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5F0E9B5" w14:textId="77777777" w:rsidR="00A243EC" w:rsidRDefault="00A243EC" w:rsidP="0023748C">
      <w:pPr>
        <w:jc w:val="both"/>
        <w:rPr>
          <w:spacing w:val="2"/>
          <w:sz w:val="20"/>
          <w:szCs w:val="20"/>
        </w:rPr>
      </w:pPr>
    </w:p>
    <w:p w14:paraId="3642C70E" w14:textId="77777777" w:rsidR="00A243EC" w:rsidRPr="00507A76" w:rsidRDefault="00A243EC" w:rsidP="0023748C">
      <w:pPr>
        <w:jc w:val="both"/>
        <w:rPr>
          <w:b/>
          <w:sz w:val="16"/>
        </w:rPr>
      </w:pPr>
    </w:p>
    <w:p w14:paraId="3ADB3921" w14:textId="77777777" w:rsidR="0023748C" w:rsidRPr="00507A76" w:rsidRDefault="0023748C" w:rsidP="0023748C">
      <w:pPr>
        <w:jc w:val="both"/>
        <w:rPr>
          <w:b/>
          <w:sz w:val="16"/>
        </w:rPr>
      </w:pPr>
    </w:p>
    <w:p w14:paraId="3D6EAFD6" w14:textId="0CDB01EB" w:rsidR="00FD4BD9" w:rsidRPr="007C424B" w:rsidRDefault="00FD4BD9" w:rsidP="00EA7852">
      <w:pPr>
        <w:pStyle w:val="2"/>
        <w:spacing w:line="240" w:lineRule="auto"/>
        <w:ind w:left="1080" w:firstLine="0"/>
        <w:rPr>
          <w:rStyle w:val="Zag11"/>
          <w:b w:val="0"/>
          <w:szCs w:val="24"/>
        </w:rPr>
      </w:pPr>
      <w:bookmarkStart w:id="0" w:name="_Toc405145646"/>
      <w:bookmarkStart w:id="1" w:name="_Toc406058975"/>
      <w:bookmarkStart w:id="2" w:name="_Toc409691623"/>
      <w:bookmarkStart w:id="3" w:name="_Toc410653944"/>
      <w:bookmarkStart w:id="4" w:name="_Toc414553125"/>
      <w:r w:rsidRPr="008B2358">
        <w:rPr>
          <w:rStyle w:val="Zag11"/>
          <w:sz w:val="24"/>
          <w:szCs w:val="24"/>
        </w:rPr>
        <w:t>Целевой раздел</w:t>
      </w:r>
      <w:r w:rsidR="00B540EE" w:rsidRPr="008B2358">
        <w:rPr>
          <w:rStyle w:val="Zag11"/>
          <w:sz w:val="24"/>
          <w:szCs w:val="24"/>
        </w:rPr>
        <w:t xml:space="preserve"> </w:t>
      </w:r>
      <w:r w:rsidR="00B540EE" w:rsidRPr="008B2358">
        <w:rPr>
          <w:sz w:val="24"/>
          <w:szCs w:val="24"/>
        </w:rPr>
        <w:t>ос</w:t>
      </w:r>
      <w:r w:rsidR="0081481A" w:rsidRPr="008B2358">
        <w:rPr>
          <w:sz w:val="24"/>
          <w:szCs w:val="24"/>
        </w:rPr>
        <w:t>новной образовательной программы</w:t>
      </w:r>
      <w:r w:rsidR="00B540EE" w:rsidRPr="008B2358">
        <w:rPr>
          <w:sz w:val="24"/>
          <w:szCs w:val="24"/>
        </w:rPr>
        <w:t xml:space="preserve"> основного общего </w:t>
      </w:r>
      <w:r w:rsidR="00B540EE" w:rsidRPr="00795480">
        <w:rPr>
          <w:sz w:val="24"/>
          <w:szCs w:val="24"/>
        </w:rPr>
        <w:t>образования</w:t>
      </w:r>
      <w:bookmarkEnd w:id="0"/>
      <w:bookmarkEnd w:id="1"/>
      <w:bookmarkEnd w:id="2"/>
      <w:bookmarkEnd w:id="3"/>
      <w:bookmarkEnd w:id="4"/>
      <w:r w:rsidR="008B2358" w:rsidRPr="008B2358">
        <w:rPr>
          <w:sz w:val="24"/>
          <w:szCs w:val="24"/>
        </w:rPr>
        <w:t xml:space="preserve"> Муниципального </w:t>
      </w:r>
      <w:proofErr w:type="gramStart"/>
      <w:r w:rsidR="008B2358" w:rsidRPr="008B2358">
        <w:rPr>
          <w:sz w:val="24"/>
          <w:szCs w:val="24"/>
        </w:rPr>
        <w:t xml:space="preserve">казенного </w:t>
      </w:r>
      <w:r w:rsidR="00920592" w:rsidRPr="008B2358">
        <w:rPr>
          <w:sz w:val="24"/>
          <w:szCs w:val="24"/>
        </w:rPr>
        <w:t xml:space="preserve"> общеобразовательного</w:t>
      </w:r>
      <w:proofErr w:type="gramEnd"/>
      <w:r w:rsidR="00920592" w:rsidRPr="008B2358">
        <w:rPr>
          <w:sz w:val="24"/>
          <w:szCs w:val="24"/>
        </w:rPr>
        <w:t xml:space="preserve"> учреждения </w:t>
      </w:r>
      <w:r w:rsidR="008B2358">
        <w:rPr>
          <w:sz w:val="24"/>
          <w:szCs w:val="24"/>
        </w:rPr>
        <w:t>«</w:t>
      </w:r>
      <w:proofErr w:type="spellStart"/>
      <w:r w:rsidR="008B2358">
        <w:rPr>
          <w:sz w:val="24"/>
          <w:szCs w:val="24"/>
        </w:rPr>
        <w:t>Новокаракюринская</w:t>
      </w:r>
      <w:proofErr w:type="spellEnd"/>
      <w:r w:rsidR="008B2358">
        <w:rPr>
          <w:sz w:val="24"/>
          <w:szCs w:val="24"/>
        </w:rPr>
        <w:t xml:space="preserve"> средняя общеобразовательная школа имени М.Р.Расулова»</w:t>
      </w:r>
    </w:p>
    <w:p w14:paraId="5A5C83D3" w14:textId="77777777" w:rsidR="00920592" w:rsidRDefault="00C950DD" w:rsidP="00FD2528">
      <w:pPr>
        <w:pStyle w:val="2"/>
        <w:numPr>
          <w:ilvl w:val="1"/>
          <w:numId w:val="122"/>
        </w:numPr>
        <w:spacing w:line="240" w:lineRule="auto"/>
        <w:jc w:val="center"/>
        <w:rPr>
          <w:rStyle w:val="Zag11"/>
          <w:sz w:val="24"/>
          <w:szCs w:val="24"/>
        </w:rPr>
      </w:pPr>
      <w:bookmarkStart w:id="5" w:name="_Toc409691624"/>
      <w:bookmarkStart w:id="6" w:name="_Toc410653945"/>
      <w:bookmarkStart w:id="7" w:name="_Toc414553126"/>
      <w:proofErr w:type="gramStart"/>
      <w:r w:rsidRPr="007C424B">
        <w:rPr>
          <w:rStyle w:val="Zag11"/>
          <w:sz w:val="24"/>
          <w:szCs w:val="24"/>
        </w:rPr>
        <w:t xml:space="preserve">Пояснительная  </w:t>
      </w:r>
      <w:r w:rsidR="00FD4BD9" w:rsidRPr="007C424B">
        <w:rPr>
          <w:rStyle w:val="Zag11"/>
          <w:sz w:val="24"/>
          <w:szCs w:val="24"/>
        </w:rPr>
        <w:t>записка</w:t>
      </w:r>
      <w:bookmarkEnd w:id="5"/>
      <w:bookmarkEnd w:id="6"/>
      <w:bookmarkEnd w:id="7"/>
      <w:proofErr w:type="gramEnd"/>
    </w:p>
    <w:p w14:paraId="2A3A22C0" w14:textId="3CE82C1B" w:rsidR="00920592" w:rsidRDefault="00920592" w:rsidP="00920592">
      <w:pPr>
        <w:pStyle w:val="2"/>
        <w:spacing w:line="240" w:lineRule="auto"/>
        <w:ind w:left="1440" w:firstLine="0"/>
        <w:jc w:val="center"/>
        <w:rPr>
          <w:rStyle w:val="Zag11"/>
          <w:sz w:val="24"/>
          <w:szCs w:val="24"/>
        </w:rPr>
      </w:pPr>
    </w:p>
    <w:p w14:paraId="31F0DEF4" w14:textId="0F1C680A" w:rsidR="00545421" w:rsidRPr="0077471B" w:rsidRDefault="00545421" w:rsidP="0077471B">
      <w:pPr>
        <w:pStyle w:val="2"/>
        <w:spacing w:line="240" w:lineRule="auto"/>
        <w:ind w:left="1440" w:firstLine="0"/>
        <w:rPr>
          <w:rStyle w:val="Zag11"/>
          <w:b w:val="0"/>
          <w:bCs w:val="0"/>
          <w:sz w:val="24"/>
          <w:szCs w:val="24"/>
        </w:rPr>
      </w:pPr>
      <w:r w:rsidRPr="0077471B">
        <w:rPr>
          <w:rStyle w:val="Zag11"/>
          <w:b w:val="0"/>
          <w:bCs w:val="0"/>
          <w:sz w:val="24"/>
          <w:szCs w:val="24"/>
        </w:rPr>
        <w:t xml:space="preserve">Основная образовательная программа </w:t>
      </w:r>
      <w:proofErr w:type="spellStart"/>
      <w:r w:rsidRPr="0077471B">
        <w:rPr>
          <w:rStyle w:val="Zag11"/>
          <w:b w:val="0"/>
          <w:bCs w:val="0"/>
          <w:sz w:val="24"/>
          <w:szCs w:val="24"/>
        </w:rPr>
        <w:t>основгого</w:t>
      </w:r>
      <w:proofErr w:type="spellEnd"/>
      <w:r w:rsidRPr="0077471B">
        <w:rPr>
          <w:rStyle w:val="Zag11"/>
          <w:b w:val="0"/>
          <w:bCs w:val="0"/>
          <w:sz w:val="24"/>
          <w:szCs w:val="24"/>
        </w:rPr>
        <w:t xml:space="preserve"> общего образования МКОУ «</w:t>
      </w:r>
      <w:proofErr w:type="spellStart"/>
      <w:r w:rsidRPr="0077471B">
        <w:rPr>
          <w:rStyle w:val="Zag11"/>
          <w:b w:val="0"/>
          <w:bCs w:val="0"/>
          <w:sz w:val="24"/>
          <w:szCs w:val="24"/>
        </w:rPr>
        <w:t>Новокаракюринская</w:t>
      </w:r>
      <w:proofErr w:type="spellEnd"/>
      <w:r w:rsidRPr="0077471B">
        <w:rPr>
          <w:rStyle w:val="Zag11"/>
          <w:b w:val="0"/>
          <w:bCs w:val="0"/>
          <w:sz w:val="24"/>
          <w:szCs w:val="24"/>
        </w:rPr>
        <w:t xml:space="preserve"> СОШ </w:t>
      </w:r>
      <w:proofErr w:type="spellStart"/>
      <w:r w:rsidRPr="0077471B">
        <w:rPr>
          <w:rStyle w:val="Zag11"/>
          <w:b w:val="0"/>
          <w:bCs w:val="0"/>
          <w:sz w:val="24"/>
          <w:szCs w:val="24"/>
        </w:rPr>
        <w:t>им.М.Р.Расулова</w:t>
      </w:r>
      <w:proofErr w:type="spellEnd"/>
      <w:r w:rsidRPr="0077471B">
        <w:rPr>
          <w:rStyle w:val="Zag11"/>
          <w:b w:val="0"/>
          <w:bCs w:val="0"/>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w:t>
      </w:r>
      <w:proofErr w:type="spellStart"/>
      <w:r w:rsidRPr="0077471B">
        <w:rPr>
          <w:rStyle w:val="Zag11"/>
          <w:b w:val="0"/>
          <w:bCs w:val="0"/>
          <w:sz w:val="24"/>
          <w:szCs w:val="24"/>
        </w:rPr>
        <w:t>ппоцесса</w:t>
      </w:r>
      <w:proofErr w:type="spellEnd"/>
      <w:r w:rsidRPr="0077471B">
        <w:rPr>
          <w:rStyle w:val="Zag11"/>
          <w:b w:val="0"/>
          <w:bCs w:val="0"/>
          <w:sz w:val="24"/>
          <w:szCs w:val="24"/>
        </w:rPr>
        <w:t xml:space="preserve"> на ступени основного общего образования  и направления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w:t>
      </w:r>
      <w:r w:rsidR="00BE008E" w:rsidRPr="0077471B">
        <w:rPr>
          <w:rStyle w:val="Zag11"/>
          <w:b w:val="0"/>
          <w:bCs w:val="0"/>
          <w:sz w:val="24"/>
          <w:szCs w:val="24"/>
        </w:rPr>
        <w:t>ю успешность, развитие творческих способностей, сохранение и укрепление здоровья.</w:t>
      </w:r>
    </w:p>
    <w:p w14:paraId="4FD011D0" w14:textId="3DF34FAB" w:rsidR="00BE008E" w:rsidRPr="0077471B" w:rsidRDefault="00BE008E" w:rsidP="00BE008E">
      <w:pPr>
        <w:pStyle w:val="2"/>
        <w:spacing w:line="240" w:lineRule="auto"/>
        <w:ind w:left="720" w:firstLine="0"/>
        <w:rPr>
          <w:rStyle w:val="Zag11"/>
          <w:b w:val="0"/>
          <w:bCs w:val="0"/>
          <w:sz w:val="24"/>
          <w:szCs w:val="24"/>
        </w:rPr>
      </w:pPr>
      <w:r w:rsidRPr="0077471B">
        <w:rPr>
          <w:rStyle w:val="Zag11"/>
          <w:b w:val="0"/>
          <w:bCs w:val="0"/>
          <w:sz w:val="24"/>
          <w:szCs w:val="24"/>
        </w:rPr>
        <w:t>1.</w:t>
      </w:r>
      <w:r w:rsidR="00F17C88" w:rsidRPr="0077471B">
        <w:rPr>
          <w:rStyle w:val="Zag11"/>
          <w:b w:val="0"/>
          <w:bCs w:val="0"/>
          <w:sz w:val="24"/>
          <w:szCs w:val="24"/>
        </w:rPr>
        <w:t xml:space="preserve"> </w:t>
      </w:r>
      <w:r w:rsidRPr="0077471B">
        <w:rPr>
          <w:rStyle w:val="Zag11"/>
          <w:b w:val="0"/>
          <w:bCs w:val="0"/>
          <w:sz w:val="24"/>
          <w:szCs w:val="24"/>
        </w:rPr>
        <w:t>Национальная образовательная инициатива «Наша новая школа»;</w:t>
      </w:r>
    </w:p>
    <w:p w14:paraId="60F87AB4" w14:textId="45F75E8E" w:rsidR="00BE008E" w:rsidRPr="0077471B" w:rsidRDefault="00BE008E" w:rsidP="00BE008E">
      <w:pPr>
        <w:pStyle w:val="2"/>
        <w:spacing w:line="240" w:lineRule="auto"/>
        <w:ind w:left="720" w:firstLine="0"/>
        <w:rPr>
          <w:rStyle w:val="Zag11"/>
          <w:b w:val="0"/>
          <w:bCs w:val="0"/>
          <w:sz w:val="24"/>
          <w:szCs w:val="24"/>
        </w:rPr>
      </w:pPr>
      <w:r w:rsidRPr="0077471B">
        <w:rPr>
          <w:rStyle w:val="Zag11"/>
          <w:b w:val="0"/>
          <w:bCs w:val="0"/>
          <w:sz w:val="24"/>
          <w:szCs w:val="24"/>
        </w:rPr>
        <w:t>2.</w:t>
      </w:r>
      <w:r w:rsidR="00F17C88" w:rsidRPr="0077471B">
        <w:rPr>
          <w:rStyle w:val="Zag11"/>
          <w:b w:val="0"/>
          <w:bCs w:val="0"/>
          <w:sz w:val="24"/>
          <w:szCs w:val="24"/>
        </w:rPr>
        <w:t xml:space="preserve"> </w:t>
      </w:r>
      <w:r w:rsidRPr="0077471B">
        <w:rPr>
          <w:rStyle w:val="Zag11"/>
          <w:b w:val="0"/>
          <w:bCs w:val="0"/>
          <w:sz w:val="24"/>
          <w:szCs w:val="24"/>
        </w:rPr>
        <w:t>Всеобщая декларация прав человека;</w:t>
      </w:r>
    </w:p>
    <w:p w14:paraId="07E0B923" w14:textId="15BB1A94" w:rsidR="00BE008E" w:rsidRPr="0077471B" w:rsidRDefault="00BE008E" w:rsidP="00BE008E">
      <w:pPr>
        <w:pStyle w:val="2"/>
        <w:spacing w:line="240" w:lineRule="auto"/>
        <w:ind w:left="720" w:firstLine="0"/>
        <w:rPr>
          <w:rStyle w:val="Zag11"/>
          <w:b w:val="0"/>
          <w:bCs w:val="0"/>
          <w:sz w:val="24"/>
          <w:szCs w:val="24"/>
        </w:rPr>
      </w:pPr>
      <w:r w:rsidRPr="0077471B">
        <w:rPr>
          <w:rStyle w:val="Zag11"/>
          <w:b w:val="0"/>
          <w:bCs w:val="0"/>
          <w:sz w:val="24"/>
          <w:szCs w:val="24"/>
        </w:rPr>
        <w:t>3.</w:t>
      </w:r>
      <w:r w:rsidR="00F17C88" w:rsidRPr="0077471B">
        <w:rPr>
          <w:rStyle w:val="Zag11"/>
          <w:b w:val="0"/>
          <w:bCs w:val="0"/>
          <w:sz w:val="24"/>
          <w:szCs w:val="24"/>
        </w:rPr>
        <w:t xml:space="preserve"> </w:t>
      </w:r>
      <w:r w:rsidRPr="0077471B">
        <w:rPr>
          <w:rStyle w:val="Zag11"/>
          <w:b w:val="0"/>
          <w:bCs w:val="0"/>
          <w:sz w:val="24"/>
          <w:szCs w:val="24"/>
        </w:rPr>
        <w:t>Конвенция о правах ребенка;</w:t>
      </w:r>
    </w:p>
    <w:p w14:paraId="1FE9B854" w14:textId="5EE0BD32" w:rsidR="00BE008E" w:rsidRPr="0077471B" w:rsidRDefault="00BE008E" w:rsidP="00BE008E">
      <w:pPr>
        <w:pStyle w:val="2"/>
        <w:spacing w:line="240" w:lineRule="auto"/>
        <w:ind w:left="720" w:firstLine="0"/>
        <w:rPr>
          <w:rStyle w:val="Zag11"/>
          <w:b w:val="0"/>
          <w:bCs w:val="0"/>
          <w:sz w:val="24"/>
          <w:szCs w:val="24"/>
        </w:rPr>
      </w:pPr>
      <w:r w:rsidRPr="0077471B">
        <w:rPr>
          <w:rStyle w:val="Zag11"/>
          <w:b w:val="0"/>
          <w:bCs w:val="0"/>
          <w:sz w:val="24"/>
          <w:szCs w:val="24"/>
        </w:rPr>
        <w:t>4.</w:t>
      </w:r>
      <w:r w:rsidR="00F17C88" w:rsidRPr="0077471B">
        <w:rPr>
          <w:rStyle w:val="Zag11"/>
          <w:b w:val="0"/>
          <w:bCs w:val="0"/>
          <w:sz w:val="24"/>
          <w:szCs w:val="24"/>
        </w:rPr>
        <w:t xml:space="preserve"> </w:t>
      </w:r>
      <w:r w:rsidRPr="0077471B">
        <w:rPr>
          <w:rStyle w:val="Zag11"/>
          <w:b w:val="0"/>
          <w:bCs w:val="0"/>
          <w:sz w:val="24"/>
          <w:szCs w:val="24"/>
        </w:rPr>
        <w:t xml:space="preserve">Конституция </w:t>
      </w:r>
      <w:proofErr w:type="gramStart"/>
      <w:r w:rsidRPr="0077471B">
        <w:rPr>
          <w:rStyle w:val="Zag11"/>
          <w:b w:val="0"/>
          <w:bCs w:val="0"/>
          <w:sz w:val="24"/>
          <w:szCs w:val="24"/>
        </w:rPr>
        <w:t>РФ(</w:t>
      </w:r>
      <w:proofErr w:type="gramEnd"/>
      <w:r w:rsidRPr="0077471B">
        <w:rPr>
          <w:rStyle w:val="Zag11"/>
          <w:b w:val="0"/>
          <w:bCs w:val="0"/>
          <w:sz w:val="24"/>
          <w:szCs w:val="24"/>
        </w:rPr>
        <w:t>от12.12.1993);</w:t>
      </w:r>
    </w:p>
    <w:p w14:paraId="77E4C047" w14:textId="2B791328" w:rsidR="00BE008E" w:rsidRPr="0077471B" w:rsidRDefault="00BE008E" w:rsidP="00BE008E">
      <w:pPr>
        <w:pStyle w:val="2"/>
        <w:spacing w:line="240" w:lineRule="auto"/>
        <w:ind w:left="720" w:firstLine="0"/>
        <w:rPr>
          <w:rStyle w:val="Zag11"/>
          <w:b w:val="0"/>
          <w:bCs w:val="0"/>
          <w:sz w:val="24"/>
          <w:szCs w:val="24"/>
        </w:rPr>
      </w:pPr>
      <w:r w:rsidRPr="0077471B">
        <w:rPr>
          <w:rStyle w:val="Zag11"/>
          <w:b w:val="0"/>
          <w:bCs w:val="0"/>
          <w:sz w:val="24"/>
          <w:szCs w:val="24"/>
        </w:rPr>
        <w:t>5.</w:t>
      </w:r>
      <w:r w:rsidR="00F17C88" w:rsidRPr="0077471B">
        <w:rPr>
          <w:rStyle w:val="Zag11"/>
          <w:b w:val="0"/>
          <w:bCs w:val="0"/>
          <w:sz w:val="24"/>
          <w:szCs w:val="24"/>
        </w:rPr>
        <w:t xml:space="preserve"> </w:t>
      </w:r>
      <w:r w:rsidRPr="0077471B">
        <w:rPr>
          <w:rStyle w:val="Zag11"/>
          <w:b w:val="0"/>
          <w:bCs w:val="0"/>
          <w:sz w:val="24"/>
          <w:szCs w:val="24"/>
        </w:rPr>
        <w:t xml:space="preserve">Закон РФ «Об </w:t>
      </w:r>
      <w:proofErr w:type="gramStart"/>
      <w:r w:rsidRPr="0077471B">
        <w:rPr>
          <w:rStyle w:val="Zag11"/>
          <w:b w:val="0"/>
          <w:bCs w:val="0"/>
          <w:sz w:val="24"/>
          <w:szCs w:val="24"/>
        </w:rPr>
        <w:t>образовании»(</w:t>
      </w:r>
      <w:proofErr w:type="gramEnd"/>
      <w:r w:rsidRPr="0077471B">
        <w:rPr>
          <w:rStyle w:val="Zag11"/>
          <w:b w:val="0"/>
          <w:bCs w:val="0"/>
          <w:sz w:val="24"/>
          <w:szCs w:val="24"/>
        </w:rPr>
        <w:t>в редакции от 29,12.2012 года № 273-ФЗ);</w:t>
      </w:r>
    </w:p>
    <w:p w14:paraId="2D02D849" w14:textId="455A1233" w:rsidR="00BE008E" w:rsidRPr="0077471B" w:rsidRDefault="00BE008E" w:rsidP="00BE008E">
      <w:pPr>
        <w:pStyle w:val="2"/>
        <w:spacing w:line="240" w:lineRule="auto"/>
        <w:ind w:left="720" w:firstLine="0"/>
        <w:rPr>
          <w:rStyle w:val="Zag11"/>
          <w:b w:val="0"/>
          <w:bCs w:val="0"/>
          <w:sz w:val="24"/>
          <w:szCs w:val="24"/>
        </w:rPr>
      </w:pPr>
      <w:r w:rsidRPr="0077471B">
        <w:rPr>
          <w:rStyle w:val="Zag11"/>
          <w:b w:val="0"/>
          <w:bCs w:val="0"/>
          <w:sz w:val="24"/>
          <w:szCs w:val="24"/>
        </w:rPr>
        <w:t>6.</w:t>
      </w:r>
      <w:r w:rsidR="00F17C88" w:rsidRPr="0077471B">
        <w:rPr>
          <w:rStyle w:val="Zag11"/>
          <w:b w:val="0"/>
          <w:bCs w:val="0"/>
          <w:sz w:val="24"/>
          <w:szCs w:val="24"/>
        </w:rPr>
        <w:t xml:space="preserve"> </w:t>
      </w:r>
      <w:r w:rsidRPr="0077471B">
        <w:rPr>
          <w:rStyle w:val="Zag11"/>
          <w:b w:val="0"/>
          <w:bCs w:val="0"/>
          <w:sz w:val="24"/>
          <w:szCs w:val="24"/>
        </w:rPr>
        <w:t xml:space="preserve">Федеральный государственный образовательный стандарт основного общего </w:t>
      </w:r>
      <w:proofErr w:type="spellStart"/>
      <w:proofErr w:type="gramStart"/>
      <w:r w:rsidRPr="0077471B">
        <w:rPr>
          <w:rStyle w:val="Zag11"/>
          <w:b w:val="0"/>
          <w:bCs w:val="0"/>
          <w:sz w:val="24"/>
          <w:szCs w:val="24"/>
        </w:rPr>
        <w:t>образования,утвержденный</w:t>
      </w:r>
      <w:proofErr w:type="spellEnd"/>
      <w:proofErr w:type="gramEnd"/>
      <w:r w:rsidRPr="0077471B">
        <w:rPr>
          <w:rStyle w:val="Zag11"/>
          <w:b w:val="0"/>
          <w:bCs w:val="0"/>
          <w:sz w:val="24"/>
          <w:szCs w:val="24"/>
        </w:rPr>
        <w:t xml:space="preserve"> приказом Министерства образования и науки Российской Федерации от «17» декабря 2010 г. №1897;</w:t>
      </w:r>
    </w:p>
    <w:p w14:paraId="25C3A0AE" w14:textId="6EAB9753" w:rsidR="00BE008E" w:rsidRPr="0077471B" w:rsidRDefault="00BE008E" w:rsidP="00BE008E">
      <w:pPr>
        <w:pStyle w:val="2"/>
        <w:spacing w:line="240" w:lineRule="auto"/>
        <w:ind w:left="720" w:firstLine="0"/>
        <w:rPr>
          <w:rStyle w:val="Zag11"/>
          <w:b w:val="0"/>
          <w:bCs w:val="0"/>
          <w:sz w:val="24"/>
          <w:szCs w:val="24"/>
        </w:rPr>
      </w:pPr>
      <w:r w:rsidRPr="0077471B">
        <w:rPr>
          <w:rStyle w:val="Zag11"/>
          <w:b w:val="0"/>
          <w:bCs w:val="0"/>
          <w:sz w:val="24"/>
          <w:szCs w:val="24"/>
        </w:rPr>
        <w:t>7.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г.№189);</w:t>
      </w:r>
    </w:p>
    <w:p w14:paraId="2C14C445" w14:textId="77777777" w:rsidR="00F17C88" w:rsidRPr="0077471B" w:rsidRDefault="00BE008E" w:rsidP="00BE008E">
      <w:pPr>
        <w:pStyle w:val="2"/>
        <w:spacing w:line="240" w:lineRule="auto"/>
        <w:ind w:left="720" w:firstLine="0"/>
        <w:rPr>
          <w:rStyle w:val="Zag11"/>
          <w:b w:val="0"/>
          <w:bCs w:val="0"/>
          <w:sz w:val="24"/>
          <w:szCs w:val="24"/>
        </w:rPr>
      </w:pPr>
      <w:r w:rsidRPr="0077471B">
        <w:rPr>
          <w:rStyle w:val="Zag11"/>
          <w:b w:val="0"/>
          <w:bCs w:val="0"/>
          <w:sz w:val="24"/>
          <w:szCs w:val="24"/>
        </w:rPr>
        <w:t>8.</w:t>
      </w:r>
      <w:r w:rsidR="00F17C88" w:rsidRPr="0077471B">
        <w:rPr>
          <w:rStyle w:val="Zag11"/>
          <w:b w:val="0"/>
          <w:bCs w:val="0"/>
          <w:sz w:val="24"/>
          <w:szCs w:val="24"/>
        </w:rPr>
        <w:t xml:space="preserve"> Федеральный закон от 8 мая 2010 года №83ФЗ «О внесении изменений в отдельный </w:t>
      </w:r>
      <w:proofErr w:type="spellStart"/>
      <w:r w:rsidR="00F17C88" w:rsidRPr="0077471B">
        <w:rPr>
          <w:rStyle w:val="Zag11"/>
          <w:b w:val="0"/>
          <w:bCs w:val="0"/>
          <w:sz w:val="24"/>
          <w:szCs w:val="24"/>
        </w:rPr>
        <w:t>законадательные</w:t>
      </w:r>
      <w:proofErr w:type="spellEnd"/>
      <w:r w:rsidR="00F17C88" w:rsidRPr="0077471B">
        <w:rPr>
          <w:rStyle w:val="Zag11"/>
          <w:b w:val="0"/>
          <w:bCs w:val="0"/>
          <w:sz w:val="24"/>
          <w:szCs w:val="24"/>
        </w:rPr>
        <w:t xml:space="preserve"> акты РФ в связи с </w:t>
      </w:r>
      <w:proofErr w:type="spellStart"/>
      <w:r w:rsidR="00F17C88" w:rsidRPr="0077471B">
        <w:rPr>
          <w:rStyle w:val="Zag11"/>
          <w:b w:val="0"/>
          <w:bCs w:val="0"/>
          <w:sz w:val="24"/>
          <w:szCs w:val="24"/>
        </w:rPr>
        <w:t>соверщенствованием</w:t>
      </w:r>
      <w:proofErr w:type="spellEnd"/>
      <w:r w:rsidR="00F17C88" w:rsidRPr="0077471B">
        <w:rPr>
          <w:rStyle w:val="Zag11"/>
          <w:b w:val="0"/>
          <w:bCs w:val="0"/>
          <w:sz w:val="24"/>
          <w:szCs w:val="24"/>
        </w:rPr>
        <w:t xml:space="preserve"> правового положения </w:t>
      </w:r>
      <w:proofErr w:type="spellStart"/>
      <w:r w:rsidR="00F17C88" w:rsidRPr="0077471B">
        <w:rPr>
          <w:rStyle w:val="Zag11"/>
          <w:b w:val="0"/>
          <w:bCs w:val="0"/>
          <w:sz w:val="24"/>
          <w:szCs w:val="24"/>
        </w:rPr>
        <w:t>государтвенных</w:t>
      </w:r>
      <w:proofErr w:type="spellEnd"/>
      <w:r w:rsidR="00F17C88" w:rsidRPr="0077471B">
        <w:rPr>
          <w:rStyle w:val="Zag11"/>
          <w:b w:val="0"/>
          <w:bCs w:val="0"/>
          <w:sz w:val="24"/>
          <w:szCs w:val="24"/>
        </w:rPr>
        <w:t xml:space="preserve"> (муниципальных) учреждений»;</w:t>
      </w:r>
    </w:p>
    <w:p w14:paraId="713D329D" w14:textId="77777777" w:rsidR="00F17C88" w:rsidRPr="0077471B" w:rsidRDefault="00F17C88" w:rsidP="00BE008E">
      <w:pPr>
        <w:pStyle w:val="2"/>
        <w:spacing w:line="240" w:lineRule="auto"/>
        <w:ind w:left="720" w:firstLine="0"/>
        <w:rPr>
          <w:rStyle w:val="Zag11"/>
          <w:b w:val="0"/>
          <w:bCs w:val="0"/>
          <w:sz w:val="24"/>
          <w:szCs w:val="24"/>
        </w:rPr>
      </w:pPr>
      <w:r w:rsidRPr="0077471B">
        <w:rPr>
          <w:rStyle w:val="Zag11"/>
          <w:b w:val="0"/>
          <w:bCs w:val="0"/>
          <w:sz w:val="24"/>
          <w:szCs w:val="24"/>
        </w:rPr>
        <w:t xml:space="preserve">9. Порядок проведения </w:t>
      </w:r>
      <w:proofErr w:type="spellStart"/>
      <w:r w:rsidRPr="0077471B">
        <w:rPr>
          <w:rStyle w:val="Zag11"/>
          <w:b w:val="0"/>
          <w:bCs w:val="0"/>
          <w:sz w:val="24"/>
          <w:szCs w:val="24"/>
        </w:rPr>
        <w:t>атесттации</w:t>
      </w:r>
      <w:proofErr w:type="spellEnd"/>
      <w:r w:rsidRPr="0077471B">
        <w:rPr>
          <w:rStyle w:val="Zag11"/>
          <w:b w:val="0"/>
          <w:bCs w:val="0"/>
          <w:sz w:val="24"/>
          <w:szCs w:val="24"/>
        </w:rPr>
        <w:t xml:space="preserve"> педагогических работников организации, осуществляющих образовательную деятельность (от 07.04.2014 г №276);</w:t>
      </w:r>
    </w:p>
    <w:p w14:paraId="39666506" w14:textId="77777777" w:rsidR="00F17C88" w:rsidRPr="0077471B" w:rsidRDefault="00F17C88" w:rsidP="00BE008E">
      <w:pPr>
        <w:pStyle w:val="2"/>
        <w:spacing w:line="240" w:lineRule="auto"/>
        <w:ind w:left="720" w:firstLine="0"/>
        <w:rPr>
          <w:rStyle w:val="Zag11"/>
          <w:b w:val="0"/>
          <w:bCs w:val="0"/>
          <w:sz w:val="24"/>
          <w:szCs w:val="24"/>
        </w:rPr>
      </w:pPr>
      <w:r w:rsidRPr="0077471B">
        <w:rPr>
          <w:rStyle w:val="Zag11"/>
          <w:b w:val="0"/>
          <w:bCs w:val="0"/>
          <w:sz w:val="24"/>
          <w:szCs w:val="24"/>
        </w:rPr>
        <w:t xml:space="preserve">10.Приказ Минздравсоцразвития России от 26 августа 2010г. №761 «Об утверждении Единого квалификационного справочника должностей </w:t>
      </w:r>
      <w:proofErr w:type="gramStart"/>
      <w:r w:rsidRPr="0077471B">
        <w:rPr>
          <w:rStyle w:val="Zag11"/>
          <w:b w:val="0"/>
          <w:bCs w:val="0"/>
          <w:sz w:val="24"/>
          <w:szCs w:val="24"/>
        </w:rPr>
        <w:t>руководителей ,</w:t>
      </w:r>
      <w:proofErr w:type="gramEnd"/>
      <w:r w:rsidRPr="0077471B">
        <w:rPr>
          <w:rStyle w:val="Zag11"/>
          <w:b w:val="0"/>
          <w:bCs w:val="0"/>
          <w:sz w:val="24"/>
          <w:szCs w:val="24"/>
        </w:rPr>
        <w:t xml:space="preserve"> специалистов и служащих»;</w:t>
      </w:r>
    </w:p>
    <w:p w14:paraId="3EBA096B" w14:textId="77777777" w:rsidR="00F17C88" w:rsidRPr="0077471B" w:rsidRDefault="00F17C88" w:rsidP="00BE008E">
      <w:pPr>
        <w:pStyle w:val="2"/>
        <w:spacing w:line="240" w:lineRule="auto"/>
        <w:ind w:left="720" w:firstLine="0"/>
        <w:rPr>
          <w:rStyle w:val="Zag11"/>
          <w:b w:val="0"/>
          <w:bCs w:val="0"/>
          <w:sz w:val="24"/>
          <w:szCs w:val="24"/>
        </w:rPr>
      </w:pPr>
      <w:r w:rsidRPr="0077471B">
        <w:rPr>
          <w:rStyle w:val="Zag11"/>
          <w:b w:val="0"/>
          <w:bCs w:val="0"/>
          <w:sz w:val="24"/>
          <w:szCs w:val="24"/>
        </w:rPr>
        <w:t xml:space="preserve">11.Приказ </w:t>
      </w:r>
      <w:proofErr w:type="spellStart"/>
      <w:r w:rsidRPr="0077471B">
        <w:rPr>
          <w:rStyle w:val="Zag11"/>
          <w:b w:val="0"/>
          <w:bCs w:val="0"/>
          <w:sz w:val="24"/>
          <w:szCs w:val="24"/>
        </w:rPr>
        <w:t>Минобрннауки</w:t>
      </w:r>
      <w:proofErr w:type="spellEnd"/>
      <w:r w:rsidRPr="0077471B">
        <w:rPr>
          <w:rStyle w:val="Zag11"/>
          <w:b w:val="0"/>
          <w:bCs w:val="0"/>
          <w:sz w:val="24"/>
          <w:szCs w:val="24"/>
        </w:rPr>
        <w:t xml:space="preserve"> России от 4 октября 2010г.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14:paraId="3CEB7207" w14:textId="77777777" w:rsidR="0077471B" w:rsidRPr="0077471B" w:rsidRDefault="00F17C88" w:rsidP="00BE008E">
      <w:pPr>
        <w:pStyle w:val="2"/>
        <w:spacing w:line="240" w:lineRule="auto"/>
        <w:ind w:left="720" w:firstLine="0"/>
        <w:rPr>
          <w:rStyle w:val="Zag11"/>
          <w:b w:val="0"/>
          <w:bCs w:val="0"/>
          <w:sz w:val="24"/>
          <w:szCs w:val="24"/>
        </w:rPr>
      </w:pPr>
      <w:r w:rsidRPr="0077471B">
        <w:rPr>
          <w:rStyle w:val="Zag11"/>
          <w:b w:val="0"/>
          <w:bCs w:val="0"/>
          <w:sz w:val="24"/>
          <w:szCs w:val="24"/>
        </w:rPr>
        <w:t>12.Постановление Главного государственного санитарного врача РФ от 29 декабря 2010г. №189 «Об утверждении СанПиН 2.4.2.282110 «</w:t>
      </w:r>
      <w:proofErr w:type="spellStart"/>
      <w:r w:rsidR="0077471B" w:rsidRPr="0077471B">
        <w:rPr>
          <w:rStyle w:val="Zag11"/>
          <w:b w:val="0"/>
          <w:bCs w:val="0"/>
          <w:sz w:val="24"/>
          <w:szCs w:val="24"/>
        </w:rPr>
        <w:t>Санитарноэпидимиологические</w:t>
      </w:r>
      <w:proofErr w:type="spellEnd"/>
      <w:r w:rsidR="0077471B" w:rsidRPr="0077471B">
        <w:rPr>
          <w:rStyle w:val="Zag11"/>
          <w:b w:val="0"/>
          <w:bCs w:val="0"/>
          <w:sz w:val="24"/>
          <w:szCs w:val="24"/>
        </w:rPr>
        <w:t xml:space="preserve"> требования к условиям и организации обучения в общеобразовательных учреждениях»;</w:t>
      </w:r>
    </w:p>
    <w:p w14:paraId="59C58BF6" w14:textId="77777777" w:rsidR="0077471B" w:rsidRPr="0077471B" w:rsidRDefault="0077471B" w:rsidP="00BE008E">
      <w:pPr>
        <w:pStyle w:val="2"/>
        <w:spacing w:line="240" w:lineRule="auto"/>
        <w:ind w:left="720" w:firstLine="0"/>
        <w:rPr>
          <w:rStyle w:val="Zag11"/>
          <w:b w:val="0"/>
          <w:bCs w:val="0"/>
          <w:sz w:val="24"/>
          <w:szCs w:val="24"/>
        </w:rPr>
      </w:pPr>
      <w:r w:rsidRPr="0077471B">
        <w:rPr>
          <w:rStyle w:val="Zag11"/>
          <w:b w:val="0"/>
          <w:bCs w:val="0"/>
          <w:sz w:val="24"/>
          <w:szCs w:val="24"/>
        </w:rPr>
        <w:t xml:space="preserve">13.Приказ Минобрнауки России от 28 декабря 2010г.№2106 «Об утверждении федеральных требований к образовательным учреждениям в части охраны здоровья обучающихся, </w:t>
      </w:r>
      <w:proofErr w:type="spellStart"/>
      <w:r w:rsidRPr="0077471B">
        <w:rPr>
          <w:rStyle w:val="Zag11"/>
          <w:b w:val="0"/>
          <w:bCs w:val="0"/>
          <w:sz w:val="24"/>
          <w:szCs w:val="24"/>
        </w:rPr>
        <w:t>воспитаников</w:t>
      </w:r>
      <w:proofErr w:type="spellEnd"/>
      <w:r w:rsidRPr="0077471B">
        <w:rPr>
          <w:rStyle w:val="Zag11"/>
          <w:b w:val="0"/>
          <w:bCs w:val="0"/>
          <w:sz w:val="24"/>
          <w:szCs w:val="24"/>
        </w:rPr>
        <w:t>»;</w:t>
      </w:r>
    </w:p>
    <w:p w14:paraId="57D2F2ED" w14:textId="09D7A138" w:rsidR="00BE008E" w:rsidRPr="0077471B" w:rsidRDefault="0077471B" w:rsidP="00BE008E">
      <w:pPr>
        <w:pStyle w:val="2"/>
        <w:spacing w:line="240" w:lineRule="auto"/>
        <w:ind w:left="720" w:firstLine="0"/>
        <w:rPr>
          <w:rStyle w:val="Zag11"/>
          <w:b w:val="0"/>
          <w:bCs w:val="0"/>
          <w:sz w:val="24"/>
          <w:szCs w:val="24"/>
        </w:rPr>
      </w:pPr>
      <w:r w:rsidRPr="0077471B">
        <w:rPr>
          <w:rStyle w:val="Zag11"/>
          <w:b w:val="0"/>
          <w:bCs w:val="0"/>
          <w:sz w:val="24"/>
          <w:szCs w:val="24"/>
        </w:rPr>
        <w:lastRenderedPageBreak/>
        <w:t>14. Устав муниципального казенного общеобразовательного</w:t>
      </w:r>
      <w:r w:rsidR="00BE008E" w:rsidRPr="0077471B">
        <w:rPr>
          <w:rStyle w:val="Zag11"/>
          <w:b w:val="0"/>
          <w:bCs w:val="0"/>
          <w:sz w:val="24"/>
          <w:szCs w:val="24"/>
        </w:rPr>
        <w:t xml:space="preserve"> </w:t>
      </w:r>
      <w:r w:rsidRPr="0077471B">
        <w:rPr>
          <w:rStyle w:val="Zag11"/>
          <w:b w:val="0"/>
          <w:bCs w:val="0"/>
          <w:sz w:val="24"/>
          <w:szCs w:val="24"/>
        </w:rPr>
        <w:t>учреждения МКОУ «</w:t>
      </w:r>
      <w:proofErr w:type="spellStart"/>
      <w:r w:rsidRPr="0077471B">
        <w:rPr>
          <w:rStyle w:val="Zag11"/>
          <w:b w:val="0"/>
          <w:bCs w:val="0"/>
          <w:sz w:val="24"/>
          <w:szCs w:val="24"/>
        </w:rPr>
        <w:t>Новокаракюринская</w:t>
      </w:r>
      <w:proofErr w:type="spellEnd"/>
      <w:r w:rsidRPr="0077471B">
        <w:rPr>
          <w:rStyle w:val="Zag11"/>
          <w:b w:val="0"/>
          <w:bCs w:val="0"/>
          <w:sz w:val="24"/>
          <w:szCs w:val="24"/>
        </w:rPr>
        <w:t xml:space="preserve"> СОШ </w:t>
      </w:r>
      <w:proofErr w:type="spellStart"/>
      <w:r w:rsidRPr="0077471B">
        <w:rPr>
          <w:rStyle w:val="Zag11"/>
          <w:b w:val="0"/>
          <w:bCs w:val="0"/>
          <w:sz w:val="24"/>
          <w:szCs w:val="24"/>
        </w:rPr>
        <w:t>им.М.Р.Расулова</w:t>
      </w:r>
      <w:proofErr w:type="spellEnd"/>
      <w:r w:rsidRPr="0077471B">
        <w:rPr>
          <w:rStyle w:val="Zag11"/>
          <w:b w:val="0"/>
          <w:bCs w:val="0"/>
          <w:sz w:val="24"/>
          <w:szCs w:val="24"/>
        </w:rPr>
        <w:t>».</w:t>
      </w:r>
    </w:p>
    <w:p w14:paraId="1353E536" w14:textId="77777777" w:rsidR="00065DAD" w:rsidRPr="00795480" w:rsidRDefault="004C21D1" w:rsidP="00FD2528">
      <w:pPr>
        <w:pStyle w:val="2"/>
        <w:numPr>
          <w:ilvl w:val="2"/>
          <w:numId w:val="122"/>
        </w:numPr>
        <w:spacing w:line="240" w:lineRule="auto"/>
        <w:ind w:left="0" w:firstLine="709"/>
        <w:rPr>
          <w:sz w:val="20"/>
          <w:szCs w:val="20"/>
        </w:rPr>
      </w:pPr>
      <w:bookmarkStart w:id="8" w:name="_Toc410653946"/>
      <w:bookmarkStart w:id="9" w:name="_Toc414553127"/>
      <w:r w:rsidRPr="00795480">
        <w:rPr>
          <w:rStyle w:val="Zag11"/>
          <w:sz w:val="20"/>
          <w:szCs w:val="20"/>
        </w:rPr>
        <w:t xml:space="preserve">Цели и задачи реализации </w:t>
      </w:r>
      <w:r w:rsidRPr="00795480">
        <w:rPr>
          <w:sz w:val="20"/>
          <w:szCs w:val="20"/>
        </w:rPr>
        <w:t>основной образовательной программы основного общего образования</w:t>
      </w:r>
      <w:bookmarkEnd w:id="8"/>
      <w:bookmarkEnd w:id="9"/>
      <w:r w:rsidR="00920592" w:rsidRPr="00795480">
        <w:rPr>
          <w:sz w:val="20"/>
          <w:szCs w:val="20"/>
        </w:rPr>
        <w:t xml:space="preserve"> </w:t>
      </w:r>
    </w:p>
    <w:p w14:paraId="148D0AB5" w14:textId="77777777" w:rsidR="00B540EE" w:rsidRPr="00795480" w:rsidRDefault="00B540EE" w:rsidP="00065DAD">
      <w:pPr>
        <w:pStyle w:val="2"/>
        <w:spacing w:line="240" w:lineRule="auto"/>
        <w:ind w:left="993" w:firstLine="0"/>
        <w:rPr>
          <w:rStyle w:val="Zag11"/>
          <w:sz w:val="20"/>
          <w:szCs w:val="20"/>
        </w:rPr>
      </w:pPr>
      <w:r w:rsidRPr="00795480">
        <w:rPr>
          <w:rStyle w:val="Zag11"/>
          <w:sz w:val="20"/>
          <w:szCs w:val="20"/>
        </w:rPr>
        <w:t xml:space="preserve">Целями реализации основной образовательной программы основного общего образования являются: </w:t>
      </w:r>
    </w:p>
    <w:p w14:paraId="01E07D2D" w14:textId="77777777" w:rsidR="00B540EE" w:rsidRPr="00795480" w:rsidRDefault="00815183" w:rsidP="00FD2528">
      <w:pPr>
        <w:widowControl w:val="0"/>
        <w:numPr>
          <w:ilvl w:val="0"/>
          <w:numId w:val="23"/>
        </w:numPr>
        <w:tabs>
          <w:tab w:val="left" w:pos="993"/>
        </w:tabs>
        <w:ind w:left="0" w:firstLine="709"/>
        <w:jc w:val="both"/>
        <w:rPr>
          <w:rStyle w:val="Zag11"/>
          <w:rFonts w:eastAsia="@Arial Unicode MS"/>
          <w:sz w:val="20"/>
          <w:szCs w:val="20"/>
        </w:rPr>
      </w:pPr>
      <w:r w:rsidRPr="00795480">
        <w:rPr>
          <w:rStyle w:val="Zag11"/>
          <w:rFonts w:eastAsia="@Arial Unicode MS"/>
          <w:sz w:val="20"/>
          <w:szCs w:val="20"/>
        </w:rPr>
        <w:t>достижение</w:t>
      </w:r>
      <w:r w:rsidR="003134E9" w:rsidRPr="00795480">
        <w:rPr>
          <w:rStyle w:val="Zag11"/>
          <w:rFonts w:eastAsia="@Arial Unicode MS"/>
          <w:sz w:val="20"/>
          <w:szCs w:val="20"/>
        </w:rPr>
        <w:t xml:space="preserve"> </w:t>
      </w:r>
      <w:r w:rsidRPr="00795480">
        <w:rPr>
          <w:rStyle w:val="Zag11"/>
          <w:rFonts w:eastAsia="@Arial Unicode MS"/>
          <w:sz w:val="20"/>
          <w:szCs w:val="20"/>
        </w:rPr>
        <w:t xml:space="preserve">выпускниками </w:t>
      </w:r>
      <w:r w:rsidR="00B540EE" w:rsidRPr="00795480">
        <w:rPr>
          <w:rStyle w:val="Zag11"/>
          <w:rFonts w:eastAsia="@Arial Unicode MS"/>
          <w:sz w:val="20"/>
          <w:szCs w:val="20"/>
        </w:rPr>
        <w:t>планируемых результатов</w:t>
      </w:r>
      <w:r w:rsidR="006C643D" w:rsidRPr="00795480">
        <w:rPr>
          <w:rStyle w:val="Zag11"/>
          <w:rFonts w:eastAsia="@Arial Unicode MS"/>
          <w:sz w:val="20"/>
          <w:szCs w:val="20"/>
        </w:rPr>
        <w:t>:</w:t>
      </w:r>
      <w:r w:rsidR="00B540EE" w:rsidRPr="00795480">
        <w:rPr>
          <w:rStyle w:val="Zag11"/>
          <w:rFonts w:eastAsia="@Arial Unicode MS"/>
          <w:sz w:val="20"/>
          <w:szCs w:val="20"/>
        </w:rPr>
        <w:t xml:space="preserve"> знаний, умений, навыков, компетенций и компетентностей, определяемых личностными, семейными, общественными, государственными потреб</w:t>
      </w:r>
      <w:r w:rsidR="00920592" w:rsidRPr="00795480">
        <w:rPr>
          <w:rStyle w:val="Zag11"/>
          <w:rFonts w:eastAsia="@Arial Unicode MS"/>
          <w:sz w:val="20"/>
          <w:szCs w:val="20"/>
        </w:rPr>
        <w:t xml:space="preserve">ностями и </w:t>
      </w:r>
      <w:proofErr w:type="gramStart"/>
      <w:r w:rsidR="00920592" w:rsidRPr="00795480">
        <w:rPr>
          <w:rStyle w:val="Zag11"/>
          <w:rFonts w:eastAsia="@Arial Unicode MS"/>
          <w:sz w:val="20"/>
          <w:szCs w:val="20"/>
        </w:rPr>
        <w:t>возможностями  уча</w:t>
      </w:r>
      <w:r w:rsidR="00B540EE" w:rsidRPr="00795480">
        <w:rPr>
          <w:rStyle w:val="Zag11"/>
          <w:rFonts w:eastAsia="@Arial Unicode MS"/>
          <w:sz w:val="20"/>
          <w:szCs w:val="20"/>
        </w:rPr>
        <w:t>щегося</w:t>
      </w:r>
      <w:proofErr w:type="gramEnd"/>
      <w:r w:rsidR="00B540EE" w:rsidRPr="00795480">
        <w:rPr>
          <w:rStyle w:val="Zag11"/>
          <w:rFonts w:eastAsia="@Arial Unicode MS"/>
          <w:sz w:val="20"/>
          <w:szCs w:val="20"/>
        </w:rPr>
        <w:t xml:space="preserve"> среднего школьного возраста, индивидуальными особенностями его развития и состояния здоровья; </w:t>
      </w:r>
    </w:p>
    <w:p w14:paraId="1C2EDC66" w14:textId="77777777" w:rsidR="00B540EE" w:rsidRPr="00795480" w:rsidRDefault="00B540EE" w:rsidP="00FD2528">
      <w:pPr>
        <w:widowControl w:val="0"/>
        <w:numPr>
          <w:ilvl w:val="0"/>
          <w:numId w:val="23"/>
        </w:numPr>
        <w:tabs>
          <w:tab w:val="left" w:pos="993"/>
        </w:tabs>
        <w:ind w:left="0" w:firstLine="709"/>
        <w:jc w:val="both"/>
        <w:rPr>
          <w:sz w:val="20"/>
          <w:szCs w:val="20"/>
        </w:rPr>
      </w:pPr>
      <w:r w:rsidRPr="00795480">
        <w:rPr>
          <w:sz w:val="20"/>
          <w:szCs w:val="20"/>
        </w:rPr>
        <w:t>становление и развитие личности обучающегося в ее самобытности, уникальности, неповторимости.</w:t>
      </w:r>
    </w:p>
    <w:p w14:paraId="4CC9FF9C" w14:textId="77777777" w:rsidR="00815183" w:rsidRPr="00795480" w:rsidRDefault="00B540EE" w:rsidP="007C424B">
      <w:pPr>
        <w:jc w:val="both"/>
        <w:rPr>
          <w:rStyle w:val="Zag11"/>
          <w:rFonts w:eastAsia="@Arial Unicode MS"/>
          <w:b/>
          <w:bCs/>
          <w:noProof/>
          <w:sz w:val="20"/>
          <w:szCs w:val="20"/>
          <w:lang w:eastAsia="ru-RU"/>
        </w:rPr>
      </w:pPr>
      <w:r w:rsidRPr="00795480">
        <w:rPr>
          <w:rStyle w:val="Zag11"/>
          <w:rFonts w:eastAsia="@Arial Unicode MS"/>
          <w:b/>
          <w:sz w:val="20"/>
          <w:szCs w:val="20"/>
        </w:rPr>
        <w:t xml:space="preserve">Достижение поставленных целей </w:t>
      </w:r>
      <w:r w:rsidRPr="00795480">
        <w:rPr>
          <w:rStyle w:val="Zag11"/>
          <w:rFonts w:eastAsia="@Arial Unicode MS"/>
          <w:sz w:val="20"/>
          <w:szCs w:val="20"/>
        </w:rPr>
        <w:t>при</w:t>
      </w:r>
      <w:r w:rsidRPr="00795480">
        <w:rPr>
          <w:rStyle w:val="Zag11"/>
          <w:rFonts w:eastAsia="@Arial Unicode MS"/>
          <w:b/>
          <w:sz w:val="20"/>
          <w:szCs w:val="20"/>
        </w:rPr>
        <w:t xml:space="preserve"> </w:t>
      </w:r>
      <w:r w:rsidRPr="00795480">
        <w:rPr>
          <w:rStyle w:val="Zag11"/>
          <w:rFonts w:eastAsia="@Arial Unicode MS"/>
          <w:sz w:val="20"/>
          <w:szCs w:val="20"/>
        </w:rPr>
        <w:t xml:space="preserve">разработке и </w:t>
      </w:r>
      <w:proofErr w:type="gramStart"/>
      <w:r w:rsidRPr="00795480">
        <w:rPr>
          <w:rStyle w:val="Zag11"/>
          <w:rFonts w:eastAsia="@Arial Unicode MS"/>
          <w:sz w:val="20"/>
          <w:szCs w:val="20"/>
        </w:rPr>
        <w:t>реализации  основной</w:t>
      </w:r>
      <w:proofErr w:type="gramEnd"/>
      <w:r w:rsidRPr="00795480">
        <w:rPr>
          <w:rStyle w:val="Zag11"/>
          <w:rFonts w:eastAsia="@Arial Unicode MS"/>
          <w:sz w:val="20"/>
          <w:szCs w:val="20"/>
        </w:rPr>
        <w:t xml:space="preserve"> образовательной программы основного общего образования</w:t>
      </w:r>
      <w:r w:rsidRPr="00795480">
        <w:rPr>
          <w:rStyle w:val="Zag11"/>
          <w:rFonts w:eastAsia="@Arial Unicode MS"/>
          <w:b/>
          <w:sz w:val="20"/>
          <w:szCs w:val="20"/>
        </w:rPr>
        <w:t xml:space="preserve"> предусматривает решение следующих основных задач</w:t>
      </w:r>
      <w:r w:rsidRPr="00795480">
        <w:rPr>
          <w:rStyle w:val="Zag11"/>
          <w:rFonts w:eastAsia="@Arial Unicode MS"/>
          <w:sz w:val="20"/>
          <w:szCs w:val="20"/>
        </w:rPr>
        <w:t>:</w:t>
      </w:r>
      <w:r w:rsidR="00353937" w:rsidRPr="00795480">
        <w:rPr>
          <w:rStyle w:val="Zag11"/>
          <w:rFonts w:eastAsia="@Arial Unicode MS"/>
          <w:sz w:val="20"/>
          <w:szCs w:val="20"/>
        </w:rPr>
        <w:t xml:space="preserve"> </w:t>
      </w:r>
    </w:p>
    <w:p w14:paraId="7C5FEA3F" w14:textId="77777777" w:rsidR="00815183" w:rsidRPr="00795480" w:rsidRDefault="00815183"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14:paraId="06AA6648"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обеспечение преемственности начального общего, основного общего, среднего общего образования;</w:t>
      </w:r>
    </w:p>
    <w:p w14:paraId="52228124"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обеспечение доступности получения качественного основного общего образования, достижени</w:t>
      </w:r>
      <w:r w:rsidR="00353937" w:rsidRPr="00795480">
        <w:rPr>
          <w:rStyle w:val="Zag11"/>
          <w:rFonts w:eastAsia="@Arial Unicode MS"/>
          <w:sz w:val="20"/>
          <w:szCs w:val="20"/>
        </w:rPr>
        <w:t>е</w:t>
      </w:r>
      <w:r w:rsidRPr="00795480">
        <w:rPr>
          <w:rStyle w:val="Zag11"/>
          <w:rFonts w:eastAsia="@Arial Unicode MS"/>
          <w:sz w:val="20"/>
          <w:szCs w:val="20"/>
        </w:rPr>
        <w:t xml:space="preserve"> планируемых результатов освоения основной образовательной программы основ</w:t>
      </w:r>
      <w:r w:rsidR="00920592" w:rsidRPr="00795480">
        <w:rPr>
          <w:rStyle w:val="Zag11"/>
          <w:rFonts w:eastAsia="@Arial Unicode MS"/>
          <w:sz w:val="20"/>
          <w:szCs w:val="20"/>
        </w:rPr>
        <w:t>ного общего образования всеми уча</w:t>
      </w:r>
      <w:r w:rsidRPr="00795480">
        <w:rPr>
          <w:rStyle w:val="Zag11"/>
          <w:rFonts w:eastAsia="@Arial Unicode MS"/>
          <w:sz w:val="20"/>
          <w:szCs w:val="20"/>
        </w:rPr>
        <w:t xml:space="preserve">щимися, в том числе детьми-инвалидами и детьми с </w:t>
      </w:r>
      <w:r w:rsidR="000D18F7" w:rsidRPr="00795480">
        <w:rPr>
          <w:rStyle w:val="Zag11"/>
          <w:rFonts w:eastAsia="@Arial Unicode MS"/>
          <w:sz w:val="20"/>
          <w:szCs w:val="20"/>
        </w:rPr>
        <w:t>ОВЗ</w:t>
      </w:r>
      <w:r w:rsidRPr="00795480">
        <w:rPr>
          <w:rStyle w:val="Zag11"/>
          <w:rFonts w:eastAsia="@Arial Unicode MS"/>
          <w:sz w:val="20"/>
          <w:szCs w:val="20"/>
        </w:rPr>
        <w:t>;</w:t>
      </w:r>
    </w:p>
    <w:p w14:paraId="10C129A2" w14:textId="785FDF85"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установление требовани</w:t>
      </w:r>
      <w:r w:rsidR="00920592" w:rsidRPr="00795480">
        <w:rPr>
          <w:rStyle w:val="Zag11"/>
          <w:rFonts w:eastAsia="@Arial Unicode MS"/>
          <w:sz w:val="20"/>
          <w:szCs w:val="20"/>
        </w:rPr>
        <w:t>й к воспитанию и социализации уча</w:t>
      </w:r>
      <w:r w:rsidRPr="00795480">
        <w:rPr>
          <w:rStyle w:val="Zag11"/>
          <w:rFonts w:eastAsia="@Arial Unicode MS"/>
          <w:sz w:val="20"/>
          <w:szCs w:val="20"/>
        </w:rPr>
        <w:t xml:space="preserve">щихся как части образовательной программы и соответствующему усилению </w:t>
      </w:r>
      <w:r w:rsidR="00920592" w:rsidRPr="00795480">
        <w:rPr>
          <w:rStyle w:val="Zag11"/>
          <w:rFonts w:eastAsia="@Arial Unicode MS"/>
          <w:sz w:val="20"/>
          <w:szCs w:val="20"/>
        </w:rPr>
        <w:t xml:space="preserve">воспитательного потенциала </w:t>
      </w:r>
      <w:r w:rsidR="008B2358" w:rsidRPr="00795480">
        <w:rPr>
          <w:rStyle w:val="Zag11"/>
          <w:rFonts w:eastAsia="@Arial Unicode MS"/>
          <w:sz w:val="20"/>
          <w:szCs w:val="20"/>
        </w:rPr>
        <w:t>школы</w:t>
      </w:r>
      <w:r w:rsidRPr="00795480">
        <w:rPr>
          <w:rStyle w:val="Zag11"/>
          <w:rFonts w:eastAsia="@Arial Unicode MS"/>
          <w:sz w:val="20"/>
          <w:szCs w:val="20"/>
        </w:rPr>
        <w:t>,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14:paraId="5D66E060"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4EBAA960" w14:textId="284B06EE"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proofErr w:type="gramStart"/>
      <w:r w:rsidRPr="00795480">
        <w:rPr>
          <w:rStyle w:val="Zag11"/>
          <w:rFonts w:eastAsia="@Arial Unicode MS"/>
          <w:sz w:val="20"/>
          <w:szCs w:val="20"/>
        </w:rPr>
        <w:t xml:space="preserve">взаимодействие </w:t>
      </w:r>
      <w:r w:rsidR="00920592" w:rsidRPr="00795480">
        <w:rPr>
          <w:rStyle w:val="Zag11"/>
          <w:rFonts w:eastAsia="@Arial Unicode MS"/>
          <w:sz w:val="20"/>
          <w:szCs w:val="20"/>
        </w:rPr>
        <w:t xml:space="preserve"> </w:t>
      </w:r>
      <w:r w:rsidR="00324483" w:rsidRPr="00795480">
        <w:rPr>
          <w:rStyle w:val="Zag11"/>
          <w:rFonts w:eastAsia="@Arial Unicode MS"/>
          <w:sz w:val="20"/>
          <w:szCs w:val="20"/>
        </w:rPr>
        <w:t>школы</w:t>
      </w:r>
      <w:proofErr w:type="gramEnd"/>
      <w:r w:rsidR="00920592" w:rsidRPr="00795480">
        <w:rPr>
          <w:rStyle w:val="Zag11"/>
          <w:rFonts w:eastAsia="@Arial Unicode MS"/>
          <w:sz w:val="20"/>
          <w:szCs w:val="20"/>
        </w:rPr>
        <w:t xml:space="preserve"> </w:t>
      </w:r>
      <w:r w:rsidRPr="00795480">
        <w:rPr>
          <w:rStyle w:val="Zag11"/>
          <w:rFonts w:eastAsia="@Arial Unicode MS"/>
          <w:sz w:val="20"/>
          <w:szCs w:val="20"/>
        </w:rPr>
        <w:t>при реализации основной образовательной программы с социальными партнерами;</w:t>
      </w:r>
    </w:p>
    <w:p w14:paraId="6A00B44B"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выя</w:t>
      </w:r>
      <w:r w:rsidR="00920592" w:rsidRPr="00795480">
        <w:rPr>
          <w:rStyle w:val="Zag11"/>
          <w:rFonts w:eastAsia="@Arial Unicode MS"/>
          <w:sz w:val="20"/>
          <w:szCs w:val="20"/>
        </w:rPr>
        <w:t>вление и развитие способностей уча</w:t>
      </w:r>
      <w:r w:rsidRPr="00795480">
        <w:rPr>
          <w:rStyle w:val="Zag11"/>
          <w:rFonts w:eastAsia="@Arial Unicode MS"/>
          <w:sz w:val="20"/>
          <w:szCs w:val="20"/>
        </w:rPr>
        <w:t xml:space="preserve">щихся, в том числе </w:t>
      </w:r>
      <w:r w:rsidR="00277366" w:rsidRPr="00795480">
        <w:rPr>
          <w:rStyle w:val="Zag11"/>
          <w:rFonts w:eastAsia="@Arial Unicode MS"/>
          <w:sz w:val="20"/>
          <w:szCs w:val="20"/>
        </w:rPr>
        <w:t>детей</w:t>
      </w:r>
      <w:r w:rsidR="006F3B39" w:rsidRPr="00795480">
        <w:rPr>
          <w:rStyle w:val="Zag11"/>
          <w:rFonts w:eastAsia="@Arial Unicode MS"/>
          <w:sz w:val="20"/>
          <w:szCs w:val="20"/>
        </w:rPr>
        <w:t>, проявивших выдающиеся способности</w:t>
      </w:r>
      <w:r w:rsidRPr="00795480">
        <w:rPr>
          <w:rStyle w:val="Zag11"/>
          <w:rFonts w:eastAsia="@Arial Unicode MS"/>
          <w:sz w:val="20"/>
          <w:szCs w:val="20"/>
        </w:rPr>
        <w:t xml:space="preserve">, детей с </w:t>
      </w:r>
      <w:r w:rsidR="000D18F7" w:rsidRPr="00795480">
        <w:rPr>
          <w:rStyle w:val="Zag11"/>
          <w:rFonts w:eastAsia="@Arial Unicode MS"/>
          <w:sz w:val="20"/>
          <w:szCs w:val="20"/>
        </w:rPr>
        <w:t>ОВЗ</w:t>
      </w:r>
      <w:r w:rsidRPr="00795480">
        <w:rPr>
          <w:rStyle w:val="Zag11"/>
          <w:rFonts w:eastAsia="@Arial Unicode MS"/>
          <w:sz w:val="20"/>
          <w:szCs w:val="20"/>
        </w:rPr>
        <w:t xml:space="preserve"> и инвалидов, их </w:t>
      </w:r>
      <w:r w:rsidR="00815183" w:rsidRPr="00795480">
        <w:rPr>
          <w:rStyle w:val="Zag11"/>
          <w:rFonts w:eastAsia="@Arial Unicode MS"/>
          <w:sz w:val="20"/>
          <w:szCs w:val="20"/>
        </w:rPr>
        <w:t>интересов</w:t>
      </w:r>
      <w:r w:rsidRPr="00795480">
        <w:rPr>
          <w:rStyle w:val="Zag11"/>
          <w:rFonts w:eastAsia="@Arial Unicode MS"/>
          <w:sz w:val="20"/>
          <w:szCs w:val="20"/>
        </w:rPr>
        <w:t xml:space="preserve"> через систему клубов, секций, студий и кружков, общественно полезн</w:t>
      </w:r>
      <w:r w:rsidR="005D39F5" w:rsidRPr="00795480">
        <w:rPr>
          <w:rStyle w:val="Zag11"/>
          <w:rFonts w:eastAsia="@Arial Unicode MS"/>
          <w:sz w:val="20"/>
          <w:szCs w:val="20"/>
        </w:rPr>
        <w:t>ую</w:t>
      </w:r>
      <w:r w:rsidRPr="00795480">
        <w:rPr>
          <w:rStyle w:val="Zag11"/>
          <w:rFonts w:eastAsia="@Arial Unicode MS"/>
          <w:sz w:val="20"/>
          <w:szCs w:val="20"/>
        </w:rPr>
        <w:t xml:space="preserve"> деятельност</w:t>
      </w:r>
      <w:r w:rsidR="005D39F5" w:rsidRPr="00795480">
        <w:rPr>
          <w:rStyle w:val="Zag11"/>
          <w:rFonts w:eastAsia="@Arial Unicode MS"/>
          <w:sz w:val="20"/>
          <w:szCs w:val="20"/>
        </w:rPr>
        <w:t>ь</w:t>
      </w:r>
      <w:r w:rsidRPr="00795480">
        <w:rPr>
          <w:rStyle w:val="Zag11"/>
          <w:rFonts w:eastAsia="@Arial Unicode MS"/>
          <w:sz w:val="20"/>
          <w:szCs w:val="20"/>
        </w:rPr>
        <w:t>, в том числе с использованием возможностей образовательных организаций дополнительного образования;</w:t>
      </w:r>
    </w:p>
    <w:p w14:paraId="38119B15" w14:textId="77777777" w:rsidR="00B540EE" w:rsidRPr="00795480" w:rsidRDefault="00815183"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 xml:space="preserve">организацию </w:t>
      </w:r>
      <w:r w:rsidR="00B540EE" w:rsidRPr="00795480">
        <w:rPr>
          <w:rStyle w:val="Zag11"/>
          <w:rFonts w:eastAsia="@Arial Unicode MS"/>
          <w:sz w:val="20"/>
          <w:szCs w:val="20"/>
        </w:rPr>
        <w:t>интеллектуальных и творческих соревнований, научно-технического творчества, проектной и учебно-исследовательской деятельности;</w:t>
      </w:r>
    </w:p>
    <w:p w14:paraId="16773572"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14:paraId="764A0E75"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14:paraId="1219999D"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14:paraId="7B26E04B"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сохранение</w:t>
      </w:r>
      <w:r w:rsidRPr="00795480">
        <w:rPr>
          <w:sz w:val="20"/>
          <w:szCs w:val="20"/>
        </w:rPr>
        <w:t xml:space="preserve"> и укрепление физического, психологического и социального здоровья обучающихся</w:t>
      </w:r>
      <w:r w:rsidRPr="00795480">
        <w:rPr>
          <w:rStyle w:val="Zag11"/>
          <w:rFonts w:eastAsia="@Arial Unicode MS"/>
          <w:sz w:val="20"/>
          <w:szCs w:val="20"/>
        </w:rPr>
        <w:t>, обеспечение их безопасности.</w:t>
      </w:r>
    </w:p>
    <w:p w14:paraId="1D77894C" w14:textId="77777777" w:rsidR="004F4AEB" w:rsidRPr="00795480" w:rsidRDefault="004F4AEB" w:rsidP="00FD2528">
      <w:pPr>
        <w:pStyle w:val="2"/>
        <w:numPr>
          <w:ilvl w:val="2"/>
          <w:numId w:val="122"/>
        </w:numPr>
        <w:spacing w:line="240" w:lineRule="auto"/>
        <w:ind w:left="0" w:firstLine="709"/>
        <w:rPr>
          <w:rStyle w:val="Zag11"/>
          <w:b w:val="0"/>
          <w:sz w:val="20"/>
          <w:szCs w:val="20"/>
        </w:rPr>
      </w:pPr>
      <w:bookmarkStart w:id="10" w:name="_Toc414553128"/>
      <w:r w:rsidRPr="00795480">
        <w:rPr>
          <w:rStyle w:val="Zag11"/>
          <w:sz w:val="20"/>
          <w:szCs w:val="20"/>
        </w:rPr>
        <w:t>Принципы и подходы к формированию образовательной программы основного общего образования</w:t>
      </w:r>
      <w:bookmarkEnd w:id="10"/>
    </w:p>
    <w:p w14:paraId="0DDAD964" w14:textId="77777777" w:rsidR="00B540EE" w:rsidRPr="00795480" w:rsidRDefault="00B540EE" w:rsidP="007C424B">
      <w:pPr>
        <w:jc w:val="both"/>
        <w:rPr>
          <w:rStyle w:val="Zag11"/>
          <w:rFonts w:eastAsia="@Arial Unicode MS"/>
          <w:sz w:val="20"/>
          <w:szCs w:val="20"/>
        </w:rPr>
      </w:pPr>
      <w:r w:rsidRPr="00795480">
        <w:rPr>
          <w:rStyle w:val="Zag11"/>
          <w:rFonts w:eastAsia="@Arial Unicode MS"/>
          <w:b/>
          <w:sz w:val="20"/>
          <w:szCs w:val="20"/>
        </w:rPr>
        <w:t>Методологической основой ФГОС является системно-деятельностный подход</w:t>
      </w:r>
      <w:r w:rsidRPr="00795480">
        <w:rPr>
          <w:rStyle w:val="Zag11"/>
          <w:rFonts w:eastAsia="@Arial Unicode MS"/>
          <w:sz w:val="20"/>
          <w:szCs w:val="20"/>
        </w:rPr>
        <w:t>, который предполагает:</w:t>
      </w:r>
    </w:p>
    <w:p w14:paraId="1FD28E52"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795480">
        <w:rPr>
          <w:rStyle w:val="Zag11"/>
          <w:rFonts w:eastAsia="@Arial Unicode MS"/>
          <w:sz w:val="20"/>
          <w:szCs w:val="20"/>
        </w:rPr>
        <w:t>поликонфессионального</w:t>
      </w:r>
      <w:proofErr w:type="spellEnd"/>
      <w:r w:rsidRPr="00795480">
        <w:rPr>
          <w:rStyle w:val="Zag11"/>
          <w:rFonts w:eastAsia="@Arial Unicode MS"/>
          <w:sz w:val="20"/>
          <w:szCs w:val="20"/>
        </w:rPr>
        <w:t xml:space="preserve"> состава;</w:t>
      </w:r>
    </w:p>
    <w:p w14:paraId="6BAAB415"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w:t>
      </w:r>
      <w:r w:rsidRPr="00795480">
        <w:rPr>
          <w:rStyle w:val="Zag11"/>
          <w:rFonts w:eastAsia="@Arial Unicode MS"/>
          <w:sz w:val="20"/>
          <w:szCs w:val="20"/>
        </w:rPr>
        <w:lastRenderedPageBreak/>
        <w:t>способы достижения желаемого уровня (результата) личностного и познавательного развития обучающихся;</w:t>
      </w:r>
    </w:p>
    <w:p w14:paraId="0ECB70BC"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r w:rsidR="005D39F5" w:rsidRPr="00795480">
        <w:rPr>
          <w:rStyle w:val="Zag11"/>
          <w:rFonts w:eastAsia="@Arial Unicode MS"/>
          <w:sz w:val="20"/>
          <w:szCs w:val="20"/>
        </w:rPr>
        <w:t xml:space="preserve"> </w:t>
      </w:r>
    </w:p>
    <w:p w14:paraId="2DB08D60"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692C74BD"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698760D5" w14:textId="77777777" w:rsidR="00B540EE" w:rsidRPr="00795480" w:rsidRDefault="00B540EE" w:rsidP="00FD2528">
      <w:pPr>
        <w:widowControl w:val="0"/>
        <w:numPr>
          <w:ilvl w:val="0"/>
          <w:numId w:val="23"/>
        </w:numPr>
        <w:tabs>
          <w:tab w:val="left" w:pos="993"/>
        </w:tabs>
        <w:ind w:left="0" w:firstLine="709"/>
        <w:jc w:val="both"/>
        <w:rPr>
          <w:rStyle w:val="Zag11"/>
          <w:rFonts w:eastAsia="@Arial Unicode MS"/>
          <w:sz w:val="20"/>
          <w:szCs w:val="20"/>
          <w:lang w:eastAsia="ru-RU"/>
        </w:rPr>
      </w:pPr>
      <w:r w:rsidRPr="00795480">
        <w:rPr>
          <w:rStyle w:val="Zag11"/>
          <w:rFonts w:eastAsia="@Arial Unicode MS"/>
          <w:sz w:val="20"/>
          <w:szCs w:val="20"/>
        </w:rPr>
        <w:t xml:space="preserve">разнообразие индивидуальных образовательных траекторий и индивидуального развития каждого обучающегося, в том числе </w:t>
      </w:r>
      <w:r w:rsidR="00277366" w:rsidRPr="00795480">
        <w:rPr>
          <w:rStyle w:val="Zag11"/>
          <w:rFonts w:eastAsia="@Arial Unicode MS"/>
          <w:sz w:val="20"/>
          <w:szCs w:val="20"/>
        </w:rPr>
        <w:t>детей</w:t>
      </w:r>
      <w:r w:rsidR="006F3B39" w:rsidRPr="00795480">
        <w:rPr>
          <w:rStyle w:val="Zag11"/>
          <w:rFonts w:eastAsia="@Arial Unicode MS"/>
          <w:sz w:val="20"/>
          <w:szCs w:val="20"/>
        </w:rPr>
        <w:t>, проявивших выдающиеся способности</w:t>
      </w:r>
      <w:r w:rsidRPr="00795480">
        <w:rPr>
          <w:rStyle w:val="Zag11"/>
          <w:rFonts w:eastAsia="@Arial Unicode MS"/>
          <w:sz w:val="20"/>
          <w:szCs w:val="20"/>
        </w:rPr>
        <w:t xml:space="preserve">, детей-инвалидов и детей с </w:t>
      </w:r>
      <w:r w:rsidR="000D18F7" w:rsidRPr="00795480">
        <w:rPr>
          <w:rStyle w:val="Zag11"/>
          <w:rFonts w:eastAsia="@Arial Unicode MS"/>
          <w:sz w:val="20"/>
          <w:szCs w:val="20"/>
        </w:rPr>
        <w:t>ОВЗ</w:t>
      </w:r>
      <w:r w:rsidRPr="00795480">
        <w:rPr>
          <w:rStyle w:val="Zag11"/>
          <w:rFonts w:eastAsia="@Arial Unicode MS"/>
          <w:sz w:val="20"/>
          <w:szCs w:val="20"/>
        </w:rPr>
        <w:t>.</w:t>
      </w:r>
    </w:p>
    <w:p w14:paraId="099AB3FC" w14:textId="77777777" w:rsidR="00B540EE" w:rsidRPr="00795480" w:rsidRDefault="00B540EE" w:rsidP="007C424B">
      <w:pPr>
        <w:jc w:val="both"/>
        <w:rPr>
          <w:rStyle w:val="Zag11"/>
          <w:rFonts w:eastAsia="@Arial Unicode MS"/>
          <w:sz w:val="20"/>
          <w:szCs w:val="20"/>
          <w:lang w:eastAsia="ru-RU"/>
        </w:rPr>
      </w:pPr>
      <w:r w:rsidRPr="00795480">
        <w:rPr>
          <w:rStyle w:val="Zag11"/>
          <w:rFonts w:eastAsia="@Arial Unicode MS"/>
          <w:b/>
          <w:sz w:val="20"/>
          <w:szCs w:val="20"/>
        </w:rPr>
        <w:t>Основная образовательная программа формируется с учетом психолого-педагогических особенностей развития детей 11–15 лет, связанных:</w:t>
      </w:r>
    </w:p>
    <w:p w14:paraId="0EF76D8B" w14:textId="77777777" w:rsidR="00B540EE" w:rsidRPr="00795480" w:rsidRDefault="00B540EE" w:rsidP="00FD2528">
      <w:pPr>
        <w:widowControl w:val="0"/>
        <w:numPr>
          <w:ilvl w:val="0"/>
          <w:numId w:val="24"/>
        </w:numPr>
        <w:tabs>
          <w:tab w:val="left" w:pos="993"/>
        </w:tabs>
        <w:ind w:left="0" w:firstLine="709"/>
        <w:jc w:val="both"/>
        <w:rPr>
          <w:sz w:val="20"/>
          <w:szCs w:val="20"/>
        </w:rPr>
      </w:pPr>
      <w:r w:rsidRPr="00795480">
        <w:rPr>
          <w:sz w:val="20"/>
          <w:szCs w:val="20"/>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795480">
        <w:rPr>
          <w:b/>
          <w:sz w:val="20"/>
          <w:szCs w:val="20"/>
        </w:rPr>
        <w:t xml:space="preserve"> </w:t>
      </w:r>
      <w:r w:rsidRPr="00795480">
        <w:rPr>
          <w:sz w:val="20"/>
          <w:szCs w:val="20"/>
        </w:rPr>
        <w:t xml:space="preserve">на </w:t>
      </w:r>
      <w:r w:rsidR="006F3B39" w:rsidRPr="00795480">
        <w:rPr>
          <w:sz w:val="20"/>
          <w:szCs w:val="20"/>
        </w:rPr>
        <w:t xml:space="preserve">уровне </w:t>
      </w:r>
      <w:r w:rsidRPr="00795480">
        <w:rPr>
          <w:sz w:val="20"/>
          <w:szCs w:val="20"/>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14:paraId="45321A4E" w14:textId="77777777" w:rsidR="00B540EE" w:rsidRPr="00795480" w:rsidRDefault="00B540EE" w:rsidP="00FD2528">
      <w:pPr>
        <w:widowControl w:val="0"/>
        <w:numPr>
          <w:ilvl w:val="0"/>
          <w:numId w:val="24"/>
        </w:numPr>
        <w:tabs>
          <w:tab w:val="left" w:pos="993"/>
        </w:tabs>
        <w:ind w:left="0" w:firstLine="709"/>
        <w:jc w:val="both"/>
        <w:rPr>
          <w:sz w:val="20"/>
          <w:szCs w:val="20"/>
        </w:rPr>
      </w:pPr>
      <w:r w:rsidRPr="00795480">
        <w:rPr>
          <w:sz w:val="20"/>
          <w:szCs w:val="20"/>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795480">
        <w:rPr>
          <w:sz w:val="20"/>
          <w:szCs w:val="20"/>
        </w:rPr>
        <w:t>:</w:t>
      </w:r>
      <w:r w:rsidRPr="00795480">
        <w:rPr>
          <w:sz w:val="20"/>
          <w:szCs w:val="20"/>
        </w:rPr>
        <w:t xml:space="preserve"> моделирования, контроля и оценки</w:t>
      </w:r>
      <w:r w:rsidR="00BE0FC4" w:rsidRPr="00795480">
        <w:rPr>
          <w:sz w:val="20"/>
          <w:szCs w:val="20"/>
        </w:rPr>
        <w:t xml:space="preserve"> </w:t>
      </w:r>
      <w:r w:rsidRPr="00795480">
        <w:rPr>
          <w:sz w:val="20"/>
          <w:szCs w:val="20"/>
        </w:rPr>
        <w:t xml:space="preserve"> и перехода</w:t>
      </w:r>
      <w:r w:rsidRPr="00795480">
        <w:rPr>
          <w:b/>
          <w:i/>
          <w:sz w:val="20"/>
          <w:szCs w:val="20"/>
        </w:rPr>
        <w:t xml:space="preserve"> </w:t>
      </w:r>
      <w:r w:rsidRPr="00795480">
        <w:rPr>
          <w:sz w:val="20"/>
          <w:szCs w:val="20"/>
        </w:rPr>
        <w:t xml:space="preserve">от самостоятельной постановки обучающимися новых учебных задач </w:t>
      </w:r>
      <w:r w:rsidRPr="00795480">
        <w:rPr>
          <w:i/>
          <w:sz w:val="20"/>
          <w:szCs w:val="20"/>
        </w:rPr>
        <w:t xml:space="preserve">к </w:t>
      </w:r>
      <w:r w:rsidRPr="00795480">
        <w:rPr>
          <w:sz w:val="20"/>
          <w:szCs w:val="20"/>
        </w:rPr>
        <w:t>развитию способности проектирования собственной учебной деятельности</w:t>
      </w:r>
      <w:r w:rsidR="003F3D78" w:rsidRPr="00795480">
        <w:rPr>
          <w:sz w:val="20"/>
          <w:szCs w:val="20"/>
        </w:rPr>
        <w:t xml:space="preserve"> </w:t>
      </w:r>
      <w:r w:rsidRPr="00795480">
        <w:rPr>
          <w:sz w:val="20"/>
          <w:szCs w:val="20"/>
        </w:rPr>
        <w:t xml:space="preserve"> и построению жизненных планов во </w:t>
      </w:r>
      <w:proofErr w:type="spellStart"/>
      <w:r w:rsidRPr="00795480">
        <w:rPr>
          <w:sz w:val="20"/>
          <w:szCs w:val="20"/>
        </w:rPr>
        <w:t>временнóй</w:t>
      </w:r>
      <w:proofErr w:type="spellEnd"/>
      <w:r w:rsidRPr="00795480">
        <w:rPr>
          <w:sz w:val="20"/>
          <w:szCs w:val="20"/>
        </w:rPr>
        <w:t xml:space="preserve"> перспективе;</w:t>
      </w:r>
    </w:p>
    <w:p w14:paraId="2E27EDA4" w14:textId="77777777" w:rsidR="00B540EE" w:rsidRPr="00795480" w:rsidRDefault="00B540EE" w:rsidP="00FD2528">
      <w:pPr>
        <w:widowControl w:val="0"/>
        <w:numPr>
          <w:ilvl w:val="0"/>
          <w:numId w:val="24"/>
        </w:numPr>
        <w:tabs>
          <w:tab w:val="left" w:pos="993"/>
        </w:tabs>
        <w:ind w:left="0" w:firstLine="709"/>
        <w:jc w:val="both"/>
        <w:rPr>
          <w:sz w:val="20"/>
          <w:szCs w:val="20"/>
        </w:rPr>
      </w:pPr>
      <w:r w:rsidRPr="00795480">
        <w:rPr>
          <w:sz w:val="20"/>
          <w:szCs w:val="20"/>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14:paraId="4CD4751C" w14:textId="77777777" w:rsidR="00B540EE" w:rsidRPr="00795480" w:rsidRDefault="00B540EE" w:rsidP="00FD2528">
      <w:pPr>
        <w:widowControl w:val="0"/>
        <w:numPr>
          <w:ilvl w:val="0"/>
          <w:numId w:val="24"/>
        </w:numPr>
        <w:tabs>
          <w:tab w:val="left" w:pos="993"/>
        </w:tabs>
        <w:ind w:left="0" w:firstLine="709"/>
        <w:jc w:val="both"/>
        <w:rPr>
          <w:sz w:val="20"/>
          <w:szCs w:val="20"/>
        </w:rPr>
      </w:pPr>
      <w:r w:rsidRPr="00795480">
        <w:rPr>
          <w:sz w:val="20"/>
          <w:szCs w:val="20"/>
        </w:rPr>
        <w:t>с овладением коммуникативными средствами и способами организации кооперации и сотрудничества</w:t>
      </w:r>
      <w:r w:rsidR="00EB134E" w:rsidRPr="00795480">
        <w:rPr>
          <w:sz w:val="20"/>
          <w:szCs w:val="20"/>
        </w:rPr>
        <w:t>,</w:t>
      </w:r>
      <w:r w:rsidRPr="00795480">
        <w:rPr>
          <w:sz w:val="20"/>
          <w:szCs w:val="20"/>
        </w:rPr>
        <w:t xml:space="preserve"> развитием учебного сотрудничества, реализуемого в отношениях обучающихся с учителем и сверстниками;</w:t>
      </w:r>
    </w:p>
    <w:p w14:paraId="0D9D866C" w14:textId="77777777" w:rsidR="00B540EE" w:rsidRPr="00795480" w:rsidRDefault="00B540EE" w:rsidP="00FD2528">
      <w:pPr>
        <w:widowControl w:val="0"/>
        <w:numPr>
          <w:ilvl w:val="0"/>
          <w:numId w:val="24"/>
        </w:numPr>
        <w:tabs>
          <w:tab w:val="left" w:pos="993"/>
        </w:tabs>
        <w:ind w:left="0" w:firstLine="709"/>
        <w:jc w:val="both"/>
        <w:rPr>
          <w:sz w:val="20"/>
          <w:szCs w:val="20"/>
        </w:rPr>
      </w:pPr>
      <w:r w:rsidRPr="00795480">
        <w:rPr>
          <w:sz w:val="20"/>
          <w:szCs w:val="20"/>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14:paraId="6F3A8924" w14:textId="77777777" w:rsidR="00B540EE" w:rsidRPr="00795480" w:rsidRDefault="00B540EE" w:rsidP="007C424B">
      <w:pPr>
        <w:jc w:val="both"/>
        <w:rPr>
          <w:sz w:val="20"/>
          <w:szCs w:val="20"/>
        </w:rPr>
      </w:pPr>
      <w:r w:rsidRPr="00795480">
        <w:rPr>
          <w:sz w:val="20"/>
          <w:szCs w:val="20"/>
        </w:rPr>
        <w:t xml:space="preserve">Переход обучающегося в основную школу совпадает </w:t>
      </w:r>
      <w:r w:rsidRPr="00795480">
        <w:rPr>
          <w:b/>
          <w:i/>
          <w:sz w:val="20"/>
          <w:szCs w:val="20"/>
        </w:rPr>
        <w:t>с</w:t>
      </w:r>
      <w:r w:rsidR="00E30F6F" w:rsidRPr="00795480">
        <w:rPr>
          <w:b/>
          <w:i/>
          <w:sz w:val="20"/>
          <w:szCs w:val="20"/>
        </w:rPr>
        <w:t xml:space="preserve"> </w:t>
      </w:r>
      <w:r w:rsidR="00E30F6F" w:rsidRPr="00795480">
        <w:rPr>
          <w:sz w:val="20"/>
          <w:szCs w:val="20"/>
        </w:rPr>
        <w:t>первым этапом подросткового развития</w:t>
      </w:r>
      <w:r w:rsidR="00E30F6F" w:rsidRPr="00795480">
        <w:rPr>
          <w:b/>
          <w:i/>
          <w:sz w:val="20"/>
          <w:szCs w:val="20"/>
        </w:rPr>
        <w:t xml:space="preserve"> - </w:t>
      </w:r>
      <w:r w:rsidRPr="00795480">
        <w:rPr>
          <w:b/>
          <w:i/>
          <w:sz w:val="20"/>
          <w:szCs w:val="20"/>
        </w:rPr>
        <w:t xml:space="preserve"> </w:t>
      </w:r>
      <w:r w:rsidRPr="00795480">
        <w:rPr>
          <w:sz w:val="20"/>
          <w:szCs w:val="20"/>
        </w:rPr>
        <w:t>переходом к кризису младшего подросткового возраста (11–13 лет, 5–7 классы), характеризующ</w:t>
      </w:r>
      <w:r w:rsidR="003B3426" w:rsidRPr="00795480">
        <w:rPr>
          <w:sz w:val="20"/>
          <w:szCs w:val="20"/>
        </w:rPr>
        <w:t>им</w:t>
      </w:r>
      <w:r w:rsidRPr="00795480">
        <w:rPr>
          <w:sz w:val="20"/>
          <w:szCs w:val="20"/>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r w:rsidR="003753EE" w:rsidRPr="00795480">
        <w:rPr>
          <w:sz w:val="20"/>
          <w:szCs w:val="20"/>
        </w:rPr>
        <w:t xml:space="preserve"> </w:t>
      </w:r>
    </w:p>
    <w:p w14:paraId="33AC14DA" w14:textId="77777777" w:rsidR="00B540EE" w:rsidRPr="00795480" w:rsidRDefault="00B540EE" w:rsidP="007C424B">
      <w:pPr>
        <w:jc w:val="both"/>
        <w:rPr>
          <w:sz w:val="20"/>
          <w:szCs w:val="20"/>
        </w:rPr>
      </w:pPr>
      <w:r w:rsidRPr="00795480">
        <w:rPr>
          <w:sz w:val="20"/>
          <w:szCs w:val="20"/>
        </w:rPr>
        <w:t>Второй этап подросткового развития (14–15 лет, 8–9 классы)</w:t>
      </w:r>
      <w:r w:rsidR="00CD367E" w:rsidRPr="00795480">
        <w:rPr>
          <w:sz w:val="20"/>
          <w:szCs w:val="20"/>
        </w:rPr>
        <w:t>,</w:t>
      </w:r>
      <w:r w:rsidRPr="00795480">
        <w:rPr>
          <w:sz w:val="20"/>
          <w:szCs w:val="20"/>
        </w:rPr>
        <w:t xml:space="preserve"> характеризуется:</w:t>
      </w:r>
    </w:p>
    <w:p w14:paraId="6BA8C2E3" w14:textId="77777777" w:rsidR="00B540EE" w:rsidRPr="00795480" w:rsidRDefault="00B540EE" w:rsidP="00FD2528">
      <w:pPr>
        <w:widowControl w:val="0"/>
        <w:numPr>
          <w:ilvl w:val="0"/>
          <w:numId w:val="25"/>
        </w:numPr>
        <w:tabs>
          <w:tab w:val="left" w:pos="993"/>
        </w:tabs>
        <w:ind w:left="0" w:firstLine="709"/>
        <w:jc w:val="both"/>
        <w:rPr>
          <w:sz w:val="20"/>
          <w:szCs w:val="20"/>
        </w:rPr>
      </w:pPr>
      <w:r w:rsidRPr="00795480">
        <w:rPr>
          <w:sz w:val="20"/>
          <w:szCs w:val="20"/>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14:paraId="44497A8C" w14:textId="77777777" w:rsidR="00B540EE" w:rsidRPr="00795480" w:rsidRDefault="00B540EE" w:rsidP="00FD2528">
      <w:pPr>
        <w:widowControl w:val="0"/>
        <w:numPr>
          <w:ilvl w:val="0"/>
          <w:numId w:val="25"/>
        </w:numPr>
        <w:tabs>
          <w:tab w:val="left" w:pos="993"/>
        </w:tabs>
        <w:ind w:left="0" w:firstLine="709"/>
        <w:jc w:val="both"/>
        <w:rPr>
          <w:sz w:val="20"/>
          <w:szCs w:val="20"/>
        </w:rPr>
      </w:pPr>
      <w:r w:rsidRPr="00795480">
        <w:rPr>
          <w:sz w:val="20"/>
          <w:szCs w:val="20"/>
        </w:rPr>
        <w:t>стремлением подростка к общению и совместной деятельности со сверстниками;</w:t>
      </w:r>
    </w:p>
    <w:p w14:paraId="51EF1EE8" w14:textId="77777777" w:rsidR="00B540EE" w:rsidRPr="00795480" w:rsidRDefault="00B540EE" w:rsidP="00FD2528">
      <w:pPr>
        <w:widowControl w:val="0"/>
        <w:numPr>
          <w:ilvl w:val="0"/>
          <w:numId w:val="25"/>
        </w:numPr>
        <w:tabs>
          <w:tab w:val="left" w:pos="993"/>
        </w:tabs>
        <w:ind w:left="0" w:firstLine="709"/>
        <w:jc w:val="both"/>
        <w:rPr>
          <w:sz w:val="20"/>
          <w:szCs w:val="20"/>
        </w:rPr>
      </w:pPr>
      <w:r w:rsidRPr="00795480">
        <w:rPr>
          <w:sz w:val="20"/>
          <w:szCs w:val="20"/>
        </w:rPr>
        <w:t>особой чувствительностью к морально-этическому «кодексу товарищества», в котором заданы важнейшие нормы социального поведения взрослого мира;</w:t>
      </w:r>
    </w:p>
    <w:p w14:paraId="5D818026" w14:textId="77777777" w:rsidR="00B540EE" w:rsidRPr="00795480" w:rsidRDefault="00B540EE" w:rsidP="00FD2528">
      <w:pPr>
        <w:pStyle w:val="Normal1"/>
        <w:numPr>
          <w:ilvl w:val="0"/>
          <w:numId w:val="25"/>
        </w:numPr>
        <w:tabs>
          <w:tab w:val="left" w:pos="993"/>
        </w:tabs>
        <w:ind w:left="0" w:firstLine="709"/>
      </w:pPr>
      <w:r w:rsidRPr="00795480">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795480">
        <w:rPr>
          <w:bCs/>
        </w:rPr>
        <w:t>интенсивное формирование нравственных понятий и</w:t>
      </w:r>
      <w:r w:rsidR="00E30F6F" w:rsidRPr="00795480">
        <w:rPr>
          <w:bCs/>
        </w:rPr>
        <w:t xml:space="preserve"> </w:t>
      </w:r>
      <w:r w:rsidRPr="00795480">
        <w:rPr>
          <w:bCs/>
        </w:rPr>
        <w:t xml:space="preserve">убеждений, выработку принципов, </w:t>
      </w:r>
      <w:r w:rsidRPr="00795480">
        <w:rPr>
          <w:bCs/>
          <w:iCs/>
        </w:rPr>
        <w:t>моральное развитие личности;</w:t>
      </w:r>
      <w:r w:rsidR="00DC73F9" w:rsidRPr="00795480">
        <w:rPr>
          <w:bCs/>
          <w:iCs/>
        </w:rPr>
        <w:t xml:space="preserve"> </w:t>
      </w:r>
      <w:r w:rsidR="00DC73F9" w:rsidRPr="00795480">
        <w:rPr>
          <w:bCs/>
        </w:rPr>
        <w:t>т.е. моральным развитием личности;</w:t>
      </w:r>
    </w:p>
    <w:p w14:paraId="4C1E11CA" w14:textId="77777777" w:rsidR="00B540EE" w:rsidRPr="00795480" w:rsidRDefault="00B540EE" w:rsidP="00FD2528">
      <w:pPr>
        <w:widowControl w:val="0"/>
        <w:numPr>
          <w:ilvl w:val="0"/>
          <w:numId w:val="25"/>
        </w:numPr>
        <w:tabs>
          <w:tab w:val="left" w:pos="993"/>
        </w:tabs>
        <w:ind w:left="0" w:firstLine="709"/>
        <w:jc w:val="both"/>
        <w:rPr>
          <w:sz w:val="20"/>
          <w:szCs w:val="20"/>
        </w:rPr>
      </w:pPr>
      <w:r w:rsidRPr="00795480">
        <w:rPr>
          <w:sz w:val="20"/>
          <w:szCs w:val="20"/>
        </w:rPr>
        <w:t xml:space="preserve">сложными поведенческими проявлениями, вызванными противоречием между потребностью </w:t>
      </w:r>
      <w:r w:rsidR="00E30F6F" w:rsidRPr="00795480">
        <w:rPr>
          <w:sz w:val="20"/>
          <w:szCs w:val="20"/>
        </w:rPr>
        <w:t xml:space="preserve">подростков </w:t>
      </w:r>
      <w:r w:rsidRPr="00795480">
        <w:rPr>
          <w:sz w:val="20"/>
          <w:szCs w:val="20"/>
        </w:rPr>
        <w:t xml:space="preserve">в признании их взрослыми со стороны окружающих и собственной неуверенностью в этом, </w:t>
      </w:r>
      <w:r w:rsidR="00E30F6F" w:rsidRPr="00795480">
        <w:rPr>
          <w:sz w:val="20"/>
          <w:szCs w:val="20"/>
        </w:rPr>
        <w:t xml:space="preserve">проявляющимися </w:t>
      </w:r>
      <w:r w:rsidRPr="00795480">
        <w:rPr>
          <w:sz w:val="20"/>
          <w:szCs w:val="20"/>
        </w:rPr>
        <w:t>в разных формах непослушания, сопротивления и протеста;</w:t>
      </w:r>
    </w:p>
    <w:p w14:paraId="389D4002" w14:textId="77777777" w:rsidR="00B540EE" w:rsidRPr="00795480" w:rsidRDefault="00B540EE" w:rsidP="00FD2528">
      <w:pPr>
        <w:widowControl w:val="0"/>
        <w:numPr>
          <w:ilvl w:val="0"/>
          <w:numId w:val="25"/>
        </w:numPr>
        <w:tabs>
          <w:tab w:val="left" w:pos="993"/>
        </w:tabs>
        <w:ind w:left="0" w:firstLine="709"/>
        <w:jc w:val="both"/>
        <w:rPr>
          <w:sz w:val="20"/>
          <w:szCs w:val="20"/>
        </w:rPr>
      </w:pPr>
      <w:r w:rsidRPr="00795480">
        <w:rPr>
          <w:sz w:val="20"/>
          <w:szCs w:val="20"/>
        </w:rPr>
        <w:t>изменением социальной ситуации развития</w:t>
      </w:r>
      <w:r w:rsidR="00E30F6F" w:rsidRPr="00795480">
        <w:rPr>
          <w:sz w:val="20"/>
          <w:szCs w:val="20"/>
        </w:rPr>
        <w:t>:</w:t>
      </w:r>
      <w:r w:rsidRPr="00795480">
        <w:rPr>
          <w:sz w:val="20"/>
          <w:szCs w:val="20"/>
        </w:rPr>
        <w:t xml:space="preserve"> </w:t>
      </w:r>
      <w:r w:rsidR="00E30F6F" w:rsidRPr="00795480">
        <w:rPr>
          <w:sz w:val="20"/>
          <w:szCs w:val="20"/>
        </w:rPr>
        <w:t xml:space="preserve">ростом информационных перегрузок, характером социальных взаимодействий, способами получения информации (СМИ, телевидение, </w:t>
      </w:r>
      <w:r w:rsidR="00E30F6F" w:rsidRPr="00795480">
        <w:rPr>
          <w:sz w:val="20"/>
          <w:szCs w:val="20"/>
        </w:rPr>
        <w:lastRenderedPageBreak/>
        <w:t>Интернет)</w:t>
      </w:r>
      <w:r w:rsidR="00F2291F" w:rsidRPr="00795480">
        <w:rPr>
          <w:sz w:val="20"/>
          <w:szCs w:val="20"/>
        </w:rPr>
        <w:t>.</w:t>
      </w:r>
    </w:p>
    <w:p w14:paraId="03AD6D77" w14:textId="77777777" w:rsidR="00B540EE" w:rsidRPr="00795480" w:rsidRDefault="00B540EE" w:rsidP="007C424B">
      <w:pPr>
        <w:jc w:val="both"/>
        <w:rPr>
          <w:rStyle w:val="Zag11"/>
          <w:rFonts w:eastAsia="@Arial Unicode MS"/>
          <w:sz w:val="20"/>
          <w:szCs w:val="20"/>
          <w:lang w:eastAsia="ru-RU"/>
        </w:rPr>
      </w:pPr>
      <w:r w:rsidRPr="00795480">
        <w:rPr>
          <w:rStyle w:val="Zag11"/>
          <w:rFonts w:eastAsia="@Arial Unicode MS"/>
          <w:sz w:val="20"/>
          <w:szCs w:val="20"/>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795480">
        <w:rPr>
          <w:rStyle w:val="Zag11"/>
          <w:rFonts w:eastAsia="@Arial Unicode MS"/>
          <w:sz w:val="20"/>
          <w:szCs w:val="20"/>
        </w:rPr>
        <w:t xml:space="preserve">выбором </w:t>
      </w:r>
      <w:r w:rsidRPr="00795480">
        <w:rPr>
          <w:rStyle w:val="Zag11"/>
          <w:rFonts w:eastAsia="@Arial Unicode MS"/>
          <w:sz w:val="20"/>
          <w:szCs w:val="20"/>
        </w:rPr>
        <w:t>условий и методик обучения.</w:t>
      </w:r>
    </w:p>
    <w:p w14:paraId="2F4D0E73" w14:textId="77777777" w:rsidR="00B540EE" w:rsidRPr="00795480" w:rsidRDefault="00B540EE" w:rsidP="007C424B">
      <w:pPr>
        <w:jc w:val="both"/>
        <w:rPr>
          <w:rStyle w:val="Zag11"/>
          <w:rFonts w:eastAsia="@Arial Unicode MS"/>
          <w:sz w:val="20"/>
          <w:szCs w:val="20"/>
          <w:lang w:eastAsia="ru-RU"/>
        </w:rPr>
      </w:pPr>
      <w:r w:rsidRPr="00795480">
        <w:rPr>
          <w:sz w:val="20"/>
          <w:szCs w:val="20"/>
        </w:rPr>
        <w:t xml:space="preserve">Объективно необходимое для подготовки к будущей жизни развитие социальной взрослости </w:t>
      </w:r>
      <w:r w:rsidR="000C4138" w:rsidRPr="00795480">
        <w:rPr>
          <w:sz w:val="20"/>
          <w:szCs w:val="20"/>
        </w:rPr>
        <w:t xml:space="preserve">подростка </w:t>
      </w:r>
      <w:r w:rsidRPr="00795480">
        <w:rPr>
          <w:sz w:val="20"/>
          <w:szCs w:val="20"/>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14:paraId="3A302FAA" w14:textId="77777777" w:rsidR="00B540EE" w:rsidRPr="00795480" w:rsidRDefault="00B540EE" w:rsidP="007C424B">
      <w:pPr>
        <w:pStyle w:val="Osnova"/>
        <w:tabs>
          <w:tab w:val="left" w:leader="dot" w:pos="624"/>
        </w:tabs>
        <w:spacing w:line="240" w:lineRule="auto"/>
        <w:ind w:firstLine="709"/>
        <w:rPr>
          <w:rStyle w:val="Zag11"/>
          <w:rFonts w:ascii="Times New Roman" w:eastAsia="@Arial Unicode MS" w:hAnsi="Times New Roman" w:cs="Times New Roman"/>
          <w:b/>
          <w:color w:val="auto"/>
          <w:sz w:val="20"/>
          <w:szCs w:val="20"/>
          <w:lang w:val="ru-RU"/>
        </w:rPr>
      </w:pPr>
    </w:p>
    <w:p w14:paraId="65A15716" w14:textId="77777777" w:rsidR="00B540EE" w:rsidRPr="00795480" w:rsidRDefault="007242D1" w:rsidP="007C424B">
      <w:pPr>
        <w:pStyle w:val="2"/>
        <w:spacing w:line="240" w:lineRule="auto"/>
        <w:rPr>
          <w:rStyle w:val="Zag11"/>
          <w:sz w:val="20"/>
          <w:szCs w:val="20"/>
        </w:rPr>
      </w:pPr>
      <w:bookmarkStart w:id="11" w:name="_Toc405145647"/>
      <w:bookmarkStart w:id="12" w:name="_Toc406058976"/>
      <w:bookmarkStart w:id="13" w:name="_Toc409691625"/>
      <w:bookmarkStart w:id="14" w:name="_Toc410653947"/>
      <w:bookmarkStart w:id="15" w:name="_Toc410702952"/>
      <w:bookmarkStart w:id="16" w:name="_Toc414553129"/>
      <w:r w:rsidRPr="00795480">
        <w:rPr>
          <w:rStyle w:val="Zag11"/>
          <w:sz w:val="20"/>
          <w:szCs w:val="20"/>
        </w:rPr>
        <w:t xml:space="preserve">1.2. </w:t>
      </w:r>
      <w:r w:rsidR="00B540EE" w:rsidRPr="00795480">
        <w:rPr>
          <w:rStyle w:val="Zag11"/>
          <w:sz w:val="20"/>
          <w:szCs w:val="20"/>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14:paraId="7996C805" w14:textId="77777777" w:rsidR="00B540EE" w:rsidRPr="00795480" w:rsidRDefault="004F4AEB" w:rsidP="007C424B">
      <w:pPr>
        <w:pStyle w:val="3"/>
        <w:spacing w:before="0" w:beforeAutospacing="0" w:after="0" w:afterAutospacing="0"/>
        <w:rPr>
          <w:sz w:val="20"/>
          <w:szCs w:val="20"/>
        </w:rPr>
      </w:pPr>
      <w:bookmarkStart w:id="17" w:name="_Toc410653948"/>
      <w:bookmarkStart w:id="18" w:name="_Toc414553130"/>
      <w:r w:rsidRPr="00795480">
        <w:rPr>
          <w:sz w:val="20"/>
          <w:szCs w:val="20"/>
        </w:rPr>
        <w:t xml:space="preserve">1.2.1. </w:t>
      </w:r>
      <w:r w:rsidR="00B540EE" w:rsidRPr="00795480">
        <w:rPr>
          <w:sz w:val="20"/>
          <w:szCs w:val="20"/>
        </w:rPr>
        <w:t>Общие положения</w:t>
      </w:r>
      <w:bookmarkEnd w:id="17"/>
      <w:bookmarkEnd w:id="18"/>
    </w:p>
    <w:p w14:paraId="288470A3" w14:textId="77777777" w:rsidR="00B540EE" w:rsidRPr="00795480" w:rsidRDefault="00B540EE" w:rsidP="007C424B">
      <w:pPr>
        <w:jc w:val="both"/>
        <w:rPr>
          <w:spacing w:val="-4"/>
          <w:sz w:val="20"/>
          <w:szCs w:val="20"/>
        </w:rPr>
      </w:pPr>
      <w:r w:rsidRPr="00795480">
        <w:rPr>
          <w:spacing w:val="-4"/>
          <w:sz w:val="20"/>
          <w:szCs w:val="20"/>
        </w:rPr>
        <w:t>Планируемые результаты освоения основной образовательной программы основного общего образования (</w:t>
      </w:r>
      <w:r w:rsidR="00E30F6F" w:rsidRPr="00795480">
        <w:rPr>
          <w:spacing w:val="-4"/>
          <w:sz w:val="20"/>
          <w:szCs w:val="20"/>
        </w:rPr>
        <w:t>ООП ООО</w:t>
      </w:r>
      <w:r w:rsidRPr="00795480">
        <w:rPr>
          <w:spacing w:val="-4"/>
          <w:sz w:val="20"/>
          <w:szCs w:val="20"/>
        </w:rPr>
        <w:t>)</w:t>
      </w:r>
      <w:r w:rsidR="00BF7AD9" w:rsidRPr="00795480">
        <w:rPr>
          <w:spacing w:val="-4"/>
          <w:sz w:val="20"/>
          <w:szCs w:val="20"/>
        </w:rPr>
        <w:t xml:space="preserve"> </w:t>
      </w:r>
      <w:r w:rsidRPr="00795480">
        <w:rPr>
          <w:spacing w:val="-4"/>
          <w:sz w:val="20"/>
          <w:szCs w:val="20"/>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795480">
        <w:rPr>
          <w:spacing w:val="-4"/>
          <w:sz w:val="20"/>
          <w:szCs w:val="20"/>
        </w:rPr>
        <w:t xml:space="preserve"> ООО</w:t>
      </w:r>
      <w:r w:rsidRPr="00795480">
        <w:rPr>
          <w:spacing w:val="-4"/>
          <w:sz w:val="20"/>
          <w:szCs w:val="20"/>
        </w:rPr>
        <w:t xml:space="preserve">, образовательным процессом и системой оценки результатов освоения </w:t>
      </w:r>
      <w:r w:rsidR="00E30F6F" w:rsidRPr="00795480">
        <w:rPr>
          <w:spacing w:val="-4"/>
          <w:sz w:val="20"/>
          <w:szCs w:val="20"/>
        </w:rPr>
        <w:t>ООП ООО</w:t>
      </w:r>
      <w:r w:rsidRPr="00795480">
        <w:rPr>
          <w:spacing w:val="-4"/>
          <w:sz w:val="20"/>
          <w:szCs w:val="20"/>
        </w:rPr>
        <w:t xml:space="preserve">, выступая содержательной и </w:t>
      </w:r>
      <w:proofErr w:type="spellStart"/>
      <w:r w:rsidRPr="00795480">
        <w:rPr>
          <w:spacing w:val="-4"/>
          <w:sz w:val="20"/>
          <w:szCs w:val="20"/>
        </w:rPr>
        <w:t>критериальной</w:t>
      </w:r>
      <w:proofErr w:type="spellEnd"/>
      <w:r w:rsidRPr="00795480">
        <w:rPr>
          <w:spacing w:val="-4"/>
          <w:sz w:val="20"/>
          <w:szCs w:val="20"/>
        </w:rPr>
        <w:t xml:space="preserve"> основой для разработки программ учебных предметов, курсов, учебно-методической литературы,</w:t>
      </w:r>
      <w:r w:rsidR="00A34B02" w:rsidRPr="00795480">
        <w:rPr>
          <w:spacing w:val="-4"/>
          <w:sz w:val="20"/>
          <w:szCs w:val="20"/>
        </w:rPr>
        <w:t xml:space="preserve"> программ воспитания и </w:t>
      </w:r>
      <w:proofErr w:type="gramStart"/>
      <w:r w:rsidR="00A34B02" w:rsidRPr="00795480">
        <w:rPr>
          <w:spacing w:val="-4"/>
          <w:sz w:val="20"/>
          <w:szCs w:val="20"/>
        </w:rPr>
        <w:t xml:space="preserve">социализации, </w:t>
      </w:r>
      <w:r w:rsidRPr="00795480">
        <w:rPr>
          <w:spacing w:val="-4"/>
          <w:sz w:val="20"/>
          <w:szCs w:val="20"/>
        </w:rPr>
        <w:t xml:space="preserve"> с</w:t>
      </w:r>
      <w:proofErr w:type="gramEnd"/>
      <w:r w:rsidRPr="00795480">
        <w:rPr>
          <w:spacing w:val="-4"/>
          <w:sz w:val="20"/>
          <w:szCs w:val="20"/>
        </w:rPr>
        <w:t xml:space="preserve"> одной стороны, и системы оценки </w:t>
      </w:r>
      <w:r w:rsidR="00BF7AD9" w:rsidRPr="00795480">
        <w:rPr>
          <w:spacing w:val="-4"/>
          <w:sz w:val="20"/>
          <w:szCs w:val="20"/>
        </w:rPr>
        <w:t xml:space="preserve">результатов </w:t>
      </w:r>
      <w:r w:rsidRPr="00795480">
        <w:rPr>
          <w:spacing w:val="-4"/>
          <w:sz w:val="20"/>
          <w:szCs w:val="20"/>
        </w:rPr>
        <w:t xml:space="preserve">– с другой. </w:t>
      </w:r>
    </w:p>
    <w:p w14:paraId="7BE1EAC3" w14:textId="77777777" w:rsidR="00B540EE" w:rsidRPr="00795480" w:rsidRDefault="00B540EE" w:rsidP="007C424B">
      <w:pPr>
        <w:tabs>
          <w:tab w:val="num" w:pos="1920"/>
        </w:tabs>
        <w:jc w:val="both"/>
        <w:rPr>
          <w:sz w:val="20"/>
          <w:szCs w:val="20"/>
        </w:rPr>
      </w:pPr>
      <w:r w:rsidRPr="00795480">
        <w:rPr>
          <w:sz w:val="20"/>
          <w:szCs w:val="20"/>
        </w:rPr>
        <w:t>В соответствии с требованиями ФГОС</w:t>
      </w:r>
      <w:r w:rsidR="00E30F6F" w:rsidRPr="00795480">
        <w:rPr>
          <w:sz w:val="20"/>
          <w:szCs w:val="20"/>
        </w:rPr>
        <w:t xml:space="preserve"> ООО</w:t>
      </w:r>
      <w:r w:rsidRPr="00795480">
        <w:rPr>
          <w:sz w:val="20"/>
          <w:szCs w:val="20"/>
        </w:rPr>
        <w:t xml:space="preserve"> система планируемых </w:t>
      </w:r>
      <w:r w:rsidR="00755F9D" w:rsidRPr="00795480">
        <w:rPr>
          <w:sz w:val="20"/>
          <w:szCs w:val="20"/>
        </w:rPr>
        <w:t>результатов </w:t>
      </w:r>
      <w:r w:rsidRPr="00795480">
        <w:rPr>
          <w:sz w:val="20"/>
          <w:szCs w:val="20"/>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795480">
        <w:rPr>
          <w:sz w:val="20"/>
          <w:szCs w:val="20"/>
        </w:rPr>
        <w:t xml:space="preserve"> (универсальных и специфических </w:t>
      </w:r>
      <w:r w:rsidRPr="00795480">
        <w:rPr>
          <w:sz w:val="20"/>
          <w:szCs w:val="20"/>
        </w:rPr>
        <w:t xml:space="preserve">для </w:t>
      </w:r>
      <w:r w:rsidR="005C6C27" w:rsidRPr="00795480">
        <w:rPr>
          <w:sz w:val="20"/>
          <w:szCs w:val="20"/>
        </w:rPr>
        <w:t xml:space="preserve">каждого </w:t>
      </w:r>
      <w:r w:rsidRPr="00795480">
        <w:rPr>
          <w:sz w:val="20"/>
          <w:szCs w:val="20"/>
        </w:rPr>
        <w:t>учебного предмета: регулятивных, коммуникативных, познавательных) с учебным материалом и</w:t>
      </w:r>
      <w:r w:rsidR="00BE176C" w:rsidRPr="00795480">
        <w:rPr>
          <w:sz w:val="20"/>
          <w:szCs w:val="20"/>
        </w:rPr>
        <w:t>,</w:t>
      </w:r>
      <w:r w:rsidRPr="00795480">
        <w:rPr>
          <w:sz w:val="20"/>
          <w:szCs w:val="20"/>
        </w:rPr>
        <w:t xml:space="preserve"> прежде всего</w:t>
      </w:r>
      <w:r w:rsidR="00BE176C" w:rsidRPr="00795480">
        <w:rPr>
          <w:sz w:val="20"/>
          <w:szCs w:val="20"/>
        </w:rPr>
        <w:t>,</w:t>
      </w:r>
      <w:r w:rsidRPr="00795480">
        <w:rPr>
          <w:sz w:val="20"/>
          <w:szCs w:val="20"/>
        </w:rPr>
        <w:t xml:space="preserve"> с опорным учебным материалом, служащим основой для последующего обучения.</w:t>
      </w:r>
    </w:p>
    <w:p w14:paraId="24F83AF8" w14:textId="77777777" w:rsidR="00B540EE" w:rsidRPr="00795480" w:rsidRDefault="00B540EE" w:rsidP="007C424B">
      <w:pPr>
        <w:pStyle w:val="ad"/>
        <w:tabs>
          <w:tab w:val="clear" w:pos="4677"/>
          <w:tab w:val="clear" w:pos="9355"/>
        </w:tabs>
        <w:overflowPunct w:val="0"/>
        <w:jc w:val="both"/>
        <w:textAlignment w:val="baseline"/>
        <w:rPr>
          <w:bCs/>
          <w:sz w:val="20"/>
          <w:szCs w:val="20"/>
        </w:rPr>
      </w:pPr>
      <w:r w:rsidRPr="00795480">
        <w:rPr>
          <w:sz w:val="20"/>
          <w:szCs w:val="20"/>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795480">
        <w:rPr>
          <w:b/>
          <w:sz w:val="20"/>
          <w:szCs w:val="20"/>
        </w:rPr>
        <w:t>уровневого подхода</w:t>
      </w:r>
      <w:r w:rsidRPr="00795480">
        <w:rPr>
          <w:sz w:val="20"/>
          <w:szCs w:val="20"/>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795480">
        <w:rPr>
          <w:bCs/>
          <w:sz w:val="20"/>
          <w:szCs w:val="20"/>
        </w:rPr>
        <w:t>поощрять продвижен</w:t>
      </w:r>
      <w:r w:rsidR="006D5B7D" w:rsidRPr="00795480">
        <w:rPr>
          <w:bCs/>
          <w:sz w:val="20"/>
          <w:szCs w:val="20"/>
        </w:rPr>
        <w:t>ие</w:t>
      </w:r>
      <w:r w:rsidRPr="00795480">
        <w:rPr>
          <w:bCs/>
          <w:sz w:val="20"/>
          <w:szCs w:val="20"/>
        </w:rPr>
        <w:t xml:space="preserve"> обучающихся, выстраивать индивидуальные траектории </w:t>
      </w:r>
      <w:r w:rsidR="006D5B7D" w:rsidRPr="00795480">
        <w:rPr>
          <w:bCs/>
          <w:sz w:val="20"/>
          <w:szCs w:val="20"/>
        </w:rPr>
        <w:t xml:space="preserve">обучения </w:t>
      </w:r>
      <w:r w:rsidRPr="00795480">
        <w:rPr>
          <w:bCs/>
          <w:sz w:val="20"/>
          <w:szCs w:val="20"/>
        </w:rPr>
        <w:t>с учетом зоны ближайшего развития ребенка.</w:t>
      </w:r>
    </w:p>
    <w:p w14:paraId="61FB06F2" w14:textId="77777777" w:rsidR="00EF653B" w:rsidRPr="00795480" w:rsidRDefault="0052580C" w:rsidP="007C424B">
      <w:pPr>
        <w:pStyle w:val="3"/>
        <w:rPr>
          <w:sz w:val="20"/>
          <w:szCs w:val="20"/>
        </w:rPr>
      </w:pPr>
      <w:bookmarkStart w:id="19" w:name="_Toc414553131"/>
      <w:bookmarkStart w:id="20" w:name="_Toc410653949"/>
      <w:r w:rsidRPr="00795480">
        <w:rPr>
          <w:sz w:val="20"/>
          <w:szCs w:val="20"/>
        </w:rPr>
        <w:t xml:space="preserve">1.2.2. </w:t>
      </w:r>
      <w:r w:rsidR="00EF653B" w:rsidRPr="00795480">
        <w:rPr>
          <w:sz w:val="20"/>
          <w:szCs w:val="20"/>
        </w:rPr>
        <w:t>Структура планируемых результатов</w:t>
      </w:r>
      <w:bookmarkEnd w:id="19"/>
    </w:p>
    <w:bookmarkEnd w:id="20"/>
    <w:p w14:paraId="76465D5C" w14:textId="77777777" w:rsidR="00B540EE" w:rsidRPr="00795480" w:rsidRDefault="00EF653B" w:rsidP="007C424B">
      <w:pPr>
        <w:pStyle w:val="ad"/>
        <w:tabs>
          <w:tab w:val="clear" w:pos="4677"/>
          <w:tab w:val="clear" w:pos="9355"/>
        </w:tabs>
        <w:overflowPunct w:val="0"/>
        <w:jc w:val="both"/>
        <w:textAlignment w:val="baseline"/>
        <w:rPr>
          <w:sz w:val="20"/>
          <w:szCs w:val="20"/>
        </w:rPr>
      </w:pPr>
      <w:r w:rsidRPr="00795480">
        <w:rPr>
          <w:bCs/>
          <w:sz w:val="20"/>
          <w:szCs w:val="20"/>
        </w:rPr>
        <w:t xml:space="preserve">Планируемые </w:t>
      </w:r>
      <w:r w:rsidR="00502631" w:rsidRPr="00795480">
        <w:rPr>
          <w:bCs/>
          <w:sz w:val="20"/>
          <w:szCs w:val="20"/>
        </w:rPr>
        <w:t xml:space="preserve">результаты опираются на </w:t>
      </w:r>
      <w:r w:rsidR="00502631" w:rsidRPr="00795480">
        <w:rPr>
          <w:b/>
          <w:bCs/>
          <w:sz w:val="20"/>
          <w:szCs w:val="20"/>
        </w:rPr>
        <w:t>в</w:t>
      </w:r>
      <w:r w:rsidR="006D5B7D" w:rsidRPr="00795480">
        <w:rPr>
          <w:b/>
          <w:bCs/>
          <w:sz w:val="20"/>
          <w:szCs w:val="20"/>
        </w:rPr>
        <w:t>едущие целевые установки</w:t>
      </w:r>
      <w:r w:rsidR="006D5B7D" w:rsidRPr="00795480">
        <w:rPr>
          <w:b/>
          <w:sz w:val="20"/>
          <w:szCs w:val="20"/>
        </w:rPr>
        <w:t xml:space="preserve">, </w:t>
      </w:r>
      <w:r w:rsidR="006D5B7D" w:rsidRPr="00795480">
        <w:rPr>
          <w:sz w:val="20"/>
          <w:szCs w:val="20"/>
        </w:rPr>
        <w:t>отражающи</w:t>
      </w:r>
      <w:r w:rsidR="00502631" w:rsidRPr="00795480">
        <w:rPr>
          <w:sz w:val="20"/>
          <w:szCs w:val="20"/>
        </w:rPr>
        <w:t>е</w:t>
      </w:r>
      <w:r w:rsidR="006D5B7D" w:rsidRPr="00795480">
        <w:rPr>
          <w:sz w:val="20"/>
          <w:szCs w:val="20"/>
        </w:rPr>
        <w:t xml:space="preserve"> </w:t>
      </w:r>
      <w:r w:rsidR="00B540EE" w:rsidRPr="00795480">
        <w:rPr>
          <w:sz w:val="20"/>
          <w:szCs w:val="20"/>
        </w:rPr>
        <w:t>основной, сущностный вклад каждой изучаемой программы в развитие личности обучающихся, их способностей.</w:t>
      </w:r>
    </w:p>
    <w:p w14:paraId="04787E66" w14:textId="77777777" w:rsidR="00EF653B" w:rsidRPr="00795480" w:rsidRDefault="00EF653B" w:rsidP="007C424B">
      <w:pPr>
        <w:pStyle w:val="ad"/>
        <w:tabs>
          <w:tab w:val="clear" w:pos="4677"/>
          <w:tab w:val="clear" w:pos="9355"/>
        </w:tabs>
        <w:overflowPunct w:val="0"/>
        <w:jc w:val="both"/>
        <w:textAlignment w:val="baseline"/>
        <w:rPr>
          <w:sz w:val="20"/>
          <w:szCs w:val="20"/>
        </w:rPr>
      </w:pPr>
      <w:r w:rsidRPr="00795480">
        <w:rPr>
          <w:bCs/>
          <w:sz w:val="20"/>
          <w:szCs w:val="20"/>
        </w:rPr>
        <w:t>В стру</w:t>
      </w:r>
      <w:r w:rsidRPr="00795480">
        <w:rPr>
          <w:sz w:val="20"/>
          <w:szCs w:val="20"/>
        </w:rPr>
        <w:t xml:space="preserve">ктуре планируемых результатов выделяется </w:t>
      </w:r>
      <w:r w:rsidRPr="00795480">
        <w:rPr>
          <w:b/>
          <w:sz w:val="20"/>
          <w:szCs w:val="20"/>
        </w:rPr>
        <w:t xml:space="preserve">следующие группы: </w:t>
      </w:r>
    </w:p>
    <w:p w14:paraId="1D95B8CB" w14:textId="77777777" w:rsidR="00B540EE" w:rsidRPr="00795480" w:rsidRDefault="00502631" w:rsidP="007C424B">
      <w:pPr>
        <w:pStyle w:val="ad"/>
        <w:tabs>
          <w:tab w:val="clear" w:pos="4677"/>
          <w:tab w:val="clear" w:pos="9355"/>
        </w:tabs>
        <w:overflowPunct w:val="0"/>
        <w:jc w:val="both"/>
        <w:textAlignment w:val="baseline"/>
        <w:rPr>
          <w:sz w:val="20"/>
          <w:szCs w:val="20"/>
        </w:rPr>
      </w:pPr>
      <w:r w:rsidRPr="00795480">
        <w:rPr>
          <w:b/>
          <w:sz w:val="20"/>
          <w:szCs w:val="20"/>
        </w:rPr>
        <w:t>1.</w:t>
      </w:r>
      <w:r w:rsidR="00B540EE" w:rsidRPr="00795480">
        <w:rPr>
          <w:b/>
          <w:sz w:val="20"/>
          <w:szCs w:val="20"/>
        </w:rPr>
        <w:t> </w:t>
      </w:r>
      <w:r w:rsidR="00EF653B" w:rsidRPr="00795480">
        <w:rPr>
          <w:b/>
          <w:sz w:val="20"/>
          <w:szCs w:val="20"/>
        </w:rPr>
        <w:t>Л</w:t>
      </w:r>
      <w:r w:rsidR="00B540EE" w:rsidRPr="00795480">
        <w:rPr>
          <w:b/>
          <w:sz w:val="20"/>
          <w:szCs w:val="20"/>
        </w:rPr>
        <w:t xml:space="preserve">ичностные результаты освоения основной образовательной программы </w:t>
      </w:r>
      <w:r w:rsidR="00B540EE" w:rsidRPr="00795480">
        <w:rPr>
          <w:sz w:val="20"/>
          <w:szCs w:val="20"/>
        </w:rPr>
        <w:t xml:space="preserve">представлены в соответствии с группой личностных результатов и раскрывают и детализируют основные направленности </w:t>
      </w:r>
      <w:proofErr w:type="gramStart"/>
      <w:r w:rsidR="008375B5" w:rsidRPr="00795480">
        <w:rPr>
          <w:sz w:val="20"/>
          <w:szCs w:val="20"/>
        </w:rPr>
        <w:t xml:space="preserve">этих  </w:t>
      </w:r>
      <w:r w:rsidR="00B540EE" w:rsidRPr="00795480">
        <w:rPr>
          <w:sz w:val="20"/>
          <w:szCs w:val="20"/>
        </w:rPr>
        <w:t>результатов</w:t>
      </w:r>
      <w:proofErr w:type="gramEnd"/>
      <w:r w:rsidR="00B540EE" w:rsidRPr="00795480">
        <w:rPr>
          <w:sz w:val="20"/>
          <w:szCs w:val="20"/>
        </w:rPr>
        <w:t>.</w:t>
      </w:r>
      <w:r w:rsidR="00F03F48" w:rsidRPr="00795480">
        <w:rPr>
          <w:sz w:val="20"/>
          <w:szCs w:val="20"/>
        </w:rPr>
        <w:t xml:space="preserve"> </w:t>
      </w:r>
      <w:r w:rsidR="00EC5938" w:rsidRPr="00795480">
        <w:rPr>
          <w:sz w:val="20"/>
          <w:szCs w:val="20"/>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795480">
        <w:rPr>
          <w:b/>
          <w:sz w:val="20"/>
          <w:szCs w:val="20"/>
        </w:rPr>
        <w:t xml:space="preserve">исключительно </w:t>
      </w:r>
      <w:proofErr w:type="spellStart"/>
      <w:r w:rsidR="00EC5938" w:rsidRPr="00795480">
        <w:rPr>
          <w:b/>
          <w:sz w:val="20"/>
          <w:szCs w:val="20"/>
        </w:rPr>
        <w:t>неперсонифицированной</w:t>
      </w:r>
      <w:proofErr w:type="spellEnd"/>
      <w:r w:rsidR="00EC5938" w:rsidRPr="00795480">
        <w:rPr>
          <w:sz w:val="20"/>
          <w:szCs w:val="20"/>
        </w:rPr>
        <w:t xml:space="preserve"> информации</w:t>
      </w:r>
      <w:r w:rsidR="009A2DE7" w:rsidRPr="00795480">
        <w:rPr>
          <w:sz w:val="20"/>
          <w:szCs w:val="20"/>
        </w:rPr>
        <w:t>.</w:t>
      </w:r>
    </w:p>
    <w:p w14:paraId="13DEFDE5" w14:textId="77777777" w:rsidR="0052580C" w:rsidRPr="00795480" w:rsidRDefault="0052580C" w:rsidP="007C424B">
      <w:pPr>
        <w:jc w:val="both"/>
        <w:rPr>
          <w:sz w:val="20"/>
          <w:szCs w:val="20"/>
        </w:rPr>
      </w:pPr>
    </w:p>
    <w:p w14:paraId="6CBEEBDE" w14:textId="77777777" w:rsidR="00B540EE" w:rsidRPr="00795480" w:rsidRDefault="00502631" w:rsidP="007C424B">
      <w:pPr>
        <w:jc w:val="both"/>
        <w:rPr>
          <w:sz w:val="20"/>
          <w:szCs w:val="20"/>
        </w:rPr>
      </w:pPr>
      <w:r w:rsidRPr="00795480">
        <w:rPr>
          <w:b/>
          <w:sz w:val="20"/>
          <w:szCs w:val="20"/>
        </w:rPr>
        <w:t>2</w:t>
      </w:r>
      <w:r w:rsidR="006D5B7D" w:rsidRPr="00795480">
        <w:rPr>
          <w:b/>
          <w:sz w:val="20"/>
          <w:szCs w:val="20"/>
        </w:rPr>
        <w:t>.</w:t>
      </w:r>
      <w:r w:rsidR="00B540EE" w:rsidRPr="00795480">
        <w:rPr>
          <w:b/>
          <w:sz w:val="20"/>
          <w:szCs w:val="20"/>
        </w:rPr>
        <w:t xml:space="preserve"> </w:t>
      </w:r>
      <w:r w:rsidR="00EF653B" w:rsidRPr="00795480">
        <w:rPr>
          <w:b/>
          <w:sz w:val="20"/>
          <w:szCs w:val="20"/>
        </w:rPr>
        <w:t>М</w:t>
      </w:r>
      <w:r w:rsidR="00B540EE" w:rsidRPr="00795480">
        <w:rPr>
          <w:b/>
          <w:sz w:val="20"/>
          <w:szCs w:val="20"/>
        </w:rPr>
        <w:t xml:space="preserve">етапредметные результаты освоения основной образовательной программы </w:t>
      </w:r>
      <w:r w:rsidR="00B540EE" w:rsidRPr="00795480">
        <w:rPr>
          <w:sz w:val="20"/>
          <w:szCs w:val="20"/>
        </w:rPr>
        <w:t xml:space="preserve">представлены в соответствии с подгруппами универсальных учебных </w:t>
      </w:r>
      <w:proofErr w:type="gramStart"/>
      <w:r w:rsidR="00B540EE" w:rsidRPr="00795480">
        <w:rPr>
          <w:sz w:val="20"/>
          <w:szCs w:val="20"/>
        </w:rPr>
        <w:t>действий</w:t>
      </w:r>
      <w:r w:rsidR="00505B4A" w:rsidRPr="00795480">
        <w:rPr>
          <w:sz w:val="20"/>
          <w:szCs w:val="20"/>
        </w:rPr>
        <w:t>,</w:t>
      </w:r>
      <w:r w:rsidR="00B540EE" w:rsidRPr="00795480">
        <w:rPr>
          <w:sz w:val="20"/>
          <w:szCs w:val="20"/>
        </w:rPr>
        <w:t xml:space="preserve">  раскрывают</w:t>
      </w:r>
      <w:proofErr w:type="gramEnd"/>
      <w:r w:rsidR="00B540EE" w:rsidRPr="00795480">
        <w:rPr>
          <w:sz w:val="20"/>
          <w:szCs w:val="20"/>
        </w:rPr>
        <w:t xml:space="preserve"> и детализируют основные направленности метапредметных результатов</w:t>
      </w:r>
      <w:r w:rsidR="00E5382A" w:rsidRPr="00795480">
        <w:rPr>
          <w:sz w:val="20"/>
          <w:szCs w:val="20"/>
        </w:rPr>
        <w:t>.</w:t>
      </w:r>
    </w:p>
    <w:p w14:paraId="736B8DE5" w14:textId="77777777" w:rsidR="0052580C" w:rsidRPr="00795480" w:rsidRDefault="0052580C" w:rsidP="007C424B">
      <w:pPr>
        <w:jc w:val="both"/>
        <w:rPr>
          <w:b/>
          <w:sz w:val="20"/>
          <w:szCs w:val="20"/>
        </w:rPr>
      </w:pPr>
    </w:p>
    <w:p w14:paraId="002F79EA" w14:textId="77777777" w:rsidR="00B540EE" w:rsidRPr="00795480" w:rsidRDefault="00502631" w:rsidP="007C424B">
      <w:pPr>
        <w:jc w:val="both"/>
        <w:rPr>
          <w:sz w:val="20"/>
          <w:szCs w:val="20"/>
        </w:rPr>
      </w:pPr>
      <w:r w:rsidRPr="00795480">
        <w:rPr>
          <w:b/>
          <w:sz w:val="20"/>
          <w:szCs w:val="20"/>
        </w:rPr>
        <w:t>3</w:t>
      </w:r>
      <w:r w:rsidR="006D5B7D" w:rsidRPr="00795480">
        <w:rPr>
          <w:b/>
          <w:sz w:val="20"/>
          <w:szCs w:val="20"/>
        </w:rPr>
        <w:t>.</w:t>
      </w:r>
      <w:r w:rsidR="00B540EE" w:rsidRPr="00795480">
        <w:rPr>
          <w:b/>
          <w:sz w:val="20"/>
          <w:szCs w:val="20"/>
        </w:rPr>
        <w:t xml:space="preserve"> </w:t>
      </w:r>
      <w:r w:rsidR="0052580C" w:rsidRPr="00795480">
        <w:rPr>
          <w:b/>
          <w:sz w:val="20"/>
          <w:szCs w:val="20"/>
        </w:rPr>
        <w:t>П</w:t>
      </w:r>
      <w:r w:rsidR="00B540EE" w:rsidRPr="00795480">
        <w:rPr>
          <w:b/>
          <w:sz w:val="20"/>
          <w:szCs w:val="20"/>
        </w:rPr>
        <w:t xml:space="preserve">редметные результаты освоения основной образовательной программы </w:t>
      </w:r>
      <w:r w:rsidR="00B540EE" w:rsidRPr="00795480">
        <w:rPr>
          <w:sz w:val="20"/>
          <w:szCs w:val="20"/>
        </w:rPr>
        <w:t>представлены в соответствии с групп</w:t>
      </w:r>
      <w:r w:rsidR="008375B5" w:rsidRPr="00795480">
        <w:rPr>
          <w:sz w:val="20"/>
          <w:szCs w:val="20"/>
        </w:rPr>
        <w:t>ами</w:t>
      </w:r>
      <w:r w:rsidR="00B540EE" w:rsidRPr="00795480">
        <w:rPr>
          <w:sz w:val="20"/>
          <w:szCs w:val="20"/>
        </w:rPr>
        <w:t xml:space="preserve"> результатов</w:t>
      </w:r>
      <w:r w:rsidR="008375B5" w:rsidRPr="00795480">
        <w:rPr>
          <w:sz w:val="20"/>
          <w:szCs w:val="20"/>
        </w:rPr>
        <w:t xml:space="preserve"> учебных предметов,</w:t>
      </w:r>
      <w:r w:rsidR="00B540EE" w:rsidRPr="00795480">
        <w:rPr>
          <w:sz w:val="20"/>
          <w:szCs w:val="20"/>
        </w:rPr>
        <w:t xml:space="preserve"> раскрывают и детализируют </w:t>
      </w:r>
      <w:r w:rsidR="008375B5" w:rsidRPr="00795480">
        <w:rPr>
          <w:sz w:val="20"/>
          <w:szCs w:val="20"/>
        </w:rPr>
        <w:t>их</w:t>
      </w:r>
      <w:r w:rsidR="00B540EE" w:rsidRPr="00795480">
        <w:rPr>
          <w:sz w:val="20"/>
          <w:szCs w:val="20"/>
        </w:rPr>
        <w:t>.</w:t>
      </w:r>
    </w:p>
    <w:p w14:paraId="3864B2E4" w14:textId="27D2908F" w:rsidR="00B540EE" w:rsidRPr="00795480" w:rsidRDefault="00B540EE" w:rsidP="007C424B">
      <w:pPr>
        <w:jc w:val="both"/>
        <w:rPr>
          <w:sz w:val="20"/>
          <w:szCs w:val="20"/>
        </w:rPr>
      </w:pPr>
      <w:r w:rsidRPr="00795480">
        <w:rPr>
          <w:sz w:val="20"/>
          <w:szCs w:val="20"/>
        </w:rPr>
        <w:t>Предметные результаты приводятся в блоках</w:t>
      </w:r>
      <w:r w:rsidRPr="00795480">
        <w:rPr>
          <w:b/>
          <w:sz w:val="20"/>
          <w:szCs w:val="20"/>
        </w:rPr>
        <w:t xml:space="preserve"> «</w:t>
      </w:r>
      <w:r w:rsidRPr="00795480">
        <w:rPr>
          <w:sz w:val="20"/>
          <w:szCs w:val="20"/>
        </w:rPr>
        <w:t>Выпускник научится» и «Выпускник получит возможность научиться»</w:t>
      </w:r>
      <w:r w:rsidR="008375B5" w:rsidRPr="00795480">
        <w:rPr>
          <w:sz w:val="20"/>
          <w:szCs w:val="20"/>
        </w:rPr>
        <w:t>,</w:t>
      </w:r>
      <w:r w:rsidR="008375B5" w:rsidRPr="00795480">
        <w:rPr>
          <w:b/>
          <w:sz w:val="20"/>
          <w:szCs w:val="20"/>
        </w:rPr>
        <w:t xml:space="preserve"> </w:t>
      </w:r>
      <w:proofErr w:type="gramStart"/>
      <w:r w:rsidR="008375B5" w:rsidRPr="00795480">
        <w:rPr>
          <w:b/>
          <w:sz w:val="20"/>
          <w:szCs w:val="20"/>
        </w:rPr>
        <w:t xml:space="preserve">относящихся </w:t>
      </w:r>
      <w:r w:rsidRPr="00795480">
        <w:rPr>
          <w:b/>
          <w:sz w:val="20"/>
          <w:szCs w:val="20"/>
        </w:rPr>
        <w:t xml:space="preserve"> </w:t>
      </w:r>
      <w:r w:rsidRPr="00795480">
        <w:rPr>
          <w:sz w:val="20"/>
          <w:szCs w:val="20"/>
        </w:rPr>
        <w:t>к</w:t>
      </w:r>
      <w:proofErr w:type="gramEnd"/>
      <w:r w:rsidRPr="00795480">
        <w:rPr>
          <w:b/>
          <w:sz w:val="20"/>
          <w:szCs w:val="20"/>
        </w:rPr>
        <w:t xml:space="preserve"> </w:t>
      </w:r>
      <w:r w:rsidRPr="00795480">
        <w:rPr>
          <w:sz w:val="20"/>
          <w:szCs w:val="20"/>
        </w:rPr>
        <w:t>каждому учебному предмету: «Русский я</w:t>
      </w:r>
      <w:r w:rsidR="0023748C" w:rsidRPr="00795480">
        <w:rPr>
          <w:sz w:val="20"/>
          <w:szCs w:val="20"/>
        </w:rPr>
        <w:t xml:space="preserve">зык», «Литература», </w:t>
      </w:r>
      <w:r w:rsidR="00324483" w:rsidRPr="00795480">
        <w:rPr>
          <w:sz w:val="20"/>
          <w:szCs w:val="20"/>
        </w:rPr>
        <w:t xml:space="preserve">«Родной язык», «Родная и дагестанская литература», </w:t>
      </w:r>
      <w:r w:rsidR="0023748C" w:rsidRPr="00795480">
        <w:rPr>
          <w:sz w:val="20"/>
          <w:szCs w:val="20"/>
        </w:rPr>
        <w:t>«Английский</w:t>
      </w:r>
      <w:r w:rsidRPr="00795480">
        <w:rPr>
          <w:sz w:val="20"/>
          <w:szCs w:val="20"/>
        </w:rPr>
        <w:t xml:space="preserve"> язык</w:t>
      </w:r>
      <w:r w:rsidR="00A42504" w:rsidRPr="00795480">
        <w:rPr>
          <w:sz w:val="20"/>
          <w:szCs w:val="20"/>
        </w:rPr>
        <w:t xml:space="preserve">», </w:t>
      </w:r>
      <w:r w:rsidRPr="00795480">
        <w:rPr>
          <w:sz w:val="20"/>
          <w:szCs w:val="20"/>
        </w:rPr>
        <w:t>«История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r w:rsidR="009D55F4" w:rsidRPr="00795480">
        <w:rPr>
          <w:sz w:val="20"/>
          <w:szCs w:val="20"/>
        </w:rPr>
        <w:t xml:space="preserve"> </w:t>
      </w:r>
    </w:p>
    <w:p w14:paraId="0A2FA71B" w14:textId="77777777" w:rsidR="00B540EE" w:rsidRPr="00795480" w:rsidRDefault="00B540EE" w:rsidP="007C424B">
      <w:pPr>
        <w:jc w:val="both"/>
        <w:rPr>
          <w:sz w:val="20"/>
          <w:szCs w:val="20"/>
        </w:rPr>
      </w:pPr>
      <w:r w:rsidRPr="00795480">
        <w:rPr>
          <w:sz w:val="20"/>
          <w:szCs w:val="20"/>
        </w:rPr>
        <w:t xml:space="preserve">Планируемые </w:t>
      </w:r>
      <w:r w:rsidR="00DB4D37" w:rsidRPr="00795480">
        <w:rPr>
          <w:sz w:val="20"/>
          <w:szCs w:val="20"/>
        </w:rPr>
        <w:t xml:space="preserve">предметные </w:t>
      </w:r>
      <w:r w:rsidRPr="00795480">
        <w:rPr>
          <w:sz w:val="20"/>
          <w:szCs w:val="20"/>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795480">
        <w:rPr>
          <w:sz w:val="20"/>
          <w:szCs w:val="20"/>
        </w:rPr>
        <w:t xml:space="preserve">учебно-методическими объединениями (УМО) субъектов </w:t>
      </w:r>
      <w:r w:rsidRPr="00795480">
        <w:rPr>
          <w:sz w:val="20"/>
          <w:szCs w:val="20"/>
        </w:rPr>
        <w:t>Российской Федерации</w:t>
      </w:r>
      <w:r w:rsidR="00F03F48" w:rsidRPr="00795480">
        <w:rPr>
          <w:sz w:val="20"/>
          <w:szCs w:val="20"/>
        </w:rPr>
        <w:t>.</w:t>
      </w:r>
    </w:p>
    <w:p w14:paraId="612A633D" w14:textId="77777777" w:rsidR="00B540EE" w:rsidRPr="00795480" w:rsidRDefault="00B540EE" w:rsidP="007C424B">
      <w:pPr>
        <w:jc w:val="both"/>
        <w:rPr>
          <w:sz w:val="20"/>
          <w:szCs w:val="20"/>
        </w:rPr>
      </w:pPr>
      <w:r w:rsidRPr="00795480">
        <w:rPr>
          <w:sz w:val="20"/>
          <w:szCs w:val="20"/>
        </w:rPr>
        <w:lastRenderedPageBreak/>
        <w:t>Планируемые результаты, отнесенные к блоку «Выпускник научится», ориентируют пользователя в том, достижение как</w:t>
      </w:r>
      <w:r w:rsidR="008375B5" w:rsidRPr="00795480">
        <w:rPr>
          <w:sz w:val="20"/>
          <w:szCs w:val="20"/>
        </w:rPr>
        <w:t>ого</w:t>
      </w:r>
      <w:r w:rsidRPr="00795480">
        <w:rPr>
          <w:sz w:val="20"/>
          <w:szCs w:val="20"/>
        </w:rPr>
        <w:t xml:space="preserve"> уровн</w:t>
      </w:r>
      <w:r w:rsidR="008375B5" w:rsidRPr="00795480">
        <w:rPr>
          <w:sz w:val="20"/>
          <w:szCs w:val="20"/>
        </w:rPr>
        <w:t>я</w:t>
      </w:r>
      <w:r w:rsidRPr="00795480">
        <w:rPr>
          <w:sz w:val="20"/>
          <w:szCs w:val="20"/>
        </w:rPr>
        <w:t xml:space="preserve"> освоения учебных действий с изучаемым опорным учебным материалом ожидается от выпускник</w:t>
      </w:r>
      <w:r w:rsidR="008375B5" w:rsidRPr="00795480">
        <w:rPr>
          <w:sz w:val="20"/>
          <w:szCs w:val="20"/>
        </w:rPr>
        <w:t>а</w:t>
      </w:r>
      <w:r w:rsidRPr="00795480">
        <w:rPr>
          <w:sz w:val="20"/>
          <w:szCs w:val="20"/>
        </w:rPr>
        <w:t>. Критериями отбора результатов служат их значимость для решения основных задач образования на данно</w:t>
      </w:r>
      <w:r w:rsidR="006F3B39" w:rsidRPr="00795480">
        <w:rPr>
          <w:sz w:val="20"/>
          <w:szCs w:val="20"/>
        </w:rPr>
        <w:t>м</w:t>
      </w:r>
      <w:r w:rsidRPr="00795480">
        <w:rPr>
          <w:sz w:val="20"/>
          <w:szCs w:val="20"/>
        </w:rPr>
        <w:t xml:space="preserve"> </w:t>
      </w:r>
      <w:r w:rsidR="006F3B39" w:rsidRPr="00795480">
        <w:rPr>
          <w:sz w:val="20"/>
          <w:szCs w:val="20"/>
        </w:rPr>
        <w:t xml:space="preserve">уровне </w:t>
      </w:r>
      <w:r w:rsidRPr="00795480">
        <w:rPr>
          <w:sz w:val="20"/>
          <w:szCs w:val="20"/>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795480">
        <w:rPr>
          <w:sz w:val="20"/>
          <w:szCs w:val="20"/>
        </w:rPr>
        <w:t>всеми</w:t>
      </w:r>
      <w:r w:rsidRPr="00795480">
        <w:rPr>
          <w:sz w:val="20"/>
          <w:szCs w:val="20"/>
        </w:rPr>
        <w:t xml:space="preserve"> обучающихся.</w:t>
      </w:r>
    </w:p>
    <w:p w14:paraId="322E1059" w14:textId="77777777" w:rsidR="00B540EE" w:rsidRPr="00795480" w:rsidRDefault="00B540EE" w:rsidP="007C424B">
      <w:pPr>
        <w:jc w:val="both"/>
        <w:rPr>
          <w:sz w:val="20"/>
          <w:szCs w:val="20"/>
        </w:rPr>
      </w:pPr>
      <w:r w:rsidRPr="00795480">
        <w:rPr>
          <w:sz w:val="20"/>
          <w:szCs w:val="20"/>
        </w:rPr>
        <w:t>Достижение планируемых результатов, отнесенных к блоку «Выпускник научится», выносится на итогов</w:t>
      </w:r>
      <w:r w:rsidR="008375B5" w:rsidRPr="00795480">
        <w:rPr>
          <w:sz w:val="20"/>
          <w:szCs w:val="20"/>
        </w:rPr>
        <w:t>ое оценивание</w:t>
      </w:r>
      <w:r w:rsidRPr="00795480">
        <w:rPr>
          <w:sz w:val="20"/>
          <w:szCs w:val="20"/>
        </w:rPr>
        <w:t>, котор</w:t>
      </w:r>
      <w:r w:rsidR="008375B5" w:rsidRPr="00795480">
        <w:rPr>
          <w:sz w:val="20"/>
          <w:szCs w:val="20"/>
        </w:rPr>
        <w:t>ое</w:t>
      </w:r>
      <w:r w:rsidRPr="00795480">
        <w:rPr>
          <w:sz w:val="20"/>
          <w:szCs w:val="20"/>
        </w:rPr>
        <w:t xml:space="preserve"> может осуществляться как в ходе обучения (с помощью накопленной оценки или портфеля</w:t>
      </w:r>
      <w:r w:rsidR="0073791E" w:rsidRPr="00795480">
        <w:rPr>
          <w:sz w:val="20"/>
          <w:szCs w:val="20"/>
        </w:rPr>
        <w:t xml:space="preserve"> индивидуальных</w:t>
      </w:r>
      <w:r w:rsidRPr="00795480">
        <w:rPr>
          <w:sz w:val="20"/>
          <w:szCs w:val="20"/>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795480">
        <w:rPr>
          <w:sz w:val="20"/>
          <w:szCs w:val="20"/>
        </w:rPr>
        <w:t>ий</w:t>
      </w:r>
      <w:r w:rsidRPr="00795480">
        <w:rPr>
          <w:sz w:val="20"/>
          <w:szCs w:val="20"/>
        </w:rPr>
        <w:t xml:space="preserve"> </w:t>
      </w:r>
      <w:r w:rsidR="006F3B39" w:rsidRPr="00795480">
        <w:rPr>
          <w:sz w:val="20"/>
          <w:szCs w:val="20"/>
        </w:rPr>
        <w:t xml:space="preserve">уровень </w:t>
      </w:r>
      <w:r w:rsidRPr="00795480">
        <w:rPr>
          <w:sz w:val="20"/>
          <w:szCs w:val="20"/>
        </w:rPr>
        <w:t>обучения.</w:t>
      </w:r>
    </w:p>
    <w:p w14:paraId="2C360378" w14:textId="77777777" w:rsidR="00B540EE" w:rsidRPr="00795480" w:rsidRDefault="00B540EE" w:rsidP="007C424B">
      <w:pPr>
        <w:jc w:val="both"/>
        <w:rPr>
          <w:sz w:val="20"/>
          <w:szCs w:val="20"/>
        </w:rPr>
      </w:pPr>
      <w:r w:rsidRPr="00795480">
        <w:rPr>
          <w:sz w:val="20"/>
          <w:szCs w:val="20"/>
        </w:rPr>
        <w:t>В блок</w:t>
      </w:r>
      <w:r w:rsidR="00FD0854" w:rsidRPr="00795480">
        <w:rPr>
          <w:sz w:val="20"/>
          <w:szCs w:val="20"/>
        </w:rPr>
        <w:t xml:space="preserve">е </w:t>
      </w:r>
      <w:r w:rsidRPr="00795480">
        <w:rPr>
          <w:sz w:val="20"/>
          <w:szCs w:val="20"/>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795480">
        <w:rPr>
          <w:sz w:val="20"/>
          <w:szCs w:val="20"/>
        </w:rPr>
        <w:t>го блока</w:t>
      </w:r>
      <w:r w:rsidRPr="00795480">
        <w:rPr>
          <w:sz w:val="20"/>
          <w:szCs w:val="20"/>
        </w:rPr>
        <w:t xml:space="preserve">, могут продемонстрировать отдельные мотивированные и способные обучающиеся. В повседневной практике преподавания </w:t>
      </w:r>
      <w:r w:rsidR="006772B9" w:rsidRPr="00795480">
        <w:rPr>
          <w:sz w:val="20"/>
          <w:szCs w:val="20"/>
        </w:rPr>
        <w:t xml:space="preserve">цели данного </w:t>
      </w:r>
      <w:proofErr w:type="gramStart"/>
      <w:r w:rsidR="006772B9" w:rsidRPr="00795480">
        <w:rPr>
          <w:sz w:val="20"/>
          <w:szCs w:val="20"/>
        </w:rPr>
        <w:t xml:space="preserve">блока </w:t>
      </w:r>
      <w:r w:rsidRPr="00795480">
        <w:rPr>
          <w:sz w:val="20"/>
          <w:szCs w:val="20"/>
        </w:rPr>
        <w:t xml:space="preserve"> не</w:t>
      </w:r>
      <w:proofErr w:type="gramEnd"/>
      <w:r w:rsidRPr="00795480">
        <w:rPr>
          <w:sz w:val="20"/>
          <w:szCs w:val="20"/>
        </w:rPr>
        <w:t xml:space="preserve"> </w:t>
      </w:r>
      <w:r w:rsidR="006772B9" w:rsidRPr="00795480">
        <w:rPr>
          <w:sz w:val="20"/>
          <w:szCs w:val="20"/>
        </w:rPr>
        <w:t xml:space="preserve">отрабатываются </w:t>
      </w:r>
      <w:r w:rsidRPr="00795480">
        <w:rPr>
          <w:sz w:val="20"/>
          <w:szCs w:val="20"/>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795480">
        <w:rPr>
          <w:sz w:val="20"/>
          <w:szCs w:val="20"/>
        </w:rPr>
        <w:t>м</w:t>
      </w:r>
      <w:r w:rsidRPr="00795480">
        <w:rPr>
          <w:sz w:val="20"/>
          <w:szCs w:val="20"/>
        </w:rPr>
        <w:t xml:space="preserve"> </w:t>
      </w:r>
      <w:r w:rsidR="006F3B39" w:rsidRPr="00795480">
        <w:rPr>
          <w:sz w:val="20"/>
          <w:szCs w:val="20"/>
        </w:rPr>
        <w:t xml:space="preserve">уровне </w:t>
      </w:r>
      <w:r w:rsidRPr="00795480">
        <w:rPr>
          <w:sz w:val="20"/>
          <w:szCs w:val="20"/>
        </w:rPr>
        <w:t xml:space="preserve">обучения. Оценка достижения </w:t>
      </w:r>
      <w:r w:rsidR="00503A6E" w:rsidRPr="00795480">
        <w:rPr>
          <w:sz w:val="20"/>
          <w:szCs w:val="20"/>
        </w:rPr>
        <w:t xml:space="preserve">планируемых </w:t>
      </w:r>
      <w:proofErr w:type="gramStart"/>
      <w:r w:rsidR="00503A6E" w:rsidRPr="00795480">
        <w:rPr>
          <w:sz w:val="20"/>
          <w:szCs w:val="20"/>
        </w:rPr>
        <w:t xml:space="preserve">результатов </w:t>
      </w:r>
      <w:r w:rsidRPr="00795480">
        <w:rPr>
          <w:sz w:val="20"/>
          <w:szCs w:val="20"/>
        </w:rPr>
        <w:t xml:space="preserve"> ведется</w:t>
      </w:r>
      <w:proofErr w:type="gramEnd"/>
      <w:r w:rsidRPr="00795480">
        <w:rPr>
          <w:sz w:val="20"/>
          <w:szCs w:val="20"/>
        </w:rPr>
        <w:t xml:space="preserve"> преимущественно в ходе процедур, допускающих предоставление и использование исключительно </w:t>
      </w:r>
      <w:proofErr w:type="spellStart"/>
      <w:r w:rsidRPr="00795480">
        <w:rPr>
          <w:sz w:val="20"/>
          <w:szCs w:val="20"/>
        </w:rPr>
        <w:t>неперсонифицированной</w:t>
      </w:r>
      <w:proofErr w:type="spellEnd"/>
      <w:r w:rsidRPr="00795480">
        <w:rPr>
          <w:sz w:val="20"/>
          <w:szCs w:val="20"/>
        </w:rPr>
        <w:t xml:space="preserve"> информации.</w:t>
      </w:r>
      <w:r w:rsidR="00150EE8" w:rsidRPr="00795480">
        <w:rPr>
          <w:sz w:val="20"/>
          <w:szCs w:val="20"/>
        </w:rPr>
        <w:t xml:space="preserve"> Соответствующая группа рез</w:t>
      </w:r>
      <w:r w:rsidR="00674456" w:rsidRPr="00795480">
        <w:rPr>
          <w:sz w:val="20"/>
          <w:szCs w:val="20"/>
        </w:rPr>
        <w:t>ультатов в тексте выделена курси</w:t>
      </w:r>
      <w:r w:rsidR="00150EE8" w:rsidRPr="00795480">
        <w:rPr>
          <w:sz w:val="20"/>
          <w:szCs w:val="20"/>
        </w:rPr>
        <w:t xml:space="preserve">вом. </w:t>
      </w:r>
    </w:p>
    <w:p w14:paraId="2F2FE3F8" w14:textId="77777777" w:rsidR="00B540EE" w:rsidRPr="00795480" w:rsidRDefault="006772B9" w:rsidP="007C424B">
      <w:pPr>
        <w:jc w:val="both"/>
        <w:rPr>
          <w:sz w:val="20"/>
          <w:szCs w:val="20"/>
        </w:rPr>
      </w:pPr>
      <w:r w:rsidRPr="00795480">
        <w:rPr>
          <w:sz w:val="20"/>
          <w:szCs w:val="20"/>
        </w:rPr>
        <w:t>З</w:t>
      </w:r>
      <w:r w:rsidR="00B540EE" w:rsidRPr="00795480">
        <w:rPr>
          <w:sz w:val="20"/>
          <w:szCs w:val="20"/>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795480">
        <w:rPr>
          <w:sz w:val="20"/>
          <w:szCs w:val="20"/>
        </w:rPr>
        <w:t xml:space="preserve"> блока «Выпускник научится»</w:t>
      </w:r>
      <w:r w:rsidR="00B540EE" w:rsidRPr="00795480">
        <w:rPr>
          <w:sz w:val="20"/>
          <w:szCs w:val="20"/>
        </w:rPr>
        <w:t xml:space="preserve">. Основные цели такого </w:t>
      </w:r>
      <w:r w:rsidR="00755F9D" w:rsidRPr="00795480">
        <w:rPr>
          <w:sz w:val="20"/>
          <w:szCs w:val="20"/>
        </w:rPr>
        <w:t>включения </w:t>
      </w:r>
      <w:r w:rsidR="00B540EE" w:rsidRPr="00795480">
        <w:rPr>
          <w:sz w:val="20"/>
          <w:szCs w:val="20"/>
        </w:rPr>
        <w:t>– предоставить возможность обучающимся продемонстрировать овладение более высоким (по сравнению с базовым) уровн</w:t>
      </w:r>
      <w:r w:rsidRPr="00795480">
        <w:rPr>
          <w:sz w:val="20"/>
          <w:szCs w:val="20"/>
        </w:rPr>
        <w:t>ем</w:t>
      </w:r>
      <w:r w:rsidR="00B540EE" w:rsidRPr="00795480">
        <w:rPr>
          <w:sz w:val="20"/>
          <w:szCs w:val="20"/>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795480">
        <w:rPr>
          <w:sz w:val="20"/>
          <w:szCs w:val="20"/>
        </w:rPr>
        <w:t>ий</w:t>
      </w:r>
      <w:r w:rsidR="00B540EE" w:rsidRPr="00795480">
        <w:rPr>
          <w:sz w:val="20"/>
          <w:szCs w:val="20"/>
        </w:rPr>
        <w:t xml:space="preserve"> </w:t>
      </w:r>
      <w:r w:rsidR="006F3B39" w:rsidRPr="00795480">
        <w:rPr>
          <w:sz w:val="20"/>
          <w:szCs w:val="20"/>
        </w:rPr>
        <w:t xml:space="preserve">уровень </w:t>
      </w:r>
      <w:r w:rsidR="00B540EE" w:rsidRPr="00795480">
        <w:rPr>
          <w:sz w:val="20"/>
          <w:szCs w:val="20"/>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14:paraId="5B495E9C" w14:textId="77777777" w:rsidR="00B540EE" w:rsidRPr="00795480" w:rsidRDefault="00B540EE" w:rsidP="007C424B">
      <w:pPr>
        <w:jc w:val="both"/>
        <w:rPr>
          <w:sz w:val="20"/>
          <w:szCs w:val="20"/>
        </w:rPr>
      </w:pPr>
      <w:r w:rsidRPr="00795480">
        <w:rPr>
          <w:sz w:val="20"/>
          <w:szCs w:val="20"/>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95480">
        <w:rPr>
          <w:bCs/>
          <w:iCs/>
          <w:sz w:val="20"/>
          <w:szCs w:val="20"/>
        </w:rPr>
        <w:t>дифференциации требований</w:t>
      </w:r>
      <w:r w:rsidRPr="00795480">
        <w:rPr>
          <w:sz w:val="20"/>
          <w:szCs w:val="20"/>
        </w:rPr>
        <w:t xml:space="preserve"> к подготовке обучающихся.</w:t>
      </w:r>
    </w:p>
    <w:p w14:paraId="28BF6562" w14:textId="77777777" w:rsidR="00B540EE" w:rsidRPr="00795480" w:rsidRDefault="00086BF2" w:rsidP="007C424B">
      <w:pPr>
        <w:pStyle w:val="2"/>
        <w:spacing w:line="240" w:lineRule="auto"/>
        <w:rPr>
          <w:rStyle w:val="20"/>
          <w:sz w:val="20"/>
          <w:szCs w:val="20"/>
        </w:rPr>
      </w:pPr>
      <w:bookmarkStart w:id="21" w:name="_Toc405145648"/>
      <w:bookmarkStart w:id="22" w:name="_Toc406058977"/>
      <w:bookmarkStart w:id="23" w:name="_Toc409691626"/>
      <w:r w:rsidRPr="00795480">
        <w:rPr>
          <w:rStyle w:val="20"/>
          <w:sz w:val="20"/>
          <w:szCs w:val="20"/>
        </w:rPr>
        <w:t>1.2.3. Л</w:t>
      </w:r>
      <w:r w:rsidR="00B540EE" w:rsidRPr="00795480">
        <w:rPr>
          <w:rStyle w:val="20"/>
          <w:sz w:val="20"/>
          <w:szCs w:val="20"/>
        </w:rPr>
        <w:t xml:space="preserve">ичностные результаты освоения </w:t>
      </w:r>
      <w:bookmarkEnd w:id="21"/>
      <w:bookmarkEnd w:id="22"/>
      <w:bookmarkEnd w:id="23"/>
      <w:r w:rsidR="00743E62" w:rsidRPr="00795480">
        <w:rPr>
          <w:rStyle w:val="20"/>
          <w:sz w:val="20"/>
          <w:szCs w:val="20"/>
        </w:rPr>
        <w:t>основной образовательной программы</w:t>
      </w:r>
      <w:r w:rsidR="00755F9D" w:rsidRPr="00795480">
        <w:rPr>
          <w:rStyle w:val="20"/>
          <w:sz w:val="20"/>
          <w:szCs w:val="20"/>
        </w:rPr>
        <w:t>:</w:t>
      </w:r>
    </w:p>
    <w:p w14:paraId="51A12ADB" w14:textId="77777777" w:rsidR="00B540EE" w:rsidRPr="00795480" w:rsidRDefault="00B540EE" w:rsidP="007C424B">
      <w:pPr>
        <w:jc w:val="both"/>
        <w:rPr>
          <w:rStyle w:val="dash041e005f0431005f044b005f0447005f043d005f044b005f0439005f005fchar1char1"/>
          <w:sz w:val="20"/>
          <w:szCs w:val="20"/>
        </w:rPr>
      </w:pPr>
      <w:r w:rsidRPr="00795480">
        <w:rPr>
          <w:rStyle w:val="dash041e005f0431005f044b005f0447005f043d005f044b005f0439005f005fchar1char1"/>
          <w:sz w:val="20"/>
          <w:szCs w:val="20"/>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sidRPr="00795480">
        <w:rPr>
          <w:rStyle w:val="dash041e005f0431005f044b005f0447005f043d005f044b005f0439005f005fchar1char1"/>
          <w:sz w:val="20"/>
          <w:szCs w:val="20"/>
        </w:rPr>
        <w:t>России,  чувство</w:t>
      </w:r>
      <w:proofErr w:type="gramEnd"/>
      <w:r w:rsidRPr="00795480">
        <w:rPr>
          <w:rStyle w:val="dash041e005f0431005f044b005f0447005f043d005f044b005f0439005f005fchar1char1"/>
          <w:sz w:val="20"/>
          <w:szCs w:val="20"/>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795480">
        <w:rPr>
          <w:rStyle w:val="dash041e005f0431005f044b005f0447005f043d005f044b005f0439005f005fchar1char1"/>
          <w:sz w:val="20"/>
          <w:szCs w:val="20"/>
        </w:rPr>
        <w:t xml:space="preserve">личностной </w:t>
      </w:r>
      <w:r w:rsidRPr="00795480">
        <w:rPr>
          <w:rStyle w:val="dash041e005f0431005f044b005f0447005f043d005f044b005f0439005f005fchar1char1"/>
          <w:sz w:val="20"/>
          <w:szCs w:val="20"/>
        </w:rPr>
        <w:t>сопричастности судьб</w:t>
      </w:r>
      <w:r w:rsidR="00743E62" w:rsidRPr="00795480">
        <w:rPr>
          <w:rStyle w:val="dash041e005f0431005f044b005f0447005f043d005f044b005f0439005f005fchar1char1"/>
          <w:sz w:val="20"/>
          <w:szCs w:val="20"/>
        </w:rPr>
        <w:t>е</w:t>
      </w:r>
      <w:r w:rsidRPr="00795480">
        <w:rPr>
          <w:rStyle w:val="dash041e005f0431005f044b005f0447005f043d005f044b005f0439005f005fchar1char1"/>
          <w:sz w:val="20"/>
          <w:szCs w:val="20"/>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795480">
        <w:rPr>
          <w:rStyle w:val="dash041e005f0431005f044b005f0447005f043d005f044b005f0439005f005fchar1char1"/>
          <w:sz w:val="20"/>
          <w:szCs w:val="20"/>
        </w:rPr>
        <w:t xml:space="preserve">и </w:t>
      </w:r>
      <w:r w:rsidRPr="00795480">
        <w:rPr>
          <w:rStyle w:val="dash041e005f0431005f044b005f0447005f043d005f044b005f0439005f005fchar1char1"/>
          <w:sz w:val="20"/>
          <w:szCs w:val="20"/>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2EF5EDA0" w14:textId="77777777" w:rsidR="00B540EE" w:rsidRPr="00795480" w:rsidRDefault="00B540EE" w:rsidP="007C424B">
      <w:pPr>
        <w:jc w:val="both"/>
        <w:rPr>
          <w:rStyle w:val="dash041e005f0431005f044b005f0447005f043d005f044b005f0439005f005fchar1char1"/>
          <w:sz w:val="20"/>
          <w:szCs w:val="20"/>
        </w:rPr>
      </w:pPr>
      <w:r w:rsidRPr="00795480">
        <w:rPr>
          <w:rStyle w:val="dash041e005f0431005f044b005f0447005f043d005f044b005f0439005f005fchar1char1"/>
          <w:sz w:val="20"/>
          <w:szCs w:val="20"/>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2BA9D357" w14:textId="77777777" w:rsidR="00B540EE" w:rsidRPr="00795480" w:rsidRDefault="00B540EE" w:rsidP="007C424B">
      <w:pPr>
        <w:jc w:val="both"/>
        <w:rPr>
          <w:rStyle w:val="dash041e005f0431005f044b005f0447005f043d005f044b005f0439005f005fchar1char1"/>
          <w:sz w:val="20"/>
          <w:szCs w:val="20"/>
        </w:rPr>
      </w:pPr>
      <w:r w:rsidRPr="00795480">
        <w:rPr>
          <w:rStyle w:val="dash041e005f0431005f044b005f0447005f043d005f044b005f0439005f005fchar1char1"/>
          <w:sz w:val="20"/>
          <w:szCs w:val="20"/>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w:t>
      </w:r>
      <w:r w:rsidRPr="00795480">
        <w:rPr>
          <w:rStyle w:val="dash041e005f0431005f044b005f0447005f043d005f044b005f0439005f005fchar1char1"/>
          <w:sz w:val="20"/>
          <w:szCs w:val="20"/>
        </w:rPr>
        <w:lastRenderedPageBreak/>
        <w:t>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D1D7DA2" w14:textId="77777777" w:rsidR="00B540EE" w:rsidRPr="00795480" w:rsidRDefault="00A34B02" w:rsidP="007C424B">
      <w:pPr>
        <w:jc w:val="both"/>
        <w:rPr>
          <w:rStyle w:val="dash041e005f0431005f044b005f0447005f043d005f044b005f0439005f005fchar1char1"/>
          <w:sz w:val="20"/>
          <w:szCs w:val="20"/>
        </w:rPr>
      </w:pPr>
      <w:r w:rsidRPr="00795480">
        <w:rPr>
          <w:rStyle w:val="dash041e005f0431005f044b005f0447005f043d005f044b005f0439005f005fchar1char1"/>
          <w:sz w:val="20"/>
          <w:szCs w:val="20"/>
        </w:rPr>
        <w:t>4</w:t>
      </w:r>
      <w:r w:rsidR="00B540EE" w:rsidRPr="00795480">
        <w:rPr>
          <w:rStyle w:val="dash041e005f0431005f044b005f0447005f043d005f044b005f0439005f005fchar1char1"/>
          <w:sz w:val="20"/>
          <w:szCs w:val="20"/>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1D81F94" w14:textId="77777777" w:rsidR="00324483" w:rsidRPr="00795480" w:rsidRDefault="00A34B02" w:rsidP="007C424B">
      <w:pPr>
        <w:jc w:val="both"/>
        <w:rPr>
          <w:rStyle w:val="dash041e005f0431005f044b005f0447005f043d005f044b005f0439005f005fchar1char1"/>
          <w:sz w:val="20"/>
          <w:szCs w:val="20"/>
        </w:rPr>
      </w:pPr>
      <w:r w:rsidRPr="00795480">
        <w:rPr>
          <w:rStyle w:val="dash041e005f0431005f044b005f0447005f043d005f044b005f0439005f005fchar1char1"/>
          <w:sz w:val="20"/>
          <w:szCs w:val="20"/>
        </w:rPr>
        <w:t>5</w:t>
      </w:r>
      <w:r w:rsidR="00B540EE" w:rsidRPr="00795480">
        <w:rPr>
          <w:rStyle w:val="dash041e005f0431005f044b005f0447005f043d005f044b005f0439005f005fchar1char1"/>
          <w:sz w:val="20"/>
          <w:szCs w:val="20"/>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00B540EE" w:rsidRPr="00795480">
        <w:rPr>
          <w:rStyle w:val="dash041e005f0431005f044b005f0447005f043d005f044b005f0439005f005fchar1char1"/>
          <w:sz w:val="20"/>
          <w:szCs w:val="20"/>
        </w:rPr>
        <w:t>конвенционирования</w:t>
      </w:r>
      <w:proofErr w:type="spellEnd"/>
      <w:r w:rsidR="00B540EE" w:rsidRPr="00795480">
        <w:rPr>
          <w:rStyle w:val="dash041e005f0431005f044b005f0447005f043d005f044b005f0439005f005fchar1char1"/>
          <w:sz w:val="20"/>
          <w:szCs w:val="20"/>
        </w:rPr>
        <w:t xml:space="preserve"> интересов, процедур, готовность и способность к ведению переговоров). </w:t>
      </w:r>
    </w:p>
    <w:p w14:paraId="5F697F33" w14:textId="54007D6A" w:rsidR="00B540EE" w:rsidRPr="00795480" w:rsidRDefault="00A34B02" w:rsidP="007C424B">
      <w:pPr>
        <w:jc w:val="both"/>
        <w:rPr>
          <w:rStyle w:val="dash041e005f0431005f044b005f0447005f043d005f044b005f0439005f005fchar1char1"/>
          <w:sz w:val="20"/>
          <w:szCs w:val="20"/>
        </w:rPr>
      </w:pPr>
      <w:r w:rsidRPr="00795480">
        <w:rPr>
          <w:rStyle w:val="dash041e005f0431005f044b005f0447005f043d005f044b005f0439005f005fchar1char1"/>
          <w:sz w:val="20"/>
          <w:szCs w:val="20"/>
        </w:rPr>
        <w:t>6</w:t>
      </w:r>
      <w:r w:rsidR="00B540EE" w:rsidRPr="00795480">
        <w:rPr>
          <w:rStyle w:val="dash041e005f0431005f044b005f0447005f043d005f044b005f0439005f005fchar1char1"/>
          <w:sz w:val="20"/>
          <w:szCs w:val="20"/>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795480">
        <w:rPr>
          <w:rStyle w:val="dash041e005f0431005f044b005f0447005f043d005f044b005f0439005f005fchar1char1"/>
          <w:sz w:val="20"/>
          <w:szCs w:val="20"/>
        </w:rPr>
        <w:t xml:space="preserve">участвовать </w:t>
      </w:r>
      <w:r w:rsidR="00B540EE" w:rsidRPr="00795480">
        <w:rPr>
          <w:rStyle w:val="dash041e005f0431005f044b005f0447005f043d005f044b005f0439005f005fchar1char1"/>
          <w:sz w:val="20"/>
          <w:szCs w:val="20"/>
        </w:rPr>
        <w:t xml:space="preserve">в жизнедеятельности подросткового общественного объединения, продуктивно </w:t>
      </w:r>
      <w:r w:rsidR="00A0642E" w:rsidRPr="00795480">
        <w:rPr>
          <w:rStyle w:val="dash041e005f0431005f044b005f0447005f043d005f044b005f0439005f005fchar1char1"/>
          <w:sz w:val="20"/>
          <w:szCs w:val="20"/>
        </w:rPr>
        <w:t xml:space="preserve">взаимодействующего </w:t>
      </w:r>
      <w:r w:rsidR="00B540EE" w:rsidRPr="00795480">
        <w:rPr>
          <w:rStyle w:val="dash041e005f0431005f044b005f0447005f043d005f044b005f0439005f005fchar1char1"/>
          <w:sz w:val="20"/>
          <w:szCs w:val="20"/>
        </w:rPr>
        <w:t>с социальной средой и социальными институтами</w:t>
      </w:r>
      <w:r w:rsidR="00D61201" w:rsidRPr="00795480">
        <w:rPr>
          <w:rStyle w:val="dash041e005f0431005f044b005f0447005f043d005f044b005f0439005f005fchar1char1"/>
          <w:sz w:val="20"/>
          <w:szCs w:val="20"/>
        </w:rPr>
        <w:t>;</w:t>
      </w:r>
      <w:r w:rsidR="00B540EE" w:rsidRPr="00795480">
        <w:rPr>
          <w:rStyle w:val="dash041e005f0431005f044b005f0447005f043d005f044b005f0439005f005fchar1char1"/>
          <w:sz w:val="20"/>
          <w:szCs w:val="20"/>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6D41AF13" w14:textId="77777777" w:rsidR="00B540EE" w:rsidRPr="00795480" w:rsidRDefault="00A34B02" w:rsidP="007C424B">
      <w:pPr>
        <w:jc w:val="both"/>
        <w:rPr>
          <w:rStyle w:val="dash041e005f0431005f044b005f0447005f043d005f044b005f0439005f005fchar1char1"/>
          <w:sz w:val="20"/>
          <w:szCs w:val="20"/>
        </w:rPr>
      </w:pPr>
      <w:r w:rsidRPr="00795480">
        <w:rPr>
          <w:rStyle w:val="dash041e005f0431005f044b005f0447005f043d005f044b005f0439005f005fchar1char1"/>
          <w:sz w:val="20"/>
          <w:szCs w:val="20"/>
        </w:rPr>
        <w:t>7</w:t>
      </w:r>
      <w:r w:rsidR="00B540EE" w:rsidRPr="00795480">
        <w:rPr>
          <w:rStyle w:val="dash041e005f0431005f044b005f0447005f043d005f044b005f0439005f005fchar1char1"/>
          <w:sz w:val="20"/>
          <w:szCs w:val="20"/>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0BE66D28" w14:textId="77777777" w:rsidR="00B540EE" w:rsidRPr="00795480" w:rsidRDefault="00A34B02" w:rsidP="007C424B">
      <w:pPr>
        <w:jc w:val="both"/>
        <w:rPr>
          <w:rStyle w:val="dash041e005f0431005f044b005f0447005f043d005f044b005f0439005f005fchar1char1"/>
          <w:sz w:val="20"/>
          <w:szCs w:val="20"/>
        </w:rPr>
      </w:pPr>
      <w:r w:rsidRPr="00795480">
        <w:rPr>
          <w:rStyle w:val="dash041e005f0431005f044b005f0447005f043d005f044b005f0439005f005fchar1char1"/>
          <w:sz w:val="20"/>
          <w:szCs w:val="20"/>
        </w:rPr>
        <w:t>8</w:t>
      </w:r>
      <w:r w:rsidR="00B540EE" w:rsidRPr="00795480">
        <w:rPr>
          <w:rStyle w:val="dash041e005f0431005f044b005f0447005f043d005f044b005f0439005f005fchar1char1"/>
          <w:sz w:val="20"/>
          <w:szCs w:val="20"/>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795480">
        <w:rPr>
          <w:rStyle w:val="dash041e005f0431005f044b005f0447005f043d005f044b005f0439005f005fchar1char1"/>
          <w:sz w:val="20"/>
          <w:szCs w:val="20"/>
        </w:rPr>
        <w:t>е</w:t>
      </w:r>
      <w:r w:rsidR="00B540EE" w:rsidRPr="00795480">
        <w:rPr>
          <w:rStyle w:val="dash041e005f0431005f044b005f0447005f043d005f044b005f0439005f005fchar1char1"/>
          <w:sz w:val="20"/>
          <w:szCs w:val="20"/>
        </w:rPr>
        <w:t>, эмоционально-ценностно</w:t>
      </w:r>
      <w:r w:rsidR="002E6BD0" w:rsidRPr="00795480">
        <w:rPr>
          <w:rStyle w:val="dash041e005f0431005f044b005f0447005f043d005f044b005f0439005f005fchar1char1"/>
          <w:sz w:val="20"/>
          <w:szCs w:val="20"/>
        </w:rPr>
        <w:t>е</w:t>
      </w:r>
      <w:r w:rsidR="00B540EE" w:rsidRPr="00795480">
        <w:rPr>
          <w:rStyle w:val="dash041e005f0431005f044b005f0447005f043d005f044b005f0439005f005fchar1char1"/>
          <w:sz w:val="20"/>
          <w:szCs w:val="20"/>
        </w:rPr>
        <w:t xml:space="preserve"> видени</w:t>
      </w:r>
      <w:r w:rsidR="002E6BD0" w:rsidRPr="00795480">
        <w:rPr>
          <w:rStyle w:val="dash041e005f0431005f044b005f0447005f043d005f044b005f0439005f005fchar1char1"/>
          <w:sz w:val="20"/>
          <w:szCs w:val="20"/>
        </w:rPr>
        <w:t>е</w:t>
      </w:r>
      <w:r w:rsidR="00B540EE" w:rsidRPr="00795480">
        <w:rPr>
          <w:rStyle w:val="dash041e005f0431005f044b005f0447005f043d005f044b005f0439005f005fchar1char1"/>
          <w:sz w:val="20"/>
          <w:szCs w:val="20"/>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21F657BF" w14:textId="77777777" w:rsidR="00B540EE" w:rsidRPr="00795480" w:rsidRDefault="00A34B02" w:rsidP="007C424B">
      <w:pPr>
        <w:jc w:val="both"/>
        <w:rPr>
          <w:sz w:val="20"/>
          <w:szCs w:val="20"/>
        </w:rPr>
      </w:pPr>
      <w:r w:rsidRPr="00795480">
        <w:rPr>
          <w:rStyle w:val="dash041e005f0431005f044b005f0447005f043d005f044b005f0439005f005fchar1char1"/>
          <w:sz w:val="20"/>
          <w:szCs w:val="20"/>
        </w:rPr>
        <w:t>9</w:t>
      </w:r>
      <w:r w:rsidR="00B540EE" w:rsidRPr="00795480">
        <w:rPr>
          <w:rStyle w:val="dash041e005f0431005f044b005f0447005f043d005f044b005f0439005f005fchar1char1"/>
          <w:sz w:val="20"/>
          <w:szCs w:val="20"/>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0291076B" w14:textId="77777777" w:rsidR="00B540EE" w:rsidRPr="00795480" w:rsidRDefault="00B540EE" w:rsidP="007C424B">
      <w:pPr>
        <w:jc w:val="both"/>
        <w:rPr>
          <w:b/>
          <w:sz w:val="20"/>
          <w:szCs w:val="20"/>
        </w:rPr>
      </w:pPr>
    </w:p>
    <w:p w14:paraId="10D63CDC" w14:textId="77777777" w:rsidR="00104104" w:rsidRPr="00795480" w:rsidRDefault="006F777F" w:rsidP="007C424B">
      <w:pPr>
        <w:pStyle w:val="2"/>
        <w:spacing w:line="240" w:lineRule="auto"/>
        <w:rPr>
          <w:sz w:val="20"/>
          <w:szCs w:val="20"/>
        </w:rPr>
      </w:pPr>
      <w:bookmarkStart w:id="24" w:name="_Toc405145649"/>
      <w:bookmarkStart w:id="25" w:name="_Toc406058978"/>
      <w:bookmarkStart w:id="26" w:name="_Toc409691627"/>
      <w:bookmarkStart w:id="27" w:name="_Toc410653951"/>
      <w:bookmarkStart w:id="28" w:name="_Toc414553132"/>
      <w:r w:rsidRPr="00795480">
        <w:rPr>
          <w:sz w:val="20"/>
          <w:szCs w:val="20"/>
        </w:rPr>
        <w:t>1.2.</w:t>
      </w:r>
      <w:r w:rsidR="00CB234B" w:rsidRPr="00795480">
        <w:rPr>
          <w:sz w:val="20"/>
          <w:szCs w:val="20"/>
        </w:rPr>
        <w:t>4</w:t>
      </w:r>
      <w:r w:rsidR="00086BF2" w:rsidRPr="00795480">
        <w:rPr>
          <w:sz w:val="20"/>
          <w:szCs w:val="20"/>
        </w:rPr>
        <w:t>. М</w:t>
      </w:r>
      <w:r w:rsidR="00B540EE" w:rsidRPr="00795480">
        <w:rPr>
          <w:sz w:val="20"/>
          <w:szCs w:val="20"/>
        </w:rPr>
        <w:t>етапредметные результаты освоения ООП</w:t>
      </w:r>
      <w:bookmarkEnd w:id="24"/>
      <w:bookmarkEnd w:id="25"/>
      <w:bookmarkEnd w:id="26"/>
      <w:bookmarkEnd w:id="27"/>
      <w:bookmarkEnd w:id="28"/>
    </w:p>
    <w:p w14:paraId="05E9851E" w14:textId="77777777" w:rsidR="009B5292" w:rsidRPr="00795480" w:rsidRDefault="00525B70" w:rsidP="007C424B">
      <w:pPr>
        <w:jc w:val="both"/>
        <w:rPr>
          <w:b/>
          <w:i/>
          <w:sz w:val="20"/>
          <w:szCs w:val="20"/>
        </w:rPr>
      </w:pPr>
      <w:r w:rsidRPr="00795480">
        <w:rPr>
          <w:sz w:val="20"/>
          <w:szCs w:val="20"/>
        </w:rPr>
        <w:t xml:space="preserve">Метапредметные </w:t>
      </w:r>
      <w:r w:rsidR="009B5292" w:rsidRPr="00795480">
        <w:rPr>
          <w:sz w:val="20"/>
          <w:szCs w:val="20"/>
        </w:rPr>
        <w:t xml:space="preserve">результаты, </w:t>
      </w:r>
      <w:r w:rsidRPr="00795480">
        <w:rPr>
          <w:color w:val="000000"/>
          <w:sz w:val="20"/>
          <w:szCs w:val="20"/>
          <w:lang w:eastAsia="ru-RU"/>
        </w:rPr>
        <w:t xml:space="preserve">включают освоенные </w:t>
      </w:r>
      <w:r w:rsidR="009B5292" w:rsidRPr="00795480">
        <w:rPr>
          <w:color w:val="000000"/>
          <w:sz w:val="20"/>
          <w:szCs w:val="20"/>
          <w:lang w:eastAsia="ru-RU"/>
        </w:rPr>
        <w:t xml:space="preserve">обучающимися межпредметные понятия и универсальные учебные </w:t>
      </w:r>
      <w:proofErr w:type="spellStart"/>
      <w:r w:rsidR="009B5292" w:rsidRPr="00795480">
        <w:rPr>
          <w:color w:val="000000"/>
          <w:sz w:val="20"/>
          <w:szCs w:val="20"/>
          <w:lang w:eastAsia="ru-RU"/>
        </w:rPr>
        <w:t>действия</w:t>
      </w:r>
      <w:proofErr w:type="spellEnd"/>
      <w:r w:rsidR="009B5292" w:rsidRPr="00795480">
        <w:rPr>
          <w:color w:val="000000"/>
          <w:sz w:val="20"/>
          <w:szCs w:val="20"/>
          <w:lang w:eastAsia="ru-RU"/>
        </w:rPr>
        <w:t xml:space="preserve"> (регулятивные, познавательные,</w:t>
      </w:r>
      <w:r w:rsidR="009B5292" w:rsidRPr="00795480">
        <w:rPr>
          <w:color w:val="000000"/>
          <w:sz w:val="20"/>
          <w:szCs w:val="20"/>
          <w:lang w:eastAsia="ru-RU"/>
        </w:rPr>
        <w:tab/>
        <w:t>коммуникативные)</w:t>
      </w:r>
      <w:r w:rsidRPr="00795480">
        <w:rPr>
          <w:color w:val="000000"/>
          <w:sz w:val="20"/>
          <w:szCs w:val="20"/>
          <w:lang w:eastAsia="ru-RU"/>
        </w:rPr>
        <w:t>.</w:t>
      </w:r>
    </w:p>
    <w:p w14:paraId="6AA47510" w14:textId="77777777" w:rsidR="009B5292" w:rsidRPr="00795480" w:rsidRDefault="009B5292" w:rsidP="007C424B">
      <w:pPr>
        <w:jc w:val="both"/>
        <w:rPr>
          <w:b/>
          <w:sz w:val="20"/>
          <w:szCs w:val="20"/>
        </w:rPr>
      </w:pPr>
      <w:r w:rsidRPr="00795480">
        <w:rPr>
          <w:b/>
          <w:sz w:val="20"/>
          <w:szCs w:val="20"/>
        </w:rPr>
        <w:t>Межпредметные понятия</w:t>
      </w:r>
    </w:p>
    <w:p w14:paraId="422BC440" w14:textId="77777777" w:rsidR="009B5292" w:rsidRPr="00795480" w:rsidRDefault="009B5292" w:rsidP="007C424B">
      <w:pPr>
        <w:jc w:val="both"/>
        <w:rPr>
          <w:rFonts w:eastAsia="Times New Roman"/>
          <w:sz w:val="20"/>
          <w:szCs w:val="20"/>
        </w:rPr>
      </w:pPr>
      <w:r w:rsidRPr="00795480">
        <w:rPr>
          <w:sz w:val="20"/>
          <w:szCs w:val="20"/>
        </w:rPr>
        <w:t>Условием формирования межпредметных понятий</w:t>
      </w:r>
      <w:r w:rsidR="00900E75" w:rsidRPr="00795480">
        <w:rPr>
          <w:sz w:val="20"/>
          <w:szCs w:val="20"/>
        </w:rPr>
        <w:t xml:space="preserve">, например таких как система, </w:t>
      </w:r>
      <w:r w:rsidR="00CE4A6B" w:rsidRPr="00795480">
        <w:rPr>
          <w:rFonts w:eastAsia="Times New Roman"/>
          <w:color w:val="222222"/>
          <w:sz w:val="20"/>
          <w:szCs w:val="20"/>
          <w:shd w:val="clear" w:color="auto" w:fill="FFFFFF"/>
        </w:rPr>
        <w:t>факт, закономерность, феномен, анализ, синтез</w:t>
      </w:r>
      <w:r w:rsidR="00CE4A6B" w:rsidRPr="00795480">
        <w:rPr>
          <w:rFonts w:eastAsia="Times New Roman"/>
          <w:sz w:val="20"/>
          <w:szCs w:val="20"/>
        </w:rPr>
        <w:t xml:space="preserve"> </w:t>
      </w:r>
      <w:r w:rsidRPr="00795480">
        <w:rPr>
          <w:sz w:val="20"/>
          <w:szCs w:val="20"/>
        </w:rPr>
        <w:t xml:space="preserve">является овладение обучающимися основами читательской </w:t>
      </w:r>
      <w:r w:rsidRPr="00795480">
        <w:rPr>
          <w:sz w:val="20"/>
          <w:szCs w:val="20"/>
        </w:rPr>
        <w:lastRenderedPageBreak/>
        <w:t>компетенци</w:t>
      </w:r>
      <w:r w:rsidR="00277366" w:rsidRPr="00795480">
        <w:rPr>
          <w:sz w:val="20"/>
          <w:szCs w:val="20"/>
        </w:rPr>
        <w:t>и</w:t>
      </w:r>
      <w:r w:rsidRPr="00795480">
        <w:rPr>
          <w:sz w:val="20"/>
          <w:szCs w:val="20"/>
        </w:rPr>
        <w:t xml:space="preserve">, приобретение навыков работы с информацией, </w:t>
      </w:r>
      <w:proofErr w:type="gramStart"/>
      <w:r w:rsidRPr="00795480">
        <w:rPr>
          <w:sz w:val="20"/>
          <w:szCs w:val="20"/>
        </w:rPr>
        <w:t>участие  в</w:t>
      </w:r>
      <w:proofErr w:type="gramEnd"/>
      <w:r w:rsidRPr="00795480">
        <w:rPr>
          <w:sz w:val="20"/>
          <w:szCs w:val="20"/>
        </w:rPr>
        <w:t xml:space="preserve"> проектной деятельности. В основной школе на всех предметах будет продолжена работа по формированию и развитию </w:t>
      </w:r>
      <w:r w:rsidRPr="00795480">
        <w:rPr>
          <w:b/>
          <w:sz w:val="20"/>
          <w:szCs w:val="20"/>
        </w:rPr>
        <w:t>основ читательской компетенции</w:t>
      </w:r>
      <w:r w:rsidRPr="00795480">
        <w:rPr>
          <w:sz w:val="20"/>
          <w:szCs w:val="20"/>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24149222" w14:textId="77777777" w:rsidR="009B5292" w:rsidRPr="00795480" w:rsidRDefault="009B5292" w:rsidP="007C424B">
      <w:pPr>
        <w:jc w:val="both"/>
        <w:rPr>
          <w:i/>
          <w:sz w:val="20"/>
          <w:szCs w:val="20"/>
        </w:rPr>
      </w:pPr>
      <w:r w:rsidRPr="00795480">
        <w:rPr>
          <w:sz w:val="20"/>
          <w:szCs w:val="20"/>
        </w:rPr>
        <w:t>При изучении учебных предметов обучающиеся усовершенствуют приобретённые на перво</w:t>
      </w:r>
      <w:r w:rsidR="00F91F55" w:rsidRPr="00795480">
        <w:rPr>
          <w:sz w:val="20"/>
          <w:szCs w:val="20"/>
        </w:rPr>
        <w:t>м</w:t>
      </w:r>
      <w:r w:rsidRPr="00795480">
        <w:rPr>
          <w:sz w:val="20"/>
          <w:szCs w:val="20"/>
        </w:rPr>
        <w:t xml:space="preserve"> </w:t>
      </w:r>
      <w:r w:rsidR="00F91F55" w:rsidRPr="00795480">
        <w:rPr>
          <w:sz w:val="20"/>
          <w:szCs w:val="20"/>
        </w:rPr>
        <w:t xml:space="preserve">уровне </w:t>
      </w:r>
      <w:r w:rsidRPr="00795480">
        <w:rPr>
          <w:b/>
          <w:sz w:val="20"/>
          <w:szCs w:val="20"/>
        </w:rPr>
        <w:t>навыки работы с информацией</w:t>
      </w:r>
      <w:r w:rsidRPr="00795480">
        <w:rPr>
          <w:sz w:val="20"/>
          <w:szCs w:val="20"/>
        </w:rPr>
        <w:t xml:space="preserve"> и пополнят их. Они смогут работать с текстами, преобразовывать и интерпретировать содержащуюся в них информацию, в том числе:</w:t>
      </w:r>
    </w:p>
    <w:p w14:paraId="4436F5BF" w14:textId="77777777" w:rsidR="009B5292" w:rsidRPr="00795480" w:rsidRDefault="009B5292" w:rsidP="007C424B">
      <w:pPr>
        <w:jc w:val="both"/>
        <w:rPr>
          <w:sz w:val="20"/>
          <w:szCs w:val="20"/>
        </w:rPr>
      </w:pPr>
      <w:r w:rsidRPr="00795480">
        <w:rPr>
          <w:sz w:val="20"/>
          <w:szCs w:val="20"/>
        </w:rPr>
        <w:t>• систематизировать, сопоставлять, анализировать, обобщать и интерпретировать информацию, содержащуюся в готовых информационных объектах;</w:t>
      </w:r>
    </w:p>
    <w:p w14:paraId="0B7E8099" w14:textId="77777777" w:rsidR="009B5292" w:rsidRPr="00795480" w:rsidRDefault="009B5292" w:rsidP="007C424B">
      <w:pPr>
        <w:jc w:val="both"/>
        <w:rPr>
          <w:sz w:val="20"/>
          <w:szCs w:val="20"/>
        </w:rPr>
      </w:pPr>
      <w:r w:rsidRPr="00795480">
        <w:rPr>
          <w:sz w:val="20"/>
          <w:szCs w:val="20"/>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0F1829C1" w14:textId="77777777" w:rsidR="009B5292" w:rsidRPr="00795480" w:rsidRDefault="009B5292" w:rsidP="007C424B">
      <w:pPr>
        <w:jc w:val="both"/>
        <w:rPr>
          <w:sz w:val="20"/>
          <w:szCs w:val="20"/>
        </w:rPr>
      </w:pPr>
      <w:r w:rsidRPr="00795480">
        <w:rPr>
          <w:sz w:val="20"/>
          <w:szCs w:val="20"/>
        </w:rPr>
        <w:t>• заполнять и дополнять таблицы, схемы, диаграммы, тексты.</w:t>
      </w:r>
    </w:p>
    <w:p w14:paraId="2D067F1F" w14:textId="77777777" w:rsidR="009B5292" w:rsidRPr="00795480" w:rsidRDefault="009B5292" w:rsidP="007C424B">
      <w:pPr>
        <w:suppressAutoHyphens/>
        <w:jc w:val="both"/>
        <w:rPr>
          <w:sz w:val="20"/>
          <w:szCs w:val="20"/>
        </w:rPr>
      </w:pPr>
      <w:r w:rsidRPr="00795480">
        <w:rPr>
          <w:sz w:val="20"/>
          <w:szCs w:val="20"/>
        </w:rPr>
        <w:t xml:space="preserve">В ходе изучения всех учебных предметов обучающиеся </w:t>
      </w:r>
      <w:r w:rsidRPr="00795480">
        <w:rPr>
          <w:b/>
          <w:sz w:val="20"/>
          <w:szCs w:val="20"/>
        </w:rPr>
        <w:t>приобретут опыт проектной деятельности</w:t>
      </w:r>
      <w:r w:rsidRPr="00795480">
        <w:rPr>
          <w:sz w:val="20"/>
          <w:szCs w:val="20"/>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6D478FF7" w14:textId="77777777" w:rsidR="009B5292" w:rsidRPr="00795480" w:rsidRDefault="009B5292" w:rsidP="007C424B">
      <w:pPr>
        <w:suppressAutoHyphens/>
        <w:jc w:val="both"/>
        <w:rPr>
          <w:sz w:val="20"/>
          <w:szCs w:val="20"/>
        </w:rPr>
      </w:pPr>
      <w:r w:rsidRPr="00795480">
        <w:rPr>
          <w:sz w:val="20"/>
          <w:szCs w:val="20"/>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95480">
        <w:rPr>
          <w:sz w:val="20"/>
          <w:szCs w:val="20"/>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95480">
        <w:rPr>
          <w:sz w:val="20"/>
          <w:szCs w:val="20"/>
        </w:rPr>
        <w:t>.</w:t>
      </w:r>
    </w:p>
    <w:p w14:paraId="6D6AF069" w14:textId="77777777" w:rsidR="00086BF2" w:rsidRPr="00795480" w:rsidRDefault="00086BF2" w:rsidP="007C424B">
      <w:pPr>
        <w:jc w:val="both"/>
        <w:rPr>
          <w:sz w:val="20"/>
          <w:szCs w:val="20"/>
        </w:rPr>
      </w:pPr>
      <w:r w:rsidRPr="00795480">
        <w:rPr>
          <w:sz w:val="20"/>
          <w:szCs w:val="20"/>
        </w:rPr>
        <w:t>В соответствии ФГОС ООО выделяются три группы универсальных учебных действий: регулятивные, познавательные, коммуникативные.</w:t>
      </w:r>
    </w:p>
    <w:p w14:paraId="3A95EBC0" w14:textId="77777777" w:rsidR="00B540EE" w:rsidRPr="00795480" w:rsidRDefault="00B540EE" w:rsidP="007C424B">
      <w:pPr>
        <w:jc w:val="both"/>
        <w:rPr>
          <w:b/>
          <w:sz w:val="20"/>
          <w:szCs w:val="20"/>
        </w:rPr>
      </w:pPr>
      <w:r w:rsidRPr="00795480">
        <w:rPr>
          <w:b/>
          <w:sz w:val="20"/>
          <w:szCs w:val="20"/>
        </w:rPr>
        <w:t>Регулятивные УУД</w:t>
      </w:r>
    </w:p>
    <w:p w14:paraId="2481E51E" w14:textId="77777777" w:rsidR="00B540EE" w:rsidRPr="00795480" w:rsidRDefault="00B540EE" w:rsidP="00FD2528">
      <w:pPr>
        <w:widowControl w:val="0"/>
        <w:numPr>
          <w:ilvl w:val="0"/>
          <w:numId w:val="26"/>
        </w:numPr>
        <w:tabs>
          <w:tab w:val="left" w:pos="1134"/>
        </w:tabs>
        <w:ind w:left="0" w:firstLine="709"/>
        <w:jc w:val="both"/>
        <w:rPr>
          <w:sz w:val="20"/>
          <w:szCs w:val="20"/>
        </w:rPr>
      </w:pPr>
      <w:r w:rsidRPr="00795480">
        <w:rPr>
          <w:sz w:val="20"/>
          <w:szCs w:val="20"/>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95480">
        <w:rPr>
          <w:sz w:val="20"/>
          <w:szCs w:val="20"/>
        </w:rPr>
        <w:t>О</w:t>
      </w:r>
      <w:r w:rsidRPr="00795480">
        <w:rPr>
          <w:sz w:val="20"/>
          <w:szCs w:val="20"/>
        </w:rPr>
        <w:t>бучающийся сможет:</w:t>
      </w:r>
    </w:p>
    <w:p w14:paraId="263F6480"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анализировать существующие и планировать будущие образовательные результаты;</w:t>
      </w:r>
    </w:p>
    <w:p w14:paraId="68FF499B"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идентифицировать собственные проблемы и определять главную проблему;</w:t>
      </w:r>
    </w:p>
    <w:p w14:paraId="24B7A79C"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выдвигать версии решения проблемы, формулировать гипотезы, предвосхищать конечный результат;</w:t>
      </w:r>
    </w:p>
    <w:p w14:paraId="34A5DF85"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ставить цель деятельности на основе определенной проблемы и существующих возможностей;</w:t>
      </w:r>
    </w:p>
    <w:p w14:paraId="5A7CAE9B"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формулировать учебные задачи как шаги достижения поставленной цели деятельности;</w:t>
      </w:r>
    </w:p>
    <w:p w14:paraId="7C436079"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обосновывать целевые ориентиры и приоритеты ссылками на ценности, указывая и обосновывая логическую последовательность шагов.</w:t>
      </w:r>
    </w:p>
    <w:p w14:paraId="3FD8FEF0" w14:textId="77777777" w:rsidR="00B540EE" w:rsidRPr="00795480" w:rsidRDefault="00B540EE" w:rsidP="00FD2528">
      <w:pPr>
        <w:widowControl w:val="0"/>
        <w:numPr>
          <w:ilvl w:val="0"/>
          <w:numId w:val="26"/>
        </w:numPr>
        <w:tabs>
          <w:tab w:val="left" w:pos="1134"/>
        </w:tabs>
        <w:ind w:left="0" w:firstLine="709"/>
        <w:jc w:val="both"/>
        <w:rPr>
          <w:b/>
          <w:sz w:val="20"/>
          <w:szCs w:val="20"/>
        </w:rPr>
      </w:pPr>
      <w:r w:rsidRPr="00795480">
        <w:rPr>
          <w:sz w:val="20"/>
          <w:szCs w:val="20"/>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95480">
        <w:rPr>
          <w:sz w:val="20"/>
          <w:szCs w:val="20"/>
        </w:rPr>
        <w:t xml:space="preserve"> учебных и познавательных задач.</w:t>
      </w:r>
      <w:r w:rsidRPr="00795480">
        <w:rPr>
          <w:sz w:val="20"/>
          <w:szCs w:val="20"/>
        </w:rPr>
        <w:t xml:space="preserve"> Обучающийся сможет:</w:t>
      </w:r>
    </w:p>
    <w:p w14:paraId="02B91622"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 xml:space="preserve">определять </w:t>
      </w:r>
      <w:r w:rsidR="00DB516A" w:rsidRPr="00795480">
        <w:rPr>
          <w:sz w:val="20"/>
          <w:szCs w:val="20"/>
        </w:rPr>
        <w:t xml:space="preserve">необходимые </w:t>
      </w:r>
      <w:r w:rsidRPr="00795480">
        <w:rPr>
          <w:sz w:val="20"/>
          <w:szCs w:val="20"/>
        </w:rPr>
        <w:t>действие(я) в соответствии с учебной и познавательной задачей</w:t>
      </w:r>
      <w:r w:rsidR="00DB516A" w:rsidRPr="00795480">
        <w:rPr>
          <w:sz w:val="20"/>
          <w:szCs w:val="20"/>
        </w:rPr>
        <w:t xml:space="preserve"> и</w:t>
      </w:r>
      <w:r w:rsidRPr="00795480">
        <w:rPr>
          <w:sz w:val="20"/>
          <w:szCs w:val="20"/>
        </w:rPr>
        <w:t xml:space="preserve"> составлять алгоритм</w:t>
      </w:r>
      <w:r w:rsidR="00DB516A" w:rsidRPr="00795480">
        <w:rPr>
          <w:sz w:val="20"/>
          <w:szCs w:val="20"/>
        </w:rPr>
        <w:t xml:space="preserve"> их выполнения;</w:t>
      </w:r>
    </w:p>
    <w:p w14:paraId="1192BAC5"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обосновывать и осуществлять выбор наиболее эффективных способов решения учебных и познавательных задач;</w:t>
      </w:r>
    </w:p>
    <w:p w14:paraId="4513D5AF"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определять/находить, в том числе из предложенных вариантов, условия для выполнения учебной и познавательной задачи;</w:t>
      </w:r>
    </w:p>
    <w:p w14:paraId="24F97B4F"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11FC4C49"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 xml:space="preserve">выбирать из предложенных </w:t>
      </w:r>
      <w:r w:rsidR="00525B70" w:rsidRPr="00795480">
        <w:rPr>
          <w:sz w:val="20"/>
          <w:szCs w:val="20"/>
        </w:rPr>
        <w:t xml:space="preserve">вариантов </w:t>
      </w:r>
      <w:r w:rsidRPr="00795480">
        <w:rPr>
          <w:sz w:val="20"/>
          <w:szCs w:val="20"/>
        </w:rPr>
        <w:t>и самостоятельно искать средства/ресурсы для решения задачи/достижения цели;</w:t>
      </w:r>
    </w:p>
    <w:p w14:paraId="1707440B"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составлять план решения проблемы (выполнения проекта, проведения исследования);</w:t>
      </w:r>
    </w:p>
    <w:p w14:paraId="0CCA2454"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определять потенциальные затруднения при решении учебной и познавательной задачи и находить средства для их устранения;</w:t>
      </w:r>
    </w:p>
    <w:p w14:paraId="41E0652F"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lastRenderedPageBreak/>
        <w:t>описывать свой опыт, оформляя его для передачи другим людям в виде технологии решения практических задач определенного класса;</w:t>
      </w:r>
    </w:p>
    <w:p w14:paraId="58969E87" w14:textId="77777777" w:rsidR="00B540EE" w:rsidRPr="00795480" w:rsidRDefault="00B540EE" w:rsidP="00FD2528">
      <w:pPr>
        <w:widowControl w:val="0"/>
        <w:numPr>
          <w:ilvl w:val="0"/>
          <w:numId w:val="27"/>
        </w:numPr>
        <w:tabs>
          <w:tab w:val="left" w:pos="993"/>
        </w:tabs>
        <w:ind w:left="0" w:firstLine="709"/>
        <w:jc w:val="both"/>
        <w:rPr>
          <w:sz w:val="20"/>
          <w:szCs w:val="20"/>
        </w:rPr>
      </w:pPr>
      <w:r w:rsidRPr="00795480">
        <w:rPr>
          <w:sz w:val="20"/>
          <w:szCs w:val="20"/>
        </w:rPr>
        <w:t>планировать и корректировать свою индивидуальную образовательную траекторию.</w:t>
      </w:r>
    </w:p>
    <w:p w14:paraId="254C94CF" w14:textId="77777777" w:rsidR="00B540EE" w:rsidRPr="00795480" w:rsidRDefault="00B540EE" w:rsidP="00FD2528">
      <w:pPr>
        <w:widowControl w:val="0"/>
        <w:numPr>
          <w:ilvl w:val="0"/>
          <w:numId w:val="26"/>
        </w:numPr>
        <w:tabs>
          <w:tab w:val="left" w:pos="1134"/>
        </w:tabs>
        <w:ind w:left="0" w:firstLine="709"/>
        <w:jc w:val="both"/>
        <w:rPr>
          <w:sz w:val="20"/>
          <w:szCs w:val="20"/>
        </w:rPr>
      </w:pPr>
      <w:r w:rsidRPr="00795480">
        <w:rPr>
          <w:sz w:val="20"/>
          <w:szCs w:val="2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95480">
        <w:rPr>
          <w:sz w:val="20"/>
          <w:szCs w:val="20"/>
        </w:rPr>
        <w:t xml:space="preserve">ацией. </w:t>
      </w:r>
      <w:r w:rsidRPr="00795480">
        <w:rPr>
          <w:sz w:val="20"/>
          <w:szCs w:val="20"/>
        </w:rPr>
        <w:t>Обучающийся сможет:</w:t>
      </w:r>
    </w:p>
    <w:p w14:paraId="05F59508"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определять совместно с педагогом и сверстниками критерии планируемых результатов и критерии оценки своей учебной деятельности;</w:t>
      </w:r>
    </w:p>
    <w:p w14:paraId="3963007D"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систематизировать (в том числе выбирать приоритетные) критерии планируемых результатов и оценки своей деятельности;</w:t>
      </w:r>
    </w:p>
    <w:p w14:paraId="2616982C"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4BD8A4E1"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оценивать свою деятельность, аргументируя причины достижения или отсутствия планируемого результата;</w:t>
      </w:r>
    </w:p>
    <w:p w14:paraId="513A1DDC"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находить достаточные средства для выполнения учебных действий в изменяющейся ситуации и/или при отсутствии планируемого результата;</w:t>
      </w:r>
    </w:p>
    <w:p w14:paraId="3D985DC2"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1951B757"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устанавливать связь между полученными характеристиками продукта и характеристиками процесса деятельности</w:t>
      </w:r>
      <w:r w:rsidR="009D6E34" w:rsidRPr="00795480">
        <w:rPr>
          <w:sz w:val="20"/>
          <w:szCs w:val="20"/>
        </w:rPr>
        <w:t xml:space="preserve"> и</w:t>
      </w:r>
      <w:r w:rsidRPr="00795480">
        <w:rPr>
          <w:sz w:val="20"/>
          <w:szCs w:val="20"/>
        </w:rPr>
        <w:t xml:space="preserve"> по завершении деятельности предлагать изменение характеристик процесса для получения улучшенных характеристик продукта;</w:t>
      </w:r>
    </w:p>
    <w:p w14:paraId="6EF3529A"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сверять свои действия с целью и, при необходимости, исправлять ошибки самостоятельно.</w:t>
      </w:r>
    </w:p>
    <w:p w14:paraId="07B4E186" w14:textId="77777777" w:rsidR="00B540EE" w:rsidRPr="00795480" w:rsidRDefault="00B540EE" w:rsidP="00FD2528">
      <w:pPr>
        <w:widowControl w:val="0"/>
        <w:numPr>
          <w:ilvl w:val="0"/>
          <w:numId w:val="26"/>
        </w:numPr>
        <w:tabs>
          <w:tab w:val="left" w:pos="1134"/>
        </w:tabs>
        <w:ind w:left="0" w:firstLine="709"/>
        <w:jc w:val="both"/>
        <w:rPr>
          <w:sz w:val="20"/>
          <w:szCs w:val="20"/>
        </w:rPr>
      </w:pPr>
      <w:r w:rsidRPr="00795480">
        <w:rPr>
          <w:sz w:val="20"/>
          <w:szCs w:val="20"/>
        </w:rPr>
        <w:t>Умение оценивать правильность выполнения учебной задачи, собственные возможности ее решения. Обучающийся сможет:</w:t>
      </w:r>
    </w:p>
    <w:p w14:paraId="413C83A8"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определять критерии правильности (корректности) выполнения учебной задачи;</w:t>
      </w:r>
    </w:p>
    <w:p w14:paraId="4993A3CA"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анализировать и обосновывать применение соответствующего инструментария для выполнения учебной задачи;</w:t>
      </w:r>
    </w:p>
    <w:p w14:paraId="3FFF5B78"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 xml:space="preserve">свободно пользоваться выработанными критериями оценки и самооценки, исходя из цели и имеющихся </w:t>
      </w:r>
      <w:r w:rsidR="005202DD" w:rsidRPr="00795480">
        <w:rPr>
          <w:sz w:val="20"/>
          <w:szCs w:val="20"/>
        </w:rPr>
        <w:t>средств</w:t>
      </w:r>
      <w:r w:rsidRPr="00795480">
        <w:rPr>
          <w:sz w:val="20"/>
          <w:szCs w:val="20"/>
        </w:rPr>
        <w:t>, различая результат и способы действий;</w:t>
      </w:r>
    </w:p>
    <w:p w14:paraId="4264D154"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оценивать продукт своей деятельности по заданным и/или самостоятельно определенным критериям в соответствии с целью деятельности;</w:t>
      </w:r>
    </w:p>
    <w:p w14:paraId="30BF48FA"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обосновывать достижимость цели выбранным способом на основе оценки своих внутренних ресурсов и доступных внешних ресурсов;</w:t>
      </w:r>
    </w:p>
    <w:p w14:paraId="355F60E8"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фиксировать и анализировать динамику собственных образовательных результатов.</w:t>
      </w:r>
    </w:p>
    <w:p w14:paraId="27158611" w14:textId="77777777" w:rsidR="00B540EE" w:rsidRPr="00795480" w:rsidRDefault="00B540EE" w:rsidP="00FD2528">
      <w:pPr>
        <w:widowControl w:val="0"/>
        <w:numPr>
          <w:ilvl w:val="0"/>
          <w:numId w:val="26"/>
        </w:numPr>
        <w:tabs>
          <w:tab w:val="left" w:pos="1134"/>
        </w:tabs>
        <w:ind w:left="0" w:firstLine="709"/>
        <w:jc w:val="both"/>
        <w:rPr>
          <w:b/>
          <w:sz w:val="20"/>
          <w:szCs w:val="20"/>
        </w:rPr>
      </w:pPr>
      <w:r w:rsidRPr="00795480">
        <w:rPr>
          <w:sz w:val="20"/>
          <w:szCs w:val="20"/>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7FC4EF39"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 xml:space="preserve">наблюдать и анализировать </w:t>
      </w:r>
      <w:r w:rsidR="004E267A" w:rsidRPr="00795480">
        <w:rPr>
          <w:sz w:val="20"/>
          <w:szCs w:val="20"/>
        </w:rPr>
        <w:t xml:space="preserve">собственную </w:t>
      </w:r>
      <w:r w:rsidRPr="00795480">
        <w:rPr>
          <w:sz w:val="20"/>
          <w:szCs w:val="20"/>
        </w:rPr>
        <w:t>учебную и познавательную деятельность и деятельность других обучающихся в процессе взаимопроверки;</w:t>
      </w:r>
    </w:p>
    <w:p w14:paraId="411A4EA0"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соотносить реальные и планируемые результаты индивидуальной образовательной деятельности и делать выводы;</w:t>
      </w:r>
    </w:p>
    <w:p w14:paraId="29471FC7"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принимать решение в учебной ситуации и нести за него ответственность;</w:t>
      </w:r>
    </w:p>
    <w:p w14:paraId="289ACBFE"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самостоятельно определять причины своего успеха или неуспеха и находить способы выхода из ситуации неуспеха;</w:t>
      </w:r>
    </w:p>
    <w:p w14:paraId="559099AD"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276469DA"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523D882A" w14:textId="77777777" w:rsidR="00B540EE" w:rsidRPr="00795480" w:rsidRDefault="00B540EE" w:rsidP="007C424B">
      <w:pPr>
        <w:jc w:val="both"/>
        <w:rPr>
          <w:b/>
          <w:sz w:val="20"/>
          <w:szCs w:val="20"/>
        </w:rPr>
      </w:pPr>
      <w:r w:rsidRPr="00795480">
        <w:rPr>
          <w:b/>
          <w:sz w:val="20"/>
          <w:szCs w:val="20"/>
        </w:rPr>
        <w:t>Познавательные УУД</w:t>
      </w:r>
    </w:p>
    <w:p w14:paraId="1D9DA766" w14:textId="77777777" w:rsidR="00B540EE" w:rsidRPr="00795480" w:rsidRDefault="00B540EE" w:rsidP="00FD2528">
      <w:pPr>
        <w:widowControl w:val="0"/>
        <w:numPr>
          <w:ilvl w:val="0"/>
          <w:numId w:val="26"/>
        </w:numPr>
        <w:tabs>
          <w:tab w:val="left" w:pos="1134"/>
        </w:tabs>
        <w:ind w:left="0" w:firstLine="709"/>
        <w:jc w:val="both"/>
        <w:rPr>
          <w:sz w:val="20"/>
          <w:szCs w:val="20"/>
        </w:rPr>
      </w:pPr>
      <w:r w:rsidRPr="00795480">
        <w:rPr>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95480">
        <w:rPr>
          <w:sz w:val="20"/>
          <w:szCs w:val="20"/>
        </w:rPr>
        <w:t>,</w:t>
      </w:r>
      <w:r w:rsidRPr="00795480">
        <w:rPr>
          <w:sz w:val="20"/>
          <w:szCs w:val="20"/>
        </w:rPr>
        <w:t xml:space="preserve"> по аналогии) и делать выводы. Обучающийся сможет:</w:t>
      </w:r>
    </w:p>
    <w:p w14:paraId="442BBC5C"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подбирать слова, соподчиненные ключевому слову, определяющие его признаки и свойства</w:t>
      </w:r>
      <w:r w:rsidR="00185AF1" w:rsidRPr="00795480">
        <w:rPr>
          <w:sz w:val="20"/>
          <w:szCs w:val="20"/>
        </w:rPr>
        <w:t>;</w:t>
      </w:r>
    </w:p>
    <w:p w14:paraId="5CE5FA20"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 xml:space="preserve">выстраивать логическую </w:t>
      </w:r>
      <w:r w:rsidR="008C26AB" w:rsidRPr="00795480">
        <w:rPr>
          <w:sz w:val="20"/>
          <w:szCs w:val="20"/>
        </w:rPr>
        <w:t xml:space="preserve">цепочку, состоящую из </w:t>
      </w:r>
      <w:r w:rsidRPr="00795480">
        <w:rPr>
          <w:sz w:val="20"/>
          <w:szCs w:val="20"/>
        </w:rPr>
        <w:t>ключевого слова и соподчиненных ему слов;</w:t>
      </w:r>
    </w:p>
    <w:p w14:paraId="7DB97C42"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 xml:space="preserve">выделять </w:t>
      </w:r>
      <w:r w:rsidR="008C26AB" w:rsidRPr="00795480">
        <w:rPr>
          <w:sz w:val="20"/>
          <w:szCs w:val="20"/>
        </w:rPr>
        <w:t xml:space="preserve">общий </w:t>
      </w:r>
      <w:r w:rsidRPr="00795480">
        <w:rPr>
          <w:sz w:val="20"/>
          <w:szCs w:val="20"/>
        </w:rPr>
        <w:t>признак двух или нескольких предметов или явлений и объяснять их сходство;</w:t>
      </w:r>
    </w:p>
    <w:p w14:paraId="4FE0D9A0"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lastRenderedPageBreak/>
        <w:t>объединять предметы и явления в группы по определенным признакам, сравнивать, классифицировать и обобщать факты и явления;</w:t>
      </w:r>
    </w:p>
    <w:p w14:paraId="0009AD77"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выделять явление из общего ряда других явлений;</w:t>
      </w:r>
    </w:p>
    <w:p w14:paraId="0E5055A5"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3AF26340"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строить рассуждение от общих закономерностей к частным явлениям и от частных явлений к общим закономерностям;</w:t>
      </w:r>
    </w:p>
    <w:p w14:paraId="7FD65A3E"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строить рассуждение на основе сравнения предметов и явлений, выделяя при этом общие признаки;</w:t>
      </w:r>
    </w:p>
    <w:p w14:paraId="5D50FBE6"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излагать полученную информацию, интерпретируя ее в контексте решаемой задачи;</w:t>
      </w:r>
    </w:p>
    <w:p w14:paraId="06DC9EAB"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 xml:space="preserve">самостоятельно указывать </w:t>
      </w:r>
      <w:r w:rsidR="00BD43A2" w:rsidRPr="00795480">
        <w:rPr>
          <w:sz w:val="20"/>
          <w:szCs w:val="20"/>
        </w:rPr>
        <w:t xml:space="preserve">на </w:t>
      </w:r>
      <w:r w:rsidRPr="00795480">
        <w:rPr>
          <w:sz w:val="20"/>
          <w:szCs w:val="20"/>
        </w:rPr>
        <w:t>информацию, нуждающуюся в проверке, предлагать и применять способ проверки достоверности информации;</w:t>
      </w:r>
    </w:p>
    <w:p w14:paraId="58BFC01D" w14:textId="77777777" w:rsidR="00B540EE" w:rsidRPr="00795480" w:rsidRDefault="00B540EE" w:rsidP="00FD2528">
      <w:pPr>
        <w:widowControl w:val="0"/>
        <w:numPr>
          <w:ilvl w:val="0"/>
          <w:numId w:val="28"/>
        </w:numPr>
        <w:tabs>
          <w:tab w:val="left" w:pos="993"/>
        </w:tabs>
        <w:ind w:left="0" w:firstLine="709"/>
        <w:jc w:val="both"/>
        <w:rPr>
          <w:sz w:val="20"/>
          <w:szCs w:val="20"/>
        </w:rPr>
      </w:pPr>
      <w:proofErr w:type="spellStart"/>
      <w:r w:rsidRPr="00795480">
        <w:rPr>
          <w:sz w:val="20"/>
          <w:szCs w:val="20"/>
        </w:rPr>
        <w:t>вербализовать</w:t>
      </w:r>
      <w:proofErr w:type="spellEnd"/>
      <w:r w:rsidRPr="00795480">
        <w:rPr>
          <w:sz w:val="20"/>
          <w:szCs w:val="20"/>
        </w:rPr>
        <w:t xml:space="preserve"> эмоциональное впечатление, оказанное на него источником;</w:t>
      </w:r>
    </w:p>
    <w:p w14:paraId="4F3A0900"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0078377F"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выявлять и называть причины события, явления, в том числе возможные /</w:t>
      </w:r>
      <w:r w:rsidR="00BD43A2" w:rsidRPr="00795480">
        <w:rPr>
          <w:sz w:val="20"/>
          <w:szCs w:val="20"/>
        </w:rPr>
        <w:t xml:space="preserve"> </w:t>
      </w:r>
      <w:r w:rsidRPr="00795480">
        <w:rPr>
          <w:sz w:val="20"/>
          <w:szCs w:val="20"/>
        </w:rPr>
        <w:t>наиболее вероятные причины, возможные последствия заданной причины, самостоятельно осуществляя причинно-следственный анализ;</w:t>
      </w:r>
    </w:p>
    <w:p w14:paraId="1EF5A53B"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50D094B6" w14:textId="77777777" w:rsidR="00B540EE" w:rsidRPr="00795480" w:rsidRDefault="00B540EE" w:rsidP="00FD2528">
      <w:pPr>
        <w:widowControl w:val="0"/>
        <w:numPr>
          <w:ilvl w:val="0"/>
          <w:numId w:val="26"/>
        </w:numPr>
        <w:tabs>
          <w:tab w:val="left" w:pos="1134"/>
        </w:tabs>
        <w:ind w:left="0" w:firstLine="709"/>
        <w:jc w:val="both"/>
        <w:rPr>
          <w:sz w:val="20"/>
          <w:szCs w:val="20"/>
        </w:rPr>
      </w:pPr>
      <w:r w:rsidRPr="00795480">
        <w:rPr>
          <w:sz w:val="20"/>
          <w:szCs w:val="20"/>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6CE5EC02"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обозначать символом и знаком предмет и/или явление;</w:t>
      </w:r>
    </w:p>
    <w:p w14:paraId="4B9C01CF"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определять логические связи между предметами и/или явлениями, обозначать данные логические связи с помощью знаков в схеме;</w:t>
      </w:r>
    </w:p>
    <w:p w14:paraId="3AFE506B"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создавать абстрактный или реальный образ предмета и/или явления;</w:t>
      </w:r>
    </w:p>
    <w:p w14:paraId="495FFA21"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 xml:space="preserve">строить модель/схему на основе условий задачи и/или способа </w:t>
      </w:r>
      <w:r w:rsidR="00650F52" w:rsidRPr="00795480">
        <w:rPr>
          <w:sz w:val="20"/>
          <w:szCs w:val="20"/>
        </w:rPr>
        <w:t xml:space="preserve">ее </w:t>
      </w:r>
      <w:r w:rsidRPr="00795480">
        <w:rPr>
          <w:sz w:val="20"/>
          <w:szCs w:val="20"/>
        </w:rPr>
        <w:t>решения;</w:t>
      </w:r>
    </w:p>
    <w:p w14:paraId="020B94FD"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115F6EF3"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преобразовывать модели с целью выявления общих законов, определяющих данную предметную область;</w:t>
      </w:r>
    </w:p>
    <w:p w14:paraId="15302D3C"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74440FD0"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721FA787"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строить доказательство: прямое, косвенное, от противного;</w:t>
      </w:r>
    </w:p>
    <w:p w14:paraId="436AE7BE"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77494E0B" w14:textId="77777777" w:rsidR="00B540EE" w:rsidRPr="00795480" w:rsidRDefault="00B540EE" w:rsidP="00FD2528">
      <w:pPr>
        <w:widowControl w:val="0"/>
        <w:numPr>
          <w:ilvl w:val="0"/>
          <w:numId w:val="26"/>
        </w:numPr>
        <w:tabs>
          <w:tab w:val="left" w:pos="1134"/>
        </w:tabs>
        <w:ind w:left="0" w:firstLine="709"/>
        <w:jc w:val="both"/>
        <w:rPr>
          <w:sz w:val="20"/>
          <w:szCs w:val="20"/>
        </w:rPr>
      </w:pPr>
      <w:r w:rsidRPr="00795480">
        <w:rPr>
          <w:sz w:val="20"/>
          <w:szCs w:val="20"/>
        </w:rPr>
        <w:t>Смысловое чтение. Обучающийся сможет:</w:t>
      </w:r>
    </w:p>
    <w:p w14:paraId="5243FD06"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находить в тексте требуемую информацию (в соответствии с целями своей деятельности);</w:t>
      </w:r>
    </w:p>
    <w:p w14:paraId="154EA0EE"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ориентироваться в содержании текста, понимать целостный смысл текста, структурировать текст;</w:t>
      </w:r>
    </w:p>
    <w:p w14:paraId="04808476"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устанавливать взаимосвязь описанных в тексте событий, явлений, процессов;</w:t>
      </w:r>
    </w:p>
    <w:p w14:paraId="5166469B"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резюмировать главную идею текста;</w:t>
      </w:r>
    </w:p>
    <w:p w14:paraId="5BAF9ACC"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795480">
        <w:rPr>
          <w:sz w:val="20"/>
          <w:szCs w:val="20"/>
        </w:rPr>
        <w:t>non-fiction</w:t>
      </w:r>
      <w:proofErr w:type="spellEnd"/>
      <w:r w:rsidRPr="00795480">
        <w:rPr>
          <w:sz w:val="20"/>
          <w:szCs w:val="20"/>
        </w:rPr>
        <w:t>);</w:t>
      </w:r>
    </w:p>
    <w:p w14:paraId="7AD272ED"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критически оценивать содержание и форму текста.</w:t>
      </w:r>
    </w:p>
    <w:p w14:paraId="768FE0BC" w14:textId="77777777" w:rsidR="009B5292" w:rsidRPr="00795480" w:rsidRDefault="009B5292" w:rsidP="00FD2528">
      <w:pPr>
        <w:widowControl w:val="0"/>
        <w:numPr>
          <w:ilvl w:val="0"/>
          <w:numId w:val="26"/>
        </w:numPr>
        <w:tabs>
          <w:tab w:val="left" w:pos="1134"/>
        </w:tabs>
        <w:ind w:left="0" w:firstLine="709"/>
        <w:jc w:val="both"/>
        <w:rPr>
          <w:sz w:val="20"/>
          <w:szCs w:val="20"/>
        </w:rPr>
      </w:pPr>
      <w:r w:rsidRPr="00795480">
        <w:rPr>
          <w:sz w:val="20"/>
          <w:szCs w:val="2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08AD8935" w14:textId="77777777" w:rsidR="009B5292" w:rsidRPr="00795480" w:rsidRDefault="009B5292" w:rsidP="00FD2528">
      <w:pPr>
        <w:widowControl w:val="0"/>
        <w:numPr>
          <w:ilvl w:val="0"/>
          <w:numId w:val="28"/>
        </w:numPr>
        <w:tabs>
          <w:tab w:val="left" w:pos="993"/>
        </w:tabs>
        <w:ind w:left="0" w:firstLine="709"/>
        <w:jc w:val="both"/>
        <w:rPr>
          <w:sz w:val="20"/>
          <w:szCs w:val="20"/>
        </w:rPr>
      </w:pPr>
      <w:r w:rsidRPr="00795480">
        <w:rPr>
          <w:sz w:val="20"/>
          <w:szCs w:val="20"/>
        </w:rPr>
        <w:t>определять свое отношение к природной среде;</w:t>
      </w:r>
    </w:p>
    <w:p w14:paraId="047561F1" w14:textId="77777777" w:rsidR="009B5292" w:rsidRPr="00795480" w:rsidRDefault="009B5292" w:rsidP="00FD2528">
      <w:pPr>
        <w:widowControl w:val="0"/>
        <w:numPr>
          <w:ilvl w:val="0"/>
          <w:numId w:val="28"/>
        </w:numPr>
        <w:tabs>
          <w:tab w:val="left" w:pos="993"/>
        </w:tabs>
        <w:ind w:left="0" w:firstLine="709"/>
        <w:jc w:val="both"/>
        <w:rPr>
          <w:sz w:val="20"/>
          <w:szCs w:val="20"/>
        </w:rPr>
      </w:pPr>
      <w:r w:rsidRPr="00795480">
        <w:rPr>
          <w:sz w:val="20"/>
          <w:szCs w:val="20"/>
        </w:rPr>
        <w:t>анализировать влияние экологических факторов на среду обитания живых организмов;</w:t>
      </w:r>
    </w:p>
    <w:p w14:paraId="263B0A0F" w14:textId="77777777" w:rsidR="009B5292" w:rsidRPr="00795480" w:rsidRDefault="009B5292" w:rsidP="00FD2528">
      <w:pPr>
        <w:widowControl w:val="0"/>
        <w:numPr>
          <w:ilvl w:val="0"/>
          <w:numId w:val="28"/>
        </w:numPr>
        <w:tabs>
          <w:tab w:val="left" w:pos="993"/>
        </w:tabs>
        <w:ind w:left="0" w:firstLine="709"/>
        <w:jc w:val="both"/>
        <w:rPr>
          <w:sz w:val="20"/>
          <w:szCs w:val="20"/>
        </w:rPr>
      </w:pPr>
      <w:r w:rsidRPr="00795480">
        <w:rPr>
          <w:sz w:val="20"/>
          <w:szCs w:val="20"/>
        </w:rPr>
        <w:t>проводить причинный и вероятностный анализ экологических ситуаций;</w:t>
      </w:r>
    </w:p>
    <w:p w14:paraId="41FD9B12" w14:textId="77777777" w:rsidR="009B5292" w:rsidRPr="00795480" w:rsidRDefault="009B5292" w:rsidP="00FD2528">
      <w:pPr>
        <w:widowControl w:val="0"/>
        <w:numPr>
          <w:ilvl w:val="0"/>
          <w:numId w:val="28"/>
        </w:numPr>
        <w:tabs>
          <w:tab w:val="left" w:pos="993"/>
        </w:tabs>
        <w:ind w:left="0" w:firstLine="709"/>
        <w:jc w:val="both"/>
        <w:rPr>
          <w:sz w:val="20"/>
          <w:szCs w:val="20"/>
        </w:rPr>
      </w:pPr>
      <w:r w:rsidRPr="00795480">
        <w:rPr>
          <w:sz w:val="20"/>
          <w:szCs w:val="20"/>
        </w:rPr>
        <w:t>прогнозировать изменения ситуации при смене действия одного фактора на действие другого фактора;</w:t>
      </w:r>
    </w:p>
    <w:p w14:paraId="3932CF2A" w14:textId="77777777" w:rsidR="009B5292" w:rsidRPr="00795480" w:rsidRDefault="009B5292" w:rsidP="00FD2528">
      <w:pPr>
        <w:widowControl w:val="0"/>
        <w:numPr>
          <w:ilvl w:val="0"/>
          <w:numId w:val="28"/>
        </w:numPr>
        <w:tabs>
          <w:tab w:val="left" w:pos="993"/>
        </w:tabs>
        <w:ind w:left="0" w:firstLine="709"/>
        <w:jc w:val="both"/>
        <w:rPr>
          <w:sz w:val="20"/>
          <w:szCs w:val="20"/>
        </w:rPr>
      </w:pPr>
      <w:r w:rsidRPr="00795480">
        <w:rPr>
          <w:sz w:val="20"/>
          <w:szCs w:val="20"/>
        </w:rPr>
        <w:lastRenderedPageBreak/>
        <w:t>распространять экологические знания и участвовать в практических делах по защите окружающей среды;</w:t>
      </w:r>
    </w:p>
    <w:p w14:paraId="6D425EFD" w14:textId="77777777" w:rsidR="009B5292" w:rsidRPr="00795480" w:rsidRDefault="009B5292" w:rsidP="00FD2528">
      <w:pPr>
        <w:widowControl w:val="0"/>
        <w:numPr>
          <w:ilvl w:val="0"/>
          <w:numId w:val="28"/>
        </w:numPr>
        <w:tabs>
          <w:tab w:val="left" w:pos="993"/>
        </w:tabs>
        <w:ind w:left="0" w:firstLine="709"/>
        <w:jc w:val="both"/>
        <w:rPr>
          <w:sz w:val="20"/>
          <w:szCs w:val="20"/>
        </w:rPr>
      </w:pPr>
      <w:r w:rsidRPr="00795480">
        <w:rPr>
          <w:sz w:val="20"/>
          <w:szCs w:val="20"/>
        </w:rPr>
        <w:t>выражать свое отношение к природе через рисунки, сочинения, модели, проектные работы.</w:t>
      </w:r>
    </w:p>
    <w:p w14:paraId="2642FCDC" w14:textId="77777777" w:rsidR="009B5292" w:rsidRPr="00795480" w:rsidRDefault="009B5292" w:rsidP="007C424B">
      <w:pPr>
        <w:jc w:val="both"/>
        <w:rPr>
          <w:sz w:val="20"/>
          <w:szCs w:val="20"/>
        </w:rPr>
      </w:pPr>
      <w:r w:rsidRPr="00795480">
        <w:rPr>
          <w:sz w:val="20"/>
          <w:szCs w:val="20"/>
        </w:rPr>
        <w:t>10. Развитие мотивации к овладению культурой активного использования словарей и других поисковых систем. Обучающийся сможет:</w:t>
      </w:r>
    </w:p>
    <w:p w14:paraId="72EB3B97" w14:textId="77777777" w:rsidR="009B5292" w:rsidRPr="00795480" w:rsidRDefault="009B5292" w:rsidP="00FD2528">
      <w:pPr>
        <w:pStyle w:val="a8"/>
        <w:numPr>
          <w:ilvl w:val="0"/>
          <w:numId w:val="28"/>
        </w:numPr>
        <w:jc w:val="both"/>
        <w:rPr>
          <w:sz w:val="20"/>
          <w:szCs w:val="20"/>
        </w:rPr>
      </w:pPr>
      <w:r w:rsidRPr="00795480">
        <w:rPr>
          <w:sz w:val="20"/>
          <w:szCs w:val="20"/>
        </w:rPr>
        <w:t>определять необходимые ключевые поисковые слова и запросы;</w:t>
      </w:r>
    </w:p>
    <w:p w14:paraId="455A0E7C" w14:textId="77777777" w:rsidR="009B5292" w:rsidRPr="00795480" w:rsidRDefault="009B5292" w:rsidP="00FD2528">
      <w:pPr>
        <w:pStyle w:val="a8"/>
        <w:numPr>
          <w:ilvl w:val="0"/>
          <w:numId w:val="28"/>
        </w:numPr>
        <w:jc w:val="both"/>
        <w:rPr>
          <w:sz w:val="20"/>
          <w:szCs w:val="20"/>
        </w:rPr>
      </w:pPr>
      <w:r w:rsidRPr="00795480">
        <w:rPr>
          <w:sz w:val="20"/>
          <w:szCs w:val="20"/>
        </w:rPr>
        <w:t>осуществлять взаимодействие с электронными поисковыми системами, словарями;</w:t>
      </w:r>
    </w:p>
    <w:p w14:paraId="2AEA83FD" w14:textId="77777777" w:rsidR="009B5292" w:rsidRPr="00795480" w:rsidRDefault="009B5292" w:rsidP="00FD2528">
      <w:pPr>
        <w:pStyle w:val="a8"/>
        <w:numPr>
          <w:ilvl w:val="0"/>
          <w:numId w:val="28"/>
        </w:numPr>
        <w:jc w:val="both"/>
        <w:rPr>
          <w:sz w:val="20"/>
          <w:szCs w:val="20"/>
        </w:rPr>
      </w:pPr>
      <w:r w:rsidRPr="00795480">
        <w:rPr>
          <w:sz w:val="20"/>
          <w:szCs w:val="20"/>
        </w:rPr>
        <w:t>формировать множественную выборку из поисковых источников для объективизации результатов поиска;</w:t>
      </w:r>
    </w:p>
    <w:p w14:paraId="01D64BB1" w14:textId="77777777" w:rsidR="009B5292" w:rsidRPr="00795480" w:rsidRDefault="009B5292" w:rsidP="00FD2528">
      <w:pPr>
        <w:widowControl w:val="0"/>
        <w:numPr>
          <w:ilvl w:val="0"/>
          <w:numId w:val="28"/>
        </w:numPr>
        <w:tabs>
          <w:tab w:val="left" w:pos="993"/>
        </w:tabs>
        <w:ind w:left="0" w:firstLine="709"/>
        <w:jc w:val="both"/>
        <w:rPr>
          <w:sz w:val="20"/>
          <w:szCs w:val="20"/>
        </w:rPr>
      </w:pPr>
      <w:r w:rsidRPr="00795480">
        <w:rPr>
          <w:sz w:val="20"/>
          <w:szCs w:val="20"/>
        </w:rPr>
        <w:t>соотносить полученные результаты поиска со своей деятельностью.</w:t>
      </w:r>
    </w:p>
    <w:p w14:paraId="1522836B" w14:textId="77777777" w:rsidR="00B540EE" w:rsidRPr="00795480" w:rsidRDefault="00B540EE" w:rsidP="007C424B">
      <w:pPr>
        <w:tabs>
          <w:tab w:val="left" w:pos="993"/>
        </w:tabs>
        <w:jc w:val="both"/>
        <w:rPr>
          <w:b/>
          <w:sz w:val="20"/>
          <w:szCs w:val="20"/>
        </w:rPr>
      </w:pPr>
      <w:r w:rsidRPr="00795480">
        <w:rPr>
          <w:b/>
          <w:sz w:val="20"/>
          <w:szCs w:val="20"/>
        </w:rPr>
        <w:t>Коммуникативные УУД</w:t>
      </w:r>
    </w:p>
    <w:p w14:paraId="6818699A" w14:textId="77777777" w:rsidR="00B540EE" w:rsidRPr="00795480" w:rsidRDefault="00B540EE" w:rsidP="001A69C5">
      <w:pPr>
        <w:pStyle w:val="a8"/>
        <w:widowControl w:val="0"/>
        <w:numPr>
          <w:ilvl w:val="0"/>
          <w:numId w:val="155"/>
        </w:numPr>
        <w:tabs>
          <w:tab w:val="left" w:pos="426"/>
        </w:tabs>
        <w:ind w:left="0" w:firstLine="709"/>
        <w:jc w:val="both"/>
        <w:rPr>
          <w:sz w:val="20"/>
          <w:szCs w:val="20"/>
        </w:rPr>
      </w:pPr>
      <w:r w:rsidRPr="00795480">
        <w:rPr>
          <w:sz w:val="20"/>
          <w:szCs w:val="2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0B981F9A"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определять возможные роли в совместной деятельности;</w:t>
      </w:r>
    </w:p>
    <w:p w14:paraId="66010493"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играть определенную роль в совместной деятельности;</w:t>
      </w:r>
    </w:p>
    <w:p w14:paraId="50196CFE"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7A773432"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определять свои действия и действия партнера, которые способствовали или препятствовали продуктивной коммуникации;</w:t>
      </w:r>
    </w:p>
    <w:p w14:paraId="4A1A5FE5"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строить позитивные отношения в процессе учебной и познавательной деятельности;</w:t>
      </w:r>
    </w:p>
    <w:p w14:paraId="70DDA63C"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023F4808"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 xml:space="preserve">критически относиться к </w:t>
      </w:r>
      <w:r w:rsidR="00B534A1" w:rsidRPr="00795480">
        <w:rPr>
          <w:sz w:val="20"/>
          <w:szCs w:val="20"/>
        </w:rPr>
        <w:t xml:space="preserve">собственному </w:t>
      </w:r>
      <w:r w:rsidRPr="00795480">
        <w:rPr>
          <w:sz w:val="20"/>
          <w:szCs w:val="20"/>
        </w:rPr>
        <w:t xml:space="preserve">мнению, с достоинством признавать ошибочность </w:t>
      </w:r>
      <w:r w:rsidR="005202DD" w:rsidRPr="00795480">
        <w:rPr>
          <w:sz w:val="20"/>
          <w:szCs w:val="20"/>
        </w:rPr>
        <w:t xml:space="preserve">своего </w:t>
      </w:r>
      <w:r w:rsidRPr="00795480">
        <w:rPr>
          <w:sz w:val="20"/>
          <w:szCs w:val="20"/>
        </w:rPr>
        <w:t>мнения (если оно таково) и корректировать его;</w:t>
      </w:r>
    </w:p>
    <w:p w14:paraId="50BB14AD"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предлагать альтернативное решение в конфликтной ситуации;</w:t>
      </w:r>
    </w:p>
    <w:p w14:paraId="34150C6A"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выделять общую точку зрения в дискуссии;</w:t>
      </w:r>
    </w:p>
    <w:p w14:paraId="268A07A4"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договариваться о правилах и вопросах для обсуждения в соответствии с поставленной перед группой задачей;</w:t>
      </w:r>
    </w:p>
    <w:p w14:paraId="1853DCD9"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организовывать учебное взаимодействие в группе (определять общие цели, распределять роли, договариваться друг с другом и т. д.);</w:t>
      </w:r>
    </w:p>
    <w:p w14:paraId="644C2222" w14:textId="77777777" w:rsidR="00B540EE" w:rsidRPr="00795480" w:rsidRDefault="00B540EE" w:rsidP="001A69C5">
      <w:pPr>
        <w:widowControl w:val="0"/>
        <w:numPr>
          <w:ilvl w:val="0"/>
          <w:numId w:val="156"/>
        </w:numPr>
        <w:tabs>
          <w:tab w:val="left" w:pos="993"/>
        </w:tabs>
        <w:ind w:left="0" w:firstLine="709"/>
        <w:jc w:val="both"/>
        <w:rPr>
          <w:sz w:val="20"/>
          <w:szCs w:val="20"/>
        </w:rPr>
      </w:pPr>
      <w:r w:rsidRPr="00795480">
        <w:rPr>
          <w:sz w:val="20"/>
          <w:szCs w:val="20"/>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57C6601F" w14:textId="77777777" w:rsidR="00B540EE" w:rsidRPr="00795480" w:rsidRDefault="00B540EE" w:rsidP="001A69C5">
      <w:pPr>
        <w:widowControl w:val="0"/>
        <w:numPr>
          <w:ilvl w:val="0"/>
          <w:numId w:val="155"/>
        </w:numPr>
        <w:tabs>
          <w:tab w:val="left" w:pos="142"/>
        </w:tabs>
        <w:ind w:left="0" w:firstLine="709"/>
        <w:jc w:val="both"/>
        <w:rPr>
          <w:sz w:val="20"/>
          <w:szCs w:val="20"/>
        </w:rPr>
      </w:pPr>
      <w:r w:rsidRPr="00795480">
        <w:rPr>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95480">
        <w:rPr>
          <w:sz w:val="20"/>
          <w:szCs w:val="20"/>
        </w:rPr>
        <w:t xml:space="preserve"> для </w:t>
      </w:r>
      <w:r w:rsidRPr="00795480">
        <w:rPr>
          <w:sz w:val="20"/>
          <w:szCs w:val="20"/>
        </w:rPr>
        <w:t>планирования и регуляции своей деятельности; владение устной и письменной речью, монологической контекстной речью. Обучающийся сможет:</w:t>
      </w:r>
    </w:p>
    <w:p w14:paraId="70626312"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определять задачу коммуникации и в соответствии с ней отбирать речевые средства;</w:t>
      </w:r>
    </w:p>
    <w:p w14:paraId="097F9344"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отбирать и использовать речевые средства в процессе коммуникации с другими людьми (диалог в паре, в малой группе и т. д.);</w:t>
      </w:r>
    </w:p>
    <w:p w14:paraId="7E415691"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представлять в устной или письменной форме развернутый план собственной деятельности;</w:t>
      </w:r>
    </w:p>
    <w:p w14:paraId="2BA2E1BA"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соблюдать нормы публичной речи</w:t>
      </w:r>
      <w:r w:rsidR="00C40BE2" w:rsidRPr="00795480">
        <w:rPr>
          <w:sz w:val="20"/>
          <w:szCs w:val="20"/>
        </w:rPr>
        <w:t>,</w:t>
      </w:r>
      <w:r w:rsidRPr="00795480">
        <w:rPr>
          <w:sz w:val="20"/>
          <w:szCs w:val="20"/>
        </w:rPr>
        <w:t xml:space="preserve"> регламент в монологе и дискуссии в соответствии с коммуникативной задачей;</w:t>
      </w:r>
    </w:p>
    <w:p w14:paraId="22BA6986"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высказывать и обосновывать мнение (суждение) и запрашивать мнение партнера в рамках диалога;</w:t>
      </w:r>
    </w:p>
    <w:p w14:paraId="646F020F"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принимать решение в ходе диалога и согласовывать его с собеседником;</w:t>
      </w:r>
    </w:p>
    <w:p w14:paraId="11AEE520"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создавать письменные «клишированные» и оригинальные тексты с использованием необходимых речевых средств;</w:t>
      </w:r>
    </w:p>
    <w:p w14:paraId="7D98B0C6"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использовать вербальные средства (средства логической связи) для выделения смысловых блоков своего выступления;</w:t>
      </w:r>
    </w:p>
    <w:p w14:paraId="65C285F4"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использовать невербальные средства или наглядные материалы, подготовленные/отобранные под руководством учителя;</w:t>
      </w:r>
    </w:p>
    <w:p w14:paraId="7299BC60"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делать оценочный вывод о достижении цели коммуникации непосредственно после завершения коммуникативного контакта и обосновывать его.</w:t>
      </w:r>
    </w:p>
    <w:p w14:paraId="0EDCADCF" w14:textId="77777777" w:rsidR="00B540EE" w:rsidRPr="00795480" w:rsidRDefault="00B540EE" w:rsidP="001A69C5">
      <w:pPr>
        <w:widowControl w:val="0"/>
        <w:numPr>
          <w:ilvl w:val="0"/>
          <w:numId w:val="155"/>
        </w:numPr>
        <w:tabs>
          <w:tab w:val="left" w:pos="993"/>
        </w:tabs>
        <w:ind w:left="0" w:firstLine="709"/>
        <w:jc w:val="both"/>
        <w:rPr>
          <w:sz w:val="20"/>
          <w:szCs w:val="20"/>
        </w:rPr>
      </w:pPr>
      <w:r w:rsidRPr="00795480">
        <w:rPr>
          <w:sz w:val="20"/>
          <w:szCs w:val="20"/>
        </w:rPr>
        <w:t>Формирование и развитие компетентности в области использования информационно-коммуникационных технологий</w:t>
      </w:r>
      <w:r w:rsidR="00105119" w:rsidRPr="00795480">
        <w:rPr>
          <w:sz w:val="20"/>
          <w:szCs w:val="20"/>
        </w:rPr>
        <w:t xml:space="preserve"> (далее – ИКТ)</w:t>
      </w:r>
      <w:r w:rsidR="007A1ECF" w:rsidRPr="00795480">
        <w:rPr>
          <w:sz w:val="20"/>
          <w:szCs w:val="20"/>
        </w:rPr>
        <w:t>.</w:t>
      </w:r>
      <w:r w:rsidRPr="00795480">
        <w:rPr>
          <w:sz w:val="20"/>
          <w:szCs w:val="20"/>
        </w:rPr>
        <w:t xml:space="preserve"> Обучающийся сможет:</w:t>
      </w:r>
    </w:p>
    <w:p w14:paraId="43048649"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lastRenderedPageBreak/>
        <w:t>целенаправленно искать и использовать информационные ресурсы, необходимые для решения учебных и практических задач с помощью средств ИКТ;</w:t>
      </w:r>
    </w:p>
    <w:p w14:paraId="1FA07F2E"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6B3BC753"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выделять информационный аспект задачи, оперировать данными, использовать модель решения задачи;</w:t>
      </w:r>
    </w:p>
    <w:p w14:paraId="6F5A9D28"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024BF7DA"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использовать информацию с учетом этических и правовых норм;</w:t>
      </w:r>
    </w:p>
    <w:p w14:paraId="37702476" w14:textId="77777777" w:rsidR="00B540EE" w:rsidRPr="00795480" w:rsidRDefault="00B540EE" w:rsidP="00FD2528">
      <w:pPr>
        <w:widowControl w:val="0"/>
        <w:numPr>
          <w:ilvl w:val="0"/>
          <w:numId w:val="28"/>
        </w:numPr>
        <w:tabs>
          <w:tab w:val="left" w:pos="993"/>
        </w:tabs>
        <w:ind w:left="0" w:firstLine="709"/>
        <w:jc w:val="both"/>
        <w:rPr>
          <w:sz w:val="20"/>
          <w:szCs w:val="20"/>
        </w:rPr>
      </w:pPr>
      <w:r w:rsidRPr="00795480">
        <w:rPr>
          <w:sz w:val="20"/>
          <w:szCs w:val="20"/>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64339A89" w14:textId="77777777" w:rsidR="00B540EE" w:rsidRPr="00795480" w:rsidRDefault="00105119" w:rsidP="007C424B">
      <w:pPr>
        <w:pStyle w:val="2"/>
        <w:spacing w:line="240" w:lineRule="auto"/>
        <w:rPr>
          <w:sz w:val="20"/>
          <w:szCs w:val="20"/>
        </w:rPr>
      </w:pPr>
      <w:r w:rsidRPr="00795480">
        <w:rPr>
          <w:sz w:val="20"/>
          <w:szCs w:val="20"/>
        </w:rPr>
        <w:t>1.2.5. Предметные результаты</w:t>
      </w:r>
    </w:p>
    <w:p w14:paraId="2ABC582E" w14:textId="77777777" w:rsidR="00B540EE" w:rsidRPr="00795480" w:rsidRDefault="006F777F" w:rsidP="007C424B">
      <w:pPr>
        <w:pStyle w:val="3"/>
        <w:spacing w:before="0" w:beforeAutospacing="0" w:after="0" w:afterAutospacing="0"/>
        <w:rPr>
          <w:sz w:val="20"/>
          <w:szCs w:val="20"/>
        </w:rPr>
      </w:pPr>
      <w:bookmarkStart w:id="29" w:name="_Toc409691628"/>
      <w:bookmarkStart w:id="30" w:name="_Toc410653953"/>
      <w:bookmarkStart w:id="31" w:name="_Toc414553133"/>
      <w:r w:rsidRPr="00795480">
        <w:rPr>
          <w:sz w:val="20"/>
          <w:szCs w:val="20"/>
        </w:rPr>
        <w:t>1.2.</w:t>
      </w:r>
      <w:r w:rsidR="00105119" w:rsidRPr="00795480">
        <w:rPr>
          <w:sz w:val="20"/>
          <w:szCs w:val="20"/>
        </w:rPr>
        <w:t>5.1</w:t>
      </w:r>
      <w:r w:rsidRPr="00795480">
        <w:rPr>
          <w:sz w:val="20"/>
          <w:szCs w:val="20"/>
        </w:rPr>
        <w:t xml:space="preserve">. </w:t>
      </w:r>
      <w:r w:rsidR="00B540EE" w:rsidRPr="00795480">
        <w:rPr>
          <w:sz w:val="20"/>
          <w:szCs w:val="20"/>
        </w:rPr>
        <w:t>Русский язык</w:t>
      </w:r>
      <w:bookmarkEnd w:id="29"/>
      <w:bookmarkEnd w:id="30"/>
      <w:bookmarkEnd w:id="31"/>
    </w:p>
    <w:p w14:paraId="168FB175" w14:textId="77777777" w:rsidR="00982D7D" w:rsidRPr="00795480" w:rsidRDefault="00982D7D" w:rsidP="007C424B">
      <w:pPr>
        <w:pStyle w:val="2"/>
        <w:spacing w:line="240" w:lineRule="auto"/>
        <w:rPr>
          <w:sz w:val="20"/>
          <w:szCs w:val="20"/>
        </w:rPr>
      </w:pPr>
      <w:bookmarkStart w:id="32" w:name="_Toc287934277"/>
      <w:bookmarkStart w:id="33" w:name="_Toc414553134"/>
      <w:bookmarkStart w:id="34" w:name="_Toc287551922"/>
      <w:r w:rsidRPr="00795480">
        <w:rPr>
          <w:sz w:val="20"/>
          <w:szCs w:val="20"/>
        </w:rPr>
        <w:t>Выпускник научится:</w:t>
      </w:r>
      <w:bookmarkEnd w:id="32"/>
      <w:bookmarkEnd w:id="33"/>
    </w:p>
    <w:p w14:paraId="219799B1"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владеть навыками работы с учебной книгой, словарями и другими информационными источниками, включая СМИ и ресурсы Интернета;</w:t>
      </w:r>
    </w:p>
    <w:p w14:paraId="4FEFDA04"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владеть навыками различных видов чтения (изучающим, ознакомительным, просмотровым) и информационной переработки прочитанного материала;</w:t>
      </w:r>
    </w:p>
    <w:p w14:paraId="3F8BA691"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14:paraId="6B81DDB8"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14:paraId="7023BBE6"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 xml:space="preserve">участвовать в диалогическом и </w:t>
      </w:r>
      <w:proofErr w:type="spellStart"/>
      <w:r w:rsidRPr="00795480">
        <w:rPr>
          <w:sz w:val="20"/>
          <w:szCs w:val="20"/>
        </w:rPr>
        <w:t>полилогическом</w:t>
      </w:r>
      <w:proofErr w:type="spellEnd"/>
      <w:r w:rsidRPr="00795480">
        <w:rPr>
          <w:sz w:val="20"/>
          <w:szCs w:val="20"/>
        </w:rPr>
        <w:t xml:space="preserve"> общении</w:t>
      </w:r>
      <w:r w:rsidRPr="00795480">
        <w:rPr>
          <w:color w:val="FF0000"/>
          <w:sz w:val="20"/>
          <w:szCs w:val="20"/>
        </w:rPr>
        <w:t xml:space="preserve">, </w:t>
      </w:r>
      <w:r w:rsidRPr="00795480">
        <w:rPr>
          <w:sz w:val="20"/>
          <w:szCs w:val="20"/>
        </w:rPr>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14:paraId="25EC61AA"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14:paraId="786B7B04"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14:paraId="4E5B3480"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использовать знание алфавита при поиске информации;</w:t>
      </w:r>
    </w:p>
    <w:p w14:paraId="1BF9E9A5"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различать значимые и незначимые единицы языка;</w:t>
      </w:r>
    </w:p>
    <w:p w14:paraId="5D851BEE"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проводить фонетический и орфоэпический анализ слова;</w:t>
      </w:r>
    </w:p>
    <w:p w14:paraId="568D741E"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классифицировать и группировать звуки речи по заданным признакам, слова по заданным параметрам их звукового состава;</w:t>
      </w:r>
    </w:p>
    <w:p w14:paraId="0BAC8A01"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членить слова на слоги и правильно их переносить;</w:t>
      </w:r>
    </w:p>
    <w:p w14:paraId="7536F970"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14:paraId="590C3CEA"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14:paraId="4589C755"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проводить морфемный и словообразовательный анализ слов;</w:t>
      </w:r>
    </w:p>
    <w:p w14:paraId="51B0D80D"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проводить лексический анализ слова;</w:t>
      </w:r>
    </w:p>
    <w:p w14:paraId="085D5234"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опознавать лексические средства выразительности и основные виды тропов (метафора, эпитет, сравнение, гипербола, олицетворение);</w:t>
      </w:r>
    </w:p>
    <w:p w14:paraId="7F274272"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опознавать самостоятельные части речи и их формы, а также служебные части речи и междометия;</w:t>
      </w:r>
    </w:p>
    <w:p w14:paraId="202CFA0A"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проводить морфологический анализ слова;</w:t>
      </w:r>
    </w:p>
    <w:p w14:paraId="78811763"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 xml:space="preserve">применять знания и умения по </w:t>
      </w:r>
      <w:proofErr w:type="spellStart"/>
      <w:r w:rsidRPr="00795480">
        <w:rPr>
          <w:sz w:val="20"/>
          <w:szCs w:val="20"/>
        </w:rPr>
        <w:t>морфемике</w:t>
      </w:r>
      <w:proofErr w:type="spellEnd"/>
      <w:r w:rsidRPr="00795480">
        <w:rPr>
          <w:sz w:val="20"/>
          <w:szCs w:val="20"/>
        </w:rPr>
        <w:t xml:space="preserve"> и словообразованию при проведении морфологического анализа слов;</w:t>
      </w:r>
    </w:p>
    <w:p w14:paraId="0B6B354B"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опознавать основные единицы синтаксиса (словосочетание, предложение, текст);</w:t>
      </w:r>
    </w:p>
    <w:p w14:paraId="2AE82955"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14:paraId="2786665D"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находить грамматическую основу предложения;</w:t>
      </w:r>
    </w:p>
    <w:p w14:paraId="6A11D85F"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lastRenderedPageBreak/>
        <w:t>распознавать главные и второстепенные члены предложения;</w:t>
      </w:r>
    </w:p>
    <w:p w14:paraId="49A6A581"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опознавать предложения простые и сложные, предложения осложненной структуры;</w:t>
      </w:r>
    </w:p>
    <w:p w14:paraId="19281C68"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проводить синтаксический анализ словосочетания и предложения;</w:t>
      </w:r>
    </w:p>
    <w:p w14:paraId="32D693C1"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соблюдать основные языковые нормы в устной и письменной речи;</w:t>
      </w:r>
    </w:p>
    <w:p w14:paraId="6CEF2203"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 xml:space="preserve">опираться на фонетический, морфемный, словообразовательный и морфологический анализ в практике </w:t>
      </w:r>
      <w:proofErr w:type="gramStart"/>
      <w:r w:rsidRPr="00795480">
        <w:rPr>
          <w:sz w:val="20"/>
          <w:szCs w:val="20"/>
        </w:rPr>
        <w:t>правописания ;</w:t>
      </w:r>
      <w:proofErr w:type="gramEnd"/>
    </w:p>
    <w:p w14:paraId="2CF8B132"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опираться на грамматико-интонационный анализ при объяснении расстановки знаков препинания в предложении;</w:t>
      </w:r>
    </w:p>
    <w:p w14:paraId="5BB2986A"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sz w:val="20"/>
          <w:szCs w:val="20"/>
        </w:rPr>
      </w:pPr>
      <w:r w:rsidRPr="00795480">
        <w:rPr>
          <w:sz w:val="20"/>
          <w:szCs w:val="20"/>
        </w:rPr>
        <w:t>использовать орфографические словари.</w:t>
      </w:r>
    </w:p>
    <w:p w14:paraId="6D8DFEC2" w14:textId="77777777" w:rsidR="00982D7D" w:rsidRPr="00795480" w:rsidRDefault="00982D7D" w:rsidP="007C424B">
      <w:pPr>
        <w:pStyle w:val="2"/>
        <w:spacing w:line="240" w:lineRule="auto"/>
        <w:rPr>
          <w:sz w:val="20"/>
          <w:szCs w:val="20"/>
        </w:rPr>
      </w:pPr>
      <w:bookmarkStart w:id="35" w:name="_Toc414553135"/>
      <w:r w:rsidRPr="00795480">
        <w:rPr>
          <w:sz w:val="20"/>
          <w:szCs w:val="20"/>
        </w:rPr>
        <w:t>Выпускник получит возможность научиться:</w:t>
      </w:r>
      <w:bookmarkEnd w:id="35"/>
    </w:p>
    <w:p w14:paraId="7B735A06"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i/>
          <w:sz w:val="20"/>
          <w:szCs w:val="20"/>
        </w:rPr>
      </w:pPr>
      <w:r w:rsidRPr="00795480">
        <w:rPr>
          <w:i/>
          <w:sz w:val="20"/>
          <w:szCs w:val="20"/>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14:paraId="13519AA2"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i/>
          <w:sz w:val="20"/>
          <w:szCs w:val="20"/>
        </w:rPr>
      </w:pPr>
      <w:r w:rsidRPr="00795480">
        <w:rPr>
          <w:i/>
          <w:sz w:val="20"/>
          <w:szCs w:val="20"/>
        </w:rPr>
        <w:t>оценивать собственную и чужую речь с точки зрения точного, уместного и выразительного словоупотребления;</w:t>
      </w:r>
    </w:p>
    <w:p w14:paraId="3CA5F578"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i/>
          <w:sz w:val="20"/>
          <w:szCs w:val="20"/>
        </w:rPr>
      </w:pPr>
      <w:r w:rsidRPr="00795480">
        <w:rPr>
          <w:i/>
          <w:sz w:val="20"/>
          <w:szCs w:val="20"/>
        </w:rPr>
        <w:t xml:space="preserve">опознавать различные выразительные средства языка; </w:t>
      </w:r>
    </w:p>
    <w:p w14:paraId="45C6D469"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i/>
          <w:sz w:val="20"/>
          <w:szCs w:val="20"/>
        </w:rPr>
      </w:pPr>
      <w:r w:rsidRPr="00795480">
        <w:rPr>
          <w:i/>
          <w:sz w:val="20"/>
          <w:szCs w:val="20"/>
        </w:rPr>
        <w:t>писать конспект, отзыв, тезисы, рефераты, статьи, рецензии, доклады, интервью, очерки, доверенности, резюме и другие жанры;</w:t>
      </w:r>
    </w:p>
    <w:p w14:paraId="77CF957C"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i/>
          <w:sz w:val="20"/>
          <w:szCs w:val="20"/>
        </w:rPr>
      </w:pPr>
      <w:r w:rsidRPr="00795480">
        <w:rPr>
          <w:i/>
          <w:sz w:val="20"/>
          <w:szCs w:val="20"/>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14:paraId="71A6B1FA"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i/>
          <w:sz w:val="20"/>
          <w:szCs w:val="20"/>
        </w:rPr>
      </w:pPr>
      <w:r w:rsidRPr="00795480">
        <w:rPr>
          <w:i/>
          <w:sz w:val="20"/>
          <w:szCs w:val="20"/>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14:paraId="2306AE72"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i/>
          <w:sz w:val="20"/>
          <w:szCs w:val="20"/>
        </w:rPr>
      </w:pPr>
      <w:r w:rsidRPr="00795480">
        <w:rPr>
          <w:i/>
          <w:sz w:val="20"/>
          <w:szCs w:val="20"/>
        </w:rPr>
        <w:t>характеризовать словообразовательные цепочки и словообразовательные гнезда;</w:t>
      </w:r>
    </w:p>
    <w:p w14:paraId="525F112C"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i/>
          <w:sz w:val="20"/>
          <w:szCs w:val="20"/>
        </w:rPr>
      </w:pPr>
      <w:r w:rsidRPr="00795480">
        <w:rPr>
          <w:i/>
          <w:sz w:val="20"/>
          <w:szCs w:val="20"/>
        </w:rPr>
        <w:t>использовать этимологические данные для объяснения правописания и лексического значения слова;</w:t>
      </w:r>
    </w:p>
    <w:p w14:paraId="2422A2F2" w14:textId="77777777" w:rsidR="00982D7D" w:rsidRPr="00795480" w:rsidRDefault="00982D7D" w:rsidP="00FD2528">
      <w:pPr>
        <w:pStyle w:val="a8"/>
        <w:widowControl w:val="0"/>
        <w:numPr>
          <w:ilvl w:val="0"/>
          <w:numId w:val="29"/>
        </w:numPr>
        <w:tabs>
          <w:tab w:val="left" w:pos="993"/>
        </w:tabs>
        <w:autoSpaceDE w:val="0"/>
        <w:autoSpaceDN w:val="0"/>
        <w:adjustRightInd w:val="0"/>
        <w:ind w:left="0" w:firstLine="709"/>
        <w:jc w:val="both"/>
        <w:rPr>
          <w:i/>
          <w:sz w:val="20"/>
          <w:szCs w:val="20"/>
        </w:rPr>
      </w:pPr>
      <w:r w:rsidRPr="00795480">
        <w:rPr>
          <w:i/>
          <w:sz w:val="20"/>
          <w:szCs w:val="20"/>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5FD1EF36" w14:textId="77777777" w:rsidR="00105119" w:rsidRPr="00795480" w:rsidRDefault="00982D7D" w:rsidP="00FD2528">
      <w:pPr>
        <w:pStyle w:val="a8"/>
        <w:widowControl w:val="0"/>
        <w:numPr>
          <w:ilvl w:val="0"/>
          <w:numId w:val="29"/>
        </w:numPr>
        <w:tabs>
          <w:tab w:val="left" w:pos="993"/>
        </w:tabs>
        <w:autoSpaceDE w:val="0"/>
        <w:autoSpaceDN w:val="0"/>
        <w:adjustRightInd w:val="0"/>
        <w:ind w:left="0" w:firstLine="709"/>
        <w:jc w:val="both"/>
        <w:rPr>
          <w:i/>
          <w:sz w:val="20"/>
          <w:szCs w:val="20"/>
        </w:rPr>
      </w:pPr>
      <w:r w:rsidRPr="00795480">
        <w:rPr>
          <w:i/>
          <w:sz w:val="20"/>
          <w:szCs w:val="20"/>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14:paraId="13D2C788" w14:textId="77777777" w:rsidR="00B540EE" w:rsidRPr="00795480" w:rsidRDefault="00B540EE" w:rsidP="007C424B">
      <w:pPr>
        <w:jc w:val="both"/>
        <w:rPr>
          <w:sz w:val="20"/>
          <w:szCs w:val="20"/>
        </w:rPr>
      </w:pPr>
    </w:p>
    <w:p w14:paraId="183D68E0" w14:textId="77777777" w:rsidR="00301DC9" w:rsidRPr="00795480" w:rsidRDefault="006F777F" w:rsidP="007C424B">
      <w:pPr>
        <w:pStyle w:val="2"/>
        <w:spacing w:line="240" w:lineRule="auto"/>
        <w:ind w:left="709" w:firstLine="0"/>
        <w:rPr>
          <w:rStyle w:val="dash041e005f0431005f044b005f0447005f043d005f044b005f0439005f005fchar1char1"/>
          <w:rFonts w:eastAsia="Calibri"/>
          <w:b w:val="0"/>
          <w:bCs w:val="0"/>
          <w:sz w:val="20"/>
          <w:szCs w:val="20"/>
          <w:lang w:eastAsia="en-US"/>
        </w:rPr>
      </w:pPr>
      <w:bookmarkStart w:id="36" w:name="_Toc409691629"/>
      <w:bookmarkStart w:id="37" w:name="_Toc410653954"/>
      <w:bookmarkStart w:id="38" w:name="_Toc414553136"/>
      <w:r w:rsidRPr="00795480">
        <w:rPr>
          <w:sz w:val="20"/>
          <w:szCs w:val="20"/>
        </w:rPr>
        <w:t>1.2.</w:t>
      </w:r>
      <w:r w:rsidR="00105119" w:rsidRPr="00795480">
        <w:rPr>
          <w:sz w:val="20"/>
          <w:szCs w:val="20"/>
        </w:rPr>
        <w:t>5.2.</w:t>
      </w:r>
      <w:r w:rsidRPr="00795480">
        <w:rPr>
          <w:sz w:val="20"/>
          <w:szCs w:val="20"/>
        </w:rPr>
        <w:t xml:space="preserve"> </w:t>
      </w:r>
      <w:r w:rsidR="00B540EE" w:rsidRPr="00795480">
        <w:rPr>
          <w:sz w:val="20"/>
          <w:szCs w:val="20"/>
        </w:rPr>
        <w:t>Литература</w:t>
      </w:r>
      <w:bookmarkEnd w:id="36"/>
      <w:bookmarkEnd w:id="37"/>
      <w:bookmarkEnd w:id="38"/>
      <w:r w:rsidR="00CE79C8" w:rsidRPr="00795480">
        <w:rPr>
          <w:sz w:val="20"/>
          <w:szCs w:val="20"/>
        </w:rPr>
        <w:t xml:space="preserve"> </w:t>
      </w:r>
    </w:p>
    <w:p w14:paraId="06ED2342" w14:textId="77777777" w:rsidR="0042291A" w:rsidRPr="00795480" w:rsidRDefault="0042291A" w:rsidP="007C424B">
      <w:pPr>
        <w:autoSpaceDE w:val="0"/>
        <w:autoSpaceDN w:val="0"/>
        <w:adjustRightInd w:val="0"/>
        <w:ind w:firstLine="539"/>
        <w:jc w:val="both"/>
        <w:rPr>
          <w:rFonts w:eastAsia="MS Mincho"/>
          <w:sz w:val="20"/>
          <w:szCs w:val="20"/>
        </w:rPr>
      </w:pPr>
      <w:r w:rsidRPr="00795480">
        <w:rPr>
          <w:rFonts w:eastAsia="MS Mincho"/>
          <w:sz w:val="20"/>
          <w:szCs w:val="20"/>
        </w:rPr>
        <w:t xml:space="preserve">В соответствии с Федеральным государственным образовательным стандартом основного общего образования </w:t>
      </w:r>
      <w:r w:rsidRPr="00795480">
        <w:rPr>
          <w:rFonts w:eastAsia="MS Mincho"/>
          <w:b/>
          <w:sz w:val="20"/>
          <w:szCs w:val="20"/>
        </w:rPr>
        <w:t>предметными</w:t>
      </w:r>
      <w:r w:rsidRPr="00795480">
        <w:rPr>
          <w:rFonts w:eastAsia="MS Mincho"/>
          <w:sz w:val="20"/>
          <w:szCs w:val="20"/>
        </w:rPr>
        <w:t xml:space="preserve"> </w:t>
      </w:r>
      <w:r w:rsidRPr="00795480">
        <w:rPr>
          <w:rFonts w:eastAsia="MS Mincho"/>
          <w:b/>
          <w:sz w:val="20"/>
          <w:szCs w:val="20"/>
        </w:rPr>
        <w:t>результатами</w:t>
      </w:r>
      <w:r w:rsidRPr="00795480">
        <w:rPr>
          <w:rFonts w:eastAsia="MS Mincho"/>
          <w:sz w:val="20"/>
          <w:szCs w:val="20"/>
        </w:rPr>
        <w:t xml:space="preserve"> изучения предмета «Литература» являются:</w:t>
      </w:r>
    </w:p>
    <w:p w14:paraId="526E5233" w14:textId="77777777" w:rsidR="007332F5" w:rsidRPr="00795480" w:rsidRDefault="007332F5" w:rsidP="001A69C5">
      <w:pPr>
        <w:numPr>
          <w:ilvl w:val="0"/>
          <w:numId w:val="173"/>
        </w:numPr>
        <w:tabs>
          <w:tab w:val="left" w:pos="993"/>
        </w:tabs>
        <w:ind w:left="0" w:firstLine="633"/>
        <w:jc w:val="both"/>
        <w:rPr>
          <w:sz w:val="20"/>
          <w:szCs w:val="20"/>
        </w:rPr>
      </w:pPr>
      <w:r w:rsidRPr="00795480">
        <w:rPr>
          <w:sz w:val="20"/>
          <w:szCs w:val="20"/>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14:paraId="6D544358" w14:textId="77777777" w:rsidR="007332F5" w:rsidRPr="00795480" w:rsidRDefault="007332F5" w:rsidP="001A69C5">
      <w:pPr>
        <w:numPr>
          <w:ilvl w:val="0"/>
          <w:numId w:val="173"/>
        </w:numPr>
        <w:tabs>
          <w:tab w:val="left" w:pos="993"/>
        </w:tabs>
        <w:ind w:left="0" w:firstLine="633"/>
        <w:jc w:val="both"/>
        <w:rPr>
          <w:sz w:val="20"/>
          <w:szCs w:val="20"/>
        </w:rPr>
      </w:pPr>
      <w:r w:rsidRPr="00795480">
        <w:rPr>
          <w:rFonts w:eastAsia="Times New Roman"/>
          <w:sz w:val="20"/>
          <w:szCs w:val="20"/>
        </w:rPr>
        <w:t>восприятие</w:t>
      </w:r>
      <w:r w:rsidRPr="00795480">
        <w:rPr>
          <w:sz w:val="20"/>
          <w:szCs w:val="20"/>
        </w:rPr>
        <w:t xml:space="preserve"> литературы как одной из основных культурных ценностей народа (отражающей его </w:t>
      </w:r>
      <w:r w:rsidRPr="00795480">
        <w:rPr>
          <w:rFonts w:eastAsia="Times New Roman"/>
          <w:sz w:val="20"/>
          <w:szCs w:val="20"/>
        </w:rPr>
        <w:t>менталитет, историю, мировосприятие) и</w:t>
      </w:r>
      <w:r w:rsidRPr="00795480">
        <w:rPr>
          <w:sz w:val="20"/>
          <w:szCs w:val="20"/>
        </w:rPr>
        <w:t xml:space="preserve"> человечества (содержащей смыслы, важные для человечества в целом);</w:t>
      </w:r>
    </w:p>
    <w:p w14:paraId="54A8787C" w14:textId="77777777" w:rsidR="007332F5" w:rsidRPr="00795480" w:rsidRDefault="007332F5" w:rsidP="00FD2528">
      <w:pPr>
        <w:numPr>
          <w:ilvl w:val="0"/>
          <w:numId w:val="32"/>
        </w:numPr>
        <w:tabs>
          <w:tab w:val="left" w:pos="993"/>
        </w:tabs>
        <w:ind w:left="0" w:firstLine="709"/>
        <w:jc w:val="both"/>
        <w:rPr>
          <w:b/>
          <w:bCs/>
          <w:sz w:val="20"/>
          <w:szCs w:val="20"/>
        </w:rPr>
      </w:pPr>
      <w:r w:rsidRPr="00795480">
        <w:rPr>
          <w:sz w:val="20"/>
          <w:szCs w:val="20"/>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14:paraId="5E230E14" w14:textId="77777777" w:rsidR="007332F5" w:rsidRPr="00795480" w:rsidRDefault="007332F5" w:rsidP="00FD2528">
      <w:pPr>
        <w:numPr>
          <w:ilvl w:val="0"/>
          <w:numId w:val="32"/>
        </w:numPr>
        <w:tabs>
          <w:tab w:val="left" w:pos="993"/>
        </w:tabs>
        <w:ind w:left="0" w:firstLine="709"/>
        <w:jc w:val="both"/>
        <w:rPr>
          <w:sz w:val="20"/>
          <w:szCs w:val="20"/>
        </w:rPr>
      </w:pPr>
      <w:r w:rsidRPr="00795480">
        <w:rPr>
          <w:sz w:val="20"/>
          <w:szCs w:val="20"/>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01DFF7BA" w14:textId="77777777" w:rsidR="007332F5" w:rsidRPr="00795480" w:rsidRDefault="007332F5" w:rsidP="00FD2528">
      <w:pPr>
        <w:numPr>
          <w:ilvl w:val="0"/>
          <w:numId w:val="32"/>
        </w:numPr>
        <w:tabs>
          <w:tab w:val="left" w:pos="993"/>
        </w:tabs>
        <w:ind w:left="0" w:firstLine="709"/>
        <w:jc w:val="both"/>
        <w:rPr>
          <w:sz w:val="20"/>
          <w:szCs w:val="20"/>
        </w:rPr>
      </w:pPr>
      <w:r w:rsidRPr="00795480">
        <w:rPr>
          <w:sz w:val="20"/>
          <w:szCs w:val="20"/>
        </w:rPr>
        <w:t>развитие способности понимать литературные художественные произведения, воплощающие разные этнокультурные традиции;</w:t>
      </w:r>
    </w:p>
    <w:p w14:paraId="082F419D" w14:textId="77777777" w:rsidR="007332F5" w:rsidRPr="00795480" w:rsidRDefault="007332F5" w:rsidP="00FD2528">
      <w:pPr>
        <w:numPr>
          <w:ilvl w:val="0"/>
          <w:numId w:val="32"/>
        </w:numPr>
        <w:tabs>
          <w:tab w:val="left" w:pos="993"/>
        </w:tabs>
        <w:ind w:left="0" w:firstLine="709"/>
        <w:jc w:val="both"/>
        <w:rPr>
          <w:sz w:val="20"/>
          <w:szCs w:val="20"/>
        </w:rPr>
      </w:pPr>
      <w:r w:rsidRPr="00795480">
        <w:rPr>
          <w:sz w:val="20"/>
          <w:szCs w:val="20"/>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17F4C981" w14:textId="77777777" w:rsidR="0042291A" w:rsidRPr="00795480" w:rsidRDefault="0042291A" w:rsidP="007C424B">
      <w:pPr>
        <w:autoSpaceDE w:val="0"/>
        <w:autoSpaceDN w:val="0"/>
        <w:adjustRightInd w:val="0"/>
        <w:jc w:val="both"/>
        <w:rPr>
          <w:rFonts w:eastAsia="MS Mincho"/>
          <w:sz w:val="20"/>
          <w:szCs w:val="20"/>
        </w:rPr>
      </w:pPr>
      <w:r w:rsidRPr="00795480">
        <w:rPr>
          <w:rFonts w:eastAsia="MS Mincho"/>
          <w:sz w:val="20"/>
          <w:szCs w:val="20"/>
        </w:rPr>
        <w:t xml:space="preserve">Конкретизируя эти общие результаты, обозначим наиболее важные </w:t>
      </w:r>
      <w:r w:rsidRPr="00795480">
        <w:rPr>
          <w:rFonts w:eastAsia="MS Mincho"/>
          <w:b/>
          <w:sz w:val="20"/>
          <w:szCs w:val="20"/>
        </w:rPr>
        <w:t>предметные</w:t>
      </w:r>
      <w:r w:rsidRPr="00795480">
        <w:rPr>
          <w:rFonts w:eastAsia="MS Mincho"/>
          <w:sz w:val="20"/>
          <w:szCs w:val="20"/>
        </w:rPr>
        <w:t xml:space="preserve"> </w:t>
      </w:r>
      <w:r w:rsidRPr="00795480">
        <w:rPr>
          <w:rFonts w:eastAsia="MS Mincho"/>
          <w:b/>
          <w:sz w:val="20"/>
          <w:szCs w:val="20"/>
        </w:rPr>
        <w:t>умения</w:t>
      </w:r>
      <w:r w:rsidRPr="00795480">
        <w:rPr>
          <w:rFonts w:eastAsia="MS Mincho"/>
          <w:sz w:val="20"/>
          <w:szCs w:val="20"/>
        </w:rPr>
        <w:t xml:space="preserve">, формируемые у </w:t>
      </w:r>
      <w:r w:rsidRPr="00795480">
        <w:rPr>
          <w:sz w:val="20"/>
          <w:szCs w:val="20"/>
        </w:rPr>
        <w:t xml:space="preserve">обучающихся </w:t>
      </w:r>
      <w:r w:rsidRPr="00795480">
        <w:rPr>
          <w:rFonts w:eastAsia="MS Mincho"/>
          <w:sz w:val="20"/>
          <w:szCs w:val="20"/>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14:paraId="24E31D71"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rFonts w:eastAsia="MS Mincho"/>
          <w:sz w:val="20"/>
          <w:szCs w:val="20"/>
        </w:rPr>
        <w:t>определять тему и основную мысль произведения (5</w:t>
      </w:r>
      <w:r w:rsidRPr="00795480">
        <w:rPr>
          <w:sz w:val="20"/>
          <w:szCs w:val="20"/>
        </w:rPr>
        <w:t>–</w:t>
      </w:r>
      <w:r w:rsidRPr="00795480">
        <w:rPr>
          <w:rFonts w:eastAsia="MS Mincho"/>
          <w:sz w:val="20"/>
          <w:szCs w:val="20"/>
        </w:rPr>
        <w:t xml:space="preserve">6 </w:t>
      </w:r>
      <w:proofErr w:type="spellStart"/>
      <w:r w:rsidRPr="00795480">
        <w:rPr>
          <w:rFonts w:eastAsia="MS Mincho"/>
          <w:sz w:val="20"/>
          <w:szCs w:val="20"/>
        </w:rPr>
        <w:t>кл</w:t>
      </w:r>
      <w:proofErr w:type="spellEnd"/>
      <w:r w:rsidRPr="00795480">
        <w:rPr>
          <w:rFonts w:eastAsia="MS Mincho"/>
          <w:sz w:val="20"/>
          <w:szCs w:val="20"/>
        </w:rPr>
        <w:t>.);</w:t>
      </w:r>
    </w:p>
    <w:p w14:paraId="37ED3C80"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rFonts w:eastAsia="MS Mincho"/>
          <w:sz w:val="20"/>
          <w:szCs w:val="20"/>
        </w:rPr>
        <w:lastRenderedPageBreak/>
        <w:t>владеть различными видами пересказа (5</w:t>
      </w:r>
      <w:r w:rsidRPr="00795480">
        <w:rPr>
          <w:sz w:val="20"/>
          <w:szCs w:val="20"/>
        </w:rPr>
        <w:t>–</w:t>
      </w:r>
      <w:r w:rsidRPr="00795480">
        <w:rPr>
          <w:rFonts w:eastAsia="MS Mincho"/>
          <w:sz w:val="20"/>
          <w:szCs w:val="20"/>
        </w:rPr>
        <w:t xml:space="preserve">6 </w:t>
      </w:r>
      <w:proofErr w:type="spellStart"/>
      <w:r w:rsidRPr="00795480">
        <w:rPr>
          <w:rFonts w:eastAsia="MS Mincho"/>
          <w:sz w:val="20"/>
          <w:szCs w:val="20"/>
        </w:rPr>
        <w:t>кл</w:t>
      </w:r>
      <w:proofErr w:type="spellEnd"/>
      <w:r w:rsidRPr="00795480">
        <w:rPr>
          <w:rFonts w:eastAsia="MS Mincho"/>
          <w:sz w:val="20"/>
          <w:szCs w:val="20"/>
        </w:rPr>
        <w:t>.), пересказывать сюжет; выявлять особенности композиции, основной конфликт, вычленять фабулу (6</w:t>
      </w:r>
      <w:r w:rsidRPr="00795480">
        <w:rPr>
          <w:sz w:val="20"/>
          <w:szCs w:val="20"/>
        </w:rPr>
        <w:t>–</w:t>
      </w:r>
      <w:r w:rsidRPr="00795480">
        <w:rPr>
          <w:rFonts w:eastAsia="MS Mincho"/>
          <w:sz w:val="20"/>
          <w:szCs w:val="20"/>
        </w:rPr>
        <w:t xml:space="preserve">7 </w:t>
      </w:r>
      <w:proofErr w:type="spellStart"/>
      <w:r w:rsidRPr="00795480">
        <w:rPr>
          <w:rFonts w:eastAsia="MS Mincho"/>
          <w:sz w:val="20"/>
          <w:szCs w:val="20"/>
        </w:rPr>
        <w:t>кл</w:t>
      </w:r>
      <w:proofErr w:type="spellEnd"/>
      <w:r w:rsidRPr="00795480">
        <w:rPr>
          <w:rFonts w:eastAsia="MS Mincho"/>
          <w:sz w:val="20"/>
          <w:szCs w:val="20"/>
        </w:rPr>
        <w:t>.);</w:t>
      </w:r>
    </w:p>
    <w:p w14:paraId="2336BE6D"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rFonts w:eastAsia="MS Mincho"/>
          <w:sz w:val="20"/>
          <w:szCs w:val="20"/>
        </w:rPr>
        <w:t>характеризовать героев-персонажей, давать их сравнительные характеристики (5</w:t>
      </w:r>
      <w:r w:rsidRPr="00795480">
        <w:rPr>
          <w:sz w:val="20"/>
          <w:szCs w:val="20"/>
        </w:rPr>
        <w:t>–</w:t>
      </w:r>
      <w:r w:rsidRPr="00795480">
        <w:rPr>
          <w:rFonts w:eastAsia="MS Mincho"/>
          <w:sz w:val="20"/>
          <w:szCs w:val="20"/>
        </w:rPr>
        <w:t xml:space="preserve">6 </w:t>
      </w:r>
      <w:proofErr w:type="spellStart"/>
      <w:r w:rsidRPr="00795480">
        <w:rPr>
          <w:rFonts w:eastAsia="MS Mincho"/>
          <w:sz w:val="20"/>
          <w:szCs w:val="20"/>
        </w:rPr>
        <w:t>кл</w:t>
      </w:r>
      <w:proofErr w:type="spellEnd"/>
      <w:r w:rsidRPr="00795480">
        <w:rPr>
          <w:rFonts w:eastAsia="MS Mincho"/>
          <w:sz w:val="20"/>
          <w:szCs w:val="20"/>
        </w:rPr>
        <w:t>.); оценивать систему персонажей (6</w:t>
      </w:r>
      <w:r w:rsidRPr="00795480">
        <w:rPr>
          <w:sz w:val="20"/>
          <w:szCs w:val="20"/>
        </w:rPr>
        <w:t>–</w:t>
      </w:r>
      <w:r w:rsidRPr="00795480">
        <w:rPr>
          <w:rFonts w:eastAsia="MS Mincho"/>
          <w:sz w:val="20"/>
          <w:szCs w:val="20"/>
        </w:rPr>
        <w:t xml:space="preserve">7 </w:t>
      </w:r>
      <w:proofErr w:type="spellStart"/>
      <w:r w:rsidRPr="00795480">
        <w:rPr>
          <w:rFonts w:eastAsia="MS Mincho"/>
          <w:sz w:val="20"/>
          <w:szCs w:val="20"/>
        </w:rPr>
        <w:t>кл</w:t>
      </w:r>
      <w:proofErr w:type="spellEnd"/>
      <w:r w:rsidRPr="00795480">
        <w:rPr>
          <w:rFonts w:eastAsia="MS Mincho"/>
          <w:sz w:val="20"/>
          <w:szCs w:val="20"/>
        </w:rPr>
        <w:t>.);</w:t>
      </w:r>
    </w:p>
    <w:p w14:paraId="06341525"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rFonts w:eastAsia="MS Mincho"/>
          <w:sz w:val="20"/>
          <w:szCs w:val="20"/>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95480">
        <w:rPr>
          <w:sz w:val="20"/>
          <w:szCs w:val="20"/>
        </w:rPr>
        <w:t>–</w:t>
      </w:r>
      <w:r w:rsidRPr="00795480">
        <w:rPr>
          <w:rFonts w:eastAsia="MS Mincho"/>
          <w:sz w:val="20"/>
          <w:szCs w:val="20"/>
        </w:rPr>
        <w:t xml:space="preserve">7 </w:t>
      </w:r>
      <w:proofErr w:type="spellStart"/>
      <w:r w:rsidRPr="00795480">
        <w:rPr>
          <w:rFonts w:eastAsia="MS Mincho"/>
          <w:sz w:val="20"/>
          <w:szCs w:val="20"/>
        </w:rPr>
        <w:t>кл</w:t>
      </w:r>
      <w:proofErr w:type="spellEnd"/>
      <w:r w:rsidRPr="00795480">
        <w:rPr>
          <w:rFonts w:eastAsia="MS Mincho"/>
          <w:sz w:val="20"/>
          <w:szCs w:val="20"/>
        </w:rPr>
        <w:t>.); выявлять особенности языка и стиля писателя (7</w:t>
      </w:r>
      <w:r w:rsidRPr="00795480">
        <w:rPr>
          <w:sz w:val="20"/>
          <w:szCs w:val="20"/>
        </w:rPr>
        <w:t>–</w:t>
      </w:r>
      <w:r w:rsidRPr="00795480">
        <w:rPr>
          <w:rFonts w:eastAsia="MS Mincho"/>
          <w:sz w:val="20"/>
          <w:szCs w:val="20"/>
        </w:rPr>
        <w:t xml:space="preserve">9 </w:t>
      </w:r>
      <w:proofErr w:type="spellStart"/>
      <w:r w:rsidRPr="00795480">
        <w:rPr>
          <w:rFonts w:eastAsia="MS Mincho"/>
          <w:sz w:val="20"/>
          <w:szCs w:val="20"/>
        </w:rPr>
        <w:t>кл</w:t>
      </w:r>
      <w:proofErr w:type="spellEnd"/>
      <w:r w:rsidRPr="00795480">
        <w:rPr>
          <w:rFonts w:eastAsia="MS Mincho"/>
          <w:sz w:val="20"/>
          <w:szCs w:val="20"/>
        </w:rPr>
        <w:t>.);</w:t>
      </w:r>
    </w:p>
    <w:p w14:paraId="171BF31A"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rFonts w:eastAsia="MS Mincho"/>
          <w:sz w:val="20"/>
          <w:szCs w:val="20"/>
        </w:rPr>
        <w:t xml:space="preserve">определять </w:t>
      </w:r>
      <w:proofErr w:type="spellStart"/>
      <w:r w:rsidRPr="00795480">
        <w:rPr>
          <w:rFonts w:eastAsia="MS Mincho"/>
          <w:sz w:val="20"/>
          <w:szCs w:val="20"/>
        </w:rPr>
        <w:t>родо</w:t>
      </w:r>
      <w:proofErr w:type="spellEnd"/>
      <w:r w:rsidRPr="00795480">
        <w:rPr>
          <w:rFonts w:eastAsia="MS Mincho"/>
          <w:sz w:val="20"/>
          <w:szCs w:val="20"/>
        </w:rPr>
        <w:t>-жанровую специфику художественного произведения (5</w:t>
      </w:r>
      <w:r w:rsidRPr="00795480">
        <w:rPr>
          <w:sz w:val="20"/>
          <w:szCs w:val="20"/>
        </w:rPr>
        <w:t>–</w:t>
      </w:r>
      <w:r w:rsidRPr="00795480">
        <w:rPr>
          <w:rFonts w:eastAsia="MS Mincho"/>
          <w:sz w:val="20"/>
          <w:szCs w:val="20"/>
        </w:rPr>
        <w:t xml:space="preserve">9 </w:t>
      </w:r>
      <w:proofErr w:type="spellStart"/>
      <w:r w:rsidRPr="00795480">
        <w:rPr>
          <w:rFonts w:eastAsia="MS Mincho"/>
          <w:sz w:val="20"/>
          <w:szCs w:val="20"/>
        </w:rPr>
        <w:t>кл</w:t>
      </w:r>
      <w:proofErr w:type="spellEnd"/>
      <w:r w:rsidRPr="00795480">
        <w:rPr>
          <w:rFonts w:eastAsia="MS Mincho"/>
          <w:sz w:val="20"/>
          <w:szCs w:val="20"/>
        </w:rPr>
        <w:t xml:space="preserve">.); </w:t>
      </w:r>
    </w:p>
    <w:p w14:paraId="2649EAF0"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rFonts w:eastAsia="MS Mincho"/>
          <w:sz w:val="20"/>
          <w:szCs w:val="20"/>
        </w:rPr>
        <w:t>объяснять свое понимание нравственно-философской, социально-исторической и эстетической проблематики произведений (7</w:t>
      </w:r>
      <w:r w:rsidRPr="00795480">
        <w:rPr>
          <w:sz w:val="20"/>
          <w:szCs w:val="20"/>
        </w:rPr>
        <w:t>–</w:t>
      </w:r>
      <w:r w:rsidRPr="00795480">
        <w:rPr>
          <w:rFonts w:eastAsia="MS Mincho"/>
          <w:sz w:val="20"/>
          <w:szCs w:val="20"/>
        </w:rPr>
        <w:t xml:space="preserve">9 </w:t>
      </w:r>
      <w:proofErr w:type="spellStart"/>
      <w:r w:rsidRPr="00795480">
        <w:rPr>
          <w:rFonts w:eastAsia="MS Mincho"/>
          <w:sz w:val="20"/>
          <w:szCs w:val="20"/>
        </w:rPr>
        <w:t>кл</w:t>
      </w:r>
      <w:proofErr w:type="spellEnd"/>
      <w:r w:rsidRPr="00795480">
        <w:rPr>
          <w:rFonts w:eastAsia="MS Mincho"/>
          <w:sz w:val="20"/>
          <w:szCs w:val="20"/>
        </w:rPr>
        <w:t>.);</w:t>
      </w:r>
    </w:p>
    <w:p w14:paraId="7CC6BF64"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rFonts w:eastAsia="MS Mincho"/>
          <w:sz w:val="20"/>
          <w:szCs w:val="20"/>
        </w:rPr>
        <w:t>выделять в произведениях элементы художественной формы и обнаруживать связи между ними (5</w:t>
      </w:r>
      <w:r w:rsidRPr="00795480">
        <w:rPr>
          <w:sz w:val="20"/>
          <w:szCs w:val="20"/>
        </w:rPr>
        <w:t>–</w:t>
      </w:r>
      <w:r w:rsidRPr="00795480">
        <w:rPr>
          <w:rFonts w:eastAsia="MS Mincho"/>
          <w:sz w:val="20"/>
          <w:szCs w:val="20"/>
        </w:rPr>
        <w:t xml:space="preserve">7 </w:t>
      </w:r>
      <w:proofErr w:type="spellStart"/>
      <w:r w:rsidRPr="00795480">
        <w:rPr>
          <w:rFonts w:eastAsia="MS Mincho"/>
          <w:sz w:val="20"/>
          <w:szCs w:val="20"/>
        </w:rPr>
        <w:t>кл</w:t>
      </w:r>
      <w:proofErr w:type="spellEnd"/>
      <w:r w:rsidRPr="00795480">
        <w:rPr>
          <w:rFonts w:eastAsia="MS Mincho"/>
          <w:sz w:val="20"/>
          <w:szCs w:val="20"/>
        </w:rPr>
        <w:t>.), постепенно переходя к анализу текста; анализировать литературные произведения разных жанров (8</w:t>
      </w:r>
      <w:r w:rsidRPr="00795480">
        <w:rPr>
          <w:sz w:val="20"/>
          <w:szCs w:val="20"/>
        </w:rPr>
        <w:t>–</w:t>
      </w:r>
      <w:r w:rsidRPr="00795480">
        <w:rPr>
          <w:rFonts w:eastAsia="MS Mincho"/>
          <w:sz w:val="20"/>
          <w:szCs w:val="20"/>
        </w:rPr>
        <w:t xml:space="preserve">9 </w:t>
      </w:r>
      <w:proofErr w:type="spellStart"/>
      <w:r w:rsidRPr="00795480">
        <w:rPr>
          <w:rFonts w:eastAsia="MS Mincho"/>
          <w:sz w:val="20"/>
          <w:szCs w:val="20"/>
        </w:rPr>
        <w:t>кл</w:t>
      </w:r>
      <w:proofErr w:type="spellEnd"/>
      <w:r w:rsidRPr="00795480">
        <w:rPr>
          <w:rFonts w:eastAsia="MS Mincho"/>
          <w:sz w:val="20"/>
          <w:szCs w:val="20"/>
        </w:rPr>
        <w:t>.);</w:t>
      </w:r>
    </w:p>
    <w:p w14:paraId="6FA96718"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sz w:val="20"/>
          <w:szCs w:val="20"/>
        </w:rPr>
        <w:t xml:space="preserve">выявлять и осмыслять формы авторской оценки героев, событий, характер авторских взаимоотношений с «читателем» как адресатом </w:t>
      </w:r>
      <w:proofErr w:type="gramStart"/>
      <w:r w:rsidRPr="00795480">
        <w:rPr>
          <w:sz w:val="20"/>
          <w:szCs w:val="20"/>
        </w:rPr>
        <w:t xml:space="preserve">произведения </w:t>
      </w:r>
      <w:r w:rsidRPr="00795480">
        <w:rPr>
          <w:rFonts w:eastAsia="MS Mincho"/>
          <w:sz w:val="20"/>
          <w:szCs w:val="20"/>
        </w:rPr>
        <w:t xml:space="preserve"> (</w:t>
      </w:r>
      <w:proofErr w:type="gramEnd"/>
      <w:r w:rsidRPr="00795480">
        <w:rPr>
          <w:rFonts w:eastAsia="MS Mincho"/>
          <w:sz w:val="20"/>
          <w:szCs w:val="20"/>
        </w:rPr>
        <w:t xml:space="preserve">в каждом классе – на своем уровне); </w:t>
      </w:r>
    </w:p>
    <w:p w14:paraId="50E50904"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rFonts w:eastAsia="MS Mincho"/>
          <w:sz w:val="20"/>
          <w:szCs w:val="20"/>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14:paraId="7D97BDAF"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rFonts w:eastAsia="MS Mincho"/>
          <w:sz w:val="20"/>
          <w:szCs w:val="20"/>
        </w:rPr>
        <w:t>представлять развернутый устный или письменный ответ на поставленные вопросы (в каждом классе – на своем уровне); вести учебные дискуссии (7</w:t>
      </w:r>
      <w:r w:rsidRPr="00795480">
        <w:rPr>
          <w:sz w:val="20"/>
          <w:szCs w:val="20"/>
        </w:rPr>
        <w:t>–</w:t>
      </w:r>
      <w:r w:rsidRPr="00795480">
        <w:rPr>
          <w:rFonts w:eastAsia="MS Mincho"/>
          <w:sz w:val="20"/>
          <w:szCs w:val="20"/>
        </w:rPr>
        <w:t xml:space="preserve">9 </w:t>
      </w:r>
      <w:proofErr w:type="spellStart"/>
      <w:r w:rsidRPr="00795480">
        <w:rPr>
          <w:rFonts w:eastAsia="MS Mincho"/>
          <w:sz w:val="20"/>
          <w:szCs w:val="20"/>
        </w:rPr>
        <w:t>кл</w:t>
      </w:r>
      <w:proofErr w:type="spellEnd"/>
      <w:r w:rsidRPr="00795480">
        <w:rPr>
          <w:rFonts w:eastAsia="MS Mincho"/>
          <w:sz w:val="20"/>
          <w:szCs w:val="20"/>
        </w:rPr>
        <w:t>.);</w:t>
      </w:r>
    </w:p>
    <w:p w14:paraId="4154DD9B" w14:textId="77777777" w:rsidR="000A10C6" w:rsidRPr="00795480" w:rsidRDefault="000A10C6" w:rsidP="00FD2528">
      <w:pPr>
        <w:numPr>
          <w:ilvl w:val="0"/>
          <w:numId w:val="31"/>
        </w:numPr>
        <w:ind w:left="0" w:firstLine="709"/>
        <w:jc w:val="both"/>
        <w:rPr>
          <w:rFonts w:eastAsia="MS Mincho"/>
          <w:sz w:val="20"/>
          <w:szCs w:val="20"/>
        </w:rPr>
      </w:pPr>
      <w:r w:rsidRPr="00795480">
        <w:rPr>
          <w:rFonts w:eastAsia="MS Mincho"/>
          <w:sz w:val="20"/>
          <w:szCs w:val="20"/>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95480">
        <w:rPr>
          <w:bCs/>
          <w:sz w:val="20"/>
          <w:szCs w:val="20"/>
        </w:rPr>
        <w:t xml:space="preserve">организации </w:t>
      </w:r>
      <w:proofErr w:type="gramStart"/>
      <w:r w:rsidRPr="00795480">
        <w:rPr>
          <w:bCs/>
          <w:sz w:val="20"/>
          <w:szCs w:val="20"/>
        </w:rPr>
        <w:t xml:space="preserve">дискуссии </w:t>
      </w:r>
      <w:r w:rsidRPr="00795480">
        <w:rPr>
          <w:rFonts w:eastAsia="MS Mincho"/>
          <w:sz w:val="20"/>
          <w:szCs w:val="20"/>
        </w:rPr>
        <w:t xml:space="preserve"> (</w:t>
      </w:r>
      <w:proofErr w:type="gramEnd"/>
      <w:r w:rsidRPr="00795480">
        <w:rPr>
          <w:rFonts w:eastAsia="MS Mincho"/>
          <w:sz w:val="20"/>
          <w:szCs w:val="20"/>
        </w:rPr>
        <w:t>в каждом классе – на своем уровне);</w:t>
      </w:r>
    </w:p>
    <w:p w14:paraId="6FC66709"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rFonts w:eastAsia="MS Mincho"/>
          <w:sz w:val="20"/>
          <w:szCs w:val="20"/>
        </w:rPr>
        <w:t>выражать личное отношение к художественному произведению, аргументировать свою точку зрения (в каждом классе – на своем уровне);</w:t>
      </w:r>
    </w:p>
    <w:p w14:paraId="296BBB68" w14:textId="77777777" w:rsidR="000A10C6" w:rsidRPr="00795480" w:rsidRDefault="000A10C6" w:rsidP="00FD2528">
      <w:pPr>
        <w:widowControl w:val="0"/>
        <w:numPr>
          <w:ilvl w:val="0"/>
          <w:numId w:val="31"/>
        </w:numPr>
        <w:autoSpaceDE w:val="0"/>
        <w:autoSpaceDN w:val="0"/>
        <w:adjustRightInd w:val="0"/>
        <w:ind w:left="0" w:firstLine="709"/>
        <w:jc w:val="both"/>
        <w:rPr>
          <w:rFonts w:eastAsia="MS Mincho"/>
          <w:sz w:val="20"/>
          <w:szCs w:val="20"/>
        </w:rPr>
      </w:pPr>
      <w:r w:rsidRPr="00795480">
        <w:rPr>
          <w:rFonts w:eastAsia="MS Mincho"/>
          <w:sz w:val="20"/>
          <w:szCs w:val="20"/>
        </w:rPr>
        <w:t>выразительно читать с листа и наизусть произведения/фрагменты</w:t>
      </w:r>
    </w:p>
    <w:p w14:paraId="2501576E" w14:textId="77777777" w:rsidR="000A10C6" w:rsidRPr="00795480" w:rsidRDefault="000A10C6" w:rsidP="007C424B">
      <w:pPr>
        <w:widowControl w:val="0"/>
        <w:autoSpaceDE w:val="0"/>
        <w:autoSpaceDN w:val="0"/>
        <w:adjustRightInd w:val="0"/>
        <w:jc w:val="both"/>
        <w:rPr>
          <w:rFonts w:eastAsia="MS Mincho"/>
          <w:sz w:val="20"/>
          <w:szCs w:val="20"/>
        </w:rPr>
      </w:pPr>
      <w:r w:rsidRPr="00795480">
        <w:rPr>
          <w:rFonts w:eastAsia="MS Mincho"/>
          <w:sz w:val="20"/>
          <w:szCs w:val="20"/>
        </w:rPr>
        <w:t xml:space="preserve">произведений художественной литературы, передавая личное отношение к произведению (5-9 класс); </w:t>
      </w:r>
    </w:p>
    <w:p w14:paraId="3F83D7D9" w14:textId="77777777" w:rsidR="000A10C6" w:rsidRPr="00795480" w:rsidRDefault="000A10C6" w:rsidP="00FD2528">
      <w:pPr>
        <w:widowControl w:val="0"/>
        <w:numPr>
          <w:ilvl w:val="0"/>
          <w:numId w:val="31"/>
        </w:numPr>
        <w:tabs>
          <w:tab w:val="left" w:pos="993"/>
        </w:tabs>
        <w:autoSpaceDE w:val="0"/>
        <w:autoSpaceDN w:val="0"/>
        <w:adjustRightInd w:val="0"/>
        <w:ind w:left="0" w:firstLine="709"/>
        <w:jc w:val="both"/>
        <w:rPr>
          <w:rFonts w:eastAsia="MS Mincho"/>
          <w:sz w:val="20"/>
          <w:szCs w:val="20"/>
        </w:rPr>
      </w:pPr>
      <w:r w:rsidRPr="00795480">
        <w:rPr>
          <w:rFonts w:eastAsia="MS Mincho"/>
          <w:sz w:val="20"/>
          <w:szCs w:val="20"/>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95480">
        <w:rPr>
          <w:sz w:val="20"/>
          <w:szCs w:val="20"/>
        </w:rPr>
        <w:t>–</w:t>
      </w:r>
      <w:r w:rsidRPr="00795480">
        <w:rPr>
          <w:rFonts w:eastAsia="MS Mincho"/>
          <w:sz w:val="20"/>
          <w:szCs w:val="20"/>
        </w:rPr>
        <w:t xml:space="preserve">9 </w:t>
      </w:r>
      <w:proofErr w:type="spellStart"/>
      <w:r w:rsidRPr="00795480">
        <w:rPr>
          <w:rFonts w:eastAsia="MS Mincho"/>
          <w:sz w:val="20"/>
          <w:szCs w:val="20"/>
        </w:rPr>
        <w:t>кл</w:t>
      </w:r>
      <w:proofErr w:type="spellEnd"/>
      <w:r w:rsidRPr="00795480">
        <w:rPr>
          <w:rFonts w:eastAsia="MS Mincho"/>
          <w:sz w:val="20"/>
          <w:szCs w:val="20"/>
        </w:rPr>
        <w:t>.); пользоваться каталогами библиотек, библиографическими указателями, системой поиска в Интернете (5</w:t>
      </w:r>
      <w:r w:rsidRPr="00795480">
        <w:rPr>
          <w:sz w:val="20"/>
          <w:szCs w:val="20"/>
        </w:rPr>
        <w:t>–</w:t>
      </w:r>
      <w:r w:rsidRPr="00795480">
        <w:rPr>
          <w:rFonts w:eastAsia="MS Mincho"/>
          <w:sz w:val="20"/>
          <w:szCs w:val="20"/>
        </w:rPr>
        <w:t xml:space="preserve">9 </w:t>
      </w:r>
      <w:proofErr w:type="spellStart"/>
      <w:r w:rsidRPr="00795480">
        <w:rPr>
          <w:rFonts w:eastAsia="MS Mincho"/>
          <w:sz w:val="20"/>
          <w:szCs w:val="20"/>
        </w:rPr>
        <w:t>кл</w:t>
      </w:r>
      <w:proofErr w:type="spellEnd"/>
      <w:r w:rsidRPr="00795480">
        <w:rPr>
          <w:rFonts w:eastAsia="MS Mincho"/>
          <w:sz w:val="20"/>
          <w:szCs w:val="20"/>
        </w:rPr>
        <w:t>.) (в каждом классе – на своем уровне).</w:t>
      </w:r>
    </w:p>
    <w:p w14:paraId="3FFC8536" w14:textId="77777777" w:rsidR="0042291A" w:rsidRPr="00795480" w:rsidRDefault="0042291A" w:rsidP="007C424B">
      <w:pPr>
        <w:autoSpaceDE w:val="0"/>
        <w:autoSpaceDN w:val="0"/>
        <w:adjustRightInd w:val="0"/>
        <w:jc w:val="both"/>
        <w:rPr>
          <w:rFonts w:eastAsia="MS Mincho"/>
          <w:sz w:val="20"/>
          <w:szCs w:val="20"/>
        </w:rPr>
      </w:pPr>
      <w:r w:rsidRPr="00795480">
        <w:rPr>
          <w:rFonts w:eastAsia="MS Mincho"/>
          <w:sz w:val="20"/>
          <w:szCs w:val="20"/>
        </w:rPr>
        <w:t xml:space="preserve">При планировании </w:t>
      </w:r>
      <w:r w:rsidRPr="00795480">
        <w:rPr>
          <w:rFonts w:eastAsia="MS Mincho"/>
          <w:b/>
          <w:sz w:val="20"/>
          <w:szCs w:val="20"/>
        </w:rPr>
        <w:t xml:space="preserve">предметных </w:t>
      </w:r>
      <w:r w:rsidRPr="00795480">
        <w:rPr>
          <w:rFonts w:eastAsia="MS Mincho"/>
          <w:sz w:val="20"/>
          <w:szCs w:val="20"/>
        </w:rPr>
        <w:t xml:space="preserve">результатов освоения программы следует учитывать, что формирование различных умений, навыков, компетенций происходит у разных </w:t>
      </w:r>
      <w:r w:rsidRPr="00795480">
        <w:rPr>
          <w:sz w:val="20"/>
          <w:szCs w:val="20"/>
        </w:rPr>
        <w:t xml:space="preserve">обучающихся </w:t>
      </w:r>
      <w:r w:rsidRPr="00795480">
        <w:rPr>
          <w:rFonts w:eastAsia="MS Mincho"/>
          <w:sz w:val="20"/>
          <w:szCs w:val="20"/>
        </w:rPr>
        <w:t xml:space="preserve">с разной скоростью и в разной степени и не заканчивается в школе. </w:t>
      </w:r>
    </w:p>
    <w:p w14:paraId="558F393D" w14:textId="77777777" w:rsidR="0042291A" w:rsidRPr="00795480" w:rsidRDefault="0042291A" w:rsidP="007C424B">
      <w:pPr>
        <w:pStyle w:val="24"/>
        <w:autoSpaceDE w:val="0"/>
        <w:autoSpaceDN w:val="0"/>
        <w:adjustRightInd w:val="0"/>
        <w:ind w:right="0" w:firstLine="709"/>
        <w:rPr>
          <w:sz w:val="20"/>
        </w:rPr>
      </w:pPr>
      <w:r w:rsidRPr="00795480">
        <w:rPr>
          <w:sz w:val="20"/>
        </w:rPr>
        <w:t xml:space="preserve">При оценке предметных результатов обучения литературе следует учитывать несколько </w:t>
      </w:r>
      <w:r w:rsidRPr="00795480">
        <w:rPr>
          <w:b/>
          <w:sz w:val="20"/>
        </w:rPr>
        <w:t>основных уровней сформированности читательской культуры</w:t>
      </w:r>
      <w:r w:rsidRPr="00795480">
        <w:rPr>
          <w:sz w:val="20"/>
        </w:rPr>
        <w:t xml:space="preserve">. </w:t>
      </w:r>
    </w:p>
    <w:p w14:paraId="7293C414" w14:textId="77777777" w:rsidR="0042291A" w:rsidRPr="00795480" w:rsidRDefault="0042291A" w:rsidP="007C424B">
      <w:pPr>
        <w:overflowPunct w:val="0"/>
        <w:autoSpaceDE w:val="0"/>
        <w:autoSpaceDN w:val="0"/>
        <w:adjustRightInd w:val="0"/>
        <w:jc w:val="both"/>
        <w:rPr>
          <w:bCs/>
          <w:iCs/>
          <w:sz w:val="20"/>
          <w:szCs w:val="20"/>
        </w:rPr>
      </w:pPr>
      <w:r w:rsidRPr="00795480">
        <w:rPr>
          <w:b/>
          <w:bCs/>
          <w:sz w:val="20"/>
          <w:szCs w:val="20"/>
        </w:rPr>
        <w:t>I уровень</w:t>
      </w:r>
      <w:r w:rsidRPr="00795480">
        <w:rPr>
          <w:sz w:val="20"/>
          <w:szCs w:val="20"/>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95480">
        <w:rPr>
          <w:bCs/>
          <w:iCs/>
          <w:sz w:val="20"/>
          <w:szCs w:val="20"/>
        </w:rPr>
        <w:t>эмоциональное непосредственное восприятие</w:t>
      </w:r>
      <w:r w:rsidRPr="00795480">
        <w:rPr>
          <w:sz w:val="20"/>
          <w:szCs w:val="20"/>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95480">
        <w:rPr>
          <w:i/>
          <w:sz w:val="20"/>
          <w:szCs w:val="20"/>
        </w:rPr>
        <w:t>характеризуется способностями читателя воспроизводить содержание литературного произведения, отвечая на тестовые вопросы</w:t>
      </w:r>
      <w:r w:rsidRPr="00795480">
        <w:rPr>
          <w:sz w:val="20"/>
          <w:szCs w:val="20"/>
        </w:rPr>
        <w:t xml:space="preserve"> (устно, письменно) типа </w:t>
      </w:r>
      <w:r w:rsidRPr="00795480">
        <w:rPr>
          <w:bCs/>
          <w:iCs/>
          <w:sz w:val="20"/>
          <w:szCs w:val="20"/>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14:paraId="29D63B30" w14:textId="77777777" w:rsidR="0042291A" w:rsidRPr="00795480" w:rsidRDefault="0042291A" w:rsidP="007C424B">
      <w:pPr>
        <w:overflowPunct w:val="0"/>
        <w:autoSpaceDE w:val="0"/>
        <w:autoSpaceDN w:val="0"/>
        <w:adjustRightInd w:val="0"/>
        <w:jc w:val="both"/>
        <w:rPr>
          <w:sz w:val="20"/>
          <w:szCs w:val="20"/>
        </w:rPr>
      </w:pPr>
      <w:r w:rsidRPr="00795480">
        <w:rPr>
          <w:iCs/>
          <w:sz w:val="20"/>
          <w:szCs w:val="20"/>
        </w:rPr>
        <w:t xml:space="preserve">К основным </w:t>
      </w:r>
      <w:r w:rsidRPr="00795480">
        <w:rPr>
          <w:b/>
          <w:bCs/>
          <w:iCs/>
          <w:sz w:val="20"/>
          <w:szCs w:val="20"/>
        </w:rPr>
        <w:t>видам деятельности</w:t>
      </w:r>
      <w:r w:rsidRPr="00795480">
        <w:rPr>
          <w:iCs/>
          <w:sz w:val="20"/>
          <w:szCs w:val="20"/>
        </w:rPr>
        <w:t xml:space="preserve">, позволяющим диагностировать возможности читателей </w:t>
      </w:r>
      <w:r w:rsidRPr="00795480">
        <w:rPr>
          <w:iCs/>
          <w:sz w:val="20"/>
          <w:szCs w:val="20"/>
          <w:lang w:val="en-US"/>
        </w:rPr>
        <w:t>I</w:t>
      </w:r>
      <w:r w:rsidRPr="00795480">
        <w:rPr>
          <w:iCs/>
          <w:sz w:val="20"/>
          <w:szCs w:val="20"/>
        </w:rPr>
        <w:t xml:space="preserve"> уровня, относятся </w:t>
      </w:r>
      <w:r w:rsidRPr="00795480">
        <w:rPr>
          <w:sz w:val="20"/>
          <w:szCs w:val="20"/>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14:paraId="1AA96719" w14:textId="77777777" w:rsidR="0042291A" w:rsidRPr="00795480" w:rsidRDefault="0042291A" w:rsidP="007C424B">
      <w:pPr>
        <w:overflowPunct w:val="0"/>
        <w:autoSpaceDE w:val="0"/>
        <w:autoSpaceDN w:val="0"/>
        <w:adjustRightInd w:val="0"/>
        <w:jc w:val="both"/>
        <w:rPr>
          <w:sz w:val="20"/>
          <w:szCs w:val="20"/>
        </w:rPr>
      </w:pPr>
      <w:r w:rsidRPr="00795480">
        <w:rPr>
          <w:sz w:val="20"/>
          <w:szCs w:val="20"/>
        </w:rPr>
        <w:t xml:space="preserve">Условно им соответствуют следующие типы диагностических </w:t>
      </w:r>
      <w:r w:rsidRPr="00795480">
        <w:rPr>
          <w:b/>
          <w:bCs/>
          <w:sz w:val="20"/>
          <w:szCs w:val="20"/>
        </w:rPr>
        <w:t>заданий</w:t>
      </w:r>
      <w:r w:rsidRPr="00795480">
        <w:rPr>
          <w:sz w:val="20"/>
          <w:szCs w:val="20"/>
        </w:rPr>
        <w:t xml:space="preserve">: </w:t>
      </w:r>
    </w:p>
    <w:p w14:paraId="6FE4E892" w14:textId="77777777" w:rsidR="0042291A" w:rsidRPr="00795480" w:rsidRDefault="0042291A" w:rsidP="00FD2528">
      <w:pPr>
        <w:numPr>
          <w:ilvl w:val="0"/>
          <w:numId w:val="33"/>
        </w:numPr>
        <w:tabs>
          <w:tab w:val="left" w:pos="993"/>
        </w:tabs>
        <w:overflowPunct w:val="0"/>
        <w:autoSpaceDE w:val="0"/>
        <w:autoSpaceDN w:val="0"/>
        <w:adjustRightInd w:val="0"/>
        <w:ind w:left="0" w:firstLine="709"/>
        <w:jc w:val="both"/>
        <w:rPr>
          <w:sz w:val="20"/>
          <w:szCs w:val="20"/>
        </w:rPr>
      </w:pPr>
      <w:r w:rsidRPr="00795480">
        <w:rPr>
          <w:sz w:val="20"/>
          <w:szCs w:val="20"/>
        </w:rPr>
        <w:t xml:space="preserve">выразительно прочтите следующий фрагмент; </w:t>
      </w:r>
    </w:p>
    <w:p w14:paraId="3BBB159C" w14:textId="77777777" w:rsidR="0042291A" w:rsidRPr="00795480" w:rsidRDefault="0042291A" w:rsidP="00FD2528">
      <w:pPr>
        <w:numPr>
          <w:ilvl w:val="0"/>
          <w:numId w:val="33"/>
        </w:numPr>
        <w:tabs>
          <w:tab w:val="left" w:pos="993"/>
        </w:tabs>
        <w:overflowPunct w:val="0"/>
        <w:autoSpaceDE w:val="0"/>
        <w:autoSpaceDN w:val="0"/>
        <w:adjustRightInd w:val="0"/>
        <w:ind w:left="0" w:firstLine="709"/>
        <w:jc w:val="both"/>
        <w:rPr>
          <w:sz w:val="20"/>
          <w:szCs w:val="20"/>
        </w:rPr>
      </w:pPr>
      <w:r w:rsidRPr="00795480">
        <w:rPr>
          <w:sz w:val="20"/>
          <w:szCs w:val="20"/>
        </w:rPr>
        <w:t>определите, какие события в произведении являются центральными;</w:t>
      </w:r>
    </w:p>
    <w:p w14:paraId="1338E328" w14:textId="77777777" w:rsidR="0042291A" w:rsidRPr="00795480" w:rsidRDefault="0042291A" w:rsidP="00FD2528">
      <w:pPr>
        <w:numPr>
          <w:ilvl w:val="0"/>
          <w:numId w:val="33"/>
        </w:numPr>
        <w:tabs>
          <w:tab w:val="left" w:pos="993"/>
        </w:tabs>
        <w:overflowPunct w:val="0"/>
        <w:autoSpaceDE w:val="0"/>
        <w:autoSpaceDN w:val="0"/>
        <w:adjustRightInd w:val="0"/>
        <w:ind w:left="0" w:firstLine="709"/>
        <w:jc w:val="both"/>
        <w:rPr>
          <w:sz w:val="20"/>
          <w:szCs w:val="20"/>
        </w:rPr>
      </w:pPr>
      <w:r w:rsidRPr="00795480">
        <w:rPr>
          <w:sz w:val="20"/>
          <w:szCs w:val="20"/>
        </w:rPr>
        <w:t>определите, где и когда происходят описываемые события;</w:t>
      </w:r>
    </w:p>
    <w:p w14:paraId="086F3513" w14:textId="77777777" w:rsidR="0042291A" w:rsidRPr="00795480" w:rsidRDefault="0042291A" w:rsidP="00FD2528">
      <w:pPr>
        <w:numPr>
          <w:ilvl w:val="0"/>
          <w:numId w:val="33"/>
        </w:numPr>
        <w:tabs>
          <w:tab w:val="left" w:pos="993"/>
        </w:tabs>
        <w:overflowPunct w:val="0"/>
        <w:autoSpaceDE w:val="0"/>
        <w:autoSpaceDN w:val="0"/>
        <w:adjustRightInd w:val="0"/>
        <w:ind w:left="0" w:firstLine="709"/>
        <w:jc w:val="both"/>
        <w:rPr>
          <w:sz w:val="20"/>
          <w:szCs w:val="20"/>
        </w:rPr>
      </w:pPr>
      <w:r w:rsidRPr="00795480">
        <w:rPr>
          <w:sz w:val="20"/>
          <w:szCs w:val="20"/>
        </w:rPr>
        <w:t xml:space="preserve">опишите, каким вам представляется герой произведения, прокомментируйте слова героя; </w:t>
      </w:r>
    </w:p>
    <w:p w14:paraId="2D53CE94" w14:textId="77777777" w:rsidR="0042291A" w:rsidRPr="00795480" w:rsidRDefault="0042291A" w:rsidP="00FD2528">
      <w:pPr>
        <w:numPr>
          <w:ilvl w:val="0"/>
          <w:numId w:val="33"/>
        </w:numPr>
        <w:tabs>
          <w:tab w:val="left" w:pos="993"/>
        </w:tabs>
        <w:overflowPunct w:val="0"/>
        <w:autoSpaceDE w:val="0"/>
        <w:autoSpaceDN w:val="0"/>
        <w:adjustRightInd w:val="0"/>
        <w:ind w:left="0" w:firstLine="709"/>
        <w:jc w:val="both"/>
        <w:rPr>
          <w:sz w:val="20"/>
          <w:szCs w:val="20"/>
        </w:rPr>
      </w:pPr>
      <w:r w:rsidRPr="00795480">
        <w:rPr>
          <w:sz w:val="20"/>
          <w:szCs w:val="20"/>
        </w:rPr>
        <w:t xml:space="preserve">выделите в тексте наиболее непонятные (загадочные, удивительные и т. п.) для вас места; </w:t>
      </w:r>
    </w:p>
    <w:p w14:paraId="0328D1D8" w14:textId="77777777" w:rsidR="0042291A" w:rsidRPr="00795480" w:rsidRDefault="0042291A" w:rsidP="00FD2528">
      <w:pPr>
        <w:numPr>
          <w:ilvl w:val="0"/>
          <w:numId w:val="33"/>
        </w:numPr>
        <w:tabs>
          <w:tab w:val="left" w:pos="993"/>
        </w:tabs>
        <w:overflowPunct w:val="0"/>
        <w:autoSpaceDE w:val="0"/>
        <w:autoSpaceDN w:val="0"/>
        <w:adjustRightInd w:val="0"/>
        <w:ind w:left="0" w:firstLine="709"/>
        <w:jc w:val="both"/>
        <w:rPr>
          <w:sz w:val="20"/>
          <w:szCs w:val="20"/>
        </w:rPr>
      </w:pPr>
      <w:r w:rsidRPr="00795480">
        <w:rPr>
          <w:sz w:val="20"/>
          <w:szCs w:val="20"/>
        </w:rPr>
        <w:lastRenderedPageBreak/>
        <w:t xml:space="preserve">ответьте на поставленный учителем/автором учебника вопрос; </w:t>
      </w:r>
    </w:p>
    <w:p w14:paraId="50070949" w14:textId="77777777" w:rsidR="0042291A" w:rsidRPr="00795480" w:rsidRDefault="0042291A" w:rsidP="00FD2528">
      <w:pPr>
        <w:numPr>
          <w:ilvl w:val="0"/>
          <w:numId w:val="33"/>
        </w:numPr>
        <w:tabs>
          <w:tab w:val="left" w:pos="993"/>
        </w:tabs>
        <w:overflowPunct w:val="0"/>
        <w:autoSpaceDE w:val="0"/>
        <w:autoSpaceDN w:val="0"/>
        <w:adjustRightInd w:val="0"/>
        <w:ind w:left="0" w:firstLine="709"/>
        <w:jc w:val="both"/>
        <w:rPr>
          <w:sz w:val="20"/>
          <w:szCs w:val="20"/>
        </w:rPr>
      </w:pPr>
      <w:r w:rsidRPr="00795480">
        <w:rPr>
          <w:sz w:val="20"/>
          <w:szCs w:val="20"/>
        </w:rPr>
        <w:t xml:space="preserve">определите, выделите, найдите, перечислите признаки, черты, повторяющиеся детали и т. п. </w:t>
      </w:r>
    </w:p>
    <w:p w14:paraId="38FC09BE" w14:textId="77777777" w:rsidR="0042291A" w:rsidRPr="00795480" w:rsidRDefault="0042291A" w:rsidP="007C424B">
      <w:pPr>
        <w:ind w:firstLine="708"/>
        <w:jc w:val="both"/>
        <w:rPr>
          <w:sz w:val="20"/>
          <w:szCs w:val="20"/>
        </w:rPr>
      </w:pPr>
      <w:r w:rsidRPr="00795480">
        <w:rPr>
          <w:b/>
          <w:bCs/>
          <w:sz w:val="20"/>
          <w:szCs w:val="20"/>
        </w:rPr>
        <w:t>II уровень</w:t>
      </w:r>
      <w:r w:rsidRPr="00795480">
        <w:rPr>
          <w:sz w:val="20"/>
          <w:szCs w:val="20"/>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14:paraId="380E8ECC" w14:textId="77777777" w:rsidR="0042291A" w:rsidRPr="00795480" w:rsidRDefault="0042291A" w:rsidP="007C424B">
      <w:pPr>
        <w:pStyle w:val="28"/>
        <w:ind w:left="0" w:right="0"/>
        <w:rPr>
          <w:sz w:val="20"/>
          <w:szCs w:val="20"/>
        </w:rPr>
      </w:pPr>
      <w:r w:rsidRPr="00795480">
        <w:rPr>
          <w:sz w:val="20"/>
          <w:szCs w:val="20"/>
        </w:rPr>
        <w:t xml:space="preserve">У читателей этого уровня формируется стремление размышлять над прочитанным, появляется </w:t>
      </w:r>
      <w:r w:rsidRPr="00795480">
        <w:rPr>
          <w:bCs/>
          <w:iCs/>
          <w:sz w:val="20"/>
          <w:szCs w:val="20"/>
        </w:rPr>
        <w:t>умение выделять в произведении</w:t>
      </w:r>
      <w:r w:rsidRPr="00795480">
        <w:rPr>
          <w:b/>
          <w:i/>
          <w:sz w:val="20"/>
          <w:szCs w:val="20"/>
        </w:rPr>
        <w:t xml:space="preserve"> </w:t>
      </w:r>
      <w:r w:rsidRPr="00795480">
        <w:rPr>
          <w:sz w:val="20"/>
          <w:szCs w:val="20"/>
        </w:rPr>
        <w:t xml:space="preserve">значимые в смысловом и эстетическом плане отдельные элементы художественного произведения, а также возникает стремление </w:t>
      </w:r>
      <w:r w:rsidRPr="00795480">
        <w:rPr>
          <w:bCs/>
          <w:iCs/>
          <w:sz w:val="20"/>
          <w:szCs w:val="20"/>
        </w:rPr>
        <w:t>находить и объяснять связи между ними</w:t>
      </w:r>
      <w:r w:rsidRPr="00795480">
        <w:rPr>
          <w:sz w:val="20"/>
          <w:szCs w:val="20"/>
        </w:rPr>
        <w:t xml:space="preserve">. </w:t>
      </w:r>
      <w:r w:rsidRPr="00795480">
        <w:rPr>
          <w:iCs/>
          <w:sz w:val="20"/>
          <w:szCs w:val="20"/>
        </w:rPr>
        <w:t>Читатель</w:t>
      </w:r>
      <w:r w:rsidRPr="00795480">
        <w:rPr>
          <w:i/>
          <w:sz w:val="20"/>
          <w:szCs w:val="20"/>
        </w:rPr>
        <w:t xml:space="preserve"> </w:t>
      </w:r>
      <w:r w:rsidRPr="00795480">
        <w:rPr>
          <w:sz w:val="20"/>
          <w:szCs w:val="20"/>
        </w:rPr>
        <w:t xml:space="preserve">этого уровня пытается аргументированно отвечать на вопрос </w:t>
      </w:r>
      <w:r w:rsidRPr="00795480">
        <w:rPr>
          <w:bCs/>
          <w:iCs/>
          <w:sz w:val="20"/>
          <w:szCs w:val="20"/>
        </w:rPr>
        <w:t>«Как устроен текст?»,</w:t>
      </w:r>
      <w:r w:rsidRPr="00795480">
        <w:rPr>
          <w:sz w:val="20"/>
          <w:szCs w:val="20"/>
        </w:rPr>
        <w:t xml:space="preserve"> </w:t>
      </w:r>
      <w:r w:rsidRPr="00795480">
        <w:rPr>
          <w:i/>
          <w:sz w:val="20"/>
          <w:szCs w:val="20"/>
        </w:rPr>
        <w:t xml:space="preserve">умеет выделять </w:t>
      </w:r>
      <w:r w:rsidRPr="00795480">
        <w:rPr>
          <w:i/>
          <w:iCs/>
          <w:sz w:val="20"/>
          <w:szCs w:val="20"/>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Pr="00795480">
        <w:rPr>
          <w:iCs/>
          <w:sz w:val="20"/>
          <w:szCs w:val="20"/>
        </w:rPr>
        <w:t xml:space="preserve"> </w:t>
      </w:r>
    </w:p>
    <w:p w14:paraId="2188FA9C" w14:textId="77777777" w:rsidR="0042291A" w:rsidRPr="00795480" w:rsidRDefault="0042291A" w:rsidP="00FD2528">
      <w:pPr>
        <w:pStyle w:val="28"/>
        <w:numPr>
          <w:ilvl w:val="12"/>
          <w:numId w:val="30"/>
        </w:numPr>
        <w:tabs>
          <w:tab w:val="left" w:pos="851"/>
        </w:tabs>
        <w:ind w:left="0" w:right="0"/>
        <w:rPr>
          <w:sz w:val="20"/>
          <w:szCs w:val="20"/>
        </w:rPr>
      </w:pPr>
      <w:r w:rsidRPr="00795480">
        <w:rPr>
          <w:iCs/>
          <w:sz w:val="20"/>
          <w:szCs w:val="20"/>
        </w:rPr>
        <w:t xml:space="preserve">К основным </w:t>
      </w:r>
      <w:r w:rsidRPr="00795480">
        <w:rPr>
          <w:b/>
          <w:bCs/>
          <w:iCs/>
          <w:sz w:val="20"/>
          <w:szCs w:val="20"/>
        </w:rPr>
        <w:t>видам деятельности</w:t>
      </w:r>
      <w:r w:rsidRPr="00795480">
        <w:rPr>
          <w:iCs/>
          <w:sz w:val="20"/>
          <w:szCs w:val="20"/>
        </w:rPr>
        <w:t xml:space="preserve">, позволяющим диагностировать возможности читателей, достигших  </w:t>
      </w:r>
      <w:r w:rsidRPr="00795480">
        <w:rPr>
          <w:iCs/>
          <w:sz w:val="20"/>
          <w:szCs w:val="20"/>
          <w:lang w:val="en-US"/>
        </w:rPr>
        <w:t>II</w:t>
      </w:r>
      <w:r w:rsidRPr="00795480">
        <w:rPr>
          <w:iCs/>
          <w:sz w:val="20"/>
          <w:szCs w:val="20"/>
        </w:rPr>
        <w:t xml:space="preserve"> уровня, можно отнести</w:t>
      </w:r>
      <w:r w:rsidRPr="00795480">
        <w:rPr>
          <w:sz w:val="20"/>
          <w:szCs w:val="20"/>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795480">
        <w:rPr>
          <w:i/>
          <w:sz w:val="20"/>
          <w:szCs w:val="20"/>
        </w:rPr>
        <w:t>пофразового</w:t>
      </w:r>
      <w:proofErr w:type="spellEnd"/>
      <w:r w:rsidRPr="00795480">
        <w:rPr>
          <w:sz w:val="20"/>
          <w:szCs w:val="20"/>
        </w:rPr>
        <w:t xml:space="preserve"> (при анализе стихотворений и небольших прозаических произведений – рассказов, новелл) или </w:t>
      </w:r>
      <w:proofErr w:type="spellStart"/>
      <w:r w:rsidRPr="00795480">
        <w:rPr>
          <w:i/>
          <w:sz w:val="20"/>
          <w:szCs w:val="20"/>
        </w:rPr>
        <w:t>поэпизодного</w:t>
      </w:r>
      <w:proofErr w:type="spellEnd"/>
      <w:r w:rsidRPr="00795480">
        <w:rPr>
          <w:sz w:val="20"/>
          <w:szCs w:val="20"/>
        </w:rPr>
        <w:t xml:space="preserve">; проведение целостного и межтекстового анализа). </w:t>
      </w:r>
    </w:p>
    <w:p w14:paraId="1F02E5A0" w14:textId="77777777" w:rsidR="0042291A" w:rsidRPr="00795480" w:rsidRDefault="0042291A" w:rsidP="00FD2528">
      <w:pPr>
        <w:pStyle w:val="28"/>
        <w:numPr>
          <w:ilvl w:val="12"/>
          <w:numId w:val="30"/>
        </w:numPr>
        <w:tabs>
          <w:tab w:val="left" w:pos="851"/>
        </w:tabs>
        <w:ind w:left="0" w:right="0"/>
        <w:rPr>
          <w:sz w:val="20"/>
          <w:szCs w:val="20"/>
        </w:rPr>
      </w:pPr>
      <w:r w:rsidRPr="00795480">
        <w:rPr>
          <w:sz w:val="20"/>
          <w:szCs w:val="20"/>
        </w:rPr>
        <w:t xml:space="preserve">Условно им соответствуют следующие типы диагностических </w:t>
      </w:r>
      <w:r w:rsidRPr="00795480">
        <w:rPr>
          <w:b/>
          <w:bCs/>
          <w:sz w:val="20"/>
          <w:szCs w:val="20"/>
        </w:rPr>
        <w:t>заданий</w:t>
      </w:r>
      <w:r w:rsidRPr="00795480">
        <w:rPr>
          <w:sz w:val="20"/>
          <w:szCs w:val="20"/>
        </w:rPr>
        <w:t xml:space="preserve">: </w:t>
      </w:r>
    </w:p>
    <w:p w14:paraId="4D2FF262" w14:textId="77777777" w:rsidR="0042291A" w:rsidRPr="00795480"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 xml:space="preserve">выделите, определите, найдите, перечислите признаки, черты, повторяющиеся детали и т. п.; </w:t>
      </w:r>
    </w:p>
    <w:p w14:paraId="4372697A" w14:textId="77777777" w:rsidR="0042291A" w:rsidRPr="00795480" w:rsidRDefault="0042291A" w:rsidP="00FD2528">
      <w:pPr>
        <w:pStyle w:val="a8"/>
        <w:widowControl w:val="0"/>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покажите, какие особенности художественного текста проявляют позицию его автора;</w:t>
      </w:r>
    </w:p>
    <w:p w14:paraId="174538ED" w14:textId="77777777" w:rsidR="0042291A" w:rsidRPr="00795480" w:rsidRDefault="0042291A" w:rsidP="00FD2528">
      <w:pPr>
        <w:numPr>
          <w:ilvl w:val="0"/>
          <w:numId w:val="30"/>
        </w:numPr>
        <w:tabs>
          <w:tab w:val="clear" w:pos="1287"/>
          <w:tab w:val="num" w:pos="1440"/>
        </w:tabs>
        <w:ind w:left="0" w:firstLine="709"/>
        <w:jc w:val="both"/>
        <w:rPr>
          <w:sz w:val="20"/>
          <w:szCs w:val="20"/>
        </w:rPr>
      </w:pPr>
      <w:r w:rsidRPr="00795480">
        <w:rPr>
          <w:sz w:val="20"/>
          <w:szCs w:val="20"/>
        </w:rPr>
        <w:t xml:space="preserve">покажите, как в художественном мире произведения проявляются черты реального мира (как внешней для человека реальности, </w:t>
      </w:r>
      <w:proofErr w:type="gramStart"/>
      <w:r w:rsidRPr="00795480">
        <w:rPr>
          <w:sz w:val="20"/>
          <w:szCs w:val="20"/>
        </w:rPr>
        <w:t>так  и</w:t>
      </w:r>
      <w:proofErr w:type="gramEnd"/>
      <w:r w:rsidRPr="00795480">
        <w:rPr>
          <w:sz w:val="20"/>
          <w:szCs w:val="20"/>
        </w:rPr>
        <w:t xml:space="preserve">  внутреннего мира человека);</w:t>
      </w:r>
    </w:p>
    <w:p w14:paraId="55A59A23" w14:textId="77777777" w:rsidR="0042291A" w:rsidRPr="00795480"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проанализируйте фрагменты, эпизоды текста (по предложенному алгоритму и без него);</w:t>
      </w:r>
    </w:p>
    <w:p w14:paraId="4D1719D7" w14:textId="77777777" w:rsidR="0042291A" w:rsidRPr="00795480"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 xml:space="preserve">сопоставьте, сравните, найдите сходства и различия (как в одном тексте, так и между разными произведениями); </w:t>
      </w:r>
    </w:p>
    <w:p w14:paraId="0A4720E1" w14:textId="77777777" w:rsidR="0042291A" w:rsidRPr="00795480"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 xml:space="preserve">определите жанр произведения, охарактеризуйте его особенности; </w:t>
      </w:r>
    </w:p>
    <w:p w14:paraId="65C50E0F" w14:textId="77777777" w:rsidR="0042291A" w:rsidRPr="00795480" w:rsidRDefault="0042291A" w:rsidP="00FD2528">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дайте свое рабочее определение следующему теоретико-литературному понятию.</w:t>
      </w:r>
    </w:p>
    <w:p w14:paraId="53B949BD" w14:textId="77777777" w:rsidR="0042291A" w:rsidRPr="00795480" w:rsidRDefault="0042291A" w:rsidP="007C424B">
      <w:pPr>
        <w:pStyle w:val="24"/>
        <w:autoSpaceDE w:val="0"/>
        <w:autoSpaceDN w:val="0"/>
        <w:adjustRightInd w:val="0"/>
        <w:ind w:right="0" w:firstLine="709"/>
        <w:rPr>
          <w:sz w:val="20"/>
        </w:rPr>
      </w:pPr>
      <w:r w:rsidRPr="00795480">
        <w:rPr>
          <w:sz w:val="20"/>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14:paraId="064EADE8" w14:textId="77777777" w:rsidR="0042291A" w:rsidRPr="00795480" w:rsidRDefault="0042291A" w:rsidP="007C424B">
      <w:pPr>
        <w:ind w:firstLine="708"/>
        <w:jc w:val="both"/>
        <w:rPr>
          <w:b/>
          <w:sz w:val="20"/>
          <w:szCs w:val="20"/>
        </w:rPr>
      </w:pPr>
      <w:r w:rsidRPr="00795480">
        <w:rPr>
          <w:b/>
          <w:bCs/>
          <w:sz w:val="20"/>
          <w:szCs w:val="20"/>
        </w:rPr>
        <w:t>III уровень</w:t>
      </w:r>
      <w:r w:rsidRPr="00795480">
        <w:rPr>
          <w:sz w:val="20"/>
          <w:szCs w:val="20"/>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95480">
        <w:rPr>
          <w:bCs/>
          <w:iCs/>
          <w:sz w:val="20"/>
          <w:szCs w:val="20"/>
        </w:rPr>
        <w:t>сумеет интерпретировать художественный смысл произведения</w:t>
      </w:r>
      <w:r w:rsidRPr="00795480">
        <w:rPr>
          <w:sz w:val="20"/>
          <w:szCs w:val="20"/>
        </w:rPr>
        <w:t xml:space="preserve">, то есть отвечать на вопросы: </w:t>
      </w:r>
      <w:r w:rsidRPr="00795480">
        <w:rPr>
          <w:bCs/>
          <w:iCs/>
          <w:sz w:val="20"/>
          <w:szCs w:val="20"/>
        </w:rPr>
        <w:t xml:space="preserve">«Почему (с какой целью?) произведение построено так, а не иначе? </w:t>
      </w:r>
      <w:r w:rsidRPr="00795480">
        <w:rPr>
          <w:sz w:val="20"/>
          <w:szCs w:val="20"/>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14:paraId="13725362" w14:textId="2B32FCAD" w:rsidR="00795480" w:rsidRPr="007C424B" w:rsidRDefault="0042291A" w:rsidP="00795480">
      <w:pPr>
        <w:ind w:firstLine="708"/>
        <w:jc w:val="both"/>
        <w:rPr>
          <w:szCs w:val="24"/>
        </w:rPr>
      </w:pPr>
      <w:r w:rsidRPr="00795480">
        <w:rPr>
          <w:iCs/>
          <w:sz w:val="20"/>
          <w:szCs w:val="20"/>
        </w:rPr>
        <w:t xml:space="preserve">К основным </w:t>
      </w:r>
      <w:r w:rsidRPr="00795480">
        <w:rPr>
          <w:b/>
          <w:bCs/>
          <w:iCs/>
          <w:sz w:val="20"/>
          <w:szCs w:val="20"/>
        </w:rPr>
        <w:t>видам деятельности</w:t>
      </w:r>
      <w:r w:rsidRPr="00795480">
        <w:rPr>
          <w:iCs/>
          <w:sz w:val="20"/>
          <w:szCs w:val="20"/>
        </w:rPr>
        <w:t xml:space="preserve">, позволяющим диагностировать возможности читателей, </w:t>
      </w:r>
      <w:proofErr w:type="gramStart"/>
      <w:r w:rsidRPr="00795480">
        <w:rPr>
          <w:iCs/>
          <w:sz w:val="20"/>
          <w:szCs w:val="20"/>
        </w:rPr>
        <w:t xml:space="preserve">достигших  </w:t>
      </w:r>
      <w:r w:rsidRPr="00795480">
        <w:rPr>
          <w:iCs/>
          <w:sz w:val="20"/>
          <w:szCs w:val="20"/>
          <w:lang w:val="en-US"/>
        </w:rPr>
        <w:t>III</w:t>
      </w:r>
      <w:proofErr w:type="gramEnd"/>
      <w:r w:rsidRPr="00795480">
        <w:rPr>
          <w:iCs/>
          <w:sz w:val="20"/>
          <w:szCs w:val="20"/>
        </w:rPr>
        <w:t xml:space="preserve"> уровня, можно отнести</w:t>
      </w:r>
      <w:r w:rsidRPr="00795480">
        <w:rPr>
          <w:sz w:val="20"/>
          <w:szCs w:val="20"/>
        </w:rPr>
        <w:t xml:space="preserve"> устное или</w:t>
      </w:r>
      <w:r w:rsidRPr="007C424B">
        <w:rPr>
          <w:szCs w:val="24"/>
        </w:rPr>
        <w:t xml:space="preserve"> </w:t>
      </w:r>
    </w:p>
    <w:p w14:paraId="04D34A01" w14:textId="6BBF7894" w:rsidR="006E54D0" w:rsidRPr="007C424B" w:rsidRDefault="006E54D0" w:rsidP="00FD2528">
      <w:pPr>
        <w:numPr>
          <w:ilvl w:val="0"/>
          <w:numId w:val="73"/>
        </w:numPr>
        <w:shd w:val="clear" w:color="auto" w:fill="FFFFFF"/>
        <w:tabs>
          <w:tab w:val="left" w:pos="1023"/>
        </w:tabs>
        <w:ind w:left="0" w:firstLine="709"/>
        <w:contextualSpacing/>
        <w:jc w:val="both"/>
        <w:rPr>
          <w:szCs w:val="24"/>
        </w:rPr>
      </w:pPr>
      <w:proofErr w:type="spellStart"/>
      <w:r w:rsidRPr="007C424B">
        <w:rPr>
          <w:szCs w:val="24"/>
        </w:rPr>
        <w:t>еделения</w:t>
      </w:r>
      <w:proofErr w:type="spellEnd"/>
      <w:r w:rsidRPr="007C424B">
        <w:rPr>
          <w:szCs w:val="24"/>
        </w:rPr>
        <w:t xml:space="preserve"> собственной позиции, для соотнесения своего поведения и поступков других людей с нравственными ценностями;</w:t>
      </w:r>
    </w:p>
    <w:p w14:paraId="5E14340A" w14:textId="77777777" w:rsidR="00795480" w:rsidRPr="00795480" w:rsidRDefault="006E54D0" w:rsidP="00795480">
      <w:pPr>
        <w:ind w:firstLine="708"/>
        <w:jc w:val="both"/>
        <w:rPr>
          <w:rFonts w:eastAsia="MS Mincho"/>
          <w:sz w:val="20"/>
          <w:szCs w:val="20"/>
        </w:rPr>
      </w:pPr>
      <w:r w:rsidRPr="007C424B">
        <w:rPr>
          <w:szCs w:val="24"/>
        </w:rPr>
        <w:t xml:space="preserve">раскрывать сущность </w:t>
      </w:r>
      <w:proofErr w:type="spellStart"/>
      <w:r w:rsidRPr="007C424B">
        <w:rPr>
          <w:szCs w:val="24"/>
        </w:rPr>
        <w:t>патри</w:t>
      </w:r>
      <w:r w:rsidR="00795480" w:rsidRPr="00795480">
        <w:rPr>
          <w:sz w:val="20"/>
          <w:szCs w:val="20"/>
        </w:rPr>
        <w:t>письменное</w:t>
      </w:r>
      <w:proofErr w:type="spellEnd"/>
      <w:r w:rsidR="00795480" w:rsidRPr="00795480">
        <w:rPr>
          <w:sz w:val="20"/>
          <w:szCs w:val="20"/>
        </w:rPr>
        <w:t xml:space="preserve">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14:paraId="481D5081" w14:textId="77777777" w:rsidR="00795480" w:rsidRPr="00795480" w:rsidRDefault="00795480" w:rsidP="00795480">
      <w:pPr>
        <w:pStyle w:val="28"/>
        <w:numPr>
          <w:ilvl w:val="12"/>
          <w:numId w:val="30"/>
        </w:numPr>
        <w:tabs>
          <w:tab w:val="left" w:pos="709"/>
        </w:tabs>
        <w:ind w:left="0" w:right="0"/>
        <w:rPr>
          <w:sz w:val="20"/>
          <w:szCs w:val="20"/>
        </w:rPr>
      </w:pPr>
      <w:r w:rsidRPr="00795480">
        <w:rPr>
          <w:sz w:val="20"/>
          <w:szCs w:val="20"/>
        </w:rPr>
        <w:t>Условно и</w:t>
      </w:r>
      <w:r w:rsidRPr="00795480">
        <w:rPr>
          <w:iCs/>
          <w:sz w:val="20"/>
          <w:szCs w:val="20"/>
        </w:rPr>
        <w:t xml:space="preserve">м соответствуют следующие типы диагностических </w:t>
      </w:r>
      <w:r w:rsidRPr="00795480">
        <w:rPr>
          <w:b/>
          <w:bCs/>
          <w:iCs/>
          <w:sz w:val="20"/>
          <w:szCs w:val="20"/>
        </w:rPr>
        <w:t>заданий</w:t>
      </w:r>
      <w:r w:rsidRPr="00795480">
        <w:rPr>
          <w:sz w:val="20"/>
          <w:szCs w:val="20"/>
        </w:rPr>
        <w:t xml:space="preserve">: </w:t>
      </w:r>
    </w:p>
    <w:p w14:paraId="27A63BC8" w14:textId="77777777" w:rsidR="00795480" w:rsidRPr="00795480" w:rsidRDefault="00795480" w:rsidP="00795480">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 xml:space="preserve">выделите, определите, найдите, перечислите признаки, черты, повторяющиеся детали и т. п. </w:t>
      </w:r>
    </w:p>
    <w:p w14:paraId="2F50361C" w14:textId="77777777" w:rsidR="00795480" w:rsidRPr="00795480" w:rsidRDefault="00795480" w:rsidP="00795480">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pacing w:val="-4"/>
          <w:sz w:val="20"/>
          <w:szCs w:val="20"/>
        </w:rPr>
        <w:t>определите художественную функцию той или иной детали, приема и т. п.</w:t>
      </w:r>
      <w:r w:rsidRPr="00795480">
        <w:rPr>
          <w:sz w:val="20"/>
          <w:szCs w:val="20"/>
        </w:rPr>
        <w:t>;</w:t>
      </w:r>
    </w:p>
    <w:p w14:paraId="33388A78" w14:textId="77777777" w:rsidR="00795480" w:rsidRPr="00795480" w:rsidRDefault="00795480" w:rsidP="00795480">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определите позицию автора и способы ее выражения;</w:t>
      </w:r>
    </w:p>
    <w:p w14:paraId="1B24DD36" w14:textId="77777777" w:rsidR="00795480" w:rsidRPr="00795480" w:rsidRDefault="00795480" w:rsidP="00795480">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 xml:space="preserve">проинтерпретируйте выбранный фрагмент произведения; </w:t>
      </w:r>
    </w:p>
    <w:p w14:paraId="70471C42" w14:textId="77777777" w:rsidR="00795480" w:rsidRPr="00795480" w:rsidRDefault="00795480" w:rsidP="00795480">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объясните (устно, письменно) смысл названия произведения;</w:t>
      </w:r>
      <w:r w:rsidRPr="00795480" w:rsidDel="008B3D3B">
        <w:rPr>
          <w:sz w:val="20"/>
          <w:szCs w:val="20"/>
        </w:rPr>
        <w:t xml:space="preserve"> </w:t>
      </w:r>
    </w:p>
    <w:p w14:paraId="7314004B" w14:textId="77777777" w:rsidR="00795480" w:rsidRPr="00795480" w:rsidRDefault="00795480" w:rsidP="00795480">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озаглавьте предложенный текст (в случае если у литературного произведения нет заглавия);</w:t>
      </w:r>
    </w:p>
    <w:p w14:paraId="615C21E0" w14:textId="77777777" w:rsidR="00795480" w:rsidRPr="00795480" w:rsidRDefault="00795480" w:rsidP="00795480">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t xml:space="preserve">напишите сочинение-интерпретацию; </w:t>
      </w:r>
    </w:p>
    <w:p w14:paraId="268C661E" w14:textId="77777777" w:rsidR="00795480" w:rsidRPr="00795480" w:rsidRDefault="00795480" w:rsidP="00795480">
      <w:pPr>
        <w:pStyle w:val="a8"/>
        <w:numPr>
          <w:ilvl w:val="0"/>
          <w:numId w:val="30"/>
        </w:numPr>
        <w:tabs>
          <w:tab w:val="clear" w:pos="1287"/>
          <w:tab w:val="num" w:pos="774"/>
          <w:tab w:val="left" w:pos="993"/>
          <w:tab w:val="num" w:pos="1440"/>
        </w:tabs>
        <w:overflowPunct w:val="0"/>
        <w:autoSpaceDE w:val="0"/>
        <w:autoSpaceDN w:val="0"/>
        <w:adjustRightInd w:val="0"/>
        <w:ind w:left="0" w:firstLine="709"/>
        <w:jc w:val="both"/>
        <w:rPr>
          <w:sz w:val="20"/>
          <w:szCs w:val="20"/>
        </w:rPr>
      </w:pPr>
      <w:r w:rsidRPr="00795480">
        <w:rPr>
          <w:sz w:val="20"/>
          <w:szCs w:val="20"/>
        </w:rPr>
        <w:lastRenderedPageBreak/>
        <w:t xml:space="preserve">напишите рецензию на произведение, не </w:t>
      </w:r>
      <w:proofErr w:type="spellStart"/>
      <w:r w:rsidRPr="00795480">
        <w:rPr>
          <w:sz w:val="20"/>
          <w:szCs w:val="20"/>
        </w:rPr>
        <w:t>изучавшееся</w:t>
      </w:r>
      <w:proofErr w:type="spellEnd"/>
      <w:r w:rsidRPr="00795480">
        <w:rPr>
          <w:sz w:val="20"/>
          <w:szCs w:val="20"/>
        </w:rPr>
        <w:t xml:space="preserve"> на уроках </w:t>
      </w:r>
      <w:proofErr w:type="gramStart"/>
      <w:r w:rsidRPr="00795480">
        <w:rPr>
          <w:sz w:val="20"/>
          <w:szCs w:val="20"/>
        </w:rPr>
        <w:t>литературы.</w:t>
      </w:r>
      <w:r w:rsidRPr="00795480">
        <w:rPr>
          <w:rStyle w:val="afff3"/>
          <w:sz w:val="20"/>
          <w:szCs w:val="20"/>
          <w:lang w:eastAsia="en-US"/>
        </w:rPr>
        <w:t>.</w:t>
      </w:r>
      <w:proofErr w:type="gramEnd"/>
    </w:p>
    <w:p w14:paraId="73365B45" w14:textId="77777777" w:rsidR="00795480" w:rsidRPr="00795480" w:rsidRDefault="00795480" w:rsidP="00795480">
      <w:pPr>
        <w:pStyle w:val="24"/>
        <w:autoSpaceDE w:val="0"/>
        <w:autoSpaceDN w:val="0"/>
        <w:adjustRightInd w:val="0"/>
        <w:ind w:right="0" w:firstLine="709"/>
        <w:rPr>
          <w:sz w:val="20"/>
        </w:rPr>
      </w:pPr>
      <w:r w:rsidRPr="00795480">
        <w:rPr>
          <w:sz w:val="20"/>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95480">
        <w:rPr>
          <w:rStyle w:val="af3"/>
          <w:sz w:val="20"/>
        </w:rPr>
        <w:footnoteReference w:id="1"/>
      </w:r>
      <w:r w:rsidRPr="00795480">
        <w:rPr>
          <w:sz w:val="20"/>
        </w:rPr>
        <w:t xml:space="preserve">). </w:t>
      </w:r>
    </w:p>
    <w:p w14:paraId="0758661F" w14:textId="77777777" w:rsidR="00795480" w:rsidRPr="00795480" w:rsidRDefault="00795480" w:rsidP="00795480">
      <w:pPr>
        <w:overflowPunct w:val="0"/>
        <w:autoSpaceDE w:val="0"/>
        <w:autoSpaceDN w:val="0"/>
        <w:adjustRightInd w:val="0"/>
        <w:jc w:val="both"/>
        <w:rPr>
          <w:sz w:val="20"/>
          <w:szCs w:val="20"/>
        </w:rPr>
      </w:pPr>
      <w:r w:rsidRPr="00795480">
        <w:rPr>
          <w:sz w:val="20"/>
          <w:szCs w:val="20"/>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95480">
        <w:rPr>
          <w:b/>
          <w:sz w:val="20"/>
          <w:szCs w:val="20"/>
        </w:rPr>
        <w:t>5</w:t>
      </w:r>
      <w:r w:rsidRPr="00795480">
        <w:rPr>
          <w:sz w:val="20"/>
          <w:szCs w:val="20"/>
        </w:rPr>
        <w:t>–</w:t>
      </w:r>
      <w:r w:rsidRPr="00795480">
        <w:rPr>
          <w:b/>
          <w:sz w:val="20"/>
          <w:szCs w:val="20"/>
        </w:rPr>
        <w:t>6 классах</w:t>
      </w:r>
      <w:r w:rsidRPr="00795480">
        <w:rPr>
          <w:sz w:val="20"/>
          <w:szCs w:val="20"/>
        </w:rPr>
        <w:t xml:space="preserve">, соответствует </w:t>
      </w:r>
      <w:r w:rsidRPr="00795480">
        <w:rPr>
          <w:b/>
          <w:sz w:val="20"/>
          <w:szCs w:val="20"/>
        </w:rPr>
        <w:t>первому уровню</w:t>
      </w:r>
      <w:r w:rsidRPr="00795480">
        <w:rPr>
          <w:sz w:val="20"/>
          <w:szCs w:val="20"/>
        </w:rPr>
        <w:t xml:space="preserve">; в процессе литературного образования учеников </w:t>
      </w:r>
      <w:r w:rsidRPr="00795480">
        <w:rPr>
          <w:b/>
          <w:sz w:val="20"/>
          <w:szCs w:val="20"/>
        </w:rPr>
        <w:t>7</w:t>
      </w:r>
      <w:r w:rsidRPr="00795480">
        <w:rPr>
          <w:sz w:val="20"/>
          <w:szCs w:val="20"/>
        </w:rPr>
        <w:t>–</w:t>
      </w:r>
      <w:r w:rsidRPr="00795480">
        <w:rPr>
          <w:b/>
          <w:sz w:val="20"/>
          <w:szCs w:val="20"/>
        </w:rPr>
        <w:t>8 классов</w:t>
      </w:r>
      <w:r w:rsidRPr="00795480">
        <w:rPr>
          <w:sz w:val="20"/>
          <w:szCs w:val="20"/>
        </w:rPr>
        <w:t xml:space="preserve"> формируется </w:t>
      </w:r>
      <w:r w:rsidRPr="00795480">
        <w:rPr>
          <w:b/>
          <w:sz w:val="20"/>
          <w:szCs w:val="20"/>
        </w:rPr>
        <w:t>второй</w:t>
      </w:r>
      <w:r w:rsidRPr="00795480">
        <w:rPr>
          <w:sz w:val="20"/>
          <w:szCs w:val="20"/>
        </w:rPr>
        <w:t xml:space="preserve"> ее </w:t>
      </w:r>
      <w:r w:rsidRPr="00795480">
        <w:rPr>
          <w:b/>
          <w:sz w:val="20"/>
          <w:szCs w:val="20"/>
        </w:rPr>
        <w:t>уровень</w:t>
      </w:r>
      <w:r w:rsidRPr="00795480">
        <w:rPr>
          <w:sz w:val="20"/>
          <w:szCs w:val="20"/>
        </w:rPr>
        <w:t xml:space="preserve">; читательская культура учеников </w:t>
      </w:r>
      <w:r w:rsidRPr="00795480">
        <w:rPr>
          <w:b/>
          <w:sz w:val="20"/>
          <w:szCs w:val="20"/>
        </w:rPr>
        <w:t>9 класса</w:t>
      </w:r>
      <w:r w:rsidRPr="00795480">
        <w:rPr>
          <w:sz w:val="20"/>
          <w:szCs w:val="20"/>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14:paraId="65527712" w14:textId="77777777" w:rsidR="00795480" w:rsidRPr="00795480" w:rsidRDefault="00795480" w:rsidP="00795480">
      <w:pPr>
        <w:pStyle w:val="24"/>
        <w:autoSpaceDE w:val="0"/>
        <w:autoSpaceDN w:val="0"/>
        <w:adjustRightInd w:val="0"/>
        <w:ind w:firstLine="709"/>
        <w:rPr>
          <w:sz w:val="20"/>
        </w:rPr>
      </w:pPr>
      <w:r w:rsidRPr="00795480">
        <w:rPr>
          <w:sz w:val="20"/>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95480">
        <w:rPr>
          <w:b/>
          <w:sz w:val="20"/>
        </w:rPr>
        <w:t>качество</w:t>
      </w:r>
      <w:r w:rsidRPr="00795480">
        <w:rPr>
          <w:sz w:val="20"/>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14:paraId="27AED624" w14:textId="77777777" w:rsidR="00795480" w:rsidRPr="00795480" w:rsidRDefault="00795480" w:rsidP="00795480">
      <w:pPr>
        <w:pStyle w:val="24"/>
        <w:autoSpaceDE w:val="0"/>
        <w:autoSpaceDN w:val="0"/>
        <w:adjustRightInd w:val="0"/>
        <w:ind w:firstLine="709"/>
        <w:rPr>
          <w:sz w:val="20"/>
        </w:rPr>
      </w:pPr>
    </w:p>
    <w:p w14:paraId="7959EC6E" w14:textId="77777777" w:rsidR="00795480" w:rsidRPr="00795480" w:rsidRDefault="00795480" w:rsidP="00795480">
      <w:pPr>
        <w:jc w:val="both"/>
        <w:rPr>
          <w:sz w:val="20"/>
          <w:szCs w:val="20"/>
        </w:rPr>
      </w:pPr>
    </w:p>
    <w:p w14:paraId="09D03180" w14:textId="77777777" w:rsidR="00795480" w:rsidRPr="00795480" w:rsidRDefault="00795480" w:rsidP="00795480">
      <w:pPr>
        <w:pStyle w:val="4"/>
        <w:spacing w:before="0" w:line="240" w:lineRule="auto"/>
        <w:rPr>
          <w:sz w:val="20"/>
          <w:szCs w:val="20"/>
        </w:rPr>
      </w:pPr>
      <w:bookmarkStart w:id="39" w:name="_Toc409691630"/>
      <w:bookmarkStart w:id="40" w:name="_Toc410653955"/>
      <w:bookmarkStart w:id="41" w:name="_Toc414553137"/>
      <w:r w:rsidRPr="00795480">
        <w:rPr>
          <w:sz w:val="20"/>
          <w:szCs w:val="20"/>
        </w:rPr>
        <w:t xml:space="preserve">1.2.5.3. </w:t>
      </w:r>
      <w:bookmarkEnd w:id="39"/>
      <w:bookmarkEnd w:id="40"/>
      <w:bookmarkEnd w:id="41"/>
      <w:r w:rsidRPr="00795480">
        <w:rPr>
          <w:sz w:val="20"/>
          <w:szCs w:val="20"/>
        </w:rPr>
        <w:t xml:space="preserve"> Английский язык.</w:t>
      </w:r>
    </w:p>
    <w:p w14:paraId="1307A098" w14:textId="77777777" w:rsidR="00795480" w:rsidRPr="00795480" w:rsidRDefault="00795480" w:rsidP="00795480">
      <w:pPr>
        <w:jc w:val="both"/>
        <w:rPr>
          <w:b/>
          <w:sz w:val="20"/>
          <w:szCs w:val="20"/>
        </w:rPr>
      </w:pPr>
      <w:r w:rsidRPr="00795480">
        <w:rPr>
          <w:b/>
          <w:sz w:val="20"/>
          <w:szCs w:val="20"/>
        </w:rPr>
        <w:t>Коммуникативные умения</w:t>
      </w:r>
    </w:p>
    <w:p w14:paraId="26A89753" w14:textId="77777777" w:rsidR="00795480" w:rsidRPr="00795480" w:rsidRDefault="00795480" w:rsidP="00795480">
      <w:pPr>
        <w:jc w:val="both"/>
        <w:rPr>
          <w:b/>
          <w:sz w:val="20"/>
          <w:szCs w:val="20"/>
        </w:rPr>
      </w:pPr>
      <w:r w:rsidRPr="00795480">
        <w:rPr>
          <w:b/>
          <w:sz w:val="20"/>
          <w:szCs w:val="20"/>
        </w:rPr>
        <w:t>Говорение. Диалогическая речь</w:t>
      </w:r>
    </w:p>
    <w:p w14:paraId="2CC21628" w14:textId="77777777" w:rsidR="00795480" w:rsidRPr="00795480" w:rsidRDefault="00795480" w:rsidP="00795480">
      <w:pPr>
        <w:jc w:val="both"/>
        <w:rPr>
          <w:b/>
          <w:sz w:val="20"/>
          <w:szCs w:val="20"/>
        </w:rPr>
      </w:pPr>
      <w:r w:rsidRPr="00795480">
        <w:rPr>
          <w:b/>
          <w:sz w:val="20"/>
          <w:szCs w:val="20"/>
        </w:rPr>
        <w:t>Выпускник научится:</w:t>
      </w:r>
    </w:p>
    <w:p w14:paraId="2CD8CF8E" w14:textId="77777777" w:rsidR="00795480" w:rsidRPr="00795480" w:rsidRDefault="00795480" w:rsidP="00795480">
      <w:pPr>
        <w:numPr>
          <w:ilvl w:val="0"/>
          <w:numId w:val="37"/>
        </w:numPr>
        <w:tabs>
          <w:tab w:val="left" w:pos="993"/>
        </w:tabs>
        <w:ind w:left="0" w:firstLine="709"/>
        <w:jc w:val="both"/>
        <w:rPr>
          <w:sz w:val="20"/>
          <w:szCs w:val="20"/>
        </w:rPr>
      </w:pPr>
      <w:r w:rsidRPr="00795480">
        <w:rPr>
          <w:sz w:val="20"/>
          <w:szCs w:val="20"/>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149F37F5" w14:textId="77777777" w:rsidR="00795480" w:rsidRPr="00795480" w:rsidRDefault="00795480" w:rsidP="00795480">
      <w:pPr>
        <w:jc w:val="both"/>
        <w:rPr>
          <w:b/>
          <w:sz w:val="20"/>
          <w:szCs w:val="20"/>
        </w:rPr>
      </w:pPr>
      <w:r w:rsidRPr="00795480">
        <w:rPr>
          <w:b/>
          <w:sz w:val="20"/>
          <w:szCs w:val="20"/>
        </w:rPr>
        <w:t>Выпускник получит возможность научиться:</w:t>
      </w:r>
    </w:p>
    <w:p w14:paraId="3B325C6A" w14:textId="77777777" w:rsidR="00795480" w:rsidRPr="00795480" w:rsidRDefault="00795480" w:rsidP="00795480">
      <w:pPr>
        <w:numPr>
          <w:ilvl w:val="0"/>
          <w:numId w:val="37"/>
        </w:numPr>
        <w:tabs>
          <w:tab w:val="left" w:pos="993"/>
        </w:tabs>
        <w:ind w:left="0" w:firstLine="709"/>
        <w:jc w:val="both"/>
        <w:rPr>
          <w:i/>
          <w:sz w:val="20"/>
          <w:szCs w:val="20"/>
        </w:rPr>
      </w:pPr>
      <w:r w:rsidRPr="00795480">
        <w:rPr>
          <w:i/>
          <w:sz w:val="20"/>
          <w:szCs w:val="20"/>
        </w:rPr>
        <w:t xml:space="preserve">вести диалог-обмен мнениями; </w:t>
      </w:r>
    </w:p>
    <w:p w14:paraId="16102102" w14:textId="77777777" w:rsidR="00795480" w:rsidRPr="00795480" w:rsidRDefault="00795480" w:rsidP="00795480">
      <w:pPr>
        <w:numPr>
          <w:ilvl w:val="0"/>
          <w:numId w:val="34"/>
        </w:numPr>
        <w:tabs>
          <w:tab w:val="left" w:pos="993"/>
        </w:tabs>
        <w:ind w:left="0" w:firstLine="709"/>
        <w:jc w:val="both"/>
        <w:rPr>
          <w:i/>
          <w:sz w:val="20"/>
          <w:szCs w:val="20"/>
        </w:rPr>
      </w:pPr>
      <w:r w:rsidRPr="00795480">
        <w:rPr>
          <w:i/>
          <w:sz w:val="20"/>
          <w:szCs w:val="20"/>
        </w:rPr>
        <w:t>брать и давать интервью;</w:t>
      </w:r>
    </w:p>
    <w:p w14:paraId="03CEFCAF" w14:textId="77777777" w:rsidR="00795480" w:rsidRPr="00795480" w:rsidRDefault="00795480" w:rsidP="00795480">
      <w:pPr>
        <w:numPr>
          <w:ilvl w:val="0"/>
          <w:numId w:val="34"/>
        </w:numPr>
        <w:tabs>
          <w:tab w:val="left" w:pos="993"/>
        </w:tabs>
        <w:ind w:left="0" w:firstLine="709"/>
        <w:jc w:val="both"/>
        <w:rPr>
          <w:i/>
          <w:sz w:val="20"/>
          <w:szCs w:val="20"/>
        </w:rPr>
      </w:pPr>
      <w:r w:rsidRPr="00795480">
        <w:rPr>
          <w:i/>
          <w:sz w:val="20"/>
          <w:szCs w:val="20"/>
        </w:rPr>
        <w:t>вести диалог-расспрос на основе нелинейного текста (таблицы, диаграммы и т. д.).</w:t>
      </w:r>
    </w:p>
    <w:p w14:paraId="36C06678" w14:textId="77777777" w:rsidR="00795480" w:rsidRPr="00795480" w:rsidRDefault="00795480" w:rsidP="00795480">
      <w:pPr>
        <w:jc w:val="both"/>
        <w:rPr>
          <w:b/>
          <w:sz w:val="20"/>
          <w:szCs w:val="20"/>
        </w:rPr>
      </w:pPr>
      <w:r w:rsidRPr="00795480">
        <w:rPr>
          <w:b/>
          <w:sz w:val="20"/>
          <w:szCs w:val="20"/>
        </w:rPr>
        <w:t>Говорение. Монологическая речь</w:t>
      </w:r>
    </w:p>
    <w:p w14:paraId="0E27D978" w14:textId="77777777" w:rsidR="00795480" w:rsidRPr="00795480" w:rsidRDefault="00795480" w:rsidP="00795480">
      <w:pPr>
        <w:jc w:val="both"/>
        <w:rPr>
          <w:b/>
          <w:sz w:val="20"/>
          <w:szCs w:val="20"/>
        </w:rPr>
      </w:pPr>
      <w:r w:rsidRPr="00795480">
        <w:rPr>
          <w:b/>
          <w:sz w:val="20"/>
          <w:szCs w:val="20"/>
        </w:rPr>
        <w:t>Выпускник научится:</w:t>
      </w:r>
    </w:p>
    <w:p w14:paraId="29CE9C33" w14:textId="77777777" w:rsidR="00795480" w:rsidRPr="00795480" w:rsidRDefault="00795480" w:rsidP="00795480">
      <w:pPr>
        <w:numPr>
          <w:ilvl w:val="0"/>
          <w:numId w:val="36"/>
        </w:numPr>
        <w:tabs>
          <w:tab w:val="left" w:pos="993"/>
        </w:tabs>
        <w:ind w:left="0" w:firstLine="709"/>
        <w:jc w:val="both"/>
        <w:rPr>
          <w:sz w:val="20"/>
          <w:szCs w:val="20"/>
        </w:rPr>
      </w:pPr>
      <w:r w:rsidRPr="00795480">
        <w:rPr>
          <w:sz w:val="20"/>
          <w:szCs w:val="20"/>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764B0E91" w14:textId="77777777" w:rsidR="00795480" w:rsidRPr="00795480" w:rsidRDefault="00795480" w:rsidP="00795480">
      <w:pPr>
        <w:numPr>
          <w:ilvl w:val="0"/>
          <w:numId w:val="36"/>
        </w:numPr>
        <w:tabs>
          <w:tab w:val="left" w:pos="993"/>
        </w:tabs>
        <w:ind w:left="0" w:firstLine="709"/>
        <w:jc w:val="both"/>
        <w:rPr>
          <w:sz w:val="20"/>
          <w:szCs w:val="20"/>
        </w:rPr>
      </w:pPr>
      <w:r w:rsidRPr="00795480">
        <w:rPr>
          <w:sz w:val="20"/>
          <w:szCs w:val="20"/>
        </w:rPr>
        <w:t xml:space="preserve">описывать события с опорой на зрительную наглядность и/или вербальную опору (ключевые слова, план, вопросы); </w:t>
      </w:r>
    </w:p>
    <w:p w14:paraId="387AB9CD" w14:textId="77777777" w:rsidR="00795480" w:rsidRPr="00795480" w:rsidRDefault="00795480" w:rsidP="00795480">
      <w:pPr>
        <w:numPr>
          <w:ilvl w:val="0"/>
          <w:numId w:val="36"/>
        </w:numPr>
        <w:tabs>
          <w:tab w:val="left" w:pos="993"/>
        </w:tabs>
        <w:ind w:left="0" w:firstLine="709"/>
        <w:jc w:val="both"/>
        <w:rPr>
          <w:sz w:val="20"/>
          <w:szCs w:val="20"/>
        </w:rPr>
      </w:pPr>
      <w:r w:rsidRPr="00795480">
        <w:rPr>
          <w:sz w:val="20"/>
          <w:szCs w:val="20"/>
        </w:rPr>
        <w:t xml:space="preserve">давать краткую характеристику реальных людей и литературных персонажей; </w:t>
      </w:r>
    </w:p>
    <w:p w14:paraId="5736C151" w14:textId="77777777" w:rsidR="00795480" w:rsidRPr="00795480" w:rsidRDefault="00795480" w:rsidP="00795480">
      <w:pPr>
        <w:numPr>
          <w:ilvl w:val="0"/>
          <w:numId w:val="36"/>
        </w:numPr>
        <w:tabs>
          <w:tab w:val="left" w:pos="993"/>
        </w:tabs>
        <w:ind w:left="0" w:firstLine="709"/>
        <w:jc w:val="both"/>
        <w:rPr>
          <w:sz w:val="20"/>
          <w:szCs w:val="20"/>
        </w:rPr>
      </w:pPr>
      <w:r w:rsidRPr="00795480">
        <w:rPr>
          <w:sz w:val="20"/>
          <w:szCs w:val="20"/>
        </w:rPr>
        <w:t>передавать основное содержание прочитанного текста с опорой или без опоры на текст, ключевые слова/ план/ вопросы;</w:t>
      </w:r>
    </w:p>
    <w:p w14:paraId="6AA32414" w14:textId="77777777" w:rsidR="00795480" w:rsidRPr="00795480" w:rsidRDefault="00795480" w:rsidP="00795480">
      <w:pPr>
        <w:numPr>
          <w:ilvl w:val="0"/>
          <w:numId w:val="36"/>
        </w:numPr>
        <w:tabs>
          <w:tab w:val="left" w:pos="993"/>
        </w:tabs>
        <w:ind w:left="0" w:firstLine="709"/>
        <w:jc w:val="both"/>
        <w:rPr>
          <w:i/>
          <w:sz w:val="20"/>
          <w:szCs w:val="20"/>
        </w:rPr>
      </w:pPr>
      <w:r w:rsidRPr="00795480">
        <w:rPr>
          <w:sz w:val="20"/>
          <w:szCs w:val="20"/>
        </w:rPr>
        <w:t>описывать картинку/ фото с опорой или без опоры на ключевые слова/ план/ вопросы.</w:t>
      </w:r>
    </w:p>
    <w:p w14:paraId="0FAC0370" w14:textId="77777777" w:rsidR="00795480" w:rsidRPr="00795480" w:rsidRDefault="00795480" w:rsidP="00795480">
      <w:pPr>
        <w:jc w:val="both"/>
        <w:rPr>
          <w:b/>
          <w:sz w:val="20"/>
          <w:szCs w:val="20"/>
        </w:rPr>
      </w:pPr>
      <w:r w:rsidRPr="00795480">
        <w:rPr>
          <w:b/>
          <w:sz w:val="20"/>
          <w:szCs w:val="20"/>
        </w:rPr>
        <w:t xml:space="preserve">Выпускник получит возможность научиться: </w:t>
      </w:r>
    </w:p>
    <w:p w14:paraId="550C8FF1" w14:textId="77777777" w:rsidR="00795480" w:rsidRPr="00795480" w:rsidRDefault="00795480" w:rsidP="00795480">
      <w:pPr>
        <w:numPr>
          <w:ilvl w:val="0"/>
          <w:numId w:val="35"/>
        </w:numPr>
        <w:tabs>
          <w:tab w:val="left" w:pos="1134"/>
        </w:tabs>
        <w:ind w:left="0" w:firstLine="709"/>
        <w:jc w:val="both"/>
        <w:rPr>
          <w:i/>
          <w:sz w:val="20"/>
          <w:szCs w:val="20"/>
        </w:rPr>
      </w:pPr>
      <w:r w:rsidRPr="00795480">
        <w:rPr>
          <w:i/>
          <w:sz w:val="20"/>
          <w:szCs w:val="20"/>
        </w:rPr>
        <w:t xml:space="preserve">делать сообщение на заданную тему на основе прочитанного; </w:t>
      </w:r>
    </w:p>
    <w:p w14:paraId="5DFAE97D" w14:textId="77777777" w:rsidR="00795480" w:rsidRPr="00795480" w:rsidRDefault="00795480" w:rsidP="00795480">
      <w:pPr>
        <w:numPr>
          <w:ilvl w:val="0"/>
          <w:numId w:val="35"/>
        </w:numPr>
        <w:tabs>
          <w:tab w:val="left" w:pos="1134"/>
        </w:tabs>
        <w:ind w:left="0" w:firstLine="709"/>
        <w:jc w:val="both"/>
        <w:rPr>
          <w:i/>
          <w:sz w:val="20"/>
          <w:szCs w:val="20"/>
        </w:rPr>
      </w:pPr>
      <w:r w:rsidRPr="00795480">
        <w:rPr>
          <w:i/>
          <w:sz w:val="20"/>
          <w:szCs w:val="20"/>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7DDC518C" w14:textId="77777777" w:rsidR="00795480" w:rsidRPr="00795480" w:rsidRDefault="00795480" w:rsidP="00795480">
      <w:pPr>
        <w:numPr>
          <w:ilvl w:val="0"/>
          <w:numId w:val="35"/>
        </w:numPr>
        <w:tabs>
          <w:tab w:val="left" w:pos="1134"/>
        </w:tabs>
        <w:ind w:left="0" w:firstLine="709"/>
        <w:jc w:val="both"/>
        <w:rPr>
          <w:i/>
          <w:sz w:val="20"/>
          <w:szCs w:val="20"/>
        </w:rPr>
      </w:pPr>
      <w:r w:rsidRPr="00795480">
        <w:rPr>
          <w:i/>
          <w:sz w:val="20"/>
          <w:szCs w:val="20"/>
        </w:rPr>
        <w:t>кратко высказываться без предварительной подготовки на заданную тему в соответствии с предложенной ситуацией общения;</w:t>
      </w:r>
    </w:p>
    <w:p w14:paraId="083172B5" w14:textId="77777777" w:rsidR="00795480" w:rsidRPr="00795480" w:rsidRDefault="00795480" w:rsidP="00795480">
      <w:pPr>
        <w:numPr>
          <w:ilvl w:val="0"/>
          <w:numId w:val="35"/>
        </w:numPr>
        <w:tabs>
          <w:tab w:val="left" w:pos="1134"/>
        </w:tabs>
        <w:ind w:left="0" w:firstLine="709"/>
        <w:jc w:val="both"/>
        <w:rPr>
          <w:i/>
          <w:sz w:val="20"/>
          <w:szCs w:val="20"/>
        </w:rPr>
      </w:pPr>
      <w:r w:rsidRPr="00795480">
        <w:rPr>
          <w:i/>
          <w:sz w:val="20"/>
          <w:szCs w:val="20"/>
        </w:rPr>
        <w:t>кратко высказываться с опорой на нелинейный текст (таблицы, диаграммы, расписание и т. п.);</w:t>
      </w:r>
    </w:p>
    <w:p w14:paraId="6C0A2D31" w14:textId="77777777" w:rsidR="00795480" w:rsidRPr="00795480" w:rsidRDefault="00795480" w:rsidP="00795480">
      <w:pPr>
        <w:numPr>
          <w:ilvl w:val="0"/>
          <w:numId w:val="35"/>
        </w:numPr>
        <w:tabs>
          <w:tab w:val="left" w:pos="1134"/>
        </w:tabs>
        <w:ind w:left="0" w:firstLine="709"/>
        <w:jc w:val="both"/>
        <w:rPr>
          <w:i/>
          <w:sz w:val="20"/>
          <w:szCs w:val="20"/>
        </w:rPr>
      </w:pPr>
      <w:r w:rsidRPr="00795480">
        <w:rPr>
          <w:i/>
          <w:sz w:val="20"/>
          <w:szCs w:val="20"/>
        </w:rPr>
        <w:t>кратко излагать результаты выполненной проектной работы.</w:t>
      </w:r>
    </w:p>
    <w:p w14:paraId="5D74ADC8" w14:textId="77777777" w:rsidR="00795480" w:rsidRPr="00795480" w:rsidRDefault="00795480" w:rsidP="00795480">
      <w:pPr>
        <w:jc w:val="both"/>
        <w:rPr>
          <w:b/>
          <w:i/>
          <w:sz w:val="20"/>
          <w:szCs w:val="20"/>
        </w:rPr>
      </w:pPr>
      <w:r w:rsidRPr="00795480">
        <w:rPr>
          <w:b/>
          <w:sz w:val="20"/>
          <w:szCs w:val="20"/>
        </w:rPr>
        <w:t>Аудирование</w:t>
      </w:r>
    </w:p>
    <w:p w14:paraId="603BAA98" w14:textId="77777777" w:rsidR="00795480" w:rsidRPr="00795480" w:rsidRDefault="00795480" w:rsidP="00795480">
      <w:pPr>
        <w:jc w:val="both"/>
        <w:rPr>
          <w:b/>
          <w:sz w:val="20"/>
          <w:szCs w:val="20"/>
        </w:rPr>
      </w:pPr>
      <w:r w:rsidRPr="00795480">
        <w:rPr>
          <w:b/>
          <w:sz w:val="20"/>
          <w:szCs w:val="20"/>
        </w:rPr>
        <w:t xml:space="preserve">Выпускник научится: </w:t>
      </w:r>
    </w:p>
    <w:p w14:paraId="6C0C7A5C" w14:textId="77777777" w:rsidR="00795480" w:rsidRPr="00795480" w:rsidRDefault="00795480" w:rsidP="00795480">
      <w:pPr>
        <w:numPr>
          <w:ilvl w:val="0"/>
          <w:numId w:val="38"/>
        </w:numPr>
        <w:tabs>
          <w:tab w:val="left" w:pos="993"/>
        </w:tabs>
        <w:ind w:left="0" w:firstLine="709"/>
        <w:jc w:val="both"/>
        <w:rPr>
          <w:sz w:val="20"/>
          <w:szCs w:val="20"/>
        </w:rPr>
      </w:pPr>
      <w:r w:rsidRPr="00795480">
        <w:rPr>
          <w:sz w:val="20"/>
          <w:szCs w:val="20"/>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35BEFFE7" w14:textId="77777777" w:rsidR="00795480" w:rsidRPr="00795480" w:rsidRDefault="00795480" w:rsidP="00795480">
      <w:pPr>
        <w:numPr>
          <w:ilvl w:val="0"/>
          <w:numId w:val="38"/>
        </w:numPr>
        <w:tabs>
          <w:tab w:val="left" w:pos="993"/>
        </w:tabs>
        <w:ind w:left="0" w:firstLine="709"/>
        <w:jc w:val="both"/>
        <w:rPr>
          <w:sz w:val="20"/>
          <w:szCs w:val="20"/>
        </w:rPr>
      </w:pPr>
      <w:r w:rsidRPr="00795480">
        <w:rPr>
          <w:sz w:val="20"/>
          <w:szCs w:val="20"/>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7B6C0AB8" w14:textId="77777777" w:rsidR="00795480" w:rsidRPr="00795480" w:rsidRDefault="00795480" w:rsidP="00795480">
      <w:pPr>
        <w:jc w:val="both"/>
        <w:rPr>
          <w:b/>
          <w:sz w:val="20"/>
          <w:szCs w:val="20"/>
        </w:rPr>
      </w:pPr>
      <w:r w:rsidRPr="00795480">
        <w:rPr>
          <w:b/>
          <w:sz w:val="20"/>
          <w:szCs w:val="20"/>
        </w:rPr>
        <w:t>Выпускник получит возможность научиться:</w:t>
      </w:r>
    </w:p>
    <w:p w14:paraId="7AE431D2" w14:textId="77777777" w:rsidR="00795480" w:rsidRPr="00795480" w:rsidRDefault="00795480" w:rsidP="00795480">
      <w:pPr>
        <w:numPr>
          <w:ilvl w:val="0"/>
          <w:numId w:val="39"/>
        </w:numPr>
        <w:tabs>
          <w:tab w:val="left" w:pos="993"/>
        </w:tabs>
        <w:ind w:left="0" w:firstLine="709"/>
        <w:jc w:val="both"/>
        <w:rPr>
          <w:i/>
          <w:sz w:val="20"/>
          <w:szCs w:val="20"/>
        </w:rPr>
      </w:pPr>
      <w:r w:rsidRPr="00795480">
        <w:rPr>
          <w:i/>
          <w:sz w:val="20"/>
          <w:szCs w:val="20"/>
        </w:rPr>
        <w:t>выделять основную тему в воспринимаемом на слух тексте;</w:t>
      </w:r>
    </w:p>
    <w:p w14:paraId="1F584498" w14:textId="77777777" w:rsidR="00795480" w:rsidRPr="00795480" w:rsidRDefault="00795480" w:rsidP="00795480">
      <w:pPr>
        <w:numPr>
          <w:ilvl w:val="0"/>
          <w:numId w:val="39"/>
        </w:numPr>
        <w:tabs>
          <w:tab w:val="left" w:pos="993"/>
        </w:tabs>
        <w:ind w:left="0" w:firstLine="709"/>
        <w:jc w:val="both"/>
        <w:rPr>
          <w:i/>
          <w:sz w:val="20"/>
          <w:szCs w:val="20"/>
        </w:rPr>
      </w:pPr>
      <w:r w:rsidRPr="00795480">
        <w:rPr>
          <w:i/>
          <w:sz w:val="20"/>
          <w:szCs w:val="20"/>
        </w:rPr>
        <w:t>использовать контекстуальную или языковую догадку при восприятии на слух текстов, содержащих незнакомые слова.</w:t>
      </w:r>
    </w:p>
    <w:p w14:paraId="184C4613" w14:textId="77777777" w:rsidR="00795480" w:rsidRPr="00795480" w:rsidRDefault="00795480" w:rsidP="00795480">
      <w:pPr>
        <w:jc w:val="both"/>
        <w:rPr>
          <w:i/>
          <w:sz w:val="20"/>
          <w:szCs w:val="20"/>
        </w:rPr>
      </w:pPr>
      <w:r w:rsidRPr="00795480">
        <w:rPr>
          <w:b/>
          <w:sz w:val="20"/>
          <w:szCs w:val="20"/>
        </w:rPr>
        <w:t xml:space="preserve">Чтение </w:t>
      </w:r>
    </w:p>
    <w:p w14:paraId="41290BFD" w14:textId="77777777" w:rsidR="00795480" w:rsidRPr="00795480" w:rsidRDefault="00795480" w:rsidP="00795480">
      <w:pPr>
        <w:jc w:val="both"/>
        <w:rPr>
          <w:b/>
          <w:sz w:val="20"/>
          <w:szCs w:val="20"/>
        </w:rPr>
      </w:pPr>
      <w:r w:rsidRPr="00795480">
        <w:rPr>
          <w:b/>
          <w:sz w:val="20"/>
          <w:szCs w:val="20"/>
        </w:rPr>
        <w:t xml:space="preserve">Выпускник научится: </w:t>
      </w:r>
    </w:p>
    <w:p w14:paraId="5EBDAE84" w14:textId="77777777" w:rsidR="00795480" w:rsidRPr="00795480" w:rsidRDefault="00795480" w:rsidP="00795480">
      <w:pPr>
        <w:numPr>
          <w:ilvl w:val="0"/>
          <w:numId w:val="40"/>
        </w:numPr>
        <w:tabs>
          <w:tab w:val="left" w:pos="993"/>
        </w:tabs>
        <w:ind w:left="0" w:firstLine="709"/>
        <w:jc w:val="both"/>
        <w:rPr>
          <w:sz w:val="20"/>
          <w:szCs w:val="20"/>
        </w:rPr>
      </w:pPr>
      <w:r w:rsidRPr="00795480">
        <w:rPr>
          <w:sz w:val="20"/>
          <w:szCs w:val="20"/>
        </w:rPr>
        <w:t>читать и понимать основное содержание несложных аутентичных текстов, содержащие отдельные неизученные языковые явления;</w:t>
      </w:r>
    </w:p>
    <w:p w14:paraId="2DDCF457" w14:textId="77777777" w:rsidR="00795480" w:rsidRPr="00795480" w:rsidRDefault="00795480" w:rsidP="00795480">
      <w:pPr>
        <w:numPr>
          <w:ilvl w:val="0"/>
          <w:numId w:val="40"/>
        </w:numPr>
        <w:tabs>
          <w:tab w:val="left" w:pos="993"/>
        </w:tabs>
        <w:ind w:left="0" w:firstLine="709"/>
        <w:jc w:val="both"/>
        <w:rPr>
          <w:sz w:val="20"/>
          <w:szCs w:val="20"/>
        </w:rPr>
      </w:pPr>
      <w:r w:rsidRPr="00795480">
        <w:rPr>
          <w:sz w:val="20"/>
          <w:szCs w:val="20"/>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10968726" w14:textId="77777777" w:rsidR="00795480" w:rsidRPr="00795480" w:rsidRDefault="00795480" w:rsidP="00795480">
      <w:pPr>
        <w:numPr>
          <w:ilvl w:val="0"/>
          <w:numId w:val="41"/>
        </w:numPr>
        <w:tabs>
          <w:tab w:val="left" w:pos="993"/>
        </w:tabs>
        <w:ind w:left="0" w:firstLine="709"/>
        <w:jc w:val="both"/>
        <w:rPr>
          <w:i/>
          <w:sz w:val="20"/>
          <w:szCs w:val="20"/>
        </w:rPr>
      </w:pPr>
      <w:r w:rsidRPr="00795480">
        <w:rPr>
          <w:sz w:val="20"/>
          <w:szCs w:val="20"/>
        </w:rPr>
        <w:t>читать и полностью понимать несложные аутентичные тексты, построенные на изученном языковом материале;</w:t>
      </w:r>
    </w:p>
    <w:p w14:paraId="79CB729A" w14:textId="77777777" w:rsidR="00795480" w:rsidRPr="00795480" w:rsidRDefault="00795480" w:rsidP="00795480">
      <w:pPr>
        <w:numPr>
          <w:ilvl w:val="0"/>
          <w:numId w:val="41"/>
        </w:numPr>
        <w:tabs>
          <w:tab w:val="left" w:pos="993"/>
        </w:tabs>
        <w:ind w:left="0" w:firstLine="709"/>
        <w:jc w:val="both"/>
        <w:rPr>
          <w:sz w:val="20"/>
          <w:szCs w:val="20"/>
        </w:rPr>
      </w:pPr>
      <w:r w:rsidRPr="00795480">
        <w:rPr>
          <w:sz w:val="20"/>
          <w:szCs w:val="20"/>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0CF867D3" w14:textId="77777777" w:rsidR="00795480" w:rsidRPr="00795480" w:rsidRDefault="00795480" w:rsidP="00795480">
      <w:pPr>
        <w:jc w:val="both"/>
        <w:rPr>
          <w:sz w:val="20"/>
          <w:szCs w:val="20"/>
        </w:rPr>
      </w:pPr>
      <w:r w:rsidRPr="00795480">
        <w:rPr>
          <w:b/>
          <w:sz w:val="20"/>
          <w:szCs w:val="20"/>
        </w:rPr>
        <w:t>Выпускник получит возможность научиться:</w:t>
      </w:r>
    </w:p>
    <w:p w14:paraId="30B3B018" w14:textId="77777777" w:rsidR="00795480" w:rsidRPr="00795480" w:rsidRDefault="00795480" w:rsidP="00795480">
      <w:pPr>
        <w:numPr>
          <w:ilvl w:val="0"/>
          <w:numId w:val="41"/>
        </w:numPr>
        <w:tabs>
          <w:tab w:val="left" w:pos="993"/>
        </w:tabs>
        <w:ind w:left="0" w:firstLine="709"/>
        <w:jc w:val="both"/>
        <w:rPr>
          <w:i/>
          <w:sz w:val="20"/>
          <w:szCs w:val="20"/>
        </w:rPr>
      </w:pPr>
      <w:r w:rsidRPr="00795480">
        <w:rPr>
          <w:i/>
          <w:sz w:val="20"/>
          <w:szCs w:val="20"/>
        </w:rPr>
        <w:t>устанавливать причинно-следственную взаимосвязь фактов и событий, изложенных в несложном аутентичном тексте;</w:t>
      </w:r>
    </w:p>
    <w:p w14:paraId="78774329" w14:textId="77777777" w:rsidR="00795480" w:rsidRPr="00795480" w:rsidRDefault="00795480" w:rsidP="00795480">
      <w:pPr>
        <w:numPr>
          <w:ilvl w:val="0"/>
          <w:numId w:val="41"/>
        </w:numPr>
        <w:tabs>
          <w:tab w:val="left" w:pos="993"/>
        </w:tabs>
        <w:ind w:left="0" w:firstLine="709"/>
        <w:jc w:val="both"/>
        <w:rPr>
          <w:i/>
          <w:sz w:val="20"/>
          <w:szCs w:val="20"/>
        </w:rPr>
      </w:pPr>
      <w:r w:rsidRPr="00795480">
        <w:rPr>
          <w:i/>
          <w:sz w:val="20"/>
          <w:szCs w:val="20"/>
        </w:rPr>
        <w:t>восстанавливать текст из разрозненных абзацев или путем добавления выпущенных фрагментов.</w:t>
      </w:r>
    </w:p>
    <w:p w14:paraId="12586FD0" w14:textId="77777777" w:rsidR="00795480" w:rsidRPr="00795480" w:rsidRDefault="00795480" w:rsidP="00795480">
      <w:pPr>
        <w:jc w:val="both"/>
        <w:rPr>
          <w:b/>
          <w:sz w:val="20"/>
          <w:szCs w:val="20"/>
        </w:rPr>
      </w:pPr>
      <w:r w:rsidRPr="00795480">
        <w:rPr>
          <w:b/>
          <w:sz w:val="20"/>
          <w:szCs w:val="20"/>
        </w:rPr>
        <w:t xml:space="preserve">Письменная речь </w:t>
      </w:r>
    </w:p>
    <w:p w14:paraId="65C63209" w14:textId="77777777" w:rsidR="00795480" w:rsidRPr="00795480" w:rsidRDefault="00795480" w:rsidP="00795480">
      <w:pPr>
        <w:jc w:val="both"/>
        <w:rPr>
          <w:b/>
          <w:sz w:val="20"/>
          <w:szCs w:val="20"/>
        </w:rPr>
      </w:pPr>
      <w:r w:rsidRPr="00795480">
        <w:rPr>
          <w:b/>
          <w:sz w:val="20"/>
          <w:szCs w:val="20"/>
        </w:rPr>
        <w:t xml:space="preserve">Выпускник научится: </w:t>
      </w:r>
    </w:p>
    <w:p w14:paraId="7F7A7B4D" w14:textId="77777777" w:rsidR="00795480" w:rsidRPr="00795480" w:rsidRDefault="00795480" w:rsidP="00795480">
      <w:pPr>
        <w:numPr>
          <w:ilvl w:val="0"/>
          <w:numId w:val="42"/>
        </w:numPr>
        <w:tabs>
          <w:tab w:val="left" w:pos="993"/>
        </w:tabs>
        <w:ind w:left="0" w:firstLine="709"/>
        <w:jc w:val="both"/>
        <w:rPr>
          <w:sz w:val="20"/>
          <w:szCs w:val="20"/>
        </w:rPr>
      </w:pPr>
      <w:r w:rsidRPr="00795480">
        <w:rPr>
          <w:sz w:val="20"/>
          <w:szCs w:val="20"/>
        </w:rPr>
        <w:t>заполнять анкеты и формуляры, сообщая о себе основные сведения (имя, фамилия, пол, возраст, гражданство, национальность, адрес и т. д.);</w:t>
      </w:r>
    </w:p>
    <w:p w14:paraId="18D938BA" w14:textId="77777777" w:rsidR="00795480" w:rsidRPr="00795480" w:rsidRDefault="00795480" w:rsidP="00795480">
      <w:pPr>
        <w:numPr>
          <w:ilvl w:val="0"/>
          <w:numId w:val="42"/>
        </w:numPr>
        <w:tabs>
          <w:tab w:val="left" w:pos="993"/>
        </w:tabs>
        <w:ind w:left="0" w:firstLine="709"/>
        <w:jc w:val="both"/>
        <w:rPr>
          <w:sz w:val="20"/>
          <w:szCs w:val="20"/>
        </w:rPr>
      </w:pPr>
      <w:r w:rsidRPr="00795480">
        <w:rPr>
          <w:sz w:val="20"/>
          <w:szCs w:val="20"/>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606205DE" w14:textId="77777777" w:rsidR="00795480" w:rsidRPr="00795480" w:rsidRDefault="00795480" w:rsidP="00795480">
      <w:pPr>
        <w:numPr>
          <w:ilvl w:val="0"/>
          <w:numId w:val="42"/>
        </w:numPr>
        <w:tabs>
          <w:tab w:val="left" w:pos="993"/>
        </w:tabs>
        <w:ind w:left="0" w:firstLine="709"/>
        <w:jc w:val="both"/>
        <w:rPr>
          <w:sz w:val="20"/>
          <w:szCs w:val="20"/>
        </w:rPr>
      </w:pPr>
      <w:r w:rsidRPr="00795480">
        <w:rPr>
          <w:sz w:val="20"/>
          <w:szCs w:val="20"/>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14:paraId="2B880EBC" w14:textId="77777777" w:rsidR="00795480" w:rsidRPr="00795480" w:rsidRDefault="00795480" w:rsidP="00795480">
      <w:pPr>
        <w:numPr>
          <w:ilvl w:val="0"/>
          <w:numId w:val="42"/>
        </w:numPr>
        <w:tabs>
          <w:tab w:val="left" w:pos="993"/>
        </w:tabs>
        <w:ind w:left="0" w:firstLine="709"/>
        <w:jc w:val="both"/>
        <w:rPr>
          <w:sz w:val="20"/>
          <w:szCs w:val="20"/>
        </w:rPr>
      </w:pPr>
      <w:r w:rsidRPr="00795480">
        <w:rPr>
          <w:sz w:val="20"/>
          <w:szCs w:val="20"/>
        </w:rPr>
        <w:t>писать небольшие письменные высказывания с опорой на образец/ план.</w:t>
      </w:r>
    </w:p>
    <w:p w14:paraId="1DAA0A28" w14:textId="77777777" w:rsidR="00795480" w:rsidRPr="00795480" w:rsidRDefault="00795480" w:rsidP="00795480">
      <w:pPr>
        <w:jc w:val="both"/>
        <w:rPr>
          <w:b/>
          <w:sz w:val="20"/>
          <w:szCs w:val="20"/>
        </w:rPr>
      </w:pPr>
      <w:r w:rsidRPr="00795480">
        <w:rPr>
          <w:b/>
          <w:sz w:val="20"/>
          <w:szCs w:val="20"/>
        </w:rPr>
        <w:t>Выпускник получит возможность научиться:</w:t>
      </w:r>
    </w:p>
    <w:p w14:paraId="1F545B6D" w14:textId="77777777" w:rsidR="00795480" w:rsidRPr="00795480" w:rsidRDefault="00795480" w:rsidP="00795480">
      <w:pPr>
        <w:numPr>
          <w:ilvl w:val="0"/>
          <w:numId w:val="43"/>
        </w:numPr>
        <w:tabs>
          <w:tab w:val="left" w:pos="993"/>
        </w:tabs>
        <w:ind w:left="0" w:firstLine="709"/>
        <w:jc w:val="both"/>
        <w:rPr>
          <w:i/>
          <w:sz w:val="20"/>
          <w:szCs w:val="20"/>
        </w:rPr>
      </w:pPr>
      <w:r w:rsidRPr="00795480">
        <w:rPr>
          <w:i/>
          <w:sz w:val="20"/>
          <w:szCs w:val="20"/>
        </w:rPr>
        <w:t>делать краткие выписки из текста с целью их использования в собственных устных высказываниях;</w:t>
      </w:r>
    </w:p>
    <w:p w14:paraId="02443599" w14:textId="77777777" w:rsidR="00795480" w:rsidRPr="00795480" w:rsidRDefault="00795480" w:rsidP="00795480">
      <w:pPr>
        <w:numPr>
          <w:ilvl w:val="0"/>
          <w:numId w:val="43"/>
        </w:numPr>
        <w:tabs>
          <w:tab w:val="left" w:pos="993"/>
        </w:tabs>
        <w:ind w:left="0" w:firstLine="709"/>
        <w:jc w:val="both"/>
        <w:rPr>
          <w:i/>
          <w:sz w:val="20"/>
          <w:szCs w:val="20"/>
        </w:rPr>
      </w:pPr>
      <w:r w:rsidRPr="00795480">
        <w:rPr>
          <w:i/>
          <w:sz w:val="20"/>
          <w:szCs w:val="20"/>
        </w:rPr>
        <w:t>писать электронное письмо (</w:t>
      </w:r>
      <w:r w:rsidRPr="00795480">
        <w:rPr>
          <w:i/>
          <w:sz w:val="20"/>
          <w:szCs w:val="20"/>
          <w:lang w:val="en-US"/>
        </w:rPr>
        <w:t>e</w:t>
      </w:r>
      <w:r w:rsidRPr="00795480">
        <w:rPr>
          <w:i/>
          <w:sz w:val="20"/>
          <w:szCs w:val="20"/>
        </w:rPr>
        <w:t>-</w:t>
      </w:r>
      <w:r w:rsidRPr="00795480">
        <w:rPr>
          <w:i/>
          <w:sz w:val="20"/>
          <w:szCs w:val="20"/>
          <w:lang w:val="en-US"/>
        </w:rPr>
        <w:t>mail</w:t>
      </w:r>
      <w:r w:rsidRPr="00795480">
        <w:rPr>
          <w:i/>
          <w:sz w:val="20"/>
          <w:szCs w:val="20"/>
        </w:rPr>
        <w:t>) зарубежному другу в ответ на электронное письмо-стимул;</w:t>
      </w:r>
    </w:p>
    <w:p w14:paraId="0DC8EFA0" w14:textId="77777777" w:rsidR="00795480" w:rsidRPr="00795480" w:rsidRDefault="00795480" w:rsidP="00795480">
      <w:pPr>
        <w:numPr>
          <w:ilvl w:val="0"/>
          <w:numId w:val="43"/>
        </w:numPr>
        <w:tabs>
          <w:tab w:val="left" w:pos="993"/>
        </w:tabs>
        <w:ind w:left="0" w:firstLine="709"/>
        <w:jc w:val="both"/>
        <w:rPr>
          <w:i/>
          <w:sz w:val="20"/>
          <w:szCs w:val="20"/>
        </w:rPr>
      </w:pPr>
      <w:r w:rsidRPr="00795480">
        <w:rPr>
          <w:i/>
          <w:sz w:val="20"/>
          <w:szCs w:val="20"/>
        </w:rPr>
        <w:t xml:space="preserve">составлять план/ тезисы устного или письменного сообщения; </w:t>
      </w:r>
    </w:p>
    <w:p w14:paraId="709D73B6" w14:textId="77777777" w:rsidR="00795480" w:rsidRPr="00795480" w:rsidRDefault="00795480" w:rsidP="00795480">
      <w:pPr>
        <w:numPr>
          <w:ilvl w:val="0"/>
          <w:numId w:val="44"/>
        </w:numPr>
        <w:tabs>
          <w:tab w:val="left" w:pos="993"/>
        </w:tabs>
        <w:ind w:left="0" w:firstLine="709"/>
        <w:jc w:val="both"/>
        <w:rPr>
          <w:i/>
          <w:sz w:val="20"/>
          <w:szCs w:val="20"/>
        </w:rPr>
      </w:pPr>
      <w:r w:rsidRPr="00795480">
        <w:rPr>
          <w:i/>
          <w:sz w:val="20"/>
          <w:szCs w:val="20"/>
        </w:rPr>
        <w:t>кратко излагать в письменном виде результаты проектной деятельности;</w:t>
      </w:r>
    </w:p>
    <w:p w14:paraId="636D12DD" w14:textId="77777777" w:rsidR="00795480" w:rsidRPr="00795480" w:rsidRDefault="00795480" w:rsidP="00795480">
      <w:pPr>
        <w:numPr>
          <w:ilvl w:val="0"/>
          <w:numId w:val="44"/>
        </w:numPr>
        <w:tabs>
          <w:tab w:val="left" w:pos="993"/>
        </w:tabs>
        <w:ind w:left="0" w:firstLine="709"/>
        <w:jc w:val="both"/>
        <w:rPr>
          <w:i/>
          <w:sz w:val="20"/>
          <w:szCs w:val="20"/>
        </w:rPr>
      </w:pPr>
      <w:r w:rsidRPr="00795480">
        <w:rPr>
          <w:i/>
          <w:sz w:val="20"/>
          <w:szCs w:val="20"/>
        </w:rPr>
        <w:t>писать небольшое письменное высказывание с опорой на нелинейный текст (таблицы, диаграммы и т. п.).</w:t>
      </w:r>
    </w:p>
    <w:p w14:paraId="6A798AF7" w14:textId="77777777" w:rsidR="00795480" w:rsidRPr="00795480" w:rsidRDefault="00795480" w:rsidP="00795480">
      <w:pPr>
        <w:jc w:val="both"/>
        <w:rPr>
          <w:b/>
          <w:sz w:val="20"/>
          <w:szCs w:val="20"/>
        </w:rPr>
      </w:pPr>
      <w:r w:rsidRPr="00795480">
        <w:rPr>
          <w:b/>
          <w:sz w:val="20"/>
          <w:szCs w:val="20"/>
        </w:rPr>
        <w:t>Языковые навыки и средства оперирования ими</w:t>
      </w:r>
    </w:p>
    <w:p w14:paraId="53D50809" w14:textId="77777777" w:rsidR="00795480" w:rsidRPr="00795480" w:rsidRDefault="00795480" w:rsidP="00795480">
      <w:pPr>
        <w:jc w:val="both"/>
        <w:rPr>
          <w:b/>
          <w:sz w:val="20"/>
          <w:szCs w:val="20"/>
        </w:rPr>
      </w:pPr>
      <w:r w:rsidRPr="00795480">
        <w:rPr>
          <w:b/>
          <w:sz w:val="20"/>
          <w:szCs w:val="20"/>
        </w:rPr>
        <w:t>Орфография и пунктуация</w:t>
      </w:r>
    </w:p>
    <w:p w14:paraId="2EA22719" w14:textId="77777777" w:rsidR="00795480" w:rsidRPr="00795480" w:rsidRDefault="00795480" w:rsidP="00795480">
      <w:pPr>
        <w:jc w:val="both"/>
        <w:rPr>
          <w:b/>
          <w:sz w:val="20"/>
          <w:szCs w:val="20"/>
        </w:rPr>
      </w:pPr>
      <w:r w:rsidRPr="00795480">
        <w:rPr>
          <w:b/>
          <w:sz w:val="20"/>
          <w:szCs w:val="20"/>
        </w:rPr>
        <w:t>Выпускник научится:</w:t>
      </w:r>
    </w:p>
    <w:p w14:paraId="1DC2BE27" w14:textId="77777777" w:rsidR="00795480" w:rsidRPr="00795480" w:rsidRDefault="00795480" w:rsidP="00795480">
      <w:pPr>
        <w:numPr>
          <w:ilvl w:val="0"/>
          <w:numId w:val="51"/>
        </w:numPr>
        <w:tabs>
          <w:tab w:val="left" w:pos="993"/>
        </w:tabs>
        <w:ind w:left="0" w:firstLine="709"/>
        <w:jc w:val="both"/>
        <w:rPr>
          <w:sz w:val="20"/>
          <w:szCs w:val="20"/>
        </w:rPr>
      </w:pPr>
      <w:r w:rsidRPr="00795480">
        <w:rPr>
          <w:sz w:val="20"/>
          <w:szCs w:val="20"/>
        </w:rPr>
        <w:t>правильно писать изученные слова;</w:t>
      </w:r>
    </w:p>
    <w:p w14:paraId="5305B05D" w14:textId="77777777" w:rsidR="00795480" w:rsidRPr="00795480" w:rsidRDefault="00795480" w:rsidP="00795480">
      <w:pPr>
        <w:numPr>
          <w:ilvl w:val="0"/>
          <w:numId w:val="51"/>
        </w:numPr>
        <w:tabs>
          <w:tab w:val="left" w:pos="993"/>
        </w:tabs>
        <w:ind w:left="0" w:firstLine="709"/>
        <w:jc w:val="both"/>
        <w:rPr>
          <w:sz w:val="20"/>
          <w:szCs w:val="20"/>
        </w:rPr>
      </w:pPr>
      <w:r w:rsidRPr="00795480">
        <w:rPr>
          <w:sz w:val="20"/>
          <w:szCs w:val="20"/>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1C4BC398" w14:textId="77777777" w:rsidR="00795480" w:rsidRPr="00795480" w:rsidRDefault="00795480" w:rsidP="00795480">
      <w:pPr>
        <w:numPr>
          <w:ilvl w:val="0"/>
          <w:numId w:val="51"/>
        </w:numPr>
        <w:tabs>
          <w:tab w:val="left" w:pos="993"/>
        </w:tabs>
        <w:ind w:left="0" w:firstLine="709"/>
        <w:jc w:val="both"/>
        <w:rPr>
          <w:sz w:val="20"/>
          <w:szCs w:val="20"/>
        </w:rPr>
      </w:pPr>
      <w:r w:rsidRPr="00795480">
        <w:rPr>
          <w:sz w:val="20"/>
          <w:szCs w:val="20"/>
        </w:rPr>
        <w:t>расставлять в личном письме знаки препинания, диктуемые его форматом, в соответствии с нормами, принятыми в стране изучаемого языка.</w:t>
      </w:r>
    </w:p>
    <w:p w14:paraId="219B4F99" w14:textId="77777777" w:rsidR="00795480" w:rsidRPr="00795480" w:rsidRDefault="00795480" w:rsidP="00795480">
      <w:pPr>
        <w:jc w:val="both"/>
        <w:rPr>
          <w:b/>
          <w:sz w:val="20"/>
          <w:szCs w:val="20"/>
        </w:rPr>
      </w:pPr>
      <w:r w:rsidRPr="00795480">
        <w:rPr>
          <w:b/>
          <w:sz w:val="20"/>
          <w:szCs w:val="20"/>
        </w:rPr>
        <w:t>Выпускник получит возможность научиться:</w:t>
      </w:r>
    </w:p>
    <w:p w14:paraId="5E496EF5" w14:textId="77777777" w:rsidR="00795480" w:rsidRPr="00795480" w:rsidRDefault="00795480" w:rsidP="00795480">
      <w:pPr>
        <w:numPr>
          <w:ilvl w:val="0"/>
          <w:numId w:val="52"/>
        </w:numPr>
        <w:tabs>
          <w:tab w:val="left" w:pos="993"/>
        </w:tabs>
        <w:ind w:left="0" w:firstLine="709"/>
        <w:jc w:val="both"/>
        <w:rPr>
          <w:i/>
          <w:sz w:val="20"/>
          <w:szCs w:val="20"/>
        </w:rPr>
      </w:pPr>
      <w:r w:rsidRPr="00795480">
        <w:rPr>
          <w:i/>
          <w:sz w:val="20"/>
          <w:szCs w:val="20"/>
        </w:rPr>
        <w:t>сравнивать и анализировать буквосочетания английского языка и их транскрипцию.</w:t>
      </w:r>
    </w:p>
    <w:p w14:paraId="423286B1" w14:textId="77777777" w:rsidR="00795480" w:rsidRPr="00795480" w:rsidRDefault="00795480" w:rsidP="00795480">
      <w:pPr>
        <w:jc w:val="both"/>
        <w:rPr>
          <w:b/>
          <w:sz w:val="20"/>
          <w:szCs w:val="20"/>
        </w:rPr>
      </w:pPr>
      <w:r w:rsidRPr="00795480">
        <w:rPr>
          <w:b/>
          <w:sz w:val="20"/>
          <w:szCs w:val="20"/>
        </w:rPr>
        <w:t>Фонетическая сторона речи</w:t>
      </w:r>
    </w:p>
    <w:p w14:paraId="27661E67" w14:textId="77777777" w:rsidR="00795480" w:rsidRPr="00795480" w:rsidRDefault="00795480" w:rsidP="00795480">
      <w:pPr>
        <w:jc w:val="both"/>
        <w:rPr>
          <w:b/>
          <w:sz w:val="20"/>
          <w:szCs w:val="20"/>
        </w:rPr>
      </w:pPr>
      <w:r w:rsidRPr="00795480">
        <w:rPr>
          <w:b/>
          <w:sz w:val="20"/>
          <w:szCs w:val="20"/>
        </w:rPr>
        <w:t>Выпускник научится:</w:t>
      </w:r>
    </w:p>
    <w:p w14:paraId="13A910B0" w14:textId="77777777" w:rsidR="00795480" w:rsidRPr="00795480" w:rsidRDefault="00795480" w:rsidP="00795480">
      <w:pPr>
        <w:numPr>
          <w:ilvl w:val="0"/>
          <w:numId w:val="45"/>
        </w:numPr>
        <w:tabs>
          <w:tab w:val="left" w:pos="993"/>
        </w:tabs>
        <w:ind w:left="0" w:firstLine="709"/>
        <w:jc w:val="both"/>
        <w:rPr>
          <w:sz w:val="20"/>
          <w:szCs w:val="20"/>
        </w:rPr>
      </w:pPr>
      <w:r w:rsidRPr="00795480">
        <w:rPr>
          <w:sz w:val="20"/>
          <w:szCs w:val="20"/>
        </w:rPr>
        <w:t>различать на слух и адекватно, без фонематических ошибок, ведущих к сбою коммуникации, произносить слова изучаемого иностранного языка;</w:t>
      </w:r>
    </w:p>
    <w:p w14:paraId="57F1FD6A" w14:textId="77777777" w:rsidR="00795480" w:rsidRPr="00795480" w:rsidRDefault="00795480" w:rsidP="00795480">
      <w:pPr>
        <w:numPr>
          <w:ilvl w:val="0"/>
          <w:numId w:val="45"/>
        </w:numPr>
        <w:tabs>
          <w:tab w:val="left" w:pos="993"/>
        </w:tabs>
        <w:ind w:left="0" w:firstLine="709"/>
        <w:jc w:val="both"/>
        <w:rPr>
          <w:sz w:val="20"/>
          <w:szCs w:val="20"/>
        </w:rPr>
      </w:pPr>
      <w:r w:rsidRPr="00795480">
        <w:rPr>
          <w:sz w:val="20"/>
          <w:szCs w:val="20"/>
        </w:rPr>
        <w:t>соблюдать правильное ударение в изученных словах;</w:t>
      </w:r>
    </w:p>
    <w:p w14:paraId="79939E4D" w14:textId="77777777" w:rsidR="00795480" w:rsidRPr="00795480" w:rsidRDefault="00795480" w:rsidP="00795480">
      <w:pPr>
        <w:numPr>
          <w:ilvl w:val="0"/>
          <w:numId w:val="45"/>
        </w:numPr>
        <w:tabs>
          <w:tab w:val="left" w:pos="993"/>
        </w:tabs>
        <w:ind w:left="0" w:firstLine="709"/>
        <w:jc w:val="both"/>
        <w:rPr>
          <w:sz w:val="20"/>
          <w:szCs w:val="20"/>
        </w:rPr>
      </w:pPr>
      <w:r w:rsidRPr="00795480">
        <w:rPr>
          <w:sz w:val="20"/>
          <w:szCs w:val="20"/>
        </w:rPr>
        <w:t>различать коммуникативные типы предложений по их интонации;</w:t>
      </w:r>
    </w:p>
    <w:p w14:paraId="2F2CE529" w14:textId="77777777" w:rsidR="00795480" w:rsidRPr="00795480" w:rsidRDefault="00795480" w:rsidP="00795480">
      <w:pPr>
        <w:numPr>
          <w:ilvl w:val="0"/>
          <w:numId w:val="45"/>
        </w:numPr>
        <w:tabs>
          <w:tab w:val="left" w:pos="993"/>
        </w:tabs>
        <w:ind w:left="0" w:firstLine="709"/>
        <w:jc w:val="both"/>
        <w:rPr>
          <w:sz w:val="20"/>
          <w:szCs w:val="20"/>
        </w:rPr>
      </w:pPr>
      <w:r w:rsidRPr="00795480">
        <w:rPr>
          <w:sz w:val="20"/>
          <w:szCs w:val="20"/>
        </w:rPr>
        <w:lastRenderedPageBreak/>
        <w:t>членить предложение на смысловые группы;</w:t>
      </w:r>
    </w:p>
    <w:p w14:paraId="68603307" w14:textId="77777777" w:rsidR="00795480" w:rsidRPr="00795480" w:rsidRDefault="00795480" w:rsidP="00795480">
      <w:pPr>
        <w:numPr>
          <w:ilvl w:val="0"/>
          <w:numId w:val="45"/>
        </w:numPr>
        <w:tabs>
          <w:tab w:val="left" w:pos="993"/>
        </w:tabs>
        <w:ind w:left="0" w:firstLine="709"/>
        <w:jc w:val="both"/>
        <w:rPr>
          <w:sz w:val="20"/>
          <w:szCs w:val="20"/>
        </w:rPr>
      </w:pPr>
      <w:r w:rsidRPr="00795480">
        <w:rPr>
          <w:sz w:val="20"/>
          <w:szCs w:val="20"/>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4D928B47" w14:textId="77777777" w:rsidR="00795480" w:rsidRPr="00795480" w:rsidRDefault="00795480" w:rsidP="00795480">
      <w:pPr>
        <w:jc w:val="both"/>
        <w:rPr>
          <w:b/>
          <w:sz w:val="20"/>
          <w:szCs w:val="20"/>
        </w:rPr>
      </w:pPr>
      <w:r w:rsidRPr="00795480">
        <w:rPr>
          <w:b/>
          <w:sz w:val="20"/>
          <w:szCs w:val="20"/>
        </w:rPr>
        <w:t>Выпускник получит возможность научиться:</w:t>
      </w:r>
    </w:p>
    <w:p w14:paraId="09F606AD" w14:textId="77777777" w:rsidR="00795480" w:rsidRPr="00795480" w:rsidRDefault="00795480" w:rsidP="00795480">
      <w:pPr>
        <w:numPr>
          <w:ilvl w:val="0"/>
          <w:numId w:val="45"/>
        </w:numPr>
        <w:tabs>
          <w:tab w:val="left" w:pos="993"/>
        </w:tabs>
        <w:ind w:left="0" w:firstLine="709"/>
        <w:jc w:val="both"/>
        <w:rPr>
          <w:i/>
          <w:sz w:val="20"/>
          <w:szCs w:val="20"/>
        </w:rPr>
      </w:pPr>
      <w:r w:rsidRPr="00795480">
        <w:rPr>
          <w:i/>
          <w:sz w:val="20"/>
          <w:szCs w:val="20"/>
        </w:rPr>
        <w:t>выражать модальные значения, чувства и эмоции с помощью интонации;</w:t>
      </w:r>
    </w:p>
    <w:p w14:paraId="3E6AD332" w14:textId="77777777" w:rsidR="00795480" w:rsidRPr="00795480" w:rsidRDefault="00795480" w:rsidP="00795480">
      <w:pPr>
        <w:numPr>
          <w:ilvl w:val="0"/>
          <w:numId w:val="45"/>
        </w:numPr>
        <w:tabs>
          <w:tab w:val="left" w:pos="993"/>
        </w:tabs>
        <w:ind w:left="0" w:firstLine="709"/>
        <w:jc w:val="both"/>
        <w:rPr>
          <w:i/>
          <w:sz w:val="20"/>
          <w:szCs w:val="20"/>
        </w:rPr>
      </w:pPr>
      <w:r w:rsidRPr="00795480">
        <w:rPr>
          <w:i/>
          <w:sz w:val="20"/>
          <w:szCs w:val="20"/>
        </w:rPr>
        <w:t>различать британские и американские варианты английского языка в прослушанных высказываниях.</w:t>
      </w:r>
    </w:p>
    <w:p w14:paraId="2334EF6C" w14:textId="77777777" w:rsidR="00795480" w:rsidRPr="00795480" w:rsidRDefault="00795480" w:rsidP="00795480">
      <w:pPr>
        <w:jc w:val="both"/>
        <w:rPr>
          <w:b/>
          <w:sz w:val="20"/>
          <w:szCs w:val="20"/>
        </w:rPr>
      </w:pPr>
      <w:r w:rsidRPr="00795480">
        <w:rPr>
          <w:b/>
          <w:sz w:val="20"/>
          <w:szCs w:val="20"/>
        </w:rPr>
        <w:t>Лексическая сторона речи</w:t>
      </w:r>
    </w:p>
    <w:p w14:paraId="40D1B5EF" w14:textId="77777777" w:rsidR="00795480" w:rsidRPr="00795480" w:rsidRDefault="00795480" w:rsidP="00795480">
      <w:pPr>
        <w:jc w:val="both"/>
        <w:rPr>
          <w:b/>
          <w:sz w:val="20"/>
          <w:szCs w:val="20"/>
        </w:rPr>
      </w:pPr>
      <w:r w:rsidRPr="00795480">
        <w:rPr>
          <w:b/>
          <w:sz w:val="20"/>
          <w:szCs w:val="20"/>
        </w:rPr>
        <w:t>Выпускник научится:</w:t>
      </w:r>
    </w:p>
    <w:p w14:paraId="483D7867" w14:textId="77777777" w:rsidR="00795480" w:rsidRPr="00795480" w:rsidRDefault="00795480" w:rsidP="00795480">
      <w:pPr>
        <w:numPr>
          <w:ilvl w:val="0"/>
          <w:numId w:val="46"/>
        </w:numPr>
        <w:tabs>
          <w:tab w:val="left" w:pos="993"/>
        </w:tabs>
        <w:ind w:left="0" w:firstLine="709"/>
        <w:jc w:val="both"/>
        <w:rPr>
          <w:sz w:val="20"/>
          <w:szCs w:val="20"/>
        </w:rPr>
      </w:pPr>
      <w:r w:rsidRPr="00795480">
        <w:rPr>
          <w:sz w:val="20"/>
          <w:szCs w:val="20"/>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7940D471" w14:textId="77777777" w:rsidR="00795480" w:rsidRPr="00795480" w:rsidRDefault="00795480" w:rsidP="00795480">
      <w:pPr>
        <w:numPr>
          <w:ilvl w:val="0"/>
          <w:numId w:val="46"/>
        </w:numPr>
        <w:tabs>
          <w:tab w:val="left" w:pos="993"/>
        </w:tabs>
        <w:ind w:left="0" w:firstLine="709"/>
        <w:jc w:val="both"/>
        <w:rPr>
          <w:sz w:val="20"/>
          <w:szCs w:val="20"/>
        </w:rPr>
      </w:pPr>
      <w:r w:rsidRPr="00795480">
        <w:rPr>
          <w:sz w:val="20"/>
          <w:szCs w:val="20"/>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4722E8C3" w14:textId="77777777" w:rsidR="00795480" w:rsidRPr="00795480" w:rsidRDefault="00795480" w:rsidP="00795480">
      <w:pPr>
        <w:numPr>
          <w:ilvl w:val="0"/>
          <w:numId w:val="46"/>
        </w:numPr>
        <w:tabs>
          <w:tab w:val="left" w:pos="993"/>
        </w:tabs>
        <w:ind w:left="0" w:firstLine="709"/>
        <w:jc w:val="both"/>
        <w:rPr>
          <w:sz w:val="20"/>
          <w:szCs w:val="20"/>
        </w:rPr>
      </w:pPr>
      <w:r w:rsidRPr="00795480">
        <w:rPr>
          <w:sz w:val="20"/>
          <w:szCs w:val="20"/>
        </w:rPr>
        <w:t>соблюдать существующие в английском языке нормы лексической сочетаемости;</w:t>
      </w:r>
    </w:p>
    <w:p w14:paraId="21486878" w14:textId="77777777" w:rsidR="00795480" w:rsidRPr="00795480" w:rsidRDefault="00795480" w:rsidP="00795480">
      <w:pPr>
        <w:numPr>
          <w:ilvl w:val="0"/>
          <w:numId w:val="46"/>
        </w:numPr>
        <w:tabs>
          <w:tab w:val="left" w:pos="993"/>
        </w:tabs>
        <w:ind w:left="0" w:firstLine="709"/>
        <w:jc w:val="both"/>
        <w:rPr>
          <w:sz w:val="20"/>
          <w:szCs w:val="20"/>
        </w:rPr>
      </w:pPr>
      <w:r w:rsidRPr="00795480">
        <w:rPr>
          <w:sz w:val="20"/>
          <w:szCs w:val="20"/>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71DC7F16" w14:textId="77777777" w:rsidR="00795480" w:rsidRPr="00795480" w:rsidRDefault="00795480" w:rsidP="00795480">
      <w:pPr>
        <w:numPr>
          <w:ilvl w:val="0"/>
          <w:numId w:val="46"/>
        </w:numPr>
        <w:tabs>
          <w:tab w:val="left" w:pos="993"/>
        </w:tabs>
        <w:ind w:left="0" w:firstLine="709"/>
        <w:jc w:val="both"/>
        <w:rPr>
          <w:sz w:val="20"/>
          <w:szCs w:val="20"/>
          <w:lang w:bidi="en-US"/>
        </w:rPr>
      </w:pPr>
      <w:r w:rsidRPr="00795480">
        <w:rPr>
          <w:sz w:val="20"/>
          <w:szCs w:val="20"/>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33045160" w14:textId="77777777" w:rsidR="00795480" w:rsidRPr="00795480" w:rsidRDefault="00795480" w:rsidP="00795480">
      <w:pPr>
        <w:numPr>
          <w:ilvl w:val="0"/>
          <w:numId w:val="132"/>
        </w:numPr>
        <w:tabs>
          <w:tab w:val="left" w:pos="993"/>
        </w:tabs>
        <w:ind w:left="0" w:firstLine="709"/>
        <w:jc w:val="both"/>
        <w:rPr>
          <w:sz w:val="20"/>
          <w:szCs w:val="20"/>
        </w:rPr>
      </w:pPr>
      <w:r w:rsidRPr="00795480">
        <w:rPr>
          <w:sz w:val="20"/>
          <w:szCs w:val="20"/>
        </w:rPr>
        <w:t xml:space="preserve">глаголы при помощи аффиксов </w:t>
      </w:r>
      <w:r w:rsidRPr="00795480">
        <w:rPr>
          <w:i/>
          <w:sz w:val="20"/>
          <w:szCs w:val="20"/>
          <w:lang w:val="en-US"/>
        </w:rPr>
        <w:t>dis</w:t>
      </w:r>
      <w:r w:rsidRPr="00795480">
        <w:rPr>
          <w:sz w:val="20"/>
          <w:szCs w:val="20"/>
        </w:rPr>
        <w:t xml:space="preserve">-, </w:t>
      </w:r>
      <w:r w:rsidRPr="00795480">
        <w:rPr>
          <w:i/>
          <w:sz w:val="20"/>
          <w:szCs w:val="20"/>
          <w:lang w:val="en-US"/>
        </w:rPr>
        <w:t>mis</w:t>
      </w:r>
      <w:r w:rsidRPr="00795480">
        <w:rPr>
          <w:sz w:val="20"/>
          <w:szCs w:val="20"/>
        </w:rPr>
        <w:t xml:space="preserve">-, </w:t>
      </w:r>
      <w:r w:rsidRPr="00795480">
        <w:rPr>
          <w:i/>
          <w:sz w:val="20"/>
          <w:szCs w:val="20"/>
          <w:lang w:val="en-US"/>
        </w:rPr>
        <w:t>re</w:t>
      </w:r>
      <w:r w:rsidRPr="00795480">
        <w:rPr>
          <w:sz w:val="20"/>
          <w:szCs w:val="20"/>
        </w:rPr>
        <w:t>-, -</w:t>
      </w:r>
      <w:proofErr w:type="spellStart"/>
      <w:r w:rsidRPr="00795480">
        <w:rPr>
          <w:i/>
          <w:sz w:val="20"/>
          <w:szCs w:val="20"/>
        </w:rPr>
        <w:t>ze</w:t>
      </w:r>
      <w:proofErr w:type="spellEnd"/>
      <w:r w:rsidRPr="00795480">
        <w:rPr>
          <w:sz w:val="20"/>
          <w:szCs w:val="20"/>
        </w:rPr>
        <w:t>/-</w:t>
      </w:r>
      <w:proofErr w:type="spellStart"/>
      <w:r w:rsidRPr="00795480">
        <w:rPr>
          <w:i/>
          <w:sz w:val="20"/>
          <w:szCs w:val="20"/>
        </w:rPr>
        <w:t>ise</w:t>
      </w:r>
      <w:proofErr w:type="spellEnd"/>
      <w:r w:rsidRPr="00795480">
        <w:rPr>
          <w:sz w:val="20"/>
          <w:szCs w:val="20"/>
        </w:rPr>
        <w:t xml:space="preserve">; </w:t>
      </w:r>
    </w:p>
    <w:p w14:paraId="47B29662" w14:textId="77777777" w:rsidR="00795480" w:rsidRPr="00795480" w:rsidRDefault="00795480" w:rsidP="00795480">
      <w:pPr>
        <w:numPr>
          <w:ilvl w:val="0"/>
          <w:numId w:val="132"/>
        </w:numPr>
        <w:tabs>
          <w:tab w:val="left" w:pos="993"/>
        </w:tabs>
        <w:ind w:left="0" w:firstLine="709"/>
        <w:jc w:val="both"/>
        <w:rPr>
          <w:sz w:val="20"/>
          <w:szCs w:val="20"/>
          <w:lang w:val="en-US"/>
        </w:rPr>
      </w:pPr>
      <w:r w:rsidRPr="00795480">
        <w:rPr>
          <w:sz w:val="20"/>
          <w:szCs w:val="20"/>
        </w:rPr>
        <w:t>имена</w:t>
      </w:r>
      <w:r w:rsidRPr="00795480">
        <w:rPr>
          <w:sz w:val="20"/>
          <w:szCs w:val="20"/>
          <w:lang w:val="en-US"/>
        </w:rPr>
        <w:t xml:space="preserve"> </w:t>
      </w:r>
      <w:r w:rsidRPr="00795480">
        <w:rPr>
          <w:sz w:val="20"/>
          <w:szCs w:val="20"/>
        </w:rPr>
        <w:t>существительные</w:t>
      </w:r>
      <w:r w:rsidRPr="00795480">
        <w:rPr>
          <w:sz w:val="20"/>
          <w:szCs w:val="20"/>
          <w:lang w:val="en-US"/>
        </w:rPr>
        <w:t xml:space="preserve"> </w:t>
      </w:r>
      <w:r w:rsidRPr="00795480">
        <w:rPr>
          <w:sz w:val="20"/>
          <w:szCs w:val="20"/>
        </w:rPr>
        <w:t>при</w:t>
      </w:r>
      <w:r w:rsidRPr="00795480">
        <w:rPr>
          <w:sz w:val="20"/>
          <w:szCs w:val="20"/>
          <w:lang w:val="en-US"/>
        </w:rPr>
        <w:t xml:space="preserve"> </w:t>
      </w:r>
      <w:r w:rsidRPr="00795480">
        <w:rPr>
          <w:sz w:val="20"/>
          <w:szCs w:val="20"/>
        </w:rPr>
        <w:t>помощи</w:t>
      </w:r>
      <w:r w:rsidRPr="00795480">
        <w:rPr>
          <w:sz w:val="20"/>
          <w:szCs w:val="20"/>
          <w:lang w:val="en-US"/>
        </w:rPr>
        <w:t xml:space="preserve"> </w:t>
      </w:r>
      <w:r w:rsidRPr="00795480">
        <w:rPr>
          <w:sz w:val="20"/>
          <w:szCs w:val="20"/>
        </w:rPr>
        <w:t>суффиксов</w:t>
      </w:r>
      <w:r w:rsidRPr="00795480">
        <w:rPr>
          <w:sz w:val="20"/>
          <w:szCs w:val="20"/>
          <w:lang w:val="en-US"/>
        </w:rPr>
        <w:t xml:space="preserve"> -</w:t>
      </w:r>
      <w:r w:rsidRPr="00795480">
        <w:rPr>
          <w:i/>
          <w:sz w:val="20"/>
          <w:szCs w:val="20"/>
          <w:lang w:val="en-US"/>
        </w:rPr>
        <w:t>or</w:t>
      </w:r>
      <w:r w:rsidRPr="00795480">
        <w:rPr>
          <w:sz w:val="20"/>
          <w:szCs w:val="20"/>
          <w:lang w:val="en-US"/>
        </w:rPr>
        <w:t>/ -</w:t>
      </w:r>
      <w:r w:rsidRPr="00795480">
        <w:rPr>
          <w:i/>
          <w:sz w:val="20"/>
          <w:szCs w:val="20"/>
          <w:lang w:val="en-US"/>
        </w:rPr>
        <w:t>er</w:t>
      </w:r>
      <w:r w:rsidRPr="00795480">
        <w:rPr>
          <w:sz w:val="20"/>
          <w:szCs w:val="20"/>
          <w:lang w:val="en-US"/>
        </w:rPr>
        <w:t>, -</w:t>
      </w:r>
      <w:proofErr w:type="spellStart"/>
      <w:proofErr w:type="gramStart"/>
      <w:r w:rsidRPr="00795480">
        <w:rPr>
          <w:i/>
          <w:sz w:val="20"/>
          <w:szCs w:val="20"/>
          <w:lang w:val="en-US"/>
        </w:rPr>
        <w:t>ist</w:t>
      </w:r>
      <w:proofErr w:type="spellEnd"/>
      <w:r w:rsidRPr="00795480">
        <w:rPr>
          <w:sz w:val="20"/>
          <w:szCs w:val="20"/>
          <w:lang w:val="en-US"/>
        </w:rPr>
        <w:t xml:space="preserve"> ,</w:t>
      </w:r>
      <w:proofErr w:type="gramEnd"/>
      <w:r w:rsidRPr="00795480">
        <w:rPr>
          <w:sz w:val="20"/>
          <w:szCs w:val="20"/>
          <w:lang w:val="en-US"/>
        </w:rPr>
        <w:t xml:space="preserve"> -</w:t>
      </w:r>
      <w:proofErr w:type="spellStart"/>
      <w:r w:rsidRPr="00795480">
        <w:rPr>
          <w:i/>
          <w:sz w:val="20"/>
          <w:szCs w:val="20"/>
          <w:lang w:val="en-US"/>
        </w:rPr>
        <w:t>sion</w:t>
      </w:r>
      <w:proofErr w:type="spellEnd"/>
      <w:r w:rsidRPr="00795480">
        <w:rPr>
          <w:sz w:val="20"/>
          <w:szCs w:val="20"/>
          <w:lang w:val="en-US"/>
        </w:rPr>
        <w:t>/-</w:t>
      </w:r>
      <w:proofErr w:type="spellStart"/>
      <w:r w:rsidRPr="00795480">
        <w:rPr>
          <w:i/>
          <w:sz w:val="20"/>
          <w:szCs w:val="20"/>
          <w:lang w:val="en-US"/>
        </w:rPr>
        <w:t>tion</w:t>
      </w:r>
      <w:proofErr w:type="spellEnd"/>
      <w:r w:rsidRPr="00795480">
        <w:rPr>
          <w:sz w:val="20"/>
          <w:szCs w:val="20"/>
          <w:lang w:val="en-US"/>
        </w:rPr>
        <w:t>, -</w:t>
      </w:r>
      <w:proofErr w:type="spellStart"/>
      <w:r w:rsidRPr="00795480">
        <w:rPr>
          <w:i/>
          <w:sz w:val="20"/>
          <w:szCs w:val="20"/>
          <w:lang w:val="en-US"/>
        </w:rPr>
        <w:t>nce</w:t>
      </w:r>
      <w:proofErr w:type="spellEnd"/>
      <w:r w:rsidRPr="00795480">
        <w:rPr>
          <w:sz w:val="20"/>
          <w:szCs w:val="20"/>
          <w:lang w:val="en-US"/>
        </w:rPr>
        <w:t>/-</w:t>
      </w:r>
      <w:proofErr w:type="spellStart"/>
      <w:r w:rsidRPr="00795480">
        <w:rPr>
          <w:i/>
          <w:sz w:val="20"/>
          <w:szCs w:val="20"/>
          <w:lang w:val="en-US"/>
        </w:rPr>
        <w:t>ence</w:t>
      </w:r>
      <w:proofErr w:type="spellEnd"/>
      <w:r w:rsidRPr="00795480">
        <w:rPr>
          <w:sz w:val="20"/>
          <w:szCs w:val="20"/>
          <w:lang w:val="en-US"/>
        </w:rPr>
        <w:t>, -</w:t>
      </w:r>
      <w:proofErr w:type="spellStart"/>
      <w:r w:rsidRPr="00795480">
        <w:rPr>
          <w:i/>
          <w:sz w:val="20"/>
          <w:szCs w:val="20"/>
          <w:lang w:val="en-US"/>
        </w:rPr>
        <w:t>ment</w:t>
      </w:r>
      <w:proofErr w:type="spellEnd"/>
      <w:r w:rsidRPr="00795480">
        <w:rPr>
          <w:sz w:val="20"/>
          <w:szCs w:val="20"/>
          <w:lang w:val="en-US"/>
        </w:rPr>
        <w:t>, -</w:t>
      </w:r>
      <w:proofErr w:type="spellStart"/>
      <w:r w:rsidRPr="00795480">
        <w:rPr>
          <w:i/>
          <w:sz w:val="20"/>
          <w:szCs w:val="20"/>
          <w:lang w:val="en-US"/>
        </w:rPr>
        <w:t>ity</w:t>
      </w:r>
      <w:proofErr w:type="spellEnd"/>
      <w:r w:rsidRPr="00795480">
        <w:rPr>
          <w:sz w:val="20"/>
          <w:szCs w:val="20"/>
          <w:lang w:val="en-US"/>
        </w:rPr>
        <w:t xml:space="preserve"> , -</w:t>
      </w:r>
      <w:r w:rsidRPr="00795480">
        <w:rPr>
          <w:i/>
          <w:sz w:val="20"/>
          <w:szCs w:val="20"/>
          <w:lang w:val="en-US"/>
        </w:rPr>
        <w:t>ness</w:t>
      </w:r>
      <w:r w:rsidRPr="00795480">
        <w:rPr>
          <w:sz w:val="20"/>
          <w:szCs w:val="20"/>
          <w:lang w:val="en-US"/>
        </w:rPr>
        <w:t>, -</w:t>
      </w:r>
      <w:r w:rsidRPr="00795480">
        <w:rPr>
          <w:i/>
          <w:sz w:val="20"/>
          <w:szCs w:val="20"/>
          <w:lang w:val="en-US"/>
        </w:rPr>
        <w:t>ship</w:t>
      </w:r>
      <w:r w:rsidRPr="00795480">
        <w:rPr>
          <w:sz w:val="20"/>
          <w:szCs w:val="20"/>
          <w:lang w:val="en-US"/>
        </w:rPr>
        <w:t>, -</w:t>
      </w:r>
      <w:proofErr w:type="spellStart"/>
      <w:r w:rsidRPr="00795480">
        <w:rPr>
          <w:i/>
          <w:sz w:val="20"/>
          <w:szCs w:val="20"/>
          <w:lang w:val="en-US"/>
        </w:rPr>
        <w:t>ing</w:t>
      </w:r>
      <w:proofErr w:type="spellEnd"/>
      <w:r w:rsidRPr="00795480">
        <w:rPr>
          <w:sz w:val="20"/>
          <w:szCs w:val="20"/>
          <w:lang w:val="en-US"/>
        </w:rPr>
        <w:t xml:space="preserve">; </w:t>
      </w:r>
    </w:p>
    <w:p w14:paraId="29400485" w14:textId="77777777" w:rsidR="00795480" w:rsidRPr="00795480" w:rsidRDefault="00795480" w:rsidP="00795480">
      <w:pPr>
        <w:numPr>
          <w:ilvl w:val="0"/>
          <w:numId w:val="132"/>
        </w:numPr>
        <w:tabs>
          <w:tab w:val="left" w:pos="993"/>
        </w:tabs>
        <w:ind w:left="0" w:firstLine="709"/>
        <w:jc w:val="both"/>
        <w:rPr>
          <w:sz w:val="20"/>
          <w:szCs w:val="20"/>
          <w:lang w:val="en-US" w:bidi="en-US"/>
        </w:rPr>
      </w:pPr>
      <w:r w:rsidRPr="00795480">
        <w:rPr>
          <w:sz w:val="20"/>
          <w:szCs w:val="20"/>
        </w:rPr>
        <w:t>имена</w:t>
      </w:r>
      <w:r w:rsidRPr="00795480">
        <w:rPr>
          <w:sz w:val="20"/>
          <w:szCs w:val="20"/>
          <w:lang w:val="en-US"/>
        </w:rPr>
        <w:t xml:space="preserve"> </w:t>
      </w:r>
      <w:r w:rsidRPr="00795480">
        <w:rPr>
          <w:sz w:val="20"/>
          <w:szCs w:val="20"/>
        </w:rPr>
        <w:t>прилагательные</w:t>
      </w:r>
      <w:r w:rsidRPr="00795480">
        <w:rPr>
          <w:sz w:val="20"/>
          <w:szCs w:val="20"/>
          <w:lang w:val="en-US"/>
        </w:rPr>
        <w:t xml:space="preserve"> </w:t>
      </w:r>
      <w:r w:rsidRPr="00795480">
        <w:rPr>
          <w:sz w:val="20"/>
          <w:szCs w:val="20"/>
        </w:rPr>
        <w:t>при</w:t>
      </w:r>
      <w:r w:rsidRPr="00795480">
        <w:rPr>
          <w:sz w:val="20"/>
          <w:szCs w:val="20"/>
          <w:lang w:val="en-US"/>
        </w:rPr>
        <w:t xml:space="preserve"> </w:t>
      </w:r>
      <w:r w:rsidRPr="00795480">
        <w:rPr>
          <w:sz w:val="20"/>
          <w:szCs w:val="20"/>
        </w:rPr>
        <w:t>помощи</w:t>
      </w:r>
      <w:r w:rsidRPr="00795480">
        <w:rPr>
          <w:sz w:val="20"/>
          <w:szCs w:val="20"/>
          <w:lang w:val="en-US"/>
        </w:rPr>
        <w:t xml:space="preserve"> </w:t>
      </w:r>
      <w:r w:rsidRPr="00795480">
        <w:rPr>
          <w:sz w:val="20"/>
          <w:szCs w:val="20"/>
        </w:rPr>
        <w:t>аффиксов</w:t>
      </w:r>
      <w:r w:rsidRPr="00795480">
        <w:rPr>
          <w:sz w:val="20"/>
          <w:szCs w:val="20"/>
          <w:lang w:val="en-US"/>
        </w:rPr>
        <w:t xml:space="preserve"> </w:t>
      </w:r>
      <w:r w:rsidRPr="00795480">
        <w:rPr>
          <w:i/>
          <w:sz w:val="20"/>
          <w:szCs w:val="20"/>
          <w:lang w:val="en-US" w:bidi="en-US"/>
        </w:rPr>
        <w:t>inter</w:t>
      </w:r>
      <w:r w:rsidRPr="00795480">
        <w:rPr>
          <w:sz w:val="20"/>
          <w:szCs w:val="20"/>
          <w:lang w:val="en-US" w:bidi="en-US"/>
        </w:rPr>
        <w:t>-; -</w:t>
      </w:r>
      <w:r w:rsidRPr="00795480">
        <w:rPr>
          <w:i/>
          <w:sz w:val="20"/>
          <w:szCs w:val="20"/>
          <w:lang w:val="en-US" w:bidi="en-US"/>
        </w:rPr>
        <w:t>y</w:t>
      </w:r>
      <w:r w:rsidRPr="00795480">
        <w:rPr>
          <w:sz w:val="20"/>
          <w:szCs w:val="20"/>
          <w:lang w:val="en-US" w:bidi="en-US"/>
        </w:rPr>
        <w:t>, -</w:t>
      </w:r>
      <w:proofErr w:type="spellStart"/>
      <w:r w:rsidRPr="00795480">
        <w:rPr>
          <w:i/>
          <w:sz w:val="20"/>
          <w:szCs w:val="20"/>
          <w:lang w:val="en-US" w:bidi="en-US"/>
        </w:rPr>
        <w:t>ly</w:t>
      </w:r>
      <w:proofErr w:type="spellEnd"/>
      <w:r w:rsidRPr="00795480">
        <w:rPr>
          <w:sz w:val="20"/>
          <w:szCs w:val="20"/>
          <w:lang w:val="en-US" w:bidi="en-US"/>
        </w:rPr>
        <w:t>, -</w:t>
      </w:r>
      <w:proofErr w:type="spellStart"/>
      <w:proofErr w:type="gramStart"/>
      <w:r w:rsidRPr="00795480">
        <w:rPr>
          <w:i/>
          <w:sz w:val="20"/>
          <w:szCs w:val="20"/>
          <w:lang w:val="en-US" w:bidi="en-US"/>
        </w:rPr>
        <w:t>ful</w:t>
      </w:r>
      <w:proofErr w:type="spellEnd"/>
      <w:r w:rsidRPr="00795480">
        <w:rPr>
          <w:sz w:val="20"/>
          <w:szCs w:val="20"/>
          <w:lang w:val="en-US" w:bidi="en-US"/>
        </w:rPr>
        <w:t xml:space="preserve"> ,</w:t>
      </w:r>
      <w:proofErr w:type="gramEnd"/>
      <w:r w:rsidRPr="00795480">
        <w:rPr>
          <w:sz w:val="20"/>
          <w:szCs w:val="20"/>
          <w:lang w:val="en-US" w:bidi="en-US"/>
        </w:rPr>
        <w:t xml:space="preserve"> -</w:t>
      </w:r>
      <w:r w:rsidRPr="00795480">
        <w:rPr>
          <w:i/>
          <w:sz w:val="20"/>
          <w:szCs w:val="20"/>
          <w:lang w:val="en-US" w:bidi="en-US"/>
        </w:rPr>
        <w:t>al</w:t>
      </w:r>
      <w:r w:rsidRPr="00795480">
        <w:rPr>
          <w:sz w:val="20"/>
          <w:szCs w:val="20"/>
          <w:lang w:val="en-US" w:bidi="en-US"/>
        </w:rPr>
        <w:t xml:space="preserve"> , -</w:t>
      </w:r>
      <w:proofErr w:type="spellStart"/>
      <w:r w:rsidRPr="00795480">
        <w:rPr>
          <w:i/>
          <w:sz w:val="20"/>
          <w:szCs w:val="20"/>
          <w:lang w:val="en-US" w:bidi="en-US"/>
        </w:rPr>
        <w:t>ic</w:t>
      </w:r>
      <w:proofErr w:type="spellEnd"/>
      <w:r w:rsidRPr="00795480">
        <w:rPr>
          <w:sz w:val="20"/>
          <w:szCs w:val="20"/>
          <w:lang w:val="en-US" w:bidi="en-US"/>
        </w:rPr>
        <w:t>, -</w:t>
      </w:r>
      <w:proofErr w:type="spellStart"/>
      <w:r w:rsidRPr="00795480">
        <w:rPr>
          <w:i/>
          <w:sz w:val="20"/>
          <w:szCs w:val="20"/>
          <w:lang w:val="en-US" w:bidi="en-US"/>
        </w:rPr>
        <w:t>ian</w:t>
      </w:r>
      <w:proofErr w:type="spellEnd"/>
      <w:r w:rsidRPr="00795480">
        <w:rPr>
          <w:sz w:val="20"/>
          <w:szCs w:val="20"/>
          <w:lang w:val="en-US" w:bidi="en-US"/>
        </w:rPr>
        <w:t>/</w:t>
      </w:r>
      <w:r w:rsidRPr="00795480">
        <w:rPr>
          <w:i/>
          <w:sz w:val="20"/>
          <w:szCs w:val="20"/>
          <w:lang w:val="en-US" w:bidi="en-US"/>
        </w:rPr>
        <w:t>an</w:t>
      </w:r>
      <w:r w:rsidRPr="00795480">
        <w:rPr>
          <w:sz w:val="20"/>
          <w:szCs w:val="20"/>
          <w:lang w:val="en-US" w:bidi="en-US"/>
        </w:rPr>
        <w:t>, -</w:t>
      </w:r>
      <w:proofErr w:type="spellStart"/>
      <w:r w:rsidRPr="00795480">
        <w:rPr>
          <w:i/>
          <w:sz w:val="20"/>
          <w:szCs w:val="20"/>
          <w:lang w:val="en-US" w:bidi="en-US"/>
        </w:rPr>
        <w:t>ing</w:t>
      </w:r>
      <w:proofErr w:type="spellEnd"/>
      <w:r w:rsidRPr="00795480">
        <w:rPr>
          <w:sz w:val="20"/>
          <w:szCs w:val="20"/>
          <w:lang w:val="en-US" w:bidi="en-US"/>
        </w:rPr>
        <w:t>; -</w:t>
      </w:r>
      <w:proofErr w:type="spellStart"/>
      <w:r w:rsidRPr="00795480">
        <w:rPr>
          <w:i/>
          <w:sz w:val="20"/>
          <w:szCs w:val="20"/>
          <w:lang w:val="en-US" w:bidi="en-US"/>
        </w:rPr>
        <w:t>ous</w:t>
      </w:r>
      <w:proofErr w:type="spellEnd"/>
      <w:r w:rsidRPr="00795480">
        <w:rPr>
          <w:sz w:val="20"/>
          <w:szCs w:val="20"/>
          <w:lang w:val="en-US" w:bidi="en-US"/>
        </w:rPr>
        <w:t>, -</w:t>
      </w:r>
      <w:r w:rsidRPr="00795480">
        <w:rPr>
          <w:i/>
          <w:sz w:val="20"/>
          <w:szCs w:val="20"/>
          <w:lang w:val="en-US" w:bidi="en-US"/>
        </w:rPr>
        <w:t>able</w:t>
      </w:r>
      <w:r w:rsidRPr="00795480">
        <w:rPr>
          <w:sz w:val="20"/>
          <w:szCs w:val="20"/>
          <w:lang w:val="en-US" w:bidi="en-US"/>
        </w:rPr>
        <w:t>/</w:t>
      </w:r>
      <w:proofErr w:type="spellStart"/>
      <w:r w:rsidRPr="00795480">
        <w:rPr>
          <w:i/>
          <w:sz w:val="20"/>
          <w:szCs w:val="20"/>
          <w:lang w:val="en-US" w:bidi="en-US"/>
        </w:rPr>
        <w:t>ible</w:t>
      </w:r>
      <w:proofErr w:type="spellEnd"/>
      <w:r w:rsidRPr="00795480">
        <w:rPr>
          <w:sz w:val="20"/>
          <w:szCs w:val="20"/>
          <w:lang w:val="en-US" w:bidi="en-US"/>
        </w:rPr>
        <w:t>, -</w:t>
      </w:r>
      <w:r w:rsidRPr="00795480">
        <w:rPr>
          <w:i/>
          <w:sz w:val="20"/>
          <w:szCs w:val="20"/>
          <w:lang w:val="en-US" w:bidi="en-US"/>
        </w:rPr>
        <w:t>less</w:t>
      </w:r>
      <w:r w:rsidRPr="00795480">
        <w:rPr>
          <w:sz w:val="20"/>
          <w:szCs w:val="20"/>
          <w:lang w:val="en-US" w:bidi="en-US"/>
        </w:rPr>
        <w:t>, -</w:t>
      </w:r>
      <w:proofErr w:type="spellStart"/>
      <w:r w:rsidRPr="00795480">
        <w:rPr>
          <w:i/>
          <w:sz w:val="20"/>
          <w:szCs w:val="20"/>
          <w:lang w:val="en-US" w:bidi="en-US"/>
        </w:rPr>
        <w:t>ive</w:t>
      </w:r>
      <w:proofErr w:type="spellEnd"/>
      <w:r w:rsidRPr="00795480">
        <w:rPr>
          <w:sz w:val="20"/>
          <w:szCs w:val="20"/>
          <w:lang w:val="en-US" w:bidi="en-US"/>
        </w:rPr>
        <w:t>;</w:t>
      </w:r>
    </w:p>
    <w:p w14:paraId="17FA30C5" w14:textId="77777777" w:rsidR="00795480" w:rsidRPr="00795480" w:rsidRDefault="00795480" w:rsidP="00795480">
      <w:pPr>
        <w:numPr>
          <w:ilvl w:val="0"/>
          <w:numId w:val="132"/>
        </w:numPr>
        <w:tabs>
          <w:tab w:val="left" w:pos="993"/>
        </w:tabs>
        <w:ind w:left="0" w:firstLine="709"/>
        <w:jc w:val="both"/>
        <w:rPr>
          <w:sz w:val="20"/>
          <w:szCs w:val="20"/>
        </w:rPr>
      </w:pPr>
      <w:r w:rsidRPr="00795480">
        <w:rPr>
          <w:sz w:val="20"/>
          <w:szCs w:val="20"/>
        </w:rPr>
        <w:t>наречия при помощи суффикса -</w:t>
      </w:r>
      <w:proofErr w:type="spellStart"/>
      <w:r w:rsidRPr="00795480">
        <w:rPr>
          <w:i/>
          <w:sz w:val="20"/>
          <w:szCs w:val="20"/>
          <w:lang w:val="en-US"/>
        </w:rPr>
        <w:t>ly</w:t>
      </w:r>
      <w:proofErr w:type="spellEnd"/>
      <w:r w:rsidRPr="00795480">
        <w:rPr>
          <w:sz w:val="20"/>
          <w:szCs w:val="20"/>
        </w:rPr>
        <w:t>;</w:t>
      </w:r>
      <w:r w:rsidRPr="00795480">
        <w:rPr>
          <w:sz w:val="20"/>
          <w:szCs w:val="20"/>
          <w:lang w:bidi="en-US"/>
        </w:rPr>
        <w:t xml:space="preserve"> </w:t>
      </w:r>
    </w:p>
    <w:p w14:paraId="742DAFDC" w14:textId="77777777" w:rsidR="00795480" w:rsidRPr="00795480" w:rsidRDefault="00795480" w:rsidP="00795480">
      <w:pPr>
        <w:numPr>
          <w:ilvl w:val="0"/>
          <w:numId w:val="132"/>
        </w:numPr>
        <w:tabs>
          <w:tab w:val="left" w:pos="993"/>
        </w:tabs>
        <w:ind w:left="0" w:firstLine="709"/>
        <w:jc w:val="both"/>
        <w:rPr>
          <w:sz w:val="20"/>
          <w:szCs w:val="20"/>
        </w:rPr>
      </w:pPr>
      <w:r w:rsidRPr="00795480">
        <w:rPr>
          <w:sz w:val="20"/>
          <w:szCs w:val="20"/>
        </w:rPr>
        <w:t>имена существительные, имена прилагательные, наречия при помощи отрицательных префиксов</w:t>
      </w:r>
      <w:r w:rsidRPr="00795480">
        <w:rPr>
          <w:sz w:val="20"/>
          <w:szCs w:val="20"/>
          <w:lang w:bidi="en-US"/>
        </w:rPr>
        <w:t xml:space="preserve"> </w:t>
      </w:r>
      <w:r w:rsidRPr="00795480">
        <w:rPr>
          <w:i/>
          <w:sz w:val="20"/>
          <w:szCs w:val="20"/>
          <w:lang w:val="en-US" w:bidi="en-US"/>
        </w:rPr>
        <w:t>un</w:t>
      </w:r>
      <w:r w:rsidRPr="00795480">
        <w:rPr>
          <w:sz w:val="20"/>
          <w:szCs w:val="20"/>
          <w:lang w:bidi="en-US"/>
        </w:rPr>
        <w:t xml:space="preserve">-, </w:t>
      </w:r>
      <w:proofErr w:type="spellStart"/>
      <w:r w:rsidRPr="00795480">
        <w:rPr>
          <w:i/>
          <w:sz w:val="20"/>
          <w:szCs w:val="20"/>
          <w:lang w:val="en-US" w:bidi="en-US"/>
        </w:rPr>
        <w:t>im</w:t>
      </w:r>
      <w:proofErr w:type="spellEnd"/>
      <w:r w:rsidRPr="00795480">
        <w:rPr>
          <w:sz w:val="20"/>
          <w:szCs w:val="20"/>
          <w:lang w:bidi="en-US"/>
        </w:rPr>
        <w:t>-/</w:t>
      </w:r>
      <w:r w:rsidRPr="00795480">
        <w:rPr>
          <w:i/>
          <w:sz w:val="20"/>
          <w:szCs w:val="20"/>
          <w:lang w:val="en-US" w:bidi="en-US"/>
        </w:rPr>
        <w:t>in</w:t>
      </w:r>
      <w:r w:rsidRPr="00795480">
        <w:rPr>
          <w:sz w:val="20"/>
          <w:szCs w:val="20"/>
          <w:lang w:bidi="en-US"/>
        </w:rPr>
        <w:t>-;</w:t>
      </w:r>
    </w:p>
    <w:p w14:paraId="17C070E7" w14:textId="77777777" w:rsidR="00795480" w:rsidRPr="00795480" w:rsidRDefault="00795480" w:rsidP="00795480">
      <w:pPr>
        <w:numPr>
          <w:ilvl w:val="0"/>
          <w:numId w:val="132"/>
        </w:numPr>
        <w:tabs>
          <w:tab w:val="left" w:pos="993"/>
        </w:tabs>
        <w:ind w:left="0" w:firstLine="709"/>
        <w:jc w:val="both"/>
        <w:rPr>
          <w:sz w:val="20"/>
          <w:szCs w:val="20"/>
        </w:rPr>
      </w:pPr>
      <w:r w:rsidRPr="00795480">
        <w:rPr>
          <w:sz w:val="20"/>
          <w:szCs w:val="20"/>
        </w:rPr>
        <w:t>числительные при помощи суффиксов -</w:t>
      </w:r>
      <w:r w:rsidRPr="00795480">
        <w:rPr>
          <w:i/>
          <w:sz w:val="20"/>
          <w:szCs w:val="20"/>
          <w:lang w:val="en-US"/>
        </w:rPr>
        <w:t>teen</w:t>
      </w:r>
      <w:r w:rsidRPr="00795480">
        <w:rPr>
          <w:sz w:val="20"/>
          <w:szCs w:val="20"/>
        </w:rPr>
        <w:t>, -</w:t>
      </w:r>
      <w:r w:rsidRPr="00795480">
        <w:rPr>
          <w:i/>
          <w:sz w:val="20"/>
          <w:szCs w:val="20"/>
          <w:lang w:val="en-US"/>
        </w:rPr>
        <w:t>ty</w:t>
      </w:r>
      <w:r w:rsidRPr="00795480">
        <w:rPr>
          <w:sz w:val="20"/>
          <w:szCs w:val="20"/>
        </w:rPr>
        <w:t>; -</w:t>
      </w:r>
      <w:proofErr w:type="spellStart"/>
      <w:r w:rsidRPr="00795480">
        <w:rPr>
          <w:i/>
          <w:sz w:val="20"/>
          <w:szCs w:val="20"/>
          <w:lang w:val="en-US"/>
        </w:rPr>
        <w:t>th</w:t>
      </w:r>
      <w:proofErr w:type="spellEnd"/>
      <w:r w:rsidRPr="00795480">
        <w:rPr>
          <w:sz w:val="20"/>
          <w:szCs w:val="20"/>
        </w:rPr>
        <w:t>.</w:t>
      </w:r>
    </w:p>
    <w:p w14:paraId="4CB809A3" w14:textId="77777777" w:rsidR="00795480" w:rsidRPr="00795480" w:rsidRDefault="00795480" w:rsidP="00795480">
      <w:pPr>
        <w:jc w:val="both"/>
        <w:rPr>
          <w:b/>
          <w:sz w:val="20"/>
          <w:szCs w:val="20"/>
        </w:rPr>
      </w:pPr>
      <w:r w:rsidRPr="00795480">
        <w:rPr>
          <w:b/>
          <w:sz w:val="20"/>
          <w:szCs w:val="20"/>
        </w:rPr>
        <w:t>Выпускник получит возможность научиться:</w:t>
      </w:r>
    </w:p>
    <w:p w14:paraId="4B568323" w14:textId="77777777" w:rsidR="00795480" w:rsidRPr="00795480" w:rsidRDefault="00795480" w:rsidP="00795480">
      <w:pPr>
        <w:numPr>
          <w:ilvl w:val="0"/>
          <w:numId w:val="47"/>
        </w:numPr>
        <w:tabs>
          <w:tab w:val="left" w:pos="993"/>
        </w:tabs>
        <w:ind w:left="0" w:firstLine="709"/>
        <w:jc w:val="both"/>
        <w:rPr>
          <w:i/>
          <w:sz w:val="20"/>
          <w:szCs w:val="20"/>
        </w:rPr>
      </w:pPr>
      <w:r w:rsidRPr="00795480">
        <w:rPr>
          <w:i/>
          <w:sz w:val="20"/>
          <w:szCs w:val="20"/>
        </w:rPr>
        <w:t>распознавать и употреблять в речи в нескольких значениях многозначные слова, изученные в пределах тематики основной школы;</w:t>
      </w:r>
    </w:p>
    <w:p w14:paraId="50F1B626" w14:textId="77777777" w:rsidR="00795480" w:rsidRPr="00795480" w:rsidRDefault="00795480" w:rsidP="00795480">
      <w:pPr>
        <w:numPr>
          <w:ilvl w:val="0"/>
          <w:numId w:val="47"/>
        </w:numPr>
        <w:tabs>
          <w:tab w:val="left" w:pos="993"/>
        </w:tabs>
        <w:ind w:left="0" w:firstLine="709"/>
        <w:jc w:val="both"/>
        <w:rPr>
          <w:i/>
          <w:sz w:val="20"/>
          <w:szCs w:val="20"/>
        </w:rPr>
      </w:pPr>
      <w:r w:rsidRPr="00795480">
        <w:rPr>
          <w:i/>
          <w:sz w:val="20"/>
          <w:szCs w:val="20"/>
        </w:rPr>
        <w:t>знать различия между явлениями синонимии и антонимии; употреблять в речи изученные синонимы и антонимы адекватно ситуации общения;</w:t>
      </w:r>
    </w:p>
    <w:p w14:paraId="63E5A0E0" w14:textId="77777777" w:rsidR="00795480" w:rsidRPr="00795480" w:rsidRDefault="00795480" w:rsidP="00795480">
      <w:pPr>
        <w:numPr>
          <w:ilvl w:val="0"/>
          <w:numId w:val="47"/>
        </w:numPr>
        <w:tabs>
          <w:tab w:val="left" w:pos="993"/>
        </w:tabs>
        <w:ind w:left="0" w:firstLine="709"/>
        <w:jc w:val="both"/>
        <w:rPr>
          <w:i/>
          <w:sz w:val="20"/>
          <w:szCs w:val="20"/>
        </w:rPr>
      </w:pPr>
      <w:r w:rsidRPr="00795480">
        <w:rPr>
          <w:i/>
          <w:sz w:val="20"/>
          <w:szCs w:val="20"/>
        </w:rPr>
        <w:t>распознавать и употреблять в речи наиболее распространенные фразовые глаголы;</w:t>
      </w:r>
    </w:p>
    <w:p w14:paraId="7B599FBE" w14:textId="77777777" w:rsidR="00795480" w:rsidRPr="00795480" w:rsidRDefault="00795480" w:rsidP="00795480">
      <w:pPr>
        <w:numPr>
          <w:ilvl w:val="0"/>
          <w:numId w:val="47"/>
        </w:numPr>
        <w:tabs>
          <w:tab w:val="left" w:pos="993"/>
        </w:tabs>
        <w:ind w:left="0" w:firstLine="709"/>
        <w:jc w:val="both"/>
        <w:rPr>
          <w:i/>
          <w:sz w:val="20"/>
          <w:szCs w:val="20"/>
        </w:rPr>
      </w:pPr>
      <w:r w:rsidRPr="00795480">
        <w:rPr>
          <w:i/>
          <w:sz w:val="20"/>
          <w:szCs w:val="20"/>
        </w:rPr>
        <w:t>распознавать принадлежность слов к частям речи по аффиксам;</w:t>
      </w:r>
    </w:p>
    <w:p w14:paraId="38522B38" w14:textId="77777777" w:rsidR="00795480" w:rsidRPr="00795480" w:rsidRDefault="00795480" w:rsidP="00795480">
      <w:pPr>
        <w:numPr>
          <w:ilvl w:val="0"/>
          <w:numId w:val="47"/>
        </w:numPr>
        <w:tabs>
          <w:tab w:val="left" w:pos="993"/>
        </w:tabs>
        <w:ind w:left="0" w:firstLine="709"/>
        <w:jc w:val="both"/>
        <w:rPr>
          <w:i/>
          <w:sz w:val="20"/>
          <w:szCs w:val="20"/>
        </w:rPr>
      </w:pPr>
      <w:r w:rsidRPr="00795480">
        <w:rPr>
          <w:i/>
          <w:sz w:val="20"/>
          <w:szCs w:val="20"/>
        </w:rPr>
        <w:t>распознавать и употреблять в речи различные средства связи в тексте для обеспечения его целостности (</w:t>
      </w:r>
      <w:r w:rsidRPr="00795480">
        <w:rPr>
          <w:i/>
          <w:sz w:val="20"/>
          <w:szCs w:val="20"/>
          <w:lang w:val="en-US"/>
        </w:rPr>
        <w:t>firstly</w:t>
      </w:r>
      <w:r w:rsidRPr="00795480">
        <w:rPr>
          <w:i/>
          <w:sz w:val="20"/>
          <w:szCs w:val="20"/>
        </w:rPr>
        <w:t xml:space="preserve">, </w:t>
      </w:r>
      <w:r w:rsidRPr="00795480">
        <w:rPr>
          <w:i/>
          <w:sz w:val="20"/>
          <w:szCs w:val="20"/>
          <w:lang w:val="en-US"/>
        </w:rPr>
        <w:t>to</w:t>
      </w:r>
      <w:r w:rsidRPr="00795480">
        <w:rPr>
          <w:i/>
          <w:sz w:val="20"/>
          <w:szCs w:val="20"/>
        </w:rPr>
        <w:t xml:space="preserve"> </w:t>
      </w:r>
      <w:r w:rsidRPr="00795480">
        <w:rPr>
          <w:i/>
          <w:sz w:val="20"/>
          <w:szCs w:val="20"/>
          <w:lang w:val="en-US"/>
        </w:rPr>
        <w:t>begin</w:t>
      </w:r>
      <w:r w:rsidRPr="00795480">
        <w:rPr>
          <w:i/>
          <w:sz w:val="20"/>
          <w:szCs w:val="20"/>
        </w:rPr>
        <w:t xml:space="preserve"> </w:t>
      </w:r>
      <w:r w:rsidRPr="00795480">
        <w:rPr>
          <w:i/>
          <w:sz w:val="20"/>
          <w:szCs w:val="20"/>
          <w:lang w:val="en-US"/>
        </w:rPr>
        <w:t>with</w:t>
      </w:r>
      <w:r w:rsidRPr="00795480">
        <w:rPr>
          <w:i/>
          <w:sz w:val="20"/>
          <w:szCs w:val="20"/>
        </w:rPr>
        <w:t xml:space="preserve">, </w:t>
      </w:r>
      <w:r w:rsidRPr="00795480">
        <w:rPr>
          <w:i/>
          <w:sz w:val="20"/>
          <w:szCs w:val="20"/>
          <w:lang w:val="en-US"/>
        </w:rPr>
        <w:t>however</w:t>
      </w:r>
      <w:r w:rsidRPr="00795480">
        <w:rPr>
          <w:i/>
          <w:sz w:val="20"/>
          <w:szCs w:val="20"/>
        </w:rPr>
        <w:t xml:space="preserve">, </w:t>
      </w:r>
      <w:r w:rsidRPr="00795480">
        <w:rPr>
          <w:i/>
          <w:sz w:val="20"/>
          <w:szCs w:val="20"/>
          <w:lang w:val="en-US"/>
        </w:rPr>
        <w:t>as</w:t>
      </w:r>
      <w:r w:rsidRPr="00795480">
        <w:rPr>
          <w:i/>
          <w:sz w:val="20"/>
          <w:szCs w:val="20"/>
        </w:rPr>
        <w:t xml:space="preserve"> </w:t>
      </w:r>
      <w:r w:rsidRPr="00795480">
        <w:rPr>
          <w:i/>
          <w:sz w:val="20"/>
          <w:szCs w:val="20"/>
          <w:lang w:val="en-US"/>
        </w:rPr>
        <w:t>for</w:t>
      </w:r>
      <w:r w:rsidRPr="00795480">
        <w:rPr>
          <w:i/>
          <w:sz w:val="20"/>
          <w:szCs w:val="20"/>
        </w:rPr>
        <w:t xml:space="preserve"> </w:t>
      </w:r>
      <w:r w:rsidRPr="00795480">
        <w:rPr>
          <w:i/>
          <w:sz w:val="20"/>
          <w:szCs w:val="20"/>
          <w:lang w:val="en-US"/>
        </w:rPr>
        <w:t>me</w:t>
      </w:r>
      <w:r w:rsidRPr="00795480">
        <w:rPr>
          <w:i/>
          <w:sz w:val="20"/>
          <w:szCs w:val="20"/>
        </w:rPr>
        <w:t xml:space="preserve">, </w:t>
      </w:r>
      <w:r w:rsidRPr="00795480">
        <w:rPr>
          <w:i/>
          <w:sz w:val="20"/>
          <w:szCs w:val="20"/>
          <w:lang w:val="en-US"/>
        </w:rPr>
        <w:t>finally</w:t>
      </w:r>
      <w:r w:rsidRPr="00795480">
        <w:rPr>
          <w:i/>
          <w:sz w:val="20"/>
          <w:szCs w:val="20"/>
        </w:rPr>
        <w:t xml:space="preserve">, </w:t>
      </w:r>
      <w:r w:rsidRPr="00795480">
        <w:rPr>
          <w:i/>
          <w:sz w:val="20"/>
          <w:szCs w:val="20"/>
          <w:lang w:val="en-US"/>
        </w:rPr>
        <w:t>at</w:t>
      </w:r>
      <w:r w:rsidRPr="00795480">
        <w:rPr>
          <w:i/>
          <w:sz w:val="20"/>
          <w:szCs w:val="20"/>
        </w:rPr>
        <w:t xml:space="preserve"> </w:t>
      </w:r>
      <w:r w:rsidRPr="00795480">
        <w:rPr>
          <w:i/>
          <w:sz w:val="20"/>
          <w:szCs w:val="20"/>
          <w:lang w:val="en-US"/>
        </w:rPr>
        <w:t>last</w:t>
      </w:r>
      <w:r w:rsidRPr="00795480">
        <w:rPr>
          <w:i/>
          <w:sz w:val="20"/>
          <w:szCs w:val="20"/>
        </w:rPr>
        <w:t xml:space="preserve">, </w:t>
      </w:r>
      <w:proofErr w:type="spellStart"/>
      <w:r w:rsidRPr="00795480">
        <w:rPr>
          <w:i/>
          <w:sz w:val="20"/>
          <w:szCs w:val="20"/>
          <w:lang w:val="en-US"/>
        </w:rPr>
        <w:t>etc</w:t>
      </w:r>
      <w:proofErr w:type="spellEnd"/>
      <w:r w:rsidRPr="00795480">
        <w:rPr>
          <w:i/>
          <w:sz w:val="20"/>
          <w:szCs w:val="20"/>
        </w:rPr>
        <w:t>.);</w:t>
      </w:r>
    </w:p>
    <w:p w14:paraId="4350CC19" w14:textId="77777777" w:rsidR="00795480" w:rsidRPr="00795480" w:rsidRDefault="00795480" w:rsidP="00795480">
      <w:pPr>
        <w:numPr>
          <w:ilvl w:val="0"/>
          <w:numId w:val="47"/>
        </w:numPr>
        <w:tabs>
          <w:tab w:val="left" w:pos="993"/>
        </w:tabs>
        <w:ind w:left="0" w:firstLine="709"/>
        <w:jc w:val="both"/>
        <w:rPr>
          <w:i/>
          <w:sz w:val="20"/>
          <w:szCs w:val="20"/>
        </w:rPr>
      </w:pPr>
      <w:r w:rsidRPr="00795480">
        <w:rPr>
          <w:i/>
          <w:sz w:val="20"/>
          <w:szCs w:val="20"/>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0DB2C33C" w14:textId="77777777" w:rsidR="00795480" w:rsidRPr="00795480" w:rsidRDefault="00795480" w:rsidP="00795480">
      <w:pPr>
        <w:jc w:val="both"/>
        <w:rPr>
          <w:b/>
          <w:sz w:val="20"/>
          <w:szCs w:val="20"/>
        </w:rPr>
      </w:pPr>
      <w:r w:rsidRPr="00795480">
        <w:rPr>
          <w:b/>
          <w:sz w:val="20"/>
          <w:szCs w:val="20"/>
        </w:rPr>
        <w:t>Грамматическая сторона речи</w:t>
      </w:r>
    </w:p>
    <w:p w14:paraId="1DF89AB5" w14:textId="77777777" w:rsidR="00795480" w:rsidRPr="00795480" w:rsidRDefault="00795480" w:rsidP="00795480">
      <w:pPr>
        <w:jc w:val="both"/>
        <w:rPr>
          <w:b/>
          <w:sz w:val="20"/>
          <w:szCs w:val="20"/>
        </w:rPr>
      </w:pPr>
      <w:r w:rsidRPr="00795480">
        <w:rPr>
          <w:b/>
          <w:sz w:val="20"/>
          <w:szCs w:val="20"/>
        </w:rPr>
        <w:t>Выпускник научится:</w:t>
      </w:r>
    </w:p>
    <w:p w14:paraId="6553D749" w14:textId="77777777" w:rsidR="00795480" w:rsidRPr="00795480" w:rsidRDefault="00795480" w:rsidP="00795480">
      <w:pPr>
        <w:numPr>
          <w:ilvl w:val="0"/>
          <w:numId w:val="49"/>
        </w:numPr>
        <w:tabs>
          <w:tab w:val="left" w:pos="993"/>
        </w:tabs>
        <w:ind w:left="0" w:firstLine="709"/>
        <w:jc w:val="both"/>
        <w:rPr>
          <w:sz w:val="20"/>
          <w:szCs w:val="20"/>
        </w:rPr>
      </w:pPr>
      <w:r w:rsidRPr="00795480">
        <w:rPr>
          <w:sz w:val="20"/>
          <w:szCs w:val="20"/>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5C76FAF0"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5B85A6D9"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315EAE9F"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 xml:space="preserve">распознавать и употреблять в речи предложения с начальным </w:t>
      </w:r>
      <w:proofErr w:type="spellStart"/>
      <w:r w:rsidRPr="00795480">
        <w:rPr>
          <w:i/>
          <w:sz w:val="20"/>
          <w:szCs w:val="20"/>
        </w:rPr>
        <w:t>It</w:t>
      </w:r>
      <w:proofErr w:type="spellEnd"/>
      <w:r w:rsidRPr="00795480">
        <w:rPr>
          <w:sz w:val="20"/>
          <w:szCs w:val="20"/>
        </w:rPr>
        <w:t>;</w:t>
      </w:r>
    </w:p>
    <w:p w14:paraId="185DD0CC"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 xml:space="preserve">распознавать и употреблять в речи предложения с начальным </w:t>
      </w:r>
      <w:proofErr w:type="spellStart"/>
      <w:r w:rsidRPr="00795480">
        <w:rPr>
          <w:i/>
          <w:sz w:val="20"/>
          <w:szCs w:val="20"/>
        </w:rPr>
        <w:t>There</w:t>
      </w:r>
      <w:proofErr w:type="spellEnd"/>
      <w:r w:rsidRPr="00795480">
        <w:rPr>
          <w:i/>
          <w:sz w:val="20"/>
          <w:szCs w:val="20"/>
        </w:rPr>
        <w:t xml:space="preserve"> + </w:t>
      </w:r>
      <w:r w:rsidRPr="00795480">
        <w:rPr>
          <w:i/>
          <w:sz w:val="20"/>
          <w:szCs w:val="20"/>
          <w:lang w:val="en-US"/>
        </w:rPr>
        <w:t>to</w:t>
      </w:r>
      <w:r w:rsidRPr="00795480">
        <w:rPr>
          <w:i/>
          <w:sz w:val="20"/>
          <w:szCs w:val="20"/>
        </w:rPr>
        <w:t xml:space="preserve"> </w:t>
      </w:r>
      <w:r w:rsidRPr="00795480">
        <w:rPr>
          <w:i/>
          <w:sz w:val="20"/>
          <w:szCs w:val="20"/>
          <w:lang w:val="en-US"/>
        </w:rPr>
        <w:t>be</w:t>
      </w:r>
      <w:r w:rsidRPr="00795480">
        <w:rPr>
          <w:sz w:val="20"/>
          <w:szCs w:val="20"/>
        </w:rPr>
        <w:t>;</w:t>
      </w:r>
    </w:p>
    <w:p w14:paraId="621FDD14"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 xml:space="preserve">распознавать и употреблять в речи сложносочиненные предложения с сочинительными союзами </w:t>
      </w:r>
      <w:proofErr w:type="spellStart"/>
      <w:r w:rsidRPr="00795480">
        <w:rPr>
          <w:i/>
          <w:sz w:val="20"/>
          <w:szCs w:val="20"/>
        </w:rPr>
        <w:t>and</w:t>
      </w:r>
      <w:proofErr w:type="spellEnd"/>
      <w:r w:rsidRPr="00795480">
        <w:rPr>
          <w:sz w:val="20"/>
          <w:szCs w:val="20"/>
        </w:rPr>
        <w:t>,</w:t>
      </w:r>
      <w:r w:rsidRPr="00795480">
        <w:rPr>
          <w:i/>
          <w:sz w:val="20"/>
          <w:szCs w:val="20"/>
        </w:rPr>
        <w:t xml:space="preserve"> </w:t>
      </w:r>
      <w:proofErr w:type="spellStart"/>
      <w:r w:rsidRPr="00795480">
        <w:rPr>
          <w:i/>
          <w:sz w:val="20"/>
          <w:szCs w:val="20"/>
        </w:rPr>
        <w:t>but</w:t>
      </w:r>
      <w:proofErr w:type="spellEnd"/>
      <w:r w:rsidRPr="00795480">
        <w:rPr>
          <w:sz w:val="20"/>
          <w:szCs w:val="20"/>
        </w:rPr>
        <w:t>,</w:t>
      </w:r>
      <w:r w:rsidRPr="00795480">
        <w:rPr>
          <w:i/>
          <w:sz w:val="20"/>
          <w:szCs w:val="20"/>
        </w:rPr>
        <w:t xml:space="preserve"> </w:t>
      </w:r>
      <w:proofErr w:type="spellStart"/>
      <w:r w:rsidRPr="00795480">
        <w:rPr>
          <w:i/>
          <w:sz w:val="20"/>
          <w:szCs w:val="20"/>
        </w:rPr>
        <w:t>or</w:t>
      </w:r>
      <w:proofErr w:type="spellEnd"/>
      <w:r w:rsidRPr="00795480">
        <w:rPr>
          <w:sz w:val="20"/>
          <w:szCs w:val="20"/>
        </w:rPr>
        <w:t>;</w:t>
      </w:r>
    </w:p>
    <w:p w14:paraId="7B71203A" w14:textId="77777777" w:rsidR="00795480" w:rsidRPr="00795480" w:rsidRDefault="00795480" w:rsidP="00795480">
      <w:pPr>
        <w:numPr>
          <w:ilvl w:val="0"/>
          <w:numId w:val="48"/>
        </w:numPr>
        <w:tabs>
          <w:tab w:val="left" w:pos="993"/>
        </w:tabs>
        <w:ind w:left="0" w:firstLine="709"/>
        <w:jc w:val="both"/>
        <w:rPr>
          <w:i/>
          <w:sz w:val="20"/>
          <w:szCs w:val="20"/>
        </w:rPr>
      </w:pPr>
      <w:r w:rsidRPr="00795480">
        <w:rPr>
          <w:sz w:val="20"/>
          <w:szCs w:val="20"/>
        </w:rPr>
        <w:t xml:space="preserve">распознавать и употреблять в речи сложноподчиненные предложения с союзами и союзными словами </w:t>
      </w:r>
      <w:r w:rsidRPr="00795480">
        <w:rPr>
          <w:i/>
          <w:sz w:val="20"/>
          <w:szCs w:val="20"/>
          <w:lang w:val="en-US"/>
        </w:rPr>
        <w:t>because</w:t>
      </w:r>
      <w:r w:rsidRPr="00795480">
        <w:rPr>
          <w:sz w:val="20"/>
          <w:szCs w:val="20"/>
        </w:rPr>
        <w:t xml:space="preserve">, </w:t>
      </w:r>
      <w:r w:rsidRPr="00795480">
        <w:rPr>
          <w:i/>
          <w:sz w:val="20"/>
          <w:szCs w:val="20"/>
          <w:lang w:val="en-US"/>
        </w:rPr>
        <w:t>if</w:t>
      </w:r>
      <w:r w:rsidRPr="00795480">
        <w:rPr>
          <w:sz w:val="20"/>
          <w:szCs w:val="20"/>
        </w:rPr>
        <w:t>,</w:t>
      </w:r>
      <w:r w:rsidRPr="00795480">
        <w:rPr>
          <w:i/>
          <w:sz w:val="20"/>
          <w:szCs w:val="20"/>
        </w:rPr>
        <w:t xml:space="preserve"> </w:t>
      </w:r>
      <w:r w:rsidRPr="00795480">
        <w:rPr>
          <w:i/>
          <w:sz w:val="20"/>
          <w:szCs w:val="20"/>
          <w:lang w:val="en-US"/>
        </w:rPr>
        <w:t>that</w:t>
      </w:r>
      <w:r w:rsidRPr="00795480">
        <w:rPr>
          <w:sz w:val="20"/>
          <w:szCs w:val="20"/>
        </w:rPr>
        <w:t xml:space="preserve">, </w:t>
      </w:r>
      <w:r w:rsidRPr="00795480">
        <w:rPr>
          <w:i/>
          <w:sz w:val="20"/>
          <w:szCs w:val="20"/>
          <w:lang w:val="en-US"/>
        </w:rPr>
        <w:t>who</w:t>
      </w:r>
      <w:r w:rsidRPr="00795480">
        <w:rPr>
          <w:sz w:val="20"/>
          <w:szCs w:val="20"/>
        </w:rPr>
        <w:t xml:space="preserve">, </w:t>
      </w:r>
      <w:r w:rsidRPr="00795480">
        <w:rPr>
          <w:i/>
          <w:sz w:val="20"/>
          <w:szCs w:val="20"/>
          <w:lang w:val="en-US"/>
        </w:rPr>
        <w:t>which</w:t>
      </w:r>
      <w:r w:rsidRPr="00795480">
        <w:rPr>
          <w:sz w:val="20"/>
          <w:szCs w:val="20"/>
        </w:rPr>
        <w:t>,</w:t>
      </w:r>
      <w:r w:rsidRPr="00795480">
        <w:rPr>
          <w:i/>
          <w:sz w:val="20"/>
          <w:szCs w:val="20"/>
        </w:rPr>
        <w:t xml:space="preserve"> </w:t>
      </w:r>
      <w:r w:rsidRPr="00795480">
        <w:rPr>
          <w:i/>
          <w:sz w:val="20"/>
          <w:szCs w:val="20"/>
          <w:lang w:val="en-US"/>
        </w:rPr>
        <w:t>what</w:t>
      </w:r>
      <w:r w:rsidRPr="00795480">
        <w:rPr>
          <w:sz w:val="20"/>
          <w:szCs w:val="20"/>
        </w:rPr>
        <w:t xml:space="preserve">, </w:t>
      </w:r>
      <w:r w:rsidRPr="00795480">
        <w:rPr>
          <w:i/>
          <w:sz w:val="20"/>
          <w:szCs w:val="20"/>
          <w:lang w:val="en-US"/>
        </w:rPr>
        <w:t>when</w:t>
      </w:r>
      <w:r w:rsidRPr="00795480">
        <w:rPr>
          <w:sz w:val="20"/>
          <w:szCs w:val="20"/>
        </w:rPr>
        <w:t xml:space="preserve">, </w:t>
      </w:r>
      <w:r w:rsidRPr="00795480">
        <w:rPr>
          <w:i/>
          <w:sz w:val="20"/>
          <w:szCs w:val="20"/>
          <w:lang w:val="en-US"/>
        </w:rPr>
        <w:t>where</w:t>
      </w:r>
      <w:r w:rsidRPr="00795480">
        <w:rPr>
          <w:i/>
          <w:sz w:val="20"/>
          <w:szCs w:val="20"/>
        </w:rPr>
        <w:t xml:space="preserve">, </w:t>
      </w:r>
      <w:r w:rsidRPr="00795480">
        <w:rPr>
          <w:i/>
          <w:sz w:val="20"/>
          <w:szCs w:val="20"/>
          <w:lang w:val="en-US"/>
        </w:rPr>
        <w:t>how</w:t>
      </w:r>
      <w:r w:rsidRPr="00795480">
        <w:rPr>
          <w:i/>
          <w:sz w:val="20"/>
          <w:szCs w:val="20"/>
        </w:rPr>
        <w:t>,</w:t>
      </w:r>
      <w:r w:rsidRPr="00795480">
        <w:rPr>
          <w:sz w:val="20"/>
          <w:szCs w:val="20"/>
        </w:rPr>
        <w:t xml:space="preserve"> </w:t>
      </w:r>
      <w:r w:rsidRPr="00795480">
        <w:rPr>
          <w:i/>
          <w:sz w:val="20"/>
          <w:szCs w:val="20"/>
          <w:lang w:val="en-US"/>
        </w:rPr>
        <w:t>why</w:t>
      </w:r>
      <w:r w:rsidRPr="00795480">
        <w:rPr>
          <w:sz w:val="20"/>
          <w:szCs w:val="20"/>
        </w:rPr>
        <w:t>;</w:t>
      </w:r>
    </w:p>
    <w:p w14:paraId="3DEE5AB7"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lastRenderedPageBreak/>
        <w:t>использовать косвенную речь в утвердительных и вопросительных предложениях в настоящем и прошедшем времени;</w:t>
      </w:r>
    </w:p>
    <w:p w14:paraId="7C1AEBE1" w14:textId="77777777" w:rsidR="00795480" w:rsidRPr="00795480" w:rsidRDefault="00795480" w:rsidP="00795480">
      <w:pPr>
        <w:numPr>
          <w:ilvl w:val="0"/>
          <w:numId w:val="48"/>
        </w:numPr>
        <w:tabs>
          <w:tab w:val="left" w:pos="993"/>
        </w:tabs>
        <w:ind w:left="0" w:firstLine="709"/>
        <w:jc w:val="both"/>
        <w:rPr>
          <w:i/>
          <w:sz w:val="20"/>
          <w:szCs w:val="20"/>
          <w:lang w:val="en-US"/>
        </w:rPr>
      </w:pPr>
      <w:r w:rsidRPr="00795480">
        <w:rPr>
          <w:sz w:val="20"/>
          <w:szCs w:val="20"/>
        </w:rPr>
        <w:t>распознавать</w:t>
      </w:r>
      <w:r w:rsidRPr="00795480">
        <w:rPr>
          <w:sz w:val="20"/>
          <w:szCs w:val="20"/>
          <w:lang w:val="en-US"/>
        </w:rPr>
        <w:t xml:space="preserve"> </w:t>
      </w:r>
      <w:r w:rsidRPr="00795480">
        <w:rPr>
          <w:sz w:val="20"/>
          <w:szCs w:val="20"/>
        </w:rPr>
        <w:t>и</w:t>
      </w:r>
      <w:r w:rsidRPr="00795480">
        <w:rPr>
          <w:sz w:val="20"/>
          <w:szCs w:val="20"/>
          <w:lang w:val="en-US"/>
        </w:rPr>
        <w:t xml:space="preserve"> </w:t>
      </w:r>
      <w:r w:rsidRPr="00795480">
        <w:rPr>
          <w:sz w:val="20"/>
          <w:szCs w:val="20"/>
        </w:rPr>
        <w:t>употреблять</w:t>
      </w:r>
      <w:r w:rsidRPr="00795480">
        <w:rPr>
          <w:sz w:val="20"/>
          <w:szCs w:val="20"/>
          <w:lang w:val="en-US"/>
        </w:rPr>
        <w:t xml:space="preserve"> </w:t>
      </w:r>
      <w:r w:rsidRPr="00795480">
        <w:rPr>
          <w:sz w:val="20"/>
          <w:szCs w:val="20"/>
        </w:rPr>
        <w:t>в</w:t>
      </w:r>
      <w:r w:rsidRPr="00795480">
        <w:rPr>
          <w:sz w:val="20"/>
          <w:szCs w:val="20"/>
          <w:lang w:val="en-US"/>
        </w:rPr>
        <w:t xml:space="preserve"> </w:t>
      </w:r>
      <w:r w:rsidRPr="00795480">
        <w:rPr>
          <w:sz w:val="20"/>
          <w:szCs w:val="20"/>
        </w:rPr>
        <w:t>речи</w:t>
      </w:r>
      <w:r w:rsidRPr="00795480">
        <w:rPr>
          <w:sz w:val="20"/>
          <w:szCs w:val="20"/>
          <w:lang w:val="en-US"/>
        </w:rPr>
        <w:t xml:space="preserve"> </w:t>
      </w:r>
      <w:r w:rsidRPr="00795480">
        <w:rPr>
          <w:sz w:val="20"/>
          <w:szCs w:val="20"/>
        </w:rPr>
        <w:t>условные</w:t>
      </w:r>
      <w:r w:rsidRPr="00795480">
        <w:rPr>
          <w:sz w:val="20"/>
          <w:szCs w:val="20"/>
          <w:lang w:val="en-US"/>
        </w:rPr>
        <w:t xml:space="preserve"> </w:t>
      </w:r>
      <w:r w:rsidRPr="00795480">
        <w:rPr>
          <w:sz w:val="20"/>
          <w:szCs w:val="20"/>
        </w:rPr>
        <w:t>предложения</w:t>
      </w:r>
      <w:r w:rsidRPr="00795480">
        <w:rPr>
          <w:sz w:val="20"/>
          <w:szCs w:val="20"/>
          <w:lang w:val="en-US"/>
        </w:rPr>
        <w:t xml:space="preserve"> </w:t>
      </w:r>
      <w:r w:rsidRPr="00795480">
        <w:rPr>
          <w:sz w:val="20"/>
          <w:szCs w:val="20"/>
        </w:rPr>
        <w:t>реального</w:t>
      </w:r>
      <w:r w:rsidRPr="00795480">
        <w:rPr>
          <w:sz w:val="20"/>
          <w:szCs w:val="20"/>
          <w:lang w:val="en-US"/>
        </w:rPr>
        <w:t xml:space="preserve"> </w:t>
      </w:r>
      <w:r w:rsidRPr="00795480">
        <w:rPr>
          <w:sz w:val="20"/>
          <w:szCs w:val="20"/>
        </w:rPr>
        <w:t>характера</w:t>
      </w:r>
      <w:r w:rsidRPr="00795480">
        <w:rPr>
          <w:sz w:val="20"/>
          <w:szCs w:val="20"/>
          <w:lang w:val="en-US"/>
        </w:rPr>
        <w:t xml:space="preserve"> (Conditional I – </w:t>
      </w:r>
      <w:r w:rsidRPr="00795480">
        <w:rPr>
          <w:i/>
          <w:sz w:val="20"/>
          <w:szCs w:val="20"/>
          <w:lang w:val="en-US"/>
        </w:rPr>
        <w:t>If I see Jim, I’ll invite him to our school party</w:t>
      </w:r>
      <w:r w:rsidRPr="00795480">
        <w:rPr>
          <w:sz w:val="20"/>
          <w:szCs w:val="20"/>
          <w:lang w:val="en-US"/>
        </w:rPr>
        <w:t xml:space="preserve">) </w:t>
      </w:r>
      <w:r w:rsidRPr="00795480">
        <w:rPr>
          <w:sz w:val="20"/>
          <w:szCs w:val="20"/>
        </w:rPr>
        <w:t>и</w:t>
      </w:r>
      <w:r w:rsidRPr="00795480">
        <w:rPr>
          <w:i/>
          <w:sz w:val="20"/>
          <w:szCs w:val="20"/>
          <w:lang w:val="en-US"/>
        </w:rPr>
        <w:t xml:space="preserve"> </w:t>
      </w:r>
      <w:r w:rsidRPr="00795480">
        <w:rPr>
          <w:sz w:val="20"/>
          <w:szCs w:val="20"/>
        </w:rPr>
        <w:t>нереального</w:t>
      </w:r>
      <w:r w:rsidRPr="00795480">
        <w:rPr>
          <w:sz w:val="20"/>
          <w:szCs w:val="20"/>
          <w:lang w:val="en-US"/>
        </w:rPr>
        <w:t xml:space="preserve"> </w:t>
      </w:r>
      <w:r w:rsidRPr="00795480">
        <w:rPr>
          <w:sz w:val="20"/>
          <w:szCs w:val="20"/>
        </w:rPr>
        <w:t>характера</w:t>
      </w:r>
      <w:r w:rsidRPr="00795480">
        <w:rPr>
          <w:sz w:val="20"/>
          <w:szCs w:val="20"/>
          <w:lang w:val="en-US"/>
        </w:rPr>
        <w:t xml:space="preserve"> (Conditional II</w:t>
      </w:r>
      <w:r w:rsidRPr="00795480">
        <w:rPr>
          <w:i/>
          <w:sz w:val="20"/>
          <w:szCs w:val="20"/>
          <w:lang w:val="en-US"/>
        </w:rPr>
        <w:t xml:space="preserve"> – If I were you, I would start learning French);</w:t>
      </w:r>
    </w:p>
    <w:p w14:paraId="2FD808EE"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0DDB6569"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распознавать и употреблять в речи существительные с определенным/ неопределенным/нулевым артиклем;</w:t>
      </w:r>
    </w:p>
    <w:p w14:paraId="34CE238B"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63366063"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381CAE73"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распознавать и употреблять в речи наречия времени и образа действия и слова, выражающие количество (</w:t>
      </w:r>
      <w:r w:rsidRPr="00795480">
        <w:rPr>
          <w:i/>
          <w:sz w:val="20"/>
          <w:szCs w:val="20"/>
          <w:lang w:val="en-US"/>
        </w:rPr>
        <w:t>many</w:t>
      </w:r>
      <w:r w:rsidRPr="00795480">
        <w:rPr>
          <w:sz w:val="20"/>
          <w:szCs w:val="20"/>
        </w:rPr>
        <w:t>/</w:t>
      </w:r>
      <w:r w:rsidRPr="00795480">
        <w:rPr>
          <w:i/>
          <w:sz w:val="20"/>
          <w:szCs w:val="20"/>
          <w:lang w:val="en-US"/>
        </w:rPr>
        <w:t>much</w:t>
      </w:r>
      <w:r w:rsidRPr="00795480">
        <w:rPr>
          <w:sz w:val="20"/>
          <w:szCs w:val="20"/>
        </w:rPr>
        <w:t xml:space="preserve">, </w:t>
      </w:r>
      <w:r w:rsidRPr="00795480">
        <w:rPr>
          <w:i/>
          <w:sz w:val="20"/>
          <w:szCs w:val="20"/>
          <w:lang w:val="en-US"/>
        </w:rPr>
        <w:t>few</w:t>
      </w:r>
      <w:r w:rsidRPr="00795480">
        <w:rPr>
          <w:sz w:val="20"/>
          <w:szCs w:val="20"/>
        </w:rPr>
        <w:t>/</w:t>
      </w:r>
      <w:r w:rsidRPr="00795480">
        <w:rPr>
          <w:i/>
          <w:sz w:val="20"/>
          <w:szCs w:val="20"/>
          <w:lang w:val="en-US"/>
        </w:rPr>
        <w:t>a</w:t>
      </w:r>
      <w:r w:rsidRPr="00795480">
        <w:rPr>
          <w:i/>
          <w:sz w:val="20"/>
          <w:szCs w:val="20"/>
        </w:rPr>
        <w:t xml:space="preserve"> </w:t>
      </w:r>
      <w:r w:rsidRPr="00795480">
        <w:rPr>
          <w:i/>
          <w:sz w:val="20"/>
          <w:szCs w:val="20"/>
          <w:lang w:val="en-US"/>
        </w:rPr>
        <w:t>few</w:t>
      </w:r>
      <w:r w:rsidRPr="00795480">
        <w:rPr>
          <w:sz w:val="20"/>
          <w:szCs w:val="20"/>
        </w:rPr>
        <w:t xml:space="preserve">, </w:t>
      </w:r>
      <w:r w:rsidRPr="00795480">
        <w:rPr>
          <w:i/>
          <w:sz w:val="20"/>
          <w:szCs w:val="20"/>
          <w:lang w:val="en-US"/>
        </w:rPr>
        <w:t>little</w:t>
      </w:r>
      <w:r w:rsidRPr="00795480">
        <w:rPr>
          <w:sz w:val="20"/>
          <w:szCs w:val="20"/>
        </w:rPr>
        <w:t>/</w:t>
      </w:r>
      <w:r w:rsidRPr="00795480">
        <w:rPr>
          <w:i/>
          <w:sz w:val="20"/>
          <w:szCs w:val="20"/>
          <w:lang w:val="en-US"/>
        </w:rPr>
        <w:t>a</w:t>
      </w:r>
      <w:r w:rsidRPr="00795480">
        <w:rPr>
          <w:i/>
          <w:sz w:val="20"/>
          <w:szCs w:val="20"/>
        </w:rPr>
        <w:t xml:space="preserve"> </w:t>
      </w:r>
      <w:r w:rsidRPr="00795480">
        <w:rPr>
          <w:i/>
          <w:sz w:val="20"/>
          <w:szCs w:val="20"/>
          <w:lang w:val="en-US"/>
        </w:rPr>
        <w:t>little</w:t>
      </w:r>
      <w:r w:rsidRPr="00795480">
        <w:rPr>
          <w:sz w:val="20"/>
          <w:szCs w:val="20"/>
        </w:rPr>
        <w:t>); наречия в положительной, сравнительной и превосходной степенях, образованные по правилу и исключения;</w:t>
      </w:r>
    </w:p>
    <w:p w14:paraId="3F5D4E9D"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распознавать и употреблять в речи количественные и порядковые числительные;</w:t>
      </w:r>
    </w:p>
    <w:p w14:paraId="799DB8E5" w14:textId="77777777" w:rsidR="00795480" w:rsidRPr="00795480" w:rsidRDefault="00795480" w:rsidP="00795480">
      <w:pPr>
        <w:numPr>
          <w:ilvl w:val="0"/>
          <w:numId w:val="48"/>
        </w:numPr>
        <w:tabs>
          <w:tab w:val="left" w:pos="993"/>
        </w:tabs>
        <w:ind w:left="0" w:firstLine="709"/>
        <w:jc w:val="both"/>
        <w:rPr>
          <w:i/>
          <w:sz w:val="20"/>
          <w:szCs w:val="20"/>
        </w:rPr>
      </w:pPr>
      <w:r w:rsidRPr="00795480">
        <w:rPr>
          <w:sz w:val="20"/>
          <w:szCs w:val="20"/>
        </w:rPr>
        <w:t xml:space="preserve">распознавать и употреблять в речи глаголы в наиболее употребительных временных формах действительного залога: </w:t>
      </w:r>
      <w:proofErr w:type="spellStart"/>
      <w:r w:rsidRPr="00795480">
        <w:rPr>
          <w:sz w:val="20"/>
          <w:szCs w:val="20"/>
        </w:rPr>
        <w:t>Present</w:t>
      </w:r>
      <w:proofErr w:type="spellEnd"/>
      <w:r w:rsidRPr="00795480">
        <w:rPr>
          <w:sz w:val="20"/>
          <w:szCs w:val="20"/>
        </w:rPr>
        <w:t xml:space="preserve"> </w:t>
      </w:r>
      <w:proofErr w:type="spellStart"/>
      <w:r w:rsidRPr="00795480">
        <w:rPr>
          <w:sz w:val="20"/>
          <w:szCs w:val="20"/>
        </w:rPr>
        <w:t>Simple</w:t>
      </w:r>
      <w:proofErr w:type="spellEnd"/>
      <w:r w:rsidRPr="00795480">
        <w:rPr>
          <w:sz w:val="20"/>
          <w:szCs w:val="20"/>
        </w:rPr>
        <w:t xml:space="preserve">, </w:t>
      </w:r>
      <w:proofErr w:type="spellStart"/>
      <w:r w:rsidRPr="00795480">
        <w:rPr>
          <w:sz w:val="20"/>
          <w:szCs w:val="20"/>
        </w:rPr>
        <w:t>Future</w:t>
      </w:r>
      <w:proofErr w:type="spellEnd"/>
      <w:r w:rsidRPr="00795480">
        <w:rPr>
          <w:sz w:val="20"/>
          <w:szCs w:val="20"/>
        </w:rPr>
        <w:t xml:space="preserve"> </w:t>
      </w:r>
      <w:proofErr w:type="spellStart"/>
      <w:r w:rsidRPr="00795480">
        <w:rPr>
          <w:sz w:val="20"/>
          <w:szCs w:val="20"/>
        </w:rPr>
        <w:t>Simple</w:t>
      </w:r>
      <w:proofErr w:type="spellEnd"/>
      <w:r w:rsidRPr="00795480">
        <w:rPr>
          <w:sz w:val="20"/>
          <w:szCs w:val="20"/>
        </w:rPr>
        <w:t xml:space="preserve"> и </w:t>
      </w:r>
      <w:proofErr w:type="spellStart"/>
      <w:r w:rsidRPr="00795480">
        <w:rPr>
          <w:sz w:val="20"/>
          <w:szCs w:val="20"/>
        </w:rPr>
        <w:t>Past</w:t>
      </w:r>
      <w:proofErr w:type="spellEnd"/>
      <w:r w:rsidRPr="00795480">
        <w:rPr>
          <w:sz w:val="20"/>
          <w:szCs w:val="20"/>
        </w:rPr>
        <w:t xml:space="preserve"> </w:t>
      </w:r>
      <w:proofErr w:type="spellStart"/>
      <w:r w:rsidRPr="00795480">
        <w:rPr>
          <w:sz w:val="20"/>
          <w:szCs w:val="20"/>
        </w:rPr>
        <w:t>Simple</w:t>
      </w:r>
      <w:proofErr w:type="spellEnd"/>
      <w:r w:rsidRPr="00795480">
        <w:rPr>
          <w:sz w:val="20"/>
          <w:szCs w:val="20"/>
        </w:rPr>
        <w:t xml:space="preserve">, </w:t>
      </w:r>
      <w:proofErr w:type="spellStart"/>
      <w:r w:rsidRPr="00795480">
        <w:rPr>
          <w:sz w:val="20"/>
          <w:szCs w:val="20"/>
        </w:rPr>
        <w:t>Present</w:t>
      </w:r>
      <w:proofErr w:type="spellEnd"/>
      <w:r w:rsidRPr="00795480">
        <w:rPr>
          <w:sz w:val="20"/>
          <w:szCs w:val="20"/>
        </w:rPr>
        <w:t xml:space="preserve"> и </w:t>
      </w:r>
      <w:proofErr w:type="spellStart"/>
      <w:r w:rsidRPr="00795480">
        <w:rPr>
          <w:sz w:val="20"/>
          <w:szCs w:val="20"/>
        </w:rPr>
        <w:t>Past</w:t>
      </w:r>
      <w:proofErr w:type="spellEnd"/>
      <w:r w:rsidRPr="00795480">
        <w:rPr>
          <w:sz w:val="20"/>
          <w:szCs w:val="20"/>
        </w:rPr>
        <w:t xml:space="preserve"> </w:t>
      </w:r>
      <w:proofErr w:type="spellStart"/>
      <w:r w:rsidRPr="00795480">
        <w:rPr>
          <w:sz w:val="20"/>
          <w:szCs w:val="20"/>
        </w:rPr>
        <w:t>Continuous</w:t>
      </w:r>
      <w:proofErr w:type="spellEnd"/>
      <w:r w:rsidRPr="00795480">
        <w:rPr>
          <w:sz w:val="20"/>
          <w:szCs w:val="20"/>
        </w:rPr>
        <w:t xml:space="preserve">, </w:t>
      </w:r>
      <w:proofErr w:type="spellStart"/>
      <w:r w:rsidRPr="00795480">
        <w:rPr>
          <w:sz w:val="20"/>
          <w:szCs w:val="20"/>
        </w:rPr>
        <w:t>Present</w:t>
      </w:r>
      <w:proofErr w:type="spellEnd"/>
      <w:r w:rsidRPr="00795480">
        <w:rPr>
          <w:sz w:val="20"/>
          <w:szCs w:val="20"/>
        </w:rPr>
        <w:t xml:space="preserve"> </w:t>
      </w:r>
      <w:proofErr w:type="spellStart"/>
      <w:r w:rsidRPr="00795480">
        <w:rPr>
          <w:sz w:val="20"/>
          <w:szCs w:val="20"/>
        </w:rPr>
        <w:t>Perfect</w:t>
      </w:r>
      <w:proofErr w:type="spellEnd"/>
      <w:r w:rsidRPr="00795480">
        <w:rPr>
          <w:sz w:val="20"/>
          <w:szCs w:val="20"/>
        </w:rPr>
        <w:t>;</w:t>
      </w:r>
    </w:p>
    <w:p w14:paraId="32CB1D8E" w14:textId="77777777" w:rsidR="00795480" w:rsidRPr="00795480" w:rsidRDefault="00795480" w:rsidP="00795480">
      <w:pPr>
        <w:numPr>
          <w:ilvl w:val="0"/>
          <w:numId w:val="48"/>
        </w:numPr>
        <w:tabs>
          <w:tab w:val="left" w:pos="993"/>
        </w:tabs>
        <w:ind w:left="0" w:firstLine="709"/>
        <w:jc w:val="both"/>
        <w:rPr>
          <w:i/>
          <w:sz w:val="20"/>
          <w:szCs w:val="20"/>
        </w:rPr>
      </w:pPr>
      <w:r w:rsidRPr="00795480">
        <w:rPr>
          <w:sz w:val="20"/>
          <w:szCs w:val="20"/>
        </w:rPr>
        <w:t xml:space="preserve">распознавать и употреблять в речи различные грамматические средства для выражения будущего времени: </w:t>
      </w:r>
      <w:proofErr w:type="spellStart"/>
      <w:r w:rsidRPr="00795480">
        <w:rPr>
          <w:sz w:val="20"/>
          <w:szCs w:val="20"/>
        </w:rPr>
        <w:t>Simple</w:t>
      </w:r>
      <w:proofErr w:type="spellEnd"/>
      <w:r w:rsidRPr="00795480">
        <w:rPr>
          <w:sz w:val="20"/>
          <w:szCs w:val="20"/>
        </w:rPr>
        <w:t xml:space="preserve"> </w:t>
      </w:r>
      <w:proofErr w:type="spellStart"/>
      <w:r w:rsidRPr="00795480">
        <w:rPr>
          <w:sz w:val="20"/>
          <w:szCs w:val="20"/>
        </w:rPr>
        <w:t>Future</w:t>
      </w:r>
      <w:proofErr w:type="spellEnd"/>
      <w:r w:rsidRPr="00795480">
        <w:rPr>
          <w:i/>
          <w:sz w:val="20"/>
          <w:szCs w:val="20"/>
        </w:rPr>
        <w:t xml:space="preserve">, </w:t>
      </w:r>
      <w:proofErr w:type="spellStart"/>
      <w:r w:rsidRPr="00795480">
        <w:rPr>
          <w:i/>
          <w:sz w:val="20"/>
          <w:szCs w:val="20"/>
        </w:rPr>
        <w:t>to</w:t>
      </w:r>
      <w:proofErr w:type="spellEnd"/>
      <w:r w:rsidRPr="00795480">
        <w:rPr>
          <w:i/>
          <w:sz w:val="20"/>
          <w:szCs w:val="20"/>
        </w:rPr>
        <w:t xml:space="preserve"> </w:t>
      </w:r>
      <w:proofErr w:type="spellStart"/>
      <w:r w:rsidRPr="00795480">
        <w:rPr>
          <w:i/>
          <w:sz w:val="20"/>
          <w:szCs w:val="20"/>
        </w:rPr>
        <w:t>be</w:t>
      </w:r>
      <w:proofErr w:type="spellEnd"/>
      <w:r w:rsidRPr="00795480">
        <w:rPr>
          <w:i/>
          <w:sz w:val="20"/>
          <w:szCs w:val="20"/>
        </w:rPr>
        <w:t xml:space="preserve"> </w:t>
      </w:r>
      <w:proofErr w:type="spellStart"/>
      <w:r w:rsidRPr="00795480">
        <w:rPr>
          <w:i/>
          <w:sz w:val="20"/>
          <w:szCs w:val="20"/>
        </w:rPr>
        <w:t>going</w:t>
      </w:r>
      <w:proofErr w:type="spellEnd"/>
      <w:r w:rsidRPr="00795480">
        <w:rPr>
          <w:i/>
          <w:sz w:val="20"/>
          <w:szCs w:val="20"/>
        </w:rPr>
        <w:t xml:space="preserve"> </w:t>
      </w:r>
      <w:proofErr w:type="spellStart"/>
      <w:r w:rsidRPr="00795480">
        <w:rPr>
          <w:i/>
          <w:sz w:val="20"/>
          <w:szCs w:val="20"/>
        </w:rPr>
        <w:t>to</w:t>
      </w:r>
      <w:proofErr w:type="spellEnd"/>
      <w:r w:rsidRPr="00795480">
        <w:rPr>
          <w:i/>
          <w:sz w:val="20"/>
          <w:szCs w:val="20"/>
        </w:rPr>
        <w:t xml:space="preserve">, </w:t>
      </w:r>
      <w:proofErr w:type="spellStart"/>
      <w:r w:rsidRPr="00795480">
        <w:rPr>
          <w:sz w:val="20"/>
          <w:szCs w:val="20"/>
        </w:rPr>
        <w:t>Present</w:t>
      </w:r>
      <w:proofErr w:type="spellEnd"/>
      <w:r w:rsidRPr="00795480">
        <w:rPr>
          <w:sz w:val="20"/>
          <w:szCs w:val="20"/>
        </w:rPr>
        <w:t xml:space="preserve"> </w:t>
      </w:r>
      <w:proofErr w:type="spellStart"/>
      <w:r w:rsidRPr="00795480">
        <w:rPr>
          <w:sz w:val="20"/>
          <w:szCs w:val="20"/>
        </w:rPr>
        <w:t>Continuous</w:t>
      </w:r>
      <w:proofErr w:type="spellEnd"/>
      <w:r w:rsidRPr="00795480">
        <w:rPr>
          <w:i/>
          <w:sz w:val="20"/>
          <w:szCs w:val="20"/>
        </w:rPr>
        <w:t>;</w:t>
      </w:r>
    </w:p>
    <w:p w14:paraId="3539ADDF"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распознавать и употреблять в речи модальные глаголы и их эквиваленты (</w:t>
      </w:r>
      <w:r w:rsidRPr="00795480">
        <w:rPr>
          <w:i/>
          <w:sz w:val="20"/>
          <w:szCs w:val="20"/>
          <w:lang w:val="en-US"/>
        </w:rPr>
        <w:t>may</w:t>
      </w:r>
      <w:r w:rsidRPr="00795480">
        <w:rPr>
          <w:sz w:val="20"/>
          <w:szCs w:val="20"/>
        </w:rPr>
        <w:t>,</w:t>
      </w:r>
      <w:r w:rsidRPr="00795480">
        <w:rPr>
          <w:i/>
          <w:sz w:val="20"/>
          <w:szCs w:val="20"/>
        </w:rPr>
        <w:t xml:space="preserve"> </w:t>
      </w:r>
      <w:r w:rsidRPr="00795480">
        <w:rPr>
          <w:i/>
          <w:sz w:val="20"/>
          <w:szCs w:val="20"/>
          <w:lang w:val="en-US"/>
        </w:rPr>
        <w:t>can</w:t>
      </w:r>
      <w:r w:rsidRPr="00795480">
        <w:rPr>
          <w:sz w:val="20"/>
          <w:szCs w:val="20"/>
        </w:rPr>
        <w:t>,</w:t>
      </w:r>
      <w:r w:rsidRPr="00795480">
        <w:rPr>
          <w:i/>
          <w:sz w:val="20"/>
          <w:szCs w:val="20"/>
        </w:rPr>
        <w:t xml:space="preserve"> </w:t>
      </w:r>
      <w:r w:rsidRPr="00795480">
        <w:rPr>
          <w:i/>
          <w:sz w:val="20"/>
          <w:szCs w:val="20"/>
          <w:lang w:val="en-US"/>
        </w:rPr>
        <w:t>could</w:t>
      </w:r>
      <w:r w:rsidRPr="00795480">
        <w:rPr>
          <w:sz w:val="20"/>
          <w:szCs w:val="20"/>
        </w:rPr>
        <w:t>,</w:t>
      </w:r>
      <w:r w:rsidRPr="00795480">
        <w:rPr>
          <w:i/>
          <w:sz w:val="20"/>
          <w:szCs w:val="20"/>
        </w:rPr>
        <w:t xml:space="preserve"> </w:t>
      </w:r>
      <w:r w:rsidRPr="00795480">
        <w:rPr>
          <w:i/>
          <w:sz w:val="20"/>
          <w:szCs w:val="20"/>
          <w:lang w:val="en-US"/>
        </w:rPr>
        <w:t>be</w:t>
      </w:r>
      <w:r w:rsidRPr="00795480">
        <w:rPr>
          <w:i/>
          <w:sz w:val="20"/>
          <w:szCs w:val="20"/>
        </w:rPr>
        <w:t xml:space="preserve"> </w:t>
      </w:r>
      <w:r w:rsidRPr="00795480">
        <w:rPr>
          <w:i/>
          <w:sz w:val="20"/>
          <w:szCs w:val="20"/>
          <w:lang w:val="en-US"/>
        </w:rPr>
        <w:t>able</w:t>
      </w:r>
      <w:r w:rsidRPr="00795480">
        <w:rPr>
          <w:i/>
          <w:sz w:val="20"/>
          <w:szCs w:val="20"/>
        </w:rPr>
        <w:t xml:space="preserve"> </w:t>
      </w:r>
      <w:r w:rsidRPr="00795480">
        <w:rPr>
          <w:i/>
          <w:sz w:val="20"/>
          <w:szCs w:val="20"/>
          <w:lang w:val="en-US"/>
        </w:rPr>
        <w:t>to</w:t>
      </w:r>
      <w:r w:rsidRPr="00795480">
        <w:rPr>
          <w:sz w:val="20"/>
          <w:szCs w:val="20"/>
        </w:rPr>
        <w:t>,</w:t>
      </w:r>
      <w:r w:rsidRPr="00795480">
        <w:rPr>
          <w:i/>
          <w:sz w:val="20"/>
          <w:szCs w:val="20"/>
        </w:rPr>
        <w:t xml:space="preserve"> </w:t>
      </w:r>
      <w:r w:rsidRPr="00795480">
        <w:rPr>
          <w:i/>
          <w:sz w:val="20"/>
          <w:szCs w:val="20"/>
          <w:lang w:val="en-US"/>
        </w:rPr>
        <w:t>must</w:t>
      </w:r>
      <w:r w:rsidRPr="00795480">
        <w:rPr>
          <w:sz w:val="20"/>
          <w:szCs w:val="20"/>
        </w:rPr>
        <w:t>,</w:t>
      </w:r>
      <w:r w:rsidRPr="00795480">
        <w:rPr>
          <w:i/>
          <w:sz w:val="20"/>
          <w:szCs w:val="20"/>
        </w:rPr>
        <w:t xml:space="preserve"> </w:t>
      </w:r>
      <w:r w:rsidRPr="00795480">
        <w:rPr>
          <w:i/>
          <w:sz w:val="20"/>
          <w:szCs w:val="20"/>
          <w:lang w:val="en-US"/>
        </w:rPr>
        <w:t>have</w:t>
      </w:r>
      <w:r w:rsidRPr="00795480">
        <w:rPr>
          <w:i/>
          <w:sz w:val="20"/>
          <w:szCs w:val="20"/>
        </w:rPr>
        <w:t xml:space="preserve"> </w:t>
      </w:r>
      <w:r w:rsidRPr="00795480">
        <w:rPr>
          <w:i/>
          <w:sz w:val="20"/>
          <w:szCs w:val="20"/>
          <w:lang w:val="en-US"/>
        </w:rPr>
        <w:t>to</w:t>
      </w:r>
      <w:r w:rsidRPr="00795480">
        <w:rPr>
          <w:sz w:val="20"/>
          <w:szCs w:val="20"/>
        </w:rPr>
        <w:t xml:space="preserve">, </w:t>
      </w:r>
      <w:r w:rsidRPr="00795480">
        <w:rPr>
          <w:i/>
          <w:sz w:val="20"/>
          <w:szCs w:val="20"/>
          <w:lang w:val="en-US"/>
        </w:rPr>
        <w:t>should</w:t>
      </w:r>
      <w:r w:rsidRPr="00795480">
        <w:rPr>
          <w:sz w:val="20"/>
          <w:szCs w:val="20"/>
        </w:rPr>
        <w:t>);</w:t>
      </w:r>
    </w:p>
    <w:p w14:paraId="00D02353"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 xml:space="preserve">распознавать и употреблять в речи глаголы в следующих формах страдательного залога: </w:t>
      </w:r>
      <w:r w:rsidRPr="00795480">
        <w:rPr>
          <w:sz w:val="20"/>
          <w:szCs w:val="20"/>
          <w:lang w:val="en-US"/>
        </w:rPr>
        <w:t>Present</w:t>
      </w:r>
      <w:r w:rsidRPr="00795480">
        <w:rPr>
          <w:sz w:val="20"/>
          <w:szCs w:val="20"/>
        </w:rPr>
        <w:t xml:space="preserve"> </w:t>
      </w:r>
      <w:r w:rsidRPr="00795480">
        <w:rPr>
          <w:sz w:val="20"/>
          <w:szCs w:val="20"/>
          <w:lang w:val="en-US"/>
        </w:rPr>
        <w:t>Simple</w:t>
      </w:r>
      <w:r w:rsidRPr="00795480">
        <w:rPr>
          <w:sz w:val="20"/>
          <w:szCs w:val="20"/>
        </w:rPr>
        <w:t xml:space="preserve"> </w:t>
      </w:r>
      <w:r w:rsidRPr="00795480">
        <w:rPr>
          <w:sz w:val="20"/>
          <w:szCs w:val="20"/>
          <w:lang w:val="en-US"/>
        </w:rPr>
        <w:t>Passive</w:t>
      </w:r>
      <w:r w:rsidRPr="00795480">
        <w:rPr>
          <w:sz w:val="20"/>
          <w:szCs w:val="20"/>
        </w:rPr>
        <w:t xml:space="preserve">, </w:t>
      </w:r>
      <w:r w:rsidRPr="00795480">
        <w:rPr>
          <w:sz w:val="20"/>
          <w:szCs w:val="20"/>
          <w:lang w:val="en-US"/>
        </w:rPr>
        <w:t>Past</w:t>
      </w:r>
      <w:r w:rsidRPr="00795480">
        <w:rPr>
          <w:sz w:val="20"/>
          <w:szCs w:val="20"/>
        </w:rPr>
        <w:t xml:space="preserve"> </w:t>
      </w:r>
      <w:r w:rsidRPr="00795480">
        <w:rPr>
          <w:sz w:val="20"/>
          <w:szCs w:val="20"/>
          <w:lang w:val="en-US"/>
        </w:rPr>
        <w:t>Simple</w:t>
      </w:r>
      <w:r w:rsidRPr="00795480">
        <w:rPr>
          <w:sz w:val="20"/>
          <w:szCs w:val="20"/>
        </w:rPr>
        <w:t xml:space="preserve"> </w:t>
      </w:r>
      <w:r w:rsidRPr="00795480">
        <w:rPr>
          <w:sz w:val="20"/>
          <w:szCs w:val="20"/>
          <w:lang w:val="en-US"/>
        </w:rPr>
        <w:t>Passive</w:t>
      </w:r>
      <w:r w:rsidRPr="00795480">
        <w:rPr>
          <w:sz w:val="20"/>
          <w:szCs w:val="20"/>
        </w:rPr>
        <w:t>;</w:t>
      </w:r>
    </w:p>
    <w:p w14:paraId="4BE7DC6D" w14:textId="77777777" w:rsidR="00795480" w:rsidRPr="00795480" w:rsidRDefault="00795480" w:rsidP="00795480">
      <w:pPr>
        <w:numPr>
          <w:ilvl w:val="0"/>
          <w:numId w:val="48"/>
        </w:numPr>
        <w:tabs>
          <w:tab w:val="left" w:pos="993"/>
        </w:tabs>
        <w:ind w:left="0" w:firstLine="709"/>
        <w:jc w:val="both"/>
        <w:rPr>
          <w:sz w:val="20"/>
          <w:szCs w:val="20"/>
        </w:rPr>
      </w:pPr>
      <w:r w:rsidRPr="00795480">
        <w:rPr>
          <w:sz w:val="20"/>
          <w:szCs w:val="20"/>
        </w:rPr>
        <w:t>распознавать и употреблять в речи предлоги места, времени, направления; предлоги, употребляемые при глаголах в страдательном залоге.</w:t>
      </w:r>
    </w:p>
    <w:p w14:paraId="1900210F" w14:textId="77777777" w:rsidR="00795480" w:rsidRPr="00795480" w:rsidRDefault="00795480" w:rsidP="00795480">
      <w:pPr>
        <w:jc w:val="both"/>
        <w:rPr>
          <w:b/>
          <w:sz w:val="20"/>
          <w:szCs w:val="20"/>
        </w:rPr>
      </w:pPr>
      <w:r w:rsidRPr="00795480">
        <w:rPr>
          <w:b/>
          <w:sz w:val="20"/>
          <w:szCs w:val="20"/>
        </w:rPr>
        <w:t>Выпускник получит возможность научиться:</w:t>
      </w:r>
    </w:p>
    <w:p w14:paraId="35010B20" w14:textId="77777777" w:rsidR="00795480" w:rsidRPr="00795480" w:rsidRDefault="00795480" w:rsidP="00795480">
      <w:pPr>
        <w:numPr>
          <w:ilvl w:val="0"/>
          <w:numId w:val="50"/>
        </w:numPr>
        <w:tabs>
          <w:tab w:val="left" w:pos="993"/>
        </w:tabs>
        <w:ind w:left="0" w:firstLine="709"/>
        <w:jc w:val="both"/>
        <w:rPr>
          <w:i/>
          <w:sz w:val="20"/>
          <w:szCs w:val="20"/>
        </w:rPr>
      </w:pPr>
      <w:r w:rsidRPr="00795480">
        <w:rPr>
          <w:i/>
          <w:sz w:val="20"/>
          <w:szCs w:val="20"/>
        </w:rPr>
        <w:t xml:space="preserve">распознавать сложноподчиненные предложения с придаточными: времени с союзом </w:t>
      </w:r>
      <w:r w:rsidRPr="00795480">
        <w:rPr>
          <w:i/>
          <w:sz w:val="20"/>
          <w:szCs w:val="20"/>
          <w:lang w:val="en-US"/>
        </w:rPr>
        <w:t>since</w:t>
      </w:r>
      <w:r w:rsidRPr="00795480">
        <w:rPr>
          <w:i/>
          <w:sz w:val="20"/>
          <w:szCs w:val="20"/>
        </w:rPr>
        <w:t xml:space="preserve">; цели с союзом </w:t>
      </w:r>
      <w:r w:rsidRPr="00795480">
        <w:rPr>
          <w:i/>
          <w:sz w:val="20"/>
          <w:szCs w:val="20"/>
          <w:lang w:val="en-US"/>
        </w:rPr>
        <w:t>so</w:t>
      </w:r>
      <w:r w:rsidRPr="00795480">
        <w:rPr>
          <w:i/>
          <w:sz w:val="20"/>
          <w:szCs w:val="20"/>
        </w:rPr>
        <w:t xml:space="preserve"> </w:t>
      </w:r>
      <w:r w:rsidRPr="00795480">
        <w:rPr>
          <w:i/>
          <w:sz w:val="20"/>
          <w:szCs w:val="20"/>
          <w:lang w:val="en-US"/>
        </w:rPr>
        <w:t>that</w:t>
      </w:r>
      <w:r w:rsidRPr="00795480">
        <w:rPr>
          <w:i/>
          <w:sz w:val="20"/>
          <w:szCs w:val="20"/>
        </w:rPr>
        <w:t xml:space="preserve">; условия с союзом </w:t>
      </w:r>
      <w:r w:rsidRPr="00795480">
        <w:rPr>
          <w:i/>
          <w:sz w:val="20"/>
          <w:szCs w:val="20"/>
          <w:lang w:val="en-US"/>
        </w:rPr>
        <w:t>unless</w:t>
      </w:r>
      <w:r w:rsidRPr="00795480">
        <w:rPr>
          <w:i/>
          <w:sz w:val="20"/>
          <w:szCs w:val="20"/>
        </w:rPr>
        <w:t xml:space="preserve">; определительными с союзами </w:t>
      </w:r>
      <w:r w:rsidRPr="00795480">
        <w:rPr>
          <w:i/>
          <w:sz w:val="20"/>
          <w:szCs w:val="20"/>
          <w:lang w:val="en-US"/>
        </w:rPr>
        <w:t>who</w:t>
      </w:r>
      <w:r w:rsidRPr="00795480">
        <w:rPr>
          <w:i/>
          <w:sz w:val="20"/>
          <w:szCs w:val="20"/>
        </w:rPr>
        <w:t xml:space="preserve">, </w:t>
      </w:r>
      <w:r w:rsidRPr="00795480">
        <w:rPr>
          <w:i/>
          <w:sz w:val="20"/>
          <w:szCs w:val="20"/>
          <w:lang w:val="en-US"/>
        </w:rPr>
        <w:t>which</w:t>
      </w:r>
      <w:r w:rsidRPr="00795480">
        <w:rPr>
          <w:i/>
          <w:sz w:val="20"/>
          <w:szCs w:val="20"/>
        </w:rPr>
        <w:t xml:space="preserve">, </w:t>
      </w:r>
      <w:r w:rsidRPr="00795480">
        <w:rPr>
          <w:i/>
          <w:sz w:val="20"/>
          <w:szCs w:val="20"/>
          <w:lang w:val="en-US"/>
        </w:rPr>
        <w:t>that</w:t>
      </w:r>
      <w:r w:rsidRPr="00795480">
        <w:rPr>
          <w:i/>
          <w:sz w:val="20"/>
          <w:szCs w:val="20"/>
        </w:rPr>
        <w:t>;</w:t>
      </w:r>
    </w:p>
    <w:p w14:paraId="041499D4" w14:textId="77777777" w:rsidR="00795480" w:rsidRPr="00795480" w:rsidRDefault="00795480" w:rsidP="00795480">
      <w:pPr>
        <w:numPr>
          <w:ilvl w:val="0"/>
          <w:numId w:val="50"/>
        </w:numPr>
        <w:tabs>
          <w:tab w:val="left" w:pos="993"/>
        </w:tabs>
        <w:ind w:left="0" w:firstLine="709"/>
        <w:jc w:val="both"/>
        <w:rPr>
          <w:i/>
          <w:sz w:val="20"/>
          <w:szCs w:val="20"/>
        </w:rPr>
      </w:pPr>
      <w:r w:rsidRPr="00795480">
        <w:rPr>
          <w:i/>
          <w:sz w:val="20"/>
          <w:szCs w:val="20"/>
        </w:rPr>
        <w:t xml:space="preserve">распознавать и употреблять в речи сложноподчиненные предложения с союзами </w:t>
      </w:r>
      <w:proofErr w:type="spellStart"/>
      <w:r w:rsidRPr="00795480">
        <w:rPr>
          <w:i/>
          <w:sz w:val="20"/>
          <w:szCs w:val="20"/>
        </w:rPr>
        <w:t>whoever</w:t>
      </w:r>
      <w:proofErr w:type="spellEnd"/>
      <w:r w:rsidRPr="00795480">
        <w:rPr>
          <w:i/>
          <w:sz w:val="20"/>
          <w:szCs w:val="20"/>
        </w:rPr>
        <w:t xml:space="preserve">, </w:t>
      </w:r>
      <w:proofErr w:type="spellStart"/>
      <w:r w:rsidRPr="00795480">
        <w:rPr>
          <w:i/>
          <w:sz w:val="20"/>
          <w:szCs w:val="20"/>
        </w:rPr>
        <w:t>whatever</w:t>
      </w:r>
      <w:proofErr w:type="spellEnd"/>
      <w:r w:rsidRPr="00795480">
        <w:rPr>
          <w:i/>
          <w:sz w:val="20"/>
          <w:szCs w:val="20"/>
        </w:rPr>
        <w:t xml:space="preserve">, </w:t>
      </w:r>
      <w:proofErr w:type="spellStart"/>
      <w:r w:rsidRPr="00795480">
        <w:rPr>
          <w:i/>
          <w:sz w:val="20"/>
          <w:szCs w:val="20"/>
        </w:rPr>
        <w:t>however</w:t>
      </w:r>
      <w:proofErr w:type="spellEnd"/>
      <w:r w:rsidRPr="00795480">
        <w:rPr>
          <w:i/>
          <w:sz w:val="20"/>
          <w:szCs w:val="20"/>
        </w:rPr>
        <w:t xml:space="preserve">, </w:t>
      </w:r>
      <w:proofErr w:type="spellStart"/>
      <w:r w:rsidRPr="00795480">
        <w:rPr>
          <w:i/>
          <w:sz w:val="20"/>
          <w:szCs w:val="20"/>
        </w:rPr>
        <w:t>whenever</w:t>
      </w:r>
      <w:proofErr w:type="spellEnd"/>
      <w:r w:rsidRPr="00795480">
        <w:rPr>
          <w:i/>
          <w:sz w:val="20"/>
          <w:szCs w:val="20"/>
        </w:rPr>
        <w:t>;</w:t>
      </w:r>
    </w:p>
    <w:p w14:paraId="255E0D45" w14:textId="77777777" w:rsidR="00795480" w:rsidRPr="00795480" w:rsidRDefault="00795480" w:rsidP="00795480">
      <w:pPr>
        <w:numPr>
          <w:ilvl w:val="0"/>
          <w:numId w:val="50"/>
        </w:numPr>
        <w:tabs>
          <w:tab w:val="left" w:pos="993"/>
        </w:tabs>
        <w:ind w:left="0" w:firstLine="709"/>
        <w:jc w:val="both"/>
        <w:rPr>
          <w:i/>
          <w:sz w:val="20"/>
          <w:szCs w:val="20"/>
        </w:rPr>
      </w:pPr>
      <w:r w:rsidRPr="00795480">
        <w:rPr>
          <w:i/>
          <w:sz w:val="20"/>
          <w:szCs w:val="20"/>
        </w:rPr>
        <w:t xml:space="preserve">распознавать и употреблять в речи предложения с конструкциями </w:t>
      </w:r>
      <w:r w:rsidRPr="00795480">
        <w:rPr>
          <w:i/>
          <w:sz w:val="20"/>
          <w:szCs w:val="20"/>
          <w:lang w:val="en-US"/>
        </w:rPr>
        <w:t>as</w:t>
      </w:r>
      <w:r w:rsidRPr="00795480">
        <w:rPr>
          <w:i/>
          <w:sz w:val="20"/>
          <w:szCs w:val="20"/>
        </w:rPr>
        <w:t xml:space="preserve"> … </w:t>
      </w:r>
      <w:r w:rsidRPr="00795480">
        <w:rPr>
          <w:i/>
          <w:sz w:val="20"/>
          <w:szCs w:val="20"/>
          <w:lang w:val="en-US"/>
        </w:rPr>
        <w:t>as</w:t>
      </w:r>
      <w:r w:rsidRPr="00795480">
        <w:rPr>
          <w:i/>
          <w:sz w:val="20"/>
          <w:szCs w:val="20"/>
        </w:rPr>
        <w:t xml:space="preserve">; </w:t>
      </w:r>
      <w:r w:rsidRPr="00795480">
        <w:rPr>
          <w:i/>
          <w:sz w:val="20"/>
          <w:szCs w:val="20"/>
          <w:lang w:val="en-US"/>
        </w:rPr>
        <w:t>not</w:t>
      </w:r>
      <w:r w:rsidRPr="00795480">
        <w:rPr>
          <w:i/>
          <w:sz w:val="20"/>
          <w:szCs w:val="20"/>
        </w:rPr>
        <w:t xml:space="preserve"> </w:t>
      </w:r>
      <w:r w:rsidRPr="00795480">
        <w:rPr>
          <w:i/>
          <w:sz w:val="20"/>
          <w:szCs w:val="20"/>
          <w:lang w:val="en-US"/>
        </w:rPr>
        <w:t>so</w:t>
      </w:r>
      <w:r w:rsidRPr="00795480">
        <w:rPr>
          <w:i/>
          <w:sz w:val="20"/>
          <w:szCs w:val="20"/>
        </w:rPr>
        <w:t xml:space="preserve"> … </w:t>
      </w:r>
      <w:r w:rsidRPr="00795480">
        <w:rPr>
          <w:i/>
          <w:sz w:val="20"/>
          <w:szCs w:val="20"/>
          <w:lang w:val="en-US"/>
        </w:rPr>
        <w:t>as</w:t>
      </w:r>
      <w:r w:rsidRPr="00795480">
        <w:rPr>
          <w:i/>
          <w:sz w:val="20"/>
          <w:szCs w:val="20"/>
        </w:rPr>
        <w:t xml:space="preserve">; </w:t>
      </w:r>
      <w:r w:rsidRPr="00795480">
        <w:rPr>
          <w:i/>
          <w:sz w:val="20"/>
          <w:szCs w:val="20"/>
          <w:lang w:val="en-US"/>
        </w:rPr>
        <w:t>either</w:t>
      </w:r>
      <w:r w:rsidRPr="00795480">
        <w:rPr>
          <w:i/>
          <w:sz w:val="20"/>
          <w:szCs w:val="20"/>
        </w:rPr>
        <w:t xml:space="preserve"> … </w:t>
      </w:r>
      <w:r w:rsidRPr="00795480">
        <w:rPr>
          <w:i/>
          <w:sz w:val="20"/>
          <w:szCs w:val="20"/>
          <w:lang w:val="en-US"/>
        </w:rPr>
        <w:t>or</w:t>
      </w:r>
      <w:r w:rsidRPr="00795480">
        <w:rPr>
          <w:i/>
          <w:sz w:val="20"/>
          <w:szCs w:val="20"/>
        </w:rPr>
        <w:t xml:space="preserve">; </w:t>
      </w:r>
      <w:r w:rsidRPr="00795480">
        <w:rPr>
          <w:i/>
          <w:sz w:val="20"/>
          <w:szCs w:val="20"/>
          <w:lang w:val="en-US"/>
        </w:rPr>
        <w:t>neither</w:t>
      </w:r>
      <w:r w:rsidRPr="00795480">
        <w:rPr>
          <w:i/>
          <w:sz w:val="20"/>
          <w:szCs w:val="20"/>
        </w:rPr>
        <w:t xml:space="preserve"> … </w:t>
      </w:r>
      <w:r w:rsidRPr="00795480">
        <w:rPr>
          <w:i/>
          <w:sz w:val="20"/>
          <w:szCs w:val="20"/>
          <w:lang w:val="en-US"/>
        </w:rPr>
        <w:t>nor</w:t>
      </w:r>
      <w:r w:rsidRPr="00795480">
        <w:rPr>
          <w:i/>
          <w:sz w:val="20"/>
          <w:szCs w:val="20"/>
        </w:rPr>
        <w:t>;</w:t>
      </w:r>
    </w:p>
    <w:p w14:paraId="242FCCD6" w14:textId="77777777" w:rsidR="00795480" w:rsidRPr="00795480" w:rsidRDefault="00795480" w:rsidP="00795480">
      <w:pPr>
        <w:numPr>
          <w:ilvl w:val="0"/>
          <w:numId w:val="50"/>
        </w:numPr>
        <w:tabs>
          <w:tab w:val="left" w:pos="993"/>
        </w:tabs>
        <w:ind w:left="0" w:firstLine="709"/>
        <w:jc w:val="both"/>
        <w:rPr>
          <w:i/>
          <w:sz w:val="20"/>
          <w:szCs w:val="20"/>
        </w:rPr>
      </w:pPr>
      <w:r w:rsidRPr="00795480">
        <w:rPr>
          <w:i/>
          <w:sz w:val="20"/>
          <w:szCs w:val="20"/>
        </w:rPr>
        <w:t xml:space="preserve">распознавать и употреблять в речи предложения с конструкцией I </w:t>
      </w:r>
      <w:proofErr w:type="spellStart"/>
      <w:r w:rsidRPr="00795480">
        <w:rPr>
          <w:i/>
          <w:sz w:val="20"/>
          <w:szCs w:val="20"/>
        </w:rPr>
        <w:t>wish</w:t>
      </w:r>
      <w:proofErr w:type="spellEnd"/>
      <w:r w:rsidRPr="00795480">
        <w:rPr>
          <w:i/>
          <w:sz w:val="20"/>
          <w:szCs w:val="20"/>
        </w:rPr>
        <w:t>;</w:t>
      </w:r>
    </w:p>
    <w:p w14:paraId="58D1ED21" w14:textId="77777777" w:rsidR="00795480" w:rsidRPr="00795480" w:rsidRDefault="00795480" w:rsidP="00795480">
      <w:pPr>
        <w:numPr>
          <w:ilvl w:val="0"/>
          <w:numId w:val="50"/>
        </w:numPr>
        <w:tabs>
          <w:tab w:val="left" w:pos="993"/>
        </w:tabs>
        <w:ind w:left="0" w:firstLine="709"/>
        <w:jc w:val="both"/>
        <w:rPr>
          <w:i/>
          <w:sz w:val="20"/>
          <w:szCs w:val="20"/>
        </w:rPr>
      </w:pPr>
      <w:r w:rsidRPr="00795480">
        <w:rPr>
          <w:i/>
          <w:sz w:val="20"/>
          <w:szCs w:val="20"/>
        </w:rPr>
        <w:t>распознавать и употреблять в речи конструкции с глаголами на -</w:t>
      </w:r>
      <w:proofErr w:type="spellStart"/>
      <w:r w:rsidRPr="00795480">
        <w:rPr>
          <w:i/>
          <w:sz w:val="20"/>
          <w:szCs w:val="20"/>
        </w:rPr>
        <w:t>ing</w:t>
      </w:r>
      <w:proofErr w:type="spellEnd"/>
      <w:r w:rsidRPr="00795480">
        <w:rPr>
          <w:i/>
          <w:sz w:val="20"/>
          <w:szCs w:val="20"/>
        </w:rPr>
        <w:t xml:space="preserve">: </w:t>
      </w:r>
      <w:proofErr w:type="spellStart"/>
      <w:r w:rsidRPr="00795480">
        <w:rPr>
          <w:i/>
          <w:sz w:val="20"/>
          <w:szCs w:val="20"/>
        </w:rPr>
        <w:t>to</w:t>
      </w:r>
      <w:proofErr w:type="spellEnd"/>
      <w:r w:rsidRPr="00795480">
        <w:rPr>
          <w:i/>
          <w:sz w:val="20"/>
          <w:szCs w:val="20"/>
        </w:rPr>
        <w:t xml:space="preserve"> </w:t>
      </w:r>
      <w:proofErr w:type="spellStart"/>
      <w:r w:rsidRPr="00795480">
        <w:rPr>
          <w:i/>
          <w:sz w:val="20"/>
          <w:szCs w:val="20"/>
        </w:rPr>
        <w:t>love</w:t>
      </w:r>
      <w:proofErr w:type="spellEnd"/>
      <w:r w:rsidRPr="00795480">
        <w:rPr>
          <w:i/>
          <w:sz w:val="20"/>
          <w:szCs w:val="20"/>
        </w:rPr>
        <w:t>/</w:t>
      </w:r>
      <w:proofErr w:type="spellStart"/>
      <w:r w:rsidRPr="00795480">
        <w:rPr>
          <w:i/>
          <w:sz w:val="20"/>
          <w:szCs w:val="20"/>
        </w:rPr>
        <w:t>hate</w:t>
      </w:r>
      <w:proofErr w:type="spellEnd"/>
      <w:r w:rsidRPr="00795480">
        <w:rPr>
          <w:i/>
          <w:sz w:val="20"/>
          <w:szCs w:val="20"/>
        </w:rPr>
        <w:t xml:space="preserve"> </w:t>
      </w:r>
      <w:proofErr w:type="spellStart"/>
      <w:r w:rsidRPr="00795480">
        <w:rPr>
          <w:i/>
          <w:sz w:val="20"/>
          <w:szCs w:val="20"/>
        </w:rPr>
        <w:t>doing</w:t>
      </w:r>
      <w:proofErr w:type="spellEnd"/>
      <w:r w:rsidRPr="00795480">
        <w:rPr>
          <w:i/>
          <w:sz w:val="20"/>
          <w:szCs w:val="20"/>
        </w:rPr>
        <w:t xml:space="preserve"> </w:t>
      </w:r>
      <w:proofErr w:type="spellStart"/>
      <w:r w:rsidRPr="00795480">
        <w:rPr>
          <w:i/>
          <w:sz w:val="20"/>
          <w:szCs w:val="20"/>
        </w:rPr>
        <w:t>something</w:t>
      </w:r>
      <w:proofErr w:type="spellEnd"/>
      <w:r w:rsidRPr="00795480">
        <w:rPr>
          <w:i/>
          <w:sz w:val="20"/>
          <w:szCs w:val="20"/>
        </w:rPr>
        <w:t xml:space="preserve">; </w:t>
      </w:r>
      <w:proofErr w:type="spellStart"/>
      <w:r w:rsidRPr="00795480">
        <w:rPr>
          <w:i/>
          <w:sz w:val="20"/>
          <w:szCs w:val="20"/>
        </w:rPr>
        <w:t>Stop</w:t>
      </w:r>
      <w:proofErr w:type="spellEnd"/>
      <w:r w:rsidRPr="00795480">
        <w:rPr>
          <w:i/>
          <w:sz w:val="20"/>
          <w:szCs w:val="20"/>
        </w:rPr>
        <w:t xml:space="preserve"> </w:t>
      </w:r>
      <w:proofErr w:type="spellStart"/>
      <w:r w:rsidRPr="00795480">
        <w:rPr>
          <w:i/>
          <w:sz w:val="20"/>
          <w:szCs w:val="20"/>
        </w:rPr>
        <w:t>talking</w:t>
      </w:r>
      <w:proofErr w:type="spellEnd"/>
      <w:r w:rsidRPr="00795480">
        <w:rPr>
          <w:i/>
          <w:sz w:val="20"/>
          <w:szCs w:val="20"/>
        </w:rPr>
        <w:t>;</w:t>
      </w:r>
    </w:p>
    <w:p w14:paraId="0882FE75" w14:textId="77777777" w:rsidR="00795480" w:rsidRPr="00795480" w:rsidRDefault="00795480" w:rsidP="00795480">
      <w:pPr>
        <w:numPr>
          <w:ilvl w:val="0"/>
          <w:numId w:val="50"/>
        </w:numPr>
        <w:tabs>
          <w:tab w:val="left" w:pos="993"/>
        </w:tabs>
        <w:ind w:left="0" w:firstLine="709"/>
        <w:jc w:val="both"/>
        <w:rPr>
          <w:i/>
          <w:sz w:val="20"/>
          <w:szCs w:val="20"/>
          <w:lang w:val="en-US"/>
        </w:rPr>
      </w:pPr>
      <w:r w:rsidRPr="00795480">
        <w:rPr>
          <w:i/>
          <w:sz w:val="20"/>
          <w:szCs w:val="20"/>
        </w:rPr>
        <w:t>распознавать</w:t>
      </w:r>
      <w:r w:rsidRPr="00795480">
        <w:rPr>
          <w:i/>
          <w:sz w:val="20"/>
          <w:szCs w:val="20"/>
          <w:lang w:val="en-US"/>
        </w:rPr>
        <w:t xml:space="preserve"> </w:t>
      </w:r>
      <w:r w:rsidRPr="00795480">
        <w:rPr>
          <w:i/>
          <w:sz w:val="20"/>
          <w:szCs w:val="20"/>
        </w:rPr>
        <w:t>и</w:t>
      </w:r>
      <w:r w:rsidRPr="00795480">
        <w:rPr>
          <w:i/>
          <w:sz w:val="20"/>
          <w:szCs w:val="20"/>
          <w:lang w:val="en-US"/>
        </w:rPr>
        <w:t xml:space="preserve"> </w:t>
      </w:r>
      <w:r w:rsidRPr="00795480">
        <w:rPr>
          <w:i/>
          <w:sz w:val="20"/>
          <w:szCs w:val="20"/>
        </w:rPr>
        <w:t>употреблять</w:t>
      </w:r>
      <w:r w:rsidRPr="00795480">
        <w:rPr>
          <w:i/>
          <w:sz w:val="20"/>
          <w:szCs w:val="20"/>
          <w:lang w:val="en-US"/>
        </w:rPr>
        <w:t xml:space="preserve"> </w:t>
      </w:r>
      <w:r w:rsidRPr="00795480">
        <w:rPr>
          <w:i/>
          <w:sz w:val="20"/>
          <w:szCs w:val="20"/>
        </w:rPr>
        <w:t>в</w:t>
      </w:r>
      <w:r w:rsidRPr="00795480">
        <w:rPr>
          <w:i/>
          <w:sz w:val="20"/>
          <w:szCs w:val="20"/>
          <w:lang w:val="en-US"/>
        </w:rPr>
        <w:t xml:space="preserve"> </w:t>
      </w:r>
      <w:r w:rsidRPr="00795480">
        <w:rPr>
          <w:i/>
          <w:sz w:val="20"/>
          <w:szCs w:val="20"/>
        </w:rPr>
        <w:t>речи</w:t>
      </w:r>
      <w:r w:rsidRPr="00795480">
        <w:rPr>
          <w:i/>
          <w:sz w:val="20"/>
          <w:szCs w:val="20"/>
          <w:lang w:val="en-US"/>
        </w:rPr>
        <w:t xml:space="preserve"> </w:t>
      </w:r>
      <w:r w:rsidRPr="00795480">
        <w:rPr>
          <w:i/>
          <w:sz w:val="20"/>
          <w:szCs w:val="20"/>
        </w:rPr>
        <w:t>конструкции</w:t>
      </w:r>
      <w:r w:rsidRPr="00795480">
        <w:rPr>
          <w:sz w:val="20"/>
          <w:szCs w:val="20"/>
          <w:lang w:val="en-US"/>
        </w:rPr>
        <w:t xml:space="preserve"> </w:t>
      </w:r>
      <w:r w:rsidRPr="00795480">
        <w:rPr>
          <w:i/>
          <w:sz w:val="20"/>
          <w:szCs w:val="20"/>
          <w:lang w:val="en-US"/>
        </w:rPr>
        <w:t>It takes me …to do something; to look / feel / be happy;</w:t>
      </w:r>
    </w:p>
    <w:p w14:paraId="24687E76" w14:textId="77777777" w:rsidR="00795480" w:rsidRPr="00795480" w:rsidRDefault="00795480" w:rsidP="00795480">
      <w:pPr>
        <w:numPr>
          <w:ilvl w:val="0"/>
          <w:numId w:val="50"/>
        </w:numPr>
        <w:tabs>
          <w:tab w:val="left" w:pos="993"/>
        </w:tabs>
        <w:ind w:left="0" w:firstLine="709"/>
        <w:jc w:val="both"/>
        <w:rPr>
          <w:i/>
          <w:sz w:val="20"/>
          <w:szCs w:val="20"/>
        </w:rPr>
      </w:pPr>
      <w:r w:rsidRPr="00795480">
        <w:rPr>
          <w:i/>
          <w:sz w:val="20"/>
          <w:szCs w:val="20"/>
        </w:rPr>
        <w:t>распознавать и употреблять в речи определения, выраженные прилагательными, в правильном порядке их следования;</w:t>
      </w:r>
    </w:p>
    <w:p w14:paraId="57C831EF" w14:textId="77777777" w:rsidR="00795480" w:rsidRPr="00795480" w:rsidRDefault="00795480" w:rsidP="00795480">
      <w:pPr>
        <w:numPr>
          <w:ilvl w:val="0"/>
          <w:numId w:val="50"/>
        </w:numPr>
        <w:tabs>
          <w:tab w:val="left" w:pos="993"/>
        </w:tabs>
        <w:ind w:left="0" w:firstLine="709"/>
        <w:jc w:val="both"/>
        <w:rPr>
          <w:i/>
          <w:sz w:val="20"/>
          <w:szCs w:val="20"/>
        </w:rPr>
      </w:pPr>
      <w:r w:rsidRPr="00795480">
        <w:rPr>
          <w:i/>
          <w:sz w:val="20"/>
          <w:szCs w:val="20"/>
        </w:rPr>
        <w:t xml:space="preserve">распознавать и употреблять в речи глаголы во временных формах действительного залога: </w:t>
      </w:r>
      <w:r w:rsidRPr="00795480">
        <w:rPr>
          <w:i/>
          <w:sz w:val="20"/>
          <w:szCs w:val="20"/>
          <w:lang w:val="en-US"/>
        </w:rPr>
        <w:t>Past</w:t>
      </w:r>
      <w:r w:rsidRPr="00795480">
        <w:rPr>
          <w:i/>
          <w:sz w:val="20"/>
          <w:szCs w:val="20"/>
        </w:rPr>
        <w:t xml:space="preserve"> </w:t>
      </w:r>
      <w:r w:rsidRPr="00795480">
        <w:rPr>
          <w:i/>
          <w:sz w:val="20"/>
          <w:szCs w:val="20"/>
          <w:lang w:val="en-US"/>
        </w:rPr>
        <w:t>Perfect</w:t>
      </w:r>
      <w:r w:rsidRPr="00795480">
        <w:rPr>
          <w:i/>
          <w:sz w:val="20"/>
          <w:szCs w:val="20"/>
        </w:rPr>
        <w:t xml:space="preserve">, </w:t>
      </w:r>
      <w:proofErr w:type="spellStart"/>
      <w:r w:rsidRPr="00795480">
        <w:rPr>
          <w:i/>
          <w:sz w:val="20"/>
          <w:szCs w:val="20"/>
          <w:lang w:val="de-DE"/>
        </w:rPr>
        <w:t>Present</w:t>
      </w:r>
      <w:proofErr w:type="spellEnd"/>
      <w:r w:rsidRPr="00795480">
        <w:rPr>
          <w:i/>
          <w:sz w:val="20"/>
          <w:szCs w:val="20"/>
          <w:lang w:val="de-DE"/>
        </w:rPr>
        <w:t xml:space="preserve"> </w:t>
      </w:r>
      <w:r w:rsidRPr="00795480">
        <w:rPr>
          <w:i/>
          <w:sz w:val="20"/>
          <w:szCs w:val="20"/>
          <w:lang w:val="en-US"/>
        </w:rPr>
        <w:t>Perfect</w:t>
      </w:r>
      <w:r w:rsidRPr="00795480">
        <w:rPr>
          <w:i/>
          <w:sz w:val="20"/>
          <w:szCs w:val="20"/>
        </w:rPr>
        <w:t xml:space="preserve"> </w:t>
      </w:r>
      <w:r w:rsidRPr="00795480">
        <w:rPr>
          <w:i/>
          <w:sz w:val="20"/>
          <w:szCs w:val="20"/>
          <w:lang w:val="en-US"/>
        </w:rPr>
        <w:t>Continuous</w:t>
      </w:r>
      <w:r w:rsidRPr="00795480">
        <w:rPr>
          <w:i/>
          <w:sz w:val="20"/>
          <w:szCs w:val="20"/>
        </w:rPr>
        <w:t xml:space="preserve">, </w:t>
      </w:r>
      <w:r w:rsidRPr="00795480">
        <w:rPr>
          <w:i/>
          <w:sz w:val="20"/>
          <w:szCs w:val="20"/>
          <w:lang w:val="en-US"/>
        </w:rPr>
        <w:t>Future</w:t>
      </w:r>
      <w:r w:rsidRPr="00795480">
        <w:rPr>
          <w:i/>
          <w:sz w:val="20"/>
          <w:szCs w:val="20"/>
        </w:rPr>
        <w:t>-</w:t>
      </w:r>
      <w:r w:rsidRPr="00795480">
        <w:rPr>
          <w:i/>
          <w:sz w:val="20"/>
          <w:szCs w:val="20"/>
          <w:lang w:val="en-US"/>
        </w:rPr>
        <w:t>in</w:t>
      </w:r>
      <w:r w:rsidRPr="00795480">
        <w:rPr>
          <w:i/>
          <w:sz w:val="20"/>
          <w:szCs w:val="20"/>
        </w:rPr>
        <w:t>-</w:t>
      </w:r>
      <w:r w:rsidRPr="00795480">
        <w:rPr>
          <w:i/>
          <w:sz w:val="20"/>
          <w:szCs w:val="20"/>
          <w:lang w:val="en-US"/>
        </w:rPr>
        <w:t>the</w:t>
      </w:r>
      <w:r w:rsidRPr="00795480">
        <w:rPr>
          <w:i/>
          <w:sz w:val="20"/>
          <w:szCs w:val="20"/>
        </w:rPr>
        <w:t>-</w:t>
      </w:r>
      <w:r w:rsidRPr="00795480">
        <w:rPr>
          <w:i/>
          <w:sz w:val="20"/>
          <w:szCs w:val="20"/>
          <w:lang w:val="en-US"/>
        </w:rPr>
        <w:t>Past</w:t>
      </w:r>
      <w:r w:rsidRPr="00795480">
        <w:rPr>
          <w:i/>
          <w:sz w:val="20"/>
          <w:szCs w:val="20"/>
        </w:rPr>
        <w:t>;</w:t>
      </w:r>
    </w:p>
    <w:p w14:paraId="36307916" w14:textId="77777777" w:rsidR="00795480" w:rsidRPr="00795480" w:rsidRDefault="00795480" w:rsidP="00795480">
      <w:pPr>
        <w:numPr>
          <w:ilvl w:val="0"/>
          <w:numId w:val="50"/>
        </w:numPr>
        <w:tabs>
          <w:tab w:val="left" w:pos="993"/>
        </w:tabs>
        <w:ind w:left="0" w:firstLine="709"/>
        <w:jc w:val="both"/>
        <w:rPr>
          <w:i/>
          <w:sz w:val="20"/>
          <w:szCs w:val="20"/>
        </w:rPr>
      </w:pPr>
      <w:r w:rsidRPr="00795480">
        <w:rPr>
          <w:i/>
          <w:sz w:val="20"/>
          <w:szCs w:val="20"/>
        </w:rPr>
        <w:t xml:space="preserve">распознавать и употреблять в речи глаголы в формах страдательного залога </w:t>
      </w:r>
      <w:proofErr w:type="spellStart"/>
      <w:r w:rsidRPr="00795480">
        <w:rPr>
          <w:i/>
          <w:sz w:val="20"/>
          <w:szCs w:val="20"/>
        </w:rPr>
        <w:t>Future</w:t>
      </w:r>
      <w:proofErr w:type="spellEnd"/>
      <w:r w:rsidRPr="00795480">
        <w:rPr>
          <w:i/>
          <w:sz w:val="20"/>
          <w:szCs w:val="20"/>
        </w:rPr>
        <w:t xml:space="preserve"> </w:t>
      </w:r>
      <w:proofErr w:type="spellStart"/>
      <w:r w:rsidRPr="00795480">
        <w:rPr>
          <w:i/>
          <w:sz w:val="20"/>
          <w:szCs w:val="20"/>
        </w:rPr>
        <w:t>Simple</w:t>
      </w:r>
      <w:proofErr w:type="spellEnd"/>
      <w:r w:rsidRPr="00795480">
        <w:rPr>
          <w:i/>
          <w:sz w:val="20"/>
          <w:szCs w:val="20"/>
        </w:rPr>
        <w:t xml:space="preserve"> </w:t>
      </w:r>
      <w:proofErr w:type="spellStart"/>
      <w:r w:rsidRPr="00795480">
        <w:rPr>
          <w:i/>
          <w:sz w:val="20"/>
          <w:szCs w:val="20"/>
        </w:rPr>
        <w:t>Passive</w:t>
      </w:r>
      <w:proofErr w:type="spellEnd"/>
      <w:r w:rsidRPr="00795480">
        <w:rPr>
          <w:i/>
          <w:sz w:val="20"/>
          <w:szCs w:val="20"/>
        </w:rPr>
        <w:t xml:space="preserve">, </w:t>
      </w:r>
      <w:r w:rsidRPr="00795480">
        <w:rPr>
          <w:i/>
          <w:sz w:val="20"/>
          <w:szCs w:val="20"/>
          <w:lang w:val="en-US"/>
        </w:rPr>
        <w:t>Present</w:t>
      </w:r>
      <w:r w:rsidRPr="00795480">
        <w:rPr>
          <w:i/>
          <w:sz w:val="20"/>
          <w:szCs w:val="20"/>
        </w:rPr>
        <w:t xml:space="preserve"> </w:t>
      </w:r>
      <w:r w:rsidRPr="00795480">
        <w:rPr>
          <w:i/>
          <w:sz w:val="20"/>
          <w:szCs w:val="20"/>
          <w:lang w:val="en-US"/>
        </w:rPr>
        <w:t>Perfect</w:t>
      </w:r>
      <w:r w:rsidRPr="00795480">
        <w:rPr>
          <w:i/>
          <w:sz w:val="20"/>
          <w:szCs w:val="20"/>
        </w:rPr>
        <w:t xml:space="preserve"> </w:t>
      </w:r>
      <w:proofErr w:type="spellStart"/>
      <w:r w:rsidRPr="00795480">
        <w:rPr>
          <w:i/>
          <w:sz w:val="20"/>
          <w:szCs w:val="20"/>
        </w:rPr>
        <w:t>Passive</w:t>
      </w:r>
      <w:proofErr w:type="spellEnd"/>
      <w:r w:rsidRPr="00795480">
        <w:rPr>
          <w:i/>
          <w:sz w:val="20"/>
          <w:szCs w:val="20"/>
        </w:rPr>
        <w:t>;</w:t>
      </w:r>
    </w:p>
    <w:p w14:paraId="7CA223F8" w14:textId="77777777" w:rsidR="00795480" w:rsidRPr="00795480" w:rsidRDefault="00795480" w:rsidP="00795480">
      <w:pPr>
        <w:numPr>
          <w:ilvl w:val="0"/>
          <w:numId w:val="50"/>
        </w:numPr>
        <w:tabs>
          <w:tab w:val="left" w:pos="993"/>
        </w:tabs>
        <w:ind w:left="0" w:firstLine="709"/>
        <w:jc w:val="both"/>
        <w:rPr>
          <w:i/>
          <w:sz w:val="20"/>
          <w:szCs w:val="20"/>
        </w:rPr>
      </w:pPr>
      <w:r w:rsidRPr="00795480">
        <w:rPr>
          <w:i/>
          <w:sz w:val="20"/>
          <w:szCs w:val="20"/>
        </w:rPr>
        <w:t xml:space="preserve">распознавать и употреблять в речи модальные глаголы </w:t>
      </w:r>
      <w:r w:rsidRPr="00795480">
        <w:rPr>
          <w:i/>
          <w:sz w:val="20"/>
          <w:szCs w:val="20"/>
          <w:lang w:val="en-US"/>
        </w:rPr>
        <w:t>need</w:t>
      </w:r>
      <w:r w:rsidRPr="00795480">
        <w:rPr>
          <w:i/>
          <w:sz w:val="20"/>
          <w:szCs w:val="20"/>
        </w:rPr>
        <w:t xml:space="preserve">, </w:t>
      </w:r>
      <w:r w:rsidRPr="00795480">
        <w:rPr>
          <w:i/>
          <w:sz w:val="20"/>
          <w:szCs w:val="20"/>
          <w:lang w:val="en-US"/>
        </w:rPr>
        <w:t>shall</w:t>
      </w:r>
      <w:r w:rsidRPr="00795480">
        <w:rPr>
          <w:i/>
          <w:sz w:val="20"/>
          <w:szCs w:val="20"/>
        </w:rPr>
        <w:t xml:space="preserve">, </w:t>
      </w:r>
      <w:r w:rsidRPr="00795480">
        <w:rPr>
          <w:i/>
          <w:sz w:val="20"/>
          <w:szCs w:val="20"/>
          <w:lang w:val="en-US"/>
        </w:rPr>
        <w:t>might</w:t>
      </w:r>
      <w:r w:rsidRPr="00795480">
        <w:rPr>
          <w:i/>
          <w:sz w:val="20"/>
          <w:szCs w:val="20"/>
        </w:rPr>
        <w:t xml:space="preserve">, </w:t>
      </w:r>
      <w:r w:rsidRPr="00795480">
        <w:rPr>
          <w:i/>
          <w:sz w:val="20"/>
          <w:szCs w:val="20"/>
          <w:lang w:val="en-US"/>
        </w:rPr>
        <w:t>would</w:t>
      </w:r>
      <w:r w:rsidRPr="00795480">
        <w:rPr>
          <w:i/>
          <w:sz w:val="20"/>
          <w:szCs w:val="20"/>
        </w:rPr>
        <w:t>;</w:t>
      </w:r>
    </w:p>
    <w:p w14:paraId="734ADF45" w14:textId="77777777" w:rsidR="00795480" w:rsidRPr="00795480" w:rsidRDefault="00795480" w:rsidP="00795480">
      <w:pPr>
        <w:numPr>
          <w:ilvl w:val="0"/>
          <w:numId w:val="50"/>
        </w:numPr>
        <w:tabs>
          <w:tab w:val="left" w:pos="993"/>
        </w:tabs>
        <w:ind w:left="0" w:firstLine="709"/>
        <w:jc w:val="both"/>
        <w:rPr>
          <w:i/>
          <w:sz w:val="20"/>
          <w:szCs w:val="20"/>
        </w:rPr>
      </w:pPr>
      <w:r w:rsidRPr="00795480">
        <w:rPr>
          <w:i/>
          <w:sz w:val="20"/>
          <w:szCs w:val="20"/>
        </w:rPr>
        <w:t xml:space="preserve">распознавать по формальным признакам и понимать значение неличных форм глагола (инфинитива, герундия, причастия </w:t>
      </w:r>
      <w:r w:rsidRPr="00795480">
        <w:rPr>
          <w:i/>
          <w:sz w:val="20"/>
          <w:szCs w:val="20"/>
          <w:lang w:val="en-US"/>
        </w:rPr>
        <w:t>I</w:t>
      </w:r>
      <w:r w:rsidRPr="00795480">
        <w:rPr>
          <w:i/>
          <w:sz w:val="20"/>
          <w:szCs w:val="20"/>
        </w:rPr>
        <w:t xml:space="preserve"> и </w:t>
      </w:r>
      <w:r w:rsidRPr="00795480">
        <w:rPr>
          <w:i/>
          <w:sz w:val="20"/>
          <w:szCs w:val="20"/>
          <w:lang w:val="en-US"/>
        </w:rPr>
        <w:t>II</w:t>
      </w:r>
      <w:r w:rsidRPr="00795480">
        <w:rPr>
          <w:i/>
          <w:sz w:val="20"/>
          <w:szCs w:val="20"/>
        </w:rPr>
        <w:t>, отглагольного существительного) без различения их функций и употреблять их в речи;</w:t>
      </w:r>
    </w:p>
    <w:p w14:paraId="1A6455C7" w14:textId="77777777" w:rsidR="00795480" w:rsidRPr="00795480" w:rsidRDefault="00795480" w:rsidP="00795480">
      <w:pPr>
        <w:numPr>
          <w:ilvl w:val="0"/>
          <w:numId w:val="50"/>
        </w:numPr>
        <w:tabs>
          <w:tab w:val="left" w:pos="993"/>
        </w:tabs>
        <w:ind w:left="0" w:firstLine="709"/>
        <w:jc w:val="both"/>
        <w:rPr>
          <w:i/>
          <w:sz w:val="20"/>
          <w:szCs w:val="20"/>
        </w:rPr>
      </w:pPr>
      <w:r w:rsidRPr="00795480">
        <w:rPr>
          <w:i/>
          <w:sz w:val="20"/>
          <w:szCs w:val="20"/>
        </w:rPr>
        <w:t xml:space="preserve">распознавать и употреблять в речи словосочетания «Причастие </w:t>
      </w:r>
      <w:r w:rsidRPr="00795480">
        <w:rPr>
          <w:i/>
          <w:sz w:val="20"/>
          <w:szCs w:val="20"/>
          <w:lang w:val="en-US"/>
        </w:rPr>
        <w:t>I</w:t>
      </w:r>
      <w:r w:rsidRPr="00795480">
        <w:rPr>
          <w:i/>
          <w:sz w:val="20"/>
          <w:szCs w:val="20"/>
        </w:rPr>
        <w:t>+существительное» (</w:t>
      </w:r>
      <w:r w:rsidRPr="00795480">
        <w:rPr>
          <w:i/>
          <w:sz w:val="20"/>
          <w:szCs w:val="20"/>
          <w:lang w:val="en-US"/>
        </w:rPr>
        <w:t>a</w:t>
      </w:r>
      <w:r w:rsidRPr="00795480">
        <w:rPr>
          <w:i/>
          <w:sz w:val="20"/>
          <w:szCs w:val="20"/>
        </w:rPr>
        <w:t xml:space="preserve"> </w:t>
      </w:r>
      <w:r w:rsidRPr="00795480">
        <w:rPr>
          <w:i/>
          <w:sz w:val="20"/>
          <w:szCs w:val="20"/>
          <w:lang w:val="en-US"/>
        </w:rPr>
        <w:t>playing</w:t>
      </w:r>
      <w:r w:rsidRPr="00795480">
        <w:rPr>
          <w:i/>
          <w:sz w:val="20"/>
          <w:szCs w:val="20"/>
        </w:rPr>
        <w:t xml:space="preserve"> </w:t>
      </w:r>
      <w:r w:rsidRPr="00795480">
        <w:rPr>
          <w:i/>
          <w:sz w:val="20"/>
          <w:szCs w:val="20"/>
          <w:lang w:val="en-US"/>
        </w:rPr>
        <w:t>child</w:t>
      </w:r>
      <w:r w:rsidRPr="00795480">
        <w:rPr>
          <w:i/>
          <w:sz w:val="20"/>
          <w:szCs w:val="20"/>
        </w:rPr>
        <w:t xml:space="preserve">) и «Причастие </w:t>
      </w:r>
      <w:r w:rsidRPr="00795480">
        <w:rPr>
          <w:i/>
          <w:sz w:val="20"/>
          <w:szCs w:val="20"/>
          <w:lang w:val="en-US"/>
        </w:rPr>
        <w:t>II</w:t>
      </w:r>
      <w:r w:rsidRPr="00795480">
        <w:rPr>
          <w:i/>
          <w:sz w:val="20"/>
          <w:szCs w:val="20"/>
        </w:rPr>
        <w:t>+существительное» (</w:t>
      </w:r>
      <w:r w:rsidRPr="00795480">
        <w:rPr>
          <w:i/>
          <w:sz w:val="20"/>
          <w:szCs w:val="20"/>
          <w:lang w:val="en-US"/>
        </w:rPr>
        <w:t>a</w:t>
      </w:r>
      <w:r w:rsidRPr="00795480">
        <w:rPr>
          <w:i/>
          <w:sz w:val="20"/>
          <w:szCs w:val="20"/>
        </w:rPr>
        <w:t xml:space="preserve"> </w:t>
      </w:r>
      <w:r w:rsidRPr="00795480">
        <w:rPr>
          <w:i/>
          <w:sz w:val="20"/>
          <w:szCs w:val="20"/>
          <w:lang w:val="en-US"/>
        </w:rPr>
        <w:t>written</w:t>
      </w:r>
      <w:r w:rsidRPr="00795480">
        <w:rPr>
          <w:i/>
          <w:sz w:val="20"/>
          <w:szCs w:val="20"/>
        </w:rPr>
        <w:t xml:space="preserve"> </w:t>
      </w:r>
      <w:r w:rsidRPr="00795480">
        <w:rPr>
          <w:i/>
          <w:sz w:val="20"/>
          <w:szCs w:val="20"/>
          <w:lang w:val="en-US"/>
        </w:rPr>
        <w:t>poem</w:t>
      </w:r>
      <w:r w:rsidRPr="00795480">
        <w:rPr>
          <w:i/>
          <w:sz w:val="20"/>
          <w:szCs w:val="20"/>
        </w:rPr>
        <w:t>).</w:t>
      </w:r>
    </w:p>
    <w:p w14:paraId="163B6293" w14:textId="77777777" w:rsidR="00795480" w:rsidRPr="00795480" w:rsidRDefault="00795480" w:rsidP="00795480">
      <w:pPr>
        <w:jc w:val="both"/>
        <w:rPr>
          <w:b/>
          <w:sz w:val="20"/>
          <w:szCs w:val="20"/>
        </w:rPr>
      </w:pPr>
      <w:r w:rsidRPr="00795480">
        <w:rPr>
          <w:b/>
          <w:sz w:val="20"/>
          <w:szCs w:val="20"/>
        </w:rPr>
        <w:t>Социокультурные знания и умения</w:t>
      </w:r>
    </w:p>
    <w:p w14:paraId="7F416C7A" w14:textId="77777777" w:rsidR="00795480" w:rsidRPr="00795480" w:rsidRDefault="00795480" w:rsidP="00795480">
      <w:pPr>
        <w:jc w:val="both"/>
        <w:rPr>
          <w:b/>
          <w:sz w:val="20"/>
          <w:szCs w:val="20"/>
        </w:rPr>
      </w:pPr>
      <w:r w:rsidRPr="00795480">
        <w:rPr>
          <w:b/>
          <w:sz w:val="20"/>
          <w:szCs w:val="20"/>
        </w:rPr>
        <w:t>Выпускник научится:</w:t>
      </w:r>
    </w:p>
    <w:p w14:paraId="0BEB84AD" w14:textId="77777777" w:rsidR="00795480" w:rsidRPr="00795480" w:rsidRDefault="00795480" w:rsidP="00795480">
      <w:pPr>
        <w:numPr>
          <w:ilvl w:val="0"/>
          <w:numId w:val="53"/>
        </w:numPr>
        <w:tabs>
          <w:tab w:val="left" w:pos="993"/>
        </w:tabs>
        <w:ind w:left="0" w:firstLine="709"/>
        <w:jc w:val="both"/>
        <w:rPr>
          <w:rFonts w:eastAsia="Arial Unicode MS"/>
          <w:sz w:val="20"/>
          <w:szCs w:val="20"/>
          <w:lang w:eastAsia="ar-SA"/>
        </w:rPr>
      </w:pPr>
      <w:r w:rsidRPr="00795480">
        <w:rPr>
          <w:rFonts w:eastAsia="Arial Unicode MS"/>
          <w:sz w:val="20"/>
          <w:szCs w:val="20"/>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654D9A2A" w14:textId="77777777" w:rsidR="00795480" w:rsidRPr="00795480" w:rsidRDefault="00795480" w:rsidP="00795480">
      <w:pPr>
        <w:numPr>
          <w:ilvl w:val="0"/>
          <w:numId w:val="53"/>
        </w:numPr>
        <w:tabs>
          <w:tab w:val="left" w:pos="993"/>
        </w:tabs>
        <w:ind w:left="0" w:firstLine="709"/>
        <w:jc w:val="both"/>
        <w:rPr>
          <w:rFonts w:eastAsia="Arial Unicode MS"/>
          <w:sz w:val="20"/>
          <w:szCs w:val="20"/>
          <w:lang w:eastAsia="ar-SA"/>
        </w:rPr>
      </w:pPr>
      <w:r w:rsidRPr="00795480">
        <w:rPr>
          <w:rFonts w:eastAsia="Arial Unicode MS"/>
          <w:sz w:val="20"/>
          <w:szCs w:val="20"/>
          <w:lang w:eastAsia="ar-SA"/>
        </w:rPr>
        <w:t>представлять родную страну и культуру на английском языке;</w:t>
      </w:r>
    </w:p>
    <w:p w14:paraId="6D203BBC" w14:textId="77777777" w:rsidR="00795480" w:rsidRPr="00795480" w:rsidRDefault="00795480" w:rsidP="00795480">
      <w:pPr>
        <w:numPr>
          <w:ilvl w:val="0"/>
          <w:numId w:val="53"/>
        </w:numPr>
        <w:tabs>
          <w:tab w:val="left" w:pos="993"/>
        </w:tabs>
        <w:ind w:left="0" w:firstLine="709"/>
        <w:jc w:val="both"/>
        <w:rPr>
          <w:rFonts w:eastAsia="Arial Unicode MS"/>
          <w:sz w:val="20"/>
          <w:szCs w:val="20"/>
          <w:lang w:eastAsia="ar-SA"/>
        </w:rPr>
      </w:pPr>
      <w:r w:rsidRPr="00795480">
        <w:rPr>
          <w:rFonts w:eastAsia="Arial Unicode MS"/>
          <w:sz w:val="20"/>
          <w:szCs w:val="20"/>
          <w:lang w:eastAsia="ar-SA"/>
        </w:rPr>
        <w:t>понимать социокультурные реалии при чтении и аудировании в рамках изученного материала.</w:t>
      </w:r>
    </w:p>
    <w:p w14:paraId="08A08C84" w14:textId="77777777" w:rsidR="00795480" w:rsidRPr="00795480" w:rsidRDefault="00795480" w:rsidP="00795480">
      <w:pPr>
        <w:jc w:val="both"/>
        <w:rPr>
          <w:rFonts w:eastAsia="Arial Unicode MS"/>
          <w:sz w:val="20"/>
          <w:szCs w:val="20"/>
          <w:lang w:eastAsia="ar-SA"/>
        </w:rPr>
      </w:pPr>
      <w:r w:rsidRPr="00795480">
        <w:rPr>
          <w:b/>
          <w:sz w:val="20"/>
          <w:szCs w:val="20"/>
        </w:rPr>
        <w:lastRenderedPageBreak/>
        <w:t>Выпускник получит возможность научиться:</w:t>
      </w:r>
      <w:r w:rsidRPr="00795480">
        <w:rPr>
          <w:rFonts w:eastAsia="Arial Unicode MS"/>
          <w:sz w:val="20"/>
          <w:szCs w:val="20"/>
          <w:lang w:eastAsia="ar-SA"/>
        </w:rPr>
        <w:t xml:space="preserve"> </w:t>
      </w:r>
    </w:p>
    <w:p w14:paraId="123B691D" w14:textId="77777777" w:rsidR="00795480" w:rsidRPr="00795480" w:rsidRDefault="00795480" w:rsidP="00795480">
      <w:pPr>
        <w:numPr>
          <w:ilvl w:val="0"/>
          <w:numId w:val="54"/>
        </w:numPr>
        <w:tabs>
          <w:tab w:val="left" w:pos="993"/>
        </w:tabs>
        <w:ind w:left="0" w:firstLine="709"/>
        <w:jc w:val="both"/>
        <w:rPr>
          <w:b/>
          <w:i/>
          <w:sz w:val="20"/>
          <w:szCs w:val="20"/>
        </w:rPr>
      </w:pPr>
      <w:r w:rsidRPr="00795480">
        <w:rPr>
          <w:rFonts w:eastAsia="Arial Unicode MS"/>
          <w:i/>
          <w:sz w:val="20"/>
          <w:szCs w:val="20"/>
          <w:lang w:eastAsia="ar-SA"/>
        </w:rPr>
        <w:t>использовать социокультурные реалии при создании устных и письменных высказываний;</w:t>
      </w:r>
    </w:p>
    <w:p w14:paraId="0C3C4A1E" w14:textId="77777777" w:rsidR="00795480" w:rsidRPr="00795480" w:rsidRDefault="00795480" w:rsidP="00795480">
      <w:pPr>
        <w:numPr>
          <w:ilvl w:val="0"/>
          <w:numId w:val="54"/>
        </w:numPr>
        <w:tabs>
          <w:tab w:val="left" w:pos="993"/>
        </w:tabs>
        <w:ind w:left="0" w:firstLine="709"/>
        <w:jc w:val="both"/>
        <w:rPr>
          <w:b/>
          <w:i/>
          <w:sz w:val="20"/>
          <w:szCs w:val="20"/>
        </w:rPr>
      </w:pPr>
      <w:r w:rsidRPr="00795480">
        <w:rPr>
          <w:rFonts w:eastAsia="Arial Unicode MS"/>
          <w:i/>
          <w:sz w:val="20"/>
          <w:szCs w:val="20"/>
          <w:lang w:eastAsia="ar-SA"/>
        </w:rPr>
        <w:t>находить сходство и различие в традициях родной страны и страны/стран изучаемого языка.</w:t>
      </w:r>
    </w:p>
    <w:p w14:paraId="7FF4066F" w14:textId="77777777" w:rsidR="00795480" w:rsidRPr="00795480" w:rsidRDefault="00795480" w:rsidP="00795480">
      <w:pPr>
        <w:jc w:val="both"/>
        <w:rPr>
          <w:rFonts w:eastAsia="Arial Unicode MS"/>
          <w:b/>
          <w:sz w:val="20"/>
          <w:szCs w:val="20"/>
          <w:lang w:eastAsia="ar-SA"/>
        </w:rPr>
      </w:pPr>
      <w:r w:rsidRPr="00795480">
        <w:rPr>
          <w:rFonts w:eastAsia="Arial Unicode MS"/>
          <w:b/>
          <w:sz w:val="20"/>
          <w:szCs w:val="20"/>
          <w:lang w:eastAsia="ar-SA"/>
        </w:rPr>
        <w:t>Компенсаторные умения</w:t>
      </w:r>
    </w:p>
    <w:p w14:paraId="4FA7D09A" w14:textId="77777777" w:rsidR="00795480" w:rsidRPr="00795480" w:rsidRDefault="00795480" w:rsidP="00795480">
      <w:pPr>
        <w:jc w:val="both"/>
        <w:rPr>
          <w:b/>
          <w:sz w:val="20"/>
          <w:szCs w:val="20"/>
        </w:rPr>
      </w:pPr>
      <w:r w:rsidRPr="00795480">
        <w:rPr>
          <w:b/>
          <w:sz w:val="20"/>
          <w:szCs w:val="20"/>
        </w:rPr>
        <w:t>Выпускник научится:</w:t>
      </w:r>
    </w:p>
    <w:p w14:paraId="73FA7C95" w14:textId="77777777" w:rsidR="00795480" w:rsidRPr="00795480" w:rsidRDefault="00795480" w:rsidP="00795480">
      <w:pPr>
        <w:numPr>
          <w:ilvl w:val="0"/>
          <w:numId w:val="55"/>
        </w:numPr>
        <w:tabs>
          <w:tab w:val="left" w:pos="993"/>
        </w:tabs>
        <w:ind w:left="0" w:firstLine="709"/>
        <w:jc w:val="both"/>
        <w:rPr>
          <w:b/>
          <w:sz w:val="20"/>
          <w:szCs w:val="20"/>
        </w:rPr>
      </w:pPr>
      <w:r w:rsidRPr="00795480">
        <w:rPr>
          <w:rFonts w:eastAsia="Arial Unicode MS"/>
          <w:sz w:val="20"/>
          <w:szCs w:val="20"/>
          <w:lang w:eastAsia="ar-SA"/>
        </w:rPr>
        <w:t>выходить из положения при дефиците языковых средств: использовать переспрос при говорении.</w:t>
      </w:r>
    </w:p>
    <w:p w14:paraId="6B8A5BC2" w14:textId="77777777" w:rsidR="00795480" w:rsidRPr="00795480" w:rsidRDefault="00795480" w:rsidP="00795480">
      <w:pPr>
        <w:jc w:val="both"/>
        <w:rPr>
          <w:rFonts w:eastAsia="Arial Unicode MS"/>
          <w:sz w:val="20"/>
          <w:szCs w:val="20"/>
          <w:lang w:eastAsia="ar-SA"/>
        </w:rPr>
      </w:pPr>
      <w:r w:rsidRPr="00795480">
        <w:rPr>
          <w:b/>
          <w:sz w:val="20"/>
          <w:szCs w:val="20"/>
        </w:rPr>
        <w:t>Выпускник получит возможность научиться:</w:t>
      </w:r>
      <w:r w:rsidRPr="00795480">
        <w:rPr>
          <w:rFonts w:eastAsia="Arial Unicode MS"/>
          <w:sz w:val="20"/>
          <w:szCs w:val="20"/>
          <w:lang w:eastAsia="ar-SA"/>
        </w:rPr>
        <w:t xml:space="preserve"> </w:t>
      </w:r>
    </w:p>
    <w:p w14:paraId="35EF1697" w14:textId="77777777" w:rsidR="00795480" w:rsidRPr="00795480" w:rsidRDefault="00795480" w:rsidP="00795480">
      <w:pPr>
        <w:numPr>
          <w:ilvl w:val="0"/>
          <w:numId w:val="55"/>
        </w:numPr>
        <w:tabs>
          <w:tab w:val="left" w:pos="993"/>
        </w:tabs>
        <w:ind w:left="0" w:firstLine="709"/>
        <w:jc w:val="both"/>
        <w:rPr>
          <w:rFonts w:eastAsia="Arial Unicode MS"/>
          <w:i/>
          <w:sz w:val="20"/>
          <w:szCs w:val="20"/>
          <w:lang w:eastAsia="ar-SA"/>
        </w:rPr>
      </w:pPr>
      <w:r w:rsidRPr="00795480">
        <w:rPr>
          <w:rFonts w:eastAsia="Arial Unicode MS"/>
          <w:i/>
          <w:sz w:val="20"/>
          <w:szCs w:val="20"/>
          <w:lang w:eastAsia="ar-SA"/>
        </w:rPr>
        <w:t>использовать перифраз, синонимические и антонимические средства при говорении;</w:t>
      </w:r>
    </w:p>
    <w:p w14:paraId="30427519" w14:textId="77777777" w:rsidR="00795480" w:rsidRPr="00795480" w:rsidRDefault="00795480" w:rsidP="00795480">
      <w:pPr>
        <w:numPr>
          <w:ilvl w:val="0"/>
          <w:numId w:val="55"/>
        </w:numPr>
        <w:tabs>
          <w:tab w:val="left" w:pos="993"/>
        </w:tabs>
        <w:ind w:left="0" w:firstLine="709"/>
        <w:jc w:val="both"/>
        <w:rPr>
          <w:b/>
          <w:sz w:val="20"/>
          <w:szCs w:val="20"/>
        </w:rPr>
      </w:pPr>
      <w:r w:rsidRPr="00795480">
        <w:rPr>
          <w:rFonts w:eastAsia="Arial Unicode MS"/>
          <w:i/>
          <w:sz w:val="20"/>
          <w:szCs w:val="20"/>
          <w:lang w:eastAsia="ar-SA"/>
        </w:rPr>
        <w:t>пользоваться языковой и контекстуальной догадкой при аудировании и чтении.</w:t>
      </w:r>
    </w:p>
    <w:p w14:paraId="00931C8C" w14:textId="77777777" w:rsidR="00795480" w:rsidRPr="00795480" w:rsidRDefault="00795480" w:rsidP="00795480">
      <w:pPr>
        <w:pStyle w:val="4"/>
        <w:spacing w:line="240" w:lineRule="auto"/>
        <w:rPr>
          <w:sz w:val="20"/>
          <w:szCs w:val="20"/>
        </w:rPr>
      </w:pPr>
      <w:bookmarkStart w:id="42" w:name="_Toc409691632"/>
      <w:bookmarkStart w:id="43" w:name="_Toc410653957"/>
      <w:bookmarkStart w:id="44" w:name="_Toc414553139"/>
    </w:p>
    <w:p w14:paraId="26BADFE2" w14:textId="77777777" w:rsidR="00795480" w:rsidRPr="00795480" w:rsidRDefault="00795480" w:rsidP="00795480">
      <w:pPr>
        <w:pStyle w:val="4"/>
        <w:spacing w:line="240" w:lineRule="auto"/>
        <w:rPr>
          <w:sz w:val="20"/>
          <w:szCs w:val="20"/>
        </w:rPr>
      </w:pPr>
      <w:r w:rsidRPr="00795480">
        <w:rPr>
          <w:sz w:val="20"/>
          <w:szCs w:val="20"/>
        </w:rPr>
        <w:t>1.2.5.4. История России. Всеобщая история</w:t>
      </w:r>
      <w:bookmarkEnd w:id="42"/>
      <w:bookmarkEnd w:id="43"/>
      <w:r w:rsidRPr="00795480">
        <w:rPr>
          <w:rStyle w:val="af3"/>
          <w:sz w:val="20"/>
          <w:szCs w:val="20"/>
        </w:rPr>
        <w:footnoteReference w:id="2"/>
      </w:r>
      <w:bookmarkEnd w:id="44"/>
    </w:p>
    <w:p w14:paraId="6A2B9D58" w14:textId="77777777" w:rsidR="00795480" w:rsidRPr="00795480" w:rsidRDefault="00795480" w:rsidP="00795480">
      <w:pPr>
        <w:jc w:val="both"/>
        <w:rPr>
          <w:sz w:val="20"/>
          <w:szCs w:val="20"/>
        </w:rPr>
      </w:pPr>
      <w:r w:rsidRPr="00795480">
        <w:rPr>
          <w:b/>
          <w:sz w:val="20"/>
          <w:szCs w:val="20"/>
        </w:rPr>
        <w:t>Предметные результаты</w:t>
      </w:r>
      <w:r w:rsidRPr="00795480">
        <w:rPr>
          <w:sz w:val="20"/>
          <w:szCs w:val="20"/>
        </w:rPr>
        <w:t xml:space="preserve"> освоения курса истории на уровне основного общего образования предполагают, что у учащегося сформированы:</w:t>
      </w:r>
    </w:p>
    <w:p w14:paraId="26401FCF" w14:textId="77777777" w:rsidR="00795480" w:rsidRPr="00795480" w:rsidRDefault="00795480" w:rsidP="00795480">
      <w:pPr>
        <w:numPr>
          <w:ilvl w:val="0"/>
          <w:numId w:val="120"/>
        </w:numPr>
        <w:tabs>
          <w:tab w:val="left" w:pos="993"/>
        </w:tabs>
        <w:ind w:left="0" w:firstLine="709"/>
        <w:jc w:val="both"/>
        <w:rPr>
          <w:sz w:val="20"/>
          <w:szCs w:val="20"/>
        </w:rPr>
      </w:pPr>
      <w:r w:rsidRPr="00795480">
        <w:rPr>
          <w:sz w:val="20"/>
          <w:szCs w:val="20"/>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14:paraId="05111A79" w14:textId="77777777" w:rsidR="00795480" w:rsidRPr="00795480" w:rsidRDefault="00795480" w:rsidP="00795480">
      <w:pPr>
        <w:numPr>
          <w:ilvl w:val="0"/>
          <w:numId w:val="120"/>
        </w:numPr>
        <w:tabs>
          <w:tab w:val="left" w:pos="993"/>
        </w:tabs>
        <w:ind w:left="0" w:firstLine="709"/>
        <w:jc w:val="both"/>
        <w:rPr>
          <w:sz w:val="20"/>
          <w:szCs w:val="20"/>
        </w:rPr>
      </w:pPr>
      <w:r w:rsidRPr="00795480">
        <w:rPr>
          <w:sz w:val="20"/>
          <w:szCs w:val="20"/>
        </w:rPr>
        <w:t>базовые исторические знания об основных этапах и закономерностях развития человеческого общества с древности до наших дней;</w:t>
      </w:r>
    </w:p>
    <w:p w14:paraId="7C31585D" w14:textId="77777777" w:rsidR="00795480" w:rsidRPr="00795480" w:rsidRDefault="00795480" w:rsidP="00795480">
      <w:pPr>
        <w:numPr>
          <w:ilvl w:val="0"/>
          <w:numId w:val="120"/>
        </w:numPr>
        <w:tabs>
          <w:tab w:val="left" w:pos="993"/>
        </w:tabs>
        <w:ind w:left="0" w:firstLine="709"/>
        <w:jc w:val="both"/>
        <w:rPr>
          <w:sz w:val="20"/>
          <w:szCs w:val="20"/>
        </w:rPr>
      </w:pPr>
      <w:r w:rsidRPr="00795480">
        <w:rPr>
          <w:sz w:val="20"/>
          <w:szCs w:val="20"/>
        </w:rPr>
        <w:t xml:space="preserve">способность применять понятийный аппарат исторического знания и приемы исторического анализа для раскрытия сущности и </w:t>
      </w:r>
      <w:proofErr w:type="gramStart"/>
      <w:r w:rsidRPr="00795480">
        <w:rPr>
          <w:sz w:val="20"/>
          <w:szCs w:val="20"/>
        </w:rPr>
        <w:t>значения событий и явлений прошлого</w:t>
      </w:r>
      <w:proofErr w:type="gramEnd"/>
      <w:r w:rsidRPr="00795480">
        <w:rPr>
          <w:sz w:val="20"/>
          <w:szCs w:val="20"/>
        </w:rPr>
        <w:t xml:space="preserve"> и современности;</w:t>
      </w:r>
    </w:p>
    <w:p w14:paraId="0C17E1C6" w14:textId="77777777" w:rsidR="00795480" w:rsidRPr="00795480" w:rsidRDefault="00795480" w:rsidP="00795480">
      <w:pPr>
        <w:numPr>
          <w:ilvl w:val="0"/>
          <w:numId w:val="120"/>
        </w:numPr>
        <w:tabs>
          <w:tab w:val="left" w:pos="993"/>
        </w:tabs>
        <w:ind w:left="0" w:firstLine="709"/>
        <w:jc w:val="both"/>
        <w:rPr>
          <w:sz w:val="20"/>
          <w:szCs w:val="20"/>
        </w:rPr>
      </w:pPr>
      <w:r w:rsidRPr="00795480">
        <w:rPr>
          <w:sz w:val="20"/>
          <w:szCs w:val="20"/>
        </w:rPr>
        <w:t>способность применять исторические знания для осмысления общественных событий и явлений прошлого и современности;</w:t>
      </w:r>
    </w:p>
    <w:p w14:paraId="0B3D1152" w14:textId="77777777" w:rsidR="00795480" w:rsidRPr="00795480" w:rsidRDefault="00795480" w:rsidP="00795480">
      <w:pPr>
        <w:numPr>
          <w:ilvl w:val="0"/>
          <w:numId w:val="120"/>
        </w:numPr>
        <w:tabs>
          <w:tab w:val="left" w:pos="993"/>
        </w:tabs>
        <w:ind w:left="0" w:firstLine="709"/>
        <w:jc w:val="both"/>
        <w:rPr>
          <w:sz w:val="20"/>
          <w:szCs w:val="20"/>
        </w:rPr>
      </w:pPr>
      <w:r w:rsidRPr="00795480">
        <w:rPr>
          <w:sz w:val="20"/>
          <w:szCs w:val="20"/>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14:paraId="40CE2698" w14:textId="77777777" w:rsidR="00795480" w:rsidRPr="00795480" w:rsidRDefault="00795480" w:rsidP="00795480">
      <w:pPr>
        <w:numPr>
          <w:ilvl w:val="0"/>
          <w:numId w:val="120"/>
        </w:numPr>
        <w:tabs>
          <w:tab w:val="left" w:pos="993"/>
        </w:tabs>
        <w:ind w:left="0" w:firstLine="709"/>
        <w:jc w:val="both"/>
        <w:rPr>
          <w:sz w:val="20"/>
          <w:szCs w:val="20"/>
        </w:rPr>
      </w:pPr>
      <w:r w:rsidRPr="00795480">
        <w:rPr>
          <w:sz w:val="20"/>
          <w:szCs w:val="20"/>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14:paraId="3FAB6AB6" w14:textId="77777777" w:rsidR="00795480" w:rsidRPr="00795480" w:rsidRDefault="00795480" w:rsidP="00795480">
      <w:pPr>
        <w:numPr>
          <w:ilvl w:val="0"/>
          <w:numId w:val="120"/>
        </w:numPr>
        <w:tabs>
          <w:tab w:val="left" w:pos="993"/>
        </w:tabs>
        <w:ind w:left="0" w:firstLine="709"/>
        <w:jc w:val="both"/>
        <w:rPr>
          <w:sz w:val="20"/>
          <w:szCs w:val="20"/>
        </w:rPr>
      </w:pPr>
      <w:r w:rsidRPr="00795480">
        <w:rPr>
          <w:sz w:val="20"/>
          <w:szCs w:val="20"/>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14:paraId="2E29ABA0" w14:textId="77777777" w:rsidR="00795480" w:rsidRPr="00795480" w:rsidRDefault="00795480" w:rsidP="00795480">
      <w:pPr>
        <w:rPr>
          <w:b/>
          <w:sz w:val="20"/>
          <w:szCs w:val="20"/>
        </w:rPr>
      </w:pPr>
      <w:r w:rsidRPr="00795480">
        <w:rPr>
          <w:b/>
          <w:sz w:val="20"/>
          <w:szCs w:val="20"/>
        </w:rPr>
        <w:t>История Древнего мира (5 класс)</w:t>
      </w:r>
    </w:p>
    <w:p w14:paraId="0FA9D4FF" w14:textId="77777777" w:rsidR="00795480" w:rsidRPr="00795480" w:rsidRDefault="00795480" w:rsidP="00795480">
      <w:pPr>
        <w:pStyle w:val="afff8"/>
        <w:spacing w:line="240" w:lineRule="auto"/>
        <w:ind w:firstLine="709"/>
        <w:rPr>
          <w:b/>
          <w:sz w:val="20"/>
          <w:szCs w:val="20"/>
        </w:rPr>
      </w:pPr>
      <w:r w:rsidRPr="00795480">
        <w:rPr>
          <w:b/>
          <w:sz w:val="20"/>
          <w:szCs w:val="20"/>
        </w:rPr>
        <w:t>Выпускник научится:</w:t>
      </w:r>
    </w:p>
    <w:p w14:paraId="015CF323" w14:textId="77777777" w:rsidR="00795480" w:rsidRPr="00795480" w:rsidRDefault="00795480" w:rsidP="00795480">
      <w:pPr>
        <w:jc w:val="both"/>
        <w:rPr>
          <w:i/>
          <w:sz w:val="20"/>
          <w:szCs w:val="20"/>
        </w:rPr>
      </w:pPr>
      <w:r w:rsidRPr="00795480">
        <w:rPr>
          <w:sz w:val="20"/>
          <w:szCs w:val="20"/>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14:paraId="65E8378A" w14:textId="77777777" w:rsidR="00795480" w:rsidRPr="00795480" w:rsidRDefault="00795480" w:rsidP="00795480">
      <w:pPr>
        <w:jc w:val="both"/>
        <w:rPr>
          <w:i/>
          <w:sz w:val="20"/>
          <w:szCs w:val="20"/>
        </w:rPr>
      </w:pPr>
      <w:r w:rsidRPr="00795480">
        <w:rPr>
          <w:sz w:val="20"/>
          <w:szCs w:val="20"/>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14:paraId="18A7A152" w14:textId="77777777" w:rsidR="00795480" w:rsidRPr="00795480" w:rsidRDefault="00795480" w:rsidP="00795480">
      <w:pPr>
        <w:jc w:val="both"/>
        <w:rPr>
          <w:i/>
          <w:sz w:val="20"/>
          <w:szCs w:val="20"/>
        </w:rPr>
      </w:pPr>
      <w:r w:rsidRPr="00795480">
        <w:rPr>
          <w:sz w:val="20"/>
          <w:szCs w:val="20"/>
        </w:rPr>
        <w:t>• проводить поиск информации в отрывках исторических текстов, материальных памятниках Древнего мира;</w:t>
      </w:r>
    </w:p>
    <w:p w14:paraId="71E49337" w14:textId="77777777" w:rsidR="00795480" w:rsidRPr="00795480" w:rsidRDefault="00795480" w:rsidP="00795480">
      <w:pPr>
        <w:jc w:val="both"/>
        <w:rPr>
          <w:i/>
          <w:sz w:val="20"/>
          <w:szCs w:val="20"/>
        </w:rPr>
      </w:pPr>
      <w:r w:rsidRPr="00795480">
        <w:rPr>
          <w:sz w:val="20"/>
          <w:szCs w:val="20"/>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14:paraId="68F0894F" w14:textId="77777777" w:rsidR="00795480" w:rsidRPr="00795480" w:rsidRDefault="00795480" w:rsidP="00795480">
      <w:pPr>
        <w:jc w:val="both"/>
        <w:rPr>
          <w:i/>
          <w:sz w:val="20"/>
          <w:szCs w:val="20"/>
        </w:rPr>
      </w:pPr>
      <w:r w:rsidRPr="00795480">
        <w:rPr>
          <w:sz w:val="20"/>
          <w:szCs w:val="20"/>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14:paraId="6ED07DED" w14:textId="77777777" w:rsidR="00795480" w:rsidRPr="00795480" w:rsidRDefault="00795480" w:rsidP="00795480">
      <w:pPr>
        <w:jc w:val="both"/>
        <w:rPr>
          <w:i/>
          <w:sz w:val="20"/>
          <w:szCs w:val="20"/>
        </w:rPr>
      </w:pPr>
      <w:r w:rsidRPr="00795480">
        <w:rPr>
          <w:sz w:val="20"/>
          <w:szCs w:val="20"/>
        </w:rPr>
        <w:lastRenderedPageBreak/>
        <w:t>• объяснять,</w:t>
      </w:r>
      <w:r w:rsidRPr="00795480">
        <w:rPr>
          <w:b/>
          <w:i/>
          <w:sz w:val="20"/>
          <w:szCs w:val="20"/>
        </w:rPr>
        <w:t xml:space="preserve"> </w:t>
      </w:r>
      <w:r w:rsidRPr="00795480">
        <w:rPr>
          <w:sz w:val="20"/>
          <w:szCs w:val="20"/>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14:paraId="4F7BF252" w14:textId="77777777" w:rsidR="00795480" w:rsidRPr="00795480" w:rsidRDefault="00795480" w:rsidP="00795480">
      <w:pPr>
        <w:jc w:val="both"/>
        <w:rPr>
          <w:i/>
          <w:sz w:val="20"/>
          <w:szCs w:val="20"/>
        </w:rPr>
      </w:pPr>
      <w:r w:rsidRPr="00795480">
        <w:rPr>
          <w:sz w:val="20"/>
          <w:szCs w:val="20"/>
        </w:rPr>
        <w:t>• давать оценку наиболее значительным событиям и личностям древней истории.</w:t>
      </w:r>
    </w:p>
    <w:p w14:paraId="610C0C21" w14:textId="77777777" w:rsidR="00795480" w:rsidRPr="00795480" w:rsidRDefault="00795480" w:rsidP="00795480">
      <w:pPr>
        <w:jc w:val="both"/>
        <w:rPr>
          <w:b/>
          <w:sz w:val="20"/>
          <w:szCs w:val="20"/>
        </w:rPr>
      </w:pPr>
      <w:r w:rsidRPr="00795480">
        <w:rPr>
          <w:b/>
          <w:sz w:val="20"/>
          <w:szCs w:val="20"/>
        </w:rPr>
        <w:t>Выпускник получит возможность научиться:</w:t>
      </w:r>
    </w:p>
    <w:p w14:paraId="263A2DC0" w14:textId="77777777" w:rsidR="00795480" w:rsidRPr="00795480" w:rsidRDefault="00795480" w:rsidP="00795480">
      <w:pPr>
        <w:jc w:val="both"/>
        <w:rPr>
          <w:i/>
          <w:sz w:val="20"/>
          <w:szCs w:val="20"/>
        </w:rPr>
      </w:pPr>
      <w:r w:rsidRPr="00795480">
        <w:rPr>
          <w:i/>
          <w:sz w:val="20"/>
          <w:szCs w:val="20"/>
        </w:rPr>
        <w:t>• давать характеристику общественного строя древних государств;</w:t>
      </w:r>
    </w:p>
    <w:p w14:paraId="20F9D779" w14:textId="77777777" w:rsidR="00795480" w:rsidRPr="00795480" w:rsidRDefault="00795480" w:rsidP="00795480">
      <w:pPr>
        <w:jc w:val="both"/>
        <w:rPr>
          <w:i/>
          <w:sz w:val="20"/>
          <w:szCs w:val="20"/>
        </w:rPr>
      </w:pPr>
      <w:r w:rsidRPr="00795480">
        <w:rPr>
          <w:sz w:val="20"/>
          <w:szCs w:val="20"/>
        </w:rPr>
        <w:t>• </w:t>
      </w:r>
      <w:r w:rsidRPr="00795480">
        <w:rPr>
          <w:i/>
          <w:sz w:val="20"/>
          <w:szCs w:val="20"/>
        </w:rPr>
        <w:t>сопоставлять свидетельства различных исторических источников, выявляя в них общее и различия;</w:t>
      </w:r>
    </w:p>
    <w:p w14:paraId="2BCC03B1" w14:textId="77777777" w:rsidR="00795480" w:rsidRPr="00795480" w:rsidRDefault="00795480" w:rsidP="00795480">
      <w:pPr>
        <w:jc w:val="both"/>
        <w:rPr>
          <w:i/>
          <w:sz w:val="20"/>
          <w:szCs w:val="20"/>
        </w:rPr>
      </w:pPr>
      <w:r w:rsidRPr="00795480">
        <w:rPr>
          <w:sz w:val="20"/>
          <w:szCs w:val="20"/>
        </w:rPr>
        <w:t>• </w:t>
      </w:r>
      <w:r w:rsidRPr="00795480">
        <w:rPr>
          <w:i/>
          <w:sz w:val="20"/>
          <w:szCs w:val="20"/>
        </w:rPr>
        <w:t>видеть проявления влияния античного искусства в окружающей среде;</w:t>
      </w:r>
    </w:p>
    <w:p w14:paraId="4CB662C2" w14:textId="77777777" w:rsidR="00795480" w:rsidRPr="00795480" w:rsidRDefault="00795480" w:rsidP="00795480">
      <w:pPr>
        <w:jc w:val="both"/>
        <w:rPr>
          <w:i/>
          <w:sz w:val="20"/>
          <w:szCs w:val="20"/>
        </w:rPr>
      </w:pPr>
      <w:r w:rsidRPr="00795480">
        <w:rPr>
          <w:sz w:val="20"/>
          <w:szCs w:val="20"/>
        </w:rPr>
        <w:t>• </w:t>
      </w:r>
      <w:r w:rsidRPr="00795480">
        <w:rPr>
          <w:i/>
          <w:sz w:val="20"/>
          <w:szCs w:val="20"/>
        </w:rPr>
        <w:t>высказывать суждения о значении и месте исторического и культурного наследия древних обществ в мировой истории.</w:t>
      </w:r>
    </w:p>
    <w:p w14:paraId="0BF794EE" w14:textId="77777777" w:rsidR="00795480" w:rsidRPr="00795480" w:rsidRDefault="00795480" w:rsidP="00795480">
      <w:pPr>
        <w:rPr>
          <w:sz w:val="20"/>
          <w:szCs w:val="20"/>
        </w:rPr>
      </w:pPr>
      <w:r w:rsidRPr="00795480">
        <w:rPr>
          <w:b/>
          <w:sz w:val="20"/>
          <w:szCs w:val="20"/>
        </w:rPr>
        <w:t xml:space="preserve">История Средних веков. </w:t>
      </w:r>
      <w:r w:rsidRPr="00795480">
        <w:rPr>
          <w:b/>
          <w:bCs/>
          <w:sz w:val="20"/>
          <w:szCs w:val="20"/>
        </w:rPr>
        <w:t>От Древней Руси к Российскому государству (</w:t>
      </w:r>
      <w:r w:rsidRPr="00795480">
        <w:rPr>
          <w:b/>
          <w:sz w:val="20"/>
          <w:szCs w:val="20"/>
          <w:lang w:val="en-US"/>
        </w:rPr>
        <w:t>VIII</w:t>
      </w:r>
      <w:r w:rsidRPr="00795480">
        <w:rPr>
          <w:b/>
          <w:sz w:val="20"/>
          <w:szCs w:val="20"/>
        </w:rPr>
        <w:t xml:space="preserve"> –</w:t>
      </w:r>
      <w:r w:rsidRPr="00795480">
        <w:rPr>
          <w:b/>
          <w:sz w:val="20"/>
          <w:szCs w:val="20"/>
          <w:lang w:val="en-US"/>
        </w:rPr>
        <w:t>XV</w:t>
      </w:r>
      <w:r w:rsidRPr="00795480">
        <w:rPr>
          <w:b/>
          <w:sz w:val="20"/>
          <w:szCs w:val="20"/>
        </w:rPr>
        <w:t xml:space="preserve"> вв.) (6 класс)</w:t>
      </w:r>
    </w:p>
    <w:p w14:paraId="341929E1" w14:textId="77777777" w:rsidR="00795480" w:rsidRPr="00795480" w:rsidRDefault="00795480" w:rsidP="00795480">
      <w:pPr>
        <w:pStyle w:val="afff8"/>
        <w:spacing w:line="240" w:lineRule="auto"/>
        <w:ind w:firstLine="709"/>
        <w:rPr>
          <w:b/>
          <w:sz w:val="20"/>
          <w:szCs w:val="20"/>
        </w:rPr>
      </w:pPr>
      <w:r w:rsidRPr="00795480">
        <w:rPr>
          <w:b/>
          <w:sz w:val="20"/>
          <w:szCs w:val="20"/>
        </w:rPr>
        <w:t>Выпускник научится:</w:t>
      </w:r>
    </w:p>
    <w:p w14:paraId="44687827" w14:textId="77777777" w:rsidR="00795480" w:rsidRPr="00795480" w:rsidRDefault="00795480" w:rsidP="00795480">
      <w:pPr>
        <w:jc w:val="both"/>
        <w:rPr>
          <w:sz w:val="20"/>
          <w:szCs w:val="20"/>
        </w:rPr>
      </w:pPr>
      <w:r w:rsidRPr="00795480">
        <w:rPr>
          <w:sz w:val="20"/>
          <w:szCs w:val="20"/>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14:paraId="76D63AB8" w14:textId="77777777" w:rsidR="00795480" w:rsidRPr="00795480" w:rsidRDefault="00795480" w:rsidP="00795480">
      <w:pPr>
        <w:jc w:val="both"/>
        <w:rPr>
          <w:sz w:val="20"/>
          <w:szCs w:val="20"/>
        </w:rPr>
      </w:pPr>
      <w:r w:rsidRPr="00795480">
        <w:rPr>
          <w:sz w:val="20"/>
          <w:szCs w:val="20"/>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14:paraId="13979AC9" w14:textId="77777777" w:rsidR="00795480" w:rsidRPr="00795480" w:rsidRDefault="00795480" w:rsidP="00795480">
      <w:pPr>
        <w:jc w:val="both"/>
        <w:rPr>
          <w:sz w:val="20"/>
          <w:szCs w:val="20"/>
        </w:rPr>
      </w:pPr>
      <w:r w:rsidRPr="00795480">
        <w:rPr>
          <w:sz w:val="20"/>
          <w:szCs w:val="20"/>
        </w:rPr>
        <w:t>• проводить поиск информации в исторических текстах, материальных исторических памятниках Средневековья;</w:t>
      </w:r>
    </w:p>
    <w:p w14:paraId="3A19C0E6" w14:textId="77777777" w:rsidR="00795480" w:rsidRPr="00795480" w:rsidRDefault="00795480" w:rsidP="00795480">
      <w:pPr>
        <w:jc w:val="both"/>
        <w:rPr>
          <w:sz w:val="20"/>
          <w:szCs w:val="20"/>
        </w:rPr>
      </w:pPr>
      <w:r w:rsidRPr="00795480">
        <w:rPr>
          <w:sz w:val="20"/>
          <w:szCs w:val="20"/>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14:paraId="090A1405" w14:textId="77777777" w:rsidR="00795480" w:rsidRPr="00795480" w:rsidRDefault="00795480" w:rsidP="00795480">
      <w:pPr>
        <w:jc w:val="both"/>
        <w:rPr>
          <w:sz w:val="20"/>
          <w:szCs w:val="20"/>
        </w:rPr>
      </w:pPr>
      <w:r w:rsidRPr="00795480">
        <w:rPr>
          <w:sz w:val="20"/>
          <w:szCs w:val="20"/>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62AEBCD6" w14:textId="77777777" w:rsidR="00795480" w:rsidRPr="00795480" w:rsidRDefault="00795480" w:rsidP="00795480">
      <w:pPr>
        <w:jc w:val="both"/>
        <w:rPr>
          <w:sz w:val="20"/>
          <w:szCs w:val="20"/>
        </w:rPr>
      </w:pPr>
      <w:r w:rsidRPr="00795480">
        <w:rPr>
          <w:sz w:val="20"/>
          <w:szCs w:val="20"/>
        </w:rPr>
        <w:t>• объяснять причины и следствия ключевых событий отечественной и всеобщей истории Средних веков;</w:t>
      </w:r>
    </w:p>
    <w:p w14:paraId="648F4059" w14:textId="77777777" w:rsidR="00795480" w:rsidRPr="00795480" w:rsidRDefault="00795480" w:rsidP="00795480">
      <w:pPr>
        <w:jc w:val="both"/>
        <w:rPr>
          <w:sz w:val="20"/>
          <w:szCs w:val="20"/>
        </w:rPr>
      </w:pPr>
      <w:r w:rsidRPr="00795480">
        <w:rPr>
          <w:sz w:val="20"/>
          <w:szCs w:val="20"/>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14:paraId="66A471AB" w14:textId="77777777" w:rsidR="00795480" w:rsidRPr="00795480" w:rsidRDefault="00795480" w:rsidP="00795480">
      <w:pPr>
        <w:jc w:val="both"/>
        <w:rPr>
          <w:sz w:val="20"/>
          <w:szCs w:val="20"/>
        </w:rPr>
      </w:pPr>
      <w:r w:rsidRPr="00795480">
        <w:rPr>
          <w:sz w:val="20"/>
          <w:szCs w:val="20"/>
        </w:rPr>
        <w:t>• давать оценку событиям и личностям отечественной и всеобщей истории Средних веков.</w:t>
      </w:r>
    </w:p>
    <w:p w14:paraId="4DA99712" w14:textId="77777777" w:rsidR="00795480" w:rsidRPr="00795480" w:rsidRDefault="00795480" w:rsidP="00795480">
      <w:pPr>
        <w:jc w:val="both"/>
        <w:rPr>
          <w:b/>
          <w:sz w:val="20"/>
          <w:szCs w:val="20"/>
        </w:rPr>
      </w:pPr>
      <w:r w:rsidRPr="00795480">
        <w:rPr>
          <w:b/>
          <w:sz w:val="20"/>
          <w:szCs w:val="20"/>
        </w:rPr>
        <w:t>Выпускник получит возможность научиться:</w:t>
      </w:r>
    </w:p>
    <w:p w14:paraId="7E15613B" w14:textId="77777777" w:rsidR="00795480" w:rsidRPr="00795480" w:rsidRDefault="00795480" w:rsidP="00795480">
      <w:pPr>
        <w:jc w:val="both"/>
        <w:rPr>
          <w:i/>
          <w:sz w:val="20"/>
          <w:szCs w:val="20"/>
        </w:rPr>
      </w:pPr>
      <w:r w:rsidRPr="00795480">
        <w:rPr>
          <w:sz w:val="20"/>
          <w:szCs w:val="20"/>
        </w:rPr>
        <w:t>• </w:t>
      </w:r>
      <w:r w:rsidRPr="00795480">
        <w:rPr>
          <w:i/>
          <w:sz w:val="20"/>
          <w:szCs w:val="20"/>
        </w:rPr>
        <w:t>давать сопоставительную характеристику политического устройства государств Средневековья (Русь, Запад, Восток);</w:t>
      </w:r>
    </w:p>
    <w:p w14:paraId="15401085" w14:textId="77777777" w:rsidR="00795480" w:rsidRPr="00795480" w:rsidRDefault="00795480" w:rsidP="00795480">
      <w:pPr>
        <w:jc w:val="both"/>
        <w:rPr>
          <w:i/>
          <w:sz w:val="20"/>
          <w:szCs w:val="20"/>
        </w:rPr>
      </w:pPr>
      <w:r w:rsidRPr="00795480">
        <w:rPr>
          <w:sz w:val="20"/>
          <w:szCs w:val="20"/>
        </w:rPr>
        <w:t>• </w:t>
      </w:r>
      <w:r w:rsidRPr="00795480">
        <w:rPr>
          <w:i/>
          <w:sz w:val="20"/>
          <w:szCs w:val="20"/>
        </w:rPr>
        <w:t>сравнивать свидетельства различных исторических источников, выявляя в них общее и различия;</w:t>
      </w:r>
    </w:p>
    <w:p w14:paraId="55C66A00" w14:textId="77777777" w:rsidR="00795480" w:rsidRPr="00795480" w:rsidRDefault="00795480" w:rsidP="00795480">
      <w:pPr>
        <w:jc w:val="both"/>
        <w:rPr>
          <w:i/>
          <w:sz w:val="20"/>
          <w:szCs w:val="20"/>
        </w:rPr>
      </w:pPr>
      <w:r w:rsidRPr="00795480">
        <w:rPr>
          <w:sz w:val="20"/>
          <w:szCs w:val="20"/>
        </w:rPr>
        <w:t>• </w:t>
      </w:r>
      <w:r w:rsidRPr="00795480">
        <w:rPr>
          <w:i/>
          <w:sz w:val="20"/>
          <w:szCs w:val="20"/>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14:paraId="37DD57DE" w14:textId="77777777" w:rsidR="00795480" w:rsidRPr="00795480" w:rsidRDefault="00795480" w:rsidP="00795480">
      <w:pPr>
        <w:jc w:val="both"/>
        <w:rPr>
          <w:i/>
          <w:sz w:val="20"/>
          <w:szCs w:val="20"/>
        </w:rPr>
      </w:pPr>
      <w:r w:rsidRPr="00795480">
        <w:rPr>
          <w:b/>
          <w:sz w:val="20"/>
          <w:szCs w:val="20"/>
        </w:rPr>
        <w:t xml:space="preserve">История Нового времени. </w:t>
      </w:r>
      <w:r w:rsidRPr="00795480">
        <w:rPr>
          <w:b/>
          <w:bCs/>
          <w:sz w:val="20"/>
          <w:szCs w:val="20"/>
        </w:rPr>
        <w:t>Россия в XVI – Х</w:t>
      </w:r>
      <w:r w:rsidRPr="00795480">
        <w:rPr>
          <w:b/>
          <w:bCs/>
          <w:sz w:val="20"/>
          <w:szCs w:val="20"/>
          <w:lang w:val="en-US"/>
        </w:rPr>
        <w:t>I</w:t>
      </w:r>
      <w:r w:rsidRPr="00795480">
        <w:rPr>
          <w:b/>
          <w:bCs/>
          <w:sz w:val="20"/>
          <w:szCs w:val="20"/>
        </w:rPr>
        <w:t>Х веках</w:t>
      </w:r>
      <w:r w:rsidRPr="00795480">
        <w:rPr>
          <w:b/>
          <w:sz w:val="20"/>
          <w:szCs w:val="20"/>
        </w:rPr>
        <w:t xml:space="preserve"> (7</w:t>
      </w:r>
      <w:r w:rsidRPr="00795480">
        <w:rPr>
          <w:sz w:val="20"/>
          <w:szCs w:val="20"/>
        </w:rPr>
        <w:t>–</w:t>
      </w:r>
      <w:r w:rsidRPr="00795480">
        <w:rPr>
          <w:b/>
          <w:sz w:val="20"/>
          <w:szCs w:val="20"/>
        </w:rPr>
        <w:t>9 класс)</w:t>
      </w:r>
    </w:p>
    <w:p w14:paraId="4180BFA2" w14:textId="77777777" w:rsidR="00795480" w:rsidRPr="00795480" w:rsidRDefault="00795480" w:rsidP="00795480">
      <w:pPr>
        <w:pStyle w:val="afff8"/>
        <w:spacing w:line="240" w:lineRule="auto"/>
        <w:ind w:firstLine="709"/>
        <w:rPr>
          <w:b/>
          <w:sz w:val="20"/>
          <w:szCs w:val="20"/>
        </w:rPr>
      </w:pPr>
      <w:r w:rsidRPr="00795480">
        <w:rPr>
          <w:b/>
          <w:sz w:val="20"/>
          <w:szCs w:val="20"/>
        </w:rPr>
        <w:t>Выпускник научится:</w:t>
      </w:r>
    </w:p>
    <w:p w14:paraId="0344777B" w14:textId="77777777" w:rsidR="00795480" w:rsidRPr="00795480" w:rsidRDefault="00795480" w:rsidP="00795480">
      <w:pPr>
        <w:jc w:val="both"/>
        <w:rPr>
          <w:sz w:val="20"/>
          <w:szCs w:val="20"/>
        </w:rPr>
      </w:pPr>
      <w:r w:rsidRPr="00795480">
        <w:rPr>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74A8640D" w14:textId="77777777" w:rsidR="00795480" w:rsidRPr="00795480" w:rsidRDefault="00795480" w:rsidP="00795480">
      <w:pPr>
        <w:jc w:val="both"/>
        <w:rPr>
          <w:sz w:val="20"/>
          <w:szCs w:val="20"/>
        </w:rPr>
      </w:pPr>
      <w:r w:rsidRPr="00795480">
        <w:rPr>
          <w:sz w:val="20"/>
          <w:szCs w:val="20"/>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7B1333AB" w14:textId="77777777" w:rsidR="00795480" w:rsidRPr="00795480" w:rsidRDefault="00795480" w:rsidP="00795480">
      <w:pPr>
        <w:jc w:val="both"/>
        <w:rPr>
          <w:sz w:val="20"/>
          <w:szCs w:val="20"/>
        </w:rPr>
      </w:pPr>
      <w:r w:rsidRPr="00795480">
        <w:rPr>
          <w:sz w:val="20"/>
          <w:szCs w:val="20"/>
        </w:rPr>
        <w:t xml:space="preserve">• анализировать информацию различных источников по отечественной и всеобщей истории Нового времени; </w:t>
      </w:r>
    </w:p>
    <w:p w14:paraId="2AB21C16" w14:textId="77777777" w:rsidR="00795480" w:rsidRPr="00795480" w:rsidRDefault="00795480" w:rsidP="00795480">
      <w:pPr>
        <w:jc w:val="both"/>
        <w:rPr>
          <w:sz w:val="20"/>
          <w:szCs w:val="20"/>
        </w:rPr>
      </w:pPr>
      <w:r w:rsidRPr="00795480">
        <w:rPr>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0DEC404D" w14:textId="77777777" w:rsidR="00795480" w:rsidRPr="00795480" w:rsidRDefault="00795480" w:rsidP="00795480">
      <w:pPr>
        <w:jc w:val="both"/>
        <w:rPr>
          <w:sz w:val="20"/>
          <w:szCs w:val="20"/>
        </w:rPr>
      </w:pPr>
      <w:r w:rsidRPr="00795480">
        <w:rPr>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3B6B8850" w14:textId="77777777" w:rsidR="00795480" w:rsidRPr="00795480" w:rsidRDefault="00795480" w:rsidP="00795480">
      <w:pPr>
        <w:jc w:val="both"/>
        <w:rPr>
          <w:sz w:val="20"/>
          <w:szCs w:val="20"/>
        </w:rPr>
      </w:pPr>
      <w:r w:rsidRPr="00795480">
        <w:rPr>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275943B3" w14:textId="77777777" w:rsidR="00795480" w:rsidRPr="00795480" w:rsidRDefault="00795480" w:rsidP="00795480">
      <w:pPr>
        <w:jc w:val="both"/>
        <w:rPr>
          <w:sz w:val="20"/>
          <w:szCs w:val="20"/>
        </w:rPr>
      </w:pPr>
      <w:r w:rsidRPr="00795480">
        <w:rPr>
          <w:sz w:val="20"/>
          <w:szCs w:val="20"/>
        </w:rPr>
        <w:lastRenderedPageBreak/>
        <w:t>• объяснять</w:t>
      </w:r>
      <w:r w:rsidRPr="00795480">
        <w:rPr>
          <w:b/>
          <w:i/>
          <w:sz w:val="20"/>
          <w:szCs w:val="20"/>
        </w:rPr>
        <w:t xml:space="preserve"> </w:t>
      </w:r>
      <w:r w:rsidRPr="00795480">
        <w:rPr>
          <w:sz w:val="20"/>
          <w:szCs w:val="20"/>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2686ED51" w14:textId="77777777" w:rsidR="00795480" w:rsidRPr="00795480" w:rsidRDefault="00795480" w:rsidP="00795480">
      <w:pPr>
        <w:jc w:val="both"/>
        <w:rPr>
          <w:sz w:val="20"/>
          <w:szCs w:val="20"/>
        </w:rPr>
      </w:pPr>
      <w:r w:rsidRPr="00795480">
        <w:rPr>
          <w:sz w:val="20"/>
          <w:szCs w:val="20"/>
        </w:rPr>
        <w:t>• сопоставлять</w:t>
      </w:r>
      <w:r w:rsidRPr="00795480">
        <w:rPr>
          <w:b/>
          <w:i/>
          <w:sz w:val="20"/>
          <w:szCs w:val="20"/>
        </w:rPr>
        <w:t xml:space="preserve"> </w:t>
      </w:r>
      <w:r w:rsidRPr="00795480">
        <w:rPr>
          <w:sz w:val="20"/>
          <w:szCs w:val="20"/>
        </w:rPr>
        <w:t>развитие России и других стран в Новое время, сравнивать исторические ситуации и события;</w:t>
      </w:r>
    </w:p>
    <w:p w14:paraId="214AF440" w14:textId="77777777" w:rsidR="00795480" w:rsidRPr="00795480" w:rsidRDefault="00795480" w:rsidP="00795480">
      <w:pPr>
        <w:jc w:val="both"/>
        <w:rPr>
          <w:sz w:val="20"/>
          <w:szCs w:val="20"/>
        </w:rPr>
      </w:pPr>
      <w:r w:rsidRPr="00795480">
        <w:rPr>
          <w:sz w:val="20"/>
          <w:szCs w:val="20"/>
        </w:rPr>
        <w:t>• давать оценку событиям и личностям отечественной и всеобщей истории Нового времени.</w:t>
      </w:r>
    </w:p>
    <w:p w14:paraId="5388FB17" w14:textId="77777777" w:rsidR="00795480" w:rsidRPr="00795480" w:rsidRDefault="00795480" w:rsidP="00795480">
      <w:pPr>
        <w:jc w:val="both"/>
        <w:rPr>
          <w:b/>
          <w:sz w:val="20"/>
          <w:szCs w:val="20"/>
        </w:rPr>
      </w:pPr>
      <w:r w:rsidRPr="00795480">
        <w:rPr>
          <w:b/>
          <w:sz w:val="20"/>
          <w:szCs w:val="20"/>
        </w:rPr>
        <w:t>Выпускник получит возможность научиться:</w:t>
      </w:r>
    </w:p>
    <w:p w14:paraId="491571E7" w14:textId="77777777" w:rsidR="00795480" w:rsidRPr="00795480" w:rsidRDefault="00795480" w:rsidP="00795480">
      <w:pPr>
        <w:jc w:val="both"/>
        <w:rPr>
          <w:i/>
          <w:sz w:val="20"/>
          <w:szCs w:val="20"/>
        </w:rPr>
      </w:pPr>
      <w:r w:rsidRPr="00795480">
        <w:rPr>
          <w:sz w:val="20"/>
          <w:szCs w:val="20"/>
        </w:rPr>
        <w:t>• </w:t>
      </w:r>
      <w:r w:rsidRPr="00795480">
        <w:rPr>
          <w:i/>
          <w:sz w:val="20"/>
          <w:szCs w:val="20"/>
        </w:rPr>
        <w:t>используя историческую карту, характеризовать социально-экономическое и политическое развитие России, других государств в Новое время;</w:t>
      </w:r>
    </w:p>
    <w:p w14:paraId="56BF8EDF" w14:textId="77777777" w:rsidR="00795480" w:rsidRPr="00795480" w:rsidRDefault="00795480" w:rsidP="00795480">
      <w:pPr>
        <w:jc w:val="both"/>
        <w:rPr>
          <w:i/>
          <w:sz w:val="20"/>
          <w:szCs w:val="20"/>
        </w:rPr>
      </w:pPr>
      <w:r w:rsidRPr="00795480">
        <w:rPr>
          <w:sz w:val="20"/>
          <w:szCs w:val="20"/>
        </w:rPr>
        <w:t>• </w:t>
      </w:r>
      <w:r w:rsidRPr="00795480">
        <w:rPr>
          <w:i/>
          <w:sz w:val="20"/>
          <w:szCs w:val="20"/>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0DD8E6B1" w14:textId="77777777" w:rsidR="00795480" w:rsidRPr="00795480" w:rsidRDefault="00795480" w:rsidP="00795480">
      <w:pPr>
        <w:jc w:val="both"/>
        <w:rPr>
          <w:i/>
          <w:sz w:val="20"/>
          <w:szCs w:val="20"/>
        </w:rPr>
      </w:pPr>
      <w:r w:rsidRPr="00795480">
        <w:rPr>
          <w:sz w:val="20"/>
          <w:szCs w:val="20"/>
        </w:rPr>
        <w:t>• </w:t>
      </w:r>
      <w:r w:rsidRPr="00795480">
        <w:rPr>
          <w:i/>
          <w:sz w:val="20"/>
          <w:szCs w:val="20"/>
        </w:rPr>
        <w:t xml:space="preserve">сравнивать развитие России и других стран в Новое время, объяснять, в чем заключались общие черты и особенности; </w:t>
      </w:r>
    </w:p>
    <w:p w14:paraId="5516DA6F" w14:textId="77777777" w:rsidR="00795480" w:rsidRPr="00795480" w:rsidRDefault="00795480" w:rsidP="00795480">
      <w:pPr>
        <w:jc w:val="both"/>
        <w:rPr>
          <w:b/>
          <w:i/>
          <w:sz w:val="20"/>
          <w:szCs w:val="20"/>
        </w:rPr>
      </w:pPr>
      <w:r w:rsidRPr="00795480">
        <w:rPr>
          <w:sz w:val="20"/>
          <w:szCs w:val="20"/>
        </w:rPr>
        <w:t>• </w:t>
      </w:r>
      <w:r w:rsidRPr="00795480">
        <w:rPr>
          <w:i/>
          <w:sz w:val="20"/>
          <w:szCs w:val="20"/>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68C6AEC3" w14:textId="77777777" w:rsidR="00795480" w:rsidRPr="00795480" w:rsidRDefault="00795480" w:rsidP="00795480">
      <w:pPr>
        <w:pStyle w:val="3"/>
        <w:spacing w:before="0" w:beforeAutospacing="0" w:after="0" w:afterAutospacing="0"/>
        <w:rPr>
          <w:sz w:val="20"/>
          <w:szCs w:val="20"/>
        </w:rPr>
      </w:pPr>
      <w:bookmarkStart w:id="45" w:name="_Toc409691636"/>
    </w:p>
    <w:p w14:paraId="292B51E6" w14:textId="77777777" w:rsidR="00795480" w:rsidRPr="00795480" w:rsidRDefault="00795480" w:rsidP="00795480">
      <w:pPr>
        <w:pStyle w:val="4"/>
        <w:spacing w:line="240" w:lineRule="auto"/>
        <w:rPr>
          <w:sz w:val="20"/>
          <w:szCs w:val="20"/>
        </w:rPr>
      </w:pPr>
      <w:bookmarkStart w:id="46" w:name="_Toc410653959"/>
      <w:bookmarkStart w:id="47" w:name="_Toc414553140"/>
      <w:r w:rsidRPr="00795480">
        <w:rPr>
          <w:sz w:val="20"/>
          <w:szCs w:val="20"/>
        </w:rPr>
        <w:t>1.2.5.5. Обществознание</w:t>
      </w:r>
      <w:bookmarkEnd w:id="45"/>
      <w:bookmarkEnd w:id="46"/>
      <w:bookmarkEnd w:id="47"/>
    </w:p>
    <w:p w14:paraId="7DF19CF9" w14:textId="77777777" w:rsidR="00795480" w:rsidRPr="00795480" w:rsidRDefault="00795480" w:rsidP="00795480">
      <w:pPr>
        <w:jc w:val="both"/>
        <w:rPr>
          <w:b/>
          <w:color w:val="000000"/>
          <w:sz w:val="20"/>
          <w:szCs w:val="20"/>
          <w:shd w:val="clear" w:color="auto" w:fill="FFFFFF"/>
        </w:rPr>
      </w:pPr>
      <w:r w:rsidRPr="00795480">
        <w:rPr>
          <w:b/>
          <w:bCs/>
          <w:color w:val="000000"/>
          <w:sz w:val="20"/>
          <w:szCs w:val="20"/>
          <w:shd w:val="clear" w:color="auto" w:fill="FFFFFF"/>
        </w:rPr>
        <w:t>Человек. Деятельность человека</w:t>
      </w:r>
    </w:p>
    <w:p w14:paraId="391FF40B" w14:textId="77777777" w:rsidR="00795480" w:rsidRPr="00795480" w:rsidRDefault="00795480" w:rsidP="00795480">
      <w:pPr>
        <w:jc w:val="both"/>
        <w:rPr>
          <w:b/>
          <w:sz w:val="20"/>
          <w:szCs w:val="20"/>
        </w:rPr>
      </w:pPr>
      <w:r w:rsidRPr="00795480">
        <w:rPr>
          <w:b/>
          <w:sz w:val="20"/>
          <w:szCs w:val="20"/>
        </w:rPr>
        <w:t>Выпускник научится:</w:t>
      </w:r>
    </w:p>
    <w:p w14:paraId="19E21FF1" w14:textId="77777777" w:rsidR="00795480" w:rsidRPr="00795480" w:rsidRDefault="00795480" w:rsidP="00795480">
      <w:pPr>
        <w:numPr>
          <w:ilvl w:val="0"/>
          <w:numId w:val="123"/>
        </w:numPr>
        <w:tabs>
          <w:tab w:val="left" w:pos="993"/>
        </w:tabs>
        <w:ind w:firstLine="709"/>
        <w:jc w:val="both"/>
        <w:rPr>
          <w:sz w:val="20"/>
          <w:szCs w:val="20"/>
        </w:rPr>
      </w:pPr>
      <w:r w:rsidRPr="00795480">
        <w:rPr>
          <w:sz w:val="20"/>
          <w:szCs w:val="20"/>
        </w:rPr>
        <w:t>использовать знания о биологическом и социальном в человеке для характеристики его природы;</w:t>
      </w:r>
    </w:p>
    <w:p w14:paraId="12F02124" w14:textId="77777777" w:rsidR="00795480" w:rsidRPr="00795480" w:rsidRDefault="00795480" w:rsidP="00795480">
      <w:pPr>
        <w:numPr>
          <w:ilvl w:val="0"/>
          <w:numId w:val="123"/>
        </w:numPr>
        <w:tabs>
          <w:tab w:val="left" w:pos="993"/>
        </w:tabs>
        <w:ind w:firstLine="709"/>
        <w:jc w:val="both"/>
        <w:rPr>
          <w:sz w:val="20"/>
          <w:szCs w:val="20"/>
        </w:rPr>
      </w:pPr>
      <w:r w:rsidRPr="00795480">
        <w:rPr>
          <w:sz w:val="20"/>
          <w:szCs w:val="20"/>
        </w:rPr>
        <w:t>характеризовать основные возрастные периоды жизни человека, особенности подросткового возраста;</w:t>
      </w:r>
    </w:p>
    <w:p w14:paraId="21342B96" w14:textId="77777777" w:rsidR="00795480" w:rsidRPr="00795480" w:rsidRDefault="00795480" w:rsidP="00795480">
      <w:pPr>
        <w:numPr>
          <w:ilvl w:val="0"/>
          <w:numId w:val="123"/>
        </w:numPr>
        <w:tabs>
          <w:tab w:val="left" w:pos="993"/>
        </w:tabs>
        <w:ind w:firstLine="709"/>
        <w:jc w:val="both"/>
        <w:rPr>
          <w:sz w:val="20"/>
          <w:szCs w:val="20"/>
        </w:rPr>
      </w:pPr>
      <w:r w:rsidRPr="00795480">
        <w:rPr>
          <w:sz w:val="20"/>
          <w:szCs w:val="20"/>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14:paraId="6978D43C" w14:textId="77777777" w:rsidR="00795480" w:rsidRPr="00795480" w:rsidRDefault="00795480" w:rsidP="00795480">
      <w:pPr>
        <w:numPr>
          <w:ilvl w:val="0"/>
          <w:numId w:val="123"/>
        </w:numPr>
        <w:tabs>
          <w:tab w:val="left" w:pos="993"/>
        </w:tabs>
        <w:ind w:firstLine="709"/>
        <w:jc w:val="both"/>
        <w:rPr>
          <w:sz w:val="20"/>
          <w:szCs w:val="20"/>
        </w:rPr>
      </w:pPr>
      <w:r w:rsidRPr="00795480">
        <w:rPr>
          <w:sz w:val="20"/>
          <w:szCs w:val="20"/>
        </w:rPr>
        <w:t>характеризовать и иллюстрировать конкретными примерами группы потребностей человека;</w:t>
      </w:r>
    </w:p>
    <w:p w14:paraId="5B72EB38" w14:textId="77777777" w:rsidR="00795480" w:rsidRPr="00795480" w:rsidRDefault="00795480" w:rsidP="00795480">
      <w:pPr>
        <w:numPr>
          <w:ilvl w:val="0"/>
          <w:numId w:val="123"/>
        </w:numPr>
        <w:tabs>
          <w:tab w:val="left" w:pos="993"/>
        </w:tabs>
        <w:ind w:firstLine="709"/>
        <w:jc w:val="both"/>
        <w:rPr>
          <w:sz w:val="20"/>
          <w:szCs w:val="20"/>
        </w:rPr>
      </w:pPr>
      <w:r w:rsidRPr="00795480">
        <w:rPr>
          <w:sz w:val="20"/>
          <w:szCs w:val="20"/>
        </w:rPr>
        <w:t>приводить примеры основных видов деятельности человека;</w:t>
      </w:r>
    </w:p>
    <w:p w14:paraId="62B6B2FC" w14:textId="77777777" w:rsidR="00795480" w:rsidRPr="00795480" w:rsidRDefault="00795480" w:rsidP="00795480">
      <w:pPr>
        <w:numPr>
          <w:ilvl w:val="0"/>
          <w:numId w:val="123"/>
        </w:numPr>
        <w:shd w:val="clear" w:color="auto" w:fill="FFFFFF"/>
        <w:tabs>
          <w:tab w:val="left" w:pos="993"/>
          <w:tab w:val="left" w:pos="1023"/>
        </w:tabs>
        <w:ind w:firstLine="709"/>
        <w:jc w:val="both"/>
        <w:rPr>
          <w:sz w:val="20"/>
          <w:szCs w:val="20"/>
        </w:rPr>
      </w:pPr>
      <w:r w:rsidRPr="00795480">
        <w:rPr>
          <w:sz w:val="20"/>
          <w:szCs w:val="20"/>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14:paraId="15FD601D" w14:textId="77777777" w:rsidR="00795480" w:rsidRPr="00795480" w:rsidRDefault="00795480" w:rsidP="00795480">
      <w:pPr>
        <w:tabs>
          <w:tab w:val="left" w:pos="1023"/>
        </w:tabs>
        <w:jc w:val="both"/>
        <w:rPr>
          <w:b/>
          <w:sz w:val="20"/>
          <w:szCs w:val="20"/>
        </w:rPr>
      </w:pPr>
      <w:r w:rsidRPr="00795480">
        <w:rPr>
          <w:b/>
          <w:sz w:val="20"/>
          <w:szCs w:val="20"/>
        </w:rPr>
        <w:t>Выпускник получит возможность научиться:</w:t>
      </w:r>
    </w:p>
    <w:p w14:paraId="345D07F6" w14:textId="77777777" w:rsidR="00795480" w:rsidRPr="00795480" w:rsidRDefault="00795480" w:rsidP="00795480">
      <w:pPr>
        <w:numPr>
          <w:ilvl w:val="0"/>
          <w:numId w:val="70"/>
        </w:numPr>
        <w:shd w:val="clear" w:color="auto" w:fill="FFFFFF"/>
        <w:tabs>
          <w:tab w:val="left" w:pos="993"/>
        </w:tabs>
        <w:ind w:left="0" w:firstLine="709"/>
        <w:jc w:val="both"/>
        <w:rPr>
          <w:i/>
          <w:sz w:val="20"/>
          <w:szCs w:val="20"/>
        </w:rPr>
      </w:pPr>
      <w:r w:rsidRPr="00795480">
        <w:rPr>
          <w:i/>
          <w:sz w:val="20"/>
          <w:szCs w:val="20"/>
        </w:rPr>
        <w:t>выполнять несложные практические задания, основанные на ситуациях, связанных с деятельностью человека;</w:t>
      </w:r>
    </w:p>
    <w:p w14:paraId="70073085" w14:textId="77777777" w:rsidR="00795480" w:rsidRPr="00795480" w:rsidRDefault="00795480" w:rsidP="00795480">
      <w:pPr>
        <w:numPr>
          <w:ilvl w:val="0"/>
          <w:numId w:val="70"/>
        </w:numPr>
        <w:shd w:val="clear" w:color="auto" w:fill="FFFFFF"/>
        <w:tabs>
          <w:tab w:val="left" w:pos="993"/>
        </w:tabs>
        <w:ind w:left="0" w:firstLine="709"/>
        <w:jc w:val="both"/>
        <w:rPr>
          <w:i/>
          <w:sz w:val="20"/>
          <w:szCs w:val="20"/>
        </w:rPr>
      </w:pPr>
      <w:r w:rsidRPr="00795480">
        <w:rPr>
          <w:i/>
          <w:sz w:val="20"/>
          <w:szCs w:val="20"/>
        </w:rPr>
        <w:t>оценивать роль деятельности в жизни человека и общества;</w:t>
      </w:r>
    </w:p>
    <w:p w14:paraId="5EDD5B72" w14:textId="77777777" w:rsidR="00795480" w:rsidRPr="00795480" w:rsidRDefault="00795480" w:rsidP="00795480">
      <w:pPr>
        <w:numPr>
          <w:ilvl w:val="0"/>
          <w:numId w:val="70"/>
        </w:numPr>
        <w:tabs>
          <w:tab w:val="left" w:pos="993"/>
          <w:tab w:val="left" w:pos="1023"/>
        </w:tabs>
        <w:ind w:left="0" w:firstLine="709"/>
        <w:jc w:val="both"/>
        <w:rPr>
          <w:i/>
          <w:sz w:val="20"/>
          <w:szCs w:val="20"/>
        </w:rPr>
      </w:pPr>
      <w:r w:rsidRPr="00795480">
        <w:rPr>
          <w:i/>
          <w:sz w:val="20"/>
          <w:szCs w:val="20"/>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14:paraId="6D0A0B70" w14:textId="77777777" w:rsidR="00795480" w:rsidRPr="00795480" w:rsidRDefault="00795480" w:rsidP="00795480">
      <w:pPr>
        <w:numPr>
          <w:ilvl w:val="0"/>
          <w:numId w:val="70"/>
        </w:numPr>
        <w:shd w:val="clear" w:color="auto" w:fill="FFFFFF"/>
        <w:tabs>
          <w:tab w:val="left" w:pos="993"/>
          <w:tab w:val="left" w:pos="1023"/>
        </w:tabs>
        <w:ind w:left="0" w:firstLine="709"/>
        <w:jc w:val="both"/>
        <w:rPr>
          <w:i/>
          <w:sz w:val="20"/>
          <w:szCs w:val="20"/>
        </w:rPr>
      </w:pPr>
      <w:r w:rsidRPr="00795480">
        <w:rPr>
          <w:i/>
          <w:sz w:val="20"/>
          <w:szCs w:val="20"/>
        </w:rPr>
        <w:t>использовать элементы причинно-следственного анализа при характеристике межличностных конфликтов;</w:t>
      </w:r>
    </w:p>
    <w:p w14:paraId="3565BE86" w14:textId="77777777" w:rsidR="00795480" w:rsidRPr="00795480" w:rsidRDefault="00795480" w:rsidP="00795480">
      <w:pPr>
        <w:numPr>
          <w:ilvl w:val="0"/>
          <w:numId w:val="70"/>
        </w:numPr>
        <w:shd w:val="clear" w:color="auto" w:fill="FFFFFF"/>
        <w:tabs>
          <w:tab w:val="left" w:pos="993"/>
          <w:tab w:val="left" w:pos="1023"/>
        </w:tabs>
        <w:ind w:left="0" w:firstLine="709"/>
        <w:jc w:val="both"/>
        <w:rPr>
          <w:i/>
          <w:sz w:val="20"/>
          <w:szCs w:val="20"/>
        </w:rPr>
      </w:pPr>
      <w:r w:rsidRPr="00795480">
        <w:rPr>
          <w:i/>
          <w:sz w:val="20"/>
          <w:szCs w:val="20"/>
        </w:rPr>
        <w:t>моделировать возможные последствия позитивного и негативного воздействия группы на человека, делать выводы.</w:t>
      </w:r>
    </w:p>
    <w:p w14:paraId="1B4AF7D1" w14:textId="77777777" w:rsidR="00795480" w:rsidRPr="00795480" w:rsidRDefault="00795480" w:rsidP="00795480">
      <w:pPr>
        <w:jc w:val="both"/>
        <w:rPr>
          <w:b/>
          <w:bCs/>
          <w:color w:val="000000"/>
          <w:sz w:val="20"/>
          <w:szCs w:val="20"/>
          <w:shd w:val="clear" w:color="auto" w:fill="FFFFFF"/>
        </w:rPr>
      </w:pPr>
      <w:r w:rsidRPr="00795480">
        <w:rPr>
          <w:b/>
          <w:bCs/>
          <w:color w:val="000000"/>
          <w:sz w:val="20"/>
          <w:szCs w:val="20"/>
          <w:shd w:val="clear" w:color="auto" w:fill="FFFFFF"/>
        </w:rPr>
        <w:t>Общество</w:t>
      </w:r>
    </w:p>
    <w:p w14:paraId="2611DE4D" w14:textId="77777777" w:rsidR="00795480" w:rsidRPr="00795480" w:rsidRDefault="00795480" w:rsidP="00795480">
      <w:pPr>
        <w:shd w:val="clear" w:color="auto" w:fill="FFFFFF"/>
        <w:tabs>
          <w:tab w:val="left" w:pos="1023"/>
        </w:tabs>
        <w:jc w:val="both"/>
        <w:rPr>
          <w:b/>
          <w:sz w:val="20"/>
          <w:szCs w:val="20"/>
        </w:rPr>
      </w:pPr>
      <w:r w:rsidRPr="00795480">
        <w:rPr>
          <w:b/>
          <w:sz w:val="20"/>
          <w:szCs w:val="20"/>
        </w:rPr>
        <w:t>Выпускник научится:</w:t>
      </w:r>
    </w:p>
    <w:p w14:paraId="1689ED7E" w14:textId="77777777" w:rsidR="00795480" w:rsidRPr="00795480" w:rsidRDefault="00795480" w:rsidP="00795480">
      <w:pPr>
        <w:numPr>
          <w:ilvl w:val="0"/>
          <w:numId w:val="71"/>
        </w:numPr>
        <w:shd w:val="clear" w:color="auto" w:fill="FFFFFF"/>
        <w:tabs>
          <w:tab w:val="left" w:pos="20"/>
          <w:tab w:val="left" w:pos="993"/>
        </w:tabs>
        <w:ind w:left="0" w:firstLine="709"/>
        <w:jc w:val="both"/>
        <w:rPr>
          <w:b/>
          <w:bCs/>
          <w:sz w:val="20"/>
          <w:szCs w:val="20"/>
        </w:rPr>
      </w:pPr>
      <w:r w:rsidRPr="00795480">
        <w:rPr>
          <w:bCs/>
          <w:sz w:val="20"/>
          <w:szCs w:val="20"/>
        </w:rPr>
        <w:t>демонстрировать на примерах взаимосвязь природы и общества, раскрывать роль природы в жизни человека;</w:t>
      </w:r>
    </w:p>
    <w:p w14:paraId="4468B31F" w14:textId="77777777" w:rsidR="00795480" w:rsidRPr="00795480" w:rsidRDefault="00795480" w:rsidP="00795480">
      <w:pPr>
        <w:numPr>
          <w:ilvl w:val="0"/>
          <w:numId w:val="71"/>
        </w:numPr>
        <w:shd w:val="clear" w:color="auto" w:fill="FFFFFF"/>
        <w:tabs>
          <w:tab w:val="left" w:pos="20"/>
          <w:tab w:val="left" w:pos="993"/>
        </w:tabs>
        <w:ind w:left="0" w:firstLine="709"/>
        <w:jc w:val="both"/>
        <w:rPr>
          <w:sz w:val="20"/>
          <w:szCs w:val="20"/>
        </w:rPr>
      </w:pPr>
      <w:r w:rsidRPr="00795480">
        <w:rPr>
          <w:sz w:val="20"/>
          <w:szCs w:val="20"/>
        </w:rPr>
        <w:t>распознавать на основе приведенных данных основные типы обществ;</w:t>
      </w:r>
    </w:p>
    <w:p w14:paraId="7FAC7683" w14:textId="77777777" w:rsidR="00795480" w:rsidRPr="00795480" w:rsidRDefault="00795480" w:rsidP="00795480">
      <w:pPr>
        <w:numPr>
          <w:ilvl w:val="0"/>
          <w:numId w:val="71"/>
        </w:numPr>
        <w:shd w:val="clear" w:color="auto" w:fill="FFFFFF"/>
        <w:tabs>
          <w:tab w:val="left" w:pos="20"/>
          <w:tab w:val="left" w:pos="993"/>
        </w:tabs>
        <w:ind w:left="0" w:firstLine="709"/>
        <w:jc w:val="both"/>
        <w:rPr>
          <w:sz w:val="20"/>
          <w:szCs w:val="20"/>
        </w:rPr>
      </w:pPr>
      <w:r w:rsidRPr="00795480">
        <w:rPr>
          <w:sz w:val="20"/>
          <w:szCs w:val="20"/>
        </w:rPr>
        <w:t>характеризовать движение от одних форм общественной жизни к другим; оценивать социальные явления с позиций общественного прогресса;</w:t>
      </w:r>
    </w:p>
    <w:p w14:paraId="164B8005" w14:textId="77777777" w:rsidR="00795480" w:rsidRPr="00795480" w:rsidRDefault="00795480" w:rsidP="00795480">
      <w:pPr>
        <w:numPr>
          <w:ilvl w:val="0"/>
          <w:numId w:val="71"/>
        </w:numPr>
        <w:shd w:val="clear" w:color="auto" w:fill="FFFFFF"/>
        <w:tabs>
          <w:tab w:val="left" w:pos="20"/>
          <w:tab w:val="left" w:pos="993"/>
        </w:tabs>
        <w:ind w:left="0" w:firstLine="709"/>
        <w:jc w:val="both"/>
        <w:rPr>
          <w:sz w:val="20"/>
          <w:szCs w:val="20"/>
        </w:rPr>
      </w:pPr>
      <w:r w:rsidRPr="00795480">
        <w:rPr>
          <w:sz w:val="20"/>
          <w:szCs w:val="20"/>
        </w:rPr>
        <w:t>различать экономические, социальные, политические, культурные явления и процессы общественной жизни;</w:t>
      </w:r>
    </w:p>
    <w:p w14:paraId="697B002D" w14:textId="77777777" w:rsidR="00795480" w:rsidRPr="00795480" w:rsidRDefault="00795480" w:rsidP="00795480">
      <w:pPr>
        <w:numPr>
          <w:ilvl w:val="0"/>
          <w:numId w:val="71"/>
        </w:numPr>
        <w:shd w:val="clear" w:color="auto" w:fill="FFFFFF"/>
        <w:tabs>
          <w:tab w:val="left" w:pos="20"/>
          <w:tab w:val="left" w:pos="993"/>
        </w:tabs>
        <w:ind w:left="0" w:firstLine="709"/>
        <w:jc w:val="both"/>
        <w:rPr>
          <w:sz w:val="20"/>
          <w:szCs w:val="20"/>
        </w:rPr>
      </w:pPr>
      <w:r w:rsidRPr="00795480">
        <w:rPr>
          <w:sz w:val="20"/>
          <w:szCs w:val="20"/>
        </w:rPr>
        <w:t>выполнять несложные познавательные и практические задания, основанные на ситуациях жизнедеятельности человека в разных сферах общества;</w:t>
      </w:r>
    </w:p>
    <w:p w14:paraId="2EC2BFAD" w14:textId="77777777" w:rsidR="00795480" w:rsidRPr="00795480" w:rsidRDefault="00795480" w:rsidP="00795480">
      <w:pPr>
        <w:numPr>
          <w:ilvl w:val="0"/>
          <w:numId w:val="71"/>
        </w:numPr>
        <w:shd w:val="clear" w:color="auto" w:fill="FFFFFF"/>
        <w:tabs>
          <w:tab w:val="left" w:pos="20"/>
          <w:tab w:val="left" w:pos="993"/>
        </w:tabs>
        <w:ind w:left="0" w:firstLine="709"/>
        <w:jc w:val="both"/>
        <w:rPr>
          <w:bCs/>
          <w:sz w:val="20"/>
          <w:szCs w:val="20"/>
        </w:rPr>
      </w:pPr>
      <w:r w:rsidRPr="00795480">
        <w:rPr>
          <w:bCs/>
          <w:sz w:val="20"/>
          <w:szCs w:val="20"/>
        </w:rPr>
        <w:t>характеризовать экологический кризис как глобальную проблему человечества, раскрывать причины экологического кризиса;</w:t>
      </w:r>
    </w:p>
    <w:p w14:paraId="004016F5" w14:textId="77777777" w:rsidR="00795480" w:rsidRPr="00795480" w:rsidRDefault="00795480" w:rsidP="00795480">
      <w:pPr>
        <w:numPr>
          <w:ilvl w:val="0"/>
          <w:numId w:val="71"/>
        </w:numPr>
        <w:shd w:val="clear" w:color="auto" w:fill="FFFFFF"/>
        <w:tabs>
          <w:tab w:val="left" w:pos="20"/>
          <w:tab w:val="left" w:pos="993"/>
        </w:tabs>
        <w:ind w:left="0" w:firstLine="709"/>
        <w:jc w:val="both"/>
        <w:rPr>
          <w:bCs/>
          <w:sz w:val="20"/>
          <w:szCs w:val="20"/>
        </w:rPr>
      </w:pPr>
      <w:r w:rsidRPr="00795480">
        <w:rPr>
          <w:bCs/>
          <w:sz w:val="20"/>
          <w:szCs w:val="20"/>
        </w:rPr>
        <w:t>на основе полученных знаний выбирать в предлагаемых модельных ситуациях и осуществлять на практике экологически рациональное поведение;</w:t>
      </w:r>
    </w:p>
    <w:p w14:paraId="35BD76F1" w14:textId="77777777" w:rsidR="00795480" w:rsidRPr="00795480" w:rsidRDefault="00795480" w:rsidP="00795480">
      <w:pPr>
        <w:numPr>
          <w:ilvl w:val="0"/>
          <w:numId w:val="71"/>
        </w:numPr>
        <w:shd w:val="clear" w:color="auto" w:fill="FFFFFF"/>
        <w:tabs>
          <w:tab w:val="left" w:pos="20"/>
          <w:tab w:val="left" w:pos="993"/>
        </w:tabs>
        <w:ind w:left="0" w:firstLine="709"/>
        <w:jc w:val="both"/>
        <w:rPr>
          <w:bCs/>
          <w:sz w:val="20"/>
          <w:szCs w:val="20"/>
        </w:rPr>
      </w:pPr>
      <w:r w:rsidRPr="00795480">
        <w:rPr>
          <w:bCs/>
          <w:sz w:val="20"/>
          <w:szCs w:val="20"/>
        </w:rPr>
        <w:t xml:space="preserve">раскрывать влияние современных средств массовой коммуникации на общество и личность; </w:t>
      </w:r>
    </w:p>
    <w:p w14:paraId="4088CF66" w14:textId="77777777" w:rsidR="00795480" w:rsidRPr="00795480" w:rsidRDefault="00795480" w:rsidP="00795480">
      <w:pPr>
        <w:numPr>
          <w:ilvl w:val="0"/>
          <w:numId w:val="71"/>
        </w:numPr>
        <w:shd w:val="clear" w:color="auto" w:fill="FFFFFF"/>
        <w:tabs>
          <w:tab w:val="left" w:pos="20"/>
          <w:tab w:val="left" w:pos="993"/>
        </w:tabs>
        <w:ind w:left="0" w:firstLine="709"/>
        <w:jc w:val="both"/>
        <w:rPr>
          <w:bCs/>
          <w:sz w:val="20"/>
          <w:szCs w:val="20"/>
        </w:rPr>
      </w:pPr>
      <w:r w:rsidRPr="00795480">
        <w:rPr>
          <w:bCs/>
          <w:sz w:val="20"/>
          <w:szCs w:val="20"/>
        </w:rPr>
        <w:t>конкретизировать примерами опасность международного терроризма.</w:t>
      </w:r>
    </w:p>
    <w:p w14:paraId="5B8947BB" w14:textId="77777777" w:rsidR="00795480" w:rsidRPr="00795480" w:rsidRDefault="00795480" w:rsidP="00795480">
      <w:pPr>
        <w:shd w:val="clear" w:color="auto" w:fill="FFFFFF"/>
        <w:tabs>
          <w:tab w:val="left" w:pos="0"/>
        </w:tabs>
        <w:jc w:val="both"/>
        <w:rPr>
          <w:b/>
          <w:sz w:val="20"/>
          <w:szCs w:val="20"/>
        </w:rPr>
      </w:pPr>
      <w:r w:rsidRPr="00795480">
        <w:rPr>
          <w:b/>
          <w:sz w:val="20"/>
          <w:szCs w:val="20"/>
        </w:rPr>
        <w:t>Выпускник получит возможность научиться:</w:t>
      </w:r>
    </w:p>
    <w:p w14:paraId="3C91BC4E" w14:textId="77777777" w:rsidR="00795480" w:rsidRPr="00795480" w:rsidRDefault="00795480" w:rsidP="00795480">
      <w:pPr>
        <w:numPr>
          <w:ilvl w:val="0"/>
          <w:numId w:val="72"/>
        </w:numPr>
        <w:shd w:val="clear" w:color="auto" w:fill="FFFFFF"/>
        <w:tabs>
          <w:tab w:val="left" w:pos="1023"/>
        </w:tabs>
        <w:ind w:left="0" w:firstLine="709"/>
        <w:jc w:val="both"/>
        <w:rPr>
          <w:i/>
          <w:sz w:val="20"/>
          <w:szCs w:val="20"/>
        </w:rPr>
      </w:pPr>
      <w:r w:rsidRPr="00795480">
        <w:rPr>
          <w:i/>
          <w:sz w:val="20"/>
          <w:szCs w:val="20"/>
        </w:rPr>
        <w:lastRenderedPageBreak/>
        <w:t>наблюдать и характеризовать явления и события, происходящие в различных сферах общественной жизни;</w:t>
      </w:r>
    </w:p>
    <w:p w14:paraId="3DF1E157" w14:textId="77777777" w:rsidR="00795480" w:rsidRPr="00795480" w:rsidRDefault="00795480" w:rsidP="00795480">
      <w:pPr>
        <w:numPr>
          <w:ilvl w:val="0"/>
          <w:numId w:val="72"/>
        </w:numPr>
        <w:shd w:val="clear" w:color="auto" w:fill="FFFFFF"/>
        <w:tabs>
          <w:tab w:val="left" w:pos="1023"/>
        </w:tabs>
        <w:ind w:left="0" w:firstLine="709"/>
        <w:jc w:val="both"/>
        <w:rPr>
          <w:i/>
          <w:sz w:val="20"/>
          <w:szCs w:val="20"/>
        </w:rPr>
      </w:pPr>
      <w:r w:rsidRPr="00795480">
        <w:rPr>
          <w:i/>
          <w:sz w:val="20"/>
          <w:szCs w:val="20"/>
        </w:rPr>
        <w:t>выявлять причинно-следственные связи общественных явлений и характеризовать основные направления общественного развития;</w:t>
      </w:r>
    </w:p>
    <w:p w14:paraId="035E9AC1" w14:textId="77777777" w:rsidR="00795480" w:rsidRPr="00795480" w:rsidRDefault="00795480" w:rsidP="00795480">
      <w:pPr>
        <w:numPr>
          <w:ilvl w:val="0"/>
          <w:numId w:val="72"/>
        </w:numPr>
        <w:shd w:val="clear" w:color="auto" w:fill="FFFFFF"/>
        <w:tabs>
          <w:tab w:val="left" w:pos="1023"/>
        </w:tabs>
        <w:ind w:left="0" w:firstLine="709"/>
        <w:jc w:val="both"/>
        <w:rPr>
          <w:i/>
          <w:sz w:val="20"/>
          <w:szCs w:val="20"/>
        </w:rPr>
      </w:pPr>
      <w:r w:rsidRPr="00795480">
        <w:rPr>
          <w:i/>
          <w:sz w:val="20"/>
          <w:szCs w:val="20"/>
        </w:rPr>
        <w:t>осознанно содействовать защите природы.</w:t>
      </w:r>
    </w:p>
    <w:p w14:paraId="5F6390EA" w14:textId="77777777" w:rsidR="00795480" w:rsidRPr="00795480" w:rsidRDefault="00795480" w:rsidP="00795480">
      <w:pPr>
        <w:jc w:val="both"/>
        <w:rPr>
          <w:b/>
          <w:bCs/>
          <w:color w:val="000000"/>
          <w:sz w:val="20"/>
          <w:szCs w:val="20"/>
          <w:shd w:val="clear" w:color="auto" w:fill="FFFFFF"/>
        </w:rPr>
      </w:pPr>
      <w:r w:rsidRPr="00795480">
        <w:rPr>
          <w:b/>
          <w:bCs/>
          <w:color w:val="000000"/>
          <w:sz w:val="20"/>
          <w:szCs w:val="20"/>
          <w:shd w:val="clear" w:color="auto" w:fill="FFFFFF"/>
        </w:rPr>
        <w:t>Социальные нормы</w:t>
      </w:r>
    </w:p>
    <w:p w14:paraId="09BB40B2" w14:textId="77777777" w:rsidR="00795480" w:rsidRPr="00795480" w:rsidRDefault="00795480" w:rsidP="00795480">
      <w:pPr>
        <w:shd w:val="clear" w:color="auto" w:fill="FFFFFF"/>
        <w:tabs>
          <w:tab w:val="left" w:pos="1023"/>
        </w:tabs>
        <w:jc w:val="both"/>
        <w:rPr>
          <w:b/>
          <w:sz w:val="20"/>
          <w:szCs w:val="20"/>
        </w:rPr>
      </w:pPr>
      <w:r w:rsidRPr="00795480">
        <w:rPr>
          <w:b/>
          <w:sz w:val="20"/>
          <w:szCs w:val="20"/>
        </w:rPr>
        <w:t>Выпускник научится:</w:t>
      </w:r>
    </w:p>
    <w:p w14:paraId="6FAD9E6A" w14:textId="77777777" w:rsidR="00795480" w:rsidRPr="00795480" w:rsidRDefault="00795480" w:rsidP="00795480">
      <w:pPr>
        <w:numPr>
          <w:ilvl w:val="0"/>
          <w:numId w:val="73"/>
        </w:numPr>
        <w:shd w:val="clear" w:color="auto" w:fill="FFFFFF"/>
        <w:tabs>
          <w:tab w:val="left" w:pos="1023"/>
        </w:tabs>
        <w:ind w:left="0" w:firstLine="709"/>
        <w:contextualSpacing/>
        <w:jc w:val="both"/>
        <w:rPr>
          <w:sz w:val="20"/>
          <w:szCs w:val="20"/>
        </w:rPr>
      </w:pPr>
      <w:r w:rsidRPr="00795480">
        <w:rPr>
          <w:sz w:val="20"/>
          <w:szCs w:val="20"/>
        </w:rPr>
        <w:t>раскрывать роль социальных норм как регуляторов общественной жизни и поведения человека;</w:t>
      </w:r>
    </w:p>
    <w:p w14:paraId="72A339B9" w14:textId="77777777" w:rsidR="00795480" w:rsidRPr="00795480" w:rsidRDefault="00795480" w:rsidP="00795480">
      <w:pPr>
        <w:numPr>
          <w:ilvl w:val="0"/>
          <w:numId w:val="73"/>
        </w:numPr>
        <w:shd w:val="clear" w:color="auto" w:fill="FFFFFF"/>
        <w:tabs>
          <w:tab w:val="left" w:pos="1023"/>
        </w:tabs>
        <w:ind w:left="0" w:firstLine="709"/>
        <w:contextualSpacing/>
        <w:jc w:val="both"/>
        <w:rPr>
          <w:b/>
          <w:sz w:val="20"/>
          <w:szCs w:val="20"/>
        </w:rPr>
      </w:pPr>
      <w:r w:rsidRPr="00795480">
        <w:rPr>
          <w:sz w:val="20"/>
          <w:szCs w:val="20"/>
        </w:rPr>
        <w:t>различать отдельные виды социальных норм;</w:t>
      </w:r>
    </w:p>
    <w:p w14:paraId="7AEA59BA" w14:textId="77777777" w:rsidR="00795480" w:rsidRPr="00795480" w:rsidRDefault="00795480" w:rsidP="00795480">
      <w:pPr>
        <w:numPr>
          <w:ilvl w:val="0"/>
          <w:numId w:val="73"/>
        </w:numPr>
        <w:shd w:val="clear" w:color="auto" w:fill="FFFFFF"/>
        <w:tabs>
          <w:tab w:val="left" w:pos="1023"/>
        </w:tabs>
        <w:ind w:left="0" w:firstLine="709"/>
        <w:contextualSpacing/>
        <w:jc w:val="both"/>
        <w:rPr>
          <w:b/>
          <w:sz w:val="20"/>
          <w:szCs w:val="20"/>
        </w:rPr>
      </w:pPr>
      <w:r w:rsidRPr="00795480">
        <w:rPr>
          <w:sz w:val="20"/>
          <w:szCs w:val="20"/>
        </w:rPr>
        <w:t>характеризовать основные нормы морали;</w:t>
      </w:r>
    </w:p>
    <w:p w14:paraId="38CAC308" w14:textId="0B812797" w:rsidR="006E54D0" w:rsidRPr="00795480" w:rsidRDefault="00795480" w:rsidP="00795480">
      <w:pPr>
        <w:numPr>
          <w:ilvl w:val="0"/>
          <w:numId w:val="73"/>
        </w:numPr>
        <w:shd w:val="clear" w:color="auto" w:fill="FFFFFF"/>
        <w:tabs>
          <w:tab w:val="left" w:pos="1023"/>
        </w:tabs>
        <w:ind w:left="0" w:firstLine="709"/>
        <w:contextualSpacing/>
        <w:jc w:val="both"/>
        <w:rPr>
          <w:sz w:val="20"/>
          <w:szCs w:val="20"/>
        </w:rPr>
      </w:pPr>
      <w:r w:rsidRPr="00795480">
        <w:rPr>
          <w:sz w:val="20"/>
          <w:szCs w:val="20"/>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proofErr w:type="spellStart"/>
      <w:r w:rsidRPr="00795480">
        <w:rPr>
          <w:sz w:val="20"/>
          <w:szCs w:val="20"/>
        </w:rPr>
        <w:t>опр</w:t>
      </w:r>
      <w:r w:rsidR="006E54D0" w:rsidRPr="00795480">
        <w:rPr>
          <w:sz w:val="20"/>
          <w:szCs w:val="20"/>
        </w:rPr>
        <w:t>отизма</w:t>
      </w:r>
      <w:proofErr w:type="spellEnd"/>
      <w:r w:rsidR="006E54D0" w:rsidRPr="00795480">
        <w:rPr>
          <w:sz w:val="20"/>
          <w:szCs w:val="20"/>
        </w:rPr>
        <w:t>, гражданственности; приводить примеры проявления этих качеств из истории и жизни современного общества;</w:t>
      </w:r>
    </w:p>
    <w:p w14:paraId="55A8EC5C" w14:textId="77777777" w:rsidR="006E54D0" w:rsidRPr="00795480" w:rsidRDefault="006E54D0" w:rsidP="00FD2528">
      <w:pPr>
        <w:numPr>
          <w:ilvl w:val="0"/>
          <w:numId w:val="73"/>
        </w:numPr>
        <w:shd w:val="clear" w:color="auto" w:fill="FFFFFF"/>
        <w:tabs>
          <w:tab w:val="left" w:pos="1023"/>
        </w:tabs>
        <w:ind w:left="0" w:firstLine="709"/>
        <w:contextualSpacing/>
        <w:jc w:val="both"/>
        <w:rPr>
          <w:sz w:val="20"/>
          <w:szCs w:val="20"/>
        </w:rPr>
      </w:pPr>
      <w:r w:rsidRPr="00795480">
        <w:rPr>
          <w:sz w:val="20"/>
          <w:szCs w:val="20"/>
        </w:rPr>
        <w:t>характеризовать специфику норм права;</w:t>
      </w:r>
    </w:p>
    <w:p w14:paraId="4C807930" w14:textId="77777777" w:rsidR="006E54D0" w:rsidRPr="00795480" w:rsidRDefault="006E54D0" w:rsidP="00FD2528">
      <w:pPr>
        <w:numPr>
          <w:ilvl w:val="0"/>
          <w:numId w:val="73"/>
        </w:numPr>
        <w:shd w:val="clear" w:color="auto" w:fill="FFFFFF"/>
        <w:tabs>
          <w:tab w:val="left" w:pos="1023"/>
        </w:tabs>
        <w:ind w:left="0" w:firstLine="709"/>
        <w:contextualSpacing/>
        <w:jc w:val="both"/>
        <w:rPr>
          <w:sz w:val="20"/>
          <w:szCs w:val="20"/>
        </w:rPr>
      </w:pPr>
      <w:r w:rsidRPr="00795480">
        <w:rPr>
          <w:sz w:val="20"/>
          <w:szCs w:val="20"/>
        </w:rPr>
        <w:t>сравнивать нормы морали и права, выявлять их общие черты и особенности;</w:t>
      </w:r>
    </w:p>
    <w:p w14:paraId="77B5F243" w14:textId="77777777" w:rsidR="006E54D0" w:rsidRPr="00795480" w:rsidRDefault="006E54D0" w:rsidP="00FD2528">
      <w:pPr>
        <w:numPr>
          <w:ilvl w:val="0"/>
          <w:numId w:val="73"/>
        </w:numPr>
        <w:shd w:val="clear" w:color="auto" w:fill="FFFFFF"/>
        <w:tabs>
          <w:tab w:val="left" w:pos="1023"/>
        </w:tabs>
        <w:ind w:left="0" w:firstLine="709"/>
        <w:contextualSpacing/>
        <w:jc w:val="both"/>
        <w:rPr>
          <w:sz w:val="20"/>
          <w:szCs w:val="20"/>
        </w:rPr>
      </w:pPr>
      <w:r w:rsidRPr="00795480">
        <w:rPr>
          <w:sz w:val="20"/>
          <w:szCs w:val="20"/>
        </w:rPr>
        <w:t>раскрывать сущность процесса социализации личности;</w:t>
      </w:r>
    </w:p>
    <w:p w14:paraId="1A1BEDA7" w14:textId="77777777" w:rsidR="006E54D0" w:rsidRPr="00795480" w:rsidRDefault="006E54D0" w:rsidP="00FD2528">
      <w:pPr>
        <w:numPr>
          <w:ilvl w:val="0"/>
          <w:numId w:val="73"/>
        </w:numPr>
        <w:shd w:val="clear" w:color="auto" w:fill="FFFFFF"/>
        <w:tabs>
          <w:tab w:val="left" w:pos="1023"/>
        </w:tabs>
        <w:ind w:left="0" w:firstLine="709"/>
        <w:contextualSpacing/>
        <w:jc w:val="both"/>
        <w:rPr>
          <w:sz w:val="20"/>
          <w:szCs w:val="20"/>
        </w:rPr>
      </w:pPr>
      <w:r w:rsidRPr="00795480">
        <w:rPr>
          <w:sz w:val="20"/>
          <w:szCs w:val="20"/>
        </w:rPr>
        <w:t>объяснять причины отклоняющегося поведения;</w:t>
      </w:r>
    </w:p>
    <w:p w14:paraId="3C78D624" w14:textId="77777777" w:rsidR="006E54D0" w:rsidRPr="00795480" w:rsidRDefault="006E54D0" w:rsidP="00FD2528">
      <w:pPr>
        <w:numPr>
          <w:ilvl w:val="0"/>
          <w:numId w:val="73"/>
        </w:numPr>
        <w:shd w:val="clear" w:color="auto" w:fill="FFFFFF"/>
        <w:tabs>
          <w:tab w:val="left" w:pos="1023"/>
        </w:tabs>
        <w:ind w:left="0" w:firstLine="709"/>
        <w:contextualSpacing/>
        <w:jc w:val="both"/>
        <w:rPr>
          <w:sz w:val="20"/>
          <w:szCs w:val="20"/>
        </w:rPr>
      </w:pPr>
      <w:r w:rsidRPr="00795480">
        <w:rPr>
          <w:sz w:val="20"/>
          <w:szCs w:val="20"/>
        </w:rPr>
        <w:t>описывать негативные последствия наиболее опасных форм отклоняющегося поведения.</w:t>
      </w:r>
    </w:p>
    <w:p w14:paraId="02BBFEF2" w14:textId="77777777" w:rsidR="006E54D0" w:rsidRPr="00795480" w:rsidRDefault="006E54D0" w:rsidP="007C424B">
      <w:pPr>
        <w:shd w:val="clear" w:color="auto" w:fill="FFFFFF"/>
        <w:jc w:val="both"/>
        <w:rPr>
          <w:b/>
          <w:sz w:val="20"/>
          <w:szCs w:val="20"/>
        </w:rPr>
      </w:pPr>
      <w:r w:rsidRPr="00795480">
        <w:rPr>
          <w:b/>
          <w:sz w:val="20"/>
          <w:szCs w:val="20"/>
        </w:rPr>
        <w:t>Выпускник получит возможность научиться:</w:t>
      </w:r>
    </w:p>
    <w:p w14:paraId="0130318E" w14:textId="77777777" w:rsidR="006E54D0" w:rsidRPr="00795480" w:rsidRDefault="006E54D0" w:rsidP="00FD2528">
      <w:pPr>
        <w:numPr>
          <w:ilvl w:val="0"/>
          <w:numId w:val="74"/>
        </w:numPr>
        <w:shd w:val="clear" w:color="auto" w:fill="FFFFFF"/>
        <w:tabs>
          <w:tab w:val="left" w:pos="993"/>
        </w:tabs>
        <w:ind w:left="0" w:firstLine="709"/>
        <w:jc w:val="both"/>
        <w:rPr>
          <w:i/>
          <w:sz w:val="20"/>
          <w:szCs w:val="20"/>
        </w:rPr>
      </w:pPr>
      <w:r w:rsidRPr="00795480">
        <w:rPr>
          <w:i/>
          <w:sz w:val="20"/>
          <w:szCs w:val="20"/>
        </w:rPr>
        <w:t>использовать элементы причинно-следственного анализа для понимания влияния моральных устоев на развитие общества и человека;</w:t>
      </w:r>
    </w:p>
    <w:p w14:paraId="30E9CB70" w14:textId="77777777" w:rsidR="006E54D0" w:rsidRPr="00795480" w:rsidRDefault="006E54D0" w:rsidP="00FD2528">
      <w:pPr>
        <w:numPr>
          <w:ilvl w:val="0"/>
          <w:numId w:val="74"/>
        </w:numPr>
        <w:shd w:val="clear" w:color="auto" w:fill="FFFFFF"/>
        <w:tabs>
          <w:tab w:val="left" w:pos="993"/>
        </w:tabs>
        <w:ind w:left="0" w:firstLine="709"/>
        <w:jc w:val="both"/>
        <w:rPr>
          <w:i/>
          <w:sz w:val="20"/>
          <w:szCs w:val="20"/>
        </w:rPr>
      </w:pPr>
      <w:r w:rsidRPr="00795480">
        <w:rPr>
          <w:i/>
          <w:sz w:val="20"/>
          <w:szCs w:val="20"/>
        </w:rPr>
        <w:t>оценивать социальную значимость здорового образа жизни.</w:t>
      </w:r>
    </w:p>
    <w:p w14:paraId="142E50AA" w14:textId="77777777" w:rsidR="006E54D0" w:rsidRPr="00795480" w:rsidRDefault="006E54D0" w:rsidP="007C424B">
      <w:pPr>
        <w:jc w:val="both"/>
        <w:rPr>
          <w:b/>
          <w:bCs/>
          <w:color w:val="000000"/>
          <w:sz w:val="20"/>
          <w:szCs w:val="20"/>
          <w:shd w:val="clear" w:color="auto" w:fill="FFFFFF"/>
        </w:rPr>
      </w:pPr>
      <w:r w:rsidRPr="00795480">
        <w:rPr>
          <w:b/>
          <w:bCs/>
          <w:color w:val="000000"/>
          <w:sz w:val="20"/>
          <w:szCs w:val="20"/>
          <w:shd w:val="clear" w:color="auto" w:fill="FFFFFF"/>
        </w:rPr>
        <w:t>Сфера духовной культуры</w:t>
      </w:r>
    </w:p>
    <w:p w14:paraId="4FD94D4E" w14:textId="77777777" w:rsidR="006E54D0" w:rsidRPr="00795480" w:rsidRDefault="006E54D0" w:rsidP="007C424B">
      <w:pPr>
        <w:shd w:val="clear" w:color="auto" w:fill="FFFFFF"/>
        <w:jc w:val="both"/>
        <w:rPr>
          <w:b/>
          <w:bCs/>
          <w:color w:val="000000"/>
          <w:sz w:val="20"/>
          <w:szCs w:val="20"/>
          <w:shd w:val="clear" w:color="auto" w:fill="FFFFFF"/>
        </w:rPr>
      </w:pPr>
      <w:r w:rsidRPr="00795480">
        <w:rPr>
          <w:b/>
          <w:bCs/>
          <w:color w:val="000000"/>
          <w:sz w:val="20"/>
          <w:szCs w:val="20"/>
          <w:shd w:val="clear" w:color="auto" w:fill="FFFFFF"/>
        </w:rPr>
        <w:t>Выпускник научится:</w:t>
      </w:r>
    </w:p>
    <w:p w14:paraId="5E778CBA" w14:textId="77777777" w:rsidR="006E54D0" w:rsidRPr="00795480" w:rsidRDefault="006E54D0" w:rsidP="00FD2528">
      <w:pPr>
        <w:numPr>
          <w:ilvl w:val="0"/>
          <w:numId w:val="75"/>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характеризовать развитие отдельных областей и форм культуры, выражать свое мнение о явлениях культуры;</w:t>
      </w:r>
    </w:p>
    <w:p w14:paraId="2B5EA692" w14:textId="77777777" w:rsidR="006E54D0" w:rsidRPr="00795480" w:rsidRDefault="006E54D0" w:rsidP="00FD2528">
      <w:pPr>
        <w:numPr>
          <w:ilvl w:val="0"/>
          <w:numId w:val="75"/>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описывать явления духовной культуры;</w:t>
      </w:r>
    </w:p>
    <w:p w14:paraId="6928F133" w14:textId="77777777" w:rsidR="006E54D0" w:rsidRPr="00795480" w:rsidRDefault="006E54D0" w:rsidP="00FD2528">
      <w:pPr>
        <w:numPr>
          <w:ilvl w:val="0"/>
          <w:numId w:val="75"/>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объяснять причины возрастания роли науки в современном мире;</w:t>
      </w:r>
    </w:p>
    <w:p w14:paraId="62BA1A46" w14:textId="77777777" w:rsidR="006E54D0" w:rsidRPr="00795480" w:rsidRDefault="006E54D0" w:rsidP="00FD2528">
      <w:pPr>
        <w:numPr>
          <w:ilvl w:val="0"/>
          <w:numId w:val="75"/>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оценивать роль образования в современном обществе;</w:t>
      </w:r>
    </w:p>
    <w:p w14:paraId="188EED16" w14:textId="77777777" w:rsidR="006E54D0" w:rsidRPr="00795480" w:rsidRDefault="006E54D0" w:rsidP="00FD2528">
      <w:pPr>
        <w:numPr>
          <w:ilvl w:val="0"/>
          <w:numId w:val="75"/>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различать уровни общего образования в России;</w:t>
      </w:r>
    </w:p>
    <w:p w14:paraId="3E2A2FEC" w14:textId="77777777" w:rsidR="006E54D0" w:rsidRPr="00795480" w:rsidRDefault="006E54D0" w:rsidP="00FD2528">
      <w:pPr>
        <w:numPr>
          <w:ilvl w:val="0"/>
          <w:numId w:val="75"/>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14:paraId="737D3CC9" w14:textId="77777777" w:rsidR="006E54D0" w:rsidRPr="00795480" w:rsidRDefault="006E54D0" w:rsidP="00FD2528">
      <w:pPr>
        <w:numPr>
          <w:ilvl w:val="0"/>
          <w:numId w:val="75"/>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описывать духовные ценности российского народа и выражать собственное отношение к ним;</w:t>
      </w:r>
    </w:p>
    <w:p w14:paraId="2691D2DF" w14:textId="77777777" w:rsidR="006E54D0" w:rsidRPr="00795480" w:rsidRDefault="006E54D0" w:rsidP="00FD2528">
      <w:pPr>
        <w:numPr>
          <w:ilvl w:val="0"/>
          <w:numId w:val="75"/>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объяснять необходимость непрерывного образования в современных условиях;</w:t>
      </w:r>
    </w:p>
    <w:p w14:paraId="4353858F" w14:textId="77777777" w:rsidR="006E54D0" w:rsidRPr="00795480" w:rsidRDefault="006E54D0" w:rsidP="00FD2528">
      <w:pPr>
        <w:numPr>
          <w:ilvl w:val="0"/>
          <w:numId w:val="75"/>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учитывать общественные потребности при выборе направления своей будущей профессиональной деятельности;</w:t>
      </w:r>
    </w:p>
    <w:p w14:paraId="7637A2E7" w14:textId="77777777" w:rsidR="006E54D0" w:rsidRPr="00795480" w:rsidRDefault="006E54D0" w:rsidP="00FD2528">
      <w:pPr>
        <w:numPr>
          <w:ilvl w:val="0"/>
          <w:numId w:val="75"/>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раскрывать роль религии в современном обществе;</w:t>
      </w:r>
    </w:p>
    <w:p w14:paraId="4F715D98" w14:textId="77777777" w:rsidR="006E54D0" w:rsidRPr="00795480" w:rsidRDefault="006E54D0" w:rsidP="00FD2528">
      <w:pPr>
        <w:numPr>
          <w:ilvl w:val="0"/>
          <w:numId w:val="75"/>
        </w:numPr>
        <w:shd w:val="clear" w:color="auto" w:fill="FFFFFF"/>
        <w:tabs>
          <w:tab w:val="left" w:pos="993"/>
        </w:tabs>
        <w:ind w:left="0" w:firstLine="709"/>
        <w:jc w:val="both"/>
        <w:rPr>
          <w:b/>
          <w:bCs/>
          <w:color w:val="000000"/>
          <w:sz w:val="20"/>
          <w:szCs w:val="20"/>
          <w:shd w:val="clear" w:color="auto" w:fill="FFFFFF"/>
        </w:rPr>
      </w:pPr>
      <w:r w:rsidRPr="00795480">
        <w:rPr>
          <w:bCs/>
          <w:color w:val="000000"/>
          <w:sz w:val="20"/>
          <w:szCs w:val="20"/>
          <w:shd w:val="clear" w:color="auto" w:fill="FFFFFF"/>
        </w:rPr>
        <w:t>характеризовать особенности искусства как формы духовной культуры</w:t>
      </w:r>
      <w:r w:rsidRPr="00795480">
        <w:rPr>
          <w:b/>
          <w:bCs/>
          <w:color w:val="000000"/>
          <w:sz w:val="20"/>
          <w:szCs w:val="20"/>
          <w:shd w:val="clear" w:color="auto" w:fill="FFFFFF"/>
        </w:rPr>
        <w:t>.</w:t>
      </w:r>
    </w:p>
    <w:p w14:paraId="4B207CCA" w14:textId="77777777" w:rsidR="006E54D0" w:rsidRPr="00795480" w:rsidRDefault="006E54D0" w:rsidP="007C424B">
      <w:pPr>
        <w:shd w:val="clear" w:color="auto" w:fill="FFFFFF"/>
        <w:jc w:val="both"/>
        <w:rPr>
          <w:b/>
          <w:bCs/>
          <w:color w:val="000000"/>
          <w:sz w:val="20"/>
          <w:szCs w:val="20"/>
          <w:shd w:val="clear" w:color="auto" w:fill="FFFFFF"/>
        </w:rPr>
      </w:pPr>
      <w:r w:rsidRPr="00795480">
        <w:rPr>
          <w:b/>
          <w:bCs/>
          <w:color w:val="000000"/>
          <w:sz w:val="20"/>
          <w:szCs w:val="20"/>
          <w:shd w:val="clear" w:color="auto" w:fill="FFFFFF"/>
        </w:rPr>
        <w:t>Выпускник получит возможность научиться:</w:t>
      </w:r>
    </w:p>
    <w:p w14:paraId="386032CA" w14:textId="77777777" w:rsidR="006E54D0" w:rsidRPr="00795480" w:rsidRDefault="006E54D0" w:rsidP="00FD2528">
      <w:pPr>
        <w:numPr>
          <w:ilvl w:val="0"/>
          <w:numId w:val="76"/>
        </w:numPr>
        <w:shd w:val="clear" w:color="auto" w:fill="FFFFFF"/>
        <w:tabs>
          <w:tab w:val="left" w:pos="993"/>
        </w:tabs>
        <w:ind w:left="0" w:firstLine="709"/>
        <w:jc w:val="both"/>
        <w:rPr>
          <w:bCs/>
          <w:i/>
          <w:color w:val="000000"/>
          <w:sz w:val="20"/>
          <w:szCs w:val="20"/>
          <w:shd w:val="clear" w:color="auto" w:fill="FFFFFF"/>
        </w:rPr>
      </w:pPr>
      <w:r w:rsidRPr="00795480">
        <w:rPr>
          <w:bCs/>
          <w:i/>
          <w:color w:val="000000"/>
          <w:sz w:val="20"/>
          <w:szCs w:val="20"/>
          <w:shd w:val="clear" w:color="auto" w:fill="FFFFFF"/>
        </w:rPr>
        <w:t>описывать процессы создания, сохранения, трансляции и усвоения достижений культуры;</w:t>
      </w:r>
    </w:p>
    <w:p w14:paraId="5D894E51" w14:textId="77777777" w:rsidR="006E54D0" w:rsidRPr="00795480" w:rsidRDefault="006E54D0" w:rsidP="00FD2528">
      <w:pPr>
        <w:numPr>
          <w:ilvl w:val="0"/>
          <w:numId w:val="76"/>
        </w:numPr>
        <w:shd w:val="clear" w:color="auto" w:fill="FFFFFF"/>
        <w:tabs>
          <w:tab w:val="left" w:pos="993"/>
        </w:tabs>
        <w:ind w:left="0" w:firstLine="709"/>
        <w:jc w:val="both"/>
        <w:rPr>
          <w:bCs/>
          <w:i/>
          <w:color w:val="000000"/>
          <w:sz w:val="20"/>
          <w:szCs w:val="20"/>
          <w:shd w:val="clear" w:color="auto" w:fill="FFFFFF"/>
        </w:rPr>
      </w:pPr>
      <w:r w:rsidRPr="00795480">
        <w:rPr>
          <w:bCs/>
          <w:i/>
          <w:color w:val="000000"/>
          <w:sz w:val="20"/>
          <w:szCs w:val="20"/>
          <w:shd w:val="clear" w:color="auto" w:fill="FFFFFF"/>
        </w:rPr>
        <w:t>характеризовать основные направления развития отечественной культуры в современных условиях;</w:t>
      </w:r>
    </w:p>
    <w:p w14:paraId="778E5895" w14:textId="77777777" w:rsidR="006E54D0" w:rsidRPr="00795480" w:rsidRDefault="006E54D0" w:rsidP="00FD2528">
      <w:pPr>
        <w:numPr>
          <w:ilvl w:val="0"/>
          <w:numId w:val="76"/>
        </w:numPr>
        <w:shd w:val="clear" w:color="auto" w:fill="FFFFFF"/>
        <w:tabs>
          <w:tab w:val="left" w:pos="993"/>
        </w:tabs>
        <w:ind w:left="0" w:firstLine="709"/>
        <w:jc w:val="both"/>
        <w:rPr>
          <w:bCs/>
          <w:i/>
          <w:color w:val="000000"/>
          <w:sz w:val="20"/>
          <w:szCs w:val="20"/>
          <w:shd w:val="clear" w:color="auto" w:fill="FFFFFF"/>
        </w:rPr>
      </w:pPr>
      <w:r w:rsidRPr="00795480">
        <w:rPr>
          <w:bCs/>
          <w:i/>
          <w:color w:val="000000"/>
          <w:sz w:val="20"/>
          <w:szCs w:val="20"/>
          <w:shd w:val="clear" w:color="auto" w:fill="FFFFFF"/>
        </w:rPr>
        <w:t>критически воспринимать сообщения и рекламу в СМИ и Интернете о таких направлениях массовой культуры</w:t>
      </w:r>
      <w:r w:rsidR="0004371E" w:rsidRPr="00795480">
        <w:rPr>
          <w:bCs/>
          <w:i/>
          <w:color w:val="000000"/>
          <w:sz w:val="20"/>
          <w:szCs w:val="20"/>
          <w:shd w:val="clear" w:color="auto" w:fill="FFFFFF"/>
        </w:rPr>
        <w:t>,</w:t>
      </w:r>
      <w:r w:rsidRPr="00795480">
        <w:rPr>
          <w:bCs/>
          <w:i/>
          <w:color w:val="000000"/>
          <w:sz w:val="20"/>
          <w:szCs w:val="20"/>
          <w:shd w:val="clear" w:color="auto" w:fill="FFFFFF"/>
        </w:rPr>
        <w:t xml:space="preserve"> как шоу-бизнес и мода.</w:t>
      </w:r>
    </w:p>
    <w:p w14:paraId="2AE94032" w14:textId="77777777" w:rsidR="006E54D0" w:rsidRPr="00795480" w:rsidRDefault="006E54D0" w:rsidP="007C424B">
      <w:pPr>
        <w:jc w:val="both"/>
        <w:rPr>
          <w:b/>
          <w:bCs/>
          <w:color w:val="000000"/>
          <w:sz w:val="20"/>
          <w:szCs w:val="20"/>
          <w:shd w:val="clear" w:color="auto" w:fill="FFFFFF"/>
        </w:rPr>
      </w:pPr>
      <w:r w:rsidRPr="00795480">
        <w:rPr>
          <w:b/>
          <w:bCs/>
          <w:color w:val="000000"/>
          <w:sz w:val="20"/>
          <w:szCs w:val="20"/>
          <w:shd w:val="clear" w:color="auto" w:fill="FFFFFF"/>
        </w:rPr>
        <w:t>Социальная сфера</w:t>
      </w:r>
    </w:p>
    <w:p w14:paraId="51507F93" w14:textId="77777777" w:rsidR="006E54D0" w:rsidRPr="00795480" w:rsidRDefault="006E54D0" w:rsidP="007C424B">
      <w:pPr>
        <w:tabs>
          <w:tab w:val="left" w:pos="1027"/>
        </w:tabs>
        <w:jc w:val="both"/>
        <w:rPr>
          <w:b/>
          <w:bCs/>
          <w:color w:val="000000"/>
          <w:sz w:val="20"/>
          <w:szCs w:val="20"/>
          <w:shd w:val="clear" w:color="auto" w:fill="FFFFFF"/>
        </w:rPr>
      </w:pPr>
      <w:r w:rsidRPr="00795480">
        <w:rPr>
          <w:b/>
          <w:bCs/>
          <w:color w:val="000000"/>
          <w:sz w:val="20"/>
          <w:szCs w:val="20"/>
          <w:shd w:val="clear" w:color="auto" w:fill="FFFFFF"/>
        </w:rPr>
        <w:t>Выпускник научится:</w:t>
      </w:r>
    </w:p>
    <w:p w14:paraId="183B1A33" w14:textId="77777777" w:rsidR="006E54D0" w:rsidRPr="00795480" w:rsidRDefault="006E54D0" w:rsidP="00FD2528">
      <w:pPr>
        <w:numPr>
          <w:ilvl w:val="0"/>
          <w:numId w:val="77"/>
        </w:numPr>
        <w:tabs>
          <w:tab w:val="left" w:pos="1027"/>
        </w:tabs>
        <w:ind w:left="0" w:firstLine="709"/>
        <w:jc w:val="both"/>
        <w:rPr>
          <w:bCs/>
          <w:color w:val="000000"/>
          <w:sz w:val="20"/>
          <w:szCs w:val="20"/>
          <w:shd w:val="clear" w:color="auto" w:fill="FFFFFF"/>
        </w:rPr>
      </w:pPr>
      <w:r w:rsidRPr="00795480">
        <w:rPr>
          <w:bCs/>
          <w:color w:val="000000"/>
          <w:sz w:val="20"/>
          <w:szCs w:val="20"/>
          <w:shd w:val="clear" w:color="auto" w:fill="FFFFFF"/>
        </w:rPr>
        <w:t>описывать социальную структуру в обществах разного типа, характеризовать основные социальные общности и группы;</w:t>
      </w:r>
    </w:p>
    <w:p w14:paraId="2E68CA4E" w14:textId="77777777" w:rsidR="006E54D0" w:rsidRPr="00795480" w:rsidRDefault="006E54D0" w:rsidP="00FD2528">
      <w:pPr>
        <w:numPr>
          <w:ilvl w:val="0"/>
          <w:numId w:val="77"/>
        </w:numPr>
        <w:tabs>
          <w:tab w:val="left" w:pos="1027"/>
        </w:tabs>
        <w:ind w:left="0" w:firstLine="709"/>
        <w:jc w:val="both"/>
        <w:rPr>
          <w:bCs/>
          <w:color w:val="000000"/>
          <w:sz w:val="20"/>
          <w:szCs w:val="20"/>
          <w:shd w:val="clear" w:color="auto" w:fill="FFFFFF"/>
        </w:rPr>
      </w:pPr>
      <w:r w:rsidRPr="00795480">
        <w:rPr>
          <w:bCs/>
          <w:color w:val="000000"/>
          <w:sz w:val="20"/>
          <w:szCs w:val="20"/>
          <w:shd w:val="clear" w:color="auto" w:fill="FFFFFF"/>
        </w:rPr>
        <w:t>объяснять взаимодействие социальных общностей и групп;</w:t>
      </w:r>
    </w:p>
    <w:p w14:paraId="0525D986" w14:textId="77777777" w:rsidR="006E54D0" w:rsidRPr="00795480" w:rsidRDefault="006E54D0" w:rsidP="00FD2528">
      <w:pPr>
        <w:numPr>
          <w:ilvl w:val="0"/>
          <w:numId w:val="77"/>
        </w:numPr>
        <w:tabs>
          <w:tab w:val="left" w:pos="1027"/>
        </w:tabs>
        <w:ind w:left="0" w:firstLine="709"/>
        <w:jc w:val="both"/>
        <w:rPr>
          <w:bCs/>
          <w:color w:val="000000"/>
          <w:sz w:val="20"/>
          <w:szCs w:val="20"/>
          <w:shd w:val="clear" w:color="auto" w:fill="FFFFFF"/>
        </w:rPr>
      </w:pPr>
      <w:r w:rsidRPr="00795480">
        <w:rPr>
          <w:bCs/>
          <w:color w:val="000000"/>
          <w:sz w:val="20"/>
          <w:szCs w:val="20"/>
          <w:shd w:val="clear" w:color="auto" w:fill="FFFFFF"/>
        </w:rPr>
        <w:t>характеризовать ведущие направления социальной политики Российского государства;</w:t>
      </w:r>
    </w:p>
    <w:p w14:paraId="18168C39" w14:textId="77777777" w:rsidR="006E54D0" w:rsidRPr="00795480" w:rsidRDefault="006E54D0" w:rsidP="00FD2528">
      <w:pPr>
        <w:numPr>
          <w:ilvl w:val="0"/>
          <w:numId w:val="77"/>
        </w:numPr>
        <w:tabs>
          <w:tab w:val="left" w:pos="1027"/>
        </w:tabs>
        <w:ind w:left="0" w:firstLine="709"/>
        <w:jc w:val="both"/>
        <w:rPr>
          <w:bCs/>
          <w:color w:val="000000"/>
          <w:sz w:val="20"/>
          <w:szCs w:val="20"/>
          <w:shd w:val="clear" w:color="auto" w:fill="FFFFFF"/>
        </w:rPr>
      </w:pPr>
      <w:r w:rsidRPr="00795480">
        <w:rPr>
          <w:bCs/>
          <w:color w:val="000000"/>
          <w:sz w:val="20"/>
          <w:szCs w:val="20"/>
          <w:shd w:val="clear" w:color="auto" w:fill="FFFFFF"/>
        </w:rPr>
        <w:t>выделять параметры, определяющие социальный статус личности;</w:t>
      </w:r>
    </w:p>
    <w:p w14:paraId="340E366F" w14:textId="77777777" w:rsidR="006E54D0" w:rsidRPr="00795480" w:rsidRDefault="006E54D0" w:rsidP="00FD2528">
      <w:pPr>
        <w:numPr>
          <w:ilvl w:val="0"/>
          <w:numId w:val="77"/>
        </w:numPr>
        <w:tabs>
          <w:tab w:val="left" w:pos="1027"/>
        </w:tabs>
        <w:ind w:left="0" w:firstLine="709"/>
        <w:jc w:val="both"/>
        <w:rPr>
          <w:bCs/>
          <w:color w:val="000000"/>
          <w:sz w:val="20"/>
          <w:szCs w:val="20"/>
          <w:shd w:val="clear" w:color="auto" w:fill="FFFFFF"/>
        </w:rPr>
      </w:pPr>
      <w:r w:rsidRPr="00795480">
        <w:rPr>
          <w:bCs/>
          <w:color w:val="000000"/>
          <w:sz w:val="20"/>
          <w:szCs w:val="20"/>
          <w:shd w:val="clear" w:color="auto" w:fill="FFFFFF"/>
        </w:rPr>
        <w:t>приводить примеры предписанных и достигаемых статусов;</w:t>
      </w:r>
    </w:p>
    <w:p w14:paraId="204AFDFE" w14:textId="77777777" w:rsidR="006E54D0" w:rsidRPr="00795480" w:rsidRDefault="006E54D0" w:rsidP="00FD2528">
      <w:pPr>
        <w:numPr>
          <w:ilvl w:val="0"/>
          <w:numId w:val="77"/>
        </w:numPr>
        <w:tabs>
          <w:tab w:val="left" w:pos="1027"/>
        </w:tabs>
        <w:ind w:left="0" w:firstLine="709"/>
        <w:jc w:val="both"/>
        <w:rPr>
          <w:bCs/>
          <w:color w:val="000000"/>
          <w:sz w:val="20"/>
          <w:szCs w:val="20"/>
          <w:shd w:val="clear" w:color="auto" w:fill="FFFFFF"/>
        </w:rPr>
      </w:pPr>
      <w:r w:rsidRPr="00795480">
        <w:rPr>
          <w:bCs/>
          <w:color w:val="000000"/>
          <w:sz w:val="20"/>
          <w:szCs w:val="20"/>
          <w:shd w:val="clear" w:color="auto" w:fill="FFFFFF"/>
        </w:rPr>
        <w:t>описывать основные социальные роли подростка;</w:t>
      </w:r>
    </w:p>
    <w:p w14:paraId="77FEBF8E" w14:textId="77777777" w:rsidR="006E54D0" w:rsidRPr="00795480" w:rsidRDefault="006E54D0" w:rsidP="00FD2528">
      <w:pPr>
        <w:numPr>
          <w:ilvl w:val="0"/>
          <w:numId w:val="77"/>
        </w:numPr>
        <w:tabs>
          <w:tab w:val="left" w:pos="1027"/>
        </w:tabs>
        <w:ind w:left="0" w:firstLine="709"/>
        <w:jc w:val="both"/>
        <w:rPr>
          <w:bCs/>
          <w:color w:val="000000"/>
          <w:sz w:val="20"/>
          <w:szCs w:val="20"/>
          <w:shd w:val="clear" w:color="auto" w:fill="FFFFFF"/>
        </w:rPr>
      </w:pPr>
      <w:r w:rsidRPr="00795480">
        <w:rPr>
          <w:bCs/>
          <w:color w:val="000000"/>
          <w:sz w:val="20"/>
          <w:szCs w:val="20"/>
          <w:shd w:val="clear" w:color="auto" w:fill="FFFFFF"/>
        </w:rPr>
        <w:t>конкретизировать примерами процесс социальной мобильности;</w:t>
      </w:r>
    </w:p>
    <w:p w14:paraId="030792F7" w14:textId="77777777" w:rsidR="006E54D0" w:rsidRPr="00795480" w:rsidRDefault="006E54D0" w:rsidP="00FD2528">
      <w:pPr>
        <w:numPr>
          <w:ilvl w:val="0"/>
          <w:numId w:val="77"/>
        </w:numPr>
        <w:tabs>
          <w:tab w:val="left" w:pos="1027"/>
        </w:tabs>
        <w:ind w:left="0" w:firstLine="709"/>
        <w:jc w:val="both"/>
        <w:rPr>
          <w:bCs/>
          <w:color w:val="000000"/>
          <w:sz w:val="20"/>
          <w:szCs w:val="20"/>
          <w:shd w:val="clear" w:color="auto" w:fill="FFFFFF"/>
        </w:rPr>
      </w:pPr>
      <w:r w:rsidRPr="00795480">
        <w:rPr>
          <w:bCs/>
          <w:color w:val="000000"/>
          <w:sz w:val="20"/>
          <w:szCs w:val="20"/>
          <w:shd w:val="clear" w:color="auto" w:fill="FFFFFF"/>
        </w:rPr>
        <w:t>характеризовать межнациональные отношения в современном мире;</w:t>
      </w:r>
    </w:p>
    <w:p w14:paraId="549DC241" w14:textId="77777777" w:rsidR="006E54D0" w:rsidRPr="00795480" w:rsidRDefault="006E54D0" w:rsidP="00FD2528">
      <w:pPr>
        <w:numPr>
          <w:ilvl w:val="0"/>
          <w:numId w:val="77"/>
        </w:numPr>
        <w:tabs>
          <w:tab w:val="left" w:pos="1027"/>
        </w:tabs>
        <w:ind w:left="0" w:firstLine="709"/>
        <w:jc w:val="both"/>
        <w:rPr>
          <w:bCs/>
          <w:color w:val="000000"/>
          <w:sz w:val="20"/>
          <w:szCs w:val="20"/>
          <w:shd w:val="clear" w:color="auto" w:fill="FFFFFF"/>
        </w:rPr>
      </w:pPr>
      <w:r w:rsidRPr="00795480">
        <w:rPr>
          <w:bCs/>
          <w:color w:val="000000"/>
          <w:sz w:val="20"/>
          <w:szCs w:val="20"/>
          <w:shd w:val="clear" w:color="auto" w:fill="FFFFFF"/>
        </w:rPr>
        <w:t xml:space="preserve">объяснять причины межнациональных конфликтов и основные пути их разрешения; </w:t>
      </w:r>
    </w:p>
    <w:p w14:paraId="43321E1E" w14:textId="77777777" w:rsidR="006E54D0" w:rsidRPr="00795480" w:rsidRDefault="006E54D0" w:rsidP="00FD2528">
      <w:pPr>
        <w:numPr>
          <w:ilvl w:val="0"/>
          <w:numId w:val="77"/>
        </w:numPr>
        <w:tabs>
          <w:tab w:val="left" w:pos="1027"/>
        </w:tabs>
        <w:ind w:left="0" w:firstLine="709"/>
        <w:jc w:val="both"/>
        <w:rPr>
          <w:bCs/>
          <w:color w:val="000000"/>
          <w:sz w:val="20"/>
          <w:szCs w:val="20"/>
          <w:shd w:val="clear" w:color="auto" w:fill="FFFFFF"/>
        </w:rPr>
      </w:pPr>
      <w:r w:rsidRPr="00795480">
        <w:rPr>
          <w:bCs/>
          <w:color w:val="000000"/>
          <w:sz w:val="20"/>
          <w:szCs w:val="20"/>
          <w:shd w:val="clear" w:color="auto" w:fill="FFFFFF"/>
        </w:rPr>
        <w:lastRenderedPageBreak/>
        <w:t>характеризовать, раскрывать на конкретных примерах основные функции семьи в обществе;</w:t>
      </w:r>
    </w:p>
    <w:p w14:paraId="74BA41F5" w14:textId="77777777" w:rsidR="006E54D0" w:rsidRPr="00795480" w:rsidRDefault="006E54D0" w:rsidP="00FD2528">
      <w:pPr>
        <w:numPr>
          <w:ilvl w:val="0"/>
          <w:numId w:val="77"/>
        </w:numPr>
        <w:tabs>
          <w:tab w:val="left" w:pos="1027"/>
        </w:tabs>
        <w:ind w:left="0" w:firstLine="709"/>
        <w:jc w:val="both"/>
        <w:rPr>
          <w:bCs/>
          <w:color w:val="000000"/>
          <w:sz w:val="20"/>
          <w:szCs w:val="20"/>
          <w:shd w:val="clear" w:color="auto" w:fill="FFFFFF"/>
        </w:rPr>
      </w:pPr>
      <w:r w:rsidRPr="00795480">
        <w:rPr>
          <w:bCs/>
          <w:color w:val="000000"/>
          <w:sz w:val="20"/>
          <w:szCs w:val="20"/>
          <w:shd w:val="clear" w:color="auto" w:fill="FFFFFF"/>
        </w:rPr>
        <w:t xml:space="preserve">раскрывать основные роли членов семьи; </w:t>
      </w:r>
    </w:p>
    <w:p w14:paraId="288144C6" w14:textId="77777777" w:rsidR="006E54D0" w:rsidRPr="00795480" w:rsidRDefault="006E54D0" w:rsidP="00FD2528">
      <w:pPr>
        <w:numPr>
          <w:ilvl w:val="0"/>
          <w:numId w:val="77"/>
        </w:numPr>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14:paraId="023821A5" w14:textId="77777777" w:rsidR="006E54D0" w:rsidRPr="00795480" w:rsidRDefault="006E54D0" w:rsidP="00FD2528">
      <w:pPr>
        <w:numPr>
          <w:ilvl w:val="0"/>
          <w:numId w:val="77"/>
        </w:numPr>
        <w:tabs>
          <w:tab w:val="left" w:pos="1027"/>
        </w:tabs>
        <w:ind w:left="0" w:firstLine="709"/>
        <w:jc w:val="both"/>
        <w:rPr>
          <w:b/>
          <w:bCs/>
          <w:color w:val="000000"/>
          <w:sz w:val="20"/>
          <w:szCs w:val="20"/>
          <w:shd w:val="clear" w:color="auto" w:fill="FFFFFF"/>
        </w:rPr>
      </w:pPr>
      <w:r w:rsidRPr="00795480">
        <w:rPr>
          <w:bCs/>
          <w:color w:val="000000"/>
          <w:sz w:val="20"/>
          <w:szCs w:val="20"/>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14:paraId="3E6F75E2" w14:textId="77777777" w:rsidR="006E54D0" w:rsidRPr="00795480" w:rsidRDefault="006E54D0" w:rsidP="007C424B">
      <w:pPr>
        <w:tabs>
          <w:tab w:val="left" w:pos="1027"/>
        </w:tabs>
        <w:jc w:val="both"/>
        <w:rPr>
          <w:b/>
          <w:bCs/>
          <w:color w:val="000000"/>
          <w:sz w:val="20"/>
          <w:szCs w:val="20"/>
          <w:shd w:val="clear" w:color="auto" w:fill="FFFFFF"/>
        </w:rPr>
      </w:pPr>
      <w:r w:rsidRPr="00795480">
        <w:rPr>
          <w:b/>
          <w:bCs/>
          <w:color w:val="000000"/>
          <w:sz w:val="20"/>
          <w:szCs w:val="20"/>
          <w:shd w:val="clear" w:color="auto" w:fill="FFFFFF"/>
        </w:rPr>
        <w:t>Выпускник получит возможность научиться:</w:t>
      </w:r>
    </w:p>
    <w:p w14:paraId="550A28C2" w14:textId="77777777" w:rsidR="006E54D0" w:rsidRPr="00795480" w:rsidRDefault="006E54D0" w:rsidP="00FD2528">
      <w:pPr>
        <w:numPr>
          <w:ilvl w:val="0"/>
          <w:numId w:val="78"/>
        </w:numPr>
        <w:tabs>
          <w:tab w:val="left" w:pos="1027"/>
        </w:tabs>
        <w:ind w:left="0" w:firstLine="709"/>
        <w:jc w:val="both"/>
        <w:rPr>
          <w:bCs/>
          <w:i/>
          <w:color w:val="000000"/>
          <w:sz w:val="20"/>
          <w:szCs w:val="20"/>
          <w:shd w:val="clear" w:color="auto" w:fill="FFFFFF"/>
        </w:rPr>
      </w:pPr>
      <w:r w:rsidRPr="00795480">
        <w:rPr>
          <w:bCs/>
          <w:i/>
          <w:color w:val="000000"/>
          <w:sz w:val="20"/>
          <w:szCs w:val="20"/>
          <w:shd w:val="clear" w:color="auto" w:fill="FFFFFF"/>
        </w:rPr>
        <w:t>раскрывать понятия «равенство» и «социальная справедливость» с позиций историзма;</w:t>
      </w:r>
    </w:p>
    <w:p w14:paraId="01CA7A2A" w14:textId="77777777" w:rsidR="006E54D0" w:rsidRPr="00795480" w:rsidRDefault="006E54D0" w:rsidP="00FD2528">
      <w:pPr>
        <w:numPr>
          <w:ilvl w:val="0"/>
          <w:numId w:val="78"/>
        </w:numPr>
        <w:tabs>
          <w:tab w:val="left" w:pos="1027"/>
        </w:tabs>
        <w:ind w:left="0" w:firstLine="709"/>
        <w:jc w:val="both"/>
        <w:rPr>
          <w:bCs/>
          <w:i/>
          <w:color w:val="000000"/>
          <w:sz w:val="20"/>
          <w:szCs w:val="20"/>
          <w:shd w:val="clear" w:color="auto" w:fill="FFFFFF"/>
        </w:rPr>
      </w:pPr>
      <w:r w:rsidRPr="00795480">
        <w:rPr>
          <w:bCs/>
          <w:i/>
          <w:color w:val="000000"/>
          <w:sz w:val="20"/>
          <w:szCs w:val="20"/>
          <w:shd w:val="clear" w:color="auto" w:fill="FFFFFF"/>
        </w:rPr>
        <w:t>выражать и обосновывать собственную позицию по актуальным проблемам молод</w:t>
      </w:r>
      <w:r w:rsidR="00245F1D" w:rsidRPr="00795480">
        <w:rPr>
          <w:bCs/>
          <w:i/>
          <w:color w:val="000000"/>
          <w:sz w:val="20"/>
          <w:szCs w:val="20"/>
          <w:shd w:val="clear" w:color="auto" w:fill="FFFFFF"/>
        </w:rPr>
        <w:t>е</w:t>
      </w:r>
      <w:r w:rsidRPr="00795480">
        <w:rPr>
          <w:bCs/>
          <w:i/>
          <w:color w:val="000000"/>
          <w:sz w:val="20"/>
          <w:szCs w:val="20"/>
          <w:shd w:val="clear" w:color="auto" w:fill="FFFFFF"/>
        </w:rPr>
        <w:t>жи;</w:t>
      </w:r>
    </w:p>
    <w:p w14:paraId="4FBD4F02" w14:textId="77777777" w:rsidR="006E54D0" w:rsidRPr="00795480" w:rsidRDefault="006E54D0" w:rsidP="00FD2528">
      <w:pPr>
        <w:numPr>
          <w:ilvl w:val="0"/>
          <w:numId w:val="78"/>
        </w:numPr>
        <w:tabs>
          <w:tab w:val="left" w:pos="1027"/>
        </w:tabs>
        <w:ind w:left="0" w:firstLine="709"/>
        <w:jc w:val="both"/>
        <w:rPr>
          <w:bCs/>
          <w:i/>
          <w:color w:val="000000"/>
          <w:sz w:val="20"/>
          <w:szCs w:val="20"/>
          <w:shd w:val="clear" w:color="auto" w:fill="FFFFFF"/>
        </w:rPr>
      </w:pPr>
      <w:r w:rsidRPr="00795480">
        <w:rPr>
          <w:bCs/>
          <w:i/>
          <w:color w:val="000000"/>
          <w:sz w:val="20"/>
          <w:szCs w:val="20"/>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95480">
        <w:rPr>
          <w:bCs/>
          <w:i/>
          <w:color w:val="000000"/>
          <w:sz w:val="20"/>
          <w:szCs w:val="20"/>
          <w:shd w:val="clear" w:color="auto" w:fill="FFFFFF"/>
        </w:rPr>
        <w:t>;</w:t>
      </w:r>
      <w:r w:rsidRPr="00795480">
        <w:rPr>
          <w:bCs/>
          <w:i/>
          <w:color w:val="000000"/>
          <w:sz w:val="20"/>
          <w:szCs w:val="20"/>
          <w:shd w:val="clear" w:color="auto" w:fill="FFFFFF"/>
        </w:rPr>
        <w:t xml:space="preserve"> </w:t>
      </w:r>
      <w:r w:rsidR="00B76965" w:rsidRPr="00795480">
        <w:rPr>
          <w:bCs/>
          <w:i/>
          <w:color w:val="000000"/>
          <w:sz w:val="20"/>
          <w:szCs w:val="20"/>
          <w:shd w:val="clear" w:color="auto" w:fill="FFFFFF"/>
        </w:rPr>
        <w:t xml:space="preserve">выражать </w:t>
      </w:r>
      <w:r w:rsidRPr="00795480">
        <w:rPr>
          <w:bCs/>
          <w:i/>
          <w:color w:val="000000"/>
          <w:sz w:val="20"/>
          <w:szCs w:val="20"/>
          <w:shd w:val="clear" w:color="auto" w:fill="FFFFFF"/>
        </w:rPr>
        <w:t>собственное отношение к различным способам разрешения семейных конфликтов;</w:t>
      </w:r>
    </w:p>
    <w:p w14:paraId="2C8CF0F2" w14:textId="77777777" w:rsidR="006E54D0" w:rsidRPr="00795480" w:rsidRDefault="006E54D0" w:rsidP="00FD2528">
      <w:pPr>
        <w:numPr>
          <w:ilvl w:val="0"/>
          <w:numId w:val="78"/>
        </w:numPr>
        <w:shd w:val="clear" w:color="auto" w:fill="FFFFFF"/>
        <w:tabs>
          <w:tab w:val="left" w:pos="1027"/>
        </w:tabs>
        <w:ind w:left="0" w:firstLine="709"/>
        <w:jc w:val="both"/>
        <w:rPr>
          <w:bCs/>
          <w:i/>
          <w:color w:val="000000"/>
          <w:sz w:val="20"/>
          <w:szCs w:val="20"/>
          <w:shd w:val="clear" w:color="auto" w:fill="FFFFFF"/>
        </w:rPr>
      </w:pPr>
      <w:r w:rsidRPr="00795480">
        <w:rPr>
          <w:bCs/>
          <w:i/>
          <w:color w:val="000000"/>
          <w:sz w:val="20"/>
          <w:szCs w:val="20"/>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14:paraId="36045000" w14:textId="77777777" w:rsidR="006E54D0" w:rsidRPr="00795480" w:rsidRDefault="006E54D0" w:rsidP="00FD2528">
      <w:pPr>
        <w:numPr>
          <w:ilvl w:val="0"/>
          <w:numId w:val="78"/>
        </w:numPr>
        <w:shd w:val="clear" w:color="auto" w:fill="FFFFFF"/>
        <w:tabs>
          <w:tab w:val="left" w:pos="1027"/>
        </w:tabs>
        <w:ind w:left="0" w:firstLine="709"/>
        <w:jc w:val="both"/>
        <w:rPr>
          <w:bCs/>
          <w:i/>
          <w:color w:val="000000"/>
          <w:sz w:val="20"/>
          <w:szCs w:val="20"/>
          <w:shd w:val="clear" w:color="auto" w:fill="FFFFFF"/>
        </w:rPr>
      </w:pPr>
      <w:r w:rsidRPr="00795480">
        <w:rPr>
          <w:bCs/>
          <w:i/>
          <w:color w:val="000000"/>
          <w:sz w:val="20"/>
          <w:szCs w:val="20"/>
          <w:shd w:val="clear" w:color="auto" w:fill="FFFFFF"/>
        </w:rPr>
        <w:t>использовать элементы причинно-следственного анализа при характеристике семейных конфликтов;</w:t>
      </w:r>
    </w:p>
    <w:p w14:paraId="5E7DF2E7" w14:textId="77777777" w:rsidR="006E54D0" w:rsidRPr="00795480" w:rsidRDefault="006E54D0" w:rsidP="00FD2528">
      <w:pPr>
        <w:numPr>
          <w:ilvl w:val="0"/>
          <w:numId w:val="78"/>
        </w:numPr>
        <w:tabs>
          <w:tab w:val="left" w:pos="1027"/>
        </w:tabs>
        <w:ind w:left="0" w:firstLine="709"/>
        <w:jc w:val="both"/>
        <w:rPr>
          <w:b/>
          <w:bCs/>
          <w:i/>
          <w:color w:val="000000"/>
          <w:sz w:val="20"/>
          <w:szCs w:val="20"/>
          <w:shd w:val="clear" w:color="auto" w:fill="FFFFFF"/>
        </w:rPr>
      </w:pPr>
      <w:r w:rsidRPr="00795480">
        <w:rPr>
          <w:bCs/>
          <w:i/>
          <w:color w:val="000000"/>
          <w:sz w:val="20"/>
          <w:szCs w:val="20"/>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95480">
        <w:rPr>
          <w:b/>
          <w:bCs/>
          <w:i/>
          <w:color w:val="000000"/>
          <w:sz w:val="20"/>
          <w:szCs w:val="20"/>
          <w:shd w:val="clear" w:color="auto" w:fill="FFFFFF"/>
        </w:rPr>
        <w:t>.</w:t>
      </w:r>
    </w:p>
    <w:p w14:paraId="20DC7F22" w14:textId="77777777" w:rsidR="006E54D0" w:rsidRPr="00795480" w:rsidRDefault="006E54D0" w:rsidP="007C424B">
      <w:pPr>
        <w:tabs>
          <w:tab w:val="left" w:pos="1027"/>
        </w:tabs>
        <w:jc w:val="both"/>
        <w:rPr>
          <w:sz w:val="20"/>
          <w:szCs w:val="20"/>
        </w:rPr>
      </w:pPr>
      <w:r w:rsidRPr="00795480">
        <w:rPr>
          <w:b/>
          <w:sz w:val="20"/>
          <w:szCs w:val="20"/>
        </w:rPr>
        <w:t>Политическая сфера жизни общества</w:t>
      </w:r>
    </w:p>
    <w:p w14:paraId="4605EE74" w14:textId="77777777" w:rsidR="006E54D0" w:rsidRPr="00795480" w:rsidRDefault="006E54D0" w:rsidP="007C424B">
      <w:pPr>
        <w:tabs>
          <w:tab w:val="left" w:pos="1027"/>
        </w:tabs>
        <w:jc w:val="both"/>
        <w:rPr>
          <w:b/>
          <w:sz w:val="20"/>
          <w:szCs w:val="20"/>
        </w:rPr>
      </w:pPr>
      <w:r w:rsidRPr="00795480">
        <w:rPr>
          <w:b/>
          <w:sz w:val="20"/>
          <w:szCs w:val="20"/>
        </w:rPr>
        <w:t>Выпускник научится:</w:t>
      </w:r>
    </w:p>
    <w:p w14:paraId="6C99AD55" w14:textId="77777777" w:rsidR="006E54D0" w:rsidRPr="00795480" w:rsidRDefault="006E54D0" w:rsidP="00FD2528">
      <w:pPr>
        <w:numPr>
          <w:ilvl w:val="0"/>
          <w:numId w:val="79"/>
        </w:numPr>
        <w:tabs>
          <w:tab w:val="left" w:pos="1027"/>
        </w:tabs>
        <w:ind w:left="0" w:firstLine="709"/>
        <w:jc w:val="both"/>
        <w:rPr>
          <w:sz w:val="20"/>
          <w:szCs w:val="20"/>
        </w:rPr>
      </w:pPr>
      <w:r w:rsidRPr="00795480">
        <w:rPr>
          <w:sz w:val="20"/>
          <w:szCs w:val="20"/>
        </w:rPr>
        <w:t>объяснять роль политики в жизни общества;</w:t>
      </w:r>
    </w:p>
    <w:p w14:paraId="5E9B83DF" w14:textId="77777777" w:rsidR="006E54D0" w:rsidRPr="00795480" w:rsidRDefault="006E54D0" w:rsidP="00FD2528">
      <w:pPr>
        <w:numPr>
          <w:ilvl w:val="0"/>
          <w:numId w:val="79"/>
        </w:numPr>
        <w:tabs>
          <w:tab w:val="left" w:pos="1027"/>
        </w:tabs>
        <w:ind w:left="0" w:firstLine="709"/>
        <w:jc w:val="both"/>
        <w:rPr>
          <w:sz w:val="20"/>
          <w:szCs w:val="20"/>
        </w:rPr>
      </w:pPr>
      <w:r w:rsidRPr="00795480">
        <w:rPr>
          <w:sz w:val="20"/>
          <w:szCs w:val="20"/>
        </w:rPr>
        <w:t>различать и сравнивать различные формы правления, иллюстрировать их примерами;</w:t>
      </w:r>
    </w:p>
    <w:p w14:paraId="0F1EF4BB" w14:textId="77777777" w:rsidR="006E54D0" w:rsidRPr="00795480" w:rsidRDefault="006E54D0" w:rsidP="00FD2528">
      <w:pPr>
        <w:numPr>
          <w:ilvl w:val="0"/>
          <w:numId w:val="79"/>
        </w:numPr>
        <w:tabs>
          <w:tab w:val="left" w:pos="1027"/>
        </w:tabs>
        <w:ind w:left="0" w:firstLine="709"/>
        <w:jc w:val="both"/>
        <w:rPr>
          <w:sz w:val="20"/>
          <w:szCs w:val="20"/>
        </w:rPr>
      </w:pPr>
      <w:r w:rsidRPr="00795480">
        <w:rPr>
          <w:sz w:val="20"/>
          <w:szCs w:val="20"/>
        </w:rPr>
        <w:t>давать характеристику формам государственно-территориального устройства;</w:t>
      </w:r>
    </w:p>
    <w:p w14:paraId="319F60EF" w14:textId="77777777" w:rsidR="006E54D0" w:rsidRPr="00795480" w:rsidRDefault="006E54D0" w:rsidP="00FD2528">
      <w:pPr>
        <w:numPr>
          <w:ilvl w:val="0"/>
          <w:numId w:val="79"/>
        </w:numPr>
        <w:tabs>
          <w:tab w:val="left" w:pos="1027"/>
        </w:tabs>
        <w:ind w:left="0" w:firstLine="709"/>
        <w:jc w:val="both"/>
        <w:rPr>
          <w:sz w:val="20"/>
          <w:szCs w:val="20"/>
        </w:rPr>
      </w:pPr>
      <w:r w:rsidRPr="00795480">
        <w:rPr>
          <w:sz w:val="20"/>
          <w:szCs w:val="20"/>
        </w:rPr>
        <w:t>различать различные типы политических режимов, раскрывать их основные признаки;</w:t>
      </w:r>
    </w:p>
    <w:p w14:paraId="4A5670BD" w14:textId="77777777" w:rsidR="006E54D0" w:rsidRPr="00795480" w:rsidRDefault="006E54D0" w:rsidP="00FD2528">
      <w:pPr>
        <w:numPr>
          <w:ilvl w:val="0"/>
          <w:numId w:val="79"/>
        </w:numPr>
        <w:tabs>
          <w:tab w:val="left" w:pos="1027"/>
        </w:tabs>
        <w:ind w:left="0" w:firstLine="709"/>
        <w:jc w:val="both"/>
        <w:rPr>
          <w:sz w:val="20"/>
          <w:szCs w:val="20"/>
        </w:rPr>
      </w:pPr>
      <w:r w:rsidRPr="00795480">
        <w:rPr>
          <w:sz w:val="20"/>
          <w:szCs w:val="20"/>
        </w:rPr>
        <w:t>раскрывать на конкретных примерах основные черты и принципы демократии;</w:t>
      </w:r>
    </w:p>
    <w:p w14:paraId="712FDA2C" w14:textId="77777777" w:rsidR="00EC713E" w:rsidRPr="00795480" w:rsidRDefault="006E54D0" w:rsidP="00FD2528">
      <w:pPr>
        <w:numPr>
          <w:ilvl w:val="0"/>
          <w:numId w:val="79"/>
        </w:numPr>
        <w:tabs>
          <w:tab w:val="left" w:pos="1027"/>
        </w:tabs>
        <w:ind w:left="0" w:firstLine="709"/>
        <w:jc w:val="both"/>
        <w:rPr>
          <w:sz w:val="20"/>
          <w:szCs w:val="20"/>
        </w:rPr>
      </w:pPr>
      <w:r w:rsidRPr="00795480">
        <w:rPr>
          <w:sz w:val="20"/>
          <w:szCs w:val="20"/>
        </w:rPr>
        <w:t>называть признаки политической партии, раскрывать их на конкретных примерах;</w:t>
      </w:r>
    </w:p>
    <w:p w14:paraId="53D1D02E" w14:textId="77777777" w:rsidR="006E54D0" w:rsidRPr="00795480" w:rsidRDefault="006E54D0" w:rsidP="00FD2528">
      <w:pPr>
        <w:numPr>
          <w:ilvl w:val="0"/>
          <w:numId w:val="79"/>
        </w:numPr>
        <w:tabs>
          <w:tab w:val="left" w:pos="1027"/>
        </w:tabs>
        <w:ind w:left="0" w:firstLine="709"/>
        <w:jc w:val="both"/>
        <w:rPr>
          <w:sz w:val="20"/>
          <w:szCs w:val="20"/>
        </w:rPr>
      </w:pPr>
      <w:r w:rsidRPr="00795480">
        <w:rPr>
          <w:sz w:val="20"/>
          <w:szCs w:val="20"/>
        </w:rPr>
        <w:t>характеризовать различные формы участия граждан в политической жизни.</w:t>
      </w:r>
    </w:p>
    <w:p w14:paraId="332C5AD7" w14:textId="77777777" w:rsidR="006E54D0" w:rsidRPr="00795480" w:rsidRDefault="006E54D0" w:rsidP="007C424B">
      <w:pPr>
        <w:tabs>
          <w:tab w:val="left" w:pos="1027"/>
        </w:tabs>
        <w:jc w:val="both"/>
        <w:rPr>
          <w:b/>
          <w:sz w:val="20"/>
          <w:szCs w:val="20"/>
        </w:rPr>
      </w:pPr>
      <w:r w:rsidRPr="00795480">
        <w:rPr>
          <w:b/>
          <w:sz w:val="20"/>
          <w:szCs w:val="20"/>
        </w:rPr>
        <w:t xml:space="preserve">Выпускник получит возможность научиться: </w:t>
      </w:r>
    </w:p>
    <w:p w14:paraId="47A5B3AF" w14:textId="77777777" w:rsidR="0040362A" w:rsidRPr="00795480" w:rsidRDefault="0040362A" w:rsidP="00FD2528">
      <w:pPr>
        <w:numPr>
          <w:ilvl w:val="0"/>
          <w:numId w:val="79"/>
        </w:numPr>
        <w:tabs>
          <w:tab w:val="left" w:pos="1027"/>
        </w:tabs>
        <w:ind w:left="0" w:firstLine="709"/>
        <w:jc w:val="both"/>
        <w:rPr>
          <w:sz w:val="20"/>
          <w:szCs w:val="20"/>
        </w:rPr>
      </w:pPr>
      <w:r w:rsidRPr="00795480">
        <w:rPr>
          <w:sz w:val="20"/>
          <w:szCs w:val="20"/>
        </w:rPr>
        <w:t>осознавать значение гражданской активности и патриотической позиции в укреплении нашего государства;</w:t>
      </w:r>
    </w:p>
    <w:p w14:paraId="3AEB28A6" w14:textId="77777777" w:rsidR="006E54D0" w:rsidRPr="00795480" w:rsidRDefault="006E54D0" w:rsidP="00FD2528">
      <w:pPr>
        <w:numPr>
          <w:ilvl w:val="0"/>
          <w:numId w:val="80"/>
        </w:numPr>
        <w:tabs>
          <w:tab w:val="left" w:pos="1027"/>
        </w:tabs>
        <w:ind w:left="0" w:firstLine="709"/>
        <w:jc w:val="both"/>
        <w:rPr>
          <w:i/>
          <w:sz w:val="20"/>
          <w:szCs w:val="20"/>
        </w:rPr>
      </w:pPr>
      <w:r w:rsidRPr="00795480">
        <w:rPr>
          <w:i/>
          <w:sz w:val="20"/>
          <w:szCs w:val="20"/>
        </w:rPr>
        <w:t>соотносить различные оценки политических событий и процессов и делать обоснованные выводы.</w:t>
      </w:r>
    </w:p>
    <w:p w14:paraId="6A834D9B" w14:textId="77777777" w:rsidR="006E54D0" w:rsidRPr="00795480" w:rsidRDefault="006E54D0" w:rsidP="007C424B">
      <w:pPr>
        <w:tabs>
          <w:tab w:val="left" w:pos="1200"/>
        </w:tabs>
        <w:jc w:val="both"/>
        <w:rPr>
          <w:sz w:val="20"/>
          <w:szCs w:val="20"/>
        </w:rPr>
      </w:pPr>
      <w:r w:rsidRPr="00795480">
        <w:rPr>
          <w:b/>
          <w:bCs/>
          <w:color w:val="000000"/>
          <w:sz w:val="20"/>
          <w:szCs w:val="20"/>
          <w:shd w:val="clear" w:color="auto" w:fill="FFFFFF"/>
        </w:rPr>
        <w:t>Гражданин и государство</w:t>
      </w:r>
    </w:p>
    <w:p w14:paraId="4A452353" w14:textId="77777777" w:rsidR="006E54D0" w:rsidRPr="00795480" w:rsidRDefault="006E54D0" w:rsidP="007C424B">
      <w:pPr>
        <w:tabs>
          <w:tab w:val="left" w:pos="1200"/>
        </w:tabs>
        <w:jc w:val="both"/>
        <w:rPr>
          <w:b/>
          <w:bCs/>
          <w:color w:val="000000"/>
          <w:sz w:val="20"/>
          <w:szCs w:val="20"/>
          <w:shd w:val="clear" w:color="auto" w:fill="FFFFFF"/>
        </w:rPr>
      </w:pPr>
      <w:r w:rsidRPr="00795480">
        <w:rPr>
          <w:b/>
          <w:bCs/>
          <w:color w:val="000000"/>
          <w:sz w:val="20"/>
          <w:szCs w:val="20"/>
          <w:shd w:val="clear" w:color="auto" w:fill="FFFFFF"/>
        </w:rPr>
        <w:t>Выпускник научится:</w:t>
      </w:r>
    </w:p>
    <w:p w14:paraId="59691632" w14:textId="77777777" w:rsidR="006E54D0" w:rsidRPr="00795480" w:rsidRDefault="006E54D0" w:rsidP="00FD2528">
      <w:pPr>
        <w:numPr>
          <w:ilvl w:val="0"/>
          <w:numId w:val="81"/>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14:paraId="2F855D59" w14:textId="77777777" w:rsidR="006E54D0" w:rsidRPr="00795480" w:rsidRDefault="006E54D0" w:rsidP="00FD2528">
      <w:pPr>
        <w:numPr>
          <w:ilvl w:val="0"/>
          <w:numId w:val="81"/>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объяснять порядок формирования органов государственной власти РФ;</w:t>
      </w:r>
    </w:p>
    <w:p w14:paraId="2A5AE95D" w14:textId="77777777" w:rsidR="006E54D0" w:rsidRPr="00795480" w:rsidRDefault="006E54D0" w:rsidP="00FD2528">
      <w:pPr>
        <w:numPr>
          <w:ilvl w:val="0"/>
          <w:numId w:val="81"/>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раскрывать достижения российского народа;</w:t>
      </w:r>
    </w:p>
    <w:p w14:paraId="7CB759F1" w14:textId="77777777" w:rsidR="006E54D0" w:rsidRPr="00795480" w:rsidRDefault="006E54D0" w:rsidP="00FD2528">
      <w:pPr>
        <w:numPr>
          <w:ilvl w:val="0"/>
          <w:numId w:val="81"/>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объяснять и конкретизировать примерами смысл понятия «гражданство»</w:t>
      </w:r>
      <w:r w:rsidR="00334BAC" w:rsidRPr="00795480">
        <w:rPr>
          <w:bCs/>
          <w:color w:val="000000"/>
          <w:sz w:val="20"/>
          <w:szCs w:val="20"/>
          <w:shd w:val="clear" w:color="auto" w:fill="FFFFFF"/>
        </w:rPr>
        <w:t>;</w:t>
      </w:r>
    </w:p>
    <w:p w14:paraId="2102657E" w14:textId="77777777" w:rsidR="0040362A" w:rsidRPr="00795480" w:rsidRDefault="006E54D0" w:rsidP="00FD2528">
      <w:pPr>
        <w:numPr>
          <w:ilvl w:val="0"/>
          <w:numId w:val="86"/>
        </w:numPr>
        <w:shd w:val="clear" w:color="auto" w:fill="FFFFFF"/>
        <w:tabs>
          <w:tab w:val="left" w:pos="993"/>
        </w:tabs>
        <w:ind w:left="0" w:firstLine="709"/>
        <w:jc w:val="both"/>
        <w:rPr>
          <w:bCs/>
          <w:i/>
          <w:color w:val="000000"/>
          <w:sz w:val="20"/>
          <w:szCs w:val="20"/>
          <w:shd w:val="clear" w:color="auto" w:fill="FFFFFF"/>
        </w:rPr>
      </w:pPr>
      <w:r w:rsidRPr="00795480">
        <w:rPr>
          <w:bCs/>
          <w:color w:val="000000"/>
          <w:sz w:val="20"/>
          <w:szCs w:val="20"/>
          <w:shd w:val="clear" w:color="auto" w:fill="FFFFFF"/>
        </w:rPr>
        <w:t>называть и иллюстрировать примерами основные права и свободы граждан, гарантированные Конституцией РФ;</w:t>
      </w:r>
    </w:p>
    <w:p w14:paraId="73FC5ED3" w14:textId="77777777" w:rsidR="006E54D0" w:rsidRPr="00795480" w:rsidRDefault="0040362A" w:rsidP="00FD2528">
      <w:pPr>
        <w:numPr>
          <w:ilvl w:val="0"/>
          <w:numId w:val="81"/>
        </w:numPr>
        <w:shd w:val="clear" w:color="auto" w:fill="FFFFFF"/>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осознавать значение патриотической позиции в укреплении нашего государства;</w:t>
      </w:r>
    </w:p>
    <w:p w14:paraId="33CEAC81" w14:textId="77777777" w:rsidR="006E54D0" w:rsidRPr="00795480" w:rsidRDefault="006E54D0" w:rsidP="00FD2528">
      <w:pPr>
        <w:numPr>
          <w:ilvl w:val="0"/>
          <w:numId w:val="81"/>
        </w:numPr>
        <w:tabs>
          <w:tab w:val="left" w:pos="993"/>
        </w:tabs>
        <w:ind w:left="0" w:firstLine="709"/>
        <w:jc w:val="both"/>
        <w:rPr>
          <w:bCs/>
          <w:color w:val="000000"/>
          <w:sz w:val="20"/>
          <w:szCs w:val="20"/>
          <w:shd w:val="clear" w:color="auto" w:fill="FFFFFF"/>
        </w:rPr>
      </w:pPr>
      <w:r w:rsidRPr="00795480">
        <w:rPr>
          <w:bCs/>
          <w:color w:val="000000"/>
          <w:sz w:val="20"/>
          <w:szCs w:val="20"/>
          <w:shd w:val="clear" w:color="auto" w:fill="FFFFFF"/>
        </w:rPr>
        <w:t>характеризовать конституционные обязанности гражданина.</w:t>
      </w:r>
    </w:p>
    <w:p w14:paraId="1ABCA16A" w14:textId="77777777" w:rsidR="006E54D0" w:rsidRPr="00795480" w:rsidRDefault="006E54D0" w:rsidP="007C424B">
      <w:pPr>
        <w:tabs>
          <w:tab w:val="left" w:pos="1200"/>
        </w:tabs>
        <w:jc w:val="both"/>
        <w:rPr>
          <w:b/>
          <w:bCs/>
          <w:color w:val="000000"/>
          <w:sz w:val="20"/>
          <w:szCs w:val="20"/>
          <w:shd w:val="clear" w:color="auto" w:fill="FFFFFF"/>
        </w:rPr>
      </w:pPr>
      <w:r w:rsidRPr="00795480">
        <w:rPr>
          <w:b/>
          <w:bCs/>
          <w:color w:val="000000"/>
          <w:sz w:val="20"/>
          <w:szCs w:val="20"/>
          <w:shd w:val="clear" w:color="auto" w:fill="FFFFFF"/>
        </w:rPr>
        <w:t>Выпускник получит возможность научиться:</w:t>
      </w:r>
    </w:p>
    <w:p w14:paraId="51891D19" w14:textId="77777777" w:rsidR="006E54D0" w:rsidRPr="00795480" w:rsidRDefault="0040362A" w:rsidP="00FD2528">
      <w:pPr>
        <w:numPr>
          <w:ilvl w:val="0"/>
          <w:numId w:val="86"/>
        </w:numPr>
        <w:shd w:val="clear" w:color="auto" w:fill="FFFFFF"/>
        <w:tabs>
          <w:tab w:val="left" w:pos="993"/>
        </w:tabs>
        <w:ind w:left="0" w:firstLine="709"/>
        <w:jc w:val="both"/>
        <w:rPr>
          <w:bCs/>
          <w:i/>
          <w:color w:val="000000"/>
          <w:sz w:val="20"/>
          <w:szCs w:val="20"/>
          <w:shd w:val="clear" w:color="auto" w:fill="FFFFFF"/>
        </w:rPr>
      </w:pPr>
      <w:r w:rsidRPr="00795480">
        <w:rPr>
          <w:bCs/>
          <w:i/>
          <w:color w:val="000000"/>
          <w:sz w:val="20"/>
          <w:szCs w:val="20"/>
          <w:shd w:val="clear" w:color="auto" w:fill="FFFFFF"/>
        </w:rPr>
        <w:t>аргументированно обосновывать</w:t>
      </w:r>
      <w:r w:rsidR="00737989" w:rsidRPr="00795480">
        <w:rPr>
          <w:bCs/>
          <w:i/>
          <w:color w:val="000000"/>
          <w:sz w:val="20"/>
          <w:szCs w:val="20"/>
          <w:shd w:val="clear" w:color="auto" w:fill="FFFFFF"/>
        </w:rPr>
        <w:t xml:space="preserve"> </w:t>
      </w:r>
      <w:r w:rsidR="006E54D0" w:rsidRPr="00795480">
        <w:rPr>
          <w:bCs/>
          <w:i/>
          <w:color w:val="000000"/>
          <w:sz w:val="20"/>
          <w:szCs w:val="20"/>
          <w:shd w:val="clear" w:color="auto" w:fill="FFFFFF"/>
        </w:rPr>
        <w:t>влияние происходящих в обществе изменений на положение России в мире;</w:t>
      </w:r>
    </w:p>
    <w:p w14:paraId="142E2DC3" w14:textId="77777777" w:rsidR="006E54D0" w:rsidRPr="00795480" w:rsidRDefault="006E54D0" w:rsidP="00FD2528">
      <w:pPr>
        <w:numPr>
          <w:ilvl w:val="0"/>
          <w:numId w:val="86"/>
        </w:numPr>
        <w:tabs>
          <w:tab w:val="left" w:pos="993"/>
        </w:tabs>
        <w:ind w:left="0" w:firstLine="709"/>
        <w:jc w:val="both"/>
        <w:rPr>
          <w:b/>
          <w:bCs/>
          <w:i/>
          <w:color w:val="000000"/>
          <w:sz w:val="20"/>
          <w:szCs w:val="20"/>
          <w:shd w:val="clear" w:color="auto" w:fill="FFFFFF"/>
        </w:rPr>
      </w:pPr>
      <w:r w:rsidRPr="00795480">
        <w:rPr>
          <w:bCs/>
          <w:i/>
          <w:color w:val="000000"/>
          <w:sz w:val="20"/>
          <w:szCs w:val="20"/>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95480">
        <w:rPr>
          <w:b/>
          <w:bCs/>
          <w:i/>
          <w:color w:val="000000"/>
          <w:sz w:val="20"/>
          <w:szCs w:val="20"/>
          <w:shd w:val="clear" w:color="auto" w:fill="FFFFFF"/>
        </w:rPr>
        <w:t>.</w:t>
      </w:r>
    </w:p>
    <w:p w14:paraId="4A9E57F9" w14:textId="77777777" w:rsidR="006E54D0" w:rsidRPr="00795480" w:rsidRDefault="006E54D0" w:rsidP="007C424B">
      <w:pPr>
        <w:tabs>
          <w:tab w:val="left" w:pos="994"/>
        </w:tabs>
        <w:jc w:val="both"/>
        <w:rPr>
          <w:sz w:val="20"/>
          <w:szCs w:val="20"/>
        </w:rPr>
      </w:pPr>
      <w:r w:rsidRPr="00795480">
        <w:rPr>
          <w:b/>
          <w:bCs/>
          <w:color w:val="000000"/>
          <w:sz w:val="20"/>
          <w:szCs w:val="20"/>
          <w:shd w:val="clear" w:color="auto" w:fill="FFFFFF"/>
        </w:rPr>
        <w:t>Основы российского законодательства</w:t>
      </w:r>
    </w:p>
    <w:p w14:paraId="37A1C5E5" w14:textId="77777777" w:rsidR="006E54D0" w:rsidRPr="00795480" w:rsidRDefault="006E54D0" w:rsidP="007C424B">
      <w:pPr>
        <w:tabs>
          <w:tab w:val="left" w:pos="994"/>
        </w:tabs>
        <w:jc w:val="both"/>
        <w:rPr>
          <w:b/>
          <w:sz w:val="20"/>
          <w:szCs w:val="20"/>
        </w:rPr>
      </w:pPr>
      <w:r w:rsidRPr="00795480">
        <w:rPr>
          <w:b/>
          <w:sz w:val="20"/>
          <w:szCs w:val="20"/>
        </w:rPr>
        <w:t>Выпускник научится:</w:t>
      </w:r>
    </w:p>
    <w:p w14:paraId="5431C53F"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характеризовать систему российского законодательства;</w:t>
      </w:r>
    </w:p>
    <w:p w14:paraId="1468E0AD"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раскрывать особенности гражданской дееспособности несовершеннолетних;</w:t>
      </w:r>
    </w:p>
    <w:p w14:paraId="167FF7B6"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характеризовать гражданские правоотношения;</w:t>
      </w:r>
    </w:p>
    <w:p w14:paraId="464EB0B2"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раскрывать смысл права на труд;</w:t>
      </w:r>
    </w:p>
    <w:p w14:paraId="53DD839D"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объяснять роль трудового договора;</w:t>
      </w:r>
    </w:p>
    <w:p w14:paraId="740F0DE6"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разъяснять на примерах особенности положения несовершеннолетних в трудовых отношениях;</w:t>
      </w:r>
    </w:p>
    <w:p w14:paraId="00953807"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lastRenderedPageBreak/>
        <w:t>характеризовать права и обязанности супругов, родителей, детей;</w:t>
      </w:r>
    </w:p>
    <w:p w14:paraId="7793279A"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характеризовать особенности уголовного права и уголовных правоотношений;</w:t>
      </w:r>
    </w:p>
    <w:p w14:paraId="63632E96"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конкретизировать примерами виды преступлений и наказания за них;</w:t>
      </w:r>
    </w:p>
    <w:p w14:paraId="6EFF2E98"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характеризовать специфику уголовной ответственности несовершеннолетних;</w:t>
      </w:r>
    </w:p>
    <w:p w14:paraId="4EAB71F5"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раскрывать связь права на образование и обязанности получить образование</w:t>
      </w:r>
      <w:r w:rsidR="00EC3D62" w:rsidRPr="00795480">
        <w:rPr>
          <w:bCs/>
          <w:sz w:val="20"/>
          <w:szCs w:val="20"/>
        </w:rPr>
        <w:t>;</w:t>
      </w:r>
    </w:p>
    <w:p w14:paraId="223F9DD8"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95480">
        <w:rPr>
          <w:bCs/>
          <w:sz w:val="20"/>
          <w:szCs w:val="20"/>
        </w:rPr>
        <w:t>ях</w:t>
      </w:r>
      <w:r w:rsidRPr="00795480">
        <w:rPr>
          <w:bCs/>
          <w:sz w:val="20"/>
          <w:szCs w:val="20"/>
        </w:rPr>
        <w:t xml:space="preserve"> определять признаки правонарушения, проступка, преступления;</w:t>
      </w:r>
    </w:p>
    <w:p w14:paraId="7D973923" w14:textId="77777777" w:rsidR="006E54D0" w:rsidRPr="00795480" w:rsidRDefault="006E54D0" w:rsidP="00FD2528">
      <w:pPr>
        <w:numPr>
          <w:ilvl w:val="0"/>
          <w:numId w:val="82"/>
        </w:numPr>
        <w:tabs>
          <w:tab w:val="left" w:pos="994"/>
        </w:tabs>
        <w:ind w:left="0" w:firstLine="709"/>
        <w:jc w:val="both"/>
        <w:rPr>
          <w:bCs/>
          <w:sz w:val="20"/>
          <w:szCs w:val="20"/>
        </w:rPr>
      </w:pPr>
      <w:r w:rsidRPr="00795480">
        <w:rPr>
          <w:bCs/>
          <w:sz w:val="20"/>
          <w:szCs w:val="20"/>
        </w:rPr>
        <w:t>исследовать несложные практические ситуации, связанные с защитой прав и интересов детей, оставшихся без попечения родителей;</w:t>
      </w:r>
    </w:p>
    <w:p w14:paraId="2D77F378" w14:textId="77777777" w:rsidR="006E54D0" w:rsidRPr="00795480" w:rsidRDefault="006E54D0" w:rsidP="00FD2528">
      <w:pPr>
        <w:numPr>
          <w:ilvl w:val="0"/>
          <w:numId w:val="82"/>
        </w:numPr>
        <w:tabs>
          <w:tab w:val="left" w:pos="994"/>
        </w:tabs>
        <w:ind w:left="0" w:firstLine="709"/>
        <w:jc w:val="both"/>
        <w:rPr>
          <w:sz w:val="20"/>
          <w:szCs w:val="20"/>
        </w:rPr>
      </w:pPr>
      <w:r w:rsidRPr="00795480">
        <w:rPr>
          <w:bCs/>
          <w:sz w:val="20"/>
          <w:szCs w:val="20"/>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95480">
        <w:rPr>
          <w:sz w:val="20"/>
          <w:szCs w:val="20"/>
        </w:rPr>
        <w:t>.</w:t>
      </w:r>
    </w:p>
    <w:p w14:paraId="6DC410E4" w14:textId="77777777" w:rsidR="006E54D0" w:rsidRPr="00795480" w:rsidRDefault="006E54D0" w:rsidP="007C424B">
      <w:pPr>
        <w:tabs>
          <w:tab w:val="left" w:pos="994"/>
        </w:tabs>
        <w:jc w:val="both"/>
        <w:rPr>
          <w:b/>
          <w:sz w:val="20"/>
          <w:szCs w:val="20"/>
        </w:rPr>
      </w:pPr>
      <w:r w:rsidRPr="00795480">
        <w:rPr>
          <w:b/>
          <w:sz w:val="20"/>
          <w:szCs w:val="20"/>
        </w:rPr>
        <w:t>Выпускник получит возможность научиться:</w:t>
      </w:r>
    </w:p>
    <w:p w14:paraId="15C8F3EA" w14:textId="77777777" w:rsidR="006E54D0" w:rsidRPr="00795480" w:rsidRDefault="006E54D0" w:rsidP="00FD2528">
      <w:pPr>
        <w:numPr>
          <w:ilvl w:val="0"/>
          <w:numId w:val="83"/>
        </w:numPr>
        <w:tabs>
          <w:tab w:val="left" w:pos="994"/>
        </w:tabs>
        <w:ind w:left="0" w:firstLine="709"/>
        <w:jc w:val="both"/>
        <w:rPr>
          <w:bCs/>
          <w:i/>
          <w:sz w:val="20"/>
          <w:szCs w:val="20"/>
        </w:rPr>
      </w:pPr>
      <w:r w:rsidRPr="00795480">
        <w:rPr>
          <w:bCs/>
          <w:i/>
          <w:sz w:val="20"/>
          <w:szCs w:val="20"/>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59421FDD" w14:textId="77777777" w:rsidR="006E54D0" w:rsidRPr="00795480" w:rsidRDefault="006E54D0" w:rsidP="00FD2528">
      <w:pPr>
        <w:numPr>
          <w:ilvl w:val="0"/>
          <w:numId w:val="83"/>
        </w:numPr>
        <w:tabs>
          <w:tab w:val="left" w:pos="994"/>
        </w:tabs>
        <w:ind w:left="0" w:firstLine="709"/>
        <w:jc w:val="both"/>
        <w:rPr>
          <w:bCs/>
          <w:i/>
          <w:sz w:val="20"/>
          <w:szCs w:val="20"/>
        </w:rPr>
      </w:pPr>
      <w:r w:rsidRPr="00795480">
        <w:rPr>
          <w:bCs/>
          <w:i/>
          <w:sz w:val="20"/>
          <w:szCs w:val="20"/>
        </w:rPr>
        <w:t>оценивать сущность и значение правопорядка и законности, собственный возможный вклад в их становление и развитие;</w:t>
      </w:r>
    </w:p>
    <w:p w14:paraId="58CD428A" w14:textId="77777777" w:rsidR="006E54D0" w:rsidRPr="00795480" w:rsidRDefault="006E54D0" w:rsidP="00FD2528">
      <w:pPr>
        <w:numPr>
          <w:ilvl w:val="0"/>
          <w:numId w:val="83"/>
        </w:numPr>
        <w:tabs>
          <w:tab w:val="left" w:pos="994"/>
        </w:tabs>
        <w:ind w:left="0" w:firstLine="709"/>
        <w:jc w:val="both"/>
        <w:rPr>
          <w:bCs/>
          <w:i/>
          <w:sz w:val="20"/>
          <w:szCs w:val="20"/>
        </w:rPr>
      </w:pPr>
      <w:r w:rsidRPr="00795480">
        <w:rPr>
          <w:bCs/>
          <w:i/>
          <w:sz w:val="20"/>
          <w:szCs w:val="20"/>
        </w:rPr>
        <w:t>осознанно содействовать защите правопорядка в обществе правовыми способами и средствами</w:t>
      </w:r>
      <w:r w:rsidR="00EC3D62" w:rsidRPr="00795480">
        <w:rPr>
          <w:bCs/>
          <w:i/>
          <w:sz w:val="20"/>
          <w:szCs w:val="20"/>
        </w:rPr>
        <w:t>.</w:t>
      </w:r>
    </w:p>
    <w:p w14:paraId="557E9F7E" w14:textId="77777777" w:rsidR="006E54D0" w:rsidRPr="00795480" w:rsidRDefault="006E54D0" w:rsidP="007C424B">
      <w:pPr>
        <w:tabs>
          <w:tab w:val="left" w:pos="1267"/>
        </w:tabs>
        <w:jc w:val="both"/>
        <w:rPr>
          <w:color w:val="000000"/>
          <w:sz w:val="20"/>
          <w:szCs w:val="20"/>
        </w:rPr>
      </w:pPr>
      <w:r w:rsidRPr="00795480">
        <w:rPr>
          <w:b/>
          <w:bCs/>
          <w:color w:val="000000"/>
          <w:sz w:val="20"/>
          <w:szCs w:val="20"/>
          <w:shd w:val="clear" w:color="auto" w:fill="FFFFFF"/>
        </w:rPr>
        <w:t>Экономика</w:t>
      </w:r>
    </w:p>
    <w:p w14:paraId="75B98C2C" w14:textId="77777777" w:rsidR="006E54D0" w:rsidRPr="00795480" w:rsidRDefault="006E54D0" w:rsidP="007C424B">
      <w:pPr>
        <w:tabs>
          <w:tab w:val="left" w:pos="1267"/>
        </w:tabs>
        <w:jc w:val="both"/>
        <w:rPr>
          <w:b/>
          <w:color w:val="000000"/>
          <w:sz w:val="20"/>
          <w:szCs w:val="20"/>
        </w:rPr>
      </w:pPr>
      <w:r w:rsidRPr="00795480">
        <w:rPr>
          <w:b/>
          <w:color w:val="000000"/>
          <w:sz w:val="20"/>
          <w:szCs w:val="20"/>
        </w:rPr>
        <w:t>Выпускник научится:</w:t>
      </w:r>
    </w:p>
    <w:p w14:paraId="6A43674C" w14:textId="77777777" w:rsidR="006E54D0" w:rsidRPr="00795480" w:rsidRDefault="006E54D0" w:rsidP="00FD2528">
      <w:pPr>
        <w:numPr>
          <w:ilvl w:val="0"/>
          <w:numId w:val="84"/>
        </w:numPr>
        <w:shd w:val="clear" w:color="auto" w:fill="FFFFFF"/>
        <w:tabs>
          <w:tab w:val="left" w:pos="993"/>
        </w:tabs>
        <w:ind w:left="0" w:firstLine="709"/>
        <w:jc w:val="both"/>
        <w:rPr>
          <w:bCs/>
          <w:color w:val="000000"/>
          <w:sz w:val="20"/>
          <w:szCs w:val="20"/>
        </w:rPr>
      </w:pPr>
      <w:r w:rsidRPr="00795480">
        <w:rPr>
          <w:bCs/>
          <w:color w:val="000000"/>
          <w:sz w:val="20"/>
          <w:szCs w:val="20"/>
        </w:rPr>
        <w:t>объяснять проблему ограниченности экономических ресурсов;</w:t>
      </w:r>
    </w:p>
    <w:p w14:paraId="36DEBD6E" w14:textId="77777777" w:rsidR="006E54D0" w:rsidRPr="00795480" w:rsidRDefault="006E54D0" w:rsidP="00FD2528">
      <w:pPr>
        <w:numPr>
          <w:ilvl w:val="0"/>
          <w:numId w:val="84"/>
        </w:numPr>
        <w:shd w:val="clear" w:color="auto" w:fill="FFFFFF"/>
        <w:tabs>
          <w:tab w:val="left" w:pos="993"/>
        </w:tabs>
        <w:ind w:left="0" w:firstLine="709"/>
        <w:jc w:val="both"/>
        <w:rPr>
          <w:bCs/>
          <w:color w:val="000000"/>
          <w:sz w:val="20"/>
          <w:szCs w:val="20"/>
        </w:rPr>
      </w:pPr>
      <w:r w:rsidRPr="00795480">
        <w:rPr>
          <w:bCs/>
          <w:color w:val="000000"/>
          <w:sz w:val="20"/>
          <w:szCs w:val="20"/>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14:paraId="1A15F13E" w14:textId="77777777" w:rsidR="006E54D0" w:rsidRPr="00795480" w:rsidRDefault="006E54D0" w:rsidP="00FD2528">
      <w:pPr>
        <w:numPr>
          <w:ilvl w:val="0"/>
          <w:numId w:val="84"/>
        </w:numPr>
        <w:shd w:val="clear" w:color="auto" w:fill="FFFFFF"/>
        <w:tabs>
          <w:tab w:val="left" w:pos="993"/>
        </w:tabs>
        <w:ind w:left="0" w:firstLine="709"/>
        <w:jc w:val="both"/>
        <w:rPr>
          <w:bCs/>
          <w:color w:val="000000"/>
          <w:sz w:val="20"/>
          <w:szCs w:val="20"/>
        </w:rPr>
      </w:pPr>
      <w:r w:rsidRPr="00795480">
        <w:rPr>
          <w:bCs/>
          <w:color w:val="000000"/>
          <w:sz w:val="20"/>
          <w:szCs w:val="20"/>
        </w:rPr>
        <w:t>раскрывать факторы, влияющие на производительность труда;</w:t>
      </w:r>
    </w:p>
    <w:p w14:paraId="56D4878D" w14:textId="77777777" w:rsidR="006E54D0" w:rsidRPr="00795480" w:rsidRDefault="006E54D0" w:rsidP="00FD2528">
      <w:pPr>
        <w:numPr>
          <w:ilvl w:val="0"/>
          <w:numId w:val="84"/>
        </w:numPr>
        <w:tabs>
          <w:tab w:val="left" w:pos="993"/>
        </w:tabs>
        <w:ind w:left="0" w:firstLine="709"/>
        <w:jc w:val="both"/>
        <w:rPr>
          <w:bCs/>
          <w:color w:val="000000"/>
          <w:sz w:val="20"/>
          <w:szCs w:val="20"/>
        </w:rPr>
      </w:pPr>
      <w:r w:rsidRPr="00795480">
        <w:rPr>
          <w:bCs/>
          <w:color w:val="000000"/>
          <w:sz w:val="20"/>
          <w:szCs w:val="20"/>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14:paraId="3261169F" w14:textId="77777777" w:rsidR="006E54D0" w:rsidRPr="00795480" w:rsidRDefault="006E54D0" w:rsidP="00FD2528">
      <w:pPr>
        <w:numPr>
          <w:ilvl w:val="0"/>
          <w:numId w:val="84"/>
        </w:numPr>
        <w:tabs>
          <w:tab w:val="left" w:pos="993"/>
        </w:tabs>
        <w:ind w:left="0" w:firstLine="709"/>
        <w:jc w:val="both"/>
        <w:rPr>
          <w:bCs/>
          <w:color w:val="000000"/>
          <w:sz w:val="20"/>
          <w:szCs w:val="20"/>
        </w:rPr>
      </w:pPr>
      <w:r w:rsidRPr="00795480">
        <w:rPr>
          <w:bCs/>
          <w:color w:val="000000"/>
          <w:sz w:val="20"/>
          <w:szCs w:val="20"/>
        </w:rPr>
        <w:t>характеризовать механизм рыночного регулирования экономики; анализировать действие рыночных законов, выявлять роль конкуренции;</w:t>
      </w:r>
    </w:p>
    <w:p w14:paraId="51ADA8E7" w14:textId="77777777" w:rsidR="006E54D0" w:rsidRPr="00795480" w:rsidRDefault="006E54D0" w:rsidP="00FD2528">
      <w:pPr>
        <w:numPr>
          <w:ilvl w:val="0"/>
          <w:numId w:val="84"/>
        </w:numPr>
        <w:tabs>
          <w:tab w:val="left" w:pos="993"/>
        </w:tabs>
        <w:ind w:left="0" w:firstLine="709"/>
        <w:jc w:val="both"/>
        <w:rPr>
          <w:bCs/>
          <w:color w:val="000000"/>
          <w:sz w:val="20"/>
          <w:szCs w:val="20"/>
        </w:rPr>
      </w:pPr>
      <w:r w:rsidRPr="00795480">
        <w:rPr>
          <w:bCs/>
          <w:color w:val="000000"/>
          <w:sz w:val="20"/>
          <w:szCs w:val="20"/>
        </w:rPr>
        <w:t>объяснять роль государства в регулировании рыночной экономики; анализировать структуру бюджета государства;</w:t>
      </w:r>
    </w:p>
    <w:p w14:paraId="0E358947" w14:textId="77777777" w:rsidR="006E54D0" w:rsidRPr="00795480" w:rsidRDefault="006E54D0" w:rsidP="00FD2528">
      <w:pPr>
        <w:numPr>
          <w:ilvl w:val="0"/>
          <w:numId w:val="84"/>
        </w:numPr>
        <w:tabs>
          <w:tab w:val="left" w:pos="993"/>
        </w:tabs>
        <w:ind w:left="0" w:firstLine="709"/>
        <w:jc w:val="both"/>
        <w:rPr>
          <w:bCs/>
          <w:color w:val="000000"/>
          <w:sz w:val="20"/>
          <w:szCs w:val="20"/>
        </w:rPr>
      </w:pPr>
      <w:r w:rsidRPr="00795480">
        <w:rPr>
          <w:bCs/>
          <w:color w:val="000000"/>
          <w:sz w:val="20"/>
          <w:szCs w:val="20"/>
        </w:rPr>
        <w:t>называть и конкретизировать примерами виды налогов;</w:t>
      </w:r>
    </w:p>
    <w:p w14:paraId="36E016BA" w14:textId="77777777" w:rsidR="006E54D0" w:rsidRPr="00795480" w:rsidRDefault="006E54D0" w:rsidP="00FD2528">
      <w:pPr>
        <w:numPr>
          <w:ilvl w:val="0"/>
          <w:numId w:val="84"/>
        </w:numPr>
        <w:tabs>
          <w:tab w:val="left" w:pos="993"/>
        </w:tabs>
        <w:ind w:left="0" w:firstLine="709"/>
        <w:jc w:val="both"/>
        <w:rPr>
          <w:bCs/>
          <w:sz w:val="20"/>
          <w:szCs w:val="20"/>
        </w:rPr>
      </w:pPr>
      <w:r w:rsidRPr="00795480">
        <w:rPr>
          <w:bCs/>
          <w:sz w:val="20"/>
          <w:szCs w:val="20"/>
        </w:rPr>
        <w:t xml:space="preserve">характеризовать </w:t>
      </w:r>
      <w:r w:rsidR="0073382A" w:rsidRPr="00795480">
        <w:rPr>
          <w:bCs/>
          <w:sz w:val="20"/>
          <w:szCs w:val="20"/>
        </w:rPr>
        <w:t xml:space="preserve">функции денег и их </w:t>
      </w:r>
      <w:r w:rsidRPr="00795480">
        <w:rPr>
          <w:bCs/>
          <w:sz w:val="20"/>
          <w:szCs w:val="20"/>
        </w:rPr>
        <w:t>роль в экономике;</w:t>
      </w:r>
    </w:p>
    <w:p w14:paraId="4DD49E4F" w14:textId="77777777" w:rsidR="006E54D0" w:rsidRPr="00795480" w:rsidRDefault="006E54D0" w:rsidP="00FD2528">
      <w:pPr>
        <w:numPr>
          <w:ilvl w:val="0"/>
          <w:numId w:val="84"/>
        </w:numPr>
        <w:tabs>
          <w:tab w:val="left" w:pos="993"/>
        </w:tabs>
        <w:ind w:left="0" w:firstLine="709"/>
        <w:jc w:val="both"/>
        <w:rPr>
          <w:bCs/>
          <w:color w:val="000000"/>
          <w:sz w:val="20"/>
          <w:szCs w:val="20"/>
        </w:rPr>
      </w:pPr>
      <w:r w:rsidRPr="00795480">
        <w:rPr>
          <w:bCs/>
          <w:sz w:val="20"/>
          <w:szCs w:val="20"/>
        </w:rPr>
        <w:t xml:space="preserve">раскрывать социально-экономическую </w:t>
      </w:r>
      <w:r w:rsidRPr="00795480">
        <w:rPr>
          <w:bCs/>
          <w:color w:val="000000"/>
          <w:sz w:val="20"/>
          <w:szCs w:val="20"/>
        </w:rPr>
        <w:t>роль и функции предпринимательства;</w:t>
      </w:r>
    </w:p>
    <w:p w14:paraId="70CA1423" w14:textId="77777777" w:rsidR="006E54D0" w:rsidRPr="00795480" w:rsidRDefault="006E54D0" w:rsidP="00FD2528">
      <w:pPr>
        <w:numPr>
          <w:ilvl w:val="0"/>
          <w:numId w:val="84"/>
        </w:numPr>
        <w:tabs>
          <w:tab w:val="left" w:pos="993"/>
        </w:tabs>
        <w:ind w:left="0" w:firstLine="709"/>
        <w:jc w:val="both"/>
        <w:rPr>
          <w:bCs/>
          <w:color w:val="000000"/>
          <w:sz w:val="20"/>
          <w:szCs w:val="20"/>
        </w:rPr>
      </w:pPr>
      <w:r w:rsidRPr="00795480">
        <w:rPr>
          <w:bCs/>
          <w:color w:val="000000"/>
          <w:sz w:val="20"/>
          <w:szCs w:val="20"/>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14:paraId="137381F2" w14:textId="77777777" w:rsidR="006E54D0" w:rsidRPr="00795480" w:rsidRDefault="006E54D0" w:rsidP="00FD2528">
      <w:pPr>
        <w:numPr>
          <w:ilvl w:val="0"/>
          <w:numId w:val="84"/>
        </w:numPr>
        <w:tabs>
          <w:tab w:val="left" w:pos="993"/>
        </w:tabs>
        <w:ind w:left="0" w:firstLine="709"/>
        <w:jc w:val="both"/>
        <w:rPr>
          <w:bCs/>
          <w:color w:val="000000"/>
          <w:sz w:val="20"/>
          <w:szCs w:val="20"/>
        </w:rPr>
      </w:pPr>
      <w:r w:rsidRPr="00795480">
        <w:rPr>
          <w:bCs/>
          <w:color w:val="000000"/>
          <w:sz w:val="20"/>
          <w:szCs w:val="20"/>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95480">
        <w:rPr>
          <w:bCs/>
          <w:color w:val="000000"/>
          <w:sz w:val="20"/>
          <w:szCs w:val="20"/>
        </w:rPr>
        <w:t>;</w:t>
      </w:r>
    </w:p>
    <w:p w14:paraId="514CE4E0" w14:textId="77777777" w:rsidR="006E54D0" w:rsidRPr="00795480" w:rsidRDefault="006E54D0" w:rsidP="00FD2528">
      <w:pPr>
        <w:numPr>
          <w:ilvl w:val="0"/>
          <w:numId w:val="84"/>
        </w:numPr>
        <w:shd w:val="clear" w:color="auto" w:fill="FFFFFF"/>
        <w:tabs>
          <w:tab w:val="left" w:pos="993"/>
        </w:tabs>
        <w:ind w:left="0" w:firstLine="709"/>
        <w:jc w:val="both"/>
        <w:rPr>
          <w:color w:val="000000"/>
          <w:sz w:val="20"/>
          <w:szCs w:val="20"/>
        </w:rPr>
      </w:pPr>
      <w:r w:rsidRPr="00795480">
        <w:rPr>
          <w:color w:val="000000"/>
          <w:sz w:val="20"/>
          <w:szCs w:val="20"/>
        </w:rPr>
        <w:t>раскрывать рациональное поведение субъектов экономической деятельности;</w:t>
      </w:r>
    </w:p>
    <w:p w14:paraId="0DF5358D" w14:textId="77777777" w:rsidR="006E54D0" w:rsidRPr="00795480" w:rsidRDefault="006E54D0" w:rsidP="00FD2528">
      <w:pPr>
        <w:numPr>
          <w:ilvl w:val="0"/>
          <w:numId w:val="84"/>
        </w:numPr>
        <w:shd w:val="clear" w:color="auto" w:fill="FFFFFF"/>
        <w:tabs>
          <w:tab w:val="left" w:pos="993"/>
        </w:tabs>
        <w:ind w:left="0" w:firstLine="709"/>
        <w:jc w:val="both"/>
        <w:rPr>
          <w:color w:val="000000"/>
          <w:sz w:val="20"/>
          <w:szCs w:val="20"/>
        </w:rPr>
      </w:pPr>
      <w:r w:rsidRPr="00795480">
        <w:rPr>
          <w:color w:val="000000"/>
          <w:sz w:val="20"/>
          <w:szCs w:val="20"/>
        </w:rPr>
        <w:t>характеризовать экономику семьи; анализировать структуру семейного бюджета;</w:t>
      </w:r>
    </w:p>
    <w:p w14:paraId="13142357" w14:textId="77777777" w:rsidR="00EC713E" w:rsidRPr="00795480" w:rsidRDefault="006E54D0" w:rsidP="00FD2528">
      <w:pPr>
        <w:numPr>
          <w:ilvl w:val="0"/>
          <w:numId w:val="85"/>
        </w:numPr>
        <w:shd w:val="clear" w:color="auto" w:fill="FFFFFF"/>
        <w:tabs>
          <w:tab w:val="left" w:pos="993"/>
        </w:tabs>
        <w:ind w:left="0" w:firstLine="709"/>
        <w:jc w:val="both"/>
        <w:rPr>
          <w:bCs/>
          <w:color w:val="000000"/>
          <w:sz w:val="20"/>
          <w:szCs w:val="20"/>
        </w:rPr>
      </w:pPr>
      <w:r w:rsidRPr="00795480">
        <w:rPr>
          <w:color w:val="000000"/>
          <w:sz w:val="20"/>
          <w:szCs w:val="20"/>
        </w:rPr>
        <w:t>использовать полученные знания при анализе фактов поведения участников экономической деятельности</w:t>
      </w:r>
      <w:r w:rsidR="00EC713E" w:rsidRPr="00795480">
        <w:rPr>
          <w:color w:val="000000"/>
          <w:sz w:val="20"/>
          <w:szCs w:val="20"/>
        </w:rPr>
        <w:t>;</w:t>
      </w:r>
    </w:p>
    <w:p w14:paraId="069C6E2A" w14:textId="77777777" w:rsidR="006E54D0" w:rsidRPr="00795480" w:rsidRDefault="00EC713E" w:rsidP="00FD2528">
      <w:pPr>
        <w:numPr>
          <w:ilvl w:val="0"/>
          <w:numId w:val="85"/>
        </w:numPr>
        <w:shd w:val="clear" w:color="auto" w:fill="FFFFFF"/>
        <w:tabs>
          <w:tab w:val="left" w:pos="993"/>
        </w:tabs>
        <w:ind w:left="0" w:firstLine="709"/>
        <w:jc w:val="both"/>
        <w:rPr>
          <w:bCs/>
          <w:color w:val="000000"/>
          <w:sz w:val="20"/>
          <w:szCs w:val="20"/>
        </w:rPr>
      </w:pPr>
      <w:r w:rsidRPr="00795480">
        <w:rPr>
          <w:bCs/>
          <w:i/>
          <w:color w:val="000000"/>
          <w:sz w:val="20"/>
          <w:szCs w:val="20"/>
        </w:rPr>
        <w:t xml:space="preserve"> </w:t>
      </w:r>
      <w:r w:rsidRPr="00795480">
        <w:rPr>
          <w:bCs/>
          <w:color w:val="000000"/>
          <w:sz w:val="20"/>
          <w:szCs w:val="20"/>
        </w:rPr>
        <w:t>обосновывать связь профессионализма и жизненного успеха.</w:t>
      </w:r>
    </w:p>
    <w:p w14:paraId="3A3B0585" w14:textId="77777777" w:rsidR="006E54D0" w:rsidRPr="00795480" w:rsidRDefault="006E54D0" w:rsidP="007C424B">
      <w:pPr>
        <w:tabs>
          <w:tab w:val="left" w:pos="1267"/>
        </w:tabs>
        <w:jc w:val="both"/>
        <w:rPr>
          <w:b/>
          <w:color w:val="000000"/>
          <w:sz w:val="20"/>
          <w:szCs w:val="20"/>
        </w:rPr>
      </w:pPr>
      <w:r w:rsidRPr="00795480">
        <w:rPr>
          <w:b/>
          <w:color w:val="000000"/>
          <w:sz w:val="20"/>
          <w:szCs w:val="20"/>
        </w:rPr>
        <w:t>Выпускник получит возможность научиться:</w:t>
      </w:r>
    </w:p>
    <w:p w14:paraId="054F8501" w14:textId="77777777" w:rsidR="006E54D0" w:rsidRPr="00795480" w:rsidRDefault="006E54D0" w:rsidP="00FD2528">
      <w:pPr>
        <w:numPr>
          <w:ilvl w:val="0"/>
          <w:numId w:val="85"/>
        </w:numPr>
        <w:tabs>
          <w:tab w:val="left" w:pos="993"/>
        </w:tabs>
        <w:ind w:left="0" w:firstLine="709"/>
        <w:jc w:val="both"/>
        <w:rPr>
          <w:bCs/>
          <w:i/>
          <w:color w:val="000000"/>
          <w:sz w:val="20"/>
          <w:szCs w:val="20"/>
        </w:rPr>
      </w:pPr>
      <w:r w:rsidRPr="00795480">
        <w:rPr>
          <w:bCs/>
          <w:i/>
          <w:color w:val="000000"/>
          <w:sz w:val="20"/>
          <w:szCs w:val="20"/>
        </w:rPr>
        <w:t>анализировать с опорой на полученные знания несложную экономическую информацию, получаемую из неадаптированных источников;</w:t>
      </w:r>
    </w:p>
    <w:p w14:paraId="56AE27FE" w14:textId="77777777" w:rsidR="006E54D0" w:rsidRPr="00795480" w:rsidRDefault="006E54D0" w:rsidP="00FD2528">
      <w:pPr>
        <w:numPr>
          <w:ilvl w:val="0"/>
          <w:numId w:val="85"/>
        </w:numPr>
        <w:shd w:val="clear" w:color="auto" w:fill="FFFFFF"/>
        <w:tabs>
          <w:tab w:val="left" w:pos="993"/>
        </w:tabs>
        <w:ind w:left="0" w:firstLine="709"/>
        <w:jc w:val="both"/>
        <w:rPr>
          <w:bCs/>
          <w:i/>
          <w:color w:val="000000"/>
          <w:sz w:val="20"/>
          <w:szCs w:val="20"/>
        </w:rPr>
      </w:pPr>
      <w:r w:rsidRPr="00795480">
        <w:rPr>
          <w:bCs/>
          <w:i/>
          <w:color w:val="000000"/>
          <w:sz w:val="20"/>
          <w:szCs w:val="20"/>
        </w:rPr>
        <w:t>выполнять практические задания, основанные на ситуациях, связанных с описанием состояния российской экономики;</w:t>
      </w:r>
    </w:p>
    <w:p w14:paraId="724110B0" w14:textId="77777777" w:rsidR="006E54D0" w:rsidRPr="00795480" w:rsidRDefault="006E54D0" w:rsidP="00FD2528">
      <w:pPr>
        <w:numPr>
          <w:ilvl w:val="0"/>
          <w:numId w:val="85"/>
        </w:numPr>
        <w:tabs>
          <w:tab w:val="left" w:pos="993"/>
        </w:tabs>
        <w:ind w:left="0" w:firstLine="709"/>
        <w:jc w:val="both"/>
        <w:rPr>
          <w:bCs/>
          <w:i/>
          <w:color w:val="000000"/>
          <w:sz w:val="20"/>
          <w:szCs w:val="20"/>
        </w:rPr>
      </w:pPr>
      <w:r w:rsidRPr="00795480">
        <w:rPr>
          <w:bCs/>
          <w:i/>
          <w:color w:val="000000"/>
          <w:sz w:val="20"/>
          <w:szCs w:val="20"/>
        </w:rPr>
        <w:t>анализировать и оценивать с позиций экономических знаний сложившиеся практики и модели поведения потребителя;</w:t>
      </w:r>
    </w:p>
    <w:p w14:paraId="452A32D6" w14:textId="77777777" w:rsidR="006E54D0" w:rsidRPr="00795480" w:rsidRDefault="006E54D0" w:rsidP="00FD2528">
      <w:pPr>
        <w:numPr>
          <w:ilvl w:val="0"/>
          <w:numId w:val="85"/>
        </w:numPr>
        <w:tabs>
          <w:tab w:val="left" w:pos="993"/>
        </w:tabs>
        <w:ind w:left="0" w:firstLine="709"/>
        <w:jc w:val="both"/>
        <w:rPr>
          <w:bCs/>
          <w:i/>
          <w:color w:val="000000"/>
          <w:sz w:val="20"/>
          <w:szCs w:val="20"/>
        </w:rPr>
      </w:pPr>
      <w:r w:rsidRPr="00795480">
        <w:rPr>
          <w:bCs/>
          <w:i/>
          <w:color w:val="000000"/>
          <w:sz w:val="20"/>
          <w:szCs w:val="20"/>
        </w:rPr>
        <w:t>решать с опорой на полученные знания познавательные задачи, отражающие типичные ситуации в экономической сфере деятельности человека;</w:t>
      </w:r>
    </w:p>
    <w:p w14:paraId="7EED222A" w14:textId="77777777" w:rsidR="006E54D0" w:rsidRPr="00795480" w:rsidRDefault="006E54D0" w:rsidP="00FD2528">
      <w:pPr>
        <w:numPr>
          <w:ilvl w:val="0"/>
          <w:numId w:val="85"/>
        </w:numPr>
        <w:shd w:val="clear" w:color="auto" w:fill="FFFFFF"/>
        <w:tabs>
          <w:tab w:val="left" w:pos="993"/>
        </w:tabs>
        <w:ind w:left="0" w:firstLine="709"/>
        <w:jc w:val="both"/>
        <w:rPr>
          <w:i/>
          <w:color w:val="000000"/>
          <w:sz w:val="20"/>
          <w:szCs w:val="20"/>
        </w:rPr>
      </w:pPr>
      <w:r w:rsidRPr="00795480">
        <w:rPr>
          <w:i/>
          <w:color w:val="000000"/>
          <w:sz w:val="20"/>
          <w:szCs w:val="20"/>
        </w:rPr>
        <w:lastRenderedPageBreak/>
        <w:t>грамотно применять полученные знания для определения экономически рационального поведения и порядка действий в конкретных ситуациях;</w:t>
      </w:r>
    </w:p>
    <w:p w14:paraId="6A44B112" w14:textId="77777777" w:rsidR="00B540EE" w:rsidRPr="00795480" w:rsidRDefault="006E54D0" w:rsidP="00FD2528">
      <w:pPr>
        <w:numPr>
          <w:ilvl w:val="0"/>
          <w:numId w:val="85"/>
        </w:numPr>
        <w:tabs>
          <w:tab w:val="left" w:pos="993"/>
        </w:tabs>
        <w:ind w:left="0" w:firstLine="709"/>
        <w:jc w:val="both"/>
        <w:rPr>
          <w:i/>
          <w:color w:val="000000"/>
          <w:sz w:val="20"/>
          <w:szCs w:val="20"/>
        </w:rPr>
      </w:pPr>
      <w:r w:rsidRPr="00795480">
        <w:rPr>
          <w:i/>
          <w:color w:val="000000"/>
          <w:sz w:val="20"/>
          <w:szCs w:val="20"/>
        </w:rPr>
        <w:t>сопоставлять свои потребности и возможности, оптимально распределять свои материальные и трудовые ресурсы, составлять семейный бюджет.</w:t>
      </w:r>
    </w:p>
    <w:p w14:paraId="6849FDA4" w14:textId="77777777" w:rsidR="0093548C" w:rsidRPr="00795480" w:rsidRDefault="0093548C" w:rsidP="007C424B">
      <w:pPr>
        <w:pStyle w:val="3"/>
        <w:spacing w:before="0" w:beforeAutospacing="0" w:after="0" w:afterAutospacing="0"/>
        <w:rPr>
          <w:sz w:val="20"/>
          <w:szCs w:val="20"/>
        </w:rPr>
      </w:pPr>
      <w:bookmarkStart w:id="48" w:name="_Toc409691637"/>
    </w:p>
    <w:p w14:paraId="79947150" w14:textId="2B930875" w:rsidR="00B540EE" w:rsidRPr="00795480" w:rsidRDefault="00230229" w:rsidP="007C424B">
      <w:pPr>
        <w:pStyle w:val="3"/>
        <w:spacing w:before="0" w:beforeAutospacing="0" w:after="0" w:afterAutospacing="0"/>
        <w:rPr>
          <w:sz w:val="20"/>
          <w:szCs w:val="20"/>
        </w:rPr>
      </w:pPr>
      <w:bookmarkStart w:id="49" w:name="_Toc410653960"/>
      <w:bookmarkStart w:id="50" w:name="_Toc414553141"/>
      <w:r w:rsidRPr="00795480">
        <w:rPr>
          <w:sz w:val="20"/>
          <w:szCs w:val="20"/>
        </w:rPr>
        <w:t>1.2.</w:t>
      </w:r>
      <w:r w:rsidR="00331F3D" w:rsidRPr="00795480">
        <w:rPr>
          <w:sz w:val="20"/>
          <w:szCs w:val="20"/>
        </w:rPr>
        <w:t>5.</w:t>
      </w:r>
      <w:r w:rsidR="00B65B06" w:rsidRPr="00795480">
        <w:rPr>
          <w:sz w:val="20"/>
          <w:szCs w:val="20"/>
        </w:rPr>
        <w:t>6</w:t>
      </w:r>
      <w:r w:rsidRPr="00795480">
        <w:rPr>
          <w:sz w:val="20"/>
          <w:szCs w:val="20"/>
        </w:rPr>
        <w:t xml:space="preserve">. </w:t>
      </w:r>
      <w:r w:rsidR="00B540EE" w:rsidRPr="00795480">
        <w:rPr>
          <w:sz w:val="20"/>
          <w:szCs w:val="20"/>
        </w:rPr>
        <w:t>География</w:t>
      </w:r>
      <w:bookmarkEnd w:id="48"/>
      <w:bookmarkEnd w:id="49"/>
      <w:bookmarkEnd w:id="50"/>
    </w:p>
    <w:p w14:paraId="4ECC0A1D" w14:textId="77777777" w:rsidR="006E54D0" w:rsidRPr="00795480" w:rsidRDefault="006E54D0" w:rsidP="007C424B">
      <w:pPr>
        <w:jc w:val="both"/>
        <w:rPr>
          <w:b/>
          <w:sz w:val="20"/>
          <w:szCs w:val="20"/>
        </w:rPr>
      </w:pPr>
      <w:r w:rsidRPr="00795480">
        <w:rPr>
          <w:b/>
          <w:sz w:val="20"/>
          <w:szCs w:val="20"/>
        </w:rPr>
        <w:t>Выпускник научится</w:t>
      </w:r>
      <w:r w:rsidR="00D66950" w:rsidRPr="00795480">
        <w:rPr>
          <w:b/>
          <w:sz w:val="20"/>
          <w:szCs w:val="20"/>
        </w:rPr>
        <w:t>:</w:t>
      </w:r>
    </w:p>
    <w:p w14:paraId="04ACE4B6"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14:paraId="77CEDC5A"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14:paraId="55E8586A"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95480">
        <w:rPr>
          <w:sz w:val="20"/>
          <w:szCs w:val="20"/>
        </w:rPr>
        <w:t>;</w:t>
      </w:r>
    </w:p>
    <w:p w14:paraId="4D94ADC1"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14:paraId="5BDA9762" w14:textId="77777777" w:rsidR="004D6611" w:rsidRPr="00795480" w:rsidRDefault="004D6611" w:rsidP="00FD2528">
      <w:pPr>
        <w:numPr>
          <w:ilvl w:val="0"/>
          <w:numId w:val="87"/>
        </w:numPr>
        <w:tabs>
          <w:tab w:val="left" w:pos="993"/>
        </w:tabs>
        <w:ind w:left="0" w:firstLine="709"/>
        <w:jc w:val="both"/>
        <w:rPr>
          <w:sz w:val="20"/>
          <w:szCs w:val="20"/>
        </w:rPr>
      </w:pPr>
      <w:r w:rsidRPr="00795480">
        <w:rPr>
          <w:sz w:val="20"/>
          <w:szCs w:val="20"/>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14:paraId="6BEE755F"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3619B77F"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использовать знания о географических законах и закономерностях, о взаимосвязях между изученными географическими объектами</w:t>
      </w:r>
      <w:r w:rsidR="00D66950" w:rsidRPr="00795480">
        <w:rPr>
          <w:sz w:val="20"/>
          <w:szCs w:val="20"/>
        </w:rPr>
        <w:t>,</w:t>
      </w:r>
      <w:r w:rsidRPr="00795480">
        <w:rPr>
          <w:sz w:val="20"/>
          <w:szCs w:val="20"/>
        </w:rPr>
        <w:t xml:space="preserve"> процессами и явлениями для объяснения их свойств, условий протекания и различий</w:t>
      </w:r>
      <w:r w:rsidR="0093548C" w:rsidRPr="00795480">
        <w:rPr>
          <w:sz w:val="20"/>
          <w:szCs w:val="20"/>
        </w:rPr>
        <w:t>;</w:t>
      </w:r>
    </w:p>
    <w:p w14:paraId="13A151E4"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2ECF47A2"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14:paraId="60FBE758"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14:paraId="3AE6FE79"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 xml:space="preserve">описывать по карте положение и взаиморасположение географических объектов; </w:t>
      </w:r>
    </w:p>
    <w:p w14:paraId="4ABD4A30"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различать географические процессы и явления, определяющие особенности природы и населения материков и океанов, отдельных регионов и стран;</w:t>
      </w:r>
    </w:p>
    <w:p w14:paraId="5AD3F24C"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14:paraId="100325CE"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 xml:space="preserve">объяснять особенности компонентов природы отдельных территорий; </w:t>
      </w:r>
    </w:p>
    <w:p w14:paraId="63CDFB4B"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приводить примеры взаимодействия природы и общества в пределах отдельных территорий;</w:t>
      </w:r>
    </w:p>
    <w:p w14:paraId="702E5392"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различать принципы выделения и устанавливать соотношения между государственной территорией и исключительной экономической зоной России;</w:t>
      </w:r>
    </w:p>
    <w:p w14:paraId="3C48F463"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14:paraId="55D4469E"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95480">
        <w:rPr>
          <w:sz w:val="20"/>
          <w:szCs w:val="20"/>
        </w:rPr>
        <w:t>в</w:t>
      </w:r>
      <w:r w:rsidRPr="00795480">
        <w:rPr>
          <w:sz w:val="20"/>
          <w:szCs w:val="20"/>
        </w:rPr>
        <w:t xml:space="preserve"> </w:t>
      </w:r>
      <w:proofErr w:type="gramStart"/>
      <w:r w:rsidRPr="00795480">
        <w:rPr>
          <w:sz w:val="20"/>
          <w:szCs w:val="20"/>
        </w:rPr>
        <w:t>контекст</w:t>
      </w:r>
      <w:r w:rsidR="00F90668" w:rsidRPr="00795480">
        <w:rPr>
          <w:sz w:val="20"/>
          <w:szCs w:val="20"/>
        </w:rPr>
        <w:t>е</w:t>
      </w:r>
      <w:r w:rsidRPr="00795480">
        <w:rPr>
          <w:sz w:val="20"/>
          <w:szCs w:val="20"/>
        </w:rPr>
        <w:t xml:space="preserve">  реальной</w:t>
      </w:r>
      <w:proofErr w:type="gramEnd"/>
      <w:r w:rsidRPr="00795480">
        <w:rPr>
          <w:sz w:val="20"/>
          <w:szCs w:val="20"/>
        </w:rPr>
        <w:t xml:space="preserve"> жизни;</w:t>
      </w:r>
    </w:p>
    <w:p w14:paraId="4BA5EE45"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различать географические процессы и явления, определяющие особенности природы России и е</w:t>
      </w:r>
      <w:r w:rsidR="00245F1D" w:rsidRPr="00795480">
        <w:rPr>
          <w:sz w:val="20"/>
          <w:szCs w:val="20"/>
        </w:rPr>
        <w:t>е</w:t>
      </w:r>
      <w:r w:rsidRPr="00795480">
        <w:rPr>
          <w:sz w:val="20"/>
          <w:szCs w:val="20"/>
        </w:rPr>
        <w:t xml:space="preserve"> отдельных регионов;</w:t>
      </w:r>
    </w:p>
    <w:p w14:paraId="37B2A2DC"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lastRenderedPageBreak/>
        <w:t>оценивать особенности взаимодействия природы и общества в пределах отдельных территорий России;</w:t>
      </w:r>
    </w:p>
    <w:p w14:paraId="5B1EAAEF"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объяснять особенности компонентов природы отдельных частей страны;</w:t>
      </w:r>
    </w:p>
    <w:p w14:paraId="42908AEF"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 xml:space="preserve">оценивать природные условия и обеспеченность природными ресурсами отдельных территорий России; </w:t>
      </w:r>
    </w:p>
    <w:p w14:paraId="3E2ED32F"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 xml:space="preserve">использовать знания </w:t>
      </w:r>
      <w:r w:rsidR="00DD6D6D" w:rsidRPr="00795480">
        <w:rPr>
          <w:sz w:val="20"/>
          <w:szCs w:val="20"/>
        </w:rPr>
        <w:t xml:space="preserve">об </w:t>
      </w:r>
      <w:r w:rsidRPr="00795480">
        <w:rPr>
          <w:sz w:val="20"/>
          <w:szCs w:val="20"/>
        </w:rPr>
        <w:t>особенностях компонентов природы России и е</w:t>
      </w:r>
      <w:r w:rsidR="00245F1D" w:rsidRPr="00795480">
        <w:rPr>
          <w:sz w:val="20"/>
          <w:szCs w:val="20"/>
        </w:rPr>
        <w:t>е</w:t>
      </w:r>
      <w:r w:rsidRPr="00795480">
        <w:rPr>
          <w:sz w:val="20"/>
          <w:szCs w:val="20"/>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14:paraId="25687C2E"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14:paraId="3470BCD7"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14:paraId="64094C8F"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14:paraId="53CAFC97"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различать (распознавать) показатели, характеризующие отраслевую; функциональную и территориальную структуру хозяйства России;</w:t>
      </w:r>
    </w:p>
    <w:p w14:paraId="2D490340"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95480">
        <w:rPr>
          <w:sz w:val="20"/>
          <w:szCs w:val="20"/>
        </w:rPr>
        <w:t>,</w:t>
      </w:r>
      <w:r w:rsidRPr="00795480">
        <w:rPr>
          <w:sz w:val="20"/>
          <w:szCs w:val="20"/>
        </w:rPr>
        <w:t xml:space="preserve"> функциональной и территориальной структуры хозяйства России на основе анализа факторов</w:t>
      </w:r>
      <w:r w:rsidR="007C3BBA" w:rsidRPr="00795480">
        <w:rPr>
          <w:sz w:val="20"/>
          <w:szCs w:val="20"/>
        </w:rPr>
        <w:t>,</w:t>
      </w:r>
      <w:r w:rsidRPr="00795480">
        <w:rPr>
          <w:sz w:val="20"/>
          <w:szCs w:val="20"/>
        </w:rPr>
        <w:t xml:space="preserve"> влияющих на размещение отраслей и отдельных предприятий по территории страны; </w:t>
      </w:r>
    </w:p>
    <w:p w14:paraId="650E7248"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 xml:space="preserve">объяснять </w:t>
      </w:r>
      <w:r w:rsidR="007C3BBA" w:rsidRPr="00795480">
        <w:rPr>
          <w:sz w:val="20"/>
          <w:szCs w:val="20"/>
        </w:rPr>
        <w:t xml:space="preserve">и сравнивать </w:t>
      </w:r>
      <w:r w:rsidRPr="00795480">
        <w:rPr>
          <w:sz w:val="20"/>
          <w:szCs w:val="20"/>
        </w:rPr>
        <w:t>особенности природы, населения и хозяйства отдельных регионов России;</w:t>
      </w:r>
    </w:p>
    <w:p w14:paraId="764331A8"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сравнивать особенности природы, населения и хозяйства отдельных регионов России;</w:t>
      </w:r>
    </w:p>
    <w:p w14:paraId="0AD503C1" w14:textId="77777777" w:rsidR="00EC713E" w:rsidRPr="00795480" w:rsidRDefault="006E54D0" w:rsidP="00FD2528">
      <w:pPr>
        <w:numPr>
          <w:ilvl w:val="0"/>
          <w:numId w:val="87"/>
        </w:numPr>
        <w:tabs>
          <w:tab w:val="left" w:pos="993"/>
        </w:tabs>
        <w:ind w:left="0" w:firstLine="709"/>
        <w:jc w:val="both"/>
        <w:rPr>
          <w:i/>
          <w:sz w:val="20"/>
          <w:szCs w:val="20"/>
        </w:rPr>
      </w:pPr>
      <w:r w:rsidRPr="00795480">
        <w:rPr>
          <w:sz w:val="20"/>
          <w:szCs w:val="20"/>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14:paraId="28FDB132" w14:textId="77777777" w:rsidR="00DF1E1B" w:rsidRPr="00795480" w:rsidRDefault="00CE4A6B" w:rsidP="00FD2528">
      <w:pPr>
        <w:numPr>
          <w:ilvl w:val="0"/>
          <w:numId w:val="87"/>
        </w:numPr>
        <w:tabs>
          <w:tab w:val="left" w:pos="993"/>
        </w:tabs>
        <w:ind w:left="0" w:firstLine="709"/>
        <w:jc w:val="both"/>
        <w:rPr>
          <w:i/>
          <w:sz w:val="20"/>
          <w:szCs w:val="20"/>
        </w:rPr>
      </w:pPr>
      <w:r w:rsidRPr="00795480">
        <w:rPr>
          <w:sz w:val="20"/>
          <w:szCs w:val="20"/>
        </w:rPr>
        <w:t>уметь ориентироваться при помощи компаса, определять стороны горизонта, использовать компас для определения азимута</w:t>
      </w:r>
      <w:r w:rsidR="00331F3D" w:rsidRPr="00795480">
        <w:rPr>
          <w:sz w:val="20"/>
          <w:szCs w:val="20"/>
        </w:rPr>
        <w:t xml:space="preserve">; </w:t>
      </w:r>
    </w:p>
    <w:p w14:paraId="278399D7" w14:textId="77777777" w:rsidR="00331F3D" w:rsidRPr="00795480" w:rsidRDefault="00331F3D" w:rsidP="00FD2528">
      <w:pPr>
        <w:numPr>
          <w:ilvl w:val="0"/>
          <w:numId w:val="87"/>
        </w:numPr>
        <w:tabs>
          <w:tab w:val="left" w:pos="993"/>
        </w:tabs>
        <w:ind w:left="0" w:firstLine="709"/>
        <w:jc w:val="both"/>
        <w:rPr>
          <w:sz w:val="20"/>
          <w:szCs w:val="20"/>
        </w:rPr>
      </w:pPr>
      <w:r w:rsidRPr="00795480">
        <w:rPr>
          <w:sz w:val="20"/>
          <w:szCs w:val="20"/>
        </w:rPr>
        <w:t xml:space="preserve">описывать погоду своей местности; </w:t>
      </w:r>
    </w:p>
    <w:p w14:paraId="7EB19C4D" w14:textId="77777777" w:rsidR="00331F3D" w:rsidRPr="00795480" w:rsidRDefault="00331F3D" w:rsidP="00FD2528">
      <w:pPr>
        <w:numPr>
          <w:ilvl w:val="0"/>
          <w:numId w:val="87"/>
        </w:numPr>
        <w:tabs>
          <w:tab w:val="left" w:pos="993"/>
        </w:tabs>
        <w:ind w:left="0" w:firstLine="709"/>
        <w:jc w:val="both"/>
        <w:rPr>
          <w:sz w:val="20"/>
          <w:szCs w:val="20"/>
        </w:rPr>
      </w:pPr>
      <w:r w:rsidRPr="00795480">
        <w:rPr>
          <w:sz w:val="20"/>
          <w:szCs w:val="20"/>
        </w:rPr>
        <w:t>объяснять расовые отличия разных народов мира;</w:t>
      </w:r>
    </w:p>
    <w:p w14:paraId="7EC635F2" w14:textId="77777777" w:rsidR="00CE4A6B" w:rsidRPr="00795480" w:rsidRDefault="00331F3D" w:rsidP="00FD2528">
      <w:pPr>
        <w:numPr>
          <w:ilvl w:val="0"/>
          <w:numId w:val="87"/>
        </w:numPr>
        <w:tabs>
          <w:tab w:val="left" w:pos="993"/>
        </w:tabs>
        <w:ind w:left="0" w:firstLine="709"/>
        <w:jc w:val="both"/>
        <w:rPr>
          <w:sz w:val="20"/>
          <w:szCs w:val="20"/>
        </w:rPr>
      </w:pPr>
      <w:r w:rsidRPr="00795480">
        <w:rPr>
          <w:sz w:val="20"/>
          <w:szCs w:val="20"/>
        </w:rPr>
        <w:t xml:space="preserve">давать характеристику рельефа своей местности; </w:t>
      </w:r>
    </w:p>
    <w:p w14:paraId="15108E69" w14:textId="77777777" w:rsidR="00CE4A6B" w:rsidRPr="00795480" w:rsidRDefault="00CE4A6B" w:rsidP="00FD2528">
      <w:pPr>
        <w:numPr>
          <w:ilvl w:val="0"/>
          <w:numId w:val="87"/>
        </w:numPr>
        <w:tabs>
          <w:tab w:val="left" w:pos="993"/>
        </w:tabs>
        <w:ind w:left="0" w:firstLine="709"/>
        <w:jc w:val="both"/>
        <w:rPr>
          <w:sz w:val="20"/>
          <w:szCs w:val="20"/>
        </w:rPr>
      </w:pPr>
      <w:r w:rsidRPr="00795480">
        <w:rPr>
          <w:sz w:val="20"/>
          <w:szCs w:val="20"/>
        </w:rPr>
        <w:t>уметь выделять в записках путешественников географические особенности территории</w:t>
      </w:r>
    </w:p>
    <w:p w14:paraId="3734119C" w14:textId="77777777" w:rsidR="00331F3D" w:rsidRPr="00795480" w:rsidRDefault="00331F3D" w:rsidP="00FD2528">
      <w:pPr>
        <w:numPr>
          <w:ilvl w:val="0"/>
          <w:numId w:val="87"/>
        </w:numPr>
        <w:tabs>
          <w:tab w:val="left" w:pos="993"/>
        </w:tabs>
        <w:ind w:left="0" w:firstLine="709"/>
        <w:jc w:val="both"/>
        <w:rPr>
          <w:sz w:val="20"/>
          <w:szCs w:val="20"/>
        </w:rPr>
      </w:pPr>
      <w:r w:rsidRPr="00795480">
        <w:rPr>
          <w:sz w:val="20"/>
          <w:szCs w:val="20"/>
        </w:rPr>
        <w:t>приводить примеры современных видов связи</w:t>
      </w:r>
      <w:r w:rsidR="00CE4A6B" w:rsidRPr="00795480">
        <w:rPr>
          <w:sz w:val="20"/>
          <w:szCs w:val="20"/>
        </w:rPr>
        <w:t xml:space="preserve">, </w:t>
      </w:r>
      <w:proofErr w:type="gramStart"/>
      <w:r w:rsidR="00CE4A6B" w:rsidRPr="00795480">
        <w:rPr>
          <w:sz w:val="20"/>
          <w:szCs w:val="20"/>
        </w:rPr>
        <w:t>применять  современные</w:t>
      </w:r>
      <w:proofErr w:type="gramEnd"/>
      <w:r w:rsidR="00CE4A6B" w:rsidRPr="00795480">
        <w:rPr>
          <w:sz w:val="20"/>
          <w:szCs w:val="20"/>
        </w:rPr>
        <w:t xml:space="preserve"> виды связи для решения  учебных и практических задач по географии</w:t>
      </w:r>
      <w:r w:rsidRPr="00795480">
        <w:rPr>
          <w:sz w:val="20"/>
          <w:szCs w:val="20"/>
        </w:rPr>
        <w:t>;</w:t>
      </w:r>
    </w:p>
    <w:p w14:paraId="639461BD" w14:textId="77777777" w:rsidR="006E54D0" w:rsidRPr="00795480" w:rsidRDefault="006E54D0" w:rsidP="00FD2528">
      <w:pPr>
        <w:numPr>
          <w:ilvl w:val="0"/>
          <w:numId w:val="87"/>
        </w:numPr>
        <w:tabs>
          <w:tab w:val="left" w:pos="993"/>
        </w:tabs>
        <w:ind w:left="0" w:firstLine="709"/>
        <w:jc w:val="both"/>
        <w:rPr>
          <w:sz w:val="20"/>
          <w:szCs w:val="20"/>
        </w:rPr>
      </w:pPr>
      <w:r w:rsidRPr="00795480">
        <w:rPr>
          <w:sz w:val="20"/>
          <w:szCs w:val="20"/>
        </w:rPr>
        <w:t>оценивать место и роль России в мировом хозяйстве.</w:t>
      </w:r>
    </w:p>
    <w:p w14:paraId="4E768838" w14:textId="77777777" w:rsidR="006E54D0" w:rsidRPr="00795480" w:rsidRDefault="006E54D0" w:rsidP="007C424B">
      <w:pPr>
        <w:jc w:val="both"/>
        <w:rPr>
          <w:b/>
          <w:sz w:val="20"/>
          <w:szCs w:val="20"/>
        </w:rPr>
      </w:pPr>
      <w:r w:rsidRPr="00795480">
        <w:rPr>
          <w:b/>
          <w:sz w:val="20"/>
          <w:szCs w:val="20"/>
        </w:rPr>
        <w:t>Выпускник получит возможность научиться</w:t>
      </w:r>
      <w:r w:rsidR="007C3BBA" w:rsidRPr="00795480">
        <w:rPr>
          <w:b/>
          <w:sz w:val="20"/>
          <w:szCs w:val="20"/>
        </w:rPr>
        <w:t>:</w:t>
      </w:r>
    </w:p>
    <w:p w14:paraId="3454B026"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создавать простейшие географические карты различного содержания;</w:t>
      </w:r>
    </w:p>
    <w:p w14:paraId="2FF6798C"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моделировать географические объекты и явления;</w:t>
      </w:r>
    </w:p>
    <w:p w14:paraId="1DA1BE3D"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работать с записками, отчетами, дневниками путешественников как источниками географической информации;</w:t>
      </w:r>
    </w:p>
    <w:p w14:paraId="610BDD7C"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подготавливать сообщения (презентации) о выдающихся путешественниках, о современных исследованиях Земли;</w:t>
      </w:r>
    </w:p>
    <w:p w14:paraId="1F3CC826"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ориентироваться на местности: в мегаполисе и в природе;</w:t>
      </w:r>
    </w:p>
    <w:p w14:paraId="79D71512"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4B504761"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 xml:space="preserve">приводить примеры, показывающие роль географической науки в решении социально-экономических и </w:t>
      </w:r>
      <w:proofErr w:type="spellStart"/>
      <w:r w:rsidRPr="00795480">
        <w:rPr>
          <w:i/>
          <w:sz w:val="20"/>
          <w:szCs w:val="20"/>
        </w:rPr>
        <w:t>геоэкологических</w:t>
      </w:r>
      <w:proofErr w:type="spellEnd"/>
      <w:r w:rsidRPr="00795480">
        <w:rPr>
          <w:i/>
          <w:sz w:val="20"/>
          <w:szCs w:val="20"/>
        </w:rPr>
        <w:t xml:space="preserve"> проблем человечества; примеры практического использования географических знаний в различных областях деятельности;</w:t>
      </w:r>
    </w:p>
    <w:p w14:paraId="61CF272F"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воспринимать и критически оценивать информацию географического содержания в научно-популярной литературе и средствах массовой информации;</w:t>
      </w:r>
    </w:p>
    <w:p w14:paraId="631F12D5"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 xml:space="preserve">составлять описание природного </w:t>
      </w:r>
      <w:proofErr w:type="spellStart"/>
      <w:proofErr w:type="gramStart"/>
      <w:r w:rsidRPr="00795480">
        <w:rPr>
          <w:i/>
          <w:sz w:val="20"/>
          <w:szCs w:val="20"/>
        </w:rPr>
        <w:t>комплекса;выдвигать</w:t>
      </w:r>
      <w:proofErr w:type="spellEnd"/>
      <w:proofErr w:type="gramEnd"/>
      <w:r w:rsidRPr="00795480">
        <w:rPr>
          <w:i/>
          <w:sz w:val="20"/>
          <w:szCs w:val="20"/>
        </w:rPr>
        <w:t xml:space="preserve"> гипотезы о связях и закономерностях событий, процессов, объектов, происходящих в географической оболочке;</w:t>
      </w:r>
    </w:p>
    <w:p w14:paraId="3A2270A3"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сопоставлять существующие в науке точки зрения о причинах происходящих глобальных изменений климата;</w:t>
      </w:r>
    </w:p>
    <w:p w14:paraId="5647EF56"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lastRenderedPageBreak/>
        <w:t>оцени</w:t>
      </w:r>
      <w:r w:rsidR="007C3BBA" w:rsidRPr="00795480">
        <w:rPr>
          <w:i/>
          <w:sz w:val="20"/>
          <w:szCs w:val="20"/>
        </w:rPr>
        <w:t>ва</w:t>
      </w:r>
      <w:r w:rsidRPr="00795480">
        <w:rPr>
          <w:i/>
          <w:sz w:val="20"/>
          <w:szCs w:val="20"/>
        </w:rPr>
        <w:t>ть положительные и негативные последствия глобальных изменений климата для отдельных регионов и стран;</w:t>
      </w:r>
    </w:p>
    <w:p w14:paraId="20B59315"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объяснять закономерности размещения населения и хозяйства отдельных территорий в связи с природными и социально-экономическими факторами;</w:t>
      </w:r>
    </w:p>
    <w:p w14:paraId="70D84220"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 xml:space="preserve">оценивать возможные в будущем изменения географического положения России, обусловленные мировыми </w:t>
      </w:r>
      <w:proofErr w:type="spellStart"/>
      <w:r w:rsidRPr="00795480">
        <w:rPr>
          <w:i/>
          <w:sz w:val="20"/>
          <w:szCs w:val="20"/>
        </w:rPr>
        <w:t>геодемографическими</w:t>
      </w:r>
      <w:proofErr w:type="spellEnd"/>
      <w:r w:rsidRPr="00795480">
        <w:rPr>
          <w:i/>
          <w:sz w:val="20"/>
          <w:szCs w:val="20"/>
        </w:rPr>
        <w:t>, геополитическими и геоэкономическими изменениями, а также развитием глобальной коммуникационной системы;</w:t>
      </w:r>
    </w:p>
    <w:p w14:paraId="336DB9FD"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давать оценку и приводить примеры изменения значения границ во времени, оценивать границы с точки зрения их доступности</w:t>
      </w:r>
      <w:r w:rsidR="0093548C" w:rsidRPr="00795480">
        <w:rPr>
          <w:i/>
          <w:sz w:val="20"/>
          <w:szCs w:val="20"/>
        </w:rPr>
        <w:t>;</w:t>
      </w:r>
    </w:p>
    <w:p w14:paraId="1384FC33"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делать прогнозы трансформации географических систем и комплексов в результате изменения их компонентов;</w:t>
      </w:r>
    </w:p>
    <w:p w14:paraId="6FCBE978"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наносить на контурные карты основные формы рельефа;</w:t>
      </w:r>
    </w:p>
    <w:p w14:paraId="7CC8A297"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давать характеристику климата своей области (края, республики);</w:t>
      </w:r>
    </w:p>
    <w:p w14:paraId="381280C1"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показывать на карте артезианские бассейны и области распространения многолетней мерзлоты;</w:t>
      </w:r>
    </w:p>
    <w:p w14:paraId="38E2365E"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14:paraId="594C8E36"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оценивать ситуацию на рынке труда и ее динамику;</w:t>
      </w:r>
    </w:p>
    <w:p w14:paraId="68F89431"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объяснять различия в обеспеченности трудовыми ресурсами отдельных регионов России</w:t>
      </w:r>
    </w:p>
    <w:p w14:paraId="235A0F31"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51059A26"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обосновывать возможные пути решения проблем развития хозяйства России;</w:t>
      </w:r>
    </w:p>
    <w:p w14:paraId="5EF78B5B"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выбирать критерии для сравнения, сопоставления, места страны в мировой экономике;</w:t>
      </w:r>
    </w:p>
    <w:p w14:paraId="59A9FCF2"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объяснять возможности России в решении современных глобальных проблем человечества;</w:t>
      </w:r>
    </w:p>
    <w:p w14:paraId="6959B66A" w14:textId="77777777" w:rsidR="006E54D0" w:rsidRPr="00795480" w:rsidRDefault="006E54D0" w:rsidP="00FD2528">
      <w:pPr>
        <w:numPr>
          <w:ilvl w:val="0"/>
          <w:numId w:val="87"/>
        </w:numPr>
        <w:tabs>
          <w:tab w:val="left" w:pos="993"/>
        </w:tabs>
        <w:ind w:left="0" w:firstLine="709"/>
        <w:jc w:val="both"/>
        <w:rPr>
          <w:i/>
          <w:sz w:val="20"/>
          <w:szCs w:val="20"/>
        </w:rPr>
      </w:pPr>
      <w:r w:rsidRPr="00795480">
        <w:rPr>
          <w:i/>
          <w:sz w:val="20"/>
          <w:szCs w:val="20"/>
        </w:rPr>
        <w:t>оценивать социально-экономическое положение и перспективы развития России.</w:t>
      </w:r>
    </w:p>
    <w:p w14:paraId="31B7ECEE" w14:textId="77777777" w:rsidR="00B540EE" w:rsidRPr="00795480" w:rsidRDefault="00B540EE" w:rsidP="007C424B">
      <w:pPr>
        <w:jc w:val="both"/>
        <w:rPr>
          <w:sz w:val="20"/>
          <w:szCs w:val="20"/>
        </w:rPr>
      </w:pPr>
    </w:p>
    <w:p w14:paraId="780939EE" w14:textId="31E3B0D5" w:rsidR="00980C1E" w:rsidRPr="00795480" w:rsidRDefault="00230229" w:rsidP="007C424B">
      <w:pPr>
        <w:pStyle w:val="4"/>
        <w:spacing w:line="240" w:lineRule="auto"/>
        <w:rPr>
          <w:sz w:val="20"/>
          <w:szCs w:val="20"/>
        </w:rPr>
      </w:pPr>
      <w:bookmarkStart w:id="51" w:name="_Toc409691638"/>
      <w:bookmarkStart w:id="52" w:name="_Toc410653961"/>
      <w:bookmarkStart w:id="53" w:name="_Toc414553142"/>
      <w:r w:rsidRPr="00795480">
        <w:rPr>
          <w:sz w:val="20"/>
          <w:szCs w:val="20"/>
        </w:rPr>
        <w:t>1.2.</w:t>
      </w:r>
      <w:r w:rsidR="00331F3D" w:rsidRPr="00795480">
        <w:rPr>
          <w:sz w:val="20"/>
          <w:szCs w:val="20"/>
        </w:rPr>
        <w:t>5.</w:t>
      </w:r>
      <w:r w:rsidR="00B65B06" w:rsidRPr="00795480">
        <w:rPr>
          <w:sz w:val="20"/>
          <w:szCs w:val="20"/>
        </w:rPr>
        <w:t>7</w:t>
      </w:r>
      <w:r w:rsidRPr="00795480">
        <w:rPr>
          <w:sz w:val="20"/>
          <w:szCs w:val="20"/>
        </w:rPr>
        <w:t xml:space="preserve">. </w:t>
      </w:r>
      <w:r w:rsidR="00B540EE" w:rsidRPr="00795480">
        <w:rPr>
          <w:sz w:val="20"/>
          <w:szCs w:val="20"/>
        </w:rPr>
        <w:t>Математика</w:t>
      </w:r>
      <w:bookmarkEnd w:id="51"/>
      <w:bookmarkEnd w:id="52"/>
      <w:bookmarkEnd w:id="53"/>
      <w:r w:rsidR="00D11E29" w:rsidRPr="00795480">
        <w:rPr>
          <w:sz w:val="20"/>
          <w:szCs w:val="20"/>
        </w:rPr>
        <w:t xml:space="preserve"> </w:t>
      </w:r>
    </w:p>
    <w:p w14:paraId="150046A4" w14:textId="77777777" w:rsidR="0082206B" w:rsidRPr="00795480" w:rsidRDefault="0082206B" w:rsidP="007C424B">
      <w:pPr>
        <w:pStyle w:val="3"/>
        <w:tabs>
          <w:tab w:val="left" w:pos="1134"/>
        </w:tabs>
        <w:spacing w:before="0" w:beforeAutospacing="0" w:after="0" w:afterAutospacing="0"/>
        <w:jc w:val="both"/>
        <w:rPr>
          <w:sz w:val="20"/>
          <w:szCs w:val="20"/>
        </w:rPr>
      </w:pPr>
      <w:r w:rsidRPr="00795480">
        <w:rPr>
          <w:sz w:val="20"/>
          <w:szCs w:val="20"/>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14:paraId="46A2B9B3" w14:textId="77777777" w:rsidR="00FF65A6" w:rsidRPr="00795480" w:rsidRDefault="00FF65A6" w:rsidP="001A69C5">
      <w:pPr>
        <w:pStyle w:val="a8"/>
        <w:numPr>
          <w:ilvl w:val="0"/>
          <w:numId w:val="139"/>
        </w:numPr>
        <w:tabs>
          <w:tab w:val="left" w:pos="993"/>
        </w:tabs>
        <w:ind w:left="0" w:firstLine="709"/>
        <w:jc w:val="both"/>
        <w:rPr>
          <w:sz w:val="20"/>
          <w:szCs w:val="20"/>
        </w:rPr>
      </w:pPr>
      <w:r w:rsidRPr="00795480">
        <w:rPr>
          <w:sz w:val="20"/>
          <w:szCs w:val="20"/>
        </w:rPr>
        <w:t>Оперировать на базовом уровне</w:t>
      </w:r>
      <w:r w:rsidRPr="00795480">
        <w:rPr>
          <w:rStyle w:val="af3"/>
          <w:sz w:val="20"/>
          <w:szCs w:val="20"/>
        </w:rPr>
        <w:footnoteReference w:id="3"/>
      </w:r>
      <w:r w:rsidRPr="00795480">
        <w:rPr>
          <w:sz w:val="20"/>
          <w:szCs w:val="20"/>
        </w:rPr>
        <w:t xml:space="preserve"> понятиями: множество, элемент множества, подмножество, принадлежность;</w:t>
      </w:r>
    </w:p>
    <w:p w14:paraId="6BBAE3BD" w14:textId="77777777" w:rsidR="00FF65A6" w:rsidRPr="00795480" w:rsidRDefault="00FF65A6" w:rsidP="001A69C5">
      <w:pPr>
        <w:pStyle w:val="a8"/>
        <w:numPr>
          <w:ilvl w:val="0"/>
          <w:numId w:val="139"/>
        </w:numPr>
        <w:tabs>
          <w:tab w:val="left" w:pos="993"/>
        </w:tabs>
        <w:ind w:left="0" w:firstLine="709"/>
        <w:jc w:val="both"/>
        <w:rPr>
          <w:sz w:val="20"/>
          <w:szCs w:val="20"/>
        </w:rPr>
      </w:pPr>
      <w:r w:rsidRPr="00795480">
        <w:rPr>
          <w:sz w:val="20"/>
          <w:szCs w:val="20"/>
        </w:rPr>
        <w:t>задавать множества перечислением их элементов;</w:t>
      </w:r>
    </w:p>
    <w:p w14:paraId="7BBFB015" w14:textId="77777777" w:rsidR="00FF65A6" w:rsidRPr="00795480" w:rsidRDefault="00FF65A6" w:rsidP="001A69C5">
      <w:pPr>
        <w:pStyle w:val="a8"/>
        <w:numPr>
          <w:ilvl w:val="0"/>
          <w:numId w:val="139"/>
        </w:numPr>
        <w:tabs>
          <w:tab w:val="left" w:pos="993"/>
        </w:tabs>
        <w:ind w:left="0" w:firstLine="709"/>
        <w:jc w:val="both"/>
        <w:rPr>
          <w:sz w:val="20"/>
          <w:szCs w:val="20"/>
        </w:rPr>
      </w:pPr>
      <w:r w:rsidRPr="00795480">
        <w:rPr>
          <w:sz w:val="20"/>
          <w:szCs w:val="20"/>
        </w:rPr>
        <w:t>находить пересечение, объединение, подмножество в простейших ситуациях</w:t>
      </w:r>
    </w:p>
    <w:p w14:paraId="03D32186" w14:textId="77777777" w:rsidR="00FF65A6" w:rsidRPr="00795480" w:rsidRDefault="00FF65A6" w:rsidP="007C424B">
      <w:pPr>
        <w:rPr>
          <w:b/>
          <w:sz w:val="20"/>
          <w:szCs w:val="20"/>
        </w:rPr>
      </w:pPr>
      <w:r w:rsidRPr="00795480">
        <w:rPr>
          <w:b/>
          <w:sz w:val="20"/>
          <w:szCs w:val="20"/>
        </w:rPr>
        <w:t>В повседневной жизни и при изучении других предметов:</w:t>
      </w:r>
    </w:p>
    <w:p w14:paraId="55B9C9F3" w14:textId="77777777" w:rsidR="00FF65A6" w:rsidRPr="00795480" w:rsidRDefault="00FF65A6" w:rsidP="001A69C5">
      <w:pPr>
        <w:pStyle w:val="a"/>
        <w:numPr>
          <w:ilvl w:val="0"/>
          <w:numId w:val="135"/>
        </w:numPr>
        <w:tabs>
          <w:tab w:val="left" w:pos="993"/>
        </w:tabs>
        <w:ind w:left="0" w:firstLine="709"/>
        <w:rPr>
          <w:rFonts w:ascii="Times New Roman" w:hAnsi="Times New Roman"/>
          <w:sz w:val="20"/>
          <w:szCs w:val="20"/>
        </w:rPr>
      </w:pPr>
      <w:r w:rsidRPr="00795480">
        <w:rPr>
          <w:rFonts w:ascii="Times New Roman" w:hAnsi="Times New Roman"/>
          <w:sz w:val="20"/>
          <w:szCs w:val="20"/>
        </w:rPr>
        <w:t>распознавать логически некорректные высказывания</w:t>
      </w:r>
    </w:p>
    <w:p w14:paraId="538558ED" w14:textId="77777777" w:rsidR="00FF65A6" w:rsidRPr="00795480" w:rsidRDefault="00FF65A6" w:rsidP="007C424B">
      <w:pPr>
        <w:rPr>
          <w:b/>
          <w:sz w:val="20"/>
          <w:szCs w:val="20"/>
        </w:rPr>
      </w:pPr>
      <w:r w:rsidRPr="00795480">
        <w:rPr>
          <w:b/>
          <w:sz w:val="20"/>
          <w:szCs w:val="20"/>
        </w:rPr>
        <w:t>Числа</w:t>
      </w:r>
    </w:p>
    <w:p w14:paraId="3DB15A48" w14:textId="77777777" w:rsidR="00FF65A6" w:rsidRPr="00795480" w:rsidRDefault="00FF65A6" w:rsidP="001A69C5">
      <w:pPr>
        <w:pStyle w:val="a8"/>
        <w:numPr>
          <w:ilvl w:val="0"/>
          <w:numId w:val="136"/>
        </w:numPr>
        <w:tabs>
          <w:tab w:val="left" w:pos="993"/>
        </w:tabs>
        <w:ind w:left="0" w:firstLine="709"/>
        <w:contextualSpacing w:val="0"/>
        <w:jc w:val="both"/>
        <w:rPr>
          <w:sz w:val="20"/>
          <w:szCs w:val="20"/>
        </w:rPr>
      </w:pPr>
      <w:r w:rsidRPr="00795480">
        <w:rPr>
          <w:sz w:val="20"/>
          <w:szCs w:val="20"/>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14:paraId="57E1625B" w14:textId="77777777" w:rsidR="00FF65A6" w:rsidRPr="00795480" w:rsidRDefault="00FF65A6" w:rsidP="001A69C5">
      <w:pPr>
        <w:pStyle w:val="a8"/>
        <w:numPr>
          <w:ilvl w:val="0"/>
          <w:numId w:val="136"/>
        </w:numPr>
        <w:tabs>
          <w:tab w:val="left" w:pos="993"/>
        </w:tabs>
        <w:ind w:left="0" w:firstLine="709"/>
        <w:contextualSpacing w:val="0"/>
        <w:jc w:val="both"/>
        <w:rPr>
          <w:sz w:val="20"/>
          <w:szCs w:val="20"/>
        </w:rPr>
      </w:pPr>
      <w:r w:rsidRPr="00795480">
        <w:rPr>
          <w:sz w:val="20"/>
          <w:szCs w:val="20"/>
        </w:rPr>
        <w:t>использовать свойства чисел и правила действий с рациональными числами при выполнении вычислений;</w:t>
      </w:r>
    </w:p>
    <w:p w14:paraId="7C8733F7" w14:textId="77777777" w:rsidR="00FF65A6" w:rsidRPr="00795480" w:rsidRDefault="00FF65A6" w:rsidP="001A69C5">
      <w:pPr>
        <w:pStyle w:val="a8"/>
        <w:numPr>
          <w:ilvl w:val="0"/>
          <w:numId w:val="136"/>
        </w:numPr>
        <w:tabs>
          <w:tab w:val="left" w:pos="993"/>
        </w:tabs>
        <w:ind w:left="0" w:firstLine="709"/>
        <w:contextualSpacing w:val="0"/>
        <w:jc w:val="both"/>
        <w:rPr>
          <w:sz w:val="20"/>
          <w:szCs w:val="20"/>
        </w:rPr>
      </w:pPr>
      <w:r w:rsidRPr="00795480">
        <w:rPr>
          <w:sz w:val="20"/>
          <w:szCs w:val="20"/>
        </w:rPr>
        <w:t>использовать признаки делимости на 2, 5, 3, 9, 10 при выполнении вычислений и решении несложных задач;</w:t>
      </w:r>
    </w:p>
    <w:p w14:paraId="69E1950C" w14:textId="77777777" w:rsidR="00FF65A6" w:rsidRPr="00795480" w:rsidRDefault="00FF65A6" w:rsidP="001A69C5">
      <w:pPr>
        <w:pStyle w:val="a8"/>
        <w:numPr>
          <w:ilvl w:val="0"/>
          <w:numId w:val="136"/>
        </w:numPr>
        <w:tabs>
          <w:tab w:val="left" w:pos="993"/>
        </w:tabs>
        <w:ind w:left="0" w:firstLine="709"/>
        <w:contextualSpacing w:val="0"/>
        <w:jc w:val="both"/>
        <w:rPr>
          <w:sz w:val="20"/>
          <w:szCs w:val="20"/>
        </w:rPr>
      </w:pPr>
      <w:r w:rsidRPr="00795480">
        <w:rPr>
          <w:sz w:val="20"/>
          <w:szCs w:val="20"/>
        </w:rPr>
        <w:t>выполнять округление рациональных чисел в соответствии с правилами;</w:t>
      </w:r>
    </w:p>
    <w:p w14:paraId="0E1FD331" w14:textId="77777777" w:rsidR="00FF65A6" w:rsidRPr="00795480" w:rsidRDefault="00FF65A6" w:rsidP="001A69C5">
      <w:pPr>
        <w:pStyle w:val="a8"/>
        <w:numPr>
          <w:ilvl w:val="0"/>
          <w:numId w:val="136"/>
        </w:numPr>
        <w:tabs>
          <w:tab w:val="left" w:pos="993"/>
        </w:tabs>
        <w:ind w:left="0" w:firstLine="709"/>
        <w:contextualSpacing w:val="0"/>
        <w:jc w:val="both"/>
        <w:rPr>
          <w:sz w:val="20"/>
          <w:szCs w:val="20"/>
        </w:rPr>
      </w:pPr>
      <w:r w:rsidRPr="00795480">
        <w:rPr>
          <w:sz w:val="20"/>
          <w:szCs w:val="20"/>
        </w:rPr>
        <w:t>сравнивать рациональные числа</w:t>
      </w:r>
      <w:r w:rsidRPr="00795480">
        <w:rPr>
          <w:b/>
          <w:sz w:val="20"/>
          <w:szCs w:val="20"/>
        </w:rPr>
        <w:t>.</w:t>
      </w:r>
    </w:p>
    <w:p w14:paraId="75F5AC81" w14:textId="77777777" w:rsidR="00FF65A6" w:rsidRPr="00795480" w:rsidRDefault="00FF65A6" w:rsidP="007C424B">
      <w:pPr>
        <w:rPr>
          <w:b/>
          <w:sz w:val="20"/>
          <w:szCs w:val="20"/>
        </w:rPr>
      </w:pPr>
      <w:r w:rsidRPr="00795480">
        <w:rPr>
          <w:b/>
          <w:sz w:val="20"/>
          <w:szCs w:val="20"/>
        </w:rPr>
        <w:t>В повседневной жизни и при изучении других предметов:</w:t>
      </w:r>
    </w:p>
    <w:p w14:paraId="6CE7C96C" w14:textId="77777777" w:rsidR="00FF65A6" w:rsidRPr="00795480" w:rsidRDefault="00FF65A6" w:rsidP="001A69C5">
      <w:pPr>
        <w:pStyle w:val="a8"/>
        <w:numPr>
          <w:ilvl w:val="0"/>
          <w:numId w:val="136"/>
        </w:numPr>
        <w:tabs>
          <w:tab w:val="left" w:pos="993"/>
        </w:tabs>
        <w:ind w:left="0" w:firstLine="709"/>
        <w:contextualSpacing w:val="0"/>
        <w:jc w:val="both"/>
        <w:rPr>
          <w:sz w:val="20"/>
          <w:szCs w:val="20"/>
        </w:rPr>
      </w:pPr>
      <w:r w:rsidRPr="00795480">
        <w:rPr>
          <w:sz w:val="20"/>
          <w:szCs w:val="20"/>
        </w:rPr>
        <w:t>оценивать результаты вычислений при решении практических задач;</w:t>
      </w:r>
    </w:p>
    <w:p w14:paraId="1327181E" w14:textId="77777777" w:rsidR="00FF65A6" w:rsidRPr="00795480" w:rsidRDefault="00FF65A6" w:rsidP="001A69C5">
      <w:pPr>
        <w:pStyle w:val="a8"/>
        <w:numPr>
          <w:ilvl w:val="0"/>
          <w:numId w:val="136"/>
        </w:numPr>
        <w:tabs>
          <w:tab w:val="left" w:pos="993"/>
        </w:tabs>
        <w:ind w:left="0" w:firstLine="709"/>
        <w:contextualSpacing w:val="0"/>
        <w:jc w:val="both"/>
        <w:rPr>
          <w:sz w:val="20"/>
          <w:szCs w:val="20"/>
        </w:rPr>
      </w:pPr>
      <w:r w:rsidRPr="00795480">
        <w:rPr>
          <w:sz w:val="20"/>
          <w:szCs w:val="20"/>
        </w:rPr>
        <w:t>выполнять сравнение чисел в реальных ситуациях;</w:t>
      </w:r>
    </w:p>
    <w:p w14:paraId="5DD4EF51" w14:textId="77777777" w:rsidR="00FF65A6" w:rsidRPr="00795480" w:rsidRDefault="00FF65A6" w:rsidP="001A69C5">
      <w:pPr>
        <w:pStyle w:val="a8"/>
        <w:numPr>
          <w:ilvl w:val="0"/>
          <w:numId w:val="136"/>
        </w:numPr>
        <w:tabs>
          <w:tab w:val="left" w:pos="993"/>
        </w:tabs>
        <w:ind w:left="0" w:firstLine="709"/>
        <w:contextualSpacing w:val="0"/>
        <w:jc w:val="both"/>
        <w:rPr>
          <w:sz w:val="20"/>
          <w:szCs w:val="20"/>
        </w:rPr>
      </w:pPr>
      <w:r w:rsidRPr="00795480">
        <w:rPr>
          <w:sz w:val="20"/>
          <w:szCs w:val="20"/>
        </w:rPr>
        <w:t>составлять числовые выражения при решении практических задач и задач из других учебных предметов</w:t>
      </w:r>
    </w:p>
    <w:p w14:paraId="4CEDEE03" w14:textId="77777777" w:rsidR="00FF65A6" w:rsidRPr="00795480" w:rsidRDefault="00FF65A6" w:rsidP="007C424B">
      <w:pPr>
        <w:rPr>
          <w:b/>
          <w:sz w:val="20"/>
          <w:szCs w:val="20"/>
        </w:rPr>
      </w:pPr>
      <w:r w:rsidRPr="00795480">
        <w:rPr>
          <w:b/>
          <w:sz w:val="20"/>
          <w:szCs w:val="20"/>
        </w:rPr>
        <w:t>Статистика и теория вероятностей</w:t>
      </w:r>
    </w:p>
    <w:p w14:paraId="5ED0BF08" w14:textId="77777777" w:rsidR="00FF65A6" w:rsidRPr="00795480" w:rsidRDefault="00FF65A6" w:rsidP="001A69C5">
      <w:pPr>
        <w:pStyle w:val="a"/>
        <w:numPr>
          <w:ilvl w:val="0"/>
          <w:numId w:val="135"/>
        </w:numPr>
        <w:tabs>
          <w:tab w:val="left" w:pos="993"/>
        </w:tabs>
        <w:ind w:left="0" w:firstLine="709"/>
        <w:rPr>
          <w:rFonts w:ascii="Times New Roman" w:hAnsi="Times New Roman"/>
          <w:sz w:val="20"/>
          <w:szCs w:val="20"/>
        </w:rPr>
      </w:pPr>
      <w:r w:rsidRPr="00795480">
        <w:rPr>
          <w:rFonts w:ascii="Times New Roman" w:hAnsi="Times New Roman"/>
          <w:sz w:val="20"/>
          <w:szCs w:val="20"/>
        </w:rPr>
        <w:t xml:space="preserve">Представлять данные в виде таблиц, диаграмм, </w:t>
      </w:r>
    </w:p>
    <w:p w14:paraId="093D7CDD" w14:textId="77777777" w:rsidR="00FF65A6" w:rsidRPr="00795480" w:rsidRDefault="00FF65A6" w:rsidP="001A69C5">
      <w:pPr>
        <w:pStyle w:val="a"/>
        <w:numPr>
          <w:ilvl w:val="0"/>
          <w:numId w:val="135"/>
        </w:numPr>
        <w:tabs>
          <w:tab w:val="left" w:pos="993"/>
        </w:tabs>
        <w:ind w:left="0" w:firstLine="709"/>
        <w:rPr>
          <w:rFonts w:ascii="Times New Roman" w:hAnsi="Times New Roman"/>
          <w:sz w:val="20"/>
          <w:szCs w:val="20"/>
        </w:rPr>
      </w:pPr>
      <w:r w:rsidRPr="00795480">
        <w:rPr>
          <w:rFonts w:ascii="Times New Roman" w:hAnsi="Times New Roman"/>
          <w:sz w:val="20"/>
          <w:szCs w:val="20"/>
        </w:rPr>
        <w:t xml:space="preserve">читать информацию, представленную в виде таблицы, </w:t>
      </w:r>
      <w:proofErr w:type="gramStart"/>
      <w:r w:rsidRPr="00795480">
        <w:rPr>
          <w:rFonts w:ascii="Times New Roman" w:hAnsi="Times New Roman"/>
          <w:sz w:val="20"/>
          <w:szCs w:val="20"/>
        </w:rPr>
        <w:t>диаграммы,.</w:t>
      </w:r>
      <w:proofErr w:type="gramEnd"/>
    </w:p>
    <w:p w14:paraId="16EBCD6E" w14:textId="77777777" w:rsidR="00FF65A6" w:rsidRPr="00795480" w:rsidRDefault="00FF65A6" w:rsidP="007C424B">
      <w:pPr>
        <w:rPr>
          <w:b/>
          <w:bCs/>
          <w:sz w:val="20"/>
          <w:szCs w:val="20"/>
        </w:rPr>
      </w:pPr>
      <w:r w:rsidRPr="00795480">
        <w:rPr>
          <w:b/>
          <w:bCs/>
          <w:sz w:val="20"/>
          <w:szCs w:val="20"/>
        </w:rPr>
        <w:t>Текстовые задачи</w:t>
      </w:r>
    </w:p>
    <w:p w14:paraId="6F34AFB4" w14:textId="77777777" w:rsidR="00FF65A6" w:rsidRPr="00795480" w:rsidRDefault="00FF65A6" w:rsidP="001A69C5">
      <w:pPr>
        <w:pStyle w:val="a8"/>
        <w:numPr>
          <w:ilvl w:val="0"/>
          <w:numId w:val="174"/>
        </w:numPr>
        <w:tabs>
          <w:tab w:val="left" w:pos="993"/>
        </w:tabs>
        <w:ind w:left="0" w:firstLine="709"/>
        <w:contextualSpacing w:val="0"/>
        <w:jc w:val="both"/>
        <w:rPr>
          <w:sz w:val="20"/>
          <w:szCs w:val="20"/>
        </w:rPr>
      </w:pPr>
      <w:r w:rsidRPr="00795480">
        <w:rPr>
          <w:sz w:val="20"/>
          <w:szCs w:val="20"/>
        </w:rPr>
        <w:t>Решать несложные сюжетные задачи разных типов на все арифметические действия;</w:t>
      </w:r>
    </w:p>
    <w:p w14:paraId="534575D0" w14:textId="77777777" w:rsidR="00FF65A6" w:rsidRPr="00795480" w:rsidRDefault="00FF65A6" w:rsidP="001A69C5">
      <w:pPr>
        <w:pStyle w:val="a8"/>
        <w:numPr>
          <w:ilvl w:val="0"/>
          <w:numId w:val="174"/>
        </w:numPr>
        <w:tabs>
          <w:tab w:val="left" w:pos="993"/>
        </w:tabs>
        <w:ind w:left="0" w:firstLine="709"/>
        <w:contextualSpacing w:val="0"/>
        <w:jc w:val="both"/>
        <w:rPr>
          <w:sz w:val="20"/>
          <w:szCs w:val="20"/>
        </w:rPr>
      </w:pPr>
      <w:r w:rsidRPr="00795480">
        <w:rPr>
          <w:sz w:val="20"/>
          <w:szCs w:val="20"/>
        </w:rPr>
        <w:lastRenderedPageBreak/>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14:paraId="2AC59C48" w14:textId="77777777" w:rsidR="00FF65A6" w:rsidRPr="00795480" w:rsidRDefault="00FF65A6" w:rsidP="001A69C5">
      <w:pPr>
        <w:pStyle w:val="a8"/>
        <w:numPr>
          <w:ilvl w:val="0"/>
          <w:numId w:val="174"/>
        </w:numPr>
        <w:tabs>
          <w:tab w:val="left" w:pos="993"/>
        </w:tabs>
        <w:ind w:left="0" w:firstLine="709"/>
        <w:contextualSpacing w:val="0"/>
        <w:jc w:val="both"/>
        <w:rPr>
          <w:sz w:val="20"/>
          <w:szCs w:val="20"/>
        </w:rPr>
      </w:pPr>
      <w:r w:rsidRPr="00795480">
        <w:rPr>
          <w:sz w:val="20"/>
          <w:szCs w:val="20"/>
        </w:rPr>
        <w:t>осуществлять способ поиска решения задачи, в котором рассуждение строится от условия к требованию или от требования к условию;</w:t>
      </w:r>
    </w:p>
    <w:p w14:paraId="7A094953" w14:textId="77777777" w:rsidR="00FF65A6" w:rsidRPr="00795480" w:rsidRDefault="00FF65A6" w:rsidP="001A69C5">
      <w:pPr>
        <w:pStyle w:val="a8"/>
        <w:numPr>
          <w:ilvl w:val="0"/>
          <w:numId w:val="174"/>
        </w:numPr>
        <w:tabs>
          <w:tab w:val="left" w:pos="993"/>
        </w:tabs>
        <w:ind w:left="0" w:firstLine="709"/>
        <w:contextualSpacing w:val="0"/>
        <w:jc w:val="both"/>
        <w:rPr>
          <w:sz w:val="20"/>
          <w:szCs w:val="20"/>
        </w:rPr>
      </w:pPr>
      <w:r w:rsidRPr="00795480">
        <w:rPr>
          <w:sz w:val="20"/>
          <w:szCs w:val="20"/>
        </w:rPr>
        <w:t xml:space="preserve">составлять план решения задачи; </w:t>
      </w:r>
    </w:p>
    <w:p w14:paraId="514EE6D1" w14:textId="77777777" w:rsidR="00FF65A6" w:rsidRPr="00795480" w:rsidRDefault="00FF65A6" w:rsidP="001A69C5">
      <w:pPr>
        <w:pStyle w:val="a8"/>
        <w:numPr>
          <w:ilvl w:val="0"/>
          <w:numId w:val="174"/>
        </w:numPr>
        <w:tabs>
          <w:tab w:val="left" w:pos="993"/>
        </w:tabs>
        <w:ind w:left="0" w:firstLine="709"/>
        <w:contextualSpacing w:val="0"/>
        <w:jc w:val="both"/>
        <w:rPr>
          <w:sz w:val="20"/>
          <w:szCs w:val="20"/>
        </w:rPr>
      </w:pPr>
      <w:r w:rsidRPr="00795480">
        <w:rPr>
          <w:sz w:val="20"/>
          <w:szCs w:val="20"/>
        </w:rPr>
        <w:t>выделять этапы решения задачи;</w:t>
      </w:r>
    </w:p>
    <w:p w14:paraId="5AF9CEE5" w14:textId="77777777" w:rsidR="00FF65A6" w:rsidRPr="00795480" w:rsidRDefault="00FF65A6" w:rsidP="001A69C5">
      <w:pPr>
        <w:pStyle w:val="a8"/>
        <w:numPr>
          <w:ilvl w:val="0"/>
          <w:numId w:val="174"/>
        </w:numPr>
        <w:tabs>
          <w:tab w:val="left" w:pos="993"/>
        </w:tabs>
        <w:ind w:left="0" w:firstLine="709"/>
        <w:contextualSpacing w:val="0"/>
        <w:jc w:val="both"/>
        <w:rPr>
          <w:sz w:val="20"/>
          <w:szCs w:val="20"/>
        </w:rPr>
      </w:pPr>
      <w:r w:rsidRPr="00795480">
        <w:rPr>
          <w:sz w:val="20"/>
          <w:szCs w:val="20"/>
        </w:rPr>
        <w:t>интерпретировать вычислительные результаты в задаче, исследовать полученное решение задачи;</w:t>
      </w:r>
    </w:p>
    <w:p w14:paraId="3C830168" w14:textId="77777777" w:rsidR="00FF65A6" w:rsidRPr="00795480" w:rsidRDefault="00FF65A6" w:rsidP="001A69C5">
      <w:pPr>
        <w:pStyle w:val="a8"/>
        <w:numPr>
          <w:ilvl w:val="0"/>
          <w:numId w:val="174"/>
        </w:numPr>
        <w:tabs>
          <w:tab w:val="left" w:pos="993"/>
        </w:tabs>
        <w:ind w:left="0" w:firstLine="709"/>
        <w:contextualSpacing w:val="0"/>
        <w:jc w:val="both"/>
        <w:rPr>
          <w:sz w:val="20"/>
          <w:szCs w:val="20"/>
        </w:rPr>
      </w:pPr>
      <w:r w:rsidRPr="00795480">
        <w:rPr>
          <w:sz w:val="20"/>
          <w:szCs w:val="20"/>
        </w:rPr>
        <w:t>знать различие скоростей объекта в стоячей воде, против течения и по течению реки;</w:t>
      </w:r>
    </w:p>
    <w:p w14:paraId="08D9C0EF" w14:textId="77777777" w:rsidR="00FF65A6" w:rsidRPr="00795480" w:rsidRDefault="00FF65A6" w:rsidP="001A69C5">
      <w:pPr>
        <w:pStyle w:val="a8"/>
        <w:numPr>
          <w:ilvl w:val="0"/>
          <w:numId w:val="174"/>
        </w:numPr>
        <w:tabs>
          <w:tab w:val="left" w:pos="993"/>
        </w:tabs>
        <w:ind w:left="0" w:firstLine="709"/>
        <w:jc w:val="both"/>
        <w:rPr>
          <w:sz w:val="20"/>
          <w:szCs w:val="20"/>
        </w:rPr>
      </w:pPr>
      <w:r w:rsidRPr="00795480">
        <w:rPr>
          <w:sz w:val="20"/>
          <w:szCs w:val="20"/>
        </w:rPr>
        <w:t>решать задачи на нахождение части числа и числа по его части;</w:t>
      </w:r>
    </w:p>
    <w:p w14:paraId="24CB559C" w14:textId="77777777" w:rsidR="00FF65A6" w:rsidRPr="00795480" w:rsidRDefault="00FF65A6" w:rsidP="001A69C5">
      <w:pPr>
        <w:pStyle w:val="a8"/>
        <w:numPr>
          <w:ilvl w:val="0"/>
          <w:numId w:val="174"/>
        </w:numPr>
        <w:tabs>
          <w:tab w:val="left" w:pos="993"/>
        </w:tabs>
        <w:ind w:left="0" w:firstLine="709"/>
        <w:jc w:val="both"/>
        <w:rPr>
          <w:sz w:val="20"/>
          <w:szCs w:val="20"/>
        </w:rPr>
      </w:pPr>
      <w:r w:rsidRPr="00795480">
        <w:rPr>
          <w:sz w:val="20"/>
          <w:szCs w:val="20"/>
        </w:rPr>
        <w:t>решать задачи разных типов (на работу, на покупки, на движение), связывающих три величины, выделять эти величины и отношения между ними;</w:t>
      </w:r>
    </w:p>
    <w:p w14:paraId="27A011C6" w14:textId="77777777" w:rsidR="00FF65A6" w:rsidRPr="00795480" w:rsidRDefault="00FF65A6" w:rsidP="001A69C5">
      <w:pPr>
        <w:pStyle w:val="a8"/>
        <w:numPr>
          <w:ilvl w:val="0"/>
          <w:numId w:val="174"/>
        </w:numPr>
        <w:tabs>
          <w:tab w:val="left" w:pos="993"/>
        </w:tabs>
        <w:ind w:left="0" w:firstLine="709"/>
        <w:jc w:val="both"/>
        <w:rPr>
          <w:sz w:val="20"/>
          <w:szCs w:val="20"/>
        </w:rPr>
      </w:pPr>
      <w:r w:rsidRPr="00795480">
        <w:rPr>
          <w:sz w:val="20"/>
          <w:szCs w:val="20"/>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14:paraId="42D69313" w14:textId="77777777" w:rsidR="00FF65A6" w:rsidRPr="00795480" w:rsidRDefault="00FF65A6" w:rsidP="001A69C5">
      <w:pPr>
        <w:pStyle w:val="a8"/>
        <w:numPr>
          <w:ilvl w:val="0"/>
          <w:numId w:val="174"/>
        </w:numPr>
        <w:tabs>
          <w:tab w:val="left" w:pos="993"/>
        </w:tabs>
        <w:ind w:left="0" w:firstLine="709"/>
        <w:jc w:val="both"/>
        <w:rPr>
          <w:sz w:val="20"/>
          <w:szCs w:val="20"/>
        </w:rPr>
      </w:pPr>
      <w:r w:rsidRPr="00795480">
        <w:rPr>
          <w:sz w:val="20"/>
          <w:szCs w:val="20"/>
        </w:rPr>
        <w:t>решать несложные логические задачи методом рассуждений.</w:t>
      </w:r>
    </w:p>
    <w:p w14:paraId="3CD517F2" w14:textId="77777777" w:rsidR="00FF65A6" w:rsidRPr="00795480" w:rsidRDefault="00FF65A6" w:rsidP="007C424B">
      <w:pPr>
        <w:rPr>
          <w:b/>
          <w:sz w:val="20"/>
          <w:szCs w:val="20"/>
        </w:rPr>
      </w:pPr>
      <w:r w:rsidRPr="00795480">
        <w:rPr>
          <w:b/>
          <w:sz w:val="20"/>
          <w:szCs w:val="20"/>
        </w:rPr>
        <w:t>В повседневной жизни и при изучении других предметов:</w:t>
      </w:r>
    </w:p>
    <w:p w14:paraId="560462CC" w14:textId="77777777" w:rsidR="00FF65A6" w:rsidRPr="00795480" w:rsidRDefault="00FF65A6" w:rsidP="001A69C5">
      <w:pPr>
        <w:numPr>
          <w:ilvl w:val="0"/>
          <w:numId w:val="175"/>
        </w:numPr>
        <w:tabs>
          <w:tab w:val="left" w:pos="993"/>
        </w:tabs>
        <w:ind w:left="0" w:firstLine="709"/>
        <w:jc w:val="both"/>
        <w:rPr>
          <w:sz w:val="20"/>
          <w:szCs w:val="20"/>
        </w:rPr>
      </w:pPr>
      <w:r w:rsidRPr="00795480">
        <w:rPr>
          <w:sz w:val="20"/>
          <w:szCs w:val="20"/>
        </w:rPr>
        <w:t xml:space="preserve">выдвигать гипотезы о возможных предельных значениях искомых величин в </w:t>
      </w:r>
      <w:proofErr w:type="gramStart"/>
      <w:r w:rsidRPr="00795480">
        <w:rPr>
          <w:sz w:val="20"/>
          <w:szCs w:val="20"/>
        </w:rPr>
        <w:t>задаче</w:t>
      </w:r>
      <w:r w:rsidRPr="00795480" w:rsidDel="00681BB7">
        <w:rPr>
          <w:sz w:val="20"/>
          <w:szCs w:val="20"/>
        </w:rPr>
        <w:t xml:space="preserve"> </w:t>
      </w:r>
      <w:r w:rsidRPr="00795480">
        <w:rPr>
          <w:sz w:val="20"/>
          <w:szCs w:val="20"/>
        </w:rPr>
        <w:t xml:space="preserve"> (</w:t>
      </w:r>
      <w:proofErr w:type="gramEnd"/>
      <w:r w:rsidRPr="00795480">
        <w:rPr>
          <w:sz w:val="20"/>
          <w:szCs w:val="20"/>
        </w:rPr>
        <w:t xml:space="preserve">делать прикидку) </w:t>
      </w:r>
    </w:p>
    <w:p w14:paraId="014F1BAF" w14:textId="77777777" w:rsidR="00FF65A6" w:rsidRPr="00795480" w:rsidRDefault="00FF65A6" w:rsidP="007C424B">
      <w:pPr>
        <w:rPr>
          <w:b/>
          <w:sz w:val="20"/>
          <w:szCs w:val="20"/>
        </w:rPr>
      </w:pPr>
      <w:r w:rsidRPr="00795480">
        <w:rPr>
          <w:b/>
          <w:sz w:val="20"/>
          <w:szCs w:val="20"/>
        </w:rPr>
        <w:t>Наглядная геометрия</w:t>
      </w:r>
    </w:p>
    <w:p w14:paraId="52E5A772" w14:textId="77777777" w:rsidR="00FF65A6" w:rsidRPr="00795480" w:rsidRDefault="00FF65A6" w:rsidP="007C424B">
      <w:pPr>
        <w:rPr>
          <w:b/>
          <w:sz w:val="20"/>
          <w:szCs w:val="20"/>
        </w:rPr>
      </w:pPr>
      <w:r w:rsidRPr="00795480">
        <w:rPr>
          <w:b/>
          <w:sz w:val="20"/>
          <w:szCs w:val="20"/>
        </w:rPr>
        <w:t>Геометрические фигуры</w:t>
      </w:r>
    </w:p>
    <w:p w14:paraId="4F5593F6" w14:textId="77777777" w:rsidR="00FF65A6" w:rsidRPr="00795480" w:rsidRDefault="00FF65A6" w:rsidP="001A69C5">
      <w:pPr>
        <w:numPr>
          <w:ilvl w:val="0"/>
          <w:numId w:val="176"/>
        </w:numPr>
        <w:tabs>
          <w:tab w:val="left" w:pos="0"/>
          <w:tab w:val="left" w:pos="993"/>
        </w:tabs>
        <w:ind w:left="0" w:firstLine="709"/>
        <w:jc w:val="both"/>
        <w:rPr>
          <w:b/>
          <w:i/>
          <w:sz w:val="20"/>
          <w:szCs w:val="20"/>
        </w:rPr>
      </w:pPr>
      <w:r w:rsidRPr="00795480">
        <w:rPr>
          <w:sz w:val="20"/>
          <w:szCs w:val="20"/>
        </w:rPr>
        <w:t>Оперировать на базовом уровне понятиями: фигура,</w:t>
      </w:r>
      <w:r w:rsidRPr="00795480" w:rsidDel="0046087C">
        <w:rPr>
          <w:b/>
          <w:bCs/>
          <w:sz w:val="20"/>
          <w:szCs w:val="20"/>
        </w:rPr>
        <w:t xml:space="preserve"> </w:t>
      </w:r>
      <w:r w:rsidRPr="00795480">
        <w:rPr>
          <w:bCs/>
          <w:sz w:val="20"/>
          <w:szCs w:val="20"/>
        </w:rPr>
        <w:t>т</w:t>
      </w:r>
      <w:r w:rsidRPr="00795480">
        <w:rPr>
          <w:sz w:val="20"/>
          <w:szCs w:val="20"/>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95480">
        <w:rPr>
          <w:sz w:val="20"/>
          <w:szCs w:val="20"/>
          <w:lang w:eastAsia="ru-RU"/>
        </w:rPr>
        <w:t>Изображать изучаемые фигуры от руки и с помощью линейки и циркуля.</w:t>
      </w:r>
    </w:p>
    <w:p w14:paraId="211A179D" w14:textId="77777777" w:rsidR="00FF65A6" w:rsidRPr="00795480" w:rsidRDefault="00FF65A6" w:rsidP="007C424B">
      <w:pPr>
        <w:tabs>
          <w:tab w:val="left" w:pos="0"/>
          <w:tab w:val="left" w:pos="993"/>
        </w:tabs>
        <w:ind w:left="709"/>
        <w:rPr>
          <w:b/>
          <w:sz w:val="20"/>
          <w:szCs w:val="20"/>
        </w:rPr>
      </w:pPr>
      <w:r w:rsidRPr="00795480">
        <w:rPr>
          <w:b/>
          <w:sz w:val="20"/>
          <w:szCs w:val="20"/>
        </w:rPr>
        <w:t>В повседневной жизни и при изучении других предметов:</w:t>
      </w:r>
    </w:p>
    <w:p w14:paraId="0108B450" w14:textId="77777777" w:rsidR="00FF65A6" w:rsidRPr="00795480" w:rsidRDefault="00FF65A6" w:rsidP="001A69C5">
      <w:pPr>
        <w:pStyle w:val="a8"/>
        <w:numPr>
          <w:ilvl w:val="0"/>
          <w:numId w:val="152"/>
        </w:numPr>
        <w:tabs>
          <w:tab w:val="left" w:pos="993"/>
        </w:tabs>
        <w:ind w:left="0" w:firstLine="709"/>
        <w:jc w:val="both"/>
        <w:rPr>
          <w:sz w:val="20"/>
          <w:szCs w:val="20"/>
        </w:rPr>
      </w:pPr>
      <w:r w:rsidRPr="00795480">
        <w:rPr>
          <w:sz w:val="20"/>
          <w:szCs w:val="20"/>
        </w:rPr>
        <w:t xml:space="preserve">решать практические задачи с применением простейших свойств фигур. </w:t>
      </w:r>
    </w:p>
    <w:p w14:paraId="45F9FF1C" w14:textId="77777777" w:rsidR="00FF65A6" w:rsidRPr="00795480" w:rsidRDefault="00FF65A6" w:rsidP="007C424B">
      <w:pPr>
        <w:rPr>
          <w:b/>
          <w:sz w:val="20"/>
          <w:szCs w:val="20"/>
        </w:rPr>
      </w:pPr>
      <w:r w:rsidRPr="00795480">
        <w:rPr>
          <w:b/>
          <w:sz w:val="20"/>
          <w:szCs w:val="20"/>
        </w:rPr>
        <w:t>Измерения и вычисления</w:t>
      </w:r>
    </w:p>
    <w:p w14:paraId="22BCA8CC" w14:textId="77777777" w:rsidR="00FF65A6" w:rsidRPr="00795480" w:rsidRDefault="00FF65A6" w:rsidP="001A69C5">
      <w:pPr>
        <w:pStyle w:val="a"/>
        <w:numPr>
          <w:ilvl w:val="0"/>
          <w:numId w:val="177"/>
        </w:numPr>
        <w:tabs>
          <w:tab w:val="left" w:pos="993"/>
        </w:tabs>
        <w:ind w:left="0" w:firstLine="709"/>
        <w:rPr>
          <w:rFonts w:ascii="Times New Roman" w:hAnsi="Times New Roman"/>
          <w:sz w:val="20"/>
          <w:szCs w:val="20"/>
        </w:rPr>
      </w:pPr>
      <w:r w:rsidRPr="00795480">
        <w:rPr>
          <w:rFonts w:ascii="Times New Roman" w:hAnsi="Times New Roman"/>
          <w:sz w:val="20"/>
          <w:szCs w:val="20"/>
        </w:rPr>
        <w:t>выполнять измерение длин, расстояний, величин углов, с помощью инструментов для измерений длин и углов;</w:t>
      </w:r>
    </w:p>
    <w:p w14:paraId="3AA44DF6" w14:textId="77777777" w:rsidR="00FF65A6" w:rsidRPr="00795480" w:rsidRDefault="00FF65A6" w:rsidP="001A69C5">
      <w:pPr>
        <w:pStyle w:val="a"/>
        <w:numPr>
          <w:ilvl w:val="0"/>
          <w:numId w:val="177"/>
        </w:numPr>
        <w:tabs>
          <w:tab w:val="left" w:pos="993"/>
        </w:tabs>
        <w:ind w:left="0" w:firstLine="709"/>
        <w:rPr>
          <w:rFonts w:ascii="Times New Roman" w:hAnsi="Times New Roman"/>
          <w:sz w:val="20"/>
          <w:szCs w:val="20"/>
        </w:rPr>
      </w:pPr>
      <w:r w:rsidRPr="00795480">
        <w:rPr>
          <w:rFonts w:ascii="Times New Roman" w:hAnsi="Times New Roman"/>
          <w:sz w:val="20"/>
          <w:szCs w:val="20"/>
        </w:rPr>
        <w:t xml:space="preserve">вычислять площади прямоугольников. </w:t>
      </w:r>
    </w:p>
    <w:p w14:paraId="4C4FA484" w14:textId="77777777" w:rsidR="00FF65A6" w:rsidRPr="00795480" w:rsidRDefault="00FF65A6" w:rsidP="007C424B">
      <w:pPr>
        <w:rPr>
          <w:b/>
          <w:sz w:val="20"/>
          <w:szCs w:val="20"/>
        </w:rPr>
      </w:pPr>
      <w:r w:rsidRPr="00795480">
        <w:rPr>
          <w:b/>
          <w:sz w:val="20"/>
          <w:szCs w:val="20"/>
        </w:rPr>
        <w:t>В повседневной жизни и при изучении других предметов:</w:t>
      </w:r>
    </w:p>
    <w:p w14:paraId="2667471A" w14:textId="77777777" w:rsidR="00FF65A6" w:rsidRPr="00795480" w:rsidRDefault="00FF65A6" w:rsidP="001A69C5">
      <w:pPr>
        <w:numPr>
          <w:ilvl w:val="0"/>
          <w:numId w:val="142"/>
        </w:numPr>
        <w:tabs>
          <w:tab w:val="left" w:pos="0"/>
          <w:tab w:val="left" w:pos="993"/>
        </w:tabs>
        <w:ind w:left="0" w:firstLine="709"/>
        <w:jc w:val="both"/>
        <w:rPr>
          <w:sz w:val="20"/>
          <w:szCs w:val="20"/>
          <w:lang w:eastAsia="ru-RU"/>
        </w:rPr>
      </w:pPr>
      <w:r w:rsidRPr="00795480">
        <w:rPr>
          <w:sz w:val="20"/>
          <w:szCs w:val="20"/>
        </w:rPr>
        <w:t>вычислять расстояния на местности в стандартных ситуациях, площади прямоугольников;</w:t>
      </w:r>
    </w:p>
    <w:p w14:paraId="631F808B" w14:textId="77777777" w:rsidR="00FF65A6" w:rsidRPr="00795480" w:rsidRDefault="00FF65A6" w:rsidP="001A69C5">
      <w:pPr>
        <w:numPr>
          <w:ilvl w:val="0"/>
          <w:numId w:val="144"/>
        </w:numPr>
        <w:tabs>
          <w:tab w:val="left" w:pos="0"/>
          <w:tab w:val="left" w:pos="993"/>
        </w:tabs>
        <w:ind w:left="0" w:firstLine="709"/>
        <w:jc w:val="both"/>
        <w:rPr>
          <w:sz w:val="20"/>
          <w:szCs w:val="20"/>
        </w:rPr>
      </w:pPr>
      <w:r w:rsidRPr="00795480">
        <w:rPr>
          <w:sz w:val="20"/>
          <w:szCs w:val="20"/>
        </w:rPr>
        <w:t xml:space="preserve">выполнять простейшие построения и измерения на местности, необходимые в реальной жизни </w:t>
      </w:r>
    </w:p>
    <w:p w14:paraId="4A933501" w14:textId="77777777" w:rsidR="00FF65A6" w:rsidRPr="00795480" w:rsidRDefault="00FF65A6" w:rsidP="007C424B">
      <w:pPr>
        <w:rPr>
          <w:b/>
          <w:bCs/>
          <w:sz w:val="20"/>
          <w:szCs w:val="20"/>
        </w:rPr>
      </w:pPr>
      <w:r w:rsidRPr="00795480">
        <w:rPr>
          <w:b/>
          <w:bCs/>
          <w:sz w:val="20"/>
          <w:szCs w:val="20"/>
        </w:rPr>
        <w:t>История математики</w:t>
      </w:r>
    </w:p>
    <w:p w14:paraId="0C653F68" w14:textId="77777777" w:rsidR="00FF65A6" w:rsidRPr="00795480" w:rsidRDefault="00FF65A6" w:rsidP="001A69C5">
      <w:pPr>
        <w:numPr>
          <w:ilvl w:val="0"/>
          <w:numId w:val="178"/>
        </w:numPr>
        <w:tabs>
          <w:tab w:val="left" w:pos="34"/>
          <w:tab w:val="left" w:pos="993"/>
        </w:tabs>
        <w:ind w:left="0" w:firstLine="709"/>
        <w:jc w:val="both"/>
        <w:rPr>
          <w:sz w:val="20"/>
          <w:szCs w:val="20"/>
          <w:lang w:eastAsia="ru-RU"/>
        </w:rPr>
      </w:pPr>
      <w:r w:rsidRPr="00795480">
        <w:rPr>
          <w:sz w:val="20"/>
          <w:szCs w:val="20"/>
          <w:lang w:eastAsia="ru-RU"/>
        </w:rPr>
        <w:t>описывать отдельные выдающиеся результаты, полученные в ходе развития математики как науки;</w:t>
      </w:r>
    </w:p>
    <w:p w14:paraId="233E3CAB" w14:textId="77777777" w:rsidR="00FF65A6" w:rsidRPr="00795480" w:rsidRDefault="00FF65A6" w:rsidP="001A69C5">
      <w:pPr>
        <w:numPr>
          <w:ilvl w:val="0"/>
          <w:numId w:val="178"/>
        </w:numPr>
        <w:tabs>
          <w:tab w:val="left" w:pos="993"/>
        </w:tabs>
        <w:ind w:left="0" w:firstLine="709"/>
        <w:jc w:val="both"/>
        <w:rPr>
          <w:sz w:val="20"/>
          <w:szCs w:val="20"/>
        </w:rPr>
      </w:pPr>
      <w:r w:rsidRPr="00795480">
        <w:rPr>
          <w:sz w:val="20"/>
          <w:szCs w:val="20"/>
          <w:lang w:eastAsia="ru-RU"/>
        </w:rPr>
        <w:t>знать примеры математических открытий и их авторов, в связи с отечественной и всемирной историей</w:t>
      </w:r>
    </w:p>
    <w:p w14:paraId="25AA3554" w14:textId="77777777" w:rsidR="00FF65A6" w:rsidRPr="00795480" w:rsidRDefault="00FF65A6" w:rsidP="007C424B">
      <w:pPr>
        <w:pStyle w:val="3"/>
        <w:spacing w:before="0" w:beforeAutospacing="0" w:after="0" w:afterAutospacing="0"/>
        <w:rPr>
          <w:sz w:val="20"/>
          <w:szCs w:val="20"/>
        </w:rPr>
      </w:pPr>
      <w:bookmarkStart w:id="54" w:name="_Toc284662720"/>
      <w:bookmarkStart w:id="55" w:name="_Toc284663346"/>
      <w:r w:rsidRPr="00795480">
        <w:rPr>
          <w:sz w:val="20"/>
          <w:szCs w:val="20"/>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4"/>
      <w:bookmarkEnd w:id="55"/>
    </w:p>
    <w:p w14:paraId="0DCC9CC1" w14:textId="77777777" w:rsidR="00FF65A6" w:rsidRPr="00795480" w:rsidRDefault="00FF65A6" w:rsidP="007C424B">
      <w:pPr>
        <w:rPr>
          <w:sz w:val="20"/>
          <w:szCs w:val="20"/>
        </w:rPr>
      </w:pPr>
      <w:r w:rsidRPr="00795480">
        <w:rPr>
          <w:b/>
          <w:sz w:val="20"/>
          <w:szCs w:val="20"/>
        </w:rPr>
        <w:t>Элементы теории множеств и математической логики</w:t>
      </w:r>
    </w:p>
    <w:p w14:paraId="7DA6454B" w14:textId="77777777" w:rsidR="00FF65A6" w:rsidRPr="00795480" w:rsidRDefault="00FF65A6" w:rsidP="001A69C5">
      <w:pPr>
        <w:pStyle w:val="a8"/>
        <w:numPr>
          <w:ilvl w:val="0"/>
          <w:numId w:val="179"/>
        </w:numPr>
        <w:tabs>
          <w:tab w:val="left" w:pos="1134"/>
        </w:tabs>
        <w:ind w:left="0" w:firstLine="709"/>
        <w:jc w:val="both"/>
        <w:rPr>
          <w:i/>
          <w:sz w:val="20"/>
          <w:szCs w:val="20"/>
        </w:rPr>
      </w:pPr>
      <w:r w:rsidRPr="00795480">
        <w:rPr>
          <w:i/>
          <w:sz w:val="20"/>
          <w:szCs w:val="20"/>
        </w:rPr>
        <w:t>Оперировать</w:t>
      </w:r>
      <w:r w:rsidRPr="00795480">
        <w:rPr>
          <w:rStyle w:val="af3"/>
          <w:i/>
          <w:sz w:val="20"/>
          <w:szCs w:val="20"/>
        </w:rPr>
        <w:footnoteReference w:id="4"/>
      </w:r>
      <w:r w:rsidRPr="00795480">
        <w:rPr>
          <w:i/>
          <w:sz w:val="20"/>
          <w:szCs w:val="20"/>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14:paraId="6EBD3C63" w14:textId="77777777" w:rsidR="00FF65A6" w:rsidRPr="00795480" w:rsidRDefault="00FF65A6" w:rsidP="001A69C5">
      <w:pPr>
        <w:pStyle w:val="a8"/>
        <w:numPr>
          <w:ilvl w:val="0"/>
          <w:numId w:val="179"/>
        </w:numPr>
        <w:tabs>
          <w:tab w:val="left" w:pos="1134"/>
        </w:tabs>
        <w:ind w:left="0" w:firstLine="709"/>
        <w:jc w:val="both"/>
        <w:rPr>
          <w:i/>
          <w:sz w:val="20"/>
          <w:szCs w:val="20"/>
        </w:rPr>
      </w:pPr>
      <w:r w:rsidRPr="00795480">
        <w:rPr>
          <w:i/>
          <w:sz w:val="20"/>
          <w:szCs w:val="20"/>
        </w:rPr>
        <w:t xml:space="preserve">определять принадлежность элемента множеству, объединению и пересечению множеств; </w:t>
      </w:r>
    </w:p>
    <w:p w14:paraId="6CC2A2C4" w14:textId="77777777" w:rsidR="00FF65A6" w:rsidRPr="00795480" w:rsidRDefault="00FF65A6" w:rsidP="007C424B">
      <w:pPr>
        <w:rPr>
          <w:i/>
          <w:sz w:val="20"/>
          <w:szCs w:val="20"/>
        </w:rPr>
      </w:pPr>
      <w:r w:rsidRPr="00795480">
        <w:rPr>
          <w:i/>
          <w:sz w:val="20"/>
          <w:szCs w:val="20"/>
        </w:rPr>
        <w:t>задавать множество с помощью перечисления элементов, словесного описания</w:t>
      </w:r>
    </w:p>
    <w:p w14:paraId="01EB1C56" w14:textId="77777777" w:rsidR="00FF65A6" w:rsidRPr="00795480" w:rsidRDefault="00FF65A6" w:rsidP="007C424B">
      <w:pPr>
        <w:rPr>
          <w:b/>
          <w:sz w:val="20"/>
          <w:szCs w:val="20"/>
        </w:rPr>
      </w:pPr>
      <w:r w:rsidRPr="00795480">
        <w:rPr>
          <w:b/>
          <w:sz w:val="20"/>
          <w:szCs w:val="20"/>
        </w:rPr>
        <w:t>В повседневной жизни и при изучении других предметов:</w:t>
      </w:r>
    </w:p>
    <w:p w14:paraId="33AACEB5" w14:textId="77777777" w:rsidR="00FF65A6" w:rsidRPr="00795480" w:rsidRDefault="00FF65A6" w:rsidP="001A69C5">
      <w:pPr>
        <w:pStyle w:val="a"/>
        <w:numPr>
          <w:ilvl w:val="0"/>
          <w:numId w:val="180"/>
        </w:numPr>
        <w:tabs>
          <w:tab w:val="left" w:pos="993"/>
        </w:tabs>
        <w:ind w:left="0" w:firstLine="709"/>
        <w:rPr>
          <w:rFonts w:ascii="Times New Roman" w:hAnsi="Times New Roman"/>
          <w:i/>
          <w:sz w:val="20"/>
          <w:szCs w:val="20"/>
        </w:rPr>
      </w:pPr>
      <w:r w:rsidRPr="00795480">
        <w:rPr>
          <w:rFonts w:ascii="Times New Roman" w:hAnsi="Times New Roman"/>
          <w:i/>
          <w:sz w:val="20"/>
          <w:szCs w:val="20"/>
        </w:rPr>
        <w:t xml:space="preserve">распознавать логически некорректные высказывания; </w:t>
      </w:r>
    </w:p>
    <w:p w14:paraId="3AC8C9D4" w14:textId="77777777" w:rsidR="00FF65A6" w:rsidRPr="00795480" w:rsidRDefault="00FF65A6" w:rsidP="001A69C5">
      <w:pPr>
        <w:pStyle w:val="a"/>
        <w:numPr>
          <w:ilvl w:val="0"/>
          <w:numId w:val="180"/>
        </w:numPr>
        <w:tabs>
          <w:tab w:val="left" w:pos="993"/>
        </w:tabs>
        <w:ind w:left="0" w:firstLine="709"/>
        <w:rPr>
          <w:rFonts w:ascii="Times New Roman" w:hAnsi="Times New Roman"/>
          <w:i/>
          <w:sz w:val="20"/>
          <w:szCs w:val="20"/>
        </w:rPr>
      </w:pPr>
      <w:r w:rsidRPr="00795480">
        <w:rPr>
          <w:rFonts w:ascii="Times New Roman" w:hAnsi="Times New Roman"/>
          <w:i/>
          <w:sz w:val="20"/>
          <w:szCs w:val="20"/>
        </w:rPr>
        <w:t>строить цепочки умозаключений на основе использования правил логики</w:t>
      </w:r>
    </w:p>
    <w:p w14:paraId="43F38CDA" w14:textId="77777777" w:rsidR="00FF65A6" w:rsidRPr="00795480" w:rsidRDefault="00FF65A6" w:rsidP="007C424B">
      <w:pPr>
        <w:rPr>
          <w:b/>
          <w:i/>
          <w:sz w:val="20"/>
          <w:szCs w:val="20"/>
        </w:rPr>
      </w:pPr>
      <w:r w:rsidRPr="00795480">
        <w:rPr>
          <w:b/>
          <w:i/>
          <w:sz w:val="20"/>
          <w:szCs w:val="20"/>
        </w:rPr>
        <w:t>Числа</w:t>
      </w:r>
    </w:p>
    <w:p w14:paraId="716F61EE" w14:textId="77777777" w:rsidR="00FF65A6" w:rsidRPr="00795480" w:rsidRDefault="00FF65A6" w:rsidP="001A69C5">
      <w:pPr>
        <w:pStyle w:val="a8"/>
        <w:numPr>
          <w:ilvl w:val="0"/>
          <w:numId w:val="181"/>
        </w:numPr>
        <w:tabs>
          <w:tab w:val="left" w:pos="1134"/>
        </w:tabs>
        <w:ind w:left="0" w:firstLine="709"/>
        <w:contextualSpacing w:val="0"/>
        <w:jc w:val="both"/>
        <w:rPr>
          <w:i/>
          <w:sz w:val="20"/>
          <w:szCs w:val="20"/>
        </w:rPr>
      </w:pPr>
      <w:r w:rsidRPr="00795480">
        <w:rPr>
          <w:i/>
          <w:sz w:val="20"/>
          <w:szCs w:val="20"/>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14:paraId="590CE663" w14:textId="77777777" w:rsidR="00FF65A6" w:rsidRPr="00795480" w:rsidRDefault="00FF65A6" w:rsidP="001A69C5">
      <w:pPr>
        <w:pStyle w:val="a8"/>
        <w:numPr>
          <w:ilvl w:val="0"/>
          <w:numId w:val="181"/>
        </w:numPr>
        <w:tabs>
          <w:tab w:val="left" w:pos="1134"/>
        </w:tabs>
        <w:ind w:left="0" w:firstLine="709"/>
        <w:contextualSpacing w:val="0"/>
        <w:jc w:val="both"/>
        <w:rPr>
          <w:i/>
          <w:sz w:val="20"/>
          <w:szCs w:val="20"/>
        </w:rPr>
      </w:pPr>
      <w:r w:rsidRPr="00795480">
        <w:rPr>
          <w:i/>
          <w:sz w:val="20"/>
          <w:szCs w:val="20"/>
        </w:rPr>
        <w:t>понимать и объяснять смысл позиционной записи натурального числа;</w:t>
      </w:r>
    </w:p>
    <w:p w14:paraId="5EEF58C7" w14:textId="77777777" w:rsidR="00FF65A6" w:rsidRPr="00795480" w:rsidRDefault="00FF65A6" w:rsidP="001A69C5">
      <w:pPr>
        <w:pStyle w:val="a8"/>
        <w:numPr>
          <w:ilvl w:val="0"/>
          <w:numId w:val="181"/>
        </w:numPr>
        <w:tabs>
          <w:tab w:val="left" w:pos="1134"/>
        </w:tabs>
        <w:ind w:left="0" w:firstLine="709"/>
        <w:contextualSpacing w:val="0"/>
        <w:jc w:val="both"/>
        <w:rPr>
          <w:i/>
          <w:sz w:val="20"/>
          <w:szCs w:val="20"/>
        </w:rPr>
      </w:pPr>
      <w:r w:rsidRPr="00795480">
        <w:rPr>
          <w:i/>
          <w:sz w:val="20"/>
          <w:szCs w:val="20"/>
        </w:rPr>
        <w:lastRenderedPageBreak/>
        <w:t>выполнять вычисления, в том числе с использованием приёмов рациональных вычислений, обосновывать алгоритмы выполнения действий;</w:t>
      </w:r>
    </w:p>
    <w:p w14:paraId="1F2DAAF4" w14:textId="77777777" w:rsidR="00FF65A6" w:rsidRPr="00795480" w:rsidRDefault="00FF65A6" w:rsidP="001A69C5">
      <w:pPr>
        <w:pStyle w:val="a8"/>
        <w:numPr>
          <w:ilvl w:val="0"/>
          <w:numId w:val="181"/>
        </w:numPr>
        <w:tabs>
          <w:tab w:val="left" w:pos="1134"/>
        </w:tabs>
        <w:ind w:left="0" w:firstLine="709"/>
        <w:contextualSpacing w:val="0"/>
        <w:jc w:val="both"/>
        <w:rPr>
          <w:i/>
          <w:sz w:val="20"/>
          <w:szCs w:val="20"/>
        </w:rPr>
      </w:pPr>
      <w:r w:rsidRPr="00795480">
        <w:rPr>
          <w:i/>
          <w:sz w:val="20"/>
          <w:szCs w:val="20"/>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14:paraId="36041241" w14:textId="77777777" w:rsidR="00FF65A6" w:rsidRPr="00795480" w:rsidRDefault="00FF65A6" w:rsidP="001A69C5">
      <w:pPr>
        <w:pStyle w:val="a8"/>
        <w:numPr>
          <w:ilvl w:val="0"/>
          <w:numId w:val="181"/>
        </w:numPr>
        <w:tabs>
          <w:tab w:val="left" w:pos="1134"/>
        </w:tabs>
        <w:ind w:left="0" w:firstLine="709"/>
        <w:contextualSpacing w:val="0"/>
        <w:jc w:val="both"/>
        <w:rPr>
          <w:i/>
          <w:sz w:val="20"/>
          <w:szCs w:val="20"/>
        </w:rPr>
      </w:pPr>
      <w:r w:rsidRPr="00795480">
        <w:rPr>
          <w:i/>
          <w:sz w:val="20"/>
          <w:szCs w:val="20"/>
        </w:rPr>
        <w:t>выполнять округление рациональных чисел с заданной точностью;</w:t>
      </w:r>
    </w:p>
    <w:p w14:paraId="553D299E" w14:textId="77777777" w:rsidR="00FF65A6" w:rsidRPr="00795480" w:rsidRDefault="00FF65A6" w:rsidP="001A69C5">
      <w:pPr>
        <w:pStyle w:val="a8"/>
        <w:numPr>
          <w:ilvl w:val="0"/>
          <w:numId w:val="181"/>
        </w:numPr>
        <w:tabs>
          <w:tab w:val="left" w:pos="1134"/>
        </w:tabs>
        <w:ind w:left="0" w:firstLine="709"/>
        <w:contextualSpacing w:val="0"/>
        <w:jc w:val="both"/>
        <w:rPr>
          <w:i/>
          <w:sz w:val="20"/>
          <w:szCs w:val="20"/>
        </w:rPr>
      </w:pPr>
      <w:r w:rsidRPr="00795480">
        <w:rPr>
          <w:i/>
          <w:sz w:val="20"/>
          <w:szCs w:val="20"/>
        </w:rPr>
        <w:t>упорядочивать числа, записанные в виде обыкновенных и десятичных дробей;</w:t>
      </w:r>
    </w:p>
    <w:p w14:paraId="267282B8" w14:textId="77777777" w:rsidR="00FF65A6" w:rsidRPr="00795480" w:rsidRDefault="00FF65A6" w:rsidP="001A69C5">
      <w:pPr>
        <w:pStyle w:val="a8"/>
        <w:numPr>
          <w:ilvl w:val="0"/>
          <w:numId w:val="181"/>
        </w:numPr>
        <w:tabs>
          <w:tab w:val="left" w:pos="1134"/>
        </w:tabs>
        <w:ind w:left="0" w:firstLine="709"/>
        <w:contextualSpacing w:val="0"/>
        <w:jc w:val="both"/>
        <w:rPr>
          <w:i/>
          <w:sz w:val="20"/>
          <w:szCs w:val="20"/>
        </w:rPr>
      </w:pPr>
      <w:r w:rsidRPr="00795480">
        <w:rPr>
          <w:i/>
          <w:sz w:val="20"/>
          <w:szCs w:val="20"/>
        </w:rPr>
        <w:t>находить НОД и НОК чисел и использовать их при решении задач.</w:t>
      </w:r>
    </w:p>
    <w:p w14:paraId="120D8B0A" w14:textId="77777777" w:rsidR="00FF65A6" w:rsidRPr="00795480" w:rsidRDefault="00FF65A6" w:rsidP="001A69C5">
      <w:pPr>
        <w:pStyle w:val="a8"/>
        <w:numPr>
          <w:ilvl w:val="0"/>
          <w:numId w:val="181"/>
        </w:numPr>
        <w:tabs>
          <w:tab w:val="left" w:pos="1134"/>
        </w:tabs>
        <w:ind w:left="0" w:firstLine="709"/>
        <w:contextualSpacing w:val="0"/>
        <w:jc w:val="both"/>
        <w:rPr>
          <w:i/>
          <w:sz w:val="20"/>
          <w:szCs w:val="20"/>
        </w:rPr>
      </w:pPr>
      <w:r w:rsidRPr="00795480">
        <w:rPr>
          <w:i/>
          <w:sz w:val="20"/>
          <w:szCs w:val="20"/>
        </w:rPr>
        <w:t>оперировать понятием модуль числа, геометрическая интерпретация модуля числа.</w:t>
      </w:r>
    </w:p>
    <w:p w14:paraId="2C9BA8F8" w14:textId="77777777" w:rsidR="00FF65A6" w:rsidRPr="00795480" w:rsidRDefault="00FF65A6" w:rsidP="007C424B">
      <w:pPr>
        <w:rPr>
          <w:b/>
          <w:sz w:val="20"/>
          <w:szCs w:val="20"/>
        </w:rPr>
      </w:pPr>
      <w:r w:rsidRPr="00795480">
        <w:rPr>
          <w:b/>
          <w:sz w:val="20"/>
          <w:szCs w:val="20"/>
        </w:rPr>
        <w:t>В повседневной жизни и при изучении других предметов:</w:t>
      </w:r>
    </w:p>
    <w:p w14:paraId="6AADFD9F" w14:textId="77777777" w:rsidR="00FF65A6" w:rsidRPr="00795480" w:rsidRDefault="00FF65A6" w:rsidP="001A69C5">
      <w:pPr>
        <w:pStyle w:val="a"/>
        <w:numPr>
          <w:ilvl w:val="0"/>
          <w:numId w:val="182"/>
        </w:numPr>
        <w:tabs>
          <w:tab w:val="left" w:pos="1134"/>
        </w:tabs>
        <w:ind w:left="0" w:firstLine="709"/>
        <w:rPr>
          <w:rFonts w:ascii="Times New Roman" w:hAnsi="Times New Roman"/>
          <w:i/>
          <w:sz w:val="20"/>
          <w:szCs w:val="20"/>
        </w:rPr>
      </w:pPr>
      <w:r w:rsidRPr="00795480">
        <w:rPr>
          <w:rFonts w:ascii="Times New Roman" w:hAnsi="Times New Roman"/>
          <w:i/>
          <w:sz w:val="20"/>
          <w:szCs w:val="20"/>
        </w:rPr>
        <w:t>применять правила приближенных вычислений при решении практических задач и решении задач других учебных предметов;</w:t>
      </w:r>
    </w:p>
    <w:p w14:paraId="2FE79A33" w14:textId="77777777" w:rsidR="00FF65A6" w:rsidRPr="00795480" w:rsidRDefault="00FF65A6" w:rsidP="001A69C5">
      <w:pPr>
        <w:pStyle w:val="a"/>
        <w:numPr>
          <w:ilvl w:val="0"/>
          <w:numId w:val="182"/>
        </w:numPr>
        <w:tabs>
          <w:tab w:val="left" w:pos="1134"/>
        </w:tabs>
        <w:ind w:left="0" w:firstLine="709"/>
        <w:rPr>
          <w:rFonts w:ascii="Times New Roman" w:hAnsi="Times New Roman"/>
          <w:i/>
          <w:sz w:val="20"/>
          <w:szCs w:val="20"/>
        </w:rPr>
      </w:pPr>
      <w:r w:rsidRPr="00795480">
        <w:rPr>
          <w:rFonts w:ascii="Times New Roman" w:hAnsi="Times New Roman"/>
          <w:i/>
          <w:sz w:val="20"/>
          <w:szCs w:val="20"/>
        </w:rPr>
        <w:t>выполнять сравнение результатов вычислений при решении практических задач, в том числе приближенных вычислений;</w:t>
      </w:r>
    </w:p>
    <w:p w14:paraId="63135D68" w14:textId="77777777" w:rsidR="00FF65A6" w:rsidRPr="00795480" w:rsidRDefault="00FF65A6" w:rsidP="001A69C5">
      <w:pPr>
        <w:pStyle w:val="a"/>
        <w:numPr>
          <w:ilvl w:val="0"/>
          <w:numId w:val="182"/>
        </w:numPr>
        <w:tabs>
          <w:tab w:val="left" w:pos="1134"/>
        </w:tabs>
        <w:ind w:left="0" w:firstLine="709"/>
        <w:rPr>
          <w:rFonts w:ascii="Times New Roman" w:hAnsi="Times New Roman"/>
          <w:i/>
          <w:sz w:val="20"/>
          <w:szCs w:val="20"/>
        </w:rPr>
      </w:pPr>
      <w:r w:rsidRPr="00795480">
        <w:rPr>
          <w:rFonts w:ascii="Times New Roman" w:hAnsi="Times New Roman"/>
          <w:i/>
          <w:sz w:val="20"/>
          <w:szCs w:val="20"/>
        </w:rPr>
        <w:t>составлять числовые выражения и оценивать их значения при решении практических задач и задач из других учебных предметов;</w:t>
      </w:r>
    </w:p>
    <w:p w14:paraId="78F35889" w14:textId="77777777" w:rsidR="00FF65A6" w:rsidRPr="00795480" w:rsidRDefault="00FF65A6" w:rsidP="007C424B">
      <w:pPr>
        <w:rPr>
          <w:b/>
          <w:sz w:val="20"/>
          <w:szCs w:val="20"/>
        </w:rPr>
      </w:pPr>
      <w:r w:rsidRPr="00795480">
        <w:rPr>
          <w:b/>
          <w:sz w:val="20"/>
          <w:szCs w:val="20"/>
        </w:rPr>
        <w:t xml:space="preserve">Уравнения и </w:t>
      </w:r>
      <w:proofErr w:type="gramStart"/>
      <w:r w:rsidRPr="00795480">
        <w:rPr>
          <w:b/>
          <w:sz w:val="20"/>
          <w:szCs w:val="20"/>
        </w:rPr>
        <w:t>неравенства Этого</w:t>
      </w:r>
      <w:proofErr w:type="gramEnd"/>
      <w:r w:rsidRPr="00795480">
        <w:rPr>
          <w:b/>
          <w:sz w:val="20"/>
          <w:szCs w:val="20"/>
        </w:rPr>
        <w:t xml:space="preserve"> в содержании нет</w:t>
      </w:r>
    </w:p>
    <w:p w14:paraId="2A988658" w14:textId="77777777" w:rsidR="00FF65A6" w:rsidRPr="00795480" w:rsidRDefault="00FF65A6" w:rsidP="001A69C5">
      <w:pPr>
        <w:pStyle w:val="a"/>
        <w:numPr>
          <w:ilvl w:val="0"/>
          <w:numId w:val="183"/>
        </w:numPr>
        <w:tabs>
          <w:tab w:val="left" w:pos="1134"/>
        </w:tabs>
        <w:ind w:left="0" w:firstLine="709"/>
        <w:rPr>
          <w:rFonts w:ascii="Times New Roman" w:hAnsi="Times New Roman"/>
          <w:i/>
          <w:sz w:val="20"/>
          <w:szCs w:val="20"/>
        </w:rPr>
      </w:pPr>
      <w:r w:rsidRPr="00795480">
        <w:rPr>
          <w:rFonts w:ascii="Times New Roman" w:hAnsi="Times New Roman"/>
          <w:i/>
          <w:sz w:val="20"/>
          <w:szCs w:val="20"/>
        </w:rPr>
        <w:t>Оперировать понятиями: равенство, числовое равенство, уравнение, корень уравнения, решение уравнения, числовое неравенство</w:t>
      </w:r>
    </w:p>
    <w:p w14:paraId="38669A23" w14:textId="77777777" w:rsidR="00FF65A6" w:rsidRPr="00795480" w:rsidRDefault="00FF65A6" w:rsidP="007C424B">
      <w:pPr>
        <w:rPr>
          <w:b/>
          <w:sz w:val="20"/>
          <w:szCs w:val="20"/>
        </w:rPr>
      </w:pPr>
      <w:r w:rsidRPr="00795480">
        <w:rPr>
          <w:b/>
          <w:sz w:val="20"/>
          <w:szCs w:val="20"/>
        </w:rPr>
        <w:t>Статистика и теория вероятностей</w:t>
      </w:r>
    </w:p>
    <w:p w14:paraId="53340515" w14:textId="77777777" w:rsidR="00FF65A6" w:rsidRPr="00795480" w:rsidRDefault="00FF65A6" w:rsidP="001A69C5">
      <w:pPr>
        <w:pStyle w:val="a8"/>
        <w:numPr>
          <w:ilvl w:val="0"/>
          <w:numId w:val="184"/>
        </w:numPr>
        <w:tabs>
          <w:tab w:val="left" w:pos="1134"/>
        </w:tabs>
        <w:ind w:left="0" w:firstLine="709"/>
        <w:contextualSpacing w:val="0"/>
        <w:jc w:val="both"/>
        <w:rPr>
          <w:i/>
          <w:sz w:val="20"/>
          <w:szCs w:val="20"/>
        </w:rPr>
      </w:pPr>
      <w:r w:rsidRPr="00795480">
        <w:rPr>
          <w:i/>
          <w:sz w:val="20"/>
          <w:szCs w:val="20"/>
        </w:rPr>
        <w:t xml:space="preserve">Оперировать понятиями: столбчатые и круговые диаграммы, таблицы данных, среднее арифметическое, </w:t>
      </w:r>
    </w:p>
    <w:p w14:paraId="0DB3E4B4" w14:textId="77777777" w:rsidR="00FF65A6" w:rsidRPr="00795480" w:rsidRDefault="00FF65A6" w:rsidP="001A69C5">
      <w:pPr>
        <w:pStyle w:val="a"/>
        <w:numPr>
          <w:ilvl w:val="0"/>
          <w:numId w:val="184"/>
        </w:numPr>
        <w:tabs>
          <w:tab w:val="left" w:pos="1134"/>
        </w:tabs>
        <w:ind w:left="0" w:firstLine="709"/>
        <w:rPr>
          <w:rFonts w:ascii="Times New Roman" w:hAnsi="Times New Roman"/>
          <w:i/>
          <w:sz w:val="20"/>
          <w:szCs w:val="20"/>
        </w:rPr>
      </w:pPr>
      <w:r w:rsidRPr="00795480">
        <w:rPr>
          <w:rFonts w:ascii="Times New Roman" w:hAnsi="Times New Roman"/>
          <w:i/>
          <w:sz w:val="20"/>
          <w:szCs w:val="20"/>
        </w:rPr>
        <w:t xml:space="preserve">извлекать, информацию, </w:t>
      </w:r>
      <w:r w:rsidRPr="00795480">
        <w:rPr>
          <w:rStyle w:val="dash041e0431044b0447043d044b0439char1"/>
          <w:i/>
          <w:sz w:val="20"/>
          <w:szCs w:val="20"/>
        </w:rPr>
        <w:t>представленную в таблицах, на диаграммах</w:t>
      </w:r>
      <w:r w:rsidRPr="00795480">
        <w:rPr>
          <w:rFonts w:ascii="Times New Roman" w:hAnsi="Times New Roman"/>
          <w:i/>
          <w:sz w:val="20"/>
          <w:szCs w:val="20"/>
        </w:rPr>
        <w:t>;</w:t>
      </w:r>
    </w:p>
    <w:p w14:paraId="49597A59" w14:textId="77777777" w:rsidR="00FF65A6" w:rsidRPr="00795480" w:rsidRDefault="00FF65A6" w:rsidP="001A69C5">
      <w:pPr>
        <w:pStyle w:val="a"/>
        <w:numPr>
          <w:ilvl w:val="0"/>
          <w:numId w:val="184"/>
        </w:numPr>
        <w:tabs>
          <w:tab w:val="left" w:pos="1134"/>
        </w:tabs>
        <w:ind w:left="0" w:firstLine="709"/>
        <w:rPr>
          <w:rFonts w:ascii="Times New Roman" w:hAnsi="Times New Roman"/>
          <w:i/>
          <w:sz w:val="20"/>
          <w:szCs w:val="20"/>
        </w:rPr>
      </w:pPr>
      <w:r w:rsidRPr="00795480">
        <w:rPr>
          <w:rFonts w:ascii="Times New Roman" w:hAnsi="Times New Roman"/>
          <w:i/>
          <w:sz w:val="20"/>
          <w:szCs w:val="20"/>
        </w:rPr>
        <w:t>составлять таблицы, строить диаграммы на основе данных</w:t>
      </w:r>
      <w:r w:rsidRPr="00795480">
        <w:rPr>
          <w:rFonts w:ascii="Times New Roman" w:hAnsi="Times New Roman"/>
          <w:i/>
          <w:color w:val="FF0000"/>
          <w:sz w:val="20"/>
          <w:szCs w:val="20"/>
        </w:rPr>
        <w:t>.</w:t>
      </w:r>
    </w:p>
    <w:p w14:paraId="08B78193" w14:textId="77777777" w:rsidR="00FF65A6" w:rsidRPr="00795480" w:rsidRDefault="00FF65A6" w:rsidP="007C424B">
      <w:pPr>
        <w:rPr>
          <w:b/>
          <w:sz w:val="20"/>
          <w:szCs w:val="20"/>
        </w:rPr>
      </w:pPr>
      <w:r w:rsidRPr="00795480">
        <w:rPr>
          <w:b/>
          <w:sz w:val="20"/>
          <w:szCs w:val="20"/>
        </w:rPr>
        <w:t>В повседневной жизни и при изучении других предметов:</w:t>
      </w:r>
    </w:p>
    <w:p w14:paraId="02F2A4B2" w14:textId="77777777" w:rsidR="00FF65A6" w:rsidRPr="00795480" w:rsidRDefault="00FF65A6" w:rsidP="001A69C5">
      <w:pPr>
        <w:pStyle w:val="a8"/>
        <w:numPr>
          <w:ilvl w:val="0"/>
          <w:numId w:val="185"/>
        </w:numPr>
        <w:tabs>
          <w:tab w:val="left" w:pos="1134"/>
        </w:tabs>
        <w:ind w:left="0" w:firstLine="709"/>
        <w:contextualSpacing w:val="0"/>
        <w:jc w:val="both"/>
        <w:rPr>
          <w:i/>
          <w:sz w:val="20"/>
          <w:szCs w:val="20"/>
        </w:rPr>
      </w:pPr>
      <w:r w:rsidRPr="00795480">
        <w:rPr>
          <w:i/>
          <w:sz w:val="20"/>
          <w:szCs w:val="20"/>
        </w:rPr>
        <w:t xml:space="preserve">извлекать, интерпретировать и преобразовывать информацию, </w:t>
      </w:r>
      <w:r w:rsidRPr="00795480">
        <w:rPr>
          <w:rStyle w:val="dash041e0431044b0447043d044b0439char1"/>
          <w:i/>
          <w:sz w:val="20"/>
          <w:szCs w:val="20"/>
        </w:rPr>
        <w:t>представленную в таблицах и на диаграммах, отражающую свойства и характеристики реальных процессов и явлений</w:t>
      </w:r>
    </w:p>
    <w:p w14:paraId="31A4EE4C" w14:textId="77777777" w:rsidR="00FF65A6" w:rsidRPr="00795480" w:rsidRDefault="00FF65A6" w:rsidP="007C424B">
      <w:pPr>
        <w:rPr>
          <w:b/>
          <w:bCs/>
          <w:sz w:val="20"/>
          <w:szCs w:val="20"/>
        </w:rPr>
      </w:pPr>
      <w:r w:rsidRPr="00795480">
        <w:rPr>
          <w:b/>
          <w:bCs/>
          <w:sz w:val="20"/>
          <w:szCs w:val="20"/>
        </w:rPr>
        <w:t>Текстовые задачи</w:t>
      </w:r>
    </w:p>
    <w:p w14:paraId="1F56A4D8" w14:textId="77777777" w:rsidR="00FF65A6" w:rsidRPr="00795480" w:rsidRDefault="00FF65A6" w:rsidP="001A69C5">
      <w:pPr>
        <w:pStyle w:val="a8"/>
        <w:numPr>
          <w:ilvl w:val="0"/>
          <w:numId w:val="186"/>
        </w:numPr>
        <w:tabs>
          <w:tab w:val="left" w:pos="1134"/>
        </w:tabs>
        <w:ind w:left="0" w:firstLine="709"/>
        <w:jc w:val="both"/>
        <w:rPr>
          <w:i/>
          <w:sz w:val="20"/>
          <w:szCs w:val="20"/>
        </w:rPr>
      </w:pPr>
      <w:r w:rsidRPr="00795480">
        <w:rPr>
          <w:i/>
          <w:sz w:val="20"/>
          <w:szCs w:val="20"/>
        </w:rPr>
        <w:t>Решать простые и сложные задачи разных типов, а также задачи повышенной трудности;</w:t>
      </w:r>
    </w:p>
    <w:p w14:paraId="59FEA4AB" w14:textId="77777777" w:rsidR="00FF65A6" w:rsidRPr="00795480" w:rsidRDefault="00FF65A6" w:rsidP="001A69C5">
      <w:pPr>
        <w:pStyle w:val="a8"/>
        <w:numPr>
          <w:ilvl w:val="0"/>
          <w:numId w:val="186"/>
        </w:numPr>
        <w:tabs>
          <w:tab w:val="left" w:pos="1134"/>
        </w:tabs>
        <w:ind w:left="0" w:firstLine="709"/>
        <w:jc w:val="both"/>
        <w:rPr>
          <w:i/>
          <w:sz w:val="20"/>
          <w:szCs w:val="20"/>
        </w:rPr>
      </w:pPr>
      <w:r w:rsidRPr="00795480">
        <w:rPr>
          <w:i/>
          <w:sz w:val="20"/>
          <w:szCs w:val="20"/>
        </w:rPr>
        <w:t>использовать разные краткие записи как модели текстов сложных задач для построения поисковой схемы и решения задач;</w:t>
      </w:r>
    </w:p>
    <w:p w14:paraId="190028CA" w14:textId="77777777" w:rsidR="00FF65A6" w:rsidRPr="00795480" w:rsidRDefault="00FF65A6" w:rsidP="001A69C5">
      <w:pPr>
        <w:pStyle w:val="a8"/>
        <w:numPr>
          <w:ilvl w:val="0"/>
          <w:numId w:val="186"/>
        </w:numPr>
        <w:tabs>
          <w:tab w:val="left" w:pos="1134"/>
        </w:tabs>
        <w:ind w:left="0" w:firstLine="709"/>
        <w:contextualSpacing w:val="0"/>
        <w:jc w:val="both"/>
        <w:rPr>
          <w:i/>
          <w:sz w:val="20"/>
          <w:szCs w:val="20"/>
        </w:rPr>
      </w:pPr>
      <w:r w:rsidRPr="00795480">
        <w:rPr>
          <w:i/>
          <w:sz w:val="20"/>
          <w:szCs w:val="20"/>
        </w:rPr>
        <w:t>знать и применять оба способа поиска решения задач (от требования к условию и от условия к требованию);</w:t>
      </w:r>
    </w:p>
    <w:p w14:paraId="362979BE" w14:textId="77777777" w:rsidR="00FF65A6" w:rsidRPr="00795480" w:rsidRDefault="00FF65A6" w:rsidP="001A69C5">
      <w:pPr>
        <w:pStyle w:val="a8"/>
        <w:numPr>
          <w:ilvl w:val="0"/>
          <w:numId w:val="186"/>
        </w:numPr>
        <w:tabs>
          <w:tab w:val="left" w:pos="1134"/>
        </w:tabs>
        <w:ind w:left="0" w:firstLine="709"/>
        <w:contextualSpacing w:val="0"/>
        <w:jc w:val="both"/>
        <w:rPr>
          <w:i/>
          <w:sz w:val="20"/>
          <w:szCs w:val="20"/>
        </w:rPr>
      </w:pPr>
      <w:r w:rsidRPr="00795480">
        <w:rPr>
          <w:i/>
          <w:sz w:val="20"/>
          <w:szCs w:val="20"/>
        </w:rPr>
        <w:t>моделировать рассуждения при поиске решения задач с помощью граф-схемы;</w:t>
      </w:r>
    </w:p>
    <w:p w14:paraId="703035E1" w14:textId="77777777" w:rsidR="00FF65A6" w:rsidRPr="00795480" w:rsidRDefault="00FF65A6" w:rsidP="001A69C5">
      <w:pPr>
        <w:pStyle w:val="a8"/>
        <w:numPr>
          <w:ilvl w:val="0"/>
          <w:numId w:val="186"/>
        </w:numPr>
        <w:tabs>
          <w:tab w:val="left" w:pos="1134"/>
        </w:tabs>
        <w:ind w:left="0" w:firstLine="709"/>
        <w:contextualSpacing w:val="0"/>
        <w:jc w:val="both"/>
        <w:rPr>
          <w:i/>
          <w:sz w:val="20"/>
          <w:szCs w:val="20"/>
        </w:rPr>
      </w:pPr>
      <w:r w:rsidRPr="00795480">
        <w:rPr>
          <w:i/>
          <w:sz w:val="20"/>
          <w:szCs w:val="20"/>
        </w:rPr>
        <w:t>выделять этапы решения задачи и содержание каждого этапа;</w:t>
      </w:r>
    </w:p>
    <w:p w14:paraId="048FDA00" w14:textId="77777777" w:rsidR="00FF65A6" w:rsidRPr="00795480" w:rsidRDefault="00FF65A6" w:rsidP="001A69C5">
      <w:pPr>
        <w:pStyle w:val="a8"/>
        <w:numPr>
          <w:ilvl w:val="0"/>
          <w:numId w:val="186"/>
        </w:numPr>
        <w:tabs>
          <w:tab w:val="left" w:pos="1134"/>
        </w:tabs>
        <w:ind w:left="0" w:firstLine="709"/>
        <w:jc w:val="both"/>
        <w:rPr>
          <w:i/>
          <w:sz w:val="20"/>
          <w:szCs w:val="20"/>
        </w:rPr>
      </w:pPr>
      <w:r w:rsidRPr="00795480">
        <w:rPr>
          <w:i/>
          <w:sz w:val="20"/>
          <w:szCs w:val="20"/>
        </w:rPr>
        <w:t>интерпретировать вычислительные результаты в задаче, исследовать полученное решение задачи;</w:t>
      </w:r>
    </w:p>
    <w:p w14:paraId="1DAADCC9" w14:textId="77777777" w:rsidR="00FF65A6" w:rsidRPr="00795480" w:rsidRDefault="00FF65A6" w:rsidP="001A69C5">
      <w:pPr>
        <w:pStyle w:val="a8"/>
        <w:numPr>
          <w:ilvl w:val="0"/>
          <w:numId w:val="186"/>
        </w:numPr>
        <w:tabs>
          <w:tab w:val="left" w:pos="1134"/>
        </w:tabs>
        <w:ind w:left="0" w:firstLine="709"/>
        <w:jc w:val="both"/>
        <w:rPr>
          <w:i/>
          <w:sz w:val="20"/>
          <w:szCs w:val="20"/>
        </w:rPr>
      </w:pPr>
      <w:r w:rsidRPr="00795480">
        <w:rPr>
          <w:i/>
          <w:sz w:val="20"/>
          <w:szCs w:val="2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3EE4D9FF" w14:textId="77777777" w:rsidR="00FF65A6" w:rsidRPr="00795480" w:rsidRDefault="00FF65A6" w:rsidP="001A69C5">
      <w:pPr>
        <w:pStyle w:val="a8"/>
        <w:numPr>
          <w:ilvl w:val="0"/>
          <w:numId w:val="186"/>
        </w:numPr>
        <w:tabs>
          <w:tab w:val="left" w:pos="1134"/>
        </w:tabs>
        <w:ind w:left="0" w:firstLine="709"/>
        <w:jc w:val="both"/>
        <w:rPr>
          <w:i/>
          <w:sz w:val="20"/>
          <w:szCs w:val="20"/>
        </w:rPr>
      </w:pPr>
      <w:r w:rsidRPr="00795480">
        <w:rPr>
          <w:i/>
          <w:sz w:val="20"/>
          <w:szCs w:val="20"/>
        </w:rPr>
        <w:t>исследовать всевозможные ситуации при решении задач на движение по реке, рассматривать разные системы отсчёта;</w:t>
      </w:r>
    </w:p>
    <w:p w14:paraId="6C8BD058" w14:textId="77777777" w:rsidR="00FF65A6" w:rsidRPr="00795480" w:rsidRDefault="00FF65A6" w:rsidP="001A69C5">
      <w:pPr>
        <w:pStyle w:val="a8"/>
        <w:numPr>
          <w:ilvl w:val="0"/>
          <w:numId w:val="186"/>
        </w:numPr>
        <w:tabs>
          <w:tab w:val="left" w:pos="1134"/>
        </w:tabs>
        <w:ind w:left="0" w:firstLine="709"/>
        <w:jc w:val="both"/>
        <w:rPr>
          <w:i/>
          <w:sz w:val="20"/>
          <w:szCs w:val="20"/>
        </w:rPr>
      </w:pPr>
      <w:r w:rsidRPr="00795480">
        <w:rPr>
          <w:i/>
          <w:sz w:val="20"/>
          <w:szCs w:val="20"/>
        </w:rPr>
        <w:t xml:space="preserve">решать разнообразные задачи «на части», </w:t>
      </w:r>
    </w:p>
    <w:p w14:paraId="4AC4AF76" w14:textId="77777777" w:rsidR="00FF65A6" w:rsidRPr="00795480" w:rsidRDefault="00FF65A6" w:rsidP="001A69C5">
      <w:pPr>
        <w:numPr>
          <w:ilvl w:val="0"/>
          <w:numId w:val="186"/>
        </w:numPr>
        <w:tabs>
          <w:tab w:val="left" w:pos="1134"/>
        </w:tabs>
        <w:ind w:left="0" w:firstLine="709"/>
        <w:jc w:val="both"/>
        <w:rPr>
          <w:i/>
          <w:sz w:val="20"/>
          <w:szCs w:val="20"/>
        </w:rPr>
      </w:pPr>
      <w:r w:rsidRPr="00795480">
        <w:rPr>
          <w:i/>
          <w:sz w:val="20"/>
          <w:szCs w:val="2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768C267E" w14:textId="77777777" w:rsidR="00FF65A6" w:rsidRPr="00795480" w:rsidRDefault="00FF65A6" w:rsidP="001A69C5">
      <w:pPr>
        <w:numPr>
          <w:ilvl w:val="0"/>
          <w:numId w:val="186"/>
        </w:numPr>
        <w:tabs>
          <w:tab w:val="left" w:pos="1134"/>
        </w:tabs>
        <w:ind w:left="0" w:firstLine="709"/>
        <w:jc w:val="both"/>
        <w:rPr>
          <w:i/>
          <w:sz w:val="20"/>
          <w:szCs w:val="20"/>
        </w:rPr>
      </w:pPr>
      <w:r w:rsidRPr="00795480">
        <w:rPr>
          <w:i/>
          <w:sz w:val="20"/>
          <w:szCs w:val="20"/>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14:paraId="79ADADCD" w14:textId="77777777" w:rsidR="00FF65A6" w:rsidRPr="00795480" w:rsidRDefault="00FF65A6" w:rsidP="007C424B">
      <w:pPr>
        <w:rPr>
          <w:b/>
          <w:sz w:val="20"/>
          <w:szCs w:val="20"/>
        </w:rPr>
      </w:pPr>
      <w:r w:rsidRPr="00795480">
        <w:rPr>
          <w:b/>
          <w:sz w:val="20"/>
          <w:szCs w:val="20"/>
        </w:rPr>
        <w:t>В повседневной жизни и при изучении других предметов:</w:t>
      </w:r>
    </w:p>
    <w:p w14:paraId="16F17F65" w14:textId="77777777" w:rsidR="00FF65A6" w:rsidRPr="00795480" w:rsidRDefault="00FF65A6" w:rsidP="001A69C5">
      <w:pPr>
        <w:pStyle w:val="a"/>
        <w:numPr>
          <w:ilvl w:val="0"/>
          <w:numId w:val="187"/>
        </w:numPr>
        <w:tabs>
          <w:tab w:val="left" w:pos="1134"/>
        </w:tabs>
        <w:ind w:left="0" w:firstLine="709"/>
        <w:rPr>
          <w:rFonts w:ascii="Times New Roman" w:hAnsi="Times New Roman"/>
          <w:i/>
          <w:sz w:val="20"/>
          <w:szCs w:val="20"/>
          <w:lang w:eastAsia="en-US"/>
        </w:rPr>
      </w:pPr>
      <w:r w:rsidRPr="00795480">
        <w:rPr>
          <w:rFonts w:ascii="Times New Roman" w:hAnsi="Times New Roman"/>
          <w:i/>
          <w:sz w:val="20"/>
          <w:szCs w:val="20"/>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14:paraId="49B10B26" w14:textId="77777777" w:rsidR="00FF65A6" w:rsidRPr="00795480" w:rsidRDefault="00FF65A6" w:rsidP="001A69C5">
      <w:pPr>
        <w:pStyle w:val="a"/>
        <w:numPr>
          <w:ilvl w:val="0"/>
          <w:numId w:val="187"/>
        </w:numPr>
        <w:tabs>
          <w:tab w:val="left" w:pos="1134"/>
        </w:tabs>
        <w:ind w:left="0" w:firstLine="709"/>
        <w:rPr>
          <w:rFonts w:ascii="Times New Roman" w:hAnsi="Times New Roman"/>
          <w:i/>
          <w:sz w:val="20"/>
          <w:szCs w:val="20"/>
          <w:lang w:eastAsia="en-US"/>
        </w:rPr>
      </w:pPr>
      <w:r w:rsidRPr="00795480">
        <w:rPr>
          <w:rFonts w:ascii="Times New Roman" w:hAnsi="Times New Roman"/>
          <w:i/>
          <w:sz w:val="20"/>
          <w:szCs w:val="20"/>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28059942" w14:textId="77777777" w:rsidR="00FF65A6" w:rsidRPr="00795480" w:rsidRDefault="00FF65A6" w:rsidP="001A69C5">
      <w:pPr>
        <w:pStyle w:val="a"/>
        <w:numPr>
          <w:ilvl w:val="0"/>
          <w:numId w:val="187"/>
        </w:numPr>
        <w:tabs>
          <w:tab w:val="left" w:pos="1134"/>
        </w:tabs>
        <w:ind w:left="0" w:firstLine="709"/>
        <w:rPr>
          <w:rFonts w:ascii="Times New Roman" w:hAnsi="Times New Roman"/>
          <w:i/>
          <w:sz w:val="20"/>
          <w:szCs w:val="20"/>
        </w:rPr>
      </w:pPr>
      <w:r w:rsidRPr="00795480">
        <w:rPr>
          <w:rFonts w:ascii="Times New Roman" w:hAnsi="Times New Roman"/>
          <w:i/>
          <w:sz w:val="20"/>
          <w:szCs w:val="20"/>
          <w:lang w:eastAsia="en-US"/>
        </w:rPr>
        <w:t>решать задачи на движение по реке, рассматривая разные системы отсчета</w:t>
      </w:r>
    </w:p>
    <w:p w14:paraId="79D53464" w14:textId="77777777" w:rsidR="00FF65A6" w:rsidRPr="00795480" w:rsidRDefault="00FF65A6" w:rsidP="007C424B">
      <w:pPr>
        <w:rPr>
          <w:b/>
          <w:sz w:val="20"/>
          <w:szCs w:val="20"/>
        </w:rPr>
      </w:pPr>
      <w:r w:rsidRPr="00795480">
        <w:rPr>
          <w:b/>
          <w:sz w:val="20"/>
          <w:szCs w:val="20"/>
        </w:rPr>
        <w:t>Наглядная геометрия</w:t>
      </w:r>
    </w:p>
    <w:p w14:paraId="0347E21C" w14:textId="77777777" w:rsidR="00FF65A6" w:rsidRPr="00795480" w:rsidRDefault="00FF65A6" w:rsidP="007C424B">
      <w:pPr>
        <w:rPr>
          <w:b/>
          <w:sz w:val="20"/>
          <w:szCs w:val="20"/>
        </w:rPr>
      </w:pPr>
      <w:r w:rsidRPr="00795480">
        <w:rPr>
          <w:b/>
          <w:sz w:val="20"/>
          <w:szCs w:val="20"/>
        </w:rPr>
        <w:t>Геометрические фигуры</w:t>
      </w:r>
    </w:p>
    <w:p w14:paraId="77B9F05C" w14:textId="77777777" w:rsidR="00FF65A6" w:rsidRPr="00795480" w:rsidRDefault="00FF65A6" w:rsidP="001A69C5">
      <w:pPr>
        <w:pStyle w:val="a8"/>
        <w:numPr>
          <w:ilvl w:val="0"/>
          <w:numId w:val="188"/>
        </w:numPr>
        <w:tabs>
          <w:tab w:val="left" w:pos="1134"/>
        </w:tabs>
        <w:ind w:left="0" w:firstLine="709"/>
        <w:jc w:val="both"/>
        <w:rPr>
          <w:i/>
          <w:sz w:val="20"/>
          <w:szCs w:val="20"/>
        </w:rPr>
      </w:pPr>
      <w:r w:rsidRPr="00795480">
        <w:rPr>
          <w:i/>
          <w:sz w:val="20"/>
          <w:szCs w:val="20"/>
        </w:rPr>
        <w:lastRenderedPageBreak/>
        <w:t>Оперировать понятиями фигура,</w:t>
      </w:r>
      <w:r w:rsidRPr="00795480" w:rsidDel="0046087C">
        <w:rPr>
          <w:b/>
          <w:bCs/>
          <w:i/>
          <w:sz w:val="20"/>
          <w:szCs w:val="20"/>
        </w:rPr>
        <w:t xml:space="preserve"> </w:t>
      </w:r>
      <w:r w:rsidRPr="00795480">
        <w:rPr>
          <w:bCs/>
          <w:i/>
          <w:sz w:val="20"/>
          <w:szCs w:val="20"/>
        </w:rPr>
        <w:t>т</w:t>
      </w:r>
      <w:r w:rsidRPr="00795480">
        <w:rPr>
          <w:i/>
          <w:sz w:val="20"/>
          <w:szCs w:val="20"/>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14:paraId="3346EF5D" w14:textId="77777777" w:rsidR="00FF65A6" w:rsidRPr="00795480" w:rsidRDefault="00FF65A6" w:rsidP="001A69C5">
      <w:pPr>
        <w:pStyle w:val="a8"/>
        <w:numPr>
          <w:ilvl w:val="0"/>
          <w:numId w:val="188"/>
        </w:numPr>
        <w:tabs>
          <w:tab w:val="left" w:pos="1134"/>
        </w:tabs>
        <w:ind w:left="0" w:firstLine="709"/>
        <w:jc w:val="both"/>
        <w:rPr>
          <w:i/>
          <w:sz w:val="20"/>
          <w:szCs w:val="20"/>
        </w:rPr>
      </w:pPr>
      <w:r w:rsidRPr="00795480">
        <w:rPr>
          <w:i/>
          <w:sz w:val="20"/>
          <w:szCs w:val="20"/>
        </w:rPr>
        <w:t>извлекать, интерпретировать и преобразовывать информацию о геометрических фигурах, представленную на чертежах</w:t>
      </w:r>
    </w:p>
    <w:p w14:paraId="43598998" w14:textId="77777777" w:rsidR="00FF65A6" w:rsidRPr="00795480" w:rsidRDefault="00FF65A6" w:rsidP="001A69C5">
      <w:pPr>
        <w:pStyle w:val="a8"/>
        <w:numPr>
          <w:ilvl w:val="0"/>
          <w:numId w:val="188"/>
        </w:numPr>
        <w:tabs>
          <w:tab w:val="left" w:pos="1134"/>
        </w:tabs>
        <w:jc w:val="both"/>
        <w:rPr>
          <w:i/>
          <w:sz w:val="20"/>
          <w:szCs w:val="20"/>
        </w:rPr>
      </w:pPr>
      <w:r w:rsidRPr="00795480">
        <w:rPr>
          <w:i/>
          <w:sz w:val="20"/>
          <w:szCs w:val="20"/>
        </w:rPr>
        <w:t>изображать изучаемые фигуры от руки и с помощью линейки, циркуля, компьютерных инструментов.</w:t>
      </w:r>
    </w:p>
    <w:p w14:paraId="5D0058A5" w14:textId="77777777" w:rsidR="00FF65A6" w:rsidRPr="00795480" w:rsidRDefault="00FF65A6" w:rsidP="007C424B">
      <w:pPr>
        <w:rPr>
          <w:b/>
          <w:sz w:val="20"/>
          <w:szCs w:val="20"/>
        </w:rPr>
      </w:pPr>
      <w:r w:rsidRPr="00795480">
        <w:rPr>
          <w:b/>
          <w:sz w:val="20"/>
          <w:szCs w:val="20"/>
        </w:rPr>
        <w:t>В повседневной жизни и при изучении других предметов:</w:t>
      </w:r>
    </w:p>
    <w:p w14:paraId="71559645" w14:textId="77777777" w:rsidR="00FF65A6" w:rsidRPr="00795480" w:rsidRDefault="00FF65A6" w:rsidP="001A69C5">
      <w:pPr>
        <w:pStyle w:val="a8"/>
        <w:numPr>
          <w:ilvl w:val="0"/>
          <w:numId w:val="189"/>
        </w:numPr>
        <w:tabs>
          <w:tab w:val="left" w:pos="1134"/>
        </w:tabs>
        <w:ind w:left="0" w:firstLine="709"/>
        <w:jc w:val="both"/>
        <w:rPr>
          <w:i/>
          <w:sz w:val="20"/>
          <w:szCs w:val="20"/>
        </w:rPr>
      </w:pPr>
      <w:r w:rsidRPr="00795480">
        <w:rPr>
          <w:i/>
          <w:sz w:val="20"/>
          <w:szCs w:val="20"/>
        </w:rPr>
        <w:t xml:space="preserve">решать практические задачи с применением простейших свойств фигур </w:t>
      </w:r>
    </w:p>
    <w:p w14:paraId="7B72B738" w14:textId="77777777" w:rsidR="00FF65A6" w:rsidRPr="00795480" w:rsidRDefault="00FF65A6" w:rsidP="007C424B">
      <w:pPr>
        <w:rPr>
          <w:b/>
          <w:sz w:val="20"/>
          <w:szCs w:val="20"/>
        </w:rPr>
      </w:pPr>
      <w:r w:rsidRPr="00795480">
        <w:rPr>
          <w:b/>
          <w:sz w:val="20"/>
          <w:szCs w:val="20"/>
        </w:rPr>
        <w:t>Измерения и вычисления</w:t>
      </w:r>
    </w:p>
    <w:p w14:paraId="7AEBDDBF" w14:textId="77777777" w:rsidR="00FF65A6" w:rsidRPr="00795480" w:rsidRDefault="00FF65A6" w:rsidP="001A69C5">
      <w:pPr>
        <w:pStyle w:val="a"/>
        <w:numPr>
          <w:ilvl w:val="0"/>
          <w:numId w:val="190"/>
        </w:numPr>
        <w:tabs>
          <w:tab w:val="left" w:pos="1134"/>
        </w:tabs>
        <w:ind w:left="0" w:firstLine="709"/>
        <w:rPr>
          <w:rFonts w:ascii="Times New Roman" w:hAnsi="Times New Roman"/>
          <w:i/>
          <w:sz w:val="20"/>
          <w:szCs w:val="20"/>
        </w:rPr>
      </w:pPr>
      <w:r w:rsidRPr="00795480">
        <w:rPr>
          <w:rFonts w:ascii="Times New Roman" w:hAnsi="Times New Roman"/>
          <w:i/>
          <w:sz w:val="20"/>
          <w:szCs w:val="20"/>
        </w:rPr>
        <w:t>выполнять измерение длин, расстояний, величин углов, с помощью инструментов для измерений длин и углов;</w:t>
      </w:r>
    </w:p>
    <w:p w14:paraId="45A6D2B6" w14:textId="77777777" w:rsidR="00FF65A6" w:rsidRPr="00795480" w:rsidRDefault="00FF65A6" w:rsidP="001A69C5">
      <w:pPr>
        <w:pStyle w:val="a"/>
        <w:numPr>
          <w:ilvl w:val="0"/>
          <w:numId w:val="190"/>
        </w:numPr>
        <w:tabs>
          <w:tab w:val="left" w:pos="1134"/>
        </w:tabs>
        <w:ind w:left="0" w:firstLine="709"/>
        <w:rPr>
          <w:rFonts w:ascii="Times New Roman" w:hAnsi="Times New Roman"/>
          <w:i/>
          <w:sz w:val="20"/>
          <w:szCs w:val="20"/>
        </w:rPr>
      </w:pPr>
      <w:r w:rsidRPr="00795480">
        <w:rPr>
          <w:rFonts w:ascii="Times New Roman" w:hAnsi="Times New Roman"/>
          <w:i/>
          <w:sz w:val="20"/>
          <w:szCs w:val="20"/>
        </w:rPr>
        <w:t>вычислять площади прямоугольников, квадратов, объёмы прямоугольных параллелепипедов, кубов.</w:t>
      </w:r>
    </w:p>
    <w:p w14:paraId="2BEE605E"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72F3BE3A" w14:textId="77777777" w:rsidR="00FF65A6" w:rsidRPr="00795480" w:rsidRDefault="00FF65A6" w:rsidP="001A69C5">
      <w:pPr>
        <w:pStyle w:val="a8"/>
        <w:numPr>
          <w:ilvl w:val="0"/>
          <w:numId w:val="190"/>
        </w:numPr>
        <w:tabs>
          <w:tab w:val="left" w:pos="1134"/>
        </w:tabs>
        <w:ind w:left="0" w:firstLine="709"/>
        <w:jc w:val="both"/>
        <w:rPr>
          <w:i/>
          <w:sz w:val="20"/>
          <w:szCs w:val="20"/>
        </w:rPr>
      </w:pPr>
      <w:r w:rsidRPr="00795480">
        <w:rPr>
          <w:i/>
          <w:sz w:val="20"/>
          <w:szCs w:val="20"/>
        </w:rPr>
        <w:t>вычислять расстояния на местности в стандартных ситуациях, площади участков прямоугольной формы, объёмы комнат;</w:t>
      </w:r>
    </w:p>
    <w:p w14:paraId="0BD5AD3C" w14:textId="77777777" w:rsidR="00FF65A6" w:rsidRPr="00795480" w:rsidRDefault="00FF65A6" w:rsidP="001A69C5">
      <w:pPr>
        <w:pStyle w:val="a8"/>
        <w:numPr>
          <w:ilvl w:val="0"/>
          <w:numId w:val="190"/>
        </w:numPr>
        <w:tabs>
          <w:tab w:val="left" w:pos="1134"/>
        </w:tabs>
        <w:jc w:val="both"/>
        <w:rPr>
          <w:i/>
          <w:sz w:val="20"/>
          <w:szCs w:val="20"/>
        </w:rPr>
      </w:pPr>
      <w:r w:rsidRPr="00795480">
        <w:rPr>
          <w:i/>
          <w:sz w:val="20"/>
          <w:szCs w:val="20"/>
        </w:rPr>
        <w:t xml:space="preserve">выполнять простейшие построения на местности, необходимые в реальной жизни; </w:t>
      </w:r>
    </w:p>
    <w:p w14:paraId="1F639B82" w14:textId="77777777" w:rsidR="00FF65A6" w:rsidRPr="00795480" w:rsidRDefault="00FF65A6" w:rsidP="001A69C5">
      <w:pPr>
        <w:pStyle w:val="a8"/>
        <w:numPr>
          <w:ilvl w:val="0"/>
          <w:numId w:val="190"/>
        </w:numPr>
        <w:tabs>
          <w:tab w:val="left" w:pos="1134"/>
        </w:tabs>
        <w:ind w:left="0" w:firstLine="709"/>
        <w:jc w:val="both"/>
        <w:rPr>
          <w:i/>
          <w:sz w:val="20"/>
          <w:szCs w:val="20"/>
        </w:rPr>
      </w:pPr>
      <w:r w:rsidRPr="00795480">
        <w:rPr>
          <w:i/>
          <w:sz w:val="20"/>
          <w:szCs w:val="20"/>
        </w:rPr>
        <w:t>оценивать размеры реальных объектов окружающего мира</w:t>
      </w:r>
    </w:p>
    <w:p w14:paraId="4B51935B" w14:textId="77777777" w:rsidR="00FF65A6" w:rsidRPr="00795480" w:rsidRDefault="00FF65A6" w:rsidP="007C424B">
      <w:pPr>
        <w:rPr>
          <w:b/>
          <w:bCs/>
          <w:sz w:val="20"/>
          <w:szCs w:val="20"/>
        </w:rPr>
      </w:pPr>
      <w:r w:rsidRPr="00795480">
        <w:rPr>
          <w:b/>
          <w:bCs/>
          <w:sz w:val="20"/>
          <w:szCs w:val="20"/>
        </w:rPr>
        <w:t>История математики</w:t>
      </w:r>
    </w:p>
    <w:p w14:paraId="138EEEB1" w14:textId="77777777" w:rsidR="00FF65A6" w:rsidRPr="00795480" w:rsidRDefault="00FF65A6" w:rsidP="001A69C5">
      <w:pPr>
        <w:pStyle w:val="a8"/>
        <w:numPr>
          <w:ilvl w:val="0"/>
          <w:numId w:val="153"/>
        </w:numPr>
        <w:ind w:left="0" w:firstLine="709"/>
        <w:jc w:val="both"/>
        <w:rPr>
          <w:i/>
          <w:sz w:val="20"/>
          <w:szCs w:val="20"/>
        </w:rPr>
      </w:pPr>
      <w:r w:rsidRPr="00795480">
        <w:rPr>
          <w:i/>
          <w:sz w:val="20"/>
          <w:szCs w:val="20"/>
        </w:rPr>
        <w:t>Характеризовать вклад выдающихся математиков в развитие математики и иных научных областей</w:t>
      </w:r>
    </w:p>
    <w:p w14:paraId="6D67AD9A" w14:textId="77777777" w:rsidR="00FF65A6" w:rsidRPr="00795480" w:rsidRDefault="00FF65A6" w:rsidP="007C424B">
      <w:pPr>
        <w:pStyle w:val="3"/>
        <w:spacing w:before="0" w:beforeAutospacing="0" w:after="0" w:afterAutospacing="0"/>
        <w:rPr>
          <w:sz w:val="20"/>
          <w:szCs w:val="20"/>
        </w:rPr>
      </w:pPr>
    </w:p>
    <w:p w14:paraId="3D7BDAB7" w14:textId="77777777" w:rsidR="00FF65A6" w:rsidRPr="00795480" w:rsidRDefault="00FF65A6" w:rsidP="007C424B">
      <w:pPr>
        <w:pStyle w:val="3"/>
        <w:spacing w:before="0" w:beforeAutospacing="0" w:after="0" w:afterAutospacing="0"/>
        <w:rPr>
          <w:sz w:val="20"/>
          <w:szCs w:val="20"/>
        </w:rPr>
      </w:pPr>
      <w:bookmarkStart w:id="56" w:name="_Toc284662721"/>
      <w:bookmarkStart w:id="57" w:name="_Toc284663347"/>
      <w:r w:rsidRPr="00795480">
        <w:rPr>
          <w:sz w:val="20"/>
          <w:szCs w:val="20"/>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6"/>
      <w:bookmarkEnd w:id="57"/>
    </w:p>
    <w:p w14:paraId="53827C5D" w14:textId="77777777" w:rsidR="00FF65A6" w:rsidRPr="00795480" w:rsidRDefault="00FF65A6" w:rsidP="007C424B">
      <w:pPr>
        <w:rPr>
          <w:sz w:val="20"/>
          <w:szCs w:val="20"/>
        </w:rPr>
      </w:pPr>
      <w:r w:rsidRPr="00795480">
        <w:rPr>
          <w:b/>
          <w:sz w:val="20"/>
          <w:szCs w:val="20"/>
        </w:rPr>
        <w:t>Элементы теории множеств и математической логики</w:t>
      </w:r>
    </w:p>
    <w:p w14:paraId="4FE9EC7A" w14:textId="77777777" w:rsidR="00FF65A6" w:rsidRPr="00795480" w:rsidRDefault="00FF65A6" w:rsidP="001A69C5">
      <w:pPr>
        <w:pStyle w:val="a8"/>
        <w:numPr>
          <w:ilvl w:val="0"/>
          <w:numId w:val="139"/>
        </w:numPr>
        <w:tabs>
          <w:tab w:val="left" w:pos="1134"/>
        </w:tabs>
        <w:ind w:left="0" w:firstLine="709"/>
        <w:jc w:val="both"/>
        <w:rPr>
          <w:sz w:val="20"/>
          <w:szCs w:val="20"/>
        </w:rPr>
      </w:pPr>
      <w:r w:rsidRPr="00795480">
        <w:rPr>
          <w:sz w:val="20"/>
          <w:szCs w:val="20"/>
        </w:rPr>
        <w:t>Оперировать на базовом уровне</w:t>
      </w:r>
      <w:r w:rsidRPr="00795480">
        <w:rPr>
          <w:rStyle w:val="af3"/>
          <w:sz w:val="20"/>
          <w:szCs w:val="20"/>
        </w:rPr>
        <w:footnoteReference w:id="5"/>
      </w:r>
      <w:r w:rsidRPr="00795480">
        <w:rPr>
          <w:sz w:val="20"/>
          <w:szCs w:val="20"/>
        </w:rPr>
        <w:t xml:space="preserve"> понятиями: множество, элемент множества, подмножество, принадлежность;</w:t>
      </w:r>
    </w:p>
    <w:p w14:paraId="5C21E55A" w14:textId="77777777" w:rsidR="00FF65A6" w:rsidRPr="00795480" w:rsidRDefault="00FF65A6" w:rsidP="001A69C5">
      <w:pPr>
        <w:pStyle w:val="a8"/>
        <w:numPr>
          <w:ilvl w:val="0"/>
          <w:numId w:val="139"/>
        </w:numPr>
        <w:tabs>
          <w:tab w:val="left" w:pos="1134"/>
        </w:tabs>
        <w:ind w:left="0" w:firstLine="709"/>
        <w:jc w:val="both"/>
        <w:rPr>
          <w:sz w:val="20"/>
          <w:szCs w:val="20"/>
        </w:rPr>
      </w:pPr>
      <w:r w:rsidRPr="00795480">
        <w:rPr>
          <w:sz w:val="20"/>
          <w:szCs w:val="20"/>
        </w:rPr>
        <w:t>задавать множества перечислением их элементов;</w:t>
      </w:r>
    </w:p>
    <w:p w14:paraId="1B689027" w14:textId="77777777" w:rsidR="00FF65A6" w:rsidRPr="00795480" w:rsidRDefault="00FF65A6" w:rsidP="001A69C5">
      <w:pPr>
        <w:pStyle w:val="a8"/>
        <w:numPr>
          <w:ilvl w:val="0"/>
          <w:numId w:val="139"/>
        </w:numPr>
        <w:tabs>
          <w:tab w:val="left" w:pos="993"/>
          <w:tab w:val="left" w:pos="1134"/>
        </w:tabs>
        <w:ind w:left="0" w:firstLine="709"/>
        <w:jc w:val="both"/>
        <w:rPr>
          <w:sz w:val="20"/>
          <w:szCs w:val="20"/>
        </w:rPr>
      </w:pPr>
      <w:r w:rsidRPr="00795480">
        <w:rPr>
          <w:sz w:val="20"/>
          <w:szCs w:val="20"/>
        </w:rPr>
        <w:t>находить пересечение, объединение, подмножество в простейших ситуациях;</w:t>
      </w:r>
    </w:p>
    <w:p w14:paraId="156EF592" w14:textId="77777777" w:rsidR="00FF65A6" w:rsidRPr="00795480" w:rsidRDefault="00FF65A6" w:rsidP="001A69C5">
      <w:pPr>
        <w:pStyle w:val="a8"/>
        <w:numPr>
          <w:ilvl w:val="0"/>
          <w:numId w:val="139"/>
        </w:numPr>
        <w:tabs>
          <w:tab w:val="left" w:pos="993"/>
        </w:tabs>
        <w:ind w:left="0" w:firstLine="709"/>
        <w:jc w:val="both"/>
        <w:rPr>
          <w:sz w:val="20"/>
          <w:szCs w:val="20"/>
        </w:rPr>
      </w:pPr>
      <w:r w:rsidRPr="00795480">
        <w:rPr>
          <w:sz w:val="20"/>
          <w:szCs w:val="20"/>
        </w:rPr>
        <w:t>оперировать на базовом уровне понятиями: определение, аксиома, теорема, доказательство;</w:t>
      </w:r>
    </w:p>
    <w:p w14:paraId="5CCFADDD" w14:textId="77777777" w:rsidR="00FF65A6" w:rsidRPr="00795480" w:rsidRDefault="00FF65A6" w:rsidP="001A69C5">
      <w:pPr>
        <w:pStyle w:val="a8"/>
        <w:numPr>
          <w:ilvl w:val="0"/>
          <w:numId w:val="139"/>
        </w:numPr>
        <w:tabs>
          <w:tab w:val="left" w:pos="993"/>
          <w:tab w:val="left" w:pos="1134"/>
        </w:tabs>
        <w:ind w:left="0" w:firstLine="709"/>
        <w:jc w:val="both"/>
        <w:rPr>
          <w:sz w:val="20"/>
          <w:szCs w:val="20"/>
        </w:rPr>
      </w:pPr>
      <w:r w:rsidRPr="00795480">
        <w:rPr>
          <w:sz w:val="20"/>
          <w:szCs w:val="20"/>
        </w:rPr>
        <w:t xml:space="preserve">приводить примеры и контрпримеры для </w:t>
      </w:r>
      <w:proofErr w:type="spellStart"/>
      <w:r w:rsidRPr="00795480">
        <w:rPr>
          <w:sz w:val="20"/>
          <w:szCs w:val="20"/>
        </w:rPr>
        <w:t>подтвержнения</w:t>
      </w:r>
      <w:proofErr w:type="spellEnd"/>
      <w:r w:rsidRPr="00795480">
        <w:rPr>
          <w:sz w:val="20"/>
          <w:szCs w:val="20"/>
        </w:rPr>
        <w:t xml:space="preserve"> своих высказываний</w:t>
      </w:r>
    </w:p>
    <w:p w14:paraId="264DF099"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1713D3FC"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использовать графическое представление множеств для описания реальных процессов и явлений, при решении задач других учебных предметов</w:t>
      </w:r>
    </w:p>
    <w:p w14:paraId="6EB81913" w14:textId="77777777" w:rsidR="00FF65A6" w:rsidRPr="00795480" w:rsidRDefault="00FF65A6" w:rsidP="007C424B">
      <w:pPr>
        <w:rPr>
          <w:b/>
          <w:sz w:val="20"/>
          <w:szCs w:val="20"/>
        </w:rPr>
      </w:pPr>
      <w:r w:rsidRPr="00795480">
        <w:rPr>
          <w:b/>
          <w:sz w:val="20"/>
          <w:szCs w:val="20"/>
        </w:rPr>
        <w:t>Числа</w:t>
      </w:r>
    </w:p>
    <w:p w14:paraId="27A6E664"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14:paraId="48E140CD"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использовать свойства чисел и правила действий при выполнении вычислений;</w:t>
      </w:r>
    </w:p>
    <w:p w14:paraId="047FD457"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использовать признаки делимости на 2, 5, 3, 9, 10 при выполнении вычислений и решении несложных задач;</w:t>
      </w:r>
    </w:p>
    <w:p w14:paraId="3701B53E"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выполнять округление рациональных чисел в соответствии с правилами;</w:t>
      </w:r>
    </w:p>
    <w:p w14:paraId="5792E8BC"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 xml:space="preserve">оценивать значение квадратного корня из положительного целого числа; </w:t>
      </w:r>
    </w:p>
    <w:p w14:paraId="39F74CA3"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распознавать рациональные и иррациональные числа;</w:t>
      </w:r>
    </w:p>
    <w:p w14:paraId="5F43E8F9"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сравнивать числа.</w:t>
      </w:r>
    </w:p>
    <w:p w14:paraId="4B4D778A"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75EFD63A"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оценивать результаты вычислений при решении практических задач;</w:t>
      </w:r>
    </w:p>
    <w:p w14:paraId="0CFA5AE5"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выполнять сравнение чисел в реальных ситуациях;</w:t>
      </w:r>
    </w:p>
    <w:p w14:paraId="7B7DC55A" w14:textId="77777777" w:rsidR="00FF65A6" w:rsidRPr="00795480" w:rsidRDefault="00FF65A6" w:rsidP="001A69C5">
      <w:pPr>
        <w:pStyle w:val="a8"/>
        <w:numPr>
          <w:ilvl w:val="0"/>
          <w:numId w:val="136"/>
        </w:numPr>
        <w:tabs>
          <w:tab w:val="left" w:pos="1134"/>
        </w:tabs>
        <w:ind w:left="0" w:firstLine="709"/>
        <w:jc w:val="both"/>
        <w:rPr>
          <w:sz w:val="20"/>
          <w:szCs w:val="20"/>
        </w:rPr>
      </w:pPr>
      <w:r w:rsidRPr="00795480">
        <w:rPr>
          <w:sz w:val="20"/>
          <w:szCs w:val="20"/>
        </w:rPr>
        <w:t>составлять числовые выражения при решении практических задач и задач из других учебных предметов</w:t>
      </w:r>
    </w:p>
    <w:p w14:paraId="2308F672" w14:textId="77777777" w:rsidR="00FF65A6" w:rsidRPr="00795480" w:rsidRDefault="00FF65A6" w:rsidP="007C424B">
      <w:pPr>
        <w:rPr>
          <w:b/>
          <w:sz w:val="20"/>
          <w:szCs w:val="20"/>
        </w:rPr>
      </w:pPr>
      <w:r w:rsidRPr="00795480">
        <w:rPr>
          <w:b/>
          <w:sz w:val="20"/>
          <w:szCs w:val="20"/>
        </w:rPr>
        <w:t>Тождественные преобразования</w:t>
      </w:r>
    </w:p>
    <w:p w14:paraId="29E34ADB" w14:textId="77777777" w:rsidR="00FF65A6" w:rsidRPr="00795480" w:rsidRDefault="00FF65A6" w:rsidP="001A69C5">
      <w:pPr>
        <w:pStyle w:val="a8"/>
        <w:numPr>
          <w:ilvl w:val="0"/>
          <w:numId w:val="143"/>
        </w:numPr>
        <w:tabs>
          <w:tab w:val="left" w:pos="1134"/>
        </w:tabs>
        <w:ind w:left="0" w:firstLine="709"/>
        <w:contextualSpacing w:val="0"/>
        <w:jc w:val="both"/>
        <w:rPr>
          <w:sz w:val="20"/>
          <w:szCs w:val="20"/>
        </w:rPr>
      </w:pPr>
      <w:r w:rsidRPr="00795480">
        <w:rPr>
          <w:sz w:val="20"/>
          <w:szCs w:val="20"/>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14:paraId="0FBB8C6D" w14:textId="77777777" w:rsidR="00FF65A6" w:rsidRPr="00795480" w:rsidRDefault="00FF65A6" w:rsidP="001A69C5">
      <w:pPr>
        <w:pStyle w:val="a8"/>
        <w:numPr>
          <w:ilvl w:val="0"/>
          <w:numId w:val="143"/>
        </w:numPr>
        <w:tabs>
          <w:tab w:val="left" w:pos="1134"/>
        </w:tabs>
        <w:ind w:left="0" w:firstLine="709"/>
        <w:contextualSpacing w:val="0"/>
        <w:jc w:val="both"/>
        <w:rPr>
          <w:sz w:val="20"/>
          <w:szCs w:val="20"/>
        </w:rPr>
      </w:pPr>
      <w:r w:rsidRPr="00795480">
        <w:rPr>
          <w:sz w:val="20"/>
          <w:szCs w:val="20"/>
        </w:rPr>
        <w:lastRenderedPageBreak/>
        <w:t>выполнять несложные преобразования целых выражений: раскрывать скобки, приводить подобные слагаемые;</w:t>
      </w:r>
    </w:p>
    <w:p w14:paraId="2906F569" w14:textId="77777777" w:rsidR="00FF65A6" w:rsidRPr="00795480" w:rsidRDefault="00FF65A6" w:rsidP="001A69C5">
      <w:pPr>
        <w:pStyle w:val="a8"/>
        <w:numPr>
          <w:ilvl w:val="0"/>
          <w:numId w:val="143"/>
        </w:numPr>
        <w:tabs>
          <w:tab w:val="left" w:pos="1134"/>
        </w:tabs>
        <w:ind w:left="0" w:firstLine="709"/>
        <w:contextualSpacing w:val="0"/>
        <w:jc w:val="both"/>
        <w:rPr>
          <w:sz w:val="20"/>
          <w:szCs w:val="20"/>
        </w:rPr>
      </w:pPr>
      <w:r w:rsidRPr="00795480">
        <w:rPr>
          <w:sz w:val="20"/>
          <w:szCs w:val="20"/>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14:paraId="0B017F62" w14:textId="77777777" w:rsidR="00FF65A6" w:rsidRPr="00795480" w:rsidRDefault="00FF65A6" w:rsidP="001A69C5">
      <w:pPr>
        <w:pStyle w:val="a8"/>
        <w:numPr>
          <w:ilvl w:val="0"/>
          <w:numId w:val="143"/>
        </w:numPr>
        <w:tabs>
          <w:tab w:val="left" w:pos="1134"/>
        </w:tabs>
        <w:ind w:left="0" w:firstLine="709"/>
        <w:contextualSpacing w:val="0"/>
        <w:jc w:val="both"/>
        <w:rPr>
          <w:sz w:val="20"/>
          <w:szCs w:val="20"/>
        </w:rPr>
      </w:pPr>
      <w:r w:rsidRPr="00795480">
        <w:rPr>
          <w:sz w:val="20"/>
          <w:szCs w:val="20"/>
        </w:rPr>
        <w:t xml:space="preserve">выполнять несложные преобразования дробно-линейных выражений и выражений с квадратными </w:t>
      </w:r>
      <w:proofErr w:type="gramStart"/>
      <w:r w:rsidRPr="00795480">
        <w:rPr>
          <w:sz w:val="20"/>
          <w:szCs w:val="20"/>
        </w:rPr>
        <w:t>корнями .</w:t>
      </w:r>
      <w:proofErr w:type="gramEnd"/>
    </w:p>
    <w:p w14:paraId="53809BF5"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07EBD92E" w14:textId="77777777" w:rsidR="00FF65A6" w:rsidRPr="00795480" w:rsidRDefault="00FF65A6" w:rsidP="001A69C5">
      <w:pPr>
        <w:pStyle w:val="a8"/>
        <w:numPr>
          <w:ilvl w:val="0"/>
          <w:numId w:val="137"/>
        </w:numPr>
        <w:tabs>
          <w:tab w:val="left" w:pos="1134"/>
        </w:tabs>
        <w:ind w:left="0" w:firstLine="709"/>
        <w:jc w:val="both"/>
        <w:rPr>
          <w:sz w:val="20"/>
          <w:szCs w:val="20"/>
        </w:rPr>
      </w:pPr>
      <w:r w:rsidRPr="00795480">
        <w:rPr>
          <w:sz w:val="20"/>
          <w:szCs w:val="20"/>
        </w:rPr>
        <w:t xml:space="preserve">понимать смысл записи числа в стандартном виде; </w:t>
      </w:r>
    </w:p>
    <w:p w14:paraId="7DF75EA6" w14:textId="77777777" w:rsidR="00FF65A6" w:rsidRPr="00795480" w:rsidRDefault="00FF65A6" w:rsidP="001A69C5">
      <w:pPr>
        <w:pStyle w:val="a8"/>
        <w:numPr>
          <w:ilvl w:val="0"/>
          <w:numId w:val="137"/>
        </w:numPr>
        <w:tabs>
          <w:tab w:val="left" w:pos="1134"/>
        </w:tabs>
        <w:ind w:left="0" w:firstLine="709"/>
        <w:jc w:val="both"/>
        <w:rPr>
          <w:sz w:val="20"/>
          <w:szCs w:val="20"/>
        </w:rPr>
      </w:pPr>
      <w:r w:rsidRPr="00795480">
        <w:rPr>
          <w:sz w:val="20"/>
          <w:szCs w:val="20"/>
        </w:rPr>
        <w:t>оперировать на базовом уровне понятием «стандартная запись числа»</w:t>
      </w:r>
    </w:p>
    <w:p w14:paraId="15F6F534" w14:textId="77777777" w:rsidR="00FF65A6" w:rsidRPr="00795480" w:rsidRDefault="00FF65A6" w:rsidP="007C424B">
      <w:pPr>
        <w:rPr>
          <w:b/>
          <w:sz w:val="20"/>
          <w:szCs w:val="20"/>
        </w:rPr>
      </w:pPr>
      <w:r w:rsidRPr="00795480">
        <w:rPr>
          <w:b/>
          <w:sz w:val="20"/>
          <w:szCs w:val="20"/>
        </w:rPr>
        <w:t>Уравнения и неравенства</w:t>
      </w:r>
    </w:p>
    <w:p w14:paraId="3E2978C6"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14:paraId="580B1633"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проверять справедливость числовых равенств и неравенств;</w:t>
      </w:r>
    </w:p>
    <w:p w14:paraId="3C5F8D4D"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решать линейные неравенства и несложные неравенства, сводящиеся к линейным;</w:t>
      </w:r>
    </w:p>
    <w:p w14:paraId="38BC9698"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решать системы несложных линейных уравнений, неравенств;</w:t>
      </w:r>
    </w:p>
    <w:p w14:paraId="35EA13F8"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проверять, является ли данное число решением уравнения (неравенства);</w:t>
      </w:r>
    </w:p>
    <w:p w14:paraId="700CE742"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решать квадратные уравнения по формуле корней квадратного уравнения;</w:t>
      </w:r>
    </w:p>
    <w:p w14:paraId="3A10CAD5"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изображать решения неравенств и их систем на числовой прямой.</w:t>
      </w:r>
    </w:p>
    <w:p w14:paraId="314230F6"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535D1034" w14:textId="77777777" w:rsidR="00FF65A6" w:rsidRPr="00795480" w:rsidRDefault="00FF65A6" w:rsidP="001A69C5">
      <w:pPr>
        <w:pStyle w:val="a8"/>
        <w:numPr>
          <w:ilvl w:val="0"/>
          <w:numId w:val="136"/>
        </w:numPr>
        <w:tabs>
          <w:tab w:val="left" w:pos="1134"/>
        </w:tabs>
        <w:ind w:left="0" w:firstLine="709"/>
        <w:jc w:val="both"/>
        <w:rPr>
          <w:sz w:val="20"/>
          <w:szCs w:val="20"/>
        </w:rPr>
      </w:pPr>
      <w:r w:rsidRPr="00795480">
        <w:rPr>
          <w:sz w:val="20"/>
          <w:szCs w:val="20"/>
        </w:rPr>
        <w:t>составлять и решать линейные уравнения при решении задач, возникающих в других учебных предметах</w:t>
      </w:r>
    </w:p>
    <w:p w14:paraId="344375A1" w14:textId="77777777" w:rsidR="00FF65A6" w:rsidRPr="00795480" w:rsidRDefault="00FF65A6" w:rsidP="007C424B">
      <w:pPr>
        <w:rPr>
          <w:b/>
          <w:sz w:val="20"/>
          <w:szCs w:val="20"/>
        </w:rPr>
      </w:pPr>
      <w:r w:rsidRPr="00795480">
        <w:rPr>
          <w:b/>
          <w:sz w:val="20"/>
          <w:szCs w:val="20"/>
        </w:rPr>
        <w:t>Функции</w:t>
      </w:r>
    </w:p>
    <w:p w14:paraId="1B047A0E"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находить значение функции по заданному значению аргумента; </w:t>
      </w:r>
    </w:p>
    <w:p w14:paraId="15CB3964"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находить значение аргумента по заданному значению функции в несложных ситуациях;</w:t>
      </w:r>
    </w:p>
    <w:p w14:paraId="30655DB0"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определять положение точки по её координатам, координаты точки по её положению на координатной плоскости;</w:t>
      </w:r>
    </w:p>
    <w:p w14:paraId="3BC7F0CB"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по графику находить область определения, множество значений, нули функции, промежутки </w:t>
      </w:r>
      <w:proofErr w:type="spellStart"/>
      <w:r w:rsidRPr="00795480">
        <w:rPr>
          <w:rFonts w:ascii="Times New Roman" w:hAnsi="Times New Roman"/>
          <w:sz w:val="20"/>
          <w:szCs w:val="20"/>
        </w:rPr>
        <w:t>знакопостоянства</w:t>
      </w:r>
      <w:proofErr w:type="spellEnd"/>
      <w:r w:rsidRPr="00795480">
        <w:rPr>
          <w:rFonts w:ascii="Times New Roman" w:hAnsi="Times New Roman"/>
          <w:sz w:val="20"/>
          <w:szCs w:val="20"/>
        </w:rPr>
        <w:t>, промежутки возрастания и убывания, наибольшее и наименьшее значения функции;</w:t>
      </w:r>
    </w:p>
    <w:p w14:paraId="006D7D02"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строить график линейной функции;</w:t>
      </w:r>
    </w:p>
    <w:p w14:paraId="0361605D"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проверять, является ли данный график графиком заданной функции (линейной, квадратичной, обратной пропорциональности);</w:t>
      </w:r>
    </w:p>
    <w:p w14:paraId="49BA90D3"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определять приближённые значения координат точки пересечения графиков функций;</w:t>
      </w:r>
    </w:p>
    <w:p w14:paraId="1552C71A"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оперировать на базовом уровне понятиями: последовательность, арифметическая прогрессия, геометрическая прогрессия;</w:t>
      </w:r>
    </w:p>
    <w:p w14:paraId="23ACFFDF" w14:textId="77777777" w:rsidR="00FF65A6" w:rsidRPr="00795480" w:rsidRDefault="00FF65A6" w:rsidP="001A69C5">
      <w:pPr>
        <w:pStyle w:val="a8"/>
        <w:numPr>
          <w:ilvl w:val="0"/>
          <w:numId w:val="135"/>
        </w:numPr>
        <w:tabs>
          <w:tab w:val="left" w:pos="1134"/>
        </w:tabs>
        <w:ind w:left="0" w:firstLine="709"/>
        <w:contextualSpacing w:val="0"/>
        <w:jc w:val="both"/>
        <w:rPr>
          <w:sz w:val="20"/>
          <w:szCs w:val="20"/>
        </w:rPr>
      </w:pPr>
      <w:r w:rsidRPr="00795480">
        <w:rPr>
          <w:sz w:val="20"/>
          <w:szCs w:val="20"/>
        </w:rPr>
        <w:t>решать задачи на прогрессии, в которых ответ может быть получен непосредственным подсчётом без применения формул.</w:t>
      </w:r>
    </w:p>
    <w:p w14:paraId="3EE0D62B"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52850663" w14:textId="77777777" w:rsidR="00FF65A6" w:rsidRPr="00795480" w:rsidRDefault="00FF65A6" w:rsidP="001A69C5">
      <w:pPr>
        <w:pStyle w:val="a8"/>
        <w:numPr>
          <w:ilvl w:val="0"/>
          <w:numId w:val="135"/>
        </w:numPr>
        <w:tabs>
          <w:tab w:val="left" w:pos="1134"/>
        </w:tabs>
        <w:ind w:left="0" w:firstLine="709"/>
        <w:contextualSpacing w:val="0"/>
        <w:jc w:val="both"/>
        <w:rPr>
          <w:sz w:val="20"/>
          <w:szCs w:val="20"/>
        </w:rPr>
      </w:pPr>
      <w:r w:rsidRPr="00795480">
        <w:rPr>
          <w:sz w:val="20"/>
          <w:szCs w:val="20"/>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14:paraId="5452EAD7" w14:textId="77777777" w:rsidR="00FF65A6" w:rsidRPr="00795480" w:rsidRDefault="00FF65A6" w:rsidP="001A69C5">
      <w:pPr>
        <w:pStyle w:val="a8"/>
        <w:numPr>
          <w:ilvl w:val="0"/>
          <w:numId w:val="135"/>
        </w:numPr>
        <w:tabs>
          <w:tab w:val="left" w:pos="1134"/>
        </w:tabs>
        <w:ind w:left="0" w:firstLine="709"/>
        <w:contextualSpacing w:val="0"/>
        <w:jc w:val="both"/>
        <w:rPr>
          <w:sz w:val="20"/>
          <w:szCs w:val="20"/>
        </w:rPr>
      </w:pPr>
      <w:r w:rsidRPr="00795480">
        <w:rPr>
          <w:sz w:val="20"/>
          <w:szCs w:val="20"/>
        </w:rPr>
        <w:t>использовать свойства линейной функции и ее график при решении задач из других учебных предметов</w:t>
      </w:r>
    </w:p>
    <w:p w14:paraId="0C082302" w14:textId="77777777" w:rsidR="00FF65A6" w:rsidRPr="00795480" w:rsidRDefault="00FF65A6" w:rsidP="007C424B">
      <w:pPr>
        <w:rPr>
          <w:b/>
          <w:sz w:val="20"/>
          <w:szCs w:val="20"/>
        </w:rPr>
      </w:pPr>
      <w:r w:rsidRPr="00795480">
        <w:rPr>
          <w:b/>
          <w:sz w:val="20"/>
          <w:szCs w:val="20"/>
        </w:rPr>
        <w:t>Статистика и теория вероятностей поставить после текстовых задач, как с содержании.</w:t>
      </w:r>
    </w:p>
    <w:p w14:paraId="2F33C298"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Иметь представление о статистических характеристиках, вероятности случайного события, комбинаторных задачах;</w:t>
      </w:r>
    </w:p>
    <w:p w14:paraId="6FBD03E7"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решать простейшие комбинаторные задачи методом прямого и организованного перебора;</w:t>
      </w:r>
    </w:p>
    <w:p w14:paraId="414BA815"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представлять данные в виде таблиц, диаграмм, графиков;</w:t>
      </w:r>
    </w:p>
    <w:p w14:paraId="0E7C0E84"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читать информацию, представленную в виде таблицы, диаграммы, графика;</w:t>
      </w:r>
    </w:p>
    <w:p w14:paraId="48458C1C"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определять </w:t>
      </w:r>
      <w:r w:rsidRPr="00795480">
        <w:rPr>
          <w:rStyle w:val="dash041e0431044b0447043d044b0439char1"/>
          <w:sz w:val="20"/>
          <w:szCs w:val="20"/>
        </w:rPr>
        <w:t>основные статистические характеристики числовых наборов;</w:t>
      </w:r>
    </w:p>
    <w:p w14:paraId="2F1CE3D1"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оценивать вероятность события в простейших случаях;</w:t>
      </w:r>
    </w:p>
    <w:p w14:paraId="025C9402"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иметь представление о роли закона больших чисел в массовых явлениях.</w:t>
      </w:r>
    </w:p>
    <w:p w14:paraId="34A6C45A"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7CC7904E" w14:textId="77777777" w:rsidR="00FF65A6" w:rsidRPr="00795480" w:rsidRDefault="00FF65A6" w:rsidP="001A69C5">
      <w:pPr>
        <w:pStyle w:val="a8"/>
        <w:numPr>
          <w:ilvl w:val="0"/>
          <w:numId w:val="138"/>
        </w:numPr>
        <w:tabs>
          <w:tab w:val="left" w:pos="1134"/>
        </w:tabs>
        <w:ind w:left="0" w:firstLine="709"/>
        <w:contextualSpacing w:val="0"/>
        <w:jc w:val="both"/>
        <w:rPr>
          <w:sz w:val="20"/>
          <w:szCs w:val="20"/>
        </w:rPr>
      </w:pPr>
      <w:r w:rsidRPr="00795480">
        <w:rPr>
          <w:sz w:val="20"/>
          <w:szCs w:val="20"/>
        </w:rPr>
        <w:t>оценивать количество возможных вариантов методом перебора;</w:t>
      </w:r>
    </w:p>
    <w:p w14:paraId="0EF7E87D" w14:textId="77777777" w:rsidR="00FF65A6" w:rsidRPr="00795480" w:rsidRDefault="00FF65A6" w:rsidP="001A69C5">
      <w:pPr>
        <w:pStyle w:val="a8"/>
        <w:numPr>
          <w:ilvl w:val="0"/>
          <w:numId w:val="138"/>
        </w:numPr>
        <w:tabs>
          <w:tab w:val="left" w:pos="1134"/>
        </w:tabs>
        <w:ind w:left="0" w:firstLine="709"/>
        <w:contextualSpacing w:val="0"/>
        <w:jc w:val="both"/>
        <w:rPr>
          <w:sz w:val="20"/>
          <w:szCs w:val="20"/>
        </w:rPr>
      </w:pPr>
      <w:r w:rsidRPr="00795480">
        <w:rPr>
          <w:sz w:val="20"/>
          <w:szCs w:val="20"/>
        </w:rPr>
        <w:t>иметь представление о роли практически достоверных и маловероятных событий;</w:t>
      </w:r>
    </w:p>
    <w:p w14:paraId="579EC978" w14:textId="77777777" w:rsidR="00FF65A6" w:rsidRPr="00795480" w:rsidRDefault="00FF65A6" w:rsidP="001A69C5">
      <w:pPr>
        <w:pStyle w:val="a8"/>
        <w:numPr>
          <w:ilvl w:val="0"/>
          <w:numId w:val="138"/>
        </w:numPr>
        <w:tabs>
          <w:tab w:val="left" w:pos="1134"/>
        </w:tabs>
        <w:ind w:left="0" w:firstLine="709"/>
        <w:contextualSpacing w:val="0"/>
        <w:jc w:val="both"/>
        <w:rPr>
          <w:sz w:val="20"/>
          <w:szCs w:val="20"/>
        </w:rPr>
      </w:pPr>
      <w:r w:rsidRPr="00795480">
        <w:rPr>
          <w:sz w:val="20"/>
          <w:szCs w:val="20"/>
        </w:rPr>
        <w:t xml:space="preserve">сравнивать </w:t>
      </w:r>
      <w:r w:rsidRPr="00795480">
        <w:rPr>
          <w:rStyle w:val="dash041e0431044b0447043d044b0439char1"/>
          <w:sz w:val="20"/>
          <w:szCs w:val="20"/>
        </w:rPr>
        <w:t>основные статистические характеристики, полученные в процессе решения прикладной задачи, изучения реального явления</w:t>
      </w:r>
      <w:r w:rsidRPr="00795480">
        <w:rPr>
          <w:sz w:val="20"/>
          <w:szCs w:val="20"/>
        </w:rPr>
        <w:t xml:space="preserve">; </w:t>
      </w:r>
    </w:p>
    <w:p w14:paraId="01A3D411"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оценивать вероятность реальных событий и явлений в несложных ситуациях</w:t>
      </w:r>
    </w:p>
    <w:p w14:paraId="050B50FE" w14:textId="77777777" w:rsidR="00FF65A6" w:rsidRPr="00795480" w:rsidRDefault="00FF65A6" w:rsidP="007C424B">
      <w:pPr>
        <w:rPr>
          <w:b/>
          <w:bCs/>
          <w:sz w:val="20"/>
          <w:szCs w:val="20"/>
        </w:rPr>
      </w:pPr>
      <w:r w:rsidRPr="00795480">
        <w:rPr>
          <w:b/>
          <w:bCs/>
          <w:sz w:val="20"/>
          <w:szCs w:val="20"/>
        </w:rPr>
        <w:t>Текстовые задачи</w:t>
      </w:r>
    </w:p>
    <w:p w14:paraId="1E2ED853"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lastRenderedPageBreak/>
        <w:t>Решать несложные сюжетные задачи разных типов на все арифметические действия;</w:t>
      </w:r>
    </w:p>
    <w:p w14:paraId="062DA209"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14:paraId="1FADD819"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осуществлять способ поиска решения задачи, в котором рассуждение строится от условия к требованию или от требования к условию;</w:t>
      </w:r>
    </w:p>
    <w:p w14:paraId="6B480857"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 xml:space="preserve">составлять план решения задачи; </w:t>
      </w:r>
    </w:p>
    <w:p w14:paraId="4574DE37"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выделять этапы решения задачи;</w:t>
      </w:r>
    </w:p>
    <w:p w14:paraId="2F7DB5BB"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интерпретировать вычислительные результаты в задаче, исследовать полученное решение задачи;</w:t>
      </w:r>
    </w:p>
    <w:p w14:paraId="04B180EF"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знать различие скоростей объекта в стоячей воде, против течения и по течению реки;</w:t>
      </w:r>
    </w:p>
    <w:p w14:paraId="28ABF491" w14:textId="77777777" w:rsidR="00FF65A6" w:rsidRPr="00795480" w:rsidRDefault="00FF65A6" w:rsidP="001A69C5">
      <w:pPr>
        <w:pStyle w:val="a8"/>
        <w:numPr>
          <w:ilvl w:val="0"/>
          <w:numId w:val="136"/>
        </w:numPr>
        <w:tabs>
          <w:tab w:val="left" w:pos="1134"/>
        </w:tabs>
        <w:ind w:left="0" w:firstLine="709"/>
        <w:jc w:val="both"/>
        <w:rPr>
          <w:sz w:val="20"/>
          <w:szCs w:val="20"/>
        </w:rPr>
      </w:pPr>
      <w:r w:rsidRPr="00795480">
        <w:rPr>
          <w:sz w:val="20"/>
          <w:szCs w:val="20"/>
        </w:rPr>
        <w:t>решать задачи на нахождение части числа и числа по его части;</w:t>
      </w:r>
    </w:p>
    <w:p w14:paraId="67D22ACD" w14:textId="77777777" w:rsidR="00FF65A6" w:rsidRPr="00795480" w:rsidRDefault="00FF65A6" w:rsidP="001A69C5">
      <w:pPr>
        <w:pStyle w:val="a8"/>
        <w:numPr>
          <w:ilvl w:val="0"/>
          <w:numId w:val="136"/>
        </w:numPr>
        <w:tabs>
          <w:tab w:val="left" w:pos="1134"/>
        </w:tabs>
        <w:ind w:left="0" w:firstLine="709"/>
        <w:jc w:val="both"/>
        <w:rPr>
          <w:sz w:val="20"/>
          <w:szCs w:val="20"/>
        </w:rPr>
      </w:pPr>
      <w:r w:rsidRPr="00795480">
        <w:rPr>
          <w:sz w:val="20"/>
          <w:szCs w:val="20"/>
        </w:rPr>
        <w:t>решать задачи разных типов (на работу, на покупки, на движение), связывающих три величины, выделять эти величины и отношения между ними;</w:t>
      </w:r>
    </w:p>
    <w:p w14:paraId="04C0E94C" w14:textId="77777777" w:rsidR="00FF65A6" w:rsidRPr="00795480" w:rsidRDefault="00FF65A6" w:rsidP="001A69C5">
      <w:pPr>
        <w:pStyle w:val="a8"/>
        <w:numPr>
          <w:ilvl w:val="0"/>
          <w:numId w:val="136"/>
        </w:numPr>
        <w:tabs>
          <w:tab w:val="left" w:pos="1134"/>
        </w:tabs>
        <w:ind w:left="0" w:firstLine="709"/>
        <w:jc w:val="both"/>
        <w:rPr>
          <w:sz w:val="20"/>
          <w:szCs w:val="20"/>
        </w:rPr>
      </w:pPr>
      <w:r w:rsidRPr="00795480">
        <w:rPr>
          <w:sz w:val="20"/>
          <w:szCs w:val="20"/>
        </w:rPr>
        <w:t>находить процент от числа, число по проценту от него, находить процентное снижение или процентное повышение величины;</w:t>
      </w:r>
    </w:p>
    <w:p w14:paraId="77C2AE85" w14:textId="77777777" w:rsidR="00FF65A6" w:rsidRPr="00795480" w:rsidRDefault="00FF65A6" w:rsidP="001A69C5">
      <w:pPr>
        <w:pStyle w:val="a8"/>
        <w:numPr>
          <w:ilvl w:val="0"/>
          <w:numId w:val="136"/>
        </w:numPr>
        <w:tabs>
          <w:tab w:val="left" w:pos="1134"/>
        </w:tabs>
        <w:ind w:left="0" w:firstLine="709"/>
        <w:jc w:val="both"/>
        <w:rPr>
          <w:sz w:val="20"/>
          <w:szCs w:val="20"/>
        </w:rPr>
      </w:pPr>
      <w:r w:rsidRPr="00795480">
        <w:rPr>
          <w:sz w:val="20"/>
          <w:szCs w:val="20"/>
        </w:rPr>
        <w:t>решать несложные логические задачи методом рассуждений.</w:t>
      </w:r>
    </w:p>
    <w:p w14:paraId="02AE2113"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6D379A02" w14:textId="77777777" w:rsidR="00FF65A6" w:rsidRPr="00795480" w:rsidRDefault="00FF65A6" w:rsidP="001A69C5">
      <w:pPr>
        <w:numPr>
          <w:ilvl w:val="0"/>
          <w:numId w:val="148"/>
        </w:numPr>
        <w:tabs>
          <w:tab w:val="left" w:pos="1134"/>
        </w:tabs>
        <w:ind w:left="0" w:firstLine="709"/>
        <w:jc w:val="both"/>
        <w:rPr>
          <w:sz w:val="20"/>
          <w:szCs w:val="20"/>
        </w:rPr>
      </w:pPr>
      <w:r w:rsidRPr="00795480">
        <w:rPr>
          <w:sz w:val="20"/>
          <w:szCs w:val="20"/>
        </w:rPr>
        <w:t>выдвигать гипотезы о возможных предельных значениях искомых в задаче величин (делать прикидку)</w:t>
      </w:r>
    </w:p>
    <w:p w14:paraId="091C4335" w14:textId="77777777" w:rsidR="00FF65A6" w:rsidRPr="00795480" w:rsidRDefault="00FF65A6" w:rsidP="007C424B">
      <w:pPr>
        <w:rPr>
          <w:b/>
          <w:sz w:val="20"/>
          <w:szCs w:val="20"/>
        </w:rPr>
      </w:pPr>
      <w:r w:rsidRPr="00795480">
        <w:rPr>
          <w:b/>
          <w:sz w:val="20"/>
          <w:szCs w:val="20"/>
        </w:rPr>
        <w:t>Геометрические фигуры</w:t>
      </w:r>
    </w:p>
    <w:p w14:paraId="1C4AF1D7" w14:textId="77777777" w:rsidR="00FF65A6" w:rsidRPr="00795480" w:rsidRDefault="00FF65A6" w:rsidP="001A69C5">
      <w:pPr>
        <w:pStyle w:val="a"/>
        <w:numPr>
          <w:ilvl w:val="0"/>
          <w:numId w:val="145"/>
        </w:numPr>
        <w:tabs>
          <w:tab w:val="left" w:pos="1134"/>
        </w:tabs>
        <w:ind w:left="0" w:firstLine="709"/>
        <w:rPr>
          <w:rFonts w:ascii="Times New Roman" w:hAnsi="Times New Roman"/>
          <w:sz w:val="20"/>
          <w:szCs w:val="20"/>
        </w:rPr>
      </w:pPr>
      <w:r w:rsidRPr="00795480">
        <w:rPr>
          <w:rFonts w:ascii="Times New Roman" w:hAnsi="Times New Roman"/>
          <w:sz w:val="20"/>
          <w:szCs w:val="20"/>
        </w:rPr>
        <w:t>Оперировать на базовом уровне понятиями геометрических фигур;</w:t>
      </w:r>
    </w:p>
    <w:p w14:paraId="022C97AE" w14:textId="77777777" w:rsidR="00FF65A6" w:rsidRPr="00795480" w:rsidRDefault="00FF65A6" w:rsidP="001A69C5">
      <w:pPr>
        <w:pStyle w:val="a"/>
        <w:numPr>
          <w:ilvl w:val="0"/>
          <w:numId w:val="145"/>
        </w:numPr>
        <w:tabs>
          <w:tab w:val="left" w:pos="1134"/>
        </w:tabs>
        <w:ind w:left="0" w:firstLine="709"/>
        <w:rPr>
          <w:rFonts w:ascii="Times New Roman" w:hAnsi="Times New Roman"/>
          <w:sz w:val="20"/>
          <w:szCs w:val="20"/>
        </w:rPr>
      </w:pPr>
      <w:r w:rsidRPr="00795480">
        <w:rPr>
          <w:rFonts w:ascii="Times New Roman" w:hAnsi="Times New Roman"/>
          <w:sz w:val="20"/>
          <w:szCs w:val="20"/>
        </w:rPr>
        <w:t>извлекать информацию о геометрических фигурах, представленную на чертежах в явном виде;</w:t>
      </w:r>
    </w:p>
    <w:p w14:paraId="03C3A822" w14:textId="77777777" w:rsidR="00FF65A6" w:rsidRPr="00795480" w:rsidRDefault="00FF65A6" w:rsidP="001A69C5">
      <w:pPr>
        <w:pStyle w:val="a"/>
        <w:numPr>
          <w:ilvl w:val="0"/>
          <w:numId w:val="145"/>
        </w:numPr>
        <w:tabs>
          <w:tab w:val="left" w:pos="1134"/>
        </w:tabs>
        <w:ind w:left="0" w:firstLine="709"/>
        <w:rPr>
          <w:rFonts w:ascii="Times New Roman" w:hAnsi="Times New Roman"/>
          <w:sz w:val="20"/>
          <w:szCs w:val="20"/>
        </w:rPr>
      </w:pPr>
      <w:r w:rsidRPr="00795480">
        <w:rPr>
          <w:rFonts w:ascii="Times New Roman" w:hAnsi="Times New Roman"/>
          <w:sz w:val="20"/>
          <w:szCs w:val="20"/>
        </w:rPr>
        <w:t>применять для решения задач геометрические факты, если условия их применения заданы в явной форме;</w:t>
      </w:r>
    </w:p>
    <w:p w14:paraId="0415E37E" w14:textId="77777777" w:rsidR="00FF65A6" w:rsidRPr="00795480" w:rsidRDefault="00FF65A6" w:rsidP="001A69C5">
      <w:pPr>
        <w:pStyle w:val="a"/>
        <w:numPr>
          <w:ilvl w:val="0"/>
          <w:numId w:val="145"/>
        </w:numPr>
        <w:tabs>
          <w:tab w:val="left" w:pos="1134"/>
        </w:tabs>
        <w:ind w:left="0" w:firstLine="709"/>
        <w:rPr>
          <w:rFonts w:ascii="Times New Roman" w:hAnsi="Times New Roman"/>
          <w:i/>
          <w:sz w:val="20"/>
          <w:szCs w:val="20"/>
        </w:rPr>
      </w:pPr>
      <w:r w:rsidRPr="00795480">
        <w:rPr>
          <w:rFonts w:ascii="Times New Roman" w:hAnsi="Times New Roman"/>
          <w:sz w:val="20"/>
          <w:szCs w:val="20"/>
        </w:rPr>
        <w:t xml:space="preserve">решать задачи на нахождение геометрических величин по образцам или алгоритмам. </w:t>
      </w:r>
    </w:p>
    <w:p w14:paraId="56C519A7" w14:textId="77777777" w:rsidR="00FF65A6" w:rsidRPr="00795480" w:rsidRDefault="00FF65A6" w:rsidP="007C424B">
      <w:pPr>
        <w:pStyle w:val="a"/>
        <w:numPr>
          <w:ilvl w:val="0"/>
          <w:numId w:val="0"/>
        </w:numPr>
        <w:tabs>
          <w:tab w:val="left" w:pos="1134"/>
        </w:tabs>
        <w:ind w:firstLine="709"/>
        <w:rPr>
          <w:rFonts w:ascii="Times New Roman" w:hAnsi="Times New Roman"/>
          <w:b/>
          <w:sz w:val="20"/>
          <w:szCs w:val="20"/>
        </w:rPr>
      </w:pPr>
      <w:r w:rsidRPr="00795480">
        <w:rPr>
          <w:rFonts w:ascii="Times New Roman" w:hAnsi="Times New Roman"/>
          <w:b/>
          <w:sz w:val="20"/>
          <w:szCs w:val="20"/>
        </w:rPr>
        <w:t>В повседневной жизни и при изучении других предметов:</w:t>
      </w:r>
    </w:p>
    <w:p w14:paraId="6275F1C9" w14:textId="77777777" w:rsidR="00FF65A6" w:rsidRPr="00795480" w:rsidRDefault="00FF65A6" w:rsidP="001A69C5">
      <w:pPr>
        <w:numPr>
          <w:ilvl w:val="0"/>
          <w:numId w:val="146"/>
        </w:numPr>
        <w:tabs>
          <w:tab w:val="left" w:pos="1134"/>
        </w:tabs>
        <w:ind w:left="0" w:firstLine="709"/>
        <w:jc w:val="both"/>
        <w:rPr>
          <w:sz w:val="20"/>
          <w:szCs w:val="20"/>
        </w:rPr>
      </w:pPr>
      <w:r w:rsidRPr="00795480">
        <w:rPr>
          <w:sz w:val="20"/>
          <w:szCs w:val="20"/>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14:paraId="61C9A853" w14:textId="77777777" w:rsidR="00FF65A6" w:rsidRPr="00795480" w:rsidRDefault="00FF65A6" w:rsidP="007C424B">
      <w:pPr>
        <w:rPr>
          <w:b/>
          <w:bCs/>
          <w:sz w:val="20"/>
          <w:szCs w:val="20"/>
        </w:rPr>
      </w:pPr>
      <w:r w:rsidRPr="00795480">
        <w:rPr>
          <w:b/>
          <w:bCs/>
          <w:sz w:val="20"/>
          <w:szCs w:val="20"/>
        </w:rPr>
        <w:t>Отношения</w:t>
      </w:r>
    </w:p>
    <w:p w14:paraId="104B5F1B" w14:textId="77777777" w:rsidR="00FF65A6" w:rsidRPr="00795480" w:rsidRDefault="00FF65A6" w:rsidP="001A69C5">
      <w:pPr>
        <w:numPr>
          <w:ilvl w:val="0"/>
          <w:numId w:val="135"/>
        </w:numPr>
        <w:tabs>
          <w:tab w:val="left" w:pos="34"/>
          <w:tab w:val="left" w:pos="1134"/>
        </w:tabs>
        <w:ind w:left="0" w:firstLine="709"/>
        <w:jc w:val="both"/>
        <w:rPr>
          <w:sz w:val="20"/>
          <w:szCs w:val="20"/>
          <w:lang w:eastAsia="ru-RU"/>
        </w:rPr>
      </w:pPr>
      <w:r w:rsidRPr="00795480">
        <w:rPr>
          <w:sz w:val="20"/>
          <w:szCs w:val="20"/>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14:paraId="368C5850" w14:textId="77777777" w:rsidR="00FF65A6" w:rsidRPr="00795480" w:rsidRDefault="00FF65A6" w:rsidP="007C424B">
      <w:pPr>
        <w:pStyle w:val="a"/>
        <w:numPr>
          <w:ilvl w:val="0"/>
          <w:numId w:val="0"/>
        </w:numPr>
        <w:tabs>
          <w:tab w:val="left" w:pos="1134"/>
        </w:tabs>
        <w:ind w:firstLine="709"/>
        <w:rPr>
          <w:rFonts w:ascii="Times New Roman" w:hAnsi="Times New Roman"/>
          <w:b/>
          <w:sz w:val="20"/>
          <w:szCs w:val="20"/>
        </w:rPr>
      </w:pPr>
      <w:r w:rsidRPr="00795480">
        <w:rPr>
          <w:rFonts w:ascii="Times New Roman" w:hAnsi="Times New Roman"/>
          <w:b/>
          <w:sz w:val="20"/>
          <w:szCs w:val="20"/>
        </w:rPr>
        <w:t xml:space="preserve">В повседневной жизни и при изучении других предметов: </w:t>
      </w:r>
    </w:p>
    <w:p w14:paraId="4124D62B" w14:textId="77777777" w:rsidR="00FF65A6" w:rsidRPr="00795480" w:rsidRDefault="00FF65A6" w:rsidP="001A69C5">
      <w:pPr>
        <w:pStyle w:val="a8"/>
        <w:numPr>
          <w:ilvl w:val="0"/>
          <w:numId w:val="135"/>
        </w:numPr>
        <w:tabs>
          <w:tab w:val="left" w:pos="34"/>
          <w:tab w:val="left" w:pos="1134"/>
        </w:tabs>
        <w:ind w:left="0" w:firstLine="709"/>
        <w:jc w:val="both"/>
        <w:rPr>
          <w:sz w:val="20"/>
          <w:szCs w:val="20"/>
        </w:rPr>
      </w:pPr>
      <w:r w:rsidRPr="00795480">
        <w:rPr>
          <w:sz w:val="20"/>
          <w:szCs w:val="20"/>
        </w:rPr>
        <w:t>использовать отношения для решения простейших задач, возникающих в реальной жизни</w:t>
      </w:r>
    </w:p>
    <w:p w14:paraId="3D39190C" w14:textId="77777777" w:rsidR="00FF65A6" w:rsidRPr="00795480" w:rsidRDefault="00FF65A6" w:rsidP="007C424B">
      <w:pPr>
        <w:rPr>
          <w:b/>
          <w:sz w:val="20"/>
          <w:szCs w:val="20"/>
        </w:rPr>
      </w:pPr>
      <w:r w:rsidRPr="00795480">
        <w:rPr>
          <w:b/>
          <w:sz w:val="20"/>
          <w:szCs w:val="20"/>
        </w:rPr>
        <w:t>Измерения и вычисления</w:t>
      </w:r>
    </w:p>
    <w:p w14:paraId="5282AAA3"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Выполнять измерение длин, расстояний, величин углов, с помощью инструментов для измерений длин и углов;</w:t>
      </w:r>
    </w:p>
    <w:p w14:paraId="79D921C7"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14:paraId="19F1C515"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применять теорему Пифагора, базовые тригонометрические соотношения для вычисления длин, расстояний, площадей в простейших случаях.</w:t>
      </w:r>
    </w:p>
    <w:p w14:paraId="6B227EC8"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2566BBCA" w14:textId="77777777" w:rsidR="00FF65A6" w:rsidRPr="00795480" w:rsidRDefault="00FF65A6" w:rsidP="001A69C5">
      <w:pPr>
        <w:pStyle w:val="a"/>
        <w:numPr>
          <w:ilvl w:val="0"/>
          <w:numId w:val="144"/>
        </w:numPr>
        <w:tabs>
          <w:tab w:val="left" w:pos="1134"/>
        </w:tabs>
        <w:ind w:left="0" w:firstLine="709"/>
        <w:rPr>
          <w:rFonts w:ascii="Times New Roman" w:hAnsi="Times New Roman"/>
          <w:sz w:val="20"/>
          <w:szCs w:val="20"/>
        </w:rPr>
      </w:pPr>
      <w:r w:rsidRPr="00795480">
        <w:rPr>
          <w:rFonts w:ascii="Times New Roman" w:hAnsi="Times New Roman"/>
          <w:sz w:val="20"/>
          <w:szCs w:val="20"/>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14:paraId="713EF50B" w14:textId="77777777" w:rsidR="00FF65A6" w:rsidRPr="00795480" w:rsidRDefault="00FF65A6" w:rsidP="007C424B">
      <w:pPr>
        <w:rPr>
          <w:b/>
          <w:sz w:val="20"/>
          <w:szCs w:val="20"/>
        </w:rPr>
      </w:pPr>
      <w:r w:rsidRPr="00795480">
        <w:rPr>
          <w:b/>
          <w:sz w:val="20"/>
          <w:szCs w:val="20"/>
        </w:rPr>
        <w:t>Геометрические построения</w:t>
      </w:r>
    </w:p>
    <w:p w14:paraId="174B9DD6" w14:textId="77777777" w:rsidR="00FF65A6" w:rsidRPr="00795480" w:rsidRDefault="00FF65A6" w:rsidP="001A69C5">
      <w:pPr>
        <w:numPr>
          <w:ilvl w:val="0"/>
          <w:numId w:val="142"/>
        </w:numPr>
        <w:tabs>
          <w:tab w:val="left" w:pos="0"/>
          <w:tab w:val="left" w:pos="1134"/>
        </w:tabs>
        <w:ind w:left="0" w:firstLine="709"/>
        <w:jc w:val="both"/>
        <w:rPr>
          <w:sz w:val="20"/>
          <w:szCs w:val="20"/>
          <w:lang w:eastAsia="ru-RU"/>
        </w:rPr>
      </w:pPr>
      <w:r w:rsidRPr="00795480">
        <w:rPr>
          <w:sz w:val="20"/>
          <w:szCs w:val="20"/>
          <w:lang w:eastAsia="ru-RU"/>
        </w:rPr>
        <w:t>Изображать типовые плоские фигуры и фигуры в пространстве от руки и с помощью инструментов.</w:t>
      </w:r>
    </w:p>
    <w:p w14:paraId="4AF2D184" w14:textId="77777777" w:rsidR="00FF65A6" w:rsidRPr="00795480" w:rsidRDefault="00FF65A6" w:rsidP="007C424B">
      <w:pPr>
        <w:pStyle w:val="a"/>
        <w:numPr>
          <w:ilvl w:val="0"/>
          <w:numId w:val="0"/>
        </w:numPr>
        <w:tabs>
          <w:tab w:val="left" w:pos="1134"/>
        </w:tabs>
        <w:ind w:firstLine="709"/>
        <w:rPr>
          <w:rFonts w:ascii="Times New Roman" w:hAnsi="Times New Roman"/>
          <w:b/>
          <w:sz w:val="20"/>
          <w:szCs w:val="20"/>
        </w:rPr>
      </w:pPr>
      <w:r w:rsidRPr="00795480">
        <w:rPr>
          <w:rFonts w:ascii="Times New Roman" w:hAnsi="Times New Roman"/>
          <w:b/>
          <w:sz w:val="20"/>
          <w:szCs w:val="20"/>
        </w:rPr>
        <w:t>В повседневной жизни и при изучении других предметов:</w:t>
      </w:r>
    </w:p>
    <w:p w14:paraId="605C8653" w14:textId="77777777" w:rsidR="00FF65A6" w:rsidRPr="00795480" w:rsidRDefault="00FF65A6" w:rsidP="001A69C5">
      <w:pPr>
        <w:numPr>
          <w:ilvl w:val="0"/>
          <w:numId w:val="142"/>
        </w:numPr>
        <w:tabs>
          <w:tab w:val="left" w:pos="0"/>
          <w:tab w:val="left" w:pos="1134"/>
        </w:tabs>
        <w:ind w:left="0" w:firstLine="709"/>
        <w:jc w:val="both"/>
        <w:rPr>
          <w:sz w:val="20"/>
          <w:szCs w:val="20"/>
          <w:lang w:eastAsia="ru-RU"/>
        </w:rPr>
      </w:pPr>
      <w:r w:rsidRPr="00795480">
        <w:rPr>
          <w:sz w:val="20"/>
          <w:szCs w:val="20"/>
        </w:rPr>
        <w:t>выполнять простейшие построения на местности, необходимые в реальной жизни</w:t>
      </w:r>
    </w:p>
    <w:p w14:paraId="589A0208" w14:textId="77777777" w:rsidR="00FF65A6" w:rsidRPr="00795480" w:rsidRDefault="00FF65A6" w:rsidP="007C424B">
      <w:pPr>
        <w:rPr>
          <w:b/>
          <w:sz w:val="20"/>
          <w:szCs w:val="20"/>
        </w:rPr>
      </w:pPr>
      <w:r w:rsidRPr="00795480">
        <w:rPr>
          <w:b/>
          <w:sz w:val="20"/>
          <w:szCs w:val="20"/>
        </w:rPr>
        <w:t>Геометрические преобразования</w:t>
      </w:r>
    </w:p>
    <w:p w14:paraId="274CCB9E" w14:textId="77777777" w:rsidR="00FF65A6" w:rsidRPr="00795480" w:rsidRDefault="00FF65A6" w:rsidP="001A69C5">
      <w:pPr>
        <w:pStyle w:val="a"/>
        <w:numPr>
          <w:ilvl w:val="0"/>
          <w:numId w:val="141"/>
        </w:numPr>
        <w:tabs>
          <w:tab w:val="left" w:pos="1134"/>
        </w:tabs>
        <w:ind w:left="0" w:firstLine="709"/>
        <w:rPr>
          <w:rFonts w:ascii="Times New Roman" w:hAnsi="Times New Roman"/>
          <w:sz w:val="20"/>
          <w:szCs w:val="20"/>
        </w:rPr>
      </w:pPr>
      <w:r w:rsidRPr="00795480">
        <w:rPr>
          <w:rFonts w:ascii="Times New Roman" w:hAnsi="Times New Roman"/>
          <w:sz w:val="20"/>
          <w:szCs w:val="20"/>
        </w:rPr>
        <w:t>Строить фигуру, симметричную данной фигуре относительно оси и точки.</w:t>
      </w:r>
    </w:p>
    <w:p w14:paraId="482C36A7"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63397EBB" w14:textId="77777777" w:rsidR="00FF65A6" w:rsidRPr="00795480" w:rsidRDefault="00FF65A6" w:rsidP="001A69C5">
      <w:pPr>
        <w:pStyle w:val="a"/>
        <w:numPr>
          <w:ilvl w:val="0"/>
          <w:numId w:val="141"/>
        </w:numPr>
        <w:tabs>
          <w:tab w:val="left" w:pos="1134"/>
        </w:tabs>
        <w:ind w:left="0" w:firstLine="709"/>
        <w:rPr>
          <w:rFonts w:ascii="Times New Roman" w:hAnsi="Times New Roman"/>
          <w:sz w:val="20"/>
          <w:szCs w:val="20"/>
        </w:rPr>
      </w:pPr>
      <w:r w:rsidRPr="00795480">
        <w:rPr>
          <w:rFonts w:ascii="Times New Roman" w:hAnsi="Times New Roman"/>
          <w:sz w:val="20"/>
          <w:szCs w:val="20"/>
        </w:rPr>
        <w:t>распознавать движение объектов в окружающем мире;</w:t>
      </w:r>
    </w:p>
    <w:p w14:paraId="2FBFB283" w14:textId="77777777" w:rsidR="00FF65A6" w:rsidRPr="00795480" w:rsidRDefault="00FF65A6" w:rsidP="001A69C5">
      <w:pPr>
        <w:pStyle w:val="a"/>
        <w:numPr>
          <w:ilvl w:val="0"/>
          <w:numId w:val="141"/>
        </w:numPr>
        <w:tabs>
          <w:tab w:val="left" w:pos="1134"/>
        </w:tabs>
        <w:ind w:left="0" w:firstLine="709"/>
        <w:rPr>
          <w:rFonts w:ascii="Times New Roman" w:hAnsi="Times New Roman"/>
          <w:sz w:val="20"/>
          <w:szCs w:val="20"/>
        </w:rPr>
      </w:pPr>
      <w:r w:rsidRPr="00795480">
        <w:rPr>
          <w:rFonts w:ascii="Times New Roman" w:hAnsi="Times New Roman"/>
          <w:sz w:val="20"/>
          <w:szCs w:val="20"/>
        </w:rPr>
        <w:t>распознавать симметричные фигуры в окружающем мире</w:t>
      </w:r>
    </w:p>
    <w:p w14:paraId="6830189D" w14:textId="77777777" w:rsidR="00FF65A6" w:rsidRPr="00795480" w:rsidRDefault="00FF65A6" w:rsidP="007C424B">
      <w:pPr>
        <w:rPr>
          <w:b/>
          <w:sz w:val="20"/>
          <w:szCs w:val="20"/>
        </w:rPr>
      </w:pPr>
      <w:r w:rsidRPr="00795480">
        <w:rPr>
          <w:b/>
          <w:sz w:val="20"/>
          <w:szCs w:val="20"/>
        </w:rPr>
        <w:t>Векторы и координаты на плоскости</w:t>
      </w:r>
    </w:p>
    <w:p w14:paraId="182D34C0" w14:textId="77777777" w:rsidR="00FF65A6" w:rsidRPr="00795480" w:rsidRDefault="00FF65A6" w:rsidP="001A69C5">
      <w:pPr>
        <w:pStyle w:val="a"/>
        <w:numPr>
          <w:ilvl w:val="0"/>
          <w:numId w:val="140"/>
        </w:numPr>
        <w:tabs>
          <w:tab w:val="left" w:pos="1134"/>
        </w:tabs>
        <w:ind w:left="0" w:firstLine="709"/>
        <w:rPr>
          <w:rFonts w:ascii="Times New Roman" w:hAnsi="Times New Roman"/>
          <w:sz w:val="20"/>
          <w:szCs w:val="20"/>
        </w:rPr>
      </w:pPr>
      <w:r w:rsidRPr="00795480">
        <w:rPr>
          <w:rFonts w:ascii="Times New Roman" w:hAnsi="Times New Roman"/>
          <w:sz w:val="20"/>
          <w:szCs w:val="20"/>
        </w:rPr>
        <w:t>Оперировать на базовом уровне понятиями вектор, сумма векторов</w:t>
      </w:r>
      <w:r w:rsidRPr="00795480">
        <w:rPr>
          <w:rFonts w:ascii="Times New Roman" w:hAnsi="Times New Roman"/>
          <w:i/>
          <w:sz w:val="20"/>
          <w:szCs w:val="20"/>
        </w:rPr>
        <w:t xml:space="preserve">, </w:t>
      </w:r>
      <w:r w:rsidRPr="00795480">
        <w:rPr>
          <w:rFonts w:ascii="Times New Roman" w:hAnsi="Times New Roman"/>
          <w:sz w:val="20"/>
          <w:szCs w:val="20"/>
        </w:rPr>
        <w:t>произведение вектора на число,</w:t>
      </w:r>
      <w:r w:rsidRPr="00795480">
        <w:rPr>
          <w:rFonts w:ascii="Times New Roman" w:hAnsi="Times New Roman"/>
          <w:i/>
          <w:sz w:val="20"/>
          <w:szCs w:val="20"/>
        </w:rPr>
        <w:t xml:space="preserve"> </w:t>
      </w:r>
      <w:r w:rsidRPr="00795480">
        <w:rPr>
          <w:rFonts w:ascii="Times New Roman" w:hAnsi="Times New Roman"/>
          <w:sz w:val="20"/>
          <w:szCs w:val="20"/>
        </w:rPr>
        <w:t>координаты на плоскости;</w:t>
      </w:r>
    </w:p>
    <w:p w14:paraId="194D6AF1" w14:textId="77777777" w:rsidR="00FF65A6" w:rsidRPr="00795480" w:rsidRDefault="00FF65A6" w:rsidP="001A69C5">
      <w:pPr>
        <w:pStyle w:val="a"/>
        <w:numPr>
          <w:ilvl w:val="0"/>
          <w:numId w:val="140"/>
        </w:numPr>
        <w:tabs>
          <w:tab w:val="left" w:pos="1134"/>
        </w:tabs>
        <w:ind w:left="0" w:firstLine="709"/>
        <w:rPr>
          <w:rFonts w:ascii="Times New Roman" w:hAnsi="Times New Roman"/>
          <w:sz w:val="20"/>
          <w:szCs w:val="20"/>
        </w:rPr>
      </w:pPr>
      <w:r w:rsidRPr="00795480">
        <w:rPr>
          <w:rFonts w:ascii="Times New Roman" w:hAnsi="Times New Roman"/>
          <w:sz w:val="20"/>
          <w:szCs w:val="20"/>
        </w:rPr>
        <w:lastRenderedPageBreak/>
        <w:t>определять приближённо координаты точки по её изображению на координатной плоскости.</w:t>
      </w:r>
    </w:p>
    <w:p w14:paraId="4A0C5413" w14:textId="77777777" w:rsidR="00FF65A6" w:rsidRPr="00795480" w:rsidRDefault="00FF65A6" w:rsidP="007C424B">
      <w:pPr>
        <w:pStyle w:val="a"/>
        <w:numPr>
          <w:ilvl w:val="0"/>
          <w:numId w:val="0"/>
        </w:numPr>
        <w:tabs>
          <w:tab w:val="left" w:pos="1134"/>
        </w:tabs>
        <w:ind w:firstLine="709"/>
        <w:rPr>
          <w:rFonts w:ascii="Times New Roman" w:hAnsi="Times New Roman"/>
          <w:b/>
          <w:sz w:val="20"/>
          <w:szCs w:val="20"/>
        </w:rPr>
      </w:pPr>
      <w:r w:rsidRPr="00795480">
        <w:rPr>
          <w:rFonts w:ascii="Times New Roman" w:hAnsi="Times New Roman"/>
          <w:b/>
          <w:sz w:val="20"/>
          <w:szCs w:val="20"/>
        </w:rPr>
        <w:t xml:space="preserve">В повседневной жизни и при изучении других предметов: </w:t>
      </w:r>
    </w:p>
    <w:p w14:paraId="56024367" w14:textId="77777777" w:rsidR="00FF65A6" w:rsidRPr="00795480" w:rsidRDefault="00FF65A6" w:rsidP="001A69C5">
      <w:pPr>
        <w:pStyle w:val="a"/>
        <w:numPr>
          <w:ilvl w:val="0"/>
          <w:numId w:val="140"/>
        </w:numPr>
        <w:tabs>
          <w:tab w:val="left" w:pos="1134"/>
        </w:tabs>
        <w:ind w:left="0" w:firstLine="709"/>
        <w:rPr>
          <w:rFonts w:ascii="Times New Roman" w:hAnsi="Times New Roman"/>
          <w:sz w:val="20"/>
          <w:szCs w:val="20"/>
        </w:rPr>
      </w:pPr>
      <w:r w:rsidRPr="00795480">
        <w:rPr>
          <w:rFonts w:ascii="Times New Roman" w:hAnsi="Times New Roman"/>
          <w:sz w:val="20"/>
          <w:szCs w:val="20"/>
        </w:rPr>
        <w:t>использовать векторы для решения простейших задач на определение скорости относительного движения</w:t>
      </w:r>
    </w:p>
    <w:p w14:paraId="2FE0B2D7" w14:textId="77777777" w:rsidR="00FF65A6" w:rsidRPr="00795480" w:rsidRDefault="00FF65A6" w:rsidP="007C424B">
      <w:pPr>
        <w:rPr>
          <w:b/>
          <w:bCs/>
          <w:sz w:val="20"/>
          <w:szCs w:val="20"/>
        </w:rPr>
      </w:pPr>
      <w:r w:rsidRPr="00795480">
        <w:rPr>
          <w:b/>
          <w:bCs/>
          <w:sz w:val="20"/>
          <w:szCs w:val="20"/>
        </w:rPr>
        <w:t>История математики</w:t>
      </w:r>
    </w:p>
    <w:p w14:paraId="5A39B593" w14:textId="77777777" w:rsidR="00FF65A6" w:rsidRPr="00795480" w:rsidRDefault="00FF65A6" w:rsidP="001A69C5">
      <w:pPr>
        <w:numPr>
          <w:ilvl w:val="0"/>
          <w:numId w:val="147"/>
        </w:numPr>
        <w:tabs>
          <w:tab w:val="left" w:pos="34"/>
          <w:tab w:val="left" w:pos="1134"/>
        </w:tabs>
        <w:ind w:left="0" w:firstLine="709"/>
        <w:jc w:val="both"/>
        <w:rPr>
          <w:sz w:val="20"/>
          <w:szCs w:val="20"/>
          <w:lang w:eastAsia="ru-RU"/>
        </w:rPr>
      </w:pPr>
      <w:r w:rsidRPr="00795480">
        <w:rPr>
          <w:sz w:val="20"/>
          <w:szCs w:val="20"/>
          <w:lang w:eastAsia="ru-RU"/>
        </w:rPr>
        <w:t>Описывать отдельные выдающиеся результаты, полученные в ходе развития математики как науки;</w:t>
      </w:r>
    </w:p>
    <w:p w14:paraId="72F7AF93" w14:textId="77777777" w:rsidR="00FF65A6" w:rsidRPr="00795480" w:rsidRDefault="00FF65A6" w:rsidP="001A69C5">
      <w:pPr>
        <w:numPr>
          <w:ilvl w:val="0"/>
          <w:numId w:val="147"/>
        </w:numPr>
        <w:tabs>
          <w:tab w:val="left" w:pos="34"/>
          <w:tab w:val="left" w:pos="1134"/>
        </w:tabs>
        <w:ind w:left="0" w:firstLine="709"/>
        <w:jc w:val="both"/>
        <w:rPr>
          <w:sz w:val="20"/>
          <w:szCs w:val="20"/>
          <w:lang w:eastAsia="ru-RU"/>
        </w:rPr>
      </w:pPr>
      <w:r w:rsidRPr="00795480">
        <w:rPr>
          <w:sz w:val="20"/>
          <w:szCs w:val="20"/>
          <w:lang w:eastAsia="ru-RU"/>
        </w:rPr>
        <w:t>знать примеры математических открытий и их авторов, в связи с отечественной и всемирной историей;</w:t>
      </w:r>
    </w:p>
    <w:p w14:paraId="23179F2D" w14:textId="77777777" w:rsidR="00FF65A6" w:rsidRPr="00795480" w:rsidRDefault="00FF65A6" w:rsidP="001A69C5">
      <w:pPr>
        <w:numPr>
          <w:ilvl w:val="0"/>
          <w:numId w:val="147"/>
        </w:numPr>
        <w:tabs>
          <w:tab w:val="left" w:pos="34"/>
          <w:tab w:val="left" w:pos="1134"/>
        </w:tabs>
        <w:ind w:left="0" w:firstLine="709"/>
        <w:jc w:val="both"/>
        <w:rPr>
          <w:sz w:val="20"/>
          <w:szCs w:val="20"/>
          <w:lang w:eastAsia="ru-RU"/>
        </w:rPr>
      </w:pPr>
      <w:r w:rsidRPr="00795480">
        <w:rPr>
          <w:sz w:val="20"/>
          <w:szCs w:val="20"/>
        </w:rPr>
        <w:t>понимать роль математики в развитии России</w:t>
      </w:r>
    </w:p>
    <w:p w14:paraId="5C425617" w14:textId="77777777" w:rsidR="00FF65A6" w:rsidRPr="00795480" w:rsidRDefault="00FF65A6" w:rsidP="007C424B">
      <w:pPr>
        <w:rPr>
          <w:b/>
          <w:bCs/>
          <w:sz w:val="20"/>
          <w:szCs w:val="20"/>
        </w:rPr>
      </w:pPr>
      <w:r w:rsidRPr="00795480">
        <w:rPr>
          <w:b/>
          <w:bCs/>
          <w:sz w:val="20"/>
          <w:szCs w:val="20"/>
        </w:rPr>
        <w:t xml:space="preserve">Методы математики </w:t>
      </w:r>
    </w:p>
    <w:p w14:paraId="77ED9AE7" w14:textId="77777777" w:rsidR="00FF65A6" w:rsidRPr="00795480" w:rsidRDefault="00FF65A6" w:rsidP="001A69C5">
      <w:pPr>
        <w:numPr>
          <w:ilvl w:val="0"/>
          <w:numId w:val="147"/>
        </w:numPr>
        <w:tabs>
          <w:tab w:val="left" w:pos="34"/>
          <w:tab w:val="left" w:pos="1134"/>
        </w:tabs>
        <w:ind w:left="0" w:firstLine="709"/>
        <w:jc w:val="both"/>
        <w:rPr>
          <w:sz w:val="20"/>
          <w:szCs w:val="20"/>
          <w:lang w:eastAsia="ru-RU"/>
        </w:rPr>
      </w:pPr>
      <w:r w:rsidRPr="00795480">
        <w:rPr>
          <w:sz w:val="20"/>
          <w:szCs w:val="20"/>
          <w:lang w:eastAsia="ru-RU"/>
        </w:rPr>
        <w:t xml:space="preserve">Выбирать подходящий изученный метод </w:t>
      </w:r>
      <w:proofErr w:type="gramStart"/>
      <w:r w:rsidRPr="00795480">
        <w:rPr>
          <w:sz w:val="20"/>
          <w:szCs w:val="20"/>
          <w:lang w:eastAsia="ru-RU"/>
        </w:rPr>
        <w:t>для решении</w:t>
      </w:r>
      <w:proofErr w:type="gramEnd"/>
      <w:r w:rsidRPr="00795480">
        <w:rPr>
          <w:sz w:val="20"/>
          <w:szCs w:val="20"/>
          <w:lang w:eastAsia="ru-RU"/>
        </w:rPr>
        <w:t xml:space="preserve"> изученных типов математических задач;</w:t>
      </w:r>
    </w:p>
    <w:p w14:paraId="715C74FE" w14:textId="77777777" w:rsidR="00FF65A6" w:rsidRPr="00795480" w:rsidRDefault="00FF65A6" w:rsidP="001A69C5">
      <w:pPr>
        <w:numPr>
          <w:ilvl w:val="0"/>
          <w:numId w:val="147"/>
        </w:numPr>
        <w:tabs>
          <w:tab w:val="left" w:pos="34"/>
          <w:tab w:val="left" w:pos="1134"/>
        </w:tabs>
        <w:ind w:left="0" w:firstLine="709"/>
        <w:jc w:val="both"/>
        <w:rPr>
          <w:sz w:val="20"/>
          <w:szCs w:val="20"/>
          <w:lang w:eastAsia="ru-RU"/>
        </w:rPr>
      </w:pPr>
      <w:r w:rsidRPr="00795480">
        <w:rPr>
          <w:sz w:val="20"/>
          <w:szCs w:val="20"/>
          <w:lang w:eastAsia="ru-RU"/>
        </w:rPr>
        <w:t>Приводить примеры математических закономерностей в окружающей действительности и произведениях искусства.</w:t>
      </w:r>
    </w:p>
    <w:p w14:paraId="030135D4" w14:textId="77777777" w:rsidR="00FF65A6" w:rsidRPr="00795480" w:rsidRDefault="00FF65A6" w:rsidP="007C424B">
      <w:pPr>
        <w:pStyle w:val="3"/>
        <w:spacing w:before="0" w:beforeAutospacing="0" w:after="0" w:afterAutospacing="0"/>
        <w:rPr>
          <w:sz w:val="20"/>
          <w:szCs w:val="20"/>
        </w:rPr>
      </w:pPr>
      <w:bookmarkStart w:id="58" w:name="_Toc284662722"/>
      <w:bookmarkStart w:id="59" w:name="_Toc284663348"/>
    </w:p>
    <w:p w14:paraId="607ABBBD" w14:textId="77777777" w:rsidR="00FF65A6" w:rsidRPr="00795480" w:rsidRDefault="00FF65A6" w:rsidP="007C424B">
      <w:pPr>
        <w:pStyle w:val="3"/>
        <w:spacing w:before="0" w:beforeAutospacing="0" w:after="0" w:afterAutospacing="0"/>
        <w:rPr>
          <w:sz w:val="20"/>
          <w:szCs w:val="20"/>
        </w:rPr>
      </w:pPr>
      <w:r w:rsidRPr="00795480">
        <w:rPr>
          <w:sz w:val="20"/>
          <w:szCs w:val="20"/>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8"/>
      <w:bookmarkEnd w:id="59"/>
    </w:p>
    <w:p w14:paraId="5F812491" w14:textId="77777777" w:rsidR="00FF65A6" w:rsidRPr="00795480" w:rsidRDefault="00FF65A6" w:rsidP="007C424B">
      <w:pPr>
        <w:rPr>
          <w:sz w:val="20"/>
          <w:szCs w:val="20"/>
        </w:rPr>
      </w:pPr>
      <w:r w:rsidRPr="00795480">
        <w:rPr>
          <w:b/>
          <w:sz w:val="20"/>
          <w:szCs w:val="20"/>
        </w:rPr>
        <w:t>Элементы теории множеств и математической логики</w:t>
      </w:r>
    </w:p>
    <w:p w14:paraId="7864B686" w14:textId="77777777" w:rsidR="00FF65A6" w:rsidRPr="00795480" w:rsidRDefault="00FF65A6" w:rsidP="001A69C5">
      <w:pPr>
        <w:pStyle w:val="a8"/>
        <w:numPr>
          <w:ilvl w:val="0"/>
          <w:numId w:val="139"/>
        </w:numPr>
        <w:tabs>
          <w:tab w:val="left" w:pos="1134"/>
        </w:tabs>
        <w:ind w:left="0" w:firstLine="709"/>
        <w:jc w:val="both"/>
        <w:rPr>
          <w:i/>
          <w:sz w:val="20"/>
          <w:szCs w:val="20"/>
        </w:rPr>
      </w:pPr>
      <w:r w:rsidRPr="00795480">
        <w:rPr>
          <w:i/>
          <w:sz w:val="20"/>
          <w:szCs w:val="20"/>
        </w:rPr>
        <w:t>Оперировать</w:t>
      </w:r>
      <w:r w:rsidRPr="00795480">
        <w:rPr>
          <w:rStyle w:val="af3"/>
          <w:i/>
          <w:sz w:val="20"/>
          <w:szCs w:val="20"/>
        </w:rPr>
        <w:footnoteReference w:id="6"/>
      </w:r>
      <w:r w:rsidRPr="00795480">
        <w:rPr>
          <w:i/>
          <w:sz w:val="20"/>
          <w:szCs w:val="20"/>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14:paraId="4ABB2971" w14:textId="77777777" w:rsidR="00FF65A6" w:rsidRPr="00795480" w:rsidRDefault="00FF65A6" w:rsidP="001A69C5">
      <w:pPr>
        <w:pStyle w:val="a8"/>
        <w:numPr>
          <w:ilvl w:val="0"/>
          <w:numId w:val="139"/>
        </w:numPr>
        <w:tabs>
          <w:tab w:val="left" w:pos="1134"/>
        </w:tabs>
        <w:ind w:left="0" w:firstLine="709"/>
        <w:jc w:val="both"/>
        <w:rPr>
          <w:i/>
          <w:sz w:val="20"/>
          <w:szCs w:val="20"/>
        </w:rPr>
      </w:pPr>
      <w:r w:rsidRPr="00795480">
        <w:rPr>
          <w:i/>
          <w:sz w:val="20"/>
          <w:szCs w:val="20"/>
        </w:rPr>
        <w:t>изображать множества и отношение множеств с помощью кругов Эйлера;</w:t>
      </w:r>
    </w:p>
    <w:p w14:paraId="0931AA26" w14:textId="77777777" w:rsidR="00FF65A6" w:rsidRPr="00795480" w:rsidRDefault="00FF65A6" w:rsidP="001A69C5">
      <w:pPr>
        <w:pStyle w:val="a8"/>
        <w:numPr>
          <w:ilvl w:val="0"/>
          <w:numId w:val="139"/>
        </w:numPr>
        <w:tabs>
          <w:tab w:val="left" w:pos="1134"/>
        </w:tabs>
        <w:ind w:left="0" w:firstLine="709"/>
        <w:jc w:val="both"/>
        <w:rPr>
          <w:i/>
          <w:sz w:val="20"/>
          <w:szCs w:val="20"/>
        </w:rPr>
      </w:pPr>
      <w:r w:rsidRPr="00795480">
        <w:rPr>
          <w:i/>
          <w:sz w:val="20"/>
          <w:szCs w:val="20"/>
        </w:rPr>
        <w:t xml:space="preserve">определять принадлежность элемента множеству, объединению и пересечению множеств; </w:t>
      </w:r>
    </w:p>
    <w:p w14:paraId="51591BF7" w14:textId="77777777" w:rsidR="00FF65A6" w:rsidRPr="00795480" w:rsidRDefault="00FF65A6" w:rsidP="001A69C5">
      <w:pPr>
        <w:pStyle w:val="a8"/>
        <w:numPr>
          <w:ilvl w:val="0"/>
          <w:numId w:val="139"/>
        </w:numPr>
        <w:tabs>
          <w:tab w:val="left" w:pos="1134"/>
        </w:tabs>
        <w:ind w:left="0" w:firstLine="709"/>
        <w:jc w:val="both"/>
        <w:rPr>
          <w:i/>
          <w:sz w:val="20"/>
          <w:szCs w:val="20"/>
        </w:rPr>
      </w:pPr>
      <w:r w:rsidRPr="00795480">
        <w:rPr>
          <w:i/>
          <w:sz w:val="20"/>
          <w:szCs w:val="20"/>
        </w:rPr>
        <w:t>задавать множество с помощью перечисления элементов, словесного описания;</w:t>
      </w:r>
    </w:p>
    <w:p w14:paraId="6292BA5B" w14:textId="77777777" w:rsidR="00FF65A6" w:rsidRPr="00795480" w:rsidRDefault="00FF65A6" w:rsidP="001A69C5">
      <w:pPr>
        <w:pStyle w:val="a8"/>
        <w:numPr>
          <w:ilvl w:val="0"/>
          <w:numId w:val="139"/>
        </w:numPr>
        <w:tabs>
          <w:tab w:val="left" w:pos="1134"/>
        </w:tabs>
        <w:ind w:left="0" w:firstLine="709"/>
        <w:jc w:val="both"/>
        <w:rPr>
          <w:i/>
          <w:sz w:val="20"/>
          <w:szCs w:val="20"/>
        </w:rPr>
      </w:pPr>
      <w:r w:rsidRPr="00795480">
        <w:rPr>
          <w:i/>
          <w:sz w:val="20"/>
          <w:szCs w:val="20"/>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14:paraId="320416EB" w14:textId="77777777" w:rsidR="00FF65A6" w:rsidRPr="00795480" w:rsidRDefault="00FF65A6" w:rsidP="001A69C5">
      <w:pPr>
        <w:pStyle w:val="a8"/>
        <w:numPr>
          <w:ilvl w:val="0"/>
          <w:numId w:val="139"/>
        </w:numPr>
        <w:tabs>
          <w:tab w:val="left" w:pos="1134"/>
        </w:tabs>
        <w:ind w:left="0" w:firstLine="709"/>
        <w:jc w:val="both"/>
        <w:rPr>
          <w:i/>
          <w:sz w:val="20"/>
          <w:szCs w:val="20"/>
        </w:rPr>
      </w:pPr>
      <w:r w:rsidRPr="00795480">
        <w:rPr>
          <w:i/>
          <w:sz w:val="20"/>
          <w:szCs w:val="20"/>
        </w:rPr>
        <w:t>строить высказывания, отрицания высказываний.</w:t>
      </w:r>
    </w:p>
    <w:p w14:paraId="61EFF163"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4D0C4FC3"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строить цепочки умозаключений на основе использования правил логики;</w:t>
      </w:r>
    </w:p>
    <w:p w14:paraId="6C5CBBC9"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использовать множества, операции с множествами, их графическое представление для описания реальных процессов и явлений</w:t>
      </w:r>
    </w:p>
    <w:p w14:paraId="3C9D06F4" w14:textId="77777777" w:rsidR="00FF65A6" w:rsidRPr="00795480" w:rsidRDefault="00FF65A6" w:rsidP="007C424B">
      <w:pPr>
        <w:rPr>
          <w:b/>
          <w:sz w:val="20"/>
          <w:szCs w:val="20"/>
        </w:rPr>
      </w:pPr>
      <w:r w:rsidRPr="00795480">
        <w:rPr>
          <w:b/>
          <w:sz w:val="20"/>
          <w:szCs w:val="20"/>
        </w:rPr>
        <w:t>Числа</w:t>
      </w:r>
    </w:p>
    <w:p w14:paraId="6F209F12"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w:t>
      </w:r>
      <w:proofErr w:type="spellStart"/>
      <w:r w:rsidRPr="00795480">
        <w:rPr>
          <w:i/>
          <w:sz w:val="20"/>
          <w:szCs w:val="20"/>
        </w:rPr>
        <w:t>чиселло</w:t>
      </w:r>
      <w:proofErr w:type="spellEnd"/>
      <w:r w:rsidRPr="00795480">
        <w:rPr>
          <w:i/>
          <w:sz w:val="20"/>
          <w:szCs w:val="20"/>
        </w:rPr>
        <w:t>, геометрическая интерпретация натуральных, целых, рациональных, действительных чисел;</w:t>
      </w:r>
    </w:p>
    <w:p w14:paraId="51836CF9"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понимать и объяснять смысл позиционной записи натурального числа;</w:t>
      </w:r>
    </w:p>
    <w:p w14:paraId="39F87AFA"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выполнять вычисления, в том числе с использованием приёмов рациональных вычислений;</w:t>
      </w:r>
    </w:p>
    <w:p w14:paraId="0C929F97"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выполнять округление рациональных чисел с заданной точностью;</w:t>
      </w:r>
    </w:p>
    <w:p w14:paraId="7001245E"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сравнивать рациональные и иррациональные числа;</w:t>
      </w:r>
    </w:p>
    <w:p w14:paraId="76DD130C"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представлять рациональное число в виде десятичной дроби</w:t>
      </w:r>
    </w:p>
    <w:p w14:paraId="1A309897"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упорядочивать числа, записанные в виде обыкновенной и десятичной дроби;</w:t>
      </w:r>
    </w:p>
    <w:p w14:paraId="555A9B9E"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находить НОД и НОК чисел и использовать их при решении задач.</w:t>
      </w:r>
    </w:p>
    <w:p w14:paraId="1010D02C"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700EDE4E"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применять правила приближенных вычислений при решении практических задач и решении задач других учебных предметов;</w:t>
      </w:r>
    </w:p>
    <w:p w14:paraId="05734AA1"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выполнять сравнение результатов вычислений при решении практических задач, в том числе приближенных вычислений;</w:t>
      </w:r>
    </w:p>
    <w:p w14:paraId="3302B25E"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составлять и оценивать числовые выражения при решении практических задач и задач из других учебных предметов;</w:t>
      </w:r>
    </w:p>
    <w:p w14:paraId="09819C9D"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записывать и округлять числовые значения реальных величин с использованием разных систем измерения</w:t>
      </w:r>
    </w:p>
    <w:p w14:paraId="4C61EC0E" w14:textId="77777777" w:rsidR="00FF65A6" w:rsidRPr="00795480" w:rsidRDefault="00FF65A6" w:rsidP="007C424B">
      <w:pPr>
        <w:rPr>
          <w:b/>
          <w:sz w:val="20"/>
          <w:szCs w:val="20"/>
        </w:rPr>
      </w:pPr>
      <w:r w:rsidRPr="00795480">
        <w:rPr>
          <w:b/>
          <w:sz w:val="20"/>
          <w:szCs w:val="20"/>
        </w:rPr>
        <w:lastRenderedPageBreak/>
        <w:t>Тождественные преобразования</w:t>
      </w:r>
    </w:p>
    <w:p w14:paraId="63A9B7B1"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Оперировать понятиями степени с натуральным показателем, степени с целым отрицательным показателем;</w:t>
      </w:r>
    </w:p>
    <w:p w14:paraId="00F8DCA4"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14:paraId="66354329"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14:paraId="245E75F5"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выделять квадрат суммы и разности одночленов;</w:t>
      </w:r>
    </w:p>
    <w:p w14:paraId="56DFF2D2"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раскладывать на множители квадратный   трёхчлен;</w:t>
      </w:r>
    </w:p>
    <w:p w14:paraId="687352AE"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14:paraId="2B37C8BC"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14:paraId="161CA0E0"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выполнять преобразования выражений, содержащих квадратные корни;</w:t>
      </w:r>
    </w:p>
    <w:p w14:paraId="63547D47"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выделять квадрат суммы или разности двучлена в выражениях, содержащих квадратные корни;</w:t>
      </w:r>
    </w:p>
    <w:p w14:paraId="3B56E6B5"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выполнять преобразования выражений, содержащих модуль.</w:t>
      </w:r>
    </w:p>
    <w:p w14:paraId="0FDD8666"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4079A5F6" w14:textId="77777777" w:rsidR="00FF65A6" w:rsidRPr="00795480" w:rsidRDefault="00FF65A6" w:rsidP="001A69C5">
      <w:pPr>
        <w:pStyle w:val="a"/>
        <w:numPr>
          <w:ilvl w:val="0"/>
          <w:numId w:val="149"/>
        </w:numPr>
        <w:tabs>
          <w:tab w:val="left" w:pos="1134"/>
        </w:tabs>
        <w:ind w:left="0" w:firstLine="709"/>
        <w:rPr>
          <w:rFonts w:ascii="Times New Roman" w:hAnsi="Times New Roman"/>
          <w:i/>
          <w:sz w:val="20"/>
          <w:szCs w:val="20"/>
        </w:rPr>
      </w:pPr>
      <w:r w:rsidRPr="00795480">
        <w:rPr>
          <w:rFonts w:ascii="Times New Roman" w:hAnsi="Times New Roman"/>
          <w:i/>
          <w:sz w:val="20"/>
          <w:szCs w:val="20"/>
        </w:rPr>
        <w:t>выполнять преобразования и действия с числами, записанными в стандартном виде;</w:t>
      </w:r>
    </w:p>
    <w:p w14:paraId="15E09CF8" w14:textId="77777777" w:rsidR="00FF65A6" w:rsidRPr="00795480" w:rsidRDefault="00FF65A6" w:rsidP="001A69C5">
      <w:pPr>
        <w:pStyle w:val="a"/>
        <w:numPr>
          <w:ilvl w:val="0"/>
          <w:numId w:val="149"/>
        </w:numPr>
        <w:tabs>
          <w:tab w:val="left" w:pos="1134"/>
        </w:tabs>
        <w:ind w:left="0" w:firstLine="709"/>
        <w:rPr>
          <w:rFonts w:ascii="Times New Roman" w:hAnsi="Times New Roman"/>
          <w:i/>
          <w:sz w:val="20"/>
          <w:szCs w:val="20"/>
        </w:rPr>
      </w:pPr>
      <w:r w:rsidRPr="00795480">
        <w:rPr>
          <w:rFonts w:ascii="Times New Roman" w:hAnsi="Times New Roman"/>
          <w:i/>
          <w:sz w:val="20"/>
          <w:szCs w:val="20"/>
        </w:rPr>
        <w:t xml:space="preserve">выполнять преобразования алгебраических выражений при решении задач других учебных предметов </w:t>
      </w:r>
    </w:p>
    <w:p w14:paraId="64F29E53" w14:textId="77777777" w:rsidR="00FF65A6" w:rsidRPr="00795480" w:rsidRDefault="00FF65A6" w:rsidP="007C424B">
      <w:pPr>
        <w:rPr>
          <w:b/>
          <w:sz w:val="20"/>
          <w:szCs w:val="20"/>
        </w:rPr>
      </w:pPr>
      <w:r w:rsidRPr="00795480">
        <w:rPr>
          <w:b/>
          <w:sz w:val="20"/>
          <w:szCs w:val="20"/>
        </w:rPr>
        <w:t>Уравнения и неравенства</w:t>
      </w:r>
    </w:p>
    <w:p w14:paraId="4AB0B3E3"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14:paraId="77F1EE38"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решать линейные уравнения и уравнения, сводимые к линейным с помощью тождественных преобразований;</w:t>
      </w:r>
    </w:p>
    <w:p w14:paraId="174CC39F"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решать квадратные уравнения и уравнения, сводимые к квадратным с помощью тождественных преобразований;</w:t>
      </w:r>
    </w:p>
    <w:p w14:paraId="76F9662D"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решать дробно-линейные уравнения;</w:t>
      </w:r>
    </w:p>
    <w:p w14:paraId="58D1CE1F"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 xml:space="preserve">решать простейшие иррациональные уравнения вида </w:t>
      </w:r>
      <w:r w:rsidRPr="00795480">
        <w:rPr>
          <w:rFonts w:ascii="Times New Roman" w:hAnsi="Times New Roman"/>
          <w:i/>
          <w:position w:val="-16"/>
          <w:sz w:val="20"/>
          <w:szCs w:val="20"/>
        </w:rPr>
        <w:object w:dxaOrig="1120" w:dyaOrig="460" w14:anchorId="72CC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pt" o:ole="">
            <v:imagedata r:id="rId8" o:title=""/>
          </v:shape>
          <o:OLEObject Type="Embed" ProgID="Equation.DSMT4" ShapeID="_x0000_i1025" DrawAspect="Content" ObjectID="_1696659618" r:id="rId9"/>
        </w:object>
      </w:r>
      <w:r w:rsidRPr="00795480">
        <w:rPr>
          <w:rFonts w:ascii="Times New Roman" w:hAnsi="Times New Roman"/>
          <w:i/>
          <w:sz w:val="20"/>
          <w:szCs w:val="20"/>
        </w:rPr>
        <w:t xml:space="preserve">, </w:t>
      </w:r>
      <w:r w:rsidRPr="00795480">
        <w:rPr>
          <w:rFonts w:ascii="Times New Roman" w:hAnsi="Times New Roman"/>
          <w:i/>
          <w:position w:val="-16"/>
          <w:sz w:val="20"/>
          <w:szCs w:val="20"/>
        </w:rPr>
        <w:object w:dxaOrig="1680" w:dyaOrig="460" w14:anchorId="2B295677">
          <v:shape id="_x0000_i1026" type="#_x0000_t75" style="width:81.75pt;height:21pt" o:ole="">
            <v:imagedata r:id="rId10" o:title=""/>
          </v:shape>
          <o:OLEObject Type="Embed" ProgID="Equation.DSMT4" ShapeID="_x0000_i1026" DrawAspect="Content" ObjectID="_1696659619" r:id="rId11"/>
        </w:object>
      </w:r>
      <w:r w:rsidRPr="00795480">
        <w:rPr>
          <w:rFonts w:ascii="Times New Roman" w:hAnsi="Times New Roman"/>
          <w:i/>
          <w:sz w:val="20"/>
          <w:szCs w:val="20"/>
        </w:rPr>
        <w:t>;</w:t>
      </w:r>
    </w:p>
    <w:p w14:paraId="03DD6C2F"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решать уравнения вида</w:t>
      </w:r>
      <w:r w:rsidRPr="00795480">
        <w:rPr>
          <w:rFonts w:ascii="Times New Roman" w:eastAsia="Times New Roman" w:hAnsi="Times New Roman"/>
          <w:i/>
          <w:sz w:val="20"/>
          <w:szCs w:val="20"/>
        </w:rPr>
        <w:t xml:space="preserve"> </w:t>
      </w:r>
      <w:r w:rsidRPr="00795480">
        <w:rPr>
          <w:rFonts w:ascii="Times New Roman" w:hAnsi="Times New Roman"/>
          <w:i/>
          <w:position w:val="-6"/>
          <w:sz w:val="20"/>
          <w:szCs w:val="20"/>
        </w:rPr>
        <w:object w:dxaOrig="700" w:dyaOrig="360" w14:anchorId="6BE6E62C">
          <v:shape id="_x0000_i1027" type="#_x0000_t75" style="width:36pt;height:17.25pt" o:ole="">
            <v:imagedata r:id="rId12" o:title=""/>
          </v:shape>
          <o:OLEObject Type="Embed" ProgID="Equation.DSMT4" ShapeID="_x0000_i1027" DrawAspect="Content" ObjectID="_1696659620" r:id="rId13"/>
        </w:object>
      </w:r>
      <w:r w:rsidRPr="00795480">
        <w:rPr>
          <w:rFonts w:ascii="Times New Roman" w:hAnsi="Times New Roman"/>
          <w:i/>
          <w:sz w:val="20"/>
          <w:szCs w:val="20"/>
        </w:rPr>
        <w:t>;</w:t>
      </w:r>
    </w:p>
    <w:p w14:paraId="608BF048"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решать уравнения способом разложения на множители и замены переменной;</w:t>
      </w:r>
    </w:p>
    <w:p w14:paraId="738DF69C"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использовать метод интервалов для решения целых и дробно-рациональных неравенств;</w:t>
      </w:r>
    </w:p>
    <w:p w14:paraId="283AB390"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решать линейные уравнения и неравенства с параметрами;</w:t>
      </w:r>
    </w:p>
    <w:p w14:paraId="6F075C93"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решать несложные квадратные уравнения с параметром;</w:t>
      </w:r>
    </w:p>
    <w:p w14:paraId="08775543"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решать несложные системы линейных уравнений с параметрами;</w:t>
      </w:r>
    </w:p>
    <w:p w14:paraId="650EA781"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решать несложные уравнения в целых числах.</w:t>
      </w:r>
    </w:p>
    <w:p w14:paraId="7E3CFA98"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0466874B"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14:paraId="6C60F547"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14:paraId="5EAE8500"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14:paraId="68313387"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14:paraId="4292BCC7" w14:textId="77777777" w:rsidR="00FF65A6" w:rsidRPr="00795480" w:rsidRDefault="00FF65A6" w:rsidP="007C424B">
      <w:pPr>
        <w:rPr>
          <w:b/>
          <w:sz w:val="20"/>
          <w:szCs w:val="20"/>
        </w:rPr>
      </w:pPr>
      <w:r w:rsidRPr="00795480">
        <w:rPr>
          <w:b/>
          <w:sz w:val="20"/>
          <w:szCs w:val="20"/>
        </w:rPr>
        <w:t>Функции</w:t>
      </w:r>
    </w:p>
    <w:p w14:paraId="1260E601"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795480">
        <w:rPr>
          <w:rFonts w:ascii="Times New Roman" w:hAnsi="Times New Roman"/>
          <w:i/>
          <w:sz w:val="20"/>
          <w:szCs w:val="20"/>
        </w:rPr>
        <w:t>знакопостоянства</w:t>
      </w:r>
      <w:proofErr w:type="spellEnd"/>
      <w:r w:rsidRPr="00795480">
        <w:rPr>
          <w:rFonts w:ascii="Times New Roman" w:hAnsi="Times New Roman"/>
          <w:i/>
          <w:sz w:val="20"/>
          <w:szCs w:val="20"/>
        </w:rPr>
        <w:t xml:space="preserve">, монотонность функции, чётность/нечётность функции; </w:t>
      </w:r>
    </w:p>
    <w:p w14:paraId="2A646152"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lastRenderedPageBreak/>
        <w:t xml:space="preserve">строить графики линейной, квадратичной функций, обратной пропорциональности, функции вида: </w:t>
      </w:r>
      <w:r w:rsidRPr="00795480">
        <w:rPr>
          <w:rFonts w:ascii="Times New Roman" w:hAnsi="Times New Roman"/>
          <w:i/>
          <w:position w:val="-24"/>
          <w:sz w:val="20"/>
          <w:szCs w:val="20"/>
        </w:rPr>
        <w:object w:dxaOrig="1300" w:dyaOrig="620" w14:anchorId="1419291D">
          <v:shape id="_x0000_i1028" type="#_x0000_t75" style="width:62.25pt;height:33pt" o:ole="">
            <v:imagedata r:id="rId14" o:title=""/>
          </v:shape>
          <o:OLEObject Type="Embed" ProgID="Equation.DSMT4" ShapeID="_x0000_i1028" DrawAspect="Content" ObjectID="_1696659621" r:id="rId15"/>
        </w:object>
      </w:r>
      <w:r w:rsidRPr="00795480">
        <w:rPr>
          <w:rFonts w:ascii="Times New Roman" w:hAnsi="Times New Roman"/>
          <w:i/>
          <w:sz w:val="20"/>
          <w:szCs w:val="20"/>
        </w:rPr>
        <w:t xml:space="preserve">, </w:t>
      </w:r>
      <w:r w:rsidRPr="00795480">
        <w:rPr>
          <w:rFonts w:ascii="Times New Roman" w:hAnsi="Times New Roman"/>
          <w:i/>
          <w:position w:val="-10"/>
          <w:sz w:val="20"/>
          <w:szCs w:val="20"/>
        </w:rPr>
        <w:object w:dxaOrig="760" w:dyaOrig="380" w14:anchorId="244AEC38">
          <v:shape id="_x0000_i1029" type="#_x0000_t75" style="width:39pt;height:17.25pt" o:ole="">
            <v:imagedata r:id="rId16" o:title=""/>
          </v:shape>
          <o:OLEObject Type="Embed" ProgID="Equation.DSMT4" ShapeID="_x0000_i1029" DrawAspect="Content" ObjectID="_1696659622" r:id="rId17"/>
        </w:object>
      </w:r>
      <w:r w:rsidR="00762F87" w:rsidRPr="00795480">
        <w:rPr>
          <w:rFonts w:ascii="Times New Roman" w:hAnsi="Times New Roman"/>
          <w:i/>
          <w:sz w:val="20"/>
          <w:szCs w:val="20"/>
        </w:rPr>
        <w:fldChar w:fldCharType="begin"/>
      </w:r>
      <w:r w:rsidRPr="00795480">
        <w:rPr>
          <w:rFonts w:ascii="Times New Roman" w:hAnsi="Times New Roman"/>
          <w:i/>
          <w:sz w:val="20"/>
          <w:szCs w:val="20"/>
        </w:rPr>
        <w:instrText xml:space="preserve"> QUOTE  </w:instrText>
      </w:r>
      <w:r w:rsidR="00762F87" w:rsidRPr="00795480">
        <w:rPr>
          <w:rFonts w:ascii="Times New Roman" w:hAnsi="Times New Roman"/>
          <w:i/>
          <w:sz w:val="20"/>
          <w:szCs w:val="20"/>
        </w:rPr>
        <w:fldChar w:fldCharType="end"/>
      </w:r>
      <w:r w:rsidRPr="00795480">
        <w:rPr>
          <w:rFonts w:ascii="Times New Roman" w:hAnsi="Times New Roman"/>
          <w:b/>
          <w:bCs/>
          <w:i/>
          <w:sz w:val="20"/>
          <w:szCs w:val="20"/>
        </w:rPr>
        <w:t>,</w:t>
      </w:r>
      <w:r w:rsidRPr="00795480">
        <w:rPr>
          <w:rFonts w:ascii="Times New Roman" w:eastAsia="Times New Roman" w:hAnsi="Times New Roman"/>
          <w:bCs/>
          <w:i/>
          <w:sz w:val="20"/>
          <w:szCs w:val="20"/>
        </w:rPr>
        <w:t xml:space="preserve"> </w:t>
      </w:r>
      <w:r w:rsidRPr="00795480">
        <w:rPr>
          <w:rFonts w:ascii="Times New Roman" w:eastAsia="Times New Roman" w:hAnsi="Times New Roman"/>
          <w:bCs/>
          <w:i/>
          <w:position w:val="-10"/>
          <w:sz w:val="20"/>
          <w:szCs w:val="20"/>
        </w:rPr>
        <w:object w:dxaOrig="760" w:dyaOrig="380" w14:anchorId="6954DA09">
          <v:shape id="_x0000_i1030" type="#_x0000_t75" style="width:36pt;height:17.25pt" o:ole="">
            <v:imagedata r:id="rId18" o:title=""/>
          </v:shape>
          <o:OLEObject Type="Embed" ProgID="Equation.DSMT4" ShapeID="_x0000_i1030" DrawAspect="Content" ObjectID="_1696659623" r:id="rId19"/>
        </w:object>
      </w:r>
      <w:r w:rsidR="00547B4E" w:rsidRPr="00795480">
        <w:rPr>
          <w:rFonts w:ascii="Times New Roman" w:hAnsi="Times New Roman"/>
          <w:sz w:val="20"/>
          <w:szCs w:val="20"/>
        </w:rPr>
        <w:fldChar w:fldCharType="begin"/>
      </w:r>
      <w:r w:rsidR="00547B4E" w:rsidRPr="00795480">
        <w:rPr>
          <w:rFonts w:ascii="Times New Roman" w:hAnsi="Times New Roman"/>
          <w:sz w:val="20"/>
          <w:szCs w:val="20"/>
        </w:rPr>
        <w:fldChar w:fldCharType="separate"/>
      </w:r>
      <w:r w:rsidRPr="00795480">
        <w:rPr>
          <w:rFonts w:ascii="Times New Roman" w:eastAsia="Times New Roman" w:hAnsi="Times New Roman"/>
          <w:bCs/>
          <w:i/>
          <w:noProof/>
          <w:position w:val="-10"/>
          <w:sz w:val="20"/>
          <w:szCs w:val="20"/>
        </w:rPr>
        <w:drawing>
          <wp:inline distT="0" distB="0" distL="0" distR="0" wp14:anchorId="773D8639" wp14:editId="0E533BAF">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47B4E" w:rsidRPr="00795480">
        <w:rPr>
          <w:rFonts w:ascii="Times New Roman" w:eastAsia="Times New Roman" w:hAnsi="Times New Roman"/>
          <w:bCs/>
          <w:i/>
          <w:noProof/>
          <w:position w:val="-10"/>
          <w:sz w:val="20"/>
          <w:szCs w:val="20"/>
        </w:rPr>
        <w:fldChar w:fldCharType="end"/>
      </w:r>
      <w:r w:rsidRPr="00795480">
        <w:rPr>
          <w:rFonts w:ascii="Times New Roman" w:hAnsi="Times New Roman"/>
          <w:bCs/>
          <w:i/>
          <w:sz w:val="20"/>
          <w:szCs w:val="20"/>
        </w:rPr>
        <w:t xml:space="preserve">, </w:t>
      </w:r>
      <w:r w:rsidRPr="00795480">
        <w:rPr>
          <w:rFonts w:ascii="Times New Roman" w:hAnsi="Times New Roman"/>
          <w:bCs/>
          <w:i/>
          <w:position w:val="-12"/>
          <w:sz w:val="20"/>
          <w:szCs w:val="20"/>
        </w:rPr>
        <w:object w:dxaOrig="660" w:dyaOrig="380" w14:anchorId="2A256F88">
          <v:shape id="_x0000_i1031" type="#_x0000_t75" style="width:33pt;height:17.25pt" o:ole="">
            <v:imagedata r:id="rId21" o:title=""/>
          </v:shape>
          <o:OLEObject Type="Embed" ProgID="Equation.DSMT4" ShapeID="_x0000_i1031" DrawAspect="Content" ObjectID="_1696659624" r:id="rId22"/>
        </w:object>
      </w:r>
      <w:r w:rsidRPr="00795480">
        <w:rPr>
          <w:rFonts w:ascii="Times New Roman" w:hAnsi="Times New Roman"/>
          <w:bCs/>
          <w:i/>
          <w:sz w:val="20"/>
          <w:szCs w:val="20"/>
        </w:rPr>
        <w:t>;</w:t>
      </w:r>
    </w:p>
    <w:p w14:paraId="67F66007"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 xml:space="preserve">на примере квадратичной функции, использовать преобразования графика функции </w:t>
      </w:r>
      <w:r w:rsidRPr="00795480">
        <w:rPr>
          <w:rFonts w:ascii="Times New Roman" w:hAnsi="Times New Roman"/>
          <w:i/>
          <w:sz w:val="20"/>
          <w:szCs w:val="20"/>
          <w:lang w:val="en-US"/>
        </w:rPr>
        <w:t>y</w:t>
      </w:r>
      <w:r w:rsidRPr="00795480">
        <w:rPr>
          <w:rFonts w:ascii="Times New Roman" w:hAnsi="Times New Roman"/>
          <w:i/>
          <w:sz w:val="20"/>
          <w:szCs w:val="20"/>
        </w:rPr>
        <w:t>=</w:t>
      </w:r>
      <w:r w:rsidRPr="00795480">
        <w:rPr>
          <w:rFonts w:ascii="Times New Roman" w:hAnsi="Times New Roman"/>
          <w:i/>
          <w:sz w:val="20"/>
          <w:szCs w:val="20"/>
          <w:lang w:val="en-US"/>
        </w:rPr>
        <w:t>f</w:t>
      </w:r>
      <w:r w:rsidRPr="00795480">
        <w:rPr>
          <w:rFonts w:ascii="Times New Roman" w:hAnsi="Times New Roman"/>
          <w:i/>
          <w:sz w:val="20"/>
          <w:szCs w:val="20"/>
        </w:rPr>
        <w:t>(</w:t>
      </w:r>
      <w:r w:rsidRPr="00795480">
        <w:rPr>
          <w:rFonts w:ascii="Times New Roman" w:hAnsi="Times New Roman"/>
          <w:i/>
          <w:sz w:val="20"/>
          <w:szCs w:val="20"/>
          <w:lang w:val="en-US"/>
        </w:rPr>
        <w:t>x</w:t>
      </w:r>
      <w:r w:rsidRPr="00795480">
        <w:rPr>
          <w:rFonts w:ascii="Times New Roman" w:hAnsi="Times New Roman"/>
          <w:i/>
          <w:sz w:val="20"/>
          <w:szCs w:val="20"/>
        </w:rPr>
        <w:t xml:space="preserve">) для построения графиков функций </w:t>
      </w:r>
      <w:r w:rsidRPr="00795480">
        <w:rPr>
          <w:rFonts w:ascii="Times New Roman" w:hAnsi="Times New Roman"/>
          <w:i/>
          <w:position w:val="-12"/>
          <w:sz w:val="20"/>
          <w:szCs w:val="20"/>
        </w:rPr>
        <w:object w:dxaOrig="1780" w:dyaOrig="380" w14:anchorId="79348EC4">
          <v:shape id="_x0000_i1032" type="#_x0000_t75" style="width:87.75pt;height:17.25pt" o:ole="">
            <v:imagedata r:id="rId23" o:title=""/>
          </v:shape>
          <o:OLEObject Type="Embed" ProgID="Equation.DSMT4" ShapeID="_x0000_i1032" DrawAspect="Content" ObjectID="_1696659625" r:id="rId24"/>
        </w:object>
      </w:r>
      <w:r w:rsidRPr="00795480">
        <w:rPr>
          <w:rFonts w:ascii="Times New Roman" w:hAnsi="Times New Roman"/>
          <w:i/>
          <w:sz w:val="20"/>
          <w:szCs w:val="20"/>
        </w:rPr>
        <w:t xml:space="preserve">; </w:t>
      </w:r>
    </w:p>
    <w:p w14:paraId="71CED331"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14:paraId="2688F929"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исследовать функцию по её графику;</w:t>
      </w:r>
    </w:p>
    <w:p w14:paraId="6FCB6532"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 xml:space="preserve">находить множество значений, нули, промежутки </w:t>
      </w:r>
      <w:proofErr w:type="spellStart"/>
      <w:r w:rsidRPr="00795480">
        <w:rPr>
          <w:rFonts w:ascii="Times New Roman" w:hAnsi="Times New Roman"/>
          <w:i/>
          <w:sz w:val="20"/>
          <w:szCs w:val="20"/>
        </w:rPr>
        <w:t>знакопостоянства</w:t>
      </w:r>
      <w:proofErr w:type="spellEnd"/>
      <w:r w:rsidRPr="00795480">
        <w:rPr>
          <w:rFonts w:ascii="Times New Roman" w:hAnsi="Times New Roman"/>
          <w:i/>
          <w:sz w:val="20"/>
          <w:szCs w:val="20"/>
        </w:rPr>
        <w:t>, монотонности квадратичной функции;</w:t>
      </w:r>
    </w:p>
    <w:p w14:paraId="68F61E0E"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оперировать понятиями: последовательность, арифметическая прогрессия, геометрическая прогрессия;</w:t>
      </w:r>
    </w:p>
    <w:p w14:paraId="44EBF8B2"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решать задачи на арифметическую и геометрическую прогрессию.</w:t>
      </w:r>
    </w:p>
    <w:p w14:paraId="2BB096F0"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309B3999"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иллюстрировать с помощью графика реальную зависимость или процесс по их характеристикам;</w:t>
      </w:r>
    </w:p>
    <w:p w14:paraId="4DFD7634"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использовать свойства и график квадратичной функции при решении задач из других учебных предметов</w:t>
      </w:r>
    </w:p>
    <w:p w14:paraId="0FAC77A5" w14:textId="77777777" w:rsidR="00FF65A6" w:rsidRPr="00795480" w:rsidRDefault="00FF65A6" w:rsidP="007C424B">
      <w:pPr>
        <w:rPr>
          <w:b/>
          <w:bCs/>
          <w:sz w:val="20"/>
          <w:szCs w:val="20"/>
        </w:rPr>
      </w:pPr>
      <w:r w:rsidRPr="00795480">
        <w:rPr>
          <w:b/>
          <w:bCs/>
          <w:sz w:val="20"/>
          <w:szCs w:val="20"/>
        </w:rPr>
        <w:t>Текстовые задачи</w:t>
      </w:r>
    </w:p>
    <w:p w14:paraId="6676A4BE"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Решать простые и сложные задачи разных типов, а также задачи повышенной трудности;</w:t>
      </w:r>
    </w:p>
    <w:p w14:paraId="709B08E1"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использовать разные краткие записи как модели текстов сложных задач для построения поисковой схемы и решения задач;</w:t>
      </w:r>
    </w:p>
    <w:p w14:paraId="06B0833F"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lang w:eastAsia="en-US"/>
        </w:rPr>
      </w:pPr>
      <w:r w:rsidRPr="00795480">
        <w:rPr>
          <w:rFonts w:ascii="Times New Roman" w:hAnsi="Times New Roman"/>
          <w:i/>
          <w:sz w:val="20"/>
          <w:szCs w:val="20"/>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14:paraId="3CA7C3C1"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знать и применять оба способа поиска решения задач (от требования к условию и от условия к требованию);</w:t>
      </w:r>
    </w:p>
    <w:p w14:paraId="0B0DA1FA"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моделировать рассуждения при поиске решения задач с помощью граф-схемы;</w:t>
      </w:r>
    </w:p>
    <w:p w14:paraId="250BA5A6"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выделять этапы решения задачи и содержание каждого этапа;</w:t>
      </w:r>
    </w:p>
    <w:p w14:paraId="4ADEA320"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5A24E9F3"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анализировать затруднения при решении задач;</w:t>
      </w:r>
    </w:p>
    <w:p w14:paraId="552FFB9F"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выполнять различные преобразования предложенной задачи, конструировать новые задачи из данной, в том числе обратные;</w:t>
      </w:r>
    </w:p>
    <w:p w14:paraId="2CD4F5A1"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интерпретировать вычислительные результаты в задаче, исследовать полученное решение задачи;</w:t>
      </w:r>
    </w:p>
    <w:p w14:paraId="00DFE66D"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28979B45"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исследовать всевозможные ситуации при решении задач на движение по реке, рассматривать разные системы отсчёта;</w:t>
      </w:r>
    </w:p>
    <w:p w14:paraId="5B2C7E55"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 xml:space="preserve">решать разнообразные задачи «на части», </w:t>
      </w:r>
    </w:p>
    <w:p w14:paraId="54F7672B" w14:textId="77777777" w:rsidR="00FF65A6" w:rsidRPr="00795480" w:rsidRDefault="00FF65A6" w:rsidP="001A69C5">
      <w:pPr>
        <w:numPr>
          <w:ilvl w:val="0"/>
          <w:numId w:val="136"/>
        </w:numPr>
        <w:tabs>
          <w:tab w:val="left" w:pos="1134"/>
        </w:tabs>
        <w:ind w:left="0" w:firstLine="709"/>
        <w:jc w:val="both"/>
        <w:rPr>
          <w:i/>
          <w:sz w:val="20"/>
          <w:szCs w:val="20"/>
        </w:rPr>
      </w:pPr>
      <w:r w:rsidRPr="00795480">
        <w:rPr>
          <w:i/>
          <w:sz w:val="20"/>
          <w:szCs w:val="2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323DCE83" w14:textId="77777777" w:rsidR="00FF65A6" w:rsidRPr="00795480" w:rsidRDefault="00FF65A6" w:rsidP="001A69C5">
      <w:pPr>
        <w:numPr>
          <w:ilvl w:val="0"/>
          <w:numId w:val="136"/>
        </w:numPr>
        <w:tabs>
          <w:tab w:val="left" w:pos="1134"/>
        </w:tabs>
        <w:ind w:left="0" w:firstLine="709"/>
        <w:jc w:val="both"/>
        <w:rPr>
          <w:i/>
          <w:sz w:val="20"/>
          <w:szCs w:val="20"/>
        </w:rPr>
      </w:pPr>
      <w:r w:rsidRPr="00795480">
        <w:rPr>
          <w:i/>
          <w:sz w:val="20"/>
          <w:szCs w:val="20"/>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14:paraId="08285507"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владеть основными методами решения задач на смеси, сплавы, концентрации;</w:t>
      </w:r>
    </w:p>
    <w:p w14:paraId="0E52B46E"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решать задачи на проценты, в том числе, сложные проценты с обоснованием, используя разные способы;</w:t>
      </w:r>
    </w:p>
    <w:p w14:paraId="15E08CFF"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решать логические задачи разными способами, в том числе, с двумя блоками и с тремя блоками данных с помощью таблиц;</w:t>
      </w:r>
    </w:p>
    <w:p w14:paraId="628DCC7B"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решать задачи по комбинаторике и теории вероятностей на основе использования изученных методов и обосновывать решение;</w:t>
      </w:r>
    </w:p>
    <w:p w14:paraId="74EA6D36"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решать несложные задачи по математической статистике;</w:t>
      </w:r>
    </w:p>
    <w:p w14:paraId="606CAB59" w14:textId="77777777" w:rsidR="00FF65A6" w:rsidRPr="00795480" w:rsidRDefault="00FF65A6" w:rsidP="001A69C5">
      <w:pPr>
        <w:pStyle w:val="a8"/>
        <w:numPr>
          <w:ilvl w:val="0"/>
          <w:numId w:val="136"/>
        </w:numPr>
        <w:tabs>
          <w:tab w:val="left" w:pos="1134"/>
        </w:tabs>
        <w:ind w:left="0" w:firstLine="709"/>
        <w:contextualSpacing w:val="0"/>
        <w:jc w:val="both"/>
        <w:rPr>
          <w:i/>
          <w:sz w:val="20"/>
          <w:szCs w:val="20"/>
        </w:rPr>
      </w:pPr>
      <w:r w:rsidRPr="00795480">
        <w:rPr>
          <w:i/>
          <w:sz w:val="20"/>
          <w:szCs w:val="20"/>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43F6638D"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5E55F97A"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lang w:eastAsia="en-US"/>
        </w:rPr>
      </w:pPr>
      <w:r w:rsidRPr="00795480">
        <w:rPr>
          <w:rFonts w:ascii="Times New Roman" w:hAnsi="Times New Roman"/>
          <w:i/>
          <w:sz w:val="20"/>
          <w:szCs w:val="20"/>
          <w:lang w:eastAsia="en-US"/>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14:paraId="2350B4AF"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lang w:eastAsia="en-US"/>
        </w:rPr>
      </w:pPr>
      <w:r w:rsidRPr="00795480">
        <w:rPr>
          <w:rFonts w:ascii="Times New Roman" w:hAnsi="Times New Roman"/>
          <w:i/>
          <w:sz w:val="20"/>
          <w:szCs w:val="20"/>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6A305E9C"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lang w:eastAsia="en-US"/>
        </w:rPr>
        <w:t>решать задачи на движение по реке, рассматривая разные системы отсчета</w:t>
      </w:r>
    </w:p>
    <w:p w14:paraId="5CAA79FC" w14:textId="77777777" w:rsidR="00FF65A6" w:rsidRPr="00795480" w:rsidRDefault="00FF65A6" w:rsidP="007C424B">
      <w:pPr>
        <w:rPr>
          <w:b/>
          <w:sz w:val="20"/>
          <w:szCs w:val="20"/>
        </w:rPr>
      </w:pPr>
      <w:r w:rsidRPr="00795480">
        <w:rPr>
          <w:b/>
          <w:sz w:val="20"/>
          <w:szCs w:val="20"/>
        </w:rPr>
        <w:t xml:space="preserve">Статистика и теория вероятностей </w:t>
      </w:r>
    </w:p>
    <w:p w14:paraId="1316A74B" w14:textId="77777777" w:rsidR="00FF65A6" w:rsidRPr="00795480" w:rsidRDefault="00FF65A6" w:rsidP="001A69C5">
      <w:pPr>
        <w:pStyle w:val="a8"/>
        <w:numPr>
          <w:ilvl w:val="0"/>
          <w:numId w:val="135"/>
        </w:numPr>
        <w:tabs>
          <w:tab w:val="left" w:pos="1134"/>
        </w:tabs>
        <w:ind w:left="0" w:firstLine="709"/>
        <w:contextualSpacing w:val="0"/>
        <w:jc w:val="both"/>
        <w:rPr>
          <w:i/>
          <w:sz w:val="20"/>
          <w:szCs w:val="20"/>
        </w:rPr>
      </w:pPr>
      <w:r w:rsidRPr="00795480">
        <w:rPr>
          <w:i/>
          <w:sz w:val="20"/>
          <w:szCs w:val="20"/>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671CAD8D"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 xml:space="preserve">извлекать информацию, </w:t>
      </w:r>
      <w:r w:rsidRPr="00795480">
        <w:rPr>
          <w:rStyle w:val="dash041e0431044b0447043d044b0439char1"/>
          <w:i/>
          <w:sz w:val="20"/>
          <w:szCs w:val="20"/>
        </w:rPr>
        <w:t>представленную в таблицах, на диаграммах, графиках</w:t>
      </w:r>
      <w:r w:rsidRPr="00795480">
        <w:rPr>
          <w:rFonts w:ascii="Times New Roman" w:hAnsi="Times New Roman"/>
          <w:i/>
          <w:sz w:val="20"/>
          <w:szCs w:val="20"/>
        </w:rPr>
        <w:t>;</w:t>
      </w:r>
    </w:p>
    <w:p w14:paraId="523AFB19"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составлять таблицы, строить диаграммы и графики на основе данных;</w:t>
      </w:r>
    </w:p>
    <w:p w14:paraId="3BBFD81B" w14:textId="77777777" w:rsidR="00FF65A6" w:rsidRPr="00795480" w:rsidRDefault="00FF65A6" w:rsidP="001A69C5">
      <w:pPr>
        <w:pStyle w:val="a8"/>
        <w:numPr>
          <w:ilvl w:val="0"/>
          <w:numId w:val="135"/>
        </w:numPr>
        <w:tabs>
          <w:tab w:val="left" w:pos="1134"/>
        </w:tabs>
        <w:ind w:left="0" w:firstLine="709"/>
        <w:contextualSpacing w:val="0"/>
        <w:jc w:val="both"/>
        <w:rPr>
          <w:i/>
          <w:sz w:val="20"/>
          <w:szCs w:val="20"/>
        </w:rPr>
      </w:pPr>
      <w:r w:rsidRPr="00795480">
        <w:rPr>
          <w:i/>
          <w:sz w:val="20"/>
          <w:szCs w:val="20"/>
        </w:rPr>
        <w:t>оперировать понятиями: факториал числа, перестановки и сочетания, треугольник Паскаля;</w:t>
      </w:r>
    </w:p>
    <w:p w14:paraId="49D25E79" w14:textId="77777777" w:rsidR="00FF65A6" w:rsidRPr="00795480" w:rsidRDefault="00FF65A6" w:rsidP="001A69C5">
      <w:pPr>
        <w:pStyle w:val="a8"/>
        <w:numPr>
          <w:ilvl w:val="0"/>
          <w:numId w:val="135"/>
        </w:numPr>
        <w:tabs>
          <w:tab w:val="left" w:pos="1134"/>
        </w:tabs>
        <w:ind w:left="0" w:firstLine="709"/>
        <w:contextualSpacing w:val="0"/>
        <w:jc w:val="both"/>
        <w:rPr>
          <w:i/>
          <w:sz w:val="20"/>
          <w:szCs w:val="20"/>
        </w:rPr>
      </w:pPr>
      <w:r w:rsidRPr="00795480">
        <w:rPr>
          <w:i/>
          <w:sz w:val="20"/>
          <w:szCs w:val="20"/>
        </w:rPr>
        <w:t>применять правило произведения при решении комбинаторных задач;</w:t>
      </w:r>
    </w:p>
    <w:p w14:paraId="267F198E" w14:textId="77777777" w:rsidR="00FF65A6" w:rsidRPr="00795480" w:rsidRDefault="00FF65A6" w:rsidP="001A69C5">
      <w:pPr>
        <w:pStyle w:val="a8"/>
        <w:numPr>
          <w:ilvl w:val="0"/>
          <w:numId w:val="135"/>
        </w:numPr>
        <w:tabs>
          <w:tab w:val="left" w:pos="1134"/>
        </w:tabs>
        <w:ind w:left="0" w:firstLine="709"/>
        <w:contextualSpacing w:val="0"/>
        <w:jc w:val="both"/>
        <w:rPr>
          <w:i/>
          <w:sz w:val="20"/>
          <w:szCs w:val="20"/>
        </w:rPr>
      </w:pPr>
      <w:r w:rsidRPr="00795480">
        <w:rPr>
          <w:i/>
          <w:sz w:val="20"/>
          <w:szCs w:val="20"/>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14:paraId="75042F01" w14:textId="77777777" w:rsidR="00FF65A6" w:rsidRPr="00795480" w:rsidRDefault="00FF65A6" w:rsidP="001A69C5">
      <w:pPr>
        <w:pStyle w:val="a8"/>
        <w:numPr>
          <w:ilvl w:val="0"/>
          <w:numId w:val="135"/>
        </w:numPr>
        <w:tabs>
          <w:tab w:val="left" w:pos="1134"/>
        </w:tabs>
        <w:ind w:left="0" w:firstLine="709"/>
        <w:contextualSpacing w:val="0"/>
        <w:jc w:val="both"/>
        <w:rPr>
          <w:i/>
          <w:sz w:val="20"/>
          <w:szCs w:val="20"/>
        </w:rPr>
      </w:pPr>
      <w:r w:rsidRPr="00795480">
        <w:rPr>
          <w:i/>
          <w:sz w:val="20"/>
          <w:szCs w:val="20"/>
        </w:rPr>
        <w:t>представлять информацию с помощью кругов Эйлера;</w:t>
      </w:r>
    </w:p>
    <w:p w14:paraId="3C8C3213" w14:textId="77777777" w:rsidR="00FF65A6" w:rsidRPr="00795480" w:rsidRDefault="00FF65A6" w:rsidP="001A69C5">
      <w:pPr>
        <w:pStyle w:val="a8"/>
        <w:numPr>
          <w:ilvl w:val="0"/>
          <w:numId w:val="135"/>
        </w:numPr>
        <w:tabs>
          <w:tab w:val="left" w:pos="1134"/>
        </w:tabs>
        <w:ind w:left="0" w:firstLine="709"/>
        <w:contextualSpacing w:val="0"/>
        <w:jc w:val="both"/>
        <w:rPr>
          <w:i/>
          <w:sz w:val="20"/>
          <w:szCs w:val="20"/>
        </w:rPr>
      </w:pPr>
      <w:r w:rsidRPr="00795480">
        <w:rPr>
          <w:i/>
          <w:sz w:val="20"/>
          <w:szCs w:val="20"/>
        </w:rPr>
        <w:t>решать задачи на вычисление вероятности с подсчетом количества вариантов с помощью комбинаторики.</w:t>
      </w:r>
    </w:p>
    <w:p w14:paraId="6969CE5A"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1B1E4F87" w14:textId="77777777" w:rsidR="00FF65A6" w:rsidRPr="00795480" w:rsidRDefault="00FF65A6" w:rsidP="001A69C5">
      <w:pPr>
        <w:pStyle w:val="a8"/>
        <w:numPr>
          <w:ilvl w:val="0"/>
          <w:numId w:val="135"/>
        </w:numPr>
        <w:tabs>
          <w:tab w:val="left" w:pos="1134"/>
        </w:tabs>
        <w:ind w:left="0" w:firstLine="709"/>
        <w:contextualSpacing w:val="0"/>
        <w:jc w:val="both"/>
        <w:rPr>
          <w:i/>
          <w:sz w:val="20"/>
          <w:szCs w:val="20"/>
        </w:rPr>
      </w:pPr>
      <w:r w:rsidRPr="00795480">
        <w:rPr>
          <w:i/>
          <w:sz w:val="20"/>
          <w:szCs w:val="20"/>
        </w:rPr>
        <w:t xml:space="preserve">извлекать, интерпретировать и преобразовывать информацию, </w:t>
      </w:r>
      <w:r w:rsidRPr="00795480">
        <w:rPr>
          <w:rStyle w:val="dash041e0431044b0447043d044b0439char1"/>
          <w:i/>
          <w:sz w:val="20"/>
          <w:szCs w:val="20"/>
        </w:rPr>
        <w:t>представленную в таблицах, на диаграммах, графиках, отражающую свойства и характеристики реальных процессов и явлений;</w:t>
      </w:r>
    </w:p>
    <w:p w14:paraId="74DDB90B" w14:textId="77777777" w:rsidR="00FF65A6" w:rsidRPr="00795480" w:rsidRDefault="00FF65A6" w:rsidP="001A69C5">
      <w:pPr>
        <w:pStyle w:val="a8"/>
        <w:numPr>
          <w:ilvl w:val="0"/>
          <w:numId w:val="135"/>
        </w:numPr>
        <w:tabs>
          <w:tab w:val="left" w:pos="1134"/>
        </w:tabs>
        <w:ind w:left="0" w:firstLine="709"/>
        <w:contextualSpacing w:val="0"/>
        <w:jc w:val="both"/>
        <w:rPr>
          <w:i/>
          <w:sz w:val="20"/>
          <w:szCs w:val="20"/>
        </w:rPr>
      </w:pPr>
      <w:r w:rsidRPr="00795480">
        <w:rPr>
          <w:i/>
          <w:sz w:val="20"/>
          <w:szCs w:val="20"/>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14:paraId="7910D460" w14:textId="77777777" w:rsidR="00FF65A6" w:rsidRPr="00795480" w:rsidRDefault="00FF65A6" w:rsidP="001A69C5">
      <w:pPr>
        <w:pStyle w:val="a"/>
        <w:numPr>
          <w:ilvl w:val="0"/>
          <w:numId w:val="135"/>
        </w:numPr>
        <w:tabs>
          <w:tab w:val="left" w:pos="1134"/>
        </w:tabs>
        <w:ind w:left="0" w:firstLine="709"/>
        <w:rPr>
          <w:rFonts w:ascii="Times New Roman" w:hAnsi="Times New Roman"/>
          <w:i/>
          <w:sz w:val="20"/>
          <w:szCs w:val="20"/>
        </w:rPr>
      </w:pPr>
      <w:r w:rsidRPr="00795480">
        <w:rPr>
          <w:rFonts w:ascii="Times New Roman" w:hAnsi="Times New Roman"/>
          <w:i/>
          <w:sz w:val="20"/>
          <w:szCs w:val="20"/>
        </w:rPr>
        <w:t>оценивать вероятность реальных событий и явлений.</w:t>
      </w:r>
    </w:p>
    <w:p w14:paraId="15B070F9" w14:textId="77777777" w:rsidR="00FF65A6" w:rsidRPr="00795480" w:rsidRDefault="00FF65A6" w:rsidP="007C424B">
      <w:pPr>
        <w:rPr>
          <w:b/>
          <w:sz w:val="20"/>
          <w:szCs w:val="20"/>
        </w:rPr>
      </w:pPr>
      <w:r w:rsidRPr="00795480">
        <w:rPr>
          <w:b/>
          <w:sz w:val="20"/>
          <w:szCs w:val="20"/>
        </w:rPr>
        <w:t>Геометрические фигуры</w:t>
      </w:r>
    </w:p>
    <w:p w14:paraId="2CEAAAF1"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 xml:space="preserve">Оперировать понятиями геометрических фигур; </w:t>
      </w:r>
    </w:p>
    <w:p w14:paraId="41ACB904"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извлекать, интерпретировать и преобразовывать информацию о геометрических фигурах, представленную на чертежах;</w:t>
      </w:r>
    </w:p>
    <w:p w14:paraId="1A42A3A6"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 xml:space="preserve">применять геометрические факты для решения задач, в том числе, предполагающих несколько шагов решения; </w:t>
      </w:r>
    </w:p>
    <w:p w14:paraId="098CDEF1"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формулировать в простейших случаях свойства и признаки фигур;</w:t>
      </w:r>
    </w:p>
    <w:p w14:paraId="7C516989"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доказывать геометрические утверждения</w:t>
      </w:r>
    </w:p>
    <w:p w14:paraId="5A4AB07E"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владеть стандартной классификацией плоских фигур (треугольников и четырёхугольников).</w:t>
      </w:r>
    </w:p>
    <w:p w14:paraId="7E61B832"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05E461FC"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 xml:space="preserve">использовать свойства геометрических фигур для решения </w:t>
      </w:r>
      <w:r w:rsidRPr="00795480">
        <w:rPr>
          <w:rStyle w:val="dash041e0431044b0447043d044b0439char1"/>
          <w:i/>
          <w:sz w:val="20"/>
          <w:szCs w:val="20"/>
        </w:rPr>
        <w:t>задач практического характера и задач из смежных дисциплин</w:t>
      </w:r>
    </w:p>
    <w:p w14:paraId="258FB1ED" w14:textId="77777777" w:rsidR="00FF65A6" w:rsidRPr="00795480" w:rsidRDefault="00FF65A6" w:rsidP="007C424B">
      <w:pPr>
        <w:rPr>
          <w:b/>
          <w:bCs/>
          <w:sz w:val="20"/>
          <w:szCs w:val="20"/>
        </w:rPr>
      </w:pPr>
      <w:r w:rsidRPr="00795480">
        <w:rPr>
          <w:b/>
          <w:bCs/>
          <w:sz w:val="20"/>
          <w:szCs w:val="20"/>
        </w:rPr>
        <w:t>Отношения</w:t>
      </w:r>
    </w:p>
    <w:p w14:paraId="14A99F7A"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95480" w:rsidDel="00B540DE">
        <w:rPr>
          <w:i/>
          <w:sz w:val="20"/>
          <w:szCs w:val="20"/>
        </w:rPr>
        <w:t xml:space="preserve"> </w:t>
      </w:r>
    </w:p>
    <w:p w14:paraId="4A57BEA5"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применять теорему Фалеса и теорему о пропорциональных отрезках при решении задач;</w:t>
      </w:r>
    </w:p>
    <w:p w14:paraId="2339AA0B"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характеризовать взаимное расположение прямой и окружности, двух окружностей.</w:t>
      </w:r>
    </w:p>
    <w:p w14:paraId="763D2343" w14:textId="77777777" w:rsidR="00FF65A6" w:rsidRPr="00795480" w:rsidRDefault="00FF65A6" w:rsidP="007C424B">
      <w:pPr>
        <w:pStyle w:val="a"/>
        <w:numPr>
          <w:ilvl w:val="0"/>
          <w:numId w:val="0"/>
        </w:numPr>
        <w:tabs>
          <w:tab w:val="left" w:pos="1134"/>
        </w:tabs>
        <w:ind w:firstLine="709"/>
        <w:rPr>
          <w:rFonts w:ascii="Times New Roman" w:hAnsi="Times New Roman"/>
          <w:b/>
          <w:sz w:val="20"/>
          <w:szCs w:val="20"/>
        </w:rPr>
      </w:pPr>
      <w:r w:rsidRPr="00795480">
        <w:rPr>
          <w:rFonts w:ascii="Times New Roman" w:hAnsi="Times New Roman"/>
          <w:b/>
          <w:sz w:val="20"/>
          <w:szCs w:val="20"/>
        </w:rPr>
        <w:t xml:space="preserve">В повседневной жизни и при изучении других предметов: </w:t>
      </w:r>
    </w:p>
    <w:p w14:paraId="227EB52E"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использовать отношения для решения задач, возникающих в реальной жизни</w:t>
      </w:r>
    </w:p>
    <w:p w14:paraId="71F978A7" w14:textId="77777777" w:rsidR="00FF65A6" w:rsidRPr="00795480" w:rsidRDefault="00FF65A6" w:rsidP="007C424B">
      <w:pPr>
        <w:rPr>
          <w:b/>
          <w:sz w:val="20"/>
          <w:szCs w:val="20"/>
        </w:rPr>
      </w:pPr>
      <w:r w:rsidRPr="00795480">
        <w:rPr>
          <w:b/>
          <w:sz w:val="20"/>
          <w:szCs w:val="20"/>
        </w:rPr>
        <w:t>Измерения и вычисления</w:t>
      </w:r>
    </w:p>
    <w:p w14:paraId="0A96A1CC" w14:textId="77777777" w:rsidR="00FF65A6" w:rsidRPr="00795480" w:rsidRDefault="00FF65A6" w:rsidP="001A69C5">
      <w:pPr>
        <w:pStyle w:val="a8"/>
        <w:numPr>
          <w:ilvl w:val="0"/>
          <w:numId w:val="135"/>
        </w:numPr>
        <w:tabs>
          <w:tab w:val="left" w:pos="1134"/>
        </w:tabs>
        <w:ind w:left="0" w:firstLine="709"/>
        <w:jc w:val="both"/>
        <w:rPr>
          <w:i/>
          <w:sz w:val="20"/>
          <w:szCs w:val="20"/>
        </w:rPr>
      </w:pPr>
      <w:r w:rsidRPr="00795480">
        <w:rPr>
          <w:i/>
          <w:sz w:val="20"/>
          <w:szCs w:val="20"/>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sidRPr="00795480">
        <w:rPr>
          <w:i/>
          <w:sz w:val="20"/>
          <w:szCs w:val="20"/>
        </w:rPr>
        <w:t>равносоставленности</w:t>
      </w:r>
      <w:proofErr w:type="spellEnd"/>
      <w:r w:rsidRPr="00795480">
        <w:rPr>
          <w:i/>
          <w:sz w:val="20"/>
          <w:szCs w:val="20"/>
        </w:rPr>
        <w:t>;</w:t>
      </w:r>
    </w:p>
    <w:p w14:paraId="4FC9BDCA" w14:textId="77777777" w:rsidR="00FF65A6" w:rsidRPr="00795480" w:rsidRDefault="00FF65A6" w:rsidP="001A69C5">
      <w:pPr>
        <w:pStyle w:val="a8"/>
        <w:numPr>
          <w:ilvl w:val="0"/>
          <w:numId w:val="135"/>
        </w:numPr>
        <w:tabs>
          <w:tab w:val="left" w:pos="1134"/>
        </w:tabs>
        <w:ind w:left="0" w:firstLine="709"/>
        <w:jc w:val="both"/>
        <w:rPr>
          <w:i/>
          <w:sz w:val="20"/>
          <w:szCs w:val="20"/>
        </w:rPr>
      </w:pPr>
      <w:r w:rsidRPr="00795480">
        <w:rPr>
          <w:i/>
          <w:sz w:val="20"/>
          <w:szCs w:val="20"/>
        </w:rPr>
        <w:t>проводить простые вычисления на объёмных телах;</w:t>
      </w:r>
    </w:p>
    <w:p w14:paraId="0982CE72" w14:textId="77777777" w:rsidR="00FF65A6" w:rsidRPr="00795480" w:rsidRDefault="00FF65A6" w:rsidP="001A69C5">
      <w:pPr>
        <w:pStyle w:val="a8"/>
        <w:numPr>
          <w:ilvl w:val="0"/>
          <w:numId w:val="135"/>
        </w:numPr>
        <w:tabs>
          <w:tab w:val="left" w:pos="1134"/>
        </w:tabs>
        <w:ind w:left="0" w:firstLine="709"/>
        <w:jc w:val="both"/>
        <w:rPr>
          <w:i/>
          <w:sz w:val="20"/>
          <w:szCs w:val="20"/>
        </w:rPr>
      </w:pPr>
      <w:r w:rsidRPr="00795480">
        <w:rPr>
          <w:i/>
          <w:sz w:val="20"/>
          <w:szCs w:val="20"/>
        </w:rPr>
        <w:lastRenderedPageBreak/>
        <w:t xml:space="preserve">формулировать задачи на вычисление длин, площадей и объёмов и решать их. В содержании есть ещё и теорема синусов и косинусов. Либо там </w:t>
      </w:r>
      <w:proofErr w:type="gramStart"/>
      <w:r w:rsidRPr="00795480">
        <w:rPr>
          <w:i/>
          <w:sz w:val="20"/>
          <w:szCs w:val="20"/>
        </w:rPr>
        <w:t>убрать .</w:t>
      </w:r>
      <w:proofErr w:type="gramEnd"/>
      <w:r w:rsidRPr="00795480">
        <w:rPr>
          <w:i/>
          <w:sz w:val="20"/>
          <w:szCs w:val="20"/>
        </w:rPr>
        <w:t xml:space="preserve"> либо здесь добавить</w:t>
      </w:r>
    </w:p>
    <w:p w14:paraId="7A3699A4"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1BB12B8E" w14:textId="77777777" w:rsidR="00FF65A6" w:rsidRPr="00795480" w:rsidRDefault="00FF65A6" w:rsidP="001A69C5">
      <w:pPr>
        <w:pStyle w:val="a8"/>
        <w:numPr>
          <w:ilvl w:val="0"/>
          <w:numId w:val="135"/>
        </w:numPr>
        <w:tabs>
          <w:tab w:val="left" w:pos="1134"/>
        </w:tabs>
        <w:ind w:left="0" w:firstLine="709"/>
        <w:jc w:val="both"/>
        <w:rPr>
          <w:i/>
          <w:sz w:val="20"/>
          <w:szCs w:val="20"/>
        </w:rPr>
      </w:pPr>
      <w:r w:rsidRPr="00795480">
        <w:rPr>
          <w:i/>
          <w:sz w:val="20"/>
          <w:szCs w:val="20"/>
        </w:rPr>
        <w:t>проводить вычисления на местности;</w:t>
      </w:r>
    </w:p>
    <w:p w14:paraId="76E0AD8A" w14:textId="77777777" w:rsidR="00FF65A6" w:rsidRPr="00795480" w:rsidRDefault="00FF65A6" w:rsidP="001A69C5">
      <w:pPr>
        <w:pStyle w:val="a8"/>
        <w:numPr>
          <w:ilvl w:val="0"/>
          <w:numId w:val="135"/>
        </w:numPr>
        <w:tabs>
          <w:tab w:val="left" w:pos="1134"/>
        </w:tabs>
        <w:ind w:left="0" w:firstLine="709"/>
        <w:jc w:val="both"/>
        <w:rPr>
          <w:i/>
          <w:sz w:val="20"/>
          <w:szCs w:val="20"/>
        </w:rPr>
      </w:pPr>
      <w:r w:rsidRPr="00795480">
        <w:rPr>
          <w:i/>
          <w:sz w:val="20"/>
          <w:szCs w:val="20"/>
        </w:rPr>
        <w:t>применять формулы при вычислениях в смежных учебных предметах, в окружающей действительности</w:t>
      </w:r>
    </w:p>
    <w:p w14:paraId="246E87DD" w14:textId="77777777" w:rsidR="00FF65A6" w:rsidRPr="00795480" w:rsidRDefault="00FF65A6" w:rsidP="007C424B">
      <w:pPr>
        <w:rPr>
          <w:b/>
          <w:sz w:val="20"/>
          <w:szCs w:val="20"/>
        </w:rPr>
      </w:pPr>
      <w:r w:rsidRPr="00795480">
        <w:rPr>
          <w:b/>
          <w:sz w:val="20"/>
          <w:szCs w:val="20"/>
        </w:rPr>
        <w:t>Геометрические построения</w:t>
      </w:r>
    </w:p>
    <w:p w14:paraId="3F5EDF29"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Изображать геометрические фигуры по текстовому и символьному описанию;</w:t>
      </w:r>
    </w:p>
    <w:p w14:paraId="35A3F260"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 xml:space="preserve">свободно оперировать чертёжными инструментами в несложных случаях, </w:t>
      </w:r>
    </w:p>
    <w:p w14:paraId="6D96157A"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14:paraId="31C2E9E6"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изображать типовые плоские фигуры и объемные тела с помощью простейших компьютерных инструментов.</w:t>
      </w:r>
    </w:p>
    <w:p w14:paraId="1D93EAB5" w14:textId="77777777" w:rsidR="00FF65A6" w:rsidRPr="00795480" w:rsidRDefault="00FF65A6" w:rsidP="007C424B">
      <w:pPr>
        <w:pStyle w:val="a"/>
        <w:numPr>
          <w:ilvl w:val="0"/>
          <w:numId w:val="0"/>
        </w:numPr>
        <w:tabs>
          <w:tab w:val="left" w:pos="1134"/>
        </w:tabs>
        <w:ind w:firstLine="709"/>
        <w:rPr>
          <w:rFonts w:ascii="Times New Roman" w:hAnsi="Times New Roman"/>
          <w:b/>
          <w:sz w:val="20"/>
          <w:szCs w:val="20"/>
        </w:rPr>
      </w:pPr>
      <w:r w:rsidRPr="00795480">
        <w:rPr>
          <w:rFonts w:ascii="Times New Roman" w:hAnsi="Times New Roman"/>
          <w:b/>
          <w:sz w:val="20"/>
          <w:szCs w:val="20"/>
        </w:rPr>
        <w:t xml:space="preserve">В повседневной жизни и при изучении других предметов: </w:t>
      </w:r>
    </w:p>
    <w:p w14:paraId="4E9FE68A"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 xml:space="preserve">выполнять простейшие построения на местности, необходимые в реальной жизни; </w:t>
      </w:r>
    </w:p>
    <w:p w14:paraId="675C0C3B" w14:textId="77777777" w:rsidR="00FF65A6" w:rsidRPr="00795480" w:rsidRDefault="00FF65A6" w:rsidP="001A69C5">
      <w:pPr>
        <w:pStyle w:val="a8"/>
        <w:numPr>
          <w:ilvl w:val="0"/>
          <w:numId w:val="136"/>
        </w:numPr>
        <w:tabs>
          <w:tab w:val="left" w:pos="1134"/>
        </w:tabs>
        <w:ind w:left="0" w:firstLine="709"/>
        <w:jc w:val="both"/>
        <w:rPr>
          <w:i/>
          <w:sz w:val="20"/>
          <w:szCs w:val="20"/>
        </w:rPr>
      </w:pPr>
      <w:r w:rsidRPr="00795480">
        <w:rPr>
          <w:i/>
          <w:sz w:val="20"/>
          <w:szCs w:val="20"/>
        </w:rPr>
        <w:t>оценивать размеры реальных объектов окружающего мира</w:t>
      </w:r>
    </w:p>
    <w:p w14:paraId="514E13F1" w14:textId="77777777" w:rsidR="00FF65A6" w:rsidRPr="00795480" w:rsidRDefault="00FF65A6" w:rsidP="007C424B">
      <w:pPr>
        <w:rPr>
          <w:b/>
          <w:sz w:val="20"/>
          <w:szCs w:val="20"/>
        </w:rPr>
      </w:pPr>
      <w:r w:rsidRPr="00795480">
        <w:rPr>
          <w:b/>
          <w:sz w:val="20"/>
          <w:szCs w:val="20"/>
        </w:rPr>
        <w:t>Преобразования</w:t>
      </w:r>
    </w:p>
    <w:p w14:paraId="3B5FDC98" w14:textId="77777777" w:rsidR="00FF65A6" w:rsidRPr="00795480" w:rsidRDefault="00FF65A6" w:rsidP="001A69C5">
      <w:pPr>
        <w:pStyle w:val="a"/>
        <w:numPr>
          <w:ilvl w:val="0"/>
          <w:numId w:val="141"/>
        </w:numPr>
        <w:tabs>
          <w:tab w:val="left" w:pos="1134"/>
        </w:tabs>
        <w:ind w:left="0" w:firstLine="709"/>
        <w:rPr>
          <w:rFonts w:ascii="Times New Roman" w:hAnsi="Times New Roman"/>
          <w:i/>
          <w:sz w:val="20"/>
          <w:szCs w:val="20"/>
        </w:rPr>
      </w:pPr>
      <w:r w:rsidRPr="00795480">
        <w:rPr>
          <w:rFonts w:ascii="Times New Roman" w:hAnsi="Times New Roman"/>
          <w:i/>
          <w:sz w:val="20"/>
          <w:szCs w:val="20"/>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14:paraId="679E771A" w14:textId="77777777" w:rsidR="00FF65A6" w:rsidRPr="00795480" w:rsidRDefault="00FF65A6" w:rsidP="001A69C5">
      <w:pPr>
        <w:pStyle w:val="a"/>
        <w:numPr>
          <w:ilvl w:val="0"/>
          <w:numId w:val="141"/>
        </w:numPr>
        <w:tabs>
          <w:tab w:val="left" w:pos="1134"/>
        </w:tabs>
        <w:ind w:left="0" w:firstLine="709"/>
        <w:rPr>
          <w:rFonts w:ascii="Times New Roman" w:hAnsi="Times New Roman"/>
          <w:i/>
          <w:sz w:val="20"/>
          <w:szCs w:val="20"/>
        </w:rPr>
      </w:pPr>
      <w:r w:rsidRPr="00795480">
        <w:rPr>
          <w:rFonts w:ascii="Times New Roman" w:hAnsi="Times New Roman"/>
          <w:i/>
          <w:sz w:val="20"/>
          <w:szCs w:val="20"/>
        </w:rPr>
        <w:t>строить фигуру, подобную данной, пользоваться свойствами подобия для обоснования свойств фигур;</w:t>
      </w:r>
    </w:p>
    <w:p w14:paraId="454C1003" w14:textId="77777777" w:rsidR="00FF65A6" w:rsidRPr="00795480" w:rsidRDefault="00FF65A6" w:rsidP="001A69C5">
      <w:pPr>
        <w:pStyle w:val="a"/>
        <w:numPr>
          <w:ilvl w:val="0"/>
          <w:numId w:val="141"/>
        </w:numPr>
        <w:tabs>
          <w:tab w:val="left" w:pos="1134"/>
        </w:tabs>
        <w:ind w:left="0" w:firstLine="709"/>
        <w:rPr>
          <w:rFonts w:ascii="Times New Roman" w:hAnsi="Times New Roman"/>
          <w:i/>
          <w:sz w:val="20"/>
          <w:szCs w:val="20"/>
        </w:rPr>
      </w:pPr>
      <w:r w:rsidRPr="00795480">
        <w:rPr>
          <w:rFonts w:ascii="Times New Roman" w:hAnsi="Times New Roman"/>
          <w:i/>
          <w:sz w:val="20"/>
          <w:szCs w:val="20"/>
        </w:rPr>
        <w:t>применять свойства движений для проведения простейших обоснований свойств фигур.</w:t>
      </w:r>
    </w:p>
    <w:p w14:paraId="120F2EB1"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6B7EE97B" w14:textId="77777777" w:rsidR="00FF65A6" w:rsidRPr="00795480" w:rsidRDefault="00FF65A6" w:rsidP="001A69C5">
      <w:pPr>
        <w:pStyle w:val="a"/>
        <w:numPr>
          <w:ilvl w:val="0"/>
          <w:numId w:val="141"/>
        </w:numPr>
        <w:tabs>
          <w:tab w:val="left" w:pos="1134"/>
        </w:tabs>
        <w:ind w:left="0" w:firstLine="709"/>
        <w:rPr>
          <w:rFonts w:ascii="Times New Roman" w:hAnsi="Times New Roman"/>
          <w:i/>
          <w:sz w:val="20"/>
          <w:szCs w:val="20"/>
        </w:rPr>
      </w:pPr>
      <w:r w:rsidRPr="00795480">
        <w:rPr>
          <w:rFonts w:ascii="Times New Roman" w:hAnsi="Times New Roman"/>
          <w:i/>
          <w:sz w:val="20"/>
          <w:szCs w:val="20"/>
        </w:rPr>
        <w:t xml:space="preserve">применять свойства движений и применять подобие для построений и вычислений </w:t>
      </w:r>
    </w:p>
    <w:p w14:paraId="7ED001D3" w14:textId="77777777" w:rsidR="00FF65A6" w:rsidRPr="00795480" w:rsidRDefault="00FF65A6" w:rsidP="007C424B">
      <w:pPr>
        <w:rPr>
          <w:b/>
          <w:sz w:val="20"/>
          <w:szCs w:val="20"/>
        </w:rPr>
      </w:pPr>
      <w:r w:rsidRPr="00795480">
        <w:rPr>
          <w:b/>
          <w:sz w:val="20"/>
          <w:szCs w:val="20"/>
        </w:rPr>
        <w:t>Векторы и координаты на плоскости</w:t>
      </w:r>
    </w:p>
    <w:p w14:paraId="0CE2FC75" w14:textId="77777777" w:rsidR="00FF65A6" w:rsidRPr="00795480" w:rsidRDefault="00FF65A6" w:rsidP="001A69C5">
      <w:pPr>
        <w:pStyle w:val="a8"/>
        <w:numPr>
          <w:ilvl w:val="0"/>
          <w:numId w:val="140"/>
        </w:numPr>
        <w:tabs>
          <w:tab w:val="left" w:pos="1134"/>
        </w:tabs>
        <w:ind w:left="0" w:firstLine="709"/>
        <w:jc w:val="both"/>
        <w:rPr>
          <w:i/>
          <w:sz w:val="20"/>
          <w:szCs w:val="20"/>
        </w:rPr>
      </w:pPr>
      <w:r w:rsidRPr="00795480">
        <w:rPr>
          <w:i/>
          <w:sz w:val="20"/>
          <w:szCs w:val="20"/>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14:paraId="7AFBD144" w14:textId="77777777" w:rsidR="00FF65A6" w:rsidRPr="00795480" w:rsidRDefault="00FF65A6" w:rsidP="001A69C5">
      <w:pPr>
        <w:pStyle w:val="a8"/>
        <w:numPr>
          <w:ilvl w:val="0"/>
          <w:numId w:val="140"/>
        </w:numPr>
        <w:tabs>
          <w:tab w:val="left" w:pos="1134"/>
        </w:tabs>
        <w:ind w:left="0" w:firstLine="709"/>
        <w:jc w:val="both"/>
        <w:rPr>
          <w:i/>
          <w:sz w:val="20"/>
          <w:szCs w:val="20"/>
        </w:rPr>
      </w:pPr>
      <w:r w:rsidRPr="00795480">
        <w:rPr>
          <w:i/>
          <w:sz w:val="20"/>
          <w:szCs w:val="20"/>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14:paraId="299829D2" w14:textId="77777777" w:rsidR="00FF65A6" w:rsidRPr="00795480" w:rsidRDefault="00FF65A6" w:rsidP="001A69C5">
      <w:pPr>
        <w:pStyle w:val="a8"/>
        <w:numPr>
          <w:ilvl w:val="0"/>
          <w:numId w:val="140"/>
        </w:numPr>
        <w:tabs>
          <w:tab w:val="left" w:pos="1134"/>
        </w:tabs>
        <w:ind w:left="0" w:firstLine="709"/>
        <w:jc w:val="both"/>
        <w:rPr>
          <w:i/>
          <w:sz w:val="20"/>
          <w:szCs w:val="20"/>
        </w:rPr>
      </w:pPr>
      <w:r w:rsidRPr="00795480">
        <w:rPr>
          <w:i/>
          <w:sz w:val="20"/>
          <w:szCs w:val="20"/>
        </w:rPr>
        <w:t>применять векторы и координаты для решения геометрических задач на вычисление длин, углов.</w:t>
      </w:r>
    </w:p>
    <w:p w14:paraId="4D892A8A" w14:textId="77777777" w:rsidR="00FF65A6" w:rsidRPr="00795480" w:rsidRDefault="00FF65A6" w:rsidP="007C424B">
      <w:pPr>
        <w:pStyle w:val="a"/>
        <w:numPr>
          <w:ilvl w:val="0"/>
          <w:numId w:val="0"/>
        </w:numPr>
        <w:tabs>
          <w:tab w:val="left" w:pos="1134"/>
        </w:tabs>
        <w:ind w:firstLine="709"/>
        <w:rPr>
          <w:rFonts w:ascii="Times New Roman" w:hAnsi="Times New Roman"/>
          <w:b/>
          <w:sz w:val="20"/>
          <w:szCs w:val="20"/>
        </w:rPr>
      </w:pPr>
      <w:r w:rsidRPr="00795480">
        <w:rPr>
          <w:rFonts w:ascii="Times New Roman" w:hAnsi="Times New Roman"/>
          <w:b/>
          <w:sz w:val="20"/>
          <w:szCs w:val="20"/>
        </w:rPr>
        <w:t xml:space="preserve">В повседневной жизни и при изучении других предметов: </w:t>
      </w:r>
    </w:p>
    <w:p w14:paraId="2231D464" w14:textId="77777777" w:rsidR="00FF65A6" w:rsidRPr="00795480" w:rsidRDefault="00FF65A6" w:rsidP="001A69C5">
      <w:pPr>
        <w:pStyle w:val="a8"/>
        <w:numPr>
          <w:ilvl w:val="0"/>
          <w:numId w:val="140"/>
        </w:numPr>
        <w:tabs>
          <w:tab w:val="left" w:pos="1134"/>
        </w:tabs>
        <w:ind w:left="0" w:firstLine="709"/>
        <w:jc w:val="both"/>
        <w:rPr>
          <w:i/>
          <w:sz w:val="20"/>
          <w:szCs w:val="20"/>
        </w:rPr>
      </w:pPr>
      <w:r w:rsidRPr="00795480">
        <w:rPr>
          <w:i/>
          <w:sz w:val="20"/>
          <w:szCs w:val="20"/>
        </w:rPr>
        <w:t>использовать понятия векторов и координат для решения задач по физике, географии и другим учебным предметам</w:t>
      </w:r>
    </w:p>
    <w:p w14:paraId="6CADB526" w14:textId="77777777" w:rsidR="00FF65A6" w:rsidRPr="00795480" w:rsidRDefault="00FF65A6" w:rsidP="007C424B">
      <w:pPr>
        <w:rPr>
          <w:b/>
          <w:bCs/>
          <w:sz w:val="20"/>
          <w:szCs w:val="20"/>
        </w:rPr>
      </w:pPr>
      <w:r w:rsidRPr="00795480">
        <w:rPr>
          <w:b/>
          <w:bCs/>
          <w:sz w:val="20"/>
          <w:szCs w:val="20"/>
        </w:rPr>
        <w:t>История математики</w:t>
      </w:r>
    </w:p>
    <w:p w14:paraId="5F0B752E" w14:textId="77777777" w:rsidR="00FF65A6" w:rsidRPr="00795480" w:rsidRDefault="00FF65A6" w:rsidP="001A69C5">
      <w:pPr>
        <w:numPr>
          <w:ilvl w:val="0"/>
          <w:numId w:val="147"/>
        </w:numPr>
        <w:tabs>
          <w:tab w:val="left" w:pos="1134"/>
        </w:tabs>
        <w:ind w:left="0" w:firstLine="709"/>
        <w:jc w:val="both"/>
        <w:rPr>
          <w:i/>
          <w:sz w:val="20"/>
          <w:szCs w:val="20"/>
        </w:rPr>
      </w:pPr>
      <w:r w:rsidRPr="00795480">
        <w:rPr>
          <w:i/>
          <w:sz w:val="20"/>
          <w:szCs w:val="20"/>
        </w:rPr>
        <w:t>Характеризовать вклад выдающихся математиков в развитие математики и иных научных областей;</w:t>
      </w:r>
    </w:p>
    <w:p w14:paraId="559B41A6" w14:textId="77777777" w:rsidR="00FF65A6" w:rsidRPr="00795480" w:rsidRDefault="00FF65A6" w:rsidP="001A69C5">
      <w:pPr>
        <w:numPr>
          <w:ilvl w:val="0"/>
          <w:numId w:val="147"/>
        </w:numPr>
        <w:tabs>
          <w:tab w:val="left" w:pos="1134"/>
        </w:tabs>
        <w:ind w:left="0" w:firstLine="709"/>
        <w:jc w:val="both"/>
        <w:rPr>
          <w:i/>
          <w:sz w:val="20"/>
          <w:szCs w:val="20"/>
        </w:rPr>
      </w:pPr>
      <w:r w:rsidRPr="00795480">
        <w:rPr>
          <w:i/>
          <w:sz w:val="20"/>
          <w:szCs w:val="20"/>
        </w:rPr>
        <w:t>понимать роль математики в развитии России</w:t>
      </w:r>
    </w:p>
    <w:p w14:paraId="40325246" w14:textId="77777777" w:rsidR="00FF65A6" w:rsidRPr="00795480" w:rsidRDefault="00FF65A6" w:rsidP="007C424B">
      <w:pPr>
        <w:rPr>
          <w:b/>
          <w:bCs/>
          <w:sz w:val="20"/>
          <w:szCs w:val="20"/>
        </w:rPr>
      </w:pPr>
      <w:r w:rsidRPr="00795480">
        <w:rPr>
          <w:b/>
          <w:bCs/>
          <w:sz w:val="20"/>
          <w:szCs w:val="20"/>
        </w:rPr>
        <w:t>Методы математики</w:t>
      </w:r>
    </w:p>
    <w:p w14:paraId="658B2084" w14:textId="77777777" w:rsidR="00FF65A6" w:rsidRPr="00795480" w:rsidRDefault="00FF65A6" w:rsidP="001A69C5">
      <w:pPr>
        <w:numPr>
          <w:ilvl w:val="0"/>
          <w:numId w:val="147"/>
        </w:numPr>
        <w:tabs>
          <w:tab w:val="left" w:pos="1134"/>
        </w:tabs>
        <w:ind w:left="0" w:firstLine="709"/>
        <w:jc w:val="both"/>
        <w:rPr>
          <w:i/>
          <w:sz w:val="20"/>
          <w:szCs w:val="20"/>
        </w:rPr>
      </w:pPr>
      <w:r w:rsidRPr="00795480">
        <w:rPr>
          <w:i/>
          <w:sz w:val="20"/>
          <w:szCs w:val="20"/>
        </w:rPr>
        <w:t>Используя изученные методы, проводить доказательство, выполнять опровержение;</w:t>
      </w:r>
    </w:p>
    <w:p w14:paraId="256B6709" w14:textId="77777777" w:rsidR="00FF65A6" w:rsidRPr="00795480" w:rsidRDefault="00FF65A6" w:rsidP="001A69C5">
      <w:pPr>
        <w:numPr>
          <w:ilvl w:val="0"/>
          <w:numId w:val="147"/>
        </w:numPr>
        <w:tabs>
          <w:tab w:val="left" w:pos="1134"/>
        </w:tabs>
        <w:ind w:left="0" w:firstLine="709"/>
        <w:jc w:val="both"/>
        <w:rPr>
          <w:i/>
          <w:sz w:val="20"/>
          <w:szCs w:val="20"/>
        </w:rPr>
      </w:pPr>
      <w:r w:rsidRPr="00795480">
        <w:rPr>
          <w:i/>
          <w:sz w:val="20"/>
          <w:szCs w:val="20"/>
        </w:rPr>
        <w:t>Выбирать изученные методы и их комбинации для решения математических задач;</w:t>
      </w:r>
    </w:p>
    <w:p w14:paraId="245C7A25" w14:textId="77777777" w:rsidR="00FF65A6" w:rsidRPr="00795480" w:rsidRDefault="00FF65A6" w:rsidP="001A69C5">
      <w:pPr>
        <w:numPr>
          <w:ilvl w:val="0"/>
          <w:numId w:val="147"/>
        </w:numPr>
        <w:tabs>
          <w:tab w:val="left" w:pos="1134"/>
        </w:tabs>
        <w:ind w:left="0" w:firstLine="709"/>
        <w:jc w:val="both"/>
        <w:rPr>
          <w:i/>
          <w:sz w:val="20"/>
          <w:szCs w:val="20"/>
        </w:rPr>
      </w:pPr>
      <w:r w:rsidRPr="00795480">
        <w:rPr>
          <w:i/>
          <w:sz w:val="20"/>
          <w:szCs w:val="20"/>
          <w:lang w:eastAsia="ru-RU"/>
        </w:rPr>
        <w:t>использовать математические знания для описания закономерностей в окружающей действительности и произведениях искусства</w:t>
      </w:r>
      <w:r w:rsidRPr="00795480">
        <w:rPr>
          <w:i/>
          <w:sz w:val="20"/>
          <w:szCs w:val="20"/>
        </w:rPr>
        <w:t>;</w:t>
      </w:r>
    </w:p>
    <w:p w14:paraId="0AC6A7EC" w14:textId="77777777" w:rsidR="00FF65A6" w:rsidRPr="00795480" w:rsidRDefault="00FF65A6" w:rsidP="001A69C5">
      <w:pPr>
        <w:numPr>
          <w:ilvl w:val="0"/>
          <w:numId w:val="147"/>
        </w:numPr>
        <w:tabs>
          <w:tab w:val="left" w:pos="1134"/>
        </w:tabs>
        <w:ind w:left="0" w:firstLine="709"/>
        <w:jc w:val="both"/>
        <w:rPr>
          <w:i/>
          <w:sz w:val="20"/>
          <w:szCs w:val="20"/>
        </w:rPr>
      </w:pPr>
      <w:r w:rsidRPr="00795480">
        <w:rPr>
          <w:i/>
          <w:sz w:val="20"/>
          <w:szCs w:val="20"/>
        </w:rPr>
        <w:t>применять простейшие программные средства и электронно-коммуникационные системы при решении математических задач.</w:t>
      </w:r>
    </w:p>
    <w:p w14:paraId="0224D158" w14:textId="77777777" w:rsidR="00FF65A6" w:rsidRPr="00795480" w:rsidRDefault="00FF65A6" w:rsidP="007C424B">
      <w:pPr>
        <w:pStyle w:val="3"/>
        <w:spacing w:before="0" w:beforeAutospacing="0" w:after="0" w:afterAutospacing="0"/>
        <w:rPr>
          <w:sz w:val="20"/>
          <w:szCs w:val="20"/>
        </w:rPr>
      </w:pPr>
      <w:bookmarkStart w:id="60" w:name="_Toc284662723"/>
      <w:bookmarkStart w:id="61" w:name="_Toc284663349"/>
      <w:r w:rsidRPr="00795480">
        <w:rPr>
          <w:sz w:val="20"/>
          <w:szCs w:val="20"/>
        </w:rPr>
        <w:t>Выпускник получит возможность научиться в 7-9 классах для успешного продолжения образования на углублённом уровне</w:t>
      </w:r>
      <w:bookmarkEnd w:id="60"/>
      <w:bookmarkEnd w:id="61"/>
    </w:p>
    <w:p w14:paraId="597FD0D1" w14:textId="77777777" w:rsidR="00FF65A6" w:rsidRPr="00795480" w:rsidRDefault="00FF65A6" w:rsidP="007C424B">
      <w:pPr>
        <w:rPr>
          <w:sz w:val="20"/>
          <w:szCs w:val="20"/>
        </w:rPr>
      </w:pPr>
      <w:r w:rsidRPr="00795480">
        <w:rPr>
          <w:b/>
          <w:sz w:val="20"/>
          <w:szCs w:val="20"/>
        </w:rPr>
        <w:t>Элементы теории множеств и математической логики</w:t>
      </w:r>
    </w:p>
    <w:p w14:paraId="177AD672" w14:textId="77777777" w:rsidR="00FF65A6" w:rsidRPr="00795480" w:rsidRDefault="00FF65A6" w:rsidP="001A69C5">
      <w:pPr>
        <w:pStyle w:val="a8"/>
        <w:numPr>
          <w:ilvl w:val="0"/>
          <w:numId w:val="139"/>
        </w:numPr>
        <w:tabs>
          <w:tab w:val="left" w:pos="1134"/>
        </w:tabs>
        <w:ind w:left="0" w:firstLine="709"/>
        <w:jc w:val="both"/>
        <w:rPr>
          <w:sz w:val="20"/>
          <w:szCs w:val="20"/>
        </w:rPr>
      </w:pPr>
      <w:r w:rsidRPr="00795480">
        <w:rPr>
          <w:sz w:val="20"/>
          <w:szCs w:val="20"/>
        </w:rPr>
        <w:t>Свободно оперировать</w:t>
      </w:r>
      <w:r w:rsidRPr="00795480">
        <w:rPr>
          <w:rStyle w:val="af3"/>
          <w:sz w:val="20"/>
          <w:szCs w:val="20"/>
        </w:rPr>
        <w:footnoteReference w:id="7"/>
      </w:r>
      <w:r w:rsidRPr="00795480">
        <w:rPr>
          <w:sz w:val="20"/>
          <w:szCs w:val="20"/>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14:paraId="5E8188D6" w14:textId="77777777" w:rsidR="00FF65A6" w:rsidRPr="00795480" w:rsidRDefault="00FF65A6" w:rsidP="001A69C5">
      <w:pPr>
        <w:pStyle w:val="a8"/>
        <w:numPr>
          <w:ilvl w:val="0"/>
          <w:numId w:val="139"/>
        </w:numPr>
        <w:tabs>
          <w:tab w:val="left" w:pos="1134"/>
        </w:tabs>
        <w:ind w:left="0" w:firstLine="709"/>
        <w:jc w:val="both"/>
        <w:rPr>
          <w:sz w:val="20"/>
          <w:szCs w:val="20"/>
        </w:rPr>
      </w:pPr>
      <w:r w:rsidRPr="00795480">
        <w:rPr>
          <w:sz w:val="20"/>
          <w:szCs w:val="20"/>
        </w:rPr>
        <w:lastRenderedPageBreak/>
        <w:t>задавать множества разными способами;</w:t>
      </w:r>
    </w:p>
    <w:p w14:paraId="2A6B6724" w14:textId="77777777" w:rsidR="00FF65A6" w:rsidRPr="00795480" w:rsidRDefault="00FF65A6" w:rsidP="001A69C5">
      <w:pPr>
        <w:pStyle w:val="a8"/>
        <w:numPr>
          <w:ilvl w:val="0"/>
          <w:numId w:val="139"/>
        </w:numPr>
        <w:tabs>
          <w:tab w:val="left" w:pos="1134"/>
        </w:tabs>
        <w:ind w:left="0" w:firstLine="709"/>
        <w:jc w:val="both"/>
        <w:rPr>
          <w:sz w:val="20"/>
          <w:szCs w:val="20"/>
        </w:rPr>
      </w:pPr>
      <w:r w:rsidRPr="00795480">
        <w:rPr>
          <w:sz w:val="20"/>
          <w:szCs w:val="20"/>
        </w:rPr>
        <w:t>проверять выполнение характеристического свойства множества;</w:t>
      </w:r>
    </w:p>
    <w:p w14:paraId="75608B0B" w14:textId="77777777" w:rsidR="00FF65A6" w:rsidRPr="00795480" w:rsidRDefault="00FF65A6" w:rsidP="001A69C5">
      <w:pPr>
        <w:pStyle w:val="a8"/>
        <w:numPr>
          <w:ilvl w:val="0"/>
          <w:numId w:val="139"/>
        </w:numPr>
        <w:tabs>
          <w:tab w:val="left" w:pos="1134"/>
        </w:tabs>
        <w:ind w:left="0" w:firstLine="709"/>
        <w:jc w:val="both"/>
        <w:rPr>
          <w:sz w:val="20"/>
          <w:szCs w:val="20"/>
        </w:rPr>
      </w:pPr>
      <w:r w:rsidRPr="00795480">
        <w:rPr>
          <w:sz w:val="20"/>
          <w:szCs w:val="20"/>
        </w:rPr>
        <w:t xml:space="preserve">свободно оперировать понятиями: высказывание, истинность и ложность высказывания, сложные и простые высказывания, отрицание </w:t>
      </w:r>
      <w:proofErr w:type="gramStart"/>
      <w:r w:rsidRPr="00795480">
        <w:rPr>
          <w:sz w:val="20"/>
          <w:szCs w:val="20"/>
        </w:rPr>
        <w:t>высказываний;,</w:t>
      </w:r>
      <w:proofErr w:type="gramEnd"/>
      <w:r w:rsidRPr="00795480">
        <w:rPr>
          <w:sz w:val="20"/>
          <w:szCs w:val="20"/>
        </w:rPr>
        <w:t xml:space="preserve"> истинность и ложность утверждения и его отрицания, операции над высказываниями: и, или, не. Условные высказывания (импликации);</w:t>
      </w:r>
    </w:p>
    <w:p w14:paraId="13C32354" w14:textId="77777777" w:rsidR="00FF65A6" w:rsidRPr="00795480" w:rsidRDefault="00FF65A6" w:rsidP="001A69C5">
      <w:pPr>
        <w:pStyle w:val="a8"/>
        <w:numPr>
          <w:ilvl w:val="0"/>
          <w:numId w:val="139"/>
        </w:numPr>
        <w:tabs>
          <w:tab w:val="left" w:pos="1134"/>
        </w:tabs>
        <w:ind w:left="0" w:firstLine="709"/>
        <w:jc w:val="both"/>
        <w:rPr>
          <w:sz w:val="20"/>
          <w:szCs w:val="20"/>
        </w:rPr>
      </w:pPr>
      <w:r w:rsidRPr="00795480">
        <w:rPr>
          <w:sz w:val="20"/>
          <w:szCs w:val="20"/>
        </w:rPr>
        <w:t>строить высказывания с использованием законов алгебры высказываний.</w:t>
      </w:r>
    </w:p>
    <w:p w14:paraId="402F0A95"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67B5D164"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строить рассуждения на основе использования правил логики;</w:t>
      </w:r>
    </w:p>
    <w:p w14:paraId="452ECC4F"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14:paraId="2F60CA84" w14:textId="77777777" w:rsidR="00FF65A6" w:rsidRPr="00795480" w:rsidRDefault="00FF65A6" w:rsidP="007C424B">
      <w:pPr>
        <w:rPr>
          <w:b/>
          <w:sz w:val="20"/>
          <w:szCs w:val="20"/>
        </w:rPr>
      </w:pPr>
      <w:r w:rsidRPr="00795480">
        <w:rPr>
          <w:b/>
          <w:sz w:val="20"/>
          <w:szCs w:val="20"/>
        </w:rPr>
        <w:t>Числа</w:t>
      </w:r>
    </w:p>
    <w:p w14:paraId="2F45FF4C"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2B5FDC2E"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понимать и объяснять разницу между позиционной и непозиционной системами записи чисел;</w:t>
      </w:r>
    </w:p>
    <w:p w14:paraId="178E94D3"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переводить числа из одной системы записи (системы счисления) в другую;</w:t>
      </w:r>
    </w:p>
    <w:p w14:paraId="53F01A66"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доказывать и использовать признаки делимости на 2, 4, 8, 5, 3, 6, 9, 10, 11 суммы и произведения чисел при выполнении вычислений и решении задач;</w:t>
      </w:r>
    </w:p>
    <w:p w14:paraId="3D319A4A"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выполнять округление рациональных и иррациональных чисел с заданной точностью;</w:t>
      </w:r>
    </w:p>
    <w:p w14:paraId="32F8DD8E"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сравнивать действительные числа разными способами;</w:t>
      </w:r>
    </w:p>
    <w:p w14:paraId="10584DCE"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26AD9AAD"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находить НОД и НОК чисел разными способами и использовать их при решении задач;</w:t>
      </w:r>
    </w:p>
    <w:p w14:paraId="6D139338" w14:textId="77777777" w:rsidR="00FF65A6" w:rsidRPr="00795480" w:rsidRDefault="00FF65A6" w:rsidP="001A69C5">
      <w:pPr>
        <w:pStyle w:val="a8"/>
        <w:numPr>
          <w:ilvl w:val="0"/>
          <w:numId w:val="136"/>
        </w:numPr>
        <w:tabs>
          <w:tab w:val="left" w:pos="1134"/>
        </w:tabs>
        <w:ind w:left="0" w:firstLine="709"/>
        <w:contextualSpacing w:val="0"/>
        <w:jc w:val="both"/>
        <w:rPr>
          <w:sz w:val="20"/>
          <w:szCs w:val="20"/>
        </w:rPr>
      </w:pPr>
      <w:r w:rsidRPr="00795480">
        <w:rPr>
          <w:sz w:val="20"/>
          <w:szCs w:val="20"/>
        </w:rPr>
        <w:t>выполнять вычисления и преобразования выражений, содержащих действительные числа, в том числе корни натуральных степеней.</w:t>
      </w:r>
    </w:p>
    <w:p w14:paraId="2303CA46"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6373ADE1"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14:paraId="67E27165"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записывать, сравнивать, округлять числовые данные реальных величин с использованием разных систем измерения; </w:t>
      </w:r>
    </w:p>
    <w:p w14:paraId="752515AA"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составлять и оценивать разными способами числовые выражения при решении практических задач и задач из других учебных предметов</w:t>
      </w:r>
    </w:p>
    <w:p w14:paraId="2ABD2321" w14:textId="77777777" w:rsidR="00FF65A6" w:rsidRPr="00795480" w:rsidRDefault="00FF65A6" w:rsidP="007C424B">
      <w:pPr>
        <w:rPr>
          <w:b/>
          <w:sz w:val="20"/>
          <w:szCs w:val="20"/>
        </w:rPr>
      </w:pPr>
      <w:r w:rsidRPr="00795480">
        <w:rPr>
          <w:b/>
          <w:sz w:val="20"/>
          <w:szCs w:val="20"/>
        </w:rPr>
        <w:t>Тождественные преобразования</w:t>
      </w:r>
    </w:p>
    <w:p w14:paraId="34F972F2"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Свободно оперировать понятиями степени с целым и дробным показателем;</w:t>
      </w:r>
    </w:p>
    <w:p w14:paraId="60BB6C1A"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выполнять доказательство свойств степени с целыми и дробными показателями;</w:t>
      </w:r>
    </w:p>
    <w:p w14:paraId="112F1882"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14:paraId="56CBFEC1"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свободно владеть приемами преобразования целых и дробно-рациональных выражений;</w:t>
      </w:r>
    </w:p>
    <w:p w14:paraId="6AF90F8C"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выполнять разложение многочленов на множители разными способами, с использованием комбинаций различных приёмов;</w:t>
      </w:r>
    </w:p>
    <w:p w14:paraId="6FD65B1A"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14:paraId="0D71EE5B"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выполнять деление многочлена на многочлен с остатком;</w:t>
      </w:r>
    </w:p>
    <w:p w14:paraId="66D1E0EA"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доказывать свойства квадратных корней и корней степени </w:t>
      </w:r>
      <w:r w:rsidRPr="00795480">
        <w:rPr>
          <w:rFonts w:ascii="Times New Roman" w:hAnsi="Times New Roman"/>
          <w:i/>
          <w:sz w:val="20"/>
          <w:szCs w:val="20"/>
        </w:rPr>
        <w:t>n</w:t>
      </w:r>
      <w:r w:rsidRPr="00795480">
        <w:rPr>
          <w:rFonts w:ascii="Times New Roman" w:hAnsi="Times New Roman"/>
          <w:sz w:val="20"/>
          <w:szCs w:val="20"/>
        </w:rPr>
        <w:t>;</w:t>
      </w:r>
    </w:p>
    <w:p w14:paraId="1CAE5244"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выполнять преобразования выражений, содержащих квадратные корни, корни степени </w:t>
      </w:r>
      <w:r w:rsidRPr="00795480">
        <w:rPr>
          <w:rFonts w:ascii="Times New Roman" w:hAnsi="Times New Roman"/>
          <w:i/>
          <w:sz w:val="20"/>
          <w:szCs w:val="20"/>
          <w:lang w:val="en-US"/>
        </w:rPr>
        <w:t>n</w:t>
      </w:r>
      <w:r w:rsidRPr="00795480">
        <w:rPr>
          <w:rFonts w:ascii="Times New Roman" w:hAnsi="Times New Roman"/>
          <w:sz w:val="20"/>
          <w:szCs w:val="20"/>
        </w:rPr>
        <w:t>;</w:t>
      </w:r>
    </w:p>
    <w:p w14:paraId="6696CBB3"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свободно оперировать понятиями «тождество», «тождество на множестве», «тождественное преобразование»;</w:t>
      </w:r>
    </w:p>
    <w:p w14:paraId="4211796E" w14:textId="68B1AD7D"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выполнять различные преобразования выражений, содержащих модули.</w:t>
      </w:r>
      <w:r w:rsidR="00762F87" w:rsidRPr="00795480">
        <w:rPr>
          <w:rFonts w:ascii="Times New Roman" w:hAnsi="Times New Roman"/>
          <w:sz w:val="20"/>
          <w:szCs w:val="20"/>
        </w:rPr>
        <w:fldChar w:fldCharType="begin"/>
      </w:r>
      <w:r w:rsidRPr="00795480">
        <w:rPr>
          <w:rFonts w:ascii="Times New Roman" w:hAnsi="Times New Roman"/>
          <w:sz w:val="20"/>
          <w:szCs w:val="20"/>
        </w:rPr>
        <w:instrText xml:space="preserve"> QUOTE </w:instrText>
      </w:r>
      <w:r w:rsidRPr="00795480">
        <w:rPr>
          <w:rFonts w:ascii="Times New Roman" w:hAnsi="Times New Roman"/>
          <w:noProof/>
          <w:sz w:val="20"/>
          <w:szCs w:val="20"/>
        </w:rPr>
        <w:drawing>
          <wp:inline distT="0" distB="0" distL="0" distR="0" wp14:anchorId="7055F7A7" wp14:editId="2D0AA4A6">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795480">
        <w:rPr>
          <w:rFonts w:ascii="Times New Roman" w:hAnsi="Times New Roman"/>
          <w:sz w:val="20"/>
          <w:szCs w:val="20"/>
        </w:rPr>
        <w:instrText xml:space="preserve"> </w:instrText>
      </w:r>
      <w:r w:rsidR="00762F87" w:rsidRPr="00795480">
        <w:rPr>
          <w:rFonts w:ascii="Times New Roman" w:hAnsi="Times New Roman"/>
          <w:sz w:val="20"/>
          <w:szCs w:val="20"/>
        </w:rPr>
        <w:fldChar w:fldCharType="end"/>
      </w:r>
    </w:p>
    <w:p w14:paraId="336C3DEA"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5A900263" w14:textId="77777777" w:rsidR="00FF65A6" w:rsidRPr="00795480" w:rsidRDefault="00FF65A6" w:rsidP="001A69C5">
      <w:pPr>
        <w:pStyle w:val="a"/>
        <w:numPr>
          <w:ilvl w:val="0"/>
          <w:numId w:val="150"/>
        </w:numPr>
        <w:tabs>
          <w:tab w:val="left" w:pos="1134"/>
        </w:tabs>
        <w:ind w:left="0" w:firstLine="709"/>
        <w:rPr>
          <w:rFonts w:ascii="Times New Roman" w:hAnsi="Times New Roman"/>
          <w:sz w:val="20"/>
          <w:szCs w:val="20"/>
        </w:rPr>
      </w:pPr>
      <w:r w:rsidRPr="00795480">
        <w:rPr>
          <w:rFonts w:ascii="Times New Roman" w:hAnsi="Times New Roman"/>
          <w:sz w:val="20"/>
          <w:szCs w:val="20"/>
        </w:rPr>
        <w:t>выполнять преобразования и действия с буквенными выражениями, числовые коэффициенты которых записаны в стандартном виде;</w:t>
      </w:r>
    </w:p>
    <w:p w14:paraId="61B87BA3" w14:textId="77777777" w:rsidR="00FF65A6" w:rsidRPr="00795480" w:rsidRDefault="00FF65A6" w:rsidP="001A69C5">
      <w:pPr>
        <w:pStyle w:val="a"/>
        <w:numPr>
          <w:ilvl w:val="0"/>
          <w:numId w:val="150"/>
        </w:numPr>
        <w:tabs>
          <w:tab w:val="left" w:pos="1134"/>
        </w:tabs>
        <w:ind w:left="0" w:firstLine="709"/>
        <w:rPr>
          <w:rFonts w:ascii="Times New Roman" w:hAnsi="Times New Roman"/>
          <w:sz w:val="20"/>
          <w:szCs w:val="20"/>
        </w:rPr>
      </w:pPr>
      <w:r w:rsidRPr="00795480">
        <w:rPr>
          <w:rFonts w:ascii="Times New Roman" w:hAnsi="Times New Roman"/>
          <w:sz w:val="20"/>
          <w:szCs w:val="20"/>
        </w:rPr>
        <w:t>выполнять преобразования рациональных выражений при решении задач других учебных предметов;</w:t>
      </w:r>
    </w:p>
    <w:p w14:paraId="7D6BF6BA" w14:textId="77777777" w:rsidR="00FF65A6" w:rsidRPr="00795480" w:rsidRDefault="00FF65A6" w:rsidP="001A69C5">
      <w:pPr>
        <w:pStyle w:val="a"/>
        <w:numPr>
          <w:ilvl w:val="0"/>
          <w:numId w:val="150"/>
        </w:numPr>
        <w:tabs>
          <w:tab w:val="left" w:pos="1134"/>
        </w:tabs>
        <w:ind w:left="0" w:firstLine="709"/>
        <w:rPr>
          <w:rFonts w:ascii="Times New Roman" w:hAnsi="Times New Roman"/>
          <w:sz w:val="20"/>
          <w:szCs w:val="20"/>
        </w:rPr>
      </w:pPr>
      <w:r w:rsidRPr="00795480">
        <w:rPr>
          <w:rFonts w:ascii="Times New Roman" w:hAnsi="Times New Roman"/>
          <w:sz w:val="20"/>
          <w:szCs w:val="20"/>
        </w:rPr>
        <w:t>выполнять проверку правдоподобия физических и химических формул на основе сравнения размерностей и валентностей</w:t>
      </w:r>
    </w:p>
    <w:p w14:paraId="31E52798" w14:textId="77777777" w:rsidR="00FF65A6" w:rsidRPr="00795480" w:rsidRDefault="00FF65A6" w:rsidP="007C424B">
      <w:pPr>
        <w:rPr>
          <w:b/>
          <w:sz w:val="20"/>
          <w:szCs w:val="20"/>
        </w:rPr>
      </w:pPr>
      <w:r w:rsidRPr="00795480">
        <w:rPr>
          <w:b/>
          <w:sz w:val="20"/>
          <w:szCs w:val="20"/>
        </w:rPr>
        <w:lastRenderedPageBreak/>
        <w:t>Уравнения и неравенства</w:t>
      </w:r>
    </w:p>
    <w:p w14:paraId="3F2CCCF5" w14:textId="77777777" w:rsidR="00FF65A6" w:rsidRPr="00795480" w:rsidRDefault="00FF65A6" w:rsidP="001A69C5">
      <w:pPr>
        <w:pStyle w:val="a8"/>
        <w:numPr>
          <w:ilvl w:val="0"/>
          <w:numId w:val="135"/>
        </w:numPr>
        <w:tabs>
          <w:tab w:val="left" w:pos="1134"/>
        </w:tabs>
        <w:ind w:left="0" w:firstLine="709"/>
        <w:jc w:val="both"/>
        <w:rPr>
          <w:i/>
          <w:sz w:val="20"/>
          <w:szCs w:val="20"/>
        </w:rPr>
      </w:pPr>
      <w:r w:rsidRPr="00795480">
        <w:rPr>
          <w:sz w:val="20"/>
          <w:szCs w:val="20"/>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34BFAB92"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решать разные виды уравнений и неравенств и их систем, в том числе некоторые уравнения 3 и 4 степеней, дробно-рациональные и иррациональные;</w:t>
      </w:r>
    </w:p>
    <w:p w14:paraId="3825CE57"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знать теорему Виета для уравнений степени выше второй;</w:t>
      </w:r>
    </w:p>
    <w:p w14:paraId="1D69B254"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понимать смысл теорем о равносильных и неравносильных преобразованиях уравнений и уметь их доказывать;</w:t>
      </w:r>
    </w:p>
    <w:p w14:paraId="7AEB085E"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владеть разными методами решения уравнений, неравенств и их систем, уметь выбирать метод решения и обосновывать свой выбор;</w:t>
      </w:r>
    </w:p>
    <w:p w14:paraId="25AD05C5"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использовать метод интервалов для решения неравенств, в том числе дробно-рациональных и включающих в себя иррациональные выражения;</w:t>
      </w:r>
    </w:p>
    <w:p w14:paraId="79C327B6"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решать алгебраические уравнения и неравенства и их системы с параметрами алгебраическим и графическим методами;</w:t>
      </w:r>
    </w:p>
    <w:p w14:paraId="4ED76674"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владеть разными методами доказательства неравенств;</w:t>
      </w:r>
    </w:p>
    <w:p w14:paraId="38825B5D"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решать уравнения в целых числах;</w:t>
      </w:r>
    </w:p>
    <w:p w14:paraId="7BF7D5D9"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изображать множества на плоскости, задаваемые уравнениями, неравенствами и их системами.</w:t>
      </w:r>
    </w:p>
    <w:p w14:paraId="6DD3E894"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758E749E"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составлять и решать уравнения, неравенства, их системы при решении задач других учебных предметов;</w:t>
      </w:r>
    </w:p>
    <w:p w14:paraId="751CBF2A"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6ADEB281"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составлять и решать уравнения и неравенства с параметрами при решении задач других учебных предметов;</w:t>
      </w:r>
    </w:p>
    <w:p w14:paraId="7C72EFA1"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14:paraId="605FDB90" w14:textId="77777777" w:rsidR="00FF65A6" w:rsidRPr="00795480" w:rsidRDefault="00FF65A6" w:rsidP="007C424B">
      <w:pPr>
        <w:rPr>
          <w:b/>
          <w:sz w:val="20"/>
          <w:szCs w:val="20"/>
        </w:rPr>
      </w:pPr>
      <w:r w:rsidRPr="00795480">
        <w:rPr>
          <w:b/>
          <w:sz w:val="20"/>
          <w:szCs w:val="20"/>
        </w:rPr>
        <w:t>Функции</w:t>
      </w:r>
    </w:p>
    <w:p w14:paraId="587708B0"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sidRPr="00795480">
        <w:rPr>
          <w:rFonts w:ascii="Times New Roman" w:hAnsi="Times New Roman"/>
          <w:sz w:val="20"/>
          <w:szCs w:val="20"/>
        </w:rPr>
        <w:t>знакопостоянства</w:t>
      </w:r>
      <w:proofErr w:type="spellEnd"/>
      <w:r w:rsidRPr="00795480">
        <w:rPr>
          <w:rFonts w:ascii="Times New Roman" w:hAnsi="Times New Roman"/>
          <w:sz w:val="20"/>
          <w:szCs w:val="20"/>
        </w:rPr>
        <w:t xml:space="preserve">,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14:paraId="69953EEC"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строить графики функций: линейной, квадратичной, дробно-линейной, степенной при разных значениях показателя степени, </w:t>
      </w:r>
      <w:r w:rsidRPr="00795480">
        <w:rPr>
          <w:rFonts w:ascii="Times New Roman" w:hAnsi="Times New Roman"/>
          <w:bCs/>
          <w:position w:val="-12"/>
          <w:sz w:val="20"/>
          <w:szCs w:val="20"/>
        </w:rPr>
        <w:object w:dxaOrig="660" w:dyaOrig="380" w14:anchorId="45AA77C4">
          <v:shape id="_x0000_i1033" type="#_x0000_t75" style="width:33pt;height:17.25pt" o:ole="">
            <v:imagedata r:id="rId21" o:title=""/>
          </v:shape>
          <o:OLEObject Type="Embed" ProgID="Equation.DSMT4" ShapeID="_x0000_i1033" DrawAspect="Content" ObjectID="_1696659626" r:id="rId25"/>
        </w:object>
      </w:r>
      <w:r w:rsidRPr="00795480">
        <w:rPr>
          <w:rFonts w:ascii="Times New Roman" w:hAnsi="Times New Roman"/>
          <w:bCs/>
          <w:sz w:val="20"/>
          <w:szCs w:val="20"/>
        </w:rPr>
        <w:t>;</w:t>
      </w:r>
    </w:p>
    <w:p w14:paraId="1D9BCEA9"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использовать преобразования графика функции </w:t>
      </w:r>
      <w:r w:rsidRPr="00795480">
        <w:rPr>
          <w:rFonts w:ascii="Times New Roman" w:hAnsi="Times New Roman"/>
          <w:position w:val="-12"/>
          <w:sz w:val="20"/>
          <w:szCs w:val="20"/>
        </w:rPr>
        <w:object w:dxaOrig="960" w:dyaOrig="380" w14:anchorId="37C1850D">
          <v:shape id="_x0000_i1034" type="#_x0000_t75" style="width:46.5pt;height:17.25pt" o:ole="">
            <v:imagedata r:id="rId26" o:title=""/>
          </v:shape>
          <o:OLEObject Type="Embed" ProgID="Equation.DSMT4" ShapeID="_x0000_i1034" DrawAspect="Content" ObjectID="_1696659627" r:id="rId27"/>
        </w:object>
      </w:r>
      <w:r w:rsidRPr="00795480">
        <w:rPr>
          <w:rFonts w:ascii="Times New Roman" w:hAnsi="Times New Roman"/>
          <w:sz w:val="20"/>
          <w:szCs w:val="20"/>
        </w:rPr>
        <w:t xml:space="preserve"> для построения графиков функций </w:t>
      </w:r>
      <w:r w:rsidRPr="00795480">
        <w:rPr>
          <w:rFonts w:ascii="Times New Roman" w:hAnsi="Times New Roman"/>
          <w:position w:val="-12"/>
          <w:sz w:val="20"/>
          <w:szCs w:val="20"/>
        </w:rPr>
        <w:object w:dxaOrig="1780" w:dyaOrig="380" w14:anchorId="161A1E50">
          <v:shape id="_x0000_i1035" type="#_x0000_t75" style="width:87.75pt;height:17.25pt" o:ole="">
            <v:imagedata r:id="rId23" o:title=""/>
          </v:shape>
          <o:OLEObject Type="Embed" ProgID="Equation.DSMT4" ShapeID="_x0000_i1035" DrawAspect="Content" ObjectID="_1696659628" r:id="rId28"/>
        </w:object>
      </w:r>
      <w:r w:rsidRPr="00795480">
        <w:rPr>
          <w:rFonts w:ascii="Times New Roman" w:hAnsi="Times New Roman"/>
          <w:sz w:val="20"/>
          <w:szCs w:val="20"/>
        </w:rPr>
        <w:t xml:space="preserve">; </w:t>
      </w:r>
    </w:p>
    <w:p w14:paraId="7D53E496"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анализировать свойства функций и вид графика в зависимости от параметров;</w:t>
      </w:r>
    </w:p>
    <w:p w14:paraId="16753B5E"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14:paraId="2A7335C7"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использовать метод математической индукции для вывода формул, доказательства равенств и неравенств, решения задач на делимость;</w:t>
      </w:r>
    </w:p>
    <w:p w14:paraId="20E2E8B7"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исследовать последовательности, заданные рекуррентно;</w:t>
      </w:r>
    </w:p>
    <w:p w14:paraId="3C066AA7"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решать комбинированные задачи на арифметическую и геометрическую прогрессии.</w:t>
      </w:r>
    </w:p>
    <w:p w14:paraId="5D366F05"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0C4DF14E"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14:paraId="252EF2B0"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использовать графики зависимостей для исследования реальных процессов и явлений;</w:t>
      </w:r>
    </w:p>
    <w:p w14:paraId="15210A01"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rPr>
      </w:pPr>
      <w:r w:rsidRPr="00795480">
        <w:rPr>
          <w:rFonts w:ascii="Times New Roman" w:hAnsi="Times New Roman"/>
          <w:sz w:val="20"/>
          <w:szCs w:val="20"/>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14:paraId="2F898774" w14:textId="77777777" w:rsidR="00FF65A6" w:rsidRPr="00795480" w:rsidRDefault="00FF65A6" w:rsidP="007C424B">
      <w:pPr>
        <w:rPr>
          <w:b/>
          <w:sz w:val="20"/>
          <w:szCs w:val="20"/>
        </w:rPr>
      </w:pPr>
      <w:r w:rsidRPr="00795480">
        <w:rPr>
          <w:b/>
          <w:sz w:val="20"/>
          <w:szCs w:val="20"/>
        </w:rPr>
        <w:t>Статистика и теория вероятностей после задач</w:t>
      </w:r>
    </w:p>
    <w:p w14:paraId="4A1E44BB" w14:textId="77777777" w:rsidR="00FF65A6" w:rsidRPr="00795480" w:rsidRDefault="00FF65A6" w:rsidP="001A69C5">
      <w:pPr>
        <w:pStyle w:val="a8"/>
        <w:numPr>
          <w:ilvl w:val="0"/>
          <w:numId w:val="138"/>
        </w:numPr>
        <w:tabs>
          <w:tab w:val="left" w:pos="1134"/>
        </w:tabs>
        <w:ind w:left="0" w:firstLine="709"/>
        <w:contextualSpacing w:val="0"/>
        <w:jc w:val="both"/>
        <w:rPr>
          <w:sz w:val="20"/>
          <w:szCs w:val="20"/>
        </w:rPr>
      </w:pPr>
      <w:r w:rsidRPr="00795480">
        <w:rPr>
          <w:sz w:val="20"/>
          <w:szCs w:val="20"/>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063FA0BD" w14:textId="77777777" w:rsidR="00FF65A6" w:rsidRPr="00795480" w:rsidRDefault="00FF65A6" w:rsidP="001A69C5">
      <w:pPr>
        <w:pStyle w:val="a8"/>
        <w:numPr>
          <w:ilvl w:val="0"/>
          <w:numId w:val="138"/>
        </w:numPr>
        <w:tabs>
          <w:tab w:val="left" w:pos="1134"/>
        </w:tabs>
        <w:ind w:left="0" w:firstLine="709"/>
        <w:contextualSpacing w:val="0"/>
        <w:jc w:val="both"/>
        <w:rPr>
          <w:sz w:val="20"/>
          <w:szCs w:val="20"/>
        </w:rPr>
      </w:pPr>
      <w:r w:rsidRPr="00795480">
        <w:rPr>
          <w:sz w:val="20"/>
          <w:szCs w:val="20"/>
        </w:rPr>
        <w:lastRenderedPageBreak/>
        <w:t>выбирать наиболее удобный способ представления информации, адекватный её свойствам и целям анализа;</w:t>
      </w:r>
    </w:p>
    <w:p w14:paraId="52062E3A" w14:textId="77777777" w:rsidR="00FF65A6" w:rsidRPr="00795480" w:rsidRDefault="00FF65A6" w:rsidP="001A69C5">
      <w:pPr>
        <w:pStyle w:val="a8"/>
        <w:numPr>
          <w:ilvl w:val="0"/>
          <w:numId w:val="138"/>
        </w:numPr>
        <w:tabs>
          <w:tab w:val="left" w:pos="1134"/>
        </w:tabs>
        <w:ind w:left="0" w:firstLine="709"/>
        <w:contextualSpacing w:val="0"/>
        <w:jc w:val="both"/>
        <w:rPr>
          <w:sz w:val="20"/>
          <w:szCs w:val="20"/>
        </w:rPr>
      </w:pPr>
      <w:r w:rsidRPr="00795480">
        <w:rPr>
          <w:sz w:val="20"/>
          <w:szCs w:val="20"/>
        </w:rPr>
        <w:t>вычислять числовые характеристики выборки;</w:t>
      </w:r>
    </w:p>
    <w:p w14:paraId="5228506B" w14:textId="77777777" w:rsidR="00FF65A6" w:rsidRPr="00795480" w:rsidRDefault="00FF65A6" w:rsidP="001A69C5">
      <w:pPr>
        <w:pStyle w:val="a8"/>
        <w:numPr>
          <w:ilvl w:val="0"/>
          <w:numId w:val="138"/>
        </w:numPr>
        <w:tabs>
          <w:tab w:val="left" w:pos="1134"/>
        </w:tabs>
        <w:ind w:left="0" w:firstLine="709"/>
        <w:contextualSpacing w:val="0"/>
        <w:jc w:val="both"/>
        <w:rPr>
          <w:sz w:val="20"/>
          <w:szCs w:val="20"/>
        </w:rPr>
      </w:pPr>
      <w:r w:rsidRPr="00795480">
        <w:rPr>
          <w:sz w:val="20"/>
          <w:szCs w:val="20"/>
        </w:rPr>
        <w:t>свободно оперировать понятиями: факториал числа, перестановки, сочетания и размещения, треугольник Паскаля;</w:t>
      </w:r>
    </w:p>
    <w:p w14:paraId="6FA2018B" w14:textId="77777777" w:rsidR="00FF65A6" w:rsidRPr="00795480" w:rsidRDefault="00FF65A6" w:rsidP="001A69C5">
      <w:pPr>
        <w:pStyle w:val="a8"/>
        <w:numPr>
          <w:ilvl w:val="0"/>
          <w:numId w:val="138"/>
        </w:numPr>
        <w:tabs>
          <w:tab w:val="left" w:pos="1134"/>
        </w:tabs>
        <w:ind w:left="0" w:firstLine="709"/>
        <w:contextualSpacing w:val="0"/>
        <w:jc w:val="both"/>
        <w:rPr>
          <w:sz w:val="20"/>
          <w:szCs w:val="20"/>
        </w:rPr>
      </w:pPr>
      <w:r w:rsidRPr="00795480">
        <w:rPr>
          <w:sz w:val="20"/>
          <w:szCs w:val="2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14:paraId="3522282F" w14:textId="77777777" w:rsidR="00FF65A6" w:rsidRPr="00795480" w:rsidRDefault="00FF65A6" w:rsidP="001A69C5">
      <w:pPr>
        <w:pStyle w:val="a8"/>
        <w:numPr>
          <w:ilvl w:val="0"/>
          <w:numId w:val="138"/>
        </w:numPr>
        <w:tabs>
          <w:tab w:val="left" w:pos="1134"/>
        </w:tabs>
        <w:ind w:left="0" w:firstLine="709"/>
        <w:contextualSpacing w:val="0"/>
        <w:jc w:val="both"/>
        <w:rPr>
          <w:sz w:val="20"/>
          <w:szCs w:val="20"/>
        </w:rPr>
      </w:pPr>
      <w:r w:rsidRPr="00795480">
        <w:rPr>
          <w:sz w:val="20"/>
          <w:szCs w:val="2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14:paraId="7A6C621F" w14:textId="77777777" w:rsidR="00FF65A6" w:rsidRPr="00795480" w:rsidRDefault="00FF65A6" w:rsidP="001A69C5">
      <w:pPr>
        <w:pStyle w:val="a8"/>
        <w:numPr>
          <w:ilvl w:val="0"/>
          <w:numId w:val="138"/>
        </w:numPr>
        <w:tabs>
          <w:tab w:val="left" w:pos="1134"/>
        </w:tabs>
        <w:ind w:left="0" w:firstLine="709"/>
        <w:contextualSpacing w:val="0"/>
        <w:jc w:val="both"/>
        <w:rPr>
          <w:sz w:val="20"/>
          <w:szCs w:val="20"/>
        </w:rPr>
      </w:pPr>
      <w:r w:rsidRPr="00795480">
        <w:rPr>
          <w:sz w:val="20"/>
          <w:szCs w:val="20"/>
        </w:rPr>
        <w:t>знать примеры случайных величин, и вычислять их статистические характеристики;</w:t>
      </w:r>
    </w:p>
    <w:p w14:paraId="2AFD314E" w14:textId="77777777" w:rsidR="00FF65A6" w:rsidRPr="00795480" w:rsidRDefault="00FF65A6" w:rsidP="001A69C5">
      <w:pPr>
        <w:pStyle w:val="a"/>
        <w:numPr>
          <w:ilvl w:val="0"/>
          <w:numId w:val="138"/>
        </w:numPr>
        <w:tabs>
          <w:tab w:val="left" w:pos="1134"/>
        </w:tabs>
        <w:ind w:left="0" w:firstLine="709"/>
        <w:rPr>
          <w:rFonts w:ascii="Times New Roman" w:hAnsi="Times New Roman"/>
          <w:sz w:val="20"/>
          <w:szCs w:val="20"/>
        </w:rPr>
      </w:pPr>
      <w:r w:rsidRPr="00795480">
        <w:rPr>
          <w:rFonts w:ascii="Times New Roman" w:hAnsi="Times New Roman"/>
          <w:sz w:val="20"/>
          <w:szCs w:val="20"/>
        </w:rPr>
        <w:t>использовать формулы комбинаторики при решении комбинаторных задач;</w:t>
      </w:r>
    </w:p>
    <w:p w14:paraId="4E59427F" w14:textId="77777777" w:rsidR="00FF65A6" w:rsidRPr="00795480" w:rsidRDefault="00FF65A6" w:rsidP="001A69C5">
      <w:pPr>
        <w:pStyle w:val="a"/>
        <w:numPr>
          <w:ilvl w:val="0"/>
          <w:numId w:val="138"/>
        </w:numPr>
        <w:tabs>
          <w:tab w:val="left" w:pos="1134"/>
        </w:tabs>
        <w:ind w:left="0" w:firstLine="709"/>
        <w:rPr>
          <w:rFonts w:ascii="Times New Roman" w:hAnsi="Times New Roman"/>
          <w:sz w:val="20"/>
          <w:szCs w:val="20"/>
        </w:rPr>
      </w:pPr>
      <w:r w:rsidRPr="00795480">
        <w:rPr>
          <w:rFonts w:ascii="Times New Roman" w:hAnsi="Times New Roman"/>
          <w:sz w:val="20"/>
          <w:szCs w:val="20"/>
        </w:rPr>
        <w:t>решать задачи на вычисление вероятности в том числе с использованием формул.</w:t>
      </w:r>
    </w:p>
    <w:p w14:paraId="5158CEB6"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56FF0E62" w14:textId="77777777" w:rsidR="00FF65A6" w:rsidRPr="00795480" w:rsidRDefault="00FF65A6" w:rsidP="001A69C5">
      <w:pPr>
        <w:pStyle w:val="a"/>
        <w:numPr>
          <w:ilvl w:val="0"/>
          <w:numId w:val="138"/>
        </w:numPr>
        <w:tabs>
          <w:tab w:val="left" w:pos="1134"/>
        </w:tabs>
        <w:ind w:left="0" w:firstLine="709"/>
        <w:rPr>
          <w:rFonts w:ascii="Times New Roman" w:hAnsi="Times New Roman"/>
          <w:sz w:val="20"/>
          <w:szCs w:val="20"/>
        </w:rPr>
      </w:pPr>
      <w:r w:rsidRPr="00795480">
        <w:rPr>
          <w:rFonts w:ascii="Times New Roman" w:hAnsi="Times New Roman"/>
          <w:sz w:val="20"/>
          <w:szCs w:val="20"/>
        </w:rPr>
        <w:t>представлять информацию о реальных процессах и явлениях способом, адекватным её свойствам и цели исследования;</w:t>
      </w:r>
    </w:p>
    <w:p w14:paraId="11D79F85" w14:textId="77777777" w:rsidR="00FF65A6" w:rsidRPr="00795480" w:rsidRDefault="00FF65A6" w:rsidP="001A69C5">
      <w:pPr>
        <w:pStyle w:val="a"/>
        <w:numPr>
          <w:ilvl w:val="0"/>
          <w:numId w:val="138"/>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анализировать и сравнивать статистические характеристики выборок, </w:t>
      </w:r>
      <w:r w:rsidRPr="00795480">
        <w:rPr>
          <w:rStyle w:val="dash041e0431044b0447043d044b0439char1"/>
          <w:sz w:val="20"/>
          <w:szCs w:val="20"/>
        </w:rPr>
        <w:t>полученных в процессе решения прикладной задачи, изучения реального явления, решения задачи из других учебных предметов</w:t>
      </w:r>
      <w:r w:rsidRPr="00795480">
        <w:rPr>
          <w:rFonts w:ascii="Times New Roman" w:hAnsi="Times New Roman"/>
          <w:sz w:val="20"/>
          <w:szCs w:val="20"/>
        </w:rPr>
        <w:t>;</w:t>
      </w:r>
    </w:p>
    <w:p w14:paraId="180F6399" w14:textId="77777777" w:rsidR="00FF65A6" w:rsidRPr="00795480" w:rsidRDefault="00FF65A6" w:rsidP="001A69C5">
      <w:pPr>
        <w:pStyle w:val="a"/>
        <w:numPr>
          <w:ilvl w:val="0"/>
          <w:numId w:val="138"/>
        </w:numPr>
        <w:tabs>
          <w:tab w:val="left" w:pos="1134"/>
        </w:tabs>
        <w:ind w:left="0" w:firstLine="709"/>
        <w:rPr>
          <w:rFonts w:ascii="Times New Roman" w:hAnsi="Times New Roman"/>
          <w:sz w:val="20"/>
          <w:szCs w:val="20"/>
        </w:rPr>
      </w:pPr>
      <w:r w:rsidRPr="00795480">
        <w:rPr>
          <w:rFonts w:ascii="Times New Roman" w:hAnsi="Times New Roman"/>
          <w:sz w:val="20"/>
          <w:szCs w:val="20"/>
        </w:rPr>
        <w:t>оценивать вероятность реальных событий и явлений в различных ситуациях</w:t>
      </w:r>
    </w:p>
    <w:p w14:paraId="216C937D" w14:textId="77777777" w:rsidR="00FF65A6" w:rsidRPr="00795480" w:rsidRDefault="00FF65A6" w:rsidP="007C424B">
      <w:pPr>
        <w:rPr>
          <w:b/>
          <w:bCs/>
          <w:sz w:val="20"/>
          <w:szCs w:val="20"/>
        </w:rPr>
      </w:pPr>
      <w:r w:rsidRPr="00795480">
        <w:rPr>
          <w:b/>
          <w:bCs/>
          <w:sz w:val="20"/>
          <w:szCs w:val="20"/>
        </w:rPr>
        <w:t>Текстовые задачи</w:t>
      </w:r>
    </w:p>
    <w:p w14:paraId="5D62F102"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Решать простые и сложные задачи, а также задачи повышенной трудности и выделять их математическую основу;</w:t>
      </w:r>
    </w:p>
    <w:p w14:paraId="37C4C852"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распознавать разные виды и типы задач;</w:t>
      </w:r>
    </w:p>
    <w:p w14:paraId="1345CF87"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14:paraId="78372A6F"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различать модель текста и модель решения задачи, конструировать к одной модели решения сложных задач разные модели текста задачи;</w:t>
      </w:r>
    </w:p>
    <w:p w14:paraId="7763CD98"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знать и применять три способа поиска решения задач (от требования к условию и от условия к требованию, комбинированный);</w:t>
      </w:r>
    </w:p>
    <w:p w14:paraId="4AD3485D"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моделировать рассуждения при поиске решения задач с помощью граф-схемы;</w:t>
      </w:r>
    </w:p>
    <w:p w14:paraId="268BF346"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выделять этапы решения задачи и содержание каждого этапа;</w:t>
      </w:r>
    </w:p>
    <w:p w14:paraId="620095F3"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4B857D18"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анализировать затруднения при решении задач;</w:t>
      </w:r>
    </w:p>
    <w:p w14:paraId="5B1CD82F"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выполнять различные преобразования предложенной задачи, конструировать новые задачи из данной, в том числе обратные;</w:t>
      </w:r>
    </w:p>
    <w:p w14:paraId="7C9E7470"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интерпретировать вычислительные результаты в задаче, исследовать полученное решение задачи;</w:t>
      </w:r>
    </w:p>
    <w:p w14:paraId="65E5E612"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изменять условие задач (количественные или качественные данные), исследовать измененное преобразованное;</w:t>
      </w:r>
    </w:p>
    <w:p w14:paraId="3FB82445"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795480">
        <w:rPr>
          <w:rFonts w:ascii="Times New Roman" w:hAnsi="Times New Roman"/>
          <w:sz w:val="20"/>
          <w:szCs w:val="20"/>
          <w:lang w:eastAsia="en-US"/>
        </w:rPr>
        <w:t>).при</w:t>
      </w:r>
      <w:proofErr w:type="gramEnd"/>
      <w:r w:rsidRPr="00795480">
        <w:rPr>
          <w:rFonts w:ascii="Times New Roman" w:hAnsi="Times New Roman"/>
          <w:sz w:val="20"/>
          <w:szCs w:val="20"/>
          <w:lang w:eastAsia="en-US"/>
        </w:rPr>
        <w:t xml:space="preserve">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14:paraId="16543BD8"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исследовать всевозможные ситуации при решении задач на движение по реке, рассматривать разные системы отсчёта;</w:t>
      </w:r>
    </w:p>
    <w:p w14:paraId="3888799A"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решать разнообразные задачи «на части»;</w:t>
      </w:r>
    </w:p>
    <w:p w14:paraId="66ADE242"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37CDEB99"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14:paraId="71D41C74" w14:textId="77777777" w:rsidR="00FF65A6" w:rsidRPr="00795480" w:rsidRDefault="00FF65A6" w:rsidP="001A69C5">
      <w:pPr>
        <w:pStyle w:val="a8"/>
        <w:numPr>
          <w:ilvl w:val="0"/>
          <w:numId w:val="136"/>
        </w:numPr>
        <w:tabs>
          <w:tab w:val="left" w:pos="1134"/>
        </w:tabs>
        <w:ind w:left="0" w:firstLine="709"/>
        <w:jc w:val="both"/>
        <w:rPr>
          <w:sz w:val="20"/>
          <w:szCs w:val="20"/>
        </w:rPr>
      </w:pPr>
      <w:r w:rsidRPr="00795480">
        <w:rPr>
          <w:sz w:val="20"/>
          <w:szCs w:val="20"/>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14:paraId="7154801B" w14:textId="77777777" w:rsidR="00FF65A6" w:rsidRPr="00795480" w:rsidRDefault="00FF65A6" w:rsidP="001A69C5">
      <w:pPr>
        <w:numPr>
          <w:ilvl w:val="0"/>
          <w:numId w:val="135"/>
        </w:numPr>
        <w:tabs>
          <w:tab w:val="left" w:pos="1134"/>
        </w:tabs>
        <w:ind w:left="0" w:firstLine="709"/>
        <w:jc w:val="both"/>
        <w:rPr>
          <w:sz w:val="20"/>
          <w:szCs w:val="20"/>
        </w:rPr>
      </w:pPr>
      <w:r w:rsidRPr="00795480">
        <w:rPr>
          <w:sz w:val="20"/>
          <w:szCs w:val="20"/>
        </w:rPr>
        <w:t xml:space="preserve"> решать задачи на проценты, в том числе, сложные проценты с обоснованием, используя разные способы;</w:t>
      </w:r>
    </w:p>
    <w:p w14:paraId="51C37049"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lastRenderedPageBreak/>
        <w:t>решать логические задачи разными способами, в том числе, с двумя блоками и с тремя блоками данных с помощью таблиц;</w:t>
      </w:r>
    </w:p>
    <w:p w14:paraId="51B790B0"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решать задачи по комбинаторике и теории вероятностей на основе использования изученных методов и обосновывать решение;</w:t>
      </w:r>
    </w:p>
    <w:p w14:paraId="0A36868F"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решать несложные задачи по математической статистике;</w:t>
      </w:r>
    </w:p>
    <w:p w14:paraId="68D4CE86"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4703DBD2"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7A14EBC4"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14:paraId="0FA5AE4D"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решать задачи на движение по реке, рассматривая разные системы отсчёта;</w:t>
      </w:r>
    </w:p>
    <w:p w14:paraId="621C6942" w14:textId="77777777" w:rsidR="00FF65A6" w:rsidRPr="00795480" w:rsidRDefault="00FF65A6" w:rsidP="001A69C5">
      <w:pPr>
        <w:pStyle w:val="a"/>
        <w:numPr>
          <w:ilvl w:val="0"/>
          <w:numId w:val="135"/>
        </w:numPr>
        <w:tabs>
          <w:tab w:val="left" w:pos="1134"/>
        </w:tabs>
        <w:ind w:left="0" w:firstLine="709"/>
        <w:rPr>
          <w:rFonts w:ascii="Times New Roman" w:hAnsi="Times New Roman"/>
          <w:sz w:val="20"/>
          <w:szCs w:val="20"/>
          <w:lang w:eastAsia="en-US"/>
        </w:rPr>
      </w:pPr>
      <w:r w:rsidRPr="00795480">
        <w:rPr>
          <w:rFonts w:ascii="Times New Roman" w:hAnsi="Times New Roman"/>
          <w:sz w:val="20"/>
          <w:szCs w:val="20"/>
          <w:lang w:eastAsia="en-US"/>
        </w:rPr>
        <w:t>конструировать задачные ситуации, приближенные к реальной действительности</w:t>
      </w:r>
    </w:p>
    <w:p w14:paraId="76FEE609" w14:textId="77777777" w:rsidR="00FF65A6" w:rsidRPr="00795480" w:rsidRDefault="00FF65A6" w:rsidP="007C424B">
      <w:pPr>
        <w:rPr>
          <w:b/>
          <w:sz w:val="20"/>
          <w:szCs w:val="20"/>
        </w:rPr>
      </w:pPr>
      <w:r w:rsidRPr="00795480">
        <w:rPr>
          <w:b/>
          <w:sz w:val="20"/>
          <w:szCs w:val="20"/>
        </w:rPr>
        <w:t>Геометрические фигуры</w:t>
      </w:r>
    </w:p>
    <w:p w14:paraId="2BCBD80A" w14:textId="77777777" w:rsidR="00FF65A6" w:rsidRPr="00795480" w:rsidRDefault="00FF65A6" w:rsidP="001A69C5">
      <w:pPr>
        <w:pStyle w:val="a"/>
        <w:numPr>
          <w:ilvl w:val="0"/>
          <w:numId w:val="151"/>
        </w:numPr>
        <w:tabs>
          <w:tab w:val="left" w:pos="1134"/>
        </w:tabs>
        <w:ind w:left="0" w:firstLine="709"/>
        <w:rPr>
          <w:rFonts w:ascii="Times New Roman" w:hAnsi="Times New Roman"/>
          <w:sz w:val="20"/>
          <w:szCs w:val="20"/>
        </w:rPr>
      </w:pPr>
      <w:r w:rsidRPr="00795480">
        <w:rPr>
          <w:rFonts w:ascii="Times New Roman" w:hAnsi="Times New Roman"/>
          <w:sz w:val="20"/>
          <w:szCs w:val="20"/>
        </w:rPr>
        <w:t>Свободно оперировать геометрическими понятиями при решении задач и проведении математических рассуждений;</w:t>
      </w:r>
    </w:p>
    <w:p w14:paraId="462BB958" w14:textId="77777777" w:rsidR="00FF65A6" w:rsidRPr="00795480" w:rsidRDefault="00FF65A6" w:rsidP="001A69C5">
      <w:pPr>
        <w:pStyle w:val="a"/>
        <w:numPr>
          <w:ilvl w:val="0"/>
          <w:numId w:val="151"/>
        </w:numPr>
        <w:tabs>
          <w:tab w:val="left" w:pos="1134"/>
        </w:tabs>
        <w:ind w:left="0" w:firstLine="709"/>
        <w:rPr>
          <w:rFonts w:ascii="Times New Roman" w:hAnsi="Times New Roman"/>
          <w:sz w:val="20"/>
          <w:szCs w:val="20"/>
        </w:rPr>
      </w:pPr>
      <w:r w:rsidRPr="00795480">
        <w:rPr>
          <w:rFonts w:ascii="Times New Roman" w:hAnsi="Times New Roman"/>
          <w:sz w:val="20"/>
          <w:szCs w:val="2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14:paraId="16724A46" w14:textId="77777777" w:rsidR="00FF65A6" w:rsidRPr="00795480" w:rsidRDefault="00FF65A6" w:rsidP="001A69C5">
      <w:pPr>
        <w:pStyle w:val="a8"/>
        <w:numPr>
          <w:ilvl w:val="0"/>
          <w:numId w:val="151"/>
        </w:numPr>
        <w:tabs>
          <w:tab w:val="left" w:pos="1134"/>
        </w:tabs>
        <w:ind w:left="0" w:firstLine="709"/>
        <w:contextualSpacing w:val="0"/>
        <w:jc w:val="both"/>
        <w:rPr>
          <w:sz w:val="20"/>
          <w:szCs w:val="20"/>
        </w:rPr>
      </w:pPr>
      <w:r w:rsidRPr="00795480">
        <w:rPr>
          <w:sz w:val="20"/>
          <w:szCs w:val="20"/>
        </w:rPr>
        <w:t>исследовать чертежи, включая комбинации фигур, извлекать, интерпретировать и преобразовывать информацию, представленную на чертежах;</w:t>
      </w:r>
    </w:p>
    <w:p w14:paraId="39982916" w14:textId="77777777" w:rsidR="00FF65A6" w:rsidRPr="00795480" w:rsidRDefault="00FF65A6" w:rsidP="001A69C5">
      <w:pPr>
        <w:pStyle w:val="a8"/>
        <w:numPr>
          <w:ilvl w:val="0"/>
          <w:numId w:val="151"/>
        </w:numPr>
        <w:tabs>
          <w:tab w:val="left" w:pos="1134"/>
        </w:tabs>
        <w:ind w:left="0" w:firstLine="709"/>
        <w:contextualSpacing w:val="0"/>
        <w:jc w:val="both"/>
        <w:rPr>
          <w:sz w:val="20"/>
          <w:szCs w:val="20"/>
        </w:rPr>
      </w:pPr>
      <w:r w:rsidRPr="00795480">
        <w:rPr>
          <w:sz w:val="20"/>
          <w:szCs w:val="20"/>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1D6CF9AD" w14:textId="77777777" w:rsidR="00FF65A6" w:rsidRPr="00795480" w:rsidRDefault="00FF65A6" w:rsidP="001A69C5">
      <w:pPr>
        <w:pStyle w:val="a8"/>
        <w:numPr>
          <w:ilvl w:val="0"/>
          <w:numId w:val="151"/>
        </w:numPr>
        <w:tabs>
          <w:tab w:val="left" w:pos="1134"/>
        </w:tabs>
        <w:ind w:left="0" w:firstLine="709"/>
        <w:jc w:val="both"/>
        <w:rPr>
          <w:sz w:val="20"/>
          <w:szCs w:val="20"/>
        </w:rPr>
      </w:pPr>
      <w:r w:rsidRPr="00795480">
        <w:rPr>
          <w:sz w:val="20"/>
          <w:szCs w:val="20"/>
        </w:rPr>
        <w:t>формулировать и доказывать геометрические утверждения.</w:t>
      </w:r>
    </w:p>
    <w:p w14:paraId="78B31CAA"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0A5F9627" w14:textId="77777777" w:rsidR="00FF65A6" w:rsidRPr="00795480" w:rsidRDefault="00FF65A6" w:rsidP="001A69C5">
      <w:pPr>
        <w:pStyle w:val="a"/>
        <w:numPr>
          <w:ilvl w:val="0"/>
          <w:numId w:val="151"/>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составлять с использованием свойств геометрических фигур математические модели </w:t>
      </w:r>
      <w:r w:rsidRPr="00795480">
        <w:rPr>
          <w:rStyle w:val="dash041e0431044b0447043d044b0439char1"/>
          <w:sz w:val="20"/>
          <w:szCs w:val="20"/>
        </w:rPr>
        <w:t>для решения задач практического характера и задач из смежных дисциплин</w:t>
      </w:r>
      <w:r w:rsidRPr="00795480">
        <w:rPr>
          <w:rFonts w:ascii="Times New Roman" w:hAnsi="Times New Roman"/>
          <w:sz w:val="20"/>
          <w:szCs w:val="20"/>
        </w:rPr>
        <w:t>, исследовать полученные модели и интерпретировать результат</w:t>
      </w:r>
    </w:p>
    <w:p w14:paraId="10101B54" w14:textId="77777777" w:rsidR="00FF65A6" w:rsidRPr="00795480" w:rsidRDefault="00FF65A6" w:rsidP="007C424B">
      <w:pPr>
        <w:rPr>
          <w:b/>
          <w:bCs/>
          <w:sz w:val="20"/>
          <w:szCs w:val="20"/>
        </w:rPr>
      </w:pPr>
      <w:r w:rsidRPr="00795480">
        <w:rPr>
          <w:b/>
          <w:bCs/>
          <w:sz w:val="20"/>
          <w:szCs w:val="20"/>
        </w:rPr>
        <w:t>Отношения</w:t>
      </w:r>
    </w:p>
    <w:p w14:paraId="54F53217" w14:textId="77777777" w:rsidR="00FF65A6" w:rsidRPr="00795480" w:rsidRDefault="00FF65A6" w:rsidP="001A69C5">
      <w:pPr>
        <w:pStyle w:val="a8"/>
        <w:numPr>
          <w:ilvl w:val="0"/>
          <w:numId w:val="136"/>
        </w:numPr>
        <w:tabs>
          <w:tab w:val="left" w:pos="1134"/>
        </w:tabs>
        <w:ind w:left="0" w:firstLine="709"/>
        <w:jc w:val="both"/>
        <w:rPr>
          <w:sz w:val="20"/>
          <w:szCs w:val="20"/>
        </w:rPr>
      </w:pPr>
      <w:r w:rsidRPr="00795480">
        <w:rPr>
          <w:sz w:val="20"/>
          <w:szCs w:val="20"/>
        </w:rPr>
        <w:t>Владеть понятием отношения как метапредметным;</w:t>
      </w:r>
    </w:p>
    <w:p w14:paraId="5D8F8E9F" w14:textId="77777777" w:rsidR="00FF65A6" w:rsidRPr="00795480" w:rsidRDefault="00FF65A6" w:rsidP="001A69C5">
      <w:pPr>
        <w:pStyle w:val="a8"/>
        <w:numPr>
          <w:ilvl w:val="0"/>
          <w:numId w:val="136"/>
        </w:numPr>
        <w:tabs>
          <w:tab w:val="left" w:pos="1134"/>
        </w:tabs>
        <w:ind w:left="0" w:firstLine="709"/>
        <w:jc w:val="both"/>
        <w:rPr>
          <w:sz w:val="20"/>
          <w:szCs w:val="20"/>
        </w:rPr>
      </w:pPr>
      <w:r w:rsidRPr="00795480">
        <w:rPr>
          <w:sz w:val="20"/>
          <w:szCs w:val="20"/>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95480" w:rsidDel="00B540DE">
        <w:rPr>
          <w:sz w:val="20"/>
          <w:szCs w:val="20"/>
        </w:rPr>
        <w:t xml:space="preserve"> </w:t>
      </w:r>
    </w:p>
    <w:p w14:paraId="675F43AC" w14:textId="77777777" w:rsidR="00FF65A6" w:rsidRPr="00795480" w:rsidRDefault="00FF65A6" w:rsidP="001A69C5">
      <w:pPr>
        <w:pStyle w:val="a8"/>
        <w:numPr>
          <w:ilvl w:val="0"/>
          <w:numId w:val="136"/>
        </w:numPr>
        <w:tabs>
          <w:tab w:val="left" w:pos="1134"/>
        </w:tabs>
        <w:ind w:left="0" w:firstLine="709"/>
        <w:jc w:val="both"/>
        <w:rPr>
          <w:sz w:val="20"/>
          <w:szCs w:val="20"/>
        </w:rPr>
      </w:pPr>
      <w:r w:rsidRPr="00795480">
        <w:rPr>
          <w:sz w:val="20"/>
          <w:szCs w:val="20"/>
        </w:rPr>
        <w:t>использовать свойства подобия и равенства фигур при решении задач.</w:t>
      </w:r>
    </w:p>
    <w:p w14:paraId="4CB41C7D" w14:textId="77777777" w:rsidR="00FF65A6" w:rsidRPr="00795480" w:rsidRDefault="00FF65A6" w:rsidP="007C424B">
      <w:pPr>
        <w:pStyle w:val="a"/>
        <w:numPr>
          <w:ilvl w:val="0"/>
          <w:numId w:val="0"/>
        </w:numPr>
        <w:tabs>
          <w:tab w:val="left" w:pos="1134"/>
        </w:tabs>
        <w:ind w:firstLine="709"/>
        <w:rPr>
          <w:rFonts w:ascii="Times New Roman" w:hAnsi="Times New Roman"/>
          <w:b/>
          <w:sz w:val="20"/>
          <w:szCs w:val="20"/>
        </w:rPr>
      </w:pPr>
      <w:r w:rsidRPr="00795480">
        <w:rPr>
          <w:rFonts w:ascii="Times New Roman" w:hAnsi="Times New Roman"/>
          <w:b/>
          <w:sz w:val="20"/>
          <w:szCs w:val="20"/>
        </w:rPr>
        <w:t xml:space="preserve">В повседневной жизни и при изучении других предметов: </w:t>
      </w:r>
    </w:p>
    <w:p w14:paraId="34B5BCAE" w14:textId="77777777" w:rsidR="00FF65A6" w:rsidRPr="00795480" w:rsidRDefault="00FF65A6" w:rsidP="001A69C5">
      <w:pPr>
        <w:pStyle w:val="a8"/>
        <w:numPr>
          <w:ilvl w:val="0"/>
          <w:numId w:val="136"/>
        </w:numPr>
        <w:tabs>
          <w:tab w:val="left" w:pos="1134"/>
        </w:tabs>
        <w:ind w:left="0" w:firstLine="709"/>
        <w:jc w:val="both"/>
        <w:rPr>
          <w:sz w:val="20"/>
          <w:szCs w:val="20"/>
        </w:rPr>
      </w:pPr>
      <w:r w:rsidRPr="00795480">
        <w:rPr>
          <w:sz w:val="20"/>
          <w:szCs w:val="20"/>
        </w:rPr>
        <w:t>использовать отношения для построения и исследования математических моделей объектов реальной жизни</w:t>
      </w:r>
    </w:p>
    <w:p w14:paraId="3B142DD0" w14:textId="77777777" w:rsidR="00FF65A6" w:rsidRPr="00795480" w:rsidRDefault="00FF65A6" w:rsidP="007C424B">
      <w:pPr>
        <w:rPr>
          <w:b/>
          <w:sz w:val="20"/>
          <w:szCs w:val="20"/>
        </w:rPr>
      </w:pPr>
      <w:r w:rsidRPr="00795480">
        <w:rPr>
          <w:b/>
          <w:sz w:val="20"/>
          <w:szCs w:val="20"/>
        </w:rPr>
        <w:t>Измерения и вычисления</w:t>
      </w:r>
    </w:p>
    <w:p w14:paraId="102E4CCC" w14:textId="77777777" w:rsidR="00FF65A6" w:rsidRPr="00795480" w:rsidRDefault="00FF65A6" w:rsidP="001A69C5">
      <w:pPr>
        <w:pStyle w:val="a8"/>
        <w:numPr>
          <w:ilvl w:val="0"/>
          <w:numId w:val="135"/>
        </w:numPr>
        <w:tabs>
          <w:tab w:val="left" w:pos="1134"/>
        </w:tabs>
        <w:ind w:left="0" w:firstLine="709"/>
        <w:jc w:val="both"/>
        <w:rPr>
          <w:sz w:val="20"/>
          <w:szCs w:val="20"/>
        </w:rPr>
      </w:pPr>
      <w:r w:rsidRPr="00795480">
        <w:rPr>
          <w:sz w:val="20"/>
          <w:szCs w:val="20"/>
        </w:rPr>
        <w:t xml:space="preserve">Свободно оперировать понятиями длина, площадь, объём, величина угла как величинами, использовать равновеликость и </w:t>
      </w:r>
      <w:proofErr w:type="spellStart"/>
      <w:r w:rsidRPr="00795480">
        <w:rPr>
          <w:sz w:val="20"/>
          <w:szCs w:val="20"/>
        </w:rPr>
        <w:t>равносоставленность</w:t>
      </w:r>
      <w:proofErr w:type="spellEnd"/>
      <w:r w:rsidRPr="00795480">
        <w:rPr>
          <w:sz w:val="20"/>
          <w:szCs w:val="20"/>
        </w:rPr>
        <w:t xml:space="preserve">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14:paraId="5B44E57B" w14:textId="77777777" w:rsidR="00FF65A6" w:rsidRPr="00795480" w:rsidRDefault="00FF65A6" w:rsidP="001A69C5">
      <w:pPr>
        <w:pStyle w:val="a8"/>
        <w:numPr>
          <w:ilvl w:val="0"/>
          <w:numId w:val="135"/>
        </w:numPr>
        <w:tabs>
          <w:tab w:val="left" w:pos="1134"/>
        </w:tabs>
        <w:ind w:left="0" w:firstLine="709"/>
        <w:jc w:val="both"/>
        <w:rPr>
          <w:sz w:val="20"/>
          <w:szCs w:val="20"/>
        </w:rPr>
      </w:pPr>
      <w:r w:rsidRPr="00795480">
        <w:rPr>
          <w:sz w:val="20"/>
          <w:szCs w:val="20"/>
        </w:rPr>
        <w:t>самостоятельно формулировать гипотезы и проверять их достоверность.</w:t>
      </w:r>
    </w:p>
    <w:p w14:paraId="7D248270" w14:textId="77777777" w:rsidR="00FF65A6" w:rsidRPr="00795480" w:rsidRDefault="00FF65A6" w:rsidP="007C424B">
      <w:pPr>
        <w:tabs>
          <w:tab w:val="left" w:pos="1134"/>
        </w:tabs>
        <w:rPr>
          <w:b/>
          <w:sz w:val="20"/>
          <w:szCs w:val="20"/>
        </w:rPr>
      </w:pPr>
      <w:r w:rsidRPr="00795480">
        <w:rPr>
          <w:b/>
          <w:sz w:val="20"/>
          <w:szCs w:val="20"/>
        </w:rPr>
        <w:t>В повседневной жизни и при изучении других предметов:</w:t>
      </w:r>
    </w:p>
    <w:p w14:paraId="7CACEBF5" w14:textId="77777777" w:rsidR="00FF65A6" w:rsidRPr="00795480" w:rsidRDefault="00FF65A6" w:rsidP="001A69C5">
      <w:pPr>
        <w:pStyle w:val="a8"/>
        <w:numPr>
          <w:ilvl w:val="0"/>
          <w:numId w:val="135"/>
        </w:numPr>
        <w:tabs>
          <w:tab w:val="left" w:pos="1134"/>
        </w:tabs>
        <w:ind w:left="0" w:firstLine="709"/>
        <w:jc w:val="both"/>
        <w:rPr>
          <w:sz w:val="20"/>
          <w:szCs w:val="20"/>
        </w:rPr>
      </w:pPr>
      <w:r w:rsidRPr="00795480">
        <w:rPr>
          <w:sz w:val="20"/>
          <w:szCs w:val="20"/>
        </w:rPr>
        <w:t>свободно оперировать формулами при решении задач в других учебных предметах и при проведении необходимых вычислений в реальной жизни</w:t>
      </w:r>
    </w:p>
    <w:p w14:paraId="10E51E27" w14:textId="77777777" w:rsidR="00FF65A6" w:rsidRPr="00795480" w:rsidRDefault="00FF65A6" w:rsidP="007C424B">
      <w:pPr>
        <w:rPr>
          <w:b/>
          <w:sz w:val="20"/>
          <w:szCs w:val="20"/>
        </w:rPr>
      </w:pPr>
      <w:r w:rsidRPr="00795480">
        <w:rPr>
          <w:b/>
          <w:sz w:val="20"/>
          <w:szCs w:val="20"/>
        </w:rPr>
        <w:t>Геометрические построения</w:t>
      </w:r>
    </w:p>
    <w:p w14:paraId="40C2734B" w14:textId="77777777" w:rsidR="00FF65A6" w:rsidRPr="00795480" w:rsidRDefault="00FF65A6" w:rsidP="001A69C5">
      <w:pPr>
        <w:pStyle w:val="a"/>
        <w:numPr>
          <w:ilvl w:val="0"/>
          <w:numId w:val="136"/>
        </w:numPr>
        <w:tabs>
          <w:tab w:val="left" w:pos="1134"/>
        </w:tabs>
        <w:ind w:left="0" w:firstLine="709"/>
        <w:rPr>
          <w:rFonts w:ascii="Times New Roman" w:hAnsi="Times New Roman"/>
          <w:sz w:val="20"/>
          <w:szCs w:val="20"/>
        </w:rPr>
      </w:pPr>
      <w:r w:rsidRPr="00795480">
        <w:rPr>
          <w:rFonts w:ascii="Times New Roman" w:hAnsi="Times New Roman"/>
          <w:sz w:val="20"/>
          <w:szCs w:val="20"/>
        </w:rPr>
        <w:t xml:space="preserve">Оперировать понятием набора элементов, определяющих геометрическую фигуру, </w:t>
      </w:r>
    </w:p>
    <w:p w14:paraId="7ECDD5C4" w14:textId="77777777" w:rsidR="00FF65A6" w:rsidRPr="00795480" w:rsidRDefault="00FF65A6" w:rsidP="001A69C5">
      <w:pPr>
        <w:pStyle w:val="a"/>
        <w:numPr>
          <w:ilvl w:val="0"/>
          <w:numId w:val="136"/>
        </w:numPr>
        <w:tabs>
          <w:tab w:val="left" w:pos="1134"/>
        </w:tabs>
        <w:ind w:left="0" w:firstLine="709"/>
        <w:rPr>
          <w:rFonts w:ascii="Times New Roman" w:hAnsi="Times New Roman"/>
          <w:sz w:val="20"/>
          <w:szCs w:val="20"/>
        </w:rPr>
      </w:pPr>
      <w:r w:rsidRPr="00795480">
        <w:rPr>
          <w:rFonts w:ascii="Times New Roman" w:hAnsi="Times New Roman"/>
          <w:sz w:val="20"/>
          <w:szCs w:val="20"/>
        </w:rPr>
        <w:t>владеть набором методов построений циркулем и линейкой;</w:t>
      </w:r>
    </w:p>
    <w:p w14:paraId="398EB205" w14:textId="77777777" w:rsidR="00FF65A6" w:rsidRPr="00795480" w:rsidRDefault="00FF65A6" w:rsidP="001A69C5">
      <w:pPr>
        <w:pStyle w:val="a"/>
        <w:numPr>
          <w:ilvl w:val="0"/>
          <w:numId w:val="136"/>
        </w:numPr>
        <w:tabs>
          <w:tab w:val="left" w:pos="1134"/>
        </w:tabs>
        <w:ind w:left="0" w:firstLine="709"/>
        <w:rPr>
          <w:rFonts w:ascii="Times New Roman" w:hAnsi="Times New Roman"/>
          <w:sz w:val="20"/>
          <w:szCs w:val="20"/>
        </w:rPr>
      </w:pPr>
      <w:r w:rsidRPr="00795480">
        <w:rPr>
          <w:rFonts w:ascii="Times New Roman" w:hAnsi="Times New Roman"/>
          <w:sz w:val="20"/>
          <w:szCs w:val="20"/>
        </w:rPr>
        <w:t>проводить анализ и реализовывать этапы решения задач на построение.</w:t>
      </w:r>
    </w:p>
    <w:p w14:paraId="3250405C" w14:textId="77777777" w:rsidR="00FF65A6" w:rsidRPr="00795480" w:rsidRDefault="00FF65A6" w:rsidP="007C424B">
      <w:pPr>
        <w:pStyle w:val="a"/>
        <w:numPr>
          <w:ilvl w:val="0"/>
          <w:numId w:val="0"/>
        </w:numPr>
        <w:tabs>
          <w:tab w:val="left" w:pos="1134"/>
        </w:tabs>
        <w:ind w:firstLine="709"/>
        <w:rPr>
          <w:rFonts w:ascii="Times New Roman" w:hAnsi="Times New Roman"/>
          <w:b/>
          <w:sz w:val="20"/>
          <w:szCs w:val="20"/>
        </w:rPr>
      </w:pPr>
      <w:r w:rsidRPr="00795480">
        <w:rPr>
          <w:rFonts w:ascii="Times New Roman" w:hAnsi="Times New Roman"/>
          <w:b/>
          <w:sz w:val="20"/>
          <w:szCs w:val="20"/>
        </w:rPr>
        <w:t>В повседневной жизни и при изучении других предметов:</w:t>
      </w:r>
    </w:p>
    <w:p w14:paraId="4BC1DB65" w14:textId="77777777" w:rsidR="00FF65A6" w:rsidRPr="00795480" w:rsidRDefault="00FF65A6" w:rsidP="001A69C5">
      <w:pPr>
        <w:pStyle w:val="a"/>
        <w:numPr>
          <w:ilvl w:val="0"/>
          <w:numId w:val="136"/>
        </w:numPr>
        <w:tabs>
          <w:tab w:val="left" w:pos="1134"/>
        </w:tabs>
        <w:ind w:left="0" w:firstLine="709"/>
        <w:rPr>
          <w:rFonts w:ascii="Times New Roman" w:hAnsi="Times New Roman"/>
          <w:sz w:val="20"/>
          <w:szCs w:val="20"/>
        </w:rPr>
      </w:pPr>
      <w:r w:rsidRPr="00795480">
        <w:rPr>
          <w:rFonts w:ascii="Times New Roman" w:hAnsi="Times New Roman"/>
          <w:sz w:val="20"/>
          <w:szCs w:val="20"/>
        </w:rPr>
        <w:t>выполнять построения на местности;</w:t>
      </w:r>
    </w:p>
    <w:p w14:paraId="670A8097" w14:textId="77777777" w:rsidR="00FF65A6" w:rsidRPr="00795480" w:rsidRDefault="00FF65A6" w:rsidP="001A69C5">
      <w:pPr>
        <w:pStyle w:val="a"/>
        <w:numPr>
          <w:ilvl w:val="0"/>
          <w:numId w:val="136"/>
        </w:numPr>
        <w:tabs>
          <w:tab w:val="left" w:pos="1134"/>
        </w:tabs>
        <w:ind w:left="0" w:firstLine="709"/>
        <w:rPr>
          <w:rFonts w:ascii="Times New Roman" w:hAnsi="Times New Roman"/>
          <w:sz w:val="20"/>
          <w:szCs w:val="20"/>
        </w:rPr>
      </w:pPr>
      <w:r w:rsidRPr="00795480">
        <w:rPr>
          <w:rFonts w:ascii="Times New Roman" w:hAnsi="Times New Roman"/>
          <w:sz w:val="20"/>
          <w:szCs w:val="20"/>
        </w:rPr>
        <w:t>оценивать размеры реальных объектов окружающего мира</w:t>
      </w:r>
    </w:p>
    <w:p w14:paraId="18F404F6" w14:textId="77777777" w:rsidR="00FF65A6" w:rsidRPr="00795480" w:rsidRDefault="00FF65A6" w:rsidP="007C424B">
      <w:pPr>
        <w:rPr>
          <w:b/>
          <w:sz w:val="20"/>
          <w:szCs w:val="20"/>
        </w:rPr>
      </w:pPr>
      <w:r w:rsidRPr="00795480">
        <w:rPr>
          <w:b/>
          <w:sz w:val="20"/>
          <w:szCs w:val="20"/>
        </w:rPr>
        <w:t>Преобразования</w:t>
      </w:r>
    </w:p>
    <w:p w14:paraId="646F1E9E" w14:textId="77777777" w:rsidR="00FF65A6" w:rsidRPr="00795480" w:rsidRDefault="00FF65A6" w:rsidP="001A69C5">
      <w:pPr>
        <w:pStyle w:val="a8"/>
        <w:numPr>
          <w:ilvl w:val="0"/>
          <w:numId w:val="141"/>
        </w:numPr>
        <w:tabs>
          <w:tab w:val="left" w:pos="1134"/>
        </w:tabs>
        <w:ind w:left="0" w:firstLine="709"/>
        <w:jc w:val="both"/>
        <w:rPr>
          <w:sz w:val="20"/>
          <w:szCs w:val="20"/>
        </w:rPr>
      </w:pPr>
      <w:r w:rsidRPr="00795480">
        <w:rPr>
          <w:sz w:val="20"/>
          <w:szCs w:val="20"/>
        </w:rPr>
        <w:t>Оперировать движениями и преобразованиями как метапредметными понятиями;</w:t>
      </w:r>
    </w:p>
    <w:p w14:paraId="15F677A8" w14:textId="77777777" w:rsidR="00FF65A6" w:rsidRPr="00795480" w:rsidRDefault="00FF65A6" w:rsidP="001A69C5">
      <w:pPr>
        <w:pStyle w:val="a8"/>
        <w:numPr>
          <w:ilvl w:val="0"/>
          <w:numId w:val="141"/>
        </w:numPr>
        <w:tabs>
          <w:tab w:val="left" w:pos="1134"/>
        </w:tabs>
        <w:ind w:left="0" w:firstLine="709"/>
        <w:jc w:val="both"/>
        <w:rPr>
          <w:sz w:val="20"/>
          <w:szCs w:val="20"/>
        </w:rPr>
      </w:pPr>
      <w:r w:rsidRPr="00795480">
        <w:rPr>
          <w:sz w:val="20"/>
          <w:szCs w:val="20"/>
        </w:rPr>
        <w:lastRenderedPageBreak/>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14:paraId="2B591CDB" w14:textId="77777777" w:rsidR="00FF65A6" w:rsidRPr="00795480" w:rsidRDefault="00FF65A6" w:rsidP="001A69C5">
      <w:pPr>
        <w:pStyle w:val="a8"/>
        <w:numPr>
          <w:ilvl w:val="0"/>
          <w:numId w:val="141"/>
        </w:numPr>
        <w:tabs>
          <w:tab w:val="left" w:pos="1134"/>
        </w:tabs>
        <w:ind w:left="0" w:firstLine="709"/>
        <w:jc w:val="both"/>
        <w:rPr>
          <w:sz w:val="20"/>
          <w:szCs w:val="20"/>
        </w:rPr>
      </w:pPr>
      <w:r w:rsidRPr="00795480">
        <w:rPr>
          <w:sz w:val="20"/>
          <w:szCs w:val="20"/>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14:paraId="14B4D993" w14:textId="77777777" w:rsidR="00FF65A6" w:rsidRPr="00795480" w:rsidRDefault="00FF65A6" w:rsidP="001A69C5">
      <w:pPr>
        <w:pStyle w:val="a8"/>
        <w:numPr>
          <w:ilvl w:val="1"/>
          <w:numId w:val="141"/>
        </w:numPr>
        <w:tabs>
          <w:tab w:val="left" w:pos="1134"/>
        </w:tabs>
        <w:jc w:val="both"/>
        <w:rPr>
          <w:sz w:val="20"/>
          <w:szCs w:val="20"/>
        </w:rPr>
      </w:pPr>
      <w:r w:rsidRPr="00795480">
        <w:rPr>
          <w:sz w:val="20"/>
          <w:szCs w:val="20"/>
        </w:rPr>
        <w:t>пользоваться свойствами движений и преобразований при решении задач.</w:t>
      </w:r>
    </w:p>
    <w:p w14:paraId="790B91F9" w14:textId="77777777" w:rsidR="00FF65A6" w:rsidRPr="00795480" w:rsidRDefault="00FF65A6" w:rsidP="007C424B">
      <w:pPr>
        <w:pStyle w:val="a"/>
        <w:numPr>
          <w:ilvl w:val="0"/>
          <w:numId w:val="0"/>
        </w:numPr>
        <w:tabs>
          <w:tab w:val="left" w:pos="1134"/>
        </w:tabs>
        <w:ind w:firstLine="709"/>
        <w:rPr>
          <w:rFonts w:ascii="Times New Roman" w:hAnsi="Times New Roman"/>
          <w:b/>
          <w:sz w:val="20"/>
          <w:szCs w:val="20"/>
        </w:rPr>
      </w:pPr>
      <w:r w:rsidRPr="00795480">
        <w:rPr>
          <w:rFonts w:ascii="Times New Roman" w:hAnsi="Times New Roman"/>
          <w:b/>
          <w:sz w:val="20"/>
          <w:szCs w:val="20"/>
        </w:rPr>
        <w:t xml:space="preserve">В повседневной жизни и при изучении других предметов: </w:t>
      </w:r>
    </w:p>
    <w:p w14:paraId="4BEBF8CA" w14:textId="77777777" w:rsidR="00FF65A6" w:rsidRPr="00795480" w:rsidRDefault="00FF65A6" w:rsidP="001A69C5">
      <w:pPr>
        <w:pStyle w:val="a8"/>
        <w:numPr>
          <w:ilvl w:val="0"/>
          <w:numId w:val="141"/>
        </w:numPr>
        <w:tabs>
          <w:tab w:val="left" w:pos="1134"/>
        </w:tabs>
        <w:ind w:left="0" w:firstLine="709"/>
        <w:jc w:val="both"/>
        <w:rPr>
          <w:sz w:val="20"/>
          <w:szCs w:val="20"/>
        </w:rPr>
      </w:pPr>
      <w:r w:rsidRPr="00795480">
        <w:rPr>
          <w:sz w:val="20"/>
          <w:szCs w:val="20"/>
        </w:rPr>
        <w:t>применять свойства движений и применять подобие для построений и вычислений</w:t>
      </w:r>
    </w:p>
    <w:p w14:paraId="36B436A0" w14:textId="77777777" w:rsidR="00FF65A6" w:rsidRPr="00795480" w:rsidRDefault="00FF65A6" w:rsidP="007C424B">
      <w:pPr>
        <w:rPr>
          <w:b/>
          <w:sz w:val="20"/>
          <w:szCs w:val="20"/>
        </w:rPr>
      </w:pPr>
      <w:r w:rsidRPr="00795480">
        <w:rPr>
          <w:b/>
          <w:sz w:val="20"/>
          <w:szCs w:val="20"/>
        </w:rPr>
        <w:t>Векторы и координаты на плоскости</w:t>
      </w:r>
    </w:p>
    <w:p w14:paraId="3AA0586A" w14:textId="77777777" w:rsidR="00FF65A6" w:rsidRPr="00795480" w:rsidRDefault="00FF65A6" w:rsidP="001A69C5">
      <w:pPr>
        <w:pStyle w:val="a8"/>
        <w:numPr>
          <w:ilvl w:val="0"/>
          <w:numId w:val="140"/>
        </w:numPr>
        <w:tabs>
          <w:tab w:val="left" w:pos="1134"/>
        </w:tabs>
        <w:ind w:left="0" w:firstLine="709"/>
        <w:jc w:val="both"/>
        <w:rPr>
          <w:sz w:val="20"/>
          <w:szCs w:val="20"/>
        </w:rPr>
      </w:pPr>
      <w:r w:rsidRPr="00795480">
        <w:rPr>
          <w:sz w:val="20"/>
          <w:szCs w:val="20"/>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14:paraId="346CAE81" w14:textId="77777777" w:rsidR="00FF65A6" w:rsidRPr="00795480" w:rsidRDefault="00FF65A6" w:rsidP="001A69C5">
      <w:pPr>
        <w:pStyle w:val="a8"/>
        <w:numPr>
          <w:ilvl w:val="0"/>
          <w:numId w:val="140"/>
        </w:numPr>
        <w:tabs>
          <w:tab w:val="left" w:pos="1134"/>
        </w:tabs>
        <w:ind w:left="0" w:firstLine="709"/>
        <w:jc w:val="both"/>
        <w:rPr>
          <w:sz w:val="20"/>
          <w:szCs w:val="20"/>
        </w:rPr>
      </w:pPr>
      <w:r w:rsidRPr="00795480">
        <w:rPr>
          <w:sz w:val="20"/>
          <w:szCs w:val="20"/>
        </w:rPr>
        <w:t>Владеть векторным и координатным методом на плоскости для решения задач на вычисление и доказательства;</w:t>
      </w:r>
    </w:p>
    <w:p w14:paraId="486F5617" w14:textId="77777777" w:rsidR="00FF65A6" w:rsidRPr="00795480" w:rsidRDefault="00FF65A6" w:rsidP="001A69C5">
      <w:pPr>
        <w:pStyle w:val="a8"/>
        <w:numPr>
          <w:ilvl w:val="0"/>
          <w:numId w:val="140"/>
        </w:numPr>
        <w:tabs>
          <w:tab w:val="left" w:pos="1134"/>
        </w:tabs>
        <w:ind w:left="0" w:firstLine="709"/>
        <w:jc w:val="both"/>
        <w:rPr>
          <w:sz w:val="20"/>
          <w:szCs w:val="20"/>
        </w:rPr>
      </w:pPr>
      <w:r w:rsidRPr="00795480">
        <w:rPr>
          <w:sz w:val="20"/>
          <w:szCs w:val="20"/>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14:paraId="72469847" w14:textId="77777777" w:rsidR="00FF65A6" w:rsidRPr="00795480" w:rsidRDefault="00FF65A6" w:rsidP="001A69C5">
      <w:pPr>
        <w:pStyle w:val="a8"/>
        <w:numPr>
          <w:ilvl w:val="0"/>
          <w:numId w:val="140"/>
        </w:numPr>
        <w:tabs>
          <w:tab w:val="left" w:pos="1134"/>
        </w:tabs>
        <w:ind w:left="0" w:firstLine="709"/>
        <w:jc w:val="both"/>
        <w:rPr>
          <w:sz w:val="20"/>
          <w:szCs w:val="20"/>
        </w:rPr>
      </w:pPr>
      <w:r w:rsidRPr="00795480">
        <w:rPr>
          <w:sz w:val="20"/>
          <w:szCs w:val="20"/>
        </w:rPr>
        <w:t>использовать уравнения фигур для решения задач и самостоятельно составлять уравнения отдельных плоских фигур.</w:t>
      </w:r>
    </w:p>
    <w:p w14:paraId="194CD986" w14:textId="77777777" w:rsidR="00FF65A6" w:rsidRPr="00795480" w:rsidRDefault="00FF65A6" w:rsidP="007C424B">
      <w:pPr>
        <w:pStyle w:val="a"/>
        <w:numPr>
          <w:ilvl w:val="0"/>
          <w:numId w:val="0"/>
        </w:numPr>
        <w:tabs>
          <w:tab w:val="left" w:pos="1134"/>
        </w:tabs>
        <w:ind w:firstLine="709"/>
        <w:rPr>
          <w:rFonts w:ascii="Times New Roman" w:hAnsi="Times New Roman"/>
          <w:b/>
          <w:sz w:val="20"/>
          <w:szCs w:val="20"/>
        </w:rPr>
      </w:pPr>
      <w:r w:rsidRPr="00795480">
        <w:rPr>
          <w:rFonts w:ascii="Times New Roman" w:hAnsi="Times New Roman"/>
          <w:b/>
          <w:sz w:val="20"/>
          <w:szCs w:val="20"/>
        </w:rPr>
        <w:t xml:space="preserve">В повседневной жизни и при изучении других предметов: </w:t>
      </w:r>
    </w:p>
    <w:p w14:paraId="3441BBBA" w14:textId="77777777" w:rsidR="00FF65A6" w:rsidRPr="00795480" w:rsidRDefault="00FF65A6" w:rsidP="001A69C5">
      <w:pPr>
        <w:pStyle w:val="a8"/>
        <w:numPr>
          <w:ilvl w:val="0"/>
          <w:numId w:val="140"/>
        </w:numPr>
        <w:tabs>
          <w:tab w:val="left" w:pos="1134"/>
        </w:tabs>
        <w:ind w:left="0" w:firstLine="709"/>
        <w:jc w:val="both"/>
        <w:rPr>
          <w:sz w:val="20"/>
          <w:szCs w:val="20"/>
        </w:rPr>
      </w:pPr>
      <w:r w:rsidRPr="00795480">
        <w:rPr>
          <w:sz w:val="20"/>
          <w:szCs w:val="20"/>
        </w:rPr>
        <w:t>использовать понятия векторов и координат для решения задач по физике, географии и другим учебным предметам</w:t>
      </w:r>
    </w:p>
    <w:p w14:paraId="58CBA470" w14:textId="77777777" w:rsidR="00FF65A6" w:rsidRPr="00795480" w:rsidRDefault="00FF65A6" w:rsidP="007C424B">
      <w:pPr>
        <w:rPr>
          <w:b/>
          <w:bCs/>
          <w:sz w:val="20"/>
          <w:szCs w:val="20"/>
        </w:rPr>
      </w:pPr>
      <w:r w:rsidRPr="00795480">
        <w:rPr>
          <w:b/>
          <w:bCs/>
          <w:sz w:val="20"/>
          <w:szCs w:val="20"/>
        </w:rPr>
        <w:t>История математики</w:t>
      </w:r>
    </w:p>
    <w:p w14:paraId="17703CAC" w14:textId="77777777" w:rsidR="00FF65A6" w:rsidRPr="00795480" w:rsidRDefault="00FF65A6" w:rsidP="001A69C5">
      <w:pPr>
        <w:pStyle w:val="a8"/>
        <w:numPr>
          <w:ilvl w:val="0"/>
          <w:numId w:val="147"/>
        </w:numPr>
        <w:tabs>
          <w:tab w:val="left" w:pos="1134"/>
        </w:tabs>
        <w:ind w:left="0" w:firstLine="709"/>
        <w:jc w:val="both"/>
        <w:rPr>
          <w:sz w:val="20"/>
          <w:szCs w:val="20"/>
        </w:rPr>
      </w:pPr>
      <w:r w:rsidRPr="00795480">
        <w:rPr>
          <w:sz w:val="20"/>
          <w:szCs w:val="20"/>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14:paraId="47D4601C" w14:textId="77777777" w:rsidR="00FF65A6" w:rsidRPr="00795480" w:rsidRDefault="00FF65A6" w:rsidP="001A69C5">
      <w:pPr>
        <w:pStyle w:val="a"/>
        <w:numPr>
          <w:ilvl w:val="0"/>
          <w:numId w:val="147"/>
        </w:numPr>
        <w:tabs>
          <w:tab w:val="left" w:pos="1134"/>
        </w:tabs>
        <w:ind w:left="0" w:firstLine="709"/>
        <w:rPr>
          <w:rFonts w:ascii="Times New Roman" w:hAnsi="Times New Roman"/>
          <w:sz w:val="20"/>
          <w:szCs w:val="20"/>
        </w:rPr>
      </w:pPr>
      <w:r w:rsidRPr="00795480">
        <w:rPr>
          <w:rFonts w:ascii="Times New Roman" w:hAnsi="Times New Roman"/>
          <w:sz w:val="20"/>
          <w:szCs w:val="20"/>
        </w:rPr>
        <w:t>рассматривать математику в контексте истории развития цивилизации и истории развития науки, понимать роль математики в развитии России</w:t>
      </w:r>
    </w:p>
    <w:p w14:paraId="3977F2E8" w14:textId="77777777" w:rsidR="00FF65A6" w:rsidRPr="00795480" w:rsidRDefault="00FF65A6" w:rsidP="007C424B">
      <w:pPr>
        <w:rPr>
          <w:b/>
          <w:bCs/>
          <w:sz w:val="20"/>
          <w:szCs w:val="20"/>
        </w:rPr>
      </w:pPr>
      <w:r w:rsidRPr="00795480">
        <w:rPr>
          <w:b/>
          <w:bCs/>
          <w:sz w:val="20"/>
          <w:szCs w:val="20"/>
        </w:rPr>
        <w:t xml:space="preserve">Методы математики </w:t>
      </w:r>
    </w:p>
    <w:p w14:paraId="49AE74DD" w14:textId="77777777" w:rsidR="00FF65A6" w:rsidRPr="00795480" w:rsidRDefault="00FF65A6" w:rsidP="001A69C5">
      <w:pPr>
        <w:numPr>
          <w:ilvl w:val="0"/>
          <w:numId w:val="147"/>
        </w:numPr>
        <w:tabs>
          <w:tab w:val="left" w:pos="1134"/>
        </w:tabs>
        <w:ind w:left="0" w:firstLine="709"/>
        <w:jc w:val="both"/>
        <w:rPr>
          <w:bCs/>
          <w:iCs/>
          <w:sz w:val="20"/>
          <w:szCs w:val="20"/>
        </w:rPr>
      </w:pPr>
      <w:r w:rsidRPr="00795480">
        <w:rPr>
          <w:bCs/>
          <w:iCs/>
          <w:sz w:val="20"/>
          <w:szCs w:val="20"/>
        </w:rPr>
        <w:t>Владеть знаниями о различных методах обоснования и опровержения математических утверждений и самостоятельно применять их;</w:t>
      </w:r>
    </w:p>
    <w:p w14:paraId="44C6202C" w14:textId="77777777" w:rsidR="00FF65A6" w:rsidRPr="00795480" w:rsidRDefault="00FF65A6" w:rsidP="001A69C5">
      <w:pPr>
        <w:numPr>
          <w:ilvl w:val="0"/>
          <w:numId w:val="147"/>
        </w:numPr>
        <w:tabs>
          <w:tab w:val="left" w:pos="1134"/>
        </w:tabs>
        <w:ind w:left="0" w:firstLine="709"/>
        <w:jc w:val="both"/>
        <w:rPr>
          <w:b/>
          <w:iCs/>
          <w:sz w:val="20"/>
          <w:szCs w:val="20"/>
        </w:rPr>
      </w:pPr>
      <w:r w:rsidRPr="00795480">
        <w:rPr>
          <w:sz w:val="20"/>
          <w:szCs w:val="20"/>
        </w:rPr>
        <w:t>владеть навыками анализа условия задачи и определения подходящих для решения задач изученных методов или их комбинаций</w:t>
      </w:r>
      <w:r w:rsidRPr="00795480">
        <w:rPr>
          <w:bCs/>
          <w:iCs/>
          <w:sz w:val="20"/>
          <w:szCs w:val="20"/>
        </w:rPr>
        <w:t>;</w:t>
      </w:r>
    </w:p>
    <w:p w14:paraId="7FCD024F" w14:textId="77777777" w:rsidR="00FF65A6" w:rsidRPr="00795480" w:rsidRDefault="00FF65A6" w:rsidP="001A69C5">
      <w:pPr>
        <w:numPr>
          <w:ilvl w:val="0"/>
          <w:numId w:val="147"/>
        </w:numPr>
        <w:tabs>
          <w:tab w:val="left" w:pos="1134"/>
        </w:tabs>
        <w:ind w:left="0" w:firstLine="709"/>
        <w:jc w:val="both"/>
        <w:rPr>
          <w:sz w:val="20"/>
          <w:szCs w:val="20"/>
        </w:rPr>
      </w:pPr>
      <w:r w:rsidRPr="00795480">
        <w:rPr>
          <w:sz w:val="20"/>
          <w:szCs w:val="20"/>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14:paraId="76DE9817" w14:textId="77777777" w:rsidR="000778F8" w:rsidRPr="00795480" w:rsidRDefault="000778F8" w:rsidP="007C424B">
      <w:pPr>
        <w:rPr>
          <w:sz w:val="20"/>
          <w:szCs w:val="20"/>
        </w:rPr>
      </w:pPr>
    </w:p>
    <w:p w14:paraId="547DB340" w14:textId="1A518EA1" w:rsidR="00B540EE" w:rsidRPr="00795480" w:rsidRDefault="00230229" w:rsidP="007C424B">
      <w:pPr>
        <w:pStyle w:val="4"/>
        <w:spacing w:line="240" w:lineRule="auto"/>
        <w:rPr>
          <w:sz w:val="20"/>
          <w:szCs w:val="20"/>
        </w:rPr>
      </w:pPr>
      <w:bookmarkStart w:id="62" w:name="_Toc409691639"/>
      <w:bookmarkStart w:id="63" w:name="_Toc410653962"/>
      <w:bookmarkStart w:id="64" w:name="_Toc414553148"/>
      <w:r w:rsidRPr="00795480">
        <w:rPr>
          <w:sz w:val="20"/>
          <w:szCs w:val="20"/>
        </w:rPr>
        <w:t>1.2.</w:t>
      </w:r>
      <w:r w:rsidR="00331F3D" w:rsidRPr="00795480">
        <w:rPr>
          <w:sz w:val="20"/>
          <w:szCs w:val="20"/>
        </w:rPr>
        <w:t>5.</w:t>
      </w:r>
      <w:r w:rsidR="00B65B06" w:rsidRPr="00795480">
        <w:rPr>
          <w:sz w:val="20"/>
          <w:szCs w:val="20"/>
        </w:rPr>
        <w:t>8</w:t>
      </w:r>
      <w:r w:rsidRPr="00795480">
        <w:rPr>
          <w:sz w:val="20"/>
          <w:szCs w:val="20"/>
        </w:rPr>
        <w:t xml:space="preserve">. </w:t>
      </w:r>
      <w:r w:rsidR="00B540EE" w:rsidRPr="00795480">
        <w:rPr>
          <w:sz w:val="20"/>
          <w:szCs w:val="20"/>
        </w:rPr>
        <w:t>Информатика</w:t>
      </w:r>
      <w:bookmarkEnd w:id="62"/>
      <w:bookmarkEnd w:id="63"/>
      <w:bookmarkEnd w:id="64"/>
      <w:r w:rsidR="007D0F60" w:rsidRPr="00795480">
        <w:rPr>
          <w:sz w:val="20"/>
          <w:szCs w:val="20"/>
        </w:rPr>
        <w:t xml:space="preserve"> </w:t>
      </w:r>
    </w:p>
    <w:p w14:paraId="755272B1" w14:textId="77777777" w:rsidR="006E54D0" w:rsidRPr="00795480" w:rsidRDefault="006E54D0" w:rsidP="007C424B">
      <w:pPr>
        <w:jc w:val="both"/>
        <w:rPr>
          <w:sz w:val="20"/>
          <w:szCs w:val="20"/>
        </w:rPr>
      </w:pPr>
      <w:r w:rsidRPr="00795480">
        <w:rPr>
          <w:b/>
          <w:bCs/>
          <w:sz w:val="20"/>
          <w:szCs w:val="20"/>
        </w:rPr>
        <w:t>Введение</w:t>
      </w:r>
      <w:r w:rsidR="006460EB" w:rsidRPr="00795480">
        <w:rPr>
          <w:b/>
          <w:bCs/>
          <w:sz w:val="20"/>
          <w:szCs w:val="20"/>
        </w:rPr>
        <w:t>. Информация и информационные процессы</w:t>
      </w:r>
    </w:p>
    <w:p w14:paraId="7706E556" w14:textId="77777777" w:rsidR="006E54D0" w:rsidRPr="00795480" w:rsidRDefault="006E54D0" w:rsidP="007C424B">
      <w:pPr>
        <w:jc w:val="both"/>
        <w:rPr>
          <w:b/>
          <w:sz w:val="20"/>
          <w:szCs w:val="20"/>
        </w:rPr>
      </w:pPr>
      <w:r w:rsidRPr="00795480">
        <w:rPr>
          <w:b/>
          <w:spacing w:val="1"/>
          <w:sz w:val="20"/>
          <w:szCs w:val="20"/>
        </w:rPr>
        <w:t>Выпускни</w:t>
      </w:r>
      <w:r w:rsidRPr="00795480">
        <w:rPr>
          <w:b/>
          <w:sz w:val="20"/>
          <w:szCs w:val="20"/>
        </w:rPr>
        <w:t>к</w:t>
      </w:r>
      <w:r w:rsidRPr="00795480">
        <w:rPr>
          <w:b/>
          <w:spacing w:val="-12"/>
          <w:sz w:val="20"/>
          <w:szCs w:val="20"/>
        </w:rPr>
        <w:t xml:space="preserve"> </w:t>
      </w:r>
      <w:r w:rsidRPr="00795480">
        <w:rPr>
          <w:b/>
          <w:spacing w:val="1"/>
          <w:sz w:val="20"/>
          <w:szCs w:val="20"/>
        </w:rPr>
        <w:t>научитс</w:t>
      </w:r>
      <w:r w:rsidRPr="00795480">
        <w:rPr>
          <w:b/>
          <w:spacing w:val="2"/>
          <w:sz w:val="20"/>
          <w:szCs w:val="20"/>
        </w:rPr>
        <w:t>я</w:t>
      </w:r>
      <w:r w:rsidRPr="00795480">
        <w:rPr>
          <w:b/>
          <w:sz w:val="20"/>
          <w:szCs w:val="20"/>
        </w:rPr>
        <w:t>:</w:t>
      </w:r>
    </w:p>
    <w:p w14:paraId="5E9909F4" w14:textId="77777777" w:rsidR="002658F5" w:rsidRPr="00795480" w:rsidRDefault="002658F5" w:rsidP="00FD2528">
      <w:pPr>
        <w:pStyle w:val="a8"/>
        <w:numPr>
          <w:ilvl w:val="0"/>
          <w:numId w:val="90"/>
        </w:numPr>
        <w:tabs>
          <w:tab w:val="left" w:pos="820"/>
          <w:tab w:val="left" w:pos="993"/>
          <w:tab w:val="left" w:pos="4100"/>
          <w:tab w:val="left" w:pos="6260"/>
          <w:tab w:val="left" w:pos="8240"/>
        </w:tabs>
        <w:ind w:left="0" w:firstLine="709"/>
        <w:jc w:val="both"/>
        <w:rPr>
          <w:rFonts w:eastAsia="Times New Roman"/>
          <w:sz w:val="20"/>
          <w:szCs w:val="20"/>
        </w:rPr>
      </w:pPr>
      <w:r w:rsidRPr="00795480">
        <w:rPr>
          <w:sz w:val="20"/>
          <w:szCs w:val="20"/>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spellStart"/>
      <w:r w:rsidRPr="00795480">
        <w:rPr>
          <w:sz w:val="20"/>
          <w:szCs w:val="20"/>
        </w:rPr>
        <w:t>др</w:t>
      </w:r>
      <w:proofErr w:type="spellEnd"/>
      <w:r w:rsidRPr="00795480">
        <w:rPr>
          <w:sz w:val="20"/>
          <w:szCs w:val="20"/>
        </w:rPr>
        <w:t>;</w:t>
      </w:r>
    </w:p>
    <w:p w14:paraId="301FBD45" w14:textId="77777777" w:rsidR="002658F5" w:rsidRPr="00795480" w:rsidRDefault="002658F5" w:rsidP="00FD2528">
      <w:pPr>
        <w:pStyle w:val="a8"/>
        <w:numPr>
          <w:ilvl w:val="0"/>
          <w:numId w:val="90"/>
        </w:numPr>
        <w:tabs>
          <w:tab w:val="left" w:pos="820"/>
          <w:tab w:val="left" w:pos="993"/>
          <w:tab w:val="left" w:pos="4100"/>
          <w:tab w:val="left" w:pos="6260"/>
          <w:tab w:val="left" w:pos="8240"/>
        </w:tabs>
        <w:ind w:left="0" w:firstLine="709"/>
        <w:jc w:val="both"/>
        <w:rPr>
          <w:rFonts w:eastAsia="Times New Roman"/>
          <w:sz w:val="20"/>
          <w:szCs w:val="20"/>
        </w:rPr>
      </w:pPr>
      <w:r w:rsidRPr="00795480">
        <w:rPr>
          <w:sz w:val="20"/>
          <w:szCs w:val="20"/>
        </w:rPr>
        <w:t>различать виды информации по способам её восприятия человеком и по способам её представления на материальных носителях;</w:t>
      </w:r>
    </w:p>
    <w:p w14:paraId="4CACBB8F" w14:textId="77777777" w:rsidR="002658F5" w:rsidRPr="00795480" w:rsidRDefault="002658F5" w:rsidP="00FD2528">
      <w:pPr>
        <w:pStyle w:val="a8"/>
        <w:numPr>
          <w:ilvl w:val="0"/>
          <w:numId w:val="90"/>
        </w:numPr>
        <w:tabs>
          <w:tab w:val="left" w:pos="820"/>
          <w:tab w:val="left" w:pos="993"/>
          <w:tab w:val="left" w:pos="4100"/>
          <w:tab w:val="left" w:pos="6260"/>
          <w:tab w:val="left" w:pos="8240"/>
        </w:tabs>
        <w:ind w:left="0" w:firstLine="709"/>
        <w:jc w:val="both"/>
        <w:rPr>
          <w:strike/>
          <w:sz w:val="20"/>
          <w:szCs w:val="20"/>
        </w:rPr>
      </w:pPr>
      <w:r w:rsidRPr="00795480">
        <w:rPr>
          <w:sz w:val="20"/>
          <w:szCs w:val="20"/>
        </w:rPr>
        <w:t>раскрывать общие закономерности протекания информационных процессов в системах различной природы;</w:t>
      </w:r>
      <w:r w:rsidRPr="00795480">
        <w:rPr>
          <w:rFonts w:eastAsia="Times New Roman"/>
          <w:strike/>
          <w:spacing w:val="1"/>
          <w:sz w:val="20"/>
          <w:szCs w:val="20"/>
        </w:rPr>
        <w:t xml:space="preserve"> </w:t>
      </w:r>
    </w:p>
    <w:p w14:paraId="19A43F55" w14:textId="77777777" w:rsidR="002658F5" w:rsidRPr="00795480" w:rsidRDefault="002658F5" w:rsidP="00FD2528">
      <w:pPr>
        <w:pStyle w:val="a8"/>
        <w:numPr>
          <w:ilvl w:val="0"/>
          <w:numId w:val="90"/>
        </w:numPr>
        <w:tabs>
          <w:tab w:val="left" w:pos="820"/>
          <w:tab w:val="left" w:pos="993"/>
          <w:tab w:val="left" w:pos="4100"/>
          <w:tab w:val="left" w:pos="6260"/>
          <w:tab w:val="left" w:pos="8240"/>
        </w:tabs>
        <w:ind w:left="0" w:firstLine="709"/>
        <w:jc w:val="both"/>
        <w:rPr>
          <w:sz w:val="20"/>
          <w:szCs w:val="20"/>
        </w:rPr>
      </w:pPr>
      <w:r w:rsidRPr="00795480">
        <w:rPr>
          <w:rFonts w:eastAsia="Times New Roman"/>
          <w:spacing w:val="1"/>
          <w:sz w:val="20"/>
          <w:szCs w:val="20"/>
        </w:rPr>
        <w:t>приводит</w:t>
      </w:r>
      <w:r w:rsidRPr="00795480">
        <w:rPr>
          <w:rFonts w:eastAsia="Times New Roman"/>
          <w:sz w:val="20"/>
          <w:szCs w:val="20"/>
        </w:rPr>
        <w:t xml:space="preserve">ь </w:t>
      </w:r>
      <w:r w:rsidRPr="00795480">
        <w:rPr>
          <w:rFonts w:eastAsia="Times New Roman"/>
          <w:spacing w:val="1"/>
          <w:sz w:val="20"/>
          <w:szCs w:val="20"/>
        </w:rPr>
        <w:t>пример</w:t>
      </w:r>
      <w:r w:rsidRPr="00795480">
        <w:rPr>
          <w:rFonts w:eastAsia="Times New Roman"/>
          <w:sz w:val="20"/>
          <w:szCs w:val="20"/>
        </w:rPr>
        <w:t>ы и</w:t>
      </w:r>
      <w:r w:rsidRPr="00795480">
        <w:rPr>
          <w:rFonts w:eastAsia="Times New Roman"/>
          <w:spacing w:val="2"/>
          <w:sz w:val="20"/>
          <w:szCs w:val="20"/>
        </w:rPr>
        <w:t>н</w:t>
      </w:r>
      <w:r w:rsidRPr="00795480">
        <w:rPr>
          <w:rFonts w:eastAsia="Times New Roman"/>
          <w:spacing w:val="1"/>
          <w:sz w:val="20"/>
          <w:szCs w:val="20"/>
        </w:rPr>
        <w:t>форм</w:t>
      </w:r>
      <w:r w:rsidRPr="00795480">
        <w:rPr>
          <w:rFonts w:eastAsia="Times New Roman"/>
          <w:spacing w:val="-1"/>
          <w:sz w:val="20"/>
          <w:szCs w:val="20"/>
        </w:rPr>
        <w:t>а</w:t>
      </w:r>
      <w:r w:rsidRPr="00795480">
        <w:rPr>
          <w:rFonts w:eastAsia="Times New Roman"/>
          <w:sz w:val="20"/>
          <w:szCs w:val="20"/>
        </w:rPr>
        <w:t>ц</w:t>
      </w:r>
      <w:r w:rsidRPr="00795480">
        <w:rPr>
          <w:rFonts w:eastAsia="Times New Roman"/>
          <w:spacing w:val="2"/>
          <w:sz w:val="20"/>
          <w:szCs w:val="20"/>
        </w:rPr>
        <w:t>и</w:t>
      </w:r>
      <w:r w:rsidRPr="00795480">
        <w:rPr>
          <w:rFonts w:eastAsia="Times New Roman"/>
          <w:sz w:val="20"/>
          <w:szCs w:val="20"/>
        </w:rPr>
        <w:t>о</w:t>
      </w:r>
      <w:r w:rsidRPr="00795480">
        <w:rPr>
          <w:rFonts w:eastAsia="Times New Roman"/>
          <w:spacing w:val="2"/>
          <w:sz w:val="20"/>
          <w:szCs w:val="20"/>
        </w:rPr>
        <w:t>н</w:t>
      </w:r>
      <w:r w:rsidRPr="00795480">
        <w:rPr>
          <w:rFonts w:eastAsia="Times New Roman"/>
          <w:sz w:val="20"/>
          <w:szCs w:val="20"/>
        </w:rPr>
        <w:t>н</w:t>
      </w:r>
      <w:r w:rsidRPr="00795480">
        <w:rPr>
          <w:rFonts w:eastAsia="Times New Roman"/>
          <w:spacing w:val="2"/>
          <w:sz w:val="20"/>
          <w:szCs w:val="20"/>
        </w:rPr>
        <w:t>ы</w:t>
      </w:r>
      <w:r w:rsidRPr="00795480">
        <w:rPr>
          <w:rFonts w:eastAsia="Times New Roman"/>
          <w:sz w:val="20"/>
          <w:szCs w:val="20"/>
        </w:rPr>
        <w:t xml:space="preserve">х </w:t>
      </w:r>
      <w:r w:rsidRPr="00795480">
        <w:rPr>
          <w:rFonts w:eastAsia="Times New Roman"/>
          <w:spacing w:val="2"/>
          <w:sz w:val="20"/>
          <w:szCs w:val="20"/>
        </w:rPr>
        <w:t>п</w:t>
      </w:r>
      <w:r w:rsidRPr="00795480">
        <w:rPr>
          <w:rFonts w:eastAsia="Times New Roman"/>
          <w:sz w:val="20"/>
          <w:szCs w:val="20"/>
        </w:rPr>
        <w:t>р</w:t>
      </w:r>
      <w:r w:rsidRPr="00795480">
        <w:rPr>
          <w:rFonts w:eastAsia="Times New Roman"/>
          <w:spacing w:val="2"/>
          <w:sz w:val="20"/>
          <w:szCs w:val="20"/>
        </w:rPr>
        <w:t>о</w:t>
      </w:r>
      <w:r w:rsidRPr="00795480">
        <w:rPr>
          <w:rFonts w:eastAsia="Times New Roman"/>
          <w:sz w:val="20"/>
          <w:szCs w:val="20"/>
        </w:rPr>
        <w:t>ц</w:t>
      </w:r>
      <w:r w:rsidRPr="00795480">
        <w:rPr>
          <w:rFonts w:eastAsia="Times New Roman"/>
          <w:spacing w:val="1"/>
          <w:sz w:val="20"/>
          <w:szCs w:val="20"/>
        </w:rPr>
        <w:t>ес</w:t>
      </w:r>
      <w:r w:rsidRPr="00795480">
        <w:rPr>
          <w:rFonts w:eastAsia="Times New Roman"/>
          <w:spacing w:val="-1"/>
          <w:sz w:val="20"/>
          <w:szCs w:val="20"/>
        </w:rPr>
        <w:t>со</w:t>
      </w:r>
      <w:r w:rsidRPr="00795480">
        <w:rPr>
          <w:rFonts w:eastAsia="Times New Roman"/>
          <w:sz w:val="20"/>
          <w:szCs w:val="20"/>
        </w:rPr>
        <w:t xml:space="preserve">в – </w:t>
      </w:r>
      <w:r w:rsidRPr="00795480">
        <w:rPr>
          <w:rFonts w:eastAsia="Times New Roman"/>
          <w:spacing w:val="1"/>
          <w:sz w:val="20"/>
          <w:szCs w:val="20"/>
        </w:rPr>
        <w:t>процессов</w:t>
      </w:r>
      <w:r w:rsidRPr="00795480">
        <w:rPr>
          <w:rFonts w:eastAsia="Times New Roman"/>
          <w:sz w:val="20"/>
          <w:szCs w:val="20"/>
        </w:rPr>
        <w:t xml:space="preserve">, </w:t>
      </w:r>
      <w:r w:rsidRPr="00795480">
        <w:rPr>
          <w:rFonts w:eastAsia="Times New Roman"/>
          <w:spacing w:val="1"/>
          <w:sz w:val="20"/>
          <w:szCs w:val="20"/>
        </w:rPr>
        <w:t>связанны</w:t>
      </w:r>
      <w:r w:rsidRPr="00795480">
        <w:rPr>
          <w:rFonts w:eastAsia="Times New Roman"/>
          <w:sz w:val="20"/>
          <w:szCs w:val="20"/>
        </w:rPr>
        <w:t>е</w:t>
      </w:r>
      <w:r w:rsidRPr="00795480">
        <w:rPr>
          <w:rFonts w:eastAsia="Times New Roman"/>
          <w:spacing w:val="7"/>
          <w:sz w:val="20"/>
          <w:szCs w:val="20"/>
        </w:rPr>
        <w:t xml:space="preserve"> </w:t>
      </w:r>
      <w:r w:rsidRPr="00795480">
        <w:rPr>
          <w:rFonts w:eastAsia="Times New Roman"/>
          <w:sz w:val="20"/>
          <w:szCs w:val="20"/>
        </w:rPr>
        <w:t>с</w:t>
      </w:r>
      <w:r w:rsidRPr="00795480">
        <w:rPr>
          <w:rFonts w:eastAsia="Times New Roman"/>
          <w:spacing w:val="18"/>
          <w:sz w:val="20"/>
          <w:szCs w:val="20"/>
        </w:rPr>
        <w:t xml:space="preserve"> </w:t>
      </w:r>
      <w:r w:rsidRPr="00795480">
        <w:rPr>
          <w:rFonts w:eastAsia="Times New Roman"/>
          <w:spacing w:val="1"/>
          <w:sz w:val="20"/>
          <w:szCs w:val="20"/>
        </w:rPr>
        <w:t>хранением</w:t>
      </w:r>
      <w:r w:rsidRPr="00795480">
        <w:rPr>
          <w:rFonts w:eastAsia="Times New Roman"/>
          <w:sz w:val="20"/>
          <w:szCs w:val="20"/>
        </w:rPr>
        <w:t>,</w:t>
      </w:r>
      <w:r w:rsidRPr="00795480">
        <w:rPr>
          <w:rFonts w:eastAsia="Times New Roman"/>
          <w:spacing w:val="6"/>
          <w:sz w:val="20"/>
          <w:szCs w:val="20"/>
        </w:rPr>
        <w:t xml:space="preserve"> </w:t>
      </w:r>
      <w:r w:rsidRPr="00795480">
        <w:rPr>
          <w:rFonts w:eastAsia="Times New Roman"/>
          <w:spacing w:val="1"/>
          <w:sz w:val="20"/>
          <w:szCs w:val="20"/>
        </w:rPr>
        <w:t>преобразование</w:t>
      </w:r>
      <w:r w:rsidRPr="00795480">
        <w:rPr>
          <w:rFonts w:eastAsia="Times New Roman"/>
          <w:sz w:val="20"/>
          <w:szCs w:val="20"/>
        </w:rPr>
        <w:t>м и</w:t>
      </w:r>
      <w:r w:rsidRPr="00795480">
        <w:rPr>
          <w:rFonts w:eastAsia="Times New Roman"/>
          <w:spacing w:val="18"/>
          <w:sz w:val="20"/>
          <w:szCs w:val="20"/>
        </w:rPr>
        <w:t xml:space="preserve"> </w:t>
      </w:r>
      <w:r w:rsidRPr="00795480">
        <w:rPr>
          <w:rFonts w:eastAsia="Times New Roman"/>
          <w:spacing w:val="1"/>
          <w:sz w:val="20"/>
          <w:szCs w:val="20"/>
        </w:rPr>
        <w:t>передаче</w:t>
      </w:r>
      <w:r w:rsidRPr="00795480">
        <w:rPr>
          <w:rFonts w:eastAsia="Times New Roman"/>
          <w:sz w:val="20"/>
          <w:szCs w:val="20"/>
        </w:rPr>
        <w:t>й</w:t>
      </w:r>
      <w:r w:rsidRPr="00795480">
        <w:rPr>
          <w:rFonts w:eastAsia="Times New Roman"/>
          <w:spacing w:val="8"/>
          <w:sz w:val="20"/>
          <w:szCs w:val="20"/>
        </w:rPr>
        <w:t xml:space="preserve"> </w:t>
      </w:r>
      <w:r w:rsidRPr="00795480">
        <w:rPr>
          <w:rFonts w:eastAsia="Times New Roman"/>
          <w:spacing w:val="1"/>
          <w:sz w:val="20"/>
          <w:szCs w:val="20"/>
        </w:rPr>
        <w:t>данны</w:t>
      </w:r>
      <w:r w:rsidRPr="00795480">
        <w:rPr>
          <w:rFonts w:eastAsia="Times New Roman"/>
          <w:sz w:val="20"/>
          <w:szCs w:val="20"/>
        </w:rPr>
        <w:t>х</w:t>
      </w:r>
      <w:r w:rsidRPr="00795480">
        <w:rPr>
          <w:rFonts w:eastAsia="Times New Roman"/>
          <w:spacing w:val="9"/>
          <w:sz w:val="20"/>
          <w:szCs w:val="20"/>
        </w:rPr>
        <w:t xml:space="preserve"> </w:t>
      </w:r>
      <w:r w:rsidRPr="00795480">
        <w:rPr>
          <w:rFonts w:eastAsia="Times New Roman"/>
          <w:sz w:val="20"/>
          <w:szCs w:val="20"/>
        </w:rPr>
        <w:t>–</w:t>
      </w:r>
      <w:r w:rsidRPr="00795480">
        <w:rPr>
          <w:rFonts w:eastAsia="Times New Roman"/>
          <w:spacing w:val="18"/>
          <w:sz w:val="20"/>
          <w:szCs w:val="20"/>
        </w:rPr>
        <w:t xml:space="preserve"> </w:t>
      </w:r>
      <w:r w:rsidRPr="00795480">
        <w:rPr>
          <w:rFonts w:eastAsia="Times New Roman"/>
          <w:sz w:val="20"/>
          <w:szCs w:val="20"/>
        </w:rPr>
        <w:t xml:space="preserve">в </w:t>
      </w:r>
      <w:r w:rsidRPr="00795480">
        <w:rPr>
          <w:rFonts w:eastAsia="Times New Roman"/>
          <w:spacing w:val="1"/>
          <w:sz w:val="20"/>
          <w:szCs w:val="20"/>
        </w:rPr>
        <w:t>живо</w:t>
      </w:r>
      <w:r w:rsidRPr="00795480">
        <w:rPr>
          <w:rFonts w:eastAsia="Times New Roman"/>
          <w:sz w:val="20"/>
          <w:szCs w:val="20"/>
        </w:rPr>
        <w:t>й</w:t>
      </w:r>
      <w:r w:rsidRPr="00795480">
        <w:rPr>
          <w:rFonts w:eastAsia="Times New Roman"/>
          <w:spacing w:val="-8"/>
          <w:sz w:val="20"/>
          <w:szCs w:val="20"/>
        </w:rPr>
        <w:t xml:space="preserve"> </w:t>
      </w:r>
      <w:r w:rsidRPr="00795480">
        <w:rPr>
          <w:rFonts w:eastAsia="Times New Roman"/>
          <w:spacing w:val="1"/>
          <w:sz w:val="20"/>
          <w:szCs w:val="20"/>
        </w:rPr>
        <w:t>природ</w:t>
      </w:r>
      <w:r w:rsidRPr="00795480">
        <w:rPr>
          <w:rFonts w:eastAsia="Times New Roman"/>
          <w:sz w:val="20"/>
          <w:szCs w:val="20"/>
        </w:rPr>
        <w:t>е</w:t>
      </w:r>
      <w:r w:rsidRPr="00795480">
        <w:rPr>
          <w:rFonts w:eastAsia="Times New Roman"/>
          <w:spacing w:val="-10"/>
          <w:sz w:val="20"/>
          <w:szCs w:val="20"/>
        </w:rPr>
        <w:t xml:space="preserve"> </w:t>
      </w:r>
      <w:r w:rsidRPr="00795480">
        <w:rPr>
          <w:rFonts w:eastAsia="Times New Roman"/>
          <w:sz w:val="20"/>
          <w:szCs w:val="20"/>
        </w:rPr>
        <w:t>и</w:t>
      </w:r>
      <w:r w:rsidRPr="00795480">
        <w:rPr>
          <w:rFonts w:eastAsia="Times New Roman"/>
          <w:spacing w:val="-1"/>
          <w:sz w:val="20"/>
          <w:szCs w:val="20"/>
        </w:rPr>
        <w:t xml:space="preserve"> </w:t>
      </w:r>
      <w:r w:rsidRPr="00795480">
        <w:rPr>
          <w:rFonts w:eastAsia="Times New Roman"/>
          <w:spacing w:val="1"/>
          <w:sz w:val="20"/>
          <w:szCs w:val="20"/>
        </w:rPr>
        <w:t>технике</w:t>
      </w:r>
      <w:r w:rsidRPr="00795480">
        <w:rPr>
          <w:rFonts w:eastAsia="Times New Roman"/>
          <w:sz w:val="20"/>
          <w:szCs w:val="20"/>
        </w:rPr>
        <w:t>;</w:t>
      </w:r>
    </w:p>
    <w:p w14:paraId="4D1E6650" w14:textId="77777777" w:rsidR="002658F5" w:rsidRPr="00795480" w:rsidRDefault="002658F5" w:rsidP="00FD2528">
      <w:pPr>
        <w:pStyle w:val="a8"/>
        <w:numPr>
          <w:ilvl w:val="0"/>
          <w:numId w:val="90"/>
        </w:numPr>
        <w:tabs>
          <w:tab w:val="left" w:pos="820"/>
          <w:tab w:val="left" w:pos="993"/>
          <w:tab w:val="left" w:pos="4100"/>
          <w:tab w:val="left" w:pos="6260"/>
          <w:tab w:val="left" w:pos="8240"/>
        </w:tabs>
        <w:ind w:left="0" w:firstLine="709"/>
        <w:jc w:val="both"/>
        <w:rPr>
          <w:sz w:val="20"/>
          <w:szCs w:val="20"/>
        </w:rPr>
      </w:pPr>
      <w:r w:rsidRPr="00795480">
        <w:rPr>
          <w:sz w:val="20"/>
          <w:szCs w:val="20"/>
        </w:rPr>
        <w:t>классифицировать средства ИКТ в соответствии с кругом выполняемых задач;</w:t>
      </w:r>
    </w:p>
    <w:p w14:paraId="2247DB03" w14:textId="77777777" w:rsidR="002658F5" w:rsidRPr="00795480" w:rsidRDefault="002658F5" w:rsidP="00FD2528">
      <w:pPr>
        <w:pStyle w:val="a8"/>
        <w:numPr>
          <w:ilvl w:val="0"/>
          <w:numId w:val="90"/>
        </w:numPr>
        <w:tabs>
          <w:tab w:val="left" w:pos="820"/>
          <w:tab w:val="left" w:pos="993"/>
          <w:tab w:val="left" w:pos="4100"/>
          <w:tab w:val="left" w:pos="6260"/>
          <w:tab w:val="left" w:pos="8240"/>
        </w:tabs>
        <w:ind w:left="0" w:firstLine="709"/>
        <w:jc w:val="both"/>
        <w:rPr>
          <w:sz w:val="20"/>
          <w:szCs w:val="20"/>
        </w:rPr>
      </w:pPr>
      <w:r w:rsidRPr="00795480">
        <w:rPr>
          <w:rFonts w:eastAsia="Times New Roman"/>
          <w:spacing w:val="1"/>
          <w:sz w:val="20"/>
          <w:szCs w:val="20"/>
        </w:rPr>
        <w:t>узнает</w:t>
      </w:r>
      <w:r w:rsidRPr="00795480">
        <w:rPr>
          <w:rFonts w:eastAsia="Times New Roman"/>
          <w:spacing w:val="65"/>
          <w:sz w:val="20"/>
          <w:szCs w:val="20"/>
        </w:rPr>
        <w:t xml:space="preserve"> о </w:t>
      </w:r>
      <w:r w:rsidRPr="00795480">
        <w:rPr>
          <w:rFonts w:eastAsia="Times New Roman"/>
          <w:spacing w:val="1"/>
          <w:sz w:val="20"/>
          <w:szCs w:val="20"/>
        </w:rPr>
        <w:t>назначени</w:t>
      </w:r>
      <w:r w:rsidRPr="00795480">
        <w:rPr>
          <w:rFonts w:eastAsia="Times New Roman"/>
          <w:sz w:val="20"/>
          <w:szCs w:val="20"/>
        </w:rPr>
        <w:t>и</w:t>
      </w:r>
      <w:r w:rsidRPr="00795480">
        <w:rPr>
          <w:rFonts w:eastAsia="Times New Roman"/>
          <w:spacing w:val="59"/>
          <w:sz w:val="20"/>
          <w:szCs w:val="20"/>
        </w:rPr>
        <w:t xml:space="preserve"> </w:t>
      </w:r>
      <w:r w:rsidRPr="00795480">
        <w:rPr>
          <w:rFonts w:eastAsia="Times New Roman"/>
          <w:spacing w:val="1"/>
          <w:sz w:val="20"/>
          <w:szCs w:val="20"/>
        </w:rPr>
        <w:t>основны</w:t>
      </w:r>
      <w:r w:rsidRPr="00795480">
        <w:rPr>
          <w:rFonts w:eastAsia="Times New Roman"/>
          <w:sz w:val="20"/>
          <w:szCs w:val="20"/>
        </w:rPr>
        <w:t>х</w:t>
      </w:r>
      <w:r w:rsidRPr="00795480">
        <w:rPr>
          <w:rFonts w:eastAsia="Times New Roman"/>
          <w:spacing w:val="61"/>
          <w:sz w:val="20"/>
          <w:szCs w:val="20"/>
        </w:rPr>
        <w:t xml:space="preserve"> </w:t>
      </w:r>
      <w:r w:rsidRPr="00795480">
        <w:rPr>
          <w:rFonts w:eastAsia="Times New Roman"/>
          <w:spacing w:val="1"/>
          <w:sz w:val="20"/>
          <w:szCs w:val="20"/>
        </w:rPr>
        <w:t>компон</w:t>
      </w:r>
      <w:r w:rsidRPr="00795480">
        <w:rPr>
          <w:rFonts w:eastAsia="Times New Roman"/>
          <w:sz w:val="20"/>
          <w:szCs w:val="20"/>
        </w:rPr>
        <w:t>е</w:t>
      </w:r>
      <w:r w:rsidRPr="00795480">
        <w:rPr>
          <w:rFonts w:eastAsia="Times New Roman"/>
          <w:spacing w:val="1"/>
          <w:sz w:val="20"/>
          <w:szCs w:val="20"/>
        </w:rPr>
        <w:t>нто</w:t>
      </w:r>
      <w:r w:rsidRPr="00795480">
        <w:rPr>
          <w:rFonts w:eastAsia="Times New Roman"/>
          <w:sz w:val="20"/>
          <w:szCs w:val="20"/>
        </w:rPr>
        <w:t>в</w:t>
      </w:r>
      <w:r w:rsidRPr="00795480">
        <w:rPr>
          <w:rFonts w:eastAsia="Times New Roman"/>
          <w:spacing w:val="59"/>
          <w:sz w:val="20"/>
          <w:szCs w:val="20"/>
        </w:rPr>
        <w:t xml:space="preserve"> </w:t>
      </w:r>
      <w:r w:rsidRPr="00795480">
        <w:rPr>
          <w:rFonts w:eastAsia="Times New Roman"/>
          <w:spacing w:val="1"/>
          <w:sz w:val="20"/>
          <w:szCs w:val="20"/>
        </w:rPr>
        <w:t>компьютер</w:t>
      </w:r>
      <w:r w:rsidRPr="00795480">
        <w:rPr>
          <w:rFonts w:eastAsia="Times New Roman"/>
          <w:sz w:val="20"/>
          <w:szCs w:val="20"/>
        </w:rPr>
        <w:t>а</w:t>
      </w:r>
      <w:r w:rsidRPr="00795480">
        <w:rPr>
          <w:rFonts w:eastAsia="Times New Roman"/>
          <w:spacing w:val="58"/>
          <w:sz w:val="20"/>
          <w:szCs w:val="20"/>
        </w:rPr>
        <w:t xml:space="preserve"> </w:t>
      </w:r>
      <w:r w:rsidRPr="00795480">
        <w:rPr>
          <w:rFonts w:eastAsia="Times New Roman"/>
          <w:spacing w:val="1"/>
          <w:sz w:val="20"/>
          <w:szCs w:val="20"/>
        </w:rPr>
        <w:t>(процессора</w:t>
      </w:r>
      <w:r w:rsidRPr="00795480">
        <w:rPr>
          <w:rFonts w:eastAsia="Times New Roman"/>
          <w:sz w:val="20"/>
          <w:szCs w:val="20"/>
        </w:rPr>
        <w:t xml:space="preserve">, </w:t>
      </w:r>
      <w:r w:rsidRPr="00795480">
        <w:rPr>
          <w:rFonts w:eastAsia="Times New Roman"/>
          <w:spacing w:val="1"/>
          <w:sz w:val="20"/>
          <w:szCs w:val="20"/>
        </w:rPr>
        <w:t>оперативно</w:t>
      </w:r>
      <w:r w:rsidRPr="00795480">
        <w:rPr>
          <w:rFonts w:eastAsia="Times New Roman"/>
          <w:sz w:val="20"/>
          <w:szCs w:val="20"/>
        </w:rPr>
        <w:t>й</w:t>
      </w:r>
      <w:r w:rsidRPr="00795480">
        <w:rPr>
          <w:rFonts w:eastAsia="Times New Roman"/>
          <w:spacing w:val="36"/>
          <w:sz w:val="20"/>
          <w:szCs w:val="20"/>
        </w:rPr>
        <w:t xml:space="preserve"> </w:t>
      </w:r>
      <w:r w:rsidRPr="00795480">
        <w:rPr>
          <w:rFonts w:eastAsia="Times New Roman"/>
          <w:spacing w:val="1"/>
          <w:sz w:val="20"/>
          <w:szCs w:val="20"/>
        </w:rPr>
        <w:t>памяти</w:t>
      </w:r>
      <w:r w:rsidRPr="00795480">
        <w:rPr>
          <w:rFonts w:eastAsia="Times New Roman"/>
          <w:sz w:val="20"/>
          <w:szCs w:val="20"/>
        </w:rPr>
        <w:t>,</w:t>
      </w:r>
      <w:r w:rsidRPr="00795480">
        <w:rPr>
          <w:rFonts w:eastAsia="Times New Roman"/>
          <w:spacing w:val="42"/>
          <w:sz w:val="20"/>
          <w:szCs w:val="20"/>
        </w:rPr>
        <w:t xml:space="preserve"> </w:t>
      </w:r>
      <w:r w:rsidRPr="00795480">
        <w:rPr>
          <w:rFonts w:eastAsia="Times New Roman"/>
          <w:spacing w:val="1"/>
          <w:sz w:val="20"/>
          <w:szCs w:val="20"/>
        </w:rPr>
        <w:t>внешне</w:t>
      </w:r>
      <w:r w:rsidRPr="00795480">
        <w:rPr>
          <w:rFonts w:eastAsia="Times New Roman"/>
          <w:sz w:val="20"/>
          <w:szCs w:val="20"/>
        </w:rPr>
        <w:t>й</w:t>
      </w:r>
      <w:r w:rsidRPr="00795480">
        <w:rPr>
          <w:rFonts w:eastAsia="Times New Roman"/>
          <w:spacing w:val="41"/>
          <w:sz w:val="20"/>
          <w:szCs w:val="20"/>
        </w:rPr>
        <w:t xml:space="preserve"> </w:t>
      </w:r>
      <w:r w:rsidRPr="00795480">
        <w:rPr>
          <w:rFonts w:eastAsia="Times New Roman"/>
          <w:spacing w:val="1"/>
          <w:sz w:val="20"/>
          <w:szCs w:val="20"/>
        </w:rPr>
        <w:t>энергонезависи</w:t>
      </w:r>
      <w:r w:rsidRPr="00795480">
        <w:rPr>
          <w:rFonts w:eastAsia="Times New Roman"/>
          <w:sz w:val="20"/>
          <w:szCs w:val="20"/>
        </w:rPr>
        <w:t>м</w:t>
      </w:r>
      <w:r w:rsidRPr="00795480">
        <w:rPr>
          <w:rFonts w:eastAsia="Times New Roman"/>
          <w:spacing w:val="1"/>
          <w:sz w:val="20"/>
          <w:szCs w:val="20"/>
        </w:rPr>
        <w:t>о</w:t>
      </w:r>
      <w:r w:rsidRPr="00795480">
        <w:rPr>
          <w:rFonts w:eastAsia="Times New Roman"/>
          <w:sz w:val="20"/>
          <w:szCs w:val="20"/>
        </w:rPr>
        <w:t>й</w:t>
      </w:r>
      <w:r w:rsidRPr="00795480">
        <w:rPr>
          <w:rFonts w:eastAsia="Times New Roman"/>
          <w:spacing w:val="28"/>
          <w:sz w:val="20"/>
          <w:szCs w:val="20"/>
        </w:rPr>
        <w:t xml:space="preserve"> </w:t>
      </w:r>
      <w:r w:rsidRPr="00795480">
        <w:rPr>
          <w:rFonts w:eastAsia="Times New Roman"/>
          <w:spacing w:val="1"/>
          <w:sz w:val="20"/>
          <w:szCs w:val="20"/>
        </w:rPr>
        <w:t>памяти</w:t>
      </w:r>
      <w:r w:rsidRPr="00795480">
        <w:rPr>
          <w:rFonts w:eastAsia="Times New Roman"/>
          <w:sz w:val="20"/>
          <w:szCs w:val="20"/>
        </w:rPr>
        <w:t>,</w:t>
      </w:r>
      <w:r w:rsidRPr="00795480">
        <w:rPr>
          <w:rFonts w:eastAsia="Times New Roman"/>
          <w:spacing w:val="42"/>
          <w:sz w:val="20"/>
          <w:szCs w:val="20"/>
        </w:rPr>
        <w:t xml:space="preserve"> </w:t>
      </w:r>
      <w:r w:rsidRPr="00795480">
        <w:rPr>
          <w:rFonts w:eastAsia="Times New Roman"/>
          <w:spacing w:val="1"/>
          <w:sz w:val="20"/>
          <w:szCs w:val="20"/>
        </w:rPr>
        <w:t>устройст</w:t>
      </w:r>
      <w:r w:rsidRPr="00795480">
        <w:rPr>
          <w:rFonts w:eastAsia="Times New Roman"/>
          <w:sz w:val="20"/>
          <w:szCs w:val="20"/>
        </w:rPr>
        <w:t xml:space="preserve">в </w:t>
      </w:r>
      <w:r w:rsidRPr="00795480">
        <w:rPr>
          <w:rFonts w:eastAsia="Times New Roman"/>
          <w:spacing w:val="1"/>
          <w:sz w:val="20"/>
          <w:szCs w:val="20"/>
        </w:rPr>
        <w:t>ввода-вывода)</w:t>
      </w:r>
      <w:r w:rsidRPr="00795480">
        <w:rPr>
          <w:rFonts w:eastAsia="Times New Roman"/>
          <w:sz w:val="20"/>
          <w:szCs w:val="20"/>
        </w:rPr>
        <w:t>,</w:t>
      </w:r>
      <w:r w:rsidRPr="00795480">
        <w:rPr>
          <w:rFonts w:eastAsia="Times New Roman"/>
          <w:spacing w:val="1"/>
          <w:sz w:val="20"/>
          <w:szCs w:val="20"/>
        </w:rPr>
        <w:t xml:space="preserve"> характеристик</w:t>
      </w:r>
      <w:r w:rsidRPr="00795480">
        <w:rPr>
          <w:rFonts w:eastAsia="Times New Roman"/>
          <w:sz w:val="20"/>
          <w:szCs w:val="20"/>
        </w:rPr>
        <w:t xml:space="preserve">ах </w:t>
      </w:r>
      <w:r w:rsidRPr="00795480">
        <w:rPr>
          <w:rFonts w:eastAsia="Times New Roman"/>
          <w:spacing w:val="1"/>
          <w:sz w:val="20"/>
          <w:szCs w:val="20"/>
        </w:rPr>
        <w:t>эти</w:t>
      </w:r>
      <w:r w:rsidRPr="00795480">
        <w:rPr>
          <w:rFonts w:eastAsia="Times New Roman"/>
          <w:sz w:val="20"/>
          <w:szCs w:val="20"/>
        </w:rPr>
        <w:t>х</w:t>
      </w:r>
      <w:r w:rsidRPr="00795480">
        <w:rPr>
          <w:rFonts w:eastAsia="Times New Roman"/>
          <w:spacing w:val="13"/>
          <w:sz w:val="20"/>
          <w:szCs w:val="20"/>
        </w:rPr>
        <w:t xml:space="preserve"> </w:t>
      </w:r>
      <w:r w:rsidRPr="00795480">
        <w:rPr>
          <w:rFonts w:eastAsia="Times New Roman"/>
          <w:spacing w:val="1"/>
          <w:sz w:val="20"/>
          <w:szCs w:val="20"/>
        </w:rPr>
        <w:t>устройст</w:t>
      </w:r>
      <w:r w:rsidRPr="00795480">
        <w:rPr>
          <w:rFonts w:eastAsia="Times New Roman"/>
          <w:sz w:val="20"/>
          <w:szCs w:val="20"/>
        </w:rPr>
        <w:t>в;</w:t>
      </w:r>
    </w:p>
    <w:p w14:paraId="39A9D4A9" w14:textId="77777777" w:rsidR="002658F5" w:rsidRPr="00795480" w:rsidRDefault="002658F5" w:rsidP="00FD2528">
      <w:pPr>
        <w:pStyle w:val="a8"/>
        <w:numPr>
          <w:ilvl w:val="0"/>
          <w:numId w:val="90"/>
        </w:numPr>
        <w:tabs>
          <w:tab w:val="left" w:pos="820"/>
          <w:tab w:val="left" w:pos="993"/>
          <w:tab w:val="left" w:pos="4100"/>
          <w:tab w:val="left" w:pos="6260"/>
          <w:tab w:val="left" w:pos="8240"/>
        </w:tabs>
        <w:ind w:left="0" w:firstLine="709"/>
        <w:jc w:val="both"/>
        <w:rPr>
          <w:sz w:val="20"/>
          <w:szCs w:val="20"/>
        </w:rPr>
      </w:pPr>
      <w:r w:rsidRPr="00795480">
        <w:rPr>
          <w:rFonts w:eastAsia="Times New Roman"/>
          <w:spacing w:val="7"/>
          <w:sz w:val="20"/>
          <w:szCs w:val="20"/>
        </w:rPr>
        <w:t xml:space="preserve"> </w:t>
      </w:r>
      <w:r w:rsidRPr="00795480">
        <w:rPr>
          <w:sz w:val="20"/>
          <w:szCs w:val="20"/>
        </w:rPr>
        <w:t>определять качественные и количественные характеристики компонентов компьютера;</w:t>
      </w:r>
    </w:p>
    <w:p w14:paraId="435037AD" w14:textId="77777777" w:rsidR="002658F5" w:rsidRPr="00795480" w:rsidRDefault="002658F5" w:rsidP="00FD2528">
      <w:pPr>
        <w:pStyle w:val="a8"/>
        <w:numPr>
          <w:ilvl w:val="0"/>
          <w:numId w:val="90"/>
        </w:numPr>
        <w:tabs>
          <w:tab w:val="left" w:pos="820"/>
          <w:tab w:val="left" w:pos="993"/>
          <w:tab w:val="left" w:pos="4100"/>
          <w:tab w:val="left" w:pos="6260"/>
          <w:tab w:val="left" w:pos="8240"/>
        </w:tabs>
        <w:ind w:left="0" w:firstLine="709"/>
        <w:jc w:val="both"/>
        <w:rPr>
          <w:sz w:val="20"/>
          <w:szCs w:val="20"/>
        </w:rPr>
      </w:pPr>
      <w:r w:rsidRPr="00795480">
        <w:rPr>
          <w:sz w:val="20"/>
          <w:szCs w:val="20"/>
        </w:rPr>
        <w:t xml:space="preserve">узнает о истории и тенденциях развития компьютеров; о </w:t>
      </w:r>
      <w:proofErr w:type="gramStart"/>
      <w:r w:rsidRPr="00795480">
        <w:rPr>
          <w:sz w:val="20"/>
          <w:szCs w:val="20"/>
        </w:rPr>
        <w:t>том</w:t>
      </w:r>
      <w:proofErr w:type="gramEnd"/>
      <w:r w:rsidRPr="00795480">
        <w:rPr>
          <w:sz w:val="20"/>
          <w:szCs w:val="20"/>
        </w:rPr>
        <w:t xml:space="preserve"> как можно улучшить характеристики компьютеров; </w:t>
      </w:r>
    </w:p>
    <w:p w14:paraId="7774D158" w14:textId="77777777" w:rsidR="002658F5" w:rsidRPr="00795480" w:rsidRDefault="002658F5" w:rsidP="00FD2528">
      <w:pPr>
        <w:pStyle w:val="a8"/>
        <w:numPr>
          <w:ilvl w:val="0"/>
          <w:numId w:val="90"/>
        </w:numPr>
        <w:tabs>
          <w:tab w:val="left" w:pos="820"/>
          <w:tab w:val="left" w:pos="993"/>
          <w:tab w:val="left" w:pos="4100"/>
          <w:tab w:val="left" w:pos="6260"/>
          <w:tab w:val="left" w:pos="8240"/>
        </w:tabs>
        <w:ind w:left="0" w:firstLine="709"/>
        <w:jc w:val="both"/>
        <w:rPr>
          <w:sz w:val="20"/>
          <w:szCs w:val="20"/>
        </w:rPr>
      </w:pPr>
      <w:r w:rsidRPr="00795480">
        <w:rPr>
          <w:sz w:val="20"/>
          <w:szCs w:val="20"/>
        </w:rPr>
        <w:t>узнает о том какие задачи решаются с помощью суперкомпьютеров.</w:t>
      </w:r>
    </w:p>
    <w:p w14:paraId="57901394" w14:textId="77777777" w:rsidR="006E54D0" w:rsidRPr="00795480" w:rsidRDefault="006E54D0" w:rsidP="007C424B">
      <w:pPr>
        <w:jc w:val="both"/>
        <w:rPr>
          <w:b/>
          <w:sz w:val="20"/>
          <w:szCs w:val="20"/>
        </w:rPr>
      </w:pPr>
      <w:r w:rsidRPr="00795480">
        <w:rPr>
          <w:b/>
          <w:spacing w:val="1"/>
          <w:sz w:val="20"/>
          <w:szCs w:val="20"/>
        </w:rPr>
        <w:t>Выпускни</w:t>
      </w:r>
      <w:r w:rsidRPr="00795480">
        <w:rPr>
          <w:b/>
          <w:sz w:val="20"/>
          <w:szCs w:val="20"/>
        </w:rPr>
        <w:t>к</w:t>
      </w:r>
      <w:r w:rsidRPr="00795480">
        <w:rPr>
          <w:b/>
          <w:spacing w:val="-12"/>
          <w:sz w:val="20"/>
          <w:szCs w:val="20"/>
        </w:rPr>
        <w:t xml:space="preserve"> </w:t>
      </w:r>
      <w:r w:rsidRPr="00795480">
        <w:rPr>
          <w:b/>
          <w:spacing w:val="1"/>
          <w:sz w:val="20"/>
          <w:szCs w:val="20"/>
        </w:rPr>
        <w:t>получи</w:t>
      </w:r>
      <w:r w:rsidRPr="00795480">
        <w:rPr>
          <w:b/>
          <w:sz w:val="20"/>
          <w:szCs w:val="20"/>
        </w:rPr>
        <w:t>т</w:t>
      </w:r>
      <w:r w:rsidRPr="00795480">
        <w:rPr>
          <w:b/>
          <w:spacing w:val="-9"/>
          <w:sz w:val="20"/>
          <w:szCs w:val="20"/>
        </w:rPr>
        <w:t xml:space="preserve"> </w:t>
      </w:r>
      <w:r w:rsidRPr="00795480">
        <w:rPr>
          <w:b/>
          <w:spacing w:val="1"/>
          <w:sz w:val="20"/>
          <w:szCs w:val="20"/>
        </w:rPr>
        <w:t>возможност</w:t>
      </w:r>
      <w:r w:rsidRPr="00795480">
        <w:rPr>
          <w:b/>
          <w:spacing w:val="2"/>
          <w:sz w:val="20"/>
          <w:szCs w:val="20"/>
        </w:rPr>
        <w:t>ь</w:t>
      </w:r>
      <w:r w:rsidRPr="00795480">
        <w:rPr>
          <w:b/>
          <w:sz w:val="20"/>
          <w:szCs w:val="20"/>
        </w:rPr>
        <w:t>:</w:t>
      </w:r>
    </w:p>
    <w:p w14:paraId="4D4C0349" w14:textId="77777777" w:rsidR="0095315B" w:rsidRPr="00795480" w:rsidRDefault="0095315B" w:rsidP="00FD2528">
      <w:pPr>
        <w:pStyle w:val="a8"/>
        <w:numPr>
          <w:ilvl w:val="0"/>
          <w:numId w:val="91"/>
        </w:numPr>
        <w:tabs>
          <w:tab w:val="left" w:pos="940"/>
        </w:tabs>
        <w:ind w:left="0" w:firstLine="709"/>
        <w:jc w:val="both"/>
        <w:rPr>
          <w:i/>
          <w:sz w:val="20"/>
          <w:szCs w:val="20"/>
        </w:rPr>
      </w:pPr>
      <w:r w:rsidRPr="00795480">
        <w:rPr>
          <w:rFonts w:eastAsia="Times New Roman"/>
          <w:i/>
          <w:spacing w:val="1"/>
          <w:sz w:val="20"/>
          <w:szCs w:val="20"/>
        </w:rPr>
        <w:t>осознано подходить к выбору ИКТ – средств для своих учебных и иных целей;</w:t>
      </w:r>
    </w:p>
    <w:p w14:paraId="7826DE49" w14:textId="77777777" w:rsidR="0095315B" w:rsidRPr="00795480" w:rsidRDefault="0095315B" w:rsidP="00FD2528">
      <w:pPr>
        <w:pStyle w:val="a8"/>
        <w:numPr>
          <w:ilvl w:val="0"/>
          <w:numId w:val="91"/>
        </w:numPr>
        <w:tabs>
          <w:tab w:val="left" w:pos="940"/>
        </w:tabs>
        <w:ind w:left="0" w:firstLine="709"/>
        <w:jc w:val="both"/>
        <w:rPr>
          <w:i/>
          <w:sz w:val="20"/>
          <w:szCs w:val="20"/>
        </w:rPr>
      </w:pPr>
      <w:r w:rsidRPr="00795480">
        <w:rPr>
          <w:rFonts w:eastAsia="Times New Roman"/>
          <w:i/>
          <w:spacing w:val="1"/>
          <w:sz w:val="20"/>
          <w:szCs w:val="20"/>
        </w:rPr>
        <w:t>узнать о физических ограничениях на значения характеристик компьютера.</w:t>
      </w:r>
    </w:p>
    <w:p w14:paraId="062A7D66" w14:textId="77777777" w:rsidR="006E54D0" w:rsidRPr="00795480" w:rsidRDefault="006E54D0" w:rsidP="007C424B">
      <w:pPr>
        <w:jc w:val="both"/>
        <w:rPr>
          <w:sz w:val="20"/>
          <w:szCs w:val="20"/>
        </w:rPr>
      </w:pPr>
      <w:r w:rsidRPr="00795480">
        <w:rPr>
          <w:b/>
          <w:bCs/>
          <w:spacing w:val="2"/>
          <w:sz w:val="20"/>
          <w:szCs w:val="20"/>
        </w:rPr>
        <w:t>М</w:t>
      </w:r>
      <w:r w:rsidRPr="00795480">
        <w:rPr>
          <w:b/>
          <w:bCs/>
          <w:spacing w:val="1"/>
          <w:sz w:val="20"/>
          <w:szCs w:val="20"/>
        </w:rPr>
        <w:t>атематически</w:t>
      </w:r>
      <w:r w:rsidRPr="00795480">
        <w:rPr>
          <w:b/>
          <w:bCs/>
          <w:sz w:val="20"/>
          <w:szCs w:val="20"/>
        </w:rPr>
        <w:t>е</w:t>
      </w:r>
      <w:r w:rsidRPr="00795480">
        <w:rPr>
          <w:b/>
          <w:bCs/>
          <w:spacing w:val="-22"/>
          <w:sz w:val="20"/>
          <w:szCs w:val="20"/>
        </w:rPr>
        <w:t xml:space="preserve"> </w:t>
      </w:r>
      <w:r w:rsidRPr="00795480">
        <w:rPr>
          <w:b/>
          <w:bCs/>
          <w:spacing w:val="1"/>
          <w:sz w:val="20"/>
          <w:szCs w:val="20"/>
        </w:rPr>
        <w:t>основ</w:t>
      </w:r>
      <w:r w:rsidRPr="00795480">
        <w:rPr>
          <w:b/>
          <w:bCs/>
          <w:sz w:val="20"/>
          <w:szCs w:val="20"/>
        </w:rPr>
        <w:t>ы</w:t>
      </w:r>
      <w:r w:rsidRPr="00795480">
        <w:rPr>
          <w:b/>
          <w:bCs/>
          <w:spacing w:val="-8"/>
          <w:sz w:val="20"/>
          <w:szCs w:val="20"/>
        </w:rPr>
        <w:t xml:space="preserve"> </w:t>
      </w:r>
      <w:r w:rsidRPr="00795480">
        <w:rPr>
          <w:b/>
          <w:bCs/>
          <w:spacing w:val="1"/>
          <w:sz w:val="20"/>
          <w:szCs w:val="20"/>
        </w:rPr>
        <w:t>информатики</w:t>
      </w:r>
    </w:p>
    <w:p w14:paraId="271974AB" w14:textId="77777777" w:rsidR="006E54D0" w:rsidRPr="00795480" w:rsidRDefault="006E54D0" w:rsidP="007C424B">
      <w:pPr>
        <w:jc w:val="both"/>
        <w:rPr>
          <w:b/>
          <w:sz w:val="20"/>
          <w:szCs w:val="20"/>
        </w:rPr>
      </w:pPr>
      <w:r w:rsidRPr="00795480">
        <w:rPr>
          <w:b/>
          <w:spacing w:val="1"/>
          <w:sz w:val="20"/>
          <w:szCs w:val="20"/>
        </w:rPr>
        <w:t>Выпускни</w:t>
      </w:r>
      <w:r w:rsidRPr="00795480">
        <w:rPr>
          <w:b/>
          <w:sz w:val="20"/>
          <w:szCs w:val="20"/>
        </w:rPr>
        <w:t>к</w:t>
      </w:r>
      <w:r w:rsidRPr="00795480">
        <w:rPr>
          <w:b/>
          <w:spacing w:val="-12"/>
          <w:sz w:val="20"/>
          <w:szCs w:val="20"/>
        </w:rPr>
        <w:t xml:space="preserve"> </w:t>
      </w:r>
      <w:r w:rsidRPr="00795480">
        <w:rPr>
          <w:b/>
          <w:spacing w:val="1"/>
          <w:sz w:val="20"/>
          <w:szCs w:val="20"/>
        </w:rPr>
        <w:t>научитс</w:t>
      </w:r>
      <w:r w:rsidRPr="00795480">
        <w:rPr>
          <w:b/>
          <w:spacing w:val="2"/>
          <w:sz w:val="20"/>
          <w:szCs w:val="20"/>
        </w:rPr>
        <w:t>я</w:t>
      </w:r>
      <w:r w:rsidRPr="00795480">
        <w:rPr>
          <w:b/>
          <w:sz w:val="20"/>
          <w:szCs w:val="20"/>
        </w:rPr>
        <w:t>:</w:t>
      </w:r>
    </w:p>
    <w:p w14:paraId="169D89F5" w14:textId="77777777" w:rsidR="006E54D0" w:rsidRPr="00795480" w:rsidRDefault="006E54D0" w:rsidP="00FD2528">
      <w:pPr>
        <w:pStyle w:val="a8"/>
        <w:numPr>
          <w:ilvl w:val="0"/>
          <w:numId w:val="91"/>
        </w:numPr>
        <w:tabs>
          <w:tab w:val="left" w:pos="820"/>
          <w:tab w:val="left" w:pos="993"/>
        </w:tabs>
        <w:ind w:left="0" w:firstLine="709"/>
        <w:jc w:val="both"/>
        <w:rPr>
          <w:rFonts w:eastAsia="Times New Roman"/>
          <w:sz w:val="20"/>
          <w:szCs w:val="20"/>
        </w:rPr>
      </w:pPr>
      <w:r w:rsidRPr="00795480">
        <w:rPr>
          <w:rFonts w:eastAsia="Times New Roman"/>
          <w:spacing w:val="1"/>
          <w:sz w:val="20"/>
          <w:szCs w:val="20"/>
        </w:rPr>
        <w:lastRenderedPageBreak/>
        <w:t>опи</w:t>
      </w:r>
      <w:r w:rsidRPr="00795480">
        <w:rPr>
          <w:rFonts w:eastAsia="Times New Roman"/>
          <w:sz w:val="20"/>
          <w:szCs w:val="20"/>
        </w:rPr>
        <w:t>с</w:t>
      </w:r>
      <w:r w:rsidRPr="00795480">
        <w:rPr>
          <w:rFonts w:eastAsia="Times New Roman"/>
          <w:spacing w:val="1"/>
          <w:sz w:val="20"/>
          <w:szCs w:val="20"/>
        </w:rPr>
        <w:t>ыват</w:t>
      </w:r>
      <w:r w:rsidRPr="00795480">
        <w:rPr>
          <w:rFonts w:eastAsia="Times New Roman"/>
          <w:sz w:val="20"/>
          <w:szCs w:val="20"/>
        </w:rPr>
        <w:t>ь</w:t>
      </w:r>
      <w:r w:rsidRPr="00795480">
        <w:rPr>
          <w:rFonts w:eastAsia="Times New Roman"/>
          <w:spacing w:val="-2"/>
          <w:sz w:val="20"/>
          <w:szCs w:val="20"/>
        </w:rPr>
        <w:t xml:space="preserve"> </w:t>
      </w:r>
      <w:r w:rsidRPr="00795480">
        <w:rPr>
          <w:rFonts w:eastAsia="Times New Roman"/>
          <w:spacing w:val="1"/>
          <w:sz w:val="20"/>
          <w:szCs w:val="20"/>
        </w:rPr>
        <w:t>разме</w:t>
      </w:r>
      <w:r w:rsidRPr="00795480">
        <w:rPr>
          <w:rFonts w:eastAsia="Times New Roman"/>
          <w:sz w:val="20"/>
          <w:szCs w:val="20"/>
        </w:rPr>
        <w:t>р</w:t>
      </w:r>
      <w:r w:rsidRPr="00795480">
        <w:rPr>
          <w:rFonts w:eastAsia="Times New Roman"/>
          <w:spacing w:val="4"/>
          <w:sz w:val="20"/>
          <w:szCs w:val="20"/>
        </w:rPr>
        <w:t xml:space="preserve"> </w:t>
      </w:r>
      <w:r w:rsidRPr="00795480">
        <w:rPr>
          <w:rFonts w:eastAsia="Times New Roman"/>
          <w:spacing w:val="1"/>
          <w:sz w:val="20"/>
          <w:szCs w:val="20"/>
        </w:rPr>
        <w:t>двоичны</w:t>
      </w:r>
      <w:r w:rsidRPr="00795480">
        <w:rPr>
          <w:rFonts w:eastAsia="Times New Roman"/>
          <w:sz w:val="20"/>
          <w:szCs w:val="20"/>
        </w:rPr>
        <w:t xml:space="preserve">х </w:t>
      </w:r>
      <w:r w:rsidRPr="00795480">
        <w:rPr>
          <w:rFonts w:eastAsia="Times New Roman"/>
          <w:spacing w:val="1"/>
          <w:sz w:val="20"/>
          <w:szCs w:val="20"/>
        </w:rPr>
        <w:t>текстов</w:t>
      </w:r>
      <w:r w:rsidRPr="00795480">
        <w:rPr>
          <w:rFonts w:eastAsia="Times New Roman"/>
          <w:sz w:val="20"/>
          <w:szCs w:val="20"/>
        </w:rPr>
        <w:t>,</w:t>
      </w:r>
      <w:r w:rsidRPr="00795480">
        <w:rPr>
          <w:rFonts w:eastAsia="Times New Roman"/>
          <w:spacing w:val="1"/>
          <w:sz w:val="20"/>
          <w:szCs w:val="20"/>
        </w:rPr>
        <w:t xml:space="preserve"> исполь</w:t>
      </w:r>
      <w:r w:rsidRPr="00795480">
        <w:rPr>
          <w:rFonts w:eastAsia="Times New Roman"/>
          <w:sz w:val="20"/>
          <w:szCs w:val="20"/>
        </w:rPr>
        <w:t>з</w:t>
      </w:r>
      <w:r w:rsidRPr="00795480">
        <w:rPr>
          <w:rFonts w:eastAsia="Times New Roman"/>
          <w:spacing w:val="1"/>
          <w:sz w:val="20"/>
          <w:szCs w:val="20"/>
        </w:rPr>
        <w:t>у</w:t>
      </w:r>
      <w:r w:rsidRPr="00795480">
        <w:rPr>
          <w:rFonts w:eastAsia="Times New Roman"/>
          <w:sz w:val="20"/>
          <w:szCs w:val="20"/>
        </w:rPr>
        <w:t xml:space="preserve">я </w:t>
      </w:r>
      <w:r w:rsidRPr="00795480">
        <w:rPr>
          <w:rFonts w:eastAsia="Times New Roman"/>
          <w:spacing w:val="1"/>
          <w:sz w:val="20"/>
          <w:szCs w:val="20"/>
        </w:rPr>
        <w:t>термин</w:t>
      </w:r>
      <w:r w:rsidRPr="00795480">
        <w:rPr>
          <w:rFonts w:eastAsia="Times New Roman"/>
          <w:sz w:val="20"/>
          <w:szCs w:val="20"/>
        </w:rPr>
        <w:t>ы</w:t>
      </w:r>
      <w:r w:rsidRPr="00795480">
        <w:rPr>
          <w:rFonts w:eastAsia="Times New Roman"/>
          <w:spacing w:val="1"/>
          <w:sz w:val="20"/>
          <w:szCs w:val="20"/>
        </w:rPr>
        <w:t xml:space="preserve"> «бит»</w:t>
      </w:r>
      <w:r w:rsidRPr="00795480">
        <w:rPr>
          <w:rFonts w:eastAsia="Times New Roman"/>
          <w:sz w:val="20"/>
          <w:szCs w:val="20"/>
        </w:rPr>
        <w:t>,</w:t>
      </w:r>
      <w:r w:rsidRPr="00795480">
        <w:rPr>
          <w:rFonts w:eastAsia="Times New Roman"/>
          <w:spacing w:val="3"/>
          <w:sz w:val="20"/>
          <w:szCs w:val="20"/>
        </w:rPr>
        <w:t xml:space="preserve"> </w:t>
      </w:r>
      <w:r w:rsidRPr="00795480">
        <w:rPr>
          <w:rFonts w:eastAsia="Times New Roman"/>
          <w:spacing w:val="1"/>
          <w:sz w:val="20"/>
          <w:szCs w:val="20"/>
        </w:rPr>
        <w:t>«байт</w:t>
      </w:r>
      <w:r w:rsidRPr="00795480">
        <w:rPr>
          <w:rFonts w:eastAsia="Times New Roman"/>
          <w:sz w:val="20"/>
          <w:szCs w:val="20"/>
        </w:rPr>
        <w:t>» и</w:t>
      </w:r>
      <w:r w:rsidRPr="00795480">
        <w:rPr>
          <w:rFonts w:eastAsia="Times New Roman"/>
          <w:spacing w:val="16"/>
          <w:sz w:val="20"/>
          <w:szCs w:val="20"/>
        </w:rPr>
        <w:t xml:space="preserve"> </w:t>
      </w:r>
      <w:r w:rsidRPr="00795480">
        <w:rPr>
          <w:rFonts w:eastAsia="Times New Roman"/>
          <w:spacing w:val="1"/>
          <w:sz w:val="20"/>
          <w:szCs w:val="20"/>
        </w:rPr>
        <w:t>производны</w:t>
      </w:r>
      <w:r w:rsidRPr="00795480">
        <w:rPr>
          <w:rFonts w:eastAsia="Times New Roman"/>
          <w:sz w:val="20"/>
          <w:szCs w:val="20"/>
        </w:rPr>
        <w:t>е</w:t>
      </w:r>
      <w:r w:rsidRPr="00795480">
        <w:rPr>
          <w:rFonts w:eastAsia="Times New Roman"/>
          <w:spacing w:val="1"/>
          <w:sz w:val="20"/>
          <w:szCs w:val="20"/>
        </w:rPr>
        <w:t xml:space="preserve"> о</w:t>
      </w:r>
      <w:r w:rsidRPr="00795480">
        <w:rPr>
          <w:rFonts w:eastAsia="Times New Roman"/>
          <w:sz w:val="20"/>
          <w:szCs w:val="20"/>
        </w:rPr>
        <w:t>т</w:t>
      </w:r>
      <w:r w:rsidRPr="00795480">
        <w:rPr>
          <w:rFonts w:eastAsia="Times New Roman"/>
          <w:spacing w:val="14"/>
          <w:sz w:val="20"/>
          <w:szCs w:val="20"/>
        </w:rPr>
        <w:t xml:space="preserve"> </w:t>
      </w:r>
      <w:r w:rsidRPr="00795480">
        <w:rPr>
          <w:rFonts w:eastAsia="Times New Roman"/>
          <w:spacing w:val="1"/>
          <w:sz w:val="20"/>
          <w:szCs w:val="20"/>
        </w:rPr>
        <w:t>них</w:t>
      </w:r>
      <w:r w:rsidRPr="00795480">
        <w:rPr>
          <w:rFonts w:eastAsia="Times New Roman"/>
          <w:sz w:val="20"/>
          <w:szCs w:val="20"/>
        </w:rPr>
        <w:t>;</w:t>
      </w:r>
      <w:r w:rsidRPr="00795480">
        <w:rPr>
          <w:rFonts w:eastAsia="Times New Roman"/>
          <w:spacing w:val="11"/>
          <w:sz w:val="20"/>
          <w:szCs w:val="20"/>
        </w:rPr>
        <w:t xml:space="preserve"> </w:t>
      </w:r>
      <w:r w:rsidRPr="00795480">
        <w:rPr>
          <w:rFonts w:eastAsia="Times New Roman"/>
          <w:spacing w:val="1"/>
          <w:sz w:val="20"/>
          <w:szCs w:val="20"/>
        </w:rPr>
        <w:t>использоват</w:t>
      </w:r>
      <w:r w:rsidRPr="00795480">
        <w:rPr>
          <w:rFonts w:eastAsia="Times New Roman"/>
          <w:sz w:val="20"/>
          <w:szCs w:val="20"/>
        </w:rPr>
        <w:t>ь</w:t>
      </w:r>
      <w:r w:rsidRPr="00795480">
        <w:rPr>
          <w:rFonts w:eastAsia="Times New Roman"/>
          <w:spacing w:val="1"/>
          <w:sz w:val="20"/>
          <w:szCs w:val="20"/>
        </w:rPr>
        <w:t xml:space="preserve"> термины</w:t>
      </w:r>
      <w:r w:rsidRPr="00795480">
        <w:rPr>
          <w:rFonts w:eastAsia="Times New Roman"/>
          <w:sz w:val="20"/>
          <w:szCs w:val="20"/>
        </w:rPr>
        <w:t>,</w:t>
      </w:r>
      <w:r w:rsidRPr="00795480">
        <w:rPr>
          <w:rFonts w:eastAsia="Times New Roman"/>
          <w:spacing w:val="5"/>
          <w:sz w:val="20"/>
          <w:szCs w:val="20"/>
        </w:rPr>
        <w:t xml:space="preserve"> </w:t>
      </w:r>
      <w:r w:rsidRPr="00795480">
        <w:rPr>
          <w:rFonts w:eastAsia="Times New Roman"/>
          <w:spacing w:val="1"/>
          <w:sz w:val="20"/>
          <w:szCs w:val="20"/>
        </w:rPr>
        <w:t>описывающи</w:t>
      </w:r>
      <w:r w:rsidRPr="00795480">
        <w:rPr>
          <w:rFonts w:eastAsia="Times New Roman"/>
          <w:sz w:val="20"/>
          <w:szCs w:val="20"/>
        </w:rPr>
        <w:t xml:space="preserve">е </w:t>
      </w:r>
      <w:r w:rsidRPr="00795480">
        <w:rPr>
          <w:rFonts w:eastAsia="Times New Roman"/>
          <w:spacing w:val="1"/>
          <w:sz w:val="20"/>
          <w:szCs w:val="20"/>
        </w:rPr>
        <w:t>скорост</w:t>
      </w:r>
      <w:r w:rsidRPr="00795480">
        <w:rPr>
          <w:rFonts w:eastAsia="Times New Roman"/>
          <w:sz w:val="20"/>
          <w:szCs w:val="20"/>
        </w:rPr>
        <w:t xml:space="preserve">ь </w:t>
      </w:r>
      <w:r w:rsidRPr="00795480">
        <w:rPr>
          <w:rFonts w:eastAsia="Times New Roman"/>
          <w:spacing w:val="1"/>
          <w:sz w:val="20"/>
          <w:szCs w:val="20"/>
        </w:rPr>
        <w:t>передач</w:t>
      </w:r>
      <w:r w:rsidRPr="00795480">
        <w:rPr>
          <w:rFonts w:eastAsia="Times New Roman"/>
          <w:sz w:val="20"/>
          <w:szCs w:val="20"/>
        </w:rPr>
        <w:t>и</w:t>
      </w:r>
      <w:r w:rsidRPr="00795480">
        <w:rPr>
          <w:rFonts w:eastAsia="Times New Roman"/>
          <w:spacing w:val="-10"/>
          <w:sz w:val="20"/>
          <w:szCs w:val="20"/>
        </w:rPr>
        <w:t xml:space="preserve"> </w:t>
      </w:r>
      <w:r w:rsidRPr="00795480">
        <w:rPr>
          <w:rFonts w:eastAsia="Times New Roman"/>
          <w:spacing w:val="1"/>
          <w:sz w:val="20"/>
          <w:szCs w:val="20"/>
        </w:rPr>
        <w:t>данных</w:t>
      </w:r>
      <w:r w:rsidRPr="00795480">
        <w:rPr>
          <w:rFonts w:eastAsia="Times New Roman"/>
          <w:sz w:val="20"/>
          <w:szCs w:val="20"/>
        </w:rPr>
        <w:t>,</w:t>
      </w:r>
      <w:r w:rsidRPr="00795480">
        <w:rPr>
          <w:rFonts w:eastAsia="Times New Roman"/>
          <w:spacing w:val="-10"/>
          <w:sz w:val="20"/>
          <w:szCs w:val="20"/>
        </w:rPr>
        <w:t xml:space="preserve"> </w:t>
      </w:r>
      <w:r w:rsidRPr="00795480">
        <w:rPr>
          <w:rFonts w:eastAsia="Times New Roman"/>
          <w:spacing w:val="1"/>
          <w:sz w:val="20"/>
          <w:szCs w:val="20"/>
        </w:rPr>
        <w:t>оцениват</w:t>
      </w:r>
      <w:r w:rsidRPr="00795480">
        <w:rPr>
          <w:rFonts w:eastAsia="Times New Roman"/>
          <w:sz w:val="20"/>
          <w:szCs w:val="20"/>
        </w:rPr>
        <w:t>ь</w:t>
      </w:r>
      <w:r w:rsidRPr="00795480">
        <w:rPr>
          <w:rFonts w:eastAsia="Times New Roman"/>
          <w:spacing w:val="-12"/>
          <w:sz w:val="20"/>
          <w:szCs w:val="20"/>
        </w:rPr>
        <w:t xml:space="preserve"> </w:t>
      </w:r>
      <w:r w:rsidRPr="00795480">
        <w:rPr>
          <w:rFonts w:eastAsia="Times New Roman"/>
          <w:spacing w:val="1"/>
          <w:sz w:val="20"/>
          <w:szCs w:val="20"/>
        </w:rPr>
        <w:t>врем</w:t>
      </w:r>
      <w:r w:rsidRPr="00795480">
        <w:rPr>
          <w:rFonts w:eastAsia="Times New Roman"/>
          <w:sz w:val="20"/>
          <w:szCs w:val="20"/>
        </w:rPr>
        <w:t>я</w:t>
      </w:r>
      <w:r w:rsidRPr="00795480">
        <w:rPr>
          <w:rFonts w:eastAsia="Times New Roman"/>
          <w:spacing w:val="-6"/>
          <w:sz w:val="20"/>
          <w:szCs w:val="20"/>
        </w:rPr>
        <w:t xml:space="preserve"> </w:t>
      </w:r>
      <w:r w:rsidRPr="00795480">
        <w:rPr>
          <w:rFonts w:eastAsia="Times New Roman"/>
          <w:spacing w:val="1"/>
          <w:sz w:val="20"/>
          <w:szCs w:val="20"/>
        </w:rPr>
        <w:t>передач</w:t>
      </w:r>
      <w:r w:rsidRPr="00795480">
        <w:rPr>
          <w:rFonts w:eastAsia="Times New Roman"/>
          <w:sz w:val="20"/>
          <w:szCs w:val="20"/>
        </w:rPr>
        <w:t>и</w:t>
      </w:r>
      <w:r w:rsidRPr="00795480">
        <w:rPr>
          <w:rFonts w:eastAsia="Times New Roman"/>
          <w:spacing w:val="-10"/>
          <w:sz w:val="20"/>
          <w:szCs w:val="20"/>
        </w:rPr>
        <w:t xml:space="preserve"> </w:t>
      </w:r>
      <w:r w:rsidRPr="00795480">
        <w:rPr>
          <w:rFonts w:eastAsia="Times New Roman"/>
          <w:spacing w:val="1"/>
          <w:sz w:val="20"/>
          <w:szCs w:val="20"/>
        </w:rPr>
        <w:t>данных</w:t>
      </w:r>
      <w:r w:rsidRPr="00795480">
        <w:rPr>
          <w:rFonts w:eastAsia="Times New Roman"/>
          <w:sz w:val="20"/>
          <w:szCs w:val="20"/>
        </w:rPr>
        <w:t>;</w:t>
      </w:r>
    </w:p>
    <w:p w14:paraId="34C23A92" w14:textId="77777777" w:rsidR="006E54D0" w:rsidRPr="00795480" w:rsidRDefault="006E54D0" w:rsidP="00FD2528">
      <w:pPr>
        <w:pStyle w:val="a8"/>
        <w:numPr>
          <w:ilvl w:val="0"/>
          <w:numId w:val="91"/>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кодироват</w:t>
      </w:r>
      <w:r w:rsidRPr="00795480">
        <w:rPr>
          <w:rFonts w:eastAsia="Times New Roman"/>
          <w:sz w:val="20"/>
          <w:szCs w:val="20"/>
        </w:rPr>
        <w:t>ь</w:t>
      </w:r>
      <w:r w:rsidRPr="00795480">
        <w:rPr>
          <w:rFonts w:eastAsia="Times New Roman"/>
          <w:spacing w:val="36"/>
          <w:sz w:val="20"/>
          <w:szCs w:val="20"/>
        </w:rPr>
        <w:t xml:space="preserve"> </w:t>
      </w:r>
      <w:r w:rsidRPr="00795480">
        <w:rPr>
          <w:rFonts w:eastAsia="Times New Roman"/>
          <w:sz w:val="20"/>
          <w:szCs w:val="20"/>
        </w:rPr>
        <w:t>и</w:t>
      </w:r>
      <w:r w:rsidRPr="00795480">
        <w:rPr>
          <w:rFonts w:eastAsia="Times New Roman"/>
          <w:spacing w:val="48"/>
          <w:sz w:val="20"/>
          <w:szCs w:val="20"/>
        </w:rPr>
        <w:t xml:space="preserve"> </w:t>
      </w:r>
      <w:r w:rsidRPr="00795480">
        <w:rPr>
          <w:rFonts w:eastAsia="Times New Roman"/>
          <w:spacing w:val="1"/>
          <w:sz w:val="20"/>
          <w:szCs w:val="20"/>
        </w:rPr>
        <w:t>декодироват</w:t>
      </w:r>
      <w:r w:rsidRPr="00795480">
        <w:rPr>
          <w:rFonts w:eastAsia="Times New Roman"/>
          <w:sz w:val="20"/>
          <w:szCs w:val="20"/>
        </w:rPr>
        <w:t>ь</w:t>
      </w:r>
      <w:r w:rsidRPr="00795480">
        <w:rPr>
          <w:rFonts w:eastAsia="Times New Roman"/>
          <w:spacing w:val="34"/>
          <w:sz w:val="20"/>
          <w:szCs w:val="20"/>
        </w:rPr>
        <w:t xml:space="preserve"> </w:t>
      </w:r>
      <w:r w:rsidRPr="00795480">
        <w:rPr>
          <w:rFonts w:eastAsia="Times New Roman"/>
          <w:spacing w:val="1"/>
          <w:sz w:val="20"/>
          <w:szCs w:val="20"/>
        </w:rPr>
        <w:t>текст</w:t>
      </w:r>
      <w:r w:rsidRPr="00795480">
        <w:rPr>
          <w:rFonts w:eastAsia="Times New Roman"/>
          <w:sz w:val="20"/>
          <w:szCs w:val="20"/>
        </w:rPr>
        <w:t>ы</w:t>
      </w:r>
      <w:r w:rsidRPr="00795480">
        <w:rPr>
          <w:rFonts w:eastAsia="Times New Roman"/>
          <w:spacing w:val="42"/>
          <w:sz w:val="20"/>
          <w:szCs w:val="20"/>
        </w:rPr>
        <w:t xml:space="preserve"> </w:t>
      </w:r>
      <w:r w:rsidRPr="00795480">
        <w:rPr>
          <w:rFonts w:eastAsia="Times New Roman"/>
          <w:spacing w:val="1"/>
          <w:sz w:val="20"/>
          <w:szCs w:val="20"/>
        </w:rPr>
        <w:t>п</w:t>
      </w:r>
      <w:r w:rsidRPr="00795480">
        <w:rPr>
          <w:rFonts w:eastAsia="Times New Roman"/>
          <w:sz w:val="20"/>
          <w:szCs w:val="20"/>
        </w:rPr>
        <w:t>о</w:t>
      </w:r>
      <w:r w:rsidRPr="00795480">
        <w:rPr>
          <w:rFonts w:eastAsia="Times New Roman"/>
          <w:spacing w:val="47"/>
          <w:sz w:val="20"/>
          <w:szCs w:val="20"/>
        </w:rPr>
        <w:t xml:space="preserve"> </w:t>
      </w:r>
      <w:r w:rsidRPr="00795480">
        <w:rPr>
          <w:rFonts w:eastAsia="Times New Roman"/>
          <w:spacing w:val="1"/>
          <w:sz w:val="20"/>
          <w:szCs w:val="20"/>
        </w:rPr>
        <w:t>заданно</w:t>
      </w:r>
      <w:r w:rsidRPr="00795480">
        <w:rPr>
          <w:rFonts w:eastAsia="Times New Roman"/>
          <w:sz w:val="20"/>
          <w:szCs w:val="20"/>
        </w:rPr>
        <w:t>й</w:t>
      </w:r>
      <w:r w:rsidRPr="00795480">
        <w:rPr>
          <w:rFonts w:eastAsia="Times New Roman"/>
          <w:spacing w:val="39"/>
          <w:sz w:val="20"/>
          <w:szCs w:val="20"/>
        </w:rPr>
        <w:t xml:space="preserve"> </w:t>
      </w:r>
      <w:r w:rsidRPr="00795480">
        <w:rPr>
          <w:rFonts w:eastAsia="Times New Roman"/>
          <w:spacing w:val="1"/>
          <w:sz w:val="20"/>
          <w:szCs w:val="20"/>
        </w:rPr>
        <w:t>кодовой таблице</w:t>
      </w:r>
      <w:r w:rsidRPr="00795480">
        <w:rPr>
          <w:rFonts w:eastAsia="Times New Roman"/>
          <w:sz w:val="20"/>
          <w:szCs w:val="20"/>
        </w:rPr>
        <w:t>;</w:t>
      </w:r>
    </w:p>
    <w:p w14:paraId="1A4DC038" w14:textId="77777777" w:rsidR="006E54D0" w:rsidRPr="00795480" w:rsidRDefault="006E54D0" w:rsidP="00FD2528">
      <w:pPr>
        <w:pStyle w:val="a8"/>
        <w:numPr>
          <w:ilvl w:val="0"/>
          <w:numId w:val="91"/>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опериров</w:t>
      </w:r>
      <w:r w:rsidRPr="00795480">
        <w:rPr>
          <w:rFonts w:eastAsia="Times New Roman"/>
          <w:sz w:val="20"/>
          <w:szCs w:val="20"/>
        </w:rPr>
        <w:t>а</w:t>
      </w:r>
      <w:r w:rsidRPr="00795480">
        <w:rPr>
          <w:rFonts w:eastAsia="Times New Roman"/>
          <w:spacing w:val="1"/>
          <w:sz w:val="20"/>
          <w:szCs w:val="20"/>
        </w:rPr>
        <w:t>т</w:t>
      </w:r>
      <w:r w:rsidRPr="00795480">
        <w:rPr>
          <w:rFonts w:eastAsia="Times New Roman"/>
          <w:sz w:val="20"/>
          <w:szCs w:val="20"/>
        </w:rPr>
        <w:t>ь</w:t>
      </w:r>
      <w:r w:rsidRPr="00795480">
        <w:rPr>
          <w:rFonts w:eastAsia="Times New Roman"/>
          <w:spacing w:val="23"/>
          <w:sz w:val="20"/>
          <w:szCs w:val="20"/>
        </w:rPr>
        <w:t xml:space="preserve"> </w:t>
      </w:r>
      <w:r w:rsidRPr="00795480">
        <w:rPr>
          <w:rFonts w:eastAsia="Times New Roman"/>
          <w:spacing w:val="1"/>
          <w:sz w:val="20"/>
          <w:szCs w:val="20"/>
        </w:rPr>
        <w:t>понятиями</w:t>
      </w:r>
      <w:r w:rsidRPr="00795480">
        <w:rPr>
          <w:rFonts w:eastAsia="Times New Roman"/>
          <w:sz w:val="20"/>
          <w:szCs w:val="20"/>
        </w:rPr>
        <w:t>,</w:t>
      </w:r>
      <w:r w:rsidRPr="00795480">
        <w:rPr>
          <w:rFonts w:eastAsia="Times New Roman"/>
          <w:spacing w:val="23"/>
          <w:sz w:val="20"/>
          <w:szCs w:val="20"/>
        </w:rPr>
        <w:t xml:space="preserve"> </w:t>
      </w:r>
      <w:r w:rsidRPr="00795480">
        <w:rPr>
          <w:rFonts w:eastAsia="Times New Roman"/>
          <w:spacing w:val="1"/>
          <w:sz w:val="20"/>
          <w:szCs w:val="20"/>
        </w:rPr>
        <w:t>свя</w:t>
      </w:r>
      <w:r w:rsidRPr="00795480">
        <w:rPr>
          <w:rFonts w:eastAsia="Times New Roman"/>
          <w:sz w:val="20"/>
          <w:szCs w:val="20"/>
        </w:rPr>
        <w:t>з</w:t>
      </w:r>
      <w:r w:rsidRPr="00795480">
        <w:rPr>
          <w:rFonts w:eastAsia="Times New Roman"/>
          <w:spacing w:val="1"/>
          <w:sz w:val="20"/>
          <w:szCs w:val="20"/>
        </w:rPr>
        <w:t>анным</w:t>
      </w:r>
      <w:r w:rsidRPr="00795480">
        <w:rPr>
          <w:rFonts w:eastAsia="Times New Roman"/>
          <w:sz w:val="20"/>
          <w:szCs w:val="20"/>
        </w:rPr>
        <w:t>и</w:t>
      </w:r>
      <w:r w:rsidRPr="00795480">
        <w:rPr>
          <w:rFonts w:eastAsia="Times New Roman"/>
          <w:spacing w:val="24"/>
          <w:sz w:val="20"/>
          <w:szCs w:val="20"/>
        </w:rPr>
        <w:t xml:space="preserve"> </w:t>
      </w:r>
      <w:r w:rsidRPr="00795480">
        <w:rPr>
          <w:rFonts w:eastAsia="Times New Roman"/>
          <w:sz w:val="20"/>
          <w:szCs w:val="20"/>
        </w:rPr>
        <w:t>с</w:t>
      </w:r>
      <w:r w:rsidRPr="00795480">
        <w:rPr>
          <w:rFonts w:eastAsia="Times New Roman"/>
          <w:spacing w:val="36"/>
          <w:sz w:val="20"/>
          <w:szCs w:val="20"/>
        </w:rPr>
        <w:t xml:space="preserve"> </w:t>
      </w:r>
      <w:r w:rsidRPr="00795480">
        <w:rPr>
          <w:rFonts w:eastAsia="Times New Roman"/>
          <w:spacing w:val="1"/>
          <w:sz w:val="20"/>
          <w:szCs w:val="20"/>
        </w:rPr>
        <w:t>передаче</w:t>
      </w:r>
      <w:r w:rsidRPr="00795480">
        <w:rPr>
          <w:rFonts w:eastAsia="Times New Roman"/>
          <w:sz w:val="20"/>
          <w:szCs w:val="20"/>
        </w:rPr>
        <w:t>й</w:t>
      </w:r>
      <w:r w:rsidRPr="00795480">
        <w:rPr>
          <w:rFonts w:eastAsia="Times New Roman"/>
          <w:spacing w:val="26"/>
          <w:sz w:val="20"/>
          <w:szCs w:val="20"/>
        </w:rPr>
        <w:t xml:space="preserve"> </w:t>
      </w:r>
      <w:r w:rsidRPr="00795480">
        <w:rPr>
          <w:rFonts w:eastAsia="Times New Roman"/>
          <w:spacing w:val="1"/>
          <w:sz w:val="20"/>
          <w:szCs w:val="20"/>
        </w:rPr>
        <w:t>данны</w:t>
      </w:r>
      <w:r w:rsidRPr="00795480">
        <w:rPr>
          <w:rFonts w:eastAsia="Times New Roman"/>
          <w:sz w:val="20"/>
          <w:szCs w:val="20"/>
        </w:rPr>
        <w:t>х</w:t>
      </w:r>
      <w:r w:rsidRPr="00795480">
        <w:rPr>
          <w:rFonts w:eastAsia="Times New Roman"/>
          <w:spacing w:val="29"/>
          <w:sz w:val="20"/>
          <w:szCs w:val="20"/>
        </w:rPr>
        <w:t xml:space="preserve"> </w:t>
      </w:r>
      <w:r w:rsidRPr="00795480">
        <w:rPr>
          <w:rFonts w:eastAsia="Times New Roman"/>
          <w:spacing w:val="1"/>
          <w:sz w:val="20"/>
          <w:szCs w:val="20"/>
        </w:rPr>
        <w:t>(источни</w:t>
      </w:r>
      <w:r w:rsidRPr="00795480">
        <w:rPr>
          <w:rFonts w:eastAsia="Times New Roman"/>
          <w:sz w:val="20"/>
          <w:szCs w:val="20"/>
        </w:rPr>
        <w:t>к</w:t>
      </w:r>
      <w:r w:rsidRPr="00795480">
        <w:rPr>
          <w:rFonts w:eastAsia="Times New Roman"/>
          <w:spacing w:val="26"/>
          <w:sz w:val="20"/>
          <w:szCs w:val="20"/>
        </w:rPr>
        <w:t xml:space="preserve"> </w:t>
      </w:r>
      <w:r w:rsidRPr="00795480">
        <w:rPr>
          <w:rFonts w:eastAsia="Times New Roman"/>
          <w:sz w:val="20"/>
          <w:szCs w:val="20"/>
        </w:rPr>
        <w:t xml:space="preserve">и </w:t>
      </w:r>
      <w:r w:rsidRPr="00795480">
        <w:rPr>
          <w:rFonts w:eastAsia="Times New Roman"/>
          <w:spacing w:val="1"/>
          <w:sz w:val="20"/>
          <w:szCs w:val="20"/>
        </w:rPr>
        <w:t>при</w:t>
      </w:r>
      <w:r w:rsidR="00245F1D" w:rsidRPr="00795480">
        <w:rPr>
          <w:rFonts w:eastAsia="Times New Roman"/>
          <w:spacing w:val="1"/>
          <w:sz w:val="20"/>
          <w:szCs w:val="20"/>
        </w:rPr>
        <w:t>е</w:t>
      </w:r>
      <w:r w:rsidRPr="00795480">
        <w:rPr>
          <w:rFonts w:eastAsia="Times New Roman"/>
          <w:spacing w:val="1"/>
          <w:sz w:val="20"/>
          <w:szCs w:val="20"/>
        </w:rPr>
        <w:t>мни</w:t>
      </w:r>
      <w:r w:rsidRPr="00795480">
        <w:rPr>
          <w:rFonts w:eastAsia="Times New Roman"/>
          <w:sz w:val="20"/>
          <w:szCs w:val="20"/>
        </w:rPr>
        <w:t>к</w:t>
      </w:r>
      <w:r w:rsidRPr="00795480">
        <w:rPr>
          <w:rFonts w:eastAsia="Times New Roman"/>
          <w:spacing w:val="24"/>
          <w:sz w:val="20"/>
          <w:szCs w:val="20"/>
        </w:rPr>
        <w:t xml:space="preserve"> </w:t>
      </w:r>
      <w:r w:rsidRPr="00795480">
        <w:rPr>
          <w:rFonts w:eastAsia="Times New Roman"/>
          <w:spacing w:val="1"/>
          <w:sz w:val="20"/>
          <w:szCs w:val="20"/>
        </w:rPr>
        <w:t>данных</w:t>
      </w:r>
      <w:r w:rsidRPr="00795480">
        <w:rPr>
          <w:rFonts w:eastAsia="Times New Roman"/>
          <w:sz w:val="20"/>
          <w:szCs w:val="20"/>
        </w:rPr>
        <w:t xml:space="preserve">: </w:t>
      </w:r>
      <w:r w:rsidRPr="00795480">
        <w:rPr>
          <w:rFonts w:eastAsia="Times New Roman"/>
          <w:spacing w:val="1"/>
          <w:sz w:val="20"/>
          <w:szCs w:val="20"/>
        </w:rPr>
        <w:t>кана</w:t>
      </w:r>
      <w:r w:rsidRPr="00795480">
        <w:rPr>
          <w:rFonts w:eastAsia="Times New Roman"/>
          <w:sz w:val="20"/>
          <w:szCs w:val="20"/>
        </w:rPr>
        <w:t>л</w:t>
      </w:r>
      <w:r w:rsidRPr="00795480">
        <w:rPr>
          <w:rFonts w:eastAsia="Times New Roman"/>
          <w:spacing w:val="29"/>
          <w:sz w:val="20"/>
          <w:szCs w:val="20"/>
        </w:rPr>
        <w:t xml:space="preserve"> </w:t>
      </w:r>
      <w:r w:rsidRPr="00795480">
        <w:rPr>
          <w:rFonts w:eastAsia="Times New Roman"/>
          <w:spacing w:val="1"/>
          <w:sz w:val="20"/>
          <w:szCs w:val="20"/>
        </w:rPr>
        <w:t>связи</w:t>
      </w:r>
      <w:r w:rsidRPr="00795480">
        <w:rPr>
          <w:rFonts w:eastAsia="Times New Roman"/>
          <w:sz w:val="20"/>
          <w:szCs w:val="20"/>
        </w:rPr>
        <w:t>,</w:t>
      </w:r>
      <w:r w:rsidRPr="00795480">
        <w:rPr>
          <w:rFonts w:eastAsia="Times New Roman"/>
          <w:spacing w:val="29"/>
          <w:sz w:val="20"/>
          <w:szCs w:val="20"/>
        </w:rPr>
        <w:t xml:space="preserve"> </w:t>
      </w:r>
      <w:r w:rsidRPr="00795480">
        <w:rPr>
          <w:rFonts w:eastAsia="Times New Roman"/>
          <w:spacing w:val="1"/>
          <w:sz w:val="20"/>
          <w:szCs w:val="20"/>
        </w:rPr>
        <w:t>скорост</w:t>
      </w:r>
      <w:r w:rsidRPr="00795480">
        <w:rPr>
          <w:rFonts w:eastAsia="Times New Roman"/>
          <w:sz w:val="20"/>
          <w:szCs w:val="20"/>
        </w:rPr>
        <w:t>ь</w:t>
      </w:r>
      <w:r w:rsidRPr="00795480">
        <w:rPr>
          <w:rFonts w:eastAsia="Times New Roman"/>
          <w:spacing w:val="25"/>
          <w:sz w:val="20"/>
          <w:szCs w:val="20"/>
        </w:rPr>
        <w:t xml:space="preserve"> </w:t>
      </w:r>
      <w:r w:rsidRPr="00795480">
        <w:rPr>
          <w:rFonts w:eastAsia="Times New Roman"/>
          <w:spacing w:val="1"/>
          <w:sz w:val="20"/>
          <w:szCs w:val="20"/>
        </w:rPr>
        <w:t>передач</w:t>
      </w:r>
      <w:r w:rsidRPr="00795480">
        <w:rPr>
          <w:rFonts w:eastAsia="Times New Roman"/>
          <w:sz w:val="20"/>
          <w:szCs w:val="20"/>
        </w:rPr>
        <w:t>и</w:t>
      </w:r>
      <w:r w:rsidRPr="00795480">
        <w:rPr>
          <w:rFonts w:eastAsia="Times New Roman"/>
          <w:spacing w:val="25"/>
          <w:sz w:val="20"/>
          <w:szCs w:val="20"/>
        </w:rPr>
        <w:t xml:space="preserve"> </w:t>
      </w:r>
      <w:r w:rsidRPr="00795480">
        <w:rPr>
          <w:rFonts w:eastAsia="Times New Roman"/>
          <w:spacing w:val="1"/>
          <w:sz w:val="20"/>
          <w:szCs w:val="20"/>
        </w:rPr>
        <w:t>данны</w:t>
      </w:r>
      <w:r w:rsidRPr="00795480">
        <w:rPr>
          <w:rFonts w:eastAsia="Times New Roman"/>
          <w:sz w:val="20"/>
          <w:szCs w:val="20"/>
        </w:rPr>
        <w:t>х</w:t>
      </w:r>
      <w:r w:rsidRPr="00795480">
        <w:rPr>
          <w:rFonts w:eastAsia="Times New Roman"/>
          <w:spacing w:val="27"/>
          <w:sz w:val="20"/>
          <w:szCs w:val="20"/>
        </w:rPr>
        <w:t xml:space="preserve"> </w:t>
      </w:r>
      <w:r w:rsidRPr="00795480">
        <w:rPr>
          <w:rFonts w:eastAsia="Times New Roman"/>
          <w:spacing w:val="1"/>
          <w:sz w:val="20"/>
          <w:szCs w:val="20"/>
        </w:rPr>
        <w:t>п</w:t>
      </w:r>
      <w:r w:rsidRPr="00795480">
        <w:rPr>
          <w:rFonts w:eastAsia="Times New Roman"/>
          <w:sz w:val="20"/>
          <w:szCs w:val="20"/>
        </w:rPr>
        <w:t>о</w:t>
      </w:r>
      <w:r w:rsidRPr="00795480">
        <w:rPr>
          <w:rFonts w:eastAsia="Times New Roman"/>
          <w:spacing w:val="33"/>
          <w:sz w:val="20"/>
          <w:szCs w:val="20"/>
        </w:rPr>
        <w:t xml:space="preserve"> </w:t>
      </w:r>
      <w:r w:rsidRPr="00795480">
        <w:rPr>
          <w:rFonts w:eastAsia="Times New Roman"/>
          <w:spacing w:val="1"/>
          <w:sz w:val="20"/>
          <w:szCs w:val="20"/>
        </w:rPr>
        <w:t>каналу связи</w:t>
      </w:r>
      <w:r w:rsidRPr="00795480">
        <w:rPr>
          <w:rFonts w:eastAsia="Times New Roman"/>
          <w:sz w:val="20"/>
          <w:szCs w:val="20"/>
        </w:rPr>
        <w:t>,</w:t>
      </w:r>
      <w:r w:rsidRPr="00795480">
        <w:rPr>
          <w:rFonts w:eastAsia="Times New Roman"/>
          <w:spacing w:val="-7"/>
          <w:sz w:val="20"/>
          <w:szCs w:val="20"/>
        </w:rPr>
        <w:t xml:space="preserve"> </w:t>
      </w:r>
      <w:r w:rsidRPr="00795480">
        <w:rPr>
          <w:rFonts w:eastAsia="Times New Roman"/>
          <w:spacing w:val="1"/>
          <w:sz w:val="20"/>
          <w:szCs w:val="20"/>
        </w:rPr>
        <w:t>пропускна</w:t>
      </w:r>
      <w:r w:rsidRPr="00795480">
        <w:rPr>
          <w:rFonts w:eastAsia="Times New Roman"/>
          <w:sz w:val="20"/>
          <w:szCs w:val="20"/>
        </w:rPr>
        <w:t>я</w:t>
      </w:r>
      <w:r w:rsidRPr="00795480">
        <w:rPr>
          <w:rFonts w:eastAsia="Times New Roman"/>
          <w:spacing w:val="-13"/>
          <w:sz w:val="20"/>
          <w:szCs w:val="20"/>
        </w:rPr>
        <w:t xml:space="preserve"> </w:t>
      </w:r>
      <w:r w:rsidRPr="00795480">
        <w:rPr>
          <w:rFonts w:eastAsia="Times New Roman"/>
          <w:spacing w:val="1"/>
          <w:sz w:val="20"/>
          <w:szCs w:val="20"/>
        </w:rPr>
        <w:t>способност</w:t>
      </w:r>
      <w:r w:rsidRPr="00795480">
        <w:rPr>
          <w:rFonts w:eastAsia="Times New Roman"/>
          <w:sz w:val="20"/>
          <w:szCs w:val="20"/>
        </w:rPr>
        <w:t>ь</w:t>
      </w:r>
      <w:r w:rsidRPr="00795480">
        <w:rPr>
          <w:rFonts w:eastAsia="Times New Roman"/>
          <w:spacing w:val="-15"/>
          <w:sz w:val="20"/>
          <w:szCs w:val="20"/>
        </w:rPr>
        <w:t xml:space="preserve"> </w:t>
      </w:r>
      <w:r w:rsidRPr="00795480">
        <w:rPr>
          <w:rFonts w:eastAsia="Times New Roman"/>
          <w:spacing w:val="1"/>
          <w:sz w:val="20"/>
          <w:szCs w:val="20"/>
        </w:rPr>
        <w:t>канал</w:t>
      </w:r>
      <w:r w:rsidRPr="00795480">
        <w:rPr>
          <w:rFonts w:eastAsia="Times New Roman"/>
          <w:sz w:val="20"/>
          <w:szCs w:val="20"/>
        </w:rPr>
        <w:t>а</w:t>
      </w:r>
      <w:r w:rsidRPr="00795480">
        <w:rPr>
          <w:rFonts w:eastAsia="Times New Roman"/>
          <w:spacing w:val="-7"/>
          <w:sz w:val="20"/>
          <w:szCs w:val="20"/>
        </w:rPr>
        <w:t xml:space="preserve"> </w:t>
      </w:r>
      <w:r w:rsidRPr="00795480">
        <w:rPr>
          <w:rFonts w:eastAsia="Times New Roman"/>
          <w:spacing w:val="1"/>
          <w:sz w:val="20"/>
          <w:szCs w:val="20"/>
        </w:rPr>
        <w:t>связи</w:t>
      </w:r>
      <w:r w:rsidRPr="00795480">
        <w:rPr>
          <w:rFonts w:eastAsia="Times New Roman"/>
          <w:sz w:val="20"/>
          <w:szCs w:val="20"/>
        </w:rPr>
        <w:t>);</w:t>
      </w:r>
    </w:p>
    <w:p w14:paraId="33D3DB44" w14:textId="77777777" w:rsidR="006E54D0" w:rsidRPr="00795480" w:rsidRDefault="006E54D0" w:rsidP="00FD2528">
      <w:pPr>
        <w:pStyle w:val="a8"/>
        <w:numPr>
          <w:ilvl w:val="0"/>
          <w:numId w:val="91"/>
        </w:numPr>
        <w:tabs>
          <w:tab w:val="left" w:pos="820"/>
          <w:tab w:val="left" w:pos="993"/>
        </w:tabs>
        <w:ind w:left="0" w:firstLine="709"/>
        <w:jc w:val="both"/>
        <w:rPr>
          <w:sz w:val="20"/>
          <w:szCs w:val="20"/>
        </w:rPr>
      </w:pPr>
      <w:r w:rsidRPr="00795480">
        <w:rPr>
          <w:rFonts w:eastAsia="Times New Roman"/>
          <w:spacing w:val="1"/>
          <w:sz w:val="20"/>
          <w:szCs w:val="20"/>
        </w:rPr>
        <w:t>определят</w:t>
      </w:r>
      <w:r w:rsidRPr="00795480">
        <w:rPr>
          <w:rFonts w:eastAsia="Times New Roman"/>
          <w:sz w:val="20"/>
          <w:szCs w:val="20"/>
        </w:rPr>
        <w:t>ь</w:t>
      </w:r>
      <w:r w:rsidRPr="00795480">
        <w:rPr>
          <w:rFonts w:eastAsia="Times New Roman"/>
          <w:spacing w:val="-2"/>
          <w:sz w:val="20"/>
          <w:szCs w:val="20"/>
        </w:rPr>
        <w:t xml:space="preserve"> </w:t>
      </w:r>
      <w:r w:rsidRPr="00795480">
        <w:rPr>
          <w:rFonts w:eastAsia="Times New Roman"/>
          <w:spacing w:val="1"/>
          <w:sz w:val="20"/>
          <w:szCs w:val="20"/>
        </w:rPr>
        <w:t>минимальну</w:t>
      </w:r>
      <w:r w:rsidRPr="00795480">
        <w:rPr>
          <w:rFonts w:eastAsia="Times New Roman"/>
          <w:sz w:val="20"/>
          <w:szCs w:val="20"/>
        </w:rPr>
        <w:t>ю</w:t>
      </w:r>
      <w:r w:rsidRPr="00795480">
        <w:rPr>
          <w:rFonts w:eastAsia="Times New Roman"/>
          <w:spacing w:val="-5"/>
          <w:sz w:val="20"/>
          <w:szCs w:val="20"/>
        </w:rPr>
        <w:t xml:space="preserve"> </w:t>
      </w:r>
      <w:r w:rsidRPr="00795480">
        <w:rPr>
          <w:rFonts w:eastAsia="Times New Roman"/>
          <w:spacing w:val="1"/>
          <w:sz w:val="20"/>
          <w:szCs w:val="20"/>
        </w:rPr>
        <w:t>длин</w:t>
      </w:r>
      <w:r w:rsidRPr="00795480">
        <w:rPr>
          <w:rFonts w:eastAsia="Times New Roman"/>
          <w:sz w:val="20"/>
          <w:szCs w:val="20"/>
        </w:rPr>
        <w:t>у</w:t>
      </w:r>
      <w:r w:rsidRPr="00795480">
        <w:rPr>
          <w:rFonts w:eastAsia="Times New Roman"/>
          <w:spacing w:val="4"/>
          <w:sz w:val="20"/>
          <w:szCs w:val="20"/>
        </w:rPr>
        <w:t xml:space="preserve"> </w:t>
      </w:r>
      <w:r w:rsidRPr="00795480">
        <w:rPr>
          <w:rFonts w:eastAsia="Times New Roman"/>
          <w:spacing w:val="1"/>
          <w:sz w:val="20"/>
          <w:szCs w:val="20"/>
        </w:rPr>
        <w:t>кодовог</w:t>
      </w:r>
      <w:r w:rsidRPr="00795480">
        <w:rPr>
          <w:rFonts w:eastAsia="Times New Roman"/>
          <w:sz w:val="20"/>
          <w:szCs w:val="20"/>
        </w:rPr>
        <w:t xml:space="preserve">о </w:t>
      </w:r>
      <w:r w:rsidRPr="00795480">
        <w:rPr>
          <w:rFonts w:eastAsia="Times New Roman"/>
          <w:spacing w:val="1"/>
          <w:sz w:val="20"/>
          <w:szCs w:val="20"/>
        </w:rPr>
        <w:t>слов</w:t>
      </w:r>
      <w:r w:rsidRPr="00795480">
        <w:rPr>
          <w:rFonts w:eastAsia="Times New Roman"/>
          <w:sz w:val="20"/>
          <w:szCs w:val="20"/>
        </w:rPr>
        <w:t>а</w:t>
      </w:r>
      <w:r w:rsidRPr="00795480">
        <w:rPr>
          <w:rFonts w:eastAsia="Times New Roman"/>
          <w:spacing w:val="4"/>
          <w:sz w:val="20"/>
          <w:szCs w:val="20"/>
        </w:rPr>
        <w:t xml:space="preserve"> </w:t>
      </w:r>
      <w:r w:rsidRPr="00795480">
        <w:rPr>
          <w:rFonts w:eastAsia="Times New Roman"/>
          <w:spacing w:val="1"/>
          <w:sz w:val="20"/>
          <w:szCs w:val="20"/>
        </w:rPr>
        <w:t>п</w:t>
      </w:r>
      <w:r w:rsidRPr="00795480">
        <w:rPr>
          <w:rFonts w:eastAsia="Times New Roman"/>
          <w:sz w:val="20"/>
          <w:szCs w:val="20"/>
        </w:rPr>
        <w:t>о</w:t>
      </w:r>
      <w:r w:rsidRPr="00795480">
        <w:rPr>
          <w:rFonts w:eastAsia="Times New Roman"/>
          <w:spacing w:val="8"/>
          <w:sz w:val="20"/>
          <w:szCs w:val="20"/>
        </w:rPr>
        <w:t xml:space="preserve"> </w:t>
      </w:r>
      <w:r w:rsidRPr="00795480">
        <w:rPr>
          <w:rFonts w:eastAsia="Times New Roman"/>
          <w:spacing w:val="1"/>
          <w:sz w:val="20"/>
          <w:szCs w:val="20"/>
        </w:rPr>
        <w:t>заданны</w:t>
      </w:r>
      <w:r w:rsidRPr="00795480">
        <w:rPr>
          <w:rFonts w:eastAsia="Times New Roman"/>
          <w:sz w:val="20"/>
          <w:szCs w:val="20"/>
        </w:rPr>
        <w:t xml:space="preserve">м </w:t>
      </w:r>
      <w:r w:rsidRPr="00795480">
        <w:rPr>
          <w:rFonts w:eastAsia="Times New Roman"/>
          <w:spacing w:val="1"/>
          <w:sz w:val="20"/>
          <w:szCs w:val="20"/>
        </w:rPr>
        <w:t>алфавиту кодируемог</w:t>
      </w:r>
      <w:r w:rsidRPr="00795480">
        <w:rPr>
          <w:rFonts w:eastAsia="Times New Roman"/>
          <w:sz w:val="20"/>
          <w:szCs w:val="20"/>
        </w:rPr>
        <w:t>о</w:t>
      </w:r>
      <w:r w:rsidRPr="00795480">
        <w:rPr>
          <w:rFonts w:eastAsia="Times New Roman"/>
          <w:spacing w:val="1"/>
          <w:sz w:val="20"/>
          <w:szCs w:val="20"/>
        </w:rPr>
        <w:t xml:space="preserve"> текст</w:t>
      </w:r>
      <w:r w:rsidRPr="00795480">
        <w:rPr>
          <w:rFonts w:eastAsia="Times New Roman"/>
          <w:sz w:val="20"/>
          <w:szCs w:val="20"/>
        </w:rPr>
        <w:t>а</w:t>
      </w:r>
      <w:r w:rsidRPr="00795480">
        <w:rPr>
          <w:rFonts w:eastAsia="Times New Roman"/>
          <w:spacing w:val="8"/>
          <w:sz w:val="20"/>
          <w:szCs w:val="20"/>
        </w:rPr>
        <w:t xml:space="preserve"> </w:t>
      </w:r>
      <w:r w:rsidRPr="00795480">
        <w:rPr>
          <w:rFonts w:eastAsia="Times New Roman"/>
          <w:sz w:val="20"/>
          <w:szCs w:val="20"/>
        </w:rPr>
        <w:t>и</w:t>
      </w:r>
      <w:r w:rsidRPr="00795480">
        <w:rPr>
          <w:rFonts w:eastAsia="Times New Roman"/>
          <w:spacing w:val="14"/>
          <w:sz w:val="20"/>
          <w:szCs w:val="20"/>
        </w:rPr>
        <w:t xml:space="preserve"> </w:t>
      </w:r>
      <w:r w:rsidRPr="00795480">
        <w:rPr>
          <w:rFonts w:eastAsia="Times New Roman"/>
          <w:spacing w:val="1"/>
          <w:sz w:val="20"/>
          <w:szCs w:val="20"/>
        </w:rPr>
        <w:t>кодовом</w:t>
      </w:r>
      <w:r w:rsidRPr="00795480">
        <w:rPr>
          <w:rFonts w:eastAsia="Times New Roman"/>
          <w:sz w:val="20"/>
          <w:szCs w:val="20"/>
        </w:rPr>
        <w:t>у</w:t>
      </w:r>
      <w:r w:rsidRPr="00795480">
        <w:rPr>
          <w:rFonts w:eastAsia="Times New Roman"/>
          <w:spacing w:val="5"/>
          <w:sz w:val="20"/>
          <w:szCs w:val="20"/>
        </w:rPr>
        <w:t xml:space="preserve"> </w:t>
      </w:r>
      <w:r w:rsidRPr="00795480">
        <w:rPr>
          <w:rFonts w:eastAsia="Times New Roman"/>
          <w:spacing w:val="1"/>
          <w:sz w:val="20"/>
          <w:szCs w:val="20"/>
        </w:rPr>
        <w:t>алфавит</w:t>
      </w:r>
      <w:r w:rsidRPr="00795480">
        <w:rPr>
          <w:rFonts w:eastAsia="Times New Roman"/>
          <w:sz w:val="20"/>
          <w:szCs w:val="20"/>
        </w:rPr>
        <w:t>у</w:t>
      </w:r>
      <w:r w:rsidRPr="00795480">
        <w:rPr>
          <w:rFonts w:eastAsia="Times New Roman"/>
          <w:spacing w:val="5"/>
          <w:sz w:val="20"/>
          <w:szCs w:val="20"/>
        </w:rPr>
        <w:t xml:space="preserve"> </w:t>
      </w:r>
      <w:r w:rsidRPr="00795480">
        <w:rPr>
          <w:rFonts w:eastAsia="Times New Roman"/>
          <w:sz w:val="20"/>
          <w:szCs w:val="20"/>
        </w:rPr>
        <w:t>(</w:t>
      </w:r>
      <w:r w:rsidRPr="00795480">
        <w:rPr>
          <w:rFonts w:eastAsia="Times New Roman"/>
          <w:spacing w:val="1"/>
          <w:sz w:val="20"/>
          <w:szCs w:val="20"/>
        </w:rPr>
        <w:t>дл</w:t>
      </w:r>
      <w:r w:rsidRPr="00795480">
        <w:rPr>
          <w:rFonts w:eastAsia="Times New Roman"/>
          <w:sz w:val="20"/>
          <w:szCs w:val="20"/>
        </w:rPr>
        <w:t>я</w:t>
      </w:r>
      <w:r w:rsidRPr="00795480">
        <w:rPr>
          <w:rFonts w:eastAsia="Times New Roman"/>
          <w:spacing w:val="11"/>
          <w:sz w:val="20"/>
          <w:szCs w:val="20"/>
        </w:rPr>
        <w:t xml:space="preserve"> </w:t>
      </w:r>
      <w:r w:rsidRPr="00795480">
        <w:rPr>
          <w:rFonts w:eastAsia="Times New Roman"/>
          <w:spacing w:val="1"/>
          <w:sz w:val="20"/>
          <w:szCs w:val="20"/>
        </w:rPr>
        <w:t>кодовог</w:t>
      </w:r>
      <w:r w:rsidRPr="00795480">
        <w:rPr>
          <w:rFonts w:eastAsia="Times New Roman"/>
          <w:sz w:val="20"/>
          <w:szCs w:val="20"/>
        </w:rPr>
        <w:t>о</w:t>
      </w:r>
      <w:r w:rsidRPr="00795480">
        <w:rPr>
          <w:rFonts w:eastAsia="Times New Roman"/>
          <w:spacing w:val="5"/>
          <w:sz w:val="20"/>
          <w:szCs w:val="20"/>
        </w:rPr>
        <w:t xml:space="preserve"> </w:t>
      </w:r>
      <w:r w:rsidRPr="00795480">
        <w:rPr>
          <w:rFonts w:eastAsia="Times New Roman"/>
          <w:spacing w:val="1"/>
          <w:sz w:val="20"/>
          <w:szCs w:val="20"/>
        </w:rPr>
        <w:t>алфавит</w:t>
      </w:r>
      <w:r w:rsidRPr="00795480">
        <w:rPr>
          <w:rFonts w:eastAsia="Times New Roman"/>
          <w:sz w:val="20"/>
          <w:szCs w:val="20"/>
        </w:rPr>
        <w:t>а</w:t>
      </w:r>
      <w:r w:rsidRPr="00795480">
        <w:rPr>
          <w:rFonts w:eastAsia="Times New Roman"/>
          <w:spacing w:val="5"/>
          <w:sz w:val="20"/>
          <w:szCs w:val="20"/>
        </w:rPr>
        <w:t xml:space="preserve"> </w:t>
      </w:r>
      <w:r w:rsidRPr="00795480">
        <w:rPr>
          <w:rFonts w:eastAsia="Times New Roman"/>
          <w:spacing w:val="1"/>
          <w:sz w:val="20"/>
          <w:szCs w:val="20"/>
        </w:rPr>
        <w:t>и</w:t>
      </w:r>
      <w:r w:rsidRPr="00795480">
        <w:rPr>
          <w:rFonts w:eastAsia="Times New Roman"/>
          <w:sz w:val="20"/>
          <w:szCs w:val="20"/>
        </w:rPr>
        <w:t>з</w:t>
      </w:r>
      <w:r w:rsidRPr="00795480">
        <w:rPr>
          <w:rFonts w:eastAsia="Times New Roman"/>
          <w:spacing w:val="13"/>
          <w:sz w:val="20"/>
          <w:szCs w:val="20"/>
        </w:rPr>
        <w:t xml:space="preserve"> </w:t>
      </w:r>
      <w:r w:rsidRPr="00795480">
        <w:rPr>
          <w:rFonts w:eastAsia="Times New Roman"/>
          <w:spacing w:val="1"/>
          <w:sz w:val="20"/>
          <w:szCs w:val="20"/>
        </w:rPr>
        <w:t xml:space="preserve">2, </w:t>
      </w:r>
      <w:r w:rsidRPr="00795480">
        <w:rPr>
          <w:rFonts w:eastAsia="Times New Roman"/>
          <w:sz w:val="20"/>
          <w:szCs w:val="20"/>
        </w:rPr>
        <w:t>3</w:t>
      </w:r>
      <w:r w:rsidRPr="00795480">
        <w:rPr>
          <w:rFonts w:eastAsia="Times New Roman"/>
          <w:spacing w:val="-1"/>
          <w:sz w:val="20"/>
          <w:szCs w:val="20"/>
        </w:rPr>
        <w:t xml:space="preserve"> </w:t>
      </w:r>
      <w:r w:rsidRPr="00795480">
        <w:rPr>
          <w:rFonts w:eastAsia="Times New Roman"/>
          <w:spacing w:val="1"/>
          <w:sz w:val="20"/>
          <w:szCs w:val="20"/>
        </w:rPr>
        <w:t>ил</w:t>
      </w:r>
      <w:r w:rsidRPr="00795480">
        <w:rPr>
          <w:rFonts w:eastAsia="Times New Roman"/>
          <w:sz w:val="20"/>
          <w:szCs w:val="20"/>
        </w:rPr>
        <w:t>и</w:t>
      </w:r>
      <w:r w:rsidRPr="00795480">
        <w:rPr>
          <w:rFonts w:eastAsia="Times New Roman"/>
          <w:spacing w:val="-4"/>
          <w:sz w:val="20"/>
          <w:szCs w:val="20"/>
        </w:rPr>
        <w:t xml:space="preserve"> </w:t>
      </w:r>
      <w:r w:rsidRPr="00795480">
        <w:rPr>
          <w:rFonts w:eastAsia="Times New Roman"/>
          <w:sz w:val="20"/>
          <w:szCs w:val="20"/>
        </w:rPr>
        <w:t>4</w:t>
      </w:r>
      <w:r w:rsidRPr="00795480">
        <w:rPr>
          <w:rFonts w:eastAsia="Times New Roman"/>
          <w:spacing w:val="-1"/>
          <w:sz w:val="20"/>
          <w:szCs w:val="20"/>
        </w:rPr>
        <w:t xml:space="preserve"> </w:t>
      </w:r>
      <w:r w:rsidRPr="00795480">
        <w:rPr>
          <w:rFonts w:eastAsia="Times New Roman"/>
          <w:spacing w:val="1"/>
          <w:sz w:val="20"/>
          <w:szCs w:val="20"/>
        </w:rPr>
        <w:t>символов)</w:t>
      </w:r>
      <w:r w:rsidRPr="00795480">
        <w:rPr>
          <w:rFonts w:eastAsia="Times New Roman"/>
          <w:sz w:val="20"/>
          <w:szCs w:val="20"/>
        </w:rPr>
        <w:t>;</w:t>
      </w:r>
    </w:p>
    <w:p w14:paraId="618F9F03" w14:textId="77777777" w:rsidR="006E54D0" w:rsidRPr="00795480" w:rsidRDefault="006E54D0" w:rsidP="00FD2528">
      <w:pPr>
        <w:pStyle w:val="a8"/>
        <w:numPr>
          <w:ilvl w:val="0"/>
          <w:numId w:val="91"/>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определят</w:t>
      </w:r>
      <w:r w:rsidRPr="00795480">
        <w:rPr>
          <w:rFonts w:eastAsia="Times New Roman"/>
          <w:sz w:val="20"/>
          <w:szCs w:val="20"/>
        </w:rPr>
        <w:t xml:space="preserve">ь </w:t>
      </w:r>
      <w:r w:rsidRPr="00795480">
        <w:rPr>
          <w:rFonts w:eastAsia="Times New Roman"/>
          <w:spacing w:val="1"/>
          <w:sz w:val="20"/>
          <w:szCs w:val="20"/>
        </w:rPr>
        <w:t>длин</w:t>
      </w:r>
      <w:r w:rsidRPr="00795480">
        <w:rPr>
          <w:rFonts w:eastAsia="Times New Roman"/>
          <w:sz w:val="20"/>
          <w:szCs w:val="20"/>
        </w:rPr>
        <w:t xml:space="preserve">у </w:t>
      </w:r>
      <w:r w:rsidRPr="00795480">
        <w:rPr>
          <w:rFonts w:eastAsia="Times New Roman"/>
          <w:spacing w:val="1"/>
          <w:sz w:val="20"/>
          <w:szCs w:val="20"/>
        </w:rPr>
        <w:t>кодово</w:t>
      </w:r>
      <w:r w:rsidRPr="00795480">
        <w:rPr>
          <w:rFonts w:eastAsia="Times New Roman"/>
          <w:sz w:val="20"/>
          <w:szCs w:val="20"/>
        </w:rPr>
        <w:t xml:space="preserve">й </w:t>
      </w:r>
      <w:r w:rsidRPr="00795480">
        <w:rPr>
          <w:rFonts w:eastAsia="Times New Roman"/>
          <w:spacing w:val="1"/>
          <w:sz w:val="20"/>
          <w:szCs w:val="20"/>
        </w:rPr>
        <w:t>последовательност</w:t>
      </w:r>
      <w:r w:rsidRPr="00795480">
        <w:rPr>
          <w:rFonts w:eastAsia="Times New Roman"/>
          <w:sz w:val="20"/>
          <w:szCs w:val="20"/>
        </w:rPr>
        <w:t>и</w:t>
      </w:r>
      <w:r w:rsidRPr="00795480">
        <w:rPr>
          <w:rFonts w:eastAsia="Times New Roman"/>
          <w:spacing w:val="63"/>
          <w:sz w:val="20"/>
          <w:szCs w:val="20"/>
        </w:rPr>
        <w:t xml:space="preserve"> </w:t>
      </w:r>
      <w:r w:rsidRPr="00795480">
        <w:rPr>
          <w:rFonts w:eastAsia="Times New Roman"/>
          <w:spacing w:val="1"/>
          <w:sz w:val="20"/>
          <w:szCs w:val="20"/>
        </w:rPr>
        <w:t>п</w:t>
      </w:r>
      <w:r w:rsidRPr="00795480">
        <w:rPr>
          <w:rFonts w:eastAsia="Times New Roman"/>
          <w:sz w:val="20"/>
          <w:szCs w:val="20"/>
        </w:rPr>
        <w:t xml:space="preserve">о </w:t>
      </w:r>
      <w:r w:rsidRPr="00795480">
        <w:rPr>
          <w:rFonts w:eastAsia="Times New Roman"/>
          <w:spacing w:val="1"/>
          <w:sz w:val="20"/>
          <w:szCs w:val="20"/>
        </w:rPr>
        <w:t>длин</w:t>
      </w:r>
      <w:r w:rsidRPr="00795480">
        <w:rPr>
          <w:rFonts w:eastAsia="Times New Roman"/>
          <w:sz w:val="20"/>
          <w:szCs w:val="20"/>
        </w:rPr>
        <w:t xml:space="preserve">е </w:t>
      </w:r>
      <w:r w:rsidRPr="00795480">
        <w:rPr>
          <w:rFonts w:eastAsia="Times New Roman"/>
          <w:spacing w:val="1"/>
          <w:sz w:val="20"/>
          <w:szCs w:val="20"/>
        </w:rPr>
        <w:t>исходного текст</w:t>
      </w:r>
      <w:r w:rsidRPr="00795480">
        <w:rPr>
          <w:rFonts w:eastAsia="Times New Roman"/>
          <w:sz w:val="20"/>
          <w:szCs w:val="20"/>
        </w:rPr>
        <w:t>а</w:t>
      </w:r>
      <w:r w:rsidRPr="00795480">
        <w:rPr>
          <w:rFonts w:eastAsia="Times New Roman"/>
          <w:spacing w:val="-7"/>
          <w:sz w:val="20"/>
          <w:szCs w:val="20"/>
        </w:rPr>
        <w:t xml:space="preserve"> </w:t>
      </w:r>
      <w:r w:rsidRPr="00795480">
        <w:rPr>
          <w:rFonts w:eastAsia="Times New Roman"/>
          <w:sz w:val="20"/>
          <w:szCs w:val="20"/>
        </w:rPr>
        <w:t xml:space="preserve">и </w:t>
      </w:r>
      <w:r w:rsidRPr="00795480">
        <w:rPr>
          <w:rFonts w:eastAsia="Times New Roman"/>
          <w:spacing w:val="1"/>
          <w:sz w:val="20"/>
          <w:szCs w:val="20"/>
        </w:rPr>
        <w:t>кодово</w:t>
      </w:r>
      <w:r w:rsidRPr="00795480">
        <w:rPr>
          <w:rFonts w:eastAsia="Times New Roman"/>
          <w:sz w:val="20"/>
          <w:szCs w:val="20"/>
        </w:rPr>
        <w:t>й</w:t>
      </w:r>
      <w:r w:rsidRPr="00795480">
        <w:rPr>
          <w:rFonts w:eastAsia="Times New Roman"/>
          <w:spacing w:val="-9"/>
          <w:sz w:val="20"/>
          <w:szCs w:val="20"/>
        </w:rPr>
        <w:t xml:space="preserve"> </w:t>
      </w:r>
      <w:r w:rsidRPr="00795480">
        <w:rPr>
          <w:rFonts w:eastAsia="Times New Roman"/>
          <w:spacing w:val="1"/>
          <w:sz w:val="20"/>
          <w:szCs w:val="20"/>
        </w:rPr>
        <w:t>таблиц</w:t>
      </w:r>
      <w:r w:rsidRPr="00795480">
        <w:rPr>
          <w:rFonts w:eastAsia="Times New Roman"/>
          <w:sz w:val="20"/>
          <w:szCs w:val="20"/>
        </w:rPr>
        <w:t>е</w:t>
      </w:r>
      <w:r w:rsidRPr="00795480">
        <w:rPr>
          <w:rFonts w:eastAsia="Times New Roman"/>
          <w:spacing w:val="-9"/>
          <w:sz w:val="20"/>
          <w:szCs w:val="20"/>
        </w:rPr>
        <w:t xml:space="preserve"> </w:t>
      </w:r>
      <w:r w:rsidRPr="00795480">
        <w:rPr>
          <w:rFonts w:eastAsia="Times New Roman"/>
          <w:spacing w:val="1"/>
          <w:sz w:val="20"/>
          <w:szCs w:val="20"/>
        </w:rPr>
        <w:t>равномерног</w:t>
      </w:r>
      <w:r w:rsidRPr="00795480">
        <w:rPr>
          <w:rFonts w:eastAsia="Times New Roman"/>
          <w:sz w:val="20"/>
          <w:szCs w:val="20"/>
        </w:rPr>
        <w:t>о</w:t>
      </w:r>
      <w:r w:rsidRPr="00795480">
        <w:rPr>
          <w:rFonts w:eastAsia="Times New Roman"/>
          <w:spacing w:val="-17"/>
          <w:sz w:val="20"/>
          <w:szCs w:val="20"/>
        </w:rPr>
        <w:t xml:space="preserve"> </w:t>
      </w:r>
      <w:r w:rsidRPr="00795480">
        <w:rPr>
          <w:rFonts w:eastAsia="Times New Roman"/>
          <w:spacing w:val="1"/>
          <w:sz w:val="20"/>
          <w:szCs w:val="20"/>
        </w:rPr>
        <w:t>ко</w:t>
      </w:r>
      <w:r w:rsidRPr="00795480">
        <w:rPr>
          <w:rFonts w:eastAsia="Times New Roman"/>
          <w:spacing w:val="2"/>
          <w:sz w:val="20"/>
          <w:szCs w:val="20"/>
        </w:rPr>
        <w:t>д</w:t>
      </w:r>
      <w:r w:rsidRPr="00795480">
        <w:rPr>
          <w:rFonts w:eastAsia="Times New Roman"/>
          <w:spacing w:val="1"/>
          <w:sz w:val="20"/>
          <w:szCs w:val="20"/>
        </w:rPr>
        <w:t>а</w:t>
      </w:r>
      <w:r w:rsidRPr="00795480">
        <w:rPr>
          <w:rFonts w:eastAsia="Times New Roman"/>
          <w:sz w:val="20"/>
          <w:szCs w:val="20"/>
        </w:rPr>
        <w:t>;</w:t>
      </w:r>
    </w:p>
    <w:p w14:paraId="5DD411BA" w14:textId="77777777" w:rsidR="006E54D0" w:rsidRPr="00795480" w:rsidRDefault="006E54D0" w:rsidP="00FD2528">
      <w:pPr>
        <w:pStyle w:val="a8"/>
        <w:numPr>
          <w:ilvl w:val="0"/>
          <w:numId w:val="91"/>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записыват</w:t>
      </w:r>
      <w:r w:rsidRPr="00795480">
        <w:rPr>
          <w:rFonts w:eastAsia="Times New Roman"/>
          <w:sz w:val="20"/>
          <w:szCs w:val="20"/>
        </w:rPr>
        <w:t xml:space="preserve">ь в </w:t>
      </w:r>
      <w:r w:rsidRPr="00795480">
        <w:rPr>
          <w:rFonts w:eastAsia="Times New Roman"/>
          <w:spacing w:val="1"/>
          <w:sz w:val="20"/>
          <w:szCs w:val="20"/>
        </w:rPr>
        <w:t>двоично</w:t>
      </w:r>
      <w:r w:rsidRPr="00795480">
        <w:rPr>
          <w:rFonts w:eastAsia="Times New Roman"/>
          <w:sz w:val="20"/>
          <w:szCs w:val="20"/>
        </w:rPr>
        <w:t xml:space="preserve">й </w:t>
      </w:r>
      <w:r w:rsidRPr="00795480">
        <w:rPr>
          <w:rFonts w:eastAsia="Times New Roman"/>
          <w:spacing w:val="1"/>
          <w:sz w:val="20"/>
          <w:szCs w:val="20"/>
        </w:rPr>
        <w:t>систем</w:t>
      </w:r>
      <w:r w:rsidRPr="00795480">
        <w:rPr>
          <w:rFonts w:eastAsia="Times New Roman"/>
          <w:sz w:val="20"/>
          <w:szCs w:val="20"/>
        </w:rPr>
        <w:t xml:space="preserve">е </w:t>
      </w:r>
      <w:r w:rsidRPr="00795480">
        <w:rPr>
          <w:rFonts w:eastAsia="Times New Roman"/>
          <w:spacing w:val="1"/>
          <w:sz w:val="20"/>
          <w:szCs w:val="20"/>
        </w:rPr>
        <w:t>целы</w:t>
      </w:r>
      <w:r w:rsidRPr="00795480">
        <w:rPr>
          <w:rFonts w:eastAsia="Times New Roman"/>
          <w:sz w:val="20"/>
          <w:szCs w:val="20"/>
        </w:rPr>
        <w:t xml:space="preserve">е </w:t>
      </w:r>
      <w:r w:rsidRPr="00795480">
        <w:rPr>
          <w:rFonts w:eastAsia="Times New Roman"/>
          <w:spacing w:val="1"/>
          <w:sz w:val="20"/>
          <w:szCs w:val="20"/>
        </w:rPr>
        <w:t>числ</w:t>
      </w:r>
      <w:r w:rsidRPr="00795480">
        <w:rPr>
          <w:rFonts w:eastAsia="Times New Roman"/>
          <w:sz w:val="20"/>
          <w:szCs w:val="20"/>
        </w:rPr>
        <w:t xml:space="preserve">а </w:t>
      </w:r>
      <w:r w:rsidRPr="00795480">
        <w:rPr>
          <w:rFonts w:eastAsia="Times New Roman"/>
          <w:spacing w:val="1"/>
          <w:sz w:val="20"/>
          <w:szCs w:val="20"/>
        </w:rPr>
        <w:t>о</w:t>
      </w:r>
      <w:r w:rsidRPr="00795480">
        <w:rPr>
          <w:rFonts w:eastAsia="Times New Roman"/>
          <w:sz w:val="20"/>
          <w:szCs w:val="20"/>
        </w:rPr>
        <w:t xml:space="preserve">т 0 </w:t>
      </w:r>
      <w:r w:rsidRPr="00795480">
        <w:rPr>
          <w:rFonts w:eastAsia="Times New Roman"/>
          <w:spacing w:val="1"/>
          <w:sz w:val="20"/>
          <w:szCs w:val="20"/>
        </w:rPr>
        <w:t>д</w:t>
      </w:r>
      <w:r w:rsidRPr="00795480">
        <w:rPr>
          <w:rFonts w:eastAsia="Times New Roman"/>
          <w:sz w:val="20"/>
          <w:szCs w:val="20"/>
        </w:rPr>
        <w:t xml:space="preserve">о </w:t>
      </w:r>
      <w:r w:rsidRPr="00795480">
        <w:rPr>
          <w:rFonts w:eastAsia="Times New Roman"/>
          <w:spacing w:val="1"/>
          <w:sz w:val="20"/>
          <w:szCs w:val="20"/>
        </w:rPr>
        <w:t>1024</w:t>
      </w:r>
      <w:r w:rsidRPr="00795480">
        <w:rPr>
          <w:rFonts w:eastAsia="Times New Roman"/>
          <w:sz w:val="20"/>
          <w:szCs w:val="20"/>
        </w:rPr>
        <w:t xml:space="preserve">; </w:t>
      </w:r>
      <w:r w:rsidRPr="00795480">
        <w:rPr>
          <w:rFonts w:eastAsia="Times New Roman"/>
          <w:spacing w:val="1"/>
          <w:sz w:val="20"/>
          <w:szCs w:val="20"/>
        </w:rPr>
        <w:t>переводит</w:t>
      </w:r>
      <w:r w:rsidRPr="00795480">
        <w:rPr>
          <w:rFonts w:eastAsia="Times New Roman"/>
          <w:sz w:val="20"/>
          <w:szCs w:val="20"/>
        </w:rPr>
        <w:t>ь</w:t>
      </w:r>
      <w:r w:rsidRPr="00795480">
        <w:rPr>
          <w:rFonts w:eastAsia="Times New Roman"/>
          <w:spacing w:val="1"/>
          <w:sz w:val="20"/>
          <w:szCs w:val="20"/>
        </w:rPr>
        <w:t xml:space="preserve"> заданно</w:t>
      </w:r>
      <w:r w:rsidRPr="00795480">
        <w:rPr>
          <w:rFonts w:eastAsia="Times New Roman"/>
          <w:sz w:val="20"/>
          <w:szCs w:val="20"/>
        </w:rPr>
        <w:t>е</w:t>
      </w:r>
      <w:r w:rsidRPr="00795480">
        <w:rPr>
          <w:rFonts w:eastAsia="Times New Roman"/>
          <w:spacing w:val="4"/>
          <w:sz w:val="20"/>
          <w:szCs w:val="20"/>
        </w:rPr>
        <w:t xml:space="preserve"> </w:t>
      </w:r>
      <w:r w:rsidRPr="00795480">
        <w:rPr>
          <w:rFonts w:eastAsia="Times New Roman"/>
          <w:spacing w:val="1"/>
          <w:sz w:val="20"/>
          <w:szCs w:val="20"/>
        </w:rPr>
        <w:t>натурально</w:t>
      </w:r>
      <w:r w:rsidRPr="00795480">
        <w:rPr>
          <w:rFonts w:eastAsia="Times New Roman"/>
          <w:sz w:val="20"/>
          <w:szCs w:val="20"/>
        </w:rPr>
        <w:t xml:space="preserve">е </w:t>
      </w:r>
      <w:r w:rsidRPr="00795480">
        <w:rPr>
          <w:rFonts w:eastAsia="Times New Roman"/>
          <w:spacing w:val="1"/>
          <w:sz w:val="20"/>
          <w:szCs w:val="20"/>
        </w:rPr>
        <w:t>числ</w:t>
      </w:r>
      <w:r w:rsidRPr="00795480">
        <w:rPr>
          <w:rFonts w:eastAsia="Times New Roman"/>
          <w:sz w:val="20"/>
          <w:szCs w:val="20"/>
        </w:rPr>
        <w:t>о</w:t>
      </w:r>
      <w:r w:rsidRPr="00795480">
        <w:rPr>
          <w:rFonts w:eastAsia="Times New Roman"/>
          <w:spacing w:val="8"/>
          <w:sz w:val="20"/>
          <w:szCs w:val="20"/>
        </w:rPr>
        <w:t xml:space="preserve"> </w:t>
      </w:r>
      <w:r w:rsidRPr="00795480">
        <w:rPr>
          <w:rFonts w:eastAsia="Times New Roman"/>
          <w:spacing w:val="1"/>
          <w:sz w:val="20"/>
          <w:szCs w:val="20"/>
        </w:rPr>
        <w:t>и</w:t>
      </w:r>
      <w:r w:rsidRPr="00795480">
        <w:rPr>
          <w:rFonts w:eastAsia="Times New Roman"/>
          <w:sz w:val="20"/>
          <w:szCs w:val="20"/>
        </w:rPr>
        <w:t>з</w:t>
      </w:r>
      <w:r w:rsidRPr="00795480">
        <w:rPr>
          <w:rFonts w:eastAsia="Times New Roman"/>
          <w:spacing w:val="12"/>
          <w:sz w:val="20"/>
          <w:szCs w:val="20"/>
        </w:rPr>
        <w:t xml:space="preserve"> </w:t>
      </w:r>
      <w:r w:rsidRPr="00795480">
        <w:rPr>
          <w:rFonts w:eastAsia="Times New Roman"/>
          <w:spacing w:val="1"/>
          <w:sz w:val="20"/>
          <w:szCs w:val="20"/>
        </w:rPr>
        <w:t>десятично</w:t>
      </w:r>
      <w:r w:rsidRPr="00795480">
        <w:rPr>
          <w:rFonts w:eastAsia="Times New Roman"/>
          <w:sz w:val="20"/>
          <w:szCs w:val="20"/>
        </w:rPr>
        <w:t>й</w:t>
      </w:r>
      <w:r w:rsidRPr="00795480">
        <w:rPr>
          <w:rFonts w:eastAsia="Times New Roman"/>
          <w:spacing w:val="1"/>
          <w:sz w:val="20"/>
          <w:szCs w:val="20"/>
        </w:rPr>
        <w:t xml:space="preserve"> запис</w:t>
      </w:r>
      <w:r w:rsidRPr="00795480">
        <w:rPr>
          <w:rFonts w:eastAsia="Times New Roman"/>
          <w:sz w:val="20"/>
          <w:szCs w:val="20"/>
        </w:rPr>
        <w:t>и</w:t>
      </w:r>
      <w:r w:rsidRPr="00795480">
        <w:rPr>
          <w:rFonts w:eastAsia="Times New Roman"/>
          <w:spacing w:val="7"/>
          <w:sz w:val="20"/>
          <w:szCs w:val="20"/>
        </w:rPr>
        <w:t xml:space="preserve"> </w:t>
      </w:r>
      <w:r w:rsidRPr="00795480">
        <w:rPr>
          <w:rFonts w:eastAsia="Times New Roman"/>
          <w:sz w:val="20"/>
          <w:szCs w:val="20"/>
        </w:rPr>
        <w:t xml:space="preserve">в </w:t>
      </w:r>
      <w:r w:rsidRPr="00795480">
        <w:rPr>
          <w:rFonts w:eastAsia="Times New Roman"/>
          <w:spacing w:val="1"/>
          <w:sz w:val="20"/>
          <w:szCs w:val="20"/>
        </w:rPr>
        <w:t>двоичну</w:t>
      </w:r>
      <w:r w:rsidRPr="00795480">
        <w:rPr>
          <w:rFonts w:eastAsia="Times New Roman"/>
          <w:sz w:val="20"/>
          <w:szCs w:val="20"/>
        </w:rPr>
        <w:t>ю</w:t>
      </w:r>
      <w:r w:rsidRPr="00795480">
        <w:rPr>
          <w:rFonts w:eastAsia="Times New Roman"/>
          <w:spacing w:val="-6"/>
          <w:sz w:val="20"/>
          <w:szCs w:val="20"/>
        </w:rPr>
        <w:t xml:space="preserve"> </w:t>
      </w:r>
      <w:r w:rsidRPr="00795480">
        <w:rPr>
          <w:rFonts w:eastAsia="Times New Roman"/>
          <w:sz w:val="20"/>
          <w:szCs w:val="20"/>
        </w:rPr>
        <w:t>и</w:t>
      </w:r>
      <w:r w:rsidRPr="00795480">
        <w:rPr>
          <w:rFonts w:eastAsia="Times New Roman"/>
          <w:spacing w:val="3"/>
          <w:sz w:val="20"/>
          <w:szCs w:val="20"/>
        </w:rPr>
        <w:t xml:space="preserve"> </w:t>
      </w:r>
      <w:r w:rsidRPr="00795480">
        <w:rPr>
          <w:rFonts w:eastAsia="Times New Roman"/>
          <w:spacing w:val="1"/>
          <w:sz w:val="20"/>
          <w:szCs w:val="20"/>
        </w:rPr>
        <w:t>и</w:t>
      </w:r>
      <w:r w:rsidRPr="00795480">
        <w:rPr>
          <w:rFonts w:eastAsia="Times New Roman"/>
          <w:sz w:val="20"/>
          <w:szCs w:val="20"/>
        </w:rPr>
        <w:t>з</w:t>
      </w:r>
      <w:r w:rsidRPr="00795480">
        <w:rPr>
          <w:rFonts w:eastAsia="Times New Roman"/>
          <w:spacing w:val="2"/>
          <w:sz w:val="20"/>
          <w:szCs w:val="20"/>
        </w:rPr>
        <w:t xml:space="preserve"> </w:t>
      </w:r>
      <w:r w:rsidRPr="00795480">
        <w:rPr>
          <w:rFonts w:eastAsia="Times New Roman"/>
          <w:spacing w:val="1"/>
          <w:sz w:val="20"/>
          <w:szCs w:val="20"/>
        </w:rPr>
        <w:t>двоично</w:t>
      </w:r>
      <w:r w:rsidRPr="00795480">
        <w:rPr>
          <w:rFonts w:eastAsia="Times New Roman"/>
          <w:sz w:val="20"/>
          <w:szCs w:val="20"/>
        </w:rPr>
        <w:t>й</w:t>
      </w:r>
      <w:r w:rsidRPr="00795480">
        <w:rPr>
          <w:rFonts w:eastAsia="Times New Roman"/>
          <w:spacing w:val="-6"/>
          <w:sz w:val="20"/>
          <w:szCs w:val="20"/>
        </w:rPr>
        <w:t xml:space="preserve"> </w:t>
      </w:r>
      <w:r w:rsidRPr="00795480">
        <w:rPr>
          <w:rFonts w:eastAsia="Times New Roman"/>
          <w:sz w:val="20"/>
          <w:szCs w:val="20"/>
        </w:rPr>
        <w:t>в</w:t>
      </w:r>
      <w:r w:rsidRPr="00795480">
        <w:rPr>
          <w:rFonts w:eastAsia="Times New Roman"/>
          <w:spacing w:val="4"/>
          <w:sz w:val="20"/>
          <w:szCs w:val="20"/>
        </w:rPr>
        <w:t xml:space="preserve"> </w:t>
      </w:r>
      <w:r w:rsidRPr="00795480">
        <w:rPr>
          <w:rFonts w:eastAsia="Times New Roman"/>
          <w:spacing w:val="1"/>
          <w:sz w:val="20"/>
          <w:szCs w:val="20"/>
        </w:rPr>
        <w:t>десятичную</w:t>
      </w:r>
      <w:r w:rsidRPr="00795480">
        <w:rPr>
          <w:rFonts w:eastAsia="Times New Roman"/>
          <w:sz w:val="20"/>
          <w:szCs w:val="20"/>
        </w:rPr>
        <w:t>;</w:t>
      </w:r>
      <w:r w:rsidRPr="00795480">
        <w:rPr>
          <w:rFonts w:eastAsia="Times New Roman"/>
          <w:spacing w:val="-10"/>
          <w:sz w:val="20"/>
          <w:szCs w:val="20"/>
        </w:rPr>
        <w:t xml:space="preserve"> </w:t>
      </w:r>
      <w:r w:rsidRPr="00795480">
        <w:rPr>
          <w:rFonts w:eastAsia="Times New Roman"/>
          <w:spacing w:val="1"/>
          <w:sz w:val="20"/>
          <w:szCs w:val="20"/>
        </w:rPr>
        <w:t>сравниват</w:t>
      </w:r>
      <w:r w:rsidRPr="00795480">
        <w:rPr>
          <w:rFonts w:eastAsia="Times New Roman"/>
          <w:sz w:val="20"/>
          <w:szCs w:val="20"/>
        </w:rPr>
        <w:t>ь</w:t>
      </w:r>
      <w:r w:rsidRPr="00795480">
        <w:rPr>
          <w:rFonts w:eastAsia="Times New Roman"/>
          <w:spacing w:val="-8"/>
          <w:sz w:val="20"/>
          <w:szCs w:val="20"/>
        </w:rPr>
        <w:t xml:space="preserve"> </w:t>
      </w:r>
      <w:r w:rsidRPr="00795480">
        <w:rPr>
          <w:rFonts w:eastAsia="Times New Roman"/>
          <w:spacing w:val="1"/>
          <w:sz w:val="20"/>
          <w:szCs w:val="20"/>
        </w:rPr>
        <w:t>числ</w:t>
      </w:r>
      <w:r w:rsidRPr="00795480">
        <w:rPr>
          <w:rFonts w:eastAsia="Times New Roman"/>
          <w:sz w:val="20"/>
          <w:szCs w:val="20"/>
        </w:rPr>
        <w:t>а</w:t>
      </w:r>
      <w:r w:rsidRPr="00795480">
        <w:rPr>
          <w:rFonts w:eastAsia="Times New Roman"/>
          <w:spacing w:val="-2"/>
          <w:sz w:val="20"/>
          <w:szCs w:val="20"/>
        </w:rPr>
        <w:t xml:space="preserve"> </w:t>
      </w:r>
      <w:r w:rsidRPr="00795480">
        <w:rPr>
          <w:rFonts w:eastAsia="Times New Roman"/>
          <w:sz w:val="20"/>
          <w:szCs w:val="20"/>
        </w:rPr>
        <w:t>в</w:t>
      </w:r>
      <w:r w:rsidRPr="00795480">
        <w:rPr>
          <w:rFonts w:eastAsia="Times New Roman"/>
          <w:spacing w:val="4"/>
          <w:sz w:val="20"/>
          <w:szCs w:val="20"/>
        </w:rPr>
        <w:t xml:space="preserve"> </w:t>
      </w:r>
      <w:r w:rsidRPr="00795480">
        <w:rPr>
          <w:rFonts w:eastAsia="Times New Roman"/>
          <w:spacing w:val="1"/>
          <w:sz w:val="20"/>
          <w:szCs w:val="20"/>
        </w:rPr>
        <w:t>двоичной записи</w:t>
      </w:r>
      <w:r w:rsidRPr="00795480">
        <w:rPr>
          <w:rFonts w:eastAsia="Times New Roman"/>
          <w:sz w:val="20"/>
          <w:szCs w:val="20"/>
        </w:rPr>
        <w:t>;</w:t>
      </w:r>
      <w:r w:rsidRPr="00795480">
        <w:rPr>
          <w:rFonts w:eastAsia="Times New Roman"/>
          <w:spacing w:val="5"/>
          <w:sz w:val="20"/>
          <w:szCs w:val="20"/>
        </w:rPr>
        <w:t xml:space="preserve"> </w:t>
      </w:r>
      <w:r w:rsidRPr="00795480">
        <w:rPr>
          <w:rFonts w:eastAsia="Times New Roman"/>
          <w:spacing w:val="1"/>
          <w:sz w:val="20"/>
          <w:szCs w:val="20"/>
        </w:rPr>
        <w:t>складыват</w:t>
      </w:r>
      <w:r w:rsidRPr="00795480">
        <w:rPr>
          <w:rFonts w:eastAsia="Times New Roman"/>
          <w:sz w:val="20"/>
          <w:szCs w:val="20"/>
        </w:rPr>
        <w:t>ь и</w:t>
      </w:r>
      <w:r w:rsidRPr="00795480">
        <w:rPr>
          <w:rFonts w:eastAsia="Times New Roman"/>
          <w:spacing w:val="12"/>
          <w:sz w:val="20"/>
          <w:szCs w:val="20"/>
        </w:rPr>
        <w:t xml:space="preserve"> </w:t>
      </w:r>
      <w:r w:rsidRPr="00795480">
        <w:rPr>
          <w:rFonts w:eastAsia="Times New Roman"/>
          <w:spacing w:val="1"/>
          <w:sz w:val="20"/>
          <w:szCs w:val="20"/>
        </w:rPr>
        <w:t>вычитат</w:t>
      </w:r>
      <w:r w:rsidRPr="00795480">
        <w:rPr>
          <w:rFonts w:eastAsia="Times New Roman"/>
          <w:sz w:val="20"/>
          <w:szCs w:val="20"/>
        </w:rPr>
        <w:t>ь</w:t>
      </w:r>
      <w:r w:rsidRPr="00795480">
        <w:rPr>
          <w:rFonts w:eastAsia="Times New Roman"/>
          <w:spacing w:val="3"/>
          <w:sz w:val="20"/>
          <w:szCs w:val="20"/>
        </w:rPr>
        <w:t xml:space="preserve"> </w:t>
      </w:r>
      <w:r w:rsidRPr="00795480">
        <w:rPr>
          <w:rFonts w:eastAsia="Times New Roman"/>
          <w:spacing w:val="1"/>
          <w:sz w:val="20"/>
          <w:szCs w:val="20"/>
        </w:rPr>
        <w:t>числа</w:t>
      </w:r>
      <w:r w:rsidRPr="00795480">
        <w:rPr>
          <w:rFonts w:eastAsia="Times New Roman"/>
          <w:sz w:val="20"/>
          <w:szCs w:val="20"/>
        </w:rPr>
        <w:t>,</w:t>
      </w:r>
      <w:r w:rsidRPr="00795480">
        <w:rPr>
          <w:rFonts w:eastAsia="Times New Roman"/>
          <w:spacing w:val="6"/>
          <w:sz w:val="20"/>
          <w:szCs w:val="20"/>
        </w:rPr>
        <w:t xml:space="preserve"> </w:t>
      </w:r>
      <w:r w:rsidRPr="00795480">
        <w:rPr>
          <w:rFonts w:eastAsia="Times New Roman"/>
          <w:spacing w:val="1"/>
          <w:sz w:val="20"/>
          <w:szCs w:val="20"/>
        </w:rPr>
        <w:t>записанны</w:t>
      </w:r>
      <w:r w:rsidRPr="00795480">
        <w:rPr>
          <w:rFonts w:eastAsia="Times New Roman"/>
          <w:sz w:val="20"/>
          <w:szCs w:val="20"/>
        </w:rPr>
        <w:t>е в</w:t>
      </w:r>
      <w:r w:rsidRPr="00795480">
        <w:rPr>
          <w:rFonts w:eastAsia="Times New Roman"/>
          <w:spacing w:val="13"/>
          <w:sz w:val="20"/>
          <w:szCs w:val="20"/>
        </w:rPr>
        <w:t xml:space="preserve"> </w:t>
      </w:r>
      <w:r w:rsidRPr="00795480">
        <w:rPr>
          <w:rFonts w:eastAsia="Times New Roman"/>
          <w:spacing w:val="1"/>
          <w:sz w:val="20"/>
          <w:szCs w:val="20"/>
        </w:rPr>
        <w:t>двоично</w:t>
      </w:r>
      <w:r w:rsidRPr="00795480">
        <w:rPr>
          <w:rFonts w:eastAsia="Times New Roman"/>
          <w:sz w:val="20"/>
          <w:szCs w:val="20"/>
        </w:rPr>
        <w:t xml:space="preserve">й </w:t>
      </w:r>
      <w:r w:rsidRPr="00795480">
        <w:rPr>
          <w:rFonts w:eastAsia="Times New Roman"/>
          <w:spacing w:val="1"/>
          <w:sz w:val="20"/>
          <w:szCs w:val="20"/>
        </w:rPr>
        <w:t>систем</w:t>
      </w:r>
      <w:r w:rsidRPr="00795480">
        <w:rPr>
          <w:rFonts w:eastAsia="Times New Roman"/>
          <w:sz w:val="20"/>
          <w:szCs w:val="20"/>
        </w:rPr>
        <w:t>е</w:t>
      </w:r>
      <w:r w:rsidRPr="00795480">
        <w:rPr>
          <w:rFonts w:eastAsia="Times New Roman"/>
          <w:spacing w:val="-8"/>
          <w:sz w:val="20"/>
          <w:szCs w:val="20"/>
        </w:rPr>
        <w:t xml:space="preserve"> </w:t>
      </w:r>
      <w:r w:rsidRPr="00795480">
        <w:rPr>
          <w:rFonts w:eastAsia="Times New Roman"/>
          <w:spacing w:val="1"/>
          <w:sz w:val="20"/>
          <w:szCs w:val="20"/>
        </w:rPr>
        <w:t>счисления</w:t>
      </w:r>
      <w:r w:rsidRPr="00795480">
        <w:rPr>
          <w:rFonts w:eastAsia="Times New Roman"/>
          <w:sz w:val="20"/>
          <w:szCs w:val="20"/>
        </w:rPr>
        <w:t>;</w:t>
      </w:r>
    </w:p>
    <w:p w14:paraId="2BB8EC08" w14:textId="77777777" w:rsidR="006E54D0" w:rsidRPr="00795480" w:rsidRDefault="006E54D0" w:rsidP="00FD2528">
      <w:pPr>
        <w:pStyle w:val="a8"/>
        <w:numPr>
          <w:ilvl w:val="0"/>
          <w:numId w:val="91"/>
        </w:numPr>
        <w:tabs>
          <w:tab w:val="left" w:pos="820"/>
          <w:tab w:val="left" w:pos="993"/>
          <w:tab w:val="left" w:pos="1960"/>
        </w:tabs>
        <w:ind w:left="0" w:firstLine="709"/>
        <w:jc w:val="both"/>
        <w:rPr>
          <w:rFonts w:eastAsia="Times New Roman"/>
          <w:sz w:val="20"/>
          <w:szCs w:val="20"/>
        </w:rPr>
      </w:pPr>
      <w:r w:rsidRPr="00795480">
        <w:rPr>
          <w:rFonts w:eastAsia="Times New Roman"/>
          <w:spacing w:val="1"/>
          <w:sz w:val="20"/>
          <w:szCs w:val="20"/>
        </w:rPr>
        <w:t>записыват</w:t>
      </w:r>
      <w:r w:rsidRPr="00795480">
        <w:rPr>
          <w:rFonts w:eastAsia="Times New Roman"/>
          <w:sz w:val="20"/>
          <w:szCs w:val="20"/>
        </w:rPr>
        <w:t xml:space="preserve">ь </w:t>
      </w:r>
      <w:proofErr w:type="gramStart"/>
      <w:r w:rsidRPr="00795480">
        <w:rPr>
          <w:rFonts w:eastAsia="Times New Roman"/>
          <w:spacing w:val="1"/>
          <w:sz w:val="20"/>
          <w:szCs w:val="20"/>
        </w:rPr>
        <w:t>логически</w:t>
      </w:r>
      <w:r w:rsidRPr="00795480">
        <w:rPr>
          <w:rFonts w:eastAsia="Times New Roman"/>
          <w:sz w:val="20"/>
          <w:szCs w:val="20"/>
        </w:rPr>
        <w:t xml:space="preserve">е </w:t>
      </w:r>
      <w:r w:rsidRPr="00795480">
        <w:rPr>
          <w:rFonts w:eastAsia="Times New Roman"/>
          <w:spacing w:val="1"/>
          <w:sz w:val="20"/>
          <w:szCs w:val="20"/>
        </w:rPr>
        <w:t>выражени</w:t>
      </w:r>
      <w:r w:rsidRPr="00795480">
        <w:rPr>
          <w:rFonts w:eastAsia="Times New Roman"/>
          <w:sz w:val="20"/>
          <w:szCs w:val="20"/>
        </w:rPr>
        <w:t>я</w:t>
      </w:r>
      <w:proofErr w:type="gramEnd"/>
      <w:r w:rsidRPr="00795480">
        <w:rPr>
          <w:rFonts w:eastAsia="Times New Roman"/>
          <w:sz w:val="20"/>
          <w:szCs w:val="20"/>
        </w:rPr>
        <w:t xml:space="preserve"> </w:t>
      </w:r>
      <w:r w:rsidRPr="00795480">
        <w:rPr>
          <w:rFonts w:eastAsia="Times New Roman"/>
          <w:spacing w:val="1"/>
          <w:sz w:val="20"/>
          <w:szCs w:val="20"/>
        </w:rPr>
        <w:t>составленны</w:t>
      </w:r>
      <w:r w:rsidRPr="00795480">
        <w:rPr>
          <w:rFonts w:eastAsia="Times New Roman"/>
          <w:sz w:val="20"/>
          <w:szCs w:val="20"/>
        </w:rPr>
        <w:t xml:space="preserve">е с </w:t>
      </w:r>
      <w:r w:rsidRPr="00795480">
        <w:rPr>
          <w:rFonts w:eastAsia="Times New Roman"/>
          <w:spacing w:val="1"/>
          <w:sz w:val="20"/>
          <w:szCs w:val="20"/>
        </w:rPr>
        <w:t>помощью операци</w:t>
      </w:r>
      <w:r w:rsidRPr="00795480">
        <w:rPr>
          <w:rFonts w:eastAsia="Times New Roman"/>
          <w:sz w:val="20"/>
          <w:szCs w:val="20"/>
        </w:rPr>
        <w:t xml:space="preserve">й </w:t>
      </w:r>
      <w:r w:rsidRPr="00795480">
        <w:rPr>
          <w:rFonts w:eastAsia="Times New Roman"/>
          <w:spacing w:val="1"/>
          <w:sz w:val="20"/>
          <w:szCs w:val="20"/>
        </w:rPr>
        <w:t>«</w:t>
      </w:r>
      <w:r w:rsidR="006460EB" w:rsidRPr="00795480">
        <w:rPr>
          <w:rFonts w:eastAsia="Times New Roman"/>
          <w:spacing w:val="1"/>
          <w:sz w:val="20"/>
          <w:szCs w:val="20"/>
        </w:rPr>
        <w:t>и»</w:t>
      </w:r>
      <w:r w:rsidR="006460EB" w:rsidRPr="00795480">
        <w:rPr>
          <w:rFonts w:eastAsia="Times New Roman"/>
          <w:sz w:val="20"/>
          <w:szCs w:val="20"/>
        </w:rPr>
        <w:t xml:space="preserve">, </w:t>
      </w:r>
      <w:r w:rsidR="006460EB" w:rsidRPr="00795480">
        <w:rPr>
          <w:rFonts w:eastAsia="Times New Roman"/>
          <w:spacing w:val="1"/>
          <w:sz w:val="20"/>
          <w:szCs w:val="20"/>
        </w:rPr>
        <w:t>«или»</w:t>
      </w:r>
      <w:r w:rsidR="006460EB" w:rsidRPr="00795480">
        <w:rPr>
          <w:rFonts w:eastAsia="Times New Roman"/>
          <w:sz w:val="20"/>
          <w:szCs w:val="20"/>
        </w:rPr>
        <w:t xml:space="preserve">, </w:t>
      </w:r>
      <w:r w:rsidR="006460EB" w:rsidRPr="00795480">
        <w:rPr>
          <w:rFonts w:eastAsia="Times New Roman"/>
          <w:spacing w:val="1"/>
          <w:sz w:val="20"/>
          <w:szCs w:val="20"/>
        </w:rPr>
        <w:t>«не</w:t>
      </w:r>
      <w:r w:rsidRPr="00795480">
        <w:rPr>
          <w:rFonts w:eastAsia="Times New Roman"/>
          <w:sz w:val="20"/>
          <w:szCs w:val="20"/>
        </w:rPr>
        <w:t xml:space="preserve">» и </w:t>
      </w:r>
      <w:r w:rsidRPr="00795480">
        <w:rPr>
          <w:rFonts w:eastAsia="Times New Roman"/>
          <w:spacing w:val="1"/>
          <w:sz w:val="20"/>
          <w:szCs w:val="20"/>
        </w:rPr>
        <w:t>скобок</w:t>
      </w:r>
      <w:r w:rsidRPr="00795480">
        <w:rPr>
          <w:rFonts w:eastAsia="Times New Roman"/>
          <w:sz w:val="20"/>
          <w:szCs w:val="20"/>
        </w:rPr>
        <w:t xml:space="preserve">, </w:t>
      </w:r>
      <w:r w:rsidRPr="00795480">
        <w:rPr>
          <w:rFonts w:eastAsia="Times New Roman"/>
          <w:spacing w:val="1"/>
          <w:sz w:val="20"/>
          <w:szCs w:val="20"/>
        </w:rPr>
        <w:t>определят</w:t>
      </w:r>
      <w:r w:rsidRPr="00795480">
        <w:rPr>
          <w:rFonts w:eastAsia="Times New Roman"/>
          <w:sz w:val="20"/>
          <w:szCs w:val="20"/>
        </w:rPr>
        <w:t xml:space="preserve">ь </w:t>
      </w:r>
      <w:r w:rsidRPr="00795480">
        <w:rPr>
          <w:rFonts w:eastAsia="Times New Roman"/>
          <w:spacing w:val="1"/>
          <w:sz w:val="20"/>
          <w:szCs w:val="20"/>
        </w:rPr>
        <w:t>истинно</w:t>
      </w:r>
      <w:r w:rsidRPr="00795480">
        <w:rPr>
          <w:rFonts w:eastAsia="Times New Roman"/>
          <w:sz w:val="20"/>
          <w:szCs w:val="20"/>
        </w:rPr>
        <w:t>с</w:t>
      </w:r>
      <w:r w:rsidRPr="00795480">
        <w:rPr>
          <w:rFonts w:eastAsia="Times New Roman"/>
          <w:spacing w:val="1"/>
          <w:sz w:val="20"/>
          <w:szCs w:val="20"/>
        </w:rPr>
        <w:t>ть таког</w:t>
      </w:r>
      <w:r w:rsidRPr="00795480">
        <w:rPr>
          <w:rFonts w:eastAsia="Times New Roman"/>
          <w:sz w:val="20"/>
          <w:szCs w:val="20"/>
        </w:rPr>
        <w:t xml:space="preserve">о </w:t>
      </w:r>
      <w:r w:rsidRPr="00795480">
        <w:rPr>
          <w:rFonts w:eastAsia="Times New Roman"/>
          <w:spacing w:val="1"/>
          <w:sz w:val="20"/>
          <w:szCs w:val="20"/>
        </w:rPr>
        <w:t>составног</w:t>
      </w:r>
      <w:r w:rsidRPr="00795480">
        <w:rPr>
          <w:rFonts w:eastAsia="Times New Roman"/>
          <w:sz w:val="20"/>
          <w:szCs w:val="20"/>
        </w:rPr>
        <w:t xml:space="preserve">о </w:t>
      </w:r>
      <w:r w:rsidRPr="00795480">
        <w:rPr>
          <w:rFonts w:eastAsia="Times New Roman"/>
          <w:spacing w:val="1"/>
          <w:sz w:val="20"/>
          <w:szCs w:val="20"/>
        </w:rPr>
        <w:t>высказывания</w:t>
      </w:r>
      <w:r w:rsidRPr="00795480">
        <w:rPr>
          <w:rFonts w:eastAsia="Times New Roman"/>
          <w:sz w:val="20"/>
          <w:szCs w:val="20"/>
        </w:rPr>
        <w:t xml:space="preserve">, </w:t>
      </w:r>
      <w:r w:rsidRPr="00795480">
        <w:rPr>
          <w:rFonts w:eastAsia="Times New Roman"/>
          <w:spacing w:val="1"/>
          <w:sz w:val="20"/>
          <w:szCs w:val="20"/>
        </w:rPr>
        <w:t>есл</w:t>
      </w:r>
      <w:r w:rsidRPr="00795480">
        <w:rPr>
          <w:rFonts w:eastAsia="Times New Roman"/>
          <w:sz w:val="20"/>
          <w:szCs w:val="20"/>
        </w:rPr>
        <w:t xml:space="preserve">и </w:t>
      </w:r>
      <w:r w:rsidRPr="00795480">
        <w:rPr>
          <w:rFonts w:eastAsia="Times New Roman"/>
          <w:spacing w:val="1"/>
          <w:sz w:val="20"/>
          <w:szCs w:val="20"/>
        </w:rPr>
        <w:t>известн</w:t>
      </w:r>
      <w:r w:rsidRPr="00795480">
        <w:rPr>
          <w:rFonts w:eastAsia="Times New Roman"/>
          <w:sz w:val="20"/>
          <w:szCs w:val="20"/>
        </w:rPr>
        <w:t xml:space="preserve">ы </w:t>
      </w:r>
      <w:r w:rsidRPr="00795480">
        <w:rPr>
          <w:rFonts w:eastAsia="Times New Roman"/>
          <w:spacing w:val="1"/>
          <w:sz w:val="20"/>
          <w:szCs w:val="20"/>
        </w:rPr>
        <w:t>значени</w:t>
      </w:r>
      <w:r w:rsidRPr="00795480">
        <w:rPr>
          <w:rFonts w:eastAsia="Times New Roman"/>
          <w:sz w:val="20"/>
          <w:szCs w:val="20"/>
        </w:rPr>
        <w:t xml:space="preserve">я </w:t>
      </w:r>
      <w:r w:rsidRPr="00795480">
        <w:rPr>
          <w:rFonts w:eastAsia="Times New Roman"/>
          <w:spacing w:val="1"/>
          <w:sz w:val="20"/>
          <w:szCs w:val="20"/>
        </w:rPr>
        <w:t>истинност</w:t>
      </w:r>
      <w:r w:rsidRPr="00795480">
        <w:rPr>
          <w:rFonts w:eastAsia="Times New Roman"/>
          <w:sz w:val="20"/>
          <w:szCs w:val="20"/>
        </w:rPr>
        <w:t>и</w:t>
      </w:r>
      <w:r w:rsidRPr="00795480">
        <w:rPr>
          <w:rFonts w:eastAsia="Times New Roman"/>
          <w:spacing w:val="-13"/>
          <w:sz w:val="20"/>
          <w:szCs w:val="20"/>
        </w:rPr>
        <w:t xml:space="preserve"> </w:t>
      </w:r>
      <w:r w:rsidRPr="00795480">
        <w:rPr>
          <w:rFonts w:eastAsia="Times New Roman"/>
          <w:spacing w:val="1"/>
          <w:sz w:val="20"/>
          <w:szCs w:val="20"/>
        </w:rPr>
        <w:t>входящи</w:t>
      </w:r>
      <w:r w:rsidRPr="00795480">
        <w:rPr>
          <w:rFonts w:eastAsia="Times New Roman"/>
          <w:sz w:val="20"/>
          <w:szCs w:val="20"/>
        </w:rPr>
        <w:t>х</w:t>
      </w:r>
      <w:r w:rsidRPr="00795480">
        <w:rPr>
          <w:rFonts w:eastAsia="Times New Roman"/>
          <w:spacing w:val="-11"/>
          <w:sz w:val="20"/>
          <w:szCs w:val="20"/>
        </w:rPr>
        <w:t xml:space="preserve"> </w:t>
      </w:r>
      <w:r w:rsidRPr="00795480">
        <w:rPr>
          <w:rFonts w:eastAsia="Times New Roman"/>
          <w:sz w:val="20"/>
          <w:szCs w:val="20"/>
        </w:rPr>
        <w:t xml:space="preserve">в </w:t>
      </w:r>
      <w:r w:rsidRPr="00795480">
        <w:rPr>
          <w:rFonts w:eastAsia="Times New Roman"/>
          <w:spacing w:val="1"/>
          <w:sz w:val="20"/>
          <w:szCs w:val="20"/>
        </w:rPr>
        <w:t>нег</w:t>
      </w:r>
      <w:r w:rsidRPr="00795480">
        <w:rPr>
          <w:rFonts w:eastAsia="Times New Roman"/>
          <w:sz w:val="20"/>
          <w:szCs w:val="20"/>
        </w:rPr>
        <w:t>о</w:t>
      </w:r>
      <w:r w:rsidRPr="00795480">
        <w:rPr>
          <w:rFonts w:eastAsia="Times New Roman"/>
          <w:spacing w:val="-4"/>
          <w:sz w:val="20"/>
          <w:szCs w:val="20"/>
        </w:rPr>
        <w:t xml:space="preserve"> </w:t>
      </w:r>
      <w:r w:rsidRPr="00795480">
        <w:rPr>
          <w:rFonts w:eastAsia="Times New Roman"/>
          <w:spacing w:val="1"/>
          <w:sz w:val="20"/>
          <w:szCs w:val="20"/>
        </w:rPr>
        <w:t>элементарны</w:t>
      </w:r>
      <w:r w:rsidRPr="00795480">
        <w:rPr>
          <w:rFonts w:eastAsia="Times New Roman"/>
          <w:sz w:val="20"/>
          <w:szCs w:val="20"/>
        </w:rPr>
        <w:t>х</w:t>
      </w:r>
      <w:r w:rsidRPr="00795480">
        <w:rPr>
          <w:rFonts w:eastAsia="Times New Roman"/>
          <w:spacing w:val="-16"/>
          <w:sz w:val="20"/>
          <w:szCs w:val="20"/>
        </w:rPr>
        <w:t xml:space="preserve"> </w:t>
      </w:r>
      <w:r w:rsidRPr="00795480">
        <w:rPr>
          <w:rFonts w:eastAsia="Times New Roman"/>
          <w:spacing w:val="1"/>
          <w:sz w:val="20"/>
          <w:szCs w:val="20"/>
        </w:rPr>
        <w:t>высказываний</w:t>
      </w:r>
      <w:r w:rsidRPr="00795480">
        <w:rPr>
          <w:rFonts w:eastAsia="Times New Roman"/>
          <w:sz w:val="20"/>
          <w:szCs w:val="20"/>
        </w:rPr>
        <w:t>;</w:t>
      </w:r>
    </w:p>
    <w:p w14:paraId="7043B21D" w14:textId="77777777" w:rsidR="006E54D0" w:rsidRPr="00795480" w:rsidRDefault="006E54D0" w:rsidP="00FD2528">
      <w:pPr>
        <w:pStyle w:val="a8"/>
        <w:numPr>
          <w:ilvl w:val="0"/>
          <w:numId w:val="91"/>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определят</w:t>
      </w:r>
      <w:r w:rsidRPr="00795480">
        <w:rPr>
          <w:rFonts w:eastAsia="Times New Roman"/>
          <w:sz w:val="20"/>
          <w:szCs w:val="20"/>
        </w:rPr>
        <w:t>ь</w:t>
      </w:r>
      <w:r w:rsidRPr="00795480">
        <w:rPr>
          <w:rFonts w:eastAsia="Times New Roman"/>
          <w:spacing w:val="19"/>
          <w:sz w:val="20"/>
          <w:szCs w:val="20"/>
        </w:rPr>
        <w:t xml:space="preserve"> </w:t>
      </w:r>
      <w:r w:rsidRPr="00795480">
        <w:rPr>
          <w:rFonts w:eastAsia="Times New Roman"/>
          <w:spacing w:val="1"/>
          <w:sz w:val="20"/>
          <w:szCs w:val="20"/>
        </w:rPr>
        <w:t>количеств</w:t>
      </w:r>
      <w:r w:rsidRPr="00795480">
        <w:rPr>
          <w:rFonts w:eastAsia="Times New Roman"/>
          <w:sz w:val="20"/>
          <w:szCs w:val="20"/>
        </w:rPr>
        <w:t>о</w:t>
      </w:r>
      <w:r w:rsidRPr="00795480">
        <w:rPr>
          <w:rFonts w:eastAsia="Times New Roman"/>
          <w:spacing w:val="18"/>
          <w:sz w:val="20"/>
          <w:szCs w:val="20"/>
        </w:rPr>
        <w:t xml:space="preserve"> </w:t>
      </w:r>
      <w:r w:rsidRPr="00795480">
        <w:rPr>
          <w:rFonts w:eastAsia="Times New Roman"/>
          <w:spacing w:val="1"/>
          <w:sz w:val="20"/>
          <w:szCs w:val="20"/>
        </w:rPr>
        <w:t>элементо</w:t>
      </w:r>
      <w:r w:rsidRPr="00795480">
        <w:rPr>
          <w:rFonts w:eastAsia="Times New Roman"/>
          <w:sz w:val="20"/>
          <w:szCs w:val="20"/>
        </w:rPr>
        <w:t>в</w:t>
      </w:r>
      <w:r w:rsidRPr="00795480">
        <w:rPr>
          <w:rFonts w:eastAsia="Times New Roman"/>
          <w:spacing w:val="20"/>
          <w:sz w:val="20"/>
          <w:szCs w:val="20"/>
        </w:rPr>
        <w:t xml:space="preserve"> </w:t>
      </w:r>
      <w:r w:rsidRPr="00795480">
        <w:rPr>
          <w:rFonts w:eastAsia="Times New Roman"/>
          <w:sz w:val="20"/>
          <w:szCs w:val="20"/>
        </w:rPr>
        <w:t>в</w:t>
      </w:r>
      <w:r w:rsidRPr="00795480">
        <w:rPr>
          <w:rFonts w:eastAsia="Times New Roman"/>
          <w:spacing w:val="31"/>
          <w:sz w:val="20"/>
          <w:szCs w:val="20"/>
        </w:rPr>
        <w:t xml:space="preserve"> </w:t>
      </w:r>
      <w:r w:rsidRPr="00795480">
        <w:rPr>
          <w:rFonts w:eastAsia="Times New Roman"/>
          <w:spacing w:val="1"/>
          <w:sz w:val="20"/>
          <w:szCs w:val="20"/>
        </w:rPr>
        <w:t>множествах</w:t>
      </w:r>
      <w:r w:rsidRPr="00795480">
        <w:rPr>
          <w:rFonts w:eastAsia="Times New Roman"/>
          <w:sz w:val="20"/>
          <w:szCs w:val="20"/>
        </w:rPr>
        <w:t>,</w:t>
      </w:r>
      <w:r w:rsidRPr="00795480">
        <w:rPr>
          <w:rFonts w:eastAsia="Times New Roman"/>
          <w:spacing w:val="17"/>
          <w:sz w:val="20"/>
          <w:szCs w:val="20"/>
        </w:rPr>
        <w:t xml:space="preserve"> </w:t>
      </w:r>
      <w:r w:rsidRPr="00795480">
        <w:rPr>
          <w:rFonts w:eastAsia="Times New Roman"/>
          <w:spacing w:val="1"/>
          <w:sz w:val="20"/>
          <w:szCs w:val="20"/>
        </w:rPr>
        <w:t>полученны</w:t>
      </w:r>
      <w:r w:rsidRPr="00795480">
        <w:rPr>
          <w:rFonts w:eastAsia="Times New Roman"/>
          <w:sz w:val="20"/>
          <w:szCs w:val="20"/>
        </w:rPr>
        <w:t>х</w:t>
      </w:r>
      <w:r w:rsidRPr="00795480">
        <w:rPr>
          <w:rFonts w:eastAsia="Times New Roman"/>
          <w:spacing w:val="17"/>
          <w:sz w:val="20"/>
          <w:szCs w:val="20"/>
        </w:rPr>
        <w:t xml:space="preserve"> </w:t>
      </w:r>
      <w:r w:rsidRPr="00795480">
        <w:rPr>
          <w:rFonts w:eastAsia="Times New Roman"/>
          <w:spacing w:val="1"/>
          <w:sz w:val="20"/>
          <w:szCs w:val="20"/>
        </w:rPr>
        <w:t>и</w:t>
      </w:r>
      <w:r w:rsidRPr="00795480">
        <w:rPr>
          <w:rFonts w:eastAsia="Times New Roman"/>
          <w:sz w:val="20"/>
          <w:szCs w:val="20"/>
        </w:rPr>
        <w:t xml:space="preserve">з </w:t>
      </w:r>
      <w:r w:rsidRPr="00795480">
        <w:rPr>
          <w:rFonts w:eastAsia="Times New Roman"/>
          <w:spacing w:val="1"/>
          <w:sz w:val="20"/>
          <w:szCs w:val="20"/>
        </w:rPr>
        <w:t>двух ил</w:t>
      </w:r>
      <w:r w:rsidRPr="00795480">
        <w:rPr>
          <w:rFonts w:eastAsia="Times New Roman"/>
          <w:sz w:val="20"/>
          <w:szCs w:val="20"/>
        </w:rPr>
        <w:t>и</w:t>
      </w:r>
      <w:r w:rsidRPr="00795480">
        <w:rPr>
          <w:rFonts w:eastAsia="Times New Roman"/>
          <w:spacing w:val="7"/>
          <w:sz w:val="20"/>
          <w:szCs w:val="20"/>
        </w:rPr>
        <w:t xml:space="preserve"> </w:t>
      </w:r>
      <w:r w:rsidRPr="00795480">
        <w:rPr>
          <w:rFonts w:eastAsia="Times New Roman"/>
          <w:spacing w:val="1"/>
          <w:sz w:val="20"/>
          <w:szCs w:val="20"/>
        </w:rPr>
        <w:t>тре</w:t>
      </w:r>
      <w:r w:rsidRPr="00795480">
        <w:rPr>
          <w:rFonts w:eastAsia="Times New Roman"/>
          <w:sz w:val="20"/>
          <w:szCs w:val="20"/>
        </w:rPr>
        <w:t xml:space="preserve">х </w:t>
      </w:r>
      <w:r w:rsidRPr="00795480">
        <w:rPr>
          <w:rFonts w:eastAsia="Times New Roman"/>
          <w:spacing w:val="1"/>
          <w:sz w:val="20"/>
          <w:szCs w:val="20"/>
        </w:rPr>
        <w:t>базовы</w:t>
      </w:r>
      <w:r w:rsidRPr="00795480">
        <w:rPr>
          <w:rFonts w:eastAsia="Times New Roman"/>
          <w:sz w:val="20"/>
          <w:szCs w:val="20"/>
        </w:rPr>
        <w:t>х</w:t>
      </w:r>
      <w:r w:rsidRPr="00795480">
        <w:rPr>
          <w:rFonts w:eastAsia="Times New Roman"/>
          <w:spacing w:val="2"/>
          <w:sz w:val="20"/>
          <w:szCs w:val="20"/>
        </w:rPr>
        <w:t xml:space="preserve"> </w:t>
      </w:r>
      <w:r w:rsidRPr="00795480">
        <w:rPr>
          <w:rFonts w:eastAsia="Times New Roman"/>
          <w:spacing w:val="1"/>
          <w:sz w:val="20"/>
          <w:szCs w:val="20"/>
        </w:rPr>
        <w:t>множест</w:t>
      </w:r>
      <w:r w:rsidRPr="00795480">
        <w:rPr>
          <w:rFonts w:eastAsia="Times New Roman"/>
          <w:sz w:val="20"/>
          <w:szCs w:val="20"/>
        </w:rPr>
        <w:t>в</w:t>
      </w:r>
      <w:r w:rsidRPr="00795480">
        <w:rPr>
          <w:rFonts w:eastAsia="Times New Roman"/>
          <w:spacing w:val="1"/>
          <w:sz w:val="20"/>
          <w:szCs w:val="20"/>
        </w:rPr>
        <w:t xml:space="preserve"> </w:t>
      </w:r>
      <w:r w:rsidRPr="00795480">
        <w:rPr>
          <w:rFonts w:eastAsia="Times New Roman"/>
          <w:sz w:val="20"/>
          <w:szCs w:val="20"/>
        </w:rPr>
        <w:t>с</w:t>
      </w:r>
      <w:r w:rsidRPr="00795480">
        <w:rPr>
          <w:rFonts w:eastAsia="Times New Roman"/>
          <w:spacing w:val="10"/>
          <w:sz w:val="20"/>
          <w:szCs w:val="20"/>
        </w:rPr>
        <w:t xml:space="preserve"> </w:t>
      </w:r>
      <w:r w:rsidRPr="00795480">
        <w:rPr>
          <w:rFonts w:eastAsia="Times New Roman"/>
          <w:spacing w:val="1"/>
          <w:sz w:val="20"/>
          <w:szCs w:val="20"/>
        </w:rPr>
        <w:t>помощь</w:t>
      </w:r>
      <w:r w:rsidRPr="00795480">
        <w:rPr>
          <w:rFonts w:eastAsia="Times New Roman"/>
          <w:sz w:val="20"/>
          <w:szCs w:val="20"/>
        </w:rPr>
        <w:t>ю</w:t>
      </w:r>
      <w:r w:rsidRPr="00795480">
        <w:rPr>
          <w:rFonts w:eastAsia="Times New Roman"/>
          <w:spacing w:val="1"/>
          <w:sz w:val="20"/>
          <w:szCs w:val="20"/>
        </w:rPr>
        <w:t xml:space="preserve"> операци</w:t>
      </w:r>
      <w:r w:rsidRPr="00795480">
        <w:rPr>
          <w:rFonts w:eastAsia="Times New Roman"/>
          <w:sz w:val="20"/>
          <w:szCs w:val="20"/>
        </w:rPr>
        <w:t xml:space="preserve">й </w:t>
      </w:r>
      <w:r w:rsidRPr="00795480">
        <w:rPr>
          <w:rFonts w:eastAsia="Times New Roman"/>
          <w:spacing w:val="1"/>
          <w:sz w:val="20"/>
          <w:szCs w:val="20"/>
        </w:rPr>
        <w:t>объединения</w:t>
      </w:r>
      <w:r w:rsidRPr="00795480">
        <w:rPr>
          <w:rFonts w:eastAsia="Times New Roman"/>
          <w:sz w:val="20"/>
          <w:szCs w:val="20"/>
        </w:rPr>
        <w:t xml:space="preserve">, </w:t>
      </w:r>
      <w:r w:rsidRPr="00795480">
        <w:rPr>
          <w:rFonts w:eastAsia="Times New Roman"/>
          <w:spacing w:val="1"/>
          <w:sz w:val="20"/>
          <w:szCs w:val="20"/>
        </w:rPr>
        <w:t>пересечени</w:t>
      </w:r>
      <w:r w:rsidRPr="00795480">
        <w:rPr>
          <w:rFonts w:eastAsia="Times New Roman"/>
          <w:sz w:val="20"/>
          <w:szCs w:val="20"/>
        </w:rPr>
        <w:t>я</w:t>
      </w:r>
      <w:r w:rsidRPr="00795480">
        <w:rPr>
          <w:rFonts w:eastAsia="Times New Roman"/>
          <w:spacing w:val="-15"/>
          <w:sz w:val="20"/>
          <w:szCs w:val="20"/>
        </w:rPr>
        <w:t xml:space="preserve"> </w:t>
      </w:r>
      <w:r w:rsidRPr="00795480">
        <w:rPr>
          <w:rFonts w:eastAsia="Times New Roman"/>
          <w:sz w:val="20"/>
          <w:szCs w:val="20"/>
        </w:rPr>
        <w:t xml:space="preserve">и </w:t>
      </w:r>
      <w:r w:rsidRPr="00795480">
        <w:rPr>
          <w:rFonts w:eastAsia="Times New Roman"/>
          <w:spacing w:val="1"/>
          <w:sz w:val="20"/>
          <w:szCs w:val="20"/>
        </w:rPr>
        <w:t>дополнения</w:t>
      </w:r>
      <w:r w:rsidRPr="00795480">
        <w:rPr>
          <w:rFonts w:eastAsia="Times New Roman"/>
          <w:sz w:val="20"/>
          <w:szCs w:val="20"/>
        </w:rPr>
        <w:t>;</w:t>
      </w:r>
    </w:p>
    <w:p w14:paraId="7015001D" w14:textId="77777777" w:rsidR="006E54D0" w:rsidRPr="00795480" w:rsidRDefault="006E54D0" w:rsidP="00FD2528">
      <w:pPr>
        <w:pStyle w:val="a8"/>
        <w:numPr>
          <w:ilvl w:val="0"/>
          <w:numId w:val="91"/>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использоват</w:t>
      </w:r>
      <w:r w:rsidRPr="00795480">
        <w:rPr>
          <w:rFonts w:eastAsia="Times New Roman"/>
          <w:sz w:val="20"/>
          <w:szCs w:val="20"/>
        </w:rPr>
        <w:t xml:space="preserve">ь </w:t>
      </w:r>
      <w:r w:rsidRPr="00795480">
        <w:rPr>
          <w:rFonts w:eastAsia="Times New Roman"/>
          <w:spacing w:val="1"/>
          <w:sz w:val="20"/>
          <w:szCs w:val="20"/>
        </w:rPr>
        <w:t>терминологию</w:t>
      </w:r>
      <w:r w:rsidRPr="00795480">
        <w:rPr>
          <w:rFonts w:eastAsia="Times New Roman"/>
          <w:sz w:val="20"/>
          <w:szCs w:val="20"/>
        </w:rPr>
        <w:t>,</w:t>
      </w:r>
      <w:r w:rsidRPr="00795480">
        <w:rPr>
          <w:rFonts w:eastAsia="Times New Roman"/>
          <w:spacing w:val="35"/>
          <w:sz w:val="20"/>
          <w:szCs w:val="20"/>
        </w:rPr>
        <w:t xml:space="preserve"> </w:t>
      </w:r>
      <w:r w:rsidRPr="00795480">
        <w:rPr>
          <w:rFonts w:eastAsia="Times New Roman"/>
          <w:spacing w:val="1"/>
          <w:sz w:val="20"/>
          <w:szCs w:val="20"/>
        </w:rPr>
        <w:t>связанну</w:t>
      </w:r>
      <w:r w:rsidRPr="00795480">
        <w:rPr>
          <w:rFonts w:eastAsia="Times New Roman"/>
          <w:sz w:val="20"/>
          <w:szCs w:val="20"/>
        </w:rPr>
        <w:t>ю</w:t>
      </w:r>
      <w:r w:rsidRPr="00795480">
        <w:rPr>
          <w:rFonts w:eastAsia="Times New Roman"/>
          <w:spacing w:val="41"/>
          <w:sz w:val="20"/>
          <w:szCs w:val="20"/>
        </w:rPr>
        <w:t xml:space="preserve"> </w:t>
      </w:r>
      <w:r w:rsidRPr="00795480">
        <w:rPr>
          <w:rFonts w:eastAsia="Times New Roman"/>
          <w:sz w:val="20"/>
          <w:szCs w:val="20"/>
        </w:rPr>
        <w:t>с</w:t>
      </w:r>
      <w:r w:rsidRPr="00795480">
        <w:rPr>
          <w:rFonts w:eastAsia="Times New Roman"/>
          <w:spacing w:val="52"/>
          <w:sz w:val="20"/>
          <w:szCs w:val="20"/>
        </w:rPr>
        <w:t xml:space="preserve"> </w:t>
      </w:r>
      <w:r w:rsidRPr="00795480">
        <w:rPr>
          <w:rFonts w:eastAsia="Times New Roman"/>
          <w:spacing w:val="1"/>
          <w:sz w:val="20"/>
          <w:szCs w:val="20"/>
        </w:rPr>
        <w:t>графам</w:t>
      </w:r>
      <w:r w:rsidRPr="00795480">
        <w:rPr>
          <w:rFonts w:eastAsia="Times New Roman"/>
          <w:sz w:val="20"/>
          <w:szCs w:val="20"/>
        </w:rPr>
        <w:t>и</w:t>
      </w:r>
      <w:r w:rsidRPr="00795480">
        <w:rPr>
          <w:rFonts w:eastAsia="Times New Roman"/>
          <w:spacing w:val="44"/>
          <w:sz w:val="20"/>
          <w:szCs w:val="20"/>
        </w:rPr>
        <w:t xml:space="preserve"> </w:t>
      </w:r>
      <w:r w:rsidRPr="00795480">
        <w:rPr>
          <w:rFonts w:eastAsia="Times New Roman"/>
          <w:spacing w:val="1"/>
          <w:sz w:val="20"/>
          <w:szCs w:val="20"/>
        </w:rPr>
        <w:t>(вершина</w:t>
      </w:r>
      <w:r w:rsidRPr="00795480">
        <w:rPr>
          <w:rFonts w:eastAsia="Times New Roman"/>
          <w:sz w:val="20"/>
          <w:szCs w:val="20"/>
        </w:rPr>
        <w:t>,</w:t>
      </w:r>
      <w:r w:rsidRPr="00795480">
        <w:rPr>
          <w:rFonts w:eastAsia="Times New Roman"/>
          <w:spacing w:val="41"/>
          <w:sz w:val="20"/>
          <w:szCs w:val="20"/>
        </w:rPr>
        <w:t xml:space="preserve"> </w:t>
      </w:r>
      <w:r w:rsidRPr="00795480">
        <w:rPr>
          <w:rFonts w:eastAsia="Times New Roman"/>
          <w:spacing w:val="1"/>
          <w:sz w:val="20"/>
          <w:szCs w:val="20"/>
        </w:rPr>
        <w:t>ребро</w:t>
      </w:r>
      <w:r w:rsidRPr="00795480">
        <w:rPr>
          <w:rFonts w:eastAsia="Times New Roman"/>
          <w:sz w:val="20"/>
          <w:szCs w:val="20"/>
        </w:rPr>
        <w:t xml:space="preserve">, </w:t>
      </w:r>
      <w:r w:rsidRPr="00795480">
        <w:rPr>
          <w:rFonts w:eastAsia="Times New Roman"/>
          <w:spacing w:val="1"/>
          <w:sz w:val="20"/>
          <w:szCs w:val="20"/>
        </w:rPr>
        <w:t>путь</w:t>
      </w:r>
      <w:r w:rsidRPr="00795480">
        <w:rPr>
          <w:rFonts w:eastAsia="Times New Roman"/>
          <w:sz w:val="20"/>
          <w:szCs w:val="20"/>
        </w:rPr>
        <w:t>,</w:t>
      </w:r>
      <w:r w:rsidRPr="00795480">
        <w:rPr>
          <w:rFonts w:eastAsia="Times New Roman"/>
          <w:spacing w:val="32"/>
          <w:sz w:val="20"/>
          <w:szCs w:val="20"/>
        </w:rPr>
        <w:t xml:space="preserve"> </w:t>
      </w:r>
      <w:r w:rsidRPr="00795480">
        <w:rPr>
          <w:rFonts w:eastAsia="Times New Roman"/>
          <w:spacing w:val="1"/>
          <w:sz w:val="20"/>
          <w:szCs w:val="20"/>
        </w:rPr>
        <w:t>длин</w:t>
      </w:r>
      <w:r w:rsidRPr="00795480">
        <w:rPr>
          <w:rFonts w:eastAsia="Times New Roman"/>
          <w:sz w:val="20"/>
          <w:szCs w:val="20"/>
        </w:rPr>
        <w:t>а</w:t>
      </w:r>
      <w:r w:rsidRPr="00795480">
        <w:rPr>
          <w:rFonts w:eastAsia="Times New Roman"/>
          <w:spacing w:val="31"/>
          <w:sz w:val="20"/>
          <w:szCs w:val="20"/>
        </w:rPr>
        <w:t xml:space="preserve"> </w:t>
      </w:r>
      <w:r w:rsidRPr="00795480">
        <w:rPr>
          <w:rFonts w:eastAsia="Times New Roman"/>
          <w:spacing w:val="1"/>
          <w:sz w:val="20"/>
          <w:szCs w:val="20"/>
        </w:rPr>
        <w:t>ребр</w:t>
      </w:r>
      <w:r w:rsidRPr="00795480">
        <w:rPr>
          <w:rFonts w:eastAsia="Times New Roman"/>
          <w:sz w:val="20"/>
          <w:szCs w:val="20"/>
        </w:rPr>
        <w:t>а</w:t>
      </w:r>
      <w:r w:rsidRPr="00795480">
        <w:rPr>
          <w:rFonts w:eastAsia="Times New Roman"/>
          <w:spacing w:val="31"/>
          <w:sz w:val="20"/>
          <w:szCs w:val="20"/>
        </w:rPr>
        <w:t xml:space="preserve"> </w:t>
      </w:r>
      <w:r w:rsidRPr="00795480">
        <w:rPr>
          <w:rFonts w:eastAsia="Times New Roman"/>
          <w:sz w:val="20"/>
          <w:szCs w:val="20"/>
        </w:rPr>
        <w:t>и</w:t>
      </w:r>
      <w:r w:rsidRPr="00795480">
        <w:rPr>
          <w:rFonts w:eastAsia="Times New Roman"/>
          <w:spacing w:val="38"/>
          <w:sz w:val="20"/>
          <w:szCs w:val="20"/>
        </w:rPr>
        <w:t xml:space="preserve"> </w:t>
      </w:r>
      <w:r w:rsidRPr="00795480">
        <w:rPr>
          <w:rFonts w:eastAsia="Times New Roman"/>
          <w:spacing w:val="1"/>
          <w:sz w:val="20"/>
          <w:szCs w:val="20"/>
        </w:rPr>
        <w:t>пути)</w:t>
      </w:r>
      <w:r w:rsidRPr="00795480">
        <w:rPr>
          <w:rFonts w:eastAsia="Times New Roman"/>
          <w:sz w:val="20"/>
          <w:szCs w:val="20"/>
        </w:rPr>
        <w:t>,</w:t>
      </w:r>
      <w:r w:rsidRPr="00795480">
        <w:rPr>
          <w:rFonts w:eastAsia="Times New Roman"/>
          <w:spacing w:val="31"/>
          <w:sz w:val="20"/>
          <w:szCs w:val="20"/>
        </w:rPr>
        <w:t xml:space="preserve"> </w:t>
      </w:r>
      <w:r w:rsidRPr="00795480">
        <w:rPr>
          <w:rFonts w:eastAsia="Times New Roman"/>
          <w:spacing w:val="1"/>
          <w:sz w:val="20"/>
          <w:szCs w:val="20"/>
        </w:rPr>
        <w:t>деревьям</w:t>
      </w:r>
      <w:r w:rsidRPr="00795480">
        <w:rPr>
          <w:rFonts w:eastAsia="Times New Roman"/>
          <w:sz w:val="20"/>
          <w:szCs w:val="20"/>
        </w:rPr>
        <w:t>и</w:t>
      </w:r>
      <w:r w:rsidRPr="00795480">
        <w:rPr>
          <w:rFonts w:eastAsia="Times New Roman"/>
          <w:spacing w:val="27"/>
          <w:sz w:val="20"/>
          <w:szCs w:val="20"/>
        </w:rPr>
        <w:t xml:space="preserve"> </w:t>
      </w:r>
      <w:r w:rsidRPr="00795480">
        <w:rPr>
          <w:rFonts w:eastAsia="Times New Roman"/>
          <w:spacing w:val="1"/>
          <w:sz w:val="20"/>
          <w:szCs w:val="20"/>
        </w:rPr>
        <w:t>(корень</w:t>
      </w:r>
      <w:r w:rsidRPr="00795480">
        <w:rPr>
          <w:rFonts w:eastAsia="Times New Roman"/>
          <w:sz w:val="20"/>
          <w:szCs w:val="20"/>
        </w:rPr>
        <w:t>,</w:t>
      </w:r>
      <w:r w:rsidRPr="00795480">
        <w:rPr>
          <w:rFonts w:eastAsia="Times New Roman"/>
          <w:spacing w:val="28"/>
          <w:sz w:val="20"/>
          <w:szCs w:val="20"/>
        </w:rPr>
        <w:t xml:space="preserve"> </w:t>
      </w:r>
      <w:r w:rsidRPr="00795480">
        <w:rPr>
          <w:rFonts w:eastAsia="Times New Roman"/>
          <w:spacing w:val="1"/>
          <w:sz w:val="20"/>
          <w:szCs w:val="20"/>
        </w:rPr>
        <w:t>лист</w:t>
      </w:r>
      <w:r w:rsidRPr="00795480">
        <w:rPr>
          <w:rFonts w:eastAsia="Times New Roman"/>
          <w:sz w:val="20"/>
          <w:szCs w:val="20"/>
        </w:rPr>
        <w:t>,</w:t>
      </w:r>
      <w:r w:rsidRPr="00795480">
        <w:rPr>
          <w:rFonts w:eastAsia="Times New Roman"/>
          <w:spacing w:val="32"/>
          <w:sz w:val="20"/>
          <w:szCs w:val="20"/>
        </w:rPr>
        <w:t xml:space="preserve"> </w:t>
      </w:r>
      <w:r w:rsidRPr="00795480">
        <w:rPr>
          <w:rFonts w:eastAsia="Times New Roman"/>
          <w:spacing w:val="1"/>
          <w:sz w:val="20"/>
          <w:szCs w:val="20"/>
        </w:rPr>
        <w:t>высот</w:t>
      </w:r>
      <w:r w:rsidRPr="00795480">
        <w:rPr>
          <w:rFonts w:eastAsia="Times New Roman"/>
          <w:sz w:val="20"/>
          <w:szCs w:val="20"/>
        </w:rPr>
        <w:t>а</w:t>
      </w:r>
      <w:r w:rsidRPr="00795480">
        <w:rPr>
          <w:rFonts w:eastAsia="Times New Roman"/>
          <w:spacing w:val="30"/>
          <w:sz w:val="20"/>
          <w:szCs w:val="20"/>
        </w:rPr>
        <w:t xml:space="preserve"> </w:t>
      </w:r>
      <w:r w:rsidRPr="00795480">
        <w:rPr>
          <w:rFonts w:eastAsia="Times New Roman"/>
          <w:spacing w:val="1"/>
          <w:sz w:val="20"/>
          <w:szCs w:val="20"/>
        </w:rPr>
        <w:t>де</w:t>
      </w:r>
      <w:r w:rsidRPr="00795480">
        <w:rPr>
          <w:rFonts w:eastAsia="Times New Roman"/>
          <w:spacing w:val="2"/>
          <w:sz w:val="20"/>
          <w:szCs w:val="20"/>
        </w:rPr>
        <w:t>р</w:t>
      </w:r>
      <w:r w:rsidRPr="00795480">
        <w:rPr>
          <w:rFonts w:eastAsia="Times New Roman"/>
          <w:spacing w:val="1"/>
          <w:sz w:val="20"/>
          <w:szCs w:val="20"/>
        </w:rPr>
        <w:t>ева</w:t>
      </w:r>
      <w:r w:rsidRPr="00795480">
        <w:rPr>
          <w:rFonts w:eastAsia="Times New Roman"/>
          <w:sz w:val="20"/>
          <w:szCs w:val="20"/>
        </w:rPr>
        <w:t>)</w:t>
      </w:r>
      <w:r w:rsidRPr="00795480">
        <w:rPr>
          <w:rFonts w:eastAsia="Times New Roman"/>
          <w:spacing w:val="29"/>
          <w:sz w:val="20"/>
          <w:szCs w:val="20"/>
        </w:rPr>
        <w:t xml:space="preserve"> </w:t>
      </w:r>
      <w:r w:rsidRPr="00795480">
        <w:rPr>
          <w:rFonts w:eastAsia="Times New Roman"/>
          <w:sz w:val="20"/>
          <w:szCs w:val="20"/>
        </w:rPr>
        <w:t xml:space="preserve">и </w:t>
      </w:r>
      <w:r w:rsidRPr="00795480">
        <w:rPr>
          <w:rFonts w:eastAsia="Times New Roman"/>
          <w:spacing w:val="1"/>
          <w:sz w:val="20"/>
          <w:szCs w:val="20"/>
        </w:rPr>
        <w:t>спискам</w:t>
      </w:r>
      <w:r w:rsidRPr="00795480">
        <w:rPr>
          <w:rFonts w:eastAsia="Times New Roman"/>
          <w:sz w:val="20"/>
          <w:szCs w:val="20"/>
        </w:rPr>
        <w:t>и</w:t>
      </w:r>
      <w:r w:rsidRPr="00795480">
        <w:rPr>
          <w:rFonts w:eastAsia="Times New Roman"/>
          <w:spacing w:val="4"/>
          <w:sz w:val="20"/>
          <w:szCs w:val="20"/>
        </w:rPr>
        <w:t xml:space="preserve"> </w:t>
      </w:r>
      <w:r w:rsidRPr="00795480">
        <w:rPr>
          <w:rFonts w:eastAsia="Times New Roman"/>
          <w:sz w:val="20"/>
          <w:szCs w:val="20"/>
        </w:rPr>
        <w:t>(</w:t>
      </w:r>
      <w:r w:rsidRPr="00795480">
        <w:rPr>
          <w:rFonts w:eastAsia="Times New Roman"/>
          <w:spacing w:val="1"/>
          <w:sz w:val="20"/>
          <w:szCs w:val="20"/>
        </w:rPr>
        <w:t>первы</w:t>
      </w:r>
      <w:r w:rsidRPr="00795480">
        <w:rPr>
          <w:rFonts w:eastAsia="Times New Roman"/>
          <w:sz w:val="20"/>
          <w:szCs w:val="20"/>
        </w:rPr>
        <w:t>й</w:t>
      </w:r>
      <w:r w:rsidRPr="00795480">
        <w:rPr>
          <w:rFonts w:eastAsia="Times New Roman"/>
          <w:spacing w:val="6"/>
          <w:sz w:val="20"/>
          <w:szCs w:val="20"/>
        </w:rPr>
        <w:t xml:space="preserve"> </w:t>
      </w:r>
      <w:r w:rsidRPr="00795480">
        <w:rPr>
          <w:rFonts w:eastAsia="Times New Roman"/>
          <w:spacing w:val="1"/>
          <w:sz w:val="20"/>
          <w:szCs w:val="20"/>
        </w:rPr>
        <w:t>элемент</w:t>
      </w:r>
      <w:r w:rsidRPr="00795480">
        <w:rPr>
          <w:rFonts w:eastAsia="Times New Roman"/>
          <w:sz w:val="20"/>
          <w:szCs w:val="20"/>
        </w:rPr>
        <w:t>,</w:t>
      </w:r>
      <w:r w:rsidRPr="00795480">
        <w:rPr>
          <w:rFonts w:eastAsia="Times New Roman"/>
          <w:spacing w:val="5"/>
          <w:sz w:val="20"/>
          <w:szCs w:val="20"/>
        </w:rPr>
        <w:t xml:space="preserve"> </w:t>
      </w:r>
      <w:r w:rsidRPr="00795480">
        <w:rPr>
          <w:rFonts w:eastAsia="Times New Roman"/>
          <w:spacing w:val="1"/>
          <w:sz w:val="20"/>
          <w:szCs w:val="20"/>
        </w:rPr>
        <w:t>последни</w:t>
      </w:r>
      <w:r w:rsidRPr="00795480">
        <w:rPr>
          <w:rFonts w:eastAsia="Times New Roman"/>
          <w:sz w:val="20"/>
          <w:szCs w:val="20"/>
        </w:rPr>
        <w:t>й</w:t>
      </w:r>
      <w:r w:rsidRPr="00795480">
        <w:rPr>
          <w:rFonts w:eastAsia="Times New Roman"/>
          <w:spacing w:val="3"/>
          <w:sz w:val="20"/>
          <w:szCs w:val="20"/>
        </w:rPr>
        <w:t xml:space="preserve"> </w:t>
      </w:r>
      <w:r w:rsidRPr="00795480">
        <w:rPr>
          <w:rFonts w:eastAsia="Times New Roman"/>
          <w:spacing w:val="1"/>
          <w:sz w:val="20"/>
          <w:szCs w:val="20"/>
        </w:rPr>
        <w:t>элемент</w:t>
      </w:r>
      <w:r w:rsidRPr="00795480">
        <w:rPr>
          <w:rFonts w:eastAsia="Times New Roman"/>
          <w:sz w:val="20"/>
          <w:szCs w:val="20"/>
        </w:rPr>
        <w:t>,</w:t>
      </w:r>
      <w:r w:rsidRPr="00795480">
        <w:rPr>
          <w:rFonts w:eastAsia="Times New Roman"/>
          <w:spacing w:val="5"/>
          <w:sz w:val="20"/>
          <w:szCs w:val="20"/>
        </w:rPr>
        <w:t xml:space="preserve"> </w:t>
      </w:r>
      <w:r w:rsidRPr="00795480">
        <w:rPr>
          <w:rFonts w:eastAsia="Times New Roman"/>
          <w:spacing w:val="1"/>
          <w:sz w:val="20"/>
          <w:szCs w:val="20"/>
        </w:rPr>
        <w:t>предыдущи</w:t>
      </w:r>
      <w:r w:rsidRPr="00795480">
        <w:rPr>
          <w:rFonts w:eastAsia="Times New Roman"/>
          <w:sz w:val="20"/>
          <w:szCs w:val="20"/>
        </w:rPr>
        <w:t xml:space="preserve">й </w:t>
      </w:r>
      <w:r w:rsidRPr="00795480">
        <w:rPr>
          <w:rFonts w:eastAsia="Times New Roman"/>
          <w:spacing w:val="1"/>
          <w:sz w:val="20"/>
          <w:szCs w:val="20"/>
        </w:rPr>
        <w:t>элемент</w:t>
      </w:r>
      <w:r w:rsidRPr="00795480">
        <w:rPr>
          <w:rFonts w:eastAsia="Times New Roman"/>
          <w:sz w:val="20"/>
          <w:szCs w:val="20"/>
        </w:rPr>
        <w:t xml:space="preserve">, </w:t>
      </w:r>
      <w:r w:rsidRPr="00795480">
        <w:rPr>
          <w:rFonts w:eastAsia="Times New Roman"/>
          <w:spacing w:val="1"/>
          <w:sz w:val="20"/>
          <w:szCs w:val="20"/>
        </w:rPr>
        <w:t>следующи</w:t>
      </w:r>
      <w:r w:rsidRPr="00795480">
        <w:rPr>
          <w:rFonts w:eastAsia="Times New Roman"/>
          <w:sz w:val="20"/>
          <w:szCs w:val="20"/>
        </w:rPr>
        <w:t>й</w:t>
      </w:r>
      <w:r w:rsidRPr="00795480">
        <w:rPr>
          <w:rFonts w:eastAsia="Times New Roman"/>
          <w:spacing w:val="-13"/>
          <w:sz w:val="20"/>
          <w:szCs w:val="20"/>
        </w:rPr>
        <w:t xml:space="preserve"> </w:t>
      </w:r>
      <w:r w:rsidRPr="00795480">
        <w:rPr>
          <w:rFonts w:eastAsia="Times New Roman"/>
          <w:spacing w:val="1"/>
          <w:sz w:val="20"/>
          <w:szCs w:val="20"/>
        </w:rPr>
        <w:t>элемент</w:t>
      </w:r>
      <w:r w:rsidRPr="00795480">
        <w:rPr>
          <w:rFonts w:eastAsia="Times New Roman"/>
          <w:sz w:val="20"/>
          <w:szCs w:val="20"/>
        </w:rPr>
        <w:t>;</w:t>
      </w:r>
      <w:r w:rsidRPr="00795480">
        <w:rPr>
          <w:rFonts w:eastAsia="Times New Roman"/>
          <w:spacing w:val="-10"/>
          <w:sz w:val="20"/>
          <w:szCs w:val="20"/>
        </w:rPr>
        <w:t xml:space="preserve"> </w:t>
      </w:r>
      <w:r w:rsidRPr="00795480">
        <w:rPr>
          <w:rFonts w:eastAsia="Times New Roman"/>
          <w:spacing w:val="1"/>
          <w:sz w:val="20"/>
          <w:szCs w:val="20"/>
        </w:rPr>
        <w:t>вставка</w:t>
      </w:r>
      <w:r w:rsidRPr="00795480">
        <w:rPr>
          <w:rFonts w:eastAsia="Times New Roman"/>
          <w:sz w:val="20"/>
          <w:szCs w:val="20"/>
        </w:rPr>
        <w:t>,</w:t>
      </w:r>
      <w:r w:rsidRPr="00795480">
        <w:rPr>
          <w:rFonts w:eastAsia="Times New Roman"/>
          <w:spacing w:val="-10"/>
          <w:sz w:val="20"/>
          <w:szCs w:val="20"/>
        </w:rPr>
        <w:t xml:space="preserve"> </w:t>
      </w:r>
      <w:r w:rsidRPr="00795480">
        <w:rPr>
          <w:rFonts w:eastAsia="Times New Roman"/>
          <w:spacing w:val="1"/>
          <w:sz w:val="20"/>
          <w:szCs w:val="20"/>
        </w:rPr>
        <w:t>удалени</w:t>
      </w:r>
      <w:r w:rsidRPr="00795480">
        <w:rPr>
          <w:rFonts w:eastAsia="Times New Roman"/>
          <w:sz w:val="20"/>
          <w:szCs w:val="20"/>
        </w:rPr>
        <w:t>е</w:t>
      </w:r>
      <w:r w:rsidRPr="00795480">
        <w:rPr>
          <w:rFonts w:eastAsia="Times New Roman"/>
          <w:spacing w:val="-10"/>
          <w:sz w:val="20"/>
          <w:szCs w:val="20"/>
        </w:rPr>
        <w:t xml:space="preserve"> </w:t>
      </w:r>
      <w:r w:rsidRPr="00795480">
        <w:rPr>
          <w:rFonts w:eastAsia="Times New Roman"/>
          <w:sz w:val="20"/>
          <w:szCs w:val="20"/>
        </w:rPr>
        <w:t xml:space="preserve">и </w:t>
      </w:r>
      <w:r w:rsidRPr="00795480">
        <w:rPr>
          <w:rFonts w:eastAsia="Times New Roman"/>
          <w:spacing w:val="1"/>
          <w:sz w:val="20"/>
          <w:szCs w:val="20"/>
        </w:rPr>
        <w:t>замен</w:t>
      </w:r>
      <w:r w:rsidRPr="00795480">
        <w:rPr>
          <w:rFonts w:eastAsia="Times New Roman"/>
          <w:sz w:val="20"/>
          <w:szCs w:val="20"/>
        </w:rPr>
        <w:t>а</w:t>
      </w:r>
      <w:r w:rsidRPr="00795480">
        <w:rPr>
          <w:rFonts w:eastAsia="Times New Roman"/>
          <w:spacing w:val="-7"/>
          <w:sz w:val="20"/>
          <w:szCs w:val="20"/>
        </w:rPr>
        <w:t xml:space="preserve"> </w:t>
      </w:r>
      <w:r w:rsidRPr="00795480">
        <w:rPr>
          <w:rFonts w:eastAsia="Times New Roman"/>
          <w:spacing w:val="1"/>
          <w:sz w:val="20"/>
          <w:szCs w:val="20"/>
        </w:rPr>
        <w:t>элемента</w:t>
      </w:r>
      <w:r w:rsidRPr="00795480">
        <w:rPr>
          <w:rFonts w:eastAsia="Times New Roman"/>
          <w:sz w:val="20"/>
          <w:szCs w:val="20"/>
        </w:rPr>
        <w:t>);</w:t>
      </w:r>
    </w:p>
    <w:p w14:paraId="70B242DB" w14:textId="77777777" w:rsidR="006E54D0" w:rsidRPr="00795480" w:rsidRDefault="006E54D0" w:rsidP="00FD2528">
      <w:pPr>
        <w:pStyle w:val="a8"/>
        <w:numPr>
          <w:ilvl w:val="0"/>
          <w:numId w:val="91"/>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опи</w:t>
      </w:r>
      <w:r w:rsidRPr="00795480">
        <w:rPr>
          <w:rFonts w:eastAsia="Times New Roman"/>
          <w:sz w:val="20"/>
          <w:szCs w:val="20"/>
        </w:rPr>
        <w:t>с</w:t>
      </w:r>
      <w:r w:rsidRPr="00795480">
        <w:rPr>
          <w:rFonts w:eastAsia="Times New Roman"/>
          <w:spacing w:val="1"/>
          <w:sz w:val="20"/>
          <w:szCs w:val="20"/>
        </w:rPr>
        <w:t>ыват</w:t>
      </w:r>
      <w:r w:rsidRPr="00795480">
        <w:rPr>
          <w:rFonts w:eastAsia="Times New Roman"/>
          <w:sz w:val="20"/>
          <w:szCs w:val="20"/>
        </w:rPr>
        <w:t xml:space="preserve">ь </w:t>
      </w:r>
      <w:r w:rsidRPr="00795480">
        <w:rPr>
          <w:rFonts w:eastAsia="Times New Roman"/>
          <w:spacing w:val="1"/>
          <w:sz w:val="20"/>
          <w:szCs w:val="20"/>
        </w:rPr>
        <w:t>гра</w:t>
      </w:r>
      <w:r w:rsidRPr="00795480">
        <w:rPr>
          <w:rFonts w:eastAsia="Times New Roman"/>
          <w:sz w:val="20"/>
          <w:szCs w:val="20"/>
        </w:rPr>
        <w:t xml:space="preserve">ф с </w:t>
      </w:r>
      <w:r w:rsidRPr="00795480">
        <w:rPr>
          <w:rFonts w:eastAsia="Times New Roman"/>
          <w:spacing w:val="1"/>
          <w:sz w:val="20"/>
          <w:szCs w:val="20"/>
        </w:rPr>
        <w:t>помощь</w:t>
      </w:r>
      <w:r w:rsidRPr="00795480">
        <w:rPr>
          <w:rFonts w:eastAsia="Times New Roman"/>
          <w:sz w:val="20"/>
          <w:szCs w:val="20"/>
        </w:rPr>
        <w:t xml:space="preserve">ю </w:t>
      </w:r>
      <w:r w:rsidRPr="00795480">
        <w:rPr>
          <w:rFonts w:eastAsia="Times New Roman"/>
          <w:spacing w:val="1"/>
          <w:sz w:val="20"/>
          <w:szCs w:val="20"/>
        </w:rPr>
        <w:t>матриц</w:t>
      </w:r>
      <w:r w:rsidRPr="00795480">
        <w:rPr>
          <w:rFonts w:eastAsia="Times New Roman"/>
          <w:sz w:val="20"/>
          <w:szCs w:val="20"/>
        </w:rPr>
        <w:t xml:space="preserve">ы </w:t>
      </w:r>
      <w:r w:rsidRPr="00795480">
        <w:rPr>
          <w:rFonts w:eastAsia="Times New Roman"/>
          <w:spacing w:val="1"/>
          <w:sz w:val="20"/>
          <w:szCs w:val="20"/>
        </w:rPr>
        <w:t>смежност</w:t>
      </w:r>
      <w:r w:rsidRPr="00795480">
        <w:rPr>
          <w:rFonts w:eastAsia="Times New Roman"/>
          <w:sz w:val="20"/>
          <w:szCs w:val="20"/>
        </w:rPr>
        <w:t xml:space="preserve">и с </w:t>
      </w:r>
      <w:r w:rsidRPr="00795480">
        <w:rPr>
          <w:rFonts w:eastAsia="Times New Roman"/>
          <w:spacing w:val="1"/>
          <w:sz w:val="20"/>
          <w:szCs w:val="20"/>
        </w:rPr>
        <w:t>указани</w:t>
      </w:r>
      <w:r w:rsidRPr="00795480">
        <w:rPr>
          <w:rFonts w:eastAsia="Times New Roman"/>
          <w:sz w:val="20"/>
          <w:szCs w:val="20"/>
        </w:rPr>
        <w:t xml:space="preserve">ем </w:t>
      </w:r>
      <w:r w:rsidRPr="00795480">
        <w:rPr>
          <w:rFonts w:eastAsia="Times New Roman"/>
          <w:spacing w:val="1"/>
          <w:sz w:val="20"/>
          <w:szCs w:val="20"/>
        </w:rPr>
        <w:t>длин ребе</w:t>
      </w:r>
      <w:r w:rsidRPr="00795480">
        <w:rPr>
          <w:rFonts w:eastAsia="Times New Roman"/>
          <w:sz w:val="20"/>
          <w:szCs w:val="20"/>
        </w:rPr>
        <w:t>р</w:t>
      </w:r>
      <w:r w:rsidRPr="00795480">
        <w:rPr>
          <w:rFonts w:eastAsia="Times New Roman"/>
          <w:spacing w:val="-7"/>
          <w:sz w:val="20"/>
          <w:szCs w:val="20"/>
        </w:rPr>
        <w:t xml:space="preserve"> </w:t>
      </w:r>
      <w:r w:rsidRPr="00795480">
        <w:rPr>
          <w:rFonts w:eastAsia="Times New Roman"/>
          <w:spacing w:val="1"/>
          <w:sz w:val="20"/>
          <w:szCs w:val="20"/>
        </w:rPr>
        <w:t>(знани</w:t>
      </w:r>
      <w:r w:rsidRPr="00795480">
        <w:rPr>
          <w:rFonts w:eastAsia="Times New Roman"/>
          <w:sz w:val="20"/>
          <w:szCs w:val="20"/>
        </w:rPr>
        <w:t>е</w:t>
      </w:r>
      <w:r w:rsidRPr="00795480">
        <w:rPr>
          <w:rFonts w:eastAsia="Times New Roman"/>
          <w:spacing w:val="-9"/>
          <w:sz w:val="20"/>
          <w:szCs w:val="20"/>
        </w:rPr>
        <w:t xml:space="preserve"> </w:t>
      </w:r>
      <w:r w:rsidRPr="00795480">
        <w:rPr>
          <w:rFonts w:eastAsia="Times New Roman"/>
          <w:spacing w:val="1"/>
          <w:sz w:val="20"/>
          <w:szCs w:val="20"/>
        </w:rPr>
        <w:t>термин</w:t>
      </w:r>
      <w:r w:rsidRPr="00795480">
        <w:rPr>
          <w:rFonts w:eastAsia="Times New Roman"/>
          <w:sz w:val="20"/>
          <w:szCs w:val="20"/>
        </w:rPr>
        <w:t>а</w:t>
      </w:r>
      <w:r w:rsidRPr="00795480">
        <w:rPr>
          <w:rFonts w:eastAsia="Times New Roman"/>
          <w:spacing w:val="-10"/>
          <w:sz w:val="20"/>
          <w:szCs w:val="20"/>
        </w:rPr>
        <w:t xml:space="preserve"> </w:t>
      </w:r>
      <w:r w:rsidRPr="00795480">
        <w:rPr>
          <w:rFonts w:eastAsia="Times New Roman"/>
          <w:spacing w:val="1"/>
          <w:sz w:val="20"/>
          <w:szCs w:val="20"/>
        </w:rPr>
        <w:t>«матриц</w:t>
      </w:r>
      <w:r w:rsidRPr="00795480">
        <w:rPr>
          <w:rFonts w:eastAsia="Times New Roman"/>
          <w:sz w:val="20"/>
          <w:szCs w:val="20"/>
        </w:rPr>
        <w:t>а</w:t>
      </w:r>
      <w:r w:rsidRPr="00795480">
        <w:rPr>
          <w:rFonts w:eastAsia="Times New Roman"/>
          <w:spacing w:val="-11"/>
          <w:sz w:val="20"/>
          <w:szCs w:val="20"/>
        </w:rPr>
        <w:t xml:space="preserve"> </w:t>
      </w:r>
      <w:r w:rsidRPr="00795480">
        <w:rPr>
          <w:rFonts w:eastAsia="Times New Roman"/>
          <w:spacing w:val="1"/>
          <w:sz w:val="20"/>
          <w:szCs w:val="20"/>
        </w:rPr>
        <w:t>смежности</w:t>
      </w:r>
      <w:r w:rsidRPr="00795480">
        <w:rPr>
          <w:rFonts w:eastAsia="Times New Roman"/>
          <w:sz w:val="20"/>
          <w:szCs w:val="20"/>
        </w:rPr>
        <w:t>»</w:t>
      </w:r>
      <w:r w:rsidRPr="00795480">
        <w:rPr>
          <w:rFonts w:eastAsia="Times New Roman"/>
          <w:spacing w:val="-14"/>
          <w:sz w:val="20"/>
          <w:szCs w:val="20"/>
        </w:rPr>
        <w:t xml:space="preserve"> </w:t>
      </w:r>
      <w:r w:rsidRPr="00795480">
        <w:rPr>
          <w:rFonts w:eastAsia="Times New Roman"/>
          <w:spacing w:val="1"/>
          <w:sz w:val="20"/>
          <w:szCs w:val="20"/>
        </w:rPr>
        <w:t>н</w:t>
      </w:r>
      <w:r w:rsidRPr="00795480">
        <w:rPr>
          <w:rFonts w:eastAsia="Times New Roman"/>
          <w:sz w:val="20"/>
          <w:szCs w:val="20"/>
        </w:rPr>
        <w:t>е</w:t>
      </w:r>
      <w:r w:rsidRPr="00795480">
        <w:rPr>
          <w:rFonts w:eastAsia="Times New Roman"/>
          <w:spacing w:val="-3"/>
          <w:sz w:val="20"/>
          <w:szCs w:val="20"/>
        </w:rPr>
        <w:t xml:space="preserve"> </w:t>
      </w:r>
      <w:r w:rsidRPr="00795480">
        <w:rPr>
          <w:rFonts w:eastAsia="Times New Roman"/>
          <w:spacing w:val="1"/>
          <w:sz w:val="20"/>
          <w:szCs w:val="20"/>
        </w:rPr>
        <w:t>обязательно)</w:t>
      </w:r>
      <w:r w:rsidRPr="00795480">
        <w:rPr>
          <w:rFonts w:eastAsia="Times New Roman"/>
          <w:sz w:val="20"/>
          <w:szCs w:val="20"/>
        </w:rPr>
        <w:t>;</w:t>
      </w:r>
    </w:p>
    <w:p w14:paraId="01BBC22D" w14:textId="77777777" w:rsidR="00726303" w:rsidRPr="00795480" w:rsidRDefault="00726303" w:rsidP="00FD2528">
      <w:pPr>
        <w:pStyle w:val="a8"/>
        <w:numPr>
          <w:ilvl w:val="0"/>
          <w:numId w:val="91"/>
        </w:numPr>
        <w:tabs>
          <w:tab w:val="left" w:pos="284"/>
          <w:tab w:val="left" w:pos="993"/>
        </w:tabs>
        <w:ind w:left="0" w:firstLine="709"/>
        <w:jc w:val="both"/>
        <w:rPr>
          <w:rFonts w:eastAsia="Times New Roman"/>
          <w:sz w:val="20"/>
          <w:szCs w:val="20"/>
        </w:rPr>
      </w:pPr>
      <w:r w:rsidRPr="00795480">
        <w:rPr>
          <w:rFonts w:eastAsia="Times New Roman"/>
          <w:spacing w:val="1"/>
          <w:sz w:val="20"/>
          <w:szCs w:val="20"/>
        </w:rPr>
        <w:t>познакомитьс</w:t>
      </w:r>
      <w:r w:rsidRPr="00795480">
        <w:rPr>
          <w:rFonts w:eastAsia="Times New Roman"/>
          <w:sz w:val="20"/>
          <w:szCs w:val="20"/>
        </w:rPr>
        <w:t xml:space="preserve">я с </w:t>
      </w:r>
      <w:r w:rsidRPr="00795480">
        <w:rPr>
          <w:rFonts w:eastAsia="Times New Roman"/>
          <w:spacing w:val="1"/>
          <w:sz w:val="20"/>
          <w:szCs w:val="20"/>
        </w:rPr>
        <w:t>двоичны</w:t>
      </w:r>
      <w:r w:rsidRPr="00795480">
        <w:rPr>
          <w:rFonts w:eastAsia="Times New Roman"/>
          <w:sz w:val="20"/>
          <w:szCs w:val="20"/>
        </w:rPr>
        <w:t xml:space="preserve">м </w:t>
      </w:r>
      <w:r w:rsidRPr="00795480">
        <w:rPr>
          <w:rFonts w:eastAsia="Times New Roman"/>
          <w:spacing w:val="1"/>
          <w:sz w:val="20"/>
          <w:szCs w:val="20"/>
        </w:rPr>
        <w:t>кодирование</w:t>
      </w:r>
      <w:r w:rsidRPr="00795480">
        <w:rPr>
          <w:rFonts w:eastAsia="Times New Roman"/>
          <w:sz w:val="20"/>
          <w:szCs w:val="20"/>
        </w:rPr>
        <w:t xml:space="preserve">м </w:t>
      </w:r>
      <w:r w:rsidRPr="00795480">
        <w:rPr>
          <w:rFonts w:eastAsia="Times New Roman"/>
          <w:spacing w:val="1"/>
          <w:sz w:val="20"/>
          <w:szCs w:val="20"/>
        </w:rPr>
        <w:t>тексто</w:t>
      </w:r>
      <w:r w:rsidRPr="00795480">
        <w:rPr>
          <w:rFonts w:eastAsia="Times New Roman"/>
          <w:sz w:val="20"/>
          <w:szCs w:val="20"/>
        </w:rPr>
        <w:t xml:space="preserve">в и с </w:t>
      </w:r>
      <w:r w:rsidRPr="00795480">
        <w:rPr>
          <w:rFonts w:eastAsia="Times New Roman"/>
          <w:spacing w:val="1"/>
          <w:sz w:val="20"/>
          <w:szCs w:val="20"/>
        </w:rPr>
        <w:t>наиболе</w:t>
      </w:r>
      <w:r w:rsidRPr="00795480">
        <w:rPr>
          <w:rFonts w:eastAsia="Times New Roman"/>
          <w:sz w:val="20"/>
          <w:szCs w:val="20"/>
        </w:rPr>
        <w:t xml:space="preserve">е </w:t>
      </w:r>
      <w:r w:rsidRPr="00795480">
        <w:rPr>
          <w:rFonts w:eastAsia="Times New Roman"/>
          <w:spacing w:val="1"/>
          <w:sz w:val="20"/>
          <w:szCs w:val="20"/>
        </w:rPr>
        <w:t>употребительным</w:t>
      </w:r>
      <w:r w:rsidRPr="00795480">
        <w:rPr>
          <w:rFonts w:eastAsia="Times New Roman"/>
          <w:sz w:val="20"/>
          <w:szCs w:val="20"/>
        </w:rPr>
        <w:t>и</w:t>
      </w:r>
      <w:r w:rsidRPr="00795480">
        <w:rPr>
          <w:rFonts w:eastAsia="Times New Roman"/>
          <w:spacing w:val="-23"/>
          <w:sz w:val="20"/>
          <w:szCs w:val="20"/>
        </w:rPr>
        <w:t xml:space="preserve"> </w:t>
      </w:r>
      <w:r w:rsidRPr="00795480">
        <w:rPr>
          <w:rFonts w:eastAsia="Times New Roman"/>
          <w:spacing w:val="1"/>
          <w:sz w:val="20"/>
          <w:szCs w:val="20"/>
        </w:rPr>
        <w:t>современным</w:t>
      </w:r>
      <w:r w:rsidRPr="00795480">
        <w:rPr>
          <w:rFonts w:eastAsia="Times New Roman"/>
          <w:sz w:val="20"/>
          <w:szCs w:val="20"/>
        </w:rPr>
        <w:t>и</w:t>
      </w:r>
      <w:r w:rsidRPr="00795480">
        <w:rPr>
          <w:rFonts w:eastAsia="Times New Roman"/>
          <w:spacing w:val="-18"/>
          <w:sz w:val="20"/>
          <w:szCs w:val="20"/>
        </w:rPr>
        <w:t xml:space="preserve"> </w:t>
      </w:r>
      <w:r w:rsidRPr="00795480">
        <w:rPr>
          <w:rFonts w:eastAsia="Times New Roman"/>
          <w:spacing w:val="1"/>
          <w:sz w:val="20"/>
          <w:szCs w:val="20"/>
        </w:rPr>
        <w:t>кодами</w:t>
      </w:r>
      <w:r w:rsidRPr="00795480">
        <w:rPr>
          <w:rFonts w:eastAsia="Times New Roman"/>
          <w:sz w:val="20"/>
          <w:szCs w:val="20"/>
        </w:rPr>
        <w:t>;</w:t>
      </w:r>
    </w:p>
    <w:p w14:paraId="1B14DA25" w14:textId="77777777" w:rsidR="006E54D0" w:rsidRPr="00795480" w:rsidRDefault="006E54D0" w:rsidP="00FD2528">
      <w:pPr>
        <w:pStyle w:val="a8"/>
        <w:numPr>
          <w:ilvl w:val="0"/>
          <w:numId w:val="91"/>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использоват</w:t>
      </w:r>
      <w:r w:rsidRPr="00795480">
        <w:rPr>
          <w:rFonts w:eastAsia="Times New Roman"/>
          <w:sz w:val="20"/>
          <w:szCs w:val="20"/>
        </w:rPr>
        <w:t>ь</w:t>
      </w:r>
      <w:r w:rsidRPr="00795480">
        <w:rPr>
          <w:rFonts w:eastAsia="Times New Roman"/>
          <w:spacing w:val="-6"/>
          <w:sz w:val="20"/>
          <w:szCs w:val="20"/>
        </w:rPr>
        <w:t xml:space="preserve"> </w:t>
      </w:r>
      <w:r w:rsidRPr="00795480">
        <w:rPr>
          <w:rFonts w:eastAsia="Times New Roman"/>
          <w:spacing w:val="1"/>
          <w:sz w:val="20"/>
          <w:szCs w:val="20"/>
        </w:rPr>
        <w:t>основны</w:t>
      </w:r>
      <w:r w:rsidRPr="00795480">
        <w:rPr>
          <w:rFonts w:eastAsia="Times New Roman"/>
          <w:sz w:val="20"/>
          <w:szCs w:val="20"/>
        </w:rPr>
        <w:t>е</w:t>
      </w:r>
      <w:r w:rsidRPr="00795480">
        <w:rPr>
          <w:rFonts w:eastAsia="Times New Roman"/>
          <w:spacing w:val="-1"/>
          <w:sz w:val="20"/>
          <w:szCs w:val="20"/>
        </w:rPr>
        <w:t xml:space="preserve"> </w:t>
      </w:r>
      <w:r w:rsidRPr="00795480">
        <w:rPr>
          <w:rFonts w:eastAsia="Times New Roman"/>
          <w:spacing w:val="1"/>
          <w:sz w:val="20"/>
          <w:szCs w:val="20"/>
        </w:rPr>
        <w:t>способ</w:t>
      </w:r>
      <w:r w:rsidRPr="00795480">
        <w:rPr>
          <w:rFonts w:eastAsia="Times New Roman"/>
          <w:sz w:val="20"/>
          <w:szCs w:val="20"/>
        </w:rPr>
        <w:t xml:space="preserve">ы </w:t>
      </w:r>
      <w:r w:rsidRPr="00795480">
        <w:rPr>
          <w:rFonts w:eastAsia="Times New Roman"/>
          <w:spacing w:val="1"/>
          <w:sz w:val="20"/>
          <w:szCs w:val="20"/>
        </w:rPr>
        <w:t>графическог</w:t>
      </w:r>
      <w:r w:rsidRPr="00795480">
        <w:rPr>
          <w:rFonts w:eastAsia="Times New Roman"/>
          <w:sz w:val="20"/>
          <w:szCs w:val="20"/>
        </w:rPr>
        <w:t>о</w:t>
      </w:r>
      <w:r w:rsidRPr="00795480">
        <w:rPr>
          <w:rFonts w:eastAsia="Times New Roman"/>
          <w:spacing w:val="-6"/>
          <w:sz w:val="20"/>
          <w:szCs w:val="20"/>
        </w:rPr>
        <w:t xml:space="preserve"> </w:t>
      </w:r>
      <w:r w:rsidRPr="00795480">
        <w:rPr>
          <w:rFonts w:eastAsia="Times New Roman"/>
          <w:spacing w:val="1"/>
          <w:sz w:val="20"/>
          <w:szCs w:val="20"/>
        </w:rPr>
        <w:t>представлени</w:t>
      </w:r>
      <w:r w:rsidRPr="00795480">
        <w:rPr>
          <w:rFonts w:eastAsia="Times New Roman"/>
          <w:sz w:val="20"/>
          <w:szCs w:val="20"/>
        </w:rPr>
        <w:t>я</w:t>
      </w:r>
      <w:r w:rsidRPr="00795480">
        <w:rPr>
          <w:rFonts w:eastAsia="Times New Roman"/>
          <w:spacing w:val="-8"/>
          <w:sz w:val="20"/>
          <w:szCs w:val="20"/>
        </w:rPr>
        <w:t xml:space="preserve"> </w:t>
      </w:r>
      <w:r w:rsidRPr="00795480">
        <w:rPr>
          <w:rFonts w:eastAsia="Times New Roman"/>
          <w:spacing w:val="1"/>
          <w:sz w:val="20"/>
          <w:szCs w:val="20"/>
        </w:rPr>
        <w:t>числовой информации</w:t>
      </w:r>
      <w:r w:rsidR="00726303" w:rsidRPr="00795480">
        <w:rPr>
          <w:rFonts w:eastAsia="Times New Roman"/>
          <w:spacing w:val="1"/>
          <w:sz w:val="20"/>
          <w:szCs w:val="20"/>
        </w:rPr>
        <w:t>, (графики, диаграммы)</w:t>
      </w:r>
      <w:r w:rsidRPr="00795480">
        <w:rPr>
          <w:rFonts w:eastAsia="Times New Roman"/>
          <w:sz w:val="20"/>
          <w:szCs w:val="20"/>
        </w:rPr>
        <w:t>.</w:t>
      </w:r>
    </w:p>
    <w:p w14:paraId="0A016DDA" w14:textId="77777777" w:rsidR="006E54D0" w:rsidRPr="00795480" w:rsidRDefault="006E54D0" w:rsidP="007C424B">
      <w:pPr>
        <w:jc w:val="both"/>
        <w:rPr>
          <w:b/>
          <w:sz w:val="20"/>
          <w:szCs w:val="20"/>
        </w:rPr>
      </w:pPr>
      <w:r w:rsidRPr="00795480">
        <w:rPr>
          <w:b/>
          <w:spacing w:val="1"/>
          <w:sz w:val="20"/>
          <w:szCs w:val="20"/>
        </w:rPr>
        <w:t>Выпускни</w:t>
      </w:r>
      <w:r w:rsidRPr="00795480">
        <w:rPr>
          <w:b/>
          <w:sz w:val="20"/>
          <w:szCs w:val="20"/>
        </w:rPr>
        <w:t>к</w:t>
      </w:r>
      <w:r w:rsidRPr="00795480">
        <w:rPr>
          <w:b/>
          <w:spacing w:val="-12"/>
          <w:sz w:val="20"/>
          <w:szCs w:val="20"/>
        </w:rPr>
        <w:t xml:space="preserve"> </w:t>
      </w:r>
      <w:r w:rsidRPr="00795480">
        <w:rPr>
          <w:b/>
          <w:spacing w:val="1"/>
          <w:sz w:val="20"/>
          <w:szCs w:val="20"/>
        </w:rPr>
        <w:t>получи</w:t>
      </w:r>
      <w:r w:rsidRPr="00795480">
        <w:rPr>
          <w:b/>
          <w:sz w:val="20"/>
          <w:szCs w:val="20"/>
        </w:rPr>
        <w:t>т</w:t>
      </w:r>
      <w:r w:rsidRPr="00795480">
        <w:rPr>
          <w:b/>
          <w:spacing w:val="-9"/>
          <w:sz w:val="20"/>
          <w:szCs w:val="20"/>
        </w:rPr>
        <w:t xml:space="preserve"> </w:t>
      </w:r>
      <w:r w:rsidRPr="00795480">
        <w:rPr>
          <w:b/>
          <w:spacing w:val="1"/>
          <w:sz w:val="20"/>
          <w:szCs w:val="20"/>
        </w:rPr>
        <w:t>возможност</w:t>
      </w:r>
      <w:r w:rsidRPr="00795480">
        <w:rPr>
          <w:b/>
          <w:spacing w:val="2"/>
          <w:sz w:val="20"/>
          <w:szCs w:val="20"/>
        </w:rPr>
        <w:t>ь</w:t>
      </w:r>
      <w:r w:rsidRPr="00795480">
        <w:rPr>
          <w:b/>
          <w:sz w:val="20"/>
          <w:szCs w:val="20"/>
        </w:rPr>
        <w:t>:</w:t>
      </w:r>
    </w:p>
    <w:p w14:paraId="73DFF558" w14:textId="77777777" w:rsidR="006E54D0" w:rsidRPr="00795480" w:rsidRDefault="006E54D0" w:rsidP="00FD2528">
      <w:pPr>
        <w:pStyle w:val="a8"/>
        <w:numPr>
          <w:ilvl w:val="0"/>
          <w:numId w:val="92"/>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познакомитьс</w:t>
      </w:r>
      <w:r w:rsidRPr="00795480">
        <w:rPr>
          <w:rFonts w:eastAsia="Times New Roman"/>
          <w:i/>
          <w:sz w:val="20"/>
          <w:szCs w:val="20"/>
        </w:rPr>
        <w:t>я</w:t>
      </w:r>
      <w:r w:rsidRPr="00795480">
        <w:rPr>
          <w:rFonts w:eastAsia="Times New Roman"/>
          <w:i/>
          <w:spacing w:val="5"/>
          <w:sz w:val="20"/>
          <w:szCs w:val="20"/>
        </w:rPr>
        <w:t xml:space="preserve"> </w:t>
      </w:r>
      <w:r w:rsidRPr="00795480">
        <w:rPr>
          <w:rFonts w:eastAsia="Times New Roman"/>
          <w:i/>
          <w:sz w:val="20"/>
          <w:szCs w:val="20"/>
        </w:rPr>
        <w:t>с</w:t>
      </w:r>
      <w:r w:rsidRPr="00795480">
        <w:rPr>
          <w:rFonts w:eastAsia="Times New Roman"/>
          <w:i/>
          <w:spacing w:val="22"/>
          <w:sz w:val="20"/>
          <w:szCs w:val="20"/>
        </w:rPr>
        <w:t xml:space="preserve"> </w:t>
      </w:r>
      <w:r w:rsidRPr="00795480">
        <w:rPr>
          <w:rFonts w:eastAsia="Times New Roman"/>
          <w:i/>
          <w:spacing w:val="1"/>
          <w:sz w:val="20"/>
          <w:szCs w:val="20"/>
        </w:rPr>
        <w:t>примерам</w:t>
      </w:r>
      <w:r w:rsidRPr="00795480">
        <w:rPr>
          <w:rFonts w:eastAsia="Times New Roman"/>
          <w:i/>
          <w:sz w:val="20"/>
          <w:szCs w:val="20"/>
        </w:rPr>
        <w:t>и</w:t>
      </w:r>
      <w:r w:rsidRPr="00795480">
        <w:rPr>
          <w:rFonts w:eastAsia="Times New Roman"/>
          <w:i/>
          <w:spacing w:val="10"/>
          <w:sz w:val="20"/>
          <w:szCs w:val="20"/>
        </w:rPr>
        <w:t xml:space="preserve"> </w:t>
      </w:r>
      <w:r w:rsidRPr="00795480">
        <w:rPr>
          <w:rFonts w:eastAsia="Times New Roman"/>
          <w:i/>
          <w:spacing w:val="1"/>
          <w:sz w:val="20"/>
          <w:szCs w:val="20"/>
        </w:rPr>
        <w:t>математически</w:t>
      </w:r>
      <w:r w:rsidRPr="00795480">
        <w:rPr>
          <w:rFonts w:eastAsia="Times New Roman"/>
          <w:i/>
          <w:sz w:val="20"/>
          <w:szCs w:val="20"/>
        </w:rPr>
        <w:t>х</w:t>
      </w:r>
      <w:r w:rsidRPr="00795480">
        <w:rPr>
          <w:rFonts w:eastAsia="Times New Roman"/>
          <w:i/>
          <w:spacing w:val="4"/>
          <w:sz w:val="20"/>
          <w:szCs w:val="20"/>
        </w:rPr>
        <w:t xml:space="preserve"> </w:t>
      </w:r>
      <w:r w:rsidRPr="00795480">
        <w:rPr>
          <w:rFonts w:eastAsia="Times New Roman"/>
          <w:i/>
          <w:spacing w:val="1"/>
          <w:sz w:val="20"/>
          <w:szCs w:val="20"/>
        </w:rPr>
        <w:t>моделе</w:t>
      </w:r>
      <w:r w:rsidRPr="00795480">
        <w:rPr>
          <w:rFonts w:eastAsia="Times New Roman"/>
          <w:i/>
          <w:sz w:val="20"/>
          <w:szCs w:val="20"/>
        </w:rPr>
        <w:t>й</w:t>
      </w:r>
      <w:r w:rsidRPr="00795480">
        <w:rPr>
          <w:rFonts w:eastAsia="Times New Roman"/>
          <w:i/>
          <w:spacing w:val="13"/>
          <w:sz w:val="20"/>
          <w:szCs w:val="20"/>
        </w:rPr>
        <w:t xml:space="preserve"> </w:t>
      </w:r>
      <w:r w:rsidRPr="00795480">
        <w:rPr>
          <w:rFonts w:eastAsia="Times New Roman"/>
          <w:i/>
          <w:sz w:val="20"/>
          <w:szCs w:val="20"/>
        </w:rPr>
        <w:t>и</w:t>
      </w:r>
      <w:r w:rsidRPr="00795480">
        <w:rPr>
          <w:rFonts w:eastAsia="Times New Roman"/>
          <w:i/>
          <w:spacing w:val="21"/>
          <w:sz w:val="20"/>
          <w:szCs w:val="20"/>
        </w:rPr>
        <w:t xml:space="preserve"> </w:t>
      </w:r>
      <w:r w:rsidRPr="00795480">
        <w:rPr>
          <w:rFonts w:eastAsia="Times New Roman"/>
          <w:i/>
          <w:spacing w:val="1"/>
          <w:sz w:val="20"/>
          <w:szCs w:val="20"/>
        </w:rPr>
        <w:t>использования компьютеро</w:t>
      </w:r>
      <w:r w:rsidRPr="00795480">
        <w:rPr>
          <w:rFonts w:eastAsia="Times New Roman"/>
          <w:i/>
          <w:sz w:val="20"/>
          <w:szCs w:val="20"/>
        </w:rPr>
        <w:t xml:space="preserve">в </w:t>
      </w:r>
      <w:r w:rsidRPr="00795480">
        <w:rPr>
          <w:rFonts w:eastAsia="Times New Roman"/>
          <w:i/>
          <w:spacing w:val="1"/>
          <w:sz w:val="20"/>
          <w:szCs w:val="20"/>
        </w:rPr>
        <w:t>пр</w:t>
      </w:r>
      <w:r w:rsidRPr="00795480">
        <w:rPr>
          <w:rFonts w:eastAsia="Times New Roman"/>
          <w:i/>
          <w:sz w:val="20"/>
          <w:szCs w:val="20"/>
        </w:rPr>
        <w:t>и</w:t>
      </w:r>
      <w:r w:rsidRPr="00795480">
        <w:rPr>
          <w:rFonts w:eastAsia="Times New Roman"/>
          <w:i/>
          <w:spacing w:val="12"/>
          <w:sz w:val="20"/>
          <w:szCs w:val="20"/>
        </w:rPr>
        <w:t xml:space="preserve"> </w:t>
      </w:r>
      <w:r w:rsidRPr="00795480">
        <w:rPr>
          <w:rFonts w:eastAsia="Times New Roman"/>
          <w:i/>
          <w:spacing w:val="1"/>
          <w:sz w:val="20"/>
          <w:szCs w:val="20"/>
        </w:rPr>
        <w:t>и</w:t>
      </w:r>
      <w:r w:rsidRPr="00795480">
        <w:rPr>
          <w:rFonts w:eastAsia="Times New Roman"/>
          <w:i/>
          <w:sz w:val="20"/>
          <w:szCs w:val="20"/>
        </w:rPr>
        <w:t>х</w:t>
      </w:r>
      <w:r w:rsidRPr="00795480">
        <w:rPr>
          <w:rFonts w:eastAsia="Times New Roman"/>
          <w:i/>
          <w:spacing w:val="13"/>
          <w:sz w:val="20"/>
          <w:szCs w:val="20"/>
        </w:rPr>
        <w:t xml:space="preserve"> </w:t>
      </w:r>
      <w:r w:rsidRPr="00795480">
        <w:rPr>
          <w:rFonts w:eastAsia="Times New Roman"/>
          <w:i/>
          <w:spacing w:val="1"/>
          <w:sz w:val="20"/>
          <w:szCs w:val="20"/>
        </w:rPr>
        <w:t>анализе</w:t>
      </w:r>
      <w:r w:rsidRPr="00795480">
        <w:rPr>
          <w:rFonts w:eastAsia="Times New Roman"/>
          <w:i/>
          <w:sz w:val="20"/>
          <w:szCs w:val="20"/>
        </w:rPr>
        <w:t>;</w:t>
      </w:r>
      <w:r w:rsidRPr="00795480">
        <w:rPr>
          <w:rFonts w:eastAsia="Times New Roman"/>
          <w:i/>
          <w:spacing w:val="6"/>
          <w:sz w:val="20"/>
          <w:szCs w:val="20"/>
        </w:rPr>
        <w:t xml:space="preserve"> </w:t>
      </w:r>
      <w:r w:rsidRPr="00795480">
        <w:rPr>
          <w:rFonts w:eastAsia="Times New Roman"/>
          <w:i/>
          <w:spacing w:val="1"/>
          <w:sz w:val="20"/>
          <w:szCs w:val="20"/>
        </w:rPr>
        <w:t>понят</w:t>
      </w:r>
      <w:r w:rsidRPr="00795480">
        <w:rPr>
          <w:rFonts w:eastAsia="Times New Roman"/>
          <w:i/>
          <w:sz w:val="20"/>
          <w:szCs w:val="20"/>
        </w:rPr>
        <w:t>ь</w:t>
      </w:r>
      <w:r w:rsidRPr="00795480">
        <w:rPr>
          <w:rFonts w:eastAsia="Times New Roman"/>
          <w:i/>
          <w:spacing w:val="8"/>
          <w:sz w:val="20"/>
          <w:szCs w:val="20"/>
        </w:rPr>
        <w:t xml:space="preserve"> </w:t>
      </w:r>
      <w:r w:rsidRPr="00795480">
        <w:rPr>
          <w:rFonts w:eastAsia="Times New Roman"/>
          <w:i/>
          <w:spacing w:val="1"/>
          <w:sz w:val="20"/>
          <w:szCs w:val="20"/>
        </w:rPr>
        <w:t>сходств</w:t>
      </w:r>
      <w:r w:rsidRPr="00795480">
        <w:rPr>
          <w:rFonts w:eastAsia="Times New Roman"/>
          <w:i/>
          <w:sz w:val="20"/>
          <w:szCs w:val="20"/>
        </w:rPr>
        <w:t>а</w:t>
      </w:r>
      <w:r w:rsidRPr="00795480">
        <w:rPr>
          <w:rFonts w:eastAsia="Times New Roman"/>
          <w:i/>
          <w:spacing w:val="5"/>
          <w:sz w:val="20"/>
          <w:szCs w:val="20"/>
        </w:rPr>
        <w:t xml:space="preserve"> </w:t>
      </w:r>
      <w:r w:rsidRPr="00795480">
        <w:rPr>
          <w:rFonts w:eastAsia="Times New Roman"/>
          <w:i/>
          <w:sz w:val="20"/>
          <w:szCs w:val="20"/>
        </w:rPr>
        <w:t>и</w:t>
      </w:r>
      <w:r w:rsidRPr="00795480">
        <w:rPr>
          <w:rFonts w:eastAsia="Times New Roman"/>
          <w:i/>
          <w:spacing w:val="14"/>
          <w:sz w:val="20"/>
          <w:szCs w:val="20"/>
        </w:rPr>
        <w:t xml:space="preserve"> </w:t>
      </w:r>
      <w:r w:rsidRPr="00795480">
        <w:rPr>
          <w:rFonts w:eastAsia="Times New Roman"/>
          <w:i/>
          <w:spacing w:val="1"/>
          <w:sz w:val="20"/>
          <w:szCs w:val="20"/>
        </w:rPr>
        <w:t>различи</w:t>
      </w:r>
      <w:r w:rsidRPr="00795480">
        <w:rPr>
          <w:rFonts w:eastAsia="Times New Roman"/>
          <w:i/>
          <w:sz w:val="20"/>
          <w:szCs w:val="20"/>
        </w:rPr>
        <w:t>я</w:t>
      </w:r>
      <w:r w:rsidRPr="00795480">
        <w:rPr>
          <w:rFonts w:eastAsia="Times New Roman"/>
          <w:i/>
          <w:spacing w:val="5"/>
          <w:sz w:val="20"/>
          <w:szCs w:val="20"/>
        </w:rPr>
        <w:t xml:space="preserve"> </w:t>
      </w:r>
      <w:r w:rsidRPr="00795480">
        <w:rPr>
          <w:rFonts w:eastAsia="Times New Roman"/>
          <w:i/>
          <w:spacing w:val="1"/>
          <w:sz w:val="20"/>
          <w:szCs w:val="20"/>
        </w:rPr>
        <w:t>между математическо</w:t>
      </w:r>
      <w:r w:rsidRPr="00795480">
        <w:rPr>
          <w:rFonts w:eastAsia="Times New Roman"/>
          <w:i/>
          <w:sz w:val="20"/>
          <w:szCs w:val="20"/>
        </w:rPr>
        <w:t xml:space="preserve">й </w:t>
      </w:r>
      <w:r w:rsidRPr="00795480">
        <w:rPr>
          <w:rFonts w:eastAsia="Times New Roman"/>
          <w:i/>
          <w:spacing w:val="1"/>
          <w:sz w:val="20"/>
          <w:szCs w:val="20"/>
        </w:rPr>
        <w:t>модель</w:t>
      </w:r>
      <w:r w:rsidRPr="00795480">
        <w:rPr>
          <w:rFonts w:eastAsia="Times New Roman"/>
          <w:i/>
          <w:sz w:val="20"/>
          <w:szCs w:val="20"/>
        </w:rPr>
        <w:t>ю</w:t>
      </w:r>
      <w:r w:rsidRPr="00795480">
        <w:rPr>
          <w:rFonts w:eastAsia="Times New Roman"/>
          <w:i/>
          <w:spacing w:val="9"/>
          <w:sz w:val="20"/>
          <w:szCs w:val="20"/>
        </w:rPr>
        <w:t xml:space="preserve"> </w:t>
      </w:r>
      <w:r w:rsidRPr="00795480">
        <w:rPr>
          <w:rFonts w:eastAsia="Times New Roman"/>
          <w:i/>
          <w:spacing w:val="1"/>
          <w:sz w:val="20"/>
          <w:szCs w:val="20"/>
        </w:rPr>
        <w:t>объе</w:t>
      </w:r>
      <w:r w:rsidRPr="00795480">
        <w:rPr>
          <w:rFonts w:eastAsia="Times New Roman"/>
          <w:i/>
          <w:spacing w:val="2"/>
          <w:sz w:val="20"/>
          <w:szCs w:val="20"/>
        </w:rPr>
        <w:t>к</w:t>
      </w:r>
      <w:r w:rsidRPr="00795480">
        <w:rPr>
          <w:rFonts w:eastAsia="Times New Roman"/>
          <w:i/>
          <w:spacing w:val="1"/>
          <w:sz w:val="20"/>
          <w:szCs w:val="20"/>
        </w:rPr>
        <w:t>т</w:t>
      </w:r>
      <w:r w:rsidRPr="00795480">
        <w:rPr>
          <w:rFonts w:eastAsia="Times New Roman"/>
          <w:i/>
          <w:sz w:val="20"/>
          <w:szCs w:val="20"/>
        </w:rPr>
        <w:t>а</w:t>
      </w:r>
      <w:r w:rsidRPr="00795480">
        <w:rPr>
          <w:rFonts w:eastAsia="Times New Roman"/>
          <w:i/>
          <w:spacing w:val="10"/>
          <w:sz w:val="20"/>
          <w:szCs w:val="20"/>
        </w:rPr>
        <w:t xml:space="preserve"> </w:t>
      </w:r>
      <w:r w:rsidRPr="00795480">
        <w:rPr>
          <w:rFonts w:eastAsia="Times New Roman"/>
          <w:i/>
          <w:sz w:val="20"/>
          <w:szCs w:val="20"/>
        </w:rPr>
        <w:t>и</w:t>
      </w:r>
      <w:r w:rsidRPr="00795480">
        <w:rPr>
          <w:rFonts w:eastAsia="Times New Roman"/>
          <w:i/>
          <w:spacing w:val="18"/>
          <w:sz w:val="20"/>
          <w:szCs w:val="20"/>
        </w:rPr>
        <w:t xml:space="preserve"> </w:t>
      </w:r>
      <w:r w:rsidRPr="00795480">
        <w:rPr>
          <w:rFonts w:eastAsia="Times New Roman"/>
          <w:i/>
          <w:spacing w:val="1"/>
          <w:sz w:val="20"/>
          <w:szCs w:val="20"/>
        </w:rPr>
        <w:t>ег</w:t>
      </w:r>
      <w:r w:rsidRPr="00795480">
        <w:rPr>
          <w:rFonts w:eastAsia="Times New Roman"/>
          <w:i/>
          <w:sz w:val="20"/>
          <w:szCs w:val="20"/>
        </w:rPr>
        <w:t>о</w:t>
      </w:r>
      <w:r w:rsidRPr="00795480">
        <w:rPr>
          <w:rFonts w:eastAsia="Times New Roman"/>
          <w:i/>
          <w:spacing w:val="16"/>
          <w:sz w:val="20"/>
          <w:szCs w:val="20"/>
        </w:rPr>
        <w:t xml:space="preserve"> </w:t>
      </w:r>
      <w:r w:rsidRPr="00795480">
        <w:rPr>
          <w:rFonts w:eastAsia="Times New Roman"/>
          <w:i/>
          <w:spacing w:val="1"/>
          <w:sz w:val="20"/>
          <w:szCs w:val="20"/>
        </w:rPr>
        <w:t>натурно</w:t>
      </w:r>
      <w:r w:rsidRPr="00795480">
        <w:rPr>
          <w:rFonts w:eastAsia="Times New Roman"/>
          <w:i/>
          <w:sz w:val="20"/>
          <w:szCs w:val="20"/>
        </w:rPr>
        <w:t>й</w:t>
      </w:r>
      <w:r w:rsidRPr="00795480">
        <w:rPr>
          <w:rFonts w:eastAsia="Times New Roman"/>
          <w:i/>
          <w:spacing w:val="8"/>
          <w:sz w:val="20"/>
          <w:szCs w:val="20"/>
        </w:rPr>
        <w:t xml:space="preserve"> </w:t>
      </w:r>
      <w:r w:rsidRPr="00795480">
        <w:rPr>
          <w:rFonts w:eastAsia="Times New Roman"/>
          <w:i/>
          <w:spacing w:val="1"/>
          <w:sz w:val="20"/>
          <w:szCs w:val="20"/>
        </w:rPr>
        <w:t>моделью</w:t>
      </w:r>
      <w:r w:rsidRPr="00795480">
        <w:rPr>
          <w:rFonts w:eastAsia="Times New Roman"/>
          <w:i/>
          <w:sz w:val="20"/>
          <w:szCs w:val="20"/>
        </w:rPr>
        <w:t>,</w:t>
      </w:r>
      <w:r w:rsidRPr="00795480">
        <w:rPr>
          <w:rFonts w:eastAsia="Times New Roman"/>
          <w:i/>
          <w:spacing w:val="8"/>
          <w:sz w:val="20"/>
          <w:szCs w:val="20"/>
        </w:rPr>
        <w:t xml:space="preserve"> </w:t>
      </w:r>
      <w:r w:rsidRPr="00795480">
        <w:rPr>
          <w:rFonts w:eastAsia="Times New Roman"/>
          <w:i/>
          <w:spacing w:val="1"/>
          <w:sz w:val="20"/>
          <w:szCs w:val="20"/>
        </w:rPr>
        <w:t>между математическо</w:t>
      </w:r>
      <w:r w:rsidRPr="00795480">
        <w:rPr>
          <w:rFonts w:eastAsia="Times New Roman"/>
          <w:i/>
          <w:sz w:val="20"/>
          <w:szCs w:val="20"/>
        </w:rPr>
        <w:t>й</w:t>
      </w:r>
      <w:r w:rsidRPr="00795480">
        <w:rPr>
          <w:rFonts w:eastAsia="Times New Roman"/>
          <w:i/>
          <w:spacing w:val="-18"/>
          <w:sz w:val="20"/>
          <w:szCs w:val="20"/>
        </w:rPr>
        <w:t xml:space="preserve"> </w:t>
      </w:r>
      <w:r w:rsidRPr="00795480">
        <w:rPr>
          <w:rFonts w:eastAsia="Times New Roman"/>
          <w:i/>
          <w:spacing w:val="1"/>
          <w:sz w:val="20"/>
          <w:szCs w:val="20"/>
        </w:rPr>
        <w:t>модель</w:t>
      </w:r>
      <w:r w:rsidRPr="00795480">
        <w:rPr>
          <w:rFonts w:eastAsia="Times New Roman"/>
          <w:i/>
          <w:sz w:val="20"/>
          <w:szCs w:val="20"/>
        </w:rPr>
        <w:t>ю</w:t>
      </w:r>
      <w:r w:rsidRPr="00795480">
        <w:rPr>
          <w:rFonts w:eastAsia="Times New Roman"/>
          <w:i/>
          <w:spacing w:val="-10"/>
          <w:sz w:val="20"/>
          <w:szCs w:val="20"/>
        </w:rPr>
        <w:t xml:space="preserve"> </w:t>
      </w:r>
      <w:r w:rsidRPr="00795480">
        <w:rPr>
          <w:rFonts w:eastAsia="Times New Roman"/>
          <w:i/>
          <w:spacing w:val="1"/>
          <w:sz w:val="20"/>
          <w:szCs w:val="20"/>
        </w:rPr>
        <w:t>объекта</w:t>
      </w:r>
      <w:r w:rsidRPr="00795480">
        <w:rPr>
          <w:rFonts w:eastAsia="Times New Roman"/>
          <w:i/>
          <w:sz w:val="20"/>
          <w:szCs w:val="20"/>
        </w:rPr>
        <w:t>/</w:t>
      </w:r>
      <w:r w:rsidRPr="00795480">
        <w:rPr>
          <w:rFonts w:eastAsia="Times New Roman"/>
          <w:i/>
          <w:spacing w:val="1"/>
          <w:sz w:val="20"/>
          <w:szCs w:val="20"/>
        </w:rPr>
        <w:t>явлени</w:t>
      </w:r>
      <w:r w:rsidRPr="00795480">
        <w:rPr>
          <w:rFonts w:eastAsia="Times New Roman"/>
          <w:i/>
          <w:sz w:val="20"/>
          <w:szCs w:val="20"/>
        </w:rPr>
        <w:t>я</w:t>
      </w:r>
      <w:r w:rsidRPr="00795480">
        <w:rPr>
          <w:rFonts w:eastAsia="Times New Roman"/>
          <w:i/>
          <w:spacing w:val="-20"/>
          <w:sz w:val="20"/>
          <w:szCs w:val="20"/>
        </w:rPr>
        <w:t xml:space="preserve"> </w:t>
      </w:r>
      <w:r w:rsidRPr="00795480">
        <w:rPr>
          <w:rFonts w:eastAsia="Times New Roman"/>
          <w:i/>
          <w:sz w:val="20"/>
          <w:szCs w:val="20"/>
        </w:rPr>
        <w:t xml:space="preserve">и </w:t>
      </w:r>
      <w:r w:rsidRPr="00795480">
        <w:rPr>
          <w:rFonts w:eastAsia="Times New Roman"/>
          <w:i/>
          <w:spacing w:val="1"/>
          <w:sz w:val="20"/>
          <w:szCs w:val="20"/>
        </w:rPr>
        <w:t>словесны</w:t>
      </w:r>
      <w:r w:rsidRPr="00795480">
        <w:rPr>
          <w:rFonts w:eastAsia="Times New Roman"/>
          <w:i/>
          <w:sz w:val="20"/>
          <w:szCs w:val="20"/>
        </w:rPr>
        <w:t>м</w:t>
      </w:r>
      <w:r w:rsidRPr="00795480">
        <w:rPr>
          <w:rFonts w:eastAsia="Times New Roman"/>
          <w:i/>
          <w:spacing w:val="-12"/>
          <w:sz w:val="20"/>
          <w:szCs w:val="20"/>
        </w:rPr>
        <w:t xml:space="preserve"> </w:t>
      </w:r>
      <w:r w:rsidRPr="00795480">
        <w:rPr>
          <w:rFonts w:eastAsia="Times New Roman"/>
          <w:i/>
          <w:spacing w:val="1"/>
          <w:sz w:val="20"/>
          <w:szCs w:val="20"/>
        </w:rPr>
        <w:t>описанием</w:t>
      </w:r>
      <w:r w:rsidRPr="00795480">
        <w:rPr>
          <w:rFonts w:eastAsia="Times New Roman"/>
          <w:i/>
          <w:sz w:val="20"/>
          <w:szCs w:val="20"/>
        </w:rPr>
        <w:t>;</w:t>
      </w:r>
    </w:p>
    <w:p w14:paraId="71D4372A" w14:textId="77777777" w:rsidR="006E54D0" w:rsidRPr="00795480" w:rsidRDefault="006E54D0" w:rsidP="00FD2528">
      <w:pPr>
        <w:pStyle w:val="a8"/>
        <w:numPr>
          <w:ilvl w:val="0"/>
          <w:numId w:val="92"/>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узнат</w:t>
      </w:r>
      <w:r w:rsidRPr="00795480">
        <w:rPr>
          <w:rFonts w:eastAsia="Times New Roman"/>
          <w:i/>
          <w:sz w:val="20"/>
          <w:szCs w:val="20"/>
        </w:rPr>
        <w:t>ь</w:t>
      </w:r>
      <w:r w:rsidRPr="00795480">
        <w:rPr>
          <w:rFonts w:eastAsia="Times New Roman"/>
          <w:i/>
          <w:spacing w:val="2"/>
          <w:sz w:val="20"/>
          <w:szCs w:val="20"/>
        </w:rPr>
        <w:t xml:space="preserve"> </w:t>
      </w:r>
      <w:r w:rsidRPr="00795480">
        <w:rPr>
          <w:rFonts w:eastAsia="Times New Roman"/>
          <w:i/>
          <w:sz w:val="20"/>
          <w:szCs w:val="20"/>
        </w:rPr>
        <w:t>о</w:t>
      </w:r>
      <w:r w:rsidRPr="00795480">
        <w:rPr>
          <w:rFonts w:eastAsia="Times New Roman"/>
          <w:i/>
          <w:spacing w:val="9"/>
          <w:sz w:val="20"/>
          <w:szCs w:val="20"/>
        </w:rPr>
        <w:t xml:space="preserve"> </w:t>
      </w:r>
      <w:r w:rsidRPr="00795480">
        <w:rPr>
          <w:rFonts w:eastAsia="Times New Roman"/>
          <w:i/>
          <w:spacing w:val="1"/>
          <w:sz w:val="20"/>
          <w:szCs w:val="20"/>
        </w:rPr>
        <w:t>том</w:t>
      </w:r>
      <w:r w:rsidRPr="00795480">
        <w:rPr>
          <w:rFonts w:eastAsia="Times New Roman"/>
          <w:i/>
          <w:sz w:val="20"/>
          <w:szCs w:val="20"/>
        </w:rPr>
        <w:t>,</w:t>
      </w:r>
      <w:r w:rsidRPr="00795480">
        <w:rPr>
          <w:rFonts w:eastAsia="Times New Roman"/>
          <w:i/>
          <w:spacing w:val="4"/>
          <w:sz w:val="20"/>
          <w:szCs w:val="20"/>
        </w:rPr>
        <w:t xml:space="preserve"> </w:t>
      </w:r>
      <w:r w:rsidRPr="00795480">
        <w:rPr>
          <w:rFonts w:eastAsia="Times New Roman"/>
          <w:i/>
          <w:spacing w:val="1"/>
          <w:sz w:val="20"/>
          <w:szCs w:val="20"/>
        </w:rPr>
        <w:t>чт</w:t>
      </w:r>
      <w:r w:rsidRPr="00795480">
        <w:rPr>
          <w:rFonts w:eastAsia="Times New Roman"/>
          <w:i/>
          <w:sz w:val="20"/>
          <w:szCs w:val="20"/>
        </w:rPr>
        <w:t>о</w:t>
      </w:r>
      <w:r w:rsidRPr="00795480">
        <w:rPr>
          <w:rFonts w:eastAsia="Times New Roman"/>
          <w:i/>
          <w:spacing w:val="6"/>
          <w:sz w:val="20"/>
          <w:szCs w:val="20"/>
        </w:rPr>
        <w:t xml:space="preserve"> </w:t>
      </w:r>
      <w:r w:rsidRPr="00795480">
        <w:rPr>
          <w:rFonts w:eastAsia="Times New Roman"/>
          <w:i/>
          <w:spacing w:val="1"/>
          <w:sz w:val="20"/>
          <w:szCs w:val="20"/>
        </w:rPr>
        <w:t>любы</w:t>
      </w:r>
      <w:r w:rsidRPr="00795480">
        <w:rPr>
          <w:rFonts w:eastAsia="Times New Roman"/>
          <w:i/>
          <w:sz w:val="20"/>
          <w:szCs w:val="20"/>
        </w:rPr>
        <w:t>е</w:t>
      </w:r>
      <w:r w:rsidRPr="00795480">
        <w:rPr>
          <w:rFonts w:eastAsia="Times New Roman"/>
          <w:i/>
          <w:spacing w:val="1"/>
          <w:sz w:val="20"/>
          <w:szCs w:val="20"/>
        </w:rPr>
        <w:t xml:space="preserve"> дискретны</w:t>
      </w:r>
      <w:r w:rsidRPr="00795480">
        <w:rPr>
          <w:rFonts w:eastAsia="Times New Roman"/>
          <w:i/>
          <w:sz w:val="20"/>
          <w:szCs w:val="20"/>
        </w:rPr>
        <w:t>е</w:t>
      </w:r>
      <w:r w:rsidRPr="00795480">
        <w:rPr>
          <w:rFonts w:eastAsia="Times New Roman"/>
          <w:i/>
          <w:spacing w:val="-5"/>
          <w:sz w:val="20"/>
          <w:szCs w:val="20"/>
        </w:rPr>
        <w:t xml:space="preserve"> </w:t>
      </w:r>
      <w:r w:rsidRPr="00795480">
        <w:rPr>
          <w:rFonts w:eastAsia="Times New Roman"/>
          <w:i/>
          <w:spacing w:val="1"/>
          <w:sz w:val="20"/>
          <w:szCs w:val="20"/>
        </w:rPr>
        <w:t>данны</w:t>
      </w:r>
      <w:r w:rsidRPr="00795480">
        <w:rPr>
          <w:rFonts w:eastAsia="Times New Roman"/>
          <w:i/>
          <w:sz w:val="20"/>
          <w:szCs w:val="20"/>
        </w:rPr>
        <w:t xml:space="preserve">е </w:t>
      </w:r>
      <w:r w:rsidRPr="00795480">
        <w:rPr>
          <w:rFonts w:eastAsia="Times New Roman"/>
          <w:i/>
          <w:spacing w:val="1"/>
          <w:sz w:val="20"/>
          <w:szCs w:val="20"/>
        </w:rPr>
        <w:t>можн</w:t>
      </w:r>
      <w:r w:rsidRPr="00795480">
        <w:rPr>
          <w:rFonts w:eastAsia="Times New Roman"/>
          <w:i/>
          <w:sz w:val="20"/>
          <w:szCs w:val="20"/>
        </w:rPr>
        <w:t>о</w:t>
      </w:r>
      <w:r w:rsidRPr="00795480">
        <w:rPr>
          <w:rFonts w:eastAsia="Times New Roman"/>
          <w:i/>
          <w:spacing w:val="2"/>
          <w:sz w:val="20"/>
          <w:szCs w:val="20"/>
        </w:rPr>
        <w:t xml:space="preserve"> </w:t>
      </w:r>
      <w:r w:rsidRPr="00795480">
        <w:rPr>
          <w:rFonts w:eastAsia="Times New Roman"/>
          <w:i/>
          <w:spacing w:val="1"/>
          <w:sz w:val="20"/>
          <w:szCs w:val="20"/>
        </w:rPr>
        <w:t>опи</w:t>
      </w:r>
      <w:r w:rsidRPr="00795480">
        <w:rPr>
          <w:rFonts w:eastAsia="Times New Roman"/>
          <w:i/>
          <w:sz w:val="20"/>
          <w:szCs w:val="20"/>
        </w:rPr>
        <w:t>с</w:t>
      </w:r>
      <w:r w:rsidRPr="00795480">
        <w:rPr>
          <w:rFonts w:eastAsia="Times New Roman"/>
          <w:i/>
          <w:spacing w:val="1"/>
          <w:sz w:val="20"/>
          <w:szCs w:val="20"/>
        </w:rPr>
        <w:t>ать</w:t>
      </w:r>
      <w:r w:rsidRPr="00795480">
        <w:rPr>
          <w:rFonts w:eastAsia="Times New Roman"/>
          <w:i/>
          <w:sz w:val="20"/>
          <w:szCs w:val="20"/>
        </w:rPr>
        <w:t>,</w:t>
      </w:r>
      <w:r w:rsidRPr="00795480">
        <w:rPr>
          <w:rFonts w:eastAsia="Times New Roman"/>
          <w:i/>
          <w:spacing w:val="-1"/>
          <w:sz w:val="20"/>
          <w:szCs w:val="20"/>
        </w:rPr>
        <w:t xml:space="preserve"> </w:t>
      </w:r>
      <w:r w:rsidRPr="00795480">
        <w:rPr>
          <w:rFonts w:eastAsia="Times New Roman"/>
          <w:i/>
          <w:spacing w:val="1"/>
          <w:sz w:val="20"/>
          <w:szCs w:val="20"/>
        </w:rPr>
        <w:t>исполь</w:t>
      </w:r>
      <w:r w:rsidRPr="00795480">
        <w:rPr>
          <w:rFonts w:eastAsia="Times New Roman"/>
          <w:i/>
          <w:sz w:val="20"/>
          <w:szCs w:val="20"/>
        </w:rPr>
        <w:t>з</w:t>
      </w:r>
      <w:r w:rsidRPr="00795480">
        <w:rPr>
          <w:rFonts w:eastAsia="Times New Roman"/>
          <w:i/>
          <w:spacing w:val="1"/>
          <w:sz w:val="20"/>
          <w:szCs w:val="20"/>
        </w:rPr>
        <w:t>уя алфавит</w:t>
      </w:r>
      <w:r w:rsidRPr="00795480">
        <w:rPr>
          <w:rFonts w:eastAsia="Times New Roman"/>
          <w:i/>
          <w:sz w:val="20"/>
          <w:szCs w:val="20"/>
        </w:rPr>
        <w:t>,</w:t>
      </w:r>
      <w:r w:rsidRPr="00795480">
        <w:rPr>
          <w:rFonts w:eastAsia="Times New Roman"/>
          <w:i/>
          <w:spacing w:val="-10"/>
          <w:sz w:val="20"/>
          <w:szCs w:val="20"/>
        </w:rPr>
        <w:t xml:space="preserve"> </w:t>
      </w:r>
      <w:r w:rsidRPr="00795480">
        <w:rPr>
          <w:rFonts w:eastAsia="Times New Roman"/>
          <w:i/>
          <w:spacing w:val="1"/>
          <w:sz w:val="20"/>
          <w:szCs w:val="20"/>
        </w:rPr>
        <w:t>содержащи</w:t>
      </w:r>
      <w:r w:rsidRPr="00795480">
        <w:rPr>
          <w:rFonts w:eastAsia="Times New Roman"/>
          <w:i/>
          <w:sz w:val="20"/>
          <w:szCs w:val="20"/>
        </w:rPr>
        <w:t>й</w:t>
      </w:r>
      <w:r w:rsidRPr="00795480">
        <w:rPr>
          <w:rFonts w:eastAsia="Times New Roman"/>
          <w:i/>
          <w:spacing w:val="-14"/>
          <w:sz w:val="20"/>
          <w:szCs w:val="20"/>
        </w:rPr>
        <w:t xml:space="preserve"> </w:t>
      </w:r>
      <w:r w:rsidRPr="00795480">
        <w:rPr>
          <w:rFonts w:eastAsia="Times New Roman"/>
          <w:i/>
          <w:spacing w:val="1"/>
          <w:sz w:val="20"/>
          <w:szCs w:val="20"/>
        </w:rPr>
        <w:t>тольк</w:t>
      </w:r>
      <w:r w:rsidRPr="00795480">
        <w:rPr>
          <w:rFonts w:eastAsia="Times New Roman"/>
          <w:i/>
          <w:sz w:val="20"/>
          <w:szCs w:val="20"/>
        </w:rPr>
        <w:t>о</w:t>
      </w:r>
      <w:r w:rsidRPr="00795480">
        <w:rPr>
          <w:rFonts w:eastAsia="Times New Roman"/>
          <w:i/>
          <w:spacing w:val="-7"/>
          <w:sz w:val="20"/>
          <w:szCs w:val="20"/>
        </w:rPr>
        <w:t xml:space="preserve"> </w:t>
      </w:r>
      <w:r w:rsidRPr="00795480">
        <w:rPr>
          <w:rFonts w:eastAsia="Times New Roman"/>
          <w:i/>
          <w:spacing w:val="1"/>
          <w:sz w:val="20"/>
          <w:szCs w:val="20"/>
        </w:rPr>
        <w:t>дв</w:t>
      </w:r>
      <w:r w:rsidRPr="00795480">
        <w:rPr>
          <w:rFonts w:eastAsia="Times New Roman"/>
          <w:i/>
          <w:sz w:val="20"/>
          <w:szCs w:val="20"/>
        </w:rPr>
        <w:t>а</w:t>
      </w:r>
      <w:r w:rsidRPr="00795480">
        <w:rPr>
          <w:rFonts w:eastAsia="Times New Roman"/>
          <w:i/>
          <w:spacing w:val="-3"/>
          <w:sz w:val="20"/>
          <w:szCs w:val="20"/>
        </w:rPr>
        <w:t xml:space="preserve"> </w:t>
      </w:r>
      <w:r w:rsidRPr="00795480">
        <w:rPr>
          <w:rFonts w:eastAsia="Times New Roman"/>
          <w:i/>
          <w:spacing w:val="1"/>
          <w:sz w:val="20"/>
          <w:szCs w:val="20"/>
        </w:rPr>
        <w:t>символа</w:t>
      </w:r>
      <w:r w:rsidRPr="00795480">
        <w:rPr>
          <w:rFonts w:eastAsia="Times New Roman"/>
          <w:i/>
          <w:sz w:val="20"/>
          <w:szCs w:val="20"/>
        </w:rPr>
        <w:t>,</w:t>
      </w:r>
      <w:r w:rsidRPr="00795480">
        <w:rPr>
          <w:rFonts w:eastAsia="Times New Roman"/>
          <w:i/>
          <w:spacing w:val="-11"/>
          <w:sz w:val="20"/>
          <w:szCs w:val="20"/>
        </w:rPr>
        <w:t xml:space="preserve"> </w:t>
      </w:r>
      <w:r w:rsidRPr="00795480">
        <w:rPr>
          <w:rFonts w:eastAsia="Times New Roman"/>
          <w:i/>
          <w:spacing w:val="1"/>
          <w:sz w:val="20"/>
          <w:szCs w:val="20"/>
        </w:rPr>
        <w:t>например</w:t>
      </w:r>
      <w:r w:rsidRPr="00795480">
        <w:rPr>
          <w:rFonts w:eastAsia="Times New Roman"/>
          <w:i/>
          <w:sz w:val="20"/>
          <w:szCs w:val="20"/>
        </w:rPr>
        <w:t>,</w:t>
      </w:r>
      <w:r w:rsidRPr="00795480">
        <w:rPr>
          <w:rFonts w:eastAsia="Times New Roman"/>
          <w:i/>
          <w:spacing w:val="-12"/>
          <w:sz w:val="20"/>
          <w:szCs w:val="20"/>
        </w:rPr>
        <w:t xml:space="preserve"> </w:t>
      </w:r>
      <w:r w:rsidRPr="00795480">
        <w:rPr>
          <w:rFonts w:eastAsia="Times New Roman"/>
          <w:i/>
          <w:sz w:val="20"/>
          <w:szCs w:val="20"/>
        </w:rPr>
        <w:t xml:space="preserve">0 и </w:t>
      </w:r>
      <w:r w:rsidRPr="00795480">
        <w:rPr>
          <w:rFonts w:eastAsia="Times New Roman"/>
          <w:i/>
          <w:spacing w:val="1"/>
          <w:sz w:val="20"/>
          <w:szCs w:val="20"/>
        </w:rPr>
        <w:t>1</w:t>
      </w:r>
      <w:r w:rsidRPr="00795480">
        <w:rPr>
          <w:rFonts w:eastAsia="Times New Roman"/>
          <w:i/>
          <w:sz w:val="20"/>
          <w:szCs w:val="20"/>
        </w:rPr>
        <w:t>;</w:t>
      </w:r>
    </w:p>
    <w:p w14:paraId="75552C62" w14:textId="77777777" w:rsidR="006E54D0" w:rsidRPr="00795480" w:rsidRDefault="006E54D0" w:rsidP="00FD2528">
      <w:pPr>
        <w:pStyle w:val="a8"/>
        <w:numPr>
          <w:ilvl w:val="0"/>
          <w:numId w:val="92"/>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познакомитьс</w:t>
      </w:r>
      <w:r w:rsidRPr="00795480">
        <w:rPr>
          <w:rFonts w:eastAsia="Times New Roman"/>
          <w:i/>
          <w:sz w:val="20"/>
          <w:szCs w:val="20"/>
        </w:rPr>
        <w:t xml:space="preserve">я с </w:t>
      </w:r>
      <w:r w:rsidRPr="00795480">
        <w:rPr>
          <w:rFonts w:eastAsia="Times New Roman"/>
          <w:i/>
          <w:spacing w:val="1"/>
          <w:sz w:val="20"/>
          <w:szCs w:val="20"/>
        </w:rPr>
        <w:t>тем</w:t>
      </w:r>
      <w:r w:rsidRPr="00795480">
        <w:rPr>
          <w:rFonts w:eastAsia="Times New Roman"/>
          <w:i/>
          <w:sz w:val="20"/>
          <w:szCs w:val="20"/>
        </w:rPr>
        <w:t xml:space="preserve">, </w:t>
      </w:r>
      <w:r w:rsidRPr="00795480">
        <w:rPr>
          <w:rFonts w:eastAsia="Times New Roman"/>
          <w:i/>
          <w:spacing w:val="1"/>
          <w:sz w:val="20"/>
          <w:szCs w:val="20"/>
        </w:rPr>
        <w:t>ка</w:t>
      </w:r>
      <w:r w:rsidRPr="00795480">
        <w:rPr>
          <w:rFonts w:eastAsia="Times New Roman"/>
          <w:i/>
          <w:sz w:val="20"/>
          <w:szCs w:val="20"/>
        </w:rPr>
        <w:t xml:space="preserve">к </w:t>
      </w:r>
      <w:r w:rsidRPr="00795480">
        <w:rPr>
          <w:rFonts w:eastAsia="Times New Roman"/>
          <w:i/>
          <w:spacing w:val="1"/>
          <w:sz w:val="20"/>
          <w:szCs w:val="20"/>
        </w:rPr>
        <w:t>информаци</w:t>
      </w:r>
      <w:r w:rsidRPr="00795480">
        <w:rPr>
          <w:rFonts w:eastAsia="Times New Roman"/>
          <w:i/>
          <w:sz w:val="20"/>
          <w:szCs w:val="20"/>
        </w:rPr>
        <w:t xml:space="preserve">я </w:t>
      </w:r>
      <w:r w:rsidRPr="00795480">
        <w:rPr>
          <w:rFonts w:eastAsia="Times New Roman"/>
          <w:i/>
          <w:spacing w:val="1"/>
          <w:sz w:val="20"/>
          <w:szCs w:val="20"/>
        </w:rPr>
        <w:t>(данные</w:t>
      </w:r>
      <w:r w:rsidRPr="00795480">
        <w:rPr>
          <w:rFonts w:eastAsia="Times New Roman"/>
          <w:i/>
          <w:sz w:val="20"/>
          <w:szCs w:val="20"/>
        </w:rPr>
        <w:t xml:space="preserve">) </w:t>
      </w:r>
      <w:r w:rsidRPr="00795480">
        <w:rPr>
          <w:rFonts w:eastAsia="Times New Roman"/>
          <w:i/>
          <w:spacing w:val="1"/>
          <w:sz w:val="20"/>
          <w:szCs w:val="20"/>
        </w:rPr>
        <w:t>представляетс</w:t>
      </w:r>
      <w:r w:rsidRPr="00795480">
        <w:rPr>
          <w:rFonts w:eastAsia="Times New Roman"/>
          <w:i/>
          <w:sz w:val="20"/>
          <w:szCs w:val="20"/>
        </w:rPr>
        <w:t xml:space="preserve">я в </w:t>
      </w:r>
      <w:r w:rsidRPr="00795480">
        <w:rPr>
          <w:rFonts w:eastAsia="Times New Roman"/>
          <w:i/>
          <w:spacing w:val="1"/>
          <w:sz w:val="20"/>
          <w:szCs w:val="20"/>
        </w:rPr>
        <w:t>современны</w:t>
      </w:r>
      <w:r w:rsidRPr="00795480">
        <w:rPr>
          <w:rFonts w:eastAsia="Times New Roman"/>
          <w:i/>
          <w:sz w:val="20"/>
          <w:szCs w:val="20"/>
        </w:rPr>
        <w:t>х</w:t>
      </w:r>
      <w:r w:rsidRPr="00795480">
        <w:rPr>
          <w:rFonts w:eastAsia="Times New Roman"/>
          <w:i/>
          <w:spacing w:val="-15"/>
          <w:sz w:val="20"/>
          <w:szCs w:val="20"/>
        </w:rPr>
        <w:t xml:space="preserve"> </w:t>
      </w:r>
      <w:r w:rsidRPr="00795480">
        <w:rPr>
          <w:rFonts w:eastAsia="Times New Roman"/>
          <w:i/>
          <w:spacing w:val="1"/>
          <w:sz w:val="20"/>
          <w:szCs w:val="20"/>
        </w:rPr>
        <w:t>компьютерах</w:t>
      </w:r>
      <w:r w:rsidR="0095315B" w:rsidRPr="00795480">
        <w:rPr>
          <w:rFonts w:eastAsia="Times New Roman"/>
          <w:i/>
          <w:spacing w:val="1"/>
          <w:sz w:val="20"/>
          <w:szCs w:val="20"/>
        </w:rPr>
        <w:t xml:space="preserve"> и робототехнических системах</w:t>
      </w:r>
      <w:r w:rsidRPr="00795480">
        <w:rPr>
          <w:rFonts w:eastAsia="Times New Roman"/>
          <w:i/>
          <w:sz w:val="20"/>
          <w:szCs w:val="20"/>
        </w:rPr>
        <w:t>;</w:t>
      </w:r>
    </w:p>
    <w:p w14:paraId="5F949B9E" w14:textId="77777777" w:rsidR="0095315B" w:rsidRPr="00795480" w:rsidRDefault="006E54D0" w:rsidP="00FD2528">
      <w:pPr>
        <w:pStyle w:val="a8"/>
        <w:numPr>
          <w:ilvl w:val="0"/>
          <w:numId w:val="92"/>
        </w:numPr>
        <w:tabs>
          <w:tab w:val="left" w:pos="820"/>
          <w:tab w:val="left" w:pos="993"/>
        </w:tabs>
        <w:ind w:left="0" w:firstLine="709"/>
        <w:jc w:val="both"/>
        <w:rPr>
          <w:i/>
          <w:sz w:val="20"/>
          <w:szCs w:val="20"/>
        </w:rPr>
      </w:pPr>
      <w:r w:rsidRPr="00795480">
        <w:rPr>
          <w:rFonts w:eastAsia="Times New Roman"/>
          <w:i/>
          <w:spacing w:val="1"/>
          <w:sz w:val="20"/>
          <w:szCs w:val="20"/>
        </w:rPr>
        <w:t>познакомитьс</w:t>
      </w:r>
      <w:r w:rsidRPr="00795480">
        <w:rPr>
          <w:rFonts w:eastAsia="Times New Roman"/>
          <w:i/>
          <w:sz w:val="20"/>
          <w:szCs w:val="20"/>
        </w:rPr>
        <w:t>я</w:t>
      </w:r>
      <w:r w:rsidRPr="00795480">
        <w:rPr>
          <w:rFonts w:eastAsia="Times New Roman"/>
          <w:i/>
          <w:spacing w:val="-4"/>
          <w:sz w:val="20"/>
          <w:szCs w:val="20"/>
        </w:rPr>
        <w:t xml:space="preserve"> </w:t>
      </w:r>
      <w:r w:rsidRPr="00795480">
        <w:rPr>
          <w:rFonts w:eastAsia="Times New Roman"/>
          <w:i/>
          <w:sz w:val="20"/>
          <w:szCs w:val="20"/>
        </w:rPr>
        <w:t>с</w:t>
      </w:r>
      <w:r w:rsidRPr="00795480">
        <w:rPr>
          <w:rFonts w:eastAsia="Times New Roman"/>
          <w:i/>
          <w:spacing w:val="13"/>
          <w:sz w:val="20"/>
          <w:szCs w:val="20"/>
        </w:rPr>
        <w:t xml:space="preserve"> </w:t>
      </w:r>
      <w:r w:rsidRPr="00795480">
        <w:rPr>
          <w:rFonts w:eastAsia="Times New Roman"/>
          <w:i/>
          <w:spacing w:val="1"/>
          <w:sz w:val="20"/>
          <w:szCs w:val="20"/>
        </w:rPr>
        <w:t>примерам</w:t>
      </w:r>
      <w:r w:rsidRPr="00795480">
        <w:rPr>
          <w:rFonts w:eastAsia="Times New Roman"/>
          <w:i/>
          <w:sz w:val="20"/>
          <w:szCs w:val="20"/>
        </w:rPr>
        <w:t>и</w:t>
      </w:r>
      <w:r w:rsidRPr="00795480">
        <w:rPr>
          <w:rFonts w:eastAsia="Times New Roman"/>
          <w:i/>
          <w:spacing w:val="1"/>
          <w:sz w:val="20"/>
          <w:szCs w:val="20"/>
        </w:rPr>
        <w:t xml:space="preserve"> использовани</w:t>
      </w:r>
      <w:r w:rsidRPr="00795480">
        <w:rPr>
          <w:rFonts w:eastAsia="Times New Roman"/>
          <w:i/>
          <w:sz w:val="20"/>
          <w:szCs w:val="20"/>
        </w:rPr>
        <w:t>я</w:t>
      </w:r>
      <w:r w:rsidRPr="00795480">
        <w:rPr>
          <w:rFonts w:eastAsia="Times New Roman"/>
          <w:i/>
          <w:spacing w:val="-4"/>
          <w:sz w:val="20"/>
          <w:szCs w:val="20"/>
        </w:rPr>
        <w:t xml:space="preserve"> </w:t>
      </w:r>
      <w:r w:rsidRPr="00795480">
        <w:rPr>
          <w:rFonts w:eastAsia="Times New Roman"/>
          <w:i/>
          <w:spacing w:val="1"/>
          <w:sz w:val="20"/>
          <w:szCs w:val="20"/>
        </w:rPr>
        <w:t>графов</w:t>
      </w:r>
      <w:r w:rsidRPr="00795480">
        <w:rPr>
          <w:rFonts w:eastAsia="Times New Roman"/>
          <w:i/>
          <w:sz w:val="20"/>
          <w:szCs w:val="20"/>
        </w:rPr>
        <w:t>,</w:t>
      </w:r>
      <w:r w:rsidRPr="00795480">
        <w:rPr>
          <w:rFonts w:eastAsia="Times New Roman"/>
          <w:i/>
          <w:spacing w:val="4"/>
          <w:sz w:val="20"/>
          <w:szCs w:val="20"/>
        </w:rPr>
        <w:t xml:space="preserve"> </w:t>
      </w:r>
      <w:r w:rsidRPr="00795480">
        <w:rPr>
          <w:rFonts w:eastAsia="Times New Roman"/>
          <w:i/>
          <w:spacing w:val="1"/>
          <w:sz w:val="20"/>
          <w:szCs w:val="20"/>
        </w:rPr>
        <w:t>деревье</w:t>
      </w:r>
      <w:r w:rsidRPr="00795480">
        <w:rPr>
          <w:rFonts w:eastAsia="Times New Roman"/>
          <w:i/>
          <w:sz w:val="20"/>
          <w:szCs w:val="20"/>
        </w:rPr>
        <w:t>в</w:t>
      </w:r>
      <w:r w:rsidRPr="00795480">
        <w:rPr>
          <w:rFonts w:eastAsia="Times New Roman"/>
          <w:i/>
          <w:spacing w:val="3"/>
          <w:sz w:val="20"/>
          <w:szCs w:val="20"/>
        </w:rPr>
        <w:t xml:space="preserve"> </w:t>
      </w:r>
      <w:r w:rsidRPr="00795480">
        <w:rPr>
          <w:rFonts w:eastAsia="Times New Roman"/>
          <w:i/>
          <w:sz w:val="20"/>
          <w:szCs w:val="20"/>
        </w:rPr>
        <w:t>и</w:t>
      </w:r>
      <w:r w:rsidRPr="00795480">
        <w:rPr>
          <w:rFonts w:eastAsia="Times New Roman"/>
          <w:i/>
          <w:spacing w:val="12"/>
          <w:sz w:val="20"/>
          <w:szCs w:val="20"/>
        </w:rPr>
        <w:t xml:space="preserve"> </w:t>
      </w:r>
      <w:r w:rsidRPr="00795480">
        <w:rPr>
          <w:rFonts w:eastAsia="Times New Roman"/>
          <w:i/>
          <w:spacing w:val="1"/>
          <w:sz w:val="20"/>
          <w:szCs w:val="20"/>
        </w:rPr>
        <w:t>списков пр</w:t>
      </w:r>
      <w:r w:rsidRPr="00795480">
        <w:rPr>
          <w:rFonts w:eastAsia="Times New Roman"/>
          <w:i/>
          <w:sz w:val="20"/>
          <w:szCs w:val="20"/>
        </w:rPr>
        <w:t>и</w:t>
      </w:r>
      <w:r w:rsidRPr="00795480">
        <w:rPr>
          <w:rFonts w:eastAsia="Times New Roman"/>
          <w:i/>
          <w:spacing w:val="-3"/>
          <w:sz w:val="20"/>
          <w:szCs w:val="20"/>
        </w:rPr>
        <w:t xml:space="preserve"> </w:t>
      </w:r>
      <w:r w:rsidRPr="00795480">
        <w:rPr>
          <w:rFonts w:eastAsia="Times New Roman"/>
          <w:i/>
          <w:spacing w:val="1"/>
          <w:sz w:val="20"/>
          <w:szCs w:val="20"/>
        </w:rPr>
        <w:t>описани</w:t>
      </w:r>
      <w:r w:rsidRPr="00795480">
        <w:rPr>
          <w:rFonts w:eastAsia="Times New Roman"/>
          <w:i/>
          <w:sz w:val="20"/>
          <w:szCs w:val="20"/>
        </w:rPr>
        <w:t>и</w:t>
      </w:r>
      <w:r w:rsidRPr="00795480">
        <w:rPr>
          <w:rFonts w:eastAsia="Times New Roman"/>
          <w:i/>
          <w:spacing w:val="-11"/>
          <w:sz w:val="20"/>
          <w:szCs w:val="20"/>
        </w:rPr>
        <w:t xml:space="preserve"> </w:t>
      </w:r>
      <w:r w:rsidRPr="00795480">
        <w:rPr>
          <w:rFonts w:eastAsia="Times New Roman"/>
          <w:i/>
          <w:spacing w:val="1"/>
          <w:sz w:val="20"/>
          <w:szCs w:val="20"/>
        </w:rPr>
        <w:t>реальны</w:t>
      </w:r>
      <w:r w:rsidRPr="00795480">
        <w:rPr>
          <w:rFonts w:eastAsia="Times New Roman"/>
          <w:i/>
          <w:sz w:val="20"/>
          <w:szCs w:val="20"/>
        </w:rPr>
        <w:t>х</w:t>
      </w:r>
      <w:r w:rsidRPr="00795480">
        <w:rPr>
          <w:rFonts w:eastAsia="Times New Roman"/>
          <w:i/>
          <w:spacing w:val="-10"/>
          <w:sz w:val="20"/>
          <w:szCs w:val="20"/>
        </w:rPr>
        <w:t xml:space="preserve"> </w:t>
      </w:r>
      <w:r w:rsidRPr="00795480">
        <w:rPr>
          <w:rFonts w:eastAsia="Times New Roman"/>
          <w:i/>
          <w:spacing w:val="1"/>
          <w:sz w:val="20"/>
          <w:szCs w:val="20"/>
        </w:rPr>
        <w:t>объекто</w:t>
      </w:r>
      <w:r w:rsidRPr="00795480">
        <w:rPr>
          <w:rFonts w:eastAsia="Times New Roman"/>
          <w:i/>
          <w:sz w:val="20"/>
          <w:szCs w:val="20"/>
        </w:rPr>
        <w:t>в</w:t>
      </w:r>
      <w:r w:rsidRPr="00795480">
        <w:rPr>
          <w:rFonts w:eastAsia="Times New Roman"/>
          <w:i/>
          <w:spacing w:val="-10"/>
          <w:sz w:val="20"/>
          <w:szCs w:val="20"/>
        </w:rPr>
        <w:t xml:space="preserve"> </w:t>
      </w:r>
      <w:r w:rsidRPr="00795480">
        <w:rPr>
          <w:rFonts w:eastAsia="Times New Roman"/>
          <w:i/>
          <w:sz w:val="20"/>
          <w:szCs w:val="20"/>
        </w:rPr>
        <w:t xml:space="preserve">и </w:t>
      </w:r>
      <w:r w:rsidRPr="00795480">
        <w:rPr>
          <w:rFonts w:eastAsia="Times New Roman"/>
          <w:i/>
          <w:spacing w:val="1"/>
          <w:sz w:val="20"/>
          <w:szCs w:val="20"/>
        </w:rPr>
        <w:t>процессов</w:t>
      </w:r>
      <w:r w:rsidR="0095315B" w:rsidRPr="00795480">
        <w:rPr>
          <w:rFonts w:eastAsia="Times New Roman"/>
          <w:i/>
          <w:sz w:val="20"/>
          <w:szCs w:val="20"/>
        </w:rPr>
        <w:t>;</w:t>
      </w:r>
    </w:p>
    <w:p w14:paraId="6322EB84" w14:textId="77777777" w:rsidR="0095315B" w:rsidRPr="00795480" w:rsidRDefault="0095315B" w:rsidP="00FD2528">
      <w:pPr>
        <w:pStyle w:val="a8"/>
        <w:numPr>
          <w:ilvl w:val="0"/>
          <w:numId w:val="92"/>
        </w:numPr>
        <w:tabs>
          <w:tab w:val="left" w:pos="940"/>
        </w:tabs>
        <w:ind w:left="0" w:firstLine="709"/>
        <w:jc w:val="both"/>
        <w:rPr>
          <w:i/>
          <w:sz w:val="20"/>
          <w:szCs w:val="20"/>
        </w:rPr>
      </w:pPr>
      <w:r w:rsidRPr="00795480">
        <w:rPr>
          <w:i/>
          <w:sz w:val="20"/>
          <w:szCs w:val="20"/>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14:paraId="4DB20F1A" w14:textId="77777777" w:rsidR="006E54D0" w:rsidRPr="00795480" w:rsidRDefault="0095315B" w:rsidP="00FD2528">
      <w:pPr>
        <w:pStyle w:val="a8"/>
        <w:numPr>
          <w:ilvl w:val="0"/>
          <w:numId w:val="92"/>
        </w:numPr>
        <w:tabs>
          <w:tab w:val="left" w:pos="940"/>
        </w:tabs>
        <w:ind w:left="0" w:firstLine="709"/>
        <w:jc w:val="both"/>
        <w:rPr>
          <w:i/>
          <w:sz w:val="20"/>
          <w:szCs w:val="20"/>
        </w:rPr>
      </w:pPr>
      <w:r w:rsidRPr="00795480">
        <w:rPr>
          <w:i/>
          <w:sz w:val="20"/>
          <w:szCs w:val="20"/>
        </w:rPr>
        <w:t>узнать о наличии кодов, которые исправляют ошибки искажения, возникающие при передаче информации.</w:t>
      </w:r>
    </w:p>
    <w:p w14:paraId="42FA44B8" w14:textId="77777777" w:rsidR="006E54D0" w:rsidRPr="00795480" w:rsidRDefault="006E54D0" w:rsidP="007C424B">
      <w:pPr>
        <w:jc w:val="both"/>
        <w:rPr>
          <w:sz w:val="20"/>
          <w:szCs w:val="20"/>
        </w:rPr>
      </w:pPr>
      <w:r w:rsidRPr="00795480">
        <w:rPr>
          <w:b/>
          <w:bCs/>
          <w:spacing w:val="1"/>
          <w:sz w:val="20"/>
          <w:szCs w:val="20"/>
        </w:rPr>
        <w:t>Алгоритм</w:t>
      </w:r>
      <w:r w:rsidRPr="00795480">
        <w:rPr>
          <w:b/>
          <w:bCs/>
          <w:sz w:val="20"/>
          <w:szCs w:val="20"/>
        </w:rPr>
        <w:t>ы</w:t>
      </w:r>
      <w:r w:rsidRPr="00795480">
        <w:rPr>
          <w:b/>
          <w:bCs/>
          <w:spacing w:val="-15"/>
          <w:sz w:val="20"/>
          <w:szCs w:val="20"/>
        </w:rPr>
        <w:t xml:space="preserve"> </w:t>
      </w:r>
      <w:r w:rsidRPr="00795480">
        <w:rPr>
          <w:b/>
          <w:bCs/>
          <w:sz w:val="20"/>
          <w:szCs w:val="20"/>
        </w:rPr>
        <w:t>и</w:t>
      </w:r>
      <w:r w:rsidRPr="00795480">
        <w:rPr>
          <w:b/>
          <w:bCs/>
          <w:spacing w:val="-1"/>
          <w:sz w:val="20"/>
          <w:szCs w:val="20"/>
        </w:rPr>
        <w:t xml:space="preserve"> </w:t>
      </w:r>
      <w:r w:rsidRPr="00795480">
        <w:rPr>
          <w:b/>
          <w:bCs/>
          <w:spacing w:val="1"/>
          <w:sz w:val="20"/>
          <w:szCs w:val="20"/>
        </w:rPr>
        <w:t>элемент</w:t>
      </w:r>
      <w:r w:rsidRPr="00795480">
        <w:rPr>
          <w:b/>
          <w:bCs/>
          <w:sz w:val="20"/>
          <w:szCs w:val="20"/>
        </w:rPr>
        <w:t>ы</w:t>
      </w:r>
      <w:r w:rsidRPr="00795480">
        <w:rPr>
          <w:b/>
          <w:bCs/>
          <w:spacing w:val="-11"/>
          <w:sz w:val="20"/>
          <w:szCs w:val="20"/>
        </w:rPr>
        <w:t xml:space="preserve"> </w:t>
      </w:r>
      <w:r w:rsidRPr="00795480">
        <w:rPr>
          <w:b/>
          <w:bCs/>
          <w:spacing w:val="1"/>
          <w:sz w:val="20"/>
          <w:szCs w:val="20"/>
        </w:rPr>
        <w:t>программирования</w:t>
      </w:r>
    </w:p>
    <w:p w14:paraId="162B0C61" w14:textId="77777777" w:rsidR="006E54D0" w:rsidRPr="00795480" w:rsidRDefault="006E54D0" w:rsidP="007C424B">
      <w:pPr>
        <w:jc w:val="both"/>
        <w:rPr>
          <w:b/>
          <w:sz w:val="20"/>
          <w:szCs w:val="20"/>
        </w:rPr>
      </w:pPr>
      <w:r w:rsidRPr="00795480">
        <w:rPr>
          <w:b/>
          <w:spacing w:val="1"/>
          <w:sz w:val="20"/>
          <w:szCs w:val="20"/>
        </w:rPr>
        <w:t>Выпускни</w:t>
      </w:r>
      <w:r w:rsidRPr="00795480">
        <w:rPr>
          <w:b/>
          <w:sz w:val="20"/>
          <w:szCs w:val="20"/>
        </w:rPr>
        <w:t>к</w:t>
      </w:r>
      <w:r w:rsidRPr="00795480">
        <w:rPr>
          <w:b/>
          <w:spacing w:val="-12"/>
          <w:sz w:val="20"/>
          <w:szCs w:val="20"/>
        </w:rPr>
        <w:t xml:space="preserve"> </w:t>
      </w:r>
      <w:r w:rsidRPr="00795480">
        <w:rPr>
          <w:b/>
          <w:spacing w:val="1"/>
          <w:sz w:val="20"/>
          <w:szCs w:val="20"/>
        </w:rPr>
        <w:t>научитс</w:t>
      </w:r>
      <w:r w:rsidRPr="00795480">
        <w:rPr>
          <w:b/>
          <w:spacing w:val="2"/>
          <w:sz w:val="20"/>
          <w:szCs w:val="20"/>
        </w:rPr>
        <w:t>я</w:t>
      </w:r>
      <w:r w:rsidRPr="00795480">
        <w:rPr>
          <w:b/>
          <w:sz w:val="20"/>
          <w:szCs w:val="20"/>
        </w:rPr>
        <w:t>:</w:t>
      </w:r>
    </w:p>
    <w:p w14:paraId="0C86AE4C" w14:textId="77777777" w:rsidR="002658F5" w:rsidRPr="00795480" w:rsidRDefault="002658F5" w:rsidP="00FD2528">
      <w:pPr>
        <w:pStyle w:val="a8"/>
        <w:numPr>
          <w:ilvl w:val="0"/>
          <w:numId w:val="93"/>
        </w:numPr>
        <w:tabs>
          <w:tab w:val="left" w:pos="820"/>
          <w:tab w:val="left" w:pos="993"/>
        </w:tabs>
        <w:ind w:left="0" w:firstLine="709"/>
        <w:jc w:val="both"/>
        <w:rPr>
          <w:rFonts w:eastAsia="Times New Roman"/>
          <w:sz w:val="20"/>
          <w:szCs w:val="20"/>
        </w:rPr>
      </w:pPr>
      <w:r w:rsidRPr="00795480">
        <w:rPr>
          <w:sz w:val="20"/>
          <w:szCs w:val="20"/>
        </w:rPr>
        <w:t xml:space="preserve">составлять алгоритмы для решения учебных задач различных </w:t>
      </w:r>
      <w:proofErr w:type="gramStart"/>
      <w:r w:rsidRPr="00795480">
        <w:rPr>
          <w:sz w:val="20"/>
          <w:szCs w:val="20"/>
        </w:rPr>
        <w:t>типов ;</w:t>
      </w:r>
      <w:proofErr w:type="gramEnd"/>
    </w:p>
    <w:p w14:paraId="25D950E9" w14:textId="77777777" w:rsidR="002658F5" w:rsidRPr="00795480" w:rsidRDefault="002658F5" w:rsidP="00FD2528">
      <w:pPr>
        <w:pStyle w:val="a8"/>
        <w:numPr>
          <w:ilvl w:val="0"/>
          <w:numId w:val="93"/>
        </w:numPr>
        <w:tabs>
          <w:tab w:val="left" w:pos="820"/>
          <w:tab w:val="left" w:pos="993"/>
        </w:tabs>
        <w:ind w:left="0" w:firstLine="709"/>
        <w:jc w:val="both"/>
        <w:rPr>
          <w:rStyle w:val="dash0410005f0431005f0437005f0430005f0446005f0020005f0441005f043f005f0438005f0441005f043a005f0430005f005fchar1char1"/>
          <w:rFonts w:eastAsia="Times New Roman"/>
          <w:sz w:val="20"/>
          <w:szCs w:val="20"/>
        </w:rPr>
      </w:pPr>
      <w:r w:rsidRPr="00795480">
        <w:rPr>
          <w:rStyle w:val="dash0410005f0431005f0437005f0430005f0446005f0020005f0441005f043f005f0438005f0441005f043a005f0430005f005fchar1char1"/>
          <w:sz w:val="20"/>
          <w:szCs w:val="20"/>
        </w:rPr>
        <w:t>выражать алгоритм решения задачи различными способами (словесным, графическим, в том числе и в виде блок-</w:t>
      </w:r>
      <w:proofErr w:type="gramStart"/>
      <w:r w:rsidRPr="00795480">
        <w:rPr>
          <w:rStyle w:val="dash0410005f0431005f0437005f0430005f0446005f0020005f0441005f043f005f0438005f0441005f043a005f0430005f005fchar1char1"/>
          <w:sz w:val="20"/>
          <w:szCs w:val="20"/>
        </w:rPr>
        <w:t>схемы,  с</w:t>
      </w:r>
      <w:proofErr w:type="gramEnd"/>
      <w:r w:rsidRPr="00795480">
        <w:rPr>
          <w:rStyle w:val="dash0410005f0431005f0437005f0430005f0446005f0020005f0441005f043f005f0438005f0441005f043a005f0430005f005fchar1char1"/>
          <w:sz w:val="20"/>
          <w:szCs w:val="20"/>
        </w:rPr>
        <w:t xml:space="preserve"> помощью формальных языков и др.);</w:t>
      </w:r>
    </w:p>
    <w:p w14:paraId="1D01B012" w14:textId="77777777" w:rsidR="002658F5" w:rsidRPr="00795480" w:rsidRDefault="002658F5" w:rsidP="00FD2528">
      <w:pPr>
        <w:pStyle w:val="a8"/>
        <w:numPr>
          <w:ilvl w:val="0"/>
          <w:numId w:val="93"/>
        </w:numPr>
        <w:tabs>
          <w:tab w:val="left" w:pos="820"/>
          <w:tab w:val="left" w:pos="993"/>
        </w:tabs>
        <w:ind w:left="0" w:firstLine="709"/>
        <w:jc w:val="both"/>
        <w:rPr>
          <w:rStyle w:val="dash0410005f0431005f0437005f0430005f0446005f0020005f0441005f043f005f0438005f0441005f043a005f0430005f005fchar1char1"/>
          <w:rFonts w:eastAsia="Times New Roman"/>
          <w:sz w:val="20"/>
          <w:szCs w:val="20"/>
        </w:rPr>
      </w:pPr>
      <w:r w:rsidRPr="00795480">
        <w:rPr>
          <w:rStyle w:val="dash0410005f0431005f0437005f0430005f0446005f0020005f0441005f043f005f0438005f0441005f043a005f0430005f005fchar1char1"/>
          <w:sz w:val="20"/>
          <w:szCs w:val="20"/>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14:paraId="64CC6992" w14:textId="77777777" w:rsidR="002658F5" w:rsidRPr="00795480" w:rsidRDefault="002658F5" w:rsidP="00FD2528">
      <w:pPr>
        <w:pStyle w:val="a8"/>
        <w:numPr>
          <w:ilvl w:val="0"/>
          <w:numId w:val="93"/>
        </w:numPr>
        <w:tabs>
          <w:tab w:val="left" w:pos="820"/>
          <w:tab w:val="left" w:pos="993"/>
        </w:tabs>
        <w:ind w:left="0" w:firstLine="709"/>
        <w:jc w:val="both"/>
        <w:rPr>
          <w:rFonts w:eastAsia="Times New Roman"/>
          <w:sz w:val="20"/>
          <w:szCs w:val="20"/>
        </w:rPr>
      </w:pPr>
      <w:r w:rsidRPr="00795480">
        <w:rPr>
          <w:rStyle w:val="dash0410005f0431005f0437005f0430005f0446005f0020005f0441005f043f005f0438005f0441005f043a005f0430005f005fchar1char1"/>
          <w:sz w:val="20"/>
          <w:szCs w:val="20"/>
        </w:rPr>
        <w:t>определять результат выполнения заданного алгоритма или его фрагмента;</w:t>
      </w:r>
    </w:p>
    <w:p w14:paraId="10FAE760" w14:textId="77777777" w:rsidR="006E54D0" w:rsidRPr="00795480" w:rsidRDefault="006E54D0" w:rsidP="00FD2528">
      <w:pPr>
        <w:pStyle w:val="a8"/>
        <w:numPr>
          <w:ilvl w:val="0"/>
          <w:numId w:val="93"/>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использоват</w:t>
      </w:r>
      <w:r w:rsidRPr="00795480">
        <w:rPr>
          <w:rFonts w:eastAsia="Times New Roman"/>
          <w:sz w:val="20"/>
          <w:szCs w:val="20"/>
        </w:rPr>
        <w:t xml:space="preserve">ь </w:t>
      </w:r>
      <w:r w:rsidRPr="00795480">
        <w:rPr>
          <w:rFonts w:eastAsia="Times New Roman"/>
          <w:spacing w:val="1"/>
          <w:sz w:val="20"/>
          <w:szCs w:val="20"/>
        </w:rPr>
        <w:t>термин</w:t>
      </w:r>
      <w:r w:rsidRPr="00795480">
        <w:rPr>
          <w:rFonts w:eastAsia="Times New Roman"/>
          <w:sz w:val="20"/>
          <w:szCs w:val="20"/>
        </w:rPr>
        <w:t xml:space="preserve">ы </w:t>
      </w:r>
      <w:r w:rsidRPr="00795480">
        <w:rPr>
          <w:rFonts w:eastAsia="Times New Roman"/>
          <w:spacing w:val="1"/>
          <w:sz w:val="20"/>
          <w:szCs w:val="20"/>
        </w:rPr>
        <w:t>«исполни</w:t>
      </w:r>
      <w:r w:rsidRPr="00795480">
        <w:rPr>
          <w:rFonts w:eastAsia="Times New Roman"/>
          <w:sz w:val="20"/>
          <w:szCs w:val="20"/>
        </w:rPr>
        <w:t>т</w:t>
      </w:r>
      <w:r w:rsidRPr="00795480">
        <w:rPr>
          <w:rFonts w:eastAsia="Times New Roman"/>
          <w:spacing w:val="1"/>
          <w:sz w:val="20"/>
          <w:szCs w:val="20"/>
        </w:rPr>
        <w:t>ель»</w:t>
      </w:r>
      <w:r w:rsidRPr="00795480">
        <w:rPr>
          <w:rFonts w:eastAsia="Times New Roman"/>
          <w:sz w:val="20"/>
          <w:szCs w:val="20"/>
        </w:rPr>
        <w:t xml:space="preserve">, </w:t>
      </w:r>
      <w:r w:rsidRPr="00795480">
        <w:rPr>
          <w:rFonts w:eastAsia="Times New Roman"/>
          <w:spacing w:val="1"/>
          <w:sz w:val="20"/>
          <w:szCs w:val="20"/>
        </w:rPr>
        <w:t>«алгоритм»</w:t>
      </w:r>
      <w:r w:rsidRPr="00795480">
        <w:rPr>
          <w:rFonts w:eastAsia="Times New Roman"/>
          <w:sz w:val="20"/>
          <w:szCs w:val="20"/>
        </w:rPr>
        <w:t xml:space="preserve">, </w:t>
      </w:r>
      <w:r w:rsidRPr="00795480">
        <w:rPr>
          <w:rFonts w:eastAsia="Times New Roman"/>
          <w:spacing w:val="1"/>
          <w:sz w:val="20"/>
          <w:szCs w:val="20"/>
        </w:rPr>
        <w:t>«программа»</w:t>
      </w:r>
      <w:r w:rsidRPr="00795480">
        <w:rPr>
          <w:rFonts w:eastAsia="Times New Roman"/>
          <w:sz w:val="20"/>
          <w:szCs w:val="20"/>
        </w:rPr>
        <w:t xml:space="preserve">, а </w:t>
      </w:r>
      <w:r w:rsidRPr="00795480">
        <w:rPr>
          <w:rFonts w:eastAsia="Times New Roman"/>
          <w:spacing w:val="1"/>
          <w:sz w:val="20"/>
          <w:szCs w:val="20"/>
        </w:rPr>
        <w:t>такж</w:t>
      </w:r>
      <w:r w:rsidRPr="00795480">
        <w:rPr>
          <w:rFonts w:eastAsia="Times New Roman"/>
          <w:sz w:val="20"/>
          <w:szCs w:val="20"/>
        </w:rPr>
        <w:t>е</w:t>
      </w:r>
      <w:r w:rsidRPr="00795480">
        <w:rPr>
          <w:rFonts w:eastAsia="Times New Roman"/>
          <w:spacing w:val="11"/>
          <w:sz w:val="20"/>
          <w:szCs w:val="20"/>
        </w:rPr>
        <w:t xml:space="preserve"> </w:t>
      </w:r>
      <w:r w:rsidRPr="00795480">
        <w:rPr>
          <w:rFonts w:eastAsia="Times New Roman"/>
          <w:spacing w:val="1"/>
          <w:sz w:val="20"/>
          <w:szCs w:val="20"/>
        </w:rPr>
        <w:t>понимат</w:t>
      </w:r>
      <w:r w:rsidRPr="00795480">
        <w:rPr>
          <w:rFonts w:eastAsia="Times New Roman"/>
          <w:sz w:val="20"/>
          <w:szCs w:val="20"/>
        </w:rPr>
        <w:t>ь</w:t>
      </w:r>
      <w:r w:rsidRPr="00795480">
        <w:rPr>
          <w:rFonts w:eastAsia="Times New Roman"/>
          <w:spacing w:val="6"/>
          <w:sz w:val="20"/>
          <w:szCs w:val="20"/>
        </w:rPr>
        <w:t xml:space="preserve"> </w:t>
      </w:r>
      <w:r w:rsidRPr="00795480">
        <w:rPr>
          <w:rFonts w:eastAsia="Times New Roman"/>
          <w:spacing w:val="1"/>
          <w:sz w:val="20"/>
          <w:szCs w:val="20"/>
        </w:rPr>
        <w:t>разниц</w:t>
      </w:r>
      <w:r w:rsidRPr="00795480">
        <w:rPr>
          <w:rFonts w:eastAsia="Times New Roman"/>
          <w:sz w:val="20"/>
          <w:szCs w:val="20"/>
        </w:rPr>
        <w:t>у</w:t>
      </w:r>
      <w:r w:rsidRPr="00795480">
        <w:rPr>
          <w:rFonts w:eastAsia="Times New Roman"/>
          <w:spacing w:val="8"/>
          <w:sz w:val="20"/>
          <w:szCs w:val="20"/>
        </w:rPr>
        <w:t xml:space="preserve"> </w:t>
      </w:r>
      <w:r w:rsidRPr="00795480">
        <w:rPr>
          <w:rFonts w:eastAsia="Times New Roman"/>
          <w:spacing w:val="1"/>
          <w:sz w:val="20"/>
          <w:szCs w:val="20"/>
        </w:rPr>
        <w:t>межд</w:t>
      </w:r>
      <w:r w:rsidRPr="00795480">
        <w:rPr>
          <w:rFonts w:eastAsia="Times New Roman"/>
          <w:sz w:val="20"/>
          <w:szCs w:val="20"/>
        </w:rPr>
        <w:t>у</w:t>
      </w:r>
      <w:r w:rsidRPr="00795480">
        <w:rPr>
          <w:rFonts w:eastAsia="Times New Roman"/>
          <w:spacing w:val="10"/>
          <w:sz w:val="20"/>
          <w:szCs w:val="20"/>
        </w:rPr>
        <w:t xml:space="preserve"> </w:t>
      </w:r>
      <w:r w:rsidRPr="00795480">
        <w:rPr>
          <w:rFonts w:eastAsia="Times New Roman"/>
          <w:spacing w:val="1"/>
          <w:sz w:val="20"/>
          <w:szCs w:val="20"/>
        </w:rPr>
        <w:t>употребление</w:t>
      </w:r>
      <w:r w:rsidRPr="00795480">
        <w:rPr>
          <w:rFonts w:eastAsia="Times New Roman"/>
          <w:sz w:val="20"/>
          <w:szCs w:val="20"/>
        </w:rPr>
        <w:t xml:space="preserve">м </w:t>
      </w:r>
      <w:r w:rsidRPr="00795480">
        <w:rPr>
          <w:rFonts w:eastAsia="Times New Roman"/>
          <w:spacing w:val="1"/>
          <w:sz w:val="20"/>
          <w:szCs w:val="20"/>
        </w:rPr>
        <w:t>эти</w:t>
      </w:r>
      <w:r w:rsidRPr="00795480">
        <w:rPr>
          <w:rFonts w:eastAsia="Times New Roman"/>
          <w:sz w:val="20"/>
          <w:szCs w:val="20"/>
        </w:rPr>
        <w:t>х</w:t>
      </w:r>
      <w:r w:rsidRPr="00795480">
        <w:rPr>
          <w:rFonts w:eastAsia="Times New Roman"/>
          <w:spacing w:val="12"/>
          <w:sz w:val="20"/>
          <w:szCs w:val="20"/>
        </w:rPr>
        <w:t xml:space="preserve"> </w:t>
      </w:r>
      <w:r w:rsidRPr="00795480">
        <w:rPr>
          <w:rFonts w:eastAsia="Times New Roman"/>
          <w:spacing w:val="1"/>
          <w:sz w:val="20"/>
          <w:szCs w:val="20"/>
        </w:rPr>
        <w:t>термино</w:t>
      </w:r>
      <w:r w:rsidRPr="00795480">
        <w:rPr>
          <w:rFonts w:eastAsia="Times New Roman"/>
          <w:sz w:val="20"/>
          <w:szCs w:val="20"/>
        </w:rPr>
        <w:t>в</w:t>
      </w:r>
      <w:r w:rsidRPr="00795480">
        <w:rPr>
          <w:rFonts w:eastAsia="Times New Roman"/>
          <w:spacing w:val="6"/>
          <w:sz w:val="20"/>
          <w:szCs w:val="20"/>
        </w:rPr>
        <w:t xml:space="preserve"> </w:t>
      </w:r>
      <w:r w:rsidRPr="00795480">
        <w:rPr>
          <w:rFonts w:eastAsia="Times New Roman"/>
          <w:sz w:val="20"/>
          <w:szCs w:val="20"/>
        </w:rPr>
        <w:t xml:space="preserve">в </w:t>
      </w:r>
      <w:r w:rsidRPr="00795480">
        <w:rPr>
          <w:rFonts w:eastAsia="Times New Roman"/>
          <w:spacing w:val="1"/>
          <w:sz w:val="20"/>
          <w:szCs w:val="20"/>
        </w:rPr>
        <w:t>обыденно</w:t>
      </w:r>
      <w:r w:rsidRPr="00795480">
        <w:rPr>
          <w:rFonts w:eastAsia="Times New Roman"/>
          <w:sz w:val="20"/>
          <w:szCs w:val="20"/>
        </w:rPr>
        <w:t>й</w:t>
      </w:r>
      <w:r w:rsidRPr="00795480">
        <w:rPr>
          <w:rFonts w:eastAsia="Times New Roman"/>
          <w:spacing w:val="-13"/>
          <w:sz w:val="20"/>
          <w:szCs w:val="20"/>
        </w:rPr>
        <w:t xml:space="preserve"> </w:t>
      </w:r>
      <w:r w:rsidRPr="00795480">
        <w:rPr>
          <w:rFonts w:eastAsia="Times New Roman"/>
          <w:spacing w:val="1"/>
          <w:sz w:val="20"/>
          <w:szCs w:val="20"/>
        </w:rPr>
        <w:t>реч</w:t>
      </w:r>
      <w:r w:rsidRPr="00795480">
        <w:rPr>
          <w:rFonts w:eastAsia="Times New Roman"/>
          <w:sz w:val="20"/>
          <w:szCs w:val="20"/>
        </w:rPr>
        <w:t>и</w:t>
      </w:r>
      <w:r w:rsidRPr="00795480">
        <w:rPr>
          <w:rFonts w:eastAsia="Times New Roman"/>
          <w:spacing w:val="-6"/>
          <w:sz w:val="20"/>
          <w:szCs w:val="20"/>
        </w:rPr>
        <w:t xml:space="preserve"> </w:t>
      </w:r>
      <w:r w:rsidRPr="00795480">
        <w:rPr>
          <w:rFonts w:eastAsia="Times New Roman"/>
          <w:sz w:val="20"/>
          <w:szCs w:val="20"/>
        </w:rPr>
        <w:t>и</w:t>
      </w:r>
      <w:r w:rsidRPr="00795480">
        <w:rPr>
          <w:rFonts w:eastAsia="Times New Roman"/>
          <w:spacing w:val="-1"/>
          <w:sz w:val="20"/>
          <w:szCs w:val="20"/>
        </w:rPr>
        <w:t xml:space="preserve"> </w:t>
      </w:r>
      <w:r w:rsidRPr="00795480">
        <w:rPr>
          <w:rFonts w:eastAsia="Times New Roman"/>
          <w:sz w:val="20"/>
          <w:szCs w:val="20"/>
        </w:rPr>
        <w:t>в</w:t>
      </w:r>
      <w:r w:rsidRPr="00795480">
        <w:rPr>
          <w:rFonts w:eastAsia="Times New Roman"/>
          <w:spacing w:val="-1"/>
          <w:sz w:val="20"/>
          <w:szCs w:val="20"/>
        </w:rPr>
        <w:t xml:space="preserve"> </w:t>
      </w:r>
      <w:r w:rsidRPr="00795480">
        <w:rPr>
          <w:rFonts w:eastAsia="Times New Roman"/>
          <w:spacing w:val="1"/>
          <w:sz w:val="20"/>
          <w:szCs w:val="20"/>
        </w:rPr>
        <w:t>информатике</w:t>
      </w:r>
      <w:r w:rsidRPr="00795480">
        <w:rPr>
          <w:rFonts w:eastAsia="Times New Roman"/>
          <w:sz w:val="20"/>
          <w:szCs w:val="20"/>
        </w:rPr>
        <w:t>;</w:t>
      </w:r>
    </w:p>
    <w:p w14:paraId="048AFF7B" w14:textId="77777777" w:rsidR="006E54D0" w:rsidRPr="00795480" w:rsidRDefault="006E54D0" w:rsidP="00FD2528">
      <w:pPr>
        <w:pStyle w:val="a8"/>
        <w:numPr>
          <w:ilvl w:val="0"/>
          <w:numId w:val="93"/>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выполнят</w:t>
      </w:r>
      <w:r w:rsidRPr="00795480">
        <w:rPr>
          <w:rFonts w:eastAsia="Times New Roman"/>
          <w:sz w:val="20"/>
          <w:szCs w:val="20"/>
        </w:rPr>
        <w:t xml:space="preserve">ь </w:t>
      </w:r>
      <w:r w:rsidRPr="00795480">
        <w:rPr>
          <w:rFonts w:eastAsia="Times New Roman"/>
          <w:spacing w:val="1"/>
          <w:sz w:val="20"/>
          <w:szCs w:val="20"/>
        </w:rPr>
        <w:t>бе</w:t>
      </w:r>
      <w:r w:rsidRPr="00795480">
        <w:rPr>
          <w:rFonts w:eastAsia="Times New Roman"/>
          <w:sz w:val="20"/>
          <w:szCs w:val="20"/>
        </w:rPr>
        <w:t xml:space="preserve">з </w:t>
      </w:r>
      <w:r w:rsidRPr="00795480">
        <w:rPr>
          <w:rFonts w:eastAsia="Times New Roman"/>
          <w:spacing w:val="1"/>
          <w:sz w:val="20"/>
          <w:szCs w:val="20"/>
        </w:rPr>
        <w:t>исполь</w:t>
      </w:r>
      <w:r w:rsidRPr="00795480">
        <w:rPr>
          <w:rFonts w:eastAsia="Times New Roman"/>
          <w:sz w:val="20"/>
          <w:szCs w:val="20"/>
        </w:rPr>
        <w:t>з</w:t>
      </w:r>
      <w:r w:rsidRPr="00795480">
        <w:rPr>
          <w:rFonts w:eastAsia="Times New Roman"/>
          <w:spacing w:val="1"/>
          <w:sz w:val="20"/>
          <w:szCs w:val="20"/>
        </w:rPr>
        <w:t>овани</w:t>
      </w:r>
      <w:r w:rsidRPr="00795480">
        <w:rPr>
          <w:rFonts w:eastAsia="Times New Roman"/>
          <w:sz w:val="20"/>
          <w:szCs w:val="20"/>
        </w:rPr>
        <w:t xml:space="preserve">я </w:t>
      </w:r>
      <w:r w:rsidRPr="00795480">
        <w:rPr>
          <w:rFonts w:eastAsia="Times New Roman"/>
          <w:spacing w:val="1"/>
          <w:sz w:val="20"/>
          <w:szCs w:val="20"/>
        </w:rPr>
        <w:t>компьютер</w:t>
      </w:r>
      <w:r w:rsidRPr="00795480">
        <w:rPr>
          <w:rFonts w:eastAsia="Times New Roman"/>
          <w:sz w:val="20"/>
          <w:szCs w:val="20"/>
        </w:rPr>
        <w:t>а (</w:t>
      </w:r>
      <w:r w:rsidRPr="00795480">
        <w:rPr>
          <w:rFonts w:eastAsia="Times New Roman"/>
          <w:spacing w:val="1"/>
          <w:sz w:val="20"/>
          <w:szCs w:val="20"/>
        </w:rPr>
        <w:t>«вручную»</w:t>
      </w:r>
      <w:r w:rsidRPr="00795480">
        <w:rPr>
          <w:rFonts w:eastAsia="Times New Roman"/>
          <w:sz w:val="20"/>
          <w:szCs w:val="20"/>
        </w:rPr>
        <w:t xml:space="preserve">) </w:t>
      </w:r>
      <w:r w:rsidRPr="00795480">
        <w:rPr>
          <w:rFonts w:eastAsia="Times New Roman"/>
          <w:spacing w:val="1"/>
          <w:sz w:val="20"/>
          <w:szCs w:val="20"/>
        </w:rPr>
        <w:t>несложны</w:t>
      </w:r>
      <w:r w:rsidRPr="00795480">
        <w:rPr>
          <w:rFonts w:eastAsia="Times New Roman"/>
          <w:sz w:val="20"/>
          <w:szCs w:val="20"/>
        </w:rPr>
        <w:t xml:space="preserve">е </w:t>
      </w:r>
      <w:r w:rsidRPr="00795480">
        <w:rPr>
          <w:rFonts w:eastAsia="Times New Roman"/>
          <w:spacing w:val="1"/>
          <w:sz w:val="20"/>
          <w:szCs w:val="20"/>
        </w:rPr>
        <w:t>алгоритм</w:t>
      </w:r>
      <w:r w:rsidRPr="00795480">
        <w:rPr>
          <w:rFonts w:eastAsia="Times New Roman"/>
          <w:sz w:val="20"/>
          <w:szCs w:val="20"/>
        </w:rPr>
        <w:t>ы</w:t>
      </w:r>
      <w:r w:rsidRPr="00795480">
        <w:rPr>
          <w:rFonts w:eastAsia="Times New Roman"/>
          <w:spacing w:val="-9"/>
          <w:sz w:val="20"/>
          <w:szCs w:val="20"/>
        </w:rPr>
        <w:t xml:space="preserve"> </w:t>
      </w:r>
      <w:r w:rsidRPr="00795480">
        <w:rPr>
          <w:rFonts w:eastAsia="Times New Roman"/>
          <w:spacing w:val="1"/>
          <w:sz w:val="20"/>
          <w:szCs w:val="20"/>
        </w:rPr>
        <w:t>управлени</w:t>
      </w:r>
      <w:r w:rsidRPr="00795480">
        <w:rPr>
          <w:rFonts w:eastAsia="Times New Roman"/>
          <w:sz w:val="20"/>
          <w:szCs w:val="20"/>
        </w:rPr>
        <w:t>я</w:t>
      </w:r>
      <w:r w:rsidRPr="00795480">
        <w:rPr>
          <w:rFonts w:eastAsia="Times New Roman"/>
          <w:spacing w:val="-10"/>
          <w:sz w:val="20"/>
          <w:szCs w:val="20"/>
        </w:rPr>
        <w:t xml:space="preserve"> </w:t>
      </w:r>
      <w:r w:rsidRPr="00795480">
        <w:rPr>
          <w:rFonts w:eastAsia="Times New Roman"/>
          <w:spacing w:val="1"/>
          <w:sz w:val="20"/>
          <w:szCs w:val="20"/>
        </w:rPr>
        <w:t>исполнителям</w:t>
      </w:r>
      <w:r w:rsidRPr="00795480">
        <w:rPr>
          <w:rFonts w:eastAsia="Times New Roman"/>
          <w:sz w:val="20"/>
          <w:szCs w:val="20"/>
        </w:rPr>
        <w:t>и</w:t>
      </w:r>
      <w:r w:rsidRPr="00795480">
        <w:rPr>
          <w:rFonts w:eastAsia="Times New Roman"/>
          <w:spacing w:val="-14"/>
          <w:sz w:val="20"/>
          <w:szCs w:val="20"/>
        </w:rPr>
        <w:t xml:space="preserve"> </w:t>
      </w:r>
      <w:r w:rsidRPr="00795480">
        <w:rPr>
          <w:rFonts w:eastAsia="Times New Roman"/>
          <w:sz w:val="20"/>
          <w:szCs w:val="20"/>
        </w:rPr>
        <w:t>и</w:t>
      </w:r>
      <w:r w:rsidRPr="00795480">
        <w:rPr>
          <w:rFonts w:eastAsia="Times New Roman"/>
          <w:spacing w:val="2"/>
          <w:sz w:val="20"/>
          <w:szCs w:val="20"/>
        </w:rPr>
        <w:t xml:space="preserve"> </w:t>
      </w:r>
      <w:r w:rsidRPr="00795480">
        <w:rPr>
          <w:rFonts w:eastAsia="Times New Roman"/>
          <w:spacing w:val="1"/>
          <w:sz w:val="20"/>
          <w:szCs w:val="20"/>
        </w:rPr>
        <w:t>анализ</w:t>
      </w:r>
      <w:r w:rsidRPr="00795480">
        <w:rPr>
          <w:rFonts w:eastAsia="Times New Roman"/>
          <w:sz w:val="20"/>
          <w:szCs w:val="20"/>
        </w:rPr>
        <w:t>а</w:t>
      </w:r>
      <w:r w:rsidRPr="00795480">
        <w:rPr>
          <w:rFonts w:eastAsia="Times New Roman"/>
          <w:spacing w:val="-5"/>
          <w:sz w:val="20"/>
          <w:szCs w:val="20"/>
        </w:rPr>
        <w:t xml:space="preserve"> </w:t>
      </w:r>
      <w:r w:rsidRPr="00795480">
        <w:rPr>
          <w:rFonts w:eastAsia="Times New Roman"/>
          <w:spacing w:val="1"/>
          <w:sz w:val="20"/>
          <w:szCs w:val="20"/>
        </w:rPr>
        <w:t>числовы</w:t>
      </w:r>
      <w:r w:rsidRPr="00795480">
        <w:rPr>
          <w:rFonts w:eastAsia="Times New Roman"/>
          <w:sz w:val="20"/>
          <w:szCs w:val="20"/>
        </w:rPr>
        <w:t>х</w:t>
      </w:r>
      <w:r w:rsidRPr="00795480">
        <w:rPr>
          <w:rFonts w:eastAsia="Times New Roman"/>
          <w:spacing w:val="-8"/>
          <w:sz w:val="20"/>
          <w:szCs w:val="20"/>
        </w:rPr>
        <w:t xml:space="preserve"> </w:t>
      </w:r>
      <w:r w:rsidRPr="00795480">
        <w:rPr>
          <w:rFonts w:eastAsia="Times New Roman"/>
          <w:sz w:val="20"/>
          <w:szCs w:val="20"/>
        </w:rPr>
        <w:t>и</w:t>
      </w:r>
      <w:r w:rsidRPr="00795480">
        <w:rPr>
          <w:rFonts w:eastAsia="Times New Roman"/>
          <w:spacing w:val="2"/>
          <w:sz w:val="20"/>
          <w:szCs w:val="20"/>
        </w:rPr>
        <w:t xml:space="preserve"> </w:t>
      </w:r>
      <w:r w:rsidRPr="00795480">
        <w:rPr>
          <w:rFonts w:eastAsia="Times New Roman"/>
          <w:spacing w:val="1"/>
          <w:sz w:val="20"/>
          <w:szCs w:val="20"/>
        </w:rPr>
        <w:t>текстовы</w:t>
      </w:r>
      <w:r w:rsidRPr="00795480">
        <w:rPr>
          <w:rFonts w:eastAsia="Times New Roman"/>
          <w:sz w:val="20"/>
          <w:szCs w:val="20"/>
        </w:rPr>
        <w:t xml:space="preserve">х </w:t>
      </w:r>
      <w:r w:rsidRPr="00795480">
        <w:rPr>
          <w:rFonts w:eastAsia="Times New Roman"/>
          <w:spacing w:val="1"/>
          <w:sz w:val="20"/>
          <w:szCs w:val="20"/>
        </w:rPr>
        <w:t>данных</w:t>
      </w:r>
      <w:r w:rsidRPr="00795480">
        <w:rPr>
          <w:rFonts w:eastAsia="Times New Roman"/>
          <w:sz w:val="20"/>
          <w:szCs w:val="20"/>
        </w:rPr>
        <w:t>,</w:t>
      </w:r>
      <w:r w:rsidRPr="00795480">
        <w:rPr>
          <w:rFonts w:eastAsia="Times New Roman"/>
          <w:spacing w:val="13"/>
          <w:sz w:val="20"/>
          <w:szCs w:val="20"/>
        </w:rPr>
        <w:t xml:space="preserve"> </w:t>
      </w:r>
      <w:r w:rsidRPr="00795480">
        <w:rPr>
          <w:rFonts w:eastAsia="Times New Roman"/>
          <w:spacing w:val="1"/>
          <w:sz w:val="20"/>
          <w:szCs w:val="20"/>
        </w:rPr>
        <w:t>записанны</w:t>
      </w:r>
      <w:r w:rsidRPr="00795480">
        <w:rPr>
          <w:rFonts w:eastAsia="Times New Roman"/>
          <w:sz w:val="20"/>
          <w:szCs w:val="20"/>
        </w:rPr>
        <w:t>е</w:t>
      </w:r>
      <w:r w:rsidRPr="00795480">
        <w:rPr>
          <w:rFonts w:eastAsia="Times New Roman"/>
          <w:spacing w:val="9"/>
          <w:sz w:val="20"/>
          <w:szCs w:val="20"/>
        </w:rPr>
        <w:t xml:space="preserve"> </w:t>
      </w:r>
      <w:r w:rsidRPr="00795480">
        <w:rPr>
          <w:rFonts w:eastAsia="Times New Roman"/>
          <w:spacing w:val="1"/>
          <w:sz w:val="20"/>
          <w:szCs w:val="20"/>
        </w:rPr>
        <w:t>н</w:t>
      </w:r>
      <w:r w:rsidRPr="00795480">
        <w:rPr>
          <w:rFonts w:eastAsia="Times New Roman"/>
          <w:sz w:val="20"/>
          <w:szCs w:val="20"/>
        </w:rPr>
        <w:t>а</w:t>
      </w:r>
      <w:r w:rsidRPr="00795480">
        <w:rPr>
          <w:rFonts w:eastAsia="Times New Roman"/>
          <w:spacing w:val="20"/>
          <w:sz w:val="20"/>
          <w:szCs w:val="20"/>
        </w:rPr>
        <w:t xml:space="preserve"> </w:t>
      </w:r>
      <w:r w:rsidRPr="00795480">
        <w:rPr>
          <w:rFonts w:eastAsia="Times New Roman"/>
          <w:spacing w:val="1"/>
          <w:sz w:val="20"/>
          <w:szCs w:val="20"/>
        </w:rPr>
        <w:t>конкретно</w:t>
      </w:r>
      <w:r w:rsidRPr="00795480">
        <w:rPr>
          <w:rFonts w:eastAsia="Times New Roman"/>
          <w:sz w:val="20"/>
          <w:szCs w:val="20"/>
        </w:rPr>
        <w:t>м</w:t>
      </w:r>
      <w:r w:rsidRPr="00795480">
        <w:rPr>
          <w:rFonts w:eastAsia="Times New Roman"/>
          <w:spacing w:val="9"/>
          <w:sz w:val="20"/>
          <w:szCs w:val="20"/>
        </w:rPr>
        <w:t xml:space="preserve"> </w:t>
      </w:r>
      <w:r w:rsidRPr="00795480">
        <w:rPr>
          <w:rFonts w:eastAsia="Times New Roman"/>
          <w:spacing w:val="1"/>
          <w:sz w:val="20"/>
          <w:szCs w:val="20"/>
        </w:rPr>
        <w:t>язы</w:t>
      </w:r>
      <w:r w:rsidRPr="00795480">
        <w:rPr>
          <w:rFonts w:eastAsia="Times New Roman"/>
          <w:sz w:val="20"/>
          <w:szCs w:val="20"/>
        </w:rPr>
        <w:t>к</w:t>
      </w:r>
      <w:r w:rsidRPr="00795480">
        <w:rPr>
          <w:rFonts w:eastAsia="Times New Roman"/>
          <w:spacing w:val="17"/>
          <w:sz w:val="20"/>
          <w:szCs w:val="20"/>
        </w:rPr>
        <w:t xml:space="preserve"> </w:t>
      </w:r>
      <w:r w:rsidRPr="00795480">
        <w:rPr>
          <w:rFonts w:eastAsia="Times New Roman"/>
          <w:spacing w:val="1"/>
          <w:sz w:val="20"/>
          <w:szCs w:val="20"/>
        </w:rPr>
        <w:t>программировани</w:t>
      </w:r>
      <w:r w:rsidRPr="00795480">
        <w:rPr>
          <w:rFonts w:eastAsia="Times New Roman"/>
          <w:sz w:val="20"/>
          <w:szCs w:val="20"/>
        </w:rPr>
        <w:t xml:space="preserve">я с </w:t>
      </w:r>
      <w:r w:rsidRPr="00795480">
        <w:rPr>
          <w:rFonts w:eastAsia="Times New Roman"/>
          <w:spacing w:val="1"/>
          <w:sz w:val="20"/>
          <w:szCs w:val="20"/>
        </w:rPr>
        <w:t>использование</w:t>
      </w:r>
      <w:r w:rsidRPr="00795480">
        <w:rPr>
          <w:rFonts w:eastAsia="Times New Roman"/>
          <w:sz w:val="20"/>
          <w:szCs w:val="20"/>
        </w:rPr>
        <w:t xml:space="preserve">м </w:t>
      </w:r>
      <w:r w:rsidRPr="00795480">
        <w:rPr>
          <w:rFonts w:eastAsia="Times New Roman"/>
          <w:spacing w:val="1"/>
          <w:sz w:val="20"/>
          <w:szCs w:val="20"/>
        </w:rPr>
        <w:t>основны</w:t>
      </w:r>
      <w:r w:rsidRPr="00795480">
        <w:rPr>
          <w:rFonts w:eastAsia="Times New Roman"/>
          <w:sz w:val="20"/>
          <w:szCs w:val="20"/>
        </w:rPr>
        <w:t>х</w:t>
      </w:r>
      <w:r w:rsidRPr="00795480">
        <w:rPr>
          <w:rFonts w:eastAsia="Times New Roman"/>
          <w:spacing w:val="8"/>
          <w:sz w:val="20"/>
          <w:szCs w:val="20"/>
        </w:rPr>
        <w:t xml:space="preserve"> </w:t>
      </w:r>
      <w:r w:rsidRPr="00795480">
        <w:rPr>
          <w:rFonts w:eastAsia="Times New Roman"/>
          <w:spacing w:val="1"/>
          <w:sz w:val="20"/>
          <w:szCs w:val="20"/>
        </w:rPr>
        <w:t>управляющи</w:t>
      </w:r>
      <w:r w:rsidRPr="00795480">
        <w:rPr>
          <w:rFonts w:eastAsia="Times New Roman"/>
          <w:sz w:val="20"/>
          <w:szCs w:val="20"/>
        </w:rPr>
        <w:t>х</w:t>
      </w:r>
      <w:r w:rsidRPr="00795480">
        <w:rPr>
          <w:rFonts w:eastAsia="Times New Roman"/>
          <w:spacing w:val="3"/>
          <w:sz w:val="20"/>
          <w:szCs w:val="20"/>
        </w:rPr>
        <w:t xml:space="preserve"> </w:t>
      </w:r>
      <w:r w:rsidRPr="00795480">
        <w:rPr>
          <w:rFonts w:eastAsia="Times New Roman"/>
          <w:spacing w:val="1"/>
          <w:sz w:val="20"/>
          <w:szCs w:val="20"/>
        </w:rPr>
        <w:t>конструкций последовательног</w:t>
      </w:r>
      <w:r w:rsidRPr="00795480">
        <w:rPr>
          <w:rFonts w:eastAsia="Times New Roman"/>
          <w:sz w:val="20"/>
          <w:szCs w:val="20"/>
        </w:rPr>
        <w:t xml:space="preserve">о </w:t>
      </w:r>
      <w:r w:rsidRPr="00795480">
        <w:rPr>
          <w:rFonts w:eastAsia="Times New Roman"/>
          <w:spacing w:val="1"/>
          <w:sz w:val="20"/>
          <w:szCs w:val="20"/>
        </w:rPr>
        <w:t>программировани</w:t>
      </w:r>
      <w:r w:rsidRPr="00795480">
        <w:rPr>
          <w:rFonts w:eastAsia="Times New Roman"/>
          <w:sz w:val="20"/>
          <w:szCs w:val="20"/>
        </w:rPr>
        <w:t xml:space="preserve">я </w:t>
      </w:r>
      <w:r w:rsidRPr="00795480">
        <w:rPr>
          <w:rFonts w:eastAsia="Times New Roman"/>
          <w:spacing w:val="1"/>
          <w:sz w:val="20"/>
          <w:szCs w:val="20"/>
        </w:rPr>
        <w:t>(линейна</w:t>
      </w:r>
      <w:r w:rsidRPr="00795480">
        <w:rPr>
          <w:rFonts w:eastAsia="Times New Roman"/>
          <w:sz w:val="20"/>
          <w:szCs w:val="20"/>
        </w:rPr>
        <w:t xml:space="preserve">я </w:t>
      </w:r>
      <w:r w:rsidRPr="00795480">
        <w:rPr>
          <w:rFonts w:eastAsia="Times New Roman"/>
          <w:spacing w:val="1"/>
          <w:sz w:val="20"/>
          <w:szCs w:val="20"/>
        </w:rPr>
        <w:t>программа</w:t>
      </w:r>
      <w:r w:rsidRPr="00795480">
        <w:rPr>
          <w:rFonts w:eastAsia="Times New Roman"/>
          <w:sz w:val="20"/>
          <w:szCs w:val="20"/>
        </w:rPr>
        <w:t xml:space="preserve">, </w:t>
      </w:r>
      <w:r w:rsidRPr="00795480">
        <w:rPr>
          <w:rFonts w:eastAsia="Times New Roman"/>
          <w:spacing w:val="1"/>
          <w:sz w:val="20"/>
          <w:szCs w:val="20"/>
        </w:rPr>
        <w:t>ветвлени</w:t>
      </w:r>
      <w:r w:rsidRPr="00795480">
        <w:rPr>
          <w:rFonts w:eastAsia="Times New Roman"/>
          <w:sz w:val="20"/>
          <w:szCs w:val="20"/>
        </w:rPr>
        <w:t>е,</w:t>
      </w:r>
      <w:r w:rsidRPr="00795480">
        <w:rPr>
          <w:rFonts w:eastAsia="Times New Roman"/>
          <w:spacing w:val="-13"/>
          <w:sz w:val="20"/>
          <w:szCs w:val="20"/>
        </w:rPr>
        <w:t xml:space="preserve"> </w:t>
      </w:r>
      <w:r w:rsidRPr="00795480">
        <w:rPr>
          <w:rFonts w:eastAsia="Times New Roman"/>
          <w:spacing w:val="1"/>
          <w:sz w:val="20"/>
          <w:szCs w:val="20"/>
        </w:rPr>
        <w:t>повтор</w:t>
      </w:r>
      <w:r w:rsidRPr="00795480">
        <w:rPr>
          <w:rFonts w:eastAsia="Times New Roman"/>
          <w:sz w:val="20"/>
          <w:szCs w:val="20"/>
        </w:rPr>
        <w:t>е</w:t>
      </w:r>
      <w:r w:rsidRPr="00795480">
        <w:rPr>
          <w:rFonts w:eastAsia="Times New Roman"/>
          <w:spacing w:val="1"/>
          <w:sz w:val="20"/>
          <w:szCs w:val="20"/>
        </w:rPr>
        <w:t>ни</w:t>
      </w:r>
      <w:r w:rsidRPr="00795480">
        <w:rPr>
          <w:rFonts w:eastAsia="Times New Roman"/>
          <w:sz w:val="20"/>
          <w:szCs w:val="20"/>
        </w:rPr>
        <w:t>е,</w:t>
      </w:r>
      <w:r w:rsidRPr="00795480">
        <w:rPr>
          <w:rFonts w:eastAsia="Times New Roman"/>
          <w:spacing w:val="-14"/>
          <w:sz w:val="20"/>
          <w:szCs w:val="20"/>
        </w:rPr>
        <w:t xml:space="preserve"> </w:t>
      </w:r>
      <w:r w:rsidRPr="00795480">
        <w:rPr>
          <w:rFonts w:eastAsia="Times New Roman"/>
          <w:spacing w:val="1"/>
          <w:sz w:val="20"/>
          <w:szCs w:val="20"/>
        </w:rPr>
        <w:t>вспомогательны</w:t>
      </w:r>
      <w:r w:rsidRPr="00795480">
        <w:rPr>
          <w:rFonts w:eastAsia="Times New Roman"/>
          <w:sz w:val="20"/>
          <w:szCs w:val="20"/>
        </w:rPr>
        <w:t>е</w:t>
      </w:r>
      <w:r w:rsidRPr="00795480">
        <w:rPr>
          <w:rFonts w:eastAsia="Times New Roman"/>
          <w:spacing w:val="-21"/>
          <w:sz w:val="20"/>
          <w:szCs w:val="20"/>
        </w:rPr>
        <w:t xml:space="preserve"> </w:t>
      </w:r>
      <w:r w:rsidRPr="00795480">
        <w:rPr>
          <w:rFonts w:eastAsia="Times New Roman"/>
          <w:spacing w:val="1"/>
          <w:sz w:val="20"/>
          <w:szCs w:val="20"/>
        </w:rPr>
        <w:t>алгоритмы)</w:t>
      </w:r>
      <w:r w:rsidRPr="00795480">
        <w:rPr>
          <w:rFonts w:eastAsia="Times New Roman"/>
          <w:sz w:val="20"/>
          <w:szCs w:val="20"/>
        </w:rPr>
        <w:t>;</w:t>
      </w:r>
    </w:p>
    <w:p w14:paraId="6377CE99" w14:textId="77777777" w:rsidR="006E54D0" w:rsidRPr="00795480" w:rsidRDefault="006E54D0" w:rsidP="00FD2528">
      <w:pPr>
        <w:pStyle w:val="a8"/>
        <w:numPr>
          <w:ilvl w:val="0"/>
          <w:numId w:val="93"/>
        </w:numPr>
        <w:tabs>
          <w:tab w:val="left" w:pos="820"/>
          <w:tab w:val="left" w:pos="993"/>
        </w:tabs>
        <w:ind w:left="0" w:firstLine="709"/>
        <w:jc w:val="both"/>
        <w:rPr>
          <w:rFonts w:eastAsia="Times New Roman"/>
          <w:sz w:val="20"/>
          <w:szCs w:val="20"/>
        </w:rPr>
      </w:pPr>
      <w:r w:rsidRPr="00795480">
        <w:rPr>
          <w:rFonts w:eastAsia="Times New Roman"/>
          <w:spacing w:val="1"/>
          <w:sz w:val="20"/>
          <w:szCs w:val="20"/>
        </w:rPr>
        <w:t>составлят</w:t>
      </w:r>
      <w:r w:rsidRPr="00795480">
        <w:rPr>
          <w:rFonts w:eastAsia="Times New Roman"/>
          <w:sz w:val="20"/>
          <w:szCs w:val="20"/>
        </w:rPr>
        <w:t>ь</w:t>
      </w:r>
      <w:r w:rsidRPr="00795480">
        <w:rPr>
          <w:rFonts w:eastAsia="Times New Roman"/>
          <w:spacing w:val="-11"/>
          <w:sz w:val="20"/>
          <w:szCs w:val="20"/>
        </w:rPr>
        <w:t xml:space="preserve"> </w:t>
      </w:r>
      <w:r w:rsidRPr="00795480">
        <w:rPr>
          <w:rFonts w:eastAsia="Times New Roman"/>
          <w:spacing w:val="1"/>
          <w:sz w:val="20"/>
          <w:szCs w:val="20"/>
        </w:rPr>
        <w:t>несложны</w:t>
      </w:r>
      <w:r w:rsidRPr="00795480">
        <w:rPr>
          <w:rFonts w:eastAsia="Times New Roman"/>
          <w:sz w:val="20"/>
          <w:szCs w:val="20"/>
        </w:rPr>
        <w:t>е</w:t>
      </w:r>
      <w:r w:rsidRPr="00795480">
        <w:rPr>
          <w:rFonts w:eastAsia="Times New Roman"/>
          <w:spacing w:val="-11"/>
          <w:sz w:val="20"/>
          <w:szCs w:val="20"/>
        </w:rPr>
        <w:t xml:space="preserve"> </w:t>
      </w:r>
      <w:r w:rsidRPr="00795480">
        <w:rPr>
          <w:rFonts w:eastAsia="Times New Roman"/>
          <w:spacing w:val="1"/>
          <w:sz w:val="20"/>
          <w:szCs w:val="20"/>
        </w:rPr>
        <w:t>алгоритм</w:t>
      </w:r>
      <w:r w:rsidRPr="00795480">
        <w:rPr>
          <w:rFonts w:eastAsia="Times New Roman"/>
          <w:sz w:val="20"/>
          <w:szCs w:val="20"/>
        </w:rPr>
        <w:t>ы</w:t>
      </w:r>
      <w:r w:rsidRPr="00795480">
        <w:rPr>
          <w:rFonts w:eastAsia="Times New Roman"/>
          <w:spacing w:val="-11"/>
          <w:sz w:val="20"/>
          <w:szCs w:val="20"/>
        </w:rPr>
        <w:t xml:space="preserve"> </w:t>
      </w:r>
      <w:r w:rsidRPr="00795480">
        <w:rPr>
          <w:rFonts w:eastAsia="Times New Roman"/>
          <w:spacing w:val="1"/>
          <w:sz w:val="20"/>
          <w:szCs w:val="20"/>
        </w:rPr>
        <w:t>управлени</w:t>
      </w:r>
      <w:r w:rsidRPr="00795480">
        <w:rPr>
          <w:rFonts w:eastAsia="Times New Roman"/>
          <w:sz w:val="20"/>
          <w:szCs w:val="20"/>
        </w:rPr>
        <w:t>я</w:t>
      </w:r>
      <w:r w:rsidRPr="00795480">
        <w:rPr>
          <w:rFonts w:eastAsia="Times New Roman"/>
          <w:spacing w:val="-12"/>
          <w:sz w:val="20"/>
          <w:szCs w:val="20"/>
        </w:rPr>
        <w:t xml:space="preserve"> </w:t>
      </w:r>
      <w:r w:rsidRPr="00795480">
        <w:rPr>
          <w:rFonts w:eastAsia="Times New Roman"/>
          <w:spacing w:val="1"/>
          <w:sz w:val="20"/>
          <w:szCs w:val="20"/>
        </w:rPr>
        <w:t>исполнителям</w:t>
      </w:r>
      <w:r w:rsidRPr="00795480">
        <w:rPr>
          <w:rFonts w:eastAsia="Times New Roman"/>
          <w:sz w:val="20"/>
          <w:szCs w:val="20"/>
        </w:rPr>
        <w:t>и</w:t>
      </w:r>
      <w:r w:rsidRPr="00795480">
        <w:rPr>
          <w:rFonts w:eastAsia="Times New Roman"/>
          <w:spacing w:val="-16"/>
          <w:sz w:val="20"/>
          <w:szCs w:val="20"/>
        </w:rPr>
        <w:t xml:space="preserve"> </w:t>
      </w:r>
      <w:r w:rsidRPr="00795480">
        <w:rPr>
          <w:rFonts w:eastAsia="Times New Roman"/>
          <w:sz w:val="20"/>
          <w:szCs w:val="20"/>
        </w:rPr>
        <w:t xml:space="preserve">и </w:t>
      </w:r>
      <w:r w:rsidRPr="00795480">
        <w:rPr>
          <w:rFonts w:eastAsia="Times New Roman"/>
          <w:spacing w:val="1"/>
          <w:sz w:val="20"/>
          <w:szCs w:val="20"/>
        </w:rPr>
        <w:t>анализа числовы</w:t>
      </w:r>
      <w:r w:rsidRPr="00795480">
        <w:rPr>
          <w:rFonts w:eastAsia="Times New Roman"/>
          <w:sz w:val="20"/>
          <w:szCs w:val="20"/>
        </w:rPr>
        <w:t>х</w:t>
      </w:r>
      <w:r w:rsidRPr="00795480">
        <w:rPr>
          <w:rFonts w:eastAsia="Times New Roman"/>
          <w:spacing w:val="7"/>
          <w:sz w:val="20"/>
          <w:szCs w:val="20"/>
        </w:rPr>
        <w:t xml:space="preserve"> </w:t>
      </w:r>
      <w:r w:rsidRPr="00795480">
        <w:rPr>
          <w:rFonts w:eastAsia="Times New Roman"/>
          <w:sz w:val="20"/>
          <w:szCs w:val="20"/>
        </w:rPr>
        <w:t>и</w:t>
      </w:r>
      <w:r w:rsidRPr="00795480">
        <w:rPr>
          <w:rFonts w:eastAsia="Times New Roman"/>
          <w:spacing w:val="17"/>
          <w:sz w:val="20"/>
          <w:szCs w:val="20"/>
        </w:rPr>
        <w:t xml:space="preserve"> </w:t>
      </w:r>
      <w:r w:rsidRPr="00795480">
        <w:rPr>
          <w:rFonts w:eastAsia="Times New Roman"/>
          <w:spacing w:val="1"/>
          <w:sz w:val="20"/>
          <w:szCs w:val="20"/>
        </w:rPr>
        <w:t>текстовы</w:t>
      </w:r>
      <w:r w:rsidRPr="00795480">
        <w:rPr>
          <w:rFonts w:eastAsia="Times New Roman"/>
          <w:sz w:val="20"/>
          <w:szCs w:val="20"/>
        </w:rPr>
        <w:t>х</w:t>
      </w:r>
      <w:r w:rsidRPr="00795480">
        <w:rPr>
          <w:rFonts w:eastAsia="Times New Roman"/>
          <w:spacing w:val="6"/>
          <w:sz w:val="20"/>
          <w:szCs w:val="20"/>
        </w:rPr>
        <w:t xml:space="preserve"> </w:t>
      </w:r>
      <w:r w:rsidRPr="00795480">
        <w:rPr>
          <w:rFonts w:eastAsia="Times New Roman"/>
          <w:spacing w:val="1"/>
          <w:sz w:val="20"/>
          <w:szCs w:val="20"/>
        </w:rPr>
        <w:t>данны</w:t>
      </w:r>
      <w:r w:rsidRPr="00795480">
        <w:rPr>
          <w:rFonts w:eastAsia="Times New Roman"/>
          <w:sz w:val="20"/>
          <w:szCs w:val="20"/>
        </w:rPr>
        <w:t>х</w:t>
      </w:r>
      <w:r w:rsidRPr="00795480">
        <w:rPr>
          <w:rFonts w:eastAsia="Times New Roman"/>
          <w:spacing w:val="9"/>
          <w:sz w:val="20"/>
          <w:szCs w:val="20"/>
        </w:rPr>
        <w:t xml:space="preserve"> </w:t>
      </w:r>
      <w:r w:rsidRPr="00795480">
        <w:rPr>
          <w:rFonts w:eastAsia="Times New Roman"/>
          <w:sz w:val="20"/>
          <w:szCs w:val="20"/>
        </w:rPr>
        <w:t>с</w:t>
      </w:r>
      <w:r w:rsidRPr="00795480">
        <w:rPr>
          <w:rFonts w:eastAsia="Times New Roman"/>
          <w:spacing w:val="18"/>
          <w:sz w:val="20"/>
          <w:szCs w:val="20"/>
        </w:rPr>
        <w:t xml:space="preserve"> </w:t>
      </w:r>
      <w:r w:rsidRPr="00795480">
        <w:rPr>
          <w:rFonts w:eastAsia="Times New Roman"/>
          <w:spacing w:val="1"/>
          <w:sz w:val="20"/>
          <w:szCs w:val="20"/>
        </w:rPr>
        <w:t>исполь</w:t>
      </w:r>
      <w:r w:rsidRPr="00795480">
        <w:rPr>
          <w:rFonts w:eastAsia="Times New Roman"/>
          <w:sz w:val="20"/>
          <w:szCs w:val="20"/>
        </w:rPr>
        <w:t>з</w:t>
      </w:r>
      <w:r w:rsidRPr="00795480">
        <w:rPr>
          <w:rFonts w:eastAsia="Times New Roman"/>
          <w:spacing w:val="1"/>
          <w:sz w:val="20"/>
          <w:szCs w:val="20"/>
        </w:rPr>
        <w:t>ование</w:t>
      </w:r>
      <w:r w:rsidRPr="00795480">
        <w:rPr>
          <w:rFonts w:eastAsia="Times New Roman"/>
          <w:sz w:val="20"/>
          <w:szCs w:val="20"/>
        </w:rPr>
        <w:t xml:space="preserve">м </w:t>
      </w:r>
      <w:r w:rsidRPr="00795480">
        <w:rPr>
          <w:rFonts w:eastAsia="Times New Roman"/>
          <w:spacing w:val="1"/>
          <w:sz w:val="20"/>
          <w:szCs w:val="20"/>
        </w:rPr>
        <w:t>основны</w:t>
      </w:r>
      <w:r w:rsidRPr="00795480">
        <w:rPr>
          <w:rFonts w:eastAsia="Times New Roman"/>
          <w:sz w:val="20"/>
          <w:szCs w:val="20"/>
        </w:rPr>
        <w:t xml:space="preserve">х </w:t>
      </w:r>
      <w:r w:rsidRPr="00795480">
        <w:rPr>
          <w:rFonts w:eastAsia="Times New Roman"/>
          <w:spacing w:val="1"/>
          <w:sz w:val="20"/>
          <w:szCs w:val="20"/>
        </w:rPr>
        <w:t>управляющи</w:t>
      </w:r>
      <w:r w:rsidRPr="00795480">
        <w:rPr>
          <w:rFonts w:eastAsia="Times New Roman"/>
          <w:sz w:val="20"/>
          <w:szCs w:val="20"/>
        </w:rPr>
        <w:t xml:space="preserve">х </w:t>
      </w:r>
      <w:r w:rsidRPr="00795480">
        <w:rPr>
          <w:rFonts w:eastAsia="Times New Roman"/>
          <w:spacing w:val="1"/>
          <w:sz w:val="20"/>
          <w:szCs w:val="20"/>
        </w:rPr>
        <w:t>конструкци</w:t>
      </w:r>
      <w:r w:rsidRPr="00795480">
        <w:rPr>
          <w:rFonts w:eastAsia="Times New Roman"/>
          <w:sz w:val="20"/>
          <w:szCs w:val="20"/>
        </w:rPr>
        <w:t xml:space="preserve">й </w:t>
      </w:r>
      <w:r w:rsidRPr="00795480">
        <w:rPr>
          <w:rFonts w:eastAsia="Times New Roman"/>
          <w:spacing w:val="1"/>
          <w:sz w:val="20"/>
          <w:szCs w:val="20"/>
        </w:rPr>
        <w:t>последовательног</w:t>
      </w:r>
      <w:r w:rsidRPr="00795480">
        <w:rPr>
          <w:rFonts w:eastAsia="Times New Roman"/>
          <w:sz w:val="20"/>
          <w:szCs w:val="20"/>
        </w:rPr>
        <w:t xml:space="preserve">о </w:t>
      </w:r>
      <w:r w:rsidRPr="00795480">
        <w:rPr>
          <w:rFonts w:eastAsia="Times New Roman"/>
          <w:spacing w:val="1"/>
          <w:sz w:val="20"/>
          <w:szCs w:val="20"/>
        </w:rPr>
        <w:t>прогр</w:t>
      </w:r>
      <w:r w:rsidRPr="00795480">
        <w:rPr>
          <w:rFonts w:eastAsia="Times New Roman"/>
          <w:sz w:val="20"/>
          <w:szCs w:val="20"/>
        </w:rPr>
        <w:t>а</w:t>
      </w:r>
      <w:r w:rsidRPr="00795480">
        <w:rPr>
          <w:rFonts w:eastAsia="Times New Roman"/>
          <w:spacing w:val="1"/>
          <w:sz w:val="20"/>
          <w:szCs w:val="20"/>
        </w:rPr>
        <w:t>ммиров</w:t>
      </w:r>
      <w:r w:rsidRPr="00795480">
        <w:rPr>
          <w:rFonts w:eastAsia="Times New Roman"/>
          <w:sz w:val="20"/>
          <w:szCs w:val="20"/>
        </w:rPr>
        <w:t>а</w:t>
      </w:r>
      <w:r w:rsidRPr="00795480">
        <w:rPr>
          <w:rFonts w:eastAsia="Times New Roman"/>
          <w:spacing w:val="1"/>
          <w:sz w:val="20"/>
          <w:szCs w:val="20"/>
        </w:rPr>
        <w:t>ни</w:t>
      </w:r>
      <w:r w:rsidRPr="00795480">
        <w:rPr>
          <w:rFonts w:eastAsia="Times New Roman"/>
          <w:sz w:val="20"/>
          <w:szCs w:val="20"/>
        </w:rPr>
        <w:t xml:space="preserve">я и </w:t>
      </w:r>
      <w:r w:rsidRPr="00795480">
        <w:rPr>
          <w:rFonts w:eastAsia="Times New Roman"/>
          <w:spacing w:val="1"/>
          <w:sz w:val="20"/>
          <w:szCs w:val="20"/>
        </w:rPr>
        <w:t>записыват</w:t>
      </w:r>
      <w:r w:rsidRPr="00795480">
        <w:rPr>
          <w:rFonts w:eastAsia="Times New Roman"/>
          <w:sz w:val="20"/>
          <w:szCs w:val="20"/>
        </w:rPr>
        <w:t>ь</w:t>
      </w:r>
      <w:r w:rsidR="00AC7420" w:rsidRPr="00795480">
        <w:rPr>
          <w:rFonts w:eastAsia="Times New Roman"/>
          <w:sz w:val="20"/>
          <w:szCs w:val="20"/>
        </w:rPr>
        <w:t xml:space="preserve"> </w:t>
      </w:r>
      <w:r w:rsidRPr="00795480">
        <w:rPr>
          <w:rFonts w:eastAsia="Times New Roman"/>
          <w:spacing w:val="1"/>
          <w:sz w:val="20"/>
          <w:szCs w:val="20"/>
        </w:rPr>
        <w:t>и</w:t>
      </w:r>
      <w:r w:rsidRPr="00795480">
        <w:rPr>
          <w:rFonts w:eastAsia="Times New Roman"/>
          <w:sz w:val="20"/>
          <w:szCs w:val="20"/>
        </w:rPr>
        <w:t>х</w:t>
      </w:r>
      <w:r w:rsidR="00AC7420" w:rsidRPr="00795480">
        <w:rPr>
          <w:rFonts w:eastAsia="Times New Roman"/>
          <w:sz w:val="20"/>
          <w:szCs w:val="20"/>
        </w:rPr>
        <w:t xml:space="preserve"> </w:t>
      </w:r>
      <w:r w:rsidRPr="00795480">
        <w:rPr>
          <w:rFonts w:eastAsia="Times New Roman"/>
          <w:sz w:val="20"/>
          <w:szCs w:val="20"/>
        </w:rPr>
        <w:t xml:space="preserve">в </w:t>
      </w:r>
      <w:r w:rsidRPr="00795480">
        <w:rPr>
          <w:rFonts w:eastAsia="Times New Roman"/>
          <w:spacing w:val="1"/>
          <w:sz w:val="20"/>
          <w:szCs w:val="20"/>
        </w:rPr>
        <w:t>вид</w:t>
      </w:r>
      <w:r w:rsidRPr="00795480">
        <w:rPr>
          <w:rFonts w:eastAsia="Times New Roman"/>
          <w:sz w:val="20"/>
          <w:szCs w:val="20"/>
        </w:rPr>
        <w:t>е</w:t>
      </w:r>
      <w:r w:rsidRPr="00795480">
        <w:rPr>
          <w:rFonts w:eastAsia="Times New Roman"/>
          <w:sz w:val="20"/>
          <w:szCs w:val="20"/>
        </w:rPr>
        <w:tab/>
      </w:r>
      <w:r w:rsidRPr="00795480">
        <w:rPr>
          <w:rFonts w:eastAsia="Times New Roman"/>
          <w:spacing w:val="1"/>
          <w:sz w:val="20"/>
          <w:szCs w:val="20"/>
        </w:rPr>
        <w:t>програм</w:t>
      </w:r>
      <w:r w:rsidRPr="00795480">
        <w:rPr>
          <w:rFonts w:eastAsia="Times New Roman"/>
          <w:sz w:val="20"/>
          <w:szCs w:val="20"/>
        </w:rPr>
        <w:t>м</w:t>
      </w:r>
      <w:r w:rsidR="00AC7420" w:rsidRPr="00795480">
        <w:rPr>
          <w:rFonts w:eastAsia="Times New Roman"/>
          <w:sz w:val="20"/>
          <w:szCs w:val="20"/>
        </w:rPr>
        <w:t xml:space="preserve"> </w:t>
      </w:r>
      <w:r w:rsidRPr="00795480">
        <w:rPr>
          <w:rFonts w:eastAsia="Times New Roman"/>
          <w:spacing w:val="1"/>
          <w:sz w:val="20"/>
          <w:szCs w:val="20"/>
        </w:rPr>
        <w:t>н</w:t>
      </w:r>
      <w:r w:rsidRPr="00795480">
        <w:rPr>
          <w:rFonts w:eastAsia="Times New Roman"/>
          <w:sz w:val="20"/>
          <w:szCs w:val="20"/>
        </w:rPr>
        <w:t>а</w:t>
      </w:r>
      <w:r w:rsidR="00AC7420" w:rsidRPr="00795480">
        <w:rPr>
          <w:rFonts w:eastAsia="Times New Roman"/>
          <w:sz w:val="20"/>
          <w:szCs w:val="20"/>
        </w:rPr>
        <w:t xml:space="preserve"> </w:t>
      </w:r>
      <w:r w:rsidRPr="00795480">
        <w:rPr>
          <w:rFonts w:eastAsia="Times New Roman"/>
          <w:spacing w:val="1"/>
          <w:sz w:val="20"/>
          <w:szCs w:val="20"/>
        </w:rPr>
        <w:t>выбранно</w:t>
      </w:r>
      <w:r w:rsidRPr="00795480">
        <w:rPr>
          <w:rFonts w:eastAsia="Times New Roman"/>
          <w:sz w:val="20"/>
          <w:szCs w:val="20"/>
        </w:rPr>
        <w:t>м</w:t>
      </w:r>
      <w:r w:rsidR="00AC7420" w:rsidRPr="00795480">
        <w:rPr>
          <w:rFonts w:eastAsia="Times New Roman"/>
          <w:sz w:val="20"/>
          <w:szCs w:val="20"/>
        </w:rPr>
        <w:t xml:space="preserve"> </w:t>
      </w:r>
      <w:r w:rsidRPr="00795480">
        <w:rPr>
          <w:rFonts w:eastAsia="Times New Roman"/>
          <w:spacing w:val="1"/>
          <w:sz w:val="20"/>
          <w:szCs w:val="20"/>
        </w:rPr>
        <w:t>язык</w:t>
      </w:r>
      <w:r w:rsidRPr="00795480">
        <w:rPr>
          <w:rFonts w:eastAsia="Times New Roman"/>
          <w:sz w:val="20"/>
          <w:szCs w:val="20"/>
        </w:rPr>
        <w:t xml:space="preserve">е </w:t>
      </w:r>
      <w:r w:rsidRPr="00795480">
        <w:rPr>
          <w:rFonts w:eastAsia="Times New Roman"/>
          <w:spacing w:val="1"/>
          <w:sz w:val="20"/>
          <w:szCs w:val="20"/>
        </w:rPr>
        <w:t>программирования</w:t>
      </w:r>
      <w:r w:rsidRPr="00795480">
        <w:rPr>
          <w:rFonts w:eastAsia="Times New Roman"/>
          <w:sz w:val="20"/>
          <w:szCs w:val="20"/>
        </w:rPr>
        <w:t>;</w:t>
      </w:r>
      <w:r w:rsidRPr="00795480">
        <w:rPr>
          <w:rFonts w:eastAsia="Times New Roman"/>
          <w:spacing w:val="-24"/>
          <w:sz w:val="20"/>
          <w:szCs w:val="20"/>
        </w:rPr>
        <w:t xml:space="preserve"> </w:t>
      </w:r>
      <w:r w:rsidRPr="00795480">
        <w:rPr>
          <w:rFonts w:eastAsia="Times New Roman"/>
          <w:spacing w:val="1"/>
          <w:sz w:val="20"/>
          <w:szCs w:val="20"/>
        </w:rPr>
        <w:t>выполнят</w:t>
      </w:r>
      <w:r w:rsidRPr="00795480">
        <w:rPr>
          <w:rFonts w:eastAsia="Times New Roman"/>
          <w:sz w:val="20"/>
          <w:szCs w:val="20"/>
        </w:rPr>
        <w:t>ь</w:t>
      </w:r>
      <w:r w:rsidRPr="00795480">
        <w:rPr>
          <w:rFonts w:eastAsia="Times New Roman"/>
          <w:spacing w:val="-13"/>
          <w:sz w:val="20"/>
          <w:szCs w:val="20"/>
        </w:rPr>
        <w:t xml:space="preserve"> </w:t>
      </w:r>
      <w:r w:rsidRPr="00795480">
        <w:rPr>
          <w:rFonts w:eastAsia="Times New Roman"/>
          <w:spacing w:val="1"/>
          <w:sz w:val="20"/>
          <w:szCs w:val="20"/>
        </w:rPr>
        <w:t>эт</w:t>
      </w:r>
      <w:r w:rsidRPr="00795480">
        <w:rPr>
          <w:rFonts w:eastAsia="Times New Roman"/>
          <w:sz w:val="20"/>
          <w:szCs w:val="20"/>
        </w:rPr>
        <w:t>и</w:t>
      </w:r>
      <w:r w:rsidRPr="00795480">
        <w:rPr>
          <w:rFonts w:eastAsia="Times New Roman"/>
          <w:spacing w:val="-3"/>
          <w:sz w:val="20"/>
          <w:szCs w:val="20"/>
        </w:rPr>
        <w:t xml:space="preserve"> </w:t>
      </w:r>
      <w:r w:rsidRPr="00795480">
        <w:rPr>
          <w:rFonts w:eastAsia="Times New Roman"/>
          <w:spacing w:val="1"/>
          <w:sz w:val="20"/>
          <w:szCs w:val="20"/>
        </w:rPr>
        <w:t>программ</w:t>
      </w:r>
      <w:r w:rsidRPr="00795480">
        <w:rPr>
          <w:rFonts w:eastAsia="Times New Roman"/>
          <w:sz w:val="20"/>
          <w:szCs w:val="20"/>
        </w:rPr>
        <w:t>ы</w:t>
      </w:r>
      <w:r w:rsidRPr="00795480">
        <w:rPr>
          <w:rFonts w:eastAsia="Times New Roman"/>
          <w:spacing w:val="-13"/>
          <w:sz w:val="20"/>
          <w:szCs w:val="20"/>
        </w:rPr>
        <w:t xml:space="preserve"> </w:t>
      </w:r>
      <w:r w:rsidRPr="00795480">
        <w:rPr>
          <w:rFonts w:eastAsia="Times New Roman"/>
          <w:spacing w:val="1"/>
          <w:sz w:val="20"/>
          <w:szCs w:val="20"/>
        </w:rPr>
        <w:t>н</w:t>
      </w:r>
      <w:r w:rsidRPr="00795480">
        <w:rPr>
          <w:rFonts w:eastAsia="Times New Roman"/>
          <w:sz w:val="20"/>
          <w:szCs w:val="20"/>
        </w:rPr>
        <w:t>а</w:t>
      </w:r>
      <w:r w:rsidRPr="00795480">
        <w:rPr>
          <w:rFonts w:eastAsia="Times New Roman"/>
          <w:spacing w:val="-3"/>
          <w:sz w:val="20"/>
          <w:szCs w:val="20"/>
        </w:rPr>
        <w:t xml:space="preserve"> </w:t>
      </w:r>
      <w:r w:rsidRPr="00795480">
        <w:rPr>
          <w:rFonts w:eastAsia="Times New Roman"/>
          <w:spacing w:val="1"/>
          <w:sz w:val="20"/>
          <w:szCs w:val="20"/>
        </w:rPr>
        <w:t>компьютере</w:t>
      </w:r>
      <w:r w:rsidRPr="00795480">
        <w:rPr>
          <w:rFonts w:eastAsia="Times New Roman"/>
          <w:sz w:val="20"/>
          <w:szCs w:val="20"/>
        </w:rPr>
        <w:t>;</w:t>
      </w:r>
    </w:p>
    <w:p w14:paraId="063DB746" w14:textId="77777777" w:rsidR="006E54D0" w:rsidRPr="00795480" w:rsidRDefault="006E54D0" w:rsidP="00FD2528">
      <w:pPr>
        <w:pStyle w:val="a8"/>
        <w:numPr>
          <w:ilvl w:val="0"/>
          <w:numId w:val="93"/>
        </w:numPr>
        <w:tabs>
          <w:tab w:val="left" w:pos="900"/>
          <w:tab w:val="left" w:pos="993"/>
        </w:tabs>
        <w:ind w:left="0" w:firstLine="709"/>
        <w:jc w:val="both"/>
        <w:rPr>
          <w:rFonts w:eastAsia="Times New Roman"/>
          <w:sz w:val="20"/>
          <w:szCs w:val="20"/>
        </w:rPr>
      </w:pPr>
      <w:r w:rsidRPr="00795480">
        <w:rPr>
          <w:rFonts w:eastAsia="Times New Roman"/>
          <w:spacing w:val="1"/>
          <w:sz w:val="20"/>
          <w:szCs w:val="20"/>
        </w:rPr>
        <w:t>использоват</w:t>
      </w:r>
      <w:r w:rsidRPr="00795480">
        <w:rPr>
          <w:rFonts w:eastAsia="Times New Roman"/>
          <w:sz w:val="20"/>
          <w:szCs w:val="20"/>
        </w:rPr>
        <w:t xml:space="preserve">ь </w:t>
      </w:r>
      <w:r w:rsidRPr="00795480">
        <w:rPr>
          <w:rFonts w:eastAsia="Times New Roman"/>
          <w:spacing w:val="1"/>
          <w:sz w:val="20"/>
          <w:szCs w:val="20"/>
        </w:rPr>
        <w:t>величин</w:t>
      </w:r>
      <w:r w:rsidRPr="00795480">
        <w:rPr>
          <w:rFonts w:eastAsia="Times New Roman"/>
          <w:sz w:val="20"/>
          <w:szCs w:val="20"/>
        </w:rPr>
        <w:t>ы (</w:t>
      </w:r>
      <w:r w:rsidRPr="00795480">
        <w:rPr>
          <w:rFonts w:eastAsia="Times New Roman"/>
          <w:spacing w:val="1"/>
          <w:sz w:val="20"/>
          <w:szCs w:val="20"/>
        </w:rPr>
        <w:t>переменные</w:t>
      </w:r>
      <w:r w:rsidRPr="00795480">
        <w:rPr>
          <w:rFonts w:eastAsia="Times New Roman"/>
          <w:sz w:val="20"/>
          <w:szCs w:val="20"/>
        </w:rPr>
        <w:t xml:space="preserve">) </w:t>
      </w:r>
      <w:r w:rsidRPr="00795480">
        <w:rPr>
          <w:rFonts w:eastAsia="Times New Roman"/>
          <w:spacing w:val="1"/>
          <w:sz w:val="20"/>
          <w:szCs w:val="20"/>
        </w:rPr>
        <w:t>различны</w:t>
      </w:r>
      <w:r w:rsidRPr="00795480">
        <w:rPr>
          <w:rFonts w:eastAsia="Times New Roman"/>
          <w:sz w:val="20"/>
          <w:szCs w:val="20"/>
        </w:rPr>
        <w:t xml:space="preserve">х </w:t>
      </w:r>
      <w:r w:rsidRPr="00795480">
        <w:rPr>
          <w:rFonts w:eastAsia="Times New Roman"/>
          <w:spacing w:val="1"/>
          <w:sz w:val="20"/>
          <w:szCs w:val="20"/>
        </w:rPr>
        <w:t>типов</w:t>
      </w:r>
      <w:r w:rsidRPr="00795480">
        <w:rPr>
          <w:rFonts w:eastAsia="Times New Roman"/>
          <w:sz w:val="20"/>
          <w:szCs w:val="20"/>
        </w:rPr>
        <w:t xml:space="preserve">, </w:t>
      </w:r>
      <w:r w:rsidRPr="00795480">
        <w:rPr>
          <w:rFonts w:eastAsia="Times New Roman"/>
          <w:spacing w:val="1"/>
          <w:sz w:val="20"/>
          <w:szCs w:val="20"/>
        </w:rPr>
        <w:t>табличны</w:t>
      </w:r>
      <w:r w:rsidRPr="00795480">
        <w:rPr>
          <w:rFonts w:eastAsia="Times New Roman"/>
          <w:sz w:val="20"/>
          <w:szCs w:val="20"/>
        </w:rPr>
        <w:t xml:space="preserve">е </w:t>
      </w:r>
      <w:r w:rsidRPr="00795480">
        <w:rPr>
          <w:rFonts w:eastAsia="Times New Roman"/>
          <w:spacing w:val="1"/>
          <w:sz w:val="20"/>
          <w:szCs w:val="20"/>
        </w:rPr>
        <w:t>величин</w:t>
      </w:r>
      <w:r w:rsidRPr="00795480">
        <w:rPr>
          <w:rFonts w:eastAsia="Times New Roman"/>
          <w:sz w:val="20"/>
          <w:szCs w:val="20"/>
        </w:rPr>
        <w:t>ы</w:t>
      </w:r>
      <w:r w:rsidRPr="00795480">
        <w:rPr>
          <w:rFonts w:eastAsia="Times New Roman"/>
          <w:spacing w:val="5"/>
          <w:sz w:val="20"/>
          <w:szCs w:val="20"/>
        </w:rPr>
        <w:t xml:space="preserve"> </w:t>
      </w:r>
      <w:r w:rsidRPr="00795480">
        <w:rPr>
          <w:rFonts w:eastAsia="Times New Roman"/>
          <w:spacing w:val="1"/>
          <w:sz w:val="20"/>
          <w:szCs w:val="20"/>
        </w:rPr>
        <w:t>(массивы)</w:t>
      </w:r>
      <w:r w:rsidRPr="00795480">
        <w:rPr>
          <w:rFonts w:eastAsia="Times New Roman"/>
          <w:sz w:val="20"/>
          <w:szCs w:val="20"/>
        </w:rPr>
        <w:t>,</w:t>
      </w:r>
      <w:r w:rsidRPr="00795480">
        <w:rPr>
          <w:rFonts w:eastAsia="Times New Roman"/>
          <w:spacing w:val="3"/>
          <w:sz w:val="20"/>
          <w:szCs w:val="20"/>
        </w:rPr>
        <w:t xml:space="preserve"> </w:t>
      </w:r>
      <w:r w:rsidRPr="00795480">
        <w:rPr>
          <w:rFonts w:eastAsia="Times New Roman"/>
          <w:sz w:val="20"/>
          <w:szCs w:val="20"/>
        </w:rPr>
        <w:t>а</w:t>
      </w:r>
      <w:r w:rsidRPr="00795480">
        <w:rPr>
          <w:rFonts w:eastAsia="Times New Roman"/>
          <w:spacing w:val="15"/>
          <w:sz w:val="20"/>
          <w:szCs w:val="20"/>
        </w:rPr>
        <w:t xml:space="preserve"> </w:t>
      </w:r>
      <w:r w:rsidRPr="00795480">
        <w:rPr>
          <w:rFonts w:eastAsia="Times New Roman"/>
          <w:spacing w:val="1"/>
          <w:sz w:val="20"/>
          <w:szCs w:val="20"/>
        </w:rPr>
        <w:t>такж</w:t>
      </w:r>
      <w:r w:rsidRPr="00795480">
        <w:rPr>
          <w:rFonts w:eastAsia="Times New Roman"/>
          <w:sz w:val="20"/>
          <w:szCs w:val="20"/>
        </w:rPr>
        <w:t>е</w:t>
      </w:r>
      <w:r w:rsidRPr="00795480">
        <w:rPr>
          <w:rFonts w:eastAsia="Times New Roman"/>
          <w:spacing w:val="9"/>
          <w:sz w:val="20"/>
          <w:szCs w:val="20"/>
        </w:rPr>
        <w:t xml:space="preserve"> </w:t>
      </w:r>
      <w:r w:rsidRPr="00795480">
        <w:rPr>
          <w:rFonts w:eastAsia="Times New Roman"/>
          <w:spacing w:val="1"/>
          <w:sz w:val="20"/>
          <w:szCs w:val="20"/>
        </w:rPr>
        <w:t>выражения</w:t>
      </w:r>
      <w:r w:rsidRPr="00795480">
        <w:rPr>
          <w:rFonts w:eastAsia="Times New Roman"/>
          <w:sz w:val="20"/>
          <w:szCs w:val="20"/>
        </w:rPr>
        <w:t>,</w:t>
      </w:r>
      <w:r w:rsidRPr="00795480">
        <w:rPr>
          <w:rFonts w:eastAsia="Times New Roman"/>
          <w:spacing w:val="1"/>
          <w:sz w:val="20"/>
          <w:szCs w:val="20"/>
        </w:rPr>
        <w:t xml:space="preserve"> составленны</w:t>
      </w:r>
      <w:r w:rsidRPr="00795480">
        <w:rPr>
          <w:rFonts w:eastAsia="Times New Roman"/>
          <w:sz w:val="20"/>
          <w:szCs w:val="20"/>
        </w:rPr>
        <w:t xml:space="preserve">е </w:t>
      </w:r>
      <w:r w:rsidRPr="00795480">
        <w:rPr>
          <w:rFonts w:eastAsia="Times New Roman"/>
          <w:spacing w:val="1"/>
          <w:sz w:val="20"/>
          <w:szCs w:val="20"/>
        </w:rPr>
        <w:t>и</w:t>
      </w:r>
      <w:r w:rsidRPr="00795480">
        <w:rPr>
          <w:rFonts w:eastAsia="Times New Roman"/>
          <w:sz w:val="20"/>
          <w:szCs w:val="20"/>
        </w:rPr>
        <w:t>з</w:t>
      </w:r>
      <w:r w:rsidRPr="00795480">
        <w:rPr>
          <w:rFonts w:eastAsia="Times New Roman"/>
          <w:spacing w:val="14"/>
          <w:sz w:val="20"/>
          <w:szCs w:val="20"/>
        </w:rPr>
        <w:t xml:space="preserve"> </w:t>
      </w:r>
      <w:r w:rsidRPr="00795480">
        <w:rPr>
          <w:rFonts w:eastAsia="Times New Roman"/>
          <w:spacing w:val="1"/>
          <w:sz w:val="20"/>
          <w:szCs w:val="20"/>
        </w:rPr>
        <w:t>этих величин</w:t>
      </w:r>
      <w:r w:rsidRPr="00795480">
        <w:rPr>
          <w:rFonts w:eastAsia="Times New Roman"/>
          <w:sz w:val="20"/>
          <w:szCs w:val="20"/>
        </w:rPr>
        <w:t>;</w:t>
      </w:r>
      <w:r w:rsidRPr="00795480">
        <w:rPr>
          <w:rFonts w:eastAsia="Times New Roman"/>
          <w:spacing w:val="-11"/>
          <w:sz w:val="20"/>
          <w:szCs w:val="20"/>
        </w:rPr>
        <w:t xml:space="preserve"> </w:t>
      </w:r>
      <w:r w:rsidRPr="00795480">
        <w:rPr>
          <w:rFonts w:eastAsia="Times New Roman"/>
          <w:spacing w:val="1"/>
          <w:sz w:val="20"/>
          <w:szCs w:val="20"/>
        </w:rPr>
        <w:t>исполь</w:t>
      </w:r>
      <w:r w:rsidRPr="00795480">
        <w:rPr>
          <w:rFonts w:eastAsia="Times New Roman"/>
          <w:sz w:val="20"/>
          <w:szCs w:val="20"/>
        </w:rPr>
        <w:t>з</w:t>
      </w:r>
      <w:r w:rsidRPr="00795480">
        <w:rPr>
          <w:rFonts w:eastAsia="Times New Roman"/>
          <w:spacing w:val="1"/>
          <w:sz w:val="20"/>
          <w:szCs w:val="20"/>
        </w:rPr>
        <w:t>оват</w:t>
      </w:r>
      <w:r w:rsidRPr="00795480">
        <w:rPr>
          <w:rFonts w:eastAsia="Times New Roman"/>
          <w:sz w:val="20"/>
          <w:szCs w:val="20"/>
        </w:rPr>
        <w:t>ь</w:t>
      </w:r>
      <w:r w:rsidRPr="00795480">
        <w:rPr>
          <w:rFonts w:eastAsia="Times New Roman"/>
          <w:spacing w:val="-16"/>
          <w:sz w:val="20"/>
          <w:szCs w:val="20"/>
        </w:rPr>
        <w:t xml:space="preserve"> </w:t>
      </w:r>
      <w:r w:rsidRPr="00795480">
        <w:rPr>
          <w:rFonts w:eastAsia="Times New Roman"/>
          <w:spacing w:val="1"/>
          <w:sz w:val="20"/>
          <w:szCs w:val="20"/>
        </w:rPr>
        <w:t>операто</w:t>
      </w:r>
      <w:r w:rsidRPr="00795480">
        <w:rPr>
          <w:rFonts w:eastAsia="Times New Roman"/>
          <w:sz w:val="20"/>
          <w:szCs w:val="20"/>
        </w:rPr>
        <w:t>р</w:t>
      </w:r>
      <w:r w:rsidRPr="00795480">
        <w:rPr>
          <w:rFonts w:eastAsia="Times New Roman"/>
          <w:spacing w:val="-11"/>
          <w:sz w:val="20"/>
          <w:szCs w:val="20"/>
        </w:rPr>
        <w:t xml:space="preserve"> </w:t>
      </w:r>
      <w:r w:rsidRPr="00795480">
        <w:rPr>
          <w:rFonts w:eastAsia="Times New Roman"/>
          <w:spacing w:val="1"/>
          <w:sz w:val="20"/>
          <w:szCs w:val="20"/>
        </w:rPr>
        <w:t>при</w:t>
      </w:r>
      <w:r w:rsidRPr="00795480">
        <w:rPr>
          <w:rFonts w:eastAsia="Times New Roman"/>
          <w:sz w:val="20"/>
          <w:szCs w:val="20"/>
        </w:rPr>
        <w:t>с</w:t>
      </w:r>
      <w:r w:rsidRPr="00795480">
        <w:rPr>
          <w:rFonts w:eastAsia="Times New Roman"/>
          <w:spacing w:val="1"/>
          <w:sz w:val="20"/>
          <w:szCs w:val="20"/>
        </w:rPr>
        <w:t>ваив</w:t>
      </w:r>
      <w:r w:rsidRPr="00795480">
        <w:rPr>
          <w:rFonts w:eastAsia="Times New Roman"/>
          <w:sz w:val="20"/>
          <w:szCs w:val="20"/>
        </w:rPr>
        <w:t>а</w:t>
      </w:r>
      <w:r w:rsidRPr="00795480">
        <w:rPr>
          <w:rFonts w:eastAsia="Times New Roman"/>
          <w:spacing w:val="1"/>
          <w:sz w:val="20"/>
          <w:szCs w:val="20"/>
        </w:rPr>
        <w:t>ния</w:t>
      </w:r>
      <w:r w:rsidRPr="00795480">
        <w:rPr>
          <w:rFonts w:eastAsia="Times New Roman"/>
          <w:sz w:val="20"/>
          <w:szCs w:val="20"/>
        </w:rPr>
        <w:t>;</w:t>
      </w:r>
    </w:p>
    <w:p w14:paraId="08ACBD4B" w14:textId="77777777" w:rsidR="006E54D0" w:rsidRPr="00795480" w:rsidRDefault="006E54D0" w:rsidP="00FD2528">
      <w:pPr>
        <w:pStyle w:val="a8"/>
        <w:numPr>
          <w:ilvl w:val="0"/>
          <w:numId w:val="93"/>
        </w:numPr>
        <w:tabs>
          <w:tab w:val="left" w:pos="820"/>
          <w:tab w:val="left" w:pos="993"/>
        </w:tabs>
        <w:ind w:left="0" w:firstLine="709"/>
        <w:jc w:val="both"/>
        <w:rPr>
          <w:rFonts w:eastAsia="Times New Roman"/>
          <w:sz w:val="20"/>
          <w:szCs w:val="20"/>
        </w:rPr>
      </w:pPr>
      <w:r w:rsidRPr="00795480">
        <w:rPr>
          <w:rFonts w:eastAsia="Times New Roman"/>
          <w:spacing w:val="1"/>
          <w:sz w:val="20"/>
          <w:szCs w:val="20"/>
        </w:rPr>
        <w:lastRenderedPageBreak/>
        <w:t>анализироват</w:t>
      </w:r>
      <w:r w:rsidRPr="00795480">
        <w:rPr>
          <w:rFonts w:eastAsia="Times New Roman"/>
          <w:sz w:val="20"/>
          <w:szCs w:val="20"/>
        </w:rPr>
        <w:t>ь</w:t>
      </w:r>
      <w:r w:rsidRPr="00795480">
        <w:rPr>
          <w:rFonts w:eastAsia="Times New Roman"/>
          <w:spacing w:val="54"/>
          <w:sz w:val="20"/>
          <w:szCs w:val="20"/>
        </w:rPr>
        <w:t xml:space="preserve"> </w:t>
      </w:r>
      <w:r w:rsidRPr="00795480">
        <w:rPr>
          <w:rFonts w:eastAsia="Times New Roman"/>
          <w:spacing w:val="1"/>
          <w:sz w:val="20"/>
          <w:szCs w:val="20"/>
        </w:rPr>
        <w:t>предложенны</w:t>
      </w:r>
      <w:r w:rsidRPr="00795480">
        <w:rPr>
          <w:rFonts w:eastAsia="Times New Roman"/>
          <w:sz w:val="20"/>
          <w:szCs w:val="20"/>
        </w:rPr>
        <w:t>й</w:t>
      </w:r>
      <w:r w:rsidRPr="00795480">
        <w:rPr>
          <w:rFonts w:eastAsia="Times New Roman"/>
          <w:spacing w:val="53"/>
          <w:sz w:val="20"/>
          <w:szCs w:val="20"/>
        </w:rPr>
        <w:t xml:space="preserve"> </w:t>
      </w:r>
      <w:r w:rsidRPr="00795480">
        <w:rPr>
          <w:rFonts w:eastAsia="Times New Roman"/>
          <w:spacing w:val="1"/>
          <w:sz w:val="20"/>
          <w:szCs w:val="20"/>
        </w:rPr>
        <w:t>алгоритм</w:t>
      </w:r>
      <w:r w:rsidRPr="00795480">
        <w:rPr>
          <w:rFonts w:eastAsia="Times New Roman"/>
          <w:sz w:val="20"/>
          <w:szCs w:val="20"/>
        </w:rPr>
        <w:t>,</w:t>
      </w:r>
      <w:r w:rsidRPr="00795480">
        <w:rPr>
          <w:rFonts w:eastAsia="Times New Roman"/>
          <w:spacing w:val="58"/>
          <w:sz w:val="20"/>
          <w:szCs w:val="20"/>
        </w:rPr>
        <w:t xml:space="preserve"> </w:t>
      </w:r>
      <w:r w:rsidRPr="00795480">
        <w:rPr>
          <w:rFonts w:eastAsia="Times New Roman"/>
          <w:spacing w:val="1"/>
          <w:sz w:val="20"/>
          <w:szCs w:val="20"/>
        </w:rPr>
        <w:t>например</w:t>
      </w:r>
      <w:r w:rsidRPr="00795480">
        <w:rPr>
          <w:rFonts w:eastAsia="Times New Roman"/>
          <w:sz w:val="20"/>
          <w:szCs w:val="20"/>
        </w:rPr>
        <w:t>,</w:t>
      </w:r>
      <w:r w:rsidRPr="00795480">
        <w:rPr>
          <w:rFonts w:eastAsia="Times New Roman"/>
          <w:spacing w:val="58"/>
          <w:sz w:val="20"/>
          <w:szCs w:val="20"/>
        </w:rPr>
        <w:t xml:space="preserve"> </w:t>
      </w:r>
      <w:r w:rsidRPr="00795480">
        <w:rPr>
          <w:rFonts w:eastAsia="Times New Roman"/>
          <w:spacing w:val="1"/>
          <w:sz w:val="20"/>
          <w:szCs w:val="20"/>
        </w:rPr>
        <w:t>определят</w:t>
      </w:r>
      <w:r w:rsidRPr="00795480">
        <w:rPr>
          <w:rFonts w:eastAsia="Times New Roman"/>
          <w:sz w:val="20"/>
          <w:szCs w:val="20"/>
        </w:rPr>
        <w:t>ь</w:t>
      </w:r>
      <w:r w:rsidRPr="00795480">
        <w:rPr>
          <w:rFonts w:eastAsia="Times New Roman"/>
          <w:spacing w:val="58"/>
          <w:sz w:val="20"/>
          <w:szCs w:val="20"/>
        </w:rPr>
        <w:t xml:space="preserve"> </w:t>
      </w:r>
      <w:r w:rsidRPr="00795480">
        <w:rPr>
          <w:rFonts w:eastAsia="Times New Roman"/>
          <w:spacing w:val="1"/>
          <w:sz w:val="20"/>
          <w:szCs w:val="20"/>
        </w:rPr>
        <w:t>каки</w:t>
      </w:r>
      <w:r w:rsidRPr="00795480">
        <w:rPr>
          <w:rFonts w:eastAsia="Times New Roman"/>
          <w:sz w:val="20"/>
          <w:szCs w:val="20"/>
        </w:rPr>
        <w:t xml:space="preserve">е </w:t>
      </w:r>
      <w:r w:rsidRPr="00795480">
        <w:rPr>
          <w:rFonts w:eastAsia="Times New Roman"/>
          <w:spacing w:val="1"/>
          <w:sz w:val="20"/>
          <w:szCs w:val="20"/>
        </w:rPr>
        <w:t>результат</w:t>
      </w:r>
      <w:r w:rsidRPr="00795480">
        <w:rPr>
          <w:rFonts w:eastAsia="Times New Roman"/>
          <w:sz w:val="20"/>
          <w:szCs w:val="20"/>
        </w:rPr>
        <w:t>ы</w:t>
      </w:r>
      <w:r w:rsidRPr="00795480">
        <w:rPr>
          <w:rFonts w:eastAsia="Times New Roman"/>
          <w:spacing w:val="-12"/>
          <w:sz w:val="20"/>
          <w:szCs w:val="20"/>
        </w:rPr>
        <w:t xml:space="preserve"> </w:t>
      </w:r>
      <w:r w:rsidRPr="00795480">
        <w:rPr>
          <w:rFonts w:eastAsia="Times New Roman"/>
          <w:spacing w:val="1"/>
          <w:sz w:val="20"/>
          <w:szCs w:val="20"/>
        </w:rPr>
        <w:t>во</w:t>
      </w:r>
      <w:r w:rsidRPr="00795480">
        <w:rPr>
          <w:rFonts w:eastAsia="Times New Roman"/>
          <w:sz w:val="20"/>
          <w:szCs w:val="20"/>
        </w:rPr>
        <w:t>з</w:t>
      </w:r>
      <w:r w:rsidRPr="00795480">
        <w:rPr>
          <w:rFonts w:eastAsia="Times New Roman"/>
          <w:spacing w:val="1"/>
          <w:sz w:val="20"/>
          <w:szCs w:val="20"/>
        </w:rPr>
        <w:t>можн</w:t>
      </w:r>
      <w:r w:rsidRPr="00795480">
        <w:rPr>
          <w:rFonts w:eastAsia="Times New Roman"/>
          <w:sz w:val="20"/>
          <w:szCs w:val="20"/>
        </w:rPr>
        <w:t>ы</w:t>
      </w:r>
      <w:r w:rsidRPr="00795480">
        <w:rPr>
          <w:rFonts w:eastAsia="Times New Roman"/>
          <w:spacing w:val="-11"/>
          <w:sz w:val="20"/>
          <w:szCs w:val="20"/>
        </w:rPr>
        <w:t xml:space="preserve"> </w:t>
      </w:r>
      <w:r w:rsidRPr="00795480">
        <w:rPr>
          <w:rFonts w:eastAsia="Times New Roman"/>
          <w:spacing w:val="1"/>
          <w:sz w:val="20"/>
          <w:szCs w:val="20"/>
        </w:rPr>
        <w:t>пр</w:t>
      </w:r>
      <w:r w:rsidRPr="00795480">
        <w:rPr>
          <w:rFonts w:eastAsia="Times New Roman"/>
          <w:sz w:val="20"/>
          <w:szCs w:val="20"/>
        </w:rPr>
        <w:t>и</w:t>
      </w:r>
      <w:r w:rsidRPr="00795480">
        <w:rPr>
          <w:rFonts w:eastAsia="Times New Roman"/>
          <w:spacing w:val="-4"/>
          <w:sz w:val="20"/>
          <w:szCs w:val="20"/>
        </w:rPr>
        <w:t xml:space="preserve"> </w:t>
      </w:r>
      <w:r w:rsidRPr="00795480">
        <w:rPr>
          <w:rFonts w:eastAsia="Times New Roman"/>
          <w:spacing w:val="1"/>
          <w:sz w:val="20"/>
          <w:szCs w:val="20"/>
        </w:rPr>
        <w:t>заданно</w:t>
      </w:r>
      <w:r w:rsidRPr="00795480">
        <w:rPr>
          <w:rFonts w:eastAsia="Times New Roman"/>
          <w:sz w:val="20"/>
          <w:szCs w:val="20"/>
        </w:rPr>
        <w:t>м</w:t>
      </w:r>
      <w:r w:rsidRPr="00795480">
        <w:rPr>
          <w:rFonts w:eastAsia="Times New Roman"/>
          <w:spacing w:val="-10"/>
          <w:sz w:val="20"/>
          <w:szCs w:val="20"/>
        </w:rPr>
        <w:t xml:space="preserve"> </w:t>
      </w:r>
      <w:r w:rsidRPr="00795480">
        <w:rPr>
          <w:rFonts w:eastAsia="Times New Roman"/>
          <w:spacing w:val="1"/>
          <w:sz w:val="20"/>
          <w:szCs w:val="20"/>
        </w:rPr>
        <w:t>множеств</w:t>
      </w:r>
      <w:r w:rsidRPr="00795480">
        <w:rPr>
          <w:rFonts w:eastAsia="Times New Roman"/>
          <w:sz w:val="20"/>
          <w:szCs w:val="20"/>
        </w:rPr>
        <w:t>е</w:t>
      </w:r>
      <w:r w:rsidRPr="00795480">
        <w:rPr>
          <w:rFonts w:eastAsia="Times New Roman"/>
          <w:spacing w:val="-13"/>
          <w:sz w:val="20"/>
          <w:szCs w:val="20"/>
        </w:rPr>
        <w:t xml:space="preserve"> </w:t>
      </w:r>
      <w:r w:rsidRPr="00795480">
        <w:rPr>
          <w:rFonts w:eastAsia="Times New Roman"/>
          <w:spacing w:val="1"/>
          <w:sz w:val="20"/>
          <w:szCs w:val="20"/>
        </w:rPr>
        <w:t>исходны</w:t>
      </w:r>
      <w:r w:rsidRPr="00795480">
        <w:rPr>
          <w:rFonts w:eastAsia="Times New Roman"/>
          <w:sz w:val="20"/>
          <w:szCs w:val="20"/>
        </w:rPr>
        <w:t>х</w:t>
      </w:r>
      <w:r w:rsidRPr="00795480">
        <w:rPr>
          <w:rFonts w:eastAsia="Times New Roman"/>
          <w:spacing w:val="-12"/>
          <w:sz w:val="20"/>
          <w:szCs w:val="20"/>
        </w:rPr>
        <w:t xml:space="preserve"> </w:t>
      </w:r>
      <w:r w:rsidRPr="00795480">
        <w:rPr>
          <w:rFonts w:eastAsia="Times New Roman"/>
          <w:spacing w:val="1"/>
          <w:sz w:val="20"/>
          <w:szCs w:val="20"/>
        </w:rPr>
        <w:t>значений</w:t>
      </w:r>
      <w:r w:rsidRPr="00795480">
        <w:rPr>
          <w:rFonts w:eastAsia="Times New Roman"/>
          <w:sz w:val="20"/>
          <w:szCs w:val="20"/>
        </w:rPr>
        <w:t>;</w:t>
      </w:r>
    </w:p>
    <w:p w14:paraId="65E696F3" w14:textId="77777777" w:rsidR="006E54D0" w:rsidRPr="00795480" w:rsidRDefault="006E54D0" w:rsidP="00FD2528">
      <w:pPr>
        <w:pStyle w:val="a8"/>
        <w:numPr>
          <w:ilvl w:val="0"/>
          <w:numId w:val="93"/>
        </w:numPr>
        <w:tabs>
          <w:tab w:val="left" w:pos="820"/>
          <w:tab w:val="left" w:pos="993"/>
        </w:tabs>
        <w:ind w:left="0" w:firstLine="709"/>
        <w:jc w:val="both"/>
        <w:rPr>
          <w:sz w:val="20"/>
          <w:szCs w:val="20"/>
        </w:rPr>
      </w:pPr>
      <w:r w:rsidRPr="00795480">
        <w:rPr>
          <w:rFonts w:eastAsia="Times New Roman"/>
          <w:spacing w:val="1"/>
          <w:sz w:val="20"/>
          <w:szCs w:val="20"/>
        </w:rPr>
        <w:t>использоват</w:t>
      </w:r>
      <w:r w:rsidRPr="00795480">
        <w:rPr>
          <w:rFonts w:eastAsia="Times New Roman"/>
          <w:sz w:val="20"/>
          <w:szCs w:val="20"/>
        </w:rPr>
        <w:t>ь</w:t>
      </w:r>
      <w:r w:rsidRPr="00795480">
        <w:rPr>
          <w:rFonts w:eastAsia="Times New Roman"/>
          <w:spacing w:val="-16"/>
          <w:sz w:val="20"/>
          <w:szCs w:val="20"/>
        </w:rPr>
        <w:t xml:space="preserve"> </w:t>
      </w:r>
      <w:r w:rsidRPr="00795480">
        <w:rPr>
          <w:rFonts w:eastAsia="Times New Roman"/>
          <w:spacing w:val="1"/>
          <w:sz w:val="20"/>
          <w:szCs w:val="20"/>
        </w:rPr>
        <w:t>логически</w:t>
      </w:r>
      <w:r w:rsidRPr="00795480">
        <w:rPr>
          <w:rFonts w:eastAsia="Times New Roman"/>
          <w:sz w:val="20"/>
          <w:szCs w:val="20"/>
        </w:rPr>
        <w:t>е</w:t>
      </w:r>
      <w:r w:rsidRPr="00795480">
        <w:rPr>
          <w:rFonts w:eastAsia="Times New Roman"/>
          <w:spacing w:val="-13"/>
          <w:sz w:val="20"/>
          <w:szCs w:val="20"/>
        </w:rPr>
        <w:t xml:space="preserve"> </w:t>
      </w:r>
      <w:r w:rsidRPr="00795480">
        <w:rPr>
          <w:rFonts w:eastAsia="Times New Roman"/>
          <w:spacing w:val="1"/>
          <w:sz w:val="20"/>
          <w:szCs w:val="20"/>
        </w:rPr>
        <w:t>значения</w:t>
      </w:r>
      <w:r w:rsidRPr="00795480">
        <w:rPr>
          <w:rFonts w:eastAsia="Times New Roman"/>
          <w:sz w:val="20"/>
          <w:szCs w:val="20"/>
        </w:rPr>
        <w:t>,</w:t>
      </w:r>
      <w:r w:rsidRPr="00795480">
        <w:rPr>
          <w:rFonts w:eastAsia="Times New Roman"/>
          <w:spacing w:val="-11"/>
          <w:sz w:val="20"/>
          <w:szCs w:val="20"/>
        </w:rPr>
        <w:t xml:space="preserve"> </w:t>
      </w:r>
      <w:r w:rsidRPr="00795480">
        <w:rPr>
          <w:rFonts w:eastAsia="Times New Roman"/>
          <w:spacing w:val="1"/>
          <w:sz w:val="20"/>
          <w:szCs w:val="20"/>
        </w:rPr>
        <w:t>операци</w:t>
      </w:r>
      <w:r w:rsidRPr="00795480">
        <w:rPr>
          <w:rFonts w:eastAsia="Times New Roman"/>
          <w:sz w:val="20"/>
          <w:szCs w:val="20"/>
        </w:rPr>
        <w:t>и</w:t>
      </w:r>
      <w:r w:rsidRPr="00795480">
        <w:rPr>
          <w:rFonts w:eastAsia="Times New Roman"/>
          <w:spacing w:val="-11"/>
          <w:sz w:val="20"/>
          <w:szCs w:val="20"/>
        </w:rPr>
        <w:t xml:space="preserve"> </w:t>
      </w:r>
      <w:r w:rsidRPr="00795480">
        <w:rPr>
          <w:rFonts w:eastAsia="Times New Roman"/>
          <w:sz w:val="20"/>
          <w:szCs w:val="20"/>
        </w:rPr>
        <w:t xml:space="preserve">и </w:t>
      </w:r>
      <w:r w:rsidRPr="00795480">
        <w:rPr>
          <w:rFonts w:eastAsia="Times New Roman"/>
          <w:spacing w:val="1"/>
          <w:sz w:val="20"/>
          <w:szCs w:val="20"/>
        </w:rPr>
        <w:t>выражени</w:t>
      </w:r>
      <w:r w:rsidRPr="00795480">
        <w:rPr>
          <w:rFonts w:eastAsia="Times New Roman"/>
          <w:sz w:val="20"/>
          <w:szCs w:val="20"/>
        </w:rPr>
        <w:t>я</w:t>
      </w:r>
      <w:r w:rsidRPr="00795480">
        <w:rPr>
          <w:rFonts w:eastAsia="Times New Roman"/>
          <w:spacing w:val="-13"/>
          <w:sz w:val="20"/>
          <w:szCs w:val="20"/>
        </w:rPr>
        <w:t xml:space="preserve"> </w:t>
      </w:r>
      <w:r w:rsidRPr="00795480">
        <w:rPr>
          <w:rFonts w:eastAsia="Times New Roman"/>
          <w:sz w:val="20"/>
          <w:szCs w:val="20"/>
        </w:rPr>
        <w:t>с</w:t>
      </w:r>
      <w:r w:rsidRPr="00795480">
        <w:rPr>
          <w:rFonts w:eastAsia="Times New Roman"/>
          <w:spacing w:val="-1"/>
          <w:sz w:val="20"/>
          <w:szCs w:val="20"/>
        </w:rPr>
        <w:t xml:space="preserve"> </w:t>
      </w:r>
      <w:r w:rsidRPr="00795480">
        <w:rPr>
          <w:rFonts w:eastAsia="Times New Roman"/>
          <w:spacing w:val="1"/>
          <w:sz w:val="20"/>
          <w:szCs w:val="20"/>
        </w:rPr>
        <w:t>ними</w:t>
      </w:r>
      <w:r w:rsidRPr="00795480">
        <w:rPr>
          <w:rFonts w:eastAsia="Times New Roman"/>
          <w:sz w:val="20"/>
          <w:szCs w:val="20"/>
        </w:rPr>
        <w:t>;</w:t>
      </w:r>
    </w:p>
    <w:p w14:paraId="5A39C4AA" w14:textId="77777777" w:rsidR="006E54D0" w:rsidRPr="00795480" w:rsidRDefault="006E54D0" w:rsidP="00FD2528">
      <w:pPr>
        <w:pStyle w:val="a8"/>
        <w:numPr>
          <w:ilvl w:val="0"/>
          <w:numId w:val="93"/>
        </w:numPr>
        <w:tabs>
          <w:tab w:val="left" w:pos="820"/>
          <w:tab w:val="left" w:pos="993"/>
        </w:tabs>
        <w:ind w:left="0" w:firstLine="709"/>
        <w:jc w:val="both"/>
        <w:rPr>
          <w:sz w:val="20"/>
          <w:szCs w:val="20"/>
        </w:rPr>
      </w:pPr>
      <w:r w:rsidRPr="00795480">
        <w:rPr>
          <w:rFonts w:eastAsia="Times New Roman"/>
          <w:spacing w:val="1"/>
          <w:sz w:val="20"/>
          <w:szCs w:val="20"/>
        </w:rPr>
        <w:t>записыват</w:t>
      </w:r>
      <w:r w:rsidRPr="00795480">
        <w:rPr>
          <w:rFonts w:eastAsia="Times New Roman"/>
          <w:sz w:val="20"/>
          <w:szCs w:val="20"/>
        </w:rPr>
        <w:t>ь</w:t>
      </w:r>
      <w:r w:rsidRPr="00795480">
        <w:rPr>
          <w:rFonts w:eastAsia="Times New Roman"/>
          <w:spacing w:val="14"/>
          <w:sz w:val="20"/>
          <w:szCs w:val="20"/>
        </w:rPr>
        <w:t xml:space="preserve"> </w:t>
      </w:r>
      <w:r w:rsidRPr="00795480">
        <w:rPr>
          <w:rFonts w:eastAsia="Times New Roman"/>
          <w:spacing w:val="1"/>
          <w:sz w:val="20"/>
          <w:szCs w:val="20"/>
        </w:rPr>
        <w:t>н</w:t>
      </w:r>
      <w:r w:rsidRPr="00795480">
        <w:rPr>
          <w:rFonts w:eastAsia="Times New Roman"/>
          <w:sz w:val="20"/>
          <w:szCs w:val="20"/>
        </w:rPr>
        <w:t>а</w:t>
      </w:r>
      <w:r w:rsidRPr="00795480">
        <w:rPr>
          <w:rFonts w:eastAsia="Times New Roman"/>
          <w:spacing w:val="25"/>
          <w:sz w:val="20"/>
          <w:szCs w:val="20"/>
        </w:rPr>
        <w:t xml:space="preserve"> </w:t>
      </w:r>
      <w:r w:rsidRPr="00795480">
        <w:rPr>
          <w:rFonts w:eastAsia="Times New Roman"/>
          <w:spacing w:val="1"/>
          <w:sz w:val="20"/>
          <w:szCs w:val="20"/>
        </w:rPr>
        <w:t>выбранно</w:t>
      </w:r>
      <w:r w:rsidRPr="00795480">
        <w:rPr>
          <w:rFonts w:eastAsia="Times New Roman"/>
          <w:sz w:val="20"/>
          <w:szCs w:val="20"/>
        </w:rPr>
        <w:t>м</w:t>
      </w:r>
      <w:r w:rsidRPr="00795480">
        <w:rPr>
          <w:rFonts w:eastAsia="Times New Roman"/>
          <w:spacing w:val="15"/>
          <w:sz w:val="20"/>
          <w:szCs w:val="20"/>
        </w:rPr>
        <w:t xml:space="preserve"> </w:t>
      </w:r>
      <w:r w:rsidRPr="00795480">
        <w:rPr>
          <w:rFonts w:eastAsia="Times New Roman"/>
          <w:spacing w:val="1"/>
          <w:sz w:val="20"/>
          <w:szCs w:val="20"/>
        </w:rPr>
        <w:t>язык</w:t>
      </w:r>
      <w:r w:rsidRPr="00795480">
        <w:rPr>
          <w:rFonts w:eastAsia="Times New Roman"/>
          <w:sz w:val="20"/>
          <w:szCs w:val="20"/>
        </w:rPr>
        <w:t>е</w:t>
      </w:r>
      <w:r w:rsidRPr="00795480">
        <w:rPr>
          <w:rFonts w:eastAsia="Times New Roman"/>
          <w:spacing w:val="21"/>
          <w:sz w:val="20"/>
          <w:szCs w:val="20"/>
        </w:rPr>
        <w:t xml:space="preserve"> </w:t>
      </w:r>
      <w:r w:rsidRPr="00795480">
        <w:rPr>
          <w:rFonts w:eastAsia="Times New Roman"/>
          <w:spacing w:val="1"/>
          <w:sz w:val="20"/>
          <w:szCs w:val="20"/>
        </w:rPr>
        <w:t>программировани</w:t>
      </w:r>
      <w:r w:rsidRPr="00795480">
        <w:rPr>
          <w:rFonts w:eastAsia="Times New Roman"/>
          <w:sz w:val="20"/>
          <w:szCs w:val="20"/>
        </w:rPr>
        <w:t>я</w:t>
      </w:r>
      <w:r w:rsidRPr="00795480">
        <w:rPr>
          <w:rFonts w:eastAsia="Times New Roman"/>
          <w:spacing w:val="5"/>
          <w:sz w:val="20"/>
          <w:szCs w:val="20"/>
        </w:rPr>
        <w:t xml:space="preserve"> </w:t>
      </w:r>
      <w:r w:rsidRPr="00795480">
        <w:rPr>
          <w:rFonts w:eastAsia="Times New Roman"/>
          <w:spacing w:val="1"/>
          <w:sz w:val="20"/>
          <w:szCs w:val="20"/>
        </w:rPr>
        <w:t>арифметически</w:t>
      </w:r>
      <w:r w:rsidRPr="00795480">
        <w:rPr>
          <w:rFonts w:eastAsia="Times New Roman"/>
          <w:sz w:val="20"/>
          <w:szCs w:val="20"/>
        </w:rPr>
        <w:t>е</w:t>
      </w:r>
      <w:r w:rsidRPr="00795480">
        <w:rPr>
          <w:rFonts w:eastAsia="Times New Roman"/>
          <w:spacing w:val="8"/>
          <w:sz w:val="20"/>
          <w:szCs w:val="20"/>
        </w:rPr>
        <w:t xml:space="preserve"> </w:t>
      </w:r>
      <w:r w:rsidRPr="00795480">
        <w:rPr>
          <w:rFonts w:eastAsia="Times New Roman"/>
          <w:sz w:val="20"/>
          <w:szCs w:val="20"/>
        </w:rPr>
        <w:t xml:space="preserve">и </w:t>
      </w:r>
      <w:r w:rsidRPr="00795480">
        <w:rPr>
          <w:rFonts w:eastAsia="Times New Roman"/>
          <w:spacing w:val="1"/>
          <w:sz w:val="20"/>
          <w:szCs w:val="20"/>
        </w:rPr>
        <w:t>логически</w:t>
      </w:r>
      <w:r w:rsidRPr="00795480">
        <w:rPr>
          <w:rFonts w:eastAsia="Times New Roman"/>
          <w:sz w:val="20"/>
          <w:szCs w:val="20"/>
        </w:rPr>
        <w:t>е</w:t>
      </w:r>
      <w:r w:rsidRPr="00795480">
        <w:rPr>
          <w:rFonts w:eastAsia="Times New Roman"/>
          <w:spacing w:val="-12"/>
          <w:sz w:val="20"/>
          <w:szCs w:val="20"/>
        </w:rPr>
        <w:t xml:space="preserve"> </w:t>
      </w:r>
      <w:r w:rsidRPr="00795480">
        <w:rPr>
          <w:rFonts w:eastAsia="Times New Roman"/>
          <w:spacing w:val="1"/>
          <w:sz w:val="20"/>
          <w:szCs w:val="20"/>
        </w:rPr>
        <w:t>выражени</w:t>
      </w:r>
      <w:r w:rsidRPr="00795480">
        <w:rPr>
          <w:rFonts w:eastAsia="Times New Roman"/>
          <w:sz w:val="20"/>
          <w:szCs w:val="20"/>
        </w:rPr>
        <w:t>я</w:t>
      </w:r>
      <w:r w:rsidRPr="00795480">
        <w:rPr>
          <w:rFonts w:eastAsia="Times New Roman"/>
          <w:spacing w:val="-13"/>
          <w:sz w:val="20"/>
          <w:szCs w:val="20"/>
        </w:rPr>
        <w:t xml:space="preserve"> </w:t>
      </w:r>
      <w:r w:rsidRPr="00795480">
        <w:rPr>
          <w:rFonts w:eastAsia="Times New Roman"/>
          <w:sz w:val="20"/>
          <w:szCs w:val="20"/>
        </w:rPr>
        <w:t xml:space="preserve">и </w:t>
      </w:r>
      <w:r w:rsidRPr="00795480">
        <w:rPr>
          <w:rFonts w:eastAsia="Times New Roman"/>
          <w:spacing w:val="1"/>
          <w:sz w:val="20"/>
          <w:szCs w:val="20"/>
        </w:rPr>
        <w:t>вычислят</w:t>
      </w:r>
      <w:r w:rsidRPr="00795480">
        <w:rPr>
          <w:rFonts w:eastAsia="Times New Roman"/>
          <w:sz w:val="20"/>
          <w:szCs w:val="20"/>
        </w:rPr>
        <w:t>ь</w:t>
      </w:r>
      <w:r w:rsidRPr="00795480">
        <w:rPr>
          <w:rFonts w:eastAsia="Times New Roman"/>
          <w:spacing w:val="-13"/>
          <w:sz w:val="20"/>
          <w:szCs w:val="20"/>
        </w:rPr>
        <w:t xml:space="preserve"> </w:t>
      </w:r>
      <w:r w:rsidRPr="00795480">
        <w:rPr>
          <w:rFonts w:eastAsia="Times New Roman"/>
          <w:spacing w:val="1"/>
          <w:sz w:val="20"/>
          <w:szCs w:val="20"/>
        </w:rPr>
        <w:t>и</w:t>
      </w:r>
      <w:r w:rsidRPr="00795480">
        <w:rPr>
          <w:rFonts w:eastAsia="Times New Roman"/>
          <w:sz w:val="20"/>
          <w:szCs w:val="20"/>
        </w:rPr>
        <w:t>х</w:t>
      </w:r>
      <w:r w:rsidRPr="00795480">
        <w:rPr>
          <w:rFonts w:eastAsia="Times New Roman"/>
          <w:spacing w:val="-2"/>
          <w:sz w:val="20"/>
          <w:szCs w:val="20"/>
        </w:rPr>
        <w:t xml:space="preserve"> </w:t>
      </w:r>
      <w:r w:rsidRPr="00795480">
        <w:rPr>
          <w:rFonts w:eastAsia="Times New Roman"/>
          <w:spacing w:val="1"/>
          <w:sz w:val="20"/>
          <w:szCs w:val="20"/>
        </w:rPr>
        <w:t>значения</w:t>
      </w:r>
      <w:r w:rsidRPr="00795480">
        <w:rPr>
          <w:rFonts w:eastAsia="Times New Roman"/>
          <w:sz w:val="20"/>
          <w:szCs w:val="20"/>
        </w:rPr>
        <w:t>.</w:t>
      </w:r>
    </w:p>
    <w:p w14:paraId="753A862C" w14:textId="77777777" w:rsidR="006E54D0" w:rsidRPr="00795480" w:rsidRDefault="006E54D0" w:rsidP="007C424B">
      <w:pPr>
        <w:jc w:val="both"/>
        <w:rPr>
          <w:b/>
          <w:sz w:val="20"/>
          <w:szCs w:val="20"/>
        </w:rPr>
      </w:pPr>
      <w:r w:rsidRPr="00795480">
        <w:rPr>
          <w:b/>
          <w:spacing w:val="1"/>
          <w:sz w:val="20"/>
          <w:szCs w:val="20"/>
        </w:rPr>
        <w:t>Выпускни</w:t>
      </w:r>
      <w:r w:rsidRPr="00795480">
        <w:rPr>
          <w:b/>
          <w:sz w:val="20"/>
          <w:szCs w:val="20"/>
        </w:rPr>
        <w:t>к</w:t>
      </w:r>
      <w:r w:rsidRPr="00795480">
        <w:rPr>
          <w:b/>
          <w:spacing w:val="-12"/>
          <w:sz w:val="20"/>
          <w:szCs w:val="20"/>
        </w:rPr>
        <w:t xml:space="preserve"> </w:t>
      </w:r>
      <w:r w:rsidRPr="00795480">
        <w:rPr>
          <w:b/>
          <w:spacing w:val="1"/>
          <w:sz w:val="20"/>
          <w:szCs w:val="20"/>
        </w:rPr>
        <w:t>получи</w:t>
      </w:r>
      <w:r w:rsidRPr="00795480">
        <w:rPr>
          <w:b/>
          <w:sz w:val="20"/>
          <w:szCs w:val="20"/>
        </w:rPr>
        <w:t>т</w:t>
      </w:r>
      <w:r w:rsidRPr="00795480">
        <w:rPr>
          <w:b/>
          <w:spacing w:val="-9"/>
          <w:sz w:val="20"/>
          <w:szCs w:val="20"/>
        </w:rPr>
        <w:t xml:space="preserve"> </w:t>
      </w:r>
      <w:r w:rsidRPr="00795480">
        <w:rPr>
          <w:b/>
          <w:spacing w:val="1"/>
          <w:sz w:val="20"/>
          <w:szCs w:val="20"/>
        </w:rPr>
        <w:t>возможност</w:t>
      </w:r>
      <w:r w:rsidRPr="00795480">
        <w:rPr>
          <w:b/>
          <w:spacing w:val="2"/>
          <w:sz w:val="20"/>
          <w:szCs w:val="20"/>
        </w:rPr>
        <w:t>ь</w:t>
      </w:r>
      <w:r w:rsidRPr="00795480">
        <w:rPr>
          <w:b/>
          <w:sz w:val="20"/>
          <w:szCs w:val="20"/>
        </w:rPr>
        <w:t>:</w:t>
      </w:r>
    </w:p>
    <w:p w14:paraId="613A2CB6" w14:textId="77777777" w:rsidR="006E54D0" w:rsidRPr="00795480" w:rsidRDefault="006E54D0" w:rsidP="00FD2528">
      <w:pPr>
        <w:pStyle w:val="a8"/>
        <w:numPr>
          <w:ilvl w:val="0"/>
          <w:numId w:val="94"/>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познакомитьс</w:t>
      </w:r>
      <w:r w:rsidRPr="00795480">
        <w:rPr>
          <w:rFonts w:eastAsia="Times New Roman"/>
          <w:i/>
          <w:sz w:val="20"/>
          <w:szCs w:val="20"/>
        </w:rPr>
        <w:t>я</w:t>
      </w:r>
      <w:r w:rsidRPr="00795480">
        <w:rPr>
          <w:rFonts w:eastAsia="Times New Roman"/>
          <w:i/>
          <w:spacing w:val="2"/>
          <w:sz w:val="20"/>
          <w:szCs w:val="20"/>
        </w:rPr>
        <w:t xml:space="preserve"> </w:t>
      </w:r>
      <w:r w:rsidRPr="00795480">
        <w:rPr>
          <w:rFonts w:eastAsia="Times New Roman"/>
          <w:i/>
          <w:sz w:val="20"/>
          <w:szCs w:val="20"/>
        </w:rPr>
        <w:t>с</w:t>
      </w:r>
      <w:r w:rsidRPr="00795480">
        <w:rPr>
          <w:rFonts w:eastAsia="Times New Roman"/>
          <w:i/>
          <w:spacing w:val="19"/>
          <w:sz w:val="20"/>
          <w:szCs w:val="20"/>
        </w:rPr>
        <w:t xml:space="preserve"> </w:t>
      </w:r>
      <w:r w:rsidRPr="00795480">
        <w:rPr>
          <w:rFonts w:eastAsia="Times New Roman"/>
          <w:i/>
          <w:spacing w:val="1"/>
          <w:sz w:val="20"/>
          <w:szCs w:val="20"/>
        </w:rPr>
        <w:t>использование</w:t>
      </w:r>
      <w:r w:rsidRPr="00795480">
        <w:rPr>
          <w:rFonts w:eastAsia="Times New Roman"/>
          <w:i/>
          <w:sz w:val="20"/>
          <w:szCs w:val="20"/>
        </w:rPr>
        <w:t>м</w:t>
      </w:r>
      <w:r w:rsidRPr="00795480">
        <w:rPr>
          <w:rFonts w:eastAsia="Times New Roman"/>
          <w:i/>
          <w:spacing w:val="1"/>
          <w:sz w:val="20"/>
          <w:szCs w:val="20"/>
        </w:rPr>
        <w:t xml:space="preserve"> </w:t>
      </w:r>
      <w:r w:rsidRPr="00795480">
        <w:rPr>
          <w:rFonts w:eastAsia="Times New Roman"/>
          <w:i/>
          <w:sz w:val="20"/>
          <w:szCs w:val="20"/>
        </w:rPr>
        <w:t>в</w:t>
      </w:r>
      <w:r w:rsidRPr="00795480">
        <w:rPr>
          <w:rFonts w:eastAsia="Times New Roman"/>
          <w:i/>
          <w:spacing w:val="19"/>
          <w:sz w:val="20"/>
          <w:szCs w:val="20"/>
        </w:rPr>
        <w:t xml:space="preserve"> </w:t>
      </w:r>
      <w:r w:rsidRPr="00795480">
        <w:rPr>
          <w:rFonts w:eastAsia="Times New Roman"/>
          <w:i/>
          <w:spacing w:val="1"/>
          <w:sz w:val="20"/>
          <w:szCs w:val="20"/>
        </w:rPr>
        <w:t>программа</w:t>
      </w:r>
      <w:r w:rsidRPr="00795480">
        <w:rPr>
          <w:rFonts w:eastAsia="Times New Roman"/>
          <w:i/>
          <w:sz w:val="20"/>
          <w:szCs w:val="20"/>
        </w:rPr>
        <w:t>х</w:t>
      </w:r>
      <w:r w:rsidRPr="00795480">
        <w:rPr>
          <w:rFonts w:eastAsia="Times New Roman"/>
          <w:i/>
          <w:spacing w:val="6"/>
          <w:sz w:val="20"/>
          <w:szCs w:val="20"/>
        </w:rPr>
        <w:t xml:space="preserve"> </w:t>
      </w:r>
      <w:r w:rsidRPr="00795480">
        <w:rPr>
          <w:rFonts w:eastAsia="Times New Roman"/>
          <w:i/>
          <w:spacing w:val="1"/>
          <w:sz w:val="20"/>
          <w:szCs w:val="20"/>
        </w:rPr>
        <w:t>строковы</w:t>
      </w:r>
      <w:r w:rsidRPr="00795480">
        <w:rPr>
          <w:rFonts w:eastAsia="Times New Roman"/>
          <w:i/>
          <w:sz w:val="20"/>
          <w:szCs w:val="20"/>
        </w:rPr>
        <w:t>х</w:t>
      </w:r>
      <w:r w:rsidRPr="00795480">
        <w:rPr>
          <w:rFonts w:eastAsia="Times New Roman"/>
          <w:i/>
          <w:spacing w:val="7"/>
          <w:sz w:val="20"/>
          <w:szCs w:val="20"/>
        </w:rPr>
        <w:t xml:space="preserve"> </w:t>
      </w:r>
      <w:r w:rsidRPr="00795480">
        <w:rPr>
          <w:rFonts w:eastAsia="Times New Roman"/>
          <w:i/>
          <w:spacing w:val="1"/>
          <w:sz w:val="20"/>
          <w:szCs w:val="20"/>
        </w:rPr>
        <w:t>величи</w:t>
      </w:r>
      <w:r w:rsidRPr="00795480">
        <w:rPr>
          <w:rFonts w:eastAsia="Times New Roman"/>
          <w:i/>
          <w:sz w:val="20"/>
          <w:szCs w:val="20"/>
        </w:rPr>
        <w:t>н</w:t>
      </w:r>
      <w:r w:rsidRPr="00795480">
        <w:rPr>
          <w:rFonts w:eastAsia="Times New Roman"/>
          <w:i/>
          <w:spacing w:val="10"/>
          <w:sz w:val="20"/>
          <w:szCs w:val="20"/>
        </w:rPr>
        <w:t xml:space="preserve"> </w:t>
      </w:r>
      <w:r w:rsidRPr="00795480">
        <w:rPr>
          <w:rFonts w:eastAsia="Times New Roman"/>
          <w:i/>
          <w:sz w:val="20"/>
          <w:szCs w:val="20"/>
        </w:rPr>
        <w:t>и</w:t>
      </w:r>
      <w:r w:rsidRPr="00795480">
        <w:rPr>
          <w:rFonts w:eastAsia="Times New Roman"/>
          <w:i/>
          <w:spacing w:val="18"/>
          <w:sz w:val="20"/>
          <w:szCs w:val="20"/>
        </w:rPr>
        <w:t xml:space="preserve"> </w:t>
      </w:r>
      <w:r w:rsidRPr="00795480">
        <w:rPr>
          <w:rFonts w:eastAsia="Times New Roman"/>
          <w:i/>
          <w:sz w:val="20"/>
          <w:szCs w:val="20"/>
        </w:rPr>
        <w:t xml:space="preserve">с </w:t>
      </w:r>
      <w:r w:rsidRPr="00795480">
        <w:rPr>
          <w:rFonts w:eastAsia="Times New Roman"/>
          <w:i/>
          <w:spacing w:val="1"/>
          <w:sz w:val="20"/>
          <w:szCs w:val="20"/>
        </w:rPr>
        <w:t>операциям</w:t>
      </w:r>
      <w:r w:rsidRPr="00795480">
        <w:rPr>
          <w:rFonts w:eastAsia="Times New Roman"/>
          <w:i/>
          <w:sz w:val="20"/>
          <w:szCs w:val="20"/>
        </w:rPr>
        <w:t>и</w:t>
      </w:r>
      <w:r w:rsidRPr="00795480">
        <w:rPr>
          <w:rFonts w:eastAsia="Times New Roman"/>
          <w:i/>
          <w:spacing w:val="-14"/>
          <w:sz w:val="20"/>
          <w:szCs w:val="20"/>
        </w:rPr>
        <w:t xml:space="preserve"> </w:t>
      </w:r>
      <w:r w:rsidRPr="00795480">
        <w:rPr>
          <w:rFonts w:eastAsia="Times New Roman"/>
          <w:i/>
          <w:spacing w:val="1"/>
          <w:sz w:val="20"/>
          <w:szCs w:val="20"/>
        </w:rPr>
        <w:t>с</w:t>
      </w:r>
      <w:r w:rsidRPr="00795480">
        <w:rPr>
          <w:rFonts w:eastAsia="Times New Roman"/>
          <w:i/>
          <w:sz w:val="20"/>
          <w:szCs w:val="20"/>
        </w:rPr>
        <w:t>о</w:t>
      </w:r>
      <w:r w:rsidRPr="00795480">
        <w:rPr>
          <w:rFonts w:eastAsia="Times New Roman"/>
          <w:i/>
          <w:spacing w:val="-3"/>
          <w:sz w:val="20"/>
          <w:szCs w:val="20"/>
        </w:rPr>
        <w:t xml:space="preserve"> </w:t>
      </w:r>
      <w:r w:rsidRPr="00795480">
        <w:rPr>
          <w:rFonts w:eastAsia="Times New Roman"/>
          <w:i/>
          <w:spacing w:val="1"/>
          <w:sz w:val="20"/>
          <w:szCs w:val="20"/>
        </w:rPr>
        <w:t>строковым</w:t>
      </w:r>
      <w:r w:rsidRPr="00795480">
        <w:rPr>
          <w:rFonts w:eastAsia="Times New Roman"/>
          <w:i/>
          <w:sz w:val="20"/>
          <w:szCs w:val="20"/>
        </w:rPr>
        <w:t>и</w:t>
      </w:r>
      <w:r w:rsidRPr="00795480">
        <w:rPr>
          <w:rFonts w:eastAsia="Times New Roman"/>
          <w:i/>
          <w:spacing w:val="-14"/>
          <w:sz w:val="20"/>
          <w:szCs w:val="20"/>
        </w:rPr>
        <w:t xml:space="preserve"> </w:t>
      </w:r>
      <w:r w:rsidRPr="00795480">
        <w:rPr>
          <w:rFonts w:eastAsia="Times New Roman"/>
          <w:i/>
          <w:spacing w:val="1"/>
          <w:sz w:val="20"/>
          <w:szCs w:val="20"/>
        </w:rPr>
        <w:t>величин</w:t>
      </w:r>
      <w:r w:rsidRPr="00795480">
        <w:rPr>
          <w:rFonts w:eastAsia="Times New Roman"/>
          <w:i/>
          <w:sz w:val="20"/>
          <w:szCs w:val="20"/>
        </w:rPr>
        <w:t>а</w:t>
      </w:r>
      <w:r w:rsidRPr="00795480">
        <w:rPr>
          <w:rFonts w:eastAsia="Times New Roman"/>
          <w:i/>
          <w:spacing w:val="1"/>
          <w:sz w:val="20"/>
          <w:szCs w:val="20"/>
        </w:rPr>
        <w:t>ми</w:t>
      </w:r>
      <w:r w:rsidRPr="00795480">
        <w:rPr>
          <w:rFonts w:eastAsia="Times New Roman"/>
          <w:i/>
          <w:sz w:val="20"/>
          <w:szCs w:val="20"/>
        </w:rPr>
        <w:t>;</w:t>
      </w:r>
    </w:p>
    <w:p w14:paraId="0FD21D29" w14:textId="77777777" w:rsidR="006E54D0" w:rsidRPr="00795480" w:rsidRDefault="006E54D0" w:rsidP="00FD2528">
      <w:pPr>
        <w:pStyle w:val="a8"/>
        <w:numPr>
          <w:ilvl w:val="0"/>
          <w:numId w:val="94"/>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создават</w:t>
      </w:r>
      <w:r w:rsidRPr="00795480">
        <w:rPr>
          <w:rFonts w:eastAsia="Times New Roman"/>
          <w:i/>
          <w:sz w:val="20"/>
          <w:szCs w:val="20"/>
        </w:rPr>
        <w:t xml:space="preserve">ь </w:t>
      </w:r>
      <w:r w:rsidRPr="00795480">
        <w:rPr>
          <w:rFonts w:eastAsia="Times New Roman"/>
          <w:i/>
          <w:spacing w:val="1"/>
          <w:sz w:val="20"/>
          <w:szCs w:val="20"/>
        </w:rPr>
        <w:t>программ</w:t>
      </w:r>
      <w:r w:rsidRPr="00795480">
        <w:rPr>
          <w:rFonts w:eastAsia="Times New Roman"/>
          <w:i/>
          <w:sz w:val="20"/>
          <w:szCs w:val="20"/>
        </w:rPr>
        <w:t xml:space="preserve">ы </w:t>
      </w:r>
      <w:r w:rsidRPr="00795480">
        <w:rPr>
          <w:rFonts w:eastAsia="Times New Roman"/>
          <w:i/>
          <w:spacing w:val="1"/>
          <w:sz w:val="20"/>
          <w:szCs w:val="20"/>
        </w:rPr>
        <w:t>дл</w:t>
      </w:r>
      <w:r w:rsidRPr="00795480">
        <w:rPr>
          <w:rFonts w:eastAsia="Times New Roman"/>
          <w:i/>
          <w:sz w:val="20"/>
          <w:szCs w:val="20"/>
        </w:rPr>
        <w:t xml:space="preserve">я </w:t>
      </w:r>
      <w:r w:rsidRPr="00795480">
        <w:rPr>
          <w:rFonts w:eastAsia="Times New Roman"/>
          <w:i/>
          <w:spacing w:val="1"/>
          <w:sz w:val="20"/>
          <w:szCs w:val="20"/>
        </w:rPr>
        <w:t>решени</w:t>
      </w:r>
      <w:r w:rsidRPr="00795480">
        <w:rPr>
          <w:rFonts w:eastAsia="Times New Roman"/>
          <w:i/>
          <w:sz w:val="20"/>
          <w:szCs w:val="20"/>
        </w:rPr>
        <w:t xml:space="preserve">я </w:t>
      </w:r>
      <w:r w:rsidRPr="00795480">
        <w:rPr>
          <w:rFonts w:eastAsia="Times New Roman"/>
          <w:i/>
          <w:spacing w:val="1"/>
          <w:sz w:val="20"/>
          <w:szCs w:val="20"/>
        </w:rPr>
        <w:t>задач</w:t>
      </w:r>
      <w:r w:rsidRPr="00795480">
        <w:rPr>
          <w:rFonts w:eastAsia="Times New Roman"/>
          <w:i/>
          <w:sz w:val="20"/>
          <w:szCs w:val="20"/>
        </w:rPr>
        <w:t xml:space="preserve">, </w:t>
      </w:r>
      <w:r w:rsidRPr="00795480">
        <w:rPr>
          <w:rFonts w:eastAsia="Times New Roman"/>
          <w:i/>
          <w:spacing w:val="1"/>
          <w:sz w:val="20"/>
          <w:szCs w:val="20"/>
        </w:rPr>
        <w:t>возникающи</w:t>
      </w:r>
      <w:r w:rsidRPr="00795480">
        <w:rPr>
          <w:rFonts w:eastAsia="Times New Roman"/>
          <w:i/>
          <w:sz w:val="20"/>
          <w:szCs w:val="20"/>
        </w:rPr>
        <w:t xml:space="preserve">х в </w:t>
      </w:r>
      <w:r w:rsidRPr="00795480">
        <w:rPr>
          <w:rFonts w:eastAsia="Times New Roman"/>
          <w:i/>
          <w:spacing w:val="1"/>
          <w:sz w:val="20"/>
          <w:szCs w:val="20"/>
        </w:rPr>
        <w:t>процессе учеб</w:t>
      </w:r>
      <w:r w:rsidRPr="00795480">
        <w:rPr>
          <w:rFonts w:eastAsia="Times New Roman"/>
          <w:i/>
          <w:sz w:val="20"/>
          <w:szCs w:val="20"/>
        </w:rPr>
        <w:t>ы</w:t>
      </w:r>
      <w:r w:rsidRPr="00795480">
        <w:rPr>
          <w:rFonts w:eastAsia="Times New Roman"/>
          <w:i/>
          <w:spacing w:val="-6"/>
          <w:sz w:val="20"/>
          <w:szCs w:val="20"/>
        </w:rPr>
        <w:t xml:space="preserve"> </w:t>
      </w:r>
      <w:r w:rsidRPr="00795480">
        <w:rPr>
          <w:rFonts w:eastAsia="Times New Roman"/>
          <w:i/>
          <w:sz w:val="20"/>
          <w:szCs w:val="20"/>
        </w:rPr>
        <w:t>и</w:t>
      </w:r>
      <w:r w:rsidRPr="00795480">
        <w:rPr>
          <w:rFonts w:eastAsia="Times New Roman"/>
          <w:i/>
          <w:spacing w:val="-1"/>
          <w:sz w:val="20"/>
          <w:szCs w:val="20"/>
        </w:rPr>
        <w:t xml:space="preserve"> </w:t>
      </w:r>
      <w:r w:rsidRPr="00795480">
        <w:rPr>
          <w:rFonts w:eastAsia="Times New Roman"/>
          <w:i/>
          <w:spacing w:val="1"/>
          <w:sz w:val="20"/>
          <w:szCs w:val="20"/>
        </w:rPr>
        <w:t>вн</w:t>
      </w:r>
      <w:r w:rsidRPr="00795480">
        <w:rPr>
          <w:rFonts w:eastAsia="Times New Roman"/>
          <w:i/>
          <w:sz w:val="20"/>
          <w:szCs w:val="20"/>
        </w:rPr>
        <w:t>е</w:t>
      </w:r>
      <w:r w:rsidRPr="00795480">
        <w:rPr>
          <w:rFonts w:eastAsia="Times New Roman"/>
          <w:i/>
          <w:spacing w:val="-4"/>
          <w:sz w:val="20"/>
          <w:szCs w:val="20"/>
        </w:rPr>
        <w:t xml:space="preserve"> </w:t>
      </w:r>
      <w:r w:rsidRPr="00795480">
        <w:rPr>
          <w:rFonts w:eastAsia="Times New Roman"/>
          <w:i/>
          <w:spacing w:val="1"/>
          <w:sz w:val="20"/>
          <w:szCs w:val="20"/>
        </w:rPr>
        <w:t>е</w:t>
      </w:r>
      <w:r w:rsidR="00245F1D" w:rsidRPr="00795480">
        <w:rPr>
          <w:rFonts w:eastAsia="Times New Roman"/>
          <w:i/>
          <w:spacing w:val="1"/>
          <w:sz w:val="20"/>
          <w:szCs w:val="20"/>
        </w:rPr>
        <w:t>е</w:t>
      </w:r>
      <w:r w:rsidRPr="00795480">
        <w:rPr>
          <w:rFonts w:eastAsia="Times New Roman"/>
          <w:i/>
          <w:sz w:val="20"/>
          <w:szCs w:val="20"/>
        </w:rPr>
        <w:t>;</w:t>
      </w:r>
    </w:p>
    <w:p w14:paraId="0AB5559C" w14:textId="77777777" w:rsidR="006E54D0" w:rsidRPr="00795480" w:rsidRDefault="006E54D0" w:rsidP="00FD2528">
      <w:pPr>
        <w:pStyle w:val="a8"/>
        <w:numPr>
          <w:ilvl w:val="0"/>
          <w:numId w:val="94"/>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познакомитьс</w:t>
      </w:r>
      <w:r w:rsidRPr="00795480">
        <w:rPr>
          <w:rFonts w:eastAsia="Times New Roman"/>
          <w:i/>
          <w:sz w:val="20"/>
          <w:szCs w:val="20"/>
        </w:rPr>
        <w:t xml:space="preserve">я с </w:t>
      </w:r>
      <w:r w:rsidRPr="00795480">
        <w:rPr>
          <w:rFonts w:eastAsia="Times New Roman"/>
          <w:i/>
          <w:spacing w:val="1"/>
          <w:sz w:val="20"/>
          <w:szCs w:val="20"/>
        </w:rPr>
        <w:t>задачам</w:t>
      </w:r>
      <w:r w:rsidRPr="00795480">
        <w:rPr>
          <w:rFonts w:eastAsia="Times New Roman"/>
          <w:i/>
          <w:sz w:val="20"/>
          <w:szCs w:val="20"/>
        </w:rPr>
        <w:t xml:space="preserve">и </w:t>
      </w:r>
      <w:r w:rsidRPr="00795480">
        <w:rPr>
          <w:rFonts w:eastAsia="Times New Roman"/>
          <w:i/>
          <w:spacing w:val="1"/>
          <w:sz w:val="20"/>
          <w:szCs w:val="20"/>
        </w:rPr>
        <w:t>обработк</w:t>
      </w:r>
      <w:r w:rsidRPr="00795480">
        <w:rPr>
          <w:rFonts w:eastAsia="Times New Roman"/>
          <w:i/>
          <w:sz w:val="20"/>
          <w:szCs w:val="20"/>
        </w:rPr>
        <w:t xml:space="preserve">и </w:t>
      </w:r>
      <w:r w:rsidRPr="00795480">
        <w:rPr>
          <w:rFonts w:eastAsia="Times New Roman"/>
          <w:i/>
          <w:spacing w:val="1"/>
          <w:sz w:val="20"/>
          <w:szCs w:val="20"/>
        </w:rPr>
        <w:t>данны</w:t>
      </w:r>
      <w:r w:rsidRPr="00795480">
        <w:rPr>
          <w:rFonts w:eastAsia="Times New Roman"/>
          <w:i/>
          <w:sz w:val="20"/>
          <w:szCs w:val="20"/>
        </w:rPr>
        <w:t xml:space="preserve">х и </w:t>
      </w:r>
      <w:r w:rsidRPr="00795480">
        <w:rPr>
          <w:rFonts w:eastAsia="Times New Roman"/>
          <w:i/>
          <w:spacing w:val="1"/>
          <w:sz w:val="20"/>
          <w:szCs w:val="20"/>
        </w:rPr>
        <w:t>алгоритмам</w:t>
      </w:r>
      <w:r w:rsidRPr="00795480">
        <w:rPr>
          <w:rFonts w:eastAsia="Times New Roman"/>
          <w:i/>
          <w:sz w:val="20"/>
          <w:szCs w:val="20"/>
        </w:rPr>
        <w:t xml:space="preserve">и </w:t>
      </w:r>
      <w:r w:rsidRPr="00795480">
        <w:rPr>
          <w:rFonts w:eastAsia="Times New Roman"/>
          <w:i/>
          <w:spacing w:val="1"/>
          <w:sz w:val="20"/>
          <w:szCs w:val="20"/>
        </w:rPr>
        <w:t>и</w:t>
      </w:r>
      <w:r w:rsidRPr="00795480">
        <w:rPr>
          <w:rFonts w:eastAsia="Times New Roman"/>
          <w:i/>
          <w:sz w:val="20"/>
          <w:szCs w:val="20"/>
        </w:rPr>
        <w:t xml:space="preserve">х </w:t>
      </w:r>
      <w:r w:rsidRPr="00795480">
        <w:rPr>
          <w:rFonts w:eastAsia="Times New Roman"/>
          <w:i/>
          <w:spacing w:val="1"/>
          <w:sz w:val="20"/>
          <w:szCs w:val="20"/>
        </w:rPr>
        <w:t>решения</w:t>
      </w:r>
      <w:r w:rsidRPr="00795480">
        <w:rPr>
          <w:rFonts w:eastAsia="Times New Roman"/>
          <w:i/>
          <w:sz w:val="20"/>
          <w:szCs w:val="20"/>
        </w:rPr>
        <w:t>;</w:t>
      </w:r>
    </w:p>
    <w:p w14:paraId="69A1FF7C" w14:textId="77777777" w:rsidR="0095315B" w:rsidRPr="00795480" w:rsidRDefault="006E54D0" w:rsidP="00FD2528">
      <w:pPr>
        <w:pStyle w:val="a8"/>
        <w:numPr>
          <w:ilvl w:val="0"/>
          <w:numId w:val="94"/>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познакомитьс</w:t>
      </w:r>
      <w:r w:rsidRPr="00795480">
        <w:rPr>
          <w:rFonts w:eastAsia="Times New Roman"/>
          <w:i/>
          <w:sz w:val="20"/>
          <w:szCs w:val="20"/>
        </w:rPr>
        <w:t xml:space="preserve">я с </w:t>
      </w:r>
      <w:r w:rsidRPr="00795480">
        <w:rPr>
          <w:rFonts w:eastAsia="Times New Roman"/>
          <w:i/>
          <w:spacing w:val="1"/>
          <w:sz w:val="20"/>
          <w:szCs w:val="20"/>
        </w:rPr>
        <w:t>понятие</w:t>
      </w:r>
      <w:r w:rsidRPr="00795480">
        <w:rPr>
          <w:rFonts w:eastAsia="Times New Roman"/>
          <w:i/>
          <w:sz w:val="20"/>
          <w:szCs w:val="20"/>
        </w:rPr>
        <w:t xml:space="preserve">м </w:t>
      </w:r>
      <w:r w:rsidRPr="00795480">
        <w:rPr>
          <w:rFonts w:eastAsia="Times New Roman"/>
          <w:i/>
          <w:spacing w:val="1"/>
          <w:sz w:val="20"/>
          <w:szCs w:val="20"/>
        </w:rPr>
        <w:t>«управление»</w:t>
      </w:r>
      <w:r w:rsidRPr="00795480">
        <w:rPr>
          <w:rFonts w:eastAsia="Times New Roman"/>
          <w:i/>
          <w:sz w:val="20"/>
          <w:szCs w:val="20"/>
        </w:rPr>
        <w:t xml:space="preserve">, с </w:t>
      </w:r>
      <w:r w:rsidRPr="00795480">
        <w:rPr>
          <w:rFonts w:eastAsia="Times New Roman"/>
          <w:i/>
          <w:spacing w:val="1"/>
          <w:sz w:val="20"/>
          <w:szCs w:val="20"/>
        </w:rPr>
        <w:t>примерам</w:t>
      </w:r>
      <w:r w:rsidRPr="00795480">
        <w:rPr>
          <w:rFonts w:eastAsia="Times New Roman"/>
          <w:i/>
          <w:sz w:val="20"/>
          <w:szCs w:val="20"/>
        </w:rPr>
        <w:t xml:space="preserve">и </w:t>
      </w:r>
      <w:r w:rsidRPr="00795480">
        <w:rPr>
          <w:rFonts w:eastAsia="Times New Roman"/>
          <w:i/>
          <w:spacing w:val="1"/>
          <w:sz w:val="20"/>
          <w:szCs w:val="20"/>
        </w:rPr>
        <w:t>того</w:t>
      </w:r>
      <w:r w:rsidRPr="00795480">
        <w:rPr>
          <w:rFonts w:eastAsia="Times New Roman"/>
          <w:i/>
          <w:sz w:val="20"/>
          <w:szCs w:val="20"/>
        </w:rPr>
        <w:t xml:space="preserve">, </w:t>
      </w:r>
      <w:r w:rsidRPr="00795480">
        <w:rPr>
          <w:rFonts w:eastAsia="Times New Roman"/>
          <w:i/>
          <w:spacing w:val="1"/>
          <w:sz w:val="20"/>
          <w:szCs w:val="20"/>
        </w:rPr>
        <w:t>ка</w:t>
      </w:r>
      <w:r w:rsidRPr="00795480">
        <w:rPr>
          <w:rFonts w:eastAsia="Times New Roman"/>
          <w:i/>
          <w:sz w:val="20"/>
          <w:szCs w:val="20"/>
        </w:rPr>
        <w:t xml:space="preserve">к </w:t>
      </w:r>
      <w:r w:rsidRPr="00795480">
        <w:rPr>
          <w:rFonts w:eastAsia="Times New Roman"/>
          <w:i/>
          <w:spacing w:val="1"/>
          <w:sz w:val="20"/>
          <w:szCs w:val="20"/>
        </w:rPr>
        <w:t>компьюте</w:t>
      </w:r>
      <w:r w:rsidRPr="00795480">
        <w:rPr>
          <w:rFonts w:eastAsia="Times New Roman"/>
          <w:i/>
          <w:sz w:val="20"/>
          <w:szCs w:val="20"/>
        </w:rPr>
        <w:t>р</w:t>
      </w:r>
      <w:r w:rsidRPr="00795480">
        <w:rPr>
          <w:rFonts w:eastAsia="Times New Roman"/>
          <w:i/>
          <w:spacing w:val="3"/>
          <w:sz w:val="20"/>
          <w:szCs w:val="20"/>
        </w:rPr>
        <w:t xml:space="preserve"> </w:t>
      </w:r>
      <w:r w:rsidRPr="00795480">
        <w:rPr>
          <w:rFonts w:eastAsia="Times New Roman"/>
          <w:i/>
          <w:spacing w:val="1"/>
          <w:sz w:val="20"/>
          <w:szCs w:val="20"/>
        </w:rPr>
        <w:t>управляе</w:t>
      </w:r>
      <w:r w:rsidRPr="00795480">
        <w:rPr>
          <w:rFonts w:eastAsia="Times New Roman"/>
          <w:i/>
          <w:sz w:val="20"/>
          <w:szCs w:val="20"/>
        </w:rPr>
        <w:t>т</w:t>
      </w:r>
      <w:r w:rsidRPr="00795480">
        <w:rPr>
          <w:rFonts w:eastAsia="Times New Roman"/>
          <w:i/>
          <w:spacing w:val="4"/>
          <w:sz w:val="20"/>
          <w:szCs w:val="20"/>
        </w:rPr>
        <w:t xml:space="preserve"> </w:t>
      </w:r>
      <w:r w:rsidRPr="00795480">
        <w:rPr>
          <w:rFonts w:eastAsia="Times New Roman"/>
          <w:i/>
          <w:spacing w:val="1"/>
          <w:sz w:val="20"/>
          <w:szCs w:val="20"/>
        </w:rPr>
        <w:t>различным</w:t>
      </w:r>
      <w:r w:rsidRPr="00795480">
        <w:rPr>
          <w:rFonts w:eastAsia="Times New Roman"/>
          <w:i/>
          <w:sz w:val="20"/>
          <w:szCs w:val="20"/>
        </w:rPr>
        <w:t>и</w:t>
      </w:r>
      <w:r w:rsidRPr="00795480">
        <w:rPr>
          <w:rFonts w:eastAsia="Times New Roman"/>
          <w:i/>
          <w:spacing w:val="1"/>
          <w:sz w:val="20"/>
          <w:szCs w:val="20"/>
        </w:rPr>
        <w:t xml:space="preserve"> системам</w:t>
      </w:r>
      <w:r w:rsidRPr="00795480">
        <w:rPr>
          <w:rFonts w:eastAsia="Times New Roman"/>
          <w:i/>
          <w:sz w:val="20"/>
          <w:szCs w:val="20"/>
        </w:rPr>
        <w:t>и</w:t>
      </w:r>
      <w:r w:rsidRPr="00795480">
        <w:rPr>
          <w:rFonts w:eastAsia="Times New Roman"/>
          <w:i/>
          <w:spacing w:val="3"/>
          <w:sz w:val="20"/>
          <w:szCs w:val="20"/>
        </w:rPr>
        <w:t xml:space="preserve"> </w:t>
      </w:r>
      <w:r w:rsidRPr="00795480">
        <w:rPr>
          <w:rFonts w:eastAsia="Times New Roman"/>
          <w:i/>
          <w:sz w:val="20"/>
          <w:szCs w:val="20"/>
        </w:rPr>
        <w:t>(</w:t>
      </w:r>
      <w:r w:rsidR="0095315B" w:rsidRPr="00795480">
        <w:rPr>
          <w:rFonts w:eastAsia="Times New Roman"/>
          <w:i/>
          <w:sz w:val="20"/>
          <w:szCs w:val="20"/>
        </w:rPr>
        <w:t xml:space="preserve">роботы, </w:t>
      </w:r>
      <w:r w:rsidRPr="00795480">
        <w:rPr>
          <w:rFonts w:eastAsia="Times New Roman"/>
          <w:i/>
          <w:spacing w:val="1"/>
          <w:sz w:val="20"/>
          <w:szCs w:val="20"/>
        </w:rPr>
        <w:t>летательны</w:t>
      </w:r>
      <w:r w:rsidRPr="00795480">
        <w:rPr>
          <w:rFonts w:eastAsia="Times New Roman"/>
          <w:i/>
          <w:sz w:val="20"/>
          <w:szCs w:val="20"/>
        </w:rPr>
        <w:t xml:space="preserve">е и </w:t>
      </w:r>
      <w:r w:rsidRPr="00795480">
        <w:rPr>
          <w:rFonts w:eastAsia="Times New Roman"/>
          <w:i/>
          <w:spacing w:val="1"/>
          <w:sz w:val="20"/>
          <w:szCs w:val="20"/>
        </w:rPr>
        <w:t>космически</w:t>
      </w:r>
      <w:r w:rsidRPr="00795480">
        <w:rPr>
          <w:rFonts w:eastAsia="Times New Roman"/>
          <w:i/>
          <w:sz w:val="20"/>
          <w:szCs w:val="20"/>
        </w:rPr>
        <w:t>е</w:t>
      </w:r>
      <w:r w:rsidRPr="00795480">
        <w:rPr>
          <w:rFonts w:eastAsia="Times New Roman"/>
          <w:i/>
          <w:spacing w:val="1"/>
          <w:sz w:val="20"/>
          <w:szCs w:val="20"/>
        </w:rPr>
        <w:t xml:space="preserve"> аппараты</w:t>
      </w:r>
      <w:r w:rsidRPr="00795480">
        <w:rPr>
          <w:rFonts w:eastAsia="Times New Roman"/>
          <w:i/>
          <w:sz w:val="20"/>
          <w:szCs w:val="20"/>
        </w:rPr>
        <w:t>,</w:t>
      </w:r>
      <w:r w:rsidRPr="00795480">
        <w:rPr>
          <w:rFonts w:eastAsia="Times New Roman"/>
          <w:i/>
          <w:spacing w:val="5"/>
          <w:sz w:val="20"/>
          <w:szCs w:val="20"/>
        </w:rPr>
        <w:t xml:space="preserve"> </w:t>
      </w:r>
      <w:r w:rsidRPr="00795480">
        <w:rPr>
          <w:rFonts w:eastAsia="Times New Roman"/>
          <w:i/>
          <w:spacing w:val="1"/>
          <w:sz w:val="20"/>
          <w:szCs w:val="20"/>
        </w:rPr>
        <w:t>станки</w:t>
      </w:r>
      <w:r w:rsidRPr="00795480">
        <w:rPr>
          <w:rFonts w:eastAsia="Times New Roman"/>
          <w:i/>
          <w:sz w:val="20"/>
          <w:szCs w:val="20"/>
        </w:rPr>
        <w:t>,</w:t>
      </w:r>
      <w:r w:rsidRPr="00795480">
        <w:rPr>
          <w:rFonts w:eastAsia="Times New Roman"/>
          <w:i/>
          <w:spacing w:val="8"/>
          <w:sz w:val="20"/>
          <w:szCs w:val="20"/>
        </w:rPr>
        <w:t xml:space="preserve"> </w:t>
      </w:r>
      <w:r w:rsidRPr="00795480">
        <w:rPr>
          <w:rFonts w:eastAsia="Times New Roman"/>
          <w:i/>
          <w:spacing w:val="1"/>
          <w:sz w:val="20"/>
          <w:szCs w:val="20"/>
        </w:rPr>
        <w:t>оросительны</w:t>
      </w:r>
      <w:r w:rsidRPr="00795480">
        <w:rPr>
          <w:rFonts w:eastAsia="Times New Roman"/>
          <w:i/>
          <w:sz w:val="20"/>
          <w:szCs w:val="20"/>
        </w:rPr>
        <w:t xml:space="preserve">е </w:t>
      </w:r>
      <w:r w:rsidRPr="00795480">
        <w:rPr>
          <w:rFonts w:eastAsia="Times New Roman"/>
          <w:i/>
          <w:spacing w:val="1"/>
          <w:sz w:val="20"/>
          <w:szCs w:val="20"/>
        </w:rPr>
        <w:t>системы</w:t>
      </w:r>
      <w:r w:rsidRPr="00795480">
        <w:rPr>
          <w:rFonts w:eastAsia="Times New Roman"/>
          <w:i/>
          <w:sz w:val="20"/>
          <w:szCs w:val="20"/>
        </w:rPr>
        <w:t>,</w:t>
      </w:r>
      <w:r w:rsidRPr="00795480">
        <w:rPr>
          <w:rFonts w:eastAsia="Times New Roman"/>
          <w:i/>
          <w:spacing w:val="6"/>
          <w:sz w:val="20"/>
          <w:szCs w:val="20"/>
        </w:rPr>
        <w:t xml:space="preserve"> </w:t>
      </w:r>
      <w:r w:rsidRPr="00795480">
        <w:rPr>
          <w:rFonts w:eastAsia="Times New Roman"/>
          <w:i/>
          <w:spacing w:val="1"/>
          <w:sz w:val="20"/>
          <w:szCs w:val="20"/>
        </w:rPr>
        <w:t>движущиеся модел</w:t>
      </w:r>
      <w:r w:rsidRPr="00795480">
        <w:rPr>
          <w:rFonts w:eastAsia="Times New Roman"/>
          <w:i/>
          <w:sz w:val="20"/>
          <w:szCs w:val="20"/>
        </w:rPr>
        <w:t>и</w:t>
      </w:r>
      <w:r w:rsidRPr="00795480">
        <w:rPr>
          <w:rFonts w:eastAsia="Times New Roman"/>
          <w:i/>
          <w:spacing w:val="-8"/>
          <w:sz w:val="20"/>
          <w:szCs w:val="20"/>
        </w:rPr>
        <w:t xml:space="preserve"> </w:t>
      </w:r>
      <w:r w:rsidRPr="00795480">
        <w:rPr>
          <w:rFonts w:eastAsia="Times New Roman"/>
          <w:i/>
          <w:sz w:val="20"/>
          <w:szCs w:val="20"/>
        </w:rPr>
        <w:t xml:space="preserve">и </w:t>
      </w:r>
      <w:r w:rsidRPr="00795480">
        <w:rPr>
          <w:rFonts w:eastAsia="Times New Roman"/>
          <w:i/>
          <w:spacing w:val="1"/>
          <w:sz w:val="20"/>
          <w:szCs w:val="20"/>
        </w:rPr>
        <w:t>др</w:t>
      </w:r>
      <w:r w:rsidRPr="00795480">
        <w:rPr>
          <w:rFonts w:eastAsia="Times New Roman"/>
          <w:i/>
          <w:sz w:val="20"/>
          <w:szCs w:val="20"/>
        </w:rPr>
        <w:t>.</w:t>
      </w:r>
      <w:r w:rsidRPr="00795480">
        <w:rPr>
          <w:rFonts w:eastAsia="Times New Roman"/>
          <w:i/>
          <w:spacing w:val="1"/>
          <w:sz w:val="20"/>
          <w:szCs w:val="20"/>
        </w:rPr>
        <w:t>)</w:t>
      </w:r>
      <w:r w:rsidR="0095315B" w:rsidRPr="00795480">
        <w:rPr>
          <w:rFonts w:eastAsia="Times New Roman"/>
          <w:i/>
          <w:spacing w:val="1"/>
          <w:sz w:val="20"/>
          <w:szCs w:val="20"/>
        </w:rPr>
        <w:t>;</w:t>
      </w:r>
    </w:p>
    <w:p w14:paraId="06D332A2" w14:textId="77777777" w:rsidR="006E54D0" w:rsidRPr="00795480" w:rsidRDefault="0095315B" w:rsidP="00FD2528">
      <w:pPr>
        <w:pStyle w:val="a8"/>
        <w:numPr>
          <w:ilvl w:val="0"/>
          <w:numId w:val="94"/>
        </w:numPr>
        <w:tabs>
          <w:tab w:val="left" w:pos="820"/>
          <w:tab w:val="left" w:pos="993"/>
        </w:tabs>
        <w:ind w:left="0" w:firstLine="709"/>
        <w:jc w:val="both"/>
        <w:rPr>
          <w:rFonts w:eastAsia="Times New Roman"/>
          <w:i/>
          <w:sz w:val="20"/>
          <w:szCs w:val="20"/>
        </w:rPr>
      </w:pPr>
      <w:r w:rsidRPr="00795480">
        <w:rPr>
          <w:rFonts w:eastAsia="Times New Roman"/>
          <w:i/>
          <w:sz w:val="20"/>
          <w:szCs w:val="20"/>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95480">
        <w:rPr>
          <w:rFonts w:eastAsia="Times New Roman"/>
          <w:i/>
          <w:sz w:val="20"/>
          <w:szCs w:val="20"/>
        </w:rPr>
        <w:t>.</w:t>
      </w:r>
    </w:p>
    <w:p w14:paraId="6F4A2A9E" w14:textId="77777777" w:rsidR="006E54D0" w:rsidRPr="00795480" w:rsidRDefault="006E54D0" w:rsidP="007C424B">
      <w:pPr>
        <w:jc w:val="both"/>
        <w:rPr>
          <w:sz w:val="20"/>
          <w:szCs w:val="20"/>
        </w:rPr>
      </w:pPr>
      <w:r w:rsidRPr="00795480">
        <w:rPr>
          <w:b/>
          <w:bCs/>
          <w:spacing w:val="1"/>
          <w:sz w:val="20"/>
          <w:szCs w:val="20"/>
        </w:rPr>
        <w:t>Использовани</w:t>
      </w:r>
      <w:r w:rsidRPr="00795480">
        <w:rPr>
          <w:b/>
          <w:bCs/>
          <w:sz w:val="20"/>
          <w:szCs w:val="20"/>
        </w:rPr>
        <w:t>е</w:t>
      </w:r>
      <w:r w:rsidRPr="00795480">
        <w:rPr>
          <w:b/>
          <w:bCs/>
          <w:spacing w:val="-20"/>
          <w:sz w:val="20"/>
          <w:szCs w:val="20"/>
        </w:rPr>
        <w:t xml:space="preserve"> </w:t>
      </w:r>
      <w:r w:rsidRPr="00795480">
        <w:rPr>
          <w:b/>
          <w:bCs/>
          <w:spacing w:val="1"/>
          <w:sz w:val="20"/>
          <w:szCs w:val="20"/>
        </w:rPr>
        <w:t>программны</w:t>
      </w:r>
      <w:r w:rsidRPr="00795480">
        <w:rPr>
          <w:b/>
          <w:bCs/>
          <w:sz w:val="20"/>
          <w:szCs w:val="20"/>
        </w:rPr>
        <w:t>х</w:t>
      </w:r>
      <w:r w:rsidRPr="00795480">
        <w:rPr>
          <w:b/>
          <w:bCs/>
          <w:spacing w:val="-18"/>
          <w:sz w:val="20"/>
          <w:szCs w:val="20"/>
        </w:rPr>
        <w:t xml:space="preserve"> </w:t>
      </w:r>
      <w:r w:rsidRPr="00795480">
        <w:rPr>
          <w:b/>
          <w:bCs/>
          <w:spacing w:val="1"/>
          <w:sz w:val="20"/>
          <w:szCs w:val="20"/>
        </w:rPr>
        <w:t>систе</w:t>
      </w:r>
      <w:r w:rsidRPr="00795480">
        <w:rPr>
          <w:b/>
          <w:bCs/>
          <w:sz w:val="20"/>
          <w:szCs w:val="20"/>
        </w:rPr>
        <w:t>м</w:t>
      </w:r>
      <w:r w:rsidRPr="00795480">
        <w:rPr>
          <w:b/>
          <w:bCs/>
          <w:spacing w:val="-8"/>
          <w:sz w:val="20"/>
          <w:szCs w:val="20"/>
        </w:rPr>
        <w:t xml:space="preserve"> </w:t>
      </w:r>
      <w:r w:rsidRPr="00795480">
        <w:rPr>
          <w:b/>
          <w:bCs/>
          <w:sz w:val="20"/>
          <w:szCs w:val="20"/>
        </w:rPr>
        <w:t>и</w:t>
      </w:r>
      <w:r w:rsidRPr="00795480">
        <w:rPr>
          <w:b/>
          <w:bCs/>
          <w:spacing w:val="-1"/>
          <w:sz w:val="20"/>
          <w:szCs w:val="20"/>
        </w:rPr>
        <w:t xml:space="preserve"> </w:t>
      </w:r>
      <w:r w:rsidRPr="00795480">
        <w:rPr>
          <w:b/>
          <w:bCs/>
          <w:spacing w:val="1"/>
          <w:sz w:val="20"/>
          <w:szCs w:val="20"/>
        </w:rPr>
        <w:t>сервисов</w:t>
      </w:r>
    </w:p>
    <w:p w14:paraId="0B51F154" w14:textId="77777777" w:rsidR="006E54D0" w:rsidRPr="00795480" w:rsidRDefault="006E54D0" w:rsidP="007C424B">
      <w:pPr>
        <w:jc w:val="both"/>
        <w:rPr>
          <w:b/>
          <w:sz w:val="20"/>
          <w:szCs w:val="20"/>
        </w:rPr>
      </w:pPr>
      <w:r w:rsidRPr="00795480">
        <w:rPr>
          <w:b/>
          <w:spacing w:val="1"/>
          <w:sz w:val="20"/>
          <w:szCs w:val="20"/>
        </w:rPr>
        <w:t>Выпускни</w:t>
      </w:r>
      <w:r w:rsidRPr="00795480">
        <w:rPr>
          <w:b/>
          <w:sz w:val="20"/>
          <w:szCs w:val="20"/>
        </w:rPr>
        <w:t>к</w:t>
      </w:r>
      <w:r w:rsidRPr="00795480">
        <w:rPr>
          <w:b/>
          <w:spacing w:val="-12"/>
          <w:sz w:val="20"/>
          <w:szCs w:val="20"/>
        </w:rPr>
        <w:t xml:space="preserve"> </w:t>
      </w:r>
      <w:r w:rsidRPr="00795480">
        <w:rPr>
          <w:b/>
          <w:spacing w:val="1"/>
          <w:sz w:val="20"/>
          <w:szCs w:val="20"/>
        </w:rPr>
        <w:t>научитс</w:t>
      </w:r>
      <w:r w:rsidRPr="00795480">
        <w:rPr>
          <w:b/>
          <w:spacing w:val="2"/>
          <w:sz w:val="20"/>
          <w:szCs w:val="20"/>
        </w:rPr>
        <w:t>я</w:t>
      </w:r>
      <w:r w:rsidRPr="00795480">
        <w:rPr>
          <w:b/>
          <w:sz w:val="20"/>
          <w:szCs w:val="20"/>
        </w:rPr>
        <w:t>:</w:t>
      </w:r>
    </w:p>
    <w:p w14:paraId="61A3D5CA" w14:textId="77777777" w:rsidR="002658F5" w:rsidRPr="00795480" w:rsidRDefault="002658F5" w:rsidP="00FD2528">
      <w:pPr>
        <w:pStyle w:val="a8"/>
        <w:numPr>
          <w:ilvl w:val="0"/>
          <w:numId w:val="95"/>
        </w:numPr>
        <w:tabs>
          <w:tab w:val="left" w:pos="820"/>
          <w:tab w:val="left" w:pos="993"/>
        </w:tabs>
        <w:ind w:left="0" w:firstLine="709"/>
        <w:jc w:val="both"/>
        <w:rPr>
          <w:rFonts w:eastAsia="Times New Roman"/>
          <w:sz w:val="20"/>
          <w:szCs w:val="20"/>
        </w:rPr>
      </w:pPr>
      <w:r w:rsidRPr="00795480">
        <w:rPr>
          <w:sz w:val="20"/>
          <w:szCs w:val="20"/>
        </w:rPr>
        <w:t>классифицировать файлы по типу и иным параметрам;</w:t>
      </w:r>
    </w:p>
    <w:p w14:paraId="654DA203" w14:textId="77777777" w:rsidR="002658F5" w:rsidRPr="00795480" w:rsidRDefault="002658F5" w:rsidP="00FD2528">
      <w:pPr>
        <w:pStyle w:val="a8"/>
        <w:numPr>
          <w:ilvl w:val="0"/>
          <w:numId w:val="95"/>
        </w:numPr>
        <w:tabs>
          <w:tab w:val="left" w:pos="820"/>
          <w:tab w:val="left" w:pos="993"/>
        </w:tabs>
        <w:ind w:left="0" w:firstLine="709"/>
        <w:jc w:val="both"/>
        <w:rPr>
          <w:rFonts w:eastAsia="Times New Roman"/>
          <w:sz w:val="20"/>
          <w:szCs w:val="20"/>
        </w:rPr>
      </w:pPr>
      <w:r w:rsidRPr="00795480">
        <w:rPr>
          <w:sz w:val="20"/>
          <w:szCs w:val="20"/>
        </w:rPr>
        <w:t>выполнять основные операции с файлами (создавать, сохранять, редактировать, удалять, архивировать, «распаковывать» архивные файлы);</w:t>
      </w:r>
    </w:p>
    <w:p w14:paraId="6E4D420D" w14:textId="77777777" w:rsidR="002658F5" w:rsidRPr="00795480" w:rsidRDefault="002658F5" w:rsidP="00FD2528">
      <w:pPr>
        <w:pStyle w:val="a8"/>
        <w:numPr>
          <w:ilvl w:val="0"/>
          <w:numId w:val="95"/>
        </w:numPr>
        <w:tabs>
          <w:tab w:val="left" w:pos="820"/>
          <w:tab w:val="left" w:pos="993"/>
        </w:tabs>
        <w:ind w:left="0" w:firstLine="709"/>
        <w:jc w:val="both"/>
        <w:rPr>
          <w:rFonts w:eastAsia="Times New Roman"/>
          <w:sz w:val="20"/>
          <w:szCs w:val="20"/>
        </w:rPr>
      </w:pPr>
      <w:r w:rsidRPr="00795480">
        <w:rPr>
          <w:sz w:val="20"/>
          <w:szCs w:val="20"/>
        </w:rPr>
        <w:t>разбираться в иерархической структуре файловой системы;</w:t>
      </w:r>
    </w:p>
    <w:p w14:paraId="24EBDB52" w14:textId="77777777" w:rsidR="002658F5" w:rsidRPr="00795480" w:rsidRDefault="002658F5" w:rsidP="00FD2528">
      <w:pPr>
        <w:pStyle w:val="a8"/>
        <w:numPr>
          <w:ilvl w:val="0"/>
          <w:numId w:val="95"/>
        </w:numPr>
        <w:tabs>
          <w:tab w:val="left" w:pos="820"/>
          <w:tab w:val="left" w:pos="993"/>
        </w:tabs>
        <w:ind w:left="0" w:firstLine="709"/>
        <w:jc w:val="both"/>
        <w:rPr>
          <w:rFonts w:eastAsia="Times New Roman"/>
          <w:sz w:val="20"/>
          <w:szCs w:val="20"/>
        </w:rPr>
      </w:pPr>
      <w:r w:rsidRPr="00795480">
        <w:rPr>
          <w:sz w:val="20"/>
          <w:szCs w:val="20"/>
        </w:rPr>
        <w:t>осуществлять поиск файлов средствами операционной системы;</w:t>
      </w:r>
    </w:p>
    <w:p w14:paraId="0749902A" w14:textId="77777777" w:rsidR="006E54D0" w:rsidRPr="00795480" w:rsidRDefault="006E54D0" w:rsidP="00FD2528">
      <w:pPr>
        <w:pStyle w:val="a8"/>
        <w:widowControl w:val="0"/>
        <w:numPr>
          <w:ilvl w:val="0"/>
          <w:numId w:val="95"/>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использоват</w:t>
      </w:r>
      <w:r w:rsidRPr="00795480">
        <w:rPr>
          <w:rFonts w:eastAsia="Times New Roman"/>
          <w:sz w:val="20"/>
          <w:szCs w:val="20"/>
        </w:rPr>
        <w:t xml:space="preserve">ь </w:t>
      </w:r>
      <w:r w:rsidRPr="00795480">
        <w:rPr>
          <w:rFonts w:eastAsia="Times New Roman"/>
          <w:spacing w:val="1"/>
          <w:sz w:val="20"/>
          <w:szCs w:val="20"/>
        </w:rPr>
        <w:t>динамически</w:t>
      </w:r>
      <w:r w:rsidRPr="00795480">
        <w:rPr>
          <w:rFonts w:eastAsia="Times New Roman"/>
          <w:sz w:val="20"/>
          <w:szCs w:val="20"/>
        </w:rPr>
        <w:t xml:space="preserve">е </w:t>
      </w:r>
      <w:r w:rsidRPr="00795480">
        <w:rPr>
          <w:rFonts w:eastAsia="Times New Roman"/>
          <w:spacing w:val="1"/>
          <w:sz w:val="20"/>
          <w:szCs w:val="20"/>
        </w:rPr>
        <w:t>(электронные</w:t>
      </w:r>
      <w:r w:rsidRPr="00795480">
        <w:rPr>
          <w:rFonts w:eastAsia="Times New Roman"/>
          <w:sz w:val="20"/>
          <w:szCs w:val="20"/>
        </w:rPr>
        <w:t xml:space="preserve">) </w:t>
      </w:r>
      <w:r w:rsidRPr="00795480">
        <w:rPr>
          <w:rFonts w:eastAsia="Times New Roman"/>
          <w:spacing w:val="1"/>
          <w:sz w:val="20"/>
          <w:szCs w:val="20"/>
        </w:rPr>
        <w:t>таблицы</w:t>
      </w:r>
      <w:r w:rsidRPr="00795480">
        <w:rPr>
          <w:rFonts w:eastAsia="Times New Roman"/>
          <w:sz w:val="20"/>
          <w:szCs w:val="20"/>
        </w:rPr>
        <w:t xml:space="preserve">, в </w:t>
      </w:r>
      <w:r w:rsidRPr="00795480">
        <w:rPr>
          <w:rFonts w:eastAsia="Times New Roman"/>
          <w:spacing w:val="1"/>
          <w:sz w:val="20"/>
          <w:szCs w:val="20"/>
        </w:rPr>
        <w:t>то</w:t>
      </w:r>
      <w:r w:rsidRPr="00795480">
        <w:rPr>
          <w:rFonts w:eastAsia="Times New Roman"/>
          <w:sz w:val="20"/>
          <w:szCs w:val="20"/>
        </w:rPr>
        <w:t xml:space="preserve">м </w:t>
      </w:r>
      <w:r w:rsidRPr="00795480">
        <w:rPr>
          <w:rFonts w:eastAsia="Times New Roman"/>
          <w:spacing w:val="1"/>
          <w:sz w:val="20"/>
          <w:szCs w:val="20"/>
        </w:rPr>
        <w:t>числе формул</w:t>
      </w:r>
      <w:r w:rsidRPr="00795480">
        <w:rPr>
          <w:rFonts w:eastAsia="Times New Roman"/>
          <w:sz w:val="20"/>
          <w:szCs w:val="20"/>
        </w:rPr>
        <w:t>ы</w:t>
      </w:r>
      <w:r w:rsidRPr="00795480">
        <w:rPr>
          <w:rFonts w:eastAsia="Times New Roman"/>
          <w:spacing w:val="32"/>
          <w:sz w:val="20"/>
          <w:szCs w:val="20"/>
        </w:rPr>
        <w:t xml:space="preserve"> </w:t>
      </w:r>
      <w:r w:rsidRPr="00795480">
        <w:rPr>
          <w:rFonts w:eastAsia="Times New Roman"/>
          <w:sz w:val="20"/>
          <w:szCs w:val="20"/>
        </w:rPr>
        <w:t>с</w:t>
      </w:r>
      <w:r w:rsidRPr="00795480">
        <w:rPr>
          <w:rFonts w:eastAsia="Times New Roman"/>
          <w:spacing w:val="41"/>
          <w:sz w:val="20"/>
          <w:szCs w:val="20"/>
        </w:rPr>
        <w:t xml:space="preserve"> </w:t>
      </w:r>
      <w:r w:rsidRPr="00795480">
        <w:rPr>
          <w:rFonts w:eastAsia="Times New Roman"/>
          <w:spacing w:val="1"/>
          <w:sz w:val="20"/>
          <w:szCs w:val="20"/>
        </w:rPr>
        <w:t>использование</w:t>
      </w:r>
      <w:r w:rsidRPr="00795480">
        <w:rPr>
          <w:rFonts w:eastAsia="Times New Roman"/>
          <w:sz w:val="20"/>
          <w:szCs w:val="20"/>
        </w:rPr>
        <w:t>м</w:t>
      </w:r>
      <w:r w:rsidRPr="00795480">
        <w:rPr>
          <w:rFonts w:eastAsia="Times New Roman"/>
          <w:spacing w:val="23"/>
          <w:sz w:val="20"/>
          <w:szCs w:val="20"/>
        </w:rPr>
        <w:t xml:space="preserve"> </w:t>
      </w:r>
      <w:r w:rsidRPr="00795480">
        <w:rPr>
          <w:rFonts w:eastAsia="Times New Roman"/>
          <w:spacing w:val="1"/>
          <w:sz w:val="20"/>
          <w:szCs w:val="20"/>
        </w:rPr>
        <w:t>абсолютной</w:t>
      </w:r>
      <w:r w:rsidRPr="00795480">
        <w:rPr>
          <w:rFonts w:eastAsia="Times New Roman"/>
          <w:sz w:val="20"/>
          <w:szCs w:val="20"/>
        </w:rPr>
        <w:t>,</w:t>
      </w:r>
      <w:r w:rsidRPr="00795480">
        <w:rPr>
          <w:rFonts w:eastAsia="Times New Roman"/>
          <w:spacing w:val="27"/>
          <w:sz w:val="20"/>
          <w:szCs w:val="20"/>
        </w:rPr>
        <w:t xml:space="preserve"> </w:t>
      </w:r>
      <w:r w:rsidRPr="00795480">
        <w:rPr>
          <w:rFonts w:eastAsia="Times New Roman"/>
          <w:spacing w:val="1"/>
          <w:sz w:val="20"/>
          <w:szCs w:val="20"/>
        </w:rPr>
        <w:t>относительно</w:t>
      </w:r>
      <w:r w:rsidRPr="00795480">
        <w:rPr>
          <w:rFonts w:eastAsia="Times New Roman"/>
          <w:sz w:val="20"/>
          <w:szCs w:val="20"/>
        </w:rPr>
        <w:t>й</w:t>
      </w:r>
      <w:r w:rsidRPr="00795480">
        <w:rPr>
          <w:rFonts w:eastAsia="Times New Roman"/>
          <w:spacing w:val="24"/>
          <w:sz w:val="20"/>
          <w:szCs w:val="20"/>
        </w:rPr>
        <w:t xml:space="preserve"> </w:t>
      </w:r>
      <w:r w:rsidRPr="00795480">
        <w:rPr>
          <w:rFonts w:eastAsia="Times New Roman"/>
          <w:sz w:val="20"/>
          <w:szCs w:val="20"/>
        </w:rPr>
        <w:t>и</w:t>
      </w:r>
      <w:r w:rsidRPr="00795480">
        <w:rPr>
          <w:rFonts w:eastAsia="Times New Roman"/>
          <w:spacing w:val="41"/>
          <w:sz w:val="20"/>
          <w:szCs w:val="20"/>
        </w:rPr>
        <w:t xml:space="preserve"> </w:t>
      </w:r>
      <w:r w:rsidRPr="00795480">
        <w:rPr>
          <w:rFonts w:eastAsia="Times New Roman"/>
          <w:spacing w:val="1"/>
          <w:sz w:val="20"/>
          <w:szCs w:val="20"/>
        </w:rPr>
        <w:t>смешанной адресации</w:t>
      </w:r>
      <w:r w:rsidRPr="00795480">
        <w:rPr>
          <w:rFonts w:eastAsia="Times New Roman"/>
          <w:sz w:val="20"/>
          <w:szCs w:val="20"/>
        </w:rPr>
        <w:t xml:space="preserve">, </w:t>
      </w:r>
      <w:r w:rsidRPr="00795480">
        <w:rPr>
          <w:rFonts w:eastAsia="Times New Roman"/>
          <w:spacing w:val="1"/>
          <w:sz w:val="20"/>
          <w:szCs w:val="20"/>
        </w:rPr>
        <w:t>выделени</w:t>
      </w:r>
      <w:r w:rsidRPr="00795480">
        <w:rPr>
          <w:rFonts w:eastAsia="Times New Roman"/>
          <w:sz w:val="20"/>
          <w:szCs w:val="20"/>
        </w:rPr>
        <w:t xml:space="preserve">е </w:t>
      </w:r>
      <w:r w:rsidRPr="00795480">
        <w:rPr>
          <w:rFonts w:eastAsia="Times New Roman"/>
          <w:spacing w:val="1"/>
          <w:sz w:val="20"/>
          <w:szCs w:val="20"/>
        </w:rPr>
        <w:t>диапазон</w:t>
      </w:r>
      <w:r w:rsidRPr="00795480">
        <w:rPr>
          <w:rFonts w:eastAsia="Times New Roman"/>
          <w:sz w:val="20"/>
          <w:szCs w:val="20"/>
        </w:rPr>
        <w:t>а</w:t>
      </w:r>
      <w:r w:rsidRPr="00795480">
        <w:rPr>
          <w:rFonts w:eastAsia="Times New Roman"/>
          <w:spacing w:val="1"/>
          <w:sz w:val="20"/>
          <w:szCs w:val="20"/>
        </w:rPr>
        <w:t xml:space="preserve"> таблиц</w:t>
      </w:r>
      <w:r w:rsidRPr="00795480">
        <w:rPr>
          <w:rFonts w:eastAsia="Times New Roman"/>
          <w:sz w:val="20"/>
          <w:szCs w:val="20"/>
        </w:rPr>
        <w:t>ы</w:t>
      </w:r>
      <w:r w:rsidRPr="00795480">
        <w:rPr>
          <w:rFonts w:eastAsia="Times New Roman"/>
          <w:spacing w:val="4"/>
          <w:sz w:val="20"/>
          <w:szCs w:val="20"/>
        </w:rPr>
        <w:t xml:space="preserve"> </w:t>
      </w:r>
      <w:r w:rsidRPr="00795480">
        <w:rPr>
          <w:rFonts w:eastAsia="Times New Roman"/>
          <w:sz w:val="20"/>
          <w:szCs w:val="20"/>
        </w:rPr>
        <w:t>и</w:t>
      </w:r>
      <w:r w:rsidRPr="00795480">
        <w:rPr>
          <w:rFonts w:eastAsia="Times New Roman"/>
          <w:spacing w:val="12"/>
          <w:sz w:val="20"/>
          <w:szCs w:val="20"/>
        </w:rPr>
        <w:t xml:space="preserve"> </w:t>
      </w:r>
      <w:r w:rsidRPr="00795480">
        <w:rPr>
          <w:rFonts w:eastAsia="Times New Roman"/>
          <w:spacing w:val="1"/>
          <w:sz w:val="20"/>
          <w:szCs w:val="20"/>
        </w:rPr>
        <w:t>упорядочивани</w:t>
      </w:r>
      <w:r w:rsidRPr="00795480">
        <w:rPr>
          <w:rFonts w:eastAsia="Times New Roman"/>
          <w:sz w:val="20"/>
          <w:szCs w:val="20"/>
        </w:rPr>
        <w:t xml:space="preserve">е </w:t>
      </w:r>
      <w:r w:rsidRPr="00795480">
        <w:rPr>
          <w:rFonts w:eastAsia="Times New Roman"/>
          <w:spacing w:val="1"/>
          <w:sz w:val="20"/>
          <w:szCs w:val="20"/>
        </w:rPr>
        <w:t>(сортировку</w:t>
      </w:r>
      <w:r w:rsidRPr="00795480">
        <w:rPr>
          <w:rFonts w:eastAsia="Times New Roman"/>
          <w:sz w:val="20"/>
          <w:szCs w:val="20"/>
        </w:rPr>
        <w:t xml:space="preserve">) </w:t>
      </w:r>
      <w:r w:rsidRPr="00795480">
        <w:rPr>
          <w:rFonts w:eastAsia="Times New Roman"/>
          <w:spacing w:val="1"/>
          <w:sz w:val="20"/>
          <w:szCs w:val="20"/>
        </w:rPr>
        <w:t>ег</w:t>
      </w:r>
      <w:r w:rsidRPr="00795480">
        <w:rPr>
          <w:rFonts w:eastAsia="Times New Roman"/>
          <w:sz w:val="20"/>
          <w:szCs w:val="20"/>
        </w:rPr>
        <w:t>о</w:t>
      </w:r>
      <w:r w:rsidRPr="00795480">
        <w:rPr>
          <w:rFonts w:eastAsia="Times New Roman"/>
          <w:spacing w:val="13"/>
          <w:sz w:val="20"/>
          <w:szCs w:val="20"/>
        </w:rPr>
        <w:t xml:space="preserve"> </w:t>
      </w:r>
      <w:r w:rsidRPr="00795480">
        <w:rPr>
          <w:rFonts w:eastAsia="Times New Roman"/>
          <w:spacing w:val="1"/>
          <w:sz w:val="20"/>
          <w:szCs w:val="20"/>
        </w:rPr>
        <w:t>элементов</w:t>
      </w:r>
      <w:r w:rsidRPr="00795480">
        <w:rPr>
          <w:rFonts w:eastAsia="Times New Roman"/>
          <w:sz w:val="20"/>
          <w:szCs w:val="20"/>
        </w:rPr>
        <w:t>;</w:t>
      </w:r>
      <w:r w:rsidRPr="00795480">
        <w:rPr>
          <w:rFonts w:eastAsia="Times New Roman"/>
          <w:spacing w:val="2"/>
          <w:sz w:val="20"/>
          <w:szCs w:val="20"/>
        </w:rPr>
        <w:t xml:space="preserve"> </w:t>
      </w:r>
      <w:r w:rsidRPr="00795480">
        <w:rPr>
          <w:rFonts w:eastAsia="Times New Roman"/>
          <w:spacing w:val="1"/>
          <w:sz w:val="20"/>
          <w:szCs w:val="20"/>
        </w:rPr>
        <w:t>построени</w:t>
      </w:r>
      <w:r w:rsidRPr="00795480">
        <w:rPr>
          <w:rFonts w:eastAsia="Times New Roman"/>
          <w:sz w:val="20"/>
          <w:szCs w:val="20"/>
        </w:rPr>
        <w:t>е</w:t>
      </w:r>
      <w:r w:rsidRPr="00795480">
        <w:rPr>
          <w:rFonts w:eastAsia="Times New Roman"/>
          <w:spacing w:val="3"/>
          <w:sz w:val="20"/>
          <w:szCs w:val="20"/>
        </w:rPr>
        <w:t xml:space="preserve"> </w:t>
      </w:r>
      <w:r w:rsidRPr="00795480">
        <w:rPr>
          <w:rFonts w:eastAsia="Times New Roman"/>
          <w:spacing w:val="1"/>
          <w:sz w:val="20"/>
          <w:szCs w:val="20"/>
        </w:rPr>
        <w:t>диаграм</w:t>
      </w:r>
      <w:r w:rsidRPr="00795480">
        <w:rPr>
          <w:rFonts w:eastAsia="Times New Roman"/>
          <w:sz w:val="20"/>
          <w:szCs w:val="20"/>
        </w:rPr>
        <w:t>м</w:t>
      </w:r>
      <w:r w:rsidRPr="00795480">
        <w:rPr>
          <w:rFonts w:eastAsia="Times New Roman"/>
          <w:spacing w:val="5"/>
          <w:sz w:val="20"/>
          <w:szCs w:val="20"/>
        </w:rPr>
        <w:t xml:space="preserve"> </w:t>
      </w:r>
      <w:r w:rsidRPr="00795480">
        <w:rPr>
          <w:rFonts w:eastAsia="Times New Roman"/>
          <w:spacing w:val="1"/>
          <w:sz w:val="20"/>
          <w:szCs w:val="20"/>
        </w:rPr>
        <w:t>(кругово</w:t>
      </w:r>
      <w:r w:rsidRPr="00795480">
        <w:rPr>
          <w:rFonts w:eastAsia="Times New Roman"/>
          <w:sz w:val="20"/>
          <w:szCs w:val="20"/>
        </w:rPr>
        <w:t>й</w:t>
      </w:r>
      <w:r w:rsidRPr="00795480">
        <w:rPr>
          <w:rFonts w:eastAsia="Times New Roman"/>
          <w:spacing w:val="5"/>
          <w:sz w:val="20"/>
          <w:szCs w:val="20"/>
        </w:rPr>
        <w:t xml:space="preserve"> </w:t>
      </w:r>
      <w:r w:rsidRPr="00795480">
        <w:rPr>
          <w:rFonts w:eastAsia="Times New Roman"/>
          <w:sz w:val="20"/>
          <w:szCs w:val="20"/>
        </w:rPr>
        <w:t xml:space="preserve">и </w:t>
      </w:r>
      <w:r w:rsidRPr="00795480">
        <w:rPr>
          <w:rFonts w:eastAsia="Times New Roman"/>
          <w:spacing w:val="1"/>
          <w:sz w:val="20"/>
          <w:szCs w:val="20"/>
        </w:rPr>
        <w:t>столбчатой</w:t>
      </w:r>
      <w:r w:rsidRPr="00795480">
        <w:rPr>
          <w:rFonts w:eastAsia="Times New Roman"/>
          <w:sz w:val="20"/>
          <w:szCs w:val="20"/>
        </w:rPr>
        <w:t>);</w:t>
      </w:r>
    </w:p>
    <w:p w14:paraId="2C2C57A7" w14:textId="77777777" w:rsidR="006E54D0" w:rsidRPr="00795480" w:rsidRDefault="006E54D0" w:rsidP="00FD2528">
      <w:pPr>
        <w:pStyle w:val="a8"/>
        <w:widowControl w:val="0"/>
        <w:numPr>
          <w:ilvl w:val="0"/>
          <w:numId w:val="95"/>
        </w:numPr>
        <w:tabs>
          <w:tab w:val="left" w:pos="993"/>
        </w:tabs>
        <w:ind w:left="0" w:firstLine="709"/>
        <w:jc w:val="both"/>
        <w:rPr>
          <w:rFonts w:eastAsia="Times New Roman"/>
          <w:sz w:val="20"/>
          <w:szCs w:val="20"/>
        </w:rPr>
      </w:pPr>
      <w:r w:rsidRPr="00795480">
        <w:rPr>
          <w:rFonts w:eastAsia="Times New Roman"/>
          <w:spacing w:val="1"/>
          <w:sz w:val="20"/>
          <w:szCs w:val="20"/>
        </w:rPr>
        <w:t>использоват</w:t>
      </w:r>
      <w:r w:rsidRPr="00795480">
        <w:rPr>
          <w:rFonts w:eastAsia="Times New Roman"/>
          <w:sz w:val="20"/>
          <w:szCs w:val="20"/>
        </w:rPr>
        <w:t>ь</w:t>
      </w:r>
      <w:r w:rsidRPr="00795480">
        <w:rPr>
          <w:rFonts w:eastAsia="Times New Roman"/>
          <w:spacing w:val="-14"/>
          <w:sz w:val="20"/>
          <w:szCs w:val="20"/>
        </w:rPr>
        <w:t xml:space="preserve"> </w:t>
      </w:r>
      <w:r w:rsidRPr="00795480">
        <w:rPr>
          <w:rFonts w:eastAsia="Times New Roman"/>
          <w:spacing w:val="1"/>
          <w:sz w:val="20"/>
          <w:szCs w:val="20"/>
        </w:rPr>
        <w:t>табличны</w:t>
      </w:r>
      <w:r w:rsidRPr="00795480">
        <w:rPr>
          <w:rFonts w:eastAsia="Times New Roman"/>
          <w:sz w:val="20"/>
          <w:szCs w:val="20"/>
        </w:rPr>
        <w:t>е</w:t>
      </w:r>
      <w:r w:rsidRPr="00795480">
        <w:rPr>
          <w:rFonts w:eastAsia="Times New Roman"/>
          <w:spacing w:val="-10"/>
          <w:sz w:val="20"/>
          <w:szCs w:val="20"/>
        </w:rPr>
        <w:t xml:space="preserve"> </w:t>
      </w:r>
      <w:r w:rsidRPr="00795480">
        <w:rPr>
          <w:rFonts w:eastAsia="Times New Roman"/>
          <w:spacing w:val="1"/>
          <w:sz w:val="20"/>
          <w:szCs w:val="20"/>
        </w:rPr>
        <w:t>(реляционные</w:t>
      </w:r>
      <w:r w:rsidRPr="00795480">
        <w:rPr>
          <w:rFonts w:eastAsia="Times New Roman"/>
          <w:sz w:val="20"/>
          <w:szCs w:val="20"/>
        </w:rPr>
        <w:t>)</w:t>
      </w:r>
      <w:r w:rsidRPr="00795480">
        <w:rPr>
          <w:rFonts w:eastAsia="Times New Roman"/>
          <w:spacing w:val="-16"/>
          <w:sz w:val="20"/>
          <w:szCs w:val="20"/>
        </w:rPr>
        <w:t xml:space="preserve"> </w:t>
      </w:r>
      <w:r w:rsidRPr="00795480">
        <w:rPr>
          <w:rFonts w:eastAsia="Times New Roman"/>
          <w:spacing w:val="1"/>
          <w:sz w:val="20"/>
          <w:szCs w:val="20"/>
        </w:rPr>
        <w:t>баз</w:t>
      </w:r>
      <w:r w:rsidRPr="00795480">
        <w:rPr>
          <w:rFonts w:eastAsia="Times New Roman"/>
          <w:sz w:val="20"/>
          <w:szCs w:val="20"/>
        </w:rPr>
        <w:t>ы</w:t>
      </w:r>
      <w:r w:rsidRPr="00795480">
        <w:rPr>
          <w:rFonts w:eastAsia="Times New Roman"/>
          <w:spacing w:val="-3"/>
          <w:sz w:val="20"/>
          <w:szCs w:val="20"/>
        </w:rPr>
        <w:t xml:space="preserve"> </w:t>
      </w:r>
      <w:r w:rsidRPr="00795480">
        <w:rPr>
          <w:rFonts w:eastAsia="Times New Roman"/>
          <w:spacing w:val="1"/>
          <w:sz w:val="20"/>
          <w:szCs w:val="20"/>
        </w:rPr>
        <w:t>данных</w:t>
      </w:r>
      <w:r w:rsidRPr="00795480">
        <w:rPr>
          <w:rFonts w:eastAsia="Times New Roman"/>
          <w:sz w:val="20"/>
          <w:szCs w:val="20"/>
        </w:rPr>
        <w:t>,</w:t>
      </w:r>
      <w:r w:rsidRPr="00795480">
        <w:rPr>
          <w:rFonts w:eastAsia="Times New Roman"/>
          <w:spacing w:val="-8"/>
          <w:sz w:val="20"/>
          <w:szCs w:val="20"/>
        </w:rPr>
        <w:t xml:space="preserve"> </w:t>
      </w:r>
      <w:r w:rsidRPr="00795480">
        <w:rPr>
          <w:rFonts w:eastAsia="Times New Roman"/>
          <w:spacing w:val="1"/>
          <w:sz w:val="20"/>
          <w:szCs w:val="20"/>
        </w:rPr>
        <w:t>выполнят</w:t>
      </w:r>
      <w:r w:rsidRPr="00795480">
        <w:rPr>
          <w:rFonts w:eastAsia="Times New Roman"/>
          <w:sz w:val="20"/>
          <w:szCs w:val="20"/>
        </w:rPr>
        <w:t>ь</w:t>
      </w:r>
      <w:r w:rsidRPr="00795480">
        <w:rPr>
          <w:rFonts w:eastAsia="Times New Roman"/>
          <w:spacing w:val="-11"/>
          <w:sz w:val="20"/>
          <w:szCs w:val="20"/>
        </w:rPr>
        <w:t xml:space="preserve"> </w:t>
      </w:r>
      <w:r w:rsidRPr="00795480">
        <w:rPr>
          <w:rFonts w:eastAsia="Times New Roman"/>
          <w:spacing w:val="1"/>
          <w:sz w:val="20"/>
          <w:szCs w:val="20"/>
        </w:rPr>
        <w:t>отбор стро</w:t>
      </w:r>
      <w:r w:rsidRPr="00795480">
        <w:rPr>
          <w:rFonts w:eastAsia="Times New Roman"/>
          <w:sz w:val="20"/>
          <w:szCs w:val="20"/>
        </w:rPr>
        <w:t>к</w:t>
      </w:r>
      <w:r w:rsidRPr="00795480">
        <w:rPr>
          <w:rFonts w:eastAsia="Times New Roman"/>
          <w:spacing w:val="-6"/>
          <w:sz w:val="20"/>
          <w:szCs w:val="20"/>
        </w:rPr>
        <w:t xml:space="preserve"> </w:t>
      </w:r>
      <w:r w:rsidRPr="00795480">
        <w:rPr>
          <w:rFonts w:eastAsia="Times New Roman"/>
          <w:spacing w:val="1"/>
          <w:sz w:val="20"/>
          <w:szCs w:val="20"/>
        </w:rPr>
        <w:t>таблицы</w:t>
      </w:r>
      <w:r w:rsidRPr="00795480">
        <w:rPr>
          <w:rFonts w:eastAsia="Times New Roman"/>
          <w:sz w:val="20"/>
          <w:szCs w:val="20"/>
        </w:rPr>
        <w:t>,</w:t>
      </w:r>
      <w:r w:rsidRPr="00795480">
        <w:rPr>
          <w:rFonts w:eastAsia="Times New Roman"/>
          <w:spacing w:val="-11"/>
          <w:sz w:val="20"/>
          <w:szCs w:val="20"/>
        </w:rPr>
        <w:t xml:space="preserve"> </w:t>
      </w:r>
      <w:r w:rsidRPr="00795480">
        <w:rPr>
          <w:rFonts w:eastAsia="Times New Roman"/>
          <w:spacing w:val="1"/>
          <w:sz w:val="20"/>
          <w:szCs w:val="20"/>
        </w:rPr>
        <w:t>удовлетворяющи</w:t>
      </w:r>
      <w:r w:rsidRPr="00795480">
        <w:rPr>
          <w:rFonts w:eastAsia="Times New Roman"/>
          <w:sz w:val="20"/>
          <w:szCs w:val="20"/>
        </w:rPr>
        <w:t>х</w:t>
      </w:r>
      <w:r w:rsidRPr="00795480">
        <w:rPr>
          <w:rFonts w:eastAsia="Times New Roman"/>
          <w:spacing w:val="-21"/>
          <w:sz w:val="20"/>
          <w:szCs w:val="20"/>
        </w:rPr>
        <w:t xml:space="preserve"> </w:t>
      </w:r>
      <w:r w:rsidRPr="00795480">
        <w:rPr>
          <w:rFonts w:eastAsia="Times New Roman"/>
          <w:spacing w:val="1"/>
          <w:sz w:val="20"/>
          <w:szCs w:val="20"/>
        </w:rPr>
        <w:t>определенном</w:t>
      </w:r>
      <w:r w:rsidRPr="00795480">
        <w:rPr>
          <w:rFonts w:eastAsia="Times New Roman"/>
          <w:sz w:val="20"/>
          <w:szCs w:val="20"/>
        </w:rPr>
        <w:t>у</w:t>
      </w:r>
      <w:r w:rsidRPr="00795480">
        <w:rPr>
          <w:rFonts w:eastAsia="Times New Roman"/>
          <w:spacing w:val="-17"/>
          <w:sz w:val="20"/>
          <w:szCs w:val="20"/>
        </w:rPr>
        <w:t xml:space="preserve"> </w:t>
      </w:r>
      <w:r w:rsidRPr="00795480">
        <w:rPr>
          <w:rFonts w:eastAsia="Times New Roman"/>
          <w:spacing w:val="1"/>
          <w:sz w:val="20"/>
          <w:szCs w:val="20"/>
        </w:rPr>
        <w:t>условию</w:t>
      </w:r>
      <w:r w:rsidRPr="00795480">
        <w:rPr>
          <w:rFonts w:eastAsia="Times New Roman"/>
          <w:sz w:val="20"/>
          <w:szCs w:val="20"/>
        </w:rPr>
        <w:t>;</w:t>
      </w:r>
    </w:p>
    <w:p w14:paraId="3C2B6494" w14:textId="77777777" w:rsidR="006E54D0" w:rsidRPr="00795480" w:rsidRDefault="006E54D0" w:rsidP="00FD2528">
      <w:pPr>
        <w:pStyle w:val="a8"/>
        <w:numPr>
          <w:ilvl w:val="0"/>
          <w:numId w:val="95"/>
        </w:numPr>
        <w:tabs>
          <w:tab w:val="left" w:pos="820"/>
          <w:tab w:val="left" w:pos="993"/>
        </w:tabs>
        <w:ind w:left="0" w:firstLine="709"/>
        <w:jc w:val="both"/>
        <w:rPr>
          <w:sz w:val="20"/>
          <w:szCs w:val="20"/>
        </w:rPr>
      </w:pPr>
      <w:r w:rsidRPr="00795480">
        <w:rPr>
          <w:rFonts w:eastAsia="Times New Roman"/>
          <w:spacing w:val="1"/>
          <w:sz w:val="20"/>
          <w:szCs w:val="20"/>
        </w:rPr>
        <w:t>анализироват</w:t>
      </w:r>
      <w:r w:rsidRPr="00795480">
        <w:rPr>
          <w:rFonts w:eastAsia="Times New Roman"/>
          <w:sz w:val="20"/>
          <w:szCs w:val="20"/>
        </w:rPr>
        <w:t>ь</w:t>
      </w:r>
      <w:r w:rsidRPr="00795480">
        <w:rPr>
          <w:rFonts w:eastAsia="Times New Roman"/>
          <w:spacing w:val="44"/>
          <w:sz w:val="20"/>
          <w:szCs w:val="20"/>
        </w:rPr>
        <w:t xml:space="preserve"> </w:t>
      </w:r>
      <w:r w:rsidRPr="00795480">
        <w:rPr>
          <w:rFonts w:eastAsia="Times New Roman"/>
          <w:spacing w:val="1"/>
          <w:sz w:val="20"/>
          <w:szCs w:val="20"/>
        </w:rPr>
        <w:t>доменны</w:t>
      </w:r>
      <w:r w:rsidRPr="00795480">
        <w:rPr>
          <w:rFonts w:eastAsia="Times New Roman"/>
          <w:sz w:val="20"/>
          <w:szCs w:val="20"/>
        </w:rPr>
        <w:t>е</w:t>
      </w:r>
      <w:r w:rsidRPr="00795480">
        <w:rPr>
          <w:rFonts w:eastAsia="Times New Roman"/>
          <w:spacing w:val="49"/>
          <w:sz w:val="20"/>
          <w:szCs w:val="20"/>
        </w:rPr>
        <w:t xml:space="preserve"> </w:t>
      </w:r>
      <w:r w:rsidRPr="00795480">
        <w:rPr>
          <w:rFonts w:eastAsia="Times New Roman"/>
          <w:spacing w:val="1"/>
          <w:sz w:val="20"/>
          <w:szCs w:val="20"/>
        </w:rPr>
        <w:t>имен</w:t>
      </w:r>
      <w:r w:rsidRPr="00795480">
        <w:rPr>
          <w:rFonts w:eastAsia="Times New Roman"/>
          <w:sz w:val="20"/>
          <w:szCs w:val="20"/>
        </w:rPr>
        <w:t>а</w:t>
      </w:r>
      <w:r w:rsidRPr="00795480">
        <w:rPr>
          <w:rFonts w:eastAsia="Times New Roman"/>
          <w:spacing w:val="54"/>
          <w:sz w:val="20"/>
          <w:szCs w:val="20"/>
        </w:rPr>
        <w:t xml:space="preserve"> </w:t>
      </w:r>
      <w:r w:rsidRPr="00795480">
        <w:rPr>
          <w:rFonts w:eastAsia="Times New Roman"/>
          <w:spacing w:val="1"/>
          <w:sz w:val="20"/>
          <w:szCs w:val="20"/>
        </w:rPr>
        <w:t>компьютеро</w:t>
      </w:r>
      <w:r w:rsidRPr="00795480">
        <w:rPr>
          <w:rFonts w:eastAsia="Times New Roman"/>
          <w:sz w:val="20"/>
          <w:szCs w:val="20"/>
        </w:rPr>
        <w:t>в</w:t>
      </w:r>
      <w:r w:rsidRPr="00795480">
        <w:rPr>
          <w:rFonts w:eastAsia="Times New Roman"/>
          <w:spacing w:val="46"/>
          <w:sz w:val="20"/>
          <w:szCs w:val="20"/>
        </w:rPr>
        <w:t xml:space="preserve"> </w:t>
      </w:r>
      <w:r w:rsidRPr="00795480">
        <w:rPr>
          <w:rFonts w:eastAsia="Times New Roman"/>
          <w:sz w:val="20"/>
          <w:szCs w:val="20"/>
        </w:rPr>
        <w:t>и</w:t>
      </w:r>
      <w:r w:rsidRPr="00795480">
        <w:rPr>
          <w:rFonts w:eastAsia="Times New Roman"/>
          <w:spacing w:val="61"/>
          <w:sz w:val="20"/>
          <w:szCs w:val="20"/>
        </w:rPr>
        <w:t xml:space="preserve"> </w:t>
      </w:r>
      <w:r w:rsidRPr="00795480">
        <w:rPr>
          <w:rFonts w:eastAsia="Times New Roman"/>
          <w:spacing w:val="1"/>
          <w:sz w:val="20"/>
          <w:szCs w:val="20"/>
        </w:rPr>
        <w:t>адрес</w:t>
      </w:r>
      <w:r w:rsidRPr="00795480">
        <w:rPr>
          <w:rFonts w:eastAsia="Times New Roman"/>
          <w:sz w:val="20"/>
          <w:szCs w:val="20"/>
        </w:rPr>
        <w:t>а</w:t>
      </w:r>
      <w:r w:rsidRPr="00795480">
        <w:rPr>
          <w:rFonts w:eastAsia="Times New Roman"/>
          <w:spacing w:val="53"/>
          <w:sz w:val="20"/>
          <w:szCs w:val="20"/>
        </w:rPr>
        <w:t xml:space="preserve"> </w:t>
      </w:r>
      <w:r w:rsidRPr="00795480">
        <w:rPr>
          <w:rFonts w:eastAsia="Times New Roman"/>
          <w:spacing w:val="1"/>
          <w:sz w:val="20"/>
          <w:szCs w:val="20"/>
        </w:rPr>
        <w:t>документо</w:t>
      </w:r>
      <w:r w:rsidRPr="00795480">
        <w:rPr>
          <w:rFonts w:eastAsia="Times New Roman"/>
          <w:sz w:val="20"/>
          <w:szCs w:val="20"/>
        </w:rPr>
        <w:t>в</w:t>
      </w:r>
      <w:r w:rsidRPr="00795480">
        <w:rPr>
          <w:rFonts w:eastAsia="Times New Roman"/>
          <w:spacing w:val="48"/>
          <w:sz w:val="20"/>
          <w:szCs w:val="20"/>
        </w:rPr>
        <w:t xml:space="preserve"> </w:t>
      </w:r>
      <w:r w:rsidRPr="00795480">
        <w:rPr>
          <w:rFonts w:eastAsia="Times New Roman"/>
          <w:sz w:val="20"/>
          <w:szCs w:val="20"/>
        </w:rPr>
        <w:t xml:space="preserve">в </w:t>
      </w:r>
      <w:r w:rsidRPr="00795480">
        <w:rPr>
          <w:rFonts w:eastAsia="Times New Roman"/>
          <w:spacing w:val="1"/>
          <w:sz w:val="20"/>
          <w:szCs w:val="20"/>
        </w:rPr>
        <w:t>Интернете</w:t>
      </w:r>
      <w:r w:rsidRPr="00795480">
        <w:rPr>
          <w:rFonts w:eastAsia="Times New Roman"/>
          <w:sz w:val="20"/>
          <w:szCs w:val="20"/>
        </w:rPr>
        <w:t>;</w:t>
      </w:r>
    </w:p>
    <w:p w14:paraId="67BE6378" w14:textId="77777777" w:rsidR="006E54D0" w:rsidRPr="00795480" w:rsidRDefault="006E54D0" w:rsidP="00FD2528">
      <w:pPr>
        <w:pStyle w:val="a8"/>
        <w:numPr>
          <w:ilvl w:val="0"/>
          <w:numId w:val="95"/>
        </w:numPr>
        <w:tabs>
          <w:tab w:val="left" w:pos="820"/>
          <w:tab w:val="left" w:pos="993"/>
        </w:tabs>
        <w:ind w:left="0" w:firstLine="709"/>
        <w:jc w:val="both"/>
        <w:rPr>
          <w:sz w:val="20"/>
          <w:szCs w:val="20"/>
        </w:rPr>
      </w:pPr>
      <w:r w:rsidRPr="00795480">
        <w:rPr>
          <w:rFonts w:eastAsia="Times New Roman"/>
          <w:spacing w:val="1"/>
          <w:sz w:val="20"/>
          <w:szCs w:val="20"/>
        </w:rPr>
        <w:t>проводит</w:t>
      </w:r>
      <w:r w:rsidRPr="00795480">
        <w:rPr>
          <w:rFonts w:eastAsia="Times New Roman"/>
          <w:sz w:val="20"/>
          <w:szCs w:val="20"/>
        </w:rPr>
        <w:t xml:space="preserve">ь </w:t>
      </w:r>
      <w:r w:rsidRPr="00795480">
        <w:rPr>
          <w:rFonts w:eastAsia="Times New Roman"/>
          <w:spacing w:val="1"/>
          <w:sz w:val="20"/>
          <w:szCs w:val="20"/>
        </w:rPr>
        <w:t>поис</w:t>
      </w:r>
      <w:r w:rsidRPr="00795480">
        <w:rPr>
          <w:rFonts w:eastAsia="Times New Roman"/>
          <w:sz w:val="20"/>
          <w:szCs w:val="20"/>
        </w:rPr>
        <w:t xml:space="preserve">к </w:t>
      </w:r>
      <w:r w:rsidRPr="00795480">
        <w:rPr>
          <w:rFonts w:eastAsia="Times New Roman"/>
          <w:spacing w:val="1"/>
          <w:sz w:val="20"/>
          <w:szCs w:val="20"/>
        </w:rPr>
        <w:t>информаци</w:t>
      </w:r>
      <w:r w:rsidRPr="00795480">
        <w:rPr>
          <w:rFonts w:eastAsia="Times New Roman"/>
          <w:sz w:val="20"/>
          <w:szCs w:val="20"/>
        </w:rPr>
        <w:t xml:space="preserve">и в </w:t>
      </w:r>
      <w:r w:rsidRPr="00795480">
        <w:rPr>
          <w:rFonts w:eastAsia="Times New Roman"/>
          <w:spacing w:val="1"/>
          <w:sz w:val="20"/>
          <w:szCs w:val="20"/>
        </w:rPr>
        <w:t>сет</w:t>
      </w:r>
      <w:r w:rsidRPr="00795480">
        <w:rPr>
          <w:rFonts w:eastAsia="Times New Roman"/>
          <w:sz w:val="20"/>
          <w:szCs w:val="20"/>
        </w:rPr>
        <w:t xml:space="preserve">и </w:t>
      </w:r>
      <w:r w:rsidRPr="00795480">
        <w:rPr>
          <w:rFonts w:eastAsia="Times New Roman"/>
          <w:spacing w:val="1"/>
          <w:sz w:val="20"/>
          <w:szCs w:val="20"/>
        </w:rPr>
        <w:t>Интерне</w:t>
      </w:r>
      <w:r w:rsidRPr="00795480">
        <w:rPr>
          <w:rFonts w:eastAsia="Times New Roman"/>
          <w:sz w:val="20"/>
          <w:szCs w:val="20"/>
        </w:rPr>
        <w:t xml:space="preserve">т </w:t>
      </w:r>
      <w:r w:rsidRPr="00795480">
        <w:rPr>
          <w:rFonts w:eastAsia="Times New Roman"/>
          <w:spacing w:val="1"/>
          <w:sz w:val="20"/>
          <w:szCs w:val="20"/>
        </w:rPr>
        <w:t>п</w:t>
      </w:r>
      <w:r w:rsidRPr="00795480">
        <w:rPr>
          <w:rFonts w:eastAsia="Times New Roman"/>
          <w:sz w:val="20"/>
          <w:szCs w:val="20"/>
        </w:rPr>
        <w:t xml:space="preserve">о </w:t>
      </w:r>
      <w:r w:rsidRPr="00795480">
        <w:rPr>
          <w:rFonts w:eastAsia="Times New Roman"/>
          <w:spacing w:val="1"/>
          <w:sz w:val="20"/>
          <w:szCs w:val="20"/>
        </w:rPr>
        <w:t>запроса</w:t>
      </w:r>
      <w:r w:rsidRPr="00795480">
        <w:rPr>
          <w:rFonts w:eastAsia="Times New Roman"/>
          <w:sz w:val="20"/>
          <w:szCs w:val="20"/>
        </w:rPr>
        <w:t xml:space="preserve">м с </w:t>
      </w:r>
      <w:r w:rsidRPr="00795480">
        <w:rPr>
          <w:rFonts w:eastAsia="Times New Roman"/>
          <w:spacing w:val="1"/>
          <w:sz w:val="20"/>
          <w:szCs w:val="20"/>
        </w:rPr>
        <w:t>использование</w:t>
      </w:r>
      <w:r w:rsidRPr="00795480">
        <w:rPr>
          <w:rFonts w:eastAsia="Times New Roman"/>
          <w:sz w:val="20"/>
          <w:szCs w:val="20"/>
        </w:rPr>
        <w:t>м</w:t>
      </w:r>
      <w:r w:rsidRPr="00795480">
        <w:rPr>
          <w:rFonts w:eastAsia="Times New Roman"/>
          <w:spacing w:val="-18"/>
          <w:sz w:val="20"/>
          <w:szCs w:val="20"/>
        </w:rPr>
        <w:t xml:space="preserve"> </w:t>
      </w:r>
      <w:r w:rsidRPr="00795480">
        <w:rPr>
          <w:rFonts w:eastAsia="Times New Roman"/>
          <w:spacing w:val="1"/>
          <w:sz w:val="20"/>
          <w:szCs w:val="20"/>
        </w:rPr>
        <w:t>логически</w:t>
      </w:r>
      <w:r w:rsidRPr="00795480">
        <w:rPr>
          <w:rFonts w:eastAsia="Times New Roman"/>
          <w:sz w:val="20"/>
          <w:szCs w:val="20"/>
        </w:rPr>
        <w:t>х</w:t>
      </w:r>
      <w:r w:rsidRPr="00795480">
        <w:rPr>
          <w:rFonts w:eastAsia="Times New Roman"/>
          <w:spacing w:val="-13"/>
          <w:sz w:val="20"/>
          <w:szCs w:val="20"/>
        </w:rPr>
        <w:t xml:space="preserve"> </w:t>
      </w:r>
      <w:r w:rsidRPr="00795480">
        <w:rPr>
          <w:rFonts w:eastAsia="Times New Roman"/>
          <w:spacing w:val="1"/>
          <w:sz w:val="20"/>
          <w:szCs w:val="20"/>
        </w:rPr>
        <w:t>операций</w:t>
      </w:r>
      <w:r w:rsidRPr="00795480">
        <w:rPr>
          <w:rFonts w:eastAsia="Times New Roman"/>
          <w:sz w:val="20"/>
          <w:szCs w:val="20"/>
        </w:rPr>
        <w:t>.</w:t>
      </w:r>
    </w:p>
    <w:p w14:paraId="0DFAED68" w14:textId="77777777" w:rsidR="006E54D0" w:rsidRPr="00795480" w:rsidRDefault="006E54D0" w:rsidP="007C424B">
      <w:pPr>
        <w:jc w:val="both"/>
        <w:rPr>
          <w:b/>
          <w:sz w:val="20"/>
          <w:szCs w:val="20"/>
        </w:rPr>
      </w:pPr>
      <w:r w:rsidRPr="00795480">
        <w:rPr>
          <w:b/>
          <w:spacing w:val="1"/>
          <w:sz w:val="20"/>
          <w:szCs w:val="20"/>
        </w:rPr>
        <w:t>Выпускни</w:t>
      </w:r>
      <w:r w:rsidRPr="00795480">
        <w:rPr>
          <w:b/>
          <w:sz w:val="20"/>
          <w:szCs w:val="20"/>
        </w:rPr>
        <w:t xml:space="preserve">к </w:t>
      </w:r>
      <w:r w:rsidRPr="00795480">
        <w:rPr>
          <w:b/>
          <w:spacing w:val="1"/>
          <w:sz w:val="20"/>
          <w:szCs w:val="20"/>
        </w:rPr>
        <w:t>овладее</w:t>
      </w:r>
      <w:r w:rsidRPr="00795480">
        <w:rPr>
          <w:b/>
          <w:sz w:val="20"/>
          <w:szCs w:val="20"/>
        </w:rPr>
        <w:t>т (</w:t>
      </w:r>
      <w:r w:rsidRPr="00795480">
        <w:rPr>
          <w:b/>
          <w:spacing w:val="1"/>
          <w:sz w:val="20"/>
          <w:szCs w:val="20"/>
        </w:rPr>
        <w:t>ка</w:t>
      </w:r>
      <w:r w:rsidRPr="00795480">
        <w:rPr>
          <w:b/>
          <w:sz w:val="20"/>
          <w:szCs w:val="20"/>
        </w:rPr>
        <w:t xml:space="preserve">к </w:t>
      </w:r>
      <w:r w:rsidRPr="00795480">
        <w:rPr>
          <w:b/>
          <w:spacing w:val="1"/>
          <w:sz w:val="20"/>
          <w:szCs w:val="20"/>
        </w:rPr>
        <w:t>результа</w:t>
      </w:r>
      <w:r w:rsidRPr="00795480">
        <w:rPr>
          <w:b/>
          <w:sz w:val="20"/>
          <w:szCs w:val="20"/>
        </w:rPr>
        <w:t xml:space="preserve">т </w:t>
      </w:r>
      <w:r w:rsidRPr="00795480">
        <w:rPr>
          <w:b/>
          <w:spacing w:val="1"/>
          <w:sz w:val="20"/>
          <w:szCs w:val="20"/>
        </w:rPr>
        <w:t>примен</w:t>
      </w:r>
      <w:r w:rsidRPr="00795480">
        <w:rPr>
          <w:b/>
          <w:spacing w:val="3"/>
          <w:sz w:val="20"/>
          <w:szCs w:val="20"/>
        </w:rPr>
        <w:t>е</w:t>
      </w:r>
      <w:r w:rsidRPr="00795480">
        <w:rPr>
          <w:b/>
          <w:spacing w:val="1"/>
          <w:sz w:val="20"/>
          <w:szCs w:val="20"/>
        </w:rPr>
        <w:t>ни</w:t>
      </w:r>
      <w:r w:rsidRPr="00795480">
        <w:rPr>
          <w:b/>
          <w:sz w:val="20"/>
          <w:szCs w:val="20"/>
        </w:rPr>
        <w:t xml:space="preserve">я </w:t>
      </w:r>
      <w:r w:rsidRPr="00795480">
        <w:rPr>
          <w:b/>
          <w:spacing w:val="1"/>
          <w:sz w:val="20"/>
          <w:szCs w:val="20"/>
        </w:rPr>
        <w:t>про</w:t>
      </w:r>
      <w:r w:rsidRPr="00795480">
        <w:rPr>
          <w:b/>
          <w:sz w:val="20"/>
          <w:szCs w:val="20"/>
        </w:rPr>
        <w:t>г</w:t>
      </w:r>
      <w:r w:rsidRPr="00795480">
        <w:rPr>
          <w:b/>
          <w:spacing w:val="1"/>
          <w:sz w:val="20"/>
          <w:szCs w:val="20"/>
        </w:rPr>
        <w:t>раммны</w:t>
      </w:r>
      <w:r w:rsidRPr="00795480">
        <w:rPr>
          <w:b/>
          <w:sz w:val="20"/>
          <w:szCs w:val="20"/>
        </w:rPr>
        <w:t xml:space="preserve">х </w:t>
      </w:r>
      <w:r w:rsidRPr="00795480">
        <w:rPr>
          <w:b/>
          <w:spacing w:val="1"/>
          <w:sz w:val="20"/>
          <w:szCs w:val="20"/>
        </w:rPr>
        <w:t>систе</w:t>
      </w:r>
      <w:r w:rsidRPr="00795480">
        <w:rPr>
          <w:b/>
          <w:sz w:val="20"/>
          <w:szCs w:val="20"/>
        </w:rPr>
        <w:t xml:space="preserve">м и </w:t>
      </w:r>
      <w:r w:rsidR="006C6E8B" w:rsidRPr="00795480">
        <w:rPr>
          <w:b/>
          <w:spacing w:val="1"/>
          <w:sz w:val="20"/>
          <w:szCs w:val="20"/>
        </w:rPr>
        <w:t>и</w:t>
      </w:r>
      <w:r w:rsidR="00AC7420" w:rsidRPr="00795480">
        <w:rPr>
          <w:b/>
          <w:spacing w:val="1"/>
          <w:sz w:val="20"/>
          <w:szCs w:val="20"/>
        </w:rPr>
        <w:t>нтерне</w:t>
      </w:r>
      <w:r w:rsidR="00AC7420" w:rsidRPr="00795480">
        <w:rPr>
          <w:b/>
          <w:spacing w:val="2"/>
          <w:sz w:val="20"/>
          <w:szCs w:val="20"/>
        </w:rPr>
        <w:t>т</w:t>
      </w:r>
      <w:r w:rsidRPr="00795480">
        <w:rPr>
          <w:b/>
          <w:spacing w:val="1"/>
          <w:sz w:val="20"/>
          <w:szCs w:val="20"/>
        </w:rPr>
        <w:t>-сервисо</w:t>
      </w:r>
      <w:r w:rsidRPr="00795480">
        <w:rPr>
          <w:b/>
          <w:sz w:val="20"/>
          <w:szCs w:val="20"/>
        </w:rPr>
        <w:t>в</w:t>
      </w:r>
      <w:r w:rsidRPr="00795480">
        <w:rPr>
          <w:b/>
          <w:spacing w:val="-23"/>
          <w:sz w:val="20"/>
          <w:szCs w:val="20"/>
        </w:rPr>
        <w:t xml:space="preserve"> </w:t>
      </w:r>
      <w:r w:rsidRPr="00795480">
        <w:rPr>
          <w:b/>
          <w:sz w:val="20"/>
          <w:szCs w:val="20"/>
        </w:rPr>
        <w:t>в</w:t>
      </w:r>
      <w:r w:rsidRPr="00795480">
        <w:rPr>
          <w:b/>
          <w:spacing w:val="-1"/>
          <w:sz w:val="20"/>
          <w:szCs w:val="20"/>
        </w:rPr>
        <w:t xml:space="preserve"> </w:t>
      </w:r>
      <w:r w:rsidRPr="00795480">
        <w:rPr>
          <w:b/>
          <w:spacing w:val="1"/>
          <w:sz w:val="20"/>
          <w:szCs w:val="20"/>
        </w:rPr>
        <w:t>данно</w:t>
      </w:r>
      <w:r w:rsidRPr="00795480">
        <w:rPr>
          <w:b/>
          <w:sz w:val="20"/>
          <w:szCs w:val="20"/>
        </w:rPr>
        <w:t>м</w:t>
      </w:r>
      <w:r w:rsidRPr="00795480">
        <w:rPr>
          <w:b/>
          <w:spacing w:val="-8"/>
          <w:sz w:val="20"/>
          <w:szCs w:val="20"/>
        </w:rPr>
        <w:t xml:space="preserve"> </w:t>
      </w:r>
      <w:r w:rsidRPr="00795480">
        <w:rPr>
          <w:b/>
          <w:spacing w:val="1"/>
          <w:sz w:val="20"/>
          <w:szCs w:val="20"/>
        </w:rPr>
        <w:t>курс</w:t>
      </w:r>
      <w:r w:rsidRPr="00795480">
        <w:rPr>
          <w:b/>
          <w:sz w:val="20"/>
          <w:szCs w:val="20"/>
        </w:rPr>
        <w:t>е</w:t>
      </w:r>
      <w:r w:rsidRPr="00795480">
        <w:rPr>
          <w:b/>
          <w:spacing w:val="-5"/>
          <w:sz w:val="20"/>
          <w:szCs w:val="20"/>
        </w:rPr>
        <w:t xml:space="preserve"> </w:t>
      </w:r>
      <w:r w:rsidRPr="00795480">
        <w:rPr>
          <w:b/>
          <w:sz w:val="20"/>
          <w:szCs w:val="20"/>
        </w:rPr>
        <w:t xml:space="preserve">и </w:t>
      </w:r>
      <w:r w:rsidRPr="00795480">
        <w:rPr>
          <w:b/>
          <w:spacing w:val="1"/>
          <w:sz w:val="20"/>
          <w:szCs w:val="20"/>
        </w:rPr>
        <w:t>в</w:t>
      </w:r>
      <w:r w:rsidRPr="00795480">
        <w:rPr>
          <w:b/>
          <w:sz w:val="20"/>
          <w:szCs w:val="20"/>
        </w:rPr>
        <w:t>о</w:t>
      </w:r>
      <w:r w:rsidRPr="00795480">
        <w:rPr>
          <w:b/>
          <w:spacing w:val="-2"/>
          <w:sz w:val="20"/>
          <w:szCs w:val="20"/>
        </w:rPr>
        <w:t xml:space="preserve"> </w:t>
      </w:r>
      <w:r w:rsidRPr="00795480">
        <w:rPr>
          <w:b/>
          <w:spacing w:val="1"/>
          <w:sz w:val="20"/>
          <w:szCs w:val="20"/>
        </w:rPr>
        <w:t>все</w:t>
      </w:r>
      <w:r w:rsidRPr="00795480">
        <w:rPr>
          <w:b/>
          <w:sz w:val="20"/>
          <w:szCs w:val="20"/>
        </w:rPr>
        <w:t>м</w:t>
      </w:r>
      <w:r w:rsidRPr="00795480">
        <w:rPr>
          <w:b/>
          <w:spacing w:val="-4"/>
          <w:sz w:val="20"/>
          <w:szCs w:val="20"/>
        </w:rPr>
        <w:t xml:space="preserve"> </w:t>
      </w:r>
      <w:r w:rsidRPr="00795480">
        <w:rPr>
          <w:b/>
          <w:spacing w:val="1"/>
          <w:sz w:val="20"/>
          <w:szCs w:val="20"/>
        </w:rPr>
        <w:t>образовательно</w:t>
      </w:r>
      <w:r w:rsidRPr="00795480">
        <w:rPr>
          <w:b/>
          <w:sz w:val="20"/>
          <w:szCs w:val="20"/>
        </w:rPr>
        <w:t>м</w:t>
      </w:r>
      <w:r w:rsidRPr="00795480">
        <w:rPr>
          <w:b/>
          <w:spacing w:val="-20"/>
          <w:sz w:val="20"/>
          <w:szCs w:val="20"/>
        </w:rPr>
        <w:t xml:space="preserve"> </w:t>
      </w:r>
      <w:r w:rsidRPr="00795480">
        <w:rPr>
          <w:b/>
          <w:spacing w:val="1"/>
          <w:sz w:val="20"/>
          <w:szCs w:val="20"/>
        </w:rPr>
        <w:t>процессе</w:t>
      </w:r>
      <w:r w:rsidRPr="00795480">
        <w:rPr>
          <w:b/>
          <w:spacing w:val="-2"/>
          <w:sz w:val="20"/>
          <w:szCs w:val="20"/>
        </w:rPr>
        <w:t>)</w:t>
      </w:r>
      <w:r w:rsidRPr="00795480">
        <w:rPr>
          <w:b/>
          <w:sz w:val="20"/>
          <w:szCs w:val="20"/>
        </w:rPr>
        <w:t>:</w:t>
      </w:r>
    </w:p>
    <w:p w14:paraId="6E725717" w14:textId="77777777" w:rsidR="006E54D0" w:rsidRPr="00795480" w:rsidRDefault="006E54D0" w:rsidP="00FD2528">
      <w:pPr>
        <w:pStyle w:val="a8"/>
        <w:numPr>
          <w:ilvl w:val="0"/>
          <w:numId w:val="95"/>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навыкам</w:t>
      </w:r>
      <w:r w:rsidRPr="00795480">
        <w:rPr>
          <w:rFonts w:eastAsia="Times New Roman"/>
          <w:sz w:val="20"/>
          <w:szCs w:val="20"/>
        </w:rPr>
        <w:t>и</w:t>
      </w:r>
      <w:r w:rsidRPr="00795480">
        <w:rPr>
          <w:rFonts w:eastAsia="Times New Roman"/>
          <w:spacing w:val="54"/>
          <w:sz w:val="20"/>
          <w:szCs w:val="20"/>
        </w:rPr>
        <w:t xml:space="preserve"> </w:t>
      </w:r>
      <w:r w:rsidRPr="00795480">
        <w:rPr>
          <w:rFonts w:eastAsia="Times New Roman"/>
          <w:spacing w:val="1"/>
          <w:sz w:val="20"/>
          <w:szCs w:val="20"/>
        </w:rPr>
        <w:t>работ</w:t>
      </w:r>
      <w:r w:rsidRPr="00795480">
        <w:rPr>
          <w:rFonts w:eastAsia="Times New Roman"/>
          <w:sz w:val="20"/>
          <w:szCs w:val="20"/>
        </w:rPr>
        <w:t>ы</w:t>
      </w:r>
      <w:r w:rsidRPr="00795480">
        <w:rPr>
          <w:rFonts w:eastAsia="Times New Roman"/>
          <w:spacing w:val="58"/>
          <w:sz w:val="20"/>
          <w:szCs w:val="20"/>
        </w:rPr>
        <w:t xml:space="preserve"> </w:t>
      </w:r>
      <w:r w:rsidRPr="00795480">
        <w:rPr>
          <w:rFonts w:eastAsia="Times New Roman"/>
          <w:sz w:val="20"/>
          <w:szCs w:val="20"/>
        </w:rPr>
        <w:t>с</w:t>
      </w:r>
      <w:r w:rsidRPr="00795480">
        <w:rPr>
          <w:rFonts w:eastAsia="Times New Roman"/>
          <w:spacing w:val="65"/>
          <w:sz w:val="20"/>
          <w:szCs w:val="20"/>
        </w:rPr>
        <w:t xml:space="preserve"> </w:t>
      </w:r>
      <w:r w:rsidRPr="00795480">
        <w:rPr>
          <w:rFonts w:eastAsia="Times New Roman"/>
          <w:spacing w:val="1"/>
          <w:sz w:val="20"/>
          <w:szCs w:val="20"/>
        </w:rPr>
        <w:t>компьютером</w:t>
      </w:r>
      <w:r w:rsidRPr="00795480">
        <w:rPr>
          <w:rFonts w:eastAsia="Times New Roman"/>
          <w:sz w:val="20"/>
          <w:szCs w:val="20"/>
        </w:rPr>
        <w:t>;</w:t>
      </w:r>
      <w:r w:rsidRPr="00795480">
        <w:rPr>
          <w:rFonts w:eastAsia="Times New Roman"/>
          <w:spacing w:val="49"/>
          <w:sz w:val="20"/>
          <w:szCs w:val="20"/>
        </w:rPr>
        <w:t xml:space="preserve"> </w:t>
      </w:r>
      <w:r w:rsidRPr="00795480">
        <w:rPr>
          <w:rFonts w:eastAsia="Times New Roman"/>
          <w:spacing w:val="1"/>
          <w:sz w:val="20"/>
          <w:szCs w:val="20"/>
        </w:rPr>
        <w:t>знаниями</w:t>
      </w:r>
      <w:r w:rsidRPr="00795480">
        <w:rPr>
          <w:rFonts w:eastAsia="Times New Roman"/>
          <w:sz w:val="20"/>
          <w:szCs w:val="20"/>
        </w:rPr>
        <w:t>,</w:t>
      </w:r>
      <w:r w:rsidRPr="00795480">
        <w:rPr>
          <w:rFonts w:eastAsia="Times New Roman"/>
          <w:spacing w:val="54"/>
          <w:sz w:val="20"/>
          <w:szCs w:val="20"/>
        </w:rPr>
        <w:t xml:space="preserve"> </w:t>
      </w:r>
      <w:r w:rsidRPr="00795480">
        <w:rPr>
          <w:rFonts w:eastAsia="Times New Roman"/>
          <w:spacing w:val="1"/>
          <w:sz w:val="20"/>
          <w:szCs w:val="20"/>
        </w:rPr>
        <w:t>умениям</w:t>
      </w:r>
      <w:r w:rsidRPr="00795480">
        <w:rPr>
          <w:rFonts w:eastAsia="Times New Roman"/>
          <w:sz w:val="20"/>
          <w:szCs w:val="20"/>
        </w:rPr>
        <w:t>и</w:t>
      </w:r>
      <w:r w:rsidRPr="00795480">
        <w:rPr>
          <w:rFonts w:eastAsia="Times New Roman"/>
          <w:spacing w:val="54"/>
          <w:sz w:val="20"/>
          <w:szCs w:val="20"/>
        </w:rPr>
        <w:t xml:space="preserve"> </w:t>
      </w:r>
      <w:r w:rsidRPr="00795480">
        <w:rPr>
          <w:rFonts w:eastAsia="Times New Roman"/>
          <w:sz w:val="20"/>
          <w:szCs w:val="20"/>
        </w:rPr>
        <w:t>и</w:t>
      </w:r>
      <w:r w:rsidRPr="00795480">
        <w:rPr>
          <w:rFonts w:eastAsia="Times New Roman"/>
          <w:spacing w:val="65"/>
          <w:sz w:val="20"/>
          <w:szCs w:val="20"/>
        </w:rPr>
        <w:t xml:space="preserve"> </w:t>
      </w:r>
      <w:r w:rsidRPr="00795480">
        <w:rPr>
          <w:rFonts w:eastAsia="Times New Roman"/>
          <w:spacing w:val="1"/>
          <w:sz w:val="20"/>
          <w:szCs w:val="20"/>
        </w:rPr>
        <w:t>навыками</w:t>
      </w:r>
      <w:r w:rsidRPr="00795480">
        <w:rPr>
          <w:rFonts w:eastAsia="Times New Roman"/>
          <w:sz w:val="20"/>
          <w:szCs w:val="20"/>
        </w:rPr>
        <w:t xml:space="preserve">, </w:t>
      </w:r>
      <w:r w:rsidRPr="00795480">
        <w:rPr>
          <w:rFonts w:eastAsia="Times New Roman"/>
          <w:spacing w:val="1"/>
          <w:sz w:val="20"/>
          <w:szCs w:val="20"/>
        </w:rPr>
        <w:t>достаточным</w:t>
      </w:r>
      <w:r w:rsidRPr="00795480">
        <w:rPr>
          <w:rFonts w:eastAsia="Times New Roman"/>
          <w:sz w:val="20"/>
          <w:szCs w:val="20"/>
        </w:rPr>
        <w:t>и</w:t>
      </w:r>
      <w:r w:rsidRPr="00795480">
        <w:rPr>
          <w:rFonts w:eastAsia="Times New Roman"/>
          <w:spacing w:val="-15"/>
          <w:sz w:val="20"/>
          <w:szCs w:val="20"/>
        </w:rPr>
        <w:t xml:space="preserve"> </w:t>
      </w:r>
      <w:r w:rsidRPr="00795480">
        <w:rPr>
          <w:rFonts w:eastAsia="Times New Roman"/>
          <w:spacing w:val="1"/>
          <w:sz w:val="20"/>
          <w:szCs w:val="20"/>
        </w:rPr>
        <w:t>дл</w:t>
      </w:r>
      <w:r w:rsidRPr="00795480">
        <w:rPr>
          <w:rFonts w:eastAsia="Times New Roman"/>
          <w:sz w:val="20"/>
          <w:szCs w:val="20"/>
        </w:rPr>
        <w:t>я</w:t>
      </w:r>
      <w:r w:rsidRPr="00795480">
        <w:rPr>
          <w:rFonts w:eastAsia="Times New Roman"/>
          <w:spacing w:val="-2"/>
          <w:sz w:val="20"/>
          <w:szCs w:val="20"/>
        </w:rPr>
        <w:t xml:space="preserve"> </w:t>
      </w:r>
      <w:r w:rsidRPr="00795480">
        <w:rPr>
          <w:rFonts w:eastAsia="Times New Roman"/>
          <w:spacing w:val="1"/>
          <w:sz w:val="20"/>
          <w:szCs w:val="20"/>
        </w:rPr>
        <w:t>работ</w:t>
      </w:r>
      <w:r w:rsidRPr="00795480">
        <w:rPr>
          <w:rFonts w:eastAsia="Times New Roman"/>
          <w:sz w:val="20"/>
          <w:szCs w:val="20"/>
        </w:rPr>
        <w:t>ы</w:t>
      </w:r>
      <w:r w:rsidRPr="00795480">
        <w:rPr>
          <w:rFonts w:eastAsia="Times New Roman"/>
          <w:spacing w:val="-7"/>
          <w:sz w:val="20"/>
          <w:szCs w:val="20"/>
        </w:rPr>
        <w:t xml:space="preserve"> </w:t>
      </w:r>
      <w:r w:rsidRPr="00795480">
        <w:rPr>
          <w:rFonts w:eastAsia="Times New Roman"/>
          <w:sz w:val="20"/>
          <w:szCs w:val="20"/>
        </w:rPr>
        <w:t>с</w:t>
      </w:r>
      <w:r w:rsidRPr="00795480">
        <w:rPr>
          <w:rFonts w:eastAsia="Times New Roman"/>
          <w:spacing w:val="1"/>
          <w:sz w:val="20"/>
          <w:szCs w:val="20"/>
        </w:rPr>
        <w:t xml:space="preserve"> различным</w:t>
      </w:r>
      <w:r w:rsidRPr="00795480">
        <w:rPr>
          <w:rFonts w:eastAsia="Times New Roman"/>
          <w:sz w:val="20"/>
          <w:szCs w:val="20"/>
        </w:rPr>
        <w:t>и</w:t>
      </w:r>
      <w:r w:rsidRPr="00795480">
        <w:rPr>
          <w:rFonts w:eastAsia="Times New Roman"/>
          <w:spacing w:val="-13"/>
          <w:sz w:val="20"/>
          <w:szCs w:val="20"/>
        </w:rPr>
        <w:t xml:space="preserve"> </w:t>
      </w:r>
      <w:r w:rsidRPr="00795480">
        <w:rPr>
          <w:rFonts w:eastAsia="Times New Roman"/>
          <w:spacing w:val="1"/>
          <w:sz w:val="20"/>
          <w:szCs w:val="20"/>
        </w:rPr>
        <w:t>видам</w:t>
      </w:r>
      <w:r w:rsidRPr="00795480">
        <w:rPr>
          <w:rFonts w:eastAsia="Times New Roman"/>
          <w:sz w:val="20"/>
          <w:szCs w:val="20"/>
        </w:rPr>
        <w:t>и</w:t>
      </w:r>
      <w:r w:rsidRPr="00795480">
        <w:rPr>
          <w:rFonts w:eastAsia="Times New Roman"/>
          <w:spacing w:val="-7"/>
          <w:sz w:val="20"/>
          <w:szCs w:val="20"/>
        </w:rPr>
        <w:t xml:space="preserve"> </w:t>
      </w:r>
      <w:r w:rsidRPr="00795480">
        <w:rPr>
          <w:rFonts w:eastAsia="Times New Roman"/>
          <w:spacing w:val="1"/>
          <w:sz w:val="20"/>
          <w:szCs w:val="20"/>
        </w:rPr>
        <w:t>программны</w:t>
      </w:r>
      <w:r w:rsidRPr="00795480">
        <w:rPr>
          <w:rFonts w:eastAsia="Times New Roman"/>
          <w:sz w:val="20"/>
          <w:szCs w:val="20"/>
        </w:rPr>
        <w:t>х</w:t>
      </w:r>
      <w:r w:rsidRPr="00795480">
        <w:rPr>
          <w:rFonts w:eastAsia="Times New Roman"/>
          <w:spacing w:val="-14"/>
          <w:sz w:val="20"/>
          <w:szCs w:val="20"/>
        </w:rPr>
        <w:t xml:space="preserve"> </w:t>
      </w:r>
      <w:r w:rsidRPr="00795480">
        <w:rPr>
          <w:rFonts w:eastAsia="Times New Roman"/>
          <w:spacing w:val="1"/>
          <w:sz w:val="20"/>
          <w:szCs w:val="20"/>
        </w:rPr>
        <w:t>систе</w:t>
      </w:r>
      <w:r w:rsidRPr="00795480">
        <w:rPr>
          <w:rFonts w:eastAsia="Times New Roman"/>
          <w:sz w:val="20"/>
          <w:szCs w:val="20"/>
        </w:rPr>
        <w:t>м</w:t>
      </w:r>
      <w:r w:rsidRPr="00795480">
        <w:rPr>
          <w:rFonts w:eastAsia="Times New Roman"/>
          <w:spacing w:val="-6"/>
          <w:sz w:val="20"/>
          <w:szCs w:val="20"/>
        </w:rPr>
        <w:t xml:space="preserve"> </w:t>
      </w:r>
      <w:r w:rsidRPr="00795480">
        <w:rPr>
          <w:rFonts w:eastAsia="Times New Roman"/>
          <w:sz w:val="20"/>
          <w:szCs w:val="20"/>
        </w:rPr>
        <w:t xml:space="preserve">и </w:t>
      </w:r>
      <w:r w:rsidR="006C6E8B" w:rsidRPr="00795480">
        <w:rPr>
          <w:rFonts w:eastAsia="Times New Roman"/>
          <w:spacing w:val="1"/>
          <w:sz w:val="20"/>
          <w:szCs w:val="20"/>
        </w:rPr>
        <w:t>и</w:t>
      </w:r>
      <w:r w:rsidR="00AC7420" w:rsidRPr="00795480">
        <w:rPr>
          <w:rFonts w:eastAsia="Times New Roman"/>
          <w:spacing w:val="1"/>
          <w:sz w:val="20"/>
          <w:szCs w:val="20"/>
        </w:rPr>
        <w:t>нтернет</w:t>
      </w:r>
      <w:r w:rsidRPr="00795480">
        <w:rPr>
          <w:rFonts w:eastAsia="Times New Roman"/>
          <w:spacing w:val="1"/>
          <w:sz w:val="20"/>
          <w:szCs w:val="20"/>
        </w:rPr>
        <w:t>-сервисо</w:t>
      </w:r>
      <w:r w:rsidRPr="00795480">
        <w:rPr>
          <w:rFonts w:eastAsia="Times New Roman"/>
          <w:sz w:val="20"/>
          <w:szCs w:val="20"/>
        </w:rPr>
        <w:t>в (</w:t>
      </w:r>
      <w:r w:rsidRPr="00795480">
        <w:rPr>
          <w:rFonts w:eastAsia="Times New Roman"/>
          <w:spacing w:val="1"/>
          <w:sz w:val="20"/>
          <w:szCs w:val="20"/>
        </w:rPr>
        <w:t>файловы</w:t>
      </w:r>
      <w:r w:rsidRPr="00795480">
        <w:rPr>
          <w:rFonts w:eastAsia="Times New Roman"/>
          <w:sz w:val="20"/>
          <w:szCs w:val="20"/>
        </w:rPr>
        <w:t>е</w:t>
      </w:r>
      <w:r w:rsidRPr="00795480">
        <w:rPr>
          <w:rFonts w:eastAsia="Times New Roman"/>
          <w:spacing w:val="10"/>
          <w:sz w:val="20"/>
          <w:szCs w:val="20"/>
        </w:rPr>
        <w:t xml:space="preserve"> </w:t>
      </w:r>
      <w:r w:rsidRPr="00795480">
        <w:rPr>
          <w:rFonts w:eastAsia="Times New Roman"/>
          <w:spacing w:val="1"/>
          <w:sz w:val="20"/>
          <w:szCs w:val="20"/>
        </w:rPr>
        <w:t>менед</w:t>
      </w:r>
      <w:r w:rsidRPr="00795480">
        <w:rPr>
          <w:rFonts w:eastAsia="Times New Roman"/>
          <w:sz w:val="20"/>
          <w:szCs w:val="20"/>
        </w:rPr>
        <w:t>ж</w:t>
      </w:r>
      <w:r w:rsidRPr="00795480">
        <w:rPr>
          <w:rFonts w:eastAsia="Times New Roman"/>
          <w:spacing w:val="1"/>
          <w:sz w:val="20"/>
          <w:szCs w:val="20"/>
        </w:rPr>
        <w:t>еры</w:t>
      </w:r>
      <w:r w:rsidRPr="00795480">
        <w:rPr>
          <w:rFonts w:eastAsia="Times New Roman"/>
          <w:sz w:val="20"/>
          <w:szCs w:val="20"/>
        </w:rPr>
        <w:t>,</w:t>
      </w:r>
      <w:r w:rsidRPr="00795480">
        <w:rPr>
          <w:rFonts w:eastAsia="Times New Roman"/>
          <w:spacing w:val="8"/>
          <w:sz w:val="20"/>
          <w:szCs w:val="20"/>
        </w:rPr>
        <w:t xml:space="preserve"> </w:t>
      </w:r>
      <w:r w:rsidRPr="00795480">
        <w:rPr>
          <w:rFonts w:eastAsia="Times New Roman"/>
          <w:spacing w:val="1"/>
          <w:sz w:val="20"/>
          <w:szCs w:val="20"/>
        </w:rPr>
        <w:t>текстовы</w:t>
      </w:r>
      <w:r w:rsidRPr="00795480">
        <w:rPr>
          <w:rFonts w:eastAsia="Times New Roman"/>
          <w:sz w:val="20"/>
          <w:szCs w:val="20"/>
        </w:rPr>
        <w:t>е</w:t>
      </w:r>
      <w:r w:rsidRPr="00795480">
        <w:rPr>
          <w:rFonts w:eastAsia="Times New Roman"/>
          <w:spacing w:val="10"/>
          <w:sz w:val="20"/>
          <w:szCs w:val="20"/>
        </w:rPr>
        <w:t xml:space="preserve"> </w:t>
      </w:r>
      <w:r w:rsidRPr="00795480">
        <w:rPr>
          <w:rFonts w:eastAsia="Times New Roman"/>
          <w:spacing w:val="1"/>
          <w:sz w:val="20"/>
          <w:szCs w:val="20"/>
        </w:rPr>
        <w:t>редакторы</w:t>
      </w:r>
      <w:r w:rsidRPr="00795480">
        <w:rPr>
          <w:rFonts w:eastAsia="Times New Roman"/>
          <w:sz w:val="20"/>
          <w:szCs w:val="20"/>
        </w:rPr>
        <w:t xml:space="preserve">, </w:t>
      </w:r>
      <w:r w:rsidRPr="00795480">
        <w:rPr>
          <w:rFonts w:eastAsia="Times New Roman"/>
          <w:spacing w:val="1"/>
          <w:sz w:val="20"/>
          <w:szCs w:val="20"/>
        </w:rPr>
        <w:t>электронны</w:t>
      </w:r>
      <w:r w:rsidRPr="00795480">
        <w:rPr>
          <w:rFonts w:eastAsia="Times New Roman"/>
          <w:sz w:val="20"/>
          <w:szCs w:val="20"/>
        </w:rPr>
        <w:t xml:space="preserve">е </w:t>
      </w:r>
      <w:r w:rsidRPr="00795480">
        <w:rPr>
          <w:rFonts w:eastAsia="Times New Roman"/>
          <w:spacing w:val="1"/>
          <w:sz w:val="20"/>
          <w:szCs w:val="20"/>
        </w:rPr>
        <w:t>таблицы</w:t>
      </w:r>
      <w:r w:rsidRPr="00795480">
        <w:rPr>
          <w:rFonts w:eastAsia="Times New Roman"/>
          <w:sz w:val="20"/>
          <w:szCs w:val="20"/>
        </w:rPr>
        <w:t>,</w:t>
      </w:r>
      <w:r w:rsidRPr="00795480">
        <w:rPr>
          <w:rFonts w:eastAsia="Times New Roman"/>
          <w:spacing w:val="3"/>
          <w:sz w:val="20"/>
          <w:szCs w:val="20"/>
        </w:rPr>
        <w:t xml:space="preserve"> </w:t>
      </w:r>
      <w:r w:rsidRPr="00795480">
        <w:rPr>
          <w:rFonts w:eastAsia="Times New Roman"/>
          <w:spacing w:val="1"/>
          <w:sz w:val="20"/>
          <w:szCs w:val="20"/>
        </w:rPr>
        <w:t>браузеры</w:t>
      </w:r>
      <w:r w:rsidRPr="00795480">
        <w:rPr>
          <w:rFonts w:eastAsia="Times New Roman"/>
          <w:sz w:val="20"/>
          <w:szCs w:val="20"/>
        </w:rPr>
        <w:t>,</w:t>
      </w:r>
      <w:r w:rsidRPr="00795480">
        <w:rPr>
          <w:rFonts w:eastAsia="Times New Roman"/>
          <w:spacing w:val="3"/>
          <w:sz w:val="20"/>
          <w:szCs w:val="20"/>
        </w:rPr>
        <w:t xml:space="preserve"> </w:t>
      </w:r>
      <w:r w:rsidRPr="00795480">
        <w:rPr>
          <w:rFonts w:eastAsia="Times New Roman"/>
          <w:spacing w:val="1"/>
          <w:sz w:val="20"/>
          <w:szCs w:val="20"/>
        </w:rPr>
        <w:t>поисковы</w:t>
      </w:r>
      <w:r w:rsidRPr="00795480">
        <w:rPr>
          <w:rFonts w:eastAsia="Times New Roman"/>
          <w:sz w:val="20"/>
          <w:szCs w:val="20"/>
        </w:rPr>
        <w:t>е</w:t>
      </w:r>
      <w:r w:rsidRPr="00795480">
        <w:rPr>
          <w:rFonts w:eastAsia="Times New Roman"/>
          <w:spacing w:val="3"/>
          <w:sz w:val="20"/>
          <w:szCs w:val="20"/>
        </w:rPr>
        <w:t xml:space="preserve"> </w:t>
      </w:r>
      <w:r w:rsidRPr="00795480">
        <w:rPr>
          <w:rFonts w:eastAsia="Times New Roman"/>
          <w:spacing w:val="1"/>
          <w:sz w:val="20"/>
          <w:szCs w:val="20"/>
        </w:rPr>
        <w:t>системы</w:t>
      </w:r>
      <w:r w:rsidRPr="00795480">
        <w:rPr>
          <w:rFonts w:eastAsia="Times New Roman"/>
          <w:sz w:val="20"/>
          <w:szCs w:val="20"/>
        </w:rPr>
        <w:t>,</w:t>
      </w:r>
      <w:r w:rsidRPr="00795480">
        <w:rPr>
          <w:rFonts w:eastAsia="Times New Roman"/>
          <w:spacing w:val="4"/>
          <w:sz w:val="20"/>
          <w:szCs w:val="20"/>
        </w:rPr>
        <w:t xml:space="preserve"> </w:t>
      </w:r>
      <w:r w:rsidRPr="00795480">
        <w:rPr>
          <w:rFonts w:eastAsia="Times New Roman"/>
          <w:spacing w:val="1"/>
          <w:sz w:val="20"/>
          <w:szCs w:val="20"/>
        </w:rPr>
        <w:t>словари</w:t>
      </w:r>
      <w:r w:rsidRPr="00795480">
        <w:rPr>
          <w:rFonts w:eastAsia="Times New Roman"/>
          <w:sz w:val="20"/>
          <w:szCs w:val="20"/>
        </w:rPr>
        <w:t xml:space="preserve">, </w:t>
      </w:r>
      <w:r w:rsidRPr="00795480">
        <w:rPr>
          <w:rFonts w:eastAsia="Times New Roman"/>
          <w:spacing w:val="1"/>
          <w:sz w:val="20"/>
          <w:szCs w:val="20"/>
        </w:rPr>
        <w:t>электронны</w:t>
      </w:r>
      <w:r w:rsidRPr="00795480">
        <w:rPr>
          <w:rFonts w:eastAsia="Times New Roman"/>
          <w:sz w:val="20"/>
          <w:szCs w:val="20"/>
        </w:rPr>
        <w:t>е</w:t>
      </w:r>
      <w:r w:rsidRPr="00795480">
        <w:rPr>
          <w:rFonts w:eastAsia="Times New Roman"/>
          <w:spacing w:val="3"/>
          <w:sz w:val="20"/>
          <w:szCs w:val="20"/>
        </w:rPr>
        <w:t xml:space="preserve"> </w:t>
      </w:r>
      <w:r w:rsidRPr="00795480">
        <w:rPr>
          <w:rFonts w:eastAsia="Times New Roman"/>
          <w:spacing w:val="1"/>
          <w:sz w:val="20"/>
          <w:szCs w:val="20"/>
        </w:rPr>
        <w:t>энциклопедии</w:t>
      </w:r>
      <w:r w:rsidRPr="00795480">
        <w:rPr>
          <w:rFonts w:eastAsia="Times New Roman"/>
          <w:sz w:val="20"/>
          <w:szCs w:val="20"/>
        </w:rPr>
        <w:t xml:space="preserve">); </w:t>
      </w:r>
      <w:r w:rsidRPr="00795480">
        <w:rPr>
          <w:rFonts w:eastAsia="Times New Roman"/>
          <w:spacing w:val="1"/>
          <w:sz w:val="20"/>
          <w:szCs w:val="20"/>
        </w:rPr>
        <w:t>умение</w:t>
      </w:r>
      <w:r w:rsidRPr="00795480">
        <w:rPr>
          <w:rFonts w:eastAsia="Times New Roman"/>
          <w:sz w:val="20"/>
          <w:szCs w:val="20"/>
        </w:rPr>
        <w:t>м</w:t>
      </w:r>
      <w:r w:rsidRPr="00795480">
        <w:rPr>
          <w:rFonts w:eastAsia="Times New Roman"/>
          <w:spacing w:val="9"/>
          <w:sz w:val="20"/>
          <w:szCs w:val="20"/>
        </w:rPr>
        <w:t xml:space="preserve"> </w:t>
      </w:r>
      <w:r w:rsidRPr="00795480">
        <w:rPr>
          <w:rFonts w:eastAsia="Times New Roman"/>
          <w:spacing w:val="1"/>
          <w:sz w:val="20"/>
          <w:szCs w:val="20"/>
        </w:rPr>
        <w:t>описыват</w:t>
      </w:r>
      <w:r w:rsidRPr="00795480">
        <w:rPr>
          <w:rFonts w:eastAsia="Times New Roman"/>
          <w:sz w:val="20"/>
          <w:szCs w:val="20"/>
        </w:rPr>
        <w:t>ь</w:t>
      </w:r>
      <w:r w:rsidRPr="00795480">
        <w:rPr>
          <w:rFonts w:eastAsia="Times New Roman"/>
          <w:spacing w:val="6"/>
          <w:sz w:val="20"/>
          <w:szCs w:val="20"/>
        </w:rPr>
        <w:t xml:space="preserve"> </w:t>
      </w:r>
      <w:r w:rsidRPr="00795480">
        <w:rPr>
          <w:rFonts w:eastAsia="Times New Roman"/>
          <w:spacing w:val="1"/>
          <w:sz w:val="20"/>
          <w:szCs w:val="20"/>
        </w:rPr>
        <w:t>работ</w:t>
      </w:r>
      <w:r w:rsidRPr="00795480">
        <w:rPr>
          <w:rFonts w:eastAsia="Times New Roman"/>
          <w:sz w:val="20"/>
          <w:szCs w:val="20"/>
        </w:rPr>
        <w:t>у</w:t>
      </w:r>
      <w:r w:rsidRPr="00795480">
        <w:rPr>
          <w:rFonts w:eastAsia="Times New Roman"/>
          <w:spacing w:val="11"/>
          <w:sz w:val="20"/>
          <w:szCs w:val="20"/>
        </w:rPr>
        <w:t xml:space="preserve"> </w:t>
      </w:r>
      <w:r w:rsidRPr="00795480">
        <w:rPr>
          <w:rFonts w:eastAsia="Times New Roman"/>
          <w:spacing w:val="1"/>
          <w:sz w:val="20"/>
          <w:szCs w:val="20"/>
        </w:rPr>
        <w:t>эти</w:t>
      </w:r>
      <w:r w:rsidRPr="00795480">
        <w:rPr>
          <w:rFonts w:eastAsia="Times New Roman"/>
          <w:sz w:val="20"/>
          <w:szCs w:val="20"/>
        </w:rPr>
        <w:t>х</w:t>
      </w:r>
      <w:r w:rsidRPr="00795480">
        <w:rPr>
          <w:rFonts w:eastAsia="Times New Roman"/>
          <w:spacing w:val="13"/>
          <w:sz w:val="20"/>
          <w:szCs w:val="20"/>
        </w:rPr>
        <w:t xml:space="preserve"> </w:t>
      </w:r>
      <w:r w:rsidRPr="00795480">
        <w:rPr>
          <w:rFonts w:eastAsia="Times New Roman"/>
          <w:spacing w:val="1"/>
          <w:sz w:val="20"/>
          <w:szCs w:val="20"/>
        </w:rPr>
        <w:t>систе</w:t>
      </w:r>
      <w:r w:rsidRPr="00795480">
        <w:rPr>
          <w:rFonts w:eastAsia="Times New Roman"/>
          <w:sz w:val="20"/>
          <w:szCs w:val="20"/>
        </w:rPr>
        <w:t>м</w:t>
      </w:r>
      <w:r w:rsidRPr="00795480">
        <w:rPr>
          <w:rFonts w:eastAsia="Times New Roman"/>
          <w:spacing w:val="12"/>
          <w:sz w:val="20"/>
          <w:szCs w:val="20"/>
        </w:rPr>
        <w:t xml:space="preserve"> </w:t>
      </w:r>
      <w:r w:rsidRPr="00795480">
        <w:rPr>
          <w:rFonts w:eastAsia="Times New Roman"/>
          <w:sz w:val="20"/>
          <w:szCs w:val="20"/>
        </w:rPr>
        <w:t xml:space="preserve">и </w:t>
      </w:r>
      <w:r w:rsidRPr="00795480">
        <w:rPr>
          <w:rFonts w:eastAsia="Times New Roman"/>
          <w:spacing w:val="1"/>
          <w:sz w:val="20"/>
          <w:szCs w:val="20"/>
        </w:rPr>
        <w:t>сервисо</w:t>
      </w:r>
      <w:r w:rsidRPr="00795480">
        <w:rPr>
          <w:rFonts w:eastAsia="Times New Roman"/>
          <w:sz w:val="20"/>
          <w:szCs w:val="20"/>
        </w:rPr>
        <w:t>в</w:t>
      </w:r>
      <w:r w:rsidRPr="00795480">
        <w:rPr>
          <w:rFonts w:eastAsia="Times New Roman"/>
          <w:spacing w:val="-10"/>
          <w:sz w:val="20"/>
          <w:szCs w:val="20"/>
        </w:rPr>
        <w:t xml:space="preserve"> </w:t>
      </w:r>
      <w:r w:rsidRPr="00795480">
        <w:rPr>
          <w:rFonts w:eastAsia="Times New Roman"/>
          <w:sz w:val="20"/>
          <w:szCs w:val="20"/>
        </w:rPr>
        <w:t xml:space="preserve">с </w:t>
      </w:r>
      <w:r w:rsidRPr="00795480">
        <w:rPr>
          <w:rFonts w:eastAsia="Times New Roman"/>
          <w:spacing w:val="1"/>
          <w:sz w:val="20"/>
          <w:szCs w:val="20"/>
        </w:rPr>
        <w:t>использование</w:t>
      </w:r>
      <w:r w:rsidRPr="00795480">
        <w:rPr>
          <w:rFonts w:eastAsia="Times New Roman"/>
          <w:sz w:val="20"/>
          <w:szCs w:val="20"/>
        </w:rPr>
        <w:t>м</w:t>
      </w:r>
      <w:r w:rsidRPr="00795480">
        <w:rPr>
          <w:rFonts w:eastAsia="Times New Roman"/>
          <w:spacing w:val="-18"/>
          <w:sz w:val="20"/>
          <w:szCs w:val="20"/>
        </w:rPr>
        <w:t xml:space="preserve"> </w:t>
      </w:r>
      <w:r w:rsidRPr="00795480">
        <w:rPr>
          <w:rFonts w:eastAsia="Times New Roman"/>
          <w:spacing w:val="1"/>
          <w:sz w:val="20"/>
          <w:szCs w:val="20"/>
        </w:rPr>
        <w:t>соответствующе</w:t>
      </w:r>
      <w:r w:rsidRPr="00795480">
        <w:rPr>
          <w:rFonts w:eastAsia="Times New Roman"/>
          <w:sz w:val="20"/>
          <w:szCs w:val="20"/>
        </w:rPr>
        <w:t>й</w:t>
      </w:r>
      <w:r w:rsidRPr="00795480">
        <w:rPr>
          <w:rFonts w:eastAsia="Times New Roman"/>
          <w:spacing w:val="-20"/>
          <w:sz w:val="20"/>
          <w:szCs w:val="20"/>
        </w:rPr>
        <w:t xml:space="preserve"> </w:t>
      </w:r>
      <w:r w:rsidRPr="00795480">
        <w:rPr>
          <w:rFonts w:eastAsia="Times New Roman"/>
          <w:spacing w:val="1"/>
          <w:sz w:val="20"/>
          <w:szCs w:val="20"/>
        </w:rPr>
        <w:t>терминологии</w:t>
      </w:r>
      <w:r w:rsidRPr="00795480">
        <w:rPr>
          <w:rFonts w:eastAsia="Times New Roman"/>
          <w:sz w:val="20"/>
          <w:szCs w:val="20"/>
        </w:rPr>
        <w:t>;</w:t>
      </w:r>
    </w:p>
    <w:p w14:paraId="338402EB" w14:textId="77777777" w:rsidR="006E54D0" w:rsidRPr="00795480" w:rsidRDefault="006E54D0" w:rsidP="00FD2528">
      <w:pPr>
        <w:pStyle w:val="a8"/>
        <w:numPr>
          <w:ilvl w:val="0"/>
          <w:numId w:val="95"/>
        </w:numPr>
        <w:tabs>
          <w:tab w:val="left" w:pos="820"/>
          <w:tab w:val="left" w:pos="993"/>
        </w:tabs>
        <w:ind w:left="0" w:firstLine="709"/>
        <w:jc w:val="both"/>
        <w:rPr>
          <w:sz w:val="20"/>
          <w:szCs w:val="20"/>
        </w:rPr>
      </w:pPr>
      <w:r w:rsidRPr="00795480">
        <w:rPr>
          <w:rFonts w:eastAsia="Times New Roman"/>
          <w:spacing w:val="1"/>
          <w:sz w:val="20"/>
          <w:szCs w:val="20"/>
        </w:rPr>
        <w:t>различным</w:t>
      </w:r>
      <w:r w:rsidRPr="00795480">
        <w:rPr>
          <w:rFonts w:eastAsia="Times New Roman"/>
          <w:sz w:val="20"/>
          <w:szCs w:val="20"/>
        </w:rPr>
        <w:t xml:space="preserve">и </w:t>
      </w:r>
      <w:r w:rsidRPr="00795480">
        <w:rPr>
          <w:rFonts w:eastAsia="Times New Roman"/>
          <w:spacing w:val="1"/>
          <w:sz w:val="20"/>
          <w:szCs w:val="20"/>
        </w:rPr>
        <w:t>формам</w:t>
      </w:r>
      <w:r w:rsidRPr="00795480">
        <w:rPr>
          <w:rFonts w:eastAsia="Times New Roman"/>
          <w:sz w:val="20"/>
          <w:szCs w:val="20"/>
        </w:rPr>
        <w:t xml:space="preserve">и </w:t>
      </w:r>
      <w:r w:rsidRPr="00795480">
        <w:rPr>
          <w:rFonts w:eastAsia="Times New Roman"/>
          <w:spacing w:val="1"/>
          <w:sz w:val="20"/>
          <w:szCs w:val="20"/>
        </w:rPr>
        <w:t>представлени</w:t>
      </w:r>
      <w:r w:rsidRPr="00795480">
        <w:rPr>
          <w:rFonts w:eastAsia="Times New Roman"/>
          <w:sz w:val="20"/>
          <w:szCs w:val="20"/>
        </w:rPr>
        <w:t xml:space="preserve">я </w:t>
      </w:r>
      <w:r w:rsidRPr="00795480">
        <w:rPr>
          <w:rFonts w:eastAsia="Times New Roman"/>
          <w:spacing w:val="1"/>
          <w:sz w:val="20"/>
          <w:szCs w:val="20"/>
        </w:rPr>
        <w:t>данны</w:t>
      </w:r>
      <w:r w:rsidRPr="00795480">
        <w:rPr>
          <w:rFonts w:eastAsia="Times New Roman"/>
          <w:sz w:val="20"/>
          <w:szCs w:val="20"/>
        </w:rPr>
        <w:t xml:space="preserve">х </w:t>
      </w:r>
      <w:r w:rsidRPr="00795480">
        <w:rPr>
          <w:rFonts w:eastAsia="Times New Roman"/>
          <w:spacing w:val="1"/>
          <w:sz w:val="20"/>
          <w:szCs w:val="20"/>
        </w:rPr>
        <w:t>(таблицы</w:t>
      </w:r>
      <w:r w:rsidRPr="00795480">
        <w:rPr>
          <w:rFonts w:eastAsia="Times New Roman"/>
          <w:sz w:val="20"/>
          <w:szCs w:val="20"/>
        </w:rPr>
        <w:t xml:space="preserve">, </w:t>
      </w:r>
      <w:r w:rsidRPr="00795480">
        <w:rPr>
          <w:rFonts w:eastAsia="Times New Roman"/>
          <w:spacing w:val="1"/>
          <w:sz w:val="20"/>
          <w:szCs w:val="20"/>
        </w:rPr>
        <w:t>диаграммы</w:t>
      </w:r>
      <w:r w:rsidRPr="00795480">
        <w:rPr>
          <w:rFonts w:eastAsia="Times New Roman"/>
          <w:sz w:val="20"/>
          <w:szCs w:val="20"/>
        </w:rPr>
        <w:t xml:space="preserve">, </w:t>
      </w:r>
      <w:r w:rsidRPr="00795480">
        <w:rPr>
          <w:rFonts w:eastAsia="Times New Roman"/>
          <w:spacing w:val="1"/>
          <w:sz w:val="20"/>
          <w:szCs w:val="20"/>
        </w:rPr>
        <w:t>график</w:t>
      </w:r>
      <w:r w:rsidRPr="00795480">
        <w:rPr>
          <w:rFonts w:eastAsia="Times New Roman"/>
          <w:sz w:val="20"/>
          <w:szCs w:val="20"/>
        </w:rPr>
        <w:t>и</w:t>
      </w:r>
      <w:r w:rsidRPr="00795480">
        <w:rPr>
          <w:rFonts w:eastAsia="Times New Roman"/>
          <w:spacing w:val="-9"/>
          <w:sz w:val="20"/>
          <w:szCs w:val="20"/>
        </w:rPr>
        <w:t xml:space="preserve"> </w:t>
      </w:r>
      <w:r w:rsidRPr="00795480">
        <w:rPr>
          <w:rFonts w:eastAsia="Times New Roman"/>
          <w:sz w:val="20"/>
          <w:szCs w:val="20"/>
        </w:rPr>
        <w:t xml:space="preserve">и </w:t>
      </w:r>
      <w:r w:rsidRPr="00795480">
        <w:rPr>
          <w:rFonts w:eastAsia="Times New Roman"/>
          <w:spacing w:val="1"/>
          <w:sz w:val="20"/>
          <w:szCs w:val="20"/>
        </w:rPr>
        <w:t>т</w:t>
      </w:r>
      <w:r w:rsidRPr="00795480">
        <w:rPr>
          <w:rFonts w:eastAsia="Times New Roman"/>
          <w:sz w:val="20"/>
          <w:szCs w:val="20"/>
        </w:rPr>
        <w:t>.</w:t>
      </w:r>
      <w:r w:rsidRPr="00795480">
        <w:rPr>
          <w:rFonts w:eastAsia="Times New Roman"/>
          <w:spacing w:val="-2"/>
          <w:sz w:val="20"/>
          <w:szCs w:val="20"/>
        </w:rPr>
        <w:t xml:space="preserve"> </w:t>
      </w:r>
      <w:r w:rsidRPr="00795480">
        <w:rPr>
          <w:rFonts w:eastAsia="Times New Roman"/>
          <w:spacing w:val="1"/>
          <w:sz w:val="20"/>
          <w:szCs w:val="20"/>
        </w:rPr>
        <w:t>д</w:t>
      </w:r>
      <w:r w:rsidRPr="00795480">
        <w:rPr>
          <w:rFonts w:eastAsia="Times New Roman"/>
          <w:sz w:val="20"/>
          <w:szCs w:val="20"/>
        </w:rPr>
        <w:t>.);</w:t>
      </w:r>
    </w:p>
    <w:p w14:paraId="6A70CB0F" w14:textId="77777777" w:rsidR="006E54D0" w:rsidRPr="00795480" w:rsidRDefault="006E54D0" w:rsidP="00FD2528">
      <w:pPr>
        <w:pStyle w:val="a8"/>
        <w:numPr>
          <w:ilvl w:val="0"/>
          <w:numId w:val="95"/>
        </w:numPr>
        <w:tabs>
          <w:tab w:val="left" w:pos="820"/>
          <w:tab w:val="left" w:pos="993"/>
        </w:tabs>
        <w:ind w:left="0" w:firstLine="709"/>
        <w:jc w:val="both"/>
        <w:rPr>
          <w:rFonts w:eastAsia="Times New Roman"/>
          <w:sz w:val="20"/>
          <w:szCs w:val="20"/>
        </w:rPr>
      </w:pPr>
      <w:r w:rsidRPr="00795480">
        <w:rPr>
          <w:rFonts w:eastAsia="Times New Roman"/>
          <w:spacing w:val="1"/>
          <w:sz w:val="20"/>
          <w:szCs w:val="20"/>
        </w:rPr>
        <w:t>приемам</w:t>
      </w:r>
      <w:r w:rsidRPr="00795480">
        <w:rPr>
          <w:rFonts w:eastAsia="Times New Roman"/>
          <w:sz w:val="20"/>
          <w:szCs w:val="20"/>
        </w:rPr>
        <w:t xml:space="preserve">и </w:t>
      </w:r>
      <w:r w:rsidRPr="00795480">
        <w:rPr>
          <w:rFonts w:eastAsia="Times New Roman"/>
          <w:spacing w:val="1"/>
          <w:sz w:val="20"/>
          <w:szCs w:val="20"/>
        </w:rPr>
        <w:t>безопасно</w:t>
      </w:r>
      <w:r w:rsidRPr="00795480">
        <w:rPr>
          <w:rFonts w:eastAsia="Times New Roman"/>
          <w:sz w:val="20"/>
          <w:szCs w:val="20"/>
        </w:rPr>
        <w:t xml:space="preserve">й </w:t>
      </w:r>
      <w:r w:rsidRPr="00795480">
        <w:rPr>
          <w:rFonts w:eastAsia="Times New Roman"/>
          <w:spacing w:val="1"/>
          <w:sz w:val="20"/>
          <w:szCs w:val="20"/>
        </w:rPr>
        <w:t>организаци</w:t>
      </w:r>
      <w:r w:rsidRPr="00795480">
        <w:rPr>
          <w:rFonts w:eastAsia="Times New Roman"/>
          <w:sz w:val="20"/>
          <w:szCs w:val="20"/>
        </w:rPr>
        <w:t xml:space="preserve">и </w:t>
      </w:r>
      <w:r w:rsidRPr="00795480">
        <w:rPr>
          <w:rFonts w:eastAsia="Times New Roman"/>
          <w:spacing w:val="1"/>
          <w:sz w:val="20"/>
          <w:szCs w:val="20"/>
        </w:rPr>
        <w:t>своег</w:t>
      </w:r>
      <w:r w:rsidRPr="00795480">
        <w:rPr>
          <w:rFonts w:eastAsia="Times New Roman"/>
          <w:sz w:val="20"/>
          <w:szCs w:val="20"/>
        </w:rPr>
        <w:t xml:space="preserve">о </w:t>
      </w:r>
      <w:r w:rsidRPr="00795480">
        <w:rPr>
          <w:rFonts w:eastAsia="Times New Roman"/>
          <w:spacing w:val="1"/>
          <w:sz w:val="20"/>
          <w:szCs w:val="20"/>
        </w:rPr>
        <w:t>лично</w:t>
      </w:r>
      <w:r w:rsidRPr="00795480">
        <w:rPr>
          <w:rFonts w:eastAsia="Times New Roman"/>
          <w:sz w:val="20"/>
          <w:szCs w:val="20"/>
        </w:rPr>
        <w:t xml:space="preserve">го </w:t>
      </w:r>
      <w:r w:rsidRPr="00795480">
        <w:rPr>
          <w:rFonts w:eastAsia="Times New Roman"/>
          <w:spacing w:val="1"/>
          <w:sz w:val="20"/>
          <w:szCs w:val="20"/>
        </w:rPr>
        <w:t>пространства данны</w:t>
      </w:r>
      <w:r w:rsidRPr="00795480">
        <w:rPr>
          <w:rFonts w:eastAsia="Times New Roman"/>
          <w:sz w:val="20"/>
          <w:szCs w:val="20"/>
        </w:rPr>
        <w:t>х</w:t>
      </w:r>
      <w:r w:rsidRPr="00795480">
        <w:rPr>
          <w:rFonts w:eastAsia="Times New Roman"/>
          <w:spacing w:val="11"/>
          <w:sz w:val="20"/>
          <w:szCs w:val="20"/>
        </w:rPr>
        <w:t xml:space="preserve"> </w:t>
      </w:r>
      <w:r w:rsidRPr="00795480">
        <w:rPr>
          <w:rFonts w:eastAsia="Times New Roman"/>
          <w:sz w:val="20"/>
          <w:szCs w:val="20"/>
        </w:rPr>
        <w:t>с</w:t>
      </w:r>
      <w:r w:rsidRPr="00795480">
        <w:rPr>
          <w:rFonts w:eastAsia="Times New Roman"/>
          <w:spacing w:val="19"/>
          <w:sz w:val="20"/>
          <w:szCs w:val="20"/>
        </w:rPr>
        <w:t xml:space="preserve"> </w:t>
      </w:r>
      <w:r w:rsidRPr="00795480">
        <w:rPr>
          <w:rFonts w:eastAsia="Times New Roman"/>
          <w:spacing w:val="1"/>
          <w:sz w:val="20"/>
          <w:szCs w:val="20"/>
        </w:rPr>
        <w:t>использование</w:t>
      </w:r>
      <w:r w:rsidRPr="00795480">
        <w:rPr>
          <w:rFonts w:eastAsia="Times New Roman"/>
          <w:sz w:val="20"/>
          <w:szCs w:val="20"/>
        </w:rPr>
        <w:t>м</w:t>
      </w:r>
      <w:r w:rsidRPr="00795480">
        <w:rPr>
          <w:rFonts w:eastAsia="Times New Roman"/>
          <w:spacing w:val="1"/>
          <w:sz w:val="20"/>
          <w:szCs w:val="20"/>
        </w:rPr>
        <w:t xml:space="preserve"> индивидуальны</w:t>
      </w:r>
      <w:r w:rsidRPr="00795480">
        <w:rPr>
          <w:rFonts w:eastAsia="Times New Roman"/>
          <w:sz w:val="20"/>
          <w:szCs w:val="20"/>
        </w:rPr>
        <w:t xml:space="preserve">х </w:t>
      </w:r>
      <w:r w:rsidRPr="00795480">
        <w:rPr>
          <w:rFonts w:eastAsia="Times New Roman"/>
          <w:spacing w:val="1"/>
          <w:sz w:val="20"/>
          <w:szCs w:val="20"/>
        </w:rPr>
        <w:t>накопителе</w:t>
      </w:r>
      <w:r w:rsidRPr="00795480">
        <w:rPr>
          <w:rFonts w:eastAsia="Times New Roman"/>
          <w:sz w:val="20"/>
          <w:szCs w:val="20"/>
        </w:rPr>
        <w:t>й</w:t>
      </w:r>
      <w:r w:rsidRPr="00795480">
        <w:rPr>
          <w:rFonts w:eastAsia="Times New Roman"/>
          <w:spacing w:val="5"/>
          <w:sz w:val="20"/>
          <w:szCs w:val="20"/>
        </w:rPr>
        <w:t xml:space="preserve"> </w:t>
      </w:r>
      <w:r w:rsidRPr="00795480">
        <w:rPr>
          <w:rFonts w:eastAsia="Times New Roman"/>
          <w:spacing w:val="1"/>
          <w:sz w:val="20"/>
          <w:szCs w:val="20"/>
        </w:rPr>
        <w:t>данных</w:t>
      </w:r>
      <w:r w:rsidRPr="00795480">
        <w:rPr>
          <w:rFonts w:eastAsia="Times New Roman"/>
          <w:sz w:val="20"/>
          <w:szCs w:val="20"/>
        </w:rPr>
        <w:t xml:space="preserve">, </w:t>
      </w:r>
      <w:r w:rsidR="006C6E8B" w:rsidRPr="00795480">
        <w:rPr>
          <w:rFonts w:eastAsia="Times New Roman"/>
          <w:spacing w:val="1"/>
          <w:sz w:val="20"/>
          <w:szCs w:val="20"/>
        </w:rPr>
        <w:t>и</w:t>
      </w:r>
      <w:r w:rsidR="00AC7420" w:rsidRPr="00795480">
        <w:rPr>
          <w:rFonts w:eastAsia="Times New Roman"/>
          <w:spacing w:val="1"/>
          <w:sz w:val="20"/>
          <w:szCs w:val="20"/>
        </w:rPr>
        <w:t>нтернет</w:t>
      </w:r>
      <w:r w:rsidRPr="00795480">
        <w:rPr>
          <w:rFonts w:eastAsia="Times New Roman"/>
          <w:spacing w:val="1"/>
          <w:sz w:val="20"/>
          <w:szCs w:val="20"/>
        </w:rPr>
        <w:t>-сервисо</w:t>
      </w:r>
      <w:r w:rsidRPr="00795480">
        <w:rPr>
          <w:rFonts w:eastAsia="Times New Roman"/>
          <w:sz w:val="20"/>
          <w:szCs w:val="20"/>
        </w:rPr>
        <w:t>в</w:t>
      </w:r>
      <w:r w:rsidRPr="00795480">
        <w:rPr>
          <w:rFonts w:eastAsia="Times New Roman"/>
          <w:spacing w:val="-21"/>
          <w:sz w:val="20"/>
          <w:szCs w:val="20"/>
        </w:rPr>
        <w:t xml:space="preserve"> </w:t>
      </w:r>
      <w:r w:rsidRPr="00795480">
        <w:rPr>
          <w:rFonts w:eastAsia="Times New Roman"/>
          <w:sz w:val="20"/>
          <w:szCs w:val="20"/>
        </w:rPr>
        <w:t xml:space="preserve">и </w:t>
      </w:r>
      <w:r w:rsidR="00245F1D" w:rsidRPr="00795480">
        <w:rPr>
          <w:rFonts w:eastAsia="Times New Roman"/>
          <w:spacing w:val="1"/>
          <w:sz w:val="20"/>
          <w:szCs w:val="20"/>
        </w:rPr>
        <w:t>т. п.</w:t>
      </w:r>
      <w:r w:rsidRPr="00795480">
        <w:rPr>
          <w:rFonts w:eastAsia="Times New Roman"/>
          <w:sz w:val="20"/>
          <w:szCs w:val="20"/>
        </w:rPr>
        <w:t>;</w:t>
      </w:r>
    </w:p>
    <w:p w14:paraId="042AE88D" w14:textId="77777777" w:rsidR="00726303" w:rsidRPr="00795480" w:rsidRDefault="00726303" w:rsidP="00FD2528">
      <w:pPr>
        <w:pStyle w:val="a8"/>
        <w:numPr>
          <w:ilvl w:val="0"/>
          <w:numId w:val="95"/>
        </w:numPr>
        <w:tabs>
          <w:tab w:val="left" w:pos="820"/>
          <w:tab w:val="left" w:pos="993"/>
        </w:tabs>
        <w:jc w:val="both"/>
        <w:rPr>
          <w:sz w:val="20"/>
          <w:szCs w:val="20"/>
        </w:rPr>
      </w:pPr>
      <w:r w:rsidRPr="00795480">
        <w:rPr>
          <w:rFonts w:eastAsia="Times New Roman"/>
          <w:spacing w:val="1"/>
          <w:sz w:val="20"/>
          <w:szCs w:val="20"/>
        </w:rPr>
        <w:t>основ</w:t>
      </w:r>
      <w:r w:rsidRPr="00795480">
        <w:rPr>
          <w:rFonts w:eastAsia="Times New Roman"/>
          <w:sz w:val="20"/>
          <w:szCs w:val="20"/>
        </w:rPr>
        <w:t>а</w:t>
      </w:r>
      <w:r w:rsidRPr="00795480">
        <w:rPr>
          <w:rFonts w:eastAsia="Times New Roman"/>
          <w:spacing w:val="1"/>
          <w:sz w:val="20"/>
          <w:szCs w:val="20"/>
        </w:rPr>
        <w:t>м</w:t>
      </w:r>
      <w:r w:rsidRPr="00795480">
        <w:rPr>
          <w:rFonts w:eastAsia="Times New Roman"/>
          <w:sz w:val="20"/>
          <w:szCs w:val="20"/>
        </w:rPr>
        <w:t>и</w:t>
      </w:r>
      <w:r w:rsidRPr="00795480">
        <w:rPr>
          <w:rFonts w:eastAsia="Times New Roman"/>
          <w:spacing w:val="-11"/>
          <w:sz w:val="20"/>
          <w:szCs w:val="20"/>
        </w:rPr>
        <w:t xml:space="preserve"> </w:t>
      </w:r>
      <w:r w:rsidRPr="00795480">
        <w:rPr>
          <w:rFonts w:eastAsia="Times New Roman"/>
          <w:spacing w:val="1"/>
          <w:sz w:val="20"/>
          <w:szCs w:val="20"/>
        </w:rPr>
        <w:t>соблюдени</w:t>
      </w:r>
      <w:r w:rsidRPr="00795480">
        <w:rPr>
          <w:rFonts w:eastAsia="Times New Roman"/>
          <w:sz w:val="20"/>
          <w:szCs w:val="20"/>
        </w:rPr>
        <w:t>я</w:t>
      </w:r>
      <w:r w:rsidRPr="00795480">
        <w:rPr>
          <w:rFonts w:eastAsia="Times New Roman"/>
          <w:spacing w:val="-14"/>
          <w:sz w:val="20"/>
          <w:szCs w:val="20"/>
        </w:rPr>
        <w:t xml:space="preserve"> </w:t>
      </w:r>
      <w:r w:rsidRPr="00795480">
        <w:rPr>
          <w:rFonts w:eastAsia="Times New Roman"/>
          <w:spacing w:val="1"/>
          <w:sz w:val="20"/>
          <w:szCs w:val="20"/>
        </w:rPr>
        <w:t>нор</w:t>
      </w:r>
      <w:r w:rsidRPr="00795480">
        <w:rPr>
          <w:rFonts w:eastAsia="Times New Roman"/>
          <w:sz w:val="20"/>
          <w:szCs w:val="20"/>
        </w:rPr>
        <w:t>м</w:t>
      </w:r>
      <w:r w:rsidRPr="00795480">
        <w:rPr>
          <w:rFonts w:eastAsia="Times New Roman"/>
          <w:spacing w:val="-5"/>
          <w:sz w:val="20"/>
          <w:szCs w:val="20"/>
        </w:rPr>
        <w:t xml:space="preserve"> </w:t>
      </w:r>
      <w:r w:rsidRPr="00795480">
        <w:rPr>
          <w:rFonts w:eastAsia="Times New Roman"/>
          <w:spacing w:val="1"/>
          <w:sz w:val="20"/>
          <w:szCs w:val="20"/>
        </w:rPr>
        <w:t>информационно</w:t>
      </w:r>
      <w:r w:rsidRPr="00795480">
        <w:rPr>
          <w:rFonts w:eastAsia="Times New Roman"/>
          <w:sz w:val="20"/>
          <w:szCs w:val="20"/>
        </w:rPr>
        <w:t>й</w:t>
      </w:r>
      <w:r w:rsidRPr="00795480">
        <w:rPr>
          <w:rFonts w:eastAsia="Times New Roman"/>
          <w:spacing w:val="-21"/>
          <w:sz w:val="20"/>
          <w:szCs w:val="20"/>
        </w:rPr>
        <w:t xml:space="preserve"> </w:t>
      </w:r>
      <w:r w:rsidRPr="00795480">
        <w:rPr>
          <w:rFonts w:eastAsia="Times New Roman"/>
          <w:spacing w:val="1"/>
          <w:sz w:val="20"/>
          <w:szCs w:val="20"/>
        </w:rPr>
        <w:t>этик</w:t>
      </w:r>
      <w:r w:rsidRPr="00795480">
        <w:rPr>
          <w:rFonts w:eastAsia="Times New Roman"/>
          <w:sz w:val="20"/>
          <w:szCs w:val="20"/>
        </w:rPr>
        <w:t>и</w:t>
      </w:r>
      <w:r w:rsidRPr="00795480">
        <w:rPr>
          <w:rFonts w:eastAsia="Times New Roman"/>
          <w:spacing w:val="-7"/>
          <w:sz w:val="20"/>
          <w:szCs w:val="20"/>
        </w:rPr>
        <w:t xml:space="preserve"> </w:t>
      </w:r>
      <w:r w:rsidRPr="00795480">
        <w:rPr>
          <w:rFonts w:eastAsia="Times New Roman"/>
          <w:sz w:val="20"/>
          <w:szCs w:val="20"/>
        </w:rPr>
        <w:t>и</w:t>
      </w:r>
      <w:r w:rsidRPr="00795480">
        <w:rPr>
          <w:rFonts w:eastAsia="Times New Roman"/>
          <w:spacing w:val="-1"/>
          <w:sz w:val="20"/>
          <w:szCs w:val="20"/>
        </w:rPr>
        <w:t xml:space="preserve"> </w:t>
      </w:r>
      <w:r w:rsidRPr="00795480">
        <w:rPr>
          <w:rFonts w:eastAsia="Times New Roman"/>
          <w:spacing w:val="1"/>
          <w:sz w:val="20"/>
          <w:szCs w:val="20"/>
        </w:rPr>
        <w:t>права</w:t>
      </w:r>
      <w:r w:rsidRPr="00795480">
        <w:rPr>
          <w:rFonts w:eastAsia="Times New Roman"/>
          <w:sz w:val="20"/>
          <w:szCs w:val="20"/>
        </w:rPr>
        <w:t>;</w:t>
      </w:r>
    </w:p>
    <w:p w14:paraId="7D28247D" w14:textId="77777777" w:rsidR="00726303" w:rsidRPr="00795480" w:rsidRDefault="00726303" w:rsidP="00FD2528">
      <w:pPr>
        <w:pStyle w:val="a8"/>
        <w:numPr>
          <w:ilvl w:val="0"/>
          <w:numId w:val="95"/>
        </w:numPr>
        <w:tabs>
          <w:tab w:val="left" w:pos="780"/>
          <w:tab w:val="left" w:pos="993"/>
        </w:tabs>
        <w:jc w:val="both"/>
        <w:rPr>
          <w:rFonts w:eastAsia="Times New Roman"/>
          <w:w w:val="99"/>
          <w:sz w:val="20"/>
          <w:szCs w:val="20"/>
        </w:rPr>
      </w:pPr>
      <w:r w:rsidRPr="00795480">
        <w:rPr>
          <w:rFonts w:eastAsia="Times New Roman"/>
          <w:spacing w:val="1"/>
          <w:sz w:val="20"/>
          <w:szCs w:val="20"/>
        </w:rPr>
        <w:t>познакомитс</w:t>
      </w:r>
      <w:r w:rsidRPr="00795480">
        <w:rPr>
          <w:rFonts w:eastAsia="Times New Roman"/>
          <w:sz w:val="20"/>
          <w:szCs w:val="20"/>
        </w:rPr>
        <w:t xml:space="preserve">я с </w:t>
      </w:r>
      <w:r w:rsidRPr="00795480">
        <w:rPr>
          <w:rFonts w:eastAsia="Times New Roman"/>
          <w:spacing w:val="1"/>
          <w:sz w:val="20"/>
          <w:szCs w:val="20"/>
        </w:rPr>
        <w:t>программным</w:t>
      </w:r>
      <w:r w:rsidRPr="00795480">
        <w:rPr>
          <w:rFonts w:eastAsia="Times New Roman"/>
          <w:sz w:val="20"/>
          <w:szCs w:val="20"/>
        </w:rPr>
        <w:t xml:space="preserve">и </w:t>
      </w:r>
      <w:r w:rsidRPr="00795480">
        <w:rPr>
          <w:rFonts w:eastAsia="Times New Roman"/>
          <w:spacing w:val="1"/>
          <w:sz w:val="20"/>
          <w:szCs w:val="20"/>
        </w:rPr>
        <w:t>средствам</w:t>
      </w:r>
      <w:r w:rsidRPr="00795480">
        <w:rPr>
          <w:rFonts w:eastAsia="Times New Roman"/>
          <w:sz w:val="20"/>
          <w:szCs w:val="20"/>
        </w:rPr>
        <w:t xml:space="preserve">и </w:t>
      </w:r>
      <w:r w:rsidRPr="00795480">
        <w:rPr>
          <w:rFonts w:eastAsia="Times New Roman"/>
          <w:spacing w:val="1"/>
          <w:sz w:val="20"/>
          <w:szCs w:val="20"/>
        </w:rPr>
        <w:t>дл</w:t>
      </w:r>
      <w:r w:rsidRPr="00795480">
        <w:rPr>
          <w:rFonts w:eastAsia="Times New Roman"/>
          <w:sz w:val="20"/>
          <w:szCs w:val="20"/>
        </w:rPr>
        <w:t xml:space="preserve">я </w:t>
      </w:r>
      <w:r w:rsidRPr="00795480">
        <w:rPr>
          <w:rFonts w:eastAsia="Times New Roman"/>
          <w:spacing w:val="1"/>
          <w:sz w:val="20"/>
          <w:szCs w:val="20"/>
        </w:rPr>
        <w:t>работ</w:t>
      </w:r>
      <w:r w:rsidRPr="00795480">
        <w:rPr>
          <w:rFonts w:eastAsia="Times New Roman"/>
          <w:sz w:val="20"/>
          <w:szCs w:val="20"/>
        </w:rPr>
        <w:t xml:space="preserve">ы с </w:t>
      </w:r>
      <w:proofErr w:type="gramStart"/>
      <w:r w:rsidRPr="00795480">
        <w:rPr>
          <w:rFonts w:eastAsia="Times New Roman"/>
          <w:spacing w:val="1"/>
          <w:w w:val="99"/>
          <w:sz w:val="20"/>
          <w:szCs w:val="20"/>
        </w:rPr>
        <w:t>ауди</w:t>
      </w:r>
      <w:r w:rsidRPr="00795480">
        <w:rPr>
          <w:rFonts w:eastAsia="Times New Roman"/>
          <w:spacing w:val="2"/>
          <w:w w:val="99"/>
          <w:sz w:val="20"/>
          <w:szCs w:val="20"/>
        </w:rPr>
        <w:t>о</w:t>
      </w:r>
      <w:r w:rsidRPr="00795480">
        <w:rPr>
          <w:rFonts w:eastAsia="Times New Roman"/>
          <w:w w:val="99"/>
          <w:sz w:val="20"/>
          <w:szCs w:val="20"/>
        </w:rPr>
        <w:t>-</w:t>
      </w:r>
      <w:r w:rsidRPr="00795480">
        <w:rPr>
          <w:rFonts w:eastAsia="Times New Roman"/>
          <w:spacing w:val="1"/>
          <w:sz w:val="20"/>
          <w:szCs w:val="20"/>
        </w:rPr>
        <w:t>ви</w:t>
      </w:r>
      <w:r w:rsidRPr="00795480">
        <w:rPr>
          <w:rFonts w:eastAsia="Times New Roman"/>
          <w:sz w:val="20"/>
          <w:szCs w:val="20"/>
        </w:rPr>
        <w:t>з</w:t>
      </w:r>
      <w:r w:rsidRPr="00795480">
        <w:rPr>
          <w:rFonts w:eastAsia="Times New Roman"/>
          <w:spacing w:val="1"/>
          <w:sz w:val="20"/>
          <w:szCs w:val="20"/>
        </w:rPr>
        <w:t>уальным</w:t>
      </w:r>
      <w:r w:rsidRPr="00795480">
        <w:rPr>
          <w:rFonts w:eastAsia="Times New Roman"/>
          <w:sz w:val="20"/>
          <w:szCs w:val="20"/>
        </w:rPr>
        <w:t>и</w:t>
      </w:r>
      <w:proofErr w:type="gramEnd"/>
      <w:r w:rsidRPr="00795480">
        <w:rPr>
          <w:rFonts w:eastAsia="Times New Roman"/>
          <w:spacing w:val="-16"/>
          <w:sz w:val="20"/>
          <w:szCs w:val="20"/>
        </w:rPr>
        <w:t xml:space="preserve"> </w:t>
      </w:r>
      <w:r w:rsidRPr="00795480">
        <w:rPr>
          <w:rFonts w:eastAsia="Times New Roman"/>
          <w:spacing w:val="1"/>
          <w:sz w:val="20"/>
          <w:szCs w:val="20"/>
        </w:rPr>
        <w:t>данным</w:t>
      </w:r>
      <w:r w:rsidRPr="00795480">
        <w:rPr>
          <w:rFonts w:eastAsia="Times New Roman"/>
          <w:sz w:val="20"/>
          <w:szCs w:val="20"/>
        </w:rPr>
        <w:t>и</w:t>
      </w:r>
      <w:r w:rsidRPr="00795480">
        <w:rPr>
          <w:rFonts w:eastAsia="Times New Roman"/>
          <w:spacing w:val="-11"/>
          <w:sz w:val="20"/>
          <w:szCs w:val="20"/>
        </w:rPr>
        <w:t xml:space="preserve"> </w:t>
      </w:r>
      <w:r w:rsidRPr="00795480">
        <w:rPr>
          <w:rFonts w:eastAsia="Times New Roman"/>
          <w:sz w:val="20"/>
          <w:szCs w:val="20"/>
        </w:rPr>
        <w:t>и</w:t>
      </w:r>
      <w:r w:rsidRPr="00795480">
        <w:rPr>
          <w:rFonts w:eastAsia="Times New Roman"/>
          <w:spacing w:val="-1"/>
          <w:sz w:val="20"/>
          <w:szCs w:val="20"/>
        </w:rPr>
        <w:t xml:space="preserve"> </w:t>
      </w:r>
      <w:r w:rsidRPr="00795480">
        <w:rPr>
          <w:rFonts w:eastAsia="Times New Roman"/>
          <w:spacing w:val="1"/>
          <w:sz w:val="20"/>
          <w:szCs w:val="20"/>
        </w:rPr>
        <w:t>соответствующи</w:t>
      </w:r>
      <w:r w:rsidRPr="00795480">
        <w:rPr>
          <w:rFonts w:eastAsia="Times New Roman"/>
          <w:sz w:val="20"/>
          <w:szCs w:val="20"/>
        </w:rPr>
        <w:t>м</w:t>
      </w:r>
      <w:r w:rsidRPr="00795480">
        <w:rPr>
          <w:rFonts w:eastAsia="Times New Roman"/>
          <w:spacing w:val="-21"/>
          <w:sz w:val="20"/>
          <w:szCs w:val="20"/>
        </w:rPr>
        <w:t xml:space="preserve"> </w:t>
      </w:r>
      <w:r w:rsidRPr="00795480">
        <w:rPr>
          <w:rFonts w:eastAsia="Times New Roman"/>
          <w:spacing w:val="1"/>
          <w:sz w:val="20"/>
          <w:szCs w:val="20"/>
        </w:rPr>
        <w:t>понятийны</w:t>
      </w:r>
      <w:r w:rsidRPr="00795480">
        <w:rPr>
          <w:rFonts w:eastAsia="Times New Roman"/>
          <w:sz w:val="20"/>
          <w:szCs w:val="20"/>
        </w:rPr>
        <w:t>м</w:t>
      </w:r>
      <w:r w:rsidRPr="00795480">
        <w:rPr>
          <w:rFonts w:eastAsia="Times New Roman"/>
          <w:spacing w:val="-14"/>
          <w:sz w:val="20"/>
          <w:szCs w:val="20"/>
        </w:rPr>
        <w:t xml:space="preserve"> </w:t>
      </w:r>
      <w:r w:rsidRPr="00795480">
        <w:rPr>
          <w:rFonts w:eastAsia="Times New Roman"/>
          <w:spacing w:val="1"/>
          <w:w w:val="99"/>
          <w:sz w:val="20"/>
          <w:szCs w:val="20"/>
        </w:rPr>
        <w:t>апп</w:t>
      </w:r>
      <w:r w:rsidRPr="00795480">
        <w:rPr>
          <w:rFonts w:eastAsia="Times New Roman"/>
          <w:w w:val="99"/>
          <w:sz w:val="20"/>
          <w:szCs w:val="20"/>
        </w:rPr>
        <w:t>а</w:t>
      </w:r>
      <w:r w:rsidRPr="00795480">
        <w:rPr>
          <w:rFonts w:eastAsia="Times New Roman"/>
          <w:spacing w:val="1"/>
          <w:w w:val="99"/>
          <w:sz w:val="20"/>
          <w:szCs w:val="20"/>
        </w:rPr>
        <w:t>ратом</w:t>
      </w:r>
      <w:r w:rsidRPr="00795480">
        <w:rPr>
          <w:rFonts w:eastAsia="Times New Roman"/>
          <w:w w:val="99"/>
          <w:sz w:val="20"/>
          <w:szCs w:val="20"/>
        </w:rPr>
        <w:t>;</w:t>
      </w:r>
    </w:p>
    <w:p w14:paraId="080CC341" w14:textId="77777777" w:rsidR="00726303" w:rsidRPr="00795480" w:rsidRDefault="00726303" w:rsidP="00FD2528">
      <w:pPr>
        <w:pStyle w:val="a8"/>
        <w:numPr>
          <w:ilvl w:val="0"/>
          <w:numId w:val="95"/>
        </w:numPr>
        <w:tabs>
          <w:tab w:val="left" w:pos="820"/>
          <w:tab w:val="left" w:pos="993"/>
        </w:tabs>
        <w:jc w:val="both"/>
        <w:rPr>
          <w:sz w:val="20"/>
          <w:szCs w:val="20"/>
        </w:rPr>
      </w:pPr>
      <w:r w:rsidRPr="00795480">
        <w:rPr>
          <w:rFonts w:eastAsia="Times New Roman"/>
          <w:spacing w:val="1"/>
          <w:sz w:val="20"/>
          <w:szCs w:val="20"/>
        </w:rPr>
        <w:t>узнает</w:t>
      </w:r>
      <w:r w:rsidRPr="00795480">
        <w:rPr>
          <w:rFonts w:eastAsia="Times New Roman"/>
          <w:sz w:val="20"/>
          <w:szCs w:val="20"/>
        </w:rPr>
        <w:t xml:space="preserve"> о </w:t>
      </w:r>
      <w:r w:rsidRPr="00795480">
        <w:rPr>
          <w:rFonts w:eastAsia="Times New Roman"/>
          <w:spacing w:val="1"/>
          <w:sz w:val="20"/>
          <w:szCs w:val="20"/>
        </w:rPr>
        <w:t>дискретно</w:t>
      </w:r>
      <w:r w:rsidRPr="00795480">
        <w:rPr>
          <w:rFonts w:eastAsia="Times New Roman"/>
          <w:sz w:val="20"/>
          <w:szCs w:val="20"/>
        </w:rPr>
        <w:t xml:space="preserve">м </w:t>
      </w:r>
      <w:r w:rsidRPr="00795480">
        <w:rPr>
          <w:rFonts w:eastAsia="Times New Roman"/>
          <w:spacing w:val="1"/>
          <w:sz w:val="20"/>
          <w:szCs w:val="20"/>
        </w:rPr>
        <w:t>представлени</w:t>
      </w:r>
      <w:r w:rsidRPr="00795480">
        <w:rPr>
          <w:rFonts w:eastAsia="Times New Roman"/>
          <w:sz w:val="20"/>
          <w:szCs w:val="20"/>
        </w:rPr>
        <w:t xml:space="preserve">и </w:t>
      </w:r>
      <w:proofErr w:type="gramStart"/>
      <w:r w:rsidRPr="00795480">
        <w:rPr>
          <w:rFonts w:eastAsia="Times New Roman"/>
          <w:spacing w:val="1"/>
          <w:w w:val="99"/>
          <w:sz w:val="20"/>
          <w:szCs w:val="20"/>
        </w:rPr>
        <w:t>ауди</w:t>
      </w:r>
      <w:r w:rsidRPr="00795480">
        <w:rPr>
          <w:rFonts w:eastAsia="Times New Roman"/>
          <w:spacing w:val="2"/>
          <w:w w:val="99"/>
          <w:sz w:val="20"/>
          <w:szCs w:val="20"/>
        </w:rPr>
        <w:t>о</w:t>
      </w:r>
      <w:r w:rsidRPr="00795480">
        <w:rPr>
          <w:rFonts w:eastAsia="Times New Roman"/>
          <w:w w:val="99"/>
          <w:sz w:val="20"/>
          <w:szCs w:val="20"/>
        </w:rPr>
        <w:t>-</w:t>
      </w:r>
      <w:r w:rsidRPr="00795480">
        <w:rPr>
          <w:rFonts w:eastAsia="Times New Roman"/>
          <w:spacing w:val="1"/>
          <w:sz w:val="20"/>
          <w:szCs w:val="20"/>
        </w:rPr>
        <w:t>ви</w:t>
      </w:r>
      <w:r w:rsidRPr="00795480">
        <w:rPr>
          <w:rFonts w:eastAsia="Times New Roman"/>
          <w:sz w:val="20"/>
          <w:szCs w:val="20"/>
        </w:rPr>
        <w:t>з</w:t>
      </w:r>
      <w:r w:rsidRPr="00795480">
        <w:rPr>
          <w:rFonts w:eastAsia="Times New Roman"/>
          <w:spacing w:val="1"/>
          <w:sz w:val="20"/>
          <w:szCs w:val="20"/>
        </w:rPr>
        <w:t>уальны</w:t>
      </w:r>
      <w:r w:rsidRPr="00795480">
        <w:rPr>
          <w:rFonts w:eastAsia="Times New Roman"/>
          <w:sz w:val="20"/>
          <w:szCs w:val="20"/>
        </w:rPr>
        <w:t>х</w:t>
      </w:r>
      <w:proofErr w:type="gramEnd"/>
      <w:r w:rsidRPr="00795480">
        <w:rPr>
          <w:rFonts w:eastAsia="Times New Roman"/>
          <w:sz w:val="20"/>
          <w:szCs w:val="20"/>
        </w:rPr>
        <w:t xml:space="preserve"> </w:t>
      </w:r>
      <w:r w:rsidRPr="00795480">
        <w:rPr>
          <w:rFonts w:eastAsia="Times New Roman"/>
          <w:spacing w:val="1"/>
          <w:sz w:val="20"/>
          <w:szCs w:val="20"/>
        </w:rPr>
        <w:t>данных.</w:t>
      </w:r>
    </w:p>
    <w:p w14:paraId="6CAB4131" w14:textId="77777777" w:rsidR="006E54D0" w:rsidRPr="00795480" w:rsidRDefault="006E54D0" w:rsidP="007C424B">
      <w:pPr>
        <w:tabs>
          <w:tab w:val="left" w:pos="1660"/>
          <w:tab w:val="left" w:pos="2900"/>
          <w:tab w:val="left" w:pos="4840"/>
          <w:tab w:val="left" w:pos="5300"/>
          <w:tab w:val="left" w:pos="6440"/>
          <w:tab w:val="left" w:pos="7320"/>
          <w:tab w:val="left" w:pos="7720"/>
          <w:tab w:val="left" w:pos="8520"/>
        </w:tabs>
        <w:jc w:val="both"/>
        <w:rPr>
          <w:b/>
          <w:sz w:val="20"/>
          <w:szCs w:val="20"/>
        </w:rPr>
      </w:pPr>
      <w:r w:rsidRPr="00795480">
        <w:rPr>
          <w:b/>
          <w:spacing w:val="1"/>
          <w:sz w:val="20"/>
          <w:szCs w:val="20"/>
        </w:rPr>
        <w:t>Выпускни</w:t>
      </w:r>
      <w:r w:rsidRPr="00795480">
        <w:rPr>
          <w:b/>
          <w:sz w:val="20"/>
          <w:szCs w:val="20"/>
        </w:rPr>
        <w:t>к</w:t>
      </w:r>
      <w:r w:rsidR="00AC7420" w:rsidRPr="00795480">
        <w:rPr>
          <w:b/>
          <w:sz w:val="20"/>
          <w:szCs w:val="20"/>
        </w:rPr>
        <w:t xml:space="preserve"> </w:t>
      </w:r>
      <w:r w:rsidRPr="00795480">
        <w:rPr>
          <w:b/>
          <w:spacing w:val="1"/>
          <w:sz w:val="20"/>
          <w:szCs w:val="20"/>
        </w:rPr>
        <w:t>получи</w:t>
      </w:r>
      <w:r w:rsidRPr="00795480">
        <w:rPr>
          <w:b/>
          <w:sz w:val="20"/>
          <w:szCs w:val="20"/>
        </w:rPr>
        <w:t>т</w:t>
      </w:r>
      <w:r w:rsidR="00AC7420" w:rsidRPr="00795480">
        <w:rPr>
          <w:b/>
          <w:sz w:val="20"/>
          <w:szCs w:val="20"/>
        </w:rPr>
        <w:t xml:space="preserve"> </w:t>
      </w:r>
      <w:r w:rsidRPr="00795480">
        <w:rPr>
          <w:b/>
          <w:spacing w:val="1"/>
          <w:sz w:val="20"/>
          <w:szCs w:val="20"/>
        </w:rPr>
        <w:t>возмо</w:t>
      </w:r>
      <w:r w:rsidRPr="00795480">
        <w:rPr>
          <w:b/>
          <w:spacing w:val="2"/>
          <w:sz w:val="20"/>
          <w:szCs w:val="20"/>
        </w:rPr>
        <w:t>ж</w:t>
      </w:r>
      <w:r w:rsidRPr="00795480">
        <w:rPr>
          <w:b/>
          <w:spacing w:val="1"/>
          <w:sz w:val="20"/>
          <w:szCs w:val="20"/>
        </w:rPr>
        <w:t>ност</w:t>
      </w:r>
      <w:r w:rsidRPr="00795480">
        <w:rPr>
          <w:b/>
          <w:sz w:val="20"/>
          <w:szCs w:val="20"/>
        </w:rPr>
        <w:t>ь</w:t>
      </w:r>
      <w:r w:rsidR="00AC7420" w:rsidRPr="00795480">
        <w:rPr>
          <w:b/>
          <w:sz w:val="20"/>
          <w:szCs w:val="20"/>
        </w:rPr>
        <w:t xml:space="preserve"> </w:t>
      </w:r>
      <w:r w:rsidRPr="00795480">
        <w:rPr>
          <w:b/>
          <w:sz w:val="20"/>
          <w:szCs w:val="20"/>
        </w:rPr>
        <w:t>(в</w:t>
      </w:r>
      <w:r w:rsidR="00AC7420" w:rsidRPr="00795480">
        <w:rPr>
          <w:b/>
          <w:sz w:val="20"/>
          <w:szCs w:val="20"/>
        </w:rPr>
        <w:t xml:space="preserve"> </w:t>
      </w:r>
      <w:r w:rsidRPr="00795480">
        <w:rPr>
          <w:b/>
          <w:spacing w:val="1"/>
          <w:sz w:val="20"/>
          <w:szCs w:val="20"/>
        </w:rPr>
        <w:t>данно</w:t>
      </w:r>
      <w:r w:rsidRPr="00795480">
        <w:rPr>
          <w:b/>
          <w:sz w:val="20"/>
          <w:szCs w:val="20"/>
        </w:rPr>
        <w:t>м</w:t>
      </w:r>
      <w:r w:rsidR="00AC7420" w:rsidRPr="00795480">
        <w:rPr>
          <w:b/>
          <w:sz w:val="20"/>
          <w:szCs w:val="20"/>
        </w:rPr>
        <w:t xml:space="preserve"> </w:t>
      </w:r>
      <w:r w:rsidRPr="00795480">
        <w:rPr>
          <w:b/>
          <w:spacing w:val="1"/>
          <w:sz w:val="20"/>
          <w:szCs w:val="20"/>
        </w:rPr>
        <w:t>курс</w:t>
      </w:r>
      <w:r w:rsidRPr="00795480">
        <w:rPr>
          <w:b/>
          <w:sz w:val="20"/>
          <w:szCs w:val="20"/>
        </w:rPr>
        <w:t>е</w:t>
      </w:r>
      <w:r w:rsidR="00AC7420" w:rsidRPr="00795480">
        <w:rPr>
          <w:b/>
          <w:sz w:val="20"/>
          <w:szCs w:val="20"/>
        </w:rPr>
        <w:t xml:space="preserve"> </w:t>
      </w:r>
      <w:r w:rsidRPr="00795480">
        <w:rPr>
          <w:b/>
          <w:sz w:val="20"/>
          <w:szCs w:val="20"/>
        </w:rPr>
        <w:t>и</w:t>
      </w:r>
      <w:r w:rsidR="00AC7420" w:rsidRPr="00795480">
        <w:rPr>
          <w:b/>
          <w:sz w:val="20"/>
          <w:szCs w:val="20"/>
        </w:rPr>
        <w:t xml:space="preserve"> </w:t>
      </w:r>
      <w:r w:rsidRPr="00795480">
        <w:rPr>
          <w:b/>
          <w:spacing w:val="1"/>
          <w:sz w:val="20"/>
          <w:szCs w:val="20"/>
        </w:rPr>
        <w:t>ино</w:t>
      </w:r>
      <w:r w:rsidRPr="00795480">
        <w:rPr>
          <w:b/>
          <w:sz w:val="20"/>
          <w:szCs w:val="20"/>
        </w:rPr>
        <w:t>й</w:t>
      </w:r>
      <w:r w:rsidR="00AC7420" w:rsidRPr="00795480">
        <w:rPr>
          <w:b/>
          <w:sz w:val="20"/>
          <w:szCs w:val="20"/>
        </w:rPr>
        <w:t xml:space="preserve"> </w:t>
      </w:r>
      <w:r w:rsidRPr="00795480">
        <w:rPr>
          <w:b/>
          <w:spacing w:val="1"/>
          <w:sz w:val="20"/>
          <w:szCs w:val="20"/>
        </w:rPr>
        <w:t>учебной деятельности</w:t>
      </w:r>
      <w:r w:rsidRPr="00795480">
        <w:rPr>
          <w:b/>
          <w:sz w:val="20"/>
          <w:szCs w:val="20"/>
        </w:rPr>
        <w:t>):</w:t>
      </w:r>
    </w:p>
    <w:p w14:paraId="00F0F7EE" w14:textId="77777777" w:rsidR="006E54D0" w:rsidRPr="00795480" w:rsidRDefault="00726303" w:rsidP="00FD2528">
      <w:pPr>
        <w:pStyle w:val="a8"/>
        <w:numPr>
          <w:ilvl w:val="0"/>
          <w:numId w:val="96"/>
        </w:numPr>
        <w:tabs>
          <w:tab w:val="left" w:pos="993"/>
        </w:tabs>
        <w:ind w:left="0" w:firstLine="709"/>
        <w:jc w:val="both"/>
        <w:rPr>
          <w:i/>
          <w:sz w:val="20"/>
          <w:szCs w:val="20"/>
        </w:rPr>
      </w:pPr>
      <w:r w:rsidRPr="00795480">
        <w:rPr>
          <w:rFonts w:eastAsia="Times New Roman"/>
          <w:i/>
          <w:spacing w:val="1"/>
          <w:sz w:val="20"/>
          <w:szCs w:val="20"/>
        </w:rPr>
        <w:t>узнать о</w:t>
      </w:r>
      <w:r w:rsidR="0095315B" w:rsidRPr="00795480">
        <w:rPr>
          <w:rFonts w:eastAsia="Times New Roman"/>
          <w:i/>
          <w:spacing w:val="1"/>
          <w:sz w:val="20"/>
          <w:szCs w:val="20"/>
        </w:rPr>
        <w:t xml:space="preserve"> данных от датчиков, например, датчиков роботизированных устройств</w:t>
      </w:r>
      <w:r w:rsidR="0095315B" w:rsidRPr="00795480">
        <w:rPr>
          <w:rFonts w:eastAsia="Times New Roman"/>
          <w:i/>
          <w:sz w:val="20"/>
          <w:szCs w:val="20"/>
        </w:rPr>
        <w:t>;</w:t>
      </w:r>
    </w:p>
    <w:p w14:paraId="37641424" w14:textId="77777777" w:rsidR="006E54D0" w:rsidRPr="00795480" w:rsidRDefault="006E54D0" w:rsidP="00FD2528">
      <w:pPr>
        <w:pStyle w:val="a8"/>
        <w:numPr>
          <w:ilvl w:val="0"/>
          <w:numId w:val="96"/>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практиковатьс</w:t>
      </w:r>
      <w:r w:rsidRPr="00795480">
        <w:rPr>
          <w:rFonts w:eastAsia="Times New Roman"/>
          <w:i/>
          <w:sz w:val="20"/>
          <w:szCs w:val="20"/>
        </w:rPr>
        <w:t xml:space="preserve">я в </w:t>
      </w:r>
      <w:r w:rsidRPr="00795480">
        <w:rPr>
          <w:rFonts w:eastAsia="Times New Roman"/>
          <w:i/>
          <w:spacing w:val="1"/>
          <w:sz w:val="20"/>
          <w:szCs w:val="20"/>
        </w:rPr>
        <w:t>использовани</w:t>
      </w:r>
      <w:r w:rsidRPr="00795480">
        <w:rPr>
          <w:rFonts w:eastAsia="Times New Roman"/>
          <w:i/>
          <w:sz w:val="20"/>
          <w:szCs w:val="20"/>
        </w:rPr>
        <w:t xml:space="preserve">и </w:t>
      </w:r>
      <w:r w:rsidRPr="00795480">
        <w:rPr>
          <w:rFonts w:eastAsia="Times New Roman"/>
          <w:i/>
          <w:spacing w:val="1"/>
          <w:sz w:val="20"/>
          <w:szCs w:val="20"/>
        </w:rPr>
        <w:t>основны</w:t>
      </w:r>
      <w:r w:rsidRPr="00795480">
        <w:rPr>
          <w:rFonts w:eastAsia="Times New Roman"/>
          <w:i/>
          <w:sz w:val="20"/>
          <w:szCs w:val="20"/>
        </w:rPr>
        <w:t xml:space="preserve">х </w:t>
      </w:r>
      <w:r w:rsidRPr="00795480">
        <w:rPr>
          <w:rFonts w:eastAsia="Times New Roman"/>
          <w:i/>
          <w:spacing w:val="1"/>
          <w:sz w:val="20"/>
          <w:szCs w:val="20"/>
        </w:rPr>
        <w:t>видо</w:t>
      </w:r>
      <w:r w:rsidRPr="00795480">
        <w:rPr>
          <w:rFonts w:eastAsia="Times New Roman"/>
          <w:i/>
          <w:sz w:val="20"/>
          <w:szCs w:val="20"/>
        </w:rPr>
        <w:t xml:space="preserve">в </w:t>
      </w:r>
      <w:r w:rsidRPr="00795480">
        <w:rPr>
          <w:rFonts w:eastAsia="Times New Roman"/>
          <w:i/>
          <w:spacing w:val="1"/>
          <w:sz w:val="20"/>
          <w:szCs w:val="20"/>
        </w:rPr>
        <w:t>прикладного программног</w:t>
      </w:r>
      <w:r w:rsidRPr="00795480">
        <w:rPr>
          <w:rFonts w:eastAsia="Times New Roman"/>
          <w:i/>
          <w:sz w:val="20"/>
          <w:szCs w:val="20"/>
        </w:rPr>
        <w:t xml:space="preserve">о </w:t>
      </w:r>
      <w:r w:rsidRPr="00795480">
        <w:rPr>
          <w:rFonts w:eastAsia="Times New Roman"/>
          <w:i/>
          <w:spacing w:val="1"/>
          <w:sz w:val="20"/>
          <w:szCs w:val="20"/>
        </w:rPr>
        <w:t>обеспечени</w:t>
      </w:r>
      <w:r w:rsidRPr="00795480">
        <w:rPr>
          <w:rFonts w:eastAsia="Times New Roman"/>
          <w:i/>
          <w:sz w:val="20"/>
          <w:szCs w:val="20"/>
        </w:rPr>
        <w:t>я</w:t>
      </w:r>
      <w:r w:rsidRPr="00795480">
        <w:rPr>
          <w:rFonts w:eastAsia="Times New Roman"/>
          <w:i/>
          <w:spacing w:val="2"/>
          <w:sz w:val="20"/>
          <w:szCs w:val="20"/>
        </w:rPr>
        <w:t xml:space="preserve"> </w:t>
      </w:r>
      <w:r w:rsidRPr="00795480">
        <w:rPr>
          <w:rFonts w:eastAsia="Times New Roman"/>
          <w:i/>
          <w:spacing w:val="1"/>
          <w:sz w:val="20"/>
          <w:szCs w:val="20"/>
        </w:rPr>
        <w:t>(редактор</w:t>
      </w:r>
      <w:r w:rsidRPr="00795480">
        <w:rPr>
          <w:rFonts w:eastAsia="Times New Roman"/>
          <w:i/>
          <w:sz w:val="20"/>
          <w:szCs w:val="20"/>
        </w:rPr>
        <w:t>ы</w:t>
      </w:r>
      <w:r w:rsidRPr="00795480">
        <w:rPr>
          <w:rFonts w:eastAsia="Times New Roman"/>
          <w:i/>
          <w:spacing w:val="4"/>
          <w:sz w:val="20"/>
          <w:szCs w:val="20"/>
        </w:rPr>
        <w:t xml:space="preserve"> </w:t>
      </w:r>
      <w:r w:rsidRPr="00795480">
        <w:rPr>
          <w:rFonts w:eastAsia="Times New Roman"/>
          <w:i/>
          <w:spacing w:val="1"/>
          <w:sz w:val="20"/>
          <w:szCs w:val="20"/>
        </w:rPr>
        <w:t>текстов</w:t>
      </w:r>
      <w:r w:rsidRPr="00795480">
        <w:rPr>
          <w:rFonts w:eastAsia="Times New Roman"/>
          <w:i/>
          <w:sz w:val="20"/>
          <w:szCs w:val="20"/>
        </w:rPr>
        <w:t>,</w:t>
      </w:r>
      <w:r w:rsidRPr="00795480">
        <w:rPr>
          <w:rFonts w:eastAsia="Times New Roman"/>
          <w:i/>
          <w:spacing w:val="6"/>
          <w:sz w:val="20"/>
          <w:szCs w:val="20"/>
        </w:rPr>
        <w:t xml:space="preserve"> </w:t>
      </w:r>
      <w:r w:rsidRPr="00795480">
        <w:rPr>
          <w:rFonts w:eastAsia="Times New Roman"/>
          <w:i/>
          <w:spacing w:val="1"/>
          <w:sz w:val="20"/>
          <w:szCs w:val="20"/>
        </w:rPr>
        <w:t>электронны</w:t>
      </w:r>
      <w:r w:rsidRPr="00795480">
        <w:rPr>
          <w:rFonts w:eastAsia="Times New Roman"/>
          <w:i/>
          <w:sz w:val="20"/>
          <w:szCs w:val="20"/>
        </w:rPr>
        <w:t>е</w:t>
      </w:r>
      <w:r w:rsidRPr="00795480">
        <w:rPr>
          <w:rFonts w:eastAsia="Times New Roman"/>
          <w:i/>
          <w:spacing w:val="2"/>
          <w:sz w:val="20"/>
          <w:szCs w:val="20"/>
        </w:rPr>
        <w:t xml:space="preserve"> </w:t>
      </w:r>
      <w:r w:rsidRPr="00795480">
        <w:rPr>
          <w:rFonts w:eastAsia="Times New Roman"/>
          <w:i/>
          <w:spacing w:val="1"/>
          <w:sz w:val="20"/>
          <w:szCs w:val="20"/>
        </w:rPr>
        <w:t>таблицы</w:t>
      </w:r>
      <w:r w:rsidRPr="00795480">
        <w:rPr>
          <w:rFonts w:eastAsia="Times New Roman"/>
          <w:i/>
          <w:sz w:val="20"/>
          <w:szCs w:val="20"/>
        </w:rPr>
        <w:t xml:space="preserve">, </w:t>
      </w:r>
      <w:r w:rsidRPr="00795480">
        <w:rPr>
          <w:rFonts w:eastAsia="Times New Roman"/>
          <w:i/>
          <w:spacing w:val="1"/>
          <w:sz w:val="20"/>
          <w:szCs w:val="20"/>
        </w:rPr>
        <w:t>браузер</w:t>
      </w:r>
      <w:r w:rsidRPr="00795480">
        <w:rPr>
          <w:rFonts w:eastAsia="Times New Roman"/>
          <w:i/>
          <w:sz w:val="20"/>
          <w:szCs w:val="20"/>
        </w:rPr>
        <w:t>ы</w:t>
      </w:r>
      <w:r w:rsidRPr="00795480">
        <w:rPr>
          <w:rFonts w:eastAsia="Times New Roman"/>
          <w:i/>
          <w:spacing w:val="-10"/>
          <w:sz w:val="20"/>
          <w:szCs w:val="20"/>
        </w:rPr>
        <w:t xml:space="preserve"> </w:t>
      </w:r>
      <w:r w:rsidRPr="00795480">
        <w:rPr>
          <w:rFonts w:eastAsia="Times New Roman"/>
          <w:i/>
          <w:sz w:val="20"/>
          <w:szCs w:val="20"/>
        </w:rPr>
        <w:t xml:space="preserve">и </w:t>
      </w:r>
      <w:r w:rsidRPr="00795480">
        <w:rPr>
          <w:rFonts w:eastAsia="Times New Roman"/>
          <w:i/>
          <w:spacing w:val="1"/>
          <w:sz w:val="20"/>
          <w:szCs w:val="20"/>
        </w:rPr>
        <w:t>др</w:t>
      </w:r>
      <w:r w:rsidRPr="00795480">
        <w:rPr>
          <w:rFonts w:eastAsia="Times New Roman"/>
          <w:i/>
          <w:sz w:val="20"/>
          <w:szCs w:val="20"/>
        </w:rPr>
        <w:t>.);</w:t>
      </w:r>
    </w:p>
    <w:p w14:paraId="15658924" w14:textId="77777777" w:rsidR="006E54D0" w:rsidRPr="00795480" w:rsidRDefault="006E54D0" w:rsidP="00FD2528">
      <w:pPr>
        <w:pStyle w:val="a8"/>
        <w:numPr>
          <w:ilvl w:val="0"/>
          <w:numId w:val="96"/>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познакомитьс</w:t>
      </w:r>
      <w:r w:rsidRPr="00795480">
        <w:rPr>
          <w:rFonts w:eastAsia="Times New Roman"/>
          <w:i/>
          <w:sz w:val="20"/>
          <w:szCs w:val="20"/>
        </w:rPr>
        <w:t xml:space="preserve">я с </w:t>
      </w:r>
      <w:r w:rsidRPr="00795480">
        <w:rPr>
          <w:rFonts w:eastAsia="Times New Roman"/>
          <w:i/>
          <w:spacing w:val="1"/>
          <w:sz w:val="20"/>
          <w:szCs w:val="20"/>
        </w:rPr>
        <w:t>примерам</w:t>
      </w:r>
      <w:r w:rsidRPr="00795480">
        <w:rPr>
          <w:rFonts w:eastAsia="Times New Roman"/>
          <w:i/>
          <w:sz w:val="20"/>
          <w:szCs w:val="20"/>
        </w:rPr>
        <w:t xml:space="preserve">и </w:t>
      </w:r>
      <w:r w:rsidRPr="00795480">
        <w:rPr>
          <w:rFonts w:eastAsia="Times New Roman"/>
          <w:i/>
          <w:spacing w:val="1"/>
          <w:sz w:val="20"/>
          <w:szCs w:val="20"/>
        </w:rPr>
        <w:t>использовани</w:t>
      </w:r>
      <w:r w:rsidRPr="00795480">
        <w:rPr>
          <w:rFonts w:eastAsia="Times New Roman"/>
          <w:i/>
          <w:sz w:val="20"/>
          <w:szCs w:val="20"/>
        </w:rPr>
        <w:t xml:space="preserve">я </w:t>
      </w:r>
      <w:r w:rsidRPr="00795480">
        <w:rPr>
          <w:rFonts w:eastAsia="Times New Roman"/>
          <w:i/>
          <w:spacing w:val="1"/>
          <w:sz w:val="20"/>
          <w:szCs w:val="20"/>
        </w:rPr>
        <w:t>математическог</w:t>
      </w:r>
      <w:r w:rsidRPr="00795480">
        <w:rPr>
          <w:rFonts w:eastAsia="Times New Roman"/>
          <w:i/>
          <w:sz w:val="20"/>
          <w:szCs w:val="20"/>
        </w:rPr>
        <w:t xml:space="preserve">о </w:t>
      </w:r>
      <w:r w:rsidRPr="00795480">
        <w:rPr>
          <w:rFonts w:eastAsia="Times New Roman"/>
          <w:i/>
          <w:spacing w:val="1"/>
          <w:sz w:val="20"/>
          <w:szCs w:val="20"/>
        </w:rPr>
        <w:t>моделировани</w:t>
      </w:r>
      <w:r w:rsidRPr="00795480">
        <w:rPr>
          <w:rFonts w:eastAsia="Times New Roman"/>
          <w:i/>
          <w:sz w:val="20"/>
          <w:szCs w:val="20"/>
        </w:rPr>
        <w:t>я</w:t>
      </w:r>
      <w:r w:rsidRPr="00795480">
        <w:rPr>
          <w:rFonts w:eastAsia="Times New Roman"/>
          <w:i/>
          <w:spacing w:val="52"/>
          <w:sz w:val="20"/>
          <w:szCs w:val="20"/>
        </w:rPr>
        <w:t xml:space="preserve"> </w:t>
      </w:r>
      <w:r w:rsidRPr="00795480">
        <w:rPr>
          <w:rFonts w:eastAsia="Times New Roman"/>
          <w:i/>
          <w:sz w:val="20"/>
          <w:szCs w:val="20"/>
        </w:rPr>
        <w:t>в</w:t>
      </w:r>
      <w:r w:rsidRPr="00795480">
        <w:rPr>
          <w:rFonts w:eastAsia="Times New Roman"/>
          <w:i/>
          <w:spacing w:val="-1"/>
          <w:sz w:val="20"/>
          <w:szCs w:val="20"/>
        </w:rPr>
        <w:t xml:space="preserve"> </w:t>
      </w:r>
      <w:r w:rsidRPr="00795480">
        <w:rPr>
          <w:rFonts w:eastAsia="Times New Roman"/>
          <w:i/>
          <w:spacing w:val="1"/>
          <w:sz w:val="20"/>
          <w:szCs w:val="20"/>
        </w:rPr>
        <w:t>современно</w:t>
      </w:r>
      <w:r w:rsidRPr="00795480">
        <w:rPr>
          <w:rFonts w:eastAsia="Times New Roman"/>
          <w:i/>
          <w:sz w:val="20"/>
          <w:szCs w:val="20"/>
        </w:rPr>
        <w:t>м</w:t>
      </w:r>
      <w:r w:rsidRPr="00795480">
        <w:rPr>
          <w:rFonts w:eastAsia="Times New Roman"/>
          <w:i/>
          <w:spacing w:val="-15"/>
          <w:sz w:val="20"/>
          <w:szCs w:val="20"/>
        </w:rPr>
        <w:t xml:space="preserve"> </w:t>
      </w:r>
      <w:r w:rsidRPr="00795480">
        <w:rPr>
          <w:rFonts w:eastAsia="Times New Roman"/>
          <w:i/>
          <w:spacing w:val="1"/>
          <w:sz w:val="20"/>
          <w:szCs w:val="20"/>
        </w:rPr>
        <w:t>мире</w:t>
      </w:r>
      <w:r w:rsidRPr="00795480">
        <w:rPr>
          <w:rFonts w:eastAsia="Times New Roman"/>
          <w:i/>
          <w:sz w:val="20"/>
          <w:szCs w:val="20"/>
        </w:rPr>
        <w:t>;</w:t>
      </w:r>
    </w:p>
    <w:p w14:paraId="734AE3C5" w14:textId="77777777" w:rsidR="006E54D0" w:rsidRPr="00795480" w:rsidRDefault="006E54D0" w:rsidP="00FD2528">
      <w:pPr>
        <w:pStyle w:val="a8"/>
        <w:numPr>
          <w:ilvl w:val="0"/>
          <w:numId w:val="96"/>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познакомитьс</w:t>
      </w:r>
      <w:r w:rsidRPr="00795480">
        <w:rPr>
          <w:rFonts w:eastAsia="Times New Roman"/>
          <w:i/>
          <w:sz w:val="20"/>
          <w:szCs w:val="20"/>
        </w:rPr>
        <w:t>я</w:t>
      </w:r>
      <w:r w:rsidRPr="00795480">
        <w:rPr>
          <w:rFonts w:eastAsia="Times New Roman"/>
          <w:i/>
          <w:spacing w:val="-4"/>
          <w:sz w:val="20"/>
          <w:szCs w:val="20"/>
        </w:rPr>
        <w:t xml:space="preserve"> </w:t>
      </w:r>
      <w:r w:rsidRPr="00795480">
        <w:rPr>
          <w:rFonts w:eastAsia="Times New Roman"/>
          <w:i/>
          <w:sz w:val="20"/>
          <w:szCs w:val="20"/>
        </w:rPr>
        <w:t>с</w:t>
      </w:r>
      <w:r w:rsidRPr="00795480">
        <w:rPr>
          <w:rFonts w:eastAsia="Times New Roman"/>
          <w:i/>
          <w:spacing w:val="14"/>
          <w:sz w:val="20"/>
          <w:szCs w:val="20"/>
        </w:rPr>
        <w:t xml:space="preserve"> </w:t>
      </w:r>
      <w:r w:rsidRPr="00795480">
        <w:rPr>
          <w:rFonts w:eastAsia="Times New Roman"/>
          <w:i/>
          <w:spacing w:val="1"/>
          <w:sz w:val="20"/>
          <w:szCs w:val="20"/>
        </w:rPr>
        <w:t>принцип</w:t>
      </w:r>
      <w:r w:rsidRPr="00795480">
        <w:rPr>
          <w:rFonts w:eastAsia="Times New Roman"/>
          <w:i/>
          <w:sz w:val="20"/>
          <w:szCs w:val="20"/>
        </w:rPr>
        <w:t>а</w:t>
      </w:r>
      <w:r w:rsidRPr="00795480">
        <w:rPr>
          <w:rFonts w:eastAsia="Times New Roman"/>
          <w:i/>
          <w:spacing w:val="1"/>
          <w:sz w:val="20"/>
          <w:szCs w:val="20"/>
        </w:rPr>
        <w:t>м</w:t>
      </w:r>
      <w:r w:rsidRPr="00795480">
        <w:rPr>
          <w:rFonts w:eastAsia="Times New Roman"/>
          <w:i/>
          <w:sz w:val="20"/>
          <w:szCs w:val="20"/>
        </w:rPr>
        <w:t xml:space="preserve">и </w:t>
      </w:r>
      <w:r w:rsidRPr="00795480">
        <w:rPr>
          <w:rFonts w:eastAsia="Times New Roman"/>
          <w:i/>
          <w:spacing w:val="1"/>
          <w:sz w:val="20"/>
          <w:szCs w:val="20"/>
        </w:rPr>
        <w:t>функционировани</w:t>
      </w:r>
      <w:r w:rsidRPr="00795480">
        <w:rPr>
          <w:rFonts w:eastAsia="Times New Roman"/>
          <w:i/>
          <w:sz w:val="20"/>
          <w:szCs w:val="20"/>
        </w:rPr>
        <w:t>я</w:t>
      </w:r>
      <w:r w:rsidRPr="00795480">
        <w:rPr>
          <w:rFonts w:eastAsia="Times New Roman"/>
          <w:i/>
          <w:spacing w:val="-9"/>
          <w:sz w:val="20"/>
          <w:szCs w:val="20"/>
        </w:rPr>
        <w:t xml:space="preserve"> </w:t>
      </w:r>
      <w:r w:rsidRPr="00795480">
        <w:rPr>
          <w:rFonts w:eastAsia="Times New Roman"/>
          <w:i/>
          <w:spacing w:val="1"/>
          <w:sz w:val="20"/>
          <w:szCs w:val="20"/>
        </w:rPr>
        <w:t>Интернет</w:t>
      </w:r>
      <w:r w:rsidRPr="00795480">
        <w:rPr>
          <w:rFonts w:eastAsia="Times New Roman"/>
          <w:i/>
          <w:sz w:val="20"/>
          <w:szCs w:val="20"/>
        </w:rPr>
        <w:t>а</w:t>
      </w:r>
      <w:r w:rsidRPr="00795480">
        <w:rPr>
          <w:rFonts w:eastAsia="Times New Roman"/>
          <w:i/>
          <w:spacing w:val="2"/>
          <w:sz w:val="20"/>
          <w:szCs w:val="20"/>
        </w:rPr>
        <w:t xml:space="preserve"> </w:t>
      </w:r>
      <w:r w:rsidRPr="00795480">
        <w:rPr>
          <w:rFonts w:eastAsia="Times New Roman"/>
          <w:i/>
          <w:sz w:val="20"/>
          <w:szCs w:val="20"/>
        </w:rPr>
        <w:t>и</w:t>
      </w:r>
      <w:r w:rsidRPr="00795480">
        <w:rPr>
          <w:rFonts w:eastAsia="Times New Roman"/>
          <w:i/>
          <w:spacing w:val="12"/>
          <w:sz w:val="20"/>
          <w:szCs w:val="20"/>
        </w:rPr>
        <w:t xml:space="preserve"> </w:t>
      </w:r>
      <w:r w:rsidRPr="00795480">
        <w:rPr>
          <w:rFonts w:eastAsia="Times New Roman"/>
          <w:i/>
          <w:spacing w:val="1"/>
          <w:sz w:val="20"/>
          <w:szCs w:val="20"/>
        </w:rPr>
        <w:t>сетевог</w:t>
      </w:r>
      <w:r w:rsidRPr="00795480">
        <w:rPr>
          <w:rFonts w:eastAsia="Times New Roman"/>
          <w:i/>
          <w:sz w:val="20"/>
          <w:szCs w:val="20"/>
        </w:rPr>
        <w:t xml:space="preserve">о </w:t>
      </w:r>
      <w:r w:rsidRPr="00795480">
        <w:rPr>
          <w:rFonts w:eastAsia="Times New Roman"/>
          <w:i/>
          <w:spacing w:val="1"/>
          <w:sz w:val="20"/>
          <w:szCs w:val="20"/>
        </w:rPr>
        <w:t>в</w:t>
      </w:r>
      <w:r w:rsidRPr="00795480">
        <w:rPr>
          <w:rFonts w:eastAsia="Times New Roman"/>
          <w:i/>
          <w:sz w:val="20"/>
          <w:szCs w:val="20"/>
        </w:rPr>
        <w:t>з</w:t>
      </w:r>
      <w:r w:rsidRPr="00795480">
        <w:rPr>
          <w:rFonts w:eastAsia="Times New Roman"/>
          <w:i/>
          <w:spacing w:val="1"/>
          <w:sz w:val="20"/>
          <w:szCs w:val="20"/>
        </w:rPr>
        <w:t>аимодействи</w:t>
      </w:r>
      <w:r w:rsidRPr="00795480">
        <w:rPr>
          <w:rFonts w:eastAsia="Times New Roman"/>
          <w:i/>
          <w:sz w:val="20"/>
          <w:szCs w:val="20"/>
        </w:rPr>
        <w:t>я</w:t>
      </w:r>
      <w:r w:rsidRPr="00795480">
        <w:rPr>
          <w:rFonts w:eastAsia="Times New Roman"/>
          <w:i/>
          <w:spacing w:val="-19"/>
          <w:sz w:val="20"/>
          <w:szCs w:val="20"/>
        </w:rPr>
        <w:t xml:space="preserve"> </w:t>
      </w:r>
      <w:r w:rsidRPr="00795480">
        <w:rPr>
          <w:rFonts w:eastAsia="Times New Roman"/>
          <w:i/>
          <w:spacing w:val="1"/>
          <w:sz w:val="20"/>
          <w:szCs w:val="20"/>
        </w:rPr>
        <w:t>межд</w:t>
      </w:r>
      <w:r w:rsidRPr="00795480">
        <w:rPr>
          <w:rFonts w:eastAsia="Times New Roman"/>
          <w:i/>
          <w:sz w:val="20"/>
          <w:szCs w:val="20"/>
        </w:rPr>
        <w:t>у</w:t>
      </w:r>
      <w:r w:rsidRPr="00795480">
        <w:rPr>
          <w:rFonts w:eastAsia="Times New Roman"/>
          <w:i/>
          <w:spacing w:val="-7"/>
          <w:sz w:val="20"/>
          <w:szCs w:val="20"/>
        </w:rPr>
        <w:t xml:space="preserve"> </w:t>
      </w:r>
      <w:r w:rsidRPr="00795480">
        <w:rPr>
          <w:rFonts w:eastAsia="Times New Roman"/>
          <w:i/>
          <w:spacing w:val="1"/>
          <w:sz w:val="20"/>
          <w:szCs w:val="20"/>
        </w:rPr>
        <w:t>компьютерами</w:t>
      </w:r>
      <w:r w:rsidRPr="00795480">
        <w:rPr>
          <w:rFonts w:eastAsia="Times New Roman"/>
          <w:i/>
          <w:sz w:val="20"/>
          <w:szCs w:val="20"/>
        </w:rPr>
        <w:t>,</w:t>
      </w:r>
      <w:r w:rsidRPr="00795480">
        <w:rPr>
          <w:rFonts w:eastAsia="Times New Roman"/>
          <w:i/>
          <w:spacing w:val="-18"/>
          <w:sz w:val="20"/>
          <w:szCs w:val="20"/>
        </w:rPr>
        <w:t xml:space="preserve"> </w:t>
      </w:r>
      <w:r w:rsidRPr="00795480">
        <w:rPr>
          <w:rFonts w:eastAsia="Times New Roman"/>
          <w:i/>
          <w:sz w:val="20"/>
          <w:szCs w:val="20"/>
        </w:rPr>
        <w:t>с</w:t>
      </w:r>
      <w:r w:rsidRPr="00795480">
        <w:rPr>
          <w:rFonts w:eastAsia="Times New Roman"/>
          <w:i/>
          <w:spacing w:val="-1"/>
          <w:sz w:val="20"/>
          <w:szCs w:val="20"/>
        </w:rPr>
        <w:t xml:space="preserve"> </w:t>
      </w:r>
      <w:r w:rsidRPr="00795480">
        <w:rPr>
          <w:rFonts w:eastAsia="Times New Roman"/>
          <w:i/>
          <w:spacing w:val="1"/>
          <w:sz w:val="20"/>
          <w:szCs w:val="20"/>
        </w:rPr>
        <w:t>методам</w:t>
      </w:r>
      <w:r w:rsidRPr="00795480">
        <w:rPr>
          <w:rFonts w:eastAsia="Times New Roman"/>
          <w:i/>
          <w:sz w:val="20"/>
          <w:szCs w:val="20"/>
        </w:rPr>
        <w:t>и</w:t>
      </w:r>
      <w:r w:rsidRPr="00795480">
        <w:rPr>
          <w:rFonts w:eastAsia="Times New Roman"/>
          <w:i/>
          <w:spacing w:val="-12"/>
          <w:sz w:val="20"/>
          <w:szCs w:val="20"/>
        </w:rPr>
        <w:t xml:space="preserve"> </w:t>
      </w:r>
      <w:r w:rsidRPr="00795480">
        <w:rPr>
          <w:rFonts w:eastAsia="Times New Roman"/>
          <w:i/>
          <w:spacing w:val="1"/>
          <w:sz w:val="20"/>
          <w:szCs w:val="20"/>
        </w:rPr>
        <w:t>пои</w:t>
      </w:r>
      <w:r w:rsidRPr="00795480">
        <w:rPr>
          <w:rFonts w:eastAsia="Times New Roman"/>
          <w:i/>
          <w:sz w:val="20"/>
          <w:szCs w:val="20"/>
        </w:rPr>
        <w:t>с</w:t>
      </w:r>
      <w:r w:rsidRPr="00795480">
        <w:rPr>
          <w:rFonts w:eastAsia="Times New Roman"/>
          <w:i/>
          <w:spacing w:val="1"/>
          <w:sz w:val="20"/>
          <w:szCs w:val="20"/>
        </w:rPr>
        <w:t>к</w:t>
      </w:r>
      <w:r w:rsidRPr="00795480">
        <w:rPr>
          <w:rFonts w:eastAsia="Times New Roman"/>
          <w:i/>
          <w:sz w:val="20"/>
          <w:szCs w:val="20"/>
        </w:rPr>
        <w:t>а</w:t>
      </w:r>
      <w:r w:rsidRPr="00795480">
        <w:rPr>
          <w:rFonts w:eastAsia="Times New Roman"/>
          <w:i/>
          <w:spacing w:val="-8"/>
          <w:sz w:val="20"/>
          <w:szCs w:val="20"/>
        </w:rPr>
        <w:t xml:space="preserve"> </w:t>
      </w:r>
      <w:r w:rsidRPr="00795480">
        <w:rPr>
          <w:rFonts w:eastAsia="Times New Roman"/>
          <w:i/>
          <w:sz w:val="20"/>
          <w:szCs w:val="20"/>
        </w:rPr>
        <w:t>в</w:t>
      </w:r>
      <w:r w:rsidRPr="00795480">
        <w:rPr>
          <w:rFonts w:eastAsia="Times New Roman"/>
          <w:i/>
          <w:spacing w:val="-1"/>
          <w:sz w:val="20"/>
          <w:szCs w:val="20"/>
        </w:rPr>
        <w:t xml:space="preserve"> </w:t>
      </w:r>
      <w:r w:rsidRPr="00795480">
        <w:rPr>
          <w:rFonts w:eastAsia="Times New Roman"/>
          <w:i/>
          <w:spacing w:val="1"/>
          <w:sz w:val="20"/>
          <w:szCs w:val="20"/>
        </w:rPr>
        <w:t>Интернете</w:t>
      </w:r>
      <w:r w:rsidRPr="00795480">
        <w:rPr>
          <w:rFonts w:eastAsia="Times New Roman"/>
          <w:i/>
          <w:sz w:val="20"/>
          <w:szCs w:val="20"/>
        </w:rPr>
        <w:t>;</w:t>
      </w:r>
    </w:p>
    <w:p w14:paraId="1B10F787" w14:textId="77777777" w:rsidR="006E54D0" w:rsidRPr="00795480" w:rsidRDefault="006E54D0" w:rsidP="00FD2528">
      <w:pPr>
        <w:pStyle w:val="a8"/>
        <w:numPr>
          <w:ilvl w:val="0"/>
          <w:numId w:val="96"/>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познакомитьс</w:t>
      </w:r>
      <w:r w:rsidRPr="00795480">
        <w:rPr>
          <w:rFonts w:eastAsia="Times New Roman"/>
          <w:i/>
          <w:sz w:val="20"/>
          <w:szCs w:val="20"/>
        </w:rPr>
        <w:t>я</w:t>
      </w:r>
      <w:r w:rsidRPr="00795480">
        <w:rPr>
          <w:rFonts w:eastAsia="Times New Roman"/>
          <w:i/>
          <w:spacing w:val="66"/>
          <w:sz w:val="20"/>
          <w:szCs w:val="20"/>
        </w:rPr>
        <w:t xml:space="preserve"> </w:t>
      </w:r>
      <w:r w:rsidRPr="00795480">
        <w:rPr>
          <w:rFonts w:eastAsia="Times New Roman"/>
          <w:i/>
          <w:sz w:val="20"/>
          <w:szCs w:val="20"/>
        </w:rPr>
        <w:t xml:space="preserve">с </w:t>
      </w:r>
      <w:r w:rsidRPr="00795480">
        <w:rPr>
          <w:rFonts w:eastAsia="Times New Roman"/>
          <w:i/>
          <w:spacing w:val="1"/>
          <w:sz w:val="20"/>
          <w:szCs w:val="20"/>
        </w:rPr>
        <w:t>постановко</w:t>
      </w:r>
      <w:r w:rsidRPr="00795480">
        <w:rPr>
          <w:rFonts w:eastAsia="Times New Roman"/>
          <w:i/>
          <w:sz w:val="20"/>
          <w:szCs w:val="20"/>
        </w:rPr>
        <w:t>й</w:t>
      </w:r>
      <w:r w:rsidRPr="00795480">
        <w:rPr>
          <w:rFonts w:eastAsia="Times New Roman"/>
          <w:i/>
          <w:spacing w:val="69"/>
          <w:sz w:val="20"/>
          <w:szCs w:val="20"/>
        </w:rPr>
        <w:t xml:space="preserve"> </w:t>
      </w:r>
      <w:r w:rsidRPr="00795480">
        <w:rPr>
          <w:rFonts w:eastAsia="Times New Roman"/>
          <w:i/>
          <w:spacing w:val="1"/>
          <w:sz w:val="20"/>
          <w:szCs w:val="20"/>
        </w:rPr>
        <w:t>вопрос</w:t>
      </w:r>
      <w:r w:rsidRPr="00795480">
        <w:rPr>
          <w:rFonts w:eastAsia="Times New Roman"/>
          <w:i/>
          <w:sz w:val="20"/>
          <w:szCs w:val="20"/>
        </w:rPr>
        <w:t xml:space="preserve">а о </w:t>
      </w:r>
      <w:r w:rsidRPr="00795480">
        <w:rPr>
          <w:rFonts w:eastAsia="Times New Roman"/>
          <w:i/>
          <w:spacing w:val="1"/>
          <w:sz w:val="20"/>
          <w:szCs w:val="20"/>
        </w:rPr>
        <w:t>том</w:t>
      </w:r>
      <w:r w:rsidRPr="00795480">
        <w:rPr>
          <w:rFonts w:eastAsia="Times New Roman"/>
          <w:i/>
          <w:sz w:val="20"/>
          <w:szCs w:val="20"/>
        </w:rPr>
        <w:t xml:space="preserve">, </w:t>
      </w:r>
      <w:r w:rsidRPr="00795480">
        <w:rPr>
          <w:rFonts w:eastAsia="Times New Roman"/>
          <w:i/>
          <w:spacing w:val="1"/>
          <w:sz w:val="20"/>
          <w:szCs w:val="20"/>
        </w:rPr>
        <w:t>наскольк</w:t>
      </w:r>
      <w:r w:rsidRPr="00795480">
        <w:rPr>
          <w:rFonts w:eastAsia="Times New Roman"/>
          <w:i/>
          <w:sz w:val="20"/>
          <w:szCs w:val="20"/>
        </w:rPr>
        <w:t xml:space="preserve">о </w:t>
      </w:r>
      <w:r w:rsidRPr="00795480">
        <w:rPr>
          <w:rFonts w:eastAsia="Times New Roman"/>
          <w:i/>
          <w:spacing w:val="1"/>
          <w:sz w:val="20"/>
          <w:szCs w:val="20"/>
        </w:rPr>
        <w:t>достоверна полученна</w:t>
      </w:r>
      <w:r w:rsidRPr="00795480">
        <w:rPr>
          <w:rFonts w:eastAsia="Times New Roman"/>
          <w:i/>
          <w:sz w:val="20"/>
          <w:szCs w:val="20"/>
        </w:rPr>
        <w:t>я</w:t>
      </w:r>
      <w:r w:rsidRPr="00795480">
        <w:rPr>
          <w:rFonts w:eastAsia="Times New Roman"/>
          <w:i/>
          <w:spacing w:val="2"/>
          <w:sz w:val="20"/>
          <w:szCs w:val="20"/>
        </w:rPr>
        <w:t xml:space="preserve"> </w:t>
      </w:r>
      <w:r w:rsidRPr="00795480">
        <w:rPr>
          <w:rFonts w:eastAsia="Times New Roman"/>
          <w:i/>
          <w:spacing w:val="1"/>
          <w:sz w:val="20"/>
          <w:szCs w:val="20"/>
        </w:rPr>
        <w:t>информация</w:t>
      </w:r>
      <w:r w:rsidRPr="00795480">
        <w:rPr>
          <w:rFonts w:eastAsia="Times New Roman"/>
          <w:i/>
          <w:sz w:val="20"/>
          <w:szCs w:val="20"/>
        </w:rPr>
        <w:t xml:space="preserve">, </w:t>
      </w:r>
      <w:r w:rsidRPr="00795480">
        <w:rPr>
          <w:rFonts w:eastAsia="Times New Roman"/>
          <w:i/>
          <w:spacing w:val="1"/>
          <w:sz w:val="20"/>
          <w:szCs w:val="20"/>
        </w:rPr>
        <w:t>подкреплен</w:t>
      </w:r>
      <w:r w:rsidRPr="00795480">
        <w:rPr>
          <w:rFonts w:eastAsia="Times New Roman"/>
          <w:i/>
          <w:sz w:val="20"/>
          <w:szCs w:val="20"/>
        </w:rPr>
        <w:t xml:space="preserve">а </w:t>
      </w:r>
      <w:r w:rsidRPr="00795480">
        <w:rPr>
          <w:rFonts w:eastAsia="Times New Roman"/>
          <w:i/>
          <w:spacing w:val="1"/>
          <w:sz w:val="20"/>
          <w:szCs w:val="20"/>
        </w:rPr>
        <w:t>л</w:t>
      </w:r>
      <w:r w:rsidRPr="00795480">
        <w:rPr>
          <w:rFonts w:eastAsia="Times New Roman"/>
          <w:i/>
          <w:sz w:val="20"/>
          <w:szCs w:val="20"/>
        </w:rPr>
        <w:t>и</w:t>
      </w:r>
      <w:r w:rsidRPr="00795480">
        <w:rPr>
          <w:rFonts w:eastAsia="Times New Roman"/>
          <w:i/>
          <w:spacing w:val="13"/>
          <w:sz w:val="20"/>
          <w:szCs w:val="20"/>
        </w:rPr>
        <w:t xml:space="preserve"> </w:t>
      </w:r>
      <w:r w:rsidRPr="00795480">
        <w:rPr>
          <w:rFonts w:eastAsia="Times New Roman"/>
          <w:i/>
          <w:spacing w:val="1"/>
          <w:sz w:val="20"/>
          <w:szCs w:val="20"/>
        </w:rPr>
        <w:t>он</w:t>
      </w:r>
      <w:r w:rsidRPr="00795480">
        <w:rPr>
          <w:rFonts w:eastAsia="Times New Roman"/>
          <w:i/>
          <w:sz w:val="20"/>
          <w:szCs w:val="20"/>
        </w:rPr>
        <w:t>а</w:t>
      </w:r>
      <w:r w:rsidRPr="00795480">
        <w:rPr>
          <w:rFonts w:eastAsia="Times New Roman"/>
          <w:i/>
          <w:spacing w:val="11"/>
          <w:sz w:val="20"/>
          <w:szCs w:val="20"/>
        </w:rPr>
        <w:t xml:space="preserve"> </w:t>
      </w:r>
      <w:r w:rsidRPr="00795480">
        <w:rPr>
          <w:rFonts w:eastAsia="Times New Roman"/>
          <w:i/>
          <w:spacing w:val="1"/>
          <w:sz w:val="20"/>
          <w:szCs w:val="20"/>
        </w:rPr>
        <w:t>доказательствами подлинност</w:t>
      </w:r>
      <w:r w:rsidRPr="00795480">
        <w:rPr>
          <w:rFonts w:eastAsia="Times New Roman"/>
          <w:i/>
          <w:sz w:val="20"/>
          <w:szCs w:val="20"/>
        </w:rPr>
        <w:t>и</w:t>
      </w:r>
      <w:r w:rsidRPr="00795480">
        <w:rPr>
          <w:rFonts w:eastAsia="Times New Roman"/>
          <w:i/>
          <w:spacing w:val="-9"/>
          <w:sz w:val="20"/>
          <w:szCs w:val="20"/>
        </w:rPr>
        <w:t xml:space="preserve"> </w:t>
      </w:r>
      <w:r w:rsidRPr="00795480">
        <w:rPr>
          <w:rFonts w:eastAsia="Times New Roman"/>
          <w:i/>
          <w:spacing w:val="1"/>
          <w:sz w:val="20"/>
          <w:szCs w:val="20"/>
        </w:rPr>
        <w:t>(пример</w:t>
      </w:r>
      <w:r w:rsidRPr="00795480">
        <w:rPr>
          <w:rFonts w:eastAsia="Times New Roman"/>
          <w:i/>
          <w:sz w:val="20"/>
          <w:szCs w:val="20"/>
        </w:rPr>
        <w:t>:</w:t>
      </w:r>
      <w:r w:rsidRPr="00795480">
        <w:rPr>
          <w:rFonts w:eastAsia="Times New Roman"/>
          <w:i/>
          <w:spacing w:val="-4"/>
          <w:sz w:val="20"/>
          <w:szCs w:val="20"/>
        </w:rPr>
        <w:t xml:space="preserve"> </w:t>
      </w:r>
      <w:r w:rsidRPr="00795480">
        <w:rPr>
          <w:rFonts w:eastAsia="Times New Roman"/>
          <w:i/>
          <w:spacing w:val="1"/>
          <w:sz w:val="20"/>
          <w:szCs w:val="20"/>
        </w:rPr>
        <w:t>наличи</w:t>
      </w:r>
      <w:r w:rsidRPr="00795480">
        <w:rPr>
          <w:rFonts w:eastAsia="Times New Roman"/>
          <w:i/>
          <w:sz w:val="20"/>
          <w:szCs w:val="20"/>
        </w:rPr>
        <w:t>е</w:t>
      </w:r>
      <w:r w:rsidRPr="00795480">
        <w:rPr>
          <w:rFonts w:eastAsia="Times New Roman"/>
          <w:i/>
          <w:spacing w:val="-3"/>
          <w:sz w:val="20"/>
          <w:szCs w:val="20"/>
        </w:rPr>
        <w:t xml:space="preserve"> </w:t>
      </w:r>
      <w:r w:rsidRPr="00795480">
        <w:rPr>
          <w:rFonts w:eastAsia="Times New Roman"/>
          <w:i/>
          <w:spacing w:val="1"/>
          <w:sz w:val="20"/>
          <w:szCs w:val="20"/>
        </w:rPr>
        <w:t>электронно</w:t>
      </w:r>
      <w:r w:rsidRPr="00795480">
        <w:rPr>
          <w:rFonts w:eastAsia="Times New Roman"/>
          <w:i/>
          <w:sz w:val="20"/>
          <w:szCs w:val="20"/>
        </w:rPr>
        <w:t>й</w:t>
      </w:r>
      <w:r w:rsidRPr="00795480">
        <w:rPr>
          <w:rFonts w:eastAsia="Times New Roman"/>
          <w:i/>
          <w:spacing w:val="-8"/>
          <w:sz w:val="20"/>
          <w:szCs w:val="20"/>
        </w:rPr>
        <w:t xml:space="preserve"> </w:t>
      </w:r>
      <w:r w:rsidRPr="00795480">
        <w:rPr>
          <w:rFonts w:eastAsia="Times New Roman"/>
          <w:i/>
          <w:spacing w:val="1"/>
          <w:sz w:val="20"/>
          <w:szCs w:val="20"/>
        </w:rPr>
        <w:t>подписи</w:t>
      </w:r>
      <w:r w:rsidRPr="00795480">
        <w:rPr>
          <w:rFonts w:eastAsia="Times New Roman"/>
          <w:i/>
          <w:sz w:val="20"/>
          <w:szCs w:val="20"/>
        </w:rPr>
        <w:t>);</w:t>
      </w:r>
      <w:r w:rsidRPr="00795480">
        <w:rPr>
          <w:rFonts w:eastAsia="Times New Roman"/>
          <w:i/>
          <w:spacing w:val="-5"/>
          <w:sz w:val="20"/>
          <w:szCs w:val="20"/>
        </w:rPr>
        <w:t xml:space="preserve"> </w:t>
      </w:r>
      <w:r w:rsidRPr="00795480">
        <w:rPr>
          <w:rFonts w:eastAsia="Times New Roman"/>
          <w:i/>
          <w:spacing w:val="1"/>
          <w:sz w:val="20"/>
          <w:szCs w:val="20"/>
        </w:rPr>
        <w:t>познакомитьс</w:t>
      </w:r>
      <w:r w:rsidRPr="00795480">
        <w:rPr>
          <w:rFonts w:eastAsia="Times New Roman"/>
          <w:i/>
          <w:sz w:val="20"/>
          <w:szCs w:val="20"/>
        </w:rPr>
        <w:t>я</w:t>
      </w:r>
      <w:r w:rsidRPr="00795480">
        <w:rPr>
          <w:rFonts w:eastAsia="Times New Roman"/>
          <w:i/>
          <w:spacing w:val="-11"/>
          <w:sz w:val="20"/>
          <w:szCs w:val="20"/>
        </w:rPr>
        <w:t xml:space="preserve"> </w:t>
      </w:r>
      <w:r w:rsidRPr="00795480">
        <w:rPr>
          <w:rFonts w:eastAsia="Times New Roman"/>
          <w:i/>
          <w:sz w:val="20"/>
          <w:szCs w:val="20"/>
        </w:rPr>
        <w:t xml:space="preserve">с </w:t>
      </w:r>
      <w:r w:rsidRPr="00795480">
        <w:rPr>
          <w:rFonts w:eastAsia="Times New Roman"/>
          <w:i/>
          <w:spacing w:val="1"/>
          <w:sz w:val="20"/>
          <w:szCs w:val="20"/>
        </w:rPr>
        <w:t>во</w:t>
      </w:r>
      <w:r w:rsidRPr="00795480">
        <w:rPr>
          <w:rFonts w:eastAsia="Times New Roman"/>
          <w:i/>
          <w:sz w:val="20"/>
          <w:szCs w:val="20"/>
        </w:rPr>
        <w:t>з</w:t>
      </w:r>
      <w:r w:rsidRPr="00795480">
        <w:rPr>
          <w:rFonts w:eastAsia="Times New Roman"/>
          <w:i/>
          <w:spacing w:val="1"/>
          <w:sz w:val="20"/>
          <w:szCs w:val="20"/>
        </w:rPr>
        <w:t>можным</w:t>
      </w:r>
      <w:r w:rsidRPr="00795480">
        <w:rPr>
          <w:rFonts w:eastAsia="Times New Roman"/>
          <w:i/>
          <w:sz w:val="20"/>
          <w:szCs w:val="20"/>
        </w:rPr>
        <w:t>и</w:t>
      </w:r>
      <w:r w:rsidRPr="00795480">
        <w:rPr>
          <w:rFonts w:eastAsia="Times New Roman"/>
          <w:i/>
          <w:spacing w:val="-2"/>
          <w:sz w:val="20"/>
          <w:szCs w:val="20"/>
        </w:rPr>
        <w:t xml:space="preserve"> </w:t>
      </w:r>
      <w:r w:rsidRPr="00795480">
        <w:rPr>
          <w:rFonts w:eastAsia="Times New Roman"/>
          <w:i/>
          <w:spacing w:val="1"/>
          <w:sz w:val="20"/>
          <w:szCs w:val="20"/>
        </w:rPr>
        <w:t>подходам</w:t>
      </w:r>
      <w:r w:rsidRPr="00795480">
        <w:rPr>
          <w:rFonts w:eastAsia="Times New Roman"/>
          <w:i/>
          <w:sz w:val="20"/>
          <w:szCs w:val="20"/>
        </w:rPr>
        <w:t>и</w:t>
      </w:r>
      <w:r w:rsidRPr="00795480">
        <w:rPr>
          <w:rFonts w:eastAsia="Times New Roman"/>
          <w:i/>
          <w:spacing w:val="1"/>
          <w:sz w:val="20"/>
          <w:szCs w:val="20"/>
        </w:rPr>
        <w:t xml:space="preserve"> </w:t>
      </w:r>
      <w:r w:rsidRPr="00795480">
        <w:rPr>
          <w:rFonts w:eastAsia="Times New Roman"/>
          <w:i/>
          <w:sz w:val="20"/>
          <w:szCs w:val="20"/>
        </w:rPr>
        <w:t>к</w:t>
      </w:r>
      <w:r w:rsidRPr="00795480">
        <w:rPr>
          <w:rFonts w:eastAsia="Times New Roman"/>
          <w:i/>
          <w:spacing w:val="13"/>
          <w:sz w:val="20"/>
          <w:szCs w:val="20"/>
        </w:rPr>
        <w:t xml:space="preserve"> </w:t>
      </w:r>
      <w:r w:rsidRPr="00795480">
        <w:rPr>
          <w:rFonts w:eastAsia="Times New Roman"/>
          <w:i/>
          <w:spacing w:val="1"/>
          <w:sz w:val="20"/>
          <w:szCs w:val="20"/>
        </w:rPr>
        <w:t>оценк</w:t>
      </w:r>
      <w:r w:rsidRPr="00795480">
        <w:rPr>
          <w:rFonts w:eastAsia="Times New Roman"/>
          <w:i/>
          <w:sz w:val="20"/>
          <w:szCs w:val="20"/>
        </w:rPr>
        <w:t>е</w:t>
      </w:r>
      <w:r w:rsidRPr="00795480">
        <w:rPr>
          <w:rFonts w:eastAsia="Times New Roman"/>
          <w:i/>
          <w:spacing w:val="6"/>
          <w:sz w:val="20"/>
          <w:szCs w:val="20"/>
        </w:rPr>
        <w:t xml:space="preserve"> </w:t>
      </w:r>
      <w:r w:rsidRPr="00795480">
        <w:rPr>
          <w:rFonts w:eastAsia="Times New Roman"/>
          <w:i/>
          <w:spacing w:val="1"/>
          <w:sz w:val="20"/>
          <w:szCs w:val="20"/>
        </w:rPr>
        <w:t>достоверност</w:t>
      </w:r>
      <w:r w:rsidRPr="00795480">
        <w:rPr>
          <w:rFonts w:eastAsia="Times New Roman"/>
          <w:i/>
          <w:sz w:val="20"/>
          <w:szCs w:val="20"/>
        </w:rPr>
        <w:t>и</w:t>
      </w:r>
      <w:r w:rsidRPr="00795480">
        <w:rPr>
          <w:rFonts w:eastAsia="Times New Roman"/>
          <w:i/>
          <w:spacing w:val="-4"/>
          <w:sz w:val="20"/>
          <w:szCs w:val="20"/>
        </w:rPr>
        <w:t xml:space="preserve"> </w:t>
      </w:r>
      <w:r w:rsidRPr="00795480">
        <w:rPr>
          <w:rFonts w:eastAsia="Times New Roman"/>
          <w:i/>
          <w:spacing w:val="1"/>
          <w:sz w:val="20"/>
          <w:szCs w:val="20"/>
        </w:rPr>
        <w:t>информаци</w:t>
      </w:r>
      <w:r w:rsidRPr="00795480">
        <w:rPr>
          <w:rFonts w:eastAsia="Times New Roman"/>
          <w:i/>
          <w:sz w:val="20"/>
          <w:szCs w:val="20"/>
        </w:rPr>
        <w:t>и</w:t>
      </w:r>
      <w:r w:rsidRPr="00795480">
        <w:rPr>
          <w:rFonts w:eastAsia="Times New Roman"/>
          <w:i/>
          <w:spacing w:val="-1"/>
          <w:sz w:val="20"/>
          <w:szCs w:val="20"/>
        </w:rPr>
        <w:t xml:space="preserve"> </w:t>
      </w:r>
      <w:r w:rsidRPr="00795480">
        <w:rPr>
          <w:rFonts w:eastAsia="Times New Roman"/>
          <w:i/>
          <w:spacing w:val="1"/>
          <w:sz w:val="20"/>
          <w:szCs w:val="20"/>
        </w:rPr>
        <w:t>(пример</w:t>
      </w:r>
      <w:r w:rsidRPr="00795480">
        <w:rPr>
          <w:rFonts w:eastAsia="Times New Roman"/>
          <w:i/>
          <w:sz w:val="20"/>
          <w:szCs w:val="20"/>
        </w:rPr>
        <w:t xml:space="preserve">: </w:t>
      </w:r>
      <w:r w:rsidRPr="00795480">
        <w:rPr>
          <w:rFonts w:eastAsia="Times New Roman"/>
          <w:i/>
          <w:spacing w:val="1"/>
          <w:sz w:val="20"/>
          <w:szCs w:val="20"/>
        </w:rPr>
        <w:t>сравнени</w:t>
      </w:r>
      <w:r w:rsidRPr="00795480">
        <w:rPr>
          <w:rFonts w:eastAsia="Times New Roman"/>
          <w:i/>
          <w:sz w:val="20"/>
          <w:szCs w:val="20"/>
        </w:rPr>
        <w:t>е</w:t>
      </w:r>
      <w:r w:rsidRPr="00795480">
        <w:rPr>
          <w:rFonts w:eastAsia="Times New Roman"/>
          <w:i/>
          <w:spacing w:val="-11"/>
          <w:sz w:val="20"/>
          <w:szCs w:val="20"/>
        </w:rPr>
        <w:t xml:space="preserve"> </w:t>
      </w:r>
      <w:r w:rsidRPr="00795480">
        <w:rPr>
          <w:rFonts w:eastAsia="Times New Roman"/>
          <w:i/>
          <w:spacing w:val="1"/>
          <w:sz w:val="20"/>
          <w:szCs w:val="20"/>
        </w:rPr>
        <w:t>данны</w:t>
      </w:r>
      <w:r w:rsidRPr="00795480">
        <w:rPr>
          <w:rFonts w:eastAsia="Times New Roman"/>
          <w:i/>
          <w:sz w:val="20"/>
          <w:szCs w:val="20"/>
        </w:rPr>
        <w:t>х</w:t>
      </w:r>
      <w:r w:rsidRPr="00795480">
        <w:rPr>
          <w:rFonts w:eastAsia="Times New Roman"/>
          <w:i/>
          <w:spacing w:val="-8"/>
          <w:sz w:val="20"/>
          <w:szCs w:val="20"/>
        </w:rPr>
        <w:t xml:space="preserve"> </w:t>
      </w:r>
      <w:r w:rsidRPr="00795480">
        <w:rPr>
          <w:rFonts w:eastAsia="Times New Roman"/>
          <w:i/>
          <w:spacing w:val="1"/>
          <w:sz w:val="20"/>
          <w:szCs w:val="20"/>
        </w:rPr>
        <w:t>и</w:t>
      </w:r>
      <w:r w:rsidRPr="00795480">
        <w:rPr>
          <w:rFonts w:eastAsia="Times New Roman"/>
          <w:i/>
          <w:sz w:val="20"/>
          <w:szCs w:val="20"/>
        </w:rPr>
        <w:t>з</w:t>
      </w:r>
      <w:r w:rsidRPr="00795480">
        <w:rPr>
          <w:rFonts w:eastAsia="Times New Roman"/>
          <w:i/>
          <w:spacing w:val="-3"/>
          <w:sz w:val="20"/>
          <w:szCs w:val="20"/>
        </w:rPr>
        <w:t xml:space="preserve"> </w:t>
      </w:r>
      <w:r w:rsidRPr="00795480">
        <w:rPr>
          <w:rFonts w:eastAsia="Times New Roman"/>
          <w:i/>
          <w:spacing w:val="1"/>
          <w:sz w:val="20"/>
          <w:szCs w:val="20"/>
        </w:rPr>
        <w:t>разны</w:t>
      </w:r>
      <w:r w:rsidRPr="00795480">
        <w:rPr>
          <w:rFonts w:eastAsia="Times New Roman"/>
          <w:i/>
          <w:sz w:val="20"/>
          <w:szCs w:val="20"/>
        </w:rPr>
        <w:t>х</w:t>
      </w:r>
      <w:r w:rsidRPr="00795480">
        <w:rPr>
          <w:rFonts w:eastAsia="Times New Roman"/>
          <w:i/>
          <w:spacing w:val="-8"/>
          <w:sz w:val="20"/>
          <w:szCs w:val="20"/>
        </w:rPr>
        <w:t xml:space="preserve"> </w:t>
      </w:r>
      <w:r w:rsidRPr="00795480">
        <w:rPr>
          <w:rFonts w:eastAsia="Times New Roman"/>
          <w:i/>
          <w:spacing w:val="1"/>
          <w:sz w:val="20"/>
          <w:szCs w:val="20"/>
        </w:rPr>
        <w:t>источников</w:t>
      </w:r>
      <w:r w:rsidRPr="00795480">
        <w:rPr>
          <w:rFonts w:eastAsia="Times New Roman"/>
          <w:i/>
          <w:sz w:val="20"/>
          <w:szCs w:val="20"/>
        </w:rPr>
        <w:t>);</w:t>
      </w:r>
    </w:p>
    <w:p w14:paraId="74F4AC5D" w14:textId="77777777" w:rsidR="006E54D0" w:rsidRPr="00795480" w:rsidRDefault="006E54D0" w:rsidP="00FD2528">
      <w:pPr>
        <w:pStyle w:val="a8"/>
        <w:numPr>
          <w:ilvl w:val="0"/>
          <w:numId w:val="96"/>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узнат</w:t>
      </w:r>
      <w:r w:rsidRPr="00795480">
        <w:rPr>
          <w:rFonts w:eastAsia="Times New Roman"/>
          <w:i/>
          <w:sz w:val="20"/>
          <w:szCs w:val="20"/>
        </w:rPr>
        <w:t xml:space="preserve">ь о </w:t>
      </w:r>
      <w:r w:rsidRPr="00795480">
        <w:rPr>
          <w:rFonts w:eastAsia="Times New Roman"/>
          <w:i/>
          <w:spacing w:val="1"/>
          <w:sz w:val="20"/>
          <w:szCs w:val="20"/>
        </w:rPr>
        <w:t>том</w:t>
      </w:r>
      <w:r w:rsidRPr="00795480">
        <w:rPr>
          <w:rFonts w:eastAsia="Times New Roman"/>
          <w:i/>
          <w:sz w:val="20"/>
          <w:szCs w:val="20"/>
        </w:rPr>
        <w:t xml:space="preserve">, </w:t>
      </w:r>
      <w:r w:rsidRPr="00795480">
        <w:rPr>
          <w:rFonts w:eastAsia="Times New Roman"/>
          <w:i/>
          <w:spacing w:val="1"/>
          <w:sz w:val="20"/>
          <w:szCs w:val="20"/>
        </w:rPr>
        <w:t>чт</w:t>
      </w:r>
      <w:r w:rsidRPr="00795480">
        <w:rPr>
          <w:rFonts w:eastAsia="Times New Roman"/>
          <w:i/>
          <w:sz w:val="20"/>
          <w:szCs w:val="20"/>
        </w:rPr>
        <w:t xml:space="preserve">о в </w:t>
      </w:r>
      <w:r w:rsidRPr="00795480">
        <w:rPr>
          <w:rFonts w:eastAsia="Times New Roman"/>
          <w:i/>
          <w:spacing w:val="1"/>
          <w:sz w:val="20"/>
          <w:szCs w:val="20"/>
        </w:rPr>
        <w:t>сфер</w:t>
      </w:r>
      <w:r w:rsidRPr="00795480">
        <w:rPr>
          <w:rFonts w:eastAsia="Times New Roman"/>
          <w:i/>
          <w:sz w:val="20"/>
          <w:szCs w:val="20"/>
        </w:rPr>
        <w:t xml:space="preserve">е </w:t>
      </w:r>
      <w:r w:rsidRPr="00795480">
        <w:rPr>
          <w:rFonts w:eastAsia="Times New Roman"/>
          <w:i/>
          <w:spacing w:val="1"/>
          <w:sz w:val="20"/>
          <w:szCs w:val="20"/>
        </w:rPr>
        <w:t>информатик</w:t>
      </w:r>
      <w:r w:rsidRPr="00795480">
        <w:rPr>
          <w:rFonts w:eastAsia="Times New Roman"/>
          <w:i/>
          <w:sz w:val="20"/>
          <w:szCs w:val="20"/>
        </w:rPr>
        <w:t xml:space="preserve">и и </w:t>
      </w:r>
      <w:r w:rsidRPr="00795480">
        <w:rPr>
          <w:rFonts w:eastAsia="Times New Roman"/>
          <w:i/>
          <w:spacing w:val="1"/>
          <w:sz w:val="20"/>
          <w:szCs w:val="20"/>
        </w:rPr>
        <w:t>ИКТ</w:t>
      </w:r>
      <w:r w:rsidRPr="00795480">
        <w:rPr>
          <w:rFonts w:eastAsia="Times New Roman"/>
          <w:i/>
          <w:spacing w:val="12"/>
          <w:sz w:val="20"/>
          <w:szCs w:val="20"/>
        </w:rPr>
        <w:t xml:space="preserve"> </w:t>
      </w:r>
      <w:r w:rsidRPr="00795480">
        <w:rPr>
          <w:rFonts w:eastAsia="Times New Roman"/>
          <w:i/>
          <w:spacing w:val="1"/>
          <w:sz w:val="20"/>
          <w:szCs w:val="20"/>
        </w:rPr>
        <w:t>существую</w:t>
      </w:r>
      <w:r w:rsidRPr="00795480">
        <w:rPr>
          <w:rFonts w:eastAsia="Times New Roman"/>
          <w:i/>
          <w:sz w:val="20"/>
          <w:szCs w:val="20"/>
        </w:rPr>
        <w:t>т</w:t>
      </w:r>
      <w:r w:rsidRPr="00795480">
        <w:rPr>
          <w:rFonts w:eastAsia="Times New Roman"/>
          <w:i/>
          <w:spacing w:val="5"/>
          <w:sz w:val="20"/>
          <w:szCs w:val="20"/>
        </w:rPr>
        <w:t xml:space="preserve"> </w:t>
      </w:r>
      <w:r w:rsidRPr="00795480">
        <w:rPr>
          <w:rFonts w:eastAsia="Times New Roman"/>
          <w:i/>
          <w:spacing w:val="1"/>
          <w:sz w:val="20"/>
          <w:szCs w:val="20"/>
        </w:rPr>
        <w:t>международны</w:t>
      </w:r>
      <w:r w:rsidRPr="00795480">
        <w:rPr>
          <w:rFonts w:eastAsia="Times New Roman"/>
          <w:i/>
          <w:sz w:val="20"/>
          <w:szCs w:val="20"/>
        </w:rPr>
        <w:t xml:space="preserve">е и </w:t>
      </w:r>
      <w:r w:rsidRPr="00795480">
        <w:rPr>
          <w:rFonts w:eastAsia="Times New Roman"/>
          <w:i/>
          <w:spacing w:val="1"/>
          <w:sz w:val="20"/>
          <w:szCs w:val="20"/>
        </w:rPr>
        <w:t>национальны</w:t>
      </w:r>
      <w:r w:rsidRPr="00795480">
        <w:rPr>
          <w:rFonts w:eastAsia="Times New Roman"/>
          <w:i/>
          <w:sz w:val="20"/>
          <w:szCs w:val="20"/>
        </w:rPr>
        <w:t>е</w:t>
      </w:r>
      <w:r w:rsidRPr="00795480">
        <w:rPr>
          <w:rFonts w:eastAsia="Times New Roman"/>
          <w:i/>
          <w:spacing w:val="-17"/>
          <w:sz w:val="20"/>
          <w:szCs w:val="20"/>
        </w:rPr>
        <w:t xml:space="preserve"> </w:t>
      </w:r>
      <w:r w:rsidRPr="00795480">
        <w:rPr>
          <w:rFonts w:eastAsia="Times New Roman"/>
          <w:i/>
          <w:spacing w:val="1"/>
          <w:sz w:val="20"/>
          <w:szCs w:val="20"/>
        </w:rPr>
        <w:t>стандарты</w:t>
      </w:r>
      <w:r w:rsidRPr="00795480">
        <w:rPr>
          <w:rFonts w:eastAsia="Times New Roman"/>
          <w:i/>
          <w:sz w:val="20"/>
          <w:szCs w:val="20"/>
        </w:rPr>
        <w:t>;</w:t>
      </w:r>
    </w:p>
    <w:p w14:paraId="69856012" w14:textId="77777777" w:rsidR="006E54D0" w:rsidRPr="00795480" w:rsidRDefault="006E54D0" w:rsidP="00FD2528">
      <w:pPr>
        <w:pStyle w:val="a8"/>
        <w:numPr>
          <w:ilvl w:val="0"/>
          <w:numId w:val="96"/>
        </w:numPr>
        <w:tabs>
          <w:tab w:val="left" w:pos="820"/>
          <w:tab w:val="left" w:pos="993"/>
        </w:tabs>
        <w:ind w:left="0" w:firstLine="709"/>
        <w:jc w:val="both"/>
        <w:rPr>
          <w:rFonts w:eastAsia="Times New Roman"/>
          <w:i/>
          <w:sz w:val="20"/>
          <w:szCs w:val="20"/>
        </w:rPr>
      </w:pPr>
      <w:r w:rsidRPr="00795480">
        <w:rPr>
          <w:rFonts w:eastAsia="Times New Roman"/>
          <w:i/>
          <w:spacing w:val="1"/>
          <w:sz w:val="20"/>
          <w:szCs w:val="20"/>
        </w:rPr>
        <w:t>узнат</w:t>
      </w:r>
      <w:r w:rsidRPr="00795480">
        <w:rPr>
          <w:rFonts w:eastAsia="Times New Roman"/>
          <w:i/>
          <w:sz w:val="20"/>
          <w:szCs w:val="20"/>
        </w:rPr>
        <w:t xml:space="preserve">ь о </w:t>
      </w:r>
      <w:r w:rsidRPr="00795480">
        <w:rPr>
          <w:rFonts w:eastAsia="Times New Roman"/>
          <w:i/>
          <w:spacing w:val="1"/>
          <w:sz w:val="20"/>
          <w:szCs w:val="20"/>
        </w:rPr>
        <w:t>структур</w:t>
      </w:r>
      <w:r w:rsidRPr="00795480">
        <w:rPr>
          <w:rFonts w:eastAsia="Times New Roman"/>
          <w:i/>
          <w:sz w:val="20"/>
          <w:szCs w:val="20"/>
        </w:rPr>
        <w:t xml:space="preserve">е </w:t>
      </w:r>
      <w:r w:rsidRPr="00795480">
        <w:rPr>
          <w:rFonts w:eastAsia="Times New Roman"/>
          <w:i/>
          <w:spacing w:val="1"/>
          <w:sz w:val="20"/>
          <w:szCs w:val="20"/>
        </w:rPr>
        <w:t>современны</w:t>
      </w:r>
      <w:r w:rsidRPr="00795480">
        <w:rPr>
          <w:rFonts w:eastAsia="Times New Roman"/>
          <w:i/>
          <w:sz w:val="20"/>
          <w:szCs w:val="20"/>
        </w:rPr>
        <w:t xml:space="preserve">х </w:t>
      </w:r>
      <w:r w:rsidRPr="00795480">
        <w:rPr>
          <w:rFonts w:eastAsia="Times New Roman"/>
          <w:i/>
          <w:spacing w:val="1"/>
          <w:sz w:val="20"/>
          <w:szCs w:val="20"/>
        </w:rPr>
        <w:t>компьютеро</w:t>
      </w:r>
      <w:r w:rsidRPr="00795480">
        <w:rPr>
          <w:rFonts w:eastAsia="Times New Roman"/>
          <w:i/>
          <w:sz w:val="20"/>
          <w:szCs w:val="20"/>
        </w:rPr>
        <w:t xml:space="preserve">в и </w:t>
      </w:r>
      <w:r w:rsidRPr="00795480">
        <w:rPr>
          <w:rFonts w:eastAsia="Times New Roman"/>
          <w:i/>
          <w:spacing w:val="1"/>
          <w:sz w:val="20"/>
          <w:szCs w:val="20"/>
        </w:rPr>
        <w:t>назначени</w:t>
      </w:r>
      <w:r w:rsidRPr="00795480">
        <w:rPr>
          <w:rFonts w:eastAsia="Times New Roman"/>
          <w:i/>
          <w:sz w:val="20"/>
          <w:szCs w:val="20"/>
        </w:rPr>
        <w:t xml:space="preserve">и </w:t>
      </w:r>
      <w:r w:rsidRPr="00795480">
        <w:rPr>
          <w:rFonts w:eastAsia="Times New Roman"/>
          <w:i/>
          <w:spacing w:val="1"/>
          <w:sz w:val="20"/>
          <w:szCs w:val="20"/>
        </w:rPr>
        <w:t>их элементов</w:t>
      </w:r>
      <w:r w:rsidRPr="00795480">
        <w:rPr>
          <w:rFonts w:eastAsia="Times New Roman"/>
          <w:i/>
          <w:sz w:val="20"/>
          <w:szCs w:val="20"/>
        </w:rPr>
        <w:t>;</w:t>
      </w:r>
    </w:p>
    <w:p w14:paraId="3CC38F25" w14:textId="77777777" w:rsidR="006E54D0" w:rsidRPr="00795480" w:rsidRDefault="006E54D0" w:rsidP="00FD2528">
      <w:pPr>
        <w:pStyle w:val="a8"/>
        <w:numPr>
          <w:ilvl w:val="0"/>
          <w:numId w:val="96"/>
        </w:numPr>
        <w:tabs>
          <w:tab w:val="left" w:pos="780"/>
          <w:tab w:val="left" w:pos="993"/>
        </w:tabs>
        <w:ind w:left="0" w:firstLine="709"/>
        <w:jc w:val="both"/>
        <w:rPr>
          <w:i/>
          <w:sz w:val="20"/>
          <w:szCs w:val="20"/>
        </w:rPr>
      </w:pPr>
      <w:r w:rsidRPr="00795480">
        <w:rPr>
          <w:rFonts w:eastAsia="Times New Roman"/>
          <w:i/>
          <w:spacing w:val="1"/>
          <w:sz w:val="20"/>
          <w:szCs w:val="20"/>
        </w:rPr>
        <w:lastRenderedPageBreak/>
        <w:t>получит</w:t>
      </w:r>
      <w:r w:rsidRPr="00795480">
        <w:rPr>
          <w:rFonts w:eastAsia="Times New Roman"/>
          <w:i/>
          <w:sz w:val="20"/>
          <w:szCs w:val="20"/>
        </w:rPr>
        <w:t xml:space="preserve">ь </w:t>
      </w:r>
      <w:r w:rsidRPr="00795480">
        <w:rPr>
          <w:rFonts w:eastAsia="Times New Roman"/>
          <w:i/>
          <w:spacing w:val="1"/>
          <w:sz w:val="20"/>
          <w:szCs w:val="20"/>
        </w:rPr>
        <w:t>представлени</w:t>
      </w:r>
      <w:r w:rsidRPr="00795480">
        <w:rPr>
          <w:rFonts w:eastAsia="Times New Roman"/>
          <w:i/>
          <w:sz w:val="20"/>
          <w:szCs w:val="20"/>
        </w:rPr>
        <w:t xml:space="preserve">е </w:t>
      </w:r>
      <w:r w:rsidRPr="00795480">
        <w:rPr>
          <w:rFonts w:eastAsia="Times New Roman"/>
          <w:i/>
          <w:spacing w:val="1"/>
          <w:sz w:val="20"/>
          <w:szCs w:val="20"/>
        </w:rPr>
        <w:t>о</w:t>
      </w:r>
      <w:r w:rsidRPr="00795480">
        <w:rPr>
          <w:rFonts w:eastAsia="Times New Roman"/>
          <w:i/>
          <w:sz w:val="20"/>
          <w:szCs w:val="20"/>
        </w:rPr>
        <w:t xml:space="preserve">б </w:t>
      </w:r>
      <w:r w:rsidRPr="00795480">
        <w:rPr>
          <w:rFonts w:eastAsia="Times New Roman"/>
          <w:i/>
          <w:spacing w:val="1"/>
          <w:sz w:val="20"/>
          <w:szCs w:val="20"/>
        </w:rPr>
        <w:t>истори</w:t>
      </w:r>
      <w:r w:rsidRPr="00795480">
        <w:rPr>
          <w:rFonts w:eastAsia="Times New Roman"/>
          <w:i/>
          <w:sz w:val="20"/>
          <w:szCs w:val="20"/>
        </w:rPr>
        <w:t xml:space="preserve">и и </w:t>
      </w:r>
      <w:r w:rsidRPr="00795480">
        <w:rPr>
          <w:rFonts w:eastAsia="Times New Roman"/>
          <w:i/>
          <w:spacing w:val="1"/>
          <w:sz w:val="20"/>
          <w:szCs w:val="20"/>
        </w:rPr>
        <w:t>тенденци</w:t>
      </w:r>
      <w:r w:rsidRPr="00795480">
        <w:rPr>
          <w:rFonts w:eastAsia="Times New Roman"/>
          <w:i/>
          <w:sz w:val="20"/>
          <w:szCs w:val="20"/>
        </w:rPr>
        <w:t xml:space="preserve">ях </w:t>
      </w:r>
      <w:r w:rsidRPr="00795480">
        <w:rPr>
          <w:rFonts w:eastAsia="Times New Roman"/>
          <w:i/>
          <w:spacing w:val="1"/>
          <w:sz w:val="20"/>
          <w:szCs w:val="20"/>
        </w:rPr>
        <w:t>развити</w:t>
      </w:r>
      <w:r w:rsidRPr="00795480">
        <w:rPr>
          <w:rFonts w:eastAsia="Times New Roman"/>
          <w:i/>
          <w:sz w:val="20"/>
          <w:szCs w:val="20"/>
        </w:rPr>
        <w:t xml:space="preserve">я </w:t>
      </w:r>
      <w:r w:rsidRPr="00795480">
        <w:rPr>
          <w:rFonts w:eastAsia="Times New Roman"/>
          <w:i/>
          <w:spacing w:val="1"/>
          <w:w w:val="99"/>
          <w:sz w:val="20"/>
          <w:szCs w:val="20"/>
        </w:rPr>
        <w:t>ИКТ</w:t>
      </w:r>
      <w:r w:rsidRPr="00795480">
        <w:rPr>
          <w:rFonts w:eastAsia="Times New Roman"/>
          <w:i/>
          <w:w w:val="99"/>
          <w:sz w:val="20"/>
          <w:szCs w:val="20"/>
        </w:rPr>
        <w:t>;</w:t>
      </w:r>
    </w:p>
    <w:p w14:paraId="35575AE7" w14:textId="77777777" w:rsidR="0095315B" w:rsidRPr="00795480" w:rsidRDefault="006E54D0" w:rsidP="00FD2528">
      <w:pPr>
        <w:pStyle w:val="a8"/>
        <w:numPr>
          <w:ilvl w:val="0"/>
          <w:numId w:val="96"/>
        </w:numPr>
        <w:tabs>
          <w:tab w:val="left" w:pos="993"/>
        </w:tabs>
        <w:ind w:left="0" w:firstLine="709"/>
        <w:jc w:val="both"/>
        <w:rPr>
          <w:rFonts w:eastAsia="Times New Roman"/>
          <w:i/>
          <w:sz w:val="20"/>
          <w:szCs w:val="20"/>
        </w:rPr>
      </w:pPr>
      <w:r w:rsidRPr="00795480">
        <w:rPr>
          <w:rFonts w:eastAsia="Times New Roman"/>
          <w:i/>
          <w:spacing w:val="1"/>
          <w:sz w:val="20"/>
          <w:szCs w:val="20"/>
        </w:rPr>
        <w:t>познакомитьс</w:t>
      </w:r>
      <w:r w:rsidRPr="00795480">
        <w:rPr>
          <w:rFonts w:eastAsia="Times New Roman"/>
          <w:i/>
          <w:sz w:val="20"/>
          <w:szCs w:val="20"/>
        </w:rPr>
        <w:t>я</w:t>
      </w:r>
      <w:r w:rsidRPr="00795480">
        <w:rPr>
          <w:rFonts w:eastAsia="Times New Roman"/>
          <w:i/>
          <w:spacing w:val="-18"/>
          <w:sz w:val="20"/>
          <w:szCs w:val="20"/>
        </w:rPr>
        <w:t xml:space="preserve"> </w:t>
      </w:r>
      <w:r w:rsidRPr="00795480">
        <w:rPr>
          <w:rFonts w:eastAsia="Times New Roman"/>
          <w:i/>
          <w:sz w:val="20"/>
          <w:szCs w:val="20"/>
        </w:rPr>
        <w:t>с</w:t>
      </w:r>
      <w:r w:rsidRPr="00795480">
        <w:rPr>
          <w:rFonts w:eastAsia="Times New Roman"/>
          <w:i/>
          <w:spacing w:val="-1"/>
          <w:sz w:val="20"/>
          <w:szCs w:val="20"/>
        </w:rPr>
        <w:t xml:space="preserve"> </w:t>
      </w:r>
      <w:r w:rsidRPr="00795480">
        <w:rPr>
          <w:rFonts w:eastAsia="Times New Roman"/>
          <w:i/>
          <w:spacing w:val="1"/>
          <w:sz w:val="20"/>
          <w:szCs w:val="20"/>
        </w:rPr>
        <w:t>примерам</w:t>
      </w:r>
      <w:r w:rsidRPr="00795480">
        <w:rPr>
          <w:rFonts w:eastAsia="Times New Roman"/>
          <w:i/>
          <w:sz w:val="20"/>
          <w:szCs w:val="20"/>
        </w:rPr>
        <w:t>и</w:t>
      </w:r>
      <w:r w:rsidRPr="00795480">
        <w:rPr>
          <w:rFonts w:eastAsia="Times New Roman"/>
          <w:i/>
          <w:spacing w:val="-12"/>
          <w:sz w:val="20"/>
          <w:szCs w:val="20"/>
        </w:rPr>
        <w:t xml:space="preserve"> </w:t>
      </w:r>
      <w:r w:rsidRPr="00795480">
        <w:rPr>
          <w:rFonts w:eastAsia="Times New Roman"/>
          <w:i/>
          <w:spacing w:val="1"/>
          <w:sz w:val="20"/>
          <w:szCs w:val="20"/>
        </w:rPr>
        <w:t>использовани</w:t>
      </w:r>
      <w:r w:rsidRPr="00795480">
        <w:rPr>
          <w:rFonts w:eastAsia="Times New Roman"/>
          <w:i/>
          <w:sz w:val="20"/>
          <w:szCs w:val="20"/>
        </w:rPr>
        <w:t>я</w:t>
      </w:r>
      <w:r w:rsidRPr="00795480">
        <w:rPr>
          <w:rFonts w:eastAsia="Times New Roman"/>
          <w:i/>
          <w:spacing w:val="-18"/>
          <w:sz w:val="20"/>
          <w:szCs w:val="20"/>
        </w:rPr>
        <w:t xml:space="preserve"> </w:t>
      </w:r>
      <w:r w:rsidRPr="00795480">
        <w:rPr>
          <w:rFonts w:eastAsia="Times New Roman"/>
          <w:i/>
          <w:spacing w:val="1"/>
          <w:sz w:val="20"/>
          <w:szCs w:val="20"/>
        </w:rPr>
        <w:t>ИК</w:t>
      </w:r>
      <w:r w:rsidRPr="00795480">
        <w:rPr>
          <w:rFonts w:eastAsia="Times New Roman"/>
          <w:i/>
          <w:sz w:val="20"/>
          <w:szCs w:val="20"/>
        </w:rPr>
        <w:t>Т</w:t>
      </w:r>
      <w:r w:rsidRPr="00795480">
        <w:rPr>
          <w:rFonts w:eastAsia="Times New Roman"/>
          <w:i/>
          <w:spacing w:val="65"/>
          <w:sz w:val="20"/>
          <w:szCs w:val="20"/>
        </w:rPr>
        <w:t xml:space="preserve"> </w:t>
      </w:r>
      <w:r w:rsidRPr="00795480">
        <w:rPr>
          <w:rFonts w:eastAsia="Times New Roman"/>
          <w:i/>
          <w:sz w:val="20"/>
          <w:szCs w:val="20"/>
        </w:rPr>
        <w:t xml:space="preserve">в </w:t>
      </w:r>
      <w:r w:rsidRPr="00795480">
        <w:rPr>
          <w:rFonts w:eastAsia="Times New Roman"/>
          <w:i/>
          <w:spacing w:val="1"/>
          <w:sz w:val="20"/>
          <w:szCs w:val="20"/>
        </w:rPr>
        <w:t>современно</w:t>
      </w:r>
      <w:r w:rsidRPr="00795480">
        <w:rPr>
          <w:rFonts w:eastAsia="Times New Roman"/>
          <w:i/>
          <w:sz w:val="20"/>
          <w:szCs w:val="20"/>
        </w:rPr>
        <w:t>м</w:t>
      </w:r>
      <w:r w:rsidRPr="00795480">
        <w:rPr>
          <w:rFonts w:eastAsia="Times New Roman"/>
          <w:i/>
          <w:spacing w:val="-15"/>
          <w:sz w:val="20"/>
          <w:szCs w:val="20"/>
        </w:rPr>
        <w:t xml:space="preserve"> </w:t>
      </w:r>
      <w:r w:rsidRPr="00795480">
        <w:rPr>
          <w:rFonts w:eastAsia="Times New Roman"/>
          <w:i/>
          <w:spacing w:val="1"/>
          <w:sz w:val="20"/>
          <w:szCs w:val="20"/>
        </w:rPr>
        <w:t>мире</w:t>
      </w:r>
      <w:r w:rsidR="0095315B" w:rsidRPr="00795480">
        <w:rPr>
          <w:rFonts w:eastAsia="Times New Roman"/>
          <w:i/>
          <w:spacing w:val="1"/>
          <w:sz w:val="20"/>
          <w:szCs w:val="20"/>
        </w:rPr>
        <w:t>;</w:t>
      </w:r>
    </w:p>
    <w:p w14:paraId="73472F4D" w14:textId="77777777" w:rsidR="00B540EE" w:rsidRPr="00795480" w:rsidRDefault="0095315B" w:rsidP="00FD2528">
      <w:pPr>
        <w:pStyle w:val="a8"/>
        <w:numPr>
          <w:ilvl w:val="0"/>
          <w:numId w:val="96"/>
        </w:numPr>
        <w:tabs>
          <w:tab w:val="left" w:pos="940"/>
          <w:tab w:val="left" w:pos="993"/>
        </w:tabs>
        <w:ind w:left="0" w:firstLine="709"/>
        <w:jc w:val="both"/>
        <w:rPr>
          <w:rFonts w:eastAsia="Times New Roman"/>
          <w:i/>
          <w:sz w:val="20"/>
          <w:szCs w:val="20"/>
        </w:rPr>
      </w:pPr>
      <w:r w:rsidRPr="00795480">
        <w:rPr>
          <w:rFonts w:eastAsia="Times New Roman"/>
          <w:i/>
          <w:sz w:val="20"/>
          <w:szCs w:val="20"/>
        </w:rPr>
        <w:t>получить представления о роботизированных устройствах и их использовании на производстве и в научных исследованиях.</w:t>
      </w:r>
    </w:p>
    <w:p w14:paraId="0CEE7F95" w14:textId="77777777" w:rsidR="00AC7420" w:rsidRPr="00795480" w:rsidRDefault="00AC7420" w:rsidP="007C424B">
      <w:pPr>
        <w:pStyle w:val="3"/>
        <w:spacing w:before="0" w:beforeAutospacing="0" w:after="0" w:afterAutospacing="0"/>
        <w:rPr>
          <w:sz w:val="20"/>
          <w:szCs w:val="20"/>
        </w:rPr>
      </w:pPr>
      <w:bookmarkStart w:id="65" w:name="_Toc409691640"/>
    </w:p>
    <w:p w14:paraId="34A12C1B" w14:textId="02DD1172" w:rsidR="00B540EE" w:rsidRPr="00795480" w:rsidRDefault="00230229" w:rsidP="007C424B">
      <w:pPr>
        <w:pStyle w:val="4"/>
        <w:spacing w:line="240" w:lineRule="auto"/>
        <w:rPr>
          <w:sz w:val="20"/>
          <w:szCs w:val="20"/>
        </w:rPr>
      </w:pPr>
      <w:bookmarkStart w:id="66" w:name="_Toc410653963"/>
      <w:bookmarkStart w:id="67" w:name="_Toc414553149"/>
      <w:r w:rsidRPr="00795480">
        <w:rPr>
          <w:sz w:val="20"/>
          <w:szCs w:val="20"/>
        </w:rPr>
        <w:t>1.2.</w:t>
      </w:r>
      <w:r w:rsidR="005114E3" w:rsidRPr="00795480">
        <w:rPr>
          <w:sz w:val="20"/>
          <w:szCs w:val="20"/>
        </w:rPr>
        <w:t>5.</w:t>
      </w:r>
      <w:r w:rsidR="00B65B06" w:rsidRPr="00795480">
        <w:rPr>
          <w:sz w:val="20"/>
          <w:szCs w:val="20"/>
        </w:rPr>
        <w:t>9</w:t>
      </w:r>
      <w:r w:rsidRPr="00795480">
        <w:rPr>
          <w:sz w:val="20"/>
          <w:szCs w:val="20"/>
        </w:rPr>
        <w:t xml:space="preserve">. </w:t>
      </w:r>
      <w:r w:rsidR="00B540EE" w:rsidRPr="00795480">
        <w:rPr>
          <w:sz w:val="20"/>
          <w:szCs w:val="20"/>
        </w:rPr>
        <w:t>Физика</w:t>
      </w:r>
      <w:bookmarkEnd w:id="65"/>
      <w:bookmarkEnd w:id="66"/>
      <w:bookmarkEnd w:id="67"/>
    </w:p>
    <w:p w14:paraId="2625CB65"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Выпускник научится:</w:t>
      </w:r>
    </w:p>
    <w:p w14:paraId="12F8B564"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соблюдать правила безопасности и охраны труда при работе с учебным и лабораторным оборудованием;</w:t>
      </w:r>
    </w:p>
    <w:p w14:paraId="6A536CAE"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понимать смысл основных физических терминов: физическое тело, физическое явление, физическая величина, единицы измерения;</w:t>
      </w:r>
    </w:p>
    <w:p w14:paraId="1D7D47A0"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6A3174A1"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0654247A" w14:textId="77777777" w:rsidR="006E54D0" w:rsidRPr="00795480" w:rsidRDefault="006E54D0" w:rsidP="007C424B">
      <w:pPr>
        <w:tabs>
          <w:tab w:val="left" w:pos="851"/>
        </w:tabs>
        <w:autoSpaceDE w:val="0"/>
        <w:autoSpaceDN w:val="0"/>
        <w:adjustRightInd w:val="0"/>
        <w:jc w:val="both"/>
        <w:rPr>
          <w:sz w:val="20"/>
          <w:szCs w:val="20"/>
        </w:rPr>
      </w:pPr>
      <w:r w:rsidRPr="00795480">
        <w:rPr>
          <w:sz w:val="20"/>
          <w:szCs w:val="20"/>
          <w:u w:val="single"/>
        </w:rPr>
        <w:t>Примечание</w:t>
      </w:r>
      <w:r w:rsidRPr="00795480">
        <w:rPr>
          <w:sz w:val="20"/>
          <w:szCs w:val="20"/>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65080395" w14:textId="77777777" w:rsidR="00EC713E" w:rsidRPr="00795480" w:rsidRDefault="00EC713E"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понимать роль эксперимента в получении научной информации;</w:t>
      </w:r>
    </w:p>
    <w:p w14:paraId="7F7E4BDC"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проводить прямые измерения физических величин: время, расстояние, масса тела, объ</w:t>
      </w:r>
      <w:r w:rsidR="00245F1D" w:rsidRPr="00795480">
        <w:rPr>
          <w:sz w:val="20"/>
          <w:szCs w:val="20"/>
        </w:rPr>
        <w:t>е</w:t>
      </w:r>
      <w:r w:rsidRPr="00795480">
        <w:rPr>
          <w:sz w:val="20"/>
          <w:szCs w:val="20"/>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2B3123DF" w14:textId="77777777" w:rsidR="006E54D0" w:rsidRPr="00795480" w:rsidRDefault="006E54D0" w:rsidP="007C424B">
      <w:pPr>
        <w:tabs>
          <w:tab w:val="left" w:pos="851"/>
        </w:tabs>
        <w:autoSpaceDE w:val="0"/>
        <w:autoSpaceDN w:val="0"/>
        <w:adjustRightInd w:val="0"/>
        <w:jc w:val="both"/>
        <w:rPr>
          <w:sz w:val="20"/>
          <w:szCs w:val="20"/>
        </w:rPr>
      </w:pPr>
      <w:r w:rsidRPr="00795480">
        <w:rPr>
          <w:sz w:val="20"/>
          <w:szCs w:val="20"/>
          <w:u w:val="single"/>
        </w:rPr>
        <w:t>Примечание</w:t>
      </w:r>
      <w:r w:rsidRPr="00795480">
        <w:rPr>
          <w:sz w:val="20"/>
          <w:szCs w:val="20"/>
        </w:rPr>
        <w:t>. Любая учебная программа должна обеспечивать овладение прямыми измерениями всех перечисленных физических величин.</w:t>
      </w:r>
    </w:p>
    <w:p w14:paraId="1739D9B0"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160E6D8"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95480">
        <w:rPr>
          <w:sz w:val="20"/>
          <w:szCs w:val="20"/>
        </w:rPr>
        <w:t>е</w:t>
      </w:r>
      <w:r w:rsidRPr="00795480">
        <w:rPr>
          <w:sz w:val="20"/>
          <w:szCs w:val="20"/>
        </w:rPr>
        <w:t>том заданной точности измерений;</w:t>
      </w:r>
    </w:p>
    <w:p w14:paraId="1D849EE6"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03D09A67"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понимать принципы действия машин, приборов и технических устройств, условия их безопасного использования в повседневной жизни;</w:t>
      </w:r>
    </w:p>
    <w:p w14:paraId="74C00169"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использовать при выполнении учебных задач научно-популярную литературу о физических явлениях, справочные материалы, ресурсы Интернет.</w:t>
      </w:r>
    </w:p>
    <w:p w14:paraId="0503087E"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Выпускник получит возможность научиться:</w:t>
      </w:r>
    </w:p>
    <w:p w14:paraId="60697A40"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4983D718"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использовать при</w:t>
      </w:r>
      <w:r w:rsidR="00245F1D" w:rsidRPr="00795480">
        <w:rPr>
          <w:i/>
          <w:sz w:val="20"/>
          <w:szCs w:val="20"/>
        </w:rPr>
        <w:t>е</w:t>
      </w:r>
      <w:r w:rsidRPr="00795480">
        <w:rPr>
          <w:i/>
          <w:sz w:val="20"/>
          <w:szCs w:val="20"/>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61DF987F"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сравнивать точность измерения физических величин по величине их относительной погрешности при проведении прямых измерений;</w:t>
      </w:r>
    </w:p>
    <w:p w14:paraId="59EA25BD"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95480">
        <w:rPr>
          <w:i/>
          <w:sz w:val="20"/>
          <w:szCs w:val="20"/>
        </w:rPr>
        <w:t>е</w:t>
      </w:r>
      <w:r w:rsidRPr="00795480">
        <w:rPr>
          <w:i/>
          <w:sz w:val="20"/>
          <w:szCs w:val="20"/>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06B6A931"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95480">
        <w:rPr>
          <w:i/>
          <w:sz w:val="20"/>
          <w:szCs w:val="20"/>
        </w:rPr>
        <w:t>е</w:t>
      </w:r>
      <w:r w:rsidRPr="00795480">
        <w:rPr>
          <w:i/>
          <w:sz w:val="20"/>
          <w:szCs w:val="20"/>
        </w:rPr>
        <w:t xml:space="preserve"> содержание и данные об источнике информации;</w:t>
      </w:r>
    </w:p>
    <w:p w14:paraId="28857500"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22E63D52"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Механические явления</w:t>
      </w:r>
    </w:p>
    <w:p w14:paraId="75CB2EBB"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Выпускник научится:</w:t>
      </w:r>
    </w:p>
    <w:p w14:paraId="0ECCA1C4"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lastRenderedPageBreak/>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5B6689FC"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95480">
        <w:rPr>
          <w:sz w:val="20"/>
          <w:szCs w:val="20"/>
        </w:rPr>
        <w:t>е</w:t>
      </w:r>
      <w:r w:rsidRPr="00795480">
        <w:rPr>
          <w:sz w:val="20"/>
          <w:szCs w:val="20"/>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07C861B7"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2D5962CD"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различать основные признаки изученных физических моделей: материальная точка, инерциальная система отсчета;</w:t>
      </w:r>
    </w:p>
    <w:p w14:paraId="59302A96"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95480">
        <w:rPr>
          <w:sz w:val="20"/>
          <w:szCs w:val="20"/>
        </w:rPr>
        <w:t>е</w:t>
      </w:r>
      <w:r w:rsidRPr="00795480">
        <w:rPr>
          <w:sz w:val="20"/>
          <w:szCs w:val="20"/>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27DEADB6"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Выпускник получит возможность научиться:</w:t>
      </w:r>
    </w:p>
    <w:p w14:paraId="24BAE434"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30D16480"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6C095285"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3CAFB838"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Тепловые явления</w:t>
      </w:r>
    </w:p>
    <w:p w14:paraId="3C3B1895"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Выпускник научится:</w:t>
      </w:r>
    </w:p>
    <w:p w14:paraId="422AD69C"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95480">
        <w:rPr>
          <w:sz w:val="20"/>
          <w:szCs w:val="20"/>
        </w:rPr>
        <w:t>е</w:t>
      </w:r>
      <w:r w:rsidRPr="00795480">
        <w:rPr>
          <w:sz w:val="20"/>
          <w:szCs w:val="20"/>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245F1D" w:rsidRPr="00795480">
        <w:rPr>
          <w:sz w:val="20"/>
          <w:szCs w:val="20"/>
        </w:rPr>
        <w:t xml:space="preserve"> </w:t>
      </w:r>
      <w:r w:rsidRPr="00795480">
        <w:rPr>
          <w:sz w:val="20"/>
          <w:szCs w:val="20"/>
        </w:rPr>
        <w:t>поглощение энергии при испарении жидкости и выделение ее при конденсации пара, зависимость температуры кипения от давления;</w:t>
      </w:r>
    </w:p>
    <w:p w14:paraId="0077E748"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12F06902"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 xml:space="preserve">анализировать свойства тел, тепловые явления и процессы, используя основные </w:t>
      </w:r>
      <w:r w:rsidRPr="00795480">
        <w:rPr>
          <w:sz w:val="20"/>
          <w:szCs w:val="20"/>
        </w:rPr>
        <w:lastRenderedPageBreak/>
        <w:t>положения атомно-молекулярного учения о строении вещества и закон сохранения энергии;</w:t>
      </w:r>
    </w:p>
    <w:p w14:paraId="2BF93FE1"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различать основные признаки изученных физических моделей строения газов, жидкостей и твердых тел;</w:t>
      </w:r>
    </w:p>
    <w:p w14:paraId="14146B07" w14:textId="77777777" w:rsidR="005114E3" w:rsidRPr="00795480" w:rsidRDefault="005114E3"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приводить примеры практического использования физических знаний о тепловых явлениях;</w:t>
      </w:r>
    </w:p>
    <w:p w14:paraId="6E5AA3ED"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95480">
        <w:rPr>
          <w:sz w:val="20"/>
          <w:szCs w:val="20"/>
        </w:rPr>
        <w:t>е</w:t>
      </w:r>
      <w:r w:rsidRPr="00795480">
        <w:rPr>
          <w:sz w:val="20"/>
          <w:szCs w:val="20"/>
        </w:rPr>
        <w:t xml:space="preserve"> решения, проводить расч</w:t>
      </w:r>
      <w:r w:rsidR="00245F1D" w:rsidRPr="00795480">
        <w:rPr>
          <w:sz w:val="20"/>
          <w:szCs w:val="20"/>
        </w:rPr>
        <w:t>е</w:t>
      </w:r>
      <w:r w:rsidRPr="00795480">
        <w:rPr>
          <w:sz w:val="20"/>
          <w:szCs w:val="20"/>
        </w:rPr>
        <w:t>ты и оценивать реальность полученного значения физической величины.</w:t>
      </w:r>
    </w:p>
    <w:p w14:paraId="264F9C05"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Выпускник получит возможность научиться:</w:t>
      </w:r>
    </w:p>
    <w:p w14:paraId="572130AD"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2F5533EA"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72B57464"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363F1F1C"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Электрические и магнитные явления</w:t>
      </w:r>
    </w:p>
    <w:p w14:paraId="2E993589"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Выпускник научится:</w:t>
      </w:r>
    </w:p>
    <w:p w14:paraId="46A7A3BB"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28412A68"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14:paraId="670499B7"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использовать оптические схемы для построения изображений в плоском зеркале и собирающей линзе.</w:t>
      </w:r>
    </w:p>
    <w:p w14:paraId="3689FBB0"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66897297" w14:textId="77777777" w:rsidR="00726303"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41FDFB06" w14:textId="77777777" w:rsidR="00726303" w:rsidRPr="00795480" w:rsidRDefault="00726303"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приводить примеры практического использования физических знаний о электромагнитных явлениях</w:t>
      </w:r>
    </w:p>
    <w:p w14:paraId="4793EBCC"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95480">
        <w:rPr>
          <w:sz w:val="20"/>
          <w:szCs w:val="20"/>
        </w:rPr>
        <w:t>е</w:t>
      </w:r>
      <w:r w:rsidRPr="00795480">
        <w:rPr>
          <w:sz w:val="20"/>
          <w:szCs w:val="20"/>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95480">
        <w:rPr>
          <w:sz w:val="20"/>
          <w:szCs w:val="20"/>
        </w:rPr>
        <w:t>е</w:t>
      </w:r>
      <w:r w:rsidRPr="00795480">
        <w:rPr>
          <w:sz w:val="20"/>
          <w:szCs w:val="20"/>
        </w:rPr>
        <w:t xml:space="preserve"> решения, проводить расч</w:t>
      </w:r>
      <w:r w:rsidR="00245F1D" w:rsidRPr="00795480">
        <w:rPr>
          <w:sz w:val="20"/>
          <w:szCs w:val="20"/>
        </w:rPr>
        <w:t>е</w:t>
      </w:r>
      <w:r w:rsidRPr="00795480">
        <w:rPr>
          <w:sz w:val="20"/>
          <w:szCs w:val="20"/>
        </w:rPr>
        <w:t>ты и оценивать реальность полученного значения физической величины.</w:t>
      </w:r>
    </w:p>
    <w:p w14:paraId="10C9CA0D"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Выпускник получит возможность научиться:</w:t>
      </w:r>
    </w:p>
    <w:p w14:paraId="28591F81"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w:t>
      </w:r>
      <w:r w:rsidRPr="00795480">
        <w:rPr>
          <w:i/>
          <w:sz w:val="20"/>
          <w:szCs w:val="20"/>
        </w:rPr>
        <w:lastRenderedPageBreak/>
        <w:t>примеры влияния электромагнитных излучений на живые организмы;</w:t>
      </w:r>
    </w:p>
    <w:p w14:paraId="7E1A55FA"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536147EA"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использовать при</w:t>
      </w:r>
      <w:r w:rsidR="00245F1D" w:rsidRPr="00795480">
        <w:rPr>
          <w:i/>
          <w:sz w:val="20"/>
          <w:szCs w:val="20"/>
        </w:rPr>
        <w:t>е</w:t>
      </w:r>
      <w:r w:rsidRPr="00795480">
        <w:rPr>
          <w:i/>
          <w:sz w:val="20"/>
          <w:szCs w:val="20"/>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5610ABA8"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58962917"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Квантовые явления</w:t>
      </w:r>
    </w:p>
    <w:p w14:paraId="13B34820"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Выпускник научится:</w:t>
      </w:r>
    </w:p>
    <w:p w14:paraId="5FE2B543"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1750A9AD"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0C8A1FA0"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29EC056F"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различать основные признаки планетарной модели атома, нуклонной модели атомного ядра;</w:t>
      </w:r>
    </w:p>
    <w:p w14:paraId="5E9931AA"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36132565" w14:textId="77777777" w:rsidR="006E54D0" w:rsidRPr="00795480" w:rsidRDefault="006E54D0" w:rsidP="007C424B">
      <w:pPr>
        <w:tabs>
          <w:tab w:val="left" w:pos="709"/>
          <w:tab w:val="left" w:pos="851"/>
        </w:tabs>
        <w:autoSpaceDE w:val="0"/>
        <w:autoSpaceDN w:val="0"/>
        <w:adjustRightInd w:val="0"/>
        <w:jc w:val="both"/>
        <w:rPr>
          <w:b/>
          <w:sz w:val="20"/>
          <w:szCs w:val="20"/>
        </w:rPr>
      </w:pPr>
      <w:r w:rsidRPr="00795480">
        <w:rPr>
          <w:b/>
          <w:sz w:val="20"/>
          <w:szCs w:val="20"/>
        </w:rPr>
        <w:t>Выпускник получит возможность научиться:</w:t>
      </w:r>
    </w:p>
    <w:p w14:paraId="178E56FB"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использовать полученные знания в повседневной жизни при обращении с приборами и техническими устройствами (сч</w:t>
      </w:r>
      <w:r w:rsidR="00245F1D" w:rsidRPr="00795480">
        <w:rPr>
          <w:i/>
          <w:sz w:val="20"/>
          <w:szCs w:val="20"/>
        </w:rPr>
        <w:t>е</w:t>
      </w:r>
      <w:r w:rsidRPr="00795480">
        <w:rPr>
          <w:i/>
          <w:sz w:val="20"/>
          <w:szCs w:val="20"/>
        </w:rPr>
        <w:t>тчик ионизирующих частиц, дозиметр), для сохранения здоровья и соблюдения норм экологического поведения в окружающей среде;</w:t>
      </w:r>
    </w:p>
    <w:p w14:paraId="4AAB9301"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соотносить энергию связи атомных ядер с дефектом массы;</w:t>
      </w:r>
    </w:p>
    <w:p w14:paraId="33337391"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57E55239"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139038AA"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Элементы астрономии</w:t>
      </w:r>
    </w:p>
    <w:p w14:paraId="1EDA9113"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Выпускник научится:</w:t>
      </w:r>
    </w:p>
    <w:p w14:paraId="41FC4C09"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указывать названия планет Солнечной системы; различать основные признаки суточного вращения зв</w:t>
      </w:r>
      <w:r w:rsidR="00245F1D" w:rsidRPr="00795480">
        <w:rPr>
          <w:sz w:val="20"/>
          <w:szCs w:val="20"/>
        </w:rPr>
        <w:t>е</w:t>
      </w:r>
      <w:r w:rsidRPr="00795480">
        <w:rPr>
          <w:sz w:val="20"/>
          <w:szCs w:val="20"/>
        </w:rPr>
        <w:t>здного неба, движения Луны, Солнца и планет относительно зв</w:t>
      </w:r>
      <w:r w:rsidR="00245F1D" w:rsidRPr="00795480">
        <w:rPr>
          <w:sz w:val="20"/>
          <w:szCs w:val="20"/>
        </w:rPr>
        <w:t>е</w:t>
      </w:r>
      <w:r w:rsidRPr="00795480">
        <w:rPr>
          <w:sz w:val="20"/>
          <w:szCs w:val="20"/>
        </w:rPr>
        <w:t>зд;</w:t>
      </w:r>
    </w:p>
    <w:p w14:paraId="06FDCFB6"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sz w:val="20"/>
          <w:szCs w:val="20"/>
        </w:rPr>
      </w:pPr>
      <w:r w:rsidRPr="00795480">
        <w:rPr>
          <w:sz w:val="20"/>
          <w:szCs w:val="20"/>
        </w:rPr>
        <w:t>понимать различия между гелиоцентрической и геоцентрической системами мира;</w:t>
      </w:r>
    </w:p>
    <w:p w14:paraId="521635CF" w14:textId="77777777" w:rsidR="006E54D0" w:rsidRPr="00795480" w:rsidRDefault="006E54D0" w:rsidP="007C424B">
      <w:pPr>
        <w:tabs>
          <w:tab w:val="left" w:pos="851"/>
        </w:tabs>
        <w:autoSpaceDE w:val="0"/>
        <w:autoSpaceDN w:val="0"/>
        <w:adjustRightInd w:val="0"/>
        <w:jc w:val="both"/>
        <w:rPr>
          <w:b/>
          <w:sz w:val="20"/>
          <w:szCs w:val="20"/>
        </w:rPr>
      </w:pPr>
      <w:r w:rsidRPr="00795480">
        <w:rPr>
          <w:b/>
          <w:sz w:val="20"/>
          <w:szCs w:val="20"/>
        </w:rPr>
        <w:t>Выпускник получит возможность научиться:</w:t>
      </w:r>
    </w:p>
    <w:p w14:paraId="391B24FC"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95480">
        <w:rPr>
          <w:i/>
          <w:sz w:val="20"/>
          <w:szCs w:val="20"/>
        </w:rPr>
        <w:t>е</w:t>
      </w:r>
      <w:r w:rsidRPr="00795480">
        <w:rPr>
          <w:i/>
          <w:sz w:val="20"/>
          <w:szCs w:val="20"/>
        </w:rPr>
        <w:t>здного неба при наблюдениях зв</w:t>
      </w:r>
      <w:r w:rsidR="00245F1D" w:rsidRPr="00795480">
        <w:rPr>
          <w:i/>
          <w:sz w:val="20"/>
          <w:szCs w:val="20"/>
        </w:rPr>
        <w:t>е</w:t>
      </w:r>
      <w:r w:rsidRPr="00795480">
        <w:rPr>
          <w:i/>
          <w:sz w:val="20"/>
          <w:szCs w:val="20"/>
        </w:rPr>
        <w:t>здного неба;</w:t>
      </w:r>
    </w:p>
    <w:p w14:paraId="6166A8C4"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различать основные характеристики зв</w:t>
      </w:r>
      <w:r w:rsidR="00245F1D" w:rsidRPr="00795480">
        <w:rPr>
          <w:i/>
          <w:sz w:val="20"/>
          <w:szCs w:val="20"/>
        </w:rPr>
        <w:t>е</w:t>
      </w:r>
      <w:r w:rsidRPr="00795480">
        <w:rPr>
          <w:i/>
          <w:sz w:val="20"/>
          <w:szCs w:val="20"/>
        </w:rPr>
        <w:t>зд (размер, цвет, температура) соотносить цвет звезды с е</w:t>
      </w:r>
      <w:r w:rsidR="00245F1D" w:rsidRPr="00795480">
        <w:rPr>
          <w:i/>
          <w:sz w:val="20"/>
          <w:szCs w:val="20"/>
        </w:rPr>
        <w:t>е</w:t>
      </w:r>
      <w:r w:rsidRPr="00795480">
        <w:rPr>
          <w:i/>
          <w:sz w:val="20"/>
          <w:szCs w:val="20"/>
        </w:rPr>
        <w:t xml:space="preserve"> температурой;</w:t>
      </w:r>
    </w:p>
    <w:p w14:paraId="3A656383" w14:textId="77777777" w:rsidR="006E54D0" w:rsidRPr="00795480" w:rsidRDefault="006E54D0" w:rsidP="00FD2528">
      <w:pPr>
        <w:widowControl w:val="0"/>
        <w:numPr>
          <w:ilvl w:val="0"/>
          <w:numId w:val="56"/>
        </w:numPr>
        <w:tabs>
          <w:tab w:val="left" w:pos="993"/>
        </w:tabs>
        <w:autoSpaceDE w:val="0"/>
        <w:autoSpaceDN w:val="0"/>
        <w:adjustRightInd w:val="0"/>
        <w:ind w:left="0" w:firstLine="709"/>
        <w:contextualSpacing/>
        <w:jc w:val="both"/>
        <w:rPr>
          <w:i/>
          <w:sz w:val="20"/>
          <w:szCs w:val="20"/>
        </w:rPr>
      </w:pPr>
      <w:r w:rsidRPr="00795480">
        <w:rPr>
          <w:i/>
          <w:sz w:val="20"/>
          <w:szCs w:val="20"/>
        </w:rPr>
        <w:t>различать гипотезы о происхождении Солнечной системы.</w:t>
      </w:r>
    </w:p>
    <w:p w14:paraId="5EA7592D" w14:textId="77777777" w:rsidR="00B540EE" w:rsidRPr="00795480" w:rsidRDefault="00B540EE" w:rsidP="007C424B">
      <w:pPr>
        <w:jc w:val="both"/>
        <w:rPr>
          <w:sz w:val="20"/>
          <w:szCs w:val="20"/>
        </w:rPr>
      </w:pPr>
    </w:p>
    <w:p w14:paraId="55150337" w14:textId="04995FF7" w:rsidR="00B540EE" w:rsidRPr="00795480" w:rsidRDefault="00230229" w:rsidP="007C424B">
      <w:pPr>
        <w:pStyle w:val="4"/>
        <w:spacing w:line="240" w:lineRule="auto"/>
        <w:rPr>
          <w:sz w:val="20"/>
          <w:szCs w:val="20"/>
        </w:rPr>
      </w:pPr>
      <w:bookmarkStart w:id="68" w:name="_Toc409691641"/>
      <w:bookmarkStart w:id="69" w:name="_Toc410653964"/>
      <w:bookmarkStart w:id="70" w:name="_Toc414553150"/>
      <w:r w:rsidRPr="00795480">
        <w:rPr>
          <w:sz w:val="20"/>
          <w:szCs w:val="20"/>
        </w:rPr>
        <w:t>1.2.</w:t>
      </w:r>
      <w:r w:rsidR="005114E3" w:rsidRPr="00795480">
        <w:rPr>
          <w:sz w:val="20"/>
          <w:szCs w:val="20"/>
        </w:rPr>
        <w:t>5.1</w:t>
      </w:r>
      <w:r w:rsidR="00B65B06" w:rsidRPr="00795480">
        <w:rPr>
          <w:sz w:val="20"/>
          <w:szCs w:val="20"/>
        </w:rPr>
        <w:t>0</w:t>
      </w:r>
      <w:r w:rsidRPr="00795480">
        <w:rPr>
          <w:sz w:val="20"/>
          <w:szCs w:val="20"/>
        </w:rPr>
        <w:t xml:space="preserve">. </w:t>
      </w:r>
      <w:r w:rsidR="00B540EE" w:rsidRPr="00795480">
        <w:rPr>
          <w:sz w:val="20"/>
          <w:szCs w:val="20"/>
        </w:rPr>
        <w:t>Биология</w:t>
      </w:r>
      <w:bookmarkEnd w:id="68"/>
      <w:bookmarkEnd w:id="69"/>
      <w:bookmarkEnd w:id="70"/>
    </w:p>
    <w:p w14:paraId="22293617" w14:textId="77777777" w:rsidR="00E53743" w:rsidRPr="00795480" w:rsidRDefault="00E53743" w:rsidP="007C424B">
      <w:pPr>
        <w:autoSpaceDE w:val="0"/>
        <w:autoSpaceDN w:val="0"/>
        <w:adjustRightInd w:val="0"/>
        <w:jc w:val="both"/>
        <w:rPr>
          <w:b/>
          <w:sz w:val="20"/>
          <w:szCs w:val="20"/>
        </w:rPr>
      </w:pPr>
      <w:r w:rsidRPr="00795480">
        <w:rPr>
          <w:b/>
          <w:sz w:val="20"/>
          <w:szCs w:val="20"/>
        </w:rPr>
        <w:t xml:space="preserve">В результате изучения курса биологии в основной школе: </w:t>
      </w:r>
    </w:p>
    <w:p w14:paraId="220CD36B" w14:textId="77777777" w:rsidR="00E53743" w:rsidRPr="00795480" w:rsidRDefault="00E53743" w:rsidP="007C424B">
      <w:pPr>
        <w:autoSpaceDE w:val="0"/>
        <w:autoSpaceDN w:val="0"/>
        <w:adjustRightInd w:val="0"/>
        <w:jc w:val="both"/>
        <w:rPr>
          <w:sz w:val="20"/>
          <w:szCs w:val="20"/>
        </w:rPr>
      </w:pPr>
      <w:r w:rsidRPr="00795480">
        <w:rPr>
          <w:sz w:val="20"/>
          <w:szCs w:val="20"/>
        </w:rPr>
        <w:t xml:space="preserve">Выпускник </w:t>
      </w:r>
      <w:r w:rsidRPr="00795480">
        <w:rPr>
          <w:b/>
          <w:sz w:val="20"/>
          <w:szCs w:val="20"/>
        </w:rPr>
        <w:t xml:space="preserve">научится </w:t>
      </w:r>
      <w:r w:rsidRPr="00795480">
        <w:rPr>
          <w:bCs/>
          <w:sz w:val="20"/>
          <w:szCs w:val="20"/>
        </w:rPr>
        <w:t xml:space="preserve">пользоваться научными методами для распознания биологических проблем; </w:t>
      </w:r>
      <w:r w:rsidRPr="00795480">
        <w:rPr>
          <w:sz w:val="20"/>
          <w:szCs w:val="20"/>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14:paraId="61177926" w14:textId="77777777" w:rsidR="00E53743" w:rsidRPr="00795480" w:rsidRDefault="00E53743" w:rsidP="007C424B">
      <w:pPr>
        <w:autoSpaceDE w:val="0"/>
        <w:autoSpaceDN w:val="0"/>
        <w:adjustRightInd w:val="0"/>
        <w:jc w:val="both"/>
        <w:rPr>
          <w:sz w:val="20"/>
          <w:szCs w:val="20"/>
        </w:rPr>
      </w:pPr>
      <w:r w:rsidRPr="00795480">
        <w:rPr>
          <w:sz w:val="20"/>
          <w:szCs w:val="20"/>
        </w:rPr>
        <w:lastRenderedPageBreak/>
        <w:t>Выпускник</w:t>
      </w:r>
      <w:r w:rsidRPr="00795480">
        <w:rPr>
          <w:b/>
          <w:sz w:val="20"/>
          <w:szCs w:val="20"/>
        </w:rPr>
        <w:t xml:space="preserve"> овладеет</w:t>
      </w:r>
      <w:r w:rsidRPr="00795480">
        <w:rPr>
          <w:b/>
          <w:i/>
          <w:sz w:val="20"/>
          <w:szCs w:val="20"/>
        </w:rPr>
        <w:t xml:space="preserve"> </w:t>
      </w:r>
      <w:r w:rsidRPr="00795480">
        <w:rPr>
          <w:sz w:val="20"/>
          <w:szCs w:val="20"/>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14:paraId="5C8F995E" w14:textId="77777777" w:rsidR="00E53743" w:rsidRPr="00795480" w:rsidRDefault="00E53743" w:rsidP="007C424B">
      <w:pPr>
        <w:autoSpaceDE w:val="0"/>
        <w:autoSpaceDN w:val="0"/>
        <w:adjustRightInd w:val="0"/>
        <w:jc w:val="both"/>
        <w:rPr>
          <w:sz w:val="20"/>
          <w:szCs w:val="20"/>
        </w:rPr>
      </w:pPr>
      <w:r w:rsidRPr="00795480">
        <w:rPr>
          <w:sz w:val="20"/>
          <w:szCs w:val="20"/>
        </w:rPr>
        <w:t xml:space="preserve">Выпускник </w:t>
      </w:r>
      <w:r w:rsidRPr="00795480">
        <w:rPr>
          <w:b/>
          <w:sz w:val="20"/>
          <w:szCs w:val="20"/>
        </w:rPr>
        <w:t>освоит</w:t>
      </w:r>
      <w:r w:rsidRPr="00795480">
        <w:rPr>
          <w:sz w:val="20"/>
          <w:szCs w:val="20"/>
        </w:rPr>
        <w:t xml:space="preserve"> общие при</w:t>
      </w:r>
      <w:r w:rsidR="00245F1D" w:rsidRPr="00795480">
        <w:rPr>
          <w:sz w:val="20"/>
          <w:szCs w:val="20"/>
        </w:rPr>
        <w:t>е</w:t>
      </w:r>
      <w:r w:rsidRPr="00795480">
        <w:rPr>
          <w:sz w:val="20"/>
          <w:szCs w:val="20"/>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14:paraId="0BFBA0F0" w14:textId="77777777" w:rsidR="00E53743" w:rsidRPr="00795480" w:rsidRDefault="00E53743" w:rsidP="007C424B">
      <w:pPr>
        <w:autoSpaceDE w:val="0"/>
        <w:autoSpaceDN w:val="0"/>
        <w:adjustRightInd w:val="0"/>
        <w:jc w:val="both"/>
        <w:rPr>
          <w:iCs/>
          <w:sz w:val="20"/>
          <w:szCs w:val="20"/>
        </w:rPr>
      </w:pPr>
      <w:r w:rsidRPr="00795480">
        <w:rPr>
          <w:iCs/>
          <w:sz w:val="20"/>
          <w:szCs w:val="20"/>
        </w:rPr>
        <w:t xml:space="preserve">Выпускник </w:t>
      </w:r>
      <w:r w:rsidRPr="00795480">
        <w:rPr>
          <w:b/>
          <w:iCs/>
          <w:sz w:val="20"/>
          <w:szCs w:val="20"/>
        </w:rPr>
        <w:t>приобрет</w:t>
      </w:r>
      <w:r w:rsidR="00245F1D" w:rsidRPr="00795480">
        <w:rPr>
          <w:b/>
          <w:iCs/>
          <w:sz w:val="20"/>
          <w:szCs w:val="20"/>
        </w:rPr>
        <w:t>е</w:t>
      </w:r>
      <w:r w:rsidRPr="00795480">
        <w:rPr>
          <w:b/>
          <w:iCs/>
          <w:sz w:val="20"/>
          <w:szCs w:val="20"/>
        </w:rPr>
        <w:t>т</w:t>
      </w:r>
      <w:r w:rsidRPr="00795480">
        <w:rPr>
          <w:iCs/>
          <w:sz w:val="20"/>
          <w:szCs w:val="20"/>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795480">
        <w:rPr>
          <w:rFonts w:eastAsia="Times New Roman"/>
          <w:sz w:val="20"/>
          <w:szCs w:val="20"/>
        </w:rPr>
        <w:t xml:space="preserve"> </w:t>
      </w:r>
      <w:r w:rsidRPr="00795480">
        <w:rPr>
          <w:iCs/>
          <w:sz w:val="20"/>
          <w:szCs w:val="20"/>
        </w:rPr>
        <w:t>при выполнении учебных задач.</w:t>
      </w:r>
    </w:p>
    <w:p w14:paraId="4F59DF58" w14:textId="77777777" w:rsidR="00E53743" w:rsidRPr="00795480" w:rsidRDefault="00E53743" w:rsidP="007C424B">
      <w:pPr>
        <w:autoSpaceDE w:val="0"/>
        <w:autoSpaceDN w:val="0"/>
        <w:adjustRightInd w:val="0"/>
        <w:jc w:val="both"/>
        <w:rPr>
          <w:b/>
          <w:sz w:val="20"/>
          <w:szCs w:val="20"/>
        </w:rPr>
      </w:pPr>
      <w:r w:rsidRPr="00795480">
        <w:rPr>
          <w:b/>
          <w:sz w:val="20"/>
          <w:szCs w:val="20"/>
        </w:rPr>
        <w:t>Выпускник получит возможность научиться:</w:t>
      </w:r>
    </w:p>
    <w:p w14:paraId="45DA09BC" w14:textId="77777777" w:rsidR="00E53743" w:rsidRPr="00795480" w:rsidRDefault="00E53743" w:rsidP="00FD2528">
      <w:pPr>
        <w:numPr>
          <w:ilvl w:val="0"/>
          <w:numId w:val="102"/>
        </w:numPr>
        <w:tabs>
          <w:tab w:val="left" w:pos="993"/>
        </w:tabs>
        <w:autoSpaceDE w:val="0"/>
        <w:autoSpaceDN w:val="0"/>
        <w:adjustRightInd w:val="0"/>
        <w:ind w:left="0" w:firstLine="709"/>
        <w:contextualSpacing/>
        <w:jc w:val="both"/>
        <w:rPr>
          <w:i/>
          <w:sz w:val="20"/>
          <w:szCs w:val="20"/>
        </w:rPr>
      </w:pPr>
      <w:r w:rsidRPr="00795480">
        <w:rPr>
          <w:i/>
          <w:sz w:val="20"/>
          <w:szCs w:val="20"/>
        </w:rPr>
        <w:t>осознанно использовать знания основных правил поведения в природе и основ здорового образа жизни в быту;</w:t>
      </w:r>
    </w:p>
    <w:p w14:paraId="58B4582C" w14:textId="77777777" w:rsidR="00E53743" w:rsidRPr="00795480" w:rsidRDefault="00E53743" w:rsidP="00FD2528">
      <w:pPr>
        <w:numPr>
          <w:ilvl w:val="0"/>
          <w:numId w:val="102"/>
        </w:numPr>
        <w:tabs>
          <w:tab w:val="left" w:pos="993"/>
        </w:tabs>
        <w:autoSpaceDE w:val="0"/>
        <w:autoSpaceDN w:val="0"/>
        <w:adjustRightInd w:val="0"/>
        <w:ind w:left="0" w:firstLine="709"/>
        <w:contextualSpacing/>
        <w:jc w:val="both"/>
        <w:rPr>
          <w:i/>
          <w:sz w:val="20"/>
          <w:szCs w:val="20"/>
        </w:rPr>
      </w:pPr>
      <w:r w:rsidRPr="00795480">
        <w:rPr>
          <w:i/>
          <w:sz w:val="20"/>
          <w:szCs w:val="20"/>
        </w:rPr>
        <w:t xml:space="preserve">выбирать целевые и смысловые установки в своих действиях и поступках по отношению к живой природе, здоровью своему и окружающих; </w:t>
      </w:r>
    </w:p>
    <w:p w14:paraId="19A778E3" w14:textId="77777777" w:rsidR="00E53743" w:rsidRPr="00795480" w:rsidRDefault="00E53743" w:rsidP="00FD2528">
      <w:pPr>
        <w:numPr>
          <w:ilvl w:val="0"/>
          <w:numId w:val="102"/>
        </w:numPr>
        <w:tabs>
          <w:tab w:val="left" w:pos="993"/>
        </w:tabs>
        <w:autoSpaceDE w:val="0"/>
        <w:autoSpaceDN w:val="0"/>
        <w:adjustRightInd w:val="0"/>
        <w:ind w:left="0" w:firstLine="709"/>
        <w:contextualSpacing/>
        <w:jc w:val="both"/>
        <w:rPr>
          <w:i/>
          <w:sz w:val="20"/>
          <w:szCs w:val="20"/>
        </w:rPr>
      </w:pPr>
      <w:r w:rsidRPr="00795480">
        <w:rPr>
          <w:i/>
          <w:sz w:val="20"/>
          <w:szCs w:val="20"/>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95480">
        <w:rPr>
          <w:i/>
          <w:sz w:val="20"/>
          <w:szCs w:val="20"/>
        </w:rPr>
        <w:t>-</w:t>
      </w:r>
      <w:r w:rsidRPr="00795480">
        <w:rPr>
          <w:i/>
          <w:sz w:val="20"/>
          <w:szCs w:val="20"/>
        </w:rPr>
        <w:t>ресурсах, критически оценивать полученную информацию, анализируя е</w:t>
      </w:r>
      <w:r w:rsidR="00245F1D" w:rsidRPr="00795480">
        <w:rPr>
          <w:i/>
          <w:sz w:val="20"/>
          <w:szCs w:val="20"/>
        </w:rPr>
        <w:t>е</w:t>
      </w:r>
      <w:r w:rsidRPr="00795480">
        <w:rPr>
          <w:i/>
          <w:sz w:val="20"/>
          <w:szCs w:val="20"/>
        </w:rPr>
        <w:t xml:space="preserve"> содержание и данные об источнике информации;</w:t>
      </w:r>
    </w:p>
    <w:p w14:paraId="48D55B54" w14:textId="77777777" w:rsidR="00E53743" w:rsidRPr="00795480" w:rsidRDefault="00E53743" w:rsidP="00FD2528">
      <w:pPr>
        <w:numPr>
          <w:ilvl w:val="0"/>
          <w:numId w:val="102"/>
        </w:numPr>
        <w:tabs>
          <w:tab w:val="left" w:pos="993"/>
        </w:tabs>
        <w:autoSpaceDE w:val="0"/>
        <w:autoSpaceDN w:val="0"/>
        <w:adjustRightInd w:val="0"/>
        <w:ind w:left="0" w:firstLine="709"/>
        <w:contextualSpacing/>
        <w:jc w:val="both"/>
        <w:rPr>
          <w:i/>
          <w:sz w:val="20"/>
          <w:szCs w:val="20"/>
        </w:rPr>
      </w:pPr>
      <w:r w:rsidRPr="00795480">
        <w:rPr>
          <w:i/>
          <w:iCs/>
          <w:sz w:val="20"/>
          <w:szCs w:val="20"/>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95480">
        <w:rPr>
          <w:i/>
          <w:iCs/>
          <w:sz w:val="20"/>
          <w:szCs w:val="20"/>
        </w:rPr>
        <w:t>.</w:t>
      </w:r>
    </w:p>
    <w:p w14:paraId="3C1D8E91" w14:textId="77777777" w:rsidR="00E53743" w:rsidRPr="00795480" w:rsidRDefault="00243C14" w:rsidP="007C424B">
      <w:pPr>
        <w:tabs>
          <w:tab w:val="center" w:pos="4904"/>
        </w:tabs>
        <w:autoSpaceDE w:val="0"/>
        <w:autoSpaceDN w:val="0"/>
        <w:adjustRightInd w:val="0"/>
        <w:jc w:val="both"/>
        <w:rPr>
          <w:b/>
          <w:sz w:val="20"/>
          <w:szCs w:val="20"/>
        </w:rPr>
      </w:pPr>
      <w:r w:rsidRPr="00795480">
        <w:rPr>
          <w:b/>
          <w:sz w:val="20"/>
          <w:szCs w:val="20"/>
        </w:rPr>
        <w:t>Живые организмы</w:t>
      </w:r>
    </w:p>
    <w:p w14:paraId="54F31D7A" w14:textId="77777777" w:rsidR="00E53743" w:rsidRPr="00795480" w:rsidRDefault="00E53743" w:rsidP="007C424B">
      <w:pPr>
        <w:autoSpaceDE w:val="0"/>
        <w:autoSpaceDN w:val="0"/>
        <w:adjustRightInd w:val="0"/>
        <w:jc w:val="both"/>
        <w:rPr>
          <w:b/>
          <w:sz w:val="20"/>
          <w:szCs w:val="20"/>
        </w:rPr>
      </w:pPr>
      <w:r w:rsidRPr="00795480">
        <w:rPr>
          <w:b/>
          <w:sz w:val="20"/>
          <w:szCs w:val="20"/>
        </w:rPr>
        <w:t>Выпускник научится:</w:t>
      </w:r>
    </w:p>
    <w:p w14:paraId="0DBEB222"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14:paraId="67C46989"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аргументировать, приводить доказательства родства различных таксонов растений, животных, грибов и бактерий;</w:t>
      </w:r>
    </w:p>
    <w:p w14:paraId="7511ACE5"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аргументировать, приводить доказательства различий растений, животных, грибов и бактерий;</w:t>
      </w:r>
    </w:p>
    <w:p w14:paraId="4222BE42"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95480">
        <w:rPr>
          <w:sz w:val="20"/>
          <w:szCs w:val="20"/>
        </w:rPr>
        <w:t>е</w:t>
      </w:r>
      <w:r w:rsidRPr="00795480">
        <w:rPr>
          <w:sz w:val="20"/>
          <w:szCs w:val="20"/>
        </w:rPr>
        <w:t>нной систематической группе;</w:t>
      </w:r>
    </w:p>
    <w:p w14:paraId="49E9C790"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раскрывать роль биологии в практической деятельности людей; роль различных организмов в жизни человека;</w:t>
      </w:r>
    </w:p>
    <w:p w14:paraId="2899B422"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объяснять общность происхождения и эволюции систематических групп растений и животных на примерах сопоставления биологических объектов;</w:t>
      </w:r>
    </w:p>
    <w:p w14:paraId="2BA04782"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выявлять</w:t>
      </w:r>
      <w:r w:rsidRPr="00795480">
        <w:rPr>
          <w:b/>
          <w:sz w:val="20"/>
          <w:szCs w:val="20"/>
        </w:rPr>
        <w:t xml:space="preserve"> </w:t>
      </w:r>
      <w:r w:rsidRPr="00795480">
        <w:rPr>
          <w:sz w:val="20"/>
          <w:szCs w:val="20"/>
        </w:rPr>
        <w:t>примеры</w:t>
      </w:r>
      <w:r w:rsidRPr="00795480">
        <w:rPr>
          <w:i/>
          <w:sz w:val="20"/>
          <w:szCs w:val="20"/>
        </w:rPr>
        <w:t xml:space="preserve"> </w:t>
      </w:r>
      <w:r w:rsidRPr="00795480">
        <w:rPr>
          <w:sz w:val="20"/>
          <w:szCs w:val="20"/>
        </w:rPr>
        <w:t>и раскрывать сущность приспособленности организмов к среде обитания;</w:t>
      </w:r>
    </w:p>
    <w:p w14:paraId="3EE400D2" w14:textId="77777777" w:rsidR="00E53743" w:rsidRPr="00795480" w:rsidRDefault="00E53743" w:rsidP="00FD2528">
      <w:pPr>
        <w:widowControl w:val="0"/>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различать</w:t>
      </w:r>
      <w:r w:rsidRPr="00795480">
        <w:rPr>
          <w:b/>
          <w:sz w:val="20"/>
          <w:szCs w:val="20"/>
        </w:rPr>
        <w:t xml:space="preserve"> </w:t>
      </w:r>
      <w:r w:rsidRPr="00795480">
        <w:rPr>
          <w:sz w:val="20"/>
          <w:szCs w:val="20"/>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14:paraId="4C0053C7"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14:paraId="439ACAD1"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устанавливать взаимосвязи между особенностями строения и функциями клеток и тканей, органов и систем органов;</w:t>
      </w:r>
    </w:p>
    <w:p w14:paraId="24637F61"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использовать методы биологической науки:</w:t>
      </w:r>
      <w:r w:rsidRPr="00795480">
        <w:rPr>
          <w:b/>
          <w:sz w:val="20"/>
          <w:szCs w:val="20"/>
        </w:rPr>
        <w:t xml:space="preserve"> </w:t>
      </w:r>
      <w:r w:rsidRPr="00795480">
        <w:rPr>
          <w:sz w:val="20"/>
          <w:szCs w:val="20"/>
        </w:rPr>
        <w:t>наблюдать и описывать биологические объекты и процессы; ставить биологические эксперименты и объяснять их результаты;</w:t>
      </w:r>
    </w:p>
    <w:p w14:paraId="181A82B5"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color w:val="000000"/>
          <w:sz w:val="20"/>
          <w:szCs w:val="20"/>
        </w:rPr>
        <w:t>знать и аргументировать основные правила поведения в природе;</w:t>
      </w:r>
    </w:p>
    <w:p w14:paraId="4C1524C2"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анализировать и оценивать последствия деятельности человека в природе;</w:t>
      </w:r>
    </w:p>
    <w:p w14:paraId="622FF97F"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описывать и использовать приемы выращивания и размножения культурных растений и домашних животных, ухода за ними;</w:t>
      </w:r>
    </w:p>
    <w:p w14:paraId="658360DD" w14:textId="77777777" w:rsidR="00E53743" w:rsidRPr="00795480" w:rsidRDefault="00E53743" w:rsidP="00FD2528">
      <w:pPr>
        <w:numPr>
          <w:ilvl w:val="2"/>
          <w:numId w:val="103"/>
        </w:numPr>
        <w:tabs>
          <w:tab w:val="left" w:pos="993"/>
        </w:tabs>
        <w:autoSpaceDE w:val="0"/>
        <w:autoSpaceDN w:val="0"/>
        <w:adjustRightInd w:val="0"/>
        <w:ind w:left="0" w:firstLine="709"/>
        <w:contextualSpacing/>
        <w:jc w:val="both"/>
        <w:rPr>
          <w:sz w:val="20"/>
          <w:szCs w:val="20"/>
        </w:rPr>
      </w:pPr>
      <w:r w:rsidRPr="00795480">
        <w:rPr>
          <w:sz w:val="20"/>
          <w:szCs w:val="20"/>
        </w:rPr>
        <w:t>знать и соблюдать правила работы в кабинете биологии.</w:t>
      </w:r>
    </w:p>
    <w:p w14:paraId="7C27F56B" w14:textId="77777777" w:rsidR="00E53743" w:rsidRPr="00795480" w:rsidRDefault="00E53743" w:rsidP="007C424B">
      <w:pPr>
        <w:autoSpaceDE w:val="0"/>
        <w:autoSpaceDN w:val="0"/>
        <w:adjustRightInd w:val="0"/>
        <w:jc w:val="both"/>
        <w:rPr>
          <w:b/>
          <w:sz w:val="20"/>
          <w:szCs w:val="20"/>
        </w:rPr>
      </w:pPr>
      <w:r w:rsidRPr="00795480">
        <w:rPr>
          <w:b/>
          <w:sz w:val="20"/>
          <w:szCs w:val="20"/>
        </w:rPr>
        <w:t>Выпускник получит возможность научиться:</w:t>
      </w:r>
    </w:p>
    <w:p w14:paraId="23FF02BC" w14:textId="77777777" w:rsidR="00E53743" w:rsidRPr="00795480" w:rsidRDefault="00E53743" w:rsidP="00FD2528">
      <w:pPr>
        <w:numPr>
          <w:ilvl w:val="0"/>
          <w:numId w:val="104"/>
        </w:numPr>
        <w:tabs>
          <w:tab w:val="left" w:pos="993"/>
        </w:tabs>
        <w:autoSpaceDE w:val="0"/>
        <w:autoSpaceDN w:val="0"/>
        <w:adjustRightInd w:val="0"/>
        <w:ind w:left="0" w:firstLine="709"/>
        <w:contextualSpacing/>
        <w:jc w:val="both"/>
        <w:rPr>
          <w:b/>
          <w:i/>
          <w:sz w:val="20"/>
          <w:szCs w:val="20"/>
        </w:rPr>
      </w:pPr>
      <w:r w:rsidRPr="00795480">
        <w:rPr>
          <w:i/>
          <w:sz w:val="20"/>
          <w:szCs w:val="20"/>
        </w:rPr>
        <w:t>находить информацию о растениях, животных грибах и бактериях</w:t>
      </w:r>
      <w:r w:rsidR="00245F1D" w:rsidRPr="00795480">
        <w:rPr>
          <w:i/>
          <w:sz w:val="20"/>
          <w:szCs w:val="20"/>
        </w:rPr>
        <w:t xml:space="preserve"> </w:t>
      </w:r>
      <w:r w:rsidRPr="00795480">
        <w:rPr>
          <w:i/>
          <w:sz w:val="20"/>
          <w:szCs w:val="20"/>
        </w:rPr>
        <w:t xml:space="preserve">в научно-популярной литературе, биологических словарях, справочниках, </w:t>
      </w:r>
      <w:proofErr w:type="gramStart"/>
      <w:r w:rsidRPr="00795480">
        <w:rPr>
          <w:i/>
          <w:sz w:val="20"/>
          <w:szCs w:val="20"/>
        </w:rPr>
        <w:t>Интернет ресурсе</w:t>
      </w:r>
      <w:proofErr w:type="gramEnd"/>
      <w:r w:rsidRPr="00795480">
        <w:rPr>
          <w:i/>
          <w:sz w:val="20"/>
          <w:szCs w:val="20"/>
        </w:rPr>
        <w:t>, анализировать и оценивать ее, переводить из одной формы в другую;</w:t>
      </w:r>
    </w:p>
    <w:p w14:paraId="09189954" w14:textId="77777777" w:rsidR="00E53743" w:rsidRPr="00795480" w:rsidRDefault="00E53743" w:rsidP="00FD2528">
      <w:pPr>
        <w:numPr>
          <w:ilvl w:val="0"/>
          <w:numId w:val="104"/>
        </w:numPr>
        <w:tabs>
          <w:tab w:val="left" w:pos="993"/>
        </w:tabs>
        <w:autoSpaceDE w:val="0"/>
        <w:autoSpaceDN w:val="0"/>
        <w:adjustRightInd w:val="0"/>
        <w:ind w:left="0" w:firstLine="709"/>
        <w:contextualSpacing/>
        <w:jc w:val="both"/>
        <w:rPr>
          <w:i/>
          <w:sz w:val="20"/>
          <w:szCs w:val="20"/>
        </w:rPr>
      </w:pPr>
      <w:r w:rsidRPr="00795480">
        <w:rPr>
          <w:i/>
          <w:sz w:val="20"/>
          <w:szCs w:val="20"/>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95480">
        <w:rPr>
          <w:i/>
          <w:sz w:val="20"/>
          <w:szCs w:val="20"/>
        </w:rPr>
        <w:t>е</w:t>
      </w:r>
      <w:r w:rsidRPr="00795480">
        <w:rPr>
          <w:i/>
          <w:sz w:val="20"/>
          <w:szCs w:val="20"/>
        </w:rPr>
        <w:t>.</w:t>
      </w:r>
    </w:p>
    <w:p w14:paraId="0FBED361" w14:textId="77777777" w:rsidR="00E53743" w:rsidRPr="00795480" w:rsidRDefault="00E53743" w:rsidP="00FD2528">
      <w:pPr>
        <w:numPr>
          <w:ilvl w:val="0"/>
          <w:numId w:val="104"/>
        </w:numPr>
        <w:tabs>
          <w:tab w:val="left" w:pos="993"/>
        </w:tabs>
        <w:autoSpaceDE w:val="0"/>
        <w:autoSpaceDN w:val="0"/>
        <w:adjustRightInd w:val="0"/>
        <w:ind w:left="0" w:firstLine="709"/>
        <w:contextualSpacing/>
        <w:jc w:val="both"/>
        <w:rPr>
          <w:i/>
          <w:sz w:val="20"/>
          <w:szCs w:val="20"/>
        </w:rPr>
      </w:pPr>
      <w:r w:rsidRPr="00795480">
        <w:rPr>
          <w:i/>
          <w:sz w:val="20"/>
          <w:szCs w:val="20"/>
        </w:rPr>
        <w:t>использовать при</w:t>
      </w:r>
      <w:r w:rsidR="00245F1D" w:rsidRPr="00795480">
        <w:rPr>
          <w:i/>
          <w:sz w:val="20"/>
          <w:szCs w:val="20"/>
        </w:rPr>
        <w:t>е</w:t>
      </w:r>
      <w:r w:rsidRPr="00795480">
        <w:rPr>
          <w:i/>
          <w:sz w:val="20"/>
          <w:szCs w:val="20"/>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14:paraId="26BFFBFE" w14:textId="77777777" w:rsidR="00E53743" w:rsidRPr="00795480" w:rsidRDefault="00E53743" w:rsidP="00FD2528">
      <w:pPr>
        <w:numPr>
          <w:ilvl w:val="0"/>
          <w:numId w:val="104"/>
        </w:numPr>
        <w:tabs>
          <w:tab w:val="left" w:pos="993"/>
        </w:tabs>
        <w:autoSpaceDE w:val="0"/>
        <w:autoSpaceDN w:val="0"/>
        <w:adjustRightInd w:val="0"/>
        <w:ind w:left="0" w:firstLine="709"/>
        <w:contextualSpacing/>
        <w:jc w:val="both"/>
        <w:rPr>
          <w:i/>
          <w:sz w:val="20"/>
          <w:szCs w:val="20"/>
        </w:rPr>
      </w:pPr>
      <w:r w:rsidRPr="00795480">
        <w:rPr>
          <w:i/>
          <w:sz w:val="20"/>
          <w:szCs w:val="20"/>
        </w:rPr>
        <w:lastRenderedPageBreak/>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14:paraId="2E330B41" w14:textId="77777777" w:rsidR="00E53743" w:rsidRPr="00795480" w:rsidRDefault="00E53743" w:rsidP="00FD2528">
      <w:pPr>
        <w:numPr>
          <w:ilvl w:val="0"/>
          <w:numId w:val="104"/>
        </w:numPr>
        <w:tabs>
          <w:tab w:val="left" w:pos="993"/>
        </w:tabs>
        <w:autoSpaceDE w:val="0"/>
        <w:autoSpaceDN w:val="0"/>
        <w:adjustRightInd w:val="0"/>
        <w:ind w:left="0" w:firstLine="709"/>
        <w:contextualSpacing/>
        <w:jc w:val="both"/>
        <w:rPr>
          <w:i/>
          <w:sz w:val="20"/>
          <w:szCs w:val="20"/>
        </w:rPr>
      </w:pPr>
      <w:r w:rsidRPr="00795480">
        <w:rPr>
          <w:i/>
          <w:sz w:val="20"/>
          <w:szCs w:val="20"/>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14:paraId="77437721" w14:textId="77777777" w:rsidR="00E53743" w:rsidRPr="00795480" w:rsidRDefault="00E53743" w:rsidP="00FD2528">
      <w:pPr>
        <w:numPr>
          <w:ilvl w:val="0"/>
          <w:numId w:val="104"/>
        </w:numPr>
        <w:tabs>
          <w:tab w:val="left" w:pos="993"/>
        </w:tabs>
        <w:autoSpaceDE w:val="0"/>
        <w:autoSpaceDN w:val="0"/>
        <w:adjustRightInd w:val="0"/>
        <w:ind w:left="0" w:firstLine="709"/>
        <w:contextualSpacing/>
        <w:jc w:val="both"/>
        <w:rPr>
          <w:i/>
          <w:iCs/>
          <w:sz w:val="20"/>
          <w:szCs w:val="20"/>
        </w:rPr>
      </w:pPr>
      <w:r w:rsidRPr="00795480">
        <w:rPr>
          <w:i/>
          <w:iCs/>
          <w:sz w:val="20"/>
          <w:szCs w:val="20"/>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14:paraId="723E27DE" w14:textId="77777777" w:rsidR="00E53743" w:rsidRPr="00795480" w:rsidRDefault="00E53743" w:rsidP="00FD2528">
      <w:pPr>
        <w:numPr>
          <w:ilvl w:val="0"/>
          <w:numId w:val="104"/>
        </w:numPr>
        <w:tabs>
          <w:tab w:val="left" w:pos="993"/>
        </w:tabs>
        <w:autoSpaceDE w:val="0"/>
        <w:autoSpaceDN w:val="0"/>
        <w:adjustRightInd w:val="0"/>
        <w:ind w:left="0" w:firstLine="709"/>
        <w:contextualSpacing/>
        <w:jc w:val="both"/>
        <w:rPr>
          <w:i/>
          <w:sz w:val="20"/>
          <w:szCs w:val="20"/>
        </w:rPr>
      </w:pPr>
      <w:r w:rsidRPr="00795480">
        <w:rPr>
          <w:i/>
          <w:sz w:val="20"/>
          <w:szCs w:val="20"/>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14:paraId="558C6BA7" w14:textId="77777777" w:rsidR="00E53743" w:rsidRPr="00795480" w:rsidRDefault="00243C14" w:rsidP="007C424B">
      <w:pPr>
        <w:autoSpaceDE w:val="0"/>
        <w:autoSpaceDN w:val="0"/>
        <w:adjustRightInd w:val="0"/>
        <w:contextualSpacing/>
        <w:jc w:val="both"/>
        <w:rPr>
          <w:b/>
          <w:sz w:val="20"/>
          <w:szCs w:val="20"/>
        </w:rPr>
      </w:pPr>
      <w:r w:rsidRPr="00795480">
        <w:rPr>
          <w:b/>
          <w:sz w:val="20"/>
          <w:szCs w:val="20"/>
        </w:rPr>
        <w:t>Человек и его здоровье</w:t>
      </w:r>
    </w:p>
    <w:p w14:paraId="070AD730" w14:textId="77777777" w:rsidR="00E53743" w:rsidRPr="00795480" w:rsidRDefault="00E53743" w:rsidP="007C424B">
      <w:pPr>
        <w:autoSpaceDE w:val="0"/>
        <w:autoSpaceDN w:val="0"/>
        <w:adjustRightInd w:val="0"/>
        <w:jc w:val="both"/>
        <w:rPr>
          <w:b/>
          <w:sz w:val="20"/>
          <w:szCs w:val="20"/>
        </w:rPr>
      </w:pPr>
      <w:r w:rsidRPr="00795480">
        <w:rPr>
          <w:b/>
          <w:sz w:val="20"/>
          <w:szCs w:val="20"/>
        </w:rPr>
        <w:t>Выпускник научится:</w:t>
      </w:r>
    </w:p>
    <w:p w14:paraId="45EE0708"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14:paraId="57909965"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аргументировать, приводить доказательства взаимосвязи человека и окружающей среды, родства человека с животными;</w:t>
      </w:r>
    </w:p>
    <w:p w14:paraId="61598936"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аргументировать, приводить доказательства отличий человека от животных;</w:t>
      </w:r>
    </w:p>
    <w:p w14:paraId="42F1CE6F"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14:paraId="51894ECA"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объяснять эволюцию вида Человек разумный на примерах сопоставления биологических объектов и других материальных артефактов;</w:t>
      </w:r>
    </w:p>
    <w:p w14:paraId="1BA08CC0"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выявлять</w:t>
      </w:r>
      <w:r w:rsidRPr="00795480">
        <w:rPr>
          <w:b/>
          <w:sz w:val="20"/>
          <w:szCs w:val="20"/>
        </w:rPr>
        <w:t xml:space="preserve"> </w:t>
      </w:r>
      <w:r w:rsidRPr="00795480">
        <w:rPr>
          <w:sz w:val="20"/>
          <w:szCs w:val="20"/>
        </w:rPr>
        <w:t>примеры</w:t>
      </w:r>
      <w:r w:rsidRPr="00795480">
        <w:rPr>
          <w:i/>
          <w:sz w:val="20"/>
          <w:szCs w:val="20"/>
        </w:rPr>
        <w:t xml:space="preserve"> </w:t>
      </w:r>
      <w:r w:rsidRPr="00795480">
        <w:rPr>
          <w:sz w:val="20"/>
          <w:szCs w:val="20"/>
        </w:rPr>
        <w:t>и пояснять проявление наследственных заболеваний у человека, сущность процессов наследственности и изменчивости, присущей человеку;</w:t>
      </w:r>
    </w:p>
    <w:p w14:paraId="794474C4"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различать</w:t>
      </w:r>
      <w:r w:rsidRPr="00795480">
        <w:rPr>
          <w:b/>
          <w:sz w:val="20"/>
          <w:szCs w:val="20"/>
        </w:rPr>
        <w:t xml:space="preserve"> </w:t>
      </w:r>
      <w:r w:rsidRPr="00795480">
        <w:rPr>
          <w:sz w:val="20"/>
          <w:szCs w:val="20"/>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14:paraId="52408D4C"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14:paraId="11796D76"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устанавливать взаимосвязи между особенностями строения и функциями клеток и тканей, органов и систем органов;</w:t>
      </w:r>
    </w:p>
    <w:p w14:paraId="7A68FAF7"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использовать методы биологической науки:</w:t>
      </w:r>
      <w:r w:rsidRPr="00795480">
        <w:rPr>
          <w:b/>
          <w:sz w:val="20"/>
          <w:szCs w:val="20"/>
        </w:rPr>
        <w:t xml:space="preserve"> </w:t>
      </w:r>
      <w:r w:rsidRPr="00795480">
        <w:rPr>
          <w:sz w:val="20"/>
          <w:szCs w:val="20"/>
        </w:rPr>
        <w:t>наблюдать и описывать биологические объекты и процессы; проводить исследования с организмом человека и объяснять их результаты;</w:t>
      </w:r>
    </w:p>
    <w:p w14:paraId="2870D14A"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знать и аргументировать основные принципы здорового образа жизни, рациональной организации труда и отдыха;</w:t>
      </w:r>
    </w:p>
    <w:p w14:paraId="0B19CB98"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анализировать и оценивать влияние факторов риска на здоровье человека;</w:t>
      </w:r>
    </w:p>
    <w:p w14:paraId="77A4332C"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описывать и использовать при</w:t>
      </w:r>
      <w:r w:rsidR="00245F1D" w:rsidRPr="00795480">
        <w:rPr>
          <w:sz w:val="20"/>
          <w:szCs w:val="20"/>
        </w:rPr>
        <w:t>е</w:t>
      </w:r>
      <w:r w:rsidRPr="00795480">
        <w:rPr>
          <w:sz w:val="20"/>
          <w:szCs w:val="20"/>
        </w:rPr>
        <w:t>мы оказания первой помощи;</w:t>
      </w:r>
    </w:p>
    <w:p w14:paraId="714C1E96" w14:textId="77777777" w:rsidR="00E53743" w:rsidRPr="00795480" w:rsidRDefault="00E53743" w:rsidP="00FD2528">
      <w:pPr>
        <w:numPr>
          <w:ilvl w:val="0"/>
          <w:numId w:val="105"/>
        </w:numPr>
        <w:tabs>
          <w:tab w:val="left" w:pos="993"/>
        </w:tabs>
        <w:autoSpaceDE w:val="0"/>
        <w:autoSpaceDN w:val="0"/>
        <w:adjustRightInd w:val="0"/>
        <w:ind w:left="0" w:firstLine="709"/>
        <w:contextualSpacing/>
        <w:jc w:val="both"/>
        <w:rPr>
          <w:sz w:val="20"/>
          <w:szCs w:val="20"/>
        </w:rPr>
      </w:pPr>
      <w:r w:rsidRPr="00795480">
        <w:rPr>
          <w:sz w:val="20"/>
          <w:szCs w:val="20"/>
        </w:rPr>
        <w:t>знать и соблюдать правила работы в кабинете биологии.</w:t>
      </w:r>
    </w:p>
    <w:p w14:paraId="103E4739" w14:textId="77777777" w:rsidR="00E53743" w:rsidRPr="00795480" w:rsidRDefault="00E53743" w:rsidP="007C424B">
      <w:pPr>
        <w:autoSpaceDE w:val="0"/>
        <w:autoSpaceDN w:val="0"/>
        <w:adjustRightInd w:val="0"/>
        <w:jc w:val="both"/>
        <w:rPr>
          <w:b/>
          <w:sz w:val="20"/>
          <w:szCs w:val="20"/>
        </w:rPr>
      </w:pPr>
      <w:r w:rsidRPr="00795480">
        <w:rPr>
          <w:b/>
          <w:sz w:val="20"/>
          <w:szCs w:val="20"/>
        </w:rPr>
        <w:t>Выпускник получит возможность научиться:</w:t>
      </w:r>
    </w:p>
    <w:p w14:paraId="403F0A62" w14:textId="77777777" w:rsidR="00E53743" w:rsidRPr="00795480" w:rsidRDefault="00E53743" w:rsidP="00FD2528">
      <w:pPr>
        <w:numPr>
          <w:ilvl w:val="0"/>
          <w:numId w:val="106"/>
        </w:numPr>
        <w:tabs>
          <w:tab w:val="left" w:pos="993"/>
        </w:tabs>
        <w:autoSpaceDE w:val="0"/>
        <w:autoSpaceDN w:val="0"/>
        <w:adjustRightInd w:val="0"/>
        <w:ind w:left="0" w:firstLine="709"/>
        <w:contextualSpacing/>
        <w:jc w:val="both"/>
        <w:rPr>
          <w:i/>
          <w:sz w:val="20"/>
          <w:szCs w:val="20"/>
        </w:rPr>
      </w:pPr>
      <w:r w:rsidRPr="00795480">
        <w:rPr>
          <w:i/>
          <w:sz w:val="20"/>
          <w:szCs w:val="20"/>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14:paraId="4D7E1FAD" w14:textId="77777777" w:rsidR="00E53743" w:rsidRPr="00795480" w:rsidRDefault="00E53743" w:rsidP="00FD2528">
      <w:pPr>
        <w:numPr>
          <w:ilvl w:val="0"/>
          <w:numId w:val="106"/>
        </w:numPr>
        <w:tabs>
          <w:tab w:val="left" w:pos="993"/>
        </w:tabs>
        <w:autoSpaceDE w:val="0"/>
        <w:autoSpaceDN w:val="0"/>
        <w:adjustRightInd w:val="0"/>
        <w:ind w:left="0" w:firstLine="709"/>
        <w:contextualSpacing/>
        <w:jc w:val="both"/>
        <w:rPr>
          <w:b/>
          <w:i/>
          <w:sz w:val="20"/>
          <w:szCs w:val="20"/>
        </w:rPr>
      </w:pPr>
      <w:r w:rsidRPr="00795480">
        <w:rPr>
          <w:i/>
          <w:sz w:val="20"/>
          <w:szCs w:val="20"/>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95480">
        <w:rPr>
          <w:i/>
          <w:sz w:val="20"/>
          <w:szCs w:val="20"/>
        </w:rPr>
        <w:t>-</w:t>
      </w:r>
      <w:r w:rsidRPr="00795480">
        <w:rPr>
          <w:i/>
          <w:sz w:val="20"/>
          <w:szCs w:val="20"/>
        </w:rPr>
        <w:t>ресурсе, анализировать и оценивать ее, переводить из одной формы в другую;</w:t>
      </w:r>
    </w:p>
    <w:p w14:paraId="7A921406" w14:textId="77777777" w:rsidR="00E53743" w:rsidRPr="00795480" w:rsidRDefault="00E53743" w:rsidP="00FD2528">
      <w:pPr>
        <w:numPr>
          <w:ilvl w:val="0"/>
          <w:numId w:val="106"/>
        </w:numPr>
        <w:tabs>
          <w:tab w:val="left" w:pos="993"/>
        </w:tabs>
        <w:autoSpaceDE w:val="0"/>
        <w:autoSpaceDN w:val="0"/>
        <w:adjustRightInd w:val="0"/>
        <w:ind w:left="0" w:firstLine="709"/>
        <w:contextualSpacing/>
        <w:jc w:val="both"/>
        <w:rPr>
          <w:i/>
          <w:sz w:val="20"/>
          <w:szCs w:val="20"/>
        </w:rPr>
      </w:pPr>
      <w:r w:rsidRPr="00795480">
        <w:rPr>
          <w:i/>
          <w:sz w:val="20"/>
          <w:szCs w:val="20"/>
        </w:rPr>
        <w:t>ориентироваться в системе моральных норм и ценностей по отношению к собственному здоровью и здоровью других людей;</w:t>
      </w:r>
    </w:p>
    <w:p w14:paraId="511724C3" w14:textId="77777777" w:rsidR="00E53743" w:rsidRPr="00795480" w:rsidRDefault="00E53743" w:rsidP="00FD2528">
      <w:pPr>
        <w:numPr>
          <w:ilvl w:val="0"/>
          <w:numId w:val="106"/>
        </w:numPr>
        <w:tabs>
          <w:tab w:val="left" w:pos="993"/>
        </w:tabs>
        <w:autoSpaceDE w:val="0"/>
        <w:autoSpaceDN w:val="0"/>
        <w:adjustRightInd w:val="0"/>
        <w:ind w:left="0" w:firstLine="709"/>
        <w:contextualSpacing/>
        <w:jc w:val="both"/>
        <w:rPr>
          <w:i/>
          <w:sz w:val="20"/>
          <w:szCs w:val="20"/>
        </w:rPr>
      </w:pPr>
      <w:r w:rsidRPr="00795480">
        <w:rPr>
          <w:i/>
          <w:sz w:val="20"/>
          <w:szCs w:val="20"/>
        </w:rPr>
        <w:t>находить в учебной, научно-популярной литературе, Интернет</w:t>
      </w:r>
      <w:r w:rsidR="00AC7420" w:rsidRPr="00795480">
        <w:rPr>
          <w:i/>
          <w:sz w:val="20"/>
          <w:szCs w:val="20"/>
        </w:rPr>
        <w:t>-</w:t>
      </w:r>
      <w:r w:rsidRPr="00795480">
        <w:rPr>
          <w:i/>
          <w:sz w:val="20"/>
          <w:szCs w:val="20"/>
        </w:rPr>
        <w:t>ресурсах информацию об организме человека, оформлять ее в виде устных сообщений и докладов;</w:t>
      </w:r>
    </w:p>
    <w:p w14:paraId="7FEA2CF8" w14:textId="77777777" w:rsidR="00E53743" w:rsidRPr="00795480" w:rsidRDefault="00E53743" w:rsidP="00FD2528">
      <w:pPr>
        <w:numPr>
          <w:ilvl w:val="0"/>
          <w:numId w:val="106"/>
        </w:numPr>
        <w:tabs>
          <w:tab w:val="left" w:pos="993"/>
        </w:tabs>
        <w:autoSpaceDE w:val="0"/>
        <w:autoSpaceDN w:val="0"/>
        <w:adjustRightInd w:val="0"/>
        <w:ind w:left="0" w:firstLine="709"/>
        <w:contextualSpacing/>
        <w:jc w:val="both"/>
        <w:rPr>
          <w:i/>
          <w:sz w:val="20"/>
          <w:szCs w:val="20"/>
        </w:rPr>
      </w:pPr>
      <w:r w:rsidRPr="00795480">
        <w:rPr>
          <w:i/>
          <w:sz w:val="20"/>
          <w:szCs w:val="20"/>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55CC2805" w14:textId="77777777" w:rsidR="00E53743" w:rsidRPr="00795480" w:rsidRDefault="00E53743" w:rsidP="00FD2528">
      <w:pPr>
        <w:numPr>
          <w:ilvl w:val="0"/>
          <w:numId w:val="106"/>
        </w:numPr>
        <w:tabs>
          <w:tab w:val="left" w:pos="993"/>
        </w:tabs>
        <w:autoSpaceDE w:val="0"/>
        <w:autoSpaceDN w:val="0"/>
        <w:adjustRightInd w:val="0"/>
        <w:ind w:left="0" w:firstLine="709"/>
        <w:contextualSpacing/>
        <w:jc w:val="both"/>
        <w:rPr>
          <w:i/>
          <w:sz w:val="20"/>
          <w:szCs w:val="20"/>
        </w:rPr>
      </w:pPr>
      <w:r w:rsidRPr="00795480">
        <w:rPr>
          <w:i/>
          <w:iCs/>
          <w:sz w:val="20"/>
          <w:szCs w:val="20"/>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14:paraId="14282076" w14:textId="77777777" w:rsidR="00E53743" w:rsidRPr="00795480" w:rsidRDefault="00E53743" w:rsidP="00FD2528">
      <w:pPr>
        <w:numPr>
          <w:ilvl w:val="0"/>
          <w:numId w:val="106"/>
        </w:numPr>
        <w:tabs>
          <w:tab w:val="left" w:pos="993"/>
        </w:tabs>
        <w:autoSpaceDE w:val="0"/>
        <w:autoSpaceDN w:val="0"/>
        <w:adjustRightInd w:val="0"/>
        <w:ind w:left="0" w:firstLine="709"/>
        <w:contextualSpacing/>
        <w:jc w:val="both"/>
        <w:rPr>
          <w:b/>
          <w:sz w:val="20"/>
          <w:szCs w:val="20"/>
        </w:rPr>
      </w:pPr>
      <w:r w:rsidRPr="00795480">
        <w:rPr>
          <w:i/>
          <w:sz w:val="20"/>
          <w:szCs w:val="20"/>
        </w:rPr>
        <w:t xml:space="preserve">работать в группе сверстников при решении </w:t>
      </w:r>
      <w:proofErr w:type="gramStart"/>
      <w:r w:rsidRPr="00795480">
        <w:rPr>
          <w:i/>
          <w:sz w:val="20"/>
          <w:szCs w:val="20"/>
        </w:rPr>
        <w:t>познавательных задач</w:t>
      </w:r>
      <w:proofErr w:type="gramEnd"/>
      <w:r w:rsidRPr="00795480">
        <w:rPr>
          <w:i/>
          <w:sz w:val="20"/>
          <w:szCs w:val="20"/>
        </w:rPr>
        <w:t xml:space="preserve"> связанных с особенностями строения и жизнедеятельности организма человека, планировать совместную </w:t>
      </w:r>
      <w:r w:rsidRPr="00795480">
        <w:rPr>
          <w:i/>
          <w:sz w:val="20"/>
          <w:szCs w:val="20"/>
        </w:rPr>
        <w:lastRenderedPageBreak/>
        <w:t xml:space="preserve">деятельность, учитывать мнение окружающих и адекватно оценивать собственный вклад в деятельность группы. </w:t>
      </w:r>
    </w:p>
    <w:p w14:paraId="6271FDC5" w14:textId="77777777" w:rsidR="00E53743" w:rsidRPr="00795480" w:rsidRDefault="00E53743" w:rsidP="007C424B">
      <w:pPr>
        <w:autoSpaceDE w:val="0"/>
        <w:autoSpaceDN w:val="0"/>
        <w:adjustRightInd w:val="0"/>
        <w:jc w:val="both"/>
        <w:rPr>
          <w:b/>
          <w:sz w:val="20"/>
          <w:szCs w:val="20"/>
        </w:rPr>
      </w:pPr>
      <w:r w:rsidRPr="00795480">
        <w:rPr>
          <w:b/>
          <w:sz w:val="20"/>
          <w:szCs w:val="20"/>
        </w:rPr>
        <w:t>Общ</w:t>
      </w:r>
      <w:r w:rsidR="00243C14" w:rsidRPr="00795480">
        <w:rPr>
          <w:b/>
          <w:sz w:val="20"/>
          <w:szCs w:val="20"/>
        </w:rPr>
        <w:t>ие биологические закономерности</w:t>
      </w:r>
    </w:p>
    <w:p w14:paraId="4A216387" w14:textId="77777777" w:rsidR="00E53743" w:rsidRPr="00795480" w:rsidRDefault="00E53743" w:rsidP="007C424B">
      <w:pPr>
        <w:autoSpaceDE w:val="0"/>
        <w:autoSpaceDN w:val="0"/>
        <w:adjustRightInd w:val="0"/>
        <w:jc w:val="both"/>
        <w:rPr>
          <w:b/>
          <w:sz w:val="20"/>
          <w:szCs w:val="20"/>
        </w:rPr>
      </w:pPr>
      <w:r w:rsidRPr="00795480">
        <w:rPr>
          <w:b/>
          <w:sz w:val="20"/>
          <w:szCs w:val="20"/>
        </w:rPr>
        <w:t>Выпускник научится:</w:t>
      </w:r>
    </w:p>
    <w:p w14:paraId="7DF420A2" w14:textId="77777777" w:rsidR="00E53743" w:rsidRPr="00795480" w:rsidRDefault="00E53743" w:rsidP="00FD2528">
      <w:pPr>
        <w:numPr>
          <w:ilvl w:val="0"/>
          <w:numId w:val="107"/>
        </w:numPr>
        <w:tabs>
          <w:tab w:val="left" w:pos="993"/>
        </w:tabs>
        <w:autoSpaceDE w:val="0"/>
        <w:autoSpaceDN w:val="0"/>
        <w:adjustRightInd w:val="0"/>
        <w:ind w:left="0" w:firstLine="709"/>
        <w:contextualSpacing/>
        <w:jc w:val="both"/>
        <w:rPr>
          <w:b/>
          <w:sz w:val="20"/>
          <w:szCs w:val="20"/>
        </w:rPr>
      </w:pPr>
      <w:r w:rsidRPr="00795480">
        <w:rPr>
          <w:color w:val="000000"/>
          <w:sz w:val="20"/>
          <w:szCs w:val="20"/>
        </w:rPr>
        <w:t>выделять существенные признаки биологических объектов (вида, экосистемы, биосферы) и процессов, характерных для сообществ живых организмов;</w:t>
      </w:r>
    </w:p>
    <w:p w14:paraId="1994EAF4" w14:textId="77777777" w:rsidR="00E53743" w:rsidRPr="00795480" w:rsidRDefault="00E53743" w:rsidP="00FD2528">
      <w:pPr>
        <w:numPr>
          <w:ilvl w:val="0"/>
          <w:numId w:val="107"/>
        </w:numPr>
        <w:tabs>
          <w:tab w:val="left" w:pos="993"/>
        </w:tabs>
        <w:autoSpaceDE w:val="0"/>
        <w:autoSpaceDN w:val="0"/>
        <w:adjustRightInd w:val="0"/>
        <w:ind w:left="0" w:firstLine="709"/>
        <w:contextualSpacing/>
        <w:jc w:val="both"/>
        <w:rPr>
          <w:b/>
          <w:sz w:val="20"/>
          <w:szCs w:val="20"/>
        </w:rPr>
      </w:pPr>
      <w:r w:rsidRPr="00795480">
        <w:rPr>
          <w:color w:val="000000"/>
          <w:sz w:val="20"/>
          <w:szCs w:val="20"/>
        </w:rPr>
        <w:t>аргументировать, приводить доказательства необходимости защиты окружающей среды;</w:t>
      </w:r>
    </w:p>
    <w:p w14:paraId="01064F1D" w14:textId="77777777" w:rsidR="00E53743" w:rsidRPr="00795480"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 w:val="20"/>
          <w:szCs w:val="20"/>
        </w:rPr>
      </w:pPr>
      <w:r w:rsidRPr="00795480">
        <w:rPr>
          <w:color w:val="000000"/>
          <w:sz w:val="20"/>
          <w:szCs w:val="20"/>
        </w:rPr>
        <w:t>аргументировать, приводить доказательства зависимости здоровья человека от состояния окружающей среды;</w:t>
      </w:r>
    </w:p>
    <w:p w14:paraId="6A15AF0D" w14:textId="77777777" w:rsidR="00E53743" w:rsidRPr="00795480"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 w:val="20"/>
          <w:szCs w:val="20"/>
        </w:rPr>
      </w:pPr>
      <w:r w:rsidRPr="00795480">
        <w:rPr>
          <w:sz w:val="20"/>
          <w:szCs w:val="20"/>
        </w:rPr>
        <w:t>осуществлять классификацию биологических объектов на основе определения их принадлежности к определ</w:t>
      </w:r>
      <w:r w:rsidR="00245F1D" w:rsidRPr="00795480">
        <w:rPr>
          <w:sz w:val="20"/>
          <w:szCs w:val="20"/>
        </w:rPr>
        <w:t>е</w:t>
      </w:r>
      <w:r w:rsidRPr="00795480">
        <w:rPr>
          <w:sz w:val="20"/>
          <w:szCs w:val="20"/>
        </w:rPr>
        <w:t xml:space="preserve">нной систематической группе; </w:t>
      </w:r>
    </w:p>
    <w:p w14:paraId="5CE9634F" w14:textId="77777777" w:rsidR="00E53743" w:rsidRPr="00795480"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 w:val="20"/>
          <w:szCs w:val="20"/>
        </w:rPr>
      </w:pPr>
      <w:r w:rsidRPr="00795480">
        <w:rPr>
          <w:color w:val="000000"/>
          <w:sz w:val="20"/>
          <w:szCs w:val="20"/>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14:paraId="0093ADFC" w14:textId="77777777" w:rsidR="00E53743" w:rsidRPr="00795480" w:rsidRDefault="00E53743" w:rsidP="00FD2528">
      <w:pPr>
        <w:numPr>
          <w:ilvl w:val="0"/>
          <w:numId w:val="107"/>
        </w:numPr>
        <w:tabs>
          <w:tab w:val="num" w:pos="360"/>
          <w:tab w:val="left" w:pos="993"/>
        </w:tabs>
        <w:autoSpaceDE w:val="0"/>
        <w:autoSpaceDN w:val="0"/>
        <w:adjustRightInd w:val="0"/>
        <w:ind w:left="0" w:firstLine="709"/>
        <w:contextualSpacing/>
        <w:jc w:val="both"/>
        <w:rPr>
          <w:sz w:val="20"/>
          <w:szCs w:val="20"/>
        </w:rPr>
      </w:pPr>
      <w:r w:rsidRPr="00795480">
        <w:rPr>
          <w:color w:val="000000"/>
          <w:sz w:val="20"/>
          <w:szCs w:val="20"/>
        </w:rPr>
        <w:t>объяснять общность происхождения и эволюции организмов на основе сопоставления особенностей их строения и функционирования;</w:t>
      </w:r>
    </w:p>
    <w:p w14:paraId="3C865FAF" w14:textId="77777777" w:rsidR="00E53743" w:rsidRPr="00795480" w:rsidRDefault="00E53743" w:rsidP="00FD2528">
      <w:pPr>
        <w:numPr>
          <w:ilvl w:val="0"/>
          <w:numId w:val="107"/>
        </w:numPr>
        <w:tabs>
          <w:tab w:val="left" w:pos="993"/>
        </w:tabs>
        <w:autoSpaceDE w:val="0"/>
        <w:autoSpaceDN w:val="0"/>
        <w:adjustRightInd w:val="0"/>
        <w:ind w:left="0" w:firstLine="709"/>
        <w:contextualSpacing/>
        <w:jc w:val="both"/>
        <w:rPr>
          <w:sz w:val="20"/>
          <w:szCs w:val="20"/>
        </w:rPr>
      </w:pPr>
      <w:r w:rsidRPr="00795480">
        <w:rPr>
          <w:color w:val="000000"/>
          <w:sz w:val="20"/>
          <w:szCs w:val="20"/>
        </w:rPr>
        <w:t>объяснять механизмы наследственности и изменчивости, возникновения приспособленности, процесс видообразования;</w:t>
      </w:r>
    </w:p>
    <w:p w14:paraId="0A118CD4" w14:textId="77777777" w:rsidR="00E53743" w:rsidRPr="00795480" w:rsidRDefault="00E53743" w:rsidP="00FD2528">
      <w:pPr>
        <w:numPr>
          <w:ilvl w:val="0"/>
          <w:numId w:val="107"/>
        </w:numPr>
        <w:tabs>
          <w:tab w:val="left" w:pos="993"/>
        </w:tabs>
        <w:autoSpaceDE w:val="0"/>
        <w:autoSpaceDN w:val="0"/>
        <w:adjustRightInd w:val="0"/>
        <w:ind w:left="0" w:firstLine="709"/>
        <w:contextualSpacing/>
        <w:jc w:val="both"/>
        <w:rPr>
          <w:sz w:val="20"/>
          <w:szCs w:val="20"/>
        </w:rPr>
      </w:pPr>
      <w:r w:rsidRPr="00795480">
        <w:rPr>
          <w:color w:val="000000"/>
          <w:sz w:val="20"/>
          <w:szCs w:val="20"/>
        </w:rPr>
        <w:t>различать</w:t>
      </w:r>
      <w:r w:rsidRPr="00795480">
        <w:rPr>
          <w:b/>
          <w:color w:val="000000"/>
          <w:sz w:val="20"/>
          <w:szCs w:val="20"/>
        </w:rPr>
        <w:t xml:space="preserve"> </w:t>
      </w:r>
      <w:r w:rsidRPr="00795480">
        <w:rPr>
          <w:color w:val="000000"/>
          <w:sz w:val="20"/>
          <w:szCs w:val="20"/>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14:paraId="5E544E32" w14:textId="77777777" w:rsidR="00E53743" w:rsidRPr="00795480"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 w:val="20"/>
          <w:szCs w:val="20"/>
        </w:rPr>
      </w:pPr>
      <w:r w:rsidRPr="00795480">
        <w:rPr>
          <w:color w:val="000000"/>
          <w:sz w:val="20"/>
          <w:szCs w:val="20"/>
        </w:rPr>
        <w:t xml:space="preserve">сравнивать биологические объекты, процессы; делать выводы и умозаключения на основе сравнения; </w:t>
      </w:r>
    </w:p>
    <w:p w14:paraId="6348C24F" w14:textId="77777777" w:rsidR="00E53743" w:rsidRPr="00795480" w:rsidRDefault="00E53743" w:rsidP="00FD2528">
      <w:pPr>
        <w:numPr>
          <w:ilvl w:val="0"/>
          <w:numId w:val="107"/>
        </w:numPr>
        <w:tabs>
          <w:tab w:val="num" w:pos="360"/>
          <w:tab w:val="left" w:pos="993"/>
        </w:tabs>
        <w:autoSpaceDE w:val="0"/>
        <w:autoSpaceDN w:val="0"/>
        <w:adjustRightInd w:val="0"/>
        <w:ind w:left="0" w:firstLine="709"/>
        <w:contextualSpacing/>
        <w:jc w:val="both"/>
        <w:rPr>
          <w:sz w:val="20"/>
          <w:szCs w:val="20"/>
        </w:rPr>
      </w:pPr>
      <w:r w:rsidRPr="00795480">
        <w:rPr>
          <w:color w:val="000000"/>
          <w:sz w:val="20"/>
          <w:szCs w:val="20"/>
        </w:rPr>
        <w:t>устанавливать взаимосвязи между особенностями строения и функциями органов и систем органов;</w:t>
      </w:r>
    </w:p>
    <w:p w14:paraId="79532AFC" w14:textId="77777777" w:rsidR="00E53743" w:rsidRPr="00795480"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 w:val="20"/>
          <w:szCs w:val="20"/>
        </w:rPr>
      </w:pPr>
      <w:r w:rsidRPr="00795480">
        <w:rPr>
          <w:color w:val="000000"/>
          <w:sz w:val="20"/>
          <w:szCs w:val="20"/>
        </w:rPr>
        <w:t>использовать методы биологической науки:</w:t>
      </w:r>
      <w:r w:rsidRPr="00795480">
        <w:rPr>
          <w:b/>
          <w:color w:val="000000"/>
          <w:sz w:val="20"/>
          <w:szCs w:val="20"/>
        </w:rPr>
        <w:t xml:space="preserve"> </w:t>
      </w:r>
      <w:r w:rsidRPr="00795480">
        <w:rPr>
          <w:color w:val="000000"/>
          <w:sz w:val="20"/>
          <w:szCs w:val="20"/>
        </w:rPr>
        <w:t xml:space="preserve">наблюдать и описывать биологические объекты и процессы; ставить биологические эксперименты и объяснять их результаты; </w:t>
      </w:r>
    </w:p>
    <w:p w14:paraId="06A50108" w14:textId="77777777" w:rsidR="00E53743" w:rsidRPr="00795480" w:rsidRDefault="00E53743" w:rsidP="00FD2528">
      <w:pPr>
        <w:numPr>
          <w:ilvl w:val="0"/>
          <w:numId w:val="107"/>
        </w:numPr>
        <w:tabs>
          <w:tab w:val="num" w:pos="360"/>
          <w:tab w:val="left" w:pos="993"/>
        </w:tabs>
        <w:autoSpaceDE w:val="0"/>
        <w:autoSpaceDN w:val="0"/>
        <w:adjustRightInd w:val="0"/>
        <w:ind w:left="0" w:firstLine="709"/>
        <w:contextualSpacing/>
        <w:jc w:val="both"/>
        <w:rPr>
          <w:color w:val="000000"/>
          <w:sz w:val="20"/>
          <w:szCs w:val="20"/>
        </w:rPr>
      </w:pPr>
      <w:r w:rsidRPr="00795480">
        <w:rPr>
          <w:color w:val="000000"/>
          <w:sz w:val="20"/>
          <w:szCs w:val="20"/>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14:paraId="03255093" w14:textId="77777777" w:rsidR="00E53743" w:rsidRPr="00795480" w:rsidRDefault="00E53743" w:rsidP="00FD2528">
      <w:pPr>
        <w:numPr>
          <w:ilvl w:val="0"/>
          <w:numId w:val="107"/>
        </w:numPr>
        <w:tabs>
          <w:tab w:val="num" w:pos="360"/>
          <w:tab w:val="left" w:pos="993"/>
        </w:tabs>
        <w:autoSpaceDE w:val="0"/>
        <w:autoSpaceDN w:val="0"/>
        <w:adjustRightInd w:val="0"/>
        <w:ind w:left="0" w:firstLine="709"/>
        <w:contextualSpacing/>
        <w:jc w:val="both"/>
        <w:rPr>
          <w:sz w:val="20"/>
          <w:szCs w:val="20"/>
        </w:rPr>
      </w:pPr>
      <w:r w:rsidRPr="00795480">
        <w:rPr>
          <w:color w:val="000000"/>
          <w:sz w:val="20"/>
          <w:szCs w:val="20"/>
        </w:rPr>
        <w:t>описывать и использовать приемы выращивания и размножения культурных растений и домашних животных, ухода за ними в агроценозах;</w:t>
      </w:r>
    </w:p>
    <w:p w14:paraId="4990C183" w14:textId="77777777" w:rsidR="00A61E55" w:rsidRPr="00795480" w:rsidRDefault="00A61E55" w:rsidP="00FD2528">
      <w:pPr>
        <w:numPr>
          <w:ilvl w:val="0"/>
          <w:numId w:val="107"/>
        </w:numPr>
        <w:tabs>
          <w:tab w:val="left" w:pos="993"/>
        </w:tabs>
        <w:autoSpaceDE w:val="0"/>
        <w:autoSpaceDN w:val="0"/>
        <w:adjustRightInd w:val="0"/>
        <w:ind w:left="0" w:firstLine="709"/>
        <w:contextualSpacing/>
        <w:jc w:val="both"/>
        <w:rPr>
          <w:sz w:val="20"/>
          <w:szCs w:val="20"/>
        </w:rPr>
      </w:pPr>
      <w:r w:rsidRPr="00795480">
        <w:rPr>
          <w:sz w:val="20"/>
          <w:szCs w:val="20"/>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14:paraId="515C9B94" w14:textId="77777777" w:rsidR="00E53743" w:rsidRPr="00795480" w:rsidRDefault="00E53743" w:rsidP="00FD2528">
      <w:pPr>
        <w:numPr>
          <w:ilvl w:val="0"/>
          <w:numId w:val="107"/>
        </w:numPr>
        <w:tabs>
          <w:tab w:val="left" w:pos="993"/>
        </w:tabs>
        <w:autoSpaceDE w:val="0"/>
        <w:autoSpaceDN w:val="0"/>
        <w:adjustRightInd w:val="0"/>
        <w:ind w:left="0" w:firstLine="709"/>
        <w:contextualSpacing/>
        <w:jc w:val="both"/>
        <w:rPr>
          <w:sz w:val="20"/>
          <w:szCs w:val="20"/>
        </w:rPr>
      </w:pPr>
      <w:r w:rsidRPr="00795480">
        <w:rPr>
          <w:color w:val="000000"/>
          <w:sz w:val="20"/>
          <w:szCs w:val="20"/>
        </w:rPr>
        <w:t>знать и соблюдать правила работы в кабинете биологии.</w:t>
      </w:r>
    </w:p>
    <w:p w14:paraId="68C95734" w14:textId="77777777" w:rsidR="00E53743" w:rsidRPr="00795480" w:rsidRDefault="00E53743" w:rsidP="007C424B">
      <w:pPr>
        <w:autoSpaceDE w:val="0"/>
        <w:autoSpaceDN w:val="0"/>
        <w:adjustRightInd w:val="0"/>
        <w:jc w:val="both"/>
        <w:rPr>
          <w:b/>
          <w:sz w:val="20"/>
          <w:szCs w:val="20"/>
        </w:rPr>
      </w:pPr>
      <w:r w:rsidRPr="00795480">
        <w:rPr>
          <w:b/>
          <w:sz w:val="20"/>
          <w:szCs w:val="20"/>
        </w:rPr>
        <w:t>Выпускник получит возможность научиться:</w:t>
      </w:r>
    </w:p>
    <w:p w14:paraId="0F2348F3" w14:textId="77777777" w:rsidR="00E53743" w:rsidRPr="00795480" w:rsidRDefault="00E53743" w:rsidP="00FD2528">
      <w:pPr>
        <w:numPr>
          <w:ilvl w:val="0"/>
          <w:numId w:val="108"/>
        </w:numPr>
        <w:tabs>
          <w:tab w:val="left" w:pos="993"/>
        </w:tabs>
        <w:autoSpaceDE w:val="0"/>
        <w:autoSpaceDN w:val="0"/>
        <w:adjustRightInd w:val="0"/>
        <w:ind w:left="0" w:firstLine="709"/>
        <w:contextualSpacing/>
        <w:jc w:val="both"/>
        <w:rPr>
          <w:i/>
          <w:iCs/>
          <w:sz w:val="20"/>
          <w:szCs w:val="20"/>
        </w:rPr>
      </w:pPr>
      <w:r w:rsidRPr="00795480">
        <w:rPr>
          <w:i/>
          <w:sz w:val="20"/>
          <w:szCs w:val="20"/>
        </w:rPr>
        <w:t>понимать экологические проблемы, возникающие в условиях нерационального природопользования, и пути решения этих проблем</w:t>
      </w:r>
      <w:r w:rsidRPr="00795480">
        <w:rPr>
          <w:i/>
          <w:iCs/>
          <w:sz w:val="20"/>
          <w:szCs w:val="20"/>
        </w:rPr>
        <w:t>;</w:t>
      </w:r>
    </w:p>
    <w:p w14:paraId="57B24AB2" w14:textId="77777777" w:rsidR="00E53743" w:rsidRPr="00795480" w:rsidRDefault="00E53743" w:rsidP="00FD2528">
      <w:pPr>
        <w:numPr>
          <w:ilvl w:val="0"/>
          <w:numId w:val="108"/>
        </w:numPr>
        <w:tabs>
          <w:tab w:val="left" w:pos="993"/>
        </w:tabs>
        <w:autoSpaceDE w:val="0"/>
        <w:autoSpaceDN w:val="0"/>
        <w:adjustRightInd w:val="0"/>
        <w:ind w:left="0" w:firstLine="709"/>
        <w:contextualSpacing/>
        <w:jc w:val="both"/>
        <w:rPr>
          <w:b/>
          <w:i/>
          <w:sz w:val="20"/>
          <w:szCs w:val="20"/>
        </w:rPr>
      </w:pPr>
      <w:r w:rsidRPr="00795480">
        <w:rPr>
          <w:i/>
          <w:sz w:val="20"/>
          <w:szCs w:val="20"/>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6DE8863F" w14:textId="77777777" w:rsidR="00E53743" w:rsidRPr="00795480" w:rsidRDefault="00E53743" w:rsidP="00FD2528">
      <w:pPr>
        <w:numPr>
          <w:ilvl w:val="0"/>
          <w:numId w:val="108"/>
        </w:numPr>
        <w:tabs>
          <w:tab w:val="left" w:pos="993"/>
        </w:tabs>
        <w:autoSpaceDE w:val="0"/>
        <w:autoSpaceDN w:val="0"/>
        <w:adjustRightInd w:val="0"/>
        <w:ind w:left="0" w:firstLine="709"/>
        <w:contextualSpacing/>
        <w:jc w:val="both"/>
        <w:rPr>
          <w:b/>
          <w:i/>
          <w:sz w:val="20"/>
          <w:szCs w:val="20"/>
        </w:rPr>
      </w:pPr>
      <w:r w:rsidRPr="00795480">
        <w:rPr>
          <w:i/>
          <w:sz w:val="20"/>
          <w:szCs w:val="20"/>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proofErr w:type="gramStart"/>
      <w:r w:rsidRPr="00795480">
        <w:rPr>
          <w:i/>
          <w:sz w:val="20"/>
          <w:szCs w:val="20"/>
        </w:rPr>
        <w:t>Интернет ресурсах</w:t>
      </w:r>
      <w:proofErr w:type="gramEnd"/>
      <w:r w:rsidRPr="00795480">
        <w:rPr>
          <w:i/>
          <w:sz w:val="20"/>
          <w:szCs w:val="20"/>
        </w:rPr>
        <w:t>, анализировать и оценивать ее, переводить из одной формы в другую;</w:t>
      </w:r>
    </w:p>
    <w:p w14:paraId="0C731B32" w14:textId="77777777" w:rsidR="00E53743" w:rsidRPr="00795480" w:rsidRDefault="00E53743" w:rsidP="00FD2528">
      <w:pPr>
        <w:numPr>
          <w:ilvl w:val="0"/>
          <w:numId w:val="108"/>
        </w:numPr>
        <w:tabs>
          <w:tab w:val="left" w:pos="993"/>
        </w:tabs>
        <w:autoSpaceDE w:val="0"/>
        <w:autoSpaceDN w:val="0"/>
        <w:adjustRightInd w:val="0"/>
        <w:ind w:left="0" w:firstLine="709"/>
        <w:contextualSpacing/>
        <w:jc w:val="both"/>
        <w:rPr>
          <w:i/>
          <w:sz w:val="20"/>
          <w:szCs w:val="20"/>
        </w:rPr>
      </w:pPr>
      <w:r w:rsidRPr="00795480">
        <w:rPr>
          <w:i/>
          <w:sz w:val="20"/>
          <w:szCs w:val="20"/>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14:paraId="36E70DD4" w14:textId="77777777" w:rsidR="00E53743" w:rsidRPr="00795480" w:rsidRDefault="00E53743" w:rsidP="00FD2528">
      <w:pPr>
        <w:numPr>
          <w:ilvl w:val="0"/>
          <w:numId w:val="108"/>
        </w:numPr>
        <w:tabs>
          <w:tab w:val="left" w:pos="993"/>
        </w:tabs>
        <w:autoSpaceDE w:val="0"/>
        <w:autoSpaceDN w:val="0"/>
        <w:adjustRightInd w:val="0"/>
        <w:ind w:left="0" w:firstLine="709"/>
        <w:contextualSpacing/>
        <w:jc w:val="both"/>
        <w:rPr>
          <w:i/>
          <w:sz w:val="20"/>
          <w:szCs w:val="20"/>
        </w:rPr>
      </w:pPr>
      <w:r w:rsidRPr="00795480">
        <w:rPr>
          <w:i/>
          <w:iCs/>
          <w:sz w:val="20"/>
          <w:szCs w:val="20"/>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14:paraId="590A4E7D" w14:textId="77777777" w:rsidR="00E53743" w:rsidRPr="00795480" w:rsidRDefault="00E53743" w:rsidP="00FD2528">
      <w:pPr>
        <w:numPr>
          <w:ilvl w:val="0"/>
          <w:numId w:val="108"/>
        </w:numPr>
        <w:tabs>
          <w:tab w:val="left" w:pos="993"/>
        </w:tabs>
        <w:autoSpaceDE w:val="0"/>
        <w:autoSpaceDN w:val="0"/>
        <w:adjustRightInd w:val="0"/>
        <w:ind w:left="0" w:firstLine="709"/>
        <w:contextualSpacing/>
        <w:jc w:val="both"/>
        <w:rPr>
          <w:b/>
          <w:sz w:val="20"/>
          <w:szCs w:val="20"/>
        </w:rPr>
      </w:pPr>
      <w:r w:rsidRPr="00795480">
        <w:rPr>
          <w:i/>
          <w:sz w:val="20"/>
          <w:szCs w:val="20"/>
        </w:rPr>
        <w:t xml:space="preserve">работать в группе сверстников при решении </w:t>
      </w:r>
      <w:proofErr w:type="gramStart"/>
      <w:r w:rsidRPr="00795480">
        <w:rPr>
          <w:i/>
          <w:sz w:val="20"/>
          <w:szCs w:val="20"/>
        </w:rPr>
        <w:t>познавательных задач</w:t>
      </w:r>
      <w:proofErr w:type="gramEnd"/>
      <w:r w:rsidRPr="00795480">
        <w:rPr>
          <w:i/>
          <w:sz w:val="20"/>
          <w:szCs w:val="20"/>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14:paraId="7B71EE65" w14:textId="77777777" w:rsidR="00B540EE" w:rsidRPr="00795480" w:rsidRDefault="00B540EE" w:rsidP="007C424B">
      <w:pPr>
        <w:jc w:val="both"/>
        <w:rPr>
          <w:sz w:val="20"/>
          <w:szCs w:val="20"/>
        </w:rPr>
      </w:pPr>
    </w:p>
    <w:p w14:paraId="5CD3827D" w14:textId="13BAAD80" w:rsidR="00B540EE" w:rsidRPr="00795480" w:rsidRDefault="00243C14" w:rsidP="007C424B">
      <w:pPr>
        <w:pStyle w:val="4"/>
        <w:spacing w:line="240" w:lineRule="auto"/>
        <w:rPr>
          <w:sz w:val="20"/>
          <w:szCs w:val="20"/>
        </w:rPr>
      </w:pPr>
      <w:bookmarkStart w:id="71" w:name="_Toc409691642"/>
      <w:bookmarkStart w:id="72" w:name="_Toc410653965"/>
      <w:bookmarkStart w:id="73" w:name="_Toc414553151"/>
      <w:r w:rsidRPr="00795480">
        <w:rPr>
          <w:sz w:val="20"/>
          <w:szCs w:val="20"/>
        </w:rPr>
        <w:t>1.2.</w:t>
      </w:r>
      <w:r w:rsidR="00A61E55" w:rsidRPr="00795480">
        <w:rPr>
          <w:sz w:val="20"/>
          <w:szCs w:val="20"/>
        </w:rPr>
        <w:t>5.1</w:t>
      </w:r>
      <w:r w:rsidR="00B65B06" w:rsidRPr="00795480">
        <w:rPr>
          <w:sz w:val="20"/>
          <w:szCs w:val="20"/>
        </w:rPr>
        <w:t>1</w:t>
      </w:r>
      <w:r w:rsidRPr="00795480">
        <w:rPr>
          <w:sz w:val="20"/>
          <w:szCs w:val="20"/>
        </w:rPr>
        <w:t xml:space="preserve">. </w:t>
      </w:r>
      <w:r w:rsidR="00B540EE" w:rsidRPr="00795480">
        <w:rPr>
          <w:sz w:val="20"/>
          <w:szCs w:val="20"/>
        </w:rPr>
        <w:t>Химия</w:t>
      </w:r>
      <w:bookmarkEnd w:id="71"/>
      <w:bookmarkEnd w:id="72"/>
      <w:bookmarkEnd w:id="73"/>
    </w:p>
    <w:p w14:paraId="3941E188" w14:textId="77777777" w:rsidR="00E53743" w:rsidRPr="00795480" w:rsidRDefault="00E53743" w:rsidP="007C424B">
      <w:pPr>
        <w:jc w:val="both"/>
        <w:rPr>
          <w:b/>
          <w:bCs/>
          <w:sz w:val="20"/>
          <w:szCs w:val="20"/>
        </w:rPr>
      </w:pPr>
      <w:r w:rsidRPr="00795480">
        <w:rPr>
          <w:b/>
          <w:bCs/>
          <w:sz w:val="20"/>
          <w:szCs w:val="20"/>
        </w:rPr>
        <w:t>Выпускник научится:</w:t>
      </w:r>
    </w:p>
    <w:p w14:paraId="2F75FC5E" w14:textId="77777777" w:rsidR="00E53743" w:rsidRPr="00795480" w:rsidRDefault="00E53743" w:rsidP="00FD2528">
      <w:pPr>
        <w:numPr>
          <w:ilvl w:val="0"/>
          <w:numId w:val="109"/>
        </w:numPr>
        <w:tabs>
          <w:tab w:val="left" w:pos="993"/>
        </w:tabs>
        <w:autoSpaceDE w:val="0"/>
        <w:autoSpaceDN w:val="0"/>
        <w:adjustRightInd w:val="0"/>
        <w:ind w:left="0" w:firstLine="709"/>
        <w:jc w:val="both"/>
        <w:rPr>
          <w:bCs/>
          <w:sz w:val="20"/>
          <w:szCs w:val="20"/>
        </w:rPr>
      </w:pPr>
      <w:r w:rsidRPr="00795480">
        <w:rPr>
          <w:bCs/>
          <w:sz w:val="20"/>
          <w:szCs w:val="20"/>
        </w:rPr>
        <w:t>характеризовать основные методы познания: наблюдение, измерение, эксперимент;</w:t>
      </w:r>
    </w:p>
    <w:p w14:paraId="5C5F7372"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пи</w:t>
      </w:r>
      <w:r w:rsidRPr="00795480">
        <w:rPr>
          <w:spacing w:val="-2"/>
          <w:sz w:val="20"/>
          <w:szCs w:val="20"/>
        </w:rPr>
        <w:t>с</w:t>
      </w:r>
      <w:r w:rsidRPr="00795480">
        <w:rPr>
          <w:spacing w:val="1"/>
          <w:sz w:val="20"/>
          <w:szCs w:val="20"/>
        </w:rPr>
        <w:t>ы</w:t>
      </w:r>
      <w:r w:rsidRPr="00795480">
        <w:rPr>
          <w:sz w:val="20"/>
          <w:szCs w:val="20"/>
        </w:rPr>
        <w:t>вать</w:t>
      </w:r>
      <w:r w:rsidRPr="00795480">
        <w:rPr>
          <w:spacing w:val="-1"/>
          <w:sz w:val="20"/>
          <w:szCs w:val="20"/>
        </w:rPr>
        <w:t xml:space="preserve"> </w:t>
      </w:r>
      <w:r w:rsidRPr="00795480">
        <w:rPr>
          <w:sz w:val="20"/>
          <w:szCs w:val="20"/>
        </w:rPr>
        <w:t>с</w:t>
      </w:r>
      <w:r w:rsidRPr="00795480">
        <w:rPr>
          <w:spacing w:val="-1"/>
          <w:sz w:val="20"/>
          <w:szCs w:val="20"/>
        </w:rPr>
        <w:t>во</w:t>
      </w:r>
      <w:r w:rsidRPr="00795480">
        <w:rPr>
          <w:spacing w:val="1"/>
          <w:sz w:val="20"/>
          <w:szCs w:val="20"/>
        </w:rPr>
        <w:t>й</w:t>
      </w:r>
      <w:r w:rsidRPr="00795480">
        <w:rPr>
          <w:sz w:val="20"/>
          <w:szCs w:val="20"/>
        </w:rPr>
        <w:t>ства</w:t>
      </w:r>
      <w:r w:rsidRPr="00795480">
        <w:rPr>
          <w:spacing w:val="-3"/>
          <w:sz w:val="20"/>
          <w:szCs w:val="20"/>
        </w:rPr>
        <w:t xml:space="preserve"> </w:t>
      </w:r>
      <w:r w:rsidRPr="00795480">
        <w:rPr>
          <w:spacing w:val="-1"/>
          <w:sz w:val="20"/>
          <w:szCs w:val="20"/>
        </w:rPr>
        <w:t>т</w:t>
      </w:r>
      <w:r w:rsidRPr="00795480">
        <w:rPr>
          <w:sz w:val="20"/>
          <w:szCs w:val="20"/>
        </w:rPr>
        <w:t>верд</w:t>
      </w:r>
      <w:r w:rsidRPr="00795480">
        <w:rPr>
          <w:spacing w:val="-2"/>
          <w:sz w:val="20"/>
          <w:szCs w:val="20"/>
        </w:rPr>
        <w:t>ы</w:t>
      </w:r>
      <w:r w:rsidRPr="00795480">
        <w:rPr>
          <w:spacing w:val="1"/>
          <w:sz w:val="20"/>
          <w:szCs w:val="20"/>
        </w:rPr>
        <w:t>х</w:t>
      </w:r>
      <w:r w:rsidRPr="00795480">
        <w:rPr>
          <w:sz w:val="20"/>
          <w:szCs w:val="20"/>
        </w:rPr>
        <w:t>, ж</w:t>
      </w:r>
      <w:r w:rsidRPr="00795480">
        <w:rPr>
          <w:spacing w:val="-1"/>
          <w:sz w:val="20"/>
          <w:szCs w:val="20"/>
        </w:rPr>
        <w:t>и</w:t>
      </w:r>
      <w:r w:rsidRPr="00795480">
        <w:rPr>
          <w:spacing w:val="1"/>
          <w:sz w:val="20"/>
          <w:szCs w:val="20"/>
        </w:rPr>
        <w:t>д</w:t>
      </w:r>
      <w:r w:rsidRPr="00795480">
        <w:rPr>
          <w:sz w:val="20"/>
          <w:szCs w:val="20"/>
        </w:rPr>
        <w:t>к</w:t>
      </w:r>
      <w:r w:rsidRPr="00795480">
        <w:rPr>
          <w:spacing w:val="-1"/>
          <w:sz w:val="20"/>
          <w:szCs w:val="20"/>
        </w:rPr>
        <w:t>и</w:t>
      </w:r>
      <w:r w:rsidRPr="00795480">
        <w:rPr>
          <w:spacing w:val="1"/>
          <w:sz w:val="20"/>
          <w:szCs w:val="20"/>
        </w:rPr>
        <w:t>х</w:t>
      </w:r>
      <w:r w:rsidRPr="00795480">
        <w:rPr>
          <w:sz w:val="20"/>
          <w:szCs w:val="20"/>
        </w:rPr>
        <w:t>,</w:t>
      </w:r>
      <w:r w:rsidRPr="00795480">
        <w:rPr>
          <w:spacing w:val="-1"/>
          <w:sz w:val="20"/>
          <w:szCs w:val="20"/>
        </w:rPr>
        <w:t xml:space="preserve"> </w:t>
      </w:r>
      <w:r w:rsidRPr="00795480">
        <w:rPr>
          <w:sz w:val="20"/>
          <w:szCs w:val="20"/>
        </w:rPr>
        <w:t>га</w:t>
      </w:r>
      <w:r w:rsidRPr="00795480">
        <w:rPr>
          <w:spacing w:val="-3"/>
          <w:sz w:val="20"/>
          <w:szCs w:val="20"/>
        </w:rPr>
        <w:t>з</w:t>
      </w:r>
      <w:r w:rsidRPr="00795480">
        <w:rPr>
          <w:spacing w:val="1"/>
          <w:sz w:val="20"/>
          <w:szCs w:val="20"/>
        </w:rPr>
        <w:t>о</w:t>
      </w:r>
      <w:r w:rsidRPr="00795480">
        <w:rPr>
          <w:spacing w:val="-1"/>
          <w:sz w:val="20"/>
          <w:szCs w:val="20"/>
        </w:rPr>
        <w:t>об</w:t>
      </w:r>
      <w:r w:rsidRPr="00795480">
        <w:rPr>
          <w:spacing w:val="1"/>
          <w:sz w:val="20"/>
          <w:szCs w:val="20"/>
        </w:rPr>
        <w:t>р</w:t>
      </w:r>
      <w:r w:rsidRPr="00795480">
        <w:rPr>
          <w:sz w:val="20"/>
          <w:szCs w:val="20"/>
        </w:rPr>
        <w:t>аз</w:t>
      </w:r>
      <w:r w:rsidRPr="00795480">
        <w:rPr>
          <w:spacing w:val="-2"/>
          <w:sz w:val="20"/>
          <w:szCs w:val="20"/>
        </w:rPr>
        <w:t>н</w:t>
      </w:r>
      <w:r w:rsidRPr="00795480">
        <w:rPr>
          <w:spacing w:val="1"/>
          <w:sz w:val="20"/>
          <w:szCs w:val="20"/>
        </w:rPr>
        <w:t>ы</w:t>
      </w:r>
      <w:r w:rsidRPr="00795480">
        <w:rPr>
          <w:sz w:val="20"/>
          <w:szCs w:val="20"/>
        </w:rPr>
        <w:t>х</w:t>
      </w:r>
      <w:r w:rsidRPr="00795480">
        <w:rPr>
          <w:spacing w:val="1"/>
          <w:sz w:val="20"/>
          <w:szCs w:val="20"/>
        </w:rPr>
        <w:t xml:space="preserve"> </w:t>
      </w:r>
      <w:r w:rsidRPr="00795480">
        <w:rPr>
          <w:spacing w:val="-1"/>
          <w:sz w:val="20"/>
          <w:szCs w:val="20"/>
        </w:rPr>
        <w:t>в</w:t>
      </w:r>
      <w:r w:rsidRPr="00795480">
        <w:rPr>
          <w:sz w:val="20"/>
          <w:szCs w:val="20"/>
        </w:rPr>
        <w:t>е</w:t>
      </w:r>
      <w:r w:rsidRPr="00795480">
        <w:rPr>
          <w:spacing w:val="-3"/>
          <w:sz w:val="20"/>
          <w:szCs w:val="20"/>
        </w:rPr>
        <w:t>щ</w:t>
      </w:r>
      <w:r w:rsidRPr="00795480">
        <w:rPr>
          <w:sz w:val="20"/>
          <w:szCs w:val="20"/>
        </w:rPr>
        <w:t>еств, вы</w:t>
      </w:r>
      <w:r w:rsidRPr="00795480">
        <w:rPr>
          <w:spacing w:val="1"/>
          <w:sz w:val="20"/>
          <w:szCs w:val="20"/>
        </w:rPr>
        <w:t>д</w:t>
      </w:r>
      <w:r w:rsidRPr="00795480">
        <w:rPr>
          <w:sz w:val="20"/>
          <w:szCs w:val="20"/>
        </w:rPr>
        <w:t>ел</w:t>
      </w:r>
      <w:r w:rsidRPr="00795480">
        <w:rPr>
          <w:spacing w:val="-3"/>
          <w:sz w:val="20"/>
          <w:szCs w:val="20"/>
        </w:rPr>
        <w:t>я</w:t>
      </w:r>
      <w:r w:rsidRPr="00795480">
        <w:rPr>
          <w:sz w:val="20"/>
          <w:szCs w:val="20"/>
        </w:rPr>
        <w:t xml:space="preserve">я </w:t>
      </w:r>
      <w:r w:rsidRPr="00795480">
        <w:rPr>
          <w:spacing w:val="-2"/>
          <w:sz w:val="20"/>
          <w:szCs w:val="20"/>
        </w:rPr>
        <w:t>и</w:t>
      </w:r>
      <w:r w:rsidRPr="00795480">
        <w:rPr>
          <w:sz w:val="20"/>
          <w:szCs w:val="20"/>
        </w:rPr>
        <w:t>х</w:t>
      </w:r>
      <w:r w:rsidRPr="00795480">
        <w:rPr>
          <w:spacing w:val="1"/>
          <w:sz w:val="20"/>
          <w:szCs w:val="20"/>
        </w:rPr>
        <w:t xml:space="preserve"> </w:t>
      </w:r>
      <w:r w:rsidRPr="00795480">
        <w:rPr>
          <w:sz w:val="20"/>
          <w:szCs w:val="20"/>
        </w:rPr>
        <w:t>с</w:t>
      </w:r>
      <w:r w:rsidRPr="00795480">
        <w:rPr>
          <w:spacing w:val="-4"/>
          <w:sz w:val="20"/>
          <w:szCs w:val="20"/>
        </w:rPr>
        <w:t>у</w:t>
      </w:r>
      <w:r w:rsidRPr="00795480">
        <w:rPr>
          <w:sz w:val="20"/>
          <w:szCs w:val="20"/>
        </w:rPr>
        <w:t>ществен</w:t>
      </w:r>
      <w:r w:rsidRPr="00795480">
        <w:rPr>
          <w:spacing w:val="-1"/>
          <w:sz w:val="20"/>
          <w:szCs w:val="20"/>
        </w:rPr>
        <w:t>н</w:t>
      </w:r>
      <w:r w:rsidRPr="00795480">
        <w:rPr>
          <w:spacing w:val="1"/>
          <w:sz w:val="20"/>
          <w:szCs w:val="20"/>
        </w:rPr>
        <w:t>ы</w:t>
      </w:r>
      <w:r w:rsidRPr="00795480">
        <w:rPr>
          <w:sz w:val="20"/>
          <w:szCs w:val="20"/>
        </w:rPr>
        <w:t xml:space="preserve">е </w:t>
      </w:r>
      <w:r w:rsidRPr="00795480">
        <w:rPr>
          <w:spacing w:val="1"/>
          <w:sz w:val="20"/>
          <w:szCs w:val="20"/>
        </w:rPr>
        <w:t>п</w:t>
      </w:r>
      <w:r w:rsidRPr="00795480">
        <w:rPr>
          <w:spacing w:val="-1"/>
          <w:sz w:val="20"/>
          <w:szCs w:val="20"/>
        </w:rPr>
        <w:t>р</w:t>
      </w:r>
      <w:r w:rsidRPr="00795480">
        <w:rPr>
          <w:spacing w:val="1"/>
          <w:sz w:val="20"/>
          <w:szCs w:val="20"/>
        </w:rPr>
        <w:t>и</w:t>
      </w:r>
      <w:r w:rsidRPr="00795480">
        <w:rPr>
          <w:sz w:val="20"/>
          <w:szCs w:val="20"/>
        </w:rPr>
        <w:t>зн</w:t>
      </w:r>
      <w:r w:rsidRPr="00795480">
        <w:rPr>
          <w:spacing w:val="-2"/>
          <w:sz w:val="20"/>
          <w:szCs w:val="20"/>
        </w:rPr>
        <w:t>а</w:t>
      </w:r>
      <w:r w:rsidRPr="00795480">
        <w:rPr>
          <w:sz w:val="20"/>
          <w:szCs w:val="20"/>
        </w:rPr>
        <w:t>ки;</w:t>
      </w:r>
    </w:p>
    <w:p w14:paraId="54DCB953"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lastRenderedPageBreak/>
        <w:t>рас</w:t>
      </w:r>
      <w:r w:rsidRPr="00795480">
        <w:rPr>
          <w:spacing w:val="-2"/>
          <w:sz w:val="20"/>
          <w:szCs w:val="20"/>
        </w:rPr>
        <w:t>к</w:t>
      </w:r>
      <w:r w:rsidRPr="00795480">
        <w:rPr>
          <w:spacing w:val="1"/>
          <w:sz w:val="20"/>
          <w:szCs w:val="20"/>
        </w:rPr>
        <w:t>ры</w:t>
      </w:r>
      <w:r w:rsidRPr="00795480">
        <w:rPr>
          <w:sz w:val="20"/>
          <w:szCs w:val="20"/>
        </w:rPr>
        <w:t>вать</w:t>
      </w:r>
      <w:r w:rsidRPr="00795480">
        <w:rPr>
          <w:spacing w:val="-1"/>
          <w:sz w:val="20"/>
          <w:szCs w:val="20"/>
        </w:rPr>
        <w:t xml:space="preserve"> </w:t>
      </w:r>
      <w:r w:rsidRPr="00795480">
        <w:rPr>
          <w:sz w:val="20"/>
          <w:szCs w:val="20"/>
        </w:rPr>
        <w:t>с</w:t>
      </w:r>
      <w:r w:rsidRPr="00795480">
        <w:rPr>
          <w:spacing w:val="-3"/>
          <w:sz w:val="20"/>
          <w:szCs w:val="20"/>
        </w:rPr>
        <w:t>м</w:t>
      </w:r>
      <w:r w:rsidRPr="00795480">
        <w:rPr>
          <w:spacing w:val="1"/>
          <w:sz w:val="20"/>
          <w:szCs w:val="20"/>
        </w:rPr>
        <w:t>ы</w:t>
      </w:r>
      <w:r w:rsidRPr="00795480">
        <w:rPr>
          <w:sz w:val="20"/>
          <w:szCs w:val="20"/>
        </w:rPr>
        <w:t>сл</w:t>
      </w:r>
      <w:r w:rsidRPr="00795480">
        <w:rPr>
          <w:spacing w:val="-1"/>
          <w:sz w:val="20"/>
          <w:szCs w:val="20"/>
        </w:rPr>
        <w:t xml:space="preserve"> о</w:t>
      </w:r>
      <w:r w:rsidRPr="00795480">
        <w:rPr>
          <w:sz w:val="20"/>
          <w:szCs w:val="20"/>
        </w:rPr>
        <w:t>с</w:t>
      </w:r>
      <w:r w:rsidRPr="00795480">
        <w:rPr>
          <w:spacing w:val="1"/>
          <w:sz w:val="20"/>
          <w:szCs w:val="20"/>
        </w:rPr>
        <w:t>но</w:t>
      </w:r>
      <w:r w:rsidRPr="00795480">
        <w:rPr>
          <w:spacing w:val="-3"/>
          <w:sz w:val="20"/>
          <w:szCs w:val="20"/>
        </w:rPr>
        <w:t>в</w:t>
      </w:r>
      <w:r w:rsidRPr="00795480">
        <w:rPr>
          <w:spacing w:val="-1"/>
          <w:sz w:val="20"/>
          <w:szCs w:val="20"/>
        </w:rPr>
        <w:t>н</w:t>
      </w:r>
      <w:r w:rsidRPr="00795480">
        <w:rPr>
          <w:spacing w:val="1"/>
          <w:sz w:val="20"/>
          <w:szCs w:val="20"/>
        </w:rPr>
        <w:t>ы</w:t>
      </w:r>
      <w:r w:rsidRPr="00795480">
        <w:rPr>
          <w:sz w:val="20"/>
          <w:szCs w:val="20"/>
        </w:rPr>
        <w:t xml:space="preserve">х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х</w:t>
      </w:r>
      <w:r w:rsidRPr="00795480">
        <w:rPr>
          <w:spacing w:val="-2"/>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н</w:t>
      </w:r>
      <w:r w:rsidRPr="00795480">
        <w:rPr>
          <w:sz w:val="20"/>
          <w:szCs w:val="20"/>
        </w:rPr>
        <w:t>я</w:t>
      </w:r>
      <w:r w:rsidRPr="00795480">
        <w:rPr>
          <w:spacing w:val="-2"/>
          <w:sz w:val="20"/>
          <w:szCs w:val="20"/>
        </w:rPr>
        <w:t>т</w:t>
      </w:r>
      <w:r w:rsidRPr="00795480">
        <w:rPr>
          <w:spacing w:val="-1"/>
          <w:sz w:val="20"/>
          <w:szCs w:val="20"/>
        </w:rPr>
        <w:t>и</w:t>
      </w:r>
      <w:r w:rsidRPr="00795480">
        <w:rPr>
          <w:sz w:val="20"/>
          <w:szCs w:val="20"/>
        </w:rPr>
        <w:t>й</w:t>
      </w:r>
      <w:r w:rsidRPr="00795480">
        <w:rPr>
          <w:spacing w:val="1"/>
          <w:sz w:val="20"/>
          <w:szCs w:val="20"/>
        </w:rPr>
        <w:t xml:space="preserve"> </w:t>
      </w:r>
      <w:r w:rsidRPr="00795480">
        <w:rPr>
          <w:spacing w:val="-2"/>
          <w:sz w:val="20"/>
          <w:szCs w:val="20"/>
        </w:rPr>
        <w:t>«</w:t>
      </w:r>
      <w:r w:rsidRPr="00795480">
        <w:rPr>
          <w:sz w:val="20"/>
          <w:szCs w:val="20"/>
        </w:rPr>
        <w:t>ат</w:t>
      </w:r>
      <w:r w:rsidRPr="00795480">
        <w:rPr>
          <w:spacing w:val="1"/>
          <w:sz w:val="20"/>
          <w:szCs w:val="20"/>
        </w:rPr>
        <w:t>о</w:t>
      </w:r>
      <w:r w:rsidRPr="00795480">
        <w:rPr>
          <w:sz w:val="20"/>
          <w:szCs w:val="20"/>
        </w:rPr>
        <w:t>м</w:t>
      </w:r>
      <w:r w:rsidRPr="00795480">
        <w:rPr>
          <w:spacing w:val="-1"/>
          <w:sz w:val="20"/>
          <w:szCs w:val="20"/>
        </w:rPr>
        <w:t>»</w:t>
      </w:r>
      <w:r w:rsidRPr="00795480">
        <w:rPr>
          <w:sz w:val="20"/>
          <w:szCs w:val="20"/>
        </w:rPr>
        <w:t xml:space="preserve">, </w:t>
      </w:r>
      <w:r w:rsidRPr="00795480">
        <w:rPr>
          <w:spacing w:val="-1"/>
          <w:sz w:val="20"/>
          <w:szCs w:val="20"/>
        </w:rPr>
        <w:t>«</w:t>
      </w:r>
      <w:r w:rsidRPr="00795480">
        <w:rPr>
          <w:sz w:val="20"/>
          <w:szCs w:val="20"/>
        </w:rPr>
        <w:t>м</w:t>
      </w:r>
      <w:r w:rsidRPr="00795480">
        <w:rPr>
          <w:spacing w:val="1"/>
          <w:sz w:val="20"/>
          <w:szCs w:val="20"/>
        </w:rPr>
        <w:t>о</w:t>
      </w:r>
      <w:r w:rsidRPr="00795480">
        <w:rPr>
          <w:spacing w:val="-1"/>
          <w:sz w:val="20"/>
          <w:szCs w:val="20"/>
        </w:rPr>
        <w:t>л</w:t>
      </w:r>
      <w:r w:rsidRPr="00795480">
        <w:rPr>
          <w:sz w:val="20"/>
          <w:szCs w:val="20"/>
        </w:rPr>
        <w:t>ек</w:t>
      </w:r>
      <w:r w:rsidRPr="00795480">
        <w:rPr>
          <w:spacing w:val="-3"/>
          <w:sz w:val="20"/>
          <w:szCs w:val="20"/>
        </w:rPr>
        <w:t>у</w:t>
      </w:r>
      <w:r w:rsidRPr="00795480">
        <w:rPr>
          <w:spacing w:val="-1"/>
          <w:sz w:val="20"/>
          <w:szCs w:val="20"/>
        </w:rPr>
        <w:t>л</w:t>
      </w:r>
      <w:r w:rsidRPr="00795480">
        <w:rPr>
          <w:sz w:val="20"/>
          <w:szCs w:val="20"/>
        </w:rPr>
        <w:t>а</w:t>
      </w:r>
      <w:r w:rsidRPr="00795480">
        <w:rPr>
          <w:spacing w:val="-1"/>
          <w:sz w:val="20"/>
          <w:szCs w:val="20"/>
        </w:rPr>
        <w:t>»</w:t>
      </w:r>
      <w:r w:rsidRPr="00795480">
        <w:rPr>
          <w:sz w:val="20"/>
          <w:szCs w:val="20"/>
        </w:rPr>
        <w:t>,</w:t>
      </w:r>
      <w:r w:rsidRPr="00795480">
        <w:rPr>
          <w:spacing w:val="1"/>
          <w:sz w:val="20"/>
          <w:szCs w:val="20"/>
        </w:rPr>
        <w:t xml:space="preserve"> </w:t>
      </w:r>
      <w:r w:rsidRPr="00795480">
        <w:rPr>
          <w:spacing w:val="-1"/>
          <w:sz w:val="20"/>
          <w:szCs w:val="20"/>
        </w:rPr>
        <w:t>«</w:t>
      </w:r>
      <w:r w:rsidRPr="00795480">
        <w:rPr>
          <w:spacing w:val="1"/>
          <w:sz w:val="20"/>
          <w:szCs w:val="20"/>
        </w:rPr>
        <w:t>хи</w:t>
      </w:r>
      <w:r w:rsidRPr="00795480">
        <w:rPr>
          <w:sz w:val="20"/>
          <w:szCs w:val="20"/>
        </w:rPr>
        <w:t>м</w:t>
      </w:r>
      <w:r w:rsidRPr="00795480">
        <w:rPr>
          <w:spacing w:val="-2"/>
          <w:sz w:val="20"/>
          <w:szCs w:val="20"/>
        </w:rPr>
        <w:t>ич</w:t>
      </w:r>
      <w:r w:rsidRPr="00795480">
        <w:rPr>
          <w:sz w:val="20"/>
          <w:szCs w:val="20"/>
        </w:rPr>
        <w:t>еск</w:t>
      </w:r>
      <w:r w:rsidRPr="00795480">
        <w:rPr>
          <w:spacing w:val="-1"/>
          <w:sz w:val="20"/>
          <w:szCs w:val="20"/>
        </w:rPr>
        <w:t>и</w:t>
      </w:r>
      <w:r w:rsidRPr="00795480">
        <w:rPr>
          <w:sz w:val="20"/>
          <w:szCs w:val="20"/>
        </w:rPr>
        <w:t>й э</w:t>
      </w:r>
      <w:r w:rsidRPr="00795480">
        <w:rPr>
          <w:spacing w:val="-1"/>
          <w:sz w:val="20"/>
          <w:szCs w:val="20"/>
        </w:rPr>
        <w:t>л</w:t>
      </w:r>
      <w:r w:rsidRPr="00795480">
        <w:rPr>
          <w:sz w:val="20"/>
          <w:szCs w:val="20"/>
        </w:rPr>
        <w:t>еме</w:t>
      </w:r>
      <w:r w:rsidRPr="00795480">
        <w:rPr>
          <w:spacing w:val="1"/>
          <w:sz w:val="20"/>
          <w:szCs w:val="20"/>
        </w:rPr>
        <w:t>н</w:t>
      </w:r>
      <w:r w:rsidRPr="00795480">
        <w:rPr>
          <w:sz w:val="20"/>
          <w:szCs w:val="20"/>
        </w:rPr>
        <w:t>т</w:t>
      </w:r>
      <w:r w:rsidRPr="00795480">
        <w:rPr>
          <w:spacing w:val="-1"/>
          <w:sz w:val="20"/>
          <w:szCs w:val="20"/>
        </w:rPr>
        <w:t>»</w:t>
      </w:r>
      <w:r w:rsidRPr="00795480">
        <w:rPr>
          <w:sz w:val="20"/>
          <w:szCs w:val="20"/>
        </w:rPr>
        <w:t>,</w:t>
      </w:r>
      <w:r w:rsidRPr="00795480">
        <w:rPr>
          <w:spacing w:val="-1"/>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о</w:t>
      </w:r>
      <w:r w:rsidRPr="00795480">
        <w:rPr>
          <w:sz w:val="20"/>
          <w:szCs w:val="20"/>
        </w:rPr>
        <w:t>е</w:t>
      </w:r>
      <w:r w:rsidRPr="00795480">
        <w:rPr>
          <w:spacing w:val="-3"/>
          <w:sz w:val="20"/>
          <w:szCs w:val="20"/>
        </w:rPr>
        <w:t xml:space="preserve"> </w:t>
      </w:r>
      <w:r w:rsidRPr="00795480">
        <w:rPr>
          <w:sz w:val="20"/>
          <w:szCs w:val="20"/>
        </w:rPr>
        <w:t>вещест</w:t>
      </w:r>
      <w:r w:rsidRPr="00795480">
        <w:rPr>
          <w:spacing w:val="-1"/>
          <w:sz w:val="20"/>
          <w:szCs w:val="20"/>
        </w:rPr>
        <w:t>в</w:t>
      </w:r>
      <w:r w:rsidRPr="00795480">
        <w:rPr>
          <w:spacing w:val="1"/>
          <w:sz w:val="20"/>
          <w:szCs w:val="20"/>
        </w:rPr>
        <w:t>о</w:t>
      </w:r>
      <w:r w:rsidRPr="00795480">
        <w:rPr>
          <w:spacing w:val="-1"/>
          <w:sz w:val="20"/>
          <w:szCs w:val="20"/>
        </w:rPr>
        <w:t>»</w:t>
      </w:r>
      <w:r w:rsidRPr="00795480">
        <w:rPr>
          <w:sz w:val="20"/>
          <w:szCs w:val="20"/>
        </w:rPr>
        <w:t xml:space="preserve">, </w:t>
      </w:r>
      <w:r w:rsidRPr="00795480">
        <w:rPr>
          <w:spacing w:val="-1"/>
          <w:sz w:val="20"/>
          <w:szCs w:val="20"/>
        </w:rPr>
        <w:t>«</w:t>
      </w:r>
      <w:r w:rsidRPr="00795480">
        <w:rPr>
          <w:sz w:val="20"/>
          <w:szCs w:val="20"/>
        </w:rPr>
        <w:t>сложное вещ</w:t>
      </w:r>
      <w:r w:rsidRPr="00795480">
        <w:rPr>
          <w:spacing w:val="-3"/>
          <w:sz w:val="20"/>
          <w:szCs w:val="20"/>
        </w:rPr>
        <w:t>е</w:t>
      </w:r>
      <w:r w:rsidRPr="00795480">
        <w:rPr>
          <w:sz w:val="20"/>
          <w:szCs w:val="20"/>
        </w:rPr>
        <w:t>ств</w:t>
      </w:r>
      <w:r w:rsidRPr="00795480">
        <w:rPr>
          <w:spacing w:val="-2"/>
          <w:sz w:val="20"/>
          <w:szCs w:val="20"/>
        </w:rPr>
        <w:t>о</w:t>
      </w:r>
      <w:r w:rsidRPr="00795480">
        <w:rPr>
          <w:spacing w:val="-1"/>
          <w:sz w:val="20"/>
          <w:szCs w:val="20"/>
        </w:rPr>
        <w:t>»</w:t>
      </w:r>
      <w:r w:rsidRPr="00795480">
        <w:rPr>
          <w:sz w:val="20"/>
          <w:szCs w:val="20"/>
        </w:rPr>
        <w:t xml:space="preserve">, </w:t>
      </w:r>
      <w:r w:rsidRPr="00795480">
        <w:rPr>
          <w:spacing w:val="-1"/>
          <w:sz w:val="20"/>
          <w:szCs w:val="20"/>
        </w:rPr>
        <w:t>«</w:t>
      </w:r>
      <w:r w:rsidRPr="00795480">
        <w:rPr>
          <w:sz w:val="20"/>
          <w:szCs w:val="20"/>
        </w:rPr>
        <w:t>ва</w:t>
      </w:r>
      <w:r w:rsidRPr="00795480">
        <w:rPr>
          <w:spacing w:val="-1"/>
          <w:sz w:val="20"/>
          <w:szCs w:val="20"/>
        </w:rPr>
        <w:t>л</w:t>
      </w:r>
      <w:r w:rsidRPr="00795480">
        <w:rPr>
          <w:sz w:val="20"/>
          <w:szCs w:val="20"/>
        </w:rPr>
        <w:t>е</w:t>
      </w:r>
      <w:r w:rsidRPr="00795480">
        <w:rPr>
          <w:spacing w:val="1"/>
          <w:sz w:val="20"/>
          <w:szCs w:val="20"/>
        </w:rPr>
        <w:t>н</w:t>
      </w:r>
      <w:r w:rsidRPr="00795480">
        <w:rPr>
          <w:sz w:val="20"/>
          <w:szCs w:val="20"/>
        </w:rPr>
        <w:t>т</w:t>
      </w:r>
      <w:r w:rsidRPr="00795480">
        <w:rPr>
          <w:spacing w:val="-2"/>
          <w:sz w:val="20"/>
          <w:szCs w:val="20"/>
        </w:rPr>
        <w:t>н</w:t>
      </w:r>
      <w:r w:rsidRPr="00795480">
        <w:rPr>
          <w:spacing w:val="1"/>
          <w:sz w:val="20"/>
          <w:szCs w:val="20"/>
        </w:rPr>
        <w:t>о</w:t>
      </w:r>
      <w:r w:rsidRPr="00795480">
        <w:rPr>
          <w:sz w:val="20"/>
          <w:szCs w:val="20"/>
        </w:rPr>
        <w:t>ст</w:t>
      </w:r>
      <w:r w:rsidRPr="00795480">
        <w:rPr>
          <w:spacing w:val="-1"/>
          <w:sz w:val="20"/>
          <w:szCs w:val="20"/>
        </w:rPr>
        <w:t>ь»</w:t>
      </w:r>
      <w:r w:rsidRPr="00795480">
        <w:rPr>
          <w:sz w:val="20"/>
          <w:szCs w:val="20"/>
        </w:rPr>
        <w:t>,</w:t>
      </w:r>
      <w:r w:rsidRPr="00795480">
        <w:rPr>
          <w:spacing w:val="-1"/>
          <w:sz w:val="20"/>
          <w:szCs w:val="20"/>
        </w:rPr>
        <w:t xml:space="preserve"> «</w:t>
      </w:r>
      <w:r w:rsidRPr="00795480">
        <w:rPr>
          <w:spacing w:val="1"/>
          <w:sz w:val="20"/>
          <w:szCs w:val="20"/>
        </w:rPr>
        <w:t>х</w:t>
      </w:r>
      <w:r w:rsidRPr="00795480">
        <w:rPr>
          <w:spacing w:val="-1"/>
          <w:sz w:val="20"/>
          <w:szCs w:val="20"/>
        </w:rPr>
        <w:t>и</w:t>
      </w:r>
      <w:r w:rsidRPr="00795480">
        <w:rPr>
          <w:sz w:val="20"/>
          <w:szCs w:val="20"/>
        </w:rPr>
        <w:t>ми</w:t>
      </w:r>
      <w:r w:rsidRPr="00795480">
        <w:rPr>
          <w:spacing w:val="1"/>
          <w:sz w:val="20"/>
          <w:szCs w:val="20"/>
        </w:rPr>
        <w:t>ч</w:t>
      </w:r>
      <w:r w:rsidRPr="00795480">
        <w:rPr>
          <w:sz w:val="20"/>
          <w:szCs w:val="20"/>
        </w:rPr>
        <w:t>е</w:t>
      </w:r>
      <w:r w:rsidRPr="00795480">
        <w:rPr>
          <w:spacing w:val="-2"/>
          <w:sz w:val="20"/>
          <w:szCs w:val="20"/>
        </w:rPr>
        <w:t>с</w:t>
      </w:r>
      <w:r w:rsidRPr="00795480">
        <w:rPr>
          <w:sz w:val="20"/>
          <w:szCs w:val="20"/>
        </w:rPr>
        <w:t>к</w:t>
      </w:r>
      <w:r w:rsidRPr="00795480">
        <w:rPr>
          <w:spacing w:val="3"/>
          <w:sz w:val="20"/>
          <w:szCs w:val="20"/>
        </w:rPr>
        <w:t>а</w:t>
      </w:r>
      <w:r w:rsidRPr="00795480">
        <w:rPr>
          <w:sz w:val="20"/>
          <w:szCs w:val="20"/>
        </w:rPr>
        <w:t xml:space="preserve">я </w:t>
      </w:r>
      <w:r w:rsidRPr="00795480">
        <w:rPr>
          <w:spacing w:val="1"/>
          <w:sz w:val="20"/>
          <w:szCs w:val="20"/>
        </w:rPr>
        <w:t>р</w:t>
      </w:r>
      <w:r w:rsidRPr="00795480">
        <w:rPr>
          <w:sz w:val="20"/>
          <w:szCs w:val="20"/>
        </w:rPr>
        <w:t>еа</w:t>
      </w:r>
      <w:r w:rsidRPr="00795480">
        <w:rPr>
          <w:spacing w:val="-2"/>
          <w:sz w:val="20"/>
          <w:szCs w:val="20"/>
        </w:rPr>
        <w:t>к</w:t>
      </w:r>
      <w:r w:rsidRPr="00795480">
        <w:rPr>
          <w:spacing w:val="-1"/>
          <w:sz w:val="20"/>
          <w:szCs w:val="20"/>
        </w:rPr>
        <w:t>ц</w:t>
      </w:r>
      <w:r w:rsidRPr="00795480">
        <w:rPr>
          <w:spacing w:val="1"/>
          <w:sz w:val="20"/>
          <w:szCs w:val="20"/>
        </w:rPr>
        <w:t>и</w:t>
      </w:r>
      <w:r w:rsidRPr="00795480">
        <w:rPr>
          <w:sz w:val="20"/>
          <w:szCs w:val="20"/>
        </w:rPr>
        <w:t>я»,</w:t>
      </w:r>
      <w:r w:rsidRPr="00795480">
        <w:rPr>
          <w:spacing w:val="-1"/>
          <w:sz w:val="20"/>
          <w:szCs w:val="20"/>
        </w:rPr>
        <w:t xml:space="preserve"> </w:t>
      </w:r>
      <w:r w:rsidRPr="00795480">
        <w:rPr>
          <w:sz w:val="20"/>
          <w:szCs w:val="20"/>
        </w:rPr>
        <w:t>и</w:t>
      </w:r>
      <w:r w:rsidRPr="00795480">
        <w:rPr>
          <w:spacing w:val="-2"/>
          <w:sz w:val="20"/>
          <w:szCs w:val="20"/>
        </w:rPr>
        <w:t>с</w:t>
      </w:r>
      <w:r w:rsidRPr="00795480">
        <w:rPr>
          <w:spacing w:val="1"/>
          <w:sz w:val="20"/>
          <w:szCs w:val="20"/>
        </w:rPr>
        <w:t>по</w:t>
      </w:r>
      <w:r w:rsidRPr="00795480">
        <w:rPr>
          <w:spacing w:val="-1"/>
          <w:sz w:val="20"/>
          <w:szCs w:val="20"/>
        </w:rPr>
        <w:t>ль</w:t>
      </w:r>
      <w:r w:rsidRPr="00795480">
        <w:rPr>
          <w:sz w:val="20"/>
          <w:szCs w:val="20"/>
        </w:rPr>
        <w:t>з</w:t>
      </w:r>
      <w:r w:rsidRPr="00795480">
        <w:rPr>
          <w:spacing w:val="-4"/>
          <w:sz w:val="20"/>
          <w:szCs w:val="20"/>
        </w:rPr>
        <w:t>у</w:t>
      </w:r>
      <w:r w:rsidRPr="00795480">
        <w:rPr>
          <w:sz w:val="20"/>
          <w:szCs w:val="20"/>
        </w:rPr>
        <w:t>я знак</w:t>
      </w:r>
      <w:r w:rsidRPr="00795480">
        <w:rPr>
          <w:spacing w:val="2"/>
          <w:sz w:val="20"/>
          <w:szCs w:val="20"/>
        </w:rPr>
        <w:t>о</w:t>
      </w:r>
      <w:r w:rsidRPr="00795480">
        <w:rPr>
          <w:sz w:val="20"/>
          <w:szCs w:val="20"/>
        </w:rPr>
        <w:t>в</w:t>
      </w:r>
      <w:r w:rsidRPr="00795480">
        <w:rPr>
          <w:spacing w:val="-4"/>
          <w:sz w:val="20"/>
          <w:szCs w:val="20"/>
        </w:rPr>
        <w:t>у</w:t>
      </w:r>
      <w:r w:rsidRPr="00795480">
        <w:rPr>
          <w:sz w:val="20"/>
          <w:szCs w:val="20"/>
        </w:rPr>
        <w:t>ю с</w:t>
      </w:r>
      <w:r w:rsidRPr="00795480">
        <w:rPr>
          <w:spacing w:val="1"/>
          <w:sz w:val="20"/>
          <w:szCs w:val="20"/>
        </w:rPr>
        <w:t>и</w:t>
      </w:r>
      <w:r w:rsidRPr="00795480">
        <w:rPr>
          <w:sz w:val="20"/>
          <w:szCs w:val="20"/>
        </w:rPr>
        <w:t>стему</w:t>
      </w:r>
      <w:r w:rsidRPr="00795480">
        <w:rPr>
          <w:spacing w:val="-4"/>
          <w:sz w:val="20"/>
          <w:szCs w:val="20"/>
        </w:rPr>
        <w:t xml:space="preserve"> </w:t>
      </w:r>
      <w:r w:rsidRPr="00795480">
        <w:rPr>
          <w:sz w:val="20"/>
          <w:szCs w:val="20"/>
        </w:rPr>
        <w:t>х</w:t>
      </w:r>
      <w:r w:rsidRPr="00795480">
        <w:rPr>
          <w:spacing w:val="1"/>
          <w:sz w:val="20"/>
          <w:szCs w:val="20"/>
        </w:rPr>
        <w:t>и</w:t>
      </w:r>
      <w:r w:rsidRPr="00795480">
        <w:rPr>
          <w:spacing w:val="-3"/>
          <w:sz w:val="20"/>
          <w:szCs w:val="20"/>
        </w:rPr>
        <w:t>м</w:t>
      </w:r>
      <w:r w:rsidRPr="00795480">
        <w:rPr>
          <w:spacing w:val="1"/>
          <w:sz w:val="20"/>
          <w:szCs w:val="20"/>
        </w:rPr>
        <w:t>и</w:t>
      </w:r>
      <w:r w:rsidRPr="00795480">
        <w:rPr>
          <w:sz w:val="20"/>
          <w:szCs w:val="20"/>
        </w:rPr>
        <w:t>и;</w:t>
      </w:r>
    </w:p>
    <w:p w14:paraId="32BE87FC"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рас</w:t>
      </w:r>
      <w:r w:rsidRPr="00795480">
        <w:rPr>
          <w:spacing w:val="-2"/>
          <w:sz w:val="20"/>
          <w:szCs w:val="20"/>
        </w:rPr>
        <w:t>к</w:t>
      </w:r>
      <w:r w:rsidRPr="00795480">
        <w:rPr>
          <w:spacing w:val="1"/>
          <w:sz w:val="20"/>
          <w:szCs w:val="20"/>
        </w:rPr>
        <w:t>ры</w:t>
      </w:r>
      <w:r w:rsidRPr="00795480">
        <w:rPr>
          <w:sz w:val="20"/>
          <w:szCs w:val="20"/>
        </w:rPr>
        <w:t>вать</w:t>
      </w:r>
      <w:r w:rsidRPr="00795480">
        <w:rPr>
          <w:spacing w:val="-1"/>
          <w:sz w:val="20"/>
          <w:szCs w:val="20"/>
        </w:rPr>
        <w:t xml:space="preserve"> </w:t>
      </w:r>
      <w:r w:rsidRPr="00795480">
        <w:rPr>
          <w:sz w:val="20"/>
          <w:szCs w:val="20"/>
        </w:rPr>
        <w:t>с</w:t>
      </w:r>
      <w:r w:rsidRPr="00795480">
        <w:rPr>
          <w:spacing w:val="-3"/>
          <w:sz w:val="20"/>
          <w:szCs w:val="20"/>
        </w:rPr>
        <w:t>м</w:t>
      </w:r>
      <w:r w:rsidRPr="00795480">
        <w:rPr>
          <w:spacing w:val="1"/>
          <w:sz w:val="20"/>
          <w:szCs w:val="20"/>
        </w:rPr>
        <w:t>ы</w:t>
      </w:r>
      <w:r w:rsidRPr="00795480">
        <w:rPr>
          <w:sz w:val="20"/>
          <w:szCs w:val="20"/>
        </w:rPr>
        <w:t>сл</w:t>
      </w:r>
      <w:r w:rsidRPr="00795480">
        <w:rPr>
          <w:spacing w:val="-1"/>
          <w:sz w:val="20"/>
          <w:szCs w:val="20"/>
        </w:rPr>
        <w:t xml:space="preserve"> </w:t>
      </w:r>
      <w:r w:rsidRPr="00795480">
        <w:rPr>
          <w:spacing w:val="-3"/>
          <w:sz w:val="20"/>
          <w:szCs w:val="20"/>
        </w:rPr>
        <w:t>з</w:t>
      </w:r>
      <w:r w:rsidRPr="00795480">
        <w:rPr>
          <w:sz w:val="20"/>
          <w:szCs w:val="20"/>
        </w:rPr>
        <w:t>акон</w:t>
      </w:r>
      <w:r w:rsidRPr="00795480">
        <w:rPr>
          <w:spacing w:val="1"/>
          <w:sz w:val="20"/>
          <w:szCs w:val="20"/>
        </w:rPr>
        <w:t>о</w:t>
      </w:r>
      <w:r w:rsidRPr="00795480">
        <w:rPr>
          <w:sz w:val="20"/>
          <w:szCs w:val="20"/>
        </w:rPr>
        <w:t>в с</w:t>
      </w:r>
      <w:r w:rsidRPr="00795480">
        <w:rPr>
          <w:spacing w:val="-1"/>
          <w:sz w:val="20"/>
          <w:szCs w:val="20"/>
        </w:rPr>
        <w:t>о</w:t>
      </w:r>
      <w:r w:rsidRPr="00795480">
        <w:rPr>
          <w:spacing w:val="1"/>
          <w:sz w:val="20"/>
          <w:szCs w:val="20"/>
        </w:rPr>
        <w:t>хр</w:t>
      </w:r>
      <w:r w:rsidRPr="00795480">
        <w:rPr>
          <w:spacing w:val="-2"/>
          <w:sz w:val="20"/>
          <w:szCs w:val="20"/>
        </w:rPr>
        <w:t>а</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 мас</w:t>
      </w:r>
      <w:r w:rsidRPr="00795480">
        <w:rPr>
          <w:spacing w:val="-2"/>
          <w:sz w:val="20"/>
          <w:szCs w:val="20"/>
        </w:rPr>
        <w:t>с</w:t>
      </w:r>
      <w:r w:rsidRPr="00795480">
        <w:rPr>
          <w:sz w:val="20"/>
          <w:szCs w:val="20"/>
        </w:rPr>
        <w:t>ы</w:t>
      </w:r>
      <w:r w:rsidRPr="00795480">
        <w:rPr>
          <w:spacing w:val="1"/>
          <w:sz w:val="20"/>
          <w:szCs w:val="20"/>
        </w:rPr>
        <w:t xml:space="preserve"> </w:t>
      </w:r>
      <w:r w:rsidRPr="00795480">
        <w:rPr>
          <w:spacing w:val="-4"/>
          <w:sz w:val="20"/>
          <w:szCs w:val="20"/>
        </w:rPr>
        <w:t>в</w:t>
      </w:r>
      <w:r w:rsidRPr="00795480">
        <w:rPr>
          <w:sz w:val="20"/>
          <w:szCs w:val="20"/>
        </w:rPr>
        <w:t xml:space="preserve">еществ, </w:t>
      </w:r>
      <w:r w:rsidRPr="00795480">
        <w:rPr>
          <w:spacing w:val="1"/>
          <w:sz w:val="20"/>
          <w:szCs w:val="20"/>
        </w:rPr>
        <w:t>по</w:t>
      </w:r>
      <w:r w:rsidRPr="00795480">
        <w:rPr>
          <w:sz w:val="20"/>
          <w:szCs w:val="20"/>
        </w:rPr>
        <w:t>с</w:t>
      </w:r>
      <w:r w:rsidRPr="00795480">
        <w:rPr>
          <w:spacing w:val="-3"/>
          <w:sz w:val="20"/>
          <w:szCs w:val="20"/>
        </w:rPr>
        <w:t>т</w:t>
      </w:r>
      <w:r w:rsidRPr="00795480">
        <w:rPr>
          <w:spacing w:val="1"/>
          <w:sz w:val="20"/>
          <w:szCs w:val="20"/>
        </w:rPr>
        <w:t>о</w:t>
      </w:r>
      <w:r w:rsidRPr="00795480">
        <w:rPr>
          <w:spacing w:val="-2"/>
          <w:sz w:val="20"/>
          <w:szCs w:val="20"/>
        </w:rPr>
        <w:t>я</w:t>
      </w:r>
      <w:r w:rsidRPr="00795480">
        <w:rPr>
          <w:spacing w:val="1"/>
          <w:sz w:val="20"/>
          <w:szCs w:val="20"/>
        </w:rPr>
        <w:t>н</w:t>
      </w:r>
      <w:r w:rsidRPr="00795480">
        <w:rPr>
          <w:sz w:val="20"/>
          <w:szCs w:val="20"/>
        </w:rPr>
        <w:t>ства</w:t>
      </w:r>
      <w:r w:rsidRPr="00795480">
        <w:rPr>
          <w:spacing w:val="-1"/>
          <w:sz w:val="20"/>
          <w:szCs w:val="20"/>
        </w:rPr>
        <w:t xml:space="preserve"> </w:t>
      </w:r>
      <w:r w:rsidRPr="00795480">
        <w:rPr>
          <w:spacing w:val="-2"/>
          <w:sz w:val="20"/>
          <w:szCs w:val="20"/>
        </w:rPr>
        <w:t>с</w:t>
      </w:r>
      <w:r w:rsidRPr="00795480">
        <w:rPr>
          <w:spacing w:val="1"/>
          <w:sz w:val="20"/>
          <w:szCs w:val="20"/>
        </w:rPr>
        <w:t>о</w:t>
      </w:r>
      <w:r w:rsidRPr="00795480">
        <w:rPr>
          <w:sz w:val="20"/>
          <w:szCs w:val="20"/>
        </w:rPr>
        <w:t>ста</w:t>
      </w:r>
      <w:r w:rsidRPr="00795480">
        <w:rPr>
          <w:spacing w:val="-3"/>
          <w:sz w:val="20"/>
          <w:szCs w:val="20"/>
        </w:rPr>
        <w:t>в</w:t>
      </w:r>
      <w:r w:rsidRPr="00795480">
        <w:rPr>
          <w:spacing w:val="-2"/>
          <w:sz w:val="20"/>
          <w:szCs w:val="20"/>
        </w:rPr>
        <w:t>а</w:t>
      </w:r>
      <w:r w:rsidRPr="00795480">
        <w:rPr>
          <w:sz w:val="20"/>
          <w:szCs w:val="20"/>
        </w:rPr>
        <w:t>,</w:t>
      </w:r>
      <w:r w:rsidRPr="00795480">
        <w:rPr>
          <w:spacing w:val="-1"/>
          <w:sz w:val="20"/>
          <w:szCs w:val="20"/>
        </w:rPr>
        <w:t xml:space="preserve"> </w:t>
      </w:r>
      <w:r w:rsidRPr="00795480">
        <w:rPr>
          <w:sz w:val="20"/>
          <w:szCs w:val="20"/>
        </w:rPr>
        <w:t>ат</w:t>
      </w:r>
      <w:r w:rsidRPr="00795480">
        <w:rPr>
          <w:spacing w:val="1"/>
          <w:sz w:val="20"/>
          <w:szCs w:val="20"/>
        </w:rPr>
        <w:t>о</w:t>
      </w:r>
      <w:r w:rsidRPr="00795480">
        <w:rPr>
          <w:sz w:val="20"/>
          <w:szCs w:val="20"/>
        </w:rPr>
        <w:t>м</w:t>
      </w:r>
      <w:r w:rsidRPr="00795480">
        <w:rPr>
          <w:spacing w:val="-2"/>
          <w:sz w:val="20"/>
          <w:szCs w:val="20"/>
        </w:rPr>
        <w:t>н</w:t>
      </w:r>
      <w:r w:rsidRPr="00795480">
        <w:rPr>
          <w:spacing w:val="4"/>
          <w:sz w:val="20"/>
          <w:szCs w:val="20"/>
        </w:rPr>
        <w:t>о</w:t>
      </w:r>
      <w:r w:rsidRPr="00795480">
        <w:rPr>
          <w:sz w:val="20"/>
          <w:szCs w:val="20"/>
        </w:rPr>
        <w:t>-м</w:t>
      </w:r>
      <w:r w:rsidRPr="00795480">
        <w:rPr>
          <w:spacing w:val="1"/>
          <w:sz w:val="20"/>
          <w:szCs w:val="20"/>
        </w:rPr>
        <w:t>о</w:t>
      </w:r>
      <w:r w:rsidRPr="00795480">
        <w:rPr>
          <w:spacing w:val="-1"/>
          <w:sz w:val="20"/>
          <w:szCs w:val="20"/>
        </w:rPr>
        <w:t>л</w:t>
      </w:r>
      <w:r w:rsidRPr="00795480">
        <w:rPr>
          <w:sz w:val="20"/>
          <w:szCs w:val="20"/>
        </w:rPr>
        <w:t>ек</w:t>
      </w:r>
      <w:r w:rsidRPr="00795480">
        <w:rPr>
          <w:spacing w:val="-3"/>
          <w:sz w:val="20"/>
          <w:szCs w:val="20"/>
        </w:rPr>
        <w:t>у</w:t>
      </w:r>
      <w:r w:rsidRPr="00795480">
        <w:rPr>
          <w:spacing w:val="-1"/>
          <w:sz w:val="20"/>
          <w:szCs w:val="20"/>
        </w:rPr>
        <w:t>л</w:t>
      </w:r>
      <w:r w:rsidRPr="00795480">
        <w:rPr>
          <w:sz w:val="20"/>
          <w:szCs w:val="20"/>
        </w:rPr>
        <w:t>я</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й</w:t>
      </w:r>
      <w:r w:rsidRPr="00795480">
        <w:rPr>
          <w:spacing w:val="1"/>
          <w:sz w:val="20"/>
          <w:szCs w:val="20"/>
        </w:rPr>
        <w:t xml:space="preserve"> </w:t>
      </w:r>
      <w:r w:rsidRPr="00795480">
        <w:rPr>
          <w:spacing w:val="-1"/>
          <w:sz w:val="20"/>
          <w:szCs w:val="20"/>
        </w:rPr>
        <w:t>т</w:t>
      </w:r>
      <w:r w:rsidRPr="00795480">
        <w:rPr>
          <w:spacing w:val="-2"/>
          <w:sz w:val="20"/>
          <w:szCs w:val="20"/>
        </w:rPr>
        <w:t>е</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w:t>
      </w:r>
    </w:p>
    <w:p w14:paraId="5273986D"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раз</w:t>
      </w:r>
      <w:r w:rsidRPr="00795480">
        <w:rPr>
          <w:spacing w:val="-1"/>
          <w:sz w:val="20"/>
          <w:szCs w:val="20"/>
        </w:rPr>
        <w:t>л</w:t>
      </w:r>
      <w:r w:rsidRPr="00795480">
        <w:rPr>
          <w:spacing w:val="1"/>
          <w:sz w:val="20"/>
          <w:szCs w:val="20"/>
        </w:rPr>
        <w:t>и</w:t>
      </w:r>
      <w:r w:rsidRPr="00795480">
        <w:rPr>
          <w:sz w:val="20"/>
          <w:szCs w:val="20"/>
        </w:rPr>
        <w:t>чать</w:t>
      </w:r>
      <w:r w:rsidRPr="00795480">
        <w:rPr>
          <w:spacing w:val="-1"/>
          <w:sz w:val="20"/>
          <w:szCs w:val="20"/>
        </w:rPr>
        <w:t xml:space="preserve"> х</w:t>
      </w:r>
      <w:r w:rsidRPr="00795480">
        <w:rPr>
          <w:spacing w:val="1"/>
          <w:sz w:val="20"/>
          <w:szCs w:val="20"/>
        </w:rPr>
        <w:t>и</w:t>
      </w:r>
      <w:r w:rsidRPr="00795480">
        <w:rPr>
          <w:spacing w:val="-3"/>
          <w:sz w:val="20"/>
          <w:szCs w:val="20"/>
        </w:rPr>
        <w:t>м</w:t>
      </w:r>
      <w:r w:rsidRPr="00795480">
        <w:rPr>
          <w:spacing w:val="1"/>
          <w:sz w:val="20"/>
          <w:szCs w:val="20"/>
        </w:rPr>
        <w:t>и</w:t>
      </w:r>
      <w:r w:rsidRPr="00795480">
        <w:rPr>
          <w:sz w:val="20"/>
          <w:szCs w:val="20"/>
        </w:rPr>
        <w:t>че</w:t>
      </w:r>
      <w:r w:rsidRPr="00795480">
        <w:rPr>
          <w:spacing w:val="-2"/>
          <w:sz w:val="20"/>
          <w:szCs w:val="20"/>
        </w:rPr>
        <w:t>ск</w:t>
      </w:r>
      <w:r w:rsidRPr="00795480">
        <w:rPr>
          <w:spacing w:val="1"/>
          <w:sz w:val="20"/>
          <w:szCs w:val="20"/>
        </w:rPr>
        <w:t>и</w:t>
      </w:r>
      <w:r w:rsidRPr="00795480">
        <w:rPr>
          <w:sz w:val="20"/>
          <w:szCs w:val="20"/>
        </w:rPr>
        <w:t>е и ф</w:t>
      </w:r>
      <w:r w:rsidRPr="00795480">
        <w:rPr>
          <w:spacing w:val="1"/>
          <w:sz w:val="20"/>
          <w:szCs w:val="20"/>
        </w:rPr>
        <w:t>и</w:t>
      </w:r>
      <w:r w:rsidRPr="00795480">
        <w:rPr>
          <w:sz w:val="20"/>
          <w:szCs w:val="20"/>
        </w:rPr>
        <w:t>з</w:t>
      </w:r>
      <w:r w:rsidRPr="00795480">
        <w:rPr>
          <w:spacing w:val="-2"/>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е яв</w:t>
      </w:r>
      <w:r w:rsidRPr="00795480">
        <w:rPr>
          <w:spacing w:val="-1"/>
          <w:sz w:val="20"/>
          <w:szCs w:val="20"/>
        </w:rPr>
        <w:t>л</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w:t>
      </w:r>
    </w:p>
    <w:p w14:paraId="37AB6B2F"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н</w:t>
      </w:r>
      <w:r w:rsidRPr="00795480">
        <w:rPr>
          <w:sz w:val="20"/>
          <w:szCs w:val="20"/>
        </w:rPr>
        <w:t>азывать</w:t>
      </w:r>
      <w:r w:rsidRPr="00795480">
        <w:rPr>
          <w:spacing w:val="-1"/>
          <w:sz w:val="20"/>
          <w:szCs w:val="20"/>
        </w:rPr>
        <w:t xml:space="preserve"> </w:t>
      </w:r>
      <w:r w:rsidRPr="00795480">
        <w:rPr>
          <w:sz w:val="20"/>
          <w:szCs w:val="20"/>
        </w:rPr>
        <w:t>хи</w:t>
      </w:r>
      <w:r w:rsidRPr="00795480">
        <w:rPr>
          <w:spacing w:val="-1"/>
          <w:sz w:val="20"/>
          <w:szCs w:val="20"/>
        </w:rPr>
        <w:t>м</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 xml:space="preserve">е </w:t>
      </w:r>
      <w:r w:rsidRPr="00795480">
        <w:rPr>
          <w:spacing w:val="-1"/>
          <w:sz w:val="20"/>
          <w:szCs w:val="20"/>
        </w:rPr>
        <w:t>эл</w:t>
      </w:r>
      <w:r w:rsidRPr="00795480">
        <w:rPr>
          <w:sz w:val="20"/>
          <w:szCs w:val="20"/>
        </w:rPr>
        <w:t>еме</w:t>
      </w:r>
      <w:r w:rsidRPr="00795480">
        <w:rPr>
          <w:spacing w:val="1"/>
          <w:sz w:val="20"/>
          <w:szCs w:val="20"/>
        </w:rPr>
        <w:t>н</w:t>
      </w:r>
      <w:r w:rsidRPr="00795480">
        <w:rPr>
          <w:spacing w:val="-3"/>
          <w:sz w:val="20"/>
          <w:szCs w:val="20"/>
        </w:rPr>
        <w:t>т</w:t>
      </w:r>
      <w:r w:rsidRPr="00795480">
        <w:rPr>
          <w:sz w:val="20"/>
          <w:szCs w:val="20"/>
        </w:rPr>
        <w:t>ы;</w:t>
      </w:r>
    </w:p>
    <w:p w14:paraId="463BBEE5"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елять</w:t>
      </w:r>
      <w:r w:rsidRPr="00795480">
        <w:rPr>
          <w:spacing w:val="-1"/>
          <w:sz w:val="20"/>
          <w:szCs w:val="20"/>
        </w:rPr>
        <w:t xml:space="preserve"> </w:t>
      </w:r>
      <w:r w:rsidRPr="00795480">
        <w:rPr>
          <w:spacing w:val="-3"/>
          <w:sz w:val="20"/>
          <w:szCs w:val="20"/>
        </w:rPr>
        <w:t>с</w:t>
      </w:r>
      <w:r w:rsidRPr="00795480">
        <w:rPr>
          <w:spacing w:val="1"/>
          <w:sz w:val="20"/>
          <w:szCs w:val="20"/>
        </w:rPr>
        <w:t>о</w:t>
      </w:r>
      <w:r w:rsidRPr="00795480">
        <w:rPr>
          <w:sz w:val="20"/>
          <w:szCs w:val="20"/>
        </w:rPr>
        <w:t>став</w:t>
      </w:r>
      <w:r w:rsidRPr="00795480">
        <w:rPr>
          <w:spacing w:val="-1"/>
          <w:sz w:val="20"/>
          <w:szCs w:val="20"/>
        </w:rPr>
        <w:t xml:space="preserve"> </w:t>
      </w:r>
      <w:r w:rsidRPr="00795480">
        <w:rPr>
          <w:spacing w:val="-3"/>
          <w:sz w:val="20"/>
          <w:szCs w:val="20"/>
        </w:rPr>
        <w:t>в</w:t>
      </w:r>
      <w:r w:rsidRPr="00795480">
        <w:rPr>
          <w:sz w:val="20"/>
          <w:szCs w:val="20"/>
        </w:rPr>
        <w:t>еществ</w:t>
      </w:r>
      <w:r w:rsidRPr="00795480">
        <w:rPr>
          <w:spacing w:val="-1"/>
          <w:sz w:val="20"/>
          <w:szCs w:val="20"/>
        </w:rPr>
        <w:t xml:space="preserve"> п</w:t>
      </w:r>
      <w:r w:rsidRPr="00795480">
        <w:rPr>
          <w:sz w:val="20"/>
          <w:szCs w:val="20"/>
        </w:rPr>
        <w:t>о</w:t>
      </w:r>
      <w:r w:rsidRPr="00795480">
        <w:rPr>
          <w:spacing w:val="1"/>
          <w:sz w:val="20"/>
          <w:szCs w:val="20"/>
        </w:rPr>
        <w:t xml:space="preserve"> </w:t>
      </w:r>
      <w:r w:rsidRPr="00795480">
        <w:rPr>
          <w:spacing w:val="-2"/>
          <w:sz w:val="20"/>
          <w:szCs w:val="20"/>
        </w:rPr>
        <w:t>и</w:t>
      </w:r>
      <w:r w:rsidRPr="00795480">
        <w:rPr>
          <w:sz w:val="20"/>
          <w:szCs w:val="20"/>
        </w:rPr>
        <w:t>х форм</w:t>
      </w:r>
      <w:r w:rsidRPr="00795480">
        <w:rPr>
          <w:spacing w:val="-3"/>
          <w:sz w:val="20"/>
          <w:szCs w:val="20"/>
        </w:rPr>
        <w:t>у</w:t>
      </w:r>
      <w:r w:rsidRPr="00795480">
        <w:rPr>
          <w:spacing w:val="-1"/>
          <w:sz w:val="20"/>
          <w:szCs w:val="20"/>
        </w:rPr>
        <w:t>л</w:t>
      </w:r>
      <w:r w:rsidRPr="00795480">
        <w:rPr>
          <w:sz w:val="20"/>
          <w:szCs w:val="20"/>
        </w:rPr>
        <w:t>ам;</w:t>
      </w:r>
    </w:p>
    <w:p w14:paraId="7D172257"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елять</w:t>
      </w:r>
      <w:r w:rsidRPr="00795480">
        <w:rPr>
          <w:spacing w:val="-1"/>
          <w:sz w:val="20"/>
          <w:szCs w:val="20"/>
        </w:rPr>
        <w:t xml:space="preserve"> в</w:t>
      </w:r>
      <w:r w:rsidRPr="00795480">
        <w:rPr>
          <w:sz w:val="20"/>
          <w:szCs w:val="20"/>
        </w:rPr>
        <w:t>ален</w:t>
      </w:r>
      <w:r w:rsidRPr="00795480">
        <w:rPr>
          <w:spacing w:val="-3"/>
          <w:sz w:val="20"/>
          <w:szCs w:val="20"/>
        </w:rPr>
        <w:t>т</w:t>
      </w:r>
      <w:r w:rsidRPr="00795480">
        <w:rPr>
          <w:spacing w:val="-1"/>
          <w:sz w:val="20"/>
          <w:szCs w:val="20"/>
        </w:rPr>
        <w:t>н</w:t>
      </w:r>
      <w:r w:rsidRPr="00795480">
        <w:rPr>
          <w:spacing w:val="1"/>
          <w:sz w:val="20"/>
          <w:szCs w:val="20"/>
        </w:rPr>
        <w:t>о</w:t>
      </w:r>
      <w:r w:rsidRPr="00795480">
        <w:rPr>
          <w:sz w:val="20"/>
          <w:szCs w:val="20"/>
        </w:rPr>
        <w:t>сть</w:t>
      </w:r>
      <w:r w:rsidRPr="00795480">
        <w:rPr>
          <w:spacing w:val="-1"/>
          <w:sz w:val="20"/>
          <w:szCs w:val="20"/>
        </w:rPr>
        <w:t xml:space="preserve"> </w:t>
      </w:r>
      <w:r w:rsidRPr="00795480">
        <w:rPr>
          <w:sz w:val="20"/>
          <w:szCs w:val="20"/>
        </w:rPr>
        <w:t>ат</w:t>
      </w:r>
      <w:r w:rsidRPr="00795480">
        <w:rPr>
          <w:spacing w:val="-2"/>
          <w:sz w:val="20"/>
          <w:szCs w:val="20"/>
        </w:rPr>
        <w:t>о</w:t>
      </w:r>
      <w:r w:rsidRPr="00795480">
        <w:rPr>
          <w:sz w:val="20"/>
          <w:szCs w:val="20"/>
        </w:rPr>
        <w:t>ма э</w:t>
      </w:r>
      <w:r w:rsidRPr="00795480">
        <w:rPr>
          <w:spacing w:val="-1"/>
          <w:sz w:val="20"/>
          <w:szCs w:val="20"/>
        </w:rPr>
        <w:t>л</w:t>
      </w:r>
      <w:r w:rsidRPr="00795480">
        <w:rPr>
          <w:sz w:val="20"/>
          <w:szCs w:val="20"/>
        </w:rPr>
        <w:t>еме</w:t>
      </w:r>
      <w:r w:rsidRPr="00795480">
        <w:rPr>
          <w:spacing w:val="1"/>
          <w:sz w:val="20"/>
          <w:szCs w:val="20"/>
        </w:rPr>
        <w:t>н</w:t>
      </w:r>
      <w:r w:rsidRPr="00795480">
        <w:rPr>
          <w:sz w:val="20"/>
          <w:szCs w:val="20"/>
        </w:rPr>
        <w:t>та в</w:t>
      </w:r>
      <w:r w:rsidRPr="00795480">
        <w:rPr>
          <w:spacing w:val="-1"/>
          <w:sz w:val="20"/>
          <w:szCs w:val="20"/>
        </w:rPr>
        <w:t xml:space="preserve"> </w:t>
      </w:r>
      <w:r w:rsidRPr="00795480">
        <w:rPr>
          <w:spacing w:val="-3"/>
          <w:sz w:val="20"/>
          <w:szCs w:val="20"/>
        </w:rPr>
        <w:t>с</w:t>
      </w:r>
      <w:r w:rsidRPr="00795480">
        <w:rPr>
          <w:spacing w:val="1"/>
          <w:sz w:val="20"/>
          <w:szCs w:val="20"/>
        </w:rPr>
        <w:t>о</w:t>
      </w:r>
      <w:r w:rsidRPr="00795480">
        <w:rPr>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ни</w:t>
      </w:r>
      <w:r w:rsidRPr="00795480">
        <w:rPr>
          <w:spacing w:val="-2"/>
          <w:sz w:val="20"/>
          <w:szCs w:val="20"/>
        </w:rPr>
        <w:t>я</w:t>
      </w:r>
      <w:r w:rsidRPr="00795480">
        <w:rPr>
          <w:sz w:val="20"/>
          <w:szCs w:val="20"/>
        </w:rPr>
        <w:t>х;</w:t>
      </w:r>
    </w:p>
    <w:p w14:paraId="7B8D6AEC"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елять</w:t>
      </w:r>
      <w:r w:rsidRPr="00795480">
        <w:rPr>
          <w:spacing w:val="-1"/>
          <w:sz w:val="20"/>
          <w:szCs w:val="20"/>
        </w:rPr>
        <w:t xml:space="preserve"> ти</w:t>
      </w:r>
      <w:r w:rsidRPr="00795480">
        <w:rPr>
          <w:sz w:val="20"/>
          <w:szCs w:val="20"/>
        </w:rPr>
        <w:t>п</w:t>
      </w:r>
      <w:r w:rsidRPr="00795480">
        <w:rPr>
          <w:spacing w:val="1"/>
          <w:sz w:val="20"/>
          <w:szCs w:val="20"/>
        </w:rPr>
        <w:t xml:space="preserve"> </w:t>
      </w:r>
      <w:r w:rsidRPr="00795480">
        <w:rPr>
          <w:spacing w:val="-2"/>
          <w:sz w:val="20"/>
          <w:szCs w:val="20"/>
        </w:rPr>
        <w:t>х</w:t>
      </w:r>
      <w:r w:rsidRPr="00795480">
        <w:rPr>
          <w:spacing w:val="1"/>
          <w:sz w:val="20"/>
          <w:szCs w:val="20"/>
        </w:rPr>
        <w:t>и</w:t>
      </w:r>
      <w:r w:rsidRPr="00795480">
        <w:rPr>
          <w:spacing w:val="-3"/>
          <w:sz w:val="20"/>
          <w:szCs w:val="20"/>
        </w:rPr>
        <w:t>м</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 xml:space="preserve">х </w:t>
      </w:r>
      <w:r w:rsidRPr="00795480">
        <w:rPr>
          <w:spacing w:val="1"/>
          <w:sz w:val="20"/>
          <w:szCs w:val="20"/>
        </w:rPr>
        <w:t>р</w:t>
      </w:r>
      <w:r w:rsidRPr="00795480">
        <w:rPr>
          <w:sz w:val="20"/>
          <w:szCs w:val="20"/>
        </w:rPr>
        <w:t>еа</w:t>
      </w:r>
      <w:r w:rsidRPr="00795480">
        <w:rPr>
          <w:spacing w:val="-2"/>
          <w:sz w:val="20"/>
          <w:szCs w:val="20"/>
        </w:rPr>
        <w:t>к</w:t>
      </w:r>
      <w:r w:rsidRPr="00795480">
        <w:rPr>
          <w:spacing w:val="-1"/>
          <w:sz w:val="20"/>
          <w:szCs w:val="20"/>
        </w:rPr>
        <w:t>ц</w:t>
      </w:r>
      <w:r w:rsidRPr="00795480">
        <w:rPr>
          <w:spacing w:val="1"/>
          <w:sz w:val="20"/>
          <w:szCs w:val="20"/>
        </w:rPr>
        <w:t>и</w:t>
      </w:r>
      <w:r w:rsidRPr="00795480">
        <w:rPr>
          <w:sz w:val="20"/>
          <w:szCs w:val="20"/>
        </w:rPr>
        <w:t>й;</w:t>
      </w:r>
    </w:p>
    <w:p w14:paraId="7B4BE1BB"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н</w:t>
      </w:r>
      <w:r w:rsidRPr="00795480">
        <w:rPr>
          <w:sz w:val="20"/>
          <w:szCs w:val="20"/>
        </w:rPr>
        <w:t>азывать</w:t>
      </w:r>
      <w:r w:rsidRPr="00795480">
        <w:rPr>
          <w:spacing w:val="-1"/>
          <w:sz w:val="20"/>
          <w:szCs w:val="20"/>
        </w:rPr>
        <w:t xml:space="preserve"> </w:t>
      </w:r>
      <w:r w:rsidRPr="00795480">
        <w:rPr>
          <w:sz w:val="20"/>
          <w:szCs w:val="20"/>
        </w:rPr>
        <w:t>приз</w:t>
      </w:r>
      <w:r w:rsidRPr="00795480">
        <w:rPr>
          <w:spacing w:val="-2"/>
          <w:sz w:val="20"/>
          <w:szCs w:val="20"/>
        </w:rPr>
        <w:t>н</w:t>
      </w:r>
      <w:r w:rsidRPr="00795480">
        <w:rPr>
          <w:sz w:val="20"/>
          <w:szCs w:val="20"/>
        </w:rPr>
        <w:t>а</w:t>
      </w:r>
      <w:r w:rsidRPr="00795480">
        <w:rPr>
          <w:spacing w:val="-2"/>
          <w:sz w:val="20"/>
          <w:szCs w:val="20"/>
        </w:rPr>
        <w:t>к</w:t>
      </w:r>
      <w:r w:rsidRPr="00795480">
        <w:rPr>
          <w:sz w:val="20"/>
          <w:szCs w:val="20"/>
        </w:rPr>
        <w:t>и</w:t>
      </w:r>
      <w:r w:rsidRPr="00795480">
        <w:rPr>
          <w:spacing w:val="1"/>
          <w:sz w:val="20"/>
          <w:szCs w:val="20"/>
        </w:rPr>
        <w:t xml:space="preserve"> </w:t>
      </w:r>
      <w:r w:rsidRPr="00795480">
        <w:rPr>
          <w:sz w:val="20"/>
          <w:szCs w:val="20"/>
        </w:rPr>
        <w:t xml:space="preserve">и </w:t>
      </w:r>
      <w:r w:rsidRPr="00795480">
        <w:rPr>
          <w:spacing w:val="-4"/>
          <w:sz w:val="20"/>
          <w:szCs w:val="20"/>
        </w:rPr>
        <w:t>у</w:t>
      </w:r>
      <w:r w:rsidRPr="00795480">
        <w:rPr>
          <w:sz w:val="20"/>
          <w:szCs w:val="20"/>
        </w:rPr>
        <w:t xml:space="preserve">словия </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те</w:t>
      </w:r>
      <w:r w:rsidRPr="00795480">
        <w:rPr>
          <w:spacing w:val="-2"/>
          <w:sz w:val="20"/>
          <w:szCs w:val="20"/>
        </w:rPr>
        <w:t>к</w:t>
      </w:r>
      <w:r w:rsidRPr="00795480">
        <w:rPr>
          <w:sz w:val="20"/>
          <w:szCs w:val="20"/>
        </w:rPr>
        <w:t>а</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ес</w:t>
      </w:r>
      <w:r w:rsidRPr="00795480">
        <w:rPr>
          <w:sz w:val="20"/>
          <w:szCs w:val="20"/>
        </w:rPr>
        <w:t>к</w:t>
      </w:r>
      <w:r w:rsidRPr="00795480">
        <w:rPr>
          <w:spacing w:val="-1"/>
          <w:sz w:val="20"/>
          <w:szCs w:val="20"/>
        </w:rPr>
        <w:t>и</w:t>
      </w:r>
      <w:r w:rsidRPr="00795480">
        <w:rPr>
          <w:sz w:val="20"/>
          <w:szCs w:val="20"/>
        </w:rPr>
        <w:t>х</w:t>
      </w:r>
      <w:r w:rsidRPr="00795480">
        <w:rPr>
          <w:spacing w:val="1"/>
          <w:sz w:val="20"/>
          <w:szCs w:val="20"/>
        </w:rPr>
        <w:t xml:space="preserve"> </w:t>
      </w:r>
      <w:r w:rsidRPr="00795480">
        <w:rPr>
          <w:sz w:val="20"/>
          <w:szCs w:val="20"/>
        </w:rPr>
        <w:t>ре</w:t>
      </w:r>
      <w:r w:rsidRPr="00795480">
        <w:rPr>
          <w:spacing w:val="-2"/>
          <w:sz w:val="20"/>
          <w:szCs w:val="20"/>
        </w:rPr>
        <w:t>а</w:t>
      </w:r>
      <w:r w:rsidRPr="00795480">
        <w:rPr>
          <w:sz w:val="20"/>
          <w:szCs w:val="20"/>
        </w:rPr>
        <w:t>к</w:t>
      </w:r>
      <w:r w:rsidRPr="00795480">
        <w:rPr>
          <w:spacing w:val="-1"/>
          <w:sz w:val="20"/>
          <w:szCs w:val="20"/>
        </w:rPr>
        <w:t>ц</w:t>
      </w:r>
      <w:r w:rsidRPr="00795480">
        <w:rPr>
          <w:spacing w:val="1"/>
          <w:sz w:val="20"/>
          <w:szCs w:val="20"/>
        </w:rPr>
        <w:t>и</w:t>
      </w:r>
      <w:r w:rsidRPr="00795480">
        <w:rPr>
          <w:sz w:val="20"/>
          <w:szCs w:val="20"/>
        </w:rPr>
        <w:t>й;</w:t>
      </w:r>
    </w:p>
    <w:p w14:paraId="291FC8D5"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выявлять признаки, свидетельствующие о протекании химической реакции при выполнении химического опыта;</w:t>
      </w:r>
    </w:p>
    <w:p w14:paraId="43685DA2"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с</w:t>
      </w:r>
      <w:r w:rsidRPr="00795480">
        <w:rPr>
          <w:spacing w:val="1"/>
          <w:sz w:val="20"/>
          <w:szCs w:val="20"/>
        </w:rPr>
        <w:t>о</w:t>
      </w:r>
      <w:r w:rsidRPr="00795480">
        <w:rPr>
          <w:sz w:val="20"/>
          <w:szCs w:val="20"/>
        </w:rPr>
        <w:t>став</w:t>
      </w:r>
      <w:r w:rsidRPr="00795480">
        <w:rPr>
          <w:spacing w:val="-1"/>
          <w:sz w:val="20"/>
          <w:szCs w:val="20"/>
        </w:rPr>
        <w:t>л</w:t>
      </w:r>
      <w:r w:rsidRPr="00795480">
        <w:rPr>
          <w:sz w:val="20"/>
          <w:szCs w:val="20"/>
        </w:rPr>
        <w:t>ять</w:t>
      </w:r>
      <w:r w:rsidRPr="00795480">
        <w:rPr>
          <w:spacing w:val="-1"/>
          <w:sz w:val="20"/>
          <w:szCs w:val="20"/>
        </w:rPr>
        <w:t xml:space="preserve"> </w:t>
      </w:r>
      <w:r w:rsidRPr="00795480">
        <w:rPr>
          <w:spacing w:val="-2"/>
          <w:sz w:val="20"/>
          <w:szCs w:val="20"/>
        </w:rPr>
        <w:t>ф</w:t>
      </w:r>
      <w:r w:rsidRPr="00795480">
        <w:rPr>
          <w:spacing w:val="-1"/>
          <w:sz w:val="20"/>
          <w:szCs w:val="20"/>
        </w:rPr>
        <w:t>о</w:t>
      </w:r>
      <w:r w:rsidRPr="00795480">
        <w:rPr>
          <w:spacing w:val="1"/>
          <w:sz w:val="20"/>
          <w:szCs w:val="20"/>
        </w:rPr>
        <w:t>р</w:t>
      </w:r>
      <w:r w:rsidRPr="00795480">
        <w:rPr>
          <w:sz w:val="20"/>
          <w:szCs w:val="20"/>
        </w:rPr>
        <w:t>м</w:t>
      </w:r>
      <w:r w:rsidRPr="00795480">
        <w:rPr>
          <w:spacing w:val="-4"/>
          <w:sz w:val="20"/>
          <w:szCs w:val="20"/>
        </w:rPr>
        <w:t>у</w:t>
      </w:r>
      <w:r w:rsidRPr="00795480">
        <w:rPr>
          <w:spacing w:val="1"/>
          <w:sz w:val="20"/>
          <w:szCs w:val="20"/>
        </w:rPr>
        <w:t>л</w:t>
      </w:r>
      <w:r w:rsidRPr="00795480">
        <w:rPr>
          <w:sz w:val="20"/>
          <w:szCs w:val="20"/>
        </w:rPr>
        <w:t>ы</w:t>
      </w:r>
      <w:r w:rsidRPr="00795480">
        <w:rPr>
          <w:spacing w:val="1"/>
          <w:sz w:val="20"/>
          <w:szCs w:val="20"/>
        </w:rPr>
        <w:t xml:space="preserve"> </w:t>
      </w:r>
      <w:r w:rsidRPr="00795480">
        <w:rPr>
          <w:spacing w:val="-2"/>
          <w:sz w:val="20"/>
          <w:szCs w:val="20"/>
        </w:rPr>
        <w:t>б</w:t>
      </w:r>
      <w:r w:rsidRPr="00795480">
        <w:rPr>
          <w:spacing w:val="1"/>
          <w:sz w:val="20"/>
          <w:szCs w:val="20"/>
        </w:rPr>
        <w:t>ин</w:t>
      </w:r>
      <w:r w:rsidRPr="00795480">
        <w:rPr>
          <w:spacing w:val="-2"/>
          <w:sz w:val="20"/>
          <w:szCs w:val="20"/>
        </w:rPr>
        <w:t>а</w:t>
      </w:r>
      <w:r w:rsidRPr="00795480">
        <w:rPr>
          <w:spacing w:val="-1"/>
          <w:sz w:val="20"/>
          <w:szCs w:val="20"/>
        </w:rPr>
        <w:t>р</w:t>
      </w:r>
      <w:r w:rsidRPr="00795480">
        <w:rPr>
          <w:spacing w:val="1"/>
          <w:sz w:val="20"/>
          <w:szCs w:val="20"/>
        </w:rPr>
        <w:t>н</w:t>
      </w:r>
      <w:r w:rsidRPr="00795480">
        <w:rPr>
          <w:spacing w:val="-1"/>
          <w:sz w:val="20"/>
          <w:szCs w:val="20"/>
        </w:rPr>
        <w:t>ы</w:t>
      </w:r>
      <w:r w:rsidRPr="00795480">
        <w:rPr>
          <w:sz w:val="20"/>
          <w:szCs w:val="20"/>
        </w:rPr>
        <w:t>х 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й;</w:t>
      </w:r>
    </w:p>
    <w:p w14:paraId="15DCE9EB"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с</w:t>
      </w:r>
      <w:r w:rsidRPr="00795480">
        <w:rPr>
          <w:spacing w:val="1"/>
          <w:sz w:val="20"/>
          <w:szCs w:val="20"/>
        </w:rPr>
        <w:t>о</w:t>
      </w:r>
      <w:r w:rsidRPr="00795480">
        <w:rPr>
          <w:sz w:val="20"/>
          <w:szCs w:val="20"/>
        </w:rPr>
        <w:t>став</w:t>
      </w:r>
      <w:r w:rsidRPr="00795480">
        <w:rPr>
          <w:spacing w:val="-1"/>
          <w:sz w:val="20"/>
          <w:szCs w:val="20"/>
        </w:rPr>
        <w:t>л</w:t>
      </w:r>
      <w:r w:rsidRPr="00795480">
        <w:rPr>
          <w:sz w:val="20"/>
          <w:szCs w:val="20"/>
        </w:rPr>
        <w:t>ять</w:t>
      </w:r>
      <w:r w:rsidRPr="00795480">
        <w:rPr>
          <w:spacing w:val="-1"/>
          <w:sz w:val="20"/>
          <w:szCs w:val="20"/>
        </w:rPr>
        <w:t xml:space="preserve"> </w:t>
      </w:r>
      <w:r w:rsidRPr="00795480">
        <w:rPr>
          <w:spacing w:val="-4"/>
          <w:sz w:val="20"/>
          <w:szCs w:val="20"/>
        </w:rPr>
        <w:t>у</w:t>
      </w:r>
      <w:r w:rsidRPr="00795480">
        <w:rPr>
          <w:spacing w:val="1"/>
          <w:sz w:val="20"/>
          <w:szCs w:val="20"/>
        </w:rPr>
        <w:t>р</w:t>
      </w:r>
      <w:r w:rsidRPr="00795480">
        <w:rPr>
          <w:sz w:val="20"/>
          <w:szCs w:val="20"/>
        </w:rPr>
        <w:t>авн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х</w:t>
      </w:r>
      <w:r w:rsidRPr="00795480">
        <w:rPr>
          <w:spacing w:val="-2"/>
          <w:sz w:val="20"/>
          <w:szCs w:val="20"/>
        </w:rPr>
        <w:t xml:space="preserve"> </w:t>
      </w:r>
      <w:r w:rsidRPr="00795480">
        <w:rPr>
          <w:spacing w:val="1"/>
          <w:sz w:val="20"/>
          <w:szCs w:val="20"/>
        </w:rPr>
        <w:t>р</w:t>
      </w:r>
      <w:r w:rsidRPr="00795480">
        <w:rPr>
          <w:sz w:val="20"/>
          <w:szCs w:val="20"/>
        </w:rPr>
        <w:t>еа</w:t>
      </w:r>
      <w:r w:rsidRPr="00795480">
        <w:rPr>
          <w:spacing w:val="-2"/>
          <w:sz w:val="20"/>
          <w:szCs w:val="20"/>
        </w:rPr>
        <w:t>к</w:t>
      </w:r>
      <w:r w:rsidRPr="00795480">
        <w:rPr>
          <w:spacing w:val="-1"/>
          <w:sz w:val="20"/>
          <w:szCs w:val="20"/>
        </w:rPr>
        <w:t>ци</w:t>
      </w:r>
      <w:r w:rsidRPr="00795480">
        <w:rPr>
          <w:sz w:val="20"/>
          <w:szCs w:val="20"/>
        </w:rPr>
        <w:t>й;</w:t>
      </w:r>
    </w:p>
    <w:p w14:paraId="57069C95"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с</w:t>
      </w:r>
      <w:r w:rsidRPr="00795480">
        <w:rPr>
          <w:spacing w:val="1"/>
          <w:sz w:val="20"/>
          <w:szCs w:val="20"/>
        </w:rPr>
        <w:t>об</w:t>
      </w:r>
      <w:r w:rsidRPr="00795480">
        <w:rPr>
          <w:spacing w:val="-1"/>
          <w:sz w:val="20"/>
          <w:szCs w:val="20"/>
        </w:rPr>
        <w:t>л</w:t>
      </w:r>
      <w:r w:rsidRPr="00795480">
        <w:rPr>
          <w:spacing w:val="-3"/>
          <w:sz w:val="20"/>
          <w:szCs w:val="20"/>
        </w:rPr>
        <w:t>ю</w:t>
      </w:r>
      <w:r w:rsidRPr="00795480">
        <w:rPr>
          <w:spacing w:val="1"/>
          <w:sz w:val="20"/>
          <w:szCs w:val="20"/>
        </w:rPr>
        <w:t>д</w:t>
      </w:r>
      <w:r w:rsidRPr="00795480">
        <w:rPr>
          <w:sz w:val="20"/>
          <w:szCs w:val="20"/>
        </w:rPr>
        <w:t>ать</w:t>
      </w:r>
      <w:r w:rsidRPr="00795480">
        <w:rPr>
          <w:spacing w:val="-1"/>
          <w:sz w:val="20"/>
          <w:szCs w:val="20"/>
        </w:rPr>
        <w:t xml:space="preserve"> </w:t>
      </w:r>
      <w:r w:rsidRPr="00795480">
        <w:rPr>
          <w:spacing w:val="-2"/>
          <w:sz w:val="20"/>
          <w:szCs w:val="20"/>
        </w:rPr>
        <w:t>п</w:t>
      </w:r>
      <w:r w:rsidRPr="00795480">
        <w:rPr>
          <w:spacing w:val="1"/>
          <w:sz w:val="20"/>
          <w:szCs w:val="20"/>
        </w:rPr>
        <w:t>р</w:t>
      </w:r>
      <w:r w:rsidRPr="00795480">
        <w:rPr>
          <w:sz w:val="20"/>
          <w:szCs w:val="20"/>
        </w:rPr>
        <w:t>авила</w:t>
      </w:r>
      <w:r w:rsidRPr="00795480">
        <w:rPr>
          <w:spacing w:val="-3"/>
          <w:sz w:val="20"/>
          <w:szCs w:val="20"/>
        </w:rPr>
        <w:t xml:space="preserve"> </w:t>
      </w:r>
      <w:r w:rsidRPr="00795480">
        <w:rPr>
          <w:spacing w:val="1"/>
          <w:sz w:val="20"/>
          <w:szCs w:val="20"/>
        </w:rPr>
        <w:t>б</w:t>
      </w:r>
      <w:r w:rsidRPr="00795480">
        <w:rPr>
          <w:sz w:val="20"/>
          <w:szCs w:val="20"/>
        </w:rPr>
        <w:t>ез</w:t>
      </w:r>
      <w:r w:rsidRPr="00795480">
        <w:rPr>
          <w:spacing w:val="-2"/>
          <w:sz w:val="20"/>
          <w:szCs w:val="20"/>
        </w:rPr>
        <w:t>о</w:t>
      </w:r>
      <w:r w:rsidRPr="00795480">
        <w:rPr>
          <w:spacing w:val="1"/>
          <w:sz w:val="20"/>
          <w:szCs w:val="20"/>
        </w:rPr>
        <w:t>п</w:t>
      </w:r>
      <w:r w:rsidRPr="00795480">
        <w:rPr>
          <w:sz w:val="20"/>
          <w:szCs w:val="20"/>
        </w:rPr>
        <w:t>а</w:t>
      </w:r>
      <w:r w:rsidRPr="00795480">
        <w:rPr>
          <w:spacing w:val="-2"/>
          <w:sz w:val="20"/>
          <w:szCs w:val="20"/>
        </w:rPr>
        <w:t>с</w:t>
      </w:r>
      <w:r w:rsidRPr="00795480">
        <w:rPr>
          <w:spacing w:val="-1"/>
          <w:sz w:val="20"/>
          <w:szCs w:val="20"/>
        </w:rPr>
        <w:t>н</w:t>
      </w:r>
      <w:r w:rsidRPr="00795480">
        <w:rPr>
          <w:spacing w:val="1"/>
          <w:sz w:val="20"/>
          <w:szCs w:val="20"/>
        </w:rPr>
        <w:t>о</w:t>
      </w:r>
      <w:r w:rsidRPr="00795480">
        <w:rPr>
          <w:sz w:val="20"/>
          <w:szCs w:val="20"/>
        </w:rPr>
        <w:t xml:space="preserve">й </w:t>
      </w:r>
      <w:r w:rsidRPr="00795480">
        <w:rPr>
          <w:spacing w:val="1"/>
          <w:sz w:val="20"/>
          <w:szCs w:val="20"/>
        </w:rPr>
        <w:t>р</w:t>
      </w:r>
      <w:r w:rsidRPr="00795480">
        <w:rPr>
          <w:spacing w:val="-2"/>
          <w:sz w:val="20"/>
          <w:szCs w:val="20"/>
        </w:rPr>
        <w:t>а</w:t>
      </w:r>
      <w:r w:rsidRPr="00795480">
        <w:rPr>
          <w:spacing w:val="1"/>
          <w:sz w:val="20"/>
          <w:szCs w:val="20"/>
        </w:rPr>
        <w:t>бо</w:t>
      </w:r>
      <w:r w:rsidRPr="00795480">
        <w:rPr>
          <w:spacing w:val="-3"/>
          <w:sz w:val="20"/>
          <w:szCs w:val="20"/>
        </w:rPr>
        <w:t>т</w:t>
      </w:r>
      <w:r w:rsidRPr="00795480">
        <w:rPr>
          <w:sz w:val="20"/>
          <w:szCs w:val="20"/>
        </w:rPr>
        <w:t>ы</w:t>
      </w:r>
      <w:r w:rsidRPr="00795480">
        <w:rPr>
          <w:spacing w:val="1"/>
          <w:sz w:val="20"/>
          <w:szCs w:val="20"/>
        </w:rPr>
        <w:t xml:space="preserve"> </w:t>
      </w:r>
      <w:r w:rsidRPr="00795480">
        <w:rPr>
          <w:spacing w:val="-2"/>
          <w:sz w:val="20"/>
          <w:szCs w:val="20"/>
        </w:rPr>
        <w:t>п</w:t>
      </w:r>
      <w:r w:rsidRPr="00795480">
        <w:rPr>
          <w:spacing w:val="1"/>
          <w:sz w:val="20"/>
          <w:szCs w:val="20"/>
        </w:rPr>
        <w:t>р</w:t>
      </w:r>
      <w:r w:rsidRPr="00795480">
        <w:rPr>
          <w:sz w:val="20"/>
          <w:szCs w:val="20"/>
        </w:rPr>
        <w:t>и</w:t>
      </w:r>
      <w:r w:rsidRPr="00795480">
        <w:rPr>
          <w:spacing w:val="-2"/>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в</w:t>
      </w:r>
      <w:r w:rsidRPr="00795480">
        <w:rPr>
          <w:spacing w:val="-3"/>
          <w:sz w:val="20"/>
          <w:szCs w:val="20"/>
        </w:rPr>
        <w:t>е</w:t>
      </w:r>
      <w:r w:rsidRPr="00795480">
        <w:rPr>
          <w:spacing w:val="1"/>
          <w:sz w:val="20"/>
          <w:szCs w:val="20"/>
        </w:rPr>
        <w:t>д</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 xml:space="preserve">и </w:t>
      </w:r>
      <w:r w:rsidRPr="00795480">
        <w:rPr>
          <w:spacing w:val="-1"/>
          <w:sz w:val="20"/>
          <w:szCs w:val="20"/>
        </w:rPr>
        <w:t>оп</w:t>
      </w:r>
      <w:r w:rsidRPr="00795480">
        <w:rPr>
          <w:spacing w:val="1"/>
          <w:sz w:val="20"/>
          <w:szCs w:val="20"/>
        </w:rPr>
        <w:t>ы</w:t>
      </w:r>
      <w:r w:rsidRPr="00795480">
        <w:rPr>
          <w:spacing w:val="-3"/>
          <w:sz w:val="20"/>
          <w:szCs w:val="20"/>
        </w:rPr>
        <w:t>т</w:t>
      </w:r>
      <w:r w:rsidRPr="00795480">
        <w:rPr>
          <w:spacing w:val="1"/>
          <w:sz w:val="20"/>
          <w:szCs w:val="20"/>
        </w:rPr>
        <w:t>ов;</w:t>
      </w:r>
    </w:p>
    <w:p w14:paraId="33B1F385"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п</w:t>
      </w:r>
      <w:r w:rsidRPr="00795480">
        <w:rPr>
          <w:spacing w:val="1"/>
          <w:sz w:val="20"/>
          <w:szCs w:val="20"/>
        </w:rPr>
        <w:t>о</w:t>
      </w:r>
      <w:r w:rsidRPr="00795480">
        <w:rPr>
          <w:spacing w:val="-1"/>
          <w:sz w:val="20"/>
          <w:szCs w:val="20"/>
        </w:rPr>
        <w:t>ль</w:t>
      </w:r>
      <w:r w:rsidRPr="00795480">
        <w:rPr>
          <w:sz w:val="20"/>
          <w:szCs w:val="20"/>
        </w:rPr>
        <w:t>зоват</w:t>
      </w:r>
      <w:r w:rsidRPr="00795480">
        <w:rPr>
          <w:spacing w:val="-1"/>
          <w:sz w:val="20"/>
          <w:szCs w:val="20"/>
        </w:rPr>
        <w:t>ь</w:t>
      </w:r>
      <w:r w:rsidRPr="00795480">
        <w:rPr>
          <w:sz w:val="20"/>
          <w:szCs w:val="20"/>
        </w:rPr>
        <w:t xml:space="preserve">ся </w:t>
      </w:r>
      <w:r w:rsidRPr="00795480">
        <w:rPr>
          <w:spacing w:val="-1"/>
          <w:sz w:val="20"/>
          <w:szCs w:val="20"/>
        </w:rPr>
        <w:t>л</w:t>
      </w:r>
      <w:r w:rsidRPr="00795480">
        <w:rPr>
          <w:sz w:val="20"/>
          <w:szCs w:val="20"/>
        </w:rPr>
        <w:t>а</w:t>
      </w:r>
      <w:r w:rsidRPr="00795480">
        <w:rPr>
          <w:spacing w:val="-1"/>
          <w:sz w:val="20"/>
          <w:szCs w:val="20"/>
        </w:rPr>
        <w:t>бор</w:t>
      </w:r>
      <w:r w:rsidRPr="00795480">
        <w:rPr>
          <w:sz w:val="20"/>
          <w:szCs w:val="20"/>
        </w:rPr>
        <w:t>ат</w:t>
      </w:r>
      <w:r w:rsidRPr="00795480">
        <w:rPr>
          <w:spacing w:val="-1"/>
          <w:sz w:val="20"/>
          <w:szCs w:val="20"/>
        </w:rPr>
        <w:t>о</w:t>
      </w:r>
      <w:r w:rsidRPr="00795480">
        <w:rPr>
          <w:spacing w:val="1"/>
          <w:sz w:val="20"/>
          <w:szCs w:val="20"/>
        </w:rPr>
        <w:t>р</w:t>
      </w:r>
      <w:r w:rsidRPr="00795480">
        <w:rPr>
          <w:spacing w:val="-1"/>
          <w:sz w:val="20"/>
          <w:szCs w:val="20"/>
        </w:rPr>
        <w:t>н</w:t>
      </w:r>
      <w:r w:rsidRPr="00795480">
        <w:rPr>
          <w:spacing w:val="1"/>
          <w:sz w:val="20"/>
          <w:szCs w:val="20"/>
        </w:rPr>
        <w:t>ы</w:t>
      </w:r>
      <w:r w:rsidRPr="00795480">
        <w:rPr>
          <w:sz w:val="20"/>
          <w:szCs w:val="20"/>
        </w:rPr>
        <w:t xml:space="preserve">м </w:t>
      </w:r>
      <w:r w:rsidRPr="00795480">
        <w:rPr>
          <w:spacing w:val="1"/>
          <w:sz w:val="20"/>
          <w:szCs w:val="20"/>
        </w:rPr>
        <w:t>о</w:t>
      </w:r>
      <w:r w:rsidRPr="00795480">
        <w:rPr>
          <w:spacing w:val="-1"/>
          <w:sz w:val="20"/>
          <w:szCs w:val="20"/>
        </w:rPr>
        <w:t>бо</w:t>
      </w:r>
      <w:r w:rsidRPr="00795480">
        <w:rPr>
          <w:spacing w:val="1"/>
          <w:sz w:val="20"/>
          <w:szCs w:val="20"/>
        </w:rPr>
        <w:t>р</w:t>
      </w:r>
      <w:r w:rsidRPr="00795480">
        <w:rPr>
          <w:spacing w:val="-4"/>
          <w:sz w:val="20"/>
          <w:szCs w:val="20"/>
        </w:rPr>
        <w:t>у</w:t>
      </w:r>
      <w:r w:rsidRPr="00795480">
        <w:rPr>
          <w:spacing w:val="1"/>
          <w:sz w:val="20"/>
          <w:szCs w:val="20"/>
        </w:rPr>
        <w:t>до</w:t>
      </w:r>
      <w:r w:rsidRPr="00795480">
        <w:rPr>
          <w:sz w:val="20"/>
          <w:szCs w:val="20"/>
        </w:rPr>
        <w:t>ва</w:t>
      </w:r>
      <w:r w:rsidRPr="00795480">
        <w:rPr>
          <w:spacing w:val="-2"/>
          <w:sz w:val="20"/>
          <w:szCs w:val="20"/>
        </w:rPr>
        <w:t>н</w:t>
      </w:r>
      <w:r w:rsidRPr="00795480">
        <w:rPr>
          <w:spacing w:val="1"/>
          <w:sz w:val="20"/>
          <w:szCs w:val="20"/>
        </w:rPr>
        <w:t>и</w:t>
      </w:r>
      <w:r w:rsidRPr="00795480">
        <w:rPr>
          <w:sz w:val="20"/>
          <w:szCs w:val="20"/>
        </w:rPr>
        <w:t>ем</w:t>
      </w:r>
      <w:r w:rsidRPr="00795480">
        <w:rPr>
          <w:spacing w:val="-3"/>
          <w:sz w:val="20"/>
          <w:szCs w:val="20"/>
        </w:rPr>
        <w:t xml:space="preserve"> </w:t>
      </w:r>
      <w:r w:rsidRPr="00795480">
        <w:rPr>
          <w:sz w:val="20"/>
          <w:szCs w:val="20"/>
        </w:rPr>
        <w:t>и</w:t>
      </w:r>
      <w:r w:rsidRPr="00795480">
        <w:rPr>
          <w:spacing w:val="1"/>
          <w:sz w:val="20"/>
          <w:szCs w:val="20"/>
        </w:rPr>
        <w:t xml:space="preserve"> </w:t>
      </w:r>
      <w:r w:rsidRPr="00795480">
        <w:rPr>
          <w:spacing w:val="-2"/>
          <w:sz w:val="20"/>
          <w:szCs w:val="20"/>
        </w:rPr>
        <w:t>п</w:t>
      </w:r>
      <w:r w:rsidRPr="00795480">
        <w:rPr>
          <w:spacing w:val="-1"/>
          <w:sz w:val="20"/>
          <w:szCs w:val="20"/>
        </w:rPr>
        <w:t>о</w:t>
      </w:r>
      <w:r w:rsidRPr="00795480">
        <w:rPr>
          <w:sz w:val="20"/>
          <w:szCs w:val="20"/>
        </w:rPr>
        <w:t>с</w:t>
      </w:r>
      <w:r w:rsidRPr="00795480">
        <w:rPr>
          <w:spacing w:val="-3"/>
          <w:sz w:val="20"/>
          <w:szCs w:val="20"/>
        </w:rPr>
        <w:t>у</w:t>
      </w:r>
      <w:r w:rsidRPr="00795480">
        <w:rPr>
          <w:spacing w:val="1"/>
          <w:sz w:val="20"/>
          <w:szCs w:val="20"/>
        </w:rPr>
        <w:t>до</w:t>
      </w:r>
      <w:r w:rsidRPr="00795480">
        <w:rPr>
          <w:sz w:val="20"/>
          <w:szCs w:val="20"/>
        </w:rPr>
        <w:t>й;</w:t>
      </w:r>
    </w:p>
    <w:p w14:paraId="4CD804AA"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вы</w:t>
      </w:r>
      <w:r w:rsidRPr="00795480">
        <w:rPr>
          <w:spacing w:val="-1"/>
          <w:sz w:val="20"/>
          <w:szCs w:val="20"/>
        </w:rPr>
        <w:t>ч</w:t>
      </w:r>
      <w:r w:rsidRPr="00795480">
        <w:rPr>
          <w:spacing w:val="1"/>
          <w:sz w:val="20"/>
          <w:szCs w:val="20"/>
        </w:rPr>
        <w:t>и</w:t>
      </w:r>
      <w:r w:rsidRPr="00795480">
        <w:rPr>
          <w:sz w:val="20"/>
          <w:szCs w:val="20"/>
        </w:rPr>
        <w:t>слять</w:t>
      </w:r>
      <w:r w:rsidRPr="00795480">
        <w:rPr>
          <w:spacing w:val="-1"/>
          <w:sz w:val="20"/>
          <w:szCs w:val="20"/>
        </w:rPr>
        <w:t xml:space="preserve"> </w:t>
      </w:r>
      <w:r w:rsidRPr="00795480">
        <w:rPr>
          <w:sz w:val="20"/>
          <w:szCs w:val="20"/>
        </w:rPr>
        <w:t>о</w:t>
      </w:r>
      <w:r w:rsidRPr="00795480">
        <w:rPr>
          <w:spacing w:val="-2"/>
          <w:sz w:val="20"/>
          <w:szCs w:val="20"/>
        </w:rPr>
        <w:t>т</w:t>
      </w:r>
      <w:r w:rsidRPr="00795480">
        <w:rPr>
          <w:spacing w:val="-1"/>
          <w:sz w:val="20"/>
          <w:szCs w:val="20"/>
        </w:rPr>
        <w:t>н</w:t>
      </w:r>
      <w:r w:rsidRPr="00795480">
        <w:rPr>
          <w:spacing w:val="1"/>
          <w:sz w:val="20"/>
          <w:szCs w:val="20"/>
        </w:rPr>
        <w:t>о</w:t>
      </w:r>
      <w:r w:rsidRPr="00795480">
        <w:rPr>
          <w:sz w:val="20"/>
          <w:szCs w:val="20"/>
        </w:rPr>
        <w:t>с</w:t>
      </w:r>
      <w:r w:rsidRPr="00795480">
        <w:rPr>
          <w:spacing w:val="1"/>
          <w:sz w:val="20"/>
          <w:szCs w:val="20"/>
        </w:rPr>
        <w:t>и</w:t>
      </w:r>
      <w:r w:rsidRPr="00795480">
        <w:rPr>
          <w:spacing w:val="-3"/>
          <w:sz w:val="20"/>
          <w:szCs w:val="20"/>
        </w:rPr>
        <w:t>т</w:t>
      </w:r>
      <w:r w:rsidRPr="00795480">
        <w:rPr>
          <w:spacing w:val="-2"/>
          <w:sz w:val="20"/>
          <w:szCs w:val="20"/>
        </w:rPr>
        <w:t>е</w:t>
      </w:r>
      <w:r w:rsidRPr="00795480">
        <w:rPr>
          <w:spacing w:val="-1"/>
          <w:sz w:val="20"/>
          <w:szCs w:val="20"/>
        </w:rPr>
        <w:t>ль</w:t>
      </w:r>
      <w:r w:rsidRPr="00795480">
        <w:rPr>
          <w:spacing w:val="1"/>
          <w:sz w:val="20"/>
          <w:szCs w:val="20"/>
        </w:rPr>
        <w:t>н</w:t>
      </w:r>
      <w:r w:rsidRPr="00795480">
        <w:rPr>
          <w:spacing w:val="-4"/>
          <w:sz w:val="20"/>
          <w:szCs w:val="20"/>
        </w:rPr>
        <w:t>у</w:t>
      </w:r>
      <w:r w:rsidRPr="00795480">
        <w:rPr>
          <w:sz w:val="20"/>
          <w:szCs w:val="20"/>
        </w:rPr>
        <w:t>ю м</w:t>
      </w:r>
      <w:r w:rsidRPr="00795480">
        <w:rPr>
          <w:spacing w:val="1"/>
          <w:sz w:val="20"/>
          <w:szCs w:val="20"/>
        </w:rPr>
        <w:t>о</w:t>
      </w:r>
      <w:r w:rsidRPr="00795480">
        <w:rPr>
          <w:spacing w:val="-1"/>
          <w:sz w:val="20"/>
          <w:szCs w:val="20"/>
        </w:rPr>
        <w:t>л</w:t>
      </w:r>
      <w:r w:rsidRPr="00795480">
        <w:rPr>
          <w:sz w:val="20"/>
          <w:szCs w:val="20"/>
        </w:rPr>
        <w:t>ек</w:t>
      </w:r>
      <w:r w:rsidRPr="00795480">
        <w:rPr>
          <w:spacing w:val="-3"/>
          <w:sz w:val="20"/>
          <w:szCs w:val="20"/>
        </w:rPr>
        <w:t>у</w:t>
      </w:r>
      <w:r w:rsidRPr="00795480">
        <w:rPr>
          <w:spacing w:val="-1"/>
          <w:sz w:val="20"/>
          <w:szCs w:val="20"/>
        </w:rPr>
        <w:t>л</w:t>
      </w:r>
      <w:r w:rsidRPr="00795480">
        <w:rPr>
          <w:sz w:val="20"/>
          <w:szCs w:val="20"/>
        </w:rPr>
        <w:t>я</w:t>
      </w:r>
      <w:r w:rsidRPr="00795480">
        <w:rPr>
          <w:spacing w:val="1"/>
          <w:sz w:val="20"/>
          <w:szCs w:val="20"/>
        </w:rPr>
        <w:t>рн</w:t>
      </w:r>
      <w:r w:rsidRPr="00795480">
        <w:rPr>
          <w:spacing w:val="-4"/>
          <w:sz w:val="20"/>
          <w:szCs w:val="20"/>
        </w:rPr>
        <w:t>у</w:t>
      </w:r>
      <w:r w:rsidRPr="00795480">
        <w:rPr>
          <w:sz w:val="20"/>
          <w:szCs w:val="20"/>
        </w:rPr>
        <w:t>ю и м</w:t>
      </w:r>
      <w:r w:rsidRPr="00795480">
        <w:rPr>
          <w:spacing w:val="-2"/>
          <w:sz w:val="20"/>
          <w:szCs w:val="20"/>
        </w:rPr>
        <w:t>о</w:t>
      </w:r>
      <w:r w:rsidRPr="00795480">
        <w:rPr>
          <w:spacing w:val="-1"/>
          <w:sz w:val="20"/>
          <w:szCs w:val="20"/>
        </w:rPr>
        <w:t>л</w:t>
      </w:r>
      <w:r w:rsidRPr="00795480">
        <w:rPr>
          <w:sz w:val="20"/>
          <w:szCs w:val="20"/>
        </w:rPr>
        <w:t>я</w:t>
      </w:r>
      <w:r w:rsidRPr="00795480">
        <w:rPr>
          <w:spacing w:val="1"/>
          <w:sz w:val="20"/>
          <w:szCs w:val="20"/>
        </w:rPr>
        <w:t>рн</w:t>
      </w:r>
      <w:r w:rsidRPr="00795480">
        <w:rPr>
          <w:spacing w:val="-4"/>
          <w:sz w:val="20"/>
          <w:szCs w:val="20"/>
        </w:rPr>
        <w:t>у</w:t>
      </w:r>
      <w:r w:rsidRPr="00795480">
        <w:rPr>
          <w:sz w:val="20"/>
          <w:szCs w:val="20"/>
        </w:rPr>
        <w:t>ю массы вещест</w:t>
      </w:r>
      <w:r w:rsidRPr="00795480">
        <w:rPr>
          <w:spacing w:val="-1"/>
          <w:sz w:val="20"/>
          <w:szCs w:val="20"/>
        </w:rPr>
        <w:t>в</w:t>
      </w:r>
      <w:r w:rsidRPr="00795480">
        <w:rPr>
          <w:sz w:val="20"/>
          <w:szCs w:val="20"/>
        </w:rPr>
        <w:t>;</w:t>
      </w:r>
    </w:p>
    <w:p w14:paraId="1637D550"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вычислять мас</w:t>
      </w:r>
      <w:r w:rsidRPr="00795480">
        <w:rPr>
          <w:spacing w:val="-2"/>
          <w:sz w:val="20"/>
          <w:szCs w:val="20"/>
        </w:rPr>
        <w:t>с</w:t>
      </w:r>
      <w:r w:rsidRPr="00795480">
        <w:rPr>
          <w:spacing w:val="1"/>
          <w:sz w:val="20"/>
          <w:szCs w:val="20"/>
        </w:rPr>
        <w:t>о</w:t>
      </w:r>
      <w:r w:rsidRPr="00795480">
        <w:rPr>
          <w:sz w:val="20"/>
          <w:szCs w:val="20"/>
        </w:rPr>
        <w:t>в</w:t>
      </w:r>
      <w:r w:rsidRPr="00795480">
        <w:rPr>
          <w:spacing w:val="-4"/>
          <w:sz w:val="20"/>
          <w:szCs w:val="20"/>
        </w:rPr>
        <w:t>у</w:t>
      </w:r>
      <w:r w:rsidRPr="00795480">
        <w:rPr>
          <w:sz w:val="20"/>
          <w:szCs w:val="20"/>
        </w:rPr>
        <w:t>ю</w:t>
      </w:r>
      <w:r w:rsidRPr="00795480">
        <w:rPr>
          <w:spacing w:val="1"/>
          <w:sz w:val="20"/>
          <w:szCs w:val="20"/>
        </w:rPr>
        <w:t xml:space="preserve"> до</w:t>
      </w:r>
      <w:r w:rsidRPr="00795480">
        <w:rPr>
          <w:spacing w:val="-1"/>
          <w:sz w:val="20"/>
          <w:szCs w:val="20"/>
        </w:rPr>
        <w:t>л</w:t>
      </w:r>
      <w:r w:rsidRPr="00795480">
        <w:rPr>
          <w:sz w:val="20"/>
          <w:szCs w:val="20"/>
        </w:rPr>
        <w:t xml:space="preserve">ю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го</w:t>
      </w:r>
      <w:r w:rsidRPr="00795480">
        <w:rPr>
          <w:spacing w:val="1"/>
          <w:sz w:val="20"/>
          <w:szCs w:val="20"/>
        </w:rPr>
        <w:t xml:space="preserve"> </w:t>
      </w:r>
      <w:r w:rsidRPr="00795480">
        <w:rPr>
          <w:spacing w:val="-1"/>
          <w:sz w:val="20"/>
          <w:szCs w:val="20"/>
        </w:rPr>
        <w:t>эл</w:t>
      </w:r>
      <w:r w:rsidRPr="00795480">
        <w:rPr>
          <w:sz w:val="20"/>
          <w:szCs w:val="20"/>
        </w:rPr>
        <w:t>е</w:t>
      </w:r>
      <w:r w:rsidRPr="00795480">
        <w:rPr>
          <w:spacing w:val="-3"/>
          <w:sz w:val="20"/>
          <w:szCs w:val="20"/>
        </w:rPr>
        <w:t>м</w:t>
      </w:r>
      <w:r w:rsidRPr="00795480">
        <w:rPr>
          <w:sz w:val="20"/>
          <w:szCs w:val="20"/>
        </w:rPr>
        <w:t>е</w:t>
      </w:r>
      <w:r w:rsidRPr="00795480">
        <w:rPr>
          <w:spacing w:val="-1"/>
          <w:sz w:val="20"/>
          <w:szCs w:val="20"/>
        </w:rPr>
        <w:t>н</w:t>
      </w:r>
      <w:r w:rsidRPr="00795480">
        <w:rPr>
          <w:sz w:val="20"/>
          <w:szCs w:val="20"/>
        </w:rPr>
        <w:t>та по форм</w:t>
      </w:r>
      <w:r w:rsidRPr="00795480">
        <w:rPr>
          <w:spacing w:val="-3"/>
          <w:sz w:val="20"/>
          <w:szCs w:val="20"/>
        </w:rPr>
        <w:t>у</w:t>
      </w:r>
      <w:r w:rsidRPr="00795480">
        <w:rPr>
          <w:spacing w:val="-1"/>
          <w:sz w:val="20"/>
          <w:szCs w:val="20"/>
        </w:rPr>
        <w:t>л</w:t>
      </w:r>
      <w:r w:rsidRPr="00795480">
        <w:rPr>
          <w:sz w:val="20"/>
          <w:szCs w:val="20"/>
        </w:rPr>
        <w:t>е с</w:t>
      </w:r>
      <w:r w:rsidRPr="00795480">
        <w:rPr>
          <w:spacing w:val="1"/>
          <w:sz w:val="20"/>
          <w:szCs w:val="20"/>
        </w:rPr>
        <w:t>о</w:t>
      </w:r>
      <w:r w:rsidRPr="00795480">
        <w:rPr>
          <w:sz w:val="20"/>
          <w:szCs w:val="20"/>
        </w:rPr>
        <w:t>е</w:t>
      </w:r>
      <w:r w:rsidRPr="00795480">
        <w:rPr>
          <w:spacing w:val="-1"/>
          <w:sz w:val="20"/>
          <w:szCs w:val="20"/>
        </w:rPr>
        <w:t>д</w:t>
      </w:r>
      <w:r w:rsidRPr="00795480">
        <w:rPr>
          <w:spacing w:val="1"/>
          <w:sz w:val="20"/>
          <w:szCs w:val="20"/>
        </w:rPr>
        <w:t>ин</w:t>
      </w:r>
      <w:r w:rsidRPr="00795480">
        <w:rPr>
          <w:spacing w:val="-2"/>
          <w:sz w:val="20"/>
          <w:szCs w:val="20"/>
        </w:rPr>
        <w:t>е</w:t>
      </w:r>
      <w:r w:rsidRPr="00795480">
        <w:rPr>
          <w:spacing w:val="-1"/>
          <w:sz w:val="20"/>
          <w:szCs w:val="20"/>
        </w:rPr>
        <w:t>ни</w:t>
      </w:r>
      <w:r w:rsidRPr="00795480">
        <w:rPr>
          <w:sz w:val="20"/>
          <w:szCs w:val="20"/>
        </w:rPr>
        <w:t>я;</w:t>
      </w:r>
    </w:p>
    <w:p w14:paraId="76FF1296"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вы</w:t>
      </w:r>
      <w:r w:rsidRPr="00795480">
        <w:rPr>
          <w:spacing w:val="-1"/>
          <w:sz w:val="20"/>
          <w:szCs w:val="20"/>
        </w:rPr>
        <w:t>ч</w:t>
      </w:r>
      <w:r w:rsidRPr="00795480">
        <w:rPr>
          <w:spacing w:val="1"/>
          <w:sz w:val="20"/>
          <w:szCs w:val="20"/>
        </w:rPr>
        <w:t>и</w:t>
      </w:r>
      <w:r w:rsidRPr="00795480">
        <w:rPr>
          <w:sz w:val="20"/>
          <w:szCs w:val="20"/>
        </w:rPr>
        <w:t>слять</w:t>
      </w:r>
      <w:r w:rsidRPr="00795480">
        <w:rPr>
          <w:spacing w:val="-1"/>
          <w:sz w:val="20"/>
          <w:szCs w:val="20"/>
        </w:rPr>
        <w:t xml:space="preserve"> </w:t>
      </w:r>
      <w:r w:rsidRPr="00795480">
        <w:rPr>
          <w:spacing w:val="-3"/>
          <w:sz w:val="20"/>
          <w:szCs w:val="20"/>
        </w:rPr>
        <w:t>к</w:t>
      </w:r>
      <w:r w:rsidRPr="00795480">
        <w:rPr>
          <w:spacing w:val="1"/>
          <w:sz w:val="20"/>
          <w:szCs w:val="20"/>
        </w:rPr>
        <w:t>о</w:t>
      </w:r>
      <w:r w:rsidRPr="00795480">
        <w:rPr>
          <w:spacing w:val="-1"/>
          <w:sz w:val="20"/>
          <w:szCs w:val="20"/>
        </w:rPr>
        <w:t>л</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3"/>
          <w:sz w:val="20"/>
          <w:szCs w:val="20"/>
        </w:rPr>
        <w:t>т</w:t>
      </w:r>
      <w:r w:rsidRPr="00795480">
        <w:rPr>
          <w:sz w:val="20"/>
          <w:szCs w:val="20"/>
        </w:rPr>
        <w:t xml:space="preserve">во, объем </w:t>
      </w:r>
      <w:r w:rsidRPr="00795480">
        <w:rPr>
          <w:spacing w:val="1"/>
          <w:sz w:val="20"/>
          <w:szCs w:val="20"/>
        </w:rPr>
        <w:t>и</w:t>
      </w:r>
      <w:r w:rsidRPr="00795480">
        <w:rPr>
          <w:spacing w:val="-1"/>
          <w:sz w:val="20"/>
          <w:szCs w:val="20"/>
        </w:rPr>
        <w:t>л</w:t>
      </w:r>
      <w:r w:rsidRPr="00795480">
        <w:rPr>
          <w:sz w:val="20"/>
          <w:szCs w:val="20"/>
        </w:rPr>
        <w:t>и</w:t>
      </w:r>
      <w:r w:rsidRPr="00795480">
        <w:rPr>
          <w:spacing w:val="1"/>
          <w:sz w:val="20"/>
          <w:szCs w:val="20"/>
        </w:rPr>
        <w:t xml:space="preserve"> </w:t>
      </w:r>
      <w:r w:rsidRPr="00795480">
        <w:rPr>
          <w:sz w:val="20"/>
          <w:szCs w:val="20"/>
        </w:rPr>
        <w:t>ма</w:t>
      </w:r>
      <w:r w:rsidRPr="00795480">
        <w:rPr>
          <w:spacing w:val="-3"/>
          <w:sz w:val="20"/>
          <w:szCs w:val="20"/>
        </w:rPr>
        <w:t>с</w:t>
      </w:r>
      <w:r w:rsidRPr="00795480">
        <w:rPr>
          <w:sz w:val="20"/>
          <w:szCs w:val="20"/>
        </w:rPr>
        <w:t>су</w:t>
      </w:r>
      <w:r w:rsidRPr="00795480">
        <w:rPr>
          <w:spacing w:val="-3"/>
          <w:sz w:val="20"/>
          <w:szCs w:val="20"/>
        </w:rPr>
        <w:t xml:space="preserve"> </w:t>
      </w:r>
      <w:r w:rsidRPr="00795480">
        <w:rPr>
          <w:spacing w:val="-1"/>
          <w:sz w:val="20"/>
          <w:szCs w:val="20"/>
        </w:rPr>
        <w:t>в</w:t>
      </w:r>
      <w:r w:rsidRPr="00795480">
        <w:rPr>
          <w:sz w:val="20"/>
          <w:szCs w:val="20"/>
        </w:rPr>
        <w:t>ещества</w:t>
      </w:r>
      <w:r w:rsidRPr="00795480">
        <w:rPr>
          <w:spacing w:val="-1"/>
          <w:sz w:val="20"/>
          <w:szCs w:val="20"/>
        </w:rPr>
        <w:t xml:space="preserve"> </w:t>
      </w:r>
      <w:r w:rsidRPr="00795480">
        <w:rPr>
          <w:spacing w:val="1"/>
          <w:sz w:val="20"/>
          <w:szCs w:val="20"/>
        </w:rPr>
        <w:t>п</w:t>
      </w:r>
      <w:r w:rsidRPr="00795480">
        <w:rPr>
          <w:sz w:val="20"/>
          <w:szCs w:val="20"/>
        </w:rPr>
        <w:t>о к</w:t>
      </w:r>
      <w:r w:rsidRPr="00795480">
        <w:rPr>
          <w:spacing w:val="1"/>
          <w:sz w:val="20"/>
          <w:szCs w:val="20"/>
        </w:rPr>
        <w:t>о</w:t>
      </w:r>
      <w:r w:rsidRPr="00795480">
        <w:rPr>
          <w:spacing w:val="-1"/>
          <w:sz w:val="20"/>
          <w:szCs w:val="20"/>
        </w:rPr>
        <w:t>ли</w:t>
      </w:r>
      <w:r w:rsidRPr="00795480">
        <w:rPr>
          <w:sz w:val="20"/>
          <w:szCs w:val="20"/>
        </w:rPr>
        <w:t>честву, объему,</w:t>
      </w:r>
      <w:r w:rsidRPr="00795480">
        <w:rPr>
          <w:spacing w:val="1"/>
          <w:sz w:val="20"/>
          <w:szCs w:val="20"/>
        </w:rPr>
        <w:t xml:space="preserve"> </w:t>
      </w:r>
      <w:r w:rsidRPr="00795480">
        <w:rPr>
          <w:sz w:val="20"/>
          <w:szCs w:val="20"/>
        </w:rPr>
        <w:t>ма</w:t>
      </w:r>
      <w:r w:rsidRPr="00795480">
        <w:rPr>
          <w:spacing w:val="-3"/>
          <w:sz w:val="20"/>
          <w:szCs w:val="20"/>
        </w:rPr>
        <w:t>с</w:t>
      </w:r>
      <w:r w:rsidRPr="00795480">
        <w:rPr>
          <w:sz w:val="20"/>
          <w:szCs w:val="20"/>
        </w:rPr>
        <w:t xml:space="preserve">се </w:t>
      </w:r>
      <w:r w:rsidRPr="00795480">
        <w:rPr>
          <w:spacing w:val="1"/>
          <w:sz w:val="20"/>
          <w:szCs w:val="20"/>
        </w:rPr>
        <w:t>р</w:t>
      </w:r>
      <w:r w:rsidRPr="00795480">
        <w:rPr>
          <w:sz w:val="20"/>
          <w:szCs w:val="20"/>
        </w:rPr>
        <w:t>еаг</w:t>
      </w:r>
      <w:r w:rsidRPr="00795480">
        <w:rPr>
          <w:spacing w:val="-2"/>
          <w:sz w:val="20"/>
          <w:szCs w:val="20"/>
        </w:rPr>
        <w:t>е</w:t>
      </w:r>
      <w:r w:rsidRPr="00795480">
        <w:rPr>
          <w:spacing w:val="1"/>
          <w:sz w:val="20"/>
          <w:szCs w:val="20"/>
        </w:rPr>
        <w:t>н</w:t>
      </w:r>
      <w:r w:rsidRPr="00795480">
        <w:rPr>
          <w:spacing w:val="-3"/>
          <w:sz w:val="20"/>
          <w:szCs w:val="20"/>
        </w:rPr>
        <w:t>т</w:t>
      </w:r>
      <w:r w:rsidRPr="00795480">
        <w:rPr>
          <w:spacing w:val="1"/>
          <w:sz w:val="20"/>
          <w:szCs w:val="20"/>
        </w:rPr>
        <w:t>о</w:t>
      </w:r>
      <w:r w:rsidRPr="00795480">
        <w:rPr>
          <w:sz w:val="20"/>
          <w:szCs w:val="20"/>
        </w:rPr>
        <w:t>в</w:t>
      </w:r>
      <w:r w:rsidRPr="00795480">
        <w:rPr>
          <w:spacing w:val="-1"/>
          <w:sz w:val="20"/>
          <w:szCs w:val="20"/>
        </w:rPr>
        <w:t xml:space="preserve"> </w:t>
      </w:r>
      <w:r w:rsidRPr="00795480">
        <w:rPr>
          <w:spacing w:val="1"/>
          <w:sz w:val="20"/>
          <w:szCs w:val="20"/>
        </w:rPr>
        <w:t>и</w:t>
      </w:r>
      <w:r w:rsidRPr="00795480">
        <w:rPr>
          <w:spacing w:val="-1"/>
          <w:sz w:val="20"/>
          <w:szCs w:val="20"/>
        </w:rPr>
        <w:t>л</w:t>
      </w:r>
      <w:r w:rsidRPr="00795480">
        <w:rPr>
          <w:sz w:val="20"/>
          <w:szCs w:val="20"/>
        </w:rPr>
        <w:t>и</w:t>
      </w:r>
      <w:r w:rsidRPr="00795480">
        <w:rPr>
          <w:spacing w:val="-2"/>
          <w:sz w:val="20"/>
          <w:szCs w:val="20"/>
        </w:rPr>
        <w:t xml:space="preserve"> </w:t>
      </w:r>
      <w:r w:rsidRPr="00795480">
        <w:rPr>
          <w:spacing w:val="1"/>
          <w:sz w:val="20"/>
          <w:szCs w:val="20"/>
        </w:rPr>
        <w:t>п</w:t>
      </w:r>
      <w:r w:rsidRPr="00795480">
        <w:rPr>
          <w:spacing w:val="-1"/>
          <w:sz w:val="20"/>
          <w:szCs w:val="20"/>
        </w:rPr>
        <w:t>род</w:t>
      </w:r>
      <w:r w:rsidRPr="00795480">
        <w:rPr>
          <w:spacing w:val="-4"/>
          <w:sz w:val="20"/>
          <w:szCs w:val="20"/>
        </w:rPr>
        <w:t>у</w:t>
      </w:r>
      <w:r w:rsidRPr="00795480">
        <w:rPr>
          <w:sz w:val="20"/>
          <w:szCs w:val="20"/>
        </w:rPr>
        <w:t>кт</w:t>
      </w:r>
      <w:r w:rsidRPr="00795480">
        <w:rPr>
          <w:spacing w:val="1"/>
          <w:sz w:val="20"/>
          <w:szCs w:val="20"/>
        </w:rPr>
        <w:t>о</w:t>
      </w:r>
      <w:r w:rsidRPr="00795480">
        <w:rPr>
          <w:sz w:val="20"/>
          <w:szCs w:val="20"/>
        </w:rPr>
        <w:t>в</w:t>
      </w:r>
      <w:r w:rsidRPr="00795480">
        <w:rPr>
          <w:spacing w:val="-1"/>
          <w:sz w:val="20"/>
          <w:szCs w:val="20"/>
        </w:rPr>
        <w:t xml:space="preserve"> </w:t>
      </w:r>
      <w:r w:rsidRPr="00795480">
        <w:rPr>
          <w:spacing w:val="1"/>
          <w:sz w:val="20"/>
          <w:szCs w:val="20"/>
        </w:rPr>
        <w:t>р</w:t>
      </w:r>
      <w:r w:rsidRPr="00795480">
        <w:rPr>
          <w:sz w:val="20"/>
          <w:szCs w:val="20"/>
        </w:rPr>
        <w:t>еак</w:t>
      </w:r>
      <w:r w:rsidRPr="00795480">
        <w:rPr>
          <w:spacing w:val="-1"/>
          <w:sz w:val="20"/>
          <w:szCs w:val="20"/>
        </w:rPr>
        <w:t>ц</w:t>
      </w:r>
      <w:r w:rsidRPr="00795480">
        <w:rPr>
          <w:spacing w:val="1"/>
          <w:sz w:val="20"/>
          <w:szCs w:val="20"/>
        </w:rPr>
        <w:t>и</w:t>
      </w:r>
      <w:r w:rsidRPr="00795480">
        <w:rPr>
          <w:sz w:val="20"/>
          <w:szCs w:val="20"/>
        </w:rPr>
        <w:t>и;</w:t>
      </w:r>
    </w:p>
    <w:p w14:paraId="3278EAFF"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 xml:space="preserve">зовать </w:t>
      </w:r>
      <w:r w:rsidRPr="00795480">
        <w:rPr>
          <w:spacing w:val="-3"/>
          <w:sz w:val="20"/>
          <w:szCs w:val="20"/>
        </w:rPr>
        <w:t>ф</w:t>
      </w:r>
      <w:r w:rsidRPr="00795480">
        <w:rPr>
          <w:spacing w:val="-1"/>
          <w:sz w:val="20"/>
          <w:szCs w:val="20"/>
        </w:rPr>
        <w:t>и</w:t>
      </w:r>
      <w:r w:rsidRPr="00795480">
        <w:rPr>
          <w:sz w:val="20"/>
          <w:szCs w:val="20"/>
        </w:rPr>
        <w:t>зич</w:t>
      </w:r>
      <w:r w:rsidRPr="00795480">
        <w:rPr>
          <w:spacing w:val="1"/>
          <w:sz w:val="20"/>
          <w:szCs w:val="20"/>
        </w:rPr>
        <w:t>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е</w:t>
      </w:r>
      <w:r w:rsidRPr="00795480">
        <w:rPr>
          <w:spacing w:val="-3"/>
          <w:sz w:val="20"/>
          <w:szCs w:val="20"/>
        </w:rPr>
        <w:t xml:space="preserve"> </w:t>
      </w:r>
      <w:r w:rsidRPr="00795480">
        <w:rPr>
          <w:sz w:val="20"/>
          <w:szCs w:val="20"/>
        </w:rPr>
        <w:t xml:space="preserve">и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е с</w:t>
      </w:r>
      <w:r w:rsidRPr="00795480">
        <w:rPr>
          <w:spacing w:val="-1"/>
          <w:sz w:val="20"/>
          <w:szCs w:val="20"/>
        </w:rPr>
        <w:t>во</w:t>
      </w:r>
      <w:r w:rsidRPr="00795480">
        <w:rPr>
          <w:spacing w:val="1"/>
          <w:sz w:val="20"/>
          <w:szCs w:val="20"/>
        </w:rPr>
        <w:t>й</w:t>
      </w:r>
      <w:r w:rsidRPr="00795480">
        <w:rPr>
          <w:sz w:val="20"/>
          <w:szCs w:val="20"/>
        </w:rPr>
        <w:t>ст</w:t>
      </w:r>
      <w:r w:rsidRPr="00795480">
        <w:rPr>
          <w:spacing w:val="-3"/>
          <w:sz w:val="20"/>
          <w:szCs w:val="20"/>
        </w:rPr>
        <w:t>в</w:t>
      </w:r>
      <w:r w:rsidRPr="00795480">
        <w:rPr>
          <w:sz w:val="20"/>
          <w:szCs w:val="20"/>
        </w:rPr>
        <w:t>а прос</w:t>
      </w:r>
      <w:r w:rsidRPr="00795480">
        <w:rPr>
          <w:spacing w:val="-2"/>
          <w:sz w:val="20"/>
          <w:szCs w:val="20"/>
        </w:rPr>
        <w:t>т</w:t>
      </w:r>
      <w:r w:rsidRPr="00795480">
        <w:rPr>
          <w:spacing w:val="1"/>
          <w:sz w:val="20"/>
          <w:szCs w:val="20"/>
        </w:rPr>
        <w:t>ы</w:t>
      </w:r>
      <w:r w:rsidRPr="00795480">
        <w:rPr>
          <w:sz w:val="20"/>
          <w:szCs w:val="20"/>
        </w:rPr>
        <w:t>х вещест</w:t>
      </w:r>
      <w:r w:rsidRPr="00795480">
        <w:rPr>
          <w:spacing w:val="-1"/>
          <w:sz w:val="20"/>
          <w:szCs w:val="20"/>
        </w:rPr>
        <w:t>в</w:t>
      </w:r>
      <w:r w:rsidRPr="00795480">
        <w:rPr>
          <w:sz w:val="20"/>
          <w:szCs w:val="20"/>
        </w:rPr>
        <w:t>:</w:t>
      </w:r>
      <w:r w:rsidRPr="00795480">
        <w:rPr>
          <w:spacing w:val="1"/>
          <w:sz w:val="20"/>
          <w:szCs w:val="20"/>
        </w:rPr>
        <w:t xml:space="preserve"> </w:t>
      </w:r>
      <w:r w:rsidRPr="00795480">
        <w:rPr>
          <w:spacing w:val="-3"/>
          <w:sz w:val="20"/>
          <w:szCs w:val="20"/>
        </w:rPr>
        <w:t>к</w:t>
      </w:r>
      <w:r w:rsidRPr="00795480">
        <w:rPr>
          <w:spacing w:val="1"/>
          <w:sz w:val="20"/>
          <w:szCs w:val="20"/>
        </w:rPr>
        <w:t>и</w:t>
      </w:r>
      <w:r w:rsidRPr="00795480">
        <w:rPr>
          <w:sz w:val="20"/>
          <w:szCs w:val="20"/>
        </w:rPr>
        <w:t>с</w:t>
      </w:r>
      <w:r w:rsidRPr="00795480">
        <w:rPr>
          <w:spacing w:val="-3"/>
          <w:sz w:val="20"/>
          <w:szCs w:val="20"/>
        </w:rPr>
        <w:t>л</w:t>
      </w:r>
      <w:r w:rsidRPr="00795480">
        <w:rPr>
          <w:spacing w:val="1"/>
          <w:sz w:val="20"/>
          <w:szCs w:val="20"/>
        </w:rPr>
        <w:t>о</w:t>
      </w:r>
      <w:r w:rsidRPr="00795480">
        <w:rPr>
          <w:spacing w:val="-1"/>
          <w:sz w:val="20"/>
          <w:szCs w:val="20"/>
        </w:rPr>
        <w:t>ро</w:t>
      </w:r>
      <w:r w:rsidRPr="00795480">
        <w:rPr>
          <w:spacing w:val="1"/>
          <w:sz w:val="20"/>
          <w:szCs w:val="20"/>
        </w:rPr>
        <w:t>д</w:t>
      </w:r>
      <w:r w:rsidRPr="00795480">
        <w:rPr>
          <w:sz w:val="20"/>
          <w:szCs w:val="20"/>
        </w:rPr>
        <w:t>а</w:t>
      </w:r>
      <w:r w:rsidRPr="00795480">
        <w:rPr>
          <w:spacing w:val="-3"/>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во</w:t>
      </w:r>
      <w:r w:rsidRPr="00795480">
        <w:rPr>
          <w:spacing w:val="1"/>
          <w:sz w:val="20"/>
          <w:szCs w:val="20"/>
        </w:rPr>
        <w:t>д</w:t>
      </w:r>
      <w:r w:rsidRPr="00795480">
        <w:rPr>
          <w:spacing w:val="-1"/>
          <w:sz w:val="20"/>
          <w:szCs w:val="20"/>
        </w:rPr>
        <w:t>ор</w:t>
      </w:r>
      <w:r w:rsidRPr="00795480">
        <w:rPr>
          <w:spacing w:val="1"/>
          <w:sz w:val="20"/>
          <w:szCs w:val="20"/>
        </w:rPr>
        <w:t>од</w:t>
      </w:r>
      <w:r w:rsidRPr="00795480">
        <w:rPr>
          <w:sz w:val="20"/>
          <w:szCs w:val="20"/>
        </w:rPr>
        <w:t>а;</w:t>
      </w:r>
    </w:p>
    <w:p w14:paraId="63DBFEB1"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п</w:t>
      </w:r>
      <w:r w:rsidRPr="00795480">
        <w:rPr>
          <w:spacing w:val="1"/>
          <w:sz w:val="20"/>
          <w:szCs w:val="20"/>
        </w:rPr>
        <w:t>о</w:t>
      </w:r>
      <w:r w:rsidRPr="00795480">
        <w:rPr>
          <w:spacing w:val="-1"/>
          <w:sz w:val="20"/>
          <w:szCs w:val="20"/>
        </w:rPr>
        <w:t>л</w:t>
      </w:r>
      <w:r w:rsidRPr="00795480">
        <w:rPr>
          <w:spacing w:val="-4"/>
          <w:sz w:val="20"/>
          <w:szCs w:val="20"/>
        </w:rPr>
        <w:t>у</w:t>
      </w:r>
      <w:r w:rsidRPr="00795480">
        <w:rPr>
          <w:sz w:val="20"/>
          <w:szCs w:val="20"/>
        </w:rPr>
        <w:t>чать,</w:t>
      </w:r>
      <w:r w:rsidRPr="00795480">
        <w:rPr>
          <w:spacing w:val="-1"/>
          <w:sz w:val="20"/>
          <w:szCs w:val="20"/>
        </w:rPr>
        <w:t xml:space="preserve"> </w:t>
      </w:r>
      <w:r w:rsidRPr="00795480">
        <w:rPr>
          <w:sz w:val="20"/>
          <w:szCs w:val="20"/>
        </w:rPr>
        <w:t>со</w:t>
      </w:r>
      <w:r w:rsidRPr="00795480">
        <w:rPr>
          <w:spacing w:val="1"/>
          <w:sz w:val="20"/>
          <w:szCs w:val="20"/>
        </w:rPr>
        <w:t>б</w:t>
      </w:r>
      <w:r w:rsidRPr="00795480">
        <w:rPr>
          <w:spacing w:val="-1"/>
          <w:sz w:val="20"/>
          <w:szCs w:val="20"/>
        </w:rPr>
        <w:t>и</w:t>
      </w:r>
      <w:r w:rsidRPr="00795480">
        <w:rPr>
          <w:spacing w:val="1"/>
          <w:sz w:val="20"/>
          <w:szCs w:val="20"/>
        </w:rPr>
        <w:t>р</w:t>
      </w:r>
      <w:r w:rsidRPr="00795480">
        <w:rPr>
          <w:sz w:val="20"/>
          <w:szCs w:val="20"/>
        </w:rPr>
        <w:t>ать кислород и водород</w:t>
      </w:r>
      <w:r w:rsidRPr="00795480">
        <w:rPr>
          <w:spacing w:val="-1"/>
          <w:sz w:val="20"/>
          <w:szCs w:val="20"/>
        </w:rPr>
        <w:t>;</w:t>
      </w:r>
    </w:p>
    <w:p w14:paraId="09C6C623"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рас</w:t>
      </w:r>
      <w:r w:rsidRPr="00795480">
        <w:rPr>
          <w:spacing w:val="-1"/>
          <w:sz w:val="20"/>
          <w:szCs w:val="20"/>
        </w:rPr>
        <w:t>п</w:t>
      </w:r>
      <w:r w:rsidRPr="00795480">
        <w:rPr>
          <w:spacing w:val="1"/>
          <w:sz w:val="20"/>
          <w:szCs w:val="20"/>
        </w:rPr>
        <w:t>о</w:t>
      </w:r>
      <w:r w:rsidRPr="00795480">
        <w:rPr>
          <w:sz w:val="20"/>
          <w:szCs w:val="20"/>
        </w:rPr>
        <w:t>зна</w:t>
      </w:r>
      <w:r w:rsidRPr="00795480">
        <w:rPr>
          <w:spacing w:val="-2"/>
          <w:sz w:val="20"/>
          <w:szCs w:val="20"/>
        </w:rPr>
        <w:t>в</w:t>
      </w:r>
      <w:r w:rsidRPr="00795480">
        <w:rPr>
          <w:sz w:val="20"/>
          <w:szCs w:val="20"/>
        </w:rPr>
        <w:t>ать</w:t>
      </w:r>
      <w:r w:rsidRPr="00795480">
        <w:rPr>
          <w:spacing w:val="-1"/>
          <w:sz w:val="20"/>
          <w:szCs w:val="20"/>
        </w:rPr>
        <w:t xml:space="preserve"> </w:t>
      </w:r>
      <w:r w:rsidRPr="00795480">
        <w:rPr>
          <w:sz w:val="20"/>
          <w:szCs w:val="20"/>
        </w:rPr>
        <w:t>опы</w:t>
      </w:r>
      <w:r w:rsidRPr="00795480">
        <w:rPr>
          <w:spacing w:val="-3"/>
          <w:sz w:val="20"/>
          <w:szCs w:val="20"/>
        </w:rPr>
        <w:t>т</w:t>
      </w:r>
      <w:r w:rsidRPr="00795480">
        <w:rPr>
          <w:spacing w:val="-1"/>
          <w:sz w:val="20"/>
          <w:szCs w:val="20"/>
        </w:rPr>
        <w:t>н</w:t>
      </w:r>
      <w:r w:rsidRPr="00795480">
        <w:rPr>
          <w:spacing w:val="1"/>
          <w:sz w:val="20"/>
          <w:szCs w:val="20"/>
        </w:rPr>
        <w:t>ы</w:t>
      </w:r>
      <w:r w:rsidRPr="00795480">
        <w:rPr>
          <w:sz w:val="20"/>
          <w:szCs w:val="20"/>
        </w:rPr>
        <w:t>м п</w:t>
      </w:r>
      <w:r w:rsidRPr="00795480">
        <w:rPr>
          <w:spacing w:val="-3"/>
          <w:sz w:val="20"/>
          <w:szCs w:val="20"/>
        </w:rPr>
        <w:t>у</w:t>
      </w:r>
      <w:r w:rsidRPr="00795480">
        <w:rPr>
          <w:sz w:val="20"/>
          <w:szCs w:val="20"/>
        </w:rPr>
        <w:t>тем газ</w:t>
      </w:r>
      <w:r w:rsidRPr="00795480">
        <w:rPr>
          <w:spacing w:val="-1"/>
          <w:sz w:val="20"/>
          <w:szCs w:val="20"/>
        </w:rPr>
        <w:t>о</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w:t>
      </w:r>
      <w:r w:rsidRPr="00795480">
        <w:rPr>
          <w:spacing w:val="-3"/>
          <w:sz w:val="20"/>
          <w:szCs w:val="20"/>
        </w:rPr>
        <w:t>з</w:t>
      </w:r>
      <w:r w:rsidRPr="00795480">
        <w:rPr>
          <w:spacing w:val="1"/>
          <w:sz w:val="20"/>
          <w:szCs w:val="20"/>
        </w:rPr>
        <w:t>ны</w:t>
      </w:r>
      <w:r w:rsidRPr="00795480">
        <w:rPr>
          <w:sz w:val="20"/>
          <w:szCs w:val="20"/>
        </w:rPr>
        <w:t xml:space="preserve">е </w:t>
      </w:r>
      <w:r w:rsidRPr="00795480">
        <w:rPr>
          <w:spacing w:val="-1"/>
          <w:sz w:val="20"/>
          <w:szCs w:val="20"/>
        </w:rPr>
        <w:t>в</w:t>
      </w:r>
      <w:r w:rsidRPr="00795480">
        <w:rPr>
          <w:spacing w:val="-2"/>
          <w:sz w:val="20"/>
          <w:szCs w:val="20"/>
        </w:rPr>
        <w:t>е</w:t>
      </w:r>
      <w:r w:rsidRPr="00795480">
        <w:rPr>
          <w:sz w:val="20"/>
          <w:szCs w:val="20"/>
        </w:rPr>
        <w:t>ще</w:t>
      </w:r>
      <w:r w:rsidRPr="00795480">
        <w:rPr>
          <w:spacing w:val="-2"/>
          <w:sz w:val="20"/>
          <w:szCs w:val="20"/>
        </w:rPr>
        <w:t>с</w:t>
      </w:r>
      <w:r w:rsidRPr="00795480">
        <w:rPr>
          <w:sz w:val="20"/>
          <w:szCs w:val="20"/>
        </w:rPr>
        <w:t>т</w:t>
      </w:r>
      <w:r w:rsidRPr="00795480">
        <w:rPr>
          <w:spacing w:val="-1"/>
          <w:sz w:val="20"/>
          <w:szCs w:val="20"/>
        </w:rPr>
        <w:t>в</w:t>
      </w:r>
      <w:r w:rsidRPr="00795480">
        <w:rPr>
          <w:sz w:val="20"/>
          <w:szCs w:val="20"/>
        </w:rPr>
        <w:t>а:</w:t>
      </w:r>
      <w:r w:rsidRPr="00795480">
        <w:rPr>
          <w:spacing w:val="1"/>
          <w:sz w:val="20"/>
          <w:szCs w:val="20"/>
        </w:rPr>
        <w:t xml:space="preserve"> </w:t>
      </w:r>
      <w:r w:rsidRPr="00795480">
        <w:rPr>
          <w:sz w:val="20"/>
          <w:szCs w:val="20"/>
        </w:rPr>
        <w:t>к</w:t>
      </w:r>
      <w:r w:rsidRPr="00795480">
        <w:rPr>
          <w:spacing w:val="-2"/>
          <w:sz w:val="20"/>
          <w:szCs w:val="20"/>
        </w:rPr>
        <w:t>и</w:t>
      </w:r>
      <w:r w:rsidRPr="00795480">
        <w:rPr>
          <w:sz w:val="20"/>
          <w:szCs w:val="20"/>
        </w:rPr>
        <w:t>сл</w:t>
      </w:r>
      <w:r w:rsidRPr="00795480">
        <w:rPr>
          <w:spacing w:val="-2"/>
          <w:sz w:val="20"/>
          <w:szCs w:val="20"/>
        </w:rPr>
        <w:t>о</w:t>
      </w:r>
      <w:r w:rsidRPr="00795480">
        <w:rPr>
          <w:spacing w:val="1"/>
          <w:sz w:val="20"/>
          <w:szCs w:val="20"/>
        </w:rPr>
        <w:t>р</w:t>
      </w:r>
      <w:r w:rsidRPr="00795480">
        <w:rPr>
          <w:spacing w:val="-1"/>
          <w:sz w:val="20"/>
          <w:szCs w:val="20"/>
        </w:rPr>
        <w:t>о</w:t>
      </w:r>
      <w:r w:rsidRPr="00795480">
        <w:rPr>
          <w:spacing w:val="1"/>
          <w:sz w:val="20"/>
          <w:szCs w:val="20"/>
        </w:rPr>
        <w:t>д</w:t>
      </w:r>
      <w:r w:rsidRPr="00795480">
        <w:rPr>
          <w:sz w:val="20"/>
          <w:szCs w:val="20"/>
        </w:rPr>
        <w:t>, вод</w:t>
      </w:r>
      <w:r w:rsidRPr="00795480">
        <w:rPr>
          <w:spacing w:val="-2"/>
          <w:sz w:val="20"/>
          <w:szCs w:val="20"/>
        </w:rPr>
        <w:t>о</w:t>
      </w:r>
      <w:r w:rsidRPr="00795480">
        <w:rPr>
          <w:spacing w:val="1"/>
          <w:sz w:val="20"/>
          <w:szCs w:val="20"/>
        </w:rPr>
        <w:t>р</w:t>
      </w:r>
      <w:r w:rsidRPr="00795480">
        <w:rPr>
          <w:spacing w:val="-1"/>
          <w:sz w:val="20"/>
          <w:szCs w:val="20"/>
        </w:rPr>
        <w:t>о</w:t>
      </w:r>
      <w:r w:rsidRPr="00795480">
        <w:rPr>
          <w:sz w:val="20"/>
          <w:szCs w:val="20"/>
        </w:rPr>
        <w:t>д;</w:t>
      </w:r>
    </w:p>
    <w:p w14:paraId="29ABED88"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рас</w:t>
      </w:r>
      <w:r w:rsidRPr="00795480">
        <w:rPr>
          <w:spacing w:val="-2"/>
          <w:sz w:val="20"/>
          <w:szCs w:val="20"/>
        </w:rPr>
        <w:t>к</w:t>
      </w:r>
      <w:r w:rsidRPr="00795480">
        <w:rPr>
          <w:spacing w:val="1"/>
          <w:sz w:val="20"/>
          <w:szCs w:val="20"/>
        </w:rPr>
        <w:t>ры</w:t>
      </w:r>
      <w:r w:rsidRPr="00795480">
        <w:rPr>
          <w:sz w:val="20"/>
          <w:szCs w:val="20"/>
        </w:rPr>
        <w:t>вать</w:t>
      </w:r>
      <w:r w:rsidRPr="00795480">
        <w:rPr>
          <w:spacing w:val="-1"/>
          <w:sz w:val="20"/>
          <w:szCs w:val="20"/>
        </w:rPr>
        <w:t xml:space="preserve"> </w:t>
      </w:r>
      <w:r w:rsidRPr="00795480">
        <w:rPr>
          <w:sz w:val="20"/>
          <w:szCs w:val="20"/>
        </w:rPr>
        <w:t>с</w:t>
      </w:r>
      <w:r w:rsidRPr="00795480">
        <w:rPr>
          <w:spacing w:val="-3"/>
          <w:sz w:val="20"/>
          <w:szCs w:val="20"/>
        </w:rPr>
        <w:t>м</w:t>
      </w:r>
      <w:r w:rsidRPr="00795480">
        <w:rPr>
          <w:spacing w:val="1"/>
          <w:sz w:val="20"/>
          <w:szCs w:val="20"/>
        </w:rPr>
        <w:t>ы</w:t>
      </w:r>
      <w:r w:rsidRPr="00795480">
        <w:rPr>
          <w:sz w:val="20"/>
          <w:szCs w:val="20"/>
        </w:rPr>
        <w:t>сл</w:t>
      </w:r>
      <w:r w:rsidRPr="00795480">
        <w:rPr>
          <w:spacing w:val="-1"/>
          <w:sz w:val="20"/>
          <w:szCs w:val="20"/>
        </w:rPr>
        <w:t xml:space="preserve"> </w:t>
      </w:r>
      <w:r w:rsidRPr="00795480">
        <w:rPr>
          <w:spacing w:val="-3"/>
          <w:sz w:val="20"/>
          <w:szCs w:val="20"/>
        </w:rPr>
        <w:t>з</w:t>
      </w:r>
      <w:r w:rsidRPr="00795480">
        <w:rPr>
          <w:sz w:val="20"/>
          <w:szCs w:val="20"/>
        </w:rPr>
        <w:t xml:space="preserve">акона </w:t>
      </w:r>
      <w:r w:rsidRPr="00795480">
        <w:rPr>
          <w:spacing w:val="-1"/>
          <w:sz w:val="20"/>
          <w:szCs w:val="20"/>
        </w:rPr>
        <w:t>А</w:t>
      </w:r>
      <w:r w:rsidRPr="00795480">
        <w:rPr>
          <w:sz w:val="20"/>
          <w:szCs w:val="20"/>
        </w:rPr>
        <w:t>вог</w:t>
      </w:r>
      <w:r w:rsidRPr="00795480">
        <w:rPr>
          <w:spacing w:val="1"/>
          <w:sz w:val="20"/>
          <w:szCs w:val="20"/>
        </w:rPr>
        <w:t>а</w:t>
      </w:r>
      <w:r w:rsidRPr="00795480">
        <w:rPr>
          <w:spacing w:val="-1"/>
          <w:sz w:val="20"/>
          <w:szCs w:val="20"/>
        </w:rPr>
        <w:t>др</w:t>
      </w:r>
      <w:r w:rsidRPr="00795480">
        <w:rPr>
          <w:sz w:val="20"/>
          <w:szCs w:val="20"/>
        </w:rPr>
        <w:t>о;</w:t>
      </w:r>
    </w:p>
    <w:p w14:paraId="43C43274"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рас</w:t>
      </w:r>
      <w:r w:rsidRPr="00795480">
        <w:rPr>
          <w:spacing w:val="-2"/>
          <w:sz w:val="20"/>
          <w:szCs w:val="20"/>
        </w:rPr>
        <w:t>к</w:t>
      </w:r>
      <w:r w:rsidRPr="00795480">
        <w:rPr>
          <w:spacing w:val="1"/>
          <w:sz w:val="20"/>
          <w:szCs w:val="20"/>
        </w:rPr>
        <w:t>ры</w:t>
      </w:r>
      <w:r w:rsidRPr="00795480">
        <w:rPr>
          <w:sz w:val="20"/>
          <w:szCs w:val="20"/>
        </w:rPr>
        <w:t>вать</w:t>
      </w:r>
      <w:r w:rsidRPr="00795480">
        <w:rPr>
          <w:spacing w:val="-1"/>
          <w:sz w:val="20"/>
          <w:szCs w:val="20"/>
        </w:rPr>
        <w:t xml:space="preserve"> </w:t>
      </w:r>
      <w:r w:rsidRPr="00795480">
        <w:rPr>
          <w:sz w:val="20"/>
          <w:szCs w:val="20"/>
        </w:rPr>
        <w:t>с</w:t>
      </w:r>
      <w:r w:rsidRPr="00795480">
        <w:rPr>
          <w:spacing w:val="-3"/>
          <w:sz w:val="20"/>
          <w:szCs w:val="20"/>
        </w:rPr>
        <w:t>м</w:t>
      </w:r>
      <w:r w:rsidRPr="00795480">
        <w:rPr>
          <w:spacing w:val="1"/>
          <w:sz w:val="20"/>
          <w:szCs w:val="20"/>
        </w:rPr>
        <w:t>ы</w:t>
      </w:r>
      <w:r w:rsidRPr="00795480">
        <w:rPr>
          <w:sz w:val="20"/>
          <w:szCs w:val="20"/>
        </w:rPr>
        <w:t>сл</w:t>
      </w:r>
      <w:r w:rsidRPr="00795480">
        <w:rPr>
          <w:spacing w:val="-1"/>
          <w:sz w:val="20"/>
          <w:szCs w:val="20"/>
        </w:rPr>
        <w:t xml:space="preserve"> п</w:t>
      </w:r>
      <w:r w:rsidRPr="00795480">
        <w:rPr>
          <w:spacing w:val="1"/>
          <w:sz w:val="20"/>
          <w:szCs w:val="20"/>
        </w:rPr>
        <w:t>о</w:t>
      </w:r>
      <w:r w:rsidRPr="00795480">
        <w:rPr>
          <w:spacing w:val="-1"/>
          <w:sz w:val="20"/>
          <w:szCs w:val="20"/>
        </w:rPr>
        <w:t>н</w:t>
      </w:r>
      <w:r w:rsidRPr="00795480">
        <w:rPr>
          <w:sz w:val="20"/>
          <w:szCs w:val="20"/>
        </w:rPr>
        <w:t>ят</w:t>
      </w:r>
      <w:r w:rsidRPr="00795480">
        <w:rPr>
          <w:spacing w:val="-1"/>
          <w:sz w:val="20"/>
          <w:szCs w:val="20"/>
        </w:rPr>
        <w:t>и</w:t>
      </w:r>
      <w:r w:rsidRPr="00795480">
        <w:rPr>
          <w:sz w:val="20"/>
          <w:szCs w:val="20"/>
        </w:rPr>
        <w:t xml:space="preserve">й </w:t>
      </w:r>
      <w:r w:rsidRPr="00795480">
        <w:rPr>
          <w:spacing w:val="-1"/>
          <w:sz w:val="20"/>
          <w:szCs w:val="20"/>
        </w:rPr>
        <w:t>«</w:t>
      </w:r>
      <w:r w:rsidRPr="00795480">
        <w:rPr>
          <w:sz w:val="20"/>
          <w:szCs w:val="20"/>
        </w:rPr>
        <w:t>тепл</w:t>
      </w:r>
      <w:r w:rsidRPr="00795480">
        <w:rPr>
          <w:spacing w:val="1"/>
          <w:sz w:val="20"/>
          <w:szCs w:val="20"/>
        </w:rPr>
        <w:t>о</w:t>
      </w:r>
      <w:r w:rsidRPr="00795480">
        <w:rPr>
          <w:sz w:val="20"/>
          <w:szCs w:val="20"/>
        </w:rPr>
        <w:t>в</w:t>
      </w:r>
      <w:r w:rsidRPr="00795480">
        <w:rPr>
          <w:spacing w:val="-2"/>
          <w:sz w:val="20"/>
          <w:szCs w:val="20"/>
        </w:rPr>
        <w:t>о</w:t>
      </w:r>
      <w:r w:rsidRPr="00795480">
        <w:rPr>
          <w:sz w:val="20"/>
          <w:szCs w:val="20"/>
        </w:rPr>
        <w:t>й</w:t>
      </w:r>
      <w:r w:rsidRPr="00795480">
        <w:rPr>
          <w:spacing w:val="1"/>
          <w:sz w:val="20"/>
          <w:szCs w:val="20"/>
        </w:rPr>
        <w:t xml:space="preserve"> </w:t>
      </w:r>
      <w:r w:rsidRPr="00795480">
        <w:rPr>
          <w:spacing w:val="-1"/>
          <w:sz w:val="20"/>
          <w:szCs w:val="20"/>
        </w:rPr>
        <w:t>э</w:t>
      </w:r>
      <w:r w:rsidRPr="00795480">
        <w:rPr>
          <w:spacing w:val="-2"/>
          <w:sz w:val="20"/>
          <w:szCs w:val="20"/>
        </w:rPr>
        <w:t>ф</w:t>
      </w:r>
      <w:r w:rsidRPr="00795480">
        <w:rPr>
          <w:sz w:val="20"/>
          <w:szCs w:val="20"/>
        </w:rPr>
        <w:t>фе</w:t>
      </w:r>
      <w:r w:rsidRPr="00795480">
        <w:rPr>
          <w:spacing w:val="1"/>
          <w:sz w:val="20"/>
          <w:szCs w:val="20"/>
        </w:rPr>
        <w:t>к</w:t>
      </w:r>
      <w:r w:rsidRPr="00795480">
        <w:rPr>
          <w:sz w:val="20"/>
          <w:szCs w:val="20"/>
        </w:rPr>
        <w:t>т</w:t>
      </w:r>
      <w:r w:rsidRPr="00795480">
        <w:rPr>
          <w:spacing w:val="-3"/>
          <w:sz w:val="20"/>
          <w:szCs w:val="20"/>
        </w:rPr>
        <w:t xml:space="preserve"> </w:t>
      </w:r>
      <w:r w:rsidRPr="00795480">
        <w:rPr>
          <w:spacing w:val="-1"/>
          <w:sz w:val="20"/>
          <w:szCs w:val="20"/>
        </w:rPr>
        <w:t>р</w:t>
      </w:r>
      <w:r w:rsidRPr="00795480">
        <w:rPr>
          <w:sz w:val="20"/>
          <w:szCs w:val="20"/>
        </w:rPr>
        <w:t>еак</w:t>
      </w:r>
      <w:r w:rsidRPr="00795480">
        <w:rPr>
          <w:spacing w:val="-1"/>
          <w:sz w:val="20"/>
          <w:szCs w:val="20"/>
        </w:rPr>
        <w:t>ц</w:t>
      </w:r>
      <w:r w:rsidRPr="00795480">
        <w:rPr>
          <w:spacing w:val="1"/>
          <w:sz w:val="20"/>
          <w:szCs w:val="20"/>
        </w:rPr>
        <w:t>ии</w:t>
      </w:r>
      <w:r w:rsidRPr="00795480">
        <w:rPr>
          <w:spacing w:val="-1"/>
          <w:sz w:val="20"/>
          <w:szCs w:val="20"/>
        </w:rPr>
        <w:t>»</w:t>
      </w:r>
      <w:r w:rsidRPr="00795480">
        <w:rPr>
          <w:sz w:val="20"/>
          <w:szCs w:val="20"/>
        </w:rPr>
        <w:t xml:space="preserve">, </w:t>
      </w:r>
      <w:r w:rsidRPr="00795480">
        <w:rPr>
          <w:spacing w:val="-1"/>
          <w:sz w:val="20"/>
          <w:szCs w:val="20"/>
        </w:rPr>
        <w:t>«</w:t>
      </w:r>
      <w:r w:rsidRPr="00795480">
        <w:rPr>
          <w:sz w:val="20"/>
          <w:szCs w:val="20"/>
        </w:rPr>
        <w:t>м</w:t>
      </w:r>
      <w:r w:rsidRPr="00795480">
        <w:rPr>
          <w:spacing w:val="1"/>
          <w:sz w:val="20"/>
          <w:szCs w:val="20"/>
        </w:rPr>
        <w:t>о</w:t>
      </w:r>
      <w:r w:rsidRPr="00795480">
        <w:rPr>
          <w:spacing w:val="-1"/>
          <w:sz w:val="20"/>
          <w:szCs w:val="20"/>
        </w:rPr>
        <w:t>л</w:t>
      </w:r>
      <w:r w:rsidRPr="00795480">
        <w:rPr>
          <w:sz w:val="20"/>
          <w:szCs w:val="20"/>
        </w:rPr>
        <w:t>ярн</w:t>
      </w:r>
      <w:r w:rsidRPr="00795480">
        <w:rPr>
          <w:spacing w:val="-1"/>
          <w:sz w:val="20"/>
          <w:szCs w:val="20"/>
        </w:rPr>
        <w:t>ы</w:t>
      </w:r>
      <w:r w:rsidRPr="00795480">
        <w:rPr>
          <w:sz w:val="20"/>
          <w:szCs w:val="20"/>
        </w:rPr>
        <w:t>й</w:t>
      </w:r>
      <w:r w:rsidRPr="00795480">
        <w:rPr>
          <w:spacing w:val="1"/>
          <w:sz w:val="20"/>
          <w:szCs w:val="20"/>
        </w:rPr>
        <w:t xml:space="preserve"> </w:t>
      </w:r>
      <w:r w:rsidRPr="00795480">
        <w:rPr>
          <w:spacing w:val="-2"/>
          <w:sz w:val="20"/>
          <w:szCs w:val="20"/>
        </w:rPr>
        <w:t>о</w:t>
      </w:r>
      <w:r w:rsidRPr="00795480">
        <w:rPr>
          <w:spacing w:val="1"/>
          <w:sz w:val="20"/>
          <w:szCs w:val="20"/>
        </w:rPr>
        <w:t>б</w:t>
      </w:r>
      <w:r w:rsidRPr="00795480">
        <w:rPr>
          <w:spacing w:val="-1"/>
          <w:sz w:val="20"/>
          <w:szCs w:val="20"/>
        </w:rPr>
        <w:t>ъ</w:t>
      </w:r>
      <w:r w:rsidRPr="00795480">
        <w:rPr>
          <w:sz w:val="20"/>
          <w:szCs w:val="20"/>
        </w:rPr>
        <w:t>ем»;</w:t>
      </w:r>
    </w:p>
    <w:p w14:paraId="58D060E2"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 xml:space="preserve">зовать </w:t>
      </w:r>
      <w:r w:rsidRPr="00795480">
        <w:rPr>
          <w:spacing w:val="-3"/>
          <w:sz w:val="20"/>
          <w:szCs w:val="20"/>
        </w:rPr>
        <w:t>ф</w:t>
      </w:r>
      <w:r w:rsidRPr="00795480">
        <w:rPr>
          <w:spacing w:val="-1"/>
          <w:sz w:val="20"/>
          <w:szCs w:val="20"/>
        </w:rPr>
        <w:t>и</w:t>
      </w:r>
      <w:r w:rsidRPr="00795480">
        <w:rPr>
          <w:sz w:val="20"/>
          <w:szCs w:val="20"/>
        </w:rPr>
        <w:t>зич</w:t>
      </w:r>
      <w:r w:rsidRPr="00795480">
        <w:rPr>
          <w:spacing w:val="1"/>
          <w:sz w:val="20"/>
          <w:szCs w:val="20"/>
        </w:rPr>
        <w:t>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е</w:t>
      </w:r>
      <w:r w:rsidRPr="00795480">
        <w:rPr>
          <w:spacing w:val="-3"/>
          <w:sz w:val="20"/>
          <w:szCs w:val="20"/>
        </w:rPr>
        <w:t xml:space="preserve"> </w:t>
      </w:r>
      <w:r w:rsidRPr="00795480">
        <w:rPr>
          <w:sz w:val="20"/>
          <w:szCs w:val="20"/>
        </w:rPr>
        <w:t xml:space="preserve">и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е с</w:t>
      </w:r>
      <w:r w:rsidRPr="00795480">
        <w:rPr>
          <w:spacing w:val="-1"/>
          <w:sz w:val="20"/>
          <w:szCs w:val="20"/>
        </w:rPr>
        <w:t>во</w:t>
      </w:r>
      <w:r w:rsidRPr="00795480">
        <w:rPr>
          <w:spacing w:val="1"/>
          <w:sz w:val="20"/>
          <w:szCs w:val="20"/>
        </w:rPr>
        <w:t>й</w:t>
      </w:r>
      <w:r w:rsidRPr="00795480">
        <w:rPr>
          <w:sz w:val="20"/>
          <w:szCs w:val="20"/>
        </w:rPr>
        <w:t>ст</w:t>
      </w:r>
      <w:r w:rsidRPr="00795480">
        <w:rPr>
          <w:spacing w:val="-3"/>
          <w:sz w:val="20"/>
          <w:szCs w:val="20"/>
        </w:rPr>
        <w:t>в</w:t>
      </w:r>
      <w:r w:rsidRPr="00795480">
        <w:rPr>
          <w:sz w:val="20"/>
          <w:szCs w:val="20"/>
        </w:rPr>
        <w:t xml:space="preserve">а </w:t>
      </w:r>
      <w:r w:rsidRPr="00795480">
        <w:rPr>
          <w:spacing w:val="-1"/>
          <w:sz w:val="20"/>
          <w:szCs w:val="20"/>
        </w:rPr>
        <w:t>в</w:t>
      </w:r>
      <w:r w:rsidRPr="00795480">
        <w:rPr>
          <w:spacing w:val="1"/>
          <w:sz w:val="20"/>
          <w:szCs w:val="20"/>
        </w:rPr>
        <w:t>о</w:t>
      </w:r>
      <w:r w:rsidRPr="00795480">
        <w:rPr>
          <w:spacing w:val="-1"/>
          <w:sz w:val="20"/>
          <w:szCs w:val="20"/>
        </w:rPr>
        <w:t>д</w:t>
      </w:r>
      <w:r w:rsidRPr="00795480">
        <w:rPr>
          <w:sz w:val="20"/>
          <w:szCs w:val="20"/>
        </w:rPr>
        <w:t>ы;</w:t>
      </w:r>
    </w:p>
    <w:p w14:paraId="4D21A8A6"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рас</w:t>
      </w:r>
      <w:r w:rsidRPr="00795480">
        <w:rPr>
          <w:spacing w:val="-2"/>
          <w:sz w:val="20"/>
          <w:szCs w:val="20"/>
        </w:rPr>
        <w:t>к</w:t>
      </w:r>
      <w:r w:rsidRPr="00795480">
        <w:rPr>
          <w:spacing w:val="1"/>
          <w:sz w:val="20"/>
          <w:szCs w:val="20"/>
        </w:rPr>
        <w:t>ры</w:t>
      </w:r>
      <w:r w:rsidRPr="00795480">
        <w:rPr>
          <w:sz w:val="20"/>
          <w:szCs w:val="20"/>
        </w:rPr>
        <w:t>вать</w:t>
      </w:r>
      <w:r w:rsidRPr="00795480">
        <w:rPr>
          <w:spacing w:val="-1"/>
          <w:sz w:val="20"/>
          <w:szCs w:val="20"/>
        </w:rPr>
        <w:t xml:space="preserve"> </w:t>
      </w:r>
      <w:r w:rsidRPr="00795480">
        <w:rPr>
          <w:sz w:val="20"/>
          <w:szCs w:val="20"/>
        </w:rPr>
        <w:t>с</w:t>
      </w:r>
      <w:r w:rsidRPr="00795480">
        <w:rPr>
          <w:spacing w:val="-3"/>
          <w:sz w:val="20"/>
          <w:szCs w:val="20"/>
        </w:rPr>
        <w:t>м</w:t>
      </w:r>
      <w:r w:rsidRPr="00795480">
        <w:rPr>
          <w:spacing w:val="1"/>
          <w:sz w:val="20"/>
          <w:szCs w:val="20"/>
        </w:rPr>
        <w:t>ы</w:t>
      </w:r>
      <w:r w:rsidRPr="00795480">
        <w:rPr>
          <w:sz w:val="20"/>
          <w:szCs w:val="20"/>
        </w:rPr>
        <w:t>сл</w:t>
      </w:r>
      <w:r w:rsidRPr="00795480">
        <w:rPr>
          <w:spacing w:val="-1"/>
          <w:sz w:val="20"/>
          <w:szCs w:val="20"/>
        </w:rPr>
        <w:t xml:space="preserve"> п</w:t>
      </w:r>
      <w:r w:rsidRPr="00795480">
        <w:rPr>
          <w:spacing w:val="1"/>
          <w:sz w:val="20"/>
          <w:szCs w:val="20"/>
        </w:rPr>
        <w:t>о</w:t>
      </w:r>
      <w:r w:rsidRPr="00795480">
        <w:rPr>
          <w:spacing w:val="-1"/>
          <w:sz w:val="20"/>
          <w:szCs w:val="20"/>
        </w:rPr>
        <w:t>н</w:t>
      </w:r>
      <w:r w:rsidRPr="00795480">
        <w:rPr>
          <w:sz w:val="20"/>
          <w:szCs w:val="20"/>
        </w:rPr>
        <w:t>ят</w:t>
      </w:r>
      <w:r w:rsidRPr="00795480">
        <w:rPr>
          <w:spacing w:val="1"/>
          <w:sz w:val="20"/>
          <w:szCs w:val="20"/>
        </w:rPr>
        <w:t>и</w:t>
      </w:r>
      <w:r w:rsidRPr="00795480">
        <w:rPr>
          <w:sz w:val="20"/>
          <w:szCs w:val="20"/>
        </w:rPr>
        <w:t xml:space="preserve">я </w:t>
      </w:r>
      <w:r w:rsidRPr="00795480">
        <w:rPr>
          <w:spacing w:val="-1"/>
          <w:sz w:val="20"/>
          <w:szCs w:val="20"/>
        </w:rPr>
        <w:t>«</w:t>
      </w:r>
      <w:r w:rsidRPr="00795480">
        <w:rPr>
          <w:spacing w:val="1"/>
          <w:sz w:val="20"/>
          <w:szCs w:val="20"/>
        </w:rPr>
        <w:t>р</w:t>
      </w:r>
      <w:r w:rsidRPr="00795480">
        <w:rPr>
          <w:sz w:val="20"/>
          <w:szCs w:val="20"/>
        </w:rPr>
        <w:t>аств</w:t>
      </w:r>
      <w:r w:rsidRPr="00795480">
        <w:rPr>
          <w:spacing w:val="-2"/>
          <w:sz w:val="20"/>
          <w:szCs w:val="20"/>
        </w:rPr>
        <w:t>о</w:t>
      </w:r>
      <w:r w:rsidRPr="00795480">
        <w:rPr>
          <w:spacing w:val="1"/>
          <w:sz w:val="20"/>
          <w:szCs w:val="20"/>
        </w:rPr>
        <w:t>р</w:t>
      </w:r>
      <w:r w:rsidRPr="00795480">
        <w:rPr>
          <w:sz w:val="20"/>
          <w:szCs w:val="20"/>
        </w:rPr>
        <w:t>»;</w:t>
      </w:r>
    </w:p>
    <w:p w14:paraId="1F4FCD63"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вы</w:t>
      </w:r>
      <w:r w:rsidRPr="00795480">
        <w:rPr>
          <w:spacing w:val="-1"/>
          <w:sz w:val="20"/>
          <w:szCs w:val="20"/>
        </w:rPr>
        <w:t>ч</w:t>
      </w:r>
      <w:r w:rsidRPr="00795480">
        <w:rPr>
          <w:spacing w:val="1"/>
          <w:sz w:val="20"/>
          <w:szCs w:val="20"/>
        </w:rPr>
        <w:t>и</w:t>
      </w:r>
      <w:r w:rsidRPr="00795480">
        <w:rPr>
          <w:sz w:val="20"/>
          <w:szCs w:val="20"/>
        </w:rPr>
        <w:t>слять</w:t>
      </w:r>
      <w:r w:rsidRPr="00795480">
        <w:rPr>
          <w:spacing w:val="-1"/>
          <w:sz w:val="20"/>
          <w:szCs w:val="20"/>
        </w:rPr>
        <w:t xml:space="preserve"> </w:t>
      </w:r>
      <w:r w:rsidRPr="00795480">
        <w:rPr>
          <w:sz w:val="20"/>
          <w:szCs w:val="20"/>
        </w:rPr>
        <w:t>мас</w:t>
      </w:r>
      <w:r w:rsidRPr="00795480">
        <w:rPr>
          <w:spacing w:val="-3"/>
          <w:sz w:val="20"/>
          <w:szCs w:val="20"/>
        </w:rPr>
        <w:t>с</w:t>
      </w:r>
      <w:r w:rsidRPr="00795480">
        <w:rPr>
          <w:spacing w:val="1"/>
          <w:sz w:val="20"/>
          <w:szCs w:val="20"/>
        </w:rPr>
        <w:t>о</w:t>
      </w:r>
      <w:r w:rsidRPr="00795480">
        <w:rPr>
          <w:sz w:val="20"/>
          <w:szCs w:val="20"/>
        </w:rPr>
        <w:t>в</w:t>
      </w:r>
      <w:r w:rsidRPr="00795480">
        <w:rPr>
          <w:spacing w:val="-4"/>
          <w:sz w:val="20"/>
          <w:szCs w:val="20"/>
        </w:rPr>
        <w:t>у</w:t>
      </w:r>
      <w:r w:rsidRPr="00795480">
        <w:rPr>
          <w:sz w:val="20"/>
          <w:szCs w:val="20"/>
        </w:rPr>
        <w:t>ю д</w:t>
      </w:r>
      <w:r w:rsidRPr="00795480">
        <w:rPr>
          <w:spacing w:val="1"/>
          <w:sz w:val="20"/>
          <w:szCs w:val="20"/>
        </w:rPr>
        <w:t>о</w:t>
      </w:r>
      <w:r w:rsidRPr="00795480">
        <w:rPr>
          <w:spacing w:val="-1"/>
          <w:sz w:val="20"/>
          <w:szCs w:val="20"/>
        </w:rPr>
        <w:t>л</w:t>
      </w:r>
      <w:r w:rsidRPr="00795480">
        <w:rPr>
          <w:sz w:val="20"/>
          <w:szCs w:val="20"/>
        </w:rPr>
        <w:t>ю растворенного вещест</w:t>
      </w:r>
      <w:r w:rsidRPr="00795480">
        <w:rPr>
          <w:spacing w:val="-1"/>
          <w:sz w:val="20"/>
          <w:szCs w:val="20"/>
        </w:rPr>
        <w:t>в</w:t>
      </w:r>
      <w:r w:rsidRPr="00795480">
        <w:rPr>
          <w:sz w:val="20"/>
          <w:szCs w:val="20"/>
        </w:rPr>
        <w:t>а в</w:t>
      </w:r>
      <w:r w:rsidRPr="00795480">
        <w:rPr>
          <w:spacing w:val="-1"/>
          <w:sz w:val="20"/>
          <w:szCs w:val="20"/>
        </w:rPr>
        <w:t xml:space="preserve"> </w:t>
      </w:r>
      <w:r w:rsidRPr="00795480">
        <w:rPr>
          <w:sz w:val="20"/>
          <w:szCs w:val="20"/>
        </w:rPr>
        <w:t>р</w:t>
      </w:r>
      <w:r w:rsidRPr="00795480">
        <w:rPr>
          <w:spacing w:val="-2"/>
          <w:sz w:val="20"/>
          <w:szCs w:val="20"/>
        </w:rPr>
        <w:t>а</w:t>
      </w:r>
      <w:r w:rsidRPr="00795480">
        <w:rPr>
          <w:sz w:val="20"/>
          <w:szCs w:val="20"/>
        </w:rPr>
        <w:t>ств</w:t>
      </w:r>
      <w:r w:rsidRPr="00795480">
        <w:rPr>
          <w:spacing w:val="-2"/>
          <w:sz w:val="20"/>
          <w:szCs w:val="20"/>
        </w:rPr>
        <w:t>о</w:t>
      </w:r>
      <w:r w:rsidRPr="00795480">
        <w:rPr>
          <w:spacing w:val="1"/>
          <w:sz w:val="20"/>
          <w:szCs w:val="20"/>
        </w:rPr>
        <w:t>р</w:t>
      </w:r>
      <w:r w:rsidRPr="00795480">
        <w:rPr>
          <w:sz w:val="20"/>
          <w:szCs w:val="20"/>
        </w:rPr>
        <w:t>е;</w:t>
      </w:r>
    </w:p>
    <w:p w14:paraId="538703B7"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приготовлять</w:t>
      </w:r>
      <w:r w:rsidRPr="00795480">
        <w:rPr>
          <w:spacing w:val="-3"/>
          <w:sz w:val="20"/>
          <w:szCs w:val="20"/>
        </w:rPr>
        <w:t xml:space="preserve"> </w:t>
      </w:r>
      <w:r w:rsidRPr="00795480">
        <w:rPr>
          <w:spacing w:val="1"/>
          <w:sz w:val="20"/>
          <w:szCs w:val="20"/>
        </w:rPr>
        <w:t>р</w:t>
      </w:r>
      <w:r w:rsidRPr="00795480">
        <w:rPr>
          <w:sz w:val="20"/>
          <w:szCs w:val="20"/>
        </w:rPr>
        <w:t>аст</w:t>
      </w:r>
      <w:r w:rsidRPr="00795480">
        <w:rPr>
          <w:spacing w:val="-3"/>
          <w:sz w:val="20"/>
          <w:szCs w:val="20"/>
        </w:rPr>
        <w:t>в</w:t>
      </w:r>
      <w:r w:rsidRPr="00795480">
        <w:rPr>
          <w:spacing w:val="1"/>
          <w:sz w:val="20"/>
          <w:szCs w:val="20"/>
        </w:rPr>
        <w:t>о</w:t>
      </w:r>
      <w:r w:rsidRPr="00795480">
        <w:rPr>
          <w:spacing w:val="-1"/>
          <w:sz w:val="20"/>
          <w:szCs w:val="20"/>
        </w:rPr>
        <w:t>р</w:t>
      </w:r>
      <w:r w:rsidRPr="00795480">
        <w:rPr>
          <w:sz w:val="20"/>
          <w:szCs w:val="20"/>
        </w:rPr>
        <w:t>ы</w:t>
      </w:r>
      <w:r w:rsidRPr="00795480">
        <w:rPr>
          <w:spacing w:val="-2"/>
          <w:sz w:val="20"/>
          <w:szCs w:val="20"/>
        </w:rPr>
        <w:t xml:space="preserve"> </w:t>
      </w:r>
      <w:r w:rsidRPr="00795480">
        <w:rPr>
          <w:sz w:val="20"/>
          <w:szCs w:val="20"/>
        </w:rPr>
        <w:t xml:space="preserve">с </w:t>
      </w:r>
      <w:r w:rsidRPr="00795480">
        <w:rPr>
          <w:spacing w:val="1"/>
          <w:sz w:val="20"/>
          <w:szCs w:val="20"/>
        </w:rPr>
        <w:t>о</w:t>
      </w:r>
      <w:r w:rsidRPr="00795480">
        <w:rPr>
          <w:spacing w:val="-1"/>
          <w:sz w:val="20"/>
          <w:szCs w:val="20"/>
        </w:rPr>
        <w:t>п</w:t>
      </w:r>
      <w:r w:rsidRPr="00795480">
        <w:rPr>
          <w:spacing w:val="1"/>
          <w:sz w:val="20"/>
          <w:szCs w:val="20"/>
        </w:rPr>
        <w:t>р</w:t>
      </w:r>
      <w:r w:rsidRPr="00795480">
        <w:rPr>
          <w:spacing w:val="-2"/>
          <w:sz w:val="20"/>
          <w:szCs w:val="20"/>
        </w:rPr>
        <w:t>е</w:t>
      </w:r>
      <w:r w:rsidRPr="00795480">
        <w:rPr>
          <w:spacing w:val="1"/>
          <w:sz w:val="20"/>
          <w:szCs w:val="20"/>
        </w:rPr>
        <w:t>д</w:t>
      </w:r>
      <w:r w:rsidRPr="00795480">
        <w:rPr>
          <w:sz w:val="20"/>
          <w:szCs w:val="20"/>
        </w:rPr>
        <w:t>еле</w:t>
      </w:r>
      <w:r w:rsidRPr="00795480">
        <w:rPr>
          <w:spacing w:val="-2"/>
          <w:sz w:val="20"/>
          <w:szCs w:val="20"/>
        </w:rPr>
        <w:t>н</w:t>
      </w:r>
      <w:r w:rsidRPr="00795480">
        <w:rPr>
          <w:spacing w:val="-1"/>
          <w:sz w:val="20"/>
          <w:szCs w:val="20"/>
        </w:rPr>
        <w:t>н</w:t>
      </w:r>
      <w:r w:rsidRPr="00795480">
        <w:rPr>
          <w:spacing w:val="1"/>
          <w:sz w:val="20"/>
          <w:szCs w:val="20"/>
        </w:rPr>
        <w:t>о</w:t>
      </w:r>
      <w:r w:rsidRPr="00795480">
        <w:rPr>
          <w:sz w:val="20"/>
          <w:szCs w:val="20"/>
        </w:rPr>
        <w:t>й</w:t>
      </w:r>
      <w:r w:rsidRPr="00795480">
        <w:rPr>
          <w:spacing w:val="1"/>
          <w:sz w:val="20"/>
          <w:szCs w:val="20"/>
        </w:rPr>
        <w:t xml:space="preserve"> </w:t>
      </w:r>
      <w:r w:rsidRPr="00795480">
        <w:rPr>
          <w:sz w:val="20"/>
          <w:szCs w:val="20"/>
        </w:rPr>
        <w:t>м</w:t>
      </w:r>
      <w:r w:rsidRPr="00795480">
        <w:rPr>
          <w:spacing w:val="-3"/>
          <w:sz w:val="20"/>
          <w:szCs w:val="20"/>
        </w:rPr>
        <w:t>а</w:t>
      </w:r>
      <w:r w:rsidRPr="00795480">
        <w:rPr>
          <w:sz w:val="20"/>
          <w:szCs w:val="20"/>
        </w:rPr>
        <w:t>с</w:t>
      </w:r>
      <w:r w:rsidRPr="00795480">
        <w:rPr>
          <w:spacing w:val="-2"/>
          <w:sz w:val="20"/>
          <w:szCs w:val="20"/>
        </w:rPr>
        <w:t>с</w:t>
      </w:r>
      <w:r w:rsidRPr="00795480">
        <w:rPr>
          <w:spacing w:val="-1"/>
          <w:sz w:val="20"/>
          <w:szCs w:val="20"/>
        </w:rPr>
        <w:t>о</w:t>
      </w:r>
      <w:r w:rsidRPr="00795480">
        <w:rPr>
          <w:sz w:val="20"/>
          <w:szCs w:val="20"/>
        </w:rPr>
        <w:t>вой</w:t>
      </w:r>
      <w:r w:rsidRPr="00795480">
        <w:rPr>
          <w:spacing w:val="-1"/>
          <w:sz w:val="20"/>
          <w:szCs w:val="20"/>
        </w:rPr>
        <w:t xml:space="preserve"> </w:t>
      </w:r>
      <w:r w:rsidRPr="00795480">
        <w:rPr>
          <w:spacing w:val="1"/>
          <w:sz w:val="20"/>
          <w:szCs w:val="20"/>
        </w:rPr>
        <w:t>до</w:t>
      </w:r>
      <w:r w:rsidRPr="00795480">
        <w:rPr>
          <w:spacing w:val="-1"/>
          <w:sz w:val="20"/>
          <w:szCs w:val="20"/>
        </w:rPr>
        <w:t>л</w:t>
      </w:r>
      <w:r w:rsidRPr="00795480">
        <w:rPr>
          <w:spacing w:val="-2"/>
          <w:sz w:val="20"/>
          <w:szCs w:val="20"/>
        </w:rPr>
        <w:t>е</w:t>
      </w:r>
      <w:r w:rsidRPr="00795480">
        <w:rPr>
          <w:sz w:val="20"/>
          <w:szCs w:val="20"/>
        </w:rPr>
        <w:t xml:space="preserve">й </w:t>
      </w:r>
      <w:r w:rsidRPr="00795480">
        <w:rPr>
          <w:spacing w:val="1"/>
          <w:sz w:val="20"/>
          <w:szCs w:val="20"/>
        </w:rPr>
        <w:t>р</w:t>
      </w:r>
      <w:r w:rsidRPr="00795480">
        <w:rPr>
          <w:sz w:val="20"/>
          <w:szCs w:val="20"/>
        </w:rPr>
        <w:t>аст</w:t>
      </w:r>
      <w:r w:rsidRPr="00795480">
        <w:rPr>
          <w:spacing w:val="-3"/>
          <w:sz w:val="20"/>
          <w:szCs w:val="20"/>
        </w:rPr>
        <w:t>в</w:t>
      </w:r>
      <w:r w:rsidRPr="00795480">
        <w:rPr>
          <w:spacing w:val="1"/>
          <w:sz w:val="20"/>
          <w:szCs w:val="20"/>
        </w:rPr>
        <w:t>о</w:t>
      </w:r>
      <w:r w:rsidRPr="00795480">
        <w:rPr>
          <w:spacing w:val="-1"/>
          <w:sz w:val="20"/>
          <w:szCs w:val="20"/>
        </w:rPr>
        <w:t>р</w:t>
      </w:r>
      <w:r w:rsidRPr="00795480">
        <w:rPr>
          <w:sz w:val="20"/>
          <w:szCs w:val="20"/>
        </w:rPr>
        <w:t>е</w:t>
      </w:r>
      <w:r w:rsidRPr="00795480">
        <w:rPr>
          <w:spacing w:val="-1"/>
          <w:sz w:val="20"/>
          <w:szCs w:val="20"/>
        </w:rPr>
        <w:t>н</w:t>
      </w:r>
      <w:r w:rsidRPr="00795480">
        <w:rPr>
          <w:spacing w:val="1"/>
          <w:sz w:val="20"/>
          <w:szCs w:val="20"/>
        </w:rPr>
        <w:t>но</w:t>
      </w:r>
      <w:r w:rsidRPr="00795480">
        <w:rPr>
          <w:spacing w:val="-2"/>
          <w:sz w:val="20"/>
          <w:szCs w:val="20"/>
        </w:rPr>
        <w:t>г</w:t>
      </w:r>
      <w:r w:rsidRPr="00795480">
        <w:rPr>
          <w:sz w:val="20"/>
          <w:szCs w:val="20"/>
        </w:rPr>
        <w:t>о</w:t>
      </w:r>
      <w:r w:rsidRPr="00795480">
        <w:rPr>
          <w:spacing w:val="1"/>
          <w:sz w:val="20"/>
          <w:szCs w:val="20"/>
        </w:rPr>
        <w:t xml:space="preserve"> </w:t>
      </w:r>
      <w:r w:rsidRPr="00795480">
        <w:rPr>
          <w:spacing w:val="-1"/>
          <w:sz w:val="20"/>
          <w:szCs w:val="20"/>
        </w:rPr>
        <w:t>в</w:t>
      </w:r>
      <w:r w:rsidRPr="00795480">
        <w:rPr>
          <w:sz w:val="20"/>
          <w:szCs w:val="20"/>
        </w:rPr>
        <w:t>ещ</w:t>
      </w:r>
      <w:r w:rsidRPr="00795480">
        <w:rPr>
          <w:spacing w:val="-2"/>
          <w:sz w:val="20"/>
          <w:szCs w:val="20"/>
        </w:rPr>
        <w:t>е</w:t>
      </w:r>
      <w:r w:rsidRPr="00795480">
        <w:rPr>
          <w:sz w:val="20"/>
          <w:szCs w:val="20"/>
        </w:rPr>
        <w:t>ства;</w:t>
      </w:r>
    </w:p>
    <w:p w14:paraId="7DA65885"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н</w:t>
      </w:r>
      <w:r w:rsidRPr="00795480">
        <w:rPr>
          <w:sz w:val="20"/>
          <w:szCs w:val="20"/>
        </w:rPr>
        <w:t>азывать</w:t>
      </w:r>
      <w:r w:rsidRPr="00795480">
        <w:rPr>
          <w:spacing w:val="-1"/>
          <w:sz w:val="20"/>
          <w:szCs w:val="20"/>
        </w:rPr>
        <w:t xml:space="preserve"> </w:t>
      </w:r>
      <w:r w:rsidRPr="00795480">
        <w:rPr>
          <w:sz w:val="20"/>
          <w:szCs w:val="20"/>
        </w:rPr>
        <w:t>со</w:t>
      </w:r>
      <w:r w:rsidRPr="00795480">
        <w:rPr>
          <w:spacing w:val="-2"/>
          <w:sz w:val="20"/>
          <w:szCs w:val="20"/>
        </w:rPr>
        <w:t>е</w:t>
      </w:r>
      <w:r w:rsidRPr="00795480">
        <w:rPr>
          <w:spacing w:val="-1"/>
          <w:sz w:val="20"/>
          <w:szCs w:val="20"/>
        </w:rPr>
        <w:t>д</w:t>
      </w:r>
      <w:r w:rsidRPr="00795480">
        <w:rPr>
          <w:spacing w:val="1"/>
          <w:sz w:val="20"/>
          <w:szCs w:val="20"/>
        </w:rPr>
        <w:t>ин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 из</w:t>
      </w:r>
      <w:r w:rsidRPr="00795480">
        <w:rPr>
          <w:spacing w:val="-3"/>
          <w:sz w:val="20"/>
          <w:szCs w:val="20"/>
        </w:rPr>
        <w:t>у</w:t>
      </w:r>
      <w:r w:rsidRPr="00795480">
        <w:rPr>
          <w:sz w:val="20"/>
          <w:szCs w:val="20"/>
        </w:rPr>
        <w:t>че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х класс</w:t>
      </w:r>
      <w:r w:rsidRPr="00795480">
        <w:rPr>
          <w:spacing w:val="1"/>
          <w:sz w:val="20"/>
          <w:szCs w:val="20"/>
        </w:rPr>
        <w:t>о</w:t>
      </w:r>
      <w:r w:rsidRPr="00795480">
        <w:rPr>
          <w:sz w:val="20"/>
          <w:szCs w:val="20"/>
        </w:rPr>
        <w:t>в</w:t>
      </w:r>
      <w:r w:rsidRPr="00795480">
        <w:rPr>
          <w:spacing w:val="-3"/>
          <w:sz w:val="20"/>
          <w:szCs w:val="20"/>
        </w:rPr>
        <w:t xml:space="preserve"> </w:t>
      </w:r>
      <w:r w:rsidRPr="00795480">
        <w:rPr>
          <w:spacing w:val="1"/>
          <w:sz w:val="20"/>
          <w:szCs w:val="20"/>
        </w:rPr>
        <w:t>н</w:t>
      </w:r>
      <w:r w:rsidRPr="00795480">
        <w:rPr>
          <w:spacing w:val="-2"/>
          <w:sz w:val="20"/>
          <w:szCs w:val="20"/>
        </w:rPr>
        <w:t>е</w:t>
      </w:r>
      <w:r w:rsidRPr="00795480">
        <w:rPr>
          <w:spacing w:val="1"/>
          <w:sz w:val="20"/>
          <w:szCs w:val="20"/>
        </w:rPr>
        <w:t>ор</w:t>
      </w:r>
      <w:r w:rsidRPr="00795480">
        <w:rPr>
          <w:spacing w:val="-2"/>
          <w:sz w:val="20"/>
          <w:szCs w:val="20"/>
        </w:rPr>
        <w:t>г</w:t>
      </w:r>
      <w:r w:rsidRPr="00795480">
        <w:rPr>
          <w:sz w:val="20"/>
          <w:szCs w:val="20"/>
        </w:rPr>
        <w:t>а</w:t>
      </w:r>
      <w:r w:rsidRPr="00795480">
        <w:rPr>
          <w:spacing w:val="-1"/>
          <w:sz w:val="20"/>
          <w:szCs w:val="20"/>
        </w:rPr>
        <w:t>н</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и</w:t>
      </w:r>
      <w:r w:rsidRPr="00795480">
        <w:rPr>
          <w:sz w:val="20"/>
          <w:szCs w:val="20"/>
        </w:rPr>
        <w:t>х</w:t>
      </w:r>
      <w:r w:rsidRPr="00795480">
        <w:rPr>
          <w:spacing w:val="1"/>
          <w:sz w:val="20"/>
          <w:szCs w:val="20"/>
        </w:rPr>
        <w:t xml:space="preserve"> </w:t>
      </w:r>
      <w:r w:rsidRPr="00795480">
        <w:rPr>
          <w:spacing w:val="-1"/>
          <w:sz w:val="20"/>
          <w:szCs w:val="20"/>
        </w:rPr>
        <w:t>в</w:t>
      </w:r>
      <w:r w:rsidRPr="00795480">
        <w:rPr>
          <w:sz w:val="20"/>
          <w:szCs w:val="20"/>
        </w:rPr>
        <w:t>еществ;</w:t>
      </w:r>
    </w:p>
    <w:p w14:paraId="719EECBC"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 xml:space="preserve">зовать </w:t>
      </w:r>
      <w:r w:rsidRPr="00795480">
        <w:rPr>
          <w:spacing w:val="-3"/>
          <w:sz w:val="20"/>
          <w:szCs w:val="20"/>
        </w:rPr>
        <w:t>ф</w:t>
      </w:r>
      <w:r w:rsidRPr="00795480">
        <w:rPr>
          <w:spacing w:val="-1"/>
          <w:sz w:val="20"/>
          <w:szCs w:val="20"/>
        </w:rPr>
        <w:t>и</w:t>
      </w:r>
      <w:r w:rsidRPr="00795480">
        <w:rPr>
          <w:sz w:val="20"/>
          <w:szCs w:val="20"/>
        </w:rPr>
        <w:t>зич</w:t>
      </w:r>
      <w:r w:rsidRPr="00795480">
        <w:rPr>
          <w:spacing w:val="1"/>
          <w:sz w:val="20"/>
          <w:szCs w:val="20"/>
        </w:rPr>
        <w:t>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е</w:t>
      </w:r>
      <w:r w:rsidRPr="00795480">
        <w:rPr>
          <w:spacing w:val="-3"/>
          <w:sz w:val="20"/>
          <w:szCs w:val="20"/>
        </w:rPr>
        <w:t xml:space="preserve"> </w:t>
      </w:r>
      <w:r w:rsidRPr="00795480">
        <w:rPr>
          <w:sz w:val="20"/>
          <w:szCs w:val="20"/>
        </w:rPr>
        <w:t xml:space="preserve">и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е с</w:t>
      </w:r>
      <w:r w:rsidRPr="00795480">
        <w:rPr>
          <w:spacing w:val="-1"/>
          <w:sz w:val="20"/>
          <w:szCs w:val="20"/>
        </w:rPr>
        <w:t>во</w:t>
      </w:r>
      <w:r w:rsidRPr="00795480">
        <w:rPr>
          <w:spacing w:val="1"/>
          <w:sz w:val="20"/>
          <w:szCs w:val="20"/>
        </w:rPr>
        <w:t>й</w:t>
      </w:r>
      <w:r w:rsidRPr="00795480">
        <w:rPr>
          <w:sz w:val="20"/>
          <w:szCs w:val="20"/>
        </w:rPr>
        <w:t>ст</w:t>
      </w:r>
      <w:r w:rsidRPr="00795480">
        <w:rPr>
          <w:spacing w:val="-3"/>
          <w:sz w:val="20"/>
          <w:szCs w:val="20"/>
        </w:rPr>
        <w:t>в</w:t>
      </w:r>
      <w:r w:rsidRPr="00795480">
        <w:rPr>
          <w:sz w:val="20"/>
          <w:szCs w:val="20"/>
        </w:rPr>
        <w:t>а о</w:t>
      </w:r>
      <w:r w:rsidRPr="00795480">
        <w:rPr>
          <w:spacing w:val="1"/>
          <w:sz w:val="20"/>
          <w:szCs w:val="20"/>
        </w:rPr>
        <w:t>с</w:t>
      </w:r>
      <w:r w:rsidRPr="00795480">
        <w:rPr>
          <w:spacing w:val="-1"/>
          <w:sz w:val="20"/>
          <w:szCs w:val="20"/>
        </w:rPr>
        <w:t>н</w:t>
      </w:r>
      <w:r w:rsidRPr="00795480">
        <w:rPr>
          <w:spacing w:val="1"/>
          <w:sz w:val="20"/>
          <w:szCs w:val="20"/>
        </w:rPr>
        <w:t>о</w:t>
      </w:r>
      <w:r w:rsidRPr="00795480">
        <w:rPr>
          <w:spacing w:val="-3"/>
          <w:sz w:val="20"/>
          <w:szCs w:val="20"/>
        </w:rPr>
        <w:t>в</w:t>
      </w:r>
      <w:r w:rsidRPr="00795480">
        <w:rPr>
          <w:spacing w:val="1"/>
          <w:sz w:val="20"/>
          <w:szCs w:val="20"/>
        </w:rPr>
        <w:t>н</w:t>
      </w:r>
      <w:r w:rsidRPr="00795480">
        <w:rPr>
          <w:spacing w:val="-1"/>
          <w:sz w:val="20"/>
          <w:szCs w:val="20"/>
        </w:rPr>
        <w:t>ы</w:t>
      </w:r>
      <w:r w:rsidRPr="00795480">
        <w:rPr>
          <w:sz w:val="20"/>
          <w:szCs w:val="20"/>
        </w:rPr>
        <w:t>х класс</w:t>
      </w:r>
      <w:r w:rsidRPr="00795480">
        <w:rPr>
          <w:spacing w:val="1"/>
          <w:sz w:val="20"/>
          <w:szCs w:val="20"/>
        </w:rPr>
        <w:t>о</w:t>
      </w:r>
      <w:r w:rsidRPr="00795480">
        <w:rPr>
          <w:sz w:val="20"/>
          <w:szCs w:val="20"/>
        </w:rPr>
        <w:t>в</w:t>
      </w:r>
      <w:r w:rsidRPr="00795480">
        <w:rPr>
          <w:spacing w:val="-3"/>
          <w:sz w:val="20"/>
          <w:szCs w:val="20"/>
        </w:rPr>
        <w:t xml:space="preserve"> </w:t>
      </w:r>
      <w:r w:rsidRPr="00795480">
        <w:rPr>
          <w:spacing w:val="1"/>
          <w:sz w:val="20"/>
          <w:szCs w:val="20"/>
        </w:rPr>
        <w:t>н</w:t>
      </w:r>
      <w:r w:rsidRPr="00795480">
        <w:rPr>
          <w:spacing w:val="-2"/>
          <w:sz w:val="20"/>
          <w:szCs w:val="20"/>
        </w:rPr>
        <w:t>е</w:t>
      </w:r>
      <w:r w:rsidRPr="00795480">
        <w:rPr>
          <w:spacing w:val="1"/>
          <w:sz w:val="20"/>
          <w:szCs w:val="20"/>
        </w:rPr>
        <w:t>ор</w:t>
      </w:r>
      <w:r w:rsidRPr="00795480">
        <w:rPr>
          <w:spacing w:val="-2"/>
          <w:sz w:val="20"/>
          <w:szCs w:val="20"/>
        </w:rPr>
        <w:t>г</w:t>
      </w:r>
      <w:r w:rsidRPr="00795480">
        <w:rPr>
          <w:sz w:val="20"/>
          <w:szCs w:val="20"/>
        </w:rPr>
        <w:t>а</w:t>
      </w:r>
      <w:r w:rsidRPr="00795480">
        <w:rPr>
          <w:spacing w:val="-1"/>
          <w:sz w:val="20"/>
          <w:szCs w:val="20"/>
        </w:rPr>
        <w:t>н</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и</w:t>
      </w:r>
      <w:r w:rsidRPr="00795480">
        <w:rPr>
          <w:sz w:val="20"/>
          <w:szCs w:val="20"/>
        </w:rPr>
        <w:t>х</w:t>
      </w:r>
      <w:r w:rsidRPr="00795480">
        <w:rPr>
          <w:spacing w:val="1"/>
          <w:sz w:val="20"/>
          <w:szCs w:val="20"/>
        </w:rPr>
        <w:t xml:space="preserve"> </w:t>
      </w:r>
      <w:r w:rsidRPr="00795480">
        <w:rPr>
          <w:spacing w:val="-1"/>
          <w:sz w:val="20"/>
          <w:szCs w:val="20"/>
        </w:rPr>
        <w:t>в</w:t>
      </w:r>
      <w:r w:rsidRPr="00795480">
        <w:rPr>
          <w:sz w:val="20"/>
          <w:szCs w:val="20"/>
        </w:rPr>
        <w:t>ещест</w:t>
      </w:r>
      <w:r w:rsidRPr="00795480">
        <w:rPr>
          <w:spacing w:val="-3"/>
          <w:sz w:val="20"/>
          <w:szCs w:val="20"/>
        </w:rPr>
        <w:t>в</w:t>
      </w:r>
      <w:r w:rsidRPr="00795480">
        <w:rPr>
          <w:sz w:val="20"/>
          <w:szCs w:val="20"/>
        </w:rPr>
        <w:t xml:space="preserve">: </w:t>
      </w:r>
      <w:r w:rsidRPr="00795480">
        <w:rPr>
          <w:spacing w:val="1"/>
          <w:sz w:val="20"/>
          <w:szCs w:val="20"/>
        </w:rPr>
        <w:t>о</w:t>
      </w:r>
      <w:r w:rsidRPr="00795480">
        <w:rPr>
          <w:sz w:val="20"/>
          <w:szCs w:val="20"/>
        </w:rPr>
        <w:t>к</w:t>
      </w:r>
      <w:r w:rsidRPr="00795480">
        <w:rPr>
          <w:spacing w:val="-2"/>
          <w:sz w:val="20"/>
          <w:szCs w:val="20"/>
        </w:rPr>
        <w:t>с</w:t>
      </w:r>
      <w:r w:rsidRPr="00795480">
        <w:rPr>
          <w:spacing w:val="1"/>
          <w:sz w:val="20"/>
          <w:szCs w:val="20"/>
        </w:rPr>
        <w:t>и</w:t>
      </w:r>
      <w:r w:rsidRPr="00795480">
        <w:rPr>
          <w:spacing w:val="-1"/>
          <w:sz w:val="20"/>
          <w:szCs w:val="20"/>
        </w:rPr>
        <w:t>д</w:t>
      </w:r>
      <w:r w:rsidRPr="00795480">
        <w:rPr>
          <w:spacing w:val="1"/>
          <w:sz w:val="20"/>
          <w:szCs w:val="20"/>
        </w:rPr>
        <w:t>о</w:t>
      </w:r>
      <w:r w:rsidRPr="00795480">
        <w:rPr>
          <w:sz w:val="20"/>
          <w:szCs w:val="20"/>
        </w:rPr>
        <w:t>в,</w:t>
      </w:r>
      <w:r w:rsidRPr="00795480">
        <w:rPr>
          <w:spacing w:val="-1"/>
          <w:sz w:val="20"/>
          <w:szCs w:val="20"/>
        </w:rPr>
        <w:t xml:space="preserve"> </w:t>
      </w:r>
      <w:r w:rsidRPr="00795480">
        <w:rPr>
          <w:sz w:val="20"/>
          <w:szCs w:val="20"/>
        </w:rPr>
        <w:t>к</w:t>
      </w:r>
      <w:r w:rsidRPr="00795480">
        <w:rPr>
          <w:spacing w:val="-2"/>
          <w:sz w:val="20"/>
          <w:szCs w:val="20"/>
        </w:rPr>
        <w:t>и</w:t>
      </w:r>
      <w:r w:rsidRPr="00795480">
        <w:rPr>
          <w:sz w:val="20"/>
          <w:szCs w:val="20"/>
        </w:rPr>
        <w:t>слот,</w:t>
      </w:r>
      <w:r w:rsidRPr="00795480">
        <w:rPr>
          <w:spacing w:val="-1"/>
          <w:sz w:val="20"/>
          <w:szCs w:val="20"/>
        </w:rPr>
        <w:t xml:space="preserve"> о</w:t>
      </w:r>
      <w:r w:rsidRPr="00795480">
        <w:rPr>
          <w:spacing w:val="-2"/>
          <w:sz w:val="20"/>
          <w:szCs w:val="20"/>
        </w:rPr>
        <w:t>с</w:t>
      </w:r>
      <w:r w:rsidRPr="00795480">
        <w:rPr>
          <w:spacing w:val="1"/>
          <w:sz w:val="20"/>
          <w:szCs w:val="20"/>
        </w:rPr>
        <w:t>но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pacing w:val="1"/>
          <w:sz w:val="20"/>
          <w:szCs w:val="20"/>
        </w:rPr>
        <w:t>й</w:t>
      </w:r>
      <w:r w:rsidRPr="00795480">
        <w:rPr>
          <w:sz w:val="20"/>
          <w:szCs w:val="20"/>
        </w:rPr>
        <w:t>, с</w:t>
      </w:r>
      <w:r w:rsidRPr="00795480">
        <w:rPr>
          <w:spacing w:val="1"/>
          <w:sz w:val="20"/>
          <w:szCs w:val="20"/>
        </w:rPr>
        <w:t>о</w:t>
      </w:r>
      <w:r w:rsidRPr="00795480">
        <w:rPr>
          <w:spacing w:val="-1"/>
          <w:sz w:val="20"/>
          <w:szCs w:val="20"/>
        </w:rPr>
        <w:t>л</w:t>
      </w:r>
      <w:r w:rsidRPr="00795480">
        <w:rPr>
          <w:sz w:val="20"/>
          <w:szCs w:val="20"/>
        </w:rPr>
        <w:t>ей;</w:t>
      </w:r>
    </w:p>
    <w:p w14:paraId="78ECE367"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елять</w:t>
      </w:r>
      <w:r w:rsidRPr="00795480">
        <w:rPr>
          <w:spacing w:val="-1"/>
          <w:sz w:val="20"/>
          <w:szCs w:val="20"/>
        </w:rPr>
        <w:t xml:space="preserve"> </w:t>
      </w:r>
      <w:r w:rsidRPr="00795480">
        <w:rPr>
          <w:spacing w:val="-2"/>
          <w:sz w:val="20"/>
          <w:szCs w:val="20"/>
        </w:rPr>
        <w:t>п</w:t>
      </w:r>
      <w:r w:rsidRPr="00795480">
        <w:rPr>
          <w:spacing w:val="-1"/>
          <w:sz w:val="20"/>
          <w:szCs w:val="20"/>
        </w:rPr>
        <w:t>р</w:t>
      </w:r>
      <w:r w:rsidRPr="00795480">
        <w:rPr>
          <w:spacing w:val="1"/>
          <w:sz w:val="20"/>
          <w:szCs w:val="20"/>
        </w:rPr>
        <w:t>ин</w:t>
      </w:r>
      <w:r w:rsidRPr="00795480">
        <w:rPr>
          <w:spacing w:val="-2"/>
          <w:sz w:val="20"/>
          <w:szCs w:val="20"/>
        </w:rPr>
        <w:t>а</w:t>
      </w:r>
      <w:r w:rsidRPr="00795480">
        <w:rPr>
          <w:spacing w:val="-1"/>
          <w:sz w:val="20"/>
          <w:szCs w:val="20"/>
        </w:rPr>
        <w:t>дл</w:t>
      </w:r>
      <w:r w:rsidRPr="00795480">
        <w:rPr>
          <w:sz w:val="20"/>
          <w:szCs w:val="20"/>
        </w:rPr>
        <w:t>еж</w:t>
      </w:r>
      <w:r w:rsidRPr="00795480">
        <w:rPr>
          <w:spacing w:val="-1"/>
          <w:sz w:val="20"/>
          <w:szCs w:val="20"/>
        </w:rPr>
        <w:t>н</w:t>
      </w:r>
      <w:r w:rsidRPr="00795480">
        <w:rPr>
          <w:spacing w:val="1"/>
          <w:sz w:val="20"/>
          <w:szCs w:val="20"/>
        </w:rPr>
        <w:t>о</w:t>
      </w:r>
      <w:r w:rsidRPr="00795480">
        <w:rPr>
          <w:sz w:val="20"/>
          <w:szCs w:val="20"/>
        </w:rPr>
        <w:t>сть веществ</w:t>
      </w:r>
      <w:r w:rsidRPr="00795480">
        <w:rPr>
          <w:spacing w:val="-1"/>
          <w:sz w:val="20"/>
          <w:szCs w:val="20"/>
        </w:rPr>
        <w:t xml:space="preserve"> </w:t>
      </w:r>
      <w:r w:rsidRPr="00795480">
        <w:rPr>
          <w:sz w:val="20"/>
          <w:szCs w:val="20"/>
        </w:rPr>
        <w:t xml:space="preserve">к </w:t>
      </w:r>
      <w:r w:rsidRPr="00795480">
        <w:rPr>
          <w:spacing w:val="-1"/>
          <w:sz w:val="20"/>
          <w:szCs w:val="20"/>
        </w:rPr>
        <w:t>о</w:t>
      </w:r>
      <w:r w:rsidRPr="00795480">
        <w:rPr>
          <w:spacing w:val="1"/>
          <w:sz w:val="20"/>
          <w:szCs w:val="20"/>
        </w:rPr>
        <w:t>п</w:t>
      </w:r>
      <w:r w:rsidRPr="00795480">
        <w:rPr>
          <w:spacing w:val="-1"/>
          <w:sz w:val="20"/>
          <w:szCs w:val="20"/>
        </w:rPr>
        <w:t>р</w:t>
      </w:r>
      <w:r w:rsidRPr="00795480">
        <w:rPr>
          <w:sz w:val="20"/>
          <w:szCs w:val="20"/>
        </w:rPr>
        <w:t>е</w:t>
      </w:r>
      <w:r w:rsidRPr="00795480">
        <w:rPr>
          <w:spacing w:val="-1"/>
          <w:sz w:val="20"/>
          <w:szCs w:val="20"/>
        </w:rPr>
        <w:t>д</w:t>
      </w:r>
      <w:r w:rsidRPr="00795480">
        <w:rPr>
          <w:sz w:val="20"/>
          <w:szCs w:val="20"/>
        </w:rPr>
        <w:t>ел</w:t>
      </w:r>
      <w:r w:rsidRPr="00795480">
        <w:rPr>
          <w:spacing w:val="-3"/>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му</w:t>
      </w:r>
      <w:r w:rsidRPr="00795480">
        <w:rPr>
          <w:spacing w:val="-3"/>
          <w:sz w:val="20"/>
          <w:szCs w:val="20"/>
        </w:rPr>
        <w:t xml:space="preserve"> </w:t>
      </w:r>
      <w:r w:rsidRPr="00795480">
        <w:rPr>
          <w:sz w:val="20"/>
          <w:szCs w:val="20"/>
        </w:rPr>
        <w:t>к</w:t>
      </w:r>
      <w:r w:rsidRPr="00795480">
        <w:rPr>
          <w:spacing w:val="-1"/>
          <w:sz w:val="20"/>
          <w:szCs w:val="20"/>
        </w:rPr>
        <w:t>л</w:t>
      </w:r>
      <w:r w:rsidRPr="00795480">
        <w:rPr>
          <w:sz w:val="20"/>
          <w:szCs w:val="20"/>
        </w:rPr>
        <w:t>ассу 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й;</w:t>
      </w:r>
    </w:p>
    <w:p w14:paraId="32DCD10B"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с</w:t>
      </w:r>
      <w:r w:rsidRPr="00795480">
        <w:rPr>
          <w:spacing w:val="1"/>
          <w:sz w:val="20"/>
          <w:szCs w:val="20"/>
        </w:rPr>
        <w:t>о</w:t>
      </w:r>
      <w:r w:rsidRPr="00795480">
        <w:rPr>
          <w:sz w:val="20"/>
          <w:szCs w:val="20"/>
        </w:rPr>
        <w:t>став</w:t>
      </w:r>
      <w:r w:rsidRPr="00795480">
        <w:rPr>
          <w:spacing w:val="-1"/>
          <w:sz w:val="20"/>
          <w:szCs w:val="20"/>
        </w:rPr>
        <w:t>л</w:t>
      </w:r>
      <w:r w:rsidRPr="00795480">
        <w:rPr>
          <w:sz w:val="20"/>
          <w:szCs w:val="20"/>
        </w:rPr>
        <w:t>ять</w:t>
      </w:r>
      <w:r w:rsidRPr="00795480">
        <w:rPr>
          <w:spacing w:val="-1"/>
          <w:sz w:val="20"/>
          <w:szCs w:val="20"/>
        </w:rPr>
        <w:t xml:space="preserve"> </w:t>
      </w:r>
      <w:r w:rsidRPr="00795480">
        <w:rPr>
          <w:spacing w:val="-2"/>
          <w:sz w:val="20"/>
          <w:szCs w:val="20"/>
        </w:rPr>
        <w:t>ф</w:t>
      </w:r>
      <w:r w:rsidRPr="00795480">
        <w:rPr>
          <w:spacing w:val="-1"/>
          <w:sz w:val="20"/>
          <w:szCs w:val="20"/>
        </w:rPr>
        <w:t>о</w:t>
      </w:r>
      <w:r w:rsidRPr="00795480">
        <w:rPr>
          <w:spacing w:val="1"/>
          <w:sz w:val="20"/>
          <w:szCs w:val="20"/>
        </w:rPr>
        <w:t>р</w:t>
      </w:r>
      <w:r w:rsidRPr="00795480">
        <w:rPr>
          <w:sz w:val="20"/>
          <w:szCs w:val="20"/>
        </w:rPr>
        <w:t>м</w:t>
      </w:r>
      <w:r w:rsidRPr="00795480">
        <w:rPr>
          <w:spacing w:val="-4"/>
          <w:sz w:val="20"/>
          <w:szCs w:val="20"/>
        </w:rPr>
        <w:t>у</w:t>
      </w:r>
      <w:r w:rsidRPr="00795480">
        <w:rPr>
          <w:spacing w:val="1"/>
          <w:sz w:val="20"/>
          <w:szCs w:val="20"/>
        </w:rPr>
        <w:t>л</w:t>
      </w:r>
      <w:r w:rsidRPr="00795480">
        <w:rPr>
          <w:sz w:val="20"/>
          <w:szCs w:val="20"/>
        </w:rPr>
        <w:t xml:space="preserve">ы </w:t>
      </w:r>
      <w:r w:rsidRPr="00795480">
        <w:rPr>
          <w:spacing w:val="1"/>
          <w:sz w:val="20"/>
          <w:szCs w:val="20"/>
        </w:rPr>
        <w:t>н</w:t>
      </w:r>
      <w:r w:rsidRPr="00795480">
        <w:rPr>
          <w:sz w:val="20"/>
          <w:szCs w:val="20"/>
        </w:rPr>
        <w:t>е</w:t>
      </w:r>
      <w:r w:rsidRPr="00795480">
        <w:rPr>
          <w:spacing w:val="-1"/>
          <w:sz w:val="20"/>
          <w:szCs w:val="20"/>
        </w:rPr>
        <w:t>о</w:t>
      </w:r>
      <w:r w:rsidRPr="00795480">
        <w:rPr>
          <w:spacing w:val="1"/>
          <w:sz w:val="20"/>
          <w:szCs w:val="20"/>
        </w:rPr>
        <w:t>р</w:t>
      </w:r>
      <w:r w:rsidRPr="00795480">
        <w:rPr>
          <w:sz w:val="20"/>
          <w:szCs w:val="20"/>
        </w:rPr>
        <w:t>г</w:t>
      </w:r>
      <w:r w:rsidRPr="00795480">
        <w:rPr>
          <w:spacing w:val="-2"/>
          <w:sz w:val="20"/>
          <w:szCs w:val="20"/>
        </w:rPr>
        <w:t>а</w:t>
      </w:r>
      <w:r w:rsidRPr="00795480">
        <w:rPr>
          <w:spacing w:val="-1"/>
          <w:sz w:val="20"/>
          <w:szCs w:val="20"/>
        </w:rPr>
        <w:t>н</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х</w:t>
      </w:r>
      <w:r w:rsidRPr="00795480">
        <w:rPr>
          <w:spacing w:val="1"/>
          <w:sz w:val="20"/>
          <w:szCs w:val="20"/>
        </w:rPr>
        <w:t xml:space="preserve"> </w:t>
      </w:r>
      <w:r w:rsidRPr="00795480">
        <w:rPr>
          <w:spacing w:val="-3"/>
          <w:sz w:val="20"/>
          <w:szCs w:val="20"/>
        </w:rPr>
        <w:t>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 xml:space="preserve">й </w:t>
      </w:r>
      <w:r w:rsidRPr="00795480">
        <w:rPr>
          <w:spacing w:val="1"/>
          <w:sz w:val="20"/>
          <w:szCs w:val="20"/>
        </w:rPr>
        <w:t>и</w:t>
      </w:r>
      <w:r w:rsidRPr="00795480">
        <w:rPr>
          <w:sz w:val="20"/>
          <w:szCs w:val="20"/>
        </w:rPr>
        <w:t>з</w:t>
      </w:r>
      <w:r w:rsidRPr="00795480">
        <w:rPr>
          <w:spacing w:val="-4"/>
          <w:sz w:val="20"/>
          <w:szCs w:val="20"/>
        </w:rPr>
        <w:t>у</w:t>
      </w:r>
      <w:r w:rsidRPr="00795480">
        <w:rPr>
          <w:sz w:val="20"/>
          <w:szCs w:val="20"/>
        </w:rPr>
        <w:t>че</w:t>
      </w:r>
      <w:r w:rsidRPr="00795480">
        <w:rPr>
          <w:spacing w:val="1"/>
          <w:sz w:val="20"/>
          <w:szCs w:val="20"/>
        </w:rPr>
        <w:t>нн</w:t>
      </w:r>
      <w:r w:rsidRPr="00795480">
        <w:rPr>
          <w:spacing w:val="-1"/>
          <w:sz w:val="20"/>
          <w:szCs w:val="20"/>
        </w:rPr>
        <w:t>ы</w:t>
      </w:r>
      <w:r w:rsidRPr="00795480">
        <w:rPr>
          <w:sz w:val="20"/>
          <w:szCs w:val="20"/>
        </w:rPr>
        <w:t>х</w:t>
      </w:r>
      <w:r w:rsidRPr="00795480">
        <w:rPr>
          <w:spacing w:val="1"/>
          <w:sz w:val="20"/>
          <w:szCs w:val="20"/>
        </w:rPr>
        <w:t xml:space="preserve"> </w:t>
      </w:r>
      <w:r w:rsidRPr="00795480">
        <w:rPr>
          <w:sz w:val="20"/>
          <w:szCs w:val="20"/>
        </w:rPr>
        <w:t>к</w:t>
      </w:r>
      <w:r w:rsidRPr="00795480">
        <w:rPr>
          <w:spacing w:val="-1"/>
          <w:sz w:val="20"/>
          <w:szCs w:val="20"/>
        </w:rPr>
        <w:t>л</w:t>
      </w:r>
      <w:r w:rsidRPr="00795480">
        <w:rPr>
          <w:sz w:val="20"/>
          <w:szCs w:val="20"/>
        </w:rPr>
        <w:t>а</w:t>
      </w:r>
      <w:r w:rsidRPr="00795480">
        <w:rPr>
          <w:spacing w:val="-2"/>
          <w:sz w:val="20"/>
          <w:szCs w:val="20"/>
        </w:rPr>
        <w:t>с</w:t>
      </w:r>
      <w:r w:rsidRPr="00795480">
        <w:rPr>
          <w:sz w:val="20"/>
          <w:szCs w:val="20"/>
        </w:rPr>
        <w:t>с</w:t>
      </w:r>
      <w:r w:rsidRPr="00795480">
        <w:rPr>
          <w:spacing w:val="1"/>
          <w:sz w:val="20"/>
          <w:szCs w:val="20"/>
        </w:rPr>
        <w:t>о</w:t>
      </w:r>
      <w:r w:rsidRPr="00795480">
        <w:rPr>
          <w:sz w:val="20"/>
          <w:szCs w:val="20"/>
        </w:rPr>
        <w:t>в;</w:t>
      </w:r>
    </w:p>
    <w:p w14:paraId="5C4C58C1"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п</w:t>
      </w:r>
      <w:r w:rsidRPr="00795480">
        <w:rPr>
          <w:spacing w:val="1"/>
          <w:sz w:val="20"/>
          <w:szCs w:val="20"/>
        </w:rPr>
        <w:t>ро</w:t>
      </w:r>
      <w:r w:rsidRPr="00795480">
        <w:rPr>
          <w:spacing w:val="-3"/>
          <w:sz w:val="20"/>
          <w:szCs w:val="20"/>
        </w:rPr>
        <w:t>в</w:t>
      </w:r>
      <w:r w:rsidRPr="00795480">
        <w:rPr>
          <w:spacing w:val="1"/>
          <w:sz w:val="20"/>
          <w:szCs w:val="20"/>
        </w:rPr>
        <w:t>о</w:t>
      </w:r>
      <w:r w:rsidRPr="00795480">
        <w:rPr>
          <w:spacing w:val="-1"/>
          <w:sz w:val="20"/>
          <w:szCs w:val="20"/>
        </w:rPr>
        <w:t>д</w:t>
      </w:r>
      <w:r w:rsidRPr="00795480">
        <w:rPr>
          <w:spacing w:val="1"/>
          <w:sz w:val="20"/>
          <w:szCs w:val="20"/>
        </w:rPr>
        <w:t>и</w:t>
      </w:r>
      <w:r w:rsidRPr="00795480">
        <w:rPr>
          <w:sz w:val="20"/>
          <w:szCs w:val="20"/>
        </w:rPr>
        <w:t>ть</w:t>
      </w:r>
      <w:r w:rsidRPr="00795480">
        <w:rPr>
          <w:spacing w:val="-1"/>
          <w:sz w:val="20"/>
          <w:szCs w:val="20"/>
        </w:rPr>
        <w:t xml:space="preserve"> </w:t>
      </w:r>
      <w:r w:rsidRPr="00795480">
        <w:rPr>
          <w:spacing w:val="-2"/>
          <w:sz w:val="20"/>
          <w:szCs w:val="20"/>
        </w:rPr>
        <w:t>о</w:t>
      </w:r>
      <w:r w:rsidRPr="00795480">
        <w:rPr>
          <w:spacing w:val="1"/>
          <w:sz w:val="20"/>
          <w:szCs w:val="20"/>
        </w:rPr>
        <w:t>пы</w:t>
      </w:r>
      <w:r w:rsidRPr="00795480">
        <w:rPr>
          <w:spacing w:val="-3"/>
          <w:sz w:val="20"/>
          <w:szCs w:val="20"/>
        </w:rPr>
        <w:t>т</w:t>
      </w:r>
      <w:r w:rsidRPr="00795480">
        <w:rPr>
          <w:spacing w:val="1"/>
          <w:sz w:val="20"/>
          <w:szCs w:val="20"/>
        </w:rPr>
        <w:t>ы</w:t>
      </w:r>
      <w:r w:rsidRPr="00795480">
        <w:rPr>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д</w:t>
      </w:r>
      <w:r w:rsidRPr="00795480">
        <w:rPr>
          <w:sz w:val="20"/>
          <w:szCs w:val="20"/>
        </w:rPr>
        <w:t>т</w:t>
      </w:r>
      <w:r w:rsidRPr="00795480">
        <w:rPr>
          <w:spacing w:val="-1"/>
          <w:sz w:val="20"/>
          <w:szCs w:val="20"/>
        </w:rPr>
        <w:t>в</w:t>
      </w:r>
      <w:r w:rsidRPr="00795480">
        <w:rPr>
          <w:spacing w:val="-2"/>
          <w:sz w:val="20"/>
          <w:szCs w:val="20"/>
        </w:rPr>
        <w:t>е</w:t>
      </w:r>
      <w:r w:rsidRPr="00795480">
        <w:rPr>
          <w:spacing w:val="1"/>
          <w:sz w:val="20"/>
          <w:szCs w:val="20"/>
        </w:rPr>
        <w:t>р</w:t>
      </w:r>
      <w:r w:rsidRPr="00795480">
        <w:rPr>
          <w:spacing w:val="-2"/>
          <w:sz w:val="20"/>
          <w:szCs w:val="20"/>
        </w:rPr>
        <w:t>ж</w:t>
      </w:r>
      <w:r w:rsidRPr="00795480">
        <w:rPr>
          <w:spacing w:val="1"/>
          <w:sz w:val="20"/>
          <w:szCs w:val="20"/>
        </w:rPr>
        <w:t>д</w:t>
      </w:r>
      <w:r w:rsidRPr="00795480">
        <w:rPr>
          <w:sz w:val="20"/>
          <w:szCs w:val="20"/>
        </w:rPr>
        <w:t>аю</w:t>
      </w:r>
      <w:r w:rsidRPr="00795480">
        <w:rPr>
          <w:spacing w:val="-1"/>
          <w:sz w:val="20"/>
          <w:szCs w:val="20"/>
        </w:rPr>
        <w:t>щи</w:t>
      </w:r>
      <w:r w:rsidRPr="00795480">
        <w:rPr>
          <w:sz w:val="20"/>
          <w:szCs w:val="20"/>
        </w:rPr>
        <w:t xml:space="preserve">е </w:t>
      </w:r>
      <w:r w:rsidRPr="00795480">
        <w:rPr>
          <w:spacing w:val="-2"/>
          <w:sz w:val="20"/>
          <w:szCs w:val="20"/>
        </w:rPr>
        <w:t>х</w:t>
      </w:r>
      <w:r w:rsidRPr="00795480">
        <w:rPr>
          <w:spacing w:val="1"/>
          <w:sz w:val="20"/>
          <w:szCs w:val="20"/>
        </w:rPr>
        <w:t>и</w:t>
      </w:r>
      <w:r w:rsidRPr="00795480">
        <w:rPr>
          <w:sz w:val="20"/>
          <w:szCs w:val="20"/>
        </w:rPr>
        <w:t>м</w:t>
      </w:r>
      <w:r w:rsidRPr="00795480">
        <w:rPr>
          <w:spacing w:val="-2"/>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е свойст</w:t>
      </w:r>
      <w:r w:rsidRPr="00795480">
        <w:rPr>
          <w:spacing w:val="-1"/>
          <w:sz w:val="20"/>
          <w:szCs w:val="20"/>
        </w:rPr>
        <w:t>в</w:t>
      </w:r>
      <w:r w:rsidRPr="00795480">
        <w:rPr>
          <w:sz w:val="20"/>
          <w:szCs w:val="20"/>
        </w:rPr>
        <w:t>а из</w:t>
      </w:r>
      <w:r w:rsidRPr="00795480">
        <w:rPr>
          <w:spacing w:val="-4"/>
          <w:sz w:val="20"/>
          <w:szCs w:val="20"/>
        </w:rPr>
        <w:t>у</w:t>
      </w:r>
      <w:r w:rsidRPr="00795480">
        <w:rPr>
          <w:sz w:val="20"/>
          <w:szCs w:val="20"/>
        </w:rPr>
        <w:t>че</w:t>
      </w:r>
      <w:r w:rsidRPr="00795480">
        <w:rPr>
          <w:spacing w:val="1"/>
          <w:sz w:val="20"/>
          <w:szCs w:val="20"/>
        </w:rPr>
        <w:t>н</w:t>
      </w:r>
      <w:r w:rsidRPr="00795480">
        <w:rPr>
          <w:spacing w:val="-1"/>
          <w:sz w:val="20"/>
          <w:szCs w:val="20"/>
        </w:rPr>
        <w:t>ны</w:t>
      </w:r>
      <w:r w:rsidRPr="00795480">
        <w:rPr>
          <w:sz w:val="20"/>
          <w:szCs w:val="20"/>
        </w:rPr>
        <w:t>х</w:t>
      </w:r>
      <w:r w:rsidRPr="00795480">
        <w:rPr>
          <w:spacing w:val="-1"/>
          <w:sz w:val="20"/>
          <w:szCs w:val="20"/>
        </w:rPr>
        <w:t xml:space="preserve"> </w:t>
      </w:r>
      <w:r w:rsidRPr="00795480">
        <w:rPr>
          <w:sz w:val="20"/>
          <w:szCs w:val="20"/>
        </w:rPr>
        <w:t>к</w:t>
      </w:r>
      <w:r w:rsidRPr="00795480">
        <w:rPr>
          <w:spacing w:val="-1"/>
          <w:sz w:val="20"/>
          <w:szCs w:val="20"/>
        </w:rPr>
        <w:t>л</w:t>
      </w:r>
      <w:r w:rsidRPr="00795480">
        <w:rPr>
          <w:sz w:val="20"/>
          <w:szCs w:val="20"/>
        </w:rPr>
        <w:t>асс</w:t>
      </w:r>
      <w:r w:rsidRPr="00795480">
        <w:rPr>
          <w:spacing w:val="1"/>
          <w:sz w:val="20"/>
          <w:szCs w:val="20"/>
        </w:rPr>
        <w:t>о</w:t>
      </w:r>
      <w:r w:rsidRPr="00795480">
        <w:rPr>
          <w:sz w:val="20"/>
          <w:szCs w:val="20"/>
        </w:rPr>
        <w:t xml:space="preserve">в </w:t>
      </w:r>
      <w:r w:rsidRPr="00795480">
        <w:rPr>
          <w:spacing w:val="1"/>
          <w:sz w:val="20"/>
          <w:szCs w:val="20"/>
        </w:rPr>
        <w:t>н</w:t>
      </w:r>
      <w:r w:rsidRPr="00795480">
        <w:rPr>
          <w:sz w:val="20"/>
          <w:szCs w:val="20"/>
        </w:rPr>
        <w:t>е</w:t>
      </w:r>
      <w:r w:rsidRPr="00795480">
        <w:rPr>
          <w:spacing w:val="-1"/>
          <w:sz w:val="20"/>
          <w:szCs w:val="20"/>
        </w:rPr>
        <w:t>о</w:t>
      </w:r>
      <w:r w:rsidRPr="00795480">
        <w:rPr>
          <w:spacing w:val="1"/>
          <w:sz w:val="20"/>
          <w:szCs w:val="20"/>
        </w:rPr>
        <w:t>р</w:t>
      </w:r>
      <w:r w:rsidRPr="00795480">
        <w:rPr>
          <w:sz w:val="20"/>
          <w:szCs w:val="20"/>
        </w:rPr>
        <w:t>г</w:t>
      </w:r>
      <w:r w:rsidRPr="00795480">
        <w:rPr>
          <w:spacing w:val="-2"/>
          <w:sz w:val="20"/>
          <w:szCs w:val="20"/>
        </w:rPr>
        <w:t>а</w:t>
      </w:r>
      <w:r w:rsidRPr="00795480">
        <w:rPr>
          <w:spacing w:val="-1"/>
          <w:sz w:val="20"/>
          <w:szCs w:val="20"/>
        </w:rPr>
        <w:t>н</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х</w:t>
      </w:r>
      <w:r w:rsidRPr="00795480">
        <w:rPr>
          <w:spacing w:val="1"/>
          <w:sz w:val="20"/>
          <w:szCs w:val="20"/>
        </w:rPr>
        <w:t xml:space="preserve"> </w:t>
      </w:r>
      <w:r w:rsidRPr="00795480">
        <w:rPr>
          <w:spacing w:val="-1"/>
          <w:sz w:val="20"/>
          <w:szCs w:val="20"/>
        </w:rPr>
        <w:t>в</w:t>
      </w:r>
      <w:r w:rsidRPr="00795480">
        <w:rPr>
          <w:sz w:val="20"/>
          <w:szCs w:val="20"/>
        </w:rPr>
        <w:t>е</w:t>
      </w:r>
      <w:r w:rsidRPr="00795480">
        <w:rPr>
          <w:spacing w:val="-3"/>
          <w:sz w:val="20"/>
          <w:szCs w:val="20"/>
        </w:rPr>
        <w:t>щ</w:t>
      </w:r>
      <w:r w:rsidRPr="00795480">
        <w:rPr>
          <w:sz w:val="20"/>
          <w:szCs w:val="20"/>
        </w:rPr>
        <w:t>еств;</w:t>
      </w:r>
    </w:p>
    <w:p w14:paraId="77F5C212"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рас</w:t>
      </w:r>
      <w:r w:rsidRPr="00795480">
        <w:rPr>
          <w:spacing w:val="-1"/>
          <w:sz w:val="20"/>
          <w:szCs w:val="20"/>
        </w:rPr>
        <w:t>п</w:t>
      </w:r>
      <w:r w:rsidRPr="00795480">
        <w:rPr>
          <w:spacing w:val="1"/>
          <w:sz w:val="20"/>
          <w:szCs w:val="20"/>
        </w:rPr>
        <w:t>о</w:t>
      </w:r>
      <w:r w:rsidRPr="00795480">
        <w:rPr>
          <w:sz w:val="20"/>
          <w:szCs w:val="20"/>
        </w:rPr>
        <w:t>зна</w:t>
      </w:r>
      <w:r w:rsidRPr="00795480">
        <w:rPr>
          <w:spacing w:val="-2"/>
          <w:sz w:val="20"/>
          <w:szCs w:val="20"/>
        </w:rPr>
        <w:t>в</w:t>
      </w:r>
      <w:r w:rsidRPr="00795480">
        <w:rPr>
          <w:sz w:val="20"/>
          <w:szCs w:val="20"/>
        </w:rPr>
        <w:t>ать</w:t>
      </w:r>
      <w:r w:rsidRPr="00795480">
        <w:rPr>
          <w:spacing w:val="-1"/>
          <w:sz w:val="20"/>
          <w:szCs w:val="20"/>
        </w:rPr>
        <w:t xml:space="preserve"> </w:t>
      </w:r>
      <w:r w:rsidRPr="00795480">
        <w:rPr>
          <w:sz w:val="20"/>
          <w:szCs w:val="20"/>
        </w:rPr>
        <w:t>опы</w:t>
      </w:r>
      <w:r w:rsidRPr="00795480">
        <w:rPr>
          <w:spacing w:val="-3"/>
          <w:sz w:val="20"/>
          <w:szCs w:val="20"/>
        </w:rPr>
        <w:t>т</w:t>
      </w:r>
      <w:r w:rsidRPr="00795480">
        <w:rPr>
          <w:spacing w:val="-1"/>
          <w:sz w:val="20"/>
          <w:szCs w:val="20"/>
        </w:rPr>
        <w:t>н</w:t>
      </w:r>
      <w:r w:rsidRPr="00795480">
        <w:rPr>
          <w:spacing w:val="1"/>
          <w:sz w:val="20"/>
          <w:szCs w:val="20"/>
        </w:rPr>
        <w:t>ы</w:t>
      </w:r>
      <w:r w:rsidRPr="00795480">
        <w:rPr>
          <w:sz w:val="20"/>
          <w:szCs w:val="20"/>
        </w:rPr>
        <w:t>м п</w:t>
      </w:r>
      <w:r w:rsidRPr="00795480">
        <w:rPr>
          <w:spacing w:val="-3"/>
          <w:sz w:val="20"/>
          <w:szCs w:val="20"/>
        </w:rPr>
        <w:t>у</w:t>
      </w:r>
      <w:r w:rsidRPr="00795480">
        <w:rPr>
          <w:sz w:val="20"/>
          <w:szCs w:val="20"/>
        </w:rPr>
        <w:t xml:space="preserve">тем </w:t>
      </w:r>
      <w:r w:rsidRPr="00795480">
        <w:rPr>
          <w:spacing w:val="1"/>
          <w:sz w:val="20"/>
          <w:szCs w:val="20"/>
        </w:rPr>
        <w:t>р</w:t>
      </w:r>
      <w:r w:rsidRPr="00795480">
        <w:rPr>
          <w:sz w:val="20"/>
          <w:szCs w:val="20"/>
        </w:rPr>
        <w:t>аст</w:t>
      </w:r>
      <w:r w:rsidRPr="00795480">
        <w:rPr>
          <w:spacing w:val="-3"/>
          <w:sz w:val="20"/>
          <w:szCs w:val="20"/>
        </w:rPr>
        <w:t>в</w:t>
      </w:r>
      <w:r w:rsidRPr="00795480">
        <w:rPr>
          <w:spacing w:val="1"/>
          <w:sz w:val="20"/>
          <w:szCs w:val="20"/>
        </w:rPr>
        <w:t>о</w:t>
      </w:r>
      <w:r w:rsidRPr="00795480">
        <w:rPr>
          <w:spacing w:val="-1"/>
          <w:sz w:val="20"/>
          <w:szCs w:val="20"/>
        </w:rPr>
        <w:t>р</w:t>
      </w:r>
      <w:r w:rsidRPr="00795480">
        <w:rPr>
          <w:sz w:val="20"/>
          <w:szCs w:val="20"/>
        </w:rPr>
        <w:t>ы</w:t>
      </w:r>
      <w:r w:rsidRPr="00795480">
        <w:rPr>
          <w:spacing w:val="1"/>
          <w:sz w:val="20"/>
          <w:szCs w:val="20"/>
        </w:rPr>
        <w:t xml:space="preserve"> </w:t>
      </w:r>
      <w:r w:rsidRPr="00795480">
        <w:rPr>
          <w:spacing w:val="-3"/>
          <w:sz w:val="20"/>
          <w:szCs w:val="20"/>
        </w:rPr>
        <w:t>к</w:t>
      </w:r>
      <w:r w:rsidRPr="00795480">
        <w:rPr>
          <w:spacing w:val="1"/>
          <w:sz w:val="20"/>
          <w:szCs w:val="20"/>
        </w:rPr>
        <w:t>и</w:t>
      </w:r>
      <w:r w:rsidRPr="00795480">
        <w:rPr>
          <w:sz w:val="20"/>
          <w:szCs w:val="20"/>
        </w:rPr>
        <w:t>слот</w:t>
      </w:r>
      <w:r w:rsidRPr="00795480">
        <w:rPr>
          <w:spacing w:val="-3"/>
          <w:sz w:val="20"/>
          <w:szCs w:val="20"/>
        </w:rPr>
        <w:t xml:space="preserve"> </w:t>
      </w:r>
      <w:r w:rsidRPr="00795480">
        <w:rPr>
          <w:sz w:val="20"/>
          <w:szCs w:val="20"/>
        </w:rPr>
        <w:t>и</w:t>
      </w:r>
      <w:r w:rsidRPr="00795480">
        <w:rPr>
          <w:spacing w:val="-2"/>
          <w:sz w:val="20"/>
          <w:szCs w:val="20"/>
        </w:rPr>
        <w:t xml:space="preserve"> </w:t>
      </w:r>
      <w:r w:rsidRPr="00795480">
        <w:rPr>
          <w:sz w:val="20"/>
          <w:szCs w:val="20"/>
        </w:rPr>
        <w:t>ще</w:t>
      </w:r>
      <w:r w:rsidRPr="00795480">
        <w:rPr>
          <w:spacing w:val="-1"/>
          <w:sz w:val="20"/>
          <w:szCs w:val="20"/>
        </w:rPr>
        <w:t>л</w:t>
      </w:r>
      <w:r w:rsidRPr="00795480">
        <w:rPr>
          <w:spacing w:val="1"/>
          <w:sz w:val="20"/>
          <w:szCs w:val="20"/>
        </w:rPr>
        <w:t>о</w:t>
      </w:r>
      <w:r w:rsidRPr="00795480">
        <w:rPr>
          <w:sz w:val="20"/>
          <w:szCs w:val="20"/>
        </w:rPr>
        <w:t>ч</w:t>
      </w:r>
      <w:r w:rsidRPr="00795480">
        <w:rPr>
          <w:spacing w:val="-2"/>
          <w:sz w:val="20"/>
          <w:szCs w:val="20"/>
        </w:rPr>
        <w:t>е</w:t>
      </w:r>
      <w:r w:rsidRPr="00795480">
        <w:rPr>
          <w:sz w:val="20"/>
          <w:szCs w:val="20"/>
        </w:rPr>
        <w:t>й</w:t>
      </w:r>
      <w:r w:rsidRPr="00795480">
        <w:rPr>
          <w:spacing w:val="1"/>
          <w:sz w:val="20"/>
          <w:szCs w:val="20"/>
        </w:rPr>
        <w:t xml:space="preserve"> </w:t>
      </w:r>
      <w:r w:rsidRPr="00795480">
        <w:rPr>
          <w:spacing w:val="-2"/>
          <w:sz w:val="20"/>
          <w:szCs w:val="20"/>
        </w:rPr>
        <w:t>п</w:t>
      </w:r>
      <w:r w:rsidRPr="00795480">
        <w:rPr>
          <w:sz w:val="20"/>
          <w:szCs w:val="20"/>
        </w:rPr>
        <w:t xml:space="preserve">о </w:t>
      </w:r>
      <w:r w:rsidRPr="00795480">
        <w:rPr>
          <w:spacing w:val="1"/>
          <w:sz w:val="20"/>
          <w:szCs w:val="20"/>
        </w:rPr>
        <w:t>и</w:t>
      </w:r>
      <w:r w:rsidRPr="00795480">
        <w:rPr>
          <w:sz w:val="20"/>
          <w:szCs w:val="20"/>
        </w:rPr>
        <w:t>зме</w:t>
      </w:r>
      <w:r w:rsidRPr="00795480">
        <w:rPr>
          <w:spacing w:val="-2"/>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ю о</w:t>
      </w:r>
      <w:r w:rsidRPr="00795480">
        <w:rPr>
          <w:spacing w:val="-1"/>
          <w:sz w:val="20"/>
          <w:szCs w:val="20"/>
        </w:rPr>
        <w:t>к</w:t>
      </w:r>
      <w:r w:rsidRPr="00795480">
        <w:rPr>
          <w:spacing w:val="1"/>
          <w:sz w:val="20"/>
          <w:szCs w:val="20"/>
        </w:rPr>
        <w:t>р</w:t>
      </w:r>
      <w:r w:rsidRPr="00795480">
        <w:rPr>
          <w:sz w:val="20"/>
          <w:szCs w:val="20"/>
        </w:rPr>
        <w:t>а</w:t>
      </w:r>
      <w:r w:rsidRPr="00795480">
        <w:rPr>
          <w:spacing w:val="-2"/>
          <w:sz w:val="20"/>
          <w:szCs w:val="20"/>
        </w:rPr>
        <w:t>с</w:t>
      </w:r>
      <w:r w:rsidRPr="00795480">
        <w:rPr>
          <w:sz w:val="20"/>
          <w:szCs w:val="20"/>
        </w:rPr>
        <w:t>ки</w:t>
      </w:r>
      <w:r w:rsidRPr="00795480">
        <w:rPr>
          <w:spacing w:val="-2"/>
          <w:sz w:val="20"/>
          <w:szCs w:val="20"/>
        </w:rPr>
        <w:t xml:space="preserve"> </w:t>
      </w:r>
      <w:r w:rsidRPr="00795480">
        <w:rPr>
          <w:spacing w:val="1"/>
          <w:sz w:val="20"/>
          <w:szCs w:val="20"/>
        </w:rPr>
        <w:t>и</w:t>
      </w:r>
      <w:r w:rsidRPr="00795480">
        <w:rPr>
          <w:spacing w:val="-1"/>
          <w:sz w:val="20"/>
          <w:szCs w:val="20"/>
        </w:rPr>
        <w:t>н</w:t>
      </w:r>
      <w:r w:rsidRPr="00795480">
        <w:rPr>
          <w:spacing w:val="1"/>
          <w:sz w:val="20"/>
          <w:szCs w:val="20"/>
        </w:rPr>
        <w:t>д</w:t>
      </w:r>
      <w:r w:rsidRPr="00795480">
        <w:rPr>
          <w:spacing w:val="-1"/>
          <w:sz w:val="20"/>
          <w:szCs w:val="20"/>
        </w:rPr>
        <w:t>и</w:t>
      </w:r>
      <w:r w:rsidRPr="00795480">
        <w:rPr>
          <w:sz w:val="20"/>
          <w:szCs w:val="20"/>
        </w:rPr>
        <w:t>ка</w:t>
      </w:r>
      <w:r w:rsidRPr="00795480">
        <w:rPr>
          <w:spacing w:val="-2"/>
          <w:sz w:val="20"/>
          <w:szCs w:val="20"/>
        </w:rPr>
        <w:t>т</w:t>
      </w:r>
      <w:r w:rsidRPr="00795480">
        <w:rPr>
          <w:spacing w:val="1"/>
          <w:sz w:val="20"/>
          <w:szCs w:val="20"/>
        </w:rPr>
        <w:t>ор</w:t>
      </w:r>
      <w:r w:rsidRPr="00795480">
        <w:rPr>
          <w:sz w:val="20"/>
          <w:szCs w:val="20"/>
        </w:rPr>
        <w:t>а;</w:t>
      </w:r>
    </w:p>
    <w:p w14:paraId="2A232434"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 xml:space="preserve">зовать </w:t>
      </w:r>
      <w:r w:rsidRPr="00795480">
        <w:rPr>
          <w:spacing w:val="-1"/>
          <w:sz w:val="20"/>
          <w:szCs w:val="20"/>
        </w:rPr>
        <w:t>в</w:t>
      </w:r>
      <w:r w:rsidRPr="00795480">
        <w:rPr>
          <w:spacing w:val="-3"/>
          <w:sz w:val="20"/>
          <w:szCs w:val="20"/>
        </w:rPr>
        <w:t>з</w:t>
      </w:r>
      <w:r w:rsidRPr="00795480">
        <w:rPr>
          <w:sz w:val="20"/>
          <w:szCs w:val="20"/>
        </w:rPr>
        <w:t>а</w:t>
      </w:r>
      <w:r w:rsidRPr="00795480">
        <w:rPr>
          <w:spacing w:val="1"/>
          <w:sz w:val="20"/>
          <w:szCs w:val="20"/>
        </w:rPr>
        <w:t>и</w:t>
      </w:r>
      <w:r w:rsidRPr="00795480">
        <w:rPr>
          <w:spacing w:val="-3"/>
          <w:sz w:val="20"/>
          <w:szCs w:val="20"/>
        </w:rPr>
        <w:t>м</w:t>
      </w:r>
      <w:r w:rsidRPr="00795480">
        <w:rPr>
          <w:spacing w:val="1"/>
          <w:sz w:val="20"/>
          <w:szCs w:val="20"/>
        </w:rPr>
        <w:t>о</w:t>
      </w:r>
      <w:r w:rsidRPr="00795480">
        <w:rPr>
          <w:sz w:val="20"/>
          <w:szCs w:val="20"/>
        </w:rPr>
        <w:t>связь меж</w:t>
      </w:r>
      <w:r w:rsidRPr="00795480">
        <w:rPr>
          <w:spacing w:val="1"/>
          <w:sz w:val="20"/>
          <w:szCs w:val="20"/>
        </w:rPr>
        <w:t>д</w:t>
      </w:r>
      <w:r w:rsidRPr="00795480">
        <w:rPr>
          <w:sz w:val="20"/>
          <w:szCs w:val="20"/>
        </w:rPr>
        <w:t>у</w:t>
      </w:r>
      <w:r w:rsidRPr="00795480">
        <w:rPr>
          <w:spacing w:val="-3"/>
          <w:sz w:val="20"/>
          <w:szCs w:val="20"/>
        </w:rPr>
        <w:t xml:space="preserve"> </w:t>
      </w:r>
      <w:r w:rsidRPr="00795480">
        <w:rPr>
          <w:sz w:val="20"/>
          <w:szCs w:val="20"/>
        </w:rPr>
        <w:t>к</w:t>
      </w:r>
      <w:r w:rsidRPr="00795480">
        <w:rPr>
          <w:spacing w:val="-1"/>
          <w:sz w:val="20"/>
          <w:szCs w:val="20"/>
        </w:rPr>
        <w:t>л</w:t>
      </w:r>
      <w:r w:rsidRPr="00795480">
        <w:rPr>
          <w:sz w:val="20"/>
          <w:szCs w:val="20"/>
        </w:rPr>
        <w:t>асса</w:t>
      </w:r>
      <w:r w:rsidRPr="00795480">
        <w:rPr>
          <w:spacing w:val="-2"/>
          <w:sz w:val="20"/>
          <w:szCs w:val="20"/>
        </w:rPr>
        <w:t>м</w:t>
      </w:r>
      <w:r w:rsidRPr="00795480">
        <w:rPr>
          <w:sz w:val="20"/>
          <w:szCs w:val="20"/>
        </w:rPr>
        <w:t>и</w:t>
      </w:r>
      <w:r w:rsidRPr="00795480">
        <w:rPr>
          <w:spacing w:val="1"/>
          <w:sz w:val="20"/>
          <w:szCs w:val="20"/>
        </w:rPr>
        <w:t xml:space="preserve"> </w:t>
      </w:r>
      <w:r w:rsidRPr="00795480">
        <w:rPr>
          <w:sz w:val="20"/>
          <w:szCs w:val="20"/>
        </w:rPr>
        <w:t>н</w:t>
      </w:r>
      <w:r w:rsidRPr="00795480">
        <w:rPr>
          <w:spacing w:val="-2"/>
          <w:sz w:val="20"/>
          <w:szCs w:val="20"/>
        </w:rPr>
        <w:t>е</w:t>
      </w:r>
      <w:r w:rsidRPr="00795480">
        <w:rPr>
          <w:spacing w:val="-1"/>
          <w:sz w:val="20"/>
          <w:szCs w:val="20"/>
        </w:rPr>
        <w:t>о</w:t>
      </w:r>
      <w:r w:rsidRPr="00795480">
        <w:rPr>
          <w:spacing w:val="1"/>
          <w:sz w:val="20"/>
          <w:szCs w:val="20"/>
        </w:rPr>
        <w:t>р</w:t>
      </w:r>
      <w:r w:rsidRPr="00795480">
        <w:rPr>
          <w:sz w:val="20"/>
          <w:szCs w:val="20"/>
        </w:rPr>
        <w:t>г</w:t>
      </w:r>
      <w:r w:rsidRPr="00795480">
        <w:rPr>
          <w:spacing w:val="-2"/>
          <w:sz w:val="20"/>
          <w:szCs w:val="20"/>
        </w:rPr>
        <w:t>а</w:t>
      </w:r>
      <w:r w:rsidRPr="00795480">
        <w:rPr>
          <w:spacing w:val="1"/>
          <w:sz w:val="20"/>
          <w:szCs w:val="20"/>
        </w:rPr>
        <w:t>ни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х 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й;</w:t>
      </w:r>
    </w:p>
    <w:p w14:paraId="21309584"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рас</w:t>
      </w:r>
      <w:r w:rsidRPr="00795480">
        <w:rPr>
          <w:spacing w:val="-2"/>
          <w:sz w:val="20"/>
          <w:szCs w:val="20"/>
        </w:rPr>
        <w:t>к</w:t>
      </w:r>
      <w:r w:rsidRPr="00795480">
        <w:rPr>
          <w:spacing w:val="1"/>
          <w:sz w:val="20"/>
          <w:szCs w:val="20"/>
        </w:rPr>
        <w:t>ры</w:t>
      </w:r>
      <w:r w:rsidRPr="00795480">
        <w:rPr>
          <w:sz w:val="20"/>
          <w:szCs w:val="20"/>
        </w:rPr>
        <w:t>вать</w:t>
      </w:r>
      <w:r w:rsidRPr="00795480">
        <w:rPr>
          <w:spacing w:val="-1"/>
          <w:sz w:val="20"/>
          <w:szCs w:val="20"/>
        </w:rPr>
        <w:t xml:space="preserve"> </w:t>
      </w:r>
      <w:r w:rsidRPr="00795480">
        <w:rPr>
          <w:sz w:val="20"/>
          <w:szCs w:val="20"/>
        </w:rPr>
        <w:t>с</w:t>
      </w:r>
      <w:r w:rsidRPr="00795480">
        <w:rPr>
          <w:spacing w:val="-3"/>
          <w:sz w:val="20"/>
          <w:szCs w:val="20"/>
        </w:rPr>
        <w:t>м</w:t>
      </w:r>
      <w:r w:rsidRPr="00795480">
        <w:rPr>
          <w:spacing w:val="1"/>
          <w:sz w:val="20"/>
          <w:szCs w:val="20"/>
        </w:rPr>
        <w:t>ы</w:t>
      </w:r>
      <w:r w:rsidRPr="00795480">
        <w:rPr>
          <w:sz w:val="20"/>
          <w:szCs w:val="20"/>
        </w:rPr>
        <w:t xml:space="preserve">сл </w:t>
      </w:r>
      <w:r w:rsidRPr="00795480">
        <w:rPr>
          <w:spacing w:val="-1"/>
          <w:sz w:val="20"/>
          <w:szCs w:val="20"/>
        </w:rPr>
        <w:t>П</w:t>
      </w:r>
      <w:r w:rsidRPr="00795480">
        <w:rPr>
          <w:sz w:val="20"/>
          <w:szCs w:val="20"/>
        </w:rPr>
        <w:t>е</w:t>
      </w:r>
      <w:r w:rsidRPr="00795480">
        <w:rPr>
          <w:spacing w:val="1"/>
          <w:sz w:val="20"/>
          <w:szCs w:val="20"/>
        </w:rPr>
        <w:t>р</w:t>
      </w:r>
      <w:r w:rsidRPr="00795480">
        <w:rPr>
          <w:spacing w:val="-1"/>
          <w:sz w:val="20"/>
          <w:szCs w:val="20"/>
        </w:rPr>
        <w:t>и</w:t>
      </w:r>
      <w:r w:rsidRPr="00795480">
        <w:rPr>
          <w:spacing w:val="1"/>
          <w:sz w:val="20"/>
          <w:szCs w:val="20"/>
        </w:rPr>
        <w:t>о</w:t>
      </w:r>
      <w:r w:rsidRPr="00795480">
        <w:rPr>
          <w:spacing w:val="-1"/>
          <w:sz w:val="20"/>
          <w:szCs w:val="20"/>
        </w:rPr>
        <w:t>д</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о</w:t>
      </w:r>
      <w:r w:rsidRPr="00795480">
        <w:rPr>
          <w:spacing w:val="-2"/>
          <w:sz w:val="20"/>
          <w:szCs w:val="20"/>
        </w:rPr>
        <w:t>г</w:t>
      </w:r>
      <w:r w:rsidRPr="00795480">
        <w:rPr>
          <w:sz w:val="20"/>
          <w:szCs w:val="20"/>
        </w:rPr>
        <w:t>о</w:t>
      </w:r>
      <w:r w:rsidRPr="00795480">
        <w:rPr>
          <w:spacing w:val="1"/>
          <w:sz w:val="20"/>
          <w:szCs w:val="20"/>
        </w:rPr>
        <w:t xml:space="preserve"> </w:t>
      </w:r>
      <w:r w:rsidRPr="00795480">
        <w:rPr>
          <w:spacing w:val="-1"/>
          <w:sz w:val="20"/>
          <w:szCs w:val="20"/>
        </w:rPr>
        <w:t>з</w:t>
      </w:r>
      <w:r w:rsidRPr="00795480">
        <w:rPr>
          <w:sz w:val="20"/>
          <w:szCs w:val="20"/>
        </w:rPr>
        <w:t>а</w:t>
      </w:r>
      <w:r w:rsidRPr="00795480">
        <w:rPr>
          <w:spacing w:val="-2"/>
          <w:sz w:val="20"/>
          <w:szCs w:val="20"/>
        </w:rPr>
        <w:t>к</w:t>
      </w:r>
      <w:r w:rsidRPr="00795480">
        <w:rPr>
          <w:spacing w:val="1"/>
          <w:sz w:val="20"/>
          <w:szCs w:val="20"/>
        </w:rPr>
        <w:t>он</w:t>
      </w:r>
      <w:r w:rsidRPr="00795480">
        <w:rPr>
          <w:sz w:val="20"/>
          <w:szCs w:val="20"/>
        </w:rPr>
        <w:t>а Д.</w:t>
      </w:r>
      <w:r w:rsidRPr="00795480">
        <w:rPr>
          <w:spacing w:val="-1"/>
          <w:sz w:val="20"/>
          <w:szCs w:val="20"/>
        </w:rPr>
        <w:t>И</w:t>
      </w:r>
      <w:r w:rsidRPr="00795480">
        <w:rPr>
          <w:sz w:val="20"/>
          <w:szCs w:val="20"/>
        </w:rPr>
        <w:t>.</w:t>
      </w:r>
      <w:r w:rsidRPr="00795480">
        <w:rPr>
          <w:spacing w:val="-1"/>
          <w:sz w:val="20"/>
          <w:szCs w:val="20"/>
        </w:rPr>
        <w:t xml:space="preserve"> </w:t>
      </w:r>
      <w:r w:rsidRPr="00795480">
        <w:rPr>
          <w:sz w:val="20"/>
          <w:szCs w:val="20"/>
        </w:rPr>
        <w:t>Ме</w:t>
      </w:r>
      <w:r w:rsidRPr="00795480">
        <w:rPr>
          <w:spacing w:val="1"/>
          <w:sz w:val="20"/>
          <w:szCs w:val="20"/>
        </w:rPr>
        <w:t>н</w:t>
      </w:r>
      <w:r w:rsidRPr="00795480">
        <w:rPr>
          <w:spacing w:val="-1"/>
          <w:sz w:val="20"/>
          <w:szCs w:val="20"/>
        </w:rPr>
        <w:t>д</w:t>
      </w:r>
      <w:r w:rsidRPr="00795480">
        <w:rPr>
          <w:sz w:val="20"/>
          <w:szCs w:val="20"/>
        </w:rPr>
        <w:t>елее</w:t>
      </w:r>
      <w:r w:rsidRPr="00795480">
        <w:rPr>
          <w:spacing w:val="-1"/>
          <w:sz w:val="20"/>
          <w:szCs w:val="20"/>
        </w:rPr>
        <w:t>в</w:t>
      </w:r>
      <w:r w:rsidRPr="00795480">
        <w:rPr>
          <w:sz w:val="20"/>
          <w:szCs w:val="20"/>
        </w:rPr>
        <w:t>а;</w:t>
      </w:r>
    </w:p>
    <w:p w14:paraId="5FE4AC63"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б</w:t>
      </w:r>
      <w:r w:rsidRPr="00795480">
        <w:rPr>
          <w:spacing w:val="-1"/>
          <w:sz w:val="20"/>
          <w:szCs w:val="20"/>
        </w:rPr>
        <w:t>ъ</w:t>
      </w:r>
      <w:r w:rsidRPr="00795480">
        <w:rPr>
          <w:sz w:val="20"/>
          <w:szCs w:val="20"/>
        </w:rPr>
        <w:t>яс</w:t>
      </w:r>
      <w:r w:rsidRPr="00795480">
        <w:rPr>
          <w:spacing w:val="1"/>
          <w:sz w:val="20"/>
          <w:szCs w:val="20"/>
        </w:rPr>
        <w:t>н</w:t>
      </w:r>
      <w:r w:rsidRPr="00795480">
        <w:rPr>
          <w:sz w:val="20"/>
          <w:szCs w:val="20"/>
        </w:rPr>
        <w:t>ять</w:t>
      </w:r>
      <w:r w:rsidRPr="00795480">
        <w:rPr>
          <w:spacing w:val="-3"/>
          <w:sz w:val="20"/>
          <w:szCs w:val="20"/>
        </w:rPr>
        <w:t xml:space="preserve"> </w:t>
      </w:r>
      <w:r w:rsidRPr="00795480">
        <w:rPr>
          <w:sz w:val="20"/>
          <w:szCs w:val="20"/>
        </w:rPr>
        <w:t>ф</w:t>
      </w:r>
      <w:r w:rsidRPr="00795480">
        <w:rPr>
          <w:spacing w:val="1"/>
          <w:sz w:val="20"/>
          <w:szCs w:val="20"/>
        </w:rPr>
        <w:t>и</w:t>
      </w:r>
      <w:r w:rsidRPr="00795480">
        <w:rPr>
          <w:spacing w:val="-3"/>
          <w:sz w:val="20"/>
          <w:szCs w:val="20"/>
        </w:rPr>
        <w:t>з</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й</w:t>
      </w:r>
      <w:r w:rsidRPr="00795480">
        <w:rPr>
          <w:spacing w:val="1"/>
          <w:sz w:val="20"/>
          <w:szCs w:val="20"/>
        </w:rPr>
        <w:t xml:space="preserve"> </w:t>
      </w:r>
      <w:r w:rsidRPr="00795480">
        <w:rPr>
          <w:spacing w:val="-3"/>
          <w:sz w:val="20"/>
          <w:szCs w:val="20"/>
        </w:rPr>
        <w:t>с</w:t>
      </w:r>
      <w:r w:rsidRPr="00795480">
        <w:rPr>
          <w:sz w:val="20"/>
          <w:szCs w:val="20"/>
        </w:rPr>
        <w:t>мы</w:t>
      </w:r>
      <w:r w:rsidRPr="00795480">
        <w:rPr>
          <w:spacing w:val="1"/>
          <w:sz w:val="20"/>
          <w:szCs w:val="20"/>
        </w:rPr>
        <w:t>с</w:t>
      </w:r>
      <w:r w:rsidRPr="00795480">
        <w:rPr>
          <w:sz w:val="20"/>
          <w:szCs w:val="20"/>
        </w:rPr>
        <w:t>л ат</w:t>
      </w:r>
      <w:r w:rsidRPr="00795480">
        <w:rPr>
          <w:spacing w:val="1"/>
          <w:sz w:val="20"/>
          <w:szCs w:val="20"/>
        </w:rPr>
        <w:t>о</w:t>
      </w:r>
      <w:r w:rsidRPr="00795480">
        <w:rPr>
          <w:spacing w:val="-3"/>
          <w:sz w:val="20"/>
          <w:szCs w:val="20"/>
        </w:rPr>
        <w:t>м</w:t>
      </w:r>
      <w:r w:rsidRPr="00795480">
        <w:rPr>
          <w:spacing w:val="1"/>
          <w:sz w:val="20"/>
          <w:szCs w:val="20"/>
        </w:rPr>
        <w:t>но</w:t>
      </w:r>
      <w:r w:rsidRPr="00795480">
        <w:rPr>
          <w:spacing w:val="-2"/>
          <w:sz w:val="20"/>
          <w:szCs w:val="20"/>
        </w:rPr>
        <w:t>г</w:t>
      </w:r>
      <w:r w:rsidRPr="00795480">
        <w:rPr>
          <w:sz w:val="20"/>
          <w:szCs w:val="20"/>
        </w:rPr>
        <w:t>о</w:t>
      </w:r>
      <w:r w:rsidRPr="00795480">
        <w:rPr>
          <w:spacing w:val="1"/>
          <w:sz w:val="20"/>
          <w:szCs w:val="20"/>
        </w:rPr>
        <w:t xml:space="preserve"> </w:t>
      </w:r>
      <w:r w:rsidRPr="00795480">
        <w:rPr>
          <w:spacing w:val="-3"/>
          <w:sz w:val="20"/>
          <w:szCs w:val="20"/>
        </w:rPr>
        <w:t>(</w:t>
      </w:r>
      <w:r w:rsidRPr="00795480">
        <w:rPr>
          <w:spacing w:val="1"/>
          <w:sz w:val="20"/>
          <w:szCs w:val="20"/>
        </w:rPr>
        <w:t>п</w:t>
      </w:r>
      <w:r w:rsidRPr="00795480">
        <w:rPr>
          <w:spacing w:val="-1"/>
          <w:sz w:val="20"/>
          <w:szCs w:val="20"/>
        </w:rPr>
        <w:t>о</w:t>
      </w:r>
      <w:r w:rsidRPr="00795480">
        <w:rPr>
          <w:spacing w:val="1"/>
          <w:sz w:val="20"/>
          <w:szCs w:val="20"/>
        </w:rPr>
        <w:t>р</w:t>
      </w:r>
      <w:r w:rsidRPr="00795480">
        <w:rPr>
          <w:spacing w:val="-2"/>
          <w:sz w:val="20"/>
          <w:szCs w:val="20"/>
        </w:rPr>
        <w:t>я</w:t>
      </w:r>
      <w:r w:rsidRPr="00795480">
        <w:rPr>
          <w:spacing w:val="1"/>
          <w:sz w:val="20"/>
          <w:szCs w:val="20"/>
        </w:rPr>
        <w:t>д</w:t>
      </w:r>
      <w:r w:rsidRPr="00795480">
        <w:rPr>
          <w:spacing w:val="-2"/>
          <w:sz w:val="20"/>
          <w:szCs w:val="20"/>
        </w:rPr>
        <w:t>к</w:t>
      </w:r>
      <w:r w:rsidRPr="00795480">
        <w:rPr>
          <w:spacing w:val="1"/>
          <w:sz w:val="20"/>
          <w:szCs w:val="20"/>
        </w:rPr>
        <w:t>о</w:t>
      </w:r>
      <w:r w:rsidRPr="00795480">
        <w:rPr>
          <w:spacing w:val="-3"/>
          <w:sz w:val="20"/>
          <w:szCs w:val="20"/>
        </w:rPr>
        <w:t>в</w:t>
      </w:r>
      <w:r w:rsidRPr="00795480">
        <w:rPr>
          <w:spacing w:val="1"/>
          <w:sz w:val="20"/>
          <w:szCs w:val="20"/>
        </w:rPr>
        <w:t>о</w:t>
      </w:r>
      <w:r w:rsidRPr="00795480">
        <w:rPr>
          <w:sz w:val="20"/>
          <w:szCs w:val="20"/>
        </w:rPr>
        <w:t>г</w:t>
      </w:r>
      <w:r w:rsidRPr="00795480">
        <w:rPr>
          <w:spacing w:val="-1"/>
          <w:sz w:val="20"/>
          <w:szCs w:val="20"/>
        </w:rPr>
        <w:t>о</w:t>
      </w:r>
      <w:r w:rsidRPr="00795480">
        <w:rPr>
          <w:sz w:val="20"/>
          <w:szCs w:val="20"/>
        </w:rPr>
        <w:t xml:space="preserve">) </w:t>
      </w:r>
      <w:r w:rsidRPr="00795480">
        <w:rPr>
          <w:spacing w:val="-2"/>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р</w:t>
      </w:r>
      <w:r w:rsidRPr="00795480">
        <w:rPr>
          <w:sz w:val="20"/>
          <w:szCs w:val="20"/>
        </w:rPr>
        <w:t xml:space="preserve">а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го</w:t>
      </w:r>
      <w:r w:rsidRPr="00795480">
        <w:rPr>
          <w:spacing w:val="1"/>
          <w:sz w:val="20"/>
          <w:szCs w:val="20"/>
        </w:rPr>
        <w:t xml:space="preserve"> </w:t>
      </w:r>
      <w:r w:rsidRPr="00795480">
        <w:rPr>
          <w:spacing w:val="-1"/>
          <w:sz w:val="20"/>
          <w:szCs w:val="20"/>
        </w:rPr>
        <w:t>эл</w:t>
      </w:r>
      <w:r w:rsidRPr="00795480">
        <w:rPr>
          <w:sz w:val="20"/>
          <w:szCs w:val="20"/>
        </w:rPr>
        <w:t>е</w:t>
      </w:r>
      <w:r w:rsidRPr="00795480">
        <w:rPr>
          <w:spacing w:val="-3"/>
          <w:sz w:val="20"/>
          <w:szCs w:val="20"/>
        </w:rPr>
        <w:t>м</w:t>
      </w:r>
      <w:r w:rsidRPr="00795480">
        <w:rPr>
          <w:sz w:val="20"/>
          <w:szCs w:val="20"/>
        </w:rPr>
        <w:t>е</w:t>
      </w:r>
      <w:r w:rsidRPr="00795480">
        <w:rPr>
          <w:spacing w:val="-1"/>
          <w:sz w:val="20"/>
          <w:szCs w:val="20"/>
        </w:rPr>
        <w:t>н</w:t>
      </w:r>
      <w:r w:rsidRPr="00795480">
        <w:rPr>
          <w:sz w:val="20"/>
          <w:szCs w:val="20"/>
        </w:rPr>
        <w:t>та,</w:t>
      </w:r>
      <w:r w:rsidRPr="00795480">
        <w:rPr>
          <w:spacing w:val="-1"/>
          <w:sz w:val="20"/>
          <w:szCs w:val="20"/>
        </w:rPr>
        <w:t xml:space="preserve"> </w:t>
      </w:r>
      <w:r w:rsidRPr="00795480">
        <w:rPr>
          <w:spacing w:val="1"/>
          <w:sz w:val="20"/>
          <w:szCs w:val="20"/>
        </w:rPr>
        <w:t>но</w:t>
      </w:r>
      <w:r w:rsidRPr="00795480">
        <w:rPr>
          <w:sz w:val="20"/>
          <w:szCs w:val="20"/>
        </w:rPr>
        <w:t>м</w:t>
      </w:r>
      <w:r w:rsidRPr="00795480">
        <w:rPr>
          <w:spacing w:val="-3"/>
          <w:sz w:val="20"/>
          <w:szCs w:val="20"/>
        </w:rPr>
        <w:t>е</w:t>
      </w:r>
      <w:r w:rsidRPr="00795480">
        <w:rPr>
          <w:spacing w:val="-1"/>
          <w:sz w:val="20"/>
          <w:szCs w:val="20"/>
        </w:rPr>
        <w:t>р</w:t>
      </w:r>
      <w:r w:rsidRPr="00795480">
        <w:rPr>
          <w:spacing w:val="1"/>
          <w:sz w:val="20"/>
          <w:szCs w:val="20"/>
        </w:rPr>
        <w:t>о</w:t>
      </w:r>
      <w:r w:rsidRPr="00795480">
        <w:rPr>
          <w:sz w:val="20"/>
          <w:szCs w:val="20"/>
        </w:rPr>
        <w:t>в г</w:t>
      </w:r>
      <w:r w:rsidRPr="00795480">
        <w:rPr>
          <w:spacing w:val="1"/>
          <w:sz w:val="20"/>
          <w:szCs w:val="20"/>
        </w:rPr>
        <w:t>р</w:t>
      </w:r>
      <w:r w:rsidRPr="00795480">
        <w:rPr>
          <w:spacing w:val="-4"/>
          <w:sz w:val="20"/>
          <w:szCs w:val="20"/>
        </w:rPr>
        <w:t>у</w:t>
      </w:r>
      <w:r w:rsidRPr="00795480">
        <w:rPr>
          <w:spacing w:val="1"/>
          <w:sz w:val="20"/>
          <w:szCs w:val="20"/>
        </w:rPr>
        <w:t>пп</w:t>
      </w:r>
      <w:r w:rsidRPr="00795480">
        <w:rPr>
          <w:sz w:val="20"/>
          <w:szCs w:val="20"/>
        </w:rPr>
        <w:t>ы</w:t>
      </w:r>
      <w:r w:rsidRPr="00795480">
        <w:rPr>
          <w:spacing w:val="-2"/>
          <w:sz w:val="20"/>
          <w:szCs w:val="20"/>
        </w:rPr>
        <w:t xml:space="preserve"> </w:t>
      </w:r>
      <w:r w:rsidRPr="00795480">
        <w:rPr>
          <w:sz w:val="20"/>
          <w:szCs w:val="20"/>
        </w:rPr>
        <w:t>и</w:t>
      </w:r>
      <w:r w:rsidRPr="00795480">
        <w:rPr>
          <w:spacing w:val="1"/>
          <w:sz w:val="20"/>
          <w:szCs w:val="20"/>
        </w:rPr>
        <w:t xml:space="preserve"> </w:t>
      </w:r>
      <w:r w:rsidRPr="00795480">
        <w:rPr>
          <w:sz w:val="20"/>
          <w:szCs w:val="20"/>
        </w:rPr>
        <w:t>п</w:t>
      </w:r>
      <w:r w:rsidRPr="00795480">
        <w:rPr>
          <w:spacing w:val="-2"/>
          <w:sz w:val="20"/>
          <w:szCs w:val="20"/>
        </w:rPr>
        <w:t>е</w:t>
      </w:r>
      <w:r w:rsidRPr="00795480">
        <w:rPr>
          <w:spacing w:val="1"/>
          <w:sz w:val="20"/>
          <w:szCs w:val="20"/>
        </w:rPr>
        <w:t>р</w:t>
      </w:r>
      <w:r w:rsidRPr="00795480">
        <w:rPr>
          <w:spacing w:val="-1"/>
          <w:sz w:val="20"/>
          <w:szCs w:val="20"/>
        </w:rPr>
        <w:t>ио</w:t>
      </w:r>
      <w:r w:rsidRPr="00795480">
        <w:rPr>
          <w:spacing w:val="1"/>
          <w:sz w:val="20"/>
          <w:szCs w:val="20"/>
        </w:rPr>
        <w:t>д</w:t>
      </w:r>
      <w:r w:rsidRPr="00795480">
        <w:rPr>
          <w:sz w:val="20"/>
          <w:szCs w:val="20"/>
        </w:rPr>
        <w:t xml:space="preserve">а в </w:t>
      </w:r>
      <w:r w:rsidRPr="00795480">
        <w:rPr>
          <w:spacing w:val="1"/>
          <w:sz w:val="20"/>
          <w:szCs w:val="20"/>
        </w:rPr>
        <w:t>п</w:t>
      </w:r>
      <w:r w:rsidRPr="00795480">
        <w:rPr>
          <w:sz w:val="20"/>
          <w:szCs w:val="20"/>
        </w:rPr>
        <w:t>е</w:t>
      </w:r>
      <w:r w:rsidRPr="00795480">
        <w:rPr>
          <w:spacing w:val="-1"/>
          <w:sz w:val="20"/>
          <w:szCs w:val="20"/>
        </w:rPr>
        <w:t>ри</w:t>
      </w:r>
      <w:r w:rsidRPr="00795480">
        <w:rPr>
          <w:spacing w:val="1"/>
          <w:sz w:val="20"/>
          <w:szCs w:val="20"/>
        </w:rPr>
        <w:t>о</w:t>
      </w:r>
      <w:r w:rsidRPr="00795480">
        <w:rPr>
          <w:spacing w:val="-1"/>
          <w:sz w:val="20"/>
          <w:szCs w:val="20"/>
        </w:rPr>
        <w:t>д</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й</w:t>
      </w:r>
      <w:r w:rsidRPr="00795480">
        <w:rPr>
          <w:spacing w:val="1"/>
          <w:sz w:val="20"/>
          <w:szCs w:val="20"/>
        </w:rPr>
        <w:t xml:space="preserve"> </w:t>
      </w:r>
      <w:r w:rsidRPr="00795480">
        <w:rPr>
          <w:spacing w:val="-3"/>
          <w:sz w:val="20"/>
          <w:szCs w:val="20"/>
        </w:rPr>
        <w:t>с</w:t>
      </w:r>
      <w:r w:rsidRPr="00795480">
        <w:rPr>
          <w:spacing w:val="1"/>
          <w:sz w:val="20"/>
          <w:szCs w:val="20"/>
        </w:rPr>
        <w:t>и</w:t>
      </w:r>
      <w:r w:rsidRPr="00795480">
        <w:rPr>
          <w:sz w:val="20"/>
          <w:szCs w:val="20"/>
        </w:rPr>
        <w:t>с</w:t>
      </w:r>
      <w:r w:rsidRPr="00795480">
        <w:rPr>
          <w:spacing w:val="-3"/>
          <w:sz w:val="20"/>
          <w:szCs w:val="20"/>
        </w:rPr>
        <w:t>т</w:t>
      </w:r>
      <w:r w:rsidRPr="00795480">
        <w:rPr>
          <w:sz w:val="20"/>
          <w:szCs w:val="20"/>
        </w:rPr>
        <w:t>еме Д.</w:t>
      </w:r>
      <w:r w:rsidRPr="00795480">
        <w:rPr>
          <w:spacing w:val="-1"/>
          <w:sz w:val="20"/>
          <w:szCs w:val="20"/>
        </w:rPr>
        <w:t>И</w:t>
      </w:r>
      <w:r w:rsidR="0009461B" w:rsidRPr="00795480">
        <w:rPr>
          <w:sz w:val="20"/>
          <w:szCs w:val="20"/>
        </w:rPr>
        <w:t>. </w:t>
      </w:r>
      <w:r w:rsidRPr="00795480">
        <w:rPr>
          <w:sz w:val="20"/>
          <w:szCs w:val="20"/>
        </w:rPr>
        <w:t>Ме</w:t>
      </w:r>
      <w:r w:rsidRPr="00795480">
        <w:rPr>
          <w:spacing w:val="1"/>
          <w:sz w:val="20"/>
          <w:szCs w:val="20"/>
        </w:rPr>
        <w:t>н</w:t>
      </w:r>
      <w:r w:rsidRPr="00795480">
        <w:rPr>
          <w:spacing w:val="-1"/>
          <w:sz w:val="20"/>
          <w:szCs w:val="20"/>
        </w:rPr>
        <w:t>д</w:t>
      </w:r>
      <w:r w:rsidRPr="00795480">
        <w:rPr>
          <w:sz w:val="20"/>
          <w:szCs w:val="20"/>
        </w:rPr>
        <w:t>елее</w:t>
      </w:r>
      <w:r w:rsidRPr="00795480">
        <w:rPr>
          <w:spacing w:val="-1"/>
          <w:sz w:val="20"/>
          <w:szCs w:val="20"/>
        </w:rPr>
        <w:t>в</w:t>
      </w:r>
      <w:r w:rsidRPr="00795480">
        <w:rPr>
          <w:sz w:val="20"/>
          <w:szCs w:val="20"/>
        </w:rPr>
        <w:t>а;</w:t>
      </w:r>
    </w:p>
    <w:p w14:paraId="62B63E16"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б</w:t>
      </w:r>
      <w:r w:rsidRPr="00795480">
        <w:rPr>
          <w:spacing w:val="-1"/>
          <w:sz w:val="20"/>
          <w:szCs w:val="20"/>
        </w:rPr>
        <w:t>ъ</w:t>
      </w:r>
      <w:r w:rsidRPr="00795480">
        <w:rPr>
          <w:sz w:val="20"/>
          <w:szCs w:val="20"/>
        </w:rPr>
        <w:t>яс</w:t>
      </w:r>
      <w:r w:rsidRPr="00795480">
        <w:rPr>
          <w:spacing w:val="1"/>
          <w:sz w:val="20"/>
          <w:szCs w:val="20"/>
        </w:rPr>
        <w:t>н</w:t>
      </w:r>
      <w:r w:rsidRPr="00795480">
        <w:rPr>
          <w:sz w:val="20"/>
          <w:szCs w:val="20"/>
        </w:rPr>
        <w:t>ять</w:t>
      </w:r>
      <w:r w:rsidRPr="00795480">
        <w:rPr>
          <w:spacing w:val="-1"/>
          <w:sz w:val="20"/>
          <w:szCs w:val="20"/>
        </w:rPr>
        <w:t xml:space="preserve"> </w:t>
      </w:r>
      <w:r w:rsidRPr="00795480">
        <w:rPr>
          <w:sz w:val="20"/>
          <w:szCs w:val="20"/>
        </w:rPr>
        <w:t>з</w:t>
      </w:r>
      <w:r w:rsidRPr="00795480">
        <w:rPr>
          <w:spacing w:val="-3"/>
          <w:sz w:val="20"/>
          <w:szCs w:val="20"/>
        </w:rPr>
        <w:t>а</w:t>
      </w:r>
      <w:r w:rsidRPr="00795480">
        <w:rPr>
          <w:sz w:val="20"/>
          <w:szCs w:val="20"/>
        </w:rPr>
        <w:t>к</w:t>
      </w:r>
      <w:r w:rsidRPr="00795480">
        <w:rPr>
          <w:spacing w:val="-1"/>
          <w:sz w:val="20"/>
          <w:szCs w:val="20"/>
        </w:rPr>
        <w:t>о</w:t>
      </w:r>
      <w:r w:rsidRPr="00795480">
        <w:rPr>
          <w:spacing w:val="1"/>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 xml:space="preserve">и </w:t>
      </w:r>
      <w:r w:rsidRPr="00795480">
        <w:rPr>
          <w:spacing w:val="1"/>
          <w:sz w:val="20"/>
          <w:szCs w:val="20"/>
        </w:rPr>
        <w:t>и</w:t>
      </w:r>
      <w:r w:rsidRPr="00795480">
        <w:rPr>
          <w:sz w:val="20"/>
          <w:szCs w:val="20"/>
        </w:rPr>
        <w:t>зме</w:t>
      </w:r>
      <w:r w:rsidRPr="00795480">
        <w:rPr>
          <w:spacing w:val="-2"/>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 с</w:t>
      </w:r>
      <w:r w:rsidRPr="00795480">
        <w:rPr>
          <w:spacing w:val="-3"/>
          <w:sz w:val="20"/>
          <w:szCs w:val="20"/>
        </w:rPr>
        <w:t>т</w:t>
      </w:r>
      <w:r w:rsidRPr="00795480">
        <w:rPr>
          <w:spacing w:val="1"/>
          <w:sz w:val="20"/>
          <w:szCs w:val="20"/>
        </w:rPr>
        <w:t>р</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ато</w:t>
      </w:r>
      <w:r w:rsidRPr="00795480">
        <w:rPr>
          <w:spacing w:val="-2"/>
          <w:sz w:val="20"/>
          <w:szCs w:val="20"/>
        </w:rPr>
        <w:t>м</w:t>
      </w:r>
      <w:r w:rsidRPr="00795480">
        <w:rPr>
          <w:spacing w:val="1"/>
          <w:sz w:val="20"/>
          <w:szCs w:val="20"/>
        </w:rPr>
        <w:t>о</w:t>
      </w:r>
      <w:r w:rsidRPr="00795480">
        <w:rPr>
          <w:sz w:val="20"/>
          <w:szCs w:val="20"/>
        </w:rPr>
        <w:t>в, свойств</w:t>
      </w:r>
      <w:r w:rsidRPr="00795480">
        <w:rPr>
          <w:spacing w:val="-1"/>
          <w:sz w:val="20"/>
          <w:szCs w:val="20"/>
        </w:rPr>
        <w:t xml:space="preserve"> эл</w:t>
      </w:r>
      <w:r w:rsidRPr="00795480">
        <w:rPr>
          <w:sz w:val="20"/>
          <w:szCs w:val="20"/>
        </w:rPr>
        <w:t>еме</w:t>
      </w:r>
      <w:r w:rsidRPr="00795480">
        <w:rPr>
          <w:spacing w:val="1"/>
          <w:sz w:val="20"/>
          <w:szCs w:val="20"/>
        </w:rPr>
        <w:t>н</w:t>
      </w:r>
      <w:r w:rsidRPr="00795480">
        <w:rPr>
          <w:spacing w:val="-3"/>
          <w:sz w:val="20"/>
          <w:szCs w:val="20"/>
        </w:rPr>
        <w:t>т</w:t>
      </w:r>
      <w:r w:rsidRPr="00795480">
        <w:rPr>
          <w:spacing w:val="1"/>
          <w:sz w:val="20"/>
          <w:szCs w:val="20"/>
        </w:rPr>
        <w:t>о</w:t>
      </w:r>
      <w:r w:rsidRPr="00795480">
        <w:rPr>
          <w:sz w:val="20"/>
          <w:szCs w:val="20"/>
        </w:rPr>
        <w:t>в</w:t>
      </w:r>
      <w:r w:rsidRPr="00795480">
        <w:rPr>
          <w:spacing w:val="-1"/>
          <w:sz w:val="20"/>
          <w:szCs w:val="20"/>
        </w:rPr>
        <w:t xml:space="preserve"> </w:t>
      </w:r>
      <w:r w:rsidRPr="00795480">
        <w:rPr>
          <w:sz w:val="20"/>
          <w:szCs w:val="20"/>
        </w:rPr>
        <w:t>в</w:t>
      </w:r>
      <w:r w:rsidRPr="00795480">
        <w:rPr>
          <w:spacing w:val="-1"/>
          <w:sz w:val="20"/>
          <w:szCs w:val="20"/>
        </w:rPr>
        <w:t xml:space="preserve"> </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ел</w:t>
      </w:r>
      <w:r w:rsidRPr="00795480">
        <w:rPr>
          <w:spacing w:val="-3"/>
          <w:sz w:val="20"/>
          <w:szCs w:val="20"/>
        </w:rPr>
        <w:t>а</w:t>
      </w:r>
      <w:r w:rsidRPr="00795480">
        <w:rPr>
          <w:sz w:val="20"/>
          <w:szCs w:val="20"/>
        </w:rPr>
        <w:t>х ма</w:t>
      </w:r>
      <w:r w:rsidRPr="00795480">
        <w:rPr>
          <w:spacing w:val="-1"/>
          <w:sz w:val="20"/>
          <w:szCs w:val="20"/>
        </w:rPr>
        <w:t>л</w:t>
      </w:r>
      <w:r w:rsidRPr="00795480">
        <w:rPr>
          <w:spacing w:val="1"/>
          <w:sz w:val="20"/>
          <w:szCs w:val="20"/>
        </w:rPr>
        <w:t>ы</w:t>
      </w:r>
      <w:r w:rsidRPr="00795480">
        <w:rPr>
          <w:sz w:val="20"/>
          <w:szCs w:val="20"/>
        </w:rPr>
        <w:t>х</w:t>
      </w:r>
      <w:r w:rsidRPr="00795480">
        <w:rPr>
          <w:spacing w:val="-2"/>
          <w:sz w:val="20"/>
          <w:szCs w:val="20"/>
        </w:rPr>
        <w:t xml:space="preserve"> </w:t>
      </w:r>
      <w:r w:rsidRPr="00795480">
        <w:rPr>
          <w:spacing w:val="1"/>
          <w:sz w:val="20"/>
          <w:szCs w:val="20"/>
        </w:rPr>
        <w:t>п</w:t>
      </w:r>
      <w:r w:rsidRPr="00795480">
        <w:rPr>
          <w:spacing w:val="-2"/>
          <w:sz w:val="20"/>
          <w:szCs w:val="20"/>
        </w:rPr>
        <w:t>е</w:t>
      </w:r>
      <w:r w:rsidRPr="00795480">
        <w:rPr>
          <w:spacing w:val="1"/>
          <w:sz w:val="20"/>
          <w:szCs w:val="20"/>
        </w:rPr>
        <w:t>р</w:t>
      </w:r>
      <w:r w:rsidRPr="00795480">
        <w:rPr>
          <w:spacing w:val="-1"/>
          <w:sz w:val="20"/>
          <w:szCs w:val="20"/>
        </w:rPr>
        <w:t>ио</w:t>
      </w:r>
      <w:r w:rsidRPr="00795480">
        <w:rPr>
          <w:spacing w:val="1"/>
          <w:sz w:val="20"/>
          <w:szCs w:val="20"/>
        </w:rPr>
        <w:t>до</w:t>
      </w:r>
      <w:r w:rsidRPr="00795480">
        <w:rPr>
          <w:sz w:val="20"/>
          <w:szCs w:val="20"/>
        </w:rPr>
        <w:t>в</w:t>
      </w:r>
      <w:r w:rsidRPr="00795480">
        <w:rPr>
          <w:spacing w:val="-3"/>
          <w:sz w:val="20"/>
          <w:szCs w:val="20"/>
        </w:rPr>
        <w:t xml:space="preserve"> </w:t>
      </w:r>
      <w:r w:rsidRPr="00795480">
        <w:rPr>
          <w:sz w:val="20"/>
          <w:szCs w:val="20"/>
        </w:rPr>
        <w:t>и</w:t>
      </w:r>
      <w:r w:rsidRPr="00795480">
        <w:rPr>
          <w:spacing w:val="1"/>
          <w:sz w:val="20"/>
          <w:szCs w:val="20"/>
        </w:rPr>
        <w:t xml:space="preserve"> </w:t>
      </w:r>
      <w:r w:rsidRPr="00795480">
        <w:rPr>
          <w:sz w:val="20"/>
          <w:szCs w:val="20"/>
        </w:rPr>
        <w:t>г</w:t>
      </w:r>
      <w:r w:rsidRPr="00795480">
        <w:rPr>
          <w:spacing w:val="-1"/>
          <w:sz w:val="20"/>
          <w:szCs w:val="20"/>
        </w:rPr>
        <w:t>л</w:t>
      </w:r>
      <w:r w:rsidRPr="00795480">
        <w:rPr>
          <w:spacing w:val="3"/>
          <w:sz w:val="20"/>
          <w:szCs w:val="20"/>
        </w:rPr>
        <w:t>а</w:t>
      </w:r>
      <w:r w:rsidRPr="00795480">
        <w:rPr>
          <w:sz w:val="20"/>
          <w:szCs w:val="20"/>
        </w:rPr>
        <w:t>вн</w:t>
      </w:r>
      <w:r w:rsidRPr="00795480">
        <w:rPr>
          <w:spacing w:val="-1"/>
          <w:sz w:val="20"/>
          <w:szCs w:val="20"/>
        </w:rPr>
        <w:t>ы</w:t>
      </w:r>
      <w:r w:rsidRPr="00795480">
        <w:rPr>
          <w:sz w:val="20"/>
          <w:szCs w:val="20"/>
        </w:rPr>
        <w:t xml:space="preserve">х </w:t>
      </w:r>
      <w:r w:rsidRPr="00795480">
        <w:rPr>
          <w:spacing w:val="1"/>
          <w:sz w:val="20"/>
          <w:szCs w:val="20"/>
        </w:rPr>
        <w:t>п</w:t>
      </w:r>
      <w:r w:rsidRPr="00795480">
        <w:rPr>
          <w:spacing w:val="-1"/>
          <w:sz w:val="20"/>
          <w:szCs w:val="20"/>
        </w:rPr>
        <w:t>о</w:t>
      </w:r>
      <w:r w:rsidRPr="00795480">
        <w:rPr>
          <w:spacing w:val="1"/>
          <w:sz w:val="20"/>
          <w:szCs w:val="20"/>
        </w:rPr>
        <w:t>д</w:t>
      </w:r>
      <w:r w:rsidRPr="00795480">
        <w:rPr>
          <w:spacing w:val="-2"/>
          <w:sz w:val="20"/>
          <w:szCs w:val="20"/>
        </w:rPr>
        <w:t>г</w:t>
      </w:r>
      <w:r w:rsidRPr="00795480">
        <w:rPr>
          <w:spacing w:val="1"/>
          <w:sz w:val="20"/>
          <w:szCs w:val="20"/>
        </w:rPr>
        <w:t>р</w:t>
      </w:r>
      <w:r w:rsidRPr="00795480">
        <w:rPr>
          <w:spacing w:val="-4"/>
          <w:sz w:val="20"/>
          <w:szCs w:val="20"/>
        </w:rPr>
        <w:t>у</w:t>
      </w:r>
      <w:r w:rsidRPr="00795480">
        <w:rPr>
          <w:spacing w:val="1"/>
          <w:sz w:val="20"/>
          <w:szCs w:val="20"/>
        </w:rPr>
        <w:t>п</w:t>
      </w:r>
      <w:r w:rsidRPr="00795480">
        <w:rPr>
          <w:sz w:val="20"/>
          <w:szCs w:val="20"/>
        </w:rPr>
        <w:t>п;</w:t>
      </w:r>
    </w:p>
    <w:p w14:paraId="0478AFF5"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зовать</w:t>
      </w:r>
      <w:r w:rsidRPr="00795480">
        <w:rPr>
          <w:spacing w:val="-4"/>
          <w:sz w:val="20"/>
          <w:szCs w:val="20"/>
        </w:rPr>
        <w:t xml:space="preserve"> </w:t>
      </w:r>
      <w:r w:rsidRPr="00795480">
        <w:rPr>
          <w:spacing w:val="1"/>
          <w:sz w:val="20"/>
          <w:szCs w:val="20"/>
        </w:rPr>
        <w:t>х</w:t>
      </w:r>
      <w:r w:rsidRPr="00795480">
        <w:rPr>
          <w:spacing w:val="-1"/>
          <w:sz w:val="20"/>
          <w:szCs w:val="20"/>
        </w:rPr>
        <w:t>и</w:t>
      </w:r>
      <w:r w:rsidRPr="00795480">
        <w:rPr>
          <w:sz w:val="20"/>
          <w:szCs w:val="20"/>
        </w:rPr>
        <w:t>ми</w:t>
      </w:r>
      <w:r w:rsidRPr="00795480">
        <w:rPr>
          <w:spacing w:val="1"/>
          <w:sz w:val="20"/>
          <w:szCs w:val="20"/>
        </w:rPr>
        <w:t>ч</w:t>
      </w:r>
      <w:r w:rsidRPr="00795480">
        <w:rPr>
          <w:sz w:val="20"/>
          <w:szCs w:val="20"/>
        </w:rPr>
        <w:t>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е э</w:t>
      </w:r>
      <w:r w:rsidRPr="00795480">
        <w:rPr>
          <w:spacing w:val="-1"/>
          <w:sz w:val="20"/>
          <w:szCs w:val="20"/>
        </w:rPr>
        <w:t>л</w:t>
      </w:r>
      <w:r w:rsidRPr="00795480">
        <w:rPr>
          <w:sz w:val="20"/>
          <w:szCs w:val="20"/>
        </w:rPr>
        <w:t>еме</w:t>
      </w:r>
      <w:r w:rsidRPr="00795480">
        <w:rPr>
          <w:spacing w:val="1"/>
          <w:sz w:val="20"/>
          <w:szCs w:val="20"/>
        </w:rPr>
        <w:t>н</w:t>
      </w:r>
      <w:r w:rsidRPr="00795480">
        <w:rPr>
          <w:sz w:val="20"/>
          <w:szCs w:val="20"/>
        </w:rPr>
        <w:t xml:space="preserve">ты </w:t>
      </w:r>
      <w:r w:rsidRPr="00795480">
        <w:rPr>
          <w:spacing w:val="-2"/>
          <w:sz w:val="20"/>
          <w:szCs w:val="20"/>
        </w:rPr>
        <w:t>(</w:t>
      </w:r>
      <w:r w:rsidRPr="00795480">
        <w:rPr>
          <w:spacing w:val="1"/>
          <w:sz w:val="20"/>
          <w:szCs w:val="20"/>
        </w:rPr>
        <w:t>от водорода до кальция</w:t>
      </w:r>
      <w:r w:rsidRPr="00795480">
        <w:rPr>
          <w:sz w:val="20"/>
          <w:szCs w:val="20"/>
        </w:rPr>
        <w:t>) на</w:t>
      </w:r>
      <w:r w:rsidRPr="00795480">
        <w:rPr>
          <w:spacing w:val="-2"/>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но</w:t>
      </w:r>
      <w:r w:rsidRPr="00795480">
        <w:rPr>
          <w:sz w:val="20"/>
          <w:szCs w:val="20"/>
        </w:rPr>
        <w:t xml:space="preserve">ве </w:t>
      </w:r>
      <w:r w:rsidRPr="00795480">
        <w:rPr>
          <w:spacing w:val="1"/>
          <w:sz w:val="20"/>
          <w:szCs w:val="20"/>
        </w:rPr>
        <w:t>и</w:t>
      </w:r>
      <w:r w:rsidRPr="00795480">
        <w:rPr>
          <w:sz w:val="20"/>
          <w:szCs w:val="20"/>
        </w:rPr>
        <w:t>х</w:t>
      </w:r>
      <w:r w:rsidRPr="00795480">
        <w:rPr>
          <w:spacing w:val="-2"/>
          <w:sz w:val="20"/>
          <w:szCs w:val="20"/>
        </w:rPr>
        <w:t xml:space="preserve"> </w:t>
      </w:r>
      <w:r w:rsidRPr="00795480">
        <w:rPr>
          <w:spacing w:val="1"/>
          <w:sz w:val="20"/>
          <w:szCs w:val="20"/>
        </w:rPr>
        <w:t>по</w:t>
      </w:r>
      <w:r w:rsidRPr="00795480">
        <w:rPr>
          <w:spacing w:val="-3"/>
          <w:sz w:val="20"/>
          <w:szCs w:val="20"/>
        </w:rPr>
        <w:t>л</w:t>
      </w:r>
      <w:r w:rsidRPr="00795480">
        <w:rPr>
          <w:spacing w:val="1"/>
          <w:sz w:val="20"/>
          <w:szCs w:val="20"/>
        </w:rPr>
        <w:t>о</w:t>
      </w:r>
      <w:r w:rsidRPr="00795480">
        <w:rPr>
          <w:sz w:val="20"/>
          <w:szCs w:val="20"/>
        </w:rPr>
        <w:t>ж</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 в</w:t>
      </w:r>
      <w:r w:rsidRPr="00795480">
        <w:rPr>
          <w:spacing w:val="-1"/>
          <w:sz w:val="20"/>
          <w:szCs w:val="20"/>
        </w:rPr>
        <w:t xml:space="preserve"> </w:t>
      </w:r>
      <w:r w:rsidRPr="00795480">
        <w:rPr>
          <w:spacing w:val="1"/>
          <w:sz w:val="20"/>
          <w:szCs w:val="20"/>
        </w:rPr>
        <w:t>п</w:t>
      </w:r>
      <w:r w:rsidRPr="00795480">
        <w:rPr>
          <w:spacing w:val="-2"/>
          <w:sz w:val="20"/>
          <w:szCs w:val="20"/>
        </w:rPr>
        <w:t>е</w:t>
      </w:r>
      <w:r w:rsidRPr="00795480">
        <w:rPr>
          <w:spacing w:val="-1"/>
          <w:sz w:val="20"/>
          <w:szCs w:val="20"/>
        </w:rPr>
        <w:t>р</w:t>
      </w:r>
      <w:r w:rsidRPr="00795480">
        <w:rPr>
          <w:spacing w:val="1"/>
          <w:sz w:val="20"/>
          <w:szCs w:val="20"/>
        </w:rPr>
        <w:t>и</w:t>
      </w:r>
      <w:r w:rsidRPr="00795480">
        <w:rPr>
          <w:spacing w:val="-1"/>
          <w:sz w:val="20"/>
          <w:szCs w:val="20"/>
        </w:rPr>
        <w:t>о</w:t>
      </w:r>
      <w:r w:rsidRPr="00795480">
        <w:rPr>
          <w:spacing w:val="1"/>
          <w:sz w:val="20"/>
          <w:szCs w:val="20"/>
        </w:rPr>
        <w:t>д</w:t>
      </w:r>
      <w:r w:rsidRPr="00795480">
        <w:rPr>
          <w:spacing w:val="-1"/>
          <w:sz w:val="20"/>
          <w:szCs w:val="20"/>
        </w:rPr>
        <w:t>и</w:t>
      </w:r>
      <w:r w:rsidRPr="00795480">
        <w:rPr>
          <w:sz w:val="20"/>
          <w:szCs w:val="20"/>
        </w:rPr>
        <w:t>чес</w:t>
      </w:r>
      <w:r w:rsidRPr="00795480">
        <w:rPr>
          <w:spacing w:val="-1"/>
          <w:sz w:val="20"/>
          <w:szCs w:val="20"/>
        </w:rPr>
        <w:t>ко</w:t>
      </w:r>
      <w:r w:rsidRPr="00795480">
        <w:rPr>
          <w:sz w:val="20"/>
          <w:szCs w:val="20"/>
        </w:rPr>
        <w:t>й с</w:t>
      </w:r>
      <w:r w:rsidRPr="00795480">
        <w:rPr>
          <w:spacing w:val="1"/>
          <w:sz w:val="20"/>
          <w:szCs w:val="20"/>
        </w:rPr>
        <w:t>и</w:t>
      </w:r>
      <w:r w:rsidRPr="00795480">
        <w:rPr>
          <w:sz w:val="20"/>
          <w:szCs w:val="20"/>
        </w:rPr>
        <w:t>сте</w:t>
      </w:r>
      <w:r w:rsidRPr="00795480">
        <w:rPr>
          <w:spacing w:val="-3"/>
          <w:sz w:val="20"/>
          <w:szCs w:val="20"/>
        </w:rPr>
        <w:t>м</w:t>
      </w:r>
      <w:r w:rsidRPr="00795480">
        <w:rPr>
          <w:sz w:val="20"/>
          <w:szCs w:val="20"/>
        </w:rPr>
        <w:t>е Д.</w:t>
      </w:r>
      <w:r w:rsidRPr="00795480">
        <w:rPr>
          <w:spacing w:val="-1"/>
          <w:sz w:val="20"/>
          <w:szCs w:val="20"/>
        </w:rPr>
        <w:t>И</w:t>
      </w:r>
      <w:r w:rsidRPr="00795480">
        <w:rPr>
          <w:sz w:val="20"/>
          <w:szCs w:val="20"/>
        </w:rPr>
        <w:t>.</w:t>
      </w:r>
      <w:r w:rsidR="00A61E55" w:rsidRPr="00795480">
        <w:rPr>
          <w:spacing w:val="-1"/>
          <w:sz w:val="20"/>
          <w:szCs w:val="20"/>
        </w:rPr>
        <w:t> </w:t>
      </w:r>
      <w:r w:rsidRPr="00795480">
        <w:rPr>
          <w:sz w:val="20"/>
          <w:szCs w:val="20"/>
        </w:rPr>
        <w:t>Ме</w:t>
      </w:r>
      <w:r w:rsidRPr="00795480">
        <w:rPr>
          <w:spacing w:val="1"/>
          <w:sz w:val="20"/>
          <w:szCs w:val="20"/>
        </w:rPr>
        <w:t>н</w:t>
      </w:r>
      <w:r w:rsidRPr="00795480">
        <w:rPr>
          <w:spacing w:val="-1"/>
          <w:sz w:val="20"/>
          <w:szCs w:val="20"/>
        </w:rPr>
        <w:t>д</w:t>
      </w:r>
      <w:r w:rsidRPr="00795480">
        <w:rPr>
          <w:sz w:val="20"/>
          <w:szCs w:val="20"/>
        </w:rPr>
        <w:t>елее</w:t>
      </w:r>
      <w:r w:rsidRPr="00795480">
        <w:rPr>
          <w:spacing w:val="-1"/>
          <w:sz w:val="20"/>
          <w:szCs w:val="20"/>
        </w:rPr>
        <w:t>в</w:t>
      </w:r>
      <w:r w:rsidRPr="00795480">
        <w:rPr>
          <w:sz w:val="20"/>
          <w:szCs w:val="20"/>
        </w:rPr>
        <w:t>а и</w:t>
      </w:r>
      <w:r w:rsidRPr="00795480">
        <w:rPr>
          <w:spacing w:val="-2"/>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ей ст</w:t>
      </w:r>
      <w:r w:rsidRPr="00795480">
        <w:rPr>
          <w:spacing w:val="-1"/>
          <w:sz w:val="20"/>
          <w:szCs w:val="20"/>
        </w:rPr>
        <w:t>р</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и</w:t>
      </w:r>
      <w:r w:rsidRPr="00795480">
        <w:rPr>
          <w:sz w:val="20"/>
          <w:szCs w:val="20"/>
        </w:rPr>
        <w:t>х</w:t>
      </w:r>
      <w:r w:rsidRPr="00795480">
        <w:rPr>
          <w:spacing w:val="1"/>
          <w:sz w:val="20"/>
          <w:szCs w:val="20"/>
        </w:rPr>
        <w:t xml:space="preserve"> </w:t>
      </w:r>
      <w:r w:rsidRPr="00795480">
        <w:rPr>
          <w:sz w:val="20"/>
          <w:szCs w:val="20"/>
        </w:rPr>
        <w:t>а</w:t>
      </w:r>
      <w:r w:rsidRPr="00795480">
        <w:rPr>
          <w:spacing w:val="-3"/>
          <w:sz w:val="20"/>
          <w:szCs w:val="20"/>
        </w:rPr>
        <w:t>т</w:t>
      </w:r>
      <w:r w:rsidRPr="00795480">
        <w:rPr>
          <w:spacing w:val="1"/>
          <w:sz w:val="20"/>
          <w:szCs w:val="20"/>
        </w:rPr>
        <w:t>о</w:t>
      </w:r>
      <w:r w:rsidRPr="00795480">
        <w:rPr>
          <w:spacing w:val="-3"/>
          <w:sz w:val="20"/>
          <w:szCs w:val="20"/>
        </w:rPr>
        <w:t>м</w:t>
      </w:r>
      <w:r w:rsidRPr="00795480">
        <w:rPr>
          <w:spacing w:val="1"/>
          <w:sz w:val="20"/>
          <w:szCs w:val="20"/>
        </w:rPr>
        <w:t>о</w:t>
      </w:r>
      <w:r w:rsidRPr="00795480">
        <w:rPr>
          <w:sz w:val="20"/>
          <w:szCs w:val="20"/>
        </w:rPr>
        <w:t>в;</w:t>
      </w:r>
    </w:p>
    <w:p w14:paraId="2502F4F1"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с</w:t>
      </w:r>
      <w:r w:rsidRPr="00795480">
        <w:rPr>
          <w:spacing w:val="1"/>
          <w:sz w:val="20"/>
          <w:szCs w:val="20"/>
        </w:rPr>
        <w:t>о</w:t>
      </w:r>
      <w:r w:rsidRPr="00795480">
        <w:rPr>
          <w:sz w:val="20"/>
          <w:szCs w:val="20"/>
        </w:rPr>
        <w:t>став</w:t>
      </w:r>
      <w:r w:rsidRPr="00795480">
        <w:rPr>
          <w:spacing w:val="-1"/>
          <w:sz w:val="20"/>
          <w:szCs w:val="20"/>
        </w:rPr>
        <w:t>л</w:t>
      </w:r>
      <w:r w:rsidRPr="00795480">
        <w:rPr>
          <w:sz w:val="20"/>
          <w:szCs w:val="20"/>
        </w:rPr>
        <w:t>ять</w:t>
      </w:r>
      <w:r w:rsidRPr="00795480">
        <w:rPr>
          <w:spacing w:val="-1"/>
          <w:sz w:val="20"/>
          <w:szCs w:val="20"/>
        </w:rPr>
        <w:t xml:space="preserve"> </w:t>
      </w:r>
      <w:r w:rsidRPr="00795480">
        <w:rPr>
          <w:spacing w:val="-2"/>
          <w:sz w:val="20"/>
          <w:szCs w:val="20"/>
        </w:rPr>
        <w:t>с</w:t>
      </w:r>
      <w:r w:rsidRPr="00795480">
        <w:rPr>
          <w:spacing w:val="1"/>
          <w:sz w:val="20"/>
          <w:szCs w:val="20"/>
        </w:rPr>
        <w:t>х</w:t>
      </w:r>
      <w:r w:rsidRPr="00795480">
        <w:rPr>
          <w:sz w:val="20"/>
          <w:szCs w:val="20"/>
        </w:rPr>
        <w:t>е</w:t>
      </w:r>
      <w:r w:rsidRPr="00795480">
        <w:rPr>
          <w:spacing w:val="-3"/>
          <w:sz w:val="20"/>
          <w:szCs w:val="20"/>
        </w:rPr>
        <w:t>м</w:t>
      </w:r>
      <w:r w:rsidRPr="00795480">
        <w:rPr>
          <w:sz w:val="20"/>
          <w:szCs w:val="20"/>
        </w:rPr>
        <w:t>ы</w:t>
      </w:r>
      <w:r w:rsidRPr="00795480">
        <w:rPr>
          <w:spacing w:val="1"/>
          <w:sz w:val="20"/>
          <w:szCs w:val="20"/>
        </w:rPr>
        <w:t xml:space="preserve"> </w:t>
      </w:r>
      <w:r w:rsidRPr="00795480">
        <w:rPr>
          <w:spacing w:val="-3"/>
          <w:sz w:val="20"/>
          <w:szCs w:val="20"/>
        </w:rPr>
        <w:t>с</w:t>
      </w:r>
      <w:r w:rsidRPr="00795480">
        <w:rPr>
          <w:sz w:val="20"/>
          <w:szCs w:val="20"/>
        </w:rPr>
        <w:t>т</w:t>
      </w:r>
      <w:r w:rsidRPr="00795480">
        <w:rPr>
          <w:spacing w:val="1"/>
          <w:sz w:val="20"/>
          <w:szCs w:val="20"/>
        </w:rPr>
        <w:t>р</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 ат</w:t>
      </w:r>
      <w:r w:rsidRPr="00795480">
        <w:rPr>
          <w:spacing w:val="1"/>
          <w:sz w:val="20"/>
          <w:szCs w:val="20"/>
        </w:rPr>
        <w:t>о</w:t>
      </w:r>
      <w:r w:rsidRPr="00795480">
        <w:rPr>
          <w:spacing w:val="-3"/>
          <w:sz w:val="20"/>
          <w:szCs w:val="20"/>
        </w:rPr>
        <w:t>м</w:t>
      </w:r>
      <w:r w:rsidRPr="00795480">
        <w:rPr>
          <w:spacing w:val="1"/>
          <w:sz w:val="20"/>
          <w:szCs w:val="20"/>
        </w:rPr>
        <w:t>о</w:t>
      </w:r>
      <w:r w:rsidRPr="00795480">
        <w:rPr>
          <w:sz w:val="20"/>
          <w:szCs w:val="20"/>
        </w:rPr>
        <w:t>в</w:t>
      </w:r>
      <w:r w:rsidRPr="00795480">
        <w:rPr>
          <w:spacing w:val="-1"/>
          <w:sz w:val="20"/>
          <w:szCs w:val="20"/>
        </w:rPr>
        <w:t xml:space="preserve"> </w:t>
      </w:r>
      <w:r w:rsidRPr="00795480">
        <w:rPr>
          <w:spacing w:val="1"/>
          <w:sz w:val="20"/>
          <w:szCs w:val="20"/>
        </w:rPr>
        <w:t>п</w:t>
      </w:r>
      <w:r w:rsidRPr="00795480">
        <w:rPr>
          <w:spacing w:val="-2"/>
          <w:sz w:val="20"/>
          <w:szCs w:val="20"/>
        </w:rPr>
        <w:t>е</w:t>
      </w:r>
      <w:r w:rsidRPr="00795480">
        <w:rPr>
          <w:spacing w:val="1"/>
          <w:sz w:val="20"/>
          <w:szCs w:val="20"/>
        </w:rPr>
        <w:t>р</w:t>
      </w:r>
      <w:r w:rsidRPr="00795480">
        <w:rPr>
          <w:sz w:val="20"/>
          <w:szCs w:val="20"/>
        </w:rPr>
        <w:t>в</w:t>
      </w:r>
      <w:r w:rsidRPr="00795480">
        <w:rPr>
          <w:spacing w:val="-2"/>
          <w:sz w:val="20"/>
          <w:szCs w:val="20"/>
        </w:rPr>
        <w:t>ы</w:t>
      </w:r>
      <w:r w:rsidRPr="00795480">
        <w:rPr>
          <w:sz w:val="20"/>
          <w:szCs w:val="20"/>
        </w:rPr>
        <w:t>х</w:t>
      </w:r>
      <w:r w:rsidRPr="00795480">
        <w:rPr>
          <w:spacing w:val="-2"/>
          <w:sz w:val="20"/>
          <w:szCs w:val="20"/>
        </w:rPr>
        <w:t xml:space="preserve"> </w:t>
      </w:r>
      <w:r w:rsidRPr="00795480">
        <w:rPr>
          <w:spacing w:val="1"/>
          <w:sz w:val="20"/>
          <w:szCs w:val="20"/>
        </w:rPr>
        <w:t>2</w:t>
      </w:r>
      <w:r w:rsidRPr="00795480">
        <w:rPr>
          <w:sz w:val="20"/>
          <w:szCs w:val="20"/>
        </w:rPr>
        <w:t>0</w:t>
      </w:r>
      <w:r w:rsidRPr="00795480">
        <w:rPr>
          <w:spacing w:val="1"/>
          <w:sz w:val="20"/>
          <w:szCs w:val="20"/>
        </w:rPr>
        <w:t xml:space="preserve"> </w:t>
      </w:r>
      <w:r w:rsidRPr="00795480">
        <w:rPr>
          <w:spacing w:val="-3"/>
          <w:sz w:val="20"/>
          <w:szCs w:val="20"/>
        </w:rPr>
        <w:t>э</w:t>
      </w:r>
      <w:r w:rsidRPr="00795480">
        <w:rPr>
          <w:spacing w:val="-1"/>
          <w:sz w:val="20"/>
          <w:szCs w:val="20"/>
        </w:rPr>
        <w:t>л</w:t>
      </w:r>
      <w:r w:rsidRPr="00795480">
        <w:rPr>
          <w:sz w:val="20"/>
          <w:szCs w:val="20"/>
        </w:rPr>
        <w:t>еме</w:t>
      </w:r>
      <w:r w:rsidRPr="00795480">
        <w:rPr>
          <w:spacing w:val="1"/>
          <w:sz w:val="20"/>
          <w:szCs w:val="20"/>
        </w:rPr>
        <w:t>н</w:t>
      </w:r>
      <w:r w:rsidRPr="00795480">
        <w:rPr>
          <w:spacing w:val="-3"/>
          <w:sz w:val="20"/>
          <w:szCs w:val="20"/>
        </w:rPr>
        <w:t>т</w:t>
      </w:r>
      <w:r w:rsidRPr="00795480">
        <w:rPr>
          <w:spacing w:val="1"/>
          <w:sz w:val="20"/>
          <w:szCs w:val="20"/>
        </w:rPr>
        <w:t>о</w:t>
      </w:r>
      <w:r w:rsidRPr="00795480">
        <w:rPr>
          <w:sz w:val="20"/>
          <w:szCs w:val="20"/>
        </w:rPr>
        <w:t xml:space="preserve">в </w:t>
      </w:r>
      <w:r w:rsidRPr="00795480">
        <w:rPr>
          <w:spacing w:val="1"/>
          <w:sz w:val="20"/>
          <w:szCs w:val="20"/>
        </w:rPr>
        <w:t>п</w:t>
      </w:r>
      <w:r w:rsidRPr="00795480">
        <w:rPr>
          <w:sz w:val="20"/>
          <w:szCs w:val="20"/>
        </w:rPr>
        <w:t>е</w:t>
      </w:r>
      <w:r w:rsidRPr="00795480">
        <w:rPr>
          <w:spacing w:val="-1"/>
          <w:sz w:val="20"/>
          <w:szCs w:val="20"/>
        </w:rPr>
        <w:t>ри</w:t>
      </w:r>
      <w:r w:rsidRPr="00795480">
        <w:rPr>
          <w:spacing w:val="1"/>
          <w:sz w:val="20"/>
          <w:szCs w:val="20"/>
        </w:rPr>
        <w:t>о</w:t>
      </w:r>
      <w:r w:rsidRPr="00795480">
        <w:rPr>
          <w:spacing w:val="-1"/>
          <w:sz w:val="20"/>
          <w:szCs w:val="20"/>
        </w:rPr>
        <w:t>д</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й</w:t>
      </w:r>
      <w:r w:rsidRPr="00795480">
        <w:rPr>
          <w:spacing w:val="1"/>
          <w:sz w:val="20"/>
          <w:szCs w:val="20"/>
        </w:rPr>
        <w:t xml:space="preserve"> </w:t>
      </w:r>
      <w:r w:rsidRPr="00795480">
        <w:rPr>
          <w:spacing w:val="-3"/>
          <w:sz w:val="20"/>
          <w:szCs w:val="20"/>
        </w:rPr>
        <w:t>с</w:t>
      </w:r>
      <w:r w:rsidRPr="00795480">
        <w:rPr>
          <w:spacing w:val="1"/>
          <w:sz w:val="20"/>
          <w:szCs w:val="20"/>
        </w:rPr>
        <w:t>и</w:t>
      </w:r>
      <w:r w:rsidRPr="00795480">
        <w:rPr>
          <w:sz w:val="20"/>
          <w:szCs w:val="20"/>
        </w:rPr>
        <w:t>с</w:t>
      </w:r>
      <w:r w:rsidRPr="00795480">
        <w:rPr>
          <w:spacing w:val="-3"/>
          <w:sz w:val="20"/>
          <w:szCs w:val="20"/>
        </w:rPr>
        <w:t>т</w:t>
      </w:r>
      <w:r w:rsidRPr="00795480">
        <w:rPr>
          <w:sz w:val="20"/>
          <w:szCs w:val="20"/>
        </w:rPr>
        <w:t>емы Д.</w:t>
      </w:r>
      <w:r w:rsidRPr="00795480">
        <w:rPr>
          <w:spacing w:val="-1"/>
          <w:sz w:val="20"/>
          <w:szCs w:val="20"/>
        </w:rPr>
        <w:t>И</w:t>
      </w:r>
      <w:r w:rsidRPr="00795480">
        <w:rPr>
          <w:sz w:val="20"/>
          <w:szCs w:val="20"/>
        </w:rPr>
        <w:t>.</w:t>
      </w:r>
      <w:r w:rsidRPr="00795480">
        <w:rPr>
          <w:spacing w:val="-1"/>
          <w:sz w:val="20"/>
          <w:szCs w:val="20"/>
        </w:rPr>
        <w:t xml:space="preserve"> </w:t>
      </w:r>
      <w:r w:rsidRPr="00795480">
        <w:rPr>
          <w:sz w:val="20"/>
          <w:szCs w:val="20"/>
        </w:rPr>
        <w:t>Ме</w:t>
      </w:r>
      <w:r w:rsidRPr="00795480">
        <w:rPr>
          <w:spacing w:val="1"/>
          <w:sz w:val="20"/>
          <w:szCs w:val="20"/>
        </w:rPr>
        <w:t>н</w:t>
      </w:r>
      <w:r w:rsidRPr="00795480">
        <w:rPr>
          <w:spacing w:val="-1"/>
          <w:sz w:val="20"/>
          <w:szCs w:val="20"/>
        </w:rPr>
        <w:t>д</w:t>
      </w:r>
      <w:r w:rsidRPr="00795480">
        <w:rPr>
          <w:sz w:val="20"/>
          <w:szCs w:val="20"/>
        </w:rPr>
        <w:t>елее</w:t>
      </w:r>
      <w:r w:rsidRPr="00795480">
        <w:rPr>
          <w:spacing w:val="-1"/>
          <w:sz w:val="20"/>
          <w:szCs w:val="20"/>
        </w:rPr>
        <w:t>в</w:t>
      </w:r>
      <w:r w:rsidRPr="00795480">
        <w:rPr>
          <w:sz w:val="20"/>
          <w:szCs w:val="20"/>
        </w:rPr>
        <w:t>а;</w:t>
      </w:r>
    </w:p>
    <w:p w14:paraId="7D7B7818"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рас</w:t>
      </w:r>
      <w:r w:rsidRPr="00795480">
        <w:rPr>
          <w:spacing w:val="-2"/>
          <w:sz w:val="20"/>
          <w:szCs w:val="20"/>
        </w:rPr>
        <w:t>к</w:t>
      </w:r>
      <w:r w:rsidRPr="00795480">
        <w:rPr>
          <w:spacing w:val="1"/>
          <w:sz w:val="20"/>
          <w:szCs w:val="20"/>
        </w:rPr>
        <w:t>ры</w:t>
      </w:r>
      <w:r w:rsidRPr="00795480">
        <w:rPr>
          <w:sz w:val="20"/>
          <w:szCs w:val="20"/>
        </w:rPr>
        <w:t>вать</w:t>
      </w:r>
      <w:r w:rsidRPr="00795480">
        <w:rPr>
          <w:spacing w:val="-1"/>
          <w:sz w:val="20"/>
          <w:szCs w:val="20"/>
        </w:rPr>
        <w:t xml:space="preserve"> </w:t>
      </w:r>
      <w:r w:rsidRPr="00795480">
        <w:rPr>
          <w:sz w:val="20"/>
          <w:szCs w:val="20"/>
        </w:rPr>
        <w:t>с</w:t>
      </w:r>
      <w:r w:rsidRPr="00795480">
        <w:rPr>
          <w:spacing w:val="-3"/>
          <w:sz w:val="20"/>
          <w:szCs w:val="20"/>
        </w:rPr>
        <w:t>м</w:t>
      </w:r>
      <w:r w:rsidRPr="00795480">
        <w:rPr>
          <w:spacing w:val="1"/>
          <w:sz w:val="20"/>
          <w:szCs w:val="20"/>
        </w:rPr>
        <w:t>ы</w:t>
      </w:r>
      <w:r w:rsidRPr="00795480">
        <w:rPr>
          <w:sz w:val="20"/>
          <w:szCs w:val="20"/>
        </w:rPr>
        <w:t>сл</w:t>
      </w:r>
      <w:r w:rsidRPr="00795480">
        <w:rPr>
          <w:spacing w:val="-1"/>
          <w:sz w:val="20"/>
          <w:szCs w:val="20"/>
        </w:rPr>
        <w:t xml:space="preserve"> п</w:t>
      </w:r>
      <w:r w:rsidRPr="00795480">
        <w:rPr>
          <w:spacing w:val="1"/>
          <w:sz w:val="20"/>
          <w:szCs w:val="20"/>
        </w:rPr>
        <w:t>о</w:t>
      </w:r>
      <w:r w:rsidRPr="00795480">
        <w:rPr>
          <w:spacing w:val="-1"/>
          <w:sz w:val="20"/>
          <w:szCs w:val="20"/>
        </w:rPr>
        <w:t>н</w:t>
      </w:r>
      <w:r w:rsidRPr="00795480">
        <w:rPr>
          <w:sz w:val="20"/>
          <w:szCs w:val="20"/>
        </w:rPr>
        <w:t>ят</w:t>
      </w:r>
      <w:r w:rsidRPr="00795480">
        <w:rPr>
          <w:spacing w:val="-1"/>
          <w:sz w:val="20"/>
          <w:szCs w:val="20"/>
        </w:rPr>
        <w:t>и</w:t>
      </w:r>
      <w:r w:rsidRPr="00795480">
        <w:rPr>
          <w:spacing w:val="1"/>
          <w:sz w:val="20"/>
          <w:szCs w:val="20"/>
        </w:rPr>
        <w:t>й</w:t>
      </w:r>
      <w:r w:rsidRPr="00795480">
        <w:rPr>
          <w:sz w:val="20"/>
          <w:szCs w:val="20"/>
        </w:rPr>
        <w:t xml:space="preserve">: </w:t>
      </w:r>
      <w:r w:rsidRPr="00795480">
        <w:rPr>
          <w:spacing w:val="-1"/>
          <w:sz w:val="20"/>
          <w:szCs w:val="20"/>
        </w:rPr>
        <w:t>«</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кая</w:t>
      </w:r>
      <w:r w:rsidRPr="00795480">
        <w:rPr>
          <w:spacing w:val="1"/>
          <w:sz w:val="20"/>
          <w:szCs w:val="20"/>
        </w:rPr>
        <w:t xml:space="preserve"> </w:t>
      </w:r>
      <w:r w:rsidRPr="00795480">
        <w:rPr>
          <w:sz w:val="20"/>
          <w:szCs w:val="20"/>
        </w:rPr>
        <w:t>с</w:t>
      </w:r>
      <w:r w:rsidRPr="00795480">
        <w:rPr>
          <w:spacing w:val="-3"/>
          <w:sz w:val="20"/>
          <w:szCs w:val="20"/>
        </w:rPr>
        <w:t>в</w:t>
      </w:r>
      <w:r w:rsidRPr="00795480">
        <w:rPr>
          <w:sz w:val="20"/>
          <w:szCs w:val="20"/>
        </w:rPr>
        <w:t>яз</w:t>
      </w:r>
      <w:r w:rsidRPr="00795480">
        <w:rPr>
          <w:spacing w:val="-1"/>
          <w:sz w:val="20"/>
          <w:szCs w:val="20"/>
        </w:rPr>
        <w:t>ь»</w:t>
      </w:r>
      <w:r w:rsidRPr="00795480">
        <w:rPr>
          <w:sz w:val="20"/>
          <w:szCs w:val="20"/>
        </w:rPr>
        <w:t xml:space="preserve">, </w:t>
      </w:r>
      <w:r w:rsidRPr="00795480">
        <w:rPr>
          <w:spacing w:val="-1"/>
          <w:sz w:val="20"/>
          <w:szCs w:val="20"/>
        </w:rPr>
        <w:t>«</w:t>
      </w:r>
      <w:r w:rsidRPr="00795480">
        <w:rPr>
          <w:sz w:val="20"/>
          <w:szCs w:val="20"/>
        </w:rPr>
        <w:t>э</w:t>
      </w:r>
      <w:r w:rsidRPr="00795480">
        <w:rPr>
          <w:spacing w:val="-1"/>
          <w:sz w:val="20"/>
          <w:szCs w:val="20"/>
        </w:rPr>
        <w:t>л</w:t>
      </w:r>
      <w:r w:rsidRPr="00795480">
        <w:rPr>
          <w:sz w:val="20"/>
          <w:szCs w:val="20"/>
        </w:rPr>
        <w:t>ект</w:t>
      </w:r>
      <w:r w:rsidRPr="00795480">
        <w:rPr>
          <w:spacing w:val="1"/>
          <w:sz w:val="20"/>
          <w:szCs w:val="20"/>
        </w:rPr>
        <w:t>р</w:t>
      </w:r>
      <w:r w:rsidRPr="00795480">
        <w:rPr>
          <w:spacing w:val="-1"/>
          <w:sz w:val="20"/>
          <w:szCs w:val="20"/>
        </w:rPr>
        <w:t>о</w:t>
      </w:r>
      <w:r w:rsidRPr="00795480">
        <w:rPr>
          <w:spacing w:val="1"/>
          <w:sz w:val="20"/>
          <w:szCs w:val="20"/>
        </w:rPr>
        <w:t>о</w:t>
      </w:r>
      <w:r w:rsidRPr="00795480">
        <w:rPr>
          <w:spacing w:val="-3"/>
          <w:sz w:val="20"/>
          <w:szCs w:val="20"/>
        </w:rPr>
        <w:t>т</w:t>
      </w:r>
      <w:r w:rsidRPr="00795480">
        <w:rPr>
          <w:spacing w:val="1"/>
          <w:sz w:val="20"/>
          <w:szCs w:val="20"/>
        </w:rPr>
        <w:t>р</w:t>
      </w:r>
      <w:r w:rsidRPr="00795480">
        <w:rPr>
          <w:spacing w:val="-1"/>
          <w:sz w:val="20"/>
          <w:szCs w:val="20"/>
        </w:rPr>
        <w:t>и</w:t>
      </w:r>
      <w:r w:rsidRPr="00795480">
        <w:rPr>
          <w:spacing w:val="1"/>
          <w:sz w:val="20"/>
          <w:szCs w:val="20"/>
        </w:rPr>
        <w:t>ц</w:t>
      </w:r>
      <w:r w:rsidRPr="00795480">
        <w:rPr>
          <w:sz w:val="20"/>
          <w:szCs w:val="20"/>
        </w:rPr>
        <w:t>ате</w:t>
      </w:r>
      <w:r w:rsidRPr="00795480">
        <w:rPr>
          <w:spacing w:val="-1"/>
          <w:sz w:val="20"/>
          <w:szCs w:val="20"/>
        </w:rPr>
        <w:t>л</w:t>
      </w:r>
      <w:r w:rsidRPr="00795480">
        <w:rPr>
          <w:spacing w:val="-3"/>
          <w:sz w:val="20"/>
          <w:szCs w:val="20"/>
        </w:rPr>
        <w:t>ь</w:t>
      </w:r>
      <w:r w:rsidRPr="00795480">
        <w:rPr>
          <w:spacing w:val="1"/>
          <w:sz w:val="20"/>
          <w:szCs w:val="20"/>
        </w:rPr>
        <w:t>но</w:t>
      </w:r>
      <w:r w:rsidRPr="00795480">
        <w:rPr>
          <w:sz w:val="20"/>
          <w:szCs w:val="20"/>
        </w:rPr>
        <w:t>ст</w:t>
      </w:r>
      <w:r w:rsidRPr="00795480">
        <w:rPr>
          <w:spacing w:val="-1"/>
          <w:sz w:val="20"/>
          <w:szCs w:val="20"/>
        </w:rPr>
        <w:t>ь»;</w:t>
      </w:r>
    </w:p>
    <w:p w14:paraId="04BB39EB"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 xml:space="preserve">зовать </w:t>
      </w:r>
      <w:r w:rsidRPr="00795480">
        <w:rPr>
          <w:spacing w:val="-1"/>
          <w:sz w:val="20"/>
          <w:szCs w:val="20"/>
        </w:rPr>
        <w:t>з</w:t>
      </w:r>
      <w:r w:rsidRPr="00795480">
        <w:rPr>
          <w:spacing w:val="-2"/>
          <w:sz w:val="20"/>
          <w:szCs w:val="20"/>
        </w:rPr>
        <w:t>а</w:t>
      </w:r>
      <w:r w:rsidRPr="00795480">
        <w:rPr>
          <w:sz w:val="20"/>
          <w:szCs w:val="20"/>
        </w:rPr>
        <w:t>вис</w:t>
      </w:r>
      <w:r w:rsidRPr="00795480">
        <w:rPr>
          <w:spacing w:val="1"/>
          <w:sz w:val="20"/>
          <w:szCs w:val="20"/>
        </w:rPr>
        <w:t>и</w:t>
      </w:r>
      <w:r w:rsidRPr="00795480">
        <w:rPr>
          <w:spacing w:val="-3"/>
          <w:sz w:val="20"/>
          <w:szCs w:val="20"/>
        </w:rPr>
        <w:t>м</w:t>
      </w:r>
      <w:r w:rsidRPr="00795480">
        <w:rPr>
          <w:spacing w:val="1"/>
          <w:sz w:val="20"/>
          <w:szCs w:val="20"/>
        </w:rPr>
        <w:t>о</w:t>
      </w:r>
      <w:r w:rsidRPr="00795480">
        <w:rPr>
          <w:sz w:val="20"/>
          <w:szCs w:val="20"/>
        </w:rPr>
        <w:t>сть ф</w:t>
      </w:r>
      <w:r w:rsidRPr="00795480">
        <w:rPr>
          <w:spacing w:val="1"/>
          <w:sz w:val="20"/>
          <w:szCs w:val="20"/>
        </w:rPr>
        <w:t>и</w:t>
      </w:r>
      <w:r w:rsidRPr="00795480">
        <w:rPr>
          <w:sz w:val="20"/>
          <w:szCs w:val="20"/>
        </w:rPr>
        <w:t>з</w:t>
      </w:r>
      <w:r w:rsidRPr="00795480">
        <w:rPr>
          <w:spacing w:val="-2"/>
          <w:sz w:val="20"/>
          <w:szCs w:val="20"/>
        </w:rPr>
        <w:t>и</w:t>
      </w:r>
      <w:r w:rsidRPr="00795480">
        <w:rPr>
          <w:sz w:val="20"/>
          <w:szCs w:val="20"/>
        </w:rPr>
        <w:t>чес</w:t>
      </w:r>
      <w:r w:rsidRPr="00795480">
        <w:rPr>
          <w:spacing w:val="-1"/>
          <w:sz w:val="20"/>
          <w:szCs w:val="20"/>
        </w:rPr>
        <w:t>ки</w:t>
      </w:r>
      <w:r w:rsidRPr="00795480">
        <w:rPr>
          <w:sz w:val="20"/>
          <w:szCs w:val="20"/>
        </w:rPr>
        <w:t>х</w:t>
      </w:r>
      <w:r w:rsidRPr="00795480">
        <w:rPr>
          <w:spacing w:val="1"/>
          <w:sz w:val="20"/>
          <w:szCs w:val="20"/>
        </w:rPr>
        <w:t xml:space="preserve"> </w:t>
      </w:r>
      <w:r w:rsidRPr="00795480">
        <w:rPr>
          <w:sz w:val="20"/>
          <w:szCs w:val="20"/>
        </w:rPr>
        <w:t>с</w:t>
      </w:r>
      <w:r w:rsidRPr="00795480">
        <w:rPr>
          <w:spacing w:val="-1"/>
          <w:sz w:val="20"/>
          <w:szCs w:val="20"/>
        </w:rPr>
        <w:t>во</w:t>
      </w:r>
      <w:r w:rsidRPr="00795480">
        <w:rPr>
          <w:spacing w:val="1"/>
          <w:sz w:val="20"/>
          <w:szCs w:val="20"/>
        </w:rPr>
        <w:t>й</w:t>
      </w:r>
      <w:r w:rsidRPr="00795480">
        <w:rPr>
          <w:sz w:val="20"/>
          <w:szCs w:val="20"/>
        </w:rPr>
        <w:t>ств</w:t>
      </w:r>
      <w:r w:rsidRPr="00795480">
        <w:rPr>
          <w:spacing w:val="-3"/>
          <w:sz w:val="20"/>
          <w:szCs w:val="20"/>
        </w:rPr>
        <w:t xml:space="preserve"> </w:t>
      </w:r>
      <w:r w:rsidRPr="00795480">
        <w:rPr>
          <w:spacing w:val="-1"/>
          <w:sz w:val="20"/>
          <w:szCs w:val="20"/>
        </w:rPr>
        <w:t>в</w:t>
      </w:r>
      <w:r w:rsidRPr="00795480">
        <w:rPr>
          <w:sz w:val="20"/>
          <w:szCs w:val="20"/>
        </w:rPr>
        <w:t>еществ</w:t>
      </w:r>
      <w:r w:rsidRPr="00795480">
        <w:rPr>
          <w:spacing w:val="-1"/>
          <w:sz w:val="20"/>
          <w:szCs w:val="20"/>
        </w:rPr>
        <w:t xml:space="preserve"> </w:t>
      </w:r>
      <w:r w:rsidRPr="00795480">
        <w:rPr>
          <w:spacing w:val="1"/>
          <w:sz w:val="20"/>
          <w:szCs w:val="20"/>
        </w:rPr>
        <w:t>о</w:t>
      </w:r>
      <w:r w:rsidRPr="00795480">
        <w:rPr>
          <w:sz w:val="20"/>
          <w:szCs w:val="20"/>
        </w:rPr>
        <w:t>т ти</w:t>
      </w:r>
      <w:r w:rsidRPr="00795480">
        <w:rPr>
          <w:spacing w:val="1"/>
          <w:sz w:val="20"/>
          <w:szCs w:val="20"/>
        </w:rPr>
        <w:t>п</w:t>
      </w:r>
      <w:r w:rsidRPr="00795480">
        <w:rPr>
          <w:sz w:val="20"/>
          <w:szCs w:val="20"/>
        </w:rPr>
        <w:t xml:space="preserve">а </w:t>
      </w:r>
      <w:r w:rsidRPr="00795480">
        <w:rPr>
          <w:spacing w:val="-3"/>
          <w:sz w:val="20"/>
          <w:szCs w:val="20"/>
        </w:rPr>
        <w:t>к</w:t>
      </w:r>
      <w:r w:rsidRPr="00795480">
        <w:rPr>
          <w:spacing w:val="-1"/>
          <w:sz w:val="20"/>
          <w:szCs w:val="20"/>
        </w:rPr>
        <w:t>р</w:t>
      </w:r>
      <w:r w:rsidRPr="00795480">
        <w:rPr>
          <w:spacing w:val="1"/>
          <w:sz w:val="20"/>
          <w:szCs w:val="20"/>
        </w:rPr>
        <w:t>и</w:t>
      </w:r>
      <w:r w:rsidRPr="00795480">
        <w:rPr>
          <w:sz w:val="20"/>
          <w:szCs w:val="20"/>
        </w:rPr>
        <w:t>ста</w:t>
      </w:r>
      <w:r w:rsidRPr="00795480">
        <w:rPr>
          <w:spacing w:val="-1"/>
          <w:sz w:val="20"/>
          <w:szCs w:val="20"/>
        </w:rPr>
        <w:t>лли</w:t>
      </w:r>
      <w:r w:rsidRPr="00795480">
        <w:rPr>
          <w:sz w:val="20"/>
          <w:szCs w:val="20"/>
        </w:rPr>
        <w:t>чес</w:t>
      </w:r>
      <w:r w:rsidRPr="00795480">
        <w:rPr>
          <w:spacing w:val="-1"/>
          <w:sz w:val="20"/>
          <w:szCs w:val="20"/>
        </w:rPr>
        <w:t>к</w:t>
      </w:r>
      <w:r w:rsidRPr="00795480">
        <w:rPr>
          <w:spacing w:val="1"/>
          <w:sz w:val="20"/>
          <w:szCs w:val="20"/>
        </w:rPr>
        <w:t>о</w:t>
      </w:r>
      <w:r w:rsidRPr="00795480">
        <w:rPr>
          <w:sz w:val="20"/>
          <w:szCs w:val="20"/>
        </w:rPr>
        <w:t>й</w:t>
      </w:r>
      <w:r w:rsidRPr="00795480">
        <w:rPr>
          <w:spacing w:val="-2"/>
          <w:sz w:val="20"/>
          <w:szCs w:val="20"/>
        </w:rPr>
        <w:t xml:space="preserve"> </w:t>
      </w:r>
      <w:r w:rsidRPr="00795480">
        <w:rPr>
          <w:spacing w:val="1"/>
          <w:sz w:val="20"/>
          <w:szCs w:val="20"/>
        </w:rPr>
        <w:t>р</w:t>
      </w:r>
      <w:r w:rsidRPr="00795480">
        <w:rPr>
          <w:sz w:val="20"/>
          <w:szCs w:val="20"/>
        </w:rPr>
        <w:t>еше</w:t>
      </w:r>
      <w:r w:rsidRPr="00795480">
        <w:rPr>
          <w:spacing w:val="-3"/>
          <w:sz w:val="20"/>
          <w:szCs w:val="20"/>
        </w:rPr>
        <w:t>т</w:t>
      </w:r>
      <w:r w:rsidRPr="00795480">
        <w:rPr>
          <w:sz w:val="20"/>
          <w:szCs w:val="20"/>
        </w:rPr>
        <w:t>ки;</w:t>
      </w:r>
    </w:p>
    <w:p w14:paraId="1DA98FF7"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елять</w:t>
      </w:r>
      <w:r w:rsidRPr="00795480">
        <w:rPr>
          <w:spacing w:val="-1"/>
          <w:sz w:val="20"/>
          <w:szCs w:val="20"/>
        </w:rPr>
        <w:t xml:space="preserve"> ви</w:t>
      </w:r>
      <w:r w:rsidRPr="00795480">
        <w:rPr>
          <w:sz w:val="20"/>
          <w:szCs w:val="20"/>
        </w:rPr>
        <w:t>д</w:t>
      </w:r>
      <w:r w:rsidRPr="00795480">
        <w:rPr>
          <w:spacing w:val="1"/>
          <w:sz w:val="20"/>
          <w:szCs w:val="20"/>
        </w:rPr>
        <w:t xml:space="preserve"> </w:t>
      </w:r>
      <w:r w:rsidRPr="00795480">
        <w:rPr>
          <w:spacing w:val="-2"/>
          <w:sz w:val="20"/>
          <w:szCs w:val="20"/>
        </w:rPr>
        <w:t>х</w:t>
      </w:r>
      <w:r w:rsidRPr="00795480">
        <w:rPr>
          <w:spacing w:val="1"/>
          <w:sz w:val="20"/>
          <w:szCs w:val="20"/>
        </w:rPr>
        <w:t>и</w:t>
      </w:r>
      <w:r w:rsidRPr="00795480">
        <w:rPr>
          <w:spacing w:val="-3"/>
          <w:sz w:val="20"/>
          <w:szCs w:val="20"/>
        </w:rPr>
        <w:t>м</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о</w:t>
      </w:r>
      <w:r w:rsidRPr="00795480">
        <w:rPr>
          <w:sz w:val="20"/>
          <w:szCs w:val="20"/>
        </w:rPr>
        <w:t>й связи в</w:t>
      </w:r>
      <w:r w:rsidRPr="00795480">
        <w:rPr>
          <w:spacing w:val="-1"/>
          <w:sz w:val="20"/>
          <w:szCs w:val="20"/>
        </w:rPr>
        <w:t xml:space="preserve"> н</w:t>
      </w:r>
      <w:r w:rsidRPr="00795480">
        <w:rPr>
          <w:spacing w:val="-2"/>
          <w:sz w:val="20"/>
          <w:szCs w:val="20"/>
        </w:rPr>
        <w:t>е</w:t>
      </w:r>
      <w:r w:rsidRPr="00795480">
        <w:rPr>
          <w:spacing w:val="-1"/>
          <w:sz w:val="20"/>
          <w:szCs w:val="20"/>
        </w:rPr>
        <w:t>о</w:t>
      </w:r>
      <w:r w:rsidRPr="00795480">
        <w:rPr>
          <w:spacing w:val="1"/>
          <w:sz w:val="20"/>
          <w:szCs w:val="20"/>
        </w:rPr>
        <w:t>р</w:t>
      </w:r>
      <w:r w:rsidRPr="00795480">
        <w:rPr>
          <w:sz w:val="20"/>
          <w:szCs w:val="20"/>
        </w:rPr>
        <w:t>г</w:t>
      </w:r>
      <w:r w:rsidRPr="00795480">
        <w:rPr>
          <w:spacing w:val="-2"/>
          <w:sz w:val="20"/>
          <w:szCs w:val="20"/>
        </w:rPr>
        <w:t>а</w:t>
      </w:r>
      <w:r w:rsidRPr="00795480">
        <w:rPr>
          <w:spacing w:val="1"/>
          <w:sz w:val="20"/>
          <w:szCs w:val="20"/>
        </w:rPr>
        <w:t>ни</w:t>
      </w:r>
      <w:r w:rsidRPr="00795480">
        <w:rPr>
          <w:spacing w:val="-2"/>
          <w:sz w:val="20"/>
          <w:szCs w:val="20"/>
        </w:rPr>
        <w:t>ч</w:t>
      </w:r>
      <w:r w:rsidRPr="00795480">
        <w:rPr>
          <w:sz w:val="20"/>
          <w:szCs w:val="20"/>
        </w:rPr>
        <w:t>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х 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ях;</w:t>
      </w:r>
    </w:p>
    <w:p w14:paraId="0D04B4ED"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и</w:t>
      </w:r>
      <w:r w:rsidRPr="00795480">
        <w:rPr>
          <w:sz w:val="20"/>
          <w:szCs w:val="20"/>
        </w:rPr>
        <w:t>зобра</w:t>
      </w:r>
      <w:r w:rsidRPr="00795480">
        <w:rPr>
          <w:spacing w:val="1"/>
          <w:sz w:val="20"/>
          <w:szCs w:val="20"/>
        </w:rPr>
        <w:t>ж</w:t>
      </w:r>
      <w:r w:rsidRPr="00795480">
        <w:rPr>
          <w:sz w:val="20"/>
          <w:szCs w:val="20"/>
        </w:rPr>
        <w:t>ать схемы строения молекул</w:t>
      </w:r>
      <w:r w:rsidRPr="00795480">
        <w:rPr>
          <w:spacing w:val="1"/>
          <w:sz w:val="20"/>
          <w:szCs w:val="20"/>
        </w:rPr>
        <w:t xml:space="preserve"> </w:t>
      </w:r>
      <w:r w:rsidRPr="00795480">
        <w:rPr>
          <w:spacing w:val="-1"/>
          <w:sz w:val="20"/>
          <w:szCs w:val="20"/>
        </w:rPr>
        <w:t>в</w:t>
      </w:r>
      <w:r w:rsidRPr="00795480">
        <w:rPr>
          <w:sz w:val="20"/>
          <w:szCs w:val="20"/>
        </w:rPr>
        <w:t>еществ,</w:t>
      </w:r>
      <w:r w:rsidRPr="00795480">
        <w:rPr>
          <w:spacing w:val="-1"/>
          <w:sz w:val="20"/>
          <w:szCs w:val="20"/>
        </w:rPr>
        <w:t xml:space="preserve"> </w:t>
      </w:r>
      <w:r w:rsidRPr="00795480">
        <w:rPr>
          <w:spacing w:val="-2"/>
          <w:sz w:val="20"/>
          <w:szCs w:val="20"/>
        </w:rPr>
        <w:t>о</w:t>
      </w:r>
      <w:r w:rsidRPr="00795480">
        <w:rPr>
          <w:spacing w:val="1"/>
          <w:sz w:val="20"/>
          <w:szCs w:val="20"/>
        </w:rPr>
        <w:t>б</w:t>
      </w:r>
      <w:r w:rsidRPr="00795480">
        <w:rPr>
          <w:spacing w:val="-1"/>
          <w:sz w:val="20"/>
          <w:szCs w:val="20"/>
        </w:rPr>
        <w:t>р</w:t>
      </w:r>
      <w:r w:rsidRPr="00795480">
        <w:rPr>
          <w:sz w:val="20"/>
          <w:szCs w:val="20"/>
        </w:rPr>
        <w:t>азов</w:t>
      </w:r>
      <w:r w:rsidRPr="00795480">
        <w:rPr>
          <w:spacing w:val="-2"/>
          <w:sz w:val="20"/>
          <w:szCs w:val="20"/>
        </w:rPr>
        <w:t>а</w:t>
      </w:r>
      <w:r w:rsidRPr="00795480">
        <w:rPr>
          <w:spacing w:val="1"/>
          <w:sz w:val="20"/>
          <w:szCs w:val="20"/>
        </w:rPr>
        <w:t>н</w:t>
      </w:r>
      <w:r w:rsidRPr="00795480">
        <w:rPr>
          <w:spacing w:val="-1"/>
          <w:sz w:val="20"/>
          <w:szCs w:val="20"/>
        </w:rPr>
        <w:t>ны</w:t>
      </w:r>
      <w:r w:rsidRPr="00795480">
        <w:rPr>
          <w:sz w:val="20"/>
          <w:szCs w:val="20"/>
        </w:rPr>
        <w:t xml:space="preserve">х разными видами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х с</w:t>
      </w:r>
      <w:r w:rsidRPr="00795480">
        <w:rPr>
          <w:spacing w:val="-3"/>
          <w:sz w:val="20"/>
          <w:szCs w:val="20"/>
        </w:rPr>
        <w:t>в</w:t>
      </w:r>
      <w:r w:rsidRPr="00795480">
        <w:rPr>
          <w:sz w:val="20"/>
          <w:szCs w:val="20"/>
        </w:rPr>
        <w:t>яз</w:t>
      </w:r>
      <w:r w:rsidRPr="00795480">
        <w:rPr>
          <w:spacing w:val="-2"/>
          <w:sz w:val="20"/>
          <w:szCs w:val="20"/>
        </w:rPr>
        <w:t>ей;</w:t>
      </w:r>
    </w:p>
    <w:p w14:paraId="089D9270"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рас</w:t>
      </w:r>
      <w:r w:rsidRPr="00795480">
        <w:rPr>
          <w:spacing w:val="-2"/>
          <w:sz w:val="20"/>
          <w:szCs w:val="20"/>
        </w:rPr>
        <w:t>к</w:t>
      </w:r>
      <w:r w:rsidRPr="00795480">
        <w:rPr>
          <w:spacing w:val="1"/>
          <w:sz w:val="20"/>
          <w:szCs w:val="20"/>
        </w:rPr>
        <w:t>ры</w:t>
      </w:r>
      <w:r w:rsidRPr="00795480">
        <w:rPr>
          <w:sz w:val="20"/>
          <w:szCs w:val="20"/>
        </w:rPr>
        <w:t>вать</w:t>
      </w:r>
      <w:r w:rsidRPr="00795480">
        <w:rPr>
          <w:spacing w:val="-1"/>
          <w:sz w:val="20"/>
          <w:szCs w:val="20"/>
        </w:rPr>
        <w:t xml:space="preserve"> </w:t>
      </w:r>
      <w:r w:rsidRPr="00795480">
        <w:rPr>
          <w:sz w:val="20"/>
          <w:szCs w:val="20"/>
        </w:rPr>
        <w:t>с</w:t>
      </w:r>
      <w:r w:rsidRPr="00795480">
        <w:rPr>
          <w:spacing w:val="-3"/>
          <w:sz w:val="20"/>
          <w:szCs w:val="20"/>
        </w:rPr>
        <w:t>м</w:t>
      </w:r>
      <w:r w:rsidRPr="00795480">
        <w:rPr>
          <w:spacing w:val="1"/>
          <w:sz w:val="20"/>
          <w:szCs w:val="20"/>
        </w:rPr>
        <w:t>ы</w:t>
      </w:r>
      <w:r w:rsidRPr="00795480">
        <w:rPr>
          <w:sz w:val="20"/>
          <w:szCs w:val="20"/>
        </w:rPr>
        <w:t>сл</w:t>
      </w:r>
      <w:r w:rsidRPr="00795480">
        <w:rPr>
          <w:spacing w:val="-1"/>
          <w:sz w:val="20"/>
          <w:szCs w:val="20"/>
        </w:rPr>
        <w:t xml:space="preserve"> п</w:t>
      </w:r>
      <w:r w:rsidRPr="00795480">
        <w:rPr>
          <w:spacing w:val="1"/>
          <w:sz w:val="20"/>
          <w:szCs w:val="20"/>
        </w:rPr>
        <w:t>о</w:t>
      </w:r>
      <w:r w:rsidRPr="00795480">
        <w:rPr>
          <w:spacing w:val="-1"/>
          <w:sz w:val="20"/>
          <w:szCs w:val="20"/>
        </w:rPr>
        <w:t>н</w:t>
      </w:r>
      <w:r w:rsidRPr="00795480">
        <w:rPr>
          <w:sz w:val="20"/>
          <w:szCs w:val="20"/>
        </w:rPr>
        <w:t>ят</w:t>
      </w:r>
      <w:r w:rsidRPr="00795480">
        <w:rPr>
          <w:spacing w:val="-1"/>
          <w:sz w:val="20"/>
          <w:szCs w:val="20"/>
        </w:rPr>
        <w:t>и</w:t>
      </w:r>
      <w:r w:rsidRPr="00795480">
        <w:rPr>
          <w:sz w:val="20"/>
          <w:szCs w:val="20"/>
        </w:rPr>
        <w:t xml:space="preserve">й </w:t>
      </w:r>
      <w:r w:rsidRPr="00795480">
        <w:rPr>
          <w:spacing w:val="-1"/>
          <w:sz w:val="20"/>
          <w:szCs w:val="20"/>
        </w:rPr>
        <w:t>«</w:t>
      </w:r>
      <w:r w:rsidRPr="00795480">
        <w:rPr>
          <w:spacing w:val="1"/>
          <w:sz w:val="20"/>
          <w:szCs w:val="20"/>
        </w:rPr>
        <w:t>ион</w:t>
      </w:r>
      <w:r w:rsidRPr="00795480">
        <w:rPr>
          <w:spacing w:val="-1"/>
          <w:sz w:val="20"/>
          <w:szCs w:val="20"/>
        </w:rPr>
        <w:t>»</w:t>
      </w:r>
      <w:r w:rsidRPr="00795480">
        <w:rPr>
          <w:sz w:val="20"/>
          <w:szCs w:val="20"/>
        </w:rPr>
        <w:t>,</w:t>
      </w:r>
      <w:r w:rsidRPr="00795480">
        <w:rPr>
          <w:spacing w:val="-1"/>
          <w:sz w:val="20"/>
          <w:szCs w:val="20"/>
        </w:rPr>
        <w:t xml:space="preserve"> «</w:t>
      </w:r>
      <w:r w:rsidRPr="00795480">
        <w:rPr>
          <w:sz w:val="20"/>
          <w:szCs w:val="20"/>
        </w:rPr>
        <w:t>ка</w:t>
      </w:r>
      <w:r w:rsidRPr="00795480">
        <w:rPr>
          <w:spacing w:val="-2"/>
          <w:sz w:val="20"/>
          <w:szCs w:val="20"/>
        </w:rPr>
        <w:t>т</w:t>
      </w:r>
      <w:r w:rsidRPr="00795480">
        <w:rPr>
          <w:spacing w:val="1"/>
          <w:sz w:val="20"/>
          <w:szCs w:val="20"/>
        </w:rPr>
        <w:t>и</w:t>
      </w:r>
      <w:r w:rsidRPr="00795480">
        <w:rPr>
          <w:spacing w:val="-1"/>
          <w:sz w:val="20"/>
          <w:szCs w:val="20"/>
        </w:rPr>
        <w:t>о</w:t>
      </w:r>
      <w:r w:rsidRPr="00795480">
        <w:rPr>
          <w:spacing w:val="1"/>
          <w:sz w:val="20"/>
          <w:szCs w:val="20"/>
        </w:rPr>
        <w:t>н</w:t>
      </w:r>
      <w:r w:rsidRPr="00795480">
        <w:rPr>
          <w:spacing w:val="-1"/>
          <w:sz w:val="20"/>
          <w:szCs w:val="20"/>
        </w:rPr>
        <w:t>»</w:t>
      </w:r>
      <w:r w:rsidRPr="00795480">
        <w:rPr>
          <w:sz w:val="20"/>
          <w:szCs w:val="20"/>
        </w:rPr>
        <w:t>,</w:t>
      </w:r>
      <w:r w:rsidRPr="00795480">
        <w:rPr>
          <w:spacing w:val="-1"/>
          <w:sz w:val="20"/>
          <w:szCs w:val="20"/>
        </w:rPr>
        <w:t xml:space="preserve"> «</w:t>
      </w:r>
      <w:r w:rsidRPr="00795480">
        <w:rPr>
          <w:sz w:val="20"/>
          <w:szCs w:val="20"/>
        </w:rPr>
        <w:t>а</w:t>
      </w:r>
      <w:r w:rsidRPr="00795480">
        <w:rPr>
          <w:spacing w:val="1"/>
          <w:sz w:val="20"/>
          <w:szCs w:val="20"/>
        </w:rPr>
        <w:t>н</w:t>
      </w:r>
      <w:r w:rsidRPr="00795480">
        <w:rPr>
          <w:spacing w:val="-1"/>
          <w:sz w:val="20"/>
          <w:szCs w:val="20"/>
        </w:rPr>
        <w:t>и</w:t>
      </w:r>
      <w:r w:rsidRPr="00795480">
        <w:rPr>
          <w:spacing w:val="1"/>
          <w:sz w:val="20"/>
          <w:szCs w:val="20"/>
        </w:rPr>
        <w:t>он</w:t>
      </w:r>
      <w:r w:rsidRPr="00795480">
        <w:rPr>
          <w:spacing w:val="-1"/>
          <w:sz w:val="20"/>
          <w:szCs w:val="20"/>
        </w:rPr>
        <w:t>»</w:t>
      </w:r>
      <w:r w:rsidRPr="00795480">
        <w:rPr>
          <w:sz w:val="20"/>
          <w:szCs w:val="20"/>
        </w:rPr>
        <w:t xml:space="preserve">, </w:t>
      </w:r>
      <w:r w:rsidRPr="00795480">
        <w:rPr>
          <w:spacing w:val="-1"/>
          <w:sz w:val="20"/>
          <w:szCs w:val="20"/>
        </w:rPr>
        <w:t>«</w:t>
      </w:r>
      <w:r w:rsidRPr="00795480">
        <w:rPr>
          <w:sz w:val="20"/>
          <w:szCs w:val="20"/>
        </w:rPr>
        <w:t>э</w:t>
      </w:r>
      <w:r w:rsidRPr="00795480">
        <w:rPr>
          <w:spacing w:val="-1"/>
          <w:sz w:val="20"/>
          <w:szCs w:val="20"/>
        </w:rPr>
        <w:t>л</w:t>
      </w:r>
      <w:r w:rsidRPr="00795480">
        <w:rPr>
          <w:sz w:val="20"/>
          <w:szCs w:val="20"/>
        </w:rPr>
        <w:t>ект</w:t>
      </w:r>
      <w:r w:rsidRPr="00795480">
        <w:rPr>
          <w:spacing w:val="1"/>
          <w:sz w:val="20"/>
          <w:szCs w:val="20"/>
        </w:rPr>
        <w:t>ро</w:t>
      </w:r>
      <w:r w:rsidRPr="00795480">
        <w:rPr>
          <w:spacing w:val="-3"/>
          <w:sz w:val="20"/>
          <w:szCs w:val="20"/>
        </w:rPr>
        <w:t>л</w:t>
      </w:r>
      <w:r w:rsidRPr="00795480">
        <w:rPr>
          <w:spacing w:val="1"/>
          <w:sz w:val="20"/>
          <w:szCs w:val="20"/>
        </w:rPr>
        <w:t>и</w:t>
      </w:r>
      <w:r w:rsidRPr="00795480">
        <w:rPr>
          <w:sz w:val="20"/>
          <w:szCs w:val="20"/>
        </w:rPr>
        <w:t>ты»,</w:t>
      </w:r>
      <w:r w:rsidRPr="00795480">
        <w:rPr>
          <w:spacing w:val="-1"/>
          <w:sz w:val="20"/>
          <w:szCs w:val="20"/>
        </w:rPr>
        <w:t xml:space="preserve"> </w:t>
      </w:r>
      <w:r w:rsidRPr="00795480">
        <w:rPr>
          <w:spacing w:val="-2"/>
          <w:sz w:val="20"/>
          <w:szCs w:val="20"/>
        </w:rPr>
        <w:t>«</w:t>
      </w:r>
      <w:proofErr w:type="spellStart"/>
      <w:r w:rsidRPr="00795480">
        <w:rPr>
          <w:spacing w:val="1"/>
          <w:sz w:val="20"/>
          <w:szCs w:val="20"/>
        </w:rPr>
        <w:t>н</w:t>
      </w:r>
      <w:r w:rsidRPr="00795480">
        <w:rPr>
          <w:spacing w:val="-2"/>
          <w:sz w:val="20"/>
          <w:szCs w:val="20"/>
        </w:rPr>
        <w:t>е</w:t>
      </w:r>
      <w:r w:rsidRPr="00795480">
        <w:rPr>
          <w:sz w:val="20"/>
          <w:szCs w:val="20"/>
        </w:rPr>
        <w:t>э</w:t>
      </w:r>
      <w:r w:rsidRPr="00795480">
        <w:rPr>
          <w:spacing w:val="-1"/>
          <w:sz w:val="20"/>
          <w:szCs w:val="20"/>
        </w:rPr>
        <w:t>л</w:t>
      </w:r>
      <w:r w:rsidRPr="00795480">
        <w:rPr>
          <w:sz w:val="20"/>
          <w:szCs w:val="20"/>
        </w:rPr>
        <w:t>ект</w:t>
      </w:r>
      <w:r w:rsidRPr="00795480">
        <w:rPr>
          <w:spacing w:val="-1"/>
          <w:sz w:val="20"/>
          <w:szCs w:val="20"/>
        </w:rPr>
        <w:t>р</w:t>
      </w:r>
      <w:r w:rsidRPr="00795480">
        <w:rPr>
          <w:spacing w:val="1"/>
          <w:sz w:val="20"/>
          <w:szCs w:val="20"/>
        </w:rPr>
        <w:t>о</w:t>
      </w:r>
      <w:r w:rsidRPr="00795480">
        <w:rPr>
          <w:spacing w:val="-1"/>
          <w:sz w:val="20"/>
          <w:szCs w:val="20"/>
        </w:rPr>
        <w:t>л</w:t>
      </w:r>
      <w:r w:rsidRPr="00795480">
        <w:rPr>
          <w:spacing w:val="1"/>
          <w:sz w:val="20"/>
          <w:szCs w:val="20"/>
        </w:rPr>
        <w:t>и</w:t>
      </w:r>
      <w:r w:rsidRPr="00795480">
        <w:rPr>
          <w:spacing w:val="-3"/>
          <w:sz w:val="20"/>
          <w:szCs w:val="20"/>
        </w:rPr>
        <w:t>т</w:t>
      </w:r>
      <w:r w:rsidRPr="00795480">
        <w:rPr>
          <w:spacing w:val="1"/>
          <w:sz w:val="20"/>
          <w:szCs w:val="20"/>
        </w:rPr>
        <w:t>ы</w:t>
      </w:r>
      <w:proofErr w:type="spellEnd"/>
      <w:r w:rsidRPr="00795480">
        <w:rPr>
          <w:spacing w:val="-1"/>
          <w:sz w:val="20"/>
          <w:szCs w:val="20"/>
        </w:rPr>
        <w:t>»</w:t>
      </w:r>
      <w:r w:rsidRPr="00795480">
        <w:rPr>
          <w:sz w:val="20"/>
          <w:szCs w:val="20"/>
        </w:rPr>
        <w:t xml:space="preserve">, </w:t>
      </w:r>
      <w:r w:rsidRPr="00795480">
        <w:rPr>
          <w:spacing w:val="-1"/>
          <w:sz w:val="20"/>
          <w:szCs w:val="20"/>
        </w:rPr>
        <w:t>«</w:t>
      </w:r>
      <w:r w:rsidRPr="00795480">
        <w:rPr>
          <w:sz w:val="20"/>
          <w:szCs w:val="20"/>
        </w:rPr>
        <w:t>э</w:t>
      </w:r>
      <w:r w:rsidRPr="00795480">
        <w:rPr>
          <w:spacing w:val="-1"/>
          <w:sz w:val="20"/>
          <w:szCs w:val="20"/>
        </w:rPr>
        <w:t>л</w:t>
      </w:r>
      <w:r w:rsidRPr="00795480">
        <w:rPr>
          <w:sz w:val="20"/>
          <w:szCs w:val="20"/>
        </w:rPr>
        <w:t>ект</w:t>
      </w:r>
      <w:r w:rsidRPr="00795480">
        <w:rPr>
          <w:spacing w:val="1"/>
          <w:sz w:val="20"/>
          <w:szCs w:val="20"/>
        </w:rPr>
        <w:t>ро</w:t>
      </w:r>
      <w:r w:rsidRPr="00795480">
        <w:rPr>
          <w:spacing w:val="-3"/>
          <w:sz w:val="20"/>
          <w:szCs w:val="20"/>
        </w:rPr>
        <w:t>л</w:t>
      </w:r>
      <w:r w:rsidRPr="00795480">
        <w:rPr>
          <w:spacing w:val="1"/>
          <w:sz w:val="20"/>
          <w:szCs w:val="20"/>
        </w:rPr>
        <w:t>и</w:t>
      </w:r>
      <w:r w:rsidRPr="00795480">
        <w:rPr>
          <w:sz w:val="20"/>
          <w:szCs w:val="20"/>
        </w:rPr>
        <w:t>ти</w:t>
      </w:r>
      <w:r w:rsidRPr="00795480">
        <w:rPr>
          <w:spacing w:val="-1"/>
          <w:sz w:val="20"/>
          <w:szCs w:val="20"/>
        </w:rPr>
        <w:t>ч</w:t>
      </w:r>
      <w:r w:rsidRPr="00795480">
        <w:rPr>
          <w:sz w:val="20"/>
          <w:szCs w:val="20"/>
        </w:rPr>
        <w:t>еск</w:t>
      </w:r>
      <w:r w:rsidRPr="00795480">
        <w:rPr>
          <w:spacing w:val="-2"/>
          <w:sz w:val="20"/>
          <w:szCs w:val="20"/>
        </w:rPr>
        <w:t>а</w:t>
      </w:r>
      <w:r w:rsidRPr="00795480">
        <w:rPr>
          <w:sz w:val="20"/>
          <w:szCs w:val="20"/>
        </w:rPr>
        <w:t xml:space="preserve">я </w:t>
      </w:r>
      <w:r w:rsidRPr="00795480">
        <w:rPr>
          <w:spacing w:val="1"/>
          <w:sz w:val="20"/>
          <w:szCs w:val="20"/>
        </w:rPr>
        <w:t>ди</w:t>
      </w:r>
      <w:r w:rsidRPr="00795480">
        <w:rPr>
          <w:spacing w:val="-2"/>
          <w:sz w:val="20"/>
          <w:szCs w:val="20"/>
        </w:rPr>
        <w:t>с</w:t>
      </w:r>
      <w:r w:rsidRPr="00795480">
        <w:rPr>
          <w:sz w:val="20"/>
          <w:szCs w:val="20"/>
        </w:rPr>
        <w:t>с</w:t>
      </w:r>
      <w:r w:rsidRPr="00795480">
        <w:rPr>
          <w:spacing w:val="-1"/>
          <w:sz w:val="20"/>
          <w:szCs w:val="20"/>
        </w:rPr>
        <w:t>о</w:t>
      </w:r>
      <w:r w:rsidRPr="00795480">
        <w:rPr>
          <w:spacing w:val="1"/>
          <w:sz w:val="20"/>
          <w:szCs w:val="20"/>
        </w:rPr>
        <w:t>ц</w:t>
      </w:r>
      <w:r w:rsidRPr="00795480">
        <w:rPr>
          <w:spacing w:val="-1"/>
          <w:sz w:val="20"/>
          <w:szCs w:val="20"/>
        </w:rPr>
        <w:t>и</w:t>
      </w:r>
      <w:r w:rsidRPr="00795480">
        <w:rPr>
          <w:sz w:val="20"/>
          <w:szCs w:val="20"/>
        </w:rPr>
        <w:t>а</w:t>
      </w:r>
      <w:r w:rsidRPr="00795480">
        <w:rPr>
          <w:spacing w:val="-1"/>
          <w:sz w:val="20"/>
          <w:szCs w:val="20"/>
        </w:rPr>
        <w:t>ц</w:t>
      </w:r>
      <w:r w:rsidRPr="00795480">
        <w:rPr>
          <w:spacing w:val="1"/>
          <w:sz w:val="20"/>
          <w:szCs w:val="20"/>
        </w:rPr>
        <w:t>и</w:t>
      </w:r>
      <w:r w:rsidRPr="00795480">
        <w:rPr>
          <w:sz w:val="20"/>
          <w:szCs w:val="20"/>
        </w:rPr>
        <w:t>я»,</w:t>
      </w:r>
      <w:r w:rsidRPr="00795480">
        <w:rPr>
          <w:spacing w:val="-1"/>
          <w:sz w:val="20"/>
          <w:szCs w:val="20"/>
        </w:rPr>
        <w:t xml:space="preserve"> </w:t>
      </w:r>
      <w:r w:rsidRPr="00795480">
        <w:rPr>
          <w:spacing w:val="-2"/>
          <w:sz w:val="20"/>
          <w:szCs w:val="20"/>
        </w:rPr>
        <w:t>«</w:t>
      </w:r>
      <w:r w:rsidRPr="00795480">
        <w:rPr>
          <w:spacing w:val="1"/>
          <w:sz w:val="20"/>
          <w:szCs w:val="20"/>
        </w:rPr>
        <w:t>о</w:t>
      </w:r>
      <w:r w:rsidRPr="00795480">
        <w:rPr>
          <w:spacing w:val="-2"/>
          <w:sz w:val="20"/>
          <w:szCs w:val="20"/>
        </w:rPr>
        <w:t>к</w:t>
      </w:r>
      <w:r w:rsidRPr="00795480">
        <w:rPr>
          <w:spacing w:val="-1"/>
          <w:sz w:val="20"/>
          <w:szCs w:val="20"/>
        </w:rPr>
        <w:t>и</w:t>
      </w:r>
      <w:r w:rsidRPr="00795480">
        <w:rPr>
          <w:sz w:val="20"/>
          <w:szCs w:val="20"/>
        </w:rPr>
        <w:t>слите</w:t>
      </w:r>
      <w:r w:rsidRPr="00795480">
        <w:rPr>
          <w:spacing w:val="-1"/>
          <w:sz w:val="20"/>
          <w:szCs w:val="20"/>
        </w:rPr>
        <w:t>ль»</w:t>
      </w:r>
      <w:r w:rsidRPr="00795480">
        <w:rPr>
          <w:sz w:val="20"/>
          <w:szCs w:val="20"/>
        </w:rPr>
        <w:t xml:space="preserve">, «степень окисления» </w:t>
      </w:r>
      <w:r w:rsidRPr="00795480">
        <w:rPr>
          <w:spacing w:val="-1"/>
          <w:sz w:val="20"/>
          <w:szCs w:val="20"/>
        </w:rPr>
        <w:t>«</w:t>
      </w:r>
      <w:r w:rsidRPr="00795480">
        <w:rPr>
          <w:sz w:val="20"/>
          <w:szCs w:val="20"/>
        </w:rPr>
        <w:t>вос</w:t>
      </w:r>
      <w:r w:rsidRPr="00795480">
        <w:rPr>
          <w:spacing w:val="1"/>
          <w:sz w:val="20"/>
          <w:szCs w:val="20"/>
        </w:rPr>
        <w:t>с</w:t>
      </w:r>
      <w:r w:rsidRPr="00795480">
        <w:rPr>
          <w:sz w:val="20"/>
          <w:szCs w:val="20"/>
        </w:rPr>
        <w:t>та</w:t>
      </w:r>
      <w:r w:rsidRPr="00795480">
        <w:rPr>
          <w:spacing w:val="-2"/>
          <w:sz w:val="20"/>
          <w:szCs w:val="20"/>
        </w:rPr>
        <w:t>н</w:t>
      </w:r>
      <w:r w:rsidRPr="00795480">
        <w:rPr>
          <w:spacing w:val="1"/>
          <w:sz w:val="20"/>
          <w:szCs w:val="20"/>
        </w:rPr>
        <w:t>о</w:t>
      </w:r>
      <w:r w:rsidRPr="00795480">
        <w:rPr>
          <w:spacing w:val="-3"/>
          <w:sz w:val="20"/>
          <w:szCs w:val="20"/>
        </w:rPr>
        <w:t>в</w:t>
      </w:r>
      <w:r w:rsidRPr="00795480">
        <w:rPr>
          <w:spacing w:val="1"/>
          <w:sz w:val="20"/>
          <w:szCs w:val="20"/>
        </w:rPr>
        <w:t>и</w:t>
      </w:r>
      <w:r w:rsidRPr="00795480">
        <w:rPr>
          <w:sz w:val="20"/>
          <w:szCs w:val="20"/>
        </w:rPr>
        <w:t>те</w:t>
      </w:r>
      <w:r w:rsidRPr="00795480">
        <w:rPr>
          <w:spacing w:val="-1"/>
          <w:sz w:val="20"/>
          <w:szCs w:val="20"/>
        </w:rPr>
        <w:t>ль»</w:t>
      </w:r>
      <w:r w:rsidRPr="00795480">
        <w:rPr>
          <w:sz w:val="20"/>
          <w:szCs w:val="20"/>
        </w:rPr>
        <w:t>,</w:t>
      </w:r>
      <w:r w:rsidRPr="00795480">
        <w:rPr>
          <w:spacing w:val="-1"/>
          <w:sz w:val="20"/>
          <w:szCs w:val="20"/>
        </w:rPr>
        <w:t xml:space="preserve"> </w:t>
      </w:r>
      <w:r w:rsidRPr="00795480">
        <w:rPr>
          <w:spacing w:val="1"/>
          <w:sz w:val="20"/>
          <w:szCs w:val="20"/>
        </w:rPr>
        <w:t>«о</w:t>
      </w:r>
      <w:r w:rsidRPr="00795480">
        <w:rPr>
          <w:spacing w:val="-2"/>
          <w:sz w:val="20"/>
          <w:szCs w:val="20"/>
        </w:rPr>
        <w:t>к</w:t>
      </w:r>
      <w:r w:rsidRPr="00795480">
        <w:rPr>
          <w:spacing w:val="1"/>
          <w:sz w:val="20"/>
          <w:szCs w:val="20"/>
        </w:rPr>
        <w:t>и</w:t>
      </w:r>
      <w:r w:rsidRPr="00795480">
        <w:rPr>
          <w:sz w:val="20"/>
          <w:szCs w:val="20"/>
        </w:rPr>
        <w:t>сле</w:t>
      </w:r>
      <w:r w:rsidRPr="00795480">
        <w:rPr>
          <w:spacing w:val="-2"/>
          <w:sz w:val="20"/>
          <w:szCs w:val="20"/>
        </w:rPr>
        <w:t>н</w:t>
      </w:r>
      <w:r w:rsidRPr="00795480">
        <w:rPr>
          <w:spacing w:val="1"/>
          <w:sz w:val="20"/>
          <w:szCs w:val="20"/>
        </w:rPr>
        <w:t>и</w:t>
      </w:r>
      <w:r w:rsidRPr="00795480">
        <w:rPr>
          <w:sz w:val="20"/>
          <w:szCs w:val="20"/>
        </w:rPr>
        <w:t>е</w:t>
      </w:r>
      <w:r w:rsidRPr="00795480">
        <w:rPr>
          <w:spacing w:val="-1"/>
          <w:sz w:val="20"/>
          <w:szCs w:val="20"/>
        </w:rPr>
        <w:t>»</w:t>
      </w:r>
      <w:r w:rsidRPr="00795480">
        <w:rPr>
          <w:sz w:val="20"/>
          <w:szCs w:val="20"/>
        </w:rPr>
        <w:t xml:space="preserve">, </w:t>
      </w:r>
      <w:r w:rsidRPr="00795480">
        <w:rPr>
          <w:spacing w:val="-1"/>
          <w:sz w:val="20"/>
          <w:szCs w:val="20"/>
        </w:rPr>
        <w:t>«</w:t>
      </w:r>
      <w:r w:rsidRPr="00795480">
        <w:rPr>
          <w:sz w:val="20"/>
          <w:szCs w:val="20"/>
        </w:rPr>
        <w:t>вос</w:t>
      </w:r>
      <w:r w:rsidRPr="00795480">
        <w:rPr>
          <w:spacing w:val="1"/>
          <w:sz w:val="20"/>
          <w:szCs w:val="20"/>
        </w:rPr>
        <w:t>с</w:t>
      </w:r>
      <w:r w:rsidRPr="00795480">
        <w:rPr>
          <w:sz w:val="20"/>
          <w:szCs w:val="20"/>
        </w:rPr>
        <w:t>та</w:t>
      </w:r>
      <w:r w:rsidRPr="00795480">
        <w:rPr>
          <w:spacing w:val="-2"/>
          <w:sz w:val="20"/>
          <w:szCs w:val="20"/>
        </w:rPr>
        <w:t>н</w:t>
      </w:r>
      <w:r w:rsidRPr="00795480">
        <w:rPr>
          <w:spacing w:val="1"/>
          <w:sz w:val="20"/>
          <w:szCs w:val="20"/>
        </w:rPr>
        <w:t>о</w:t>
      </w:r>
      <w:r w:rsidRPr="00795480">
        <w:rPr>
          <w:sz w:val="20"/>
          <w:szCs w:val="20"/>
        </w:rPr>
        <w:t>в</w:t>
      </w:r>
      <w:r w:rsidRPr="00795480">
        <w:rPr>
          <w:spacing w:val="-1"/>
          <w:sz w:val="20"/>
          <w:szCs w:val="20"/>
        </w:rPr>
        <w:t>л</w:t>
      </w:r>
      <w:r w:rsidRPr="00795480">
        <w:rPr>
          <w:spacing w:val="-2"/>
          <w:sz w:val="20"/>
          <w:szCs w:val="20"/>
        </w:rPr>
        <w:t>е</w:t>
      </w:r>
      <w:r w:rsidRPr="00795480">
        <w:rPr>
          <w:spacing w:val="1"/>
          <w:sz w:val="20"/>
          <w:szCs w:val="20"/>
        </w:rPr>
        <w:t>ни</w:t>
      </w:r>
      <w:r w:rsidRPr="00795480">
        <w:rPr>
          <w:sz w:val="20"/>
          <w:szCs w:val="20"/>
        </w:rPr>
        <w:t>е»;</w:t>
      </w:r>
    </w:p>
    <w:p w14:paraId="200777DB"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елять</w:t>
      </w:r>
      <w:r w:rsidRPr="00795480">
        <w:rPr>
          <w:spacing w:val="-1"/>
          <w:sz w:val="20"/>
          <w:szCs w:val="20"/>
        </w:rPr>
        <w:t xml:space="preserve"> </w:t>
      </w:r>
      <w:r w:rsidRPr="00795480">
        <w:rPr>
          <w:sz w:val="20"/>
          <w:szCs w:val="20"/>
        </w:rPr>
        <w:t>ст</w:t>
      </w:r>
      <w:r w:rsidRPr="00795480">
        <w:rPr>
          <w:spacing w:val="-3"/>
          <w:sz w:val="20"/>
          <w:szCs w:val="20"/>
        </w:rPr>
        <w:t>е</w:t>
      </w:r>
      <w:r w:rsidRPr="00795480">
        <w:rPr>
          <w:spacing w:val="1"/>
          <w:sz w:val="20"/>
          <w:szCs w:val="20"/>
        </w:rPr>
        <w:t>п</w:t>
      </w:r>
      <w:r w:rsidRPr="00795480">
        <w:rPr>
          <w:spacing w:val="-2"/>
          <w:sz w:val="20"/>
          <w:szCs w:val="20"/>
        </w:rPr>
        <w:t>е</w:t>
      </w:r>
      <w:r w:rsidRPr="00795480">
        <w:rPr>
          <w:spacing w:val="1"/>
          <w:sz w:val="20"/>
          <w:szCs w:val="20"/>
        </w:rPr>
        <w:t>н</w:t>
      </w:r>
      <w:r w:rsidRPr="00795480">
        <w:rPr>
          <w:sz w:val="20"/>
          <w:szCs w:val="20"/>
        </w:rPr>
        <w:t>ь о</w:t>
      </w:r>
      <w:r w:rsidRPr="00795480">
        <w:rPr>
          <w:spacing w:val="1"/>
          <w:sz w:val="20"/>
          <w:szCs w:val="20"/>
        </w:rPr>
        <w:t>к</w:t>
      </w:r>
      <w:r w:rsidRPr="00795480">
        <w:rPr>
          <w:spacing w:val="-1"/>
          <w:sz w:val="20"/>
          <w:szCs w:val="20"/>
        </w:rPr>
        <w:t>и</w:t>
      </w:r>
      <w:r w:rsidRPr="00795480">
        <w:rPr>
          <w:sz w:val="20"/>
          <w:szCs w:val="20"/>
        </w:rPr>
        <w:t>сле</w:t>
      </w:r>
      <w:r w:rsidRPr="00795480">
        <w:rPr>
          <w:spacing w:val="-2"/>
          <w:sz w:val="20"/>
          <w:szCs w:val="20"/>
        </w:rPr>
        <w:t>н</w:t>
      </w:r>
      <w:r w:rsidRPr="00795480">
        <w:rPr>
          <w:spacing w:val="1"/>
          <w:sz w:val="20"/>
          <w:szCs w:val="20"/>
        </w:rPr>
        <w:t>и</w:t>
      </w:r>
      <w:r w:rsidRPr="00795480">
        <w:rPr>
          <w:sz w:val="20"/>
          <w:szCs w:val="20"/>
        </w:rPr>
        <w:t>я ат</w:t>
      </w:r>
      <w:r w:rsidRPr="00795480">
        <w:rPr>
          <w:spacing w:val="1"/>
          <w:sz w:val="20"/>
          <w:szCs w:val="20"/>
        </w:rPr>
        <w:t>о</w:t>
      </w:r>
      <w:r w:rsidRPr="00795480">
        <w:rPr>
          <w:sz w:val="20"/>
          <w:szCs w:val="20"/>
        </w:rPr>
        <w:t xml:space="preserve">ма </w:t>
      </w:r>
      <w:r w:rsidRPr="00795480">
        <w:rPr>
          <w:spacing w:val="-1"/>
          <w:sz w:val="20"/>
          <w:szCs w:val="20"/>
        </w:rPr>
        <w:t>эл</w:t>
      </w:r>
      <w:r w:rsidRPr="00795480">
        <w:rPr>
          <w:sz w:val="20"/>
          <w:szCs w:val="20"/>
        </w:rPr>
        <w:t>ем</w:t>
      </w:r>
      <w:r w:rsidRPr="00795480">
        <w:rPr>
          <w:spacing w:val="-2"/>
          <w:sz w:val="20"/>
          <w:szCs w:val="20"/>
        </w:rPr>
        <w:t>е</w:t>
      </w:r>
      <w:r w:rsidRPr="00795480">
        <w:rPr>
          <w:spacing w:val="1"/>
          <w:sz w:val="20"/>
          <w:szCs w:val="20"/>
        </w:rPr>
        <w:t>н</w:t>
      </w:r>
      <w:r w:rsidRPr="00795480">
        <w:rPr>
          <w:sz w:val="20"/>
          <w:szCs w:val="20"/>
        </w:rPr>
        <w:t>та в</w:t>
      </w:r>
      <w:r w:rsidRPr="00795480">
        <w:rPr>
          <w:spacing w:val="-1"/>
          <w:sz w:val="20"/>
          <w:szCs w:val="20"/>
        </w:rPr>
        <w:t xml:space="preserve"> </w:t>
      </w:r>
      <w:r w:rsidRPr="00795480">
        <w:rPr>
          <w:spacing w:val="-3"/>
          <w:sz w:val="20"/>
          <w:szCs w:val="20"/>
        </w:rPr>
        <w:t>с</w:t>
      </w:r>
      <w:r w:rsidRPr="00795480">
        <w:rPr>
          <w:spacing w:val="-1"/>
          <w:sz w:val="20"/>
          <w:szCs w:val="20"/>
        </w:rPr>
        <w:t>о</w:t>
      </w:r>
      <w:r w:rsidRPr="00795480">
        <w:rPr>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и;</w:t>
      </w:r>
    </w:p>
    <w:p w14:paraId="598DC3A1"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lastRenderedPageBreak/>
        <w:t>рас</w:t>
      </w:r>
      <w:r w:rsidRPr="00795480">
        <w:rPr>
          <w:spacing w:val="-2"/>
          <w:sz w:val="20"/>
          <w:szCs w:val="20"/>
        </w:rPr>
        <w:t>к</w:t>
      </w:r>
      <w:r w:rsidRPr="00795480">
        <w:rPr>
          <w:spacing w:val="1"/>
          <w:sz w:val="20"/>
          <w:szCs w:val="20"/>
        </w:rPr>
        <w:t>ры</w:t>
      </w:r>
      <w:r w:rsidRPr="00795480">
        <w:rPr>
          <w:sz w:val="20"/>
          <w:szCs w:val="20"/>
        </w:rPr>
        <w:t>вать</w:t>
      </w:r>
      <w:r w:rsidRPr="00795480">
        <w:rPr>
          <w:spacing w:val="-1"/>
          <w:sz w:val="20"/>
          <w:szCs w:val="20"/>
        </w:rPr>
        <w:t xml:space="preserve"> </w:t>
      </w:r>
      <w:r w:rsidRPr="00795480">
        <w:rPr>
          <w:sz w:val="20"/>
          <w:szCs w:val="20"/>
        </w:rPr>
        <w:t>с</w:t>
      </w:r>
      <w:r w:rsidRPr="00795480">
        <w:rPr>
          <w:spacing w:val="-3"/>
          <w:sz w:val="20"/>
          <w:szCs w:val="20"/>
        </w:rPr>
        <w:t>м</w:t>
      </w:r>
      <w:r w:rsidRPr="00795480">
        <w:rPr>
          <w:spacing w:val="1"/>
          <w:sz w:val="20"/>
          <w:szCs w:val="20"/>
        </w:rPr>
        <w:t>ы</w:t>
      </w:r>
      <w:r w:rsidRPr="00795480">
        <w:rPr>
          <w:sz w:val="20"/>
          <w:szCs w:val="20"/>
        </w:rPr>
        <w:t>сл</w:t>
      </w:r>
      <w:r w:rsidRPr="00795480">
        <w:rPr>
          <w:spacing w:val="-1"/>
          <w:sz w:val="20"/>
          <w:szCs w:val="20"/>
        </w:rPr>
        <w:t xml:space="preserve"> </w:t>
      </w:r>
      <w:r w:rsidRPr="00795480">
        <w:rPr>
          <w:spacing w:val="-3"/>
          <w:sz w:val="20"/>
          <w:szCs w:val="20"/>
        </w:rPr>
        <w:t>т</w:t>
      </w:r>
      <w:r w:rsidRPr="00795480">
        <w:rPr>
          <w:sz w:val="20"/>
          <w:szCs w:val="20"/>
        </w:rPr>
        <w:t>е</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 э</w:t>
      </w:r>
      <w:r w:rsidRPr="00795480">
        <w:rPr>
          <w:spacing w:val="-1"/>
          <w:sz w:val="20"/>
          <w:szCs w:val="20"/>
        </w:rPr>
        <w:t>л</w:t>
      </w:r>
      <w:r w:rsidRPr="00795480">
        <w:rPr>
          <w:sz w:val="20"/>
          <w:szCs w:val="20"/>
        </w:rPr>
        <w:t>ект</w:t>
      </w:r>
      <w:r w:rsidRPr="00795480">
        <w:rPr>
          <w:spacing w:val="-1"/>
          <w:sz w:val="20"/>
          <w:szCs w:val="20"/>
        </w:rPr>
        <w:t>р</w:t>
      </w:r>
      <w:r w:rsidRPr="00795480">
        <w:rPr>
          <w:spacing w:val="1"/>
          <w:sz w:val="20"/>
          <w:szCs w:val="20"/>
        </w:rPr>
        <w:t>о</w:t>
      </w:r>
      <w:r w:rsidRPr="00795480">
        <w:rPr>
          <w:spacing w:val="-1"/>
          <w:sz w:val="20"/>
          <w:szCs w:val="20"/>
        </w:rPr>
        <w:t>л</w:t>
      </w:r>
      <w:r w:rsidRPr="00795480">
        <w:rPr>
          <w:spacing w:val="1"/>
          <w:sz w:val="20"/>
          <w:szCs w:val="20"/>
        </w:rPr>
        <w:t>и</w:t>
      </w:r>
      <w:r w:rsidRPr="00795480">
        <w:rPr>
          <w:sz w:val="20"/>
          <w:szCs w:val="20"/>
        </w:rPr>
        <w:t>т</w:t>
      </w:r>
      <w:r w:rsidRPr="00795480">
        <w:rPr>
          <w:spacing w:val="-2"/>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о</w:t>
      </w:r>
      <w:r w:rsidRPr="00795480">
        <w:rPr>
          <w:sz w:val="20"/>
          <w:szCs w:val="20"/>
        </w:rPr>
        <w:t>й</w:t>
      </w:r>
      <w:r w:rsidRPr="00795480">
        <w:rPr>
          <w:spacing w:val="-2"/>
          <w:sz w:val="20"/>
          <w:szCs w:val="20"/>
        </w:rPr>
        <w:t xml:space="preserve"> </w:t>
      </w:r>
      <w:r w:rsidRPr="00795480">
        <w:rPr>
          <w:spacing w:val="1"/>
          <w:sz w:val="20"/>
          <w:szCs w:val="20"/>
        </w:rPr>
        <w:t>ди</w:t>
      </w:r>
      <w:r w:rsidRPr="00795480">
        <w:rPr>
          <w:spacing w:val="-2"/>
          <w:sz w:val="20"/>
          <w:szCs w:val="20"/>
        </w:rPr>
        <w:t>с</w:t>
      </w:r>
      <w:r w:rsidRPr="00795480">
        <w:rPr>
          <w:sz w:val="20"/>
          <w:szCs w:val="20"/>
        </w:rPr>
        <w:t>с</w:t>
      </w:r>
      <w:r w:rsidRPr="00795480">
        <w:rPr>
          <w:spacing w:val="-1"/>
          <w:sz w:val="20"/>
          <w:szCs w:val="20"/>
        </w:rPr>
        <w:t>о</w:t>
      </w:r>
      <w:r w:rsidRPr="00795480">
        <w:rPr>
          <w:spacing w:val="1"/>
          <w:sz w:val="20"/>
          <w:szCs w:val="20"/>
        </w:rPr>
        <w:t>ц</w:t>
      </w:r>
      <w:r w:rsidRPr="00795480">
        <w:rPr>
          <w:spacing w:val="-1"/>
          <w:sz w:val="20"/>
          <w:szCs w:val="20"/>
        </w:rPr>
        <w:t>и</w:t>
      </w:r>
      <w:r w:rsidRPr="00795480">
        <w:rPr>
          <w:sz w:val="20"/>
          <w:szCs w:val="20"/>
        </w:rPr>
        <w:t>а</w:t>
      </w:r>
      <w:r w:rsidRPr="00795480">
        <w:rPr>
          <w:spacing w:val="-1"/>
          <w:sz w:val="20"/>
          <w:szCs w:val="20"/>
        </w:rPr>
        <w:t>ц</w:t>
      </w:r>
      <w:r w:rsidRPr="00795480">
        <w:rPr>
          <w:spacing w:val="1"/>
          <w:sz w:val="20"/>
          <w:szCs w:val="20"/>
        </w:rPr>
        <w:t>ии</w:t>
      </w:r>
      <w:r w:rsidRPr="00795480">
        <w:rPr>
          <w:sz w:val="20"/>
          <w:szCs w:val="20"/>
        </w:rPr>
        <w:t>;</w:t>
      </w:r>
    </w:p>
    <w:p w14:paraId="2E96E4BC"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составлять уравнения электролитической диссоциации кислот, щелочей, солей;</w:t>
      </w:r>
    </w:p>
    <w:p w14:paraId="6DD1D3B1"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б</w:t>
      </w:r>
      <w:r w:rsidRPr="00795480">
        <w:rPr>
          <w:spacing w:val="-1"/>
          <w:sz w:val="20"/>
          <w:szCs w:val="20"/>
        </w:rPr>
        <w:t>ъ</w:t>
      </w:r>
      <w:r w:rsidRPr="00795480">
        <w:rPr>
          <w:sz w:val="20"/>
          <w:szCs w:val="20"/>
        </w:rPr>
        <w:t>яс</w:t>
      </w:r>
      <w:r w:rsidRPr="00795480">
        <w:rPr>
          <w:spacing w:val="1"/>
          <w:sz w:val="20"/>
          <w:szCs w:val="20"/>
        </w:rPr>
        <w:t>н</w:t>
      </w:r>
      <w:r w:rsidRPr="00795480">
        <w:rPr>
          <w:sz w:val="20"/>
          <w:szCs w:val="20"/>
        </w:rPr>
        <w:t>ять</w:t>
      </w:r>
      <w:r w:rsidRPr="00795480">
        <w:rPr>
          <w:spacing w:val="-1"/>
          <w:sz w:val="20"/>
          <w:szCs w:val="20"/>
        </w:rPr>
        <w:t xml:space="preserve"> </w:t>
      </w:r>
      <w:r w:rsidRPr="00795480">
        <w:rPr>
          <w:sz w:val="20"/>
          <w:szCs w:val="20"/>
        </w:rPr>
        <w:t>с</w:t>
      </w:r>
      <w:r w:rsidRPr="00795480">
        <w:rPr>
          <w:spacing w:val="-2"/>
          <w:sz w:val="20"/>
          <w:szCs w:val="20"/>
        </w:rPr>
        <w:t>у</w:t>
      </w:r>
      <w:r w:rsidRPr="00795480">
        <w:rPr>
          <w:sz w:val="20"/>
          <w:szCs w:val="20"/>
        </w:rPr>
        <w:t>щнос</w:t>
      </w:r>
      <w:r w:rsidRPr="00795480">
        <w:rPr>
          <w:spacing w:val="-3"/>
          <w:sz w:val="20"/>
          <w:szCs w:val="20"/>
        </w:rPr>
        <w:t>т</w:t>
      </w:r>
      <w:r w:rsidRPr="00795480">
        <w:rPr>
          <w:sz w:val="20"/>
          <w:szCs w:val="20"/>
        </w:rPr>
        <w:t>ь про</w:t>
      </w:r>
      <w:r w:rsidRPr="00795480">
        <w:rPr>
          <w:spacing w:val="1"/>
          <w:sz w:val="20"/>
          <w:szCs w:val="20"/>
        </w:rPr>
        <w:t>ц</w:t>
      </w:r>
      <w:r w:rsidRPr="00795480">
        <w:rPr>
          <w:sz w:val="20"/>
          <w:szCs w:val="20"/>
        </w:rPr>
        <w:t>е</w:t>
      </w:r>
      <w:r w:rsidRPr="00795480">
        <w:rPr>
          <w:spacing w:val="-2"/>
          <w:sz w:val="20"/>
          <w:szCs w:val="20"/>
        </w:rPr>
        <w:t>с</w:t>
      </w:r>
      <w:r w:rsidRPr="00795480">
        <w:rPr>
          <w:sz w:val="20"/>
          <w:szCs w:val="20"/>
        </w:rPr>
        <w:t>са э</w:t>
      </w:r>
      <w:r w:rsidRPr="00795480">
        <w:rPr>
          <w:spacing w:val="-1"/>
          <w:sz w:val="20"/>
          <w:szCs w:val="20"/>
        </w:rPr>
        <w:t>л</w:t>
      </w:r>
      <w:r w:rsidRPr="00795480">
        <w:rPr>
          <w:sz w:val="20"/>
          <w:szCs w:val="20"/>
        </w:rPr>
        <w:t>ект</w:t>
      </w:r>
      <w:r w:rsidRPr="00795480">
        <w:rPr>
          <w:spacing w:val="-1"/>
          <w:sz w:val="20"/>
          <w:szCs w:val="20"/>
        </w:rPr>
        <w:t>р</w:t>
      </w:r>
      <w:r w:rsidRPr="00795480">
        <w:rPr>
          <w:spacing w:val="1"/>
          <w:sz w:val="20"/>
          <w:szCs w:val="20"/>
        </w:rPr>
        <w:t>о</w:t>
      </w:r>
      <w:r w:rsidRPr="00795480">
        <w:rPr>
          <w:spacing w:val="-1"/>
          <w:sz w:val="20"/>
          <w:szCs w:val="20"/>
        </w:rPr>
        <w:t>л</w:t>
      </w:r>
      <w:r w:rsidRPr="00795480">
        <w:rPr>
          <w:spacing w:val="1"/>
          <w:sz w:val="20"/>
          <w:szCs w:val="20"/>
        </w:rPr>
        <w:t>и</w:t>
      </w:r>
      <w:r w:rsidRPr="00795480">
        <w:rPr>
          <w:sz w:val="20"/>
          <w:szCs w:val="20"/>
        </w:rPr>
        <w:t>т</w:t>
      </w:r>
      <w:r w:rsidRPr="00795480">
        <w:rPr>
          <w:spacing w:val="-2"/>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о</w:t>
      </w:r>
      <w:r w:rsidRPr="00795480">
        <w:rPr>
          <w:sz w:val="20"/>
          <w:szCs w:val="20"/>
        </w:rPr>
        <w:t>й</w:t>
      </w:r>
      <w:r w:rsidRPr="00795480">
        <w:rPr>
          <w:spacing w:val="-2"/>
          <w:sz w:val="20"/>
          <w:szCs w:val="20"/>
        </w:rPr>
        <w:t xml:space="preserve"> </w:t>
      </w:r>
      <w:r w:rsidRPr="00795480">
        <w:rPr>
          <w:spacing w:val="1"/>
          <w:sz w:val="20"/>
          <w:szCs w:val="20"/>
        </w:rPr>
        <w:t>ди</w:t>
      </w:r>
      <w:r w:rsidRPr="00795480">
        <w:rPr>
          <w:spacing w:val="-2"/>
          <w:sz w:val="20"/>
          <w:szCs w:val="20"/>
        </w:rPr>
        <w:t>с</w:t>
      </w:r>
      <w:r w:rsidRPr="00795480">
        <w:rPr>
          <w:sz w:val="20"/>
          <w:szCs w:val="20"/>
        </w:rPr>
        <w:t>с</w:t>
      </w:r>
      <w:r w:rsidRPr="00795480">
        <w:rPr>
          <w:spacing w:val="-1"/>
          <w:sz w:val="20"/>
          <w:szCs w:val="20"/>
        </w:rPr>
        <w:t>о</w:t>
      </w:r>
      <w:r w:rsidRPr="00795480">
        <w:rPr>
          <w:spacing w:val="1"/>
          <w:sz w:val="20"/>
          <w:szCs w:val="20"/>
        </w:rPr>
        <w:t>ц</w:t>
      </w:r>
      <w:r w:rsidRPr="00795480">
        <w:rPr>
          <w:spacing w:val="-1"/>
          <w:sz w:val="20"/>
          <w:szCs w:val="20"/>
        </w:rPr>
        <w:t>и</w:t>
      </w:r>
      <w:r w:rsidRPr="00795480">
        <w:rPr>
          <w:sz w:val="20"/>
          <w:szCs w:val="20"/>
        </w:rPr>
        <w:t>а</w:t>
      </w:r>
      <w:r w:rsidRPr="00795480">
        <w:rPr>
          <w:spacing w:val="-1"/>
          <w:sz w:val="20"/>
          <w:szCs w:val="20"/>
        </w:rPr>
        <w:t>ц</w:t>
      </w:r>
      <w:r w:rsidRPr="00795480">
        <w:rPr>
          <w:spacing w:val="1"/>
          <w:sz w:val="20"/>
          <w:szCs w:val="20"/>
        </w:rPr>
        <w:t>и</w:t>
      </w:r>
      <w:r w:rsidRPr="00795480">
        <w:rPr>
          <w:sz w:val="20"/>
          <w:szCs w:val="20"/>
        </w:rPr>
        <w:t>и и</w:t>
      </w:r>
      <w:r w:rsidRPr="00795480">
        <w:rPr>
          <w:spacing w:val="1"/>
          <w:sz w:val="20"/>
          <w:szCs w:val="20"/>
        </w:rPr>
        <w:t xml:space="preserve"> </w:t>
      </w:r>
      <w:r w:rsidRPr="00795480">
        <w:rPr>
          <w:sz w:val="20"/>
          <w:szCs w:val="20"/>
        </w:rPr>
        <w:t>ре</w:t>
      </w:r>
      <w:r w:rsidRPr="00795480">
        <w:rPr>
          <w:spacing w:val="-2"/>
          <w:sz w:val="20"/>
          <w:szCs w:val="20"/>
        </w:rPr>
        <w:t>а</w:t>
      </w:r>
      <w:r w:rsidRPr="00795480">
        <w:rPr>
          <w:sz w:val="20"/>
          <w:szCs w:val="20"/>
        </w:rPr>
        <w:t>к</w:t>
      </w:r>
      <w:r w:rsidRPr="00795480">
        <w:rPr>
          <w:spacing w:val="-1"/>
          <w:sz w:val="20"/>
          <w:szCs w:val="20"/>
        </w:rPr>
        <w:t>ц</w:t>
      </w:r>
      <w:r w:rsidRPr="00795480">
        <w:rPr>
          <w:spacing w:val="1"/>
          <w:sz w:val="20"/>
          <w:szCs w:val="20"/>
        </w:rPr>
        <w:t>и</w:t>
      </w:r>
      <w:r w:rsidRPr="00795480">
        <w:rPr>
          <w:sz w:val="20"/>
          <w:szCs w:val="20"/>
        </w:rPr>
        <w:t>й</w:t>
      </w:r>
      <w:r w:rsidRPr="00795480">
        <w:rPr>
          <w:spacing w:val="-2"/>
          <w:sz w:val="20"/>
          <w:szCs w:val="20"/>
        </w:rPr>
        <w:t xml:space="preserve"> </w:t>
      </w:r>
      <w:r w:rsidRPr="00795480">
        <w:rPr>
          <w:spacing w:val="-1"/>
          <w:sz w:val="20"/>
          <w:szCs w:val="20"/>
        </w:rPr>
        <w:t>и</w:t>
      </w:r>
      <w:r w:rsidRPr="00795480">
        <w:rPr>
          <w:spacing w:val="1"/>
          <w:sz w:val="20"/>
          <w:szCs w:val="20"/>
        </w:rPr>
        <w:t>о</w:t>
      </w:r>
      <w:r w:rsidRPr="00795480">
        <w:rPr>
          <w:spacing w:val="-1"/>
          <w:sz w:val="20"/>
          <w:szCs w:val="20"/>
        </w:rPr>
        <w:t>н</w:t>
      </w:r>
      <w:r w:rsidRPr="00795480">
        <w:rPr>
          <w:spacing w:val="1"/>
          <w:sz w:val="20"/>
          <w:szCs w:val="20"/>
        </w:rPr>
        <w:t>но</w:t>
      </w:r>
      <w:r w:rsidRPr="00795480">
        <w:rPr>
          <w:spacing w:val="-2"/>
          <w:sz w:val="20"/>
          <w:szCs w:val="20"/>
        </w:rPr>
        <w:t>г</w:t>
      </w:r>
      <w:r w:rsidRPr="00795480">
        <w:rPr>
          <w:sz w:val="20"/>
          <w:szCs w:val="20"/>
        </w:rPr>
        <w:t>о</w:t>
      </w:r>
      <w:r w:rsidRPr="00795480">
        <w:rPr>
          <w:spacing w:val="-2"/>
          <w:sz w:val="20"/>
          <w:szCs w:val="20"/>
        </w:rPr>
        <w:t xml:space="preserve"> </w:t>
      </w:r>
      <w:r w:rsidRPr="00795480">
        <w:rPr>
          <w:spacing w:val="1"/>
          <w:sz w:val="20"/>
          <w:szCs w:val="20"/>
        </w:rPr>
        <w:t>об</w:t>
      </w:r>
      <w:r w:rsidRPr="00795480">
        <w:rPr>
          <w:spacing w:val="-3"/>
          <w:sz w:val="20"/>
          <w:szCs w:val="20"/>
        </w:rPr>
        <w:t>м</w:t>
      </w:r>
      <w:r w:rsidRPr="00795480">
        <w:rPr>
          <w:sz w:val="20"/>
          <w:szCs w:val="20"/>
        </w:rPr>
        <w:t>е</w:t>
      </w:r>
      <w:r w:rsidRPr="00795480">
        <w:rPr>
          <w:spacing w:val="1"/>
          <w:sz w:val="20"/>
          <w:szCs w:val="20"/>
        </w:rPr>
        <w:t>н</w:t>
      </w:r>
      <w:r w:rsidRPr="00795480">
        <w:rPr>
          <w:sz w:val="20"/>
          <w:szCs w:val="20"/>
        </w:rPr>
        <w:t>а;</w:t>
      </w:r>
    </w:p>
    <w:p w14:paraId="25B30D83"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составлять полные и сокращенные ионные уравнения реакции обмена;</w:t>
      </w:r>
    </w:p>
    <w:p w14:paraId="611A16C1"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елять</w:t>
      </w:r>
      <w:r w:rsidRPr="00795480">
        <w:rPr>
          <w:spacing w:val="-1"/>
          <w:sz w:val="20"/>
          <w:szCs w:val="20"/>
        </w:rPr>
        <w:t xml:space="preserve"> в</w:t>
      </w:r>
      <w:r w:rsidRPr="00795480">
        <w:rPr>
          <w:spacing w:val="1"/>
          <w:sz w:val="20"/>
          <w:szCs w:val="20"/>
        </w:rPr>
        <w:t>о</w:t>
      </w:r>
      <w:r w:rsidRPr="00795480">
        <w:rPr>
          <w:sz w:val="20"/>
          <w:szCs w:val="20"/>
        </w:rPr>
        <w:t>з</w:t>
      </w:r>
      <w:r w:rsidRPr="00795480">
        <w:rPr>
          <w:spacing w:val="-3"/>
          <w:sz w:val="20"/>
          <w:szCs w:val="20"/>
        </w:rPr>
        <w:t>м</w:t>
      </w:r>
      <w:r w:rsidRPr="00795480">
        <w:rPr>
          <w:spacing w:val="1"/>
          <w:sz w:val="20"/>
          <w:szCs w:val="20"/>
        </w:rPr>
        <w:t>о</w:t>
      </w:r>
      <w:r w:rsidRPr="00795480">
        <w:rPr>
          <w:spacing w:val="-2"/>
          <w:sz w:val="20"/>
          <w:szCs w:val="20"/>
        </w:rPr>
        <w:t>ж</w:t>
      </w:r>
      <w:r w:rsidRPr="00795480">
        <w:rPr>
          <w:spacing w:val="1"/>
          <w:sz w:val="20"/>
          <w:szCs w:val="20"/>
        </w:rPr>
        <w:t>но</w:t>
      </w:r>
      <w:r w:rsidRPr="00795480">
        <w:rPr>
          <w:sz w:val="20"/>
          <w:szCs w:val="20"/>
        </w:rPr>
        <w:t xml:space="preserve">сть </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те</w:t>
      </w:r>
      <w:r w:rsidRPr="00795480">
        <w:rPr>
          <w:spacing w:val="-2"/>
          <w:sz w:val="20"/>
          <w:szCs w:val="20"/>
        </w:rPr>
        <w:t>к</w:t>
      </w:r>
      <w:r w:rsidRPr="00795480">
        <w:rPr>
          <w:sz w:val="20"/>
          <w:szCs w:val="20"/>
        </w:rPr>
        <w:t>а</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р</w:t>
      </w:r>
      <w:r w:rsidRPr="00795480">
        <w:rPr>
          <w:sz w:val="20"/>
          <w:szCs w:val="20"/>
        </w:rPr>
        <w:t>еа</w:t>
      </w:r>
      <w:r w:rsidRPr="00795480">
        <w:rPr>
          <w:spacing w:val="-2"/>
          <w:sz w:val="20"/>
          <w:szCs w:val="20"/>
        </w:rPr>
        <w:t>к</w:t>
      </w:r>
      <w:r w:rsidRPr="00795480">
        <w:rPr>
          <w:spacing w:val="1"/>
          <w:sz w:val="20"/>
          <w:szCs w:val="20"/>
        </w:rPr>
        <w:t>ц</w:t>
      </w:r>
      <w:r w:rsidRPr="00795480">
        <w:rPr>
          <w:spacing w:val="-1"/>
          <w:sz w:val="20"/>
          <w:szCs w:val="20"/>
        </w:rPr>
        <w:t>и</w:t>
      </w:r>
      <w:r w:rsidRPr="00795480">
        <w:rPr>
          <w:sz w:val="20"/>
          <w:szCs w:val="20"/>
        </w:rPr>
        <w:t>й</w:t>
      </w:r>
      <w:r w:rsidRPr="00795480">
        <w:rPr>
          <w:spacing w:val="-1"/>
          <w:sz w:val="20"/>
          <w:szCs w:val="20"/>
        </w:rPr>
        <w:t xml:space="preserve"> </w:t>
      </w:r>
      <w:r w:rsidRPr="00795480">
        <w:rPr>
          <w:sz w:val="20"/>
          <w:szCs w:val="20"/>
        </w:rPr>
        <w:t>ион</w:t>
      </w:r>
      <w:r w:rsidRPr="00795480">
        <w:rPr>
          <w:spacing w:val="-1"/>
          <w:sz w:val="20"/>
          <w:szCs w:val="20"/>
        </w:rPr>
        <w:t>н</w:t>
      </w:r>
      <w:r w:rsidRPr="00795480">
        <w:rPr>
          <w:spacing w:val="1"/>
          <w:sz w:val="20"/>
          <w:szCs w:val="20"/>
        </w:rPr>
        <w:t>о</w:t>
      </w:r>
      <w:r w:rsidRPr="00795480">
        <w:rPr>
          <w:spacing w:val="-2"/>
          <w:sz w:val="20"/>
          <w:szCs w:val="20"/>
        </w:rPr>
        <w:t>г</w:t>
      </w:r>
      <w:r w:rsidRPr="00795480">
        <w:rPr>
          <w:sz w:val="20"/>
          <w:szCs w:val="20"/>
        </w:rPr>
        <w:t xml:space="preserve">о </w:t>
      </w:r>
      <w:r w:rsidRPr="00795480">
        <w:rPr>
          <w:spacing w:val="1"/>
          <w:sz w:val="20"/>
          <w:szCs w:val="20"/>
        </w:rPr>
        <w:t>об</w:t>
      </w:r>
      <w:r w:rsidRPr="00795480">
        <w:rPr>
          <w:spacing w:val="-3"/>
          <w:sz w:val="20"/>
          <w:szCs w:val="20"/>
        </w:rPr>
        <w:t>м</w:t>
      </w:r>
      <w:r w:rsidRPr="00795480">
        <w:rPr>
          <w:sz w:val="20"/>
          <w:szCs w:val="20"/>
        </w:rPr>
        <w:t>е</w:t>
      </w:r>
      <w:r w:rsidRPr="00795480">
        <w:rPr>
          <w:spacing w:val="1"/>
          <w:sz w:val="20"/>
          <w:szCs w:val="20"/>
        </w:rPr>
        <w:t>н</w:t>
      </w:r>
      <w:r w:rsidRPr="00795480">
        <w:rPr>
          <w:sz w:val="20"/>
          <w:szCs w:val="20"/>
        </w:rPr>
        <w:t>а;</w:t>
      </w:r>
    </w:p>
    <w:p w14:paraId="40E7E4D9"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проводить реакции, подтверждающие качественный состав различных веществ;</w:t>
      </w:r>
    </w:p>
    <w:p w14:paraId="1B43208A"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елять</w:t>
      </w:r>
      <w:r w:rsidRPr="00795480">
        <w:rPr>
          <w:spacing w:val="-1"/>
          <w:sz w:val="20"/>
          <w:szCs w:val="20"/>
        </w:rPr>
        <w:t xml:space="preserve"> </w:t>
      </w:r>
      <w:r w:rsidRPr="00795480">
        <w:rPr>
          <w:spacing w:val="-2"/>
          <w:sz w:val="20"/>
          <w:szCs w:val="20"/>
        </w:rPr>
        <w:t>о</w:t>
      </w:r>
      <w:r w:rsidRPr="00795480">
        <w:rPr>
          <w:sz w:val="20"/>
          <w:szCs w:val="20"/>
        </w:rPr>
        <w:t>к</w:t>
      </w:r>
      <w:r w:rsidRPr="00795480">
        <w:rPr>
          <w:spacing w:val="-1"/>
          <w:sz w:val="20"/>
          <w:szCs w:val="20"/>
        </w:rPr>
        <w:t>и</w:t>
      </w:r>
      <w:r w:rsidRPr="00795480">
        <w:rPr>
          <w:sz w:val="20"/>
          <w:szCs w:val="20"/>
        </w:rPr>
        <w:t>сли</w:t>
      </w:r>
      <w:r w:rsidRPr="00795480">
        <w:rPr>
          <w:spacing w:val="-3"/>
          <w:sz w:val="20"/>
          <w:szCs w:val="20"/>
        </w:rPr>
        <w:t>т</w:t>
      </w:r>
      <w:r w:rsidRPr="00795480">
        <w:rPr>
          <w:sz w:val="20"/>
          <w:szCs w:val="20"/>
        </w:rPr>
        <w:t>ель</w:t>
      </w:r>
      <w:r w:rsidRPr="00795480">
        <w:rPr>
          <w:spacing w:val="-1"/>
          <w:sz w:val="20"/>
          <w:szCs w:val="20"/>
        </w:rPr>
        <w:t xml:space="preserve"> </w:t>
      </w:r>
      <w:r w:rsidRPr="00795480">
        <w:rPr>
          <w:sz w:val="20"/>
          <w:szCs w:val="20"/>
        </w:rPr>
        <w:t>и вос</w:t>
      </w:r>
      <w:r w:rsidRPr="00795480">
        <w:rPr>
          <w:spacing w:val="1"/>
          <w:sz w:val="20"/>
          <w:szCs w:val="20"/>
        </w:rPr>
        <w:t>с</w:t>
      </w:r>
      <w:r w:rsidRPr="00795480">
        <w:rPr>
          <w:sz w:val="20"/>
          <w:szCs w:val="20"/>
        </w:rPr>
        <w:t>т</w:t>
      </w:r>
      <w:r w:rsidRPr="00795480">
        <w:rPr>
          <w:spacing w:val="-3"/>
          <w:sz w:val="20"/>
          <w:szCs w:val="20"/>
        </w:rPr>
        <w:t>а</w:t>
      </w:r>
      <w:r w:rsidRPr="00795480">
        <w:rPr>
          <w:spacing w:val="1"/>
          <w:sz w:val="20"/>
          <w:szCs w:val="20"/>
        </w:rPr>
        <w:t>но</w:t>
      </w:r>
      <w:r w:rsidRPr="00795480">
        <w:rPr>
          <w:spacing w:val="-3"/>
          <w:sz w:val="20"/>
          <w:szCs w:val="20"/>
        </w:rPr>
        <w:t>в</w:t>
      </w:r>
      <w:r w:rsidRPr="00795480">
        <w:rPr>
          <w:spacing w:val="1"/>
          <w:sz w:val="20"/>
          <w:szCs w:val="20"/>
        </w:rPr>
        <w:t>и</w:t>
      </w:r>
      <w:r w:rsidRPr="00795480">
        <w:rPr>
          <w:sz w:val="20"/>
          <w:szCs w:val="20"/>
        </w:rPr>
        <w:t>те</w:t>
      </w:r>
      <w:r w:rsidRPr="00795480">
        <w:rPr>
          <w:spacing w:val="-1"/>
          <w:sz w:val="20"/>
          <w:szCs w:val="20"/>
        </w:rPr>
        <w:t>л</w:t>
      </w:r>
      <w:r w:rsidRPr="00795480">
        <w:rPr>
          <w:sz w:val="20"/>
          <w:szCs w:val="20"/>
        </w:rPr>
        <w:t>ь;</w:t>
      </w:r>
    </w:p>
    <w:p w14:paraId="79442173"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составлять уравнения окислительно-восстановительных реакций;</w:t>
      </w:r>
    </w:p>
    <w:p w14:paraId="45C43861"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н</w:t>
      </w:r>
      <w:r w:rsidRPr="00795480">
        <w:rPr>
          <w:sz w:val="20"/>
          <w:szCs w:val="20"/>
        </w:rPr>
        <w:t>азывать</w:t>
      </w:r>
      <w:r w:rsidRPr="00795480">
        <w:rPr>
          <w:spacing w:val="-1"/>
          <w:sz w:val="20"/>
          <w:szCs w:val="20"/>
        </w:rPr>
        <w:t xml:space="preserve"> </w:t>
      </w:r>
      <w:r w:rsidRPr="00795480">
        <w:rPr>
          <w:sz w:val="20"/>
          <w:szCs w:val="20"/>
        </w:rPr>
        <w:t>фак</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ы</w:t>
      </w:r>
      <w:r w:rsidRPr="00795480">
        <w:rPr>
          <w:sz w:val="20"/>
          <w:szCs w:val="20"/>
        </w:rPr>
        <w:t>,</w:t>
      </w:r>
      <w:r w:rsidRPr="00795480">
        <w:rPr>
          <w:spacing w:val="-3"/>
          <w:sz w:val="20"/>
          <w:szCs w:val="20"/>
        </w:rPr>
        <w:t xml:space="preserve"> </w:t>
      </w:r>
      <w:r w:rsidRPr="00795480">
        <w:rPr>
          <w:sz w:val="20"/>
          <w:szCs w:val="20"/>
        </w:rPr>
        <w:t>в</w:t>
      </w:r>
      <w:r w:rsidRPr="00795480">
        <w:rPr>
          <w:spacing w:val="-1"/>
          <w:sz w:val="20"/>
          <w:szCs w:val="20"/>
        </w:rPr>
        <w:t>л</w:t>
      </w:r>
      <w:r w:rsidRPr="00795480">
        <w:rPr>
          <w:spacing w:val="1"/>
          <w:sz w:val="20"/>
          <w:szCs w:val="20"/>
        </w:rPr>
        <w:t>и</w:t>
      </w:r>
      <w:r w:rsidRPr="00795480">
        <w:rPr>
          <w:sz w:val="20"/>
          <w:szCs w:val="20"/>
        </w:rPr>
        <w:t xml:space="preserve">яющие </w:t>
      </w:r>
      <w:r w:rsidRPr="00795480">
        <w:rPr>
          <w:spacing w:val="1"/>
          <w:sz w:val="20"/>
          <w:szCs w:val="20"/>
        </w:rPr>
        <w:t>н</w:t>
      </w:r>
      <w:r w:rsidRPr="00795480">
        <w:rPr>
          <w:sz w:val="20"/>
          <w:szCs w:val="20"/>
        </w:rPr>
        <w:t>а с</w:t>
      </w:r>
      <w:r w:rsidRPr="00795480">
        <w:rPr>
          <w:spacing w:val="-3"/>
          <w:sz w:val="20"/>
          <w:szCs w:val="20"/>
        </w:rPr>
        <w:t>к</w:t>
      </w:r>
      <w:r w:rsidRPr="00795480">
        <w:rPr>
          <w:spacing w:val="-1"/>
          <w:sz w:val="20"/>
          <w:szCs w:val="20"/>
        </w:rPr>
        <w:t>о</w:t>
      </w:r>
      <w:r w:rsidRPr="00795480">
        <w:rPr>
          <w:spacing w:val="1"/>
          <w:sz w:val="20"/>
          <w:szCs w:val="20"/>
        </w:rPr>
        <w:t>ро</w:t>
      </w:r>
      <w:r w:rsidRPr="00795480">
        <w:rPr>
          <w:spacing w:val="-2"/>
          <w:sz w:val="20"/>
          <w:szCs w:val="20"/>
        </w:rPr>
        <w:t>с</w:t>
      </w:r>
      <w:r w:rsidRPr="00795480">
        <w:rPr>
          <w:sz w:val="20"/>
          <w:szCs w:val="20"/>
        </w:rPr>
        <w:t>ть</w:t>
      </w:r>
      <w:r w:rsidRPr="00795480">
        <w:rPr>
          <w:spacing w:val="-1"/>
          <w:sz w:val="20"/>
          <w:szCs w:val="20"/>
        </w:rPr>
        <w:t xml:space="preserve"> </w:t>
      </w:r>
      <w:r w:rsidRPr="00795480">
        <w:rPr>
          <w:sz w:val="20"/>
          <w:szCs w:val="20"/>
        </w:rPr>
        <w:t>хи</w:t>
      </w:r>
      <w:r w:rsidRPr="00795480">
        <w:rPr>
          <w:spacing w:val="-1"/>
          <w:sz w:val="20"/>
          <w:szCs w:val="20"/>
        </w:rPr>
        <w:t>м</w:t>
      </w:r>
      <w:r w:rsidRPr="00795480">
        <w:rPr>
          <w:spacing w:val="1"/>
          <w:sz w:val="20"/>
          <w:szCs w:val="20"/>
        </w:rPr>
        <w:t>и</w:t>
      </w:r>
      <w:r w:rsidRPr="00795480">
        <w:rPr>
          <w:spacing w:val="-2"/>
          <w:sz w:val="20"/>
          <w:szCs w:val="20"/>
        </w:rPr>
        <w:t>ч</w:t>
      </w:r>
      <w:r w:rsidRPr="00795480">
        <w:rPr>
          <w:sz w:val="20"/>
          <w:szCs w:val="20"/>
        </w:rPr>
        <w:t xml:space="preserve">еской </w:t>
      </w:r>
      <w:r w:rsidRPr="00795480">
        <w:rPr>
          <w:spacing w:val="1"/>
          <w:sz w:val="20"/>
          <w:szCs w:val="20"/>
        </w:rPr>
        <w:t>р</w:t>
      </w:r>
      <w:r w:rsidRPr="00795480">
        <w:rPr>
          <w:sz w:val="20"/>
          <w:szCs w:val="20"/>
        </w:rPr>
        <w:t>еа</w:t>
      </w:r>
      <w:r w:rsidRPr="00795480">
        <w:rPr>
          <w:spacing w:val="-2"/>
          <w:sz w:val="20"/>
          <w:szCs w:val="20"/>
        </w:rPr>
        <w:t>к</w:t>
      </w:r>
      <w:r w:rsidRPr="00795480">
        <w:rPr>
          <w:spacing w:val="-1"/>
          <w:sz w:val="20"/>
          <w:szCs w:val="20"/>
        </w:rPr>
        <w:t>ц</w:t>
      </w:r>
      <w:r w:rsidRPr="00795480">
        <w:rPr>
          <w:spacing w:val="1"/>
          <w:sz w:val="20"/>
          <w:szCs w:val="20"/>
        </w:rPr>
        <w:t>и</w:t>
      </w:r>
      <w:r w:rsidRPr="00795480">
        <w:rPr>
          <w:sz w:val="20"/>
          <w:szCs w:val="20"/>
        </w:rPr>
        <w:t>и;</w:t>
      </w:r>
    </w:p>
    <w:p w14:paraId="13B3C7F8"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к</w:t>
      </w:r>
      <w:r w:rsidRPr="00795480">
        <w:rPr>
          <w:spacing w:val="-1"/>
          <w:sz w:val="20"/>
          <w:szCs w:val="20"/>
        </w:rPr>
        <w:t>л</w:t>
      </w:r>
      <w:r w:rsidRPr="00795480">
        <w:rPr>
          <w:sz w:val="20"/>
          <w:szCs w:val="20"/>
        </w:rPr>
        <w:t>асс</w:t>
      </w:r>
      <w:r w:rsidRPr="00795480">
        <w:rPr>
          <w:spacing w:val="-1"/>
          <w:sz w:val="20"/>
          <w:szCs w:val="20"/>
        </w:rPr>
        <w:t>и</w:t>
      </w:r>
      <w:r w:rsidRPr="00795480">
        <w:rPr>
          <w:sz w:val="20"/>
          <w:szCs w:val="20"/>
        </w:rPr>
        <w:t>ф</w:t>
      </w:r>
      <w:r w:rsidRPr="00795480">
        <w:rPr>
          <w:spacing w:val="-1"/>
          <w:sz w:val="20"/>
          <w:szCs w:val="20"/>
        </w:rPr>
        <w:t>и</w:t>
      </w:r>
      <w:r w:rsidRPr="00795480">
        <w:rPr>
          <w:spacing w:val="1"/>
          <w:sz w:val="20"/>
          <w:szCs w:val="20"/>
        </w:rPr>
        <w:t>ц</w:t>
      </w:r>
      <w:r w:rsidRPr="00795480">
        <w:rPr>
          <w:spacing w:val="-1"/>
          <w:sz w:val="20"/>
          <w:szCs w:val="20"/>
        </w:rPr>
        <w:t>ир</w:t>
      </w:r>
      <w:r w:rsidRPr="00795480">
        <w:rPr>
          <w:spacing w:val="1"/>
          <w:sz w:val="20"/>
          <w:szCs w:val="20"/>
        </w:rPr>
        <w:t>о</w:t>
      </w:r>
      <w:r w:rsidRPr="00795480">
        <w:rPr>
          <w:sz w:val="20"/>
          <w:szCs w:val="20"/>
        </w:rPr>
        <w:t>вать</w:t>
      </w:r>
      <w:r w:rsidRPr="00795480">
        <w:rPr>
          <w:spacing w:val="-1"/>
          <w:sz w:val="20"/>
          <w:szCs w:val="20"/>
        </w:rPr>
        <w:t xml:space="preserve"> </w:t>
      </w:r>
      <w:r w:rsidRPr="00795480">
        <w:rPr>
          <w:sz w:val="20"/>
          <w:szCs w:val="20"/>
        </w:rPr>
        <w:t>х</w:t>
      </w:r>
      <w:r w:rsidRPr="00795480">
        <w:rPr>
          <w:spacing w:val="1"/>
          <w:sz w:val="20"/>
          <w:szCs w:val="20"/>
        </w:rPr>
        <w:t>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 xml:space="preserve">е </w:t>
      </w:r>
      <w:r w:rsidRPr="00795480">
        <w:rPr>
          <w:spacing w:val="1"/>
          <w:sz w:val="20"/>
          <w:szCs w:val="20"/>
        </w:rPr>
        <w:t>р</w:t>
      </w:r>
      <w:r w:rsidRPr="00795480">
        <w:rPr>
          <w:sz w:val="20"/>
          <w:szCs w:val="20"/>
        </w:rPr>
        <w:t>еа</w:t>
      </w:r>
      <w:r w:rsidRPr="00795480">
        <w:rPr>
          <w:spacing w:val="-2"/>
          <w:sz w:val="20"/>
          <w:szCs w:val="20"/>
        </w:rPr>
        <w:t>к</w:t>
      </w:r>
      <w:r w:rsidRPr="00795480">
        <w:rPr>
          <w:spacing w:val="-1"/>
          <w:sz w:val="20"/>
          <w:szCs w:val="20"/>
        </w:rPr>
        <w:t>ц</w:t>
      </w:r>
      <w:r w:rsidRPr="00795480">
        <w:rPr>
          <w:spacing w:val="1"/>
          <w:sz w:val="20"/>
          <w:szCs w:val="20"/>
        </w:rPr>
        <w:t>и</w:t>
      </w:r>
      <w:r w:rsidRPr="00795480">
        <w:rPr>
          <w:sz w:val="20"/>
          <w:szCs w:val="20"/>
        </w:rPr>
        <w:t>и</w:t>
      </w:r>
      <w:r w:rsidRPr="00795480">
        <w:rPr>
          <w:spacing w:val="1"/>
          <w:sz w:val="20"/>
          <w:szCs w:val="20"/>
        </w:rPr>
        <w:t xml:space="preserve"> </w:t>
      </w:r>
      <w:r w:rsidRPr="00795480">
        <w:rPr>
          <w:spacing w:val="-2"/>
          <w:sz w:val="20"/>
          <w:szCs w:val="20"/>
        </w:rPr>
        <w:t>п</w:t>
      </w:r>
      <w:r w:rsidRPr="00795480">
        <w:rPr>
          <w:sz w:val="20"/>
          <w:szCs w:val="20"/>
        </w:rPr>
        <w:t>о</w:t>
      </w:r>
      <w:r w:rsidRPr="00795480">
        <w:rPr>
          <w:spacing w:val="-2"/>
          <w:sz w:val="20"/>
          <w:szCs w:val="20"/>
        </w:rPr>
        <w:t xml:space="preserve"> </w:t>
      </w:r>
      <w:r w:rsidRPr="00795480">
        <w:rPr>
          <w:spacing w:val="1"/>
          <w:sz w:val="20"/>
          <w:szCs w:val="20"/>
        </w:rPr>
        <w:t>р</w:t>
      </w:r>
      <w:r w:rsidRPr="00795480">
        <w:rPr>
          <w:sz w:val="20"/>
          <w:szCs w:val="20"/>
        </w:rPr>
        <w:t>аз</w:t>
      </w:r>
      <w:r w:rsidRPr="00795480">
        <w:rPr>
          <w:spacing w:val="-1"/>
          <w:sz w:val="20"/>
          <w:szCs w:val="20"/>
        </w:rPr>
        <w:t>л</w:t>
      </w:r>
      <w:r w:rsidRPr="00795480">
        <w:rPr>
          <w:spacing w:val="1"/>
          <w:sz w:val="20"/>
          <w:szCs w:val="20"/>
        </w:rPr>
        <w:t>и</w:t>
      </w:r>
      <w:r w:rsidRPr="00795480">
        <w:rPr>
          <w:spacing w:val="-2"/>
          <w:sz w:val="20"/>
          <w:szCs w:val="20"/>
        </w:rPr>
        <w:t>ч</w:t>
      </w:r>
      <w:r w:rsidRPr="00795480">
        <w:rPr>
          <w:spacing w:val="-1"/>
          <w:sz w:val="20"/>
          <w:szCs w:val="20"/>
        </w:rPr>
        <w:t>н</w:t>
      </w:r>
      <w:r w:rsidRPr="00795480">
        <w:rPr>
          <w:spacing w:val="1"/>
          <w:sz w:val="20"/>
          <w:szCs w:val="20"/>
        </w:rPr>
        <w:t>ы</w:t>
      </w:r>
      <w:r w:rsidRPr="00795480">
        <w:rPr>
          <w:sz w:val="20"/>
          <w:szCs w:val="20"/>
        </w:rPr>
        <w:t xml:space="preserve">м </w:t>
      </w:r>
      <w:r w:rsidRPr="00795480">
        <w:rPr>
          <w:spacing w:val="-2"/>
          <w:sz w:val="20"/>
          <w:szCs w:val="20"/>
        </w:rPr>
        <w:t>п</w:t>
      </w:r>
      <w:r w:rsidRPr="00795480">
        <w:rPr>
          <w:spacing w:val="1"/>
          <w:sz w:val="20"/>
          <w:szCs w:val="20"/>
        </w:rPr>
        <w:t>ри</w:t>
      </w:r>
      <w:r w:rsidRPr="00795480">
        <w:rPr>
          <w:spacing w:val="-3"/>
          <w:sz w:val="20"/>
          <w:szCs w:val="20"/>
        </w:rPr>
        <w:t>з</w:t>
      </w:r>
      <w:r w:rsidRPr="00795480">
        <w:rPr>
          <w:spacing w:val="1"/>
          <w:sz w:val="20"/>
          <w:szCs w:val="20"/>
        </w:rPr>
        <w:t>н</w:t>
      </w:r>
      <w:r w:rsidRPr="00795480">
        <w:rPr>
          <w:sz w:val="20"/>
          <w:szCs w:val="20"/>
        </w:rPr>
        <w:t>а</w:t>
      </w:r>
      <w:r w:rsidRPr="00795480">
        <w:rPr>
          <w:spacing w:val="-2"/>
          <w:sz w:val="20"/>
          <w:szCs w:val="20"/>
        </w:rPr>
        <w:t>к</w:t>
      </w:r>
      <w:r w:rsidRPr="00795480">
        <w:rPr>
          <w:sz w:val="20"/>
          <w:szCs w:val="20"/>
        </w:rPr>
        <w:t>ам;</w:t>
      </w:r>
    </w:p>
    <w:p w14:paraId="730B29B1"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 xml:space="preserve">зовать </w:t>
      </w:r>
      <w:r w:rsidRPr="00795480">
        <w:rPr>
          <w:spacing w:val="-1"/>
          <w:sz w:val="20"/>
          <w:szCs w:val="20"/>
        </w:rPr>
        <w:t>в</w:t>
      </w:r>
      <w:r w:rsidRPr="00795480">
        <w:rPr>
          <w:spacing w:val="-3"/>
          <w:sz w:val="20"/>
          <w:szCs w:val="20"/>
        </w:rPr>
        <w:t>з</w:t>
      </w:r>
      <w:r w:rsidRPr="00795480">
        <w:rPr>
          <w:sz w:val="20"/>
          <w:szCs w:val="20"/>
        </w:rPr>
        <w:t>а</w:t>
      </w:r>
      <w:r w:rsidRPr="00795480">
        <w:rPr>
          <w:spacing w:val="1"/>
          <w:sz w:val="20"/>
          <w:szCs w:val="20"/>
        </w:rPr>
        <w:t>и</w:t>
      </w:r>
      <w:r w:rsidRPr="00795480">
        <w:rPr>
          <w:spacing w:val="-3"/>
          <w:sz w:val="20"/>
          <w:szCs w:val="20"/>
        </w:rPr>
        <w:t>м</w:t>
      </w:r>
      <w:r w:rsidRPr="00795480">
        <w:rPr>
          <w:spacing w:val="1"/>
          <w:sz w:val="20"/>
          <w:szCs w:val="20"/>
        </w:rPr>
        <w:t>о</w:t>
      </w:r>
      <w:r w:rsidRPr="00795480">
        <w:rPr>
          <w:sz w:val="20"/>
          <w:szCs w:val="20"/>
        </w:rPr>
        <w:t>связь меж</w:t>
      </w:r>
      <w:r w:rsidRPr="00795480">
        <w:rPr>
          <w:spacing w:val="1"/>
          <w:sz w:val="20"/>
          <w:szCs w:val="20"/>
        </w:rPr>
        <w:t>д</w:t>
      </w:r>
      <w:r w:rsidRPr="00795480">
        <w:rPr>
          <w:sz w:val="20"/>
          <w:szCs w:val="20"/>
        </w:rPr>
        <w:t>у</w:t>
      </w:r>
      <w:r w:rsidRPr="00795480">
        <w:rPr>
          <w:spacing w:val="-3"/>
          <w:sz w:val="20"/>
          <w:szCs w:val="20"/>
        </w:rPr>
        <w:t xml:space="preserve"> </w:t>
      </w:r>
      <w:r w:rsidRPr="00795480">
        <w:rPr>
          <w:sz w:val="20"/>
          <w:szCs w:val="20"/>
        </w:rPr>
        <w:t>со</w:t>
      </w:r>
      <w:r w:rsidRPr="00795480">
        <w:rPr>
          <w:spacing w:val="1"/>
          <w:sz w:val="20"/>
          <w:szCs w:val="20"/>
        </w:rPr>
        <w:t>с</w:t>
      </w:r>
      <w:r w:rsidRPr="00795480">
        <w:rPr>
          <w:sz w:val="20"/>
          <w:szCs w:val="20"/>
        </w:rPr>
        <w:t>та</w:t>
      </w:r>
      <w:r w:rsidRPr="00795480">
        <w:rPr>
          <w:spacing w:val="-3"/>
          <w:sz w:val="20"/>
          <w:szCs w:val="20"/>
        </w:rPr>
        <w:t>в</w:t>
      </w:r>
      <w:r w:rsidRPr="00795480">
        <w:rPr>
          <w:spacing w:val="1"/>
          <w:sz w:val="20"/>
          <w:szCs w:val="20"/>
        </w:rPr>
        <w:t>о</w:t>
      </w:r>
      <w:r w:rsidRPr="00795480">
        <w:rPr>
          <w:sz w:val="20"/>
          <w:szCs w:val="20"/>
        </w:rPr>
        <w:t>м,</w:t>
      </w:r>
      <w:r w:rsidRPr="00795480">
        <w:rPr>
          <w:spacing w:val="-1"/>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ем и свойст</w:t>
      </w:r>
      <w:r w:rsidRPr="00795480">
        <w:rPr>
          <w:spacing w:val="-1"/>
          <w:sz w:val="20"/>
          <w:szCs w:val="20"/>
        </w:rPr>
        <w:t>в</w:t>
      </w:r>
      <w:r w:rsidRPr="00795480">
        <w:rPr>
          <w:sz w:val="20"/>
          <w:szCs w:val="20"/>
        </w:rPr>
        <w:t>ами</w:t>
      </w:r>
      <w:r w:rsidRPr="00795480">
        <w:rPr>
          <w:spacing w:val="-2"/>
          <w:sz w:val="20"/>
          <w:szCs w:val="20"/>
        </w:rPr>
        <w:t xml:space="preserve"> </w:t>
      </w:r>
      <w:r w:rsidRPr="00795480">
        <w:rPr>
          <w:spacing w:val="1"/>
          <w:sz w:val="20"/>
          <w:szCs w:val="20"/>
        </w:rPr>
        <w:t>н</w:t>
      </w:r>
      <w:r w:rsidRPr="00795480">
        <w:rPr>
          <w:sz w:val="20"/>
          <w:szCs w:val="20"/>
        </w:rPr>
        <w:t>еме</w:t>
      </w:r>
      <w:r w:rsidRPr="00795480">
        <w:rPr>
          <w:spacing w:val="-3"/>
          <w:sz w:val="20"/>
          <w:szCs w:val="20"/>
        </w:rPr>
        <w:t>т</w:t>
      </w:r>
      <w:r w:rsidRPr="00795480">
        <w:rPr>
          <w:sz w:val="20"/>
          <w:szCs w:val="20"/>
        </w:rPr>
        <w:t>ал</w:t>
      </w:r>
      <w:r w:rsidRPr="00795480">
        <w:rPr>
          <w:spacing w:val="-2"/>
          <w:sz w:val="20"/>
          <w:szCs w:val="20"/>
        </w:rPr>
        <w:t>л</w:t>
      </w:r>
      <w:r w:rsidRPr="00795480">
        <w:rPr>
          <w:spacing w:val="1"/>
          <w:sz w:val="20"/>
          <w:szCs w:val="20"/>
        </w:rPr>
        <w:t>о</w:t>
      </w:r>
      <w:r w:rsidRPr="00795480">
        <w:rPr>
          <w:sz w:val="20"/>
          <w:szCs w:val="20"/>
        </w:rPr>
        <w:t>в;</w:t>
      </w:r>
    </w:p>
    <w:p w14:paraId="0E4B58C6"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п</w:t>
      </w:r>
      <w:r w:rsidRPr="00795480">
        <w:rPr>
          <w:spacing w:val="1"/>
          <w:sz w:val="20"/>
          <w:szCs w:val="20"/>
        </w:rPr>
        <w:t>ро</w:t>
      </w:r>
      <w:r w:rsidRPr="00795480">
        <w:rPr>
          <w:spacing w:val="-3"/>
          <w:sz w:val="20"/>
          <w:szCs w:val="20"/>
        </w:rPr>
        <w:t>в</w:t>
      </w:r>
      <w:r w:rsidRPr="00795480">
        <w:rPr>
          <w:spacing w:val="1"/>
          <w:sz w:val="20"/>
          <w:szCs w:val="20"/>
        </w:rPr>
        <w:t>о</w:t>
      </w:r>
      <w:r w:rsidRPr="00795480">
        <w:rPr>
          <w:spacing w:val="-1"/>
          <w:sz w:val="20"/>
          <w:szCs w:val="20"/>
        </w:rPr>
        <w:t>д</w:t>
      </w:r>
      <w:r w:rsidRPr="00795480">
        <w:rPr>
          <w:spacing w:val="1"/>
          <w:sz w:val="20"/>
          <w:szCs w:val="20"/>
        </w:rPr>
        <w:t>и</w:t>
      </w:r>
      <w:r w:rsidRPr="00795480">
        <w:rPr>
          <w:sz w:val="20"/>
          <w:szCs w:val="20"/>
        </w:rPr>
        <w:t>ть</w:t>
      </w:r>
      <w:r w:rsidRPr="00795480">
        <w:rPr>
          <w:spacing w:val="-1"/>
          <w:sz w:val="20"/>
          <w:szCs w:val="20"/>
        </w:rPr>
        <w:t xml:space="preserve"> </w:t>
      </w:r>
      <w:r w:rsidRPr="00795480">
        <w:rPr>
          <w:spacing w:val="-2"/>
          <w:sz w:val="20"/>
          <w:szCs w:val="20"/>
        </w:rPr>
        <w:t>о</w:t>
      </w:r>
      <w:r w:rsidRPr="00795480">
        <w:rPr>
          <w:spacing w:val="1"/>
          <w:sz w:val="20"/>
          <w:szCs w:val="20"/>
        </w:rPr>
        <w:t>пы</w:t>
      </w:r>
      <w:r w:rsidRPr="00795480">
        <w:rPr>
          <w:spacing w:val="-3"/>
          <w:sz w:val="20"/>
          <w:szCs w:val="20"/>
        </w:rPr>
        <w:t>т</w:t>
      </w:r>
      <w:r w:rsidRPr="00795480">
        <w:rPr>
          <w:sz w:val="20"/>
          <w:szCs w:val="20"/>
        </w:rPr>
        <w:t>ы</w:t>
      </w:r>
      <w:r w:rsidRPr="00795480">
        <w:rPr>
          <w:spacing w:val="1"/>
          <w:sz w:val="20"/>
          <w:szCs w:val="20"/>
        </w:rPr>
        <w:t xml:space="preserve"> </w:t>
      </w:r>
      <w:r w:rsidRPr="00795480">
        <w:rPr>
          <w:spacing w:val="-2"/>
          <w:sz w:val="20"/>
          <w:szCs w:val="20"/>
        </w:rPr>
        <w:t>п</w:t>
      </w:r>
      <w:r w:rsidRPr="00795480">
        <w:rPr>
          <w:sz w:val="20"/>
          <w:szCs w:val="20"/>
        </w:rPr>
        <w:t>о</w:t>
      </w:r>
      <w:r w:rsidRPr="00795480">
        <w:rPr>
          <w:spacing w:val="1"/>
          <w:sz w:val="20"/>
          <w:szCs w:val="20"/>
        </w:rPr>
        <w:t xml:space="preserve"> </w:t>
      </w:r>
      <w:r w:rsidRPr="00795480">
        <w:rPr>
          <w:spacing w:val="-2"/>
          <w:sz w:val="20"/>
          <w:szCs w:val="20"/>
        </w:rPr>
        <w:t>п</w:t>
      </w:r>
      <w:r w:rsidRPr="00795480">
        <w:rPr>
          <w:spacing w:val="1"/>
          <w:sz w:val="20"/>
          <w:szCs w:val="20"/>
        </w:rPr>
        <w:t>о</w:t>
      </w:r>
      <w:r w:rsidRPr="00795480">
        <w:rPr>
          <w:spacing w:val="-1"/>
          <w:sz w:val="20"/>
          <w:szCs w:val="20"/>
        </w:rPr>
        <w:t>л</w:t>
      </w:r>
      <w:r w:rsidRPr="00795480">
        <w:rPr>
          <w:spacing w:val="-4"/>
          <w:sz w:val="20"/>
          <w:szCs w:val="20"/>
        </w:rPr>
        <w:t>у</w:t>
      </w:r>
      <w:r w:rsidRPr="00795480">
        <w:rPr>
          <w:sz w:val="20"/>
          <w:szCs w:val="20"/>
        </w:rPr>
        <w:t>че</w:t>
      </w:r>
      <w:r w:rsidRPr="00795480">
        <w:rPr>
          <w:spacing w:val="1"/>
          <w:sz w:val="20"/>
          <w:szCs w:val="20"/>
        </w:rPr>
        <w:t>ни</w:t>
      </w:r>
      <w:r w:rsidRPr="00795480">
        <w:rPr>
          <w:sz w:val="20"/>
          <w:szCs w:val="20"/>
        </w:rPr>
        <w:t>ю, собиранию и</w:t>
      </w:r>
      <w:r w:rsidRPr="00795480">
        <w:rPr>
          <w:spacing w:val="1"/>
          <w:sz w:val="20"/>
          <w:szCs w:val="20"/>
        </w:rPr>
        <w:t xml:space="preserve"> </w:t>
      </w:r>
      <w:r w:rsidRPr="00795480">
        <w:rPr>
          <w:sz w:val="20"/>
          <w:szCs w:val="20"/>
        </w:rPr>
        <w:t>из</w:t>
      </w:r>
      <w:r w:rsidRPr="00795480">
        <w:rPr>
          <w:spacing w:val="-4"/>
          <w:sz w:val="20"/>
          <w:szCs w:val="20"/>
        </w:rPr>
        <w:t>у</w:t>
      </w:r>
      <w:r w:rsidRPr="00795480">
        <w:rPr>
          <w:sz w:val="20"/>
          <w:szCs w:val="20"/>
        </w:rPr>
        <w:t>че</w:t>
      </w:r>
      <w:r w:rsidRPr="00795480">
        <w:rPr>
          <w:spacing w:val="1"/>
          <w:sz w:val="20"/>
          <w:szCs w:val="20"/>
        </w:rPr>
        <w:t>ни</w:t>
      </w:r>
      <w:r w:rsidRPr="00795480">
        <w:rPr>
          <w:sz w:val="20"/>
          <w:szCs w:val="20"/>
        </w:rPr>
        <w:t>ю</w:t>
      </w:r>
      <w:r w:rsidRPr="00795480">
        <w:rPr>
          <w:spacing w:val="-4"/>
          <w:sz w:val="20"/>
          <w:szCs w:val="20"/>
        </w:rPr>
        <w:t xml:space="preserve">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и</w:t>
      </w:r>
      <w:r w:rsidRPr="00795480">
        <w:rPr>
          <w:sz w:val="20"/>
          <w:szCs w:val="20"/>
        </w:rPr>
        <w:t>х</w:t>
      </w:r>
      <w:r w:rsidRPr="00795480">
        <w:rPr>
          <w:spacing w:val="1"/>
          <w:sz w:val="20"/>
          <w:szCs w:val="20"/>
        </w:rPr>
        <w:t xml:space="preserve"> </w:t>
      </w:r>
      <w:r w:rsidRPr="00795480">
        <w:rPr>
          <w:sz w:val="20"/>
          <w:szCs w:val="20"/>
        </w:rPr>
        <w:t>с</w:t>
      </w:r>
      <w:r w:rsidRPr="00795480">
        <w:rPr>
          <w:spacing w:val="-1"/>
          <w:sz w:val="20"/>
          <w:szCs w:val="20"/>
        </w:rPr>
        <w:t>во</w:t>
      </w:r>
      <w:r w:rsidRPr="00795480">
        <w:rPr>
          <w:spacing w:val="1"/>
          <w:sz w:val="20"/>
          <w:szCs w:val="20"/>
        </w:rPr>
        <w:t>й</w:t>
      </w:r>
      <w:r w:rsidRPr="00795480">
        <w:rPr>
          <w:sz w:val="20"/>
          <w:szCs w:val="20"/>
        </w:rPr>
        <w:t xml:space="preserve">ств </w:t>
      </w:r>
      <w:r w:rsidRPr="00795480">
        <w:rPr>
          <w:spacing w:val="1"/>
          <w:sz w:val="20"/>
          <w:szCs w:val="20"/>
        </w:rPr>
        <w:t>газообразных веществ: углекислого газа, аммиака;</w:t>
      </w:r>
    </w:p>
    <w:p w14:paraId="7B9965F0"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рас</w:t>
      </w:r>
      <w:r w:rsidRPr="00795480">
        <w:rPr>
          <w:spacing w:val="-1"/>
          <w:sz w:val="20"/>
          <w:szCs w:val="20"/>
        </w:rPr>
        <w:t>п</w:t>
      </w:r>
      <w:r w:rsidRPr="00795480">
        <w:rPr>
          <w:spacing w:val="1"/>
          <w:sz w:val="20"/>
          <w:szCs w:val="20"/>
        </w:rPr>
        <w:t>о</w:t>
      </w:r>
      <w:r w:rsidRPr="00795480">
        <w:rPr>
          <w:sz w:val="20"/>
          <w:szCs w:val="20"/>
        </w:rPr>
        <w:t>зна</w:t>
      </w:r>
      <w:r w:rsidRPr="00795480">
        <w:rPr>
          <w:spacing w:val="-2"/>
          <w:sz w:val="20"/>
          <w:szCs w:val="20"/>
        </w:rPr>
        <w:t>в</w:t>
      </w:r>
      <w:r w:rsidRPr="00795480">
        <w:rPr>
          <w:sz w:val="20"/>
          <w:szCs w:val="20"/>
        </w:rPr>
        <w:t>ать</w:t>
      </w:r>
      <w:r w:rsidRPr="00795480">
        <w:rPr>
          <w:spacing w:val="-1"/>
          <w:sz w:val="20"/>
          <w:szCs w:val="20"/>
        </w:rPr>
        <w:t xml:space="preserve"> </w:t>
      </w:r>
      <w:r w:rsidRPr="00795480">
        <w:rPr>
          <w:sz w:val="20"/>
          <w:szCs w:val="20"/>
        </w:rPr>
        <w:t>опы</w:t>
      </w:r>
      <w:r w:rsidRPr="00795480">
        <w:rPr>
          <w:spacing w:val="-3"/>
          <w:sz w:val="20"/>
          <w:szCs w:val="20"/>
        </w:rPr>
        <w:t>т</w:t>
      </w:r>
      <w:r w:rsidRPr="00795480">
        <w:rPr>
          <w:spacing w:val="-1"/>
          <w:sz w:val="20"/>
          <w:szCs w:val="20"/>
        </w:rPr>
        <w:t>н</w:t>
      </w:r>
      <w:r w:rsidRPr="00795480">
        <w:rPr>
          <w:spacing w:val="1"/>
          <w:sz w:val="20"/>
          <w:szCs w:val="20"/>
        </w:rPr>
        <w:t>ы</w:t>
      </w:r>
      <w:r w:rsidRPr="00795480">
        <w:rPr>
          <w:sz w:val="20"/>
          <w:szCs w:val="20"/>
        </w:rPr>
        <w:t>м п</w:t>
      </w:r>
      <w:r w:rsidRPr="00795480">
        <w:rPr>
          <w:spacing w:val="-3"/>
          <w:sz w:val="20"/>
          <w:szCs w:val="20"/>
        </w:rPr>
        <w:t>у</w:t>
      </w:r>
      <w:r w:rsidRPr="00795480">
        <w:rPr>
          <w:sz w:val="20"/>
          <w:szCs w:val="20"/>
        </w:rPr>
        <w:t>тем газ</w:t>
      </w:r>
      <w:r w:rsidRPr="00795480">
        <w:rPr>
          <w:spacing w:val="-1"/>
          <w:sz w:val="20"/>
          <w:szCs w:val="20"/>
        </w:rPr>
        <w:t>о</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w:t>
      </w:r>
      <w:r w:rsidRPr="00795480">
        <w:rPr>
          <w:spacing w:val="-3"/>
          <w:sz w:val="20"/>
          <w:szCs w:val="20"/>
        </w:rPr>
        <w:t>з</w:t>
      </w:r>
      <w:r w:rsidRPr="00795480">
        <w:rPr>
          <w:spacing w:val="1"/>
          <w:sz w:val="20"/>
          <w:szCs w:val="20"/>
        </w:rPr>
        <w:t>ны</w:t>
      </w:r>
      <w:r w:rsidRPr="00795480">
        <w:rPr>
          <w:sz w:val="20"/>
          <w:szCs w:val="20"/>
        </w:rPr>
        <w:t xml:space="preserve">е </w:t>
      </w:r>
      <w:r w:rsidRPr="00795480">
        <w:rPr>
          <w:spacing w:val="-1"/>
          <w:sz w:val="20"/>
          <w:szCs w:val="20"/>
        </w:rPr>
        <w:t>в</w:t>
      </w:r>
      <w:r w:rsidRPr="00795480">
        <w:rPr>
          <w:spacing w:val="-2"/>
          <w:sz w:val="20"/>
          <w:szCs w:val="20"/>
        </w:rPr>
        <w:t>е</w:t>
      </w:r>
      <w:r w:rsidRPr="00795480">
        <w:rPr>
          <w:sz w:val="20"/>
          <w:szCs w:val="20"/>
        </w:rPr>
        <w:t>ще</w:t>
      </w:r>
      <w:r w:rsidRPr="00795480">
        <w:rPr>
          <w:spacing w:val="-2"/>
          <w:sz w:val="20"/>
          <w:szCs w:val="20"/>
        </w:rPr>
        <w:t>с</w:t>
      </w:r>
      <w:r w:rsidRPr="00795480">
        <w:rPr>
          <w:sz w:val="20"/>
          <w:szCs w:val="20"/>
        </w:rPr>
        <w:t>т</w:t>
      </w:r>
      <w:r w:rsidRPr="00795480">
        <w:rPr>
          <w:spacing w:val="-1"/>
          <w:sz w:val="20"/>
          <w:szCs w:val="20"/>
        </w:rPr>
        <w:t>в</w:t>
      </w:r>
      <w:r w:rsidRPr="00795480">
        <w:rPr>
          <w:sz w:val="20"/>
          <w:szCs w:val="20"/>
        </w:rPr>
        <w:t xml:space="preserve">а: </w:t>
      </w:r>
      <w:r w:rsidRPr="00795480">
        <w:rPr>
          <w:spacing w:val="-4"/>
          <w:sz w:val="20"/>
          <w:szCs w:val="20"/>
        </w:rPr>
        <w:t>у</w:t>
      </w:r>
      <w:r w:rsidRPr="00795480">
        <w:rPr>
          <w:sz w:val="20"/>
          <w:szCs w:val="20"/>
        </w:rPr>
        <w:t>г</w:t>
      </w:r>
      <w:r w:rsidRPr="00795480">
        <w:rPr>
          <w:spacing w:val="-1"/>
          <w:sz w:val="20"/>
          <w:szCs w:val="20"/>
        </w:rPr>
        <w:t>л</w:t>
      </w:r>
      <w:r w:rsidRPr="00795480">
        <w:rPr>
          <w:sz w:val="20"/>
          <w:szCs w:val="20"/>
        </w:rPr>
        <w:t>ек</w:t>
      </w:r>
      <w:r w:rsidRPr="00795480">
        <w:rPr>
          <w:spacing w:val="1"/>
          <w:sz w:val="20"/>
          <w:szCs w:val="20"/>
        </w:rPr>
        <w:t>и</w:t>
      </w:r>
      <w:r w:rsidRPr="00795480">
        <w:rPr>
          <w:sz w:val="20"/>
          <w:szCs w:val="20"/>
        </w:rPr>
        <w:t>слый</w:t>
      </w:r>
      <w:r w:rsidRPr="00795480">
        <w:rPr>
          <w:spacing w:val="1"/>
          <w:sz w:val="20"/>
          <w:szCs w:val="20"/>
        </w:rPr>
        <w:t xml:space="preserve"> </w:t>
      </w:r>
      <w:r w:rsidRPr="00795480">
        <w:rPr>
          <w:sz w:val="20"/>
          <w:szCs w:val="20"/>
        </w:rPr>
        <w:t xml:space="preserve">газ и </w:t>
      </w:r>
      <w:r w:rsidRPr="00795480">
        <w:rPr>
          <w:spacing w:val="-3"/>
          <w:sz w:val="20"/>
          <w:szCs w:val="20"/>
        </w:rPr>
        <w:t>ам</w:t>
      </w:r>
      <w:r w:rsidRPr="00795480">
        <w:rPr>
          <w:sz w:val="20"/>
          <w:szCs w:val="20"/>
        </w:rPr>
        <w:t>ми</w:t>
      </w:r>
      <w:r w:rsidRPr="00795480">
        <w:rPr>
          <w:spacing w:val="1"/>
          <w:sz w:val="20"/>
          <w:szCs w:val="20"/>
        </w:rPr>
        <w:t>а</w:t>
      </w:r>
      <w:r w:rsidRPr="00795480">
        <w:rPr>
          <w:sz w:val="20"/>
          <w:szCs w:val="20"/>
        </w:rPr>
        <w:t>к</w:t>
      </w:r>
      <w:r w:rsidRPr="00795480">
        <w:rPr>
          <w:spacing w:val="-1"/>
          <w:sz w:val="20"/>
          <w:szCs w:val="20"/>
        </w:rPr>
        <w:t>;</w:t>
      </w:r>
    </w:p>
    <w:p w14:paraId="46E8A95D"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 xml:space="preserve">зовать </w:t>
      </w:r>
      <w:r w:rsidRPr="00795480">
        <w:rPr>
          <w:spacing w:val="-1"/>
          <w:sz w:val="20"/>
          <w:szCs w:val="20"/>
        </w:rPr>
        <w:t>в</w:t>
      </w:r>
      <w:r w:rsidRPr="00795480">
        <w:rPr>
          <w:spacing w:val="-3"/>
          <w:sz w:val="20"/>
          <w:szCs w:val="20"/>
        </w:rPr>
        <w:t>з</w:t>
      </w:r>
      <w:r w:rsidRPr="00795480">
        <w:rPr>
          <w:sz w:val="20"/>
          <w:szCs w:val="20"/>
        </w:rPr>
        <w:t>а</w:t>
      </w:r>
      <w:r w:rsidRPr="00795480">
        <w:rPr>
          <w:spacing w:val="1"/>
          <w:sz w:val="20"/>
          <w:szCs w:val="20"/>
        </w:rPr>
        <w:t>и</w:t>
      </w:r>
      <w:r w:rsidRPr="00795480">
        <w:rPr>
          <w:spacing w:val="-3"/>
          <w:sz w:val="20"/>
          <w:szCs w:val="20"/>
        </w:rPr>
        <w:t>м</w:t>
      </w:r>
      <w:r w:rsidRPr="00795480">
        <w:rPr>
          <w:spacing w:val="1"/>
          <w:sz w:val="20"/>
          <w:szCs w:val="20"/>
        </w:rPr>
        <w:t>о</w:t>
      </w:r>
      <w:r w:rsidRPr="00795480">
        <w:rPr>
          <w:sz w:val="20"/>
          <w:szCs w:val="20"/>
        </w:rPr>
        <w:t>связь меж</w:t>
      </w:r>
      <w:r w:rsidRPr="00795480">
        <w:rPr>
          <w:spacing w:val="1"/>
          <w:sz w:val="20"/>
          <w:szCs w:val="20"/>
        </w:rPr>
        <w:t>д</w:t>
      </w:r>
      <w:r w:rsidRPr="00795480">
        <w:rPr>
          <w:sz w:val="20"/>
          <w:szCs w:val="20"/>
        </w:rPr>
        <w:t>у</w:t>
      </w:r>
      <w:r w:rsidRPr="00795480">
        <w:rPr>
          <w:spacing w:val="-3"/>
          <w:sz w:val="20"/>
          <w:szCs w:val="20"/>
        </w:rPr>
        <w:t xml:space="preserve"> </w:t>
      </w:r>
      <w:r w:rsidRPr="00795480">
        <w:rPr>
          <w:sz w:val="20"/>
          <w:szCs w:val="20"/>
        </w:rPr>
        <w:t>со</w:t>
      </w:r>
      <w:r w:rsidRPr="00795480">
        <w:rPr>
          <w:spacing w:val="1"/>
          <w:sz w:val="20"/>
          <w:szCs w:val="20"/>
        </w:rPr>
        <w:t>с</w:t>
      </w:r>
      <w:r w:rsidRPr="00795480">
        <w:rPr>
          <w:sz w:val="20"/>
          <w:szCs w:val="20"/>
        </w:rPr>
        <w:t>та</w:t>
      </w:r>
      <w:r w:rsidRPr="00795480">
        <w:rPr>
          <w:spacing w:val="-3"/>
          <w:sz w:val="20"/>
          <w:szCs w:val="20"/>
        </w:rPr>
        <w:t>в</w:t>
      </w:r>
      <w:r w:rsidRPr="00795480">
        <w:rPr>
          <w:spacing w:val="1"/>
          <w:sz w:val="20"/>
          <w:szCs w:val="20"/>
        </w:rPr>
        <w:t>о</w:t>
      </w:r>
      <w:r w:rsidRPr="00795480">
        <w:rPr>
          <w:sz w:val="20"/>
          <w:szCs w:val="20"/>
        </w:rPr>
        <w:t>м,</w:t>
      </w:r>
      <w:r w:rsidRPr="00795480">
        <w:rPr>
          <w:spacing w:val="-1"/>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ем и свойст</w:t>
      </w:r>
      <w:r w:rsidRPr="00795480">
        <w:rPr>
          <w:spacing w:val="-1"/>
          <w:sz w:val="20"/>
          <w:szCs w:val="20"/>
        </w:rPr>
        <w:t>в</w:t>
      </w:r>
      <w:r w:rsidRPr="00795480">
        <w:rPr>
          <w:sz w:val="20"/>
          <w:szCs w:val="20"/>
        </w:rPr>
        <w:t>ами</w:t>
      </w:r>
      <w:r w:rsidRPr="00795480">
        <w:rPr>
          <w:spacing w:val="1"/>
          <w:sz w:val="20"/>
          <w:szCs w:val="20"/>
        </w:rPr>
        <w:t xml:space="preserve"> </w:t>
      </w:r>
      <w:r w:rsidRPr="00795480">
        <w:rPr>
          <w:spacing w:val="-3"/>
          <w:sz w:val="20"/>
          <w:szCs w:val="20"/>
        </w:rPr>
        <w:t>м</w:t>
      </w:r>
      <w:r w:rsidRPr="00795480">
        <w:rPr>
          <w:sz w:val="20"/>
          <w:szCs w:val="20"/>
        </w:rPr>
        <w:t>ета</w:t>
      </w:r>
      <w:r w:rsidRPr="00795480">
        <w:rPr>
          <w:spacing w:val="-1"/>
          <w:sz w:val="20"/>
          <w:szCs w:val="20"/>
        </w:rPr>
        <w:t>лло</w:t>
      </w:r>
      <w:r w:rsidRPr="00795480">
        <w:rPr>
          <w:sz w:val="20"/>
          <w:szCs w:val="20"/>
        </w:rPr>
        <w:t>в;</w:t>
      </w:r>
    </w:p>
    <w:p w14:paraId="66B63451" w14:textId="77777777" w:rsidR="00A61E55" w:rsidRPr="00795480" w:rsidRDefault="00E53743" w:rsidP="00FD2528">
      <w:pPr>
        <w:widowControl w:val="0"/>
        <w:numPr>
          <w:ilvl w:val="0"/>
          <w:numId w:val="110"/>
        </w:numPr>
        <w:tabs>
          <w:tab w:val="left" w:pos="993"/>
        </w:tabs>
        <w:autoSpaceDE w:val="0"/>
        <w:autoSpaceDN w:val="0"/>
        <w:adjustRightInd w:val="0"/>
        <w:ind w:left="0" w:firstLine="709"/>
        <w:jc w:val="both"/>
        <w:rPr>
          <w:i/>
          <w:sz w:val="20"/>
          <w:szCs w:val="20"/>
        </w:rPr>
      </w:pPr>
      <w:r w:rsidRPr="00795480">
        <w:rPr>
          <w:spacing w:val="-1"/>
          <w:sz w:val="20"/>
          <w:szCs w:val="20"/>
        </w:rPr>
        <w:t>н</w:t>
      </w:r>
      <w:r w:rsidRPr="00795480">
        <w:rPr>
          <w:sz w:val="20"/>
          <w:szCs w:val="20"/>
        </w:rPr>
        <w:t>азывать</w:t>
      </w:r>
      <w:r w:rsidRPr="00795480">
        <w:rPr>
          <w:spacing w:val="-1"/>
          <w:sz w:val="20"/>
          <w:szCs w:val="20"/>
        </w:rPr>
        <w:t xml:space="preserve"> </w:t>
      </w:r>
      <w:r w:rsidRPr="00795480">
        <w:rPr>
          <w:spacing w:val="-2"/>
          <w:sz w:val="20"/>
          <w:szCs w:val="20"/>
        </w:rPr>
        <w:t>о</w:t>
      </w:r>
      <w:r w:rsidRPr="00795480">
        <w:rPr>
          <w:spacing w:val="1"/>
          <w:sz w:val="20"/>
          <w:szCs w:val="20"/>
        </w:rPr>
        <w:t>р</w:t>
      </w:r>
      <w:r w:rsidRPr="00795480">
        <w:rPr>
          <w:sz w:val="20"/>
          <w:szCs w:val="20"/>
        </w:rPr>
        <w:t>га</w:t>
      </w:r>
      <w:r w:rsidRPr="00795480">
        <w:rPr>
          <w:spacing w:val="-1"/>
          <w:sz w:val="20"/>
          <w:szCs w:val="20"/>
        </w:rPr>
        <w:t>н</w:t>
      </w:r>
      <w:r w:rsidRPr="00795480">
        <w:rPr>
          <w:spacing w:val="1"/>
          <w:sz w:val="20"/>
          <w:szCs w:val="20"/>
        </w:rPr>
        <w:t>и</w:t>
      </w:r>
      <w:r w:rsidRPr="00795480">
        <w:rPr>
          <w:spacing w:val="-2"/>
          <w:sz w:val="20"/>
          <w:szCs w:val="20"/>
        </w:rPr>
        <w:t>ч</w:t>
      </w:r>
      <w:r w:rsidRPr="00795480">
        <w:rPr>
          <w:sz w:val="20"/>
          <w:szCs w:val="20"/>
        </w:rPr>
        <w:t>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 xml:space="preserve">е </w:t>
      </w:r>
      <w:r w:rsidRPr="00795480">
        <w:rPr>
          <w:spacing w:val="-1"/>
          <w:sz w:val="20"/>
          <w:szCs w:val="20"/>
        </w:rPr>
        <w:t>в</w:t>
      </w:r>
      <w:r w:rsidRPr="00795480">
        <w:rPr>
          <w:sz w:val="20"/>
          <w:szCs w:val="20"/>
        </w:rPr>
        <w:t>ещ</w:t>
      </w:r>
      <w:r w:rsidRPr="00795480">
        <w:rPr>
          <w:spacing w:val="-2"/>
          <w:sz w:val="20"/>
          <w:szCs w:val="20"/>
        </w:rPr>
        <w:t>е</w:t>
      </w:r>
      <w:r w:rsidRPr="00795480">
        <w:rPr>
          <w:sz w:val="20"/>
          <w:szCs w:val="20"/>
        </w:rPr>
        <w:t xml:space="preserve">ства </w:t>
      </w:r>
      <w:r w:rsidRPr="00795480">
        <w:rPr>
          <w:spacing w:val="1"/>
          <w:sz w:val="20"/>
          <w:szCs w:val="20"/>
        </w:rPr>
        <w:t>п</w:t>
      </w:r>
      <w:r w:rsidRPr="00795480">
        <w:rPr>
          <w:sz w:val="20"/>
          <w:szCs w:val="20"/>
        </w:rPr>
        <w:t>о</w:t>
      </w:r>
      <w:r w:rsidRPr="00795480">
        <w:rPr>
          <w:spacing w:val="-2"/>
          <w:sz w:val="20"/>
          <w:szCs w:val="20"/>
        </w:rPr>
        <w:t xml:space="preserve"> </w:t>
      </w:r>
      <w:r w:rsidRPr="00795480">
        <w:rPr>
          <w:spacing w:val="1"/>
          <w:sz w:val="20"/>
          <w:szCs w:val="20"/>
        </w:rPr>
        <w:t>и</w:t>
      </w:r>
      <w:r w:rsidRPr="00795480">
        <w:rPr>
          <w:sz w:val="20"/>
          <w:szCs w:val="20"/>
        </w:rPr>
        <w:t>х</w:t>
      </w:r>
      <w:r w:rsidRPr="00795480">
        <w:rPr>
          <w:spacing w:val="-2"/>
          <w:sz w:val="20"/>
          <w:szCs w:val="20"/>
        </w:rPr>
        <w:t xml:space="preserve"> </w:t>
      </w:r>
      <w:r w:rsidRPr="00795480">
        <w:rPr>
          <w:sz w:val="20"/>
          <w:szCs w:val="20"/>
        </w:rPr>
        <w:t>форм</w:t>
      </w:r>
      <w:r w:rsidRPr="00795480">
        <w:rPr>
          <w:spacing w:val="-3"/>
          <w:sz w:val="20"/>
          <w:szCs w:val="20"/>
        </w:rPr>
        <w:t>у</w:t>
      </w:r>
      <w:r w:rsidRPr="00795480">
        <w:rPr>
          <w:spacing w:val="-1"/>
          <w:sz w:val="20"/>
          <w:szCs w:val="20"/>
        </w:rPr>
        <w:t>л</w:t>
      </w:r>
      <w:r w:rsidRPr="00795480">
        <w:rPr>
          <w:sz w:val="20"/>
          <w:szCs w:val="20"/>
        </w:rPr>
        <w:t>е:</w:t>
      </w:r>
      <w:r w:rsidRPr="00795480">
        <w:rPr>
          <w:spacing w:val="1"/>
          <w:sz w:val="20"/>
          <w:szCs w:val="20"/>
        </w:rPr>
        <w:t xml:space="preserve"> </w:t>
      </w:r>
      <w:r w:rsidRPr="00795480">
        <w:rPr>
          <w:sz w:val="20"/>
          <w:szCs w:val="20"/>
        </w:rPr>
        <w:t>ме</w:t>
      </w:r>
      <w:r w:rsidRPr="00795480">
        <w:rPr>
          <w:spacing w:val="-1"/>
          <w:sz w:val="20"/>
          <w:szCs w:val="20"/>
        </w:rPr>
        <w:t>т</w:t>
      </w:r>
      <w:r w:rsidRPr="00795480">
        <w:rPr>
          <w:sz w:val="20"/>
          <w:szCs w:val="20"/>
        </w:rPr>
        <w:t>а</w:t>
      </w:r>
      <w:r w:rsidRPr="00795480">
        <w:rPr>
          <w:spacing w:val="1"/>
          <w:sz w:val="20"/>
          <w:szCs w:val="20"/>
        </w:rPr>
        <w:t>н</w:t>
      </w:r>
      <w:r w:rsidRPr="00795480">
        <w:rPr>
          <w:sz w:val="20"/>
          <w:szCs w:val="20"/>
        </w:rPr>
        <w:t>,</w:t>
      </w:r>
      <w:r w:rsidRPr="00795480">
        <w:rPr>
          <w:spacing w:val="-1"/>
          <w:sz w:val="20"/>
          <w:szCs w:val="20"/>
        </w:rPr>
        <w:t xml:space="preserve"> </w:t>
      </w:r>
      <w:r w:rsidRPr="00795480">
        <w:rPr>
          <w:sz w:val="20"/>
          <w:szCs w:val="20"/>
        </w:rPr>
        <w:t xml:space="preserve">этан, этилен, </w:t>
      </w:r>
      <w:r w:rsidRPr="00795480">
        <w:rPr>
          <w:spacing w:val="-3"/>
          <w:sz w:val="20"/>
          <w:szCs w:val="20"/>
        </w:rPr>
        <w:t>м</w:t>
      </w:r>
      <w:r w:rsidRPr="00795480">
        <w:rPr>
          <w:sz w:val="20"/>
          <w:szCs w:val="20"/>
        </w:rPr>
        <w:t>ета</w:t>
      </w:r>
      <w:r w:rsidRPr="00795480">
        <w:rPr>
          <w:spacing w:val="-1"/>
          <w:sz w:val="20"/>
          <w:szCs w:val="20"/>
        </w:rPr>
        <w:t>н</w:t>
      </w:r>
      <w:r w:rsidRPr="00795480">
        <w:rPr>
          <w:spacing w:val="1"/>
          <w:sz w:val="20"/>
          <w:szCs w:val="20"/>
        </w:rPr>
        <w:t>о</w:t>
      </w:r>
      <w:r w:rsidRPr="00795480">
        <w:rPr>
          <w:spacing w:val="-1"/>
          <w:sz w:val="20"/>
          <w:szCs w:val="20"/>
        </w:rPr>
        <w:t>л</w:t>
      </w:r>
      <w:r w:rsidRPr="00795480">
        <w:rPr>
          <w:sz w:val="20"/>
          <w:szCs w:val="20"/>
        </w:rPr>
        <w:t>, этан</w:t>
      </w:r>
      <w:r w:rsidRPr="00795480">
        <w:rPr>
          <w:spacing w:val="1"/>
          <w:sz w:val="20"/>
          <w:szCs w:val="20"/>
        </w:rPr>
        <w:t>о</w:t>
      </w:r>
      <w:r w:rsidRPr="00795480">
        <w:rPr>
          <w:spacing w:val="-1"/>
          <w:sz w:val="20"/>
          <w:szCs w:val="20"/>
        </w:rPr>
        <w:t>л</w:t>
      </w:r>
      <w:r w:rsidRPr="00795480">
        <w:rPr>
          <w:sz w:val="20"/>
          <w:szCs w:val="20"/>
        </w:rPr>
        <w:t>,</w:t>
      </w:r>
      <w:r w:rsidRPr="00795480">
        <w:rPr>
          <w:spacing w:val="-1"/>
          <w:sz w:val="20"/>
          <w:szCs w:val="20"/>
        </w:rPr>
        <w:t xml:space="preserve"> </w:t>
      </w:r>
      <w:r w:rsidRPr="00795480">
        <w:rPr>
          <w:sz w:val="20"/>
          <w:szCs w:val="20"/>
        </w:rPr>
        <w:t>г</w:t>
      </w:r>
      <w:r w:rsidRPr="00795480">
        <w:rPr>
          <w:spacing w:val="-1"/>
          <w:sz w:val="20"/>
          <w:szCs w:val="20"/>
        </w:rPr>
        <w:t>ли</w:t>
      </w:r>
      <w:r w:rsidRPr="00795480">
        <w:rPr>
          <w:spacing w:val="1"/>
          <w:sz w:val="20"/>
          <w:szCs w:val="20"/>
        </w:rPr>
        <w:t>ц</w:t>
      </w:r>
      <w:r w:rsidRPr="00795480">
        <w:rPr>
          <w:spacing w:val="-2"/>
          <w:sz w:val="20"/>
          <w:szCs w:val="20"/>
        </w:rPr>
        <w:t>е</w:t>
      </w:r>
      <w:r w:rsidRPr="00795480">
        <w:rPr>
          <w:spacing w:val="1"/>
          <w:sz w:val="20"/>
          <w:szCs w:val="20"/>
        </w:rPr>
        <w:t>р</w:t>
      </w:r>
      <w:r w:rsidRPr="00795480">
        <w:rPr>
          <w:spacing w:val="-1"/>
          <w:sz w:val="20"/>
          <w:szCs w:val="20"/>
        </w:rPr>
        <w:t>и</w:t>
      </w:r>
      <w:r w:rsidRPr="00795480">
        <w:rPr>
          <w:spacing w:val="1"/>
          <w:sz w:val="20"/>
          <w:szCs w:val="20"/>
        </w:rPr>
        <w:t>н</w:t>
      </w:r>
      <w:r w:rsidRPr="00795480">
        <w:rPr>
          <w:sz w:val="20"/>
          <w:szCs w:val="20"/>
        </w:rPr>
        <w:t>,</w:t>
      </w:r>
      <w:r w:rsidRPr="00795480">
        <w:rPr>
          <w:spacing w:val="-1"/>
          <w:sz w:val="20"/>
          <w:szCs w:val="20"/>
        </w:rPr>
        <w:t xml:space="preserve"> у</w:t>
      </w:r>
      <w:r w:rsidRPr="00795480">
        <w:rPr>
          <w:sz w:val="20"/>
          <w:szCs w:val="20"/>
        </w:rPr>
        <w:t>кс</w:t>
      </w:r>
      <w:r w:rsidRPr="00795480">
        <w:rPr>
          <w:spacing w:val="-3"/>
          <w:sz w:val="20"/>
          <w:szCs w:val="20"/>
        </w:rPr>
        <w:t>у</w:t>
      </w:r>
      <w:r w:rsidRPr="00795480">
        <w:rPr>
          <w:sz w:val="20"/>
          <w:szCs w:val="20"/>
        </w:rPr>
        <w:t>с</w:t>
      </w:r>
      <w:r w:rsidRPr="00795480">
        <w:rPr>
          <w:spacing w:val="1"/>
          <w:sz w:val="20"/>
          <w:szCs w:val="20"/>
        </w:rPr>
        <w:t>н</w:t>
      </w:r>
      <w:r w:rsidRPr="00795480">
        <w:rPr>
          <w:sz w:val="20"/>
          <w:szCs w:val="20"/>
        </w:rPr>
        <w:t>ая к</w:t>
      </w:r>
      <w:r w:rsidRPr="00795480">
        <w:rPr>
          <w:spacing w:val="1"/>
          <w:sz w:val="20"/>
          <w:szCs w:val="20"/>
        </w:rPr>
        <w:t>и</w:t>
      </w:r>
      <w:r w:rsidRPr="00795480">
        <w:rPr>
          <w:sz w:val="20"/>
          <w:szCs w:val="20"/>
        </w:rPr>
        <w:t>с</w:t>
      </w:r>
      <w:r w:rsidRPr="00795480">
        <w:rPr>
          <w:spacing w:val="-3"/>
          <w:sz w:val="20"/>
          <w:szCs w:val="20"/>
        </w:rPr>
        <w:t>л</w:t>
      </w:r>
      <w:r w:rsidRPr="00795480">
        <w:rPr>
          <w:spacing w:val="1"/>
          <w:sz w:val="20"/>
          <w:szCs w:val="20"/>
        </w:rPr>
        <w:t>о</w:t>
      </w:r>
      <w:r w:rsidRPr="00795480">
        <w:rPr>
          <w:sz w:val="20"/>
          <w:szCs w:val="20"/>
        </w:rPr>
        <w:t>та, аминоуксусная кислота,</w:t>
      </w:r>
      <w:r w:rsidRPr="00795480">
        <w:rPr>
          <w:spacing w:val="-1"/>
          <w:sz w:val="20"/>
          <w:szCs w:val="20"/>
        </w:rPr>
        <w:t xml:space="preserve"> стеариновая кислота, олеиновая кислота, </w:t>
      </w:r>
      <w:r w:rsidRPr="00795480">
        <w:rPr>
          <w:sz w:val="20"/>
          <w:szCs w:val="20"/>
        </w:rPr>
        <w:t>г</w:t>
      </w:r>
      <w:r w:rsidRPr="00795480">
        <w:rPr>
          <w:spacing w:val="-1"/>
          <w:sz w:val="20"/>
          <w:szCs w:val="20"/>
        </w:rPr>
        <w:t>лю</w:t>
      </w:r>
      <w:r w:rsidRPr="00795480">
        <w:rPr>
          <w:sz w:val="20"/>
          <w:szCs w:val="20"/>
        </w:rPr>
        <w:t>к</w:t>
      </w:r>
      <w:r w:rsidRPr="00795480">
        <w:rPr>
          <w:spacing w:val="1"/>
          <w:sz w:val="20"/>
          <w:szCs w:val="20"/>
        </w:rPr>
        <w:t>о</w:t>
      </w:r>
      <w:r w:rsidRPr="00795480">
        <w:rPr>
          <w:sz w:val="20"/>
          <w:szCs w:val="20"/>
        </w:rPr>
        <w:t>за;</w:t>
      </w:r>
      <w:r w:rsidR="00A61E55" w:rsidRPr="00795480">
        <w:rPr>
          <w:sz w:val="20"/>
          <w:szCs w:val="20"/>
        </w:rPr>
        <w:t xml:space="preserve"> </w:t>
      </w:r>
    </w:p>
    <w:p w14:paraId="7701F7F7" w14:textId="77777777" w:rsidR="00A61E55" w:rsidRPr="00795480" w:rsidRDefault="00A61E55" w:rsidP="00FD2528">
      <w:pPr>
        <w:widowControl w:val="0"/>
        <w:numPr>
          <w:ilvl w:val="0"/>
          <w:numId w:val="110"/>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ц</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вать</w:t>
      </w:r>
      <w:r w:rsidRPr="00795480">
        <w:rPr>
          <w:spacing w:val="-1"/>
          <w:sz w:val="20"/>
          <w:szCs w:val="20"/>
        </w:rPr>
        <w:t xml:space="preserve"> вл</w:t>
      </w:r>
      <w:r w:rsidRPr="00795480">
        <w:rPr>
          <w:spacing w:val="1"/>
          <w:sz w:val="20"/>
          <w:szCs w:val="20"/>
        </w:rPr>
        <w:t>и</w:t>
      </w:r>
      <w:r w:rsidRPr="00795480">
        <w:rPr>
          <w:spacing w:val="-2"/>
          <w:sz w:val="20"/>
          <w:szCs w:val="20"/>
        </w:rPr>
        <w:t>я</w:t>
      </w:r>
      <w:r w:rsidRPr="00795480">
        <w:rPr>
          <w:spacing w:val="1"/>
          <w:sz w:val="20"/>
          <w:szCs w:val="20"/>
        </w:rPr>
        <w:t>ни</w:t>
      </w:r>
      <w:r w:rsidRPr="00795480">
        <w:rPr>
          <w:sz w:val="20"/>
          <w:szCs w:val="20"/>
        </w:rPr>
        <w:t>е</w:t>
      </w:r>
      <w:r w:rsidRPr="00795480">
        <w:rPr>
          <w:spacing w:val="-3"/>
          <w:sz w:val="20"/>
          <w:szCs w:val="20"/>
        </w:rPr>
        <w:t xml:space="preserve">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го заг</w:t>
      </w:r>
      <w:r w:rsidRPr="00795480">
        <w:rPr>
          <w:spacing w:val="1"/>
          <w:sz w:val="20"/>
          <w:szCs w:val="20"/>
        </w:rPr>
        <w:t>р</w:t>
      </w:r>
      <w:r w:rsidRPr="00795480">
        <w:rPr>
          <w:sz w:val="20"/>
          <w:szCs w:val="20"/>
        </w:rPr>
        <w:t>я</w:t>
      </w:r>
      <w:r w:rsidRPr="00795480">
        <w:rPr>
          <w:spacing w:val="-3"/>
          <w:sz w:val="20"/>
          <w:szCs w:val="20"/>
        </w:rPr>
        <w:t>з</w:t>
      </w:r>
      <w:r w:rsidRPr="00795480">
        <w:rPr>
          <w:spacing w:val="1"/>
          <w:sz w:val="20"/>
          <w:szCs w:val="20"/>
        </w:rPr>
        <w:t>н</w:t>
      </w:r>
      <w:r w:rsidRPr="00795480">
        <w:rPr>
          <w:spacing w:val="-2"/>
          <w:sz w:val="20"/>
          <w:szCs w:val="20"/>
        </w:rPr>
        <w:t>е</w:t>
      </w:r>
      <w:r w:rsidRPr="00795480">
        <w:rPr>
          <w:spacing w:val="1"/>
          <w:sz w:val="20"/>
          <w:szCs w:val="20"/>
        </w:rPr>
        <w:t>ни</w:t>
      </w:r>
      <w:r w:rsidRPr="00795480">
        <w:rPr>
          <w:sz w:val="20"/>
          <w:szCs w:val="20"/>
        </w:rPr>
        <w:t>я</w:t>
      </w:r>
      <w:r w:rsidRPr="00795480">
        <w:rPr>
          <w:spacing w:val="-2"/>
          <w:sz w:val="20"/>
          <w:szCs w:val="20"/>
        </w:rPr>
        <w:t xml:space="preserve"> </w:t>
      </w:r>
      <w:r w:rsidRPr="00795480">
        <w:rPr>
          <w:spacing w:val="1"/>
          <w:sz w:val="20"/>
          <w:szCs w:val="20"/>
        </w:rPr>
        <w:t>о</w:t>
      </w:r>
      <w:r w:rsidRPr="00795480">
        <w:rPr>
          <w:spacing w:val="-2"/>
          <w:sz w:val="20"/>
          <w:szCs w:val="20"/>
        </w:rPr>
        <w:t>к</w:t>
      </w:r>
      <w:r w:rsidRPr="00795480">
        <w:rPr>
          <w:spacing w:val="1"/>
          <w:sz w:val="20"/>
          <w:szCs w:val="20"/>
        </w:rPr>
        <w:t>р</w:t>
      </w:r>
      <w:r w:rsidRPr="00795480">
        <w:rPr>
          <w:spacing w:val="-4"/>
          <w:sz w:val="20"/>
          <w:szCs w:val="20"/>
        </w:rPr>
        <w:t>у</w:t>
      </w:r>
      <w:r w:rsidRPr="00795480">
        <w:rPr>
          <w:sz w:val="20"/>
          <w:szCs w:val="20"/>
        </w:rPr>
        <w:t>жающей с</w:t>
      </w:r>
      <w:r w:rsidRPr="00795480">
        <w:rPr>
          <w:spacing w:val="-1"/>
          <w:sz w:val="20"/>
          <w:szCs w:val="20"/>
        </w:rPr>
        <w:t>р</w:t>
      </w:r>
      <w:r w:rsidRPr="00795480">
        <w:rPr>
          <w:sz w:val="20"/>
          <w:szCs w:val="20"/>
        </w:rPr>
        <w:t>е</w:t>
      </w:r>
      <w:r w:rsidRPr="00795480">
        <w:rPr>
          <w:spacing w:val="-1"/>
          <w:sz w:val="20"/>
          <w:szCs w:val="20"/>
        </w:rPr>
        <w:t>д</w:t>
      </w:r>
      <w:r w:rsidRPr="00795480">
        <w:rPr>
          <w:sz w:val="20"/>
          <w:szCs w:val="20"/>
        </w:rPr>
        <w:t xml:space="preserve">ы </w:t>
      </w:r>
      <w:r w:rsidRPr="00795480">
        <w:rPr>
          <w:spacing w:val="1"/>
          <w:sz w:val="20"/>
          <w:szCs w:val="20"/>
        </w:rPr>
        <w:t>н</w:t>
      </w:r>
      <w:r w:rsidRPr="00795480">
        <w:rPr>
          <w:sz w:val="20"/>
          <w:szCs w:val="20"/>
        </w:rPr>
        <w:t xml:space="preserve">а </w:t>
      </w:r>
      <w:r w:rsidRPr="00795480">
        <w:rPr>
          <w:spacing w:val="-2"/>
          <w:sz w:val="20"/>
          <w:szCs w:val="20"/>
        </w:rPr>
        <w:t>о</w:t>
      </w:r>
      <w:r w:rsidRPr="00795480">
        <w:rPr>
          <w:spacing w:val="1"/>
          <w:sz w:val="20"/>
          <w:szCs w:val="20"/>
        </w:rPr>
        <w:t>р</w:t>
      </w:r>
      <w:r w:rsidRPr="00795480">
        <w:rPr>
          <w:sz w:val="20"/>
          <w:szCs w:val="20"/>
        </w:rPr>
        <w:t>г</w:t>
      </w:r>
      <w:r w:rsidRPr="00795480">
        <w:rPr>
          <w:spacing w:val="-2"/>
          <w:sz w:val="20"/>
          <w:szCs w:val="20"/>
        </w:rPr>
        <w:t>а</w:t>
      </w:r>
      <w:r w:rsidRPr="00795480">
        <w:rPr>
          <w:spacing w:val="1"/>
          <w:sz w:val="20"/>
          <w:szCs w:val="20"/>
        </w:rPr>
        <w:t>ни</w:t>
      </w:r>
      <w:r w:rsidRPr="00795480">
        <w:rPr>
          <w:sz w:val="20"/>
          <w:szCs w:val="20"/>
        </w:rPr>
        <w:t>зм</w:t>
      </w:r>
      <w:r w:rsidRPr="00795480">
        <w:rPr>
          <w:spacing w:val="-3"/>
          <w:sz w:val="20"/>
          <w:szCs w:val="20"/>
        </w:rPr>
        <w:t xml:space="preserve"> </w:t>
      </w:r>
      <w:r w:rsidRPr="00795480">
        <w:rPr>
          <w:sz w:val="20"/>
          <w:szCs w:val="20"/>
        </w:rPr>
        <w:t>челов</w:t>
      </w:r>
      <w:r w:rsidRPr="00795480">
        <w:rPr>
          <w:spacing w:val="-2"/>
          <w:sz w:val="20"/>
          <w:szCs w:val="20"/>
        </w:rPr>
        <w:t>е</w:t>
      </w:r>
      <w:r w:rsidRPr="00795480">
        <w:rPr>
          <w:sz w:val="20"/>
          <w:szCs w:val="20"/>
        </w:rPr>
        <w:t>ка;</w:t>
      </w:r>
    </w:p>
    <w:p w14:paraId="2192B831" w14:textId="77777777" w:rsidR="00726303" w:rsidRPr="00795480" w:rsidRDefault="00726303" w:rsidP="00FD2528">
      <w:pPr>
        <w:numPr>
          <w:ilvl w:val="0"/>
          <w:numId w:val="109"/>
        </w:numPr>
        <w:tabs>
          <w:tab w:val="left" w:pos="993"/>
        </w:tabs>
        <w:autoSpaceDE w:val="0"/>
        <w:autoSpaceDN w:val="0"/>
        <w:adjustRightInd w:val="0"/>
        <w:ind w:left="0" w:firstLine="709"/>
        <w:jc w:val="both"/>
        <w:rPr>
          <w:sz w:val="20"/>
          <w:szCs w:val="20"/>
        </w:rPr>
      </w:pPr>
      <w:r w:rsidRPr="00795480">
        <w:rPr>
          <w:sz w:val="20"/>
          <w:szCs w:val="20"/>
        </w:rPr>
        <w:t>грамотно обращаться с веществами в повседневной жизни</w:t>
      </w:r>
    </w:p>
    <w:p w14:paraId="14B0F437" w14:textId="77777777" w:rsidR="00E53743" w:rsidRPr="00795480" w:rsidRDefault="00E53743" w:rsidP="00FD2528">
      <w:pPr>
        <w:numPr>
          <w:ilvl w:val="0"/>
          <w:numId w:val="109"/>
        </w:numPr>
        <w:tabs>
          <w:tab w:val="left" w:pos="993"/>
        </w:tabs>
        <w:autoSpaceDE w:val="0"/>
        <w:autoSpaceDN w:val="0"/>
        <w:adjustRightInd w:val="0"/>
        <w:ind w:left="0" w:firstLine="709"/>
        <w:jc w:val="both"/>
        <w:rPr>
          <w:sz w:val="20"/>
          <w:szCs w:val="20"/>
        </w:rPr>
      </w:pPr>
      <w:r w:rsidRPr="00795480">
        <w:rPr>
          <w:spacing w:val="-1"/>
          <w:sz w:val="20"/>
          <w:szCs w:val="20"/>
        </w:rPr>
        <w:t>о</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елять</w:t>
      </w:r>
      <w:r w:rsidRPr="00795480">
        <w:rPr>
          <w:spacing w:val="-1"/>
          <w:sz w:val="20"/>
          <w:szCs w:val="20"/>
        </w:rPr>
        <w:t xml:space="preserve"> в</w:t>
      </w:r>
      <w:r w:rsidRPr="00795480">
        <w:rPr>
          <w:spacing w:val="1"/>
          <w:sz w:val="20"/>
          <w:szCs w:val="20"/>
        </w:rPr>
        <w:t>о</w:t>
      </w:r>
      <w:r w:rsidRPr="00795480">
        <w:rPr>
          <w:sz w:val="20"/>
          <w:szCs w:val="20"/>
        </w:rPr>
        <w:t>з</w:t>
      </w:r>
      <w:r w:rsidRPr="00795480">
        <w:rPr>
          <w:spacing w:val="-3"/>
          <w:sz w:val="20"/>
          <w:szCs w:val="20"/>
        </w:rPr>
        <w:t>м</w:t>
      </w:r>
      <w:r w:rsidRPr="00795480">
        <w:rPr>
          <w:spacing w:val="1"/>
          <w:sz w:val="20"/>
          <w:szCs w:val="20"/>
        </w:rPr>
        <w:t>о</w:t>
      </w:r>
      <w:r w:rsidRPr="00795480">
        <w:rPr>
          <w:spacing w:val="-2"/>
          <w:sz w:val="20"/>
          <w:szCs w:val="20"/>
        </w:rPr>
        <w:t>ж</w:t>
      </w:r>
      <w:r w:rsidRPr="00795480">
        <w:rPr>
          <w:spacing w:val="1"/>
          <w:sz w:val="20"/>
          <w:szCs w:val="20"/>
        </w:rPr>
        <w:t>но</w:t>
      </w:r>
      <w:r w:rsidRPr="00795480">
        <w:rPr>
          <w:sz w:val="20"/>
          <w:szCs w:val="20"/>
        </w:rPr>
        <w:t xml:space="preserve">сть </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те</w:t>
      </w:r>
      <w:r w:rsidRPr="00795480">
        <w:rPr>
          <w:spacing w:val="-2"/>
          <w:sz w:val="20"/>
          <w:szCs w:val="20"/>
        </w:rPr>
        <w:t>к</w:t>
      </w:r>
      <w:r w:rsidRPr="00795480">
        <w:rPr>
          <w:sz w:val="20"/>
          <w:szCs w:val="20"/>
        </w:rPr>
        <w:t>а</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р</w:t>
      </w:r>
      <w:r w:rsidRPr="00795480">
        <w:rPr>
          <w:sz w:val="20"/>
          <w:szCs w:val="20"/>
        </w:rPr>
        <w:t>еа</w:t>
      </w:r>
      <w:r w:rsidRPr="00795480">
        <w:rPr>
          <w:spacing w:val="-2"/>
          <w:sz w:val="20"/>
          <w:szCs w:val="20"/>
        </w:rPr>
        <w:t>к</w:t>
      </w:r>
      <w:r w:rsidRPr="00795480">
        <w:rPr>
          <w:spacing w:val="1"/>
          <w:sz w:val="20"/>
          <w:szCs w:val="20"/>
        </w:rPr>
        <w:t>ц</w:t>
      </w:r>
      <w:r w:rsidRPr="00795480">
        <w:rPr>
          <w:spacing w:val="-1"/>
          <w:sz w:val="20"/>
          <w:szCs w:val="20"/>
        </w:rPr>
        <w:t>и</w:t>
      </w:r>
      <w:r w:rsidRPr="00795480">
        <w:rPr>
          <w:sz w:val="20"/>
          <w:szCs w:val="20"/>
        </w:rPr>
        <w:t>й</w:t>
      </w:r>
      <w:r w:rsidRPr="00795480">
        <w:rPr>
          <w:spacing w:val="-1"/>
          <w:sz w:val="20"/>
          <w:szCs w:val="20"/>
        </w:rPr>
        <w:t xml:space="preserve"> </w:t>
      </w:r>
      <w:r w:rsidRPr="00795480">
        <w:rPr>
          <w:sz w:val="20"/>
          <w:szCs w:val="20"/>
        </w:rPr>
        <w:t>не</w:t>
      </w:r>
      <w:r w:rsidRPr="00795480">
        <w:rPr>
          <w:spacing w:val="-2"/>
          <w:sz w:val="20"/>
          <w:szCs w:val="20"/>
        </w:rPr>
        <w:t>к</w:t>
      </w:r>
      <w:r w:rsidRPr="00795480">
        <w:rPr>
          <w:spacing w:val="1"/>
          <w:sz w:val="20"/>
          <w:szCs w:val="20"/>
        </w:rPr>
        <w:t>о</w:t>
      </w:r>
      <w:r w:rsidRPr="00795480">
        <w:rPr>
          <w:sz w:val="20"/>
          <w:szCs w:val="20"/>
        </w:rPr>
        <w:t>т</w:t>
      </w:r>
      <w:r w:rsidRPr="00795480">
        <w:rPr>
          <w:spacing w:val="-1"/>
          <w:sz w:val="20"/>
          <w:szCs w:val="20"/>
        </w:rPr>
        <w:t>ор</w:t>
      </w:r>
      <w:r w:rsidRPr="00795480">
        <w:rPr>
          <w:spacing w:val="1"/>
          <w:sz w:val="20"/>
          <w:szCs w:val="20"/>
        </w:rPr>
        <w:t>ы</w:t>
      </w:r>
      <w:r w:rsidRPr="00795480">
        <w:rPr>
          <w:sz w:val="20"/>
          <w:szCs w:val="20"/>
        </w:rPr>
        <w:t xml:space="preserve">х </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с</w:t>
      </w:r>
      <w:r w:rsidRPr="00795480">
        <w:rPr>
          <w:spacing w:val="-3"/>
          <w:sz w:val="20"/>
          <w:szCs w:val="20"/>
        </w:rPr>
        <w:t>т</w:t>
      </w:r>
      <w:r w:rsidRPr="00795480">
        <w:rPr>
          <w:sz w:val="20"/>
          <w:szCs w:val="20"/>
        </w:rPr>
        <w:t>авител</w:t>
      </w:r>
      <w:r w:rsidRPr="00795480">
        <w:rPr>
          <w:spacing w:val="-3"/>
          <w:sz w:val="20"/>
          <w:szCs w:val="20"/>
        </w:rPr>
        <w:t>е</w:t>
      </w:r>
      <w:r w:rsidRPr="00795480">
        <w:rPr>
          <w:sz w:val="20"/>
          <w:szCs w:val="20"/>
        </w:rPr>
        <w:t>й</w:t>
      </w:r>
      <w:r w:rsidRPr="00795480">
        <w:rPr>
          <w:spacing w:val="1"/>
          <w:sz w:val="20"/>
          <w:szCs w:val="20"/>
        </w:rPr>
        <w:t xml:space="preserve"> </w:t>
      </w:r>
      <w:r w:rsidRPr="00795480">
        <w:rPr>
          <w:spacing w:val="-2"/>
          <w:sz w:val="20"/>
          <w:szCs w:val="20"/>
        </w:rPr>
        <w:t>о</w:t>
      </w:r>
      <w:r w:rsidRPr="00795480">
        <w:rPr>
          <w:spacing w:val="1"/>
          <w:sz w:val="20"/>
          <w:szCs w:val="20"/>
        </w:rPr>
        <w:t>р</w:t>
      </w:r>
      <w:r w:rsidRPr="00795480">
        <w:rPr>
          <w:spacing w:val="-2"/>
          <w:sz w:val="20"/>
          <w:szCs w:val="20"/>
        </w:rPr>
        <w:t>г</w:t>
      </w:r>
      <w:r w:rsidRPr="00795480">
        <w:rPr>
          <w:sz w:val="20"/>
          <w:szCs w:val="20"/>
        </w:rPr>
        <w:t>а</w:t>
      </w:r>
      <w:r w:rsidRPr="00795480">
        <w:rPr>
          <w:spacing w:val="1"/>
          <w:sz w:val="20"/>
          <w:szCs w:val="20"/>
        </w:rPr>
        <w:t>н</w:t>
      </w:r>
      <w:r w:rsidRPr="00795480">
        <w:rPr>
          <w:spacing w:val="-1"/>
          <w:sz w:val="20"/>
          <w:szCs w:val="20"/>
        </w:rPr>
        <w:t>и</w:t>
      </w:r>
      <w:r w:rsidRPr="00795480">
        <w:rPr>
          <w:sz w:val="20"/>
          <w:szCs w:val="20"/>
        </w:rPr>
        <w:t>чес</w:t>
      </w:r>
      <w:r w:rsidRPr="00795480">
        <w:rPr>
          <w:spacing w:val="-1"/>
          <w:sz w:val="20"/>
          <w:szCs w:val="20"/>
        </w:rPr>
        <w:t>ки</w:t>
      </w:r>
      <w:r w:rsidRPr="00795480">
        <w:rPr>
          <w:sz w:val="20"/>
          <w:szCs w:val="20"/>
        </w:rPr>
        <w:t>х веществ</w:t>
      </w:r>
      <w:r w:rsidRPr="00795480">
        <w:rPr>
          <w:spacing w:val="-1"/>
          <w:sz w:val="20"/>
          <w:szCs w:val="20"/>
        </w:rPr>
        <w:t xml:space="preserve"> </w:t>
      </w:r>
      <w:r w:rsidRPr="00795480">
        <w:rPr>
          <w:sz w:val="20"/>
          <w:szCs w:val="20"/>
        </w:rPr>
        <w:t>с</w:t>
      </w:r>
      <w:r w:rsidRPr="00795480">
        <w:rPr>
          <w:spacing w:val="-1"/>
          <w:sz w:val="20"/>
          <w:szCs w:val="20"/>
        </w:rPr>
        <w:t xml:space="preserve"> </w:t>
      </w:r>
      <w:r w:rsidRPr="00795480">
        <w:rPr>
          <w:sz w:val="20"/>
          <w:szCs w:val="20"/>
        </w:rPr>
        <w:t>к</w:t>
      </w:r>
      <w:r w:rsidRPr="00795480">
        <w:rPr>
          <w:spacing w:val="-1"/>
          <w:sz w:val="20"/>
          <w:szCs w:val="20"/>
        </w:rPr>
        <w:t>и</w:t>
      </w:r>
      <w:r w:rsidRPr="00795480">
        <w:rPr>
          <w:sz w:val="20"/>
          <w:szCs w:val="20"/>
        </w:rPr>
        <w:t>сл</w:t>
      </w:r>
      <w:r w:rsidRPr="00795480">
        <w:rPr>
          <w:spacing w:val="-2"/>
          <w:sz w:val="20"/>
          <w:szCs w:val="20"/>
        </w:rPr>
        <w:t>о</w:t>
      </w:r>
      <w:r w:rsidRPr="00795480">
        <w:rPr>
          <w:spacing w:val="1"/>
          <w:sz w:val="20"/>
          <w:szCs w:val="20"/>
        </w:rPr>
        <w:t>р</w:t>
      </w:r>
      <w:r w:rsidRPr="00795480">
        <w:rPr>
          <w:spacing w:val="-1"/>
          <w:sz w:val="20"/>
          <w:szCs w:val="20"/>
        </w:rPr>
        <w:t>од</w:t>
      </w:r>
      <w:r w:rsidRPr="00795480">
        <w:rPr>
          <w:spacing w:val="1"/>
          <w:sz w:val="20"/>
          <w:szCs w:val="20"/>
        </w:rPr>
        <w:t>о</w:t>
      </w:r>
      <w:r w:rsidRPr="00795480">
        <w:rPr>
          <w:sz w:val="20"/>
          <w:szCs w:val="20"/>
        </w:rPr>
        <w:t>м, вод</w:t>
      </w:r>
      <w:r w:rsidRPr="00795480">
        <w:rPr>
          <w:spacing w:val="-2"/>
          <w:sz w:val="20"/>
          <w:szCs w:val="20"/>
        </w:rPr>
        <w:t>о</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1"/>
          <w:sz w:val="20"/>
          <w:szCs w:val="20"/>
        </w:rPr>
        <w:t>о</w:t>
      </w:r>
      <w:r w:rsidRPr="00795480">
        <w:rPr>
          <w:sz w:val="20"/>
          <w:szCs w:val="20"/>
        </w:rPr>
        <w:t>м,</w:t>
      </w:r>
      <w:r w:rsidRPr="00795480">
        <w:rPr>
          <w:spacing w:val="-1"/>
          <w:sz w:val="20"/>
          <w:szCs w:val="20"/>
        </w:rPr>
        <w:t xml:space="preserve"> </w:t>
      </w:r>
      <w:r w:rsidRPr="00795480">
        <w:rPr>
          <w:sz w:val="20"/>
          <w:szCs w:val="20"/>
        </w:rPr>
        <w:t>мета</w:t>
      </w:r>
      <w:r w:rsidRPr="00795480">
        <w:rPr>
          <w:spacing w:val="-1"/>
          <w:sz w:val="20"/>
          <w:szCs w:val="20"/>
        </w:rPr>
        <w:t>лл</w:t>
      </w:r>
      <w:r w:rsidRPr="00795480">
        <w:rPr>
          <w:spacing w:val="-2"/>
          <w:sz w:val="20"/>
          <w:szCs w:val="20"/>
        </w:rPr>
        <w:t>а</w:t>
      </w:r>
      <w:r w:rsidRPr="00795480">
        <w:rPr>
          <w:sz w:val="20"/>
          <w:szCs w:val="20"/>
        </w:rPr>
        <w:t xml:space="preserve">ми, </w:t>
      </w:r>
      <w:r w:rsidRPr="00795480">
        <w:rPr>
          <w:spacing w:val="1"/>
          <w:sz w:val="20"/>
          <w:szCs w:val="20"/>
        </w:rPr>
        <w:t>о</w:t>
      </w:r>
      <w:r w:rsidRPr="00795480">
        <w:rPr>
          <w:sz w:val="20"/>
          <w:szCs w:val="20"/>
        </w:rPr>
        <w:t>с</w:t>
      </w:r>
      <w:r w:rsidRPr="00795480">
        <w:rPr>
          <w:spacing w:val="-1"/>
          <w:sz w:val="20"/>
          <w:szCs w:val="20"/>
        </w:rPr>
        <w:t>н</w:t>
      </w:r>
      <w:r w:rsidRPr="00795480">
        <w:rPr>
          <w:spacing w:val="1"/>
          <w:sz w:val="20"/>
          <w:szCs w:val="20"/>
        </w:rPr>
        <w:t>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z w:val="20"/>
          <w:szCs w:val="20"/>
        </w:rPr>
        <w:t>ям</w:t>
      </w:r>
      <w:r w:rsidRPr="00795480">
        <w:rPr>
          <w:spacing w:val="1"/>
          <w:sz w:val="20"/>
          <w:szCs w:val="20"/>
        </w:rPr>
        <w:t>и</w:t>
      </w:r>
      <w:r w:rsidRPr="00795480">
        <w:rPr>
          <w:sz w:val="20"/>
          <w:szCs w:val="20"/>
        </w:rPr>
        <w:t xml:space="preserve">, </w:t>
      </w:r>
      <w:r w:rsidRPr="00795480">
        <w:rPr>
          <w:spacing w:val="-1"/>
          <w:sz w:val="20"/>
          <w:szCs w:val="20"/>
        </w:rPr>
        <w:t>галогенами.</w:t>
      </w:r>
    </w:p>
    <w:p w14:paraId="63958F3C" w14:textId="77777777" w:rsidR="00E53743" w:rsidRPr="00795480" w:rsidRDefault="00E53743" w:rsidP="007C424B">
      <w:pPr>
        <w:autoSpaceDE w:val="0"/>
        <w:autoSpaceDN w:val="0"/>
        <w:adjustRightInd w:val="0"/>
        <w:jc w:val="both"/>
        <w:rPr>
          <w:sz w:val="20"/>
          <w:szCs w:val="20"/>
        </w:rPr>
      </w:pPr>
      <w:r w:rsidRPr="00795480">
        <w:rPr>
          <w:b/>
          <w:bCs/>
          <w:sz w:val="20"/>
          <w:szCs w:val="20"/>
        </w:rPr>
        <w:t>В</w:t>
      </w:r>
      <w:r w:rsidRPr="00795480">
        <w:rPr>
          <w:b/>
          <w:bCs/>
          <w:spacing w:val="-1"/>
          <w:sz w:val="20"/>
          <w:szCs w:val="20"/>
        </w:rPr>
        <w:t>ып</w:t>
      </w:r>
      <w:r w:rsidRPr="00795480">
        <w:rPr>
          <w:b/>
          <w:bCs/>
          <w:spacing w:val="1"/>
          <w:sz w:val="20"/>
          <w:szCs w:val="20"/>
        </w:rPr>
        <w:t>у</w:t>
      </w:r>
      <w:r w:rsidRPr="00795480">
        <w:rPr>
          <w:b/>
          <w:bCs/>
          <w:sz w:val="20"/>
          <w:szCs w:val="20"/>
        </w:rPr>
        <w:t>ск</w:t>
      </w:r>
      <w:r w:rsidRPr="00795480">
        <w:rPr>
          <w:b/>
          <w:bCs/>
          <w:spacing w:val="-2"/>
          <w:sz w:val="20"/>
          <w:szCs w:val="20"/>
        </w:rPr>
        <w:t>н</w:t>
      </w:r>
      <w:r w:rsidRPr="00795480">
        <w:rPr>
          <w:b/>
          <w:bCs/>
          <w:spacing w:val="-1"/>
          <w:sz w:val="20"/>
          <w:szCs w:val="20"/>
        </w:rPr>
        <w:t>и</w:t>
      </w:r>
      <w:r w:rsidRPr="00795480">
        <w:rPr>
          <w:b/>
          <w:bCs/>
          <w:sz w:val="20"/>
          <w:szCs w:val="20"/>
        </w:rPr>
        <w:t xml:space="preserve">к </w:t>
      </w:r>
      <w:r w:rsidRPr="00795480">
        <w:rPr>
          <w:b/>
          <w:bCs/>
          <w:spacing w:val="-1"/>
          <w:sz w:val="20"/>
          <w:szCs w:val="20"/>
        </w:rPr>
        <w:t>п</w:t>
      </w:r>
      <w:r w:rsidRPr="00795480">
        <w:rPr>
          <w:b/>
          <w:bCs/>
          <w:spacing w:val="1"/>
          <w:sz w:val="20"/>
          <w:szCs w:val="20"/>
        </w:rPr>
        <w:t>ол</w:t>
      </w:r>
      <w:r w:rsidRPr="00795480">
        <w:rPr>
          <w:b/>
          <w:bCs/>
          <w:spacing w:val="-1"/>
          <w:sz w:val="20"/>
          <w:szCs w:val="20"/>
        </w:rPr>
        <w:t>у</w:t>
      </w:r>
      <w:r w:rsidRPr="00795480">
        <w:rPr>
          <w:b/>
          <w:bCs/>
          <w:spacing w:val="-2"/>
          <w:sz w:val="20"/>
          <w:szCs w:val="20"/>
        </w:rPr>
        <w:t>ч</w:t>
      </w:r>
      <w:r w:rsidRPr="00795480">
        <w:rPr>
          <w:b/>
          <w:bCs/>
          <w:spacing w:val="-1"/>
          <w:sz w:val="20"/>
          <w:szCs w:val="20"/>
        </w:rPr>
        <w:t>и</w:t>
      </w:r>
      <w:r w:rsidRPr="00795480">
        <w:rPr>
          <w:b/>
          <w:bCs/>
          <w:sz w:val="20"/>
          <w:szCs w:val="20"/>
        </w:rPr>
        <w:t>т</w:t>
      </w:r>
      <w:r w:rsidRPr="00795480">
        <w:rPr>
          <w:sz w:val="20"/>
          <w:szCs w:val="20"/>
        </w:rPr>
        <w:t xml:space="preserve"> </w:t>
      </w:r>
      <w:r w:rsidRPr="00795480">
        <w:rPr>
          <w:b/>
          <w:bCs/>
          <w:sz w:val="20"/>
          <w:szCs w:val="20"/>
        </w:rPr>
        <w:t>воз</w:t>
      </w:r>
      <w:r w:rsidRPr="00795480">
        <w:rPr>
          <w:b/>
          <w:bCs/>
          <w:spacing w:val="-1"/>
          <w:sz w:val="20"/>
          <w:szCs w:val="20"/>
        </w:rPr>
        <w:t>м</w:t>
      </w:r>
      <w:r w:rsidRPr="00795480">
        <w:rPr>
          <w:b/>
          <w:bCs/>
          <w:spacing w:val="1"/>
          <w:sz w:val="20"/>
          <w:szCs w:val="20"/>
        </w:rPr>
        <w:t>о</w:t>
      </w:r>
      <w:r w:rsidRPr="00795480">
        <w:rPr>
          <w:b/>
          <w:bCs/>
          <w:spacing w:val="-2"/>
          <w:sz w:val="20"/>
          <w:szCs w:val="20"/>
        </w:rPr>
        <w:t>ж</w:t>
      </w:r>
      <w:r w:rsidRPr="00795480">
        <w:rPr>
          <w:b/>
          <w:bCs/>
          <w:spacing w:val="-1"/>
          <w:sz w:val="20"/>
          <w:szCs w:val="20"/>
        </w:rPr>
        <w:t>н</w:t>
      </w:r>
      <w:r w:rsidRPr="00795480">
        <w:rPr>
          <w:b/>
          <w:bCs/>
          <w:spacing w:val="1"/>
          <w:sz w:val="20"/>
          <w:szCs w:val="20"/>
        </w:rPr>
        <w:t>о</w:t>
      </w:r>
      <w:r w:rsidRPr="00795480">
        <w:rPr>
          <w:b/>
          <w:bCs/>
          <w:spacing w:val="-2"/>
          <w:sz w:val="20"/>
          <w:szCs w:val="20"/>
        </w:rPr>
        <w:t>с</w:t>
      </w:r>
      <w:r w:rsidRPr="00795480">
        <w:rPr>
          <w:b/>
          <w:bCs/>
          <w:spacing w:val="1"/>
          <w:sz w:val="20"/>
          <w:szCs w:val="20"/>
        </w:rPr>
        <w:t>т</w:t>
      </w:r>
      <w:r w:rsidRPr="00795480">
        <w:rPr>
          <w:b/>
          <w:bCs/>
          <w:sz w:val="20"/>
          <w:szCs w:val="20"/>
        </w:rPr>
        <w:t xml:space="preserve">ь </w:t>
      </w:r>
      <w:r w:rsidRPr="00795480">
        <w:rPr>
          <w:b/>
          <w:bCs/>
          <w:spacing w:val="-1"/>
          <w:sz w:val="20"/>
          <w:szCs w:val="20"/>
        </w:rPr>
        <w:t>на</w:t>
      </w:r>
      <w:r w:rsidRPr="00795480">
        <w:rPr>
          <w:b/>
          <w:bCs/>
          <w:spacing w:val="1"/>
          <w:sz w:val="20"/>
          <w:szCs w:val="20"/>
        </w:rPr>
        <w:t>у</w:t>
      </w:r>
      <w:r w:rsidRPr="00795480">
        <w:rPr>
          <w:b/>
          <w:bCs/>
          <w:spacing w:val="-2"/>
          <w:sz w:val="20"/>
          <w:szCs w:val="20"/>
        </w:rPr>
        <w:t>ч</w:t>
      </w:r>
      <w:r w:rsidRPr="00795480">
        <w:rPr>
          <w:b/>
          <w:bCs/>
          <w:spacing w:val="-1"/>
          <w:sz w:val="20"/>
          <w:szCs w:val="20"/>
        </w:rPr>
        <w:t>и</w:t>
      </w:r>
      <w:r w:rsidRPr="00795480">
        <w:rPr>
          <w:b/>
          <w:bCs/>
          <w:spacing w:val="1"/>
          <w:sz w:val="20"/>
          <w:szCs w:val="20"/>
        </w:rPr>
        <w:t>т</w:t>
      </w:r>
      <w:r w:rsidRPr="00795480">
        <w:rPr>
          <w:b/>
          <w:bCs/>
          <w:sz w:val="20"/>
          <w:szCs w:val="20"/>
        </w:rPr>
        <w:t>ься:</w:t>
      </w:r>
    </w:p>
    <w:p w14:paraId="7BA4E5E8" w14:textId="77777777" w:rsidR="00E53743" w:rsidRPr="00795480" w:rsidRDefault="00E53743" w:rsidP="00FD2528">
      <w:pPr>
        <w:numPr>
          <w:ilvl w:val="0"/>
          <w:numId w:val="110"/>
        </w:numPr>
        <w:tabs>
          <w:tab w:val="left" w:pos="993"/>
        </w:tabs>
        <w:autoSpaceDE w:val="0"/>
        <w:autoSpaceDN w:val="0"/>
        <w:adjustRightInd w:val="0"/>
        <w:ind w:left="0" w:firstLine="709"/>
        <w:jc w:val="both"/>
        <w:rPr>
          <w:i/>
          <w:sz w:val="20"/>
          <w:szCs w:val="20"/>
        </w:rPr>
      </w:pPr>
      <w:r w:rsidRPr="00795480">
        <w:rPr>
          <w:i/>
          <w:sz w:val="20"/>
          <w:szCs w:val="20"/>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0014F1D1" w14:textId="77777777" w:rsidR="00E53743" w:rsidRPr="00795480" w:rsidRDefault="00E53743" w:rsidP="00FD2528">
      <w:pPr>
        <w:numPr>
          <w:ilvl w:val="0"/>
          <w:numId w:val="110"/>
        </w:numPr>
        <w:tabs>
          <w:tab w:val="left" w:pos="993"/>
        </w:tabs>
        <w:autoSpaceDE w:val="0"/>
        <w:autoSpaceDN w:val="0"/>
        <w:adjustRightInd w:val="0"/>
        <w:ind w:left="0" w:firstLine="709"/>
        <w:jc w:val="both"/>
        <w:rPr>
          <w:i/>
          <w:sz w:val="20"/>
          <w:szCs w:val="20"/>
        </w:rPr>
      </w:pPr>
      <w:r w:rsidRPr="00795480">
        <w:rPr>
          <w:i/>
          <w:sz w:val="20"/>
          <w:szCs w:val="20"/>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3E8D8E35" w14:textId="77777777" w:rsidR="00E53743" w:rsidRPr="00795480" w:rsidRDefault="00E53743" w:rsidP="00FD2528">
      <w:pPr>
        <w:numPr>
          <w:ilvl w:val="0"/>
          <w:numId w:val="110"/>
        </w:numPr>
        <w:tabs>
          <w:tab w:val="left" w:pos="993"/>
        </w:tabs>
        <w:autoSpaceDE w:val="0"/>
        <w:autoSpaceDN w:val="0"/>
        <w:adjustRightInd w:val="0"/>
        <w:ind w:left="0" w:firstLine="709"/>
        <w:jc w:val="both"/>
        <w:rPr>
          <w:i/>
          <w:sz w:val="20"/>
          <w:szCs w:val="20"/>
        </w:rPr>
      </w:pPr>
      <w:r w:rsidRPr="00795480">
        <w:rPr>
          <w:i/>
          <w:sz w:val="20"/>
          <w:szCs w:val="20"/>
        </w:rPr>
        <w:t>составлять молекулярные и полные ионные уравнения по сокращенным ионным уравнениям;</w:t>
      </w:r>
    </w:p>
    <w:p w14:paraId="57955255" w14:textId="77777777" w:rsidR="00E53743" w:rsidRPr="00795480" w:rsidRDefault="00E53743" w:rsidP="00FD2528">
      <w:pPr>
        <w:numPr>
          <w:ilvl w:val="0"/>
          <w:numId w:val="110"/>
        </w:numPr>
        <w:tabs>
          <w:tab w:val="left" w:pos="993"/>
        </w:tabs>
        <w:autoSpaceDE w:val="0"/>
        <w:autoSpaceDN w:val="0"/>
        <w:adjustRightInd w:val="0"/>
        <w:ind w:left="0" w:firstLine="709"/>
        <w:jc w:val="both"/>
        <w:rPr>
          <w:i/>
          <w:sz w:val="20"/>
          <w:szCs w:val="20"/>
        </w:rPr>
      </w:pPr>
      <w:r w:rsidRPr="00795480">
        <w:rPr>
          <w:i/>
          <w:sz w:val="20"/>
          <w:szCs w:val="20"/>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14:paraId="16846E82" w14:textId="77777777" w:rsidR="00E53743" w:rsidRPr="00795480" w:rsidRDefault="00E53743" w:rsidP="00FD2528">
      <w:pPr>
        <w:numPr>
          <w:ilvl w:val="0"/>
          <w:numId w:val="110"/>
        </w:numPr>
        <w:tabs>
          <w:tab w:val="left" w:pos="993"/>
        </w:tabs>
        <w:autoSpaceDE w:val="0"/>
        <w:autoSpaceDN w:val="0"/>
        <w:adjustRightInd w:val="0"/>
        <w:ind w:left="0" w:firstLine="709"/>
        <w:jc w:val="both"/>
        <w:rPr>
          <w:i/>
          <w:sz w:val="20"/>
          <w:szCs w:val="20"/>
        </w:rPr>
      </w:pPr>
      <w:r w:rsidRPr="00795480">
        <w:rPr>
          <w:i/>
          <w:sz w:val="20"/>
          <w:szCs w:val="20"/>
        </w:rPr>
        <w:t>составлять уравнения реакций, соответствующих последовательности превращений неорганических веществ различных классов;</w:t>
      </w:r>
    </w:p>
    <w:p w14:paraId="71902CB8" w14:textId="77777777" w:rsidR="00E53743" w:rsidRPr="00795480" w:rsidRDefault="00E53743" w:rsidP="00FD2528">
      <w:pPr>
        <w:widowControl w:val="0"/>
        <w:numPr>
          <w:ilvl w:val="0"/>
          <w:numId w:val="110"/>
        </w:numPr>
        <w:tabs>
          <w:tab w:val="left" w:pos="993"/>
        </w:tabs>
        <w:autoSpaceDE w:val="0"/>
        <w:autoSpaceDN w:val="0"/>
        <w:adjustRightInd w:val="0"/>
        <w:ind w:left="0" w:firstLine="709"/>
        <w:jc w:val="both"/>
        <w:rPr>
          <w:i/>
          <w:sz w:val="20"/>
          <w:szCs w:val="20"/>
        </w:rPr>
      </w:pPr>
      <w:r w:rsidRPr="00795480">
        <w:rPr>
          <w:i/>
          <w:sz w:val="20"/>
          <w:szCs w:val="20"/>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95480">
        <w:rPr>
          <w:i/>
          <w:sz w:val="20"/>
          <w:szCs w:val="20"/>
        </w:rPr>
        <w:t>и</w:t>
      </w:r>
      <w:r w:rsidRPr="00795480">
        <w:rPr>
          <w:i/>
          <w:sz w:val="20"/>
          <w:szCs w:val="20"/>
        </w:rPr>
        <w:t>;</w:t>
      </w:r>
    </w:p>
    <w:p w14:paraId="4310713A" w14:textId="77777777" w:rsidR="00E53743" w:rsidRPr="00795480" w:rsidRDefault="00E53743" w:rsidP="00FD2528">
      <w:pPr>
        <w:numPr>
          <w:ilvl w:val="0"/>
          <w:numId w:val="110"/>
        </w:numPr>
        <w:tabs>
          <w:tab w:val="left" w:pos="993"/>
        </w:tabs>
        <w:autoSpaceDE w:val="0"/>
        <w:autoSpaceDN w:val="0"/>
        <w:adjustRightInd w:val="0"/>
        <w:ind w:left="0" w:firstLine="709"/>
        <w:jc w:val="both"/>
        <w:rPr>
          <w:i/>
          <w:sz w:val="20"/>
          <w:szCs w:val="20"/>
        </w:rPr>
      </w:pPr>
      <w:r w:rsidRPr="00795480">
        <w:rPr>
          <w:i/>
          <w:spacing w:val="-1"/>
          <w:sz w:val="20"/>
          <w:szCs w:val="20"/>
        </w:rPr>
        <w:t>и</w:t>
      </w:r>
      <w:r w:rsidRPr="00795480">
        <w:rPr>
          <w:i/>
          <w:sz w:val="20"/>
          <w:szCs w:val="20"/>
        </w:rPr>
        <w:t>с</w:t>
      </w:r>
      <w:r w:rsidRPr="00795480">
        <w:rPr>
          <w:i/>
          <w:spacing w:val="1"/>
          <w:sz w:val="20"/>
          <w:szCs w:val="20"/>
        </w:rPr>
        <w:t>по</w:t>
      </w:r>
      <w:r w:rsidRPr="00795480">
        <w:rPr>
          <w:i/>
          <w:spacing w:val="-1"/>
          <w:sz w:val="20"/>
          <w:szCs w:val="20"/>
        </w:rPr>
        <w:t>ль</w:t>
      </w:r>
      <w:r w:rsidRPr="00795480">
        <w:rPr>
          <w:i/>
          <w:sz w:val="20"/>
          <w:szCs w:val="20"/>
        </w:rPr>
        <w:t>зовать</w:t>
      </w:r>
      <w:r w:rsidRPr="00795480">
        <w:rPr>
          <w:i/>
          <w:spacing w:val="-4"/>
          <w:sz w:val="20"/>
          <w:szCs w:val="20"/>
        </w:rPr>
        <w:t xml:space="preserve"> </w:t>
      </w:r>
      <w:r w:rsidRPr="00795480">
        <w:rPr>
          <w:i/>
          <w:spacing w:val="1"/>
          <w:sz w:val="20"/>
          <w:szCs w:val="20"/>
        </w:rPr>
        <w:t>п</w:t>
      </w:r>
      <w:r w:rsidRPr="00795480">
        <w:rPr>
          <w:i/>
          <w:spacing w:val="-1"/>
          <w:sz w:val="20"/>
          <w:szCs w:val="20"/>
        </w:rPr>
        <w:t>ри</w:t>
      </w:r>
      <w:r w:rsidRPr="00795480">
        <w:rPr>
          <w:i/>
          <w:spacing w:val="1"/>
          <w:sz w:val="20"/>
          <w:szCs w:val="20"/>
        </w:rPr>
        <w:t>о</w:t>
      </w:r>
      <w:r w:rsidRPr="00795480">
        <w:rPr>
          <w:i/>
          <w:spacing w:val="-1"/>
          <w:sz w:val="20"/>
          <w:szCs w:val="20"/>
        </w:rPr>
        <w:t>б</w:t>
      </w:r>
      <w:r w:rsidRPr="00795480">
        <w:rPr>
          <w:i/>
          <w:spacing w:val="1"/>
          <w:sz w:val="20"/>
          <w:szCs w:val="20"/>
        </w:rPr>
        <w:t>р</w:t>
      </w:r>
      <w:r w:rsidRPr="00795480">
        <w:rPr>
          <w:i/>
          <w:sz w:val="20"/>
          <w:szCs w:val="20"/>
        </w:rPr>
        <w:t>ет</w:t>
      </w:r>
      <w:r w:rsidRPr="00795480">
        <w:rPr>
          <w:i/>
          <w:spacing w:val="-3"/>
          <w:sz w:val="20"/>
          <w:szCs w:val="20"/>
        </w:rPr>
        <w:t>е</w:t>
      </w:r>
      <w:r w:rsidRPr="00795480">
        <w:rPr>
          <w:i/>
          <w:spacing w:val="1"/>
          <w:sz w:val="20"/>
          <w:szCs w:val="20"/>
        </w:rPr>
        <w:t>н</w:t>
      </w:r>
      <w:r w:rsidRPr="00795480">
        <w:rPr>
          <w:i/>
          <w:spacing w:val="-1"/>
          <w:sz w:val="20"/>
          <w:szCs w:val="20"/>
        </w:rPr>
        <w:t>н</w:t>
      </w:r>
      <w:r w:rsidRPr="00795480">
        <w:rPr>
          <w:i/>
          <w:spacing w:val="1"/>
          <w:sz w:val="20"/>
          <w:szCs w:val="20"/>
        </w:rPr>
        <w:t>ы</w:t>
      </w:r>
      <w:r w:rsidRPr="00795480">
        <w:rPr>
          <w:i/>
          <w:sz w:val="20"/>
          <w:szCs w:val="20"/>
        </w:rPr>
        <w:t>е зна</w:t>
      </w:r>
      <w:r w:rsidRPr="00795480">
        <w:rPr>
          <w:i/>
          <w:spacing w:val="-1"/>
          <w:sz w:val="20"/>
          <w:szCs w:val="20"/>
        </w:rPr>
        <w:t>н</w:t>
      </w:r>
      <w:r w:rsidRPr="00795480">
        <w:rPr>
          <w:i/>
          <w:spacing w:val="1"/>
          <w:sz w:val="20"/>
          <w:szCs w:val="20"/>
        </w:rPr>
        <w:t>и</w:t>
      </w:r>
      <w:r w:rsidRPr="00795480">
        <w:rPr>
          <w:i/>
          <w:sz w:val="20"/>
          <w:szCs w:val="20"/>
        </w:rPr>
        <w:t>я</w:t>
      </w:r>
      <w:r w:rsidRPr="00795480">
        <w:rPr>
          <w:i/>
          <w:spacing w:val="-2"/>
          <w:sz w:val="20"/>
          <w:szCs w:val="20"/>
        </w:rPr>
        <w:t xml:space="preserve"> </w:t>
      </w:r>
      <w:r w:rsidRPr="00795480">
        <w:rPr>
          <w:i/>
          <w:spacing w:val="1"/>
          <w:sz w:val="20"/>
          <w:szCs w:val="20"/>
        </w:rPr>
        <w:t>д</w:t>
      </w:r>
      <w:r w:rsidRPr="00795480">
        <w:rPr>
          <w:i/>
          <w:spacing w:val="-1"/>
          <w:sz w:val="20"/>
          <w:szCs w:val="20"/>
        </w:rPr>
        <w:t>л</w:t>
      </w:r>
      <w:r w:rsidRPr="00795480">
        <w:rPr>
          <w:i/>
          <w:sz w:val="20"/>
          <w:szCs w:val="20"/>
        </w:rPr>
        <w:t>я эк</w:t>
      </w:r>
      <w:r w:rsidRPr="00795480">
        <w:rPr>
          <w:i/>
          <w:spacing w:val="1"/>
          <w:sz w:val="20"/>
          <w:szCs w:val="20"/>
        </w:rPr>
        <w:t>о</w:t>
      </w:r>
      <w:r w:rsidRPr="00795480">
        <w:rPr>
          <w:i/>
          <w:spacing w:val="-3"/>
          <w:sz w:val="20"/>
          <w:szCs w:val="20"/>
        </w:rPr>
        <w:t>л</w:t>
      </w:r>
      <w:r w:rsidRPr="00795480">
        <w:rPr>
          <w:i/>
          <w:spacing w:val="1"/>
          <w:sz w:val="20"/>
          <w:szCs w:val="20"/>
        </w:rPr>
        <w:t>о</w:t>
      </w:r>
      <w:r w:rsidRPr="00795480">
        <w:rPr>
          <w:i/>
          <w:spacing w:val="-2"/>
          <w:sz w:val="20"/>
          <w:szCs w:val="20"/>
        </w:rPr>
        <w:t>г</w:t>
      </w:r>
      <w:r w:rsidRPr="00795480">
        <w:rPr>
          <w:i/>
          <w:spacing w:val="1"/>
          <w:sz w:val="20"/>
          <w:szCs w:val="20"/>
        </w:rPr>
        <w:t>и</w:t>
      </w:r>
      <w:r w:rsidRPr="00795480">
        <w:rPr>
          <w:i/>
          <w:spacing w:val="-2"/>
          <w:sz w:val="20"/>
          <w:szCs w:val="20"/>
        </w:rPr>
        <w:t>ч</w:t>
      </w:r>
      <w:r w:rsidRPr="00795480">
        <w:rPr>
          <w:i/>
          <w:sz w:val="20"/>
          <w:szCs w:val="20"/>
        </w:rPr>
        <w:t>ески г</w:t>
      </w:r>
      <w:r w:rsidRPr="00795480">
        <w:rPr>
          <w:i/>
          <w:spacing w:val="1"/>
          <w:sz w:val="20"/>
          <w:szCs w:val="20"/>
        </w:rPr>
        <w:t>р</w:t>
      </w:r>
      <w:r w:rsidRPr="00795480">
        <w:rPr>
          <w:i/>
          <w:sz w:val="20"/>
          <w:szCs w:val="20"/>
        </w:rPr>
        <w:t>а</w:t>
      </w:r>
      <w:r w:rsidRPr="00795480">
        <w:rPr>
          <w:i/>
          <w:spacing w:val="-3"/>
          <w:sz w:val="20"/>
          <w:szCs w:val="20"/>
        </w:rPr>
        <w:t>м</w:t>
      </w:r>
      <w:r w:rsidRPr="00795480">
        <w:rPr>
          <w:i/>
          <w:spacing w:val="1"/>
          <w:sz w:val="20"/>
          <w:szCs w:val="20"/>
        </w:rPr>
        <w:t>о</w:t>
      </w:r>
      <w:r w:rsidRPr="00795480">
        <w:rPr>
          <w:i/>
          <w:sz w:val="20"/>
          <w:szCs w:val="20"/>
        </w:rPr>
        <w:t>т</w:t>
      </w:r>
      <w:r w:rsidRPr="00795480">
        <w:rPr>
          <w:i/>
          <w:spacing w:val="-2"/>
          <w:sz w:val="20"/>
          <w:szCs w:val="20"/>
        </w:rPr>
        <w:t>н</w:t>
      </w:r>
      <w:r w:rsidRPr="00795480">
        <w:rPr>
          <w:i/>
          <w:spacing w:val="1"/>
          <w:sz w:val="20"/>
          <w:szCs w:val="20"/>
        </w:rPr>
        <w:t>о</w:t>
      </w:r>
      <w:r w:rsidRPr="00795480">
        <w:rPr>
          <w:i/>
          <w:spacing w:val="-2"/>
          <w:sz w:val="20"/>
          <w:szCs w:val="20"/>
        </w:rPr>
        <w:t>г</w:t>
      </w:r>
      <w:r w:rsidRPr="00795480">
        <w:rPr>
          <w:i/>
          <w:sz w:val="20"/>
          <w:szCs w:val="20"/>
        </w:rPr>
        <w:t>о</w:t>
      </w:r>
      <w:r w:rsidRPr="00795480">
        <w:rPr>
          <w:i/>
          <w:spacing w:val="1"/>
          <w:sz w:val="20"/>
          <w:szCs w:val="20"/>
        </w:rPr>
        <w:t xml:space="preserve"> </w:t>
      </w:r>
      <w:r w:rsidRPr="00795480">
        <w:rPr>
          <w:i/>
          <w:spacing w:val="-2"/>
          <w:sz w:val="20"/>
          <w:szCs w:val="20"/>
        </w:rPr>
        <w:t>п</w:t>
      </w:r>
      <w:r w:rsidRPr="00795480">
        <w:rPr>
          <w:i/>
          <w:spacing w:val="1"/>
          <w:sz w:val="20"/>
          <w:szCs w:val="20"/>
        </w:rPr>
        <w:t>о</w:t>
      </w:r>
      <w:r w:rsidRPr="00795480">
        <w:rPr>
          <w:i/>
          <w:sz w:val="20"/>
          <w:szCs w:val="20"/>
        </w:rPr>
        <w:t>в</w:t>
      </w:r>
      <w:r w:rsidRPr="00795480">
        <w:rPr>
          <w:i/>
          <w:spacing w:val="-3"/>
          <w:sz w:val="20"/>
          <w:szCs w:val="20"/>
        </w:rPr>
        <w:t>е</w:t>
      </w:r>
      <w:r w:rsidRPr="00795480">
        <w:rPr>
          <w:i/>
          <w:spacing w:val="1"/>
          <w:sz w:val="20"/>
          <w:szCs w:val="20"/>
        </w:rPr>
        <w:t>д</w:t>
      </w:r>
      <w:r w:rsidRPr="00795480">
        <w:rPr>
          <w:i/>
          <w:sz w:val="20"/>
          <w:szCs w:val="20"/>
        </w:rPr>
        <w:t>е</w:t>
      </w:r>
      <w:r w:rsidRPr="00795480">
        <w:rPr>
          <w:i/>
          <w:spacing w:val="-1"/>
          <w:sz w:val="20"/>
          <w:szCs w:val="20"/>
        </w:rPr>
        <w:t>н</w:t>
      </w:r>
      <w:r w:rsidRPr="00795480">
        <w:rPr>
          <w:i/>
          <w:spacing w:val="1"/>
          <w:sz w:val="20"/>
          <w:szCs w:val="20"/>
        </w:rPr>
        <w:t>и</w:t>
      </w:r>
      <w:r w:rsidRPr="00795480">
        <w:rPr>
          <w:i/>
          <w:sz w:val="20"/>
          <w:szCs w:val="20"/>
        </w:rPr>
        <w:t xml:space="preserve">я в </w:t>
      </w:r>
      <w:r w:rsidRPr="00795480">
        <w:rPr>
          <w:i/>
          <w:spacing w:val="1"/>
          <w:sz w:val="20"/>
          <w:szCs w:val="20"/>
        </w:rPr>
        <w:t>о</w:t>
      </w:r>
      <w:r w:rsidRPr="00795480">
        <w:rPr>
          <w:i/>
          <w:spacing w:val="-2"/>
          <w:sz w:val="20"/>
          <w:szCs w:val="20"/>
        </w:rPr>
        <w:t>к</w:t>
      </w:r>
      <w:r w:rsidRPr="00795480">
        <w:rPr>
          <w:i/>
          <w:spacing w:val="1"/>
          <w:sz w:val="20"/>
          <w:szCs w:val="20"/>
        </w:rPr>
        <w:t>р</w:t>
      </w:r>
      <w:r w:rsidRPr="00795480">
        <w:rPr>
          <w:i/>
          <w:spacing w:val="-4"/>
          <w:sz w:val="20"/>
          <w:szCs w:val="20"/>
        </w:rPr>
        <w:t>у</w:t>
      </w:r>
      <w:r w:rsidRPr="00795480">
        <w:rPr>
          <w:i/>
          <w:sz w:val="20"/>
          <w:szCs w:val="20"/>
        </w:rPr>
        <w:t>жающей с</w:t>
      </w:r>
      <w:r w:rsidRPr="00795480">
        <w:rPr>
          <w:i/>
          <w:spacing w:val="-1"/>
          <w:sz w:val="20"/>
          <w:szCs w:val="20"/>
        </w:rPr>
        <w:t>р</w:t>
      </w:r>
      <w:r w:rsidRPr="00795480">
        <w:rPr>
          <w:i/>
          <w:sz w:val="20"/>
          <w:szCs w:val="20"/>
        </w:rPr>
        <w:t>е</w:t>
      </w:r>
      <w:r w:rsidRPr="00795480">
        <w:rPr>
          <w:i/>
          <w:spacing w:val="1"/>
          <w:sz w:val="20"/>
          <w:szCs w:val="20"/>
        </w:rPr>
        <w:t>д</w:t>
      </w:r>
      <w:r w:rsidRPr="00795480">
        <w:rPr>
          <w:i/>
          <w:sz w:val="20"/>
          <w:szCs w:val="20"/>
        </w:rPr>
        <w:t>е;</w:t>
      </w:r>
    </w:p>
    <w:p w14:paraId="68D48493" w14:textId="77777777" w:rsidR="00E53743" w:rsidRPr="00795480" w:rsidRDefault="00E53743" w:rsidP="00FD2528">
      <w:pPr>
        <w:numPr>
          <w:ilvl w:val="0"/>
          <w:numId w:val="110"/>
        </w:numPr>
        <w:tabs>
          <w:tab w:val="left" w:pos="993"/>
        </w:tabs>
        <w:autoSpaceDE w:val="0"/>
        <w:autoSpaceDN w:val="0"/>
        <w:adjustRightInd w:val="0"/>
        <w:ind w:left="0" w:firstLine="709"/>
        <w:jc w:val="both"/>
        <w:rPr>
          <w:i/>
          <w:sz w:val="20"/>
          <w:szCs w:val="20"/>
        </w:rPr>
      </w:pPr>
      <w:r w:rsidRPr="00795480">
        <w:rPr>
          <w:i/>
          <w:spacing w:val="-1"/>
          <w:sz w:val="20"/>
          <w:szCs w:val="20"/>
        </w:rPr>
        <w:t>и</w:t>
      </w:r>
      <w:r w:rsidRPr="00795480">
        <w:rPr>
          <w:i/>
          <w:sz w:val="20"/>
          <w:szCs w:val="20"/>
        </w:rPr>
        <w:t>с</w:t>
      </w:r>
      <w:r w:rsidRPr="00795480">
        <w:rPr>
          <w:i/>
          <w:spacing w:val="1"/>
          <w:sz w:val="20"/>
          <w:szCs w:val="20"/>
        </w:rPr>
        <w:t>по</w:t>
      </w:r>
      <w:r w:rsidRPr="00795480">
        <w:rPr>
          <w:i/>
          <w:spacing w:val="-1"/>
          <w:sz w:val="20"/>
          <w:szCs w:val="20"/>
        </w:rPr>
        <w:t>ль</w:t>
      </w:r>
      <w:r w:rsidRPr="00795480">
        <w:rPr>
          <w:i/>
          <w:sz w:val="20"/>
          <w:szCs w:val="20"/>
        </w:rPr>
        <w:t>зовать</w:t>
      </w:r>
      <w:r w:rsidRPr="00795480">
        <w:rPr>
          <w:i/>
          <w:spacing w:val="-4"/>
          <w:sz w:val="20"/>
          <w:szCs w:val="20"/>
        </w:rPr>
        <w:t xml:space="preserve"> </w:t>
      </w:r>
      <w:r w:rsidRPr="00795480">
        <w:rPr>
          <w:i/>
          <w:spacing w:val="1"/>
          <w:sz w:val="20"/>
          <w:szCs w:val="20"/>
        </w:rPr>
        <w:t>п</w:t>
      </w:r>
      <w:r w:rsidRPr="00795480">
        <w:rPr>
          <w:i/>
          <w:spacing w:val="-1"/>
          <w:sz w:val="20"/>
          <w:szCs w:val="20"/>
        </w:rPr>
        <w:t>ри</w:t>
      </w:r>
      <w:r w:rsidRPr="00795480">
        <w:rPr>
          <w:i/>
          <w:spacing w:val="1"/>
          <w:sz w:val="20"/>
          <w:szCs w:val="20"/>
        </w:rPr>
        <w:t>о</w:t>
      </w:r>
      <w:r w:rsidRPr="00795480">
        <w:rPr>
          <w:i/>
          <w:spacing w:val="-1"/>
          <w:sz w:val="20"/>
          <w:szCs w:val="20"/>
        </w:rPr>
        <w:t>б</w:t>
      </w:r>
      <w:r w:rsidRPr="00795480">
        <w:rPr>
          <w:i/>
          <w:spacing w:val="1"/>
          <w:sz w:val="20"/>
          <w:szCs w:val="20"/>
        </w:rPr>
        <w:t>р</w:t>
      </w:r>
      <w:r w:rsidRPr="00795480">
        <w:rPr>
          <w:i/>
          <w:sz w:val="20"/>
          <w:szCs w:val="20"/>
        </w:rPr>
        <w:t>ет</w:t>
      </w:r>
      <w:r w:rsidRPr="00795480">
        <w:rPr>
          <w:i/>
          <w:spacing w:val="-3"/>
          <w:sz w:val="20"/>
          <w:szCs w:val="20"/>
        </w:rPr>
        <w:t>е</w:t>
      </w:r>
      <w:r w:rsidRPr="00795480">
        <w:rPr>
          <w:i/>
          <w:spacing w:val="1"/>
          <w:sz w:val="20"/>
          <w:szCs w:val="20"/>
        </w:rPr>
        <w:t>н</w:t>
      </w:r>
      <w:r w:rsidRPr="00795480">
        <w:rPr>
          <w:i/>
          <w:spacing w:val="-1"/>
          <w:sz w:val="20"/>
          <w:szCs w:val="20"/>
        </w:rPr>
        <w:t>н</w:t>
      </w:r>
      <w:r w:rsidRPr="00795480">
        <w:rPr>
          <w:i/>
          <w:spacing w:val="1"/>
          <w:sz w:val="20"/>
          <w:szCs w:val="20"/>
        </w:rPr>
        <w:t>ы</w:t>
      </w:r>
      <w:r w:rsidRPr="00795480">
        <w:rPr>
          <w:i/>
          <w:sz w:val="20"/>
          <w:szCs w:val="20"/>
        </w:rPr>
        <w:t>е кл</w:t>
      </w:r>
      <w:r w:rsidRPr="00795480">
        <w:rPr>
          <w:i/>
          <w:spacing w:val="-2"/>
          <w:sz w:val="20"/>
          <w:szCs w:val="20"/>
        </w:rPr>
        <w:t>ю</w:t>
      </w:r>
      <w:r w:rsidRPr="00795480">
        <w:rPr>
          <w:i/>
          <w:sz w:val="20"/>
          <w:szCs w:val="20"/>
        </w:rPr>
        <w:t>чев</w:t>
      </w:r>
      <w:r w:rsidRPr="00795480">
        <w:rPr>
          <w:i/>
          <w:spacing w:val="1"/>
          <w:sz w:val="20"/>
          <w:szCs w:val="20"/>
        </w:rPr>
        <w:t>ы</w:t>
      </w:r>
      <w:r w:rsidRPr="00795480">
        <w:rPr>
          <w:i/>
          <w:sz w:val="20"/>
          <w:szCs w:val="20"/>
        </w:rPr>
        <w:t xml:space="preserve">е </w:t>
      </w:r>
      <w:r w:rsidRPr="00795480">
        <w:rPr>
          <w:i/>
          <w:spacing w:val="-3"/>
          <w:sz w:val="20"/>
          <w:szCs w:val="20"/>
        </w:rPr>
        <w:t>к</w:t>
      </w:r>
      <w:r w:rsidRPr="00795480">
        <w:rPr>
          <w:i/>
          <w:spacing w:val="1"/>
          <w:sz w:val="20"/>
          <w:szCs w:val="20"/>
        </w:rPr>
        <w:t>о</w:t>
      </w:r>
      <w:r w:rsidRPr="00795480">
        <w:rPr>
          <w:i/>
          <w:spacing w:val="-3"/>
          <w:sz w:val="20"/>
          <w:szCs w:val="20"/>
        </w:rPr>
        <w:t>м</w:t>
      </w:r>
      <w:r w:rsidRPr="00795480">
        <w:rPr>
          <w:i/>
          <w:spacing w:val="1"/>
          <w:sz w:val="20"/>
          <w:szCs w:val="20"/>
        </w:rPr>
        <w:t>п</w:t>
      </w:r>
      <w:r w:rsidRPr="00795480">
        <w:rPr>
          <w:i/>
          <w:sz w:val="20"/>
          <w:szCs w:val="20"/>
        </w:rPr>
        <w:t>ет</w:t>
      </w:r>
      <w:r w:rsidRPr="00795480">
        <w:rPr>
          <w:i/>
          <w:spacing w:val="-3"/>
          <w:sz w:val="20"/>
          <w:szCs w:val="20"/>
        </w:rPr>
        <w:t>е</w:t>
      </w:r>
      <w:r w:rsidRPr="00795480">
        <w:rPr>
          <w:i/>
          <w:spacing w:val="-1"/>
          <w:sz w:val="20"/>
          <w:szCs w:val="20"/>
        </w:rPr>
        <w:t>н</w:t>
      </w:r>
      <w:r w:rsidRPr="00795480">
        <w:rPr>
          <w:i/>
          <w:spacing w:val="1"/>
          <w:sz w:val="20"/>
          <w:szCs w:val="20"/>
        </w:rPr>
        <w:t>ц</w:t>
      </w:r>
      <w:r w:rsidRPr="00795480">
        <w:rPr>
          <w:i/>
          <w:spacing w:val="-1"/>
          <w:sz w:val="20"/>
          <w:szCs w:val="20"/>
        </w:rPr>
        <w:t>и</w:t>
      </w:r>
      <w:r w:rsidRPr="00795480">
        <w:rPr>
          <w:i/>
          <w:sz w:val="20"/>
          <w:szCs w:val="20"/>
        </w:rPr>
        <w:t>и</w:t>
      </w:r>
      <w:r w:rsidRPr="00795480">
        <w:rPr>
          <w:i/>
          <w:spacing w:val="1"/>
          <w:sz w:val="20"/>
          <w:szCs w:val="20"/>
        </w:rPr>
        <w:t xml:space="preserve"> </w:t>
      </w:r>
      <w:r w:rsidRPr="00795480">
        <w:rPr>
          <w:i/>
          <w:spacing w:val="-2"/>
          <w:sz w:val="20"/>
          <w:szCs w:val="20"/>
        </w:rPr>
        <w:t>п</w:t>
      </w:r>
      <w:r w:rsidRPr="00795480">
        <w:rPr>
          <w:i/>
          <w:spacing w:val="1"/>
          <w:sz w:val="20"/>
          <w:szCs w:val="20"/>
        </w:rPr>
        <w:t>р</w:t>
      </w:r>
      <w:r w:rsidRPr="00795480">
        <w:rPr>
          <w:i/>
          <w:sz w:val="20"/>
          <w:szCs w:val="20"/>
        </w:rPr>
        <w:t>и вы</w:t>
      </w:r>
      <w:r w:rsidRPr="00795480">
        <w:rPr>
          <w:i/>
          <w:spacing w:val="-1"/>
          <w:sz w:val="20"/>
          <w:szCs w:val="20"/>
        </w:rPr>
        <w:t>п</w:t>
      </w:r>
      <w:r w:rsidRPr="00795480">
        <w:rPr>
          <w:i/>
          <w:spacing w:val="1"/>
          <w:sz w:val="20"/>
          <w:szCs w:val="20"/>
        </w:rPr>
        <w:t>о</w:t>
      </w:r>
      <w:r w:rsidRPr="00795480">
        <w:rPr>
          <w:i/>
          <w:spacing w:val="-1"/>
          <w:sz w:val="20"/>
          <w:szCs w:val="20"/>
        </w:rPr>
        <w:t>л</w:t>
      </w:r>
      <w:r w:rsidRPr="00795480">
        <w:rPr>
          <w:i/>
          <w:spacing w:val="1"/>
          <w:sz w:val="20"/>
          <w:szCs w:val="20"/>
        </w:rPr>
        <w:t>н</w:t>
      </w:r>
      <w:r w:rsidRPr="00795480">
        <w:rPr>
          <w:i/>
          <w:spacing w:val="-2"/>
          <w:sz w:val="20"/>
          <w:szCs w:val="20"/>
        </w:rPr>
        <w:t>е</w:t>
      </w:r>
      <w:r w:rsidRPr="00795480">
        <w:rPr>
          <w:i/>
          <w:spacing w:val="1"/>
          <w:sz w:val="20"/>
          <w:szCs w:val="20"/>
        </w:rPr>
        <w:t>н</w:t>
      </w:r>
      <w:r w:rsidRPr="00795480">
        <w:rPr>
          <w:i/>
          <w:spacing w:val="-1"/>
          <w:sz w:val="20"/>
          <w:szCs w:val="20"/>
        </w:rPr>
        <w:t>и</w:t>
      </w:r>
      <w:r w:rsidRPr="00795480">
        <w:rPr>
          <w:i/>
          <w:sz w:val="20"/>
          <w:szCs w:val="20"/>
        </w:rPr>
        <w:t>и</w:t>
      </w:r>
      <w:r w:rsidRPr="00795480">
        <w:rPr>
          <w:i/>
          <w:spacing w:val="1"/>
          <w:sz w:val="20"/>
          <w:szCs w:val="20"/>
        </w:rPr>
        <w:t xml:space="preserve"> </w:t>
      </w:r>
      <w:r w:rsidRPr="00795480">
        <w:rPr>
          <w:i/>
          <w:spacing w:val="-2"/>
          <w:sz w:val="20"/>
          <w:szCs w:val="20"/>
        </w:rPr>
        <w:t>п</w:t>
      </w:r>
      <w:r w:rsidRPr="00795480">
        <w:rPr>
          <w:i/>
          <w:spacing w:val="-1"/>
          <w:sz w:val="20"/>
          <w:szCs w:val="20"/>
        </w:rPr>
        <w:t>р</w:t>
      </w:r>
      <w:r w:rsidRPr="00795480">
        <w:rPr>
          <w:i/>
          <w:spacing w:val="1"/>
          <w:sz w:val="20"/>
          <w:szCs w:val="20"/>
        </w:rPr>
        <w:t>о</w:t>
      </w:r>
      <w:r w:rsidRPr="00795480">
        <w:rPr>
          <w:i/>
          <w:sz w:val="20"/>
          <w:szCs w:val="20"/>
        </w:rPr>
        <w:t>ек</w:t>
      </w:r>
      <w:r w:rsidRPr="00795480">
        <w:rPr>
          <w:i/>
          <w:spacing w:val="-2"/>
          <w:sz w:val="20"/>
          <w:szCs w:val="20"/>
        </w:rPr>
        <w:t>т</w:t>
      </w:r>
      <w:r w:rsidRPr="00795480">
        <w:rPr>
          <w:i/>
          <w:spacing w:val="1"/>
          <w:sz w:val="20"/>
          <w:szCs w:val="20"/>
        </w:rPr>
        <w:t>о</w:t>
      </w:r>
      <w:r w:rsidRPr="00795480">
        <w:rPr>
          <w:i/>
          <w:sz w:val="20"/>
          <w:szCs w:val="20"/>
        </w:rPr>
        <w:t>в</w:t>
      </w:r>
      <w:r w:rsidRPr="00795480">
        <w:rPr>
          <w:i/>
          <w:spacing w:val="-1"/>
          <w:sz w:val="20"/>
          <w:szCs w:val="20"/>
        </w:rPr>
        <w:t xml:space="preserve"> </w:t>
      </w:r>
      <w:r w:rsidRPr="00795480">
        <w:rPr>
          <w:i/>
          <w:sz w:val="20"/>
          <w:szCs w:val="20"/>
        </w:rPr>
        <w:t>и</w:t>
      </w:r>
      <w:r w:rsidRPr="00795480">
        <w:rPr>
          <w:i/>
          <w:spacing w:val="1"/>
          <w:sz w:val="20"/>
          <w:szCs w:val="20"/>
        </w:rPr>
        <w:t xml:space="preserve"> </w:t>
      </w:r>
      <w:r w:rsidRPr="00795480">
        <w:rPr>
          <w:i/>
          <w:spacing w:val="-4"/>
          <w:sz w:val="20"/>
          <w:szCs w:val="20"/>
        </w:rPr>
        <w:t>у</w:t>
      </w:r>
      <w:r w:rsidRPr="00795480">
        <w:rPr>
          <w:i/>
          <w:sz w:val="20"/>
          <w:szCs w:val="20"/>
        </w:rPr>
        <w:t>че</w:t>
      </w:r>
      <w:r w:rsidRPr="00795480">
        <w:rPr>
          <w:i/>
          <w:spacing w:val="1"/>
          <w:sz w:val="20"/>
          <w:szCs w:val="20"/>
        </w:rPr>
        <w:t>б</w:t>
      </w:r>
      <w:r w:rsidRPr="00795480">
        <w:rPr>
          <w:i/>
          <w:spacing w:val="-1"/>
          <w:sz w:val="20"/>
          <w:szCs w:val="20"/>
        </w:rPr>
        <w:t>н</w:t>
      </w:r>
      <w:r w:rsidRPr="00795480">
        <w:rPr>
          <w:i/>
          <w:spacing w:val="5"/>
          <w:sz w:val="20"/>
          <w:szCs w:val="20"/>
        </w:rPr>
        <w:t>о</w:t>
      </w:r>
      <w:r w:rsidRPr="00795480">
        <w:rPr>
          <w:i/>
          <w:sz w:val="20"/>
          <w:szCs w:val="20"/>
        </w:rPr>
        <w:t>-</w:t>
      </w:r>
      <w:r w:rsidRPr="00795480">
        <w:rPr>
          <w:i/>
          <w:spacing w:val="1"/>
          <w:sz w:val="20"/>
          <w:szCs w:val="20"/>
        </w:rPr>
        <w:t>и</w:t>
      </w:r>
      <w:r w:rsidRPr="00795480">
        <w:rPr>
          <w:i/>
          <w:sz w:val="20"/>
          <w:szCs w:val="20"/>
        </w:rPr>
        <w:t>ссл</w:t>
      </w:r>
      <w:r w:rsidRPr="00795480">
        <w:rPr>
          <w:i/>
          <w:spacing w:val="-3"/>
          <w:sz w:val="20"/>
          <w:szCs w:val="20"/>
        </w:rPr>
        <w:t>е</w:t>
      </w:r>
      <w:r w:rsidRPr="00795480">
        <w:rPr>
          <w:i/>
          <w:spacing w:val="1"/>
          <w:sz w:val="20"/>
          <w:szCs w:val="20"/>
        </w:rPr>
        <w:t>до</w:t>
      </w:r>
      <w:r w:rsidRPr="00795480">
        <w:rPr>
          <w:i/>
          <w:sz w:val="20"/>
          <w:szCs w:val="20"/>
        </w:rPr>
        <w:t>ва</w:t>
      </w:r>
      <w:r w:rsidRPr="00795480">
        <w:rPr>
          <w:i/>
          <w:spacing w:val="-3"/>
          <w:sz w:val="20"/>
          <w:szCs w:val="20"/>
        </w:rPr>
        <w:t>т</w:t>
      </w:r>
      <w:r w:rsidRPr="00795480">
        <w:rPr>
          <w:i/>
          <w:sz w:val="20"/>
          <w:szCs w:val="20"/>
        </w:rPr>
        <w:t>ел</w:t>
      </w:r>
      <w:r w:rsidRPr="00795480">
        <w:rPr>
          <w:i/>
          <w:spacing w:val="-2"/>
          <w:sz w:val="20"/>
          <w:szCs w:val="20"/>
        </w:rPr>
        <w:t>ь</w:t>
      </w:r>
      <w:r w:rsidRPr="00795480">
        <w:rPr>
          <w:i/>
          <w:sz w:val="20"/>
          <w:szCs w:val="20"/>
        </w:rPr>
        <w:t>ск</w:t>
      </w:r>
      <w:r w:rsidRPr="00795480">
        <w:rPr>
          <w:i/>
          <w:spacing w:val="-1"/>
          <w:sz w:val="20"/>
          <w:szCs w:val="20"/>
        </w:rPr>
        <w:t>и</w:t>
      </w:r>
      <w:r w:rsidRPr="00795480">
        <w:rPr>
          <w:i/>
          <w:sz w:val="20"/>
          <w:szCs w:val="20"/>
        </w:rPr>
        <w:t>х</w:t>
      </w:r>
      <w:r w:rsidRPr="00795480">
        <w:rPr>
          <w:i/>
          <w:spacing w:val="1"/>
          <w:sz w:val="20"/>
          <w:szCs w:val="20"/>
        </w:rPr>
        <w:t xml:space="preserve"> </w:t>
      </w:r>
      <w:r w:rsidRPr="00795480">
        <w:rPr>
          <w:i/>
          <w:spacing w:val="-4"/>
          <w:sz w:val="20"/>
          <w:szCs w:val="20"/>
        </w:rPr>
        <w:t>з</w:t>
      </w:r>
      <w:r w:rsidRPr="00795480">
        <w:rPr>
          <w:i/>
          <w:sz w:val="20"/>
          <w:szCs w:val="20"/>
        </w:rPr>
        <w:t>а</w:t>
      </w:r>
      <w:r w:rsidRPr="00795480">
        <w:rPr>
          <w:i/>
          <w:spacing w:val="1"/>
          <w:sz w:val="20"/>
          <w:szCs w:val="20"/>
        </w:rPr>
        <w:t>д</w:t>
      </w:r>
      <w:r w:rsidRPr="00795480">
        <w:rPr>
          <w:i/>
          <w:sz w:val="20"/>
          <w:szCs w:val="20"/>
        </w:rPr>
        <w:t>ач</w:t>
      </w:r>
      <w:r w:rsidRPr="00795480">
        <w:rPr>
          <w:i/>
          <w:spacing w:val="-2"/>
          <w:sz w:val="20"/>
          <w:szCs w:val="20"/>
        </w:rPr>
        <w:t xml:space="preserve"> </w:t>
      </w:r>
      <w:r w:rsidRPr="00795480">
        <w:rPr>
          <w:i/>
          <w:spacing w:val="1"/>
          <w:sz w:val="20"/>
          <w:szCs w:val="20"/>
        </w:rPr>
        <w:t>п</w:t>
      </w:r>
      <w:r w:rsidRPr="00795480">
        <w:rPr>
          <w:i/>
          <w:sz w:val="20"/>
          <w:szCs w:val="20"/>
        </w:rPr>
        <w:t xml:space="preserve">о </w:t>
      </w:r>
      <w:r w:rsidRPr="00795480">
        <w:rPr>
          <w:i/>
          <w:spacing w:val="1"/>
          <w:sz w:val="20"/>
          <w:szCs w:val="20"/>
        </w:rPr>
        <w:t>и</w:t>
      </w:r>
      <w:r w:rsidRPr="00795480">
        <w:rPr>
          <w:i/>
          <w:sz w:val="20"/>
          <w:szCs w:val="20"/>
        </w:rPr>
        <w:t>з</w:t>
      </w:r>
      <w:r w:rsidRPr="00795480">
        <w:rPr>
          <w:i/>
          <w:spacing w:val="-4"/>
          <w:sz w:val="20"/>
          <w:szCs w:val="20"/>
        </w:rPr>
        <w:t>у</w:t>
      </w:r>
      <w:r w:rsidRPr="00795480">
        <w:rPr>
          <w:i/>
          <w:sz w:val="20"/>
          <w:szCs w:val="20"/>
        </w:rPr>
        <w:t>че</w:t>
      </w:r>
      <w:r w:rsidRPr="00795480">
        <w:rPr>
          <w:i/>
          <w:spacing w:val="1"/>
          <w:sz w:val="20"/>
          <w:szCs w:val="20"/>
        </w:rPr>
        <w:t>ни</w:t>
      </w:r>
      <w:r w:rsidRPr="00795480">
        <w:rPr>
          <w:i/>
          <w:sz w:val="20"/>
          <w:szCs w:val="20"/>
        </w:rPr>
        <w:t>ю с</w:t>
      </w:r>
      <w:r w:rsidRPr="00795480">
        <w:rPr>
          <w:i/>
          <w:spacing w:val="-1"/>
          <w:sz w:val="20"/>
          <w:szCs w:val="20"/>
        </w:rPr>
        <w:t>во</w:t>
      </w:r>
      <w:r w:rsidRPr="00795480">
        <w:rPr>
          <w:i/>
          <w:spacing w:val="1"/>
          <w:sz w:val="20"/>
          <w:szCs w:val="20"/>
        </w:rPr>
        <w:t>й</w:t>
      </w:r>
      <w:r w:rsidRPr="00795480">
        <w:rPr>
          <w:i/>
          <w:sz w:val="20"/>
          <w:szCs w:val="20"/>
        </w:rPr>
        <w:t>ств,</w:t>
      </w:r>
      <w:r w:rsidRPr="00795480">
        <w:rPr>
          <w:i/>
          <w:spacing w:val="-1"/>
          <w:sz w:val="20"/>
          <w:szCs w:val="20"/>
        </w:rPr>
        <w:t xml:space="preserve"> </w:t>
      </w:r>
      <w:r w:rsidRPr="00795480">
        <w:rPr>
          <w:i/>
          <w:spacing w:val="-3"/>
          <w:sz w:val="20"/>
          <w:szCs w:val="20"/>
        </w:rPr>
        <w:t>с</w:t>
      </w:r>
      <w:r w:rsidRPr="00795480">
        <w:rPr>
          <w:i/>
          <w:spacing w:val="1"/>
          <w:sz w:val="20"/>
          <w:szCs w:val="20"/>
        </w:rPr>
        <w:t>по</w:t>
      </w:r>
      <w:r w:rsidRPr="00795480">
        <w:rPr>
          <w:i/>
          <w:spacing w:val="-2"/>
          <w:sz w:val="20"/>
          <w:szCs w:val="20"/>
        </w:rPr>
        <w:t>с</w:t>
      </w:r>
      <w:r w:rsidRPr="00795480">
        <w:rPr>
          <w:i/>
          <w:spacing w:val="-1"/>
          <w:sz w:val="20"/>
          <w:szCs w:val="20"/>
        </w:rPr>
        <w:t>о</w:t>
      </w:r>
      <w:r w:rsidRPr="00795480">
        <w:rPr>
          <w:i/>
          <w:spacing w:val="1"/>
          <w:sz w:val="20"/>
          <w:szCs w:val="20"/>
        </w:rPr>
        <w:t>бо</w:t>
      </w:r>
      <w:r w:rsidRPr="00795480">
        <w:rPr>
          <w:i/>
          <w:sz w:val="20"/>
          <w:szCs w:val="20"/>
        </w:rPr>
        <w:t xml:space="preserve">в </w:t>
      </w:r>
      <w:r w:rsidRPr="00795480">
        <w:rPr>
          <w:i/>
          <w:spacing w:val="1"/>
          <w:sz w:val="20"/>
          <w:szCs w:val="20"/>
        </w:rPr>
        <w:t>по</w:t>
      </w:r>
      <w:r w:rsidRPr="00795480">
        <w:rPr>
          <w:i/>
          <w:spacing w:val="-1"/>
          <w:sz w:val="20"/>
          <w:szCs w:val="20"/>
        </w:rPr>
        <w:t>л</w:t>
      </w:r>
      <w:r w:rsidRPr="00795480">
        <w:rPr>
          <w:i/>
          <w:spacing w:val="-4"/>
          <w:sz w:val="20"/>
          <w:szCs w:val="20"/>
        </w:rPr>
        <w:t>у</w:t>
      </w:r>
      <w:r w:rsidRPr="00795480">
        <w:rPr>
          <w:i/>
          <w:sz w:val="20"/>
          <w:szCs w:val="20"/>
        </w:rPr>
        <w:t>че</w:t>
      </w:r>
      <w:r w:rsidRPr="00795480">
        <w:rPr>
          <w:i/>
          <w:spacing w:val="1"/>
          <w:sz w:val="20"/>
          <w:szCs w:val="20"/>
        </w:rPr>
        <w:t>н</w:t>
      </w:r>
      <w:r w:rsidRPr="00795480">
        <w:rPr>
          <w:i/>
          <w:spacing w:val="-1"/>
          <w:sz w:val="20"/>
          <w:szCs w:val="20"/>
        </w:rPr>
        <w:t>и</w:t>
      </w:r>
      <w:r w:rsidRPr="00795480">
        <w:rPr>
          <w:i/>
          <w:sz w:val="20"/>
          <w:szCs w:val="20"/>
        </w:rPr>
        <w:t>я и</w:t>
      </w:r>
      <w:r w:rsidRPr="00795480">
        <w:rPr>
          <w:i/>
          <w:spacing w:val="-2"/>
          <w:sz w:val="20"/>
          <w:szCs w:val="20"/>
        </w:rPr>
        <w:t xml:space="preserve"> </w:t>
      </w:r>
      <w:r w:rsidRPr="00795480">
        <w:rPr>
          <w:i/>
          <w:spacing w:val="1"/>
          <w:sz w:val="20"/>
          <w:szCs w:val="20"/>
        </w:rPr>
        <w:t>р</w:t>
      </w:r>
      <w:r w:rsidRPr="00795480">
        <w:rPr>
          <w:i/>
          <w:sz w:val="20"/>
          <w:szCs w:val="20"/>
        </w:rPr>
        <w:t>а</w:t>
      </w:r>
      <w:r w:rsidRPr="00795480">
        <w:rPr>
          <w:i/>
          <w:spacing w:val="-2"/>
          <w:sz w:val="20"/>
          <w:szCs w:val="20"/>
        </w:rPr>
        <w:t>с</w:t>
      </w:r>
      <w:r w:rsidRPr="00795480">
        <w:rPr>
          <w:i/>
          <w:spacing w:val="1"/>
          <w:sz w:val="20"/>
          <w:szCs w:val="20"/>
        </w:rPr>
        <w:t>по</w:t>
      </w:r>
      <w:r w:rsidRPr="00795480">
        <w:rPr>
          <w:i/>
          <w:spacing w:val="-3"/>
          <w:sz w:val="20"/>
          <w:szCs w:val="20"/>
        </w:rPr>
        <w:t>з</w:t>
      </w:r>
      <w:r w:rsidRPr="00795480">
        <w:rPr>
          <w:i/>
          <w:spacing w:val="1"/>
          <w:sz w:val="20"/>
          <w:szCs w:val="20"/>
        </w:rPr>
        <w:t>н</w:t>
      </w:r>
      <w:r w:rsidRPr="00795480">
        <w:rPr>
          <w:i/>
          <w:sz w:val="20"/>
          <w:szCs w:val="20"/>
        </w:rPr>
        <w:t>ава</w:t>
      </w:r>
      <w:r w:rsidRPr="00795480">
        <w:rPr>
          <w:i/>
          <w:spacing w:val="-1"/>
          <w:sz w:val="20"/>
          <w:szCs w:val="20"/>
        </w:rPr>
        <w:t>н</w:t>
      </w:r>
      <w:r w:rsidRPr="00795480">
        <w:rPr>
          <w:i/>
          <w:spacing w:val="1"/>
          <w:sz w:val="20"/>
          <w:szCs w:val="20"/>
        </w:rPr>
        <w:t>и</w:t>
      </w:r>
      <w:r w:rsidRPr="00795480">
        <w:rPr>
          <w:i/>
          <w:sz w:val="20"/>
          <w:szCs w:val="20"/>
        </w:rPr>
        <w:t>я ве</w:t>
      </w:r>
      <w:r w:rsidRPr="00795480">
        <w:rPr>
          <w:i/>
          <w:spacing w:val="-3"/>
          <w:sz w:val="20"/>
          <w:szCs w:val="20"/>
        </w:rPr>
        <w:t>щ</w:t>
      </w:r>
      <w:r w:rsidRPr="00795480">
        <w:rPr>
          <w:i/>
          <w:sz w:val="20"/>
          <w:szCs w:val="20"/>
        </w:rPr>
        <w:t>еств;</w:t>
      </w:r>
    </w:p>
    <w:p w14:paraId="3BEEF8AF" w14:textId="77777777" w:rsidR="00E53743" w:rsidRPr="00795480" w:rsidRDefault="00E53743" w:rsidP="00FD2528">
      <w:pPr>
        <w:numPr>
          <w:ilvl w:val="0"/>
          <w:numId w:val="110"/>
        </w:numPr>
        <w:tabs>
          <w:tab w:val="left" w:pos="993"/>
        </w:tabs>
        <w:autoSpaceDE w:val="0"/>
        <w:autoSpaceDN w:val="0"/>
        <w:adjustRightInd w:val="0"/>
        <w:ind w:left="0" w:firstLine="709"/>
        <w:jc w:val="both"/>
        <w:rPr>
          <w:i/>
          <w:sz w:val="20"/>
          <w:szCs w:val="20"/>
        </w:rPr>
      </w:pPr>
      <w:r w:rsidRPr="00795480">
        <w:rPr>
          <w:i/>
          <w:spacing w:val="-1"/>
          <w:sz w:val="20"/>
          <w:szCs w:val="20"/>
        </w:rPr>
        <w:t>о</w:t>
      </w:r>
      <w:r w:rsidRPr="00795480">
        <w:rPr>
          <w:i/>
          <w:spacing w:val="1"/>
          <w:sz w:val="20"/>
          <w:szCs w:val="20"/>
        </w:rPr>
        <w:t>б</w:t>
      </w:r>
      <w:r w:rsidRPr="00795480">
        <w:rPr>
          <w:i/>
          <w:spacing w:val="-1"/>
          <w:sz w:val="20"/>
          <w:szCs w:val="20"/>
        </w:rPr>
        <w:t>ъ</w:t>
      </w:r>
      <w:r w:rsidRPr="00795480">
        <w:rPr>
          <w:i/>
          <w:sz w:val="20"/>
          <w:szCs w:val="20"/>
        </w:rPr>
        <w:t>ект</w:t>
      </w:r>
      <w:r w:rsidRPr="00795480">
        <w:rPr>
          <w:i/>
          <w:spacing w:val="1"/>
          <w:sz w:val="20"/>
          <w:szCs w:val="20"/>
        </w:rPr>
        <w:t>и</w:t>
      </w:r>
      <w:r w:rsidRPr="00795480">
        <w:rPr>
          <w:i/>
          <w:spacing w:val="-3"/>
          <w:sz w:val="20"/>
          <w:szCs w:val="20"/>
        </w:rPr>
        <w:t>в</w:t>
      </w:r>
      <w:r w:rsidRPr="00795480">
        <w:rPr>
          <w:i/>
          <w:spacing w:val="1"/>
          <w:sz w:val="20"/>
          <w:szCs w:val="20"/>
        </w:rPr>
        <w:t>н</w:t>
      </w:r>
      <w:r w:rsidRPr="00795480">
        <w:rPr>
          <w:i/>
          <w:sz w:val="20"/>
          <w:szCs w:val="20"/>
        </w:rPr>
        <w:t>о</w:t>
      </w:r>
      <w:r w:rsidRPr="00795480">
        <w:rPr>
          <w:i/>
          <w:spacing w:val="-2"/>
          <w:sz w:val="20"/>
          <w:szCs w:val="20"/>
        </w:rPr>
        <w:t xml:space="preserve"> </w:t>
      </w:r>
      <w:r w:rsidRPr="00795480">
        <w:rPr>
          <w:i/>
          <w:spacing w:val="1"/>
          <w:sz w:val="20"/>
          <w:szCs w:val="20"/>
        </w:rPr>
        <w:t>о</w:t>
      </w:r>
      <w:r w:rsidRPr="00795480">
        <w:rPr>
          <w:i/>
          <w:spacing w:val="-1"/>
          <w:sz w:val="20"/>
          <w:szCs w:val="20"/>
        </w:rPr>
        <w:t>ц</w:t>
      </w:r>
      <w:r w:rsidRPr="00795480">
        <w:rPr>
          <w:i/>
          <w:sz w:val="20"/>
          <w:szCs w:val="20"/>
        </w:rPr>
        <w:t>е</w:t>
      </w:r>
      <w:r w:rsidRPr="00795480">
        <w:rPr>
          <w:i/>
          <w:spacing w:val="-1"/>
          <w:sz w:val="20"/>
          <w:szCs w:val="20"/>
        </w:rPr>
        <w:t>н</w:t>
      </w:r>
      <w:r w:rsidRPr="00795480">
        <w:rPr>
          <w:i/>
          <w:spacing w:val="1"/>
          <w:sz w:val="20"/>
          <w:szCs w:val="20"/>
        </w:rPr>
        <w:t>и</w:t>
      </w:r>
      <w:r w:rsidRPr="00795480">
        <w:rPr>
          <w:i/>
          <w:spacing w:val="-3"/>
          <w:sz w:val="20"/>
          <w:szCs w:val="20"/>
        </w:rPr>
        <w:t>в</w:t>
      </w:r>
      <w:r w:rsidRPr="00795480">
        <w:rPr>
          <w:i/>
          <w:sz w:val="20"/>
          <w:szCs w:val="20"/>
        </w:rPr>
        <w:t xml:space="preserve">ать </w:t>
      </w:r>
      <w:r w:rsidRPr="00795480">
        <w:rPr>
          <w:i/>
          <w:spacing w:val="1"/>
          <w:sz w:val="20"/>
          <w:szCs w:val="20"/>
        </w:rPr>
        <w:t>и</w:t>
      </w:r>
      <w:r w:rsidRPr="00795480">
        <w:rPr>
          <w:i/>
          <w:spacing w:val="-1"/>
          <w:sz w:val="20"/>
          <w:szCs w:val="20"/>
        </w:rPr>
        <w:t>н</w:t>
      </w:r>
      <w:r w:rsidRPr="00795480">
        <w:rPr>
          <w:i/>
          <w:sz w:val="20"/>
          <w:szCs w:val="20"/>
        </w:rPr>
        <w:t>форм</w:t>
      </w:r>
      <w:r w:rsidRPr="00795480">
        <w:rPr>
          <w:i/>
          <w:spacing w:val="-2"/>
          <w:sz w:val="20"/>
          <w:szCs w:val="20"/>
        </w:rPr>
        <w:t>а</w:t>
      </w:r>
      <w:r w:rsidRPr="00795480">
        <w:rPr>
          <w:i/>
          <w:spacing w:val="1"/>
          <w:sz w:val="20"/>
          <w:szCs w:val="20"/>
        </w:rPr>
        <w:t>ци</w:t>
      </w:r>
      <w:r w:rsidRPr="00795480">
        <w:rPr>
          <w:i/>
          <w:sz w:val="20"/>
          <w:szCs w:val="20"/>
        </w:rPr>
        <w:t>ю</w:t>
      </w:r>
      <w:r w:rsidRPr="00795480">
        <w:rPr>
          <w:i/>
          <w:spacing w:val="-4"/>
          <w:sz w:val="20"/>
          <w:szCs w:val="20"/>
        </w:rPr>
        <w:t xml:space="preserve"> </w:t>
      </w:r>
      <w:r w:rsidRPr="00795480">
        <w:rPr>
          <w:i/>
          <w:sz w:val="20"/>
          <w:szCs w:val="20"/>
        </w:rPr>
        <w:t>о</w:t>
      </w:r>
      <w:r w:rsidRPr="00795480">
        <w:rPr>
          <w:i/>
          <w:spacing w:val="1"/>
          <w:sz w:val="20"/>
          <w:szCs w:val="20"/>
        </w:rPr>
        <w:t xml:space="preserve"> </w:t>
      </w:r>
      <w:r w:rsidRPr="00795480">
        <w:rPr>
          <w:i/>
          <w:spacing w:val="-1"/>
          <w:sz w:val="20"/>
          <w:szCs w:val="20"/>
        </w:rPr>
        <w:t>в</w:t>
      </w:r>
      <w:r w:rsidRPr="00795480">
        <w:rPr>
          <w:i/>
          <w:sz w:val="20"/>
          <w:szCs w:val="20"/>
        </w:rPr>
        <w:t>ещ</w:t>
      </w:r>
      <w:r w:rsidRPr="00795480">
        <w:rPr>
          <w:i/>
          <w:spacing w:val="-2"/>
          <w:sz w:val="20"/>
          <w:szCs w:val="20"/>
        </w:rPr>
        <w:t>е</w:t>
      </w:r>
      <w:r w:rsidRPr="00795480">
        <w:rPr>
          <w:i/>
          <w:sz w:val="20"/>
          <w:szCs w:val="20"/>
        </w:rPr>
        <w:t xml:space="preserve">ствах и </w:t>
      </w:r>
      <w:r w:rsidRPr="00795480">
        <w:rPr>
          <w:i/>
          <w:spacing w:val="1"/>
          <w:sz w:val="20"/>
          <w:szCs w:val="20"/>
        </w:rPr>
        <w:t>хи</w:t>
      </w:r>
      <w:r w:rsidRPr="00795480">
        <w:rPr>
          <w:i/>
          <w:spacing w:val="-3"/>
          <w:sz w:val="20"/>
          <w:szCs w:val="20"/>
        </w:rPr>
        <w:t>м</w:t>
      </w:r>
      <w:r w:rsidRPr="00795480">
        <w:rPr>
          <w:i/>
          <w:spacing w:val="1"/>
          <w:sz w:val="20"/>
          <w:szCs w:val="20"/>
        </w:rPr>
        <w:t>и</w:t>
      </w:r>
      <w:r w:rsidRPr="00795480">
        <w:rPr>
          <w:i/>
          <w:sz w:val="20"/>
          <w:szCs w:val="20"/>
        </w:rPr>
        <w:t>ч</w:t>
      </w:r>
      <w:r w:rsidRPr="00795480">
        <w:rPr>
          <w:i/>
          <w:spacing w:val="-2"/>
          <w:sz w:val="20"/>
          <w:szCs w:val="20"/>
        </w:rPr>
        <w:t>е</w:t>
      </w:r>
      <w:r w:rsidRPr="00795480">
        <w:rPr>
          <w:i/>
          <w:sz w:val="20"/>
          <w:szCs w:val="20"/>
        </w:rPr>
        <w:t>с</w:t>
      </w:r>
      <w:r w:rsidRPr="00795480">
        <w:rPr>
          <w:i/>
          <w:spacing w:val="-2"/>
          <w:sz w:val="20"/>
          <w:szCs w:val="20"/>
        </w:rPr>
        <w:t>к</w:t>
      </w:r>
      <w:r w:rsidRPr="00795480">
        <w:rPr>
          <w:i/>
          <w:spacing w:val="1"/>
          <w:sz w:val="20"/>
          <w:szCs w:val="20"/>
        </w:rPr>
        <w:t>и</w:t>
      </w:r>
      <w:r w:rsidRPr="00795480">
        <w:rPr>
          <w:i/>
          <w:sz w:val="20"/>
          <w:szCs w:val="20"/>
        </w:rPr>
        <w:t>х</w:t>
      </w:r>
      <w:r w:rsidRPr="00795480">
        <w:rPr>
          <w:i/>
          <w:spacing w:val="-2"/>
          <w:sz w:val="20"/>
          <w:szCs w:val="20"/>
        </w:rPr>
        <w:t xml:space="preserve"> </w:t>
      </w:r>
      <w:r w:rsidRPr="00795480">
        <w:rPr>
          <w:i/>
          <w:spacing w:val="1"/>
          <w:sz w:val="20"/>
          <w:szCs w:val="20"/>
        </w:rPr>
        <w:t>п</w:t>
      </w:r>
      <w:r w:rsidRPr="00795480">
        <w:rPr>
          <w:i/>
          <w:spacing w:val="-1"/>
          <w:sz w:val="20"/>
          <w:szCs w:val="20"/>
        </w:rPr>
        <w:t>ро</w:t>
      </w:r>
      <w:r w:rsidRPr="00795480">
        <w:rPr>
          <w:i/>
          <w:spacing w:val="1"/>
          <w:sz w:val="20"/>
          <w:szCs w:val="20"/>
        </w:rPr>
        <w:t>ц</w:t>
      </w:r>
      <w:r w:rsidRPr="00795480">
        <w:rPr>
          <w:i/>
          <w:sz w:val="20"/>
          <w:szCs w:val="20"/>
        </w:rPr>
        <w:t>ес</w:t>
      </w:r>
      <w:r w:rsidRPr="00795480">
        <w:rPr>
          <w:i/>
          <w:spacing w:val="-2"/>
          <w:sz w:val="20"/>
          <w:szCs w:val="20"/>
        </w:rPr>
        <w:t>с</w:t>
      </w:r>
      <w:r w:rsidRPr="00795480">
        <w:rPr>
          <w:i/>
          <w:sz w:val="20"/>
          <w:szCs w:val="20"/>
        </w:rPr>
        <w:t>а</w:t>
      </w:r>
      <w:r w:rsidRPr="00795480">
        <w:rPr>
          <w:i/>
          <w:spacing w:val="1"/>
          <w:sz w:val="20"/>
          <w:szCs w:val="20"/>
        </w:rPr>
        <w:t>х</w:t>
      </w:r>
      <w:r w:rsidRPr="00795480">
        <w:rPr>
          <w:i/>
          <w:sz w:val="20"/>
          <w:szCs w:val="20"/>
        </w:rPr>
        <w:t>;</w:t>
      </w:r>
    </w:p>
    <w:p w14:paraId="59C72006" w14:textId="77777777" w:rsidR="00E53743" w:rsidRPr="00795480" w:rsidRDefault="00E53743" w:rsidP="00FD2528">
      <w:pPr>
        <w:numPr>
          <w:ilvl w:val="0"/>
          <w:numId w:val="110"/>
        </w:numPr>
        <w:tabs>
          <w:tab w:val="left" w:pos="993"/>
        </w:tabs>
        <w:autoSpaceDE w:val="0"/>
        <w:autoSpaceDN w:val="0"/>
        <w:adjustRightInd w:val="0"/>
        <w:ind w:left="0" w:firstLine="709"/>
        <w:jc w:val="both"/>
        <w:rPr>
          <w:i/>
          <w:sz w:val="20"/>
          <w:szCs w:val="20"/>
        </w:rPr>
      </w:pPr>
      <w:r w:rsidRPr="00795480">
        <w:rPr>
          <w:i/>
          <w:sz w:val="20"/>
          <w:szCs w:val="20"/>
        </w:rPr>
        <w:t>к</w:t>
      </w:r>
      <w:r w:rsidRPr="00795480">
        <w:rPr>
          <w:i/>
          <w:spacing w:val="-1"/>
          <w:sz w:val="20"/>
          <w:szCs w:val="20"/>
        </w:rPr>
        <w:t>р</w:t>
      </w:r>
      <w:r w:rsidRPr="00795480">
        <w:rPr>
          <w:i/>
          <w:spacing w:val="1"/>
          <w:sz w:val="20"/>
          <w:szCs w:val="20"/>
        </w:rPr>
        <w:t>и</w:t>
      </w:r>
      <w:r w:rsidRPr="00795480">
        <w:rPr>
          <w:i/>
          <w:sz w:val="20"/>
          <w:szCs w:val="20"/>
        </w:rPr>
        <w:t>ти</w:t>
      </w:r>
      <w:r w:rsidRPr="00795480">
        <w:rPr>
          <w:i/>
          <w:spacing w:val="-1"/>
          <w:sz w:val="20"/>
          <w:szCs w:val="20"/>
        </w:rPr>
        <w:t>ч</w:t>
      </w:r>
      <w:r w:rsidRPr="00795480">
        <w:rPr>
          <w:i/>
          <w:sz w:val="20"/>
          <w:szCs w:val="20"/>
        </w:rPr>
        <w:t>ес</w:t>
      </w:r>
      <w:r w:rsidRPr="00795480">
        <w:rPr>
          <w:i/>
          <w:spacing w:val="-2"/>
          <w:sz w:val="20"/>
          <w:szCs w:val="20"/>
        </w:rPr>
        <w:t>к</w:t>
      </w:r>
      <w:r w:rsidRPr="00795480">
        <w:rPr>
          <w:i/>
          <w:sz w:val="20"/>
          <w:szCs w:val="20"/>
        </w:rPr>
        <w:t>и</w:t>
      </w:r>
      <w:r w:rsidRPr="00795480">
        <w:rPr>
          <w:i/>
          <w:spacing w:val="1"/>
          <w:sz w:val="20"/>
          <w:szCs w:val="20"/>
        </w:rPr>
        <w:t xml:space="preserve"> </w:t>
      </w:r>
      <w:r w:rsidRPr="00795480">
        <w:rPr>
          <w:i/>
          <w:sz w:val="20"/>
          <w:szCs w:val="20"/>
        </w:rPr>
        <w:t>о</w:t>
      </w:r>
      <w:r w:rsidRPr="00795480">
        <w:rPr>
          <w:i/>
          <w:spacing w:val="-2"/>
          <w:sz w:val="20"/>
          <w:szCs w:val="20"/>
        </w:rPr>
        <w:t>т</w:t>
      </w:r>
      <w:r w:rsidRPr="00795480">
        <w:rPr>
          <w:i/>
          <w:spacing w:val="1"/>
          <w:sz w:val="20"/>
          <w:szCs w:val="20"/>
        </w:rPr>
        <w:t>н</w:t>
      </w:r>
      <w:r w:rsidRPr="00795480">
        <w:rPr>
          <w:i/>
          <w:spacing w:val="-1"/>
          <w:sz w:val="20"/>
          <w:szCs w:val="20"/>
        </w:rPr>
        <w:t>о</w:t>
      </w:r>
      <w:r w:rsidRPr="00795480">
        <w:rPr>
          <w:i/>
          <w:sz w:val="20"/>
          <w:szCs w:val="20"/>
        </w:rPr>
        <w:t>с</w:t>
      </w:r>
      <w:r w:rsidRPr="00795480">
        <w:rPr>
          <w:i/>
          <w:spacing w:val="1"/>
          <w:sz w:val="20"/>
          <w:szCs w:val="20"/>
        </w:rPr>
        <w:t>и</w:t>
      </w:r>
      <w:r w:rsidRPr="00795480">
        <w:rPr>
          <w:i/>
          <w:spacing w:val="-3"/>
          <w:sz w:val="20"/>
          <w:szCs w:val="20"/>
        </w:rPr>
        <w:t>ть</w:t>
      </w:r>
      <w:r w:rsidRPr="00795480">
        <w:rPr>
          <w:i/>
          <w:sz w:val="20"/>
          <w:szCs w:val="20"/>
        </w:rPr>
        <w:t xml:space="preserve">ся к </w:t>
      </w:r>
      <w:r w:rsidRPr="00795480">
        <w:rPr>
          <w:i/>
          <w:spacing w:val="1"/>
          <w:sz w:val="20"/>
          <w:szCs w:val="20"/>
        </w:rPr>
        <w:t>п</w:t>
      </w:r>
      <w:r w:rsidRPr="00795480">
        <w:rPr>
          <w:i/>
          <w:sz w:val="20"/>
          <w:szCs w:val="20"/>
        </w:rPr>
        <w:t>се</w:t>
      </w:r>
      <w:r w:rsidRPr="00795480">
        <w:rPr>
          <w:i/>
          <w:spacing w:val="-3"/>
          <w:sz w:val="20"/>
          <w:szCs w:val="20"/>
        </w:rPr>
        <w:t>в</w:t>
      </w:r>
      <w:r w:rsidRPr="00795480">
        <w:rPr>
          <w:i/>
          <w:spacing w:val="1"/>
          <w:sz w:val="20"/>
          <w:szCs w:val="20"/>
        </w:rPr>
        <w:t>д</w:t>
      </w:r>
      <w:r w:rsidRPr="00795480">
        <w:rPr>
          <w:i/>
          <w:spacing w:val="-1"/>
          <w:sz w:val="20"/>
          <w:szCs w:val="20"/>
        </w:rPr>
        <w:t>о</w:t>
      </w:r>
      <w:r w:rsidRPr="00795480">
        <w:rPr>
          <w:i/>
          <w:spacing w:val="1"/>
          <w:sz w:val="20"/>
          <w:szCs w:val="20"/>
        </w:rPr>
        <w:t>н</w:t>
      </w:r>
      <w:r w:rsidRPr="00795480">
        <w:rPr>
          <w:i/>
          <w:sz w:val="20"/>
          <w:szCs w:val="20"/>
        </w:rPr>
        <w:t>а</w:t>
      </w:r>
      <w:r w:rsidRPr="00795480">
        <w:rPr>
          <w:i/>
          <w:spacing w:val="-3"/>
          <w:sz w:val="20"/>
          <w:szCs w:val="20"/>
        </w:rPr>
        <w:t>у</w:t>
      </w:r>
      <w:r w:rsidRPr="00795480">
        <w:rPr>
          <w:i/>
          <w:sz w:val="20"/>
          <w:szCs w:val="20"/>
        </w:rPr>
        <w:t>ч</w:t>
      </w:r>
      <w:r w:rsidRPr="00795480">
        <w:rPr>
          <w:i/>
          <w:spacing w:val="1"/>
          <w:sz w:val="20"/>
          <w:szCs w:val="20"/>
        </w:rPr>
        <w:t>н</w:t>
      </w:r>
      <w:r w:rsidRPr="00795480">
        <w:rPr>
          <w:i/>
          <w:spacing w:val="-1"/>
          <w:sz w:val="20"/>
          <w:szCs w:val="20"/>
        </w:rPr>
        <w:t>о</w:t>
      </w:r>
      <w:r w:rsidRPr="00795480">
        <w:rPr>
          <w:i/>
          <w:sz w:val="20"/>
          <w:szCs w:val="20"/>
        </w:rPr>
        <w:t>й</w:t>
      </w:r>
      <w:r w:rsidRPr="00795480">
        <w:rPr>
          <w:i/>
          <w:spacing w:val="1"/>
          <w:sz w:val="20"/>
          <w:szCs w:val="20"/>
        </w:rPr>
        <w:t xml:space="preserve"> </w:t>
      </w:r>
      <w:r w:rsidRPr="00795480">
        <w:rPr>
          <w:i/>
          <w:spacing w:val="-2"/>
          <w:sz w:val="20"/>
          <w:szCs w:val="20"/>
        </w:rPr>
        <w:t>и</w:t>
      </w:r>
      <w:r w:rsidRPr="00795480">
        <w:rPr>
          <w:i/>
          <w:spacing w:val="1"/>
          <w:sz w:val="20"/>
          <w:szCs w:val="20"/>
        </w:rPr>
        <w:t>н</w:t>
      </w:r>
      <w:r w:rsidRPr="00795480">
        <w:rPr>
          <w:i/>
          <w:spacing w:val="-2"/>
          <w:sz w:val="20"/>
          <w:szCs w:val="20"/>
        </w:rPr>
        <w:t>ф</w:t>
      </w:r>
      <w:r w:rsidRPr="00795480">
        <w:rPr>
          <w:i/>
          <w:spacing w:val="1"/>
          <w:sz w:val="20"/>
          <w:szCs w:val="20"/>
        </w:rPr>
        <w:t>ор</w:t>
      </w:r>
      <w:r w:rsidRPr="00795480">
        <w:rPr>
          <w:i/>
          <w:spacing w:val="-3"/>
          <w:sz w:val="20"/>
          <w:szCs w:val="20"/>
        </w:rPr>
        <w:t>м</w:t>
      </w:r>
      <w:r w:rsidRPr="00795480">
        <w:rPr>
          <w:i/>
          <w:sz w:val="20"/>
          <w:szCs w:val="20"/>
        </w:rPr>
        <w:t>а</w:t>
      </w:r>
      <w:r w:rsidRPr="00795480">
        <w:rPr>
          <w:i/>
          <w:spacing w:val="-1"/>
          <w:sz w:val="20"/>
          <w:szCs w:val="20"/>
        </w:rPr>
        <w:t>ц</w:t>
      </w:r>
      <w:r w:rsidRPr="00795480">
        <w:rPr>
          <w:i/>
          <w:spacing w:val="1"/>
          <w:sz w:val="20"/>
          <w:szCs w:val="20"/>
        </w:rPr>
        <w:t>ии</w:t>
      </w:r>
      <w:r w:rsidRPr="00795480">
        <w:rPr>
          <w:i/>
          <w:sz w:val="20"/>
          <w:szCs w:val="20"/>
        </w:rPr>
        <w:t xml:space="preserve">, </w:t>
      </w:r>
      <w:r w:rsidRPr="00795480">
        <w:rPr>
          <w:i/>
          <w:spacing w:val="1"/>
          <w:sz w:val="20"/>
          <w:szCs w:val="20"/>
        </w:rPr>
        <w:t>н</w:t>
      </w:r>
      <w:r w:rsidRPr="00795480">
        <w:rPr>
          <w:i/>
          <w:sz w:val="20"/>
          <w:szCs w:val="20"/>
        </w:rPr>
        <w:t>е</w:t>
      </w:r>
      <w:r w:rsidRPr="00795480">
        <w:rPr>
          <w:i/>
          <w:spacing w:val="-1"/>
          <w:sz w:val="20"/>
          <w:szCs w:val="20"/>
        </w:rPr>
        <w:t>до</w:t>
      </w:r>
      <w:r w:rsidRPr="00795480">
        <w:rPr>
          <w:i/>
          <w:spacing w:val="1"/>
          <w:sz w:val="20"/>
          <w:szCs w:val="20"/>
        </w:rPr>
        <w:t>б</w:t>
      </w:r>
      <w:r w:rsidRPr="00795480">
        <w:rPr>
          <w:i/>
          <w:spacing w:val="-1"/>
          <w:sz w:val="20"/>
          <w:szCs w:val="20"/>
        </w:rPr>
        <w:t>р</w:t>
      </w:r>
      <w:r w:rsidRPr="00795480">
        <w:rPr>
          <w:i/>
          <w:spacing w:val="1"/>
          <w:sz w:val="20"/>
          <w:szCs w:val="20"/>
        </w:rPr>
        <w:t>о</w:t>
      </w:r>
      <w:r w:rsidRPr="00795480">
        <w:rPr>
          <w:i/>
          <w:spacing w:val="-2"/>
          <w:sz w:val="20"/>
          <w:szCs w:val="20"/>
        </w:rPr>
        <w:t>с</w:t>
      </w:r>
      <w:r w:rsidRPr="00795480">
        <w:rPr>
          <w:i/>
          <w:spacing w:val="1"/>
          <w:sz w:val="20"/>
          <w:szCs w:val="20"/>
        </w:rPr>
        <w:t>о</w:t>
      </w:r>
      <w:r w:rsidRPr="00795480">
        <w:rPr>
          <w:i/>
          <w:sz w:val="20"/>
          <w:szCs w:val="20"/>
        </w:rPr>
        <w:t>вес</w:t>
      </w:r>
      <w:r w:rsidRPr="00795480">
        <w:rPr>
          <w:i/>
          <w:spacing w:val="-3"/>
          <w:sz w:val="20"/>
          <w:szCs w:val="20"/>
        </w:rPr>
        <w:t>т</w:t>
      </w:r>
      <w:r w:rsidRPr="00795480">
        <w:rPr>
          <w:i/>
          <w:spacing w:val="1"/>
          <w:sz w:val="20"/>
          <w:szCs w:val="20"/>
        </w:rPr>
        <w:t>н</w:t>
      </w:r>
      <w:r w:rsidRPr="00795480">
        <w:rPr>
          <w:i/>
          <w:spacing w:val="-1"/>
          <w:sz w:val="20"/>
          <w:szCs w:val="20"/>
        </w:rPr>
        <w:t>о</w:t>
      </w:r>
      <w:r w:rsidRPr="00795480">
        <w:rPr>
          <w:i/>
          <w:sz w:val="20"/>
          <w:szCs w:val="20"/>
        </w:rPr>
        <w:t>й</w:t>
      </w:r>
      <w:r w:rsidRPr="00795480">
        <w:rPr>
          <w:i/>
          <w:spacing w:val="-2"/>
          <w:sz w:val="20"/>
          <w:szCs w:val="20"/>
        </w:rPr>
        <w:t xml:space="preserve"> </w:t>
      </w:r>
      <w:r w:rsidRPr="00795480">
        <w:rPr>
          <w:i/>
          <w:spacing w:val="-1"/>
          <w:sz w:val="20"/>
          <w:szCs w:val="20"/>
        </w:rPr>
        <w:t>р</w:t>
      </w:r>
      <w:r w:rsidRPr="00795480">
        <w:rPr>
          <w:i/>
          <w:sz w:val="20"/>
          <w:szCs w:val="20"/>
        </w:rPr>
        <w:t>екламе в с</w:t>
      </w:r>
      <w:r w:rsidRPr="00795480">
        <w:rPr>
          <w:i/>
          <w:spacing w:val="1"/>
          <w:sz w:val="20"/>
          <w:szCs w:val="20"/>
        </w:rPr>
        <w:t>р</w:t>
      </w:r>
      <w:r w:rsidRPr="00795480">
        <w:rPr>
          <w:i/>
          <w:spacing w:val="-2"/>
          <w:sz w:val="20"/>
          <w:szCs w:val="20"/>
        </w:rPr>
        <w:t>е</w:t>
      </w:r>
      <w:r w:rsidRPr="00795480">
        <w:rPr>
          <w:i/>
          <w:spacing w:val="1"/>
          <w:sz w:val="20"/>
          <w:szCs w:val="20"/>
        </w:rPr>
        <w:t>д</w:t>
      </w:r>
      <w:r w:rsidRPr="00795480">
        <w:rPr>
          <w:i/>
          <w:sz w:val="20"/>
          <w:szCs w:val="20"/>
        </w:rPr>
        <w:t>ств</w:t>
      </w:r>
      <w:r w:rsidRPr="00795480">
        <w:rPr>
          <w:i/>
          <w:spacing w:val="-3"/>
          <w:sz w:val="20"/>
          <w:szCs w:val="20"/>
        </w:rPr>
        <w:t>а</w:t>
      </w:r>
      <w:r w:rsidRPr="00795480">
        <w:rPr>
          <w:i/>
          <w:sz w:val="20"/>
          <w:szCs w:val="20"/>
        </w:rPr>
        <w:t>х</w:t>
      </w:r>
      <w:r w:rsidRPr="00795480">
        <w:rPr>
          <w:i/>
          <w:spacing w:val="1"/>
          <w:sz w:val="20"/>
          <w:szCs w:val="20"/>
        </w:rPr>
        <w:t xml:space="preserve"> </w:t>
      </w:r>
      <w:r w:rsidRPr="00795480">
        <w:rPr>
          <w:i/>
          <w:sz w:val="20"/>
          <w:szCs w:val="20"/>
        </w:rPr>
        <w:t>мас</w:t>
      </w:r>
      <w:r w:rsidRPr="00795480">
        <w:rPr>
          <w:i/>
          <w:spacing w:val="-3"/>
          <w:sz w:val="20"/>
          <w:szCs w:val="20"/>
        </w:rPr>
        <w:t>с</w:t>
      </w:r>
      <w:r w:rsidRPr="00795480">
        <w:rPr>
          <w:i/>
          <w:spacing w:val="1"/>
          <w:sz w:val="20"/>
          <w:szCs w:val="20"/>
        </w:rPr>
        <w:t>о</w:t>
      </w:r>
      <w:r w:rsidRPr="00795480">
        <w:rPr>
          <w:i/>
          <w:spacing w:val="-3"/>
          <w:sz w:val="20"/>
          <w:szCs w:val="20"/>
        </w:rPr>
        <w:t>в</w:t>
      </w:r>
      <w:r w:rsidRPr="00795480">
        <w:rPr>
          <w:i/>
          <w:spacing w:val="1"/>
          <w:sz w:val="20"/>
          <w:szCs w:val="20"/>
        </w:rPr>
        <w:t>о</w:t>
      </w:r>
      <w:r w:rsidRPr="00795480">
        <w:rPr>
          <w:i/>
          <w:sz w:val="20"/>
          <w:szCs w:val="20"/>
        </w:rPr>
        <w:t>й</w:t>
      </w:r>
      <w:r w:rsidRPr="00795480">
        <w:rPr>
          <w:i/>
          <w:spacing w:val="-2"/>
          <w:sz w:val="20"/>
          <w:szCs w:val="20"/>
        </w:rPr>
        <w:t xml:space="preserve"> </w:t>
      </w:r>
      <w:r w:rsidRPr="00795480">
        <w:rPr>
          <w:i/>
          <w:spacing w:val="1"/>
          <w:sz w:val="20"/>
          <w:szCs w:val="20"/>
        </w:rPr>
        <w:t>и</w:t>
      </w:r>
      <w:r w:rsidRPr="00795480">
        <w:rPr>
          <w:i/>
          <w:spacing w:val="-1"/>
          <w:sz w:val="20"/>
          <w:szCs w:val="20"/>
        </w:rPr>
        <w:t>н</w:t>
      </w:r>
      <w:r w:rsidRPr="00795480">
        <w:rPr>
          <w:i/>
          <w:sz w:val="20"/>
          <w:szCs w:val="20"/>
        </w:rPr>
        <w:t>форм</w:t>
      </w:r>
      <w:r w:rsidRPr="00795480">
        <w:rPr>
          <w:i/>
          <w:spacing w:val="-2"/>
          <w:sz w:val="20"/>
          <w:szCs w:val="20"/>
        </w:rPr>
        <w:t>а</w:t>
      </w:r>
      <w:r w:rsidRPr="00795480">
        <w:rPr>
          <w:i/>
          <w:spacing w:val="1"/>
          <w:sz w:val="20"/>
          <w:szCs w:val="20"/>
        </w:rPr>
        <w:t>ц</w:t>
      </w:r>
      <w:r w:rsidRPr="00795480">
        <w:rPr>
          <w:i/>
          <w:spacing w:val="-1"/>
          <w:sz w:val="20"/>
          <w:szCs w:val="20"/>
        </w:rPr>
        <w:t>и</w:t>
      </w:r>
      <w:r w:rsidRPr="00795480">
        <w:rPr>
          <w:i/>
          <w:sz w:val="20"/>
          <w:szCs w:val="20"/>
        </w:rPr>
        <w:t>и;</w:t>
      </w:r>
    </w:p>
    <w:p w14:paraId="472466D6" w14:textId="77777777" w:rsidR="00E53743" w:rsidRPr="00795480" w:rsidRDefault="00E53743" w:rsidP="00FD2528">
      <w:pPr>
        <w:numPr>
          <w:ilvl w:val="0"/>
          <w:numId w:val="110"/>
        </w:numPr>
        <w:tabs>
          <w:tab w:val="left" w:pos="993"/>
        </w:tabs>
        <w:autoSpaceDE w:val="0"/>
        <w:autoSpaceDN w:val="0"/>
        <w:adjustRightInd w:val="0"/>
        <w:ind w:left="0" w:firstLine="709"/>
        <w:jc w:val="both"/>
        <w:rPr>
          <w:i/>
          <w:sz w:val="20"/>
          <w:szCs w:val="20"/>
        </w:rPr>
      </w:pPr>
      <w:r w:rsidRPr="00795480">
        <w:rPr>
          <w:i/>
          <w:spacing w:val="-1"/>
          <w:sz w:val="20"/>
          <w:szCs w:val="20"/>
        </w:rPr>
        <w:t>о</w:t>
      </w:r>
      <w:r w:rsidRPr="00795480">
        <w:rPr>
          <w:i/>
          <w:sz w:val="20"/>
          <w:szCs w:val="20"/>
        </w:rPr>
        <w:t>с</w:t>
      </w:r>
      <w:r w:rsidRPr="00795480">
        <w:rPr>
          <w:i/>
          <w:spacing w:val="1"/>
          <w:sz w:val="20"/>
          <w:szCs w:val="20"/>
        </w:rPr>
        <w:t>о</w:t>
      </w:r>
      <w:r w:rsidRPr="00795480">
        <w:rPr>
          <w:i/>
          <w:sz w:val="20"/>
          <w:szCs w:val="20"/>
        </w:rPr>
        <w:t>знавать</w:t>
      </w:r>
      <w:r w:rsidRPr="00795480">
        <w:rPr>
          <w:i/>
          <w:spacing w:val="-1"/>
          <w:sz w:val="20"/>
          <w:szCs w:val="20"/>
        </w:rPr>
        <w:t xml:space="preserve"> </w:t>
      </w:r>
      <w:r w:rsidRPr="00795480">
        <w:rPr>
          <w:i/>
          <w:spacing w:val="-4"/>
          <w:sz w:val="20"/>
          <w:szCs w:val="20"/>
        </w:rPr>
        <w:t>з</w:t>
      </w:r>
      <w:r w:rsidRPr="00795480">
        <w:rPr>
          <w:i/>
          <w:spacing w:val="1"/>
          <w:sz w:val="20"/>
          <w:szCs w:val="20"/>
        </w:rPr>
        <w:t>н</w:t>
      </w:r>
      <w:r w:rsidRPr="00795480">
        <w:rPr>
          <w:i/>
          <w:sz w:val="20"/>
          <w:szCs w:val="20"/>
        </w:rPr>
        <w:t>ач</w:t>
      </w:r>
      <w:r w:rsidRPr="00795480">
        <w:rPr>
          <w:i/>
          <w:spacing w:val="-2"/>
          <w:sz w:val="20"/>
          <w:szCs w:val="20"/>
        </w:rPr>
        <w:t>е</w:t>
      </w:r>
      <w:r w:rsidRPr="00795480">
        <w:rPr>
          <w:i/>
          <w:spacing w:val="1"/>
          <w:sz w:val="20"/>
          <w:szCs w:val="20"/>
        </w:rPr>
        <w:t>н</w:t>
      </w:r>
      <w:r w:rsidRPr="00795480">
        <w:rPr>
          <w:i/>
          <w:spacing w:val="-1"/>
          <w:sz w:val="20"/>
          <w:szCs w:val="20"/>
        </w:rPr>
        <w:t>и</w:t>
      </w:r>
      <w:r w:rsidRPr="00795480">
        <w:rPr>
          <w:i/>
          <w:sz w:val="20"/>
          <w:szCs w:val="20"/>
        </w:rPr>
        <w:t>е те</w:t>
      </w:r>
      <w:r w:rsidRPr="00795480">
        <w:rPr>
          <w:i/>
          <w:spacing w:val="-1"/>
          <w:sz w:val="20"/>
          <w:szCs w:val="20"/>
        </w:rPr>
        <w:t>о</w:t>
      </w:r>
      <w:r w:rsidRPr="00795480">
        <w:rPr>
          <w:i/>
          <w:spacing w:val="1"/>
          <w:sz w:val="20"/>
          <w:szCs w:val="20"/>
        </w:rPr>
        <w:t>р</w:t>
      </w:r>
      <w:r w:rsidRPr="00795480">
        <w:rPr>
          <w:i/>
          <w:sz w:val="20"/>
          <w:szCs w:val="20"/>
        </w:rPr>
        <w:t>ет</w:t>
      </w:r>
      <w:r w:rsidRPr="00795480">
        <w:rPr>
          <w:i/>
          <w:spacing w:val="-2"/>
          <w:sz w:val="20"/>
          <w:szCs w:val="20"/>
        </w:rPr>
        <w:t>и</w:t>
      </w:r>
      <w:r w:rsidRPr="00795480">
        <w:rPr>
          <w:i/>
          <w:sz w:val="20"/>
          <w:szCs w:val="20"/>
        </w:rPr>
        <w:t>чес</w:t>
      </w:r>
      <w:r w:rsidRPr="00795480">
        <w:rPr>
          <w:i/>
          <w:spacing w:val="-1"/>
          <w:sz w:val="20"/>
          <w:szCs w:val="20"/>
        </w:rPr>
        <w:t>ки</w:t>
      </w:r>
      <w:r w:rsidRPr="00795480">
        <w:rPr>
          <w:i/>
          <w:sz w:val="20"/>
          <w:szCs w:val="20"/>
        </w:rPr>
        <w:t>х</w:t>
      </w:r>
      <w:r w:rsidRPr="00795480">
        <w:rPr>
          <w:i/>
          <w:spacing w:val="1"/>
          <w:sz w:val="20"/>
          <w:szCs w:val="20"/>
        </w:rPr>
        <w:t xml:space="preserve"> </w:t>
      </w:r>
      <w:r w:rsidRPr="00795480">
        <w:rPr>
          <w:i/>
          <w:spacing w:val="-1"/>
          <w:sz w:val="20"/>
          <w:szCs w:val="20"/>
        </w:rPr>
        <w:t>з</w:t>
      </w:r>
      <w:r w:rsidRPr="00795480">
        <w:rPr>
          <w:i/>
          <w:spacing w:val="1"/>
          <w:sz w:val="20"/>
          <w:szCs w:val="20"/>
        </w:rPr>
        <w:t>н</w:t>
      </w:r>
      <w:r w:rsidRPr="00795480">
        <w:rPr>
          <w:i/>
          <w:spacing w:val="-2"/>
          <w:sz w:val="20"/>
          <w:szCs w:val="20"/>
        </w:rPr>
        <w:t>а</w:t>
      </w:r>
      <w:r w:rsidRPr="00795480">
        <w:rPr>
          <w:i/>
          <w:spacing w:val="-1"/>
          <w:sz w:val="20"/>
          <w:szCs w:val="20"/>
        </w:rPr>
        <w:t>н</w:t>
      </w:r>
      <w:r w:rsidRPr="00795480">
        <w:rPr>
          <w:i/>
          <w:spacing w:val="1"/>
          <w:sz w:val="20"/>
          <w:szCs w:val="20"/>
        </w:rPr>
        <w:t>и</w:t>
      </w:r>
      <w:r w:rsidRPr="00795480">
        <w:rPr>
          <w:i/>
          <w:sz w:val="20"/>
          <w:szCs w:val="20"/>
        </w:rPr>
        <w:t>й</w:t>
      </w:r>
      <w:r w:rsidRPr="00795480">
        <w:rPr>
          <w:i/>
          <w:spacing w:val="-2"/>
          <w:sz w:val="20"/>
          <w:szCs w:val="20"/>
        </w:rPr>
        <w:t xml:space="preserve"> </w:t>
      </w:r>
      <w:r w:rsidRPr="00795480">
        <w:rPr>
          <w:i/>
          <w:spacing w:val="1"/>
          <w:sz w:val="20"/>
          <w:szCs w:val="20"/>
        </w:rPr>
        <w:t>п</w:t>
      </w:r>
      <w:r w:rsidRPr="00795480">
        <w:rPr>
          <w:i/>
          <w:sz w:val="20"/>
          <w:szCs w:val="20"/>
        </w:rPr>
        <w:t>о</w:t>
      </w:r>
      <w:r w:rsidRPr="00795480">
        <w:rPr>
          <w:i/>
          <w:spacing w:val="-2"/>
          <w:sz w:val="20"/>
          <w:szCs w:val="20"/>
        </w:rPr>
        <w:t xml:space="preserve"> </w:t>
      </w:r>
      <w:r w:rsidRPr="00795480">
        <w:rPr>
          <w:i/>
          <w:spacing w:val="1"/>
          <w:sz w:val="20"/>
          <w:szCs w:val="20"/>
        </w:rPr>
        <w:t>хи</w:t>
      </w:r>
      <w:r w:rsidRPr="00795480">
        <w:rPr>
          <w:i/>
          <w:spacing w:val="-3"/>
          <w:sz w:val="20"/>
          <w:szCs w:val="20"/>
        </w:rPr>
        <w:t>м</w:t>
      </w:r>
      <w:r w:rsidRPr="00795480">
        <w:rPr>
          <w:i/>
          <w:spacing w:val="-1"/>
          <w:sz w:val="20"/>
          <w:szCs w:val="20"/>
        </w:rPr>
        <w:t>и</w:t>
      </w:r>
      <w:r w:rsidRPr="00795480">
        <w:rPr>
          <w:i/>
          <w:sz w:val="20"/>
          <w:szCs w:val="20"/>
        </w:rPr>
        <w:t xml:space="preserve">и </w:t>
      </w:r>
      <w:r w:rsidRPr="00795480">
        <w:rPr>
          <w:i/>
          <w:spacing w:val="1"/>
          <w:sz w:val="20"/>
          <w:szCs w:val="20"/>
        </w:rPr>
        <w:t>д</w:t>
      </w:r>
      <w:r w:rsidRPr="00795480">
        <w:rPr>
          <w:i/>
          <w:spacing w:val="-1"/>
          <w:sz w:val="20"/>
          <w:szCs w:val="20"/>
        </w:rPr>
        <w:t>л</w:t>
      </w:r>
      <w:r w:rsidRPr="00795480">
        <w:rPr>
          <w:i/>
          <w:sz w:val="20"/>
          <w:szCs w:val="20"/>
        </w:rPr>
        <w:t xml:space="preserve">я </w:t>
      </w:r>
      <w:r w:rsidRPr="00795480">
        <w:rPr>
          <w:i/>
          <w:spacing w:val="-2"/>
          <w:sz w:val="20"/>
          <w:szCs w:val="20"/>
        </w:rPr>
        <w:t>п</w:t>
      </w:r>
      <w:r w:rsidRPr="00795480">
        <w:rPr>
          <w:i/>
          <w:spacing w:val="1"/>
          <w:sz w:val="20"/>
          <w:szCs w:val="20"/>
        </w:rPr>
        <w:t>р</w:t>
      </w:r>
      <w:r w:rsidRPr="00795480">
        <w:rPr>
          <w:i/>
          <w:sz w:val="20"/>
          <w:szCs w:val="20"/>
        </w:rPr>
        <w:t>ак</w:t>
      </w:r>
      <w:r w:rsidRPr="00795480">
        <w:rPr>
          <w:i/>
          <w:spacing w:val="-2"/>
          <w:sz w:val="20"/>
          <w:szCs w:val="20"/>
        </w:rPr>
        <w:t>т</w:t>
      </w:r>
      <w:r w:rsidRPr="00795480">
        <w:rPr>
          <w:i/>
          <w:spacing w:val="1"/>
          <w:sz w:val="20"/>
          <w:szCs w:val="20"/>
        </w:rPr>
        <w:t>и</w:t>
      </w:r>
      <w:r w:rsidRPr="00795480">
        <w:rPr>
          <w:i/>
          <w:sz w:val="20"/>
          <w:szCs w:val="20"/>
        </w:rPr>
        <w:t>ч</w:t>
      </w:r>
      <w:r w:rsidRPr="00795480">
        <w:rPr>
          <w:i/>
          <w:spacing w:val="-2"/>
          <w:sz w:val="20"/>
          <w:szCs w:val="20"/>
        </w:rPr>
        <w:t>е</w:t>
      </w:r>
      <w:r w:rsidRPr="00795480">
        <w:rPr>
          <w:i/>
          <w:sz w:val="20"/>
          <w:szCs w:val="20"/>
        </w:rPr>
        <w:t>с</w:t>
      </w:r>
      <w:r w:rsidRPr="00795480">
        <w:rPr>
          <w:i/>
          <w:spacing w:val="-2"/>
          <w:sz w:val="20"/>
          <w:szCs w:val="20"/>
        </w:rPr>
        <w:t>к</w:t>
      </w:r>
      <w:r w:rsidRPr="00795480">
        <w:rPr>
          <w:i/>
          <w:spacing w:val="1"/>
          <w:sz w:val="20"/>
          <w:szCs w:val="20"/>
        </w:rPr>
        <w:t>о</w:t>
      </w:r>
      <w:r w:rsidRPr="00795480">
        <w:rPr>
          <w:i/>
          <w:sz w:val="20"/>
          <w:szCs w:val="20"/>
        </w:rPr>
        <w:t>й</w:t>
      </w:r>
      <w:r w:rsidRPr="00795480">
        <w:rPr>
          <w:i/>
          <w:spacing w:val="-2"/>
          <w:sz w:val="20"/>
          <w:szCs w:val="20"/>
        </w:rPr>
        <w:t xml:space="preserve"> </w:t>
      </w:r>
      <w:r w:rsidRPr="00795480">
        <w:rPr>
          <w:i/>
          <w:spacing w:val="1"/>
          <w:sz w:val="20"/>
          <w:szCs w:val="20"/>
        </w:rPr>
        <w:t>д</w:t>
      </w:r>
      <w:r w:rsidRPr="00795480">
        <w:rPr>
          <w:i/>
          <w:spacing w:val="-2"/>
          <w:sz w:val="20"/>
          <w:szCs w:val="20"/>
        </w:rPr>
        <w:t>е</w:t>
      </w:r>
      <w:r w:rsidRPr="00795480">
        <w:rPr>
          <w:i/>
          <w:sz w:val="20"/>
          <w:szCs w:val="20"/>
        </w:rPr>
        <w:t>ятел</w:t>
      </w:r>
      <w:r w:rsidRPr="00795480">
        <w:rPr>
          <w:i/>
          <w:spacing w:val="-1"/>
          <w:sz w:val="20"/>
          <w:szCs w:val="20"/>
        </w:rPr>
        <w:t>ь</w:t>
      </w:r>
      <w:r w:rsidRPr="00795480">
        <w:rPr>
          <w:i/>
          <w:spacing w:val="1"/>
          <w:sz w:val="20"/>
          <w:szCs w:val="20"/>
        </w:rPr>
        <w:t>н</w:t>
      </w:r>
      <w:r w:rsidRPr="00795480">
        <w:rPr>
          <w:i/>
          <w:spacing w:val="-1"/>
          <w:sz w:val="20"/>
          <w:szCs w:val="20"/>
        </w:rPr>
        <w:t>о</w:t>
      </w:r>
      <w:r w:rsidRPr="00795480">
        <w:rPr>
          <w:i/>
          <w:sz w:val="20"/>
          <w:szCs w:val="20"/>
        </w:rPr>
        <w:t>сти челове</w:t>
      </w:r>
      <w:r w:rsidRPr="00795480">
        <w:rPr>
          <w:i/>
          <w:spacing w:val="-2"/>
          <w:sz w:val="20"/>
          <w:szCs w:val="20"/>
        </w:rPr>
        <w:t>к</w:t>
      </w:r>
      <w:r w:rsidRPr="00795480">
        <w:rPr>
          <w:i/>
          <w:sz w:val="20"/>
          <w:szCs w:val="20"/>
        </w:rPr>
        <w:t>а;</w:t>
      </w:r>
    </w:p>
    <w:p w14:paraId="5A8A05B8" w14:textId="77777777" w:rsidR="00E53743" w:rsidRPr="00795480" w:rsidRDefault="00E53743" w:rsidP="00FD2528">
      <w:pPr>
        <w:numPr>
          <w:ilvl w:val="0"/>
          <w:numId w:val="110"/>
        </w:numPr>
        <w:tabs>
          <w:tab w:val="left" w:pos="993"/>
        </w:tabs>
        <w:autoSpaceDE w:val="0"/>
        <w:autoSpaceDN w:val="0"/>
        <w:adjustRightInd w:val="0"/>
        <w:ind w:left="0" w:firstLine="709"/>
        <w:jc w:val="both"/>
        <w:rPr>
          <w:i/>
          <w:spacing w:val="-1"/>
          <w:sz w:val="20"/>
          <w:szCs w:val="20"/>
        </w:rPr>
      </w:pPr>
      <w:r w:rsidRPr="00795480">
        <w:rPr>
          <w:i/>
          <w:sz w:val="20"/>
          <w:szCs w:val="20"/>
        </w:rPr>
        <w:t>с</w:t>
      </w:r>
      <w:r w:rsidRPr="00795480">
        <w:rPr>
          <w:i/>
          <w:spacing w:val="1"/>
          <w:sz w:val="20"/>
          <w:szCs w:val="20"/>
        </w:rPr>
        <w:t>о</w:t>
      </w:r>
      <w:r w:rsidRPr="00795480">
        <w:rPr>
          <w:i/>
          <w:sz w:val="20"/>
          <w:szCs w:val="20"/>
        </w:rPr>
        <w:t>з</w:t>
      </w:r>
      <w:r w:rsidRPr="00795480">
        <w:rPr>
          <w:i/>
          <w:spacing w:val="-2"/>
          <w:sz w:val="20"/>
          <w:szCs w:val="20"/>
        </w:rPr>
        <w:t>д</w:t>
      </w:r>
      <w:r w:rsidRPr="00795480">
        <w:rPr>
          <w:i/>
          <w:sz w:val="20"/>
          <w:szCs w:val="20"/>
        </w:rPr>
        <w:t>авать</w:t>
      </w:r>
      <w:r w:rsidRPr="00795480">
        <w:rPr>
          <w:i/>
          <w:spacing w:val="-1"/>
          <w:sz w:val="20"/>
          <w:szCs w:val="20"/>
        </w:rPr>
        <w:t xml:space="preserve"> </w:t>
      </w:r>
      <w:r w:rsidRPr="00795480">
        <w:rPr>
          <w:i/>
          <w:sz w:val="20"/>
          <w:szCs w:val="20"/>
        </w:rPr>
        <w:t>м</w:t>
      </w:r>
      <w:r w:rsidRPr="00795480">
        <w:rPr>
          <w:i/>
          <w:spacing w:val="-2"/>
          <w:sz w:val="20"/>
          <w:szCs w:val="20"/>
        </w:rPr>
        <w:t>о</w:t>
      </w:r>
      <w:r w:rsidRPr="00795480">
        <w:rPr>
          <w:i/>
          <w:spacing w:val="1"/>
          <w:sz w:val="20"/>
          <w:szCs w:val="20"/>
        </w:rPr>
        <w:t>д</w:t>
      </w:r>
      <w:r w:rsidRPr="00795480">
        <w:rPr>
          <w:i/>
          <w:sz w:val="20"/>
          <w:szCs w:val="20"/>
        </w:rPr>
        <w:t>ели</w:t>
      </w:r>
      <w:r w:rsidRPr="00795480">
        <w:rPr>
          <w:i/>
          <w:spacing w:val="-3"/>
          <w:sz w:val="20"/>
          <w:szCs w:val="20"/>
        </w:rPr>
        <w:t xml:space="preserve"> </w:t>
      </w:r>
      <w:r w:rsidRPr="00795480">
        <w:rPr>
          <w:i/>
          <w:sz w:val="20"/>
          <w:szCs w:val="20"/>
        </w:rPr>
        <w:t>и</w:t>
      </w:r>
      <w:r w:rsidRPr="00795480">
        <w:rPr>
          <w:i/>
          <w:spacing w:val="-2"/>
          <w:sz w:val="20"/>
          <w:szCs w:val="20"/>
        </w:rPr>
        <w:t xml:space="preserve"> </w:t>
      </w:r>
      <w:r w:rsidRPr="00795480">
        <w:rPr>
          <w:i/>
          <w:sz w:val="20"/>
          <w:szCs w:val="20"/>
        </w:rPr>
        <w:t>с</w:t>
      </w:r>
      <w:r w:rsidRPr="00795480">
        <w:rPr>
          <w:i/>
          <w:spacing w:val="1"/>
          <w:sz w:val="20"/>
          <w:szCs w:val="20"/>
        </w:rPr>
        <w:t>х</w:t>
      </w:r>
      <w:r w:rsidRPr="00795480">
        <w:rPr>
          <w:i/>
          <w:sz w:val="20"/>
          <w:szCs w:val="20"/>
        </w:rPr>
        <w:t>е</w:t>
      </w:r>
      <w:r w:rsidRPr="00795480">
        <w:rPr>
          <w:i/>
          <w:spacing w:val="-3"/>
          <w:sz w:val="20"/>
          <w:szCs w:val="20"/>
        </w:rPr>
        <w:t>м</w:t>
      </w:r>
      <w:r w:rsidRPr="00795480">
        <w:rPr>
          <w:i/>
          <w:sz w:val="20"/>
          <w:szCs w:val="20"/>
        </w:rPr>
        <w:t>ы</w:t>
      </w:r>
      <w:r w:rsidRPr="00795480">
        <w:rPr>
          <w:i/>
          <w:spacing w:val="1"/>
          <w:sz w:val="20"/>
          <w:szCs w:val="20"/>
        </w:rPr>
        <w:t xml:space="preserve"> </w:t>
      </w:r>
      <w:r w:rsidRPr="00795480">
        <w:rPr>
          <w:i/>
          <w:sz w:val="20"/>
          <w:szCs w:val="20"/>
        </w:rPr>
        <w:t xml:space="preserve">для </w:t>
      </w:r>
      <w:r w:rsidRPr="00795480">
        <w:rPr>
          <w:i/>
          <w:spacing w:val="1"/>
          <w:sz w:val="20"/>
          <w:szCs w:val="20"/>
        </w:rPr>
        <w:t>р</w:t>
      </w:r>
      <w:r w:rsidRPr="00795480">
        <w:rPr>
          <w:i/>
          <w:sz w:val="20"/>
          <w:szCs w:val="20"/>
        </w:rPr>
        <w:t>еш</w:t>
      </w:r>
      <w:r w:rsidRPr="00795480">
        <w:rPr>
          <w:i/>
          <w:spacing w:val="-2"/>
          <w:sz w:val="20"/>
          <w:szCs w:val="20"/>
        </w:rPr>
        <w:t>е</w:t>
      </w:r>
      <w:r w:rsidRPr="00795480">
        <w:rPr>
          <w:i/>
          <w:spacing w:val="1"/>
          <w:sz w:val="20"/>
          <w:szCs w:val="20"/>
        </w:rPr>
        <w:t>н</w:t>
      </w:r>
      <w:r w:rsidRPr="00795480">
        <w:rPr>
          <w:i/>
          <w:spacing w:val="-1"/>
          <w:sz w:val="20"/>
          <w:szCs w:val="20"/>
        </w:rPr>
        <w:t>и</w:t>
      </w:r>
      <w:r w:rsidRPr="00795480">
        <w:rPr>
          <w:i/>
          <w:sz w:val="20"/>
          <w:szCs w:val="20"/>
        </w:rPr>
        <w:t xml:space="preserve">я </w:t>
      </w:r>
      <w:r w:rsidRPr="00795480">
        <w:rPr>
          <w:i/>
          <w:spacing w:val="-4"/>
          <w:sz w:val="20"/>
          <w:szCs w:val="20"/>
        </w:rPr>
        <w:t>у</w:t>
      </w:r>
      <w:r w:rsidRPr="00795480">
        <w:rPr>
          <w:i/>
          <w:sz w:val="20"/>
          <w:szCs w:val="20"/>
        </w:rPr>
        <w:t>че</w:t>
      </w:r>
      <w:r w:rsidRPr="00795480">
        <w:rPr>
          <w:i/>
          <w:spacing w:val="1"/>
          <w:sz w:val="20"/>
          <w:szCs w:val="20"/>
        </w:rPr>
        <w:t>б</w:t>
      </w:r>
      <w:r w:rsidRPr="00795480">
        <w:rPr>
          <w:i/>
          <w:spacing w:val="-1"/>
          <w:sz w:val="20"/>
          <w:szCs w:val="20"/>
        </w:rPr>
        <w:t>н</w:t>
      </w:r>
      <w:r w:rsidRPr="00795480">
        <w:rPr>
          <w:i/>
          <w:spacing w:val="1"/>
          <w:sz w:val="20"/>
          <w:szCs w:val="20"/>
        </w:rPr>
        <w:t>ы</w:t>
      </w:r>
      <w:r w:rsidRPr="00795480">
        <w:rPr>
          <w:i/>
          <w:sz w:val="20"/>
          <w:szCs w:val="20"/>
        </w:rPr>
        <w:t>х</w:t>
      </w:r>
      <w:r w:rsidRPr="00795480">
        <w:rPr>
          <w:i/>
          <w:spacing w:val="-2"/>
          <w:sz w:val="20"/>
          <w:szCs w:val="20"/>
        </w:rPr>
        <w:t xml:space="preserve"> </w:t>
      </w:r>
      <w:r w:rsidRPr="00795480">
        <w:rPr>
          <w:i/>
          <w:sz w:val="20"/>
          <w:szCs w:val="20"/>
        </w:rPr>
        <w:t xml:space="preserve">и </w:t>
      </w:r>
      <w:r w:rsidRPr="00795480">
        <w:rPr>
          <w:i/>
          <w:spacing w:val="1"/>
          <w:sz w:val="20"/>
          <w:szCs w:val="20"/>
        </w:rPr>
        <w:t>по</w:t>
      </w:r>
      <w:r w:rsidRPr="00795480">
        <w:rPr>
          <w:i/>
          <w:spacing w:val="-3"/>
          <w:sz w:val="20"/>
          <w:szCs w:val="20"/>
        </w:rPr>
        <w:t>з</w:t>
      </w:r>
      <w:r w:rsidRPr="00795480">
        <w:rPr>
          <w:i/>
          <w:spacing w:val="1"/>
          <w:sz w:val="20"/>
          <w:szCs w:val="20"/>
        </w:rPr>
        <w:t>н</w:t>
      </w:r>
      <w:r w:rsidRPr="00795480">
        <w:rPr>
          <w:i/>
          <w:sz w:val="20"/>
          <w:szCs w:val="20"/>
        </w:rPr>
        <w:t>авате</w:t>
      </w:r>
      <w:r w:rsidRPr="00795480">
        <w:rPr>
          <w:i/>
          <w:spacing w:val="-1"/>
          <w:sz w:val="20"/>
          <w:szCs w:val="20"/>
        </w:rPr>
        <w:t>льны</w:t>
      </w:r>
      <w:r w:rsidRPr="00795480">
        <w:rPr>
          <w:i/>
          <w:sz w:val="20"/>
          <w:szCs w:val="20"/>
        </w:rPr>
        <w:t>х</w:t>
      </w:r>
      <w:r w:rsidRPr="00795480">
        <w:rPr>
          <w:i/>
          <w:spacing w:val="1"/>
          <w:sz w:val="20"/>
          <w:szCs w:val="20"/>
        </w:rPr>
        <w:t xml:space="preserve"> </w:t>
      </w:r>
      <w:proofErr w:type="spellStart"/>
      <w:proofErr w:type="gramStart"/>
      <w:r w:rsidRPr="00795480">
        <w:rPr>
          <w:i/>
          <w:spacing w:val="-1"/>
          <w:sz w:val="20"/>
          <w:szCs w:val="20"/>
        </w:rPr>
        <w:t>з</w:t>
      </w:r>
      <w:r w:rsidRPr="00795480">
        <w:rPr>
          <w:i/>
          <w:sz w:val="20"/>
          <w:szCs w:val="20"/>
        </w:rPr>
        <w:t>а</w:t>
      </w:r>
      <w:r w:rsidRPr="00795480">
        <w:rPr>
          <w:i/>
          <w:spacing w:val="-1"/>
          <w:sz w:val="20"/>
          <w:szCs w:val="20"/>
        </w:rPr>
        <w:t>д</w:t>
      </w:r>
      <w:r w:rsidRPr="00795480">
        <w:rPr>
          <w:i/>
          <w:sz w:val="20"/>
          <w:szCs w:val="20"/>
        </w:rPr>
        <w:t>ач;</w:t>
      </w:r>
      <w:r w:rsidRPr="00795480">
        <w:rPr>
          <w:i/>
          <w:spacing w:val="-1"/>
          <w:sz w:val="20"/>
          <w:szCs w:val="20"/>
        </w:rPr>
        <w:t>п</w:t>
      </w:r>
      <w:r w:rsidRPr="00795480">
        <w:rPr>
          <w:i/>
          <w:spacing w:val="1"/>
          <w:sz w:val="20"/>
          <w:szCs w:val="20"/>
        </w:rPr>
        <w:t>о</w:t>
      </w:r>
      <w:r w:rsidRPr="00795480">
        <w:rPr>
          <w:i/>
          <w:spacing w:val="-1"/>
          <w:sz w:val="20"/>
          <w:szCs w:val="20"/>
        </w:rPr>
        <w:t>н</w:t>
      </w:r>
      <w:r w:rsidRPr="00795480">
        <w:rPr>
          <w:i/>
          <w:spacing w:val="1"/>
          <w:sz w:val="20"/>
          <w:szCs w:val="20"/>
        </w:rPr>
        <w:t>и</w:t>
      </w:r>
      <w:r w:rsidRPr="00795480">
        <w:rPr>
          <w:i/>
          <w:sz w:val="20"/>
          <w:szCs w:val="20"/>
        </w:rPr>
        <w:t>мать</w:t>
      </w:r>
      <w:proofErr w:type="spellEnd"/>
      <w:proofErr w:type="gramEnd"/>
      <w:r w:rsidRPr="00795480">
        <w:rPr>
          <w:i/>
          <w:spacing w:val="-1"/>
          <w:sz w:val="20"/>
          <w:szCs w:val="20"/>
        </w:rPr>
        <w:t xml:space="preserve"> </w:t>
      </w:r>
      <w:r w:rsidRPr="00795480">
        <w:rPr>
          <w:i/>
          <w:sz w:val="20"/>
          <w:szCs w:val="20"/>
        </w:rPr>
        <w:t>н</w:t>
      </w:r>
      <w:r w:rsidRPr="00795480">
        <w:rPr>
          <w:i/>
          <w:spacing w:val="-2"/>
          <w:sz w:val="20"/>
          <w:szCs w:val="20"/>
        </w:rPr>
        <w:t>е</w:t>
      </w:r>
      <w:r w:rsidRPr="00795480">
        <w:rPr>
          <w:i/>
          <w:spacing w:val="-1"/>
          <w:sz w:val="20"/>
          <w:szCs w:val="20"/>
        </w:rPr>
        <w:t>о</w:t>
      </w:r>
      <w:r w:rsidRPr="00795480">
        <w:rPr>
          <w:i/>
          <w:spacing w:val="1"/>
          <w:sz w:val="20"/>
          <w:szCs w:val="20"/>
        </w:rPr>
        <w:t>б</w:t>
      </w:r>
      <w:r w:rsidRPr="00795480">
        <w:rPr>
          <w:i/>
          <w:spacing w:val="-1"/>
          <w:sz w:val="20"/>
          <w:szCs w:val="20"/>
        </w:rPr>
        <w:t>хо</w:t>
      </w:r>
      <w:r w:rsidRPr="00795480">
        <w:rPr>
          <w:i/>
          <w:spacing w:val="1"/>
          <w:sz w:val="20"/>
          <w:szCs w:val="20"/>
        </w:rPr>
        <w:t>д</w:t>
      </w:r>
      <w:r w:rsidRPr="00795480">
        <w:rPr>
          <w:i/>
          <w:spacing w:val="-1"/>
          <w:sz w:val="20"/>
          <w:szCs w:val="20"/>
        </w:rPr>
        <w:t>и</w:t>
      </w:r>
      <w:r w:rsidRPr="00795480">
        <w:rPr>
          <w:i/>
          <w:sz w:val="20"/>
          <w:szCs w:val="20"/>
        </w:rPr>
        <w:t>м</w:t>
      </w:r>
      <w:r w:rsidRPr="00795480">
        <w:rPr>
          <w:i/>
          <w:spacing w:val="1"/>
          <w:sz w:val="20"/>
          <w:szCs w:val="20"/>
        </w:rPr>
        <w:t>о</w:t>
      </w:r>
      <w:r w:rsidRPr="00795480">
        <w:rPr>
          <w:i/>
          <w:sz w:val="20"/>
          <w:szCs w:val="20"/>
        </w:rPr>
        <w:t>сть с</w:t>
      </w:r>
      <w:r w:rsidRPr="00795480">
        <w:rPr>
          <w:i/>
          <w:spacing w:val="-1"/>
          <w:sz w:val="20"/>
          <w:szCs w:val="20"/>
        </w:rPr>
        <w:t>о</w:t>
      </w:r>
      <w:r w:rsidRPr="00795480">
        <w:rPr>
          <w:i/>
          <w:spacing w:val="1"/>
          <w:sz w:val="20"/>
          <w:szCs w:val="20"/>
        </w:rPr>
        <w:t>б</w:t>
      </w:r>
      <w:r w:rsidRPr="00795480">
        <w:rPr>
          <w:i/>
          <w:spacing w:val="-1"/>
          <w:sz w:val="20"/>
          <w:szCs w:val="20"/>
        </w:rPr>
        <w:t>лю</w:t>
      </w:r>
      <w:r w:rsidRPr="00795480">
        <w:rPr>
          <w:i/>
          <w:spacing w:val="1"/>
          <w:sz w:val="20"/>
          <w:szCs w:val="20"/>
        </w:rPr>
        <w:t>д</w:t>
      </w:r>
      <w:r w:rsidRPr="00795480">
        <w:rPr>
          <w:i/>
          <w:spacing w:val="-2"/>
          <w:sz w:val="20"/>
          <w:szCs w:val="20"/>
        </w:rPr>
        <w:t>е</w:t>
      </w:r>
      <w:r w:rsidRPr="00795480">
        <w:rPr>
          <w:i/>
          <w:spacing w:val="1"/>
          <w:sz w:val="20"/>
          <w:szCs w:val="20"/>
        </w:rPr>
        <w:t>ни</w:t>
      </w:r>
      <w:r w:rsidRPr="00795480">
        <w:rPr>
          <w:i/>
          <w:sz w:val="20"/>
          <w:szCs w:val="20"/>
        </w:rPr>
        <w:t>я</w:t>
      </w:r>
      <w:r w:rsidRPr="00795480">
        <w:rPr>
          <w:i/>
          <w:spacing w:val="-2"/>
          <w:sz w:val="20"/>
          <w:szCs w:val="20"/>
        </w:rPr>
        <w:t xml:space="preserve"> </w:t>
      </w:r>
      <w:r w:rsidRPr="00795480">
        <w:rPr>
          <w:i/>
          <w:spacing w:val="1"/>
          <w:sz w:val="20"/>
          <w:szCs w:val="20"/>
        </w:rPr>
        <w:t>п</w:t>
      </w:r>
      <w:r w:rsidRPr="00795480">
        <w:rPr>
          <w:i/>
          <w:spacing w:val="-1"/>
          <w:sz w:val="20"/>
          <w:szCs w:val="20"/>
        </w:rPr>
        <w:t>р</w:t>
      </w:r>
      <w:r w:rsidRPr="00795480">
        <w:rPr>
          <w:i/>
          <w:sz w:val="20"/>
          <w:szCs w:val="20"/>
        </w:rPr>
        <w:t>е</w:t>
      </w:r>
      <w:r w:rsidRPr="00795480">
        <w:rPr>
          <w:i/>
          <w:spacing w:val="-1"/>
          <w:sz w:val="20"/>
          <w:szCs w:val="20"/>
        </w:rPr>
        <w:t>д</w:t>
      </w:r>
      <w:r w:rsidRPr="00795480">
        <w:rPr>
          <w:i/>
          <w:spacing w:val="1"/>
          <w:sz w:val="20"/>
          <w:szCs w:val="20"/>
        </w:rPr>
        <w:t>п</w:t>
      </w:r>
      <w:r w:rsidRPr="00795480">
        <w:rPr>
          <w:i/>
          <w:spacing w:val="-1"/>
          <w:sz w:val="20"/>
          <w:szCs w:val="20"/>
        </w:rPr>
        <w:t>и</w:t>
      </w:r>
      <w:r w:rsidRPr="00795480">
        <w:rPr>
          <w:i/>
          <w:sz w:val="20"/>
          <w:szCs w:val="20"/>
        </w:rPr>
        <w:t>са</w:t>
      </w:r>
      <w:r w:rsidRPr="00795480">
        <w:rPr>
          <w:i/>
          <w:spacing w:val="-1"/>
          <w:sz w:val="20"/>
          <w:szCs w:val="20"/>
        </w:rPr>
        <w:t>н</w:t>
      </w:r>
      <w:r w:rsidRPr="00795480">
        <w:rPr>
          <w:i/>
          <w:spacing w:val="1"/>
          <w:sz w:val="20"/>
          <w:szCs w:val="20"/>
        </w:rPr>
        <w:t>ий</w:t>
      </w:r>
      <w:r w:rsidRPr="00795480">
        <w:rPr>
          <w:i/>
          <w:sz w:val="20"/>
          <w:szCs w:val="20"/>
        </w:rPr>
        <w:t xml:space="preserve">, </w:t>
      </w:r>
      <w:r w:rsidRPr="00795480">
        <w:rPr>
          <w:i/>
          <w:spacing w:val="1"/>
          <w:sz w:val="20"/>
          <w:szCs w:val="20"/>
        </w:rPr>
        <w:t>пр</w:t>
      </w:r>
      <w:r w:rsidRPr="00795480">
        <w:rPr>
          <w:i/>
          <w:spacing w:val="-2"/>
          <w:sz w:val="20"/>
          <w:szCs w:val="20"/>
        </w:rPr>
        <w:t>е</w:t>
      </w:r>
      <w:r w:rsidRPr="00795480">
        <w:rPr>
          <w:i/>
          <w:spacing w:val="1"/>
          <w:sz w:val="20"/>
          <w:szCs w:val="20"/>
        </w:rPr>
        <w:t>д</w:t>
      </w:r>
      <w:r w:rsidRPr="00795480">
        <w:rPr>
          <w:i/>
          <w:spacing w:val="-1"/>
          <w:sz w:val="20"/>
          <w:szCs w:val="20"/>
        </w:rPr>
        <w:t>л</w:t>
      </w:r>
      <w:r w:rsidRPr="00795480">
        <w:rPr>
          <w:i/>
          <w:sz w:val="20"/>
          <w:szCs w:val="20"/>
        </w:rPr>
        <w:t>аг</w:t>
      </w:r>
      <w:r w:rsidRPr="00795480">
        <w:rPr>
          <w:i/>
          <w:spacing w:val="-2"/>
          <w:sz w:val="20"/>
          <w:szCs w:val="20"/>
        </w:rPr>
        <w:t>а</w:t>
      </w:r>
      <w:r w:rsidRPr="00795480">
        <w:rPr>
          <w:i/>
          <w:sz w:val="20"/>
          <w:szCs w:val="20"/>
        </w:rPr>
        <w:t>ем</w:t>
      </w:r>
      <w:r w:rsidRPr="00795480">
        <w:rPr>
          <w:i/>
          <w:spacing w:val="-1"/>
          <w:sz w:val="20"/>
          <w:szCs w:val="20"/>
        </w:rPr>
        <w:t>ы</w:t>
      </w:r>
      <w:r w:rsidRPr="00795480">
        <w:rPr>
          <w:i/>
          <w:sz w:val="20"/>
          <w:szCs w:val="20"/>
        </w:rPr>
        <w:t>х</w:t>
      </w:r>
      <w:r w:rsidRPr="00795480">
        <w:rPr>
          <w:i/>
          <w:spacing w:val="1"/>
          <w:sz w:val="20"/>
          <w:szCs w:val="20"/>
        </w:rPr>
        <w:t xml:space="preserve"> </w:t>
      </w:r>
      <w:r w:rsidRPr="00795480">
        <w:rPr>
          <w:i/>
          <w:sz w:val="20"/>
          <w:szCs w:val="20"/>
        </w:rPr>
        <w:t>в</w:t>
      </w:r>
      <w:r w:rsidRPr="00795480">
        <w:rPr>
          <w:i/>
          <w:spacing w:val="-1"/>
          <w:sz w:val="20"/>
          <w:szCs w:val="20"/>
        </w:rPr>
        <w:t xml:space="preserve"> </w:t>
      </w:r>
      <w:r w:rsidRPr="00795480">
        <w:rPr>
          <w:i/>
          <w:spacing w:val="-2"/>
          <w:sz w:val="20"/>
          <w:szCs w:val="20"/>
        </w:rPr>
        <w:t>и</w:t>
      </w:r>
      <w:r w:rsidRPr="00795480">
        <w:rPr>
          <w:i/>
          <w:spacing w:val="1"/>
          <w:sz w:val="20"/>
          <w:szCs w:val="20"/>
        </w:rPr>
        <w:t>н</w:t>
      </w:r>
      <w:r w:rsidRPr="00795480">
        <w:rPr>
          <w:i/>
          <w:spacing w:val="-2"/>
          <w:sz w:val="20"/>
          <w:szCs w:val="20"/>
        </w:rPr>
        <w:t>с</w:t>
      </w:r>
      <w:r w:rsidRPr="00795480">
        <w:rPr>
          <w:i/>
          <w:sz w:val="20"/>
          <w:szCs w:val="20"/>
        </w:rPr>
        <w:t>т</w:t>
      </w:r>
      <w:r w:rsidRPr="00795480">
        <w:rPr>
          <w:i/>
          <w:spacing w:val="1"/>
          <w:sz w:val="20"/>
          <w:szCs w:val="20"/>
        </w:rPr>
        <w:t>р</w:t>
      </w:r>
      <w:r w:rsidRPr="00795480">
        <w:rPr>
          <w:i/>
          <w:spacing w:val="-4"/>
          <w:sz w:val="20"/>
          <w:szCs w:val="20"/>
        </w:rPr>
        <w:t>у</w:t>
      </w:r>
      <w:r w:rsidRPr="00795480">
        <w:rPr>
          <w:i/>
          <w:sz w:val="20"/>
          <w:szCs w:val="20"/>
        </w:rPr>
        <w:t>к</w:t>
      </w:r>
      <w:r w:rsidRPr="00795480">
        <w:rPr>
          <w:i/>
          <w:spacing w:val="1"/>
          <w:sz w:val="20"/>
          <w:szCs w:val="20"/>
        </w:rPr>
        <w:t>ци</w:t>
      </w:r>
      <w:r w:rsidRPr="00795480">
        <w:rPr>
          <w:i/>
          <w:spacing w:val="-2"/>
          <w:sz w:val="20"/>
          <w:szCs w:val="20"/>
        </w:rPr>
        <w:t>я</w:t>
      </w:r>
      <w:r w:rsidRPr="00795480">
        <w:rPr>
          <w:i/>
          <w:sz w:val="20"/>
          <w:szCs w:val="20"/>
        </w:rPr>
        <w:t>х</w:t>
      </w:r>
      <w:r w:rsidRPr="00795480">
        <w:rPr>
          <w:i/>
          <w:spacing w:val="1"/>
          <w:sz w:val="20"/>
          <w:szCs w:val="20"/>
        </w:rPr>
        <w:t xml:space="preserve"> </w:t>
      </w:r>
      <w:r w:rsidRPr="00795480">
        <w:rPr>
          <w:i/>
          <w:spacing w:val="-2"/>
          <w:sz w:val="20"/>
          <w:szCs w:val="20"/>
        </w:rPr>
        <w:t>п</w:t>
      </w:r>
      <w:r w:rsidRPr="00795480">
        <w:rPr>
          <w:i/>
          <w:sz w:val="20"/>
          <w:szCs w:val="20"/>
        </w:rPr>
        <w:t xml:space="preserve">о </w:t>
      </w:r>
      <w:r w:rsidRPr="00795480">
        <w:rPr>
          <w:i/>
          <w:spacing w:val="1"/>
          <w:sz w:val="20"/>
          <w:szCs w:val="20"/>
        </w:rPr>
        <w:t>и</w:t>
      </w:r>
      <w:r w:rsidRPr="00795480">
        <w:rPr>
          <w:i/>
          <w:sz w:val="20"/>
          <w:szCs w:val="20"/>
        </w:rPr>
        <w:t>с</w:t>
      </w:r>
      <w:r w:rsidRPr="00795480">
        <w:rPr>
          <w:i/>
          <w:spacing w:val="-1"/>
          <w:sz w:val="20"/>
          <w:szCs w:val="20"/>
        </w:rPr>
        <w:t>п</w:t>
      </w:r>
      <w:r w:rsidRPr="00795480">
        <w:rPr>
          <w:i/>
          <w:spacing w:val="1"/>
          <w:sz w:val="20"/>
          <w:szCs w:val="20"/>
        </w:rPr>
        <w:t>о</w:t>
      </w:r>
      <w:r w:rsidRPr="00795480">
        <w:rPr>
          <w:i/>
          <w:spacing w:val="-1"/>
          <w:sz w:val="20"/>
          <w:szCs w:val="20"/>
        </w:rPr>
        <w:t>ль</w:t>
      </w:r>
      <w:r w:rsidRPr="00795480">
        <w:rPr>
          <w:i/>
          <w:sz w:val="20"/>
          <w:szCs w:val="20"/>
        </w:rPr>
        <w:t>зов</w:t>
      </w:r>
      <w:r w:rsidRPr="00795480">
        <w:rPr>
          <w:i/>
          <w:spacing w:val="-2"/>
          <w:sz w:val="20"/>
          <w:szCs w:val="20"/>
        </w:rPr>
        <w:t>а</w:t>
      </w:r>
      <w:r w:rsidRPr="00795480">
        <w:rPr>
          <w:i/>
          <w:spacing w:val="1"/>
          <w:sz w:val="20"/>
          <w:szCs w:val="20"/>
        </w:rPr>
        <w:t>ни</w:t>
      </w:r>
      <w:r w:rsidRPr="00795480">
        <w:rPr>
          <w:i/>
          <w:sz w:val="20"/>
          <w:szCs w:val="20"/>
        </w:rPr>
        <w:t xml:space="preserve">ю </w:t>
      </w:r>
      <w:r w:rsidRPr="00795480">
        <w:rPr>
          <w:i/>
          <w:spacing w:val="-1"/>
          <w:sz w:val="20"/>
          <w:szCs w:val="20"/>
        </w:rPr>
        <w:t>л</w:t>
      </w:r>
      <w:r w:rsidRPr="00795480">
        <w:rPr>
          <w:i/>
          <w:sz w:val="20"/>
          <w:szCs w:val="20"/>
        </w:rPr>
        <w:t>е</w:t>
      </w:r>
      <w:r w:rsidRPr="00795480">
        <w:rPr>
          <w:i/>
          <w:spacing w:val="-2"/>
          <w:sz w:val="20"/>
          <w:szCs w:val="20"/>
        </w:rPr>
        <w:t>ка</w:t>
      </w:r>
      <w:r w:rsidRPr="00795480">
        <w:rPr>
          <w:i/>
          <w:spacing w:val="1"/>
          <w:sz w:val="20"/>
          <w:szCs w:val="20"/>
        </w:rPr>
        <w:t>р</w:t>
      </w:r>
      <w:r w:rsidRPr="00795480">
        <w:rPr>
          <w:i/>
          <w:sz w:val="20"/>
          <w:szCs w:val="20"/>
        </w:rPr>
        <w:t>ств,</w:t>
      </w:r>
      <w:r w:rsidRPr="00795480">
        <w:rPr>
          <w:i/>
          <w:spacing w:val="-1"/>
          <w:sz w:val="20"/>
          <w:szCs w:val="20"/>
        </w:rPr>
        <w:t xml:space="preserve"> </w:t>
      </w:r>
      <w:r w:rsidRPr="00795480">
        <w:rPr>
          <w:i/>
          <w:sz w:val="20"/>
          <w:szCs w:val="20"/>
        </w:rPr>
        <w:t>с</w:t>
      </w:r>
      <w:r w:rsidRPr="00795480">
        <w:rPr>
          <w:i/>
          <w:spacing w:val="-2"/>
          <w:sz w:val="20"/>
          <w:szCs w:val="20"/>
        </w:rPr>
        <w:t>р</w:t>
      </w:r>
      <w:r w:rsidRPr="00795480">
        <w:rPr>
          <w:i/>
          <w:sz w:val="20"/>
          <w:szCs w:val="20"/>
        </w:rPr>
        <w:t>е</w:t>
      </w:r>
      <w:r w:rsidRPr="00795480">
        <w:rPr>
          <w:i/>
          <w:spacing w:val="1"/>
          <w:sz w:val="20"/>
          <w:szCs w:val="20"/>
        </w:rPr>
        <w:t>д</w:t>
      </w:r>
      <w:r w:rsidRPr="00795480">
        <w:rPr>
          <w:i/>
          <w:sz w:val="20"/>
          <w:szCs w:val="20"/>
        </w:rPr>
        <w:t xml:space="preserve">ств </w:t>
      </w:r>
      <w:r w:rsidRPr="00795480">
        <w:rPr>
          <w:i/>
          <w:spacing w:val="1"/>
          <w:sz w:val="20"/>
          <w:szCs w:val="20"/>
        </w:rPr>
        <w:t>бы</w:t>
      </w:r>
      <w:r w:rsidRPr="00795480">
        <w:rPr>
          <w:i/>
          <w:spacing w:val="-3"/>
          <w:sz w:val="20"/>
          <w:szCs w:val="20"/>
        </w:rPr>
        <w:t>т</w:t>
      </w:r>
      <w:r w:rsidRPr="00795480">
        <w:rPr>
          <w:i/>
          <w:spacing w:val="1"/>
          <w:sz w:val="20"/>
          <w:szCs w:val="20"/>
        </w:rPr>
        <w:t>о</w:t>
      </w:r>
      <w:r w:rsidRPr="00795480">
        <w:rPr>
          <w:i/>
          <w:sz w:val="20"/>
          <w:szCs w:val="20"/>
        </w:rPr>
        <w:t>в</w:t>
      </w:r>
      <w:r w:rsidRPr="00795480">
        <w:rPr>
          <w:i/>
          <w:spacing w:val="-2"/>
          <w:sz w:val="20"/>
          <w:szCs w:val="20"/>
        </w:rPr>
        <w:t>о</w:t>
      </w:r>
      <w:r w:rsidRPr="00795480">
        <w:rPr>
          <w:i/>
          <w:sz w:val="20"/>
          <w:szCs w:val="20"/>
        </w:rPr>
        <w:t>й</w:t>
      </w:r>
      <w:r w:rsidRPr="00795480">
        <w:rPr>
          <w:i/>
          <w:spacing w:val="-2"/>
          <w:sz w:val="20"/>
          <w:szCs w:val="20"/>
        </w:rPr>
        <w:t xml:space="preserve"> </w:t>
      </w:r>
      <w:r w:rsidRPr="00795480">
        <w:rPr>
          <w:i/>
          <w:spacing w:val="1"/>
          <w:sz w:val="20"/>
          <w:szCs w:val="20"/>
        </w:rPr>
        <w:t>хи</w:t>
      </w:r>
      <w:r w:rsidRPr="00795480">
        <w:rPr>
          <w:i/>
          <w:spacing w:val="-3"/>
          <w:sz w:val="20"/>
          <w:szCs w:val="20"/>
        </w:rPr>
        <w:t>м</w:t>
      </w:r>
      <w:r w:rsidRPr="00795480">
        <w:rPr>
          <w:i/>
          <w:spacing w:val="1"/>
          <w:sz w:val="20"/>
          <w:szCs w:val="20"/>
        </w:rPr>
        <w:t>и</w:t>
      </w:r>
      <w:r w:rsidRPr="00795480">
        <w:rPr>
          <w:i/>
          <w:sz w:val="20"/>
          <w:szCs w:val="20"/>
        </w:rPr>
        <w:t>и</w:t>
      </w:r>
      <w:r w:rsidRPr="00795480">
        <w:rPr>
          <w:i/>
          <w:spacing w:val="-2"/>
          <w:sz w:val="20"/>
          <w:szCs w:val="20"/>
        </w:rPr>
        <w:t xml:space="preserve"> </w:t>
      </w:r>
      <w:r w:rsidRPr="00795480">
        <w:rPr>
          <w:i/>
          <w:sz w:val="20"/>
          <w:szCs w:val="20"/>
        </w:rPr>
        <w:t>и</w:t>
      </w:r>
      <w:r w:rsidRPr="00795480">
        <w:rPr>
          <w:i/>
          <w:spacing w:val="1"/>
          <w:sz w:val="20"/>
          <w:szCs w:val="20"/>
        </w:rPr>
        <w:t xml:space="preserve"> </w:t>
      </w:r>
      <w:r w:rsidRPr="00795480">
        <w:rPr>
          <w:i/>
          <w:spacing w:val="-2"/>
          <w:sz w:val="20"/>
          <w:szCs w:val="20"/>
        </w:rPr>
        <w:t>д</w:t>
      </w:r>
      <w:r w:rsidRPr="00795480">
        <w:rPr>
          <w:i/>
          <w:spacing w:val="-1"/>
          <w:sz w:val="20"/>
          <w:szCs w:val="20"/>
        </w:rPr>
        <w:t>р</w:t>
      </w:r>
      <w:r w:rsidRPr="00795480">
        <w:rPr>
          <w:i/>
          <w:sz w:val="20"/>
          <w:szCs w:val="20"/>
        </w:rPr>
        <w:t>.</w:t>
      </w:r>
    </w:p>
    <w:p w14:paraId="7C0A45D9" w14:textId="77777777" w:rsidR="00E53743" w:rsidRPr="00795480" w:rsidRDefault="00E53743" w:rsidP="007C424B">
      <w:pPr>
        <w:autoSpaceDE w:val="0"/>
        <w:autoSpaceDN w:val="0"/>
        <w:adjustRightInd w:val="0"/>
        <w:jc w:val="both"/>
        <w:rPr>
          <w:sz w:val="20"/>
          <w:szCs w:val="20"/>
        </w:rPr>
      </w:pPr>
    </w:p>
    <w:p w14:paraId="31268627" w14:textId="15C2401D" w:rsidR="00B540EE" w:rsidRPr="00795480" w:rsidRDefault="00243C14" w:rsidP="007C424B">
      <w:pPr>
        <w:pStyle w:val="4"/>
        <w:spacing w:line="240" w:lineRule="auto"/>
        <w:rPr>
          <w:sz w:val="20"/>
          <w:szCs w:val="20"/>
        </w:rPr>
      </w:pPr>
      <w:bookmarkStart w:id="74" w:name="_Toc409691643"/>
      <w:bookmarkStart w:id="75" w:name="_Toc410653966"/>
      <w:bookmarkStart w:id="76" w:name="_Toc414553152"/>
      <w:r w:rsidRPr="00795480">
        <w:rPr>
          <w:sz w:val="20"/>
          <w:szCs w:val="20"/>
        </w:rPr>
        <w:t>1.2.</w:t>
      </w:r>
      <w:r w:rsidR="00A61E55" w:rsidRPr="00795480">
        <w:rPr>
          <w:sz w:val="20"/>
          <w:szCs w:val="20"/>
        </w:rPr>
        <w:t>5.1</w:t>
      </w:r>
      <w:r w:rsidR="00B65B06" w:rsidRPr="00795480">
        <w:rPr>
          <w:sz w:val="20"/>
          <w:szCs w:val="20"/>
        </w:rPr>
        <w:t>2</w:t>
      </w:r>
      <w:r w:rsidRPr="00795480">
        <w:rPr>
          <w:sz w:val="20"/>
          <w:szCs w:val="20"/>
        </w:rPr>
        <w:t xml:space="preserve">. </w:t>
      </w:r>
      <w:r w:rsidR="00B540EE" w:rsidRPr="00795480">
        <w:rPr>
          <w:sz w:val="20"/>
          <w:szCs w:val="20"/>
        </w:rPr>
        <w:t>Изобразительное искусство</w:t>
      </w:r>
      <w:bookmarkEnd w:id="74"/>
      <w:bookmarkEnd w:id="75"/>
      <w:bookmarkEnd w:id="76"/>
    </w:p>
    <w:p w14:paraId="2DF5446F" w14:textId="77777777" w:rsidR="00E53743" w:rsidRPr="00795480" w:rsidRDefault="00E53743" w:rsidP="007C424B">
      <w:pPr>
        <w:autoSpaceDE w:val="0"/>
        <w:autoSpaceDN w:val="0"/>
        <w:adjustRightInd w:val="0"/>
        <w:jc w:val="both"/>
        <w:rPr>
          <w:b/>
          <w:bCs/>
          <w:sz w:val="20"/>
          <w:szCs w:val="20"/>
        </w:rPr>
      </w:pPr>
      <w:r w:rsidRPr="00795480">
        <w:rPr>
          <w:b/>
          <w:bCs/>
          <w:sz w:val="20"/>
          <w:szCs w:val="20"/>
        </w:rPr>
        <w:t>Выпускник научится:</w:t>
      </w:r>
    </w:p>
    <w:p w14:paraId="354F2DFE"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14:paraId="39A430AE"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 xml:space="preserve">раскрывать смысл народных праздников и обрядов и их отражение в народном искусстве и в современной жизни; </w:t>
      </w:r>
    </w:p>
    <w:p w14:paraId="6AEC610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создавать эскизы декоративного убранства русской избы;</w:t>
      </w:r>
    </w:p>
    <w:p w14:paraId="0952E68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создавать цветовую композицию внутреннего убранства избы;</w:t>
      </w:r>
    </w:p>
    <w:p w14:paraId="4C63215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определять специфику образного языка декоративно-прикладного искусства;</w:t>
      </w:r>
    </w:p>
    <w:p w14:paraId="1203AF7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lastRenderedPageBreak/>
        <w:t>создавать самостоятельные варианты орнаментального построения вышивки с опорой на народные традиции;</w:t>
      </w:r>
    </w:p>
    <w:p w14:paraId="326F81C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создавать эскизы народного праздничного костюма, его отдельных элементов в цветовом решении;</w:t>
      </w:r>
    </w:p>
    <w:p w14:paraId="7AD1D048"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14:paraId="5E304E1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95480">
        <w:rPr>
          <w:sz w:val="20"/>
          <w:szCs w:val="20"/>
        </w:rPr>
        <w:t>т. д.</w:t>
      </w:r>
      <w:r w:rsidRPr="00795480">
        <w:rPr>
          <w:sz w:val="20"/>
          <w:szCs w:val="20"/>
        </w:rPr>
        <w:t>) на основе ритмического повтора изобразительных или геометрических элементов;</w:t>
      </w:r>
    </w:p>
    <w:p w14:paraId="7E2FE260"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14:paraId="0E0C74EA"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95480">
        <w:rPr>
          <w:sz w:val="20"/>
          <w:szCs w:val="20"/>
        </w:rPr>
        <w:t>е</w:t>
      </w:r>
      <w:r w:rsidRPr="00795480">
        <w:rPr>
          <w:sz w:val="20"/>
          <w:szCs w:val="20"/>
        </w:rPr>
        <w:t xml:space="preserve"> декоративной росписью в традиции одного из промыслов;</w:t>
      </w:r>
    </w:p>
    <w:p w14:paraId="0EEDE830"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основы народного орнамента; создавать орнаменты на основе народных традиций;</w:t>
      </w:r>
    </w:p>
    <w:p w14:paraId="57F12F3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различать виды и материалы декоративно-прикладного искусства;</w:t>
      </w:r>
    </w:p>
    <w:p w14:paraId="5AADFAA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различать национальные особенности русского орнамента и орнаментов других народов России;</w:t>
      </w:r>
    </w:p>
    <w:p w14:paraId="5F76653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14:paraId="5C15A27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различать и характеризовать несколько народных художественных промыслов России;</w:t>
      </w:r>
    </w:p>
    <w:p w14:paraId="4506342D"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называть пространственные и временные виды искусства и объяснять, в чем состоит различие временных и пространственных видов искусства;</w:t>
      </w:r>
    </w:p>
    <w:p w14:paraId="1A0C7BBD"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классифицировать жанровую систему в изобразительном искусстве и е</w:t>
      </w:r>
      <w:r w:rsidR="00245F1D" w:rsidRPr="00795480">
        <w:rPr>
          <w:sz w:val="20"/>
          <w:szCs w:val="20"/>
        </w:rPr>
        <w:t>е</w:t>
      </w:r>
      <w:r w:rsidRPr="00795480">
        <w:rPr>
          <w:sz w:val="20"/>
          <w:szCs w:val="20"/>
        </w:rPr>
        <w:t xml:space="preserve"> значение для анализа развития искусства и понимания изменений видения мира;</w:t>
      </w:r>
    </w:p>
    <w:p w14:paraId="6BF3CFE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объяснять разницу между предметом изображения, сюжетом и содержанием изображения;</w:t>
      </w:r>
    </w:p>
    <w:p w14:paraId="037B033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композиционным навыкам работы, чувству ритма, работе с различными художественными материалами;</w:t>
      </w:r>
    </w:p>
    <w:p w14:paraId="2137476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создавать образы, используя все выразительные возможности</w:t>
      </w:r>
      <w:r w:rsidR="00AD272E" w:rsidRPr="00795480">
        <w:rPr>
          <w:sz w:val="20"/>
          <w:szCs w:val="20"/>
        </w:rPr>
        <w:t xml:space="preserve"> художественных материалов</w:t>
      </w:r>
      <w:r w:rsidRPr="00795480">
        <w:rPr>
          <w:sz w:val="20"/>
          <w:szCs w:val="20"/>
        </w:rPr>
        <w:t>;</w:t>
      </w:r>
    </w:p>
    <w:p w14:paraId="60BAD58A"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простым навыкам изображения с помощью пятна и тональных отношений;</w:t>
      </w:r>
    </w:p>
    <w:p w14:paraId="7A9F05E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навыку плоскостного силуэтного изображения обычных, простых предметов (кухонная утварь);</w:t>
      </w:r>
    </w:p>
    <w:p w14:paraId="41B1F83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изображать сложную форму предмета (силуэт) как соотношение простых геометрических фигур, соблюдая их пропорции;</w:t>
      </w:r>
    </w:p>
    <w:p w14:paraId="638BF72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создавать линейные изображения геометрических тел и натюрморт с натуры из геометрических тел;</w:t>
      </w:r>
    </w:p>
    <w:p w14:paraId="0B963EB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строить изображения простых предметов по правилам линейной перспективы;</w:t>
      </w:r>
    </w:p>
    <w:p w14:paraId="1DF16D6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14:paraId="51FF616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передавать с помощью света характер формы и эмоциональное напряжение в композиции натюрморта;</w:t>
      </w:r>
    </w:p>
    <w:p w14:paraId="4D48D42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творческому опыту выполнения графического натюрморта и гравюры наклейками на картоне;</w:t>
      </w:r>
    </w:p>
    <w:p w14:paraId="7E00DD2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выражать цветом в натюрморте собственное настроение и переживания;</w:t>
      </w:r>
    </w:p>
    <w:p w14:paraId="0230DEFD"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рассуждать о разных способах передачи перспективы в изобразительном искусстве как выражении различных мировоззренческих смыслов;</w:t>
      </w:r>
    </w:p>
    <w:p w14:paraId="27E73DD8"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применять перспективу в практической творческой работе;</w:t>
      </w:r>
    </w:p>
    <w:p w14:paraId="6D3C483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навыкам изображения перспективных сокращений в зарисовках наблюдаемого;</w:t>
      </w:r>
    </w:p>
    <w:p w14:paraId="3CAB07B3"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навыкам изображения уходящего вдаль пространства, применяя правила линейной и воздушной перспективы;</w:t>
      </w:r>
    </w:p>
    <w:p w14:paraId="08532DF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видеть, наблюдать и эстетически переживать изменчивость цветового состояния и настроения в природе;</w:t>
      </w:r>
    </w:p>
    <w:p w14:paraId="7A17A263"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навыкам создания пейзажных зарисовок;</w:t>
      </w:r>
    </w:p>
    <w:p w14:paraId="77BDB69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различать и характеризовать понятия: пространство, ракурс, воздушная перспектива;</w:t>
      </w:r>
    </w:p>
    <w:p w14:paraId="4413683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пользоваться правилами работы на пленэре;</w:t>
      </w:r>
    </w:p>
    <w:p w14:paraId="3793102E"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lastRenderedPageBreak/>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14:paraId="1FE07FA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навыкам композиции, наблюдательной перспективы и ритмической организации плоскости изображения;</w:t>
      </w:r>
    </w:p>
    <w:p w14:paraId="028D82A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различать основные средства художественной выразительности в изобразительном искусстве (линия, пятно, тон, цвет, форма, перспектива и др.);</w:t>
      </w:r>
    </w:p>
    <w:p w14:paraId="09D94258"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14:paraId="6ED2D401"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14:paraId="291C1760"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различать и характеризовать понятия: эпический пейзаж, романтический пейзаж, пейзаж настроения, пленэр, импрессионизм;</w:t>
      </w:r>
    </w:p>
    <w:p w14:paraId="35B9938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различать и характеризовать виды портрета;</w:t>
      </w:r>
    </w:p>
    <w:p w14:paraId="2B5D206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понимать и характеризовать основы изображения головы человека;</w:t>
      </w:r>
    </w:p>
    <w:p w14:paraId="2EB09CA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пользоваться навыками работы с доступными скульптурными материалами;</w:t>
      </w:r>
    </w:p>
    <w:p w14:paraId="48779ED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14:paraId="3014AF70"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видеть конструктивную форму предмета, владеть первичными навыками плоского и объемного изображения предмета и группы предметов;</w:t>
      </w:r>
    </w:p>
    <w:p w14:paraId="249B2AAA"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использовать графические материалы в работе над портретом;</w:t>
      </w:r>
    </w:p>
    <w:p w14:paraId="6FC08077"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использовать образные возможности освещения в портрете;</w:t>
      </w:r>
    </w:p>
    <w:p w14:paraId="470D44B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 xml:space="preserve">пользоваться правилами </w:t>
      </w:r>
      <w:r w:rsidR="00AD272E" w:rsidRPr="00795480">
        <w:rPr>
          <w:sz w:val="20"/>
          <w:szCs w:val="20"/>
        </w:rPr>
        <w:t xml:space="preserve">схематического </w:t>
      </w:r>
      <w:r w:rsidRPr="00795480">
        <w:rPr>
          <w:sz w:val="20"/>
          <w:szCs w:val="20"/>
        </w:rPr>
        <w:t>построения головы человека</w:t>
      </w:r>
      <w:r w:rsidR="00AD272E" w:rsidRPr="00795480">
        <w:rPr>
          <w:sz w:val="20"/>
          <w:szCs w:val="20"/>
        </w:rPr>
        <w:t xml:space="preserve"> в рисунке</w:t>
      </w:r>
      <w:r w:rsidRPr="00795480">
        <w:rPr>
          <w:sz w:val="20"/>
          <w:szCs w:val="20"/>
        </w:rPr>
        <w:t>;</w:t>
      </w:r>
    </w:p>
    <w:p w14:paraId="631251D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называть имена выдающихся русских и зарубежных художников - портретистов и определять их произведения;</w:t>
      </w:r>
    </w:p>
    <w:p w14:paraId="50DA5668"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навыкам передачи в плоскостном изображении простых движений фигуры человека;</w:t>
      </w:r>
    </w:p>
    <w:p w14:paraId="6331C18D"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навыкам понимания особенностей восприятия скульптурного образа;</w:t>
      </w:r>
    </w:p>
    <w:p w14:paraId="06DB1C0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навыкам лепки и работы с пластилином или глиной;</w:t>
      </w:r>
    </w:p>
    <w:p w14:paraId="1ECF48A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14:paraId="11222DA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приемам выразительности при работе с натуры над набросками и зарисовками фигуры человека, используя разнообразные графические материалы;</w:t>
      </w:r>
    </w:p>
    <w:p w14:paraId="673DCEA8"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сюжетно-тематическую картину как обобщенный и целостный образ, как результат наблюдений и размышлений художника над жизнью;</w:t>
      </w:r>
    </w:p>
    <w:p w14:paraId="492DFA51" w14:textId="77777777" w:rsidR="00E53743" w:rsidRPr="00795480" w:rsidRDefault="00E53743" w:rsidP="00FD2528">
      <w:pPr>
        <w:pStyle w:val="a8"/>
        <w:widowControl w:val="0"/>
        <w:numPr>
          <w:ilvl w:val="0"/>
          <w:numId w:val="119"/>
        </w:numPr>
        <w:tabs>
          <w:tab w:val="left" w:pos="993"/>
        </w:tabs>
        <w:autoSpaceDE w:val="0"/>
        <w:autoSpaceDN w:val="0"/>
        <w:adjustRightInd w:val="0"/>
        <w:ind w:left="0" w:firstLine="709"/>
        <w:jc w:val="both"/>
        <w:rPr>
          <w:sz w:val="20"/>
          <w:szCs w:val="20"/>
        </w:rPr>
      </w:pPr>
      <w:r w:rsidRPr="00795480">
        <w:rPr>
          <w:sz w:val="20"/>
          <w:szCs w:val="20"/>
        </w:rPr>
        <w:t>объяснять понятия «тема», «содержание», «сюжет» в произведениях станковой живописи;</w:t>
      </w:r>
    </w:p>
    <w:p w14:paraId="03E8D5DD" w14:textId="77777777" w:rsidR="00E53743" w:rsidRPr="00795480" w:rsidRDefault="00E53743" w:rsidP="00FD2528">
      <w:pPr>
        <w:pStyle w:val="a8"/>
        <w:widowControl w:val="0"/>
        <w:numPr>
          <w:ilvl w:val="0"/>
          <w:numId w:val="119"/>
        </w:numPr>
        <w:tabs>
          <w:tab w:val="left" w:pos="993"/>
        </w:tabs>
        <w:autoSpaceDE w:val="0"/>
        <w:autoSpaceDN w:val="0"/>
        <w:adjustRightInd w:val="0"/>
        <w:ind w:left="0" w:firstLine="709"/>
        <w:jc w:val="both"/>
        <w:rPr>
          <w:sz w:val="20"/>
          <w:szCs w:val="20"/>
        </w:rPr>
      </w:pPr>
      <w:r w:rsidRPr="00795480">
        <w:rPr>
          <w:sz w:val="20"/>
          <w:szCs w:val="20"/>
        </w:rPr>
        <w:t>изобразительным и композиционным навыкам в процессе работы над эскизом;</w:t>
      </w:r>
    </w:p>
    <w:p w14:paraId="166129FF" w14:textId="77777777" w:rsidR="00E53743" w:rsidRPr="00795480" w:rsidRDefault="00E53743" w:rsidP="00FD2528">
      <w:pPr>
        <w:pStyle w:val="a8"/>
        <w:widowControl w:val="0"/>
        <w:numPr>
          <w:ilvl w:val="0"/>
          <w:numId w:val="119"/>
        </w:numPr>
        <w:tabs>
          <w:tab w:val="left" w:pos="993"/>
        </w:tabs>
        <w:autoSpaceDE w:val="0"/>
        <w:autoSpaceDN w:val="0"/>
        <w:adjustRightInd w:val="0"/>
        <w:ind w:left="0" w:firstLine="709"/>
        <w:jc w:val="both"/>
        <w:rPr>
          <w:sz w:val="20"/>
          <w:szCs w:val="20"/>
        </w:rPr>
      </w:pPr>
      <w:r w:rsidRPr="00795480">
        <w:rPr>
          <w:sz w:val="20"/>
          <w:szCs w:val="20"/>
        </w:rPr>
        <w:t>узнавать и объяснять понятия «тематическая картина», «станковая живопись»;</w:t>
      </w:r>
    </w:p>
    <w:p w14:paraId="2894E3A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перечислять и характеризовать основные жанры сюжетно- тематической картины;</w:t>
      </w:r>
    </w:p>
    <w:p w14:paraId="72EDF9C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14:paraId="2E93E9B0"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узнавать и характеризовать несколько классических произведений и называть имена великих русских мастеров исторической картины;</w:t>
      </w:r>
    </w:p>
    <w:p w14:paraId="7B78C6C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значение тематической картины XIX века в развитии русской культуры;</w:t>
      </w:r>
    </w:p>
    <w:p w14:paraId="636F735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14:paraId="45A9054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называть имена нескольких известных художников объединения «Мир искусства» и их наиболее известные произведения;</w:t>
      </w:r>
    </w:p>
    <w:p w14:paraId="003B8C5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творческому опыту по разработке и созданию изобразительного образа на выбранный исторический сюжет;</w:t>
      </w:r>
    </w:p>
    <w:p w14:paraId="0783DDD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творческому опыту по разработке художественного проекта –разработки композиции на историческую тему;</w:t>
      </w:r>
    </w:p>
    <w:p w14:paraId="68E3559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творческому опыту создания композиции на основе библейских сюжетов;</w:t>
      </w:r>
    </w:p>
    <w:p w14:paraId="7457055D"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представлениям о великих, вечных темах в искусстве на основе сюжетов из Библии, об их мировоззренческом и нравственном значении в культуре;</w:t>
      </w:r>
    </w:p>
    <w:p w14:paraId="4975C64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называть имена великих европейских и русских художников, творивших на библейские темы;</w:t>
      </w:r>
    </w:p>
    <w:p w14:paraId="4645928D"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узнавать и характеризовать произведения великих европейских и русских художников на библейские темы;</w:t>
      </w:r>
    </w:p>
    <w:p w14:paraId="7613FA7E"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роль монументальных памятников в жизни общества;</w:t>
      </w:r>
    </w:p>
    <w:p w14:paraId="777DBAB7"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lastRenderedPageBreak/>
        <w:t>рассуждать об особенностях художественного образа советского народа в годы Великой Отечественной войны;</w:t>
      </w:r>
    </w:p>
    <w:p w14:paraId="2D7103EE"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описывать и характеризовать выдающиеся монументальные памятники и ансамбли, посвященные Великой Отечественной войне;</w:t>
      </w:r>
    </w:p>
    <w:p w14:paraId="63B0884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творческому опыту лепки памятника, посвященного значимому историческому событию или историческому герою;</w:t>
      </w:r>
    </w:p>
    <w:p w14:paraId="06688B7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анализировать художественно-выразительные средства произведений изобразительного искусства XX века;</w:t>
      </w:r>
    </w:p>
    <w:p w14:paraId="73BC451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культуре зрительского восприятия;</w:t>
      </w:r>
    </w:p>
    <w:p w14:paraId="18B3D89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временные и пространственные искусства;</w:t>
      </w:r>
    </w:p>
    <w:p w14:paraId="468963F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понимать разницу между реальностью и художественным образом;</w:t>
      </w:r>
    </w:p>
    <w:p w14:paraId="1FCDA4C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 xml:space="preserve">представлениям об искусстве иллюстрации и творчестве известных иллюстраторов книг. И.Я. Билибин. В.А. </w:t>
      </w:r>
      <w:proofErr w:type="spellStart"/>
      <w:r w:rsidRPr="00795480">
        <w:rPr>
          <w:sz w:val="20"/>
          <w:szCs w:val="20"/>
        </w:rPr>
        <w:t>Милашевский</w:t>
      </w:r>
      <w:proofErr w:type="spellEnd"/>
      <w:r w:rsidRPr="00795480">
        <w:rPr>
          <w:sz w:val="20"/>
          <w:szCs w:val="20"/>
        </w:rPr>
        <w:t>. В.А. Фаворский;</w:t>
      </w:r>
    </w:p>
    <w:p w14:paraId="2F37EF51"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опыту художественного иллюстрирования и навыкам работы графическими материалами;</w:t>
      </w:r>
    </w:p>
    <w:p w14:paraId="0FE4BBAA"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pacing w:val="-4"/>
          <w:sz w:val="20"/>
          <w:szCs w:val="20"/>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95480">
        <w:rPr>
          <w:spacing w:val="-4"/>
          <w:sz w:val="20"/>
          <w:szCs w:val="20"/>
        </w:rPr>
        <w:t>т.д.</w:t>
      </w:r>
      <w:r w:rsidRPr="00795480">
        <w:rPr>
          <w:spacing w:val="-4"/>
          <w:sz w:val="20"/>
          <w:szCs w:val="20"/>
        </w:rPr>
        <w:t>)</w:t>
      </w:r>
      <w:r w:rsidRPr="00795480">
        <w:rPr>
          <w:sz w:val="20"/>
          <w:szCs w:val="20"/>
        </w:rPr>
        <w:t>;</w:t>
      </w:r>
    </w:p>
    <w:p w14:paraId="550015F0"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представлениям об анималистическом жанре изобразительного искусства и творчестве художников-анималистов;</w:t>
      </w:r>
    </w:p>
    <w:p w14:paraId="7F56865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опыту художественного творчества по созданию стилизованных образов животных;</w:t>
      </w:r>
    </w:p>
    <w:p w14:paraId="356C452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систематизировать и характеризовать основные этапы развития и истории архитектуры и дизайна;</w:t>
      </w:r>
    </w:p>
    <w:p w14:paraId="15A657D1"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распознавать объект и пространство в конструктивных видах искусства;</w:t>
      </w:r>
    </w:p>
    <w:p w14:paraId="2983B48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понимать сочетание различных объемов в здании;</w:t>
      </w:r>
    </w:p>
    <w:p w14:paraId="3CB29E4D"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понимать единство художественного и функционального в вещи, форму и материал;</w:t>
      </w:r>
    </w:p>
    <w:p w14:paraId="2B6FCD5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иметь общее представление и рассказывать об особенностях архитектурно-художественных стилей разных эпох;</w:t>
      </w:r>
    </w:p>
    <w:p w14:paraId="7B251C27"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понимать тенденции и перспективы развития современной архитектуры;</w:t>
      </w:r>
    </w:p>
    <w:p w14:paraId="59B6020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различать образно-стилевой язык архитектуры прошлого;</w:t>
      </w:r>
    </w:p>
    <w:p w14:paraId="3679663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и различать малые формы архитектуры и дизайна в пространстве городской среды;</w:t>
      </w:r>
    </w:p>
    <w:p w14:paraId="6A524BDA"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понимать плоскостную композицию как возможное схематическое изображение объемов при взгляде на них сверху;</w:t>
      </w:r>
    </w:p>
    <w:p w14:paraId="7234D32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осознавать чертеж как плоскостное изображение объемов, когда точка – вертикаль, круг – цилиндр, шар и т. д.;</w:t>
      </w:r>
    </w:p>
    <w:p w14:paraId="6F9604D1"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применять в создаваемых пространственных композициях доминантный объект и вспомогательные соединительные элементы;</w:t>
      </w:r>
    </w:p>
    <w:p w14:paraId="6943AADA"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применять навыки формообразования, использования объемов в дизайне и архитектуре (макеты из бумаги, картона, пластилина);</w:t>
      </w:r>
    </w:p>
    <w:p w14:paraId="63FE60C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создавать композиционные макеты объектов на предметной плоскости и в пространстве;</w:t>
      </w:r>
    </w:p>
    <w:p w14:paraId="30D4C97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создавать практические творческие композиции в технике коллажа, дизайн-проектов;</w:t>
      </w:r>
    </w:p>
    <w:p w14:paraId="6E414253"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14:paraId="589A6C87"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приобретать общее представление о традициях ландшафтно-парковой архитектуры;</w:t>
      </w:r>
    </w:p>
    <w:p w14:paraId="374252F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основные школы садово-паркового искусства;</w:t>
      </w:r>
    </w:p>
    <w:p w14:paraId="06763C28"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 xml:space="preserve">понимать основы краткой истории русской усадебной культуры XVIII </w:t>
      </w:r>
      <w:r w:rsidR="006C7538" w:rsidRPr="00795480">
        <w:rPr>
          <w:sz w:val="20"/>
          <w:szCs w:val="20"/>
        </w:rPr>
        <w:t>–</w:t>
      </w:r>
      <w:r w:rsidRPr="00795480">
        <w:rPr>
          <w:sz w:val="20"/>
          <w:szCs w:val="20"/>
        </w:rPr>
        <w:t xml:space="preserve"> XIX веков;</w:t>
      </w:r>
    </w:p>
    <w:p w14:paraId="00EE7D43"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называть и раскрывать смысл основ искусства флористики;</w:t>
      </w:r>
    </w:p>
    <w:p w14:paraId="584825B1"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понимать основы краткой истории костюма;</w:t>
      </w:r>
    </w:p>
    <w:p w14:paraId="62DAD38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и раскрывать смысл композиционно-конструктивных принципов дизайна одежды;</w:t>
      </w:r>
    </w:p>
    <w:p w14:paraId="7FF22B1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применять навыки сочинения объемно-пространственной композиции в формировании букета по принципам икэбаны;</w:t>
      </w:r>
    </w:p>
    <w:p w14:paraId="086B5ED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14:paraId="1A22C137"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отражать в эскизном проекте дизайна сада образно-архитектурный композиционный замысел;</w:t>
      </w:r>
    </w:p>
    <w:p w14:paraId="425B23A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использовать графические навыки и технологии выполнения коллажа в процессе создания эскизов молодежных и исторических комплектов одежды;</w:t>
      </w:r>
    </w:p>
    <w:p w14:paraId="3D73EB9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узнавать и характеризовать памятники архитектуры Древнего Киева. София Киевская. Фрески. Мозаики;</w:t>
      </w:r>
    </w:p>
    <w:p w14:paraId="232156C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14:paraId="510B954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14:paraId="446A44A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узнавать и описывать памятники шатрового зодчества;</w:t>
      </w:r>
    </w:p>
    <w:p w14:paraId="3BD839D8"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особенности церкви Вознесения в селе Коломенском и храма Покрова</w:t>
      </w:r>
      <w:r w:rsidR="006C7538" w:rsidRPr="00795480">
        <w:rPr>
          <w:sz w:val="20"/>
          <w:szCs w:val="20"/>
        </w:rPr>
        <w:t>-</w:t>
      </w:r>
      <w:r w:rsidRPr="00795480">
        <w:rPr>
          <w:sz w:val="20"/>
          <w:szCs w:val="20"/>
        </w:rPr>
        <w:t>на</w:t>
      </w:r>
      <w:r w:rsidR="006C7538" w:rsidRPr="00795480">
        <w:rPr>
          <w:sz w:val="20"/>
          <w:szCs w:val="20"/>
        </w:rPr>
        <w:t>-</w:t>
      </w:r>
      <w:r w:rsidRPr="00795480">
        <w:rPr>
          <w:sz w:val="20"/>
          <w:szCs w:val="20"/>
        </w:rPr>
        <w:t>Рву;</w:t>
      </w:r>
    </w:p>
    <w:p w14:paraId="712FED61"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раскрывать особенности новых иконописных традиций в XVII веке. Отличать по характерным особенностям икону и парсуну;</w:t>
      </w:r>
    </w:p>
    <w:p w14:paraId="56B2A13E"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работать над проектом (индивидуальным или коллективным), создавая разнообразные творческие композиции в материалах по различным темам;</w:t>
      </w:r>
    </w:p>
    <w:p w14:paraId="1DE09CD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различать стилевые особенности разных школ архитектуры Древней Руси;</w:t>
      </w:r>
    </w:p>
    <w:p w14:paraId="4CEEC637"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создавать с натуры и по воображению архитектурные образы графическими материалами и др.;</w:t>
      </w:r>
    </w:p>
    <w:p w14:paraId="7F371673"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14:paraId="7F653E3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сравнивать, сопоставлять и анализировать произведения живописи Древней Руси;</w:t>
      </w:r>
    </w:p>
    <w:p w14:paraId="6A11FC7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рассуждать о значении художественного образа древнерусской культуры;</w:t>
      </w:r>
    </w:p>
    <w:p w14:paraId="4F0FF5CA"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 xml:space="preserve">ориентироваться в широком разнообразии стилей и направлений изобразительного искусства и архитектуры XVIII </w:t>
      </w:r>
      <w:r w:rsidR="006C7538" w:rsidRPr="00795480">
        <w:rPr>
          <w:sz w:val="20"/>
          <w:szCs w:val="20"/>
        </w:rPr>
        <w:t>–</w:t>
      </w:r>
      <w:r w:rsidRPr="00795480">
        <w:rPr>
          <w:sz w:val="20"/>
          <w:szCs w:val="20"/>
        </w:rPr>
        <w:t xml:space="preserve"> XIX веков;</w:t>
      </w:r>
    </w:p>
    <w:p w14:paraId="325530E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 xml:space="preserve">использовать в речи новые термины, связанные со стилями в изобразительном искусстве и архитектуре XVIII </w:t>
      </w:r>
      <w:r w:rsidR="006C7538" w:rsidRPr="00795480">
        <w:rPr>
          <w:sz w:val="20"/>
          <w:szCs w:val="20"/>
        </w:rPr>
        <w:t>–</w:t>
      </w:r>
      <w:r w:rsidRPr="00795480">
        <w:rPr>
          <w:sz w:val="20"/>
          <w:szCs w:val="20"/>
        </w:rPr>
        <w:t xml:space="preserve"> XIX веков;</w:t>
      </w:r>
    </w:p>
    <w:p w14:paraId="0942FF8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выявлять и называть характерные особенности русской портретной живописи XVIII века;</w:t>
      </w:r>
    </w:p>
    <w:p w14:paraId="6A522C3E"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характеризовать признаки и особенности московского барокко;</w:t>
      </w:r>
    </w:p>
    <w:p w14:paraId="6D7841EE"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sz w:val="20"/>
          <w:szCs w:val="20"/>
        </w:rPr>
        <w:t>создавать разнообразные творческие работы (фантазийные конструкции) в материале.</w:t>
      </w:r>
    </w:p>
    <w:p w14:paraId="39862785" w14:textId="77777777" w:rsidR="00E53743" w:rsidRPr="00795480" w:rsidRDefault="00E53743" w:rsidP="007C424B">
      <w:pPr>
        <w:autoSpaceDE w:val="0"/>
        <w:autoSpaceDN w:val="0"/>
        <w:adjustRightInd w:val="0"/>
        <w:jc w:val="both"/>
        <w:rPr>
          <w:b/>
          <w:bCs/>
          <w:sz w:val="20"/>
          <w:szCs w:val="20"/>
        </w:rPr>
      </w:pPr>
      <w:r w:rsidRPr="00795480">
        <w:rPr>
          <w:b/>
          <w:bCs/>
          <w:sz w:val="20"/>
          <w:szCs w:val="20"/>
        </w:rPr>
        <w:t>Выпускник получит возможность научиться:</w:t>
      </w:r>
    </w:p>
    <w:p w14:paraId="6AA6EE0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14:paraId="2107A000"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владеть диалогической формой коммуникации, уметь аргументировать свою точку зрения в процессе изучения изобразительного искусства;</w:t>
      </w:r>
    </w:p>
    <w:p w14:paraId="3C91DEB7"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14:paraId="4319ED98"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выделять признаки для установления стилевых связей в процессе изучения изобразительного искусства;</w:t>
      </w:r>
    </w:p>
    <w:p w14:paraId="54BCB543"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понимать специфику изображения в полиграфии;</w:t>
      </w:r>
    </w:p>
    <w:p w14:paraId="6682AB6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различать формы полиграфической продукции: книги, журналы, плакаты, афиши и др.);</w:t>
      </w:r>
    </w:p>
    <w:p w14:paraId="3DF63CA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различать и характеризовать типы изображения в полиграфии (графическое, живописное, компьютерное, фотографическое);</w:t>
      </w:r>
    </w:p>
    <w:p w14:paraId="2A8188E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проектировать обложку книги, рекламы открытки, визитки и др.;</w:t>
      </w:r>
    </w:p>
    <w:p w14:paraId="466E665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создавать художественную композицию макета книги, журнала;</w:t>
      </w:r>
    </w:p>
    <w:p w14:paraId="14587EE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 xml:space="preserve">называть имена великих русских живописцев и архитекторов XVIII </w:t>
      </w:r>
      <w:r w:rsidR="006C7538" w:rsidRPr="00795480">
        <w:rPr>
          <w:i/>
          <w:iCs/>
          <w:sz w:val="20"/>
          <w:szCs w:val="20"/>
        </w:rPr>
        <w:t>–</w:t>
      </w:r>
      <w:r w:rsidRPr="00795480">
        <w:rPr>
          <w:i/>
          <w:iCs/>
          <w:sz w:val="20"/>
          <w:szCs w:val="20"/>
        </w:rPr>
        <w:t xml:space="preserve"> XIX веков;</w:t>
      </w:r>
    </w:p>
    <w:p w14:paraId="220859D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 xml:space="preserve">называть и характеризовать произведения изобразительного искусства и архитектуры русских художников XVIII </w:t>
      </w:r>
      <w:r w:rsidR="006C7538" w:rsidRPr="00795480">
        <w:rPr>
          <w:i/>
          <w:iCs/>
          <w:sz w:val="20"/>
          <w:szCs w:val="20"/>
        </w:rPr>
        <w:t>–</w:t>
      </w:r>
      <w:r w:rsidRPr="00795480">
        <w:rPr>
          <w:i/>
          <w:iCs/>
          <w:sz w:val="20"/>
          <w:szCs w:val="20"/>
        </w:rPr>
        <w:t xml:space="preserve"> XIX веков;</w:t>
      </w:r>
    </w:p>
    <w:p w14:paraId="356AD68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называть имена выдающихся русских художников-ваятелей XVIII века и определять скульптурные памятники;</w:t>
      </w:r>
    </w:p>
    <w:p w14:paraId="5EB5FCC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называть имена выдающихся художников «Товарищества передвижников» и определять их произведения живописи;</w:t>
      </w:r>
    </w:p>
    <w:p w14:paraId="06AFF79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называть имена выдающихся русских художников-пейзажистов XIX века и определять произведения пейзажной живописи;</w:t>
      </w:r>
    </w:p>
    <w:p w14:paraId="27B9979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понимать особенности исторического жанра, определять произведения исторической живописи;</w:t>
      </w:r>
    </w:p>
    <w:p w14:paraId="15F99037"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14:paraId="221E5A5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определять «Русский стиль» в архитектуре модерна, называть памятники архитектуры модерна;</w:t>
      </w:r>
    </w:p>
    <w:p w14:paraId="017C4C3E"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lastRenderedPageBreak/>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14:paraId="1885A671"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называть имена выдающихся русских художников-ваятелей второй половины XIX века и определять памятники монументальной скульптуры;</w:t>
      </w:r>
    </w:p>
    <w:p w14:paraId="5A4EEE3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создавать разнообразные творческие работы (фантазийные конструкции) в материале;</w:t>
      </w:r>
    </w:p>
    <w:p w14:paraId="21152C3A"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узнавать основные художественные направления в искусстве XIX и XX веков;</w:t>
      </w:r>
    </w:p>
    <w:p w14:paraId="444E7B7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узнавать, называть основные художественные стили в европейском и русском искусстве и время их развития в истории культуры;</w:t>
      </w:r>
    </w:p>
    <w:p w14:paraId="11E29E1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осознавать главные темы искусства и, обращаясь к ним в собственной художественно-творческой деятельности, создавать выразительные образы;</w:t>
      </w:r>
    </w:p>
    <w:p w14:paraId="3DD8358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применять творческий опыт разработки художественного проекта – создания композиции на определенную тему;</w:t>
      </w:r>
    </w:p>
    <w:p w14:paraId="2A8AF721"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понимать смысл традиций и новаторства в изобразительном искусстве XX века. Модерн. Авангард. Сюрреализм;</w:t>
      </w:r>
    </w:p>
    <w:p w14:paraId="30377A77"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характеризовать стиль модерн в архитектуре. Ф.О. Шехтель. А</w:t>
      </w:r>
      <w:r w:rsidR="006C7538" w:rsidRPr="00795480">
        <w:rPr>
          <w:i/>
          <w:iCs/>
          <w:sz w:val="20"/>
          <w:szCs w:val="20"/>
        </w:rPr>
        <w:t>. </w:t>
      </w:r>
      <w:r w:rsidRPr="00795480">
        <w:rPr>
          <w:i/>
          <w:iCs/>
          <w:sz w:val="20"/>
          <w:szCs w:val="20"/>
        </w:rPr>
        <w:t>Гауди;</w:t>
      </w:r>
    </w:p>
    <w:p w14:paraId="5B61FA0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создавать с натуры и по воображению архитектурные образы графическими материалами и др.;</w:t>
      </w:r>
    </w:p>
    <w:p w14:paraId="58C1AD5E"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работать над эскизом монументального произведения (витраж, мозаика, роспись, монументальная скульптура);</w:t>
      </w:r>
    </w:p>
    <w:p w14:paraId="1924CC4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использовать выразительный язык при моделировании архитектурного пространства;</w:t>
      </w:r>
    </w:p>
    <w:p w14:paraId="33BDDDE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характеризовать крупнейшие художественные музеи мира и России;</w:t>
      </w:r>
    </w:p>
    <w:p w14:paraId="15F657B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получать представления об особенностях художественных коллекций крупнейших музеев мира;</w:t>
      </w:r>
    </w:p>
    <w:p w14:paraId="268F9977"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использовать навыки коллективной работы над объемно- пространственной композицией;</w:t>
      </w:r>
    </w:p>
    <w:p w14:paraId="6DFF347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понимать основы сценографии как вида художественного творчества;</w:t>
      </w:r>
    </w:p>
    <w:p w14:paraId="728D531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понимать роль костюма, маски и грима в искусстве актерского перевоплощения;</w:t>
      </w:r>
    </w:p>
    <w:p w14:paraId="32BA3FE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 xml:space="preserve">называть имена великих актеров российского театра XX века </w:t>
      </w:r>
      <w:r w:rsidR="00AD272E" w:rsidRPr="00795480">
        <w:rPr>
          <w:i/>
          <w:iCs/>
          <w:sz w:val="20"/>
          <w:szCs w:val="20"/>
        </w:rPr>
        <w:t xml:space="preserve">(А.Я. Головин, А.Н. Бенуа, М.В. </w:t>
      </w:r>
      <w:proofErr w:type="spellStart"/>
      <w:r w:rsidR="00AD272E" w:rsidRPr="00795480">
        <w:rPr>
          <w:i/>
          <w:iCs/>
          <w:sz w:val="20"/>
          <w:szCs w:val="20"/>
        </w:rPr>
        <w:t>Добужинский</w:t>
      </w:r>
      <w:proofErr w:type="spellEnd"/>
      <w:r w:rsidR="00AD272E" w:rsidRPr="00795480">
        <w:rPr>
          <w:i/>
          <w:iCs/>
          <w:sz w:val="20"/>
          <w:szCs w:val="20"/>
        </w:rPr>
        <w:t>)</w:t>
      </w:r>
      <w:r w:rsidRPr="00795480">
        <w:rPr>
          <w:i/>
          <w:iCs/>
          <w:sz w:val="20"/>
          <w:szCs w:val="20"/>
        </w:rPr>
        <w:t>;</w:t>
      </w:r>
    </w:p>
    <w:p w14:paraId="2E323598"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различать особенности художественной фотографии;</w:t>
      </w:r>
    </w:p>
    <w:p w14:paraId="573ED64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различать выразительные средства художественной фотографии (композиция, план, ракурс, свет, ритм и др.);</w:t>
      </w:r>
    </w:p>
    <w:p w14:paraId="20AFDF6D"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понимать изобразительную природу экранных искусств;</w:t>
      </w:r>
    </w:p>
    <w:p w14:paraId="161B2CD2"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характеризовать принципы киномонтажа в создании художественного образа;</w:t>
      </w:r>
    </w:p>
    <w:p w14:paraId="2B932E0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различать понятия: игровой и документальный фильм;</w:t>
      </w:r>
    </w:p>
    <w:p w14:paraId="485AD103"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 xml:space="preserve">называть имена мастеров российского кинематографа. </w:t>
      </w:r>
      <w:r w:rsidR="006C7538" w:rsidRPr="00795480">
        <w:rPr>
          <w:i/>
          <w:iCs/>
          <w:sz w:val="20"/>
          <w:szCs w:val="20"/>
        </w:rPr>
        <w:t xml:space="preserve">С.М. Эйзенштейн. А.А. Тарковский. </w:t>
      </w:r>
      <w:r w:rsidRPr="00795480">
        <w:rPr>
          <w:i/>
          <w:iCs/>
          <w:sz w:val="20"/>
          <w:szCs w:val="20"/>
        </w:rPr>
        <w:t>С.Ф</w:t>
      </w:r>
      <w:r w:rsidR="006C7538" w:rsidRPr="00795480">
        <w:rPr>
          <w:i/>
          <w:iCs/>
          <w:sz w:val="20"/>
          <w:szCs w:val="20"/>
        </w:rPr>
        <w:t>. </w:t>
      </w:r>
      <w:r w:rsidRPr="00795480">
        <w:rPr>
          <w:i/>
          <w:iCs/>
          <w:sz w:val="20"/>
          <w:szCs w:val="20"/>
        </w:rPr>
        <w:t>Бондарчук. Н.С. Михалков;</w:t>
      </w:r>
    </w:p>
    <w:p w14:paraId="5F11389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понимать основы искусства телевидения;</w:t>
      </w:r>
    </w:p>
    <w:p w14:paraId="32B4737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понимать различия в творческой работе художника-живописца и сценографа;</w:t>
      </w:r>
    </w:p>
    <w:p w14:paraId="4FBE4CB5"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применять полученные знания о типах оформления сцены при создании школьного спектакля;</w:t>
      </w:r>
    </w:p>
    <w:p w14:paraId="5291A999"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 xml:space="preserve">применять в практике любительского спектакля художественно-творческие умения по созданию костюмов, грима и </w:t>
      </w:r>
      <w:r w:rsidR="00245F1D" w:rsidRPr="00795480">
        <w:rPr>
          <w:i/>
          <w:iCs/>
          <w:sz w:val="20"/>
          <w:szCs w:val="20"/>
        </w:rPr>
        <w:t>т. д.</w:t>
      </w:r>
      <w:r w:rsidRPr="00795480">
        <w:rPr>
          <w:i/>
          <w:iCs/>
          <w:sz w:val="20"/>
          <w:szCs w:val="20"/>
        </w:rPr>
        <w:t xml:space="preserve"> для спектакля из доступных материалов;</w:t>
      </w:r>
    </w:p>
    <w:p w14:paraId="3924375C"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добиваться в практической работе большей выразительности костюма и его стилевого единства со сценографией спектакля;</w:t>
      </w:r>
    </w:p>
    <w:p w14:paraId="3D6CAA0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14:paraId="0CC38DB6"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95480">
        <w:rPr>
          <w:i/>
          <w:iCs/>
          <w:sz w:val="20"/>
          <w:szCs w:val="20"/>
        </w:rPr>
        <w:t>т. д.</w:t>
      </w:r>
      <w:r w:rsidRPr="00795480">
        <w:rPr>
          <w:i/>
          <w:iCs/>
          <w:sz w:val="20"/>
          <w:szCs w:val="20"/>
        </w:rPr>
        <w:t>;</w:t>
      </w:r>
    </w:p>
    <w:p w14:paraId="45203750"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пользоваться компьютерной обработкой фотоснимка при исправлении отдельных недочетов и случайностей;</w:t>
      </w:r>
    </w:p>
    <w:p w14:paraId="7FF6DABD"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понимать и объяснять синтетическую природу фильма;</w:t>
      </w:r>
    </w:p>
    <w:p w14:paraId="3C328D54"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применять первоначальные навыки в создании сценария и замысла фильма;</w:t>
      </w:r>
    </w:p>
    <w:p w14:paraId="7A64B557"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применять полученные ранее знания по композиции и построению кадра;</w:t>
      </w:r>
    </w:p>
    <w:p w14:paraId="048DC50B"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использовать первоначальные навыки операторской грамоты, техники съемки и компьютерного монтажа;</w:t>
      </w:r>
    </w:p>
    <w:p w14:paraId="4DCCE2FA"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14:paraId="482C8290"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lastRenderedPageBreak/>
        <w:t>смотреть и анализировать с точки зрения режиссерского, монтажно-операторского искусства фильмы мастеров кино;</w:t>
      </w:r>
    </w:p>
    <w:p w14:paraId="6E999DCF"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i/>
          <w:iCs/>
          <w:sz w:val="20"/>
          <w:szCs w:val="20"/>
        </w:rPr>
      </w:pPr>
      <w:r w:rsidRPr="00795480">
        <w:rPr>
          <w:i/>
          <w:iCs/>
          <w:sz w:val="20"/>
          <w:szCs w:val="20"/>
        </w:rPr>
        <w:t>использовать опыт документальной съемки и тележурналистики для формирования школьного телевидения;</w:t>
      </w:r>
    </w:p>
    <w:p w14:paraId="164803B1" w14:textId="77777777" w:rsidR="00E53743" w:rsidRPr="00795480" w:rsidRDefault="00E53743" w:rsidP="00FD2528">
      <w:pPr>
        <w:pStyle w:val="a8"/>
        <w:numPr>
          <w:ilvl w:val="0"/>
          <w:numId w:val="119"/>
        </w:numPr>
        <w:tabs>
          <w:tab w:val="left" w:pos="993"/>
        </w:tabs>
        <w:autoSpaceDE w:val="0"/>
        <w:autoSpaceDN w:val="0"/>
        <w:adjustRightInd w:val="0"/>
        <w:ind w:left="0" w:firstLine="709"/>
        <w:jc w:val="both"/>
        <w:rPr>
          <w:sz w:val="20"/>
          <w:szCs w:val="20"/>
        </w:rPr>
      </w:pPr>
      <w:r w:rsidRPr="00795480">
        <w:rPr>
          <w:i/>
          <w:iCs/>
          <w:sz w:val="20"/>
          <w:szCs w:val="20"/>
        </w:rPr>
        <w:t>реализовывать сценарно-режиссерскую и операторскую грамоту в практике создания видео-этюда.</w:t>
      </w:r>
    </w:p>
    <w:p w14:paraId="63C24995" w14:textId="77777777" w:rsidR="00E53743" w:rsidRPr="00795480" w:rsidRDefault="00E53743" w:rsidP="007C424B">
      <w:pPr>
        <w:jc w:val="both"/>
        <w:rPr>
          <w:sz w:val="20"/>
          <w:szCs w:val="20"/>
        </w:rPr>
      </w:pPr>
    </w:p>
    <w:p w14:paraId="2F8DC062" w14:textId="373DDB97" w:rsidR="00B540EE" w:rsidRPr="00795480" w:rsidRDefault="00243C14" w:rsidP="007C424B">
      <w:pPr>
        <w:pStyle w:val="4"/>
        <w:spacing w:line="240" w:lineRule="auto"/>
        <w:rPr>
          <w:sz w:val="20"/>
          <w:szCs w:val="20"/>
        </w:rPr>
      </w:pPr>
      <w:bookmarkStart w:id="77" w:name="_Toc409691644"/>
      <w:bookmarkStart w:id="78" w:name="_Toc410653967"/>
      <w:bookmarkStart w:id="79" w:name="_Toc414553153"/>
      <w:r w:rsidRPr="00795480">
        <w:rPr>
          <w:sz w:val="20"/>
          <w:szCs w:val="20"/>
        </w:rPr>
        <w:t>1.2.</w:t>
      </w:r>
      <w:r w:rsidR="00E63D8D" w:rsidRPr="00795480">
        <w:rPr>
          <w:sz w:val="20"/>
          <w:szCs w:val="20"/>
        </w:rPr>
        <w:t>5.1</w:t>
      </w:r>
      <w:r w:rsidR="00B65B06" w:rsidRPr="00795480">
        <w:rPr>
          <w:sz w:val="20"/>
          <w:szCs w:val="20"/>
        </w:rPr>
        <w:t>3</w:t>
      </w:r>
      <w:r w:rsidRPr="00795480">
        <w:rPr>
          <w:sz w:val="20"/>
          <w:szCs w:val="20"/>
        </w:rPr>
        <w:t xml:space="preserve">. </w:t>
      </w:r>
      <w:r w:rsidR="00B540EE" w:rsidRPr="00795480">
        <w:rPr>
          <w:sz w:val="20"/>
          <w:szCs w:val="20"/>
        </w:rPr>
        <w:t>Музыка</w:t>
      </w:r>
      <w:bookmarkEnd w:id="77"/>
      <w:bookmarkEnd w:id="78"/>
      <w:bookmarkEnd w:id="79"/>
    </w:p>
    <w:p w14:paraId="6C1A2E9D" w14:textId="77777777" w:rsidR="00E53743" w:rsidRPr="00795480" w:rsidRDefault="00E53743" w:rsidP="007C424B">
      <w:pPr>
        <w:jc w:val="both"/>
        <w:rPr>
          <w:b/>
          <w:sz w:val="20"/>
          <w:szCs w:val="20"/>
        </w:rPr>
      </w:pPr>
      <w:r w:rsidRPr="00795480">
        <w:rPr>
          <w:b/>
          <w:sz w:val="20"/>
          <w:szCs w:val="20"/>
        </w:rPr>
        <w:t>Выпускник научится:</w:t>
      </w:r>
    </w:p>
    <w:p w14:paraId="437B3405" w14:textId="77777777" w:rsidR="00E53743" w:rsidRPr="00795480" w:rsidRDefault="00E53743" w:rsidP="00FD2528">
      <w:pPr>
        <w:numPr>
          <w:ilvl w:val="0"/>
          <w:numId w:val="118"/>
        </w:numPr>
        <w:tabs>
          <w:tab w:val="left" w:pos="993"/>
        </w:tabs>
        <w:ind w:left="0" w:firstLine="709"/>
        <w:contextualSpacing/>
        <w:jc w:val="both"/>
        <w:rPr>
          <w:sz w:val="20"/>
          <w:szCs w:val="20"/>
        </w:rPr>
      </w:pPr>
      <w:r w:rsidRPr="00795480">
        <w:rPr>
          <w:sz w:val="20"/>
          <w:szCs w:val="20"/>
        </w:rPr>
        <w:t>понимать значение интонации в музыке как носител</w:t>
      </w:r>
      <w:r w:rsidR="00AD272E" w:rsidRPr="00795480">
        <w:rPr>
          <w:sz w:val="20"/>
          <w:szCs w:val="20"/>
        </w:rPr>
        <w:t>я</w:t>
      </w:r>
      <w:r w:rsidRPr="00795480">
        <w:rPr>
          <w:sz w:val="20"/>
          <w:szCs w:val="20"/>
        </w:rPr>
        <w:t xml:space="preserve"> образного смысла;</w:t>
      </w:r>
    </w:p>
    <w:p w14:paraId="68878EBD"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анализировать средства музыкальной выразительности: мелодию, ритм, темп, динамику, лад;</w:t>
      </w:r>
    </w:p>
    <w:p w14:paraId="337BCA38"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определять характер музыкальных образов (лирических, драматических, героических, романтических, эпических);</w:t>
      </w:r>
    </w:p>
    <w:p w14:paraId="2F098CDA"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выявлять общее и особенное при сравнении музыкальных произведений на основе полученных знаний об интонационной природе музыки;</w:t>
      </w:r>
    </w:p>
    <w:p w14:paraId="1C6D5E1D"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понимать жизненно-образное содержание музыкальных произведений разных жанров;</w:t>
      </w:r>
    </w:p>
    <w:p w14:paraId="2AC04CFD"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различать и характеризовать приемы взаимодействия и развития образов музыкальных произведений;</w:t>
      </w:r>
    </w:p>
    <w:p w14:paraId="2E564035"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различать многообразие музыкальных образов и способов их развития;</w:t>
      </w:r>
    </w:p>
    <w:p w14:paraId="3DE9F0DE"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производить интонационно-образный анализ музыкального произведения;</w:t>
      </w:r>
    </w:p>
    <w:p w14:paraId="52CA56A7"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понимать основной принцип построения и развития музыки;</w:t>
      </w:r>
    </w:p>
    <w:p w14:paraId="376B34FC"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анализировать взаимосвязь жизненного содержания музыки и музыкальных образов;</w:t>
      </w:r>
    </w:p>
    <w:p w14:paraId="26DC8C1A"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75F79224"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понимать значение устного народного музыкального творчества в развитии общей культуры народа;</w:t>
      </w:r>
    </w:p>
    <w:p w14:paraId="35AE60F8"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определять основные жанры русской народной музыки: былины, лирические песни, частушки, разновидности обрядовых песен;</w:t>
      </w:r>
    </w:p>
    <w:p w14:paraId="7DCAE787"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понимать специфику перевоплощения народной музыки в произведениях композиторов;</w:t>
      </w:r>
    </w:p>
    <w:p w14:paraId="6C211349"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понимать взаимосвязь профессиональной композиторской музыки и народного музыкального творчества;</w:t>
      </w:r>
    </w:p>
    <w:p w14:paraId="4BEDD16D"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14:paraId="7D8830D0"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14:paraId="6CC5A32E"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определять основные признаки исторических эпох, стилевых направлений и национальных школ в западноевропейской музыке;</w:t>
      </w:r>
    </w:p>
    <w:p w14:paraId="75121338"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узнавать характерные черты и образцы творчества крупнейших русских и зарубежных композиторов;</w:t>
      </w:r>
    </w:p>
    <w:p w14:paraId="517840C1"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выявлять общее и особенное при сравнении музыкальных произведений на основе полученных знаний о стилевых направлениях;</w:t>
      </w:r>
    </w:p>
    <w:p w14:paraId="0D591E3C"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различать жанры вокальной, инструментальной, вокально-инструментальной, камерно-инструментальной, симфонической музыки;</w:t>
      </w:r>
    </w:p>
    <w:p w14:paraId="2EE9896A"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14:paraId="50496207"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узнавать формы построения музыки (двухчастную, трехчастную, вариации, рондо);</w:t>
      </w:r>
    </w:p>
    <w:p w14:paraId="2A427B10"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определять тембры музыкальных инструментов;</w:t>
      </w:r>
    </w:p>
    <w:p w14:paraId="5377EA74"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называть и определять звучание музыкальных инструментов: духовых, струнных, ударных, современных электронных;</w:t>
      </w:r>
    </w:p>
    <w:p w14:paraId="3A6A5595"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 xml:space="preserve">определять виды оркестров: симфонического, духового, камерного, оркестра народных инструментов, </w:t>
      </w:r>
      <w:proofErr w:type="spellStart"/>
      <w:r w:rsidRPr="00795480">
        <w:rPr>
          <w:sz w:val="20"/>
          <w:szCs w:val="20"/>
        </w:rPr>
        <w:t>эстрадно</w:t>
      </w:r>
      <w:proofErr w:type="spellEnd"/>
      <w:r w:rsidRPr="00795480">
        <w:rPr>
          <w:sz w:val="20"/>
          <w:szCs w:val="20"/>
        </w:rPr>
        <w:t>-джазового оркестра;</w:t>
      </w:r>
    </w:p>
    <w:p w14:paraId="1C620F1F"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владеть музыкальными терминами в пределах изучаемой темы;</w:t>
      </w:r>
    </w:p>
    <w:p w14:paraId="78EAD181"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795480">
        <w:rPr>
          <w:color w:val="FF0000"/>
          <w:sz w:val="20"/>
          <w:szCs w:val="20"/>
        </w:rPr>
        <w:t xml:space="preserve"> </w:t>
      </w:r>
    </w:p>
    <w:p w14:paraId="6374395F"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определять характерные особенности музыкального языка;</w:t>
      </w:r>
    </w:p>
    <w:p w14:paraId="7CC9E6EC"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эмоционально-образно воспринимать и характеризовать музыкальные произведения;</w:t>
      </w:r>
    </w:p>
    <w:p w14:paraId="68ACDDC6"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анализировать произведения выдающихся композиторов прошлого и современности;</w:t>
      </w:r>
    </w:p>
    <w:p w14:paraId="4AC4E074"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lastRenderedPageBreak/>
        <w:t>анализировать единство жизненного содержания и художественной формы в различных музыкальных образах;</w:t>
      </w:r>
    </w:p>
    <w:p w14:paraId="7DE38EB7"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творчески интерпретировать содержание музыкальных произведений;</w:t>
      </w:r>
    </w:p>
    <w:p w14:paraId="1DE6F4C0"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 xml:space="preserve">выявлять особенности интерпретации одной и той же художественной идеи, сюжета в творчестве различных композиторов; </w:t>
      </w:r>
    </w:p>
    <w:p w14:paraId="40481D60"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анализировать различные трактовки одного и того же произведения, аргументируя исполнительскую интерпретацию замысла композитора;</w:t>
      </w:r>
    </w:p>
    <w:p w14:paraId="299BCB7C"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различать интерпретацию классической музыки в современных обработках;</w:t>
      </w:r>
    </w:p>
    <w:p w14:paraId="58DA2531"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определять характерные признаки современной популярной музыки;</w:t>
      </w:r>
    </w:p>
    <w:p w14:paraId="43D1BE23"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называть стили рок-музыки и ее отдельных направлений: рок-оперы, рок-н-ролла и др.;</w:t>
      </w:r>
    </w:p>
    <w:p w14:paraId="60782FC9"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анализировать творчество исполнителей авторской песни;</w:t>
      </w:r>
    </w:p>
    <w:p w14:paraId="7DCE2182"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выявлять особенности взаимодействия музыки с другими видами искусства;</w:t>
      </w:r>
    </w:p>
    <w:p w14:paraId="67E88337"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находить жанровые параллели между музыкой и другими видами искусств;</w:t>
      </w:r>
    </w:p>
    <w:p w14:paraId="5DFED315"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сравнивать интонации музыкального, живописного и литературного произведений;</w:t>
      </w:r>
    </w:p>
    <w:p w14:paraId="13F4C15F"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понимать взаимодействие музыки, изобразительного искусства и литературы на основе осознания специфики языка каждого из них;</w:t>
      </w:r>
    </w:p>
    <w:p w14:paraId="2FAB0CD7"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находить ассоциативные связи между художественными образами музыки, изобразительного искусства и литературы;</w:t>
      </w:r>
    </w:p>
    <w:p w14:paraId="501857D7"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понимать значимость музыки в творчестве писателей и поэтов;</w:t>
      </w:r>
    </w:p>
    <w:p w14:paraId="50EEB4BC"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называть и определять на слух мужские (тенор, баритон, бас) и женские (сопрано, меццо-сопрано, контральто) певческие голоса;</w:t>
      </w:r>
    </w:p>
    <w:p w14:paraId="70988422"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определять разновидности хоровых коллективов по стилю (манере) исполнения: народные, академические;</w:t>
      </w:r>
    </w:p>
    <w:p w14:paraId="26120583"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владеть навыками вокально-хорового музицирования;</w:t>
      </w:r>
    </w:p>
    <w:p w14:paraId="1C6A417E"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применять навыки вокально-хоровой работы при пении с музыкальным сопровождением и без сопровождения (</w:t>
      </w:r>
      <w:r w:rsidRPr="00795480">
        <w:rPr>
          <w:sz w:val="20"/>
          <w:szCs w:val="20"/>
          <w:lang w:val="en-US"/>
        </w:rPr>
        <w:t>a</w:t>
      </w:r>
      <w:r w:rsidRPr="00795480">
        <w:rPr>
          <w:sz w:val="20"/>
          <w:szCs w:val="20"/>
        </w:rPr>
        <w:t xml:space="preserve"> </w:t>
      </w:r>
      <w:r w:rsidRPr="00795480">
        <w:rPr>
          <w:sz w:val="20"/>
          <w:szCs w:val="20"/>
          <w:lang w:val="en-US"/>
        </w:rPr>
        <w:t>cappella</w:t>
      </w:r>
      <w:r w:rsidRPr="00795480">
        <w:rPr>
          <w:sz w:val="20"/>
          <w:szCs w:val="20"/>
        </w:rPr>
        <w:t>);</w:t>
      </w:r>
    </w:p>
    <w:p w14:paraId="335F3C84"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творчески интерпретировать содержание музыкального произведения в пении;</w:t>
      </w:r>
    </w:p>
    <w:p w14:paraId="67A16134"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участвовать в коллективной исполнительской деятельности, используя различные формы индивидуального и группового музицирования;</w:t>
      </w:r>
    </w:p>
    <w:p w14:paraId="351AEC25"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размышлять о знакомом музыкальном произведении, высказывать суждения об основной идее, о средствах и формах ее воплощения;</w:t>
      </w:r>
    </w:p>
    <w:p w14:paraId="64E222A1"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 xml:space="preserve">передавать свои музыкальные впечатления в устной или письменной форме; </w:t>
      </w:r>
    </w:p>
    <w:p w14:paraId="52575680"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проявлять творческую инициативу, участвуя в музыкально-эстетической деятельности;</w:t>
      </w:r>
    </w:p>
    <w:p w14:paraId="7B9E486F"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понимать специфику музыки как вида искусства и ее значение в жизни человека и общества;</w:t>
      </w:r>
    </w:p>
    <w:p w14:paraId="024DC5A9"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эмоционально проживать исторические события и судьбы защитников Отечества, воплощаемые в музыкальных произведениях;</w:t>
      </w:r>
    </w:p>
    <w:p w14:paraId="7CA49744"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приводить примеры выдающихся (в том числе современных) отечественных и зарубежных музыкальных исполнителей и исполнительских коллективов;</w:t>
      </w:r>
    </w:p>
    <w:p w14:paraId="514C18B8"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применять современные информационно-коммуникационные технологии для записи и воспроизведения музыки;</w:t>
      </w:r>
    </w:p>
    <w:p w14:paraId="6F5D35EA"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обосновывать собственные предпочтения, касающиеся музыкальных произведений различных стилей и жанров;</w:t>
      </w:r>
    </w:p>
    <w:p w14:paraId="65EA4180" w14:textId="77777777" w:rsidR="00AD272E" w:rsidRPr="00795480" w:rsidRDefault="00AD272E" w:rsidP="00FD2528">
      <w:pPr>
        <w:numPr>
          <w:ilvl w:val="0"/>
          <w:numId w:val="118"/>
        </w:numPr>
        <w:tabs>
          <w:tab w:val="left" w:pos="993"/>
        </w:tabs>
        <w:ind w:left="0" w:firstLine="709"/>
        <w:contextualSpacing/>
        <w:jc w:val="both"/>
        <w:rPr>
          <w:sz w:val="20"/>
          <w:szCs w:val="20"/>
        </w:rPr>
      </w:pPr>
      <w:r w:rsidRPr="00795480">
        <w:rPr>
          <w:sz w:val="20"/>
          <w:szCs w:val="20"/>
        </w:rPr>
        <w:t>использовать знания о музыке и музыкантах, полученные на занятиях, при составлении домашней фонотеки, видеотеки;</w:t>
      </w:r>
    </w:p>
    <w:p w14:paraId="66DFB020" w14:textId="77777777" w:rsidR="00E53743" w:rsidRPr="00795480" w:rsidRDefault="00AD272E" w:rsidP="007C424B">
      <w:pPr>
        <w:tabs>
          <w:tab w:val="left" w:pos="993"/>
        </w:tabs>
        <w:contextualSpacing/>
        <w:jc w:val="both"/>
        <w:rPr>
          <w:sz w:val="20"/>
          <w:szCs w:val="20"/>
        </w:rPr>
      </w:pPr>
      <w:r w:rsidRPr="00795480">
        <w:rPr>
          <w:sz w:val="20"/>
          <w:szCs w:val="20"/>
        </w:rPr>
        <w:t>использовать приобретенные знания и умения в практической деятельности и повседневной жизни (в том числе в творческой и сценической).</w:t>
      </w:r>
    </w:p>
    <w:p w14:paraId="2E74B9A8" w14:textId="77777777" w:rsidR="00E53743" w:rsidRPr="00795480" w:rsidRDefault="00E53743" w:rsidP="007C424B">
      <w:pPr>
        <w:jc w:val="both"/>
        <w:rPr>
          <w:b/>
          <w:sz w:val="20"/>
          <w:szCs w:val="20"/>
        </w:rPr>
      </w:pPr>
      <w:r w:rsidRPr="00795480">
        <w:rPr>
          <w:b/>
          <w:sz w:val="20"/>
          <w:szCs w:val="20"/>
        </w:rPr>
        <w:t>Выпускник получит возможность научиться:</w:t>
      </w:r>
    </w:p>
    <w:p w14:paraId="4F032970" w14:textId="77777777" w:rsidR="00AD272E" w:rsidRPr="00795480" w:rsidRDefault="00AD272E" w:rsidP="00FD2528">
      <w:pPr>
        <w:numPr>
          <w:ilvl w:val="0"/>
          <w:numId w:val="117"/>
        </w:numPr>
        <w:tabs>
          <w:tab w:val="left" w:pos="993"/>
        </w:tabs>
        <w:ind w:left="0" w:firstLine="709"/>
        <w:contextualSpacing/>
        <w:jc w:val="both"/>
        <w:rPr>
          <w:i/>
          <w:sz w:val="20"/>
          <w:szCs w:val="20"/>
        </w:rPr>
      </w:pPr>
      <w:r w:rsidRPr="00795480">
        <w:rPr>
          <w:i/>
          <w:sz w:val="20"/>
          <w:szCs w:val="20"/>
        </w:rPr>
        <w:t>понимать истоки и интонационное своеобразие, характерные черты и признаки, традиций, обрядов музыкального фольклора разных стран мира;</w:t>
      </w:r>
    </w:p>
    <w:p w14:paraId="47598B7F" w14:textId="77777777" w:rsidR="00AD272E" w:rsidRPr="00795480" w:rsidRDefault="00AD272E" w:rsidP="00FD2528">
      <w:pPr>
        <w:numPr>
          <w:ilvl w:val="0"/>
          <w:numId w:val="117"/>
        </w:numPr>
        <w:tabs>
          <w:tab w:val="left" w:pos="993"/>
        </w:tabs>
        <w:ind w:left="0" w:firstLine="709"/>
        <w:contextualSpacing/>
        <w:jc w:val="both"/>
        <w:rPr>
          <w:i/>
          <w:sz w:val="20"/>
          <w:szCs w:val="20"/>
        </w:rPr>
      </w:pPr>
      <w:r w:rsidRPr="00795480">
        <w:rPr>
          <w:i/>
          <w:sz w:val="20"/>
          <w:szCs w:val="20"/>
        </w:rPr>
        <w:t>понимать особенности языка западноевропейской музыки на примере мадригала, мотета, кантаты, прелюдии, фуги, мессы, реквиема;</w:t>
      </w:r>
    </w:p>
    <w:p w14:paraId="514970DC" w14:textId="77777777" w:rsidR="00AD272E" w:rsidRPr="00795480" w:rsidRDefault="00AD272E" w:rsidP="00FD2528">
      <w:pPr>
        <w:numPr>
          <w:ilvl w:val="0"/>
          <w:numId w:val="117"/>
        </w:numPr>
        <w:tabs>
          <w:tab w:val="left" w:pos="993"/>
        </w:tabs>
        <w:ind w:left="0" w:firstLine="709"/>
        <w:contextualSpacing/>
        <w:jc w:val="both"/>
        <w:rPr>
          <w:i/>
          <w:sz w:val="20"/>
          <w:szCs w:val="20"/>
        </w:rPr>
      </w:pPr>
      <w:r w:rsidRPr="00795480">
        <w:rPr>
          <w:i/>
          <w:sz w:val="20"/>
          <w:szCs w:val="20"/>
        </w:rPr>
        <w:t>понимать особенности языка отечественной духовной и светской музыкальной культуры на примере канта, литургии, хорового концерта;</w:t>
      </w:r>
    </w:p>
    <w:p w14:paraId="097B8D14" w14:textId="77777777" w:rsidR="00AD272E" w:rsidRPr="00795480" w:rsidRDefault="00AD272E" w:rsidP="00FD2528">
      <w:pPr>
        <w:numPr>
          <w:ilvl w:val="0"/>
          <w:numId w:val="117"/>
        </w:numPr>
        <w:tabs>
          <w:tab w:val="left" w:pos="993"/>
        </w:tabs>
        <w:ind w:left="0" w:firstLine="709"/>
        <w:contextualSpacing/>
        <w:jc w:val="both"/>
        <w:rPr>
          <w:i/>
          <w:sz w:val="20"/>
          <w:szCs w:val="20"/>
        </w:rPr>
      </w:pPr>
      <w:r w:rsidRPr="00795480">
        <w:rPr>
          <w:i/>
          <w:sz w:val="20"/>
          <w:szCs w:val="20"/>
        </w:rPr>
        <w:t>определять специфику духовной музыки в эпоху Средневековья;</w:t>
      </w:r>
    </w:p>
    <w:p w14:paraId="63DFF3FB" w14:textId="77777777" w:rsidR="00AD272E" w:rsidRPr="00795480" w:rsidRDefault="00AD272E" w:rsidP="00FD2528">
      <w:pPr>
        <w:numPr>
          <w:ilvl w:val="0"/>
          <w:numId w:val="117"/>
        </w:numPr>
        <w:tabs>
          <w:tab w:val="left" w:pos="993"/>
        </w:tabs>
        <w:ind w:left="0" w:firstLine="709"/>
        <w:contextualSpacing/>
        <w:jc w:val="both"/>
        <w:rPr>
          <w:i/>
          <w:sz w:val="20"/>
          <w:szCs w:val="20"/>
        </w:rPr>
      </w:pPr>
      <w:r w:rsidRPr="00795480">
        <w:rPr>
          <w:i/>
          <w:sz w:val="20"/>
          <w:szCs w:val="20"/>
        </w:rPr>
        <w:t>распознавать мелодику знаменного распева – основы древнерусской церковной музыки;</w:t>
      </w:r>
    </w:p>
    <w:p w14:paraId="219FDB79" w14:textId="77777777" w:rsidR="00AD272E" w:rsidRPr="00795480" w:rsidRDefault="00AD272E" w:rsidP="00FD2528">
      <w:pPr>
        <w:numPr>
          <w:ilvl w:val="0"/>
          <w:numId w:val="117"/>
        </w:numPr>
        <w:tabs>
          <w:tab w:val="left" w:pos="993"/>
        </w:tabs>
        <w:ind w:left="0" w:firstLine="709"/>
        <w:contextualSpacing/>
        <w:jc w:val="both"/>
        <w:rPr>
          <w:i/>
          <w:sz w:val="20"/>
          <w:szCs w:val="20"/>
        </w:rPr>
      </w:pPr>
      <w:r w:rsidRPr="00795480">
        <w:rPr>
          <w:i/>
          <w:sz w:val="20"/>
          <w:szCs w:val="20"/>
        </w:rPr>
        <w:t>различать формы построения музыки (сонатно-симфонический цикл, сюита), понимать их возможности в воплощении и развитии музыкальных образов;</w:t>
      </w:r>
    </w:p>
    <w:p w14:paraId="0CB36B08" w14:textId="77777777" w:rsidR="00AD272E" w:rsidRPr="00795480" w:rsidRDefault="00AD272E" w:rsidP="00FD2528">
      <w:pPr>
        <w:numPr>
          <w:ilvl w:val="0"/>
          <w:numId w:val="117"/>
        </w:numPr>
        <w:tabs>
          <w:tab w:val="left" w:pos="993"/>
        </w:tabs>
        <w:ind w:left="0" w:firstLine="709"/>
        <w:contextualSpacing/>
        <w:jc w:val="both"/>
        <w:rPr>
          <w:i/>
          <w:sz w:val="20"/>
          <w:szCs w:val="20"/>
        </w:rPr>
      </w:pPr>
      <w:r w:rsidRPr="00795480">
        <w:rPr>
          <w:i/>
          <w:sz w:val="20"/>
          <w:szCs w:val="20"/>
        </w:rPr>
        <w:t>выделять признаки для установления стилевых связей в процессе изучения музыкального искусства;</w:t>
      </w:r>
    </w:p>
    <w:p w14:paraId="5A1DBC9D" w14:textId="77777777" w:rsidR="00AD272E" w:rsidRPr="00795480" w:rsidRDefault="00AD272E" w:rsidP="00FD2528">
      <w:pPr>
        <w:numPr>
          <w:ilvl w:val="0"/>
          <w:numId w:val="117"/>
        </w:numPr>
        <w:tabs>
          <w:tab w:val="left" w:pos="993"/>
        </w:tabs>
        <w:ind w:left="0" w:firstLine="709"/>
        <w:contextualSpacing/>
        <w:jc w:val="both"/>
        <w:rPr>
          <w:i/>
          <w:sz w:val="20"/>
          <w:szCs w:val="20"/>
        </w:rPr>
      </w:pPr>
      <w:r w:rsidRPr="00795480">
        <w:rPr>
          <w:i/>
          <w:sz w:val="20"/>
          <w:szCs w:val="20"/>
        </w:rPr>
        <w:lastRenderedPageBreak/>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41D9C168" w14:textId="77777777" w:rsidR="00AD272E" w:rsidRPr="00795480" w:rsidRDefault="00AD272E" w:rsidP="00FD2528">
      <w:pPr>
        <w:numPr>
          <w:ilvl w:val="0"/>
          <w:numId w:val="117"/>
        </w:numPr>
        <w:tabs>
          <w:tab w:val="left" w:pos="993"/>
        </w:tabs>
        <w:ind w:left="0" w:firstLine="709"/>
        <w:contextualSpacing/>
        <w:jc w:val="both"/>
        <w:rPr>
          <w:i/>
          <w:sz w:val="20"/>
          <w:szCs w:val="20"/>
        </w:rPr>
      </w:pPr>
      <w:r w:rsidRPr="00795480">
        <w:rPr>
          <w:i/>
          <w:sz w:val="20"/>
          <w:szCs w:val="20"/>
        </w:rPr>
        <w:t>исполнять свою партию в хоре в простейших двухголосных произведениях, в том числе с ориентацией на нотную запись;</w:t>
      </w:r>
    </w:p>
    <w:p w14:paraId="59DD7B9C" w14:textId="77777777" w:rsidR="00E53743" w:rsidRPr="00795480" w:rsidRDefault="00AD272E" w:rsidP="00FD2528">
      <w:pPr>
        <w:numPr>
          <w:ilvl w:val="0"/>
          <w:numId w:val="117"/>
        </w:numPr>
        <w:tabs>
          <w:tab w:val="left" w:pos="993"/>
        </w:tabs>
        <w:ind w:left="0" w:firstLine="709"/>
        <w:contextualSpacing/>
        <w:jc w:val="both"/>
        <w:rPr>
          <w:i/>
          <w:sz w:val="20"/>
          <w:szCs w:val="20"/>
        </w:rPr>
      </w:pPr>
      <w:r w:rsidRPr="00795480">
        <w:rPr>
          <w:i/>
          <w:sz w:val="20"/>
          <w:szCs w:val="20"/>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95480">
        <w:rPr>
          <w:i/>
          <w:sz w:val="20"/>
          <w:szCs w:val="20"/>
        </w:rPr>
        <w:t>.</w:t>
      </w:r>
    </w:p>
    <w:p w14:paraId="20DBFECB" w14:textId="77777777" w:rsidR="006C7538" w:rsidRPr="00795480" w:rsidRDefault="006C7538" w:rsidP="007C424B">
      <w:pPr>
        <w:pStyle w:val="3"/>
        <w:spacing w:before="0" w:beforeAutospacing="0" w:after="0" w:afterAutospacing="0"/>
        <w:rPr>
          <w:rFonts w:eastAsia="Calibri"/>
          <w:i/>
          <w:sz w:val="20"/>
          <w:szCs w:val="20"/>
        </w:rPr>
      </w:pPr>
    </w:p>
    <w:p w14:paraId="32CA7389" w14:textId="28A097C5" w:rsidR="00B540EE" w:rsidRPr="00795480" w:rsidRDefault="00243C14" w:rsidP="007C424B">
      <w:pPr>
        <w:pStyle w:val="4"/>
        <w:spacing w:line="240" w:lineRule="auto"/>
        <w:rPr>
          <w:sz w:val="20"/>
          <w:szCs w:val="20"/>
        </w:rPr>
      </w:pPr>
      <w:bookmarkStart w:id="80" w:name="_Toc409691645"/>
      <w:bookmarkStart w:id="81" w:name="_Toc410653968"/>
      <w:bookmarkStart w:id="82" w:name="_Toc414553154"/>
      <w:r w:rsidRPr="00795480">
        <w:rPr>
          <w:sz w:val="20"/>
          <w:szCs w:val="20"/>
        </w:rPr>
        <w:t>1.2.</w:t>
      </w:r>
      <w:r w:rsidR="00E63D8D" w:rsidRPr="00795480">
        <w:rPr>
          <w:sz w:val="20"/>
          <w:szCs w:val="20"/>
        </w:rPr>
        <w:t>5.</w:t>
      </w:r>
      <w:proofErr w:type="gramStart"/>
      <w:r w:rsidR="00E63D8D" w:rsidRPr="00795480">
        <w:rPr>
          <w:sz w:val="20"/>
          <w:szCs w:val="20"/>
        </w:rPr>
        <w:t>1</w:t>
      </w:r>
      <w:r w:rsidR="00B65B06" w:rsidRPr="00795480">
        <w:rPr>
          <w:sz w:val="20"/>
          <w:szCs w:val="20"/>
        </w:rPr>
        <w:t>4</w:t>
      </w:r>
      <w:r w:rsidR="00E63D8D" w:rsidRPr="00795480">
        <w:rPr>
          <w:sz w:val="20"/>
          <w:szCs w:val="20"/>
        </w:rPr>
        <w:t>.</w:t>
      </w:r>
      <w:r w:rsidR="00B540EE" w:rsidRPr="00795480">
        <w:rPr>
          <w:sz w:val="20"/>
          <w:szCs w:val="20"/>
        </w:rPr>
        <w:t>Технология</w:t>
      </w:r>
      <w:bookmarkEnd w:id="80"/>
      <w:bookmarkEnd w:id="81"/>
      <w:bookmarkEnd w:id="82"/>
      <w:proofErr w:type="gramEnd"/>
    </w:p>
    <w:p w14:paraId="1BBF14AE" w14:textId="77777777" w:rsidR="00E53743" w:rsidRPr="00795480" w:rsidRDefault="00E53743" w:rsidP="007C424B">
      <w:pPr>
        <w:tabs>
          <w:tab w:val="left" w:pos="851"/>
        </w:tabs>
        <w:jc w:val="both"/>
        <w:rPr>
          <w:sz w:val="20"/>
          <w:szCs w:val="20"/>
        </w:rPr>
      </w:pPr>
      <w:r w:rsidRPr="00795480">
        <w:rPr>
          <w:sz w:val="20"/>
          <w:szCs w:val="20"/>
        </w:rPr>
        <w:t xml:space="preserve">В соответствии с требованиями Федерального государственного образовательного стандарта основного </w:t>
      </w:r>
      <w:r w:rsidR="00F32B1F" w:rsidRPr="00795480">
        <w:rPr>
          <w:sz w:val="20"/>
          <w:szCs w:val="20"/>
        </w:rPr>
        <w:t xml:space="preserve">общего образования </w:t>
      </w:r>
      <w:r w:rsidRPr="00795480">
        <w:rPr>
          <w:sz w:val="20"/>
          <w:szCs w:val="20"/>
        </w:rPr>
        <w:t xml:space="preserve">к результатам предметной области «Технология», планируемые результаты освоения предмета «Технология» отражают: </w:t>
      </w:r>
    </w:p>
    <w:p w14:paraId="0C891CBF" w14:textId="77777777" w:rsidR="00E53743" w:rsidRPr="00795480" w:rsidRDefault="00E53743" w:rsidP="00FD2528">
      <w:pPr>
        <w:pStyle w:val="a8"/>
        <w:numPr>
          <w:ilvl w:val="0"/>
          <w:numId w:val="68"/>
        </w:numPr>
        <w:tabs>
          <w:tab w:val="left" w:pos="993"/>
        </w:tabs>
        <w:ind w:left="0" w:firstLine="709"/>
        <w:jc w:val="both"/>
        <w:rPr>
          <w:sz w:val="20"/>
          <w:szCs w:val="20"/>
        </w:rPr>
      </w:pPr>
      <w:r w:rsidRPr="00795480">
        <w:rPr>
          <w:sz w:val="20"/>
          <w:szCs w:val="20"/>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14:paraId="03209472" w14:textId="77777777" w:rsidR="00E53743" w:rsidRPr="00795480" w:rsidRDefault="00E53743" w:rsidP="00FD2528">
      <w:pPr>
        <w:pStyle w:val="a8"/>
        <w:numPr>
          <w:ilvl w:val="0"/>
          <w:numId w:val="68"/>
        </w:numPr>
        <w:tabs>
          <w:tab w:val="left" w:pos="993"/>
        </w:tabs>
        <w:ind w:left="0" w:firstLine="709"/>
        <w:jc w:val="both"/>
        <w:rPr>
          <w:sz w:val="20"/>
          <w:szCs w:val="20"/>
        </w:rPr>
      </w:pPr>
      <w:r w:rsidRPr="00795480">
        <w:rPr>
          <w:sz w:val="20"/>
          <w:szCs w:val="20"/>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14:paraId="13EB90B7" w14:textId="77777777" w:rsidR="00E53743" w:rsidRPr="00795480" w:rsidRDefault="00E53743" w:rsidP="00FD2528">
      <w:pPr>
        <w:pStyle w:val="a8"/>
        <w:numPr>
          <w:ilvl w:val="0"/>
          <w:numId w:val="68"/>
        </w:numPr>
        <w:tabs>
          <w:tab w:val="left" w:pos="993"/>
        </w:tabs>
        <w:ind w:left="0" w:firstLine="709"/>
        <w:jc w:val="both"/>
        <w:rPr>
          <w:sz w:val="20"/>
          <w:szCs w:val="20"/>
        </w:rPr>
      </w:pPr>
      <w:r w:rsidRPr="00795480">
        <w:rPr>
          <w:sz w:val="20"/>
          <w:szCs w:val="20"/>
        </w:rPr>
        <w:t xml:space="preserve">овладение средствами и формами графического отображения объектов или процессов, правилами выполнения графической документации; </w:t>
      </w:r>
    </w:p>
    <w:p w14:paraId="4F1B71E8" w14:textId="77777777" w:rsidR="00E53743" w:rsidRPr="00795480" w:rsidRDefault="00E53743" w:rsidP="00FD2528">
      <w:pPr>
        <w:pStyle w:val="a8"/>
        <w:numPr>
          <w:ilvl w:val="0"/>
          <w:numId w:val="68"/>
        </w:numPr>
        <w:tabs>
          <w:tab w:val="left" w:pos="993"/>
        </w:tabs>
        <w:ind w:left="0" w:firstLine="709"/>
        <w:jc w:val="both"/>
        <w:rPr>
          <w:sz w:val="20"/>
          <w:szCs w:val="20"/>
        </w:rPr>
      </w:pPr>
      <w:r w:rsidRPr="00795480">
        <w:rPr>
          <w:sz w:val="20"/>
          <w:szCs w:val="20"/>
        </w:rPr>
        <w:t>формирование умений устанавливать взаимосвязь знаний по разным учебным предметам для решения прикладных учебных задач;</w:t>
      </w:r>
    </w:p>
    <w:p w14:paraId="6AEDAF50" w14:textId="77777777" w:rsidR="00E63D8D" w:rsidRPr="00795480" w:rsidRDefault="00E63D8D" w:rsidP="00FD2528">
      <w:pPr>
        <w:pStyle w:val="a8"/>
        <w:numPr>
          <w:ilvl w:val="0"/>
          <w:numId w:val="68"/>
        </w:numPr>
        <w:tabs>
          <w:tab w:val="left" w:pos="993"/>
        </w:tabs>
        <w:ind w:left="0" w:firstLine="709"/>
        <w:jc w:val="both"/>
        <w:rPr>
          <w:sz w:val="20"/>
          <w:szCs w:val="20"/>
        </w:rPr>
      </w:pPr>
      <w:r w:rsidRPr="00795480">
        <w:rPr>
          <w:sz w:val="20"/>
          <w:szCs w:val="20"/>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3B6B8EB1" w14:textId="77777777" w:rsidR="00E53743" w:rsidRPr="00795480" w:rsidRDefault="00E53743" w:rsidP="00FD2528">
      <w:pPr>
        <w:pStyle w:val="a8"/>
        <w:numPr>
          <w:ilvl w:val="0"/>
          <w:numId w:val="68"/>
        </w:numPr>
        <w:tabs>
          <w:tab w:val="left" w:pos="993"/>
        </w:tabs>
        <w:ind w:left="0" w:firstLine="709"/>
        <w:jc w:val="both"/>
        <w:rPr>
          <w:sz w:val="20"/>
          <w:szCs w:val="20"/>
        </w:rPr>
      </w:pPr>
      <w:r w:rsidRPr="00795480">
        <w:rPr>
          <w:sz w:val="20"/>
          <w:szCs w:val="20"/>
        </w:rPr>
        <w:t>формирование представлений о мире профессий, связанных с изучаемыми технологиями, их востребованности на рынке труда.</w:t>
      </w:r>
    </w:p>
    <w:p w14:paraId="284DF53E" w14:textId="77777777" w:rsidR="00E53743" w:rsidRPr="00795480" w:rsidRDefault="00E53743" w:rsidP="007C424B">
      <w:pPr>
        <w:tabs>
          <w:tab w:val="left" w:pos="851"/>
        </w:tabs>
        <w:jc w:val="both"/>
        <w:rPr>
          <w:sz w:val="20"/>
          <w:szCs w:val="20"/>
        </w:rPr>
      </w:pPr>
      <w:r w:rsidRPr="00795480">
        <w:rPr>
          <w:sz w:val="20"/>
          <w:szCs w:val="20"/>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14:paraId="51C6164D" w14:textId="77777777" w:rsidR="00E53743" w:rsidRPr="00795480" w:rsidRDefault="00E53743" w:rsidP="007C424B">
      <w:pPr>
        <w:pStyle w:val="-11"/>
        <w:ind w:left="0"/>
        <w:jc w:val="both"/>
        <w:rPr>
          <w:b/>
          <w:sz w:val="20"/>
          <w:szCs w:val="20"/>
          <w:lang w:eastAsia="en-US"/>
        </w:rPr>
      </w:pPr>
      <w:r w:rsidRPr="00795480">
        <w:rPr>
          <w:b/>
          <w:sz w:val="20"/>
          <w:szCs w:val="20"/>
          <w:lang w:eastAsia="en-US"/>
        </w:rPr>
        <w:t>Результаты, заявленные образовательной программой «Технология» по блокам содержания</w:t>
      </w:r>
    </w:p>
    <w:p w14:paraId="37526C74" w14:textId="77777777" w:rsidR="00E53743" w:rsidRPr="00795480" w:rsidRDefault="00E53743" w:rsidP="007C424B">
      <w:pPr>
        <w:pStyle w:val="-11"/>
        <w:ind w:left="0"/>
        <w:jc w:val="both"/>
        <w:rPr>
          <w:b/>
          <w:sz w:val="20"/>
          <w:szCs w:val="20"/>
          <w:lang w:eastAsia="en-US"/>
        </w:rPr>
      </w:pPr>
      <w:r w:rsidRPr="00795480">
        <w:rPr>
          <w:b/>
          <w:sz w:val="20"/>
          <w:szCs w:val="20"/>
          <w:lang w:eastAsia="en-US"/>
        </w:rPr>
        <w:t>Современные материальные, информационные и гуманитарные технологии и перспективы их развития</w:t>
      </w:r>
    </w:p>
    <w:p w14:paraId="701767DE" w14:textId="77777777" w:rsidR="00E63D8D" w:rsidRPr="00795480" w:rsidRDefault="00180CC0" w:rsidP="007C424B">
      <w:pPr>
        <w:pStyle w:val="-11"/>
        <w:ind w:left="0"/>
        <w:jc w:val="both"/>
        <w:rPr>
          <w:rFonts w:eastAsia="MS Mincho"/>
          <w:sz w:val="20"/>
          <w:szCs w:val="20"/>
        </w:rPr>
      </w:pPr>
      <w:r w:rsidRPr="00795480">
        <w:rPr>
          <w:sz w:val="20"/>
          <w:szCs w:val="20"/>
        </w:rPr>
        <w:t>Выпускник научится:</w:t>
      </w:r>
    </w:p>
    <w:p w14:paraId="4CF8A5A9" w14:textId="77777777" w:rsidR="00E53743" w:rsidRPr="00795480" w:rsidRDefault="00180CC0" w:rsidP="00FD2528">
      <w:pPr>
        <w:pStyle w:val="-11"/>
        <w:numPr>
          <w:ilvl w:val="0"/>
          <w:numId w:val="58"/>
        </w:numPr>
        <w:tabs>
          <w:tab w:val="left" w:pos="993"/>
        </w:tabs>
        <w:ind w:left="0" w:firstLine="709"/>
        <w:jc w:val="both"/>
        <w:rPr>
          <w:sz w:val="20"/>
          <w:szCs w:val="20"/>
          <w:lang w:eastAsia="en-US"/>
        </w:rPr>
      </w:pPr>
      <w:r w:rsidRPr="00795480">
        <w:rPr>
          <w:sz w:val="20"/>
          <w:szCs w:val="20"/>
          <w:lang w:eastAsia="en-US"/>
        </w:rPr>
        <w:t xml:space="preserve">называть </w:t>
      </w:r>
      <w:r w:rsidR="00E53743" w:rsidRPr="00795480">
        <w:rPr>
          <w:sz w:val="20"/>
          <w:szCs w:val="20"/>
          <w:lang w:eastAsia="en-US"/>
        </w:rPr>
        <w:t>и характериз</w:t>
      </w:r>
      <w:r w:rsidRPr="00795480">
        <w:rPr>
          <w:sz w:val="20"/>
          <w:szCs w:val="20"/>
          <w:lang w:eastAsia="en-US"/>
        </w:rPr>
        <w:t>овать</w:t>
      </w:r>
      <w:r w:rsidR="00E53743" w:rsidRPr="00795480">
        <w:rPr>
          <w:sz w:val="20"/>
          <w:szCs w:val="20"/>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95480">
        <w:rPr>
          <w:sz w:val="20"/>
          <w:szCs w:val="20"/>
          <w:lang w:eastAsia="en-US"/>
        </w:rPr>
        <w:t>;</w:t>
      </w:r>
    </w:p>
    <w:p w14:paraId="79F82187" w14:textId="77777777" w:rsidR="00E53743" w:rsidRPr="00795480" w:rsidRDefault="00180CC0" w:rsidP="00FD2528">
      <w:pPr>
        <w:pStyle w:val="-11"/>
        <w:numPr>
          <w:ilvl w:val="0"/>
          <w:numId w:val="58"/>
        </w:numPr>
        <w:tabs>
          <w:tab w:val="left" w:pos="993"/>
        </w:tabs>
        <w:ind w:left="0" w:firstLine="709"/>
        <w:jc w:val="both"/>
        <w:rPr>
          <w:sz w:val="20"/>
          <w:szCs w:val="20"/>
          <w:lang w:eastAsia="en-US"/>
        </w:rPr>
      </w:pPr>
      <w:proofErr w:type="gramStart"/>
      <w:r w:rsidRPr="00795480">
        <w:rPr>
          <w:sz w:val="20"/>
          <w:szCs w:val="20"/>
          <w:lang w:eastAsia="en-US"/>
        </w:rPr>
        <w:t>называть  и</w:t>
      </w:r>
      <w:proofErr w:type="gramEnd"/>
      <w:r w:rsidRPr="00795480">
        <w:rPr>
          <w:sz w:val="20"/>
          <w:szCs w:val="20"/>
          <w:lang w:eastAsia="en-US"/>
        </w:rPr>
        <w:t xml:space="preserve"> характеризовать</w:t>
      </w:r>
      <w:r w:rsidR="00E53743" w:rsidRPr="00795480">
        <w:rPr>
          <w:sz w:val="20"/>
          <w:szCs w:val="20"/>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95480">
        <w:rPr>
          <w:sz w:val="20"/>
          <w:szCs w:val="20"/>
          <w:lang w:eastAsia="en-US"/>
        </w:rPr>
        <w:t>;</w:t>
      </w:r>
    </w:p>
    <w:p w14:paraId="3F2B2FC7" w14:textId="77777777" w:rsidR="00E53743" w:rsidRPr="00795480" w:rsidRDefault="00E53743" w:rsidP="00FD2528">
      <w:pPr>
        <w:pStyle w:val="-11"/>
        <w:numPr>
          <w:ilvl w:val="0"/>
          <w:numId w:val="58"/>
        </w:numPr>
        <w:tabs>
          <w:tab w:val="left" w:pos="993"/>
        </w:tabs>
        <w:ind w:left="0" w:firstLine="709"/>
        <w:jc w:val="both"/>
        <w:rPr>
          <w:sz w:val="20"/>
          <w:szCs w:val="20"/>
          <w:lang w:eastAsia="en-US"/>
        </w:rPr>
      </w:pPr>
      <w:proofErr w:type="spellStart"/>
      <w:r w:rsidRPr="00795480">
        <w:rPr>
          <w:sz w:val="20"/>
          <w:szCs w:val="20"/>
          <w:lang w:eastAsia="en-US"/>
        </w:rPr>
        <w:t>объясняет</w:t>
      </w:r>
      <w:r w:rsidR="00180CC0" w:rsidRPr="00795480">
        <w:rPr>
          <w:sz w:val="20"/>
          <w:szCs w:val="20"/>
          <w:lang w:eastAsia="en-US"/>
        </w:rPr>
        <w:t>ь</w:t>
      </w:r>
      <w:proofErr w:type="spellEnd"/>
      <w:r w:rsidRPr="00795480">
        <w:rPr>
          <w:sz w:val="20"/>
          <w:szCs w:val="20"/>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245F1D" w:rsidRPr="00795480">
        <w:rPr>
          <w:sz w:val="20"/>
          <w:szCs w:val="20"/>
          <w:lang w:eastAsia="en-US"/>
        </w:rPr>
        <w:t xml:space="preserve"> </w:t>
      </w:r>
      <w:r w:rsidRPr="00795480">
        <w:rPr>
          <w:sz w:val="20"/>
          <w:szCs w:val="20"/>
          <w:lang w:eastAsia="en-US"/>
        </w:rPr>
        <w:t>технологической</w:t>
      </w:r>
      <w:r w:rsidR="00245F1D" w:rsidRPr="00795480">
        <w:rPr>
          <w:sz w:val="20"/>
          <w:szCs w:val="20"/>
          <w:lang w:eastAsia="en-US"/>
        </w:rPr>
        <w:t xml:space="preserve"> </w:t>
      </w:r>
      <w:r w:rsidRPr="00795480">
        <w:rPr>
          <w:sz w:val="20"/>
          <w:szCs w:val="20"/>
          <w:lang w:eastAsia="en-US"/>
        </w:rPr>
        <w:t>чистоты</w:t>
      </w:r>
      <w:r w:rsidR="006C7538" w:rsidRPr="00795480">
        <w:rPr>
          <w:sz w:val="20"/>
          <w:szCs w:val="20"/>
          <w:lang w:eastAsia="en-US"/>
        </w:rPr>
        <w:t>;</w:t>
      </w:r>
    </w:p>
    <w:p w14:paraId="76D4C952" w14:textId="77777777" w:rsidR="00E53743" w:rsidRPr="00795480" w:rsidRDefault="00180CC0" w:rsidP="00FD2528">
      <w:pPr>
        <w:pStyle w:val="-11"/>
        <w:numPr>
          <w:ilvl w:val="0"/>
          <w:numId w:val="58"/>
        </w:numPr>
        <w:tabs>
          <w:tab w:val="left" w:pos="993"/>
        </w:tabs>
        <w:ind w:left="0" w:firstLine="709"/>
        <w:jc w:val="both"/>
        <w:rPr>
          <w:sz w:val="20"/>
          <w:szCs w:val="20"/>
          <w:lang w:eastAsia="en-US"/>
        </w:rPr>
      </w:pPr>
      <w:r w:rsidRPr="00795480">
        <w:rPr>
          <w:sz w:val="20"/>
          <w:szCs w:val="20"/>
          <w:lang w:eastAsia="en-US"/>
        </w:rPr>
        <w:t>проводить</w:t>
      </w:r>
      <w:r w:rsidR="00E53743" w:rsidRPr="00795480">
        <w:rPr>
          <w:sz w:val="20"/>
          <w:szCs w:val="20"/>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14:paraId="5C3C3B6F" w14:textId="77777777" w:rsidR="00E53743" w:rsidRPr="00795480" w:rsidRDefault="00E53743" w:rsidP="007C424B">
      <w:pPr>
        <w:jc w:val="both"/>
        <w:rPr>
          <w:b/>
          <w:sz w:val="20"/>
          <w:szCs w:val="20"/>
        </w:rPr>
      </w:pPr>
      <w:r w:rsidRPr="00795480">
        <w:rPr>
          <w:b/>
          <w:sz w:val="20"/>
          <w:szCs w:val="20"/>
        </w:rPr>
        <w:t>Выпускник получит возможность научиться:</w:t>
      </w:r>
    </w:p>
    <w:p w14:paraId="0DC0F9DA" w14:textId="77777777" w:rsidR="00E53743" w:rsidRPr="00795480" w:rsidRDefault="00E53743" w:rsidP="00FD2528">
      <w:pPr>
        <w:pStyle w:val="-11"/>
        <w:numPr>
          <w:ilvl w:val="0"/>
          <w:numId w:val="58"/>
        </w:numPr>
        <w:tabs>
          <w:tab w:val="left" w:pos="993"/>
        </w:tabs>
        <w:ind w:left="0" w:firstLine="709"/>
        <w:jc w:val="both"/>
        <w:rPr>
          <w:i/>
          <w:sz w:val="20"/>
          <w:szCs w:val="20"/>
          <w:lang w:eastAsia="en-US"/>
        </w:rPr>
      </w:pPr>
      <w:r w:rsidRPr="00795480">
        <w:rPr>
          <w:i/>
          <w:sz w:val="20"/>
          <w:szCs w:val="20"/>
          <w:lang w:eastAsia="en-US"/>
        </w:rPr>
        <w:t>приводит</w:t>
      </w:r>
      <w:r w:rsidR="006C7538" w:rsidRPr="00795480">
        <w:rPr>
          <w:i/>
          <w:sz w:val="20"/>
          <w:szCs w:val="20"/>
          <w:lang w:eastAsia="en-US"/>
        </w:rPr>
        <w:t>ь</w:t>
      </w:r>
      <w:r w:rsidRPr="00795480">
        <w:rPr>
          <w:i/>
          <w:sz w:val="20"/>
          <w:szCs w:val="20"/>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14:paraId="3F3DE295" w14:textId="77777777" w:rsidR="00E53743" w:rsidRPr="00795480" w:rsidRDefault="00E53743" w:rsidP="007C424B">
      <w:pPr>
        <w:pStyle w:val="-11"/>
        <w:ind w:left="0"/>
        <w:jc w:val="both"/>
        <w:rPr>
          <w:b/>
          <w:sz w:val="20"/>
          <w:szCs w:val="20"/>
          <w:lang w:eastAsia="en-US"/>
        </w:rPr>
      </w:pPr>
      <w:r w:rsidRPr="00795480">
        <w:rPr>
          <w:b/>
          <w:sz w:val="20"/>
          <w:szCs w:val="20"/>
          <w:lang w:eastAsia="en-US"/>
        </w:rPr>
        <w:t>Формирование технологической культуры и проектно-технологического мышления обучающихся</w:t>
      </w:r>
    </w:p>
    <w:p w14:paraId="442A456C" w14:textId="77777777" w:rsidR="00E53743" w:rsidRPr="00795480" w:rsidRDefault="00180CC0" w:rsidP="007C424B">
      <w:pPr>
        <w:pStyle w:val="-11"/>
        <w:ind w:left="0"/>
        <w:jc w:val="both"/>
        <w:rPr>
          <w:rFonts w:eastAsia="MS Mincho"/>
          <w:sz w:val="20"/>
          <w:szCs w:val="20"/>
        </w:rPr>
      </w:pPr>
      <w:r w:rsidRPr="00795480">
        <w:rPr>
          <w:sz w:val="20"/>
          <w:szCs w:val="20"/>
        </w:rPr>
        <w:t>В</w:t>
      </w:r>
      <w:r w:rsidR="00E53743" w:rsidRPr="00795480">
        <w:rPr>
          <w:sz w:val="20"/>
          <w:szCs w:val="20"/>
        </w:rPr>
        <w:t>ыпускник</w:t>
      </w:r>
      <w:r w:rsidRPr="00795480">
        <w:rPr>
          <w:sz w:val="20"/>
          <w:szCs w:val="20"/>
        </w:rPr>
        <w:t xml:space="preserve"> научится</w:t>
      </w:r>
      <w:r w:rsidR="00E53743" w:rsidRPr="00795480">
        <w:rPr>
          <w:sz w:val="20"/>
          <w:szCs w:val="20"/>
        </w:rPr>
        <w:t>:</w:t>
      </w:r>
    </w:p>
    <w:p w14:paraId="24B60B2A" w14:textId="77777777" w:rsidR="00E53743" w:rsidRPr="00795480" w:rsidRDefault="00E53743"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t>след</w:t>
      </w:r>
      <w:r w:rsidR="00180CC0" w:rsidRPr="00795480">
        <w:rPr>
          <w:sz w:val="20"/>
          <w:szCs w:val="20"/>
          <w:lang w:eastAsia="en-US"/>
        </w:rPr>
        <w:t>овать</w:t>
      </w:r>
      <w:r w:rsidRPr="00795480">
        <w:rPr>
          <w:sz w:val="20"/>
          <w:szCs w:val="20"/>
          <w:lang w:eastAsia="en-US"/>
        </w:rPr>
        <w:t xml:space="preserve"> технологии, в том числе в процессе изготовления субъективно нового продукта</w:t>
      </w:r>
      <w:r w:rsidR="006C7538" w:rsidRPr="00795480">
        <w:rPr>
          <w:sz w:val="20"/>
          <w:szCs w:val="20"/>
          <w:lang w:eastAsia="en-US"/>
        </w:rPr>
        <w:t>;</w:t>
      </w:r>
    </w:p>
    <w:p w14:paraId="76D7164F" w14:textId="77777777" w:rsidR="00E53743" w:rsidRPr="00795480" w:rsidRDefault="00180CC0"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t xml:space="preserve">оценивать </w:t>
      </w:r>
      <w:r w:rsidR="00E53743" w:rsidRPr="00795480">
        <w:rPr>
          <w:sz w:val="20"/>
          <w:szCs w:val="20"/>
          <w:lang w:eastAsia="en-US"/>
        </w:rPr>
        <w:t>условия применимости технологии в том числе с позиций экологической защищенности</w:t>
      </w:r>
      <w:r w:rsidR="006C7538" w:rsidRPr="00795480">
        <w:rPr>
          <w:sz w:val="20"/>
          <w:szCs w:val="20"/>
          <w:lang w:eastAsia="en-US"/>
        </w:rPr>
        <w:t>;</w:t>
      </w:r>
    </w:p>
    <w:p w14:paraId="347FBC8D" w14:textId="77777777" w:rsidR="00E53743" w:rsidRPr="00795480" w:rsidRDefault="00180CC0"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lastRenderedPageBreak/>
        <w:t xml:space="preserve">прогнозировать </w:t>
      </w:r>
      <w:r w:rsidR="00E53743" w:rsidRPr="00795480">
        <w:rPr>
          <w:sz w:val="20"/>
          <w:szCs w:val="20"/>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95480">
        <w:rPr>
          <w:sz w:val="20"/>
          <w:szCs w:val="20"/>
          <w:lang w:eastAsia="en-US"/>
        </w:rPr>
        <w:t>е</w:t>
      </w:r>
      <w:r w:rsidR="00E53743" w:rsidRPr="00795480">
        <w:rPr>
          <w:sz w:val="20"/>
          <w:szCs w:val="20"/>
          <w:lang w:eastAsia="en-US"/>
        </w:rPr>
        <w:t>м, в том числе самостоятельно планируя такого рода эксперименты</w:t>
      </w:r>
      <w:r w:rsidR="006C7538" w:rsidRPr="00795480">
        <w:rPr>
          <w:sz w:val="20"/>
          <w:szCs w:val="20"/>
          <w:lang w:eastAsia="en-US"/>
        </w:rPr>
        <w:t>;</w:t>
      </w:r>
    </w:p>
    <w:p w14:paraId="23713DC6" w14:textId="77777777" w:rsidR="00E53743" w:rsidRPr="00795480" w:rsidRDefault="00E53743"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t xml:space="preserve">в зависимости от ситуации </w:t>
      </w:r>
      <w:r w:rsidR="00180CC0" w:rsidRPr="00795480">
        <w:rPr>
          <w:sz w:val="20"/>
          <w:szCs w:val="20"/>
          <w:lang w:eastAsia="en-US"/>
        </w:rPr>
        <w:t xml:space="preserve">оптимизировать </w:t>
      </w:r>
      <w:r w:rsidRPr="00795480">
        <w:rPr>
          <w:sz w:val="20"/>
          <w:szCs w:val="20"/>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95480">
        <w:rPr>
          <w:sz w:val="20"/>
          <w:szCs w:val="20"/>
          <w:lang w:eastAsia="en-US"/>
        </w:rPr>
        <w:t>;</w:t>
      </w:r>
    </w:p>
    <w:p w14:paraId="4A5B9285" w14:textId="77777777" w:rsidR="00E53743" w:rsidRPr="00795480" w:rsidRDefault="00E53743"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t>проводит</w:t>
      </w:r>
      <w:r w:rsidR="00180CC0" w:rsidRPr="00795480">
        <w:rPr>
          <w:sz w:val="20"/>
          <w:szCs w:val="20"/>
          <w:lang w:eastAsia="en-US"/>
        </w:rPr>
        <w:t>ь</w:t>
      </w:r>
      <w:r w:rsidRPr="00795480">
        <w:rPr>
          <w:sz w:val="20"/>
          <w:szCs w:val="20"/>
          <w:lang w:eastAsia="en-US"/>
        </w:rPr>
        <w:t xml:space="preserve"> оценку и испытание полученного продукта</w:t>
      </w:r>
      <w:r w:rsidR="006C7538" w:rsidRPr="00795480">
        <w:rPr>
          <w:sz w:val="20"/>
          <w:szCs w:val="20"/>
          <w:lang w:eastAsia="en-US"/>
        </w:rPr>
        <w:t>;</w:t>
      </w:r>
    </w:p>
    <w:p w14:paraId="3610DDFF" w14:textId="77777777" w:rsidR="00E53743" w:rsidRPr="00795480" w:rsidRDefault="00E53743"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t>проводит</w:t>
      </w:r>
      <w:r w:rsidR="00180CC0" w:rsidRPr="00795480">
        <w:rPr>
          <w:sz w:val="20"/>
          <w:szCs w:val="20"/>
          <w:lang w:eastAsia="en-US"/>
        </w:rPr>
        <w:t>ь</w:t>
      </w:r>
      <w:r w:rsidRPr="00795480">
        <w:rPr>
          <w:sz w:val="20"/>
          <w:szCs w:val="20"/>
          <w:lang w:eastAsia="en-US"/>
        </w:rPr>
        <w:t xml:space="preserve"> анализ потребностей в тех или иных материальных или информационных продуктах</w:t>
      </w:r>
      <w:r w:rsidR="006C7538" w:rsidRPr="00795480">
        <w:rPr>
          <w:sz w:val="20"/>
          <w:szCs w:val="20"/>
          <w:lang w:eastAsia="en-US"/>
        </w:rPr>
        <w:t>;</w:t>
      </w:r>
    </w:p>
    <w:p w14:paraId="402145C5" w14:textId="77777777" w:rsidR="00E53743" w:rsidRPr="00795480" w:rsidRDefault="00180CC0"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t xml:space="preserve">описывать </w:t>
      </w:r>
      <w:r w:rsidR="00E53743" w:rsidRPr="00795480">
        <w:rPr>
          <w:sz w:val="20"/>
          <w:szCs w:val="20"/>
          <w:lang w:eastAsia="en-US"/>
        </w:rPr>
        <w:t>технологическое решение с помощью текста, рисунков, графического изображения</w:t>
      </w:r>
      <w:r w:rsidR="006C7538" w:rsidRPr="00795480">
        <w:rPr>
          <w:sz w:val="20"/>
          <w:szCs w:val="20"/>
          <w:lang w:eastAsia="en-US"/>
        </w:rPr>
        <w:t>;</w:t>
      </w:r>
    </w:p>
    <w:p w14:paraId="577E7101" w14:textId="77777777" w:rsidR="00E53743" w:rsidRPr="00795480" w:rsidRDefault="00180CC0"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t xml:space="preserve">анализировать </w:t>
      </w:r>
      <w:r w:rsidR="00E53743" w:rsidRPr="00795480">
        <w:rPr>
          <w:sz w:val="20"/>
          <w:szCs w:val="20"/>
          <w:lang w:eastAsia="en-US"/>
        </w:rPr>
        <w:t>возможные технологические решения, определять их достоинства и недостатки в контексте заданной ситуации</w:t>
      </w:r>
      <w:r w:rsidR="006C7538" w:rsidRPr="00795480">
        <w:rPr>
          <w:sz w:val="20"/>
          <w:szCs w:val="20"/>
          <w:lang w:eastAsia="en-US"/>
        </w:rPr>
        <w:t>;</w:t>
      </w:r>
    </w:p>
    <w:p w14:paraId="28C2166C" w14:textId="77777777" w:rsidR="00E53743" w:rsidRPr="00795480" w:rsidRDefault="00180CC0"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t>проводить и анализировать</w:t>
      </w:r>
      <w:r w:rsidR="00E53743" w:rsidRPr="00795480">
        <w:rPr>
          <w:sz w:val="20"/>
          <w:szCs w:val="20"/>
          <w:lang w:eastAsia="en-US"/>
        </w:rPr>
        <w:t xml:space="preserve"> </w:t>
      </w:r>
      <w:r w:rsidRPr="00795480">
        <w:rPr>
          <w:sz w:val="20"/>
          <w:szCs w:val="20"/>
          <w:lang w:eastAsia="en-US"/>
        </w:rPr>
        <w:t xml:space="preserve">разработку </w:t>
      </w:r>
      <w:r w:rsidR="00E53743" w:rsidRPr="00795480">
        <w:rPr>
          <w:sz w:val="20"/>
          <w:szCs w:val="20"/>
          <w:lang w:eastAsia="en-US"/>
        </w:rPr>
        <w:t xml:space="preserve">и / или </w:t>
      </w:r>
      <w:r w:rsidRPr="00795480">
        <w:rPr>
          <w:sz w:val="20"/>
          <w:szCs w:val="20"/>
          <w:lang w:eastAsia="en-US"/>
        </w:rPr>
        <w:t xml:space="preserve">реализацию </w:t>
      </w:r>
      <w:r w:rsidR="00E53743" w:rsidRPr="00795480">
        <w:rPr>
          <w:sz w:val="20"/>
          <w:szCs w:val="20"/>
          <w:lang w:eastAsia="en-US"/>
        </w:rPr>
        <w:t>прикладных проектов, предполагающих:</w:t>
      </w:r>
    </w:p>
    <w:p w14:paraId="38E2E5A8" w14:textId="77777777" w:rsidR="00E53743" w:rsidRPr="00795480" w:rsidRDefault="00E53743" w:rsidP="001A69C5">
      <w:pPr>
        <w:pStyle w:val="-11"/>
        <w:numPr>
          <w:ilvl w:val="1"/>
          <w:numId w:val="133"/>
        </w:numPr>
        <w:ind w:left="709" w:firstLine="11"/>
        <w:jc w:val="both"/>
        <w:rPr>
          <w:sz w:val="20"/>
          <w:szCs w:val="20"/>
          <w:lang w:eastAsia="en-US"/>
        </w:rPr>
      </w:pPr>
      <w:r w:rsidRPr="00795480">
        <w:rPr>
          <w:sz w:val="20"/>
          <w:szCs w:val="20"/>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14:paraId="73912F40" w14:textId="77777777" w:rsidR="00E53743" w:rsidRPr="00795480" w:rsidRDefault="00E53743" w:rsidP="001A69C5">
      <w:pPr>
        <w:pStyle w:val="-11"/>
        <w:numPr>
          <w:ilvl w:val="1"/>
          <w:numId w:val="133"/>
        </w:numPr>
        <w:ind w:left="709" w:firstLine="11"/>
        <w:jc w:val="both"/>
        <w:rPr>
          <w:sz w:val="20"/>
          <w:szCs w:val="20"/>
          <w:lang w:eastAsia="en-US"/>
        </w:rPr>
      </w:pPr>
      <w:r w:rsidRPr="00795480">
        <w:rPr>
          <w:sz w:val="20"/>
          <w:szCs w:val="20"/>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14:paraId="23CEA68F" w14:textId="77777777" w:rsidR="00E53743" w:rsidRPr="00795480" w:rsidRDefault="00E53743" w:rsidP="001A69C5">
      <w:pPr>
        <w:pStyle w:val="-11"/>
        <w:numPr>
          <w:ilvl w:val="1"/>
          <w:numId w:val="133"/>
        </w:numPr>
        <w:ind w:left="709" w:firstLine="11"/>
        <w:jc w:val="both"/>
        <w:rPr>
          <w:sz w:val="20"/>
          <w:szCs w:val="20"/>
          <w:lang w:eastAsia="en-US"/>
        </w:rPr>
      </w:pPr>
      <w:r w:rsidRPr="00795480">
        <w:rPr>
          <w:sz w:val="20"/>
          <w:szCs w:val="20"/>
          <w:lang w:eastAsia="en-US"/>
        </w:rPr>
        <w:t>определение характеристик и разработку материального продукта, включая его моделирование в информационной среде (конструкторе);</w:t>
      </w:r>
    </w:p>
    <w:p w14:paraId="49D87C9D" w14:textId="77777777" w:rsidR="00E53743" w:rsidRPr="00795480" w:rsidRDefault="00E53743" w:rsidP="001A69C5">
      <w:pPr>
        <w:pStyle w:val="-11"/>
        <w:numPr>
          <w:ilvl w:val="1"/>
          <w:numId w:val="133"/>
        </w:numPr>
        <w:ind w:left="709" w:firstLine="11"/>
        <w:jc w:val="both"/>
        <w:rPr>
          <w:sz w:val="20"/>
          <w:szCs w:val="20"/>
          <w:lang w:eastAsia="en-US"/>
        </w:rPr>
      </w:pPr>
      <w:r w:rsidRPr="00795480">
        <w:rPr>
          <w:sz w:val="20"/>
          <w:szCs w:val="20"/>
          <w:lang w:eastAsia="en-US"/>
        </w:rPr>
        <w:t>встраивание созданного информационного продукта в заданную оболочку;</w:t>
      </w:r>
    </w:p>
    <w:p w14:paraId="11316383" w14:textId="77777777" w:rsidR="00E53743" w:rsidRPr="00795480" w:rsidRDefault="00E53743" w:rsidP="001A69C5">
      <w:pPr>
        <w:pStyle w:val="-11"/>
        <w:numPr>
          <w:ilvl w:val="1"/>
          <w:numId w:val="133"/>
        </w:numPr>
        <w:ind w:left="709" w:firstLine="11"/>
        <w:jc w:val="both"/>
        <w:rPr>
          <w:sz w:val="20"/>
          <w:szCs w:val="20"/>
          <w:lang w:eastAsia="en-US"/>
        </w:rPr>
      </w:pPr>
      <w:r w:rsidRPr="00795480">
        <w:rPr>
          <w:sz w:val="20"/>
          <w:szCs w:val="20"/>
          <w:lang w:eastAsia="en-US"/>
        </w:rPr>
        <w:t>изготовление информационного продукта по заданному алгоритму в заданной оболочке</w:t>
      </w:r>
      <w:r w:rsidR="006C7538" w:rsidRPr="00795480">
        <w:rPr>
          <w:sz w:val="20"/>
          <w:szCs w:val="20"/>
          <w:lang w:eastAsia="en-US"/>
        </w:rPr>
        <w:t>;</w:t>
      </w:r>
    </w:p>
    <w:p w14:paraId="2EC34F37" w14:textId="77777777" w:rsidR="00E53743" w:rsidRPr="00795480" w:rsidRDefault="00180CC0"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t>проводить и анализировать</w:t>
      </w:r>
      <w:r w:rsidR="00E53743" w:rsidRPr="00795480">
        <w:rPr>
          <w:sz w:val="20"/>
          <w:szCs w:val="20"/>
          <w:lang w:eastAsia="en-US"/>
        </w:rPr>
        <w:t xml:space="preserve"> </w:t>
      </w:r>
      <w:r w:rsidRPr="00795480">
        <w:rPr>
          <w:sz w:val="20"/>
          <w:szCs w:val="20"/>
          <w:lang w:eastAsia="en-US"/>
        </w:rPr>
        <w:t xml:space="preserve">разработку </w:t>
      </w:r>
      <w:r w:rsidR="00E53743" w:rsidRPr="00795480">
        <w:rPr>
          <w:sz w:val="20"/>
          <w:szCs w:val="20"/>
          <w:lang w:eastAsia="en-US"/>
        </w:rPr>
        <w:t xml:space="preserve">и / или </w:t>
      </w:r>
      <w:r w:rsidRPr="00795480">
        <w:rPr>
          <w:sz w:val="20"/>
          <w:szCs w:val="20"/>
          <w:lang w:eastAsia="en-US"/>
        </w:rPr>
        <w:t xml:space="preserve">реализацию </w:t>
      </w:r>
      <w:r w:rsidR="00E53743" w:rsidRPr="00795480">
        <w:rPr>
          <w:sz w:val="20"/>
          <w:szCs w:val="20"/>
          <w:lang w:eastAsia="en-US"/>
        </w:rPr>
        <w:t>технологических проектов, предполагающих:</w:t>
      </w:r>
    </w:p>
    <w:p w14:paraId="15C2B46B" w14:textId="77777777" w:rsidR="00E53743" w:rsidRPr="00795480" w:rsidRDefault="00E53743" w:rsidP="001A69C5">
      <w:pPr>
        <w:pStyle w:val="-11"/>
        <w:numPr>
          <w:ilvl w:val="1"/>
          <w:numId w:val="133"/>
        </w:numPr>
        <w:ind w:left="709" w:firstLine="11"/>
        <w:jc w:val="both"/>
        <w:rPr>
          <w:sz w:val="20"/>
          <w:szCs w:val="20"/>
          <w:lang w:eastAsia="en-US"/>
        </w:rPr>
      </w:pPr>
      <w:r w:rsidRPr="00795480">
        <w:rPr>
          <w:sz w:val="20"/>
          <w:szCs w:val="20"/>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14:paraId="699032A1" w14:textId="77777777" w:rsidR="00E53743" w:rsidRPr="00795480" w:rsidRDefault="00E53743" w:rsidP="001A69C5">
      <w:pPr>
        <w:pStyle w:val="-11"/>
        <w:numPr>
          <w:ilvl w:val="1"/>
          <w:numId w:val="133"/>
        </w:numPr>
        <w:ind w:left="709" w:firstLine="11"/>
        <w:jc w:val="both"/>
        <w:rPr>
          <w:sz w:val="20"/>
          <w:szCs w:val="20"/>
          <w:lang w:eastAsia="en-US"/>
        </w:rPr>
      </w:pPr>
      <w:r w:rsidRPr="00795480">
        <w:rPr>
          <w:sz w:val="20"/>
          <w:szCs w:val="20"/>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795480">
        <w:rPr>
          <w:sz w:val="20"/>
          <w:szCs w:val="20"/>
          <w:lang w:eastAsia="en-US"/>
        </w:rPr>
        <w:t>процессированием</w:t>
      </w:r>
      <w:proofErr w:type="spellEnd"/>
      <w:r w:rsidRPr="00795480">
        <w:rPr>
          <w:sz w:val="20"/>
          <w:szCs w:val="20"/>
          <w:lang w:eastAsia="en-US"/>
        </w:rPr>
        <w:t>, регламентацией) технологии производства данного продукта и е</w:t>
      </w:r>
      <w:r w:rsidR="00245F1D" w:rsidRPr="00795480">
        <w:rPr>
          <w:sz w:val="20"/>
          <w:szCs w:val="20"/>
          <w:lang w:eastAsia="en-US"/>
        </w:rPr>
        <w:t>е</w:t>
      </w:r>
      <w:r w:rsidRPr="00795480">
        <w:rPr>
          <w:sz w:val="20"/>
          <w:szCs w:val="20"/>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14:paraId="5BF32872" w14:textId="77777777" w:rsidR="00E53743" w:rsidRPr="00795480" w:rsidRDefault="00E53743" w:rsidP="001A69C5">
      <w:pPr>
        <w:pStyle w:val="-11"/>
        <w:numPr>
          <w:ilvl w:val="1"/>
          <w:numId w:val="133"/>
        </w:numPr>
        <w:ind w:left="709" w:firstLine="11"/>
        <w:jc w:val="both"/>
        <w:rPr>
          <w:sz w:val="20"/>
          <w:szCs w:val="20"/>
          <w:lang w:eastAsia="en-US"/>
        </w:rPr>
      </w:pPr>
      <w:r w:rsidRPr="00795480">
        <w:rPr>
          <w:sz w:val="20"/>
          <w:szCs w:val="20"/>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95480">
        <w:rPr>
          <w:sz w:val="20"/>
          <w:szCs w:val="20"/>
          <w:lang w:eastAsia="en-US"/>
        </w:rPr>
        <w:t>;</w:t>
      </w:r>
    </w:p>
    <w:p w14:paraId="1A639514" w14:textId="77777777" w:rsidR="00E53743" w:rsidRPr="00795480" w:rsidRDefault="00180CC0"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t xml:space="preserve">проводить и </w:t>
      </w:r>
      <w:proofErr w:type="gramStart"/>
      <w:r w:rsidRPr="00795480">
        <w:rPr>
          <w:sz w:val="20"/>
          <w:szCs w:val="20"/>
          <w:lang w:eastAsia="en-US"/>
        </w:rPr>
        <w:t xml:space="preserve">анализировать </w:t>
      </w:r>
      <w:r w:rsidR="00E53743" w:rsidRPr="00795480">
        <w:rPr>
          <w:sz w:val="20"/>
          <w:szCs w:val="20"/>
          <w:lang w:eastAsia="en-US"/>
        </w:rPr>
        <w:t xml:space="preserve"> </w:t>
      </w:r>
      <w:r w:rsidRPr="00795480">
        <w:rPr>
          <w:sz w:val="20"/>
          <w:szCs w:val="20"/>
          <w:lang w:eastAsia="en-US"/>
        </w:rPr>
        <w:t>разработку</w:t>
      </w:r>
      <w:proofErr w:type="gramEnd"/>
      <w:r w:rsidRPr="00795480">
        <w:rPr>
          <w:sz w:val="20"/>
          <w:szCs w:val="20"/>
          <w:lang w:eastAsia="en-US"/>
        </w:rPr>
        <w:t xml:space="preserve"> </w:t>
      </w:r>
      <w:r w:rsidR="00E53743" w:rsidRPr="00795480">
        <w:rPr>
          <w:sz w:val="20"/>
          <w:szCs w:val="20"/>
          <w:lang w:eastAsia="en-US"/>
        </w:rPr>
        <w:t xml:space="preserve">и / или </w:t>
      </w:r>
      <w:r w:rsidRPr="00795480">
        <w:rPr>
          <w:sz w:val="20"/>
          <w:szCs w:val="20"/>
          <w:lang w:eastAsia="en-US"/>
        </w:rPr>
        <w:t xml:space="preserve">реализацию </w:t>
      </w:r>
      <w:r w:rsidR="00E53743" w:rsidRPr="00795480">
        <w:rPr>
          <w:sz w:val="20"/>
          <w:szCs w:val="20"/>
          <w:lang w:eastAsia="en-US"/>
        </w:rPr>
        <w:t>проектов, предполагающих:</w:t>
      </w:r>
    </w:p>
    <w:p w14:paraId="795AD6CF" w14:textId="77777777" w:rsidR="00E53743" w:rsidRPr="00795480" w:rsidRDefault="00E53743" w:rsidP="001A69C5">
      <w:pPr>
        <w:pStyle w:val="-11"/>
        <w:numPr>
          <w:ilvl w:val="1"/>
          <w:numId w:val="133"/>
        </w:numPr>
        <w:ind w:left="709" w:firstLine="11"/>
        <w:jc w:val="both"/>
        <w:rPr>
          <w:sz w:val="20"/>
          <w:szCs w:val="20"/>
          <w:lang w:eastAsia="en-US"/>
        </w:rPr>
      </w:pPr>
      <w:r w:rsidRPr="00795480">
        <w:rPr>
          <w:sz w:val="20"/>
          <w:szCs w:val="20"/>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14:paraId="2CEFCC65" w14:textId="77777777" w:rsidR="00E53743" w:rsidRPr="00795480" w:rsidRDefault="00E53743" w:rsidP="001A69C5">
      <w:pPr>
        <w:pStyle w:val="-11"/>
        <w:numPr>
          <w:ilvl w:val="1"/>
          <w:numId w:val="133"/>
        </w:numPr>
        <w:ind w:left="709" w:firstLine="11"/>
        <w:jc w:val="both"/>
        <w:rPr>
          <w:sz w:val="20"/>
          <w:szCs w:val="20"/>
          <w:lang w:eastAsia="en-US"/>
        </w:rPr>
      </w:pPr>
      <w:r w:rsidRPr="00795480">
        <w:rPr>
          <w:sz w:val="20"/>
          <w:szCs w:val="20"/>
          <w:lang w:eastAsia="en-US"/>
        </w:rPr>
        <w:t>планирование (разработку) материального продукта на основе самостоятельно провед</w:t>
      </w:r>
      <w:r w:rsidR="00245F1D" w:rsidRPr="00795480">
        <w:rPr>
          <w:sz w:val="20"/>
          <w:szCs w:val="20"/>
          <w:lang w:eastAsia="en-US"/>
        </w:rPr>
        <w:t>е</w:t>
      </w:r>
      <w:r w:rsidRPr="00795480">
        <w:rPr>
          <w:sz w:val="20"/>
          <w:szCs w:val="20"/>
          <w:lang w:eastAsia="en-US"/>
        </w:rPr>
        <w:t>нных исследований потребительских интересов;</w:t>
      </w:r>
    </w:p>
    <w:p w14:paraId="068108A6" w14:textId="77777777" w:rsidR="00E53743" w:rsidRPr="00795480" w:rsidRDefault="00E53743" w:rsidP="001A69C5">
      <w:pPr>
        <w:pStyle w:val="-11"/>
        <w:numPr>
          <w:ilvl w:val="1"/>
          <w:numId w:val="133"/>
        </w:numPr>
        <w:ind w:left="709" w:firstLine="11"/>
        <w:jc w:val="both"/>
        <w:rPr>
          <w:sz w:val="20"/>
          <w:szCs w:val="20"/>
          <w:lang w:eastAsia="en-US"/>
        </w:rPr>
      </w:pPr>
      <w:r w:rsidRPr="00795480">
        <w:rPr>
          <w:sz w:val="20"/>
          <w:szCs w:val="20"/>
          <w:lang w:eastAsia="en-US"/>
        </w:rPr>
        <w:t>разработку плана продвижения продукта</w:t>
      </w:r>
      <w:r w:rsidR="006C7538" w:rsidRPr="00795480">
        <w:rPr>
          <w:sz w:val="20"/>
          <w:szCs w:val="20"/>
          <w:lang w:eastAsia="en-US"/>
        </w:rPr>
        <w:t>;</w:t>
      </w:r>
    </w:p>
    <w:p w14:paraId="1F35867F" w14:textId="77777777" w:rsidR="00587979" w:rsidRPr="00795480" w:rsidRDefault="00587979" w:rsidP="00FD2528">
      <w:pPr>
        <w:pStyle w:val="-11"/>
        <w:numPr>
          <w:ilvl w:val="1"/>
          <w:numId w:val="69"/>
        </w:numPr>
        <w:tabs>
          <w:tab w:val="left" w:pos="993"/>
        </w:tabs>
        <w:ind w:left="0" w:firstLine="709"/>
        <w:jc w:val="both"/>
        <w:rPr>
          <w:sz w:val="20"/>
          <w:szCs w:val="20"/>
          <w:lang w:eastAsia="en-US"/>
        </w:rPr>
      </w:pPr>
      <w:r w:rsidRPr="00795480">
        <w:rPr>
          <w:sz w:val="20"/>
          <w:szCs w:val="20"/>
          <w:lang w:eastAsia="en-US"/>
        </w:rPr>
        <w:t>проводить и анализировать</w:t>
      </w:r>
      <w:r w:rsidR="00E53743" w:rsidRPr="00795480">
        <w:rPr>
          <w:sz w:val="20"/>
          <w:szCs w:val="20"/>
          <w:lang w:eastAsia="en-US"/>
        </w:rPr>
        <w:t xml:space="preserve"> </w:t>
      </w:r>
      <w:r w:rsidRPr="00795480">
        <w:rPr>
          <w:sz w:val="20"/>
          <w:szCs w:val="20"/>
          <w:lang w:eastAsia="en-US"/>
        </w:rPr>
        <w:t xml:space="preserve">конструирование </w:t>
      </w:r>
      <w:r w:rsidRPr="00795480">
        <w:rPr>
          <w:color w:val="FF0000"/>
          <w:sz w:val="20"/>
          <w:szCs w:val="20"/>
          <w:lang w:eastAsia="en-US"/>
        </w:rPr>
        <w:t>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r w:rsidR="00546D9F" w:rsidRPr="00795480">
        <w:rPr>
          <w:color w:val="FF0000"/>
          <w:sz w:val="20"/>
          <w:szCs w:val="20"/>
          <w:lang w:eastAsia="en-US"/>
        </w:rPr>
        <w:t xml:space="preserve"> </w:t>
      </w:r>
    </w:p>
    <w:p w14:paraId="637586D5" w14:textId="77777777" w:rsidR="00E53743" w:rsidRPr="00795480" w:rsidRDefault="00E53743" w:rsidP="00FD2528">
      <w:pPr>
        <w:pStyle w:val="-11"/>
        <w:numPr>
          <w:ilvl w:val="1"/>
          <w:numId w:val="69"/>
        </w:numPr>
        <w:tabs>
          <w:tab w:val="left" w:pos="993"/>
        </w:tabs>
        <w:ind w:left="0" w:firstLine="709"/>
        <w:jc w:val="both"/>
        <w:rPr>
          <w:b/>
          <w:sz w:val="20"/>
          <w:szCs w:val="20"/>
        </w:rPr>
      </w:pPr>
      <w:r w:rsidRPr="00795480">
        <w:rPr>
          <w:b/>
          <w:sz w:val="20"/>
          <w:szCs w:val="20"/>
        </w:rPr>
        <w:t>Выпускник получит возможность научиться:</w:t>
      </w:r>
    </w:p>
    <w:p w14:paraId="2EC28B45" w14:textId="77777777" w:rsidR="00E53743" w:rsidRPr="00795480" w:rsidRDefault="006C7538" w:rsidP="00FD2528">
      <w:pPr>
        <w:pStyle w:val="-11"/>
        <w:numPr>
          <w:ilvl w:val="1"/>
          <w:numId w:val="61"/>
        </w:numPr>
        <w:tabs>
          <w:tab w:val="left" w:pos="993"/>
        </w:tabs>
        <w:ind w:left="0" w:firstLine="709"/>
        <w:jc w:val="both"/>
        <w:rPr>
          <w:i/>
          <w:sz w:val="20"/>
          <w:szCs w:val="20"/>
          <w:lang w:eastAsia="en-US"/>
        </w:rPr>
      </w:pPr>
      <w:r w:rsidRPr="00795480">
        <w:rPr>
          <w:i/>
          <w:sz w:val="20"/>
          <w:szCs w:val="20"/>
          <w:lang w:eastAsia="en-US"/>
        </w:rPr>
        <w:t xml:space="preserve">выявлять </w:t>
      </w:r>
      <w:r w:rsidR="00E53743" w:rsidRPr="00795480">
        <w:rPr>
          <w:i/>
          <w:sz w:val="20"/>
          <w:szCs w:val="20"/>
          <w:lang w:eastAsia="en-US"/>
        </w:rPr>
        <w:t xml:space="preserve">и </w:t>
      </w:r>
      <w:r w:rsidRPr="00795480">
        <w:rPr>
          <w:i/>
          <w:sz w:val="20"/>
          <w:szCs w:val="20"/>
          <w:lang w:eastAsia="en-US"/>
        </w:rPr>
        <w:t xml:space="preserve">формулировать </w:t>
      </w:r>
      <w:r w:rsidR="00E53743" w:rsidRPr="00795480">
        <w:rPr>
          <w:i/>
          <w:sz w:val="20"/>
          <w:szCs w:val="20"/>
          <w:lang w:eastAsia="en-US"/>
        </w:rPr>
        <w:t>проблему, требующую технологического решения</w:t>
      </w:r>
      <w:r w:rsidRPr="00795480">
        <w:rPr>
          <w:i/>
          <w:sz w:val="20"/>
          <w:szCs w:val="20"/>
          <w:lang w:eastAsia="en-US"/>
        </w:rPr>
        <w:t>;</w:t>
      </w:r>
    </w:p>
    <w:p w14:paraId="7865B380" w14:textId="77777777" w:rsidR="00E53743" w:rsidRPr="00795480" w:rsidRDefault="006C7538" w:rsidP="00FD2528">
      <w:pPr>
        <w:pStyle w:val="-11"/>
        <w:numPr>
          <w:ilvl w:val="1"/>
          <w:numId w:val="61"/>
        </w:numPr>
        <w:tabs>
          <w:tab w:val="left" w:pos="993"/>
        </w:tabs>
        <w:ind w:left="0" w:firstLine="709"/>
        <w:jc w:val="both"/>
        <w:rPr>
          <w:i/>
          <w:sz w:val="20"/>
          <w:szCs w:val="20"/>
          <w:lang w:eastAsia="en-US"/>
        </w:rPr>
      </w:pPr>
      <w:r w:rsidRPr="00795480">
        <w:rPr>
          <w:i/>
          <w:sz w:val="20"/>
          <w:szCs w:val="20"/>
          <w:lang w:eastAsia="en-US"/>
        </w:rPr>
        <w:t xml:space="preserve">модифицировать </w:t>
      </w:r>
      <w:r w:rsidR="00E53743" w:rsidRPr="00795480">
        <w:rPr>
          <w:i/>
          <w:sz w:val="20"/>
          <w:szCs w:val="20"/>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95480">
        <w:rPr>
          <w:i/>
          <w:sz w:val="20"/>
          <w:szCs w:val="20"/>
          <w:lang w:eastAsia="en-US"/>
        </w:rPr>
        <w:t xml:space="preserve">разрабатывать </w:t>
      </w:r>
      <w:r w:rsidR="00E53743" w:rsidRPr="00795480">
        <w:rPr>
          <w:i/>
          <w:sz w:val="20"/>
          <w:szCs w:val="20"/>
          <w:lang w:eastAsia="en-US"/>
        </w:rPr>
        <w:t>технологию на основе базовой технологи</w:t>
      </w:r>
      <w:r w:rsidRPr="00795480">
        <w:rPr>
          <w:i/>
          <w:sz w:val="20"/>
          <w:szCs w:val="20"/>
          <w:lang w:eastAsia="en-US"/>
        </w:rPr>
        <w:t>и;</w:t>
      </w:r>
    </w:p>
    <w:p w14:paraId="70A422BE" w14:textId="77777777" w:rsidR="00E53743" w:rsidRPr="00795480" w:rsidRDefault="006C7538" w:rsidP="00FD2528">
      <w:pPr>
        <w:pStyle w:val="-11"/>
        <w:numPr>
          <w:ilvl w:val="1"/>
          <w:numId w:val="61"/>
        </w:numPr>
        <w:tabs>
          <w:tab w:val="left" w:pos="993"/>
        </w:tabs>
        <w:ind w:left="0" w:firstLine="709"/>
        <w:jc w:val="both"/>
        <w:rPr>
          <w:i/>
          <w:sz w:val="20"/>
          <w:szCs w:val="20"/>
          <w:lang w:eastAsia="en-US"/>
        </w:rPr>
      </w:pPr>
      <w:proofErr w:type="spellStart"/>
      <w:r w:rsidRPr="00795480">
        <w:rPr>
          <w:i/>
          <w:sz w:val="20"/>
          <w:szCs w:val="20"/>
          <w:lang w:eastAsia="en-US"/>
        </w:rPr>
        <w:t>технологизировать</w:t>
      </w:r>
      <w:proofErr w:type="spellEnd"/>
      <w:r w:rsidRPr="00795480">
        <w:rPr>
          <w:i/>
          <w:sz w:val="20"/>
          <w:szCs w:val="20"/>
          <w:lang w:eastAsia="en-US"/>
        </w:rPr>
        <w:t xml:space="preserve"> </w:t>
      </w:r>
      <w:r w:rsidR="00E53743" w:rsidRPr="00795480">
        <w:rPr>
          <w:i/>
          <w:sz w:val="20"/>
          <w:szCs w:val="20"/>
          <w:lang w:eastAsia="en-US"/>
        </w:rPr>
        <w:t xml:space="preserve">свой опыт, </w:t>
      </w:r>
      <w:r w:rsidRPr="00795480">
        <w:rPr>
          <w:i/>
          <w:sz w:val="20"/>
          <w:szCs w:val="20"/>
          <w:lang w:eastAsia="en-US"/>
        </w:rPr>
        <w:t xml:space="preserve">представлять </w:t>
      </w:r>
      <w:r w:rsidR="00E53743" w:rsidRPr="00795480">
        <w:rPr>
          <w:i/>
          <w:sz w:val="20"/>
          <w:szCs w:val="20"/>
          <w:lang w:eastAsia="en-US"/>
        </w:rPr>
        <w:t>на основе ретроспективного анализа и унификации деятельности описание в виде инструкции или технологической карты</w:t>
      </w:r>
      <w:r w:rsidRPr="00795480">
        <w:rPr>
          <w:i/>
          <w:sz w:val="20"/>
          <w:szCs w:val="20"/>
          <w:lang w:eastAsia="en-US"/>
        </w:rPr>
        <w:t>;</w:t>
      </w:r>
    </w:p>
    <w:p w14:paraId="63D5CCEE" w14:textId="77777777" w:rsidR="00E53743" w:rsidRPr="00795480" w:rsidRDefault="006C7538" w:rsidP="00FD2528">
      <w:pPr>
        <w:pStyle w:val="-11"/>
        <w:numPr>
          <w:ilvl w:val="1"/>
          <w:numId w:val="61"/>
        </w:numPr>
        <w:tabs>
          <w:tab w:val="left" w:pos="993"/>
        </w:tabs>
        <w:ind w:left="0" w:firstLine="709"/>
        <w:jc w:val="both"/>
        <w:rPr>
          <w:sz w:val="20"/>
          <w:szCs w:val="20"/>
          <w:lang w:eastAsia="en-US"/>
        </w:rPr>
      </w:pPr>
      <w:r w:rsidRPr="00795480">
        <w:rPr>
          <w:i/>
          <w:sz w:val="20"/>
          <w:szCs w:val="20"/>
          <w:lang w:eastAsia="en-US"/>
        </w:rPr>
        <w:t xml:space="preserve">оценивать </w:t>
      </w:r>
      <w:r w:rsidR="00E53743" w:rsidRPr="00795480">
        <w:rPr>
          <w:i/>
          <w:sz w:val="20"/>
          <w:szCs w:val="20"/>
          <w:lang w:eastAsia="en-US"/>
        </w:rPr>
        <w:t>коммерческий потенциал продукта и / или технологии</w:t>
      </w:r>
      <w:r w:rsidR="00E53743" w:rsidRPr="00795480">
        <w:rPr>
          <w:sz w:val="20"/>
          <w:szCs w:val="20"/>
          <w:lang w:eastAsia="en-US"/>
        </w:rPr>
        <w:t>.</w:t>
      </w:r>
    </w:p>
    <w:p w14:paraId="1C23B4AF" w14:textId="77777777" w:rsidR="00E53743" w:rsidRPr="00795480" w:rsidRDefault="00E53743" w:rsidP="007C424B">
      <w:pPr>
        <w:pStyle w:val="-11"/>
        <w:ind w:left="0"/>
        <w:jc w:val="both"/>
        <w:rPr>
          <w:b/>
          <w:sz w:val="20"/>
          <w:szCs w:val="20"/>
          <w:lang w:eastAsia="en-US"/>
        </w:rPr>
      </w:pPr>
      <w:r w:rsidRPr="00795480">
        <w:rPr>
          <w:b/>
          <w:sz w:val="20"/>
          <w:szCs w:val="20"/>
          <w:lang w:eastAsia="en-US"/>
        </w:rPr>
        <w:t>Построение образовательных траекторий и планов в области профессионального самоопределения</w:t>
      </w:r>
    </w:p>
    <w:p w14:paraId="20D75878" w14:textId="77777777" w:rsidR="00E53743" w:rsidRPr="00795480" w:rsidRDefault="00587979" w:rsidP="007C424B">
      <w:pPr>
        <w:pStyle w:val="-11"/>
        <w:ind w:left="0"/>
        <w:jc w:val="both"/>
        <w:rPr>
          <w:rFonts w:eastAsia="MS Mincho"/>
          <w:sz w:val="20"/>
          <w:szCs w:val="20"/>
        </w:rPr>
      </w:pPr>
      <w:r w:rsidRPr="00795480">
        <w:rPr>
          <w:sz w:val="20"/>
          <w:szCs w:val="20"/>
        </w:rPr>
        <w:t>Выпускник научится</w:t>
      </w:r>
      <w:r w:rsidR="00E53743" w:rsidRPr="00795480">
        <w:rPr>
          <w:sz w:val="20"/>
          <w:szCs w:val="20"/>
        </w:rPr>
        <w:t>:</w:t>
      </w:r>
    </w:p>
    <w:p w14:paraId="0069C498" w14:textId="77777777" w:rsidR="00E53743" w:rsidRPr="00795480" w:rsidRDefault="00587979" w:rsidP="00FD2528">
      <w:pPr>
        <w:pStyle w:val="-11"/>
        <w:numPr>
          <w:ilvl w:val="1"/>
          <w:numId w:val="60"/>
        </w:numPr>
        <w:tabs>
          <w:tab w:val="left" w:pos="993"/>
        </w:tabs>
        <w:ind w:left="0" w:firstLine="709"/>
        <w:jc w:val="both"/>
        <w:rPr>
          <w:sz w:val="20"/>
          <w:szCs w:val="20"/>
          <w:lang w:eastAsia="en-US"/>
        </w:rPr>
      </w:pPr>
      <w:r w:rsidRPr="00795480">
        <w:rPr>
          <w:sz w:val="20"/>
          <w:szCs w:val="20"/>
          <w:lang w:eastAsia="en-US"/>
        </w:rPr>
        <w:t xml:space="preserve">характеризовать </w:t>
      </w:r>
      <w:r w:rsidR="00E53743" w:rsidRPr="00795480">
        <w:rPr>
          <w:sz w:val="20"/>
          <w:szCs w:val="20"/>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14:paraId="74A7BC41" w14:textId="77777777" w:rsidR="00E53743" w:rsidRPr="00795480" w:rsidRDefault="00587979" w:rsidP="00FD2528">
      <w:pPr>
        <w:pStyle w:val="-11"/>
        <w:numPr>
          <w:ilvl w:val="1"/>
          <w:numId w:val="60"/>
        </w:numPr>
        <w:tabs>
          <w:tab w:val="left" w:pos="993"/>
        </w:tabs>
        <w:ind w:left="0" w:firstLine="709"/>
        <w:jc w:val="both"/>
        <w:rPr>
          <w:sz w:val="20"/>
          <w:szCs w:val="20"/>
          <w:lang w:eastAsia="en-US"/>
        </w:rPr>
      </w:pPr>
      <w:r w:rsidRPr="00795480">
        <w:rPr>
          <w:sz w:val="20"/>
          <w:szCs w:val="20"/>
          <w:lang w:eastAsia="en-US"/>
        </w:rPr>
        <w:lastRenderedPageBreak/>
        <w:t xml:space="preserve">характеризовать </w:t>
      </w:r>
      <w:r w:rsidR="00E53743" w:rsidRPr="00795480">
        <w:rPr>
          <w:sz w:val="20"/>
          <w:szCs w:val="20"/>
          <w:lang w:eastAsia="en-US"/>
        </w:rPr>
        <w:t>ситуацию на региональном рынке труда, называет тенденции е</w:t>
      </w:r>
      <w:r w:rsidR="00245F1D" w:rsidRPr="00795480">
        <w:rPr>
          <w:sz w:val="20"/>
          <w:szCs w:val="20"/>
          <w:lang w:eastAsia="en-US"/>
        </w:rPr>
        <w:t>е</w:t>
      </w:r>
      <w:r w:rsidR="00E53743" w:rsidRPr="00795480">
        <w:rPr>
          <w:sz w:val="20"/>
          <w:szCs w:val="20"/>
          <w:lang w:eastAsia="en-US"/>
        </w:rPr>
        <w:t xml:space="preserve"> развития,</w:t>
      </w:r>
    </w:p>
    <w:p w14:paraId="61EDFCED" w14:textId="77777777" w:rsidR="00E53743" w:rsidRPr="00795480" w:rsidRDefault="00E53743" w:rsidP="00FD2528">
      <w:pPr>
        <w:pStyle w:val="-11"/>
        <w:numPr>
          <w:ilvl w:val="1"/>
          <w:numId w:val="60"/>
        </w:numPr>
        <w:tabs>
          <w:tab w:val="left" w:pos="993"/>
        </w:tabs>
        <w:ind w:left="0" w:firstLine="709"/>
        <w:jc w:val="both"/>
        <w:rPr>
          <w:sz w:val="20"/>
          <w:szCs w:val="20"/>
          <w:lang w:eastAsia="en-US"/>
        </w:rPr>
      </w:pPr>
      <w:proofErr w:type="spellStart"/>
      <w:r w:rsidRPr="00795480">
        <w:rPr>
          <w:sz w:val="20"/>
          <w:szCs w:val="20"/>
          <w:lang w:eastAsia="en-US"/>
        </w:rPr>
        <w:t>разъясн</w:t>
      </w:r>
      <w:r w:rsidR="00587979" w:rsidRPr="00795480">
        <w:rPr>
          <w:sz w:val="20"/>
          <w:szCs w:val="20"/>
          <w:lang w:eastAsia="en-US"/>
        </w:rPr>
        <w:t>ть</w:t>
      </w:r>
      <w:r w:rsidRPr="00795480">
        <w:rPr>
          <w:sz w:val="20"/>
          <w:szCs w:val="20"/>
          <w:lang w:eastAsia="en-US"/>
        </w:rPr>
        <w:t>яет</w:t>
      </w:r>
      <w:proofErr w:type="spellEnd"/>
      <w:r w:rsidRPr="00795480">
        <w:rPr>
          <w:sz w:val="20"/>
          <w:szCs w:val="20"/>
          <w:lang w:eastAsia="en-US"/>
        </w:rPr>
        <w:t xml:space="preserve"> социальное значение групп профессий, востребованных на региональном рынке труда,</w:t>
      </w:r>
    </w:p>
    <w:p w14:paraId="020D0D4F" w14:textId="77777777" w:rsidR="00E53743" w:rsidRPr="00795480" w:rsidRDefault="00587979" w:rsidP="00FD2528">
      <w:pPr>
        <w:pStyle w:val="-11"/>
        <w:numPr>
          <w:ilvl w:val="1"/>
          <w:numId w:val="60"/>
        </w:numPr>
        <w:tabs>
          <w:tab w:val="left" w:pos="993"/>
        </w:tabs>
        <w:ind w:left="0" w:firstLine="709"/>
        <w:jc w:val="both"/>
        <w:rPr>
          <w:sz w:val="20"/>
          <w:szCs w:val="20"/>
          <w:lang w:eastAsia="en-US"/>
        </w:rPr>
      </w:pPr>
      <w:r w:rsidRPr="00795480">
        <w:rPr>
          <w:sz w:val="20"/>
          <w:szCs w:val="20"/>
          <w:lang w:eastAsia="en-US"/>
        </w:rPr>
        <w:t xml:space="preserve">характеризовать </w:t>
      </w:r>
      <w:r w:rsidR="00E53743" w:rsidRPr="00795480">
        <w:rPr>
          <w:sz w:val="20"/>
          <w:szCs w:val="20"/>
          <w:lang w:eastAsia="en-US"/>
        </w:rPr>
        <w:t>группы предприятий региона проживания,</w:t>
      </w:r>
    </w:p>
    <w:p w14:paraId="49C430D1" w14:textId="77777777" w:rsidR="00E53743" w:rsidRPr="00795480" w:rsidRDefault="00587979" w:rsidP="00FD2528">
      <w:pPr>
        <w:pStyle w:val="-11"/>
        <w:numPr>
          <w:ilvl w:val="1"/>
          <w:numId w:val="60"/>
        </w:numPr>
        <w:tabs>
          <w:tab w:val="left" w:pos="993"/>
        </w:tabs>
        <w:ind w:left="0" w:firstLine="709"/>
        <w:jc w:val="both"/>
        <w:rPr>
          <w:sz w:val="20"/>
          <w:szCs w:val="20"/>
          <w:lang w:eastAsia="en-US"/>
        </w:rPr>
      </w:pPr>
      <w:r w:rsidRPr="00795480">
        <w:rPr>
          <w:sz w:val="20"/>
          <w:szCs w:val="20"/>
          <w:lang w:eastAsia="en-US"/>
        </w:rPr>
        <w:t xml:space="preserve">характеризовать </w:t>
      </w:r>
      <w:r w:rsidR="00E53743" w:rsidRPr="00795480">
        <w:rPr>
          <w:sz w:val="20"/>
          <w:szCs w:val="20"/>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14:paraId="0691A6B6" w14:textId="77777777" w:rsidR="00E53743" w:rsidRPr="00795480" w:rsidRDefault="00587979" w:rsidP="00FD2528">
      <w:pPr>
        <w:pStyle w:val="-11"/>
        <w:numPr>
          <w:ilvl w:val="1"/>
          <w:numId w:val="60"/>
        </w:numPr>
        <w:tabs>
          <w:tab w:val="left" w:pos="993"/>
        </w:tabs>
        <w:ind w:left="0" w:firstLine="709"/>
        <w:jc w:val="both"/>
        <w:rPr>
          <w:sz w:val="20"/>
          <w:szCs w:val="20"/>
          <w:lang w:eastAsia="en-US"/>
        </w:rPr>
      </w:pPr>
      <w:r w:rsidRPr="00795480">
        <w:rPr>
          <w:sz w:val="20"/>
          <w:szCs w:val="20"/>
          <w:lang w:eastAsia="en-US"/>
        </w:rPr>
        <w:t xml:space="preserve">анализировать </w:t>
      </w:r>
      <w:r w:rsidR="00E53743" w:rsidRPr="00795480">
        <w:rPr>
          <w:sz w:val="20"/>
          <w:szCs w:val="20"/>
          <w:lang w:eastAsia="en-US"/>
        </w:rPr>
        <w:t>свои мотивы и причины принятия тех или иных решений,</w:t>
      </w:r>
    </w:p>
    <w:p w14:paraId="1CB54400" w14:textId="77777777" w:rsidR="00E53743" w:rsidRPr="00795480" w:rsidRDefault="00587979" w:rsidP="00FD2528">
      <w:pPr>
        <w:pStyle w:val="-11"/>
        <w:numPr>
          <w:ilvl w:val="1"/>
          <w:numId w:val="60"/>
        </w:numPr>
        <w:tabs>
          <w:tab w:val="left" w:pos="993"/>
        </w:tabs>
        <w:ind w:left="0" w:firstLine="709"/>
        <w:jc w:val="both"/>
        <w:rPr>
          <w:sz w:val="20"/>
          <w:szCs w:val="20"/>
          <w:lang w:eastAsia="en-US"/>
        </w:rPr>
      </w:pPr>
      <w:r w:rsidRPr="00795480">
        <w:rPr>
          <w:sz w:val="20"/>
          <w:szCs w:val="20"/>
          <w:lang w:eastAsia="en-US"/>
        </w:rPr>
        <w:t xml:space="preserve">анализировать </w:t>
      </w:r>
      <w:r w:rsidR="00E53743" w:rsidRPr="00795480">
        <w:rPr>
          <w:sz w:val="20"/>
          <w:szCs w:val="20"/>
          <w:lang w:eastAsia="en-US"/>
        </w:rPr>
        <w:t>результаты и последствия своих решений, связанных с выбором и реализацией образовательной траектории,</w:t>
      </w:r>
    </w:p>
    <w:p w14:paraId="70FE6A18" w14:textId="77777777" w:rsidR="00E53743" w:rsidRPr="00795480" w:rsidRDefault="00587979" w:rsidP="00FD2528">
      <w:pPr>
        <w:pStyle w:val="-11"/>
        <w:numPr>
          <w:ilvl w:val="1"/>
          <w:numId w:val="60"/>
        </w:numPr>
        <w:tabs>
          <w:tab w:val="left" w:pos="993"/>
        </w:tabs>
        <w:ind w:left="0" w:firstLine="709"/>
        <w:jc w:val="both"/>
        <w:rPr>
          <w:sz w:val="20"/>
          <w:szCs w:val="20"/>
          <w:lang w:eastAsia="en-US"/>
        </w:rPr>
      </w:pPr>
      <w:r w:rsidRPr="00795480">
        <w:rPr>
          <w:sz w:val="20"/>
          <w:szCs w:val="20"/>
          <w:lang w:eastAsia="en-US"/>
        </w:rPr>
        <w:t xml:space="preserve">анализировать </w:t>
      </w:r>
      <w:r w:rsidR="00E53743" w:rsidRPr="00795480">
        <w:rPr>
          <w:sz w:val="20"/>
          <w:szCs w:val="20"/>
          <w:lang w:eastAsia="en-US"/>
        </w:rPr>
        <w:t>свои возможности и предпочтения, связанные с освоением определ</w:t>
      </w:r>
      <w:r w:rsidR="00245F1D" w:rsidRPr="00795480">
        <w:rPr>
          <w:sz w:val="20"/>
          <w:szCs w:val="20"/>
          <w:lang w:eastAsia="en-US"/>
        </w:rPr>
        <w:t>е</w:t>
      </w:r>
      <w:r w:rsidR="00E53743" w:rsidRPr="00795480">
        <w:rPr>
          <w:sz w:val="20"/>
          <w:szCs w:val="20"/>
          <w:lang w:eastAsia="en-US"/>
        </w:rPr>
        <w:t>нного уровня образовательных программ и реализацией тех или иных видов деятельности,</w:t>
      </w:r>
    </w:p>
    <w:p w14:paraId="6B392077" w14:textId="77777777" w:rsidR="00E53743" w:rsidRPr="00795480" w:rsidRDefault="00587979" w:rsidP="00FD2528">
      <w:pPr>
        <w:pStyle w:val="-11"/>
        <w:numPr>
          <w:ilvl w:val="1"/>
          <w:numId w:val="60"/>
        </w:numPr>
        <w:tabs>
          <w:tab w:val="left" w:pos="993"/>
        </w:tabs>
        <w:ind w:left="0" w:firstLine="709"/>
        <w:jc w:val="both"/>
        <w:rPr>
          <w:sz w:val="20"/>
          <w:szCs w:val="20"/>
          <w:lang w:eastAsia="en-US"/>
        </w:rPr>
      </w:pPr>
      <w:r w:rsidRPr="00795480">
        <w:rPr>
          <w:sz w:val="20"/>
          <w:szCs w:val="20"/>
          <w:lang w:eastAsia="en-US"/>
        </w:rPr>
        <w:t xml:space="preserve">получит </w:t>
      </w:r>
      <w:r w:rsidR="00E53743" w:rsidRPr="00795480">
        <w:rPr>
          <w:sz w:val="20"/>
          <w:szCs w:val="20"/>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14:paraId="099F57EA" w14:textId="77777777" w:rsidR="00E53743" w:rsidRPr="00795480" w:rsidRDefault="00587979" w:rsidP="00FD2528">
      <w:pPr>
        <w:pStyle w:val="-11"/>
        <w:numPr>
          <w:ilvl w:val="1"/>
          <w:numId w:val="60"/>
        </w:numPr>
        <w:tabs>
          <w:tab w:val="left" w:pos="993"/>
        </w:tabs>
        <w:ind w:left="0" w:firstLine="709"/>
        <w:jc w:val="both"/>
        <w:rPr>
          <w:sz w:val="20"/>
          <w:szCs w:val="20"/>
          <w:lang w:eastAsia="en-US"/>
        </w:rPr>
      </w:pPr>
      <w:r w:rsidRPr="00795480">
        <w:rPr>
          <w:sz w:val="20"/>
          <w:szCs w:val="20"/>
          <w:lang w:eastAsia="en-US"/>
        </w:rPr>
        <w:t xml:space="preserve">получит </w:t>
      </w:r>
      <w:r w:rsidR="00E53743" w:rsidRPr="00795480">
        <w:rPr>
          <w:sz w:val="20"/>
          <w:szCs w:val="20"/>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14:paraId="40FC6807" w14:textId="77777777" w:rsidR="00E53743" w:rsidRPr="00795480" w:rsidRDefault="00E53743" w:rsidP="007C424B">
      <w:pPr>
        <w:jc w:val="both"/>
        <w:rPr>
          <w:b/>
          <w:sz w:val="20"/>
          <w:szCs w:val="20"/>
        </w:rPr>
      </w:pPr>
      <w:r w:rsidRPr="00795480">
        <w:rPr>
          <w:b/>
          <w:sz w:val="20"/>
          <w:szCs w:val="20"/>
        </w:rPr>
        <w:t>Выпускник получит возможность научиться:</w:t>
      </w:r>
    </w:p>
    <w:p w14:paraId="2E2F9AFA" w14:textId="77777777" w:rsidR="00E53743" w:rsidRPr="00795480" w:rsidRDefault="006C7538" w:rsidP="00FD2528">
      <w:pPr>
        <w:pStyle w:val="-11"/>
        <w:numPr>
          <w:ilvl w:val="1"/>
          <w:numId w:val="59"/>
        </w:numPr>
        <w:tabs>
          <w:tab w:val="left" w:pos="284"/>
          <w:tab w:val="left" w:pos="993"/>
        </w:tabs>
        <w:ind w:left="0" w:firstLine="709"/>
        <w:jc w:val="both"/>
        <w:rPr>
          <w:i/>
          <w:sz w:val="20"/>
          <w:szCs w:val="20"/>
          <w:lang w:eastAsia="en-US"/>
        </w:rPr>
      </w:pPr>
      <w:r w:rsidRPr="00795480">
        <w:rPr>
          <w:i/>
          <w:sz w:val="20"/>
          <w:szCs w:val="20"/>
          <w:lang w:eastAsia="en-US"/>
        </w:rPr>
        <w:t xml:space="preserve">предлагать </w:t>
      </w:r>
      <w:r w:rsidR="00E53743" w:rsidRPr="00795480">
        <w:rPr>
          <w:i/>
          <w:sz w:val="20"/>
          <w:szCs w:val="20"/>
          <w:lang w:eastAsia="en-US"/>
        </w:rPr>
        <w:t>альтернативные варианты траекторий профессионального образования для занятия заданных должностей</w:t>
      </w:r>
      <w:r w:rsidRPr="00795480">
        <w:rPr>
          <w:i/>
          <w:sz w:val="20"/>
          <w:szCs w:val="20"/>
          <w:lang w:eastAsia="en-US"/>
        </w:rPr>
        <w:t>;</w:t>
      </w:r>
    </w:p>
    <w:p w14:paraId="735938C4" w14:textId="77777777" w:rsidR="00E53743" w:rsidRPr="00795480" w:rsidRDefault="006C7538" w:rsidP="00FD2528">
      <w:pPr>
        <w:pStyle w:val="-11"/>
        <w:numPr>
          <w:ilvl w:val="1"/>
          <w:numId w:val="57"/>
        </w:numPr>
        <w:tabs>
          <w:tab w:val="left" w:pos="284"/>
          <w:tab w:val="left" w:pos="993"/>
        </w:tabs>
        <w:ind w:left="0" w:firstLine="709"/>
        <w:jc w:val="both"/>
        <w:rPr>
          <w:sz w:val="20"/>
          <w:szCs w:val="20"/>
          <w:lang w:eastAsia="en-US"/>
        </w:rPr>
      </w:pPr>
      <w:r w:rsidRPr="00795480">
        <w:rPr>
          <w:i/>
          <w:sz w:val="20"/>
          <w:szCs w:val="20"/>
          <w:lang w:eastAsia="en-US"/>
        </w:rPr>
        <w:t xml:space="preserve">анализировать </w:t>
      </w:r>
      <w:r w:rsidR="00E53743" w:rsidRPr="00795480">
        <w:rPr>
          <w:i/>
          <w:sz w:val="20"/>
          <w:szCs w:val="20"/>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95480">
        <w:rPr>
          <w:sz w:val="20"/>
          <w:szCs w:val="20"/>
          <w:lang w:eastAsia="en-US"/>
        </w:rPr>
        <w:t>.</w:t>
      </w:r>
    </w:p>
    <w:p w14:paraId="40E3B023" w14:textId="77777777" w:rsidR="00E53743" w:rsidRPr="00795480" w:rsidRDefault="00E53743" w:rsidP="007C424B">
      <w:pPr>
        <w:pStyle w:val="afff8"/>
        <w:spacing w:line="240" w:lineRule="auto"/>
        <w:ind w:firstLine="709"/>
        <w:outlineLvl w:val="0"/>
        <w:rPr>
          <w:b/>
          <w:sz w:val="20"/>
          <w:szCs w:val="20"/>
        </w:rPr>
      </w:pPr>
      <w:bookmarkStart w:id="83" w:name="_Toc409691646"/>
      <w:bookmarkStart w:id="84" w:name="_Toc410653969"/>
      <w:bookmarkStart w:id="85" w:name="_Toc410702973"/>
      <w:bookmarkStart w:id="86" w:name="_Toc414553155"/>
      <w:r w:rsidRPr="00795480">
        <w:rPr>
          <w:b/>
          <w:sz w:val="20"/>
          <w:szCs w:val="20"/>
        </w:rPr>
        <w:t>По годам обучения результаты могут быть структурированы и конкретизированы следующим образом:</w:t>
      </w:r>
      <w:bookmarkEnd w:id="83"/>
      <w:bookmarkEnd w:id="84"/>
      <w:bookmarkEnd w:id="85"/>
      <w:bookmarkEnd w:id="86"/>
      <w:r w:rsidRPr="00795480">
        <w:rPr>
          <w:b/>
          <w:sz w:val="20"/>
          <w:szCs w:val="20"/>
        </w:rPr>
        <w:t xml:space="preserve"> </w:t>
      </w:r>
    </w:p>
    <w:p w14:paraId="79E90F25" w14:textId="77777777" w:rsidR="00E53743" w:rsidRPr="00795480" w:rsidRDefault="00E53743" w:rsidP="007C424B">
      <w:pPr>
        <w:tabs>
          <w:tab w:val="left" w:pos="851"/>
        </w:tabs>
        <w:jc w:val="both"/>
        <w:rPr>
          <w:b/>
          <w:sz w:val="20"/>
          <w:szCs w:val="20"/>
        </w:rPr>
      </w:pPr>
      <w:r w:rsidRPr="00795480">
        <w:rPr>
          <w:b/>
          <w:sz w:val="20"/>
          <w:szCs w:val="20"/>
        </w:rPr>
        <w:t>5 класс</w:t>
      </w:r>
    </w:p>
    <w:p w14:paraId="7CF6F5E0" w14:textId="77777777" w:rsidR="00E53743" w:rsidRPr="00795480" w:rsidRDefault="00E53743" w:rsidP="007C424B">
      <w:pPr>
        <w:tabs>
          <w:tab w:val="left" w:pos="851"/>
        </w:tabs>
        <w:jc w:val="both"/>
        <w:rPr>
          <w:sz w:val="20"/>
          <w:szCs w:val="20"/>
        </w:rPr>
      </w:pPr>
      <w:r w:rsidRPr="00795480">
        <w:rPr>
          <w:sz w:val="20"/>
          <w:szCs w:val="20"/>
        </w:rPr>
        <w:t>По завершении учебного года обучающийся:</w:t>
      </w:r>
    </w:p>
    <w:p w14:paraId="294380E5"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характеризует рекламу как средство формирования потребностей</w:t>
      </w:r>
      <w:r w:rsidR="006C7538" w:rsidRPr="00795480">
        <w:rPr>
          <w:sz w:val="20"/>
          <w:szCs w:val="20"/>
        </w:rPr>
        <w:t>;</w:t>
      </w:r>
    </w:p>
    <w:p w14:paraId="1DB4A809"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характеризует виды ресурсов, объясняет место ресурсов в проектировании и реализации технологического процесса</w:t>
      </w:r>
      <w:r w:rsidR="006C7538" w:rsidRPr="00795480">
        <w:rPr>
          <w:sz w:val="20"/>
          <w:szCs w:val="20"/>
        </w:rPr>
        <w:t>;</w:t>
      </w:r>
    </w:p>
    <w:p w14:paraId="369F28C1"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95480">
        <w:rPr>
          <w:sz w:val="20"/>
          <w:szCs w:val="20"/>
        </w:rPr>
        <w:t>;</w:t>
      </w:r>
    </w:p>
    <w:p w14:paraId="12EB3288" w14:textId="77777777" w:rsidR="00E53743" w:rsidRPr="00795480" w:rsidRDefault="00E53743" w:rsidP="00FD2528">
      <w:pPr>
        <w:numPr>
          <w:ilvl w:val="1"/>
          <w:numId w:val="57"/>
        </w:numPr>
        <w:tabs>
          <w:tab w:val="left" w:pos="284"/>
          <w:tab w:val="left" w:pos="993"/>
          <w:tab w:val="left" w:pos="1134"/>
        </w:tabs>
        <w:ind w:left="0" w:firstLine="709"/>
        <w:jc w:val="both"/>
        <w:rPr>
          <w:sz w:val="20"/>
          <w:szCs w:val="20"/>
        </w:rPr>
      </w:pPr>
      <w:r w:rsidRPr="00795480">
        <w:rPr>
          <w:sz w:val="20"/>
          <w:szCs w:val="20"/>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95480">
        <w:rPr>
          <w:sz w:val="20"/>
          <w:szCs w:val="20"/>
        </w:rPr>
        <w:t>;</w:t>
      </w:r>
    </w:p>
    <w:p w14:paraId="63FE4AA5"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95480">
        <w:rPr>
          <w:sz w:val="20"/>
          <w:szCs w:val="20"/>
        </w:rPr>
        <w:t>;</w:t>
      </w:r>
    </w:p>
    <w:p w14:paraId="2D828178" w14:textId="77777777" w:rsidR="00E53743" w:rsidRPr="00795480" w:rsidRDefault="00E53743" w:rsidP="00FD2528">
      <w:pPr>
        <w:numPr>
          <w:ilvl w:val="1"/>
          <w:numId w:val="57"/>
        </w:numPr>
        <w:tabs>
          <w:tab w:val="left" w:pos="284"/>
          <w:tab w:val="left" w:pos="993"/>
          <w:tab w:val="left" w:pos="1134"/>
        </w:tabs>
        <w:ind w:left="0" w:firstLine="709"/>
        <w:jc w:val="both"/>
        <w:rPr>
          <w:sz w:val="20"/>
          <w:szCs w:val="20"/>
        </w:rPr>
      </w:pPr>
      <w:r w:rsidRPr="00795480">
        <w:rPr>
          <w:sz w:val="20"/>
          <w:szCs w:val="20"/>
        </w:rPr>
        <w:t>приводит произвольные примеры производственных технологий и технологий в сфере быта</w:t>
      </w:r>
      <w:r w:rsidR="006C7538" w:rsidRPr="00795480">
        <w:rPr>
          <w:sz w:val="20"/>
          <w:szCs w:val="20"/>
        </w:rPr>
        <w:t>;</w:t>
      </w:r>
    </w:p>
    <w:p w14:paraId="02ADB728" w14:textId="77777777" w:rsidR="00E53743" w:rsidRPr="00795480" w:rsidRDefault="00E53743" w:rsidP="00FD2528">
      <w:pPr>
        <w:numPr>
          <w:ilvl w:val="1"/>
          <w:numId w:val="57"/>
        </w:numPr>
        <w:tabs>
          <w:tab w:val="left" w:pos="284"/>
          <w:tab w:val="left" w:pos="993"/>
          <w:tab w:val="left" w:pos="1134"/>
        </w:tabs>
        <w:ind w:left="0" w:firstLine="709"/>
        <w:jc w:val="both"/>
        <w:rPr>
          <w:sz w:val="20"/>
          <w:szCs w:val="20"/>
        </w:rPr>
      </w:pPr>
      <w:r w:rsidRPr="00795480">
        <w:rPr>
          <w:sz w:val="20"/>
          <w:szCs w:val="20"/>
        </w:rPr>
        <w:t>объясняет, приводя примеры, принципиальную технологическую схему, в том числе характеризуя негативные эффекты</w:t>
      </w:r>
      <w:r w:rsidR="006C7538" w:rsidRPr="00795480">
        <w:rPr>
          <w:sz w:val="20"/>
          <w:szCs w:val="20"/>
        </w:rPr>
        <w:t>;</w:t>
      </w:r>
    </w:p>
    <w:p w14:paraId="5D5835D9"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составляет техническое задание, памятку, инструкцию, технологическую карту</w:t>
      </w:r>
      <w:r w:rsidR="006C7538" w:rsidRPr="00795480">
        <w:rPr>
          <w:sz w:val="20"/>
          <w:szCs w:val="20"/>
        </w:rPr>
        <w:t>;</w:t>
      </w:r>
    </w:p>
    <w:p w14:paraId="1C16A825"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осуществляет сборку моделей с помощью образовательного конструктора по инструкции</w:t>
      </w:r>
      <w:r w:rsidR="006C7538" w:rsidRPr="00795480">
        <w:rPr>
          <w:sz w:val="20"/>
          <w:szCs w:val="20"/>
        </w:rPr>
        <w:t>;</w:t>
      </w:r>
    </w:p>
    <w:p w14:paraId="2C3D438C"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осуществляет выбор товара в модельной ситуации</w:t>
      </w:r>
      <w:r w:rsidR="006C7538" w:rsidRPr="00795480">
        <w:rPr>
          <w:sz w:val="20"/>
          <w:szCs w:val="20"/>
        </w:rPr>
        <w:t>;</w:t>
      </w:r>
    </w:p>
    <w:p w14:paraId="45551CDD"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 xml:space="preserve"> осуществляет сохранение информации в формах описания, схемы, эскиза, фотографии</w:t>
      </w:r>
      <w:r w:rsidR="006C7538" w:rsidRPr="00795480">
        <w:rPr>
          <w:sz w:val="20"/>
          <w:szCs w:val="20"/>
        </w:rPr>
        <w:t>;</w:t>
      </w:r>
    </w:p>
    <w:p w14:paraId="6D411D4E"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конструирует модель по заданному прототипу</w:t>
      </w:r>
      <w:r w:rsidR="006C7538" w:rsidRPr="00795480">
        <w:rPr>
          <w:sz w:val="20"/>
          <w:szCs w:val="20"/>
        </w:rPr>
        <w:t>;</w:t>
      </w:r>
      <w:r w:rsidRPr="00795480">
        <w:rPr>
          <w:sz w:val="20"/>
          <w:szCs w:val="20"/>
        </w:rPr>
        <w:t xml:space="preserve"> </w:t>
      </w:r>
    </w:p>
    <w:p w14:paraId="760E1D10"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95480">
        <w:rPr>
          <w:sz w:val="20"/>
          <w:szCs w:val="20"/>
        </w:rPr>
        <w:t>;</w:t>
      </w:r>
    </w:p>
    <w:p w14:paraId="167DE607"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95480">
        <w:rPr>
          <w:sz w:val="20"/>
          <w:szCs w:val="20"/>
        </w:rPr>
        <w:t>;</w:t>
      </w:r>
    </w:p>
    <w:p w14:paraId="76EE4DB7"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получил и проанализировал опыт проведения испытания, анализа, модернизации модели</w:t>
      </w:r>
      <w:r w:rsidR="00523BF1" w:rsidRPr="00795480">
        <w:rPr>
          <w:sz w:val="20"/>
          <w:szCs w:val="20"/>
        </w:rPr>
        <w:t>;</w:t>
      </w:r>
    </w:p>
    <w:p w14:paraId="2F286802"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95480">
        <w:rPr>
          <w:sz w:val="20"/>
          <w:szCs w:val="20"/>
        </w:rPr>
        <w:t>;</w:t>
      </w:r>
    </w:p>
    <w:p w14:paraId="3C2AD863"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получил и проанализировал опыт изготовления информационного продукта по заданному алгоритму</w:t>
      </w:r>
      <w:r w:rsidR="00523BF1" w:rsidRPr="00795480">
        <w:rPr>
          <w:sz w:val="20"/>
          <w:szCs w:val="20"/>
        </w:rPr>
        <w:t>;</w:t>
      </w:r>
    </w:p>
    <w:p w14:paraId="52BC28A1"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95480">
        <w:rPr>
          <w:sz w:val="20"/>
          <w:szCs w:val="20"/>
        </w:rPr>
        <w:t>;</w:t>
      </w:r>
    </w:p>
    <w:p w14:paraId="176F7A17" w14:textId="77777777" w:rsidR="00E53743" w:rsidRPr="00795480" w:rsidRDefault="00E53743" w:rsidP="00FD2528">
      <w:pPr>
        <w:numPr>
          <w:ilvl w:val="1"/>
          <w:numId w:val="57"/>
        </w:numPr>
        <w:tabs>
          <w:tab w:val="left" w:pos="284"/>
          <w:tab w:val="left" w:pos="993"/>
          <w:tab w:val="left" w:pos="1134"/>
          <w:tab w:val="left" w:pos="2410"/>
        </w:tabs>
        <w:ind w:left="0" w:firstLine="709"/>
        <w:jc w:val="both"/>
        <w:rPr>
          <w:sz w:val="20"/>
          <w:szCs w:val="20"/>
        </w:rPr>
      </w:pPr>
      <w:r w:rsidRPr="00795480">
        <w:rPr>
          <w:sz w:val="20"/>
          <w:szCs w:val="20"/>
        </w:rPr>
        <w:lastRenderedPageBreak/>
        <w:t>получил и проанализировал опыт разработки или оптимизации и введение технологии на примере организации д</w:t>
      </w:r>
      <w:r w:rsidR="00243C14" w:rsidRPr="00795480">
        <w:rPr>
          <w:sz w:val="20"/>
          <w:szCs w:val="20"/>
        </w:rPr>
        <w:t>ействий и взаимодействия в быту.</w:t>
      </w:r>
    </w:p>
    <w:p w14:paraId="2AAB706A" w14:textId="77777777" w:rsidR="00E53743" w:rsidRPr="00795480" w:rsidRDefault="00E53743" w:rsidP="007C424B">
      <w:pPr>
        <w:tabs>
          <w:tab w:val="left" w:pos="851"/>
        </w:tabs>
        <w:jc w:val="both"/>
        <w:rPr>
          <w:b/>
          <w:sz w:val="20"/>
          <w:szCs w:val="20"/>
        </w:rPr>
      </w:pPr>
      <w:r w:rsidRPr="00795480">
        <w:rPr>
          <w:b/>
          <w:sz w:val="20"/>
          <w:szCs w:val="20"/>
        </w:rPr>
        <w:t>6 класс</w:t>
      </w:r>
    </w:p>
    <w:p w14:paraId="0E0464DB" w14:textId="77777777" w:rsidR="00E53743" w:rsidRPr="00795480" w:rsidRDefault="00E53743" w:rsidP="007C424B">
      <w:pPr>
        <w:tabs>
          <w:tab w:val="left" w:pos="851"/>
        </w:tabs>
        <w:jc w:val="both"/>
        <w:rPr>
          <w:sz w:val="20"/>
          <w:szCs w:val="20"/>
        </w:rPr>
      </w:pPr>
      <w:r w:rsidRPr="00795480">
        <w:rPr>
          <w:sz w:val="20"/>
          <w:szCs w:val="20"/>
        </w:rPr>
        <w:t>По завершении учебного года обучающийся:</w:t>
      </w:r>
    </w:p>
    <w:p w14:paraId="599DF0EF" w14:textId="77777777" w:rsidR="00E53743"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95480">
        <w:rPr>
          <w:sz w:val="20"/>
          <w:szCs w:val="20"/>
        </w:rPr>
        <w:t>;</w:t>
      </w:r>
    </w:p>
    <w:p w14:paraId="1B30F6B0" w14:textId="77777777" w:rsidR="00E53743"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описывает жизненный цикл технологии, приводя примеры</w:t>
      </w:r>
      <w:r w:rsidR="00523BF1" w:rsidRPr="00795480">
        <w:rPr>
          <w:sz w:val="20"/>
          <w:szCs w:val="20"/>
        </w:rPr>
        <w:t>;</w:t>
      </w:r>
    </w:p>
    <w:p w14:paraId="40748D10" w14:textId="77777777" w:rsidR="00E53743"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оперирует понятием «технологическая система» при описании средств удовлетворения потребностей человека</w:t>
      </w:r>
      <w:r w:rsidR="00523BF1" w:rsidRPr="00795480">
        <w:rPr>
          <w:sz w:val="20"/>
          <w:szCs w:val="20"/>
        </w:rPr>
        <w:t>;</w:t>
      </w:r>
    </w:p>
    <w:p w14:paraId="52547175" w14:textId="77777777" w:rsidR="00E53743"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проводит морфологический и функциональный анализ технологической системы</w:t>
      </w:r>
      <w:r w:rsidR="00523BF1" w:rsidRPr="00795480">
        <w:rPr>
          <w:sz w:val="20"/>
          <w:szCs w:val="20"/>
        </w:rPr>
        <w:t>;</w:t>
      </w:r>
    </w:p>
    <w:p w14:paraId="0C917CC2" w14:textId="77777777" w:rsidR="00E53743"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проводит анализ технологической системы – надсистемы – подсистемы в процессе проектирования продукта</w:t>
      </w:r>
      <w:r w:rsidR="00523BF1" w:rsidRPr="00795480">
        <w:rPr>
          <w:sz w:val="20"/>
          <w:szCs w:val="20"/>
        </w:rPr>
        <w:t>;</w:t>
      </w:r>
    </w:p>
    <w:p w14:paraId="446BDD7E" w14:textId="77777777" w:rsidR="00E53743"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читает элементарные чертежи и эскизы</w:t>
      </w:r>
      <w:r w:rsidR="00523BF1" w:rsidRPr="00795480">
        <w:rPr>
          <w:sz w:val="20"/>
          <w:szCs w:val="20"/>
        </w:rPr>
        <w:t>;</w:t>
      </w:r>
    </w:p>
    <w:p w14:paraId="791CFB65" w14:textId="77777777" w:rsidR="00523BF1"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выполняет эскизы механизмов, интерьера</w:t>
      </w:r>
      <w:r w:rsidR="00523BF1" w:rsidRPr="00795480">
        <w:rPr>
          <w:sz w:val="20"/>
          <w:szCs w:val="20"/>
        </w:rPr>
        <w:t>;</w:t>
      </w:r>
    </w:p>
    <w:p w14:paraId="67E53C9D" w14:textId="77777777" w:rsidR="00E53743"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освоил техники обработки материалов (по выбору обучающегося в соответствии с содержанием проектной деятельности</w:t>
      </w:r>
      <w:proofErr w:type="gramStart"/>
      <w:r w:rsidRPr="00795480">
        <w:rPr>
          <w:sz w:val="20"/>
          <w:szCs w:val="20"/>
        </w:rPr>
        <w:t>)</w:t>
      </w:r>
      <w:r w:rsidR="00523BF1" w:rsidRPr="00795480">
        <w:rPr>
          <w:sz w:val="20"/>
          <w:szCs w:val="20"/>
        </w:rPr>
        <w:t xml:space="preserve"> ;</w:t>
      </w:r>
      <w:proofErr w:type="gramEnd"/>
    </w:p>
    <w:p w14:paraId="605334AA" w14:textId="77777777" w:rsidR="00E53743"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применяет простые механизмы для решения поставленных задач по модернизации / проектированию технологических систем</w:t>
      </w:r>
      <w:r w:rsidR="00523BF1" w:rsidRPr="00795480">
        <w:rPr>
          <w:sz w:val="20"/>
          <w:szCs w:val="20"/>
        </w:rPr>
        <w:t>;</w:t>
      </w:r>
    </w:p>
    <w:p w14:paraId="73185198" w14:textId="77777777" w:rsidR="00E53743"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строит модель механизма, состоящего из нескольких простых механизмов по кинематической схеме</w:t>
      </w:r>
      <w:r w:rsidR="00523BF1" w:rsidRPr="00795480">
        <w:rPr>
          <w:sz w:val="20"/>
          <w:szCs w:val="20"/>
        </w:rPr>
        <w:t>;</w:t>
      </w:r>
    </w:p>
    <w:p w14:paraId="06FF2D62" w14:textId="77777777" w:rsidR="00E53743"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получил и проанализировал опыт исследования способов жизнеобеспечения и состояния жилых зданий микрорайона / поселения</w:t>
      </w:r>
      <w:r w:rsidR="00523BF1" w:rsidRPr="00795480">
        <w:rPr>
          <w:sz w:val="20"/>
          <w:szCs w:val="20"/>
        </w:rPr>
        <w:t>;</w:t>
      </w:r>
    </w:p>
    <w:p w14:paraId="067CB124" w14:textId="77777777" w:rsidR="00E53743" w:rsidRPr="00795480" w:rsidRDefault="00E53743" w:rsidP="00FD2528">
      <w:pPr>
        <w:numPr>
          <w:ilvl w:val="1"/>
          <w:numId w:val="57"/>
        </w:numPr>
        <w:tabs>
          <w:tab w:val="left" w:pos="426"/>
          <w:tab w:val="left" w:pos="993"/>
          <w:tab w:val="left" w:pos="1134"/>
          <w:tab w:val="left" w:pos="2410"/>
        </w:tabs>
        <w:ind w:left="0" w:firstLine="709"/>
        <w:jc w:val="both"/>
        <w:rPr>
          <w:sz w:val="20"/>
          <w:szCs w:val="20"/>
        </w:rPr>
      </w:pPr>
      <w:r w:rsidRPr="00795480">
        <w:rPr>
          <w:sz w:val="20"/>
          <w:szCs w:val="20"/>
        </w:rPr>
        <w:t>получил и проанализировал опыт решения задач на взаимодействие со службами ЖКХ</w:t>
      </w:r>
      <w:r w:rsidR="00523BF1" w:rsidRPr="00795480">
        <w:rPr>
          <w:sz w:val="20"/>
          <w:szCs w:val="20"/>
        </w:rPr>
        <w:t>;</w:t>
      </w:r>
    </w:p>
    <w:p w14:paraId="78A46FD1" w14:textId="77777777" w:rsidR="00E53743" w:rsidRPr="00795480" w:rsidRDefault="00E53743" w:rsidP="00FD2528">
      <w:pPr>
        <w:numPr>
          <w:ilvl w:val="1"/>
          <w:numId w:val="57"/>
        </w:numPr>
        <w:tabs>
          <w:tab w:val="left" w:pos="426"/>
          <w:tab w:val="left" w:pos="993"/>
          <w:tab w:val="left" w:pos="1134"/>
        </w:tabs>
        <w:ind w:left="0" w:firstLine="709"/>
        <w:jc w:val="both"/>
        <w:rPr>
          <w:sz w:val="20"/>
          <w:szCs w:val="20"/>
        </w:rPr>
      </w:pPr>
      <w:r w:rsidRPr="00795480">
        <w:rPr>
          <w:sz w:val="20"/>
          <w:szCs w:val="20"/>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95480">
        <w:rPr>
          <w:sz w:val="20"/>
          <w:szCs w:val="20"/>
        </w:rPr>
        <w:t>;</w:t>
      </w:r>
    </w:p>
    <w:p w14:paraId="5762988A" w14:textId="77777777" w:rsidR="00E53743" w:rsidRPr="00795480" w:rsidRDefault="00E53743" w:rsidP="00FD2528">
      <w:pPr>
        <w:numPr>
          <w:ilvl w:val="1"/>
          <w:numId w:val="57"/>
        </w:numPr>
        <w:tabs>
          <w:tab w:val="left" w:pos="426"/>
          <w:tab w:val="left" w:pos="993"/>
          <w:tab w:val="left" w:pos="1134"/>
        </w:tabs>
        <w:ind w:left="0" w:firstLine="709"/>
        <w:jc w:val="both"/>
        <w:rPr>
          <w:sz w:val="20"/>
          <w:szCs w:val="20"/>
        </w:rPr>
      </w:pPr>
      <w:r w:rsidRPr="00795480">
        <w:rPr>
          <w:sz w:val="20"/>
          <w:szCs w:val="20"/>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95480">
        <w:rPr>
          <w:sz w:val="20"/>
          <w:szCs w:val="20"/>
        </w:rPr>
        <w:t>;</w:t>
      </w:r>
    </w:p>
    <w:p w14:paraId="7C82CA75" w14:textId="77777777" w:rsidR="00E53743" w:rsidRPr="00795480" w:rsidRDefault="00E53743" w:rsidP="00FD2528">
      <w:pPr>
        <w:numPr>
          <w:ilvl w:val="1"/>
          <w:numId w:val="57"/>
        </w:numPr>
        <w:tabs>
          <w:tab w:val="left" w:pos="426"/>
          <w:tab w:val="left" w:pos="993"/>
          <w:tab w:val="left" w:pos="1134"/>
        </w:tabs>
        <w:ind w:left="0" w:firstLine="709"/>
        <w:jc w:val="both"/>
        <w:rPr>
          <w:sz w:val="20"/>
          <w:szCs w:val="20"/>
        </w:rPr>
      </w:pPr>
      <w:r w:rsidRPr="00795480">
        <w:rPr>
          <w:sz w:val="20"/>
          <w:szCs w:val="20"/>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95480">
        <w:rPr>
          <w:sz w:val="20"/>
          <w:szCs w:val="20"/>
        </w:rPr>
        <w:t>е</w:t>
      </w:r>
      <w:r w:rsidRPr="00795480">
        <w:rPr>
          <w:sz w:val="20"/>
          <w:szCs w:val="20"/>
        </w:rPr>
        <w:t>нных исследований потребительских интересов.</w:t>
      </w:r>
    </w:p>
    <w:p w14:paraId="409DF306" w14:textId="77777777" w:rsidR="00E53743" w:rsidRPr="00795480" w:rsidRDefault="00E53743" w:rsidP="007C424B">
      <w:pPr>
        <w:tabs>
          <w:tab w:val="left" w:pos="851"/>
        </w:tabs>
        <w:jc w:val="both"/>
        <w:rPr>
          <w:b/>
          <w:sz w:val="20"/>
          <w:szCs w:val="20"/>
        </w:rPr>
      </w:pPr>
      <w:r w:rsidRPr="00795480">
        <w:rPr>
          <w:b/>
          <w:sz w:val="20"/>
          <w:szCs w:val="20"/>
        </w:rPr>
        <w:t>7 класс</w:t>
      </w:r>
    </w:p>
    <w:p w14:paraId="06810539" w14:textId="77777777" w:rsidR="00E53743" w:rsidRPr="00795480" w:rsidRDefault="00E53743" w:rsidP="007C424B">
      <w:pPr>
        <w:tabs>
          <w:tab w:val="left" w:pos="851"/>
        </w:tabs>
        <w:jc w:val="both"/>
        <w:rPr>
          <w:sz w:val="20"/>
          <w:szCs w:val="20"/>
        </w:rPr>
      </w:pPr>
      <w:r w:rsidRPr="00795480">
        <w:rPr>
          <w:sz w:val="20"/>
          <w:szCs w:val="20"/>
        </w:rPr>
        <w:t>По завершении учебного года обучающийся:</w:t>
      </w:r>
    </w:p>
    <w:p w14:paraId="1EB21F98" w14:textId="77777777" w:rsidR="00E53743" w:rsidRPr="00795480" w:rsidRDefault="00E53743" w:rsidP="00FD2528">
      <w:pPr>
        <w:numPr>
          <w:ilvl w:val="1"/>
          <w:numId w:val="57"/>
        </w:numPr>
        <w:tabs>
          <w:tab w:val="left" w:pos="993"/>
          <w:tab w:val="left" w:pos="1134"/>
        </w:tabs>
        <w:ind w:left="0" w:firstLine="709"/>
        <w:jc w:val="both"/>
        <w:rPr>
          <w:sz w:val="20"/>
          <w:szCs w:val="20"/>
        </w:rPr>
      </w:pPr>
      <w:r w:rsidRPr="00795480">
        <w:rPr>
          <w:sz w:val="20"/>
          <w:szCs w:val="20"/>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95480">
        <w:rPr>
          <w:sz w:val="20"/>
          <w:szCs w:val="20"/>
        </w:rPr>
        <w:t>;</w:t>
      </w:r>
    </w:p>
    <w:p w14:paraId="3272D36D" w14:textId="77777777" w:rsidR="00E53743" w:rsidRPr="00795480" w:rsidRDefault="00E53743" w:rsidP="00FD2528">
      <w:pPr>
        <w:numPr>
          <w:ilvl w:val="1"/>
          <w:numId w:val="57"/>
        </w:numPr>
        <w:tabs>
          <w:tab w:val="left" w:pos="993"/>
          <w:tab w:val="left" w:pos="1134"/>
        </w:tabs>
        <w:ind w:left="0" w:firstLine="709"/>
        <w:jc w:val="both"/>
        <w:rPr>
          <w:sz w:val="20"/>
          <w:szCs w:val="20"/>
        </w:rPr>
      </w:pPr>
      <w:r w:rsidRPr="00795480">
        <w:rPr>
          <w:sz w:val="20"/>
          <w:szCs w:val="20"/>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95480">
        <w:rPr>
          <w:sz w:val="20"/>
          <w:szCs w:val="20"/>
        </w:rPr>
        <w:t>;</w:t>
      </w:r>
    </w:p>
    <w:p w14:paraId="7A25C1D4"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95480">
        <w:rPr>
          <w:sz w:val="20"/>
          <w:szCs w:val="20"/>
        </w:rPr>
        <w:t>;</w:t>
      </w:r>
    </w:p>
    <w:p w14:paraId="1589DBED" w14:textId="77777777" w:rsidR="00E53743" w:rsidRPr="00795480" w:rsidRDefault="00E53743" w:rsidP="00FD2528">
      <w:pPr>
        <w:numPr>
          <w:ilvl w:val="1"/>
          <w:numId w:val="57"/>
        </w:numPr>
        <w:tabs>
          <w:tab w:val="left" w:pos="993"/>
          <w:tab w:val="left" w:pos="1134"/>
        </w:tabs>
        <w:ind w:left="0" w:firstLine="709"/>
        <w:jc w:val="both"/>
        <w:rPr>
          <w:sz w:val="20"/>
          <w:szCs w:val="20"/>
        </w:rPr>
      </w:pPr>
      <w:r w:rsidRPr="00795480">
        <w:rPr>
          <w:sz w:val="20"/>
          <w:szCs w:val="20"/>
        </w:rPr>
        <w:t>перечисляет, характеризует и распознает устройства для накопления энергии, для передачи энергии</w:t>
      </w:r>
      <w:r w:rsidR="00523BF1" w:rsidRPr="00795480">
        <w:rPr>
          <w:sz w:val="20"/>
          <w:szCs w:val="20"/>
        </w:rPr>
        <w:t>;</w:t>
      </w:r>
    </w:p>
    <w:p w14:paraId="64C6DAF4" w14:textId="77777777" w:rsidR="00E53743" w:rsidRPr="00795480" w:rsidRDefault="00E53743" w:rsidP="00FD2528">
      <w:pPr>
        <w:numPr>
          <w:ilvl w:val="1"/>
          <w:numId w:val="57"/>
        </w:numPr>
        <w:tabs>
          <w:tab w:val="left" w:pos="993"/>
          <w:tab w:val="left" w:pos="1134"/>
        </w:tabs>
        <w:ind w:left="0" w:firstLine="709"/>
        <w:jc w:val="both"/>
        <w:rPr>
          <w:sz w:val="20"/>
          <w:szCs w:val="20"/>
        </w:rPr>
      </w:pPr>
      <w:r w:rsidRPr="00795480">
        <w:rPr>
          <w:sz w:val="20"/>
          <w:szCs w:val="20"/>
        </w:rPr>
        <w:t>объясняет понятие «машина», характеризует технологические системы, преобразующие энергию в вид, необходимый потребителю</w:t>
      </w:r>
      <w:r w:rsidR="00523BF1" w:rsidRPr="00795480">
        <w:rPr>
          <w:sz w:val="20"/>
          <w:szCs w:val="20"/>
        </w:rPr>
        <w:t>;</w:t>
      </w:r>
    </w:p>
    <w:p w14:paraId="3BCAA3E6"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объясняет сущность управления в технологических системах, характеризует автоматические и саморегулируемые системы</w:t>
      </w:r>
      <w:r w:rsidR="00523BF1" w:rsidRPr="00795480">
        <w:rPr>
          <w:sz w:val="20"/>
          <w:szCs w:val="20"/>
        </w:rPr>
        <w:t>;</w:t>
      </w:r>
    </w:p>
    <w:p w14:paraId="67FE7F8D"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осуществляет сборку электрических цепей по электрической схеме, проводит анализ неполадок электрической цепи</w:t>
      </w:r>
      <w:r w:rsidR="00523BF1" w:rsidRPr="00795480">
        <w:rPr>
          <w:sz w:val="20"/>
          <w:szCs w:val="20"/>
        </w:rPr>
        <w:t>;</w:t>
      </w:r>
    </w:p>
    <w:p w14:paraId="29702BA0"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95480">
        <w:rPr>
          <w:sz w:val="20"/>
          <w:szCs w:val="20"/>
        </w:rPr>
        <w:t>;</w:t>
      </w:r>
    </w:p>
    <w:p w14:paraId="4F466613"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выполняет базовые операции редактора компьютерного тр</w:t>
      </w:r>
      <w:r w:rsidR="00245F1D" w:rsidRPr="00795480">
        <w:rPr>
          <w:sz w:val="20"/>
          <w:szCs w:val="20"/>
        </w:rPr>
        <w:t>е</w:t>
      </w:r>
      <w:r w:rsidRPr="00795480">
        <w:rPr>
          <w:sz w:val="20"/>
          <w:szCs w:val="20"/>
        </w:rPr>
        <w:t>хмерного проектирования (на выбор образовательной организации)</w:t>
      </w:r>
      <w:r w:rsidR="00523BF1" w:rsidRPr="00795480">
        <w:rPr>
          <w:sz w:val="20"/>
          <w:szCs w:val="20"/>
        </w:rPr>
        <w:t>;</w:t>
      </w:r>
    </w:p>
    <w:p w14:paraId="5AC6D5A5"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конструирует простые системы с обратной связью на основе технических конструкторов</w:t>
      </w:r>
      <w:r w:rsidR="00523BF1" w:rsidRPr="00795480">
        <w:rPr>
          <w:sz w:val="20"/>
          <w:szCs w:val="20"/>
        </w:rPr>
        <w:t>;</w:t>
      </w:r>
    </w:p>
    <w:p w14:paraId="18FF069E"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следует технологии, в том числе, в процессе изготовления субъективно нового продукта</w:t>
      </w:r>
      <w:r w:rsidR="00523BF1" w:rsidRPr="00795480">
        <w:rPr>
          <w:sz w:val="20"/>
          <w:szCs w:val="20"/>
        </w:rPr>
        <w:t>;</w:t>
      </w:r>
    </w:p>
    <w:p w14:paraId="0AAD8F8D"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95480">
        <w:rPr>
          <w:sz w:val="20"/>
          <w:szCs w:val="20"/>
        </w:rPr>
        <w:t>;</w:t>
      </w:r>
    </w:p>
    <w:p w14:paraId="3F68D7E2"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95480">
        <w:rPr>
          <w:sz w:val="20"/>
          <w:szCs w:val="20"/>
        </w:rPr>
        <w:t>е</w:t>
      </w:r>
      <w:r w:rsidRPr="00795480">
        <w:rPr>
          <w:sz w:val="20"/>
          <w:szCs w:val="20"/>
        </w:rPr>
        <w:t>хмерного проектирования</w:t>
      </w:r>
      <w:r w:rsidR="00523BF1" w:rsidRPr="00795480">
        <w:rPr>
          <w:sz w:val="20"/>
          <w:szCs w:val="20"/>
        </w:rPr>
        <w:t>;</w:t>
      </w:r>
    </w:p>
    <w:p w14:paraId="342ED3C4"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lastRenderedPageBreak/>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14:paraId="037ED7CE" w14:textId="77777777" w:rsidR="00E53743" w:rsidRPr="00795480" w:rsidRDefault="00E53743" w:rsidP="007C424B">
      <w:pPr>
        <w:tabs>
          <w:tab w:val="left" w:pos="851"/>
        </w:tabs>
        <w:jc w:val="both"/>
        <w:rPr>
          <w:b/>
          <w:sz w:val="20"/>
          <w:szCs w:val="20"/>
        </w:rPr>
      </w:pPr>
      <w:r w:rsidRPr="00795480">
        <w:rPr>
          <w:b/>
          <w:sz w:val="20"/>
          <w:szCs w:val="20"/>
        </w:rPr>
        <w:t>8 класс</w:t>
      </w:r>
    </w:p>
    <w:p w14:paraId="3429A5E5" w14:textId="77777777" w:rsidR="00E53743" w:rsidRPr="00795480" w:rsidRDefault="00E53743" w:rsidP="007C424B">
      <w:pPr>
        <w:tabs>
          <w:tab w:val="left" w:pos="851"/>
        </w:tabs>
        <w:jc w:val="both"/>
        <w:rPr>
          <w:sz w:val="20"/>
          <w:szCs w:val="20"/>
        </w:rPr>
      </w:pPr>
      <w:r w:rsidRPr="00795480">
        <w:rPr>
          <w:sz w:val="20"/>
          <w:szCs w:val="20"/>
        </w:rPr>
        <w:t>По завершении учебного года обучающийся:</w:t>
      </w:r>
    </w:p>
    <w:p w14:paraId="3CCE148A"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95480">
        <w:rPr>
          <w:sz w:val="20"/>
          <w:szCs w:val="20"/>
        </w:rPr>
        <w:t>;</w:t>
      </w:r>
    </w:p>
    <w:p w14:paraId="48F6BD83"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характеризует современную индустрию питания, в том числе в регионе проживания, и перспективы е</w:t>
      </w:r>
      <w:r w:rsidR="00245F1D" w:rsidRPr="00795480">
        <w:rPr>
          <w:sz w:val="20"/>
          <w:szCs w:val="20"/>
        </w:rPr>
        <w:t>е</w:t>
      </w:r>
      <w:r w:rsidRPr="00795480">
        <w:rPr>
          <w:sz w:val="20"/>
          <w:szCs w:val="20"/>
        </w:rPr>
        <w:t xml:space="preserve"> развития</w:t>
      </w:r>
      <w:r w:rsidR="00523BF1" w:rsidRPr="00795480">
        <w:rPr>
          <w:sz w:val="20"/>
          <w:szCs w:val="20"/>
        </w:rPr>
        <w:t>;</w:t>
      </w:r>
    </w:p>
    <w:p w14:paraId="3CD11A17"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 xml:space="preserve">называет и характеризует актуальные и перспективные технологии </w:t>
      </w:r>
      <w:proofErr w:type="gramStart"/>
      <w:r w:rsidRPr="00795480">
        <w:rPr>
          <w:sz w:val="20"/>
          <w:szCs w:val="20"/>
        </w:rPr>
        <w:t>транспорта</w:t>
      </w:r>
      <w:r w:rsidR="00523BF1" w:rsidRPr="00795480">
        <w:rPr>
          <w:sz w:val="20"/>
          <w:szCs w:val="20"/>
        </w:rPr>
        <w:t>;</w:t>
      </w:r>
      <w:r w:rsidRPr="00795480">
        <w:rPr>
          <w:sz w:val="20"/>
          <w:szCs w:val="20"/>
        </w:rPr>
        <w:t>,</w:t>
      </w:r>
      <w:proofErr w:type="gramEnd"/>
    </w:p>
    <w:p w14:paraId="3CE2B37B"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14:paraId="600C4854" w14:textId="77777777" w:rsidR="00E53743" w:rsidRPr="00795480" w:rsidRDefault="00E53743" w:rsidP="00FD2528">
      <w:pPr>
        <w:numPr>
          <w:ilvl w:val="1"/>
          <w:numId w:val="57"/>
        </w:numPr>
        <w:tabs>
          <w:tab w:val="left" w:pos="993"/>
          <w:tab w:val="left" w:pos="1134"/>
        </w:tabs>
        <w:ind w:left="0" w:firstLine="709"/>
        <w:jc w:val="both"/>
        <w:rPr>
          <w:sz w:val="20"/>
          <w:szCs w:val="20"/>
        </w:rPr>
      </w:pPr>
      <w:r w:rsidRPr="00795480">
        <w:rPr>
          <w:sz w:val="20"/>
          <w:szCs w:val="20"/>
        </w:rPr>
        <w:t>характеризует ситуацию на региональном рынке труда, называет тенденции её развития;</w:t>
      </w:r>
    </w:p>
    <w:p w14:paraId="523FA5C4"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перечисляет и характеризует виды технической и технологической документации</w:t>
      </w:r>
    </w:p>
    <w:p w14:paraId="6EC73594"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14:paraId="6B5F65C0"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14:paraId="45CF61AC"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разъясняет функции модели и принципы моделирования,</w:t>
      </w:r>
    </w:p>
    <w:p w14:paraId="3FE2E51E"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создаёт модель, адекватную практической задаче,</w:t>
      </w:r>
    </w:p>
    <w:p w14:paraId="7E7C7D5F"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отбирает материал в соответствии с техническим решением или по заданным критериям,</w:t>
      </w:r>
    </w:p>
    <w:p w14:paraId="08E29EAD"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составляет рацион питания, адекватный ситуации,</w:t>
      </w:r>
    </w:p>
    <w:p w14:paraId="78EDFB61"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планирует продвижение продукта,</w:t>
      </w:r>
    </w:p>
    <w:p w14:paraId="5CD1C2B4"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регламентирует заданный процесс в заданной форме,</w:t>
      </w:r>
    </w:p>
    <w:p w14:paraId="76276701"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проводит оценку и испытание полученного продукта,</w:t>
      </w:r>
    </w:p>
    <w:p w14:paraId="60A7759E"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описывает технологическое решение с помощью текста, рисунков, графического изображения,</w:t>
      </w:r>
    </w:p>
    <w:p w14:paraId="135809BD"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получил и проанализировал опыт лабораторного исследования продуктов питания,</w:t>
      </w:r>
    </w:p>
    <w:p w14:paraId="337A5B3F"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получил и проанализировал опыт разработки организационного проекта и решения логистических задач,</w:t>
      </w:r>
    </w:p>
    <w:p w14:paraId="780B5394"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14:paraId="659250D8"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14:paraId="393466E1"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получил и проанализировал опыт моделирования транспортных потоков,</w:t>
      </w:r>
    </w:p>
    <w:p w14:paraId="2A5B9B9C"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получил опыт анализа объявлений, предлагающих работу</w:t>
      </w:r>
    </w:p>
    <w:p w14:paraId="176D694B"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14:paraId="5B6D2FDF"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получил и проанализировал опыт создания информационного продукта и его встраивания в заданную оболочку,</w:t>
      </w:r>
    </w:p>
    <w:p w14:paraId="06D25EBF" w14:textId="77777777" w:rsidR="00E53743" w:rsidRPr="00795480" w:rsidRDefault="00E53743" w:rsidP="00FD2528">
      <w:pPr>
        <w:numPr>
          <w:ilvl w:val="1"/>
          <w:numId w:val="57"/>
        </w:numPr>
        <w:tabs>
          <w:tab w:val="left" w:pos="993"/>
          <w:tab w:val="left" w:pos="1134"/>
          <w:tab w:val="left" w:pos="2410"/>
        </w:tabs>
        <w:ind w:left="0" w:firstLine="709"/>
        <w:jc w:val="both"/>
        <w:rPr>
          <w:sz w:val="20"/>
          <w:szCs w:val="20"/>
        </w:rPr>
      </w:pPr>
      <w:r w:rsidRPr="00795480">
        <w:rPr>
          <w:sz w:val="20"/>
          <w:szCs w:val="20"/>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14:paraId="4F898BF8" w14:textId="77777777" w:rsidR="00E53743" w:rsidRPr="00795480" w:rsidRDefault="00E53743" w:rsidP="007C424B">
      <w:pPr>
        <w:tabs>
          <w:tab w:val="left" w:pos="851"/>
        </w:tabs>
        <w:ind w:firstLine="851"/>
        <w:jc w:val="both"/>
        <w:rPr>
          <w:b/>
          <w:sz w:val="20"/>
          <w:szCs w:val="20"/>
        </w:rPr>
      </w:pPr>
      <w:r w:rsidRPr="00795480">
        <w:rPr>
          <w:b/>
          <w:sz w:val="20"/>
          <w:szCs w:val="20"/>
        </w:rPr>
        <w:t xml:space="preserve">9 класс </w:t>
      </w:r>
    </w:p>
    <w:p w14:paraId="6ACB86FA" w14:textId="77777777" w:rsidR="00E53743" w:rsidRPr="00795480" w:rsidRDefault="00E53743" w:rsidP="007C424B">
      <w:pPr>
        <w:tabs>
          <w:tab w:val="left" w:pos="851"/>
        </w:tabs>
        <w:ind w:firstLine="851"/>
        <w:jc w:val="both"/>
        <w:rPr>
          <w:sz w:val="20"/>
          <w:szCs w:val="20"/>
        </w:rPr>
      </w:pPr>
      <w:r w:rsidRPr="00795480">
        <w:rPr>
          <w:sz w:val="20"/>
          <w:szCs w:val="20"/>
        </w:rPr>
        <w:t>По завершении учебного года обучающийся:</w:t>
      </w:r>
    </w:p>
    <w:p w14:paraId="1D061584" w14:textId="77777777" w:rsidR="00E53743" w:rsidRPr="00795480" w:rsidRDefault="00E53743" w:rsidP="00FD2528">
      <w:pPr>
        <w:numPr>
          <w:ilvl w:val="1"/>
          <w:numId w:val="57"/>
        </w:numPr>
        <w:tabs>
          <w:tab w:val="left" w:pos="426"/>
          <w:tab w:val="left" w:pos="993"/>
          <w:tab w:val="left" w:pos="2410"/>
        </w:tabs>
        <w:ind w:left="0" w:firstLine="709"/>
        <w:jc w:val="both"/>
        <w:rPr>
          <w:sz w:val="20"/>
          <w:szCs w:val="20"/>
        </w:rPr>
      </w:pPr>
      <w:r w:rsidRPr="00795480">
        <w:rPr>
          <w:sz w:val="20"/>
          <w:szCs w:val="20"/>
        </w:rPr>
        <w:t xml:space="preserve">называет и характеризует актуальные и перспективные медицинские технологии,  </w:t>
      </w:r>
    </w:p>
    <w:p w14:paraId="0D7423A0" w14:textId="77777777" w:rsidR="00E53743" w:rsidRPr="00795480" w:rsidRDefault="00E53743" w:rsidP="00FD2528">
      <w:pPr>
        <w:numPr>
          <w:ilvl w:val="1"/>
          <w:numId w:val="57"/>
        </w:numPr>
        <w:tabs>
          <w:tab w:val="left" w:pos="426"/>
          <w:tab w:val="left" w:pos="993"/>
          <w:tab w:val="left" w:pos="2410"/>
        </w:tabs>
        <w:ind w:left="0" w:firstLine="709"/>
        <w:jc w:val="both"/>
        <w:rPr>
          <w:sz w:val="20"/>
          <w:szCs w:val="20"/>
        </w:rPr>
      </w:pPr>
      <w:r w:rsidRPr="00795480">
        <w:rPr>
          <w:sz w:val="20"/>
          <w:szCs w:val="20"/>
        </w:rPr>
        <w:t>называет и характеризует технологии в области электроники, тенденции их развития и новые продукты на их основе,</w:t>
      </w:r>
    </w:p>
    <w:p w14:paraId="3B876D38" w14:textId="77777777" w:rsidR="00E53743" w:rsidRPr="00795480" w:rsidRDefault="00E53743" w:rsidP="00FD2528">
      <w:pPr>
        <w:numPr>
          <w:ilvl w:val="1"/>
          <w:numId w:val="57"/>
        </w:numPr>
        <w:tabs>
          <w:tab w:val="left" w:pos="426"/>
          <w:tab w:val="left" w:pos="993"/>
          <w:tab w:val="left" w:pos="2410"/>
        </w:tabs>
        <w:ind w:left="0" w:firstLine="709"/>
        <w:jc w:val="both"/>
        <w:rPr>
          <w:sz w:val="20"/>
          <w:szCs w:val="20"/>
        </w:rPr>
      </w:pPr>
      <w:r w:rsidRPr="00795480">
        <w:rPr>
          <w:sz w:val="20"/>
          <w:szCs w:val="20"/>
        </w:rPr>
        <w:t>объясняет закономерности технологического развития цивилизации,</w:t>
      </w:r>
    </w:p>
    <w:p w14:paraId="5575CABE" w14:textId="77777777" w:rsidR="00E53743" w:rsidRPr="00795480" w:rsidRDefault="00E53743" w:rsidP="00FD2528">
      <w:pPr>
        <w:numPr>
          <w:ilvl w:val="1"/>
          <w:numId w:val="57"/>
        </w:numPr>
        <w:tabs>
          <w:tab w:val="left" w:pos="426"/>
          <w:tab w:val="left" w:pos="993"/>
        </w:tabs>
        <w:ind w:left="0" w:firstLine="709"/>
        <w:jc w:val="both"/>
        <w:rPr>
          <w:sz w:val="20"/>
          <w:szCs w:val="20"/>
        </w:rPr>
      </w:pPr>
      <w:r w:rsidRPr="00795480">
        <w:rPr>
          <w:sz w:val="20"/>
          <w:szCs w:val="20"/>
        </w:rPr>
        <w:t>разъясняет социальное значение групп профессий, востребованных на региональном рынке труда,</w:t>
      </w:r>
    </w:p>
    <w:p w14:paraId="22EFCD37" w14:textId="77777777" w:rsidR="00E53743" w:rsidRPr="00795480" w:rsidRDefault="00E53743" w:rsidP="00FD2528">
      <w:pPr>
        <w:numPr>
          <w:ilvl w:val="1"/>
          <w:numId w:val="57"/>
        </w:numPr>
        <w:tabs>
          <w:tab w:val="left" w:pos="426"/>
          <w:tab w:val="left" w:pos="993"/>
          <w:tab w:val="left" w:pos="2410"/>
        </w:tabs>
        <w:ind w:left="0" w:firstLine="709"/>
        <w:jc w:val="both"/>
        <w:rPr>
          <w:sz w:val="20"/>
          <w:szCs w:val="20"/>
        </w:rPr>
      </w:pPr>
      <w:r w:rsidRPr="00795480">
        <w:rPr>
          <w:sz w:val="20"/>
          <w:szCs w:val="20"/>
        </w:rPr>
        <w:t>оценивает условия использования технологии в том числе с позиций экологической защищённости,</w:t>
      </w:r>
    </w:p>
    <w:p w14:paraId="64A089ED" w14:textId="77777777" w:rsidR="00E53743" w:rsidRPr="00795480" w:rsidRDefault="00E53743" w:rsidP="00FD2528">
      <w:pPr>
        <w:numPr>
          <w:ilvl w:val="1"/>
          <w:numId w:val="57"/>
        </w:numPr>
        <w:tabs>
          <w:tab w:val="left" w:pos="426"/>
          <w:tab w:val="left" w:pos="993"/>
          <w:tab w:val="left" w:pos="2410"/>
        </w:tabs>
        <w:ind w:left="0" w:firstLine="709"/>
        <w:jc w:val="both"/>
        <w:rPr>
          <w:sz w:val="20"/>
          <w:szCs w:val="20"/>
        </w:rPr>
      </w:pPr>
      <w:r w:rsidRPr="00795480">
        <w:rPr>
          <w:sz w:val="20"/>
          <w:szCs w:val="20"/>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14:paraId="7DD825DB" w14:textId="77777777" w:rsidR="00E53743" w:rsidRPr="00795480" w:rsidRDefault="00E53743" w:rsidP="00FD2528">
      <w:pPr>
        <w:numPr>
          <w:ilvl w:val="1"/>
          <w:numId w:val="57"/>
        </w:numPr>
        <w:tabs>
          <w:tab w:val="left" w:pos="426"/>
          <w:tab w:val="left" w:pos="993"/>
          <w:tab w:val="left" w:pos="2410"/>
        </w:tabs>
        <w:ind w:left="0" w:firstLine="709"/>
        <w:jc w:val="both"/>
        <w:rPr>
          <w:sz w:val="20"/>
          <w:szCs w:val="20"/>
        </w:rPr>
      </w:pPr>
      <w:r w:rsidRPr="00795480">
        <w:rPr>
          <w:sz w:val="20"/>
          <w:szCs w:val="20"/>
        </w:rPr>
        <w:lastRenderedPageBreak/>
        <w:t xml:space="preserve">анализирует возможные технологические решения, определяет их достоинства и недостатки в контексте заданной ситуации, </w:t>
      </w:r>
    </w:p>
    <w:p w14:paraId="68313DD0" w14:textId="77777777" w:rsidR="00E53743" w:rsidRPr="00795480" w:rsidRDefault="00E53743" w:rsidP="00FD2528">
      <w:pPr>
        <w:numPr>
          <w:ilvl w:val="1"/>
          <w:numId w:val="57"/>
        </w:numPr>
        <w:tabs>
          <w:tab w:val="left" w:pos="426"/>
          <w:tab w:val="left" w:pos="993"/>
          <w:tab w:val="left" w:pos="2410"/>
        </w:tabs>
        <w:ind w:left="0" w:firstLine="709"/>
        <w:jc w:val="both"/>
        <w:rPr>
          <w:sz w:val="20"/>
          <w:szCs w:val="20"/>
        </w:rPr>
      </w:pPr>
      <w:r w:rsidRPr="00795480">
        <w:rPr>
          <w:sz w:val="20"/>
          <w:szCs w:val="20"/>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14:paraId="441D4D1F" w14:textId="77777777" w:rsidR="00E53743" w:rsidRPr="00795480" w:rsidRDefault="00E53743" w:rsidP="00FD2528">
      <w:pPr>
        <w:numPr>
          <w:ilvl w:val="1"/>
          <w:numId w:val="57"/>
        </w:numPr>
        <w:tabs>
          <w:tab w:val="left" w:pos="426"/>
          <w:tab w:val="left" w:pos="993"/>
        </w:tabs>
        <w:ind w:left="0" w:firstLine="709"/>
        <w:jc w:val="both"/>
        <w:rPr>
          <w:sz w:val="20"/>
          <w:szCs w:val="20"/>
        </w:rPr>
      </w:pPr>
      <w:r w:rsidRPr="00795480">
        <w:rPr>
          <w:sz w:val="20"/>
          <w:szCs w:val="20"/>
        </w:rPr>
        <w:t>анализирует результаты и последствия своих решений, связанных с выбором и реализацией собственной образовательной траектории,</w:t>
      </w:r>
    </w:p>
    <w:p w14:paraId="33248211" w14:textId="77777777" w:rsidR="00E53743" w:rsidRPr="00795480" w:rsidRDefault="00E53743" w:rsidP="00FD2528">
      <w:pPr>
        <w:numPr>
          <w:ilvl w:val="1"/>
          <w:numId w:val="57"/>
        </w:numPr>
        <w:tabs>
          <w:tab w:val="left" w:pos="426"/>
          <w:tab w:val="left" w:pos="993"/>
        </w:tabs>
        <w:ind w:left="0" w:firstLine="709"/>
        <w:jc w:val="both"/>
        <w:rPr>
          <w:sz w:val="20"/>
          <w:szCs w:val="20"/>
        </w:rPr>
      </w:pPr>
      <w:r w:rsidRPr="00795480">
        <w:rPr>
          <w:sz w:val="20"/>
          <w:szCs w:val="20"/>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14:paraId="1A9E9DEB" w14:textId="77777777" w:rsidR="00E53743" w:rsidRPr="00795480" w:rsidRDefault="00E53743" w:rsidP="00FD2528">
      <w:pPr>
        <w:numPr>
          <w:ilvl w:val="1"/>
          <w:numId w:val="57"/>
        </w:numPr>
        <w:tabs>
          <w:tab w:val="left" w:pos="426"/>
          <w:tab w:val="left" w:pos="993"/>
        </w:tabs>
        <w:ind w:left="0" w:firstLine="709"/>
        <w:jc w:val="both"/>
        <w:rPr>
          <w:sz w:val="20"/>
          <w:szCs w:val="20"/>
        </w:rPr>
      </w:pPr>
      <w:r w:rsidRPr="00795480">
        <w:rPr>
          <w:sz w:val="20"/>
          <w:szCs w:val="20"/>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14:paraId="521D0EBF" w14:textId="77777777" w:rsidR="00E53743" w:rsidRPr="00795480" w:rsidRDefault="00E53743" w:rsidP="00FD2528">
      <w:pPr>
        <w:numPr>
          <w:ilvl w:val="1"/>
          <w:numId w:val="57"/>
        </w:numPr>
        <w:tabs>
          <w:tab w:val="left" w:pos="426"/>
          <w:tab w:val="left" w:pos="993"/>
        </w:tabs>
        <w:ind w:left="0" w:firstLine="709"/>
        <w:jc w:val="both"/>
        <w:rPr>
          <w:sz w:val="20"/>
          <w:szCs w:val="20"/>
        </w:rPr>
      </w:pPr>
      <w:r w:rsidRPr="00795480">
        <w:rPr>
          <w:sz w:val="20"/>
          <w:szCs w:val="20"/>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14:paraId="3FCB8F14" w14:textId="77777777" w:rsidR="00E53743" w:rsidRPr="00795480" w:rsidRDefault="00E53743" w:rsidP="00FD2528">
      <w:pPr>
        <w:numPr>
          <w:ilvl w:val="1"/>
          <w:numId w:val="57"/>
        </w:numPr>
        <w:tabs>
          <w:tab w:val="left" w:pos="426"/>
          <w:tab w:val="left" w:pos="993"/>
        </w:tabs>
        <w:ind w:left="0" w:firstLine="709"/>
        <w:jc w:val="both"/>
        <w:rPr>
          <w:sz w:val="20"/>
          <w:szCs w:val="20"/>
        </w:rPr>
      </w:pPr>
      <w:r w:rsidRPr="00795480">
        <w:rPr>
          <w:sz w:val="20"/>
          <w:szCs w:val="20"/>
        </w:rPr>
        <w:t>получил и проанализировал опыт предпрофессиональных проб,</w:t>
      </w:r>
    </w:p>
    <w:p w14:paraId="7F3CB5FF" w14:textId="77777777" w:rsidR="00E53743" w:rsidRPr="00795480" w:rsidRDefault="00E53743" w:rsidP="00FD2528">
      <w:pPr>
        <w:numPr>
          <w:ilvl w:val="1"/>
          <w:numId w:val="57"/>
        </w:numPr>
        <w:tabs>
          <w:tab w:val="left" w:pos="426"/>
          <w:tab w:val="left" w:pos="993"/>
        </w:tabs>
        <w:ind w:left="0" w:firstLine="709"/>
        <w:jc w:val="both"/>
        <w:rPr>
          <w:sz w:val="20"/>
          <w:szCs w:val="20"/>
        </w:rPr>
      </w:pPr>
      <w:r w:rsidRPr="00795480">
        <w:rPr>
          <w:sz w:val="20"/>
          <w:szCs w:val="20"/>
        </w:rPr>
        <w:t>получил и проанализировал опыт разработки и / или реализации специализированного проекта.</w:t>
      </w:r>
    </w:p>
    <w:p w14:paraId="571EFFA1" w14:textId="77777777" w:rsidR="00B540EE" w:rsidRPr="00795480" w:rsidRDefault="00B540EE" w:rsidP="007C424B">
      <w:pPr>
        <w:jc w:val="both"/>
        <w:rPr>
          <w:sz w:val="20"/>
          <w:szCs w:val="20"/>
        </w:rPr>
      </w:pPr>
    </w:p>
    <w:p w14:paraId="5B41B767" w14:textId="61F2FC0A" w:rsidR="00B540EE" w:rsidRPr="00795480" w:rsidRDefault="00243C14" w:rsidP="007C424B">
      <w:pPr>
        <w:pStyle w:val="4"/>
        <w:spacing w:line="240" w:lineRule="auto"/>
        <w:rPr>
          <w:sz w:val="20"/>
          <w:szCs w:val="20"/>
        </w:rPr>
      </w:pPr>
      <w:bookmarkStart w:id="87" w:name="_Toc409691647"/>
      <w:bookmarkStart w:id="88" w:name="_Toc410653970"/>
      <w:bookmarkStart w:id="89" w:name="_Toc414553156"/>
      <w:r w:rsidRPr="00795480">
        <w:rPr>
          <w:sz w:val="20"/>
          <w:szCs w:val="20"/>
        </w:rPr>
        <w:t>1.2.</w:t>
      </w:r>
      <w:r w:rsidR="00EA45E1" w:rsidRPr="00795480">
        <w:rPr>
          <w:sz w:val="20"/>
          <w:szCs w:val="20"/>
        </w:rPr>
        <w:t>5.1</w:t>
      </w:r>
      <w:r w:rsidR="00B65B06" w:rsidRPr="00795480">
        <w:rPr>
          <w:sz w:val="20"/>
          <w:szCs w:val="20"/>
        </w:rPr>
        <w:t>5</w:t>
      </w:r>
      <w:r w:rsidRPr="00795480">
        <w:rPr>
          <w:sz w:val="20"/>
          <w:szCs w:val="20"/>
        </w:rPr>
        <w:t xml:space="preserve">. </w:t>
      </w:r>
      <w:r w:rsidR="00B540EE" w:rsidRPr="00795480">
        <w:rPr>
          <w:sz w:val="20"/>
          <w:szCs w:val="20"/>
        </w:rPr>
        <w:t>Физическая культура</w:t>
      </w:r>
      <w:bookmarkEnd w:id="87"/>
      <w:bookmarkEnd w:id="88"/>
      <w:bookmarkEnd w:id="89"/>
    </w:p>
    <w:p w14:paraId="0325C430" w14:textId="77777777" w:rsidR="00E53743" w:rsidRPr="00795480" w:rsidRDefault="00E53743" w:rsidP="007C424B">
      <w:pPr>
        <w:ind w:right="-5"/>
        <w:jc w:val="both"/>
        <w:rPr>
          <w:color w:val="000000"/>
          <w:sz w:val="20"/>
          <w:szCs w:val="20"/>
        </w:rPr>
      </w:pPr>
      <w:r w:rsidRPr="00795480">
        <w:rPr>
          <w:b/>
          <w:color w:val="000000"/>
          <w:sz w:val="20"/>
          <w:szCs w:val="20"/>
        </w:rPr>
        <w:t xml:space="preserve">Выпускник научится: </w:t>
      </w:r>
    </w:p>
    <w:p w14:paraId="5AE409C7"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7957F4CD"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3E5767B1"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3A31B7A9"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205F9760"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E3F1492"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2504DE96"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46DBE726"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7D3F81A8"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085DF69B"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17CA536E"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47EF6280"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45A2A38A"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выполнять акробатические комбинации из числа хорошо освоенных упражнений;</w:t>
      </w:r>
    </w:p>
    <w:p w14:paraId="0B68B336"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выполнять гимнастические комбинации на спортивных снарядах из числа хорошо освоенных упражнений;</w:t>
      </w:r>
    </w:p>
    <w:p w14:paraId="4AAFDC6F"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выполнять легкоатлетические упражнения в беге и в прыжках (в длину и высоту);</w:t>
      </w:r>
    </w:p>
    <w:p w14:paraId="57A8628B"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выполнять спуски и торможения на лыжах с пологого склона;</w:t>
      </w:r>
    </w:p>
    <w:p w14:paraId="71D94EA0"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выполнять основные технические действия и приемы игры в футбол, волейбол, баскетбол в условиях учебной и игровой деятельности;</w:t>
      </w:r>
    </w:p>
    <w:p w14:paraId="38AA520D"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791A955C" w14:textId="77777777" w:rsidR="00E53743" w:rsidRPr="00795480" w:rsidRDefault="00E53743" w:rsidP="00FD2528">
      <w:pPr>
        <w:numPr>
          <w:ilvl w:val="0"/>
          <w:numId w:val="113"/>
        </w:numPr>
        <w:tabs>
          <w:tab w:val="left" w:pos="709"/>
          <w:tab w:val="left" w:pos="1134"/>
        </w:tabs>
        <w:ind w:left="0" w:right="-5" w:firstLine="709"/>
        <w:contextualSpacing/>
        <w:jc w:val="both"/>
        <w:rPr>
          <w:color w:val="000000"/>
          <w:sz w:val="20"/>
          <w:szCs w:val="20"/>
        </w:rPr>
      </w:pPr>
      <w:r w:rsidRPr="00795480">
        <w:rPr>
          <w:color w:val="000000"/>
          <w:sz w:val="20"/>
          <w:szCs w:val="20"/>
        </w:rPr>
        <w:t xml:space="preserve">выполнять тестовые упражнения для оценки уровня </w:t>
      </w:r>
      <w:proofErr w:type="gramStart"/>
      <w:r w:rsidRPr="00795480">
        <w:rPr>
          <w:color w:val="000000"/>
          <w:sz w:val="20"/>
          <w:szCs w:val="20"/>
        </w:rPr>
        <w:t xml:space="preserve">индивидуального </w:t>
      </w:r>
      <w:r w:rsidR="009A6CBC" w:rsidRPr="00795480">
        <w:rPr>
          <w:color w:val="000000"/>
          <w:sz w:val="20"/>
          <w:szCs w:val="20"/>
        </w:rPr>
        <w:t xml:space="preserve"> </w:t>
      </w:r>
      <w:r w:rsidRPr="00795480">
        <w:rPr>
          <w:color w:val="000000"/>
          <w:sz w:val="20"/>
          <w:szCs w:val="20"/>
        </w:rPr>
        <w:t>развития</w:t>
      </w:r>
      <w:proofErr w:type="gramEnd"/>
      <w:r w:rsidRPr="00795480">
        <w:rPr>
          <w:color w:val="000000"/>
          <w:sz w:val="20"/>
          <w:szCs w:val="20"/>
        </w:rPr>
        <w:t xml:space="preserve"> основных физических качеств.</w:t>
      </w:r>
    </w:p>
    <w:p w14:paraId="0BE0E60F" w14:textId="77777777" w:rsidR="00E53743" w:rsidRPr="00795480" w:rsidRDefault="00E53743" w:rsidP="007C424B">
      <w:pPr>
        <w:ind w:right="-5"/>
        <w:jc w:val="both"/>
        <w:rPr>
          <w:color w:val="000000"/>
          <w:sz w:val="20"/>
          <w:szCs w:val="20"/>
        </w:rPr>
      </w:pPr>
      <w:r w:rsidRPr="00795480">
        <w:rPr>
          <w:b/>
          <w:color w:val="000000"/>
          <w:sz w:val="20"/>
          <w:szCs w:val="20"/>
        </w:rPr>
        <w:t>Выпускник получит возможность научиться:</w:t>
      </w:r>
    </w:p>
    <w:p w14:paraId="4DE675D6" w14:textId="77777777" w:rsidR="00E53743" w:rsidRPr="00795480" w:rsidRDefault="00E53743"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1D4368EA" w14:textId="77777777" w:rsidR="00E53743" w:rsidRPr="00795480" w:rsidRDefault="00E53743"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3E1C8823" w14:textId="77777777" w:rsidR="00E53743" w:rsidRPr="00795480" w:rsidRDefault="00E53743"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679F8A38" w14:textId="77777777" w:rsidR="00E53743" w:rsidRPr="00795480" w:rsidRDefault="00E53743"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6E866892" w14:textId="77777777" w:rsidR="00E53743" w:rsidRPr="00795480" w:rsidRDefault="00E53743"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3566AE43" w14:textId="77777777" w:rsidR="00E53743" w:rsidRPr="00795480" w:rsidRDefault="00E53743"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проводить восстановительные мероприятия с использованием банных процедур и сеансов оздоровительного массажа;</w:t>
      </w:r>
    </w:p>
    <w:p w14:paraId="3F3818AE" w14:textId="77777777" w:rsidR="00E53743" w:rsidRPr="00795480" w:rsidRDefault="00E53743"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выполнять комплексы упражнений лечебной физической культуры с учетом имеющихся индивидуальных отклонений в показателях здоровья;</w:t>
      </w:r>
    </w:p>
    <w:p w14:paraId="6617AAF8" w14:textId="77777777" w:rsidR="00E53743" w:rsidRPr="00795480" w:rsidRDefault="00E53743"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преодолевать естественные и искусственные препятствия с помощью разнообразных способов лазания, прыжков и бега;</w:t>
      </w:r>
    </w:p>
    <w:p w14:paraId="3506CB2E" w14:textId="77777777" w:rsidR="00E53743" w:rsidRPr="00795480" w:rsidRDefault="00E53743"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 xml:space="preserve">осуществлять судейство по одному из осваиваемых видов спорта; </w:t>
      </w:r>
    </w:p>
    <w:p w14:paraId="60AD6A71" w14:textId="77777777" w:rsidR="00E53743" w:rsidRPr="00795480" w:rsidRDefault="00E53743"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выполнять тестовые нормативы Всероссийского физкультурно-спортивного комплекса «Готов к труду и обороне»;</w:t>
      </w:r>
    </w:p>
    <w:p w14:paraId="77D95CDF" w14:textId="77777777" w:rsidR="00F962DD" w:rsidRPr="00795480" w:rsidRDefault="00F962DD"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выполнять технико-тактические действия национальных видов спорта;</w:t>
      </w:r>
    </w:p>
    <w:p w14:paraId="68CCBF76" w14:textId="77777777" w:rsidR="00E53743" w:rsidRPr="00795480" w:rsidRDefault="00E53743" w:rsidP="00FD2528">
      <w:pPr>
        <w:numPr>
          <w:ilvl w:val="0"/>
          <w:numId w:val="114"/>
        </w:numPr>
        <w:tabs>
          <w:tab w:val="left" w:pos="993"/>
        </w:tabs>
        <w:ind w:left="0" w:firstLine="709"/>
        <w:contextualSpacing/>
        <w:jc w:val="both"/>
        <w:rPr>
          <w:i/>
          <w:color w:val="000000"/>
          <w:sz w:val="20"/>
          <w:szCs w:val="20"/>
        </w:rPr>
      </w:pPr>
      <w:r w:rsidRPr="00795480">
        <w:rPr>
          <w:i/>
          <w:color w:val="000000"/>
          <w:sz w:val="20"/>
          <w:szCs w:val="20"/>
        </w:rPr>
        <w:t>проплывать учебную дистанцию вольным стилем.</w:t>
      </w:r>
    </w:p>
    <w:p w14:paraId="11D9F3CD" w14:textId="77777777" w:rsidR="00B540EE" w:rsidRPr="00795480" w:rsidRDefault="00B540EE" w:rsidP="007C424B">
      <w:pPr>
        <w:jc w:val="both"/>
        <w:rPr>
          <w:b/>
          <w:sz w:val="20"/>
          <w:szCs w:val="20"/>
        </w:rPr>
      </w:pPr>
    </w:p>
    <w:p w14:paraId="716AC275" w14:textId="61285B93" w:rsidR="00B540EE" w:rsidRPr="00795480" w:rsidRDefault="00523BF1" w:rsidP="007C424B">
      <w:pPr>
        <w:pStyle w:val="4"/>
        <w:spacing w:line="240" w:lineRule="auto"/>
        <w:rPr>
          <w:sz w:val="20"/>
          <w:szCs w:val="20"/>
        </w:rPr>
      </w:pPr>
      <w:bookmarkStart w:id="90" w:name="_Toc409691648"/>
      <w:bookmarkStart w:id="91" w:name="_Toc410653971"/>
      <w:bookmarkStart w:id="92" w:name="_Toc414553157"/>
      <w:bookmarkStart w:id="93" w:name="_Hlk85900678"/>
      <w:r w:rsidRPr="00795480">
        <w:rPr>
          <w:sz w:val="20"/>
          <w:szCs w:val="20"/>
        </w:rPr>
        <w:t>1.2.</w:t>
      </w:r>
      <w:r w:rsidR="00EA45E1" w:rsidRPr="00795480">
        <w:rPr>
          <w:sz w:val="20"/>
          <w:szCs w:val="20"/>
        </w:rPr>
        <w:t>5.1</w:t>
      </w:r>
      <w:r w:rsidR="00B65B06" w:rsidRPr="00795480">
        <w:rPr>
          <w:sz w:val="20"/>
          <w:szCs w:val="20"/>
        </w:rPr>
        <w:t>6</w:t>
      </w:r>
      <w:r w:rsidRPr="00795480">
        <w:rPr>
          <w:sz w:val="20"/>
          <w:szCs w:val="20"/>
        </w:rPr>
        <w:t xml:space="preserve">. </w:t>
      </w:r>
      <w:r w:rsidR="00B540EE" w:rsidRPr="00795480">
        <w:rPr>
          <w:sz w:val="20"/>
          <w:szCs w:val="20"/>
        </w:rPr>
        <w:t>Основы безопасности жизнедеятельности</w:t>
      </w:r>
      <w:bookmarkEnd w:id="90"/>
      <w:bookmarkEnd w:id="91"/>
      <w:bookmarkEnd w:id="92"/>
    </w:p>
    <w:p w14:paraId="27B2EB2E" w14:textId="77777777" w:rsidR="00E53743" w:rsidRPr="00795480" w:rsidRDefault="00E53743" w:rsidP="007C424B">
      <w:pPr>
        <w:jc w:val="both"/>
        <w:rPr>
          <w:b/>
          <w:bCs/>
          <w:sz w:val="20"/>
          <w:szCs w:val="20"/>
          <w:shd w:val="clear" w:color="auto" w:fill="FFFFFF"/>
        </w:rPr>
      </w:pPr>
      <w:r w:rsidRPr="00795480">
        <w:rPr>
          <w:b/>
          <w:bCs/>
          <w:sz w:val="20"/>
          <w:szCs w:val="20"/>
          <w:shd w:val="clear" w:color="auto" w:fill="FFFFFF"/>
        </w:rPr>
        <w:t>Выпускник научится:</w:t>
      </w:r>
    </w:p>
    <w:p w14:paraId="15F5141D" w14:textId="77777777" w:rsidR="00E53743" w:rsidRPr="00795480" w:rsidRDefault="00E53743" w:rsidP="00FD2528">
      <w:pPr>
        <w:numPr>
          <w:ilvl w:val="0"/>
          <w:numId w:val="115"/>
        </w:numPr>
        <w:tabs>
          <w:tab w:val="left" w:pos="993"/>
        </w:tabs>
        <w:autoSpaceDE w:val="0"/>
        <w:autoSpaceDN w:val="0"/>
        <w:adjustRightInd w:val="0"/>
        <w:ind w:left="0" w:firstLine="709"/>
        <w:jc w:val="both"/>
        <w:rPr>
          <w:iCs/>
          <w:sz w:val="20"/>
          <w:szCs w:val="20"/>
        </w:rPr>
      </w:pPr>
      <w:r w:rsidRPr="00795480">
        <w:rPr>
          <w:sz w:val="20"/>
          <w:szCs w:val="20"/>
        </w:rPr>
        <w:t>классифицировать и характеризовать</w:t>
      </w:r>
      <w:r w:rsidRPr="00795480">
        <w:rPr>
          <w:iCs/>
          <w:sz w:val="20"/>
          <w:szCs w:val="20"/>
        </w:rPr>
        <w:t xml:space="preserve"> условия экологической безопасности;</w:t>
      </w:r>
    </w:p>
    <w:p w14:paraId="76114C30" w14:textId="77777777" w:rsidR="00E53743" w:rsidRPr="00795480" w:rsidRDefault="00E53743" w:rsidP="00FD2528">
      <w:pPr>
        <w:numPr>
          <w:ilvl w:val="0"/>
          <w:numId w:val="115"/>
        </w:numPr>
        <w:tabs>
          <w:tab w:val="left" w:pos="993"/>
        </w:tabs>
        <w:autoSpaceDE w:val="0"/>
        <w:autoSpaceDN w:val="0"/>
        <w:adjustRightInd w:val="0"/>
        <w:ind w:left="0" w:firstLine="709"/>
        <w:jc w:val="both"/>
        <w:rPr>
          <w:iCs/>
          <w:sz w:val="20"/>
          <w:szCs w:val="20"/>
        </w:rPr>
      </w:pPr>
      <w:r w:rsidRPr="00795480">
        <w:rPr>
          <w:iCs/>
          <w:sz w:val="20"/>
          <w:szCs w:val="20"/>
        </w:rPr>
        <w:t xml:space="preserve">использовать знания </w:t>
      </w:r>
      <w:bookmarkEnd w:id="93"/>
      <w:r w:rsidRPr="00795480">
        <w:rPr>
          <w:iCs/>
          <w:sz w:val="20"/>
          <w:szCs w:val="20"/>
        </w:rPr>
        <w:t>о предельно допустимых концентрациях вредных веществ в атмосфере, воде и почве;</w:t>
      </w:r>
    </w:p>
    <w:p w14:paraId="10A4BB5C" w14:textId="77777777" w:rsidR="00E53743" w:rsidRPr="00795480" w:rsidRDefault="00E53743" w:rsidP="00FD2528">
      <w:pPr>
        <w:numPr>
          <w:ilvl w:val="0"/>
          <w:numId w:val="115"/>
        </w:numPr>
        <w:tabs>
          <w:tab w:val="left" w:pos="993"/>
        </w:tabs>
        <w:autoSpaceDE w:val="0"/>
        <w:autoSpaceDN w:val="0"/>
        <w:adjustRightInd w:val="0"/>
        <w:ind w:left="0" w:firstLine="709"/>
        <w:jc w:val="both"/>
        <w:rPr>
          <w:bCs/>
          <w:iCs/>
          <w:sz w:val="20"/>
          <w:szCs w:val="20"/>
        </w:rPr>
      </w:pPr>
      <w:r w:rsidRPr="00795480">
        <w:rPr>
          <w:iCs/>
          <w:sz w:val="20"/>
          <w:szCs w:val="20"/>
        </w:rPr>
        <w:t>использовать знания о способах контроля качества окружающей среды и продуктов питания с использованием бытовых приборов;</w:t>
      </w:r>
    </w:p>
    <w:p w14:paraId="1AB47DE2"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194E0931"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использовать бытовые приборы контроля качества окружающей среды и продуктов питания;</w:t>
      </w:r>
    </w:p>
    <w:p w14:paraId="61C35838"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lastRenderedPageBreak/>
        <w:t>безопасно использовать бытовые приборы;</w:t>
      </w:r>
    </w:p>
    <w:p w14:paraId="1E1C37C2"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использовать средства бытовой химии;</w:t>
      </w:r>
    </w:p>
    <w:p w14:paraId="3B93D808"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использовать средства коммуникации;</w:t>
      </w:r>
    </w:p>
    <w:p w14:paraId="31D37A7B"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классифицировать и характеризовать опасные ситуации криминогенного характера;</w:t>
      </w:r>
    </w:p>
    <w:p w14:paraId="190E96C7" w14:textId="77777777" w:rsidR="00E53743" w:rsidRPr="00795480" w:rsidRDefault="00E53743" w:rsidP="00FD2528">
      <w:pPr>
        <w:numPr>
          <w:ilvl w:val="0"/>
          <w:numId w:val="115"/>
        </w:numPr>
        <w:tabs>
          <w:tab w:val="left" w:pos="993"/>
        </w:tabs>
        <w:autoSpaceDE w:val="0"/>
        <w:autoSpaceDN w:val="0"/>
        <w:adjustRightInd w:val="0"/>
        <w:ind w:left="0" w:firstLine="709"/>
        <w:jc w:val="both"/>
        <w:rPr>
          <w:b/>
          <w:sz w:val="20"/>
          <w:szCs w:val="20"/>
        </w:rPr>
      </w:pPr>
      <w:r w:rsidRPr="00795480">
        <w:rPr>
          <w:sz w:val="20"/>
          <w:szCs w:val="20"/>
        </w:rPr>
        <w:t>предвидеть причины возникновения возможных опасных ситуаций криминогенного характера;</w:t>
      </w:r>
    </w:p>
    <w:p w14:paraId="5FBB1ED1"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вести и применять способы самозащиты в криминогенной ситуации на улице;</w:t>
      </w:r>
    </w:p>
    <w:p w14:paraId="289A1F8E"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вести и применять способы самозащиты в криминогенной ситуации в подъезде;</w:t>
      </w:r>
    </w:p>
    <w:p w14:paraId="3BB94614"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вести и применять способы самозащиты в криминогенной ситуации в лифте;</w:t>
      </w:r>
    </w:p>
    <w:p w14:paraId="4DC24FA5"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вести и применять способы самозащиты в криминогенной ситуации в квартире;</w:t>
      </w:r>
    </w:p>
    <w:p w14:paraId="327659BD"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вести и применять способы самозащиты при карманной краже;</w:t>
      </w:r>
    </w:p>
    <w:p w14:paraId="015D779D"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вести и применять способы самозащиты при попытке мошенничества;</w:t>
      </w:r>
    </w:p>
    <w:p w14:paraId="79C26E3D"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адекватно оценивать ситуацию дорожного движения;</w:t>
      </w:r>
    </w:p>
    <w:p w14:paraId="330C20CF"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адекватно оценивать ситуацию и безопасно действовать при пожаре;</w:t>
      </w:r>
    </w:p>
    <w:p w14:paraId="735373F2"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использовать средства индивидуальной защиты при пожаре;</w:t>
      </w:r>
    </w:p>
    <w:p w14:paraId="63940771"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применять первичные средства пожаротушения;</w:t>
      </w:r>
    </w:p>
    <w:p w14:paraId="40EE760F"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соблюдать правила безопасности дорожного движения пешехода;</w:t>
      </w:r>
    </w:p>
    <w:p w14:paraId="1733E888"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соблюдать правила безопасности дорожного движения велосипедиста;</w:t>
      </w:r>
    </w:p>
    <w:p w14:paraId="3D6C5D08"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соблюдать правила безопасности дорожного движения пассажира транспортного средства;</w:t>
      </w:r>
    </w:p>
    <w:p w14:paraId="0139DB85"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классифицировать и характеризовать причины и последствия опасных ситуаций на воде;</w:t>
      </w:r>
    </w:p>
    <w:p w14:paraId="23A7281A"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адекватно оценивать ситуацию и безопасно вести у воды и на воде;</w:t>
      </w:r>
    </w:p>
    <w:p w14:paraId="5EBA3C6B"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использовать средства и способы само- и взаимопомощи на воде;</w:t>
      </w:r>
    </w:p>
    <w:p w14:paraId="29ACCB72"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классифицировать и характеризовать причины и последствия опасных ситуаций в туристических походах;</w:t>
      </w:r>
    </w:p>
    <w:p w14:paraId="6505AC3A"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готовиться к туристическим походам;</w:t>
      </w:r>
    </w:p>
    <w:p w14:paraId="25AD28C7"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адекватно оценивать ситуацию и безопасно вести в туристических походах;</w:t>
      </w:r>
    </w:p>
    <w:p w14:paraId="7F022FDC"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адекватно оценивать ситуацию и ориентироваться на местности;</w:t>
      </w:r>
    </w:p>
    <w:p w14:paraId="11F2F566"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добывать и поддерживать огонь в автономных условиях;</w:t>
      </w:r>
    </w:p>
    <w:p w14:paraId="30BD01E1"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добывать и очищать воду в автономных условиях;</w:t>
      </w:r>
    </w:p>
    <w:p w14:paraId="5DFDD493"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добывать и готовить пищу в автономных условиях; сооружать (обустраивать) временное жилище в автономных условиях;</w:t>
      </w:r>
    </w:p>
    <w:p w14:paraId="6DD10250"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подавать сигналы бедствия и отвечать на них;</w:t>
      </w:r>
    </w:p>
    <w:p w14:paraId="06529B05"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характеризовать причины и последствия чрезвычайных ситуаций природного характера для личности, общества и государства;</w:t>
      </w:r>
    </w:p>
    <w:p w14:paraId="2A11CE48" w14:textId="77777777" w:rsidR="00F962DD" w:rsidRPr="00795480" w:rsidRDefault="00F962DD"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предвидеть опасности и правильно действовать в случае чрезвычайных ситуаций природного характера;</w:t>
      </w:r>
    </w:p>
    <w:p w14:paraId="0823743B"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классифицировать мероприятия по защите населения от чрезвычайных ситуаций природного характера;</w:t>
      </w:r>
    </w:p>
    <w:p w14:paraId="532EA744"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 xml:space="preserve">безопасно использовать средства индивидуальной защиты; </w:t>
      </w:r>
    </w:p>
    <w:p w14:paraId="3FD3BF82"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характеризовать причины и последствия чрезвычайных ситуаций техногенного характера для личности, общества и государства;</w:t>
      </w:r>
    </w:p>
    <w:p w14:paraId="3966B5F8" w14:textId="77777777" w:rsidR="00F962DD" w:rsidRPr="00795480" w:rsidRDefault="00F962DD"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предвидеть опасности и правильно действовать в чрезвычайных ситуациях техногенного характера;</w:t>
      </w:r>
    </w:p>
    <w:p w14:paraId="345FB978"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классифицировать мероприятия по защите населения от чрезвычайных ситуаций техногенного характера;</w:t>
      </w:r>
    </w:p>
    <w:p w14:paraId="575B0A48"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действовать по сигналу «Внимание всем!»;</w:t>
      </w:r>
    </w:p>
    <w:p w14:paraId="5AA65641"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 xml:space="preserve">безопасно использовать средства индивидуальной </w:t>
      </w:r>
      <w:r w:rsidR="00F962DD" w:rsidRPr="00795480">
        <w:rPr>
          <w:sz w:val="20"/>
          <w:szCs w:val="20"/>
        </w:rPr>
        <w:t xml:space="preserve">и коллективной </w:t>
      </w:r>
      <w:r w:rsidRPr="00795480">
        <w:rPr>
          <w:sz w:val="20"/>
          <w:szCs w:val="20"/>
        </w:rPr>
        <w:t>защиты;</w:t>
      </w:r>
    </w:p>
    <w:p w14:paraId="3A47DD3F"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комплектовать минимально необходимый набор вещей (документов, продуктов) в случае эвакуации;</w:t>
      </w:r>
    </w:p>
    <w:p w14:paraId="71FF875C"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72F8CD94"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классифицировать мероприятия по защите населения от терроризма, экстремизма, наркотизма;</w:t>
      </w:r>
    </w:p>
    <w:p w14:paraId="4DF39C07"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15B59CBA"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734A396C"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lastRenderedPageBreak/>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0189EABC"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классифицировать и характеризовать опасные ситуации в местах большого скопления людей;</w:t>
      </w:r>
    </w:p>
    <w:p w14:paraId="22FEE393"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предвидеть причины возникновения возможных опасных ситуаций в местах большого скопления людей;</w:t>
      </w:r>
    </w:p>
    <w:p w14:paraId="276D3780"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адекватно оценивать ситуацию и безопасно действовать в местах массового скопления людей;</w:t>
      </w:r>
    </w:p>
    <w:p w14:paraId="23F6F837"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оповещать (вызывать) экстренные службы при чрезвычайной ситуации;</w:t>
      </w:r>
    </w:p>
    <w:p w14:paraId="549D157B"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характеризовать безопасный и здоровый образ жизни, его составляющие и значение для личности, общества и государства;</w:t>
      </w:r>
    </w:p>
    <w:p w14:paraId="294DFA6C" w14:textId="77777777" w:rsidR="00E53743" w:rsidRPr="00795480" w:rsidRDefault="00E53743" w:rsidP="00FD2528">
      <w:pPr>
        <w:numPr>
          <w:ilvl w:val="0"/>
          <w:numId w:val="115"/>
        </w:numPr>
        <w:tabs>
          <w:tab w:val="left" w:pos="993"/>
        </w:tabs>
        <w:autoSpaceDE w:val="0"/>
        <w:autoSpaceDN w:val="0"/>
        <w:adjustRightInd w:val="0"/>
        <w:ind w:left="0" w:firstLine="709"/>
        <w:jc w:val="both"/>
        <w:rPr>
          <w:bCs/>
          <w:sz w:val="20"/>
          <w:szCs w:val="20"/>
        </w:rPr>
      </w:pPr>
      <w:r w:rsidRPr="00795480">
        <w:rPr>
          <w:sz w:val="20"/>
          <w:szCs w:val="20"/>
        </w:rPr>
        <w:t>классифицировать мероприятия и факторы, укрепляющие и разрушающие здоровье;</w:t>
      </w:r>
    </w:p>
    <w:p w14:paraId="2F8CBE3A" w14:textId="77777777" w:rsidR="00E53743" w:rsidRPr="00795480" w:rsidRDefault="00E53743" w:rsidP="00FD2528">
      <w:pPr>
        <w:numPr>
          <w:ilvl w:val="0"/>
          <w:numId w:val="115"/>
        </w:numPr>
        <w:tabs>
          <w:tab w:val="left" w:pos="993"/>
        </w:tabs>
        <w:autoSpaceDE w:val="0"/>
        <w:autoSpaceDN w:val="0"/>
        <w:adjustRightInd w:val="0"/>
        <w:ind w:left="0" w:firstLine="709"/>
        <w:jc w:val="both"/>
        <w:rPr>
          <w:bCs/>
          <w:sz w:val="20"/>
          <w:szCs w:val="20"/>
        </w:rPr>
      </w:pPr>
      <w:r w:rsidRPr="00795480">
        <w:rPr>
          <w:bCs/>
          <w:sz w:val="20"/>
          <w:szCs w:val="20"/>
        </w:rPr>
        <w:t>планировать профилактические мероприятия по сохранению и укреплению своего здоровья;</w:t>
      </w:r>
    </w:p>
    <w:p w14:paraId="456A8B5D" w14:textId="77777777" w:rsidR="002818BE"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 xml:space="preserve">адекватно оценивать нагрузку и профилактические занятия по укреплению </w:t>
      </w:r>
      <w:proofErr w:type="spellStart"/>
      <w:proofErr w:type="gramStart"/>
      <w:r w:rsidRPr="00795480">
        <w:rPr>
          <w:sz w:val="20"/>
          <w:szCs w:val="20"/>
        </w:rPr>
        <w:t>здоровья;планировать</w:t>
      </w:r>
      <w:proofErr w:type="spellEnd"/>
      <w:proofErr w:type="gramEnd"/>
      <w:r w:rsidRPr="00795480">
        <w:rPr>
          <w:sz w:val="20"/>
          <w:szCs w:val="20"/>
        </w:rPr>
        <w:t xml:space="preserve"> распорядок дня с учетом нагрузок;</w:t>
      </w:r>
    </w:p>
    <w:p w14:paraId="237155E3" w14:textId="77777777" w:rsidR="002818BE" w:rsidRPr="00795480" w:rsidRDefault="002818BE" w:rsidP="00FD2528">
      <w:pPr>
        <w:numPr>
          <w:ilvl w:val="0"/>
          <w:numId w:val="115"/>
        </w:numPr>
        <w:tabs>
          <w:tab w:val="left" w:pos="993"/>
        </w:tabs>
        <w:autoSpaceDE w:val="0"/>
        <w:autoSpaceDN w:val="0"/>
        <w:adjustRightInd w:val="0"/>
        <w:ind w:left="0" w:firstLine="709"/>
        <w:jc w:val="both"/>
        <w:rPr>
          <w:bCs/>
          <w:sz w:val="20"/>
          <w:szCs w:val="20"/>
        </w:rPr>
      </w:pPr>
      <w:r w:rsidRPr="00795480">
        <w:rPr>
          <w:bCs/>
          <w:sz w:val="20"/>
          <w:szCs w:val="20"/>
        </w:rPr>
        <w:t>выявлять мероприятия и факторы, потенциально опасные для здоровья;</w:t>
      </w:r>
    </w:p>
    <w:p w14:paraId="4DF8BCE8" w14:textId="77777777" w:rsidR="00EA45E1" w:rsidRPr="00795480" w:rsidRDefault="002818BE"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безопасно использовать ресурсы интернета;</w:t>
      </w:r>
    </w:p>
    <w:p w14:paraId="5A73E925" w14:textId="77777777" w:rsidR="002818BE" w:rsidRPr="00795480" w:rsidRDefault="002818BE" w:rsidP="00FD2528">
      <w:pPr>
        <w:numPr>
          <w:ilvl w:val="0"/>
          <w:numId w:val="115"/>
        </w:numPr>
        <w:tabs>
          <w:tab w:val="left" w:pos="993"/>
        </w:tabs>
        <w:autoSpaceDE w:val="0"/>
        <w:autoSpaceDN w:val="0"/>
        <w:adjustRightInd w:val="0"/>
        <w:ind w:left="0" w:firstLine="709"/>
        <w:jc w:val="both"/>
        <w:rPr>
          <w:sz w:val="20"/>
          <w:szCs w:val="20"/>
        </w:rPr>
      </w:pPr>
      <w:r w:rsidRPr="00795480">
        <w:rPr>
          <w:bCs/>
          <w:sz w:val="20"/>
          <w:szCs w:val="20"/>
        </w:rPr>
        <w:t>анализировать состояние своего здоровья;</w:t>
      </w:r>
    </w:p>
    <w:p w14:paraId="2BC41A9E"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определять состояния оказания неотложной помощи;</w:t>
      </w:r>
    </w:p>
    <w:p w14:paraId="1D3DE1A3" w14:textId="77777777" w:rsidR="00E53743" w:rsidRPr="00795480" w:rsidRDefault="00E53743" w:rsidP="00FD2528">
      <w:pPr>
        <w:numPr>
          <w:ilvl w:val="0"/>
          <w:numId w:val="115"/>
        </w:numPr>
        <w:tabs>
          <w:tab w:val="left" w:pos="993"/>
        </w:tabs>
        <w:autoSpaceDE w:val="0"/>
        <w:autoSpaceDN w:val="0"/>
        <w:adjustRightInd w:val="0"/>
        <w:ind w:left="0" w:firstLine="709"/>
        <w:jc w:val="both"/>
        <w:rPr>
          <w:bCs/>
          <w:sz w:val="20"/>
          <w:szCs w:val="20"/>
        </w:rPr>
      </w:pPr>
      <w:r w:rsidRPr="00795480">
        <w:rPr>
          <w:bCs/>
          <w:sz w:val="20"/>
          <w:szCs w:val="20"/>
        </w:rPr>
        <w:t>использовать алгоритм действий по оказанию первой помощи;</w:t>
      </w:r>
    </w:p>
    <w:p w14:paraId="6A05F391"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bCs/>
          <w:sz w:val="20"/>
          <w:szCs w:val="20"/>
        </w:rPr>
        <w:t xml:space="preserve">классифицировать </w:t>
      </w:r>
      <w:r w:rsidRPr="00795480">
        <w:rPr>
          <w:sz w:val="20"/>
          <w:szCs w:val="20"/>
        </w:rPr>
        <w:t>средства оказания первой помощи;</w:t>
      </w:r>
    </w:p>
    <w:p w14:paraId="015DFB37"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оказывать первую помощь при наружном и внутреннем кровотечении;</w:t>
      </w:r>
    </w:p>
    <w:p w14:paraId="0D7B11EC" w14:textId="77777777" w:rsidR="007A1E4C" w:rsidRPr="00795480" w:rsidRDefault="007A1E4C"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извлекать инородное тело из верхних дыхательных путей;</w:t>
      </w:r>
    </w:p>
    <w:p w14:paraId="456B5344"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оказывать первую помощь при ушибах;</w:t>
      </w:r>
    </w:p>
    <w:p w14:paraId="41663673"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оказывать первую помощь при растяжениях;</w:t>
      </w:r>
    </w:p>
    <w:p w14:paraId="0943BABD"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оказывать первую помощь при вывихах;</w:t>
      </w:r>
    </w:p>
    <w:p w14:paraId="065F99CA"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оказывать первую помощь при переломах;</w:t>
      </w:r>
    </w:p>
    <w:p w14:paraId="1C9B858B"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оказывать первую помощь при ожогах;</w:t>
      </w:r>
    </w:p>
    <w:p w14:paraId="155EF0F4"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 xml:space="preserve">оказывать первую помощь при </w:t>
      </w:r>
      <w:r w:rsidR="007A1E4C" w:rsidRPr="00795480">
        <w:rPr>
          <w:sz w:val="20"/>
          <w:szCs w:val="20"/>
        </w:rPr>
        <w:t>отморожениях и общем переохлаждении</w:t>
      </w:r>
      <w:r w:rsidRPr="00795480">
        <w:rPr>
          <w:sz w:val="20"/>
          <w:szCs w:val="20"/>
        </w:rPr>
        <w:t>;</w:t>
      </w:r>
    </w:p>
    <w:p w14:paraId="764E70BE"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оказывать первую помощь при отравлениях;</w:t>
      </w:r>
    </w:p>
    <w:p w14:paraId="3A481A64"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оказывать первую помощь при тепловом (солнечном) ударе;</w:t>
      </w:r>
    </w:p>
    <w:p w14:paraId="7B29416C" w14:textId="77777777" w:rsidR="00E53743" w:rsidRPr="00795480" w:rsidRDefault="00E53743" w:rsidP="00FD2528">
      <w:pPr>
        <w:numPr>
          <w:ilvl w:val="0"/>
          <w:numId w:val="115"/>
        </w:numPr>
        <w:tabs>
          <w:tab w:val="left" w:pos="993"/>
        </w:tabs>
        <w:autoSpaceDE w:val="0"/>
        <w:autoSpaceDN w:val="0"/>
        <w:adjustRightInd w:val="0"/>
        <w:ind w:left="0" w:firstLine="709"/>
        <w:jc w:val="both"/>
        <w:rPr>
          <w:sz w:val="20"/>
          <w:szCs w:val="20"/>
        </w:rPr>
      </w:pPr>
      <w:r w:rsidRPr="00795480">
        <w:rPr>
          <w:sz w:val="20"/>
          <w:szCs w:val="20"/>
        </w:rPr>
        <w:t>оказывать первую помощь при укусе насекомых</w:t>
      </w:r>
      <w:r w:rsidR="007A1E4C" w:rsidRPr="00795480">
        <w:rPr>
          <w:sz w:val="20"/>
          <w:szCs w:val="20"/>
        </w:rPr>
        <w:t xml:space="preserve"> и змей.</w:t>
      </w:r>
    </w:p>
    <w:p w14:paraId="78BFB6EE" w14:textId="77777777" w:rsidR="00E53743" w:rsidRPr="00795480" w:rsidRDefault="00E53743" w:rsidP="007C424B">
      <w:pPr>
        <w:jc w:val="both"/>
        <w:rPr>
          <w:b/>
          <w:sz w:val="20"/>
          <w:szCs w:val="20"/>
        </w:rPr>
      </w:pPr>
      <w:r w:rsidRPr="00795480">
        <w:rPr>
          <w:b/>
          <w:sz w:val="20"/>
          <w:szCs w:val="20"/>
        </w:rPr>
        <w:t>Выпускник получит возможность научиться:</w:t>
      </w:r>
    </w:p>
    <w:p w14:paraId="6DD9BB79"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 xml:space="preserve">безопасно использовать средства индивидуальной защиты велосипедиста; </w:t>
      </w:r>
    </w:p>
    <w:p w14:paraId="54FA0A44"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 xml:space="preserve">классифицировать и характеризовать причины и последствия опасных ситуаций в туристических поездках; </w:t>
      </w:r>
    </w:p>
    <w:p w14:paraId="1768AF8B" w14:textId="77777777" w:rsidR="00E53743" w:rsidRPr="00795480" w:rsidRDefault="00E53743" w:rsidP="00FD2528">
      <w:pPr>
        <w:numPr>
          <w:ilvl w:val="0"/>
          <w:numId w:val="116"/>
        </w:numPr>
        <w:tabs>
          <w:tab w:val="left" w:pos="993"/>
        </w:tabs>
        <w:autoSpaceDE w:val="0"/>
        <w:autoSpaceDN w:val="0"/>
        <w:adjustRightInd w:val="0"/>
        <w:ind w:left="0" w:firstLine="709"/>
        <w:jc w:val="both"/>
        <w:rPr>
          <w:sz w:val="20"/>
          <w:szCs w:val="20"/>
        </w:rPr>
      </w:pPr>
      <w:r w:rsidRPr="00795480">
        <w:rPr>
          <w:i/>
          <w:sz w:val="20"/>
          <w:szCs w:val="20"/>
        </w:rPr>
        <w:t>готовиться к туристическим поездкам;</w:t>
      </w:r>
      <w:r w:rsidRPr="00795480">
        <w:rPr>
          <w:sz w:val="20"/>
          <w:szCs w:val="20"/>
        </w:rPr>
        <w:t xml:space="preserve"> </w:t>
      </w:r>
    </w:p>
    <w:p w14:paraId="26231CFF"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 xml:space="preserve">адекватно оценивать ситуацию и безопасно вести в туристических поездках; </w:t>
      </w:r>
    </w:p>
    <w:p w14:paraId="2C1C30A3"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 xml:space="preserve">анализировать последствия возможных опасных ситуаций в местах большого скопления людей; </w:t>
      </w:r>
    </w:p>
    <w:p w14:paraId="5082BA6D"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 xml:space="preserve">анализировать последствия возможных опасных ситуаций криминогенного характера; </w:t>
      </w:r>
    </w:p>
    <w:p w14:paraId="4236BFF0" w14:textId="77777777" w:rsidR="00E53743" w:rsidRPr="00795480" w:rsidRDefault="00E53743" w:rsidP="00FD2528">
      <w:pPr>
        <w:numPr>
          <w:ilvl w:val="0"/>
          <w:numId w:val="116"/>
        </w:numPr>
        <w:tabs>
          <w:tab w:val="left" w:pos="993"/>
        </w:tabs>
        <w:autoSpaceDE w:val="0"/>
        <w:autoSpaceDN w:val="0"/>
        <w:adjustRightInd w:val="0"/>
        <w:ind w:left="0" w:firstLine="709"/>
        <w:jc w:val="both"/>
        <w:rPr>
          <w:sz w:val="20"/>
          <w:szCs w:val="20"/>
        </w:rPr>
      </w:pPr>
      <w:r w:rsidRPr="00795480">
        <w:rPr>
          <w:i/>
          <w:sz w:val="20"/>
          <w:szCs w:val="20"/>
        </w:rPr>
        <w:t>безопасно вести и применять права покупателя;</w:t>
      </w:r>
      <w:r w:rsidRPr="00795480">
        <w:rPr>
          <w:sz w:val="20"/>
          <w:szCs w:val="20"/>
        </w:rPr>
        <w:t xml:space="preserve"> </w:t>
      </w:r>
    </w:p>
    <w:p w14:paraId="496E39F2" w14:textId="77777777" w:rsidR="00E53743" w:rsidRPr="00795480" w:rsidRDefault="00E53743" w:rsidP="00FD2528">
      <w:pPr>
        <w:numPr>
          <w:ilvl w:val="0"/>
          <w:numId w:val="116"/>
        </w:numPr>
        <w:tabs>
          <w:tab w:val="left" w:pos="993"/>
        </w:tabs>
        <w:autoSpaceDE w:val="0"/>
        <w:autoSpaceDN w:val="0"/>
        <w:adjustRightInd w:val="0"/>
        <w:ind w:left="0" w:firstLine="709"/>
        <w:jc w:val="both"/>
        <w:rPr>
          <w:b/>
          <w:i/>
          <w:sz w:val="20"/>
          <w:szCs w:val="20"/>
        </w:rPr>
      </w:pPr>
      <w:r w:rsidRPr="00795480">
        <w:rPr>
          <w:i/>
          <w:sz w:val="20"/>
          <w:szCs w:val="20"/>
        </w:rPr>
        <w:t>анализировать последствия проявления терроризма, экстремизма, наркотизма;</w:t>
      </w:r>
      <w:r w:rsidRPr="00795480">
        <w:rPr>
          <w:b/>
          <w:i/>
          <w:sz w:val="20"/>
          <w:szCs w:val="20"/>
        </w:rPr>
        <w:t xml:space="preserve"> </w:t>
      </w:r>
    </w:p>
    <w:p w14:paraId="24B1D800" w14:textId="77777777" w:rsidR="00E53743" w:rsidRPr="00795480" w:rsidRDefault="00E53743" w:rsidP="00FD2528">
      <w:pPr>
        <w:numPr>
          <w:ilvl w:val="0"/>
          <w:numId w:val="116"/>
        </w:numPr>
        <w:tabs>
          <w:tab w:val="left" w:pos="993"/>
        </w:tabs>
        <w:autoSpaceDE w:val="0"/>
        <w:autoSpaceDN w:val="0"/>
        <w:adjustRightInd w:val="0"/>
        <w:ind w:left="0" w:firstLine="709"/>
        <w:jc w:val="both"/>
        <w:rPr>
          <w:bCs/>
          <w:i/>
          <w:sz w:val="20"/>
          <w:szCs w:val="20"/>
        </w:rPr>
      </w:pPr>
      <w:r w:rsidRPr="00795480">
        <w:rPr>
          <w:i/>
          <w:sz w:val="20"/>
          <w:szCs w:val="20"/>
        </w:rPr>
        <w:t xml:space="preserve">предвидеть пути и средства возможного вовлечения в террористическую, экстремистскую и наркотическую </w:t>
      </w:r>
      <w:proofErr w:type="spellStart"/>
      <w:proofErr w:type="gramStart"/>
      <w:r w:rsidRPr="00795480">
        <w:rPr>
          <w:i/>
          <w:sz w:val="20"/>
          <w:szCs w:val="20"/>
        </w:rPr>
        <w:t>деятельность;</w:t>
      </w:r>
      <w:r w:rsidRPr="00795480">
        <w:rPr>
          <w:bCs/>
          <w:i/>
          <w:sz w:val="20"/>
          <w:szCs w:val="20"/>
        </w:rPr>
        <w:t>анализировать</w:t>
      </w:r>
      <w:proofErr w:type="spellEnd"/>
      <w:proofErr w:type="gramEnd"/>
      <w:r w:rsidRPr="00795480">
        <w:rPr>
          <w:bCs/>
          <w:i/>
          <w:sz w:val="20"/>
          <w:szCs w:val="20"/>
        </w:rPr>
        <w:t xml:space="preserve"> влияние вредных привычек и факторов и на состояние своего здоровья; </w:t>
      </w:r>
    </w:p>
    <w:p w14:paraId="55B83EBB"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bCs/>
          <w:i/>
          <w:sz w:val="20"/>
          <w:szCs w:val="20"/>
        </w:rPr>
        <w:t xml:space="preserve">характеризовать </w:t>
      </w:r>
      <w:r w:rsidRPr="00795480">
        <w:rPr>
          <w:i/>
          <w:sz w:val="20"/>
          <w:szCs w:val="20"/>
        </w:rPr>
        <w:t xml:space="preserve">роль семьи в жизни личности и общества и ее влияние на здоровье человека; </w:t>
      </w:r>
    </w:p>
    <w:p w14:paraId="184B77C2"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классифицировать и характеризовать основные положения</w:t>
      </w:r>
      <w:r w:rsidRPr="00795480">
        <w:rPr>
          <w:b/>
          <w:i/>
          <w:sz w:val="20"/>
          <w:szCs w:val="20"/>
        </w:rPr>
        <w:t xml:space="preserve"> </w:t>
      </w:r>
      <w:r w:rsidRPr="00795480">
        <w:rPr>
          <w:i/>
          <w:sz w:val="20"/>
          <w:szCs w:val="20"/>
        </w:rPr>
        <w:t xml:space="preserve">законодательных актов, регулирующих права и обязанности супругов, и защищающих права ребенка; </w:t>
      </w:r>
    </w:p>
    <w:p w14:paraId="223E0F91"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41E7E918" w14:textId="77777777" w:rsidR="00E53743" w:rsidRPr="00795480" w:rsidRDefault="00E53743" w:rsidP="00FD2528">
      <w:pPr>
        <w:numPr>
          <w:ilvl w:val="0"/>
          <w:numId w:val="116"/>
        </w:numPr>
        <w:tabs>
          <w:tab w:val="left" w:pos="993"/>
        </w:tabs>
        <w:autoSpaceDE w:val="0"/>
        <w:autoSpaceDN w:val="0"/>
        <w:adjustRightInd w:val="0"/>
        <w:ind w:left="0" w:firstLine="709"/>
        <w:jc w:val="both"/>
        <w:rPr>
          <w:sz w:val="20"/>
          <w:szCs w:val="20"/>
        </w:rPr>
      </w:pPr>
      <w:r w:rsidRPr="00795480">
        <w:rPr>
          <w:i/>
          <w:sz w:val="20"/>
          <w:szCs w:val="20"/>
        </w:rPr>
        <w:t>классифицировать основные правовые аспекты оказания первой помощи;</w:t>
      </w:r>
      <w:r w:rsidRPr="00795480">
        <w:rPr>
          <w:sz w:val="20"/>
          <w:szCs w:val="20"/>
        </w:rPr>
        <w:t xml:space="preserve"> </w:t>
      </w:r>
    </w:p>
    <w:p w14:paraId="78E61921"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 xml:space="preserve">оказывать первую помощь при не инфекционных заболеваниях; </w:t>
      </w:r>
    </w:p>
    <w:p w14:paraId="2E5EF7E8"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 xml:space="preserve">оказывать первую помощь при инфекционных заболеваниях; </w:t>
      </w:r>
    </w:p>
    <w:p w14:paraId="0C594EEF"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оказывать первую помощь при остановке сердечной деятельности;</w:t>
      </w:r>
    </w:p>
    <w:p w14:paraId="5935DD85"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 xml:space="preserve">оказывать первую помощь при коме; </w:t>
      </w:r>
    </w:p>
    <w:p w14:paraId="02802816"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lastRenderedPageBreak/>
        <w:t xml:space="preserve">оказывать первую помощь при поражении электрическим током; </w:t>
      </w:r>
    </w:p>
    <w:p w14:paraId="098E95A2"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3E0F1FD3"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 xml:space="preserve">усваивать приемы действий в различных опасных и чрезвычайных ситуациях; </w:t>
      </w:r>
    </w:p>
    <w:p w14:paraId="6544C66B" w14:textId="77777777" w:rsidR="00E53743"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1A7CF38E" w14:textId="77777777" w:rsidR="001E5C7E" w:rsidRPr="00795480" w:rsidRDefault="00E53743" w:rsidP="00FD2528">
      <w:pPr>
        <w:numPr>
          <w:ilvl w:val="0"/>
          <w:numId w:val="116"/>
        </w:numPr>
        <w:tabs>
          <w:tab w:val="left" w:pos="993"/>
        </w:tabs>
        <w:autoSpaceDE w:val="0"/>
        <w:autoSpaceDN w:val="0"/>
        <w:adjustRightInd w:val="0"/>
        <w:ind w:left="0" w:firstLine="709"/>
        <w:jc w:val="both"/>
        <w:rPr>
          <w:i/>
          <w:sz w:val="20"/>
          <w:szCs w:val="20"/>
        </w:rPr>
      </w:pPr>
      <w:r w:rsidRPr="00795480">
        <w:rPr>
          <w:i/>
          <w:sz w:val="20"/>
          <w:szCs w:val="20"/>
        </w:rPr>
        <w:t>творчески решать моделируемые ситуации и практические задачи в области безопасности жизнедеятельности.</w:t>
      </w:r>
      <w:bookmarkStart w:id="94" w:name="_Toc406058984"/>
      <w:bookmarkStart w:id="95" w:name="_Toc409691649"/>
    </w:p>
    <w:p w14:paraId="46984BA7" w14:textId="77777777" w:rsidR="00A50ED3" w:rsidRPr="00795480" w:rsidRDefault="00A50ED3" w:rsidP="007C424B">
      <w:pPr>
        <w:tabs>
          <w:tab w:val="left" w:pos="993"/>
        </w:tabs>
        <w:autoSpaceDE w:val="0"/>
        <w:autoSpaceDN w:val="0"/>
        <w:adjustRightInd w:val="0"/>
        <w:jc w:val="both"/>
        <w:rPr>
          <w:i/>
          <w:sz w:val="20"/>
          <w:szCs w:val="20"/>
        </w:rPr>
      </w:pPr>
    </w:p>
    <w:p w14:paraId="690976AD" w14:textId="7B55BB2B" w:rsidR="008E79DB" w:rsidRPr="00795480" w:rsidRDefault="008E79DB" w:rsidP="008E79DB">
      <w:pPr>
        <w:pStyle w:val="4"/>
        <w:spacing w:line="240" w:lineRule="auto"/>
        <w:rPr>
          <w:sz w:val="20"/>
          <w:szCs w:val="20"/>
        </w:rPr>
      </w:pPr>
      <w:r w:rsidRPr="00795480">
        <w:rPr>
          <w:sz w:val="20"/>
          <w:szCs w:val="20"/>
        </w:rPr>
        <w:t>1.2.5.1</w:t>
      </w:r>
      <w:r w:rsidR="00324483" w:rsidRPr="00795480">
        <w:rPr>
          <w:sz w:val="20"/>
          <w:szCs w:val="20"/>
        </w:rPr>
        <w:t>7</w:t>
      </w:r>
      <w:r w:rsidRPr="00795480">
        <w:rPr>
          <w:sz w:val="20"/>
          <w:szCs w:val="20"/>
        </w:rPr>
        <w:t>. Родной язык.</w:t>
      </w:r>
    </w:p>
    <w:p w14:paraId="5E4813DA" w14:textId="4B56147C" w:rsidR="008B2358" w:rsidRPr="00795480" w:rsidRDefault="008E79DB" w:rsidP="008B2358">
      <w:pPr>
        <w:pStyle w:val="a7"/>
        <w:shd w:val="clear" w:color="auto" w:fill="FFFFFF"/>
        <w:spacing w:before="0" w:beforeAutospacing="0" w:after="150" w:afterAutospacing="0"/>
        <w:rPr>
          <w:color w:val="000000"/>
          <w:sz w:val="20"/>
          <w:szCs w:val="20"/>
        </w:rPr>
      </w:pPr>
      <w:r w:rsidRPr="00795480">
        <w:rPr>
          <w:b/>
          <w:bCs/>
          <w:sz w:val="20"/>
          <w:szCs w:val="20"/>
          <w:shd w:val="clear" w:color="auto" w:fill="FFFFFF"/>
        </w:rPr>
        <w:t>Выпускник научится:</w:t>
      </w:r>
      <w:r w:rsidR="008B2358" w:rsidRPr="00795480">
        <w:rPr>
          <w:b/>
          <w:bCs/>
          <w:i/>
          <w:iCs/>
          <w:color w:val="000000"/>
          <w:sz w:val="20"/>
          <w:szCs w:val="20"/>
        </w:rPr>
        <w:t xml:space="preserve"> </w:t>
      </w:r>
    </w:p>
    <w:p w14:paraId="0E2E73E8"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создавать устные монологические и диалогические высказывания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w:t>
      </w:r>
    </w:p>
    <w:p w14:paraId="2721395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обсуждать и чётко формулировать цели, план совместной групповой учебной деятельности, распределение частей работы;</w:t>
      </w:r>
    </w:p>
    <w:p w14:paraId="40A27376"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извлекать из различных источников, систематизировать и анализировать материал на определённую тему и передавать его в устной форме;</w:t>
      </w:r>
    </w:p>
    <w:p w14:paraId="33344511"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соблюдать в практике устного речевого общения основные орфоэпические, лексические, грамматические нормы современного родного литературного языка; стилистически корректно использовать лексику и фразеологию, правила речевого этикета.</w:t>
      </w:r>
    </w:p>
    <w:p w14:paraId="774A76C9"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7EBC0682"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создавать устные монологические и диалогические высказывания различных типов и жанров в учебной, социально-культурной сферах общения;</w:t>
      </w:r>
    </w:p>
    <w:p w14:paraId="0E52B56C"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выступать перед аудиторией с докладом;</w:t>
      </w:r>
    </w:p>
    <w:p w14:paraId="16069E05"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 анализировать и оценивать речевые высказывания с точки зрения их успешности в достижении прогнозируемого результата.</w:t>
      </w:r>
    </w:p>
    <w:p w14:paraId="16E8D89F"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Письмо</w:t>
      </w:r>
    </w:p>
    <w:p w14:paraId="7DCB0514"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708ECEB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w:t>
      </w:r>
    </w:p>
    <w:p w14:paraId="319E403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14:paraId="1F134FAF"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соблюдать в практике письма основные лексические, грамматические, орфографические и пунктуационные нормы современного родного литературного языка; стилистически корректно использовать лексику и фразеологию.</w:t>
      </w:r>
    </w:p>
    <w:p w14:paraId="42E4B927"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5B9FD912"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составлять аннотации, тезисы выступления, конспекты;</w:t>
      </w:r>
    </w:p>
    <w:p w14:paraId="1E576175"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писать резюме, деловые письма, объявления.</w:t>
      </w:r>
    </w:p>
    <w:p w14:paraId="194277C9"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Текст</w:t>
      </w:r>
    </w:p>
    <w:p w14:paraId="25FA08E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04353AB4"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анализировать и характеризовать тексты различных типов речи, стилей, жанров с точки зрения смыслового содержания и структуры;</w:t>
      </w:r>
    </w:p>
    <w:p w14:paraId="0919AD43"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lastRenderedPageBreak/>
        <w:t>- осуществлять информационную переработку текста, передавая его содержание в виде плана (простого, сложного) и т.п.;</w:t>
      </w:r>
    </w:p>
    <w:p w14:paraId="39189AB6"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14:paraId="7FF41AD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52B7C649"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создавать в устной и письменной форме тексты с учётом внеязыковых требований, предъявляемых к ним, и в соответствии со спецификой употребления в них языковых средств.</w:t>
      </w:r>
    </w:p>
    <w:p w14:paraId="6F3EC04C"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Функциональные разновидности языка</w:t>
      </w:r>
    </w:p>
    <w:p w14:paraId="55642562"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7DFB1184"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владеть практическими умениями различать тексты разговорного характера, публицистические, официально-деловые, тексты художественной литературы;</w:t>
      </w:r>
    </w:p>
    <w:p w14:paraId="23DBEAE4"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различать и анализировать тексты разных жанров;</w:t>
      </w:r>
    </w:p>
    <w:p w14:paraId="46CF0312"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создавать устные и письменные высказывания разных стилей, жанров и типов речи;</w:t>
      </w:r>
    </w:p>
    <w:p w14:paraId="0EB5A601"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14:paraId="69AE2D62"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исправлять речевые недостатки, редактировать текст;</w:t>
      </w:r>
    </w:p>
    <w:p w14:paraId="5A0FEB35"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14:paraId="2FBF2B98"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53F829C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различать и анализировать тексты разговорного характера,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14:paraId="72689787"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создавать тексты различных функциональных стилей и жанров, участвовать в дискуссиях на разные темы;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14:paraId="318A1220"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14:paraId="18E627AD"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Общие сведения о языке</w:t>
      </w:r>
    </w:p>
    <w:p w14:paraId="508CC75A"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43C8A7A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характеризовать основную функцию родного языка в республике, место родного языка среди дагестанских и русского языков;</w:t>
      </w:r>
    </w:p>
    <w:p w14:paraId="03D58BD7"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определять различия между литературным языком и диалектами, просторечием, профессиональными разновидностями языка, характеризовать эти различия;</w:t>
      </w:r>
    </w:p>
    <w:p w14:paraId="3262717A"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оценивать использование основных изобразительных средств языка.</w:t>
      </w:r>
    </w:p>
    <w:p w14:paraId="05A81BE8"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1D434AC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xml:space="preserve">-  характеризовать вклад лингвистов в развитие </w:t>
      </w:r>
      <w:proofErr w:type="spellStart"/>
      <w:r w:rsidRPr="008B2358">
        <w:rPr>
          <w:rFonts w:eastAsia="Times New Roman"/>
          <w:color w:val="000000"/>
          <w:sz w:val="20"/>
          <w:szCs w:val="20"/>
          <w:lang w:eastAsia="ru-RU"/>
        </w:rPr>
        <w:t>дагестановедения</w:t>
      </w:r>
      <w:proofErr w:type="spellEnd"/>
      <w:r w:rsidRPr="008B2358">
        <w:rPr>
          <w:rFonts w:eastAsia="Times New Roman"/>
          <w:color w:val="000000"/>
          <w:sz w:val="20"/>
          <w:szCs w:val="20"/>
          <w:lang w:eastAsia="ru-RU"/>
        </w:rPr>
        <w:t>.</w:t>
      </w:r>
    </w:p>
    <w:p w14:paraId="39998B2A"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Фонетика и орфоэпия. Графика</w:t>
      </w:r>
    </w:p>
    <w:p w14:paraId="527CAB4A"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13C41857"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проводить фонетический анализ слова;</w:t>
      </w:r>
    </w:p>
    <w:p w14:paraId="64E68F01"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соблюдать основные орфоэпические правила современного родного литературного языка;</w:t>
      </w:r>
    </w:p>
    <w:p w14:paraId="7C090B8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извлекать необходимую информацию из словарей, использовать её в различных видах деятельности.</w:t>
      </w:r>
    </w:p>
    <w:p w14:paraId="020D1989"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4B99533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lastRenderedPageBreak/>
        <w:t>-  выразительно читать прозаические и поэтические тексты;</w:t>
      </w:r>
    </w:p>
    <w:p w14:paraId="541B4D63"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proofErr w:type="spellStart"/>
      <w:r w:rsidRPr="008B2358">
        <w:rPr>
          <w:rFonts w:eastAsia="Times New Roman"/>
          <w:b/>
          <w:bCs/>
          <w:color w:val="000000"/>
          <w:sz w:val="20"/>
          <w:szCs w:val="20"/>
          <w:lang w:eastAsia="ru-RU"/>
        </w:rPr>
        <w:t>Морфемика</w:t>
      </w:r>
      <w:proofErr w:type="spellEnd"/>
      <w:r w:rsidRPr="008B2358">
        <w:rPr>
          <w:rFonts w:eastAsia="Times New Roman"/>
          <w:b/>
          <w:bCs/>
          <w:color w:val="000000"/>
          <w:sz w:val="20"/>
          <w:szCs w:val="20"/>
          <w:lang w:eastAsia="ru-RU"/>
        </w:rPr>
        <w:t xml:space="preserve"> и словообразование</w:t>
      </w:r>
    </w:p>
    <w:p w14:paraId="3674B3F8"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3629053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делить слова на морфемы;</w:t>
      </w:r>
    </w:p>
    <w:p w14:paraId="5EBACE53"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различать изученные способы словообразования;</w:t>
      </w:r>
    </w:p>
    <w:p w14:paraId="3F8A25D6"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xml:space="preserve">- применять знания и умения по </w:t>
      </w:r>
      <w:proofErr w:type="spellStart"/>
      <w:r w:rsidRPr="008B2358">
        <w:rPr>
          <w:rFonts w:eastAsia="Times New Roman"/>
          <w:color w:val="000000"/>
          <w:sz w:val="20"/>
          <w:szCs w:val="20"/>
          <w:lang w:eastAsia="ru-RU"/>
        </w:rPr>
        <w:t>морфемике</w:t>
      </w:r>
      <w:proofErr w:type="spellEnd"/>
      <w:r w:rsidRPr="008B2358">
        <w:rPr>
          <w:rFonts w:eastAsia="Times New Roman"/>
          <w:color w:val="000000"/>
          <w:sz w:val="20"/>
          <w:szCs w:val="20"/>
          <w:lang w:eastAsia="ru-RU"/>
        </w:rPr>
        <w:t xml:space="preserve"> и словообразованию в практике правописания, а также при проведении грамматического и лексического анализа слов.</w:t>
      </w:r>
    </w:p>
    <w:p w14:paraId="31DA5ADC"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20DC74C7"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опознавать основные выразительные средства словообразования в художественной речи и оценивать их;</w:t>
      </w:r>
    </w:p>
    <w:p w14:paraId="4478BB60"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извлекать необходимую информацию из морфемных, словообразовательных и этимологических словарей;</w:t>
      </w:r>
    </w:p>
    <w:p w14:paraId="66B93DD8"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использовать этимологическую справку для объяснения правописания и лексического значения слова.</w:t>
      </w:r>
    </w:p>
    <w:p w14:paraId="6B867DDA"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Лексикология и фразеология</w:t>
      </w:r>
    </w:p>
    <w:p w14:paraId="2197141A"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3BEADF52"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14:paraId="3C861745"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группировать слова по тематическим группам;</w:t>
      </w:r>
    </w:p>
    <w:p w14:paraId="7F377AAB"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подбирать к словам синонимы, антонимы;</w:t>
      </w:r>
    </w:p>
    <w:p w14:paraId="0E69F2B4"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опознавать фразеологические обороты;</w:t>
      </w:r>
    </w:p>
    <w:p w14:paraId="11908B2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соблюдать лексические нормы в устных и письменных высказываниях;</w:t>
      </w:r>
    </w:p>
    <w:p w14:paraId="7138287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14:paraId="1276603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пользоваться различными словарями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14:paraId="6256BE61"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34D26E40"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объяснять общие принципы классификации словарного состава родного языка;</w:t>
      </w:r>
    </w:p>
    <w:p w14:paraId="07DC4D05"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аргументировать различие лексического и грамматического значений</w:t>
      </w:r>
    </w:p>
    <w:p w14:paraId="29835C09"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слова;</w:t>
      </w:r>
    </w:p>
    <w:p w14:paraId="2F6E86FC"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опознавать омонимы разных видов;</w:t>
      </w:r>
    </w:p>
    <w:p w14:paraId="3E3D307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оценивать собственную и чужую речь с точки зрения точного, уместного и выразительного словоупотребления;</w:t>
      </w:r>
    </w:p>
    <w:p w14:paraId="4C79F510"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извлекать необходимую информацию из лексических словарей разного типа (толкового словаря, словарей синонимов, антонимов, устаревших слов, заимствованных слов, фразеологического словаря и др.); использовать эту информацию в различных видах деятельности.</w:t>
      </w:r>
    </w:p>
    <w:p w14:paraId="7DBB55DA"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Морфология</w:t>
      </w:r>
    </w:p>
    <w:p w14:paraId="16D993B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3405AA21"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опознавать самостоятельные (знаменательные) части речи и их формы, служебные части речи;</w:t>
      </w:r>
    </w:p>
    <w:p w14:paraId="585C801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анализировать слово с точки зрения его принадлежности к той или иной части речи;</w:t>
      </w:r>
    </w:p>
    <w:p w14:paraId="6FABC75A"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lastRenderedPageBreak/>
        <w:t>- употреблять формы слов различных частей речи в соответствии с нормами современного родного литературного языка;</w:t>
      </w:r>
    </w:p>
    <w:p w14:paraId="2C0BBA56"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применять морфологические знания и умения в практике правописания, в различных видах анализа;</w:t>
      </w:r>
    </w:p>
    <w:p w14:paraId="58F84BC8"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48802FF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различать грамматические омонимы;</w:t>
      </w:r>
    </w:p>
    <w:p w14:paraId="78BDF22B"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w:t>
      </w:r>
    </w:p>
    <w:p w14:paraId="2A006617"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Синтаксис</w:t>
      </w:r>
    </w:p>
    <w:p w14:paraId="6C594D9B"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39031790"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опознавать основные единицы синтаксиса (словосочетание, предложение) и их виды;</w:t>
      </w:r>
    </w:p>
    <w:p w14:paraId="46ABCAA6"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14:paraId="478A2C41"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употреблять синтаксические единицы в соответствии с нормами современного родного литературного языка;</w:t>
      </w:r>
    </w:p>
    <w:p w14:paraId="1AD08D50"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применять синтаксические знания и умения в практике правописания, в различных видах анализа.</w:t>
      </w:r>
    </w:p>
    <w:p w14:paraId="4DC9E56B"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55730BEB"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анализировать синонимические средства синтаксиса;</w:t>
      </w:r>
    </w:p>
    <w:p w14:paraId="399D0C3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различных текстах;</w:t>
      </w:r>
    </w:p>
    <w:p w14:paraId="58EB6024"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14:paraId="58D43911"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Правописание: орфография и пунктуация</w:t>
      </w:r>
    </w:p>
    <w:p w14:paraId="609E21E8"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r w:rsidRPr="008B2358">
        <w:rPr>
          <w:rFonts w:eastAsia="Times New Roman"/>
          <w:color w:val="000000"/>
          <w:sz w:val="20"/>
          <w:szCs w:val="20"/>
          <w:lang w:eastAsia="ru-RU"/>
        </w:rPr>
        <w:t> - соблюдать орфографические и пунктуационные нормы в процессе письма (в объёме содержания курса);</w:t>
      </w:r>
    </w:p>
    <w:p w14:paraId="2D87AE3A"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объяснять выбор написания;</w:t>
      </w:r>
    </w:p>
    <w:p w14:paraId="4933C4F5"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обнаруживать и исправлять орфографические и пунктуационные ошибки;</w:t>
      </w:r>
    </w:p>
    <w:p w14:paraId="6217B555"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извлекать необходимую информацию из орфографических словарей; использовать её в процессе письма.</w:t>
      </w:r>
    </w:p>
    <w:p w14:paraId="42945EE9"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5109F319"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демонстрировать роль орфографии и пунктуации в передаче смысловой стороны речи;</w:t>
      </w:r>
    </w:p>
    <w:p w14:paraId="05BFF9DA"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извлекать необходимую информацию из орфографических словарей по правописанию; использовать эту информацию в процессе письма.</w:t>
      </w:r>
    </w:p>
    <w:p w14:paraId="30E0C5A9" w14:textId="77777777" w:rsidR="008B2358" w:rsidRPr="008B2358" w:rsidRDefault="008B2358" w:rsidP="008B2358">
      <w:pPr>
        <w:shd w:val="clear" w:color="auto" w:fill="FFFFFF"/>
        <w:spacing w:after="150"/>
        <w:ind w:firstLine="0"/>
        <w:rPr>
          <w:rFonts w:eastAsia="Times New Roman"/>
          <w:color w:val="000000"/>
          <w:sz w:val="20"/>
          <w:szCs w:val="20"/>
          <w:lang w:eastAsia="ru-RU"/>
        </w:rPr>
      </w:pPr>
    </w:p>
    <w:p w14:paraId="3A0BB757"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Язык и культура</w:t>
      </w:r>
    </w:p>
    <w:p w14:paraId="6E85615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0DF5280C"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приводить примеры, которые доказывают, что изучение языка позволяет лучше узнать историю и культуру республики;</w:t>
      </w:r>
    </w:p>
    <w:p w14:paraId="110E0032"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уместно использовать правила родного речевого этикета в учебной деятельности и повседневной жизни.</w:t>
      </w:r>
    </w:p>
    <w:p w14:paraId="612A3B9B"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2C3D810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характеризовать на отдельных примерах взаимосвязь языка, культуры и истории народа – носителя языка;</w:t>
      </w:r>
    </w:p>
    <w:p w14:paraId="4E8C9E19" w14:textId="3D6FFFCB" w:rsidR="008B2358" w:rsidRPr="00795480"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lastRenderedPageBreak/>
        <w:t>- анализировать и сравнивать родной речевой этикет с речевым этикетом русского народа.</w:t>
      </w:r>
    </w:p>
    <w:p w14:paraId="0FCABC84" w14:textId="7A10D404" w:rsidR="008B2358" w:rsidRPr="00795480" w:rsidRDefault="008B2358" w:rsidP="008B2358">
      <w:pPr>
        <w:pStyle w:val="4"/>
        <w:spacing w:line="240" w:lineRule="auto"/>
        <w:rPr>
          <w:sz w:val="20"/>
          <w:szCs w:val="20"/>
        </w:rPr>
      </w:pPr>
      <w:r w:rsidRPr="00795480">
        <w:rPr>
          <w:sz w:val="20"/>
          <w:szCs w:val="20"/>
        </w:rPr>
        <w:t>1.2.5.1</w:t>
      </w:r>
      <w:r w:rsidR="00324483" w:rsidRPr="00795480">
        <w:rPr>
          <w:sz w:val="20"/>
          <w:szCs w:val="20"/>
        </w:rPr>
        <w:t>8</w:t>
      </w:r>
      <w:r w:rsidRPr="00795480">
        <w:rPr>
          <w:sz w:val="20"/>
          <w:szCs w:val="20"/>
        </w:rPr>
        <w:t>. Родная и Дагестанская литература.</w:t>
      </w:r>
    </w:p>
    <w:p w14:paraId="55848638" w14:textId="1620B486" w:rsidR="008B2358" w:rsidRPr="00795480" w:rsidRDefault="008B2358" w:rsidP="008B2358">
      <w:pPr>
        <w:pStyle w:val="a7"/>
        <w:shd w:val="clear" w:color="auto" w:fill="FFFFFF"/>
        <w:spacing w:before="0" w:beforeAutospacing="0" w:after="150" w:afterAutospacing="0"/>
        <w:rPr>
          <w:color w:val="000000"/>
          <w:sz w:val="20"/>
          <w:szCs w:val="20"/>
        </w:rPr>
      </w:pPr>
      <w:r w:rsidRPr="00795480">
        <w:rPr>
          <w:b/>
          <w:bCs/>
          <w:sz w:val="20"/>
          <w:szCs w:val="20"/>
          <w:shd w:val="clear" w:color="auto" w:fill="FFFFFF"/>
        </w:rPr>
        <w:t>Выпускник научится:</w:t>
      </w:r>
    </w:p>
    <w:p w14:paraId="581DFDB7"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14:paraId="119B3A7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использовать различные виды диалога в ситуациях формального и неформального, межличностного общения;</w:t>
      </w:r>
    </w:p>
    <w:p w14:paraId="0B1F7B32"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соблюдать нормы речевого поведения в типичных ситуациях общения;</w:t>
      </w:r>
    </w:p>
    <w:p w14:paraId="51C5DFF7"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-предупреждать коммуникативные неудачи в процессе речевого общения.</w:t>
      </w:r>
    </w:p>
    <w:p w14:paraId="2F2DE66A"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0EED48A0"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выступать перед аудиторией с небольшим докладом; публично защищать свою позицию;</w:t>
      </w:r>
    </w:p>
    <w:p w14:paraId="4007ECFB"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участвовать в коллективном обсуждении проблем, аргументировать собственную позицию, доказывать её, убеждать;</w:t>
      </w:r>
    </w:p>
    <w:p w14:paraId="0B1B1E45"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понимать основные причины коммуникативных неудач и объяснять их.</w:t>
      </w:r>
    </w:p>
    <w:p w14:paraId="2A6502AD"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Речевая деятельность</w:t>
      </w:r>
    </w:p>
    <w:p w14:paraId="002476E0"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color w:val="000000"/>
          <w:sz w:val="20"/>
          <w:szCs w:val="20"/>
          <w:lang w:eastAsia="ru-RU"/>
        </w:rPr>
        <w:t>Аудирование</w:t>
      </w:r>
    </w:p>
    <w:p w14:paraId="11F1228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6AC75762"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различным видам аудирования (с пониманием основного содержания, с выборочным извлечением информации); передавать содержание текста в соответствии с заданной коммуникативной задачей в устной форме;</w:t>
      </w:r>
    </w:p>
    <w:p w14:paraId="7C7042D7"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понимать и формулировать в устной форме тему, коммуникативную задачу, основную мысль, логику изложения текстов, распознавать в них основную и дополнительную информацию, комментировать её в устной форме;</w:t>
      </w:r>
    </w:p>
    <w:p w14:paraId="79C12844"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0232A3C8"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понимать явную и скрытую (подтекстовую) информацию публицистического текста, анализировать и комментировать её в устной форме.</w:t>
      </w:r>
    </w:p>
    <w:p w14:paraId="6BC1D27F"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Чтение</w:t>
      </w:r>
    </w:p>
    <w:p w14:paraId="05B53DB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научится:</w:t>
      </w:r>
    </w:p>
    <w:p w14:paraId="150E3FEC"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понимать содержание прочитанных учебно-научных, публицистических,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14:paraId="5EB7066B"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14:paraId="2E7E0DD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передавать схематически представленную информацию в виде связного текста;</w:t>
      </w:r>
    </w:p>
    <w:p w14:paraId="34E6ACB4"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использовать приёмы работы с учебной книгой;</w:t>
      </w:r>
    </w:p>
    <w:p w14:paraId="107C51E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отбирать и систематизировать материал на определённую тему.</w:t>
      </w:r>
    </w:p>
    <w:p w14:paraId="0C5FD774"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53D93543"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понимать, анализировать, оценивать явную и скрытую (подтекстовую) информацию в прочитанных текстах;</w:t>
      </w:r>
    </w:p>
    <w:p w14:paraId="4EDD270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извлекать информацию по заданной проблеме (включая противоположные точки зрения на её решение) из различных источников (учебных текстов, текстов СМИ) высказывать собственную точку зрения на решение проблемы.</w:t>
      </w:r>
    </w:p>
    <w:p w14:paraId="15300427" w14:textId="77777777" w:rsidR="008B2358" w:rsidRPr="008B2358" w:rsidRDefault="008B2358" w:rsidP="008B2358">
      <w:pPr>
        <w:shd w:val="clear" w:color="auto" w:fill="FFFFFF"/>
        <w:spacing w:after="150"/>
        <w:ind w:firstLine="0"/>
        <w:jc w:val="center"/>
        <w:rPr>
          <w:rFonts w:eastAsia="Times New Roman"/>
          <w:color w:val="000000"/>
          <w:sz w:val="20"/>
          <w:szCs w:val="20"/>
          <w:lang w:eastAsia="ru-RU"/>
        </w:rPr>
      </w:pPr>
      <w:r w:rsidRPr="008B2358">
        <w:rPr>
          <w:rFonts w:eastAsia="Times New Roman"/>
          <w:b/>
          <w:bCs/>
          <w:color w:val="000000"/>
          <w:sz w:val="20"/>
          <w:szCs w:val="20"/>
          <w:lang w:eastAsia="ru-RU"/>
        </w:rPr>
        <w:t>Говорение</w:t>
      </w:r>
    </w:p>
    <w:p w14:paraId="6E1C0B41"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lastRenderedPageBreak/>
        <w:t>Выпускник научится:</w:t>
      </w:r>
    </w:p>
    <w:p w14:paraId="44E8BA91"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создавать устные монологические и диалогические высказывания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w:t>
      </w:r>
    </w:p>
    <w:p w14:paraId="2F4A338E"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обсуждать и чётко формулировать цели, план совместной групповой учебной деятельности, распределение частей работы;</w:t>
      </w:r>
    </w:p>
    <w:p w14:paraId="4CA8911F"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извлекать из различных источников, систематизировать и анализировать материал на определённую тему и передавать его в устной форме;</w:t>
      </w:r>
    </w:p>
    <w:p w14:paraId="79D4377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соблюдать в практике устного речевого общения основные орфоэпические, лексические, грамматические нормы современного родного литературного языка; стилистически корректно использовать лексику и фразеологию, правила речевого этикета.</w:t>
      </w:r>
    </w:p>
    <w:p w14:paraId="5D619F75"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b/>
          <w:bCs/>
          <w:i/>
          <w:iCs/>
          <w:color w:val="000000"/>
          <w:sz w:val="20"/>
          <w:szCs w:val="20"/>
          <w:lang w:eastAsia="ru-RU"/>
        </w:rPr>
        <w:t>Выпускник получит возможность научиться:</w:t>
      </w:r>
    </w:p>
    <w:p w14:paraId="052F3ED3"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создавать устные монологические и диалогические высказывания различных типов и жанров в учебной, социально-культурной сферах общения;</w:t>
      </w:r>
    </w:p>
    <w:p w14:paraId="0089C6AD"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выступать перед аудиторией с докладом;</w:t>
      </w:r>
    </w:p>
    <w:p w14:paraId="409779CB" w14:textId="77777777" w:rsidR="008B2358" w:rsidRPr="008B2358" w:rsidRDefault="008B2358" w:rsidP="008B2358">
      <w:pPr>
        <w:shd w:val="clear" w:color="auto" w:fill="FFFFFF"/>
        <w:spacing w:after="150"/>
        <w:ind w:firstLine="0"/>
        <w:rPr>
          <w:rFonts w:eastAsia="Times New Roman"/>
          <w:color w:val="000000"/>
          <w:sz w:val="20"/>
          <w:szCs w:val="20"/>
          <w:lang w:eastAsia="ru-RU"/>
        </w:rPr>
      </w:pPr>
      <w:r w:rsidRPr="008B2358">
        <w:rPr>
          <w:rFonts w:eastAsia="Times New Roman"/>
          <w:color w:val="000000"/>
          <w:sz w:val="20"/>
          <w:szCs w:val="20"/>
          <w:lang w:eastAsia="ru-RU"/>
        </w:rPr>
        <w:t>  - анализировать и оценивать речевые высказывания с точки зрения их успешности в достижении прогнозируемого результата.</w:t>
      </w:r>
    </w:p>
    <w:p w14:paraId="6FAEDAC2" w14:textId="0E283B44" w:rsidR="008B2358" w:rsidRPr="00795480" w:rsidRDefault="008B2358" w:rsidP="008B2358">
      <w:pPr>
        <w:pStyle w:val="a7"/>
        <w:shd w:val="clear" w:color="auto" w:fill="FFFFFF"/>
        <w:spacing w:before="0" w:beforeAutospacing="0" w:after="150" w:afterAutospacing="0"/>
        <w:rPr>
          <w:color w:val="000000"/>
          <w:sz w:val="20"/>
          <w:szCs w:val="20"/>
        </w:rPr>
      </w:pPr>
    </w:p>
    <w:p w14:paraId="0CB4D136" w14:textId="77777777" w:rsidR="008B2358" w:rsidRPr="008B2358" w:rsidRDefault="008B2358" w:rsidP="008B2358">
      <w:pPr>
        <w:shd w:val="clear" w:color="auto" w:fill="FFFFFF"/>
        <w:spacing w:after="150"/>
        <w:ind w:firstLine="0"/>
        <w:rPr>
          <w:rFonts w:eastAsia="Times New Roman"/>
          <w:color w:val="000000"/>
          <w:sz w:val="20"/>
          <w:szCs w:val="20"/>
          <w:lang w:eastAsia="ru-RU"/>
        </w:rPr>
      </w:pPr>
    </w:p>
    <w:p w14:paraId="0460FBB8" w14:textId="0399FEC6" w:rsidR="008E79DB" w:rsidRPr="00795480" w:rsidRDefault="008E79DB" w:rsidP="008E79DB">
      <w:pPr>
        <w:pStyle w:val="4"/>
        <w:spacing w:line="240" w:lineRule="auto"/>
        <w:rPr>
          <w:b w:val="0"/>
          <w:bCs w:val="0"/>
          <w:sz w:val="20"/>
          <w:szCs w:val="20"/>
          <w:shd w:val="clear" w:color="auto" w:fill="FFFFFF"/>
        </w:rPr>
      </w:pPr>
    </w:p>
    <w:p w14:paraId="70257EB7" w14:textId="77777777" w:rsidR="007660A5" w:rsidRPr="00795480" w:rsidRDefault="007660A5" w:rsidP="007660A5">
      <w:pPr>
        <w:rPr>
          <w:sz w:val="20"/>
          <w:szCs w:val="20"/>
        </w:rPr>
      </w:pPr>
    </w:p>
    <w:p w14:paraId="7A80908E" w14:textId="77777777" w:rsidR="008E79DB" w:rsidRPr="00795480" w:rsidRDefault="008E79DB" w:rsidP="008E79DB">
      <w:pPr>
        <w:rPr>
          <w:rFonts w:eastAsia="Times New Roman"/>
          <w:b/>
          <w:bCs/>
          <w:sz w:val="20"/>
          <w:szCs w:val="20"/>
          <w:lang w:eastAsia="ru-RU"/>
        </w:rPr>
      </w:pPr>
    </w:p>
    <w:p w14:paraId="694B2D70" w14:textId="77777777" w:rsidR="00B540EE" w:rsidRPr="00795480" w:rsidRDefault="001E2A07" w:rsidP="00BA3892">
      <w:pPr>
        <w:pStyle w:val="2"/>
        <w:spacing w:line="240" w:lineRule="auto"/>
        <w:jc w:val="center"/>
        <w:rPr>
          <w:sz w:val="20"/>
          <w:szCs w:val="20"/>
        </w:rPr>
      </w:pPr>
      <w:bookmarkStart w:id="96" w:name="_Toc410653972"/>
      <w:bookmarkStart w:id="97" w:name="_Toc414553158"/>
      <w:r w:rsidRPr="00795480">
        <w:rPr>
          <w:sz w:val="20"/>
          <w:szCs w:val="20"/>
        </w:rPr>
        <w:t xml:space="preserve">1.3. </w:t>
      </w:r>
      <w:r w:rsidR="00B540EE" w:rsidRPr="00795480">
        <w:rPr>
          <w:sz w:val="20"/>
          <w:szCs w:val="20"/>
        </w:rPr>
        <w:t xml:space="preserve">Система оценки </w:t>
      </w:r>
      <w:bookmarkEnd w:id="94"/>
      <w:r w:rsidR="000D4F24" w:rsidRPr="00795480">
        <w:rPr>
          <w:sz w:val="20"/>
          <w:szCs w:val="20"/>
        </w:rPr>
        <w:t>достижения планируемых результатов освоения основной образовательной программы основного общего образования</w:t>
      </w:r>
      <w:bookmarkEnd w:id="95"/>
      <w:bookmarkEnd w:id="96"/>
      <w:bookmarkEnd w:id="97"/>
    </w:p>
    <w:p w14:paraId="041B1FDF" w14:textId="77777777" w:rsidR="002F5340" w:rsidRPr="00795480" w:rsidRDefault="002F5340" w:rsidP="00BA3892">
      <w:pPr>
        <w:pStyle w:val="afffa"/>
        <w:spacing w:line="240" w:lineRule="auto"/>
        <w:ind w:firstLine="709"/>
        <w:jc w:val="center"/>
        <w:rPr>
          <w:b/>
          <w:sz w:val="20"/>
          <w:szCs w:val="20"/>
        </w:rPr>
      </w:pPr>
    </w:p>
    <w:p w14:paraId="1FA25CFE" w14:textId="77777777" w:rsidR="002F5340" w:rsidRPr="00795480" w:rsidRDefault="002F5340" w:rsidP="00BA3892">
      <w:pPr>
        <w:pStyle w:val="afffa"/>
        <w:spacing w:line="240" w:lineRule="auto"/>
        <w:ind w:firstLine="709"/>
        <w:jc w:val="center"/>
        <w:rPr>
          <w:b/>
          <w:sz w:val="20"/>
          <w:szCs w:val="20"/>
        </w:rPr>
      </w:pPr>
      <w:r w:rsidRPr="00795480">
        <w:rPr>
          <w:b/>
          <w:sz w:val="20"/>
          <w:szCs w:val="20"/>
        </w:rPr>
        <w:t>1.3.1. Общие положения</w:t>
      </w:r>
    </w:p>
    <w:p w14:paraId="32D651D8" w14:textId="77777777" w:rsidR="002F5340" w:rsidRPr="00795480" w:rsidRDefault="002F5340" w:rsidP="007C424B">
      <w:pPr>
        <w:pStyle w:val="afffa"/>
        <w:spacing w:line="240" w:lineRule="auto"/>
        <w:ind w:firstLine="709"/>
        <w:rPr>
          <w:sz w:val="20"/>
          <w:szCs w:val="20"/>
        </w:rPr>
      </w:pPr>
      <w:r w:rsidRPr="00795480">
        <w:rPr>
          <w:sz w:val="20"/>
          <w:szCs w:val="20"/>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630E8F94" w14:textId="77777777" w:rsidR="002F5340" w:rsidRPr="00795480" w:rsidRDefault="002F5340" w:rsidP="007C424B">
      <w:pPr>
        <w:pStyle w:val="afffa"/>
        <w:spacing w:line="240" w:lineRule="auto"/>
        <w:ind w:firstLine="709"/>
        <w:rPr>
          <w:sz w:val="20"/>
          <w:szCs w:val="20"/>
        </w:rPr>
      </w:pPr>
      <w:r w:rsidRPr="00795480">
        <w:rPr>
          <w:sz w:val="20"/>
          <w:szCs w:val="20"/>
        </w:rPr>
        <w:t xml:space="preserve">Основными </w:t>
      </w:r>
      <w:r w:rsidRPr="00795480">
        <w:rPr>
          <w:b/>
          <w:sz w:val="20"/>
          <w:szCs w:val="20"/>
        </w:rPr>
        <w:t>направлениями и целями</w:t>
      </w:r>
      <w:r w:rsidRPr="00795480">
        <w:rPr>
          <w:sz w:val="20"/>
          <w:szCs w:val="20"/>
        </w:rPr>
        <w:t xml:space="preserve"> оценочной деятельности в образовательной организации в соответствии с требованиями ФГОС ООО являются:</w:t>
      </w:r>
    </w:p>
    <w:p w14:paraId="40A6FEE0" w14:textId="77777777" w:rsidR="002F5340" w:rsidRPr="00795480" w:rsidRDefault="002F5340" w:rsidP="001A69C5">
      <w:pPr>
        <w:pStyle w:val="afffa"/>
        <w:numPr>
          <w:ilvl w:val="0"/>
          <w:numId w:val="163"/>
        </w:numPr>
        <w:spacing w:line="240" w:lineRule="auto"/>
        <w:ind w:left="0" w:firstLine="709"/>
        <w:rPr>
          <w:sz w:val="20"/>
          <w:szCs w:val="20"/>
        </w:rPr>
      </w:pPr>
      <w:r w:rsidRPr="00795480">
        <w:rPr>
          <w:sz w:val="20"/>
          <w:szCs w:val="20"/>
        </w:rPr>
        <w:t>оценка образовательных достижений обучающихся</w:t>
      </w:r>
      <w:r w:rsidRPr="00795480">
        <w:rPr>
          <w:i/>
          <w:sz w:val="20"/>
          <w:szCs w:val="20"/>
        </w:rPr>
        <w:t xml:space="preserve"> </w:t>
      </w:r>
      <w:r w:rsidRPr="00795480">
        <w:rPr>
          <w:sz w:val="20"/>
          <w:szCs w:val="20"/>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618CB69B" w14:textId="77777777" w:rsidR="002F5340" w:rsidRPr="00795480" w:rsidRDefault="002F5340" w:rsidP="001A69C5">
      <w:pPr>
        <w:pStyle w:val="afffa"/>
        <w:numPr>
          <w:ilvl w:val="0"/>
          <w:numId w:val="163"/>
        </w:numPr>
        <w:spacing w:line="240" w:lineRule="auto"/>
        <w:ind w:left="0" w:firstLine="709"/>
        <w:rPr>
          <w:sz w:val="20"/>
          <w:szCs w:val="20"/>
        </w:rPr>
      </w:pPr>
      <w:r w:rsidRPr="00795480">
        <w:rPr>
          <w:sz w:val="20"/>
          <w:szCs w:val="20"/>
        </w:rPr>
        <w:t>оценка результатов деятельности педагогических кадров</w:t>
      </w:r>
      <w:r w:rsidRPr="00795480">
        <w:rPr>
          <w:i/>
          <w:sz w:val="20"/>
          <w:szCs w:val="20"/>
        </w:rPr>
        <w:t xml:space="preserve"> </w:t>
      </w:r>
      <w:r w:rsidRPr="00795480">
        <w:rPr>
          <w:sz w:val="20"/>
          <w:szCs w:val="20"/>
        </w:rPr>
        <w:t>как основа аттестационных процедур;</w:t>
      </w:r>
    </w:p>
    <w:p w14:paraId="6E465357" w14:textId="77777777" w:rsidR="002F5340" w:rsidRPr="00795480" w:rsidRDefault="002F5340" w:rsidP="001A69C5">
      <w:pPr>
        <w:pStyle w:val="afffa"/>
        <w:numPr>
          <w:ilvl w:val="0"/>
          <w:numId w:val="163"/>
        </w:numPr>
        <w:spacing w:line="240" w:lineRule="auto"/>
        <w:ind w:left="0" w:firstLine="709"/>
        <w:rPr>
          <w:sz w:val="20"/>
          <w:szCs w:val="20"/>
        </w:rPr>
      </w:pPr>
      <w:r w:rsidRPr="00795480">
        <w:rPr>
          <w:sz w:val="20"/>
          <w:szCs w:val="20"/>
        </w:rPr>
        <w:t>оценка результатов деятельности образовательной организации</w:t>
      </w:r>
      <w:r w:rsidRPr="00795480">
        <w:rPr>
          <w:i/>
          <w:sz w:val="20"/>
          <w:szCs w:val="20"/>
        </w:rPr>
        <w:t xml:space="preserve"> </w:t>
      </w:r>
      <w:r w:rsidRPr="00795480">
        <w:rPr>
          <w:sz w:val="20"/>
          <w:szCs w:val="20"/>
        </w:rPr>
        <w:t>как основа аккредитационных процедур.</w:t>
      </w:r>
    </w:p>
    <w:p w14:paraId="1AF81430" w14:textId="77777777" w:rsidR="002F5340" w:rsidRPr="00795480" w:rsidRDefault="002F5340" w:rsidP="007C424B">
      <w:pPr>
        <w:pStyle w:val="afffa"/>
        <w:spacing w:line="240" w:lineRule="auto"/>
        <w:ind w:firstLine="709"/>
        <w:rPr>
          <w:sz w:val="20"/>
          <w:szCs w:val="20"/>
        </w:rPr>
      </w:pPr>
      <w:r w:rsidRPr="00795480">
        <w:rPr>
          <w:sz w:val="20"/>
          <w:szCs w:val="20"/>
        </w:rPr>
        <w:t xml:space="preserve">Основным </w:t>
      </w:r>
      <w:r w:rsidRPr="00795480">
        <w:rPr>
          <w:b/>
          <w:sz w:val="20"/>
          <w:szCs w:val="20"/>
        </w:rPr>
        <w:t>объектом</w:t>
      </w:r>
      <w:r w:rsidRPr="00795480">
        <w:rPr>
          <w:sz w:val="20"/>
          <w:szCs w:val="20"/>
        </w:rPr>
        <w:t xml:space="preserve"> системы оценки, ее </w:t>
      </w:r>
      <w:r w:rsidRPr="00795480">
        <w:rPr>
          <w:b/>
          <w:sz w:val="20"/>
          <w:szCs w:val="20"/>
        </w:rPr>
        <w:t xml:space="preserve">содержательной и </w:t>
      </w:r>
      <w:proofErr w:type="spellStart"/>
      <w:r w:rsidRPr="00795480">
        <w:rPr>
          <w:b/>
          <w:sz w:val="20"/>
          <w:szCs w:val="20"/>
        </w:rPr>
        <w:t>критериальной</w:t>
      </w:r>
      <w:proofErr w:type="spellEnd"/>
      <w:r w:rsidRPr="00795480">
        <w:rPr>
          <w:b/>
          <w:sz w:val="20"/>
          <w:szCs w:val="20"/>
        </w:rPr>
        <w:t xml:space="preserve"> базой</w:t>
      </w:r>
      <w:r w:rsidRPr="00795480">
        <w:rPr>
          <w:sz w:val="20"/>
          <w:szCs w:val="20"/>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3A2B3859" w14:textId="77777777" w:rsidR="002F5340" w:rsidRPr="00795480" w:rsidRDefault="002F5340" w:rsidP="007C424B">
      <w:pPr>
        <w:pStyle w:val="afffa"/>
        <w:spacing w:line="240" w:lineRule="auto"/>
        <w:ind w:firstLine="709"/>
        <w:rPr>
          <w:sz w:val="20"/>
          <w:szCs w:val="20"/>
        </w:rPr>
      </w:pPr>
      <w:r w:rsidRPr="00795480">
        <w:rPr>
          <w:sz w:val="20"/>
          <w:szCs w:val="20"/>
        </w:rPr>
        <w:t>Система оценки включает процедуры внутренней и внешней оценки.</w:t>
      </w:r>
    </w:p>
    <w:p w14:paraId="271D900A" w14:textId="77777777" w:rsidR="002F5340" w:rsidRPr="00795480" w:rsidRDefault="002F5340" w:rsidP="007C424B">
      <w:pPr>
        <w:pStyle w:val="afffa"/>
        <w:spacing w:line="240" w:lineRule="auto"/>
        <w:ind w:firstLine="709"/>
        <w:rPr>
          <w:sz w:val="20"/>
          <w:szCs w:val="20"/>
        </w:rPr>
      </w:pPr>
      <w:r w:rsidRPr="00795480">
        <w:rPr>
          <w:b/>
          <w:sz w:val="20"/>
          <w:szCs w:val="20"/>
        </w:rPr>
        <w:t>Внутренняя оценка</w:t>
      </w:r>
      <w:r w:rsidRPr="00795480">
        <w:rPr>
          <w:b/>
          <w:i/>
          <w:sz w:val="20"/>
          <w:szCs w:val="20"/>
        </w:rPr>
        <w:t xml:space="preserve"> </w:t>
      </w:r>
      <w:r w:rsidRPr="00795480">
        <w:rPr>
          <w:sz w:val="20"/>
          <w:szCs w:val="20"/>
        </w:rPr>
        <w:t>включает:</w:t>
      </w:r>
    </w:p>
    <w:p w14:paraId="342BA414" w14:textId="77777777" w:rsidR="002F5340" w:rsidRPr="00795480" w:rsidRDefault="002F5340" w:rsidP="001A69C5">
      <w:pPr>
        <w:pStyle w:val="afffa"/>
        <w:numPr>
          <w:ilvl w:val="0"/>
          <w:numId w:val="165"/>
        </w:numPr>
        <w:spacing w:line="240" w:lineRule="auto"/>
        <w:rPr>
          <w:sz w:val="20"/>
          <w:szCs w:val="20"/>
        </w:rPr>
      </w:pPr>
      <w:r w:rsidRPr="00795480">
        <w:rPr>
          <w:sz w:val="20"/>
          <w:szCs w:val="20"/>
        </w:rPr>
        <w:t>стартовую диагностику,</w:t>
      </w:r>
    </w:p>
    <w:p w14:paraId="094261F2" w14:textId="77777777" w:rsidR="002F5340" w:rsidRPr="00795480" w:rsidRDefault="002F5340" w:rsidP="001A69C5">
      <w:pPr>
        <w:pStyle w:val="afffa"/>
        <w:numPr>
          <w:ilvl w:val="0"/>
          <w:numId w:val="165"/>
        </w:numPr>
        <w:spacing w:line="240" w:lineRule="auto"/>
        <w:rPr>
          <w:sz w:val="20"/>
          <w:szCs w:val="20"/>
        </w:rPr>
      </w:pPr>
      <w:r w:rsidRPr="00795480">
        <w:rPr>
          <w:sz w:val="20"/>
          <w:szCs w:val="20"/>
        </w:rPr>
        <w:t>текущую и тематическую оценку,</w:t>
      </w:r>
    </w:p>
    <w:p w14:paraId="52B429C0" w14:textId="77777777" w:rsidR="002F5340" w:rsidRPr="00795480" w:rsidRDefault="002F5340" w:rsidP="001A69C5">
      <w:pPr>
        <w:pStyle w:val="afffa"/>
        <w:numPr>
          <w:ilvl w:val="0"/>
          <w:numId w:val="165"/>
        </w:numPr>
        <w:spacing w:line="240" w:lineRule="auto"/>
        <w:rPr>
          <w:sz w:val="20"/>
          <w:szCs w:val="20"/>
        </w:rPr>
      </w:pPr>
      <w:r w:rsidRPr="00795480">
        <w:rPr>
          <w:sz w:val="20"/>
          <w:szCs w:val="20"/>
        </w:rPr>
        <w:t>портфолио,</w:t>
      </w:r>
    </w:p>
    <w:p w14:paraId="64B2845D" w14:textId="77777777" w:rsidR="002F5340" w:rsidRPr="00795480" w:rsidRDefault="002F5340" w:rsidP="001A69C5">
      <w:pPr>
        <w:pStyle w:val="afffa"/>
        <w:numPr>
          <w:ilvl w:val="0"/>
          <w:numId w:val="165"/>
        </w:numPr>
        <w:spacing w:line="240" w:lineRule="auto"/>
        <w:rPr>
          <w:sz w:val="20"/>
          <w:szCs w:val="20"/>
        </w:rPr>
      </w:pPr>
      <w:r w:rsidRPr="00795480">
        <w:rPr>
          <w:sz w:val="20"/>
          <w:szCs w:val="20"/>
        </w:rPr>
        <w:t>внутришкольный мониторинг образовательных достижений,</w:t>
      </w:r>
    </w:p>
    <w:p w14:paraId="2F8CC6EB" w14:textId="77777777" w:rsidR="002F5340" w:rsidRPr="00795480" w:rsidRDefault="002F5340" w:rsidP="001A69C5">
      <w:pPr>
        <w:pStyle w:val="afffa"/>
        <w:numPr>
          <w:ilvl w:val="0"/>
          <w:numId w:val="165"/>
        </w:numPr>
        <w:spacing w:line="240" w:lineRule="auto"/>
        <w:rPr>
          <w:sz w:val="20"/>
          <w:szCs w:val="20"/>
        </w:rPr>
      </w:pPr>
      <w:r w:rsidRPr="00795480">
        <w:rPr>
          <w:sz w:val="20"/>
          <w:szCs w:val="20"/>
        </w:rPr>
        <w:t>промежуточную и итоговую аттестацию обучающихся.</w:t>
      </w:r>
    </w:p>
    <w:p w14:paraId="46B7E4C3" w14:textId="77777777" w:rsidR="002F5340" w:rsidRPr="00795480" w:rsidRDefault="002F5340" w:rsidP="007C424B">
      <w:pPr>
        <w:pStyle w:val="afffa"/>
        <w:spacing w:line="240" w:lineRule="auto"/>
        <w:ind w:firstLine="709"/>
        <w:rPr>
          <w:sz w:val="20"/>
          <w:szCs w:val="20"/>
        </w:rPr>
      </w:pPr>
      <w:r w:rsidRPr="00795480">
        <w:rPr>
          <w:sz w:val="20"/>
          <w:szCs w:val="20"/>
        </w:rPr>
        <w:t xml:space="preserve">К </w:t>
      </w:r>
      <w:r w:rsidRPr="00795480">
        <w:rPr>
          <w:b/>
          <w:sz w:val="20"/>
          <w:szCs w:val="20"/>
        </w:rPr>
        <w:t>внешним процедурам</w:t>
      </w:r>
      <w:r w:rsidRPr="00795480">
        <w:rPr>
          <w:sz w:val="20"/>
          <w:szCs w:val="20"/>
        </w:rPr>
        <w:t xml:space="preserve"> относятся:</w:t>
      </w:r>
    </w:p>
    <w:p w14:paraId="17CFD9F2" w14:textId="77777777" w:rsidR="002F5340" w:rsidRPr="00795480" w:rsidRDefault="002F5340" w:rsidP="001A69C5">
      <w:pPr>
        <w:pStyle w:val="afffa"/>
        <w:numPr>
          <w:ilvl w:val="0"/>
          <w:numId w:val="166"/>
        </w:numPr>
        <w:spacing w:line="240" w:lineRule="auto"/>
        <w:ind w:left="0" w:firstLine="709"/>
        <w:rPr>
          <w:sz w:val="20"/>
          <w:szCs w:val="20"/>
        </w:rPr>
      </w:pPr>
      <w:r w:rsidRPr="00795480">
        <w:rPr>
          <w:sz w:val="20"/>
          <w:szCs w:val="20"/>
        </w:rPr>
        <w:t>государственная итоговая аттестация,</w:t>
      </w:r>
    </w:p>
    <w:p w14:paraId="1BE8C8DF" w14:textId="77777777" w:rsidR="002F5340" w:rsidRPr="00795480" w:rsidRDefault="002F5340" w:rsidP="001A69C5">
      <w:pPr>
        <w:pStyle w:val="afffa"/>
        <w:numPr>
          <w:ilvl w:val="0"/>
          <w:numId w:val="166"/>
        </w:numPr>
        <w:spacing w:line="240" w:lineRule="auto"/>
        <w:ind w:left="0" w:firstLine="709"/>
        <w:rPr>
          <w:sz w:val="20"/>
          <w:szCs w:val="20"/>
        </w:rPr>
      </w:pPr>
      <w:r w:rsidRPr="00795480">
        <w:rPr>
          <w:sz w:val="20"/>
          <w:szCs w:val="20"/>
        </w:rPr>
        <w:t>независимая оценка качества образования и</w:t>
      </w:r>
    </w:p>
    <w:p w14:paraId="4C6ED014" w14:textId="77777777" w:rsidR="002F5340" w:rsidRPr="00795480" w:rsidRDefault="002F5340" w:rsidP="001A69C5">
      <w:pPr>
        <w:pStyle w:val="afffa"/>
        <w:numPr>
          <w:ilvl w:val="0"/>
          <w:numId w:val="166"/>
        </w:numPr>
        <w:spacing w:line="240" w:lineRule="auto"/>
        <w:ind w:left="0" w:firstLine="709"/>
        <w:rPr>
          <w:sz w:val="20"/>
          <w:szCs w:val="20"/>
        </w:rPr>
      </w:pPr>
      <w:r w:rsidRPr="00795480">
        <w:rPr>
          <w:sz w:val="20"/>
          <w:szCs w:val="20"/>
        </w:rPr>
        <w:lastRenderedPageBreak/>
        <w:t>мониторинговые исследования муниципального, регионального и федерального уровней.</w:t>
      </w:r>
    </w:p>
    <w:p w14:paraId="52316A87" w14:textId="77777777" w:rsidR="002F5340" w:rsidRPr="00795480" w:rsidRDefault="002F5340" w:rsidP="007C424B">
      <w:pPr>
        <w:pStyle w:val="afffa"/>
        <w:spacing w:line="240" w:lineRule="auto"/>
        <w:ind w:firstLine="709"/>
        <w:rPr>
          <w:sz w:val="20"/>
          <w:szCs w:val="20"/>
        </w:rPr>
      </w:pPr>
      <w:r w:rsidRPr="00795480">
        <w:rPr>
          <w:sz w:val="20"/>
          <w:szCs w:val="20"/>
        </w:rPr>
        <w:t>Особенности каждой из указанных процедур описаны в п.1.3.3 настоящего документа.</w:t>
      </w:r>
    </w:p>
    <w:p w14:paraId="4CD0A006" w14:textId="77777777" w:rsidR="002F5340" w:rsidRPr="00795480" w:rsidRDefault="002F5340" w:rsidP="007C424B">
      <w:pPr>
        <w:pStyle w:val="a8"/>
        <w:ind w:left="0"/>
        <w:jc w:val="both"/>
        <w:rPr>
          <w:sz w:val="20"/>
          <w:szCs w:val="20"/>
        </w:rPr>
      </w:pPr>
      <w:r w:rsidRPr="00795480">
        <w:rPr>
          <w:sz w:val="20"/>
          <w:szCs w:val="20"/>
        </w:rPr>
        <w:t xml:space="preserve">В соответствии с ФГОС ООО система оценки образовательной организации реализует </w:t>
      </w:r>
      <w:r w:rsidRPr="00795480">
        <w:rPr>
          <w:b/>
          <w:sz w:val="20"/>
          <w:szCs w:val="20"/>
        </w:rPr>
        <w:t>системно-деятельностный, уровневый и комплексный подходы</w:t>
      </w:r>
      <w:r w:rsidRPr="00795480">
        <w:rPr>
          <w:sz w:val="20"/>
          <w:szCs w:val="20"/>
        </w:rPr>
        <w:t xml:space="preserve"> к оценке образовательных достижений.</w:t>
      </w:r>
    </w:p>
    <w:p w14:paraId="7A97DDFE" w14:textId="77777777" w:rsidR="002F5340" w:rsidRPr="00795480" w:rsidRDefault="002F5340" w:rsidP="007C424B">
      <w:pPr>
        <w:pStyle w:val="a8"/>
        <w:ind w:left="0"/>
        <w:jc w:val="both"/>
        <w:rPr>
          <w:sz w:val="20"/>
          <w:szCs w:val="20"/>
        </w:rPr>
      </w:pPr>
      <w:r w:rsidRPr="00795480">
        <w:rPr>
          <w:b/>
          <w:sz w:val="20"/>
          <w:szCs w:val="20"/>
        </w:rPr>
        <w:t>Системно-деятельностный подход</w:t>
      </w:r>
      <w:r w:rsidRPr="00795480">
        <w:rPr>
          <w:sz w:val="20"/>
          <w:szCs w:val="20"/>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F2C54FB" w14:textId="77777777" w:rsidR="002F5340" w:rsidRPr="00795480" w:rsidRDefault="002F5340" w:rsidP="007C424B">
      <w:pPr>
        <w:pStyle w:val="afffa"/>
        <w:spacing w:line="240" w:lineRule="auto"/>
        <w:ind w:firstLine="709"/>
        <w:rPr>
          <w:bCs/>
          <w:sz w:val="20"/>
          <w:szCs w:val="20"/>
        </w:rPr>
      </w:pPr>
      <w:r w:rsidRPr="00795480">
        <w:rPr>
          <w:b/>
          <w:bCs/>
          <w:sz w:val="20"/>
          <w:szCs w:val="20"/>
        </w:rPr>
        <w:t>Уровневый подход</w:t>
      </w:r>
      <w:r w:rsidRPr="00795480">
        <w:rPr>
          <w:b/>
          <w:bCs/>
          <w:i/>
          <w:sz w:val="20"/>
          <w:szCs w:val="20"/>
        </w:rPr>
        <w:t xml:space="preserve"> </w:t>
      </w:r>
      <w:r w:rsidRPr="00795480">
        <w:rPr>
          <w:bCs/>
          <w:sz w:val="20"/>
          <w:szCs w:val="20"/>
        </w:rPr>
        <w:t xml:space="preserve">служит важнейшей основой для организации индивидуальной работы с учащимися. </w:t>
      </w:r>
      <w:r w:rsidRPr="00795480">
        <w:rPr>
          <w:sz w:val="20"/>
          <w:szCs w:val="20"/>
        </w:rPr>
        <w:t xml:space="preserve">Он реализуется как по отношению </w:t>
      </w:r>
      <w:r w:rsidRPr="00795480">
        <w:rPr>
          <w:bCs/>
          <w:sz w:val="20"/>
          <w:szCs w:val="20"/>
        </w:rPr>
        <w:t>к содержанию оценки, так и к представлению и интерпретации результатов измерений.</w:t>
      </w:r>
    </w:p>
    <w:p w14:paraId="52C4F6D3" w14:textId="77777777" w:rsidR="002F5340" w:rsidRPr="00795480" w:rsidRDefault="002F5340" w:rsidP="007C424B">
      <w:pPr>
        <w:pStyle w:val="afffa"/>
        <w:spacing w:line="240" w:lineRule="auto"/>
        <w:ind w:firstLine="709"/>
        <w:rPr>
          <w:bCs/>
          <w:sz w:val="20"/>
          <w:szCs w:val="20"/>
        </w:rPr>
      </w:pPr>
      <w:r w:rsidRPr="00795480">
        <w:rPr>
          <w:b/>
          <w:bCs/>
          <w:sz w:val="20"/>
          <w:szCs w:val="20"/>
        </w:rPr>
        <w:t>Уровневый подход к содержанию оценки</w:t>
      </w:r>
      <w:r w:rsidRPr="00795480">
        <w:rPr>
          <w:b/>
          <w:bCs/>
          <w:i/>
          <w:sz w:val="20"/>
          <w:szCs w:val="20"/>
        </w:rPr>
        <w:t xml:space="preserve"> </w:t>
      </w:r>
      <w:r w:rsidRPr="00795480">
        <w:rPr>
          <w:bCs/>
          <w:sz w:val="20"/>
          <w:szCs w:val="20"/>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95480">
        <w:rPr>
          <w:sz w:val="20"/>
          <w:szCs w:val="20"/>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95480">
        <w:rPr>
          <w:bCs/>
          <w:sz w:val="20"/>
          <w:szCs w:val="20"/>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95480">
        <w:rPr>
          <w:sz w:val="20"/>
          <w:szCs w:val="20"/>
        </w:rPr>
        <w:t xml:space="preserve"> планируемых результатах, представленных в блоках «Выпускник научится» и </w:t>
      </w:r>
      <w:r w:rsidRPr="00795480">
        <w:rPr>
          <w:bCs/>
          <w:sz w:val="20"/>
          <w:szCs w:val="20"/>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14:paraId="693DEE17" w14:textId="77777777" w:rsidR="002F5340" w:rsidRPr="00795480" w:rsidRDefault="002F5340" w:rsidP="007C424B">
      <w:pPr>
        <w:pStyle w:val="afffa"/>
        <w:spacing w:line="240" w:lineRule="auto"/>
        <w:ind w:firstLine="709"/>
        <w:rPr>
          <w:bCs/>
          <w:sz w:val="20"/>
          <w:szCs w:val="20"/>
        </w:rPr>
      </w:pPr>
      <w:r w:rsidRPr="00795480">
        <w:rPr>
          <w:b/>
          <w:bCs/>
          <w:sz w:val="20"/>
          <w:szCs w:val="20"/>
        </w:rPr>
        <w:t>Уровневый подход к представлению и интерпретации результатов</w:t>
      </w:r>
      <w:r w:rsidRPr="00795480">
        <w:rPr>
          <w:b/>
          <w:bCs/>
          <w:i/>
          <w:sz w:val="20"/>
          <w:szCs w:val="20"/>
        </w:rPr>
        <w:t xml:space="preserve"> </w:t>
      </w:r>
      <w:r w:rsidRPr="00795480">
        <w:rPr>
          <w:bCs/>
          <w:sz w:val="20"/>
          <w:szCs w:val="20"/>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95480">
        <w:rPr>
          <w:sz w:val="20"/>
          <w:szCs w:val="20"/>
        </w:rPr>
        <w:t>Овладение базовым уровнем является достаточным для продолжения обучения и усвоения последующего материала.</w:t>
      </w:r>
    </w:p>
    <w:p w14:paraId="07E3E8B6" w14:textId="77777777" w:rsidR="002F5340" w:rsidRPr="00795480" w:rsidRDefault="002F5340" w:rsidP="007C424B">
      <w:pPr>
        <w:jc w:val="both"/>
        <w:rPr>
          <w:bCs/>
          <w:sz w:val="20"/>
          <w:szCs w:val="20"/>
          <w:lang w:eastAsia="ru-RU"/>
        </w:rPr>
      </w:pPr>
      <w:r w:rsidRPr="00795480">
        <w:rPr>
          <w:b/>
          <w:bCs/>
          <w:sz w:val="20"/>
          <w:szCs w:val="20"/>
          <w:lang w:eastAsia="ru-RU"/>
        </w:rPr>
        <w:t>Комплексный подход</w:t>
      </w:r>
      <w:r w:rsidRPr="00795480">
        <w:rPr>
          <w:bCs/>
          <w:sz w:val="20"/>
          <w:szCs w:val="20"/>
          <w:lang w:eastAsia="ru-RU"/>
        </w:rPr>
        <w:t xml:space="preserve"> к оценке образовательных достижений реализуется путём</w:t>
      </w:r>
    </w:p>
    <w:p w14:paraId="4D63475D" w14:textId="77777777" w:rsidR="002F5340" w:rsidRPr="00795480" w:rsidRDefault="002F5340" w:rsidP="001A69C5">
      <w:pPr>
        <w:pStyle w:val="a8"/>
        <w:numPr>
          <w:ilvl w:val="0"/>
          <w:numId w:val="167"/>
        </w:numPr>
        <w:ind w:left="0" w:firstLine="709"/>
        <w:jc w:val="both"/>
        <w:rPr>
          <w:bCs/>
          <w:sz w:val="20"/>
          <w:szCs w:val="20"/>
        </w:rPr>
      </w:pPr>
      <w:r w:rsidRPr="00795480">
        <w:rPr>
          <w:bCs/>
          <w:sz w:val="20"/>
          <w:szCs w:val="20"/>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14:paraId="74B58BEE" w14:textId="77777777" w:rsidR="002F5340" w:rsidRPr="00795480" w:rsidRDefault="002F5340" w:rsidP="001A69C5">
      <w:pPr>
        <w:pStyle w:val="a8"/>
        <w:numPr>
          <w:ilvl w:val="0"/>
          <w:numId w:val="167"/>
        </w:numPr>
        <w:ind w:left="0" w:firstLine="709"/>
        <w:jc w:val="both"/>
        <w:rPr>
          <w:bCs/>
          <w:sz w:val="20"/>
          <w:szCs w:val="20"/>
        </w:rPr>
      </w:pPr>
      <w:r w:rsidRPr="00795480">
        <w:rPr>
          <w:bCs/>
          <w:sz w:val="20"/>
          <w:szCs w:val="20"/>
        </w:rPr>
        <w:t xml:space="preserve">использования комплекса оценочных процедур </w:t>
      </w:r>
      <w:r w:rsidR="006E1EE0" w:rsidRPr="00795480">
        <w:rPr>
          <w:bCs/>
          <w:sz w:val="20"/>
          <w:szCs w:val="20"/>
        </w:rPr>
        <w:t>(</w:t>
      </w:r>
      <w:r w:rsidRPr="00795480">
        <w:rPr>
          <w:bCs/>
          <w:sz w:val="20"/>
          <w:szCs w:val="20"/>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14:paraId="73C61ECC" w14:textId="77777777" w:rsidR="002F5340" w:rsidRPr="00795480" w:rsidRDefault="002F5340" w:rsidP="001A69C5">
      <w:pPr>
        <w:pStyle w:val="a8"/>
        <w:numPr>
          <w:ilvl w:val="0"/>
          <w:numId w:val="167"/>
        </w:numPr>
        <w:ind w:left="0" w:firstLine="709"/>
        <w:jc w:val="both"/>
        <w:rPr>
          <w:bCs/>
          <w:sz w:val="20"/>
          <w:szCs w:val="20"/>
        </w:rPr>
      </w:pPr>
      <w:r w:rsidRPr="00795480">
        <w:rPr>
          <w:bCs/>
          <w:sz w:val="20"/>
          <w:szCs w:val="20"/>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12986356" w14:textId="77777777" w:rsidR="002F5340" w:rsidRPr="00795480" w:rsidRDefault="002F5340" w:rsidP="001A69C5">
      <w:pPr>
        <w:pStyle w:val="a8"/>
        <w:numPr>
          <w:ilvl w:val="0"/>
          <w:numId w:val="167"/>
        </w:numPr>
        <w:ind w:left="0" w:firstLine="709"/>
        <w:jc w:val="both"/>
        <w:rPr>
          <w:bCs/>
          <w:sz w:val="20"/>
          <w:szCs w:val="20"/>
        </w:rPr>
      </w:pPr>
      <w:r w:rsidRPr="00795480">
        <w:rPr>
          <w:bCs/>
          <w:sz w:val="20"/>
          <w:szCs w:val="20"/>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95480">
        <w:rPr>
          <w:bCs/>
          <w:sz w:val="20"/>
          <w:szCs w:val="20"/>
        </w:rPr>
        <w:t>.</w:t>
      </w:r>
    </w:p>
    <w:p w14:paraId="7B278B04" w14:textId="77777777" w:rsidR="002F5340" w:rsidRPr="00795480" w:rsidRDefault="002F5340" w:rsidP="007C424B">
      <w:pPr>
        <w:pStyle w:val="a8"/>
        <w:ind w:left="426"/>
        <w:jc w:val="both"/>
        <w:rPr>
          <w:bCs/>
          <w:sz w:val="20"/>
          <w:szCs w:val="20"/>
        </w:rPr>
      </w:pPr>
    </w:p>
    <w:p w14:paraId="370D222C" w14:textId="77777777" w:rsidR="002F5340" w:rsidRPr="00795480" w:rsidRDefault="002F5340" w:rsidP="00BA3892">
      <w:pPr>
        <w:pStyle w:val="aff9"/>
        <w:spacing w:before="0" w:after="0"/>
        <w:ind w:left="0" w:right="0"/>
        <w:jc w:val="center"/>
        <w:rPr>
          <w:i w:val="0"/>
          <w:color w:val="auto"/>
          <w:sz w:val="20"/>
          <w:szCs w:val="20"/>
        </w:rPr>
      </w:pPr>
      <w:r w:rsidRPr="00795480">
        <w:rPr>
          <w:i w:val="0"/>
          <w:color w:val="auto"/>
          <w:sz w:val="20"/>
          <w:szCs w:val="20"/>
        </w:rPr>
        <w:t>1.3.2 Особенности оценки личностных, метапредметных и предметных результатов</w:t>
      </w:r>
    </w:p>
    <w:p w14:paraId="0DE4C66F" w14:textId="77777777" w:rsidR="006E1EE0" w:rsidRPr="00795480" w:rsidRDefault="002F5340" w:rsidP="00BA3892">
      <w:pPr>
        <w:pStyle w:val="aff9"/>
        <w:spacing w:before="0" w:after="0"/>
        <w:ind w:left="0" w:right="0"/>
        <w:jc w:val="center"/>
        <w:rPr>
          <w:i w:val="0"/>
          <w:color w:val="auto"/>
          <w:sz w:val="20"/>
          <w:szCs w:val="20"/>
        </w:rPr>
      </w:pPr>
      <w:r w:rsidRPr="00795480">
        <w:rPr>
          <w:i w:val="0"/>
          <w:color w:val="auto"/>
          <w:sz w:val="20"/>
          <w:szCs w:val="20"/>
        </w:rPr>
        <w:t>Особеннос</w:t>
      </w:r>
      <w:r w:rsidR="00BA3892" w:rsidRPr="00795480">
        <w:rPr>
          <w:i w:val="0"/>
          <w:color w:val="auto"/>
          <w:sz w:val="20"/>
          <w:szCs w:val="20"/>
        </w:rPr>
        <w:t>ти оценки личностных результатов</w:t>
      </w:r>
    </w:p>
    <w:p w14:paraId="1C9D38A3" w14:textId="77777777" w:rsidR="002F5340" w:rsidRPr="00795480" w:rsidRDefault="002F5340" w:rsidP="007C424B">
      <w:pPr>
        <w:pStyle w:val="afffa"/>
        <w:spacing w:line="240" w:lineRule="auto"/>
        <w:ind w:firstLine="709"/>
        <w:rPr>
          <w:sz w:val="20"/>
          <w:szCs w:val="20"/>
        </w:rPr>
      </w:pPr>
      <w:r w:rsidRPr="00795480">
        <w:rPr>
          <w:sz w:val="20"/>
          <w:szCs w:val="20"/>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14:paraId="5692946A" w14:textId="77777777" w:rsidR="002F5340" w:rsidRPr="00795480" w:rsidRDefault="002F5340" w:rsidP="007C424B">
      <w:pPr>
        <w:pStyle w:val="afffa"/>
        <w:spacing w:line="240" w:lineRule="auto"/>
        <w:ind w:firstLine="709"/>
        <w:rPr>
          <w:bCs/>
          <w:iCs/>
          <w:sz w:val="20"/>
          <w:szCs w:val="20"/>
        </w:rPr>
      </w:pPr>
      <w:r w:rsidRPr="00795480">
        <w:rPr>
          <w:bCs/>
          <w:iCs/>
          <w:sz w:val="20"/>
          <w:szCs w:val="20"/>
        </w:rPr>
        <w:t xml:space="preserve">Основным объектом оценки личностных </w:t>
      </w:r>
      <w:proofErr w:type="spellStart"/>
      <w:r w:rsidRPr="00795480">
        <w:rPr>
          <w:bCs/>
          <w:iCs/>
          <w:sz w:val="20"/>
          <w:szCs w:val="20"/>
        </w:rPr>
        <w:t>результатовв</w:t>
      </w:r>
      <w:proofErr w:type="spellEnd"/>
      <w:r w:rsidRPr="00795480">
        <w:rPr>
          <w:bCs/>
          <w:iCs/>
          <w:sz w:val="20"/>
          <w:szCs w:val="20"/>
        </w:rPr>
        <w:t xml:space="preserve"> основной школе служит сформированность </w:t>
      </w:r>
      <w:r w:rsidRPr="00795480">
        <w:rPr>
          <w:sz w:val="20"/>
          <w:szCs w:val="20"/>
        </w:rPr>
        <w:t>универсальных учебных действий, включаемых в следующие три основные</w:t>
      </w:r>
      <w:r w:rsidRPr="00795480">
        <w:rPr>
          <w:bCs/>
          <w:iCs/>
          <w:sz w:val="20"/>
          <w:szCs w:val="20"/>
        </w:rPr>
        <w:t xml:space="preserve"> блока:</w:t>
      </w:r>
    </w:p>
    <w:p w14:paraId="5054801F" w14:textId="77777777" w:rsidR="002F5340" w:rsidRPr="00795480" w:rsidRDefault="002F5340" w:rsidP="007C424B">
      <w:pPr>
        <w:pStyle w:val="afffa"/>
        <w:spacing w:line="240" w:lineRule="auto"/>
        <w:ind w:firstLine="709"/>
        <w:rPr>
          <w:iCs/>
          <w:sz w:val="20"/>
          <w:szCs w:val="20"/>
        </w:rPr>
      </w:pPr>
      <w:r w:rsidRPr="00795480">
        <w:rPr>
          <w:sz w:val="20"/>
          <w:szCs w:val="20"/>
        </w:rPr>
        <w:t>1) сформированность основ гражданской идентичности личности;</w:t>
      </w:r>
    </w:p>
    <w:p w14:paraId="54C40864" w14:textId="77777777" w:rsidR="002F5340" w:rsidRPr="00795480" w:rsidRDefault="002F5340" w:rsidP="007C424B">
      <w:pPr>
        <w:pStyle w:val="afffa"/>
        <w:spacing w:line="240" w:lineRule="auto"/>
        <w:ind w:firstLine="709"/>
        <w:rPr>
          <w:iCs/>
          <w:sz w:val="20"/>
          <w:szCs w:val="20"/>
        </w:rPr>
      </w:pPr>
      <w:r w:rsidRPr="00795480">
        <w:rPr>
          <w:sz w:val="20"/>
          <w:szCs w:val="20"/>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14:paraId="7F82CA14" w14:textId="77777777" w:rsidR="002F5340" w:rsidRPr="00795480" w:rsidRDefault="002F5340" w:rsidP="007C424B">
      <w:pPr>
        <w:pStyle w:val="afffa"/>
        <w:spacing w:line="240" w:lineRule="auto"/>
        <w:ind w:firstLine="709"/>
        <w:rPr>
          <w:sz w:val="20"/>
          <w:szCs w:val="20"/>
        </w:rPr>
      </w:pPr>
      <w:r w:rsidRPr="00795480">
        <w:rPr>
          <w:rStyle w:val="dash041e005f0431005f044b005f0447005f043d005f044b005f0439005f005fchar1char1"/>
          <w:sz w:val="20"/>
          <w:szCs w:val="20"/>
        </w:rPr>
        <w:t>3) </w:t>
      </w:r>
      <w:r w:rsidRPr="00795480">
        <w:rPr>
          <w:sz w:val="20"/>
          <w:szCs w:val="20"/>
        </w:rPr>
        <w:t xml:space="preserve">сформированность </w:t>
      </w:r>
      <w:r w:rsidRPr="00795480">
        <w:rPr>
          <w:rStyle w:val="dash041e005f0431005f044b005f0447005f043d005f044b005f0439005f005fchar1char1"/>
          <w:sz w:val="20"/>
          <w:szCs w:val="20"/>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95480">
        <w:rPr>
          <w:sz w:val="20"/>
          <w:szCs w:val="20"/>
        </w:rPr>
        <w:t>.</w:t>
      </w:r>
    </w:p>
    <w:p w14:paraId="578F54BB" w14:textId="77777777" w:rsidR="002F5340" w:rsidRPr="00795480" w:rsidRDefault="002F5340" w:rsidP="007C424B">
      <w:pPr>
        <w:pStyle w:val="afffa"/>
        <w:spacing w:line="240" w:lineRule="auto"/>
        <w:ind w:firstLine="709"/>
        <w:rPr>
          <w:sz w:val="20"/>
          <w:szCs w:val="20"/>
        </w:rPr>
      </w:pPr>
      <w:r w:rsidRPr="00795480">
        <w:rPr>
          <w:sz w:val="20"/>
          <w:szCs w:val="20"/>
        </w:rPr>
        <w:t xml:space="preserve">В соответствии с требованиями ФГОС достижение личностных результатов </w:t>
      </w:r>
      <w:r w:rsidRPr="00795480">
        <w:rPr>
          <w:b/>
          <w:sz w:val="20"/>
          <w:szCs w:val="20"/>
        </w:rPr>
        <w:t>не выносится</w:t>
      </w:r>
      <w:r w:rsidRPr="00795480">
        <w:rPr>
          <w:sz w:val="20"/>
          <w:szCs w:val="20"/>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95480">
        <w:rPr>
          <w:bCs/>
          <w:iCs/>
          <w:sz w:val="20"/>
          <w:szCs w:val="20"/>
        </w:rPr>
        <w:t xml:space="preserve">Поэтому оценка </w:t>
      </w:r>
      <w:r w:rsidRPr="00795480">
        <w:rPr>
          <w:sz w:val="20"/>
          <w:szCs w:val="20"/>
        </w:rPr>
        <w:t xml:space="preserve">этих результатов образовательной деятельности осуществляется в ходе внешних </w:t>
      </w:r>
      <w:proofErr w:type="spellStart"/>
      <w:r w:rsidRPr="00795480">
        <w:rPr>
          <w:sz w:val="20"/>
          <w:szCs w:val="20"/>
        </w:rPr>
        <w:t>неперсонифицированных</w:t>
      </w:r>
      <w:proofErr w:type="spellEnd"/>
      <w:r w:rsidRPr="00795480">
        <w:rPr>
          <w:sz w:val="20"/>
          <w:szCs w:val="20"/>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14:paraId="30B26054" w14:textId="77777777" w:rsidR="002F5340" w:rsidRPr="00795480" w:rsidRDefault="002F5340" w:rsidP="007C424B">
      <w:pPr>
        <w:pStyle w:val="afffa"/>
        <w:spacing w:line="240" w:lineRule="auto"/>
        <w:ind w:firstLine="709"/>
        <w:rPr>
          <w:sz w:val="20"/>
          <w:szCs w:val="20"/>
        </w:rPr>
      </w:pPr>
      <w:r w:rsidRPr="00795480">
        <w:rPr>
          <w:sz w:val="20"/>
          <w:szCs w:val="20"/>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14:paraId="46263A8D" w14:textId="77777777" w:rsidR="002F5340" w:rsidRPr="00795480" w:rsidRDefault="002F5340" w:rsidP="001A69C5">
      <w:pPr>
        <w:pStyle w:val="afffa"/>
        <w:numPr>
          <w:ilvl w:val="0"/>
          <w:numId w:val="163"/>
        </w:numPr>
        <w:spacing w:line="240" w:lineRule="auto"/>
        <w:ind w:left="0" w:firstLine="709"/>
        <w:rPr>
          <w:sz w:val="20"/>
          <w:szCs w:val="20"/>
        </w:rPr>
      </w:pPr>
      <w:r w:rsidRPr="00795480">
        <w:rPr>
          <w:sz w:val="20"/>
          <w:szCs w:val="20"/>
        </w:rPr>
        <w:lastRenderedPageBreak/>
        <w:t>соблюдении норм и правил поведения, принятых в образовательной организации;</w:t>
      </w:r>
    </w:p>
    <w:p w14:paraId="43A10A5D" w14:textId="77777777" w:rsidR="002F5340" w:rsidRPr="00795480" w:rsidRDefault="002F5340" w:rsidP="001A69C5">
      <w:pPr>
        <w:pStyle w:val="afffa"/>
        <w:numPr>
          <w:ilvl w:val="0"/>
          <w:numId w:val="163"/>
        </w:numPr>
        <w:spacing w:line="240" w:lineRule="auto"/>
        <w:ind w:left="0" w:firstLine="709"/>
        <w:rPr>
          <w:sz w:val="20"/>
          <w:szCs w:val="20"/>
        </w:rPr>
      </w:pPr>
      <w:r w:rsidRPr="00795480">
        <w:rPr>
          <w:sz w:val="20"/>
          <w:szCs w:val="20"/>
        </w:rPr>
        <w:t>участии в общественной жизни образовательной организации, ближайшего социального окружения, страны, общественно-полезной деятельности;</w:t>
      </w:r>
    </w:p>
    <w:p w14:paraId="14177525" w14:textId="77777777" w:rsidR="002F5340" w:rsidRPr="00795480" w:rsidRDefault="002F5340" w:rsidP="001A69C5">
      <w:pPr>
        <w:pStyle w:val="afffa"/>
        <w:numPr>
          <w:ilvl w:val="0"/>
          <w:numId w:val="163"/>
        </w:numPr>
        <w:spacing w:line="240" w:lineRule="auto"/>
        <w:ind w:left="0" w:firstLine="709"/>
        <w:rPr>
          <w:sz w:val="20"/>
          <w:szCs w:val="20"/>
        </w:rPr>
      </w:pPr>
      <w:r w:rsidRPr="00795480">
        <w:rPr>
          <w:sz w:val="20"/>
          <w:szCs w:val="20"/>
        </w:rPr>
        <w:t>ответственности за результаты обучения;</w:t>
      </w:r>
    </w:p>
    <w:p w14:paraId="62F5BA5F" w14:textId="77777777" w:rsidR="002F5340" w:rsidRPr="00795480" w:rsidRDefault="002F5340" w:rsidP="001A69C5">
      <w:pPr>
        <w:pStyle w:val="afffa"/>
        <w:numPr>
          <w:ilvl w:val="0"/>
          <w:numId w:val="163"/>
        </w:numPr>
        <w:spacing w:line="240" w:lineRule="auto"/>
        <w:ind w:left="0" w:firstLine="709"/>
        <w:rPr>
          <w:sz w:val="20"/>
          <w:szCs w:val="20"/>
        </w:rPr>
      </w:pPr>
      <w:r w:rsidRPr="00795480">
        <w:rPr>
          <w:sz w:val="20"/>
          <w:szCs w:val="20"/>
        </w:rPr>
        <w:t>готовности и способности делать осознанный выбор своей образовательной траектории, в том числе выбор профессии;</w:t>
      </w:r>
    </w:p>
    <w:p w14:paraId="07FBB59E" w14:textId="77777777" w:rsidR="002F5340" w:rsidRPr="00795480" w:rsidRDefault="002F5340" w:rsidP="001A69C5">
      <w:pPr>
        <w:pStyle w:val="afffa"/>
        <w:numPr>
          <w:ilvl w:val="0"/>
          <w:numId w:val="163"/>
        </w:numPr>
        <w:spacing w:line="240" w:lineRule="auto"/>
        <w:ind w:left="0" w:firstLine="709"/>
        <w:rPr>
          <w:sz w:val="20"/>
          <w:szCs w:val="20"/>
        </w:rPr>
      </w:pPr>
      <w:r w:rsidRPr="00795480">
        <w:rPr>
          <w:sz w:val="20"/>
          <w:szCs w:val="20"/>
        </w:rPr>
        <w:t>ценностно-смысловых установках обучающихся, формируемых средствами различных предметов в рамках системы общего образования.</w:t>
      </w:r>
    </w:p>
    <w:p w14:paraId="5E731F7A" w14:textId="77777777" w:rsidR="002F5340" w:rsidRPr="00795480" w:rsidRDefault="002F5340" w:rsidP="007C424B">
      <w:pPr>
        <w:jc w:val="both"/>
        <w:rPr>
          <w:sz w:val="20"/>
          <w:szCs w:val="20"/>
        </w:rPr>
      </w:pPr>
      <w:r w:rsidRPr="00795480">
        <w:rPr>
          <w:sz w:val="20"/>
          <w:szCs w:val="20"/>
        </w:rPr>
        <w:t xml:space="preserve">Внутришкольный мониторинг организуется администрацией образовательной организации и осуществляется классным </w:t>
      </w:r>
      <w:proofErr w:type="gramStart"/>
      <w:r w:rsidRPr="00795480">
        <w:rPr>
          <w:sz w:val="20"/>
          <w:szCs w:val="20"/>
        </w:rPr>
        <w:t>руководителем  преимущественно</w:t>
      </w:r>
      <w:proofErr w:type="gramEnd"/>
      <w:r w:rsidRPr="00795480">
        <w:rPr>
          <w:sz w:val="20"/>
          <w:szCs w:val="20"/>
        </w:rPr>
        <w:t xml:space="preserve">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95480">
        <w:rPr>
          <w:bCs/>
          <w:sz w:val="20"/>
          <w:szCs w:val="20"/>
        </w:rPr>
        <w:t xml:space="preserve">Федеральным </w:t>
      </w:r>
      <w:r w:rsidRPr="00795480">
        <w:rPr>
          <w:sz w:val="20"/>
          <w:szCs w:val="20"/>
        </w:rPr>
        <w:t>законом от 17.07.2006 №152-ФЗ «О персональных данных».</w:t>
      </w:r>
    </w:p>
    <w:p w14:paraId="018B6430" w14:textId="77777777" w:rsidR="00BA3892" w:rsidRPr="00795480" w:rsidRDefault="00BA3892" w:rsidP="007C424B">
      <w:pPr>
        <w:jc w:val="both"/>
        <w:rPr>
          <w:sz w:val="20"/>
          <w:szCs w:val="20"/>
        </w:rPr>
      </w:pPr>
    </w:p>
    <w:p w14:paraId="5B8F493F" w14:textId="77777777" w:rsidR="002F5340" w:rsidRPr="00795480" w:rsidRDefault="002F5340" w:rsidP="00BA3892">
      <w:pPr>
        <w:pStyle w:val="aff9"/>
        <w:spacing w:before="0" w:after="0"/>
        <w:ind w:left="0" w:right="0"/>
        <w:jc w:val="center"/>
        <w:rPr>
          <w:i w:val="0"/>
          <w:color w:val="auto"/>
          <w:sz w:val="20"/>
          <w:szCs w:val="20"/>
        </w:rPr>
      </w:pPr>
      <w:r w:rsidRPr="00795480">
        <w:rPr>
          <w:i w:val="0"/>
          <w:color w:val="auto"/>
          <w:sz w:val="20"/>
          <w:szCs w:val="20"/>
        </w:rPr>
        <w:t>Особенности оценки метапредметных результатов</w:t>
      </w:r>
    </w:p>
    <w:p w14:paraId="22F9DE7D" w14:textId="77777777" w:rsidR="002F5340" w:rsidRPr="00795480" w:rsidRDefault="002F5340" w:rsidP="007C424B">
      <w:pPr>
        <w:pStyle w:val="afffa"/>
        <w:spacing w:line="240" w:lineRule="auto"/>
        <w:ind w:firstLine="709"/>
        <w:rPr>
          <w:sz w:val="20"/>
          <w:szCs w:val="20"/>
        </w:rPr>
      </w:pPr>
      <w:r w:rsidRPr="00795480">
        <w:rPr>
          <w:sz w:val="20"/>
          <w:szCs w:val="20"/>
        </w:rPr>
        <w:t xml:space="preserve">Оценка метапредметных результатов </w:t>
      </w:r>
      <w:r w:rsidRPr="00795480">
        <w:rPr>
          <w:bCs/>
          <w:sz w:val="20"/>
          <w:szCs w:val="20"/>
        </w:rPr>
        <w:t xml:space="preserve">представляет собой оценку достижения </w:t>
      </w:r>
      <w:r w:rsidRPr="00795480">
        <w:rPr>
          <w:sz w:val="20"/>
          <w:szCs w:val="20"/>
        </w:rPr>
        <w:t>планируемых результатов освоения основной образовательной программы, которые представлены в междисциплинарн</w:t>
      </w:r>
      <w:r w:rsidR="006E1EE0" w:rsidRPr="00795480">
        <w:rPr>
          <w:sz w:val="20"/>
          <w:szCs w:val="20"/>
        </w:rPr>
        <w:t xml:space="preserve">ой программе </w:t>
      </w:r>
      <w:r w:rsidRPr="00795480">
        <w:rPr>
          <w:sz w:val="20"/>
          <w:szCs w:val="20"/>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95480">
        <w:rPr>
          <w:sz w:val="20"/>
          <w:szCs w:val="20"/>
        </w:rPr>
        <w:t xml:space="preserve">иверсальные учебные действия»). </w:t>
      </w:r>
      <w:r w:rsidRPr="00795480">
        <w:rPr>
          <w:sz w:val="20"/>
          <w:szCs w:val="20"/>
        </w:rPr>
        <w:t>Формирование метапредметных результатов обеспечивается за счёт всех учебных предметов и внеурочной деятельности.</w:t>
      </w:r>
    </w:p>
    <w:p w14:paraId="66D9363A" w14:textId="77777777" w:rsidR="002F5340" w:rsidRPr="00795480" w:rsidRDefault="002F5340" w:rsidP="007C424B">
      <w:pPr>
        <w:autoSpaceDE w:val="0"/>
        <w:autoSpaceDN w:val="0"/>
        <w:adjustRightInd w:val="0"/>
        <w:jc w:val="both"/>
        <w:rPr>
          <w:sz w:val="20"/>
          <w:szCs w:val="20"/>
        </w:rPr>
      </w:pPr>
      <w:r w:rsidRPr="00795480">
        <w:rPr>
          <w:bCs/>
          <w:iCs/>
          <w:sz w:val="20"/>
          <w:szCs w:val="20"/>
        </w:rPr>
        <w:t xml:space="preserve">Основным </w:t>
      </w:r>
      <w:r w:rsidRPr="00795480">
        <w:rPr>
          <w:b/>
          <w:bCs/>
          <w:iCs/>
          <w:sz w:val="20"/>
          <w:szCs w:val="20"/>
        </w:rPr>
        <w:t>объектом и предметом</w:t>
      </w:r>
      <w:r w:rsidRPr="00795480">
        <w:rPr>
          <w:bCs/>
          <w:iCs/>
          <w:sz w:val="20"/>
          <w:szCs w:val="20"/>
        </w:rPr>
        <w:t xml:space="preserve"> оценки метапредметных результатов являются</w:t>
      </w:r>
      <w:r w:rsidRPr="00795480">
        <w:rPr>
          <w:sz w:val="20"/>
          <w:szCs w:val="20"/>
        </w:rPr>
        <w:t>:</w:t>
      </w:r>
    </w:p>
    <w:p w14:paraId="36024096" w14:textId="77777777" w:rsidR="002F5340" w:rsidRPr="00795480" w:rsidRDefault="002F5340" w:rsidP="001A69C5">
      <w:pPr>
        <w:numPr>
          <w:ilvl w:val="0"/>
          <w:numId w:val="168"/>
        </w:numPr>
        <w:tabs>
          <w:tab w:val="left" w:pos="1134"/>
        </w:tabs>
        <w:ind w:left="0" w:firstLine="709"/>
        <w:jc w:val="both"/>
        <w:rPr>
          <w:sz w:val="20"/>
          <w:szCs w:val="20"/>
        </w:rPr>
      </w:pPr>
      <w:r w:rsidRPr="00795480">
        <w:rPr>
          <w:sz w:val="20"/>
          <w:szCs w:val="20"/>
        </w:rPr>
        <w:t>способность и готовность к освоению систематических знаний, их самостоятельному пополнению, переносу и интеграции;</w:t>
      </w:r>
    </w:p>
    <w:p w14:paraId="0F749B74" w14:textId="77777777" w:rsidR="002F5340" w:rsidRPr="00795480" w:rsidRDefault="002F5340" w:rsidP="001A69C5">
      <w:pPr>
        <w:numPr>
          <w:ilvl w:val="0"/>
          <w:numId w:val="168"/>
        </w:numPr>
        <w:tabs>
          <w:tab w:val="left" w:pos="1134"/>
        </w:tabs>
        <w:ind w:left="0" w:firstLine="709"/>
        <w:jc w:val="both"/>
        <w:rPr>
          <w:sz w:val="20"/>
          <w:szCs w:val="20"/>
        </w:rPr>
      </w:pPr>
      <w:r w:rsidRPr="00795480">
        <w:rPr>
          <w:sz w:val="20"/>
          <w:szCs w:val="20"/>
        </w:rPr>
        <w:t>способность работать с информацией;</w:t>
      </w:r>
    </w:p>
    <w:p w14:paraId="077C6645" w14:textId="77777777" w:rsidR="002F5340" w:rsidRPr="00795480" w:rsidRDefault="002F5340" w:rsidP="001A69C5">
      <w:pPr>
        <w:numPr>
          <w:ilvl w:val="0"/>
          <w:numId w:val="168"/>
        </w:numPr>
        <w:tabs>
          <w:tab w:val="left" w:pos="1134"/>
        </w:tabs>
        <w:ind w:left="0" w:firstLine="709"/>
        <w:jc w:val="both"/>
        <w:rPr>
          <w:sz w:val="20"/>
          <w:szCs w:val="20"/>
        </w:rPr>
      </w:pPr>
      <w:r w:rsidRPr="00795480">
        <w:rPr>
          <w:sz w:val="20"/>
          <w:szCs w:val="20"/>
        </w:rPr>
        <w:t>способность к сотрудничеству и коммуникации;</w:t>
      </w:r>
    </w:p>
    <w:p w14:paraId="4A6C103A" w14:textId="77777777" w:rsidR="002F5340" w:rsidRPr="00795480" w:rsidRDefault="002F5340" w:rsidP="001A69C5">
      <w:pPr>
        <w:numPr>
          <w:ilvl w:val="0"/>
          <w:numId w:val="168"/>
        </w:numPr>
        <w:tabs>
          <w:tab w:val="left" w:pos="1134"/>
        </w:tabs>
        <w:ind w:left="0" w:firstLine="709"/>
        <w:jc w:val="both"/>
        <w:rPr>
          <w:sz w:val="20"/>
          <w:szCs w:val="20"/>
        </w:rPr>
      </w:pPr>
      <w:r w:rsidRPr="00795480">
        <w:rPr>
          <w:sz w:val="20"/>
          <w:szCs w:val="20"/>
        </w:rPr>
        <w:t>способность к решению личностно и социально значимых проблем и воплощению найденных решений в практику;</w:t>
      </w:r>
    </w:p>
    <w:p w14:paraId="2EB74C86" w14:textId="77777777" w:rsidR="002F5340" w:rsidRPr="00795480" w:rsidRDefault="002F5340" w:rsidP="001A69C5">
      <w:pPr>
        <w:numPr>
          <w:ilvl w:val="0"/>
          <w:numId w:val="168"/>
        </w:numPr>
        <w:tabs>
          <w:tab w:val="left" w:pos="1134"/>
        </w:tabs>
        <w:ind w:left="0" w:firstLine="709"/>
        <w:jc w:val="both"/>
        <w:rPr>
          <w:sz w:val="20"/>
          <w:szCs w:val="20"/>
        </w:rPr>
      </w:pPr>
      <w:r w:rsidRPr="00795480">
        <w:rPr>
          <w:sz w:val="20"/>
          <w:szCs w:val="20"/>
        </w:rPr>
        <w:t>способность и готовность к использованию ИКТ в целях обучения и развития;</w:t>
      </w:r>
    </w:p>
    <w:p w14:paraId="48FF8726" w14:textId="77777777" w:rsidR="002F5340" w:rsidRPr="00795480" w:rsidRDefault="002F5340" w:rsidP="001A69C5">
      <w:pPr>
        <w:numPr>
          <w:ilvl w:val="0"/>
          <w:numId w:val="168"/>
        </w:numPr>
        <w:tabs>
          <w:tab w:val="left" w:pos="1134"/>
        </w:tabs>
        <w:ind w:left="0" w:firstLine="709"/>
        <w:jc w:val="both"/>
        <w:rPr>
          <w:sz w:val="20"/>
          <w:szCs w:val="20"/>
        </w:rPr>
      </w:pPr>
      <w:r w:rsidRPr="00795480">
        <w:rPr>
          <w:sz w:val="20"/>
          <w:szCs w:val="20"/>
        </w:rPr>
        <w:t>способность к самоорганизации, саморегуляции и рефлексии.</w:t>
      </w:r>
    </w:p>
    <w:p w14:paraId="0DF087D0" w14:textId="77777777" w:rsidR="002F5340" w:rsidRPr="00795480" w:rsidRDefault="002F5340" w:rsidP="007C424B">
      <w:pPr>
        <w:pStyle w:val="afffa"/>
        <w:spacing w:line="240" w:lineRule="auto"/>
        <w:ind w:firstLine="709"/>
        <w:rPr>
          <w:i/>
          <w:sz w:val="20"/>
          <w:szCs w:val="20"/>
        </w:rPr>
      </w:pPr>
      <w:r w:rsidRPr="00795480">
        <w:rPr>
          <w:sz w:val="20"/>
          <w:szCs w:val="20"/>
        </w:rPr>
        <w:t xml:space="preserve">Оценка достижения метапредметных результатов осуществляется администрацией образовательной организации в ходе </w:t>
      </w:r>
      <w:r w:rsidRPr="00795480">
        <w:rPr>
          <w:b/>
          <w:sz w:val="20"/>
          <w:szCs w:val="20"/>
        </w:rPr>
        <w:t>внутришкольного мониторинга</w:t>
      </w:r>
      <w:r w:rsidRPr="00795480">
        <w:rPr>
          <w:sz w:val="20"/>
          <w:szCs w:val="20"/>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95480">
        <w:rPr>
          <w:i/>
          <w:sz w:val="20"/>
          <w:szCs w:val="20"/>
        </w:rPr>
        <w:t>.</w:t>
      </w:r>
    </w:p>
    <w:p w14:paraId="5F96E338" w14:textId="77777777" w:rsidR="002F5340" w:rsidRPr="00795480" w:rsidRDefault="002F5340" w:rsidP="007C424B">
      <w:pPr>
        <w:pStyle w:val="afffa"/>
        <w:spacing w:line="240" w:lineRule="auto"/>
        <w:ind w:firstLine="709"/>
        <w:rPr>
          <w:sz w:val="20"/>
          <w:szCs w:val="20"/>
        </w:rPr>
      </w:pPr>
      <w:r w:rsidRPr="00795480">
        <w:rPr>
          <w:sz w:val="20"/>
          <w:szCs w:val="20"/>
        </w:rPr>
        <w:t xml:space="preserve">Наиболее адекватными формами оценки </w:t>
      </w:r>
    </w:p>
    <w:p w14:paraId="3A97BF13" w14:textId="77777777" w:rsidR="002F5340" w:rsidRPr="00795480" w:rsidRDefault="002F5340" w:rsidP="001A69C5">
      <w:pPr>
        <w:pStyle w:val="afffa"/>
        <w:numPr>
          <w:ilvl w:val="0"/>
          <w:numId w:val="169"/>
        </w:numPr>
        <w:tabs>
          <w:tab w:val="left" w:pos="1134"/>
        </w:tabs>
        <w:spacing w:line="240" w:lineRule="auto"/>
        <w:ind w:left="0" w:firstLine="709"/>
        <w:rPr>
          <w:sz w:val="20"/>
          <w:szCs w:val="20"/>
        </w:rPr>
      </w:pPr>
      <w:r w:rsidRPr="00795480">
        <w:rPr>
          <w:sz w:val="20"/>
          <w:szCs w:val="20"/>
        </w:rPr>
        <w:t>читательской грамотности служит письменная работа на межпредметной основе;</w:t>
      </w:r>
    </w:p>
    <w:p w14:paraId="6A8A0CAC" w14:textId="77777777" w:rsidR="002F5340" w:rsidRPr="00795480" w:rsidRDefault="002F5340" w:rsidP="001A69C5">
      <w:pPr>
        <w:pStyle w:val="afffa"/>
        <w:numPr>
          <w:ilvl w:val="0"/>
          <w:numId w:val="169"/>
        </w:numPr>
        <w:tabs>
          <w:tab w:val="left" w:pos="1134"/>
        </w:tabs>
        <w:spacing w:line="240" w:lineRule="auto"/>
        <w:ind w:left="0" w:firstLine="709"/>
        <w:rPr>
          <w:sz w:val="20"/>
          <w:szCs w:val="20"/>
        </w:rPr>
      </w:pPr>
      <w:r w:rsidRPr="00795480">
        <w:rPr>
          <w:sz w:val="20"/>
          <w:szCs w:val="20"/>
        </w:rPr>
        <w:t>ИКТ-компетентности – практическая работа в сочетании с письменной (компьютеризованной) частью;</w:t>
      </w:r>
    </w:p>
    <w:p w14:paraId="4D151B58" w14:textId="77777777" w:rsidR="002F5340" w:rsidRPr="00795480" w:rsidRDefault="002F5340" w:rsidP="001A69C5">
      <w:pPr>
        <w:pStyle w:val="afffa"/>
        <w:numPr>
          <w:ilvl w:val="0"/>
          <w:numId w:val="169"/>
        </w:numPr>
        <w:tabs>
          <w:tab w:val="left" w:pos="1134"/>
        </w:tabs>
        <w:spacing w:line="240" w:lineRule="auto"/>
        <w:ind w:left="0" w:firstLine="709"/>
        <w:rPr>
          <w:sz w:val="20"/>
          <w:szCs w:val="20"/>
        </w:rPr>
      </w:pPr>
      <w:r w:rsidRPr="00795480">
        <w:rPr>
          <w:sz w:val="20"/>
          <w:szCs w:val="20"/>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14:paraId="3DC6D849" w14:textId="77777777" w:rsidR="002F5340" w:rsidRPr="00795480" w:rsidRDefault="002F5340" w:rsidP="007C424B">
      <w:pPr>
        <w:pStyle w:val="afffa"/>
        <w:spacing w:line="240" w:lineRule="auto"/>
        <w:ind w:firstLine="709"/>
        <w:rPr>
          <w:sz w:val="20"/>
          <w:szCs w:val="20"/>
        </w:rPr>
      </w:pPr>
      <w:r w:rsidRPr="00795480">
        <w:rPr>
          <w:sz w:val="20"/>
          <w:szCs w:val="20"/>
        </w:rPr>
        <w:t>Каждый из перечисленных видов диагностик проводится с периодичностью не менее, чем один раз в два года.</w:t>
      </w:r>
    </w:p>
    <w:p w14:paraId="10642FC8" w14:textId="77777777" w:rsidR="002F5340" w:rsidRPr="00795480" w:rsidRDefault="002F5340" w:rsidP="007C424B">
      <w:pPr>
        <w:pStyle w:val="afffa"/>
        <w:spacing w:line="240" w:lineRule="auto"/>
        <w:ind w:firstLine="709"/>
        <w:rPr>
          <w:sz w:val="20"/>
          <w:szCs w:val="20"/>
        </w:rPr>
      </w:pPr>
      <w:r w:rsidRPr="00795480">
        <w:rPr>
          <w:sz w:val="20"/>
          <w:szCs w:val="20"/>
        </w:rPr>
        <w:t xml:space="preserve">Основной процедурой </w:t>
      </w:r>
      <w:r w:rsidRPr="00795480">
        <w:rPr>
          <w:b/>
          <w:sz w:val="20"/>
          <w:szCs w:val="20"/>
        </w:rPr>
        <w:t>итоговой оценки</w:t>
      </w:r>
      <w:r w:rsidRPr="00795480">
        <w:rPr>
          <w:sz w:val="20"/>
          <w:szCs w:val="20"/>
        </w:rPr>
        <w:t xml:space="preserve"> достижения метапредметных результатов является </w:t>
      </w:r>
      <w:r w:rsidRPr="00795480">
        <w:rPr>
          <w:b/>
          <w:sz w:val="20"/>
          <w:szCs w:val="20"/>
        </w:rPr>
        <w:t>защита итогового индивидуального проекта</w:t>
      </w:r>
      <w:r w:rsidRPr="00795480">
        <w:rPr>
          <w:sz w:val="20"/>
          <w:szCs w:val="20"/>
        </w:rPr>
        <w:t>.</w:t>
      </w:r>
    </w:p>
    <w:p w14:paraId="6E89B52A" w14:textId="77777777" w:rsidR="002F5340" w:rsidRPr="00795480" w:rsidRDefault="002F5340" w:rsidP="007C424B">
      <w:pPr>
        <w:pStyle w:val="afffa"/>
        <w:spacing w:line="240" w:lineRule="auto"/>
        <w:ind w:firstLine="709"/>
        <w:rPr>
          <w:sz w:val="20"/>
          <w:szCs w:val="20"/>
        </w:rPr>
      </w:pPr>
      <w:r w:rsidRPr="00795480">
        <w:rPr>
          <w:sz w:val="20"/>
          <w:szCs w:val="20"/>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33F7FE3A" w14:textId="77777777" w:rsidR="002F5340" w:rsidRPr="00795480" w:rsidRDefault="002F5340" w:rsidP="007C424B">
      <w:pPr>
        <w:pStyle w:val="afffa"/>
        <w:spacing w:line="240" w:lineRule="auto"/>
        <w:ind w:firstLine="709"/>
        <w:rPr>
          <w:sz w:val="20"/>
          <w:szCs w:val="20"/>
        </w:rPr>
      </w:pPr>
      <w:r w:rsidRPr="00795480">
        <w:rPr>
          <w:sz w:val="20"/>
          <w:szCs w:val="20"/>
        </w:rPr>
        <w:t>Результатом (продуктом) проектной деятельности может быть любая из следующих работ:</w:t>
      </w:r>
    </w:p>
    <w:p w14:paraId="4BE0B52F" w14:textId="77777777" w:rsidR="002F5340" w:rsidRPr="00795480" w:rsidRDefault="002F5340" w:rsidP="007C424B">
      <w:pPr>
        <w:pStyle w:val="afffa"/>
        <w:spacing w:line="240" w:lineRule="auto"/>
        <w:ind w:firstLine="709"/>
        <w:rPr>
          <w:sz w:val="20"/>
          <w:szCs w:val="20"/>
        </w:rPr>
      </w:pPr>
      <w:r w:rsidRPr="00795480">
        <w:rPr>
          <w:sz w:val="20"/>
          <w:szCs w:val="20"/>
        </w:rPr>
        <w:t>а) письменная работа (эссе, реферат, аналитические материалы, обзорные материалы, отчёты о проведённых исследованиях, стендовый доклад и др.);</w:t>
      </w:r>
    </w:p>
    <w:p w14:paraId="0693BC2C" w14:textId="77777777" w:rsidR="002F5340" w:rsidRPr="00795480" w:rsidRDefault="002F5340" w:rsidP="007C424B">
      <w:pPr>
        <w:pStyle w:val="afffa"/>
        <w:spacing w:line="240" w:lineRule="auto"/>
        <w:ind w:firstLine="709"/>
        <w:rPr>
          <w:sz w:val="20"/>
          <w:szCs w:val="20"/>
        </w:rPr>
      </w:pPr>
      <w:r w:rsidRPr="00795480">
        <w:rPr>
          <w:sz w:val="20"/>
          <w:szCs w:val="20"/>
        </w:rPr>
        <w:t>б) художественная творческая работа</w:t>
      </w:r>
      <w:r w:rsidRPr="00795480">
        <w:rPr>
          <w:i/>
          <w:sz w:val="20"/>
          <w:szCs w:val="20"/>
        </w:rPr>
        <w:t xml:space="preserve"> </w:t>
      </w:r>
      <w:r w:rsidRPr="00795480">
        <w:rPr>
          <w:sz w:val="20"/>
          <w:szCs w:val="20"/>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6CA68D44" w14:textId="77777777" w:rsidR="002F5340" w:rsidRPr="00795480" w:rsidRDefault="002F5340" w:rsidP="007C424B">
      <w:pPr>
        <w:pStyle w:val="afffa"/>
        <w:spacing w:line="240" w:lineRule="auto"/>
        <w:ind w:firstLine="709"/>
        <w:rPr>
          <w:sz w:val="20"/>
          <w:szCs w:val="20"/>
        </w:rPr>
      </w:pPr>
      <w:r w:rsidRPr="00795480">
        <w:rPr>
          <w:sz w:val="20"/>
          <w:szCs w:val="20"/>
        </w:rPr>
        <w:t>в) материальный объект, макет, иное конструкторское изделие;</w:t>
      </w:r>
    </w:p>
    <w:p w14:paraId="4C866D20" w14:textId="77777777" w:rsidR="002F5340" w:rsidRPr="00795480" w:rsidRDefault="002F5340" w:rsidP="007C424B">
      <w:pPr>
        <w:pStyle w:val="afffa"/>
        <w:spacing w:line="240" w:lineRule="auto"/>
        <w:ind w:firstLine="709"/>
        <w:rPr>
          <w:sz w:val="20"/>
          <w:szCs w:val="20"/>
        </w:rPr>
      </w:pPr>
      <w:r w:rsidRPr="00795480">
        <w:rPr>
          <w:sz w:val="20"/>
          <w:szCs w:val="20"/>
        </w:rPr>
        <w:lastRenderedPageBreak/>
        <w:t>г) отчётные материалы по социальному проекту, которые могут включать как тексты, так и мультимедийные продукты.</w:t>
      </w:r>
    </w:p>
    <w:p w14:paraId="5C15558A" w14:textId="77777777" w:rsidR="002F5340" w:rsidRPr="00795480" w:rsidRDefault="002F5340" w:rsidP="007C424B">
      <w:pPr>
        <w:pStyle w:val="afffa"/>
        <w:spacing w:line="240" w:lineRule="auto"/>
        <w:ind w:firstLine="709"/>
        <w:rPr>
          <w:sz w:val="20"/>
          <w:szCs w:val="20"/>
        </w:rPr>
      </w:pPr>
      <w:r w:rsidRPr="00795480">
        <w:rPr>
          <w:sz w:val="20"/>
          <w:szCs w:val="20"/>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14:paraId="397F8512" w14:textId="77777777" w:rsidR="002F5340" w:rsidRPr="00795480" w:rsidRDefault="002F5340" w:rsidP="007C424B">
      <w:pPr>
        <w:pStyle w:val="afffa"/>
        <w:spacing w:line="240" w:lineRule="auto"/>
        <w:ind w:firstLine="709"/>
        <w:rPr>
          <w:sz w:val="20"/>
          <w:szCs w:val="20"/>
        </w:rPr>
      </w:pPr>
      <w:r w:rsidRPr="00795480">
        <w:rPr>
          <w:sz w:val="20"/>
          <w:szCs w:val="20"/>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6C20D9A1" w14:textId="77777777" w:rsidR="002F5340" w:rsidRPr="00795480" w:rsidRDefault="002F5340" w:rsidP="007C424B">
      <w:pPr>
        <w:pStyle w:val="afffa"/>
        <w:spacing w:line="240" w:lineRule="auto"/>
        <w:ind w:firstLine="709"/>
        <w:rPr>
          <w:sz w:val="20"/>
          <w:szCs w:val="20"/>
        </w:rPr>
      </w:pPr>
      <w:r w:rsidRPr="00795480">
        <w:rPr>
          <w:sz w:val="20"/>
          <w:szCs w:val="20"/>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14:paraId="4349EA60" w14:textId="77777777" w:rsidR="002F5340" w:rsidRPr="00795480" w:rsidRDefault="002F5340" w:rsidP="007C424B">
      <w:pPr>
        <w:pStyle w:val="afffa"/>
        <w:spacing w:line="240" w:lineRule="auto"/>
        <w:ind w:firstLine="709"/>
        <w:rPr>
          <w:sz w:val="20"/>
          <w:szCs w:val="20"/>
        </w:rPr>
      </w:pPr>
      <w:r w:rsidRPr="00795480">
        <w:rPr>
          <w:sz w:val="20"/>
          <w:szCs w:val="20"/>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05B14C81" w14:textId="77777777" w:rsidR="002F5340" w:rsidRPr="00795480" w:rsidRDefault="002F5340" w:rsidP="007C424B">
      <w:pPr>
        <w:pStyle w:val="aff9"/>
        <w:spacing w:before="0" w:after="0"/>
        <w:ind w:left="0" w:right="0"/>
        <w:rPr>
          <w:sz w:val="20"/>
          <w:szCs w:val="20"/>
        </w:rPr>
      </w:pPr>
    </w:p>
    <w:p w14:paraId="7DD0AC5A" w14:textId="77777777" w:rsidR="002F5340" w:rsidRPr="00795480" w:rsidRDefault="002F5340" w:rsidP="00BA3892">
      <w:pPr>
        <w:pStyle w:val="aff9"/>
        <w:spacing w:before="0" w:after="0"/>
        <w:ind w:left="0" w:right="0"/>
        <w:jc w:val="center"/>
        <w:rPr>
          <w:i w:val="0"/>
          <w:color w:val="auto"/>
          <w:sz w:val="20"/>
          <w:szCs w:val="20"/>
        </w:rPr>
      </w:pPr>
      <w:r w:rsidRPr="00795480">
        <w:rPr>
          <w:i w:val="0"/>
          <w:color w:val="auto"/>
          <w:sz w:val="20"/>
          <w:szCs w:val="20"/>
        </w:rPr>
        <w:t>Особенности оценки предметных результатов</w:t>
      </w:r>
    </w:p>
    <w:p w14:paraId="49710170" w14:textId="77777777" w:rsidR="002F5340" w:rsidRPr="00795480" w:rsidRDefault="002F5340" w:rsidP="007C424B">
      <w:pPr>
        <w:pStyle w:val="afffa"/>
        <w:spacing w:line="240" w:lineRule="auto"/>
        <w:ind w:firstLine="709"/>
        <w:rPr>
          <w:sz w:val="20"/>
          <w:szCs w:val="20"/>
        </w:rPr>
      </w:pPr>
      <w:r w:rsidRPr="00795480">
        <w:rPr>
          <w:sz w:val="20"/>
          <w:szCs w:val="20"/>
        </w:rPr>
        <w:t>Оценка предметных результатов</w:t>
      </w:r>
      <w:r w:rsidR="007E6E5F" w:rsidRPr="00795480">
        <w:rPr>
          <w:sz w:val="20"/>
          <w:szCs w:val="20"/>
        </w:rPr>
        <w:t xml:space="preserve"> </w:t>
      </w:r>
      <w:r w:rsidRPr="00795480">
        <w:rPr>
          <w:bCs/>
          <w:sz w:val="20"/>
          <w:szCs w:val="20"/>
        </w:rPr>
        <w:t xml:space="preserve">представляет собой оценку достижения обучающимся </w:t>
      </w:r>
      <w:r w:rsidRPr="00795480">
        <w:rPr>
          <w:sz w:val="20"/>
          <w:szCs w:val="20"/>
        </w:rPr>
        <w:t>планируемых результатов по отдельным предметам.</w:t>
      </w:r>
    </w:p>
    <w:p w14:paraId="0F511290" w14:textId="77777777" w:rsidR="002F5340" w:rsidRPr="00795480" w:rsidRDefault="002F5340" w:rsidP="007C424B">
      <w:pPr>
        <w:pStyle w:val="afffa"/>
        <w:spacing w:line="240" w:lineRule="auto"/>
        <w:ind w:firstLine="709"/>
        <w:rPr>
          <w:sz w:val="20"/>
          <w:szCs w:val="20"/>
        </w:rPr>
      </w:pPr>
      <w:r w:rsidRPr="00795480">
        <w:rPr>
          <w:sz w:val="20"/>
          <w:szCs w:val="20"/>
        </w:rPr>
        <w:t>Формирование этих результатов обеспечивается каждым учебным предметом.</w:t>
      </w:r>
    </w:p>
    <w:p w14:paraId="3441CEDE" w14:textId="77777777" w:rsidR="002F5340" w:rsidRPr="00795480" w:rsidRDefault="002F5340" w:rsidP="007C424B">
      <w:pPr>
        <w:pStyle w:val="afffa"/>
        <w:spacing w:line="240" w:lineRule="auto"/>
        <w:ind w:firstLine="709"/>
        <w:rPr>
          <w:sz w:val="20"/>
          <w:szCs w:val="20"/>
        </w:rPr>
      </w:pPr>
      <w:r w:rsidRPr="00795480">
        <w:rPr>
          <w:bCs/>
          <w:iCs/>
          <w:sz w:val="20"/>
          <w:szCs w:val="20"/>
        </w:rPr>
        <w:t xml:space="preserve">Основным предметом оценки в соответствии с требованиями ФГОС </w:t>
      </w:r>
      <w:r w:rsidR="007E6E5F" w:rsidRPr="00795480">
        <w:rPr>
          <w:bCs/>
          <w:iCs/>
          <w:sz w:val="20"/>
          <w:szCs w:val="20"/>
        </w:rPr>
        <w:t xml:space="preserve">ООО </w:t>
      </w:r>
      <w:r w:rsidRPr="00795480">
        <w:rPr>
          <w:bCs/>
          <w:iCs/>
          <w:sz w:val="20"/>
          <w:szCs w:val="20"/>
        </w:rPr>
        <w:t xml:space="preserve">является </w:t>
      </w:r>
      <w:r w:rsidRPr="00795480">
        <w:rPr>
          <w:sz w:val="20"/>
          <w:szCs w:val="20"/>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14:paraId="5BA9E919" w14:textId="77777777" w:rsidR="002F5340" w:rsidRPr="00795480" w:rsidRDefault="002F5340" w:rsidP="007C424B">
      <w:pPr>
        <w:pStyle w:val="afffa"/>
        <w:spacing w:line="240" w:lineRule="auto"/>
        <w:ind w:firstLine="709"/>
        <w:rPr>
          <w:sz w:val="20"/>
          <w:szCs w:val="20"/>
        </w:rPr>
      </w:pPr>
      <w:r w:rsidRPr="00795480">
        <w:rPr>
          <w:sz w:val="20"/>
          <w:szCs w:val="20"/>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206044BE" w14:textId="77777777" w:rsidR="002F5340" w:rsidRPr="00795480" w:rsidRDefault="002F5340" w:rsidP="007C424B">
      <w:pPr>
        <w:pStyle w:val="afffa"/>
        <w:spacing w:line="240" w:lineRule="auto"/>
        <w:ind w:firstLine="709"/>
        <w:rPr>
          <w:rFonts w:eastAsia="@Arial Unicode MS"/>
          <w:sz w:val="20"/>
          <w:szCs w:val="20"/>
        </w:rPr>
      </w:pPr>
      <w:r w:rsidRPr="00795480">
        <w:rPr>
          <w:rFonts w:eastAsia="@Arial Unicode MS"/>
          <w:sz w:val="20"/>
          <w:szCs w:val="20"/>
        </w:rPr>
        <w:t>Особенности оценки по отдельному предмету фиксируются в приложении к об</w:t>
      </w:r>
      <w:r w:rsidR="007E6E5F" w:rsidRPr="00795480">
        <w:rPr>
          <w:rFonts w:eastAsia="@Arial Unicode MS"/>
          <w:sz w:val="20"/>
          <w:szCs w:val="20"/>
        </w:rPr>
        <w:t>разовательной программе, которая</w:t>
      </w:r>
      <w:r w:rsidRPr="00795480">
        <w:rPr>
          <w:rFonts w:eastAsia="@Arial Unicode MS"/>
          <w:sz w:val="20"/>
          <w:szCs w:val="20"/>
        </w:rPr>
        <w:t xml:space="preserve"> утверждается педагогическим советом образовательной организации и доводится до сведения учащихся и их родителей (</w:t>
      </w:r>
      <w:r w:rsidR="007E6E5F" w:rsidRPr="00795480">
        <w:rPr>
          <w:rFonts w:eastAsia="@Arial Unicode MS"/>
          <w:sz w:val="20"/>
          <w:szCs w:val="20"/>
        </w:rPr>
        <w:t>законных представителей</w:t>
      </w:r>
      <w:r w:rsidRPr="00795480">
        <w:rPr>
          <w:rFonts w:eastAsia="@Arial Unicode MS"/>
          <w:sz w:val="20"/>
          <w:szCs w:val="20"/>
        </w:rPr>
        <w:t xml:space="preserve">). </w:t>
      </w:r>
      <w:r w:rsidRPr="00795480">
        <w:rPr>
          <w:sz w:val="20"/>
          <w:szCs w:val="20"/>
          <w:lang w:eastAsia="ru-RU"/>
        </w:rPr>
        <w:t>Описание должно включить:</w:t>
      </w:r>
    </w:p>
    <w:p w14:paraId="2839ECA4" w14:textId="77777777" w:rsidR="002F5340" w:rsidRPr="00795480" w:rsidRDefault="002F5340" w:rsidP="001A69C5">
      <w:pPr>
        <w:numPr>
          <w:ilvl w:val="0"/>
          <w:numId w:val="164"/>
        </w:numPr>
        <w:ind w:left="0" w:firstLine="709"/>
        <w:jc w:val="both"/>
        <w:rPr>
          <w:sz w:val="20"/>
          <w:szCs w:val="20"/>
          <w:lang w:eastAsia="ru-RU"/>
        </w:rPr>
      </w:pPr>
      <w:r w:rsidRPr="00795480">
        <w:rPr>
          <w:sz w:val="20"/>
          <w:szCs w:val="20"/>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51380B38" w14:textId="77777777" w:rsidR="002F5340" w:rsidRPr="00795480" w:rsidRDefault="002F5340" w:rsidP="001A69C5">
      <w:pPr>
        <w:numPr>
          <w:ilvl w:val="0"/>
          <w:numId w:val="164"/>
        </w:numPr>
        <w:ind w:left="0" w:firstLine="709"/>
        <w:jc w:val="both"/>
        <w:rPr>
          <w:sz w:val="20"/>
          <w:szCs w:val="20"/>
          <w:lang w:eastAsia="ru-RU"/>
        </w:rPr>
      </w:pPr>
      <w:r w:rsidRPr="00795480">
        <w:rPr>
          <w:sz w:val="20"/>
          <w:szCs w:val="20"/>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6E1353A9" w14:textId="77777777" w:rsidR="002F5340" w:rsidRPr="00795480" w:rsidRDefault="002F5340" w:rsidP="001A69C5">
      <w:pPr>
        <w:numPr>
          <w:ilvl w:val="0"/>
          <w:numId w:val="164"/>
        </w:numPr>
        <w:ind w:left="0" w:firstLine="709"/>
        <w:jc w:val="both"/>
        <w:rPr>
          <w:sz w:val="20"/>
          <w:szCs w:val="20"/>
          <w:lang w:eastAsia="ru-RU"/>
        </w:rPr>
      </w:pPr>
      <w:r w:rsidRPr="00795480">
        <w:rPr>
          <w:sz w:val="20"/>
          <w:szCs w:val="20"/>
          <w:lang w:eastAsia="ru-RU"/>
        </w:rPr>
        <w:t>график контрольных мероприятий.</w:t>
      </w:r>
    </w:p>
    <w:p w14:paraId="767D5EF2" w14:textId="77777777" w:rsidR="002F5340" w:rsidRPr="00795480" w:rsidRDefault="002F5340" w:rsidP="007C424B">
      <w:pPr>
        <w:pStyle w:val="a8"/>
        <w:ind w:left="426"/>
        <w:jc w:val="both"/>
        <w:rPr>
          <w:bCs/>
          <w:sz w:val="20"/>
          <w:szCs w:val="20"/>
        </w:rPr>
      </w:pPr>
    </w:p>
    <w:p w14:paraId="42B06120" w14:textId="77777777" w:rsidR="002F5340" w:rsidRPr="00795480" w:rsidRDefault="002F5340" w:rsidP="00BA3892">
      <w:pPr>
        <w:pStyle w:val="afffa"/>
        <w:spacing w:line="240" w:lineRule="auto"/>
        <w:ind w:firstLine="709"/>
        <w:jc w:val="center"/>
        <w:rPr>
          <w:b/>
          <w:sz w:val="20"/>
          <w:szCs w:val="20"/>
        </w:rPr>
      </w:pPr>
      <w:r w:rsidRPr="00795480">
        <w:rPr>
          <w:b/>
          <w:sz w:val="20"/>
          <w:szCs w:val="20"/>
        </w:rPr>
        <w:t>1.3.3. Организация и содержание оценочных процедур</w:t>
      </w:r>
    </w:p>
    <w:p w14:paraId="038AE22B" w14:textId="77777777" w:rsidR="002F5340" w:rsidRPr="00795480" w:rsidRDefault="002F5340" w:rsidP="007C424B">
      <w:pPr>
        <w:pStyle w:val="afffa"/>
        <w:spacing w:line="240" w:lineRule="auto"/>
        <w:ind w:firstLine="709"/>
        <w:rPr>
          <w:rStyle w:val="dash041e0431044b0447043d044b0439char1"/>
          <w:sz w:val="20"/>
          <w:szCs w:val="20"/>
        </w:rPr>
      </w:pPr>
      <w:r w:rsidRPr="00795480">
        <w:rPr>
          <w:rStyle w:val="dash041e0431044b0447043d044b0439char1"/>
          <w:b/>
          <w:sz w:val="20"/>
          <w:szCs w:val="20"/>
        </w:rPr>
        <w:t xml:space="preserve">Стартовая диагностика </w:t>
      </w:r>
      <w:r w:rsidRPr="00795480">
        <w:rPr>
          <w:rStyle w:val="dash041e0431044b0447043d044b0439char1"/>
          <w:sz w:val="20"/>
          <w:szCs w:val="20"/>
        </w:rPr>
        <w:t xml:space="preserve">представляет собой процедуру </w:t>
      </w:r>
      <w:r w:rsidRPr="00795480">
        <w:rPr>
          <w:rStyle w:val="dash041e0431044b0447043d044b0439char1"/>
          <w:b/>
          <w:sz w:val="20"/>
          <w:szCs w:val="20"/>
        </w:rPr>
        <w:t>оценки готовности к обучению</w:t>
      </w:r>
      <w:r w:rsidRPr="00795480">
        <w:rPr>
          <w:rStyle w:val="dash041e0431044b0447043d044b0439char1"/>
          <w:sz w:val="20"/>
          <w:szCs w:val="20"/>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795480">
        <w:rPr>
          <w:rStyle w:val="dash041e0431044b0447043d044b0439char1"/>
          <w:sz w:val="20"/>
          <w:szCs w:val="20"/>
        </w:rPr>
        <w:t>знако</w:t>
      </w:r>
      <w:proofErr w:type="spellEnd"/>
      <w:r w:rsidRPr="00795480">
        <w:rPr>
          <w:rStyle w:val="dash041e0431044b0447043d044b0439char1"/>
          <w:sz w:val="20"/>
          <w:szCs w:val="20"/>
        </w:rPr>
        <w:t>-символическими средствами, логическими операциями</w:t>
      </w:r>
      <w:r w:rsidRPr="00795480">
        <w:rPr>
          <w:rStyle w:val="dash041e0431044b0447043d044b0439char1"/>
          <w:b/>
          <w:i/>
          <w:sz w:val="20"/>
          <w:szCs w:val="20"/>
        </w:rPr>
        <w:t xml:space="preserve">. </w:t>
      </w:r>
      <w:r w:rsidRPr="00795480">
        <w:rPr>
          <w:rStyle w:val="dash041e0431044b0447043d044b0439char1"/>
          <w:sz w:val="20"/>
          <w:szCs w:val="20"/>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0213416C" w14:textId="77777777" w:rsidR="002F5340" w:rsidRPr="00795480" w:rsidRDefault="002F5340" w:rsidP="007C424B">
      <w:pPr>
        <w:pStyle w:val="afffa"/>
        <w:spacing w:line="240" w:lineRule="auto"/>
        <w:ind w:firstLine="709"/>
        <w:rPr>
          <w:rStyle w:val="dash041e0431044b0447043d044b0439char1"/>
          <w:sz w:val="20"/>
          <w:szCs w:val="20"/>
        </w:rPr>
      </w:pPr>
      <w:r w:rsidRPr="00795480">
        <w:rPr>
          <w:rStyle w:val="dash041e0431044b0447043d044b0439char1"/>
          <w:b/>
          <w:sz w:val="20"/>
          <w:szCs w:val="20"/>
        </w:rPr>
        <w:t xml:space="preserve">Текущая оценка </w:t>
      </w:r>
      <w:r w:rsidRPr="00795480">
        <w:rPr>
          <w:rStyle w:val="dash041e0431044b0447043d044b0439char1"/>
          <w:sz w:val="20"/>
          <w:szCs w:val="20"/>
        </w:rPr>
        <w:t xml:space="preserve">представляет собой процедуру </w:t>
      </w:r>
      <w:r w:rsidRPr="00795480">
        <w:rPr>
          <w:rStyle w:val="dash041e0431044b0447043d044b0439char1"/>
          <w:b/>
          <w:sz w:val="20"/>
          <w:szCs w:val="20"/>
        </w:rPr>
        <w:t xml:space="preserve">оценки индивидуального продвижения </w:t>
      </w:r>
      <w:r w:rsidRPr="00795480">
        <w:rPr>
          <w:rStyle w:val="dash041e0431044b0447043d044b0439char1"/>
          <w:sz w:val="20"/>
          <w:szCs w:val="20"/>
        </w:rPr>
        <w:t xml:space="preserve">в освоении программы </w:t>
      </w:r>
      <w:r w:rsidR="007E6E5F" w:rsidRPr="00795480">
        <w:rPr>
          <w:rStyle w:val="dash041e0431044b0447043d044b0439char1"/>
          <w:sz w:val="20"/>
          <w:szCs w:val="20"/>
        </w:rPr>
        <w:t>учебного предмета</w:t>
      </w:r>
      <w:r w:rsidRPr="00795480">
        <w:rPr>
          <w:rStyle w:val="dash041e0431044b0447043d044b0439char1"/>
          <w:sz w:val="20"/>
          <w:szCs w:val="20"/>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95480">
        <w:rPr>
          <w:rFonts w:eastAsia="@Arial Unicode MS"/>
          <w:sz w:val="20"/>
          <w:szCs w:val="20"/>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795480">
        <w:rPr>
          <w:rFonts w:eastAsia="@Arial Unicode MS"/>
          <w:sz w:val="20"/>
          <w:szCs w:val="20"/>
        </w:rPr>
        <w:t>взаимооценка</w:t>
      </w:r>
      <w:proofErr w:type="spellEnd"/>
      <w:r w:rsidRPr="00795480">
        <w:rPr>
          <w:rFonts w:eastAsia="@Arial Unicode MS"/>
          <w:sz w:val="20"/>
          <w:szCs w:val="20"/>
        </w:rPr>
        <w:t xml:space="preserve">, рефлексия, листы продвижения и др.) с учётом особенностей </w:t>
      </w:r>
      <w:r w:rsidR="007E6E5F" w:rsidRPr="00795480">
        <w:rPr>
          <w:rFonts w:eastAsia="@Arial Unicode MS"/>
          <w:sz w:val="20"/>
          <w:szCs w:val="20"/>
        </w:rPr>
        <w:t xml:space="preserve">учебного </w:t>
      </w:r>
      <w:r w:rsidRPr="00795480">
        <w:rPr>
          <w:rFonts w:eastAsia="@Arial Unicode MS"/>
          <w:sz w:val="20"/>
          <w:szCs w:val="20"/>
        </w:rPr>
        <w:t xml:space="preserve">предмета и особенностей контрольно-оценочной деятельности учителя. </w:t>
      </w:r>
      <w:r w:rsidRPr="00795480">
        <w:rPr>
          <w:rStyle w:val="dash041e0431044b0447043d044b0439char1"/>
          <w:sz w:val="20"/>
          <w:szCs w:val="20"/>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w:t>
      </w:r>
      <w:r w:rsidRPr="00795480">
        <w:rPr>
          <w:rStyle w:val="dash041e0431044b0447043d044b0439char1"/>
          <w:b/>
          <w:sz w:val="20"/>
          <w:szCs w:val="20"/>
        </w:rPr>
        <w:t>накопленной оценки</w:t>
      </w:r>
      <w:r w:rsidRPr="00795480">
        <w:rPr>
          <w:rStyle w:val="dash041e0431044b0447043d044b0439char1"/>
          <w:sz w:val="20"/>
          <w:szCs w:val="20"/>
        </w:rPr>
        <w:t xml:space="preserve"> и служить основанием, например, для освобождения ученика от необходимости выполнять тематическую проверочную работу</w:t>
      </w:r>
      <w:r w:rsidR="00080AB2" w:rsidRPr="00795480">
        <w:rPr>
          <w:rStyle w:val="dash041e0431044b0447043d044b0439char1"/>
          <w:sz w:val="20"/>
          <w:szCs w:val="20"/>
        </w:rPr>
        <w:t>.</w:t>
      </w:r>
    </w:p>
    <w:p w14:paraId="37C18FBF" w14:textId="77777777" w:rsidR="00BA3892" w:rsidRPr="00795480" w:rsidRDefault="00BA3892" w:rsidP="00BA3892">
      <w:pPr>
        <w:pStyle w:val="afffa"/>
        <w:spacing w:line="240" w:lineRule="auto"/>
        <w:ind w:firstLine="709"/>
        <w:rPr>
          <w:rStyle w:val="dash041e0431044b0447043d044b0439char1"/>
          <w:sz w:val="20"/>
          <w:szCs w:val="20"/>
        </w:rPr>
      </w:pPr>
      <w:r w:rsidRPr="00795480">
        <w:rPr>
          <w:rStyle w:val="dash041e0431044b0447043d044b0439char1"/>
          <w:b/>
          <w:sz w:val="20"/>
          <w:szCs w:val="20"/>
        </w:rPr>
        <w:t xml:space="preserve">Накопленная оценка </w:t>
      </w:r>
      <w:r w:rsidRPr="00795480">
        <w:rPr>
          <w:rStyle w:val="dash041e0431044b0447043d044b0439char1"/>
          <w:sz w:val="20"/>
          <w:szCs w:val="20"/>
        </w:rPr>
        <w:t xml:space="preserve">рассматривается как </w:t>
      </w:r>
      <w:r w:rsidRPr="00795480">
        <w:rPr>
          <w:rStyle w:val="dash041e0431044b0447043d044b0439char1"/>
          <w:b/>
          <w:sz w:val="20"/>
          <w:szCs w:val="20"/>
        </w:rPr>
        <w:t>способ фиксации освоения учащимся основных умений</w:t>
      </w:r>
      <w:r w:rsidRPr="00795480">
        <w:rPr>
          <w:rStyle w:val="dash041e0431044b0447043d044b0439char1"/>
          <w:sz w:val="20"/>
          <w:szCs w:val="20"/>
        </w:rPr>
        <w:t xml:space="preserve">, характеризующих достижение каждого планируемого результата на всех этапах </w:t>
      </w:r>
      <w:r w:rsidRPr="00795480">
        <w:rPr>
          <w:rStyle w:val="dash041e0431044b0447043d044b0439char1"/>
          <w:sz w:val="20"/>
          <w:szCs w:val="20"/>
        </w:rPr>
        <w:lastRenderedPageBreak/>
        <w:t xml:space="preserve">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w:t>
      </w:r>
    </w:p>
    <w:p w14:paraId="17B45F1E" w14:textId="77777777" w:rsidR="00BA3892" w:rsidRPr="00795480" w:rsidRDefault="00BA3892" w:rsidP="00BA3892">
      <w:pPr>
        <w:pStyle w:val="afffa"/>
        <w:spacing w:line="240" w:lineRule="auto"/>
        <w:ind w:firstLine="709"/>
        <w:rPr>
          <w:rStyle w:val="dash041e0431044b0447043d044b0439char1"/>
          <w:sz w:val="20"/>
          <w:szCs w:val="20"/>
        </w:rPr>
      </w:pPr>
      <w:r w:rsidRPr="00795480">
        <w:rPr>
          <w:rStyle w:val="dash041e0431044b0447043d044b0439char1"/>
          <w:sz w:val="20"/>
          <w:szCs w:val="20"/>
        </w:rPr>
        <w:t>а) предметных результатов, продемонстрированных в ходе процедур текущей и тематической оценки,</w:t>
      </w:r>
    </w:p>
    <w:p w14:paraId="7DB1CC60" w14:textId="77777777" w:rsidR="00BA3892" w:rsidRPr="00795480" w:rsidRDefault="00BA3892" w:rsidP="00BA3892">
      <w:pPr>
        <w:pStyle w:val="afffa"/>
        <w:spacing w:line="240" w:lineRule="auto"/>
        <w:ind w:firstLine="709"/>
        <w:rPr>
          <w:sz w:val="20"/>
          <w:szCs w:val="20"/>
          <w:lang w:eastAsia="ru-RU"/>
        </w:rPr>
      </w:pPr>
      <w:r w:rsidRPr="00795480">
        <w:rPr>
          <w:rStyle w:val="dash041e0431044b0447043d044b0439char1"/>
          <w:sz w:val="20"/>
          <w:szCs w:val="20"/>
        </w:rPr>
        <w:t xml:space="preserve">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w:t>
      </w:r>
      <w:r w:rsidRPr="00795480">
        <w:rPr>
          <w:rStyle w:val="dash041e0431044b0447043d044b0439char1"/>
          <w:sz w:val="20"/>
          <w:szCs w:val="20"/>
        </w:rPr>
        <w:tab/>
        <w:t>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14:paraId="28FA6DD8" w14:textId="77777777" w:rsidR="00BA3892" w:rsidRPr="00795480" w:rsidRDefault="00BA3892" w:rsidP="007C424B">
      <w:pPr>
        <w:pStyle w:val="afffa"/>
        <w:spacing w:line="240" w:lineRule="auto"/>
        <w:ind w:firstLine="709"/>
        <w:rPr>
          <w:rStyle w:val="dash041e0431044b0447043d044b0439char1"/>
          <w:sz w:val="20"/>
          <w:szCs w:val="20"/>
        </w:rPr>
      </w:pPr>
    </w:p>
    <w:p w14:paraId="2A54D1C2" w14:textId="77777777" w:rsidR="002F5340" w:rsidRPr="00795480" w:rsidRDefault="002F5340" w:rsidP="007C424B">
      <w:pPr>
        <w:pStyle w:val="afffa"/>
        <w:spacing w:line="240" w:lineRule="auto"/>
        <w:ind w:firstLine="709"/>
        <w:rPr>
          <w:rStyle w:val="dash041e0431044b0447043d044b0439char1"/>
          <w:b/>
          <w:i/>
          <w:sz w:val="20"/>
          <w:szCs w:val="20"/>
        </w:rPr>
      </w:pPr>
      <w:r w:rsidRPr="00795480">
        <w:rPr>
          <w:rStyle w:val="dash041e0431044b0447043d044b0439char1"/>
          <w:b/>
          <w:sz w:val="20"/>
          <w:szCs w:val="20"/>
        </w:rPr>
        <w:t xml:space="preserve">Тематическая оценка </w:t>
      </w:r>
      <w:r w:rsidRPr="00795480">
        <w:rPr>
          <w:rStyle w:val="dash041e0431044b0447043d044b0439char1"/>
          <w:sz w:val="20"/>
          <w:szCs w:val="20"/>
        </w:rPr>
        <w:t xml:space="preserve">представляет собой процедуру </w:t>
      </w:r>
      <w:r w:rsidRPr="00795480">
        <w:rPr>
          <w:rStyle w:val="dash041e0431044b0447043d044b0439char1"/>
          <w:b/>
          <w:sz w:val="20"/>
          <w:szCs w:val="20"/>
        </w:rPr>
        <w:t>оценки уровня достижения</w:t>
      </w:r>
      <w:r w:rsidRPr="00795480">
        <w:rPr>
          <w:rStyle w:val="dash041e0431044b0447043d044b0439char1"/>
          <w:sz w:val="20"/>
          <w:szCs w:val="20"/>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12FFD499" w14:textId="77777777" w:rsidR="002F5340" w:rsidRPr="00795480" w:rsidRDefault="002F5340" w:rsidP="007C424B">
      <w:pPr>
        <w:pStyle w:val="afffa"/>
        <w:spacing w:line="240" w:lineRule="auto"/>
        <w:ind w:firstLine="709"/>
        <w:rPr>
          <w:rStyle w:val="dash041e0431044b0447043d044b0439char1"/>
          <w:b/>
          <w:i/>
          <w:sz w:val="20"/>
          <w:szCs w:val="20"/>
        </w:rPr>
      </w:pPr>
      <w:r w:rsidRPr="00795480">
        <w:rPr>
          <w:rStyle w:val="dash041e0431044b0447043d044b0439char1"/>
          <w:b/>
          <w:sz w:val="20"/>
          <w:szCs w:val="20"/>
        </w:rPr>
        <w:t xml:space="preserve">Портфолио </w:t>
      </w:r>
      <w:r w:rsidRPr="00795480">
        <w:rPr>
          <w:rStyle w:val="dash041e0431044b0447043d044b0439char1"/>
          <w:sz w:val="20"/>
          <w:szCs w:val="20"/>
        </w:rPr>
        <w:t xml:space="preserve">представляет собой процедуру </w:t>
      </w:r>
      <w:r w:rsidRPr="00795480">
        <w:rPr>
          <w:rStyle w:val="dash041e0431044b0447043d044b0439char1"/>
          <w:b/>
          <w:sz w:val="20"/>
          <w:szCs w:val="20"/>
        </w:rPr>
        <w:t xml:space="preserve">оценки </w:t>
      </w:r>
      <w:r w:rsidRPr="00795480">
        <w:rPr>
          <w:b/>
          <w:sz w:val="20"/>
          <w:szCs w:val="20"/>
        </w:rPr>
        <w:t>динамики учебной и творческой активности</w:t>
      </w:r>
      <w:r w:rsidRPr="00795480">
        <w:rPr>
          <w:sz w:val="20"/>
          <w:szCs w:val="20"/>
        </w:rPr>
        <w:t xml:space="preserve"> учащегося, направленности, широты или избирательности интересов, выраженности </w:t>
      </w:r>
      <w:r w:rsidRPr="00795480">
        <w:rPr>
          <w:rStyle w:val="dash041e0431044b0447043d044b0439char1"/>
          <w:sz w:val="20"/>
          <w:szCs w:val="20"/>
        </w:rPr>
        <w:t>проявлений творческой инициативы</w:t>
      </w:r>
      <w:r w:rsidRPr="00795480">
        <w:rPr>
          <w:sz w:val="20"/>
          <w:szCs w:val="20"/>
        </w:rPr>
        <w:t xml:space="preserve">, а также </w:t>
      </w:r>
      <w:r w:rsidRPr="00795480">
        <w:rPr>
          <w:b/>
          <w:sz w:val="20"/>
          <w:szCs w:val="20"/>
        </w:rPr>
        <w:t xml:space="preserve">уровня </w:t>
      </w:r>
      <w:r w:rsidRPr="00795480">
        <w:rPr>
          <w:rStyle w:val="dash041e0431044b0447043d044b0439char1"/>
          <w:b/>
          <w:sz w:val="20"/>
          <w:szCs w:val="20"/>
        </w:rPr>
        <w:t>высших достижений</w:t>
      </w:r>
      <w:r w:rsidRPr="00795480">
        <w:rPr>
          <w:rStyle w:val="dash041e0431044b0447043d044b0439char1"/>
          <w:sz w:val="20"/>
          <w:szCs w:val="20"/>
        </w:rPr>
        <w:t xml:space="preserve">, демонстрируемых данным учащимся. </w:t>
      </w:r>
      <w:r w:rsidRPr="00795480">
        <w:rPr>
          <w:sz w:val="20"/>
          <w:szCs w:val="20"/>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95480">
        <w:rPr>
          <w:rStyle w:val="dash041e0431044b0447043d044b0439char1"/>
          <w:sz w:val="20"/>
          <w:szCs w:val="20"/>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95480">
        <w:rPr>
          <w:sz w:val="20"/>
          <w:szCs w:val="20"/>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95480">
        <w:rPr>
          <w:sz w:val="20"/>
          <w:szCs w:val="20"/>
          <w:lang w:eastAsia="ru-RU"/>
        </w:rPr>
        <w:t>уровне</w:t>
      </w:r>
      <w:r w:rsidRPr="00795480">
        <w:rPr>
          <w:sz w:val="20"/>
          <w:szCs w:val="20"/>
          <w:lang w:eastAsia="ru-RU"/>
        </w:rPr>
        <w:t xml:space="preserve"> среднего общего образования и могут отражаться в характеристике.</w:t>
      </w:r>
    </w:p>
    <w:p w14:paraId="7B8BB23E" w14:textId="77777777" w:rsidR="002F5340" w:rsidRPr="00795480" w:rsidRDefault="002F5340" w:rsidP="007C424B">
      <w:pPr>
        <w:pStyle w:val="afffa"/>
        <w:spacing w:line="240" w:lineRule="auto"/>
        <w:ind w:firstLine="709"/>
        <w:rPr>
          <w:rStyle w:val="dash041e0431044b0447043d044b0439char1"/>
          <w:b/>
          <w:sz w:val="20"/>
          <w:szCs w:val="20"/>
        </w:rPr>
      </w:pPr>
      <w:r w:rsidRPr="00795480">
        <w:rPr>
          <w:rStyle w:val="dash041e0431044b0447043d044b0439char1"/>
          <w:b/>
          <w:sz w:val="20"/>
          <w:szCs w:val="20"/>
        </w:rPr>
        <w:t xml:space="preserve">Внутришкольный мониторинг </w:t>
      </w:r>
      <w:r w:rsidRPr="00795480">
        <w:rPr>
          <w:rStyle w:val="dash041e0431044b0447043d044b0439char1"/>
          <w:sz w:val="20"/>
          <w:szCs w:val="20"/>
        </w:rPr>
        <w:t>представляет собой процедуры</w:t>
      </w:r>
      <w:r w:rsidRPr="00795480">
        <w:rPr>
          <w:rStyle w:val="dash041e0431044b0447043d044b0439char1"/>
          <w:b/>
          <w:sz w:val="20"/>
          <w:szCs w:val="20"/>
        </w:rPr>
        <w:t>:</w:t>
      </w:r>
    </w:p>
    <w:p w14:paraId="3941EB5C" w14:textId="77777777" w:rsidR="002F5340" w:rsidRPr="00795480" w:rsidRDefault="002F5340" w:rsidP="001A69C5">
      <w:pPr>
        <w:pStyle w:val="afffa"/>
        <w:numPr>
          <w:ilvl w:val="0"/>
          <w:numId w:val="170"/>
        </w:numPr>
        <w:spacing w:line="240" w:lineRule="auto"/>
        <w:ind w:left="0" w:firstLine="709"/>
        <w:rPr>
          <w:rStyle w:val="dash041e0431044b0447043d044b0439char1"/>
          <w:b/>
          <w:sz w:val="20"/>
          <w:szCs w:val="20"/>
        </w:rPr>
      </w:pPr>
      <w:r w:rsidRPr="00795480">
        <w:rPr>
          <w:rStyle w:val="dash041e0431044b0447043d044b0439char1"/>
          <w:b/>
          <w:sz w:val="20"/>
          <w:szCs w:val="20"/>
        </w:rPr>
        <w:t>оценки уровня достижения предметных и метапредметных результатов</w:t>
      </w:r>
      <w:r w:rsidRPr="00795480">
        <w:rPr>
          <w:rStyle w:val="dash041e0431044b0447043d044b0439char1"/>
          <w:sz w:val="20"/>
          <w:szCs w:val="20"/>
        </w:rPr>
        <w:t>;</w:t>
      </w:r>
    </w:p>
    <w:p w14:paraId="30EF058F" w14:textId="77777777" w:rsidR="002F5340" w:rsidRPr="00795480" w:rsidRDefault="002F5340" w:rsidP="001A69C5">
      <w:pPr>
        <w:pStyle w:val="afffa"/>
        <w:numPr>
          <w:ilvl w:val="0"/>
          <w:numId w:val="170"/>
        </w:numPr>
        <w:spacing w:line="240" w:lineRule="auto"/>
        <w:ind w:left="0" w:firstLine="709"/>
        <w:rPr>
          <w:rStyle w:val="dash041e0431044b0447043d044b0439char1"/>
          <w:b/>
          <w:sz w:val="20"/>
          <w:szCs w:val="20"/>
        </w:rPr>
      </w:pPr>
      <w:r w:rsidRPr="00795480">
        <w:rPr>
          <w:rStyle w:val="dash041e0431044b0447043d044b0439char1"/>
          <w:b/>
          <w:sz w:val="20"/>
          <w:szCs w:val="20"/>
        </w:rPr>
        <w:t>оценки уровня достижения той части личностных результатов</w:t>
      </w:r>
      <w:r w:rsidRPr="00795480">
        <w:rPr>
          <w:rStyle w:val="dash041e0431044b0447043d044b0439char1"/>
          <w:sz w:val="20"/>
          <w:szCs w:val="20"/>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14:paraId="5CB51052" w14:textId="77777777" w:rsidR="002F5340" w:rsidRPr="00795480" w:rsidRDefault="002F5340" w:rsidP="001A69C5">
      <w:pPr>
        <w:pStyle w:val="afffa"/>
        <w:numPr>
          <w:ilvl w:val="0"/>
          <w:numId w:val="170"/>
        </w:numPr>
        <w:spacing w:line="240" w:lineRule="auto"/>
        <w:ind w:left="0" w:firstLine="709"/>
        <w:rPr>
          <w:rStyle w:val="dash041e0431044b0447043d044b0439char1"/>
          <w:b/>
          <w:i/>
          <w:sz w:val="20"/>
          <w:szCs w:val="20"/>
        </w:rPr>
      </w:pPr>
      <w:r w:rsidRPr="00795480">
        <w:rPr>
          <w:rStyle w:val="dash041e0431044b0447043d044b0439char1"/>
          <w:b/>
          <w:sz w:val="20"/>
          <w:szCs w:val="20"/>
        </w:rPr>
        <w:t>оценки уровня профессионального мастерства учителя</w:t>
      </w:r>
      <w:r w:rsidRPr="00795480">
        <w:rPr>
          <w:rStyle w:val="dash041e0431044b0447043d044b0439char1"/>
          <w:b/>
          <w:i/>
          <w:sz w:val="20"/>
          <w:szCs w:val="20"/>
        </w:rPr>
        <w:t xml:space="preserve">, </w:t>
      </w:r>
      <w:r w:rsidRPr="00795480">
        <w:rPr>
          <w:rStyle w:val="dash041e0431044b0447043d044b0439char1"/>
          <w:sz w:val="20"/>
          <w:szCs w:val="20"/>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14:paraId="293FFDAC" w14:textId="77777777" w:rsidR="002F5340" w:rsidRPr="00795480" w:rsidRDefault="002F5340" w:rsidP="007C424B">
      <w:pPr>
        <w:pStyle w:val="afffa"/>
        <w:spacing w:line="240" w:lineRule="auto"/>
        <w:ind w:firstLine="709"/>
        <w:rPr>
          <w:rStyle w:val="dash041e0431044b0447043d044b0439char1"/>
          <w:b/>
          <w:i/>
          <w:sz w:val="20"/>
          <w:szCs w:val="20"/>
        </w:rPr>
      </w:pPr>
      <w:r w:rsidRPr="00795480">
        <w:rPr>
          <w:rStyle w:val="dash041e0431044b0447043d044b0439char1"/>
          <w:sz w:val="20"/>
          <w:szCs w:val="20"/>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95480">
        <w:rPr>
          <w:rStyle w:val="dash041e0431044b0447043d044b0439char1"/>
          <w:sz w:val="20"/>
          <w:szCs w:val="20"/>
        </w:rPr>
        <w:t>для</w:t>
      </w:r>
      <w:r w:rsidRPr="00795480">
        <w:rPr>
          <w:rStyle w:val="dash041e0431044b0447043d044b0439char1"/>
          <w:sz w:val="20"/>
          <w:szCs w:val="20"/>
        </w:rPr>
        <w:t xml:space="preserve"> текущей коррекции учебного процесса и его индивидуализации, так и </w:t>
      </w:r>
      <w:r w:rsidR="00D23249" w:rsidRPr="00795480">
        <w:rPr>
          <w:rStyle w:val="dash041e0431044b0447043d044b0439char1"/>
          <w:sz w:val="20"/>
          <w:szCs w:val="20"/>
        </w:rPr>
        <w:t>для</w:t>
      </w:r>
      <w:r w:rsidRPr="00795480">
        <w:rPr>
          <w:rStyle w:val="dash041e0431044b0447043d044b0439char1"/>
          <w:sz w:val="20"/>
          <w:szCs w:val="20"/>
        </w:rPr>
        <w:t xml:space="preserve"> повышени</w:t>
      </w:r>
      <w:r w:rsidR="00D23249" w:rsidRPr="00795480">
        <w:rPr>
          <w:rStyle w:val="dash041e0431044b0447043d044b0439char1"/>
          <w:sz w:val="20"/>
          <w:szCs w:val="20"/>
        </w:rPr>
        <w:t>я</w:t>
      </w:r>
      <w:r w:rsidRPr="00795480">
        <w:rPr>
          <w:rStyle w:val="dash041e0431044b0447043d044b0439char1"/>
          <w:sz w:val="20"/>
          <w:szCs w:val="20"/>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16F367D5" w14:textId="77777777" w:rsidR="002F5340" w:rsidRPr="00795480" w:rsidRDefault="002F5340" w:rsidP="007C424B">
      <w:pPr>
        <w:pStyle w:val="afffa"/>
        <w:spacing w:line="240" w:lineRule="auto"/>
        <w:ind w:firstLine="709"/>
        <w:rPr>
          <w:rStyle w:val="dash041e0431044b0447043d044b0439char1"/>
          <w:sz w:val="20"/>
          <w:szCs w:val="20"/>
        </w:rPr>
      </w:pPr>
      <w:r w:rsidRPr="00795480">
        <w:rPr>
          <w:rStyle w:val="dash041e0431044b0447043d044b0439char1"/>
          <w:b/>
          <w:sz w:val="20"/>
          <w:szCs w:val="20"/>
        </w:rPr>
        <w:t>Промежуточная аттестация</w:t>
      </w:r>
      <w:r w:rsidRPr="00795480">
        <w:rPr>
          <w:rStyle w:val="dash041e0431044b0447043d044b0439char1"/>
          <w:b/>
          <w:i/>
          <w:sz w:val="20"/>
          <w:szCs w:val="20"/>
        </w:rPr>
        <w:t xml:space="preserve"> </w:t>
      </w:r>
      <w:r w:rsidRPr="00795480">
        <w:rPr>
          <w:rStyle w:val="dash041e0431044b0447043d044b0439char1"/>
          <w:sz w:val="20"/>
          <w:szCs w:val="20"/>
        </w:rPr>
        <w:t xml:space="preserve">представляет собой процедуру аттестации обучающихся на </w:t>
      </w:r>
      <w:r w:rsidR="000E2D31" w:rsidRPr="00795480">
        <w:rPr>
          <w:rStyle w:val="dash041e0431044b0447043d044b0439char1"/>
          <w:sz w:val="20"/>
          <w:szCs w:val="20"/>
        </w:rPr>
        <w:t>уровне</w:t>
      </w:r>
      <w:r w:rsidRPr="00795480">
        <w:rPr>
          <w:rStyle w:val="dash041e0431044b0447043d044b0439char1"/>
          <w:sz w:val="20"/>
          <w:szCs w:val="20"/>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12E320A3" w14:textId="77777777" w:rsidR="002F5340" w:rsidRPr="00795480" w:rsidRDefault="002F5340" w:rsidP="007C424B">
      <w:pPr>
        <w:pStyle w:val="afffa"/>
        <w:spacing w:line="240" w:lineRule="auto"/>
        <w:ind w:firstLine="709"/>
        <w:rPr>
          <w:sz w:val="20"/>
          <w:szCs w:val="20"/>
        </w:rPr>
      </w:pPr>
      <w:r w:rsidRPr="00795480">
        <w:rPr>
          <w:sz w:val="20"/>
          <w:szCs w:val="20"/>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95480">
        <w:rPr>
          <w:sz w:val="20"/>
          <w:szCs w:val="20"/>
        </w:rPr>
        <w:t xml:space="preserve">В период введения ФГОС </w:t>
      </w:r>
      <w:r w:rsidR="00A40444" w:rsidRPr="00795480">
        <w:rPr>
          <w:sz w:val="20"/>
          <w:szCs w:val="20"/>
        </w:rPr>
        <w:t xml:space="preserve">ООО </w:t>
      </w:r>
      <w:r w:rsidRPr="00795480">
        <w:rPr>
          <w:sz w:val="20"/>
          <w:szCs w:val="20"/>
          <w:lang w:eastAsia="ru-RU"/>
        </w:rPr>
        <w:t xml:space="preserve">в случае использования стандартизированных измерительных материалов </w:t>
      </w:r>
      <w:r w:rsidRPr="00795480">
        <w:rPr>
          <w:sz w:val="20"/>
          <w:szCs w:val="20"/>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14:paraId="2E67C0EB" w14:textId="77777777" w:rsidR="002F5340" w:rsidRPr="00795480" w:rsidRDefault="002F5340" w:rsidP="007C424B">
      <w:pPr>
        <w:pStyle w:val="afffa"/>
        <w:spacing w:line="240" w:lineRule="auto"/>
        <w:ind w:firstLine="709"/>
        <w:rPr>
          <w:rStyle w:val="dash041e0431044b0447043d044b0439char1"/>
          <w:sz w:val="20"/>
          <w:szCs w:val="20"/>
        </w:rPr>
      </w:pPr>
      <w:r w:rsidRPr="00795480">
        <w:rPr>
          <w:sz w:val="20"/>
          <w:szCs w:val="20"/>
        </w:rPr>
        <w:t>Порядок проведения промежуточн</w:t>
      </w:r>
      <w:r w:rsidR="00A40444" w:rsidRPr="00795480">
        <w:rPr>
          <w:sz w:val="20"/>
          <w:szCs w:val="20"/>
        </w:rPr>
        <w:t>ой аттестации регламентируется Федеральным з</w:t>
      </w:r>
      <w:r w:rsidRPr="00795480">
        <w:rPr>
          <w:sz w:val="20"/>
          <w:szCs w:val="20"/>
        </w:rPr>
        <w:t>аконом «Об образовании в Российской Федерации» (ст</w:t>
      </w:r>
      <w:r w:rsidR="00A40444" w:rsidRPr="00795480">
        <w:rPr>
          <w:sz w:val="20"/>
          <w:szCs w:val="20"/>
        </w:rPr>
        <w:t>.</w:t>
      </w:r>
      <w:r w:rsidRPr="00795480">
        <w:rPr>
          <w:sz w:val="20"/>
          <w:szCs w:val="20"/>
        </w:rPr>
        <w:t>58) и иными нормативными актами.</w:t>
      </w:r>
    </w:p>
    <w:p w14:paraId="5D60B795" w14:textId="77777777" w:rsidR="002F5340" w:rsidRPr="00795480" w:rsidRDefault="002F5340" w:rsidP="007C424B">
      <w:pPr>
        <w:pStyle w:val="afffa"/>
        <w:spacing w:line="240" w:lineRule="auto"/>
        <w:ind w:firstLine="709"/>
        <w:rPr>
          <w:rStyle w:val="dash041e0431044b0447043d044b0439char1"/>
          <w:b/>
          <w:sz w:val="20"/>
          <w:szCs w:val="20"/>
        </w:rPr>
      </w:pPr>
      <w:r w:rsidRPr="00795480">
        <w:rPr>
          <w:rStyle w:val="dash041e0431044b0447043d044b0439char1"/>
          <w:b/>
          <w:sz w:val="20"/>
          <w:szCs w:val="20"/>
        </w:rPr>
        <w:t>Государственная итоговая аттестация</w:t>
      </w:r>
    </w:p>
    <w:p w14:paraId="626FC284" w14:textId="77777777" w:rsidR="002F5340" w:rsidRPr="00795480" w:rsidRDefault="006E1EE0" w:rsidP="007C424B">
      <w:pPr>
        <w:jc w:val="both"/>
        <w:rPr>
          <w:bCs/>
          <w:iCs/>
          <w:sz w:val="20"/>
          <w:szCs w:val="20"/>
          <w:lang w:eastAsia="ru-RU"/>
        </w:rPr>
      </w:pPr>
      <w:r w:rsidRPr="00795480">
        <w:rPr>
          <w:bCs/>
          <w:iCs/>
          <w:sz w:val="20"/>
          <w:szCs w:val="20"/>
          <w:lang w:eastAsia="ru-RU"/>
        </w:rPr>
        <w:lastRenderedPageBreak/>
        <w:t>В соответствии со статьей 59 Федерального з</w:t>
      </w:r>
      <w:r w:rsidR="002F5340" w:rsidRPr="00795480">
        <w:rPr>
          <w:bCs/>
          <w:iCs/>
          <w:sz w:val="20"/>
          <w:szCs w:val="20"/>
          <w:lang w:eastAsia="ru-RU"/>
        </w:rPr>
        <w:t xml:space="preserve">акона «Об образовании </w:t>
      </w:r>
      <w:r w:rsidRPr="00795480">
        <w:rPr>
          <w:bCs/>
          <w:iCs/>
          <w:sz w:val="20"/>
          <w:szCs w:val="20"/>
          <w:lang w:eastAsia="ru-RU"/>
        </w:rPr>
        <w:t>в Российской Федерации</w:t>
      </w:r>
      <w:r w:rsidR="002F5340" w:rsidRPr="00795480">
        <w:rPr>
          <w:bCs/>
          <w:iCs/>
          <w:sz w:val="20"/>
          <w:szCs w:val="20"/>
          <w:lang w:eastAsia="ru-RU"/>
        </w:rPr>
        <w:t>» государственная итоговая аттестация (далее – ГИА) является обязательной процедурой</w:t>
      </w:r>
      <w:r w:rsidR="00A40444" w:rsidRPr="00795480">
        <w:rPr>
          <w:bCs/>
          <w:iCs/>
          <w:sz w:val="20"/>
          <w:szCs w:val="20"/>
          <w:lang w:eastAsia="ru-RU"/>
        </w:rPr>
        <w:t>,</w:t>
      </w:r>
      <w:r w:rsidR="002F5340" w:rsidRPr="00795480">
        <w:rPr>
          <w:bCs/>
          <w:iCs/>
          <w:sz w:val="20"/>
          <w:szCs w:val="20"/>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080AB2" w:rsidRPr="00795480">
        <w:rPr>
          <w:bCs/>
          <w:iCs/>
          <w:sz w:val="20"/>
          <w:szCs w:val="20"/>
          <w:lang w:eastAsia="ru-RU"/>
        </w:rPr>
        <w:t>.</w:t>
      </w:r>
    </w:p>
    <w:p w14:paraId="748637AA" w14:textId="77777777" w:rsidR="002F5340" w:rsidRPr="00795480" w:rsidRDefault="002F5340" w:rsidP="007C424B">
      <w:pPr>
        <w:jc w:val="both"/>
        <w:rPr>
          <w:bCs/>
          <w:iCs/>
          <w:sz w:val="20"/>
          <w:szCs w:val="20"/>
          <w:lang w:eastAsia="ru-RU"/>
        </w:rPr>
      </w:pPr>
      <w:r w:rsidRPr="00795480">
        <w:rPr>
          <w:bCs/>
          <w:iCs/>
          <w:sz w:val="20"/>
          <w:szCs w:val="20"/>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A40444" w:rsidRPr="00795480">
        <w:rPr>
          <w:bCs/>
          <w:iCs/>
          <w:sz w:val="20"/>
          <w:szCs w:val="20"/>
          <w:lang w:eastAsia="ru-RU"/>
        </w:rPr>
        <w:t xml:space="preserve"> </w:t>
      </w:r>
      <w:r w:rsidRPr="00795480">
        <w:rPr>
          <w:bCs/>
          <w:iCs/>
          <w:sz w:val="20"/>
          <w:szCs w:val="20"/>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95480">
        <w:rPr>
          <w:bCs/>
          <w:iCs/>
          <w:sz w:val="20"/>
          <w:szCs w:val="20"/>
          <w:lang w:eastAsia="ru-RU"/>
        </w:rPr>
        <w:t>ний в стандартизированной форме</w:t>
      </w:r>
      <w:r w:rsidRPr="00795480">
        <w:rPr>
          <w:bCs/>
          <w:iCs/>
          <w:sz w:val="20"/>
          <w:szCs w:val="20"/>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w:t>
      </w:r>
      <w:proofErr w:type="gramStart"/>
      <w:r w:rsidRPr="00795480">
        <w:rPr>
          <w:bCs/>
          <w:iCs/>
          <w:sz w:val="20"/>
          <w:szCs w:val="20"/>
          <w:lang w:eastAsia="ru-RU"/>
        </w:rPr>
        <w:t>экзамен  –</w:t>
      </w:r>
      <w:proofErr w:type="gramEnd"/>
      <w:r w:rsidRPr="00795480">
        <w:rPr>
          <w:bCs/>
          <w:iCs/>
          <w:sz w:val="20"/>
          <w:szCs w:val="20"/>
          <w:lang w:eastAsia="ru-RU"/>
        </w:rPr>
        <w:t xml:space="preserve"> ГВЭ).</w:t>
      </w:r>
    </w:p>
    <w:p w14:paraId="5C125C4F" w14:textId="77777777" w:rsidR="002F5340" w:rsidRPr="00795480" w:rsidRDefault="002F5340" w:rsidP="007C424B">
      <w:pPr>
        <w:pStyle w:val="afffa"/>
        <w:spacing w:line="240" w:lineRule="auto"/>
        <w:ind w:firstLine="709"/>
        <w:rPr>
          <w:sz w:val="20"/>
          <w:szCs w:val="20"/>
          <w:lang w:eastAsia="ru-RU"/>
        </w:rPr>
      </w:pPr>
      <w:r w:rsidRPr="00795480">
        <w:rPr>
          <w:rStyle w:val="dash041e0431044b0447043d044b0439char1"/>
          <w:b/>
          <w:sz w:val="20"/>
          <w:szCs w:val="20"/>
        </w:rPr>
        <w:t xml:space="preserve">Итоговая оценка </w:t>
      </w:r>
      <w:r w:rsidRPr="00795480">
        <w:rPr>
          <w:rStyle w:val="dash041e0431044b0447043d044b0439char1"/>
          <w:sz w:val="20"/>
          <w:szCs w:val="20"/>
        </w:rPr>
        <w:t xml:space="preserve">(итоговая аттестация) по предмету </w:t>
      </w:r>
      <w:r w:rsidRPr="00795480">
        <w:rPr>
          <w:sz w:val="20"/>
          <w:szCs w:val="20"/>
          <w:lang w:eastAsia="ru-RU"/>
        </w:rPr>
        <w:t xml:space="preserve">складывается из результатов внутренней и внешней оценки. К результатам </w:t>
      </w:r>
      <w:r w:rsidRPr="00795480">
        <w:rPr>
          <w:b/>
          <w:sz w:val="20"/>
          <w:szCs w:val="20"/>
          <w:lang w:eastAsia="ru-RU"/>
        </w:rPr>
        <w:t>внешней оценки</w:t>
      </w:r>
      <w:r w:rsidRPr="00795480">
        <w:rPr>
          <w:sz w:val="20"/>
          <w:szCs w:val="20"/>
          <w:lang w:eastAsia="ru-RU"/>
        </w:rPr>
        <w:t xml:space="preserve"> относятся результаты ГИА. К результатам </w:t>
      </w:r>
      <w:r w:rsidRPr="00795480">
        <w:rPr>
          <w:b/>
          <w:sz w:val="20"/>
          <w:szCs w:val="20"/>
          <w:lang w:eastAsia="ru-RU"/>
        </w:rPr>
        <w:t>внутренней оценки</w:t>
      </w:r>
      <w:r w:rsidRPr="00795480">
        <w:rPr>
          <w:sz w:val="20"/>
          <w:szCs w:val="20"/>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95480">
        <w:rPr>
          <w:i/>
          <w:sz w:val="20"/>
          <w:szCs w:val="20"/>
          <w:lang w:eastAsia="ru-RU"/>
        </w:rPr>
        <w:t xml:space="preserve">. </w:t>
      </w:r>
      <w:r w:rsidRPr="00795480">
        <w:rPr>
          <w:sz w:val="20"/>
          <w:szCs w:val="20"/>
          <w:lang w:eastAsia="ru-RU"/>
        </w:rPr>
        <w:t xml:space="preserve">Такой подход позволяет обеспечить полноту охвата планируемых результатов и выявить </w:t>
      </w:r>
      <w:proofErr w:type="spellStart"/>
      <w:r w:rsidRPr="00795480">
        <w:rPr>
          <w:sz w:val="20"/>
          <w:szCs w:val="20"/>
          <w:lang w:eastAsia="ru-RU"/>
        </w:rPr>
        <w:t>коммулятивный</w:t>
      </w:r>
      <w:proofErr w:type="spellEnd"/>
      <w:r w:rsidRPr="00795480">
        <w:rPr>
          <w:sz w:val="20"/>
          <w:szCs w:val="20"/>
          <w:lang w:eastAsia="ru-RU"/>
        </w:rPr>
        <w:t xml:space="preserve">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476C1DBD" w14:textId="77777777" w:rsidR="002F5340" w:rsidRPr="00795480" w:rsidRDefault="002F5340" w:rsidP="007C424B">
      <w:pPr>
        <w:pStyle w:val="afffa"/>
        <w:spacing w:line="240" w:lineRule="auto"/>
        <w:ind w:firstLine="709"/>
        <w:rPr>
          <w:sz w:val="20"/>
          <w:szCs w:val="20"/>
          <w:lang w:eastAsia="ru-RU"/>
        </w:rPr>
      </w:pPr>
      <w:r w:rsidRPr="00795480">
        <w:rPr>
          <w:rStyle w:val="dash041e0431044b0447043d044b0439char1"/>
          <w:sz w:val="20"/>
          <w:szCs w:val="20"/>
        </w:rPr>
        <w:t xml:space="preserve">Итоговая оценка по предмету фиксируется в документе об уровне образования государственного образца </w:t>
      </w:r>
      <w:r w:rsidRPr="00795480">
        <w:rPr>
          <w:sz w:val="20"/>
          <w:szCs w:val="20"/>
          <w:lang w:eastAsia="ru-RU"/>
        </w:rPr>
        <w:t>– аттестате об основном общем образовании</w:t>
      </w:r>
      <w:r w:rsidRPr="00795480">
        <w:rPr>
          <w:rStyle w:val="dash041e0431044b0447043d044b0439char1"/>
          <w:sz w:val="20"/>
          <w:szCs w:val="20"/>
        </w:rPr>
        <w:t>.</w:t>
      </w:r>
    </w:p>
    <w:p w14:paraId="19BDA9BD" w14:textId="77777777" w:rsidR="002F5340" w:rsidRPr="00795480" w:rsidRDefault="002F5340" w:rsidP="007C424B">
      <w:pPr>
        <w:pStyle w:val="afffa"/>
        <w:spacing w:line="240" w:lineRule="auto"/>
        <w:ind w:firstLine="709"/>
        <w:rPr>
          <w:sz w:val="20"/>
          <w:szCs w:val="20"/>
          <w:lang w:eastAsia="ru-RU"/>
        </w:rPr>
      </w:pPr>
      <w:r w:rsidRPr="00795480">
        <w:rPr>
          <w:rStyle w:val="dash041e0431044b0447043d044b0439char1"/>
          <w:b/>
          <w:sz w:val="20"/>
          <w:szCs w:val="20"/>
        </w:rPr>
        <w:t>Итоговая оценка</w:t>
      </w:r>
      <w:r w:rsidRPr="00795480">
        <w:rPr>
          <w:rStyle w:val="dash041e0431044b0447043d044b0439char1"/>
          <w:sz w:val="20"/>
          <w:szCs w:val="20"/>
        </w:rPr>
        <w:t xml:space="preserve"> по междисциплинарным программам </w:t>
      </w:r>
      <w:r w:rsidRPr="00795480">
        <w:rPr>
          <w:sz w:val="20"/>
          <w:szCs w:val="20"/>
          <w:lang w:eastAsia="ru-RU"/>
        </w:rPr>
        <w:t>ставится на основе результатов внутришкольного мониторинга и фиксируется в характеристике учащегося.</w:t>
      </w:r>
    </w:p>
    <w:p w14:paraId="1C25757A" w14:textId="77777777" w:rsidR="002F5340" w:rsidRPr="00795480" w:rsidRDefault="002F5340" w:rsidP="007C424B">
      <w:pPr>
        <w:jc w:val="both"/>
        <w:rPr>
          <w:sz w:val="20"/>
          <w:szCs w:val="20"/>
          <w:lang w:eastAsia="ru-RU"/>
        </w:rPr>
      </w:pPr>
      <w:r w:rsidRPr="00795480">
        <w:rPr>
          <w:b/>
          <w:sz w:val="20"/>
          <w:szCs w:val="20"/>
          <w:lang w:eastAsia="ru-RU"/>
        </w:rPr>
        <w:t>Характеристика</w:t>
      </w:r>
      <w:r w:rsidRPr="00795480">
        <w:rPr>
          <w:sz w:val="20"/>
          <w:szCs w:val="20"/>
          <w:lang w:eastAsia="ru-RU"/>
        </w:rPr>
        <w:t xml:space="preserve"> готовится на основании:</w:t>
      </w:r>
    </w:p>
    <w:p w14:paraId="64189D8A" w14:textId="77777777" w:rsidR="002F5340" w:rsidRPr="00795480" w:rsidRDefault="002F5340" w:rsidP="001A69C5">
      <w:pPr>
        <w:numPr>
          <w:ilvl w:val="0"/>
          <w:numId w:val="171"/>
        </w:numPr>
        <w:tabs>
          <w:tab w:val="left" w:pos="1134"/>
          <w:tab w:val="left" w:pos="1418"/>
        </w:tabs>
        <w:ind w:left="0" w:firstLine="709"/>
        <w:jc w:val="both"/>
        <w:rPr>
          <w:sz w:val="20"/>
          <w:szCs w:val="20"/>
          <w:lang w:eastAsia="ru-RU"/>
        </w:rPr>
      </w:pPr>
      <w:r w:rsidRPr="00795480">
        <w:rPr>
          <w:sz w:val="20"/>
          <w:szCs w:val="20"/>
          <w:lang w:eastAsia="ru-RU"/>
        </w:rPr>
        <w:t xml:space="preserve">объективных показателей образовательных достижений обучающегося на </w:t>
      </w:r>
      <w:r w:rsidR="00A40444" w:rsidRPr="00795480">
        <w:rPr>
          <w:sz w:val="20"/>
          <w:szCs w:val="20"/>
          <w:lang w:eastAsia="ru-RU"/>
        </w:rPr>
        <w:t xml:space="preserve">уровне </w:t>
      </w:r>
      <w:r w:rsidRPr="00795480">
        <w:rPr>
          <w:sz w:val="20"/>
          <w:szCs w:val="20"/>
          <w:lang w:eastAsia="ru-RU"/>
        </w:rPr>
        <w:t>основного образования,</w:t>
      </w:r>
    </w:p>
    <w:p w14:paraId="1F609745" w14:textId="77777777" w:rsidR="002F5340" w:rsidRPr="00795480" w:rsidRDefault="002F5340" w:rsidP="001A69C5">
      <w:pPr>
        <w:numPr>
          <w:ilvl w:val="0"/>
          <w:numId w:val="171"/>
        </w:numPr>
        <w:tabs>
          <w:tab w:val="left" w:pos="1134"/>
          <w:tab w:val="left" w:pos="1418"/>
        </w:tabs>
        <w:ind w:left="0" w:firstLine="709"/>
        <w:jc w:val="both"/>
        <w:rPr>
          <w:i/>
          <w:sz w:val="20"/>
          <w:szCs w:val="20"/>
          <w:lang w:eastAsia="ru-RU"/>
        </w:rPr>
      </w:pPr>
      <w:r w:rsidRPr="00795480">
        <w:rPr>
          <w:sz w:val="20"/>
          <w:szCs w:val="20"/>
          <w:lang w:eastAsia="ru-RU"/>
        </w:rPr>
        <w:t>портфолио выпускника;</w:t>
      </w:r>
    </w:p>
    <w:p w14:paraId="5797E744" w14:textId="77777777" w:rsidR="002F5340" w:rsidRPr="00795480" w:rsidRDefault="002F5340" w:rsidP="001A69C5">
      <w:pPr>
        <w:numPr>
          <w:ilvl w:val="0"/>
          <w:numId w:val="171"/>
        </w:numPr>
        <w:tabs>
          <w:tab w:val="left" w:pos="1134"/>
          <w:tab w:val="left" w:pos="1418"/>
        </w:tabs>
        <w:ind w:left="0" w:firstLine="709"/>
        <w:jc w:val="both"/>
        <w:rPr>
          <w:sz w:val="20"/>
          <w:szCs w:val="20"/>
          <w:lang w:eastAsia="ru-RU"/>
        </w:rPr>
      </w:pPr>
      <w:r w:rsidRPr="00795480">
        <w:rPr>
          <w:sz w:val="20"/>
          <w:szCs w:val="20"/>
          <w:lang w:eastAsia="ru-RU"/>
        </w:rPr>
        <w:t xml:space="preserve">экспертных оценок классного руководителя и учителей, обучавших данного выпускника на </w:t>
      </w:r>
      <w:r w:rsidR="00A40444" w:rsidRPr="00795480">
        <w:rPr>
          <w:sz w:val="20"/>
          <w:szCs w:val="20"/>
          <w:lang w:eastAsia="ru-RU"/>
        </w:rPr>
        <w:t>уровне</w:t>
      </w:r>
      <w:r w:rsidRPr="00795480">
        <w:rPr>
          <w:sz w:val="20"/>
          <w:szCs w:val="20"/>
          <w:lang w:eastAsia="ru-RU"/>
        </w:rPr>
        <w:t xml:space="preserve"> основного общего образования.</w:t>
      </w:r>
    </w:p>
    <w:p w14:paraId="798FF431" w14:textId="77777777" w:rsidR="002F5340" w:rsidRPr="00795480" w:rsidRDefault="002F5340" w:rsidP="007C424B">
      <w:pPr>
        <w:jc w:val="both"/>
        <w:rPr>
          <w:sz w:val="20"/>
          <w:szCs w:val="20"/>
          <w:lang w:eastAsia="ru-RU"/>
        </w:rPr>
      </w:pPr>
      <w:r w:rsidRPr="00795480">
        <w:rPr>
          <w:sz w:val="20"/>
          <w:szCs w:val="20"/>
          <w:lang w:eastAsia="ru-RU"/>
        </w:rPr>
        <w:t>В характеристике выпускника:</w:t>
      </w:r>
    </w:p>
    <w:p w14:paraId="2297E97F" w14:textId="77777777" w:rsidR="002F5340" w:rsidRPr="00795480" w:rsidRDefault="002F5340" w:rsidP="001A69C5">
      <w:pPr>
        <w:pStyle w:val="a8"/>
        <w:numPr>
          <w:ilvl w:val="0"/>
          <w:numId w:val="172"/>
        </w:numPr>
        <w:tabs>
          <w:tab w:val="left" w:pos="993"/>
        </w:tabs>
        <w:ind w:left="0" w:firstLine="851"/>
        <w:jc w:val="both"/>
        <w:rPr>
          <w:sz w:val="20"/>
          <w:szCs w:val="20"/>
        </w:rPr>
      </w:pPr>
      <w:r w:rsidRPr="00795480">
        <w:rPr>
          <w:sz w:val="20"/>
          <w:szCs w:val="20"/>
        </w:rPr>
        <w:t>отмечаются образовательные достижения обучающегося по освоению личностных, метапредметных и предметных результатов;</w:t>
      </w:r>
    </w:p>
    <w:p w14:paraId="38E583FB" w14:textId="77777777" w:rsidR="002F5340" w:rsidRPr="00795480" w:rsidRDefault="002F5340" w:rsidP="001A69C5">
      <w:pPr>
        <w:pStyle w:val="a8"/>
        <w:numPr>
          <w:ilvl w:val="0"/>
          <w:numId w:val="172"/>
        </w:numPr>
        <w:tabs>
          <w:tab w:val="left" w:pos="993"/>
        </w:tabs>
        <w:ind w:left="0" w:firstLine="851"/>
        <w:jc w:val="both"/>
        <w:rPr>
          <w:sz w:val="20"/>
          <w:szCs w:val="20"/>
        </w:rPr>
      </w:pPr>
      <w:r w:rsidRPr="00795480">
        <w:rPr>
          <w:sz w:val="20"/>
          <w:szCs w:val="20"/>
        </w:rPr>
        <w:t xml:space="preserve">даются педагогические рекомендации к выбору индивидуальной образовательной траектории на </w:t>
      </w:r>
      <w:r w:rsidR="00A40444" w:rsidRPr="00795480">
        <w:rPr>
          <w:sz w:val="20"/>
          <w:szCs w:val="20"/>
        </w:rPr>
        <w:t>уровне</w:t>
      </w:r>
      <w:r w:rsidRPr="00795480">
        <w:rPr>
          <w:sz w:val="20"/>
          <w:szCs w:val="20"/>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14:paraId="5804FBAA" w14:textId="77777777" w:rsidR="002F5340" w:rsidRPr="00795480" w:rsidRDefault="002F5340" w:rsidP="007C424B">
      <w:pPr>
        <w:jc w:val="both"/>
        <w:rPr>
          <w:rStyle w:val="dash041e0431044b0447043d044b0439char1"/>
          <w:sz w:val="20"/>
          <w:szCs w:val="20"/>
        </w:rPr>
      </w:pPr>
      <w:r w:rsidRPr="00795480">
        <w:rPr>
          <w:sz w:val="20"/>
          <w:szCs w:val="20"/>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52378D89" w14:textId="77777777" w:rsidR="00523BF1" w:rsidRPr="00795480" w:rsidRDefault="00523BF1" w:rsidP="007C424B">
      <w:pPr>
        <w:pStyle w:val="2"/>
        <w:spacing w:line="240" w:lineRule="auto"/>
        <w:rPr>
          <w:sz w:val="20"/>
          <w:szCs w:val="20"/>
        </w:rPr>
      </w:pPr>
    </w:p>
    <w:p w14:paraId="383DA660" w14:textId="77777777" w:rsidR="00B540EE" w:rsidRPr="00795480" w:rsidRDefault="00B540EE" w:rsidP="007C424B">
      <w:pPr>
        <w:widowControl w:val="0"/>
        <w:shd w:val="clear" w:color="auto" w:fill="FFFFFF"/>
        <w:autoSpaceDE w:val="0"/>
        <w:autoSpaceDN w:val="0"/>
        <w:adjustRightInd w:val="0"/>
        <w:jc w:val="both"/>
        <w:rPr>
          <w:rFonts w:eastAsia="Times New Roman"/>
          <w:spacing w:val="-8"/>
          <w:sz w:val="20"/>
          <w:szCs w:val="20"/>
          <w:lang w:eastAsia="ru-RU"/>
        </w:rPr>
      </w:pPr>
      <w:r w:rsidRPr="00795480">
        <w:rPr>
          <w:rFonts w:eastAsia="Times New Roman"/>
          <w:spacing w:val="-8"/>
          <w:sz w:val="20"/>
          <w:szCs w:val="20"/>
          <w:lang w:eastAsia="ru-RU"/>
        </w:rPr>
        <w:br w:type="page"/>
      </w:r>
    </w:p>
    <w:p w14:paraId="3024700A" w14:textId="77777777" w:rsidR="00CB2E36" w:rsidRPr="00795480" w:rsidRDefault="00B540EE" w:rsidP="00FD2528">
      <w:pPr>
        <w:pStyle w:val="1"/>
        <w:numPr>
          <w:ilvl w:val="0"/>
          <w:numId w:val="57"/>
        </w:numPr>
        <w:spacing w:before="0"/>
        <w:jc w:val="center"/>
        <w:rPr>
          <w:rFonts w:ascii="Times New Roman" w:hAnsi="Times New Roman"/>
          <w:b/>
          <w:color w:val="auto"/>
          <w:sz w:val="20"/>
          <w:szCs w:val="20"/>
        </w:rPr>
      </w:pPr>
      <w:bookmarkStart w:id="98" w:name="_Toc409691656"/>
      <w:bookmarkStart w:id="99" w:name="_Toc410653980"/>
      <w:bookmarkStart w:id="100" w:name="_Toc414553166"/>
      <w:r w:rsidRPr="00795480">
        <w:rPr>
          <w:rFonts w:ascii="Times New Roman" w:hAnsi="Times New Roman"/>
          <w:b/>
          <w:color w:val="auto"/>
          <w:sz w:val="20"/>
          <w:szCs w:val="20"/>
        </w:rPr>
        <w:lastRenderedPageBreak/>
        <w:t>Содержательный раздел</w:t>
      </w:r>
      <w:bookmarkEnd w:id="98"/>
      <w:r w:rsidR="0081481A" w:rsidRPr="00795480">
        <w:rPr>
          <w:rFonts w:ascii="Times New Roman" w:hAnsi="Times New Roman"/>
          <w:b/>
          <w:color w:val="auto"/>
          <w:sz w:val="20"/>
          <w:szCs w:val="20"/>
        </w:rPr>
        <w:t xml:space="preserve"> основной образовательной программы основного общего образования</w:t>
      </w:r>
      <w:bookmarkEnd w:id="99"/>
      <w:bookmarkEnd w:id="100"/>
    </w:p>
    <w:p w14:paraId="00EB0E32" w14:textId="77777777" w:rsidR="00B540EE" w:rsidRPr="00795480" w:rsidRDefault="001E2A07" w:rsidP="007C424B">
      <w:pPr>
        <w:pStyle w:val="2"/>
        <w:spacing w:line="240" w:lineRule="auto"/>
        <w:rPr>
          <w:sz w:val="20"/>
          <w:szCs w:val="20"/>
        </w:rPr>
      </w:pPr>
      <w:bookmarkStart w:id="101" w:name="_Toc406059004"/>
      <w:bookmarkStart w:id="102" w:name="_Toc409691657"/>
      <w:bookmarkStart w:id="103" w:name="_Toc410653981"/>
      <w:bookmarkStart w:id="104" w:name="_Toc414553167"/>
      <w:r w:rsidRPr="00795480">
        <w:rPr>
          <w:sz w:val="20"/>
          <w:szCs w:val="20"/>
        </w:rPr>
        <w:t xml:space="preserve">2.1. </w:t>
      </w:r>
      <w:r w:rsidR="00B540EE" w:rsidRPr="00795480">
        <w:rPr>
          <w:sz w:val="20"/>
          <w:szCs w:val="20"/>
        </w:rPr>
        <w:t>Программа развития универсальных учебных действий, включающ</w:t>
      </w:r>
      <w:r w:rsidR="00CB2E36" w:rsidRPr="00795480">
        <w:rPr>
          <w:sz w:val="20"/>
          <w:szCs w:val="20"/>
        </w:rPr>
        <w:t>ая</w:t>
      </w:r>
      <w:r w:rsidR="00B540EE" w:rsidRPr="00795480">
        <w:rPr>
          <w:sz w:val="20"/>
          <w:szCs w:val="20"/>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1"/>
      <w:bookmarkEnd w:id="102"/>
      <w:bookmarkEnd w:id="103"/>
      <w:bookmarkEnd w:id="104"/>
    </w:p>
    <w:p w14:paraId="548C507B" w14:textId="77777777" w:rsidR="00080AB2" w:rsidRPr="00795480" w:rsidRDefault="00080AB2" w:rsidP="007C424B">
      <w:pPr>
        <w:pStyle w:val="2"/>
        <w:spacing w:line="240" w:lineRule="auto"/>
        <w:rPr>
          <w:sz w:val="20"/>
          <w:szCs w:val="20"/>
        </w:rPr>
      </w:pPr>
    </w:p>
    <w:p w14:paraId="25F860FE" w14:textId="77777777" w:rsidR="00B540EE" w:rsidRPr="00795480" w:rsidRDefault="0021451B" w:rsidP="007C424B">
      <w:pPr>
        <w:pStyle w:val="a7"/>
        <w:widowControl w:val="0"/>
        <w:tabs>
          <w:tab w:val="left" w:pos="567"/>
        </w:tabs>
        <w:spacing w:before="0" w:beforeAutospacing="0" w:after="0" w:afterAutospacing="0"/>
        <w:jc w:val="center"/>
        <w:rPr>
          <w:b/>
          <w:sz w:val="20"/>
          <w:szCs w:val="20"/>
        </w:rPr>
      </w:pPr>
      <w:r w:rsidRPr="00795480">
        <w:rPr>
          <w:b/>
          <w:sz w:val="20"/>
          <w:szCs w:val="20"/>
        </w:rPr>
        <w:t xml:space="preserve">2.1.2. </w:t>
      </w:r>
      <w:r w:rsidR="00B540EE" w:rsidRPr="00795480">
        <w:rPr>
          <w:b/>
          <w:sz w:val="20"/>
          <w:szCs w:val="20"/>
        </w:rPr>
        <w:t>Цели и задачи программы, описание ее места и роли в реализации требований ФГОС</w:t>
      </w:r>
    </w:p>
    <w:p w14:paraId="44ADBB34"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sz w:val="20"/>
          <w:szCs w:val="20"/>
        </w:rPr>
        <w:t>Целью программы</w:t>
      </w:r>
      <w:r w:rsidRPr="00795480">
        <w:rPr>
          <w:sz w:val="20"/>
          <w:szCs w:val="20"/>
        </w:rPr>
        <w:t xml:space="preserve"> развития </w:t>
      </w:r>
      <w:r w:rsidR="00025D75" w:rsidRPr="00795480">
        <w:rPr>
          <w:sz w:val="20"/>
          <w:szCs w:val="20"/>
        </w:rPr>
        <w:t>УУД</w:t>
      </w:r>
      <w:r w:rsidRPr="00795480">
        <w:rPr>
          <w:sz w:val="20"/>
          <w:szCs w:val="20"/>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95480">
        <w:rPr>
          <w:sz w:val="20"/>
          <w:szCs w:val="20"/>
        </w:rPr>
        <w:t xml:space="preserve"> </w:t>
      </w:r>
      <w:proofErr w:type="gramStart"/>
      <w:r w:rsidR="00025D75" w:rsidRPr="00795480">
        <w:rPr>
          <w:sz w:val="20"/>
          <w:szCs w:val="20"/>
        </w:rPr>
        <w:t>ООО</w:t>
      </w:r>
      <w:r w:rsidRPr="00795480">
        <w:rPr>
          <w:sz w:val="20"/>
          <w:szCs w:val="20"/>
        </w:rPr>
        <w:t>, с тем, чтобы</w:t>
      </w:r>
      <w:proofErr w:type="gramEnd"/>
      <w:r w:rsidRPr="00795480">
        <w:rPr>
          <w:sz w:val="20"/>
          <w:szCs w:val="20"/>
        </w:rPr>
        <w:t xml:space="preserve"> сформировать у учащихся основной школы способности к самостоятельному учебному целеполаганию и учебному сотрудничеству.</w:t>
      </w:r>
    </w:p>
    <w:p w14:paraId="57F385F1"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 xml:space="preserve">В соответствии с указанной целью программа развития УУД в основной школе определяет следующие </w:t>
      </w:r>
      <w:r w:rsidRPr="00795480">
        <w:rPr>
          <w:b/>
          <w:bCs/>
          <w:sz w:val="20"/>
          <w:szCs w:val="20"/>
        </w:rPr>
        <w:t>задачи</w:t>
      </w:r>
      <w:r w:rsidRPr="00795480">
        <w:rPr>
          <w:sz w:val="20"/>
          <w:szCs w:val="20"/>
        </w:rPr>
        <w:t>:</w:t>
      </w:r>
    </w:p>
    <w:p w14:paraId="34665667" w14:textId="77777777" w:rsidR="00B540EE" w:rsidRPr="00795480"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организация взаимодействия педагогов и обучающихся и их родителей по развитию универсальных учебных действий в основной школе;</w:t>
      </w:r>
    </w:p>
    <w:p w14:paraId="550D7DD1" w14:textId="77777777" w:rsidR="00B540EE" w:rsidRPr="00795480"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14:paraId="01A090F3" w14:textId="77777777" w:rsidR="00B540EE" w:rsidRPr="00795480"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включение развивающих задач как в урочную, так и внеурочную деятельность обучающихся;</w:t>
      </w:r>
    </w:p>
    <w:p w14:paraId="07E55B79" w14:textId="77777777" w:rsidR="00B540EE" w:rsidRPr="00795480" w:rsidRDefault="00B540EE" w:rsidP="00FD2528">
      <w:pPr>
        <w:pStyle w:val="a7"/>
        <w:widowControl w:val="0"/>
        <w:numPr>
          <w:ilvl w:val="0"/>
          <w:numId w:val="2"/>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14:paraId="04F2F659"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95480">
        <w:rPr>
          <w:sz w:val="20"/>
          <w:szCs w:val="20"/>
        </w:rPr>
        <w:t>УУД</w:t>
      </w:r>
      <w:r w:rsidRPr="00795480">
        <w:rPr>
          <w:sz w:val="20"/>
          <w:szCs w:val="20"/>
        </w:rPr>
        <w:t xml:space="preserve"> представляют собой целостную взаимосвязанную систему, определяемую общей логикой возрастного развития.</w:t>
      </w:r>
    </w:p>
    <w:p w14:paraId="77E15496"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14:paraId="1A76F30C" w14:textId="77777777" w:rsidR="00B540EE" w:rsidRPr="00795480" w:rsidRDefault="00B540EE" w:rsidP="007C424B">
      <w:pPr>
        <w:pStyle w:val="a7"/>
        <w:widowControl w:val="0"/>
        <w:tabs>
          <w:tab w:val="left" w:pos="567"/>
        </w:tabs>
        <w:spacing w:before="0" w:beforeAutospacing="0" w:after="0" w:afterAutospacing="0"/>
        <w:jc w:val="center"/>
        <w:rPr>
          <w:b/>
          <w:sz w:val="20"/>
          <w:szCs w:val="20"/>
        </w:rPr>
      </w:pPr>
    </w:p>
    <w:p w14:paraId="6056C87B" w14:textId="77777777" w:rsidR="00F07CFF" w:rsidRPr="00795480" w:rsidRDefault="00F07CFF" w:rsidP="00F07CFF">
      <w:pPr>
        <w:pStyle w:val="a7"/>
        <w:jc w:val="both"/>
        <w:rPr>
          <w:sz w:val="20"/>
          <w:szCs w:val="20"/>
        </w:rPr>
      </w:pPr>
      <w:r w:rsidRPr="00795480">
        <w:rPr>
          <w:rStyle w:val="FontStyle14"/>
          <w:rFonts w:ascii="Times New Roman" w:eastAsia="@Arial Unicode MS" w:hAnsi="Times New Roman"/>
          <w:sz w:val="20"/>
          <w:szCs w:val="20"/>
        </w:rPr>
        <w:t>2. Содержательный раздел</w:t>
      </w:r>
    </w:p>
    <w:p w14:paraId="7C560E91" w14:textId="77777777" w:rsidR="00F07CFF" w:rsidRPr="00795480" w:rsidRDefault="00F07CFF" w:rsidP="00F07CFF">
      <w:pPr>
        <w:pStyle w:val="a7"/>
        <w:jc w:val="both"/>
        <w:rPr>
          <w:sz w:val="20"/>
          <w:szCs w:val="20"/>
        </w:rPr>
      </w:pPr>
      <w:r w:rsidRPr="00795480">
        <w:rPr>
          <w:sz w:val="20"/>
          <w:szCs w:val="20"/>
        </w:rPr>
        <w:t>2.1. 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p>
    <w:p w14:paraId="0C79C27F" w14:textId="77777777" w:rsidR="00F07CFF" w:rsidRPr="00795480" w:rsidRDefault="00F07CFF" w:rsidP="00F07CFF">
      <w:pPr>
        <w:pStyle w:val="a7"/>
        <w:jc w:val="both"/>
        <w:rPr>
          <w:rStyle w:val="FontStyle136"/>
          <w:rFonts w:ascii="Times New Roman" w:hAnsi="Times New Roman" w:cs="Times New Roman"/>
          <w:bCs w:val="0"/>
        </w:rPr>
      </w:pPr>
    </w:p>
    <w:p w14:paraId="36273251" w14:textId="77777777" w:rsidR="00F07CFF" w:rsidRPr="00795480" w:rsidRDefault="00F07CFF" w:rsidP="00F07CFF">
      <w:pPr>
        <w:pStyle w:val="a7"/>
        <w:jc w:val="both"/>
        <w:rPr>
          <w:rStyle w:val="FontStyle136"/>
          <w:rFonts w:ascii="Times New Roman" w:hAnsi="Times New Roman" w:cs="Times New Roman"/>
          <w:bCs w:val="0"/>
        </w:rPr>
      </w:pPr>
      <w:r w:rsidRPr="00795480">
        <w:rPr>
          <w:rStyle w:val="FontStyle136"/>
          <w:rFonts w:ascii="Times New Roman" w:hAnsi="Times New Roman" w:cs="Times New Roman"/>
        </w:rPr>
        <w:t>2.1.</w:t>
      </w:r>
      <w:proofErr w:type="gramStart"/>
      <w:r w:rsidRPr="00795480">
        <w:rPr>
          <w:rStyle w:val="FontStyle136"/>
          <w:rFonts w:ascii="Times New Roman" w:hAnsi="Times New Roman" w:cs="Times New Roman"/>
        </w:rPr>
        <w:t>1.Общие</w:t>
      </w:r>
      <w:proofErr w:type="gramEnd"/>
      <w:r w:rsidRPr="00795480">
        <w:rPr>
          <w:rStyle w:val="FontStyle136"/>
          <w:rFonts w:ascii="Times New Roman" w:hAnsi="Times New Roman" w:cs="Times New Roman"/>
        </w:rPr>
        <w:t xml:space="preserve"> подходы</w:t>
      </w:r>
    </w:p>
    <w:p w14:paraId="18C21F66" w14:textId="77777777" w:rsidR="00F07CFF" w:rsidRPr="00795480" w:rsidRDefault="00F07CFF" w:rsidP="00F07CFF">
      <w:pPr>
        <w:pStyle w:val="a7"/>
        <w:jc w:val="both"/>
        <w:rPr>
          <w:rStyle w:val="FontStyle141"/>
          <w:rFonts w:ascii="Times New Roman" w:hAnsi="Times New Roman" w:cs="Times New Roman"/>
          <w:sz w:val="20"/>
          <w:szCs w:val="20"/>
        </w:rPr>
      </w:pPr>
      <w:r w:rsidRPr="00795480">
        <w:rPr>
          <w:rStyle w:val="FontStyle141"/>
          <w:rFonts w:ascii="Times New Roman" w:hAnsi="Times New Roman" w:cs="Times New Roman"/>
          <w:sz w:val="20"/>
          <w:szCs w:val="20"/>
        </w:rPr>
        <w:tab/>
        <w:t>Программа развития универсальных учебных действий на ступени основ</w:t>
      </w:r>
      <w:r w:rsidRPr="00795480">
        <w:rPr>
          <w:rStyle w:val="FontStyle141"/>
          <w:rFonts w:ascii="Times New Roman" w:hAnsi="Times New Roman" w:cs="Times New Roman"/>
          <w:sz w:val="20"/>
          <w:szCs w:val="20"/>
        </w:rPr>
        <w:softHyphen/>
        <w:t>ного общего образования направлена на:</w:t>
      </w:r>
    </w:p>
    <w:p w14:paraId="6A3B5AF4" w14:textId="77777777" w:rsidR="00F07CFF" w:rsidRPr="00795480" w:rsidRDefault="00F07CFF" w:rsidP="001A69C5">
      <w:pPr>
        <w:pStyle w:val="a7"/>
        <w:numPr>
          <w:ilvl w:val="0"/>
          <w:numId w:val="200"/>
        </w:numPr>
        <w:autoSpaceDN w:val="0"/>
        <w:spacing w:before="0" w:beforeAutospacing="0" w:after="0" w:afterAutospacing="0"/>
        <w:jc w:val="both"/>
        <w:rPr>
          <w:rStyle w:val="FontStyle141"/>
          <w:rFonts w:ascii="Times New Roman" w:hAnsi="Times New Roman" w:cs="Times New Roman"/>
          <w:sz w:val="20"/>
          <w:szCs w:val="20"/>
        </w:rPr>
      </w:pPr>
      <w:r w:rsidRPr="00795480">
        <w:rPr>
          <w:rStyle w:val="FontStyle141"/>
          <w:rFonts w:ascii="Times New Roman" w:hAnsi="Times New Roman" w:cs="Times New Roman"/>
          <w:sz w:val="20"/>
          <w:szCs w:val="20"/>
        </w:rPr>
        <w:t>реализацию требований ФГОС ООО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учащимися основной образовательной программы основного общего образования, усвоения знаний и учебных действий;</w:t>
      </w:r>
    </w:p>
    <w:p w14:paraId="021D26C0" w14:textId="77777777" w:rsidR="00F07CFF" w:rsidRPr="00795480" w:rsidRDefault="00F07CFF" w:rsidP="001A69C5">
      <w:pPr>
        <w:pStyle w:val="a7"/>
        <w:numPr>
          <w:ilvl w:val="0"/>
          <w:numId w:val="200"/>
        </w:numPr>
        <w:autoSpaceDN w:val="0"/>
        <w:spacing w:before="0" w:beforeAutospacing="0" w:after="0" w:afterAutospacing="0"/>
        <w:jc w:val="both"/>
        <w:rPr>
          <w:rStyle w:val="FontStyle141"/>
          <w:rFonts w:ascii="Times New Roman" w:hAnsi="Times New Roman" w:cs="Times New Roman"/>
          <w:bCs/>
          <w:sz w:val="20"/>
          <w:szCs w:val="20"/>
        </w:rPr>
      </w:pPr>
      <w:r w:rsidRPr="00795480">
        <w:rPr>
          <w:rStyle w:val="FontStyle141"/>
          <w:rFonts w:ascii="Times New Roman" w:hAnsi="Times New Roman" w:cs="Times New Roman"/>
          <w:sz w:val="20"/>
          <w:szCs w:val="20"/>
        </w:rPr>
        <w:t>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14:paraId="33643AA4" w14:textId="77777777" w:rsidR="00F07CFF" w:rsidRPr="00795480" w:rsidRDefault="00F07CFF" w:rsidP="001A69C5">
      <w:pPr>
        <w:pStyle w:val="a8"/>
        <w:numPr>
          <w:ilvl w:val="0"/>
          <w:numId w:val="200"/>
        </w:numPr>
        <w:autoSpaceDN w:val="0"/>
        <w:spacing w:after="200"/>
        <w:jc w:val="both"/>
        <w:rPr>
          <w:rStyle w:val="FontStyle141"/>
          <w:rFonts w:ascii="Times New Roman" w:hAnsi="Times New Roman" w:cs="Times New Roman"/>
          <w:sz w:val="20"/>
          <w:szCs w:val="20"/>
        </w:rPr>
      </w:pPr>
      <w:r w:rsidRPr="00795480">
        <w:rPr>
          <w:rStyle w:val="FontStyle141"/>
          <w:rFonts w:ascii="Times New Roman" w:eastAsiaTheme="majorEastAsia" w:hAnsi="Times New Roman" w:cs="Times New Roman"/>
          <w:sz w:val="20"/>
          <w:szCs w:val="20"/>
        </w:rPr>
        <w:t>формирование у учащихся основ культуры исследователь</w:t>
      </w:r>
      <w:r w:rsidRPr="00795480">
        <w:rPr>
          <w:rStyle w:val="FontStyle141"/>
          <w:rFonts w:ascii="Times New Roman" w:eastAsiaTheme="majorEastAsia" w:hAnsi="Times New Roman" w:cs="Times New Roman"/>
          <w:sz w:val="20"/>
          <w:szCs w:val="20"/>
        </w:rPr>
        <w:softHyphen/>
        <w:t>ской и проектной деятельности и навыков разработки, реализации и общественной презентации учащимися результатов исследова</w:t>
      </w:r>
      <w:r w:rsidRPr="00795480">
        <w:rPr>
          <w:rStyle w:val="FontStyle141"/>
          <w:rFonts w:ascii="Times New Roman" w:eastAsiaTheme="majorEastAsia" w:hAnsi="Times New Roman" w:cs="Times New Roman"/>
          <w:sz w:val="20"/>
          <w:szCs w:val="20"/>
        </w:rPr>
        <w:softHyphen/>
        <w:t>ния, предметного или межпредметного учебного проекта, направлен</w:t>
      </w:r>
      <w:r w:rsidRPr="00795480">
        <w:rPr>
          <w:rStyle w:val="FontStyle141"/>
          <w:rFonts w:ascii="Times New Roman" w:eastAsiaTheme="majorEastAsia" w:hAnsi="Times New Roman" w:cs="Times New Roman"/>
          <w:sz w:val="20"/>
          <w:szCs w:val="20"/>
        </w:rPr>
        <w:softHyphen/>
        <w:t>ного на решение научной, личностно и (или) социально значимой проблемы.</w:t>
      </w:r>
    </w:p>
    <w:p w14:paraId="272A6379" w14:textId="77777777" w:rsidR="00F07CFF" w:rsidRPr="00795480" w:rsidRDefault="00F07CFF" w:rsidP="00F07CFF">
      <w:pPr>
        <w:pStyle w:val="a7"/>
        <w:jc w:val="both"/>
        <w:rPr>
          <w:rStyle w:val="FontStyle141"/>
          <w:rFonts w:ascii="Times New Roman" w:hAnsi="Times New Roman" w:cs="Times New Roman"/>
          <w:sz w:val="20"/>
          <w:szCs w:val="20"/>
        </w:rPr>
      </w:pPr>
      <w:r w:rsidRPr="00795480">
        <w:rPr>
          <w:rStyle w:val="FontStyle141"/>
          <w:rFonts w:ascii="Times New Roman" w:hAnsi="Times New Roman" w:cs="Times New Roman"/>
          <w:sz w:val="20"/>
          <w:szCs w:val="20"/>
        </w:rPr>
        <w:lastRenderedPageBreak/>
        <w:t>Программа обеспечивает:</w:t>
      </w:r>
    </w:p>
    <w:p w14:paraId="2036E4C9" w14:textId="77777777" w:rsidR="00F07CFF" w:rsidRPr="00795480" w:rsidRDefault="00F07CFF" w:rsidP="00F07CFF">
      <w:pPr>
        <w:pStyle w:val="a7"/>
        <w:jc w:val="both"/>
        <w:rPr>
          <w:rStyle w:val="FontStyle141"/>
          <w:rFonts w:ascii="Times New Roman" w:hAnsi="Times New Roman" w:cs="Times New Roman"/>
          <w:sz w:val="20"/>
          <w:szCs w:val="20"/>
        </w:rPr>
      </w:pPr>
      <w:r w:rsidRPr="00795480">
        <w:rPr>
          <w:rStyle w:val="FontStyle141"/>
          <w:rFonts w:ascii="Times New Roman" w:hAnsi="Times New Roman" w:cs="Times New Roman"/>
          <w:sz w:val="20"/>
          <w:szCs w:val="20"/>
        </w:rPr>
        <w:tab/>
        <w:t>- развитие у учащихся способности к саморазвитию и самосовершенствованию;</w:t>
      </w:r>
    </w:p>
    <w:p w14:paraId="74F3C5F6" w14:textId="77777777" w:rsidR="00F07CFF" w:rsidRPr="00795480" w:rsidRDefault="00F07CFF" w:rsidP="00F07CFF">
      <w:pPr>
        <w:pStyle w:val="a7"/>
        <w:jc w:val="both"/>
        <w:rPr>
          <w:rStyle w:val="FontStyle141"/>
          <w:rFonts w:ascii="Times New Roman" w:hAnsi="Times New Roman" w:cs="Times New Roman"/>
          <w:sz w:val="20"/>
          <w:szCs w:val="20"/>
        </w:rPr>
      </w:pPr>
      <w:r w:rsidRPr="00795480">
        <w:rPr>
          <w:rStyle w:val="FontStyle141"/>
          <w:rFonts w:ascii="Times New Roman" w:hAnsi="Times New Roman" w:cs="Times New Roman"/>
          <w:sz w:val="20"/>
          <w:szCs w:val="20"/>
        </w:rPr>
        <w:tab/>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14:paraId="46FE717E" w14:textId="77777777" w:rsidR="00F07CFF" w:rsidRPr="00795480" w:rsidRDefault="00F07CFF" w:rsidP="00F07CFF">
      <w:pPr>
        <w:pStyle w:val="a7"/>
        <w:jc w:val="both"/>
        <w:rPr>
          <w:rStyle w:val="FontStyle141"/>
          <w:rFonts w:ascii="Times New Roman" w:hAnsi="Times New Roman" w:cs="Times New Roman"/>
          <w:sz w:val="20"/>
          <w:szCs w:val="20"/>
        </w:rPr>
      </w:pPr>
      <w:r w:rsidRPr="00795480">
        <w:rPr>
          <w:rStyle w:val="FontStyle141"/>
          <w:rFonts w:ascii="Times New Roman" w:hAnsi="Times New Roman" w:cs="Times New Roman"/>
          <w:sz w:val="20"/>
          <w:szCs w:val="20"/>
        </w:rPr>
        <w:tab/>
        <w:t>- формирование опыта переноса и применения универсальных учебных действий в жизненных ситуациях для решения задач общекуль</w:t>
      </w:r>
      <w:r w:rsidRPr="00795480">
        <w:rPr>
          <w:rStyle w:val="FontStyle141"/>
          <w:rFonts w:ascii="Times New Roman" w:hAnsi="Times New Roman" w:cs="Times New Roman"/>
          <w:sz w:val="20"/>
          <w:szCs w:val="20"/>
        </w:rPr>
        <w:softHyphen/>
        <w:t>турного, личностного и познавательного развития учащихся;</w:t>
      </w:r>
    </w:p>
    <w:p w14:paraId="2A54C3D2" w14:textId="77777777" w:rsidR="00F07CFF" w:rsidRPr="00795480" w:rsidRDefault="00F07CFF" w:rsidP="00F07CFF">
      <w:pPr>
        <w:pStyle w:val="a7"/>
        <w:jc w:val="both"/>
        <w:rPr>
          <w:rStyle w:val="FontStyle141"/>
          <w:rFonts w:ascii="Times New Roman" w:hAnsi="Times New Roman" w:cs="Times New Roman"/>
          <w:bCs/>
          <w:sz w:val="20"/>
          <w:szCs w:val="20"/>
        </w:rPr>
      </w:pPr>
      <w:r w:rsidRPr="00795480">
        <w:rPr>
          <w:rStyle w:val="FontStyle141"/>
          <w:rFonts w:ascii="Times New Roman" w:hAnsi="Times New Roman" w:cs="Times New Roman"/>
          <w:sz w:val="20"/>
          <w:szCs w:val="20"/>
        </w:rPr>
        <w:tab/>
        <w:t>- повышение эффективности усвоения учащимися знаний и учебных действий;</w:t>
      </w:r>
    </w:p>
    <w:p w14:paraId="10E908FD" w14:textId="77777777" w:rsidR="00F07CFF" w:rsidRPr="00795480" w:rsidRDefault="00F07CFF" w:rsidP="00F07CFF">
      <w:pPr>
        <w:pStyle w:val="a7"/>
        <w:jc w:val="both"/>
        <w:rPr>
          <w:rStyle w:val="FontStyle141"/>
          <w:rFonts w:ascii="Times New Roman" w:hAnsi="Times New Roman" w:cs="Times New Roman"/>
          <w:sz w:val="20"/>
          <w:szCs w:val="20"/>
        </w:rPr>
      </w:pPr>
      <w:r w:rsidRPr="00795480">
        <w:rPr>
          <w:rStyle w:val="FontStyle141"/>
          <w:rFonts w:ascii="Times New Roman" w:hAnsi="Times New Roman" w:cs="Times New Roman"/>
          <w:sz w:val="20"/>
          <w:szCs w:val="20"/>
        </w:rPr>
        <w:t xml:space="preserve"> </w:t>
      </w:r>
      <w:r w:rsidRPr="00795480">
        <w:rPr>
          <w:rStyle w:val="FontStyle141"/>
          <w:rFonts w:ascii="Times New Roman" w:hAnsi="Times New Roman" w:cs="Times New Roman"/>
          <w:sz w:val="20"/>
          <w:szCs w:val="20"/>
        </w:rPr>
        <w:tab/>
        <w:t>- формирование компетенций и компетентностей в предметных областях, учебно-исследовательской и проектной дея</w:t>
      </w:r>
      <w:r w:rsidRPr="00795480">
        <w:rPr>
          <w:rStyle w:val="FontStyle141"/>
          <w:rFonts w:ascii="Times New Roman" w:hAnsi="Times New Roman" w:cs="Times New Roman"/>
          <w:sz w:val="20"/>
          <w:szCs w:val="20"/>
        </w:rPr>
        <w:softHyphen/>
        <w:t>тельности;</w:t>
      </w:r>
    </w:p>
    <w:p w14:paraId="570A8024" w14:textId="77777777" w:rsidR="00F07CFF" w:rsidRPr="00795480" w:rsidRDefault="00F07CFF" w:rsidP="00F07CFF">
      <w:pPr>
        <w:pStyle w:val="a7"/>
        <w:jc w:val="both"/>
        <w:rPr>
          <w:rStyle w:val="FontStyle141"/>
          <w:rFonts w:ascii="Times New Roman" w:hAnsi="Times New Roman" w:cs="Times New Roman"/>
          <w:sz w:val="20"/>
          <w:szCs w:val="20"/>
        </w:rPr>
      </w:pPr>
      <w:r w:rsidRPr="00795480">
        <w:rPr>
          <w:rStyle w:val="FontStyle141"/>
          <w:rFonts w:ascii="Times New Roman" w:hAnsi="Times New Roman" w:cs="Times New Roman"/>
          <w:sz w:val="20"/>
          <w:szCs w:val="20"/>
        </w:rPr>
        <w:tab/>
        <w:t>- формирование навыков участия в различных формах организа</w:t>
      </w:r>
      <w:r w:rsidRPr="00795480">
        <w:rPr>
          <w:rStyle w:val="FontStyle141"/>
          <w:rFonts w:ascii="Times New Roman" w:hAnsi="Times New Roman" w:cs="Times New Roman"/>
          <w:sz w:val="20"/>
          <w:szCs w:val="20"/>
        </w:rPr>
        <w:softHyphen/>
        <w:t>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w:t>
      </w:r>
      <w:r w:rsidRPr="00795480">
        <w:rPr>
          <w:rStyle w:val="FontStyle141"/>
          <w:rFonts w:ascii="Times New Roman" w:hAnsi="Times New Roman" w:cs="Times New Roman"/>
          <w:sz w:val="20"/>
          <w:szCs w:val="20"/>
        </w:rPr>
        <w:softHyphen/>
        <w:t>мы и т. д.);</w:t>
      </w:r>
    </w:p>
    <w:p w14:paraId="48E2C1B0" w14:textId="77777777" w:rsidR="00F07CFF" w:rsidRPr="00795480" w:rsidRDefault="00F07CFF" w:rsidP="00F07CFF">
      <w:pPr>
        <w:pStyle w:val="a7"/>
        <w:jc w:val="both"/>
        <w:rPr>
          <w:rStyle w:val="FontStyle141"/>
          <w:rFonts w:ascii="Times New Roman" w:hAnsi="Times New Roman" w:cs="Times New Roman"/>
          <w:sz w:val="20"/>
          <w:szCs w:val="20"/>
        </w:rPr>
      </w:pPr>
      <w:r w:rsidRPr="00795480">
        <w:rPr>
          <w:rStyle w:val="FontStyle141"/>
          <w:rFonts w:ascii="Times New Roman" w:hAnsi="Times New Roman" w:cs="Times New Roman"/>
          <w:sz w:val="20"/>
          <w:szCs w:val="20"/>
        </w:rPr>
        <w:tab/>
        <w:t>- овладение приёмами учебного сотрудничества и социального взаи</w:t>
      </w:r>
      <w:r w:rsidRPr="00795480">
        <w:rPr>
          <w:rStyle w:val="FontStyle141"/>
          <w:rFonts w:ascii="Times New Roman" w:hAnsi="Times New Roman" w:cs="Times New Roman"/>
          <w:sz w:val="20"/>
          <w:szCs w:val="20"/>
        </w:rPr>
        <w:softHyphen/>
        <w:t>модействия со сверстниками, старшими школьниками и взрослыми в совместной учебно-исследовательской и проектной деятельности;</w:t>
      </w:r>
    </w:p>
    <w:p w14:paraId="3E2D6A42" w14:textId="77777777" w:rsidR="00F07CFF" w:rsidRPr="00795480" w:rsidRDefault="00F07CFF" w:rsidP="00F07CFF">
      <w:pPr>
        <w:pStyle w:val="a7"/>
        <w:jc w:val="both"/>
        <w:rPr>
          <w:rStyle w:val="FontStyle141"/>
          <w:rFonts w:ascii="Times New Roman" w:hAnsi="Times New Roman" w:cs="Times New Roman"/>
          <w:bCs/>
          <w:sz w:val="20"/>
          <w:szCs w:val="20"/>
        </w:rPr>
      </w:pPr>
      <w:r w:rsidRPr="00795480">
        <w:rPr>
          <w:rStyle w:val="FontStyle141"/>
          <w:rFonts w:ascii="Times New Roman" w:hAnsi="Times New Roman" w:cs="Times New Roman"/>
          <w:sz w:val="20"/>
          <w:szCs w:val="20"/>
        </w:rPr>
        <w:tab/>
        <w:t>- формирование и развитие компетенции учащихся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w:t>
      </w:r>
      <w:r w:rsidRPr="00795480">
        <w:rPr>
          <w:rStyle w:val="FontStyle141"/>
          <w:rFonts w:ascii="Times New Roman" w:hAnsi="Times New Roman" w:cs="Times New Roman"/>
          <w:sz w:val="20"/>
          <w:szCs w:val="20"/>
        </w:rPr>
        <w:softHyphen/>
        <w:t>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-ИКТ) и сети Интернет.</w:t>
      </w:r>
    </w:p>
    <w:p w14:paraId="6F524056" w14:textId="77777777" w:rsidR="00F07CFF" w:rsidRPr="00795480" w:rsidRDefault="00F07CFF" w:rsidP="00F07CFF">
      <w:pPr>
        <w:pStyle w:val="a7"/>
        <w:jc w:val="both"/>
        <w:rPr>
          <w:rStyle w:val="FontStyle141"/>
          <w:rFonts w:ascii="Times New Roman" w:hAnsi="Times New Roman" w:cs="Times New Roman"/>
          <w:sz w:val="20"/>
          <w:szCs w:val="20"/>
        </w:rPr>
      </w:pPr>
    </w:p>
    <w:p w14:paraId="417B25B1" w14:textId="77777777" w:rsidR="00F07CFF" w:rsidRPr="00795480" w:rsidRDefault="00F07CFF" w:rsidP="00F07CFF">
      <w:pPr>
        <w:pStyle w:val="a7"/>
        <w:jc w:val="both"/>
        <w:rPr>
          <w:rStyle w:val="FontStyle136"/>
          <w:rFonts w:ascii="Times New Roman" w:hAnsi="Times New Roman" w:cs="Times New Roman"/>
          <w:b w:val="0"/>
        </w:rPr>
      </w:pPr>
    </w:p>
    <w:p w14:paraId="2C61DA48" w14:textId="77777777" w:rsidR="00F07CFF" w:rsidRPr="00795480" w:rsidRDefault="00F07CFF" w:rsidP="00F07CFF">
      <w:pPr>
        <w:pStyle w:val="a7"/>
        <w:jc w:val="both"/>
        <w:rPr>
          <w:rStyle w:val="FontStyle136"/>
          <w:rFonts w:ascii="Times New Roman" w:hAnsi="Times New Roman" w:cs="Times New Roman"/>
          <w:b w:val="0"/>
        </w:rPr>
      </w:pPr>
    </w:p>
    <w:p w14:paraId="40FFD3F9" w14:textId="77777777" w:rsidR="00F07CFF" w:rsidRPr="00795480" w:rsidRDefault="00F07CFF" w:rsidP="00F07CFF">
      <w:pPr>
        <w:pStyle w:val="a7"/>
        <w:jc w:val="both"/>
        <w:rPr>
          <w:rStyle w:val="FontStyle136"/>
          <w:rFonts w:ascii="Times New Roman" w:hAnsi="Times New Roman" w:cs="Times New Roman"/>
        </w:rPr>
      </w:pPr>
    </w:p>
    <w:p w14:paraId="3173CCCD" w14:textId="77777777" w:rsidR="00F07CFF" w:rsidRPr="00795480" w:rsidRDefault="00F07CFF" w:rsidP="00F07CFF">
      <w:pPr>
        <w:pStyle w:val="a7"/>
        <w:jc w:val="both"/>
        <w:rPr>
          <w:rStyle w:val="FontStyle136"/>
          <w:rFonts w:ascii="Times New Roman" w:hAnsi="Times New Roman" w:cs="Times New Roman"/>
          <w:bCs w:val="0"/>
        </w:rPr>
      </w:pPr>
      <w:r w:rsidRPr="00795480">
        <w:rPr>
          <w:rStyle w:val="FontStyle136"/>
          <w:rFonts w:ascii="Times New Roman" w:hAnsi="Times New Roman" w:cs="Times New Roman"/>
        </w:rPr>
        <w:t>2.1.2.</w:t>
      </w:r>
      <w:r w:rsidRPr="00795480">
        <w:rPr>
          <w:rStyle w:val="FontStyle136"/>
          <w:rFonts w:ascii="Times New Roman" w:hAnsi="Times New Roman" w:cs="Times New Roman"/>
        </w:rPr>
        <w:tab/>
        <w:t xml:space="preserve">Цели и задачи программы, описание её места и роли </w:t>
      </w:r>
      <w:proofErr w:type="gramStart"/>
      <w:r w:rsidRPr="00795480">
        <w:rPr>
          <w:rStyle w:val="FontStyle136"/>
          <w:rFonts w:ascii="Times New Roman" w:hAnsi="Times New Roman" w:cs="Times New Roman"/>
        </w:rPr>
        <w:t>в  реализации</w:t>
      </w:r>
      <w:proofErr w:type="gramEnd"/>
      <w:r w:rsidRPr="00795480">
        <w:rPr>
          <w:rStyle w:val="FontStyle136"/>
          <w:rFonts w:ascii="Times New Roman" w:hAnsi="Times New Roman" w:cs="Times New Roman"/>
        </w:rPr>
        <w:t xml:space="preserve"> требований ФГОС ООО</w:t>
      </w:r>
    </w:p>
    <w:p w14:paraId="4284AA0A" w14:textId="77777777" w:rsidR="00F07CFF" w:rsidRPr="00795480" w:rsidRDefault="00F07CFF" w:rsidP="00F07CFF">
      <w:pPr>
        <w:pStyle w:val="a7"/>
        <w:jc w:val="both"/>
        <w:rPr>
          <w:sz w:val="20"/>
          <w:szCs w:val="20"/>
        </w:rPr>
      </w:pPr>
      <w:r w:rsidRPr="00795480">
        <w:rPr>
          <w:sz w:val="20"/>
          <w:szCs w:val="20"/>
        </w:rPr>
        <w:tab/>
        <w:t xml:space="preserve">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w:t>
      </w:r>
      <w:proofErr w:type="gramStart"/>
      <w:r w:rsidRPr="00795480">
        <w:rPr>
          <w:sz w:val="20"/>
          <w:szCs w:val="20"/>
        </w:rPr>
        <w:t>ООО, с тем, чтобы</w:t>
      </w:r>
      <w:proofErr w:type="gramEnd"/>
      <w:r w:rsidRPr="00795480">
        <w:rPr>
          <w:sz w:val="20"/>
          <w:szCs w:val="20"/>
        </w:rPr>
        <w:t xml:space="preserve"> сформировать у учащихся основной школы способности к самостоятельному учебному целеполаганию и учебному сотрудничеству.</w:t>
      </w:r>
    </w:p>
    <w:p w14:paraId="767C2C1A" w14:textId="77777777" w:rsidR="00F07CFF" w:rsidRPr="00795480" w:rsidRDefault="00F07CFF" w:rsidP="00F07CFF">
      <w:pPr>
        <w:pStyle w:val="a7"/>
        <w:jc w:val="both"/>
        <w:rPr>
          <w:sz w:val="20"/>
          <w:szCs w:val="20"/>
        </w:rPr>
      </w:pPr>
      <w:r w:rsidRPr="00795480">
        <w:rPr>
          <w:sz w:val="20"/>
          <w:szCs w:val="20"/>
        </w:rPr>
        <w:tab/>
        <w:t>В соответствии с указанной целью программа развития УУД в основной школе определяет следующие задачи:</w:t>
      </w:r>
    </w:p>
    <w:p w14:paraId="14B4E5EC" w14:textId="77777777" w:rsidR="00F07CFF" w:rsidRPr="00795480" w:rsidRDefault="00F07CFF" w:rsidP="001A69C5">
      <w:pPr>
        <w:pStyle w:val="a7"/>
        <w:numPr>
          <w:ilvl w:val="0"/>
          <w:numId w:val="191"/>
        </w:numPr>
        <w:autoSpaceDN w:val="0"/>
        <w:spacing w:before="0" w:beforeAutospacing="0" w:after="0" w:afterAutospacing="0"/>
        <w:jc w:val="both"/>
        <w:rPr>
          <w:sz w:val="20"/>
          <w:szCs w:val="20"/>
        </w:rPr>
      </w:pPr>
      <w:r w:rsidRPr="00795480">
        <w:rPr>
          <w:sz w:val="20"/>
          <w:szCs w:val="20"/>
        </w:rPr>
        <w:t>организация взаимодействия педагогов и учащихся и их родителей по развитию универсальных учебных действий в основной школе;</w:t>
      </w:r>
    </w:p>
    <w:p w14:paraId="7AE5479A" w14:textId="77777777" w:rsidR="00F07CFF" w:rsidRPr="00795480" w:rsidRDefault="00F07CFF" w:rsidP="001A69C5">
      <w:pPr>
        <w:pStyle w:val="a7"/>
        <w:numPr>
          <w:ilvl w:val="0"/>
          <w:numId w:val="191"/>
        </w:numPr>
        <w:autoSpaceDN w:val="0"/>
        <w:spacing w:before="0" w:beforeAutospacing="0" w:after="0" w:afterAutospacing="0"/>
        <w:jc w:val="both"/>
        <w:rPr>
          <w:sz w:val="20"/>
          <w:szCs w:val="20"/>
        </w:rPr>
      </w:pPr>
      <w:r w:rsidRPr="00795480">
        <w:rPr>
          <w:sz w:val="20"/>
          <w:szCs w:val="20"/>
        </w:rPr>
        <w:t>реализация основных подходов, обеспечивающих эффективное освоение УУД учащимися,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w:t>
      </w:r>
    </w:p>
    <w:p w14:paraId="48F8D9FA" w14:textId="77777777" w:rsidR="00F07CFF" w:rsidRPr="00795480" w:rsidRDefault="00F07CFF" w:rsidP="001A69C5">
      <w:pPr>
        <w:pStyle w:val="a7"/>
        <w:numPr>
          <w:ilvl w:val="0"/>
          <w:numId w:val="191"/>
        </w:numPr>
        <w:autoSpaceDN w:val="0"/>
        <w:spacing w:before="0" w:beforeAutospacing="0" w:after="0" w:afterAutospacing="0"/>
        <w:jc w:val="both"/>
        <w:rPr>
          <w:sz w:val="20"/>
          <w:szCs w:val="20"/>
        </w:rPr>
      </w:pPr>
      <w:r w:rsidRPr="00795480">
        <w:rPr>
          <w:sz w:val="20"/>
          <w:szCs w:val="20"/>
        </w:rPr>
        <w:t>включение развивающих задач как в урочную, так и внеурочную деятельность учащихся;</w:t>
      </w:r>
    </w:p>
    <w:p w14:paraId="0DCF2F8E" w14:textId="77777777" w:rsidR="00F07CFF" w:rsidRPr="00795480" w:rsidRDefault="00F07CFF" w:rsidP="001A69C5">
      <w:pPr>
        <w:pStyle w:val="a7"/>
        <w:numPr>
          <w:ilvl w:val="0"/>
          <w:numId w:val="191"/>
        </w:numPr>
        <w:autoSpaceDN w:val="0"/>
        <w:spacing w:before="0" w:beforeAutospacing="0" w:after="0" w:afterAutospacing="0"/>
        <w:jc w:val="both"/>
        <w:rPr>
          <w:sz w:val="20"/>
          <w:szCs w:val="20"/>
        </w:rPr>
      </w:pPr>
      <w:r w:rsidRPr="00795480">
        <w:rPr>
          <w:sz w:val="20"/>
          <w:szCs w:val="20"/>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14:paraId="606004FE" w14:textId="77777777" w:rsidR="00F07CFF" w:rsidRPr="00795480" w:rsidRDefault="00F07CFF" w:rsidP="001A69C5">
      <w:pPr>
        <w:pStyle w:val="a7"/>
        <w:numPr>
          <w:ilvl w:val="0"/>
          <w:numId w:val="191"/>
        </w:numPr>
        <w:autoSpaceDN w:val="0"/>
        <w:spacing w:before="0" w:beforeAutospacing="0" w:after="0" w:afterAutospacing="0"/>
        <w:jc w:val="both"/>
        <w:rPr>
          <w:rStyle w:val="FontStyle141"/>
          <w:rFonts w:ascii="Times New Roman" w:hAnsi="Times New Roman" w:cs="Times New Roman"/>
          <w:sz w:val="20"/>
          <w:szCs w:val="20"/>
        </w:rPr>
      </w:pPr>
      <w:r w:rsidRPr="00795480">
        <w:rPr>
          <w:rStyle w:val="FontStyle141"/>
          <w:rFonts w:ascii="Times New Roman" w:hAnsi="Times New Roman" w:cs="Times New Roman"/>
          <w:sz w:val="20"/>
          <w:szCs w:val="20"/>
        </w:rPr>
        <w:lastRenderedPageBreak/>
        <w:t>формирование умений и навыков учебно-исследовательской и проектной деятельности;</w:t>
      </w:r>
    </w:p>
    <w:p w14:paraId="5EAC7D22" w14:textId="77777777" w:rsidR="00F07CFF" w:rsidRPr="00795480" w:rsidRDefault="00F07CFF" w:rsidP="001A69C5">
      <w:pPr>
        <w:pStyle w:val="a7"/>
        <w:numPr>
          <w:ilvl w:val="0"/>
          <w:numId w:val="191"/>
        </w:numPr>
        <w:autoSpaceDN w:val="0"/>
        <w:spacing w:before="0" w:beforeAutospacing="0" w:after="0" w:afterAutospacing="0"/>
        <w:jc w:val="both"/>
        <w:rPr>
          <w:rStyle w:val="FontStyle141"/>
          <w:rFonts w:ascii="Times New Roman" w:hAnsi="Times New Roman" w:cs="Times New Roman"/>
          <w:sz w:val="20"/>
          <w:szCs w:val="20"/>
        </w:rPr>
      </w:pPr>
      <w:r w:rsidRPr="00795480">
        <w:rPr>
          <w:rStyle w:val="FontStyle141"/>
          <w:rFonts w:ascii="Times New Roman" w:hAnsi="Times New Roman" w:cs="Times New Roman"/>
          <w:sz w:val="20"/>
          <w:szCs w:val="20"/>
        </w:rPr>
        <w:t>формирование ИКТ-компетентности учащихся.</w:t>
      </w:r>
    </w:p>
    <w:p w14:paraId="1A495AAB" w14:textId="77777777" w:rsidR="00F07CFF" w:rsidRPr="00795480" w:rsidRDefault="00F07CFF" w:rsidP="00F07CFF">
      <w:pPr>
        <w:pStyle w:val="a7"/>
        <w:jc w:val="both"/>
        <w:rPr>
          <w:sz w:val="20"/>
          <w:szCs w:val="20"/>
        </w:rPr>
      </w:pPr>
      <w:r w:rsidRPr="00795480">
        <w:rPr>
          <w:sz w:val="20"/>
          <w:szCs w:val="20"/>
        </w:rPr>
        <w:tab/>
        <w:t>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 УУД представляют собой целостную взаимосвязанную систему, определяемую общей логикой возрастного развития.</w:t>
      </w:r>
    </w:p>
    <w:p w14:paraId="0B281962" w14:textId="77777777" w:rsidR="00F07CFF" w:rsidRPr="00795480" w:rsidRDefault="00F07CFF" w:rsidP="00F07CFF">
      <w:pPr>
        <w:pStyle w:val="a7"/>
        <w:jc w:val="both"/>
        <w:rPr>
          <w:sz w:val="20"/>
          <w:szCs w:val="20"/>
        </w:rPr>
      </w:pPr>
      <w:r w:rsidRPr="00795480">
        <w:rPr>
          <w:sz w:val="20"/>
          <w:szCs w:val="20"/>
        </w:rPr>
        <w:tab/>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w:t>
      </w:r>
      <w:proofErr w:type="gramStart"/>
      <w:r w:rsidRPr="00795480">
        <w:rPr>
          <w:sz w:val="20"/>
          <w:szCs w:val="20"/>
        </w:rPr>
        <w:t>трансформируется  в</w:t>
      </w:r>
      <w:proofErr w:type="gramEnd"/>
      <w:r w:rsidRPr="00795480">
        <w:rPr>
          <w:sz w:val="20"/>
          <w:szCs w:val="20"/>
        </w:rPr>
        <w:t xml:space="preserve"> новую задачу для основной школы – «инициировать учебное сотрудничество».</w:t>
      </w:r>
    </w:p>
    <w:p w14:paraId="1C626E1D" w14:textId="77777777" w:rsidR="00F07CFF" w:rsidRPr="00795480" w:rsidRDefault="00F07CFF" w:rsidP="00F07CFF">
      <w:pPr>
        <w:pStyle w:val="a7"/>
        <w:jc w:val="both"/>
        <w:rPr>
          <w:sz w:val="20"/>
          <w:szCs w:val="20"/>
        </w:rPr>
      </w:pPr>
      <w:r w:rsidRPr="00795480">
        <w:rPr>
          <w:sz w:val="20"/>
          <w:szCs w:val="20"/>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14:paraId="07271A24" w14:textId="77777777" w:rsidR="00F07CFF" w:rsidRPr="00795480" w:rsidRDefault="00F07CFF" w:rsidP="00F07CFF">
      <w:pPr>
        <w:pStyle w:val="a7"/>
        <w:jc w:val="both"/>
        <w:rPr>
          <w:rStyle w:val="FontStyle141"/>
          <w:rFonts w:ascii="Times New Roman" w:hAnsi="Times New Roman" w:cs="Times New Roman"/>
          <w:bCs/>
          <w:sz w:val="20"/>
          <w:szCs w:val="20"/>
        </w:rPr>
      </w:pPr>
      <w:r w:rsidRPr="00795480">
        <w:rPr>
          <w:sz w:val="20"/>
          <w:szCs w:val="20"/>
        </w:rPr>
        <w:tab/>
      </w:r>
      <w:proofErr w:type="spellStart"/>
      <w:r w:rsidRPr="00795480">
        <w:rPr>
          <w:rStyle w:val="FontStyle141"/>
          <w:rFonts w:ascii="Times New Roman" w:hAnsi="Times New Roman" w:cs="Times New Roman"/>
          <w:sz w:val="20"/>
          <w:szCs w:val="20"/>
        </w:rPr>
        <w:t>Общеучебные</w:t>
      </w:r>
      <w:proofErr w:type="spellEnd"/>
      <w:r w:rsidRPr="00795480">
        <w:rPr>
          <w:rStyle w:val="FontStyle141"/>
          <w:rFonts w:ascii="Times New Roman" w:hAnsi="Times New Roman" w:cs="Times New Roman"/>
          <w:sz w:val="20"/>
          <w:szCs w:val="20"/>
        </w:rPr>
        <w:t xml:space="preserve"> умения являются универ</w:t>
      </w:r>
      <w:r w:rsidRPr="00795480">
        <w:rPr>
          <w:rStyle w:val="FontStyle141"/>
          <w:rFonts w:ascii="Times New Roman" w:hAnsi="Times New Roman" w:cs="Times New Roman"/>
          <w:sz w:val="20"/>
          <w:szCs w:val="20"/>
        </w:rPr>
        <w:softHyphen/>
        <w:t xml:space="preserve">сальными для всех школьных предметов и основных сфер человеческой деятельности. Универсальные учебные действия (УУД) </w:t>
      </w:r>
      <w:proofErr w:type="gramStart"/>
      <w:r w:rsidRPr="00795480">
        <w:rPr>
          <w:rStyle w:val="FontStyle141"/>
          <w:rFonts w:ascii="Times New Roman" w:hAnsi="Times New Roman" w:cs="Times New Roman"/>
          <w:sz w:val="20"/>
          <w:szCs w:val="20"/>
        </w:rPr>
        <w:t>- это</w:t>
      </w:r>
      <w:proofErr w:type="gramEnd"/>
      <w:r w:rsidRPr="00795480">
        <w:rPr>
          <w:rStyle w:val="FontStyle141"/>
          <w:rFonts w:ascii="Times New Roman" w:hAnsi="Times New Roman" w:cs="Times New Roman"/>
          <w:sz w:val="20"/>
          <w:szCs w:val="20"/>
        </w:rPr>
        <w:t xml:space="preserve"> обобщён</w:t>
      </w:r>
      <w:r w:rsidRPr="00795480">
        <w:rPr>
          <w:rStyle w:val="FontStyle141"/>
          <w:rFonts w:ascii="Times New Roman" w:hAnsi="Times New Roman" w:cs="Times New Roman"/>
          <w:sz w:val="20"/>
          <w:szCs w:val="20"/>
        </w:rPr>
        <w:softHyphen/>
        <w:t>ные действия, обеспечивающие умение учиться. Обобщённым дей</w:t>
      </w:r>
      <w:r w:rsidRPr="00795480">
        <w:rPr>
          <w:rStyle w:val="FontStyle141"/>
          <w:rFonts w:ascii="Times New Roman" w:hAnsi="Times New Roman" w:cs="Times New Roman"/>
          <w:sz w:val="20"/>
          <w:szCs w:val="20"/>
        </w:rPr>
        <w:softHyphen/>
        <w:t>ствиям свойствен широкий перенос, т.е. обобщенное действие, сфор</w:t>
      </w:r>
      <w:r w:rsidRPr="00795480">
        <w:rPr>
          <w:rStyle w:val="FontStyle141"/>
          <w:rFonts w:ascii="Times New Roman" w:hAnsi="Times New Roman" w:cs="Times New Roman"/>
          <w:sz w:val="20"/>
          <w:szCs w:val="20"/>
        </w:rPr>
        <w:softHyphen/>
        <w:t>мированное на конкретном материале какого-либо предмета, может быть использовано при изучении других предметов.</w:t>
      </w:r>
    </w:p>
    <w:p w14:paraId="0222951F" w14:textId="77777777" w:rsidR="00F07CFF" w:rsidRPr="00795480" w:rsidRDefault="00F07CFF" w:rsidP="00F07CFF">
      <w:pPr>
        <w:pStyle w:val="af1"/>
        <w:rPr>
          <w:sz w:val="20"/>
          <w:szCs w:val="20"/>
        </w:rPr>
      </w:pPr>
      <w:r w:rsidRPr="00795480">
        <w:rPr>
          <w:sz w:val="20"/>
          <w:szCs w:val="20"/>
        </w:rPr>
        <w:tab/>
        <w:t xml:space="preserve">По отношению к начальной школе программа развития УУД сохраняет преемственность, однако учебная деятельность в основной </w:t>
      </w:r>
      <w:proofErr w:type="gramStart"/>
      <w:r w:rsidRPr="00795480">
        <w:rPr>
          <w:sz w:val="20"/>
          <w:szCs w:val="20"/>
        </w:rPr>
        <w:t>школе  в</w:t>
      </w:r>
      <w:proofErr w:type="gramEnd"/>
      <w:r w:rsidRPr="00795480">
        <w:rPr>
          <w:sz w:val="20"/>
          <w:szCs w:val="20"/>
        </w:rPr>
        <w:t xml:space="preserve"> большей степени приближена  к самостоятельному поиску теоретических знаний и общих способов действий,  на основе сочетания  индивидуализации образовательного процесса и умения инициативно разворачивать учебное сотрудничество с другими людьми. </w:t>
      </w:r>
    </w:p>
    <w:p w14:paraId="03BF8907" w14:textId="77777777" w:rsidR="00F07CFF" w:rsidRPr="00795480" w:rsidRDefault="00F07CFF" w:rsidP="00F07CFF">
      <w:pPr>
        <w:pStyle w:val="af1"/>
        <w:rPr>
          <w:sz w:val="20"/>
          <w:szCs w:val="20"/>
        </w:rPr>
      </w:pPr>
      <w:r w:rsidRPr="00795480">
        <w:rPr>
          <w:sz w:val="20"/>
          <w:szCs w:val="20"/>
        </w:rPr>
        <w:tab/>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14:paraId="65F87EF3" w14:textId="77777777" w:rsidR="00F07CFF" w:rsidRPr="00795480" w:rsidRDefault="00F07CFF" w:rsidP="00F07CFF">
      <w:pPr>
        <w:pStyle w:val="af1"/>
        <w:rPr>
          <w:sz w:val="20"/>
          <w:szCs w:val="20"/>
        </w:rPr>
      </w:pPr>
      <w:r w:rsidRPr="00795480">
        <w:rPr>
          <w:sz w:val="20"/>
          <w:szCs w:val="20"/>
        </w:rPr>
        <w:tab/>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учащихся осуществлять выбор уровня и характера самостоятельной работы. </w:t>
      </w:r>
    </w:p>
    <w:p w14:paraId="092B23F6" w14:textId="77777777" w:rsidR="00F07CFF" w:rsidRPr="00795480" w:rsidRDefault="00F07CFF" w:rsidP="00F07CFF">
      <w:pPr>
        <w:pStyle w:val="af1"/>
        <w:rPr>
          <w:sz w:val="20"/>
          <w:szCs w:val="20"/>
        </w:rPr>
      </w:pPr>
      <w:r w:rsidRPr="00795480">
        <w:rPr>
          <w:sz w:val="20"/>
          <w:szCs w:val="20"/>
        </w:rPr>
        <w:tab/>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кружков и элективных.</w:t>
      </w:r>
    </w:p>
    <w:p w14:paraId="570F49F1" w14:textId="77777777" w:rsidR="00F07CFF" w:rsidRPr="00795480" w:rsidRDefault="00F07CFF" w:rsidP="00F07CFF">
      <w:pPr>
        <w:pStyle w:val="a7"/>
        <w:jc w:val="both"/>
        <w:rPr>
          <w:sz w:val="20"/>
          <w:szCs w:val="20"/>
        </w:rPr>
      </w:pPr>
      <w:r w:rsidRPr="00795480">
        <w:rPr>
          <w:sz w:val="20"/>
          <w:szCs w:val="20"/>
        </w:rPr>
        <w:tab/>
        <w:t xml:space="preserve">В ходе обучения у учащихся формируются </w:t>
      </w:r>
      <w:proofErr w:type="gramStart"/>
      <w:r w:rsidRPr="00795480">
        <w:rPr>
          <w:sz w:val="20"/>
          <w:szCs w:val="20"/>
        </w:rPr>
        <w:t>умения  самостоятельно</w:t>
      </w:r>
      <w:proofErr w:type="gramEnd"/>
      <w:r w:rsidRPr="00795480">
        <w:rPr>
          <w:sz w:val="20"/>
          <w:szCs w:val="20"/>
        </w:rPr>
        <w:t xml:space="preserve"> делать свой выбор в мире мыслей, чувств и ценностей и отвечать за этот выбор (личностные результаты), умения организовывать свою деятельность (регулятивные универсальные учебные действия), умения результативно мыслить и работать с информацией в современном мире (познавательные универсальные учебные действия), умения общаться и взаимодействовать с людьми (коммуникативные универсальные учебные действия). Основные личностные и метапредметные результаты обучения, которые достигаются на уроках и во внеурочной деятельности, представлены в таблице:</w:t>
      </w:r>
    </w:p>
    <w:p w14:paraId="00947786" w14:textId="77777777" w:rsidR="00F07CFF" w:rsidRPr="00795480" w:rsidRDefault="00F07CFF" w:rsidP="00F07CFF">
      <w:pPr>
        <w:pStyle w:val="a7"/>
        <w:jc w:val="both"/>
        <w:rPr>
          <w:sz w:val="20"/>
          <w:szCs w:val="20"/>
        </w:rPr>
      </w:pPr>
      <w:r w:rsidRPr="00795480">
        <w:rPr>
          <w:sz w:val="20"/>
          <w:szCs w:val="20"/>
        </w:rPr>
        <w:tab/>
      </w:r>
    </w:p>
    <w:p w14:paraId="5ABA0268" w14:textId="77777777" w:rsidR="00F07CFF" w:rsidRPr="00795480" w:rsidRDefault="00F07CFF" w:rsidP="00F07CFF">
      <w:pPr>
        <w:pStyle w:val="a7"/>
        <w:jc w:val="both"/>
        <w:rPr>
          <w:rStyle w:val="FontStyle141"/>
          <w:rFonts w:ascii="Times New Roman" w:hAnsi="Times New Roman" w:cs="Times New Roman"/>
          <w:b/>
          <w:bCs/>
          <w:sz w:val="20"/>
          <w:szCs w:val="20"/>
        </w:rPr>
      </w:pPr>
      <w:r w:rsidRPr="00795480">
        <w:rPr>
          <w:rStyle w:val="FontStyle141"/>
          <w:rFonts w:ascii="Times New Roman" w:hAnsi="Times New Roman" w:cs="Times New Roman"/>
          <w:sz w:val="20"/>
          <w:szCs w:val="20"/>
        </w:rPr>
        <w:t xml:space="preserve">                 Личностные результаты и универсальные учебные действия</w:t>
      </w:r>
    </w:p>
    <w:p w14:paraId="2CFB2880" w14:textId="77777777" w:rsidR="00F07CFF" w:rsidRPr="00795480" w:rsidRDefault="00F07CFF" w:rsidP="00F07CFF">
      <w:pPr>
        <w:jc w:val="both"/>
        <w:rPr>
          <w:b/>
          <w:sz w:val="20"/>
          <w:szCs w:val="20"/>
        </w:rPr>
      </w:pPr>
    </w:p>
    <w:p w14:paraId="3A4D77D7" w14:textId="77777777" w:rsidR="00F07CFF" w:rsidRPr="00795480" w:rsidRDefault="00F07CFF" w:rsidP="00F07CFF">
      <w:pPr>
        <w:jc w:val="both"/>
        <w:rPr>
          <w:rStyle w:val="FontStyle141"/>
          <w:rFonts w:ascii="Times New Roman" w:hAnsi="Times New Roman" w:cs="Times New Roman"/>
          <w:b/>
          <w:sz w:val="20"/>
          <w:szCs w:val="20"/>
        </w:rPr>
      </w:pPr>
      <w:r w:rsidRPr="00795480">
        <w:rPr>
          <w:b/>
          <w:sz w:val="20"/>
          <w:szCs w:val="20"/>
        </w:rPr>
        <w:t>А. 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8345"/>
      </w:tblGrid>
      <w:tr w:rsidR="00F07CFF" w:rsidRPr="00795480" w14:paraId="5AFDE5D2" w14:textId="77777777" w:rsidTr="00F07CFF">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14:paraId="48FB359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xml:space="preserve"> Личностные результаты</w:t>
            </w:r>
          </w:p>
        </w:tc>
        <w:tc>
          <w:tcPr>
            <w:tcW w:w="8896" w:type="dxa"/>
            <w:tcBorders>
              <w:top w:val="single" w:sz="4" w:space="0" w:color="auto"/>
              <w:left w:val="single" w:sz="4" w:space="0" w:color="auto"/>
              <w:bottom w:val="single" w:sz="4" w:space="0" w:color="auto"/>
              <w:right w:val="single" w:sz="4" w:space="0" w:color="auto"/>
            </w:tcBorders>
            <w:hideMark/>
          </w:tcPr>
          <w:p w14:paraId="6842D9EF"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Оценивать ситуации и поступки</w:t>
            </w:r>
          </w:p>
          <w:p w14:paraId="55A70D10" w14:textId="10406731" w:rsidR="00F07CFF" w:rsidRPr="00795480" w:rsidRDefault="00F07CFF" w:rsidP="00595CE8">
            <w:pPr>
              <w:pStyle w:val="a7"/>
              <w:spacing w:before="0" w:beforeAutospacing="0" w:after="0" w:afterAutospacing="0"/>
              <w:jc w:val="both"/>
              <w:rPr>
                <w:sz w:val="20"/>
                <w:szCs w:val="20"/>
              </w:rPr>
            </w:pPr>
            <w:r w:rsidRPr="00795480">
              <w:rPr>
                <w:sz w:val="20"/>
                <w:szCs w:val="20"/>
              </w:rPr>
              <w:t>Оценивать на основе общечеловеческих и российских ценностей однозначные и неоднозначные поступки.</w:t>
            </w:r>
          </w:p>
          <w:p w14:paraId="04AD0325"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Учиться:</w:t>
            </w:r>
          </w:p>
          <w:p w14:paraId="4B51FBB0" w14:textId="14C53AA3" w:rsidR="00F07CFF" w:rsidRPr="00795480" w:rsidRDefault="00F07CFF" w:rsidP="00595CE8">
            <w:pPr>
              <w:pStyle w:val="a7"/>
              <w:spacing w:before="0" w:beforeAutospacing="0" w:after="0" w:afterAutospacing="0"/>
              <w:jc w:val="both"/>
              <w:rPr>
                <w:sz w:val="20"/>
                <w:szCs w:val="20"/>
              </w:rPr>
            </w:pPr>
            <w:r w:rsidRPr="00795480">
              <w:rPr>
                <w:sz w:val="20"/>
                <w:szCs w:val="20"/>
              </w:rPr>
              <w:lastRenderedPageBreak/>
              <w:t>замечать и признавать расхождение своих поступков со своими заявленными позициями, взглядами, мнениями;</w:t>
            </w:r>
          </w:p>
          <w:p w14:paraId="23316B53"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оценивать жизненные ситуации (поступки людей) с разных точек зрения</w:t>
            </w:r>
          </w:p>
          <w:p w14:paraId="39EF2792"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(нравственных, гражданско-патриотических, с точки зрения различных</w:t>
            </w:r>
          </w:p>
          <w:p w14:paraId="26CDCC68"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групп общества).</w:t>
            </w:r>
          </w:p>
          <w:p w14:paraId="40276662"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Учиться разрешать моральные противоречия.</w:t>
            </w:r>
          </w:p>
          <w:p w14:paraId="428F84B5"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Решать моральные дилеммы:</w:t>
            </w:r>
          </w:p>
          <w:p w14:paraId="16E2FC0F"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при выборе собственных поступков;</w:t>
            </w:r>
          </w:p>
          <w:p w14:paraId="1CEC78EF"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в ситуациях межличностных отношений и преодоления конфликтов.</w:t>
            </w:r>
          </w:p>
          <w:p w14:paraId="36E8261E"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Объяснять смысл своих оценок, мотивов, целей</w:t>
            </w:r>
          </w:p>
          <w:p w14:paraId="030B16B5"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Объяснять оценки неоднозначных поступков с позиции общечеловеческих и</w:t>
            </w:r>
          </w:p>
          <w:p w14:paraId="5B72CE02"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российских гражданских ценностей.</w:t>
            </w:r>
          </w:p>
          <w:p w14:paraId="5E55FBA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Сравнивать свои оценки с оценками других. Объяснять отличия в оценках</w:t>
            </w:r>
          </w:p>
          <w:p w14:paraId="23A4B0E8"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одной и той же ситуации, поступка разными людьми. На основании этого</w:t>
            </w:r>
          </w:p>
          <w:p w14:paraId="0023695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делать свой выбор в общей системе ценностей, определять свое место.</w:t>
            </w:r>
          </w:p>
          <w:p w14:paraId="698CAC6E"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xml:space="preserve">Уметь в ходе личностной </w:t>
            </w:r>
            <w:proofErr w:type="spellStart"/>
            <w:r w:rsidRPr="00795480">
              <w:rPr>
                <w:sz w:val="20"/>
                <w:szCs w:val="20"/>
              </w:rPr>
              <w:t>саморефлексии</w:t>
            </w:r>
            <w:proofErr w:type="spellEnd"/>
            <w:r w:rsidRPr="00795480">
              <w:rPr>
                <w:sz w:val="20"/>
                <w:szCs w:val="20"/>
              </w:rPr>
              <w:t xml:space="preserve"> определять свою систему ценностей</w:t>
            </w:r>
          </w:p>
          <w:p w14:paraId="54BFEDE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в общих ценностях (нравственных, гражданско-патриотических, ценностях</w:t>
            </w:r>
          </w:p>
          <w:p w14:paraId="62167508"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разных групп).</w:t>
            </w:r>
          </w:p>
          <w:p w14:paraId="1294A40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Осознавать и называть свои ближайшие цели саморазвития (улучшения черт</w:t>
            </w:r>
          </w:p>
          <w:p w14:paraId="6B6463A5"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характера, постановка ближайших целей в учебе и вне ее в соответствии со</w:t>
            </w:r>
          </w:p>
          <w:p w14:paraId="054FB45F"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своими интересами).</w:t>
            </w:r>
          </w:p>
          <w:p w14:paraId="5DC744B3"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Осознавать и называть свои стратегические цели саморазвития – выбора жизненной стратегии (профессиональной, личностной и т.п.).</w:t>
            </w:r>
          </w:p>
          <w:p w14:paraId="40A37CF7"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Самоопределяться в жизненных ценностях и поступать в соответствии с ними, отвечая за свои поступки.</w:t>
            </w:r>
          </w:p>
        </w:tc>
      </w:tr>
      <w:tr w:rsidR="00F07CFF" w:rsidRPr="00795480" w14:paraId="5ABD43E7" w14:textId="77777777"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14:paraId="59669E2D" w14:textId="77777777" w:rsidR="00F07CFF" w:rsidRPr="00795480" w:rsidRDefault="00F07CFF" w:rsidP="0074686A">
            <w:pPr>
              <w:jc w:val="both"/>
              <w:rPr>
                <w:rFonts w:eastAsia="Times New Roman"/>
                <w:b/>
                <w:color w:val="365F91"/>
                <w:sz w:val="20"/>
                <w:szCs w:val="20"/>
              </w:rPr>
            </w:pPr>
          </w:p>
        </w:tc>
        <w:tc>
          <w:tcPr>
            <w:tcW w:w="8896" w:type="dxa"/>
            <w:tcBorders>
              <w:top w:val="single" w:sz="4" w:space="0" w:color="auto"/>
              <w:left w:val="single" w:sz="4" w:space="0" w:color="auto"/>
              <w:bottom w:val="single" w:sz="4" w:space="0" w:color="auto"/>
              <w:right w:val="single" w:sz="4" w:space="0" w:color="auto"/>
            </w:tcBorders>
            <w:hideMark/>
          </w:tcPr>
          <w:p w14:paraId="50CF0BF9"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Ценность добра и красоты</w:t>
            </w:r>
          </w:p>
          <w:p w14:paraId="320B315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Выбирать поступки в различных ситуациях, опираясь на общечеловеческие, российские, национальные и личные представления о «Добре» и «Красоте».</w:t>
            </w:r>
          </w:p>
          <w:p w14:paraId="726FAC7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Для этого:</w:t>
            </w:r>
          </w:p>
          <w:p w14:paraId="413757D9"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различать «доброе» и «красивое» в культурном наследии России и мира, в общественном и личном опыте, отделять от «дурного» и «безобразного»;</w:t>
            </w:r>
          </w:p>
          <w:p w14:paraId="0331EFC9"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стремиться к художественному творчеству, умножающему красоту в мире, и к деятельности, приносящей добро людям;</w:t>
            </w:r>
          </w:p>
          <w:p w14:paraId="2DC89E3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сдерживать себя от уничтожения красоты в мире и добрых отношений</w:t>
            </w:r>
          </w:p>
          <w:p w14:paraId="046AF75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между людьми.</w:t>
            </w:r>
          </w:p>
          <w:p w14:paraId="16A03833"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Учиться решать моральные проблемы, выбирая поступки в неоднозначно</w:t>
            </w:r>
          </w:p>
          <w:p w14:paraId="1B98C3B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оцениваемых ситуациях, при столкновении правил поведения.</w:t>
            </w:r>
          </w:p>
          <w:p w14:paraId="4E98E60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Учиться отвечать за свой нравственный выбор в неоднозначно оцениваемых ситуациях перед своей совестью и другими людьми.</w:t>
            </w:r>
          </w:p>
        </w:tc>
      </w:tr>
      <w:tr w:rsidR="00F07CFF" w:rsidRPr="00795480" w14:paraId="40C74C24" w14:textId="77777777"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14:paraId="29E2D8F3" w14:textId="77777777" w:rsidR="00F07CFF" w:rsidRPr="00795480" w:rsidRDefault="00F07CFF" w:rsidP="0074686A">
            <w:pPr>
              <w:jc w:val="both"/>
              <w:rPr>
                <w:rFonts w:eastAsia="Times New Roman"/>
                <w:b/>
                <w:color w:val="365F91"/>
                <w:sz w:val="20"/>
                <w:szCs w:val="20"/>
              </w:rPr>
            </w:pPr>
          </w:p>
        </w:tc>
        <w:tc>
          <w:tcPr>
            <w:tcW w:w="8896" w:type="dxa"/>
            <w:tcBorders>
              <w:top w:val="single" w:sz="4" w:space="0" w:color="auto"/>
              <w:left w:val="single" w:sz="4" w:space="0" w:color="auto"/>
              <w:bottom w:val="single" w:sz="4" w:space="0" w:color="auto"/>
              <w:right w:val="single" w:sz="4" w:space="0" w:color="auto"/>
            </w:tcBorders>
            <w:hideMark/>
          </w:tcPr>
          <w:p w14:paraId="7EA9A88E"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Ценность семьи</w:t>
            </w:r>
          </w:p>
          <w:p w14:paraId="4DB45E53"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Учиться самостоятельно поддерживать мир и любовь в семье:</w:t>
            </w:r>
          </w:p>
          <w:p w14:paraId="1B93710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не только принимать, но и проявлять любовь и заботу о своих близких,</w:t>
            </w:r>
          </w:p>
          <w:p w14:paraId="02647324"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старших и младших;</w:t>
            </w:r>
          </w:p>
          <w:p w14:paraId="62A1CBC5"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учиться в своей роли (ребенка-подростка) предотвращать и преодолевать</w:t>
            </w:r>
          </w:p>
          <w:p w14:paraId="74133E6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семейные конфликты;</w:t>
            </w:r>
          </w:p>
          <w:p w14:paraId="214DCD3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осмысливать роль семьи в своей жизни и жизни других людей.</w:t>
            </w:r>
          </w:p>
        </w:tc>
      </w:tr>
      <w:tr w:rsidR="00F07CFF" w:rsidRPr="00795480" w14:paraId="4586FB62" w14:textId="77777777"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14:paraId="38C0D6A6" w14:textId="77777777" w:rsidR="00F07CFF" w:rsidRPr="00795480" w:rsidRDefault="00F07CFF" w:rsidP="0074686A">
            <w:pPr>
              <w:jc w:val="both"/>
              <w:rPr>
                <w:rFonts w:eastAsia="Times New Roman"/>
                <w:b/>
                <w:color w:val="365F91"/>
                <w:sz w:val="20"/>
                <w:szCs w:val="20"/>
              </w:rPr>
            </w:pPr>
          </w:p>
        </w:tc>
        <w:tc>
          <w:tcPr>
            <w:tcW w:w="8896" w:type="dxa"/>
            <w:tcBorders>
              <w:top w:val="single" w:sz="4" w:space="0" w:color="auto"/>
              <w:left w:val="single" w:sz="4" w:space="0" w:color="auto"/>
              <w:bottom w:val="single" w:sz="4" w:space="0" w:color="auto"/>
              <w:right w:val="single" w:sz="4" w:space="0" w:color="auto"/>
            </w:tcBorders>
            <w:hideMark/>
          </w:tcPr>
          <w:p w14:paraId="58F7626A"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Ценность Родины</w:t>
            </w:r>
          </w:p>
          <w:p w14:paraId="25875A9F"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Учиться проявлять себя гражданином России в добрых словах и поступках:</w:t>
            </w:r>
          </w:p>
          <w:p w14:paraId="54AC3EA2"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замечать и объяснять свою причастность к интересам и ценностям своего</w:t>
            </w:r>
          </w:p>
          <w:p w14:paraId="6EEBA185"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ближайшего общества (друзья, одноклассники, земляки), своего народа</w:t>
            </w:r>
          </w:p>
          <w:p w14:paraId="60A04EE5"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(национальности) и своей страны – России (ее многонационального народа);</w:t>
            </w:r>
          </w:p>
          <w:p w14:paraId="00FF9078"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воспитывать в себе чувство патриотизма – любви и уважения к людям своего общества, к своей малой родине, к своей стране – России, гордости за их достижения, сопереживание им в радостях и бедах;</w:t>
            </w:r>
          </w:p>
          <w:p w14:paraId="675606EF"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осознавать свой долг и ответственность перед людьми своего общества, своей страной;</w:t>
            </w:r>
          </w:p>
          <w:p w14:paraId="6A54F9A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осуществлять добрые дела, полезные другим людям, своей стране, в том числе ради этого добровольно ограничивать часть своих интересов;</w:t>
            </w:r>
          </w:p>
          <w:p w14:paraId="58F995FD"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учиться исполнять свой долг, свои обязательства перед своим обществом, гражданами своей страны;</w:t>
            </w:r>
          </w:p>
          <w:p w14:paraId="79FBF874"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учиться отвечать за свои гражданские поступки перед своей совестью и</w:t>
            </w:r>
          </w:p>
          <w:p w14:paraId="52776969"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гражданами своей страны;</w:t>
            </w:r>
          </w:p>
          <w:p w14:paraId="4A13B0F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lastRenderedPageBreak/>
              <w:t>– отстаивать (в пределах своих возможностей) гуманные, равноправные,</w:t>
            </w:r>
          </w:p>
          <w:p w14:paraId="7077F88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демократические порядки и препятствовать их нарушению.</w:t>
            </w:r>
          </w:p>
        </w:tc>
      </w:tr>
      <w:tr w:rsidR="00F07CFF" w:rsidRPr="00795480" w14:paraId="3B8D002E" w14:textId="77777777"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14:paraId="6666C76D" w14:textId="77777777" w:rsidR="00F07CFF" w:rsidRPr="00795480" w:rsidRDefault="00F07CFF" w:rsidP="0074686A">
            <w:pPr>
              <w:jc w:val="both"/>
              <w:rPr>
                <w:rFonts w:eastAsia="Times New Roman"/>
                <w:b/>
                <w:color w:val="365F91"/>
                <w:sz w:val="20"/>
                <w:szCs w:val="20"/>
              </w:rPr>
            </w:pPr>
          </w:p>
        </w:tc>
        <w:tc>
          <w:tcPr>
            <w:tcW w:w="8896" w:type="dxa"/>
            <w:tcBorders>
              <w:top w:val="single" w:sz="4" w:space="0" w:color="auto"/>
              <w:left w:val="single" w:sz="4" w:space="0" w:color="auto"/>
              <w:bottom w:val="single" w:sz="4" w:space="0" w:color="auto"/>
              <w:right w:val="single" w:sz="4" w:space="0" w:color="auto"/>
            </w:tcBorders>
            <w:hideMark/>
          </w:tcPr>
          <w:p w14:paraId="0FFD7ED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Ценность целостного мировоззрения</w:t>
            </w:r>
          </w:p>
          <w:p w14:paraId="0AF884B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Осознавать единство и целостность окружающего мира, возможности его</w:t>
            </w:r>
          </w:p>
          <w:p w14:paraId="7B08C65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познаваемости и объяснимости на основе достижений науки.</w:t>
            </w:r>
          </w:p>
          <w:p w14:paraId="1AAE9BC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Постепенно выстраивать собственное целостное мировоззрение:</w:t>
            </w:r>
          </w:p>
          <w:p w14:paraId="3799F6F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14:paraId="28A4DA0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с учетом этого многообразия постепенно вырабатывать свои собственные</w:t>
            </w:r>
          </w:p>
          <w:p w14:paraId="574DB030"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ответы на основные жизненные вопросы, которые ставит личный жизненный опыт;</w:t>
            </w:r>
          </w:p>
          <w:p w14:paraId="5A6CF342"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учиться признавать противоречивость и незавершенность своих взглядов на мир, возможность их изменения;</w:t>
            </w:r>
          </w:p>
          <w:p w14:paraId="20BD124E"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учиться осознанно уточнять и корректировать свои взгляды и личностные позиции по мере расширения своего жизненного опыта.</w:t>
            </w:r>
          </w:p>
          <w:p w14:paraId="10740052"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Учиться использовать свои взгляды на мир для объяснения различных</w:t>
            </w:r>
          </w:p>
          <w:p w14:paraId="4D3D164A"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ситуаций, решения возникающих проблем и извлечения жизненных уроков.</w:t>
            </w:r>
          </w:p>
        </w:tc>
      </w:tr>
      <w:tr w:rsidR="00F07CFF" w:rsidRPr="00795480" w14:paraId="7D3D1236" w14:textId="77777777"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14:paraId="2B4CC2BF" w14:textId="77777777" w:rsidR="00F07CFF" w:rsidRPr="00795480" w:rsidRDefault="00F07CFF" w:rsidP="0074686A">
            <w:pPr>
              <w:jc w:val="both"/>
              <w:rPr>
                <w:rFonts w:eastAsia="Times New Roman"/>
                <w:b/>
                <w:color w:val="365F91"/>
                <w:sz w:val="20"/>
                <w:szCs w:val="20"/>
              </w:rPr>
            </w:pPr>
          </w:p>
        </w:tc>
        <w:tc>
          <w:tcPr>
            <w:tcW w:w="8896" w:type="dxa"/>
            <w:tcBorders>
              <w:top w:val="single" w:sz="4" w:space="0" w:color="auto"/>
              <w:left w:val="single" w:sz="4" w:space="0" w:color="auto"/>
              <w:bottom w:val="single" w:sz="4" w:space="0" w:color="auto"/>
              <w:right w:val="single" w:sz="4" w:space="0" w:color="auto"/>
            </w:tcBorders>
            <w:hideMark/>
          </w:tcPr>
          <w:p w14:paraId="3AD7F1A7"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Ценность толерантности</w:t>
            </w:r>
          </w:p>
          <w:p w14:paraId="095E6C7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Выстраивать толерантное (уважительно-доброжелательное) отношение к тому, кто не похож на тебя:</w:t>
            </w:r>
          </w:p>
          <w:p w14:paraId="0673A7B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к человеку иного мнения, мировоззрения, культуры, веры, языка, гражданской позиции.</w:t>
            </w:r>
          </w:p>
          <w:p w14:paraId="1DF5B77A"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к народам России и мира – их истории, культуре, традициям, религиям.</w:t>
            </w:r>
          </w:p>
          <w:p w14:paraId="768C8C4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Для этого:</w:t>
            </w:r>
          </w:p>
          <w:p w14:paraId="08EF3CA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взаимно уважать право другого на отличие от тебя, не допускать оскорблений друг друга;</w:t>
            </w:r>
          </w:p>
          <w:p w14:paraId="5CF725BD"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учиться строить взаимоотношения с другим на основе доброжелательности, добрососедства, сотрудничества при общих делах и интересах, взаимопомощи в трудных ситуациях;</w:t>
            </w:r>
          </w:p>
          <w:p w14:paraId="106FB7A7"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при столкновении позиций и интересов стараться понять друг друга,</w:t>
            </w:r>
          </w:p>
          <w:p w14:paraId="28E53C0A"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учиться искать мирный, ненасильственный выход, устраивающий обе стороны на основе взаимных уступок.</w:t>
            </w:r>
          </w:p>
        </w:tc>
      </w:tr>
      <w:tr w:rsidR="00F07CFF" w:rsidRPr="00795480" w14:paraId="50A8809F" w14:textId="77777777"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14:paraId="2AF0A5DE" w14:textId="77777777" w:rsidR="00F07CFF" w:rsidRPr="00795480" w:rsidRDefault="00F07CFF" w:rsidP="0074686A">
            <w:pPr>
              <w:jc w:val="both"/>
              <w:rPr>
                <w:rFonts w:eastAsia="Times New Roman"/>
                <w:b/>
                <w:color w:val="365F91"/>
                <w:sz w:val="20"/>
                <w:szCs w:val="20"/>
              </w:rPr>
            </w:pPr>
          </w:p>
        </w:tc>
        <w:tc>
          <w:tcPr>
            <w:tcW w:w="8896" w:type="dxa"/>
            <w:tcBorders>
              <w:top w:val="single" w:sz="4" w:space="0" w:color="auto"/>
              <w:left w:val="single" w:sz="4" w:space="0" w:color="auto"/>
              <w:bottom w:val="single" w:sz="4" w:space="0" w:color="auto"/>
              <w:right w:val="single" w:sz="4" w:space="0" w:color="auto"/>
            </w:tcBorders>
            <w:hideMark/>
          </w:tcPr>
          <w:p w14:paraId="6D18000D"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Ценность социализации (солидарности)</w:t>
            </w:r>
          </w:p>
          <w:p w14:paraId="4CC6DAB9"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Осознанно осваивать разные роли и формы общения по мере своего взросления и встраивания в разные сообщества, группы, взаимоотношения (социализация):</w:t>
            </w:r>
          </w:p>
          <w:p w14:paraId="03C1C98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w:t>
            </w:r>
          </w:p>
          <w:p w14:paraId="3C5DA74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учиться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14:paraId="6FE6F0B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учиться критически оценивать и корректировать свое поведения в различных взаимодействиях, справляться с агрессивностью и эгоизмом, договариваться с партнерами;</w:t>
            </w:r>
          </w:p>
          <w:p w14:paraId="09AE410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по мере взросления включаться в различные стороны общественной жизни своего региона (экономические проекты, культурные события и т.п.);</w:t>
            </w:r>
          </w:p>
          <w:p w14:paraId="7D007BA2"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учиться осознавать свои общественные интересы, договариваться с другими об их совместном выражении, реализации и защите в пределах норм морали и права;</w:t>
            </w:r>
          </w:p>
          <w:p w14:paraId="1693DF8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учиться участию в общественном самоуправлении (классном, школьном,</w:t>
            </w:r>
          </w:p>
          <w:p w14:paraId="41F20FD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самоорганизующихся сообществ и т.д.);</w:t>
            </w:r>
          </w:p>
          <w:p w14:paraId="7E565284"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в процессе включения в общество учиться, с одной стороны, преодолевать возможную замкнутость и разобщенность, а с одной стороны, противостоять «растворению в толпе», в коллективной воле группы, подавляющей личность.</w:t>
            </w:r>
          </w:p>
        </w:tc>
      </w:tr>
      <w:tr w:rsidR="00F07CFF" w:rsidRPr="00795480" w14:paraId="116E0FD1" w14:textId="77777777"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14:paraId="6B5B388A" w14:textId="77777777" w:rsidR="00F07CFF" w:rsidRPr="00795480" w:rsidRDefault="00F07CFF" w:rsidP="0074686A">
            <w:pPr>
              <w:jc w:val="both"/>
              <w:rPr>
                <w:rFonts w:eastAsia="Times New Roman"/>
                <w:b/>
                <w:color w:val="365F91"/>
                <w:sz w:val="20"/>
                <w:szCs w:val="20"/>
              </w:rPr>
            </w:pPr>
          </w:p>
        </w:tc>
        <w:tc>
          <w:tcPr>
            <w:tcW w:w="8896" w:type="dxa"/>
            <w:tcBorders>
              <w:top w:val="single" w:sz="4" w:space="0" w:color="auto"/>
              <w:left w:val="single" w:sz="4" w:space="0" w:color="auto"/>
              <w:bottom w:val="single" w:sz="4" w:space="0" w:color="auto"/>
              <w:right w:val="single" w:sz="4" w:space="0" w:color="auto"/>
            </w:tcBorders>
            <w:hideMark/>
          </w:tcPr>
          <w:p w14:paraId="2594EBBD"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Ценность образования</w:t>
            </w:r>
          </w:p>
          <w:p w14:paraId="5D2470D3"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Осознавать потребность и готовность к самообразованию, в том числе и в рамках самостоятельной деятельности вне школы.</w:t>
            </w:r>
          </w:p>
          <w:p w14:paraId="5A092D3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Осознавать свои интересы, находить и изучать в учебниках по разным предметам материал (из максимума), имеющий отношение к своим интересам.</w:t>
            </w:r>
          </w:p>
          <w:p w14:paraId="2D18534D"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Использовать свои интересы для выбора индивидуальной образовательной</w:t>
            </w:r>
          </w:p>
          <w:p w14:paraId="19406CE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траектории, потенциальной будущей профессии и соответствующего профильного образования.</w:t>
            </w:r>
          </w:p>
          <w:p w14:paraId="579F32D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Приобретать опыт участия в делах, приносящих пользу людям.</w:t>
            </w:r>
          </w:p>
        </w:tc>
      </w:tr>
      <w:tr w:rsidR="00F07CFF" w:rsidRPr="00795480" w14:paraId="30F6BE55" w14:textId="77777777"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14:paraId="466170C2" w14:textId="77777777" w:rsidR="00F07CFF" w:rsidRPr="00795480" w:rsidRDefault="00F07CFF" w:rsidP="0074686A">
            <w:pPr>
              <w:jc w:val="both"/>
              <w:rPr>
                <w:rFonts w:eastAsia="Times New Roman"/>
                <w:b/>
                <w:color w:val="365F91"/>
                <w:sz w:val="20"/>
                <w:szCs w:val="20"/>
              </w:rPr>
            </w:pPr>
          </w:p>
        </w:tc>
        <w:tc>
          <w:tcPr>
            <w:tcW w:w="8896" w:type="dxa"/>
            <w:tcBorders>
              <w:top w:val="single" w:sz="4" w:space="0" w:color="auto"/>
              <w:left w:val="single" w:sz="4" w:space="0" w:color="auto"/>
              <w:bottom w:val="single" w:sz="4" w:space="0" w:color="auto"/>
              <w:right w:val="single" w:sz="4" w:space="0" w:color="auto"/>
            </w:tcBorders>
            <w:hideMark/>
          </w:tcPr>
          <w:p w14:paraId="232FA648"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Ценность здоровья</w:t>
            </w:r>
          </w:p>
          <w:p w14:paraId="760AEFE5"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lastRenderedPageBreak/>
              <w:t>Оценивать жизненные ситуации с точки зрения безопасного образа жизни и сохранения здоровья.</w:t>
            </w:r>
          </w:p>
          <w:p w14:paraId="1CA218EF"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Учиться самостоятельно выбирать стиль поведения, привычки, обеспечивающие безопасный образ жизни и сохранение здоровья – своего, а также близких людей и окружающих.</w:t>
            </w:r>
          </w:p>
          <w:p w14:paraId="11A33C4E"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Учиться самостоятельно противостоять ситуациям, провоцирующим на</w:t>
            </w:r>
          </w:p>
          <w:p w14:paraId="3E4D27A5"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поступки, которые угрожают безопасности и здоровью.</w:t>
            </w:r>
          </w:p>
        </w:tc>
      </w:tr>
      <w:tr w:rsidR="00F07CFF" w:rsidRPr="00795480" w14:paraId="7C7B4CD4" w14:textId="77777777"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14:paraId="04F0911C" w14:textId="77777777" w:rsidR="00F07CFF" w:rsidRPr="00795480" w:rsidRDefault="00F07CFF" w:rsidP="0074686A">
            <w:pPr>
              <w:jc w:val="both"/>
              <w:rPr>
                <w:rFonts w:eastAsia="Times New Roman"/>
                <w:b/>
                <w:color w:val="365F91"/>
                <w:sz w:val="20"/>
                <w:szCs w:val="20"/>
              </w:rPr>
            </w:pPr>
          </w:p>
        </w:tc>
        <w:tc>
          <w:tcPr>
            <w:tcW w:w="8896" w:type="dxa"/>
            <w:tcBorders>
              <w:top w:val="single" w:sz="4" w:space="0" w:color="auto"/>
              <w:left w:val="single" w:sz="4" w:space="0" w:color="auto"/>
              <w:bottom w:val="single" w:sz="4" w:space="0" w:color="auto"/>
              <w:right w:val="single" w:sz="4" w:space="0" w:color="auto"/>
            </w:tcBorders>
            <w:hideMark/>
          </w:tcPr>
          <w:p w14:paraId="1BFB8490"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Ценность природы</w:t>
            </w:r>
          </w:p>
          <w:p w14:paraId="1B19544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Оценивать экологический риск взаимоотношений человека и природы.</w:t>
            </w:r>
          </w:p>
          <w:p w14:paraId="35C37BC4"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14:paraId="276FE2B9"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Учиться убеждать других людей в необходимости овладения стратегией</w:t>
            </w:r>
          </w:p>
          <w:p w14:paraId="0A59A8D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рационального природопользования.</w:t>
            </w:r>
          </w:p>
          <w:p w14:paraId="2CAF7E4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Формировать экологическое мышление: умение оценивать свою деятельность и поступки других людей с точки зрения сохранения окружающей</w:t>
            </w:r>
          </w:p>
          <w:p w14:paraId="638C1D6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среды – гаранта жизни и благополучия людей на Земле.</w:t>
            </w:r>
          </w:p>
          <w:p w14:paraId="1151717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Использовать экологическое мышление для выбора стратегии собственного поведения в качестве одной из ценностных установок.</w:t>
            </w:r>
          </w:p>
        </w:tc>
      </w:tr>
    </w:tbl>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356"/>
      </w:tblGrid>
      <w:tr w:rsidR="00F07CFF" w:rsidRPr="00795480" w14:paraId="38B34D77" w14:textId="77777777"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hideMark/>
          </w:tcPr>
          <w:p w14:paraId="213F565B" w14:textId="77777777" w:rsidR="00F07CFF" w:rsidRPr="00795480" w:rsidRDefault="00F07CFF" w:rsidP="00F07CFF">
            <w:pPr>
              <w:pStyle w:val="af1"/>
              <w:ind w:left="113" w:right="113"/>
              <w:rPr>
                <w:rFonts w:eastAsia="Times New Roman"/>
                <w:b/>
                <w:sz w:val="20"/>
                <w:szCs w:val="20"/>
              </w:rPr>
            </w:pPr>
            <w:r w:rsidRPr="00795480">
              <w:rPr>
                <w:b/>
                <w:sz w:val="20"/>
                <w:szCs w:val="20"/>
              </w:rPr>
              <w:lastRenderedPageBreak/>
              <w:t>Регулятивные УУД</w:t>
            </w:r>
          </w:p>
        </w:tc>
        <w:tc>
          <w:tcPr>
            <w:tcW w:w="8803" w:type="dxa"/>
            <w:tcBorders>
              <w:top w:val="single" w:sz="4" w:space="0" w:color="auto"/>
              <w:left w:val="single" w:sz="4" w:space="0" w:color="auto"/>
              <w:bottom w:val="single" w:sz="4" w:space="0" w:color="auto"/>
              <w:right w:val="single" w:sz="4" w:space="0" w:color="auto"/>
            </w:tcBorders>
            <w:hideMark/>
          </w:tcPr>
          <w:p w14:paraId="15E0A5EC" w14:textId="77777777" w:rsidR="00F07CFF" w:rsidRPr="00795480" w:rsidRDefault="00F07CFF" w:rsidP="00F07CFF">
            <w:pPr>
              <w:pStyle w:val="af1"/>
              <w:rPr>
                <w:rFonts w:eastAsia="Times New Roman"/>
                <w:sz w:val="20"/>
                <w:szCs w:val="20"/>
              </w:rPr>
            </w:pPr>
            <w:r w:rsidRPr="00795480">
              <w:rPr>
                <w:sz w:val="20"/>
                <w:szCs w:val="20"/>
              </w:rPr>
              <w:t>Определять и формулировать цель деятельности, составлять план действий по решению проблемы (задачи).</w:t>
            </w:r>
          </w:p>
          <w:p w14:paraId="6649FF70" w14:textId="77777777" w:rsidR="00F07CFF" w:rsidRPr="00795480" w:rsidRDefault="00F07CFF" w:rsidP="00F07CFF">
            <w:pPr>
              <w:pStyle w:val="af1"/>
              <w:rPr>
                <w:sz w:val="20"/>
                <w:szCs w:val="20"/>
              </w:rPr>
            </w:pPr>
            <w:r w:rsidRPr="00795480">
              <w:rPr>
                <w:sz w:val="20"/>
                <w:szCs w:val="20"/>
              </w:rPr>
              <w:t>Самостоятельно обнаруживать и формулировать учебную проблему, определять цель учебной деятельности, выбирать тему проекта.</w:t>
            </w:r>
          </w:p>
          <w:p w14:paraId="3FD94813" w14:textId="77777777" w:rsidR="00F07CFF" w:rsidRPr="00795480" w:rsidRDefault="00F07CFF" w:rsidP="00F07CFF">
            <w:pPr>
              <w:pStyle w:val="af1"/>
              <w:rPr>
                <w:sz w:val="20"/>
                <w:szCs w:val="20"/>
              </w:rPr>
            </w:pPr>
            <w:r w:rsidRPr="00795480">
              <w:rPr>
                <w:sz w:val="20"/>
                <w:szCs w:val="20"/>
              </w:rPr>
              <w:t>Самостоятельно обнаруживать и формулировать проблему в классной и</w:t>
            </w:r>
          </w:p>
          <w:p w14:paraId="0DAED952" w14:textId="77777777" w:rsidR="00F07CFF" w:rsidRPr="00795480" w:rsidRDefault="00F07CFF" w:rsidP="00F07CFF">
            <w:pPr>
              <w:pStyle w:val="af1"/>
              <w:rPr>
                <w:sz w:val="20"/>
                <w:szCs w:val="20"/>
              </w:rPr>
            </w:pPr>
            <w:r w:rsidRPr="00795480">
              <w:rPr>
                <w:sz w:val="20"/>
                <w:szCs w:val="20"/>
              </w:rPr>
              <w:t>индивидуальной учебной деятельности.</w:t>
            </w:r>
          </w:p>
          <w:p w14:paraId="07D3DF28" w14:textId="77777777" w:rsidR="00F07CFF" w:rsidRPr="00795480" w:rsidRDefault="00F07CFF" w:rsidP="00F07CFF">
            <w:pPr>
              <w:pStyle w:val="af1"/>
              <w:rPr>
                <w:sz w:val="20"/>
                <w:szCs w:val="20"/>
              </w:rPr>
            </w:pPr>
            <w:r w:rsidRPr="00795480">
              <w:rPr>
                <w:sz w:val="20"/>
                <w:szCs w:val="20"/>
              </w:rPr>
              <w:t>Выдвигать версии решения проблемы, осознавать конечный результат,</w:t>
            </w:r>
          </w:p>
          <w:p w14:paraId="6624B621" w14:textId="77777777" w:rsidR="00F07CFF" w:rsidRPr="00795480" w:rsidRDefault="00F07CFF" w:rsidP="00F07CFF">
            <w:pPr>
              <w:pStyle w:val="af1"/>
              <w:rPr>
                <w:sz w:val="20"/>
                <w:szCs w:val="20"/>
              </w:rPr>
            </w:pPr>
            <w:r w:rsidRPr="00795480">
              <w:rPr>
                <w:sz w:val="20"/>
                <w:szCs w:val="20"/>
              </w:rPr>
              <w:t>выбирать из предложенных и искать самостоятельно средства достижения</w:t>
            </w:r>
          </w:p>
          <w:p w14:paraId="296BFD76" w14:textId="77777777" w:rsidR="00F07CFF" w:rsidRPr="00795480" w:rsidRDefault="00F07CFF" w:rsidP="00F07CFF">
            <w:pPr>
              <w:pStyle w:val="af1"/>
              <w:rPr>
                <w:sz w:val="20"/>
                <w:szCs w:val="20"/>
              </w:rPr>
            </w:pPr>
            <w:r w:rsidRPr="00795480">
              <w:rPr>
                <w:sz w:val="20"/>
                <w:szCs w:val="20"/>
              </w:rPr>
              <w:t>цели.</w:t>
            </w:r>
          </w:p>
          <w:p w14:paraId="2EE759CE" w14:textId="77777777" w:rsidR="00F07CFF" w:rsidRPr="00795480" w:rsidRDefault="00F07CFF" w:rsidP="00F07CFF">
            <w:pPr>
              <w:pStyle w:val="af1"/>
              <w:rPr>
                <w:sz w:val="20"/>
                <w:szCs w:val="20"/>
              </w:rPr>
            </w:pPr>
            <w:r w:rsidRPr="00795480">
              <w:rPr>
                <w:sz w:val="20"/>
                <w:szCs w:val="20"/>
              </w:rPr>
              <w:t>Составлять (индивидуально или в группе) план решения проблемы (выполнения проекта).</w:t>
            </w:r>
          </w:p>
          <w:p w14:paraId="7C6D07AD" w14:textId="77777777" w:rsidR="00F07CFF" w:rsidRPr="00795480" w:rsidRDefault="00F07CFF" w:rsidP="00F07CFF">
            <w:pPr>
              <w:pStyle w:val="af1"/>
              <w:rPr>
                <w:sz w:val="20"/>
                <w:szCs w:val="20"/>
              </w:rPr>
            </w:pPr>
            <w:r w:rsidRPr="00795480">
              <w:rPr>
                <w:sz w:val="20"/>
                <w:szCs w:val="20"/>
              </w:rPr>
              <w:t>Подбирать к каждой проблеме (задаче) адекватную ей теоретическую</w:t>
            </w:r>
          </w:p>
          <w:p w14:paraId="7DCC81DD" w14:textId="77777777" w:rsidR="00F07CFF" w:rsidRPr="00795480" w:rsidRDefault="00F07CFF" w:rsidP="00F07CFF">
            <w:pPr>
              <w:pStyle w:val="af1"/>
              <w:rPr>
                <w:sz w:val="20"/>
                <w:szCs w:val="20"/>
              </w:rPr>
            </w:pPr>
            <w:r w:rsidRPr="00795480">
              <w:rPr>
                <w:sz w:val="20"/>
                <w:szCs w:val="20"/>
              </w:rPr>
              <w:t>модель.</w:t>
            </w:r>
          </w:p>
          <w:p w14:paraId="299EEB9B" w14:textId="77777777" w:rsidR="00F07CFF" w:rsidRPr="00795480" w:rsidRDefault="00F07CFF" w:rsidP="00F07CFF">
            <w:pPr>
              <w:pStyle w:val="af1"/>
              <w:rPr>
                <w:sz w:val="20"/>
                <w:szCs w:val="20"/>
              </w:rPr>
            </w:pPr>
            <w:r w:rsidRPr="00795480">
              <w:rPr>
                <w:sz w:val="20"/>
                <w:szCs w:val="20"/>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14:paraId="50C15793" w14:textId="77777777" w:rsidR="00F07CFF" w:rsidRPr="00795480" w:rsidRDefault="00F07CFF" w:rsidP="00F07CFF">
            <w:pPr>
              <w:pStyle w:val="af1"/>
              <w:rPr>
                <w:sz w:val="20"/>
                <w:szCs w:val="20"/>
              </w:rPr>
            </w:pPr>
            <w:r w:rsidRPr="00795480">
              <w:rPr>
                <w:sz w:val="20"/>
                <w:szCs w:val="20"/>
              </w:rPr>
              <w:t>Планировать свою индивидуальную образовательную траекторию.</w:t>
            </w:r>
          </w:p>
          <w:p w14:paraId="24497A12" w14:textId="77777777" w:rsidR="00F07CFF" w:rsidRPr="00795480" w:rsidRDefault="00F07CFF" w:rsidP="00F07CFF">
            <w:pPr>
              <w:pStyle w:val="af1"/>
              <w:rPr>
                <w:sz w:val="20"/>
                <w:szCs w:val="20"/>
              </w:rPr>
            </w:pPr>
            <w:r w:rsidRPr="00795480">
              <w:rPr>
                <w:sz w:val="20"/>
                <w:szCs w:val="20"/>
              </w:rPr>
              <w:t>Осуществить действия по реализации плана</w:t>
            </w:r>
          </w:p>
          <w:p w14:paraId="31DCCBF2" w14:textId="77777777" w:rsidR="00F07CFF" w:rsidRPr="00795480" w:rsidRDefault="00F07CFF" w:rsidP="00F07CFF">
            <w:pPr>
              <w:pStyle w:val="af1"/>
              <w:rPr>
                <w:sz w:val="20"/>
                <w:szCs w:val="20"/>
              </w:rPr>
            </w:pPr>
            <w:r w:rsidRPr="00795480">
              <w:rPr>
                <w:sz w:val="20"/>
                <w:szCs w:val="20"/>
              </w:rPr>
              <w:t>Работая по плану, сверять свои действия с целью и, при необходимости,</w:t>
            </w:r>
          </w:p>
          <w:p w14:paraId="7E88E0B9" w14:textId="77777777" w:rsidR="00F07CFF" w:rsidRPr="00795480" w:rsidRDefault="00F07CFF" w:rsidP="00F07CFF">
            <w:pPr>
              <w:pStyle w:val="af1"/>
              <w:rPr>
                <w:sz w:val="20"/>
                <w:szCs w:val="20"/>
              </w:rPr>
            </w:pPr>
            <w:r w:rsidRPr="00795480">
              <w:rPr>
                <w:sz w:val="20"/>
                <w:szCs w:val="20"/>
              </w:rPr>
              <w:t>исправлять ошибки самостоятельно.</w:t>
            </w:r>
          </w:p>
          <w:p w14:paraId="642202EE" w14:textId="77777777" w:rsidR="00F07CFF" w:rsidRPr="00795480" w:rsidRDefault="00F07CFF" w:rsidP="00F07CFF">
            <w:pPr>
              <w:pStyle w:val="af1"/>
              <w:rPr>
                <w:sz w:val="20"/>
                <w:szCs w:val="20"/>
              </w:rPr>
            </w:pPr>
            <w:r w:rsidRPr="00795480">
              <w:rPr>
                <w:sz w:val="20"/>
                <w:szCs w:val="20"/>
              </w:rPr>
              <w:t>Работать по самостоятельно составленному плану, сверяясь с ним и целью</w:t>
            </w:r>
          </w:p>
          <w:p w14:paraId="07D749B1" w14:textId="77777777" w:rsidR="00F07CFF" w:rsidRPr="00795480" w:rsidRDefault="00F07CFF" w:rsidP="00F07CFF">
            <w:pPr>
              <w:pStyle w:val="af1"/>
              <w:rPr>
                <w:sz w:val="20"/>
                <w:szCs w:val="20"/>
              </w:rPr>
            </w:pPr>
            <w:r w:rsidRPr="00795480">
              <w:rPr>
                <w:sz w:val="20"/>
                <w:szCs w:val="20"/>
              </w:rPr>
              <w:t>деятельности, исправляя ошибки, используя самостоятельно подобранные</w:t>
            </w:r>
          </w:p>
          <w:p w14:paraId="6932CDFC" w14:textId="77777777" w:rsidR="00F07CFF" w:rsidRPr="00795480" w:rsidRDefault="00F07CFF" w:rsidP="00F07CFF">
            <w:pPr>
              <w:pStyle w:val="af1"/>
              <w:rPr>
                <w:sz w:val="20"/>
                <w:szCs w:val="20"/>
              </w:rPr>
            </w:pPr>
            <w:r w:rsidRPr="00795480">
              <w:rPr>
                <w:sz w:val="20"/>
                <w:szCs w:val="20"/>
              </w:rPr>
              <w:t>средства (в том числе и Интернет).</w:t>
            </w:r>
          </w:p>
          <w:p w14:paraId="5D152FB6" w14:textId="77777777" w:rsidR="00F07CFF" w:rsidRPr="00795480" w:rsidRDefault="00F07CFF" w:rsidP="00F07CFF">
            <w:pPr>
              <w:pStyle w:val="af1"/>
              <w:rPr>
                <w:sz w:val="20"/>
                <w:szCs w:val="20"/>
              </w:rPr>
            </w:pPr>
            <w:r w:rsidRPr="00795480">
              <w:rPr>
                <w:sz w:val="20"/>
                <w:szCs w:val="20"/>
              </w:rPr>
              <w:t>Соотнести результат своей деятельности с целью и оценить его.</w:t>
            </w:r>
          </w:p>
          <w:p w14:paraId="10D439EE" w14:textId="77777777" w:rsidR="00F07CFF" w:rsidRPr="00795480" w:rsidRDefault="00F07CFF" w:rsidP="00F07CFF">
            <w:pPr>
              <w:pStyle w:val="af1"/>
              <w:rPr>
                <w:sz w:val="20"/>
                <w:szCs w:val="20"/>
              </w:rPr>
            </w:pPr>
            <w:r w:rsidRPr="00795480">
              <w:rPr>
                <w:sz w:val="20"/>
                <w:szCs w:val="20"/>
              </w:rPr>
              <w:t>В диалоге с учителем совершенствовать самостоятельно выработанные критерии оценки.</w:t>
            </w:r>
          </w:p>
          <w:p w14:paraId="38BF06A6" w14:textId="77777777" w:rsidR="00F07CFF" w:rsidRPr="00795480" w:rsidRDefault="00F07CFF" w:rsidP="00F07CFF">
            <w:pPr>
              <w:pStyle w:val="af1"/>
              <w:rPr>
                <w:sz w:val="20"/>
                <w:szCs w:val="20"/>
              </w:rPr>
            </w:pPr>
            <w:r w:rsidRPr="00795480">
              <w:rPr>
                <w:sz w:val="20"/>
                <w:szCs w:val="20"/>
              </w:rPr>
              <w:t>Свободно пользоваться выработанными критериями оценки и самооценки,</w:t>
            </w:r>
          </w:p>
          <w:p w14:paraId="136EE812" w14:textId="77777777" w:rsidR="00F07CFF" w:rsidRPr="00795480" w:rsidRDefault="00F07CFF" w:rsidP="00F07CFF">
            <w:pPr>
              <w:pStyle w:val="af1"/>
              <w:rPr>
                <w:sz w:val="20"/>
                <w:szCs w:val="20"/>
              </w:rPr>
            </w:pPr>
            <w:r w:rsidRPr="00795480">
              <w:rPr>
                <w:sz w:val="20"/>
                <w:szCs w:val="20"/>
              </w:rPr>
              <w:t>исходя из цели и имеющихся критериев, различая результат и способы</w:t>
            </w:r>
          </w:p>
          <w:p w14:paraId="20C9C53F" w14:textId="77777777" w:rsidR="00F07CFF" w:rsidRPr="00795480" w:rsidRDefault="00F07CFF" w:rsidP="00F07CFF">
            <w:pPr>
              <w:pStyle w:val="af1"/>
              <w:rPr>
                <w:sz w:val="20"/>
                <w:szCs w:val="20"/>
              </w:rPr>
            </w:pPr>
            <w:r w:rsidRPr="00795480">
              <w:rPr>
                <w:sz w:val="20"/>
                <w:szCs w:val="20"/>
              </w:rPr>
              <w:t>действий.</w:t>
            </w:r>
          </w:p>
          <w:p w14:paraId="77A0B908" w14:textId="77777777" w:rsidR="00F07CFF" w:rsidRPr="00795480" w:rsidRDefault="00F07CFF" w:rsidP="00F07CFF">
            <w:pPr>
              <w:pStyle w:val="af1"/>
              <w:rPr>
                <w:sz w:val="20"/>
                <w:szCs w:val="20"/>
              </w:rPr>
            </w:pPr>
            <w:r w:rsidRPr="00795480">
              <w:rPr>
                <w:sz w:val="20"/>
                <w:szCs w:val="20"/>
              </w:rPr>
              <w:t>В ходе представления проекта давать оценку его результатам.</w:t>
            </w:r>
          </w:p>
          <w:p w14:paraId="6BE75C1E" w14:textId="77777777" w:rsidR="00F07CFF" w:rsidRPr="00795480" w:rsidRDefault="00F07CFF" w:rsidP="00F07CFF">
            <w:pPr>
              <w:pStyle w:val="af1"/>
              <w:rPr>
                <w:sz w:val="20"/>
                <w:szCs w:val="20"/>
              </w:rPr>
            </w:pPr>
            <w:r w:rsidRPr="00795480">
              <w:rPr>
                <w:sz w:val="20"/>
                <w:szCs w:val="20"/>
              </w:rPr>
              <w:t>Самостоятельно осознавать причины своего успеха или неуспеха и находить способы выхода из ситуации неуспеха.</w:t>
            </w:r>
          </w:p>
          <w:p w14:paraId="25C5E09D" w14:textId="77777777" w:rsidR="00F07CFF" w:rsidRPr="00795480" w:rsidRDefault="00F07CFF" w:rsidP="00F07CFF">
            <w:pPr>
              <w:pStyle w:val="af1"/>
              <w:rPr>
                <w:sz w:val="20"/>
                <w:szCs w:val="20"/>
              </w:rPr>
            </w:pPr>
            <w:r w:rsidRPr="00795480">
              <w:rPr>
                <w:sz w:val="20"/>
                <w:szCs w:val="20"/>
              </w:rPr>
              <w:t>Уметь оценить степень успешности своей индивидуальной образовательной деятельности.</w:t>
            </w:r>
          </w:p>
          <w:p w14:paraId="3346A84C" w14:textId="77777777" w:rsidR="00F07CFF" w:rsidRPr="00795480" w:rsidRDefault="00F07CFF" w:rsidP="00F07CFF">
            <w:pPr>
              <w:pStyle w:val="af1"/>
              <w:rPr>
                <w:rFonts w:eastAsia="Times New Roman"/>
                <w:sz w:val="20"/>
                <w:szCs w:val="20"/>
              </w:rPr>
            </w:pPr>
            <w:r w:rsidRPr="00795480">
              <w:rPr>
                <w:sz w:val="20"/>
                <w:szCs w:val="20"/>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tc>
      </w:tr>
      <w:tr w:rsidR="00F07CFF" w:rsidRPr="00795480" w14:paraId="0A61E8B4" w14:textId="77777777"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hideMark/>
          </w:tcPr>
          <w:p w14:paraId="51AFB09C" w14:textId="77777777" w:rsidR="00F07CFF" w:rsidRPr="00795480" w:rsidRDefault="00F07CFF" w:rsidP="00F07CFF">
            <w:pPr>
              <w:pStyle w:val="af1"/>
              <w:ind w:left="113" w:right="113"/>
              <w:rPr>
                <w:rFonts w:eastAsia="Times New Roman"/>
                <w:b/>
                <w:sz w:val="20"/>
                <w:szCs w:val="20"/>
              </w:rPr>
            </w:pPr>
            <w:r w:rsidRPr="00795480">
              <w:rPr>
                <w:b/>
                <w:sz w:val="20"/>
                <w:szCs w:val="20"/>
              </w:rPr>
              <w:t>Познавательные УУД</w:t>
            </w:r>
          </w:p>
        </w:tc>
        <w:tc>
          <w:tcPr>
            <w:tcW w:w="8803" w:type="dxa"/>
            <w:tcBorders>
              <w:top w:val="single" w:sz="4" w:space="0" w:color="auto"/>
              <w:left w:val="single" w:sz="4" w:space="0" w:color="auto"/>
              <w:bottom w:val="single" w:sz="4" w:space="0" w:color="auto"/>
              <w:right w:val="single" w:sz="4" w:space="0" w:color="auto"/>
            </w:tcBorders>
            <w:hideMark/>
          </w:tcPr>
          <w:p w14:paraId="5C173D77" w14:textId="77777777" w:rsidR="00F07CFF" w:rsidRPr="00795480" w:rsidRDefault="00F07CFF" w:rsidP="00F07CFF">
            <w:pPr>
              <w:pStyle w:val="af1"/>
              <w:rPr>
                <w:rFonts w:eastAsia="Times New Roman"/>
                <w:sz w:val="20"/>
                <w:szCs w:val="20"/>
              </w:rPr>
            </w:pPr>
            <w:r w:rsidRPr="00795480">
              <w:rPr>
                <w:sz w:val="20"/>
                <w:szCs w:val="20"/>
              </w:rPr>
              <w:t>Извлекать информацию. Ориентироваться в своей системе знаний; делать</w:t>
            </w:r>
          </w:p>
          <w:p w14:paraId="029DF48C" w14:textId="77777777" w:rsidR="00F07CFF" w:rsidRPr="00795480" w:rsidRDefault="00F07CFF" w:rsidP="00F07CFF">
            <w:pPr>
              <w:pStyle w:val="af1"/>
              <w:rPr>
                <w:sz w:val="20"/>
                <w:szCs w:val="20"/>
              </w:rPr>
            </w:pPr>
            <w:r w:rsidRPr="00795480">
              <w:rPr>
                <w:sz w:val="20"/>
                <w:szCs w:val="20"/>
              </w:rPr>
              <w:t>предварительный отбор источников информации; добывать информацию.</w:t>
            </w:r>
          </w:p>
          <w:p w14:paraId="00BB4B12" w14:textId="77777777" w:rsidR="00F07CFF" w:rsidRPr="00795480" w:rsidRDefault="00F07CFF" w:rsidP="00F07CFF">
            <w:pPr>
              <w:pStyle w:val="af1"/>
              <w:rPr>
                <w:sz w:val="20"/>
                <w:szCs w:val="20"/>
              </w:rPr>
            </w:pPr>
            <w:r w:rsidRPr="00795480">
              <w:rPr>
                <w:sz w:val="20"/>
                <w:szCs w:val="20"/>
              </w:rPr>
              <w:t>Самостоятельно предполагать, какая информация нужна для решения</w:t>
            </w:r>
          </w:p>
          <w:p w14:paraId="2C3BAB76" w14:textId="77777777" w:rsidR="00F07CFF" w:rsidRPr="00795480" w:rsidRDefault="00F07CFF" w:rsidP="00F07CFF">
            <w:pPr>
              <w:pStyle w:val="af1"/>
              <w:rPr>
                <w:sz w:val="20"/>
                <w:szCs w:val="20"/>
              </w:rPr>
            </w:pPr>
            <w:r w:rsidRPr="00795480">
              <w:rPr>
                <w:sz w:val="20"/>
                <w:szCs w:val="20"/>
              </w:rPr>
              <w:t>предметной учебной задачи, состоящей из нескольких шагов.</w:t>
            </w:r>
          </w:p>
          <w:p w14:paraId="082DA801" w14:textId="77777777" w:rsidR="00F07CFF" w:rsidRPr="00795480" w:rsidRDefault="00F07CFF" w:rsidP="00F07CFF">
            <w:pPr>
              <w:pStyle w:val="af1"/>
              <w:rPr>
                <w:sz w:val="20"/>
                <w:szCs w:val="20"/>
              </w:rPr>
            </w:pPr>
            <w:r w:rsidRPr="00795480">
              <w:rPr>
                <w:sz w:val="20"/>
                <w:szCs w:val="20"/>
              </w:rPr>
              <w:t>Самостоятельно отбирать для решения предметных учебных задач необходимые словари, энциклопедии, справочники, электронные диски.</w:t>
            </w:r>
          </w:p>
          <w:p w14:paraId="5A92E266" w14:textId="77777777" w:rsidR="00F07CFF" w:rsidRPr="00795480" w:rsidRDefault="00F07CFF" w:rsidP="00F07CFF">
            <w:pPr>
              <w:pStyle w:val="af1"/>
              <w:rPr>
                <w:sz w:val="20"/>
                <w:szCs w:val="20"/>
              </w:rPr>
            </w:pPr>
            <w:r w:rsidRPr="00795480">
              <w:rPr>
                <w:sz w:val="20"/>
                <w:szCs w:val="20"/>
              </w:rPr>
              <w:t>Сопоставлять и отбирать информацию, полученную из различных источников (словари, энциклопедии, справочники, электронные диски).</w:t>
            </w:r>
          </w:p>
          <w:p w14:paraId="500455CF" w14:textId="77777777" w:rsidR="00F07CFF" w:rsidRPr="00795480" w:rsidRDefault="00F07CFF" w:rsidP="00F07CFF">
            <w:pPr>
              <w:pStyle w:val="af1"/>
              <w:rPr>
                <w:sz w:val="20"/>
                <w:szCs w:val="20"/>
              </w:rPr>
            </w:pPr>
            <w:r w:rsidRPr="00795480">
              <w:rPr>
                <w:sz w:val="20"/>
                <w:szCs w:val="20"/>
              </w:rPr>
              <w:t>Самостоятельно определять, какие знания необходимо приобрести для решения жизненных (учебных межпредметных) задач.</w:t>
            </w:r>
          </w:p>
          <w:p w14:paraId="515CB3D3" w14:textId="77777777" w:rsidR="00F07CFF" w:rsidRPr="00795480" w:rsidRDefault="00F07CFF" w:rsidP="00F07CFF">
            <w:pPr>
              <w:pStyle w:val="af1"/>
              <w:rPr>
                <w:sz w:val="20"/>
                <w:szCs w:val="20"/>
              </w:rPr>
            </w:pPr>
            <w:r w:rsidRPr="00795480">
              <w:rPr>
                <w:sz w:val="20"/>
                <w:szCs w:val="20"/>
              </w:rPr>
              <w:t>Ориентироваться в своей системе знаний и определять сферу своих жизненных интересов.</w:t>
            </w:r>
          </w:p>
          <w:p w14:paraId="6C6B8662" w14:textId="77777777" w:rsidR="00F07CFF" w:rsidRPr="00795480" w:rsidRDefault="00F07CFF" w:rsidP="00F07CFF">
            <w:pPr>
              <w:pStyle w:val="af1"/>
              <w:rPr>
                <w:sz w:val="20"/>
                <w:szCs w:val="20"/>
              </w:rPr>
            </w:pPr>
            <w:r w:rsidRPr="00795480">
              <w:rPr>
                <w:sz w:val="20"/>
                <w:szCs w:val="20"/>
              </w:rPr>
              <w:t>Самостоятельно отбирать для решения жизненных задач необходимые</w:t>
            </w:r>
          </w:p>
          <w:p w14:paraId="740F4A8B" w14:textId="77777777" w:rsidR="00F07CFF" w:rsidRPr="00795480" w:rsidRDefault="00F07CFF" w:rsidP="00F07CFF">
            <w:pPr>
              <w:pStyle w:val="af1"/>
              <w:rPr>
                <w:sz w:val="20"/>
                <w:szCs w:val="20"/>
              </w:rPr>
            </w:pPr>
            <w:r w:rsidRPr="00795480">
              <w:rPr>
                <w:sz w:val="20"/>
                <w:szCs w:val="20"/>
              </w:rPr>
              <w:t>источники информации (словари, энциклопедии, справочники, электронные и интернет-ресурсы, СМИ).</w:t>
            </w:r>
          </w:p>
          <w:p w14:paraId="09ABBAE6" w14:textId="77777777" w:rsidR="00F07CFF" w:rsidRPr="00795480" w:rsidRDefault="00F07CFF" w:rsidP="00F07CFF">
            <w:pPr>
              <w:pStyle w:val="af1"/>
              <w:rPr>
                <w:sz w:val="20"/>
                <w:szCs w:val="20"/>
              </w:rPr>
            </w:pPr>
            <w:r w:rsidRPr="00795480">
              <w:rPr>
                <w:sz w:val="20"/>
                <w:szCs w:val="20"/>
              </w:rPr>
              <w:t>Сопоставлять, отбирать и проверять информацию, полученную из различных источников.</w:t>
            </w:r>
          </w:p>
          <w:p w14:paraId="1C2DBB89" w14:textId="77777777" w:rsidR="00F07CFF" w:rsidRPr="00795480" w:rsidRDefault="00F07CFF" w:rsidP="00F07CFF">
            <w:pPr>
              <w:pStyle w:val="af1"/>
              <w:rPr>
                <w:sz w:val="20"/>
                <w:szCs w:val="20"/>
              </w:rPr>
            </w:pPr>
            <w:r w:rsidRPr="00795480">
              <w:rPr>
                <w:sz w:val="20"/>
                <w:szCs w:val="20"/>
              </w:rPr>
              <w:t>Самостоятельно ставить личностно-необходимые учебные и жизненные задачи и определять, какие знания необходимо приобрести для их решения.</w:t>
            </w:r>
          </w:p>
          <w:p w14:paraId="2180302B" w14:textId="77777777" w:rsidR="00F07CFF" w:rsidRPr="00795480" w:rsidRDefault="00F07CFF" w:rsidP="00F07CFF">
            <w:pPr>
              <w:pStyle w:val="af1"/>
              <w:rPr>
                <w:sz w:val="20"/>
                <w:szCs w:val="20"/>
              </w:rPr>
            </w:pPr>
            <w:r w:rsidRPr="00795480">
              <w:rPr>
                <w:sz w:val="20"/>
                <w:szCs w:val="20"/>
              </w:rPr>
              <w:t>Самостоятельно делать предварительный отбор источников информации</w:t>
            </w:r>
          </w:p>
          <w:p w14:paraId="4DC49A57" w14:textId="77777777" w:rsidR="00F07CFF" w:rsidRPr="00795480" w:rsidRDefault="00F07CFF" w:rsidP="00F07CFF">
            <w:pPr>
              <w:pStyle w:val="af1"/>
              <w:rPr>
                <w:rFonts w:eastAsia="Times New Roman"/>
                <w:sz w:val="20"/>
                <w:szCs w:val="20"/>
              </w:rPr>
            </w:pPr>
            <w:r w:rsidRPr="00795480">
              <w:rPr>
                <w:sz w:val="20"/>
                <w:szCs w:val="20"/>
              </w:rPr>
              <w:t>для успешного продвижения по самостоятельно выбранной образовательной траектории.</w:t>
            </w:r>
          </w:p>
        </w:tc>
      </w:tr>
      <w:tr w:rsidR="00F07CFF" w:rsidRPr="00795480" w14:paraId="108479B0" w14:textId="77777777" w:rsidTr="00F07CFF">
        <w:trPr>
          <w:cantSplit/>
          <w:trHeight w:val="1134"/>
        </w:trPr>
        <w:tc>
          <w:tcPr>
            <w:tcW w:w="661" w:type="dxa"/>
            <w:tcBorders>
              <w:top w:val="single" w:sz="4" w:space="0" w:color="auto"/>
              <w:left w:val="single" w:sz="4" w:space="0" w:color="auto"/>
              <w:bottom w:val="single" w:sz="4" w:space="0" w:color="auto"/>
              <w:right w:val="single" w:sz="4" w:space="0" w:color="auto"/>
            </w:tcBorders>
            <w:textDirection w:val="btLr"/>
          </w:tcPr>
          <w:p w14:paraId="692906D9" w14:textId="77777777" w:rsidR="00F07CFF" w:rsidRPr="00795480" w:rsidRDefault="00F07CFF" w:rsidP="00F07CFF">
            <w:pPr>
              <w:pStyle w:val="af1"/>
              <w:ind w:left="113" w:right="113"/>
              <w:rPr>
                <w:rFonts w:eastAsia="Times New Roman"/>
                <w:sz w:val="20"/>
                <w:szCs w:val="20"/>
              </w:rPr>
            </w:pPr>
          </w:p>
        </w:tc>
        <w:tc>
          <w:tcPr>
            <w:tcW w:w="8803" w:type="dxa"/>
            <w:tcBorders>
              <w:top w:val="single" w:sz="4" w:space="0" w:color="auto"/>
              <w:left w:val="single" w:sz="4" w:space="0" w:color="auto"/>
              <w:bottom w:val="single" w:sz="4" w:space="0" w:color="auto"/>
              <w:right w:val="single" w:sz="4" w:space="0" w:color="auto"/>
            </w:tcBorders>
          </w:tcPr>
          <w:p w14:paraId="65F89B48" w14:textId="77777777" w:rsidR="00F07CFF" w:rsidRPr="00795480" w:rsidRDefault="00F07CFF" w:rsidP="00F07CFF">
            <w:pPr>
              <w:pStyle w:val="af1"/>
              <w:rPr>
                <w:rFonts w:eastAsia="Times New Roman"/>
                <w:sz w:val="20"/>
                <w:szCs w:val="20"/>
              </w:rPr>
            </w:pPr>
            <w:r w:rsidRPr="00795480">
              <w:rPr>
                <w:sz w:val="20"/>
                <w:szCs w:val="20"/>
              </w:rPr>
              <w:t>Перерабатывать информацию для получения необходимого результата, в</w:t>
            </w:r>
          </w:p>
          <w:p w14:paraId="0D69FAF1" w14:textId="77777777" w:rsidR="00F07CFF" w:rsidRPr="00795480" w:rsidRDefault="00F07CFF" w:rsidP="00F07CFF">
            <w:pPr>
              <w:pStyle w:val="af1"/>
              <w:rPr>
                <w:sz w:val="20"/>
                <w:szCs w:val="20"/>
              </w:rPr>
            </w:pPr>
            <w:r w:rsidRPr="00795480">
              <w:rPr>
                <w:sz w:val="20"/>
                <w:szCs w:val="20"/>
              </w:rPr>
              <w:t>том числе и для создания нового продукта</w:t>
            </w:r>
          </w:p>
          <w:p w14:paraId="06D37281" w14:textId="527FF682" w:rsidR="00F07CFF" w:rsidRPr="00795480" w:rsidRDefault="00F07CFF" w:rsidP="00595CE8">
            <w:pPr>
              <w:pStyle w:val="af1"/>
              <w:rPr>
                <w:sz w:val="20"/>
                <w:szCs w:val="20"/>
              </w:rPr>
            </w:pPr>
            <w:r w:rsidRPr="00795480">
              <w:rPr>
                <w:sz w:val="20"/>
                <w:szCs w:val="20"/>
              </w:rPr>
              <w:t xml:space="preserve">Анализировать, сравнивать, классифицировать и обобщать факты и </w:t>
            </w:r>
            <w:proofErr w:type="spellStart"/>
            <w:r w:rsidRPr="00795480">
              <w:rPr>
                <w:sz w:val="20"/>
                <w:szCs w:val="20"/>
              </w:rPr>
              <w:t>явлния</w:t>
            </w:r>
            <w:proofErr w:type="spellEnd"/>
            <w:r w:rsidRPr="00795480">
              <w:rPr>
                <w:sz w:val="20"/>
                <w:szCs w:val="20"/>
              </w:rPr>
              <w:t>. Выявлять причины и следствия простых явлений.</w:t>
            </w:r>
          </w:p>
          <w:p w14:paraId="78DC6812" w14:textId="77777777" w:rsidR="00F07CFF" w:rsidRPr="00795480" w:rsidRDefault="00F07CFF" w:rsidP="00F07CFF">
            <w:pPr>
              <w:pStyle w:val="af1"/>
              <w:rPr>
                <w:sz w:val="20"/>
                <w:szCs w:val="20"/>
              </w:rPr>
            </w:pPr>
            <w:r w:rsidRPr="00795480">
              <w:rPr>
                <w:sz w:val="20"/>
                <w:szCs w:val="20"/>
              </w:rPr>
              <w:t>Анализировать, сравнивать, классифицировать и обобщать понятия:</w:t>
            </w:r>
          </w:p>
          <w:p w14:paraId="3A9176FF" w14:textId="77777777" w:rsidR="00F07CFF" w:rsidRPr="00795480" w:rsidRDefault="00F07CFF" w:rsidP="00F07CFF">
            <w:pPr>
              <w:pStyle w:val="af1"/>
              <w:rPr>
                <w:sz w:val="20"/>
                <w:szCs w:val="20"/>
              </w:rPr>
            </w:pPr>
            <w:r w:rsidRPr="00795480">
              <w:rPr>
                <w:sz w:val="20"/>
                <w:szCs w:val="20"/>
              </w:rPr>
              <w:t>– давать определение понятиям на основе изученного на различных предметах учебного материала;</w:t>
            </w:r>
          </w:p>
          <w:p w14:paraId="798EE33C" w14:textId="77777777" w:rsidR="00F07CFF" w:rsidRPr="00795480" w:rsidRDefault="00F07CFF" w:rsidP="00F07CFF">
            <w:pPr>
              <w:pStyle w:val="af1"/>
              <w:rPr>
                <w:sz w:val="20"/>
                <w:szCs w:val="20"/>
              </w:rPr>
            </w:pPr>
            <w:r w:rsidRPr="00795480">
              <w:rPr>
                <w:sz w:val="20"/>
                <w:szCs w:val="20"/>
              </w:rPr>
              <w:t xml:space="preserve">– осуществлять логическую операцию установления </w:t>
            </w:r>
            <w:proofErr w:type="spellStart"/>
            <w:proofErr w:type="gramStart"/>
            <w:r w:rsidRPr="00795480">
              <w:rPr>
                <w:sz w:val="20"/>
                <w:szCs w:val="20"/>
              </w:rPr>
              <w:t>родо</w:t>
            </w:r>
            <w:proofErr w:type="spellEnd"/>
            <w:r w:rsidRPr="00795480">
              <w:rPr>
                <w:sz w:val="20"/>
                <w:szCs w:val="20"/>
              </w:rPr>
              <w:t>-видовых</w:t>
            </w:r>
            <w:proofErr w:type="gramEnd"/>
            <w:r w:rsidRPr="00795480">
              <w:rPr>
                <w:sz w:val="20"/>
                <w:szCs w:val="20"/>
              </w:rPr>
              <w:t xml:space="preserve"> отношений;</w:t>
            </w:r>
          </w:p>
          <w:p w14:paraId="79B06363" w14:textId="77777777" w:rsidR="00F07CFF" w:rsidRPr="00795480" w:rsidRDefault="00F07CFF" w:rsidP="00F07CFF">
            <w:pPr>
              <w:pStyle w:val="af1"/>
              <w:rPr>
                <w:sz w:val="20"/>
                <w:szCs w:val="20"/>
              </w:rPr>
            </w:pPr>
            <w:r w:rsidRPr="00795480">
              <w:rPr>
                <w:sz w:val="20"/>
                <w:szCs w:val="20"/>
              </w:rPr>
              <w:t>– обобщать понятия – осуществлять логическую операцию перехода от понятия с меньшим объемом к понятию с большим объемом.</w:t>
            </w:r>
          </w:p>
          <w:p w14:paraId="7EE1D10F" w14:textId="77777777" w:rsidR="00F07CFF" w:rsidRPr="00795480" w:rsidRDefault="00F07CFF" w:rsidP="00F07CFF">
            <w:pPr>
              <w:pStyle w:val="af1"/>
              <w:rPr>
                <w:sz w:val="20"/>
                <w:szCs w:val="20"/>
              </w:rPr>
            </w:pPr>
            <w:r w:rsidRPr="00795480">
              <w:rPr>
                <w:sz w:val="20"/>
                <w:szCs w:val="20"/>
              </w:rPr>
              <w:t xml:space="preserve">Осуществлять сравнение, </w:t>
            </w:r>
            <w:proofErr w:type="spellStart"/>
            <w:r w:rsidRPr="00795480">
              <w:rPr>
                <w:sz w:val="20"/>
                <w:szCs w:val="20"/>
              </w:rPr>
              <w:t>сериацию</w:t>
            </w:r>
            <w:proofErr w:type="spellEnd"/>
            <w:r w:rsidRPr="00795480">
              <w:rPr>
                <w:sz w:val="20"/>
                <w:szCs w:val="20"/>
              </w:rPr>
              <w:t xml:space="preserve"> и классификацию, самостоятельно</w:t>
            </w:r>
          </w:p>
          <w:p w14:paraId="381E35A5" w14:textId="77777777" w:rsidR="00F07CFF" w:rsidRPr="00795480" w:rsidRDefault="00F07CFF" w:rsidP="00F07CFF">
            <w:pPr>
              <w:pStyle w:val="af1"/>
              <w:rPr>
                <w:sz w:val="20"/>
                <w:szCs w:val="20"/>
              </w:rPr>
            </w:pPr>
            <w:r w:rsidRPr="00795480">
              <w:rPr>
                <w:sz w:val="20"/>
                <w:szCs w:val="20"/>
              </w:rPr>
              <w:t>выбирая основания и критерии для указанных логических операций; строить классификацию на основе дихотомического деления (на основе отрицания).</w:t>
            </w:r>
          </w:p>
          <w:p w14:paraId="711A69BE" w14:textId="0E7662D7" w:rsidR="00F07CFF" w:rsidRPr="00795480" w:rsidRDefault="00F07CFF" w:rsidP="00595CE8">
            <w:pPr>
              <w:pStyle w:val="af1"/>
              <w:rPr>
                <w:sz w:val="20"/>
                <w:szCs w:val="20"/>
              </w:rPr>
            </w:pPr>
            <w:r w:rsidRPr="00795480">
              <w:rPr>
                <w:sz w:val="20"/>
                <w:szCs w:val="20"/>
              </w:rPr>
              <w:t xml:space="preserve">Строить логическое рассуждение, включающее установление </w:t>
            </w:r>
            <w:proofErr w:type="spellStart"/>
            <w:r w:rsidRPr="00795480">
              <w:rPr>
                <w:sz w:val="20"/>
                <w:szCs w:val="20"/>
              </w:rPr>
              <w:t>причинноследственных</w:t>
            </w:r>
            <w:proofErr w:type="spellEnd"/>
            <w:r w:rsidRPr="00795480">
              <w:rPr>
                <w:sz w:val="20"/>
                <w:szCs w:val="20"/>
              </w:rPr>
              <w:t xml:space="preserve"> связей.</w:t>
            </w:r>
          </w:p>
          <w:p w14:paraId="1D57953D" w14:textId="77777777" w:rsidR="00F07CFF" w:rsidRPr="00795480" w:rsidRDefault="00F07CFF" w:rsidP="00F07CFF">
            <w:pPr>
              <w:pStyle w:val="af1"/>
              <w:rPr>
                <w:sz w:val="20"/>
                <w:szCs w:val="20"/>
              </w:rPr>
            </w:pPr>
            <w:r w:rsidRPr="00795480">
              <w:rPr>
                <w:sz w:val="20"/>
                <w:szCs w:val="20"/>
              </w:rPr>
              <w:t>Создавать модели с выделением существенных характеристик объекта и</w:t>
            </w:r>
          </w:p>
          <w:p w14:paraId="4404F856" w14:textId="77777777" w:rsidR="00F07CFF" w:rsidRPr="00795480" w:rsidRDefault="00F07CFF" w:rsidP="00F07CFF">
            <w:pPr>
              <w:pStyle w:val="af1"/>
              <w:rPr>
                <w:sz w:val="20"/>
                <w:szCs w:val="20"/>
              </w:rPr>
            </w:pPr>
            <w:r w:rsidRPr="00795480">
              <w:rPr>
                <w:sz w:val="20"/>
                <w:szCs w:val="20"/>
              </w:rPr>
              <w:t>представлением их в пространственно-графической или знаково-</w:t>
            </w:r>
          </w:p>
          <w:p w14:paraId="0DB7D768" w14:textId="77777777" w:rsidR="00F07CFF" w:rsidRPr="00795480" w:rsidRDefault="00F07CFF" w:rsidP="00F07CFF">
            <w:pPr>
              <w:pStyle w:val="af1"/>
              <w:rPr>
                <w:sz w:val="20"/>
                <w:szCs w:val="20"/>
              </w:rPr>
            </w:pPr>
            <w:r w:rsidRPr="00795480">
              <w:rPr>
                <w:sz w:val="20"/>
                <w:szCs w:val="20"/>
              </w:rPr>
              <w:t>символической форме, преобразовывать модели в целях выявления общих</w:t>
            </w:r>
          </w:p>
          <w:p w14:paraId="60CF744A" w14:textId="77777777" w:rsidR="00F07CFF" w:rsidRPr="00795480" w:rsidRDefault="00F07CFF" w:rsidP="00F07CFF">
            <w:pPr>
              <w:pStyle w:val="af1"/>
              <w:rPr>
                <w:sz w:val="20"/>
                <w:szCs w:val="20"/>
              </w:rPr>
            </w:pPr>
            <w:r w:rsidRPr="00795480">
              <w:rPr>
                <w:sz w:val="20"/>
                <w:szCs w:val="20"/>
              </w:rPr>
              <w:t>законов, определяющих данную предметную область.</w:t>
            </w:r>
          </w:p>
          <w:p w14:paraId="11AD2DFA" w14:textId="77777777" w:rsidR="00F07CFF" w:rsidRPr="00795480" w:rsidRDefault="00F07CFF" w:rsidP="00F07CFF">
            <w:pPr>
              <w:pStyle w:val="af1"/>
              <w:rPr>
                <w:sz w:val="20"/>
                <w:szCs w:val="20"/>
              </w:rPr>
            </w:pPr>
            <w:r w:rsidRPr="00795480">
              <w:rPr>
                <w:sz w:val="20"/>
                <w:szCs w:val="20"/>
              </w:rPr>
              <w:t>Преобразовывать информацию из одного вида в другую и выбирать наиболее удобную для себя форму.</w:t>
            </w:r>
          </w:p>
          <w:p w14:paraId="3BC9834C" w14:textId="77777777" w:rsidR="00F07CFF" w:rsidRPr="00795480" w:rsidRDefault="00F07CFF" w:rsidP="00F07CFF">
            <w:pPr>
              <w:pStyle w:val="af1"/>
              <w:rPr>
                <w:sz w:val="20"/>
                <w:szCs w:val="20"/>
              </w:rPr>
            </w:pPr>
            <w:r w:rsidRPr="00795480">
              <w:rPr>
                <w:sz w:val="20"/>
                <w:szCs w:val="20"/>
              </w:rPr>
              <w:t>Составлять тезисы, различные виды планов (простых, сложных и т.п.).</w:t>
            </w:r>
          </w:p>
          <w:p w14:paraId="3CBECC48" w14:textId="77777777" w:rsidR="00F07CFF" w:rsidRPr="00795480" w:rsidRDefault="00F07CFF" w:rsidP="00F07CFF">
            <w:pPr>
              <w:pStyle w:val="af1"/>
              <w:rPr>
                <w:sz w:val="20"/>
                <w:szCs w:val="20"/>
              </w:rPr>
            </w:pPr>
            <w:r w:rsidRPr="00795480">
              <w:rPr>
                <w:sz w:val="20"/>
                <w:szCs w:val="20"/>
              </w:rPr>
              <w:t>Преобразовывать информацию из одного вида в другой (таблицу в текст и пр.).</w:t>
            </w:r>
          </w:p>
          <w:p w14:paraId="7EAFBF8B" w14:textId="77777777" w:rsidR="00F07CFF" w:rsidRPr="00795480" w:rsidRDefault="00F07CFF" w:rsidP="00F07CFF">
            <w:pPr>
              <w:pStyle w:val="af1"/>
              <w:rPr>
                <w:sz w:val="20"/>
                <w:szCs w:val="20"/>
              </w:rPr>
            </w:pPr>
            <w:r w:rsidRPr="00795480">
              <w:rPr>
                <w:sz w:val="20"/>
                <w:szCs w:val="20"/>
              </w:rPr>
              <w:t>Представлять информацию в виде конспектов, таблиц, схем, графиков.</w:t>
            </w:r>
          </w:p>
          <w:p w14:paraId="37542C16" w14:textId="77777777" w:rsidR="00F07CFF" w:rsidRPr="00795480" w:rsidRDefault="00F07CFF" w:rsidP="00F07CFF">
            <w:pPr>
              <w:pStyle w:val="af1"/>
              <w:rPr>
                <w:sz w:val="20"/>
                <w:szCs w:val="20"/>
              </w:rPr>
            </w:pPr>
            <w:r w:rsidRPr="00795480">
              <w:rPr>
                <w:sz w:val="20"/>
                <w:szCs w:val="20"/>
              </w:rP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14:paraId="332C13BF" w14:textId="77777777" w:rsidR="00F07CFF" w:rsidRPr="00795480" w:rsidRDefault="00F07CFF" w:rsidP="00F07CFF">
            <w:pPr>
              <w:pStyle w:val="af1"/>
              <w:rPr>
                <w:sz w:val="20"/>
                <w:szCs w:val="20"/>
              </w:rPr>
            </w:pPr>
            <w:r w:rsidRPr="00795480">
              <w:rPr>
                <w:sz w:val="20"/>
                <w:szCs w:val="20"/>
              </w:rPr>
              <w:t>Владеть приемами осмысленного чтения.</w:t>
            </w:r>
          </w:p>
          <w:p w14:paraId="3CFE525D" w14:textId="77777777" w:rsidR="00F07CFF" w:rsidRPr="00795480" w:rsidRDefault="00F07CFF" w:rsidP="00F07CFF">
            <w:pPr>
              <w:pStyle w:val="af1"/>
              <w:rPr>
                <w:sz w:val="20"/>
                <w:szCs w:val="20"/>
              </w:rPr>
            </w:pPr>
            <w:r w:rsidRPr="00795480">
              <w:rPr>
                <w:sz w:val="20"/>
                <w:szCs w:val="20"/>
              </w:rPr>
              <w:t>Вычитывать все уровни текстовой информации.</w:t>
            </w:r>
          </w:p>
          <w:p w14:paraId="03AA9AAC" w14:textId="77777777" w:rsidR="00F07CFF" w:rsidRPr="00795480" w:rsidRDefault="00F07CFF" w:rsidP="00F07CFF">
            <w:pPr>
              <w:pStyle w:val="af1"/>
              <w:rPr>
                <w:sz w:val="20"/>
                <w:szCs w:val="20"/>
              </w:rPr>
            </w:pPr>
            <w:r w:rsidRPr="00795480">
              <w:rPr>
                <w:sz w:val="20"/>
                <w:szCs w:val="20"/>
              </w:rPr>
              <w:t>Понимая позицию другого, различать в его речи: мнение (точку зрения),</w:t>
            </w:r>
          </w:p>
          <w:p w14:paraId="42FC66A4" w14:textId="77777777" w:rsidR="00F07CFF" w:rsidRPr="00795480" w:rsidRDefault="00F07CFF" w:rsidP="00F07CFF">
            <w:pPr>
              <w:pStyle w:val="af1"/>
              <w:rPr>
                <w:sz w:val="20"/>
                <w:szCs w:val="20"/>
              </w:rPr>
            </w:pPr>
            <w:r w:rsidRPr="00795480">
              <w:rPr>
                <w:sz w:val="20"/>
                <w:szCs w:val="20"/>
              </w:rPr>
              <w:t>доказательство (аргументы), факты, гипотезы, аксиомы, теории.</w:t>
            </w:r>
          </w:p>
          <w:p w14:paraId="0EBC90CA" w14:textId="10C1D403" w:rsidR="00F07CFF" w:rsidRPr="00795480" w:rsidRDefault="00F07CFF" w:rsidP="00595CE8">
            <w:pPr>
              <w:pStyle w:val="af1"/>
              <w:rPr>
                <w:sz w:val="20"/>
                <w:szCs w:val="20"/>
              </w:rPr>
            </w:pPr>
            <w:r w:rsidRPr="00795480">
              <w:rPr>
                <w:sz w:val="20"/>
                <w:szCs w:val="20"/>
              </w:rPr>
              <w:t>Для этого самостоятельно использовать различные виды чтения (изуча</w:t>
            </w:r>
            <w:r w:rsidR="00595CE8" w:rsidRPr="00795480">
              <w:rPr>
                <w:sz w:val="20"/>
                <w:szCs w:val="20"/>
              </w:rPr>
              <w:t>ю</w:t>
            </w:r>
            <w:r w:rsidRPr="00795480">
              <w:rPr>
                <w:sz w:val="20"/>
                <w:szCs w:val="20"/>
              </w:rPr>
              <w:t>щее, просмотровое, ознакомительное, поисковое), приемы слушания.</w:t>
            </w:r>
          </w:p>
          <w:p w14:paraId="730B4901" w14:textId="77777777" w:rsidR="00F07CFF" w:rsidRPr="00795480" w:rsidRDefault="00F07CFF" w:rsidP="00F07CFF">
            <w:pPr>
              <w:pStyle w:val="af1"/>
              <w:rPr>
                <w:sz w:val="20"/>
                <w:szCs w:val="20"/>
              </w:rPr>
            </w:pPr>
            <w:r w:rsidRPr="00795480">
              <w:rPr>
                <w:sz w:val="20"/>
                <w:szCs w:val="20"/>
              </w:rPr>
              <w:t>Понимать систему взглядов и интересов человека (старшая школа).</w:t>
            </w:r>
          </w:p>
          <w:p w14:paraId="12FCB157" w14:textId="77777777" w:rsidR="00F07CFF" w:rsidRPr="00795480" w:rsidRDefault="00F07CFF" w:rsidP="00F07CFF">
            <w:pPr>
              <w:pStyle w:val="af1"/>
              <w:rPr>
                <w:sz w:val="20"/>
                <w:szCs w:val="20"/>
              </w:rPr>
            </w:pPr>
            <w:r w:rsidRPr="00795480">
              <w:rPr>
                <w:sz w:val="20"/>
                <w:szCs w:val="20"/>
              </w:rPr>
              <w:t>Владеть приемами гибкого чтения и рационального слушания как средством самообразования (старшая школа).</w:t>
            </w:r>
          </w:p>
          <w:p w14:paraId="032C0165" w14:textId="77777777" w:rsidR="00F07CFF" w:rsidRPr="00795480" w:rsidRDefault="00F07CFF" w:rsidP="00F07CFF">
            <w:pPr>
              <w:pStyle w:val="af1"/>
              <w:rPr>
                <w:sz w:val="20"/>
                <w:szCs w:val="20"/>
              </w:rPr>
            </w:pPr>
          </w:p>
          <w:p w14:paraId="4A3E284D" w14:textId="77777777" w:rsidR="00F07CFF" w:rsidRPr="00795480" w:rsidRDefault="00F07CFF" w:rsidP="00F07CFF">
            <w:pPr>
              <w:pStyle w:val="af1"/>
              <w:rPr>
                <w:sz w:val="20"/>
                <w:szCs w:val="20"/>
              </w:rPr>
            </w:pPr>
            <w:r w:rsidRPr="00795480">
              <w:rPr>
                <w:sz w:val="20"/>
                <w:szCs w:val="20"/>
              </w:rPr>
              <w:t>Формирование ИКТ-компетенции</w:t>
            </w:r>
          </w:p>
          <w:p w14:paraId="4D9CFD0C" w14:textId="77777777" w:rsidR="00F07CFF" w:rsidRPr="00795480" w:rsidRDefault="00F07CFF" w:rsidP="00F07CFF">
            <w:pPr>
              <w:pStyle w:val="af1"/>
              <w:rPr>
                <w:sz w:val="20"/>
                <w:szCs w:val="20"/>
              </w:rPr>
            </w:pPr>
            <w:r w:rsidRPr="00795480">
              <w:rPr>
                <w:sz w:val="20"/>
                <w:szCs w:val="20"/>
              </w:rPr>
              <w:t>Уметь определять возможные источники необходимых сведений, производить поиск информации, анализировать и оценивать ее достоверность,</w:t>
            </w:r>
          </w:p>
          <w:p w14:paraId="1AA4957F" w14:textId="77777777" w:rsidR="00F07CFF" w:rsidRPr="00795480" w:rsidRDefault="00F07CFF" w:rsidP="00F07CFF">
            <w:pPr>
              <w:pStyle w:val="af1"/>
              <w:rPr>
                <w:sz w:val="20"/>
                <w:szCs w:val="20"/>
              </w:rPr>
            </w:pPr>
            <w:r w:rsidRPr="00795480">
              <w:rPr>
                <w:sz w:val="20"/>
                <w:szCs w:val="20"/>
              </w:rPr>
              <w:t>самому создавать источники информации разного типа и для разных аудиторий, соблюдать информационную гигиену и правила информационной</w:t>
            </w:r>
          </w:p>
          <w:p w14:paraId="3707DE56" w14:textId="77777777" w:rsidR="00F07CFF" w:rsidRPr="00795480" w:rsidRDefault="00F07CFF" w:rsidP="00F07CFF">
            <w:pPr>
              <w:pStyle w:val="af1"/>
              <w:rPr>
                <w:sz w:val="20"/>
                <w:szCs w:val="20"/>
              </w:rPr>
            </w:pPr>
            <w:r w:rsidRPr="00795480">
              <w:rPr>
                <w:sz w:val="20"/>
                <w:szCs w:val="20"/>
              </w:rPr>
              <w:t>безопасности.</w:t>
            </w:r>
          </w:p>
          <w:p w14:paraId="43E961BC" w14:textId="77777777" w:rsidR="00F07CFF" w:rsidRPr="00795480" w:rsidRDefault="00F07CFF" w:rsidP="00F07CFF">
            <w:pPr>
              <w:pStyle w:val="af1"/>
              <w:rPr>
                <w:sz w:val="20"/>
                <w:szCs w:val="20"/>
              </w:rPr>
            </w:pPr>
            <w:r w:rsidRPr="00795480">
              <w:rPr>
                <w:sz w:val="20"/>
                <w:szCs w:val="20"/>
              </w:rPr>
              <w:t>Уметь использовать компьютерные и коммуникационные технологии как</w:t>
            </w:r>
          </w:p>
          <w:p w14:paraId="6B5730A0" w14:textId="77777777" w:rsidR="00F07CFF" w:rsidRPr="00795480" w:rsidRDefault="00F07CFF" w:rsidP="00F07CFF">
            <w:pPr>
              <w:pStyle w:val="af1"/>
              <w:rPr>
                <w:sz w:val="20"/>
                <w:szCs w:val="20"/>
              </w:rPr>
            </w:pPr>
            <w:r w:rsidRPr="00795480">
              <w:rPr>
                <w:sz w:val="20"/>
                <w:szCs w:val="20"/>
              </w:rPr>
              <w:t>инструмент для достижения своих целей. Уметь выбирать адекватные задаче инструментальные программно-аппаратные средства и сервисы или выступать в качестве заказчика новых программно-аппаратных средств и сервисов.</w:t>
            </w:r>
          </w:p>
          <w:p w14:paraId="0AF16755" w14:textId="77777777" w:rsidR="00F07CFF" w:rsidRPr="00795480" w:rsidRDefault="00F07CFF" w:rsidP="00F07CFF">
            <w:pPr>
              <w:pStyle w:val="af1"/>
              <w:rPr>
                <w:sz w:val="20"/>
                <w:szCs w:val="20"/>
              </w:rPr>
            </w:pPr>
            <w:r w:rsidRPr="00795480">
              <w:rPr>
                <w:sz w:val="20"/>
                <w:szCs w:val="20"/>
              </w:rPr>
              <w:t>Уметь реализовывать моно- и мультимедийные проекты в сфере информационных и коммуникационных технологий, проходя стадии от формулирования оригинального замысла через создание последовательности промежуточных представлений к итоговому продукту.</w:t>
            </w:r>
          </w:p>
          <w:p w14:paraId="6A15EF6F" w14:textId="77777777" w:rsidR="00F07CFF" w:rsidRPr="00795480" w:rsidRDefault="00F07CFF" w:rsidP="00F07CFF">
            <w:pPr>
              <w:pStyle w:val="af1"/>
              <w:rPr>
                <w:sz w:val="20"/>
                <w:szCs w:val="20"/>
              </w:rPr>
            </w:pPr>
            <w:r w:rsidRPr="00795480">
              <w:rPr>
                <w:sz w:val="20"/>
                <w:szCs w:val="20"/>
              </w:rPr>
              <w:t>Доносить свою позицию до других, владея приёмами монологической и</w:t>
            </w:r>
          </w:p>
          <w:p w14:paraId="668F6112" w14:textId="77777777" w:rsidR="00F07CFF" w:rsidRPr="00795480" w:rsidRDefault="00F07CFF" w:rsidP="00F07CFF">
            <w:pPr>
              <w:pStyle w:val="af1"/>
              <w:rPr>
                <w:sz w:val="20"/>
                <w:szCs w:val="20"/>
              </w:rPr>
            </w:pPr>
            <w:r w:rsidRPr="00795480">
              <w:rPr>
                <w:sz w:val="20"/>
                <w:szCs w:val="20"/>
              </w:rPr>
              <w:t>диалогической речи</w:t>
            </w:r>
          </w:p>
          <w:p w14:paraId="258BD106" w14:textId="77777777" w:rsidR="00F07CFF" w:rsidRPr="00795480" w:rsidRDefault="00F07CFF" w:rsidP="00F07CFF">
            <w:pPr>
              <w:pStyle w:val="af1"/>
              <w:rPr>
                <w:sz w:val="20"/>
                <w:szCs w:val="20"/>
              </w:rPr>
            </w:pPr>
            <w:r w:rsidRPr="00795480">
              <w:rPr>
                <w:sz w:val="20"/>
                <w:szCs w:val="20"/>
              </w:rPr>
              <w:t>Отстаивая свою точку зрения, приводить аргументы, подтверждая их фак-</w:t>
            </w:r>
          </w:p>
          <w:p w14:paraId="7FDE92B7" w14:textId="77777777" w:rsidR="00F07CFF" w:rsidRPr="00795480" w:rsidRDefault="00F07CFF" w:rsidP="00F07CFF">
            <w:pPr>
              <w:pStyle w:val="af1"/>
              <w:rPr>
                <w:sz w:val="20"/>
                <w:szCs w:val="20"/>
              </w:rPr>
            </w:pPr>
            <w:proofErr w:type="spellStart"/>
            <w:r w:rsidRPr="00795480">
              <w:rPr>
                <w:sz w:val="20"/>
                <w:szCs w:val="20"/>
              </w:rPr>
              <w:t>тами</w:t>
            </w:r>
            <w:proofErr w:type="spellEnd"/>
            <w:r w:rsidRPr="00795480">
              <w:rPr>
                <w:sz w:val="20"/>
                <w:szCs w:val="20"/>
              </w:rPr>
              <w:t>.</w:t>
            </w:r>
          </w:p>
          <w:p w14:paraId="18AF77E2" w14:textId="77777777" w:rsidR="00F07CFF" w:rsidRPr="00795480" w:rsidRDefault="00F07CFF" w:rsidP="00F07CFF">
            <w:pPr>
              <w:pStyle w:val="af1"/>
              <w:rPr>
                <w:sz w:val="20"/>
                <w:szCs w:val="20"/>
              </w:rPr>
            </w:pPr>
            <w:r w:rsidRPr="00795480">
              <w:rPr>
                <w:sz w:val="20"/>
                <w:szCs w:val="20"/>
              </w:rPr>
              <w:t>В дискуссии уметь выдвинуть контраргументы, перефразировать свою</w:t>
            </w:r>
          </w:p>
          <w:p w14:paraId="1E96E741" w14:textId="77777777" w:rsidR="00F07CFF" w:rsidRPr="00795480" w:rsidRDefault="00F07CFF" w:rsidP="00F07CFF">
            <w:pPr>
              <w:pStyle w:val="af1"/>
              <w:rPr>
                <w:sz w:val="20"/>
                <w:szCs w:val="20"/>
              </w:rPr>
            </w:pPr>
            <w:r w:rsidRPr="00795480">
              <w:rPr>
                <w:sz w:val="20"/>
                <w:szCs w:val="20"/>
              </w:rPr>
              <w:t>мысль (владение механизмом эквивалентных замен).</w:t>
            </w:r>
          </w:p>
          <w:p w14:paraId="1E326D66" w14:textId="77777777" w:rsidR="00F07CFF" w:rsidRPr="00795480" w:rsidRDefault="00F07CFF" w:rsidP="00F07CFF">
            <w:pPr>
              <w:pStyle w:val="af1"/>
              <w:rPr>
                <w:sz w:val="20"/>
                <w:szCs w:val="20"/>
              </w:rPr>
            </w:pPr>
            <w:r w:rsidRPr="00795480">
              <w:rPr>
                <w:sz w:val="20"/>
                <w:szCs w:val="20"/>
              </w:rPr>
              <w:t>При необходимости корректно убеждать других в правоте своей позиции</w:t>
            </w:r>
          </w:p>
          <w:p w14:paraId="0F9BB228" w14:textId="77777777" w:rsidR="00F07CFF" w:rsidRPr="00795480" w:rsidRDefault="00F07CFF" w:rsidP="00F07CFF">
            <w:pPr>
              <w:pStyle w:val="af1"/>
              <w:rPr>
                <w:sz w:val="20"/>
                <w:szCs w:val="20"/>
              </w:rPr>
            </w:pPr>
            <w:r w:rsidRPr="00795480">
              <w:rPr>
                <w:sz w:val="20"/>
                <w:szCs w:val="20"/>
              </w:rPr>
              <w:t>(точки зрения).</w:t>
            </w:r>
          </w:p>
          <w:p w14:paraId="630E62AC" w14:textId="77777777" w:rsidR="00F07CFF" w:rsidRPr="00795480" w:rsidRDefault="00F07CFF" w:rsidP="00F07CFF">
            <w:pPr>
              <w:pStyle w:val="af1"/>
              <w:rPr>
                <w:sz w:val="20"/>
                <w:szCs w:val="20"/>
              </w:rPr>
            </w:pPr>
            <w:r w:rsidRPr="00795480">
              <w:rPr>
                <w:sz w:val="20"/>
                <w:szCs w:val="20"/>
              </w:rPr>
              <w:t>Владеть устной и письменной речью на основе представления о тексте как</w:t>
            </w:r>
          </w:p>
          <w:p w14:paraId="39EC5EE4" w14:textId="77777777" w:rsidR="00F07CFF" w:rsidRPr="00795480" w:rsidRDefault="00F07CFF" w:rsidP="00F07CFF">
            <w:pPr>
              <w:pStyle w:val="af1"/>
              <w:rPr>
                <w:sz w:val="20"/>
                <w:szCs w:val="20"/>
              </w:rPr>
            </w:pPr>
            <w:r w:rsidRPr="00795480">
              <w:rPr>
                <w:sz w:val="20"/>
                <w:szCs w:val="20"/>
              </w:rPr>
              <w:t>продукте речевой (коммуникативной) деятельности, о типологии текстов и</w:t>
            </w:r>
          </w:p>
          <w:p w14:paraId="3C0114B7" w14:textId="77777777" w:rsidR="00F07CFF" w:rsidRPr="00795480" w:rsidRDefault="00F07CFF" w:rsidP="00F07CFF">
            <w:pPr>
              <w:pStyle w:val="af1"/>
              <w:rPr>
                <w:rFonts w:eastAsia="Times New Roman"/>
                <w:sz w:val="20"/>
                <w:szCs w:val="20"/>
              </w:rPr>
            </w:pPr>
            <w:r w:rsidRPr="00795480">
              <w:rPr>
                <w:sz w:val="20"/>
                <w:szCs w:val="20"/>
              </w:rPr>
              <w:t>о речевых жанрах как разновидностях текста.</w:t>
            </w:r>
          </w:p>
        </w:tc>
      </w:tr>
      <w:tr w:rsidR="00F07CFF" w:rsidRPr="00795480" w14:paraId="0A0DAB08" w14:textId="77777777" w:rsidTr="00F07CFF">
        <w:trPr>
          <w:cantSplit/>
          <w:trHeight w:val="1134"/>
        </w:trPr>
        <w:tc>
          <w:tcPr>
            <w:tcW w:w="661" w:type="dxa"/>
            <w:vMerge w:val="restart"/>
            <w:tcBorders>
              <w:top w:val="single" w:sz="4" w:space="0" w:color="auto"/>
              <w:left w:val="single" w:sz="4" w:space="0" w:color="auto"/>
              <w:bottom w:val="single" w:sz="4" w:space="0" w:color="auto"/>
              <w:right w:val="single" w:sz="4" w:space="0" w:color="auto"/>
            </w:tcBorders>
            <w:textDirection w:val="btLr"/>
            <w:hideMark/>
          </w:tcPr>
          <w:p w14:paraId="453D1A2C" w14:textId="77777777" w:rsidR="00F07CFF" w:rsidRPr="00795480" w:rsidRDefault="00F07CFF" w:rsidP="00F07CFF">
            <w:pPr>
              <w:pStyle w:val="af1"/>
              <w:ind w:left="113" w:right="113"/>
              <w:rPr>
                <w:rFonts w:eastAsia="Times New Roman"/>
                <w:b/>
                <w:sz w:val="20"/>
                <w:szCs w:val="20"/>
              </w:rPr>
            </w:pPr>
            <w:proofErr w:type="gramStart"/>
            <w:r w:rsidRPr="00795480">
              <w:rPr>
                <w:b/>
                <w:sz w:val="20"/>
                <w:szCs w:val="20"/>
              </w:rPr>
              <w:lastRenderedPageBreak/>
              <w:t>Коммуникативные  УУД</w:t>
            </w:r>
            <w:proofErr w:type="gramEnd"/>
          </w:p>
        </w:tc>
        <w:tc>
          <w:tcPr>
            <w:tcW w:w="8803" w:type="dxa"/>
            <w:tcBorders>
              <w:top w:val="single" w:sz="4" w:space="0" w:color="auto"/>
              <w:left w:val="single" w:sz="4" w:space="0" w:color="auto"/>
              <w:bottom w:val="single" w:sz="4" w:space="0" w:color="auto"/>
              <w:right w:val="single" w:sz="4" w:space="0" w:color="auto"/>
            </w:tcBorders>
            <w:hideMark/>
          </w:tcPr>
          <w:p w14:paraId="5421DD87" w14:textId="77777777" w:rsidR="00F07CFF" w:rsidRPr="00795480" w:rsidRDefault="00F07CFF" w:rsidP="00F07CFF">
            <w:pPr>
              <w:pStyle w:val="af1"/>
              <w:rPr>
                <w:rFonts w:eastAsia="Times New Roman"/>
                <w:sz w:val="20"/>
                <w:szCs w:val="20"/>
              </w:rPr>
            </w:pPr>
            <w:r w:rsidRPr="00795480">
              <w:rPr>
                <w:sz w:val="20"/>
                <w:szCs w:val="20"/>
              </w:rPr>
              <w:t>Понять другие позиции (взгляды, интересы)</w:t>
            </w:r>
          </w:p>
          <w:p w14:paraId="323C7230" w14:textId="77777777" w:rsidR="00F07CFF" w:rsidRPr="00795480" w:rsidRDefault="00F07CFF" w:rsidP="00F07CFF">
            <w:pPr>
              <w:pStyle w:val="af1"/>
              <w:rPr>
                <w:sz w:val="20"/>
                <w:szCs w:val="20"/>
              </w:rPr>
            </w:pPr>
            <w:r w:rsidRPr="00795480">
              <w:rPr>
                <w:sz w:val="20"/>
                <w:szCs w:val="20"/>
              </w:rPr>
              <w:t>Учиться критично относиться к своему мнению, с достоинством признавать ошибочность своего мнения (если оно таково) и корректировать его.</w:t>
            </w:r>
          </w:p>
          <w:p w14:paraId="53F575BA" w14:textId="77777777" w:rsidR="00F07CFF" w:rsidRPr="00795480" w:rsidRDefault="00F07CFF" w:rsidP="00F07CFF">
            <w:pPr>
              <w:pStyle w:val="af1"/>
              <w:rPr>
                <w:sz w:val="20"/>
                <w:szCs w:val="20"/>
              </w:rPr>
            </w:pPr>
            <w:r w:rsidRPr="00795480">
              <w:rPr>
                <w:sz w:val="20"/>
                <w:szCs w:val="20"/>
              </w:rPr>
              <w:t>Понимая позицию другого, различать в его речи: мнение (точку зрения),</w:t>
            </w:r>
          </w:p>
          <w:p w14:paraId="0AB235B1" w14:textId="77777777" w:rsidR="00F07CFF" w:rsidRPr="00795480" w:rsidRDefault="00F07CFF" w:rsidP="00F07CFF">
            <w:pPr>
              <w:pStyle w:val="af1"/>
              <w:rPr>
                <w:sz w:val="20"/>
                <w:szCs w:val="20"/>
              </w:rPr>
            </w:pPr>
            <w:r w:rsidRPr="00795480">
              <w:rPr>
                <w:sz w:val="20"/>
                <w:szCs w:val="20"/>
              </w:rPr>
              <w:t>доказательство (аргументы), факты, гипотезы, аксиомы, теории.</w:t>
            </w:r>
          </w:p>
          <w:p w14:paraId="71C287F6" w14:textId="77777777" w:rsidR="00F07CFF" w:rsidRPr="00795480" w:rsidRDefault="00F07CFF" w:rsidP="00F07CFF">
            <w:pPr>
              <w:pStyle w:val="af1"/>
              <w:rPr>
                <w:sz w:val="20"/>
                <w:szCs w:val="20"/>
              </w:rPr>
            </w:pPr>
            <w:r w:rsidRPr="00795480">
              <w:rPr>
                <w:sz w:val="20"/>
                <w:szCs w:val="20"/>
              </w:rPr>
              <w:t>Понимать систему взглядов и интересов человека.</w:t>
            </w:r>
          </w:p>
          <w:p w14:paraId="4EE6DF34" w14:textId="77777777" w:rsidR="00F07CFF" w:rsidRPr="00795480" w:rsidRDefault="00F07CFF" w:rsidP="00F07CFF">
            <w:pPr>
              <w:pStyle w:val="af1"/>
              <w:rPr>
                <w:rFonts w:eastAsia="Times New Roman"/>
                <w:sz w:val="20"/>
                <w:szCs w:val="20"/>
              </w:rPr>
            </w:pPr>
            <w:r w:rsidRPr="00795480">
              <w:rPr>
                <w:sz w:val="20"/>
                <w:szCs w:val="20"/>
              </w:rPr>
              <w:t>Владеть приемами гибкого чтения и рационального слушания как средством самообразования.</w:t>
            </w:r>
          </w:p>
        </w:tc>
      </w:tr>
      <w:tr w:rsidR="00F07CFF" w:rsidRPr="00795480" w14:paraId="734EE3F4" w14:textId="77777777" w:rsidTr="00F07CFF">
        <w:tc>
          <w:tcPr>
            <w:tcW w:w="0" w:type="auto"/>
            <w:vMerge/>
            <w:tcBorders>
              <w:top w:val="single" w:sz="4" w:space="0" w:color="auto"/>
              <w:left w:val="single" w:sz="4" w:space="0" w:color="auto"/>
              <w:bottom w:val="single" w:sz="4" w:space="0" w:color="auto"/>
              <w:right w:val="single" w:sz="4" w:space="0" w:color="auto"/>
            </w:tcBorders>
            <w:vAlign w:val="center"/>
            <w:hideMark/>
          </w:tcPr>
          <w:p w14:paraId="4966FCEA" w14:textId="77777777" w:rsidR="00F07CFF" w:rsidRPr="00795480" w:rsidRDefault="00F07CFF" w:rsidP="00F07CFF">
            <w:pPr>
              <w:jc w:val="both"/>
              <w:rPr>
                <w:rFonts w:eastAsia="Times New Roman"/>
                <w:sz w:val="20"/>
                <w:szCs w:val="20"/>
              </w:rPr>
            </w:pPr>
          </w:p>
        </w:tc>
        <w:tc>
          <w:tcPr>
            <w:tcW w:w="8803" w:type="dxa"/>
            <w:tcBorders>
              <w:top w:val="single" w:sz="4" w:space="0" w:color="auto"/>
              <w:left w:val="single" w:sz="4" w:space="0" w:color="auto"/>
              <w:bottom w:val="single" w:sz="4" w:space="0" w:color="auto"/>
              <w:right w:val="single" w:sz="4" w:space="0" w:color="auto"/>
            </w:tcBorders>
            <w:hideMark/>
          </w:tcPr>
          <w:p w14:paraId="0F0180E4" w14:textId="77777777" w:rsidR="00F07CFF" w:rsidRPr="00795480" w:rsidRDefault="00F07CFF" w:rsidP="00F07CFF">
            <w:pPr>
              <w:pStyle w:val="af1"/>
              <w:rPr>
                <w:sz w:val="20"/>
                <w:szCs w:val="20"/>
              </w:rPr>
            </w:pPr>
            <w:r w:rsidRPr="00795480">
              <w:rPr>
                <w:sz w:val="20"/>
                <w:szCs w:val="20"/>
              </w:rPr>
              <w:t xml:space="preserve">Договариваться с людьми, </w:t>
            </w:r>
            <w:proofErr w:type="spellStart"/>
            <w:r w:rsidRPr="00795480">
              <w:rPr>
                <w:sz w:val="20"/>
                <w:szCs w:val="20"/>
              </w:rPr>
              <w:t>согласуя</w:t>
            </w:r>
            <w:proofErr w:type="spellEnd"/>
            <w:r w:rsidRPr="00795480">
              <w:rPr>
                <w:sz w:val="20"/>
                <w:szCs w:val="20"/>
              </w:rPr>
              <w:t xml:space="preserve"> с ними свои интересы и взгляды, для того чтобы сделать что-то сообща.</w:t>
            </w:r>
          </w:p>
          <w:p w14:paraId="47BA632D" w14:textId="77777777" w:rsidR="00F07CFF" w:rsidRPr="00795480" w:rsidRDefault="00F07CFF" w:rsidP="00F07CFF">
            <w:pPr>
              <w:pStyle w:val="af1"/>
              <w:rPr>
                <w:sz w:val="20"/>
                <w:szCs w:val="20"/>
              </w:rPr>
            </w:pPr>
            <w:r w:rsidRPr="00795480">
              <w:rPr>
                <w:sz w:val="20"/>
                <w:szCs w:val="20"/>
              </w:rPr>
              <w:t>Самостоятельно организовывать учебное взаимодействие в группе (определять общие цели, распределять роли, договариваться друг с другом и т.д.).</w:t>
            </w:r>
          </w:p>
          <w:p w14:paraId="547B7F9A" w14:textId="77777777" w:rsidR="00F07CFF" w:rsidRPr="00795480" w:rsidRDefault="00F07CFF" w:rsidP="00F07CFF">
            <w:pPr>
              <w:pStyle w:val="af1"/>
              <w:rPr>
                <w:sz w:val="20"/>
                <w:szCs w:val="20"/>
              </w:rPr>
            </w:pPr>
            <w:r w:rsidRPr="00795480">
              <w:rPr>
                <w:sz w:val="20"/>
                <w:szCs w:val="20"/>
              </w:rPr>
              <w:t>Предвидеть (прогнозировать) последствия коллективных решений.</w:t>
            </w:r>
          </w:p>
          <w:p w14:paraId="20DB1103" w14:textId="77777777" w:rsidR="00F07CFF" w:rsidRPr="00795480" w:rsidRDefault="00F07CFF" w:rsidP="00F07CFF">
            <w:pPr>
              <w:pStyle w:val="af1"/>
              <w:rPr>
                <w:sz w:val="20"/>
                <w:szCs w:val="20"/>
              </w:rPr>
            </w:pPr>
            <w:r w:rsidRPr="00795480">
              <w:rPr>
                <w:sz w:val="20"/>
                <w:szCs w:val="20"/>
              </w:rPr>
              <w:t>Понимать, в чем состоит суть общения; использовать различные виды</w:t>
            </w:r>
          </w:p>
          <w:p w14:paraId="0F28604F" w14:textId="77777777" w:rsidR="00F07CFF" w:rsidRPr="00795480" w:rsidRDefault="00F07CFF" w:rsidP="00F07CFF">
            <w:pPr>
              <w:pStyle w:val="af1"/>
              <w:rPr>
                <w:sz w:val="20"/>
                <w:szCs w:val="20"/>
              </w:rPr>
            </w:pPr>
            <w:r w:rsidRPr="00795480">
              <w:rPr>
                <w:sz w:val="20"/>
                <w:szCs w:val="20"/>
              </w:rPr>
              <w:t>общения; уметь ориентироваться в ситуации общения, определять коммуникативное намерение (свое и партнера), оценивать степень его реализации в общении.</w:t>
            </w:r>
          </w:p>
          <w:p w14:paraId="1B035D5D" w14:textId="77777777" w:rsidR="00F07CFF" w:rsidRPr="00795480" w:rsidRDefault="00F07CFF" w:rsidP="00F07CFF">
            <w:pPr>
              <w:pStyle w:val="af1"/>
              <w:rPr>
                <w:sz w:val="20"/>
                <w:szCs w:val="20"/>
              </w:rPr>
            </w:pPr>
            <w:r w:rsidRPr="00795480">
              <w:rPr>
                <w:sz w:val="20"/>
                <w:szCs w:val="20"/>
              </w:rPr>
              <w:t>Уметь взглянуть на ситуацию с иной позиции и договариваться с людьми иных позиций.</w:t>
            </w:r>
          </w:p>
          <w:p w14:paraId="6B218822" w14:textId="77777777" w:rsidR="00F07CFF" w:rsidRPr="00795480" w:rsidRDefault="00F07CFF" w:rsidP="00F07CFF">
            <w:pPr>
              <w:pStyle w:val="af1"/>
              <w:rPr>
                <w:sz w:val="20"/>
                <w:szCs w:val="20"/>
              </w:rPr>
            </w:pPr>
            <w:r w:rsidRPr="00795480">
              <w:rPr>
                <w:sz w:val="20"/>
                <w:szCs w:val="20"/>
              </w:rPr>
              <w:t>Толерантно строить свои отношения с людьми иных позиций и интересов,</w:t>
            </w:r>
          </w:p>
          <w:p w14:paraId="007067E8" w14:textId="77777777" w:rsidR="00F07CFF" w:rsidRPr="00795480" w:rsidRDefault="00F07CFF" w:rsidP="00F07CFF">
            <w:pPr>
              <w:pStyle w:val="af1"/>
              <w:rPr>
                <w:rFonts w:eastAsia="Times New Roman"/>
                <w:sz w:val="20"/>
                <w:szCs w:val="20"/>
              </w:rPr>
            </w:pPr>
            <w:r w:rsidRPr="00795480">
              <w:rPr>
                <w:sz w:val="20"/>
                <w:szCs w:val="20"/>
              </w:rPr>
              <w:t>находить компромиссы.</w:t>
            </w:r>
          </w:p>
        </w:tc>
      </w:tr>
    </w:tbl>
    <w:p w14:paraId="348BFC15" w14:textId="77777777" w:rsidR="00F07CFF" w:rsidRPr="00795480" w:rsidRDefault="00F07CFF" w:rsidP="00F07CFF">
      <w:pPr>
        <w:pStyle w:val="a7"/>
        <w:jc w:val="both"/>
        <w:rPr>
          <w:sz w:val="20"/>
          <w:szCs w:val="20"/>
        </w:rPr>
      </w:pPr>
    </w:p>
    <w:p w14:paraId="79527AFB" w14:textId="77777777" w:rsidR="00F07CFF" w:rsidRPr="00795480" w:rsidRDefault="00F07CFF" w:rsidP="00F07CFF">
      <w:pPr>
        <w:jc w:val="both"/>
        <w:rPr>
          <w:sz w:val="20"/>
          <w:szCs w:val="20"/>
        </w:rPr>
      </w:pPr>
    </w:p>
    <w:p w14:paraId="6C44E8B7" w14:textId="76EF3E6B" w:rsidR="00F07CFF" w:rsidRPr="00795480" w:rsidRDefault="00F07CFF" w:rsidP="00F07CFF">
      <w:pPr>
        <w:pStyle w:val="af1"/>
        <w:rPr>
          <w:b/>
          <w:sz w:val="20"/>
          <w:szCs w:val="20"/>
        </w:rPr>
      </w:pPr>
      <w:r w:rsidRPr="00795480">
        <w:rPr>
          <w:b/>
          <w:sz w:val="20"/>
          <w:szCs w:val="20"/>
        </w:rPr>
        <w:t>Б</w:t>
      </w:r>
      <w:r w:rsidR="00595CE8" w:rsidRPr="00795480">
        <w:rPr>
          <w:b/>
          <w:sz w:val="20"/>
          <w:szCs w:val="20"/>
        </w:rPr>
        <w:t>.</w:t>
      </w:r>
      <w:r w:rsidRPr="00795480">
        <w:rPr>
          <w:b/>
          <w:sz w:val="20"/>
          <w:szCs w:val="20"/>
        </w:rPr>
        <w:t xml:space="preserve"> Универсальные учебные действия</w:t>
      </w:r>
    </w:p>
    <w:p w14:paraId="2AA0A64C" w14:textId="77777777" w:rsidR="00F07CFF" w:rsidRPr="00795480" w:rsidRDefault="00F07CFF" w:rsidP="00F07CFF">
      <w:pPr>
        <w:jc w:val="both"/>
        <w:rPr>
          <w:sz w:val="20"/>
          <w:szCs w:val="20"/>
        </w:rPr>
      </w:pPr>
    </w:p>
    <w:p w14:paraId="70188826" w14:textId="77777777" w:rsidR="00F07CFF" w:rsidRPr="00795480" w:rsidRDefault="00F07CFF" w:rsidP="00F07CFF">
      <w:pPr>
        <w:pStyle w:val="a7"/>
        <w:jc w:val="both"/>
        <w:rPr>
          <w:sz w:val="20"/>
          <w:szCs w:val="20"/>
        </w:rPr>
      </w:pPr>
      <w:r w:rsidRPr="00795480">
        <w:rPr>
          <w:sz w:val="20"/>
          <w:szCs w:val="20"/>
        </w:rPr>
        <w:t>Роль учебных предметов в формировании личностных и метапредметных результатов</w:t>
      </w:r>
    </w:p>
    <w:p w14:paraId="782C1223" w14:textId="77777777" w:rsidR="00F07CFF" w:rsidRPr="00795480" w:rsidRDefault="00F07CFF" w:rsidP="00F07CFF">
      <w:pPr>
        <w:pStyle w:val="a7"/>
        <w:jc w:val="both"/>
        <w:rPr>
          <w:sz w:val="20"/>
          <w:szCs w:val="20"/>
        </w:rPr>
      </w:pPr>
      <w:r w:rsidRPr="00795480">
        <w:rPr>
          <w:sz w:val="20"/>
          <w:szCs w:val="20"/>
        </w:rPr>
        <w:tab/>
        <w:t>Каждый учебный предмет решает как задачи достижения собственно предметных, так и задачи достижения личностных и метапредметных результатов.</w:t>
      </w:r>
    </w:p>
    <w:p w14:paraId="4DC0BE2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Средствами достижения личностных и метапредметных результатов в каждом предмете могут служить:</w:t>
      </w:r>
    </w:p>
    <w:p w14:paraId="764AC3BD"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1) текст;</w:t>
      </w:r>
    </w:p>
    <w:p w14:paraId="2D441C0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2) иллюстративный ряд (например, схемы и графики в математике);</w:t>
      </w:r>
    </w:p>
    <w:p w14:paraId="28F30D09"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3) 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14:paraId="0F47CE5E" w14:textId="77777777" w:rsidR="00F07CFF" w:rsidRPr="00795480" w:rsidRDefault="00F07CFF" w:rsidP="00F07CFF">
      <w:pPr>
        <w:pStyle w:val="a7"/>
        <w:jc w:val="both"/>
        <w:rPr>
          <w:sz w:val="20"/>
          <w:szCs w:val="20"/>
        </w:rPr>
      </w:pPr>
      <w:r w:rsidRPr="00795480">
        <w:rPr>
          <w:sz w:val="20"/>
          <w:szCs w:val="20"/>
        </w:rPr>
        <w:t>4) 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w:t>
      </w:r>
    </w:p>
    <w:p w14:paraId="50C4932F" w14:textId="77777777" w:rsidR="00F07CFF" w:rsidRPr="00795480" w:rsidRDefault="00F07CFF" w:rsidP="00F07CFF">
      <w:pPr>
        <w:pStyle w:val="a7"/>
        <w:jc w:val="both"/>
        <w:rPr>
          <w:sz w:val="20"/>
          <w:szCs w:val="20"/>
        </w:rPr>
      </w:pPr>
      <w:r w:rsidRPr="00795480">
        <w:rPr>
          <w:b/>
          <w:sz w:val="20"/>
          <w:szCs w:val="20"/>
        </w:rPr>
        <w:t>Предмет «Русский язык»,</w:t>
      </w:r>
      <w:r w:rsidRPr="00795480">
        <w:rPr>
          <w:sz w:val="20"/>
          <w:szCs w:val="20"/>
        </w:rPr>
        <w:t xml:space="preserve">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w:t>
      </w:r>
    </w:p>
    <w:p w14:paraId="204F6444" w14:textId="77777777" w:rsidR="00F07CFF" w:rsidRPr="00795480" w:rsidRDefault="00F07CFF" w:rsidP="00F07CFF">
      <w:pPr>
        <w:pStyle w:val="a7"/>
        <w:jc w:val="both"/>
        <w:rPr>
          <w:sz w:val="20"/>
          <w:szCs w:val="20"/>
        </w:rPr>
      </w:pPr>
      <w:r w:rsidRPr="00795480">
        <w:rPr>
          <w:sz w:val="20"/>
          <w:szCs w:val="20"/>
        </w:rPr>
        <w:t>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14:paraId="20C657A7" w14:textId="77777777" w:rsidR="00F07CFF" w:rsidRPr="00795480" w:rsidRDefault="00F07CFF" w:rsidP="00F07CFF">
      <w:pPr>
        <w:pStyle w:val="a7"/>
        <w:jc w:val="both"/>
        <w:rPr>
          <w:sz w:val="20"/>
          <w:szCs w:val="20"/>
        </w:rPr>
      </w:pPr>
    </w:p>
    <w:p w14:paraId="741D5810" w14:textId="533A8C13" w:rsidR="00F07CFF" w:rsidRPr="00795480" w:rsidRDefault="00F07CFF" w:rsidP="00F07CFF">
      <w:pPr>
        <w:pStyle w:val="a7"/>
        <w:jc w:val="both"/>
        <w:rPr>
          <w:sz w:val="20"/>
          <w:szCs w:val="20"/>
        </w:rPr>
      </w:pPr>
      <w:r w:rsidRPr="00795480">
        <w:rPr>
          <w:b/>
          <w:sz w:val="20"/>
          <w:szCs w:val="20"/>
        </w:rPr>
        <w:t>Предмет «Литература»</w:t>
      </w:r>
      <w:r w:rsidRPr="00795480">
        <w:rPr>
          <w:sz w:val="20"/>
          <w:szCs w:val="20"/>
        </w:rPr>
        <w:t xml:space="preserve"> прежде всего способствует личностному развитию ученика, поскольку обеспечивает «культурную самоидентификацию школьника, способствует «пониманию </w:t>
      </w:r>
      <w:r w:rsidRPr="00795480">
        <w:rPr>
          <w:sz w:val="20"/>
          <w:szCs w:val="20"/>
        </w:rPr>
        <w:lastRenderedPageBreak/>
        <w:t>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14:paraId="081CA2D3" w14:textId="42284415" w:rsidR="00595CE8" w:rsidRPr="00795480" w:rsidRDefault="00595CE8" w:rsidP="00F07CFF">
      <w:pPr>
        <w:pStyle w:val="a7"/>
        <w:jc w:val="both"/>
        <w:rPr>
          <w:sz w:val="20"/>
          <w:szCs w:val="20"/>
        </w:rPr>
      </w:pPr>
      <w:r w:rsidRPr="00795480">
        <w:rPr>
          <w:b/>
          <w:bCs/>
          <w:sz w:val="20"/>
          <w:szCs w:val="20"/>
        </w:rPr>
        <w:t>Предмет «Родной язык»</w:t>
      </w:r>
      <w:r w:rsidRPr="00795480">
        <w:rPr>
          <w:sz w:val="20"/>
          <w:szCs w:val="20"/>
        </w:rPr>
        <w:t xml:space="preserve"> ученики осознают родной язык как одну из основных национально-культурных ценностей дагестанских народов, поймут </w:t>
      </w:r>
      <w:r w:rsidR="00D958FF" w:rsidRPr="00795480">
        <w:rPr>
          <w:sz w:val="20"/>
          <w:szCs w:val="20"/>
        </w:rPr>
        <w:t xml:space="preserve">определяющую роль родного языка в развитии </w:t>
      </w:r>
      <w:proofErr w:type="spellStart"/>
      <w:r w:rsidR="00D958FF" w:rsidRPr="00795480">
        <w:rPr>
          <w:sz w:val="20"/>
          <w:szCs w:val="20"/>
        </w:rPr>
        <w:t>интеллектуальных,творческих</w:t>
      </w:r>
      <w:proofErr w:type="spellEnd"/>
      <w:r w:rsidR="00D958FF" w:rsidRPr="00795480">
        <w:rPr>
          <w:sz w:val="20"/>
          <w:szCs w:val="20"/>
        </w:rPr>
        <w:t xml:space="preserve"> способностей и моральных качеств </w:t>
      </w:r>
      <w:proofErr w:type="spellStart"/>
      <w:r w:rsidR="00D958FF" w:rsidRPr="00795480">
        <w:rPr>
          <w:sz w:val="20"/>
          <w:szCs w:val="20"/>
        </w:rPr>
        <w:t>личности.Также</w:t>
      </w:r>
      <w:proofErr w:type="spellEnd"/>
      <w:r w:rsidR="00D958FF" w:rsidRPr="00795480">
        <w:rPr>
          <w:sz w:val="20"/>
          <w:szCs w:val="20"/>
        </w:rPr>
        <w:t xml:space="preserve"> ученики осознают </w:t>
      </w:r>
      <w:proofErr w:type="spellStart"/>
      <w:r w:rsidR="00D958FF" w:rsidRPr="00795480">
        <w:rPr>
          <w:sz w:val="20"/>
          <w:szCs w:val="20"/>
        </w:rPr>
        <w:t>эстнтическую</w:t>
      </w:r>
      <w:proofErr w:type="spellEnd"/>
      <w:r w:rsidR="00D958FF" w:rsidRPr="00795480">
        <w:rPr>
          <w:sz w:val="20"/>
          <w:szCs w:val="20"/>
        </w:rPr>
        <w:t xml:space="preserve"> ценность </w:t>
      </w:r>
      <w:proofErr w:type="spellStart"/>
      <w:r w:rsidR="00D958FF" w:rsidRPr="00795480">
        <w:rPr>
          <w:sz w:val="20"/>
          <w:szCs w:val="20"/>
        </w:rPr>
        <w:t>родногоязыка</w:t>
      </w:r>
      <w:proofErr w:type="spellEnd"/>
      <w:r w:rsidR="00D958FF" w:rsidRPr="00795480">
        <w:rPr>
          <w:sz w:val="20"/>
          <w:szCs w:val="20"/>
        </w:rPr>
        <w:t xml:space="preserve">, сформируют уважительное отношение к родному языку, гордость за него , у них появится потребность сохранить чистоту родного языка как явления национальной культуры, стремление к речевому самосовершенствованию, формируется достаточный объем словарного запаса и усвоенных </w:t>
      </w:r>
      <w:proofErr w:type="spellStart"/>
      <w:r w:rsidR="00D958FF" w:rsidRPr="00795480">
        <w:rPr>
          <w:sz w:val="20"/>
          <w:szCs w:val="20"/>
        </w:rPr>
        <w:t>граматических</w:t>
      </w:r>
      <w:proofErr w:type="spellEnd"/>
      <w:r w:rsidR="00D958FF" w:rsidRPr="00795480">
        <w:rPr>
          <w:sz w:val="20"/>
          <w:szCs w:val="20"/>
        </w:rPr>
        <w:t xml:space="preserve"> средств для свободного выражения мыслей и чувств в процессе речевого общения, развивается способность к самооценке на основе наблюдения за собственной речью.  </w:t>
      </w:r>
    </w:p>
    <w:p w14:paraId="16D33AA4" w14:textId="365C3095" w:rsidR="00E752B9" w:rsidRPr="00795480" w:rsidRDefault="00D958FF" w:rsidP="00D80E57">
      <w:pPr>
        <w:pStyle w:val="a7"/>
        <w:jc w:val="both"/>
        <w:rPr>
          <w:sz w:val="20"/>
          <w:szCs w:val="20"/>
        </w:rPr>
      </w:pPr>
      <w:r w:rsidRPr="00795480">
        <w:rPr>
          <w:b/>
          <w:bCs/>
          <w:sz w:val="20"/>
          <w:szCs w:val="20"/>
        </w:rPr>
        <w:t>Предмет «Родная литература и Дагестанская лите</w:t>
      </w:r>
      <w:r w:rsidR="00E752B9" w:rsidRPr="00795480">
        <w:rPr>
          <w:b/>
          <w:bCs/>
          <w:sz w:val="20"/>
          <w:szCs w:val="20"/>
        </w:rPr>
        <w:t xml:space="preserve">ратура», </w:t>
      </w:r>
      <w:r w:rsidR="00E752B9" w:rsidRPr="00795480">
        <w:rPr>
          <w:sz w:val="20"/>
          <w:szCs w:val="20"/>
        </w:rPr>
        <w:t xml:space="preserve">в результате изучения курса родной литературы учащиеся продолжают </w:t>
      </w:r>
      <w:proofErr w:type="spellStart"/>
      <w:r w:rsidR="00E752B9" w:rsidRPr="00795480">
        <w:rPr>
          <w:sz w:val="20"/>
          <w:szCs w:val="20"/>
        </w:rPr>
        <w:t>осозновать</w:t>
      </w:r>
      <w:proofErr w:type="spellEnd"/>
      <w:r w:rsidR="00E752B9" w:rsidRPr="00795480">
        <w:rPr>
          <w:sz w:val="20"/>
          <w:szCs w:val="20"/>
        </w:rPr>
        <w:t xml:space="preserve"> значимость чтения и изучения литературы для своего дальнейшего развития и успешного освоения программ других учебных предметов. Учащиеся познакомятся с литературой народов Дагестана, поймут, что это особый способ познания жизни</w:t>
      </w:r>
      <w:r w:rsidR="00D80E57" w:rsidRPr="00795480">
        <w:rPr>
          <w:sz w:val="20"/>
          <w:szCs w:val="20"/>
        </w:rPr>
        <w:t xml:space="preserve">, научатся понимать </w:t>
      </w:r>
      <w:proofErr w:type="spellStart"/>
      <w:proofErr w:type="gramStart"/>
      <w:r w:rsidR="00D80E57" w:rsidRPr="00795480">
        <w:rPr>
          <w:sz w:val="20"/>
          <w:szCs w:val="20"/>
        </w:rPr>
        <w:t>литературу,как</w:t>
      </w:r>
      <w:proofErr w:type="spellEnd"/>
      <w:proofErr w:type="gramEnd"/>
      <w:r w:rsidR="00D80E57" w:rsidRPr="00795480">
        <w:rPr>
          <w:sz w:val="20"/>
          <w:szCs w:val="20"/>
        </w:rPr>
        <w:t xml:space="preserve"> вид искусства в соотношении и взаимосвязи с</w:t>
      </w:r>
      <w:r w:rsidR="00D80E57" w:rsidRPr="00D80E57">
        <w:t xml:space="preserve"> </w:t>
      </w:r>
      <w:r w:rsidR="00D80E57" w:rsidRPr="00795480">
        <w:rPr>
          <w:sz w:val="20"/>
          <w:szCs w:val="20"/>
        </w:rPr>
        <w:t xml:space="preserve">другими ее </w:t>
      </w:r>
      <w:proofErr w:type="spellStart"/>
      <w:r w:rsidR="00D80E57" w:rsidRPr="00795480">
        <w:rPr>
          <w:sz w:val="20"/>
          <w:szCs w:val="20"/>
        </w:rPr>
        <w:t>видами.Школьник</w:t>
      </w:r>
      <w:proofErr w:type="spellEnd"/>
      <w:r w:rsidR="00D80E57" w:rsidRPr="00795480">
        <w:rPr>
          <w:sz w:val="20"/>
          <w:szCs w:val="20"/>
        </w:rPr>
        <w:t xml:space="preserve"> будет знать «образцовые» с эстетической точки зрения тексты родной и дагестанской литератур, что обеспечит его культурную самоидентификацию. В процессе изучения произведений у учащегося последовательно и системно будет формироваться ценностная сфера, развиваться качества гражданина, патриота, нравственной личности, морально ответственной в своих мыслях, действиях и поступках.</w:t>
      </w:r>
    </w:p>
    <w:p w14:paraId="24C85912" w14:textId="77777777" w:rsidR="00F07CFF" w:rsidRPr="00795480" w:rsidRDefault="00F07CFF" w:rsidP="00F07CFF">
      <w:pPr>
        <w:pStyle w:val="a7"/>
        <w:jc w:val="both"/>
        <w:rPr>
          <w:sz w:val="20"/>
          <w:szCs w:val="20"/>
        </w:rPr>
      </w:pPr>
      <w:r w:rsidRPr="00795480">
        <w:rPr>
          <w:b/>
          <w:sz w:val="20"/>
          <w:szCs w:val="20"/>
        </w:rPr>
        <w:t xml:space="preserve">Предмет «Иностранный язык», </w:t>
      </w:r>
      <w:r w:rsidRPr="00795480">
        <w:rPr>
          <w:sz w:val="20"/>
          <w:szCs w:val="20"/>
        </w:rPr>
        <w:t xml:space="preserve">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универсальные учебные действия. </w:t>
      </w:r>
    </w:p>
    <w:p w14:paraId="6F66E519" w14:textId="39FB0CFD" w:rsidR="00F07CFF" w:rsidRPr="00795480" w:rsidRDefault="00F07CFF" w:rsidP="00D80E57">
      <w:pPr>
        <w:pStyle w:val="a7"/>
        <w:jc w:val="both"/>
        <w:rPr>
          <w:sz w:val="20"/>
          <w:szCs w:val="20"/>
        </w:rPr>
      </w:pPr>
      <w:r w:rsidRPr="00795480">
        <w:rPr>
          <w:b/>
          <w:sz w:val="20"/>
          <w:szCs w:val="20"/>
        </w:rPr>
        <w:t>Предмет «История»</w:t>
      </w:r>
      <w:r w:rsidRPr="00795480">
        <w:rPr>
          <w:sz w:val="20"/>
          <w:szCs w:val="20"/>
        </w:rPr>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w:t>
      </w:r>
      <w:proofErr w:type="gramStart"/>
      <w:r w:rsidRPr="00795480">
        <w:rPr>
          <w:sz w:val="20"/>
          <w:szCs w:val="20"/>
        </w:rPr>
        <w:t>мира  (</w:t>
      </w:r>
      <w:proofErr w:type="gramEnd"/>
      <w:r w:rsidRPr="00795480">
        <w:rPr>
          <w:sz w:val="20"/>
          <w:szCs w:val="20"/>
        </w:rPr>
        <w:t xml:space="preserve">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w:t>
      </w:r>
      <w:proofErr w:type="spellStart"/>
      <w:r w:rsidRPr="00795480">
        <w:rPr>
          <w:sz w:val="20"/>
          <w:szCs w:val="20"/>
        </w:rPr>
        <w:t>этнонациональной</w:t>
      </w:r>
      <w:proofErr w:type="spellEnd"/>
      <w:r w:rsidRPr="00795480">
        <w:rPr>
          <w:sz w:val="20"/>
          <w:szCs w:val="20"/>
        </w:rPr>
        <w:t>,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w:t>
      </w:r>
      <w:r w:rsidR="00D80E57" w:rsidRPr="00795480">
        <w:rPr>
          <w:sz w:val="20"/>
          <w:szCs w:val="20"/>
        </w:rPr>
        <w:t xml:space="preserve"> </w:t>
      </w:r>
      <w:r w:rsidRPr="00795480">
        <w:rPr>
          <w:sz w:val="20"/>
          <w:szCs w:val="20"/>
        </w:rPr>
        <w:t xml:space="preserve">между народами, людьми разных культур». </w:t>
      </w:r>
    </w:p>
    <w:p w14:paraId="361175E3" w14:textId="540CA262" w:rsidR="00F07CFF" w:rsidRPr="00795480" w:rsidRDefault="00F07CFF" w:rsidP="00D80E57">
      <w:pPr>
        <w:pStyle w:val="a7"/>
        <w:jc w:val="both"/>
        <w:rPr>
          <w:sz w:val="20"/>
          <w:szCs w:val="20"/>
        </w:rPr>
      </w:pPr>
      <w:r w:rsidRPr="00795480">
        <w:rPr>
          <w:sz w:val="20"/>
          <w:szCs w:val="20"/>
        </w:rPr>
        <w:t xml:space="preserve">Аналогично и в </w:t>
      </w:r>
      <w:r w:rsidRPr="00795480">
        <w:rPr>
          <w:b/>
          <w:sz w:val="20"/>
          <w:szCs w:val="20"/>
        </w:rPr>
        <w:t>предмете «Обществознание»,</w:t>
      </w:r>
      <w:r w:rsidRPr="00795480">
        <w:rPr>
          <w:sz w:val="20"/>
          <w:szCs w:val="20"/>
        </w:rPr>
        <w:t xml:space="preserve"> который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w:t>
      </w:r>
      <w:r w:rsidR="00D80E57" w:rsidRPr="00795480">
        <w:rPr>
          <w:sz w:val="20"/>
          <w:szCs w:val="20"/>
        </w:rPr>
        <w:t xml:space="preserve"> </w:t>
      </w:r>
      <w:r w:rsidRPr="00795480">
        <w:rPr>
          <w:sz w:val="20"/>
          <w:szCs w:val="20"/>
        </w:rPr>
        <w:t xml:space="preserve">давать обоснованные оценки социальным </w:t>
      </w:r>
      <w:r w:rsidRPr="00795480">
        <w:rPr>
          <w:sz w:val="20"/>
          <w:szCs w:val="20"/>
        </w:rPr>
        <w:lastRenderedPageBreak/>
        <w:t>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14:paraId="56E4661F" w14:textId="77777777" w:rsidR="00F07CFF" w:rsidRPr="00795480" w:rsidRDefault="00F07CFF" w:rsidP="00F07CFF">
      <w:pPr>
        <w:pStyle w:val="a7"/>
        <w:jc w:val="both"/>
        <w:rPr>
          <w:sz w:val="20"/>
          <w:szCs w:val="20"/>
        </w:rPr>
      </w:pPr>
      <w:r w:rsidRPr="00795480">
        <w:rPr>
          <w:b/>
          <w:sz w:val="20"/>
          <w:szCs w:val="20"/>
        </w:rPr>
        <w:t>Предмет «География»,</w:t>
      </w:r>
      <w:r w:rsidRPr="00795480">
        <w:rPr>
          <w:sz w:val="20"/>
          <w:szCs w:val="20"/>
        </w:rPr>
        <w:t xml:space="preserve"> 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14:paraId="132E993E" w14:textId="77777777" w:rsidR="00F07CFF" w:rsidRPr="00795480" w:rsidRDefault="00F07CFF" w:rsidP="00F07CFF">
      <w:pPr>
        <w:pStyle w:val="a7"/>
        <w:jc w:val="both"/>
        <w:rPr>
          <w:sz w:val="20"/>
          <w:szCs w:val="20"/>
        </w:rPr>
      </w:pPr>
      <w:r w:rsidRPr="00795480">
        <w:rPr>
          <w:b/>
          <w:sz w:val="20"/>
          <w:szCs w:val="20"/>
        </w:rPr>
        <w:t>Предмет «Математика»</w:t>
      </w:r>
      <w:r w:rsidRPr="00795480">
        <w:rPr>
          <w:sz w:val="20"/>
          <w:szCs w:val="20"/>
        </w:rPr>
        <w:t xml:space="preserve"> направлен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w:t>
      </w:r>
    </w:p>
    <w:p w14:paraId="7DB99B2A" w14:textId="77777777" w:rsidR="00F07CFF" w:rsidRPr="00795480" w:rsidRDefault="00F07CFF" w:rsidP="00F07CFF">
      <w:pPr>
        <w:pStyle w:val="a7"/>
        <w:jc w:val="both"/>
        <w:rPr>
          <w:sz w:val="20"/>
          <w:szCs w:val="20"/>
        </w:rPr>
      </w:pPr>
      <w:r w:rsidRPr="00795480">
        <w:rPr>
          <w:b/>
          <w:sz w:val="20"/>
          <w:szCs w:val="20"/>
        </w:rPr>
        <w:t>Предмет «Информатика»</w:t>
      </w:r>
      <w:r w:rsidRPr="00795480">
        <w:rPr>
          <w:sz w:val="20"/>
          <w:szCs w:val="20"/>
        </w:rPr>
        <w:t xml:space="preserve"> 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14:paraId="54828A93" w14:textId="77777777" w:rsidR="00F07CFF" w:rsidRPr="00795480" w:rsidRDefault="00F07CFF" w:rsidP="00F07CFF">
      <w:pPr>
        <w:pStyle w:val="a7"/>
        <w:jc w:val="both"/>
        <w:rPr>
          <w:sz w:val="20"/>
          <w:szCs w:val="20"/>
        </w:rPr>
      </w:pPr>
      <w:r w:rsidRPr="00795480">
        <w:rPr>
          <w:b/>
          <w:sz w:val="20"/>
          <w:szCs w:val="20"/>
        </w:rPr>
        <w:t>Предмет «Физика»</w:t>
      </w:r>
      <w:r w:rsidRPr="00795480">
        <w:rPr>
          <w:sz w:val="20"/>
          <w:szCs w:val="20"/>
        </w:rPr>
        <w:t xml:space="preserve"> 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w:t>
      </w:r>
    </w:p>
    <w:p w14:paraId="2F0B0E08" w14:textId="77777777" w:rsidR="00F07CFF" w:rsidRPr="00795480" w:rsidRDefault="00F07CFF" w:rsidP="00F07CFF">
      <w:pPr>
        <w:pStyle w:val="a7"/>
        <w:jc w:val="both"/>
        <w:rPr>
          <w:sz w:val="20"/>
          <w:szCs w:val="20"/>
        </w:rPr>
      </w:pPr>
      <w:r w:rsidRPr="00795480">
        <w:rPr>
          <w:b/>
          <w:sz w:val="20"/>
          <w:szCs w:val="20"/>
        </w:rPr>
        <w:t>Предмет «Биология»</w:t>
      </w:r>
      <w:r w:rsidRPr="00795480">
        <w:rPr>
          <w:sz w:val="20"/>
          <w:szCs w:val="20"/>
        </w:rPr>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14:paraId="56262092" w14:textId="77777777" w:rsidR="00F07CFF" w:rsidRPr="00795480" w:rsidRDefault="00F07CFF" w:rsidP="00F07CFF">
      <w:pPr>
        <w:pStyle w:val="a7"/>
        <w:jc w:val="both"/>
        <w:rPr>
          <w:sz w:val="20"/>
          <w:szCs w:val="20"/>
        </w:rPr>
      </w:pPr>
      <w:r w:rsidRPr="00795480">
        <w:rPr>
          <w:b/>
          <w:sz w:val="20"/>
          <w:szCs w:val="20"/>
        </w:rPr>
        <w:t>Предмет «Химия»,</w:t>
      </w:r>
      <w:r w:rsidRPr="00795480">
        <w:rPr>
          <w:sz w:val="20"/>
          <w:szCs w:val="20"/>
        </w:rPr>
        <w:t xml:space="preserve"> 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w:t>
      </w:r>
    </w:p>
    <w:p w14:paraId="0FBC6ED0" w14:textId="77777777" w:rsidR="00F07CFF" w:rsidRPr="00795480" w:rsidRDefault="00F07CFF" w:rsidP="00F07CFF">
      <w:pPr>
        <w:pStyle w:val="a7"/>
        <w:jc w:val="both"/>
        <w:rPr>
          <w:sz w:val="20"/>
          <w:szCs w:val="20"/>
        </w:rPr>
      </w:pPr>
      <w:r w:rsidRPr="00795480">
        <w:rPr>
          <w:sz w:val="20"/>
          <w:szCs w:val="20"/>
        </w:rPr>
        <w:t>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14:paraId="4AF3D902" w14:textId="77777777" w:rsidR="00F07CFF" w:rsidRPr="00795480" w:rsidRDefault="00F07CFF" w:rsidP="00F07CFF">
      <w:pPr>
        <w:pStyle w:val="a7"/>
        <w:jc w:val="both"/>
        <w:rPr>
          <w:sz w:val="20"/>
          <w:szCs w:val="20"/>
        </w:rPr>
      </w:pPr>
      <w:r w:rsidRPr="00795480">
        <w:rPr>
          <w:sz w:val="20"/>
          <w:szCs w:val="20"/>
        </w:rPr>
        <w:t xml:space="preserve">Большую роль в становлении личности ученика играет предметная область </w:t>
      </w:r>
      <w:r w:rsidRPr="00795480">
        <w:rPr>
          <w:b/>
          <w:sz w:val="20"/>
          <w:szCs w:val="20"/>
        </w:rPr>
        <w:t>«Искусство»,</w:t>
      </w:r>
      <w:r w:rsidRPr="00795480">
        <w:rPr>
          <w:sz w:val="20"/>
          <w:szCs w:val="20"/>
        </w:rPr>
        <w:t xml:space="preserve"> включающая предметы </w:t>
      </w:r>
      <w:r w:rsidRPr="00795480">
        <w:rPr>
          <w:b/>
          <w:sz w:val="20"/>
          <w:szCs w:val="20"/>
        </w:rPr>
        <w:t>«Изобразительное искусство», «Музыка».</w:t>
      </w:r>
      <w:r w:rsidRPr="00795480">
        <w:rPr>
          <w:sz w:val="20"/>
          <w:szCs w:val="20"/>
        </w:rPr>
        <w:t xml:space="preserve"> Прежде всего они способствуют личностному развитию ученика, обеспечивая «осознание значения искусства и творчества в личной и </w:t>
      </w:r>
      <w:r w:rsidRPr="00795480">
        <w:rPr>
          <w:sz w:val="20"/>
          <w:szCs w:val="20"/>
        </w:rPr>
        <w:lastRenderedPageBreak/>
        <w:t>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14:paraId="07D90B74" w14:textId="77777777" w:rsidR="00F07CFF" w:rsidRPr="00795480" w:rsidRDefault="00F07CFF" w:rsidP="00F07CFF">
      <w:pPr>
        <w:pStyle w:val="a7"/>
        <w:jc w:val="both"/>
        <w:rPr>
          <w:sz w:val="20"/>
          <w:szCs w:val="20"/>
        </w:rPr>
      </w:pPr>
      <w:r w:rsidRPr="00795480">
        <w:rPr>
          <w:b/>
          <w:sz w:val="20"/>
          <w:szCs w:val="20"/>
        </w:rPr>
        <w:t>Предмет «Технология»</w:t>
      </w:r>
      <w:r w:rsidRPr="00795480">
        <w:rPr>
          <w:sz w:val="20"/>
          <w:szCs w:val="20"/>
        </w:rPr>
        <w:t xml:space="preserve">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w:t>
      </w:r>
    </w:p>
    <w:p w14:paraId="2583614E" w14:textId="767509A2" w:rsidR="00F07CFF" w:rsidRPr="00795480" w:rsidRDefault="00F07CFF" w:rsidP="00D80E57">
      <w:pPr>
        <w:pStyle w:val="a7"/>
        <w:jc w:val="both"/>
        <w:rPr>
          <w:sz w:val="20"/>
          <w:szCs w:val="20"/>
        </w:rPr>
      </w:pPr>
      <w:r w:rsidRPr="00795480">
        <w:rPr>
          <w:b/>
          <w:sz w:val="20"/>
          <w:szCs w:val="20"/>
        </w:rPr>
        <w:t>Предметы «Физическая культура»</w:t>
      </w:r>
      <w:r w:rsidRPr="00795480">
        <w:rPr>
          <w:sz w:val="20"/>
          <w:szCs w:val="20"/>
        </w:rPr>
        <w:t xml:space="preserve"> и </w:t>
      </w:r>
      <w:r w:rsidRPr="00795480">
        <w:rPr>
          <w:b/>
          <w:sz w:val="20"/>
          <w:szCs w:val="20"/>
        </w:rPr>
        <w:t>«Основы безопасности жизнедеятельности»</w:t>
      </w:r>
      <w:r w:rsidRPr="00795480">
        <w:rPr>
          <w:sz w:val="20"/>
          <w:szCs w:val="20"/>
        </w:rPr>
        <w:t xml:space="preserve"> способствуют формированию регулятивных универсальных учебных действий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w:t>
      </w:r>
      <w:proofErr w:type="spellStart"/>
      <w:proofErr w:type="gramStart"/>
      <w:r w:rsidRPr="00795480">
        <w:rPr>
          <w:sz w:val="20"/>
          <w:szCs w:val="20"/>
        </w:rPr>
        <w:t>целесообразного,здорового</w:t>
      </w:r>
      <w:proofErr w:type="spellEnd"/>
      <w:proofErr w:type="gramEnd"/>
      <w:r w:rsidRPr="00795480">
        <w:rPr>
          <w:sz w:val="20"/>
          <w:szCs w:val="20"/>
        </w:rPr>
        <w:t xml:space="preserve"> и безопасного образа жизни» оказывают весьма заметное влияние на личностное развитие </w:t>
      </w:r>
      <w:proofErr w:type="spellStart"/>
      <w:r w:rsidRPr="00795480">
        <w:rPr>
          <w:sz w:val="20"/>
          <w:szCs w:val="20"/>
        </w:rPr>
        <w:t>школьников.Роль</w:t>
      </w:r>
      <w:proofErr w:type="spellEnd"/>
      <w:r w:rsidRPr="00795480">
        <w:rPr>
          <w:sz w:val="20"/>
          <w:szCs w:val="20"/>
        </w:rPr>
        <w:t xml:space="preserve"> образовательных технологий деятельностного типа в</w:t>
      </w:r>
      <w:r w:rsidR="00D80E57" w:rsidRPr="00795480">
        <w:rPr>
          <w:sz w:val="20"/>
          <w:szCs w:val="20"/>
        </w:rPr>
        <w:t xml:space="preserve"> </w:t>
      </w:r>
      <w:r w:rsidRPr="00795480">
        <w:rPr>
          <w:sz w:val="20"/>
          <w:szCs w:val="20"/>
        </w:rPr>
        <w:t>формировании личностных и метапредметных результатов</w:t>
      </w:r>
      <w:r w:rsidR="00D80E57" w:rsidRPr="00795480">
        <w:rPr>
          <w:sz w:val="20"/>
          <w:szCs w:val="20"/>
        </w:rPr>
        <w:t>.</w:t>
      </w:r>
    </w:p>
    <w:p w14:paraId="3C38BE69" w14:textId="02FF91D4" w:rsidR="00F07CFF" w:rsidRPr="00795480" w:rsidRDefault="00F07CFF" w:rsidP="00D80E57">
      <w:pPr>
        <w:pStyle w:val="a7"/>
        <w:ind w:firstLine="0"/>
        <w:jc w:val="both"/>
        <w:rPr>
          <w:sz w:val="20"/>
          <w:szCs w:val="20"/>
        </w:rPr>
      </w:pPr>
      <w:r w:rsidRPr="00795480">
        <w:rPr>
          <w:sz w:val="20"/>
          <w:szCs w:val="20"/>
        </w:rPr>
        <w:t xml:space="preserve">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 </w:t>
      </w:r>
    </w:p>
    <w:p w14:paraId="67ED8A26" w14:textId="77777777" w:rsidR="00F07CFF" w:rsidRPr="00795480" w:rsidRDefault="00F07CFF" w:rsidP="00F07CFF">
      <w:pPr>
        <w:pStyle w:val="a7"/>
        <w:jc w:val="both"/>
        <w:rPr>
          <w:sz w:val="20"/>
          <w:szCs w:val="20"/>
        </w:rPr>
      </w:pPr>
      <w:r w:rsidRPr="00795480">
        <w:rPr>
          <w:sz w:val="20"/>
          <w:szCs w:val="20"/>
        </w:rPr>
        <w:t>Постановка проблемы – это этап формулирования темы урока или вопроса для исследования. Поиск решения – этап формулирования нового знания. Подведение итогов – рефлексия своей деятельности. 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w:t>
      </w:r>
    </w:p>
    <w:p w14:paraId="1ED9C300" w14:textId="77777777" w:rsidR="00F07CFF" w:rsidRPr="00795480" w:rsidRDefault="00F07CFF" w:rsidP="00F07CFF">
      <w:pPr>
        <w:pStyle w:val="a7"/>
        <w:jc w:val="both"/>
        <w:rPr>
          <w:sz w:val="20"/>
          <w:szCs w:val="20"/>
        </w:rPr>
      </w:pPr>
      <w:r w:rsidRPr="00795480">
        <w:rPr>
          <w:sz w:val="20"/>
          <w:szCs w:val="20"/>
        </w:rPr>
        <w:tab/>
      </w:r>
      <w:r w:rsidRPr="00795480">
        <w:rPr>
          <w:b/>
          <w:sz w:val="20"/>
          <w:szCs w:val="20"/>
        </w:rPr>
        <w:t>Технология оценивания</w:t>
      </w:r>
      <w:r w:rsidRPr="00795480">
        <w:rPr>
          <w:sz w:val="20"/>
          <w:szCs w:val="20"/>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w:t>
      </w:r>
    </w:p>
    <w:p w14:paraId="231A9FC2" w14:textId="77777777" w:rsidR="00F07CFF" w:rsidRPr="00795480" w:rsidRDefault="00F07CFF" w:rsidP="00D80E57">
      <w:pPr>
        <w:pStyle w:val="a7"/>
        <w:ind w:firstLine="0"/>
        <w:jc w:val="both"/>
        <w:rPr>
          <w:sz w:val="20"/>
          <w:szCs w:val="20"/>
        </w:rPr>
      </w:pPr>
      <w:r w:rsidRPr="00795480">
        <w:rPr>
          <w:sz w:val="20"/>
          <w:szCs w:val="20"/>
        </w:rPr>
        <w:t>путём создания комфортной обстановки позволяет сберечь их психическое здоровье.</w:t>
      </w:r>
    </w:p>
    <w:p w14:paraId="4F6F9743" w14:textId="77777777" w:rsidR="00F07CFF" w:rsidRPr="00795480" w:rsidRDefault="00F07CFF" w:rsidP="00F07CFF">
      <w:pPr>
        <w:pStyle w:val="a7"/>
        <w:jc w:val="both"/>
        <w:rPr>
          <w:sz w:val="20"/>
          <w:szCs w:val="20"/>
        </w:rPr>
      </w:pPr>
      <w:r w:rsidRPr="00795480">
        <w:rPr>
          <w:sz w:val="20"/>
          <w:szCs w:val="20"/>
        </w:rPr>
        <w:tab/>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14:paraId="070AD19D" w14:textId="77777777" w:rsidR="00F07CFF" w:rsidRPr="00795480" w:rsidRDefault="00F07CFF" w:rsidP="00F07CFF">
      <w:pPr>
        <w:pStyle w:val="a7"/>
        <w:jc w:val="both"/>
        <w:rPr>
          <w:sz w:val="20"/>
          <w:szCs w:val="20"/>
        </w:rPr>
      </w:pPr>
      <w:r w:rsidRPr="00795480">
        <w:rPr>
          <w:sz w:val="20"/>
          <w:szCs w:val="20"/>
        </w:rPr>
        <w:tab/>
      </w:r>
      <w:r w:rsidRPr="00795480">
        <w:rPr>
          <w:b/>
          <w:sz w:val="20"/>
          <w:szCs w:val="20"/>
        </w:rPr>
        <w:t>Технология продуктивного чтения</w:t>
      </w:r>
      <w:r w:rsidRPr="00795480">
        <w:rPr>
          <w:sz w:val="20"/>
          <w:szCs w:val="20"/>
        </w:rPr>
        <w:t xml:space="preserve"> 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795480">
        <w:rPr>
          <w:sz w:val="20"/>
          <w:szCs w:val="20"/>
        </w:rPr>
        <w:lastRenderedPageBreak/>
        <w:t>познавательных универсальных учебных действий, например умения извлекать информацию из текста.</w:t>
      </w:r>
    </w:p>
    <w:p w14:paraId="45183992" w14:textId="77777777" w:rsidR="00F07CFF" w:rsidRPr="00795480" w:rsidRDefault="00F07CFF" w:rsidP="00F07CFF">
      <w:pPr>
        <w:pStyle w:val="a7"/>
        <w:jc w:val="both"/>
        <w:rPr>
          <w:sz w:val="20"/>
          <w:szCs w:val="20"/>
        </w:rPr>
      </w:pPr>
    </w:p>
    <w:p w14:paraId="4D655F18" w14:textId="77777777" w:rsidR="00F07CFF" w:rsidRPr="00795480" w:rsidRDefault="00F07CFF" w:rsidP="00F07CFF">
      <w:pPr>
        <w:pStyle w:val="a7"/>
        <w:jc w:val="both"/>
        <w:rPr>
          <w:sz w:val="20"/>
          <w:szCs w:val="20"/>
        </w:rPr>
      </w:pPr>
      <w:r w:rsidRPr="00795480">
        <w:rPr>
          <w:sz w:val="20"/>
          <w:szCs w:val="20"/>
        </w:rPr>
        <w:t>Роль внеурочной деятельности в формировании личностных результатов</w:t>
      </w:r>
    </w:p>
    <w:p w14:paraId="44FDF961" w14:textId="77777777" w:rsidR="00F07CFF" w:rsidRPr="00795480" w:rsidRDefault="00F07CFF" w:rsidP="00F07CFF">
      <w:pPr>
        <w:pStyle w:val="a7"/>
        <w:jc w:val="both"/>
        <w:rPr>
          <w:sz w:val="20"/>
          <w:szCs w:val="20"/>
        </w:rPr>
      </w:pPr>
      <w:r w:rsidRPr="00795480">
        <w:rPr>
          <w:sz w:val="20"/>
          <w:szCs w:val="20"/>
        </w:rPr>
        <w:tab/>
        <w:t xml:space="preserve">Воспитание </w:t>
      </w:r>
      <w:proofErr w:type="gramStart"/>
      <w:r w:rsidRPr="00795480">
        <w:rPr>
          <w:sz w:val="20"/>
          <w:szCs w:val="20"/>
        </w:rPr>
        <w:t>–  «</w:t>
      </w:r>
      <w:proofErr w:type="gramEnd"/>
      <w:r w:rsidRPr="00795480">
        <w:rPr>
          <w:sz w:val="20"/>
          <w:szCs w:val="20"/>
        </w:rPr>
        <w:t>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w:t>
      </w:r>
    </w:p>
    <w:p w14:paraId="5E54DA06" w14:textId="77777777" w:rsidR="00F07CFF" w:rsidRPr="00795480" w:rsidRDefault="00F07CFF" w:rsidP="00F07CFF">
      <w:pPr>
        <w:pStyle w:val="a7"/>
        <w:jc w:val="both"/>
        <w:rPr>
          <w:sz w:val="20"/>
          <w:szCs w:val="20"/>
        </w:rPr>
      </w:pPr>
      <w:r w:rsidRPr="00795480">
        <w:rPr>
          <w:sz w:val="20"/>
          <w:szCs w:val="20"/>
        </w:rPr>
        <w:t>«Важнейший результат воспитания – готовность и способность человека к самоизменению (</w:t>
      </w:r>
      <w:proofErr w:type="spellStart"/>
      <w:r w:rsidRPr="00795480">
        <w:rPr>
          <w:sz w:val="20"/>
          <w:szCs w:val="20"/>
        </w:rPr>
        <w:t>самостроительству</w:t>
      </w:r>
      <w:proofErr w:type="spellEnd"/>
      <w:r w:rsidRPr="00795480">
        <w:rPr>
          <w:sz w:val="20"/>
          <w:szCs w:val="20"/>
        </w:rPr>
        <w:t>, самовоспитанию); «выращивание» у него способности и потребности к творчеству, в первую очередь социальному и личностному – творчеству самого себя (</w:t>
      </w:r>
      <w:proofErr w:type="spellStart"/>
      <w:r w:rsidRPr="00795480">
        <w:rPr>
          <w:sz w:val="20"/>
          <w:szCs w:val="20"/>
        </w:rPr>
        <w:t>А.А.Леонтьев</w:t>
      </w:r>
      <w:proofErr w:type="spellEnd"/>
      <w:r w:rsidRPr="00795480">
        <w:rPr>
          <w:sz w:val="20"/>
          <w:szCs w:val="20"/>
        </w:rPr>
        <w:t>). 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14:paraId="783D0592" w14:textId="77777777" w:rsidR="00F07CFF" w:rsidRPr="00795480" w:rsidRDefault="00F07CFF" w:rsidP="00F07CFF">
      <w:pPr>
        <w:pStyle w:val="a7"/>
        <w:jc w:val="both"/>
        <w:rPr>
          <w:sz w:val="20"/>
          <w:szCs w:val="20"/>
        </w:rPr>
      </w:pPr>
      <w:r w:rsidRPr="00795480">
        <w:rPr>
          <w:sz w:val="20"/>
          <w:szCs w:val="20"/>
        </w:rPr>
        <w:t>Роль проектов и жизненных задач в формировании личностных и метапредметных результатов.</w:t>
      </w:r>
    </w:p>
    <w:p w14:paraId="580BB9BC" w14:textId="77777777" w:rsidR="00F07CFF" w:rsidRPr="00795480" w:rsidRDefault="0074686A" w:rsidP="0074686A">
      <w:pPr>
        <w:pStyle w:val="a7"/>
        <w:spacing w:before="0" w:beforeAutospacing="0" w:after="0" w:afterAutospacing="0"/>
        <w:jc w:val="both"/>
        <w:rPr>
          <w:sz w:val="20"/>
          <w:szCs w:val="20"/>
        </w:rPr>
      </w:pPr>
      <w:r w:rsidRPr="00795480">
        <w:rPr>
          <w:sz w:val="20"/>
          <w:szCs w:val="20"/>
        </w:rPr>
        <w:t xml:space="preserve">  Р</w:t>
      </w:r>
      <w:r w:rsidR="00F07CFF" w:rsidRPr="00795480">
        <w:rPr>
          <w:sz w:val="20"/>
          <w:szCs w:val="20"/>
        </w:rPr>
        <w:t>абота над проектами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14:paraId="54E1395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Основные отличия проектной деятельности от других видов деятельности – это</w:t>
      </w:r>
    </w:p>
    <w:p w14:paraId="5F61827D"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направленность на достижение конкретных целей;</w:t>
      </w:r>
    </w:p>
    <w:p w14:paraId="3AD7E4F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координированное выполнение взаимосвязанных действий;</w:t>
      </w:r>
    </w:p>
    <w:p w14:paraId="0778366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ограниченная протяжённость во времени с определённым началом и концом;</w:t>
      </w:r>
    </w:p>
    <w:p w14:paraId="29CC7A6B"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в определённой степени неповторимость и уникальность.</w:t>
      </w:r>
    </w:p>
    <w:p w14:paraId="248122A8" w14:textId="77777777" w:rsidR="00F07CFF" w:rsidRPr="00795480" w:rsidRDefault="00F07CFF" w:rsidP="0074686A">
      <w:pPr>
        <w:pStyle w:val="a7"/>
        <w:spacing w:after="0" w:afterAutospacing="0"/>
        <w:jc w:val="both"/>
        <w:rPr>
          <w:sz w:val="20"/>
          <w:szCs w:val="20"/>
        </w:rPr>
      </w:pPr>
      <w:r w:rsidRPr="00795480">
        <w:rPr>
          <w:sz w:val="20"/>
          <w:szCs w:val="20"/>
        </w:rPr>
        <w:t>Нацеленность проектов на оригинальный конечный результат в ограниченное время создает предпосылки и условия прежде всего для достижения регулятивных метапредметных результатов:</w:t>
      </w:r>
    </w:p>
    <w:p w14:paraId="091B3AF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определение целей деятельности, составление плана действий по достижению результата;</w:t>
      </w:r>
    </w:p>
    <w:p w14:paraId="74B19E1F"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работа по составленному плану с сопоставлением получающегося результата с исходным замыслом,</w:t>
      </w:r>
    </w:p>
    <w:p w14:paraId="5D0BF249"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понимание причин возникающих затруднений и поиск способов выхода из ситуации.</w:t>
      </w:r>
    </w:p>
    <w:p w14:paraId="2E5AD16F"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ab/>
      </w:r>
      <w:proofErr w:type="gramStart"/>
      <w:r w:rsidRPr="00795480">
        <w:rPr>
          <w:sz w:val="20"/>
          <w:szCs w:val="20"/>
        </w:rPr>
        <w:t>В  качестве</w:t>
      </w:r>
      <w:proofErr w:type="gramEnd"/>
      <w:r w:rsidRPr="00795480">
        <w:rPr>
          <w:sz w:val="20"/>
          <w:szCs w:val="20"/>
        </w:rPr>
        <w:t xml:space="preserve">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познавательные универсальные учебные действия:</w:t>
      </w:r>
    </w:p>
    <w:p w14:paraId="6D214CEA"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предполагать, какая информация нужна;</w:t>
      </w:r>
    </w:p>
    <w:p w14:paraId="319092B0"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отбирать необходимые источники информации (словари, энциклопедии, справочники, электронные диски, сеть Интернет);</w:t>
      </w:r>
    </w:p>
    <w:p w14:paraId="12583026"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сопоставлять и отбирать информацию, полученную из различных источников.</w:t>
      </w:r>
    </w:p>
    <w:p w14:paraId="5C3BDCD9"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ab/>
        <w:t>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коммуникативных умений:</w:t>
      </w:r>
    </w:p>
    <w:p w14:paraId="7F944FC3"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организовывать взаимодействие в группе (распределять роли, договариваться друг с другом и т.д.);</w:t>
      </w:r>
    </w:p>
    <w:p w14:paraId="77C4F15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предвидеть (прогнозировать) последствия коллективных решений;</w:t>
      </w:r>
    </w:p>
    <w:p w14:paraId="596C4AA2"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оформлять свои мысли в устной и письменной речи, в том числе с применением средств ИКТ;</w:t>
      </w:r>
    </w:p>
    <w:p w14:paraId="2A781E9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 xml:space="preserve">– при необходимости отстаивать свою точку зрения, аргументируя её, учиться подтверждать аргументы фактами. </w:t>
      </w:r>
    </w:p>
    <w:p w14:paraId="5D3961DD" w14:textId="77777777" w:rsidR="00F07CFF" w:rsidRPr="00795480" w:rsidRDefault="00F07CFF" w:rsidP="0074686A">
      <w:pPr>
        <w:pStyle w:val="a7"/>
        <w:spacing w:after="0" w:afterAutospacing="0"/>
        <w:jc w:val="both"/>
        <w:rPr>
          <w:sz w:val="20"/>
          <w:szCs w:val="20"/>
        </w:rPr>
      </w:pPr>
      <w:r w:rsidRPr="00795480">
        <w:rPr>
          <w:sz w:val="20"/>
          <w:szCs w:val="20"/>
        </w:rPr>
        <w:lastRenderedPageBreak/>
        <w:tab/>
        <w:t>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14:paraId="7D6C362B" w14:textId="77777777" w:rsidR="00F07CFF" w:rsidRPr="00795480" w:rsidRDefault="00F07CFF" w:rsidP="00F07CFF">
      <w:pPr>
        <w:pStyle w:val="a7"/>
        <w:jc w:val="both"/>
        <w:rPr>
          <w:sz w:val="20"/>
          <w:szCs w:val="20"/>
        </w:rPr>
      </w:pPr>
      <w:r w:rsidRPr="00795480">
        <w:rPr>
          <w:sz w:val="20"/>
          <w:szCs w:val="20"/>
        </w:rPr>
        <w:tab/>
        <w:t>Использование в образовательном процессе жизненных задач,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познавательных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регулятивных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Столь же универсальную роль в достижении личностных и мета-</w:t>
      </w:r>
    </w:p>
    <w:p w14:paraId="3B671C7D" w14:textId="77777777" w:rsidR="00F07CFF" w:rsidRPr="00795480" w:rsidRDefault="00F07CFF" w:rsidP="00F07CFF">
      <w:pPr>
        <w:pStyle w:val="a7"/>
        <w:jc w:val="both"/>
        <w:rPr>
          <w:sz w:val="20"/>
          <w:szCs w:val="20"/>
        </w:rPr>
      </w:pPr>
      <w:r w:rsidRPr="00795480">
        <w:rPr>
          <w:sz w:val="20"/>
          <w:szCs w:val="20"/>
        </w:rPr>
        <w:t>предметных результатов играет учебно-исследовательская деятельность. Ей посвящён специальный раздел.</w:t>
      </w:r>
    </w:p>
    <w:p w14:paraId="7DBCAD77" w14:textId="77777777" w:rsidR="00F07CFF" w:rsidRPr="00795480" w:rsidRDefault="00F07CFF" w:rsidP="00F07CFF">
      <w:pPr>
        <w:jc w:val="both"/>
        <w:rPr>
          <w:sz w:val="20"/>
          <w:szCs w:val="20"/>
        </w:rPr>
      </w:pPr>
    </w:p>
    <w:p w14:paraId="4A57A810" w14:textId="77777777" w:rsidR="00F07CFF" w:rsidRPr="00795480" w:rsidRDefault="00F07CFF" w:rsidP="00F07CFF">
      <w:pPr>
        <w:pStyle w:val="a7"/>
        <w:jc w:val="both"/>
        <w:rPr>
          <w:sz w:val="20"/>
          <w:szCs w:val="20"/>
        </w:rPr>
      </w:pPr>
      <w:r w:rsidRPr="00795480">
        <w:rPr>
          <w:sz w:val="20"/>
          <w:szCs w:val="20"/>
        </w:rPr>
        <w:t xml:space="preserve">2.1.4. Типовые задачи </w:t>
      </w:r>
      <w:proofErr w:type="gramStart"/>
      <w:r w:rsidRPr="00795480">
        <w:rPr>
          <w:sz w:val="20"/>
          <w:szCs w:val="20"/>
        </w:rPr>
        <w:t>на  применение</w:t>
      </w:r>
      <w:proofErr w:type="gramEnd"/>
      <w:r w:rsidRPr="00795480">
        <w:rPr>
          <w:sz w:val="20"/>
          <w:szCs w:val="20"/>
        </w:rPr>
        <w:t xml:space="preserve"> универсальных учебных действий</w:t>
      </w:r>
    </w:p>
    <w:p w14:paraId="1FD75524" w14:textId="77777777" w:rsidR="00F07CFF" w:rsidRPr="00795480" w:rsidRDefault="00F07CFF" w:rsidP="00F07CFF">
      <w:pPr>
        <w:pStyle w:val="a7"/>
        <w:jc w:val="both"/>
        <w:rPr>
          <w:sz w:val="20"/>
          <w:szCs w:val="20"/>
        </w:rPr>
      </w:pPr>
      <w:r w:rsidRPr="00795480">
        <w:rPr>
          <w:sz w:val="20"/>
          <w:szCs w:val="20"/>
        </w:rPr>
        <w:tab/>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14:paraId="22EA0C10" w14:textId="77777777" w:rsidR="00F07CFF" w:rsidRPr="00795480" w:rsidRDefault="00F07CFF" w:rsidP="00F07CFF">
      <w:pPr>
        <w:pStyle w:val="a7"/>
        <w:jc w:val="both"/>
        <w:rPr>
          <w:sz w:val="20"/>
          <w:szCs w:val="20"/>
        </w:rPr>
      </w:pPr>
      <w:r w:rsidRPr="00795480">
        <w:rPr>
          <w:sz w:val="20"/>
          <w:szCs w:val="20"/>
        </w:rPr>
        <w:tab/>
        <w:t>Различаются два типа заданий, связанных с УУД:</w:t>
      </w:r>
    </w:p>
    <w:p w14:paraId="07DD8E51"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ab/>
        <w:t>- задания, позволяющие в рамках образовательного процесса сформировать УУД;</w:t>
      </w:r>
    </w:p>
    <w:p w14:paraId="59A97E5C" w14:textId="77777777" w:rsidR="00F07CFF" w:rsidRPr="00795480" w:rsidRDefault="00F07CFF" w:rsidP="0074686A">
      <w:pPr>
        <w:pStyle w:val="a7"/>
        <w:spacing w:before="0" w:beforeAutospacing="0" w:after="0" w:afterAutospacing="0"/>
        <w:jc w:val="both"/>
        <w:rPr>
          <w:sz w:val="20"/>
          <w:szCs w:val="20"/>
        </w:rPr>
      </w:pPr>
      <w:r w:rsidRPr="00795480">
        <w:rPr>
          <w:sz w:val="20"/>
          <w:szCs w:val="20"/>
        </w:rPr>
        <w:tab/>
        <w:t>- задания, позволяющие диагностировать уровень сформированности УУД.</w:t>
      </w:r>
    </w:p>
    <w:p w14:paraId="56616D75" w14:textId="77777777" w:rsidR="00F07CFF" w:rsidRPr="00795480" w:rsidRDefault="00F07CFF" w:rsidP="00F07CFF">
      <w:pPr>
        <w:pStyle w:val="a7"/>
        <w:jc w:val="both"/>
        <w:rPr>
          <w:sz w:val="20"/>
          <w:szCs w:val="20"/>
        </w:rPr>
      </w:pPr>
      <w:r w:rsidRPr="00795480">
        <w:rPr>
          <w:sz w:val="20"/>
          <w:szCs w:val="20"/>
        </w:rPr>
        <w:tab/>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14:paraId="72B0F9C4" w14:textId="77777777" w:rsidR="00F07CFF" w:rsidRPr="00795480" w:rsidRDefault="00F07CFF" w:rsidP="00F07CFF">
      <w:pPr>
        <w:pStyle w:val="a7"/>
        <w:jc w:val="both"/>
        <w:rPr>
          <w:sz w:val="20"/>
          <w:szCs w:val="20"/>
        </w:rPr>
      </w:pPr>
      <w:r w:rsidRPr="00795480">
        <w:rPr>
          <w:sz w:val="20"/>
          <w:szCs w:val="20"/>
        </w:rPr>
        <w:tab/>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14:paraId="0A6AD35C" w14:textId="77777777" w:rsidR="00F07CFF" w:rsidRPr="00795480" w:rsidRDefault="00F07CFF" w:rsidP="00F07CFF">
      <w:pPr>
        <w:pStyle w:val="a7"/>
        <w:jc w:val="both"/>
        <w:rPr>
          <w:sz w:val="20"/>
          <w:szCs w:val="20"/>
        </w:rPr>
      </w:pPr>
      <w:r w:rsidRPr="00795480">
        <w:rPr>
          <w:sz w:val="20"/>
          <w:szCs w:val="20"/>
        </w:rPr>
        <w:t>В основной школе возможно использовать в том числе следующие типы задач:</w:t>
      </w:r>
    </w:p>
    <w:p w14:paraId="3F3B2D57" w14:textId="77777777" w:rsidR="00F07CFF" w:rsidRPr="00795480" w:rsidRDefault="00F07CFF" w:rsidP="00F07CFF">
      <w:pPr>
        <w:pStyle w:val="a7"/>
        <w:jc w:val="both"/>
        <w:rPr>
          <w:sz w:val="20"/>
          <w:szCs w:val="20"/>
        </w:rPr>
      </w:pPr>
      <w:r w:rsidRPr="00795480">
        <w:rPr>
          <w:sz w:val="20"/>
          <w:szCs w:val="20"/>
        </w:rPr>
        <w:t>1. Задачи, формирующие коммуникативные УУД:</w:t>
      </w:r>
    </w:p>
    <w:p w14:paraId="5C472FEE" w14:textId="77777777" w:rsidR="00F07CFF" w:rsidRPr="00795480" w:rsidRDefault="00F07CFF" w:rsidP="001A69C5">
      <w:pPr>
        <w:pStyle w:val="a7"/>
        <w:numPr>
          <w:ilvl w:val="0"/>
          <w:numId w:val="192"/>
        </w:numPr>
        <w:autoSpaceDN w:val="0"/>
        <w:spacing w:before="0" w:beforeAutospacing="0" w:after="0" w:afterAutospacing="0"/>
        <w:jc w:val="both"/>
        <w:rPr>
          <w:sz w:val="20"/>
          <w:szCs w:val="20"/>
        </w:rPr>
      </w:pPr>
      <w:r w:rsidRPr="00795480">
        <w:rPr>
          <w:sz w:val="20"/>
          <w:szCs w:val="20"/>
        </w:rPr>
        <w:t>на учет позиции партнера;</w:t>
      </w:r>
    </w:p>
    <w:p w14:paraId="3206A8AF" w14:textId="77777777" w:rsidR="00F07CFF" w:rsidRPr="00795480" w:rsidRDefault="00F07CFF" w:rsidP="001A69C5">
      <w:pPr>
        <w:pStyle w:val="a7"/>
        <w:numPr>
          <w:ilvl w:val="0"/>
          <w:numId w:val="192"/>
        </w:numPr>
        <w:autoSpaceDN w:val="0"/>
        <w:spacing w:before="0" w:beforeAutospacing="0" w:after="0" w:afterAutospacing="0"/>
        <w:jc w:val="both"/>
        <w:rPr>
          <w:sz w:val="20"/>
          <w:szCs w:val="20"/>
        </w:rPr>
      </w:pPr>
      <w:r w:rsidRPr="00795480">
        <w:rPr>
          <w:sz w:val="20"/>
          <w:szCs w:val="20"/>
        </w:rPr>
        <w:t>на организацию и осуществление сотрудничества;</w:t>
      </w:r>
    </w:p>
    <w:p w14:paraId="448218A4" w14:textId="77777777" w:rsidR="00F07CFF" w:rsidRPr="00795480" w:rsidRDefault="00F07CFF" w:rsidP="001A69C5">
      <w:pPr>
        <w:pStyle w:val="a7"/>
        <w:numPr>
          <w:ilvl w:val="0"/>
          <w:numId w:val="192"/>
        </w:numPr>
        <w:autoSpaceDN w:val="0"/>
        <w:spacing w:before="0" w:beforeAutospacing="0" w:after="0" w:afterAutospacing="0"/>
        <w:jc w:val="both"/>
        <w:rPr>
          <w:sz w:val="20"/>
          <w:szCs w:val="20"/>
        </w:rPr>
      </w:pPr>
      <w:r w:rsidRPr="00795480">
        <w:rPr>
          <w:sz w:val="20"/>
          <w:szCs w:val="20"/>
        </w:rPr>
        <w:t>на передачу информации и отображение предметного содержания;</w:t>
      </w:r>
    </w:p>
    <w:p w14:paraId="4DF827F7" w14:textId="77777777" w:rsidR="00F07CFF" w:rsidRPr="00795480" w:rsidRDefault="00F07CFF" w:rsidP="001A69C5">
      <w:pPr>
        <w:pStyle w:val="a7"/>
        <w:numPr>
          <w:ilvl w:val="0"/>
          <w:numId w:val="192"/>
        </w:numPr>
        <w:autoSpaceDN w:val="0"/>
        <w:spacing w:before="0" w:beforeAutospacing="0" w:after="0" w:afterAutospacing="0"/>
        <w:jc w:val="both"/>
        <w:rPr>
          <w:sz w:val="20"/>
          <w:szCs w:val="20"/>
        </w:rPr>
      </w:pPr>
      <w:r w:rsidRPr="00795480">
        <w:rPr>
          <w:sz w:val="20"/>
          <w:szCs w:val="20"/>
        </w:rPr>
        <w:t>тренинги коммуникативных навыков;</w:t>
      </w:r>
    </w:p>
    <w:p w14:paraId="44220725" w14:textId="77777777" w:rsidR="00F07CFF" w:rsidRPr="00795480" w:rsidRDefault="00F07CFF" w:rsidP="001A69C5">
      <w:pPr>
        <w:pStyle w:val="a7"/>
        <w:numPr>
          <w:ilvl w:val="0"/>
          <w:numId w:val="192"/>
        </w:numPr>
        <w:autoSpaceDN w:val="0"/>
        <w:spacing w:before="0" w:beforeAutospacing="0" w:after="0" w:afterAutospacing="0"/>
        <w:jc w:val="both"/>
        <w:rPr>
          <w:sz w:val="20"/>
          <w:szCs w:val="20"/>
        </w:rPr>
      </w:pPr>
      <w:r w:rsidRPr="00795480">
        <w:rPr>
          <w:sz w:val="20"/>
          <w:szCs w:val="20"/>
        </w:rPr>
        <w:t>ролевые игры.</w:t>
      </w:r>
    </w:p>
    <w:p w14:paraId="6878FD2A" w14:textId="77777777" w:rsidR="00F07CFF" w:rsidRPr="00795480" w:rsidRDefault="00F07CFF" w:rsidP="00F07CFF">
      <w:pPr>
        <w:pStyle w:val="a7"/>
        <w:jc w:val="both"/>
        <w:rPr>
          <w:sz w:val="20"/>
          <w:szCs w:val="20"/>
        </w:rPr>
      </w:pPr>
      <w:r w:rsidRPr="00795480">
        <w:rPr>
          <w:sz w:val="20"/>
          <w:szCs w:val="20"/>
        </w:rPr>
        <w:t>2. Задачи, формирующие познавательные УУД:</w:t>
      </w:r>
    </w:p>
    <w:p w14:paraId="04953597" w14:textId="77777777" w:rsidR="00F07CFF" w:rsidRPr="00795480" w:rsidRDefault="00F07CFF" w:rsidP="001A69C5">
      <w:pPr>
        <w:pStyle w:val="a7"/>
        <w:numPr>
          <w:ilvl w:val="0"/>
          <w:numId w:val="193"/>
        </w:numPr>
        <w:autoSpaceDN w:val="0"/>
        <w:spacing w:before="0" w:beforeAutospacing="0" w:after="0" w:afterAutospacing="0"/>
        <w:jc w:val="both"/>
        <w:rPr>
          <w:sz w:val="20"/>
          <w:szCs w:val="20"/>
        </w:rPr>
      </w:pPr>
      <w:r w:rsidRPr="00795480">
        <w:rPr>
          <w:sz w:val="20"/>
          <w:szCs w:val="20"/>
        </w:rPr>
        <w:t>проекты на выстраивание стратегии поиска решения задач;</w:t>
      </w:r>
    </w:p>
    <w:p w14:paraId="6B358299" w14:textId="77777777" w:rsidR="00F07CFF" w:rsidRPr="00795480" w:rsidRDefault="00F07CFF" w:rsidP="001A69C5">
      <w:pPr>
        <w:pStyle w:val="a7"/>
        <w:numPr>
          <w:ilvl w:val="0"/>
          <w:numId w:val="193"/>
        </w:numPr>
        <w:autoSpaceDN w:val="0"/>
        <w:spacing w:before="0" w:beforeAutospacing="0" w:after="0" w:afterAutospacing="0"/>
        <w:jc w:val="both"/>
        <w:rPr>
          <w:sz w:val="20"/>
          <w:szCs w:val="20"/>
        </w:rPr>
      </w:pPr>
      <w:r w:rsidRPr="00795480">
        <w:rPr>
          <w:sz w:val="20"/>
          <w:szCs w:val="20"/>
        </w:rPr>
        <w:t xml:space="preserve">задачи на </w:t>
      </w:r>
      <w:proofErr w:type="spellStart"/>
      <w:r w:rsidRPr="00795480">
        <w:rPr>
          <w:sz w:val="20"/>
          <w:szCs w:val="20"/>
        </w:rPr>
        <w:t>сериацию</w:t>
      </w:r>
      <w:proofErr w:type="spellEnd"/>
      <w:r w:rsidRPr="00795480">
        <w:rPr>
          <w:sz w:val="20"/>
          <w:szCs w:val="20"/>
        </w:rPr>
        <w:t>, сравнение, оценивание;</w:t>
      </w:r>
    </w:p>
    <w:p w14:paraId="7EE00FE1" w14:textId="77777777" w:rsidR="00F07CFF" w:rsidRPr="00795480" w:rsidRDefault="00F07CFF" w:rsidP="001A69C5">
      <w:pPr>
        <w:pStyle w:val="a7"/>
        <w:numPr>
          <w:ilvl w:val="0"/>
          <w:numId w:val="193"/>
        </w:numPr>
        <w:autoSpaceDN w:val="0"/>
        <w:spacing w:before="0" w:beforeAutospacing="0" w:after="0" w:afterAutospacing="0"/>
        <w:jc w:val="both"/>
        <w:rPr>
          <w:sz w:val="20"/>
          <w:szCs w:val="20"/>
        </w:rPr>
      </w:pPr>
      <w:r w:rsidRPr="00795480">
        <w:rPr>
          <w:sz w:val="20"/>
          <w:szCs w:val="20"/>
        </w:rPr>
        <w:t>проведение эмпирического исследования;</w:t>
      </w:r>
    </w:p>
    <w:p w14:paraId="74CE24F2" w14:textId="77777777" w:rsidR="00F07CFF" w:rsidRPr="00795480" w:rsidRDefault="00F07CFF" w:rsidP="001A69C5">
      <w:pPr>
        <w:pStyle w:val="a7"/>
        <w:numPr>
          <w:ilvl w:val="0"/>
          <w:numId w:val="193"/>
        </w:numPr>
        <w:autoSpaceDN w:val="0"/>
        <w:spacing w:before="0" w:beforeAutospacing="0" w:after="0" w:afterAutospacing="0"/>
        <w:jc w:val="both"/>
        <w:rPr>
          <w:sz w:val="20"/>
          <w:szCs w:val="20"/>
        </w:rPr>
      </w:pPr>
      <w:r w:rsidRPr="00795480">
        <w:rPr>
          <w:sz w:val="20"/>
          <w:szCs w:val="20"/>
        </w:rPr>
        <w:t>проведение теоретического исследования;</w:t>
      </w:r>
    </w:p>
    <w:p w14:paraId="236C3BA5" w14:textId="77777777" w:rsidR="00F07CFF" w:rsidRPr="00795480" w:rsidRDefault="00F07CFF" w:rsidP="001A69C5">
      <w:pPr>
        <w:pStyle w:val="a7"/>
        <w:numPr>
          <w:ilvl w:val="0"/>
          <w:numId w:val="193"/>
        </w:numPr>
        <w:autoSpaceDN w:val="0"/>
        <w:spacing w:before="0" w:beforeAutospacing="0" w:after="0" w:afterAutospacing="0"/>
        <w:jc w:val="both"/>
        <w:rPr>
          <w:sz w:val="20"/>
          <w:szCs w:val="20"/>
        </w:rPr>
      </w:pPr>
      <w:r w:rsidRPr="00795480">
        <w:rPr>
          <w:sz w:val="20"/>
          <w:szCs w:val="20"/>
        </w:rPr>
        <w:lastRenderedPageBreak/>
        <w:t>смысловое чтение.</w:t>
      </w:r>
    </w:p>
    <w:p w14:paraId="0A38F9CB" w14:textId="77777777" w:rsidR="00F07CFF" w:rsidRPr="00795480" w:rsidRDefault="00F07CFF" w:rsidP="00F07CFF">
      <w:pPr>
        <w:pStyle w:val="a7"/>
        <w:jc w:val="both"/>
        <w:rPr>
          <w:sz w:val="20"/>
          <w:szCs w:val="20"/>
        </w:rPr>
      </w:pPr>
      <w:r w:rsidRPr="00795480">
        <w:rPr>
          <w:sz w:val="20"/>
          <w:szCs w:val="20"/>
        </w:rPr>
        <w:t>3. Задачи, формирующие регулятивные УУД:</w:t>
      </w:r>
    </w:p>
    <w:p w14:paraId="46D393D9" w14:textId="77777777" w:rsidR="00F07CFF" w:rsidRPr="00795480" w:rsidRDefault="00F07CFF" w:rsidP="001A69C5">
      <w:pPr>
        <w:pStyle w:val="a7"/>
        <w:numPr>
          <w:ilvl w:val="0"/>
          <w:numId w:val="194"/>
        </w:numPr>
        <w:autoSpaceDN w:val="0"/>
        <w:spacing w:before="0" w:beforeAutospacing="0" w:after="0" w:afterAutospacing="0"/>
        <w:jc w:val="both"/>
        <w:rPr>
          <w:sz w:val="20"/>
          <w:szCs w:val="20"/>
        </w:rPr>
      </w:pPr>
      <w:r w:rsidRPr="00795480">
        <w:rPr>
          <w:sz w:val="20"/>
          <w:szCs w:val="20"/>
        </w:rPr>
        <w:t>на планирование;</w:t>
      </w:r>
    </w:p>
    <w:p w14:paraId="3DDBC107" w14:textId="77777777" w:rsidR="00F07CFF" w:rsidRPr="00795480" w:rsidRDefault="00F07CFF" w:rsidP="001A69C5">
      <w:pPr>
        <w:pStyle w:val="a7"/>
        <w:numPr>
          <w:ilvl w:val="0"/>
          <w:numId w:val="194"/>
        </w:numPr>
        <w:autoSpaceDN w:val="0"/>
        <w:spacing w:before="0" w:beforeAutospacing="0" w:after="0" w:afterAutospacing="0"/>
        <w:jc w:val="both"/>
        <w:rPr>
          <w:sz w:val="20"/>
          <w:szCs w:val="20"/>
        </w:rPr>
      </w:pPr>
      <w:r w:rsidRPr="00795480">
        <w:rPr>
          <w:sz w:val="20"/>
          <w:szCs w:val="20"/>
        </w:rPr>
        <w:t>на ориентировку в ситуации;</w:t>
      </w:r>
    </w:p>
    <w:p w14:paraId="3288F12D" w14:textId="77777777" w:rsidR="00F07CFF" w:rsidRPr="00795480" w:rsidRDefault="00F07CFF" w:rsidP="001A69C5">
      <w:pPr>
        <w:pStyle w:val="a7"/>
        <w:numPr>
          <w:ilvl w:val="0"/>
          <w:numId w:val="194"/>
        </w:numPr>
        <w:autoSpaceDN w:val="0"/>
        <w:spacing w:before="0" w:beforeAutospacing="0" w:after="0" w:afterAutospacing="0"/>
        <w:jc w:val="both"/>
        <w:rPr>
          <w:sz w:val="20"/>
          <w:szCs w:val="20"/>
        </w:rPr>
      </w:pPr>
      <w:r w:rsidRPr="00795480">
        <w:rPr>
          <w:sz w:val="20"/>
          <w:szCs w:val="20"/>
        </w:rPr>
        <w:t>на прогнозирование;</w:t>
      </w:r>
    </w:p>
    <w:p w14:paraId="4A9917B3" w14:textId="77777777" w:rsidR="00F07CFF" w:rsidRPr="00795480" w:rsidRDefault="00F07CFF" w:rsidP="001A69C5">
      <w:pPr>
        <w:pStyle w:val="a7"/>
        <w:numPr>
          <w:ilvl w:val="0"/>
          <w:numId w:val="194"/>
        </w:numPr>
        <w:autoSpaceDN w:val="0"/>
        <w:spacing w:before="0" w:beforeAutospacing="0" w:after="0" w:afterAutospacing="0"/>
        <w:jc w:val="both"/>
        <w:rPr>
          <w:sz w:val="20"/>
          <w:szCs w:val="20"/>
        </w:rPr>
      </w:pPr>
      <w:r w:rsidRPr="00795480">
        <w:rPr>
          <w:sz w:val="20"/>
          <w:szCs w:val="20"/>
        </w:rPr>
        <w:t>на целеполагание;</w:t>
      </w:r>
    </w:p>
    <w:p w14:paraId="6E2F0B63" w14:textId="77777777" w:rsidR="00F07CFF" w:rsidRPr="00795480" w:rsidRDefault="00F07CFF" w:rsidP="001A69C5">
      <w:pPr>
        <w:pStyle w:val="a7"/>
        <w:numPr>
          <w:ilvl w:val="0"/>
          <w:numId w:val="194"/>
        </w:numPr>
        <w:autoSpaceDN w:val="0"/>
        <w:spacing w:before="0" w:beforeAutospacing="0" w:after="0" w:afterAutospacing="0"/>
        <w:jc w:val="both"/>
        <w:rPr>
          <w:sz w:val="20"/>
          <w:szCs w:val="20"/>
        </w:rPr>
      </w:pPr>
      <w:r w:rsidRPr="00795480">
        <w:rPr>
          <w:sz w:val="20"/>
          <w:szCs w:val="20"/>
        </w:rPr>
        <w:t>на принятие решения;</w:t>
      </w:r>
    </w:p>
    <w:p w14:paraId="1DD4BB3F" w14:textId="77777777" w:rsidR="00F07CFF" w:rsidRPr="00795480" w:rsidRDefault="00F07CFF" w:rsidP="001A69C5">
      <w:pPr>
        <w:pStyle w:val="a7"/>
        <w:numPr>
          <w:ilvl w:val="0"/>
          <w:numId w:val="194"/>
        </w:numPr>
        <w:autoSpaceDN w:val="0"/>
        <w:spacing w:before="0" w:beforeAutospacing="0" w:after="0" w:afterAutospacing="0"/>
        <w:jc w:val="both"/>
        <w:rPr>
          <w:sz w:val="20"/>
          <w:szCs w:val="20"/>
        </w:rPr>
      </w:pPr>
      <w:r w:rsidRPr="00795480">
        <w:rPr>
          <w:sz w:val="20"/>
          <w:szCs w:val="20"/>
        </w:rPr>
        <w:t>на самоконтроль.</w:t>
      </w:r>
    </w:p>
    <w:p w14:paraId="0520111E" w14:textId="77777777" w:rsidR="00F07CFF" w:rsidRPr="00795480" w:rsidRDefault="00F07CFF" w:rsidP="00F07CFF">
      <w:pPr>
        <w:pStyle w:val="a7"/>
        <w:jc w:val="both"/>
        <w:rPr>
          <w:sz w:val="20"/>
          <w:szCs w:val="20"/>
        </w:rPr>
      </w:pPr>
      <w:r w:rsidRPr="00795480">
        <w:rPr>
          <w:sz w:val="20"/>
          <w:szCs w:val="20"/>
        </w:rPr>
        <w:tab/>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14:paraId="3A3D6C56" w14:textId="77777777" w:rsidR="00F07CFF" w:rsidRPr="00795480" w:rsidRDefault="00F07CFF" w:rsidP="00F07CFF">
      <w:pPr>
        <w:pStyle w:val="a7"/>
        <w:jc w:val="both"/>
        <w:rPr>
          <w:sz w:val="20"/>
          <w:szCs w:val="20"/>
        </w:rPr>
      </w:pPr>
      <w:r w:rsidRPr="00795480">
        <w:rPr>
          <w:sz w:val="20"/>
          <w:szCs w:val="20"/>
        </w:rPr>
        <w:tab/>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w:t>
      </w:r>
      <w:proofErr w:type="gramStart"/>
      <w:r w:rsidRPr="00795480">
        <w:rPr>
          <w:sz w:val="20"/>
          <w:szCs w:val="20"/>
        </w:rPr>
        <w:t>предмета  направлено</w:t>
      </w:r>
      <w:proofErr w:type="gramEnd"/>
      <w:r w:rsidRPr="00795480">
        <w:rPr>
          <w:sz w:val="20"/>
          <w:szCs w:val="20"/>
        </w:rPr>
        <w:t xml:space="preserve"> на достижение баланса между временем освоения и временем использования соответствующих действий. </w:t>
      </w:r>
    </w:p>
    <w:p w14:paraId="6172012C" w14:textId="77777777" w:rsidR="00F07CFF" w:rsidRPr="00795480" w:rsidRDefault="00F07CFF" w:rsidP="00F07CFF">
      <w:pPr>
        <w:pStyle w:val="a7"/>
        <w:jc w:val="both"/>
        <w:rPr>
          <w:sz w:val="20"/>
          <w:szCs w:val="20"/>
        </w:rPr>
      </w:pPr>
      <w:r w:rsidRPr="00795480">
        <w:rPr>
          <w:sz w:val="20"/>
          <w:szCs w:val="20"/>
        </w:rPr>
        <w:tab/>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w:t>
      </w:r>
      <w:proofErr w:type="spellStart"/>
      <w:r w:rsidRPr="00795480">
        <w:rPr>
          <w:sz w:val="20"/>
          <w:szCs w:val="20"/>
        </w:rPr>
        <w:t>критериальную</w:t>
      </w:r>
      <w:proofErr w:type="spellEnd"/>
      <w:r w:rsidRPr="00795480">
        <w:rPr>
          <w:sz w:val="20"/>
          <w:szCs w:val="20"/>
        </w:rPr>
        <w:t xml:space="preserve"> оценки.</w:t>
      </w:r>
    </w:p>
    <w:p w14:paraId="6DA3DE55" w14:textId="77777777" w:rsidR="00F07CFF" w:rsidRPr="00795480" w:rsidRDefault="00F07CFF" w:rsidP="00F07CFF">
      <w:pPr>
        <w:pStyle w:val="a7"/>
        <w:jc w:val="both"/>
        <w:rPr>
          <w:sz w:val="20"/>
          <w:szCs w:val="20"/>
        </w:rPr>
      </w:pPr>
      <w:r w:rsidRPr="00795480">
        <w:rPr>
          <w:sz w:val="20"/>
          <w:szCs w:val="20"/>
        </w:rPr>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14:paraId="42954B8E" w14:textId="77777777" w:rsidR="00F07CFF" w:rsidRPr="00795480" w:rsidRDefault="00F07CFF" w:rsidP="00F07CFF">
      <w:pPr>
        <w:pStyle w:val="a7"/>
        <w:jc w:val="both"/>
        <w:rPr>
          <w:sz w:val="20"/>
          <w:szCs w:val="20"/>
        </w:rPr>
      </w:pPr>
      <w:r w:rsidRPr="00795480">
        <w:rPr>
          <w:sz w:val="20"/>
          <w:szCs w:val="20"/>
        </w:rPr>
        <w:tab/>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при получении основного общего образования.</w:t>
      </w:r>
    </w:p>
    <w:p w14:paraId="748056FB" w14:textId="77777777" w:rsidR="00F07CFF" w:rsidRPr="00795480" w:rsidRDefault="00F07CFF" w:rsidP="00F07CFF">
      <w:pPr>
        <w:pStyle w:val="a7"/>
        <w:jc w:val="both"/>
        <w:rPr>
          <w:sz w:val="20"/>
          <w:szCs w:val="20"/>
        </w:rPr>
      </w:pPr>
      <w:r w:rsidRPr="00795480">
        <w:rPr>
          <w:sz w:val="20"/>
          <w:szCs w:val="20"/>
        </w:rPr>
        <w:tab/>
        <w:t xml:space="preserve">Специфика проектной деятельности учащихся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14:paraId="7A95D790" w14:textId="77777777" w:rsidR="00F07CFF" w:rsidRPr="00795480" w:rsidRDefault="00F07CFF" w:rsidP="00F07CFF">
      <w:pPr>
        <w:pStyle w:val="a7"/>
        <w:jc w:val="both"/>
        <w:rPr>
          <w:sz w:val="20"/>
          <w:szCs w:val="20"/>
        </w:rPr>
      </w:pPr>
      <w:r w:rsidRPr="00795480">
        <w:rPr>
          <w:sz w:val="20"/>
          <w:szCs w:val="20"/>
        </w:rPr>
        <w:tab/>
        <w:t>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w:t>
      </w:r>
    </w:p>
    <w:p w14:paraId="617B9D3B" w14:textId="77777777" w:rsidR="00F07CFF" w:rsidRPr="00795480" w:rsidRDefault="00F07CFF" w:rsidP="00F07CFF">
      <w:pPr>
        <w:pStyle w:val="a7"/>
        <w:jc w:val="both"/>
        <w:rPr>
          <w:sz w:val="20"/>
          <w:szCs w:val="20"/>
        </w:rPr>
      </w:pPr>
      <w:r w:rsidRPr="00795480">
        <w:rPr>
          <w:sz w:val="20"/>
          <w:szCs w:val="20"/>
        </w:rPr>
        <w:tab/>
        <w:t>Особенностью учебно-исследовательской деятельности 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14:paraId="5E4BCC41" w14:textId="77777777" w:rsidR="00F07CFF" w:rsidRPr="00795480" w:rsidRDefault="00F07CFF" w:rsidP="00F07CFF">
      <w:pPr>
        <w:pStyle w:val="a7"/>
        <w:jc w:val="both"/>
        <w:rPr>
          <w:sz w:val="20"/>
          <w:szCs w:val="20"/>
        </w:rPr>
      </w:pPr>
      <w:r w:rsidRPr="00795480">
        <w:rPr>
          <w:sz w:val="20"/>
          <w:szCs w:val="20"/>
        </w:rPr>
        <w:tab/>
        <w:t>Учебно-исследовательская работа учащихся может быть организована по двум направлениям:</w:t>
      </w:r>
    </w:p>
    <w:p w14:paraId="1CE7C211" w14:textId="77777777" w:rsidR="00F07CFF" w:rsidRPr="00795480" w:rsidRDefault="00F07CFF" w:rsidP="001A69C5">
      <w:pPr>
        <w:pStyle w:val="a7"/>
        <w:numPr>
          <w:ilvl w:val="0"/>
          <w:numId w:val="195"/>
        </w:numPr>
        <w:autoSpaceDN w:val="0"/>
        <w:spacing w:before="0" w:beforeAutospacing="0" w:after="0" w:afterAutospacing="0"/>
        <w:jc w:val="both"/>
        <w:rPr>
          <w:sz w:val="20"/>
          <w:szCs w:val="20"/>
        </w:rPr>
      </w:pPr>
      <w:r w:rsidRPr="00795480">
        <w:rPr>
          <w:sz w:val="20"/>
          <w:szCs w:val="20"/>
        </w:rPr>
        <w:t xml:space="preserve">урочная учебно-исследовательская деятельность учащихся: проблемные уроки; семинары; практические и лабораторные занятия, др.; </w:t>
      </w:r>
    </w:p>
    <w:p w14:paraId="020CC199" w14:textId="77777777" w:rsidR="00F07CFF" w:rsidRPr="00795480" w:rsidRDefault="00F07CFF" w:rsidP="001A69C5">
      <w:pPr>
        <w:pStyle w:val="a7"/>
        <w:numPr>
          <w:ilvl w:val="0"/>
          <w:numId w:val="195"/>
        </w:numPr>
        <w:autoSpaceDN w:val="0"/>
        <w:spacing w:before="0" w:beforeAutospacing="0" w:after="0" w:afterAutospacing="0"/>
        <w:jc w:val="both"/>
        <w:rPr>
          <w:sz w:val="20"/>
          <w:szCs w:val="20"/>
        </w:rPr>
      </w:pPr>
      <w:r w:rsidRPr="00795480">
        <w:rPr>
          <w:sz w:val="20"/>
          <w:szCs w:val="20"/>
        </w:rPr>
        <w:lastRenderedPageBreak/>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14:paraId="3E6BBFA2" w14:textId="77777777" w:rsidR="00F07CFF" w:rsidRPr="00795480" w:rsidRDefault="00F07CFF" w:rsidP="00F07CFF">
      <w:pPr>
        <w:pStyle w:val="a7"/>
        <w:jc w:val="both"/>
        <w:rPr>
          <w:sz w:val="20"/>
          <w:szCs w:val="20"/>
        </w:rPr>
      </w:pPr>
      <w:r w:rsidRPr="00795480">
        <w:rPr>
          <w:sz w:val="20"/>
          <w:szCs w:val="20"/>
        </w:rPr>
        <w:tab/>
        <w:t>Учебно-исследовательская и проектная деятельность учащихся может проводиться в том числе по таким направлениям, как:</w:t>
      </w:r>
    </w:p>
    <w:p w14:paraId="46A37468"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исследовательское;</w:t>
      </w:r>
    </w:p>
    <w:p w14:paraId="07B5A05D"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инженерное;</w:t>
      </w:r>
    </w:p>
    <w:p w14:paraId="5DD5B672"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прикладное;</w:t>
      </w:r>
    </w:p>
    <w:p w14:paraId="6AC52920"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информационное;</w:t>
      </w:r>
    </w:p>
    <w:p w14:paraId="28C7982D"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социальное;</w:t>
      </w:r>
    </w:p>
    <w:p w14:paraId="0C25D164"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игровое;</w:t>
      </w:r>
    </w:p>
    <w:p w14:paraId="21DE910B"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творческое.</w:t>
      </w:r>
    </w:p>
    <w:p w14:paraId="726F10CF" w14:textId="77777777" w:rsidR="00F07CFF" w:rsidRPr="00795480" w:rsidRDefault="00F07CFF" w:rsidP="00F07CFF">
      <w:pPr>
        <w:pStyle w:val="a7"/>
        <w:jc w:val="both"/>
        <w:rPr>
          <w:sz w:val="20"/>
          <w:szCs w:val="20"/>
        </w:rPr>
      </w:pPr>
      <w:r w:rsidRPr="00795480">
        <w:rPr>
          <w:sz w:val="20"/>
          <w:szCs w:val="20"/>
        </w:rPr>
        <w:tab/>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созданных в </w:t>
      </w:r>
      <w:proofErr w:type="gramStart"/>
      <w:r w:rsidRPr="00795480">
        <w:rPr>
          <w:sz w:val="20"/>
          <w:szCs w:val="20"/>
        </w:rPr>
        <w:t>гимназии,  а</w:t>
      </w:r>
      <w:proofErr w:type="gramEnd"/>
      <w:r w:rsidRPr="00795480">
        <w:rPr>
          <w:sz w:val="20"/>
          <w:szCs w:val="20"/>
        </w:rPr>
        <w:t xml:space="preserve"> также характеристики рабочих  предметных  программ.</w:t>
      </w:r>
    </w:p>
    <w:p w14:paraId="29E4CFC9" w14:textId="77777777" w:rsidR="00F07CFF" w:rsidRPr="00795480" w:rsidRDefault="00F07CFF" w:rsidP="00F07CFF">
      <w:pPr>
        <w:pStyle w:val="a7"/>
        <w:jc w:val="both"/>
        <w:rPr>
          <w:sz w:val="20"/>
          <w:szCs w:val="20"/>
        </w:rPr>
      </w:pPr>
      <w:r w:rsidRPr="00795480">
        <w:rPr>
          <w:sz w:val="20"/>
          <w:szCs w:val="20"/>
        </w:rPr>
        <w:ta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4A040BCA" w14:textId="77777777" w:rsidR="00F07CFF" w:rsidRPr="00795480" w:rsidRDefault="00F07CFF" w:rsidP="00F07CFF">
      <w:pPr>
        <w:pStyle w:val="a7"/>
        <w:jc w:val="both"/>
        <w:rPr>
          <w:sz w:val="20"/>
          <w:szCs w:val="20"/>
        </w:rPr>
      </w:pPr>
      <w:r w:rsidRPr="00795480">
        <w:rPr>
          <w:sz w:val="20"/>
          <w:szCs w:val="20"/>
        </w:rPr>
        <w:tab/>
        <w:t xml:space="preserve">Проекты могут быть реализованы как в рамках одного предмета, так и </w:t>
      </w:r>
      <w:proofErr w:type="gramStart"/>
      <w:r w:rsidRPr="00795480">
        <w:rPr>
          <w:sz w:val="20"/>
          <w:szCs w:val="20"/>
        </w:rPr>
        <w:t>на  основе</w:t>
      </w:r>
      <w:proofErr w:type="gramEnd"/>
      <w:r w:rsidRPr="00795480">
        <w:rPr>
          <w:sz w:val="20"/>
          <w:szCs w:val="20"/>
        </w:rPr>
        <w:t xml:space="preserve"> нескольких предметов. Количество участников в проекте может варьироваться, </w:t>
      </w:r>
      <w:proofErr w:type="gramStart"/>
      <w:r w:rsidRPr="00795480">
        <w:rPr>
          <w:sz w:val="20"/>
          <w:szCs w:val="20"/>
        </w:rPr>
        <w:t>могут  быть</w:t>
      </w:r>
      <w:proofErr w:type="gramEnd"/>
      <w:r w:rsidRPr="00795480">
        <w:rPr>
          <w:sz w:val="20"/>
          <w:szCs w:val="20"/>
        </w:rPr>
        <w:t xml:space="preserve"> индивидуальные  или групповые проекты. </w:t>
      </w:r>
    </w:p>
    <w:p w14:paraId="18451FF3" w14:textId="77777777" w:rsidR="00F07CFF" w:rsidRPr="00795480" w:rsidRDefault="00F07CFF" w:rsidP="00F07CFF">
      <w:pPr>
        <w:pStyle w:val="a7"/>
        <w:jc w:val="both"/>
        <w:rPr>
          <w:sz w:val="20"/>
          <w:szCs w:val="20"/>
        </w:rPr>
      </w:pPr>
      <w:r w:rsidRPr="00795480">
        <w:rPr>
          <w:sz w:val="20"/>
          <w:szCs w:val="20"/>
        </w:rPr>
        <w:tab/>
        <w:t>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14:paraId="2EE75F68" w14:textId="77777777" w:rsidR="00F07CFF" w:rsidRPr="00795480" w:rsidRDefault="00F07CFF" w:rsidP="00F07CFF">
      <w:pPr>
        <w:pStyle w:val="a7"/>
        <w:jc w:val="both"/>
        <w:rPr>
          <w:sz w:val="20"/>
          <w:szCs w:val="20"/>
        </w:rPr>
      </w:pPr>
      <w:r w:rsidRPr="00795480">
        <w:rPr>
          <w:sz w:val="20"/>
          <w:szCs w:val="20"/>
        </w:rPr>
        <w:tab/>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7D43E01C" w14:textId="77777777" w:rsidR="00F07CFF" w:rsidRPr="00795480" w:rsidRDefault="00F07CFF" w:rsidP="00F07CFF">
      <w:pPr>
        <w:pStyle w:val="a7"/>
        <w:jc w:val="both"/>
        <w:rPr>
          <w:sz w:val="20"/>
          <w:szCs w:val="20"/>
        </w:rPr>
      </w:pPr>
      <w:r w:rsidRPr="00795480">
        <w:rPr>
          <w:sz w:val="20"/>
          <w:szCs w:val="20"/>
        </w:rPr>
        <w:tab/>
        <w:t>Формы организации учебно-исследовательской деятельности на урочных занятиях могут быть следующими:</w:t>
      </w:r>
    </w:p>
    <w:p w14:paraId="2FF98F61"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урок-исследование, </w:t>
      </w:r>
    </w:p>
    <w:p w14:paraId="13FE43CC"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урок-лаборатория, </w:t>
      </w:r>
    </w:p>
    <w:p w14:paraId="1C7BAE7F"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 – творческий отчет, </w:t>
      </w:r>
    </w:p>
    <w:p w14:paraId="4FE1F941"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 изобретательства, </w:t>
      </w:r>
    </w:p>
    <w:p w14:paraId="2B241884"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 «Удивительное рядом», </w:t>
      </w:r>
    </w:p>
    <w:p w14:paraId="22CD5AFE"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 – рассказ об ученых, </w:t>
      </w:r>
    </w:p>
    <w:p w14:paraId="3B289059"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 – защита исследовательских проектов, </w:t>
      </w:r>
    </w:p>
    <w:p w14:paraId="1E368A83"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урок-экспертиза, </w:t>
      </w:r>
    </w:p>
    <w:p w14:paraId="2D6C97D0"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 «Патент на открытие», </w:t>
      </w:r>
    </w:p>
    <w:p w14:paraId="3A08C055"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урок открытых мыслей;</w:t>
      </w:r>
    </w:p>
    <w:p w14:paraId="7CC75870"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0698BF8C"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домашнее задание исследовательского характера, </w:t>
      </w:r>
      <w:proofErr w:type="gramStart"/>
      <w:r w:rsidRPr="00795480">
        <w:rPr>
          <w:sz w:val="20"/>
          <w:szCs w:val="20"/>
        </w:rPr>
        <w:t>которое  может</w:t>
      </w:r>
      <w:proofErr w:type="gramEnd"/>
      <w:r w:rsidRPr="00795480">
        <w:rPr>
          <w:sz w:val="20"/>
          <w:szCs w:val="20"/>
        </w:rPr>
        <w:t xml:space="preserve"> сочетать в себе разнообразные виды, причем позволяет провести учебное исследование, достаточно протяженное во времени.</w:t>
      </w:r>
    </w:p>
    <w:p w14:paraId="2CF8FEE7" w14:textId="77777777" w:rsidR="00F07CFF" w:rsidRPr="00795480" w:rsidRDefault="00F07CFF" w:rsidP="00F07CFF">
      <w:pPr>
        <w:pStyle w:val="a7"/>
        <w:jc w:val="both"/>
        <w:rPr>
          <w:sz w:val="20"/>
          <w:szCs w:val="20"/>
        </w:rPr>
      </w:pPr>
      <w:r w:rsidRPr="00795480">
        <w:rPr>
          <w:sz w:val="20"/>
          <w:szCs w:val="20"/>
        </w:rPr>
        <w:lastRenderedPageBreak/>
        <w:tab/>
        <w:t>Формы организации учебно-исследовательской деятельности на внеурочных занятиях могут быть следующими:</w:t>
      </w:r>
    </w:p>
    <w:p w14:paraId="6757C1BA" w14:textId="77777777" w:rsidR="00F07CFF" w:rsidRPr="00795480" w:rsidRDefault="00F07CFF" w:rsidP="001A69C5">
      <w:pPr>
        <w:pStyle w:val="a7"/>
        <w:numPr>
          <w:ilvl w:val="0"/>
          <w:numId w:val="198"/>
        </w:numPr>
        <w:autoSpaceDN w:val="0"/>
        <w:spacing w:before="0" w:beforeAutospacing="0" w:after="0" w:afterAutospacing="0"/>
        <w:jc w:val="both"/>
        <w:rPr>
          <w:sz w:val="20"/>
          <w:szCs w:val="20"/>
        </w:rPr>
      </w:pPr>
      <w:r w:rsidRPr="00795480">
        <w:rPr>
          <w:sz w:val="20"/>
          <w:szCs w:val="20"/>
        </w:rPr>
        <w:t>исследовательская практика учащихся;</w:t>
      </w:r>
    </w:p>
    <w:p w14:paraId="2CAFE64C" w14:textId="77777777" w:rsidR="00F07CFF" w:rsidRPr="00795480" w:rsidRDefault="00F07CFF" w:rsidP="001A69C5">
      <w:pPr>
        <w:pStyle w:val="a7"/>
        <w:numPr>
          <w:ilvl w:val="0"/>
          <w:numId w:val="198"/>
        </w:numPr>
        <w:autoSpaceDN w:val="0"/>
        <w:spacing w:before="0" w:beforeAutospacing="0" w:after="0" w:afterAutospacing="0"/>
        <w:jc w:val="both"/>
        <w:rPr>
          <w:sz w:val="20"/>
          <w:szCs w:val="20"/>
        </w:rPr>
      </w:pPr>
      <w:r w:rsidRPr="00795480">
        <w:rPr>
          <w:sz w:val="20"/>
          <w:szCs w:val="20"/>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7322B066" w14:textId="77777777" w:rsidR="00F07CFF" w:rsidRPr="00795480" w:rsidRDefault="00F07CFF" w:rsidP="001A69C5">
      <w:pPr>
        <w:pStyle w:val="a7"/>
        <w:numPr>
          <w:ilvl w:val="0"/>
          <w:numId w:val="198"/>
        </w:numPr>
        <w:autoSpaceDN w:val="0"/>
        <w:spacing w:before="0" w:beforeAutospacing="0" w:after="0" w:afterAutospacing="0"/>
        <w:jc w:val="both"/>
        <w:rPr>
          <w:sz w:val="20"/>
          <w:szCs w:val="20"/>
        </w:rPr>
      </w:pPr>
      <w:r w:rsidRPr="00795480">
        <w:rPr>
          <w:sz w:val="20"/>
          <w:szCs w:val="20"/>
        </w:rPr>
        <w:t xml:space="preserve">факультативные занятия, предполагающие углубленное изучение </w:t>
      </w:r>
      <w:proofErr w:type="gramStart"/>
      <w:r w:rsidRPr="00795480">
        <w:rPr>
          <w:sz w:val="20"/>
          <w:szCs w:val="20"/>
        </w:rPr>
        <w:t>предмета,  которые</w:t>
      </w:r>
      <w:proofErr w:type="gramEnd"/>
      <w:r w:rsidRPr="00795480">
        <w:rPr>
          <w:sz w:val="20"/>
          <w:szCs w:val="20"/>
        </w:rPr>
        <w:t xml:space="preserve"> дают большие возможности для реализации учебно-исследовательской деятельности учащихся;</w:t>
      </w:r>
    </w:p>
    <w:p w14:paraId="14D61B24" w14:textId="77777777" w:rsidR="00F07CFF" w:rsidRPr="00795480" w:rsidRDefault="00F07CFF" w:rsidP="001A69C5">
      <w:pPr>
        <w:pStyle w:val="a7"/>
        <w:numPr>
          <w:ilvl w:val="0"/>
          <w:numId w:val="198"/>
        </w:numPr>
        <w:autoSpaceDN w:val="0"/>
        <w:spacing w:before="0" w:beforeAutospacing="0" w:after="0" w:afterAutospacing="0"/>
        <w:jc w:val="both"/>
        <w:rPr>
          <w:sz w:val="20"/>
          <w:szCs w:val="20"/>
        </w:rPr>
      </w:pPr>
      <w:r w:rsidRPr="00795480">
        <w:rPr>
          <w:sz w:val="20"/>
          <w:szCs w:val="20"/>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ученическими научно-</w:t>
      </w:r>
      <w:proofErr w:type="gramStart"/>
      <w:r w:rsidRPr="00795480">
        <w:rPr>
          <w:sz w:val="20"/>
          <w:szCs w:val="20"/>
        </w:rPr>
        <w:t>исследовательскими  обществами</w:t>
      </w:r>
      <w:proofErr w:type="gramEnd"/>
      <w:r w:rsidRPr="00795480">
        <w:rPr>
          <w:sz w:val="20"/>
          <w:szCs w:val="20"/>
        </w:rPr>
        <w:t xml:space="preserve">  других школ;</w:t>
      </w:r>
    </w:p>
    <w:p w14:paraId="74DBDEB6" w14:textId="77777777" w:rsidR="00F07CFF" w:rsidRPr="00795480" w:rsidRDefault="00F07CFF" w:rsidP="001A69C5">
      <w:pPr>
        <w:pStyle w:val="a7"/>
        <w:numPr>
          <w:ilvl w:val="0"/>
          <w:numId w:val="198"/>
        </w:numPr>
        <w:autoSpaceDN w:val="0"/>
        <w:spacing w:before="0" w:beforeAutospacing="0" w:after="0" w:afterAutospacing="0"/>
        <w:jc w:val="both"/>
        <w:rPr>
          <w:sz w:val="20"/>
          <w:szCs w:val="20"/>
        </w:rPr>
      </w:pPr>
      <w:r w:rsidRPr="00795480">
        <w:rPr>
          <w:sz w:val="20"/>
          <w:szCs w:val="20"/>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31FBD385" w14:textId="77777777" w:rsidR="00F07CFF" w:rsidRPr="00795480" w:rsidRDefault="00F07CFF" w:rsidP="00F07CFF">
      <w:pPr>
        <w:pStyle w:val="a7"/>
        <w:jc w:val="both"/>
        <w:rPr>
          <w:sz w:val="20"/>
          <w:szCs w:val="20"/>
        </w:rPr>
      </w:pPr>
      <w:r w:rsidRPr="00795480">
        <w:rPr>
          <w:sz w:val="20"/>
          <w:szCs w:val="20"/>
        </w:rPr>
        <w:tab/>
        <w:t>Среди возможных форм представления результатов проектной деятельности можно выделить следующие:</w:t>
      </w:r>
    </w:p>
    <w:p w14:paraId="24EE6245"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 xml:space="preserve">макеты, модели, рабочие установки, схемы, </w:t>
      </w:r>
      <w:proofErr w:type="gramStart"/>
      <w:r w:rsidRPr="00795480">
        <w:rPr>
          <w:sz w:val="20"/>
          <w:szCs w:val="20"/>
        </w:rPr>
        <w:t>план-карты</w:t>
      </w:r>
      <w:proofErr w:type="gramEnd"/>
      <w:r w:rsidRPr="00795480">
        <w:rPr>
          <w:sz w:val="20"/>
          <w:szCs w:val="20"/>
        </w:rPr>
        <w:t>;</w:t>
      </w:r>
    </w:p>
    <w:p w14:paraId="683CB972"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постеры, презентации;</w:t>
      </w:r>
    </w:p>
    <w:p w14:paraId="7CA33615"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альбомы, буклеты, брошюры, книги;</w:t>
      </w:r>
    </w:p>
    <w:p w14:paraId="1C5EC482"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реконструкции событий;</w:t>
      </w:r>
    </w:p>
    <w:p w14:paraId="7AA572E2"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эссе, рассказы, стихи, рисунки;</w:t>
      </w:r>
    </w:p>
    <w:p w14:paraId="38354921"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результаты исследовательских экспедиций, обработки архивов и мемуаров;</w:t>
      </w:r>
    </w:p>
    <w:p w14:paraId="6F4348BC"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документальные фильмы, мультфильмы;</w:t>
      </w:r>
    </w:p>
    <w:p w14:paraId="034A34A9"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выставки, игры, тематические вечера, концерты;</w:t>
      </w:r>
    </w:p>
    <w:p w14:paraId="50D2DB49"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сценарии мероприятий;</w:t>
      </w:r>
    </w:p>
    <w:p w14:paraId="44335996"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веб-сайты, программное обеспечение, компакт-диски (или другие цифровые носители) и др.</w:t>
      </w:r>
    </w:p>
    <w:p w14:paraId="0100A6B6" w14:textId="77777777" w:rsidR="00F07CFF" w:rsidRPr="00795480" w:rsidRDefault="00F07CFF" w:rsidP="00F07CFF">
      <w:pPr>
        <w:pStyle w:val="a7"/>
        <w:jc w:val="both"/>
        <w:rPr>
          <w:sz w:val="20"/>
          <w:szCs w:val="20"/>
        </w:rPr>
      </w:pPr>
      <w:r w:rsidRPr="00795480">
        <w:rPr>
          <w:sz w:val="20"/>
          <w:szCs w:val="20"/>
        </w:rPr>
        <w:tab/>
        <w:t>Результаты также могут быть представлены в ходе проведения конференций, семинаров и круглых столов.</w:t>
      </w:r>
    </w:p>
    <w:p w14:paraId="11085815" w14:textId="77777777" w:rsidR="00F07CFF" w:rsidRPr="00795480" w:rsidRDefault="00F07CFF" w:rsidP="00F07CFF">
      <w:pPr>
        <w:pStyle w:val="a7"/>
        <w:jc w:val="both"/>
        <w:rPr>
          <w:sz w:val="20"/>
          <w:szCs w:val="20"/>
        </w:rPr>
      </w:pPr>
      <w:r w:rsidRPr="00795480">
        <w:rPr>
          <w:sz w:val="20"/>
          <w:szCs w:val="20"/>
        </w:rPr>
        <w:ta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0827C772" w14:textId="77777777" w:rsidR="00F07CFF" w:rsidRPr="00795480" w:rsidRDefault="00F07CFF" w:rsidP="00F07CFF">
      <w:pPr>
        <w:pStyle w:val="a7"/>
        <w:jc w:val="both"/>
        <w:rPr>
          <w:sz w:val="20"/>
          <w:szCs w:val="20"/>
        </w:rPr>
      </w:pPr>
      <w:r w:rsidRPr="00795480">
        <w:rPr>
          <w:sz w:val="20"/>
          <w:szCs w:val="20"/>
        </w:rPr>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14:paraId="791B06A9" w14:textId="77777777" w:rsidR="00F07CFF" w:rsidRPr="00795480" w:rsidRDefault="00F07CFF" w:rsidP="00F07CFF">
      <w:pPr>
        <w:pStyle w:val="a7"/>
        <w:jc w:val="both"/>
        <w:rPr>
          <w:sz w:val="20"/>
          <w:szCs w:val="20"/>
        </w:rPr>
      </w:pPr>
      <w:r w:rsidRPr="00795480">
        <w:rPr>
          <w:sz w:val="20"/>
          <w:szCs w:val="20"/>
        </w:rPr>
        <w:tab/>
        <w:t>Одним из путей формирования УУД в основной школе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при получении основного общего образования.</w:t>
      </w:r>
    </w:p>
    <w:p w14:paraId="1CDB8A54" w14:textId="77777777" w:rsidR="00F07CFF" w:rsidRPr="00795480" w:rsidRDefault="00F07CFF" w:rsidP="00F07CFF">
      <w:pPr>
        <w:pStyle w:val="a7"/>
        <w:jc w:val="both"/>
        <w:rPr>
          <w:sz w:val="20"/>
          <w:szCs w:val="20"/>
        </w:rPr>
      </w:pPr>
      <w:r w:rsidRPr="00795480">
        <w:rPr>
          <w:sz w:val="20"/>
          <w:szCs w:val="20"/>
        </w:rPr>
        <w:tab/>
        <w:t>Специфика</w:t>
      </w:r>
      <w:r w:rsidRPr="00795480">
        <w:rPr>
          <w:bCs/>
          <w:sz w:val="20"/>
          <w:szCs w:val="20"/>
        </w:rPr>
        <w:t xml:space="preserve"> проектной деятельности учащихся </w:t>
      </w:r>
      <w:r w:rsidRPr="00795480">
        <w:rPr>
          <w:sz w:val="20"/>
          <w:szCs w:val="20"/>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p>
    <w:p w14:paraId="2D567D3A" w14:textId="77777777" w:rsidR="00F07CFF" w:rsidRPr="00795480" w:rsidRDefault="00F07CFF" w:rsidP="00F07CFF">
      <w:pPr>
        <w:pStyle w:val="a7"/>
        <w:jc w:val="both"/>
        <w:rPr>
          <w:sz w:val="20"/>
          <w:szCs w:val="20"/>
        </w:rPr>
      </w:pPr>
      <w:r w:rsidRPr="00795480">
        <w:rPr>
          <w:sz w:val="20"/>
          <w:szCs w:val="20"/>
        </w:rPr>
        <w:lastRenderedPageBreak/>
        <w:tab/>
        <w:t>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w:t>
      </w:r>
    </w:p>
    <w:p w14:paraId="6A0EE333" w14:textId="77777777" w:rsidR="00F07CFF" w:rsidRPr="00795480" w:rsidRDefault="00F07CFF" w:rsidP="00F07CFF">
      <w:pPr>
        <w:pStyle w:val="a7"/>
        <w:jc w:val="both"/>
        <w:rPr>
          <w:sz w:val="20"/>
          <w:szCs w:val="20"/>
        </w:rPr>
      </w:pPr>
      <w:r w:rsidRPr="00795480">
        <w:rPr>
          <w:sz w:val="20"/>
          <w:szCs w:val="20"/>
        </w:rPr>
        <w:tab/>
        <w:t xml:space="preserve">Особенностью </w:t>
      </w:r>
      <w:r w:rsidRPr="00795480">
        <w:rPr>
          <w:bCs/>
          <w:sz w:val="20"/>
          <w:szCs w:val="20"/>
        </w:rPr>
        <w:t xml:space="preserve">учебно-исследовательской деятельности </w:t>
      </w:r>
      <w:r w:rsidRPr="00795480">
        <w:rPr>
          <w:sz w:val="20"/>
          <w:szCs w:val="20"/>
        </w:rPr>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14:paraId="582F0028" w14:textId="77777777" w:rsidR="00F07CFF" w:rsidRPr="00795480" w:rsidRDefault="00F07CFF" w:rsidP="00F07CFF">
      <w:pPr>
        <w:pStyle w:val="a7"/>
        <w:jc w:val="both"/>
        <w:rPr>
          <w:sz w:val="20"/>
          <w:szCs w:val="20"/>
        </w:rPr>
      </w:pPr>
      <w:r w:rsidRPr="00795480">
        <w:rPr>
          <w:sz w:val="20"/>
          <w:szCs w:val="20"/>
        </w:rPr>
        <w:tab/>
        <w:t>Учебно-исследовательская работа учащихся может быть организована по двум направлениям:</w:t>
      </w:r>
    </w:p>
    <w:p w14:paraId="1E25D633" w14:textId="77777777" w:rsidR="00F07CFF" w:rsidRPr="00795480" w:rsidRDefault="00F07CFF" w:rsidP="001A69C5">
      <w:pPr>
        <w:pStyle w:val="a7"/>
        <w:numPr>
          <w:ilvl w:val="0"/>
          <w:numId w:val="195"/>
        </w:numPr>
        <w:autoSpaceDN w:val="0"/>
        <w:spacing w:before="0" w:beforeAutospacing="0" w:after="0" w:afterAutospacing="0"/>
        <w:jc w:val="both"/>
        <w:rPr>
          <w:sz w:val="20"/>
          <w:szCs w:val="20"/>
        </w:rPr>
      </w:pPr>
      <w:r w:rsidRPr="00795480">
        <w:rPr>
          <w:sz w:val="20"/>
          <w:szCs w:val="20"/>
        </w:rPr>
        <w:t xml:space="preserve">урочная учебно-исследовательская деятельность учащихся: проблемные уроки; семинары; практические и лабораторные занятия, др.; </w:t>
      </w:r>
    </w:p>
    <w:p w14:paraId="2C9729EF" w14:textId="77777777" w:rsidR="00F07CFF" w:rsidRPr="00795480" w:rsidRDefault="00F07CFF" w:rsidP="001A69C5">
      <w:pPr>
        <w:pStyle w:val="a7"/>
        <w:numPr>
          <w:ilvl w:val="0"/>
          <w:numId w:val="195"/>
        </w:numPr>
        <w:autoSpaceDN w:val="0"/>
        <w:spacing w:before="0" w:beforeAutospacing="0" w:after="0" w:afterAutospacing="0"/>
        <w:jc w:val="both"/>
        <w:rPr>
          <w:sz w:val="20"/>
          <w:szCs w:val="20"/>
        </w:rPr>
      </w:pPr>
      <w:r w:rsidRPr="00795480">
        <w:rPr>
          <w:sz w:val="20"/>
          <w:szCs w:val="20"/>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14:paraId="3E3093A3" w14:textId="77777777" w:rsidR="00F07CFF" w:rsidRPr="00795480" w:rsidRDefault="00F07CFF" w:rsidP="00F07CFF">
      <w:pPr>
        <w:pStyle w:val="a7"/>
        <w:jc w:val="both"/>
        <w:rPr>
          <w:sz w:val="20"/>
          <w:szCs w:val="20"/>
        </w:rPr>
      </w:pPr>
      <w:r w:rsidRPr="00795480">
        <w:rPr>
          <w:sz w:val="20"/>
          <w:szCs w:val="20"/>
        </w:rPr>
        <w:tab/>
        <w:t>Учебно-исследовательская и проектная деятельность учащихся может проводиться в том числе по таким направлениям, как:</w:t>
      </w:r>
    </w:p>
    <w:p w14:paraId="689C9793"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исследовательское;</w:t>
      </w:r>
    </w:p>
    <w:p w14:paraId="5A6FC78E"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инженерное;</w:t>
      </w:r>
    </w:p>
    <w:p w14:paraId="0D4774AC"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прикладное;</w:t>
      </w:r>
    </w:p>
    <w:p w14:paraId="0953950C"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информационное;</w:t>
      </w:r>
    </w:p>
    <w:p w14:paraId="6689A76D"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социальное;</w:t>
      </w:r>
    </w:p>
    <w:p w14:paraId="49E8F808"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игровое;</w:t>
      </w:r>
    </w:p>
    <w:p w14:paraId="09803947" w14:textId="77777777" w:rsidR="00F07CFF" w:rsidRPr="00795480" w:rsidRDefault="00F07CFF" w:rsidP="001A69C5">
      <w:pPr>
        <w:pStyle w:val="a7"/>
        <w:numPr>
          <w:ilvl w:val="0"/>
          <w:numId w:val="196"/>
        </w:numPr>
        <w:autoSpaceDN w:val="0"/>
        <w:spacing w:before="0" w:beforeAutospacing="0" w:after="0" w:afterAutospacing="0"/>
        <w:jc w:val="both"/>
        <w:rPr>
          <w:sz w:val="20"/>
          <w:szCs w:val="20"/>
        </w:rPr>
      </w:pPr>
      <w:r w:rsidRPr="00795480">
        <w:rPr>
          <w:sz w:val="20"/>
          <w:szCs w:val="20"/>
        </w:rPr>
        <w:t>творческое.</w:t>
      </w:r>
    </w:p>
    <w:p w14:paraId="172221A0" w14:textId="77777777" w:rsidR="00F07CFF" w:rsidRPr="00795480" w:rsidRDefault="00F07CFF" w:rsidP="00F07CFF">
      <w:pPr>
        <w:pStyle w:val="a7"/>
        <w:jc w:val="both"/>
        <w:rPr>
          <w:sz w:val="20"/>
          <w:szCs w:val="20"/>
        </w:rPr>
      </w:pPr>
      <w:r w:rsidRPr="00795480">
        <w:rPr>
          <w:sz w:val="20"/>
          <w:szCs w:val="20"/>
        </w:rPr>
        <w:tab/>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созданных в </w:t>
      </w:r>
      <w:proofErr w:type="gramStart"/>
      <w:r w:rsidRPr="00795480">
        <w:rPr>
          <w:sz w:val="20"/>
          <w:szCs w:val="20"/>
        </w:rPr>
        <w:t>гимназии,  а</w:t>
      </w:r>
      <w:proofErr w:type="gramEnd"/>
      <w:r w:rsidRPr="00795480">
        <w:rPr>
          <w:sz w:val="20"/>
          <w:szCs w:val="20"/>
        </w:rPr>
        <w:t xml:space="preserve"> также характеристики рабочих  предметных  программ.</w:t>
      </w:r>
    </w:p>
    <w:p w14:paraId="1370BFE2" w14:textId="77777777" w:rsidR="00F07CFF" w:rsidRPr="00795480" w:rsidRDefault="00F07CFF" w:rsidP="00F07CFF">
      <w:pPr>
        <w:pStyle w:val="a7"/>
        <w:jc w:val="both"/>
        <w:rPr>
          <w:sz w:val="20"/>
          <w:szCs w:val="20"/>
        </w:rPr>
      </w:pPr>
      <w:r w:rsidRPr="00795480">
        <w:rPr>
          <w:sz w:val="20"/>
          <w:szCs w:val="20"/>
        </w:rPr>
        <w:tab/>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677E02E3" w14:textId="77777777" w:rsidR="00F07CFF" w:rsidRPr="00795480" w:rsidRDefault="00F07CFF" w:rsidP="00F07CFF">
      <w:pPr>
        <w:pStyle w:val="a7"/>
        <w:jc w:val="both"/>
        <w:rPr>
          <w:sz w:val="20"/>
          <w:szCs w:val="20"/>
        </w:rPr>
      </w:pPr>
      <w:r w:rsidRPr="00795480">
        <w:rPr>
          <w:sz w:val="20"/>
          <w:szCs w:val="20"/>
        </w:rPr>
        <w:tab/>
        <w:t xml:space="preserve">Проекты могут быть реализованы как в рамках одного предмета, так и </w:t>
      </w:r>
      <w:proofErr w:type="gramStart"/>
      <w:r w:rsidRPr="00795480">
        <w:rPr>
          <w:sz w:val="20"/>
          <w:szCs w:val="20"/>
        </w:rPr>
        <w:t>на  основе</w:t>
      </w:r>
      <w:proofErr w:type="gramEnd"/>
      <w:r w:rsidRPr="00795480">
        <w:rPr>
          <w:sz w:val="20"/>
          <w:szCs w:val="20"/>
        </w:rPr>
        <w:t xml:space="preserve"> нескольких предметов. Количество участников в проекте может варьироваться, </w:t>
      </w:r>
      <w:proofErr w:type="gramStart"/>
      <w:r w:rsidRPr="00795480">
        <w:rPr>
          <w:sz w:val="20"/>
          <w:szCs w:val="20"/>
        </w:rPr>
        <w:t>могут  быть</w:t>
      </w:r>
      <w:proofErr w:type="gramEnd"/>
      <w:r w:rsidRPr="00795480">
        <w:rPr>
          <w:sz w:val="20"/>
          <w:szCs w:val="20"/>
        </w:rPr>
        <w:t xml:space="preserve"> индивидуальные  или групповые проекты. </w:t>
      </w:r>
    </w:p>
    <w:p w14:paraId="6841AABC" w14:textId="77777777" w:rsidR="00F07CFF" w:rsidRPr="00795480" w:rsidRDefault="00F07CFF" w:rsidP="00F07CFF">
      <w:pPr>
        <w:pStyle w:val="a7"/>
        <w:jc w:val="both"/>
        <w:rPr>
          <w:sz w:val="20"/>
          <w:szCs w:val="20"/>
        </w:rPr>
      </w:pPr>
      <w:r w:rsidRPr="00795480">
        <w:rPr>
          <w:sz w:val="20"/>
          <w:szCs w:val="20"/>
        </w:rPr>
        <w:tab/>
        <w:t>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14:paraId="3A3FDA32" w14:textId="77777777" w:rsidR="00F07CFF" w:rsidRPr="00795480" w:rsidRDefault="00F07CFF" w:rsidP="00F07CFF">
      <w:pPr>
        <w:pStyle w:val="a7"/>
        <w:jc w:val="both"/>
        <w:rPr>
          <w:sz w:val="20"/>
          <w:szCs w:val="20"/>
        </w:rPr>
      </w:pPr>
      <w:r w:rsidRPr="00795480">
        <w:rPr>
          <w:sz w:val="20"/>
          <w:szCs w:val="20"/>
        </w:rPr>
        <w:tab/>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3EA27938" w14:textId="77777777" w:rsidR="00F07CFF" w:rsidRPr="00795480" w:rsidRDefault="00F07CFF" w:rsidP="00F07CFF">
      <w:pPr>
        <w:pStyle w:val="a7"/>
        <w:jc w:val="both"/>
        <w:rPr>
          <w:sz w:val="20"/>
          <w:szCs w:val="20"/>
        </w:rPr>
      </w:pPr>
      <w:r w:rsidRPr="00795480">
        <w:rPr>
          <w:sz w:val="20"/>
          <w:szCs w:val="20"/>
        </w:rPr>
        <w:tab/>
        <w:t>Формы организации учебно-исследовательской деятельности на урочных занятиях могут быть следующими:</w:t>
      </w:r>
    </w:p>
    <w:p w14:paraId="7A113700"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урок-исследование, </w:t>
      </w:r>
    </w:p>
    <w:p w14:paraId="0177FD28"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урок-лаборатория, </w:t>
      </w:r>
    </w:p>
    <w:p w14:paraId="73378846"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lastRenderedPageBreak/>
        <w:t xml:space="preserve">урок – творческий отчет, </w:t>
      </w:r>
    </w:p>
    <w:p w14:paraId="3473CDBB"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 изобретательства, </w:t>
      </w:r>
    </w:p>
    <w:p w14:paraId="59A85E51"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 «Удивительное рядом», </w:t>
      </w:r>
    </w:p>
    <w:p w14:paraId="2B372C08"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 – рассказ об ученых, </w:t>
      </w:r>
    </w:p>
    <w:p w14:paraId="7EA10A3E"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 – защита исследовательских проектов, </w:t>
      </w:r>
    </w:p>
    <w:p w14:paraId="0312D67A"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урок-экспертиза, </w:t>
      </w:r>
    </w:p>
    <w:p w14:paraId="04BAB3CE"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урок «Патент на открытие», </w:t>
      </w:r>
    </w:p>
    <w:p w14:paraId="0990A322"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урок открытых мыслей;</w:t>
      </w:r>
    </w:p>
    <w:p w14:paraId="0CCF09CA"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7DB748AC" w14:textId="77777777" w:rsidR="00F07CFF" w:rsidRPr="00795480" w:rsidRDefault="00F07CFF" w:rsidP="001A69C5">
      <w:pPr>
        <w:pStyle w:val="a7"/>
        <w:numPr>
          <w:ilvl w:val="0"/>
          <w:numId w:val="197"/>
        </w:numPr>
        <w:autoSpaceDN w:val="0"/>
        <w:spacing w:before="0" w:beforeAutospacing="0" w:after="0" w:afterAutospacing="0"/>
        <w:jc w:val="both"/>
        <w:rPr>
          <w:sz w:val="20"/>
          <w:szCs w:val="20"/>
        </w:rPr>
      </w:pPr>
      <w:r w:rsidRPr="00795480">
        <w:rPr>
          <w:sz w:val="20"/>
          <w:szCs w:val="20"/>
        </w:rPr>
        <w:t xml:space="preserve">домашнее задание исследовательского характера, </w:t>
      </w:r>
      <w:proofErr w:type="gramStart"/>
      <w:r w:rsidRPr="00795480">
        <w:rPr>
          <w:sz w:val="20"/>
          <w:szCs w:val="20"/>
        </w:rPr>
        <w:t>которое  может</w:t>
      </w:r>
      <w:proofErr w:type="gramEnd"/>
      <w:r w:rsidRPr="00795480">
        <w:rPr>
          <w:sz w:val="20"/>
          <w:szCs w:val="20"/>
        </w:rPr>
        <w:t xml:space="preserve"> сочетать в себе разнообразные виды, причем позволяет провести учебное исследование, достаточно протяженное во времени.</w:t>
      </w:r>
    </w:p>
    <w:p w14:paraId="7B6BF3EB" w14:textId="77777777" w:rsidR="00F07CFF" w:rsidRPr="00795480" w:rsidRDefault="00F07CFF" w:rsidP="00F07CFF">
      <w:pPr>
        <w:pStyle w:val="a7"/>
        <w:jc w:val="both"/>
        <w:rPr>
          <w:sz w:val="20"/>
          <w:szCs w:val="20"/>
        </w:rPr>
      </w:pPr>
      <w:r w:rsidRPr="00795480">
        <w:rPr>
          <w:sz w:val="20"/>
          <w:szCs w:val="20"/>
        </w:rPr>
        <w:tab/>
        <w:t>Формы организации учебно-исследовательской деятельности на внеурочных занятиях могут быть следующими:</w:t>
      </w:r>
    </w:p>
    <w:p w14:paraId="7779829E" w14:textId="77777777" w:rsidR="00F07CFF" w:rsidRPr="00795480" w:rsidRDefault="00F07CFF" w:rsidP="001A69C5">
      <w:pPr>
        <w:pStyle w:val="a7"/>
        <w:numPr>
          <w:ilvl w:val="0"/>
          <w:numId w:val="198"/>
        </w:numPr>
        <w:autoSpaceDN w:val="0"/>
        <w:spacing w:before="0" w:beforeAutospacing="0" w:after="0" w:afterAutospacing="0"/>
        <w:jc w:val="both"/>
        <w:rPr>
          <w:sz w:val="20"/>
          <w:szCs w:val="20"/>
        </w:rPr>
      </w:pPr>
      <w:r w:rsidRPr="00795480">
        <w:rPr>
          <w:sz w:val="20"/>
          <w:szCs w:val="20"/>
        </w:rPr>
        <w:t>исследовательская практика учащихся;</w:t>
      </w:r>
    </w:p>
    <w:p w14:paraId="0B94D82B" w14:textId="77777777" w:rsidR="00F07CFF" w:rsidRPr="00795480" w:rsidRDefault="00F07CFF" w:rsidP="001A69C5">
      <w:pPr>
        <w:pStyle w:val="a7"/>
        <w:numPr>
          <w:ilvl w:val="0"/>
          <w:numId w:val="198"/>
        </w:numPr>
        <w:autoSpaceDN w:val="0"/>
        <w:spacing w:before="0" w:beforeAutospacing="0" w:after="0" w:afterAutospacing="0"/>
        <w:jc w:val="both"/>
        <w:rPr>
          <w:sz w:val="20"/>
          <w:szCs w:val="20"/>
        </w:rPr>
      </w:pPr>
      <w:r w:rsidRPr="00795480">
        <w:rPr>
          <w:sz w:val="20"/>
          <w:szCs w:val="20"/>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6835AB55" w14:textId="77777777" w:rsidR="00F07CFF" w:rsidRPr="00795480" w:rsidRDefault="00F07CFF" w:rsidP="001A69C5">
      <w:pPr>
        <w:pStyle w:val="a7"/>
        <w:numPr>
          <w:ilvl w:val="0"/>
          <w:numId w:val="198"/>
        </w:numPr>
        <w:autoSpaceDN w:val="0"/>
        <w:spacing w:before="0" w:beforeAutospacing="0" w:after="0" w:afterAutospacing="0"/>
        <w:jc w:val="both"/>
        <w:rPr>
          <w:sz w:val="20"/>
          <w:szCs w:val="20"/>
        </w:rPr>
      </w:pPr>
      <w:r w:rsidRPr="00795480">
        <w:rPr>
          <w:sz w:val="20"/>
          <w:szCs w:val="20"/>
        </w:rPr>
        <w:t xml:space="preserve">факультативные занятия, предполагающие углубленное изучение </w:t>
      </w:r>
      <w:proofErr w:type="gramStart"/>
      <w:r w:rsidRPr="00795480">
        <w:rPr>
          <w:sz w:val="20"/>
          <w:szCs w:val="20"/>
        </w:rPr>
        <w:t>предмета,  которые</w:t>
      </w:r>
      <w:proofErr w:type="gramEnd"/>
      <w:r w:rsidRPr="00795480">
        <w:rPr>
          <w:sz w:val="20"/>
          <w:szCs w:val="20"/>
        </w:rPr>
        <w:t xml:space="preserve"> дают большие возможности для реализации учебно-исследовательской деятельности учащихся;</w:t>
      </w:r>
    </w:p>
    <w:p w14:paraId="6DFAC12E" w14:textId="77777777" w:rsidR="00F07CFF" w:rsidRPr="00795480" w:rsidRDefault="00F07CFF" w:rsidP="001A69C5">
      <w:pPr>
        <w:pStyle w:val="a7"/>
        <w:numPr>
          <w:ilvl w:val="0"/>
          <w:numId w:val="198"/>
        </w:numPr>
        <w:autoSpaceDN w:val="0"/>
        <w:spacing w:before="0" w:beforeAutospacing="0" w:after="0" w:afterAutospacing="0"/>
        <w:jc w:val="both"/>
        <w:rPr>
          <w:sz w:val="20"/>
          <w:szCs w:val="20"/>
        </w:rPr>
      </w:pPr>
      <w:r w:rsidRPr="00795480">
        <w:rPr>
          <w:sz w:val="20"/>
          <w:szCs w:val="20"/>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ученическими научно-</w:t>
      </w:r>
      <w:proofErr w:type="gramStart"/>
      <w:r w:rsidRPr="00795480">
        <w:rPr>
          <w:sz w:val="20"/>
          <w:szCs w:val="20"/>
        </w:rPr>
        <w:t>исследовательскими  обществами</w:t>
      </w:r>
      <w:proofErr w:type="gramEnd"/>
      <w:r w:rsidRPr="00795480">
        <w:rPr>
          <w:sz w:val="20"/>
          <w:szCs w:val="20"/>
        </w:rPr>
        <w:t xml:space="preserve">  других школ;</w:t>
      </w:r>
    </w:p>
    <w:p w14:paraId="47D1F1BB" w14:textId="77777777" w:rsidR="00F07CFF" w:rsidRPr="00795480" w:rsidRDefault="00F07CFF" w:rsidP="001A69C5">
      <w:pPr>
        <w:pStyle w:val="a7"/>
        <w:numPr>
          <w:ilvl w:val="0"/>
          <w:numId w:val="198"/>
        </w:numPr>
        <w:autoSpaceDN w:val="0"/>
        <w:spacing w:before="0" w:beforeAutospacing="0" w:after="0" w:afterAutospacing="0"/>
        <w:jc w:val="both"/>
        <w:rPr>
          <w:sz w:val="20"/>
          <w:szCs w:val="20"/>
        </w:rPr>
      </w:pPr>
      <w:r w:rsidRPr="00795480">
        <w:rPr>
          <w:sz w:val="20"/>
          <w:szCs w:val="20"/>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5C335BB0" w14:textId="77777777" w:rsidR="00F07CFF" w:rsidRPr="00795480" w:rsidRDefault="00F07CFF" w:rsidP="00F07CFF">
      <w:pPr>
        <w:pStyle w:val="a7"/>
        <w:jc w:val="both"/>
        <w:rPr>
          <w:sz w:val="20"/>
          <w:szCs w:val="20"/>
        </w:rPr>
      </w:pPr>
      <w:r w:rsidRPr="00795480">
        <w:rPr>
          <w:sz w:val="20"/>
          <w:szCs w:val="20"/>
        </w:rPr>
        <w:tab/>
        <w:t>Среди возможных форм представления результатов проектной деятельности можно выделить следующие:</w:t>
      </w:r>
    </w:p>
    <w:p w14:paraId="39515717"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 xml:space="preserve">макеты, модели, рабочие установки, схемы, </w:t>
      </w:r>
      <w:proofErr w:type="gramStart"/>
      <w:r w:rsidRPr="00795480">
        <w:rPr>
          <w:sz w:val="20"/>
          <w:szCs w:val="20"/>
        </w:rPr>
        <w:t>план-карты</w:t>
      </w:r>
      <w:proofErr w:type="gramEnd"/>
      <w:r w:rsidRPr="00795480">
        <w:rPr>
          <w:sz w:val="20"/>
          <w:szCs w:val="20"/>
        </w:rPr>
        <w:t>;</w:t>
      </w:r>
    </w:p>
    <w:p w14:paraId="0086D345"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постеры, презентации;</w:t>
      </w:r>
    </w:p>
    <w:p w14:paraId="4F639D3C"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альбомы, буклеты, брошюры, книги;</w:t>
      </w:r>
    </w:p>
    <w:p w14:paraId="3B93F638"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реконструкции событий;</w:t>
      </w:r>
    </w:p>
    <w:p w14:paraId="3659851B"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эссе, рассказы, стихи, рисунки;</w:t>
      </w:r>
    </w:p>
    <w:p w14:paraId="23543095"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результаты исследовательских экспедиций, обработки архивов и мемуаров;</w:t>
      </w:r>
    </w:p>
    <w:p w14:paraId="6FD87A73"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документальные фильмы, мультфильмы;</w:t>
      </w:r>
    </w:p>
    <w:p w14:paraId="5EDE8211"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выставки, игры, тематические вечера, концерты;</w:t>
      </w:r>
    </w:p>
    <w:p w14:paraId="19309C6C"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сценарии мероприятий;</w:t>
      </w:r>
    </w:p>
    <w:p w14:paraId="78ED9154" w14:textId="77777777" w:rsidR="00F07CFF" w:rsidRPr="00795480" w:rsidRDefault="00F07CFF" w:rsidP="001A69C5">
      <w:pPr>
        <w:pStyle w:val="a7"/>
        <w:numPr>
          <w:ilvl w:val="0"/>
          <w:numId w:val="199"/>
        </w:numPr>
        <w:autoSpaceDN w:val="0"/>
        <w:spacing w:before="0" w:beforeAutospacing="0" w:after="0" w:afterAutospacing="0"/>
        <w:jc w:val="both"/>
        <w:rPr>
          <w:sz w:val="20"/>
          <w:szCs w:val="20"/>
        </w:rPr>
      </w:pPr>
      <w:r w:rsidRPr="00795480">
        <w:rPr>
          <w:sz w:val="20"/>
          <w:szCs w:val="20"/>
        </w:rPr>
        <w:t>веб-сайты, программное обеспечение, компакт-диски (или другие цифровые носители) и др.</w:t>
      </w:r>
    </w:p>
    <w:p w14:paraId="4CED4943" w14:textId="77777777" w:rsidR="00F07CFF" w:rsidRPr="00795480" w:rsidRDefault="00F07CFF" w:rsidP="00F07CFF">
      <w:pPr>
        <w:pStyle w:val="a7"/>
        <w:jc w:val="both"/>
        <w:rPr>
          <w:sz w:val="20"/>
          <w:szCs w:val="20"/>
        </w:rPr>
      </w:pPr>
      <w:r w:rsidRPr="00795480">
        <w:rPr>
          <w:sz w:val="20"/>
          <w:szCs w:val="20"/>
        </w:rPr>
        <w:tab/>
        <w:t>Результаты также могут быть представлены в ходе проведения конференций, семинаров и круглых столов.</w:t>
      </w:r>
    </w:p>
    <w:p w14:paraId="46207205" w14:textId="77777777" w:rsidR="00F07CFF" w:rsidRPr="00795480" w:rsidRDefault="00F07CFF" w:rsidP="00F07CFF">
      <w:pPr>
        <w:pStyle w:val="a7"/>
        <w:jc w:val="both"/>
        <w:rPr>
          <w:sz w:val="20"/>
          <w:szCs w:val="20"/>
        </w:rPr>
      </w:pPr>
      <w:r w:rsidRPr="00795480">
        <w:rPr>
          <w:sz w:val="20"/>
          <w:szCs w:val="20"/>
        </w:rPr>
        <w:tab/>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65C30C1F" w14:textId="77777777" w:rsidR="00F07CFF" w:rsidRPr="00795480" w:rsidRDefault="00F07CFF" w:rsidP="00F07CFF">
      <w:pPr>
        <w:pStyle w:val="a7"/>
        <w:jc w:val="both"/>
        <w:rPr>
          <w:rFonts w:eastAsia="Calibri"/>
          <w:sz w:val="20"/>
          <w:szCs w:val="20"/>
          <w:lang w:eastAsia="en-US"/>
        </w:rPr>
      </w:pPr>
      <w:r w:rsidRPr="00795480">
        <w:rPr>
          <w:sz w:val="20"/>
          <w:szCs w:val="20"/>
        </w:rPr>
        <w:t>2.1.6. Описание содержания, видов и форм организации учебной деятельности по развитию информационно-коммуникационных технологий</w:t>
      </w:r>
    </w:p>
    <w:p w14:paraId="06B4E718" w14:textId="77777777" w:rsidR="00F07CFF" w:rsidRPr="00795480" w:rsidRDefault="00F07CFF" w:rsidP="00F07CFF">
      <w:pPr>
        <w:pStyle w:val="a7"/>
        <w:jc w:val="both"/>
        <w:rPr>
          <w:sz w:val="20"/>
          <w:szCs w:val="20"/>
        </w:rPr>
      </w:pPr>
      <w:r w:rsidRPr="00795480">
        <w:rPr>
          <w:sz w:val="20"/>
          <w:szCs w:val="20"/>
        </w:rPr>
        <w:lastRenderedPageBreak/>
        <w:tab/>
        <w:t xml:space="preserve">Программа развития </w:t>
      </w:r>
      <w:proofErr w:type="gramStart"/>
      <w:r w:rsidRPr="00795480">
        <w:rPr>
          <w:sz w:val="20"/>
          <w:szCs w:val="20"/>
        </w:rPr>
        <w:t>УУД  позволяет</w:t>
      </w:r>
      <w:proofErr w:type="gramEnd"/>
      <w:r w:rsidRPr="00795480">
        <w:rPr>
          <w:sz w:val="20"/>
          <w:szCs w:val="20"/>
        </w:rPr>
        <w:t xml:space="preserve"> отдельно выделить компетенции учащегося в области использования информационно-коммуникационных технологий (ИКТ-компетенции), в  том числе владение поиском и передачей информации, презентационными навыками, основами информационной безопасности. </w:t>
      </w:r>
    </w:p>
    <w:p w14:paraId="6512316C" w14:textId="77777777" w:rsidR="00F07CFF" w:rsidRPr="00795480" w:rsidRDefault="00F07CFF" w:rsidP="00F07CFF">
      <w:pPr>
        <w:pStyle w:val="a7"/>
        <w:jc w:val="both"/>
        <w:rPr>
          <w:sz w:val="20"/>
          <w:szCs w:val="20"/>
        </w:rPr>
      </w:pPr>
      <w:r w:rsidRPr="00795480">
        <w:rPr>
          <w:sz w:val="20"/>
          <w:szCs w:val="20"/>
        </w:rPr>
        <w:tab/>
        <w:t xml:space="preserve">В настоящее </w:t>
      </w:r>
      <w:proofErr w:type="gramStart"/>
      <w:r w:rsidRPr="00795480">
        <w:rPr>
          <w:sz w:val="20"/>
          <w:szCs w:val="20"/>
        </w:rPr>
        <w:t>время  велико</w:t>
      </w:r>
      <w:proofErr w:type="gramEnd"/>
      <w:r w:rsidRPr="00795480">
        <w:rPr>
          <w:sz w:val="20"/>
          <w:szCs w:val="20"/>
        </w:rPr>
        <w:t xml:space="preserve"> присутствие компьютерных и интернет-технологий в повседневной деятельности учащегося, в том числе вне времени нахождения в гимназии, в связи с чем учащийся может обладать целым рядом ИКТ-компетентностей, полученных им за пределами  образовательного учреждения.  В этом контексте важным направлением </w:t>
      </w:r>
      <w:proofErr w:type="gramStart"/>
      <w:r w:rsidRPr="00795480">
        <w:rPr>
          <w:sz w:val="20"/>
          <w:szCs w:val="20"/>
        </w:rPr>
        <w:t>деятельности  педагогического</w:t>
      </w:r>
      <w:proofErr w:type="gramEnd"/>
      <w:r w:rsidRPr="00795480">
        <w:rPr>
          <w:sz w:val="20"/>
          <w:szCs w:val="20"/>
        </w:rPr>
        <w:t xml:space="preserve"> коллектива гимназии в сфере формирования ИКТ-компетенций становятся поддержка и развитие учащегося. Данный подход имеет значение при определении планируемых результатов в сфере формирования ИКТ-компетенций. </w:t>
      </w:r>
    </w:p>
    <w:p w14:paraId="05FEF4CC" w14:textId="77777777" w:rsidR="00F07CFF" w:rsidRPr="00795480" w:rsidRDefault="00F07CFF" w:rsidP="00F07CFF">
      <w:pPr>
        <w:pStyle w:val="a7"/>
        <w:jc w:val="both"/>
        <w:rPr>
          <w:sz w:val="20"/>
          <w:szCs w:val="20"/>
        </w:rPr>
      </w:pPr>
      <w:r w:rsidRPr="00795480">
        <w:rPr>
          <w:sz w:val="20"/>
          <w:szCs w:val="20"/>
        </w:rPr>
        <w:tab/>
        <w:t xml:space="preserve">Основными </w:t>
      </w:r>
      <w:proofErr w:type="gramStart"/>
      <w:r w:rsidRPr="00795480">
        <w:rPr>
          <w:sz w:val="20"/>
          <w:szCs w:val="20"/>
        </w:rPr>
        <w:t>формами  организации</w:t>
      </w:r>
      <w:proofErr w:type="gramEnd"/>
      <w:r w:rsidRPr="00795480">
        <w:rPr>
          <w:sz w:val="20"/>
          <w:szCs w:val="20"/>
        </w:rPr>
        <w:t xml:space="preserve"> учебной деятельности по формированию ИКТ-компетенции учащихся являются:</w:t>
      </w:r>
    </w:p>
    <w:p w14:paraId="2101F38E" w14:textId="77777777" w:rsidR="00F07CFF" w:rsidRPr="00795480" w:rsidRDefault="00F07CFF" w:rsidP="001A69C5">
      <w:pPr>
        <w:pStyle w:val="a7"/>
        <w:numPr>
          <w:ilvl w:val="0"/>
          <w:numId w:val="201"/>
        </w:numPr>
        <w:autoSpaceDN w:val="0"/>
        <w:spacing w:before="0" w:beforeAutospacing="0" w:after="0" w:afterAutospacing="0"/>
        <w:jc w:val="both"/>
        <w:rPr>
          <w:sz w:val="20"/>
          <w:szCs w:val="20"/>
        </w:rPr>
      </w:pPr>
      <w:r w:rsidRPr="00795480">
        <w:rPr>
          <w:sz w:val="20"/>
          <w:szCs w:val="20"/>
        </w:rPr>
        <w:t>уроки по информатике и другим предметам;</w:t>
      </w:r>
    </w:p>
    <w:p w14:paraId="62E93FF6" w14:textId="77777777" w:rsidR="00F07CFF" w:rsidRPr="00795480" w:rsidRDefault="00F07CFF" w:rsidP="001A69C5">
      <w:pPr>
        <w:pStyle w:val="a7"/>
        <w:numPr>
          <w:ilvl w:val="0"/>
          <w:numId w:val="201"/>
        </w:numPr>
        <w:autoSpaceDN w:val="0"/>
        <w:spacing w:before="0" w:beforeAutospacing="0" w:after="0" w:afterAutospacing="0"/>
        <w:jc w:val="both"/>
        <w:rPr>
          <w:i/>
          <w:sz w:val="20"/>
          <w:szCs w:val="20"/>
        </w:rPr>
      </w:pPr>
      <w:proofErr w:type="spellStart"/>
      <w:r w:rsidRPr="00795480">
        <w:rPr>
          <w:sz w:val="20"/>
          <w:szCs w:val="20"/>
        </w:rPr>
        <w:t>элективы</w:t>
      </w:r>
      <w:proofErr w:type="spellEnd"/>
      <w:r w:rsidRPr="00795480">
        <w:rPr>
          <w:i/>
          <w:sz w:val="20"/>
          <w:szCs w:val="20"/>
        </w:rPr>
        <w:t>;</w:t>
      </w:r>
    </w:p>
    <w:p w14:paraId="2947B51B" w14:textId="77777777" w:rsidR="00F07CFF" w:rsidRPr="00795480" w:rsidRDefault="00F07CFF" w:rsidP="001A69C5">
      <w:pPr>
        <w:pStyle w:val="a7"/>
        <w:numPr>
          <w:ilvl w:val="0"/>
          <w:numId w:val="201"/>
        </w:numPr>
        <w:autoSpaceDN w:val="0"/>
        <w:spacing w:before="0" w:beforeAutospacing="0" w:after="0" w:afterAutospacing="0"/>
        <w:jc w:val="both"/>
        <w:rPr>
          <w:sz w:val="20"/>
          <w:szCs w:val="20"/>
        </w:rPr>
      </w:pPr>
      <w:r w:rsidRPr="00795480">
        <w:rPr>
          <w:sz w:val="20"/>
          <w:szCs w:val="20"/>
        </w:rPr>
        <w:t>кружки;</w:t>
      </w:r>
    </w:p>
    <w:p w14:paraId="3EFBA680" w14:textId="77777777" w:rsidR="00F07CFF" w:rsidRPr="00795480" w:rsidRDefault="00F07CFF" w:rsidP="001A69C5">
      <w:pPr>
        <w:pStyle w:val="a7"/>
        <w:numPr>
          <w:ilvl w:val="0"/>
          <w:numId w:val="201"/>
        </w:numPr>
        <w:autoSpaceDN w:val="0"/>
        <w:spacing w:before="0" w:beforeAutospacing="0" w:after="0" w:afterAutospacing="0"/>
        <w:jc w:val="both"/>
        <w:rPr>
          <w:sz w:val="20"/>
          <w:szCs w:val="20"/>
        </w:rPr>
      </w:pPr>
      <w:r w:rsidRPr="00795480">
        <w:rPr>
          <w:sz w:val="20"/>
          <w:szCs w:val="20"/>
        </w:rPr>
        <w:t>интегративные межпредметные проекты;</w:t>
      </w:r>
    </w:p>
    <w:p w14:paraId="572F403C" w14:textId="77777777" w:rsidR="00F07CFF" w:rsidRPr="00795480" w:rsidRDefault="00F07CFF" w:rsidP="001A69C5">
      <w:pPr>
        <w:pStyle w:val="a7"/>
        <w:numPr>
          <w:ilvl w:val="0"/>
          <w:numId w:val="201"/>
        </w:numPr>
        <w:autoSpaceDN w:val="0"/>
        <w:spacing w:before="0" w:beforeAutospacing="0" w:after="0" w:afterAutospacing="0"/>
        <w:jc w:val="both"/>
        <w:rPr>
          <w:sz w:val="20"/>
          <w:szCs w:val="20"/>
        </w:rPr>
      </w:pPr>
      <w:r w:rsidRPr="00795480">
        <w:rPr>
          <w:sz w:val="20"/>
          <w:szCs w:val="20"/>
        </w:rPr>
        <w:t xml:space="preserve">внеурочные и внешкольные занятия. </w:t>
      </w:r>
    </w:p>
    <w:p w14:paraId="4AC01F6E" w14:textId="77777777" w:rsidR="00F07CFF" w:rsidRPr="00795480" w:rsidRDefault="00F07CFF" w:rsidP="00F07CFF">
      <w:pPr>
        <w:pStyle w:val="a7"/>
        <w:jc w:val="both"/>
        <w:rPr>
          <w:sz w:val="20"/>
          <w:szCs w:val="20"/>
        </w:rPr>
      </w:pPr>
      <w:r w:rsidRPr="00795480">
        <w:rPr>
          <w:sz w:val="20"/>
          <w:szCs w:val="20"/>
        </w:rPr>
        <w:tab/>
        <w:t xml:space="preserve">Среди видов учебной деятельности, обеспечивающих формирование ИКТ-компетенции учащихся, можно выделить в том числе такие, как: </w:t>
      </w:r>
    </w:p>
    <w:p w14:paraId="47828C70"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14:paraId="7652777B"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создание и редактирование текстов; </w:t>
      </w:r>
    </w:p>
    <w:p w14:paraId="54BE9EDF"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создание и редактирование электронных таблиц; </w:t>
      </w:r>
    </w:p>
    <w:p w14:paraId="2FE1AE26"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использование средств для построения диаграмм, графиков, блок-схем, других графических объектов; </w:t>
      </w:r>
    </w:p>
    <w:p w14:paraId="7FE2B92C"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создание и редактирование презентаций; </w:t>
      </w:r>
    </w:p>
    <w:p w14:paraId="37E6D73A"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создание и редактирование </w:t>
      </w:r>
      <w:proofErr w:type="gramStart"/>
      <w:r w:rsidRPr="00795480">
        <w:rPr>
          <w:sz w:val="20"/>
          <w:szCs w:val="20"/>
        </w:rPr>
        <w:t>графических  и</w:t>
      </w:r>
      <w:proofErr w:type="gramEnd"/>
      <w:r w:rsidRPr="00795480">
        <w:rPr>
          <w:sz w:val="20"/>
          <w:szCs w:val="20"/>
        </w:rPr>
        <w:t xml:space="preserve"> фоторабот; </w:t>
      </w:r>
    </w:p>
    <w:p w14:paraId="2DDBAADB"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создание и редактирование видео; </w:t>
      </w:r>
    </w:p>
    <w:p w14:paraId="5F3664C7"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создание музыкальных и звуковых объектов; </w:t>
      </w:r>
    </w:p>
    <w:p w14:paraId="44C52299"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поиск и анализ информации в Интернете; </w:t>
      </w:r>
    </w:p>
    <w:p w14:paraId="59CD2E88"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моделирование, проектирование и управление; </w:t>
      </w:r>
    </w:p>
    <w:p w14:paraId="2F7F0747"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математическая обработка и визуализация данных; </w:t>
      </w:r>
    </w:p>
    <w:p w14:paraId="3746E98A"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 xml:space="preserve">создание веб-страниц и сайтов; </w:t>
      </w:r>
    </w:p>
    <w:p w14:paraId="367A1632" w14:textId="77777777" w:rsidR="00F07CFF" w:rsidRPr="00795480" w:rsidRDefault="00F07CFF" w:rsidP="001A69C5">
      <w:pPr>
        <w:pStyle w:val="a7"/>
        <w:numPr>
          <w:ilvl w:val="0"/>
          <w:numId w:val="202"/>
        </w:numPr>
        <w:autoSpaceDN w:val="0"/>
        <w:spacing w:before="0" w:beforeAutospacing="0" w:after="0" w:afterAutospacing="0"/>
        <w:jc w:val="both"/>
        <w:rPr>
          <w:sz w:val="20"/>
          <w:szCs w:val="20"/>
        </w:rPr>
      </w:pPr>
      <w:r w:rsidRPr="00795480">
        <w:rPr>
          <w:sz w:val="20"/>
          <w:szCs w:val="20"/>
        </w:rPr>
        <w:t>сетевая коммуникация между учениками и (или) учителем.</w:t>
      </w:r>
    </w:p>
    <w:p w14:paraId="04B24573" w14:textId="77777777" w:rsidR="00F07CFF" w:rsidRPr="00795480" w:rsidRDefault="00F07CFF" w:rsidP="00F07CFF">
      <w:pPr>
        <w:pStyle w:val="a7"/>
        <w:jc w:val="both"/>
        <w:rPr>
          <w:sz w:val="20"/>
          <w:szCs w:val="20"/>
        </w:rPr>
      </w:pPr>
      <w:r w:rsidRPr="00795480">
        <w:rPr>
          <w:sz w:val="20"/>
          <w:szCs w:val="20"/>
        </w:rPr>
        <w:tab/>
        <w:t xml:space="preserve">Эффективное формирование ИКТ-компетенции учащихся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14:paraId="461EF29E" w14:textId="77777777" w:rsidR="00F07CFF" w:rsidRPr="00795480" w:rsidRDefault="00F07CFF" w:rsidP="00F07CFF">
      <w:pPr>
        <w:pStyle w:val="a7"/>
        <w:jc w:val="both"/>
        <w:rPr>
          <w:b/>
          <w:sz w:val="20"/>
          <w:szCs w:val="20"/>
        </w:rPr>
      </w:pPr>
      <w:r w:rsidRPr="00795480">
        <w:rPr>
          <w:b/>
          <w:sz w:val="20"/>
          <w:szCs w:val="20"/>
        </w:rPr>
        <w:t>2.1.7. Перечень и описание основных элементов ИКТ-компетенции и инструментов их использования</w:t>
      </w:r>
    </w:p>
    <w:p w14:paraId="2C4E66D3" w14:textId="77777777" w:rsidR="00F07CFF" w:rsidRPr="00795480" w:rsidRDefault="00F07CFF" w:rsidP="00F07CFF">
      <w:pPr>
        <w:pStyle w:val="a7"/>
        <w:jc w:val="both"/>
        <w:rPr>
          <w:sz w:val="20"/>
          <w:szCs w:val="20"/>
        </w:rPr>
      </w:pPr>
      <w:r w:rsidRPr="00795480">
        <w:rPr>
          <w:bCs/>
          <w:iCs/>
          <w:sz w:val="20"/>
          <w:szCs w:val="20"/>
        </w:rPr>
        <w:tab/>
        <w:t xml:space="preserve">Обращение с устройствами ИКТ. </w:t>
      </w:r>
      <w:r w:rsidRPr="00795480">
        <w:rPr>
          <w:sz w:val="20"/>
          <w:szCs w:val="20"/>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w:t>
      </w:r>
      <w:r w:rsidRPr="00795480">
        <w:rPr>
          <w:sz w:val="20"/>
          <w:szCs w:val="20"/>
        </w:rPr>
        <w:lastRenderedPageBreak/>
        <w:t>компьютерного рабочего места, техника безопасности, гигиены, эргономики и ресурсосбережения при работе с устройствами ИКТ.</w:t>
      </w:r>
    </w:p>
    <w:p w14:paraId="56CB74CF" w14:textId="77777777" w:rsidR="00F07CFF" w:rsidRPr="00795480" w:rsidRDefault="00F07CFF" w:rsidP="00F07CFF">
      <w:pPr>
        <w:pStyle w:val="a7"/>
        <w:jc w:val="both"/>
        <w:rPr>
          <w:sz w:val="20"/>
          <w:szCs w:val="20"/>
        </w:rPr>
      </w:pPr>
      <w:r w:rsidRPr="00795480">
        <w:rPr>
          <w:bCs/>
          <w:iCs/>
          <w:sz w:val="20"/>
          <w:szCs w:val="20"/>
        </w:rPr>
        <w:tab/>
        <w:t xml:space="preserve">Фиксация и обработка изображений и звуков. </w:t>
      </w:r>
      <w:r w:rsidRPr="00795480">
        <w:rPr>
          <w:sz w:val="20"/>
          <w:szCs w:val="20"/>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14:paraId="564CFFF7" w14:textId="77777777" w:rsidR="00F07CFF" w:rsidRPr="00795480" w:rsidRDefault="00F07CFF" w:rsidP="00F07CFF">
      <w:pPr>
        <w:pStyle w:val="a7"/>
        <w:jc w:val="both"/>
        <w:rPr>
          <w:sz w:val="20"/>
          <w:szCs w:val="20"/>
        </w:rPr>
      </w:pPr>
      <w:r w:rsidRPr="00795480">
        <w:rPr>
          <w:bCs/>
          <w:iCs/>
          <w:sz w:val="20"/>
          <w:szCs w:val="20"/>
        </w:rPr>
        <w:tab/>
        <w:t xml:space="preserve">Поиск и организация хранения информации. </w:t>
      </w:r>
      <w:r w:rsidRPr="00795480">
        <w:rPr>
          <w:sz w:val="20"/>
          <w:szCs w:val="20"/>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14:paraId="63048D9B" w14:textId="77777777" w:rsidR="00F07CFF" w:rsidRPr="00795480" w:rsidRDefault="00F07CFF" w:rsidP="00F07CFF">
      <w:pPr>
        <w:pStyle w:val="a7"/>
        <w:jc w:val="both"/>
        <w:rPr>
          <w:sz w:val="20"/>
          <w:szCs w:val="20"/>
        </w:rPr>
      </w:pPr>
      <w:r w:rsidRPr="00795480">
        <w:rPr>
          <w:bCs/>
          <w:iCs/>
          <w:sz w:val="20"/>
          <w:szCs w:val="20"/>
        </w:rPr>
        <w:tab/>
        <w:t xml:space="preserve">Создание письменных сообщений. </w:t>
      </w:r>
      <w:r w:rsidRPr="00795480">
        <w:rPr>
          <w:sz w:val="20"/>
          <w:szCs w:val="20"/>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14:paraId="40B95C35" w14:textId="77777777" w:rsidR="00F07CFF" w:rsidRPr="00795480" w:rsidRDefault="00F07CFF" w:rsidP="00F07CFF">
      <w:pPr>
        <w:pStyle w:val="a7"/>
        <w:jc w:val="both"/>
        <w:rPr>
          <w:sz w:val="20"/>
          <w:szCs w:val="20"/>
        </w:rPr>
      </w:pPr>
      <w:r w:rsidRPr="00795480">
        <w:rPr>
          <w:bCs/>
          <w:iCs/>
          <w:sz w:val="20"/>
          <w:szCs w:val="20"/>
        </w:rPr>
        <w:tab/>
        <w:t xml:space="preserve">Создание графических объектов. </w:t>
      </w:r>
      <w:r w:rsidRPr="00795480">
        <w:rPr>
          <w:sz w:val="20"/>
          <w:szCs w:val="20"/>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14:paraId="2213427C" w14:textId="77777777" w:rsidR="00F07CFF" w:rsidRPr="00795480" w:rsidRDefault="00F07CFF" w:rsidP="00F07CFF">
      <w:pPr>
        <w:pStyle w:val="a7"/>
        <w:jc w:val="both"/>
        <w:rPr>
          <w:sz w:val="20"/>
          <w:szCs w:val="20"/>
        </w:rPr>
      </w:pPr>
      <w:r w:rsidRPr="00795480">
        <w:rPr>
          <w:bCs/>
          <w:iCs/>
          <w:sz w:val="20"/>
          <w:szCs w:val="20"/>
        </w:rPr>
        <w:tab/>
        <w:t xml:space="preserve">Создание музыкальных и звуковых объектов. </w:t>
      </w:r>
      <w:r w:rsidRPr="00795480">
        <w:rPr>
          <w:sz w:val="20"/>
          <w:szCs w:val="20"/>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14:paraId="57EA51BB" w14:textId="77777777" w:rsidR="00F07CFF" w:rsidRPr="00795480" w:rsidRDefault="00F07CFF" w:rsidP="00F07CFF">
      <w:pPr>
        <w:pStyle w:val="a7"/>
        <w:jc w:val="both"/>
        <w:rPr>
          <w:sz w:val="20"/>
          <w:szCs w:val="20"/>
        </w:rPr>
      </w:pPr>
      <w:r w:rsidRPr="00795480">
        <w:rPr>
          <w:bCs/>
          <w:iCs/>
          <w:sz w:val="20"/>
          <w:szCs w:val="20"/>
        </w:rPr>
        <w:tab/>
        <w:t xml:space="preserve">Восприятие, использование и создание гипертекстовых и мультимедийных информационных объектов. </w:t>
      </w:r>
      <w:r w:rsidRPr="00795480">
        <w:rPr>
          <w:sz w:val="20"/>
          <w:szCs w:val="20"/>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w:t>
      </w:r>
      <w:r w:rsidRPr="00795480">
        <w:rPr>
          <w:sz w:val="20"/>
          <w:szCs w:val="20"/>
        </w:rPr>
        <w:lastRenderedPageBreak/>
        <w:t>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14:paraId="534E6619" w14:textId="77777777" w:rsidR="00F07CFF" w:rsidRPr="00795480" w:rsidRDefault="00F07CFF" w:rsidP="00F07CFF">
      <w:pPr>
        <w:pStyle w:val="a7"/>
        <w:jc w:val="both"/>
        <w:rPr>
          <w:sz w:val="20"/>
          <w:szCs w:val="20"/>
        </w:rPr>
      </w:pPr>
      <w:r w:rsidRPr="00795480">
        <w:rPr>
          <w:bCs/>
          <w:iCs/>
          <w:sz w:val="20"/>
          <w:szCs w:val="20"/>
        </w:rPr>
        <w:tab/>
        <w:t xml:space="preserve">Анализ информации, математическая обработка данных в исследовании. </w:t>
      </w:r>
      <w:r w:rsidRPr="00795480">
        <w:rPr>
          <w:sz w:val="20"/>
          <w:szCs w:val="20"/>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14:paraId="01AFADE5" w14:textId="77777777" w:rsidR="00F07CFF" w:rsidRPr="00795480" w:rsidRDefault="00F07CFF" w:rsidP="00F07CFF">
      <w:pPr>
        <w:pStyle w:val="a7"/>
        <w:jc w:val="both"/>
        <w:rPr>
          <w:sz w:val="20"/>
          <w:szCs w:val="20"/>
        </w:rPr>
      </w:pPr>
      <w:r w:rsidRPr="00795480">
        <w:rPr>
          <w:bCs/>
          <w:iCs/>
          <w:sz w:val="20"/>
          <w:szCs w:val="20"/>
        </w:rPr>
        <w:tab/>
        <w:t xml:space="preserve">Моделирование, проектирование и управление. </w:t>
      </w:r>
      <w:r w:rsidRPr="00795480">
        <w:rPr>
          <w:sz w:val="20"/>
          <w:szCs w:val="20"/>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14:paraId="4BAED161" w14:textId="77777777" w:rsidR="00F07CFF" w:rsidRPr="00795480" w:rsidRDefault="00F07CFF" w:rsidP="00F07CFF">
      <w:pPr>
        <w:pStyle w:val="a7"/>
        <w:jc w:val="both"/>
        <w:rPr>
          <w:sz w:val="20"/>
          <w:szCs w:val="20"/>
        </w:rPr>
      </w:pPr>
      <w:r w:rsidRPr="00795480">
        <w:rPr>
          <w:bCs/>
          <w:iCs/>
          <w:sz w:val="20"/>
          <w:szCs w:val="20"/>
        </w:rPr>
        <w:tab/>
        <w:t xml:space="preserve">Коммуникация и социальное взаимодействие. </w:t>
      </w:r>
      <w:r w:rsidRPr="00795480">
        <w:rPr>
          <w:sz w:val="20"/>
          <w:szCs w:val="20"/>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14:paraId="0CA35002" w14:textId="77777777" w:rsidR="00F07CFF" w:rsidRPr="00795480" w:rsidRDefault="00F07CFF" w:rsidP="00F07CFF">
      <w:pPr>
        <w:pStyle w:val="a7"/>
        <w:jc w:val="both"/>
        <w:rPr>
          <w:sz w:val="20"/>
          <w:szCs w:val="20"/>
        </w:rPr>
      </w:pPr>
      <w:r w:rsidRPr="00795480">
        <w:rPr>
          <w:bCs/>
          <w:iCs/>
          <w:sz w:val="20"/>
          <w:szCs w:val="20"/>
        </w:rPr>
        <w:tab/>
        <w:t xml:space="preserve">Информационная безопасность. </w:t>
      </w:r>
      <w:r w:rsidRPr="00795480">
        <w:rPr>
          <w:sz w:val="20"/>
          <w:szCs w:val="20"/>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14:paraId="70411811" w14:textId="77777777" w:rsidR="00F07CFF" w:rsidRPr="00795480" w:rsidRDefault="00F07CFF" w:rsidP="00F07CFF">
      <w:pPr>
        <w:pStyle w:val="a7"/>
        <w:jc w:val="both"/>
        <w:rPr>
          <w:sz w:val="20"/>
          <w:szCs w:val="20"/>
        </w:rPr>
      </w:pPr>
    </w:p>
    <w:p w14:paraId="0C453EFD" w14:textId="77777777" w:rsidR="00F07CFF" w:rsidRPr="00795480" w:rsidRDefault="00F07CFF" w:rsidP="00F07CFF">
      <w:pPr>
        <w:pStyle w:val="a7"/>
        <w:jc w:val="both"/>
        <w:rPr>
          <w:b/>
          <w:sz w:val="20"/>
          <w:szCs w:val="20"/>
        </w:rPr>
      </w:pPr>
      <w:r w:rsidRPr="00795480">
        <w:rPr>
          <w:b/>
          <w:sz w:val="20"/>
          <w:szCs w:val="20"/>
        </w:rPr>
        <w:t>2.1.8. Планируемые результаты формирования и развития компетентности учащихся в области использования информационно-коммуникационных технологий</w:t>
      </w:r>
    </w:p>
    <w:p w14:paraId="578E184C" w14:textId="77777777" w:rsidR="00F07CFF" w:rsidRPr="00795480" w:rsidRDefault="00F07CFF" w:rsidP="00F07CFF">
      <w:pPr>
        <w:pStyle w:val="a7"/>
        <w:jc w:val="both"/>
        <w:rPr>
          <w:sz w:val="20"/>
          <w:szCs w:val="20"/>
        </w:rPr>
      </w:pPr>
      <w:r w:rsidRPr="00795480">
        <w:rPr>
          <w:sz w:val="20"/>
          <w:szCs w:val="20"/>
        </w:rPr>
        <w:tab/>
        <w:t>Представленные планируемые результаты развития компетентности учащихся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учащихся, кому требуется более полное сопровождение в сфере формирования ИКТ-компетенций.</w:t>
      </w:r>
    </w:p>
    <w:p w14:paraId="0146F1C8" w14:textId="77777777" w:rsidR="00F07CFF" w:rsidRPr="00795480" w:rsidRDefault="00F07CFF" w:rsidP="00F07CFF">
      <w:pPr>
        <w:pStyle w:val="a7"/>
        <w:jc w:val="both"/>
        <w:rPr>
          <w:sz w:val="20"/>
          <w:szCs w:val="20"/>
        </w:rPr>
      </w:pPr>
      <w:r w:rsidRPr="00795480">
        <w:rPr>
          <w:b/>
          <w:sz w:val="20"/>
          <w:szCs w:val="20"/>
        </w:rPr>
        <w:t>В рамках направления «Обращение с устройствами ИКТ»</w:t>
      </w:r>
      <w:r w:rsidRPr="00795480">
        <w:rPr>
          <w:sz w:val="20"/>
          <w:szCs w:val="20"/>
        </w:rPr>
        <w:t xml:space="preserve"> в качестве основных планируемых результатов возможен, но не ограничивается </w:t>
      </w:r>
      <w:proofErr w:type="gramStart"/>
      <w:r w:rsidRPr="00795480">
        <w:rPr>
          <w:sz w:val="20"/>
          <w:szCs w:val="20"/>
        </w:rPr>
        <w:t>следующим,  следующий</w:t>
      </w:r>
      <w:proofErr w:type="gramEnd"/>
      <w:r w:rsidRPr="00795480">
        <w:rPr>
          <w:sz w:val="20"/>
          <w:szCs w:val="20"/>
        </w:rPr>
        <w:t xml:space="preserve"> список того, что учащийся сможет:</w:t>
      </w:r>
    </w:p>
    <w:p w14:paraId="19B634CA" w14:textId="77777777" w:rsidR="00F07CFF" w:rsidRPr="00795480" w:rsidRDefault="00F07CFF" w:rsidP="001A69C5">
      <w:pPr>
        <w:pStyle w:val="a7"/>
        <w:numPr>
          <w:ilvl w:val="0"/>
          <w:numId w:val="203"/>
        </w:numPr>
        <w:autoSpaceDN w:val="0"/>
        <w:spacing w:before="0" w:beforeAutospacing="0" w:after="0" w:afterAutospacing="0"/>
        <w:jc w:val="both"/>
        <w:rPr>
          <w:sz w:val="20"/>
          <w:szCs w:val="20"/>
        </w:rPr>
      </w:pPr>
      <w:r w:rsidRPr="00795480">
        <w:rPr>
          <w:sz w:val="20"/>
          <w:szCs w:val="20"/>
        </w:rPr>
        <w:lastRenderedPageBreak/>
        <w:t>осуществлять информационное подключение к локальной сети и глобальной сети Интернет;</w:t>
      </w:r>
    </w:p>
    <w:p w14:paraId="7E13E686" w14:textId="77777777" w:rsidR="00F07CFF" w:rsidRPr="00795480" w:rsidRDefault="00F07CFF" w:rsidP="001A69C5">
      <w:pPr>
        <w:pStyle w:val="a7"/>
        <w:numPr>
          <w:ilvl w:val="0"/>
          <w:numId w:val="203"/>
        </w:numPr>
        <w:autoSpaceDN w:val="0"/>
        <w:spacing w:before="0" w:beforeAutospacing="0" w:after="0" w:afterAutospacing="0"/>
        <w:jc w:val="both"/>
        <w:rPr>
          <w:sz w:val="20"/>
          <w:szCs w:val="20"/>
        </w:rPr>
      </w:pPr>
      <w:r w:rsidRPr="00795480">
        <w:rPr>
          <w:sz w:val="20"/>
          <w:szCs w:val="20"/>
        </w:rPr>
        <w:t>получать информацию о характеристиках компьютера;</w:t>
      </w:r>
    </w:p>
    <w:p w14:paraId="5C7F9069" w14:textId="77777777" w:rsidR="00F07CFF" w:rsidRPr="00795480" w:rsidRDefault="00F07CFF" w:rsidP="001A69C5">
      <w:pPr>
        <w:pStyle w:val="a7"/>
        <w:numPr>
          <w:ilvl w:val="0"/>
          <w:numId w:val="203"/>
        </w:numPr>
        <w:autoSpaceDN w:val="0"/>
        <w:spacing w:before="0" w:beforeAutospacing="0" w:after="0" w:afterAutospacing="0"/>
        <w:jc w:val="both"/>
        <w:rPr>
          <w:sz w:val="20"/>
          <w:szCs w:val="20"/>
        </w:rPr>
      </w:pPr>
      <w:r w:rsidRPr="00795480">
        <w:rPr>
          <w:sz w:val="20"/>
          <w:szCs w:val="20"/>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14:paraId="24D3F9C4" w14:textId="77777777" w:rsidR="00F07CFF" w:rsidRPr="00795480" w:rsidRDefault="00F07CFF" w:rsidP="001A69C5">
      <w:pPr>
        <w:pStyle w:val="a7"/>
        <w:numPr>
          <w:ilvl w:val="0"/>
          <w:numId w:val="203"/>
        </w:numPr>
        <w:autoSpaceDN w:val="0"/>
        <w:spacing w:before="0" w:beforeAutospacing="0" w:after="0" w:afterAutospacing="0"/>
        <w:jc w:val="both"/>
        <w:rPr>
          <w:sz w:val="20"/>
          <w:szCs w:val="20"/>
        </w:rPr>
      </w:pPr>
      <w:r w:rsidRPr="00795480">
        <w:rPr>
          <w:sz w:val="20"/>
          <w:szCs w:val="20"/>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14:paraId="7321A413" w14:textId="77777777" w:rsidR="00F07CFF" w:rsidRPr="00795480" w:rsidRDefault="00F07CFF" w:rsidP="001A69C5">
      <w:pPr>
        <w:pStyle w:val="a7"/>
        <w:numPr>
          <w:ilvl w:val="0"/>
          <w:numId w:val="203"/>
        </w:numPr>
        <w:autoSpaceDN w:val="0"/>
        <w:spacing w:before="0" w:beforeAutospacing="0" w:after="0" w:afterAutospacing="0"/>
        <w:jc w:val="both"/>
        <w:rPr>
          <w:sz w:val="20"/>
          <w:szCs w:val="20"/>
        </w:rPr>
      </w:pPr>
      <w:r w:rsidRPr="00795480">
        <w:rPr>
          <w:sz w:val="20"/>
          <w:szCs w:val="20"/>
        </w:rPr>
        <w:t>входить в информационную среду гимназии, в том числе через сеть Интернет, размещать в информационной среде различные информационные объекты;</w:t>
      </w:r>
    </w:p>
    <w:p w14:paraId="6CA05EDE" w14:textId="77777777" w:rsidR="00F07CFF" w:rsidRPr="00795480" w:rsidRDefault="00F07CFF" w:rsidP="001A69C5">
      <w:pPr>
        <w:pStyle w:val="a7"/>
        <w:numPr>
          <w:ilvl w:val="0"/>
          <w:numId w:val="203"/>
        </w:numPr>
        <w:autoSpaceDN w:val="0"/>
        <w:spacing w:before="0" w:beforeAutospacing="0" w:after="0" w:afterAutospacing="0"/>
        <w:jc w:val="both"/>
        <w:rPr>
          <w:sz w:val="20"/>
          <w:szCs w:val="20"/>
        </w:rPr>
      </w:pPr>
      <w:r w:rsidRPr="00795480">
        <w:rPr>
          <w:sz w:val="20"/>
          <w:szCs w:val="20"/>
        </w:rPr>
        <w:t>соблюдать требования техники безопасности, гигиены, эргономики и ресурсосбережения при работе с устройствами ИКТ.</w:t>
      </w:r>
    </w:p>
    <w:p w14:paraId="5F644F20" w14:textId="77777777" w:rsidR="00F07CFF" w:rsidRPr="00795480" w:rsidRDefault="00F07CFF" w:rsidP="00F07CFF">
      <w:pPr>
        <w:pStyle w:val="a7"/>
        <w:jc w:val="both"/>
        <w:rPr>
          <w:sz w:val="20"/>
          <w:szCs w:val="20"/>
        </w:rPr>
      </w:pPr>
      <w:r w:rsidRPr="00795480">
        <w:rPr>
          <w:sz w:val="20"/>
          <w:szCs w:val="20"/>
        </w:rPr>
        <w:tab/>
      </w:r>
      <w:r w:rsidRPr="00795480">
        <w:rPr>
          <w:b/>
          <w:sz w:val="20"/>
          <w:szCs w:val="20"/>
        </w:rPr>
        <w:t>В рамках направления «Фиксация и обработка изображений и звуков»</w:t>
      </w:r>
      <w:r w:rsidRPr="00795480">
        <w:rPr>
          <w:sz w:val="20"/>
          <w:szCs w:val="20"/>
        </w:rPr>
        <w:t xml:space="preserve"> в качестве основных планируемых результатов возможен, но не ограничивается </w:t>
      </w:r>
      <w:proofErr w:type="gramStart"/>
      <w:r w:rsidRPr="00795480">
        <w:rPr>
          <w:sz w:val="20"/>
          <w:szCs w:val="20"/>
        </w:rPr>
        <w:t>следующим,  список</w:t>
      </w:r>
      <w:proofErr w:type="gramEnd"/>
      <w:r w:rsidRPr="00795480">
        <w:rPr>
          <w:sz w:val="20"/>
          <w:szCs w:val="20"/>
        </w:rPr>
        <w:t xml:space="preserve"> того, что учащийся сможет:</w:t>
      </w:r>
    </w:p>
    <w:p w14:paraId="263C6ECB" w14:textId="77777777" w:rsidR="00F07CFF" w:rsidRPr="00795480" w:rsidRDefault="00F07CFF" w:rsidP="001A69C5">
      <w:pPr>
        <w:pStyle w:val="a7"/>
        <w:numPr>
          <w:ilvl w:val="0"/>
          <w:numId w:val="204"/>
        </w:numPr>
        <w:autoSpaceDN w:val="0"/>
        <w:spacing w:before="0" w:beforeAutospacing="0" w:after="0" w:afterAutospacing="0"/>
        <w:jc w:val="both"/>
        <w:rPr>
          <w:sz w:val="20"/>
          <w:szCs w:val="20"/>
        </w:rPr>
      </w:pPr>
      <w:r w:rsidRPr="00795480">
        <w:rPr>
          <w:sz w:val="20"/>
          <w:szCs w:val="20"/>
        </w:rPr>
        <w:t>создавать презентации на основе цифровых фотографий;</w:t>
      </w:r>
    </w:p>
    <w:p w14:paraId="7773385C" w14:textId="77777777" w:rsidR="00F07CFF" w:rsidRPr="00795480" w:rsidRDefault="00F07CFF" w:rsidP="001A69C5">
      <w:pPr>
        <w:pStyle w:val="a7"/>
        <w:numPr>
          <w:ilvl w:val="0"/>
          <w:numId w:val="204"/>
        </w:numPr>
        <w:autoSpaceDN w:val="0"/>
        <w:spacing w:before="0" w:beforeAutospacing="0" w:after="0" w:afterAutospacing="0"/>
        <w:jc w:val="both"/>
        <w:rPr>
          <w:sz w:val="20"/>
          <w:szCs w:val="20"/>
        </w:rPr>
      </w:pPr>
      <w:r w:rsidRPr="00795480">
        <w:rPr>
          <w:sz w:val="20"/>
          <w:szCs w:val="20"/>
        </w:rPr>
        <w:t>проводить обработку цифровых фотографий с использованием возможностей специальных компьютерных инструментов;</w:t>
      </w:r>
    </w:p>
    <w:p w14:paraId="1A4620BA" w14:textId="77777777" w:rsidR="00F07CFF" w:rsidRPr="00795480" w:rsidRDefault="00F07CFF" w:rsidP="001A69C5">
      <w:pPr>
        <w:pStyle w:val="a7"/>
        <w:numPr>
          <w:ilvl w:val="0"/>
          <w:numId w:val="204"/>
        </w:numPr>
        <w:autoSpaceDN w:val="0"/>
        <w:spacing w:before="0" w:beforeAutospacing="0" w:after="0" w:afterAutospacing="0"/>
        <w:jc w:val="both"/>
        <w:rPr>
          <w:sz w:val="20"/>
          <w:szCs w:val="20"/>
        </w:rPr>
      </w:pPr>
      <w:r w:rsidRPr="00795480">
        <w:rPr>
          <w:sz w:val="20"/>
          <w:szCs w:val="20"/>
        </w:rPr>
        <w:t>проводить обработку цифровых звукозаписей с использованием возможностей специальных компьютерных инструментов;</w:t>
      </w:r>
    </w:p>
    <w:p w14:paraId="0F624A6D" w14:textId="77777777" w:rsidR="00F07CFF" w:rsidRPr="00795480" w:rsidRDefault="00F07CFF" w:rsidP="001A69C5">
      <w:pPr>
        <w:pStyle w:val="a7"/>
        <w:numPr>
          <w:ilvl w:val="0"/>
          <w:numId w:val="204"/>
        </w:numPr>
        <w:autoSpaceDN w:val="0"/>
        <w:spacing w:before="0" w:beforeAutospacing="0" w:after="0" w:afterAutospacing="0"/>
        <w:jc w:val="both"/>
        <w:rPr>
          <w:sz w:val="20"/>
          <w:szCs w:val="20"/>
        </w:rPr>
      </w:pPr>
      <w:r w:rsidRPr="00795480">
        <w:rPr>
          <w:sz w:val="20"/>
          <w:szCs w:val="20"/>
        </w:rPr>
        <w:t>осуществлять видеосъемку и проводить монтаж отснятого материала с использованием возможностей специальных компьютерных инструментов.</w:t>
      </w:r>
    </w:p>
    <w:p w14:paraId="48CDFCAE" w14:textId="77777777" w:rsidR="00F07CFF" w:rsidRPr="00795480" w:rsidRDefault="00F07CFF" w:rsidP="00F07CFF">
      <w:pPr>
        <w:pStyle w:val="a7"/>
        <w:jc w:val="both"/>
        <w:rPr>
          <w:sz w:val="20"/>
          <w:szCs w:val="20"/>
        </w:rPr>
      </w:pPr>
      <w:r w:rsidRPr="00795480">
        <w:rPr>
          <w:sz w:val="20"/>
          <w:szCs w:val="20"/>
        </w:rPr>
        <w:tab/>
      </w:r>
      <w:r w:rsidRPr="00795480">
        <w:rPr>
          <w:b/>
          <w:sz w:val="20"/>
          <w:szCs w:val="20"/>
        </w:rPr>
        <w:t>В рамках направления «Поиск и организация хранения информации</w:t>
      </w:r>
      <w:r w:rsidRPr="00795480">
        <w:rPr>
          <w:sz w:val="20"/>
          <w:szCs w:val="20"/>
        </w:rPr>
        <w:t xml:space="preserve">» в качестве основных планируемых результатов возможен, но не ограничивается следующим, список того, </w:t>
      </w:r>
      <w:proofErr w:type="spellStart"/>
      <w:r w:rsidRPr="00795480">
        <w:rPr>
          <w:sz w:val="20"/>
          <w:szCs w:val="20"/>
        </w:rPr>
        <w:t>чтобучащийся</w:t>
      </w:r>
      <w:proofErr w:type="spellEnd"/>
      <w:r w:rsidRPr="00795480">
        <w:rPr>
          <w:sz w:val="20"/>
          <w:szCs w:val="20"/>
        </w:rPr>
        <w:t xml:space="preserve"> сможет:</w:t>
      </w:r>
    </w:p>
    <w:p w14:paraId="21638B2F" w14:textId="77777777" w:rsidR="00F07CFF" w:rsidRPr="00795480" w:rsidRDefault="00F07CFF" w:rsidP="001A69C5">
      <w:pPr>
        <w:pStyle w:val="a7"/>
        <w:numPr>
          <w:ilvl w:val="0"/>
          <w:numId w:val="205"/>
        </w:numPr>
        <w:autoSpaceDN w:val="0"/>
        <w:spacing w:before="0" w:beforeAutospacing="0" w:after="0" w:afterAutospacing="0"/>
        <w:jc w:val="both"/>
        <w:rPr>
          <w:sz w:val="20"/>
          <w:szCs w:val="20"/>
        </w:rPr>
      </w:pPr>
      <w:r w:rsidRPr="00795480">
        <w:rPr>
          <w:sz w:val="20"/>
          <w:szCs w:val="20"/>
        </w:rPr>
        <w:t>использовать различные приемы поиска информации в сети Интернет (поисковые системы, справочные разделы, предметные рубрики);</w:t>
      </w:r>
    </w:p>
    <w:p w14:paraId="02DF5A1A" w14:textId="77777777" w:rsidR="00F07CFF" w:rsidRPr="00795480" w:rsidRDefault="00F07CFF" w:rsidP="001A69C5">
      <w:pPr>
        <w:pStyle w:val="a7"/>
        <w:numPr>
          <w:ilvl w:val="0"/>
          <w:numId w:val="205"/>
        </w:numPr>
        <w:autoSpaceDN w:val="0"/>
        <w:spacing w:before="0" w:beforeAutospacing="0" w:after="0" w:afterAutospacing="0"/>
        <w:jc w:val="both"/>
        <w:rPr>
          <w:sz w:val="20"/>
          <w:szCs w:val="20"/>
        </w:rPr>
      </w:pPr>
      <w:r w:rsidRPr="00795480">
        <w:rPr>
          <w:sz w:val="20"/>
          <w:szCs w:val="20"/>
        </w:rPr>
        <w:t>строить запросы для поиска информации с использованием логических операций и анализировать результаты поиска;</w:t>
      </w:r>
    </w:p>
    <w:p w14:paraId="4D904A9F" w14:textId="77777777" w:rsidR="00F07CFF" w:rsidRPr="00795480" w:rsidRDefault="00F07CFF" w:rsidP="001A69C5">
      <w:pPr>
        <w:pStyle w:val="a7"/>
        <w:numPr>
          <w:ilvl w:val="0"/>
          <w:numId w:val="205"/>
        </w:numPr>
        <w:autoSpaceDN w:val="0"/>
        <w:spacing w:before="0" w:beforeAutospacing="0" w:after="0" w:afterAutospacing="0"/>
        <w:jc w:val="both"/>
        <w:rPr>
          <w:sz w:val="20"/>
          <w:szCs w:val="20"/>
        </w:rPr>
      </w:pPr>
      <w:r w:rsidRPr="00795480">
        <w:rPr>
          <w:sz w:val="20"/>
          <w:szCs w:val="20"/>
        </w:rPr>
        <w:t>использовать различные библиотечные, в том числе электронные, каталоги для поиска необходимых книг;</w:t>
      </w:r>
    </w:p>
    <w:p w14:paraId="338B91ED" w14:textId="77777777" w:rsidR="00F07CFF" w:rsidRPr="00795480" w:rsidRDefault="00F07CFF" w:rsidP="001A69C5">
      <w:pPr>
        <w:pStyle w:val="a7"/>
        <w:numPr>
          <w:ilvl w:val="0"/>
          <w:numId w:val="205"/>
        </w:numPr>
        <w:autoSpaceDN w:val="0"/>
        <w:spacing w:before="0" w:beforeAutospacing="0" w:after="0" w:afterAutospacing="0"/>
        <w:jc w:val="both"/>
        <w:rPr>
          <w:sz w:val="20"/>
          <w:szCs w:val="20"/>
        </w:rPr>
      </w:pPr>
      <w:r w:rsidRPr="00795480">
        <w:rPr>
          <w:sz w:val="20"/>
          <w:szCs w:val="20"/>
        </w:rPr>
        <w:t>искать информацию в различных базах данных, создавать и заполнять базы данных, в частности, использовать различные определители;</w:t>
      </w:r>
    </w:p>
    <w:p w14:paraId="0C6A0B9D" w14:textId="77777777" w:rsidR="00F07CFF" w:rsidRPr="00795480" w:rsidRDefault="00F07CFF" w:rsidP="001A69C5">
      <w:pPr>
        <w:pStyle w:val="a7"/>
        <w:numPr>
          <w:ilvl w:val="0"/>
          <w:numId w:val="205"/>
        </w:numPr>
        <w:autoSpaceDN w:val="0"/>
        <w:spacing w:before="0" w:beforeAutospacing="0" w:after="0" w:afterAutospacing="0"/>
        <w:jc w:val="both"/>
        <w:rPr>
          <w:sz w:val="20"/>
          <w:szCs w:val="20"/>
        </w:rPr>
      </w:pPr>
      <w:r w:rsidRPr="00795480">
        <w:rPr>
          <w:sz w:val="20"/>
          <w:szCs w:val="20"/>
        </w:rPr>
        <w:t>сохранять для индивидуального использования найденные в сети Интернет информационные объекты и ссылки на них.</w:t>
      </w:r>
    </w:p>
    <w:p w14:paraId="5B4C49B2" w14:textId="77777777" w:rsidR="00F07CFF" w:rsidRPr="00795480" w:rsidRDefault="00F07CFF" w:rsidP="00F07CFF">
      <w:pPr>
        <w:pStyle w:val="a7"/>
        <w:jc w:val="both"/>
        <w:rPr>
          <w:sz w:val="20"/>
          <w:szCs w:val="20"/>
        </w:rPr>
      </w:pPr>
      <w:r w:rsidRPr="00795480">
        <w:rPr>
          <w:sz w:val="20"/>
          <w:szCs w:val="20"/>
        </w:rPr>
        <w:tab/>
      </w:r>
      <w:r w:rsidRPr="00795480">
        <w:rPr>
          <w:b/>
          <w:sz w:val="20"/>
          <w:szCs w:val="20"/>
        </w:rPr>
        <w:t>В рамках направления «Создание письменных сообщений»</w:t>
      </w:r>
      <w:r w:rsidRPr="00795480">
        <w:rPr>
          <w:sz w:val="20"/>
          <w:szCs w:val="20"/>
        </w:rPr>
        <w:t xml:space="preserve"> в качестве основных планируемых результатов возможен, но не ограничивается </w:t>
      </w:r>
      <w:proofErr w:type="gramStart"/>
      <w:r w:rsidRPr="00795480">
        <w:rPr>
          <w:sz w:val="20"/>
          <w:szCs w:val="20"/>
        </w:rPr>
        <w:t>следующим,  список</w:t>
      </w:r>
      <w:proofErr w:type="gramEnd"/>
      <w:r w:rsidRPr="00795480">
        <w:rPr>
          <w:sz w:val="20"/>
          <w:szCs w:val="20"/>
        </w:rPr>
        <w:t xml:space="preserve"> того, что учащийся сможет:</w:t>
      </w:r>
    </w:p>
    <w:p w14:paraId="18B40C54" w14:textId="77777777" w:rsidR="00F07CFF" w:rsidRPr="00795480" w:rsidRDefault="00F07CFF" w:rsidP="001A69C5">
      <w:pPr>
        <w:pStyle w:val="a7"/>
        <w:numPr>
          <w:ilvl w:val="0"/>
          <w:numId w:val="206"/>
        </w:numPr>
        <w:autoSpaceDN w:val="0"/>
        <w:spacing w:before="0" w:beforeAutospacing="0" w:after="0" w:afterAutospacing="0"/>
        <w:jc w:val="both"/>
        <w:rPr>
          <w:sz w:val="20"/>
          <w:szCs w:val="20"/>
        </w:rPr>
      </w:pPr>
      <w:r w:rsidRPr="00795480">
        <w:rPr>
          <w:sz w:val="20"/>
          <w:szCs w:val="20"/>
        </w:rPr>
        <w:t>осуществлять редактирование и структурирование текста в соответствии с его смыслом средствами текстового редактора;</w:t>
      </w:r>
    </w:p>
    <w:p w14:paraId="4E49C41D" w14:textId="77777777" w:rsidR="00F07CFF" w:rsidRPr="00795480" w:rsidRDefault="00F07CFF" w:rsidP="001A69C5">
      <w:pPr>
        <w:pStyle w:val="a7"/>
        <w:numPr>
          <w:ilvl w:val="0"/>
          <w:numId w:val="206"/>
        </w:numPr>
        <w:autoSpaceDN w:val="0"/>
        <w:spacing w:before="0" w:beforeAutospacing="0" w:after="0" w:afterAutospacing="0"/>
        <w:jc w:val="both"/>
        <w:rPr>
          <w:sz w:val="20"/>
          <w:szCs w:val="20"/>
        </w:rPr>
      </w:pPr>
      <w:r w:rsidRPr="00795480">
        <w:rPr>
          <w:sz w:val="20"/>
          <w:szCs w:val="20"/>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14:paraId="7EF55EF4" w14:textId="77777777" w:rsidR="00F07CFF" w:rsidRPr="00795480" w:rsidRDefault="00F07CFF" w:rsidP="001A69C5">
      <w:pPr>
        <w:pStyle w:val="a7"/>
        <w:numPr>
          <w:ilvl w:val="0"/>
          <w:numId w:val="206"/>
        </w:numPr>
        <w:autoSpaceDN w:val="0"/>
        <w:spacing w:before="0" w:beforeAutospacing="0" w:after="0" w:afterAutospacing="0"/>
        <w:jc w:val="both"/>
        <w:rPr>
          <w:sz w:val="20"/>
          <w:szCs w:val="20"/>
        </w:rPr>
      </w:pPr>
      <w:r w:rsidRPr="00795480">
        <w:rPr>
          <w:sz w:val="20"/>
          <w:szCs w:val="20"/>
        </w:rPr>
        <w:t>вставлять в документ формулы, таблицы, списки, изображения;</w:t>
      </w:r>
    </w:p>
    <w:p w14:paraId="2648AF5A" w14:textId="77777777" w:rsidR="00F07CFF" w:rsidRPr="00795480" w:rsidRDefault="00F07CFF" w:rsidP="001A69C5">
      <w:pPr>
        <w:pStyle w:val="a7"/>
        <w:numPr>
          <w:ilvl w:val="0"/>
          <w:numId w:val="206"/>
        </w:numPr>
        <w:autoSpaceDN w:val="0"/>
        <w:spacing w:before="0" w:beforeAutospacing="0" w:after="0" w:afterAutospacing="0"/>
        <w:jc w:val="both"/>
        <w:rPr>
          <w:sz w:val="20"/>
          <w:szCs w:val="20"/>
        </w:rPr>
      </w:pPr>
      <w:r w:rsidRPr="00795480">
        <w:rPr>
          <w:sz w:val="20"/>
          <w:szCs w:val="20"/>
        </w:rPr>
        <w:t>участвовать в коллективном создании текстового документа;</w:t>
      </w:r>
    </w:p>
    <w:p w14:paraId="4D7BDB26" w14:textId="77777777" w:rsidR="00F07CFF" w:rsidRPr="00795480" w:rsidRDefault="00F07CFF" w:rsidP="001A69C5">
      <w:pPr>
        <w:pStyle w:val="a7"/>
        <w:numPr>
          <w:ilvl w:val="0"/>
          <w:numId w:val="206"/>
        </w:numPr>
        <w:autoSpaceDN w:val="0"/>
        <w:spacing w:before="0" w:beforeAutospacing="0" w:after="0" w:afterAutospacing="0"/>
        <w:jc w:val="both"/>
        <w:rPr>
          <w:sz w:val="20"/>
          <w:szCs w:val="20"/>
        </w:rPr>
      </w:pPr>
      <w:r w:rsidRPr="00795480">
        <w:rPr>
          <w:sz w:val="20"/>
          <w:szCs w:val="20"/>
        </w:rPr>
        <w:t>создавать гипертекстовые документы.</w:t>
      </w:r>
    </w:p>
    <w:p w14:paraId="23931746" w14:textId="77777777" w:rsidR="00F07CFF" w:rsidRPr="00795480" w:rsidRDefault="00F07CFF" w:rsidP="00F07CFF">
      <w:pPr>
        <w:pStyle w:val="a7"/>
        <w:jc w:val="both"/>
        <w:rPr>
          <w:sz w:val="20"/>
          <w:szCs w:val="20"/>
        </w:rPr>
      </w:pPr>
      <w:r w:rsidRPr="00795480">
        <w:rPr>
          <w:sz w:val="20"/>
          <w:szCs w:val="20"/>
        </w:rPr>
        <w:tab/>
      </w:r>
      <w:r w:rsidRPr="00795480">
        <w:rPr>
          <w:b/>
          <w:sz w:val="20"/>
          <w:szCs w:val="20"/>
        </w:rPr>
        <w:t>В рамках направления «Создание графических объектов»</w:t>
      </w:r>
      <w:r w:rsidRPr="00795480">
        <w:rPr>
          <w:sz w:val="20"/>
          <w:szCs w:val="20"/>
        </w:rPr>
        <w:t xml:space="preserve"> в качестве основных планируемых результатов возможен, но не ограничивается следующим, список того, что учащийся сможет:</w:t>
      </w:r>
    </w:p>
    <w:p w14:paraId="5CF0A36E" w14:textId="77777777" w:rsidR="00F07CFF" w:rsidRPr="00795480" w:rsidRDefault="00F07CFF" w:rsidP="001A69C5">
      <w:pPr>
        <w:pStyle w:val="a7"/>
        <w:numPr>
          <w:ilvl w:val="0"/>
          <w:numId w:val="207"/>
        </w:numPr>
        <w:autoSpaceDN w:val="0"/>
        <w:spacing w:before="0" w:beforeAutospacing="0" w:after="0" w:afterAutospacing="0"/>
        <w:jc w:val="both"/>
        <w:rPr>
          <w:sz w:val="20"/>
          <w:szCs w:val="20"/>
        </w:rPr>
      </w:pPr>
      <w:r w:rsidRPr="00795480">
        <w:rPr>
          <w:sz w:val="20"/>
          <w:szCs w:val="20"/>
        </w:rPr>
        <w:t>создавать и редактировать изображения с помощью инструментов графического редактора;</w:t>
      </w:r>
    </w:p>
    <w:p w14:paraId="16BAAC59" w14:textId="77777777" w:rsidR="00F07CFF" w:rsidRPr="00795480" w:rsidRDefault="00F07CFF" w:rsidP="001A69C5">
      <w:pPr>
        <w:pStyle w:val="a7"/>
        <w:numPr>
          <w:ilvl w:val="0"/>
          <w:numId w:val="207"/>
        </w:numPr>
        <w:autoSpaceDN w:val="0"/>
        <w:spacing w:before="0" w:beforeAutospacing="0" w:after="0" w:afterAutospacing="0"/>
        <w:jc w:val="both"/>
        <w:rPr>
          <w:sz w:val="20"/>
          <w:szCs w:val="20"/>
        </w:rPr>
      </w:pPr>
      <w:r w:rsidRPr="00795480">
        <w:rPr>
          <w:sz w:val="20"/>
          <w:szCs w:val="20"/>
        </w:rPr>
        <w:t>создавать различные геометрические объекты и чертежи с использованием возможностей специальных компьютерных инструментов;</w:t>
      </w:r>
    </w:p>
    <w:p w14:paraId="12728FB4" w14:textId="77777777" w:rsidR="00F07CFF" w:rsidRPr="00795480" w:rsidRDefault="00F07CFF" w:rsidP="001A69C5">
      <w:pPr>
        <w:pStyle w:val="a7"/>
        <w:numPr>
          <w:ilvl w:val="0"/>
          <w:numId w:val="207"/>
        </w:numPr>
        <w:autoSpaceDN w:val="0"/>
        <w:spacing w:before="0" w:beforeAutospacing="0" w:after="0" w:afterAutospacing="0"/>
        <w:jc w:val="both"/>
        <w:rPr>
          <w:sz w:val="20"/>
          <w:szCs w:val="20"/>
        </w:rPr>
      </w:pPr>
      <w:r w:rsidRPr="00795480">
        <w:rPr>
          <w:sz w:val="20"/>
          <w:szCs w:val="20"/>
        </w:rPr>
        <w:lastRenderedPageBreak/>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4FFF96CD" w14:textId="77777777" w:rsidR="00F07CFF" w:rsidRPr="00795480" w:rsidRDefault="00F07CFF" w:rsidP="00F07CFF">
      <w:pPr>
        <w:pStyle w:val="a7"/>
        <w:jc w:val="both"/>
        <w:rPr>
          <w:sz w:val="20"/>
          <w:szCs w:val="20"/>
        </w:rPr>
      </w:pPr>
      <w:r w:rsidRPr="00795480">
        <w:rPr>
          <w:sz w:val="20"/>
          <w:szCs w:val="20"/>
        </w:rPr>
        <w:tab/>
      </w:r>
      <w:r w:rsidRPr="00795480">
        <w:rPr>
          <w:b/>
          <w:sz w:val="20"/>
          <w:szCs w:val="20"/>
        </w:rPr>
        <w:t xml:space="preserve">В рамках направления «Создание музыкальных и звуковых объектов» </w:t>
      </w:r>
      <w:r w:rsidRPr="00795480">
        <w:rPr>
          <w:sz w:val="20"/>
          <w:szCs w:val="20"/>
        </w:rPr>
        <w:t>в качестве основных планируемых результатов возможен, но не ограничивается следующим, список того, что учащийся сможет:</w:t>
      </w:r>
    </w:p>
    <w:p w14:paraId="1B4908F9" w14:textId="77777777" w:rsidR="00F07CFF" w:rsidRPr="00795480" w:rsidRDefault="00F07CFF" w:rsidP="001A69C5">
      <w:pPr>
        <w:pStyle w:val="a7"/>
        <w:numPr>
          <w:ilvl w:val="0"/>
          <w:numId w:val="208"/>
        </w:numPr>
        <w:autoSpaceDN w:val="0"/>
        <w:spacing w:before="0" w:beforeAutospacing="0" w:after="0" w:afterAutospacing="0"/>
        <w:jc w:val="both"/>
        <w:rPr>
          <w:sz w:val="20"/>
          <w:szCs w:val="20"/>
        </w:rPr>
      </w:pPr>
      <w:r w:rsidRPr="00795480">
        <w:rPr>
          <w:sz w:val="20"/>
          <w:szCs w:val="20"/>
        </w:rPr>
        <w:t>записывать звуковые файлы с различным качеством звучания (глубиной кодирования и частотой дискретизации);</w:t>
      </w:r>
    </w:p>
    <w:p w14:paraId="5BE9EB68" w14:textId="77777777" w:rsidR="00F07CFF" w:rsidRPr="00795480" w:rsidRDefault="00F07CFF" w:rsidP="001A69C5">
      <w:pPr>
        <w:pStyle w:val="a7"/>
        <w:numPr>
          <w:ilvl w:val="0"/>
          <w:numId w:val="208"/>
        </w:numPr>
        <w:autoSpaceDN w:val="0"/>
        <w:spacing w:before="0" w:beforeAutospacing="0" w:after="0" w:afterAutospacing="0"/>
        <w:jc w:val="both"/>
        <w:rPr>
          <w:sz w:val="20"/>
          <w:szCs w:val="20"/>
        </w:rPr>
      </w:pPr>
      <w:r w:rsidRPr="00795480">
        <w:rPr>
          <w:sz w:val="20"/>
          <w:szCs w:val="20"/>
        </w:rPr>
        <w:t>использовать музыкальные редакторы, клавишные и кинетические синтезаторы для решения творческих задач.</w:t>
      </w:r>
    </w:p>
    <w:p w14:paraId="37F8E267" w14:textId="77777777" w:rsidR="00F07CFF" w:rsidRPr="00795480" w:rsidRDefault="00F07CFF" w:rsidP="00F07CFF">
      <w:pPr>
        <w:pStyle w:val="a7"/>
        <w:jc w:val="both"/>
        <w:rPr>
          <w:sz w:val="20"/>
          <w:szCs w:val="20"/>
        </w:rPr>
      </w:pPr>
      <w:r w:rsidRPr="00795480">
        <w:rPr>
          <w:sz w:val="20"/>
          <w:szCs w:val="20"/>
        </w:rPr>
        <w:tab/>
      </w:r>
      <w:r w:rsidRPr="00795480">
        <w:rPr>
          <w:b/>
          <w:sz w:val="20"/>
          <w:szCs w:val="20"/>
        </w:rPr>
        <w:t>В рамках направления «Восприятие, использование и создание гипертекстовых и мультимедийных информационных объектов»</w:t>
      </w:r>
      <w:r w:rsidRPr="00795480">
        <w:rPr>
          <w:sz w:val="20"/>
          <w:szCs w:val="20"/>
        </w:rPr>
        <w:t xml:space="preserve"> в качестве основных планируемых результатов возможен, но не ограничивается следующим, список того, что учащийся сможет:</w:t>
      </w:r>
    </w:p>
    <w:p w14:paraId="6212594A" w14:textId="77777777" w:rsidR="00F07CFF" w:rsidRPr="00795480" w:rsidRDefault="00F07CFF" w:rsidP="001A69C5">
      <w:pPr>
        <w:pStyle w:val="a7"/>
        <w:numPr>
          <w:ilvl w:val="0"/>
          <w:numId w:val="209"/>
        </w:numPr>
        <w:autoSpaceDN w:val="0"/>
        <w:spacing w:before="0" w:beforeAutospacing="0" w:after="0" w:afterAutospacing="0"/>
        <w:jc w:val="both"/>
        <w:rPr>
          <w:sz w:val="20"/>
          <w:szCs w:val="20"/>
        </w:rPr>
      </w:pPr>
      <w:r w:rsidRPr="00795480">
        <w:rPr>
          <w:sz w:val="20"/>
          <w:szCs w:val="20"/>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14:paraId="74F85DD9" w14:textId="77777777" w:rsidR="00F07CFF" w:rsidRPr="00795480" w:rsidRDefault="00F07CFF" w:rsidP="001A69C5">
      <w:pPr>
        <w:pStyle w:val="a7"/>
        <w:numPr>
          <w:ilvl w:val="0"/>
          <w:numId w:val="209"/>
        </w:numPr>
        <w:autoSpaceDN w:val="0"/>
        <w:spacing w:before="0" w:beforeAutospacing="0" w:after="0" w:afterAutospacing="0"/>
        <w:jc w:val="both"/>
        <w:rPr>
          <w:sz w:val="20"/>
          <w:szCs w:val="20"/>
        </w:rPr>
      </w:pPr>
      <w:r w:rsidRPr="00795480">
        <w:rPr>
          <w:sz w:val="20"/>
          <w:szCs w:val="20"/>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14:paraId="7735323C" w14:textId="77777777" w:rsidR="00F07CFF" w:rsidRPr="00795480" w:rsidRDefault="00F07CFF" w:rsidP="001A69C5">
      <w:pPr>
        <w:pStyle w:val="a7"/>
        <w:numPr>
          <w:ilvl w:val="0"/>
          <w:numId w:val="209"/>
        </w:numPr>
        <w:autoSpaceDN w:val="0"/>
        <w:spacing w:before="0" w:beforeAutospacing="0" w:after="0" w:afterAutospacing="0"/>
        <w:jc w:val="both"/>
        <w:rPr>
          <w:sz w:val="20"/>
          <w:szCs w:val="20"/>
        </w:rPr>
      </w:pPr>
      <w:r w:rsidRPr="00795480">
        <w:rPr>
          <w:sz w:val="20"/>
          <w:szCs w:val="20"/>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14:paraId="4ED510EC" w14:textId="77777777" w:rsidR="00F07CFF" w:rsidRPr="00795480" w:rsidRDefault="00F07CFF" w:rsidP="001A69C5">
      <w:pPr>
        <w:pStyle w:val="a7"/>
        <w:numPr>
          <w:ilvl w:val="0"/>
          <w:numId w:val="209"/>
        </w:numPr>
        <w:autoSpaceDN w:val="0"/>
        <w:spacing w:before="0" w:beforeAutospacing="0" w:after="0" w:afterAutospacing="0"/>
        <w:jc w:val="both"/>
        <w:rPr>
          <w:sz w:val="20"/>
          <w:szCs w:val="20"/>
        </w:rPr>
      </w:pPr>
      <w:r w:rsidRPr="00795480">
        <w:rPr>
          <w:sz w:val="20"/>
          <w:szCs w:val="20"/>
        </w:rPr>
        <w:t>использовать программы-архиваторы.</w:t>
      </w:r>
    </w:p>
    <w:p w14:paraId="5EF70194" w14:textId="77777777" w:rsidR="00F07CFF" w:rsidRPr="00795480" w:rsidRDefault="00F07CFF" w:rsidP="00F07CFF">
      <w:pPr>
        <w:pStyle w:val="a7"/>
        <w:jc w:val="both"/>
        <w:rPr>
          <w:sz w:val="20"/>
          <w:szCs w:val="20"/>
        </w:rPr>
      </w:pPr>
      <w:r w:rsidRPr="00795480">
        <w:rPr>
          <w:sz w:val="20"/>
          <w:szCs w:val="20"/>
        </w:rPr>
        <w:tab/>
      </w:r>
      <w:r w:rsidRPr="00795480">
        <w:rPr>
          <w:b/>
          <w:sz w:val="20"/>
          <w:szCs w:val="20"/>
        </w:rPr>
        <w:t>В рамках направления «Анализ информации, математическая обработка данных в исследовании»</w:t>
      </w:r>
      <w:r w:rsidRPr="00795480">
        <w:rPr>
          <w:sz w:val="20"/>
          <w:szCs w:val="20"/>
        </w:rPr>
        <w:t xml:space="preserve"> в качестве основных планируемых результатов возможен, но не ограничивается следующим, список того, что учащийся сможет:</w:t>
      </w:r>
    </w:p>
    <w:p w14:paraId="45046E6C" w14:textId="77777777" w:rsidR="00F07CFF" w:rsidRPr="00795480" w:rsidRDefault="00F07CFF" w:rsidP="001A69C5">
      <w:pPr>
        <w:pStyle w:val="a7"/>
        <w:numPr>
          <w:ilvl w:val="0"/>
          <w:numId w:val="210"/>
        </w:numPr>
        <w:autoSpaceDN w:val="0"/>
        <w:spacing w:before="0" w:beforeAutospacing="0" w:after="0" w:afterAutospacing="0"/>
        <w:jc w:val="both"/>
        <w:rPr>
          <w:sz w:val="20"/>
          <w:szCs w:val="20"/>
        </w:rPr>
      </w:pPr>
      <w:r w:rsidRPr="00795480">
        <w:rPr>
          <w:sz w:val="20"/>
          <w:szCs w:val="20"/>
        </w:rPr>
        <w:t>проводить простые эксперименты и исследования в виртуальных лабораториях;</w:t>
      </w:r>
    </w:p>
    <w:p w14:paraId="560CEF0A" w14:textId="77777777" w:rsidR="00F07CFF" w:rsidRPr="00795480" w:rsidRDefault="00F07CFF" w:rsidP="001A69C5">
      <w:pPr>
        <w:pStyle w:val="a7"/>
        <w:numPr>
          <w:ilvl w:val="0"/>
          <w:numId w:val="210"/>
        </w:numPr>
        <w:autoSpaceDN w:val="0"/>
        <w:spacing w:before="0" w:beforeAutospacing="0" w:after="0" w:afterAutospacing="0"/>
        <w:jc w:val="both"/>
        <w:rPr>
          <w:sz w:val="20"/>
          <w:szCs w:val="20"/>
        </w:rPr>
      </w:pPr>
      <w:r w:rsidRPr="00795480">
        <w:rPr>
          <w:sz w:val="20"/>
          <w:szCs w:val="20"/>
        </w:rPr>
        <w:t xml:space="preserve">вводить результаты измерений и другие цифровые данные для их обработки, в том числе статистической и визуализации; </w:t>
      </w:r>
    </w:p>
    <w:p w14:paraId="493B2940" w14:textId="77777777" w:rsidR="00F07CFF" w:rsidRPr="00795480" w:rsidRDefault="00F07CFF" w:rsidP="001A69C5">
      <w:pPr>
        <w:pStyle w:val="a7"/>
        <w:numPr>
          <w:ilvl w:val="0"/>
          <w:numId w:val="210"/>
        </w:numPr>
        <w:autoSpaceDN w:val="0"/>
        <w:spacing w:before="0" w:beforeAutospacing="0" w:after="0" w:afterAutospacing="0"/>
        <w:jc w:val="both"/>
        <w:rPr>
          <w:sz w:val="20"/>
          <w:szCs w:val="20"/>
        </w:rPr>
      </w:pPr>
      <w:r w:rsidRPr="00795480">
        <w:rPr>
          <w:sz w:val="20"/>
          <w:szCs w:val="20"/>
        </w:rPr>
        <w:t>проводить эксперименты и исследования в виртуальных лабораториях по естественным наукам, математике и информатике.</w:t>
      </w:r>
    </w:p>
    <w:p w14:paraId="7DAA5530" w14:textId="77777777" w:rsidR="00F07CFF" w:rsidRPr="00795480" w:rsidRDefault="00F07CFF" w:rsidP="00F07CFF">
      <w:pPr>
        <w:pStyle w:val="a7"/>
        <w:jc w:val="both"/>
        <w:rPr>
          <w:sz w:val="20"/>
          <w:szCs w:val="20"/>
        </w:rPr>
      </w:pPr>
      <w:r w:rsidRPr="00795480">
        <w:rPr>
          <w:sz w:val="20"/>
          <w:szCs w:val="20"/>
        </w:rPr>
        <w:tab/>
      </w:r>
      <w:r w:rsidRPr="00795480">
        <w:rPr>
          <w:b/>
          <w:sz w:val="20"/>
          <w:szCs w:val="20"/>
        </w:rPr>
        <w:t>В рамках направления «Моделирование, проектирование и управление»</w:t>
      </w:r>
      <w:r w:rsidRPr="00795480">
        <w:rPr>
          <w:sz w:val="20"/>
          <w:szCs w:val="20"/>
        </w:rPr>
        <w:t xml:space="preserve"> в качестве основных планируемых результатов возможен, но не ограничивается следующим, список того, что учащийся сможет:</w:t>
      </w:r>
    </w:p>
    <w:p w14:paraId="0A930395" w14:textId="77777777" w:rsidR="00F07CFF" w:rsidRPr="00795480" w:rsidRDefault="00F07CFF" w:rsidP="001A69C5">
      <w:pPr>
        <w:pStyle w:val="a7"/>
        <w:numPr>
          <w:ilvl w:val="0"/>
          <w:numId w:val="211"/>
        </w:numPr>
        <w:autoSpaceDN w:val="0"/>
        <w:spacing w:before="0" w:beforeAutospacing="0" w:after="0" w:afterAutospacing="0"/>
        <w:jc w:val="both"/>
        <w:rPr>
          <w:sz w:val="20"/>
          <w:szCs w:val="20"/>
        </w:rPr>
      </w:pPr>
      <w:r w:rsidRPr="00795480">
        <w:rPr>
          <w:sz w:val="20"/>
          <w:szCs w:val="20"/>
        </w:rPr>
        <w:t xml:space="preserve">строить с помощью компьютерных инструментов разнообразные информационные структуры для описания объектов; </w:t>
      </w:r>
    </w:p>
    <w:p w14:paraId="44FD2965" w14:textId="77777777" w:rsidR="00F07CFF" w:rsidRPr="00795480" w:rsidRDefault="00F07CFF" w:rsidP="001A69C5">
      <w:pPr>
        <w:pStyle w:val="a7"/>
        <w:numPr>
          <w:ilvl w:val="0"/>
          <w:numId w:val="211"/>
        </w:numPr>
        <w:autoSpaceDN w:val="0"/>
        <w:spacing w:before="0" w:beforeAutospacing="0" w:after="0" w:afterAutospacing="0"/>
        <w:jc w:val="both"/>
        <w:rPr>
          <w:sz w:val="20"/>
          <w:szCs w:val="20"/>
        </w:rPr>
      </w:pPr>
      <w:r w:rsidRPr="00795480">
        <w:rPr>
          <w:sz w:val="20"/>
          <w:szCs w:val="20"/>
        </w:rPr>
        <w:t>конструировать и моделировать с использованием материальных конструкторов с компьютерным управлением и обратной связью (робототехника);</w:t>
      </w:r>
    </w:p>
    <w:p w14:paraId="3F29DF5C" w14:textId="77777777" w:rsidR="00F07CFF" w:rsidRPr="00795480" w:rsidRDefault="00F07CFF" w:rsidP="001A69C5">
      <w:pPr>
        <w:pStyle w:val="a7"/>
        <w:numPr>
          <w:ilvl w:val="0"/>
          <w:numId w:val="211"/>
        </w:numPr>
        <w:autoSpaceDN w:val="0"/>
        <w:spacing w:before="0" w:beforeAutospacing="0" w:after="0" w:afterAutospacing="0"/>
        <w:jc w:val="both"/>
        <w:rPr>
          <w:sz w:val="20"/>
          <w:szCs w:val="20"/>
        </w:rPr>
      </w:pPr>
      <w:r w:rsidRPr="00795480">
        <w:rPr>
          <w:sz w:val="20"/>
          <w:szCs w:val="20"/>
        </w:rPr>
        <w:t>моделировать с использованием виртуальных конструкторов;</w:t>
      </w:r>
    </w:p>
    <w:p w14:paraId="446A93D4" w14:textId="77777777" w:rsidR="00F07CFF" w:rsidRPr="00795480" w:rsidRDefault="00F07CFF" w:rsidP="001A69C5">
      <w:pPr>
        <w:pStyle w:val="a7"/>
        <w:numPr>
          <w:ilvl w:val="0"/>
          <w:numId w:val="211"/>
        </w:numPr>
        <w:autoSpaceDN w:val="0"/>
        <w:spacing w:before="0" w:beforeAutospacing="0" w:after="0" w:afterAutospacing="0"/>
        <w:jc w:val="both"/>
        <w:rPr>
          <w:sz w:val="20"/>
          <w:szCs w:val="20"/>
        </w:rPr>
      </w:pPr>
      <w:r w:rsidRPr="00795480">
        <w:rPr>
          <w:sz w:val="20"/>
          <w:szCs w:val="20"/>
        </w:rPr>
        <w:t>моделировать с использованием средств программирования.</w:t>
      </w:r>
    </w:p>
    <w:p w14:paraId="47B609D3" w14:textId="77777777" w:rsidR="00F07CFF" w:rsidRPr="00795480" w:rsidRDefault="00F07CFF" w:rsidP="00F07CFF">
      <w:pPr>
        <w:pStyle w:val="a7"/>
        <w:jc w:val="both"/>
        <w:rPr>
          <w:sz w:val="20"/>
          <w:szCs w:val="20"/>
        </w:rPr>
      </w:pPr>
      <w:r w:rsidRPr="00795480">
        <w:rPr>
          <w:sz w:val="20"/>
          <w:szCs w:val="20"/>
        </w:rPr>
        <w:tab/>
      </w:r>
      <w:r w:rsidRPr="00795480">
        <w:rPr>
          <w:b/>
          <w:sz w:val="20"/>
          <w:szCs w:val="20"/>
        </w:rPr>
        <w:t>В рамках направления «Коммуникация и социальное взаимодействие»</w:t>
      </w:r>
      <w:r w:rsidRPr="00795480">
        <w:rPr>
          <w:sz w:val="20"/>
          <w:szCs w:val="20"/>
        </w:rPr>
        <w:t xml:space="preserve"> в качестве основных планируемых результатов возможен, но не ограничивается следующим, список того, что учащийся сможет:</w:t>
      </w:r>
    </w:p>
    <w:p w14:paraId="2DA3CD61" w14:textId="77777777" w:rsidR="00F07CFF" w:rsidRPr="00795480" w:rsidRDefault="00F07CFF" w:rsidP="001A69C5">
      <w:pPr>
        <w:pStyle w:val="a7"/>
        <w:numPr>
          <w:ilvl w:val="0"/>
          <w:numId w:val="212"/>
        </w:numPr>
        <w:autoSpaceDN w:val="0"/>
        <w:spacing w:before="0" w:beforeAutospacing="0" w:after="0" w:afterAutospacing="0"/>
        <w:jc w:val="both"/>
        <w:rPr>
          <w:sz w:val="20"/>
          <w:szCs w:val="20"/>
        </w:rPr>
      </w:pPr>
      <w:r w:rsidRPr="00795480">
        <w:rPr>
          <w:sz w:val="20"/>
          <w:szCs w:val="20"/>
        </w:rPr>
        <w:t xml:space="preserve">осуществлять образовательное взаимодействие в информационном </w:t>
      </w:r>
      <w:proofErr w:type="gramStart"/>
      <w:r w:rsidRPr="00795480">
        <w:rPr>
          <w:sz w:val="20"/>
          <w:szCs w:val="20"/>
        </w:rPr>
        <w:t>пространстве  гимназии</w:t>
      </w:r>
      <w:proofErr w:type="gramEnd"/>
      <w:r w:rsidRPr="00795480">
        <w:rPr>
          <w:sz w:val="20"/>
          <w:szCs w:val="20"/>
        </w:rPr>
        <w:t xml:space="preserve"> (получение и выполнение заданий, получение комментариев, совершенствование своей работы, формирование портфолио);</w:t>
      </w:r>
    </w:p>
    <w:p w14:paraId="000AC108" w14:textId="77777777" w:rsidR="00F07CFF" w:rsidRPr="00795480" w:rsidRDefault="00F07CFF" w:rsidP="001A69C5">
      <w:pPr>
        <w:pStyle w:val="a7"/>
        <w:numPr>
          <w:ilvl w:val="0"/>
          <w:numId w:val="212"/>
        </w:numPr>
        <w:autoSpaceDN w:val="0"/>
        <w:spacing w:before="0" w:beforeAutospacing="0" w:after="0" w:afterAutospacing="0"/>
        <w:jc w:val="both"/>
        <w:rPr>
          <w:sz w:val="20"/>
          <w:szCs w:val="20"/>
        </w:rPr>
      </w:pPr>
      <w:r w:rsidRPr="00795480">
        <w:rPr>
          <w:sz w:val="20"/>
          <w:szCs w:val="20"/>
        </w:rPr>
        <w:t>использовать возможности электронной почты, интернет-мессенджеров и социальных сетей для обучения;</w:t>
      </w:r>
    </w:p>
    <w:p w14:paraId="379C0BA0" w14:textId="77777777" w:rsidR="00F07CFF" w:rsidRPr="00795480" w:rsidRDefault="00F07CFF" w:rsidP="001A69C5">
      <w:pPr>
        <w:pStyle w:val="a7"/>
        <w:numPr>
          <w:ilvl w:val="0"/>
          <w:numId w:val="212"/>
        </w:numPr>
        <w:autoSpaceDN w:val="0"/>
        <w:spacing w:before="0" w:beforeAutospacing="0" w:after="0" w:afterAutospacing="0"/>
        <w:jc w:val="both"/>
        <w:rPr>
          <w:sz w:val="20"/>
          <w:szCs w:val="20"/>
        </w:rPr>
      </w:pPr>
      <w:r w:rsidRPr="00795480">
        <w:rPr>
          <w:sz w:val="20"/>
          <w:szCs w:val="20"/>
        </w:rPr>
        <w:t>вести личный дневник (блог) с использованием возможностей сети Интернет;</w:t>
      </w:r>
    </w:p>
    <w:p w14:paraId="7876CA0C" w14:textId="77777777" w:rsidR="00F07CFF" w:rsidRPr="00795480" w:rsidRDefault="00F07CFF" w:rsidP="001A69C5">
      <w:pPr>
        <w:pStyle w:val="a7"/>
        <w:numPr>
          <w:ilvl w:val="0"/>
          <w:numId w:val="212"/>
        </w:numPr>
        <w:autoSpaceDN w:val="0"/>
        <w:spacing w:before="0" w:beforeAutospacing="0" w:after="0" w:afterAutospacing="0"/>
        <w:jc w:val="both"/>
        <w:rPr>
          <w:sz w:val="20"/>
          <w:szCs w:val="20"/>
        </w:rPr>
      </w:pPr>
      <w:r w:rsidRPr="00795480">
        <w:rPr>
          <w:sz w:val="20"/>
          <w:szCs w:val="20"/>
        </w:rPr>
        <w:lastRenderedPageBreak/>
        <w:t>соблюдать нормы информационной культуры, этики и права; с уважением относиться к частной информации и информационным правам других людей;</w:t>
      </w:r>
    </w:p>
    <w:p w14:paraId="00321C6F" w14:textId="77777777" w:rsidR="00F07CFF" w:rsidRPr="00795480" w:rsidRDefault="00F07CFF" w:rsidP="001A69C5">
      <w:pPr>
        <w:pStyle w:val="a7"/>
        <w:numPr>
          <w:ilvl w:val="0"/>
          <w:numId w:val="212"/>
        </w:numPr>
        <w:autoSpaceDN w:val="0"/>
        <w:spacing w:before="0" w:beforeAutospacing="0" w:after="0" w:afterAutospacing="0"/>
        <w:jc w:val="both"/>
        <w:rPr>
          <w:sz w:val="20"/>
          <w:szCs w:val="20"/>
        </w:rPr>
      </w:pPr>
      <w:r w:rsidRPr="00795480">
        <w:rPr>
          <w:sz w:val="20"/>
          <w:szCs w:val="20"/>
        </w:rPr>
        <w:t xml:space="preserve">осуществлять защиту от троянских вирусов, фишинговых атак, информации от компьютерных вирусов с помощью антивирусных программ; </w:t>
      </w:r>
    </w:p>
    <w:p w14:paraId="1D797B5C" w14:textId="77777777" w:rsidR="00F07CFF" w:rsidRPr="00795480" w:rsidRDefault="00F07CFF" w:rsidP="001A69C5">
      <w:pPr>
        <w:pStyle w:val="a7"/>
        <w:numPr>
          <w:ilvl w:val="0"/>
          <w:numId w:val="212"/>
        </w:numPr>
        <w:autoSpaceDN w:val="0"/>
        <w:spacing w:before="0" w:beforeAutospacing="0" w:after="0" w:afterAutospacing="0"/>
        <w:jc w:val="both"/>
        <w:rPr>
          <w:sz w:val="20"/>
          <w:szCs w:val="20"/>
        </w:rPr>
      </w:pPr>
      <w:r w:rsidRPr="00795480">
        <w:rPr>
          <w:sz w:val="20"/>
          <w:szCs w:val="20"/>
        </w:rPr>
        <w:t>соблюдать правила безопасного поведения в сети Интернет;</w:t>
      </w:r>
    </w:p>
    <w:p w14:paraId="587E3244" w14:textId="77777777" w:rsidR="00F07CFF" w:rsidRPr="00795480" w:rsidRDefault="00F07CFF" w:rsidP="001A69C5">
      <w:pPr>
        <w:pStyle w:val="a7"/>
        <w:numPr>
          <w:ilvl w:val="0"/>
          <w:numId w:val="212"/>
        </w:numPr>
        <w:autoSpaceDN w:val="0"/>
        <w:spacing w:before="0" w:beforeAutospacing="0" w:after="0" w:afterAutospacing="0"/>
        <w:jc w:val="both"/>
        <w:rPr>
          <w:sz w:val="20"/>
          <w:szCs w:val="20"/>
        </w:rPr>
      </w:pPr>
      <w:r w:rsidRPr="00795480">
        <w:rPr>
          <w:sz w:val="20"/>
          <w:szCs w:val="20"/>
        </w:rPr>
        <w:t>различать безопасные ресурсы сети Интернет и ресурсы, содержание которых несовместимо с задачами воспитания и образования или нежелательно.</w:t>
      </w:r>
    </w:p>
    <w:p w14:paraId="7C5B4B9E" w14:textId="77777777" w:rsidR="00F07CFF" w:rsidRPr="00795480" w:rsidRDefault="00F07CFF" w:rsidP="00F07CFF">
      <w:pPr>
        <w:pStyle w:val="a7"/>
        <w:jc w:val="both"/>
        <w:rPr>
          <w:rFonts w:eastAsia="Calibri"/>
          <w:b/>
          <w:sz w:val="20"/>
          <w:szCs w:val="20"/>
          <w:lang w:eastAsia="en-US"/>
        </w:rPr>
      </w:pPr>
      <w:r w:rsidRPr="00795480">
        <w:rPr>
          <w:b/>
          <w:sz w:val="20"/>
          <w:szCs w:val="20"/>
        </w:rPr>
        <w:t>2.1.9. Виды взаимодействия с учебными, научными и социальными организациями, формы привлечения консультантов, экспертов и научных руководителей</w:t>
      </w:r>
    </w:p>
    <w:p w14:paraId="5570E256" w14:textId="77777777" w:rsidR="00F07CFF" w:rsidRPr="00795480" w:rsidRDefault="00F07CFF" w:rsidP="00F07CFF">
      <w:pPr>
        <w:pStyle w:val="a7"/>
        <w:jc w:val="both"/>
        <w:rPr>
          <w:sz w:val="20"/>
          <w:szCs w:val="20"/>
        </w:rPr>
      </w:pPr>
      <w:r w:rsidRPr="00795480">
        <w:rPr>
          <w:sz w:val="20"/>
          <w:szCs w:val="20"/>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66A7D37C" w14:textId="77777777" w:rsidR="00F07CFF" w:rsidRPr="00795480" w:rsidRDefault="00F07CFF" w:rsidP="001A69C5">
      <w:pPr>
        <w:pStyle w:val="a7"/>
        <w:numPr>
          <w:ilvl w:val="0"/>
          <w:numId w:val="213"/>
        </w:numPr>
        <w:autoSpaceDN w:val="0"/>
        <w:spacing w:before="0" w:beforeAutospacing="0" w:after="0" w:afterAutospacing="0"/>
        <w:jc w:val="both"/>
        <w:rPr>
          <w:sz w:val="20"/>
          <w:szCs w:val="20"/>
        </w:rPr>
      </w:pPr>
      <w:r w:rsidRPr="00795480">
        <w:rPr>
          <w:sz w:val="20"/>
          <w:szCs w:val="20"/>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4F691882" w14:textId="77777777" w:rsidR="00F07CFF" w:rsidRPr="00795480" w:rsidRDefault="00F07CFF" w:rsidP="001A69C5">
      <w:pPr>
        <w:pStyle w:val="a7"/>
        <w:numPr>
          <w:ilvl w:val="0"/>
          <w:numId w:val="213"/>
        </w:numPr>
        <w:autoSpaceDN w:val="0"/>
        <w:spacing w:before="0" w:beforeAutospacing="0" w:after="0" w:afterAutospacing="0"/>
        <w:jc w:val="both"/>
        <w:rPr>
          <w:sz w:val="20"/>
          <w:szCs w:val="20"/>
        </w:rPr>
      </w:pPr>
      <w:r w:rsidRPr="00795480">
        <w:rPr>
          <w:sz w:val="20"/>
          <w:szCs w:val="20"/>
        </w:rPr>
        <w:t>экспертная, научная и консультационная поддержка в рамках сетевого взаимодействия общеобразовательных учреждений;</w:t>
      </w:r>
    </w:p>
    <w:p w14:paraId="0DDE129D" w14:textId="77777777" w:rsidR="00F07CFF" w:rsidRPr="00795480" w:rsidRDefault="00F07CFF" w:rsidP="001A69C5">
      <w:pPr>
        <w:pStyle w:val="a7"/>
        <w:numPr>
          <w:ilvl w:val="0"/>
          <w:numId w:val="213"/>
        </w:numPr>
        <w:autoSpaceDN w:val="0"/>
        <w:spacing w:before="0" w:beforeAutospacing="0" w:after="0" w:afterAutospacing="0"/>
        <w:jc w:val="both"/>
        <w:rPr>
          <w:sz w:val="20"/>
          <w:szCs w:val="20"/>
        </w:rPr>
      </w:pPr>
      <w:r w:rsidRPr="00795480">
        <w:rPr>
          <w:sz w:val="20"/>
          <w:szCs w:val="20"/>
        </w:rPr>
        <w:t xml:space="preserve">консультационная, экспертная, научная поддержка в рамках организации повышения квалификации на базе </w:t>
      </w:r>
      <w:proofErr w:type="spellStart"/>
      <w:r w:rsidRPr="00795480">
        <w:rPr>
          <w:sz w:val="20"/>
          <w:szCs w:val="20"/>
        </w:rPr>
        <w:t>стажировочных</w:t>
      </w:r>
      <w:proofErr w:type="spellEnd"/>
      <w:r w:rsidRPr="00795480">
        <w:rPr>
          <w:sz w:val="20"/>
          <w:szCs w:val="20"/>
        </w:rPr>
        <w:t xml:space="preserve"> площадок (школ), применяющих современные образовательные технологии, имеющих высокие образовательные результаты учащихся, реализующих эффективные модели финансово-экономического управления.</w:t>
      </w:r>
    </w:p>
    <w:p w14:paraId="1B7CCD48" w14:textId="77777777" w:rsidR="00F07CFF" w:rsidRPr="00795480" w:rsidRDefault="00F07CFF" w:rsidP="00F07CFF">
      <w:pPr>
        <w:pStyle w:val="a7"/>
        <w:jc w:val="both"/>
        <w:rPr>
          <w:sz w:val="20"/>
          <w:szCs w:val="20"/>
        </w:rPr>
      </w:pPr>
      <w:r w:rsidRPr="00795480">
        <w:rPr>
          <w:sz w:val="20"/>
          <w:szCs w:val="20"/>
        </w:rPr>
        <w:tab/>
        <w:t xml:space="preserve">Взаимодействие с учебными, научными и социальными организациями может включать проведение: </w:t>
      </w:r>
    </w:p>
    <w:p w14:paraId="1DDBF822" w14:textId="77777777" w:rsidR="00F07CFF" w:rsidRPr="00795480" w:rsidRDefault="00F07CFF" w:rsidP="001A69C5">
      <w:pPr>
        <w:pStyle w:val="a7"/>
        <w:numPr>
          <w:ilvl w:val="0"/>
          <w:numId w:val="214"/>
        </w:numPr>
        <w:autoSpaceDN w:val="0"/>
        <w:spacing w:before="0" w:beforeAutospacing="0" w:after="0" w:afterAutospacing="0"/>
        <w:jc w:val="both"/>
        <w:rPr>
          <w:sz w:val="20"/>
          <w:szCs w:val="20"/>
        </w:rPr>
      </w:pPr>
      <w:r w:rsidRPr="00795480">
        <w:rPr>
          <w:sz w:val="20"/>
          <w:szCs w:val="20"/>
        </w:rPr>
        <w:t xml:space="preserve">единовременного или регулярного научного семинара; </w:t>
      </w:r>
    </w:p>
    <w:p w14:paraId="1ACAF3F1" w14:textId="77777777" w:rsidR="00F07CFF" w:rsidRPr="00795480" w:rsidRDefault="00F07CFF" w:rsidP="001A69C5">
      <w:pPr>
        <w:pStyle w:val="a7"/>
        <w:numPr>
          <w:ilvl w:val="0"/>
          <w:numId w:val="214"/>
        </w:numPr>
        <w:autoSpaceDN w:val="0"/>
        <w:spacing w:before="0" w:beforeAutospacing="0" w:after="0" w:afterAutospacing="0"/>
        <w:jc w:val="both"/>
        <w:rPr>
          <w:sz w:val="20"/>
          <w:szCs w:val="20"/>
        </w:rPr>
      </w:pPr>
      <w:r w:rsidRPr="00795480">
        <w:rPr>
          <w:sz w:val="20"/>
          <w:szCs w:val="20"/>
        </w:rPr>
        <w:t xml:space="preserve">научно-практической конференции; </w:t>
      </w:r>
    </w:p>
    <w:p w14:paraId="76FD11E1" w14:textId="77777777" w:rsidR="00F07CFF" w:rsidRPr="00795480" w:rsidRDefault="00F07CFF" w:rsidP="001A69C5">
      <w:pPr>
        <w:pStyle w:val="a7"/>
        <w:numPr>
          <w:ilvl w:val="0"/>
          <w:numId w:val="214"/>
        </w:numPr>
        <w:autoSpaceDN w:val="0"/>
        <w:spacing w:before="0" w:beforeAutospacing="0" w:after="0" w:afterAutospacing="0"/>
        <w:jc w:val="both"/>
        <w:rPr>
          <w:sz w:val="20"/>
          <w:szCs w:val="20"/>
        </w:rPr>
      </w:pPr>
      <w:r w:rsidRPr="00795480">
        <w:rPr>
          <w:sz w:val="20"/>
          <w:szCs w:val="20"/>
        </w:rPr>
        <w:t xml:space="preserve">консультаций; </w:t>
      </w:r>
    </w:p>
    <w:p w14:paraId="65A3E0D1" w14:textId="77777777" w:rsidR="00F07CFF" w:rsidRPr="00795480" w:rsidRDefault="00F07CFF" w:rsidP="001A69C5">
      <w:pPr>
        <w:pStyle w:val="a7"/>
        <w:numPr>
          <w:ilvl w:val="0"/>
          <w:numId w:val="214"/>
        </w:numPr>
        <w:autoSpaceDN w:val="0"/>
        <w:spacing w:before="0" w:beforeAutospacing="0" w:after="0" w:afterAutospacing="0"/>
        <w:jc w:val="both"/>
        <w:rPr>
          <w:sz w:val="20"/>
          <w:szCs w:val="20"/>
        </w:rPr>
      </w:pPr>
      <w:r w:rsidRPr="00795480">
        <w:rPr>
          <w:sz w:val="20"/>
          <w:szCs w:val="20"/>
        </w:rPr>
        <w:t xml:space="preserve">круглых столов; </w:t>
      </w:r>
    </w:p>
    <w:p w14:paraId="5AF4AA56" w14:textId="77777777" w:rsidR="00F07CFF" w:rsidRPr="00795480" w:rsidRDefault="00F07CFF" w:rsidP="001A69C5">
      <w:pPr>
        <w:pStyle w:val="a7"/>
        <w:numPr>
          <w:ilvl w:val="0"/>
          <w:numId w:val="214"/>
        </w:numPr>
        <w:autoSpaceDN w:val="0"/>
        <w:spacing w:before="0" w:beforeAutospacing="0" w:after="0" w:afterAutospacing="0"/>
        <w:jc w:val="both"/>
        <w:rPr>
          <w:sz w:val="20"/>
          <w:szCs w:val="20"/>
        </w:rPr>
      </w:pPr>
      <w:r w:rsidRPr="00795480">
        <w:rPr>
          <w:sz w:val="20"/>
          <w:szCs w:val="20"/>
        </w:rPr>
        <w:t xml:space="preserve">вебинаров; </w:t>
      </w:r>
    </w:p>
    <w:p w14:paraId="77377B1B" w14:textId="77777777" w:rsidR="00F07CFF" w:rsidRPr="00795480" w:rsidRDefault="00F07CFF" w:rsidP="001A69C5">
      <w:pPr>
        <w:pStyle w:val="a7"/>
        <w:numPr>
          <w:ilvl w:val="0"/>
          <w:numId w:val="214"/>
        </w:numPr>
        <w:autoSpaceDN w:val="0"/>
        <w:spacing w:before="0" w:beforeAutospacing="0" w:after="0" w:afterAutospacing="0"/>
        <w:jc w:val="both"/>
        <w:rPr>
          <w:sz w:val="20"/>
          <w:szCs w:val="20"/>
        </w:rPr>
      </w:pPr>
      <w:r w:rsidRPr="00795480">
        <w:rPr>
          <w:sz w:val="20"/>
          <w:szCs w:val="20"/>
        </w:rPr>
        <w:t>мастер-классов, тренингов и др.</w:t>
      </w:r>
    </w:p>
    <w:p w14:paraId="267AC128" w14:textId="77777777" w:rsidR="00F07CFF" w:rsidRPr="00795480" w:rsidRDefault="00F07CFF" w:rsidP="00F07CFF">
      <w:pPr>
        <w:pStyle w:val="a7"/>
        <w:jc w:val="both"/>
        <w:rPr>
          <w:sz w:val="20"/>
          <w:szCs w:val="20"/>
        </w:rPr>
      </w:pPr>
      <w:r w:rsidRPr="00795480">
        <w:rPr>
          <w:sz w:val="20"/>
          <w:szCs w:val="20"/>
        </w:rPr>
        <w:tab/>
        <w:t xml:space="preserve">Данный список направлений и форм </w:t>
      </w:r>
      <w:proofErr w:type="gramStart"/>
      <w:r w:rsidRPr="00795480">
        <w:rPr>
          <w:sz w:val="20"/>
          <w:szCs w:val="20"/>
        </w:rPr>
        <w:t>взаимодействия  не</w:t>
      </w:r>
      <w:proofErr w:type="gramEnd"/>
      <w:r w:rsidRPr="00795480">
        <w:rPr>
          <w:sz w:val="20"/>
          <w:szCs w:val="20"/>
        </w:rPr>
        <w:t xml:space="preserve"> является исчерпывающим, носит рекомендательный характер и может  быть скорректирован и дополнен с учетом конкретных особенностей и текущей ситуации.</w:t>
      </w:r>
    </w:p>
    <w:p w14:paraId="4E50E93B" w14:textId="77777777" w:rsidR="00F07CFF" w:rsidRPr="00795480" w:rsidRDefault="00F07CFF" w:rsidP="00F07CFF">
      <w:pPr>
        <w:pStyle w:val="a7"/>
        <w:jc w:val="both"/>
        <w:rPr>
          <w:sz w:val="20"/>
          <w:szCs w:val="20"/>
        </w:rPr>
      </w:pPr>
    </w:p>
    <w:p w14:paraId="11106423" w14:textId="77777777" w:rsidR="00F07CFF" w:rsidRPr="00795480" w:rsidRDefault="00F07CFF" w:rsidP="00F07CFF">
      <w:pPr>
        <w:pStyle w:val="a7"/>
        <w:jc w:val="both"/>
        <w:rPr>
          <w:rFonts w:eastAsia="Calibri"/>
          <w:b/>
          <w:sz w:val="20"/>
          <w:szCs w:val="20"/>
          <w:lang w:eastAsia="en-US"/>
        </w:rPr>
      </w:pPr>
      <w:r w:rsidRPr="00795480">
        <w:rPr>
          <w:b/>
          <w:sz w:val="20"/>
          <w:szCs w:val="20"/>
        </w:rPr>
        <w:t>2.1.10. Описание условий, обеспечивающих развитие универсальных учебных действий у учащихся, в том числе организационно-методического и ресурсного обеспечения учебно-исследовательской и проектной деятельности учащихся</w:t>
      </w:r>
    </w:p>
    <w:p w14:paraId="3CDE552D" w14:textId="77777777" w:rsidR="00F07CFF" w:rsidRPr="00795480" w:rsidRDefault="00F07CFF" w:rsidP="00F07CFF">
      <w:pPr>
        <w:pStyle w:val="a7"/>
        <w:jc w:val="both"/>
        <w:rPr>
          <w:sz w:val="20"/>
          <w:szCs w:val="20"/>
        </w:rPr>
      </w:pPr>
      <w:r w:rsidRPr="00795480">
        <w:rPr>
          <w:sz w:val="20"/>
          <w:szCs w:val="20"/>
        </w:rPr>
        <w:tab/>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14:paraId="38767D9C" w14:textId="77777777" w:rsidR="00F07CFF" w:rsidRPr="00795480" w:rsidRDefault="00F07CFF" w:rsidP="00F07CFF">
      <w:pPr>
        <w:pStyle w:val="a7"/>
        <w:jc w:val="both"/>
        <w:rPr>
          <w:sz w:val="20"/>
          <w:szCs w:val="20"/>
        </w:rPr>
      </w:pPr>
      <w:r w:rsidRPr="00795480">
        <w:rPr>
          <w:sz w:val="20"/>
          <w:szCs w:val="20"/>
        </w:rPr>
        <w:t>Требования к условиям включают:</w:t>
      </w:r>
    </w:p>
    <w:p w14:paraId="34BD907B" w14:textId="77777777" w:rsidR="00F07CFF" w:rsidRPr="00795480" w:rsidRDefault="00F07CFF" w:rsidP="001A69C5">
      <w:pPr>
        <w:pStyle w:val="a7"/>
        <w:numPr>
          <w:ilvl w:val="0"/>
          <w:numId w:val="215"/>
        </w:numPr>
        <w:autoSpaceDN w:val="0"/>
        <w:spacing w:before="0" w:beforeAutospacing="0" w:after="0" w:afterAutospacing="0"/>
        <w:jc w:val="both"/>
        <w:rPr>
          <w:sz w:val="20"/>
          <w:szCs w:val="20"/>
        </w:rPr>
      </w:pPr>
      <w:proofErr w:type="gramStart"/>
      <w:r w:rsidRPr="00795480">
        <w:rPr>
          <w:sz w:val="20"/>
          <w:szCs w:val="20"/>
        </w:rPr>
        <w:t>укомплектованность  гимназии</w:t>
      </w:r>
      <w:proofErr w:type="gramEnd"/>
      <w:r w:rsidRPr="00795480">
        <w:rPr>
          <w:sz w:val="20"/>
          <w:szCs w:val="20"/>
        </w:rPr>
        <w:t xml:space="preserve"> педагогическими, руководящими и иными работниками;</w:t>
      </w:r>
    </w:p>
    <w:p w14:paraId="675C8B1C" w14:textId="77777777" w:rsidR="00F07CFF" w:rsidRPr="00795480" w:rsidRDefault="00F07CFF" w:rsidP="001A69C5">
      <w:pPr>
        <w:pStyle w:val="a7"/>
        <w:numPr>
          <w:ilvl w:val="0"/>
          <w:numId w:val="215"/>
        </w:numPr>
        <w:autoSpaceDN w:val="0"/>
        <w:spacing w:before="0" w:beforeAutospacing="0" w:after="0" w:afterAutospacing="0"/>
        <w:jc w:val="both"/>
        <w:rPr>
          <w:sz w:val="20"/>
          <w:szCs w:val="20"/>
        </w:rPr>
      </w:pPr>
      <w:r w:rsidRPr="00795480">
        <w:rPr>
          <w:sz w:val="20"/>
          <w:szCs w:val="20"/>
        </w:rPr>
        <w:t>уровень квалификации педагогических и иных работников гимназии;</w:t>
      </w:r>
    </w:p>
    <w:p w14:paraId="64519580" w14:textId="77777777" w:rsidR="00F07CFF" w:rsidRPr="00795480" w:rsidRDefault="00F07CFF" w:rsidP="001A69C5">
      <w:pPr>
        <w:pStyle w:val="a7"/>
        <w:numPr>
          <w:ilvl w:val="0"/>
          <w:numId w:val="215"/>
        </w:numPr>
        <w:autoSpaceDN w:val="0"/>
        <w:spacing w:before="0" w:beforeAutospacing="0" w:after="0" w:afterAutospacing="0"/>
        <w:jc w:val="both"/>
        <w:rPr>
          <w:sz w:val="20"/>
          <w:szCs w:val="20"/>
        </w:rPr>
      </w:pPr>
      <w:r w:rsidRPr="00795480">
        <w:rPr>
          <w:sz w:val="20"/>
          <w:szCs w:val="20"/>
        </w:rPr>
        <w:t xml:space="preserve">непрерывность профессионального развития педагогических работников. </w:t>
      </w:r>
    </w:p>
    <w:p w14:paraId="28E131A8" w14:textId="77777777" w:rsidR="00F07CFF" w:rsidRPr="00795480" w:rsidRDefault="00F07CFF" w:rsidP="00F07CFF">
      <w:pPr>
        <w:pStyle w:val="a7"/>
        <w:jc w:val="both"/>
        <w:rPr>
          <w:sz w:val="20"/>
          <w:szCs w:val="20"/>
        </w:rPr>
      </w:pPr>
      <w:r w:rsidRPr="00795480">
        <w:rPr>
          <w:sz w:val="20"/>
          <w:szCs w:val="20"/>
        </w:rPr>
        <w:tab/>
        <w:t>Уровень подготовки педагогических кадров, необходимый для реализации программы УУД, о может включать следующее:</w:t>
      </w:r>
    </w:p>
    <w:p w14:paraId="623AD1EC" w14:textId="77777777" w:rsidR="00F07CFF" w:rsidRPr="00795480" w:rsidRDefault="00F07CFF" w:rsidP="001A69C5">
      <w:pPr>
        <w:pStyle w:val="a7"/>
        <w:numPr>
          <w:ilvl w:val="0"/>
          <w:numId w:val="216"/>
        </w:numPr>
        <w:autoSpaceDN w:val="0"/>
        <w:spacing w:before="0" w:beforeAutospacing="0" w:after="0" w:afterAutospacing="0"/>
        <w:jc w:val="both"/>
        <w:rPr>
          <w:sz w:val="20"/>
          <w:szCs w:val="20"/>
        </w:rPr>
      </w:pPr>
      <w:r w:rsidRPr="00795480">
        <w:rPr>
          <w:sz w:val="20"/>
          <w:szCs w:val="20"/>
        </w:rPr>
        <w:lastRenderedPageBreak/>
        <w:t>педагоги владеют представлениями о возрастных особенностях учащихся начальной, основной и старшей школы;</w:t>
      </w:r>
    </w:p>
    <w:p w14:paraId="0594270D" w14:textId="77777777" w:rsidR="00F07CFF" w:rsidRPr="00795480" w:rsidRDefault="00F07CFF" w:rsidP="001A69C5">
      <w:pPr>
        <w:pStyle w:val="a7"/>
        <w:numPr>
          <w:ilvl w:val="0"/>
          <w:numId w:val="216"/>
        </w:numPr>
        <w:autoSpaceDN w:val="0"/>
        <w:spacing w:before="0" w:beforeAutospacing="0" w:after="0" w:afterAutospacing="0"/>
        <w:jc w:val="both"/>
        <w:rPr>
          <w:sz w:val="20"/>
          <w:szCs w:val="20"/>
        </w:rPr>
      </w:pPr>
      <w:r w:rsidRPr="00795480">
        <w:rPr>
          <w:sz w:val="20"/>
          <w:szCs w:val="20"/>
        </w:rPr>
        <w:t>педагоги прошли курсы повышения квалификации по реализации ФГОС;</w:t>
      </w:r>
    </w:p>
    <w:p w14:paraId="1FAAC8CF" w14:textId="77777777" w:rsidR="00F07CFF" w:rsidRPr="00795480" w:rsidRDefault="00F07CFF" w:rsidP="001A69C5">
      <w:pPr>
        <w:pStyle w:val="a7"/>
        <w:numPr>
          <w:ilvl w:val="0"/>
          <w:numId w:val="216"/>
        </w:numPr>
        <w:autoSpaceDN w:val="0"/>
        <w:spacing w:before="0" w:beforeAutospacing="0" w:after="0" w:afterAutospacing="0"/>
        <w:jc w:val="both"/>
        <w:rPr>
          <w:sz w:val="20"/>
          <w:szCs w:val="20"/>
        </w:rPr>
      </w:pPr>
      <w:r w:rsidRPr="00795480">
        <w:rPr>
          <w:sz w:val="20"/>
          <w:szCs w:val="20"/>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14:paraId="75E671AE" w14:textId="77777777" w:rsidR="00F07CFF" w:rsidRPr="00795480" w:rsidRDefault="00F07CFF" w:rsidP="001A69C5">
      <w:pPr>
        <w:pStyle w:val="a7"/>
        <w:numPr>
          <w:ilvl w:val="0"/>
          <w:numId w:val="216"/>
        </w:numPr>
        <w:autoSpaceDN w:val="0"/>
        <w:spacing w:before="0" w:beforeAutospacing="0" w:after="0" w:afterAutospacing="0"/>
        <w:jc w:val="both"/>
        <w:rPr>
          <w:sz w:val="20"/>
          <w:szCs w:val="20"/>
        </w:rPr>
      </w:pPr>
      <w:r w:rsidRPr="00795480">
        <w:rPr>
          <w:sz w:val="20"/>
          <w:szCs w:val="20"/>
        </w:rPr>
        <w:t>педагоги могут строить образовательный процесс в рамках учебного предмета в соответствии с особенностями формирования конкретных УУД;</w:t>
      </w:r>
    </w:p>
    <w:p w14:paraId="24A4212A" w14:textId="77777777" w:rsidR="00F07CFF" w:rsidRPr="00795480" w:rsidRDefault="00F07CFF" w:rsidP="001A69C5">
      <w:pPr>
        <w:pStyle w:val="a7"/>
        <w:numPr>
          <w:ilvl w:val="0"/>
          <w:numId w:val="216"/>
        </w:numPr>
        <w:autoSpaceDN w:val="0"/>
        <w:spacing w:before="0" w:beforeAutospacing="0" w:after="0" w:afterAutospacing="0"/>
        <w:jc w:val="both"/>
        <w:rPr>
          <w:sz w:val="20"/>
          <w:szCs w:val="20"/>
        </w:rPr>
      </w:pPr>
      <w:r w:rsidRPr="00795480">
        <w:rPr>
          <w:sz w:val="20"/>
          <w:szCs w:val="20"/>
        </w:rPr>
        <w:t>педагоги осуществляют формирование УУД в рамках проектной, исследовательской деятельностей;</w:t>
      </w:r>
    </w:p>
    <w:p w14:paraId="479912F6" w14:textId="77777777" w:rsidR="00F07CFF" w:rsidRPr="00795480" w:rsidRDefault="00F07CFF" w:rsidP="001A69C5">
      <w:pPr>
        <w:pStyle w:val="a7"/>
        <w:numPr>
          <w:ilvl w:val="0"/>
          <w:numId w:val="216"/>
        </w:numPr>
        <w:autoSpaceDN w:val="0"/>
        <w:spacing w:before="0" w:beforeAutospacing="0" w:after="0" w:afterAutospacing="0"/>
        <w:jc w:val="both"/>
        <w:rPr>
          <w:sz w:val="20"/>
          <w:szCs w:val="20"/>
        </w:rPr>
      </w:pPr>
      <w:r w:rsidRPr="00795480">
        <w:rPr>
          <w:sz w:val="20"/>
          <w:szCs w:val="20"/>
        </w:rPr>
        <w:t>характер взаимодействия педагога и учащегося не противоречит представлениям об условиях формирования УУД;</w:t>
      </w:r>
    </w:p>
    <w:p w14:paraId="567944E0" w14:textId="77777777" w:rsidR="00F07CFF" w:rsidRPr="00795480" w:rsidRDefault="00F07CFF" w:rsidP="001A69C5">
      <w:pPr>
        <w:pStyle w:val="a7"/>
        <w:numPr>
          <w:ilvl w:val="0"/>
          <w:numId w:val="216"/>
        </w:numPr>
        <w:autoSpaceDN w:val="0"/>
        <w:spacing w:before="0" w:beforeAutospacing="0" w:after="0" w:afterAutospacing="0"/>
        <w:jc w:val="both"/>
        <w:rPr>
          <w:sz w:val="20"/>
          <w:szCs w:val="20"/>
        </w:rPr>
      </w:pPr>
      <w:r w:rsidRPr="00795480">
        <w:rPr>
          <w:sz w:val="20"/>
          <w:szCs w:val="20"/>
        </w:rPr>
        <w:t>педагоги владеют навыками формирующего оценивания;</w:t>
      </w:r>
    </w:p>
    <w:p w14:paraId="05543998" w14:textId="77777777" w:rsidR="00F07CFF" w:rsidRPr="00795480" w:rsidRDefault="00F07CFF" w:rsidP="001A69C5">
      <w:pPr>
        <w:pStyle w:val="a7"/>
        <w:numPr>
          <w:ilvl w:val="0"/>
          <w:numId w:val="216"/>
        </w:numPr>
        <w:autoSpaceDN w:val="0"/>
        <w:spacing w:before="0" w:beforeAutospacing="0" w:after="0" w:afterAutospacing="0"/>
        <w:jc w:val="both"/>
        <w:rPr>
          <w:sz w:val="20"/>
          <w:szCs w:val="20"/>
        </w:rPr>
      </w:pPr>
      <w:r w:rsidRPr="00795480">
        <w:rPr>
          <w:sz w:val="20"/>
          <w:szCs w:val="20"/>
        </w:rPr>
        <w:t xml:space="preserve">педагоги владеют навыками </w:t>
      </w:r>
      <w:proofErr w:type="spellStart"/>
      <w:r w:rsidRPr="00795480">
        <w:rPr>
          <w:sz w:val="20"/>
          <w:szCs w:val="20"/>
        </w:rPr>
        <w:t>тьюторского</w:t>
      </w:r>
      <w:proofErr w:type="spellEnd"/>
      <w:r w:rsidRPr="00795480">
        <w:rPr>
          <w:sz w:val="20"/>
          <w:szCs w:val="20"/>
        </w:rPr>
        <w:t xml:space="preserve"> сопровождения учащихся;</w:t>
      </w:r>
    </w:p>
    <w:p w14:paraId="0B322522" w14:textId="77777777" w:rsidR="00F07CFF" w:rsidRPr="00795480" w:rsidRDefault="00F07CFF" w:rsidP="001A69C5">
      <w:pPr>
        <w:pStyle w:val="a7"/>
        <w:numPr>
          <w:ilvl w:val="0"/>
          <w:numId w:val="216"/>
        </w:numPr>
        <w:autoSpaceDN w:val="0"/>
        <w:spacing w:before="0" w:beforeAutospacing="0" w:after="0" w:afterAutospacing="0"/>
        <w:jc w:val="both"/>
        <w:rPr>
          <w:sz w:val="20"/>
          <w:szCs w:val="20"/>
        </w:rPr>
      </w:pPr>
      <w:r w:rsidRPr="00795480">
        <w:rPr>
          <w:sz w:val="20"/>
          <w:szCs w:val="20"/>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795480">
        <w:rPr>
          <w:sz w:val="20"/>
          <w:szCs w:val="20"/>
        </w:rPr>
        <w:t>внепредметной</w:t>
      </w:r>
      <w:proofErr w:type="spellEnd"/>
      <w:r w:rsidRPr="00795480">
        <w:rPr>
          <w:sz w:val="20"/>
          <w:szCs w:val="20"/>
        </w:rPr>
        <w:t xml:space="preserve"> деятельности.</w:t>
      </w:r>
    </w:p>
    <w:p w14:paraId="1DC74393" w14:textId="77777777" w:rsidR="00F07CFF" w:rsidRPr="00795480" w:rsidRDefault="00F07CFF" w:rsidP="00F07CFF">
      <w:pPr>
        <w:pStyle w:val="a7"/>
        <w:jc w:val="both"/>
        <w:rPr>
          <w:sz w:val="20"/>
          <w:szCs w:val="20"/>
        </w:rPr>
      </w:pPr>
    </w:p>
    <w:p w14:paraId="0078170D" w14:textId="77777777" w:rsidR="00F07CFF" w:rsidRPr="00795480" w:rsidRDefault="00F07CFF" w:rsidP="00F07CFF">
      <w:pPr>
        <w:pStyle w:val="a7"/>
        <w:jc w:val="both"/>
        <w:rPr>
          <w:b/>
          <w:sz w:val="20"/>
          <w:szCs w:val="20"/>
        </w:rPr>
      </w:pPr>
      <w:r w:rsidRPr="00795480">
        <w:rPr>
          <w:b/>
          <w:sz w:val="20"/>
          <w:szCs w:val="20"/>
        </w:rPr>
        <w:t>2.1.11. Методика и инструментарий мониторинга успешности освоения и применения учащимися универсальных учебных действий</w:t>
      </w:r>
    </w:p>
    <w:p w14:paraId="1A190D7D" w14:textId="77777777" w:rsidR="00F07CFF" w:rsidRPr="00795480" w:rsidRDefault="00F07CFF" w:rsidP="00F07CFF">
      <w:pPr>
        <w:pStyle w:val="a7"/>
        <w:jc w:val="both"/>
        <w:rPr>
          <w:sz w:val="20"/>
          <w:szCs w:val="20"/>
        </w:rPr>
      </w:pPr>
      <w:r w:rsidRPr="00795480">
        <w:rPr>
          <w:sz w:val="20"/>
          <w:szCs w:val="20"/>
        </w:rPr>
        <w:tab/>
        <w:t>В процессе реализации мониторинга успешности освоения и применения УУД могут быть учтены следующие этапы освоения УУД:</w:t>
      </w:r>
    </w:p>
    <w:p w14:paraId="4E273DFE" w14:textId="77777777" w:rsidR="00F07CFF" w:rsidRPr="00795480" w:rsidRDefault="00F07CFF" w:rsidP="001A69C5">
      <w:pPr>
        <w:pStyle w:val="a7"/>
        <w:numPr>
          <w:ilvl w:val="0"/>
          <w:numId w:val="217"/>
        </w:numPr>
        <w:autoSpaceDN w:val="0"/>
        <w:spacing w:before="0" w:beforeAutospacing="0" w:after="0" w:afterAutospacing="0"/>
        <w:jc w:val="both"/>
        <w:rPr>
          <w:sz w:val="20"/>
          <w:szCs w:val="20"/>
        </w:rPr>
      </w:pPr>
      <w:r w:rsidRPr="00795480">
        <w:rPr>
          <w:sz w:val="20"/>
          <w:szCs w:val="20"/>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5282067C" w14:textId="77777777" w:rsidR="00F07CFF" w:rsidRPr="00795480" w:rsidRDefault="00F07CFF" w:rsidP="001A69C5">
      <w:pPr>
        <w:pStyle w:val="a7"/>
        <w:numPr>
          <w:ilvl w:val="0"/>
          <w:numId w:val="217"/>
        </w:numPr>
        <w:autoSpaceDN w:val="0"/>
        <w:spacing w:before="0" w:beforeAutospacing="0" w:after="0" w:afterAutospacing="0"/>
        <w:jc w:val="both"/>
        <w:rPr>
          <w:sz w:val="20"/>
          <w:szCs w:val="20"/>
        </w:rPr>
      </w:pPr>
      <w:r w:rsidRPr="00795480">
        <w:rPr>
          <w:sz w:val="20"/>
          <w:szCs w:val="20"/>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613FB709" w14:textId="77777777" w:rsidR="00F07CFF" w:rsidRPr="00795480" w:rsidRDefault="00F07CFF" w:rsidP="001A69C5">
      <w:pPr>
        <w:pStyle w:val="a7"/>
        <w:numPr>
          <w:ilvl w:val="0"/>
          <w:numId w:val="217"/>
        </w:numPr>
        <w:autoSpaceDN w:val="0"/>
        <w:spacing w:before="0" w:beforeAutospacing="0" w:after="0" w:afterAutospacing="0"/>
        <w:jc w:val="both"/>
        <w:rPr>
          <w:sz w:val="20"/>
          <w:szCs w:val="20"/>
        </w:rPr>
      </w:pPr>
      <w:r w:rsidRPr="00795480">
        <w:rPr>
          <w:sz w:val="20"/>
          <w:szCs w:val="20"/>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645DB500" w14:textId="77777777" w:rsidR="00F07CFF" w:rsidRPr="00795480" w:rsidRDefault="00F07CFF" w:rsidP="001A69C5">
      <w:pPr>
        <w:pStyle w:val="a7"/>
        <w:numPr>
          <w:ilvl w:val="0"/>
          <w:numId w:val="217"/>
        </w:numPr>
        <w:autoSpaceDN w:val="0"/>
        <w:spacing w:before="0" w:beforeAutospacing="0" w:after="0" w:afterAutospacing="0"/>
        <w:jc w:val="both"/>
        <w:rPr>
          <w:sz w:val="20"/>
          <w:szCs w:val="20"/>
        </w:rPr>
      </w:pPr>
      <w:r w:rsidRPr="00795480">
        <w:rPr>
          <w:sz w:val="20"/>
          <w:szCs w:val="20"/>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79F5ADF1" w14:textId="77777777" w:rsidR="00F07CFF" w:rsidRPr="00795480" w:rsidRDefault="00F07CFF" w:rsidP="001A69C5">
      <w:pPr>
        <w:pStyle w:val="a7"/>
        <w:numPr>
          <w:ilvl w:val="0"/>
          <w:numId w:val="217"/>
        </w:numPr>
        <w:autoSpaceDN w:val="0"/>
        <w:spacing w:before="0" w:beforeAutospacing="0" w:after="0" w:afterAutospacing="0"/>
        <w:jc w:val="both"/>
        <w:rPr>
          <w:sz w:val="20"/>
          <w:szCs w:val="20"/>
        </w:rPr>
      </w:pPr>
      <w:r w:rsidRPr="00795480">
        <w:rPr>
          <w:sz w:val="20"/>
          <w:szCs w:val="20"/>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611EFACC" w14:textId="77777777" w:rsidR="00F07CFF" w:rsidRPr="00795480" w:rsidRDefault="00F07CFF" w:rsidP="001A69C5">
      <w:pPr>
        <w:pStyle w:val="a7"/>
        <w:numPr>
          <w:ilvl w:val="0"/>
          <w:numId w:val="217"/>
        </w:numPr>
        <w:autoSpaceDN w:val="0"/>
        <w:spacing w:before="0" w:beforeAutospacing="0" w:after="0" w:afterAutospacing="0"/>
        <w:jc w:val="both"/>
        <w:rPr>
          <w:sz w:val="20"/>
          <w:szCs w:val="20"/>
        </w:rPr>
      </w:pPr>
      <w:r w:rsidRPr="00795480">
        <w:rPr>
          <w:sz w:val="20"/>
          <w:szCs w:val="20"/>
        </w:rPr>
        <w:t>обобщение учебных действий на основе выявления общих принципов.</w:t>
      </w:r>
    </w:p>
    <w:p w14:paraId="7C8854E0" w14:textId="77777777" w:rsidR="00F07CFF" w:rsidRPr="00795480" w:rsidRDefault="00F07CFF" w:rsidP="00F07CFF">
      <w:pPr>
        <w:pStyle w:val="a7"/>
        <w:jc w:val="both"/>
        <w:rPr>
          <w:sz w:val="20"/>
          <w:szCs w:val="20"/>
        </w:rPr>
      </w:pPr>
      <w:r w:rsidRPr="00795480">
        <w:rPr>
          <w:sz w:val="20"/>
          <w:szCs w:val="20"/>
        </w:rPr>
        <w:tab/>
        <w:t>Система оценки УУД может быть:</w:t>
      </w:r>
    </w:p>
    <w:p w14:paraId="152CFD61" w14:textId="77777777" w:rsidR="00F07CFF" w:rsidRPr="00795480" w:rsidRDefault="00F07CFF" w:rsidP="001A69C5">
      <w:pPr>
        <w:pStyle w:val="a7"/>
        <w:numPr>
          <w:ilvl w:val="0"/>
          <w:numId w:val="218"/>
        </w:numPr>
        <w:autoSpaceDN w:val="0"/>
        <w:spacing w:before="0" w:beforeAutospacing="0" w:after="0" w:afterAutospacing="0"/>
        <w:jc w:val="both"/>
        <w:rPr>
          <w:sz w:val="20"/>
          <w:szCs w:val="20"/>
        </w:rPr>
      </w:pPr>
      <w:r w:rsidRPr="00795480">
        <w:rPr>
          <w:sz w:val="20"/>
          <w:szCs w:val="20"/>
        </w:rPr>
        <w:t>уровневой (определяются уровни владения УУД);</w:t>
      </w:r>
    </w:p>
    <w:p w14:paraId="7A012A35" w14:textId="77777777" w:rsidR="00F07CFF" w:rsidRPr="00795480" w:rsidRDefault="00F07CFF" w:rsidP="001A69C5">
      <w:pPr>
        <w:pStyle w:val="a7"/>
        <w:numPr>
          <w:ilvl w:val="0"/>
          <w:numId w:val="218"/>
        </w:numPr>
        <w:autoSpaceDN w:val="0"/>
        <w:spacing w:before="0" w:beforeAutospacing="0" w:after="0" w:afterAutospacing="0"/>
        <w:jc w:val="both"/>
        <w:rPr>
          <w:sz w:val="20"/>
          <w:szCs w:val="20"/>
        </w:rPr>
      </w:pPr>
      <w:r w:rsidRPr="00795480">
        <w:rPr>
          <w:sz w:val="20"/>
          <w:szCs w:val="20"/>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учащегося – в результате появляется некоторая карта </w:t>
      </w:r>
      <w:proofErr w:type="spellStart"/>
      <w:r w:rsidRPr="00795480">
        <w:rPr>
          <w:sz w:val="20"/>
          <w:szCs w:val="20"/>
        </w:rPr>
        <w:t>самооценивания</w:t>
      </w:r>
      <w:proofErr w:type="spellEnd"/>
      <w:r w:rsidRPr="00795480">
        <w:rPr>
          <w:sz w:val="20"/>
          <w:szCs w:val="20"/>
        </w:rPr>
        <w:t xml:space="preserve"> и позиционного внешнего оценивания;</w:t>
      </w:r>
    </w:p>
    <w:p w14:paraId="19BD2765" w14:textId="77777777" w:rsidR="00F07CFF" w:rsidRPr="00795480" w:rsidRDefault="00F07CFF" w:rsidP="001A69C5">
      <w:pPr>
        <w:pStyle w:val="a7"/>
        <w:numPr>
          <w:ilvl w:val="0"/>
          <w:numId w:val="218"/>
        </w:numPr>
        <w:autoSpaceDN w:val="0"/>
        <w:spacing w:before="0" w:beforeAutospacing="0" w:after="0" w:afterAutospacing="0"/>
        <w:jc w:val="both"/>
        <w:rPr>
          <w:sz w:val="20"/>
          <w:szCs w:val="20"/>
        </w:rPr>
      </w:pPr>
      <w:r w:rsidRPr="00795480">
        <w:rPr>
          <w:sz w:val="20"/>
          <w:szCs w:val="20"/>
        </w:rPr>
        <w:t xml:space="preserve">использование технологий формирующего (развивающего оценивания), в том числе бинарное, </w:t>
      </w:r>
      <w:proofErr w:type="spellStart"/>
      <w:r w:rsidRPr="00795480">
        <w:rPr>
          <w:sz w:val="20"/>
          <w:szCs w:val="20"/>
        </w:rPr>
        <w:t>критериальное</w:t>
      </w:r>
      <w:proofErr w:type="spellEnd"/>
      <w:r w:rsidRPr="00795480">
        <w:rPr>
          <w:sz w:val="20"/>
          <w:szCs w:val="20"/>
        </w:rPr>
        <w:t>, экспертное оценивание, текст самооценки.</w:t>
      </w:r>
    </w:p>
    <w:p w14:paraId="089D1627" w14:textId="77777777" w:rsidR="00F07CFF" w:rsidRPr="00795480" w:rsidRDefault="00F07CFF" w:rsidP="00F07CFF">
      <w:pPr>
        <w:pStyle w:val="a7"/>
        <w:jc w:val="both"/>
        <w:rPr>
          <w:sz w:val="20"/>
          <w:szCs w:val="20"/>
        </w:rPr>
      </w:pPr>
      <w:r w:rsidRPr="00795480">
        <w:rPr>
          <w:sz w:val="20"/>
          <w:szCs w:val="20"/>
        </w:rPr>
        <w:tab/>
      </w:r>
    </w:p>
    <w:p w14:paraId="0D677C16" w14:textId="77777777" w:rsidR="00F07CFF" w:rsidRPr="00795480" w:rsidRDefault="00F07CFF" w:rsidP="00F07CFF">
      <w:pPr>
        <w:jc w:val="both"/>
        <w:rPr>
          <w:sz w:val="20"/>
          <w:szCs w:val="20"/>
          <w:lang w:eastAsia="ru-RU"/>
        </w:rPr>
      </w:pPr>
    </w:p>
    <w:p w14:paraId="56100805" w14:textId="77777777" w:rsidR="00F07CFF" w:rsidRPr="00795480" w:rsidRDefault="00F07CFF" w:rsidP="00F07CFF">
      <w:pPr>
        <w:jc w:val="both"/>
        <w:rPr>
          <w:sz w:val="20"/>
          <w:szCs w:val="20"/>
        </w:rPr>
      </w:pPr>
    </w:p>
    <w:p w14:paraId="40109237" w14:textId="77777777" w:rsidR="00B540EE" w:rsidRPr="00795480" w:rsidRDefault="00B540EE" w:rsidP="007C424B">
      <w:pPr>
        <w:pStyle w:val="a7"/>
        <w:widowControl w:val="0"/>
        <w:tabs>
          <w:tab w:val="left" w:pos="567"/>
        </w:tabs>
        <w:spacing w:before="0" w:beforeAutospacing="0" w:after="0" w:afterAutospacing="0"/>
        <w:jc w:val="center"/>
        <w:rPr>
          <w:sz w:val="20"/>
          <w:szCs w:val="20"/>
        </w:rPr>
      </w:pPr>
    </w:p>
    <w:p w14:paraId="56C61F1F" w14:textId="77777777" w:rsidR="00C66CE5" w:rsidRPr="00795480" w:rsidRDefault="0021451B" w:rsidP="007C424B">
      <w:pPr>
        <w:pStyle w:val="a7"/>
        <w:widowControl w:val="0"/>
        <w:tabs>
          <w:tab w:val="left" w:pos="567"/>
        </w:tabs>
        <w:spacing w:before="0" w:beforeAutospacing="0" w:after="0" w:afterAutospacing="0"/>
        <w:jc w:val="center"/>
        <w:rPr>
          <w:b/>
          <w:sz w:val="20"/>
          <w:szCs w:val="20"/>
        </w:rPr>
      </w:pPr>
      <w:r w:rsidRPr="00795480">
        <w:rPr>
          <w:b/>
          <w:sz w:val="20"/>
          <w:szCs w:val="20"/>
        </w:rPr>
        <w:t xml:space="preserve">2.1.5. </w:t>
      </w:r>
      <w:r w:rsidR="00C66CE5" w:rsidRPr="00795480">
        <w:rPr>
          <w:b/>
          <w:sz w:val="20"/>
          <w:szCs w:val="20"/>
        </w:rPr>
        <w:t xml:space="preserve">Описание особенностей, основных направлений и планируемых результатов </w:t>
      </w:r>
      <w:r w:rsidR="00C66CE5" w:rsidRPr="00795480">
        <w:rPr>
          <w:b/>
          <w:sz w:val="20"/>
          <w:szCs w:val="20"/>
        </w:rPr>
        <w:lastRenderedPageBreak/>
        <w:t>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14:paraId="09A4CB9F"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95480">
        <w:rPr>
          <w:sz w:val="20"/>
          <w:szCs w:val="20"/>
        </w:rPr>
        <w:t>при получении</w:t>
      </w:r>
      <w:r w:rsidRPr="00795480">
        <w:rPr>
          <w:sz w:val="20"/>
          <w:szCs w:val="20"/>
        </w:rPr>
        <w:t xml:space="preserve"> основного общего образования.</w:t>
      </w:r>
    </w:p>
    <w:p w14:paraId="122440B2"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Специфика</w:t>
      </w:r>
      <w:r w:rsidRPr="00795480">
        <w:rPr>
          <w:b/>
          <w:bCs/>
          <w:sz w:val="20"/>
          <w:szCs w:val="20"/>
        </w:rPr>
        <w:t xml:space="preserve"> проектной деятельности обучающихся </w:t>
      </w:r>
      <w:r w:rsidRPr="00795480">
        <w:rPr>
          <w:sz w:val="20"/>
          <w:szCs w:val="20"/>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95480">
        <w:rPr>
          <w:sz w:val="20"/>
          <w:szCs w:val="20"/>
        </w:rPr>
        <w:t xml:space="preserve"> и </w:t>
      </w:r>
      <w:r w:rsidRPr="00795480">
        <w:rPr>
          <w:sz w:val="20"/>
          <w:szCs w:val="20"/>
        </w:rPr>
        <w:t>ориентирована на формирование и развитие метапредметных и личностных результатов обучающихся.</w:t>
      </w:r>
    </w:p>
    <w:p w14:paraId="13D2AD68"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 xml:space="preserve">Особенностью </w:t>
      </w:r>
      <w:r w:rsidRPr="00795480">
        <w:rPr>
          <w:b/>
          <w:bCs/>
          <w:sz w:val="20"/>
          <w:szCs w:val="20"/>
        </w:rPr>
        <w:t xml:space="preserve">учебно-исследовательской деятельности </w:t>
      </w:r>
      <w:r w:rsidRPr="00795480">
        <w:rPr>
          <w:sz w:val="20"/>
          <w:szCs w:val="20"/>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14531FDD"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Учебно-исследовательская работа учащихся может быть организована по двум направлениям:</w:t>
      </w:r>
    </w:p>
    <w:p w14:paraId="53FA13C9" w14:textId="77777777" w:rsidR="00B540EE" w:rsidRPr="00795480" w:rsidRDefault="00B540EE" w:rsidP="00FD2528">
      <w:pPr>
        <w:pStyle w:val="a7"/>
        <w:widowControl w:val="0"/>
        <w:numPr>
          <w:ilvl w:val="0"/>
          <w:numId w:val="3"/>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 xml:space="preserve">урочная учебно-исследовательская деятельность учащихся: проблемные уроки; семинары; практические и лабораторные занятия, др.; </w:t>
      </w:r>
    </w:p>
    <w:p w14:paraId="3BD5F032" w14:textId="77777777" w:rsidR="00B540EE" w:rsidRPr="00795480" w:rsidRDefault="00B540EE" w:rsidP="00FD2528">
      <w:pPr>
        <w:pStyle w:val="a7"/>
        <w:widowControl w:val="0"/>
        <w:numPr>
          <w:ilvl w:val="0"/>
          <w:numId w:val="3"/>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95480">
        <w:rPr>
          <w:sz w:val="20"/>
          <w:szCs w:val="20"/>
        </w:rPr>
        <w:t xml:space="preserve"> и </w:t>
      </w:r>
      <w:r w:rsidRPr="00795480">
        <w:rPr>
          <w:sz w:val="20"/>
          <w:szCs w:val="20"/>
        </w:rPr>
        <w:t>др.</w:t>
      </w:r>
    </w:p>
    <w:p w14:paraId="196C7067" w14:textId="77777777" w:rsidR="00B540EE" w:rsidRPr="00795480" w:rsidRDefault="00E5382A" w:rsidP="007C424B">
      <w:pPr>
        <w:pStyle w:val="a7"/>
        <w:widowControl w:val="0"/>
        <w:tabs>
          <w:tab w:val="left" w:pos="567"/>
        </w:tabs>
        <w:spacing w:before="0" w:beforeAutospacing="0" w:after="0" w:afterAutospacing="0"/>
        <w:jc w:val="both"/>
        <w:rPr>
          <w:sz w:val="20"/>
          <w:szCs w:val="20"/>
        </w:rPr>
      </w:pPr>
      <w:r w:rsidRPr="00795480">
        <w:rPr>
          <w:sz w:val="20"/>
          <w:szCs w:val="20"/>
        </w:rPr>
        <w:t>У</w:t>
      </w:r>
      <w:r w:rsidR="00B540EE" w:rsidRPr="00795480">
        <w:rPr>
          <w:sz w:val="20"/>
          <w:szCs w:val="20"/>
        </w:rPr>
        <w:t>чебно-исследовательская и проектная деятельность обучающихся может проводиться в том числе по таким направлениям, как:</w:t>
      </w:r>
    </w:p>
    <w:p w14:paraId="7020E8C5" w14:textId="77777777" w:rsidR="00B540EE" w:rsidRPr="00795480"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исследовательское;</w:t>
      </w:r>
    </w:p>
    <w:p w14:paraId="398EC71A" w14:textId="77777777" w:rsidR="00B540EE" w:rsidRPr="00795480"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инженерное;</w:t>
      </w:r>
    </w:p>
    <w:p w14:paraId="3578FBE6" w14:textId="77777777" w:rsidR="00B540EE" w:rsidRPr="00795480"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прикладное;</w:t>
      </w:r>
    </w:p>
    <w:p w14:paraId="7D647D05" w14:textId="77777777" w:rsidR="00B540EE" w:rsidRPr="00795480"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информационное;</w:t>
      </w:r>
    </w:p>
    <w:p w14:paraId="131D1A30" w14:textId="77777777" w:rsidR="00B540EE" w:rsidRPr="00795480"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социальное;</w:t>
      </w:r>
    </w:p>
    <w:p w14:paraId="5E82502B" w14:textId="77777777" w:rsidR="00B540EE" w:rsidRPr="00795480"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игровое;</w:t>
      </w:r>
    </w:p>
    <w:p w14:paraId="484A6C52" w14:textId="77777777" w:rsidR="00B540EE" w:rsidRPr="00795480" w:rsidRDefault="00B540EE" w:rsidP="00FD2528">
      <w:pPr>
        <w:pStyle w:val="a7"/>
        <w:widowControl w:val="0"/>
        <w:numPr>
          <w:ilvl w:val="0"/>
          <w:numId w:val="9"/>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творческое.</w:t>
      </w:r>
    </w:p>
    <w:p w14:paraId="6A2A5270"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14:paraId="74A98BEB"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2769B287"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14:paraId="1CF2BE23"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95480">
        <w:rPr>
          <w:sz w:val="20"/>
          <w:szCs w:val="20"/>
        </w:rPr>
        <w:t>(</w:t>
      </w:r>
      <w:r w:rsidRPr="00795480">
        <w:rPr>
          <w:sz w:val="20"/>
          <w:szCs w:val="20"/>
        </w:rPr>
        <w:t>автор проекта</w:t>
      </w:r>
      <w:r w:rsidR="007D62DE" w:rsidRPr="00795480">
        <w:rPr>
          <w:sz w:val="20"/>
          <w:szCs w:val="20"/>
        </w:rPr>
        <w:t>)</w:t>
      </w:r>
      <w:r w:rsidRPr="00795480">
        <w:rPr>
          <w:sz w:val="20"/>
          <w:szCs w:val="20"/>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2774F712"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Формы организации учебно-исследовательской деятельности на урочных занятиях могут быть следующими:</w:t>
      </w:r>
    </w:p>
    <w:p w14:paraId="4D372369" w14:textId="77777777" w:rsidR="00B540EE" w:rsidRPr="00795480"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575663FC" w14:textId="77777777" w:rsidR="00B540EE" w:rsidRPr="00795480"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w:t>
      </w:r>
      <w:r w:rsidRPr="00795480">
        <w:rPr>
          <w:sz w:val="20"/>
          <w:szCs w:val="20"/>
        </w:rPr>
        <w:lastRenderedPageBreak/>
        <w:t>его результатов;</w:t>
      </w:r>
    </w:p>
    <w:p w14:paraId="2846A984" w14:textId="77777777" w:rsidR="00B540EE" w:rsidRPr="00795480"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14:paraId="39E2072B"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Формы организации учебно-исследовательской деятельности на внеурочных занятиях могут быть следующими:</w:t>
      </w:r>
    </w:p>
    <w:p w14:paraId="2F39CAC6" w14:textId="77777777" w:rsidR="00B540EE" w:rsidRPr="00795480"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исследовательская практика обучающихся;</w:t>
      </w:r>
    </w:p>
    <w:p w14:paraId="5724D2B6" w14:textId="77777777" w:rsidR="00B540EE" w:rsidRPr="00795480"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3AB48694" w14:textId="77777777" w:rsidR="00B540EE" w:rsidRPr="00795480"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14:paraId="3A9BBC46" w14:textId="77777777" w:rsidR="00B540EE" w:rsidRPr="00795480"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ученическое научно-исследовательское общество</w:t>
      </w:r>
      <w:r w:rsidR="007D62DE" w:rsidRPr="00795480">
        <w:rPr>
          <w:sz w:val="20"/>
          <w:szCs w:val="20"/>
        </w:rPr>
        <w:t xml:space="preserve"> </w:t>
      </w:r>
      <w:r w:rsidRPr="00795480">
        <w:rPr>
          <w:sz w:val="20"/>
          <w:szCs w:val="20"/>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95480">
        <w:rPr>
          <w:sz w:val="20"/>
          <w:szCs w:val="20"/>
        </w:rPr>
        <w:t xml:space="preserve">включает </w:t>
      </w:r>
      <w:r w:rsidRPr="00795480">
        <w:rPr>
          <w:sz w:val="20"/>
          <w:szCs w:val="20"/>
        </w:rPr>
        <w:t>встречи с представителями науки и образования, экскурсии в учреждения науки и образования, сотрудничество с УНИО других школ;</w:t>
      </w:r>
    </w:p>
    <w:p w14:paraId="0392A179" w14:textId="77777777" w:rsidR="00B540EE" w:rsidRPr="00795480" w:rsidRDefault="00B540EE" w:rsidP="00FD2528">
      <w:pPr>
        <w:pStyle w:val="a7"/>
        <w:widowControl w:val="0"/>
        <w:numPr>
          <w:ilvl w:val="0"/>
          <w:numId w:val="4"/>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2B4962D8"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Среди возможных форм представления результатов проектной деятельности можно выделить следующи</w:t>
      </w:r>
      <w:r w:rsidR="007D62DE" w:rsidRPr="00795480">
        <w:rPr>
          <w:sz w:val="20"/>
          <w:szCs w:val="20"/>
        </w:rPr>
        <w:t>е</w:t>
      </w:r>
      <w:r w:rsidRPr="00795480">
        <w:rPr>
          <w:sz w:val="20"/>
          <w:szCs w:val="20"/>
        </w:rPr>
        <w:t>:</w:t>
      </w:r>
    </w:p>
    <w:p w14:paraId="3961C1AD" w14:textId="77777777" w:rsidR="00B540EE" w:rsidRPr="00795480"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 xml:space="preserve">макеты, модели, рабочие установки, схемы, </w:t>
      </w:r>
      <w:proofErr w:type="gramStart"/>
      <w:r w:rsidRPr="00795480">
        <w:rPr>
          <w:sz w:val="20"/>
          <w:szCs w:val="20"/>
        </w:rPr>
        <w:t>план-карт</w:t>
      </w:r>
      <w:r w:rsidR="007D62DE" w:rsidRPr="00795480">
        <w:rPr>
          <w:sz w:val="20"/>
          <w:szCs w:val="20"/>
        </w:rPr>
        <w:t>ы</w:t>
      </w:r>
      <w:proofErr w:type="gramEnd"/>
      <w:r w:rsidRPr="00795480">
        <w:rPr>
          <w:sz w:val="20"/>
          <w:szCs w:val="20"/>
        </w:rPr>
        <w:t>;</w:t>
      </w:r>
    </w:p>
    <w:p w14:paraId="764FCF14" w14:textId="77777777" w:rsidR="00B540EE" w:rsidRPr="00795480"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постеры, презентации;</w:t>
      </w:r>
    </w:p>
    <w:p w14:paraId="6EC82C2C" w14:textId="77777777" w:rsidR="00B540EE" w:rsidRPr="00795480"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альбомы, буклеты, брошюры, книги;</w:t>
      </w:r>
    </w:p>
    <w:p w14:paraId="10538235" w14:textId="77777777" w:rsidR="00B540EE" w:rsidRPr="00795480"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реконструкции событий;</w:t>
      </w:r>
    </w:p>
    <w:p w14:paraId="6EB6E638" w14:textId="77777777" w:rsidR="00B540EE" w:rsidRPr="00795480"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эссе, рассказы, стихи, рисунки;</w:t>
      </w:r>
    </w:p>
    <w:p w14:paraId="79AAF0AB" w14:textId="77777777" w:rsidR="00B540EE" w:rsidRPr="00795480"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результаты исследовательских экспедиций, обработки архивов и мемуаров;</w:t>
      </w:r>
    </w:p>
    <w:p w14:paraId="2DDFD9EA" w14:textId="77777777" w:rsidR="00B540EE" w:rsidRPr="00795480"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документальные фильмы, мультфильмы;</w:t>
      </w:r>
    </w:p>
    <w:p w14:paraId="7FB7C158" w14:textId="77777777" w:rsidR="00B540EE" w:rsidRPr="00795480"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выставки, игры, тематические вечера, концерты;</w:t>
      </w:r>
    </w:p>
    <w:p w14:paraId="478136EB" w14:textId="77777777" w:rsidR="00B540EE" w:rsidRPr="00795480"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сценарии мероприятий;</w:t>
      </w:r>
    </w:p>
    <w:p w14:paraId="4324A937" w14:textId="77777777" w:rsidR="00B540EE" w:rsidRPr="00795480" w:rsidRDefault="00B540EE" w:rsidP="00FD2528">
      <w:pPr>
        <w:pStyle w:val="a7"/>
        <w:widowControl w:val="0"/>
        <w:numPr>
          <w:ilvl w:val="0"/>
          <w:numId w:val="10"/>
        </w:numPr>
        <w:tabs>
          <w:tab w:val="clear" w:pos="720"/>
          <w:tab w:val="num" w:pos="-4820"/>
          <w:tab w:val="left" w:pos="993"/>
        </w:tabs>
        <w:spacing w:before="0" w:beforeAutospacing="0" w:after="0" w:afterAutospacing="0"/>
        <w:ind w:left="0" w:firstLine="709"/>
        <w:jc w:val="both"/>
        <w:textAlignment w:val="baseline"/>
        <w:rPr>
          <w:sz w:val="20"/>
          <w:szCs w:val="20"/>
        </w:rPr>
      </w:pPr>
      <w:r w:rsidRPr="00795480">
        <w:rPr>
          <w:sz w:val="20"/>
          <w:szCs w:val="20"/>
        </w:rPr>
        <w:t>веб-сайты, программное обеспечение, компакт-диски (или другие цифровые носители) и др.</w:t>
      </w:r>
    </w:p>
    <w:p w14:paraId="707C86A2"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Результаты также могут быть представлены в ходе проведения конференций, семинаров и круглых столов.</w:t>
      </w:r>
    </w:p>
    <w:p w14:paraId="7445E504"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386FC782"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p>
    <w:p w14:paraId="3345A636" w14:textId="77777777" w:rsidR="00B540EE" w:rsidRPr="00795480" w:rsidRDefault="0021451B" w:rsidP="007C424B">
      <w:pPr>
        <w:pStyle w:val="a7"/>
        <w:widowControl w:val="0"/>
        <w:tabs>
          <w:tab w:val="left" w:pos="567"/>
        </w:tabs>
        <w:spacing w:before="0" w:beforeAutospacing="0" w:after="0" w:afterAutospacing="0"/>
        <w:jc w:val="center"/>
        <w:rPr>
          <w:b/>
          <w:sz w:val="20"/>
          <w:szCs w:val="20"/>
        </w:rPr>
      </w:pPr>
      <w:r w:rsidRPr="00795480">
        <w:rPr>
          <w:b/>
          <w:sz w:val="20"/>
          <w:szCs w:val="20"/>
        </w:rPr>
        <w:t xml:space="preserve">2.1.6. </w:t>
      </w:r>
      <w:r w:rsidR="00B540EE" w:rsidRPr="00795480">
        <w:rPr>
          <w:b/>
          <w:sz w:val="20"/>
          <w:szCs w:val="20"/>
        </w:rPr>
        <w:t xml:space="preserve">Описание содержания, видов и форм организации учебной деятельности по развитию </w:t>
      </w:r>
      <w:r w:rsidR="00B46327" w:rsidRPr="00795480">
        <w:rPr>
          <w:b/>
          <w:sz w:val="20"/>
          <w:szCs w:val="20"/>
        </w:rPr>
        <w:t>информационно-коммуникационных технологий</w:t>
      </w:r>
    </w:p>
    <w:p w14:paraId="1206333F"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95480">
        <w:rPr>
          <w:sz w:val="20"/>
          <w:szCs w:val="20"/>
        </w:rPr>
        <w:t xml:space="preserve"> (ИКТ)</w:t>
      </w:r>
      <w:r w:rsidRPr="00795480">
        <w:rPr>
          <w:sz w:val="20"/>
          <w:szCs w:val="20"/>
        </w:rPr>
        <w:t xml:space="preserve">. </w:t>
      </w:r>
      <w:r w:rsidR="00E5382A" w:rsidRPr="00795480">
        <w:rPr>
          <w:sz w:val="20"/>
          <w:szCs w:val="20"/>
        </w:rPr>
        <w:t>П</w:t>
      </w:r>
      <w:r w:rsidRPr="00795480">
        <w:rPr>
          <w:sz w:val="20"/>
          <w:szCs w:val="20"/>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14:paraId="12E8B242"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 xml:space="preserve">В настоящее время значительно присутствие компьютерных и </w:t>
      </w:r>
      <w:r w:rsidR="00B46327" w:rsidRPr="00795480">
        <w:rPr>
          <w:sz w:val="20"/>
          <w:szCs w:val="20"/>
        </w:rPr>
        <w:t>интернет</w:t>
      </w:r>
      <w:r w:rsidRPr="00795480">
        <w:rPr>
          <w:sz w:val="20"/>
          <w:szCs w:val="20"/>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14:paraId="040B5490" w14:textId="77777777" w:rsidR="00B540EE" w:rsidRPr="00795480" w:rsidRDefault="0021451B" w:rsidP="007C424B">
      <w:pPr>
        <w:pStyle w:val="a7"/>
        <w:widowControl w:val="0"/>
        <w:tabs>
          <w:tab w:val="left" w:pos="567"/>
        </w:tabs>
        <w:spacing w:before="0" w:beforeAutospacing="0" w:after="0" w:afterAutospacing="0"/>
        <w:jc w:val="both"/>
        <w:rPr>
          <w:sz w:val="20"/>
          <w:szCs w:val="20"/>
        </w:rPr>
      </w:pPr>
      <w:r w:rsidRPr="00795480">
        <w:rPr>
          <w:sz w:val="20"/>
          <w:szCs w:val="20"/>
        </w:rPr>
        <w:t>Н</w:t>
      </w:r>
      <w:r w:rsidR="00B540EE" w:rsidRPr="00795480">
        <w:rPr>
          <w:sz w:val="20"/>
          <w:szCs w:val="20"/>
        </w:rPr>
        <w:t>еобходимо указать возможные виды и формы организации учебной деятельности</w:t>
      </w:r>
      <w:r w:rsidRPr="00795480">
        <w:rPr>
          <w:sz w:val="20"/>
          <w:szCs w:val="20"/>
        </w:rPr>
        <w:t xml:space="preserve">, позволяющие </w:t>
      </w:r>
      <w:proofErr w:type="spellStart"/>
      <w:r w:rsidRPr="00795480">
        <w:rPr>
          <w:sz w:val="20"/>
          <w:szCs w:val="20"/>
        </w:rPr>
        <w:t>эффктивно</w:t>
      </w:r>
      <w:proofErr w:type="spellEnd"/>
      <w:r w:rsidRPr="00795480">
        <w:rPr>
          <w:sz w:val="20"/>
          <w:szCs w:val="20"/>
        </w:rPr>
        <w:t xml:space="preserve"> </w:t>
      </w:r>
      <w:r w:rsidR="00667803" w:rsidRPr="00795480">
        <w:rPr>
          <w:sz w:val="20"/>
          <w:szCs w:val="20"/>
        </w:rPr>
        <w:t>реализовывать данное направление</w:t>
      </w:r>
      <w:r w:rsidR="00B540EE" w:rsidRPr="00795480">
        <w:rPr>
          <w:sz w:val="20"/>
          <w:szCs w:val="20"/>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14:paraId="41B7CFD6" w14:textId="77777777" w:rsidR="00B540EE" w:rsidRPr="00795480" w:rsidRDefault="00B46327" w:rsidP="007C424B">
      <w:pPr>
        <w:pStyle w:val="a7"/>
        <w:widowControl w:val="0"/>
        <w:tabs>
          <w:tab w:val="left" w:pos="567"/>
        </w:tabs>
        <w:spacing w:before="0" w:beforeAutospacing="0" w:after="0" w:afterAutospacing="0"/>
        <w:jc w:val="both"/>
        <w:rPr>
          <w:sz w:val="20"/>
          <w:szCs w:val="20"/>
        </w:rPr>
      </w:pPr>
      <w:r w:rsidRPr="00795480">
        <w:rPr>
          <w:sz w:val="20"/>
          <w:szCs w:val="20"/>
        </w:rPr>
        <w:t>О</w:t>
      </w:r>
      <w:r w:rsidR="00B540EE" w:rsidRPr="00795480">
        <w:rPr>
          <w:sz w:val="20"/>
          <w:szCs w:val="20"/>
        </w:rPr>
        <w:t>сновны</w:t>
      </w:r>
      <w:r w:rsidRPr="00795480">
        <w:rPr>
          <w:sz w:val="20"/>
          <w:szCs w:val="20"/>
        </w:rPr>
        <w:t>е</w:t>
      </w:r>
      <w:r w:rsidR="00B540EE" w:rsidRPr="00795480">
        <w:rPr>
          <w:sz w:val="20"/>
          <w:szCs w:val="20"/>
        </w:rPr>
        <w:t xml:space="preserve"> форм</w:t>
      </w:r>
      <w:r w:rsidRPr="00795480">
        <w:rPr>
          <w:sz w:val="20"/>
          <w:szCs w:val="20"/>
        </w:rPr>
        <w:t>ы</w:t>
      </w:r>
      <w:r w:rsidR="00B540EE" w:rsidRPr="00795480">
        <w:rPr>
          <w:sz w:val="20"/>
          <w:szCs w:val="20"/>
        </w:rPr>
        <w:t xml:space="preserve"> организации учебной деятельности по формированию ИКТ-компетенции обучающихся </w:t>
      </w:r>
      <w:r w:rsidRPr="00795480">
        <w:rPr>
          <w:sz w:val="20"/>
          <w:szCs w:val="20"/>
        </w:rPr>
        <w:t xml:space="preserve">могут </w:t>
      </w:r>
      <w:r w:rsidR="00B540EE" w:rsidRPr="00795480">
        <w:rPr>
          <w:sz w:val="20"/>
          <w:szCs w:val="20"/>
        </w:rPr>
        <w:t>включить:</w:t>
      </w:r>
    </w:p>
    <w:p w14:paraId="43AD0F12"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уроки по информатике и другим предметам;</w:t>
      </w:r>
    </w:p>
    <w:p w14:paraId="61280692"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lastRenderedPageBreak/>
        <w:t>факультативы;</w:t>
      </w:r>
    </w:p>
    <w:p w14:paraId="5790F17E"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кружки;</w:t>
      </w:r>
    </w:p>
    <w:p w14:paraId="6E8D6289"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интегративные межпредметные проекты;</w:t>
      </w:r>
    </w:p>
    <w:p w14:paraId="410A13F6"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внеурочные и внешкольные активности. </w:t>
      </w:r>
    </w:p>
    <w:p w14:paraId="3AAC9750"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 xml:space="preserve">Среди видов учебной деятельности, обеспечивающих формирование ИКТ-компетенции обучающихся, можно выделить в том числе такие, как: </w:t>
      </w:r>
    </w:p>
    <w:p w14:paraId="0A35B4D4"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14:paraId="4966D78C"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создание и редактирование текстов; </w:t>
      </w:r>
    </w:p>
    <w:p w14:paraId="0967E7FC"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создание и редактирование электронных таблиц; </w:t>
      </w:r>
    </w:p>
    <w:p w14:paraId="723B6504"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использование средств для построения диаграмм, графиков, блок-схем, других графических объектов; </w:t>
      </w:r>
    </w:p>
    <w:p w14:paraId="6B9F4CAD"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создание и редактирование презентаций; </w:t>
      </w:r>
    </w:p>
    <w:p w14:paraId="594D7D5C"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создание и редактирование графики и фото; </w:t>
      </w:r>
    </w:p>
    <w:p w14:paraId="0CCF1DA6"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создание и редактирование видео; </w:t>
      </w:r>
    </w:p>
    <w:p w14:paraId="00B11A03"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создание музыкальных и звуковых объектов; </w:t>
      </w:r>
    </w:p>
    <w:p w14:paraId="253F9B1D"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поиск и анализ информации в Интернете; </w:t>
      </w:r>
    </w:p>
    <w:p w14:paraId="142E7FF4"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моделирование, проектирование и управление; </w:t>
      </w:r>
    </w:p>
    <w:p w14:paraId="56EF7F81"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 xml:space="preserve">математическая обработка и визуализация данных; </w:t>
      </w:r>
    </w:p>
    <w:p w14:paraId="3CFB617A"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создание</w:t>
      </w:r>
      <w:r w:rsidR="00B46327" w:rsidRPr="00795480">
        <w:rPr>
          <w:sz w:val="20"/>
          <w:szCs w:val="20"/>
        </w:rPr>
        <w:t xml:space="preserve"> веб</w:t>
      </w:r>
      <w:r w:rsidRPr="00795480">
        <w:rPr>
          <w:sz w:val="20"/>
          <w:szCs w:val="20"/>
        </w:rPr>
        <w:t xml:space="preserve">-страниц и сайтов; </w:t>
      </w:r>
    </w:p>
    <w:p w14:paraId="12D74CCE" w14:textId="77777777" w:rsidR="00B540EE" w:rsidRPr="00795480" w:rsidRDefault="00B540EE" w:rsidP="00FD2528">
      <w:pPr>
        <w:pStyle w:val="a7"/>
        <w:widowControl w:val="0"/>
        <w:numPr>
          <w:ilvl w:val="0"/>
          <w:numId w:val="11"/>
        </w:numPr>
        <w:tabs>
          <w:tab w:val="left" w:pos="993"/>
        </w:tabs>
        <w:spacing w:before="0" w:beforeAutospacing="0" w:after="0" w:afterAutospacing="0"/>
        <w:ind w:left="0" w:firstLine="709"/>
        <w:jc w:val="both"/>
        <w:textAlignment w:val="baseline"/>
        <w:rPr>
          <w:sz w:val="20"/>
          <w:szCs w:val="20"/>
        </w:rPr>
      </w:pPr>
      <w:r w:rsidRPr="00795480">
        <w:rPr>
          <w:sz w:val="20"/>
          <w:szCs w:val="20"/>
        </w:rPr>
        <w:t>сетевая коммуникация между учениками и (или) учителем.</w:t>
      </w:r>
    </w:p>
    <w:p w14:paraId="68AA3940"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14:paraId="656331DA"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p>
    <w:p w14:paraId="297C5DBA" w14:textId="77777777" w:rsidR="00B540EE" w:rsidRPr="00795480" w:rsidRDefault="00667803" w:rsidP="007C424B">
      <w:pPr>
        <w:pStyle w:val="a7"/>
        <w:widowControl w:val="0"/>
        <w:tabs>
          <w:tab w:val="left" w:pos="567"/>
        </w:tabs>
        <w:spacing w:before="0" w:beforeAutospacing="0" w:after="0" w:afterAutospacing="0"/>
        <w:jc w:val="center"/>
        <w:rPr>
          <w:b/>
          <w:sz w:val="20"/>
          <w:szCs w:val="20"/>
        </w:rPr>
      </w:pPr>
      <w:r w:rsidRPr="00795480">
        <w:rPr>
          <w:b/>
          <w:sz w:val="20"/>
          <w:szCs w:val="20"/>
        </w:rPr>
        <w:t xml:space="preserve">2.1.7. </w:t>
      </w:r>
      <w:r w:rsidR="00B540EE" w:rsidRPr="00795480">
        <w:rPr>
          <w:b/>
          <w:sz w:val="20"/>
          <w:szCs w:val="20"/>
        </w:rPr>
        <w:t>Перечень и описание основных элементов ИКТ-компетенции и инструментов их использования</w:t>
      </w:r>
    </w:p>
    <w:p w14:paraId="232460C5"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iCs/>
          <w:sz w:val="20"/>
          <w:szCs w:val="20"/>
        </w:rPr>
        <w:t>Обращение с устройствами ИКТ.</w:t>
      </w:r>
      <w:r w:rsidRPr="00795480">
        <w:rPr>
          <w:b/>
          <w:bCs/>
          <w:i/>
          <w:iCs/>
          <w:sz w:val="20"/>
          <w:szCs w:val="20"/>
        </w:rPr>
        <w:t xml:space="preserve"> </w:t>
      </w:r>
      <w:r w:rsidRPr="00795480">
        <w:rPr>
          <w:sz w:val="20"/>
          <w:szCs w:val="20"/>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14:paraId="45A121E2"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iCs/>
          <w:sz w:val="20"/>
          <w:szCs w:val="20"/>
        </w:rPr>
        <w:t>Фиксация и обработка изображений и звуков.</w:t>
      </w:r>
      <w:r w:rsidRPr="00795480">
        <w:rPr>
          <w:b/>
          <w:bCs/>
          <w:i/>
          <w:iCs/>
          <w:sz w:val="20"/>
          <w:szCs w:val="20"/>
        </w:rPr>
        <w:t xml:space="preserve"> </w:t>
      </w:r>
      <w:r w:rsidRPr="00795480">
        <w:rPr>
          <w:sz w:val="20"/>
          <w:szCs w:val="20"/>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14:paraId="519DBD68"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iCs/>
          <w:sz w:val="20"/>
          <w:szCs w:val="20"/>
        </w:rPr>
        <w:t>Поиск и организация хранения информации.</w:t>
      </w:r>
      <w:r w:rsidRPr="00795480">
        <w:rPr>
          <w:b/>
          <w:bCs/>
          <w:i/>
          <w:iCs/>
          <w:sz w:val="20"/>
          <w:szCs w:val="20"/>
        </w:rPr>
        <w:t xml:space="preserve"> </w:t>
      </w:r>
      <w:r w:rsidRPr="00795480">
        <w:rPr>
          <w:sz w:val="20"/>
          <w:szCs w:val="20"/>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95480">
        <w:rPr>
          <w:sz w:val="20"/>
          <w:szCs w:val="20"/>
        </w:rPr>
        <w:t xml:space="preserve">сети </w:t>
      </w:r>
      <w:r w:rsidRPr="00795480">
        <w:rPr>
          <w:sz w:val="20"/>
          <w:szCs w:val="20"/>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w:t>
      </w:r>
      <w:r w:rsidRPr="00795480">
        <w:rPr>
          <w:sz w:val="20"/>
          <w:szCs w:val="20"/>
        </w:rPr>
        <w:lastRenderedPageBreak/>
        <w:t xml:space="preserve">информационного пространства: создание системы папок и размещение в них нужных информационных источников, размещение информации в </w:t>
      </w:r>
      <w:r w:rsidR="00B46327" w:rsidRPr="00795480">
        <w:rPr>
          <w:sz w:val="20"/>
          <w:szCs w:val="20"/>
        </w:rPr>
        <w:t xml:space="preserve">сети </w:t>
      </w:r>
      <w:r w:rsidRPr="00795480">
        <w:rPr>
          <w:sz w:val="20"/>
          <w:szCs w:val="20"/>
        </w:rPr>
        <w:t>Интернет.</w:t>
      </w:r>
    </w:p>
    <w:p w14:paraId="2B78249C"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iCs/>
          <w:sz w:val="20"/>
          <w:szCs w:val="20"/>
        </w:rPr>
        <w:t>Создание письменных сообщений.</w:t>
      </w:r>
      <w:r w:rsidRPr="00795480">
        <w:rPr>
          <w:b/>
          <w:bCs/>
          <w:i/>
          <w:iCs/>
          <w:sz w:val="20"/>
          <w:szCs w:val="20"/>
        </w:rPr>
        <w:t xml:space="preserve"> </w:t>
      </w:r>
      <w:r w:rsidRPr="00795480">
        <w:rPr>
          <w:sz w:val="20"/>
          <w:szCs w:val="20"/>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14:paraId="3B2148BE"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iCs/>
          <w:sz w:val="20"/>
          <w:szCs w:val="20"/>
        </w:rPr>
        <w:t>Создание графических объектов.</w:t>
      </w:r>
      <w:r w:rsidRPr="00795480">
        <w:rPr>
          <w:b/>
          <w:bCs/>
          <w:i/>
          <w:iCs/>
          <w:sz w:val="20"/>
          <w:szCs w:val="20"/>
        </w:rPr>
        <w:t xml:space="preserve"> </w:t>
      </w:r>
      <w:r w:rsidRPr="00795480">
        <w:rPr>
          <w:sz w:val="20"/>
          <w:szCs w:val="20"/>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14:paraId="06F07339"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iCs/>
          <w:sz w:val="20"/>
          <w:szCs w:val="20"/>
        </w:rPr>
        <w:t>Создание музыкальных и звуковых объектов.</w:t>
      </w:r>
      <w:r w:rsidRPr="00795480">
        <w:rPr>
          <w:b/>
          <w:bCs/>
          <w:i/>
          <w:iCs/>
          <w:sz w:val="20"/>
          <w:szCs w:val="20"/>
        </w:rPr>
        <w:t xml:space="preserve"> </w:t>
      </w:r>
      <w:r w:rsidRPr="00795480">
        <w:rPr>
          <w:sz w:val="20"/>
          <w:szCs w:val="20"/>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14:paraId="51810F26"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iCs/>
          <w:sz w:val="20"/>
          <w:szCs w:val="20"/>
        </w:rPr>
        <w:t>Восприятие, использование и создание гипертекстовых и мультимедийных информационных объектов.</w:t>
      </w:r>
      <w:r w:rsidRPr="00795480">
        <w:rPr>
          <w:b/>
          <w:bCs/>
          <w:i/>
          <w:iCs/>
          <w:sz w:val="20"/>
          <w:szCs w:val="20"/>
        </w:rPr>
        <w:t xml:space="preserve"> </w:t>
      </w:r>
      <w:r w:rsidRPr="00795480">
        <w:rPr>
          <w:sz w:val="20"/>
          <w:szCs w:val="20"/>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14:paraId="5F2EFC8B"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iCs/>
          <w:sz w:val="20"/>
          <w:szCs w:val="20"/>
        </w:rPr>
        <w:t>Анализ информации, математическая обработка данных в исследовании.</w:t>
      </w:r>
      <w:r w:rsidRPr="00795480">
        <w:rPr>
          <w:b/>
          <w:bCs/>
          <w:i/>
          <w:iCs/>
          <w:sz w:val="20"/>
          <w:szCs w:val="20"/>
        </w:rPr>
        <w:t xml:space="preserve"> </w:t>
      </w:r>
      <w:r w:rsidRPr="00795480">
        <w:rPr>
          <w:sz w:val="20"/>
          <w:szCs w:val="20"/>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14:paraId="289B553C"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iCs/>
          <w:sz w:val="20"/>
          <w:szCs w:val="20"/>
        </w:rPr>
        <w:t>Моделирование, проектирование и управление.</w:t>
      </w:r>
      <w:r w:rsidRPr="00795480">
        <w:rPr>
          <w:b/>
          <w:bCs/>
          <w:i/>
          <w:iCs/>
          <w:sz w:val="20"/>
          <w:szCs w:val="20"/>
        </w:rPr>
        <w:t xml:space="preserve"> </w:t>
      </w:r>
      <w:r w:rsidRPr="00795480">
        <w:rPr>
          <w:sz w:val="20"/>
          <w:szCs w:val="20"/>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14:paraId="6A21B87C"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iCs/>
          <w:sz w:val="20"/>
          <w:szCs w:val="20"/>
        </w:rPr>
        <w:t>Коммуникация и социальное взаимодействие.</w:t>
      </w:r>
      <w:r w:rsidRPr="00795480">
        <w:rPr>
          <w:b/>
          <w:bCs/>
          <w:i/>
          <w:iCs/>
          <w:sz w:val="20"/>
          <w:szCs w:val="20"/>
        </w:rPr>
        <w:t xml:space="preserve"> </w:t>
      </w:r>
      <w:r w:rsidRPr="00795480">
        <w:rPr>
          <w:sz w:val="20"/>
          <w:szCs w:val="20"/>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w:t>
      </w:r>
      <w:r w:rsidRPr="00795480">
        <w:rPr>
          <w:sz w:val="20"/>
          <w:szCs w:val="20"/>
        </w:rPr>
        <w:lastRenderedPageBreak/>
        <w:t>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14:paraId="2AAF5726"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b/>
          <w:bCs/>
          <w:iCs/>
          <w:sz w:val="20"/>
          <w:szCs w:val="20"/>
        </w:rPr>
        <w:t>Информационная безопасность.</w:t>
      </w:r>
      <w:r w:rsidRPr="00795480">
        <w:rPr>
          <w:b/>
          <w:bCs/>
          <w:i/>
          <w:iCs/>
          <w:sz w:val="20"/>
          <w:szCs w:val="20"/>
        </w:rPr>
        <w:t xml:space="preserve"> </w:t>
      </w:r>
      <w:r w:rsidRPr="00795480">
        <w:rPr>
          <w:sz w:val="20"/>
          <w:szCs w:val="20"/>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14:paraId="23AF0813"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p>
    <w:p w14:paraId="0CD58E62" w14:textId="77777777" w:rsidR="00B540EE" w:rsidRPr="00795480" w:rsidRDefault="00B540EE" w:rsidP="007C424B">
      <w:pPr>
        <w:pStyle w:val="a7"/>
        <w:widowControl w:val="0"/>
        <w:tabs>
          <w:tab w:val="left" w:pos="567"/>
        </w:tabs>
        <w:spacing w:before="0" w:beforeAutospacing="0" w:after="0" w:afterAutospacing="0"/>
        <w:jc w:val="center"/>
        <w:rPr>
          <w:b/>
          <w:sz w:val="20"/>
          <w:szCs w:val="20"/>
        </w:rPr>
      </w:pPr>
      <w:r w:rsidRPr="00795480">
        <w:rPr>
          <w:b/>
          <w:sz w:val="20"/>
          <w:szCs w:val="20"/>
        </w:rPr>
        <w:t xml:space="preserve"> </w:t>
      </w:r>
      <w:r w:rsidR="00667803" w:rsidRPr="00795480">
        <w:rPr>
          <w:b/>
          <w:sz w:val="20"/>
          <w:szCs w:val="20"/>
        </w:rPr>
        <w:t xml:space="preserve">2.1.8. </w:t>
      </w:r>
      <w:r w:rsidRPr="00795480">
        <w:rPr>
          <w:b/>
          <w:sz w:val="20"/>
          <w:szCs w:val="20"/>
        </w:rPr>
        <w:t>Планируемые результаты формирования и развития компетентности обучающихся в области использования</w:t>
      </w:r>
      <w:r w:rsidR="00667803" w:rsidRPr="00795480">
        <w:rPr>
          <w:b/>
          <w:sz w:val="20"/>
          <w:szCs w:val="20"/>
        </w:rPr>
        <w:t xml:space="preserve"> </w:t>
      </w:r>
      <w:r w:rsidR="00B46327" w:rsidRPr="00795480">
        <w:rPr>
          <w:b/>
          <w:sz w:val="20"/>
          <w:szCs w:val="20"/>
        </w:rPr>
        <w:t>информационно-коммуникационных технологий</w:t>
      </w:r>
    </w:p>
    <w:p w14:paraId="77C3F208"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14:paraId="33291218" w14:textId="77777777" w:rsidR="00B540EE" w:rsidRPr="00795480" w:rsidRDefault="00B540EE" w:rsidP="007C424B">
      <w:pPr>
        <w:pStyle w:val="2"/>
        <w:tabs>
          <w:tab w:val="left" w:pos="567"/>
        </w:tabs>
        <w:spacing w:line="240" w:lineRule="auto"/>
        <w:rPr>
          <w:sz w:val="20"/>
          <w:szCs w:val="20"/>
        </w:rPr>
      </w:pPr>
      <w:bookmarkStart w:id="105" w:name="_Toc405145662"/>
      <w:bookmarkStart w:id="106" w:name="_Toc406059005"/>
      <w:bookmarkStart w:id="107" w:name="_Toc409682184"/>
      <w:bookmarkStart w:id="108" w:name="_Toc409691658"/>
      <w:bookmarkStart w:id="109" w:name="_Toc410653982"/>
      <w:bookmarkStart w:id="110" w:name="_Toc410702986"/>
      <w:bookmarkStart w:id="111" w:name="_Toc284662742"/>
      <w:bookmarkStart w:id="112" w:name="_Toc284663368"/>
      <w:bookmarkStart w:id="113" w:name="_Toc414553168"/>
      <w:r w:rsidRPr="00795480">
        <w:rPr>
          <w:b w:val="0"/>
          <w:sz w:val="20"/>
          <w:szCs w:val="20"/>
        </w:rPr>
        <w:t xml:space="preserve">В рамках направления </w:t>
      </w:r>
      <w:r w:rsidR="00B46327" w:rsidRPr="00795480">
        <w:rPr>
          <w:b w:val="0"/>
          <w:sz w:val="20"/>
          <w:szCs w:val="20"/>
        </w:rPr>
        <w:t>«О</w:t>
      </w:r>
      <w:r w:rsidRPr="00795480">
        <w:rPr>
          <w:b w:val="0"/>
          <w:sz w:val="20"/>
          <w:szCs w:val="20"/>
        </w:rPr>
        <w:t>бращение с устройствами ИКТ</w:t>
      </w:r>
      <w:r w:rsidR="00B46327" w:rsidRPr="00795480">
        <w:rPr>
          <w:b w:val="0"/>
          <w:sz w:val="20"/>
          <w:szCs w:val="20"/>
        </w:rPr>
        <w:t>»</w:t>
      </w:r>
      <w:r w:rsidRPr="00795480">
        <w:rPr>
          <w:b w:val="0"/>
          <w:sz w:val="20"/>
          <w:szCs w:val="20"/>
        </w:rPr>
        <w:t xml:space="preserve"> в качестве основных планируемых результатов возможен следующий список того, что обучающийся сможет:</w:t>
      </w:r>
      <w:bookmarkEnd w:id="105"/>
      <w:bookmarkEnd w:id="106"/>
      <w:bookmarkEnd w:id="107"/>
      <w:bookmarkEnd w:id="108"/>
      <w:bookmarkEnd w:id="109"/>
      <w:bookmarkEnd w:id="110"/>
      <w:bookmarkEnd w:id="111"/>
      <w:bookmarkEnd w:id="112"/>
      <w:bookmarkEnd w:id="113"/>
    </w:p>
    <w:p w14:paraId="49A7FFDB"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осуществлять информационное подключение к локальной сети и глобальной сети Интернет;</w:t>
      </w:r>
    </w:p>
    <w:p w14:paraId="4D0F45EE"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получать информацию о характеристиках компьютера;</w:t>
      </w:r>
    </w:p>
    <w:p w14:paraId="5DFA9F57"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14:paraId="72BFAB50"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14:paraId="3E1C0CAE"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 xml:space="preserve">входить в информационную среду образовательной организации, в том числе через </w:t>
      </w:r>
      <w:r w:rsidR="00B46327" w:rsidRPr="00795480">
        <w:rPr>
          <w:sz w:val="20"/>
          <w:szCs w:val="20"/>
        </w:rPr>
        <w:t xml:space="preserve">сеть </w:t>
      </w:r>
      <w:r w:rsidRPr="00795480">
        <w:rPr>
          <w:sz w:val="20"/>
          <w:szCs w:val="20"/>
        </w:rPr>
        <w:t>Интернет, размещать в информационной среде различные информационные объекты;</w:t>
      </w:r>
    </w:p>
    <w:p w14:paraId="551F4959"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соблюдать требования техники безопасности, гигиены, эргономики и ресурсосбережения при работе с устройствами ИКТ.</w:t>
      </w:r>
    </w:p>
    <w:p w14:paraId="2C4DC8E1" w14:textId="77777777" w:rsidR="00B540EE" w:rsidRPr="00795480" w:rsidRDefault="00731D9E" w:rsidP="007C424B">
      <w:pPr>
        <w:pStyle w:val="2"/>
        <w:tabs>
          <w:tab w:val="left" w:pos="567"/>
        </w:tabs>
        <w:spacing w:line="240" w:lineRule="auto"/>
        <w:ind w:firstLine="0"/>
        <w:rPr>
          <w:sz w:val="20"/>
          <w:szCs w:val="20"/>
        </w:rPr>
      </w:pPr>
      <w:bookmarkStart w:id="114" w:name="_Toc405145663"/>
      <w:bookmarkStart w:id="115" w:name="_Toc406059006"/>
      <w:bookmarkStart w:id="116" w:name="_Toc409682185"/>
      <w:bookmarkStart w:id="117" w:name="_Toc409691659"/>
      <w:bookmarkStart w:id="118" w:name="_Toc410653983"/>
      <w:bookmarkStart w:id="119" w:name="_Toc410702987"/>
      <w:r w:rsidRPr="00795480">
        <w:rPr>
          <w:b w:val="0"/>
          <w:sz w:val="20"/>
          <w:szCs w:val="20"/>
        </w:rPr>
        <w:tab/>
      </w:r>
      <w:bookmarkStart w:id="120" w:name="_Toc284662743"/>
      <w:bookmarkStart w:id="121" w:name="_Toc284663369"/>
      <w:bookmarkStart w:id="122" w:name="_Toc414553169"/>
      <w:r w:rsidR="00B540EE" w:rsidRPr="00795480">
        <w:rPr>
          <w:b w:val="0"/>
          <w:sz w:val="20"/>
          <w:szCs w:val="2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14:paraId="3F2028A5"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создавать презентации на основе цифровых фотографий;</w:t>
      </w:r>
    </w:p>
    <w:p w14:paraId="4FC411AA"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проводить обработку цифровых фотографий с использованием возможностей специальных компьютерных инструментов;</w:t>
      </w:r>
    </w:p>
    <w:p w14:paraId="2FE68ACA"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проводить обработку цифровых звукозаписей с использованием возможностей специальных компьютерных инструментов;</w:t>
      </w:r>
    </w:p>
    <w:p w14:paraId="3A672DAB"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осуществлять видеосъемку и проводить монтаж отснятого материала с использованием возможностей специальных компьютерных инструментов.</w:t>
      </w:r>
    </w:p>
    <w:p w14:paraId="234FBB23" w14:textId="77777777" w:rsidR="00B540EE" w:rsidRPr="00795480" w:rsidRDefault="00731D9E" w:rsidP="007C424B">
      <w:pPr>
        <w:pStyle w:val="2"/>
        <w:tabs>
          <w:tab w:val="left" w:pos="567"/>
        </w:tabs>
        <w:spacing w:line="240" w:lineRule="auto"/>
        <w:ind w:firstLine="0"/>
        <w:rPr>
          <w:sz w:val="20"/>
          <w:szCs w:val="20"/>
        </w:rPr>
      </w:pPr>
      <w:bookmarkStart w:id="123" w:name="_Toc405145664"/>
      <w:bookmarkStart w:id="124" w:name="_Toc406059007"/>
      <w:bookmarkStart w:id="125" w:name="_Toc409682186"/>
      <w:bookmarkStart w:id="126" w:name="_Toc409691660"/>
      <w:bookmarkStart w:id="127" w:name="_Toc410653984"/>
      <w:bookmarkStart w:id="128" w:name="_Toc410702988"/>
      <w:r w:rsidRPr="00795480">
        <w:rPr>
          <w:b w:val="0"/>
          <w:sz w:val="20"/>
          <w:szCs w:val="20"/>
        </w:rPr>
        <w:tab/>
      </w:r>
      <w:bookmarkStart w:id="129" w:name="_Toc284662744"/>
      <w:bookmarkStart w:id="130" w:name="_Toc284663370"/>
      <w:bookmarkStart w:id="131" w:name="_Toc414553170"/>
      <w:r w:rsidR="00B540EE" w:rsidRPr="00795480">
        <w:rPr>
          <w:b w:val="0"/>
          <w:sz w:val="20"/>
          <w:szCs w:val="2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14:paraId="44CAE22A"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 xml:space="preserve">использовать различные приемы поиска информации в </w:t>
      </w:r>
      <w:r w:rsidR="00B46327" w:rsidRPr="00795480">
        <w:rPr>
          <w:sz w:val="20"/>
          <w:szCs w:val="20"/>
        </w:rPr>
        <w:t xml:space="preserve">сети </w:t>
      </w:r>
      <w:r w:rsidRPr="00795480">
        <w:rPr>
          <w:sz w:val="20"/>
          <w:szCs w:val="20"/>
        </w:rPr>
        <w:t>Интернет (поисковые системы, справочные разделы, предметные рубрики);</w:t>
      </w:r>
    </w:p>
    <w:p w14:paraId="365344CB"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строить запросы для поиска информации с использованием логических операций и анализировать результаты поиска;</w:t>
      </w:r>
    </w:p>
    <w:p w14:paraId="3382E9ED"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использовать различные библиотечные, в том числе электронные, каталоги для поиска необходимых книг;</w:t>
      </w:r>
    </w:p>
    <w:p w14:paraId="4054FC32"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искать информацию в различных базах данных, создавать и заполнять базы данных, в частности, использовать различные определители;</w:t>
      </w:r>
    </w:p>
    <w:p w14:paraId="175BCE80"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сохранять для индивидуального использования найденные в сети Интернет информационные объекты и ссылки на них.</w:t>
      </w:r>
    </w:p>
    <w:p w14:paraId="380DD127" w14:textId="77777777" w:rsidR="00B540EE" w:rsidRPr="00795480" w:rsidRDefault="00731D9E" w:rsidP="007C424B">
      <w:pPr>
        <w:pStyle w:val="2"/>
        <w:tabs>
          <w:tab w:val="left" w:pos="567"/>
        </w:tabs>
        <w:spacing w:line="240" w:lineRule="auto"/>
        <w:ind w:firstLine="0"/>
        <w:rPr>
          <w:sz w:val="20"/>
          <w:szCs w:val="20"/>
        </w:rPr>
      </w:pPr>
      <w:bookmarkStart w:id="132" w:name="_Toc405145665"/>
      <w:bookmarkStart w:id="133" w:name="_Toc406059008"/>
      <w:bookmarkStart w:id="134" w:name="_Toc409682187"/>
      <w:bookmarkStart w:id="135" w:name="_Toc409691661"/>
      <w:bookmarkStart w:id="136" w:name="_Toc410653985"/>
      <w:bookmarkStart w:id="137" w:name="_Toc410702989"/>
      <w:r w:rsidRPr="00795480">
        <w:rPr>
          <w:b w:val="0"/>
          <w:sz w:val="20"/>
          <w:szCs w:val="20"/>
        </w:rPr>
        <w:tab/>
      </w:r>
      <w:bookmarkStart w:id="138" w:name="_Toc284662745"/>
      <w:bookmarkStart w:id="139" w:name="_Toc284663371"/>
      <w:bookmarkStart w:id="140" w:name="_Toc414553171"/>
      <w:r w:rsidR="00B540EE" w:rsidRPr="00795480">
        <w:rPr>
          <w:b w:val="0"/>
          <w:sz w:val="20"/>
          <w:szCs w:val="2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14:paraId="051D980B"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осуществлять редактирование и структурирование текста в соответствии с его смыслом средствами текстового редактора;</w:t>
      </w:r>
    </w:p>
    <w:p w14:paraId="5B5E8D6D"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14:paraId="5564679D"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lastRenderedPageBreak/>
        <w:t>вставлять в документ формулы, таблицы, списки, изображения;</w:t>
      </w:r>
    </w:p>
    <w:p w14:paraId="07E7C3C9"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участвовать в коллективном создании текстового документа;</w:t>
      </w:r>
    </w:p>
    <w:p w14:paraId="614EB003"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создавать гипертекстовые документы.</w:t>
      </w:r>
    </w:p>
    <w:p w14:paraId="22C3538F" w14:textId="77777777" w:rsidR="00B540EE" w:rsidRPr="00795480" w:rsidRDefault="00731D9E" w:rsidP="007C424B">
      <w:pPr>
        <w:pStyle w:val="2"/>
        <w:tabs>
          <w:tab w:val="left" w:pos="567"/>
        </w:tabs>
        <w:spacing w:line="240" w:lineRule="auto"/>
        <w:ind w:firstLine="0"/>
        <w:rPr>
          <w:sz w:val="20"/>
          <w:szCs w:val="20"/>
        </w:rPr>
      </w:pPr>
      <w:bookmarkStart w:id="141" w:name="_Toc405145666"/>
      <w:bookmarkStart w:id="142" w:name="_Toc406059009"/>
      <w:bookmarkStart w:id="143" w:name="_Toc409682188"/>
      <w:bookmarkStart w:id="144" w:name="_Toc409691662"/>
      <w:bookmarkStart w:id="145" w:name="_Toc410653986"/>
      <w:bookmarkStart w:id="146" w:name="_Toc410702990"/>
      <w:r w:rsidRPr="00795480">
        <w:rPr>
          <w:b w:val="0"/>
          <w:sz w:val="20"/>
          <w:szCs w:val="20"/>
        </w:rPr>
        <w:tab/>
      </w:r>
      <w:bookmarkStart w:id="147" w:name="_Toc284662746"/>
      <w:bookmarkStart w:id="148" w:name="_Toc284663372"/>
      <w:bookmarkStart w:id="149" w:name="_Toc414553172"/>
      <w:r w:rsidR="00B540EE" w:rsidRPr="00795480">
        <w:rPr>
          <w:b w:val="0"/>
          <w:sz w:val="20"/>
          <w:szCs w:val="2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1"/>
      <w:bookmarkEnd w:id="142"/>
      <w:bookmarkEnd w:id="143"/>
      <w:bookmarkEnd w:id="144"/>
      <w:bookmarkEnd w:id="145"/>
      <w:bookmarkEnd w:id="146"/>
      <w:bookmarkEnd w:id="147"/>
      <w:bookmarkEnd w:id="148"/>
      <w:bookmarkEnd w:id="149"/>
    </w:p>
    <w:p w14:paraId="3A696114"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создавать и редактировать изображения с помощью инструментов графического редактора;</w:t>
      </w:r>
    </w:p>
    <w:p w14:paraId="77BE04B8"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создавать различные геометрические объекты и чертежи с использованием возможностей специальных компьютерных инструментов;</w:t>
      </w:r>
    </w:p>
    <w:p w14:paraId="4FC7F97C"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45BAE097" w14:textId="77777777" w:rsidR="00B540EE" w:rsidRPr="00795480" w:rsidRDefault="00731D9E" w:rsidP="007C424B">
      <w:pPr>
        <w:pStyle w:val="2"/>
        <w:tabs>
          <w:tab w:val="left" w:pos="567"/>
        </w:tabs>
        <w:spacing w:line="240" w:lineRule="auto"/>
        <w:ind w:firstLine="0"/>
        <w:rPr>
          <w:sz w:val="20"/>
          <w:szCs w:val="20"/>
        </w:rPr>
      </w:pPr>
      <w:bookmarkStart w:id="150" w:name="_Toc405145667"/>
      <w:bookmarkStart w:id="151" w:name="_Toc406059010"/>
      <w:bookmarkStart w:id="152" w:name="_Toc409682189"/>
      <w:bookmarkStart w:id="153" w:name="_Toc409691663"/>
      <w:bookmarkStart w:id="154" w:name="_Toc410653987"/>
      <w:bookmarkStart w:id="155" w:name="_Toc410702991"/>
      <w:r w:rsidRPr="00795480">
        <w:rPr>
          <w:b w:val="0"/>
          <w:sz w:val="20"/>
          <w:szCs w:val="20"/>
        </w:rPr>
        <w:tab/>
      </w:r>
      <w:bookmarkStart w:id="156" w:name="_Toc284662747"/>
      <w:bookmarkStart w:id="157" w:name="_Toc284663373"/>
      <w:bookmarkStart w:id="158" w:name="_Toc414553173"/>
      <w:r w:rsidR="00B540EE" w:rsidRPr="00795480">
        <w:rPr>
          <w:b w:val="0"/>
          <w:sz w:val="20"/>
          <w:szCs w:val="2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0"/>
      <w:bookmarkEnd w:id="151"/>
      <w:bookmarkEnd w:id="152"/>
      <w:bookmarkEnd w:id="153"/>
      <w:bookmarkEnd w:id="154"/>
      <w:bookmarkEnd w:id="155"/>
      <w:bookmarkEnd w:id="156"/>
      <w:bookmarkEnd w:id="157"/>
      <w:bookmarkEnd w:id="158"/>
    </w:p>
    <w:p w14:paraId="2D46D2D4"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записывать звуковые файлы с различным качеством звучания (глубиной кодирования и частотой дискретизации);</w:t>
      </w:r>
    </w:p>
    <w:p w14:paraId="1112DDEB"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использовать музыкальные редакторы, клавишные и кинетические синтезаторы для решения творческих задач.</w:t>
      </w:r>
    </w:p>
    <w:p w14:paraId="1BD83E1D" w14:textId="77777777" w:rsidR="00B540EE" w:rsidRPr="00795480" w:rsidRDefault="00731D9E" w:rsidP="007C424B">
      <w:pPr>
        <w:pStyle w:val="2"/>
        <w:tabs>
          <w:tab w:val="left" w:pos="567"/>
        </w:tabs>
        <w:spacing w:line="240" w:lineRule="auto"/>
        <w:ind w:firstLine="0"/>
        <w:rPr>
          <w:sz w:val="20"/>
          <w:szCs w:val="20"/>
        </w:rPr>
      </w:pPr>
      <w:bookmarkStart w:id="159" w:name="_Toc405145668"/>
      <w:bookmarkStart w:id="160" w:name="_Toc406059011"/>
      <w:bookmarkStart w:id="161" w:name="_Toc409682190"/>
      <w:bookmarkStart w:id="162" w:name="_Toc409691664"/>
      <w:bookmarkStart w:id="163" w:name="_Toc410653988"/>
      <w:bookmarkStart w:id="164" w:name="_Toc410702992"/>
      <w:r w:rsidRPr="00795480">
        <w:rPr>
          <w:b w:val="0"/>
          <w:sz w:val="20"/>
          <w:szCs w:val="20"/>
        </w:rPr>
        <w:tab/>
      </w:r>
      <w:bookmarkStart w:id="165" w:name="_Toc284662748"/>
      <w:bookmarkStart w:id="166" w:name="_Toc284663374"/>
      <w:bookmarkStart w:id="167" w:name="_Toc414553174"/>
      <w:r w:rsidR="00B540EE" w:rsidRPr="00795480">
        <w:rPr>
          <w:b w:val="0"/>
          <w:sz w:val="20"/>
          <w:szCs w:val="2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9"/>
      <w:bookmarkEnd w:id="160"/>
      <w:bookmarkEnd w:id="161"/>
      <w:bookmarkEnd w:id="162"/>
      <w:bookmarkEnd w:id="163"/>
      <w:bookmarkEnd w:id="164"/>
      <w:bookmarkEnd w:id="165"/>
      <w:bookmarkEnd w:id="166"/>
      <w:bookmarkEnd w:id="167"/>
    </w:p>
    <w:p w14:paraId="51D3ABC9"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14:paraId="40722246"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14:paraId="7599B29D"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14:paraId="2466336A"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использовать программы-архиваторы.</w:t>
      </w:r>
    </w:p>
    <w:p w14:paraId="7FCF1F14" w14:textId="77777777" w:rsidR="00B540EE" w:rsidRPr="00795480" w:rsidRDefault="00731D9E" w:rsidP="007C424B">
      <w:pPr>
        <w:pStyle w:val="2"/>
        <w:tabs>
          <w:tab w:val="left" w:pos="567"/>
        </w:tabs>
        <w:spacing w:line="240" w:lineRule="auto"/>
        <w:ind w:firstLine="0"/>
        <w:rPr>
          <w:sz w:val="20"/>
          <w:szCs w:val="20"/>
        </w:rPr>
      </w:pPr>
      <w:bookmarkStart w:id="168" w:name="_Toc405145669"/>
      <w:bookmarkStart w:id="169" w:name="_Toc406059012"/>
      <w:bookmarkStart w:id="170" w:name="_Toc409682191"/>
      <w:bookmarkStart w:id="171" w:name="_Toc409691665"/>
      <w:bookmarkStart w:id="172" w:name="_Toc410653989"/>
      <w:bookmarkStart w:id="173" w:name="_Toc410702993"/>
      <w:r w:rsidRPr="00795480">
        <w:rPr>
          <w:b w:val="0"/>
          <w:sz w:val="20"/>
          <w:szCs w:val="20"/>
        </w:rPr>
        <w:tab/>
      </w:r>
      <w:bookmarkStart w:id="174" w:name="_Toc284662749"/>
      <w:bookmarkStart w:id="175" w:name="_Toc284663375"/>
      <w:bookmarkStart w:id="176" w:name="_Toc414553175"/>
      <w:r w:rsidR="00B540EE" w:rsidRPr="00795480">
        <w:rPr>
          <w:b w:val="0"/>
          <w:sz w:val="20"/>
          <w:szCs w:val="2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8"/>
      <w:bookmarkEnd w:id="169"/>
      <w:bookmarkEnd w:id="170"/>
      <w:bookmarkEnd w:id="171"/>
      <w:bookmarkEnd w:id="172"/>
      <w:bookmarkEnd w:id="173"/>
      <w:bookmarkEnd w:id="174"/>
      <w:bookmarkEnd w:id="175"/>
      <w:bookmarkEnd w:id="176"/>
    </w:p>
    <w:p w14:paraId="47E83D99"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проводить простые эксперименты и исследования в виртуальных лабораториях;</w:t>
      </w:r>
    </w:p>
    <w:p w14:paraId="338FEFD3"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 xml:space="preserve">вводить результаты измерений и другие цифровые данные для их обработки, в том числе статистической и визуализации; </w:t>
      </w:r>
    </w:p>
    <w:p w14:paraId="33F031F1"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проводить эксперименты и исследования в виртуальных лабораториях по естественным наукам, математике и информатике.</w:t>
      </w:r>
    </w:p>
    <w:p w14:paraId="20B8BE8C" w14:textId="77777777" w:rsidR="00B540EE" w:rsidRPr="00795480" w:rsidRDefault="00731D9E" w:rsidP="007C424B">
      <w:pPr>
        <w:pStyle w:val="2"/>
        <w:tabs>
          <w:tab w:val="left" w:pos="567"/>
        </w:tabs>
        <w:spacing w:line="240" w:lineRule="auto"/>
        <w:ind w:firstLine="0"/>
        <w:rPr>
          <w:sz w:val="20"/>
          <w:szCs w:val="20"/>
        </w:rPr>
      </w:pPr>
      <w:bookmarkStart w:id="177" w:name="_Toc405145670"/>
      <w:bookmarkStart w:id="178" w:name="_Toc406059013"/>
      <w:bookmarkStart w:id="179" w:name="_Toc409682192"/>
      <w:bookmarkStart w:id="180" w:name="_Toc409691666"/>
      <w:bookmarkStart w:id="181" w:name="_Toc410653990"/>
      <w:bookmarkStart w:id="182" w:name="_Toc410702994"/>
      <w:r w:rsidRPr="00795480">
        <w:rPr>
          <w:b w:val="0"/>
          <w:sz w:val="20"/>
          <w:szCs w:val="20"/>
        </w:rPr>
        <w:tab/>
      </w:r>
      <w:bookmarkStart w:id="183" w:name="_Toc284662750"/>
      <w:bookmarkStart w:id="184" w:name="_Toc284663376"/>
      <w:bookmarkStart w:id="185" w:name="_Toc414553176"/>
      <w:r w:rsidR="00B540EE" w:rsidRPr="00795480">
        <w:rPr>
          <w:b w:val="0"/>
          <w:sz w:val="20"/>
          <w:szCs w:val="2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7"/>
      <w:bookmarkEnd w:id="178"/>
      <w:bookmarkEnd w:id="179"/>
      <w:bookmarkEnd w:id="180"/>
      <w:bookmarkEnd w:id="181"/>
      <w:bookmarkEnd w:id="182"/>
      <w:bookmarkEnd w:id="183"/>
      <w:bookmarkEnd w:id="184"/>
      <w:bookmarkEnd w:id="185"/>
    </w:p>
    <w:p w14:paraId="6A72CC16"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 xml:space="preserve">строить с помощью компьютерных инструментов разнообразные информационные структуры для описания объектов; </w:t>
      </w:r>
    </w:p>
    <w:p w14:paraId="510C4FEB"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конструировать и моделировать с использованием материальных конструкторов с компьютерным управлением и обратной связью</w:t>
      </w:r>
      <w:r w:rsidR="00B46327" w:rsidRPr="00795480">
        <w:rPr>
          <w:sz w:val="20"/>
          <w:szCs w:val="20"/>
        </w:rPr>
        <w:t xml:space="preserve"> (робототехника)</w:t>
      </w:r>
      <w:r w:rsidRPr="00795480">
        <w:rPr>
          <w:sz w:val="20"/>
          <w:szCs w:val="20"/>
        </w:rPr>
        <w:t>;</w:t>
      </w:r>
    </w:p>
    <w:p w14:paraId="6062C1BC"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моделировать с использованием виртуальных конструкторов;</w:t>
      </w:r>
    </w:p>
    <w:p w14:paraId="47AF418E"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моделировать с использованием средств программирования.</w:t>
      </w:r>
    </w:p>
    <w:p w14:paraId="2972D2E2" w14:textId="77777777" w:rsidR="00B540EE" w:rsidRPr="00795480" w:rsidRDefault="00731D9E" w:rsidP="007C424B">
      <w:pPr>
        <w:pStyle w:val="2"/>
        <w:tabs>
          <w:tab w:val="left" w:pos="567"/>
        </w:tabs>
        <w:spacing w:line="240" w:lineRule="auto"/>
        <w:ind w:firstLine="0"/>
        <w:rPr>
          <w:sz w:val="20"/>
          <w:szCs w:val="20"/>
        </w:rPr>
      </w:pPr>
      <w:bookmarkStart w:id="186" w:name="_Toc405145671"/>
      <w:bookmarkStart w:id="187" w:name="_Toc406059014"/>
      <w:bookmarkStart w:id="188" w:name="_Toc409682193"/>
      <w:bookmarkStart w:id="189" w:name="_Toc409691667"/>
      <w:bookmarkStart w:id="190" w:name="_Toc410653991"/>
      <w:bookmarkStart w:id="191" w:name="_Toc410702995"/>
      <w:r w:rsidRPr="00795480">
        <w:rPr>
          <w:b w:val="0"/>
          <w:sz w:val="20"/>
          <w:szCs w:val="20"/>
        </w:rPr>
        <w:tab/>
      </w:r>
      <w:bookmarkStart w:id="192" w:name="_Toc284662751"/>
      <w:bookmarkStart w:id="193" w:name="_Toc284663377"/>
      <w:bookmarkStart w:id="194" w:name="_Toc414553177"/>
      <w:r w:rsidR="00B540EE" w:rsidRPr="00795480">
        <w:rPr>
          <w:b w:val="0"/>
          <w:sz w:val="20"/>
          <w:szCs w:val="2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6"/>
      <w:bookmarkEnd w:id="187"/>
      <w:bookmarkEnd w:id="188"/>
      <w:bookmarkEnd w:id="189"/>
      <w:bookmarkEnd w:id="190"/>
      <w:bookmarkEnd w:id="191"/>
      <w:bookmarkEnd w:id="192"/>
      <w:bookmarkEnd w:id="193"/>
      <w:bookmarkEnd w:id="194"/>
    </w:p>
    <w:p w14:paraId="3510E9F7"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14:paraId="64EC759B"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 xml:space="preserve">использовать возможности электронной почты, </w:t>
      </w:r>
      <w:r w:rsidR="00B46327" w:rsidRPr="00795480">
        <w:rPr>
          <w:sz w:val="20"/>
          <w:szCs w:val="20"/>
        </w:rPr>
        <w:t>и</w:t>
      </w:r>
      <w:r w:rsidRPr="00795480">
        <w:rPr>
          <w:sz w:val="20"/>
          <w:szCs w:val="20"/>
        </w:rPr>
        <w:t>нтернет-мессенджеров и социальных сетей для обучения;</w:t>
      </w:r>
    </w:p>
    <w:p w14:paraId="5E68A315"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 xml:space="preserve">вести личный дневник (блог) с использованием возможностей </w:t>
      </w:r>
      <w:r w:rsidR="00B46327" w:rsidRPr="00795480">
        <w:rPr>
          <w:sz w:val="20"/>
          <w:szCs w:val="20"/>
        </w:rPr>
        <w:t xml:space="preserve">сети </w:t>
      </w:r>
      <w:r w:rsidRPr="00795480">
        <w:rPr>
          <w:sz w:val="20"/>
          <w:szCs w:val="20"/>
        </w:rPr>
        <w:t>Интернет;</w:t>
      </w:r>
    </w:p>
    <w:p w14:paraId="6F454C6B"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соблюдать нормы информационной культуры, этики и права; с уважением относиться к частной информации и информационным правам других людей;</w:t>
      </w:r>
    </w:p>
    <w:p w14:paraId="5091A55F"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 xml:space="preserve">осуществлять защиту от троянских вирусов, фишинговых атак, информации от компьютерных вирусов с помощью антивирусных программ; </w:t>
      </w:r>
    </w:p>
    <w:p w14:paraId="7E821B21"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t xml:space="preserve">соблюдать правила безопасного поведения в </w:t>
      </w:r>
      <w:r w:rsidR="00B46327" w:rsidRPr="00795480">
        <w:rPr>
          <w:sz w:val="20"/>
          <w:szCs w:val="20"/>
        </w:rPr>
        <w:t xml:space="preserve">сети </w:t>
      </w:r>
      <w:r w:rsidRPr="00795480">
        <w:rPr>
          <w:sz w:val="20"/>
          <w:szCs w:val="20"/>
        </w:rPr>
        <w:t>Интернет;</w:t>
      </w:r>
    </w:p>
    <w:p w14:paraId="6057B739" w14:textId="77777777" w:rsidR="00B540EE" w:rsidRPr="00795480" w:rsidRDefault="00B540EE" w:rsidP="00FD2528">
      <w:pPr>
        <w:pStyle w:val="a7"/>
        <w:widowControl w:val="0"/>
        <w:numPr>
          <w:ilvl w:val="0"/>
          <w:numId w:val="12"/>
        </w:numPr>
        <w:tabs>
          <w:tab w:val="clear" w:pos="720"/>
          <w:tab w:val="left" w:pos="993"/>
        </w:tabs>
        <w:spacing w:before="0" w:beforeAutospacing="0" w:after="0" w:afterAutospacing="0"/>
        <w:ind w:left="0" w:firstLine="709"/>
        <w:jc w:val="both"/>
        <w:textAlignment w:val="baseline"/>
        <w:rPr>
          <w:sz w:val="20"/>
          <w:szCs w:val="20"/>
        </w:rPr>
      </w:pPr>
      <w:r w:rsidRPr="00795480">
        <w:rPr>
          <w:sz w:val="20"/>
          <w:szCs w:val="20"/>
        </w:rPr>
        <w:lastRenderedPageBreak/>
        <w:t xml:space="preserve">различать безопасные ресурсы </w:t>
      </w:r>
      <w:r w:rsidR="00B46327" w:rsidRPr="00795480">
        <w:rPr>
          <w:sz w:val="20"/>
          <w:szCs w:val="20"/>
        </w:rPr>
        <w:t xml:space="preserve">сети </w:t>
      </w:r>
      <w:r w:rsidRPr="00795480">
        <w:rPr>
          <w:sz w:val="20"/>
          <w:szCs w:val="20"/>
        </w:rPr>
        <w:t>Интернет и ресурсы, содержание которых несовместимо с задачами воспитания и образования или нежелательно.</w:t>
      </w:r>
    </w:p>
    <w:p w14:paraId="201CF7D3" w14:textId="77777777" w:rsidR="00B540EE" w:rsidRPr="00795480" w:rsidRDefault="00B540EE" w:rsidP="007C424B">
      <w:pPr>
        <w:pStyle w:val="a7"/>
        <w:widowControl w:val="0"/>
        <w:tabs>
          <w:tab w:val="left" w:pos="993"/>
        </w:tabs>
        <w:spacing w:before="0" w:beforeAutospacing="0" w:after="0" w:afterAutospacing="0"/>
        <w:jc w:val="both"/>
        <w:textAlignment w:val="baseline"/>
        <w:rPr>
          <w:sz w:val="20"/>
          <w:szCs w:val="20"/>
        </w:rPr>
      </w:pPr>
    </w:p>
    <w:p w14:paraId="125C25A2" w14:textId="77777777" w:rsidR="00B540EE" w:rsidRPr="00795480" w:rsidRDefault="00667803" w:rsidP="007C424B">
      <w:pPr>
        <w:pStyle w:val="a7"/>
        <w:widowControl w:val="0"/>
        <w:tabs>
          <w:tab w:val="left" w:pos="993"/>
        </w:tabs>
        <w:spacing w:before="0" w:beforeAutospacing="0" w:after="0" w:afterAutospacing="0"/>
        <w:jc w:val="center"/>
        <w:textAlignment w:val="baseline"/>
        <w:rPr>
          <w:b/>
          <w:sz w:val="20"/>
          <w:szCs w:val="20"/>
        </w:rPr>
      </w:pPr>
      <w:r w:rsidRPr="00795480">
        <w:rPr>
          <w:b/>
          <w:sz w:val="20"/>
          <w:szCs w:val="20"/>
        </w:rPr>
        <w:t xml:space="preserve">2.1.9. </w:t>
      </w:r>
      <w:r w:rsidR="00B540EE" w:rsidRPr="00795480">
        <w:rPr>
          <w:b/>
          <w:sz w:val="20"/>
          <w:szCs w:val="20"/>
        </w:rPr>
        <w:t>Виды взаимодействия с учебными, научными и социальными организациями, формы привлечения консультантов, экспертов и научных руководителей</w:t>
      </w:r>
    </w:p>
    <w:p w14:paraId="741C725E"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025C7B09" w14:textId="77777777" w:rsidR="00B540EE" w:rsidRPr="00795480"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 xml:space="preserve">договор с </w:t>
      </w:r>
      <w:r w:rsidR="00667803" w:rsidRPr="00795480">
        <w:rPr>
          <w:sz w:val="20"/>
          <w:szCs w:val="20"/>
        </w:rPr>
        <w:t xml:space="preserve">вузом </w:t>
      </w:r>
      <w:r w:rsidRPr="00795480">
        <w:rPr>
          <w:sz w:val="20"/>
          <w:szCs w:val="20"/>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30E8B78D" w14:textId="77777777" w:rsidR="00B540EE" w:rsidRPr="00795480"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договор о сотрудничестве может основываться на оплате услуг экспертов, консультантов, научных руководителей;</w:t>
      </w:r>
    </w:p>
    <w:p w14:paraId="6AD6674D" w14:textId="77777777" w:rsidR="00B540EE" w:rsidRPr="00795480"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 xml:space="preserve">экспертная, научная и консультационная поддержка может осуществляться в рамках сетевого взаимодействия </w:t>
      </w:r>
      <w:r w:rsidR="00E5241E" w:rsidRPr="00795480">
        <w:rPr>
          <w:sz w:val="20"/>
          <w:szCs w:val="20"/>
        </w:rPr>
        <w:t>обще</w:t>
      </w:r>
      <w:r w:rsidRPr="00795480">
        <w:rPr>
          <w:sz w:val="20"/>
          <w:szCs w:val="20"/>
        </w:rPr>
        <w:t>образовательных организаций;</w:t>
      </w:r>
    </w:p>
    <w:p w14:paraId="3E45E5F7" w14:textId="77777777" w:rsidR="00B540EE" w:rsidRPr="00795480" w:rsidRDefault="00B540EE" w:rsidP="00FD2528">
      <w:pPr>
        <w:pStyle w:val="a7"/>
        <w:widowControl w:val="0"/>
        <w:numPr>
          <w:ilvl w:val="0"/>
          <w:numId w:val="5"/>
        </w:numPr>
        <w:tabs>
          <w:tab w:val="clear" w:pos="720"/>
          <w:tab w:val="num" w:pos="993"/>
        </w:tabs>
        <w:spacing w:before="0" w:beforeAutospacing="0" w:after="0" w:afterAutospacing="0"/>
        <w:ind w:left="0" w:firstLine="709"/>
        <w:jc w:val="both"/>
        <w:textAlignment w:val="baseline"/>
        <w:rPr>
          <w:sz w:val="20"/>
          <w:szCs w:val="20"/>
        </w:rPr>
      </w:pPr>
      <w:r w:rsidRPr="00795480">
        <w:rPr>
          <w:sz w:val="20"/>
          <w:szCs w:val="20"/>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795480">
        <w:rPr>
          <w:sz w:val="20"/>
          <w:szCs w:val="20"/>
        </w:rPr>
        <w:t>стажировочных</w:t>
      </w:r>
      <w:proofErr w:type="spellEnd"/>
      <w:r w:rsidRPr="00795480">
        <w:rPr>
          <w:sz w:val="20"/>
          <w:szCs w:val="20"/>
        </w:rPr>
        <w:t xml:space="preserve">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14:paraId="1A940B46"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14:paraId="3C814E67"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47A99451"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p>
    <w:p w14:paraId="4FABCB88" w14:textId="77777777" w:rsidR="00C66CE5" w:rsidRPr="00795480" w:rsidRDefault="00667803" w:rsidP="007C424B">
      <w:pPr>
        <w:pStyle w:val="a7"/>
        <w:widowControl w:val="0"/>
        <w:tabs>
          <w:tab w:val="left" w:pos="567"/>
        </w:tabs>
        <w:spacing w:before="0" w:beforeAutospacing="0" w:after="0" w:afterAutospacing="0"/>
        <w:jc w:val="center"/>
        <w:rPr>
          <w:b/>
          <w:sz w:val="20"/>
          <w:szCs w:val="20"/>
        </w:rPr>
      </w:pPr>
      <w:r w:rsidRPr="00795480">
        <w:rPr>
          <w:b/>
          <w:sz w:val="20"/>
          <w:szCs w:val="20"/>
        </w:rPr>
        <w:t xml:space="preserve">2.1.10. </w:t>
      </w:r>
      <w:r w:rsidR="00C66CE5" w:rsidRPr="00795480">
        <w:rPr>
          <w:b/>
          <w:sz w:val="20"/>
          <w:szCs w:val="20"/>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14:paraId="0CABEDA9" w14:textId="77777777" w:rsidR="00B540EE" w:rsidRPr="00795480" w:rsidRDefault="004E6316" w:rsidP="007C424B">
      <w:pPr>
        <w:pStyle w:val="a7"/>
        <w:widowControl w:val="0"/>
        <w:tabs>
          <w:tab w:val="left" w:pos="567"/>
        </w:tabs>
        <w:spacing w:before="0" w:beforeAutospacing="0" w:after="0" w:afterAutospacing="0"/>
        <w:jc w:val="both"/>
        <w:rPr>
          <w:sz w:val="20"/>
          <w:szCs w:val="20"/>
        </w:rPr>
      </w:pPr>
      <w:r w:rsidRPr="00795480">
        <w:rPr>
          <w:sz w:val="20"/>
          <w:szCs w:val="20"/>
        </w:rPr>
        <w:t>У</w:t>
      </w:r>
      <w:r w:rsidR="00B540EE" w:rsidRPr="00795480">
        <w:rPr>
          <w:sz w:val="20"/>
          <w:szCs w:val="20"/>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14:paraId="3AC92A49" w14:textId="77777777" w:rsidR="00B540EE" w:rsidRPr="00795480" w:rsidRDefault="004E6316" w:rsidP="007C424B">
      <w:pPr>
        <w:pStyle w:val="a7"/>
        <w:widowControl w:val="0"/>
        <w:tabs>
          <w:tab w:val="left" w:pos="567"/>
        </w:tabs>
        <w:spacing w:before="0" w:beforeAutospacing="0" w:after="0" w:afterAutospacing="0"/>
        <w:jc w:val="both"/>
        <w:rPr>
          <w:sz w:val="20"/>
          <w:szCs w:val="20"/>
        </w:rPr>
      </w:pPr>
      <w:r w:rsidRPr="00795480">
        <w:rPr>
          <w:sz w:val="20"/>
          <w:szCs w:val="20"/>
        </w:rPr>
        <w:t>Т</w:t>
      </w:r>
      <w:r w:rsidR="00B540EE" w:rsidRPr="00795480">
        <w:rPr>
          <w:sz w:val="20"/>
          <w:szCs w:val="20"/>
        </w:rPr>
        <w:t>ребования к условиям включают:</w:t>
      </w:r>
    </w:p>
    <w:p w14:paraId="52680DB5" w14:textId="77777777" w:rsidR="00B540EE" w:rsidRPr="00795480"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укомплектованность образовательной организации педагогическими, руководящими и иными работниками;</w:t>
      </w:r>
    </w:p>
    <w:p w14:paraId="7CE2B4C3" w14:textId="77777777" w:rsidR="00B540EE" w:rsidRPr="00795480"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уровень квалификации педагогических и иных работников образовательной организации;</w:t>
      </w:r>
    </w:p>
    <w:p w14:paraId="203D9F24" w14:textId="77777777" w:rsidR="00B540EE" w:rsidRPr="00795480" w:rsidRDefault="00B540EE" w:rsidP="00FD2528">
      <w:pPr>
        <w:pStyle w:val="a7"/>
        <w:widowControl w:val="0"/>
        <w:numPr>
          <w:ilvl w:val="0"/>
          <w:numId w:val="6"/>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14:paraId="770EFD1E"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Педагогические кадры имеют необходимый уровень подготовки для реализации программы УУД, что может включать следующее:</w:t>
      </w:r>
    </w:p>
    <w:p w14:paraId="15116E53" w14:textId="77777777" w:rsidR="00B540EE" w:rsidRPr="00795480"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педагоги владеют представлениями о возрастных особенностях учащихся начальной, основной и старшей школы;</w:t>
      </w:r>
    </w:p>
    <w:p w14:paraId="58C21488" w14:textId="77777777" w:rsidR="00B540EE" w:rsidRPr="00795480"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педагоги прошли курсы повышения квалификации, посвященные ФГОС;</w:t>
      </w:r>
    </w:p>
    <w:p w14:paraId="289A8FF5" w14:textId="77777777" w:rsidR="00B540EE" w:rsidRPr="00795480"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14:paraId="4C9168B8" w14:textId="77777777" w:rsidR="00B540EE" w:rsidRPr="00795480"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педагоги могут строить образовательный процесс в рамках учебного предмета в соответствии с особенностями формирования конкретных УУД;</w:t>
      </w:r>
    </w:p>
    <w:p w14:paraId="016B35F6" w14:textId="77777777" w:rsidR="00B540EE" w:rsidRPr="00795480"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педагоги осуществляют формирование УУД в рамках проектной, исследовательской деятельностей;</w:t>
      </w:r>
    </w:p>
    <w:p w14:paraId="0901CD0D" w14:textId="77777777" w:rsidR="00B540EE" w:rsidRPr="00795480"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характер взаимодействия педагога и обучающегося не противоречит представлениям об условиях формирования УУД;</w:t>
      </w:r>
    </w:p>
    <w:p w14:paraId="2524256C" w14:textId="77777777" w:rsidR="00B540EE" w:rsidRPr="00795480"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педагоги владеют навыками формирующего оценивания;</w:t>
      </w:r>
    </w:p>
    <w:p w14:paraId="76BC59F7" w14:textId="77777777" w:rsidR="00B540EE" w:rsidRPr="00795480"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 xml:space="preserve">наличие позиции тьютора или педагоги владеют навыками </w:t>
      </w:r>
      <w:proofErr w:type="spellStart"/>
      <w:r w:rsidRPr="00795480">
        <w:rPr>
          <w:sz w:val="20"/>
          <w:szCs w:val="20"/>
        </w:rPr>
        <w:t>тьюторского</w:t>
      </w:r>
      <w:proofErr w:type="spellEnd"/>
      <w:r w:rsidRPr="00795480">
        <w:rPr>
          <w:sz w:val="20"/>
          <w:szCs w:val="20"/>
        </w:rPr>
        <w:t xml:space="preserve"> сопровождения обучающихся;</w:t>
      </w:r>
    </w:p>
    <w:p w14:paraId="32D443FE" w14:textId="77777777" w:rsidR="00B540EE" w:rsidRPr="00795480" w:rsidRDefault="00B540EE" w:rsidP="00FD2528">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sz w:val="20"/>
          <w:szCs w:val="20"/>
        </w:rPr>
      </w:pPr>
      <w:r w:rsidRPr="00795480">
        <w:rPr>
          <w:sz w:val="20"/>
          <w:szCs w:val="20"/>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795480">
        <w:rPr>
          <w:sz w:val="20"/>
          <w:szCs w:val="20"/>
        </w:rPr>
        <w:t>внепредметной</w:t>
      </w:r>
      <w:proofErr w:type="spellEnd"/>
      <w:r w:rsidRPr="00795480">
        <w:rPr>
          <w:sz w:val="20"/>
          <w:szCs w:val="20"/>
        </w:rPr>
        <w:t xml:space="preserve"> деятельности.</w:t>
      </w:r>
    </w:p>
    <w:p w14:paraId="14412EAF" w14:textId="77777777" w:rsidR="00C66CE5" w:rsidRPr="00795480" w:rsidRDefault="00C66CE5" w:rsidP="007C424B">
      <w:pPr>
        <w:pStyle w:val="a7"/>
        <w:widowControl w:val="0"/>
        <w:tabs>
          <w:tab w:val="left" w:pos="567"/>
        </w:tabs>
        <w:spacing w:before="0" w:beforeAutospacing="0" w:after="0" w:afterAutospacing="0"/>
        <w:rPr>
          <w:b/>
          <w:sz w:val="20"/>
          <w:szCs w:val="20"/>
        </w:rPr>
      </w:pPr>
    </w:p>
    <w:p w14:paraId="23A8A706" w14:textId="77777777" w:rsidR="00B540EE" w:rsidRPr="00795480" w:rsidRDefault="00667803" w:rsidP="007C424B">
      <w:pPr>
        <w:pStyle w:val="a7"/>
        <w:widowControl w:val="0"/>
        <w:tabs>
          <w:tab w:val="left" w:pos="567"/>
        </w:tabs>
        <w:spacing w:before="0" w:beforeAutospacing="0" w:after="0" w:afterAutospacing="0"/>
        <w:jc w:val="center"/>
        <w:rPr>
          <w:b/>
          <w:sz w:val="20"/>
          <w:szCs w:val="20"/>
        </w:rPr>
      </w:pPr>
      <w:r w:rsidRPr="00795480">
        <w:rPr>
          <w:b/>
          <w:sz w:val="20"/>
          <w:szCs w:val="20"/>
        </w:rPr>
        <w:t xml:space="preserve">2.1.11. </w:t>
      </w:r>
      <w:r w:rsidR="00B540EE" w:rsidRPr="00795480">
        <w:rPr>
          <w:b/>
          <w:sz w:val="20"/>
          <w:szCs w:val="20"/>
        </w:rPr>
        <w:t>Методика и инструментарий мониторинга успешности освоения и применения обучающимися универсальных учебных действий</w:t>
      </w:r>
    </w:p>
    <w:p w14:paraId="181C548B"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lastRenderedPageBreak/>
        <w:t>В процессе реализации мониторинга успешности освоения и применения УУД могут быть учтены следующие этапы освоения УУД:</w:t>
      </w:r>
    </w:p>
    <w:p w14:paraId="11E4174A" w14:textId="77777777" w:rsidR="00B540EE" w:rsidRPr="00795480"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sz w:val="20"/>
          <w:szCs w:val="20"/>
        </w:rPr>
      </w:pPr>
      <w:r w:rsidRPr="00795480">
        <w:rPr>
          <w:sz w:val="20"/>
          <w:szCs w:val="20"/>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765E2D99" w14:textId="77777777" w:rsidR="00B540EE" w:rsidRPr="00795480"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sz w:val="20"/>
          <w:szCs w:val="20"/>
        </w:rPr>
      </w:pPr>
      <w:r w:rsidRPr="00795480">
        <w:rPr>
          <w:sz w:val="20"/>
          <w:szCs w:val="20"/>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16083DDF" w14:textId="77777777" w:rsidR="00B540EE" w:rsidRPr="00795480"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sz w:val="20"/>
          <w:szCs w:val="20"/>
        </w:rPr>
      </w:pPr>
      <w:r w:rsidRPr="00795480">
        <w:rPr>
          <w:sz w:val="20"/>
          <w:szCs w:val="20"/>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553A4E15" w14:textId="77777777" w:rsidR="00B540EE" w:rsidRPr="00795480"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sz w:val="20"/>
          <w:szCs w:val="20"/>
        </w:rPr>
      </w:pPr>
      <w:r w:rsidRPr="00795480">
        <w:rPr>
          <w:sz w:val="20"/>
          <w:szCs w:val="20"/>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38D24CB4" w14:textId="77777777" w:rsidR="00B540EE" w:rsidRPr="00795480"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sz w:val="20"/>
          <w:szCs w:val="20"/>
        </w:rPr>
      </w:pPr>
      <w:r w:rsidRPr="00795480">
        <w:rPr>
          <w:sz w:val="20"/>
          <w:szCs w:val="20"/>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76D55D65" w14:textId="77777777" w:rsidR="00B540EE" w:rsidRPr="00795480"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sz w:val="20"/>
          <w:szCs w:val="20"/>
        </w:rPr>
      </w:pPr>
      <w:r w:rsidRPr="00795480">
        <w:rPr>
          <w:sz w:val="20"/>
          <w:szCs w:val="20"/>
        </w:rPr>
        <w:t>обобщение учебных действий на основе выявления общих принципов.</w:t>
      </w:r>
    </w:p>
    <w:p w14:paraId="726CDAE2"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 xml:space="preserve">Система оценки </w:t>
      </w:r>
      <w:r w:rsidR="00323A58" w:rsidRPr="00795480">
        <w:rPr>
          <w:sz w:val="20"/>
          <w:szCs w:val="20"/>
        </w:rPr>
        <w:t>УУД</w:t>
      </w:r>
      <w:r w:rsidRPr="00795480">
        <w:rPr>
          <w:sz w:val="20"/>
          <w:szCs w:val="20"/>
        </w:rPr>
        <w:t xml:space="preserve"> может быть:</w:t>
      </w:r>
    </w:p>
    <w:p w14:paraId="5515FF38" w14:textId="77777777" w:rsidR="00B540EE" w:rsidRPr="00795480"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sz w:val="20"/>
          <w:szCs w:val="20"/>
        </w:rPr>
      </w:pPr>
      <w:r w:rsidRPr="00795480">
        <w:rPr>
          <w:sz w:val="20"/>
          <w:szCs w:val="20"/>
        </w:rPr>
        <w:t xml:space="preserve">уровневой (определяются уровни владения </w:t>
      </w:r>
      <w:r w:rsidR="00323A58" w:rsidRPr="00795480">
        <w:rPr>
          <w:sz w:val="20"/>
          <w:szCs w:val="20"/>
        </w:rPr>
        <w:t>УУД</w:t>
      </w:r>
      <w:r w:rsidRPr="00795480">
        <w:rPr>
          <w:sz w:val="20"/>
          <w:szCs w:val="20"/>
        </w:rPr>
        <w:t>);</w:t>
      </w:r>
    </w:p>
    <w:p w14:paraId="47ECEF92" w14:textId="77777777" w:rsidR="00B540EE" w:rsidRPr="00795480" w:rsidRDefault="00B540EE" w:rsidP="00FD2528">
      <w:pPr>
        <w:pStyle w:val="a7"/>
        <w:widowControl w:val="0"/>
        <w:numPr>
          <w:ilvl w:val="0"/>
          <w:numId w:val="8"/>
        </w:numPr>
        <w:tabs>
          <w:tab w:val="clear" w:pos="720"/>
          <w:tab w:val="left" w:pos="567"/>
          <w:tab w:val="left" w:pos="993"/>
        </w:tabs>
        <w:spacing w:before="0" w:beforeAutospacing="0" w:after="0" w:afterAutospacing="0"/>
        <w:ind w:left="0" w:firstLine="709"/>
        <w:jc w:val="both"/>
        <w:textAlignment w:val="baseline"/>
        <w:rPr>
          <w:sz w:val="20"/>
          <w:szCs w:val="20"/>
        </w:rPr>
      </w:pPr>
      <w:r w:rsidRPr="00795480">
        <w:rPr>
          <w:sz w:val="20"/>
          <w:szCs w:val="20"/>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795480">
        <w:rPr>
          <w:sz w:val="20"/>
          <w:szCs w:val="20"/>
        </w:rPr>
        <w:t>самооценивания</w:t>
      </w:r>
      <w:proofErr w:type="spellEnd"/>
      <w:r w:rsidRPr="00795480">
        <w:rPr>
          <w:sz w:val="20"/>
          <w:szCs w:val="20"/>
        </w:rPr>
        <w:t xml:space="preserve"> и позиционного внешнего оценивания.</w:t>
      </w:r>
    </w:p>
    <w:p w14:paraId="67AF80EA" w14:textId="77777777" w:rsidR="00B540EE" w:rsidRPr="00795480" w:rsidRDefault="00B540EE" w:rsidP="007C424B">
      <w:pPr>
        <w:pStyle w:val="a7"/>
        <w:widowControl w:val="0"/>
        <w:tabs>
          <w:tab w:val="left" w:pos="567"/>
        </w:tabs>
        <w:spacing w:before="0" w:beforeAutospacing="0" w:after="0" w:afterAutospacing="0"/>
        <w:jc w:val="both"/>
        <w:rPr>
          <w:sz w:val="20"/>
          <w:szCs w:val="20"/>
        </w:rPr>
      </w:pPr>
      <w:r w:rsidRPr="00795480">
        <w:rPr>
          <w:sz w:val="20"/>
          <w:szCs w:val="20"/>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795480">
        <w:rPr>
          <w:sz w:val="20"/>
          <w:szCs w:val="20"/>
        </w:rPr>
        <w:t>критериальное</w:t>
      </w:r>
      <w:proofErr w:type="spellEnd"/>
      <w:r w:rsidRPr="00795480">
        <w:rPr>
          <w:sz w:val="20"/>
          <w:szCs w:val="20"/>
        </w:rPr>
        <w:t>,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14:paraId="52F178C8" w14:textId="77777777" w:rsidR="00B540EE" w:rsidRPr="00795480" w:rsidRDefault="00B540EE" w:rsidP="007C424B">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0"/>
          <w:szCs w:val="20"/>
          <w:lang w:val="ru-RU"/>
        </w:rPr>
      </w:pPr>
      <w:r w:rsidRPr="00795480">
        <w:rPr>
          <w:rFonts w:ascii="Times New Roman" w:hAnsi="Times New Roman" w:cs="Times New Roman"/>
          <w:color w:val="auto"/>
          <w:sz w:val="20"/>
          <w:szCs w:val="20"/>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795480">
        <w:rPr>
          <w:rStyle w:val="Zag11"/>
          <w:rFonts w:ascii="Times New Roman" w:eastAsia="@Arial Unicode MS" w:hAnsi="Times New Roman" w:cs="Times New Roman"/>
          <w:color w:val="auto"/>
          <w:sz w:val="20"/>
          <w:szCs w:val="20"/>
          <w:lang w:val="ru-RU"/>
        </w:rPr>
        <w:t xml:space="preserve"> </w:t>
      </w:r>
    </w:p>
    <w:p w14:paraId="14B38074" w14:textId="77777777" w:rsidR="00940641" w:rsidRPr="00795480" w:rsidRDefault="00940641" w:rsidP="007C424B">
      <w:pPr>
        <w:pStyle w:val="3"/>
        <w:spacing w:before="0" w:beforeAutospacing="0" w:after="0" w:afterAutospacing="0"/>
        <w:rPr>
          <w:b w:val="0"/>
          <w:i/>
          <w:sz w:val="20"/>
          <w:szCs w:val="20"/>
        </w:rPr>
      </w:pPr>
      <w:bookmarkStart w:id="195" w:name="_Toc406059015"/>
    </w:p>
    <w:p w14:paraId="455395EB" w14:textId="77777777" w:rsidR="00B540EE" w:rsidRPr="00795480" w:rsidRDefault="00140CF3" w:rsidP="007C424B">
      <w:pPr>
        <w:pStyle w:val="2"/>
        <w:spacing w:line="240" w:lineRule="auto"/>
        <w:rPr>
          <w:sz w:val="20"/>
          <w:szCs w:val="20"/>
        </w:rPr>
      </w:pPr>
      <w:bookmarkStart w:id="196" w:name="_Toc409691668"/>
      <w:bookmarkStart w:id="197" w:name="_Toc410653992"/>
      <w:bookmarkStart w:id="198" w:name="_Toc414553178"/>
      <w:r w:rsidRPr="00795480">
        <w:rPr>
          <w:sz w:val="20"/>
          <w:szCs w:val="20"/>
        </w:rPr>
        <w:t xml:space="preserve">2.2. </w:t>
      </w:r>
      <w:r w:rsidR="00D15416" w:rsidRPr="00795480">
        <w:rPr>
          <w:sz w:val="20"/>
          <w:szCs w:val="20"/>
        </w:rPr>
        <w:t>П</w:t>
      </w:r>
      <w:r w:rsidR="00B540EE" w:rsidRPr="00795480">
        <w:rPr>
          <w:sz w:val="20"/>
          <w:szCs w:val="20"/>
        </w:rPr>
        <w:t>рограммы учебных предметов, курсов</w:t>
      </w:r>
      <w:bookmarkEnd w:id="196"/>
      <w:bookmarkEnd w:id="197"/>
      <w:bookmarkEnd w:id="198"/>
      <w:r w:rsidR="00B540EE" w:rsidRPr="00795480">
        <w:rPr>
          <w:sz w:val="20"/>
          <w:szCs w:val="20"/>
        </w:rPr>
        <w:t xml:space="preserve"> </w:t>
      </w:r>
      <w:bookmarkEnd w:id="195"/>
    </w:p>
    <w:p w14:paraId="32AB1F8E" w14:textId="77777777" w:rsidR="00140CF3" w:rsidRPr="00795480" w:rsidRDefault="00533ABE" w:rsidP="007C424B">
      <w:pPr>
        <w:pStyle w:val="2"/>
        <w:spacing w:line="240" w:lineRule="auto"/>
        <w:rPr>
          <w:b w:val="0"/>
          <w:sz w:val="20"/>
          <w:szCs w:val="20"/>
        </w:rPr>
      </w:pPr>
      <w:bookmarkStart w:id="199" w:name="_Toc414553179"/>
      <w:r w:rsidRPr="00795480">
        <w:rPr>
          <w:sz w:val="20"/>
          <w:szCs w:val="20"/>
        </w:rPr>
        <w:t>2.2.1 Общие положения</w:t>
      </w:r>
      <w:bookmarkEnd w:id="199"/>
    </w:p>
    <w:p w14:paraId="69E6537D" w14:textId="77777777" w:rsidR="001E5C7E" w:rsidRPr="00795480" w:rsidRDefault="00D15416" w:rsidP="00D15416">
      <w:pPr>
        <w:jc w:val="both"/>
        <w:rPr>
          <w:sz w:val="20"/>
          <w:szCs w:val="20"/>
        </w:rPr>
      </w:pPr>
      <w:r w:rsidRPr="00795480">
        <w:rPr>
          <w:spacing w:val="2"/>
          <w:sz w:val="20"/>
          <w:szCs w:val="20"/>
        </w:rPr>
        <w:t xml:space="preserve">В данном </w:t>
      </w:r>
      <w:proofErr w:type="gramStart"/>
      <w:r w:rsidRPr="00795480">
        <w:rPr>
          <w:spacing w:val="2"/>
          <w:sz w:val="20"/>
          <w:szCs w:val="20"/>
        </w:rPr>
        <w:t xml:space="preserve">разделе </w:t>
      </w:r>
      <w:r w:rsidR="008E7CA7" w:rsidRPr="00795480">
        <w:rPr>
          <w:spacing w:val="2"/>
          <w:sz w:val="20"/>
          <w:szCs w:val="20"/>
        </w:rPr>
        <w:t xml:space="preserve"> основной</w:t>
      </w:r>
      <w:proofErr w:type="gramEnd"/>
      <w:r w:rsidR="008E7CA7" w:rsidRPr="00795480">
        <w:rPr>
          <w:spacing w:val="2"/>
          <w:sz w:val="20"/>
          <w:szCs w:val="20"/>
        </w:rPr>
        <w:t xml:space="preserve"> образователь</w:t>
      </w:r>
      <w:r w:rsidR="008E7CA7" w:rsidRPr="00795480">
        <w:rPr>
          <w:sz w:val="20"/>
          <w:szCs w:val="20"/>
        </w:rPr>
        <w:t>ной программы основного общего образования приводится основное содержание курсов по всем обязательным предметам на</w:t>
      </w:r>
      <w:r w:rsidR="00F91F55" w:rsidRPr="00795480">
        <w:rPr>
          <w:sz w:val="20"/>
          <w:szCs w:val="20"/>
        </w:rPr>
        <w:t xml:space="preserve"> уровне</w:t>
      </w:r>
      <w:r w:rsidR="008E7CA7" w:rsidRPr="00795480">
        <w:rPr>
          <w:sz w:val="20"/>
          <w:szCs w:val="20"/>
        </w:rPr>
        <w:t xml:space="preserve"> </w:t>
      </w:r>
      <w:r w:rsidR="00E5241E" w:rsidRPr="00795480">
        <w:rPr>
          <w:sz w:val="20"/>
          <w:szCs w:val="20"/>
        </w:rPr>
        <w:t>основного</w:t>
      </w:r>
      <w:r w:rsidR="008E7CA7" w:rsidRPr="00795480">
        <w:rPr>
          <w:sz w:val="20"/>
          <w:szCs w:val="20"/>
        </w:rPr>
        <w:t xml:space="preserve"> общего образования (за исклю</w:t>
      </w:r>
      <w:r w:rsidR="008E7CA7" w:rsidRPr="00795480">
        <w:rPr>
          <w:spacing w:val="2"/>
          <w:sz w:val="20"/>
          <w:szCs w:val="20"/>
        </w:rPr>
        <w:t xml:space="preserve">чением родного языка и литературного чтения на родном </w:t>
      </w:r>
      <w:r w:rsidR="008E7CA7" w:rsidRPr="00795480">
        <w:rPr>
          <w:sz w:val="20"/>
          <w:szCs w:val="20"/>
        </w:rPr>
        <w:t>языке), которое должно быть в полном объёме отражено в соответствующих разделах рабочих программ учебных пред</w:t>
      </w:r>
      <w:r w:rsidR="008E7CA7" w:rsidRPr="00795480">
        <w:rPr>
          <w:spacing w:val="2"/>
          <w:sz w:val="20"/>
          <w:szCs w:val="20"/>
        </w:rPr>
        <w:t xml:space="preserve">метов. </w:t>
      </w:r>
    </w:p>
    <w:p w14:paraId="441DD87F" w14:textId="77777777" w:rsidR="001E5C7E" w:rsidRPr="00795480" w:rsidRDefault="001E5C7E" w:rsidP="007C424B">
      <w:pPr>
        <w:jc w:val="both"/>
        <w:rPr>
          <w:sz w:val="20"/>
          <w:szCs w:val="20"/>
        </w:rPr>
      </w:pPr>
      <w:r w:rsidRPr="00795480">
        <w:rPr>
          <w:sz w:val="20"/>
          <w:szCs w:val="20"/>
        </w:rPr>
        <w:t xml:space="preserve">Программы </w:t>
      </w:r>
      <w:r w:rsidR="00323A58" w:rsidRPr="00795480">
        <w:rPr>
          <w:sz w:val="20"/>
          <w:szCs w:val="20"/>
        </w:rPr>
        <w:t xml:space="preserve">разработаны </w:t>
      </w:r>
      <w:r w:rsidRPr="00795480">
        <w:rPr>
          <w:sz w:val="20"/>
          <w:szCs w:val="20"/>
        </w:rPr>
        <w:t>с учетом актуальных задач воспитания, обучения и развития обучающихся</w:t>
      </w:r>
      <w:r w:rsidR="00323A58" w:rsidRPr="00795480">
        <w:rPr>
          <w:sz w:val="20"/>
          <w:szCs w:val="20"/>
        </w:rPr>
        <w:t xml:space="preserve">, их возрастных и иных особенностей, а также </w:t>
      </w:r>
      <w:r w:rsidRPr="00795480">
        <w:rPr>
          <w:sz w:val="20"/>
          <w:szCs w:val="20"/>
        </w:rPr>
        <w:t>условий, необходимых для развития их личностных и познавательных качеств.</w:t>
      </w:r>
    </w:p>
    <w:p w14:paraId="4807642A" w14:textId="77777777" w:rsidR="008E7CA7" w:rsidRPr="00795480" w:rsidRDefault="008E7CA7" w:rsidP="007C424B">
      <w:pPr>
        <w:jc w:val="both"/>
        <w:rPr>
          <w:sz w:val="20"/>
          <w:szCs w:val="20"/>
        </w:rPr>
      </w:pPr>
      <w:r w:rsidRPr="00795480">
        <w:rPr>
          <w:sz w:val="20"/>
          <w:szCs w:val="20"/>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14:paraId="5E9A8BE7" w14:textId="77777777" w:rsidR="004E6316" w:rsidRPr="00795480" w:rsidRDefault="00D15416" w:rsidP="007C424B">
      <w:pPr>
        <w:jc w:val="both"/>
        <w:rPr>
          <w:sz w:val="20"/>
          <w:szCs w:val="20"/>
        </w:rPr>
      </w:pPr>
      <w:r w:rsidRPr="00795480">
        <w:rPr>
          <w:sz w:val="20"/>
          <w:szCs w:val="20"/>
        </w:rPr>
        <w:t>П</w:t>
      </w:r>
      <w:r w:rsidR="001E5C7E" w:rsidRPr="00795480">
        <w:rPr>
          <w:sz w:val="20"/>
          <w:szCs w:val="20"/>
        </w:rPr>
        <w:t xml:space="preserve">рограммы учебных предметов </w:t>
      </w:r>
      <w:r w:rsidR="004E6316" w:rsidRPr="00795480">
        <w:rPr>
          <w:sz w:val="20"/>
          <w:szCs w:val="20"/>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14:paraId="69F6054A" w14:textId="77777777" w:rsidR="00667803" w:rsidRPr="00795480" w:rsidRDefault="00667803" w:rsidP="007C424B">
      <w:pPr>
        <w:jc w:val="both"/>
        <w:rPr>
          <w:sz w:val="20"/>
          <w:szCs w:val="20"/>
        </w:rPr>
      </w:pPr>
      <w:r w:rsidRPr="00795480">
        <w:rPr>
          <w:sz w:val="20"/>
          <w:szCs w:val="20"/>
        </w:rPr>
        <w:t xml:space="preserve">Каждый учебный предмет в зависимости от предметного </w:t>
      </w:r>
      <w:r w:rsidRPr="00795480">
        <w:rPr>
          <w:spacing w:val="-2"/>
          <w:sz w:val="20"/>
          <w:szCs w:val="20"/>
        </w:rPr>
        <w:t>содержания и релевантных способов организации учебной де</w:t>
      </w:r>
      <w:r w:rsidRPr="00795480">
        <w:rPr>
          <w:sz w:val="20"/>
          <w:szCs w:val="20"/>
        </w:rPr>
        <w:t>ятельности обучающихся раскрывает определённые возможности для формирования универсальных учебных действий</w:t>
      </w:r>
      <w:r w:rsidR="008E7CA7" w:rsidRPr="00795480">
        <w:rPr>
          <w:sz w:val="20"/>
          <w:szCs w:val="20"/>
        </w:rPr>
        <w:t xml:space="preserve"> и получения личностных результатов</w:t>
      </w:r>
      <w:r w:rsidRPr="00795480">
        <w:rPr>
          <w:sz w:val="20"/>
          <w:szCs w:val="20"/>
        </w:rPr>
        <w:t>.</w:t>
      </w:r>
    </w:p>
    <w:p w14:paraId="1E35E910" w14:textId="77777777" w:rsidR="008E7CA7" w:rsidRPr="00795480" w:rsidRDefault="008E7CA7" w:rsidP="007C424B">
      <w:pPr>
        <w:jc w:val="both"/>
        <w:rPr>
          <w:b/>
          <w:sz w:val="20"/>
          <w:szCs w:val="20"/>
        </w:rPr>
      </w:pPr>
      <w:r w:rsidRPr="00795480">
        <w:rPr>
          <w:sz w:val="20"/>
          <w:szCs w:val="20"/>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95480">
        <w:rPr>
          <w:sz w:val="20"/>
          <w:szCs w:val="20"/>
        </w:rPr>
        <w:t>ОВЗ</w:t>
      </w:r>
      <w:r w:rsidRPr="00795480">
        <w:rPr>
          <w:sz w:val="20"/>
          <w:szCs w:val="20"/>
        </w:rPr>
        <w:t xml:space="preserve"> и инвалидами.</w:t>
      </w:r>
    </w:p>
    <w:p w14:paraId="153AC3FC" w14:textId="77777777" w:rsidR="004E6316" w:rsidRPr="00795480" w:rsidRDefault="00D15416" w:rsidP="007C424B">
      <w:pPr>
        <w:jc w:val="both"/>
        <w:rPr>
          <w:sz w:val="20"/>
          <w:szCs w:val="20"/>
        </w:rPr>
      </w:pPr>
      <w:r w:rsidRPr="00795480">
        <w:rPr>
          <w:sz w:val="20"/>
          <w:szCs w:val="20"/>
        </w:rPr>
        <w:t xml:space="preserve">Курсивом в </w:t>
      </w:r>
      <w:r w:rsidR="004E6316" w:rsidRPr="00795480">
        <w:rPr>
          <w:sz w:val="20"/>
          <w:szCs w:val="20"/>
        </w:rPr>
        <w:t>программах учебных предметов выделены элементы содержания, относящиеся к результатам, которым учащиеся «получат возможность научиться».</w:t>
      </w:r>
    </w:p>
    <w:p w14:paraId="0A7D64BB" w14:textId="77777777" w:rsidR="004E6316" w:rsidRPr="00795480" w:rsidRDefault="004E6316" w:rsidP="007C424B">
      <w:pPr>
        <w:pStyle w:val="2"/>
        <w:spacing w:line="240" w:lineRule="auto"/>
        <w:rPr>
          <w:sz w:val="20"/>
          <w:szCs w:val="20"/>
        </w:rPr>
      </w:pPr>
    </w:p>
    <w:p w14:paraId="078E06AB" w14:textId="77777777" w:rsidR="00140CF3" w:rsidRPr="00795480" w:rsidRDefault="00140CF3" w:rsidP="007C424B">
      <w:pPr>
        <w:pStyle w:val="2"/>
        <w:spacing w:line="240" w:lineRule="auto"/>
        <w:rPr>
          <w:sz w:val="20"/>
          <w:szCs w:val="20"/>
        </w:rPr>
      </w:pPr>
      <w:bookmarkStart w:id="200" w:name="_Toc410653993"/>
      <w:bookmarkStart w:id="201" w:name="_Toc414553180"/>
      <w:r w:rsidRPr="00795480">
        <w:rPr>
          <w:sz w:val="20"/>
          <w:szCs w:val="20"/>
        </w:rPr>
        <w:t xml:space="preserve">2.2.2. Основное содержание </w:t>
      </w:r>
      <w:r w:rsidR="0048158A" w:rsidRPr="00795480">
        <w:rPr>
          <w:sz w:val="20"/>
          <w:szCs w:val="20"/>
        </w:rPr>
        <w:t xml:space="preserve">учебных предметов на </w:t>
      </w:r>
      <w:r w:rsidR="00F91F55" w:rsidRPr="00795480">
        <w:rPr>
          <w:sz w:val="20"/>
          <w:szCs w:val="20"/>
        </w:rPr>
        <w:t xml:space="preserve">уровне </w:t>
      </w:r>
      <w:r w:rsidR="0048158A" w:rsidRPr="00795480">
        <w:rPr>
          <w:sz w:val="20"/>
          <w:szCs w:val="20"/>
        </w:rPr>
        <w:t>основн</w:t>
      </w:r>
      <w:r w:rsidR="00731D9E" w:rsidRPr="00795480">
        <w:rPr>
          <w:sz w:val="20"/>
          <w:szCs w:val="20"/>
        </w:rPr>
        <w:t>о</w:t>
      </w:r>
      <w:r w:rsidR="0048158A" w:rsidRPr="00795480">
        <w:rPr>
          <w:sz w:val="20"/>
          <w:szCs w:val="20"/>
        </w:rPr>
        <w:t>го общего образования</w:t>
      </w:r>
      <w:bookmarkEnd w:id="200"/>
      <w:bookmarkEnd w:id="201"/>
    </w:p>
    <w:p w14:paraId="6EA29274" w14:textId="77777777" w:rsidR="00B540EE" w:rsidRPr="00795480" w:rsidRDefault="0048158A" w:rsidP="007C424B">
      <w:pPr>
        <w:pStyle w:val="4"/>
        <w:spacing w:line="240" w:lineRule="auto"/>
        <w:rPr>
          <w:sz w:val="20"/>
          <w:szCs w:val="20"/>
        </w:rPr>
      </w:pPr>
      <w:bookmarkStart w:id="202" w:name="_Toc409691669"/>
      <w:bookmarkStart w:id="203" w:name="_Toc410653994"/>
      <w:bookmarkStart w:id="204" w:name="_Toc414553181"/>
      <w:r w:rsidRPr="00795480">
        <w:rPr>
          <w:sz w:val="20"/>
          <w:szCs w:val="20"/>
        </w:rPr>
        <w:lastRenderedPageBreak/>
        <w:t xml:space="preserve">2.2.2.1. </w:t>
      </w:r>
      <w:r w:rsidR="00B540EE" w:rsidRPr="00795480">
        <w:rPr>
          <w:sz w:val="20"/>
          <w:szCs w:val="20"/>
        </w:rPr>
        <w:t>Русский язык</w:t>
      </w:r>
      <w:bookmarkEnd w:id="202"/>
      <w:bookmarkEnd w:id="203"/>
      <w:bookmarkEnd w:id="204"/>
    </w:p>
    <w:p w14:paraId="6DD95F27" w14:textId="77777777" w:rsidR="006969DC" w:rsidRPr="00795480" w:rsidRDefault="006969DC" w:rsidP="007C424B">
      <w:pPr>
        <w:jc w:val="both"/>
        <w:rPr>
          <w:sz w:val="20"/>
          <w:szCs w:val="20"/>
        </w:rPr>
      </w:pPr>
      <w:r w:rsidRPr="00795480">
        <w:rPr>
          <w:sz w:val="20"/>
          <w:szCs w:val="20"/>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14:paraId="4724547A" w14:textId="77777777" w:rsidR="006969DC" w:rsidRPr="00795480" w:rsidRDefault="006969DC" w:rsidP="007C424B">
      <w:pPr>
        <w:jc w:val="both"/>
        <w:rPr>
          <w:sz w:val="20"/>
          <w:szCs w:val="20"/>
        </w:rPr>
      </w:pPr>
      <w:r w:rsidRPr="00795480">
        <w:rPr>
          <w:sz w:val="20"/>
          <w:szCs w:val="20"/>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14:paraId="57C9A928" w14:textId="77777777" w:rsidR="008E7CA7" w:rsidRPr="00795480" w:rsidRDefault="008E7CA7" w:rsidP="007C424B">
      <w:pPr>
        <w:jc w:val="both"/>
        <w:rPr>
          <w:sz w:val="20"/>
          <w:szCs w:val="20"/>
        </w:rPr>
      </w:pPr>
      <w:r w:rsidRPr="00795480">
        <w:rPr>
          <w:sz w:val="20"/>
          <w:szCs w:val="20"/>
        </w:rPr>
        <w:t xml:space="preserve">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w:t>
      </w:r>
      <w:proofErr w:type="spellStart"/>
      <w:r w:rsidRPr="00795480">
        <w:rPr>
          <w:sz w:val="20"/>
          <w:szCs w:val="20"/>
        </w:rPr>
        <w:t>культуроведческой</w:t>
      </w:r>
      <w:proofErr w:type="spellEnd"/>
      <w:r w:rsidRPr="00795480">
        <w:rPr>
          <w:sz w:val="20"/>
          <w:szCs w:val="20"/>
        </w:rPr>
        <w:t xml:space="preserve"> компетенций.</w:t>
      </w:r>
    </w:p>
    <w:p w14:paraId="6E6B3F64" w14:textId="77777777" w:rsidR="008E7CA7" w:rsidRPr="00795480" w:rsidRDefault="008E7CA7" w:rsidP="007C424B">
      <w:pPr>
        <w:jc w:val="both"/>
        <w:rPr>
          <w:sz w:val="20"/>
          <w:szCs w:val="20"/>
        </w:rPr>
      </w:pPr>
      <w:r w:rsidRPr="00795480">
        <w:rPr>
          <w:sz w:val="20"/>
          <w:szCs w:val="20"/>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14:paraId="236BD3B2" w14:textId="77777777" w:rsidR="008E7CA7" w:rsidRPr="00795480" w:rsidRDefault="008E7CA7" w:rsidP="007C424B">
      <w:pPr>
        <w:jc w:val="both"/>
        <w:rPr>
          <w:sz w:val="20"/>
          <w:szCs w:val="20"/>
        </w:rPr>
      </w:pPr>
      <w:r w:rsidRPr="00795480">
        <w:rPr>
          <w:sz w:val="20"/>
          <w:szCs w:val="20"/>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14:paraId="7AA50A95" w14:textId="77777777" w:rsidR="008E7CA7" w:rsidRPr="00795480" w:rsidRDefault="008E7CA7" w:rsidP="007C424B">
      <w:pPr>
        <w:jc w:val="both"/>
        <w:rPr>
          <w:sz w:val="20"/>
          <w:szCs w:val="20"/>
        </w:rPr>
      </w:pPr>
      <w:proofErr w:type="spellStart"/>
      <w:r w:rsidRPr="00795480">
        <w:rPr>
          <w:sz w:val="20"/>
          <w:szCs w:val="20"/>
        </w:rPr>
        <w:t>Культуроведческая</w:t>
      </w:r>
      <w:proofErr w:type="spellEnd"/>
      <w:r w:rsidRPr="00795480">
        <w:rPr>
          <w:sz w:val="20"/>
          <w:szCs w:val="20"/>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2893FBCD" w14:textId="77777777" w:rsidR="008E7CA7" w:rsidRPr="00795480" w:rsidRDefault="008E7CA7" w:rsidP="007C424B">
      <w:pPr>
        <w:jc w:val="both"/>
        <w:rPr>
          <w:sz w:val="20"/>
          <w:szCs w:val="20"/>
        </w:rPr>
      </w:pPr>
      <w:r w:rsidRPr="00795480">
        <w:rPr>
          <w:sz w:val="20"/>
          <w:szCs w:val="20"/>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14:paraId="502FC31C" w14:textId="77777777" w:rsidR="006969DC" w:rsidRPr="00795480" w:rsidRDefault="006969DC" w:rsidP="007C424B">
      <w:pPr>
        <w:jc w:val="both"/>
        <w:rPr>
          <w:sz w:val="20"/>
          <w:szCs w:val="20"/>
        </w:rPr>
      </w:pPr>
      <w:r w:rsidRPr="00795480">
        <w:rPr>
          <w:sz w:val="20"/>
          <w:szCs w:val="20"/>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14:paraId="535CE8A1" w14:textId="77777777" w:rsidR="006969DC" w:rsidRPr="00795480" w:rsidRDefault="006969DC" w:rsidP="007C424B">
      <w:pPr>
        <w:jc w:val="both"/>
        <w:rPr>
          <w:sz w:val="20"/>
          <w:szCs w:val="20"/>
        </w:rPr>
      </w:pPr>
      <w:r w:rsidRPr="00795480">
        <w:rPr>
          <w:sz w:val="20"/>
          <w:szCs w:val="20"/>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14:paraId="2E555210" w14:textId="77777777" w:rsidR="008E7CA7" w:rsidRPr="00795480" w:rsidRDefault="008E7CA7" w:rsidP="007C424B">
      <w:pPr>
        <w:jc w:val="both"/>
        <w:rPr>
          <w:sz w:val="20"/>
          <w:szCs w:val="20"/>
        </w:rPr>
      </w:pPr>
      <w:r w:rsidRPr="00795480">
        <w:rPr>
          <w:sz w:val="20"/>
          <w:szCs w:val="20"/>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14:paraId="1A3A0708" w14:textId="77777777" w:rsidR="008E7CA7" w:rsidRPr="00795480" w:rsidRDefault="008E7CA7" w:rsidP="007C424B">
      <w:pPr>
        <w:jc w:val="both"/>
        <w:rPr>
          <w:sz w:val="20"/>
          <w:szCs w:val="20"/>
        </w:rPr>
      </w:pPr>
      <w:r w:rsidRPr="00795480">
        <w:rPr>
          <w:sz w:val="20"/>
          <w:szCs w:val="20"/>
        </w:rP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w:t>
      </w:r>
      <w:proofErr w:type="gramStart"/>
      <w:r w:rsidRPr="00795480">
        <w:rPr>
          <w:sz w:val="20"/>
          <w:szCs w:val="20"/>
        </w:rPr>
        <w:t>содержания  предмета</w:t>
      </w:r>
      <w:proofErr w:type="gramEnd"/>
      <w:r w:rsidRPr="00795480">
        <w:rPr>
          <w:sz w:val="20"/>
          <w:szCs w:val="20"/>
        </w:rPr>
        <w:t xml:space="preserve">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14:paraId="3F2C81DE" w14:textId="77777777" w:rsidR="008E7CA7" w:rsidRPr="00795480" w:rsidRDefault="008E7CA7" w:rsidP="007C424B">
      <w:pPr>
        <w:jc w:val="both"/>
        <w:rPr>
          <w:sz w:val="20"/>
          <w:szCs w:val="20"/>
        </w:rPr>
      </w:pPr>
      <w:r w:rsidRPr="00795480">
        <w:rPr>
          <w:sz w:val="20"/>
          <w:szCs w:val="20"/>
        </w:rPr>
        <w:t>Главными задачами реализации Программы</w:t>
      </w:r>
      <w:r w:rsidRPr="00795480" w:rsidDel="003C333A">
        <w:rPr>
          <w:sz w:val="20"/>
          <w:szCs w:val="20"/>
        </w:rPr>
        <w:t xml:space="preserve"> </w:t>
      </w:r>
      <w:r w:rsidRPr="00795480">
        <w:rPr>
          <w:sz w:val="20"/>
          <w:szCs w:val="20"/>
        </w:rPr>
        <w:t>являются:</w:t>
      </w:r>
    </w:p>
    <w:p w14:paraId="297EF1D3"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14:paraId="060FECC5"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14:paraId="2BFAEF20"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t>овладение функциональной грамотностью и принципами нормативного использования языковых средств;</w:t>
      </w:r>
    </w:p>
    <w:p w14:paraId="54B462E2"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t>овладение основными видами речевой деятельности, использование возможностей языка как средства коммуникации и средства познания.</w:t>
      </w:r>
    </w:p>
    <w:p w14:paraId="27426426"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t xml:space="preserve">В процессе изучения предмета «Русский язык» создаются условия </w:t>
      </w:r>
    </w:p>
    <w:p w14:paraId="3908DCCC"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t>для развития личности, ее духовно-нравственного и эмоционального совершенствования;</w:t>
      </w:r>
    </w:p>
    <w:p w14:paraId="240B5388"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t xml:space="preserve">для развития способностей, удовлетворения познавательных интересов, самореализации обучающихся, в том числе </w:t>
      </w:r>
      <w:r w:rsidR="006F3B39" w:rsidRPr="00795480">
        <w:rPr>
          <w:rStyle w:val="Zag11"/>
          <w:rFonts w:eastAsia="@Arial Unicode MS"/>
          <w:sz w:val="20"/>
          <w:szCs w:val="20"/>
        </w:rPr>
        <w:t>лиц, проявивших выдающиеся способности</w:t>
      </w:r>
      <w:r w:rsidRPr="00795480">
        <w:rPr>
          <w:sz w:val="20"/>
          <w:szCs w:val="20"/>
        </w:rPr>
        <w:t>;</w:t>
      </w:r>
    </w:p>
    <w:p w14:paraId="61903E94"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t>для формирования социальных ценностей обучающихся, основ их гражданской идентичности и социально-профессиональных ориентаций;</w:t>
      </w:r>
    </w:p>
    <w:p w14:paraId="75BD9A1D"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lastRenderedPageBreak/>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14:paraId="05CE4F63"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t xml:space="preserve">для знакомства обучающихся с методами научного познания; </w:t>
      </w:r>
    </w:p>
    <w:p w14:paraId="56C83E63"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14:paraId="5B0E495C" w14:textId="77777777" w:rsidR="008E7CA7" w:rsidRPr="00795480" w:rsidRDefault="008E7CA7" w:rsidP="001A69C5">
      <w:pPr>
        <w:pStyle w:val="a8"/>
        <w:numPr>
          <w:ilvl w:val="0"/>
          <w:numId w:val="158"/>
        </w:numPr>
        <w:ind w:left="0" w:firstLine="709"/>
        <w:jc w:val="both"/>
        <w:rPr>
          <w:sz w:val="20"/>
          <w:szCs w:val="20"/>
        </w:rPr>
      </w:pPr>
      <w:r w:rsidRPr="00795480">
        <w:rPr>
          <w:sz w:val="20"/>
          <w:szCs w:val="20"/>
        </w:rPr>
        <w:t>для овладения обучающимися ключевыми компетенциями, составляющими основу дальнейшего успешного образования и ориентации в мире профессий.</w:t>
      </w:r>
    </w:p>
    <w:p w14:paraId="4E212FC1" w14:textId="77777777" w:rsidR="008E7CA7" w:rsidRPr="00795480" w:rsidRDefault="008E7CA7" w:rsidP="007C424B">
      <w:pPr>
        <w:pStyle w:val="2"/>
        <w:spacing w:line="240" w:lineRule="auto"/>
        <w:rPr>
          <w:sz w:val="20"/>
          <w:szCs w:val="20"/>
        </w:rPr>
      </w:pPr>
      <w:bookmarkStart w:id="205" w:name="_Toc287934280"/>
      <w:bookmarkStart w:id="206" w:name="_Toc414553182"/>
      <w:r w:rsidRPr="00795480">
        <w:rPr>
          <w:sz w:val="20"/>
          <w:szCs w:val="20"/>
        </w:rPr>
        <w:t>Речь. Речевая деятельность</w:t>
      </w:r>
      <w:bookmarkEnd w:id="205"/>
      <w:bookmarkEnd w:id="206"/>
    </w:p>
    <w:p w14:paraId="6A31D714" w14:textId="77777777" w:rsidR="008E7CA7" w:rsidRPr="00795480" w:rsidRDefault="008E7CA7" w:rsidP="007C424B">
      <w:pPr>
        <w:jc w:val="both"/>
        <w:rPr>
          <w:sz w:val="20"/>
          <w:szCs w:val="20"/>
        </w:rPr>
      </w:pPr>
      <w:r w:rsidRPr="00795480">
        <w:rPr>
          <w:sz w:val="20"/>
          <w:szCs w:val="20"/>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95480">
        <w:rPr>
          <w:i/>
          <w:sz w:val="20"/>
          <w:szCs w:val="20"/>
        </w:rPr>
        <w:t>тезисы,</w:t>
      </w:r>
      <w:r w:rsidRPr="00795480">
        <w:rPr>
          <w:sz w:val="20"/>
          <w:szCs w:val="20"/>
        </w:rPr>
        <w:t xml:space="preserve"> </w:t>
      </w:r>
      <w:r w:rsidRPr="00795480">
        <w:rPr>
          <w:i/>
          <w:sz w:val="20"/>
          <w:szCs w:val="20"/>
        </w:rPr>
        <w:t xml:space="preserve">доклад, </w:t>
      </w:r>
      <w:r w:rsidRPr="00795480">
        <w:rPr>
          <w:sz w:val="20"/>
          <w:szCs w:val="20"/>
        </w:rPr>
        <w:t xml:space="preserve">дискуссия, </w:t>
      </w:r>
      <w:r w:rsidRPr="00795480">
        <w:rPr>
          <w:i/>
          <w:sz w:val="20"/>
          <w:szCs w:val="20"/>
        </w:rPr>
        <w:t>реферат, статья, рецензия</w:t>
      </w:r>
      <w:r w:rsidRPr="00795480">
        <w:rPr>
          <w:sz w:val="20"/>
          <w:szCs w:val="20"/>
        </w:rPr>
        <w:t xml:space="preserve">); публицистического стиля и устной публичной речи (выступление, обсуждение, </w:t>
      </w:r>
      <w:r w:rsidRPr="00795480">
        <w:rPr>
          <w:i/>
          <w:sz w:val="20"/>
          <w:szCs w:val="20"/>
        </w:rPr>
        <w:t>статья, интервью, очерк</w:t>
      </w:r>
      <w:r w:rsidRPr="00795480">
        <w:rPr>
          <w:sz w:val="20"/>
          <w:szCs w:val="20"/>
        </w:rPr>
        <w:t xml:space="preserve">); официально-делового стиля (расписка, </w:t>
      </w:r>
      <w:r w:rsidRPr="00795480">
        <w:rPr>
          <w:i/>
          <w:sz w:val="20"/>
          <w:szCs w:val="20"/>
        </w:rPr>
        <w:t>доверенность,</w:t>
      </w:r>
      <w:r w:rsidRPr="00795480">
        <w:rPr>
          <w:sz w:val="20"/>
          <w:szCs w:val="20"/>
        </w:rPr>
        <w:t xml:space="preserve"> заявление, </w:t>
      </w:r>
      <w:r w:rsidRPr="00795480">
        <w:rPr>
          <w:i/>
          <w:sz w:val="20"/>
          <w:szCs w:val="20"/>
        </w:rPr>
        <w:t>резюме</w:t>
      </w:r>
      <w:r w:rsidRPr="00795480">
        <w:rPr>
          <w:sz w:val="20"/>
          <w:szCs w:val="20"/>
        </w:rPr>
        <w:t>).</w:t>
      </w:r>
    </w:p>
    <w:p w14:paraId="1514FD8C" w14:textId="77777777" w:rsidR="008E7CA7" w:rsidRPr="00795480" w:rsidRDefault="008E7CA7" w:rsidP="007C424B">
      <w:pPr>
        <w:jc w:val="both"/>
        <w:rPr>
          <w:sz w:val="20"/>
          <w:szCs w:val="20"/>
        </w:rPr>
      </w:pPr>
      <w:r w:rsidRPr="00795480">
        <w:rPr>
          <w:sz w:val="20"/>
          <w:szCs w:val="20"/>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95480">
        <w:rPr>
          <w:i/>
          <w:sz w:val="20"/>
          <w:szCs w:val="20"/>
        </w:rPr>
        <w:t xml:space="preserve">избыточная </w:t>
      </w:r>
      <w:r w:rsidRPr="00795480">
        <w:rPr>
          <w:sz w:val="20"/>
          <w:szCs w:val="20"/>
        </w:rPr>
        <w:t>информация. Функционально-смысловые типы текста (повествование, описание, рассуждение)</w:t>
      </w:r>
      <w:r w:rsidRPr="00795480">
        <w:rPr>
          <w:i/>
          <w:sz w:val="20"/>
          <w:szCs w:val="20"/>
        </w:rPr>
        <w:t>.</w:t>
      </w:r>
      <w:r w:rsidRPr="00795480">
        <w:rPr>
          <w:sz w:val="20"/>
          <w:szCs w:val="20"/>
        </w:rPr>
        <w:t xml:space="preserve"> </w:t>
      </w:r>
      <w:r w:rsidRPr="00795480">
        <w:rPr>
          <w:i/>
          <w:sz w:val="20"/>
          <w:szCs w:val="20"/>
        </w:rPr>
        <w:t xml:space="preserve">Тексты смешанного типа. </w:t>
      </w:r>
    </w:p>
    <w:p w14:paraId="614FB12F" w14:textId="77777777" w:rsidR="008E7CA7" w:rsidRPr="00795480" w:rsidRDefault="008E7CA7" w:rsidP="007C424B">
      <w:pPr>
        <w:jc w:val="both"/>
        <w:rPr>
          <w:sz w:val="20"/>
          <w:szCs w:val="20"/>
        </w:rPr>
      </w:pPr>
      <w:r w:rsidRPr="00795480">
        <w:rPr>
          <w:sz w:val="20"/>
          <w:szCs w:val="20"/>
        </w:rPr>
        <w:t>Специфика художественного текста.</w:t>
      </w:r>
    </w:p>
    <w:p w14:paraId="494D434C" w14:textId="77777777" w:rsidR="008E7CA7" w:rsidRPr="00795480" w:rsidRDefault="008E7CA7" w:rsidP="007C424B">
      <w:pPr>
        <w:jc w:val="both"/>
        <w:rPr>
          <w:sz w:val="20"/>
          <w:szCs w:val="20"/>
        </w:rPr>
      </w:pPr>
      <w:r w:rsidRPr="00795480">
        <w:rPr>
          <w:sz w:val="20"/>
          <w:szCs w:val="20"/>
        </w:rPr>
        <w:t xml:space="preserve">Анализ текста. </w:t>
      </w:r>
    </w:p>
    <w:p w14:paraId="341B91AD" w14:textId="77777777" w:rsidR="008E7CA7" w:rsidRPr="00795480" w:rsidRDefault="008E7CA7" w:rsidP="007C424B">
      <w:pPr>
        <w:jc w:val="both"/>
        <w:rPr>
          <w:sz w:val="20"/>
          <w:szCs w:val="20"/>
        </w:rPr>
      </w:pPr>
      <w:r w:rsidRPr="00795480">
        <w:rPr>
          <w:sz w:val="20"/>
          <w:szCs w:val="20"/>
        </w:rPr>
        <w:t>Виды речевой деятельности (говорение, аудирование, письмо, чтение).</w:t>
      </w:r>
    </w:p>
    <w:p w14:paraId="20B0763D" w14:textId="77777777" w:rsidR="008E7CA7" w:rsidRPr="00795480" w:rsidRDefault="008E7CA7" w:rsidP="007C424B">
      <w:pPr>
        <w:jc w:val="both"/>
        <w:rPr>
          <w:sz w:val="20"/>
          <w:szCs w:val="20"/>
        </w:rPr>
      </w:pPr>
      <w:r w:rsidRPr="00795480">
        <w:rPr>
          <w:sz w:val="20"/>
          <w:szCs w:val="20"/>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14:paraId="2CB4B437" w14:textId="77777777" w:rsidR="008E7CA7" w:rsidRPr="00795480" w:rsidRDefault="008E7CA7" w:rsidP="007C424B">
      <w:pPr>
        <w:jc w:val="both"/>
        <w:rPr>
          <w:sz w:val="20"/>
          <w:szCs w:val="20"/>
        </w:rPr>
      </w:pPr>
      <w:r w:rsidRPr="00795480">
        <w:rPr>
          <w:sz w:val="20"/>
          <w:szCs w:val="20"/>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14:paraId="2B726258" w14:textId="77777777" w:rsidR="008E7CA7" w:rsidRPr="00795480" w:rsidRDefault="008E7CA7" w:rsidP="007C424B">
      <w:pPr>
        <w:jc w:val="both"/>
        <w:rPr>
          <w:sz w:val="20"/>
          <w:szCs w:val="20"/>
        </w:rPr>
      </w:pPr>
      <w:r w:rsidRPr="00795480">
        <w:rPr>
          <w:sz w:val="20"/>
          <w:szCs w:val="20"/>
        </w:rPr>
        <w:t xml:space="preserve">Создание устных высказываний разной коммуникативной </w:t>
      </w:r>
      <w:proofErr w:type="gramStart"/>
      <w:r w:rsidRPr="00795480">
        <w:rPr>
          <w:sz w:val="20"/>
          <w:szCs w:val="20"/>
        </w:rPr>
        <w:t>направленности  в</w:t>
      </w:r>
      <w:proofErr w:type="gramEnd"/>
      <w:r w:rsidRPr="00795480">
        <w:rPr>
          <w:sz w:val="20"/>
          <w:szCs w:val="20"/>
        </w:rPr>
        <w:t xml:space="preserve"> зависимости от сферы и ситуации общения.</w:t>
      </w:r>
    </w:p>
    <w:p w14:paraId="5E33A4EE" w14:textId="77777777" w:rsidR="008E7CA7" w:rsidRPr="00795480" w:rsidRDefault="008E7CA7" w:rsidP="007C424B">
      <w:pPr>
        <w:jc w:val="both"/>
        <w:rPr>
          <w:sz w:val="20"/>
          <w:szCs w:val="20"/>
        </w:rPr>
      </w:pPr>
      <w:r w:rsidRPr="00795480">
        <w:rPr>
          <w:sz w:val="20"/>
          <w:szCs w:val="20"/>
        </w:rPr>
        <w:t>Информационная переработка текста (план, конспект, аннотация).</w:t>
      </w:r>
    </w:p>
    <w:p w14:paraId="7E4B2BED" w14:textId="77777777" w:rsidR="008E7CA7" w:rsidRPr="00795480" w:rsidRDefault="008E7CA7" w:rsidP="007C424B">
      <w:pPr>
        <w:jc w:val="both"/>
        <w:rPr>
          <w:sz w:val="20"/>
          <w:szCs w:val="20"/>
        </w:rPr>
      </w:pPr>
      <w:r w:rsidRPr="00795480">
        <w:rPr>
          <w:sz w:val="20"/>
          <w:szCs w:val="20"/>
        </w:rPr>
        <w:t xml:space="preserve">Изложение содержания прослушанного или прочитанного текста (подробное, сжатое, выборочное). </w:t>
      </w:r>
    </w:p>
    <w:p w14:paraId="24E131C3" w14:textId="77777777" w:rsidR="008E7CA7" w:rsidRPr="00795480" w:rsidRDefault="008E7CA7" w:rsidP="007C424B">
      <w:pPr>
        <w:jc w:val="both"/>
        <w:rPr>
          <w:sz w:val="20"/>
          <w:szCs w:val="20"/>
        </w:rPr>
      </w:pPr>
      <w:r w:rsidRPr="00795480">
        <w:rPr>
          <w:sz w:val="20"/>
          <w:szCs w:val="20"/>
        </w:rPr>
        <w:t>Написание сочинений, писем, текстов иных жанров.</w:t>
      </w:r>
    </w:p>
    <w:p w14:paraId="6E3ED9AF" w14:textId="77777777" w:rsidR="008E7CA7" w:rsidRPr="00795480" w:rsidRDefault="008E7CA7" w:rsidP="007C424B">
      <w:pPr>
        <w:pStyle w:val="3"/>
        <w:spacing w:before="0" w:beforeAutospacing="0" w:after="0" w:afterAutospacing="0"/>
        <w:rPr>
          <w:b w:val="0"/>
          <w:sz w:val="20"/>
          <w:szCs w:val="20"/>
        </w:rPr>
      </w:pPr>
      <w:bookmarkStart w:id="207" w:name="_Toc287934281"/>
      <w:bookmarkStart w:id="208" w:name="_Toc414553183"/>
      <w:r w:rsidRPr="00795480">
        <w:rPr>
          <w:sz w:val="20"/>
          <w:szCs w:val="20"/>
        </w:rPr>
        <w:t>Культура речи</w:t>
      </w:r>
      <w:bookmarkEnd w:id="207"/>
      <w:bookmarkEnd w:id="208"/>
    </w:p>
    <w:p w14:paraId="7C31F23A" w14:textId="77777777" w:rsidR="008E7CA7" w:rsidRPr="00795480" w:rsidRDefault="008E7CA7" w:rsidP="007C424B">
      <w:pPr>
        <w:jc w:val="both"/>
        <w:rPr>
          <w:i/>
          <w:sz w:val="20"/>
          <w:szCs w:val="20"/>
        </w:rPr>
      </w:pPr>
      <w:r w:rsidRPr="00795480">
        <w:rPr>
          <w:sz w:val="20"/>
          <w:szCs w:val="20"/>
        </w:rPr>
        <w:t xml:space="preserve">Культура речи и ее основные аспекты: нормативный, коммуникативный, этический. </w:t>
      </w:r>
      <w:r w:rsidRPr="00795480">
        <w:rPr>
          <w:i/>
          <w:sz w:val="20"/>
          <w:szCs w:val="20"/>
        </w:rPr>
        <w:t>Основные критерии культуры речи.</w:t>
      </w:r>
    </w:p>
    <w:p w14:paraId="23268B64" w14:textId="77777777" w:rsidR="008E7CA7" w:rsidRPr="00795480" w:rsidRDefault="008E7CA7" w:rsidP="007C424B">
      <w:pPr>
        <w:jc w:val="both"/>
        <w:rPr>
          <w:sz w:val="20"/>
          <w:szCs w:val="20"/>
        </w:rPr>
      </w:pPr>
      <w:r w:rsidRPr="00795480">
        <w:rPr>
          <w:sz w:val="20"/>
          <w:szCs w:val="20"/>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w:t>
      </w:r>
      <w:proofErr w:type="gramStart"/>
      <w:r w:rsidRPr="00795480">
        <w:rPr>
          <w:sz w:val="20"/>
          <w:szCs w:val="20"/>
        </w:rPr>
        <w:t>Вариативность  нормы</w:t>
      </w:r>
      <w:proofErr w:type="gramEnd"/>
      <w:r w:rsidRPr="00795480">
        <w:rPr>
          <w:sz w:val="20"/>
          <w:szCs w:val="20"/>
        </w:rPr>
        <w:t>. Виды лингвистических словарей и их роль в овладении словарным богатством и нормами современного русского литературного языка.</w:t>
      </w:r>
    </w:p>
    <w:p w14:paraId="18BE3999" w14:textId="77777777" w:rsidR="008E7CA7" w:rsidRPr="00795480" w:rsidRDefault="008E7CA7" w:rsidP="007C424B">
      <w:pPr>
        <w:jc w:val="both"/>
        <w:rPr>
          <w:sz w:val="20"/>
          <w:szCs w:val="20"/>
        </w:rPr>
      </w:pPr>
      <w:r w:rsidRPr="00795480">
        <w:rPr>
          <w:sz w:val="20"/>
          <w:szCs w:val="20"/>
        </w:rPr>
        <w:t>Оценивание правильности, коммуникативных качеств и эффективности речи.</w:t>
      </w:r>
    </w:p>
    <w:p w14:paraId="54B453E2" w14:textId="77777777" w:rsidR="008E7CA7" w:rsidRPr="00795480" w:rsidRDefault="008E7CA7" w:rsidP="007C424B">
      <w:pPr>
        <w:jc w:val="both"/>
        <w:rPr>
          <w:i/>
          <w:sz w:val="20"/>
          <w:szCs w:val="20"/>
        </w:rPr>
      </w:pPr>
      <w:r w:rsidRPr="00795480">
        <w:rPr>
          <w:sz w:val="20"/>
          <w:szCs w:val="20"/>
        </w:rPr>
        <w:t xml:space="preserve">Речевой этикет. Овладение </w:t>
      </w:r>
      <w:proofErr w:type="spellStart"/>
      <w:r w:rsidRPr="00795480">
        <w:rPr>
          <w:sz w:val="20"/>
          <w:szCs w:val="20"/>
        </w:rPr>
        <w:t>лингво</w:t>
      </w:r>
      <w:proofErr w:type="spellEnd"/>
      <w:r w:rsidRPr="00795480">
        <w:rPr>
          <w:sz w:val="20"/>
          <w:szCs w:val="20"/>
        </w:rPr>
        <w:t xml:space="preserve">-культурными нормами речевого поведения в различных ситуациях формального и неформального общения. </w:t>
      </w:r>
      <w:r w:rsidRPr="00795480">
        <w:rPr>
          <w:i/>
          <w:sz w:val="20"/>
          <w:szCs w:val="20"/>
        </w:rPr>
        <w:t>Невербальные средства общения.</w:t>
      </w:r>
      <w:r w:rsidRPr="00795480">
        <w:rPr>
          <w:sz w:val="20"/>
          <w:szCs w:val="20"/>
        </w:rPr>
        <w:t xml:space="preserve"> </w:t>
      </w:r>
      <w:r w:rsidRPr="00795480">
        <w:rPr>
          <w:i/>
          <w:sz w:val="20"/>
          <w:szCs w:val="20"/>
        </w:rPr>
        <w:t>Межкультурная коммуникация.</w:t>
      </w:r>
    </w:p>
    <w:p w14:paraId="2502F2E0" w14:textId="77777777" w:rsidR="008E7CA7" w:rsidRPr="00795480" w:rsidRDefault="008E7CA7" w:rsidP="007C424B">
      <w:pPr>
        <w:pStyle w:val="2"/>
        <w:spacing w:line="240" w:lineRule="auto"/>
        <w:rPr>
          <w:sz w:val="20"/>
          <w:szCs w:val="20"/>
        </w:rPr>
      </w:pPr>
      <w:bookmarkStart w:id="209" w:name="_Toc287934282"/>
      <w:bookmarkStart w:id="210" w:name="_Toc414553184"/>
      <w:r w:rsidRPr="00795480">
        <w:rPr>
          <w:sz w:val="20"/>
          <w:szCs w:val="20"/>
        </w:rPr>
        <w:t>Общие сведения о языке. Основные разделы науки о языке</w:t>
      </w:r>
      <w:bookmarkEnd w:id="209"/>
      <w:bookmarkEnd w:id="210"/>
    </w:p>
    <w:p w14:paraId="7D2C32D2" w14:textId="77777777" w:rsidR="008E7CA7" w:rsidRPr="00795480" w:rsidRDefault="008E7CA7" w:rsidP="007C424B">
      <w:pPr>
        <w:pStyle w:val="3"/>
        <w:spacing w:before="0" w:beforeAutospacing="0" w:after="0" w:afterAutospacing="0"/>
        <w:ind w:firstLine="708"/>
        <w:rPr>
          <w:sz w:val="20"/>
          <w:szCs w:val="20"/>
        </w:rPr>
      </w:pPr>
      <w:bookmarkStart w:id="211" w:name="_Toc287934283"/>
      <w:bookmarkStart w:id="212" w:name="_Toc414553185"/>
      <w:r w:rsidRPr="00795480">
        <w:rPr>
          <w:sz w:val="20"/>
          <w:szCs w:val="20"/>
        </w:rPr>
        <w:t>Общие сведения о языке</w:t>
      </w:r>
      <w:bookmarkEnd w:id="211"/>
      <w:bookmarkEnd w:id="212"/>
    </w:p>
    <w:p w14:paraId="23A68C04" w14:textId="77777777" w:rsidR="008E7CA7" w:rsidRPr="00795480" w:rsidRDefault="008E7CA7" w:rsidP="007C424B">
      <w:pPr>
        <w:jc w:val="both"/>
        <w:rPr>
          <w:sz w:val="20"/>
          <w:szCs w:val="20"/>
        </w:rPr>
      </w:pPr>
      <w:r w:rsidRPr="00795480">
        <w:rPr>
          <w:sz w:val="20"/>
          <w:szCs w:val="20"/>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14:paraId="47563451" w14:textId="77777777" w:rsidR="008E7CA7" w:rsidRPr="00795480" w:rsidRDefault="008E7CA7" w:rsidP="007C424B">
      <w:pPr>
        <w:jc w:val="both"/>
        <w:rPr>
          <w:sz w:val="20"/>
          <w:szCs w:val="20"/>
        </w:rPr>
      </w:pPr>
      <w:r w:rsidRPr="00795480">
        <w:rPr>
          <w:i/>
          <w:sz w:val="20"/>
          <w:szCs w:val="20"/>
        </w:rPr>
        <w:t>Русский язык как один из индоевропейских языков. Русский язык в кругу других славянских языков. Историческое развитие русского языка.</w:t>
      </w:r>
    </w:p>
    <w:p w14:paraId="5121F079" w14:textId="77777777" w:rsidR="008E7CA7" w:rsidRPr="00795480" w:rsidRDefault="008E7CA7" w:rsidP="007C424B">
      <w:pPr>
        <w:jc w:val="both"/>
        <w:rPr>
          <w:sz w:val="20"/>
          <w:szCs w:val="20"/>
        </w:rPr>
      </w:pPr>
      <w:r w:rsidRPr="00795480">
        <w:rPr>
          <w:sz w:val="20"/>
          <w:szCs w:val="20"/>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14:paraId="1E134520" w14:textId="77777777" w:rsidR="008E7CA7" w:rsidRPr="00795480" w:rsidRDefault="008E7CA7" w:rsidP="007C424B">
      <w:pPr>
        <w:jc w:val="both"/>
        <w:rPr>
          <w:sz w:val="20"/>
          <w:szCs w:val="20"/>
        </w:rPr>
      </w:pPr>
      <w:r w:rsidRPr="00795480">
        <w:rPr>
          <w:sz w:val="20"/>
          <w:szCs w:val="20"/>
        </w:rPr>
        <w:t>Взаимосвязь языка и культуры. Отражение в языке культуры и истории народа</w:t>
      </w:r>
      <w:r w:rsidRPr="00795480">
        <w:rPr>
          <w:i/>
          <w:sz w:val="20"/>
          <w:szCs w:val="20"/>
        </w:rPr>
        <w:t>. Взаимообогащение языков народов России.</w:t>
      </w:r>
      <w:r w:rsidRPr="00795480">
        <w:rPr>
          <w:sz w:val="20"/>
          <w:szCs w:val="20"/>
        </w:rPr>
        <w:t xml:space="preserve"> Выявление лексических и фразеологических единиц языка с национально-культурным компонентом значения в произведениях устного народного </w:t>
      </w:r>
      <w:r w:rsidRPr="00795480">
        <w:rPr>
          <w:sz w:val="20"/>
          <w:szCs w:val="20"/>
        </w:rPr>
        <w:lastRenderedPageBreak/>
        <w:t>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14:paraId="644F9711" w14:textId="77777777" w:rsidR="008E7CA7" w:rsidRPr="00795480" w:rsidRDefault="008E7CA7" w:rsidP="007C424B">
      <w:pPr>
        <w:jc w:val="both"/>
        <w:rPr>
          <w:sz w:val="20"/>
          <w:szCs w:val="20"/>
        </w:rPr>
      </w:pPr>
      <w:r w:rsidRPr="00795480">
        <w:rPr>
          <w:sz w:val="20"/>
          <w:szCs w:val="20"/>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14:paraId="5C635B17" w14:textId="77777777" w:rsidR="008E7CA7" w:rsidRPr="00795480" w:rsidRDefault="008E7CA7" w:rsidP="007C424B">
      <w:pPr>
        <w:jc w:val="both"/>
        <w:rPr>
          <w:sz w:val="20"/>
          <w:szCs w:val="20"/>
        </w:rPr>
      </w:pPr>
      <w:r w:rsidRPr="00795480">
        <w:rPr>
          <w:sz w:val="20"/>
          <w:szCs w:val="20"/>
        </w:rPr>
        <w:t>Основные лингвистические словари. Работа со словарной статьей.</w:t>
      </w:r>
    </w:p>
    <w:p w14:paraId="6AAA5B1E" w14:textId="77777777" w:rsidR="008E7CA7" w:rsidRPr="00795480" w:rsidRDefault="008E7CA7" w:rsidP="007C424B">
      <w:pPr>
        <w:jc w:val="both"/>
        <w:rPr>
          <w:sz w:val="20"/>
          <w:szCs w:val="20"/>
        </w:rPr>
      </w:pPr>
      <w:r w:rsidRPr="00795480">
        <w:rPr>
          <w:i/>
          <w:sz w:val="20"/>
          <w:szCs w:val="20"/>
        </w:rPr>
        <w:t>Выдающиеся отечественные лингвисты.</w:t>
      </w:r>
      <w:r w:rsidRPr="00795480">
        <w:rPr>
          <w:sz w:val="20"/>
          <w:szCs w:val="20"/>
        </w:rPr>
        <w:t xml:space="preserve"> </w:t>
      </w:r>
    </w:p>
    <w:p w14:paraId="24767EF8" w14:textId="77777777" w:rsidR="008E7CA7" w:rsidRPr="00795480" w:rsidRDefault="008E7CA7" w:rsidP="007C424B">
      <w:pPr>
        <w:pStyle w:val="3"/>
        <w:spacing w:before="0" w:beforeAutospacing="0" w:after="0" w:afterAutospacing="0"/>
        <w:ind w:firstLine="708"/>
        <w:rPr>
          <w:sz w:val="20"/>
          <w:szCs w:val="20"/>
        </w:rPr>
      </w:pPr>
      <w:bookmarkStart w:id="213" w:name="_Toc287934284"/>
      <w:bookmarkStart w:id="214" w:name="_Toc414553186"/>
      <w:r w:rsidRPr="00795480">
        <w:rPr>
          <w:sz w:val="20"/>
          <w:szCs w:val="20"/>
        </w:rPr>
        <w:t>Фонетика, орфоэпия и графика</w:t>
      </w:r>
      <w:bookmarkEnd w:id="213"/>
      <w:bookmarkEnd w:id="214"/>
    </w:p>
    <w:p w14:paraId="70F1A73D" w14:textId="77777777" w:rsidR="008E7CA7" w:rsidRPr="00795480" w:rsidRDefault="008E7CA7" w:rsidP="007C424B">
      <w:pPr>
        <w:jc w:val="both"/>
        <w:rPr>
          <w:sz w:val="20"/>
          <w:szCs w:val="20"/>
        </w:rPr>
      </w:pPr>
      <w:r w:rsidRPr="00795480">
        <w:rPr>
          <w:sz w:val="20"/>
          <w:szCs w:val="20"/>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w:t>
      </w:r>
      <w:proofErr w:type="spellStart"/>
      <w:r w:rsidRPr="00795480">
        <w:rPr>
          <w:sz w:val="20"/>
          <w:szCs w:val="20"/>
        </w:rPr>
        <w:t>разноместность</w:t>
      </w:r>
      <w:proofErr w:type="spellEnd"/>
      <w:r w:rsidRPr="00795480">
        <w:rPr>
          <w:sz w:val="20"/>
          <w:szCs w:val="20"/>
        </w:rPr>
        <w:t xml:space="preserve">, подвижность при </w:t>
      </w:r>
      <w:proofErr w:type="spellStart"/>
      <w:r w:rsidRPr="00795480">
        <w:rPr>
          <w:sz w:val="20"/>
          <w:szCs w:val="20"/>
        </w:rPr>
        <w:t>формо</w:t>
      </w:r>
      <w:proofErr w:type="spellEnd"/>
      <w:r w:rsidRPr="00795480">
        <w:rPr>
          <w:sz w:val="20"/>
          <w:szCs w:val="20"/>
        </w:rPr>
        <w:t>- и словообразовании. Смыслоразличительная роль ударения.  Фонетический анализ слова.</w:t>
      </w:r>
    </w:p>
    <w:p w14:paraId="01A9C361" w14:textId="77777777" w:rsidR="008E7CA7" w:rsidRPr="00795480" w:rsidRDefault="008E7CA7" w:rsidP="007C424B">
      <w:pPr>
        <w:jc w:val="both"/>
        <w:rPr>
          <w:sz w:val="20"/>
          <w:szCs w:val="20"/>
        </w:rPr>
      </w:pPr>
      <w:r w:rsidRPr="00795480">
        <w:rPr>
          <w:sz w:val="20"/>
          <w:szCs w:val="20"/>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14:paraId="68B90939" w14:textId="77777777" w:rsidR="008E7CA7" w:rsidRPr="00795480" w:rsidRDefault="008E7CA7" w:rsidP="007C424B">
      <w:pPr>
        <w:jc w:val="both"/>
        <w:rPr>
          <w:sz w:val="20"/>
          <w:szCs w:val="20"/>
        </w:rPr>
      </w:pPr>
      <w:r w:rsidRPr="00795480">
        <w:rPr>
          <w:sz w:val="20"/>
          <w:szCs w:val="20"/>
        </w:rPr>
        <w:t>Интонация, ее функции. Основные элементы интонации.</w:t>
      </w:r>
    </w:p>
    <w:p w14:paraId="1DA3B743" w14:textId="77777777" w:rsidR="008E7CA7" w:rsidRPr="00795480" w:rsidRDefault="008E7CA7" w:rsidP="007C424B">
      <w:pPr>
        <w:jc w:val="both"/>
        <w:rPr>
          <w:sz w:val="20"/>
          <w:szCs w:val="20"/>
        </w:rPr>
      </w:pPr>
      <w:r w:rsidRPr="00795480">
        <w:rPr>
          <w:sz w:val="20"/>
          <w:szCs w:val="20"/>
        </w:rPr>
        <w:t>Связь фонетики с графикой и орфографией.</w:t>
      </w:r>
    </w:p>
    <w:p w14:paraId="2CBA4555" w14:textId="77777777" w:rsidR="008E7CA7" w:rsidRPr="00795480" w:rsidRDefault="008E7CA7" w:rsidP="007C424B">
      <w:pPr>
        <w:jc w:val="both"/>
        <w:rPr>
          <w:sz w:val="20"/>
          <w:szCs w:val="20"/>
        </w:rPr>
      </w:pPr>
      <w:r w:rsidRPr="00795480">
        <w:rPr>
          <w:sz w:val="20"/>
          <w:szCs w:val="20"/>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14:paraId="01028601" w14:textId="77777777" w:rsidR="008E7CA7" w:rsidRPr="00795480" w:rsidRDefault="008E7CA7" w:rsidP="007C424B">
      <w:pPr>
        <w:jc w:val="both"/>
        <w:rPr>
          <w:sz w:val="20"/>
          <w:szCs w:val="20"/>
        </w:rPr>
      </w:pPr>
      <w:r w:rsidRPr="00795480">
        <w:rPr>
          <w:sz w:val="20"/>
          <w:szCs w:val="20"/>
        </w:rPr>
        <w:t>Применение знаний по фонетике в практике правописания.</w:t>
      </w:r>
    </w:p>
    <w:p w14:paraId="58DB89B6" w14:textId="77777777" w:rsidR="008E7CA7" w:rsidRPr="00795480" w:rsidRDefault="008E7CA7" w:rsidP="007C424B">
      <w:pPr>
        <w:pStyle w:val="3"/>
        <w:spacing w:before="0" w:beforeAutospacing="0" w:after="0" w:afterAutospacing="0"/>
        <w:ind w:firstLine="708"/>
        <w:rPr>
          <w:sz w:val="20"/>
          <w:szCs w:val="20"/>
        </w:rPr>
      </w:pPr>
      <w:bookmarkStart w:id="215" w:name="_Toc287934285"/>
      <w:bookmarkStart w:id="216" w:name="_Toc414553187"/>
      <w:proofErr w:type="spellStart"/>
      <w:r w:rsidRPr="00795480">
        <w:rPr>
          <w:sz w:val="20"/>
          <w:szCs w:val="20"/>
        </w:rPr>
        <w:t>Морфемика</w:t>
      </w:r>
      <w:proofErr w:type="spellEnd"/>
      <w:r w:rsidRPr="00795480">
        <w:rPr>
          <w:sz w:val="20"/>
          <w:szCs w:val="20"/>
        </w:rPr>
        <w:t xml:space="preserve"> и словообразование</w:t>
      </w:r>
      <w:bookmarkEnd w:id="215"/>
      <w:bookmarkEnd w:id="216"/>
    </w:p>
    <w:p w14:paraId="793EF18B" w14:textId="77777777" w:rsidR="008E7CA7" w:rsidRPr="00795480" w:rsidRDefault="008E7CA7" w:rsidP="007C424B">
      <w:pPr>
        <w:jc w:val="both"/>
        <w:rPr>
          <w:sz w:val="20"/>
          <w:szCs w:val="20"/>
        </w:rPr>
      </w:pPr>
      <w:r w:rsidRPr="00795480">
        <w:rPr>
          <w:sz w:val="20"/>
          <w:szCs w:val="20"/>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14:paraId="7EC55269" w14:textId="77777777" w:rsidR="008E7CA7" w:rsidRPr="00795480" w:rsidRDefault="008E7CA7" w:rsidP="007C424B">
      <w:pPr>
        <w:jc w:val="both"/>
        <w:rPr>
          <w:sz w:val="20"/>
          <w:szCs w:val="20"/>
        </w:rPr>
      </w:pPr>
      <w:r w:rsidRPr="00795480">
        <w:rPr>
          <w:sz w:val="20"/>
          <w:szCs w:val="20"/>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14:paraId="72F77C27" w14:textId="77777777" w:rsidR="008E7CA7" w:rsidRPr="00795480" w:rsidRDefault="008E7CA7" w:rsidP="007C424B">
      <w:pPr>
        <w:jc w:val="both"/>
        <w:rPr>
          <w:sz w:val="20"/>
          <w:szCs w:val="20"/>
        </w:rPr>
      </w:pPr>
      <w:r w:rsidRPr="00795480">
        <w:rPr>
          <w:i/>
          <w:sz w:val="20"/>
          <w:szCs w:val="20"/>
        </w:rPr>
        <w:t>Словообразовательная цепочка. Словообразовательное гнездо.</w:t>
      </w:r>
      <w:r w:rsidRPr="00795480">
        <w:rPr>
          <w:sz w:val="20"/>
          <w:szCs w:val="20"/>
        </w:rPr>
        <w:t xml:space="preserve"> </w:t>
      </w:r>
    </w:p>
    <w:p w14:paraId="1B62E7AB" w14:textId="77777777" w:rsidR="008E7CA7" w:rsidRPr="00795480" w:rsidRDefault="008E7CA7" w:rsidP="007C424B">
      <w:pPr>
        <w:jc w:val="both"/>
        <w:rPr>
          <w:sz w:val="20"/>
          <w:szCs w:val="20"/>
        </w:rPr>
      </w:pPr>
      <w:r w:rsidRPr="00795480">
        <w:rPr>
          <w:sz w:val="20"/>
          <w:szCs w:val="20"/>
        </w:rPr>
        <w:t xml:space="preserve">Применение знаний по </w:t>
      </w:r>
      <w:proofErr w:type="spellStart"/>
      <w:r w:rsidRPr="00795480">
        <w:rPr>
          <w:sz w:val="20"/>
          <w:szCs w:val="20"/>
        </w:rPr>
        <w:t>морфемике</w:t>
      </w:r>
      <w:proofErr w:type="spellEnd"/>
      <w:r w:rsidRPr="00795480">
        <w:rPr>
          <w:sz w:val="20"/>
          <w:szCs w:val="20"/>
        </w:rPr>
        <w:t xml:space="preserve"> и словообразованию в практике правописания.</w:t>
      </w:r>
    </w:p>
    <w:p w14:paraId="3C5E5C92" w14:textId="77777777" w:rsidR="008E7CA7" w:rsidRPr="00795480" w:rsidRDefault="008E7CA7" w:rsidP="007C424B">
      <w:pPr>
        <w:pStyle w:val="3"/>
        <w:spacing w:before="0" w:beforeAutospacing="0" w:after="0" w:afterAutospacing="0"/>
        <w:ind w:firstLine="708"/>
        <w:rPr>
          <w:sz w:val="20"/>
          <w:szCs w:val="20"/>
        </w:rPr>
      </w:pPr>
      <w:bookmarkStart w:id="217" w:name="_Toc287934286"/>
      <w:bookmarkStart w:id="218" w:name="_Toc414553188"/>
      <w:r w:rsidRPr="00795480">
        <w:rPr>
          <w:sz w:val="20"/>
          <w:szCs w:val="20"/>
        </w:rPr>
        <w:t>Лексикология и фразеология</w:t>
      </w:r>
      <w:bookmarkEnd w:id="217"/>
      <w:bookmarkEnd w:id="218"/>
    </w:p>
    <w:p w14:paraId="0B121187" w14:textId="77777777" w:rsidR="008E7CA7" w:rsidRPr="00795480" w:rsidRDefault="008E7CA7" w:rsidP="007C424B">
      <w:pPr>
        <w:jc w:val="both"/>
        <w:rPr>
          <w:sz w:val="20"/>
          <w:szCs w:val="20"/>
        </w:rPr>
      </w:pPr>
      <w:r w:rsidRPr="00795480">
        <w:rPr>
          <w:sz w:val="20"/>
          <w:szCs w:val="20"/>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14:paraId="4F371C44" w14:textId="77777777" w:rsidR="008E7CA7" w:rsidRPr="00795480" w:rsidRDefault="008E7CA7" w:rsidP="007C424B">
      <w:pPr>
        <w:jc w:val="both"/>
        <w:rPr>
          <w:i/>
          <w:sz w:val="20"/>
          <w:szCs w:val="20"/>
        </w:rPr>
      </w:pPr>
      <w:r w:rsidRPr="00795480">
        <w:rPr>
          <w:i/>
          <w:sz w:val="20"/>
          <w:szCs w:val="20"/>
        </w:rPr>
        <w:t xml:space="preserve">Понятие об этимологии. </w:t>
      </w:r>
    </w:p>
    <w:p w14:paraId="10444DB3" w14:textId="77777777" w:rsidR="008E7CA7" w:rsidRPr="00795480" w:rsidRDefault="008E7CA7" w:rsidP="007C424B">
      <w:pPr>
        <w:jc w:val="both"/>
        <w:rPr>
          <w:sz w:val="20"/>
          <w:szCs w:val="20"/>
        </w:rPr>
      </w:pPr>
      <w:r w:rsidRPr="00795480">
        <w:rPr>
          <w:sz w:val="20"/>
          <w:szCs w:val="20"/>
        </w:rPr>
        <w:t>Оценка своей и чужой речи с точки зрения точного, уместного и выразительного словоупотребления.</w:t>
      </w:r>
    </w:p>
    <w:p w14:paraId="27657C35" w14:textId="77777777" w:rsidR="008E7CA7" w:rsidRPr="00795480" w:rsidRDefault="008E7CA7" w:rsidP="007C424B">
      <w:pPr>
        <w:pStyle w:val="3"/>
        <w:spacing w:before="0" w:beforeAutospacing="0" w:after="0" w:afterAutospacing="0"/>
        <w:ind w:firstLine="708"/>
        <w:rPr>
          <w:sz w:val="20"/>
          <w:szCs w:val="20"/>
        </w:rPr>
      </w:pPr>
      <w:bookmarkStart w:id="219" w:name="_Toc287934287"/>
      <w:bookmarkStart w:id="220" w:name="_Toc414553189"/>
      <w:r w:rsidRPr="00795480">
        <w:rPr>
          <w:sz w:val="20"/>
          <w:szCs w:val="20"/>
        </w:rPr>
        <w:t>Морфология</w:t>
      </w:r>
      <w:bookmarkEnd w:id="219"/>
      <w:bookmarkEnd w:id="220"/>
    </w:p>
    <w:p w14:paraId="7B5ACF39" w14:textId="77777777" w:rsidR="008E7CA7" w:rsidRPr="00795480" w:rsidRDefault="008E7CA7" w:rsidP="007C424B">
      <w:pPr>
        <w:jc w:val="both"/>
        <w:rPr>
          <w:sz w:val="20"/>
          <w:szCs w:val="20"/>
        </w:rPr>
      </w:pPr>
      <w:r w:rsidRPr="00795480">
        <w:rPr>
          <w:sz w:val="20"/>
          <w:szCs w:val="20"/>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795480">
        <w:rPr>
          <w:sz w:val="20"/>
          <w:szCs w:val="20"/>
        </w:rPr>
        <w:t>Общекатегориальное</w:t>
      </w:r>
      <w:proofErr w:type="spellEnd"/>
      <w:r w:rsidRPr="00795480">
        <w:rPr>
          <w:sz w:val="20"/>
          <w:szCs w:val="20"/>
        </w:rPr>
        <w:t xml:space="preserve"> значение, морфологические и синтаксические свойства каждой самостоятельной (знаменательной) части речи. </w:t>
      </w:r>
      <w:r w:rsidRPr="00795480">
        <w:rPr>
          <w:i/>
          <w:sz w:val="20"/>
          <w:szCs w:val="20"/>
        </w:rPr>
        <w:t xml:space="preserve">Различные точки зрения на место причастия и деепричастия в системе частей речи. </w:t>
      </w:r>
      <w:r w:rsidRPr="00795480">
        <w:rPr>
          <w:sz w:val="20"/>
          <w:szCs w:val="20"/>
        </w:rPr>
        <w:t>Служебные части речи. Междометия и звукоподражательные слова.</w:t>
      </w:r>
    </w:p>
    <w:p w14:paraId="65CCB2F8" w14:textId="77777777" w:rsidR="008E7CA7" w:rsidRPr="00795480" w:rsidRDefault="008E7CA7" w:rsidP="007C424B">
      <w:pPr>
        <w:jc w:val="both"/>
        <w:rPr>
          <w:sz w:val="20"/>
          <w:szCs w:val="20"/>
        </w:rPr>
      </w:pPr>
      <w:r w:rsidRPr="00795480">
        <w:rPr>
          <w:sz w:val="20"/>
          <w:szCs w:val="20"/>
        </w:rPr>
        <w:t>Морфологический анализ слова.</w:t>
      </w:r>
    </w:p>
    <w:p w14:paraId="78FAB845" w14:textId="77777777" w:rsidR="008E7CA7" w:rsidRPr="00795480" w:rsidRDefault="008E7CA7" w:rsidP="007C424B">
      <w:pPr>
        <w:jc w:val="both"/>
        <w:rPr>
          <w:sz w:val="20"/>
          <w:szCs w:val="20"/>
        </w:rPr>
      </w:pPr>
      <w:r w:rsidRPr="00795480">
        <w:rPr>
          <w:sz w:val="20"/>
          <w:szCs w:val="20"/>
        </w:rPr>
        <w:t>Омонимия слов разных частей речи.</w:t>
      </w:r>
    </w:p>
    <w:p w14:paraId="457C29A6" w14:textId="77777777" w:rsidR="008E7CA7" w:rsidRPr="00795480" w:rsidRDefault="008E7CA7" w:rsidP="007C424B">
      <w:pPr>
        <w:jc w:val="both"/>
        <w:rPr>
          <w:sz w:val="20"/>
          <w:szCs w:val="20"/>
        </w:rPr>
      </w:pPr>
      <w:r w:rsidRPr="00795480">
        <w:rPr>
          <w:sz w:val="20"/>
          <w:szCs w:val="20"/>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14:paraId="4756A570" w14:textId="77777777" w:rsidR="008E7CA7" w:rsidRPr="00795480" w:rsidRDefault="008E7CA7" w:rsidP="007C424B">
      <w:pPr>
        <w:jc w:val="both"/>
        <w:rPr>
          <w:sz w:val="20"/>
          <w:szCs w:val="20"/>
        </w:rPr>
      </w:pPr>
      <w:r w:rsidRPr="00795480">
        <w:rPr>
          <w:sz w:val="20"/>
          <w:szCs w:val="20"/>
        </w:rPr>
        <w:t>Применение знаний по морфологии в практике правописания.</w:t>
      </w:r>
    </w:p>
    <w:p w14:paraId="62159540" w14:textId="77777777" w:rsidR="008E7CA7" w:rsidRPr="00795480" w:rsidRDefault="008E7CA7" w:rsidP="007C424B">
      <w:pPr>
        <w:pStyle w:val="3"/>
        <w:spacing w:before="0" w:beforeAutospacing="0" w:after="0" w:afterAutospacing="0"/>
        <w:ind w:firstLine="708"/>
        <w:rPr>
          <w:sz w:val="20"/>
          <w:szCs w:val="20"/>
        </w:rPr>
      </w:pPr>
      <w:bookmarkStart w:id="221" w:name="_Toc287934288"/>
      <w:bookmarkStart w:id="222" w:name="_Toc414553190"/>
      <w:r w:rsidRPr="00795480">
        <w:rPr>
          <w:sz w:val="20"/>
          <w:szCs w:val="20"/>
        </w:rPr>
        <w:t>Синтаксис</w:t>
      </w:r>
      <w:bookmarkEnd w:id="221"/>
      <w:bookmarkEnd w:id="222"/>
    </w:p>
    <w:p w14:paraId="710B90BD" w14:textId="77777777" w:rsidR="008E7CA7" w:rsidRPr="00795480" w:rsidRDefault="008E7CA7" w:rsidP="007C424B">
      <w:pPr>
        <w:jc w:val="both"/>
        <w:rPr>
          <w:sz w:val="20"/>
          <w:szCs w:val="20"/>
        </w:rPr>
      </w:pPr>
      <w:r w:rsidRPr="00795480">
        <w:rPr>
          <w:sz w:val="20"/>
          <w:szCs w:val="20"/>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w:t>
      </w:r>
      <w:r w:rsidRPr="00795480">
        <w:rPr>
          <w:sz w:val="20"/>
          <w:szCs w:val="20"/>
        </w:rPr>
        <w:lastRenderedPageBreak/>
        <w:t>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14:paraId="63BC905A" w14:textId="77777777" w:rsidR="008E7CA7" w:rsidRPr="00795480" w:rsidRDefault="008E7CA7" w:rsidP="007C424B">
      <w:pPr>
        <w:jc w:val="both"/>
        <w:rPr>
          <w:sz w:val="20"/>
          <w:szCs w:val="20"/>
        </w:rPr>
      </w:pPr>
      <w:r w:rsidRPr="00795480">
        <w:rPr>
          <w:sz w:val="20"/>
          <w:szCs w:val="20"/>
        </w:rPr>
        <w:t>Способы передачи чужой речи.</w:t>
      </w:r>
    </w:p>
    <w:p w14:paraId="53FAC9E6" w14:textId="77777777" w:rsidR="008E7CA7" w:rsidRPr="00795480" w:rsidRDefault="008E7CA7" w:rsidP="007C424B">
      <w:pPr>
        <w:jc w:val="both"/>
        <w:rPr>
          <w:sz w:val="20"/>
          <w:szCs w:val="20"/>
        </w:rPr>
      </w:pPr>
      <w:r w:rsidRPr="00795480">
        <w:rPr>
          <w:sz w:val="20"/>
          <w:szCs w:val="20"/>
        </w:rPr>
        <w:t>Синтаксический анализ простого и сложного предложения.</w:t>
      </w:r>
    </w:p>
    <w:p w14:paraId="57206A66" w14:textId="77777777" w:rsidR="008E7CA7" w:rsidRPr="00795480" w:rsidRDefault="008E7CA7" w:rsidP="007C424B">
      <w:pPr>
        <w:jc w:val="both"/>
        <w:rPr>
          <w:sz w:val="20"/>
          <w:szCs w:val="20"/>
        </w:rPr>
      </w:pPr>
      <w:r w:rsidRPr="00795480">
        <w:rPr>
          <w:sz w:val="20"/>
          <w:szCs w:val="20"/>
        </w:rPr>
        <w:t>Понятие текста, основные признаки текста (</w:t>
      </w:r>
      <w:proofErr w:type="spellStart"/>
      <w:r w:rsidRPr="00795480">
        <w:rPr>
          <w:sz w:val="20"/>
          <w:szCs w:val="20"/>
        </w:rPr>
        <w:t>членимость</w:t>
      </w:r>
      <w:proofErr w:type="spellEnd"/>
      <w:r w:rsidRPr="00795480">
        <w:rPr>
          <w:sz w:val="20"/>
          <w:szCs w:val="20"/>
        </w:rPr>
        <w:t xml:space="preserve">, смысловая цельность, связность, завершенность). </w:t>
      </w:r>
      <w:proofErr w:type="spellStart"/>
      <w:r w:rsidRPr="00795480">
        <w:rPr>
          <w:sz w:val="20"/>
          <w:szCs w:val="20"/>
        </w:rPr>
        <w:t>Внутритекстовые</w:t>
      </w:r>
      <w:proofErr w:type="spellEnd"/>
      <w:r w:rsidRPr="00795480">
        <w:rPr>
          <w:sz w:val="20"/>
          <w:szCs w:val="20"/>
        </w:rPr>
        <w:t xml:space="preserve"> средства связи.</w:t>
      </w:r>
    </w:p>
    <w:p w14:paraId="119EAFD6" w14:textId="77777777" w:rsidR="008E7CA7" w:rsidRPr="00795480" w:rsidRDefault="008E7CA7" w:rsidP="007C424B">
      <w:pPr>
        <w:jc w:val="both"/>
        <w:rPr>
          <w:sz w:val="20"/>
          <w:szCs w:val="20"/>
        </w:rPr>
      </w:pPr>
      <w:r w:rsidRPr="00795480">
        <w:rPr>
          <w:sz w:val="20"/>
          <w:szCs w:val="20"/>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14:paraId="0FCC63FC" w14:textId="77777777" w:rsidR="008E7CA7" w:rsidRPr="00795480" w:rsidRDefault="008E7CA7" w:rsidP="007C424B">
      <w:pPr>
        <w:jc w:val="both"/>
        <w:rPr>
          <w:sz w:val="20"/>
          <w:szCs w:val="20"/>
        </w:rPr>
      </w:pPr>
      <w:r w:rsidRPr="00795480">
        <w:rPr>
          <w:sz w:val="20"/>
          <w:szCs w:val="20"/>
        </w:rPr>
        <w:t>Применение знаний по синтаксису в практике правописания.</w:t>
      </w:r>
    </w:p>
    <w:p w14:paraId="2F2479B6" w14:textId="77777777" w:rsidR="008E7CA7" w:rsidRPr="00795480" w:rsidRDefault="008E7CA7" w:rsidP="007C424B">
      <w:pPr>
        <w:pStyle w:val="3"/>
        <w:spacing w:before="0" w:beforeAutospacing="0" w:after="0" w:afterAutospacing="0"/>
        <w:ind w:firstLine="708"/>
        <w:rPr>
          <w:sz w:val="20"/>
          <w:szCs w:val="20"/>
        </w:rPr>
      </w:pPr>
      <w:bookmarkStart w:id="223" w:name="_Toc287934289"/>
      <w:bookmarkStart w:id="224" w:name="_Toc414553191"/>
      <w:r w:rsidRPr="00795480">
        <w:rPr>
          <w:sz w:val="20"/>
          <w:szCs w:val="20"/>
        </w:rPr>
        <w:t>Правописание: орфография и пунктуация</w:t>
      </w:r>
      <w:bookmarkEnd w:id="223"/>
      <w:bookmarkEnd w:id="224"/>
    </w:p>
    <w:p w14:paraId="255E19AE" w14:textId="77777777" w:rsidR="008E7CA7" w:rsidRPr="00795480" w:rsidRDefault="008E7CA7" w:rsidP="007C424B">
      <w:pPr>
        <w:jc w:val="both"/>
        <w:rPr>
          <w:sz w:val="20"/>
          <w:szCs w:val="20"/>
        </w:rPr>
      </w:pPr>
      <w:r w:rsidRPr="00795480">
        <w:rPr>
          <w:sz w:val="20"/>
          <w:szCs w:val="20"/>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14:paraId="260BE488" w14:textId="77777777" w:rsidR="008E7CA7" w:rsidRPr="00795480" w:rsidRDefault="008E7CA7" w:rsidP="007C424B">
      <w:pPr>
        <w:jc w:val="both"/>
        <w:rPr>
          <w:sz w:val="20"/>
          <w:szCs w:val="20"/>
        </w:rPr>
      </w:pPr>
      <w:r w:rsidRPr="00795480">
        <w:rPr>
          <w:sz w:val="20"/>
          <w:szCs w:val="20"/>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14:paraId="314AF15A" w14:textId="77777777" w:rsidR="004F1EB8" w:rsidRPr="00795480" w:rsidRDefault="008E7CA7" w:rsidP="007C424B">
      <w:pPr>
        <w:jc w:val="both"/>
        <w:rPr>
          <w:b/>
          <w:sz w:val="20"/>
          <w:szCs w:val="20"/>
        </w:rPr>
      </w:pPr>
      <w:r w:rsidRPr="00795480">
        <w:rPr>
          <w:sz w:val="20"/>
          <w:szCs w:val="20"/>
        </w:rPr>
        <w:t>Орфографический анализ слова и пунктуационный анализ предложения.</w:t>
      </w:r>
    </w:p>
    <w:p w14:paraId="2319C929" w14:textId="77777777" w:rsidR="00B540EE" w:rsidRPr="00795480" w:rsidRDefault="00B540EE" w:rsidP="007C424B">
      <w:pPr>
        <w:jc w:val="both"/>
        <w:rPr>
          <w:sz w:val="20"/>
          <w:szCs w:val="20"/>
        </w:rPr>
      </w:pPr>
    </w:p>
    <w:p w14:paraId="2F46FDF7" w14:textId="77777777" w:rsidR="00B540EE" w:rsidRPr="00795480" w:rsidRDefault="0048158A" w:rsidP="007C424B">
      <w:pPr>
        <w:pStyle w:val="3"/>
        <w:spacing w:before="0" w:beforeAutospacing="0" w:after="0" w:afterAutospacing="0"/>
        <w:rPr>
          <w:sz w:val="20"/>
          <w:szCs w:val="20"/>
        </w:rPr>
      </w:pPr>
      <w:bookmarkStart w:id="225" w:name="_Toc409691670"/>
      <w:bookmarkStart w:id="226" w:name="_Toc410653995"/>
      <w:bookmarkStart w:id="227" w:name="_Toc414553192"/>
      <w:r w:rsidRPr="00795480">
        <w:rPr>
          <w:sz w:val="20"/>
          <w:szCs w:val="20"/>
        </w:rPr>
        <w:t xml:space="preserve">2.2.2.2. </w:t>
      </w:r>
      <w:r w:rsidR="00B540EE" w:rsidRPr="00795480">
        <w:rPr>
          <w:sz w:val="20"/>
          <w:szCs w:val="20"/>
        </w:rPr>
        <w:t>Литература</w:t>
      </w:r>
      <w:bookmarkEnd w:id="225"/>
      <w:bookmarkEnd w:id="226"/>
      <w:bookmarkEnd w:id="227"/>
    </w:p>
    <w:p w14:paraId="5189BEED" w14:textId="77777777" w:rsidR="00B540EE" w:rsidRPr="00795480" w:rsidRDefault="00B540EE" w:rsidP="007C424B">
      <w:pPr>
        <w:jc w:val="both"/>
        <w:rPr>
          <w:b/>
          <w:sz w:val="20"/>
          <w:szCs w:val="20"/>
        </w:rPr>
      </w:pPr>
      <w:r w:rsidRPr="00795480">
        <w:rPr>
          <w:b/>
          <w:sz w:val="20"/>
          <w:szCs w:val="20"/>
        </w:rPr>
        <w:t>Цели и задачи литературного образования</w:t>
      </w:r>
    </w:p>
    <w:p w14:paraId="2C6E6DE7" w14:textId="77777777" w:rsidR="006E6575" w:rsidRPr="00795480" w:rsidRDefault="006E6575" w:rsidP="007C424B">
      <w:pPr>
        <w:jc w:val="both"/>
        <w:rPr>
          <w:sz w:val="20"/>
          <w:szCs w:val="20"/>
        </w:rPr>
      </w:pPr>
      <w:r w:rsidRPr="00795480">
        <w:rPr>
          <w:sz w:val="20"/>
          <w:szCs w:val="20"/>
        </w:rPr>
        <w:t>Литература – учебный предмет, освоение содержания которого направлено:</w:t>
      </w:r>
    </w:p>
    <w:p w14:paraId="237B0EA9" w14:textId="77777777" w:rsidR="006E6575" w:rsidRPr="00795480" w:rsidRDefault="006E6575" w:rsidP="001A69C5">
      <w:pPr>
        <w:numPr>
          <w:ilvl w:val="0"/>
          <w:numId w:val="162"/>
        </w:numPr>
        <w:tabs>
          <w:tab w:val="left" w:pos="1134"/>
        </w:tabs>
        <w:ind w:left="0" w:firstLine="709"/>
        <w:jc w:val="both"/>
        <w:rPr>
          <w:sz w:val="20"/>
          <w:szCs w:val="20"/>
        </w:rPr>
      </w:pPr>
      <w:r w:rsidRPr="00795480">
        <w:rPr>
          <w:sz w:val="20"/>
          <w:szCs w:val="20"/>
        </w:rPr>
        <w:t xml:space="preserve">на последовательное формирование читательской культуры через приобщение к чтению художественной литературы; </w:t>
      </w:r>
    </w:p>
    <w:p w14:paraId="42EE37C5" w14:textId="77777777" w:rsidR="006E6575" w:rsidRPr="00795480" w:rsidRDefault="006E6575" w:rsidP="001A69C5">
      <w:pPr>
        <w:numPr>
          <w:ilvl w:val="0"/>
          <w:numId w:val="162"/>
        </w:numPr>
        <w:tabs>
          <w:tab w:val="left" w:pos="1134"/>
        </w:tabs>
        <w:ind w:left="0" w:firstLine="709"/>
        <w:jc w:val="both"/>
        <w:rPr>
          <w:sz w:val="20"/>
          <w:szCs w:val="20"/>
        </w:rPr>
      </w:pPr>
      <w:r w:rsidRPr="00795480">
        <w:rPr>
          <w:sz w:val="20"/>
          <w:szCs w:val="20"/>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14:paraId="47DE5A41" w14:textId="77777777" w:rsidR="006E6575" w:rsidRPr="00795480" w:rsidRDefault="006E6575" w:rsidP="001A69C5">
      <w:pPr>
        <w:numPr>
          <w:ilvl w:val="0"/>
          <w:numId w:val="162"/>
        </w:numPr>
        <w:tabs>
          <w:tab w:val="left" w:pos="1134"/>
        </w:tabs>
        <w:ind w:left="0" w:firstLine="709"/>
        <w:jc w:val="both"/>
        <w:rPr>
          <w:sz w:val="20"/>
          <w:szCs w:val="20"/>
        </w:rPr>
      </w:pPr>
      <w:r w:rsidRPr="00795480">
        <w:rPr>
          <w:sz w:val="20"/>
          <w:szCs w:val="20"/>
        </w:rPr>
        <w:t>на развитие эмоциональной сферы личности, образного, ассоциативного и логического мышления;</w:t>
      </w:r>
    </w:p>
    <w:p w14:paraId="383959B6" w14:textId="77777777" w:rsidR="006E6575" w:rsidRPr="00795480" w:rsidRDefault="006E6575" w:rsidP="001A69C5">
      <w:pPr>
        <w:numPr>
          <w:ilvl w:val="0"/>
          <w:numId w:val="162"/>
        </w:numPr>
        <w:tabs>
          <w:tab w:val="left" w:pos="1134"/>
        </w:tabs>
        <w:ind w:left="0" w:firstLine="709"/>
        <w:jc w:val="both"/>
        <w:rPr>
          <w:sz w:val="20"/>
          <w:szCs w:val="20"/>
        </w:rPr>
      </w:pPr>
      <w:r w:rsidRPr="00795480">
        <w:rPr>
          <w:sz w:val="20"/>
          <w:szCs w:val="20"/>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14:paraId="0B337CC1" w14:textId="77777777" w:rsidR="006E6575" w:rsidRPr="00795480" w:rsidRDefault="006E6575" w:rsidP="001A69C5">
      <w:pPr>
        <w:numPr>
          <w:ilvl w:val="0"/>
          <w:numId w:val="162"/>
        </w:numPr>
        <w:tabs>
          <w:tab w:val="left" w:pos="1134"/>
        </w:tabs>
        <w:ind w:left="0" w:firstLine="709"/>
        <w:jc w:val="both"/>
        <w:rPr>
          <w:sz w:val="20"/>
          <w:szCs w:val="20"/>
        </w:rPr>
      </w:pPr>
      <w:r w:rsidRPr="00795480">
        <w:rPr>
          <w:sz w:val="20"/>
          <w:szCs w:val="20"/>
        </w:rPr>
        <w:t>на формирование потребности и способности выражения себя в слове.</w:t>
      </w:r>
    </w:p>
    <w:p w14:paraId="51459F3A" w14:textId="77777777" w:rsidR="006E6575" w:rsidRPr="00795480" w:rsidRDefault="006E6575" w:rsidP="007C424B">
      <w:pPr>
        <w:jc w:val="both"/>
        <w:rPr>
          <w:sz w:val="20"/>
          <w:szCs w:val="20"/>
        </w:rPr>
      </w:pPr>
      <w:r w:rsidRPr="00795480">
        <w:rPr>
          <w:sz w:val="20"/>
          <w:szCs w:val="20"/>
        </w:rPr>
        <w:t xml:space="preserve">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w:t>
      </w:r>
      <w:proofErr w:type="gramStart"/>
      <w:r w:rsidRPr="00795480">
        <w:rPr>
          <w:sz w:val="20"/>
          <w:szCs w:val="20"/>
        </w:rPr>
        <w:t>личности..</w:t>
      </w:r>
      <w:proofErr w:type="gramEnd"/>
    </w:p>
    <w:p w14:paraId="76FA46DD" w14:textId="77777777" w:rsidR="006E6575" w:rsidRPr="00795480" w:rsidRDefault="006E6575" w:rsidP="007C424B">
      <w:pPr>
        <w:pStyle w:val="34"/>
        <w:spacing w:after="0"/>
        <w:ind w:left="0"/>
        <w:jc w:val="both"/>
        <w:rPr>
          <w:sz w:val="20"/>
          <w:szCs w:val="20"/>
        </w:rPr>
      </w:pPr>
      <w:r w:rsidRPr="00795480">
        <w:rPr>
          <w:sz w:val="20"/>
          <w:szCs w:val="20"/>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14:paraId="7A7D8178" w14:textId="77777777" w:rsidR="006E6575" w:rsidRPr="00795480" w:rsidRDefault="006E6575" w:rsidP="007C424B">
      <w:pPr>
        <w:pStyle w:val="34"/>
        <w:spacing w:after="0"/>
        <w:ind w:left="0"/>
        <w:jc w:val="both"/>
        <w:rPr>
          <w:sz w:val="20"/>
          <w:szCs w:val="20"/>
        </w:rPr>
      </w:pPr>
      <w:r w:rsidRPr="00795480">
        <w:rPr>
          <w:b/>
          <w:sz w:val="20"/>
          <w:szCs w:val="20"/>
        </w:rPr>
        <w:t>Стратегическая</w:t>
      </w:r>
      <w:r w:rsidRPr="00795480">
        <w:rPr>
          <w:sz w:val="20"/>
          <w:szCs w:val="20"/>
        </w:rPr>
        <w:t xml:space="preserve"> </w:t>
      </w:r>
      <w:r w:rsidRPr="00795480">
        <w:rPr>
          <w:b/>
          <w:bCs/>
          <w:sz w:val="20"/>
          <w:szCs w:val="20"/>
        </w:rPr>
        <w:t>цель</w:t>
      </w:r>
      <w:r w:rsidRPr="00795480">
        <w:rPr>
          <w:sz w:val="20"/>
          <w:szCs w:val="20"/>
        </w:rPr>
        <w:t xml:space="preserve"> </w:t>
      </w:r>
      <w:r w:rsidRPr="00795480">
        <w:rPr>
          <w:b/>
          <w:sz w:val="20"/>
          <w:szCs w:val="20"/>
        </w:rPr>
        <w:t>изучения</w:t>
      </w:r>
      <w:r w:rsidRPr="00795480">
        <w:rPr>
          <w:sz w:val="20"/>
          <w:szCs w:val="20"/>
        </w:rPr>
        <w:t xml:space="preserve"> </w:t>
      </w:r>
      <w:r w:rsidRPr="00795480">
        <w:rPr>
          <w:b/>
          <w:sz w:val="20"/>
          <w:szCs w:val="20"/>
        </w:rPr>
        <w:t>литературы</w:t>
      </w:r>
      <w:r w:rsidRPr="00795480">
        <w:rPr>
          <w:sz w:val="20"/>
          <w:szCs w:val="20"/>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14:paraId="3BDCDC18" w14:textId="77777777" w:rsidR="006E6575" w:rsidRPr="00795480" w:rsidRDefault="006E6575" w:rsidP="007C424B">
      <w:pPr>
        <w:pStyle w:val="34"/>
        <w:spacing w:after="0"/>
        <w:ind w:left="0"/>
        <w:jc w:val="both"/>
        <w:rPr>
          <w:sz w:val="20"/>
          <w:szCs w:val="20"/>
        </w:rPr>
      </w:pPr>
      <w:r w:rsidRPr="00795480">
        <w:rPr>
          <w:sz w:val="20"/>
          <w:szCs w:val="20"/>
        </w:rPr>
        <w:t xml:space="preserve">Изучение литературы в основной школе (5-9 классы) закладывает необходимый фундамент для достижения перечисленных целей. </w:t>
      </w:r>
    </w:p>
    <w:p w14:paraId="22F4562B" w14:textId="77777777" w:rsidR="006E6575" w:rsidRPr="00795480" w:rsidRDefault="006E6575" w:rsidP="007C424B">
      <w:pPr>
        <w:jc w:val="both"/>
        <w:rPr>
          <w:bCs/>
          <w:sz w:val="20"/>
          <w:szCs w:val="20"/>
        </w:rPr>
      </w:pPr>
      <w:r w:rsidRPr="00795480">
        <w:rPr>
          <w:bCs/>
          <w:sz w:val="20"/>
          <w:szCs w:val="20"/>
        </w:rPr>
        <w:lastRenderedPageBreak/>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95480">
        <w:rPr>
          <w:sz w:val="20"/>
          <w:szCs w:val="20"/>
          <w:lang w:eastAsia="ru-RU"/>
        </w:rPr>
        <w:t>вслух, про себя, по ролям; чтения аналитического, выборочного, комментированного, сопоставительного и др.) и</w:t>
      </w:r>
      <w:r w:rsidRPr="00795480">
        <w:rPr>
          <w:bCs/>
          <w:sz w:val="20"/>
          <w:szCs w:val="20"/>
        </w:rPr>
        <w:t xml:space="preserve"> базовых навыков творческого и академического письма, последовательно формирующихся на уроках литературы.</w:t>
      </w:r>
    </w:p>
    <w:p w14:paraId="129A741C" w14:textId="77777777" w:rsidR="007332F5" w:rsidRPr="00795480" w:rsidRDefault="007332F5" w:rsidP="007C424B">
      <w:pPr>
        <w:jc w:val="both"/>
        <w:rPr>
          <w:sz w:val="20"/>
          <w:szCs w:val="20"/>
        </w:rPr>
      </w:pPr>
      <w:r w:rsidRPr="00795480">
        <w:rPr>
          <w:sz w:val="20"/>
          <w:szCs w:val="20"/>
        </w:rPr>
        <w:t xml:space="preserve">Изучение литературы в школе решает следующие образовательные </w:t>
      </w:r>
      <w:r w:rsidRPr="00795480">
        <w:rPr>
          <w:b/>
          <w:bCs/>
          <w:sz w:val="20"/>
          <w:szCs w:val="20"/>
        </w:rPr>
        <w:t>задачи</w:t>
      </w:r>
      <w:r w:rsidRPr="00795480">
        <w:rPr>
          <w:sz w:val="20"/>
          <w:szCs w:val="20"/>
        </w:rPr>
        <w:t>:</w:t>
      </w:r>
    </w:p>
    <w:p w14:paraId="4A650A66" w14:textId="77777777" w:rsidR="007332F5" w:rsidRPr="00795480" w:rsidRDefault="007332F5" w:rsidP="00FD2528">
      <w:pPr>
        <w:pStyle w:val="a8"/>
        <w:numPr>
          <w:ilvl w:val="0"/>
          <w:numId w:val="14"/>
        </w:numPr>
        <w:ind w:left="0" w:firstLine="709"/>
        <w:jc w:val="both"/>
        <w:rPr>
          <w:i/>
          <w:sz w:val="20"/>
          <w:szCs w:val="20"/>
        </w:rPr>
      </w:pPr>
      <w:r w:rsidRPr="00795480">
        <w:rPr>
          <w:sz w:val="20"/>
          <w:szCs w:val="20"/>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14:paraId="214CB5AF" w14:textId="77777777" w:rsidR="007332F5" w:rsidRPr="00795480" w:rsidRDefault="007332F5" w:rsidP="00FD2528">
      <w:pPr>
        <w:pStyle w:val="a8"/>
        <w:numPr>
          <w:ilvl w:val="0"/>
          <w:numId w:val="14"/>
        </w:numPr>
        <w:ind w:left="0" w:firstLine="709"/>
        <w:jc w:val="both"/>
        <w:rPr>
          <w:i/>
          <w:sz w:val="20"/>
          <w:szCs w:val="20"/>
        </w:rPr>
      </w:pPr>
      <w:r w:rsidRPr="00795480">
        <w:rPr>
          <w:sz w:val="20"/>
          <w:szCs w:val="20"/>
        </w:rPr>
        <w:t>формирование и развитие представлений о литературном произведении как о художественном мире, особым образом построенном автором;</w:t>
      </w:r>
      <w:r w:rsidRPr="00795480">
        <w:rPr>
          <w:b/>
          <w:bCs/>
          <w:sz w:val="20"/>
          <w:szCs w:val="20"/>
        </w:rPr>
        <w:t xml:space="preserve"> </w:t>
      </w:r>
    </w:p>
    <w:p w14:paraId="16E2D11F" w14:textId="77777777" w:rsidR="007332F5" w:rsidRPr="00795480" w:rsidRDefault="007332F5" w:rsidP="00FD2528">
      <w:pPr>
        <w:pStyle w:val="a8"/>
        <w:numPr>
          <w:ilvl w:val="0"/>
          <w:numId w:val="14"/>
        </w:numPr>
        <w:ind w:left="0" w:firstLine="709"/>
        <w:jc w:val="both"/>
        <w:rPr>
          <w:i/>
          <w:sz w:val="20"/>
          <w:szCs w:val="20"/>
        </w:rPr>
      </w:pPr>
      <w:r w:rsidRPr="00795480">
        <w:rPr>
          <w:rFonts w:eastAsia="Times New Roman"/>
          <w:sz w:val="20"/>
          <w:szCs w:val="20"/>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14:paraId="167D3DDF" w14:textId="77777777" w:rsidR="007332F5" w:rsidRPr="00795480" w:rsidRDefault="007332F5" w:rsidP="00FD2528">
      <w:pPr>
        <w:pStyle w:val="a8"/>
        <w:numPr>
          <w:ilvl w:val="0"/>
          <w:numId w:val="14"/>
        </w:numPr>
        <w:ind w:left="0" w:firstLine="709"/>
        <w:jc w:val="both"/>
        <w:rPr>
          <w:i/>
          <w:sz w:val="20"/>
          <w:szCs w:val="20"/>
        </w:rPr>
      </w:pPr>
      <w:r w:rsidRPr="00795480">
        <w:rPr>
          <w:rFonts w:eastAsia="Times New Roman"/>
          <w:sz w:val="20"/>
          <w:szCs w:val="20"/>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95480">
        <w:rPr>
          <w:sz w:val="20"/>
          <w:szCs w:val="20"/>
        </w:rPr>
        <w:t>ответственного отношения к разнообразным художественным смыслам</w:t>
      </w:r>
      <w:r w:rsidRPr="00795480">
        <w:rPr>
          <w:rFonts w:eastAsia="Times New Roman"/>
          <w:sz w:val="20"/>
          <w:szCs w:val="20"/>
        </w:rPr>
        <w:t>;</w:t>
      </w:r>
    </w:p>
    <w:p w14:paraId="5DBB62E9" w14:textId="77777777" w:rsidR="007332F5" w:rsidRPr="00795480" w:rsidRDefault="007332F5" w:rsidP="00FD2528">
      <w:pPr>
        <w:pStyle w:val="a8"/>
        <w:widowControl w:val="0"/>
        <w:numPr>
          <w:ilvl w:val="0"/>
          <w:numId w:val="14"/>
        </w:numPr>
        <w:autoSpaceDE w:val="0"/>
        <w:autoSpaceDN w:val="0"/>
        <w:adjustRightInd w:val="0"/>
        <w:ind w:left="0" w:firstLine="709"/>
        <w:jc w:val="both"/>
        <w:rPr>
          <w:rFonts w:eastAsia="Times New Roman"/>
          <w:sz w:val="20"/>
          <w:szCs w:val="20"/>
        </w:rPr>
      </w:pPr>
      <w:r w:rsidRPr="00795480">
        <w:rPr>
          <w:sz w:val="20"/>
          <w:szCs w:val="20"/>
        </w:rPr>
        <w:t xml:space="preserve">формирование отношения к литературе как к </w:t>
      </w:r>
      <w:r w:rsidRPr="00795480">
        <w:rPr>
          <w:rFonts w:eastAsia="Times New Roman"/>
          <w:sz w:val="20"/>
          <w:szCs w:val="20"/>
        </w:rPr>
        <w:t>особому способу познания жизни;</w:t>
      </w:r>
    </w:p>
    <w:p w14:paraId="78CE68BF" w14:textId="77777777" w:rsidR="007332F5" w:rsidRPr="00795480" w:rsidRDefault="007332F5" w:rsidP="00FD2528">
      <w:pPr>
        <w:pStyle w:val="a8"/>
        <w:numPr>
          <w:ilvl w:val="0"/>
          <w:numId w:val="14"/>
        </w:numPr>
        <w:ind w:left="0" w:firstLine="709"/>
        <w:jc w:val="both"/>
        <w:rPr>
          <w:i/>
          <w:sz w:val="20"/>
          <w:szCs w:val="20"/>
        </w:rPr>
      </w:pPr>
      <w:r w:rsidRPr="00795480">
        <w:rPr>
          <w:sz w:val="20"/>
          <w:szCs w:val="20"/>
        </w:rPr>
        <w:t xml:space="preserve">воспитание у читателя культуры выражения собственной позиции, </w:t>
      </w:r>
      <w:r w:rsidRPr="00795480">
        <w:rPr>
          <w:rFonts w:eastAsia="Times New Roman"/>
          <w:sz w:val="20"/>
          <w:szCs w:val="20"/>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14:paraId="21955B01" w14:textId="77777777" w:rsidR="007332F5" w:rsidRPr="00795480" w:rsidRDefault="007332F5" w:rsidP="00FD2528">
      <w:pPr>
        <w:pStyle w:val="a8"/>
        <w:numPr>
          <w:ilvl w:val="0"/>
          <w:numId w:val="14"/>
        </w:numPr>
        <w:ind w:left="0" w:firstLine="709"/>
        <w:jc w:val="both"/>
        <w:rPr>
          <w:b/>
          <w:bCs/>
          <w:sz w:val="20"/>
          <w:szCs w:val="20"/>
        </w:rPr>
      </w:pPr>
      <w:r w:rsidRPr="00795480">
        <w:rPr>
          <w:sz w:val="20"/>
          <w:szCs w:val="20"/>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95480">
        <w:rPr>
          <w:rFonts w:eastAsia="Times New Roman"/>
          <w:sz w:val="20"/>
          <w:szCs w:val="20"/>
        </w:rPr>
        <w:t>развитие способности понимать литературные художественные произведения, отражающие разные этнокультурные традиции;</w:t>
      </w:r>
    </w:p>
    <w:p w14:paraId="79D0F353" w14:textId="77777777" w:rsidR="007332F5" w:rsidRPr="00795480" w:rsidRDefault="007332F5" w:rsidP="00FD2528">
      <w:pPr>
        <w:pStyle w:val="a8"/>
        <w:numPr>
          <w:ilvl w:val="0"/>
          <w:numId w:val="14"/>
        </w:numPr>
        <w:ind w:left="0" w:firstLine="709"/>
        <w:jc w:val="both"/>
        <w:rPr>
          <w:b/>
          <w:bCs/>
          <w:sz w:val="20"/>
          <w:szCs w:val="20"/>
        </w:rPr>
      </w:pPr>
      <w:r w:rsidRPr="00795480">
        <w:rPr>
          <w:rFonts w:eastAsia="Times New Roman"/>
          <w:sz w:val="20"/>
          <w:szCs w:val="20"/>
        </w:rPr>
        <w:t xml:space="preserve">воспитание квалифицированного читателя со сформированным эстетическим вкусом; </w:t>
      </w:r>
    </w:p>
    <w:p w14:paraId="6013BFAC" w14:textId="77777777" w:rsidR="007332F5" w:rsidRPr="00795480" w:rsidRDefault="007332F5" w:rsidP="00FD2528">
      <w:pPr>
        <w:pStyle w:val="a8"/>
        <w:widowControl w:val="0"/>
        <w:numPr>
          <w:ilvl w:val="0"/>
          <w:numId w:val="14"/>
        </w:numPr>
        <w:autoSpaceDE w:val="0"/>
        <w:autoSpaceDN w:val="0"/>
        <w:adjustRightInd w:val="0"/>
        <w:ind w:left="0" w:firstLine="709"/>
        <w:jc w:val="both"/>
        <w:rPr>
          <w:rFonts w:eastAsia="Times New Roman"/>
          <w:sz w:val="20"/>
          <w:szCs w:val="20"/>
        </w:rPr>
      </w:pPr>
      <w:r w:rsidRPr="00795480">
        <w:rPr>
          <w:sz w:val="20"/>
          <w:szCs w:val="20"/>
        </w:rPr>
        <w:t>формирование отношения к литературе как к одной из основных культурных ценностей народа</w:t>
      </w:r>
      <w:r w:rsidRPr="00795480">
        <w:rPr>
          <w:rFonts w:eastAsia="Times New Roman"/>
          <w:sz w:val="20"/>
          <w:szCs w:val="20"/>
        </w:rPr>
        <w:t>;</w:t>
      </w:r>
    </w:p>
    <w:p w14:paraId="70AD0186" w14:textId="77777777" w:rsidR="007332F5" w:rsidRPr="00795480" w:rsidRDefault="007332F5" w:rsidP="00FD2528">
      <w:pPr>
        <w:pStyle w:val="a8"/>
        <w:numPr>
          <w:ilvl w:val="0"/>
          <w:numId w:val="14"/>
        </w:numPr>
        <w:ind w:left="0" w:firstLine="709"/>
        <w:jc w:val="both"/>
        <w:rPr>
          <w:b/>
          <w:bCs/>
          <w:sz w:val="20"/>
          <w:szCs w:val="20"/>
        </w:rPr>
      </w:pPr>
      <w:r w:rsidRPr="00795480">
        <w:rPr>
          <w:sz w:val="20"/>
          <w:szCs w:val="20"/>
        </w:rPr>
        <w:t xml:space="preserve">обеспечение через чтение и изучение классической и современной литературы культурной самоидентификации; </w:t>
      </w:r>
    </w:p>
    <w:p w14:paraId="38205BEE" w14:textId="77777777" w:rsidR="007332F5" w:rsidRPr="00795480" w:rsidRDefault="007332F5" w:rsidP="00FD2528">
      <w:pPr>
        <w:pStyle w:val="a8"/>
        <w:widowControl w:val="0"/>
        <w:numPr>
          <w:ilvl w:val="0"/>
          <w:numId w:val="14"/>
        </w:numPr>
        <w:autoSpaceDE w:val="0"/>
        <w:autoSpaceDN w:val="0"/>
        <w:adjustRightInd w:val="0"/>
        <w:ind w:left="0" w:firstLine="709"/>
        <w:jc w:val="both"/>
        <w:rPr>
          <w:rFonts w:eastAsia="Times New Roman"/>
          <w:sz w:val="20"/>
          <w:szCs w:val="20"/>
        </w:rPr>
      </w:pPr>
      <w:r w:rsidRPr="00795480">
        <w:rPr>
          <w:rFonts w:eastAsia="Times New Roman"/>
          <w:sz w:val="20"/>
          <w:szCs w:val="20"/>
        </w:rPr>
        <w:t>осознание значимости чтения и изучения литературы для своего дальнейшего развития;</w:t>
      </w:r>
    </w:p>
    <w:p w14:paraId="4C7382D1" w14:textId="77777777" w:rsidR="007332F5" w:rsidRPr="00795480" w:rsidRDefault="007332F5" w:rsidP="00FD2528">
      <w:pPr>
        <w:pStyle w:val="a8"/>
        <w:numPr>
          <w:ilvl w:val="0"/>
          <w:numId w:val="14"/>
        </w:numPr>
        <w:ind w:left="0" w:firstLine="709"/>
        <w:jc w:val="both"/>
        <w:rPr>
          <w:i/>
          <w:sz w:val="20"/>
          <w:szCs w:val="20"/>
        </w:rPr>
      </w:pPr>
      <w:r w:rsidRPr="00795480">
        <w:rPr>
          <w:rFonts w:eastAsia="Times New Roman"/>
          <w:sz w:val="20"/>
          <w:szCs w:val="20"/>
        </w:rPr>
        <w:t xml:space="preserve">формирование у школьника стремления сознательно планировать своё досуговое чтение. </w:t>
      </w:r>
    </w:p>
    <w:p w14:paraId="066E5F1A" w14:textId="77777777" w:rsidR="007332F5" w:rsidRPr="00795480" w:rsidRDefault="007332F5" w:rsidP="007C424B">
      <w:pPr>
        <w:jc w:val="both"/>
        <w:rPr>
          <w:sz w:val="20"/>
          <w:szCs w:val="20"/>
        </w:rPr>
      </w:pPr>
      <w:r w:rsidRPr="00795480">
        <w:rPr>
          <w:sz w:val="20"/>
          <w:szCs w:val="20"/>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95480">
        <w:rPr>
          <w:sz w:val="20"/>
          <w:szCs w:val="20"/>
        </w:rPr>
        <w:tab/>
      </w:r>
    </w:p>
    <w:p w14:paraId="53430D62" w14:textId="77777777" w:rsidR="0042291A" w:rsidRPr="00795480" w:rsidRDefault="00D15416" w:rsidP="007C424B">
      <w:pPr>
        <w:rPr>
          <w:b/>
          <w:sz w:val="20"/>
          <w:szCs w:val="20"/>
        </w:rPr>
      </w:pPr>
      <w:r w:rsidRPr="00795480">
        <w:rPr>
          <w:sz w:val="20"/>
          <w:szCs w:val="20"/>
        </w:rPr>
        <w:t>П</w:t>
      </w:r>
      <w:r w:rsidR="0042291A" w:rsidRPr="00795480">
        <w:rPr>
          <w:sz w:val="20"/>
          <w:szCs w:val="20"/>
        </w:rPr>
        <w:t>рограмма по литературе строится с учетом:</w:t>
      </w:r>
    </w:p>
    <w:p w14:paraId="4E65577F" w14:textId="77777777" w:rsidR="0042291A" w:rsidRPr="00795480" w:rsidRDefault="0042291A" w:rsidP="00FD2528">
      <w:pPr>
        <w:numPr>
          <w:ilvl w:val="0"/>
          <w:numId w:val="13"/>
        </w:numPr>
        <w:tabs>
          <w:tab w:val="left" w:pos="1134"/>
        </w:tabs>
        <w:ind w:left="0" w:firstLine="709"/>
        <w:jc w:val="both"/>
        <w:rPr>
          <w:sz w:val="20"/>
          <w:szCs w:val="20"/>
        </w:rPr>
      </w:pPr>
      <w:r w:rsidRPr="00795480">
        <w:rPr>
          <w:b/>
          <w:sz w:val="20"/>
          <w:szCs w:val="20"/>
        </w:rPr>
        <w:t>лучших традиций</w:t>
      </w:r>
      <w:r w:rsidRPr="00795480">
        <w:rPr>
          <w:sz w:val="20"/>
          <w:szCs w:val="20"/>
        </w:rPr>
        <w:t xml:space="preserve"> отечественной </w:t>
      </w:r>
      <w:proofErr w:type="gramStart"/>
      <w:r w:rsidRPr="00795480">
        <w:rPr>
          <w:b/>
          <w:sz w:val="20"/>
          <w:szCs w:val="20"/>
        </w:rPr>
        <w:t>методики</w:t>
      </w:r>
      <w:r w:rsidRPr="00795480">
        <w:rPr>
          <w:sz w:val="20"/>
          <w:szCs w:val="20"/>
        </w:rPr>
        <w:t xml:space="preserve">  преподавания</w:t>
      </w:r>
      <w:proofErr w:type="gramEnd"/>
      <w:r w:rsidRPr="00795480">
        <w:rPr>
          <w:sz w:val="20"/>
          <w:szCs w:val="20"/>
        </w:rPr>
        <w:t xml:space="preserve"> литературы</w:t>
      </w:r>
      <w:r w:rsidR="007332F5" w:rsidRPr="00795480">
        <w:rPr>
          <w:sz w:val="20"/>
          <w:szCs w:val="20"/>
        </w:rPr>
        <w:t xml:space="preserve">, </w:t>
      </w:r>
      <w:r w:rsidR="007332F5" w:rsidRPr="00795480">
        <w:rPr>
          <w:rStyle w:val="5yl5"/>
          <w:sz w:val="20"/>
          <w:szCs w:val="20"/>
        </w:rPr>
        <w:t xml:space="preserve">заложенных трудами </w:t>
      </w:r>
      <w:proofErr w:type="spellStart"/>
      <w:r w:rsidR="007332F5" w:rsidRPr="00795480">
        <w:rPr>
          <w:rStyle w:val="5yl5"/>
          <w:sz w:val="20"/>
          <w:szCs w:val="20"/>
        </w:rPr>
        <w:t>В.И.Водовозова</w:t>
      </w:r>
      <w:proofErr w:type="spellEnd"/>
      <w:r w:rsidR="007332F5" w:rsidRPr="00795480">
        <w:rPr>
          <w:rStyle w:val="5yl5"/>
          <w:sz w:val="20"/>
          <w:szCs w:val="20"/>
        </w:rPr>
        <w:t xml:space="preserve">, А.Д. Алферова, </w:t>
      </w:r>
      <w:proofErr w:type="spellStart"/>
      <w:r w:rsidR="007332F5" w:rsidRPr="00795480">
        <w:rPr>
          <w:rStyle w:val="5yl5"/>
          <w:sz w:val="20"/>
          <w:szCs w:val="20"/>
        </w:rPr>
        <w:t>В.Я.Стоюнина</w:t>
      </w:r>
      <w:proofErr w:type="spellEnd"/>
      <w:r w:rsidR="007332F5" w:rsidRPr="00795480">
        <w:rPr>
          <w:rStyle w:val="5yl5"/>
          <w:sz w:val="20"/>
          <w:szCs w:val="20"/>
        </w:rPr>
        <w:t xml:space="preserve">, </w:t>
      </w:r>
      <w:proofErr w:type="spellStart"/>
      <w:r w:rsidR="007332F5" w:rsidRPr="00795480">
        <w:rPr>
          <w:rStyle w:val="5yl5"/>
          <w:sz w:val="20"/>
          <w:szCs w:val="20"/>
        </w:rPr>
        <w:t>В.П.Острогорского</w:t>
      </w:r>
      <w:proofErr w:type="spellEnd"/>
      <w:r w:rsidR="007332F5" w:rsidRPr="00795480">
        <w:rPr>
          <w:rStyle w:val="5yl5"/>
          <w:sz w:val="20"/>
          <w:szCs w:val="20"/>
        </w:rPr>
        <w:t xml:space="preserve">, </w:t>
      </w:r>
      <w:proofErr w:type="spellStart"/>
      <w:r w:rsidR="007332F5" w:rsidRPr="00795480">
        <w:rPr>
          <w:rStyle w:val="5yl5"/>
          <w:sz w:val="20"/>
          <w:szCs w:val="20"/>
        </w:rPr>
        <w:t>Л.И.Поливанова</w:t>
      </w:r>
      <w:proofErr w:type="spellEnd"/>
      <w:r w:rsidR="007332F5" w:rsidRPr="00795480">
        <w:rPr>
          <w:rStyle w:val="5yl5"/>
          <w:sz w:val="20"/>
          <w:szCs w:val="20"/>
        </w:rPr>
        <w:t xml:space="preserve">, </w:t>
      </w:r>
      <w:proofErr w:type="spellStart"/>
      <w:r w:rsidR="007332F5" w:rsidRPr="00795480">
        <w:rPr>
          <w:rStyle w:val="5yl5"/>
          <w:sz w:val="20"/>
          <w:szCs w:val="20"/>
        </w:rPr>
        <w:t>В.В.Голубкова</w:t>
      </w:r>
      <w:proofErr w:type="spellEnd"/>
      <w:r w:rsidR="007332F5" w:rsidRPr="00795480">
        <w:rPr>
          <w:rStyle w:val="5yl5"/>
          <w:sz w:val="20"/>
          <w:szCs w:val="20"/>
        </w:rPr>
        <w:t xml:space="preserve">, </w:t>
      </w:r>
      <w:proofErr w:type="spellStart"/>
      <w:r w:rsidR="007332F5" w:rsidRPr="00795480">
        <w:rPr>
          <w:rStyle w:val="5yl5"/>
          <w:sz w:val="20"/>
          <w:szCs w:val="20"/>
        </w:rPr>
        <w:t>Н.М.Соколова</w:t>
      </w:r>
      <w:proofErr w:type="spellEnd"/>
      <w:r w:rsidR="007332F5" w:rsidRPr="00795480">
        <w:rPr>
          <w:rStyle w:val="5yl5"/>
          <w:sz w:val="20"/>
          <w:szCs w:val="20"/>
        </w:rPr>
        <w:t xml:space="preserve">, </w:t>
      </w:r>
      <w:proofErr w:type="spellStart"/>
      <w:r w:rsidR="007332F5" w:rsidRPr="00795480">
        <w:rPr>
          <w:rStyle w:val="5yl5"/>
          <w:sz w:val="20"/>
          <w:szCs w:val="20"/>
        </w:rPr>
        <w:t>М.А.Рыбниковой</w:t>
      </w:r>
      <w:proofErr w:type="spellEnd"/>
      <w:r w:rsidR="007332F5" w:rsidRPr="00795480">
        <w:rPr>
          <w:rStyle w:val="5yl5"/>
          <w:sz w:val="20"/>
          <w:szCs w:val="20"/>
        </w:rPr>
        <w:t xml:space="preserve">, </w:t>
      </w:r>
      <w:proofErr w:type="spellStart"/>
      <w:r w:rsidR="007332F5" w:rsidRPr="00795480">
        <w:rPr>
          <w:rStyle w:val="5yl5"/>
          <w:sz w:val="20"/>
          <w:szCs w:val="20"/>
        </w:rPr>
        <w:t>И.С.Збарского</w:t>
      </w:r>
      <w:proofErr w:type="spellEnd"/>
      <w:r w:rsidR="007332F5" w:rsidRPr="00795480">
        <w:rPr>
          <w:rStyle w:val="5yl5"/>
          <w:sz w:val="20"/>
          <w:szCs w:val="20"/>
        </w:rPr>
        <w:t xml:space="preserve">, </w:t>
      </w:r>
      <w:proofErr w:type="spellStart"/>
      <w:r w:rsidR="007332F5" w:rsidRPr="00795480">
        <w:rPr>
          <w:rStyle w:val="5yl5"/>
          <w:sz w:val="20"/>
          <w:szCs w:val="20"/>
        </w:rPr>
        <w:t>В.Г.Маранцмана</w:t>
      </w:r>
      <w:proofErr w:type="spellEnd"/>
      <w:r w:rsidR="007332F5" w:rsidRPr="00795480">
        <w:rPr>
          <w:rStyle w:val="5yl5"/>
          <w:sz w:val="20"/>
          <w:szCs w:val="20"/>
        </w:rPr>
        <w:t xml:space="preserve">, </w:t>
      </w:r>
      <w:proofErr w:type="spellStart"/>
      <w:r w:rsidR="007332F5" w:rsidRPr="00795480">
        <w:rPr>
          <w:rStyle w:val="5yl5"/>
          <w:sz w:val="20"/>
          <w:szCs w:val="20"/>
        </w:rPr>
        <w:t>З.Н.Новлянской</w:t>
      </w:r>
      <w:proofErr w:type="spellEnd"/>
      <w:r w:rsidR="007332F5" w:rsidRPr="00795480">
        <w:rPr>
          <w:rStyle w:val="5yl5"/>
          <w:sz w:val="20"/>
          <w:szCs w:val="20"/>
        </w:rPr>
        <w:t xml:space="preserve"> и др.</w:t>
      </w:r>
      <w:r w:rsidRPr="00795480">
        <w:rPr>
          <w:sz w:val="20"/>
          <w:szCs w:val="20"/>
        </w:rPr>
        <w:t>;</w:t>
      </w:r>
    </w:p>
    <w:p w14:paraId="20DA7662" w14:textId="77777777" w:rsidR="0042291A" w:rsidRPr="00795480" w:rsidRDefault="0042291A" w:rsidP="00FD2528">
      <w:pPr>
        <w:numPr>
          <w:ilvl w:val="0"/>
          <w:numId w:val="13"/>
        </w:numPr>
        <w:tabs>
          <w:tab w:val="left" w:pos="1134"/>
        </w:tabs>
        <w:ind w:left="0" w:firstLine="709"/>
        <w:jc w:val="both"/>
        <w:rPr>
          <w:sz w:val="20"/>
          <w:szCs w:val="20"/>
        </w:rPr>
      </w:pPr>
      <w:r w:rsidRPr="00795480">
        <w:rPr>
          <w:b/>
          <w:sz w:val="20"/>
          <w:szCs w:val="20"/>
        </w:rPr>
        <w:t>традиций</w:t>
      </w:r>
      <w:r w:rsidRPr="00795480">
        <w:rPr>
          <w:sz w:val="20"/>
          <w:szCs w:val="20"/>
        </w:rPr>
        <w:t xml:space="preserve"> </w:t>
      </w:r>
      <w:r w:rsidRPr="00795480">
        <w:rPr>
          <w:b/>
          <w:sz w:val="20"/>
          <w:szCs w:val="20"/>
        </w:rPr>
        <w:t>изучения</w:t>
      </w:r>
      <w:r w:rsidRPr="00795480">
        <w:rPr>
          <w:sz w:val="20"/>
          <w:szCs w:val="20"/>
        </w:rPr>
        <w:t xml:space="preserve"> </w:t>
      </w:r>
      <w:r w:rsidRPr="00795480">
        <w:rPr>
          <w:b/>
          <w:sz w:val="20"/>
          <w:szCs w:val="20"/>
        </w:rPr>
        <w:t>конкретных</w:t>
      </w:r>
      <w:r w:rsidRPr="00795480">
        <w:rPr>
          <w:sz w:val="20"/>
          <w:szCs w:val="20"/>
        </w:rPr>
        <w:t xml:space="preserve"> </w:t>
      </w:r>
      <w:r w:rsidRPr="00795480">
        <w:rPr>
          <w:b/>
          <w:sz w:val="20"/>
          <w:szCs w:val="20"/>
        </w:rPr>
        <w:t>произведений</w:t>
      </w:r>
      <w:r w:rsidRPr="00795480">
        <w:rPr>
          <w:sz w:val="20"/>
          <w:szCs w:val="20"/>
        </w:rPr>
        <w:t xml:space="preserve"> (прежде всего русской и зарубежной классики), сложившихся в школьной практике;</w:t>
      </w:r>
    </w:p>
    <w:p w14:paraId="77FC5FDF" w14:textId="77777777" w:rsidR="007332F5" w:rsidRPr="00795480" w:rsidRDefault="007332F5" w:rsidP="00FD2528">
      <w:pPr>
        <w:numPr>
          <w:ilvl w:val="0"/>
          <w:numId w:val="13"/>
        </w:numPr>
        <w:ind w:left="0" w:firstLine="709"/>
        <w:jc w:val="both"/>
        <w:rPr>
          <w:rFonts w:eastAsia="Times New Roman"/>
          <w:sz w:val="20"/>
          <w:szCs w:val="20"/>
          <w:lang w:eastAsia="ru-RU"/>
        </w:rPr>
      </w:pPr>
      <w:r w:rsidRPr="00795480">
        <w:rPr>
          <w:b/>
          <w:sz w:val="20"/>
          <w:szCs w:val="20"/>
        </w:rPr>
        <w:t>традиций научного анализа, а</w:t>
      </w:r>
      <w:r w:rsidRPr="00795480">
        <w:rPr>
          <w:sz w:val="20"/>
          <w:szCs w:val="20"/>
        </w:rPr>
        <w:t xml:space="preserve"> </w:t>
      </w:r>
      <w:r w:rsidRPr="00795480">
        <w:rPr>
          <w:b/>
          <w:sz w:val="20"/>
          <w:szCs w:val="20"/>
        </w:rPr>
        <w:t xml:space="preserve">также художественной интерпретации </w:t>
      </w:r>
      <w:r w:rsidRPr="00795480">
        <w:rPr>
          <w:sz w:val="20"/>
          <w:szCs w:val="20"/>
        </w:rPr>
        <w:t>средствами</w:t>
      </w:r>
      <w:r w:rsidRPr="00795480">
        <w:rPr>
          <w:b/>
          <w:sz w:val="20"/>
          <w:szCs w:val="20"/>
        </w:rPr>
        <w:t xml:space="preserve"> литературы и других видов искусств </w:t>
      </w:r>
      <w:r w:rsidRPr="00795480">
        <w:rPr>
          <w:sz w:val="20"/>
          <w:szCs w:val="20"/>
        </w:rPr>
        <w:t>литературных</w:t>
      </w:r>
      <w:r w:rsidRPr="00795480">
        <w:rPr>
          <w:b/>
          <w:sz w:val="20"/>
          <w:szCs w:val="20"/>
        </w:rPr>
        <w:t xml:space="preserve"> </w:t>
      </w:r>
      <w:r w:rsidRPr="00795480">
        <w:rPr>
          <w:sz w:val="20"/>
          <w:szCs w:val="20"/>
        </w:rPr>
        <w:t>произведений, входящих в</w:t>
      </w:r>
      <w:r w:rsidRPr="00795480">
        <w:rPr>
          <w:b/>
          <w:sz w:val="20"/>
          <w:szCs w:val="20"/>
        </w:rPr>
        <w:t xml:space="preserve"> национальный литературный канон (</w:t>
      </w:r>
      <w:r w:rsidRPr="00795480">
        <w:rPr>
          <w:sz w:val="20"/>
          <w:szCs w:val="20"/>
        </w:rPr>
        <w:t>то есть образующих</w:t>
      </w:r>
      <w:r w:rsidRPr="00795480">
        <w:rPr>
          <w:b/>
          <w:sz w:val="20"/>
          <w:szCs w:val="20"/>
        </w:rPr>
        <w:t xml:space="preserve"> </w:t>
      </w:r>
      <w:r w:rsidRPr="00795480">
        <w:rPr>
          <w:rFonts w:eastAsia="Times New Roman"/>
          <w:sz w:val="20"/>
          <w:szCs w:val="20"/>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95480">
        <w:rPr>
          <w:rFonts w:eastAsia="Times New Roman"/>
          <w:b/>
          <w:sz w:val="20"/>
          <w:szCs w:val="20"/>
          <w:lang w:eastAsia="ru-RU"/>
        </w:rPr>
        <w:t xml:space="preserve">; </w:t>
      </w:r>
    </w:p>
    <w:p w14:paraId="27F6D8C9" w14:textId="77777777" w:rsidR="0042291A" w:rsidRPr="00795480" w:rsidRDefault="0042291A" w:rsidP="00FD2528">
      <w:pPr>
        <w:numPr>
          <w:ilvl w:val="0"/>
          <w:numId w:val="13"/>
        </w:numPr>
        <w:tabs>
          <w:tab w:val="left" w:pos="1134"/>
        </w:tabs>
        <w:ind w:left="0" w:firstLine="709"/>
        <w:jc w:val="both"/>
        <w:rPr>
          <w:sz w:val="20"/>
          <w:szCs w:val="20"/>
        </w:rPr>
      </w:pPr>
      <w:r w:rsidRPr="00795480">
        <w:rPr>
          <w:sz w:val="20"/>
          <w:szCs w:val="20"/>
        </w:rPr>
        <w:t xml:space="preserve">необходимой </w:t>
      </w:r>
      <w:r w:rsidRPr="00795480">
        <w:rPr>
          <w:b/>
          <w:sz w:val="20"/>
          <w:szCs w:val="20"/>
        </w:rPr>
        <w:t>вариативности</w:t>
      </w:r>
      <w:r w:rsidRPr="00795480">
        <w:rPr>
          <w:sz w:val="20"/>
          <w:szCs w:val="20"/>
        </w:rPr>
        <w:t xml:space="preserve"> авторской / рабочей программы по литературе при сохранении обязательных базовых элементов содержания предмета;</w:t>
      </w:r>
    </w:p>
    <w:p w14:paraId="43E76AB7" w14:textId="77777777" w:rsidR="0042291A" w:rsidRPr="00795480" w:rsidRDefault="0042291A" w:rsidP="00FD2528">
      <w:pPr>
        <w:numPr>
          <w:ilvl w:val="0"/>
          <w:numId w:val="13"/>
        </w:numPr>
        <w:tabs>
          <w:tab w:val="left" w:pos="1134"/>
        </w:tabs>
        <w:ind w:left="0" w:firstLine="709"/>
        <w:jc w:val="both"/>
        <w:rPr>
          <w:sz w:val="20"/>
          <w:szCs w:val="20"/>
        </w:rPr>
      </w:pPr>
      <w:r w:rsidRPr="00795480">
        <w:rPr>
          <w:sz w:val="20"/>
          <w:szCs w:val="20"/>
        </w:rPr>
        <w:t xml:space="preserve">соответствия рекомендуемых к изучению литературных произведений </w:t>
      </w:r>
      <w:r w:rsidRPr="00795480">
        <w:rPr>
          <w:b/>
          <w:sz w:val="20"/>
          <w:szCs w:val="20"/>
        </w:rPr>
        <w:t>возрастным и психологическим</w:t>
      </w:r>
      <w:r w:rsidRPr="00795480">
        <w:rPr>
          <w:sz w:val="20"/>
          <w:szCs w:val="20"/>
        </w:rPr>
        <w:t xml:space="preserve"> особенностям обучающихся;</w:t>
      </w:r>
    </w:p>
    <w:p w14:paraId="1FF5C433" w14:textId="77777777" w:rsidR="0042291A" w:rsidRPr="00795480" w:rsidRDefault="0042291A" w:rsidP="00FD2528">
      <w:pPr>
        <w:numPr>
          <w:ilvl w:val="0"/>
          <w:numId w:val="13"/>
        </w:numPr>
        <w:tabs>
          <w:tab w:val="left" w:pos="1134"/>
        </w:tabs>
        <w:ind w:left="0" w:firstLine="709"/>
        <w:jc w:val="both"/>
        <w:rPr>
          <w:sz w:val="20"/>
          <w:szCs w:val="20"/>
        </w:rPr>
      </w:pPr>
      <w:r w:rsidRPr="00795480">
        <w:rPr>
          <w:sz w:val="20"/>
          <w:szCs w:val="20"/>
        </w:rPr>
        <w:t>требований современного культурно-исторического контекста к изучению классической литературы;</w:t>
      </w:r>
    </w:p>
    <w:p w14:paraId="3274AA93" w14:textId="77777777" w:rsidR="0042291A" w:rsidRPr="00795480" w:rsidRDefault="0042291A" w:rsidP="00FD2528">
      <w:pPr>
        <w:numPr>
          <w:ilvl w:val="0"/>
          <w:numId w:val="13"/>
        </w:numPr>
        <w:tabs>
          <w:tab w:val="left" w:pos="1134"/>
        </w:tabs>
        <w:ind w:left="0" w:firstLine="709"/>
        <w:jc w:val="both"/>
        <w:rPr>
          <w:sz w:val="20"/>
          <w:szCs w:val="20"/>
        </w:rPr>
      </w:pPr>
      <w:r w:rsidRPr="00795480">
        <w:rPr>
          <w:b/>
          <w:sz w:val="20"/>
          <w:szCs w:val="20"/>
        </w:rPr>
        <w:t>минимального количества учебного времени</w:t>
      </w:r>
      <w:r w:rsidRPr="00795480">
        <w:rPr>
          <w:sz w:val="20"/>
          <w:szCs w:val="20"/>
        </w:rPr>
        <w:t>, отведенного на изучение литературы согласно действующему ФГОС и Базисному учебному плану.</w:t>
      </w:r>
    </w:p>
    <w:p w14:paraId="40C09F45" w14:textId="77777777" w:rsidR="0042291A" w:rsidRPr="00795480" w:rsidRDefault="00D15416" w:rsidP="007C424B">
      <w:pPr>
        <w:jc w:val="both"/>
        <w:rPr>
          <w:sz w:val="20"/>
          <w:szCs w:val="20"/>
        </w:rPr>
      </w:pPr>
      <w:r w:rsidRPr="00795480">
        <w:rPr>
          <w:sz w:val="20"/>
          <w:szCs w:val="20"/>
        </w:rPr>
        <w:lastRenderedPageBreak/>
        <w:t>П</w:t>
      </w:r>
      <w:r w:rsidR="0042291A" w:rsidRPr="00795480">
        <w:rPr>
          <w:sz w:val="20"/>
          <w:szCs w:val="20"/>
        </w:rPr>
        <w:t>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0042291A" w:rsidRPr="00795480">
        <w:rPr>
          <w:b/>
          <w:sz w:val="20"/>
          <w:szCs w:val="20"/>
        </w:rPr>
        <w:t>конструктор»</w:t>
      </w:r>
      <w:r w:rsidR="0042291A" w:rsidRPr="00795480">
        <w:rPr>
          <w:sz w:val="20"/>
          <w:szCs w:val="20"/>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14:paraId="38AAFA0D" w14:textId="77777777" w:rsidR="0042291A" w:rsidRPr="00795480" w:rsidRDefault="0042291A" w:rsidP="007C424B">
      <w:pPr>
        <w:jc w:val="both"/>
        <w:rPr>
          <w:sz w:val="20"/>
          <w:szCs w:val="20"/>
        </w:rPr>
      </w:pPr>
      <w:r w:rsidRPr="00795480">
        <w:rPr>
          <w:sz w:val="20"/>
          <w:szCs w:val="20"/>
        </w:rPr>
        <w:t xml:space="preserve">В соответствии с действующим </w:t>
      </w:r>
      <w:r w:rsidR="00106F6C" w:rsidRPr="00795480">
        <w:rPr>
          <w:sz w:val="20"/>
          <w:szCs w:val="20"/>
        </w:rPr>
        <w:t>Федеральным з</w:t>
      </w:r>
      <w:r w:rsidRPr="00795480">
        <w:rPr>
          <w:sz w:val="20"/>
          <w:szCs w:val="20"/>
        </w:rPr>
        <w:t xml:space="preserve">аконом </w:t>
      </w:r>
      <w:r w:rsidR="00106F6C" w:rsidRPr="00795480">
        <w:rPr>
          <w:sz w:val="20"/>
          <w:szCs w:val="20"/>
        </w:rPr>
        <w:t>«О</w:t>
      </w:r>
      <w:r w:rsidRPr="00795480">
        <w:rPr>
          <w:sz w:val="20"/>
          <w:szCs w:val="20"/>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w:t>
      </w:r>
      <w:proofErr w:type="gramStart"/>
      <w:r w:rsidRPr="00795480">
        <w:rPr>
          <w:sz w:val="20"/>
          <w:szCs w:val="20"/>
        </w:rPr>
        <w:t>может  при</w:t>
      </w:r>
      <w:proofErr w:type="gramEnd"/>
      <w:r w:rsidRPr="00795480">
        <w:rPr>
          <w:sz w:val="20"/>
          <w:szCs w:val="20"/>
        </w:rPr>
        <w:t xml:space="preserve"> необходимости откорректировать программу выбранного УМК и, наконе</w:t>
      </w:r>
      <w:r w:rsidR="00D15416" w:rsidRPr="00795480">
        <w:rPr>
          <w:sz w:val="20"/>
          <w:szCs w:val="20"/>
        </w:rPr>
        <w:t xml:space="preserve">ц, опираясь на ФГОС и </w:t>
      </w:r>
      <w:r w:rsidRPr="00795480">
        <w:rPr>
          <w:sz w:val="20"/>
          <w:szCs w:val="20"/>
        </w:rPr>
        <w:t xml:space="preserve">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w:t>
      </w:r>
      <w:proofErr w:type="gramStart"/>
      <w:r w:rsidRPr="00795480">
        <w:rPr>
          <w:sz w:val="20"/>
          <w:szCs w:val="20"/>
        </w:rPr>
        <w:t>данной  образовательной</w:t>
      </w:r>
      <w:proofErr w:type="gramEnd"/>
      <w:r w:rsidRPr="00795480">
        <w:rPr>
          <w:sz w:val="20"/>
          <w:szCs w:val="20"/>
        </w:rPr>
        <w:t xml:space="preserve"> программы. </w:t>
      </w:r>
    </w:p>
    <w:p w14:paraId="1247925A" w14:textId="77777777" w:rsidR="0042291A" w:rsidRPr="00795480" w:rsidRDefault="0042291A" w:rsidP="007C424B">
      <w:pPr>
        <w:jc w:val="both"/>
        <w:rPr>
          <w:sz w:val="20"/>
          <w:szCs w:val="20"/>
        </w:rPr>
      </w:pPr>
      <w:r w:rsidRPr="00795480">
        <w:rPr>
          <w:sz w:val="20"/>
          <w:szCs w:val="20"/>
        </w:rPr>
        <w:t xml:space="preserve">Содержание программы по литературе включает в себя указание литературных произведений и их авторов. </w:t>
      </w:r>
      <w:proofErr w:type="gramStart"/>
      <w:r w:rsidRPr="00795480">
        <w:rPr>
          <w:sz w:val="20"/>
          <w:szCs w:val="20"/>
        </w:rPr>
        <w:t>Помимо этого</w:t>
      </w:r>
      <w:proofErr w:type="gramEnd"/>
      <w:r w:rsidRPr="00795480">
        <w:rPr>
          <w:sz w:val="20"/>
          <w:szCs w:val="20"/>
        </w:rPr>
        <w:t xml:space="preserve">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14:paraId="5EC64110" w14:textId="77777777" w:rsidR="0042291A" w:rsidRPr="00795480" w:rsidRDefault="0042291A" w:rsidP="007C424B">
      <w:pPr>
        <w:jc w:val="both"/>
        <w:rPr>
          <w:sz w:val="20"/>
          <w:szCs w:val="20"/>
        </w:rPr>
      </w:pPr>
      <w:r w:rsidRPr="00795480">
        <w:rPr>
          <w:sz w:val="20"/>
          <w:szCs w:val="20"/>
        </w:rPr>
        <w:t xml:space="preserve">Рабочая программа учебного курса строится на произведениях из </w:t>
      </w:r>
      <w:r w:rsidRPr="00795480">
        <w:rPr>
          <w:b/>
          <w:sz w:val="20"/>
          <w:szCs w:val="20"/>
        </w:rPr>
        <w:t>трех списков</w:t>
      </w:r>
      <w:r w:rsidRPr="00795480">
        <w:rPr>
          <w:sz w:val="20"/>
          <w:szCs w:val="20"/>
        </w:rPr>
        <w:t xml:space="preserve">: А, В и С (см. таблицу ниже). Эти три списка равноправны по статусу (то есть произведения </w:t>
      </w:r>
      <w:r w:rsidRPr="00795480">
        <w:rPr>
          <w:b/>
          <w:sz w:val="20"/>
          <w:szCs w:val="20"/>
        </w:rPr>
        <w:t>всех списков</w:t>
      </w:r>
      <w:r w:rsidRPr="00795480">
        <w:rPr>
          <w:sz w:val="20"/>
          <w:szCs w:val="20"/>
        </w:rPr>
        <w:t xml:space="preserve"> должны быть </w:t>
      </w:r>
      <w:proofErr w:type="gramStart"/>
      <w:r w:rsidRPr="00795480">
        <w:rPr>
          <w:b/>
          <w:sz w:val="20"/>
          <w:szCs w:val="20"/>
        </w:rPr>
        <w:t xml:space="preserve">обязательно </w:t>
      </w:r>
      <w:r w:rsidRPr="00795480">
        <w:rPr>
          <w:sz w:val="20"/>
          <w:szCs w:val="20"/>
        </w:rPr>
        <w:t xml:space="preserve"> представлены</w:t>
      </w:r>
      <w:proofErr w:type="gramEnd"/>
      <w:r w:rsidRPr="00795480">
        <w:rPr>
          <w:sz w:val="20"/>
          <w:szCs w:val="20"/>
        </w:rPr>
        <w:t xml:space="preserve"> в рабочих программах.</w:t>
      </w:r>
    </w:p>
    <w:p w14:paraId="76BAEFC1" w14:textId="77777777" w:rsidR="0042291A" w:rsidRPr="00795480" w:rsidRDefault="0042291A" w:rsidP="007C424B">
      <w:pPr>
        <w:jc w:val="both"/>
        <w:rPr>
          <w:sz w:val="20"/>
          <w:szCs w:val="20"/>
        </w:rPr>
      </w:pPr>
      <w:r w:rsidRPr="00795480">
        <w:rPr>
          <w:b/>
          <w:bCs/>
          <w:sz w:val="20"/>
          <w:szCs w:val="20"/>
        </w:rPr>
        <w:t>Список А</w:t>
      </w:r>
      <w:r w:rsidRPr="00795480">
        <w:rPr>
          <w:sz w:val="20"/>
          <w:szCs w:val="20"/>
        </w:rPr>
        <w:t xml:space="preserve"> представляет собой </w:t>
      </w:r>
      <w:r w:rsidRPr="00795480">
        <w:rPr>
          <w:b/>
          <w:bCs/>
          <w:sz w:val="20"/>
          <w:szCs w:val="20"/>
        </w:rPr>
        <w:t>перечень конкретных произведений</w:t>
      </w:r>
      <w:r w:rsidRPr="00795480">
        <w:rPr>
          <w:sz w:val="20"/>
          <w:szCs w:val="20"/>
        </w:rPr>
        <w:t xml:space="preserve"> (например: </w:t>
      </w:r>
      <w:proofErr w:type="spellStart"/>
      <w:r w:rsidRPr="00795480">
        <w:rPr>
          <w:iCs/>
          <w:sz w:val="20"/>
          <w:szCs w:val="20"/>
        </w:rPr>
        <w:t>А.С.Пушкин</w:t>
      </w:r>
      <w:proofErr w:type="spellEnd"/>
      <w:r w:rsidRPr="00795480">
        <w:rPr>
          <w:iCs/>
          <w:sz w:val="20"/>
          <w:szCs w:val="20"/>
        </w:rPr>
        <w:t xml:space="preserve"> «Евгений Онегин», </w:t>
      </w:r>
      <w:proofErr w:type="spellStart"/>
      <w:r w:rsidRPr="00795480">
        <w:rPr>
          <w:iCs/>
          <w:sz w:val="20"/>
          <w:szCs w:val="20"/>
        </w:rPr>
        <w:t>Н.В.Гоголь</w:t>
      </w:r>
      <w:proofErr w:type="spellEnd"/>
      <w:r w:rsidRPr="00795480">
        <w:rPr>
          <w:iCs/>
          <w:sz w:val="20"/>
          <w:szCs w:val="20"/>
        </w:rPr>
        <w:t xml:space="preserve"> «Мертвые души»</w:t>
      </w:r>
      <w:r w:rsidRPr="00795480">
        <w:rPr>
          <w:sz w:val="20"/>
          <w:szCs w:val="20"/>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95480">
        <w:rPr>
          <w:b/>
          <w:bCs/>
          <w:sz w:val="20"/>
          <w:szCs w:val="20"/>
        </w:rPr>
        <w:t>А</w:t>
      </w:r>
      <w:r w:rsidRPr="00795480">
        <w:rPr>
          <w:sz w:val="20"/>
          <w:szCs w:val="20"/>
        </w:rPr>
        <w:t xml:space="preserve"> нет.</w:t>
      </w:r>
    </w:p>
    <w:p w14:paraId="7C8CC35C" w14:textId="77777777" w:rsidR="0042291A" w:rsidRPr="00795480" w:rsidRDefault="0042291A" w:rsidP="007C424B">
      <w:pPr>
        <w:jc w:val="both"/>
        <w:rPr>
          <w:sz w:val="20"/>
          <w:szCs w:val="20"/>
        </w:rPr>
      </w:pPr>
      <w:r w:rsidRPr="00795480">
        <w:rPr>
          <w:b/>
          <w:bCs/>
          <w:sz w:val="20"/>
          <w:szCs w:val="20"/>
        </w:rPr>
        <w:t>Список В</w:t>
      </w:r>
      <w:r w:rsidRPr="00795480">
        <w:rPr>
          <w:sz w:val="20"/>
          <w:szCs w:val="20"/>
        </w:rPr>
        <w:t xml:space="preserve"> представляет собой </w:t>
      </w:r>
      <w:r w:rsidRPr="00795480">
        <w:rPr>
          <w:b/>
          <w:bCs/>
          <w:sz w:val="20"/>
          <w:szCs w:val="20"/>
        </w:rPr>
        <w:t>перечень</w:t>
      </w:r>
      <w:r w:rsidRPr="00795480">
        <w:rPr>
          <w:sz w:val="20"/>
          <w:szCs w:val="20"/>
        </w:rPr>
        <w:t xml:space="preserve"> </w:t>
      </w:r>
      <w:r w:rsidRPr="00795480">
        <w:rPr>
          <w:b/>
          <w:bCs/>
          <w:sz w:val="20"/>
          <w:szCs w:val="20"/>
        </w:rPr>
        <w:t xml:space="preserve">авторов, </w:t>
      </w:r>
      <w:r w:rsidRPr="00795480">
        <w:rPr>
          <w:sz w:val="20"/>
          <w:szCs w:val="20"/>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w:t>
      </w:r>
      <w:proofErr w:type="gramStart"/>
      <w:r w:rsidRPr="00795480">
        <w:rPr>
          <w:sz w:val="20"/>
          <w:szCs w:val="20"/>
        </w:rPr>
        <w:t>Перечень произведений</w:t>
      </w:r>
      <w:proofErr w:type="gramEnd"/>
      <w:r w:rsidRPr="00795480">
        <w:rPr>
          <w:sz w:val="20"/>
          <w:szCs w:val="20"/>
        </w:rPr>
        <w:t xml:space="preserve"> названных в списке </w:t>
      </w:r>
      <w:r w:rsidRPr="00795480">
        <w:rPr>
          <w:b/>
          <w:bCs/>
          <w:sz w:val="20"/>
          <w:szCs w:val="20"/>
        </w:rPr>
        <w:t xml:space="preserve">В </w:t>
      </w:r>
      <w:r w:rsidRPr="00795480">
        <w:rPr>
          <w:sz w:val="20"/>
          <w:szCs w:val="20"/>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proofErr w:type="spellStart"/>
      <w:r w:rsidRPr="00795480">
        <w:rPr>
          <w:iCs/>
          <w:sz w:val="20"/>
          <w:szCs w:val="20"/>
        </w:rPr>
        <w:t>А.Блок</w:t>
      </w:r>
      <w:proofErr w:type="spellEnd"/>
      <w:r w:rsidRPr="00795480">
        <w:rPr>
          <w:iCs/>
          <w:sz w:val="20"/>
          <w:szCs w:val="20"/>
        </w:rPr>
        <w:t>. 1</w:t>
      </w:r>
      <w:r w:rsidRPr="00795480">
        <w:rPr>
          <w:sz w:val="20"/>
          <w:szCs w:val="20"/>
        </w:rPr>
        <w:t xml:space="preserve"> </w:t>
      </w:r>
      <w:r w:rsidRPr="00795480">
        <w:rPr>
          <w:iCs/>
          <w:sz w:val="20"/>
          <w:szCs w:val="20"/>
        </w:rPr>
        <w:t xml:space="preserve">стихотворение; </w:t>
      </w:r>
      <w:proofErr w:type="spellStart"/>
      <w:r w:rsidRPr="00795480">
        <w:rPr>
          <w:iCs/>
          <w:sz w:val="20"/>
          <w:szCs w:val="20"/>
        </w:rPr>
        <w:t>М.Булгаков</w:t>
      </w:r>
      <w:proofErr w:type="spellEnd"/>
      <w:r w:rsidRPr="00795480">
        <w:rPr>
          <w:iCs/>
          <w:sz w:val="20"/>
          <w:szCs w:val="20"/>
        </w:rPr>
        <w:t>. 1 повесть</w:t>
      </w:r>
      <w:r w:rsidRPr="00795480">
        <w:rPr>
          <w:sz w:val="20"/>
          <w:szCs w:val="20"/>
        </w:rPr>
        <w:t xml:space="preserve">. В программы включаются произведения всех указанных в списке </w:t>
      </w:r>
      <w:r w:rsidRPr="00795480">
        <w:rPr>
          <w:b/>
          <w:bCs/>
          <w:sz w:val="20"/>
          <w:szCs w:val="20"/>
        </w:rPr>
        <w:t>В</w:t>
      </w:r>
      <w:r w:rsidRPr="00795480">
        <w:rPr>
          <w:sz w:val="20"/>
          <w:szCs w:val="20"/>
        </w:rPr>
        <w:t xml:space="preserve"> авторов. Единство списков в разных рабочих программах скрепляется в списке </w:t>
      </w:r>
      <w:r w:rsidRPr="00795480">
        <w:rPr>
          <w:b/>
          <w:bCs/>
          <w:sz w:val="20"/>
          <w:szCs w:val="20"/>
        </w:rPr>
        <w:t>В</w:t>
      </w:r>
      <w:r w:rsidRPr="00795480">
        <w:rPr>
          <w:sz w:val="20"/>
          <w:szCs w:val="20"/>
        </w:rPr>
        <w:t xml:space="preserve"> фигурой автора. </w:t>
      </w:r>
    </w:p>
    <w:p w14:paraId="3F2F9130" w14:textId="77777777" w:rsidR="0042291A" w:rsidRPr="00795480" w:rsidRDefault="0042291A" w:rsidP="007C424B">
      <w:pPr>
        <w:jc w:val="both"/>
        <w:rPr>
          <w:sz w:val="20"/>
          <w:szCs w:val="20"/>
        </w:rPr>
      </w:pPr>
      <w:r w:rsidRPr="00795480">
        <w:rPr>
          <w:b/>
          <w:bCs/>
          <w:sz w:val="20"/>
          <w:szCs w:val="20"/>
        </w:rPr>
        <w:t xml:space="preserve">Список С </w:t>
      </w:r>
      <w:r w:rsidRPr="00795480">
        <w:rPr>
          <w:bCs/>
          <w:sz w:val="20"/>
          <w:szCs w:val="20"/>
        </w:rPr>
        <w:t>представляет собой</w:t>
      </w:r>
      <w:r w:rsidRPr="00795480">
        <w:rPr>
          <w:b/>
          <w:bCs/>
          <w:sz w:val="20"/>
          <w:szCs w:val="20"/>
        </w:rPr>
        <w:t xml:space="preserve"> перечень литературных явлений, </w:t>
      </w:r>
      <w:r w:rsidRPr="00795480">
        <w:rPr>
          <w:bCs/>
          <w:sz w:val="20"/>
          <w:szCs w:val="20"/>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95480">
        <w:rPr>
          <w:b/>
          <w:bCs/>
          <w:sz w:val="20"/>
          <w:szCs w:val="20"/>
        </w:rPr>
        <w:t xml:space="preserve"> </w:t>
      </w:r>
      <w:r w:rsidRPr="00795480">
        <w:rPr>
          <w:sz w:val="20"/>
          <w:szCs w:val="20"/>
        </w:rPr>
        <w:t xml:space="preserve">Минимальное количество произведений указано, например: </w:t>
      </w:r>
      <w:r w:rsidRPr="00795480">
        <w:rPr>
          <w:iCs/>
          <w:sz w:val="20"/>
          <w:szCs w:val="20"/>
        </w:rPr>
        <w:t xml:space="preserve">Поэзия пушкинской эпохи: </w:t>
      </w:r>
      <w:proofErr w:type="spellStart"/>
      <w:r w:rsidRPr="00795480">
        <w:rPr>
          <w:iCs/>
          <w:sz w:val="20"/>
          <w:szCs w:val="20"/>
        </w:rPr>
        <w:t>К.Н.Батюшков</w:t>
      </w:r>
      <w:proofErr w:type="spellEnd"/>
      <w:r w:rsidRPr="00795480">
        <w:rPr>
          <w:iCs/>
          <w:sz w:val="20"/>
          <w:szCs w:val="20"/>
        </w:rPr>
        <w:t xml:space="preserve">, </w:t>
      </w:r>
      <w:proofErr w:type="spellStart"/>
      <w:r w:rsidRPr="00795480">
        <w:rPr>
          <w:iCs/>
          <w:sz w:val="20"/>
          <w:szCs w:val="20"/>
        </w:rPr>
        <w:t>А.А.Дельвиг</w:t>
      </w:r>
      <w:proofErr w:type="spellEnd"/>
      <w:r w:rsidRPr="00795480">
        <w:rPr>
          <w:iCs/>
          <w:sz w:val="20"/>
          <w:szCs w:val="20"/>
        </w:rPr>
        <w:t xml:space="preserve">, </w:t>
      </w:r>
      <w:proofErr w:type="spellStart"/>
      <w:r w:rsidRPr="00795480">
        <w:rPr>
          <w:iCs/>
          <w:sz w:val="20"/>
          <w:szCs w:val="20"/>
        </w:rPr>
        <w:t>Н.М.Языков</w:t>
      </w:r>
      <w:proofErr w:type="spellEnd"/>
      <w:r w:rsidRPr="00795480">
        <w:rPr>
          <w:iCs/>
          <w:sz w:val="20"/>
          <w:szCs w:val="20"/>
        </w:rPr>
        <w:t xml:space="preserve">, </w:t>
      </w:r>
      <w:proofErr w:type="spellStart"/>
      <w:r w:rsidRPr="00795480">
        <w:rPr>
          <w:iCs/>
          <w:sz w:val="20"/>
          <w:szCs w:val="20"/>
        </w:rPr>
        <w:t>Е.А.Баратынский</w:t>
      </w:r>
      <w:proofErr w:type="spellEnd"/>
      <w:r w:rsidRPr="00795480">
        <w:rPr>
          <w:iCs/>
          <w:sz w:val="20"/>
          <w:szCs w:val="20"/>
        </w:rPr>
        <w:t xml:space="preserve"> (2-3 стихотворения на выбор)</w:t>
      </w:r>
      <w:r w:rsidRPr="00795480">
        <w:rPr>
          <w:sz w:val="20"/>
          <w:szCs w:val="20"/>
        </w:rPr>
        <w:t xml:space="preserve">. В программах указываются произведения писателей всех групп авторов из списка </w:t>
      </w:r>
      <w:r w:rsidRPr="00795480">
        <w:rPr>
          <w:b/>
          <w:bCs/>
          <w:sz w:val="20"/>
          <w:szCs w:val="20"/>
        </w:rPr>
        <w:t>С</w:t>
      </w:r>
      <w:r w:rsidRPr="00795480">
        <w:rPr>
          <w:sz w:val="20"/>
          <w:szCs w:val="20"/>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95480">
        <w:rPr>
          <w:b/>
          <w:bCs/>
          <w:sz w:val="20"/>
          <w:szCs w:val="20"/>
        </w:rPr>
        <w:t>С</w:t>
      </w:r>
      <w:r w:rsidRPr="00795480">
        <w:rPr>
          <w:sz w:val="20"/>
          <w:szCs w:val="20"/>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14:paraId="1EE1C684" w14:textId="77777777" w:rsidR="0042291A" w:rsidRPr="00795480" w:rsidRDefault="0042291A" w:rsidP="007C424B">
      <w:pPr>
        <w:pStyle w:val="24"/>
        <w:ind w:firstLine="709"/>
        <w:rPr>
          <w:sz w:val="20"/>
        </w:rPr>
      </w:pPr>
      <w:r w:rsidRPr="00795480">
        <w:rPr>
          <w:sz w:val="20"/>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14:paraId="568974E4" w14:textId="77777777" w:rsidR="0042291A" w:rsidRPr="00795480" w:rsidRDefault="0042291A" w:rsidP="007C424B">
      <w:pPr>
        <w:jc w:val="both"/>
        <w:rPr>
          <w:sz w:val="20"/>
          <w:szCs w:val="20"/>
        </w:rPr>
      </w:pPr>
      <w:r w:rsidRPr="00795480">
        <w:rPr>
          <w:sz w:val="20"/>
          <w:szCs w:val="20"/>
        </w:rPr>
        <w:t xml:space="preserve">Единство литературного образования обеспечивается на разных уровнях: это общие для изучения произведения, общие, ключевые </w:t>
      </w:r>
      <w:proofErr w:type="gramStart"/>
      <w:r w:rsidRPr="00795480">
        <w:rPr>
          <w:sz w:val="20"/>
          <w:szCs w:val="20"/>
        </w:rPr>
        <w:t>для  культуры</w:t>
      </w:r>
      <w:proofErr w:type="gramEnd"/>
      <w:r w:rsidRPr="00795480">
        <w:rPr>
          <w:sz w:val="20"/>
          <w:szCs w:val="20"/>
        </w:rPr>
        <w:t xml:space="preserve">, авторы, общие проблемно-тематические и жанровые блоки. Кроме того – и это самое важное – </w:t>
      </w:r>
      <w:r w:rsidRPr="00795480">
        <w:rPr>
          <w:b/>
          <w:sz w:val="20"/>
          <w:szCs w:val="20"/>
        </w:rPr>
        <w:t>в логике ФГОС единство образовательного пространства достигается за счет формирования общих компетенций</w:t>
      </w:r>
      <w:r w:rsidRPr="00795480">
        <w:rPr>
          <w:sz w:val="20"/>
          <w:szCs w:val="20"/>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14:paraId="72563ED8" w14:textId="77777777" w:rsidR="0042291A" w:rsidRPr="00795480" w:rsidRDefault="0042291A" w:rsidP="007C424B">
      <w:pPr>
        <w:jc w:val="both"/>
        <w:rPr>
          <w:sz w:val="20"/>
          <w:szCs w:val="20"/>
        </w:rPr>
      </w:pPr>
      <w:r w:rsidRPr="00795480">
        <w:rPr>
          <w:sz w:val="20"/>
          <w:szCs w:val="20"/>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95480">
        <w:rPr>
          <w:b/>
          <w:sz w:val="20"/>
          <w:szCs w:val="20"/>
        </w:rPr>
        <w:t xml:space="preserve">трех обязательных </w:t>
      </w:r>
      <w:r w:rsidRPr="00795480">
        <w:rPr>
          <w:sz w:val="20"/>
          <w:szCs w:val="20"/>
        </w:rPr>
        <w:t>списков. Это может серьезно повысить интерес школьников к предмету и их мотивацию к чтению.</w:t>
      </w:r>
    </w:p>
    <w:p w14:paraId="71B5D383" w14:textId="77777777" w:rsidR="0042291A" w:rsidRPr="00795480" w:rsidRDefault="0042291A" w:rsidP="007C424B">
      <w:pPr>
        <w:jc w:val="both"/>
        <w:rPr>
          <w:sz w:val="20"/>
          <w:szCs w:val="20"/>
        </w:rPr>
      </w:pPr>
      <w:r w:rsidRPr="00795480">
        <w:rPr>
          <w:sz w:val="20"/>
          <w:szCs w:val="20"/>
        </w:rPr>
        <w:lastRenderedPageBreak/>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14:paraId="678029EB" w14:textId="77777777" w:rsidR="0042291A" w:rsidRPr="00795480" w:rsidRDefault="0042291A" w:rsidP="007C424B">
      <w:pPr>
        <w:jc w:val="both"/>
        <w:rPr>
          <w:sz w:val="20"/>
          <w:szCs w:val="20"/>
        </w:rPr>
      </w:pPr>
      <w:r w:rsidRPr="00795480">
        <w:rPr>
          <w:sz w:val="20"/>
          <w:szCs w:val="20"/>
        </w:rPr>
        <w:t xml:space="preserve">Контрольно-измерительные материалы в рамках государственной итоговой аттестации разрабатываются с </w:t>
      </w:r>
      <w:r w:rsidR="00D15416" w:rsidRPr="00795480">
        <w:rPr>
          <w:sz w:val="20"/>
          <w:szCs w:val="20"/>
        </w:rPr>
        <w:t>ориентацией на три списка</w:t>
      </w:r>
      <w:r w:rsidRPr="00795480">
        <w:rPr>
          <w:sz w:val="20"/>
          <w:szCs w:val="20"/>
        </w:rPr>
        <w:t xml:space="preserve"> программы. </w:t>
      </w:r>
      <w:r w:rsidR="007332F5" w:rsidRPr="00795480">
        <w:rPr>
          <w:sz w:val="20"/>
          <w:szCs w:val="20"/>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14:paraId="3AD51AC7" w14:textId="77777777" w:rsidR="0042291A" w:rsidRPr="00795480" w:rsidRDefault="0042291A" w:rsidP="007C424B">
      <w:pPr>
        <w:pStyle w:val="24"/>
        <w:ind w:firstLine="709"/>
        <w:rPr>
          <w:sz w:val="20"/>
        </w:rPr>
      </w:pPr>
      <w:r w:rsidRPr="00795480">
        <w:rPr>
          <w:sz w:val="20"/>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14:paraId="1C71082E" w14:textId="77777777" w:rsidR="0042291A" w:rsidRPr="00795480" w:rsidRDefault="00D15416" w:rsidP="007C424B">
      <w:pPr>
        <w:pStyle w:val="24"/>
        <w:ind w:firstLine="709"/>
        <w:rPr>
          <w:sz w:val="20"/>
        </w:rPr>
      </w:pPr>
      <w:r w:rsidRPr="00795480">
        <w:rPr>
          <w:sz w:val="20"/>
        </w:rPr>
        <w:t>Структура настоящей</w:t>
      </w:r>
      <w:r w:rsidR="0042291A" w:rsidRPr="00795480">
        <w:rPr>
          <w:sz w:val="20"/>
        </w:rPr>
        <w:t xml:space="preserve"> программы не предусматривает включения тематического планирования. Тематическое планирование разрабатывается составителями рабочих программ.</w:t>
      </w:r>
    </w:p>
    <w:p w14:paraId="375395EB" w14:textId="77777777" w:rsidR="0042291A" w:rsidRPr="00795480" w:rsidRDefault="0042291A" w:rsidP="007C424B">
      <w:pPr>
        <w:tabs>
          <w:tab w:val="left" w:pos="5760"/>
        </w:tabs>
        <w:jc w:val="center"/>
        <w:rPr>
          <w:b/>
          <w:bCs/>
          <w:sz w:val="20"/>
          <w:szCs w:val="20"/>
        </w:rPr>
      </w:pPr>
      <w:r w:rsidRPr="00795480">
        <w:rPr>
          <w:b/>
          <w:bCs/>
          <w:sz w:val="20"/>
          <w:szCs w:val="20"/>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3421"/>
        <w:gridCol w:w="3166"/>
      </w:tblGrid>
      <w:tr w:rsidR="0042291A" w:rsidRPr="00795480" w14:paraId="04473F0C" w14:textId="77777777" w:rsidTr="0042291A">
        <w:tc>
          <w:tcPr>
            <w:tcW w:w="2518" w:type="dxa"/>
          </w:tcPr>
          <w:p w14:paraId="1CAB1D9B" w14:textId="77777777" w:rsidR="0042291A" w:rsidRPr="00795480" w:rsidRDefault="0042291A" w:rsidP="007C424B">
            <w:pPr>
              <w:tabs>
                <w:tab w:val="left" w:pos="5760"/>
              </w:tabs>
              <w:jc w:val="center"/>
              <w:rPr>
                <w:b/>
                <w:bCs/>
                <w:sz w:val="20"/>
                <w:szCs w:val="20"/>
              </w:rPr>
            </w:pPr>
            <w:r w:rsidRPr="00795480">
              <w:rPr>
                <w:b/>
                <w:bCs/>
                <w:sz w:val="20"/>
                <w:szCs w:val="20"/>
              </w:rPr>
              <w:t>А</w:t>
            </w:r>
          </w:p>
        </w:tc>
        <w:tc>
          <w:tcPr>
            <w:tcW w:w="3686" w:type="dxa"/>
          </w:tcPr>
          <w:p w14:paraId="6B9B96DA" w14:textId="77777777" w:rsidR="0042291A" w:rsidRPr="00795480" w:rsidRDefault="0042291A" w:rsidP="007C424B">
            <w:pPr>
              <w:tabs>
                <w:tab w:val="left" w:pos="5760"/>
              </w:tabs>
              <w:jc w:val="center"/>
              <w:rPr>
                <w:b/>
                <w:bCs/>
                <w:sz w:val="20"/>
                <w:szCs w:val="20"/>
              </w:rPr>
            </w:pPr>
            <w:r w:rsidRPr="00795480">
              <w:rPr>
                <w:b/>
                <w:bCs/>
                <w:sz w:val="20"/>
                <w:szCs w:val="20"/>
              </w:rPr>
              <w:t>В</w:t>
            </w:r>
          </w:p>
        </w:tc>
        <w:tc>
          <w:tcPr>
            <w:tcW w:w="3367" w:type="dxa"/>
          </w:tcPr>
          <w:p w14:paraId="4AF71757" w14:textId="77777777" w:rsidR="0042291A" w:rsidRPr="00795480" w:rsidRDefault="0042291A" w:rsidP="007C424B">
            <w:pPr>
              <w:tabs>
                <w:tab w:val="left" w:pos="5760"/>
              </w:tabs>
              <w:jc w:val="center"/>
              <w:rPr>
                <w:b/>
                <w:bCs/>
                <w:sz w:val="20"/>
                <w:szCs w:val="20"/>
              </w:rPr>
            </w:pPr>
            <w:r w:rsidRPr="00795480">
              <w:rPr>
                <w:b/>
                <w:bCs/>
                <w:sz w:val="20"/>
                <w:szCs w:val="20"/>
              </w:rPr>
              <w:t>С</w:t>
            </w:r>
          </w:p>
        </w:tc>
      </w:tr>
      <w:tr w:rsidR="0042291A" w:rsidRPr="00795480" w14:paraId="0E200D83" w14:textId="77777777" w:rsidTr="0042291A">
        <w:tc>
          <w:tcPr>
            <w:tcW w:w="9571" w:type="dxa"/>
            <w:gridSpan w:val="3"/>
          </w:tcPr>
          <w:p w14:paraId="3C4A6C0D" w14:textId="77777777" w:rsidR="0042291A" w:rsidRPr="00795480" w:rsidRDefault="0042291A" w:rsidP="007C424B">
            <w:pPr>
              <w:tabs>
                <w:tab w:val="left" w:pos="5760"/>
              </w:tabs>
              <w:jc w:val="center"/>
              <w:rPr>
                <w:b/>
                <w:bCs/>
                <w:sz w:val="20"/>
                <w:szCs w:val="20"/>
              </w:rPr>
            </w:pPr>
            <w:r w:rsidRPr="00795480">
              <w:rPr>
                <w:b/>
                <w:bCs/>
                <w:sz w:val="20"/>
                <w:szCs w:val="20"/>
              </w:rPr>
              <w:t>РУССКАЯ ЛИТЕРАТУРА</w:t>
            </w:r>
          </w:p>
        </w:tc>
      </w:tr>
      <w:tr w:rsidR="0042291A" w:rsidRPr="00795480" w14:paraId="7BB41D39" w14:textId="77777777" w:rsidTr="0042291A">
        <w:tc>
          <w:tcPr>
            <w:tcW w:w="2518" w:type="dxa"/>
          </w:tcPr>
          <w:p w14:paraId="7EB30572" w14:textId="77777777" w:rsidR="0042291A" w:rsidRPr="00795480" w:rsidRDefault="0042291A" w:rsidP="007C424B">
            <w:pPr>
              <w:jc w:val="both"/>
              <w:rPr>
                <w:b/>
                <w:sz w:val="20"/>
                <w:szCs w:val="20"/>
                <w:shd w:val="clear" w:color="auto" w:fill="FFFFFF"/>
              </w:rPr>
            </w:pPr>
            <w:r w:rsidRPr="00795480">
              <w:rPr>
                <w:b/>
                <w:bCs/>
                <w:sz w:val="20"/>
                <w:szCs w:val="20"/>
              </w:rPr>
              <w:t xml:space="preserve">«Слово о полку Игореве» </w:t>
            </w:r>
            <w:r w:rsidRPr="00795480">
              <w:rPr>
                <w:sz w:val="20"/>
                <w:szCs w:val="20"/>
              </w:rPr>
              <w:t xml:space="preserve">(к. </w:t>
            </w:r>
            <w:r w:rsidRPr="00795480">
              <w:rPr>
                <w:sz w:val="20"/>
                <w:szCs w:val="20"/>
                <w:lang w:val="en-US"/>
              </w:rPr>
              <w:t>XII</w:t>
            </w:r>
            <w:r w:rsidRPr="00795480">
              <w:rPr>
                <w:sz w:val="20"/>
                <w:szCs w:val="20"/>
              </w:rPr>
              <w:t xml:space="preserve"> в.) </w:t>
            </w:r>
            <w:r w:rsidRPr="00795480">
              <w:rPr>
                <w:bCs/>
                <w:sz w:val="20"/>
                <w:szCs w:val="20"/>
                <w:shd w:val="clear" w:color="auto" w:fill="FFFFFF"/>
              </w:rPr>
              <w:t xml:space="preserve"> </w:t>
            </w:r>
            <w:r w:rsidRPr="00795480">
              <w:rPr>
                <w:b/>
                <w:sz w:val="20"/>
                <w:szCs w:val="20"/>
                <w:shd w:val="clear" w:color="auto" w:fill="FFFFFF"/>
              </w:rPr>
              <w:t xml:space="preserve">(8-9 </w:t>
            </w:r>
            <w:proofErr w:type="spellStart"/>
            <w:r w:rsidRPr="00795480">
              <w:rPr>
                <w:b/>
                <w:sz w:val="20"/>
                <w:szCs w:val="20"/>
                <w:shd w:val="clear" w:color="auto" w:fill="FFFFFF"/>
              </w:rPr>
              <w:t>кл</w:t>
            </w:r>
            <w:proofErr w:type="spellEnd"/>
            <w:r w:rsidRPr="00795480">
              <w:rPr>
                <w:b/>
                <w:sz w:val="20"/>
                <w:szCs w:val="20"/>
                <w:shd w:val="clear" w:color="auto" w:fill="FFFFFF"/>
              </w:rPr>
              <w:t>.)</w:t>
            </w:r>
            <w:r w:rsidRPr="00795480">
              <w:rPr>
                <w:rStyle w:val="af3"/>
                <w:b/>
                <w:sz w:val="20"/>
                <w:szCs w:val="20"/>
                <w:shd w:val="clear" w:color="auto" w:fill="FFFFFF"/>
              </w:rPr>
              <w:footnoteReference w:id="8"/>
            </w:r>
          </w:p>
          <w:p w14:paraId="34E4E2B9" w14:textId="77777777" w:rsidR="0042291A" w:rsidRPr="00795480" w:rsidRDefault="0042291A" w:rsidP="007C424B">
            <w:pPr>
              <w:tabs>
                <w:tab w:val="left" w:pos="5760"/>
              </w:tabs>
              <w:rPr>
                <w:sz w:val="20"/>
                <w:szCs w:val="20"/>
              </w:rPr>
            </w:pPr>
          </w:p>
          <w:p w14:paraId="4BDA93DF" w14:textId="77777777" w:rsidR="0042291A" w:rsidRPr="00795480" w:rsidRDefault="0042291A" w:rsidP="007C424B">
            <w:pPr>
              <w:tabs>
                <w:tab w:val="left" w:pos="5760"/>
              </w:tabs>
              <w:jc w:val="center"/>
              <w:rPr>
                <w:b/>
                <w:bCs/>
                <w:sz w:val="20"/>
                <w:szCs w:val="20"/>
              </w:rPr>
            </w:pPr>
          </w:p>
        </w:tc>
        <w:tc>
          <w:tcPr>
            <w:tcW w:w="3686" w:type="dxa"/>
          </w:tcPr>
          <w:p w14:paraId="1B67A27D"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b/>
                <w:bCs/>
                <w:i/>
                <w:iCs/>
                <w:sz w:val="20"/>
                <w:szCs w:val="20"/>
              </w:rPr>
            </w:pPr>
            <w:r w:rsidRPr="00795480">
              <w:rPr>
                <w:b/>
                <w:bCs/>
                <w:i/>
                <w:iCs/>
                <w:sz w:val="20"/>
                <w:szCs w:val="20"/>
              </w:rPr>
              <w:t>Древнерусская литература</w:t>
            </w:r>
            <w:r w:rsidRPr="00795480">
              <w:rPr>
                <w:i/>
                <w:iCs/>
                <w:sz w:val="20"/>
                <w:szCs w:val="20"/>
              </w:rPr>
              <w:t xml:space="preserve"> </w:t>
            </w:r>
            <w:proofErr w:type="gramStart"/>
            <w:r w:rsidRPr="00795480">
              <w:rPr>
                <w:b/>
                <w:bCs/>
                <w:i/>
                <w:iCs/>
                <w:sz w:val="20"/>
                <w:szCs w:val="20"/>
              </w:rPr>
              <w:t>–  1</w:t>
            </w:r>
            <w:proofErr w:type="gramEnd"/>
            <w:r w:rsidRPr="00795480">
              <w:rPr>
                <w:b/>
                <w:bCs/>
                <w:i/>
                <w:iCs/>
                <w:sz w:val="20"/>
                <w:szCs w:val="20"/>
              </w:rPr>
              <w:t>-2 произведения на выбор, например:</w:t>
            </w:r>
            <w:r w:rsidRPr="00795480">
              <w:rPr>
                <w:i/>
                <w:iCs/>
                <w:sz w:val="20"/>
                <w:szCs w:val="20"/>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w:t>
            </w:r>
            <w:proofErr w:type="spellStart"/>
            <w:r w:rsidRPr="00795480">
              <w:rPr>
                <w:i/>
                <w:iCs/>
                <w:sz w:val="20"/>
                <w:szCs w:val="20"/>
              </w:rPr>
              <w:t>Ершовиче</w:t>
            </w:r>
            <w:proofErr w:type="spellEnd"/>
            <w:r w:rsidRPr="00795480">
              <w:rPr>
                <w:i/>
                <w:iCs/>
                <w:sz w:val="20"/>
                <w:szCs w:val="20"/>
              </w:rPr>
              <w:t xml:space="preserve">, сыне </w:t>
            </w:r>
            <w:proofErr w:type="spellStart"/>
            <w:r w:rsidRPr="00795480">
              <w:rPr>
                <w:i/>
                <w:iCs/>
                <w:sz w:val="20"/>
                <w:szCs w:val="20"/>
              </w:rPr>
              <w:t>Щетинникове</w:t>
            </w:r>
            <w:proofErr w:type="spellEnd"/>
            <w:r w:rsidRPr="00795480">
              <w:rPr>
                <w:i/>
                <w:iCs/>
                <w:sz w:val="20"/>
                <w:szCs w:val="20"/>
              </w:rPr>
              <w:t>», «Житие протопопа Аввакума, им самим написанное» и др</w:t>
            </w:r>
            <w:r w:rsidRPr="00795480">
              <w:rPr>
                <w:b/>
                <w:bCs/>
                <w:i/>
                <w:iCs/>
                <w:sz w:val="20"/>
                <w:szCs w:val="20"/>
              </w:rPr>
              <w:t>.)</w:t>
            </w:r>
          </w:p>
          <w:p w14:paraId="71D14C08" w14:textId="77777777" w:rsidR="0042291A" w:rsidRPr="00795480" w:rsidRDefault="0042291A" w:rsidP="007C424B">
            <w:pPr>
              <w:tabs>
                <w:tab w:val="left" w:pos="5760"/>
              </w:tabs>
              <w:rPr>
                <w:b/>
                <w:bCs/>
                <w:sz w:val="20"/>
                <w:szCs w:val="20"/>
              </w:rPr>
            </w:pPr>
            <w:r w:rsidRPr="00795480">
              <w:rPr>
                <w:b/>
                <w:bCs/>
                <w:sz w:val="20"/>
                <w:szCs w:val="20"/>
                <w:shd w:val="clear" w:color="auto" w:fill="FFFFFF"/>
              </w:rPr>
              <w:t xml:space="preserve">(6-8 </w:t>
            </w:r>
            <w:proofErr w:type="spellStart"/>
            <w:r w:rsidRPr="00795480">
              <w:rPr>
                <w:b/>
                <w:bCs/>
                <w:sz w:val="20"/>
                <w:szCs w:val="20"/>
                <w:shd w:val="clear" w:color="auto" w:fill="FFFFFF"/>
              </w:rPr>
              <w:t>кл</w:t>
            </w:r>
            <w:proofErr w:type="spellEnd"/>
            <w:r w:rsidRPr="00795480">
              <w:rPr>
                <w:b/>
                <w:bCs/>
                <w:sz w:val="20"/>
                <w:szCs w:val="20"/>
                <w:shd w:val="clear" w:color="auto" w:fill="FFFFFF"/>
              </w:rPr>
              <w:t>.)</w:t>
            </w:r>
          </w:p>
        </w:tc>
        <w:tc>
          <w:tcPr>
            <w:tcW w:w="3367" w:type="dxa"/>
          </w:tcPr>
          <w:p w14:paraId="055EB8B5"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b/>
                <w:bCs/>
                <w:i/>
                <w:iCs/>
                <w:sz w:val="20"/>
                <w:szCs w:val="20"/>
              </w:rPr>
            </w:pPr>
            <w:r w:rsidRPr="00795480">
              <w:rPr>
                <w:b/>
                <w:bCs/>
                <w:i/>
                <w:iCs/>
                <w:sz w:val="20"/>
                <w:szCs w:val="20"/>
              </w:rPr>
              <w:t>Русский фольклор:</w:t>
            </w:r>
          </w:p>
          <w:p w14:paraId="1DE0BD84" w14:textId="77777777" w:rsidR="0042291A" w:rsidRPr="00795480" w:rsidRDefault="0042291A" w:rsidP="007C424B">
            <w:pPr>
              <w:rPr>
                <w:sz w:val="20"/>
                <w:szCs w:val="20"/>
              </w:rPr>
            </w:pPr>
            <w:r w:rsidRPr="00795480">
              <w:rPr>
                <w:i/>
                <w:iCs/>
                <w:sz w:val="20"/>
                <w:szCs w:val="20"/>
              </w:rPr>
              <w:t>сказки, былины, загадки, пословицы, поговорки, песня и др</w:t>
            </w:r>
            <w:r w:rsidRPr="00795480">
              <w:rPr>
                <w:b/>
                <w:bCs/>
                <w:i/>
                <w:iCs/>
                <w:sz w:val="20"/>
                <w:szCs w:val="20"/>
              </w:rPr>
              <w:t xml:space="preserve">. (10 произведений разных жанров, </w:t>
            </w:r>
            <w:r w:rsidRPr="00795480">
              <w:rPr>
                <w:b/>
                <w:bCs/>
                <w:sz w:val="20"/>
                <w:szCs w:val="20"/>
              </w:rPr>
              <w:t xml:space="preserve">5-7 </w:t>
            </w:r>
            <w:proofErr w:type="spellStart"/>
            <w:r w:rsidRPr="00795480">
              <w:rPr>
                <w:b/>
                <w:bCs/>
                <w:sz w:val="20"/>
                <w:szCs w:val="20"/>
              </w:rPr>
              <w:t>кл</w:t>
            </w:r>
            <w:proofErr w:type="spellEnd"/>
            <w:r w:rsidRPr="00795480">
              <w:rPr>
                <w:b/>
                <w:bCs/>
                <w:sz w:val="20"/>
                <w:szCs w:val="20"/>
              </w:rPr>
              <w:t>.</w:t>
            </w:r>
            <w:r w:rsidRPr="00795480">
              <w:rPr>
                <w:sz w:val="20"/>
                <w:szCs w:val="20"/>
              </w:rPr>
              <w:t>)</w:t>
            </w:r>
          </w:p>
          <w:p w14:paraId="51D3288D" w14:textId="77777777" w:rsidR="0042291A" w:rsidRPr="00795480" w:rsidRDefault="0042291A" w:rsidP="007C424B">
            <w:pPr>
              <w:tabs>
                <w:tab w:val="left" w:pos="5760"/>
              </w:tabs>
              <w:jc w:val="center"/>
              <w:rPr>
                <w:i/>
                <w:iCs/>
                <w:sz w:val="20"/>
                <w:szCs w:val="20"/>
              </w:rPr>
            </w:pPr>
          </w:p>
          <w:p w14:paraId="2CC77A85" w14:textId="77777777" w:rsidR="0042291A" w:rsidRPr="00795480" w:rsidRDefault="0042291A" w:rsidP="007C424B">
            <w:pPr>
              <w:tabs>
                <w:tab w:val="left" w:pos="5760"/>
              </w:tabs>
              <w:jc w:val="center"/>
              <w:rPr>
                <w:b/>
                <w:bCs/>
                <w:sz w:val="20"/>
                <w:szCs w:val="20"/>
              </w:rPr>
            </w:pPr>
          </w:p>
        </w:tc>
      </w:tr>
      <w:tr w:rsidR="0042291A" w:rsidRPr="00795480" w14:paraId="09C93AB7" w14:textId="77777777" w:rsidTr="0042291A">
        <w:tc>
          <w:tcPr>
            <w:tcW w:w="2518" w:type="dxa"/>
          </w:tcPr>
          <w:p w14:paraId="47D21CE7" w14:textId="77777777" w:rsidR="0042291A" w:rsidRPr="00795480" w:rsidRDefault="0042291A" w:rsidP="007C424B">
            <w:pPr>
              <w:tabs>
                <w:tab w:val="left" w:pos="5760"/>
              </w:tabs>
              <w:rPr>
                <w:b/>
                <w:bCs/>
                <w:sz w:val="20"/>
                <w:szCs w:val="20"/>
              </w:rPr>
            </w:pPr>
          </w:p>
          <w:p w14:paraId="62AB93DF" w14:textId="77777777" w:rsidR="0042291A" w:rsidRPr="00795480" w:rsidRDefault="0042291A" w:rsidP="007C424B">
            <w:pPr>
              <w:tabs>
                <w:tab w:val="left" w:pos="5760"/>
              </w:tabs>
              <w:rPr>
                <w:b/>
                <w:bCs/>
                <w:sz w:val="20"/>
                <w:szCs w:val="20"/>
              </w:rPr>
            </w:pPr>
          </w:p>
          <w:p w14:paraId="6B54B690" w14:textId="77777777" w:rsidR="0042291A" w:rsidRPr="00795480" w:rsidRDefault="0042291A" w:rsidP="007C424B">
            <w:pPr>
              <w:tabs>
                <w:tab w:val="left" w:pos="5760"/>
              </w:tabs>
              <w:rPr>
                <w:b/>
                <w:bCs/>
                <w:sz w:val="20"/>
                <w:szCs w:val="20"/>
              </w:rPr>
            </w:pPr>
          </w:p>
          <w:p w14:paraId="2BECA960" w14:textId="77777777" w:rsidR="0042291A" w:rsidRPr="00795480" w:rsidRDefault="0042291A" w:rsidP="007C424B">
            <w:pPr>
              <w:tabs>
                <w:tab w:val="left" w:pos="5760"/>
              </w:tabs>
              <w:rPr>
                <w:b/>
                <w:bCs/>
                <w:sz w:val="20"/>
                <w:szCs w:val="20"/>
              </w:rPr>
            </w:pPr>
          </w:p>
          <w:p w14:paraId="312A937B" w14:textId="77777777" w:rsidR="0042291A" w:rsidRPr="00795480" w:rsidRDefault="0042291A" w:rsidP="007C424B">
            <w:pPr>
              <w:tabs>
                <w:tab w:val="left" w:pos="5760"/>
              </w:tabs>
              <w:rPr>
                <w:b/>
                <w:bCs/>
                <w:sz w:val="20"/>
                <w:szCs w:val="20"/>
              </w:rPr>
            </w:pPr>
          </w:p>
          <w:p w14:paraId="496893B9" w14:textId="77777777" w:rsidR="0042291A" w:rsidRPr="00795480" w:rsidRDefault="0042291A" w:rsidP="007C424B">
            <w:pPr>
              <w:tabs>
                <w:tab w:val="left" w:pos="5760"/>
              </w:tabs>
              <w:rPr>
                <w:b/>
                <w:bCs/>
                <w:sz w:val="20"/>
                <w:szCs w:val="20"/>
              </w:rPr>
            </w:pPr>
          </w:p>
          <w:p w14:paraId="4BF80955" w14:textId="77777777" w:rsidR="0042291A" w:rsidRPr="00795480" w:rsidRDefault="0042291A" w:rsidP="007C424B">
            <w:pPr>
              <w:tabs>
                <w:tab w:val="left" w:pos="5760"/>
              </w:tabs>
              <w:rPr>
                <w:b/>
                <w:bCs/>
                <w:sz w:val="20"/>
                <w:szCs w:val="20"/>
              </w:rPr>
            </w:pPr>
          </w:p>
          <w:p w14:paraId="058AD5A7" w14:textId="77777777" w:rsidR="0042291A" w:rsidRPr="00795480" w:rsidRDefault="0042291A" w:rsidP="007C424B">
            <w:pPr>
              <w:tabs>
                <w:tab w:val="left" w:pos="5760"/>
              </w:tabs>
              <w:rPr>
                <w:b/>
                <w:bCs/>
                <w:sz w:val="20"/>
                <w:szCs w:val="20"/>
              </w:rPr>
            </w:pPr>
          </w:p>
          <w:p w14:paraId="3A331DFE" w14:textId="77777777" w:rsidR="0042291A" w:rsidRPr="00795480" w:rsidRDefault="0042291A" w:rsidP="007C424B">
            <w:pPr>
              <w:tabs>
                <w:tab w:val="left" w:pos="5760"/>
              </w:tabs>
              <w:rPr>
                <w:sz w:val="20"/>
                <w:szCs w:val="20"/>
              </w:rPr>
            </w:pPr>
            <w:r w:rsidRPr="00795480">
              <w:rPr>
                <w:b/>
                <w:bCs/>
                <w:sz w:val="20"/>
                <w:szCs w:val="20"/>
              </w:rPr>
              <w:t>Д.И. Фонвизин</w:t>
            </w:r>
            <w:r w:rsidRPr="00795480">
              <w:rPr>
                <w:sz w:val="20"/>
                <w:szCs w:val="20"/>
              </w:rPr>
              <w:t xml:space="preserve"> «Недоросль» (1778 – 1782) </w:t>
            </w:r>
          </w:p>
          <w:p w14:paraId="56126733" w14:textId="77777777" w:rsidR="0042291A" w:rsidRPr="00795480" w:rsidRDefault="0042291A" w:rsidP="007C424B">
            <w:pPr>
              <w:tabs>
                <w:tab w:val="left" w:pos="5760"/>
              </w:tabs>
              <w:rPr>
                <w:b/>
                <w:iCs/>
                <w:sz w:val="20"/>
                <w:szCs w:val="20"/>
                <w:shd w:val="clear" w:color="auto" w:fill="FFFFFF"/>
              </w:rPr>
            </w:pPr>
            <w:r w:rsidRPr="00795480">
              <w:rPr>
                <w:b/>
                <w:iCs/>
                <w:sz w:val="20"/>
                <w:szCs w:val="20"/>
                <w:shd w:val="clear" w:color="auto" w:fill="FFFFFF"/>
              </w:rPr>
              <w:t xml:space="preserve">(8-9 </w:t>
            </w:r>
            <w:proofErr w:type="spellStart"/>
            <w:r w:rsidRPr="00795480">
              <w:rPr>
                <w:b/>
                <w:iCs/>
                <w:sz w:val="20"/>
                <w:szCs w:val="20"/>
                <w:shd w:val="clear" w:color="auto" w:fill="FFFFFF"/>
              </w:rPr>
              <w:t>кл</w:t>
            </w:r>
            <w:proofErr w:type="spellEnd"/>
            <w:r w:rsidRPr="00795480">
              <w:rPr>
                <w:b/>
                <w:iCs/>
                <w:sz w:val="20"/>
                <w:szCs w:val="20"/>
                <w:shd w:val="clear" w:color="auto" w:fill="FFFFFF"/>
              </w:rPr>
              <w:t>.)</w:t>
            </w:r>
          </w:p>
          <w:p w14:paraId="1B0DE5C6" w14:textId="77777777" w:rsidR="0042291A" w:rsidRPr="00795480" w:rsidRDefault="0042291A" w:rsidP="007C424B">
            <w:pPr>
              <w:tabs>
                <w:tab w:val="left" w:pos="5760"/>
              </w:tabs>
              <w:jc w:val="center"/>
              <w:rPr>
                <w:b/>
                <w:bCs/>
                <w:sz w:val="20"/>
                <w:szCs w:val="20"/>
              </w:rPr>
            </w:pPr>
          </w:p>
          <w:p w14:paraId="7F349306" w14:textId="77777777" w:rsidR="0042291A" w:rsidRPr="00795480" w:rsidRDefault="0042291A" w:rsidP="007C424B">
            <w:pPr>
              <w:tabs>
                <w:tab w:val="left" w:pos="5760"/>
              </w:tabs>
              <w:jc w:val="center"/>
              <w:rPr>
                <w:b/>
                <w:bCs/>
                <w:sz w:val="20"/>
                <w:szCs w:val="20"/>
              </w:rPr>
            </w:pPr>
          </w:p>
          <w:p w14:paraId="1EF952EE" w14:textId="77777777" w:rsidR="0042291A" w:rsidRPr="00795480" w:rsidRDefault="0042291A" w:rsidP="007C424B">
            <w:pPr>
              <w:tabs>
                <w:tab w:val="left" w:pos="5760"/>
              </w:tabs>
              <w:jc w:val="center"/>
              <w:rPr>
                <w:b/>
                <w:bCs/>
                <w:sz w:val="20"/>
                <w:szCs w:val="20"/>
              </w:rPr>
            </w:pPr>
          </w:p>
          <w:p w14:paraId="5DEF30C7" w14:textId="77777777" w:rsidR="0042291A" w:rsidRPr="00795480" w:rsidRDefault="0042291A" w:rsidP="007C424B">
            <w:pPr>
              <w:tabs>
                <w:tab w:val="left" w:pos="5760"/>
              </w:tabs>
              <w:jc w:val="center"/>
              <w:rPr>
                <w:b/>
                <w:bCs/>
                <w:sz w:val="20"/>
                <w:szCs w:val="20"/>
              </w:rPr>
            </w:pPr>
          </w:p>
          <w:p w14:paraId="3C2F2499" w14:textId="77777777" w:rsidR="0042291A" w:rsidRPr="00795480" w:rsidRDefault="0042291A" w:rsidP="007C424B">
            <w:pPr>
              <w:tabs>
                <w:tab w:val="left" w:pos="5760"/>
              </w:tabs>
              <w:jc w:val="center"/>
              <w:rPr>
                <w:b/>
                <w:bCs/>
                <w:sz w:val="20"/>
                <w:szCs w:val="20"/>
              </w:rPr>
            </w:pPr>
          </w:p>
          <w:p w14:paraId="779BE768" w14:textId="77777777" w:rsidR="0042291A" w:rsidRPr="00795480" w:rsidRDefault="0042291A" w:rsidP="007C424B">
            <w:pPr>
              <w:tabs>
                <w:tab w:val="left" w:pos="5760"/>
              </w:tabs>
              <w:jc w:val="center"/>
              <w:rPr>
                <w:b/>
                <w:bCs/>
                <w:sz w:val="20"/>
                <w:szCs w:val="20"/>
              </w:rPr>
            </w:pPr>
          </w:p>
          <w:p w14:paraId="33097B37" w14:textId="77777777" w:rsidR="0042291A" w:rsidRPr="00795480" w:rsidRDefault="0042291A" w:rsidP="007C424B">
            <w:pPr>
              <w:tabs>
                <w:tab w:val="left" w:pos="5760"/>
              </w:tabs>
              <w:jc w:val="center"/>
              <w:rPr>
                <w:b/>
                <w:bCs/>
                <w:sz w:val="20"/>
                <w:szCs w:val="20"/>
              </w:rPr>
            </w:pPr>
          </w:p>
          <w:p w14:paraId="0DC8BF54" w14:textId="77777777" w:rsidR="0042291A" w:rsidRPr="00795480" w:rsidRDefault="0042291A" w:rsidP="007C424B">
            <w:pPr>
              <w:tabs>
                <w:tab w:val="left" w:pos="5760"/>
              </w:tabs>
              <w:rPr>
                <w:b/>
                <w:bCs/>
                <w:sz w:val="20"/>
                <w:szCs w:val="20"/>
              </w:rPr>
            </w:pPr>
            <w:r w:rsidRPr="00795480">
              <w:rPr>
                <w:b/>
                <w:bCs/>
                <w:sz w:val="20"/>
                <w:szCs w:val="20"/>
              </w:rPr>
              <w:t xml:space="preserve">Н.М. </w:t>
            </w:r>
            <w:proofErr w:type="gramStart"/>
            <w:r w:rsidRPr="00795480">
              <w:rPr>
                <w:b/>
                <w:bCs/>
                <w:sz w:val="20"/>
                <w:szCs w:val="20"/>
              </w:rPr>
              <w:t>Карамзин</w:t>
            </w:r>
            <w:r w:rsidRPr="00795480">
              <w:rPr>
                <w:sz w:val="20"/>
                <w:szCs w:val="20"/>
              </w:rPr>
              <w:t xml:space="preserve">  «</w:t>
            </w:r>
            <w:proofErr w:type="gramEnd"/>
            <w:r w:rsidRPr="00795480">
              <w:rPr>
                <w:sz w:val="20"/>
                <w:szCs w:val="20"/>
              </w:rPr>
              <w:t xml:space="preserve">Бедная Лиза» (1792) </w:t>
            </w:r>
            <w:r w:rsidRPr="00795480">
              <w:rPr>
                <w:b/>
                <w:iCs/>
                <w:sz w:val="20"/>
                <w:szCs w:val="20"/>
                <w:shd w:val="clear" w:color="auto" w:fill="FFFFFF"/>
              </w:rPr>
              <w:t xml:space="preserve">(8-9 </w:t>
            </w:r>
            <w:proofErr w:type="spellStart"/>
            <w:r w:rsidRPr="00795480">
              <w:rPr>
                <w:b/>
                <w:iCs/>
                <w:sz w:val="20"/>
                <w:szCs w:val="20"/>
                <w:shd w:val="clear" w:color="auto" w:fill="FFFFFF"/>
              </w:rPr>
              <w:t>кл</w:t>
            </w:r>
            <w:proofErr w:type="spellEnd"/>
            <w:r w:rsidRPr="00795480">
              <w:rPr>
                <w:b/>
                <w:iCs/>
                <w:sz w:val="20"/>
                <w:szCs w:val="20"/>
                <w:shd w:val="clear" w:color="auto" w:fill="FFFFFF"/>
              </w:rPr>
              <w:t>.)</w:t>
            </w:r>
          </w:p>
        </w:tc>
        <w:tc>
          <w:tcPr>
            <w:tcW w:w="3686" w:type="dxa"/>
          </w:tcPr>
          <w:p w14:paraId="6960C4E4"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i/>
                <w:iCs/>
                <w:sz w:val="20"/>
                <w:szCs w:val="20"/>
              </w:rPr>
            </w:pPr>
            <w:proofErr w:type="spellStart"/>
            <w:r w:rsidRPr="00795480">
              <w:rPr>
                <w:b/>
                <w:bCs/>
                <w:i/>
                <w:iCs/>
                <w:sz w:val="20"/>
                <w:szCs w:val="20"/>
              </w:rPr>
              <w:t>М.В.Ломоносов</w:t>
            </w:r>
            <w:proofErr w:type="spellEnd"/>
            <w:r w:rsidRPr="00795480">
              <w:rPr>
                <w:b/>
                <w:bCs/>
                <w:i/>
                <w:iCs/>
                <w:sz w:val="20"/>
                <w:szCs w:val="20"/>
              </w:rPr>
              <w:t xml:space="preserve"> – 1 стихотворение по выбору, например: </w:t>
            </w:r>
            <w:r w:rsidRPr="00795480">
              <w:rPr>
                <w:i/>
                <w:iCs/>
                <w:sz w:val="20"/>
                <w:szCs w:val="20"/>
              </w:rPr>
              <w:t>«Стихи, сочиненные на дороге в Петергоф…» (1761), «Вечернее размышление о Божием Величии при случае великого северного сияния» (1743),</w:t>
            </w:r>
            <w:r w:rsidRPr="00795480">
              <w:rPr>
                <w:b/>
                <w:bCs/>
                <w:i/>
                <w:iCs/>
                <w:sz w:val="20"/>
                <w:szCs w:val="20"/>
              </w:rPr>
              <w:t xml:space="preserve"> «</w:t>
            </w:r>
            <w:r w:rsidRPr="00795480">
              <w:rPr>
                <w:i/>
                <w:iCs/>
                <w:sz w:val="20"/>
                <w:szCs w:val="20"/>
              </w:rPr>
              <w:t xml:space="preserve">Ода на день восшествия на Всероссийский престол Ея Величества Государыни Императрицы </w:t>
            </w:r>
          </w:p>
          <w:p w14:paraId="406E54B1" w14:textId="77777777" w:rsidR="0042291A" w:rsidRPr="00795480" w:rsidRDefault="0042291A" w:rsidP="007C424B">
            <w:pPr>
              <w:pStyle w:val="HTML"/>
              <w:tabs>
                <w:tab w:val="left" w:pos="5760"/>
              </w:tabs>
              <w:rPr>
                <w:rFonts w:ascii="Times New Roman" w:hAnsi="Times New Roman"/>
                <w:b/>
                <w:i/>
                <w:iCs/>
              </w:rPr>
            </w:pPr>
            <w:r w:rsidRPr="00795480">
              <w:rPr>
                <w:rFonts w:ascii="Times New Roman" w:hAnsi="Times New Roman"/>
                <w:i/>
                <w:iCs/>
              </w:rPr>
              <w:t>Елисаветы Петровны 1747 года» и др.</w:t>
            </w:r>
            <w:r w:rsidRPr="00795480">
              <w:rPr>
                <w:rFonts w:ascii="Times New Roman" w:hAnsi="Times New Roman"/>
                <w:bCs/>
              </w:rPr>
              <w:t xml:space="preserve"> </w:t>
            </w:r>
            <w:r w:rsidRPr="00795480">
              <w:rPr>
                <w:rFonts w:ascii="Times New Roman" w:hAnsi="Times New Roman"/>
                <w:b/>
              </w:rPr>
              <w:t xml:space="preserve">(8-9 </w:t>
            </w:r>
            <w:proofErr w:type="spellStart"/>
            <w:r w:rsidRPr="00795480">
              <w:rPr>
                <w:rFonts w:ascii="Times New Roman" w:hAnsi="Times New Roman"/>
                <w:b/>
              </w:rPr>
              <w:t>кл</w:t>
            </w:r>
            <w:proofErr w:type="spellEnd"/>
            <w:r w:rsidRPr="00795480">
              <w:rPr>
                <w:rFonts w:ascii="Times New Roman" w:hAnsi="Times New Roman"/>
                <w:b/>
              </w:rPr>
              <w:t>.)</w:t>
            </w:r>
          </w:p>
          <w:p w14:paraId="63B3D96C" w14:textId="77777777" w:rsidR="0042291A" w:rsidRPr="00795480" w:rsidRDefault="0042291A" w:rsidP="007C424B">
            <w:pPr>
              <w:keepNext/>
              <w:tabs>
                <w:tab w:val="left" w:pos="5760"/>
              </w:tabs>
              <w:outlineLvl w:val="1"/>
              <w:rPr>
                <w:b/>
                <w:bCs/>
                <w:i/>
                <w:iCs/>
                <w:sz w:val="20"/>
                <w:szCs w:val="20"/>
              </w:rPr>
            </w:pPr>
            <w:proofErr w:type="spellStart"/>
            <w:r w:rsidRPr="00795480">
              <w:rPr>
                <w:b/>
                <w:bCs/>
                <w:i/>
                <w:iCs/>
                <w:sz w:val="20"/>
                <w:szCs w:val="20"/>
              </w:rPr>
              <w:t>Г.Р.Державин</w:t>
            </w:r>
            <w:proofErr w:type="spellEnd"/>
            <w:r w:rsidRPr="00795480">
              <w:rPr>
                <w:b/>
                <w:bCs/>
                <w:i/>
                <w:iCs/>
                <w:sz w:val="20"/>
                <w:szCs w:val="20"/>
              </w:rPr>
              <w:t xml:space="preserve"> – 1-2 стихотворения по выбору, например: </w:t>
            </w:r>
            <w:r w:rsidRPr="00795480">
              <w:rPr>
                <w:i/>
                <w:iCs/>
                <w:sz w:val="20"/>
                <w:szCs w:val="20"/>
              </w:rPr>
              <w:t>«</w:t>
            </w:r>
            <w:proofErr w:type="spellStart"/>
            <w:r w:rsidRPr="00795480">
              <w:rPr>
                <w:i/>
                <w:iCs/>
                <w:sz w:val="20"/>
                <w:szCs w:val="20"/>
              </w:rPr>
              <w:t>Фелица</w:t>
            </w:r>
            <w:proofErr w:type="spellEnd"/>
            <w:r w:rsidRPr="00795480">
              <w:rPr>
                <w:i/>
                <w:iCs/>
                <w:sz w:val="20"/>
                <w:szCs w:val="20"/>
              </w:rPr>
              <w:t>» (1782), «Осень во время осады Очакова» (1788), «</w:t>
            </w:r>
            <w:proofErr w:type="spellStart"/>
            <w:r w:rsidRPr="00795480">
              <w:rPr>
                <w:i/>
                <w:iCs/>
                <w:sz w:val="20"/>
                <w:szCs w:val="20"/>
              </w:rPr>
              <w:t>Снигирь</w:t>
            </w:r>
            <w:proofErr w:type="spellEnd"/>
            <w:r w:rsidRPr="00795480">
              <w:rPr>
                <w:i/>
                <w:iCs/>
                <w:sz w:val="20"/>
                <w:szCs w:val="20"/>
              </w:rPr>
              <w:t>» 1800, «Водопад» (</w:t>
            </w:r>
            <w:r w:rsidRPr="00795480">
              <w:rPr>
                <w:rStyle w:val="poemyear"/>
                <w:i/>
                <w:iCs/>
                <w:sz w:val="20"/>
                <w:szCs w:val="20"/>
              </w:rPr>
              <w:t>1791-1794)</w:t>
            </w:r>
            <w:r w:rsidRPr="00795480">
              <w:rPr>
                <w:i/>
                <w:iCs/>
                <w:sz w:val="20"/>
                <w:szCs w:val="20"/>
              </w:rPr>
              <w:t>, «Памятник» (</w:t>
            </w:r>
            <w:r w:rsidRPr="00795480">
              <w:rPr>
                <w:rStyle w:val="poemyear"/>
                <w:i/>
                <w:iCs/>
                <w:sz w:val="20"/>
                <w:szCs w:val="20"/>
              </w:rPr>
              <w:t>1795</w:t>
            </w:r>
            <w:r w:rsidRPr="00795480">
              <w:rPr>
                <w:i/>
                <w:iCs/>
                <w:sz w:val="20"/>
                <w:szCs w:val="20"/>
              </w:rPr>
              <w:t xml:space="preserve">) и др. </w:t>
            </w:r>
            <w:r w:rsidRPr="00795480">
              <w:rPr>
                <w:b/>
                <w:sz w:val="20"/>
                <w:szCs w:val="20"/>
              </w:rPr>
              <w:t xml:space="preserve">(8-9 </w:t>
            </w:r>
            <w:proofErr w:type="spellStart"/>
            <w:r w:rsidRPr="00795480">
              <w:rPr>
                <w:b/>
                <w:sz w:val="20"/>
                <w:szCs w:val="20"/>
              </w:rPr>
              <w:t>кл</w:t>
            </w:r>
            <w:proofErr w:type="spellEnd"/>
            <w:r w:rsidRPr="00795480">
              <w:rPr>
                <w:b/>
                <w:sz w:val="20"/>
                <w:szCs w:val="20"/>
              </w:rPr>
              <w:t>.)</w:t>
            </w:r>
          </w:p>
          <w:p w14:paraId="05A8FD3F" w14:textId="77777777" w:rsidR="0042291A" w:rsidRPr="00795480" w:rsidRDefault="0042291A" w:rsidP="007C424B">
            <w:pPr>
              <w:tabs>
                <w:tab w:val="left" w:pos="5760"/>
              </w:tabs>
              <w:rPr>
                <w:i/>
                <w:iCs/>
                <w:sz w:val="20"/>
                <w:szCs w:val="20"/>
              </w:rPr>
            </w:pPr>
            <w:r w:rsidRPr="00795480">
              <w:rPr>
                <w:b/>
                <w:bCs/>
                <w:i/>
                <w:iCs/>
                <w:sz w:val="20"/>
                <w:szCs w:val="20"/>
              </w:rPr>
              <w:t xml:space="preserve">И.А. Крылов – 3 басни по выбору, например:  </w:t>
            </w:r>
            <w:r w:rsidRPr="00795480">
              <w:rPr>
                <w:i/>
                <w:iCs/>
                <w:sz w:val="20"/>
                <w:szCs w:val="20"/>
              </w:rPr>
              <w:t xml:space="preserve">«Слон и Моська» (1808), «Квартет» (1811), «Осел и Соловей» (1811), «Лебедь, Щука и Рак» (1814), «Свинья под дубом» (не позднее 1823) и др. </w:t>
            </w:r>
          </w:p>
          <w:p w14:paraId="3F081AC6" w14:textId="77777777" w:rsidR="0042291A" w:rsidRPr="00795480" w:rsidRDefault="0042291A" w:rsidP="007C424B">
            <w:pPr>
              <w:tabs>
                <w:tab w:val="left" w:pos="5760"/>
              </w:tabs>
              <w:rPr>
                <w:bCs/>
                <w:iCs/>
                <w:sz w:val="20"/>
                <w:szCs w:val="20"/>
                <w:shd w:val="clear" w:color="auto" w:fill="FFFFFF"/>
              </w:rPr>
            </w:pPr>
            <w:r w:rsidRPr="00795480">
              <w:rPr>
                <w:b/>
                <w:iCs/>
                <w:sz w:val="20"/>
                <w:szCs w:val="20"/>
                <w:shd w:val="clear" w:color="auto" w:fill="FFFFFF"/>
              </w:rPr>
              <w:lastRenderedPageBreak/>
              <w:t xml:space="preserve">(5-6 </w:t>
            </w:r>
            <w:proofErr w:type="spellStart"/>
            <w:r w:rsidRPr="00795480">
              <w:rPr>
                <w:b/>
                <w:iCs/>
                <w:sz w:val="20"/>
                <w:szCs w:val="20"/>
                <w:shd w:val="clear" w:color="auto" w:fill="FFFFFF"/>
              </w:rPr>
              <w:t>кл</w:t>
            </w:r>
            <w:proofErr w:type="spellEnd"/>
            <w:r w:rsidRPr="00795480">
              <w:rPr>
                <w:b/>
                <w:iCs/>
                <w:sz w:val="20"/>
                <w:szCs w:val="20"/>
                <w:shd w:val="clear" w:color="auto" w:fill="FFFFFF"/>
              </w:rPr>
              <w:t>.)</w:t>
            </w:r>
          </w:p>
          <w:p w14:paraId="34F8034F" w14:textId="77777777" w:rsidR="0042291A" w:rsidRPr="00795480" w:rsidRDefault="0042291A" w:rsidP="007C424B">
            <w:pPr>
              <w:keepNext/>
              <w:tabs>
                <w:tab w:val="left" w:pos="5760"/>
              </w:tabs>
              <w:outlineLvl w:val="1"/>
              <w:rPr>
                <w:b/>
                <w:bCs/>
                <w:sz w:val="20"/>
                <w:szCs w:val="20"/>
              </w:rPr>
            </w:pPr>
          </w:p>
        </w:tc>
        <w:tc>
          <w:tcPr>
            <w:tcW w:w="3367" w:type="dxa"/>
          </w:tcPr>
          <w:p w14:paraId="29A3BE53" w14:textId="77777777" w:rsidR="0042291A" w:rsidRPr="00795480" w:rsidRDefault="0042291A" w:rsidP="007C424B">
            <w:pPr>
              <w:tabs>
                <w:tab w:val="left" w:pos="5760"/>
              </w:tabs>
              <w:jc w:val="center"/>
              <w:rPr>
                <w:b/>
                <w:bCs/>
                <w:sz w:val="20"/>
                <w:szCs w:val="20"/>
              </w:rPr>
            </w:pPr>
          </w:p>
        </w:tc>
      </w:tr>
      <w:tr w:rsidR="0042291A" w:rsidRPr="00795480" w14:paraId="1D6DEC0F" w14:textId="77777777" w:rsidTr="0042291A">
        <w:tc>
          <w:tcPr>
            <w:tcW w:w="2518" w:type="dxa"/>
          </w:tcPr>
          <w:p w14:paraId="07DE39AD" w14:textId="77777777" w:rsidR="0042291A" w:rsidRPr="00795480" w:rsidRDefault="0042291A" w:rsidP="007C424B">
            <w:pPr>
              <w:tabs>
                <w:tab w:val="left" w:pos="5760"/>
              </w:tabs>
              <w:rPr>
                <w:sz w:val="20"/>
                <w:szCs w:val="20"/>
              </w:rPr>
            </w:pPr>
            <w:r w:rsidRPr="00795480">
              <w:rPr>
                <w:b/>
                <w:bCs/>
                <w:sz w:val="20"/>
                <w:szCs w:val="20"/>
              </w:rPr>
              <w:t>А.С. Грибоедов</w:t>
            </w:r>
            <w:r w:rsidRPr="00795480">
              <w:rPr>
                <w:sz w:val="20"/>
                <w:szCs w:val="20"/>
              </w:rPr>
              <w:t xml:space="preserve"> «Горе от ума» (1821 – 1824) </w:t>
            </w:r>
            <w:r w:rsidRPr="00795480">
              <w:rPr>
                <w:b/>
                <w:bCs/>
                <w:sz w:val="20"/>
                <w:szCs w:val="20"/>
              </w:rPr>
              <w:t xml:space="preserve">(9 </w:t>
            </w:r>
            <w:proofErr w:type="spellStart"/>
            <w:r w:rsidRPr="00795480">
              <w:rPr>
                <w:b/>
                <w:bCs/>
                <w:sz w:val="20"/>
                <w:szCs w:val="20"/>
              </w:rPr>
              <w:t>кл</w:t>
            </w:r>
            <w:proofErr w:type="spellEnd"/>
            <w:r w:rsidRPr="00795480">
              <w:rPr>
                <w:b/>
                <w:bCs/>
                <w:sz w:val="20"/>
                <w:szCs w:val="20"/>
              </w:rPr>
              <w:t>.)</w:t>
            </w:r>
          </w:p>
          <w:p w14:paraId="7357685A" w14:textId="77777777" w:rsidR="0042291A" w:rsidRPr="00795480" w:rsidRDefault="0042291A" w:rsidP="007C424B">
            <w:pPr>
              <w:tabs>
                <w:tab w:val="left" w:pos="5760"/>
              </w:tabs>
              <w:rPr>
                <w:b/>
                <w:bCs/>
                <w:sz w:val="20"/>
                <w:szCs w:val="20"/>
              </w:rPr>
            </w:pPr>
          </w:p>
        </w:tc>
        <w:tc>
          <w:tcPr>
            <w:tcW w:w="3686" w:type="dxa"/>
          </w:tcPr>
          <w:p w14:paraId="7B4B41F9"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i/>
                <w:iCs/>
                <w:sz w:val="20"/>
                <w:szCs w:val="20"/>
              </w:rPr>
            </w:pPr>
            <w:r w:rsidRPr="00795480">
              <w:rPr>
                <w:b/>
                <w:bCs/>
                <w:i/>
                <w:iCs/>
                <w:sz w:val="20"/>
                <w:szCs w:val="20"/>
              </w:rPr>
              <w:t xml:space="preserve">В.А. Жуковский - 1-2 баллады по выбору, например: </w:t>
            </w:r>
            <w:r w:rsidRPr="00795480">
              <w:rPr>
                <w:i/>
                <w:iCs/>
                <w:sz w:val="20"/>
                <w:szCs w:val="20"/>
              </w:rPr>
              <w:t>«Светлана» (1812), «Лесной царь» (1818)</w:t>
            </w:r>
            <w:r w:rsidRPr="00795480">
              <w:rPr>
                <w:b/>
                <w:bCs/>
                <w:i/>
                <w:iCs/>
                <w:sz w:val="20"/>
                <w:szCs w:val="20"/>
              </w:rPr>
              <w:t xml:space="preserve">; 1-2 элегии по выбору, например: </w:t>
            </w:r>
            <w:r w:rsidRPr="00795480">
              <w:rPr>
                <w:i/>
                <w:iCs/>
                <w:sz w:val="20"/>
                <w:szCs w:val="20"/>
              </w:rPr>
              <w:t>«Невыразимое» (1819), «Море» (1822) и др.</w:t>
            </w:r>
          </w:p>
          <w:p w14:paraId="112EE246" w14:textId="77777777" w:rsidR="0042291A" w:rsidRPr="00795480" w:rsidRDefault="0042291A" w:rsidP="007C424B">
            <w:pPr>
              <w:tabs>
                <w:tab w:val="left" w:pos="5760"/>
                <w:tab w:val="left" w:pos="7380"/>
                <w:tab w:val="left" w:pos="8100"/>
              </w:tabs>
              <w:autoSpaceDE w:val="0"/>
              <w:autoSpaceDN w:val="0"/>
              <w:adjustRightInd w:val="0"/>
              <w:jc w:val="both"/>
              <w:rPr>
                <w:b/>
                <w:bCs/>
                <w:sz w:val="20"/>
                <w:szCs w:val="20"/>
              </w:rPr>
            </w:pPr>
            <w:r w:rsidRPr="00795480">
              <w:rPr>
                <w:b/>
                <w:bCs/>
                <w:sz w:val="20"/>
                <w:szCs w:val="20"/>
              </w:rPr>
              <w:t xml:space="preserve">(7-9 </w:t>
            </w:r>
            <w:proofErr w:type="spellStart"/>
            <w:r w:rsidRPr="00795480">
              <w:rPr>
                <w:b/>
                <w:bCs/>
                <w:sz w:val="20"/>
                <w:szCs w:val="20"/>
              </w:rPr>
              <w:t>кл</w:t>
            </w:r>
            <w:proofErr w:type="spellEnd"/>
            <w:r w:rsidRPr="00795480">
              <w:rPr>
                <w:b/>
                <w:bCs/>
                <w:sz w:val="20"/>
                <w:szCs w:val="20"/>
              </w:rPr>
              <w:t>.)</w:t>
            </w:r>
          </w:p>
        </w:tc>
        <w:tc>
          <w:tcPr>
            <w:tcW w:w="3367" w:type="dxa"/>
          </w:tcPr>
          <w:p w14:paraId="4EAB51CC" w14:textId="77777777" w:rsidR="0042291A" w:rsidRPr="00795480" w:rsidRDefault="0042291A" w:rsidP="007C424B">
            <w:pPr>
              <w:tabs>
                <w:tab w:val="left" w:pos="5760"/>
              </w:tabs>
              <w:jc w:val="center"/>
              <w:rPr>
                <w:i/>
                <w:iCs/>
                <w:sz w:val="20"/>
                <w:szCs w:val="20"/>
              </w:rPr>
            </w:pPr>
          </w:p>
        </w:tc>
      </w:tr>
      <w:tr w:rsidR="0042291A" w:rsidRPr="00795480" w14:paraId="7CE7DDF3" w14:textId="77777777" w:rsidTr="0042291A">
        <w:tc>
          <w:tcPr>
            <w:tcW w:w="2518" w:type="dxa"/>
          </w:tcPr>
          <w:p w14:paraId="1D05B2F9" w14:textId="77777777" w:rsidR="0042291A" w:rsidRPr="00795480" w:rsidRDefault="0042291A" w:rsidP="007C424B">
            <w:pPr>
              <w:tabs>
                <w:tab w:val="left" w:pos="5760"/>
              </w:tabs>
              <w:rPr>
                <w:sz w:val="20"/>
                <w:szCs w:val="20"/>
              </w:rPr>
            </w:pPr>
            <w:r w:rsidRPr="00795480">
              <w:rPr>
                <w:b/>
                <w:bCs/>
                <w:sz w:val="20"/>
                <w:szCs w:val="20"/>
              </w:rPr>
              <w:t xml:space="preserve">А.С. Пушкин </w:t>
            </w:r>
            <w:r w:rsidRPr="00795480">
              <w:rPr>
                <w:sz w:val="20"/>
                <w:szCs w:val="20"/>
              </w:rPr>
              <w:t>«Евгений Онегин» (</w:t>
            </w:r>
            <w:r w:rsidRPr="00795480">
              <w:rPr>
                <w:rStyle w:val="st"/>
                <w:sz w:val="20"/>
                <w:szCs w:val="20"/>
              </w:rPr>
              <w:t>1823 —1831)</w:t>
            </w:r>
            <w:r w:rsidRPr="00795480">
              <w:rPr>
                <w:sz w:val="20"/>
                <w:szCs w:val="20"/>
              </w:rPr>
              <w:t xml:space="preserve"> </w:t>
            </w:r>
            <w:r w:rsidRPr="00795480">
              <w:rPr>
                <w:rStyle w:val="st"/>
                <w:b/>
                <w:bCs/>
                <w:sz w:val="20"/>
                <w:szCs w:val="20"/>
              </w:rPr>
              <w:t xml:space="preserve">(9 </w:t>
            </w:r>
            <w:proofErr w:type="spellStart"/>
            <w:r w:rsidRPr="00795480">
              <w:rPr>
                <w:rStyle w:val="st"/>
                <w:b/>
                <w:bCs/>
                <w:sz w:val="20"/>
                <w:szCs w:val="20"/>
              </w:rPr>
              <w:t>кл</w:t>
            </w:r>
            <w:proofErr w:type="spellEnd"/>
            <w:r w:rsidRPr="00795480">
              <w:rPr>
                <w:rStyle w:val="st"/>
                <w:b/>
                <w:bCs/>
                <w:sz w:val="20"/>
                <w:szCs w:val="20"/>
              </w:rPr>
              <w:t>.)</w:t>
            </w:r>
            <w:r w:rsidRPr="00795480">
              <w:rPr>
                <w:sz w:val="20"/>
                <w:szCs w:val="20"/>
              </w:rPr>
              <w:t xml:space="preserve">, «Дубровский» (1832 </w:t>
            </w:r>
            <w:r w:rsidRPr="00795480">
              <w:rPr>
                <w:rStyle w:val="st"/>
                <w:sz w:val="20"/>
                <w:szCs w:val="20"/>
              </w:rPr>
              <w:t xml:space="preserve">— </w:t>
            </w:r>
            <w:r w:rsidRPr="00795480">
              <w:rPr>
                <w:sz w:val="20"/>
                <w:szCs w:val="20"/>
              </w:rPr>
              <w:t>1833)</w:t>
            </w:r>
            <w:r w:rsidRPr="00795480">
              <w:rPr>
                <w:iCs/>
                <w:sz w:val="20"/>
                <w:szCs w:val="20"/>
              </w:rPr>
              <w:t xml:space="preserve"> (6-7 </w:t>
            </w:r>
            <w:proofErr w:type="spellStart"/>
            <w:r w:rsidRPr="00795480">
              <w:rPr>
                <w:iCs/>
                <w:sz w:val="20"/>
                <w:szCs w:val="20"/>
              </w:rPr>
              <w:t>кл</w:t>
            </w:r>
            <w:proofErr w:type="spellEnd"/>
            <w:r w:rsidRPr="00795480">
              <w:rPr>
                <w:iCs/>
                <w:sz w:val="20"/>
                <w:szCs w:val="20"/>
              </w:rPr>
              <w:t>),</w:t>
            </w:r>
            <w:r w:rsidRPr="00795480">
              <w:rPr>
                <w:sz w:val="20"/>
                <w:szCs w:val="20"/>
              </w:rPr>
              <w:t xml:space="preserve"> «Капитанская дочка» (1832 </w:t>
            </w:r>
            <w:r w:rsidRPr="00795480">
              <w:rPr>
                <w:rStyle w:val="st"/>
                <w:sz w:val="20"/>
                <w:szCs w:val="20"/>
              </w:rPr>
              <w:t>—</w:t>
            </w:r>
            <w:r w:rsidRPr="00795480">
              <w:rPr>
                <w:sz w:val="20"/>
                <w:szCs w:val="20"/>
              </w:rPr>
              <w:t xml:space="preserve">1836) </w:t>
            </w:r>
          </w:p>
          <w:p w14:paraId="7EAFC4C8" w14:textId="77777777" w:rsidR="0042291A" w:rsidRPr="00795480" w:rsidRDefault="0042291A" w:rsidP="007C424B">
            <w:pPr>
              <w:tabs>
                <w:tab w:val="left" w:pos="5760"/>
              </w:tabs>
              <w:rPr>
                <w:b/>
                <w:bCs/>
                <w:sz w:val="20"/>
                <w:szCs w:val="20"/>
              </w:rPr>
            </w:pPr>
            <w:r w:rsidRPr="00795480">
              <w:rPr>
                <w:b/>
                <w:bCs/>
                <w:iCs/>
                <w:sz w:val="20"/>
                <w:szCs w:val="20"/>
              </w:rPr>
              <w:t xml:space="preserve">(7-8 </w:t>
            </w:r>
            <w:proofErr w:type="spellStart"/>
            <w:r w:rsidRPr="00795480">
              <w:rPr>
                <w:b/>
                <w:bCs/>
                <w:iCs/>
                <w:sz w:val="20"/>
                <w:szCs w:val="20"/>
              </w:rPr>
              <w:t>кл</w:t>
            </w:r>
            <w:proofErr w:type="spellEnd"/>
            <w:r w:rsidRPr="00795480">
              <w:rPr>
                <w:b/>
                <w:bCs/>
                <w:iCs/>
                <w:sz w:val="20"/>
                <w:szCs w:val="20"/>
              </w:rPr>
              <w:t>.).</w:t>
            </w:r>
          </w:p>
          <w:p w14:paraId="381D340D" w14:textId="77777777" w:rsidR="0042291A" w:rsidRPr="00795480" w:rsidRDefault="0042291A" w:rsidP="007C424B">
            <w:pPr>
              <w:tabs>
                <w:tab w:val="left" w:pos="770"/>
                <w:tab w:val="left" w:pos="5760"/>
              </w:tabs>
              <w:autoSpaceDE w:val="0"/>
              <w:autoSpaceDN w:val="0"/>
              <w:adjustRightInd w:val="0"/>
              <w:jc w:val="both"/>
              <w:rPr>
                <w:b/>
                <w:bCs/>
                <w:sz w:val="20"/>
                <w:szCs w:val="20"/>
              </w:rPr>
            </w:pPr>
            <w:r w:rsidRPr="00795480">
              <w:rPr>
                <w:b/>
                <w:bCs/>
                <w:kern w:val="36"/>
                <w:sz w:val="20"/>
                <w:szCs w:val="20"/>
              </w:rPr>
              <w:t>Стихотворения</w:t>
            </w:r>
            <w:r w:rsidRPr="00795480">
              <w:rPr>
                <w:sz w:val="20"/>
                <w:szCs w:val="20"/>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795480">
              <w:rPr>
                <w:b/>
                <w:bCs/>
                <w:sz w:val="20"/>
                <w:szCs w:val="20"/>
              </w:rPr>
              <w:t xml:space="preserve"> </w:t>
            </w:r>
          </w:p>
          <w:p w14:paraId="5362B941" w14:textId="77777777" w:rsidR="0042291A" w:rsidRPr="00795480" w:rsidRDefault="0042291A" w:rsidP="007C424B">
            <w:pPr>
              <w:tabs>
                <w:tab w:val="left" w:pos="770"/>
                <w:tab w:val="left" w:pos="5760"/>
              </w:tabs>
              <w:autoSpaceDE w:val="0"/>
              <w:autoSpaceDN w:val="0"/>
              <w:adjustRightInd w:val="0"/>
              <w:jc w:val="both"/>
              <w:rPr>
                <w:sz w:val="20"/>
                <w:szCs w:val="20"/>
              </w:rPr>
            </w:pPr>
            <w:r w:rsidRPr="00795480">
              <w:rPr>
                <w:b/>
                <w:bCs/>
                <w:sz w:val="20"/>
                <w:szCs w:val="20"/>
              </w:rPr>
              <w:t xml:space="preserve">(5-9 </w:t>
            </w:r>
            <w:proofErr w:type="spellStart"/>
            <w:r w:rsidRPr="00795480">
              <w:rPr>
                <w:b/>
                <w:bCs/>
                <w:sz w:val="20"/>
                <w:szCs w:val="20"/>
              </w:rPr>
              <w:t>кл</w:t>
            </w:r>
            <w:proofErr w:type="spellEnd"/>
            <w:r w:rsidRPr="00795480">
              <w:rPr>
                <w:b/>
                <w:bCs/>
                <w:sz w:val="20"/>
                <w:szCs w:val="20"/>
              </w:rPr>
              <w:t>.)</w:t>
            </w:r>
          </w:p>
          <w:p w14:paraId="0D69C6FC" w14:textId="77777777" w:rsidR="0042291A" w:rsidRPr="00795480" w:rsidRDefault="0042291A" w:rsidP="007C424B">
            <w:pPr>
              <w:tabs>
                <w:tab w:val="left" w:pos="5760"/>
              </w:tabs>
              <w:rPr>
                <w:b/>
                <w:bCs/>
                <w:sz w:val="20"/>
                <w:szCs w:val="20"/>
              </w:rPr>
            </w:pPr>
          </w:p>
        </w:tc>
        <w:tc>
          <w:tcPr>
            <w:tcW w:w="3686" w:type="dxa"/>
          </w:tcPr>
          <w:p w14:paraId="2E037941"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 w:val="20"/>
                <w:szCs w:val="20"/>
              </w:rPr>
            </w:pPr>
            <w:r w:rsidRPr="00795480">
              <w:rPr>
                <w:b/>
                <w:bCs/>
                <w:sz w:val="20"/>
                <w:szCs w:val="20"/>
              </w:rPr>
              <w:t xml:space="preserve">А.С. Пушкин - </w:t>
            </w:r>
            <w:r w:rsidRPr="00795480">
              <w:rPr>
                <w:b/>
                <w:bCs/>
                <w:i/>
                <w:iCs/>
                <w:sz w:val="20"/>
                <w:szCs w:val="20"/>
              </w:rPr>
              <w:t>10 стихотворений различной тематики, представляющих разные периоды творчества – по выбору, входят в программу каждого класса, например</w:t>
            </w:r>
            <w:r w:rsidRPr="00795480">
              <w:rPr>
                <w:sz w:val="20"/>
                <w:szCs w:val="20"/>
              </w:rPr>
              <w:t xml:space="preserve">: </w:t>
            </w:r>
            <w:r w:rsidRPr="00795480">
              <w:rPr>
                <w:i/>
                <w:iCs/>
                <w:sz w:val="20"/>
                <w:szCs w:val="20"/>
              </w:rPr>
              <w:t>«Воспоминания в Царском Селе» (1814), «Вольность» (1817), «Деревня» (181), «</w:t>
            </w:r>
            <w:r w:rsidRPr="00795480">
              <w:rPr>
                <w:rStyle w:val="line"/>
                <w:i/>
                <w:iCs/>
                <w:sz w:val="20"/>
                <w:szCs w:val="20"/>
              </w:rPr>
              <w:t>Редеет облаков летучая гряда» (1820),</w:t>
            </w:r>
            <w:r w:rsidRPr="00795480">
              <w:rPr>
                <w:i/>
                <w:iCs/>
                <w:sz w:val="20"/>
                <w:szCs w:val="20"/>
              </w:rPr>
              <w:t xml:space="preserve"> «Погасло дневное светило…» (1820), «Свободы сеятель пустынный…» (1823), </w:t>
            </w:r>
          </w:p>
          <w:p w14:paraId="564F85EF" w14:textId="77777777" w:rsidR="0042291A" w:rsidRPr="00795480" w:rsidRDefault="0042291A" w:rsidP="007C424B">
            <w:pPr>
              <w:pStyle w:val="HTML"/>
              <w:tabs>
                <w:tab w:val="left" w:pos="5760"/>
              </w:tabs>
              <w:rPr>
                <w:rFonts w:ascii="Times New Roman" w:hAnsi="Times New Roman"/>
                <w:i/>
                <w:iCs/>
              </w:rPr>
            </w:pPr>
            <w:r w:rsidRPr="00795480">
              <w:rPr>
                <w:rFonts w:ascii="Times New Roman" w:hAnsi="Times New Roman"/>
                <w:i/>
                <w:iCs/>
              </w:rPr>
              <w:t xml:space="preserve"> «К морю» (1824), «19 октября» («Роняет лес багряный свой убор…») (1825), «Зимняя дорога» (1826), «И.И. Пущину» (1826), «Няне» (1826), «Стансы («В надежде славы и добра…») (1826), «</w:t>
            </w:r>
            <w:proofErr w:type="spellStart"/>
            <w:r w:rsidRPr="00795480">
              <w:rPr>
                <w:rFonts w:ascii="Times New Roman" w:hAnsi="Times New Roman"/>
                <w:i/>
                <w:iCs/>
              </w:rPr>
              <w:t>Арион</w:t>
            </w:r>
            <w:proofErr w:type="spellEnd"/>
            <w:r w:rsidRPr="00795480">
              <w:rPr>
                <w:rFonts w:ascii="Times New Roman" w:hAnsi="Times New Roman"/>
                <w:i/>
                <w:iCs/>
              </w:rPr>
              <w:t>» (1827), «Цветок» (1828), «Не пой, красавица, при мне…» (1828), «Анчар» (1828), «На холмах Грузии лежит ночная мгла…» (1829), «Брожу ли я вдоль улиц шумных…» (1829),</w:t>
            </w:r>
          </w:p>
          <w:p w14:paraId="43D1FB10" w14:textId="77777777" w:rsidR="0042291A" w:rsidRPr="00795480" w:rsidRDefault="0042291A" w:rsidP="007C424B">
            <w:pPr>
              <w:tabs>
                <w:tab w:val="left" w:pos="770"/>
                <w:tab w:val="left" w:pos="5760"/>
              </w:tabs>
              <w:autoSpaceDE w:val="0"/>
              <w:autoSpaceDN w:val="0"/>
              <w:adjustRightInd w:val="0"/>
              <w:jc w:val="both"/>
              <w:rPr>
                <w:b/>
                <w:bCs/>
                <w:sz w:val="20"/>
                <w:szCs w:val="20"/>
              </w:rPr>
            </w:pPr>
            <w:r w:rsidRPr="00795480">
              <w:rPr>
                <w:i/>
                <w:iCs/>
                <w:sz w:val="20"/>
                <w:szCs w:val="20"/>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95480">
              <w:rPr>
                <w:rStyle w:val="line"/>
                <w:i/>
                <w:iCs/>
                <w:sz w:val="20"/>
                <w:szCs w:val="20"/>
              </w:rPr>
              <w:t>Была пора: наш праздник молодой…» (1836)</w:t>
            </w:r>
            <w:r w:rsidRPr="00795480">
              <w:rPr>
                <w:i/>
                <w:iCs/>
                <w:sz w:val="20"/>
                <w:szCs w:val="20"/>
              </w:rPr>
              <w:t xml:space="preserve">  и др. </w:t>
            </w:r>
            <w:r w:rsidRPr="00795480">
              <w:rPr>
                <w:b/>
                <w:bCs/>
                <w:sz w:val="20"/>
                <w:szCs w:val="20"/>
              </w:rPr>
              <w:t xml:space="preserve">(5-9 </w:t>
            </w:r>
            <w:proofErr w:type="spellStart"/>
            <w:r w:rsidRPr="00795480">
              <w:rPr>
                <w:b/>
                <w:bCs/>
                <w:sz w:val="20"/>
                <w:szCs w:val="20"/>
              </w:rPr>
              <w:t>кл</w:t>
            </w:r>
            <w:proofErr w:type="spellEnd"/>
            <w:r w:rsidRPr="00795480">
              <w:rPr>
                <w:b/>
                <w:bCs/>
                <w:sz w:val="20"/>
                <w:szCs w:val="20"/>
              </w:rPr>
              <w:t>.)</w:t>
            </w:r>
          </w:p>
          <w:p w14:paraId="69997B76" w14:textId="77777777" w:rsidR="0042291A" w:rsidRPr="00795480" w:rsidRDefault="0042291A" w:rsidP="007C424B">
            <w:pPr>
              <w:tabs>
                <w:tab w:val="left" w:pos="5760"/>
              </w:tabs>
              <w:rPr>
                <w:i/>
                <w:iCs/>
                <w:sz w:val="20"/>
                <w:szCs w:val="20"/>
              </w:rPr>
            </w:pPr>
            <w:r w:rsidRPr="00795480">
              <w:rPr>
                <w:i/>
                <w:iCs/>
                <w:sz w:val="20"/>
                <w:szCs w:val="20"/>
              </w:rPr>
              <w:t xml:space="preserve">«Маленькие трагедии» (1830) </w:t>
            </w:r>
            <w:r w:rsidRPr="00795480">
              <w:rPr>
                <w:b/>
                <w:bCs/>
                <w:i/>
                <w:iCs/>
                <w:sz w:val="20"/>
                <w:szCs w:val="20"/>
              </w:rPr>
              <w:t>1-2 по выбору, например</w:t>
            </w:r>
            <w:r w:rsidRPr="00795480">
              <w:rPr>
                <w:i/>
                <w:iCs/>
                <w:sz w:val="20"/>
                <w:szCs w:val="20"/>
              </w:rPr>
              <w:t xml:space="preserve">: «Моцарт и Сальери», «Каменный гость». </w:t>
            </w:r>
            <w:r w:rsidRPr="00795480">
              <w:rPr>
                <w:b/>
                <w:bCs/>
                <w:sz w:val="20"/>
                <w:szCs w:val="20"/>
              </w:rPr>
              <w:t xml:space="preserve">(8-9 </w:t>
            </w:r>
            <w:proofErr w:type="spellStart"/>
            <w:r w:rsidRPr="00795480">
              <w:rPr>
                <w:b/>
                <w:bCs/>
                <w:sz w:val="20"/>
                <w:szCs w:val="20"/>
              </w:rPr>
              <w:t>кл</w:t>
            </w:r>
            <w:proofErr w:type="spellEnd"/>
            <w:r w:rsidRPr="00795480">
              <w:rPr>
                <w:b/>
                <w:bCs/>
                <w:sz w:val="20"/>
                <w:szCs w:val="20"/>
              </w:rPr>
              <w:t>.)</w:t>
            </w:r>
          </w:p>
          <w:p w14:paraId="4022583A" w14:textId="77777777" w:rsidR="0042291A" w:rsidRPr="00795480" w:rsidRDefault="0042291A" w:rsidP="007C424B">
            <w:pPr>
              <w:tabs>
                <w:tab w:val="left" w:pos="5760"/>
              </w:tabs>
              <w:rPr>
                <w:i/>
                <w:iCs/>
                <w:sz w:val="20"/>
                <w:szCs w:val="20"/>
              </w:rPr>
            </w:pPr>
            <w:r w:rsidRPr="00795480">
              <w:rPr>
                <w:i/>
                <w:iCs/>
                <w:sz w:val="20"/>
                <w:szCs w:val="20"/>
              </w:rPr>
              <w:t xml:space="preserve">«Повести Белкина» (1830) - </w:t>
            </w:r>
            <w:r w:rsidRPr="00795480">
              <w:rPr>
                <w:b/>
                <w:bCs/>
                <w:i/>
                <w:iCs/>
                <w:sz w:val="20"/>
                <w:szCs w:val="20"/>
              </w:rPr>
              <w:t>2-3 по выбору, например</w:t>
            </w:r>
            <w:r w:rsidRPr="00795480">
              <w:rPr>
                <w:i/>
                <w:iCs/>
                <w:sz w:val="20"/>
                <w:szCs w:val="20"/>
              </w:rPr>
              <w:t xml:space="preserve">: «Станционный смотритель», «Метель», «Выстрел» и др. </w:t>
            </w:r>
            <w:r w:rsidRPr="00795480">
              <w:rPr>
                <w:b/>
                <w:bCs/>
                <w:sz w:val="20"/>
                <w:szCs w:val="20"/>
              </w:rPr>
              <w:t>(</w:t>
            </w:r>
            <w:r w:rsidRPr="00795480">
              <w:rPr>
                <w:b/>
                <w:sz w:val="20"/>
                <w:szCs w:val="20"/>
              </w:rPr>
              <w:t xml:space="preserve">7-8 </w:t>
            </w:r>
            <w:proofErr w:type="spellStart"/>
            <w:r w:rsidRPr="00795480">
              <w:rPr>
                <w:b/>
                <w:sz w:val="20"/>
                <w:szCs w:val="20"/>
              </w:rPr>
              <w:t>кл</w:t>
            </w:r>
            <w:proofErr w:type="spellEnd"/>
            <w:r w:rsidRPr="00795480">
              <w:rPr>
                <w:b/>
                <w:sz w:val="20"/>
                <w:szCs w:val="20"/>
              </w:rPr>
              <w:t>.)</w:t>
            </w:r>
          </w:p>
          <w:p w14:paraId="009F744D" w14:textId="77777777" w:rsidR="0042291A" w:rsidRPr="00795480" w:rsidRDefault="0042291A" w:rsidP="007C424B">
            <w:pPr>
              <w:tabs>
                <w:tab w:val="left" w:pos="5760"/>
              </w:tabs>
              <w:rPr>
                <w:i/>
                <w:iCs/>
                <w:sz w:val="20"/>
                <w:szCs w:val="20"/>
              </w:rPr>
            </w:pPr>
            <w:r w:rsidRPr="00795480">
              <w:rPr>
                <w:b/>
                <w:bCs/>
                <w:i/>
                <w:iCs/>
                <w:sz w:val="20"/>
                <w:szCs w:val="20"/>
              </w:rPr>
              <w:t>Поэмы –</w:t>
            </w:r>
            <w:r w:rsidRPr="00795480">
              <w:rPr>
                <w:i/>
                <w:iCs/>
                <w:sz w:val="20"/>
                <w:szCs w:val="20"/>
              </w:rPr>
              <w:t xml:space="preserve"> </w:t>
            </w:r>
            <w:r w:rsidRPr="00795480">
              <w:rPr>
                <w:b/>
                <w:bCs/>
                <w:i/>
                <w:iCs/>
                <w:sz w:val="20"/>
                <w:szCs w:val="20"/>
              </w:rPr>
              <w:t>1 по выбору, например</w:t>
            </w:r>
            <w:r w:rsidRPr="00795480">
              <w:rPr>
                <w:i/>
                <w:iCs/>
                <w:sz w:val="20"/>
                <w:szCs w:val="20"/>
              </w:rPr>
              <w:t xml:space="preserve">: «Руслан и Людмила» (1818—1820), «Кавказский пленник» (1820 – 1821), «Цыганы» (1824), «Полтава» (1828), «Медный всадник» (1833) (Вступление) и др. </w:t>
            </w:r>
          </w:p>
          <w:p w14:paraId="003D6F8A" w14:textId="77777777" w:rsidR="0042291A" w:rsidRPr="00795480" w:rsidRDefault="0042291A" w:rsidP="007C424B">
            <w:pPr>
              <w:tabs>
                <w:tab w:val="left" w:pos="5760"/>
              </w:tabs>
              <w:rPr>
                <w:sz w:val="20"/>
                <w:szCs w:val="20"/>
              </w:rPr>
            </w:pPr>
            <w:r w:rsidRPr="00795480">
              <w:rPr>
                <w:b/>
                <w:bCs/>
                <w:sz w:val="20"/>
                <w:szCs w:val="20"/>
              </w:rPr>
              <w:t xml:space="preserve">(7-9 </w:t>
            </w:r>
            <w:proofErr w:type="spellStart"/>
            <w:r w:rsidRPr="00795480">
              <w:rPr>
                <w:b/>
                <w:bCs/>
                <w:sz w:val="20"/>
                <w:szCs w:val="20"/>
              </w:rPr>
              <w:t>кл</w:t>
            </w:r>
            <w:proofErr w:type="spellEnd"/>
            <w:r w:rsidRPr="00795480">
              <w:rPr>
                <w:b/>
                <w:bCs/>
                <w:sz w:val="20"/>
                <w:szCs w:val="20"/>
              </w:rPr>
              <w:t>.)</w:t>
            </w:r>
          </w:p>
          <w:p w14:paraId="4FECB223" w14:textId="77777777" w:rsidR="0042291A" w:rsidRPr="00795480" w:rsidRDefault="0042291A" w:rsidP="007C424B">
            <w:pPr>
              <w:tabs>
                <w:tab w:val="left" w:pos="5760"/>
              </w:tabs>
              <w:autoSpaceDE w:val="0"/>
              <w:autoSpaceDN w:val="0"/>
              <w:adjustRightInd w:val="0"/>
              <w:rPr>
                <w:sz w:val="20"/>
                <w:szCs w:val="20"/>
              </w:rPr>
            </w:pPr>
            <w:r w:rsidRPr="00795480">
              <w:rPr>
                <w:b/>
                <w:bCs/>
                <w:i/>
                <w:iCs/>
                <w:sz w:val="20"/>
                <w:szCs w:val="20"/>
              </w:rPr>
              <w:t xml:space="preserve">Сказки – 1 по выбору, </w:t>
            </w:r>
            <w:r w:rsidRPr="00795480">
              <w:rPr>
                <w:b/>
                <w:bCs/>
                <w:i/>
                <w:iCs/>
                <w:sz w:val="20"/>
                <w:szCs w:val="20"/>
              </w:rPr>
              <w:lastRenderedPageBreak/>
              <w:t xml:space="preserve">например: </w:t>
            </w:r>
            <w:r w:rsidRPr="00795480">
              <w:rPr>
                <w:i/>
                <w:iCs/>
                <w:sz w:val="20"/>
                <w:szCs w:val="20"/>
              </w:rPr>
              <w:t>«Сказка о мертвой царевне и о семи богатырях» и др</w:t>
            </w:r>
            <w:r w:rsidRPr="00795480">
              <w:rPr>
                <w:sz w:val="20"/>
                <w:szCs w:val="20"/>
              </w:rPr>
              <w:t xml:space="preserve">. </w:t>
            </w:r>
          </w:p>
          <w:p w14:paraId="467AC61C" w14:textId="77777777" w:rsidR="0042291A" w:rsidRPr="00795480" w:rsidRDefault="0042291A" w:rsidP="007C424B">
            <w:pPr>
              <w:tabs>
                <w:tab w:val="left" w:pos="5760"/>
              </w:tabs>
              <w:autoSpaceDE w:val="0"/>
              <w:autoSpaceDN w:val="0"/>
              <w:adjustRightInd w:val="0"/>
              <w:rPr>
                <w:b/>
                <w:bCs/>
                <w:i/>
                <w:iCs/>
                <w:sz w:val="20"/>
                <w:szCs w:val="20"/>
              </w:rPr>
            </w:pPr>
            <w:r w:rsidRPr="00795480">
              <w:rPr>
                <w:b/>
                <w:bCs/>
                <w:sz w:val="20"/>
                <w:szCs w:val="20"/>
              </w:rPr>
              <w:t xml:space="preserve">(5 </w:t>
            </w:r>
            <w:proofErr w:type="spellStart"/>
            <w:r w:rsidRPr="00795480">
              <w:rPr>
                <w:b/>
                <w:bCs/>
                <w:sz w:val="20"/>
                <w:szCs w:val="20"/>
              </w:rPr>
              <w:t>кл</w:t>
            </w:r>
            <w:proofErr w:type="spellEnd"/>
            <w:r w:rsidRPr="00795480">
              <w:rPr>
                <w:b/>
                <w:bCs/>
                <w:sz w:val="20"/>
                <w:szCs w:val="20"/>
              </w:rPr>
              <w:t>.)</w:t>
            </w:r>
          </w:p>
        </w:tc>
        <w:tc>
          <w:tcPr>
            <w:tcW w:w="3367" w:type="dxa"/>
          </w:tcPr>
          <w:p w14:paraId="6F0F08FE"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i/>
                <w:iCs/>
                <w:sz w:val="20"/>
                <w:szCs w:val="20"/>
              </w:rPr>
            </w:pPr>
            <w:r w:rsidRPr="00795480">
              <w:rPr>
                <w:b/>
                <w:bCs/>
                <w:i/>
                <w:iCs/>
                <w:sz w:val="20"/>
                <w:szCs w:val="20"/>
              </w:rPr>
              <w:lastRenderedPageBreak/>
              <w:t>Поэзия пушкинской эпохи</w:t>
            </w:r>
            <w:r w:rsidRPr="00795480">
              <w:rPr>
                <w:i/>
                <w:iCs/>
                <w:sz w:val="20"/>
                <w:szCs w:val="20"/>
              </w:rPr>
              <w:t xml:space="preserve">, например: </w:t>
            </w:r>
          </w:p>
          <w:p w14:paraId="2ED8FCE6" w14:textId="77777777" w:rsidR="0042291A" w:rsidRPr="00795480" w:rsidRDefault="0042291A" w:rsidP="007C424B">
            <w:pPr>
              <w:tabs>
                <w:tab w:val="left" w:pos="5760"/>
              </w:tabs>
              <w:jc w:val="both"/>
              <w:rPr>
                <w:i/>
                <w:iCs/>
                <w:sz w:val="20"/>
                <w:szCs w:val="20"/>
              </w:rPr>
            </w:pPr>
            <w:proofErr w:type="spellStart"/>
            <w:r w:rsidRPr="00795480">
              <w:rPr>
                <w:b/>
                <w:bCs/>
                <w:i/>
                <w:iCs/>
                <w:sz w:val="20"/>
                <w:szCs w:val="20"/>
              </w:rPr>
              <w:t>К.Н.Батюшков</w:t>
            </w:r>
            <w:proofErr w:type="spellEnd"/>
            <w:r w:rsidRPr="00795480">
              <w:rPr>
                <w:i/>
                <w:iCs/>
                <w:sz w:val="20"/>
                <w:szCs w:val="20"/>
              </w:rPr>
              <w:t xml:space="preserve">, </w:t>
            </w:r>
            <w:proofErr w:type="spellStart"/>
            <w:r w:rsidRPr="00795480">
              <w:rPr>
                <w:b/>
                <w:bCs/>
                <w:i/>
                <w:iCs/>
                <w:sz w:val="20"/>
                <w:szCs w:val="20"/>
              </w:rPr>
              <w:t>А.А.Дельвиг</w:t>
            </w:r>
            <w:proofErr w:type="spellEnd"/>
            <w:r w:rsidRPr="00795480">
              <w:rPr>
                <w:i/>
                <w:iCs/>
                <w:sz w:val="20"/>
                <w:szCs w:val="20"/>
              </w:rPr>
              <w:t xml:space="preserve">, </w:t>
            </w:r>
            <w:proofErr w:type="spellStart"/>
            <w:r w:rsidRPr="00795480">
              <w:rPr>
                <w:b/>
                <w:bCs/>
                <w:i/>
                <w:iCs/>
                <w:sz w:val="20"/>
                <w:szCs w:val="20"/>
              </w:rPr>
              <w:t>Н.М.Языков</w:t>
            </w:r>
            <w:proofErr w:type="spellEnd"/>
            <w:r w:rsidRPr="00795480">
              <w:rPr>
                <w:i/>
                <w:iCs/>
                <w:sz w:val="20"/>
                <w:szCs w:val="20"/>
              </w:rPr>
              <w:t xml:space="preserve">, </w:t>
            </w:r>
            <w:proofErr w:type="spellStart"/>
            <w:r w:rsidRPr="00795480">
              <w:rPr>
                <w:b/>
                <w:bCs/>
                <w:i/>
                <w:iCs/>
                <w:sz w:val="20"/>
                <w:szCs w:val="20"/>
              </w:rPr>
              <w:t>Е.А.Баратынский</w:t>
            </w:r>
            <w:proofErr w:type="spellEnd"/>
            <w:r w:rsidRPr="00795480">
              <w:rPr>
                <w:i/>
                <w:iCs/>
                <w:sz w:val="20"/>
                <w:szCs w:val="20"/>
              </w:rPr>
              <w:t xml:space="preserve"> </w:t>
            </w:r>
            <w:r w:rsidRPr="00795480">
              <w:rPr>
                <w:b/>
                <w:bCs/>
                <w:i/>
                <w:iCs/>
                <w:sz w:val="20"/>
                <w:szCs w:val="20"/>
              </w:rPr>
              <w:t xml:space="preserve">(2-3 стихотворения по выбору, 5-9 </w:t>
            </w:r>
            <w:proofErr w:type="spellStart"/>
            <w:r w:rsidRPr="00795480">
              <w:rPr>
                <w:b/>
                <w:bCs/>
                <w:i/>
                <w:iCs/>
                <w:sz w:val="20"/>
                <w:szCs w:val="20"/>
              </w:rPr>
              <w:t>кл</w:t>
            </w:r>
            <w:proofErr w:type="spellEnd"/>
            <w:r w:rsidRPr="00795480">
              <w:rPr>
                <w:b/>
                <w:bCs/>
                <w:i/>
                <w:iCs/>
                <w:sz w:val="20"/>
                <w:szCs w:val="20"/>
              </w:rPr>
              <w:t>.</w:t>
            </w:r>
            <w:r w:rsidRPr="00795480">
              <w:rPr>
                <w:i/>
                <w:iCs/>
                <w:sz w:val="20"/>
                <w:szCs w:val="20"/>
              </w:rPr>
              <w:t>)</w:t>
            </w:r>
          </w:p>
          <w:p w14:paraId="556ACA83" w14:textId="77777777" w:rsidR="0042291A" w:rsidRPr="00795480" w:rsidRDefault="0042291A" w:rsidP="007C424B">
            <w:pPr>
              <w:tabs>
                <w:tab w:val="left" w:pos="5760"/>
              </w:tabs>
              <w:jc w:val="center"/>
              <w:rPr>
                <w:b/>
                <w:bCs/>
                <w:sz w:val="20"/>
                <w:szCs w:val="20"/>
              </w:rPr>
            </w:pPr>
          </w:p>
        </w:tc>
      </w:tr>
      <w:tr w:rsidR="0042291A" w:rsidRPr="00795480" w14:paraId="70F0CC18" w14:textId="77777777" w:rsidTr="0042291A">
        <w:tc>
          <w:tcPr>
            <w:tcW w:w="2518" w:type="dxa"/>
          </w:tcPr>
          <w:p w14:paraId="663AB5BA" w14:textId="77777777" w:rsidR="0042291A" w:rsidRPr="00795480" w:rsidRDefault="0042291A" w:rsidP="007C424B">
            <w:pPr>
              <w:tabs>
                <w:tab w:val="left" w:pos="5760"/>
              </w:tabs>
              <w:rPr>
                <w:sz w:val="20"/>
                <w:szCs w:val="20"/>
              </w:rPr>
            </w:pPr>
            <w:proofErr w:type="spellStart"/>
            <w:r w:rsidRPr="00795480">
              <w:rPr>
                <w:b/>
                <w:bCs/>
                <w:sz w:val="20"/>
                <w:szCs w:val="20"/>
              </w:rPr>
              <w:t>М.Ю.Лермонтов</w:t>
            </w:r>
            <w:proofErr w:type="spellEnd"/>
            <w:r w:rsidRPr="00795480">
              <w:rPr>
                <w:b/>
                <w:bCs/>
                <w:sz w:val="20"/>
                <w:szCs w:val="20"/>
              </w:rPr>
              <w:t xml:space="preserve"> </w:t>
            </w:r>
            <w:r w:rsidRPr="00795480">
              <w:rPr>
                <w:sz w:val="20"/>
                <w:szCs w:val="20"/>
              </w:rPr>
              <w:t xml:space="preserve">«Герой нашего времени» (1838 — 1840). </w:t>
            </w:r>
            <w:r w:rsidRPr="00795480">
              <w:rPr>
                <w:b/>
                <w:bCs/>
                <w:sz w:val="20"/>
                <w:szCs w:val="20"/>
              </w:rPr>
              <w:t xml:space="preserve">(9 </w:t>
            </w:r>
            <w:proofErr w:type="spellStart"/>
            <w:r w:rsidRPr="00795480">
              <w:rPr>
                <w:b/>
                <w:bCs/>
                <w:sz w:val="20"/>
                <w:szCs w:val="20"/>
              </w:rPr>
              <w:t>кл</w:t>
            </w:r>
            <w:proofErr w:type="spellEnd"/>
            <w:r w:rsidRPr="00795480">
              <w:rPr>
                <w:b/>
                <w:bCs/>
                <w:sz w:val="20"/>
                <w:szCs w:val="20"/>
              </w:rPr>
              <w:t>.)</w:t>
            </w:r>
          </w:p>
          <w:p w14:paraId="755A838C"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 w:val="20"/>
                <w:szCs w:val="20"/>
              </w:rPr>
            </w:pPr>
            <w:proofErr w:type="gramStart"/>
            <w:r w:rsidRPr="00795480">
              <w:rPr>
                <w:b/>
                <w:bCs/>
                <w:kern w:val="36"/>
                <w:sz w:val="20"/>
                <w:szCs w:val="20"/>
              </w:rPr>
              <w:t>Стихотворения</w:t>
            </w:r>
            <w:r w:rsidRPr="00795480">
              <w:rPr>
                <w:sz w:val="20"/>
                <w:szCs w:val="20"/>
              </w:rPr>
              <w:t>:  «</w:t>
            </w:r>
            <w:proofErr w:type="gramEnd"/>
            <w:r w:rsidRPr="00795480">
              <w:rPr>
                <w:sz w:val="20"/>
                <w:szCs w:val="20"/>
              </w:rPr>
              <w:t xml:space="preserve">Парус» (1832), «Смерть Поэта» (1837), «Бородино» (1837), «Узник» (1837), «Тучи» (1840), «Утес» (1841), «Выхожу один я на дорогу...» (1841). </w:t>
            </w:r>
          </w:p>
          <w:p w14:paraId="2C75900A" w14:textId="77777777" w:rsidR="0042291A" w:rsidRPr="00795480" w:rsidRDefault="0042291A" w:rsidP="007C424B">
            <w:pPr>
              <w:tabs>
                <w:tab w:val="left" w:pos="5760"/>
              </w:tabs>
              <w:rPr>
                <w:sz w:val="20"/>
                <w:szCs w:val="20"/>
              </w:rPr>
            </w:pPr>
            <w:r w:rsidRPr="00795480">
              <w:rPr>
                <w:b/>
                <w:bCs/>
                <w:sz w:val="20"/>
                <w:szCs w:val="20"/>
              </w:rPr>
              <w:t xml:space="preserve">(5-9 </w:t>
            </w:r>
            <w:proofErr w:type="spellStart"/>
            <w:r w:rsidRPr="00795480">
              <w:rPr>
                <w:b/>
                <w:bCs/>
                <w:sz w:val="20"/>
                <w:szCs w:val="20"/>
              </w:rPr>
              <w:t>кл</w:t>
            </w:r>
            <w:proofErr w:type="spellEnd"/>
            <w:r w:rsidRPr="00795480">
              <w:rPr>
                <w:b/>
                <w:bCs/>
                <w:sz w:val="20"/>
                <w:szCs w:val="20"/>
              </w:rPr>
              <w:t>.)</w:t>
            </w:r>
          </w:p>
          <w:p w14:paraId="3523A4FA" w14:textId="77777777" w:rsidR="0042291A" w:rsidRPr="00795480" w:rsidRDefault="0042291A" w:rsidP="007C424B">
            <w:pPr>
              <w:tabs>
                <w:tab w:val="left" w:pos="5760"/>
              </w:tabs>
              <w:rPr>
                <w:b/>
                <w:bCs/>
                <w:sz w:val="20"/>
                <w:szCs w:val="20"/>
              </w:rPr>
            </w:pPr>
          </w:p>
        </w:tc>
        <w:tc>
          <w:tcPr>
            <w:tcW w:w="3686" w:type="dxa"/>
          </w:tcPr>
          <w:p w14:paraId="337CE064"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 w:val="20"/>
                <w:szCs w:val="20"/>
              </w:rPr>
            </w:pPr>
            <w:proofErr w:type="spellStart"/>
            <w:r w:rsidRPr="00795480">
              <w:rPr>
                <w:b/>
                <w:bCs/>
                <w:sz w:val="20"/>
                <w:szCs w:val="20"/>
              </w:rPr>
              <w:t>М.Ю.Лермонтов</w:t>
            </w:r>
            <w:proofErr w:type="spellEnd"/>
            <w:r w:rsidRPr="00795480">
              <w:rPr>
                <w:b/>
                <w:bCs/>
                <w:sz w:val="20"/>
                <w:szCs w:val="20"/>
              </w:rPr>
              <w:t xml:space="preserve"> - </w:t>
            </w:r>
            <w:r w:rsidRPr="00795480">
              <w:rPr>
                <w:b/>
                <w:bCs/>
                <w:i/>
                <w:iCs/>
                <w:sz w:val="20"/>
                <w:szCs w:val="20"/>
              </w:rPr>
              <w:t>10 стихотворений по выбору, входят в программу каждого класса, например</w:t>
            </w:r>
            <w:r w:rsidRPr="00795480">
              <w:rPr>
                <w:sz w:val="20"/>
                <w:szCs w:val="20"/>
              </w:rPr>
              <w:t xml:space="preserve">: </w:t>
            </w:r>
          </w:p>
          <w:p w14:paraId="58B92070" w14:textId="77777777" w:rsidR="0042291A" w:rsidRPr="00795480" w:rsidRDefault="0042291A" w:rsidP="007C424B">
            <w:pPr>
              <w:tabs>
                <w:tab w:val="left" w:pos="250"/>
                <w:tab w:val="left" w:pos="5760"/>
              </w:tabs>
              <w:autoSpaceDE w:val="0"/>
              <w:autoSpaceDN w:val="0"/>
              <w:adjustRightInd w:val="0"/>
              <w:jc w:val="both"/>
              <w:rPr>
                <w:i/>
                <w:iCs/>
                <w:sz w:val="20"/>
                <w:szCs w:val="20"/>
              </w:rPr>
            </w:pPr>
            <w:r w:rsidRPr="00795480">
              <w:rPr>
                <w:i/>
                <w:iCs/>
                <w:sz w:val="20"/>
                <w:szCs w:val="20"/>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95480">
              <w:rPr>
                <w:b/>
                <w:bCs/>
                <w:sz w:val="20"/>
                <w:szCs w:val="20"/>
              </w:rPr>
              <w:t xml:space="preserve">(5-9 </w:t>
            </w:r>
            <w:proofErr w:type="spellStart"/>
            <w:r w:rsidRPr="00795480">
              <w:rPr>
                <w:b/>
                <w:bCs/>
                <w:sz w:val="20"/>
                <w:szCs w:val="20"/>
              </w:rPr>
              <w:t>кл</w:t>
            </w:r>
            <w:proofErr w:type="spellEnd"/>
            <w:r w:rsidRPr="00795480">
              <w:rPr>
                <w:b/>
                <w:bCs/>
                <w:sz w:val="20"/>
                <w:szCs w:val="20"/>
              </w:rPr>
              <w:t>.)</w:t>
            </w:r>
          </w:p>
          <w:p w14:paraId="511E46CC" w14:textId="77777777" w:rsidR="0042291A" w:rsidRPr="00795480" w:rsidRDefault="0042291A" w:rsidP="007C424B">
            <w:pPr>
              <w:tabs>
                <w:tab w:val="left" w:pos="5760"/>
                <w:tab w:val="left" w:pos="7380"/>
                <w:tab w:val="left" w:pos="8100"/>
              </w:tabs>
              <w:autoSpaceDE w:val="0"/>
              <w:autoSpaceDN w:val="0"/>
              <w:adjustRightInd w:val="0"/>
              <w:jc w:val="both"/>
              <w:rPr>
                <w:b/>
                <w:bCs/>
                <w:i/>
                <w:iCs/>
                <w:sz w:val="20"/>
                <w:szCs w:val="20"/>
              </w:rPr>
            </w:pPr>
            <w:r w:rsidRPr="00795480">
              <w:rPr>
                <w:b/>
                <w:bCs/>
                <w:i/>
                <w:iCs/>
                <w:sz w:val="20"/>
                <w:szCs w:val="20"/>
              </w:rPr>
              <w:t>Поэмы</w:t>
            </w:r>
          </w:p>
          <w:p w14:paraId="118EDF59" w14:textId="77777777" w:rsidR="0042291A" w:rsidRPr="00795480" w:rsidRDefault="0042291A" w:rsidP="007C424B">
            <w:pPr>
              <w:tabs>
                <w:tab w:val="left" w:pos="5760"/>
                <w:tab w:val="left" w:pos="7380"/>
                <w:tab w:val="left" w:pos="8100"/>
              </w:tabs>
              <w:autoSpaceDE w:val="0"/>
              <w:autoSpaceDN w:val="0"/>
              <w:adjustRightInd w:val="0"/>
              <w:jc w:val="both"/>
              <w:rPr>
                <w:b/>
                <w:bCs/>
                <w:sz w:val="20"/>
                <w:szCs w:val="20"/>
              </w:rPr>
            </w:pPr>
            <w:r w:rsidRPr="00795480">
              <w:rPr>
                <w:b/>
                <w:bCs/>
                <w:i/>
                <w:iCs/>
                <w:sz w:val="20"/>
                <w:szCs w:val="20"/>
              </w:rPr>
              <w:t xml:space="preserve"> -</w:t>
            </w:r>
            <w:r w:rsidRPr="00795480">
              <w:rPr>
                <w:i/>
                <w:iCs/>
                <w:sz w:val="20"/>
                <w:szCs w:val="20"/>
              </w:rPr>
              <w:t xml:space="preserve"> </w:t>
            </w:r>
            <w:r w:rsidRPr="00795480">
              <w:rPr>
                <w:b/>
                <w:bCs/>
                <w:i/>
                <w:iCs/>
                <w:sz w:val="20"/>
                <w:szCs w:val="20"/>
              </w:rPr>
              <w:t>1-2 по выбору,</w:t>
            </w:r>
            <w:r w:rsidRPr="00795480">
              <w:rPr>
                <w:sz w:val="20"/>
                <w:szCs w:val="20"/>
              </w:rPr>
              <w:t xml:space="preserve"> </w:t>
            </w:r>
            <w:r w:rsidRPr="00795480">
              <w:rPr>
                <w:b/>
                <w:bCs/>
                <w:i/>
                <w:iCs/>
                <w:sz w:val="20"/>
                <w:szCs w:val="20"/>
              </w:rPr>
              <w:t>например</w:t>
            </w:r>
            <w:r w:rsidRPr="00795480">
              <w:rPr>
                <w:i/>
                <w:iCs/>
                <w:sz w:val="20"/>
                <w:szCs w:val="20"/>
              </w:rPr>
              <w:t>: «Песня про царя Ивана Васильевича, молодого опричника и удалого купца Калашникова» (1837), «Мцыри» (1839) и др.</w:t>
            </w:r>
            <w:r w:rsidRPr="00795480">
              <w:rPr>
                <w:b/>
                <w:bCs/>
                <w:sz w:val="20"/>
                <w:szCs w:val="20"/>
              </w:rPr>
              <w:t xml:space="preserve"> </w:t>
            </w:r>
          </w:p>
          <w:p w14:paraId="311B07A4" w14:textId="77777777" w:rsidR="0042291A" w:rsidRPr="00795480" w:rsidRDefault="0042291A" w:rsidP="007C424B">
            <w:pPr>
              <w:tabs>
                <w:tab w:val="left" w:pos="5760"/>
                <w:tab w:val="left" w:pos="7380"/>
                <w:tab w:val="left" w:pos="8100"/>
              </w:tabs>
              <w:autoSpaceDE w:val="0"/>
              <w:autoSpaceDN w:val="0"/>
              <w:adjustRightInd w:val="0"/>
              <w:jc w:val="both"/>
              <w:rPr>
                <w:b/>
                <w:bCs/>
                <w:sz w:val="20"/>
                <w:szCs w:val="20"/>
              </w:rPr>
            </w:pPr>
            <w:r w:rsidRPr="00795480">
              <w:rPr>
                <w:b/>
                <w:bCs/>
                <w:sz w:val="20"/>
                <w:szCs w:val="20"/>
              </w:rPr>
              <w:t xml:space="preserve">(8-9 </w:t>
            </w:r>
            <w:proofErr w:type="spellStart"/>
            <w:r w:rsidRPr="00795480">
              <w:rPr>
                <w:b/>
                <w:bCs/>
                <w:sz w:val="20"/>
                <w:szCs w:val="20"/>
              </w:rPr>
              <w:t>кл</w:t>
            </w:r>
            <w:proofErr w:type="spellEnd"/>
            <w:r w:rsidRPr="00795480">
              <w:rPr>
                <w:b/>
                <w:bCs/>
                <w:sz w:val="20"/>
                <w:szCs w:val="20"/>
              </w:rPr>
              <w:t>.)</w:t>
            </w:r>
          </w:p>
        </w:tc>
        <w:tc>
          <w:tcPr>
            <w:tcW w:w="3367" w:type="dxa"/>
          </w:tcPr>
          <w:p w14:paraId="7500DBCB"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sz w:val="20"/>
                <w:szCs w:val="20"/>
              </w:rPr>
            </w:pPr>
            <w:r w:rsidRPr="00795480">
              <w:rPr>
                <w:b/>
                <w:bCs/>
                <w:i/>
                <w:iCs/>
                <w:sz w:val="20"/>
                <w:szCs w:val="20"/>
              </w:rPr>
              <w:t xml:space="preserve">Литературные сказки </w:t>
            </w:r>
            <w:r w:rsidRPr="00795480">
              <w:rPr>
                <w:b/>
                <w:bCs/>
                <w:i/>
                <w:iCs/>
                <w:sz w:val="20"/>
                <w:szCs w:val="20"/>
                <w:lang w:val="en-US"/>
              </w:rPr>
              <w:t>XIX</w:t>
            </w:r>
            <w:r w:rsidRPr="00795480">
              <w:rPr>
                <w:b/>
                <w:bCs/>
                <w:i/>
                <w:iCs/>
                <w:sz w:val="20"/>
                <w:szCs w:val="20"/>
              </w:rPr>
              <w:t>-ХХ века</w:t>
            </w:r>
            <w:r w:rsidRPr="00795480">
              <w:rPr>
                <w:sz w:val="20"/>
                <w:szCs w:val="20"/>
              </w:rPr>
              <w:t>, например:</w:t>
            </w:r>
          </w:p>
          <w:p w14:paraId="3CFCE3F2" w14:textId="77777777" w:rsidR="0042291A" w:rsidRPr="00795480" w:rsidRDefault="0042291A" w:rsidP="007C424B">
            <w:pPr>
              <w:rPr>
                <w:b/>
                <w:bCs/>
                <w:i/>
                <w:iCs/>
                <w:sz w:val="20"/>
                <w:szCs w:val="20"/>
              </w:rPr>
            </w:pPr>
            <w:proofErr w:type="spellStart"/>
            <w:r w:rsidRPr="00795480">
              <w:rPr>
                <w:b/>
                <w:bCs/>
                <w:i/>
                <w:iCs/>
                <w:sz w:val="20"/>
                <w:szCs w:val="20"/>
              </w:rPr>
              <w:t>А.Погорельский</w:t>
            </w:r>
            <w:proofErr w:type="spellEnd"/>
            <w:r w:rsidRPr="00795480">
              <w:rPr>
                <w:b/>
                <w:bCs/>
                <w:i/>
                <w:iCs/>
                <w:sz w:val="20"/>
                <w:szCs w:val="20"/>
              </w:rPr>
              <w:t xml:space="preserve">, </w:t>
            </w:r>
            <w:proofErr w:type="spellStart"/>
            <w:r w:rsidRPr="00795480">
              <w:rPr>
                <w:b/>
                <w:bCs/>
                <w:i/>
                <w:iCs/>
                <w:sz w:val="20"/>
                <w:szCs w:val="20"/>
              </w:rPr>
              <w:t>В.Ф.Одоевский</w:t>
            </w:r>
            <w:proofErr w:type="spellEnd"/>
            <w:r w:rsidRPr="00795480">
              <w:rPr>
                <w:b/>
                <w:bCs/>
                <w:i/>
                <w:iCs/>
                <w:sz w:val="20"/>
                <w:szCs w:val="20"/>
              </w:rPr>
              <w:t xml:space="preserve">, </w:t>
            </w:r>
            <w:proofErr w:type="spellStart"/>
            <w:r w:rsidRPr="00795480">
              <w:rPr>
                <w:b/>
                <w:bCs/>
                <w:i/>
                <w:iCs/>
                <w:sz w:val="20"/>
                <w:szCs w:val="20"/>
              </w:rPr>
              <w:t>С.Г.Писахов</w:t>
            </w:r>
            <w:proofErr w:type="spellEnd"/>
            <w:r w:rsidRPr="00795480">
              <w:rPr>
                <w:b/>
                <w:bCs/>
                <w:i/>
                <w:iCs/>
                <w:sz w:val="20"/>
                <w:szCs w:val="20"/>
              </w:rPr>
              <w:t xml:space="preserve">, </w:t>
            </w:r>
            <w:proofErr w:type="spellStart"/>
            <w:r w:rsidRPr="00795480">
              <w:rPr>
                <w:b/>
                <w:bCs/>
                <w:i/>
                <w:iCs/>
                <w:sz w:val="20"/>
                <w:szCs w:val="20"/>
              </w:rPr>
              <w:t>Б.В.Шергин</w:t>
            </w:r>
            <w:proofErr w:type="spellEnd"/>
            <w:r w:rsidRPr="00795480">
              <w:rPr>
                <w:b/>
                <w:bCs/>
                <w:i/>
                <w:iCs/>
                <w:sz w:val="20"/>
                <w:szCs w:val="20"/>
              </w:rPr>
              <w:t xml:space="preserve">, </w:t>
            </w:r>
            <w:proofErr w:type="spellStart"/>
            <w:r w:rsidRPr="00795480">
              <w:rPr>
                <w:b/>
                <w:bCs/>
                <w:i/>
                <w:iCs/>
                <w:sz w:val="20"/>
                <w:szCs w:val="20"/>
              </w:rPr>
              <w:t>А.М.Ремизов</w:t>
            </w:r>
            <w:proofErr w:type="spellEnd"/>
            <w:r w:rsidRPr="00795480">
              <w:rPr>
                <w:b/>
                <w:bCs/>
                <w:i/>
                <w:iCs/>
                <w:sz w:val="20"/>
                <w:szCs w:val="20"/>
              </w:rPr>
              <w:t xml:space="preserve">, </w:t>
            </w:r>
            <w:proofErr w:type="spellStart"/>
            <w:r w:rsidRPr="00795480">
              <w:rPr>
                <w:b/>
                <w:bCs/>
                <w:i/>
                <w:iCs/>
                <w:sz w:val="20"/>
                <w:szCs w:val="20"/>
              </w:rPr>
              <w:t>Ю.К.Олеша</w:t>
            </w:r>
            <w:proofErr w:type="spellEnd"/>
            <w:r w:rsidRPr="00795480">
              <w:rPr>
                <w:b/>
                <w:bCs/>
                <w:i/>
                <w:iCs/>
                <w:sz w:val="20"/>
                <w:szCs w:val="20"/>
              </w:rPr>
              <w:t xml:space="preserve">, </w:t>
            </w:r>
            <w:proofErr w:type="spellStart"/>
            <w:proofErr w:type="gramStart"/>
            <w:r w:rsidRPr="00795480">
              <w:rPr>
                <w:b/>
                <w:bCs/>
                <w:i/>
                <w:iCs/>
                <w:sz w:val="20"/>
                <w:szCs w:val="20"/>
              </w:rPr>
              <w:t>Е.В.Клюев</w:t>
            </w:r>
            <w:proofErr w:type="spellEnd"/>
            <w:r w:rsidRPr="00795480">
              <w:rPr>
                <w:b/>
                <w:bCs/>
                <w:i/>
                <w:iCs/>
                <w:sz w:val="20"/>
                <w:szCs w:val="20"/>
              </w:rPr>
              <w:t xml:space="preserve">  и</w:t>
            </w:r>
            <w:proofErr w:type="gramEnd"/>
            <w:r w:rsidRPr="00795480">
              <w:rPr>
                <w:b/>
                <w:bCs/>
                <w:i/>
                <w:iCs/>
                <w:sz w:val="20"/>
                <w:szCs w:val="20"/>
              </w:rPr>
              <w:t xml:space="preserve"> др.</w:t>
            </w:r>
          </w:p>
          <w:p w14:paraId="4CC195A7" w14:textId="77777777" w:rsidR="0042291A" w:rsidRPr="00795480" w:rsidRDefault="0042291A" w:rsidP="007C424B">
            <w:pPr>
              <w:rPr>
                <w:b/>
                <w:bCs/>
                <w:i/>
                <w:iCs/>
                <w:sz w:val="20"/>
                <w:szCs w:val="20"/>
              </w:rPr>
            </w:pPr>
            <w:r w:rsidRPr="00795480">
              <w:rPr>
                <w:b/>
                <w:bCs/>
                <w:i/>
                <w:iCs/>
                <w:sz w:val="20"/>
                <w:szCs w:val="20"/>
              </w:rPr>
              <w:t xml:space="preserve">(1 сказка на выбор, 5 </w:t>
            </w:r>
            <w:proofErr w:type="spellStart"/>
            <w:r w:rsidRPr="00795480">
              <w:rPr>
                <w:b/>
                <w:bCs/>
                <w:i/>
                <w:iCs/>
                <w:sz w:val="20"/>
                <w:szCs w:val="20"/>
              </w:rPr>
              <w:t>кл</w:t>
            </w:r>
            <w:proofErr w:type="spellEnd"/>
            <w:r w:rsidRPr="00795480">
              <w:rPr>
                <w:b/>
                <w:bCs/>
                <w:i/>
                <w:iCs/>
                <w:sz w:val="20"/>
                <w:szCs w:val="20"/>
              </w:rPr>
              <w:t>.)</w:t>
            </w:r>
          </w:p>
          <w:p w14:paraId="3997003C" w14:textId="77777777" w:rsidR="0042291A" w:rsidRPr="00795480" w:rsidRDefault="0042291A" w:rsidP="007C424B">
            <w:pPr>
              <w:tabs>
                <w:tab w:val="left" w:pos="5760"/>
              </w:tabs>
              <w:jc w:val="center"/>
              <w:rPr>
                <w:i/>
                <w:iCs/>
                <w:sz w:val="20"/>
                <w:szCs w:val="20"/>
              </w:rPr>
            </w:pPr>
          </w:p>
        </w:tc>
      </w:tr>
      <w:tr w:rsidR="0042291A" w:rsidRPr="00795480" w14:paraId="383CAD12" w14:textId="77777777" w:rsidTr="0042291A">
        <w:tc>
          <w:tcPr>
            <w:tcW w:w="2518" w:type="dxa"/>
          </w:tcPr>
          <w:p w14:paraId="60D2ADCD" w14:textId="77777777" w:rsidR="0042291A" w:rsidRPr="00795480" w:rsidRDefault="0042291A" w:rsidP="007C424B">
            <w:pPr>
              <w:tabs>
                <w:tab w:val="left" w:pos="5760"/>
              </w:tabs>
              <w:rPr>
                <w:sz w:val="20"/>
                <w:szCs w:val="20"/>
              </w:rPr>
            </w:pPr>
            <w:proofErr w:type="spellStart"/>
            <w:r w:rsidRPr="00795480">
              <w:rPr>
                <w:b/>
                <w:bCs/>
                <w:sz w:val="20"/>
                <w:szCs w:val="20"/>
              </w:rPr>
              <w:t>Н.В.Гоголь</w:t>
            </w:r>
            <w:proofErr w:type="spellEnd"/>
            <w:r w:rsidRPr="00795480">
              <w:rPr>
                <w:sz w:val="20"/>
                <w:szCs w:val="20"/>
              </w:rPr>
              <w:t xml:space="preserve"> </w:t>
            </w:r>
          </w:p>
          <w:p w14:paraId="0D627FB2"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bCs/>
                <w:sz w:val="20"/>
                <w:szCs w:val="20"/>
              </w:rPr>
            </w:pPr>
            <w:r w:rsidRPr="00795480">
              <w:rPr>
                <w:sz w:val="20"/>
                <w:szCs w:val="20"/>
              </w:rPr>
              <w:t xml:space="preserve">«Ревизор» (1835) </w:t>
            </w:r>
            <w:r w:rsidRPr="00795480">
              <w:rPr>
                <w:b/>
                <w:bCs/>
                <w:sz w:val="20"/>
                <w:szCs w:val="20"/>
              </w:rPr>
              <w:t xml:space="preserve">(7-8 </w:t>
            </w:r>
            <w:proofErr w:type="spellStart"/>
            <w:r w:rsidRPr="00795480">
              <w:rPr>
                <w:b/>
                <w:bCs/>
                <w:sz w:val="20"/>
                <w:szCs w:val="20"/>
              </w:rPr>
              <w:t>кл</w:t>
            </w:r>
            <w:proofErr w:type="spellEnd"/>
            <w:r w:rsidRPr="00795480">
              <w:rPr>
                <w:b/>
                <w:bCs/>
                <w:sz w:val="20"/>
                <w:szCs w:val="20"/>
              </w:rPr>
              <w:t xml:space="preserve">.), </w:t>
            </w:r>
            <w:r w:rsidRPr="00795480">
              <w:rPr>
                <w:sz w:val="20"/>
                <w:szCs w:val="20"/>
              </w:rPr>
              <w:t xml:space="preserve">«Мертвые души» (1835 – 1841) </w:t>
            </w:r>
            <w:r w:rsidRPr="00795480">
              <w:rPr>
                <w:b/>
                <w:bCs/>
                <w:sz w:val="20"/>
                <w:szCs w:val="20"/>
              </w:rPr>
              <w:t xml:space="preserve">(9-10 </w:t>
            </w:r>
            <w:proofErr w:type="spellStart"/>
            <w:r w:rsidRPr="00795480">
              <w:rPr>
                <w:b/>
                <w:bCs/>
                <w:sz w:val="20"/>
                <w:szCs w:val="20"/>
              </w:rPr>
              <w:t>кл</w:t>
            </w:r>
            <w:proofErr w:type="spellEnd"/>
            <w:r w:rsidRPr="00795480">
              <w:rPr>
                <w:b/>
                <w:bCs/>
                <w:sz w:val="20"/>
                <w:szCs w:val="20"/>
              </w:rPr>
              <w:t>.)</w:t>
            </w:r>
          </w:p>
          <w:p w14:paraId="16C98A8F" w14:textId="77777777" w:rsidR="0042291A" w:rsidRPr="00795480" w:rsidRDefault="0042291A" w:rsidP="007C424B">
            <w:pPr>
              <w:tabs>
                <w:tab w:val="left" w:pos="5760"/>
              </w:tabs>
              <w:rPr>
                <w:sz w:val="20"/>
                <w:szCs w:val="20"/>
              </w:rPr>
            </w:pPr>
          </w:p>
          <w:p w14:paraId="4CD560F2" w14:textId="77777777" w:rsidR="0042291A" w:rsidRPr="00795480" w:rsidRDefault="0042291A" w:rsidP="007C424B">
            <w:pPr>
              <w:tabs>
                <w:tab w:val="left" w:pos="5760"/>
              </w:tabs>
              <w:rPr>
                <w:b/>
                <w:bCs/>
                <w:sz w:val="20"/>
                <w:szCs w:val="20"/>
              </w:rPr>
            </w:pPr>
          </w:p>
        </w:tc>
        <w:tc>
          <w:tcPr>
            <w:tcW w:w="3686" w:type="dxa"/>
          </w:tcPr>
          <w:p w14:paraId="30F50B51"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 w:val="20"/>
                <w:szCs w:val="20"/>
              </w:rPr>
            </w:pPr>
            <w:proofErr w:type="spellStart"/>
            <w:r w:rsidRPr="00795480">
              <w:rPr>
                <w:b/>
                <w:bCs/>
                <w:sz w:val="20"/>
                <w:szCs w:val="20"/>
              </w:rPr>
              <w:t>Н.В.Гоголь</w:t>
            </w:r>
            <w:proofErr w:type="spellEnd"/>
            <w:r w:rsidRPr="00795480">
              <w:rPr>
                <w:b/>
                <w:bCs/>
                <w:sz w:val="20"/>
                <w:szCs w:val="20"/>
              </w:rPr>
              <w:t xml:space="preserve"> </w:t>
            </w:r>
            <w:r w:rsidRPr="00795480">
              <w:rPr>
                <w:b/>
                <w:bCs/>
                <w:i/>
                <w:iCs/>
                <w:sz w:val="20"/>
                <w:szCs w:val="20"/>
              </w:rPr>
              <w:t>Повести – 5 из разных циклов, на выбор, входят в программу каждого класса, например:</w:t>
            </w:r>
            <w:r w:rsidRPr="00795480">
              <w:rPr>
                <w:sz w:val="20"/>
                <w:szCs w:val="20"/>
              </w:rPr>
              <w:t xml:space="preserve"> </w:t>
            </w:r>
            <w:r w:rsidRPr="00795480">
              <w:rPr>
                <w:i/>
                <w:iCs/>
                <w:sz w:val="20"/>
                <w:szCs w:val="20"/>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14:paraId="43BFEF61" w14:textId="77777777" w:rsidR="0042291A" w:rsidRPr="00795480" w:rsidRDefault="0042291A" w:rsidP="007C424B">
            <w:pPr>
              <w:tabs>
                <w:tab w:val="left" w:pos="5760"/>
              </w:tabs>
              <w:rPr>
                <w:b/>
                <w:bCs/>
                <w:sz w:val="20"/>
                <w:szCs w:val="20"/>
              </w:rPr>
            </w:pPr>
            <w:r w:rsidRPr="00795480">
              <w:rPr>
                <w:b/>
                <w:bCs/>
                <w:sz w:val="20"/>
                <w:szCs w:val="20"/>
              </w:rPr>
              <w:t xml:space="preserve">(5-9 </w:t>
            </w:r>
            <w:proofErr w:type="spellStart"/>
            <w:r w:rsidRPr="00795480">
              <w:rPr>
                <w:b/>
                <w:bCs/>
                <w:sz w:val="20"/>
                <w:szCs w:val="20"/>
              </w:rPr>
              <w:t>кл</w:t>
            </w:r>
            <w:proofErr w:type="spellEnd"/>
            <w:r w:rsidRPr="00795480">
              <w:rPr>
                <w:b/>
                <w:bCs/>
                <w:sz w:val="20"/>
                <w:szCs w:val="20"/>
              </w:rPr>
              <w:t>.)</w:t>
            </w:r>
          </w:p>
        </w:tc>
        <w:tc>
          <w:tcPr>
            <w:tcW w:w="3367" w:type="dxa"/>
          </w:tcPr>
          <w:p w14:paraId="354F249F" w14:textId="77777777" w:rsidR="0042291A" w:rsidRPr="00795480" w:rsidRDefault="0042291A" w:rsidP="007C424B">
            <w:pPr>
              <w:tabs>
                <w:tab w:val="left" w:pos="5760"/>
              </w:tabs>
              <w:jc w:val="center"/>
              <w:rPr>
                <w:i/>
                <w:iCs/>
                <w:sz w:val="20"/>
                <w:szCs w:val="20"/>
              </w:rPr>
            </w:pPr>
          </w:p>
        </w:tc>
      </w:tr>
      <w:tr w:rsidR="0042291A" w:rsidRPr="00795480" w14:paraId="7ABF3A1B" w14:textId="77777777" w:rsidTr="0042291A">
        <w:tc>
          <w:tcPr>
            <w:tcW w:w="2518" w:type="dxa"/>
          </w:tcPr>
          <w:p w14:paraId="0AC8660E" w14:textId="77777777" w:rsidR="0042291A" w:rsidRPr="00795480" w:rsidRDefault="0042291A" w:rsidP="007C424B">
            <w:pPr>
              <w:tabs>
                <w:tab w:val="left" w:pos="5760"/>
              </w:tabs>
              <w:rPr>
                <w:b/>
                <w:bCs/>
                <w:sz w:val="20"/>
                <w:szCs w:val="20"/>
              </w:rPr>
            </w:pPr>
            <w:r w:rsidRPr="00795480">
              <w:rPr>
                <w:b/>
                <w:bCs/>
                <w:sz w:val="20"/>
                <w:szCs w:val="20"/>
              </w:rPr>
              <w:t xml:space="preserve">Ф.И. Тютчев – </w:t>
            </w:r>
            <w:r w:rsidRPr="00795480">
              <w:rPr>
                <w:b/>
                <w:bCs/>
                <w:kern w:val="36"/>
                <w:sz w:val="20"/>
                <w:szCs w:val="20"/>
              </w:rPr>
              <w:t>Стихотворения</w:t>
            </w:r>
            <w:r w:rsidRPr="00795480">
              <w:rPr>
                <w:b/>
                <w:bCs/>
                <w:sz w:val="20"/>
                <w:szCs w:val="20"/>
              </w:rPr>
              <w:t>:</w:t>
            </w:r>
            <w:r w:rsidRPr="00795480">
              <w:rPr>
                <w:sz w:val="20"/>
                <w:szCs w:val="20"/>
              </w:rPr>
              <w:t xml:space="preserve"> </w:t>
            </w:r>
          </w:p>
          <w:p w14:paraId="44FFEABF"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sz w:val="20"/>
                <w:szCs w:val="20"/>
              </w:rPr>
            </w:pPr>
            <w:r w:rsidRPr="00795480">
              <w:rPr>
                <w:sz w:val="20"/>
                <w:szCs w:val="20"/>
              </w:rPr>
              <w:t xml:space="preserve"> «Весенняя гроза» («Люблю грозу в начале мая…») (1828, нач. 1850-х), «</w:t>
            </w:r>
            <w:proofErr w:type="spellStart"/>
            <w:r w:rsidRPr="00795480">
              <w:rPr>
                <w:sz w:val="20"/>
                <w:szCs w:val="20"/>
                <w:lang w:val="en-US"/>
              </w:rPr>
              <w:t>Silentium</w:t>
            </w:r>
            <w:proofErr w:type="spellEnd"/>
            <w:r w:rsidRPr="00795480">
              <w:rPr>
                <w:sz w:val="20"/>
                <w:szCs w:val="20"/>
              </w:rPr>
              <w:t xml:space="preserve">!» (Молчи, скрывайся и таи…) (1829, нач. 1830-х), «Умом Россию не понять…» (1866). </w:t>
            </w:r>
          </w:p>
          <w:p w14:paraId="28DD7C0D" w14:textId="77777777" w:rsidR="0042291A" w:rsidRPr="00795480" w:rsidRDefault="0042291A" w:rsidP="007C424B">
            <w:pPr>
              <w:tabs>
                <w:tab w:val="left" w:pos="5760"/>
              </w:tabs>
              <w:rPr>
                <w:b/>
                <w:bCs/>
                <w:sz w:val="20"/>
                <w:szCs w:val="20"/>
              </w:rPr>
            </w:pPr>
            <w:r w:rsidRPr="00795480">
              <w:rPr>
                <w:b/>
                <w:bCs/>
                <w:sz w:val="20"/>
                <w:szCs w:val="20"/>
              </w:rPr>
              <w:t xml:space="preserve">(5-8 </w:t>
            </w:r>
            <w:proofErr w:type="spellStart"/>
            <w:r w:rsidRPr="00795480">
              <w:rPr>
                <w:b/>
                <w:bCs/>
                <w:sz w:val="20"/>
                <w:szCs w:val="20"/>
              </w:rPr>
              <w:t>кл</w:t>
            </w:r>
            <w:proofErr w:type="spellEnd"/>
            <w:r w:rsidRPr="00795480">
              <w:rPr>
                <w:b/>
                <w:bCs/>
                <w:sz w:val="20"/>
                <w:szCs w:val="20"/>
              </w:rPr>
              <w:t>.)</w:t>
            </w:r>
          </w:p>
          <w:p w14:paraId="53ECD052" w14:textId="77777777" w:rsidR="0042291A" w:rsidRPr="00795480" w:rsidRDefault="0042291A" w:rsidP="007C424B">
            <w:pPr>
              <w:tabs>
                <w:tab w:val="left" w:pos="5760"/>
              </w:tabs>
              <w:rPr>
                <w:b/>
                <w:bCs/>
                <w:sz w:val="20"/>
                <w:szCs w:val="20"/>
              </w:rPr>
            </w:pPr>
          </w:p>
          <w:p w14:paraId="3F00AC36" w14:textId="77777777" w:rsidR="0042291A" w:rsidRPr="00795480" w:rsidRDefault="0042291A" w:rsidP="007C424B">
            <w:pPr>
              <w:tabs>
                <w:tab w:val="left" w:pos="5760"/>
              </w:tabs>
              <w:rPr>
                <w:b/>
                <w:bCs/>
                <w:sz w:val="20"/>
                <w:szCs w:val="20"/>
              </w:rPr>
            </w:pPr>
            <w:r w:rsidRPr="00795480">
              <w:rPr>
                <w:b/>
                <w:bCs/>
                <w:sz w:val="20"/>
                <w:szCs w:val="20"/>
              </w:rPr>
              <w:t>А.А. Фет</w:t>
            </w:r>
          </w:p>
          <w:p w14:paraId="17DB65F7" w14:textId="77777777" w:rsidR="0042291A" w:rsidRPr="00795480" w:rsidRDefault="0042291A" w:rsidP="007C424B">
            <w:pPr>
              <w:tabs>
                <w:tab w:val="left" w:pos="5760"/>
              </w:tabs>
              <w:rPr>
                <w:sz w:val="20"/>
                <w:szCs w:val="20"/>
              </w:rPr>
            </w:pPr>
            <w:r w:rsidRPr="00795480">
              <w:rPr>
                <w:b/>
                <w:bCs/>
                <w:kern w:val="36"/>
                <w:sz w:val="20"/>
                <w:szCs w:val="20"/>
              </w:rPr>
              <w:t>Стихотворения</w:t>
            </w:r>
            <w:r w:rsidRPr="00795480">
              <w:rPr>
                <w:sz w:val="20"/>
                <w:szCs w:val="20"/>
              </w:rPr>
              <w:t xml:space="preserve">: «Шепот, робкое </w:t>
            </w:r>
            <w:r w:rsidRPr="00795480">
              <w:rPr>
                <w:sz w:val="20"/>
                <w:szCs w:val="20"/>
              </w:rPr>
              <w:lastRenderedPageBreak/>
              <w:t xml:space="preserve">дыханье…» (1850), «Как беден наш язык! Хочу и не могу…» (1887). </w:t>
            </w:r>
          </w:p>
          <w:p w14:paraId="56E3801B" w14:textId="77777777" w:rsidR="0042291A" w:rsidRPr="00795480" w:rsidRDefault="0042291A" w:rsidP="007C424B">
            <w:pPr>
              <w:tabs>
                <w:tab w:val="left" w:pos="5760"/>
              </w:tabs>
              <w:rPr>
                <w:b/>
                <w:bCs/>
                <w:sz w:val="20"/>
                <w:szCs w:val="20"/>
              </w:rPr>
            </w:pPr>
            <w:r w:rsidRPr="00795480">
              <w:rPr>
                <w:b/>
                <w:bCs/>
                <w:sz w:val="20"/>
                <w:szCs w:val="20"/>
              </w:rPr>
              <w:t>(</w:t>
            </w:r>
            <w:r w:rsidRPr="00795480">
              <w:rPr>
                <w:b/>
                <w:bCs/>
                <w:kern w:val="36"/>
                <w:sz w:val="20"/>
                <w:szCs w:val="20"/>
              </w:rPr>
              <w:t xml:space="preserve">5-8 </w:t>
            </w:r>
            <w:proofErr w:type="spellStart"/>
            <w:r w:rsidRPr="00795480">
              <w:rPr>
                <w:b/>
                <w:bCs/>
                <w:kern w:val="36"/>
                <w:sz w:val="20"/>
                <w:szCs w:val="20"/>
              </w:rPr>
              <w:t>кл</w:t>
            </w:r>
            <w:proofErr w:type="spellEnd"/>
            <w:r w:rsidRPr="00795480">
              <w:rPr>
                <w:b/>
                <w:bCs/>
                <w:kern w:val="36"/>
                <w:sz w:val="20"/>
                <w:szCs w:val="20"/>
              </w:rPr>
              <w:t>.</w:t>
            </w:r>
            <w:r w:rsidRPr="00795480">
              <w:rPr>
                <w:b/>
                <w:bCs/>
                <w:sz w:val="20"/>
                <w:szCs w:val="20"/>
              </w:rPr>
              <w:t>)</w:t>
            </w:r>
          </w:p>
          <w:p w14:paraId="70B681AB" w14:textId="77777777" w:rsidR="0042291A" w:rsidRPr="00795480" w:rsidRDefault="0042291A" w:rsidP="007C424B">
            <w:pPr>
              <w:tabs>
                <w:tab w:val="left" w:pos="5760"/>
              </w:tabs>
              <w:rPr>
                <w:b/>
                <w:bCs/>
                <w:sz w:val="20"/>
                <w:szCs w:val="20"/>
              </w:rPr>
            </w:pPr>
          </w:p>
          <w:p w14:paraId="2499729C"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Н.А.Некрасов</w:t>
            </w:r>
            <w:proofErr w:type="spellEnd"/>
            <w:r w:rsidRPr="00795480">
              <w:rPr>
                <w:b/>
                <w:bCs/>
                <w:kern w:val="36"/>
                <w:sz w:val="20"/>
                <w:szCs w:val="20"/>
              </w:rPr>
              <w:t xml:space="preserve">. </w:t>
            </w:r>
          </w:p>
          <w:p w14:paraId="2DCE9D52" w14:textId="77777777" w:rsidR="0042291A" w:rsidRPr="00795480" w:rsidRDefault="0042291A" w:rsidP="007C424B">
            <w:pPr>
              <w:tabs>
                <w:tab w:val="left" w:pos="5760"/>
              </w:tabs>
              <w:jc w:val="both"/>
              <w:outlineLvl w:val="0"/>
              <w:rPr>
                <w:sz w:val="20"/>
                <w:szCs w:val="20"/>
              </w:rPr>
            </w:pPr>
            <w:r w:rsidRPr="00795480">
              <w:rPr>
                <w:kern w:val="36"/>
                <w:sz w:val="20"/>
                <w:szCs w:val="20"/>
              </w:rPr>
              <w:t>Стихотворения:</w:t>
            </w:r>
            <w:r w:rsidRPr="00795480">
              <w:rPr>
                <w:b/>
                <w:bCs/>
                <w:kern w:val="36"/>
                <w:sz w:val="20"/>
                <w:szCs w:val="20"/>
              </w:rPr>
              <w:t xml:space="preserve"> </w:t>
            </w:r>
            <w:r w:rsidRPr="00795480">
              <w:rPr>
                <w:sz w:val="20"/>
                <w:szCs w:val="20"/>
              </w:rPr>
              <w:t>«Крестьянские дети» (1861), «Вчерашний день, часу в шестом…» (1848</w:t>
            </w:r>
            <w:proofErr w:type="gramStart"/>
            <w:r w:rsidRPr="00795480">
              <w:rPr>
                <w:sz w:val="20"/>
                <w:szCs w:val="20"/>
              </w:rPr>
              <w:t>),  «</w:t>
            </w:r>
            <w:proofErr w:type="gramEnd"/>
            <w:r w:rsidRPr="00795480">
              <w:rPr>
                <w:sz w:val="20"/>
                <w:szCs w:val="20"/>
              </w:rPr>
              <w:t xml:space="preserve">Несжатая полоса» (1854). </w:t>
            </w:r>
          </w:p>
          <w:p w14:paraId="6A7613AD" w14:textId="77777777" w:rsidR="0042291A" w:rsidRPr="00795480" w:rsidRDefault="0042291A" w:rsidP="007C424B">
            <w:pPr>
              <w:tabs>
                <w:tab w:val="left" w:pos="5760"/>
              </w:tabs>
              <w:jc w:val="both"/>
              <w:outlineLvl w:val="0"/>
              <w:rPr>
                <w:b/>
                <w:bCs/>
                <w:sz w:val="20"/>
                <w:szCs w:val="20"/>
              </w:rPr>
            </w:pPr>
            <w:r w:rsidRPr="00795480">
              <w:rPr>
                <w:b/>
                <w:bCs/>
                <w:sz w:val="20"/>
                <w:szCs w:val="20"/>
              </w:rPr>
              <w:t>(</w:t>
            </w:r>
            <w:r w:rsidRPr="00795480">
              <w:rPr>
                <w:b/>
                <w:bCs/>
                <w:iCs/>
                <w:kern w:val="36"/>
                <w:sz w:val="20"/>
                <w:szCs w:val="20"/>
              </w:rPr>
              <w:t xml:space="preserve">5-8 </w:t>
            </w:r>
            <w:proofErr w:type="spellStart"/>
            <w:r w:rsidRPr="00795480">
              <w:rPr>
                <w:b/>
                <w:bCs/>
                <w:iCs/>
                <w:kern w:val="36"/>
                <w:sz w:val="20"/>
                <w:szCs w:val="20"/>
              </w:rPr>
              <w:t>кл</w:t>
            </w:r>
            <w:proofErr w:type="spellEnd"/>
            <w:r w:rsidRPr="00795480">
              <w:rPr>
                <w:b/>
                <w:bCs/>
                <w:iCs/>
                <w:kern w:val="36"/>
                <w:sz w:val="20"/>
                <w:szCs w:val="20"/>
              </w:rPr>
              <w:t>.)</w:t>
            </w:r>
          </w:p>
        </w:tc>
        <w:tc>
          <w:tcPr>
            <w:tcW w:w="3686" w:type="dxa"/>
          </w:tcPr>
          <w:p w14:paraId="4EDDB93A"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i/>
                <w:iCs/>
                <w:sz w:val="20"/>
                <w:szCs w:val="20"/>
              </w:rPr>
            </w:pPr>
            <w:r w:rsidRPr="00795480">
              <w:rPr>
                <w:b/>
                <w:bCs/>
                <w:sz w:val="20"/>
                <w:szCs w:val="20"/>
              </w:rPr>
              <w:lastRenderedPageBreak/>
              <w:t xml:space="preserve">Ф.И. Тютчев - </w:t>
            </w:r>
            <w:r w:rsidRPr="00795480">
              <w:rPr>
                <w:b/>
                <w:bCs/>
                <w:i/>
                <w:iCs/>
                <w:sz w:val="20"/>
                <w:szCs w:val="20"/>
              </w:rPr>
              <w:t>3-4 стихотворения по выбору, например</w:t>
            </w:r>
            <w:r w:rsidRPr="00795480">
              <w:rPr>
                <w:sz w:val="20"/>
                <w:szCs w:val="20"/>
              </w:rPr>
              <w:t xml:space="preserve">: </w:t>
            </w:r>
            <w:r w:rsidRPr="00795480">
              <w:rPr>
                <w:i/>
                <w:iCs/>
                <w:sz w:val="20"/>
                <w:szCs w:val="20"/>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14:paraId="2B17B6B2" w14:textId="77777777" w:rsidR="0042291A" w:rsidRPr="00795480" w:rsidRDefault="0042291A" w:rsidP="007C424B">
            <w:pPr>
              <w:tabs>
                <w:tab w:val="left" w:pos="5760"/>
              </w:tabs>
              <w:autoSpaceDE w:val="0"/>
              <w:autoSpaceDN w:val="0"/>
              <w:adjustRightInd w:val="0"/>
              <w:rPr>
                <w:b/>
                <w:bCs/>
                <w:sz w:val="20"/>
                <w:szCs w:val="20"/>
              </w:rPr>
            </w:pPr>
            <w:r w:rsidRPr="00795480">
              <w:rPr>
                <w:b/>
                <w:bCs/>
                <w:sz w:val="20"/>
                <w:szCs w:val="20"/>
              </w:rPr>
              <w:t xml:space="preserve">(5-8 </w:t>
            </w:r>
            <w:proofErr w:type="spellStart"/>
            <w:r w:rsidRPr="00795480">
              <w:rPr>
                <w:b/>
                <w:bCs/>
                <w:sz w:val="20"/>
                <w:szCs w:val="20"/>
              </w:rPr>
              <w:t>кл</w:t>
            </w:r>
            <w:proofErr w:type="spellEnd"/>
            <w:r w:rsidRPr="00795480">
              <w:rPr>
                <w:b/>
                <w:bCs/>
                <w:sz w:val="20"/>
                <w:szCs w:val="20"/>
              </w:rPr>
              <w:t>.)</w:t>
            </w:r>
          </w:p>
          <w:p w14:paraId="47C88F39" w14:textId="77777777" w:rsidR="0042291A" w:rsidRPr="00795480" w:rsidRDefault="0042291A" w:rsidP="007C424B">
            <w:pPr>
              <w:pStyle w:val="western"/>
              <w:shd w:val="clear" w:color="auto" w:fill="FFFFFF"/>
              <w:tabs>
                <w:tab w:val="left" w:pos="5760"/>
              </w:tabs>
              <w:spacing w:before="0" w:beforeAutospacing="0"/>
              <w:ind w:firstLine="0"/>
              <w:jc w:val="left"/>
              <w:rPr>
                <w:color w:val="auto"/>
                <w:sz w:val="20"/>
                <w:szCs w:val="20"/>
              </w:rPr>
            </w:pPr>
          </w:p>
          <w:p w14:paraId="742B5F43" w14:textId="77777777" w:rsidR="0042291A" w:rsidRPr="00795480" w:rsidRDefault="0042291A" w:rsidP="007C424B">
            <w:pPr>
              <w:pStyle w:val="western"/>
              <w:shd w:val="clear" w:color="auto" w:fill="FFFFFF"/>
              <w:tabs>
                <w:tab w:val="left" w:pos="5760"/>
              </w:tabs>
              <w:spacing w:before="0" w:beforeAutospacing="0"/>
              <w:jc w:val="left"/>
              <w:rPr>
                <w:b/>
                <w:bCs/>
                <w:i/>
                <w:iCs/>
                <w:color w:val="auto"/>
                <w:sz w:val="20"/>
                <w:szCs w:val="20"/>
              </w:rPr>
            </w:pPr>
            <w:r w:rsidRPr="00795480">
              <w:rPr>
                <w:color w:val="auto"/>
                <w:sz w:val="20"/>
                <w:szCs w:val="20"/>
              </w:rPr>
              <w:t>А.А. Фет</w:t>
            </w:r>
            <w:r w:rsidRPr="00795480">
              <w:rPr>
                <w:b/>
                <w:bCs/>
                <w:color w:val="auto"/>
                <w:sz w:val="20"/>
                <w:szCs w:val="20"/>
              </w:rPr>
              <w:t xml:space="preserve"> - </w:t>
            </w:r>
            <w:r w:rsidRPr="00795480">
              <w:rPr>
                <w:i/>
                <w:iCs/>
                <w:color w:val="auto"/>
                <w:kern w:val="36"/>
                <w:sz w:val="20"/>
                <w:szCs w:val="20"/>
              </w:rPr>
              <w:t xml:space="preserve">3-4 </w:t>
            </w:r>
            <w:r w:rsidRPr="00795480">
              <w:rPr>
                <w:i/>
                <w:iCs/>
                <w:color w:val="auto"/>
                <w:kern w:val="36"/>
                <w:sz w:val="20"/>
                <w:szCs w:val="20"/>
              </w:rPr>
              <w:lastRenderedPageBreak/>
              <w:t>стихотворения по выбору, например</w:t>
            </w:r>
            <w:r w:rsidRPr="00795480">
              <w:rPr>
                <w:color w:val="auto"/>
                <w:kern w:val="36"/>
                <w:sz w:val="20"/>
                <w:szCs w:val="20"/>
              </w:rPr>
              <w:t xml:space="preserve">: </w:t>
            </w:r>
            <w:r w:rsidRPr="00795480">
              <w:rPr>
                <w:b/>
                <w:bCs/>
                <w:i/>
                <w:iCs/>
                <w:color w:val="auto"/>
                <w:sz w:val="20"/>
                <w:szCs w:val="20"/>
              </w:rPr>
              <w:t>«Я пришел к тебе с приветом…» (1843), «На стоге сена ночью южной…» (1857</w:t>
            </w:r>
            <w:proofErr w:type="gramStart"/>
            <w:r w:rsidRPr="00795480">
              <w:rPr>
                <w:b/>
                <w:bCs/>
                <w:i/>
                <w:iCs/>
                <w:color w:val="auto"/>
                <w:sz w:val="20"/>
                <w:szCs w:val="20"/>
              </w:rPr>
              <w:t>),  «</w:t>
            </w:r>
            <w:proofErr w:type="gramEnd"/>
            <w:r w:rsidRPr="00795480">
              <w:rPr>
                <w:b/>
                <w:bCs/>
                <w:i/>
                <w:iCs/>
                <w:color w:val="auto"/>
                <w:sz w:val="20"/>
                <w:szCs w:val="20"/>
              </w:rPr>
              <w:t xml:space="preserve">Сияла ночь. Луной был полон сад. Лежали…» (1877), «Это утро, радость эта…» (1881), «Учись у них </w:t>
            </w:r>
            <w:proofErr w:type="gramStart"/>
            <w:r w:rsidRPr="00795480">
              <w:rPr>
                <w:b/>
                <w:bCs/>
                <w:i/>
                <w:iCs/>
                <w:color w:val="auto"/>
                <w:sz w:val="20"/>
                <w:szCs w:val="20"/>
              </w:rPr>
              <w:t>–  у</w:t>
            </w:r>
            <w:proofErr w:type="gramEnd"/>
            <w:r w:rsidRPr="00795480">
              <w:rPr>
                <w:b/>
                <w:bCs/>
                <w:i/>
                <w:iCs/>
                <w:color w:val="auto"/>
                <w:sz w:val="20"/>
                <w:szCs w:val="20"/>
              </w:rPr>
              <w:t xml:space="preserve"> дуба, у березы…» (1883), «Я тебе ничего не скажу…» (1885) и др. </w:t>
            </w:r>
          </w:p>
          <w:p w14:paraId="3EF27A36" w14:textId="77777777" w:rsidR="0042291A" w:rsidRPr="00795480" w:rsidRDefault="0042291A" w:rsidP="007C424B">
            <w:pPr>
              <w:pStyle w:val="western"/>
              <w:shd w:val="clear" w:color="auto" w:fill="FFFFFF"/>
              <w:tabs>
                <w:tab w:val="left" w:pos="5760"/>
              </w:tabs>
              <w:spacing w:before="0" w:beforeAutospacing="0"/>
              <w:jc w:val="left"/>
              <w:rPr>
                <w:b/>
                <w:bCs/>
                <w:i/>
                <w:iCs/>
                <w:color w:val="auto"/>
                <w:sz w:val="20"/>
                <w:szCs w:val="20"/>
              </w:rPr>
            </w:pPr>
            <w:r w:rsidRPr="00795480">
              <w:rPr>
                <w:color w:val="auto"/>
                <w:sz w:val="20"/>
                <w:szCs w:val="20"/>
              </w:rPr>
              <w:t>(</w:t>
            </w:r>
            <w:r w:rsidRPr="00795480">
              <w:rPr>
                <w:color w:val="auto"/>
                <w:kern w:val="36"/>
                <w:sz w:val="20"/>
                <w:szCs w:val="20"/>
              </w:rPr>
              <w:t xml:space="preserve">5-8 </w:t>
            </w:r>
            <w:proofErr w:type="spellStart"/>
            <w:r w:rsidRPr="00795480">
              <w:rPr>
                <w:color w:val="auto"/>
                <w:kern w:val="36"/>
                <w:sz w:val="20"/>
                <w:szCs w:val="20"/>
              </w:rPr>
              <w:t>кл</w:t>
            </w:r>
            <w:proofErr w:type="spellEnd"/>
            <w:r w:rsidRPr="00795480">
              <w:rPr>
                <w:color w:val="auto"/>
                <w:kern w:val="36"/>
                <w:sz w:val="20"/>
                <w:szCs w:val="20"/>
              </w:rPr>
              <w:t>.)</w:t>
            </w:r>
          </w:p>
          <w:p w14:paraId="7747409B" w14:textId="77777777" w:rsidR="0042291A" w:rsidRPr="00795480" w:rsidRDefault="0042291A" w:rsidP="007C424B">
            <w:pPr>
              <w:tabs>
                <w:tab w:val="left" w:pos="5760"/>
              </w:tabs>
              <w:jc w:val="both"/>
              <w:outlineLvl w:val="0"/>
              <w:rPr>
                <w:b/>
                <w:bCs/>
                <w:kern w:val="36"/>
                <w:sz w:val="20"/>
                <w:szCs w:val="20"/>
              </w:rPr>
            </w:pPr>
          </w:p>
          <w:p w14:paraId="03867618"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Н.А.Некрасов</w:t>
            </w:r>
            <w:proofErr w:type="spellEnd"/>
          </w:p>
          <w:p w14:paraId="586D2CE4" w14:textId="77777777" w:rsidR="0042291A" w:rsidRPr="00795480" w:rsidRDefault="0042291A" w:rsidP="007C424B">
            <w:pPr>
              <w:tabs>
                <w:tab w:val="left" w:pos="5760"/>
                <w:tab w:val="left" w:pos="7380"/>
                <w:tab w:val="left" w:pos="8100"/>
              </w:tabs>
              <w:autoSpaceDE w:val="0"/>
              <w:autoSpaceDN w:val="0"/>
              <w:adjustRightInd w:val="0"/>
              <w:jc w:val="both"/>
              <w:rPr>
                <w:b/>
                <w:bCs/>
                <w:sz w:val="20"/>
                <w:szCs w:val="20"/>
              </w:rPr>
            </w:pPr>
            <w:r w:rsidRPr="00795480">
              <w:rPr>
                <w:b/>
                <w:bCs/>
                <w:i/>
                <w:iCs/>
                <w:kern w:val="36"/>
                <w:sz w:val="20"/>
                <w:szCs w:val="20"/>
              </w:rPr>
              <w:t>- 1–2 стихотворения по выбору,</w:t>
            </w:r>
            <w:r w:rsidRPr="00795480">
              <w:rPr>
                <w:iCs/>
                <w:kern w:val="36"/>
                <w:sz w:val="20"/>
                <w:szCs w:val="20"/>
              </w:rPr>
              <w:t xml:space="preserve"> </w:t>
            </w:r>
            <w:r w:rsidRPr="00795480">
              <w:rPr>
                <w:b/>
                <w:bCs/>
                <w:i/>
                <w:iCs/>
                <w:kern w:val="36"/>
                <w:sz w:val="20"/>
                <w:szCs w:val="20"/>
              </w:rPr>
              <w:t xml:space="preserve">например: </w:t>
            </w:r>
            <w:r w:rsidRPr="00795480">
              <w:rPr>
                <w:i/>
                <w:iCs/>
                <w:sz w:val="20"/>
                <w:szCs w:val="20"/>
              </w:rPr>
              <w:t xml:space="preserve">«Тройка» (1846), «Размышления у парадного подъезда» (1858), «Зеленый Шум» (1862-1863) и др. </w:t>
            </w:r>
            <w:r w:rsidRPr="00795480">
              <w:rPr>
                <w:b/>
                <w:bCs/>
                <w:sz w:val="20"/>
                <w:szCs w:val="20"/>
              </w:rPr>
              <w:t>(</w:t>
            </w:r>
            <w:r w:rsidRPr="00795480">
              <w:rPr>
                <w:b/>
                <w:bCs/>
                <w:kern w:val="36"/>
                <w:sz w:val="20"/>
                <w:szCs w:val="20"/>
              </w:rPr>
              <w:t xml:space="preserve">5-8 </w:t>
            </w:r>
            <w:proofErr w:type="spellStart"/>
            <w:r w:rsidRPr="00795480">
              <w:rPr>
                <w:b/>
                <w:bCs/>
                <w:kern w:val="36"/>
                <w:sz w:val="20"/>
                <w:szCs w:val="20"/>
              </w:rPr>
              <w:t>кл</w:t>
            </w:r>
            <w:proofErr w:type="spellEnd"/>
            <w:r w:rsidRPr="00795480">
              <w:rPr>
                <w:b/>
                <w:bCs/>
                <w:kern w:val="36"/>
                <w:sz w:val="20"/>
                <w:szCs w:val="20"/>
              </w:rPr>
              <w:t>.)</w:t>
            </w:r>
          </w:p>
        </w:tc>
        <w:tc>
          <w:tcPr>
            <w:tcW w:w="3367" w:type="dxa"/>
          </w:tcPr>
          <w:p w14:paraId="6F600D2D"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 w:val="20"/>
                <w:szCs w:val="20"/>
              </w:rPr>
            </w:pPr>
            <w:r w:rsidRPr="00795480">
              <w:rPr>
                <w:b/>
                <w:bCs/>
                <w:i/>
                <w:iCs/>
                <w:sz w:val="20"/>
                <w:szCs w:val="20"/>
              </w:rPr>
              <w:lastRenderedPageBreak/>
              <w:t xml:space="preserve">Поэзия 2-й половины </w:t>
            </w:r>
            <w:r w:rsidRPr="00795480">
              <w:rPr>
                <w:b/>
                <w:bCs/>
                <w:i/>
                <w:iCs/>
                <w:sz w:val="20"/>
                <w:szCs w:val="20"/>
                <w:lang w:val="en-US"/>
              </w:rPr>
              <w:t>XIX</w:t>
            </w:r>
            <w:r w:rsidRPr="00795480">
              <w:rPr>
                <w:b/>
                <w:bCs/>
                <w:i/>
                <w:iCs/>
                <w:sz w:val="20"/>
                <w:szCs w:val="20"/>
              </w:rPr>
              <w:t xml:space="preserve"> в.,</w:t>
            </w:r>
            <w:r w:rsidRPr="00795480">
              <w:rPr>
                <w:i/>
                <w:iCs/>
                <w:sz w:val="20"/>
                <w:szCs w:val="20"/>
              </w:rPr>
              <w:t xml:space="preserve"> например:</w:t>
            </w:r>
          </w:p>
          <w:p w14:paraId="52E67C32" w14:textId="77777777" w:rsidR="0042291A" w:rsidRPr="00795480" w:rsidRDefault="0042291A" w:rsidP="007C424B">
            <w:pPr>
              <w:tabs>
                <w:tab w:val="left" w:pos="5760"/>
              </w:tabs>
              <w:jc w:val="both"/>
              <w:rPr>
                <w:i/>
                <w:iCs/>
                <w:sz w:val="20"/>
                <w:szCs w:val="20"/>
              </w:rPr>
            </w:pPr>
            <w:proofErr w:type="spellStart"/>
            <w:r w:rsidRPr="00795480">
              <w:rPr>
                <w:b/>
                <w:bCs/>
                <w:i/>
                <w:iCs/>
                <w:sz w:val="20"/>
                <w:szCs w:val="20"/>
              </w:rPr>
              <w:t>А.Н.Майков</w:t>
            </w:r>
            <w:proofErr w:type="spellEnd"/>
            <w:r w:rsidRPr="00795480">
              <w:rPr>
                <w:i/>
                <w:iCs/>
                <w:sz w:val="20"/>
                <w:szCs w:val="20"/>
              </w:rPr>
              <w:t xml:space="preserve">, </w:t>
            </w:r>
            <w:proofErr w:type="spellStart"/>
            <w:r w:rsidRPr="00795480">
              <w:rPr>
                <w:b/>
                <w:bCs/>
                <w:i/>
                <w:iCs/>
                <w:sz w:val="20"/>
                <w:szCs w:val="20"/>
              </w:rPr>
              <w:t>А.К.Толстой</w:t>
            </w:r>
            <w:proofErr w:type="spellEnd"/>
            <w:r w:rsidRPr="00795480">
              <w:rPr>
                <w:i/>
                <w:iCs/>
                <w:sz w:val="20"/>
                <w:szCs w:val="20"/>
              </w:rPr>
              <w:t>,</w:t>
            </w:r>
          </w:p>
          <w:p w14:paraId="6F3765F3" w14:textId="77777777" w:rsidR="0042291A" w:rsidRPr="00795480" w:rsidRDefault="0042291A" w:rsidP="007C424B">
            <w:pPr>
              <w:tabs>
                <w:tab w:val="left" w:pos="5760"/>
              </w:tabs>
              <w:jc w:val="both"/>
              <w:rPr>
                <w:i/>
                <w:iCs/>
                <w:sz w:val="20"/>
                <w:szCs w:val="20"/>
              </w:rPr>
            </w:pPr>
            <w:proofErr w:type="spellStart"/>
            <w:r w:rsidRPr="00795480">
              <w:rPr>
                <w:b/>
                <w:bCs/>
                <w:i/>
                <w:iCs/>
                <w:sz w:val="20"/>
                <w:szCs w:val="20"/>
              </w:rPr>
              <w:t>Я.П.Полонский</w:t>
            </w:r>
            <w:proofErr w:type="spellEnd"/>
            <w:r w:rsidRPr="00795480">
              <w:rPr>
                <w:i/>
                <w:iCs/>
                <w:sz w:val="20"/>
                <w:szCs w:val="20"/>
              </w:rPr>
              <w:t xml:space="preserve"> и др.</w:t>
            </w:r>
          </w:p>
          <w:p w14:paraId="3B4F08AC" w14:textId="77777777" w:rsidR="0042291A" w:rsidRPr="00795480" w:rsidRDefault="0042291A" w:rsidP="007C424B">
            <w:pPr>
              <w:tabs>
                <w:tab w:val="left" w:pos="5760"/>
              </w:tabs>
              <w:jc w:val="both"/>
              <w:rPr>
                <w:b/>
                <w:bCs/>
                <w:i/>
                <w:iCs/>
                <w:sz w:val="20"/>
                <w:szCs w:val="20"/>
              </w:rPr>
            </w:pPr>
            <w:r w:rsidRPr="00795480">
              <w:rPr>
                <w:b/>
                <w:bCs/>
                <w:i/>
                <w:iCs/>
                <w:sz w:val="20"/>
                <w:szCs w:val="20"/>
              </w:rPr>
              <w:t xml:space="preserve">(1-2 стихотворения по выбору, 5-9 </w:t>
            </w:r>
            <w:proofErr w:type="spellStart"/>
            <w:r w:rsidRPr="00795480">
              <w:rPr>
                <w:b/>
                <w:bCs/>
                <w:i/>
                <w:iCs/>
                <w:sz w:val="20"/>
                <w:szCs w:val="20"/>
              </w:rPr>
              <w:t>кл</w:t>
            </w:r>
            <w:proofErr w:type="spellEnd"/>
            <w:r w:rsidRPr="00795480">
              <w:rPr>
                <w:b/>
                <w:bCs/>
                <w:i/>
                <w:iCs/>
                <w:sz w:val="20"/>
                <w:szCs w:val="20"/>
              </w:rPr>
              <w:t>.)</w:t>
            </w:r>
          </w:p>
          <w:p w14:paraId="620C8FD1" w14:textId="77777777" w:rsidR="0042291A" w:rsidRPr="00795480" w:rsidRDefault="0042291A" w:rsidP="007C424B">
            <w:pPr>
              <w:tabs>
                <w:tab w:val="left" w:pos="5760"/>
              </w:tabs>
              <w:jc w:val="center"/>
              <w:rPr>
                <w:sz w:val="20"/>
                <w:szCs w:val="20"/>
              </w:rPr>
            </w:pPr>
          </w:p>
          <w:p w14:paraId="16F61CE5" w14:textId="77777777" w:rsidR="0042291A" w:rsidRPr="00795480" w:rsidRDefault="0042291A" w:rsidP="007C424B">
            <w:pPr>
              <w:tabs>
                <w:tab w:val="left" w:pos="5760"/>
              </w:tabs>
              <w:jc w:val="center"/>
              <w:rPr>
                <w:i/>
                <w:iCs/>
                <w:sz w:val="20"/>
                <w:szCs w:val="20"/>
              </w:rPr>
            </w:pPr>
          </w:p>
        </w:tc>
      </w:tr>
      <w:tr w:rsidR="0042291A" w:rsidRPr="00795480" w14:paraId="13E5835D" w14:textId="77777777" w:rsidTr="0042291A">
        <w:tc>
          <w:tcPr>
            <w:tcW w:w="2518" w:type="dxa"/>
          </w:tcPr>
          <w:p w14:paraId="15251180" w14:textId="77777777" w:rsidR="0042291A" w:rsidRPr="00795480" w:rsidRDefault="0042291A" w:rsidP="007C424B">
            <w:pPr>
              <w:tabs>
                <w:tab w:val="left" w:pos="5760"/>
              </w:tabs>
              <w:rPr>
                <w:b/>
                <w:bCs/>
                <w:sz w:val="20"/>
                <w:szCs w:val="20"/>
              </w:rPr>
            </w:pPr>
          </w:p>
        </w:tc>
        <w:tc>
          <w:tcPr>
            <w:tcW w:w="3686" w:type="dxa"/>
          </w:tcPr>
          <w:p w14:paraId="4A1D205C"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И.С.Тургенев</w:t>
            </w:r>
            <w:proofErr w:type="spellEnd"/>
            <w:r w:rsidRPr="00795480">
              <w:rPr>
                <w:b/>
                <w:bCs/>
                <w:kern w:val="36"/>
                <w:sz w:val="20"/>
                <w:szCs w:val="20"/>
              </w:rPr>
              <w:t xml:space="preserve"> </w:t>
            </w:r>
          </w:p>
          <w:p w14:paraId="5A6F407D" w14:textId="77777777" w:rsidR="0042291A" w:rsidRPr="00795480" w:rsidRDefault="0042291A" w:rsidP="007C424B">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sz w:val="20"/>
                <w:szCs w:val="20"/>
              </w:rPr>
            </w:pPr>
            <w:r w:rsidRPr="00795480">
              <w:rPr>
                <w:i/>
                <w:iCs/>
                <w:color w:val="auto"/>
                <w:sz w:val="20"/>
                <w:szCs w:val="20"/>
              </w:rPr>
              <w:t>- 1 рассказ по выбору, например</w:t>
            </w:r>
            <w:r w:rsidRPr="00795480">
              <w:rPr>
                <w:b/>
                <w:bCs/>
                <w:i/>
                <w:iCs/>
                <w:color w:val="auto"/>
                <w:sz w:val="20"/>
                <w:szCs w:val="20"/>
              </w:rPr>
              <w:t xml:space="preserve">: </w:t>
            </w:r>
            <w:r w:rsidRPr="00795480">
              <w:rPr>
                <w:b/>
                <w:bCs/>
                <w:color w:val="auto"/>
                <w:sz w:val="20"/>
                <w:szCs w:val="20"/>
              </w:rPr>
              <w:t xml:space="preserve"> </w:t>
            </w:r>
            <w:r w:rsidRPr="00795480">
              <w:rPr>
                <w:b/>
                <w:bCs/>
                <w:i/>
                <w:iCs/>
                <w:color w:val="auto"/>
                <w:sz w:val="20"/>
                <w:szCs w:val="20"/>
              </w:rPr>
              <w:t xml:space="preserve">«Певцы» (1852), «Бежин луг» (1846, 1874) и др.; </w:t>
            </w:r>
            <w:r w:rsidRPr="00795480">
              <w:rPr>
                <w:i/>
                <w:iCs/>
                <w:color w:val="auto"/>
                <w:sz w:val="20"/>
                <w:szCs w:val="20"/>
              </w:rPr>
              <w:t xml:space="preserve">1 повесть на выбор,  например: </w:t>
            </w:r>
            <w:r w:rsidRPr="00795480">
              <w:rPr>
                <w:b/>
                <w:bCs/>
                <w:i/>
                <w:iCs/>
                <w:color w:val="auto"/>
                <w:sz w:val="20"/>
                <w:szCs w:val="20"/>
              </w:rPr>
              <w:t>«Муму» (1852), «Ася» (1857), «Первая любовь» (1860) и др.</w:t>
            </w:r>
            <w:r w:rsidRPr="00795480">
              <w:rPr>
                <w:i/>
                <w:iCs/>
                <w:color w:val="auto"/>
                <w:sz w:val="20"/>
                <w:szCs w:val="20"/>
              </w:rPr>
              <w:t xml:space="preserve">; 1 стихотворение в прозе на выбор,  например: </w:t>
            </w:r>
            <w:r w:rsidRPr="00795480">
              <w:rPr>
                <w:b/>
                <w:bCs/>
                <w:i/>
                <w:iCs/>
                <w:color w:val="auto"/>
                <w:sz w:val="20"/>
                <w:szCs w:val="20"/>
              </w:rPr>
              <w:t>«Разговор» (1878), «Воробей» (1878),</w:t>
            </w:r>
            <w:r w:rsidRPr="00795480">
              <w:rPr>
                <w:i/>
                <w:iCs/>
                <w:color w:val="auto"/>
                <w:sz w:val="20"/>
                <w:szCs w:val="20"/>
              </w:rPr>
              <w:t xml:space="preserve"> </w:t>
            </w:r>
            <w:r w:rsidRPr="00795480">
              <w:rPr>
                <w:b/>
                <w:bCs/>
                <w:i/>
                <w:iCs/>
                <w:color w:val="auto"/>
                <w:sz w:val="20"/>
                <w:szCs w:val="20"/>
              </w:rPr>
              <w:t xml:space="preserve">«Два богача» (1878), «Русский язык» (1882) и др. </w:t>
            </w:r>
          </w:p>
          <w:p w14:paraId="7909D7CB" w14:textId="77777777" w:rsidR="0042291A" w:rsidRPr="00795480" w:rsidRDefault="0042291A" w:rsidP="007C424B">
            <w:pPr>
              <w:pStyle w:val="western"/>
              <w:shd w:val="clear" w:color="auto" w:fill="FFFFFF"/>
              <w:tabs>
                <w:tab w:val="left" w:pos="5760"/>
              </w:tabs>
              <w:spacing w:before="0" w:beforeAutospacing="0"/>
              <w:jc w:val="left"/>
              <w:rPr>
                <w:color w:val="auto"/>
                <w:sz w:val="20"/>
                <w:szCs w:val="20"/>
              </w:rPr>
            </w:pPr>
            <w:r w:rsidRPr="00795480">
              <w:rPr>
                <w:color w:val="auto"/>
                <w:sz w:val="20"/>
                <w:szCs w:val="20"/>
              </w:rPr>
              <w:t xml:space="preserve">(6-8 </w:t>
            </w:r>
            <w:proofErr w:type="spellStart"/>
            <w:r w:rsidRPr="00795480">
              <w:rPr>
                <w:color w:val="auto"/>
                <w:sz w:val="20"/>
                <w:szCs w:val="20"/>
              </w:rPr>
              <w:t>кл</w:t>
            </w:r>
            <w:proofErr w:type="spellEnd"/>
            <w:r w:rsidRPr="00795480">
              <w:rPr>
                <w:color w:val="auto"/>
                <w:sz w:val="20"/>
                <w:szCs w:val="20"/>
              </w:rPr>
              <w:t>.)</w:t>
            </w:r>
          </w:p>
          <w:p w14:paraId="09A88587" w14:textId="77777777" w:rsidR="0042291A" w:rsidRPr="00795480" w:rsidRDefault="0042291A" w:rsidP="007C424B">
            <w:pPr>
              <w:tabs>
                <w:tab w:val="left" w:pos="5760"/>
              </w:tabs>
              <w:autoSpaceDE w:val="0"/>
              <w:autoSpaceDN w:val="0"/>
              <w:adjustRightInd w:val="0"/>
              <w:rPr>
                <w:b/>
                <w:bCs/>
                <w:sz w:val="20"/>
                <w:szCs w:val="20"/>
              </w:rPr>
            </w:pPr>
          </w:p>
          <w:p w14:paraId="21174C69"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Н.С.Лесков</w:t>
            </w:r>
            <w:proofErr w:type="spellEnd"/>
            <w:r w:rsidRPr="00795480">
              <w:rPr>
                <w:b/>
                <w:bCs/>
                <w:kern w:val="36"/>
                <w:sz w:val="20"/>
                <w:szCs w:val="20"/>
              </w:rPr>
              <w:t xml:space="preserve"> </w:t>
            </w:r>
          </w:p>
          <w:p w14:paraId="15DB0CBF" w14:textId="77777777" w:rsidR="0042291A" w:rsidRPr="00795480" w:rsidRDefault="0042291A" w:rsidP="007C424B">
            <w:pPr>
              <w:tabs>
                <w:tab w:val="left" w:pos="5760"/>
              </w:tabs>
              <w:rPr>
                <w:i/>
                <w:sz w:val="20"/>
                <w:szCs w:val="20"/>
              </w:rPr>
            </w:pPr>
            <w:r w:rsidRPr="00795480">
              <w:rPr>
                <w:b/>
                <w:bCs/>
                <w:i/>
                <w:iCs/>
                <w:sz w:val="20"/>
                <w:szCs w:val="20"/>
              </w:rPr>
              <w:t>- 1 повесть по выбору, например</w:t>
            </w:r>
            <w:r w:rsidRPr="00795480">
              <w:rPr>
                <w:i/>
                <w:iCs/>
                <w:sz w:val="20"/>
                <w:szCs w:val="20"/>
              </w:rPr>
              <w:t>: «Несмертельный Голован (Из рассказов о трех праведниках)» (1880), «Левша» (1881), «Тупейный художник» (1883), «Человек на часах» (1887) и др.</w:t>
            </w:r>
            <w:r w:rsidRPr="00795480">
              <w:rPr>
                <w:i/>
                <w:sz w:val="20"/>
                <w:szCs w:val="20"/>
              </w:rPr>
              <w:t xml:space="preserve"> </w:t>
            </w:r>
          </w:p>
          <w:p w14:paraId="0F84C27F" w14:textId="77777777" w:rsidR="0042291A" w:rsidRPr="00795480" w:rsidRDefault="0042291A" w:rsidP="007C424B">
            <w:pPr>
              <w:tabs>
                <w:tab w:val="left" w:pos="5760"/>
              </w:tabs>
              <w:rPr>
                <w:b/>
                <w:bCs/>
                <w:iCs/>
                <w:sz w:val="20"/>
                <w:szCs w:val="20"/>
              </w:rPr>
            </w:pPr>
            <w:r w:rsidRPr="00795480">
              <w:rPr>
                <w:b/>
                <w:bCs/>
                <w:iCs/>
                <w:sz w:val="20"/>
                <w:szCs w:val="20"/>
              </w:rPr>
              <w:t xml:space="preserve">(6-8 </w:t>
            </w:r>
            <w:proofErr w:type="spellStart"/>
            <w:r w:rsidRPr="00795480">
              <w:rPr>
                <w:b/>
                <w:bCs/>
                <w:iCs/>
                <w:sz w:val="20"/>
                <w:szCs w:val="20"/>
              </w:rPr>
              <w:t>кл</w:t>
            </w:r>
            <w:proofErr w:type="spellEnd"/>
            <w:r w:rsidRPr="00795480">
              <w:rPr>
                <w:b/>
                <w:bCs/>
                <w:iCs/>
                <w:sz w:val="20"/>
                <w:szCs w:val="20"/>
              </w:rPr>
              <w:t>.)</w:t>
            </w:r>
          </w:p>
          <w:p w14:paraId="73264412"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М.Е.Салтыков</w:t>
            </w:r>
            <w:proofErr w:type="spellEnd"/>
            <w:r w:rsidRPr="00795480">
              <w:rPr>
                <w:b/>
                <w:bCs/>
                <w:kern w:val="36"/>
                <w:sz w:val="20"/>
                <w:szCs w:val="20"/>
              </w:rPr>
              <w:t xml:space="preserve">-Щедрин </w:t>
            </w:r>
          </w:p>
          <w:p w14:paraId="1E0E60C0" w14:textId="77777777" w:rsidR="0042291A" w:rsidRPr="00795480" w:rsidRDefault="0042291A" w:rsidP="007C424B">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0"/>
                <w:szCs w:val="20"/>
              </w:rPr>
            </w:pPr>
            <w:r w:rsidRPr="00795480">
              <w:rPr>
                <w:i/>
                <w:iCs/>
                <w:sz w:val="20"/>
                <w:szCs w:val="20"/>
              </w:rPr>
              <w:t>- 2 сказки по выбору, например</w:t>
            </w:r>
            <w:r w:rsidRPr="00795480">
              <w:rPr>
                <w:b w:val="0"/>
                <w:bCs w:val="0"/>
                <w:i/>
                <w:iCs/>
                <w:sz w:val="20"/>
                <w:szCs w:val="20"/>
              </w:rPr>
              <w:t xml:space="preserve">: «Повесть о том, как один мужик двух генералов прокормил» (1869), «Премудрый </w:t>
            </w:r>
            <w:proofErr w:type="spellStart"/>
            <w:r w:rsidRPr="00795480">
              <w:rPr>
                <w:b w:val="0"/>
                <w:bCs w:val="0"/>
                <w:i/>
                <w:iCs/>
                <w:sz w:val="20"/>
                <w:szCs w:val="20"/>
              </w:rPr>
              <w:t>пискарь</w:t>
            </w:r>
            <w:proofErr w:type="spellEnd"/>
            <w:r w:rsidRPr="00795480">
              <w:rPr>
                <w:b w:val="0"/>
                <w:bCs w:val="0"/>
                <w:i/>
                <w:iCs/>
                <w:sz w:val="20"/>
                <w:szCs w:val="20"/>
              </w:rPr>
              <w:t xml:space="preserve">» (1883), «Медведь на воеводстве» (1884) и др. </w:t>
            </w:r>
          </w:p>
          <w:p w14:paraId="28A2631E" w14:textId="77777777" w:rsidR="0042291A" w:rsidRPr="00795480" w:rsidRDefault="0042291A" w:rsidP="007C424B">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0"/>
                <w:szCs w:val="20"/>
              </w:rPr>
            </w:pPr>
            <w:r w:rsidRPr="00795480">
              <w:rPr>
                <w:sz w:val="20"/>
                <w:szCs w:val="20"/>
              </w:rPr>
              <w:t xml:space="preserve">(7-8 </w:t>
            </w:r>
            <w:proofErr w:type="spellStart"/>
            <w:r w:rsidRPr="00795480">
              <w:rPr>
                <w:sz w:val="20"/>
                <w:szCs w:val="20"/>
              </w:rPr>
              <w:t>кл</w:t>
            </w:r>
            <w:proofErr w:type="spellEnd"/>
            <w:r w:rsidRPr="00795480">
              <w:rPr>
                <w:sz w:val="20"/>
                <w:szCs w:val="20"/>
              </w:rPr>
              <w:t>.)</w:t>
            </w:r>
            <w:r w:rsidRPr="00795480">
              <w:rPr>
                <w:i/>
                <w:iCs/>
                <w:sz w:val="20"/>
                <w:szCs w:val="20"/>
              </w:rPr>
              <w:t xml:space="preserve">  </w:t>
            </w:r>
          </w:p>
          <w:p w14:paraId="78C146AB" w14:textId="77777777" w:rsidR="0042291A" w:rsidRPr="00795480" w:rsidRDefault="0042291A" w:rsidP="007C424B">
            <w:pPr>
              <w:tabs>
                <w:tab w:val="left" w:pos="5760"/>
              </w:tabs>
              <w:jc w:val="both"/>
              <w:outlineLvl w:val="0"/>
              <w:rPr>
                <w:b/>
                <w:bCs/>
                <w:kern w:val="36"/>
                <w:sz w:val="20"/>
                <w:szCs w:val="20"/>
              </w:rPr>
            </w:pPr>
          </w:p>
          <w:p w14:paraId="29C106FB"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Л.Н.Толстой</w:t>
            </w:r>
            <w:proofErr w:type="spellEnd"/>
            <w:r w:rsidRPr="00795480">
              <w:rPr>
                <w:b/>
                <w:bCs/>
                <w:kern w:val="36"/>
                <w:sz w:val="20"/>
                <w:szCs w:val="20"/>
              </w:rPr>
              <w:t xml:space="preserve"> </w:t>
            </w:r>
          </w:p>
          <w:p w14:paraId="6D35A492" w14:textId="77777777" w:rsidR="0042291A" w:rsidRPr="00795480" w:rsidRDefault="0042291A" w:rsidP="007C424B">
            <w:pPr>
              <w:tabs>
                <w:tab w:val="left" w:pos="5760"/>
              </w:tabs>
              <w:rPr>
                <w:i/>
                <w:iCs/>
                <w:sz w:val="20"/>
                <w:szCs w:val="20"/>
              </w:rPr>
            </w:pPr>
            <w:r w:rsidRPr="00795480">
              <w:rPr>
                <w:b/>
                <w:bCs/>
                <w:i/>
                <w:iCs/>
                <w:sz w:val="20"/>
                <w:szCs w:val="20"/>
              </w:rPr>
              <w:t>- 1 повесть по выбору, например:</w:t>
            </w:r>
            <w:r w:rsidRPr="00795480">
              <w:rPr>
                <w:i/>
                <w:iCs/>
                <w:sz w:val="20"/>
                <w:szCs w:val="20"/>
              </w:rPr>
              <w:t xml:space="preserve"> «Детство» (1852), «Отрочество» (1854), «Хаджи-Мурат» (1896—1904) и др.; </w:t>
            </w:r>
            <w:r w:rsidRPr="00795480">
              <w:rPr>
                <w:b/>
                <w:bCs/>
                <w:i/>
                <w:iCs/>
                <w:sz w:val="20"/>
                <w:szCs w:val="20"/>
              </w:rPr>
              <w:t>1 рассказ на выбор, например</w:t>
            </w:r>
            <w:r w:rsidRPr="00795480">
              <w:rPr>
                <w:i/>
                <w:iCs/>
                <w:sz w:val="20"/>
                <w:szCs w:val="20"/>
              </w:rPr>
              <w:t>: «Три смерти» (1858), «</w:t>
            </w:r>
            <w:proofErr w:type="spellStart"/>
            <w:r w:rsidRPr="00795480">
              <w:rPr>
                <w:i/>
                <w:iCs/>
                <w:sz w:val="20"/>
                <w:szCs w:val="20"/>
              </w:rPr>
              <w:t>Холстомер</w:t>
            </w:r>
            <w:proofErr w:type="spellEnd"/>
            <w:r w:rsidRPr="00795480">
              <w:rPr>
                <w:i/>
                <w:iCs/>
                <w:sz w:val="20"/>
                <w:szCs w:val="20"/>
              </w:rPr>
              <w:t xml:space="preserve">» (1863, 1885), «Кавказский пленник» (1872), «После бала» (1903) и др. </w:t>
            </w:r>
          </w:p>
          <w:p w14:paraId="3DF769A1" w14:textId="77777777" w:rsidR="0042291A" w:rsidRPr="00795480" w:rsidRDefault="0042291A" w:rsidP="007C424B">
            <w:pPr>
              <w:tabs>
                <w:tab w:val="left" w:pos="5760"/>
              </w:tabs>
              <w:rPr>
                <w:b/>
                <w:bCs/>
                <w:sz w:val="20"/>
                <w:szCs w:val="20"/>
              </w:rPr>
            </w:pPr>
            <w:r w:rsidRPr="00795480">
              <w:rPr>
                <w:b/>
                <w:bCs/>
                <w:sz w:val="20"/>
                <w:szCs w:val="20"/>
              </w:rPr>
              <w:t xml:space="preserve">(5-8 </w:t>
            </w:r>
            <w:proofErr w:type="spellStart"/>
            <w:r w:rsidRPr="00795480">
              <w:rPr>
                <w:b/>
                <w:bCs/>
                <w:sz w:val="20"/>
                <w:szCs w:val="20"/>
              </w:rPr>
              <w:t>кл</w:t>
            </w:r>
            <w:proofErr w:type="spellEnd"/>
            <w:r w:rsidRPr="00795480">
              <w:rPr>
                <w:b/>
                <w:bCs/>
                <w:sz w:val="20"/>
                <w:szCs w:val="20"/>
              </w:rPr>
              <w:t>.)</w:t>
            </w:r>
          </w:p>
          <w:p w14:paraId="579C113D" w14:textId="77777777" w:rsidR="0042291A" w:rsidRPr="00795480" w:rsidRDefault="0042291A" w:rsidP="007C424B">
            <w:pPr>
              <w:tabs>
                <w:tab w:val="left" w:pos="5760"/>
              </w:tabs>
              <w:jc w:val="center"/>
              <w:rPr>
                <w:i/>
                <w:iCs/>
                <w:sz w:val="20"/>
                <w:szCs w:val="20"/>
              </w:rPr>
            </w:pPr>
          </w:p>
          <w:p w14:paraId="194E4381"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lastRenderedPageBreak/>
              <w:t>А.П.Чехов</w:t>
            </w:r>
            <w:proofErr w:type="spellEnd"/>
            <w:r w:rsidRPr="00795480">
              <w:rPr>
                <w:b/>
                <w:bCs/>
                <w:kern w:val="36"/>
                <w:sz w:val="20"/>
                <w:szCs w:val="20"/>
              </w:rPr>
              <w:t xml:space="preserve"> </w:t>
            </w:r>
          </w:p>
          <w:p w14:paraId="6A806661" w14:textId="77777777" w:rsidR="0042291A" w:rsidRPr="00795480" w:rsidRDefault="0042291A" w:rsidP="007C424B">
            <w:pPr>
              <w:tabs>
                <w:tab w:val="left" w:pos="5760"/>
              </w:tabs>
              <w:rPr>
                <w:i/>
                <w:iCs/>
                <w:sz w:val="20"/>
                <w:szCs w:val="20"/>
              </w:rPr>
            </w:pPr>
            <w:r w:rsidRPr="00795480">
              <w:rPr>
                <w:b/>
                <w:bCs/>
                <w:i/>
                <w:iCs/>
                <w:sz w:val="20"/>
                <w:szCs w:val="20"/>
              </w:rPr>
              <w:t>- 3 рассказа по выбору, например</w:t>
            </w:r>
            <w:r w:rsidRPr="00795480">
              <w:rPr>
                <w:i/>
                <w:iCs/>
                <w:sz w:val="20"/>
                <w:szCs w:val="20"/>
              </w:rPr>
              <w:t>: «Толстый и тонкий» (1883), «Хамелеон» (1884), «Смерть чиновника» (1883), «Лошадиная фамилия» (1885), «Злоумышленник» (1885), «Ванька» (1886), «Спать хочется» (1888) и др.</w:t>
            </w:r>
          </w:p>
          <w:p w14:paraId="5AE4921F" w14:textId="77777777" w:rsidR="0042291A" w:rsidRPr="00795480" w:rsidRDefault="0042291A" w:rsidP="007C424B">
            <w:pPr>
              <w:tabs>
                <w:tab w:val="left" w:pos="5760"/>
              </w:tabs>
              <w:rPr>
                <w:b/>
                <w:bCs/>
                <w:sz w:val="20"/>
                <w:szCs w:val="20"/>
              </w:rPr>
            </w:pPr>
            <w:r w:rsidRPr="00795480">
              <w:rPr>
                <w:b/>
                <w:iCs/>
                <w:sz w:val="20"/>
                <w:szCs w:val="20"/>
              </w:rPr>
              <w:t xml:space="preserve">(6-8 </w:t>
            </w:r>
            <w:proofErr w:type="spellStart"/>
            <w:r w:rsidRPr="00795480">
              <w:rPr>
                <w:b/>
                <w:iCs/>
                <w:sz w:val="20"/>
                <w:szCs w:val="20"/>
              </w:rPr>
              <w:t>кл</w:t>
            </w:r>
            <w:proofErr w:type="spellEnd"/>
            <w:r w:rsidRPr="00795480">
              <w:rPr>
                <w:b/>
                <w:iCs/>
                <w:sz w:val="20"/>
                <w:szCs w:val="20"/>
              </w:rPr>
              <w:t>.)</w:t>
            </w:r>
          </w:p>
        </w:tc>
        <w:tc>
          <w:tcPr>
            <w:tcW w:w="3367" w:type="dxa"/>
          </w:tcPr>
          <w:p w14:paraId="0DC684E8" w14:textId="77777777" w:rsidR="0042291A" w:rsidRPr="00795480" w:rsidRDefault="0042291A" w:rsidP="007C424B">
            <w:pPr>
              <w:tabs>
                <w:tab w:val="left" w:pos="5760"/>
              </w:tabs>
              <w:jc w:val="center"/>
              <w:rPr>
                <w:i/>
                <w:iCs/>
                <w:sz w:val="20"/>
                <w:szCs w:val="20"/>
              </w:rPr>
            </w:pPr>
          </w:p>
        </w:tc>
      </w:tr>
      <w:tr w:rsidR="0042291A" w:rsidRPr="00795480" w14:paraId="268F515A" w14:textId="77777777" w:rsidTr="0042291A">
        <w:tc>
          <w:tcPr>
            <w:tcW w:w="2518" w:type="dxa"/>
          </w:tcPr>
          <w:p w14:paraId="66ED3A69" w14:textId="77777777" w:rsidR="0042291A" w:rsidRPr="00795480" w:rsidRDefault="0042291A" w:rsidP="007C424B">
            <w:pPr>
              <w:tabs>
                <w:tab w:val="left" w:pos="5760"/>
              </w:tabs>
              <w:rPr>
                <w:b/>
                <w:bCs/>
                <w:sz w:val="20"/>
                <w:szCs w:val="20"/>
              </w:rPr>
            </w:pPr>
          </w:p>
        </w:tc>
        <w:tc>
          <w:tcPr>
            <w:tcW w:w="3686" w:type="dxa"/>
          </w:tcPr>
          <w:p w14:paraId="35E6ADC1"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А.А.Блок</w:t>
            </w:r>
            <w:proofErr w:type="spellEnd"/>
          </w:p>
          <w:p w14:paraId="6DA49642" w14:textId="77777777" w:rsidR="0042291A" w:rsidRPr="00795480" w:rsidRDefault="0042291A" w:rsidP="007C424B">
            <w:pPr>
              <w:tabs>
                <w:tab w:val="left" w:pos="5760"/>
              </w:tabs>
              <w:rPr>
                <w:i/>
                <w:iCs/>
                <w:sz w:val="20"/>
                <w:szCs w:val="20"/>
              </w:rPr>
            </w:pPr>
            <w:r w:rsidRPr="00795480">
              <w:rPr>
                <w:b/>
                <w:bCs/>
                <w:i/>
                <w:iCs/>
                <w:sz w:val="20"/>
                <w:szCs w:val="20"/>
              </w:rPr>
              <w:t>- 2 стихотворения по выбору, например</w:t>
            </w:r>
            <w:r w:rsidRPr="00795480">
              <w:rPr>
                <w:i/>
                <w:iCs/>
                <w:sz w:val="20"/>
                <w:szCs w:val="20"/>
              </w:rPr>
              <w:t xml:space="preserve">: «Перед грозой» (1899), «После грозы» (1900), «Девушка пела в церковном хоре…» (1905), «Ты помнишь? В нашей бухте сонной…» (1911 – 1914) и др. </w:t>
            </w:r>
          </w:p>
          <w:p w14:paraId="5E255750" w14:textId="77777777" w:rsidR="0042291A" w:rsidRPr="00795480" w:rsidRDefault="0042291A" w:rsidP="007C424B">
            <w:pPr>
              <w:tabs>
                <w:tab w:val="left" w:pos="5760"/>
              </w:tabs>
              <w:rPr>
                <w:b/>
                <w:bCs/>
                <w:sz w:val="20"/>
                <w:szCs w:val="20"/>
              </w:rPr>
            </w:pPr>
            <w:r w:rsidRPr="00795480">
              <w:rPr>
                <w:b/>
                <w:bCs/>
                <w:sz w:val="20"/>
                <w:szCs w:val="20"/>
              </w:rPr>
              <w:t xml:space="preserve">(7-9 </w:t>
            </w:r>
            <w:proofErr w:type="spellStart"/>
            <w:r w:rsidRPr="00795480">
              <w:rPr>
                <w:b/>
                <w:bCs/>
                <w:sz w:val="20"/>
                <w:szCs w:val="20"/>
              </w:rPr>
              <w:t>кл</w:t>
            </w:r>
            <w:proofErr w:type="spellEnd"/>
            <w:r w:rsidRPr="00795480">
              <w:rPr>
                <w:b/>
                <w:bCs/>
                <w:sz w:val="20"/>
                <w:szCs w:val="20"/>
              </w:rPr>
              <w:t>.)</w:t>
            </w:r>
          </w:p>
          <w:p w14:paraId="59938349" w14:textId="77777777" w:rsidR="0042291A" w:rsidRPr="00795480" w:rsidRDefault="0042291A" w:rsidP="007C424B">
            <w:pPr>
              <w:tabs>
                <w:tab w:val="left" w:pos="5760"/>
              </w:tabs>
              <w:jc w:val="center"/>
              <w:rPr>
                <w:sz w:val="20"/>
                <w:szCs w:val="20"/>
              </w:rPr>
            </w:pPr>
          </w:p>
          <w:p w14:paraId="0B205E97" w14:textId="77777777" w:rsidR="0042291A" w:rsidRPr="00795480" w:rsidRDefault="0042291A" w:rsidP="007C424B">
            <w:pPr>
              <w:tabs>
                <w:tab w:val="left" w:pos="5760"/>
              </w:tabs>
              <w:jc w:val="both"/>
              <w:outlineLvl w:val="0"/>
              <w:rPr>
                <w:b/>
                <w:bCs/>
                <w:kern w:val="36"/>
                <w:sz w:val="20"/>
                <w:szCs w:val="20"/>
              </w:rPr>
            </w:pPr>
          </w:p>
          <w:p w14:paraId="73D97CE0"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А.А.Ахматова</w:t>
            </w:r>
            <w:proofErr w:type="spellEnd"/>
          </w:p>
          <w:p w14:paraId="79989C27" w14:textId="77777777" w:rsidR="0042291A" w:rsidRPr="00795480" w:rsidRDefault="0042291A" w:rsidP="007C424B">
            <w:pPr>
              <w:pStyle w:val="western"/>
              <w:shd w:val="clear" w:color="auto" w:fill="FFFFFF"/>
              <w:tabs>
                <w:tab w:val="left" w:pos="5760"/>
              </w:tabs>
              <w:spacing w:before="0" w:beforeAutospacing="0"/>
              <w:jc w:val="left"/>
              <w:rPr>
                <w:b/>
                <w:bCs/>
                <w:i/>
                <w:iCs/>
                <w:color w:val="auto"/>
                <w:sz w:val="20"/>
                <w:szCs w:val="20"/>
              </w:rPr>
            </w:pPr>
            <w:r w:rsidRPr="00795480">
              <w:rPr>
                <w:i/>
                <w:iCs/>
                <w:color w:val="auto"/>
                <w:sz w:val="20"/>
                <w:szCs w:val="20"/>
              </w:rPr>
              <w:t xml:space="preserve">- 1 стихотворение по выбору, например: </w:t>
            </w:r>
            <w:r w:rsidRPr="00795480">
              <w:rPr>
                <w:b/>
                <w:bCs/>
                <w:i/>
                <w:iCs/>
                <w:color w:val="auto"/>
                <w:sz w:val="20"/>
                <w:szCs w:val="20"/>
              </w:rPr>
              <w:t>«Смуглый отрок бродил по аллеям…» (1911), «Перед весной бывают дни такие…» (1915), «Родная земля» (1961) и др.</w:t>
            </w:r>
          </w:p>
          <w:p w14:paraId="6EAB6AE4" w14:textId="77777777" w:rsidR="0042291A" w:rsidRPr="00795480" w:rsidRDefault="0042291A" w:rsidP="007C424B">
            <w:pPr>
              <w:pStyle w:val="western"/>
              <w:shd w:val="clear" w:color="auto" w:fill="FFFFFF"/>
              <w:tabs>
                <w:tab w:val="left" w:pos="5760"/>
              </w:tabs>
              <w:spacing w:before="0" w:beforeAutospacing="0"/>
              <w:jc w:val="left"/>
              <w:rPr>
                <w:color w:val="auto"/>
                <w:sz w:val="20"/>
                <w:szCs w:val="20"/>
              </w:rPr>
            </w:pPr>
            <w:r w:rsidRPr="00795480">
              <w:rPr>
                <w:color w:val="auto"/>
                <w:sz w:val="20"/>
                <w:szCs w:val="20"/>
              </w:rPr>
              <w:t xml:space="preserve">(7-9 </w:t>
            </w:r>
            <w:proofErr w:type="spellStart"/>
            <w:r w:rsidRPr="00795480">
              <w:rPr>
                <w:color w:val="auto"/>
                <w:sz w:val="20"/>
                <w:szCs w:val="20"/>
              </w:rPr>
              <w:t>кл</w:t>
            </w:r>
            <w:proofErr w:type="spellEnd"/>
            <w:r w:rsidRPr="00795480">
              <w:rPr>
                <w:color w:val="auto"/>
                <w:sz w:val="20"/>
                <w:szCs w:val="20"/>
              </w:rPr>
              <w:t>.)</w:t>
            </w:r>
          </w:p>
          <w:p w14:paraId="4130AE3B" w14:textId="77777777" w:rsidR="0042291A" w:rsidRPr="00795480" w:rsidRDefault="0042291A" w:rsidP="007C424B">
            <w:pPr>
              <w:tabs>
                <w:tab w:val="left" w:pos="5760"/>
              </w:tabs>
              <w:jc w:val="both"/>
              <w:outlineLvl w:val="0"/>
              <w:rPr>
                <w:b/>
                <w:bCs/>
                <w:kern w:val="36"/>
                <w:sz w:val="20"/>
                <w:szCs w:val="20"/>
              </w:rPr>
            </w:pPr>
          </w:p>
          <w:p w14:paraId="0398DB96"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Н.С.Гумилев</w:t>
            </w:r>
            <w:proofErr w:type="spellEnd"/>
          </w:p>
          <w:p w14:paraId="1A2CCE47" w14:textId="77777777" w:rsidR="0042291A" w:rsidRPr="00795480" w:rsidRDefault="0042291A" w:rsidP="007C424B">
            <w:pPr>
              <w:tabs>
                <w:tab w:val="left" w:pos="5760"/>
              </w:tabs>
              <w:rPr>
                <w:i/>
                <w:iCs/>
                <w:sz w:val="20"/>
                <w:szCs w:val="20"/>
              </w:rPr>
            </w:pPr>
            <w:r w:rsidRPr="00795480">
              <w:rPr>
                <w:b/>
                <w:bCs/>
                <w:i/>
                <w:iCs/>
                <w:sz w:val="20"/>
                <w:szCs w:val="20"/>
              </w:rPr>
              <w:t>- 1 стихотворение по выбору, например</w:t>
            </w:r>
            <w:r w:rsidRPr="00795480">
              <w:rPr>
                <w:i/>
                <w:iCs/>
                <w:sz w:val="20"/>
                <w:szCs w:val="20"/>
              </w:rPr>
              <w:t>: «Капитаны» (1912), «Слово» (1921).</w:t>
            </w:r>
          </w:p>
          <w:p w14:paraId="43F249E4" w14:textId="77777777" w:rsidR="0042291A" w:rsidRPr="00795480" w:rsidRDefault="0042291A" w:rsidP="007C424B">
            <w:pPr>
              <w:tabs>
                <w:tab w:val="left" w:pos="5760"/>
              </w:tabs>
              <w:rPr>
                <w:b/>
                <w:bCs/>
                <w:sz w:val="20"/>
                <w:szCs w:val="20"/>
              </w:rPr>
            </w:pPr>
            <w:r w:rsidRPr="00795480">
              <w:rPr>
                <w:b/>
                <w:bCs/>
                <w:sz w:val="20"/>
                <w:szCs w:val="20"/>
              </w:rPr>
              <w:t>(</w:t>
            </w:r>
            <w:r w:rsidRPr="00795480">
              <w:rPr>
                <w:b/>
                <w:bCs/>
                <w:sz w:val="20"/>
                <w:szCs w:val="20"/>
                <w:shd w:val="clear" w:color="auto" w:fill="FFFFFF"/>
              </w:rPr>
              <w:t xml:space="preserve">6-8 </w:t>
            </w:r>
            <w:proofErr w:type="spellStart"/>
            <w:r w:rsidRPr="00795480">
              <w:rPr>
                <w:b/>
                <w:bCs/>
                <w:sz w:val="20"/>
                <w:szCs w:val="20"/>
                <w:shd w:val="clear" w:color="auto" w:fill="FFFFFF"/>
              </w:rPr>
              <w:t>кл</w:t>
            </w:r>
            <w:proofErr w:type="spellEnd"/>
            <w:r w:rsidRPr="00795480">
              <w:rPr>
                <w:b/>
                <w:bCs/>
                <w:sz w:val="20"/>
                <w:szCs w:val="20"/>
                <w:shd w:val="clear" w:color="auto" w:fill="FFFFFF"/>
              </w:rPr>
              <w:t>.)</w:t>
            </w:r>
          </w:p>
          <w:p w14:paraId="41099056" w14:textId="77777777" w:rsidR="0042291A" w:rsidRPr="00795480" w:rsidRDefault="0042291A" w:rsidP="007C424B">
            <w:pPr>
              <w:tabs>
                <w:tab w:val="left" w:pos="5760"/>
              </w:tabs>
              <w:jc w:val="center"/>
              <w:rPr>
                <w:sz w:val="20"/>
                <w:szCs w:val="20"/>
              </w:rPr>
            </w:pPr>
          </w:p>
          <w:p w14:paraId="26F30B49"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М.И.Цветаева</w:t>
            </w:r>
            <w:proofErr w:type="spellEnd"/>
          </w:p>
          <w:p w14:paraId="5504B367" w14:textId="77777777" w:rsidR="0042291A" w:rsidRPr="00795480" w:rsidRDefault="0042291A" w:rsidP="007C424B">
            <w:pPr>
              <w:tabs>
                <w:tab w:val="left" w:pos="5760"/>
              </w:tabs>
              <w:rPr>
                <w:i/>
                <w:iCs/>
                <w:sz w:val="20"/>
                <w:szCs w:val="20"/>
              </w:rPr>
            </w:pPr>
            <w:r w:rsidRPr="00795480">
              <w:rPr>
                <w:b/>
                <w:bCs/>
                <w:i/>
                <w:iCs/>
                <w:sz w:val="20"/>
                <w:szCs w:val="20"/>
              </w:rPr>
              <w:t xml:space="preserve">- 1 стихотворение по выбору, например: </w:t>
            </w:r>
            <w:r w:rsidRPr="00795480">
              <w:rPr>
                <w:i/>
                <w:iCs/>
                <w:sz w:val="20"/>
                <w:szCs w:val="20"/>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14:paraId="306365FD" w14:textId="77777777" w:rsidR="0042291A" w:rsidRPr="00795480" w:rsidRDefault="0042291A" w:rsidP="007C424B">
            <w:pPr>
              <w:tabs>
                <w:tab w:val="left" w:pos="5760"/>
              </w:tabs>
              <w:rPr>
                <w:sz w:val="20"/>
                <w:szCs w:val="20"/>
              </w:rPr>
            </w:pPr>
            <w:r w:rsidRPr="00795480">
              <w:rPr>
                <w:b/>
                <w:sz w:val="20"/>
                <w:szCs w:val="20"/>
                <w:shd w:val="clear" w:color="auto" w:fill="FFFFFF"/>
              </w:rPr>
              <w:t xml:space="preserve">(6-8 </w:t>
            </w:r>
            <w:proofErr w:type="spellStart"/>
            <w:r w:rsidRPr="00795480">
              <w:rPr>
                <w:b/>
                <w:sz w:val="20"/>
                <w:szCs w:val="20"/>
                <w:shd w:val="clear" w:color="auto" w:fill="FFFFFF"/>
              </w:rPr>
              <w:t>кл</w:t>
            </w:r>
            <w:proofErr w:type="spellEnd"/>
            <w:r w:rsidRPr="00795480">
              <w:rPr>
                <w:b/>
                <w:sz w:val="20"/>
                <w:szCs w:val="20"/>
                <w:shd w:val="clear" w:color="auto" w:fill="FFFFFF"/>
              </w:rPr>
              <w:t>.)</w:t>
            </w:r>
          </w:p>
          <w:p w14:paraId="704C6024" w14:textId="77777777" w:rsidR="0042291A" w:rsidRPr="00795480" w:rsidRDefault="0042291A" w:rsidP="007C424B">
            <w:pPr>
              <w:tabs>
                <w:tab w:val="left" w:pos="5760"/>
              </w:tabs>
              <w:jc w:val="center"/>
              <w:rPr>
                <w:sz w:val="20"/>
                <w:szCs w:val="20"/>
              </w:rPr>
            </w:pPr>
          </w:p>
          <w:p w14:paraId="3D113EFD"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О.Э.Мандельштам</w:t>
            </w:r>
            <w:proofErr w:type="spellEnd"/>
          </w:p>
          <w:p w14:paraId="59AA37C4" w14:textId="77777777" w:rsidR="0042291A" w:rsidRPr="00795480" w:rsidRDefault="0042291A" w:rsidP="007C424B">
            <w:pPr>
              <w:tabs>
                <w:tab w:val="left" w:pos="1440"/>
                <w:tab w:val="left" w:pos="5760"/>
              </w:tabs>
              <w:rPr>
                <w:i/>
                <w:iCs/>
                <w:sz w:val="20"/>
                <w:szCs w:val="20"/>
              </w:rPr>
            </w:pPr>
            <w:r w:rsidRPr="00795480">
              <w:rPr>
                <w:b/>
                <w:bCs/>
                <w:i/>
                <w:iCs/>
                <w:sz w:val="20"/>
                <w:szCs w:val="20"/>
              </w:rPr>
              <w:t>- 1 стихотворение по выбору, например</w:t>
            </w:r>
            <w:r w:rsidRPr="00795480">
              <w:rPr>
                <w:i/>
                <w:iCs/>
                <w:sz w:val="20"/>
                <w:szCs w:val="20"/>
              </w:rPr>
              <w:t>: «</w:t>
            </w:r>
            <w:r w:rsidRPr="00795480">
              <w:rPr>
                <w:rStyle w:val="line"/>
                <w:i/>
                <w:iCs/>
                <w:sz w:val="20"/>
                <w:szCs w:val="20"/>
              </w:rPr>
              <w:t>Звук осторожный и глухой…» (1908),</w:t>
            </w:r>
            <w:r w:rsidRPr="00795480">
              <w:rPr>
                <w:i/>
                <w:iCs/>
                <w:sz w:val="20"/>
                <w:szCs w:val="20"/>
              </w:rPr>
              <w:t xml:space="preserve"> «Равноденствие» («Есть иволги в лесах, и гласных долгота…») (1913), «Бессонница. Гомер. Тугие паруса…» (1915) и др.</w:t>
            </w:r>
          </w:p>
          <w:p w14:paraId="722A3B75" w14:textId="77777777" w:rsidR="0042291A" w:rsidRPr="00795480" w:rsidRDefault="0042291A" w:rsidP="007C424B">
            <w:pPr>
              <w:tabs>
                <w:tab w:val="left" w:pos="1440"/>
                <w:tab w:val="left" w:pos="5760"/>
              </w:tabs>
              <w:rPr>
                <w:sz w:val="20"/>
                <w:szCs w:val="20"/>
              </w:rPr>
            </w:pPr>
            <w:r w:rsidRPr="00795480">
              <w:rPr>
                <w:b/>
                <w:sz w:val="20"/>
                <w:szCs w:val="20"/>
                <w:shd w:val="clear" w:color="auto" w:fill="FFFFFF"/>
              </w:rPr>
              <w:t xml:space="preserve">(6-9 </w:t>
            </w:r>
            <w:proofErr w:type="spellStart"/>
            <w:r w:rsidRPr="00795480">
              <w:rPr>
                <w:b/>
                <w:sz w:val="20"/>
                <w:szCs w:val="20"/>
                <w:shd w:val="clear" w:color="auto" w:fill="FFFFFF"/>
              </w:rPr>
              <w:t>кл</w:t>
            </w:r>
            <w:proofErr w:type="spellEnd"/>
            <w:r w:rsidRPr="00795480">
              <w:rPr>
                <w:b/>
                <w:sz w:val="20"/>
                <w:szCs w:val="20"/>
                <w:shd w:val="clear" w:color="auto" w:fill="FFFFFF"/>
              </w:rPr>
              <w:t>.)</w:t>
            </w:r>
          </w:p>
          <w:p w14:paraId="5937EEDD" w14:textId="77777777" w:rsidR="0042291A" w:rsidRPr="00795480" w:rsidRDefault="0042291A" w:rsidP="007C424B">
            <w:pPr>
              <w:tabs>
                <w:tab w:val="left" w:pos="5760"/>
              </w:tabs>
              <w:rPr>
                <w:sz w:val="20"/>
                <w:szCs w:val="20"/>
              </w:rPr>
            </w:pPr>
          </w:p>
          <w:p w14:paraId="51D37BC3" w14:textId="77777777" w:rsidR="0042291A" w:rsidRPr="00795480" w:rsidRDefault="0042291A" w:rsidP="007C424B">
            <w:pPr>
              <w:tabs>
                <w:tab w:val="left" w:pos="5760"/>
              </w:tabs>
              <w:jc w:val="both"/>
              <w:outlineLvl w:val="0"/>
              <w:rPr>
                <w:b/>
                <w:bCs/>
                <w:i/>
                <w:iCs/>
                <w:kern w:val="36"/>
                <w:sz w:val="20"/>
                <w:szCs w:val="20"/>
              </w:rPr>
            </w:pPr>
            <w:proofErr w:type="spellStart"/>
            <w:r w:rsidRPr="00795480">
              <w:rPr>
                <w:b/>
                <w:bCs/>
                <w:kern w:val="36"/>
                <w:sz w:val="20"/>
                <w:szCs w:val="20"/>
              </w:rPr>
              <w:t>В.В.Маяковский</w:t>
            </w:r>
            <w:proofErr w:type="spellEnd"/>
          </w:p>
          <w:p w14:paraId="393FBBC3" w14:textId="77777777" w:rsidR="0042291A" w:rsidRPr="00795480" w:rsidRDefault="0042291A" w:rsidP="007C424B">
            <w:pPr>
              <w:pStyle w:val="western"/>
              <w:shd w:val="clear" w:color="auto" w:fill="FFFFFF"/>
              <w:tabs>
                <w:tab w:val="left" w:pos="5760"/>
              </w:tabs>
              <w:spacing w:before="0" w:beforeAutospacing="0"/>
              <w:jc w:val="left"/>
              <w:rPr>
                <w:b/>
                <w:bCs/>
                <w:i/>
                <w:iCs/>
                <w:color w:val="auto"/>
                <w:sz w:val="20"/>
                <w:szCs w:val="20"/>
              </w:rPr>
            </w:pPr>
            <w:r w:rsidRPr="00795480">
              <w:rPr>
                <w:i/>
                <w:iCs/>
                <w:color w:val="auto"/>
                <w:sz w:val="20"/>
                <w:szCs w:val="20"/>
              </w:rPr>
              <w:t xml:space="preserve">- 1 стихотворение по выбору, например: </w:t>
            </w:r>
            <w:r w:rsidRPr="00795480">
              <w:rPr>
                <w:b/>
                <w:bCs/>
                <w:i/>
                <w:iCs/>
                <w:color w:val="auto"/>
                <w:sz w:val="20"/>
                <w:szCs w:val="20"/>
              </w:rPr>
              <w:t xml:space="preserve">«Хорошее отношение к лошадям» (1918), </w:t>
            </w:r>
            <w:r w:rsidRPr="00795480">
              <w:rPr>
                <w:b/>
                <w:bCs/>
                <w:i/>
                <w:iCs/>
                <w:color w:val="auto"/>
                <w:sz w:val="20"/>
                <w:szCs w:val="20"/>
              </w:rPr>
              <w:lastRenderedPageBreak/>
              <w:t xml:space="preserve">«Необычайное приключение, бывшее с Владимиром Маяковским летом на даче» (1920) и др. </w:t>
            </w:r>
          </w:p>
          <w:p w14:paraId="5D12EC19" w14:textId="77777777" w:rsidR="0042291A" w:rsidRPr="00795480" w:rsidRDefault="0042291A" w:rsidP="007C424B">
            <w:pPr>
              <w:pStyle w:val="western"/>
              <w:shd w:val="clear" w:color="auto" w:fill="FFFFFF"/>
              <w:tabs>
                <w:tab w:val="left" w:pos="5760"/>
              </w:tabs>
              <w:spacing w:before="0" w:beforeAutospacing="0"/>
              <w:jc w:val="left"/>
              <w:rPr>
                <w:color w:val="auto"/>
                <w:sz w:val="20"/>
                <w:szCs w:val="20"/>
              </w:rPr>
            </w:pPr>
            <w:r w:rsidRPr="00795480">
              <w:rPr>
                <w:color w:val="auto"/>
                <w:sz w:val="20"/>
                <w:szCs w:val="20"/>
              </w:rPr>
              <w:t>(</w:t>
            </w:r>
            <w:r w:rsidRPr="00795480">
              <w:rPr>
                <w:color w:val="auto"/>
                <w:sz w:val="20"/>
                <w:szCs w:val="20"/>
                <w:shd w:val="clear" w:color="auto" w:fill="FFFFFF"/>
              </w:rPr>
              <w:t xml:space="preserve">7-8 </w:t>
            </w:r>
            <w:proofErr w:type="spellStart"/>
            <w:r w:rsidRPr="00795480">
              <w:rPr>
                <w:color w:val="auto"/>
                <w:sz w:val="20"/>
                <w:szCs w:val="20"/>
                <w:shd w:val="clear" w:color="auto" w:fill="FFFFFF"/>
              </w:rPr>
              <w:t>кл</w:t>
            </w:r>
            <w:proofErr w:type="spellEnd"/>
            <w:r w:rsidRPr="00795480">
              <w:rPr>
                <w:color w:val="auto"/>
                <w:sz w:val="20"/>
                <w:szCs w:val="20"/>
                <w:shd w:val="clear" w:color="auto" w:fill="FFFFFF"/>
              </w:rPr>
              <w:t>.)</w:t>
            </w:r>
          </w:p>
          <w:p w14:paraId="39F86721" w14:textId="77777777" w:rsidR="0042291A" w:rsidRPr="00795480" w:rsidRDefault="0042291A" w:rsidP="007C424B">
            <w:pPr>
              <w:tabs>
                <w:tab w:val="left" w:pos="5760"/>
              </w:tabs>
              <w:jc w:val="both"/>
              <w:outlineLvl w:val="0"/>
              <w:rPr>
                <w:b/>
                <w:bCs/>
                <w:kern w:val="36"/>
                <w:sz w:val="20"/>
                <w:szCs w:val="20"/>
              </w:rPr>
            </w:pPr>
          </w:p>
          <w:p w14:paraId="099933FC"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С.А.Есенин</w:t>
            </w:r>
            <w:proofErr w:type="spellEnd"/>
          </w:p>
          <w:p w14:paraId="556BF99A" w14:textId="77777777" w:rsidR="0042291A" w:rsidRPr="00795480" w:rsidRDefault="0042291A" w:rsidP="007C424B">
            <w:pPr>
              <w:tabs>
                <w:tab w:val="left" w:pos="5760"/>
              </w:tabs>
              <w:rPr>
                <w:i/>
                <w:iCs/>
                <w:sz w:val="20"/>
                <w:szCs w:val="20"/>
              </w:rPr>
            </w:pPr>
            <w:r w:rsidRPr="00795480">
              <w:rPr>
                <w:b/>
                <w:bCs/>
                <w:i/>
                <w:iCs/>
                <w:sz w:val="20"/>
                <w:szCs w:val="20"/>
              </w:rPr>
              <w:t>- 1 стихотворение по выбору, например</w:t>
            </w:r>
            <w:r w:rsidRPr="00795480">
              <w:rPr>
                <w:i/>
                <w:iCs/>
                <w:sz w:val="20"/>
                <w:szCs w:val="20"/>
              </w:rPr>
              <w:t>:</w:t>
            </w:r>
          </w:p>
          <w:p w14:paraId="2A53657C" w14:textId="77777777" w:rsidR="0042291A" w:rsidRPr="00795480" w:rsidRDefault="0042291A" w:rsidP="007C424B">
            <w:pPr>
              <w:tabs>
                <w:tab w:val="left" w:pos="5760"/>
              </w:tabs>
              <w:rPr>
                <w:i/>
                <w:iCs/>
                <w:sz w:val="20"/>
                <w:szCs w:val="20"/>
              </w:rPr>
            </w:pPr>
            <w:r w:rsidRPr="00795480">
              <w:rPr>
                <w:i/>
                <w:iCs/>
                <w:sz w:val="20"/>
                <w:szCs w:val="20"/>
              </w:rPr>
              <w:t>«Гой ты, Русь, моя родная…» (1914), «Песнь о собаке» (1915</w:t>
            </w:r>
            <w:proofErr w:type="gramStart"/>
            <w:r w:rsidRPr="00795480">
              <w:rPr>
                <w:i/>
                <w:iCs/>
                <w:sz w:val="20"/>
                <w:szCs w:val="20"/>
              </w:rPr>
              <w:t>),  «</w:t>
            </w:r>
            <w:proofErr w:type="gramEnd"/>
            <w:r w:rsidRPr="00795480">
              <w:rPr>
                <w:i/>
                <w:iCs/>
                <w:sz w:val="20"/>
                <w:szCs w:val="20"/>
              </w:rPr>
              <w:t>Нивы сжаты, рощи голы…» (1917 – 1918), «Письмо к матери» (1924) «Собаке Качалова» (1925) и др.</w:t>
            </w:r>
          </w:p>
          <w:p w14:paraId="5C690609" w14:textId="77777777" w:rsidR="0042291A" w:rsidRPr="00795480" w:rsidRDefault="0042291A" w:rsidP="007C424B">
            <w:pPr>
              <w:tabs>
                <w:tab w:val="left" w:pos="5760"/>
              </w:tabs>
              <w:rPr>
                <w:i/>
                <w:iCs/>
                <w:sz w:val="20"/>
                <w:szCs w:val="20"/>
              </w:rPr>
            </w:pPr>
            <w:r w:rsidRPr="00795480">
              <w:rPr>
                <w:b/>
                <w:bCs/>
                <w:sz w:val="20"/>
                <w:szCs w:val="20"/>
              </w:rPr>
              <w:t>(5-</w:t>
            </w:r>
            <w:r w:rsidRPr="00795480">
              <w:rPr>
                <w:b/>
                <w:bCs/>
                <w:sz w:val="20"/>
                <w:szCs w:val="20"/>
                <w:shd w:val="clear" w:color="auto" w:fill="FFFFFF"/>
              </w:rPr>
              <w:t xml:space="preserve">6 </w:t>
            </w:r>
            <w:proofErr w:type="spellStart"/>
            <w:r w:rsidRPr="00795480">
              <w:rPr>
                <w:b/>
                <w:bCs/>
                <w:sz w:val="20"/>
                <w:szCs w:val="20"/>
                <w:shd w:val="clear" w:color="auto" w:fill="FFFFFF"/>
              </w:rPr>
              <w:t>кл</w:t>
            </w:r>
            <w:proofErr w:type="spellEnd"/>
            <w:r w:rsidRPr="00795480">
              <w:rPr>
                <w:b/>
                <w:bCs/>
                <w:sz w:val="20"/>
                <w:szCs w:val="20"/>
                <w:shd w:val="clear" w:color="auto" w:fill="FFFFFF"/>
              </w:rPr>
              <w:t>.)</w:t>
            </w:r>
          </w:p>
          <w:p w14:paraId="441965C1" w14:textId="77777777" w:rsidR="0042291A" w:rsidRPr="00795480" w:rsidRDefault="0042291A" w:rsidP="007C424B">
            <w:pPr>
              <w:tabs>
                <w:tab w:val="left" w:pos="5760"/>
              </w:tabs>
              <w:jc w:val="center"/>
              <w:rPr>
                <w:sz w:val="20"/>
                <w:szCs w:val="20"/>
              </w:rPr>
            </w:pPr>
            <w:r w:rsidRPr="00795480">
              <w:rPr>
                <w:sz w:val="20"/>
                <w:szCs w:val="20"/>
              </w:rPr>
              <w:t xml:space="preserve"> </w:t>
            </w:r>
          </w:p>
          <w:p w14:paraId="1D6178D4"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М.А.Булгаков</w:t>
            </w:r>
            <w:proofErr w:type="spellEnd"/>
          </w:p>
          <w:p w14:paraId="3F651D14" w14:textId="77777777" w:rsidR="0042291A" w:rsidRPr="00795480" w:rsidRDefault="0042291A" w:rsidP="007C424B">
            <w:pPr>
              <w:tabs>
                <w:tab w:val="left" w:pos="5760"/>
              </w:tabs>
              <w:rPr>
                <w:i/>
                <w:iCs/>
                <w:sz w:val="20"/>
                <w:szCs w:val="20"/>
              </w:rPr>
            </w:pPr>
            <w:r w:rsidRPr="00795480">
              <w:rPr>
                <w:b/>
                <w:bCs/>
                <w:i/>
                <w:iCs/>
                <w:sz w:val="20"/>
                <w:szCs w:val="20"/>
              </w:rPr>
              <w:t>1 повесть по выбору</w:t>
            </w:r>
            <w:r w:rsidRPr="00795480">
              <w:rPr>
                <w:i/>
                <w:iCs/>
                <w:sz w:val="20"/>
                <w:szCs w:val="20"/>
              </w:rPr>
              <w:t xml:space="preserve">, </w:t>
            </w:r>
            <w:r w:rsidRPr="00795480">
              <w:rPr>
                <w:b/>
                <w:bCs/>
                <w:i/>
                <w:iCs/>
                <w:sz w:val="20"/>
                <w:szCs w:val="20"/>
              </w:rPr>
              <w:t>например</w:t>
            </w:r>
            <w:r w:rsidRPr="00795480">
              <w:rPr>
                <w:i/>
                <w:iCs/>
                <w:sz w:val="20"/>
                <w:szCs w:val="20"/>
              </w:rPr>
              <w:t xml:space="preserve">: «Роковые яйца» (1924), «Собачье сердце» (1925) и др. </w:t>
            </w:r>
          </w:p>
          <w:p w14:paraId="25196DB8" w14:textId="77777777" w:rsidR="0042291A" w:rsidRPr="00795480" w:rsidRDefault="0042291A" w:rsidP="007C424B">
            <w:pPr>
              <w:tabs>
                <w:tab w:val="left" w:pos="5760"/>
              </w:tabs>
              <w:rPr>
                <w:sz w:val="20"/>
                <w:szCs w:val="20"/>
              </w:rPr>
            </w:pPr>
            <w:r w:rsidRPr="00795480">
              <w:rPr>
                <w:b/>
                <w:sz w:val="20"/>
                <w:szCs w:val="20"/>
              </w:rPr>
              <w:t xml:space="preserve">(7-8 </w:t>
            </w:r>
            <w:proofErr w:type="spellStart"/>
            <w:r w:rsidRPr="00795480">
              <w:rPr>
                <w:b/>
                <w:sz w:val="20"/>
                <w:szCs w:val="20"/>
              </w:rPr>
              <w:t>кл</w:t>
            </w:r>
            <w:proofErr w:type="spellEnd"/>
            <w:r w:rsidRPr="00795480">
              <w:rPr>
                <w:b/>
                <w:sz w:val="20"/>
                <w:szCs w:val="20"/>
              </w:rPr>
              <w:t>.)</w:t>
            </w:r>
          </w:p>
          <w:p w14:paraId="5B93036F" w14:textId="77777777" w:rsidR="0042291A" w:rsidRPr="00795480" w:rsidRDefault="0042291A" w:rsidP="007C424B">
            <w:pPr>
              <w:tabs>
                <w:tab w:val="left" w:pos="5760"/>
              </w:tabs>
              <w:rPr>
                <w:sz w:val="20"/>
                <w:szCs w:val="20"/>
              </w:rPr>
            </w:pPr>
          </w:p>
          <w:p w14:paraId="31F7A021"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А.П.Платонов</w:t>
            </w:r>
            <w:proofErr w:type="spellEnd"/>
          </w:p>
          <w:p w14:paraId="03C6CD8F" w14:textId="77777777" w:rsidR="0042291A" w:rsidRPr="00795480" w:rsidRDefault="0042291A" w:rsidP="007C424B">
            <w:pPr>
              <w:tabs>
                <w:tab w:val="left" w:pos="5760"/>
              </w:tabs>
              <w:rPr>
                <w:i/>
                <w:iCs/>
                <w:sz w:val="20"/>
                <w:szCs w:val="20"/>
              </w:rPr>
            </w:pPr>
            <w:r w:rsidRPr="00795480">
              <w:rPr>
                <w:i/>
                <w:iCs/>
                <w:sz w:val="20"/>
                <w:szCs w:val="20"/>
              </w:rPr>
              <w:t xml:space="preserve">- </w:t>
            </w:r>
            <w:r w:rsidRPr="00795480">
              <w:rPr>
                <w:b/>
                <w:bCs/>
                <w:i/>
                <w:iCs/>
                <w:sz w:val="20"/>
                <w:szCs w:val="20"/>
              </w:rPr>
              <w:t>1 рассказ по выбору, например</w:t>
            </w:r>
            <w:r w:rsidRPr="00795480">
              <w:rPr>
                <w:i/>
                <w:iCs/>
                <w:sz w:val="20"/>
                <w:szCs w:val="20"/>
              </w:rPr>
              <w:t>: «В прекрасном и яростном мире (Машинист Мальцев)» (1937), «Рассказ о мертвом старике» (1942), «Никита» (1945), «Цветок на земле» (1949) и др.</w:t>
            </w:r>
          </w:p>
          <w:p w14:paraId="7CC8A9EF" w14:textId="77777777" w:rsidR="0042291A" w:rsidRPr="00795480" w:rsidRDefault="0042291A" w:rsidP="007C424B">
            <w:pPr>
              <w:tabs>
                <w:tab w:val="left" w:pos="5760"/>
              </w:tabs>
              <w:rPr>
                <w:b/>
                <w:bCs/>
                <w:sz w:val="20"/>
                <w:szCs w:val="20"/>
              </w:rPr>
            </w:pPr>
            <w:r w:rsidRPr="00795480">
              <w:rPr>
                <w:b/>
                <w:bCs/>
                <w:sz w:val="20"/>
                <w:szCs w:val="20"/>
              </w:rPr>
              <w:t xml:space="preserve">(6-8 </w:t>
            </w:r>
            <w:proofErr w:type="spellStart"/>
            <w:r w:rsidRPr="00795480">
              <w:rPr>
                <w:b/>
                <w:bCs/>
                <w:sz w:val="20"/>
                <w:szCs w:val="20"/>
              </w:rPr>
              <w:t>кл</w:t>
            </w:r>
            <w:proofErr w:type="spellEnd"/>
            <w:r w:rsidRPr="00795480">
              <w:rPr>
                <w:b/>
                <w:bCs/>
                <w:sz w:val="20"/>
                <w:szCs w:val="20"/>
              </w:rPr>
              <w:t>.)</w:t>
            </w:r>
          </w:p>
          <w:p w14:paraId="392C1E80" w14:textId="77777777" w:rsidR="0042291A" w:rsidRPr="00795480" w:rsidRDefault="0042291A" w:rsidP="007C424B">
            <w:pPr>
              <w:tabs>
                <w:tab w:val="left" w:pos="5760"/>
              </w:tabs>
              <w:jc w:val="center"/>
              <w:rPr>
                <w:sz w:val="20"/>
                <w:szCs w:val="20"/>
              </w:rPr>
            </w:pPr>
          </w:p>
          <w:p w14:paraId="6C9AE4E5" w14:textId="77777777" w:rsidR="0042291A" w:rsidRPr="00795480" w:rsidRDefault="0042291A" w:rsidP="007C424B">
            <w:pPr>
              <w:tabs>
                <w:tab w:val="left" w:pos="5760"/>
              </w:tabs>
              <w:jc w:val="both"/>
              <w:outlineLvl w:val="0"/>
              <w:rPr>
                <w:rFonts w:eastAsia="Times New Roman"/>
                <w:b/>
                <w:bCs/>
                <w:i/>
                <w:iCs/>
                <w:color w:val="404040"/>
                <w:kern w:val="36"/>
                <w:sz w:val="20"/>
                <w:szCs w:val="20"/>
              </w:rPr>
            </w:pPr>
            <w:proofErr w:type="spellStart"/>
            <w:r w:rsidRPr="00795480">
              <w:rPr>
                <w:b/>
                <w:bCs/>
                <w:kern w:val="36"/>
                <w:sz w:val="20"/>
                <w:szCs w:val="20"/>
              </w:rPr>
              <w:t>М.М.Зощенко</w:t>
            </w:r>
            <w:proofErr w:type="spellEnd"/>
            <w:r w:rsidRPr="00795480">
              <w:rPr>
                <w:b/>
                <w:bCs/>
                <w:kern w:val="36"/>
                <w:sz w:val="20"/>
                <w:szCs w:val="20"/>
              </w:rPr>
              <w:t xml:space="preserve"> </w:t>
            </w:r>
          </w:p>
          <w:p w14:paraId="0D4C2193" w14:textId="77777777" w:rsidR="0042291A" w:rsidRPr="00795480" w:rsidRDefault="0042291A" w:rsidP="007C424B">
            <w:pPr>
              <w:tabs>
                <w:tab w:val="left" w:pos="5760"/>
              </w:tabs>
              <w:rPr>
                <w:i/>
                <w:iCs/>
                <w:sz w:val="20"/>
                <w:szCs w:val="20"/>
              </w:rPr>
            </w:pPr>
            <w:r w:rsidRPr="00795480">
              <w:rPr>
                <w:b/>
                <w:bCs/>
                <w:i/>
                <w:iCs/>
                <w:sz w:val="20"/>
                <w:szCs w:val="20"/>
              </w:rPr>
              <w:t xml:space="preserve">2 рассказа по выбору, например: </w:t>
            </w:r>
            <w:r w:rsidRPr="00795480">
              <w:rPr>
                <w:i/>
                <w:iCs/>
                <w:sz w:val="20"/>
                <w:szCs w:val="20"/>
              </w:rPr>
              <w:t>«Аристократка» (1923), «Баня» (1924) и др.</w:t>
            </w:r>
          </w:p>
          <w:p w14:paraId="3CB0CBF6" w14:textId="77777777" w:rsidR="0042291A" w:rsidRPr="00795480" w:rsidRDefault="0042291A" w:rsidP="007C424B">
            <w:pPr>
              <w:tabs>
                <w:tab w:val="left" w:pos="5760"/>
              </w:tabs>
              <w:rPr>
                <w:rFonts w:eastAsia="Times New Roman"/>
                <w:b/>
                <w:bCs/>
                <w:color w:val="272727"/>
                <w:sz w:val="20"/>
                <w:szCs w:val="20"/>
              </w:rPr>
            </w:pPr>
            <w:r w:rsidRPr="00795480">
              <w:rPr>
                <w:b/>
                <w:bCs/>
                <w:sz w:val="20"/>
                <w:szCs w:val="20"/>
              </w:rPr>
              <w:t xml:space="preserve">(5-7 </w:t>
            </w:r>
            <w:proofErr w:type="spellStart"/>
            <w:r w:rsidRPr="00795480">
              <w:rPr>
                <w:b/>
                <w:bCs/>
                <w:sz w:val="20"/>
                <w:szCs w:val="20"/>
              </w:rPr>
              <w:t>кл</w:t>
            </w:r>
            <w:proofErr w:type="spellEnd"/>
            <w:r w:rsidRPr="00795480">
              <w:rPr>
                <w:b/>
                <w:bCs/>
                <w:sz w:val="20"/>
                <w:szCs w:val="20"/>
              </w:rPr>
              <w:t>.)</w:t>
            </w:r>
          </w:p>
          <w:p w14:paraId="658D61C0" w14:textId="77777777" w:rsidR="0042291A" w:rsidRPr="00795480" w:rsidRDefault="0042291A" w:rsidP="007C424B">
            <w:pPr>
              <w:tabs>
                <w:tab w:val="left" w:pos="5760"/>
              </w:tabs>
              <w:jc w:val="center"/>
              <w:rPr>
                <w:sz w:val="20"/>
                <w:szCs w:val="20"/>
              </w:rPr>
            </w:pPr>
          </w:p>
          <w:p w14:paraId="7BEBE43A" w14:textId="77777777" w:rsidR="0042291A" w:rsidRPr="00795480" w:rsidRDefault="0042291A" w:rsidP="007C424B">
            <w:pPr>
              <w:tabs>
                <w:tab w:val="left" w:pos="5760"/>
              </w:tabs>
              <w:jc w:val="center"/>
              <w:rPr>
                <w:sz w:val="20"/>
                <w:szCs w:val="20"/>
              </w:rPr>
            </w:pPr>
            <w:r w:rsidRPr="00795480">
              <w:rPr>
                <w:b/>
                <w:bCs/>
                <w:sz w:val="20"/>
                <w:szCs w:val="20"/>
              </w:rPr>
              <w:t>А.Т. Твардовский</w:t>
            </w:r>
            <w:r w:rsidRPr="00795480">
              <w:rPr>
                <w:sz w:val="20"/>
                <w:szCs w:val="20"/>
              </w:rPr>
              <w:t xml:space="preserve"> </w:t>
            </w:r>
          </w:p>
          <w:p w14:paraId="239F9157" w14:textId="77777777" w:rsidR="0042291A" w:rsidRPr="00795480" w:rsidRDefault="0042291A" w:rsidP="007C424B">
            <w:pPr>
              <w:tabs>
                <w:tab w:val="left" w:pos="5760"/>
              </w:tabs>
              <w:rPr>
                <w:b/>
                <w:bCs/>
                <w:i/>
                <w:iCs/>
                <w:sz w:val="20"/>
                <w:szCs w:val="20"/>
              </w:rPr>
            </w:pPr>
            <w:r w:rsidRPr="00795480">
              <w:rPr>
                <w:b/>
                <w:bCs/>
                <w:i/>
                <w:iCs/>
                <w:sz w:val="20"/>
                <w:szCs w:val="20"/>
              </w:rPr>
              <w:t>1 стихотворение  по выбору, например: «</w:t>
            </w:r>
            <w:r w:rsidRPr="00795480">
              <w:rPr>
                <w:i/>
                <w:iCs/>
                <w:sz w:val="20"/>
                <w:szCs w:val="20"/>
              </w:rPr>
              <w:t>В тот день, когда окончилась война…» (1948),</w:t>
            </w:r>
            <w:r w:rsidRPr="00795480">
              <w:rPr>
                <w:b/>
                <w:bCs/>
                <w:i/>
                <w:iCs/>
                <w:sz w:val="20"/>
                <w:szCs w:val="20"/>
              </w:rPr>
              <w:t xml:space="preserve"> «</w:t>
            </w:r>
            <w:r w:rsidRPr="00795480">
              <w:rPr>
                <w:i/>
                <w:iCs/>
                <w:sz w:val="20"/>
                <w:szCs w:val="20"/>
              </w:rPr>
              <w:t xml:space="preserve">О сущем» (1957 – 1958), </w:t>
            </w:r>
            <w:r w:rsidRPr="00795480">
              <w:rPr>
                <w:b/>
                <w:bCs/>
                <w:i/>
                <w:iCs/>
                <w:sz w:val="20"/>
                <w:szCs w:val="20"/>
              </w:rPr>
              <w:t xml:space="preserve"> </w:t>
            </w:r>
            <w:r w:rsidRPr="00795480">
              <w:rPr>
                <w:i/>
                <w:iCs/>
                <w:sz w:val="20"/>
                <w:szCs w:val="20"/>
              </w:rPr>
              <w:t xml:space="preserve">«Вся суть в одном-единственном завете…» (1958),  «Я знаю, никакой моей вины…» (1966) и др.; «Василий Теркин» («Книга про бойца») (1942-1945) – </w:t>
            </w:r>
            <w:r w:rsidRPr="00795480">
              <w:rPr>
                <w:b/>
                <w:bCs/>
                <w:i/>
                <w:iCs/>
                <w:sz w:val="20"/>
                <w:szCs w:val="20"/>
              </w:rPr>
              <w:t>главы по выбору.</w:t>
            </w:r>
          </w:p>
          <w:p w14:paraId="3B976B48" w14:textId="77777777" w:rsidR="0042291A" w:rsidRPr="00795480" w:rsidRDefault="0042291A" w:rsidP="007C424B">
            <w:pPr>
              <w:tabs>
                <w:tab w:val="left" w:pos="5760"/>
              </w:tabs>
              <w:rPr>
                <w:b/>
                <w:bCs/>
                <w:sz w:val="20"/>
                <w:szCs w:val="20"/>
              </w:rPr>
            </w:pPr>
            <w:r w:rsidRPr="00795480">
              <w:rPr>
                <w:b/>
                <w:bCs/>
                <w:sz w:val="20"/>
                <w:szCs w:val="20"/>
              </w:rPr>
              <w:t>(</w:t>
            </w:r>
            <w:r w:rsidRPr="00795480">
              <w:rPr>
                <w:b/>
                <w:sz w:val="20"/>
                <w:szCs w:val="20"/>
                <w:shd w:val="clear" w:color="auto" w:fill="FFFFFF"/>
              </w:rPr>
              <w:t xml:space="preserve">7-8 </w:t>
            </w:r>
            <w:proofErr w:type="spellStart"/>
            <w:r w:rsidRPr="00795480">
              <w:rPr>
                <w:b/>
                <w:sz w:val="20"/>
                <w:szCs w:val="20"/>
                <w:shd w:val="clear" w:color="auto" w:fill="FFFFFF"/>
              </w:rPr>
              <w:t>кл</w:t>
            </w:r>
            <w:proofErr w:type="spellEnd"/>
            <w:r w:rsidRPr="00795480">
              <w:rPr>
                <w:b/>
                <w:sz w:val="20"/>
                <w:szCs w:val="20"/>
                <w:shd w:val="clear" w:color="auto" w:fill="FFFFFF"/>
              </w:rPr>
              <w:t>.)</w:t>
            </w:r>
            <w:r w:rsidRPr="00795480">
              <w:rPr>
                <w:sz w:val="20"/>
                <w:szCs w:val="20"/>
              </w:rPr>
              <w:t xml:space="preserve"> </w:t>
            </w:r>
          </w:p>
          <w:p w14:paraId="3AFB773B" w14:textId="77777777" w:rsidR="0042291A" w:rsidRPr="00795480" w:rsidRDefault="0042291A" w:rsidP="007C424B">
            <w:pPr>
              <w:tabs>
                <w:tab w:val="left" w:pos="5760"/>
              </w:tabs>
              <w:rPr>
                <w:sz w:val="20"/>
                <w:szCs w:val="20"/>
              </w:rPr>
            </w:pPr>
          </w:p>
          <w:p w14:paraId="5C19F69D" w14:textId="77777777" w:rsidR="0042291A" w:rsidRPr="00795480" w:rsidRDefault="0042291A" w:rsidP="007C424B">
            <w:pPr>
              <w:tabs>
                <w:tab w:val="left" w:pos="5760"/>
              </w:tabs>
              <w:jc w:val="center"/>
              <w:rPr>
                <w:b/>
                <w:bCs/>
                <w:sz w:val="20"/>
                <w:szCs w:val="20"/>
              </w:rPr>
            </w:pPr>
            <w:r w:rsidRPr="00795480">
              <w:rPr>
                <w:b/>
                <w:bCs/>
                <w:sz w:val="20"/>
                <w:szCs w:val="20"/>
              </w:rPr>
              <w:t>А.И. Солженицын</w:t>
            </w:r>
          </w:p>
          <w:p w14:paraId="6B16B941" w14:textId="77777777" w:rsidR="0042291A" w:rsidRPr="00795480" w:rsidRDefault="0042291A" w:rsidP="007C424B">
            <w:pPr>
              <w:tabs>
                <w:tab w:val="left" w:pos="5760"/>
              </w:tabs>
              <w:rPr>
                <w:sz w:val="20"/>
                <w:szCs w:val="20"/>
              </w:rPr>
            </w:pPr>
            <w:r w:rsidRPr="00795480">
              <w:rPr>
                <w:b/>
                <w:bCs/>
                <w:i/>
                <w:iCs/>
                <w:sz w:val="20"/>
                <w:szCs w:val="20"/>
              </w:rPr>
              <w:t>1 рассказ по выбору, например</w:t>
            </w:r>
            <w:r w:rsidRPr="00795480">
              <w:rPr>
                <w:i/>
                <w:iCs/>
                <w:sz w:val="20"/>
                <w:szCs w:val="20"/>
              </w:rPr>
              <w:t>: «Матренин двор» (1959) или из «Крохоток» (1958 – 1960) – «Лиственница», «Дыхание», «Шарик», «Костер и муравьи», «Гроза в горах», «Колокол Углича» и др</w:t>
            </w:r>
            <w:r w:rsidRPr="00795480">
              <w:rPr>
                <w:sz w:val="20"/>
                <w:szCs w:val="20"/>
              </w:rPr>
              <w:t xml:space="preserve">. </w:t>
            </w:r>
          </w:p>
          <w:p w14:paraId="61CDD2BF" w14:textId="77777777" w:rsidR="0042291A" w:rsidRPr="00795480" w:rsidRDefault="0042291A" w:rsidP="007C424B">
            <w:pPr>
              <w:tabs>
                <w:tab w:val="left" w:pos="5760"/>
              </w:tabs>
              <w:rPr>
                <w:b/>
                <w:bCs/>
                <w:sz w:val="20"/>
                <w:szCs w:val="20"/>
              </w:rPr>
            </w:pPr>
            <w:r w:rsidRPr="00795480">
              <w:rPr>
                <w:b/>
                <w:bCs/>
                <w:sz w:val="20"/>
                <w:szCs w:val="20"/>
              </w:rPr>
              <w:t xml:space="preserve">(7-9 </w:t>
            </w:r>
            <w:proofErr w:type="spellStart"/>
            <w:r w:rsidRPr="00795480">
              <w:rPr>
                <w:b/>
                <w:bCs/>
                <w:sz w:val="20"/>
                <w:szCs w:val="20"/>
              </w:rPr>
              <w:t>кл</w:t>
            </w:r>
            <w:proofErr w:type="spellEnd"/>
            <w:r w:rsidRPr="00795480">
              <w:rPr>
                <w:b/>
                <w:bCs/>
                <w:sz w:val="20"/>
                <w:szCs w:val="20"/>
              </w:rPr>
              <w:t>.)</w:t>
            </w:r>
          </w:p>
          <w:p w14:paraId="301AC506" w14:textId="77777777" w:rsidR="0042291A" w:rsidRPr="00795480" w:rsidRDefault="0042291A" w:rsidP="007C424B">
            <w:pPr>
              <w:tabs>
                <w:tab w:val="left" w:pos="5760"/>
              </w:tabs>
              <w:jc w:val="center"/>
              <w:rPr>
                <w:sz w:val="20"/>
                <w:szCs w:val="20"/>
              </w:rPr>
            </w:pPr>
          </w:p>
          <w:p w14:paraId="0E0556A4" w14:textId="77777777" w:rsidR="0042291A" w:rsidRPr="00795480" w:rsidRDefault="0042291A" w:rsidP="007C424B">
            <w:pPr>
              <w:tabs>
                <w:tab w:val="left" w:pos="5760"/>
              </w:tabs>
              <w:jc w:val="both"/>
              <w:outlineLvl w:val="0"/>
              <w:rPr>
                <w:b/>
                <w:bCs/>
                <w:kern w:val="36"/>
                <w:sz w:val="20"/>
                <w:szCs w:val="20"/>
              </w:rPr>
            </w:pPr>
            <w:proofErr w:type="spellStart"/>
            <w:r w:rsidRPr="00795480">
              <w:rPr>
                <w:b/>
                <w:bCs/>
                <w:kern w:val="36"/>
                <w:sz w:val="20"/>
                <w:szCs w:val="20"/>
              </w:rPr>
              <w:t>В.М.Шукшин</w:t>
            </w:r>
            <w:proofErr w:type="spellEnd"/>
          </w:p>
          <w:p w14:paraId="7DD994C9" w14:textId="77777777" w:rsidR="0042291A" w:rsidRPr="00795480" w:rsidRDefault="0042291A" w:rsidP="007C424B">
            <w:pPr>
              <w:tabs>
                <w:tab w:val="left" w:pos="5760"/>
              </w:tabs>
              <w:rPr>
                <w:i/>
                <w:iCs/>
                <w:sz w:val="20"/>
                <w:szCs w:val="20"/>
              </w:rPr>
            </w:pPr>
            <w:r w:rsidRPr="00795480">
              <w:rPr>
                <w:b/>
                <w:bCs/>
                <w:i/>
                <w:iCs/>
                <w:sz w:val="20"/>
                <w:szCs w:val="20"/>
              </w:rPr>
              <w:lastRenderedPageBreak/>
              <w:t>1 рассказ по выбору, например</w:t>
            </w:r>
            <w:r w:rsidRPr="00795480">
              <w:rPr>
                <w:i/>
                <w:iCs/>
                <w:sz w:val="20"/>
                <w:szCs w:val="20"/>
              </w:rPr>
              <w:t>: «Чудик» (1967), «Срезал» (1970), «Мастер» (1971) и др.</w:t>
            </w:r>
          </w:p>
          <w:p w14:paraId="1F2DE09A" w14:textId="77777777" w:rsidR="0042291A" w:rsidRPr="00795480" w:rsidRDefault="0042291A" w:rsidP="007C424B">
            <w:pPr>
              <w:tabs>
                <w:tab w:val="left" w:pos="5760"/>
              </w:tabs>
              <w:rPr>
                <w:b/>
                <w:bCs/>
                <w:kern w:val="36"/>
                <w:sz w:val="20"/>
                <w:szCs w:val="20"/>
              </w:rPr>
            </w:pPr>
            <w:r w:rsidRPr="00795480">
              <w:rPr>
                <w:sz w:val="20"/>
                <w:szCs w:val="20"/>
              </w:rPr>
              <w:t>(</w:t>
            </w:r>
            <w:r w:rsidRPr="00795480">
              <w:rPr>
                <w:b/>
                <w:bCs/>
                <w:sz w:val="20"/>
                <w:szCs w:val="20"/>
              </w:rPr>
              <w:t xml:space="preserve">7-9 </w:t>
            </w:r>
            <w:proofErr w:type="spellStart"/>
            <w:r w:rsidRPr="00795480">
              <w:rPr>
                <w:b/>
                <w:bCs/>
                <w:sz w:val="20"/>
                <w:szCs w:val="20"/>
              </w:rPr>
              <w:t>кл</w:t>
            </w:r>
            <w:proofErr w:type="spellEnd"/>
            <w:r w:rsidRPr="00795480">
              <w:rPr>
                <w:b/>
                <w:bCs/>
                <w:sz w:val="20"/>
                <w:szCs w:val="20"/>
              </w:rPr>
              <w:t>.)</w:t>
            </w:r>
          </w:p>
        </w:tc>
        <w:tc>
          <w:tcPr>
            <w:tcW w:w="3367" w:type="dxa"/>
          </w:tcPr>
          <w:p w14:paraId="3E0E37E8"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i/>
                <w:iCs/>
                <w:sz w:val="20"/>
                <w:szCs w:val="20"/>
              </w:rPr>
            </w:pPr>
            <w:r w:rsidRPr="00795480">
              <w:rPr>
                <w:b/>
                <w:bCs/>
                <w:i/>
                <w:iCs/>
                <w:sz w:val="20"/>
                <w:szCs w:val="20"/>
              </w:rPr>
              <w:lastRenderedPageBreak/>
              <w:t xml:space="preserve">Проза конца </w:t>
            </w:r>
            <w:r w:rsidRPr="00795480">
              <w:rPr>
                <w:b/>
                <w:bCs/>
                <w:i/>
                <w:iCs/>
                <w:sz w:val="20"/>
                <w:szCs w:val="20"/>
                <w:lang w:val="en-US"/>
              </w:rPr>
              <w:t>XIX</w:t>
            </w:r>
            <w:r w:rsidRPr="00795480">
              <w:rPr>
                <w:b/>
                <w:bCs/>
                <w:i/>
                <w:iCs/>
                <w:sz w:val="20"/>
                <w:szCs w:val="20"/>
              </w:rPr>
              <w:t xml:space="preserve"> – начала </w:t>
            </w:r>
            <w:r w:rsidRPr="00795480">
              <w:rPr>
                <w:b/>
                <w:bCs/>
                <w:i/>
                <w:iCs/>
                <w:sz w:val="20"/>
                <w:szCs w:val="20"/>
                <w:lang w:val="en-US"/>
              </w:rPr>
              <w:t>XX</w:t>
            </w:r>
            <w:r w:rsidRPr="00795480">
              <w:rPr>
                <w:b/>
                <w:bCs/>
                <w:i/>
                <w:iCs/>
                <w:sz w:val="20"/>
                <w:szCs w:val="20"/>
              </w:rPr>
              <w:t xml:space="preserve"> вв</w:t>
            </w:r>
            <w:r w:rsidRPr="00795480">
              <w:rPr>
                <w:i/>
                <w:iCs/>
                <w:sz w:val="20"/>
                <w:szCs w:val="20"/>
              </w:rPr>
              <w:t>.</w:t>
            </w:r>
            <w:proofErr w:type="gramStart"/>
            <w:r w:rsidRPr="00795480">
              <w:rPr>
                <w:i/>
                <w:sz w:val="20"/>
                <w:szCs w:val="20"/>
              </w:rPr>
              <w:t xml:space="preserve">, </w:t>
            </w:r>
            <w:r w:rsidRPr="00795480">
              <w:rPr>
                <w:i/>
                <w:iCs/>
                <w:sz w:val="20"/>
                <w:szCs w:val="20"/>
              </w:rPr>
              <w:t xml:space="preserve"> например</w:t>
            </w:r>
            <w:proofErr w:type="gramEnd"/>
            <w:r w:rsidRPr="00795480">
              <w:rPr>
                <w:i/>
                <w:iCs/>
                <w:sz w:val="20"/>
                <w:szCs w:val="20"/>
              </w:rPr>
              <w:t>:</w:t>
            </w:r>
          </w:p>
          <w:p w14:paraId="42838F74" w14:textId="77777777" w:rsidR="0042291A" w:rsidRPr="00795480" w:rsidRDefault="0042291A" w:rsidP="007C424B">
            <w:pPr>
              <w:tabs>
                <w:tab w:val="left" w:pos="5760"/>
              </w:tabs>
              <w:jc w:val="both"/>
              <w:rPr>
                <w:b/>
                <w:bCs/>
                <w:i/>
                <w:iCs/>
                <w:sz w:val="20"/>
                <w:szCs w:val="20"/>
              </w:rPr>
            </w:pPr>
            <w:proofErr w:type="spellStart"/>
            <w:r w:rsidRPr="00795480">
              <w:rPr>
                <w:b/>
                <w:bCs/>
                <w:i/>
                <w:iCs/>
                <w:sz w:val="20"/>
                <w:szCs w:val="20"/>
              </w:rPr>
              <w:t>М.Горький</w:t>
            </w:r>
            <w:proofErr w:type="spellEnd"/>
            <w:r w:rsidRPr="00795480">
              <w:rPr>
                <w:b/>
                <w:bCs/>
                <w:i/>
                <w:iCs/>
                <w:sz w:val="20"/>
                <w:szCs w:val="20"/>
              </w:rPr>
              <w:t xml:space="preserve">, </w:t>
            </w:r>
            <w:proofErr w:type="spellStart"/>
            <w:r w:rsidRPr="00795480">
              <w:rPr>
                <w:b/>
                <w:bCs/>
                <w:i/>
                <w:iCs/>
                <w:sz w:val="20"/>
                <w:szCs w:val="20"/>
              </w:rPr>
              <w:t>А.И.Куприн</w:t>
            </w:r>
            <w:proofErr w:type="spellEnd"/>
            <w:r w:rsidRPr="00795480">
              <w:rPr>
                <w:b/>
                <w:bCs/>
                <w:i/>
                <w:iCs/>
                <w:sz w:val="20"/>
                <w:szCs w:val="20"/>
              </w:rPr>
              <w:t>,</w:t>
            </w:r>
          </w:p>
          <w:p w14:paraId="4C233C9E" w14:textId="77777777" w:rsidR="0042291A" w:rsidRPr="00795480" w:rsidRDefault="0042291A" w:rsidP="007C424B">
            <w:pPr>
              <w:tabs>
                <w:tab w:val="left" w:pos="5760"/>
              </w:tabs>
              <w:jc w:val="both"/>
              <w:rPr>
                <w:b/>
                <w:bCs/>
                <w:i/>
                <w:iCs/>
                <w:sz w:val="20"/>
                <w:szCs w:val="20"/>
              </w:rPr>
            </w:pPr>
            <w:proofErr w:type="spellStart"/>
            <w:r w:rsidRPr="00795480">
              <w:rPr>
                <w:b/>
                <w:bCs/>
                <w:i/>
                <w:iCs/>
                <w:sz w:val="20"/>
                <w:szCs w:val="20"/>
              </w:rPr>
              <w:t>Л.Н.Андреев</w:t>
            </w:r>
            <w:proofErr w:type="spellEnd"/>
            <w:r w:rsidRPr="00795480">
              <w:rPr>
                <w:b/>
                <w:bCs/>
                <w:i/>
                <w:iCs/>
                <w:sz w:val="20"/>
                <w:szCs w:val="20"/>
              </w:rPr>
              <w:t xml:space="preserve">, </w:t>
            </w:r>
            <w:proofErr w:type="spellStart"/>
            <w:r w:rsidRPr="00795480">
              <w:rPr>
                <w:b/>
                <w:bCs/>
                <w:i/>
                <w:iCs/>
                <w:sz w:val="20"/>
                <w:szCs w:val="20"/>
              </w:rPr>
              <w:t>И.А.Бунин</w:t>
            </w:r>
            <w:proofErr w:type="spellEnd"/>
            <w:r w:rsidRPr="00795480">
              <w:rPr>
                <w:b/>
                <w:bCs/>
                <w:i/>
                <w:iCs/>
                <w:sz w:val="20"/>
                <w:szCs w:val="20"/>
              </w:rPr>
              <w:t xml:space="preserve">, </w:t>
            </w:r>
          </w:p>
          <w:p w14:paraId="7ED94D51" w14:textId="77777777" w:rsidR="0042291A" w:rsidRPr="00795480" w:rsidRDefault="0042291A" w:rsidP="007C424B">
            <w:pPr>
              <w:tabs>
                <w:tab w:val="left" w:pos="5760"/>
              </w:tabs>
              <w:jc w:val="both"/>
              <w:rPr>
                <w:b/>
                <w:bCs/>
                <w:i/>
                <w:iCs/>
                <w:sz w:val="20"/>
                <w:szCs w:val="20"/>
              </w:rPr>
            </w:pPr>
            <w:proofErr w:type="spellStart"/>
            <w:r w:rsidRPr="00795480">
              <w:rPr>
                <w:b/>
                <w:bCs/>
                <w:i/>
                <w:iCs/>
                <w:sz w:val="20"/>
                <w:szCs w:val="20"/>
              </w:rPr>
              <w:t>И.С.Шмелев</w:t>
            </w:r>
            <w:proofErr w:type="spellEnd"/>
            <w:r w:rsidRPr="00795480">
              <w:rPr>
                <w:b/>
                <w:bCs/>
                <w:i/>
                <w:iCs/>
                <w:sz w:val="20"/>
                <w:szCs w:val="20"/>
              </w:rPr>
              <w:t>, А.С. Грин</w:t>
            </w:r>
          </w:p>
          <w:p w14:paraId="7178070C" w14:textId="77777777" w:rsidR="0042291A" w:rsidRPr="00795480" w:rsidRDefault="0042291A" w:rsidP="007C424B">
            <w:pPr>
              <w:tabs>
                <w:tab w:val="left" w:pos="5760"/>
              </w:tabs>
              <w:jc w:val="both"/>
              <w:rPr>
                <w:b/>
                <w:bCs/>
                <w:i/>
                <w:iCs/>
                <w:sz w:val="20"/>
                <w:szCs w:val="20"/>
              </w:rPr>
            </w:pPr>
            <w:r w:rsidRPr="00795480">
              <w:rPr>
                <w:b/>
                <w:bCs/>
                <w:i/>
                <w:iCs/>
                <w:sz w:val="20"/>
                <w:szCs w:val="20"/>
              </w:rPr>
              <w:t>(2-3 рассказа или повести по выбору</w:t>
            </w:r>
            <w:r w:rsidRPr="00795480">
              <w:rPr>
                <w:i/>
                <w:iCs/>
                <w:sz w:val="20"/>
                <w:szCs w:val="20"/>
              </w:rPr>
              <w:t xml:space="preserve">, </w:t>
            </w:r>
            <w:r w:rsidRPr="00795480">
              <w:rPr>
                <w:b/>
                <w:bCs/>
                <w:i/>
                <w:sz w:val="20"/>
                <w:szCs w:val="20"/>
              </w:rPr>
              <w:t xml:space="preserve">5-8 </w:t>
            </w:r>
            <w:proofErr w:type="spellStart"/>
            <w:r w:rsidRPr="00795480">
              <w:rPr>
                <w:b/>
                <w:bCs/>
                <w:i/>
                <w:sz w:val="20"/>
                <w:szCs w:val="20"/>
              </w:rPr>
              <w:t>кл</w:t>
            </w:r>
            <w:proofErr w:type="spellEnd"/>
            <w:r w:rsidRPr="00795480">
              <w:rPr>
                <w:b/>
                <w:bCs/>
                <w:i/>
                <w:sz w:val="20"/>
                <w:szCs w:val="20"/>
              </w:rPr>
              <w:t>.</w:t>
            </w:r>
            <w:r w:rsidRPr="00795480">
              <w:rPr>
                <w:b/>
                <w:bCs/>
                <w:i/>
                <w:iCs/>
                <w:sz w:val="20"/>
                <w:szCs w:val="20"/>
              </w:rPr>
              <w:t>)</w:t>
            </w:r>
          </w:p>
          <w:p w14:paraId="24B3437C" w14:textId="77777777" w:rsidR="0042291A" w:rsidRPr="00795480" w:rsidRDefault="0042291A" w:rsidP="007C424B">
            <w:pPr>
              <w:tabs>
                <w:tab w:val="left" w:pos="5760"/>
              </w:tabs>
              <w:jc w:val="both"/>
              <w:rPr>
                <w:i/>
                <w:iCs/>
                <w:sz w:val="20"/>
                <w:szCs w:val="20"/>
              </w:rPr>
            </w:pPr>
          </w:p>
          <w:p w14:paraId="0C30A3B9" w14:textId="77777777" w:rsidR="0042291A" w:rsidRPr="00795480" w:rsidRDefault="0042291A" w:rsidP="007C424B">
            <w:pPr>
              <w:tabs>
                <w:tab w:val="left" w:pos="5760"/>
              </w:tabs>
              <w:jc w:val="both"/>
              <w:rPr>
                <w:i/>
                <w:iCs/>
                <w:sz w:val="20"/>
                <w:szCs w:val="20"/>
              </w:rPr>
            </w:pPr>
            <w:r w:rsidRPr="00795480">
              <w:rPr>
                <w:b/>
                <w:bCs/>
                <w:i/>
                <w:iCs/>
                <w:sz w:val="20"/>
                <w:szCs w:val="20"/>
              </w:rPr>
              <w:t xml:space="preserve">Поэзия конца </w:t>
            </w:r>
            <w:r w:rsidRPr="00795480">
              <w:rPr>
                <w:b/>
                <w:bCs/>
                <w:i/>
                <w:iCs/>
                <w:sz w:val="20"/>
                <w:szCs w:val="20"/>
                <w:lang w:val="en-US"/>
              </w:rPr>
              <w:t>XIX</w:t>
            </w:r>
            <w:r w:rsidRPr="00795480">
              <w:rPr>
                <w:b/>
                <w:bCs/>
                <w:i/>
                <w:iCs/>
                <w:sz w:val="20"/>
                <w:szCs w:val="20"/>
              </w:rPr>
              <w:t xml:space="preserve"> – начала </w:t>
            </w:r>
            <w:r w:rsidRPr="00795480">
              <w:rPr>
                <w:b/>
                <w:bCs/>
                <w:i/>
                <w:iCs/>
                <w:sz w:val="20"/>
                <w:szCs w:val="20"/>
                <w:lang w:val="en-US"/>
              </w:rPr>
              <w:t>XX</w:t>
            </w:r>
            <w:r w:rsidRPr="00795480">
              <w:rPr>
                <w:b/>
                <w:bCs/>
                <w:i/>
                <w:iCs/>
                <w:sz w:val="20"/>
                <w:szCs w:val="20"/>
              </w:rPr>
              <w:t xml:space="preserve"> вв</w:t>
            </w:r>
            <w:r w:rsidRPr="00795480">
              <w:rPr>
                <w:i/>
                <w:iCs/>
                <w:sz w:val="20"/>
                <w:szCs w:val="20"/>
              </w:rPr>
              <w:t>.</w:t>
            </w:r>
            <w:r w:rsidRPr="00795480">
              <w:rPr>
                <w:i/>
                <w:sz w:val="20"/>
                <w:szCs w:val="20"/>
              </w:rPr>
              <w:t>, например</w:t>
            </w:r>
            <w:r w:rsidRPr="00795480">
              <w:rPr>
                <w:i/>
                <w:iCs/>
                <w:sz w:val="20"/>
                <w:szCs w:val="20"/>
              </w:rPr>
              <w:t>:</w:t>
            </w:r>
          </w:p>
          <w:p w14:paraId="4105A21C" w14:textId="77777777" w:rsidR="0042291A" w:rsidRPr="00795480" w:rsidRDefault="0042291A" w:rsidP="007C424B">
            <w:pPr>
              <w:tabs>
                <w:tab w:val="left" w:pos="5760"/>
              </w:tabs>
              <w:jc w:val="both"/>
              <w:rPr>
                <w:b/>
                <w:bCs/>
                <w:i/>
                <w:iCs/>
                <w:sz w:val="20"/>
                <w:szCs w:val="20"/>
              </w:rPr>
            </w:pPr>
            <w:proofErr w:type="spellStart"/>
            <w:r w:rsidRPr="00795480">
              <w:rPr>
                <w:b/>
                <w:bCs/>
                <w:i/>
                <w:iCs/>
                <w:sz w:val="20"/>
                <w:szCs w:val="20"/>
              </w:rPr>
              <w:t>К.Д.Бальмонт</w:t>
            </w:r>
            <w:proofErr w:type="spellEnd"/>
            <w:r w:rsidRPr="00795480">
              <w:rPr>
                <w:b/>
                <w:bCs/>
                <w:i/>
                <w:iCs/>
                <w:sz w:val="20"/>
                <w:szCs w:val="20"/>
              </w:rPr>
              <w:t xml:space="preserve">, </w:t>
            </w:r>
            <w:proofErr w:type="spellStart"/>
            <w:r w:rsidRPr="00795480">
              <w:rPr>
                <w:b/>
                <w:bCs/>
                <w:i/>
                <w:iCs/>
                <w:sz w:val="20"/>
                <w:szCs w:val="20"/>
              </w:rPr>
              <w:t>И.А.Бунин</w:t>
            </w:r>
            <w:proofErr w:type="spellEnd"/>
            <w:r w:rsidRPr="00795480">
              <w:rPr>
                <w:b/>
                <w:bCs/>
                <w:i/>
                <w:iCs/>
                <w:sz w:val="20"/>
                <w:szCs w:val="20"/>
              </w:rPr>
              <w:t>,</w:t>
            </w:r>
          </w:p>
          <w:p w14:paraId="1028E4F7" w14:textId="77777777" w:rsidR="0042291A" w:rsidRPr="00795480" w:rsidRDefault="0042291A" w:rsidP="007C424B">
            <w:pPr>
              <w:tabs>
                <w:tab w:val="left" w:pos="5760"/>
              </w:tabs>
              <w:jc w:val="both"/>
              <w:rPr>
                <w:i/>
                <w:iCs/>
                <w:sz w:val="20"/>
                <w:szCs w:val="20"/>
              </w:rPr>
            </w:pPr>
            <w:proofErr w:type="spellStart"/>
            <w:r w:rsidRPr="00795480">
              <w:rPr>
                <w:b/>
                <w:bCs/>
                <w:i/>
                <w:iCs/>
                <w:sz w:val="20"/>
                <w:szCs w:val="20"/>
              </w:rPr>
              <w:t>М.А.Волошин</w:t>
            </w:r>
            <w:proofErr w:type="spellEnd"/>
            <w:r w:rsidRPr="00795480">
              <w:rPr>
                <w:b/>
                <w:bCs/>
                <w:i/>
                <w:iCs/>
                <w:sz w:val="20"/>
                <w:szCs w:val="20"/>
              </w:rPr>
              <w:t xml:space="preserve">, </w:t>
            </w:r>
            <w:proofErr w:type="spellStart"/>
            <w:r w:rsidRPr="00795480">
              <w:rPr>
                <w:b/>
                <w:bCs/>
                <w:i/>
                <w:iCs/>
                <w:sz w:val="20"/>
                <w:szCs w:val="20"/>
              </w:rPr>
              <w:t>В.Хлебников</w:t>
            </w:r>
            <w:proofErr w:type="spellEnd"/>
            <w:r w:rsidRPr="00795480">
              <w:rPr>
                <w:i/>
                <w:iCs/>
                <w:sz w:val="20"/>
                <w:szCs w:val="20"/>
              </w:rPr>
              <w:t xml:space="preserve"> и др.</w:t>
            </w:r>
          </w:p>
          <w:p w14:paraId="0BE49493" w14:textId="77777777" w:rsidR="0042291A" w:rsidRPr="00795480" w:rsidRDefault="0042291A" w:rsidP="007C424B">
            <w:pPr>
              <w:tabs>
                <w:tab w:val="left" w:pos="5760"/>
              </w:tabs>
              <w:jc w:val="both"/>
              <w:rPr>
                <w:b/>
                <w:bCs/>
                <w:i/>
                <w:iCs/>
                <w:sz w:val="20"/>
                <w:szCs w:val="20"/>
              </w:rPr>
            </w:pPr>
            <w:r w:rsidRPr="00795480">
              <w:rPr>
                <w:b/>
                <w:bCs/>
                <w:i/>
                <w:iCs/>
                <w:sz w:val="20"/>
                <w:szCs w:val="20"/>
              </w:rPr>
              <w:t xml:space="preserve">(2-3 стихотворения по выбору, </w:t>
            </w:r>
            <w:r w:rsidRPr="00795480">
              <w:rPr>
                <w:b/>
                <w:bCs/>
                <w:i/>
                <w:sz w:val="20"/>
                <w:szCs w:val="20"/>
              </w:rPr>
              <w:t xml:space="preserve">5-8 </w:t>
            </w:r>
            <w:proofErr w:type="spellStart"/>
            <w:r w:rsidRPr="00795480">
              <w:rPr>
                <w:b/>
                <w:bCs/>
                <w:i/>
                <w:sz w:val="20"/>
                <w:szCs w:val="20"/>
              </w:rPr>
              <w:t>кл</w:t>
            </w:r>
            <w:proofErr w:type="spellEnd"/>
            <w:r w:rsidRPr="00795480">
              <w:rPr>
                <w:b/>
                <w:bCs/>
                <w:i/>
                <w:sz w:val="20"/>
                <w:szCs w:val="20"/>
              </w:rPr>
              <w:t>.</w:t>
            </w:r>
            <w:r w:rsidRPr="00795480">
              <w:rPr>
                <w:b/>
                <w:bCs/>
                <w:i/>
                <w:iCs/>
                <w:sz w:val="20"/>
                <w:szCs w:val="20"/>
              </w:rPr>
              <w:t>)</w:t>
            </w:r>
          </w:p>
          <w:p w14:paraId="5B2491C2" w14:textId="77777777" w:rsidR="0042291A" w:rsidRPr="00795480" w:rsidRDefault="0042291A" w:rsidP="007C424B">
            <w:pPr>
              <w:tabs>
                <w:tab w:val="left" w:pos="5760"/>
              </w:tabs>
              <w:jc w:val="center"/>
              <w:rPr>
                <w:i/>
                <w:iCs/>
                <w:sz w:val="20"/>
                <w:szCs w:val="20"/>
              </w:rPr>
            </w:pPr>
          </w:p>
          <w:p w14:paraId="24F8AED2" w14:textId="77777777" w:rsidR="0042291A" w:rsidRPr="00795480" w:rsidRDefault="0042291A" w:rsidP="007C424B">
            <w:pPr>
              <w:tabs>
                <w:tab w:val="left" w:pos="5760"/>
              </w:tabs>
              <w:jc w:val="center"/>
              <w:rPr>
                <w:sz w:val="20"/>
                <w:szCs w:val="20"/>
              </w:rPr>
            </w:pPr>
          </w:p>
          <w:p w14:paraId="735784FA" w14:textId="77777777" w:rsidR="0042291A" w:rsidRPr="00795480" w:rsidRDefault="0042291A" w:rsidP="007C424B">
            <w:pPr>
              <w:tabs>
                <w:tab w:val="left" w:pos="5760"/>
              </w:tabs>
              <w:jc w:val="center"/>
              <w:rPr>
                <w:sz w:val="20"/>
                <w:szCs w:val="20"/>
              </w:rPr>
            </w:pPr>
          </w:p>
          <w:p w14:paraId="7F957117" w14:textId="77777777" w:rsidR="0042291A" w:rsidRPr="00795480" w:rsidRDefault="0042291A" w:rsidP="007C424B">
            <w:pPr>
              <w:tabs>
                <w:tab w:val="left" w:pos="5760"/>
              </w:tabs>
              <w:jc w:val="center"/>
              <w:rPr>
                <w:sz w:val="20"/>
                <w:szCs w:val="20"/>
              </w:rPr>
            </w:pPr>
          </w:p>
          <w:p w14:paraId="23206C61" w14:textId="77777777" w:rsidR="0042291A" w:rsidRPr="00795480" w:rsidRDefault="0042291A" w:rsidP="007C424B">
            <w:pPr>
              <w:tabs>
                <w:tab w:val="left" w:pos="5760"/>
              </w:tabs>
              <w:jc w:val="center"/>
              <w:rPr>
                <w:sz w:val="20"/>
                <w:szCs w:val="20"/>
              </w:rPr>
            </w:pPr>
          </w:p>
          <w:p w14:paraId="2DEA83CE" w14:textId="77777777" w:rsidR="0042291A" w:rsidRPr="00795480" w:rsidRDefault="0042291A" w:rsidP="007C424B">
            <w:pPr>
              <w:tabs>
                <w:tab w:val="left" w:pos="5760"/>
              </w:tabs>
              <w:jc w:val="center"/>
              <w:rPr>
                <w:sz w:val="20"/>
                <w:szCs w:val="20"/>
              </w:rPr>
            </w:pPr>
          </w:p>
          <w:p w14:paraId="18CF4304" w14:textId="77777777" w:rsidR="0042291A" w:rsidRPr="00795480" w:rsidRDefault="0042291A" w:rsidP="007C424B">
            <w:pPr>
              <w:tabs>
                <w:tab w:val="left" w:pos="5760"/>
              </w:tabs>
              <w:jc w:val="center"/>
              <w:rPr>
                <w:sz w:val="20"/>
                <w:szCs w:val="20"/>
              </w:rPr>
            </w:pPr>
          </w:p>
          <w:p w14:paraId="624AA760" w14:textId="77777777" w:rsidR="0042291A" w:rsidRPr="00795480" w:rsidRDefault="0042291A" w:rsidP="007C424B">
            <w:pPr>
              <w:tabs>
                <w:tab w:val="left" w:pos="5760"/>
              </w:tabs>
              <w:jc w:val="center"/>
              <w:rPr>
                <w:sz w:val="20"/>
                <w:szCs w:val="20"/>
              </w:rPr>
            </w:pPr>
          </w:p>
          <w:p w14:paraId="6503ED2F" w14:textId="77777777" w:rsidR="0042291A" w:rsidRPr="00795480" w:rsidRDefault="0042291A" w:rsidP="007C424B">
            <w:pPr>
              <w:tabs>
                <w:tab w:val="left" w:pos="5760"/>
              </w:tabs>
              <w:jc w:val="center"/>
              <w:rPr>
                <w:sz w:val="20"/>
                <w:szCs w:val="20"/>
              </w:rPr>
            </w:pPr>
          </w:p>
          <w:p w14:paraId="62AEFFB6" w14:textId="77777777" w:rsidR="0042291A" w:rsidRPr="00795480" w:rsidRDefault="0042291A" w:rsidP="007C424B">
            <w:pPr>
              <w:tabs>
                <w:tab w:val="left" w:pos="5760"/>
              </w:tabs>
              <w:jc w:val="center"/>
              <w:rPr>
                <w:sz w:val="20"/>
                <w:szCs w:val="20"/>
              </w:rPr>
            </w:pPr>
          </w:p>
          <w:p w14:paraId="6E94C893" w14:textId="77777777" w:rsidR="0042291A" w:rsidRPr="00795480" w:rsidRDefault="0042291A" w:rsidP="007C424B">
            <w:pPr>
              <w:tabs>
                <w:tab w:val="left" w:pos="5760"/>
              </w:tabs>
              <w:jc w:val="center"/>
              <w:rPr>
                <w:sz w:val="20"/>
                <w:szCs w:val="20"/>
              </w:rPr>
            </w:pPr>
          </w:p>
          <w:p w14:paraId="5CDF98FA" w14:textId="77777777" w:rsidR="0042291A" w:rsidRPr="00795480" w:rsidRDefault="0042291A" w:rsidP="007C424B">
            <w:pPr>
              <w:tabs>
                <w:tab w:val="left" w:pos="5760"/>
              </w:tabs>
              <w:jc w:val="center"/>
              <w:rPr>
                <w:sz w:val="20"/>
                <w:szCs w:val="20"/>
              </w:rPr>
            </w:pPr>
          </w:p>
          <w:p w14:paraId="08FC861E" w14:textId="77777777" w:rsidR="0042291A" w:rsidRPr="00795480" w:rsidRDefault="0042291A" w:rsidP="007C424B">
            <w:pPr>
              <w:tabs>
                <w:tab w:val="left" w:pos="5760"/>
              </w:tabs>
              <w:jc w:val="center"/>
              <w:rPr>
                <w:sz w:val="20"/>
                <w:szCs w:val="20"/>
              </w:rPr>
            </w:pPr>
          </w:p>
          <w:p w14:paraId="5AB1D176" w14:textId="77777777" w:rsidR="0042291A" w:rsidRPr="00795480" w:rsidRDefault="0042291A" w:rsidP="007C424B">
            <w:pPr>
              <w:tabs>
                <w:tab w:val="left" w:pos="5760"/>
              </w:tabs>
              <w:rPr>
                <w:sz w:val="20"/>
                <w:szCs w:val="20"/>
              </w:rPr>
            </w:pPr>
          </w:p>
          <w:p w14:paraId="72BD8E48" w14:textId="77777777" w:rsidR="0042291A" w:rsidRPr="00795480" w:rsidRDefault="0042291A" w:rsidP="007C424B">
            <w:pPr>
              <w:tabs>
                <w:tab w:val="left" w:pos="5760"/>
              </w:tabs>
              <w:jc w:val="center"/>
              <w:rPr>
                <w:sz w:val="20"/>
                <w:szCs w:val="20"/>
              </w:rPr>
            </w:pPr>
          </w:p>
          <w:p w14:paraId="6D084801" w14:textId="77777777" w:rsidR="0042291A" w:rsidRPr="00795480" w:rsidRDefault="0042291A" w:rsidP="007C424B">
            <w:pPr>
              <w:tabs>
                <w:tab w:val="left" w:pos="5760"/>
              </w:tabs>
              <w:jc w:val="center"/>
              <w:rPr>
                <w:sz w:val="20"/>
                <w:szCs w:val="20"/>
              </w:rPr>
            </w:pPr>
          </w:p>
          <w:p w14:paraId="71BF4546" w14:textId="77777777" w:rsidR="0042291A" w:rsidRPr="00795480" w:rsidRDefault="0042291A" w:rsidP="007C424B">
            <w:pPr>
              <w:tabs>
                <w:tab w:val="left" w:pos="5760"/>
              </w:tabs>
              <w:jc w:val="center"/>
              <w:rPr>
                <w:sz w:val="20"/>
                <w:szCs w:val="20"/>
              </w:rPr>
            </w:pPr>
          </w:p>
          <w:p w14:paraId="51D17275" w14:textId="77777777" w:rsidR="0042291A" w:rsidRPr="00795480" w:rsidRDefault="0042291A" w:rsidP="007C424B">
            <w:pPr>
              <w:tabs>
                <w:tab w:val="left" w:pos="5760"/>
              </w:tabs>
              <w:jc w:val="center"/>
              <w:rPr>
                <w:sz w:val="20"/>
                <w:szCs w:val="20"/>
              </w:rPr>
            </w:pPr>
          </w:p>
          <w:p w14:paraId="6B20DF39" w14:textId="77777777" w:rsidR="0042291A" w:rsidRPr="00795480" w:rsidRDefault="0042291A" w:rsidP="007C424B">
            <w:pPr>
              <w:tabs>
                <w:tab w:val="left" w:pos="5760"/>
              </w:tabs>
              <w:jc w:val="center"/>
              <w:rPr>
                <w:i/>
                <w:iCs/>
                <w:sz w:val="20"/>
                <w:szCs w:val="20"/>
              </w:rPr>
            </w:pPr>
            <w:r w:rsidRPr="00795480">
              <w:rPr>
                <w:b/>
                <w:bCs/>
                <w:i/>
                <w:iCs/>
                <w:sz w:val="20"/>
                <w:szCs w:val="20"/>
              </w:rPr>
              <w:t>Поэзия 20-50-х годов ХХ в.,</w:t>
            </w:r>
            <w:r w:rsidRPr="00795480">
              <w:rPr>
                <w:i/>
                <w:iCs/>
                <w:sz w:val="20"/>
                <w:szCs w:val="20"/>
              </w:rPr>
              <w:t xml:space="preserve"> например:</w:t>
            </w:r>
          </w:p>
          <w:p w14:paraId="67207D0C" w14:textId="77777777" w:rsidR="0042291A" w:rsidRPr="00795480" w:rsidRDefault="0042291A" w:rsidP="007C424B">
            <w:pPr>
              <w:tabs>
                <w:tab w:val="left" w:pos="5760"/>
              </w:tabs>
              <w:jc w:val="both"/>
              <w:rPr>
                <w:b/>
                <w:bCs/>
                <w:i/>
                <w:iCs/>
                <w:sz w:val="20"/>
                <w:szCs w:val="20"/>
              </w:rPr>
            </w:pPr>
            <w:proofErr w:type="spellStart"/>
            <w:r w:rsidRPr="00795480">
              <w:rPr>
                <w:b/>
                <w:bCs/>
                <w:i/>
                <w:iCs/>
                <w:sz w:val="20"/>
                <w:szCs w:val="20"/>
              </w:rPr>
              <w:t>Б.Л.Пастернак</w:t>
            </w:r>
            <w:proofErr w:type="spellEnd"/>
            <w:r w:rsidRPr="00795480">
              <w:rPr>
                <w:b/>
                <w:bCs/>
                <w:i/>
                <w:iCs/>
                <w:sz w:val="20"/>
                <w:szCs w:val="20"/>
              </w:rPr>
              <w:t xml:space="preserve">, </w:t>
            </w:r>
            <w:proofErr w:type="spellStart"/>
            <w:r w:rsidRPr="00795480">
              <w:rPr>
                <w:b/>
                <w:bCs/>
                <w:i/>
                <w:iCs/>
                <w:sz w:val="20"/>
                <w:szCs w:val="20"/>
              </w:rPr>
              <w:t>Н.А.Заболоцкий</w:t>
            </w:r>
            <w:proofErr w:type="spellEnd"/>
            <w:r w:rsidRPr="00795480">
              <w:rPr>
                <w:b/>
                <w:bCs/>
                <w:i/>
                <w:iCs/>
                <w:sz w:val="20"/>
                <w:szCs w:val="20"/>
              </w:rPr>
              <w:t xml:space="preserve">, </w:t>
            </w:r>
            <w:proofErr w:type="spellStart"/>
            <w:r w:rsidRPr="00795480">
              <w:rPr>
                <w:b/>
                <w:bCs/>
                <w:i/>
                <w:iCs/>
                <w:sz w:val="20"/>
                <w:szCs w:val="20"/>
              </w:rPr>
              <w:t>Д.Хармс</w:t>
            </w:r>
            <w:proofErr w:type="spellEnd"/>
            <w:r w:rsidRPr="00795480">
              <w:rPr>
                <w:b/>
                <w:bCs/>
                <w:i/>
                <w:iCs/>
                <w:sz w:val="20"/>
                <w:szCs w:val="20"/>
              </w:rPr>
              <w:t xml:space="preserve">, </w:t>
            </w:r>
          </w:p>
          <w:p w14:paraId="646A3290" w14:textId="77777777" w:rsidR="0042291A" w:rsidRPr="00795480" w:rsidRDefault="0042291A" w:rsidP="007C424B">
            <w:pPr>
              <w:tabs>
                <w:tab w:val="left" w:pos="5760"/>
              </w:tabs>
              <w:rPr>
                <w:i/>
                <w:iCs/>
                <w:sz w:val="20"/>
                <w:szCs w:val="20"/>
              </w:rPr>
            </w:pPr>
            <w:proofErr w:type="spellStart"/>
            <w:r w:rsidRPr="00795480">
              <w:rPr>
                <w:b/>
                <w:bCs/>
                <w:i/>
                <w:iCs/>
                <w:sz w:val="20"/>
                <w:szCs w:val="20"/>
              </w:rPr>
              <w:t>Н.М.Олейников</w:t>
            </w:r>
            <w:proofErr w:type="spellEnd"/>
            <w:r w:rsidRPr="00795480">
              <w:rPr>
                <w:i/>
                <w:iCs/>
                <w:sz w:val="20"/>
                <w:szCs w:val="20"/>
              </w:rPr>
              <w:t xml:space="preserve"> и др.</w:t>
            </w:r>
          </w:p>
          <w:p w14:paraId="5922AC28" w14:textId="77777777" w:rsidR="0042291A" w:rsidRPr="00795480" w:rsidRDefault="0042291A" w:rsidP="007C424B">
            <w:pPr>
              <w:tabs>
                <w:tab w:val="left" w:pos="5760"/>
              </w:tabs>
              <w:jc w:val="center"/>
              <w:rPr>
                <w:b/>
                <w:bCs/>
                <w:i/>
                <w:iCs/>
                <w:sz w:val="20"/>
                <w:szCs w:val="20"/>
              </w:rPr>
            </w:pPr>
            <w:r w:rsidRPr="00795480">
              <w:rPr>
                <w:b/>
                <w:bCs/>
                <w:i/>
                <w:iCs/>
                <w:sz w:val="20"/>
                <w:szCs w:val="20"/>
              </w:rPr>
              <w:t xml:space="preserve">(3-4 стихотворения по выбору, 5-9 </w:t>
            </w:r>
            <w:proofErr w:type="spellStart"/>
            <w:r w:rsidRPr="00795480">
              <w:rPr>
                <w:b/>
                <w:bCs/>
                <w:i/>
                <w:iCs/>
                <w:sz w:val="20"/>
                <w:szCs w:val="20"/>
              </w:rPr>
              <w:t>кл</w:t>
            </w:r>
            <w:proofErr w:type="spellEnd"/>
            <w:r w:rsidRPr="00795480">
              <w:rPr>
                <w:i/>
                <w:iCs/>
                <w:sz w:val="20"/>
                <w:szCs w:val="20"/>
              </w:rPr>
              <w:t>.</w:t>
            </w:r>
            <w:r w:rsidRPr="00795480">
              <w:rPr>
                <w:b/>
                <w:bCs/>
                <w:i/>
                <w:iCs/>
                <w:sz w:val="20"/>
                <w:szCs w:val="20"/>
              </w:rPr>
              <w:t>)</w:t>
            </w:r>
          </w:p>
          <w:p w14:paraId="22335F50" w14:textId="77777777" w:rsidR="0042291A" w:rsidRPr="00795480" w:rsidRDefault="0042291A" w:rsidP="007C424B">
            <w:pPr>
              <w:tabs>
                <w:tab w:val="left" w:pos="5760"/>
              </w:tabs>
              <w:jc w:val="center"/>
              <w:rPr>
                <w:sz w:val="20"/>
                <w:szCs w:val="20"/>
              </w:rPr>
            </w:pPr>
          </w:p>
          <w:p w14:paraId="27DC3F4E" w14:textId="77777777" w:rsidR="0042291A" w:rsidRPr="00795480" w:rsidRDefault="0042291A" w:rsidP="007C424B">
            <w:pPr>
              <w:tabs>
                <w:tab w:val="left" w:pos="5760"/>
              </w:tabs>
              <w:jc w:val="center"/>
              <w:rPr>
                <w:sz w:val="20"/>
                <w:szCs w:val="20"/>
              </w:rPr>
            </w:pPr>
          </w:p>
          <w:p w14:paraId="47755280" w14:textId="77777777" w:rsidR="0042291A" w:rsidRPr="00795480" w:rsidRDefault="0042291A" w:rsidP="007C424B">
            <w:pPr>
              <w:tabs>
                <w:tab w:val="left" w:pos="5760"/>
              </w:tabs>
              <w:jc w:val="center"/>
              <w:rPr>
                <w:sz w:val="20"/>
                <w:szCs w:val="20"/>
              </w:rPr>
            </w:pPr>
          </w:p>
          <w:p w14:paraId="7AEAD70E" w14:textId="77777777" w:rsidR="0042291A" w:rsidRPr="00795480" w:rsidRDefault="0042291A" w:rsidP="007C424B">
            <w:pPr>
              <w:tabs>
                <w:tab w:val="left" w:pos="5760"/>
              </w:tabs>
              <w:jc w:val="center"/>
              <w:rPr>
                <w:sz w:val="20"/>
                <w:szCs w:val="20"/>
              </w:rPr>
            </w:pPr>
          </w:p>
          <w:p w14:paraId="1E493D22" w14:textId="77777777" w:rsidR="0042291A" w:rsidRPr="00795480" w:rsidRDefault="0042291A" w:rsidP="007C424B">
            <w:pPr>
              <w:tabs>
                <w:tab w:val="left" w:pos="5760"/>
              </w:tabs>
              <w:jc w:val="center"/>
              <w:rPr>
                <w:sz w:val="20"/>
                <w:szCs w:val="20"/>
              </w:rPr>
            </w:pPr>
          </w:p>
          <w:p w14:paraId="7ABAFD5E" w14:textId="77777777" w:rsidR="0042291A" w:rsidRPr="00795480" w:rsidRDefault="0042291A" w:rsidP="007C424B">
            <w:pPr>
              <w:tabs>
                <w:tab w:val="left" w:pos="5760"/>
              </w:tabs>
              <w:jc w:val="center"/>
              <w:rPr>
                <w:sz w:val="20"/>
                <w:szCs w:val="20"/>
              </w:rPr>
            </w:pPr>
          </w:p>
          <w:p w14:paraId="7296EBF1" w14:textId="77777777" w:rsidR="0042291A" w:rsidRPr="00795480" w:rsidRDefault="0042291A" w:rsidP="007C424B">
            <w:pPr>
              <w:tabs>
                <w:tab w:val="left" w:pos="5760"/>
              </w:tabs>
              <w:jc w:val="center"/>
              <w:rPr>
                <w:i/>
                <w:iCs/>
                <w:sz w:val="20"/>
                <w:szCs w:val="20"/>
              </w:rPr>
            </w:pPr>
          </w:p>
          <w:p w14:paraId="22E672DD" w14:textId="77777777" w:rsidR="0042291A" w:rsidRPr="00795480" w:rsidRDefault="0042291A" w:rsidP="007C424B">
            <w:pPr>
              <w:tabs>
                <w:tab w:val="left" w:pos="5760"/>
              </w:tabs>
              <w:jc w:val="center"/>
              <w:rPr>
                <w:i/>
                <w:iCs/>
                <w:sz w:val="20"/>
                <w:szCs w:val="20"/>
              </w:rPr>
            </w:pPr>
          </w:p>
          <w:p w14:paraId="7DD15AED" w14:textId="77777777" w:rsidR="0042291A" w:rsidRPr="00795480" w:rsidRDefault="0042291A" w:rsidP="007C424B">
            <w:pPr>
              <w:tabs>
                <w:tab w:val="left" w:pos="5760"/>
              </w:tabs>
              <w:rPr>
                <w:i/>
                <w:iCs/>
                <w:sz w:val="20"/>
                <w:szCs w:val="20"/>
              </w:rPr>
            </w:pPr>
            <w:r w:rsidRPr="00795480">
              <w:rPr>
                <w:b/>
                <w:bCs/>
                <w:i/>
                <w:iCs/>
                <w:sz w:val="20"/>
                <w:szCs w:val="20"/>
              </w:rPr>
              <w:t>Проза о Великой Отечественной войне</w:t>
            </w:r>
            <w:r w:rsidRPr="00795480">
              <w:rPr>
                <w:i/>
                <w:iCs/>
                <w:sz w:val="20"/>
                <w:szCs w:val="20"/>
              </w:rPr>
              <w:t>, например:</w:t>
            </w:r>
          </w:p>
          <w:p w14:paraId="639A43B6" w14:textId="77777777" w:rsidR="0042291A" w:rsidRPr="00795480" w:rsidRDefault="0042291A" w:rsidP="007C424B">
            <w:pPr>
              <w:tabs>
                <w:tab w:val="left" w:pos="5760"/>
              </w:tabs>
              <w:rPr>
                <w:i/>
                <w:iCs/>
                <w:sz w:val="20"/>
                <w:szCs w:val="20"/>
              </w:rPr>
            </w:pPr>
            <w:proofErr w:type="spellStart"/>
            <w:r w:rsidRPr="00795480">
              <w:rPr>
                <w:b/>
                <w:bCs/>
                <w:i/>
                <w:iCs/>
                <w:sz w:val="20"/>
                <w:szCs w:val="20"/>
              </w:rPr>
              <w:t>М.А.Шолохов</w:t>
            </w:r>
            <w:proofErr w:type="spellEnd"/>
            <w:r w:rsidRPr="00795480">
              <w:rPr>
                <w:b/>
                <w:bCs/>
                <w:i/>
                <w:iCs/>
                <w:sz w:val="20"/>
                <w:szCs w:val="20"/>
              </w:rPr>
              <w:t xml:space="preserve">, </w:t>
            </w:r>
            <w:proofErr w:type="spellStart"/>
            <w:r w:rsidRPr="00795480">
              <w:rPr>
                <w:b/>
                <w:bCs/>
                <w:i/>
                <w:iCs/>
                <w:sz w:val="20"/>
                <w:szCs w:val="20"/>
              </w:rPr>
              <w:t>В.Л.Кондратьев</w:t>
            </w:r>
            <w:proofErr w:type="spellEnd"/>
            <w:r w:rsidRPr="00795480">
              <w:rPr>
                <w:b/>
                <w:bCs/>
                <w:i/>
                <w:iCs/>
                <w:sz w:val="20"/>
                <w:szCs w:val="20"/>
              </w:rPr>
              <w:t xml:space="preserve">, В.О. Богомолов, </w:t>
            </w:r>
            <w:proofErr w:type="spellStart"/>
            <w:r w:rsidRPr="00795480">
              <w:rPr>
                <w:b/>
                <w:bCs/>
                <w:i/>
                <w:iCs/>
                <w:sz w:val="20"/>
                <w:szCs w:val="20"/>
              </w:rPr>
              <w:t>Б.Л.Васильев</w:t>
            </w:r>
            <w:proofErr w:type="spellEnd"/>
            <w:proofErr w:type="gramStart"/>
            <w:r w:rsidRPr="00795480">
              <w:rPr>
                <w:b/>
                <w:bCs/>
                <w:i/>
                <w:iCs/>
                <w:sz w:val="20"/>
                <w:szCs w:val="20"/>
              </w:rPr>
              <w:t xml:space="preserve">,  </w:t>
            </w:r>
            <w:proofErr w:type="spellStart"/>
            <w:r w:rsidRPr="00795480">
              <w:rPr>
                <w:b/>
                <w:bCs/>
                <w:i/>
                <w:iCs/>
                <w:sz w:val="20"/>
                <w:szCs w:val="20"/>
              </w:rPr>
              <w:t>В.В.Быков</w:t>
            </w:r>
            <w:proofErr w:type="spellEnd"/>
            <w:proofErr w:type="gramEnd"/>
            <w:r w:rsidRPr="00795480">
              <w:rPr>
                <w:b/>
                <w:bCs/>
                <w:i/>
                <w:iCs/>
                <w:sz w:val="20"/>
                <w:szCs w:val="20"/>
              </w:rPr>
              <w:t xml:space="preserve">, </w:t>
            </w:r>
            <w:proofErr w:type="spellStart"/>
            <w:r w:rsidRPr="00795480">
              <w:rPr>
                <w:b/>
                <w:bCs/>
                <w:i/>
                <w:iCs/>
                <w:sz w:val="20"/>
                <w:szCs w:val="20"/>
              </w:rPr>
              <w:t>В.П.Астафьев</w:t>
            </w:r>
            <w:proofErr w:type="spellEnd"/>
            <w:r w:rsidRPr="00795480">
              <w:rPr>
                <w:i/>
                <w:iCs/>
                <w:sz w:val="20"/>
                <w:szCs w:val="20"/>
              </w:rPr>
              <w:t xml:space="preserve"> и др.</w:t>
            </w:r>
          </w:p>
          <w:p w14:paraId="302482A5" w14:textId="77777777" w:rsidR="0042291A" w:rsidRPr="00795480" w:rsidRDefault="0042291A" w:rsidP="007C424B">
            <w:pPr>
              <w:tabs>
                <w:tab w:val="left" w:pos="5760"/>
              </w:tabs>
              <w:rPr>
                <w:b/>
                <w:bCs/>
                <w:i/>
                <w:iCs/>
                <w:sz w:val="20"/>
                <w:szCs w:val="20"/>
              </w:rPr>
            </w:pPr>
            <w:r w:rsidRPr="00795480">
              <w:rPr>
                <w:b/>
                <w:bCs/>
                <w:i/>
                <w:iCs/>
                <w:sz w:val="20"/>
                <w:szCs w:val="20"/>
              </w:rPr>
              <w:t xml:space="preserve">(1-2 повести или рассказа – по выбору, 6-9 </w:t>
            </w:r>
            <w:proofErr w:type="spellStart"/>
            <w:r w:rsidRPr="00795480">
              <w:rPr>
                <w:b/>
                <w:bCs/>
                <w:i/>
                <w:iCs/>
                <w:sz w:val="20"/>
                <w:szCs w:val="20"/>
              </w:rPr>
              <w:t>кл</w:t>
            </w:r>
            <w:proofErr w:type="spellEnd"/>
            <w:r w:rsidRPr="00795480">
              <w:rPr>
                <w:i/>
                <w:iCs/>
                <w:sz w:val="20"/>
                <w:szCs w:val="20"/>
              </w:rPr>
              <w:t>.</w:t>
            </w:r>
            <w:r w:rsidRPr="00795480">
              <w:rPr>
                <w:b/>
                <w:bCs/>
                <w:i/>
                <w:iCs/>
                <w:sz w:val="20"/>
                <w:szCs w:val="20"/>
              </w:rPr>
              <w:t>)</w:t>
            </w:r>
          </w:p>
          <w:p w14:paraId="03B4D281" w14:textId="77777777" w:rsidR="0042291A" w:rsidRPr="00795480" w:rsidRDefault="0042291A" w:rsidP="007C424B">
            <w:pPr>
              <w:tabs>
                <w:tab w:val="left" w:pos="5760"/>
              </w:tabs>
              <w:jc w:val="center"/>
              <w:rPr>
                <w:sz w:val="20"/>
                <w:szCs w:val="20"/>
              </w:rPr>
            </w:pPr>
          </w:p>
          <w:p w14:paraId="4AFC5B2E" w14:textId="77777777" w:rsidR="0042291A" w:rsidRPr="00795480" w:rsidRDefault="0042291A" w:rsidP="007C424B">
            <w:pPr>
              <w:tabs>
                <w:tab w:val="left" w:pos="5760"/>
              </w:tabs>
              <w:rPr>
                <w:i/>
                <w:iCs/>
                <w:sz w:val="20"/>
                <w:szCs w:val="20"/>
              </w:rPr>
            </w:pPr>
            <w:r w:rsidRPr="00795480">
              <w:rPr>
                <w:b/>
                <w:bCs/>
                <w:i/>
                <w:iCs/>
                <w:sz w:val="20"/>
                <w:szCs w:val="20"/>
              </w:rPr>
              <w:t>Художественная проза о человеке и природе, их взаимоотношениях</w:t>
            </w:r>
            <w:r w:rsidRPr="00795480">
              <w:rPr>
                <w:i/>
                <w:iCs/>
                <w:sz w:val="20"/>
                <w:szCs w:val="20"/>
              </w:rPr>
              <w:t>, например:</w:t>
            </w:r>
          </w:p>
          <w:p w14:paraId="4E42D604" w14:textId="77777777" w:rsidR="0042291A" w:rsidRPr="00795480" w:rsidRDefault="0042291A" w:rsidP="007C424B">
            <w:pPr>
              <w:tabs>
                <w:tab w:val="left" w:pos="5760"/>
              </w:tabs>
              <w:jc w:val="center"/>
              <w:rPr>
                <w:b/>
                <w:bCs/>
                <w:i/>
                <w:iCs/>
                <w:sz w:val="20"/>
                <w:szCs w:val="20"/>
              </w:rPr>
            </w:pPr>
            <w:proofErr w:type="spellStart"/>
            <w:r w:rsidRPr="00795480">
              <w:rPr>
                <w:b/>
                <w:bCs/>
                <w:i/>
                <w:iCs/>
                <w:sz w:val="20"/>
                <w:szCs w:val="20"/>
              </w:rPr>
              <w:t>М.М.Пришвин</w:t>
            </w:r>
            <w:proofErr w:type="spellEnd"/>
            <w:r w:rsidRPr="00795480">
              <w:rPr>
                <w:b/>
                <w:bCs/>
                <w:i/>
                <w:iCs/>
                <w:sz w:val="20"/>
                <w:szCs w:val="20"/>
              </w:rPr>
              <w:t>,</w:t>
            </w:r>
          </w:p>
          <w:p w14:paraId="75193D47" w14:textId="77777777" w:rsidR="0042291A" w:rsidRPr="00795480" w:rsidRDefault="0042291A" w:rsidP="007C424B">
            <w:pPr>
              <w:tabs>
                <w:tab w:val="left" w:pos="5760"/>
              </w:tabs>
              <w:jc w:val="center"/>
              <w:rPr>
                <w:i/>
                <w:iCs/>
                <w:sz w:val="20"/>
                <w:szCs w:val="20"/>
              </w:rPr>
            </w:pPr>
            <w:proofErr w:type="spellStart"/>
            <w:r w:rsidRPr="00795480">
              <w:rPr>
                <w:b/>
                <w:bCs/>
                <w:i/>
                <w:iCs/>
                <w:sz w:val="20"/>
                <w:szCs w:val="20"/>
              </w:rPr>
              <w:t>К.Г.Паустовский</w:t>
            </w:r>
            <w:proofErr w:type="spellEnd"/>
            <w:r w:rsidRPr="00795480">
              <w:rPr>
                <w:i/>
                <w:iCs/>
                <w:sz w:val="20"/>
                <w:szCs w:val="20"/>
              </w:rPr>
              <w:t xml:space="preserve"> и др.</w:t>
            </w:r>
          </w:p>
          <w:p w14:paraId="6450C739" w14:textId="77777777" w:rsidR="0042291A" w:rsidRPr="00795480" w:rsidRDefault="0042291A" w:rsidP="007C424B">
            <w:pPr>
              <w:tabs>
                <w:tab w:val="left" w:pos="5760"/>
              </w:tabs>
              <w:jc w:val="center"/>
              <w:rPr>
                <w:b/>
                <w:bCs/>
                <w:i/>
                <w:iCs/>
                <w:sz w:val="20"/>
                <w:szCs w:val="20"/>
              </w:rPr>
            </w:pPr>
            <w:r w:rsidRPr="00795480">
              <w:rPr>
                <w:b/>
                <w:bCs/>
                <w:i/>
                <w:iCs/>
                <w:sz w:val="20"/>
                <w:szCs w:val="20"/>
              </w:rPr>
              <w:t>(1-2 произведения – по выбору</w:t>
            </w:r>
            <w:r w:rsidRPr="00795480">
              <w:rPr>
                <w:i/>
                <w:iCs/>
                <w:sz w:val="20"/>
                <w:szCs w:val="20"/>
              </w:rPr>
              <w:t xml:space="preserve">, 5-6 </w:t>
            </w:r>
            <w:proofErr w:type="spellStart"/>
            <w:r w:rsidRPr="00795480">
              <w:rPr>
                <w:i/>
                <w:iCs/>
                <w:sz w:val="20"/>
                <w:szCs w:val="20"/>
              </w:rPr>
              <w:t>кл</w:t>
            </w:r>
            <w:proofErr w:type="spellEnd"/>
            <w:r w:rsidRPr="00795480">
              <w:rPr>
                <w:i/>
                <w:iCs/>
                <w:sz w:val="20"/>
                <w:szCs w:val="20"/>
              </w:rPr>
              <w:t>.</w:t>
            </w:r>
            <w:r w:rsidRPr="00795480">
              <w:rPr>
                <w:b/>
                <w:bCs/>
                <w:i/>
                <w:iCs/>
                <w:sz w:val="20"/>
                <w:szCs w:val="20"/>
              </w:rPr>
              <w:t>)</w:t>
            </w:r>
          </w:p>
          <w:p w14:paraId="09F7CE6C" w14:textId="77777777" w:rsidR="0042291A" w:rsidRPr="00795480" w:rsidRDefault="0042291A" w:rsidP="007C424B">
            <w:pPr>
              <w:tabs>
                <w:tab w:val="left" w:pos="5760"/>
              </w:tabs>
              <w:jc w:val="center"/>
              <w:rPr>
                <w:i/>
                <w:iCs/>
                <w:sz w:val="20"/>
                <w:szCs w:val="20"/>
              </w:rPr>
            </w:pPr>
          </w:p>
          <w:p w14:paraId="02B6AA41" w14:textId="77777777" w:rsidR="0042291A" w:rsidRPr="00795480" w:rsidRDefault="0042291A" w:rsidP="007C424B">
            <w:pPr>
              <w:tabs>
                <w:tab w:val="left" w:pos="5760"/>
              </w:tabs>
              <w:jc w:val="center"/>
              <w:rPr>
                <w:i/>
                <w:iCs/>
                <w:sz w:val="20"/>
                <w:szCs w:val="20"/>
              </w:rPr>
            </w:pPr>
            <w:r w:rsidRPr="00795480">
              <w:rPr>
                <w:b/>
                <w:bCs/>
                <w:i/>
                <w:iCs/>
                <w:sz w:val="20"/>
                <w:szCs w:val="20"/>
              </w:rPr>
              <w:t>Проза о детях</w:t>
            </w:r>
            <w:r w:rsidRPr="00795480">
              <w:rPr>
                <w:i/>
                <w:iCs/>
                <w:sz w:val="20"/>
                <w:szCs w:val="20"/>
              </w:rPr>
              <w:t>, например:</w:t>
            </w:r>
          </w:p>
          <w:p w14:paraId="34AE28C0" w14:textId="77777777" w:rsidR="0042291A" w:rsidRPr="00795480" w:rsidRDefault="0042291A" w:rsidP="007C424B">
            <w:pPr>
              <w:tabs>
                <w:tab w:val="left" w:pos="5760"/>
              </w:tabs>
              <w:jc w:val="both"/>
              <w:rPr>
                <w:b/>
                <w:bCs/>
                <w:i/>
                <w:iCs/>
                <w:sz w:val="20"/>
                <w:szCs w:val="20"/>
              </w:rPr>
            </w:pPr>
            <w:proofErr w:type="spellStart"/>
            <w:r w:rsidRPr="00795480">
              <w:rPr>
                <w:b/>
                <w:bCs/>
                <w:i/>
                <w:iCs/>
                <w:sz w:val="20"/>
                <w:szCs w:val="20"/>
              </w:rPr>
              <w:t>В.Г.Распутин</w:t>
            </w:r>
            <w:proofErr w:type="spellEnd"/>
            <w:r w:rsidRPr="00795480">
              <w:rPr>
                <w:b/>
                <w:bCs/>
                <w:i/>
                <w:iCs/>
                <w:sz w:val="20"/>
                <w:szCs w:val="20"/>
              </w:rPr>
              <w:t xml:space="preserve">, </w:t>
            </w:r>
            <w:proofErr w:type="spellStart"/>
            <w:r w:rsidRPr="00795480">
              <w:rPr>
                <w:b/>
                <w:bCs/>
                <w:i/>
                <w:iCs/>
                <w:sz w:val="20"/>
                <w:szCs w:val="20"/>
              </w:rPr>
              <w:t>В.П.Астафьев</w:t>
            </w:r>
            <w:proofErr w:type="spellEnd"/>
            <w:r w:rsidRPr="00795480">
              <w:rPr>
                <w:b/>
                <w:bCs/>
                <w:i/>
                <w:iCs/>
                <w:sz w:val="20"/>
                <w:szCs w:val="20"/>
              </w:rPr>
              <w:t xml:space="preserve">, </w:t>
            </w:r>
            <w:proofErr w:type="spellStart"/>
            <w:r w:rsidRPr="00795480">
              <w:rPr>
                <w:b/>
                <w:bCs/>
                <w:i/>
                <w:iCs/>
                <w:sz w:val="20"/>
                <w:szCs w:val="20"/>
              </w:rPr>
              <w:t>Ф.А.Искандер</w:t>
            </w:r>
            <w:proofErr w:type="spellEnd"/>
            <w:r w:rsidRPr="00795480">
              <w:rPr>
                <w:b/>
                <w:bCs/>
                <w:i/>
                <w:iCs/>
                <w:sz w:val="20"/>
                <w:szCs w:val="20"/>
              </w:rPr>
              <w:t xml:space="preserve">, </w:t>
            </w:r>
            <w:proofErr w:type="spellStart"/>
            <w:r w:rsidRPr="00795480">
              <w:rPr>
                <w:b/>
                <w:bCs/>
                <w:i/>
                <w:iCs/>
                <w:sz w:val="20"/>
                <w:szCs w:val="20"/>
              </w:rPr>
              <w:t>Ю.И.Коваль</w:t>
            </w:r>
            <w:proofErr w:type="spellEnd"/>
            <w:r w:rsidRPr="00795480">
              <w:rPr>
                <w:b/>
                <w:bCs/>
                <w:i/>
                <w:iCs/>
                <w:sz w:val="20"/>
                <w:szCs w:val="20"/>
              </w:rPr>
              <w:t>,</w:t>
            </w:r>
          </w:p>
          <w:p w14:paraId="185E1CE1" w14:textId="77777777" w:rsidR="0042291A" w:rsidRPr="00795480" w:rsidRDefault="0042291A" w:rsidP="007C424B">
            <w:pPr>
              <w:tabs>
                <w:tab w:val="left" w:pos="5760"/>
              </w:tabs>
              <w:jc w:val="center"/>
              <w:rPr>
                <w:i/>
                <w:iCs/>
                <w:sz w:val="20"/>
                <w:szCs w:val="20"/>
              </w:rPr>
            </w:pPr>
            <w:proofErr w:type="spellStart"/>
            <w:r w:rsidRPr="00795480">
              <w:rPr>
                <w:b/>
                <w:bCs/>
                <w:i/>
                <w:iCs/>
                <w:sz w:val="20"/>
                <w:szCs w:val="20"/>
              </w:rPr>
              <w:t>Ю.П.Казаков</w:t>
            </w:r>
            <w:proofErr w:type="spellEnd"/>
            <w:r w:rsidRPr="00795480">
              <w:rPr>
                <w:b/>
                <w:bCs/>
                <w:i/>
                <w:iCs/>
                <w:sz w:val="20"/>
                <w:szCs w:val="20"/>
              </w:rPr>
              <w:t xml:space="preserve">, </w:t>
            </w:r>
            <w:proofErr w:type="spellStart"/>
            <w:r w:rsidRPr="00795480">
              <w:rPr>
                <w:b/>
                <w:bCs/>
                <w:i/>
                <w:iCs/>
                <w:sz w:val="20"/>
                <w:szCs w:val="20"/>
              </w:rPr>
              <w:t>В.В.Голявкин</w:t>
            </w:r>
            <w:proofErr w:type="spellEnd"/>
            <w:r w:rsidRPr="00795480">
              <w:rPr>
                <w:i/>
                <w:iCs/>
                <w:sz w:val="20"/>
                <w:szCs w:val="20"/>
              </w:rPr>
              <w:t xml:space="preserve"> и др.</w:t>
            </w:r>
          </w:p>
          <w:p w14:paraId="6D86A705" w14:textId="77777777" w:rsidR="0042291A" w:rsidRPr="00795480" w:rsidRDefault="0042291A" w:rsidP="007C424B">
            <w:pPr>
              <w:tabs>
                <w:tab w:val="left" w:pos="5760"/>
              </w:tabs>
              <w:jc w:val="center"/>
              <w:rPr>
                <w:b/>
                <w:bCs/>
                <w:i/>
                <w:iCs/>
                <w:sz w:val="20"/>
                <w:szCs w:val="20"/>
              </w:rPr>
            </w:pPr>
            <w:r w:rsidRPr="00795480">
              <w:rPr>
                <w:b/>
                <w:bCs/>
                <w:i/>
                <w:iCs/>
                <w:sz w:val="20"/>
                <w:szCs w:val="20"/>
              </w:rPr>
              <w:t>(3-4 произведения по выбору</w:t>
            </w:r>
            <w:r w:rsidRPr="00795480">
              <w:rPr>
                <w:i/>
                <w:iCs/>
                <w:sz w:val="20"/>
                <w:szCs w:val="20"/>
              </w:rPr>
              <w:t xml:space="preserve">, </w:t>
            </w:r>
            <w:r w:rsidRPr="00795480">
              <w:rPr>
                <w:b/>
                <w:bCs/>
                <w:i/>
                <w:iCs/>
                <w:sz w:val="20"/>
                <w:szCs w:val="20"/>
              </w:rPr>
              <w:t xml:space="preserve">5-8 </w:t>
            </w:r>
            <w:proofErr w:type="spellStart"/>
            <w:r w:rsidRPr="00795480">
              <w:rPr>
                <w:b/>
                <w:bCs/>
                <w:i/>
                <w:iCs/>
                <w:sz w:val="20"/>
                <w:szCs w:val="20"/>
              </w:rPr>
              <w:t>кл</w:t>
            </w:r>
            <w:proofErr w:type="spellEnd"/>
            <w:r w:rsidRPr="00795480">
              <w:rPr>
                <w:b/>
                <w:bCs/>
                <w:i/>
                <w:iCs/>
                <w:sz w:val="20"/>
                <w:szCs w:val="20"/>
              </w:rPr>
              <w:t>.)</w:t>
            </w:r>
          </w:p>
          <w:p w14:paraId="61C26F5D" w14:textId="77777777" w:rsidR="0042291A" w:rsidRPr="00795480" w:rsidRDefault="0042291A" w:rsidP="007C424B">
            <w:pPr>
              <w:tabs>
                <w:tab w:val="left" w:pos="5760"/>
              </w:tabs>
              <w:jc w:val="center"/>
              <w:rPr>
                <w:sz w:val="20"/>
                <w:szCs w:val="20"/>
              </w:rPr>
            </w:pPr>
          </w:p>
          <w:p w14:paraId="7B37290F" w14:textId="77777777" w:rsidR="0042291A" w:rsidRPr="00795480" w:rsidRDefault="0042291A" w:rsidP="007C424B">
            <w:pPr>
              <w:tabs>
                <w:tab w:val="left" w:pos="5760"/>
              </w:tabs>
              <w:jc w:val="center"/>
              <w:rPr>
                <w:i/>
                <w:iCs/>
                <w:sz w:val="20"/>
                <w:szCs w:val="20"/>
              </w:rPr>
            </w:pPr>
            <w:r w:rsidRPr="00795480">
              <w:rPr>
                <w:b/>
                <w:bCs/>
                <w:i/>
                <w:iCs/>
                <w:sz w:val="20"/>
                <w:szCs w:val="20"/>
              </w:rPr>
              <w:t>Поэзия 2-й половины ХХ в.</w:t>
            </w:r>
            <w:r w:rsidRPr="00795480">
              <w:rPr>
                <w:i/>
                <w:iCs/>
                <w:sz w:val="20"/>
                <w:szCs w:val="20"/>
              </w:rPr>
              <w:t>, например:</w:t>
            </w:r>
          </w:p>
          <w:p w14:paraId="0E2F2255" w14:textId="77777777" w:rsidR="0042291A" w:rsidRPr="00795480" w:rsidRDefault="0042291A" w:rsidP="007C424B">
            <w:pPr>
              <w:rPr>
                <w:i/>
                <w:iCs/>
                <w:sz w:val="20"/>
                <w:szCs w:val="20"/>
              </w:rPr>
            </w:pPr>
            <w:r w:rsidRPr="00795480">
              <w:rPr>
                <w:b/>
                <w:bCs/>
                <w:i/>
                <w:iCs/>
                <w:sz w:val="20"/>
                <w:szCs w:val="20"/>
              </w:rPr>
              <w:t xml:space="preserve">Н.И. Глазков, </w:t>
            </w:r>
            <w:proofErr w:type="spellStart"/>
            <w:r w:rsidRPr="00795480">
              <w:rPr>
                <w:b/>
                <w:bCs/>
                <w:i/>
                <w:iCs/>
                <w:sz w:val="20"/>
                <w:szCs w:val="20"/>
              </w:rPr>
              <w:t>Е.А.Евтушенко</w:t>
            </w:r>
            <w:proofErr w:type="spellEnd"/>
            <w:r w:rsidRPr="00795480">
              <w:rPr>
                <w:b/>
                <w:bCs/>
                <w:i/>
                <w:iCs/>
                <w:sz w:val="20"/>
                <w:szCs w:val="20"/>
              </w:rPr>
              <w:t xml:space="preserve">, </w:t>
            </w:r>
            <w:proofErr w:type="spellStart"/>
            <w:r w:rsidRPr="00795480">
              <w:rPr>
                <w:b/>
                <w:bCs/>
                <w:i/>
                <w:iCs/>
                <w:sz w:val="20"/>
                <w:szCs w:val="20"/>
              </w:rPr>
              <w:t>А.А.Вознесенский</w:t>
            </w:r>
            <w:proofErr w:type="spellEnd"/>
            <w:r w:rsidRPr="00795480">
              <w:rPr>
                <w:b/>
                <w:bCs/>
                <w:i/>
                <w:iCs/>
                <w:sz w:val="20"/>
                <w:szCs w:val="20"/>
              </w:rPr>
              <w:t xml:space="preserve">, </w:t>
            </w:r>
            <w:proofErr w:type="spellStart"/>
            <w:r w:rsidRPr="00795480">
              <w:rPr>
                <w:b/>
                <w:bCs/>
                <w:i/>
                <w:iCs/>
                <w:sz w:val="20"/>
                <w:szCs w:val="20"/>
              </w:rPr>
              <w:t>Н.М.Рубцов</w:t>
            </w:r>
            <w:proofErr w:type="spellEnd"/>
            <w:r w:rsidRPr="00795480">
              <w:rPr>
                <w:b/>
                <w:bCs/>
                <w:i/>
                <w:iCs/>
                <w:sz w:val="20"/>
                <w:szCs w:val="20"/>
              </w:rPr>
              <w:t xml:space="preserve">, </w:t>
            </w:r>
            <w:proofErr w:type="spellStart"/>
            <w:r w:rsidRPr="00795480">
              <w:rPr>
                <w:b/>
                <w:bCs/>
                <w:i/>
                <w:iCs/>
                <w:sz w:val="20"/>
                <w:szCs w:val="20"/>
              </w:rPr>
              <w:t>Д.С.Самойлов</w:t>
            </w:r>
            <w:proofErr w:type="spellEnd"/>
            <w:r w:rsidRPr="00795480">
              <w:rPr>
                <w:b/>
                <w:bCs/>
                <w:i/>
                <w:iCs/>
                <w:sz w:val="20"/>
                <w:szCs w:val="20"/>
              </w:rPr>
              <w:t>,</w:t>
            </w:r>
            <w:r w:rsidRPr="00795480">
              <w:rPr>
                <w:b/>
                <w:bCs/>
                <w:sz w:val="20"/>
                <w:szCs w:val="20"/>
              </w:rPr>
              <w:t xml:space="preserve"> </w:t>
            </w:r>
            <w:r w:rsidRPr="00795480">
              <w:rPr>
                <w:b/>
                <w:bCs/>
                <w:i/>
                <w:iCs/>
                <w:sz w:val="20"/>
                <w:szCs w:val="20"/>
              </w:rPr>
              <w:t xml:space="preserve">А.А. Тарковский, </w:t>
            </w:r>
            <w:proofErr w:type="spellStart"/>
            <w:r w:rsidRPr="00795480">
              <w:rPr>
                <w:b/>
                <w:bCs/>
                <w:i/>
                <w:iCs/>
                <w:sz w:val="20"/>
                <w:szCs w:val="20"/>
              </w:rPr>
              <w:t>Б.Ш.Окуджава</w:t>
            </w:r>
            <w:proofErr w:type="spellEnd"/>
            <w:proofErr w:type="gramStart"/>
            <w:r w:rsidRPr="00795480">
              <w:rPr>
                <w:b/>
                <w:bCs/>
                <w:i/>
                <w:iCs/>
                <w:sz w:val="20"/>
                <w:szCs w:val="20"/>
              </w:rPr>
              <w:t xml:space="preserve">,  </w:t>
            </w:r>
            <w:proofErr w:type="spellStart"/>
            <w:r w:rsidRPr="00795480">
              <w:rPr>
                <w:b/>
                <w:bCs/>
                <w:i/>
                <w:iCs/>
                <w:sz w:val="20"/>
                <w:szCs w:val="20"/>
              </w:rPr>
              <w:t>В.С.Высоцкий</w:t>
            </w:r>
            <w:proofErr w:type="spellEnd"/>
            <w:proofErr w:type="gramEnd"/>
            <w:r w:rsidRPr="00795480">
              <w:rPr>
                <w:b/>
                <w:bCs/>
                <w:i/>
                <w:iCs/>
                <w:sz w:val="20"/>
                <w:szCs w:val="20"/>
              </w:rPr>
              <w:t xml:space="preserve">, </w:t>
            </w:r>
            <w:proofErr w:type="spellStart"/>
            <w:r w:rsidRPr="00795480">
              <w:rPr>
                <w:b/>
                <w:bCs/>
                <w:i/>
                <w:iCs/>
                <w:sz w:val="20"/>
                <w:szCs w:val="20"/>
              </w:rPr>
              <w:t>Ю.П.Мориц</w:t>
            </w:r>
            <w:proofErr w:type="spellEnd"/>
            <w:r w:rsidRPr="00795480">
              <w:rPr>
                <w:b/>
                <w:bCs/>
                <w:i/>
                <w:iCs/>
                <w:sz w:val="20"/>
                <w:szCs w:val="20"/>
              </w:rPr>
              <w:t xml:space="preserve">, </w:t>
            </w:r>
            <w:proofErr w:type="spellStart"/>
            <w:r w:rsidRPr="00795480">
              <w:rPr>
                <w:b/>
                <w:bCs/>
                <w:i/>
                <w:iCs/>
                <w:sz w:val="20"/>
                <w:szCs w:val="20"/>
              </w:rPr>
              <w:t>И.А.Бродский</w:t>
            </w:r>
            <w:proofErr w:type="spellEnd"/>
            <w:r w:rsidRPr="00795480">
              <w:rPr>
                <w:b/>
                <w:bCs/>
                <w:i/>
                <w:iCs/>
                <w:sz w:val="20"/>
                <w:szCs w:val="20"/>
              </w:rPr>
              <w:t xml:space="preserve">, </w:t>
            </w:r>
            <w:proofErr w:type="spellStart"/>
            <w:r w:rsidRPr="00795480">
              <w:rPr>
                <w:b/>
                <w:bCs/>
                <w:i/>
                <w:iCs/>
                <w:sz w:val="20"/>
                <w:szCs w:val="20"/>
              </w:rPr>
              <w:t>А.С.Кушнер</w:t>
            </w:r>
            <w:proofErr w:type="spellEnd"/>
            <w:r w:rsidRPr="00795480">
              <w:rPr>
                <w:b/>
                <w:bCs/>
                <w:i/>
                <w:iCs/>
                <w:sz w:val="20"/>
                <w:szCs w:val="20"/>
              </w:rPr>
              <w:t xml:space="preserve">, </w:t>
            </w:r>
            <w:proofErr w:type="spellStart"/>
            <w:r w:rsidRPr="00795480">
              <w:rPr>
                <w:b/>
                <w:bCs/>
                <w:i/>
                <w:iCs/>
                <w:sz w:val="20"/>
                <w:szCs w:val="20"/>
              </w:rPr>
              <w:t>О.Е.Григорьев</w:t>
            </w:r>
            <w:proofErr w:type="spellEnd"/>
            <w:r w:rsidRPr="00795480">
              <w:rPr>
                <w:b/>
                <w:bCs/>
                <w:i/>
                <w:iCs/>
                <w:sz w:val="20"/>
                <w:szCs w:val="20"/>
              </w:rPr>
              <w:t xml:space="preserve"> </w:t>
            </w:r>
            <w:r w:rsidRPr="00795480">
              <w:rPr>
                <w:i/>
                <w:iCs/>
                <w:sz w:val="20"/>
                <w:szCs w:val="20"/>
              </w:rPr>
              <w:t>и др.</w:t>
            </w:r>
          </w:p>
          <w:p w14:paraId="4144D059" w14:textId="77777777" w:rsidR="0042291A" w:rsidRPr="00795480" w:rsidRDefault="0042291A" w:rsidP="007C424B">
            <w:pPr>
              <w:tabs>
                <w:tab w:val="left" w:pos="5760"/>
              </w:tabs>
              <w:jc w:val="center"/>
              <w:rPr>
                <w:b/>
                <w:bCs/>
                <w:i/>
                <w:iCs/>
                <w:sz w:val="20"/>
                <w:szCs w:val="20"/>
              </w:rPr>
            </w:pPr>
            <w:r w:rsidRPr="00795480">
              <w:rPr>
                <w:b/>
                <w:bCs/>
                <w:i/>
                <w:iCs/>
                <w:sz w:val="20"/>
                <w:szCs w:val="20"/>
              </w:rPr>
              <w:t xml:space="preserve"> (3-4 стихотворения по выбору, 5-9 </w:t>
            </w:r>
            <w:proofErr w:type="spellStart"/>
            <w:r w:rsidRPr="00795480">
              <w:rPr>
                <w:b/>
                <w:bCs/>
                <w:i/>
                <w:iCs/>
                <w:sz w:val="20"/>
                <w:szCs w:val="20"/>
              </w:rPr>
              <w:t>кл</w:t>
            </w:r>
            <w:proofErr w:type="spellEnd"/>
            <w:r w:rsidRPr="00795480">
              <w:rPr>
                <w:b/>
                <w:bCs/>
                <w:i/>
                <w:iCs/>
                <w:sz w:val="20"/>
                <w:szCs w:val="20"/>
              </w:rPr>
              <w:t>.)</w:t>
            </w:r>
          </w:p>
          <w:p w14:paraId="07F9CC63" w14:textId="77777777" w:rsidR="0042291A" w:rsidRPr="00795480" w:rsidRDefault="0042291A" w:rsidP="007C424B">
            <w:pPr>
              <w:tabs>
                <w:tab w:val="left" w:pos="5760"/>
              </w:tabs>
              <w:jc w:val="center"/>
              <w:rPr>
                <w:b/>
                <w:bCs/>
                <w:sz w:val="20"/>
                <w:szCs w:val="20"/>
              </w:rPr>
            </w:pPr>
          </w:p>
          <w:p w14:paraId="1522B494" w14:textId="77777777" w:rsidR="0042291A" w:rsidRPr="00795480" w:rsidRDefault="0042291A" w:rsidP="007C424B">
            <w:pPr>
              <w:tabs>
                <w:tab w:val="left" w:pos="5760"/>
              </w:tabs>
              <w:jc w:val="center"/>
              <w:rPr>
                <w:i/>
                <w:iCs/>
                <w:sz w:val="20"/>
                <w:szCs w:val="20"/>
              </w:rPr>
            </w:pPr>
            <w:r w:rsidRPr="00795480">
              <w:rPr>
                <w:b/>
                <w:bCs/>
                <w:i/>
                <w:iCs/>
                <w:sz w:val="20"/>
                <w:szCs w:val="20"/>
              </w:rPr>
              <w:t>Проза русской эмиграции</w:t>
            </w:r>
            <w:r w:rsidRPr="00795480">
              <w:rPr>
                <w:i/>
                <w:iCs/>
                <w:sz w:val="20"/>
                <w:szCs w:val="20"/>
              </w:rPr>
              <w:t>, например:</w:t>
            </w:r>
          </w:p>
          <w:p w14:paraId="6F765799" w14:textId="77777777" w:rsidR="0042291A" w:rsidRPr="00795480" w:rsidRDefault="0042291A" w:rsidP="007C424B">
            <w:pPr>
              <w:tabs>
                <w:tab w:val="left" w:pos="5760"/>
              </w:tabs>
              <w:jc w:val="center"/>
              <w:rPr>
                <w:b/>
                <w:bCs/>
                <w:i/>
                <w:iCs/>
                <w:sz w:val="20"/>
                <w:szCs w:val="20"/>
              </w:rPr>
            </w:pPr>
            <w:proofErr w:type="spellStart"/>
            <w:r w:rsidRPr="00795480">
              <w:rPr>
                <w:b/>
                <w:bCs/>
                <w:i/>
                <w:iCs/>
                <w:sz w:val="20"/>
                <w:szCs w:val="20"/>
              </w:rPr>
              <w:t>И.С.Шмелев</w:t>
            </w:r>
            <w:proofErr w:type="spellEnd"/>
            <w:r w:rsidRPr="00795480">
              <w:rPr>
                <w:b/>
                <w:bCs/>
                <w:i/>
                <w:iCs/>
                <w:sz w:val="20"/>
                <w:szCs w:val="20"/>
              </w:rPr>
              <w:t xml:space="preserve">, </w:t>
            </w:r>
            <w:proofErr w:type="spellStart"/>
            <w:r w:rsidRPr="00795480">
              <w:rPr>
                <w:b/>
                <w:bCs/>
                <w:i/>
                <w:iCs/>
                <w:sz w:val="20"/>
                <w:szCs w:val="20"/>
              </w:rPr>
              <w:t>В.В.Набоков</w:t>
            </w:r>
            <w:proofErr w:type="spellEnd"/>
            <w:r w:rsidRPr="00795480">
              <w:rPr>
                <w:b/>
                <w:bCs/>
                <w:i/>
                <w:iCs/>
                <w:sz w:val="20"/>
                <w:szCs w:val="20"/>
              </w:rPr>
              <w:t>,</w:t>
            </w:r>
          </w:p>
          <w:p w14:paraId="2A0B6D83" w14:textId="77777777" w:rsidR="0042291A" w:rsidRPr="00795480" w:rsidRDefault="0042291A" w:rsidP="007C424B">
            <w:pPr>
              <w:tabs>
                <w:tab w:val="left" w:pos="5760"/>
              </w:tabs>
              <w:rPr>
                <w:i/>
                <w:iCs/>
                <w:sz w:val="20"/>
                <w:szCs w:val="20"/>
              </w:rPr>
            </w:pPr>
            <w:proofErr w:type="spellStart"/>
            <w:r w:rsidRPr="00795480">
              <w:rPr>
                <w:b/>
                <w:bCs/>
                <w:i/>
                <w:iCs/>
                <w:sz w:val="20"/>
                <w:szCs w:val="20"/>
              </w:rPr>
              <w:t>С.Д.Довлатов</w:t>
            </w:r>
            <w:proofErr w:type="spellEnd"/>
            <w:r w:rsidRPr="00795480">
              <w:rPr>
                <w:i/>
                <w:iCs/>
                <w:sz w:val="20"/>
                <w:szCs w:val="20"/>
              </w:rPr>
              <w:t xml:space="preserve"> и др.</w:t>
            </w:r>
          </w:p>
          <w:p w14:paraId="137507D8" w14:textId="77777777" w:rsidR="0042291A" w:rsidRPr="00795480" w:rsidRDefault="0042291A" w:rsidP="007C424B">
            <w:pPr>
              <w:tabs>
                <w:tab w:val="left" w:pos="5760"/>
              </w:tabs>
              <w:jc w:val="center"/>
              <w:rPr>
                <w:b/>
                <w:bCs/>
                <w:i/>
                <w:iCs/>
                <w:sz w:val="20"/>
                <w:szCs w:val="20"/>
              </w:rPr>
            </w:pPr>
            <w:r w:rsidRPr="00795480">
              <w:rPr>
                <w:b/>
                <w:bCs/>
                <w:i/>
                <w:iCs/>
                <w:sz w:val="20"/>
                <w:szCs w:val="20"/>
              </w:rPr>
              <w:t xml:space="preserve">(1 произведение – по выбору, 5-9 </w:t>
            </w:r>
            <w:proofErr w:type="spellStart"/>
            <w:r w:rsidRPr="00795480">
              <w:rPr>
                <w:b/>
                <w:bCs/>
                <w:i/>
                <w:iCs/>
                <w:sz w:val="20"/>
                <w:szCs w:val="20"/>
              </w:rPr>
              <w:t>кл</w:t>
            </w:r>
            <w:proofErr w:type="spellEnd"/>
            <w:r w:rsidRPr="00795480">
              <w:rPr>
                <w:b/>
                <w:bCs/>
                <w:i/>
                <w:iCs/>
                <w:sz w:val="20"/>
                <w:szCs w:val="20"/>
              </w:rPr>
              <w:t>.)</w:t>
            </w:r>
          </w:p>
          <w:p w14:paraId="0BBAA75D" w14:textId="77777777" w:rsidR="0042291A" w:rsidRPr="00795480" w:rsidRDefault="0042291A" w:rsidP="007C424B">
            <w:pPr>
              <w:tabs>
                <w:tab w:val="left" w:pos="5760"/>
              </w:tabs>
              <w:jc w:val="center"/>
              <w:rPr>
                <w:sz w:val="20"/>
                <w:szCs w:val="20"/>
              </w:rPr>
            </w:pPr>
          </w:p>
          <w:p w14:paraId="12B34F9D" w14:textId="77777777" w:rsidR="0042291A" w:rsidRPr="00795480" w:rsidRDefault="0042291A" w:rsidP="007C424B">
            <w:pPr>
              <w:rPr>
                <w:sz w:val="20"/>
                <w:szCs w:val="20"/>
              </w:rPr>
            </w:pPr>
            <w:r w:rsidRPr="00795480">
              <w:rPr>
                <w:b/>
                <w:bCs/>
                <w:i/>
                <w:iCs/>
                <w:sz w:val="20"/>
                <w:szCs w:val="20"/>
              </w:rPr>
              <w:t>Проза и поэзия о подростках и для подростков последних десятилетий авторов-лауреатов премий и конкурсов («</w:t>
            </w:r>
            <w:proofErr w:type="spellStart"/>
            <w:r w:rsidRPr="00795480">
              <w:rPr>
                <w:b/>
                <w:bCs/>
                <w:i/>
                <w:iCs/>
                <w:sz w:val="20"/>
                <w:szCs w:val="20"/>
              </w:rPr>
              <w:t>Книгуру</w:t>
            </w:r>
            <w:proofErr w:type="spellEnd"/>
            <w:r w:rsidRPr="00795480">
              <w:rPr>
                <w:b/>
                <w:bCs/>
                <w:i/>
                <w:iCs/>
                <w:sz w:val="20"/>
                <w:szCs w:val="20"/>
              </w:rPr>
              <w:t xml:space="preserve">», премия им. Владислава Крапивина, Премия </w:t>
            </w:r>
            <w:proofErr w:type="spellStart"/>
            <w:r w:rsidRPr="00795480">
              <w:rPr>
                <w:b/>
                <w:bCs/>
                <w:i/>
                <w:iCs/>
                <w:sz w:val="20"/>
                <w:szCs w:val="20"/>
              </w:rPr>
              <w:t>Детгиза</w:t>
            </w:r>
            <w:proofErr w:type="spellEnd"/>
            <w:r w:rsidRPr="00795480">
              <w:rPr>
                <w:b/>
                <w:bCs/>
                <w:i/>
                <w:iCs/>
                <w:sz w:val="20"/>
                <w:szCs w:val="20"/>
              </w:rPr>
              <w:t>, «Лучшая детская книга издательства «РОСМЭН»</w:t>
            </w:r>
            <w:r w:rsidRPr="00795480">
              <w:rPr>
                <w:sz w:val="20"/>
                <w:szCs w:val="20"/>
              </w:rPr>
              <w:t xml:space="preserve"> и др., например:</w:t>
            </w:r>
          </w:p>
          <w:p w14:paraId="0401EFB0" w14:textId="77777777" w:rsidR="0042291A" w:rsidRPr="00795480" w:rsidRDefault="0042291A" w:rsidP="007C424B">
            <w:pPr>
              <w:rPr>
                <w:bCs/>
                <w:i/>
                <w:iCs/>
                <w:sz w:val="20"/>
                <w:szCs w:val="20"/>
              </w:rPr>
            </w:pPr>
            <w:proofErr w:type="spellStart"/>
            <w:r w:rsidRPr="00795480">
              <w:rPr>
                <w:b/>
                <w:i/>
                <w:iCs/>
                <w:sz w:val="20"/>
                <w:szCs w:val="20"/>
              </w:rPr>
              <w:t>Н.Назаркин</w:t>
            </w:r>
            <w:proofErr w:type="spellEnd"/>
            <w:r w:rsidRPr="00795480">
              <w:rPr>
                <w:b/>
                <w:i/>
                <w:iCs/>
                <w:sz w:val="20"/>
                <w:szCs w:val="20"/>
              </w:rPr>
              <w:t xml:space="preserve">, </w:t>
            </w:r>
            <w:proofErr w:type="spellStart"/>
            <w:r w:rsidRPr="00795480">
              <w:rPr>
                <w:b/>
                <w:i/>
                <w:iCs/>
                <w:sz w:val="20"/>
                <w:szCs w:val="20"/>
              </w:rPr>
              <w:t>А.Гиваргизов</w:t>
            </w:r>
            <w:proofErr w:type="spellEnd"/>
            <w:r w:rsidRPr="00795480">
              <w:rPr>
                <w:b/>
                <w:i/>
                <w:iCs/>
                <w:sz w:val="20"/>
                <w:szCs w:val="20"/>
              </w:rPr>
              <w:t xml:space="preserve">, </w:t>
            </w:r>
            <w:proofErr w:type="spellStart"/>
            <w:r w:rsidRPr="00795480">
              <w:rPr>
                <w:b/>
                <w:i/>
                <w:iCs/>
                <w:sz w:val="20"/>
                <w:szCs w:val="20"/>
              </w:rPr>
              <w:t>Ю.Кузнецова</w:t>
            </w:r>
            <w:proofErr w:type="spellEnd"/>
            <w:r w:rsidRPr="00795480">
              <w:rPr>
                <w:b/>
                <w:i/>
                <w:iCs/>
                <w:sz w:val="20"/>
                <w:szCs w:val="20"/>
              </w:rPr>
              <w:t xml:space="preserve">, </w:t>
            </w:r>
            <w:proofErr w:type="spellStart"/>
            <w:r w:rsidRPr="00795480">
              <w:rPr>
                <w:b/>
                <w:i/>
                <w:iCs/>
                <w:sz w:val="20"/>
                <w:szCs w:val="20"/>
              </w:rPr>
              <w:t>Д.Сабитова</w:t>
            </w:r>
            <w:proofErr w:type="spellEnd"/>
            <w:r w:rsidRPr="00795480">
              <w:rPr>
                <w:b/>
                <w:i/>
                <w:iCs/>
                <w:sz w:val="20"/>
                <w:szCs w:val="20"/>
              </w:rPr>
              <w:t xml:space="preserve">, </w:t>
            </w:r>
            <w:proofErr w:type="spellStart"/>
            <w:r w:rsidRPr="00795480">
              <w:rPr>
                <w:b/>
                <w:i/>
                <w:iCs/>
                <w:sz w:val="20"/>
                <w:szCs w:val="20"/>
              </w:rPr>
              <w:t>Е.Мурашова</w:t>
            </w:r>
            <w:proofErr w:type="spellEnd"/>
            <w:r w:rsidRPr="00795480">
              <w:rPr>
                <w:b/>
                <w:i/>
                <w:iCs/>
                <w:sz w:val="20"/>
                <w:szCs w:val="20"/>
              </w:rPr>
              <w:t xml:space="preserve">, </w:t>
            </w:r>
            <w:proofErr w:type="spellStart"/>
            <w:r w:rsidRPr="00795480">
              <w:rPr>
                <w:b/>
                <w:i/>
                <w:iCs/>
                <w:sz w:val="20"/>
                <w:szCs w:val="20"/>
              </w:rPr>
              <w:t>М.Аромштам</w:t>
            </w:r>
            <w:proofErr w:type="spellEnd"/>
            <w:r w:rsidRPr="00795480">
              <w:rPr>
                <w:b/>
                <w:i/>
                <w:iCs/>
                <w:sz w:val="20"/>
                <w:szCs w:val="20"/>
              </w:rPr>
              <w:t xml:space="preserve">, </w:t>
            </w:r>
            <w:proofErr w:type="spellStart"/>
            <w:r w:rsidRPr="00795480">
              <w:rPr>
                <w:b/>
                <w:i/>
                <w:iCs/>
                <w:sz w:val="20"/>
                <w:szCs w:val="20"/>
              </w:rPr>
              <w:t>А.Петрова</w:t>
            </w:r>
            <w:proofErr w:type="spellEnd"/>
            <w:r w:rsidRPr="00795480">
              <w:rPr>
                <w:b/>
                <w:i/>
                <w:iCs/>
                <w:sz w:val="20"/>
                <w:szCs w:val="20"/>
              </w:rPr>
              <w:t xml:space="preserve">, </w:t>
            </w:r>
            <w:proofErr w:type="spellStart"/>
            <w:r w:rsidRPr="00795480">
              <w:rPr>
                <w:b/>
                <w:i/>
                <w:iCs/>
                <w:sz w:val="20"/>
                <w:szCs w:val="20"/>
              </w:rPr>
              <w:t>С.Седов</w:t>
            </w:r>
            <w:proofErr w:type="spellEnd"/>
            <w:r w:rsidRPr="00795480">
              <w:rPr>
                <w:b/>
                <w:i/>
                <w:iCs/>
                <w:sz w:val="20"/>
                <w:szCs w:val="20"/>
              </w:rPr>
              <w:t xml:space="preserve">, </w:t>
            </w:r>
            <w:proofErr w:type="spellStart"/>
            <w:proofErr w:type="gramStart"/>
            <w:r w:rsidRPr="00795480">
              <w:rPr>
                <w:b/>
                <w:i/>
                <w:iCs/>
                <w:sz w:val="20"/>
                <w:szCs w:val="20"/>
              </w:rPr>
              <w:t>С.Востоков</w:t>
            </w:r>
            <w:proofErr w:type="spellEnd"/>
            <w:r w:rsidRPr="00795480">
              <w:rPr>
                <w:b/>
                <w:i/>
                <w:iCs/>
                <w:sz w:val="20"/>
                <w:szCs w:val="20"/>
              </w:rPr>
              <w:t xml:space="preserve"> ,</w:t>
            </w:r>
            <w:proofErr w:type="gramEnd"/>
            <w:r w:rsidRPr="00795480">
              <w:rPr>
                <w:b/>
                <w:i/>
                <w:iCs/>
                <w:sz w:val="20"/>
                <w:szCs w:val="20"/>
              </w:rPr>
              <w:t xml:space="preserve"> </w:t>
            </w:r>
            <w:proofErr w:type="spellStart"/>
            <w:r w:rsidRPr="00795480">
              <w:rPr>
                <w:b/>
                <w:i/>
                <w:iCs/>
                <w:sz w:val="20"/>
                <w:szCs w:val="20"/>
              </w:rPr>
              <w:t>Э.Веркин</w:t>
            </w:r>
            <w:proofErr w:type="spellEnd"/>
            <w:r w:rsidRPr="00795480">
              <w:rPr>
                <w:b/>
                <w:i/>
                <w:iCs/>
                <w:sz w:val="20"/>
                <w:szCs w:val="20"/>
              </w:rPr>
              <w:t xml:space="preserve">, </w:t>
            </w:r>
            <w:proofErr w:type="spellStart"/>
            <w:r w:rsidRPr="00795480">
              <w:rPr>
                <w:b/>
                <w:i/>
                <w:iCs/>
                <w:sz w:val="20"/>
                <w:szCs w:val="20"/>
              </w:rPr>
              <w:t>М.Аромштам</w:t>
            </w:r>
            <w:proofErr w:type="spellEnd"/>
            <w:r w:rsidRPr="00795480">
              <w:rPr>
                <w:b/>
                <w:i/>
                <w:iCs/>
                <w:sz w:val="20"/>
                <w:szCs w:val="20"/>
              </w:rPr>
              <w:t xml:space="preserve">, </w:t>
            </w:r>
            <w:proofErr w:type="spellStart"/>
            <w:r w:rsidRPr="00795480">
              <w:rPr>
                <w:b/>
                <w:i/>
                <w:iCs/>
                <w:sz w:val="20"/>
                <w:szCs w:val="20"/>
              </w:rPr>
              <w:t>Н.Евдокимова</w:t>
            </w:r>
            <w:proofErr w:type="spellEnd"/>
            <w:r w:rsidRPr="00795480">
              <w:rPr>
                <w:b/>
                <w:i/>
                <w:iCs/>
                <w:sz w:val="20"/>
                <w:szCs w:val="20"/>
              </w:rPr>
              <w:t xml:space="preserve">, </w:t>
            </w:r>
            <w:proofErr w:type="spellStart"/>
            <w:r w:rsidRPr="00795480">
              <w:rPr>
                <w:b/>
                <w:i/>
                <w:iCs/>
                <w:sz w:val="20"/>
                <w:szCs w:val="20"/>
              </w:rPr>
              <w:t>Н.Абгарян</w:t>
            </w:r>
            <w:proofErr w:type="spellEnd"/>
            <w:r w:rsidRPr="00795480">
              <w:rPr>
                <w:b/>
                <w:i/>
                <w:iCs/>
                <w:sz w:val="20"/>
                <w:szCs w:val="20"/>
              </w:rPr>
              <w:t xml:space="preserve">, </w:t>
            </w:r>
            <w:proofErr w:type="spellStart"/>
            <w:r w:rsidRPr="00795480">
              <w:rPr>
                <w:b/>
                <w:i/>
                <w:iCs/>
                <w:sz w:val="20"/>
                <w:szCs w:val="20"/>
              </w:rPr>
              <w:t>М.Петросян</w:t>
            </w:r>
            <w:proofErr w:type="spellEnd"/>
            <w:r w:rsidRPr="00795480">
              <w:rPr>
                <w:b/>
                <w:i/>
                <w:iCs/>
                <w:sz w:val="20"/>
                <w:szCs w:val="20"/>
              </w:rPr>
              <w:t xml:space="preserve">, </w:t>
            </w:r>
            <w:proofErr w:type="spellStart"/>
            <w:r w:rsidRPr="00795480">
              <w:rPr>
                <w:b/>
                <w:i/>
                <w:iCs/>
                <w:sz w:val="20"/>
                <w:szCs w:val="20"/>
              </w:rPr>
              <w:t>А.Жвалевский</w:t>
            </w:r>
            <w:proofErr w:type="spellEnd"/>
            <w:r w:rsidRPr="00795480">
              <w:rPr>
                <w:b/>
                <w:i/>
                <w:iCs/>
                <w:sz w:val="20"/>
                <w:szCs w:val="20"/>
              </w:rPr>
              <w:t xml:space="preserve"> и </w:t>
            </w:r>
            <w:proofErr w:type="spellStart"/>
            <w:r w:rsidRPr="00795480">
              <w:rPr>
                <w:b/>
                <w:i/>
                <w:iCs/>
                <w:sz w:val="20"/>
                <w:szCs w:val="20"/>
              </w:rPr>
              <w:t>Е.Пастернак</w:t>
            </w:r>
            <w:proofErr w:type="spellEnd"/>
            <w:r w:rsidRPr="00795480">
              <w:rPr>
                <w:b/>
                <w:i/>
                <w:iCs/>
                <w:sz w:val="20"/>
                <w:szCs w:val="20"/>
              </w:rPr>
              <w:t xml:space="preserve">, </w:t>
            </w:r>
            <w:proofErr w:type="spellStart"/>
            <w:r w:rsidRPr="00795480">
              <w:rPr>
                <w:b/>
                <w:i/>
                <w:iCs/>
                <w:sz w:val="20"/>
                <w:szCs w:val="20"/>
              </w:rPr>
              <w:lastRenderedPageBreak/>
              <w:t>Ая</w:t>
            </w:r>
            <w:proofErr w:type="spellEnd"/>
            <w:r w:rsidRPr="00795480">
              <w:rPr>
                <w:b/>
                <w:i/>
                <w:iCs/>
                <w:sz w:val="20"/>
                <w:szCs w:val="20"/>
              </w:rPr>
              <w:t xml:space="preserve"> Эн, </w:t>
            </w:r>
            <w:proofErr w:type="spellStart"/>
            <w:r w:rsidRPr="00795480">
              <w:rPr>
                <w:b/>
                <w:i/>
                <w:iCs/>
                <w:sz w:val="20"/>
                <w:szCs w:val="20"/>
              </w:rPr>
              <w:t>Д.Вильке</w:t>
            </w:r>
            <w:proofErr w:type="spellEnd"/>
            <w:r w:rsidRPr="00795480">
              <w:rPr>
                <w:b/>
                <w:i/>
                <w:iCs/>
                <w:sz w:val="20"/>
                <w:szCs w:val="20"/>
              </w:rPr>
              <w:t xml:space="preserve"> </w:t>
            </w:r>
            <w:r w:rsidRPr="00795480">
              <w:rPr>
                <w:bCs/>
                <w:i/>
                <w:iCs/>
                <w:sz w:val="20"/>
                <w:szCs w:val="20"/>
              </w:rPr>
              <w:t>и др.</w:t>
            </w:r>
          </w:p>
          <w:p w14:paraId="5954E883" w14:textId="77777777" w:rsidR="0042291A" w:rsidRPr="00795480" w:rsidRDefault="0042291A" w:rsidP="007C424B">
            <w:pPr>
              <w:tabs>
                <w:tab w:val="left" w:pos="5760"/>
              </w:tabs>
              <w:jc w:val="center"/>
              <w:rPr>
                <w:b/>
                <w:i/>
                <w:iCs/>
                <w:sz w:val="20"/>
                <w:szCs w:val="20"/>
              </w:rPr>
            </w:pPr>
            <w:r w:rsidRPr="00795480">
              <w:rPr>
                <w:b/>
                <w:i/>
                <w:iCs/>
                <w:sz w:val="20"/>
                <w:szCs w:val="20"/>
              </w:rPr>
              <w:t xml:space="preserve">(1-2 произведения по выбору, 5-8 </w:t>
            </w:r>
            <w:proofErr w:type="spellStart"/>
            <w:r w:rsidRPr="00795480">
              <w:rPr>
                <w:b/>
                <w:i/>
                <w:iCs/>
                <w:sz w:val="20"/>
                <w:szCs w:val="20"/>
              </w:rPr>
              <w:t>кл</w:t>
            </w:r>
            <w:proofErr w:type="spellEnd"/>
            <w:r w:rsidRPr="00795480">
              <w:rPr>
                <w:b/>
                <w:i/>
                <w:iCs/>
                <w:sz w:val="20"/>
                <w:szCs w:val="20"/>
              </w:rPr>
              <w:t>.)</w:t>
            </w:r>
          </w:p>
          <w:p w14:paraId="2968BE8F" w14:textId="77777777" w:rsidR="0042291A" w:rsidRPr="00795480" w:rsidRDefault="0042291A" w:rsidP="007C424B">
            <w:pPr>
              <w:tabs>
                <w:tab w:val="left" w:pos="5760"/>
              </w:tabs>
              <w:jc w:val="center"/>
              <w:rPr>
                <w:sz w:val="20"/>
                <w:szCs w:val="20"/>
              </w:rPr>
            </w:pPr>
          </w:p>
          <w:p w14:paraId="32634D0A" w14:textId="77777777" w:rsidR="0042291A" w:rsidRPr="00795480" w:rsidRDefault="0042291A" w:rsidP="007C424B">
            <w:pPr>
              <w:tabs>
                <w:tab w:val="left" w:pos="5760"/>
              </w:tabs>
              <w:jc w:val="center"/>
              <w:rPr>
                <w:i/>
                <w:iCs/>
                <w:sz w:val="20"/>
                <w:szCs w:val="20"/>
              </w:rPr>
            </w:pPr>
          </w:p>
        </w:tc>
      </w:tr>
      <w:tr w:rsidR="0042291A" w:rsidRPr="00795480" w14:paraId="5B666E84" w14:textId="77777777" w:rsidTr="0042291A">
        <w:tc>
          <w:tcPr>
            <w:tcW w:w="9571" w:type="dxa"/>
            <w:gridSpan w:val="3"/>
          </w:tcPr>
          <w:p w14:paraId="63309F91" w14:textId="77777777" w:rsidR="0042291A" w:rsidRPr="00795480" w:rsidRDefault="0042291A" w:rsidP="007C424B">
            <w:pPr>
              <w:tabs>
                <w:tab w:val="left" w:pos="5760"/>
              </w:tabs>
              <w:jc w:val="center"/>
              <w:rPr>
                <w:i/>
                <w:iCs/>
                <w:sz w:val="20"/>
                <w:szCs w:val="20"/>
              </w:rPr>
            </w:pPr>
            <w:r w:rsidRPr="00795480">
              <w:rPr>
                <w:b/>
                <w:bCs/>
                <w:sz w:val="20"/>
                <w:szCs w:val="20"/>
              </w:rPr>
              <w:lastRenderedPageBreak/>
              <w:t xml:space="preserve">Литература народов России </w:t>
            </w:r>
          </w:p>
        </w:tc>
      </w:tr>
      <w:tr w:rsidR="0042291A" w:rsidRPr="00795480" w14:paraId="51D40C23" w14:textId="77777777" w:rsidTr="0042291A">
        <w:tc>
          <w:tcPr>
            <w:tcW w:w="2518" w:type="dxa"/>
          </w:tcPr>
          <w:p w14:paraId="03AAACED" w14:textId="77777777" w:rsidR="0042291A" w:rsidRPr="00795480" w:rsidRDefault="0042291A" w:rsidP="007C424B">
            <w:pPr>
              <w:tabs>
                <w:tab w:val="left" w:pos="5760"/>
              </w:tabs>
              <w:rPr>
                <w:b/>
                <w:bCs/>
                <w:sz w:val="20"/>
                <w:szCs w:val="20"/>
              </w:rPr>
            </w:pPr>
          </w:p>
        </w:tc>
        <w:tc>
          <w:tcPr>
            <w:tcW w:w="3686" w:type="dxa"/>
          </w:tcPr>
          <w:p w14:paraId="45B8B3F3" w14:textId="77777777" w:rsidR="0042291A" w:rsidRPr="00795480" w:rsidRDefault="0042291A" w:rsidP="007C424B">
            <w:pPr>
              <w:tabs>
                <w:tab w:val="left" w:pos="5760"/>
              </w:tabs>
              <w:jc w:val="both"/>
              <w:outlineLvl w:val="0"/>
              <w:rPr>
                <w:b/>
                <w:bCs/>
                <w:kern w:val="36"/>
                <w:sz w:val="20"/>
                <w:szCs w:val="20"/>
              </w:rPr>
            </w:pPr>
          </w:p>
        </w:tc>
        <w:tc>
          <w:tcPr>
            <w:tcW w:w="3367" w:type="dxa"/>
          </w:tcPr>
          <w:p w14:paraId="59DC3F6D" w14:textId="77777777" w:rsidR="0042291A" w:rsidRPr="00795480" w:rsidRDefault="0042291A" w:rsidP="007C424B">
            <w:pPr>
              <w:tabs>
                <w:tab w:val="left" w:pos="5760"/>
              </w:tabs>
              <w:jc w:val="both"/>
              <w:rPr>
                <w:rFonts w:eastAsia="Times New Roman"/>
                <w:b/>
                <w:bCs/>
                <w:i/>
                <w:iCs/>
                <w:color w:val="272727"/>
                <w:sz w:val="20"/>
                <w:szCs w:val="20"/>
              </w:rPr>
            </w:pPr>
            <w:proofErr w:type="spellStart"/>
            <w:r w:rsidRPr="00795480">
              <w:rPr>
                <w:b/>
                <w:bCs/>
                <w:i/>
                <w:iCs/>
                <w:sz w:val="20"/>
                <w:szCs w:val="20"/>
              </w:rPr>
              <w:t>Г.Тукай</w:t>
            </w:r>
            <w:proofErr w:type="spellEnd"/>
            <w:r w:rsidRPr="00795480">
              <w:rPr>
                <w:b/>
                <w:bCs/>
                <w:i/>
                <w:iCs/>
                <w:sz w:val="20"/>
                <w:szCs w:val="20"/>
              </w:rPr>
              <w:t xml:space="preserve">, </w:t>
            </w:r>
            <w:proofErr w:type="spellStart"/>
            <w:r w:rsidRPr="00795480">
              <w:rPr>
                <w:b/>
                <w:bCs/>
                <w:i/>
                <w:iCs/>
                <w:sz w:val="20"/>
                <w:szCs w:val="20"/>
              </w:rPr>
              <w:t>М.Карим</w:t>
            </w:r>
            <w:proofErr w:type="spellEnd"/>
            <w:r w:rsidRPr="00795480">
              <w:rPr>
                <w:b/>
                <w:bCs/>
                <w:i/>
                <w:iCs/>
                <w:sz w:val="20"/>
                <w:szCs w:val="20"/>
              </w:rPr>
              <w:t>,</w:t>
            </w:r>
          </w:p>
          <w:p w14:paraId="717A23BE" w14:textId="77777777" w:rsidR="0042291A" w:rsidRPr="00795480" w:rsidRDefault="0042291A" w:rsidP="007C424B">
            <w:pPr>
              <w:tabs>
                <w:tab w:val="left" w:pos="5760"/>
              </w:tabs>
              <w:jc w:val="both"/>
              <w:rPr>
                <w:rFonts w:eastAsia="Times New Roman"/>
                <w:i/>
                <w:iCs/>
                <w:color w:val="272727"/>
                <w:sz w:val="20"/>
                <w:szCs w:val="20"/>
              </w:rPr>
            </w:pPr>
            <w:proofErr w:type="spellStart"/>
            <w:r w:rsidRPr="00795480">
              <w:rPr>
                <w:b/>
                <w:bCs/>
                <w:i/>
                <w:iCs/>
                <w:sz w:val="20"/>
                <w:szCs w:val="20"/>
              </w:rPr>
              <w:t>К.Кулиев</w:t>
            </w:r>
            <w:proofErr w:type="spellEnd"/>
            <w:r w:rsidRPr="00795480">
              <w:rPr>
                <w:b/>
                <w:bCs/>
                <w:i/>
                <w:iCs/>
                <w:sz w:val="20"/>
                <w:szCs w:val="20"/>
              </w:rPr>
              <w:t xml:space="preserve">, </w:t>
            </w:r>
            <w:proofErr w:type="spellStart"/>
            <w:r w:rsidRPr="00795480">
              <w:rPr>
                <w:b/>
                <w:bCs/>
                <w:i/>
                <w:iCs/>
                <w:sz w:val="20"/>
                <w:szCs w:val="20"/>
              </w:rPr>
              <w:t>Р.Гамзатов</w:t>
            </w:r>
            <w:proofErr w:type="spellEnd"/>
            <w:r w:rsidRPr="00795480">
              <w:rPr>
                <w:i/>
                <w:iCs/>
                <w:sz w:val="20"/>
                <w:szCs w:val="20"/>
              </w:rPr>
              <w:t xml:space="preserve"> и др.</w:t>
            </w:r>
          </w:p>
          <w:p w14:paraId="75BA267B" w14:textId="77777777" w:rsidR="0042291A" w:rsidRPr="00795480" w:rsidRDefault="0042291A" w:rsidP="007C424B">
            <w:pPr>
              <w:tabs>
                <w:tab w:val="left" w:pos="5760"/>
              </w:tabs>
              <w:jc w:val="both"/>
              <w:rPr>
                <w:rFonts w:eastAsia="Times New Roman"/>
                <w:b/>
                <w:bCs/>
                <w:i/>
                <w:iCs/>
                <w:color w:val="272727"/>
                <w:sz w:val="20"/>
                <w:szCs w:val="20"/>
              </w:rPr>
            </w:pPr>
            <w:r w:rsidRPr="00795480">
              <w:rPr>
                <w:b/>
                <w:bCs/>
                <w:i/>
                <w:iCs/>
                <w:sz w:val="20"/>
                <w:szCs w:val="20"/>
              </w:rPr>
              <w:t>(1 произведение по выбору,</w:t>
            </w:r>
          </w:p>
          <w:p w14:paraId="016343A2" w14:textId="77777777" w:rsidR="0042291A" w:rsidRPr="00795480" w:rsidRDefault="0042291A" w:rsidP="007C424B">
            <w:pPr>
              <w:pBdr>
                <w:left w:val="single" w:sz="4" w:space="0" w:color="auto"/>
                <w:bottom w:val="single" w:sz="4" w:space="0" w:color="auto"/>
                <w:right w:val="single" w:sz="4" w:space="0" w:color="auto"/>
              </w:pBdr>
              <w:shd w:val="clear" w:color="000000" w:fill="D8D8D8"/>
              <w:tabs>
                <w:tab w:val="left" w:pos="5760"/>
              </w:tabs>
              <w:jc w:val="both"/>
              <w:textAlignment w:val="top"/>
              <w:outlineLvl w:val="2"/>
              <w:rPr>
                <w:b/>
                <w:bCs/>
                <w:i/>
                <w:iCs/>
                <w:sz w:val="20"/>
                <w:szCs w:val="20"/>
              </w:rPr>
            </w:pPr>
            <w:r w:rsidRPr="00795480">
              <w:rPr>
                <w:b/>
                <w:bCs/>
                <w:sz w:val="20"/>
                <w:szCs w:val="20"/>
              </w:rPr>
              <w:t xml:space="preserve">5-9 </w:t>
            </w:r>
            <w:proofErr w:type="spellStart"/>
            <w:r w:rsidRPr="00795480">
              <w:rPr>
                <w:b/>
                <w:bCs/>
                <w:sz w:val="20"/>
                <w:szCs w:val="20"/>
              </w:rPr>
              <w:t>кл</w:t>
            </w:r>
            <w:proofErr w:type="spellEnd"/>
            <w:r w:rsidRPr="00795480">
              <w:rPr>
                <w:b/>
                <w:bCs/>
                <w:sz w:val="20"/>
                <w:szCs w:val="20"/>
              </w:rPr>
              <w:t>.</w:t>
            </w:r>
            <w:r w:rsidRPr="00795480">
              <w:rPr>
                <w:b/>
                <w:bCs/>
                <w:i/>
                <w:iCs/>
                <w:sz w:val="20"/>
                <w:szCs w:val="20"/>
              </w:rPr>
              <w:t>)</w:t>
            </w:r>
          </w:p>
          <w:p w14:paraId="58265692" w14:textId="77777777" w:rsidR="0042291A" w:rsidRPr="00795480" w:rsidRDefault="0042291A" w:rsidP="007C424B">
            <w:pPr>
              <w:tabs>
                <w:tab w:val="left" w:pos="5760"/>
              </w:tabs>
              <w:rPr>
                <w:i/>
                <w:iCs/>
                <w:sz w:val="20"/>
                <w:szCs w:val="20"/>
              </w:rPr>
            </w:pPr>
          </w:p>
        </w:tc>
      </w:tr>
      <w:tr w:rsidR="0042291A" w:rsidRPr="00795480" w14:paraId="5F482CA5" w14:textId="77777777" w:rsidTr="0042291A">
        <w:tc>
          <w:tcPr>
            <w:tcW w:w="9571" w:type="dxa"/>
            <w:gridSpan w:val="3"/>
          </w:tcPr>
          <w:p w14:paraId="4EE26BA3" w14:textId="77777777" w:rsidR="0042291A" w:rsidRPr="00795480" w:rsidRDefault="0042291A" w:rsidP="007C424B">
            <w:pPr>
              <w:tabs>
                <w:tab w:val="left" w:pos="5760"/>
              </w:tabs>
              <w:jc w:val="center"/>
              <w:rPr>
                <w:i/>
                <w:iCs/>
                <w:sz w:val="20"/>
                <w:szCs w:val="20"/>
              </w:rPr>
            </w:pPr>
            <w:r w:rsidRPr="00795480">
              <w:rPr>
                <w:b/>
                <w:bCs/>
                <w:sz w:val="20"/>
                <w:szCs w:val="20"/>
              </w:rPr>
              <w:t>Зарубежная литература</w:t>
            </w:r>
          </w:p>
        </w:tc>
      </w:tr>
      <w:tr w:rsidR="0042291A" w:rsidRPr="00795480" w14:paraId="02A2777C" w14:textId="77777777" w:rsidTr="0042291A">
        <w:tc>
          <w:tcPr>
            <w:tcW w:w="2518" w:type="dxa"/>
          </w:tcPr>
          <w:p w14:paraId="6EE5AD60" w14:textId="77777777" w:rsidR="0042291A" w:rsidRPr="00795480" w:rsidRDefault="0042291A" w:rsidP="007C424B">
            <w:pPr>
              <w:tabs>
                <w:tab w:val="left" w:pos="5760"/>
              </w:tabs>
              <w:rPr>
                <w:b/>
                <w:bCs/>
                <w:sz w:val="20"/>
                <w:szCs w:val="20"/>
              </w:rPr>
            </w:pPr>
          </w:p>
        </w:tc>
        <w:tc>
          <w:tcPr>
            <w:tcW w:w="3686" w:type="dxa"/>
          </w:tcPr>
          <w:p w14:paraId="7C392A3E" w14:textId="77777777" w:rsidR="0042291A" w:rsidRPr="00795480" w:rsidRDefault="0042291A" w:rsidP="007C424B">
            <w:pPr>
              <w:tabs>
                <w:tab w:val="left" w:pos="5760"/>
              </w:tabs>
              <w:rPr>
                <w:b/>
                <w:bCs/>
                <w:i/>
                <w:iCs/>
                <w:sz w:val="20"/>
                <w:szCs w:val="20"/>
              </w:rPr>
            </w:pPr>
            <w:r w:rsidRPr="00795480">
              <w:rPr>
                <w:b/>
                <w:bCs/>
                <w:sz w:val="20"/>
                <w:szCs w:val="20"/>
              </w:rPr>
              <w:t>Гомер</w:t>
            </w:r>
            <w:r w:rsidRPr="00795480">
              <w:rPr>
                <w:b/>
                <w:bCs/>
                <w:i/>
                <w:iCs/>
                <w:sz w:val="20"/>
                <w:szCs w:val="20"/>
              </w:rPr>
              <w:t xml:space="preserve"> </w:t>
            </w:r>
            <w:r w:rsidRPr="00795480">
              <w:rPr>
                <w:i/>
                <w:iCs/>
                <w:sz w:val="20"/>
                <w:szCs w:val="20"/>
              </w:rPr>
              <w:t xml:space="preserve">«Илиада» (или «Одиссея») </w:t>
            </w:r>
            <w:r w:rsidRPr="00795480">
              <w:rPr>
                <w:b/>
                <w:bCs/>
                <w:i/>
                <w:iCs/>
                <w:sz w:val="20"/>
                <w:szCs w:val="20"/>
              </w:rPr>
              <w:t>(фрагменты по выбору)</w:t>
            </w:r>
          </w:p>
          <w:p w14:paraId="38167BCB" w14:textId="77777777" w:rsidR="0042291A" w:rsidRPr="00795480" w:rsidRDefault="0042291A" w:rsidP="007C424B">
            <w:pPr>
              <w:tabs>
                <w:tab w:val="left" w:pos="5760"/>
              </w:tabs>
              <w:rPr>
                <w:sz w:val="20"/>
                <w:szCs w:val="20"/>
              </w:rPr>
            </w:pPr>
            <w:r w:rsidRPr="00795480">
              <w:rPr>
                <w:b/>
                <w:bCs/>
                <w:sz w:val="20"/>
                <w:szCs w:val="20"/>
              </w:rPr>
              <w:t xml:space="preserve">(6-8 </w:t>
            </w:r>
            <w:proofErr w:type="spellStart"/>
            <w:r w:rsidRPr="00795480">
              <w:rPr>
                <w:b/>
                <w:bCs/>
                <w:sz w:val="20"/>
                <w:szCs w:val="20"/>
              </w:rPr>
              <w:t>кл</w:t>
            </w:r>
            <w:proofErr w:type="spellEnd"/>
            <w:r w:rsidRPr="00795480">
              <w:rPr>
                <w:b/>
                <w:bCs/>
                <w:sz w:val="20"/>
                <w:szCs w:val="20"/>
              </w:rPr>
              <w:t>.)</w:t>
            </w:r>
          </w:p>
          <w:p w14:paraId="5197EA8B" w14:textId="77777777" w:rsidR="0042291A" w:rsidRPr="00795480" w:rsidRDefault="0042291A" w:rsidP="007C424B">
            <w:pPr>
              <w:tabs>
                <w:tab w:val="left" w:pos="5760"/>
              </w:tabs>
              <w:jc w:val="both"/>
              <w:outlineLvl w:val="0"/>
              <w:rPr>
                <w:b/>
                <w:bCs/>
                <w:kern w:val="36"/>
                <w:sz w:val="20"/>
                <w:szCs w:val="20"/>
              </w:rPr>
            </w:pPr>
          </w:p>
          <w:p w14:paraId="4C0DC17E" w14:textId="77777777" w:rsidR="0042291A" w:rsidRPr="00795480" w:rsidRDefault="0042291A" w:rsidP="007C424B">
            <w:pPr>
              <w:tabs>
                <w:tab w:val="left" w:pos="5760"/>
              </w:tabs>
              <w:rPr>
                <w:b/>
                <w:bCs/>
                <w:i/>
                <w:iCs/>
                <w:sz w:val="20"/>
                <w:szCs w:val="20"/>
              </w:rPr>
            </w:pPr>
            <w:r w:rsidRPr="00795480">
              <w:rPr>
                <w:b/>
                <w:bCs/>
                <w:sz w:val="20"/>
                <w:szCs w:val="20"/>
              </w:rPr>
              <w:t xml:space="preserve">Данте. </w:t>
            </w:r>
            <w:r w:rsidRPr="00795480">
              <w:rPr>
                <w:i/>
                <w:iCs/>
                <w:sz w:val="20"/>
                <w:szCs w:val="20"/>
              </w:rPr>
              <w:t>«Божественная комедия»</w:t>
            </w:r>
            <w:r w:rsidRPr="00795480">
              <w:rPr>
                <w:b/>
                <w:bCs/>
                <w:i/>
                <w:iCs/>
                <w:sz w:val="20"/>
                <w:szCs w:val="20"/>
              </w:rPr>
              <w:t xml:space="preserve"> (фрагменты по выбору)</w:t>
            </w:r>
          </w:p>
          <w:p w14:paraId="46C4E74C" w14:textId="77777777" w:rsidR="0042291A" w:rsidRPr="00795480" w:rsidRDefault="0042291A" w:rsidP="007C424B">
            <w:pPr>
              <w:tabs>
                <w:tab w:val="left" w:pos="5760"/>
              </w:tabs>
              <w:rPr>
                <w:b/>
                <w:bCs/>
                <w:sz w:val="20"/>
                <w:szCs w:val="20"/>
              </w:rPr>
            </w:pPr>
            <w:r w:rsidRPr="00795480">
              <w:rPr>
                <w:b/>
                <w:bCs/>
                <w:sz w:val="20"/>
                <w:szCs w:val="20"/>
              </w:rPr>
              <w:t xml:space="preserve">(9 </w:t>
            </w:r>
            <w:proofErr w:type="spellStart"/>
            <w:r w:rsidRPr="00795480">
              <w:rPr>
                <w:b/>
                <w:bCs/>
                <w:sz w:val="20"/>
                <w:szCs w:val="20"/>
              </w:rPr>
              <w:t>кл</w:t>
            </w:r>
            <w:proofErr w:type="spellEnd"/>
            <w:r w:rsidRPr="00795480">
              <w:rPr>
                <w:b/>
                <w:bCs/>
                <w:sz w:val="20"/>
                <w:szCs w:val="20"/>
              </w:rPr>
              <w:t>.)</w:t>
            </w:r>
          </w:p>
          <w:p w14:paraId="0AEA375D" w14:textId="77777777" w:rsidR="0042291A" w:rsidRPr="00795480" w:rsidRDefault="0042291A" w:rsidP="007C424B">
            <w:pPr>
              <w:tabs>
                <w:tab w:val="left" w:pos="5760"/>
              </w:tabs>
              <w:rPr>
                <w:b/>
                <w:bCs/>
                <w:i/>
                <w:iCs/>
                <w:sz w:val="20"/>
                <w:szCs w:val="20"/>
              </w:rPr>
            </w:pPr>
          </w:p>
          <w:p w14:paraId="565A9BB6" w14:textId="77777777" w:rsidR="0042291A" w:rsidRPr="00795480" w:rsidRDefault="0042291A" w:rsidP="007C424B">
            <w:pPr>
              <w:tabs>
                <w:tab w:val="left" w:pos="5760"/>
              </w:tabs>
              <w:rPr>
                <w:b/>
                <w:i/>
                <w:sz w:val="20"/>
                <w:szCs w:val="20"/>
              </w:rPr>
            </w:pPr>
            <w:r w:rsidRPr="00795480">
              <w:rPr>
                <w:b/>
                <w:bCs/>
                <w:sz w:val="20"/>
                <w:szCs w:val="20"/>
              </w:rPr>
              <w:t xml:space="preserve">М. де Сервантес </w:t>
            </w:r>
            <w:r w:rsidRPr="00795480">
              <w:rPr>
                <w:i/>
                <w:iCs/>
                <w:sz w:val="20"/>
                <w:szCs w:val="20"/>
              </w:rPr>
              <w:t xml:space="preserve">«Дон Кихот» </w:t>
            </w:r>
            <w:r w:rsidRPr="00795480">
              <w:rPr>
                <w:b/>
                <w:bCs/>
                <w:i/>
                <w:iCs/>
                <w:sz w:val="20"/>
                <w:szCs w:val="20"/>
              </w:rPr>
              <w:t>(главы по выбору</w:t>
            </w:r>
            <w:r w:rsidRPr="00795480">
              <w:rPr>
                <w:b/>
                <w:i/>
                <w:sz w:val="20"/>
                <w:szCs w:val="20"/>
              </w:rPr>
              <w:t>)</w:t>
            </w:r>
          </w:p>
          <w:p w14:paraId="6D148668" w14:textId="77777777" w:rsidR="0042291A" w:rsidRPr="00795480" w:rsidRDefault="0042291A" w:rsidP="007C424B">
            <w:pPr>
              <w:tabs>
                <w:tab w:val="left" w:pos="5760"/>
              </w:tabs>
              <w:rPr>
                <w:b/>
                <w:bCs/>
                <w:kern w:val="36"/>
                <w:sz w:val="20"/>
                <w:szCs w:val="20"/>
              </w:rPr>
            </w:pPr>
            <w:r w:rsidRPr="00795480">
              <w:rPr>
                <w:b/>
                <w:iCs/>
                <w:sz w:val="20"/>
                <w:szCs w:val="20"/>
              </w:rPr>
              <w:t xml:space="preserve">(7-8 </w:t>
            </w:r>
            <w:proofErr w:type="spellStart"/>
            <w:r w:rsidRPr="00795480">
              <w:rPr>
                <w:b/>
                <w:iCs/>
                <w:sz w:val="20"/>
                <w:szCs w:val="20"/>
              </w:rPr>
              <w:t>кл</w:t>
            </w:r>
            <w:proofErr w:type="spellEnd"/>
            <w:r w:rsidRPr="00795480">
              <w:rPr>
                <w:b/>
                <w:iCs/>
                <w:sz w:val="20"/>
                <w:szCs w:val="20"/>
              </w:rPr>
              <w:t>.)</w:t>
            </w:r>
          </w:p>
        </w:tc>
        <w:tc>
          <w:tcPr>
            <w:tcW w:w="3367" w:type="dxa"/>
          </w:tcPr>
          <w:p w14:paraId="47753632"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sz w:val="20"/>
                <w:szCs w:val="20"/>
              </w:rPr>
            </w:pPr>
            <w:r w:rsidRPr="00795480">
              <w:rPr>
                <w:b/>
                <w:i/>
                <w:iCs/>
                <w:sz w:val="20"/>
                <w:szCs w:val="20"/>
              </w:rPr>
              <w:t>Зарубежный фольклор</w:t>
            </w:r>
            <w:r w:rsidRPr="00795480">
              <w:rPr>
                <w:b/>
                <w:sz w:val="20"/>
                <w:szCs w:val="20"/>
              </w:rPr>
              <w:t xml:space="preserve"> </w:t>
            </w:r>
            <w:r w:rsidRPr="00795480">
              <w:rPr>
                <w:b/>
                <w:i/>
                <w:iCs/>
                <w:sz w:val="20"/>
                <w:szCs w:val="20"/>
              </w:rPr>
              <w:t>легенды, баллады, саги, песни</w:t>
            </w:r>
            <w:r w:rsidRPr="00795480">
              <w:rPr>
                <w:b/>
                <w:sz w:val="20"/>
                <w:szCs w:val="20"/>
              </w:rPr>
              <w:t xml:space="preserve"> </w:t>
            </w:r>
          </w:p>
          <w:p w14:paraId="76AD0416" w14:textId="77777777" w:rsidR="0042291A" w:rsidRPr="00795480" w:rsidRDefault="0042291A" w:rsidP="007C424B">
            <w:pPr>
              <w:rPr>
                <w:b/>
                <w:bCs/>
                <w:sz w:val="20"/>
                <w:szCs w:val="20"/>
              </w:rPr>
            </w:pPr>
            <w:r w:rsidRPr="00795480">
              <w:rPr>
                <w:b/>
                <w:bCs/>
                <w:sz w:val="20"/>
                <w:szCs w:val="20"/>
              </w:rPr>
              <w:t xml:space="preserve">(2-3 произведения по выбору, 5-7 </w:t>
            </w:r>
            <w:proofErr w:type="spellStart"/>
            <w:r w:rsidRPr="00795480">
              <w:rPr>
                <w:b/>
                <w:bCs/>
                <w:sz w:val="20"/>
                <w:szCs w:val="20"/>
              </w:rPr>
              <w:t>кл</w:t>
            </w:r>
            <w:proofErr w:type="spellEnd"/>
            <w:r w:rsidRPr="00795480">
              <w:rPr>
                <w:b/>
                <w:bCs/>
                <w:sz w:val="20"/>
                <w:szCs w:val="20"/>
              </w:rPr>
              <w:t>.)</w:t>
            </w:r>
          </w:p>
          <w:p w14:paraId="6682BDB8" w14:textId="77777777" w:rsidR="0042291A" w:rsidRPr="00795480" w:rsidRDefault="0042291A" w:rsidP="007C424B">
            <w:pPr>
              <w:tabs>
                <w:tab w:val="left" w:pos="5760"/>
              </w:tabs>
              <w:jc w:val="center"/>
              <w:rPr>
                <w:sz w:val="20"/>
                <w:szCs w:val="20"/>
              </w:rPr>
            </w:pPr>
          </w:p>
          <w:p w14:paraId="40B53441" w14:textId="77777777" w:rsidR="0042291A" w:rsidRPr="00795480" w:rsidRDefault="0042291A" w:rsidP="007C424B">
            <w:pPr>
              <w:tabs>
                <w:tab w:val="left" w:pos="5760"/>
              </w:tabs>
              <w:jc w:val="center"/>
              <w:rPr>
                <w:i/>
                <w:iCs/>
                <w:sz w:val="20"/>
                <w:szCs w:val="20"/>
              </w:rPr>
            </w:pPr>
          </w:p>
        </w:tc>
      </w:tr>
      <w:tr w:rsidR="0042291A" w:rsidRPr="00795480" w14:paraId="6D1EF184" w14:textId="77777777" w:rsidTr="0042291A">
        <w:tc>
          <w:tcPr>
            <w:tcW w:w="2518" w:type="dxa"/>
          </w:tcPr>
          <w:p w14:paraId="2DCE89AB" w14:textId="77777777" w:rsidR="0042291A" w:rsidRPr="00795480" w:rsidRDefault="0042291A" w:rsidP="007C424B">
            <w:pPr>
              <w:tabs>
                <w:tab w:val="left" w:pos="5760"/>
              </w:tabs>
              <w:jc w:val="both"/>
              <w:outlineLvl w:val="0"/>
              <w:rPr>
                <w:sz w:val="20"/>
                <w:szCs w:val="20"/>
              </w:rPr>
            </w:pPr>
            <w:proofErr w:type="spellStart"/>
            <w:r w:rsidRPr="00795480">
              <w:rPr>
                <w:b/>
                <w:bCs/>
                <w:sz w:val="20"/>
                <w:szCs w:val="20"/>
              </w:rPr>
              <w:t>В.Шекспир</w:t>
            </w:r>
            <w:proofErr w:type="spellEnd"/>
            <w:r w:rsidRPr="00795480">
              <w:rPr>
                <w:sz w:val="20"/>
                <w:szCs w:val="20"/>
              </w:rPr>
              <w:t xml:space="preserve"> «Ромео и Джульетта» (1594 – 1595). </w:t>
            </w:r>
          </w:p>
          <w:p w14:paraId="678432BF" w14:textId="77777777" w:rsidR="0042291A" w:rsidRPr="00795480" w:rsidRDefault="0042291A" w:rsidP="007C424B">
            <w:pPr>
              <w:tabs>
                <w:tab w:val="left" w:pos="5760"/>
              </w:tabs>
              <w:jc w:val="both"/>
              <w:outlineLvl w:val="0"/>
              <w:rPr>
                <w:b/>
                <w:bCs/>
                <w:sz w:val="20"/>
                <w:szCs w:val="20"/>
              </w:rPr>
            </w:pPr>
            <w:r w:rsidRPr="00795480">
              <w:rPr>
                <w:b/>
                <w:bCs/>
                <w:sz w:val="20"/>
                <w:szCs w:val="20"/>
              </w:rPr>
              <w:t xml:space="preserve">(8-9 </w:t>
            </w:r>
            <w:proofErr w:type="spellStart"/>
            <w:r w:rsidRPr="00795480">
              <w:rPr>
                <w:b/>
                <w:bCs/>
                <w:sz w:val="20"/>
                <w:szCs w:val="20"/>
              </w:rPr>
              <w:t>кл</w:t>
            </w:r>
            <w:proofErr w:type="spellEnd"/>
            <w:r w:rsidRPr="00795480">
              <w:rPr>
                <w:b/>
                <w:bCs/>
                <w:sz w:val="20"/>
                <w:szCs w:val="20"/>
              </w:rPr>
              <w:t>.)</w:t>
            </w:r>
          </w:p>
          <w:p w14:paraId="559BC11F" w14:textId="77777777" w:rsidR="0042291A" w:rsidRPr="00795480" w:rsidRDefault="0042291A" w:rsidP="007C424B">
            <w:pPr>
              <w:tabs>
                <w:tab w:val="left" w:pos="5760"/>
              </w:tabs>
              <w:rPr>
                <w:b/>
                <w:bCs/>
                <w:sz w:val="20"/>
                <w:szCs w:val="20"/>
              </w:rPr>
            </w:pPr>
          </w:p>
        </w:tc>
        <w:tc>
          <w:tcPr>
            <w:tcW w:w="3686" w:type="dxa"/>
          </w:tcPr>
          <w:p w14:paraId="534CA624" w14:textId="77777777" w:rsidR="0042291A" w:rsidRPr="00795480" w:rsidRDefault="0042291A" w:rsidP="007C424B">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b/>
                <w:bCs/>
                <w:sz w:val="20"/>
                <w:szCs w:val="20"/>
              </w:rPr>
            </w:pPr>
            <w:r w:rsidRPr="00795480">
              <w:rPr>
                <w:b/>
                <w:bCs/>
                <w:i/>
                <w:iCs/>
                <w:sz w:val="20"/>
                <w:szCs w:val="20"/>
              </w:rPr>
              <w:t xml:space="preserve">1–2 сонета по </w:t>
            </w:r>
            <w:proofErr w:type="gramStart"/>
            <w:r w:rsidRPr="00795480">
              <w:rPr>
                <w:b/>
                <w:bCs/>
                <w:i/>
                <w:iCs/>
                <w:sz w:val="20"/>
                <w:szCs w:val="20"/>
              </w:rPr>
              <w:t>выбору,  например</w:t>
            </w:r>
            <w:proofErr w:type="gramEnd"/>
            <w:r w:rsidRPr="00795480">
              <w:rPr>
                <w:b/>
                <w:bCs/>
                <w:sz w:val="20"/>
                <w:szCs w:val="20"/>
              </w:rPr>
              <w:t xml:space="preserve">: </w:t>
            </w:r>
          </w:p>
          <w:p w14:paraId="3E8E91CA" w14:textId="77777777" w:rsidR="0042291A" w:rsidRPr="00795480" w:rsidRDefault="0042291A" w:rsidP="007C424B">
            <w:pPr>
              <w:pStyle w:val="a7"/>
              <w:keepNext/>
              <w:keepLines/>
              <w:tabs>
                <w:tab w:val="left" w:pos="5760"/>
              </w:tabs>
              <w:spacing w:before="0" w:beforeAutospacing="0"/>
              <w:outlineLvl w:val="7"/>
              <w:rPr>
                <w:i/>
                <w:iCs/>
                <w:sz w:val="20"/>
                <w:szCs w:val="20"/>
                <w:lang w:bidi="he-IL"/>
              </w:rPr>
            </w:pPr>
            <w:r w:rsidRPr="00795480">
              <w:rPr>
                <w:i/>
                <w:iCs/>
                <w:sz w:val="20"/>
                <w:szCs w:val="20"/>
                <w:lang w:bidi="he-IL"/>
              </w:rPr>
              <w:t>№ 66 «</w:t>
            </w:r>
            <w:proofErr w:type="spellStart"/>
            <w:r w:rsidRPr="00795480">
              <w:rPr>
                <w:i/>
                <w:iCs/>
                <w:sz w:val="20"/>
                <w:szCs w:val="20"/>
                <w:lang w:bidi="he-IL"/>
              </w:rPr>
              <w:t>Измучась</w:t>
            </w:r>
            <w:proofErr w:type="spellEnd"/>
            <w:r w:rsidRPr="00795480">
              <w:rPr>
                <w:i/>
                <w:iCs/>
                <w:sz w:val="20"/>
                <w:szCs w:val="20"/>
                <w:lang w:bidi="he-IL"/>
              </w:rPr>
              <w:t xml:space="preserve">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14:paraId="7E7BBCA2" w14:textId="77777777" w:rsidR="0042291A" w:rsidRPr="00795480" w:rsidRDefault="0042291A" w:rsidP="007C424B">
            <w:pPr>
              <w:pStyle w:val="a7"/>
              <w:keepNext/>
              <w:keepLines/>
              <w:tabs>
                <w:tab w:val="left" w:pos="5760"/>
              </w:tabs>
              <w:spacing w:before="0" w:beforeAutospacing="0"/>
              <w:outlineLvl w:val="7"/>
              <w:rPr>
                <w:b/>
                <w:bCs/>
                <w:sz w:val="20"/>
                <w:szCs w:val="20"/>
              </w:rPr>
            </w:pPr>
            <w:r w:rsidRPr="00795480">
              <w:rPr>
                <w:b/>
                <w:bCs/>
                <w:sz w:val="20"/>
                <w:szCs w:val="20"/>
                <w:lang w:bidi="he-IL"/>
              </w:rPr>
              <w:t xml:space="preserve">(7-8 </w:t>
            </w:r>
            <w:proofErr w:type="spellStart"/>
            <w:r w:rsidRPr="00795480">
              <w:rPr>
                <w:b/>
                <w:bCs/>
                <w:sz w:val="20"/>
                <w:szCs w:val="20"/>
                <w:lang w:bidi="he-IL"/>
              </w:rPr>
              <w:t>кл</w:t>
            </w:r>
            <w:proofErr w:type="spellEnd"/>
            <w:r w:rsidRPr="00795480">
              <w:rPr>
                <w:b/>
                <w:bCs/>
                <w:sz w:val="20"/>
                <w:szCs w:val="20"/>
                <w:lang w:bidi="he-IL"/>
              </w:rPr>
              <w:t>.)</w:t>
            </w:r>
          </w:p>
        </w:tc>
        <w:tc>
          <w:tcPr>
            <w:tcW w:w="3367" w:type="dxa"/>
          </w:tcPr>
          <w:p w14:paraId="6C009347" w14:textId="77777777" w:rsidR="0042291A" w:rsidRPr="00795480" w:rsidRDefault="0042291A" w:rsidP="007C424B">
            <w:pPr>
              <w:tabs>
                <w:tab w:val="left" w:pos="5760"/>
              </w:tabs>
              <w:jc w:val="center"/>
              <w:rPr>
                <w:b/>
                <w:bCs/>
                <w:sz w:val="20"/>
                <w:szCs w:val="20"/>
              </w:rPr>
            </w:pPr>
          </w:p>
        </w:tc>
      </w:tr>
      <w:tr w:rsidR="0042291A" w:rsidRPr="00795480" w14:paraId="7EE495C5" w14:textId="77777777" w:rsidTr="0042291A">
        <w:tc>
          <w:tcPr>
            <w:tcW w:w="2518" w:type="dxa"/>
          </w:tcPr>
          <w:p w14:paraId="5724565A" w14:textId="77777777" w:rsidR="0042291A" w:rsidRPr="00795480" w:rsidRDefault="0042291A" w:rsidP="007C424B">
            <w:pPr>
              <w:tabs>
                <w:tab w:val="left" w:pos="5760"/>
              </w:tabs>
              <w:rPr>
                <w:b/>
                <w:bCs/>
                <w:sz w:val="20"/>
                <w:szCs w:val="20"/>
              </w:rPr>
            </w:pPr>
          </w:p>
          <w:p w14:paraId="2811AF36" w14:textId="77777777" w:rsidR="0042291A" w:rsidRPr="00795480" w:rsidRDefault="0042291A" w:rsidP="007C424B">
            <w:pPr>
              <w:tabs>
                <w:tab w:val="left" w:pos="5760"/>
              </w:tabs>
              <w:rPr>
                <w:b/>
                <w:bCs/>
                <w:sz w:val="20"/>
                <w:szCs w:val="20"/>
              </w:rPr>
            </w:pPr>
          </w:p>
          <w:p w14:paraId="497B6F67" w14:textId="77777777" w:rsidR="0042291A" w:rsidRPr="00795480" w:rsidRDefault="0042291A" w:rsidP="007C424B">
            <w:pPr>
              <w:tabs>
                <w:tab w:val="left" w:pos="5760"/>
              </w:tabs>
              <w:rPr>
                <w:b/>
                <w:bCs/>
                <w:sz w:val="20"/>
                <w:szCs w:val="20"/>
              </w:rPr>
            </w:pPr>
          </w:p>
          <w:p w14:paraId="1F6D9285" w14:textId="77777777" w:rsidR="0042291A" w:rsidRPr="00795480" w:rsidRDefault="0042291A" w:rsidP="007C424B">
            <w:pPr>
              <w:tabs>
                <w:tab w:val="left" w:pos="5760"/>
              </w:tabs>
              <w:rPr>
                <w:b/>
                <w:bCs/>
                <w:sz w:val="20"/>
                <w:szCs w:val="20"/>
              </w:rPr>
            </w:pPr>
          </w:p>
          <w:p w14:paraId="499AB276" w14:textId="77777777" w:rsidR="0042291A" w:rsidRPr="00795480" w:rsidRDefault="0042291A" w:rsidP="007C424B">
            <w:pPr>
              <w:tabs>
                <w:tab w:val="left" w:pos="5760"/>
              </w:tabs>
              <w:rPr>
                <w:b/>
                <w:bCs/>
                <w:sz w:val="20"/>
                <w:szCs w:val="20"/>
              </w:rPr>
            </w:pPr>
          </w:p>
          <w:p w14:paraId="4EBD30E8" w14:textId="77777777" w:rsidR="0042291A" w:rsidRPr="00795480" w:rsidRDefault="0042291A" w:rsidP="007C424B">
            <w:pPr>
              <w:tabs>
                <w:tab w:val="left" w:pos="5760"/>
              </w:tabs>
              <w:rPr>
                <w:b/>
                <w:bCs/>
                <w:sz w:val="20"/>
                <w:szCs w:val="20"/>
              </w:rPr>
            </w:pPr>
          </w:p>
          <w:p w14:paraId="4B0A1E87" w14:textId="77777777" w:rsidR="0042291A" w:rsidRPr="00795480" w:rsidRDefault="0042291A" w:rsidP="007C424B">
            <w:pPr>
              <w:tabs>
                <w:tab w:val="left" w:pos="5760"/>
              </w:tabs>
              <w:rPr>
                <w:b/>
                <w:bCs/>
                <w:sz w:val="20"/>
                <w:szCs w:val="20"/>
              </w:rPr>
            </w:pPr>
          </w:p>
          <w:p w14:paraId="5E42109C" w14:textId="77777777" w:rsidR="0042291A" w:rsidRPr="00795480" w:rsidRDefault="0042291A" w:rsidP="007C424B">
            <w:pPr>
              <w:tabs>
                <w:tab w:val="left" w:pos="5760"/>
              </w:tabs>
              <w:rPr>
                <w:b/>
                <w:bCs/>
                <w:sz w:val="20"/>
                <w:szCs w:val="20"/>
              </w:rPr>
            </w:pPr>
          </w:p>
          <w:p w14:paraId="27841C45" w14:textId="77777777" w:rsidR="0042291A" w:rsidRPr="00795480" w:rsidRDefault="0042291A" w:rsidP="007C424B">
            <w:pPr>
              <w:tabs>
                <w:tab w:val="left" w:pos="5760"/>
              </w:tabs>
              <w:rPr>
                <w:b/>
                <w:bCs/>
                <w:sz w:val="20"/>
                <w:szCs w:val="20"/>
              </w:rPr>
            </w:pPr>
          </w:p>
          <w:p w14:paraId="123D569D" w14:textId="77777777" w:rsidR="0042291A" w:rsidRPr="00795480" w:rsidRDefault="0042291A" w:rsidP="007C424B">
            <w:pPr>
              <w:tabs>
                <w:tab w:val="left" w:pos="5760"/>
              </w:tabs>
              <w:rPr>
                <w:b/>
                <w:bCs/>
                <w:sz w:val="20"/>
                <w:szCs w:val="20"/>
              </w:rPr>
            </w:pPr>
          </w:p>
          <w:p w14:paraId="56308CD1" w14:textId="77777777" w:rsidR="0042291A" w:rsidRPr="00795480" w:rsidRDefault="0042291A" w:rsidP="007C424B">
            <w:pPr>
              <w:tabs>
                <w:tab w:val="left" w:pos="5760"/>
              </w:tabs>
              <w:rPr>
                <w:b/>
                <w:bCs/>
                <w:sz w:val="20"/>
                <w:szCs w:val="20"/>
              </w:rPr>
            </w:pPr>
          </w:p>
          <w:p w14:paraId="1F970837" w14:textId="77777777" w:rsidR="0042291A" w:rsidRPr="00795480" w:rsidRDefault="0042291A" w:rsidP="007C424B">
            <w:pPr>
              <w:tabs>
                <w:tab w:val="left" w:pos="5760"/>
              </w:tabs>
              <w:rPr>
                <w:b/>
                <w:bCs/>
                <w:sz w:val="20"/>
                <w:szCs w:val="20"/>
              </w:rPr>
            </w:pPr>
          </w:p>
          <w:p w14:paraId="0022FB1A" w14:textId="77777777" w:rsidR="0042291A" w:rsidRPr="00795480" w:rsidRDefault="0042291A" w:rsidP="007C424B">
            <w:pPr>
              <w:tabs>
                <w:tab w:val="left" w:pos="5760"/>
              </w:tabs>
              <w:rPr>
                <w:b/>
                <w:bCs/>
                <w:sz w:val="20"/>
                <w:szCs w:val="20"/>
              </w:rPr>
            </w:pPr>
          </w:p>
          <w:p w14:paraId="5907D51B" w14:textId="77777777" w:rsidR="0042291A" w:rsidRPr="00795480" w:rsidRDefault="0042291A" w:rsidP="007C424B">
            <w:pPr>
              <w:tabs>
                <w:tab w:val="left" w:pos="5760"/>
              </w:tabs>
              <w:rPr>
                <w:b/>
                <w:bCs/>
                <w:sz w:val="20"/>
                <w:szCs w:val="20"/>
              </w:rPr>
            </w:pPr>
          </w:p>
          <w:p w14:paraId="1C8763A6" w14:textId="77777777" w:rsidR="0042291A" w:rsidRPr="00795480" w:rsidRDefault="0042291A" w:rsidP="007C424B">
            <w:pPr>
              <w:tabs>
                <w:tab w:val="left" w:pos="5760"/>
              </w:tabs>
              <w:rPr>
                <w:b/>
                <w:bCs/>
                <w:sz w:val="20"/>
                <w:szCs w:val="20"/>
              </w:rPr>
            </w:pPr>
          </w:p>
          <w:p w14:paraId="11069C51" w14:textId="77777777" w:rsidR="0042291A" w:rsidRPr="00795480" w:rsidRDefault="0042291A" w:rsidP="007C424B">
            <w:pPr>
              <w:tabs>
                <w:tab w:val="left" w:pos="5760"/>
              </w:tabs>
              <w:rPr>
                <w:b/>
                <w:bCs/>
                <w:sz w:val="20"/>
                <w:szCs w:val="20"/>
              </w:rPr>
            </w:pPr>
          </w:p>
          <w:p w14:paraId="45A78E11" w14:textId="77777777" w:rsidR="0042291A" w:rsidRPr="00795480" w:rsidRDefault="0042291A" w:rsidP="007C424B">
            <w:pPr>
              <w:tabs>
                <w:tab w:val="left" w:pos="5760"/>
              </w:tabs>
              <w:rPr>
                <w:b/>
                <w:bCs/>
                <w:sz w:val="20"/>
                <w:szCs w:val="20"/>
              </w:rPr>
            </w:pPr>
          </w:p>
          <w:p w14:paraId="4801F652" w14:textId="77777777" w:rsidR="0042291A" w:rsidRPr="00795480" w:rsidRDefault="0042291A" w:rsidP="007C424B">
            <w:pPr>
              <w:tabs>
                <w:tab w:val="left" w:pos="5760"/>
              </w:tabs>
              <w:rPr>
                <w:b/>
                <w:bCs/>
                <w:sz w:val="20"/>
                <w:szCs w:val="20"/>
              </w:rPr>
            </w:pPr>
          </w:p>
          <w:p w14:paraId="0E5380F5" w14:textId="77777777" w:rsidR="0042291A" w:rsidRPr="00795480" w:rsidRDefault="0042291A" w:rsidP="007C424B">
            <w:pPr>
              <w:tabs>
                <w:tab w:val="left" w:pos="5760"/>
              </w:tabs>
              <w:rPr>
                <w:b/>
                <w:bCs/>
                <w:sz w:val="20"/>
                <w:szCs w:val="20"/>
              </w:rPr>
            </w:pPr>
          </w:p>
          <w:p w14:paraId="3486F053" w14:textId="77777777" w:rsidR="0042291A" w:rsidRPr="00795480" w:rsidRDefault="0042291A" w:rsidP="007C424B">
            <w:pPr>
              <w:tabs>
                <w:tab w:val="left" w:pos="5760"/>
              </w:tabs>
              <w:rPr>
                <w:b/>
                <w:bCs/>
                <w:sz w:val="20"/>
                <w:szCs w:val="20"/>
              </w:rPr>
            </w:pPr>
          </w:p>
          <w:p w14:paraId="37BE7845" w14:textId="77777777" w:rsidR="0042291A" w:rsidRPr="00795480" w:rsidRDefault="0042291A" w:rsidP="007C424B">
            <w:pPr>
              <w:tabs>
                <w:tab w:val="left" w:pos="5760"/>
              </w:tabs>
              <w:rPr>
                <w:b/>
                <w:bCs/>
                <w:sz w:val="20"/>
                <w:szCs w:val="20"/>
              </w:rPr>
            </w:pPr>
          </w:p>
          <w:p w14:paraId="2118B9EC" w14:textId="77777777" w:rsidR="0042291A" w:rsidRPr="00795480" w:rsidRDefault="0042291A" w:rsidP="007C424B">
            <w:pPr>
              <w:tabs>
                <w:tab w:val="left" w:pos="5760"/>
              </w:tabs>
              <w:rPr>
                <w:b/>
                <w:bCs/>
                <w:sz w:val="20"/>
                <w:szCs w:val="20"/>
              </w:rPr>
            </w:pPr>
          </w:p>
          <w:p w14:paraId="4CA157D1" w14:textId="77777777" w:rsidR="0042291A" w:rsidRPr="00795480" w:rsidRDefault="0042291A" w:rsidP="007C424B">
            <w:pPr>
              <w:tabs>
                <w:tab w:val="left" w:pos="5760"/>
              </w:tabs>
              <w:rPr>
                <w:b/>
                <w:bCs/>
                <w:sz w:val="20"/>
                <w:szCs w:val="20"/>
              </w:rPr>
            </w:pPr>
          </w:p>
          <w:p w14:paraId="64B2D8E5" w14:textId="77777777" w:rsidR="0042291A" w:rsidRPr="00795480" w:rsidRDefault="0042291A" w:rsidP="007C424B">
            <w:pPr>
              <w:tabs>
                <w:tab w:val="left" w:pos="5760"/>
              </w:tabs>
              <w:rPr>
                <w:b/>
                <w:bCs/>
                <w:sz w:val="20"/>
                <w:szCs w:val="20"/>
              </w:rPr>
            </w:pPr>
          </w:p>
          <w:p w14:paraId="3C37BF94" w14:textId="77777777" w:rsidR="0042291A" w:rsidRPr="00795480" w:rsidRDefault="0042291A" w:rsidP="007C424B">
            <w:pPr>
              <w:tabs>
                <w:tab w:val="left" w:pos="5760"/>
              </w:tabs>
              <w:rPr>
                <w:b/>
                <w:bCs/>
                <w:sz w:val="20"/>
                <w:szCs w:val="20"/>
              </w:rPr>
            </w:pPr>
          </w:p>
          <w:p w14:paraId="41BD6A4E" w14:textId="77777777" w:rsidR="0042291A" w:rsidRPr="00795480" w:rsidRDefault="0042291A" w:rsidP="007C424B">
            <w:pPr>
              <w:tabs>
                <w:tab w:val="left" w:pos="5760"/>
              </w:tabs>
              <w:rPr>
                <w:b/>
                <w:bCs/>
                <w:sz w:val="20"/>
                <w:szCs w:val="20"/>
              </w:rPr>
            </w:pPr>
          </w:p>
          <w:p w14:paraId="1AA40E80" w14:textId="77777777" w:rsidR="0042291A" w:rsidRPr="00795480" w:rsidRDefault="0042291A" w:rsidP="007C424B">
            <w:pPr>
              <w:tabs>
                <w:tab w:val="left" w:pos="5760"/>
              </w:tabs>
              <w:rPr>
                <w:b/>
                <w:bCs/>
                <w:sz w:val="20"/>
                <w:szCs w:val="20"/>
              </w:rPr>
            </w:pPr>
          </w:p>
          <w:p w14:paraId="22CD0803" w14:textId="77777777" w:rsidR="0042291A" w:rsidRPr="00795480" w:rsidRDefault="0042291A" w:rsidP="007C424B">
            <w:pPr>
              <w:tabs>
                <w:tab w:val="left" w:pos="5760"/>
              </w:tabs>
              <w:rPr>
                <w:b/>
                <w:bCs/>
                <w:sz w:val="20"/>
                <w:szCs w:val="20"/>
              </w:rPr>
            </w:pPr>
          </w:p>
          <w:p w14:paraId="2EB927D1" w14:textId="77777777" w:rsidR="0042291A" w:rsidRPr="00795480" w:rsidRDefault="0042291A" w:rsidP="007C424B">
            <w:pPr>
              <w:tabs>
                <w:tab w:val="left" w:pos="5760"/>
              </w:tabs>
              <w:rPr>
                <w:b/>
                <w:bCs/>
                <w:sz w:val="20"/>
                <w:szCs w:val="20"/>
              </w:rPr>
            </w:pPr>
          </w:p>
          <w:p w14:paraId="103956C5" w14:textId="77777777" w:rsidR="0042291A" w:rsidRPr="00795480" w:rsidRDefault="0042291A" w:rsidP="007C424B">
            <w:pPr>
              <w:tabs>
                <w:tab w:val="left" w:pos="5760"/>
              </w:tabs>
              <w:rPr>
                <w:b/>
                <w:bCs/>
                <w:sz w:val="20"/>
                <w:szCs w:val="20"/>
              </w:rPr>
            </w:pPr>
          </w:p>
          <w:p w14:paraId="02C26EE1" w14:textId="77777777" w:rsidR="0042291A" w:rsidRPr="00795480" w:rsidRDefault="0042291A" w:rsidP="007C424B">
            <w:pPr>
              <w:tabs>
                <w:tab w:val="left" w:pos="5760"/>
              </w:tabs>
              <w:rPr>
                <w:b/>
                <w:bCs/>
                <w:sz w:val="20"/>
                <w:szCs w:val="20"/>
              </w:rPr>
            </w:pPr>
          </w:p>
          <w:p w14:paraId="782460C3" w14:textId="77777777" w:rsidR="0042291A" w:rsidRPr="00795480" w:rsidRDefault="0042291A" w:rsidP="007C424B">
            <w:pPr>
              <w:tabs>
                <w:tab w:val="left" w:pos="5760"/>
              </w:tabs>
              <w:rPr>
                <w:b/>
                <w:bCs/>
                <w:sz w:val="20"/>
                <w:szCs w:val="20"/>
              </w:rPr>
            </w:pPr>
          </w:p>
          <w:p w14:paraId="26A10D6F" w14:textId="77777777" w:rsidR="0042291A" w:rsidRPr="00795480" w:rsidRDefault="0042291A" w:rsidP="007C424B">
            <w:pPr>
              <w:tabs>
                <w:tab w:val="left" w:pos="5760"/>
              </w:tabs>
              <w:rPr>
                <w:b/>
                <w:bCs/>
                <w:sz w:val="20"/>
                <w:szCs w:val="20"/>
              </w:rPr>
            </w:pPr>
          </w:p>
          <w:p w14:paraId="0B8D17CB" w14:textId="77777777" w:rsidR="0042291A" w:rsidRPr="00795480" w:rsidRDefault="0042291A" w:rsidP="007C424B">
            <w:pPr>
              <w:tabs>
                <w:tab w:val="left" w:pos="5760"/>
              </w:tabs>
              <w:rPr>
                <w:b/>
                <w:bCs/>
                <w:sz w:val="20"/>
                <w:szCs w:val="20"/>
              </w:rPr>
            </w:pPr>
          </w:p>
          <w:p w14:paraId="3ED690A0" w14:textId="77777777" w:rsidR="0042291A" w:rsidRPr="00795480" w:rsidRDefault="0042291A" w:rsidP="007C424B">
            <w:pPr>
              <w:tabs>
                <w:tab w:val="left" w:pos="5760"/>
              </w:tabs>
              <w:rPr>
                <w:b/>
                <w:bCs/>
                <w:sz w:val="20"/>
                <w:szCs w:val="20"/>
              </w:rPr>
            </w:pPr>
          </w:p>
          <w:p w14:paraId="487727B6" w14:textId="77777777" w:rsidR="0042291A" w:rsidRPr="00795480" w:rsidRDefault="0042291A" w:rsidP="007C424B">
            <w:pPr>
              <w:tabs>
                <w:tab w:val="left" w:pos="5760"/>
              </w:tabs>
              <w:rPr>
                <w:sz w:val="20"/>
                <w:szCs w:val="20"/>
              </w:rPr>
            </w:pPr>
            <w:r w:rsidRPr="00795480">
              <w:rPr>
                <w:b/>
                <w:bCs/>
                <w:sz w:val="20"/>
                <w:szCs w:val="20"/>
              </w:rPr>
              <w:t xml:space="preserve">А. де Сент-Экзюпери </w:t>
            </w:r>
            <w:r w:rsidRPr="00795480">
              <w:rPr>
                <w:sz w:val="20"/>
                <w:szCs w:val="20"/>
              </w:rPr>
              <w:t>«Маленький принц» (1943)</w:t>
            </w:r>
          </w:p>
          <w:p w14:paraId="1E3B45F0" w14:textId="77777777" w:rsidR="0042291A" w:rsidRPr="00795480" w:rsidRDefault="0042291A" w:rsidP="007C424B">
            <w:pPr>
              <w:tabs>
                <w:tab w:val="left" w:pos="5760"/>
              </w:tabs>
              <w:rPr>
                <w:b/>
                <w:bCs/>
                <w:sz w:val="20"/>
                <w:szCs w:val="20"/>
              </w:rPr>
            </w:pPr>
            <w:r w:rsidRPr="00795480">
              <w:rPr>
                <w:b/>
                <w:bCs/>
                <w:sz w:val="20"/>
                <w:szCs w:val="20"/>
              </w:rPr>
              <w:t xml:space="preserve">(6-7 </w:t>
            </w:r>
            <w:proofErr w:type="spellStart"/>
            <w:r w:rsidRPr="00795480">
              <w:rPr>
                <w:b/>
                <w:bCs/>
                <w:sz w:val="20"/>
                <w:szCs w:val="20"/>
              </w:rPr>
              <w:t>кл</w:t>
            </w:r>
            <w:proofErr w:type="spellEnd"/>
            <w:r w:rsidRPr="00795480">
              <w:rPr>
                <w:b/>
                <w:bCs/>
                <w:sz w:val="20"/>
                <w:szCs w:val="20"/>
              </w:rPr>
              <w:t>.)</w:t>
            </w:r>
          </w:p>
        </w:tc>
        <w:tc>
          <w:tcPr>
            <w:tcW w:w="3686" w:type="dxa"/>
          </w:tcPr>
          <w:p w14:paraId="62F6D357"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b/>
                <w:bCs/>
                <w:i/>
                <w:iCs/>
                <w:sz w:val="20"/>
                <w:szCs w:val="20"/>
              </w:rPr>
            </w:pPr>
            <w:proofErr w:type="spellStart"/>
            <w:r w:rsidRPr="00795480">
              <w:rPr>
                <w:b/>
                <w:bCs/>
                <w:sz w:val="20"/>
                <w:szCs w:val="20"/>
              </w:rPr>
              <w:lastRenderedPageBreak/>
              <w:t>Д.Дефо</w:t>
            </w:r>
            <w:proofErr w:type="spellEnd"/>
            <w:r w:rsidRPr="00795480">
              <w:rPr>
                <w:b/>
                <w:bCs/>
                <w:sz w:val="20"/>
                <w:szCs w:val="20"/>
              </w:rPr>
              <w:t xml:space="preserve"> </w:t>
            </w:r>
            <w:r w:rsidRPr="00795480">
              <w:rPr>
                <w:i/>
                <w:iCs/>
                <w:sz w:val="20"/>
                <w:szCs w:val="20"/>
              </w:rPr>
              <w:t xml:space="preserve">«Робинзон Крузо» </w:t>
            </w:r>
            <w:r w:rsidRPr="00795480">
              <w:rPr>
                <w:b/>
                <w:bCs/>
                <w:i/>
                <w:iCs/>
                <w:sz w:val="20"/>
                <w:szCs w:val="20"/>
              </w:rPr>
              <w:t>(главы по выбору)</w:t>
            </w:r>
          </w:p>
          <w:p w14:paraId="32169190" w14:textId="77777777" w:rsidR="0042291A" w:rsidRPr="00795480" w:rsidRDefault="0042291A" w:rsidP="007C424B">
            <w:pPr>
              <w:tabs>
                <w:tab w:val="left" w:pos="5760"/>
              </w:tabs>
              <w:rPr>
                <w:b/>
                <w:bCs/>
                <w:sz w:val="20"/>
                <w:szCs w:val="20"/>
              </w:rPr>
            </w:pPr>
            <w:proofErr w:type="gramStart"/>
            <w:r w:rsidRPr="00795480">
              <w:rPr>
                <w:b/>
                <w:bCs/>
                <w:sz w:val="20"/>
                <w:szCs w:val="20"/>
              </w:rPr>
              <w:t>( 6</w:t>
            </w:r>
            <w:proofErr w:type="gramEnd"/>
            <w:r w:rsidRPr="00795480">
              <w:rPr>
                <w:b/>
                <w:bCs/>
                <w:sz w:val="20"/>
                <w:szCs w:val="20"/>
              </w:rPr>
              <w:t xml:space="preserve">-7 </w:t>
            </w:r>
            <w:proofErr w:type="spellStart"/>
            <w:r w:rsidRPr="00795480">
              <w:rPr>
                <w:b/>
                <w:bCs/>
                <w:sz w:val="20"/>
                <w:szCs w:val="20"/>
              </w:rPr>
              <w:t>кл</w:t>
            </w:r>
            <w:proofErr w:type="spellEnd"/>
            <w:r w:rsidRPr="00795480">
              <w:rPr>
                <w:b/>
                <w:bCs/>
                <w:sz w:val="20"/>
                <w:szCs w:val="20"/>
              </w:rPr>
              <w:t>.)</w:t>
            </w:r>
          </w:p>
          <w:p w14:paraId="26DB1CCD" w14:textId="77777777" w:rsidR="0042291A" w:rsidRPr="00795480" w:rsidRDefault="0042291A" w:rsidP="007C424B">
            <w:pPr>
              <w:tabs>
                <w:tab w:val="left" w:pos="5760"/>
              </w:tabs>
              <w:jc w:val="center"/>
              <w:rPr>
                <w:sz w:val="20"/>
                <w:szCs w:val="20"/>
              </w:rPr>
            </w:pPr>
          </w:p>
          <w:p w14:paraId="3EECB5FF" w14:textId="77777777" w:rsidR="0042291A" w:rsidRPr="00795480" w:rsidRDefault="0042291A" w:rsidP="007C424B">
            <w:pPr>
              <w:tabs>
                <w:tab w:val="left" w:pos="5760"/>
              </w:tabs>
              <w:rPr>
                <w:b/>
                <w:bCs/>
                <w:i/>
                <w:iCs/>
                <w:sz w:val="20"/>
                <w:szCs w:val="20"/>
              </w:rPr>
            </w:pPr>
            <w:r w:rsidRPr="00795480">
              <w:rPr>
                <w:b/>
                <w:bCs/>
                <w:sz w:val="20"/>
                <w:szCs w:val="20"/>
              </w:rPr>
              <w:t xml:space="preserve">Дж. Свифт </w:t>
            </w:r>
            <w:r w:rsidRPr="00795480">
              <w:rPr>
                <w:i/>
                <w:iCs/>
                <w:sz w:val="20"/>
                <w:szCs w:val="20"/>
              </w:rPr>
              <w:t>«Путешествия Гулливера»</w:t>
            </w:r>
            <w:r w:rsidRPr="00795480">
              <w:rPr>
                <w:b/>
                <w:bCs/>
                <w:i/>
                <w:iCs/>
                <w:sz w:val="20"/>
                <w:szCs w:val="20"/>
              </w:rPr>
              <w:t xml:space="preserve"> (фрагменты по выбору)</w:t>
            </w:r>
          </w:p>
          <w:p w14:paraId="1A0EC318" w14:textId="77777777" w:rsidR="0042291A" w:rsidRPr="00795480" w:rsidRDefault="0042291A" w:rsidP="007C424B">
            <w:pPr>
              <w:tabs>
                <w:tab w:val="left" w:pos="5760"/>
              </w:tabs>
              <w:rPr>
                <w:sz w:val="20"/>
                <w:szCs w:val="20"/>
              </w:rPr>
            </w:pPr>
            <w:r w:rsidRPr="00795480">
              <w:rPr>
                <w:b/>
                <w:bCs/>
                <w:sz w:val="20"/>
                <w:szCs w:val="20"/>
              </w:rPr>
              <w:t xml:space="preserve">(6-7 </w:t>
            </w:r>
            <w:proofErr w:type="spellStart"/>
            <w:r w:rsidRPr="00795480">
              <w:rPr>
                <w:b/>
                <w:bCs/>
                <w:sz w:val="20"/>
                <w:szCs w:val="20"/>
              </w:rPr>
              <w:t>кл</w:t>
            </w:r>
            <w:proofErr w:type="spellEnd"/>
            <w:r w:rsidRPr="00795480">
              <w:rPr>
                <w:b/>
                <w:bCs/>
                <w:sz w:val="20"/>
                <w:szCs w:val="20"/>
              </w:rPr>
              <w:t>.)</w:t>
            </w:r>
          </w:p>
          <w:p w14:paraId="435F1FD3" w14:textId="77777777" w:rsidR="0042291A" w:rsidRPr="00795480" w:rsidRDefault="0042291A" w:rsidP="007C424B">
            <w:pPr>
              <w:tabs>
                <w:tab w:val="left" w:pos="5760"/>
              </w:tabs>
              <w:jc w:val="center"/>
              <w:rPr>
                <w:sz w:val="20"/>
                <w:szCs w:val="20"/>
              </w:rPr>
            </w:pPr>
          </w:p>
          <w:p w14:paraId="3354ACA8" w14:textId="77777777" w:rsidR="0042291A" w:rsidRPr="00795480" w:rsidRDefault="0042291A" w:rsidP="007C424B">
            <w:pPr>
              <w:tabs>
                <w:tab w:val="left" w:pos="5760"/>
              </w:tabs>
              <w:rPr>
                <w:b/>
                <w:bCs/>
                <w:i/>
                <w:iCs/>
                <w:sz w:val="20"/>
                <w:szCs w:val="20"/>
              </w:rPr>
            </w:pPr>
            <w:r w:rsidRPr="00795480">
              <w:rPr>
                <w:b/>
                <w:bCs/>
                <w:sz w:val="20"/>
                <w:szCs w:val="20"/>
              </w:rPr>
              <w:t>Ж-Б. Мольер</w:t>
            </w:r>
            <w:r w:rsidRPr="00795480">
              <w:rPr>
                <w:i/>
                <w:iCs/>
                <w:sz w:val="20"/>
                <w:szCs w:val="20"/>
              </w:rPr>
              <w:t xml:space="preserve"> Комедии</w:t>
            </w:r>
            <w:r w:rsidRPr="00795480">
              <w:rPr>
                <w:b/>
                <w:bCs/>
                <w:i/>
                <w:iCs/>
                <w:sz w:val="20"/>
                <w:szCs w:val="20"/>
              </w:rPr>
              <w:t xml:space="preserve"> </w:t>
            </w:r>
          </w:p>
          <w:p w14:paraId="52707C0D" w14:textId="77777777" w:rsidR="0042291A" w:rsidRPr="00795480" w:rsidRDefault="0042291A" w:rsidP="007C424B">
            <w:pPr>
              <w:tabs>
                <w:tab w:val="left" w:pos="5760"/>
              </w:tabs>
              <w:rPr>
                <w:i/>
                <w:iCs/>
                <w:sz w:val="20"/>
                <w:szCs w:val="20"/>
              </w:rPr>
            </w:pPr>
            <w:r w:rsidRPr="00795480">
              <w:rPr>
                <w:b/>
                <w:bCs/>
                <w:i/>
                <w:iCs/>
                <w:sz w:val="20"/>
                <w:szCs w:val="20"/>
              </w:rPr>
              <w:t xml:space="preserve">- 1 по выбору, например: </w:t>
            </w:r>
            <w:r w:rsidRPr="00795480">
              <w:rPr>
                <w:i/>
                <w:iCs/>
                <w:sz w:val="20"/>
                <w:szCs w:val="20"/>
              </w:rPr>
              <w:t>«Тартюф, или Обманщик» (1664),</w:t>
            </w:r>
            <w:r w:rsidRPr="00795480">
              <w:rPr>
                <w:b/>
                <w:bCs/>
                <w:i/>
                <w:iCs/>
                <w:sz w:val="20"/>
                <w:szCs w:val="20"/>
              </w:rPr>
              <w:t xml:space="preserve"> </w:t>
            </w:r>
            <w:r w:rsidRPr="00795480">
              <w:rPr>
                <w:i/>
                <w:iCs/>
                <w:sz w:val="20"/>
                <w:szCs w:val="20"/>
              </w:rPr>
              <w:t>«Мещанин во дворянстве» (1670).</w:t>
            </w:r>
          </w:p>
          <w:p w14:paraId="4053E274" w14:textId="77777777" w:rsidR="0042291A" w:rsidRPr="00795480" w:rsidRDefault="0042291A" w:rsidP="007C424B">
            <w:pPr>
              <w:tabs>
                <w:tab w:val="left" w:pos="5760"/>
              </w:tabs>
              <w:rPr>
                <w:b/>
                <w:bCs/>
                <w:sz w:val="20"/>
                <w:szCs w:val="20"/>
              </w:rPr>
            </w:pPr>
            <w:r w:rsidRPr="00795480">
              <w:rPr>
                <w:b/>
                <w:bCs/>
                <w:sz w:val="20"/>
                <w:szCs w:val="20"/>
              </w:rPr>
              <w:t xml:space="preserve">(8-9 </w:t>
            </w:r>
            <w:proofErr w:type="spellStart"/>
            <w:r w:rsidRPr="00795480">
              <w:rPr>
                <w:b/>
                <w:bCs/>
                <w:sz w:val="20"/>
                <w:szCs w:val="20"/>
              </w:rPr>
              <w:t>кл</w:t>
            </w:r>
            <w:proofErr w:type="spellEnd"/>
            <w:r w:rsidRPr="00795480">
              <w:rPr>
                <w:b/>
                <w:bCs/>
                <w:sz w:val="20"/>
                <w:szCs w:val="20"/>
              </w:rPr>
              <w:t>.)</w:t>
            </w:r>
          </w:p>
          <w:p w14:paraId="6D234CE9" w14:textId="77777777" w:rsidR="0042291A" w:rsidRPr="00795480" w:rsidRDefault="0042291A" w:rsidP="007C424B">
            <w:pPr>
              <w:tabs>
                <w:tab w:val="left" w:pos="5760"/>
              </w:tabs>
              <w:jc w:val="center"/>
              <w:rPr>
                <w:i/>
                <w:iCs/>
                <w:sz w:val="20"/>
                <w:szCs w:val="20"/>
              </w:rPr>
            </w:pPr>
          </w:p>
          <w:p w14:paraId="7E4A7F80" w14:textId="77777777" w:rsidR="0042291A" w:rsidRPr="00795480" w:rsidRDefault="0042291A" w:rsidP="007C424B">
            <w:pPr>
              <w:tabs>
                <w:tab w:val="left" w:pos="5760"/>
              </w:tabs>
              <w:rPr>
                <w:b/>
                <w:bCs/>
                <w:i/>
                <w:iCs/>
                <w:sz w:val="20"/>
                <w:szCs w:val="20"/>
              </w:rPr>
            </w:pPr>
            <w:r w:rsidRPr="00795480">
              <w:rPr>
                <w:b/>
                <w:bCs/>
                <w:sz w:val="20"/>
                <w:szCs w:val="20"/>
              </w:rPr>
              <w:t xml:space="preserve">И.-В. Гете </w:t>
            </w:r>
            <w:r w:rsidRPr="00795480">
              <w:rPr>
                <w:i/>
                <w:iCs/>
                <w:sz w:val="20"/>
                <w:szCs w:val="20"/>
              </w:rPr>
              <w:t>«Фауст» (1774 – 1832)</w:t>
            </w:r>
            <w:r w:rsidRPr="00795480">
              <w:rPr>
                <w:b/>
                <w:bCs/>
                <w:i/>
                <w:iCs/>
                <w:sz w:val="20"/>
                <w:szCs w:val="20"/>
              </w:rPr>
              <w:t xml:space="preserve"> (фрагменты по выбору) </w:t>
            </w:r>
          </w:p>
          <w:p w14:paraId="0B0A5142" w14:textId="77777777" w:rsidR="0042291A" w:rsidRPr="00795480" w:rsidRDefault="0042291A" w:rsidP="007C424B">
            <w:pPr>
              <w:tabs>
                <w:tab w:val="left" w:pos="5760"/>
              </w:tabs>
              <w:rPr>
                <w:b/>
                <w:bCs/>
                <w:sz w:val="20"/>
                <w:szCs w:val="20"/>
              </w:rPr>
            </w:pPr>
            <w:proofErr w:type="gramStart"/>
            <w:r w:rsidRPr="00795480">
              <w:rPr>
                <w:b/>
                <w:bCs/>
                <w:sz w:val="20"/>
                <w:szCs w:val="20"/>
              </w:rPr>
              <w:t>( 9</w:t>
            </w:r>
            <w:proofErr w:type="gramEnd"/>
            <w:r w:rsidRPr="00795480">
              <w:rPr>
                <w:b/>
                <w:bCs/>
                <w:sz w:val="20"/>
                <w:szCs w:val="20"/>
              </w:rPr>
              <w:t xml:space="preserve">-10 </w:t>
            </w:r>
            <w:proofErr w:type="spellStart"/>
            <w:r w:rsidRPr="00795480">
              <w:rPr>
                <w:b/>
                <w:bCs/>
                <w:sz w:val="20"/>
                <w:szCs w:val="20"/>
              </w:rPr>
              <w:t>кл</w:t>
            </w:r>
            <w:proofErr w:type="spellEnd"/>
            <w:r w:rsidRPr="00795480">
              <w:rPr>
                <w:b/>
                <w:bCs/>
                <w:sz w:val="20"/>
                <w:szCs w:val="20"/>
              </w:rPr>
              <w:t>.)</w:t>
            </w:r>
          </w:p>
          <w:p w14:paraId="25DBF8EA" w14:textId="77777777" w:rsidR="0042291A" w:rsidRPr="00795480" w:rsidRDefault="0042291A" w:rsidP="007C424B">
            <w:pPr>
              <w:tabs>
                <w:tab w:val="left" w:pos="5760"/>
              </w:tabs>
              <w:rPr>
                <w:sz w:val="20"/>
                <w:szCs w:val="20"/>
              </w:rPr>
            </w:pPr>
          </w:p>
          <w:p w14:paraId="02E8FBBC" w14:textId="77777777" w:rsidR="0042291A" w:rsidRPr="00795480" w:rsidRDefault="0042291A" w:rsidP="007C424B">
            <w:pPr>
              <w:tabs>
                <w:tab w:val="left" w:pos="5760"/>
              </w:tabs>
              <w:rPr>
                <w:b/>
                <w:bCs/>
                <w:i/>
                <w:iCs/>
                <w:sz w:val="20"/>
                <w:szCs w:val="20"/>
              </w:rPr>
            </w:pPr>
            <w:proofErr w:type="spellStart"/>
            <w:r w:rsidRPr="00795480">
              <w:rPr>
                <w:b/>
                <w:bCs/>
                <w:sz w:val="20"/>
                <w:szCs w:val="20"/>
              </w:rPr>
              <w:t>Г.Х.Андерсен</w:t>
            </w:r>
            <w:proofErr w:type="spellEnd"/>
            <w:r w:rsidRPr="00795480">
              <w:rPr>
                <w:sz w:val="20"/>
                <w:szCs w:val="20"/>
              </w:rPr>
              <w:t xml:space="preserve"> </w:t>
            </w:r>
            <w:r w:rsidRPr="00795480">
              <w:rPr>
                <w:i/>
                <w:iCs/>
                <w:sz w:val="20"/>
                <w:szCs w:val="20"/>
              </w:rPr>
              <w:t>Сказки</w:t>
            </w:r>
            <w:r w:rsidRPr="00795480">
              <w:rPr>
                <w:b/>
                <w:bCs/>
                <w:i/>
                <w:iCs/>
                <w:sz w:val="20"/>
                <w:szCs w:val="20"/>
              </w:rPr>
              <w:t xml:space="preserve"> </w:t>
            </w:r>
          </w:p>
          <w:p w14:paraId="3F0DFCCA" w14:textId="77777777" w:rsidR="0042291A" w:rsidRPr="00795480" w:rsidRDefault="0042291A" w:rsidP="007C424B">
            <w:pPr>
              <w:tabs>
                <w:tab w:val="left" w:pos="5760"/>
              </w:tabs>
              <w:rPr>
                <w:i/>
                <w:iCs/>
                <w:sz w:val="20"/>
                <w:szCs w:val="20"/>
              </w:rPr>
            </w:pPr>
            <w:r w:rsidRPr="00795480">
              <w:rPr>
                <w:b/>
                <w:bCs/>
                <w:i/>
                <w:iCs/>
                <w:sz w:val="20"/>
                <w:szCs w:val="20"/>
              </w:rPr>
              <w:t xml:space="preserve">- 1 по выбору, например: </w:t>
            </w:r>
            <w:r w:rsidRPr="00795480">
              <w:rPr>
                <w:i/>
                <w:iCs/>
                <w:sz w:val="20"/>
                <w:szCs w:val="20"/>
              </w:rPr>
              <w:t>«Стойкий оловянный солдатик» (1838), «Гадкий утенок» (1843).</w:t>
            </w:r>
          </w:p>
          <w:p w14:paraId="16A7B2A5" w14:textId="77777777" w:rsidR="0042291A" w:rsidRPr="00795480" w:rsidRDefault="0042291A" w:rsidP="007C424B">
            <w:pPr>
              <w:tabs>
                <w:tab w:val="left" w:pos="5760"/>
              </w:tabs>
              <w:rPr>
                <w:b/>
                <w:bCs/>
                <w:sz w:val="20"/>
                <w:szCs w:val="20"/>
              </w:rPr>
            </w:pPr>
            <w:r w:rsidRPr="00795480">
              <w:rPr>
                <w:b/>
                <w:bCs/>
                <w:sz w:val="20"/>
                <w:szCs w:val="20"/>
              </w:rPr>
              <w:lastRenderedPageBreak/>
              <w:t xml:space="preserve">(5 </w:t>
            </w:r>
            <w:proofErr w:type="spellStart"/>
            <w:r w:rsidRPr="00795480">
              <w:rPr>
                <w:b/>
                <w:bCs/>
                <w:sz w:val="20"/>
                <w:szCs w:val="20"/>
              </w:rPr>
              <w:t>кл</w:t>
            </w:r>
            <w:proofErr w:type="spellEnd"/>
            <w:r w:rsidRPr="00795480">
              <w:rPr>
                <w:b/>
                <w:bCs/>
                <w:sz w:val="20"/>
                <w:szCs w:val="20"/>
              </w:rPr>
              <w:t xml:space="preserve">.) </w:t>
            </w:r>
          </w:p>
          <w:p w14:paraId="3A7D2594" w14:textId="77777777" w:rsidR="0042291A" w:rsidRPr="00795480" w:rsidRDefault="0042291A" w:rsidP="007C424B">
            <w:pPr>
              <w:tabs>
                <w:tab w:val="left" w:pos="5760"/>
              </w:tabs>
              <w:jc w:val="center"/>
              <w:rPr>
                <w:sz w:val="20"/>
                <w:szCs w:val="20"/>
              </w:rPr>
            </w:pPr>
          </w:p>
          <w:p w14:paraId="6E177D19" w14:textId="77777777" w:rsidR="0042291A" w:rsidRPr="00795480" w:rsidRDefault="0042291A" w:rsidP="007C424B">
            <w:pPr>
              <w:tabs>
                <w:tab w:val="left" w:pos="5760"/>
              </w:tabs>
              <w:rPr>
                <w:b/>
                <w:bCs/>
                <w:sz w:val="20"/>
                <w:szCs w:val="20"/>
              </w:rPr>
            </w:pPr>
            <w:r w:rsidRPr="00795480">
              <w:rPr>
                <w:b/>
                <w:bCs/>
                <w:sz w:val="20"/>
                <w:szCs w:val="20"/>
              </w:rPr>
              <w:t xml:space="preserve">Дж. Г. Байрон </w:t>
            </w:r>
          </w:p>
          <w:p w14:paraId="16271C39" w14:textId="77777777" w:rsidR="0042291A" w:rsidRPr="00795480" w:rsidRDefault="0042291A" w:rsidP="007C424B">
            <w:pPr>
              <w:rPr>
                <w:i/>
                <w:iCs/>
                <w:sz w:val="20"/>
                <w:szCs w:val="20"/>
              </w:rPr>
            </w:pPr>
            <w:r w:rsidRPr="00795480">
              <w:rPr>
                <w:b/>
                <w:bCs/>
                <w:i/>
                <w:iCs/>
                <w:sz w:val="20"/>
                <w:szCs w:val="20"/>
              </w:rPr>
              <w:t>- 1 стихотворение по выбору, например</w:t>
            </w:r>
            <w:r w:rsidRPr="00795480">
              <w:rPr>
                <w:i/>
                <w:iCs/>
                <w:sz w:val="20"/>
                <w:szCs w:val="20"/>
              </w:rPr>
              <w:t>: «Душа моя мрачна. Скорей, певец, скорей!» (</w:t>
            </w:r>
            <w:proofErr w:type="gramStart"/>
            <w:r w:rsidRPr="00795480">
              <w:rPr>
                <w:i/>
                <w:iCs/>
                <w:sz w:val="20"/>
                <w:szCs w:val="20"/>
              </w:rPr>
              <w:t>1814)(</w:t>
            </w:r>
            <w:proofErr w:type="gramEnd"/>
            <w:r w:rsidRPr="00795480">
              <w:rPr>
                <w:i/>
                <w:iCs/>
                <w:sz w:val="20"/>
                <w:szCs w:val="20"/>
              </w:rPr>
              <w:t xml:space="preserve">пер. М. Лермонтова), «Прощание Наполеона» (1815) (пер. В. </w:t>
            </w:r>
            <w:proofErr w:type="spellStart"/>
            <w:r w:rsidRPr="00795480">
              <w:rPr>
                <w:i/>
                <w:iCs/>
                <w:sz w:val="20"/>
                <w:szCs w:val="20"/>
              </w:rPr>
              <w:t>Луговского</w:t>
            </w:r>
            <w:proofErr w:type="spellEnd"/>
            <w:r w:rsidRPr="00795480">
              <w:rPr>
                <w:i/>
                <w:iCs/>
                <w:sz w:val="20"/>
                <w:szCs w:val="20"/>
              </w:rPr>
              <w:t xml:space="preserve">), Романс  («Какая  радость  заменит былое светлых чар...») (1815) (пер. </w:t>
            </w:r>
            <w:proofErr w:type="spellStart"/>
            <w:r w:rsidRPr="00795480">
              <w:rPr>
                <w:i/>
                <w:iCs/>
                <w:sz w:val="20"/>
                <w:szCs w:val="20"/>
              </w:rPr>
              <w:t>Вяч.Иванова</w:t>
            </w:r>
            <w:proofErr w:type="spellEnd"/>
            <w:r w:rsidRPr="00795480">
              <w:rPr>
                <w:i/>
                <w:iCs/>
                <w:sz w:val="20"/>
                <w:szCs w:val="20"/>
              </w:rPr>
              <w:t>),  «Стансы к Августе» (1816)(пер. А. Плещеева) и др.</w:t>
            </w:r>
          </w:p>
          <w:p w14:paraId="75727F29" w14:textId="77777777" w:rsidR="0042291A" w:rsidRPr="00795480" w:rsidRDefault="0042291A" w:rsidP="007C424B">
            <w:pPr>
              <w:tabs>
                <w:tab w:val="left" w:pos="5760"/>
              </w:tabs>
              <w:rPr>
                <w:i/>
                <w:iCs/>
                <w:sz w:val="20"/>
                <w:szCs w:val="20"/>
              </w:rPr>
            </w:pPr>
            <w:r w:rsidRPr="00795480">
              <w:rPr>
                <w:b/>
                <w:bCs/>
                <w:i/>
                <w:iCs/>
                <w:sz w:val="20"/>
                <w:szCs w:val="20"/>
              </w:rPr>
              <w:t xml:space="preserve">- фрагменты одной из поэм по выбору, например: </w:t>
            </w:r>
            <w:r w:rsidRPr="00795480">
              <w:rPr>
                <w:i/>
                <w:iCs/>
                <w:sz w:val="20"/>
                <w:szCs w:val="20"/>
              </w:rPr>
              <w:t xml:space="preserve">«Паломничество </w:t>
            </w:r>
            <w:proofErr w:type="spellStart"/>
            <w:r w:rsidRPr="00795480">
              <w:rPr>
                <w:i/>
                <w:iCs/>
                <w:sz w:val="20"/>
                <w:szCs w:val="20"/>
              </w:rPr>
              <w:t>Чайльд</w:t>
            </w:r>
            <w:proofErr w:type="spellEnd"/>
            <w:r w:rsidRPr="00795480">
              <w:rPr>
                <w:i/>
                <w:iCs/>
                <w:sz w:val="20"/>
                <w:szCs w:val="20"/>
              </w:rPr>
              <w:t xml:space="preserve"> Гарольда» (1809 – 1811) (пер. В. </w:t>
            </w:r>
            <w:proofErr w:type="spellStart"/>
            <w:r w:rsidRPr="00795480">
              <w:rPr>
                <w:i/>
                <w:iCs/>
                <w:sz w:val="20"/>
                <w:szCs w:val="20"/>
              </w:rPr>
              <w:t>Левика</w:t>
            </w:r>
            <w:proofErr w:type="spellEnd"/>
            <w:r w:rsidRPr="00795480">
              <w:rPr>
                <w:i/>
                <w:iCs/>
                <w:sz w:val="20"/>
                <w:szCs w:val="20"/>
              </w:rPr>
              <w:t xml:space="preserve">). </w:t>
            </w:r>
          </w:p>
          <w:p w14:paraId="44853A89" w14:textId="77777777" w:rsidR="0042291A" w:rsidRPr="00795480" w:rsidRDefault="0042291A" w:rsidP="007C424B">
            <w:pPr>
              <w:rPr>
                <w:b/>
                <w:bCs/>
                <w:sz w:val="20"/>
                <w:szCs w:val="20"/>
              </w:rPr>
            </w:pPr>
            <w:r w:rsidRPr="00795480">
              <w:rPr>
                <w:b/>
                <w:bCs/>
                <w:sz w:val="20"/>
                <w:szCs w:val="20"/>
              </w:rPr>
              <w:t xml:space="preserve">(9 </w:t>
            </w:r>
            <w:proofErr w:type="spellStart"/>
            <w:r w:rsidRPr="00795480">
              <w:rPr>
                <w:b/>
                <w:bCs/>
                <w:sz w:val="20"/>
                <w:szCs w:val="20"/>
              </w:rPr>
              <w:t>кл</w:t>
            </w:r>
            <w:proofErr w:type="spellEnd"/>
            <w:r w:rsidRPr="00795480">
              <w:rPr>
                <w:b/>
                <w:bCs/>
                <w:sz w:val="20"/>
                <w:szCs w:val="20"/>
              </w:rPr>
              <w:t>.)</w:t>
            </w:r>
          </w:p>
          <w:p w14:paraId="46237050" w14:textId="77777777" w:rsidR="0042291A" w:rsidRPr="00795480" w:rsidRDefault="0042291A" w:rsidP="007C424B">
            <w:pPr>
              <w:tabs>
                <w:tab w:val="left" w:pos="5760"/>
              </w:tabs>
              <w:rPr>
                <w:i/>
                <w:iCs/>
                <w:sz w:val="20"/>
                <w:szCs w:val="20"/>
              </w:rPr>
            </w:pPr>
          </w:p>
          <w:p w14:paraId="58987F08" w14:textId="77777777" w:rsidR="0042291A" w:rsidRPr="00795480" w:rsidRDefault="0042291A" w:rsidP="007C424B">
            <w:pPr>
              <w:pStyle w:val="a7"/>
              <w:tabs>
                <w:tab w:val="left" w:pos="5760"/>
              </w:tabs>
              <w:spacing w:before="0" w:beforeAutospacing="0"/>
              <w:rPr>
                <w:b/>
                <w:bCs/>
                <w:i/>
                <w:iCs/>
                <w:sz w:val="20"/>
                <w:szCs w:val="20"/>
              </w:rPr>
            </w:pPr>
          </w:p>
        </w:tc>
        <w:tc>
          <w:tcPr>
            <w:tcW w:w="3367" w:type="dxa"/>
          </w:tcPr>
          <w:p w14:paraId="6D4E4B2B" w14:textId="77777777" w:rsidR="0042291A" w:rsidRPr="00795480" w:rsidRDefault="0042291A" w:rsidP="007C424B">
            <w:pPr>
              <w:rPr>
                <w:i/>
                <w:iCs/>
                <w:sz w:val="20"/>
                <w:szCs w:val="20"/>
              </w:rPr>
            </w:pPr>
            <w:r w:rsidRPr="00795480">
              <w:rPr>
                <w:i/>
                <w:iCs/>
                <w:sz w:val="20"/>
                <w:szCs w:val="20"/>
              </w:rPr>
              <w:lastRenderedPageBreak/>
              <w:t>Зарубежная сказочная и фантастическая проза, например:</w:t>
            </w:r>
          </w:p>
          <w:p w14:paraId="6FA694B9" w14:textId="77777777" w:rsidR="0042291A" w:rsidRPr="00795480" w:rsidRDefault="0042291A" w:rsidP="007C424B">
            <w:pPr>
              <w:rPr>
                <w:b/>
                <w:bCs/>
                <w:sz w:val="20"/>
                <w:szCs w:val="20"/>
              </w:rPr>
            </w:pPr>
            <w:proofErr w:type="spellStart"/>
            <w:r w:rsidRPr="00795480">
              <w:rPr>
                <w:b/>
                <w:bCs/>
                <w:sz w:val="20"/>
                <w:szCs w:val="20"/>
              </w:rPr>
              <w:t>Ш.Перро</w:t>
            </w:r>
            <w:proofErr w:type="spellEnd"/>
            <w:r w:rsidRPr="00795480">
              <w:rPr>
                <w:b/>
                <w:bCs/>
                <w:sz w:val="20"/>
                <w:szCs w:val="20"/>
              </w:rPr>
              <w:t xml:space="preserve">, </w:t>
            </w:r>
            <w:proofErr w:type="spellStart"/>
            <w:r w:rsidRPr="00795480">
              <w:rPr>
                <w:b/>
                <w:bCs/>
                <w:sz w:val="20"/>
                <w:szCs w:val="20"/>
              </w:rPr>
              <w:t>В.Гауф</w:t>
            </w:r>
            <w:proofErr w:type="spellEnd"/>
            <w:r w:rsidRPr="00795480">
              <w:rPr>
                <w:b/>
                <w:bCs/>
                <w:sz w:val="20"/>
                <w:szCs w:val="20"/>
              </w:rPr>
              <w:t xml:space="preserve">, Э.Т.А. Гофман, </w:t>
            </w:r>
            <w:proofErr w:type="spellStart"/>
            <w:r w:rsidRPr="00795480">
              <w:rPr>
                <w:b/>
                <w:bCs/>
                <w:sz w:val="20"/>
                <w:szCs w:val="20"/>
              </w:rPr>
              <w:t>Бр.Гримм</w:t>
            </w:r>
            <w:proofErr w:type="spellEnd"/>
            <w:r w:rsidRPr="00795480">
              <w:rPr>
                <w:b/>
                <w:bCs/>
                <w:sz w:val="20"/>
                <w:szCs w:val="20"/>
              </w:rPr>
              <w:t>,</w:t>
            </w:r>
          </w:p>
          <w:p w14:paraId="64A470D2" w14:textId="77777777" w:rsidR="0042291A" w:rsidRPr="00795480" w:rsidRDefault="0042291A" w:rsidP="007C424B">
            <w:pPr>
              <w:rPr>
                <w:sz w:val="20"/>
                <w:szCs w:val="20"/>
              </w:rPr>
            </w:pPr>
            <w:proofErr w:type="spellStart"/>
            <w:r w:rsidRPr="00795480">
              <w:rPr>
                <w:b/>
                <w:bCs/>
                <w:sz w:val="20"/>
                <w:szCs w:val="20"/>
              </w:rPr>
              <w:t>Л.Кэрролл</w:t>
            </w:r>
            <w:proofErr w:type="spellEnd"/>
            <w:r w:rsidRPr="00795480">
              <w:rPr>
                <w:b/>
                <w:bCs/>
                <w:sz w:val="20"/>
                <w:szCs w:val="20"/>
              </w:rPr>
              <w:t xml:space="preserve">, </w:t>
            </w:r>
            <w:proofErr w:type="spellStart"/>
            <w:r w:rsidRPr="00795480">
              <w:rPr>
                <w:b/>
                <w:bCs/>
                <w:sz w:val="20"/>
                <w:szCs w:val="20"/>
              </w:rPr>
              <w:t>Л.Ф.Баум</w:t>
            </w:r>
            <w:proofErr w:type="spellEnd"/>
            <w:r w:rsidRPr="00795480">
              <w:rPr>
                <w:b/>
                <w:bCs/>
                <w:sz w:val="20"/>
                <w:szCs w:val="20"/>
              </w:rPr>
              <w:t xml:space="preserve">, Д.М. Барри, </w:t>
            </w:r>
            <w:proofErr w:type="spellStart"/>
            <w:r w:rsidRPr="00795480">
              <w:rPr>
                <w:b/>
                <w:bCs/>
                <w:sz w:val="20"/>
                <w:szCs w:val="20"/>
              </w:rPr>
              <w:t>Д.Родари</w:t>
            </w:r>
            <w:proofErr w:type="spellEnd"/>
            <w:r w:rsidRPr="00795480">
              <w:rPr>
                <w:b/>
                <w:bCs/>
                <w:sz w:val="20"/>
                <w:szCs w:val="20"/>
              </w:rPr>
              <w:t xml:space="preserve">, </w:t>
            </w:r>
            <w:proofErr w:type="spellStart"/>
            <w:r w:rsidRPr="00795480">
              <w:rPr>
                <w:b/>
                <w:bCs/>
                <w:sz w:val="20"/>
                <w:szCs w:val="20"/>
              </w:rPr>
              <w:t>М.Энде</w:t>
            </w:r>
            <w:proofErr w:type="spellEnd"/>
            <w:r w:rsidRPr="00795480">
              <w:rPr>
                <w:b/>
                <w:bCs/>
                <w:sz w:val="20"/>
                <w:szCs w:val="20"/>
              </w:rPr>
              <w:t xml:space="preserve">, </w:t>
            </w:r>
            <w:proofErr w:type="spellStart"/>
            <w:r w:rsidRPr="00795480">
              <w:rPr>
                <w:b/>
                <w:bCs/>
                <w:sz w:val="20"/>
                <w:szCs w:val="20"/>
              </w:rPr>
              <w:t>Д.Р.Р.Толкиен</w:t>
            </w:r>
            <w:proofErr w:type="spellEnd"/>
            <w:r w:rsidRPr="00795480">
              <w:rPr>
                <w:b/>
                <w:bCs/>
                <w:sz w:val="20"/>
                <w:szCs w:val="20"/>
              </w:rPr>
              <w:t xml:space="preserve">, </w:t>
            </w:r>
            <w:proofErr w:type="spellStart"/>
            <w:r w:rsidRPr="00795480">
              <w:rPr>
                <w:b/>
                <w:bCs/>
                <w:sz w:val="20"/>
                <w:szCs w:val="20"/>
              </w:rPr>
              <w:t>К.Льюис</w:t>
            </w:r>
            <w:proofErr w:type="spellEnd"/>
            <w:r w:rsidRPr="00795480">
              <w:rPr>
                <w:sz w:val="20"/>
                <w:szCs w:val="20"/>
              </w:rPr>
              <w:t xml:space="preserve"> и др.</w:t>
            </w:r>
          </w:p>
          <w:p w14:paraId="13890C9F" w14:textId="77777777" w:rsidR="0042291A" w:rsidRPr="00795480" w:rsidRDefault="0042291A" w:rsidP="007C42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b/>
                <w:bCs/>
                <w:sz w:val="20"/>
                <w:szCs w:val="20"/>
              </w:rPr>
            </w:pPr>
            <w:r w:rsidRPr="00795480">
              <w:rPr>
                <w:b/>
                <w:bCs/>
                <w:sz w:val="20"/>
                <w:szCs w:val="20"/>
              </w:rPr>
              <w:t xml:space="preserve">(2-3 произведения по выбору, 5-6 </w:t>
            </w:r>
            <w:proofErr w:type="spellStart"/>
            <w:r w:rsidRPr="00795480">
              <w:rPr>
                <w:b/>
                <w:bCs/>
                <w:sz w:val="20"/>
                <w:szCs w:val="20"/>
              </w:rPr>
              <w:t>кл</w:t>
            </w:r>
            <w:proofErr w:type="spellEnd"/>
            <w:r w:rsidRPr="00795480">
              <w:rPr>
                <w:b/>
                <w:bCs/>
                <w:sz w:val="20"/>
                <w:szCs w:val="20"/>
              </w:rPr>
              <w:t>.)</w:t>
            </w:r>
          </w:p>
          <w:p w14:paraId="0BB5EB8F" w14:textId="77777777" w:rsidR="0042291A" w:rsidRPr="00795480" w:rsidRDefault="0042291A" w:rsidP="007C424B">
            <w:pPr>
              <w:tabs>
                <w:tab w:val="left" w:pos="5760"/>
              </w:tabs>
              <w:jc w:val="center"/>
              <w:rPr>
                <w:b/>
                <w:bCs/>
                <w:sz w:val="20"/>
                <w:szCs w:val="20"/>
              </w:rPr>
            </w:pPr>
          </w:p>
          <w:p w14:paraId="5D1A7E7A" w14:textId="77777777" w:rsidR="0042291A" w:rsidRPr="00795480" w:rsidRDefault="0042291A" w:rsidP="007C424B">
            <w:pPr>
              <w:tabs>
                <w:tab w:val="left" w:pos="5760"/>
              </w:tabs>
              <w:jc w:val="center"/>
              <w:rPr>
                <w:b/>
                <w:bCs/>
                <w:sz w:val="20"/>
                <w:szCs w:val="20"/>
              </w:rPr>
            </w:pPr>
          </w:p>
          <w:p w14:paraId="5C72EAA1" w14:textId="77777777" w:rsidR="0042291A" w:rsidRPr="00795480" w:rsidRDefault="0042291A" w:rsidP="007C424B">
            <w:pPr>
              <w:tabs>
                <w:tab w:val="left" w:pos="5760"/>
              </w:tabs>
              <w:jc w:val="center"/>
              <w:rPr>
                <w:i/>
                <w:iCs/>
                <w:sz w:val="20"/>
                <w:szCs w:val="20"/>
              </w:rPr>
            </w:pPr>
            <w:r w:rsidRPr="00795480">
              <w:rPr>
                <w:i/>
                <w:iCs/>
                <w:sz w:val="20"/>
                <w:szCs w:val="20"/>
              </w:rPr>
              <w:t xml:space="preserve">Зарубежная новеллистика, например: </w:t>
            </w:r>
          </w:p>
          <w:p w14:paraId="3FA01A4D" w14:textId="77777777" w:rsidR="0042291A" w:rsidRPr="00795480" w:rsidRDefault="0042291A" w:rsidP="007C424B">
            <w:pPr>
              <w:rPr>
                <w:sz w:val="20"/>
                <w:szCs w:val="20"/>
              </w:rPr>
            </w:pPr>
            <w:proofErr w:type="spellStart"/>
            <w:r w:rsidRPr="00795480">
              <w:rPr>
                <w:b/>
                <w:bCs/>
                <w:sz w:val="20"/>
                <w:szCs w:val="20"/>
              </w:rPr>
              <w:t>П.Мериме</w:t>
            </w:r>
            <w:proofErr w:type="spellEnd"/>
            <w:r w:rsidRPr="00795480">
              <w:rPr>
                <w:b/>
                <w:bCs/>
                <w:sz w:val="20"/>
                <w:szCs w:val="20"/>
              </w:rPr>
              <w:t xml:space="preserve">, Э. По, О`Генри, </w:t>
            </w:r>
            <w:proofErr w:type="spellStart"/>
            <w:r w:rsidRPr="00795480">
              <w:rPr>
                <w:b/>
                <w:bCs/>
                <w:sz w:val="20"/>
                <w:szCs w:val="20"/>
              </w:rPr>
              <w:t>О.Уайльд</w:t>
            </w:r>
            <w:proofErr w:type="spellEnd"/>
            <w:r w:rsidRPr="00795480">
              <w:rPr>
                <w:b/>
                <w:bCs/>
                <w:sz w:val="20"/>
                <w:szCs w:val="20"/>
              </w:rPr>
              <w:t xml:space="preserve">, </w:t>
            </w:r>
            <w:proofErr w:type="spellStart"/>
            <w:r w:rsidRPr="00795480">
              <w:rPr>
                <w:b/>
                <w:bCs/>
                <w:sz w:val="20"/>
                <w:szCs w:val="20"/>
              </w:rPr>
              <w:t>А.К.Дойл</w:t>
            </w:r>
            <w:proofErr w:type="spellEnd"/>
            <w:r w:rsidRPr="00795480">
              <w:rPr>
                <w:b/>
                <w:bCs/>
                <w:sz w:val="20"/>
                <w:szCs w:val="20"/>
              </w:rPr>
              <w:t xml:space="preserve">, Джером К. Джером, </w:t>
            </w:r>
            <w:proofErr w:type="spellStart"/>
            <w:r w:rsidRPr="00795480">
              <w:rPr>
                <w:b/>
                <w:bCs/>
                <w:sz w:val="20"/>
                <w:szCs w:val="20"/>
              </w:rPr>
              <w:t>У.Сароян</w:t>
            </w:r>
            <w:proofErr w:type="spellEnd"/>
            <w:r w:rsidRPr="00795480">
              <w:rPr>
                <w:b/>
                <w:bCs/>
                <w:sz w:val="20"/>
                <w:szCs w:val="20"/>
              </w:rPr>
              <w:t xml:space="preserve">, </w:t>
            </w:r>
            <w:r w:rsidRPr="00795480">
              <w:rPr>
                <w:sz w:val="20"/>
                <w:szCs w:val="20"/>
              </w:rPr>
              <w:t>и др.</w:t>
            </w:r>
          </w:p>
          <w:p w14:paraId="7C1DC074" w14:textId="77777777" w:rsidR="0042291A" w:rsidRPr="00795480" w:rsidRDefault="0042291A" w:rsidP="007C424B">
            <w:pPr>
              <w:rPr>
                <w:b/>
                <w:bCs/>
                <w:sz w:val="20"/>
                <w:szCs w:val="20"/>
              </w:rPr>
            </w:pPr>
            <w:r w:rsidRPr="00795480">
              <w:rPr>
                <w:b/>
                <w:bCs/>
                <w:sz w:val="20"/>
                <w:szCs w:val="20"/>
              </w:rPr>
              <w:t xml:space="preserve">(2-3 произведения по выбору, 7-9 </w:t>
            </w:r>
            <w:proofErr w:type="spellStart"/>
            <w:r w:rsidRPr="00795480">
              <w:rPr>
                <w:b/>
                <w:bCs/>
                <w:sz w:val="20"/>
                <w:szCs w:val="20"/>
              </w:rPr>
              <w:t>кл</w:t>
            </w:r>
            <w:proofErr w:type="spellEnd"/>
            <w:r w:rsidRPr="00795480">
              <w:rPr>
                <w:b/>
                <w:bCs/>
                <w:sz w:val="20"/>
                <w:szCs w:val="20"/>
              </w:rPr>
              <w:t>.)</w:t>
            </w:r>
          </w:p>
          <w:p w14:paraId="1C6D2318" w14:textId="77777777" w:rsidR="0042291A" w:rsidRPr="00795480" w:rsidRDefault="0042291A" w:rsidP="007C424B">
            <w:pPr>
              <w:tabs>
                <w:tab w:val="left" w:pos="5760"/>
              </w:tabs>
              <w:jc w:val="center"/>
              <w:rPr>
                <w:b/>
                <w:bCs/>
                <w:i/>
                <w:iCs/>
                <w:sz w:val="20"/>
                <w:szCs w:val="20"/>
              </w:rPr>
            </w:pPr>
          </w:p>
          <w:p w14:paraId="21E81A6D" w14:textId="77777777" w:rsidR="0042291A" w:rsidRPr="00795480" w:rsidRDefault="0042291A" w:rsidP="007C424B">
            <w:pPr>
              <w:jc w:val="center"/>
              <w:rPr>
                <w:sz w:val="20"/>
                <w:szCs w:val="20"/>
              </w:rPr>
            </w:pPr>
            <w:r w:rsidRPr="00795480">
              <w:rPr>
                <w:i/>
                <w:iCs/>
                <w:sz w:val="20"/>
                <w:szCs w:val="20"/>
              </w:rPr>
              <w:lastRenderedPageBreak/>
              <w:t xml:space="preserve">Зарубежная романистика </w:t>
            </w:r>
            <w:r w:rsidRPr="00795480">
              <w:rPr>
                <w:i/>
                <w:iCs/>
                <w:sz w:val="20"/>
                <w:szCs w:val="20"/>
                <w:lang w:val="en-US"/>
              </w:rPr>
              <w:t>XIX</w:t>
            </w:r>
            <w:r w:rsidRPr="00795480">
              <w:rPr>
                <w:i/>
                <w:iCs/>
                <w:sz w:val="20"/>
                <w:szCs w:val="20"/>
              </w:rPr>
              <w:t xml:space="preserve"> </w:t>
            </w:r>
            <w:r w:rsidRPr="00795480">
              <w:rPr>
                <w:sz w:val="20"/>
                <w:szCs w:val="20"/>
              </w:rPr>
              <w:t xml:space="preserve">– </w:t>
            </w:r>
            <w:r w:rsidRPr="00795480">
              <w:rPr>
                <w:i/>
                <w:sz w:val="20"/>
                <w:szCs w:val="20"/>
              </w:rPr>
              <w:t>ХХ века, например</w:t>
            </w:r>
            <w:r w:rsidRPr="00795480">
              <w:rPr>
                <w:sz w:val="20"/>
                <w:szCs w:val="20"/>
              </w:rPr>
              <w:t>:</w:t>
            </w:r>
          </w:p>
          <w:p w14:paraId="604A7EBE" w14:textId="77777777" w:rsidR="0042291A" w:rsidRPr="00795480" w:rsidRDefault="0042291A" w:rsidP="007C424B">
            <w:pPr>
              <w:rPr>
                <w:sz w:val="20"/>
                <w:szCs w:val="20"/>
              </w:rPr>
            </w:pPr>
            <w:proofErr w:type="spellStart"/>
            <w:r w:rsidRPr="00795480">
              <w:rPr>
                <w:b/>
                <w:bCs/>
                <w:sz w:val="20"/>
                <w:szCs w:val="20"/>
              </w:rPr>
              <w:t>А.Дюма</w:t>
            </w:r>
            <w:proofErr w:type="spellEnd"/>
            <w:r w:rsidRPr="00795480">
              <w:rPr>
                <w:b/>
                <w:bCs/>
                <w:sz w:val="20"/>
                <w:szCs w:val="20"/>
              </w:rPr>
              <w:t xml:space="preserve">, </w:t>
            </w:r>
            <w:proofErr w:type="spellStart"/>
            <w:r w:rsidRPr="00795480">
              <w:rPr>
                <w:b/>
                <w:bCs/>
                <w:sz w:val="20"/>
                <w:szCs w:val="20"/>
              </w:rPr>
              <w:t>В.Скотт</w:t>
            </w:r>
            <w:proofErr w:type="spellEnd"/>
            <w:r w:rsidRPr="00795480">
              <w:rPr>
                <w:b/>
                <w:bCs/>
                <w:sz w:val="20"/>
                <w:szCs w:val="20"/>
              </w:rPr>
              <w:t xml:space="preserve">, </w:t>
            </w:r>
            <w:proofErr w:type="spellStart"/>
            <w:r w:rsidRPr="00795480">
              <w:rPr>
                <w:b/>
                <w:bCs/>
                <w:sz w:val="20"/>
                <w:szCs w:val="20"/>
              </w:rPr>
              <w:t>В.Гюго</w:t>
            </w:r>
            <w:proofErr w:type="spellEnd"/>
            <w:r w:rsidRPr="00795480">
              <w:rPr>
                <w:b/>
                <w:bCs/>
                <w:sz w:val="20"/>
                <w:szCs w:val="20"/>
              </w:rPr>
              <w:t xml:space="preserve">, </w:t>
            </w:r>
            <w:proofErr w:type="spellStart"/>
            <w:r w:rsidRPr="00795480">
              <w:rPr>
                <w:b/>
                <w:bCs/>
                <w:sz w:val="20"/>
                <w:szCs w:val="20"/>
              </w:rPr>
              <w:t>Ч.Диккенс</w:t>
            </w:r>
            <w:proofErr w:type="spellEnd"/>
            <w:r w:rsidRPr="00795480">
              <w:rPr>
                <w:b/>
                <w:bCs/>
                <w:sz w:val="20"/>
                <w:szCs w:val="20"/>
              </w:rPr>
              <w:t xml:space="preserve">, </w:t>
            </w:r>
            <w:proofErr w:type="spellStart"/>
            <w:r w:rsidRPr="00795480">
              <w:rPr>
                <w:b/>
                <w:bCs/>
                <w:sz w:val="20"/>
                <w:szCs w:val="20"/>
              </w:rPr>
              <w:t>М.Рид</w:t>
            </w:r>
            <w:proofErr w:type="spellEnd"/>
            <w:r w:rsidRPr="00795480">
              <w:rPr>
                <w:b/>
                <w:bCs/>
                <w:sz w:val="20"/>
                <w:szCs w:val="20"/>
              </w:rPr>
              <w:t xml:space="preserve">, </w:t>
            </w:r>
            <w:proofErr w:type="spellStart"/>
            <w:r w:rsidRPr="00795480">
              <w:rPr>
                <w:b/>
                <w:bCs/>
                <w:sz w:val="20"/>
                <w:szCs w:val="20"/>
              </w:rPr>
              <w:t>Ж.Верн</w:t>
            </w:r>
            <w:proofErr w:type="spellEnd"/>
            <w:r w:rsidRPr="00795480">
              <w:rPr>
                <w:b/>
                <w:bCs/>
                <w:sz w:val="20"/>
                <w:szCs w:val="20"/>
              </w:rPr>
              <w:t xml:space="preserve">, </w:t>
            </w:r>
            <w:proofErr w:type="spellStart"/>
            <w:r w:rsidRPr="00795480">
              <w:rPr>
                <w:b/>
                <w:bCs/>
                <w:sz w:val="20"/>
                <w:szCs w:val="20"/>
              </w:rPr>
              <w:t>Г.Уэллс</w:t>
            </w:r>
            <w:proofErr w:type="spellEnd"/>
            <w:r w:rsidRPr="00795480">
              <w:rPr>
                <w:b/>
                <w:bCs/>
                <w:sz w:val="20"/>
                <w:szCs w:val="20"/>
              </w:rPr>
              <w:t xml:space="preserve">, </w:t>
            </w:r>
            <w:proofErr w:type="spellStart"/>
            <w:proofErr w:type="gramStart"/>
            <w:r w:rsidRPr="00795480">
              <w:rPr>
                <w:b/>
                <w:bCs/>
                <w:sz w:val="20"/>
                <w:szCs w:val="20"/>
              </w:rPr>
              <w:t>Э.М.Ремарк</w:t>
            </w:r>
            <w:proofErr w:type="spellEnd"/>
            <w:r w:rsidRPr="00795480">
              <w:rPr>
                <w:b/>
                <w:bCs/>
                <w:sz w:val="20"/>
                <w:szCs w:val="20"/>
              </w:rPr>
              <w:t xml:space="preserve"> </w:t>
            </w:r>
            <w:r w:rsidRPr="00795480">
              <w:rPr>
                <w:sz w:val="20"/>
                <w:szCs w:val="20"/>
              </w:rPr>
              <w:t xml:space="preserve"> и</w:t>
            </w:r>
            <w:proofErr w:type="gramEnd"/>
            <w:r w:rsidRPr="00795480">
              <w:rPr>
                <w:sz w:val="20"/>
                <w:szCs w:val="20"/>
              </w:rPr>
              <w:t xml:space="preserve"> др.</w:t>
            </w:r>
          </w:p>
          <w:p w14:paraId="24ED333D" w14:textId="77777777" w:rsidR="0042291A" w:rsidRPr="00795480" w:rsidRDefault="0042291A" w:rsidP="007C424B">
            <w:pPr>
              <w:rPr>
                <w:b/>
                <w:bCs/>
                <w:sz w:val="20"/>
                <w:szCs w:val="20"/>
              </w:rPr>
            </w:pPr>
            <w:r w:rsidRPr="00795480">
              <w:rPr>
                <w:b/>
                <w:bCs/>
                <w:sz w:val="20"/>
                <w:szCs w:val="20"/>
              </w:rPr>
              <w:t xml:space="preserve">(1-2 романа по выбору, 7-9 </w:t>
            </w:r>
            <w:proofErr w:type="spellStart"/>
            <w:r w:rsidRPr="00795480">
              <w:rPr>
                <w:b/>
                <w:bCs/>
                <w:sz w:val="20"/>
                <w:szCs w:val="20"/>
              </w:rPr>
              <w:t>кл</w:t>
            </w:r>
            <w:proofErr w:type="spellEnd"/>
            <w:r w:rsidRPr="00795480">
              <w:rPr>
                <w:b/>
                <w:bCs/>
                <w:sz w:val="20"/>
                <w:szCs w:val="20"/>
              </w:rPr>
              <w:t>)</w:t>
            </w:r>
          </w:p>
          <w:p w14:paraId="3AD37A6F" w14:textId="77777777" w:rsidR="0042291A" w:rsidRPr="00795480" w:rsidRDefault="0042291A" w:rsidP="007C424B">
            <w:pPr>
              <w:tabs>
                <w:tab w:val="left" w:pos="5760"/>
              </w:tabs>
              <w:jc w:val="center"/>
              <w:rPr>
                <w:b/>
                <w:bCs/>
                <w:i/>
                <w:iCs/>
                <w:sz w:val="20"/>
                <w:szCs w:val="20"/>
              </w:rPr>
            </w:pPr>
          </w:p>
          <w:p w14:paraId="5E0CD4E8" w14:textId="77777777" w:rsidR="0042291A" w:rsidRPr="00795480" w:rsidRDefault="0042291A" w:rsidP="007C424B">
            <w:pPr>
              <w:tabs>
                <w:tab w:val="left" w:pos="5760"/>
              </w:tabs>
              <w:jc w:val="center"/>
              <w:rPr>
                <w:i/>
                <w:iCs/>
                <w:sz w:val="20"/>
                <w:szCs w:val="20"/>
              </w:rPr>
            </w:pPr>
            <w:r w:rsidRPr="00795480">
              <w:rPr>
                <w:i/>
                <w:iCs/>
                <w:sz w:val="20"/>
                <w:szCs w:val="20"/>
              </w:rPr>
              <w:t>Зарубежная проза о детях и подростках, например:</w:t>
            </w:r>
          </w:p>
          <w:p w14:paraId="2D50A74B" w14:textId="77777777" w:rsidR="0042291A" w:rsidRPr="00795480" w:rsidRDefault="0042291A" w:rsidP="007C424B">
            <w:pPr>
              <w:rPr>
                <w:b/>
                <w:bCs/>
                <w:sz w:val="20"/>
                <w:szCs w:val="20"/>
              </w:rPr>
            </w:pPr>
            <w:proofErr w:type="spellStart"/>
            <w:r w:rsidRPr="00795480">
              <w:rPr>
                <w:b/>
                <w:bCs/>
                <w:sz w:val="20"/>
                <w:szCs w:val="20"/>
              </w:rPr>
              <w:t>М.Твен</w:t>
            </w:r>
            <w:proofErr w:type="spellEnd"/>
            <w:r w:rsidRPr="00795480">
              <w:rPr>
                <w:b/>
                <w:bCs/>
                <w:sz w:val="20"/>
                <w:szCs w:val="20"/>
              </w:rPr>
              <w:t xml:space="preserve">, </w:t>
            </w:r>
            <w:proofErr w:type="spellStart"/>
            <w:r w:rsidRPr="00795480">
              <w:rPr>
                <w:b/>
                <w:bCs/>
                <w:sz w:val="20"/>
                <w:szCs w:val="20"/>
              </w:rPr>
              <w:t>Ф.Х.Бёрнетт</w:t>
            </w:r>
            <w:proofErr w:type="spellEnd"/>
            <w:r w:rsidRPr="00795480">
              <w:rPr>
                <w:b/>
                <w:bCs/>
                <w:sz w:val="20"/>
                <w:szCs w:val="20"/>
              </w:rPr>
              <w:t xml:space="preserve">, </w:t>
            </w:r>
            <w:proofErr w:type="spellStart"/>
            <w:r w:rsidRPr="00795480">
              <w:rPr>
                <w:b/>
                <w:bCs/>
                <w:sz w:val="20"/>
                <w:szCs w:val="20"/>
              </w:rPr>
              <w:t>Л.М.Монтгомери</w:t>
            </w:r>
            <w:proofErr w:type="spellEnd"/>
            <w:r w:rsidRPr="00795480">
              <w:rPr>
                <w:b/>
                <w:bCs/>
                <w:sz w:val="20"/>
                <w:szCs w:val="20"/>
              </w:rPr>
              <w:t xml:space="preserve">, </w:t>
            </w:r>
            <w:proofErr w:type="spellStart"/>
            <w:proofErr w:type="gramStart"/>
            <w:r w:rsidRPr="00795480">
              <w:rPr>
                <w:b/>
                <w:bCs/>
                <w:sz w:val="20"/>
                <w:szCs w:val="20"/>
              </w:rPr>
              <w:t>А.де</w:t>
            </w:r>
            <w:proofErr w:type="spellEnd"/>
            <w:proofErr w:type="gramEnd"/>
            <w:r w:rsidRPr="00795480">
              <w:rPr>
                <w:b/>
                <w:bCs/>
                <w:sz w:val="20"/>
                <w:szCs w:val="20"/>
              </w:rPr>
              <w:t xml:space="preserve"> Сент-Экзюпери, </w:t>
            </w:r>
            <w:proofErr w:type="spellStart"/>
            <w:r w:rsidRPr="00795480">
              <w:rPr>
                <w:b/>
                <w:bCs/>
                <w:sz w:val="20"/>
                <w:szCs w:val="20"/>
              </w:rPr>
              <w:t>А.Линдгрен</w:t>
            </w:r>
            <w:proofErr w:type="spellEnd"/>
            <w:r w:rsidRPr="00795480">
              <w:rPr>
                <w:b/>
                <w:bCs/>
                <w:sz w:val="20"/>
                <w:szCs w:val="20"/>
              </w:rPr>
              <w:t xml:space="preserve">, </w:t>
            </w:r>
            <w:proofErr w:type="spellStart"/>
            <w:r w:rsidRPr="00795480">
              <w:rPr>
                <w:b/>
                <w:bCs/>
                <w:sz w:val="20"/>
                <w:szCs w:val="20"/>
              </w:rPr>
              <w:t>Я.Корчак</w:t>
            </w:r>
            <w:proofErr w:type="spellEnd"/>
            <w:r w:rsidRPr="00795480">
              <w:rPr>
                <w:b/>
                <w:bCs/>
                <w:sz w:val="20"/>
                <w:szCs w:val="20"/>
              </w:rPr>
              <w:t xml:space="preserve">,  </w:t>
            </w:r>
            <w:proofErr w:type="spellStart"/>
            <w:r w:rsidRPr="00795480">
              <w:rPr>
                <w:b/>
                <w:bCs/>
                <w:sz w:val="20"/>
                <w:szCs w:val="20"/>
              </w:rPr>
              <w:t>Харпер</w:t>
            </w:r>
            <w:proofErr w:type="spellEnd"/>
            <w:r w:rsidRPr="00795480">
              <w:rPr>
                <w:b/>
                <w:bCs/>
                <w:sz w:val="20"/>
                <w:szCs w:val="20"/>
              </w:rPr>
              <w:t xml:space="preserve"> Ли, </w:t>
            </w:r>
            <w:proofErr w:type="spellStart"/>
            <w:r w:rsidRPr="00795480">
              <w:rPr>
                <w:b/>
                <w:bCs/>
                <w:sz w:val="20"/>
                <w:szCs w:val="20"/>
              </w:rPr>
              <w:t>У.Голдинг</w:t>
            </w:r>
            <w:proofErr w:type="spellEnd"/>
            <w:r w:rsidRPr="00795480">
              <w:rPr>
                <w:b/>
                <w:bCs/>
                <w:sz w:val="20"/>
                <w:szCs w:val="20"/>
              </w:rPr>
              <w:t xml:space="preserve">, </w:t>
            </w:r>
            <w:proofErr w:type="spellStart"/>
            <w:r w:rsidRPr="00795480">
              <w:rPr>
                <w:b/>
                <w:bCs/>
                <w:sz w:val="20"/>
                <w:szCs w:val="20"/>
              </w:rPr>
              <w:t>Р.Брэдбери</w:t>
            </w:r>
            <w:proofErr w:type="spellEnd"/>
            <w:r w:rsidRPr="00795480">
              <w:rPr>
                <w:b/>
                <w:bCs/>
                <w:sz w:val="20"/>
                <w:szCs w:val="20"/>
              </w:rPr>
              <w:t xml:space="preserve">, </w:t>
            </w:r>
            <w:proofErr w:type="spellStart"/>
            <w:r w:rsidRPr="00795480">
              <w:rPr>
                <w:b/>
                <w:bCs/>
                <w:sz w:val="20"/>
                <w:szCs w:val="20"/>
              </w:rPr>
              <w:t>Д.Сэлинджер</w:t>
            </w:r>
            <w:proofErr w:type="spellEnd"/>
            <w:r w:rsidRPr="00795480">
              <w:rPr>
                <w:b/>
                <w:bCs/>
                <w:sz w:val="20"/>
                <w:szCs w:val="20"/>
              </w:rPr>
              <w:t xml:space="preserve">, </w:t>
            </w:r>
            <w:proofErr w:type="spellStart"/>
            <w:r w:rsidRPr="00795480">
              <w:rPr>
                <w:b/>
                <w:bCs/>
                <w:sz w:val="20"/>
                <w:szCs w:val="20"/>
              </w:rPr>
              <w:t>П.Гэллико</w:t>
            </w:r>
            <w:proofErr w:type="spellEnd"/>
            <w:r w:rsidRPr="00795480">
              <w:rPr>
                <w:b/>
                <w:bCs/>
                <w:sz w:val="20"/>
                <w:szCs w:val="20"/>
              </w:rPr>
              <w:t>,</w:t>
            </w:r>
            <w:r w:rsidRPr="00795480">
              <w:rPr>
                <w:b/>
                <w:sz w:val="20"/>
                <w:szCs w:val="20"/>
              </w:rPr>
              <w:t xml:space="preserve"> </w:t>
            </w:r>
            <w:proofErr w:type="spellStart"/>
            <w:r w:rsidRPr="00795480">
              <w:rPr>
                <w:b/>
                <w:sz w:val="20"/>
                <w:szCs w:val="20"/>
              </w:rPr>
              <w:t>Э.Портер</w:t>
            </w:r>
            <w:proofErr w:type="spellEnd"/>
            <w:r w:rsidRPr="00795480">
              <w:rPr>
                <w:b/>
                <w:sz w:val="20"/>
                <w:szCs w:val="20"/>
              </w:rPr>
              <w:t xml:space="preserve">,  </w:t>
            </w:r>
            <w:proofErr w:type="spellStart"/>
            <w:r w:rsidRPr="00795480">
              <w:rPr>
                <w:b/>
                <w:sz w:val="20"/>
                <w:szCs w:val="20"/>
              </w:rPr>
              <w:t>К.Патерсон</w:t>
            </w:r>
            <w:proofErr w:type="spellEnd"/>
            <w:r w:rsidRPr="00795480">
              <w:rPr>
                <w:b/>
                <w:sz w:val="20"/>
                <w:szCs w:val="20"/>
              </w:rPr>
              <w:t xml:space="preserve">, </w:t>
            </w:r>
            <w:proofErr w:type="spellStart"/>
            <w:r w:rsidRPr="00795480">
              <w:rPr>
                <w:b/>
                <w:sz w:val="20"/>
                <w:szCs w:val="20"/>
              </w:rPr>
              <w:t>Б.Кауфман</w:t>
            </w:r>
            <w:proofErr w:type="spellEnd"/>
            <w:r w:rsidRPr="00795480">
              <w:rPr>
                <w:b/>
                <w:sz w:val="20"/>
                <w:szCs w:val="20"/>
              </w:rPr>
              <w:t xml:space="preserve">, </w:t>
            </w:r>
            <w:proofErr w:type="spellStart"/>
            <w:r w:rsidRPr="00795480">
              <w:rPr>
                <w:b/>
                <w:sz w:val="20"/>
                <w:szCs w:val="20"/>
              </w:rPr>
              <w:t>Ф.Бёрнетт</w:t>
            </w:r>
            <w:proofErr w:type="spellEnd"/>
            <w:r w:rsidRPr="00795480">
              <w:rPr>
                <w:b/>
                <w:sz w:val="20"/>
                <w:szCs w:val="20"/>
              </w:rPr>
              <w:t xml:space="preserve"> </w:t>
            </w:r>
            <w:r w:rsidRPr="00795480">
              <w:rPr>
                <w:sz w:val="20"/>
                <w:szCs w:val="20"/>
              </w:rPr>
              <w:t>и др.</w:t>
            </w:r>
          </w:p>
          <w:p w14:paraId="0A2EA804" w14:textId="77777777" w:rsidR="0042291A" w:rsidRPr="00795480" w:rsidRDefault="0042291A" w:rsidP="007C424B">
            <w:pPr>
              <w:rPr>
                <w:b/>
                <w:bCs/>
                <w:sz w:val="20"/>
                <w:szCs w:val="20"/>
              </w:rPr>
            </w:pPr>
            <w:r w:rsidRPr="00795480">
              <w:rPr>
                <w:b/>
                <w:bCs/>
                <w:sz w:val="20"/>
                <w:szCs w:val="20"/>
              </w:rPr>
              <w:t xml:space="preserve">(2 произведения по выбору, </w:t>
            </w:r>
          </w:p>
          <w:p w14:paraId="3AF044AC" w14:textId="77777777" w:rsidR="0042291A" w:rsidRPr="00795480" w:rsidRDefault="0042291A" w:rsidP="007C424B">
            <w:pPr>
              <w:rPr>
                <w:b/>
                <w:bCs/>
                <w:sz w:val="20"/>
                <w:szCs w:val="20"/>
              </w:rPr>
            </w:pPr>
            <w:r w:rsidRPr="00795480">
              <w:rPr>
                <w:b/>
                <w:bCs/>
                <w:sz w:val="20"/>
                <w:szCs w:val="20"/>
              </w:rPr>
              <w:t xml:space="preserve">5-9 </w:t>
            </w:r>
            <w:proofErr w:type="spellStart"/>
            <w:r w:rsidRPr="00795480">
              <w:rPr>
                <w:b/>
                <w:bCs/>
                <w:sz w:val="20"/>
                <w:szCs w:val="20"/>
              </w:rPr>
              <w:t>кл</w:t>
            </w:r>
            <w:proofErr w:type="spellEnd"/>
            <w:r w:rsidRPr="00795480">
              <w:rPr>
                <w:b/>
                <w:bCs/>
                <w:sz w:val="20"/>
                <w:szCs w:val="20"/>
              </w:rPr>
              <w:t>.)</w:t>
            </w:r>
          </w:p>
          <w:p w14:paraId="2E873C33" w14:textId="77777777" w:rsidR="0042291A" w:rsidRPr="00795480" w:rsidRDefault="0042291A" w:rsidP="007C424B">
            <w:pPr>
              <w:tabs>
                <w:tab w:val="left" w:pos="5760"/>
              </w:tabs>
              <w:jc w:val="center"/>
              <w:rPr>
                <w:sz w:val="20"/>
                <w:szCs w:val="20"/>
              </w:rPr>
            </w:pPr>
          </w:p>
          <w:p w14:paraId="151D2F78" w14:textId="77777777" w:rsidR="0042291A" w:rsidRPr="00795480" w:rsidRDefault="0042291A" w:rsidP="007C424B">
            <w:pPr>
              <w:tabs>
                <w:tab w:val="left" w:pos="5760"/>
              </w:tabs>
              <w:jc w:val="center"/>
              <w:rPr>
                <w:i/>
                <w:iCs/>
                <w:sz w:val="20"/>
                <w:szCs w:val="20"/>
              </w:rPr>
            </w:pPr>
            <w:r w:rsidRPr="00795480">
              <w:rPr>
                <w:i/>
                <w:iCs/>
                <w:sz w:val="20"/>
                <w:szCs w:val="20"/>
              </w:rPr>
              <w:t>Зарубежная проза о животных и взаимоотношениях человека и природы, например:</w:t>
            </w:r>
          </w:p>
          <w:p w14:paraId="1BB2D840" w14:textId="77777777" w:rsidR="0042291A" w:rsidRPr="00795480" w:rsidRDefault="0042291A" w:rsidP="007C424B">
            <w:pPr>
              <w:rPr>
                <w:b/>
                <w:bCs/>
                <w:sz w:val="20"/>
                <w:szCs w:val="20"/>
              </w:rPr>
            </w:pPr>
            <w:proofErr w:type="spellStart"/>
            <w:r w:rsidRPr="00795480">
              <w:rPr>
                <w:b/>
                <w:bCs/>
                <w:sz w:val="20"/>
                <w:szCs w:val="20"/>
              </w:rPr>
              <w:t>Р.Киплинг</w:t>
            </w:r>
            <w:proofErr w:type="spellEnd"/>
            <w:r w:rsidRPr="00795480">
              <w:rPr>
                <w:b/>
                <w:bCs/>
                <w:sz w:val="20"/>
                <w:szCs w:val="20"/>
              </w:rPr>
              <w:t xml:space="preserve">, </w:t>
            </w:r>
            <w:proofErr w:type="spellStart"/>
            <w:r w:rsidRPr="00795480">
              <w:rPr>
                <w:b/>
                <w:bCs/>
                <w:sz w:val="20"/>
                <w:szCs w:val="20"/>
              </w:rPr>
              <w:t>Дж.Лондон</w:t>
            </w:r>
            <w:proofErr w:type="spellEnd"/>
            <w:r w:rsidRPr="00795480">
              <w:rPr>
                <w:b/>
                <w:bCs/>
                <w:sz w:val="20"/>
                <w:szCs w:val="20"/>
              </w:rPr>
              <w:t>,</w:t>
            </w:r>
          </w:p>
          <w:p w14:paraId="371ED7EE" w14:textId="77777777" w:rsidR="0042291A" w:rsidRPr="00795480" w:rsidRDefault="0042291A" w:rsidP="007C424B">
            <w:pPr>
              <w:rPr>
                <w:sz w:val="20"/>
                <w:szCs w:val="20"/>
              </w:rPr>
            </w:pPr>
            <w:proofErr w:type="spellStart"/>
            <w:r w:rsidRPr="00795480">
              <w:rPr>
                <w:b/>
                <w:bCs/>
                <w:sz w:val="20"/>
                <w:szCs w:val="20"/>
              </w:rPr>
              <w:t>Э.Сетон</w:t>
            </w:r>
            <w:proofErr w:type="spellEnd"/>
            <w:r w:rsidRPr="00795480">
              <w:rPr>
                <w:b/>
                <w:bCs/>
                <w:sz w:val="20"/>
                <w:szCs w:val="20"/>
              </w:rPr>
              <w:t xml:space="preserve">-Томпсон, </w:t>
            </w:r>
            <w:proofErr w:type="spellStart"/>
            <w:r w:rsidRPr="00795480">
              <w:rPr>
                <w:b/>
                <w:bCs/>
                <w:sz w:val="20"/>
                <w:szCs w:val="20"/>
              </w:rPr>
              <w:t>Д.Дарелл</w:t>
            </w:r>
            <w:proofErr w:type="spellEnd"/>
            <w:r w:rsidRPr="00795480">
              <w:rPr>
                <w:sz w:val="20"/>
                <w:szCs w:val="20"/>
              </w:rPr>
              <w:t xml:space="preserve"> и др.</w:t>
            </w:r>
          </w:p>
          <w:p w14:paraId="354EA6A5" w14:textId="77777777" w:rsidR="0042291A" w:rsidRPr="00795480" w:rsidRDefault="0042291A" w:rsidP="007C424B">
            <w:pPr>
              <w:rPr>
                <w:b/>
                <w:bCs/>
                <w:sz w:val="20"/>
                <w:szCs w:val="20"/>
              </w:rPr>
            </w:pPr>
            <w:r w:rsidRPr="00795480">
              <w:rPr>
                <w:b/>
                <w:bCs/>
                <w:sz w:val="20"/>
                <w:szCs w:val="20"/>
              </w:rPr>
              <w:t xml:space="preserve">(1-2 произведения по выбору, 5-7 </w:t>
            </w:r>
            <w:proofErr w:type="spellStart"/>
            <w:r w:rsidRPr="00795480">
              <w:rPr>
                <w:b/>
                <w:bCs/>
                <w:sz w:val="20"/>
                <w:szCs w:val="20"/>
              </w:rPr>
              <w:t>кл</w:t>
            </w:r>
            <w:proofErr w:type="spellEnd"/>
            <w:r w:rsidRPr="00795480">
              <w:rPr>
                <w:b/>
                <w:bCs/>
                <w:sz w:val="20"/>
                <w:szCs w:val="20"/>
              </w:rPr>
              <w:t>.)</w:t>
            </w:r>
          </w:p>
          <w:p w14:paraId="255BD1F9" w14:textId="77777777" w:rsidR="0042291A" w:rsidRPr="00795480" w:rsidRDefault="0042291A" w:rsidP="007C424B">
            <w:pPr>
              <w:tabs>
                <w:tab w:val="left" w:pos="5760"/>
              </w:tabs>
              <w:jc w:val="center"/>
              <w:rPr>
                <w:b/>
                <w:bCs/>
                <w:sz w:val="20"/>
                <w:szCs w:val="20"/>
              </w:rPr>
            </w:pPr>
          </w:p>
          <w:p w14:paraId="4E93029E" w14:textId="77777777" w:rsidR="0042291A" w:rsidRPr="00795480" w:rsidRDefault="0042291A" w:rsidP="007C424B">
            <w:pPr>
              <w:tabs>
                <w:tab w:val="left" w:pos="5760"/>
              </w:tabs>
              <w:jc w:val="center"/>
              <w:rPr>
                <w:i/>
                <w:iCs/>
                <w:sz w:val="20"/>
                <w:szCs w:val="20"/>
              </w:rPr>
            </w:pPr>
            <w:r w:rsidRPr="00795480">
              <w:rPr>
                <w:i/>
                <w:iCs/>
                <w:sz w:val="20"/>
                <w:szCs w:val="20"/>
              </w:rPr>
              <w:t>Современные зарубежная проза, например:</w:t>
            </w:r>
          </w:p>
          <w:p w14:paraId="78D833F9" w14:textId="77777777" w:rsidR="0042291A" w:rsidRPr="00795480" w:rsidRDefault="0042291A" w:rsidP="007C424B">
            <w:pPr>
              <w:rPr>
                <w:sz w:val="20"/>
                <w:szCs w:val="20"/>
              </w:rPr>
            </w:pPr>
            <w:r w:rsidRPr="00795480">
              <w:rPr>
                <w:b/>
                <w:sz w:val="20"/>
                <w:szCs w:val="20"/>
              </w:rPr>
              <w:t xml:space="preserve">А. Тор, Д. </w:t>
            </w:r>
            <w:proofErr w:type="spellStart"/>
            <w:r w:rsidRPr="00795480">
              <w:rPr>
                <w:b/>
                <w:sz w:val="20"/>
                <w:szCs w:val="20"/>
              </w:rPr>
              <w:t>Пеннак</w:t>
            </w:r>
            <w:proofErr w:type="spellEnd"/>
            <w:r w:rsidRPr="00795480">
              <w:rPr>
                <w:b/>
                <w:sz w:val="20"/>
                <w:szCs w:val="20"/>
              </w:rPr>
              <w:t xml:space="preserve">, </w:t>
            </w:r>
            <w:proofErr w:type="spellStart"/>
            <w:r w:rsidRPr="00795480">
              <w:rPr>
                <w:b/>
                <w:sz w:val="20"/>
                <w:szCs w:val="20"/>
              </w:rPr>
              <w:t>У.Старк</w:t>
            </w:r>
            <w:proofErr w:type="spellEnd"/>
            <w:r w:rsidRPr="00795480">
              <w:rPr>
                <w:b/>
                <w:sz w:val="20"/>
                <w:szCs w:val="20"/>
              </w:rPr>
              <w:t xml:space="preserve">, К. </w:t>
            </w:r>
            <w:proofErr w:type="spellStart"/>
            <w:r w:rsidRPr="00795480">
              <w:rPr>
                <w:b/>
                <w:sz w:val="20"/>
                <w:szCs w:val="20"/>
              </w:rPr>
              <w:t>ДиКамилло</w:t>
            </w:r>
            <w:proofErr w:type="spellEnd"/>
            <w:r w:rsidRPr="00795480">
              <w:rPr>
                <w:b/>
                <w:sz w:val="20"/>
                <w:szCs w:val="20"/>
              </w:rPr>
              <w:t xml:space="preserve">, </w:t>
            </w:r>
            <w:proofErr w:type="spellStart"/>
            <w:r w:rsidRPr="00795480">
              <w:rPr>
                <w:b/>
                <w:sz w:val="20"/>
                <w:szCs w:val="20"/>
              </w:rPr>
              <w:t>М.Парр</w:t>
            </w:r>
            <w:proofErr w:type="spellEnd"/>
            <w:r w:rsidRPr="00795480">
              <w:rPr>
                <w:b/>
                <w:sz w:val="20"/>
                <w:szCs w:val="20"/>
              </w:rPr>
              <w:t xml:space="preserve">, </w:t>
            </w:r>
            <w:proofErr w:type="spellStart"/>
            <w:r w:rsidRPr="00795480">
              <w:rPr>
                <w:b/>
                <w:sz w:val="20"/>
                <w:szCs w:val="20"/>
              </w:rPr>
              <w:t>Г.Шмидт</w:t>
            </w:r>
            <w:proofErr w:type="spellEnd"/>
            <w:r w:rsidRPr="00795480">
              <w:rPr>
                <w:b/>
                <w:sz w:val="20"/>
                <w:szCs w:val="20"/>
              </w:rPr>
              <w:t xml:space="preserve">, </w:t>
            </w:r>
            <w:proofErr w:type="spellStart"/>
            <w:r w:rsidRPr="00795480">
              <w:rPr>
                <w:b/>
                <w:sz w:val="20"/>
                <w:szCs w:val="20"/>
              </w:rPr>
              <w:t>Д.Гроссман</w:t>
            </w:r>
            <w:proofErr w:type="spellEnd"/>
            <w:r w:rsidRPr="00795480">
              <w:rPr>
                <w:b/>
                <w:sz w:val="20"/>
                <w:szCs w:val="20"/>
              </w:rPr>
              <w:t xml:space="preserve">, </w:t>
            </w:r>
            <w:proofErr w:type="spellStart"/>
            <w:r w:rsidRPr="00795480">
              <w:rPr>
                <w:b/>
                <w:sz w:val="20"/>
                <w:szCs w:val="20"/>
              </w:rPr>
              <w:t>С.Каста</w:t>
            </w:r>
            <w:proofErr w:type="spellEnd"/>
            <w:r w:rsidRPr="00795480">
              <w:rPr>
                <w:b/>
                <w:sz w:val="20"/>
                <w:szCs w:val="20"/>
              </w:rPr>
              <w:t xml:space="preserve">, </w:t>
            </w:r>
            <w:proofErr w:type="spellStart"/>
            <w:r w:rsidRPr="00795480">
              <w:rPr>
                <w:b/>
                <w:sz w:val="20"/>
                <w:szCs w:val="20"/>
              </w:rPr>
              <w:t>Э.Файн</w:t>
            </w:r>
            <w:proofErr w:type="spellEnd"/>
            <w:r w:rsidRPr="00795480">
              <w:rPr>
                <w:b/>
                <w:sz w:val="20"/>
                <w:szCs w:val="20"/>
              </w:rPr>
              <w:t xml:space="preserve">, </w:t>
            </w:r>
            <w:proofErr w:type="spellStart"/>
            <w:r w:rsidRPr="00795480">
              <w:rPr>
                <w:b/>
                <w:sz w:val="20"/>
                <w:szCs w:val="20"/>
              </w:rPr>
              <w:t>Е.Ельчин</w:t>
            </w:r>
            <w:proofErr w:type="spellEnd"/>
            <w:r w:rsidRPr="00795480">
              <w:rPr>
                <w:sz w:val="20"/>
                <w:szCs w:val="20"/>
              </w:rPr>
              <w:t xml:space="preserve"> и др.</w:t>
            </w:r>
          </w:p>
          <w:p w14:paraId="194EC9BA" w14:textId="77777777" w:rsidR="0042291A" w:rsidRPr="00795480" w:rsidRDefault="0042291A" w:rsidP="007C424B">
            <w:pPr>
              <w:tabs>
                <w:tab w:val="left" w:pos="5760"/>
              </w:tabs>
              <w:rPr>
                <w:b/>
                <w:bCs/>
                <w:sz w:val="20"/>
                <w:szCs w:val="20"/>
              </w:rPr>
            </w:pPr>
            <w:r w:rsidRPr="00795480">
              <w:rPr>
                <w:b/>
                <w:bCs/>
                <w:sz w:val="20"/>
                <w:szCs w:val="20"/>
              </w:rPr>
              <w:t xml:space="preserve">(1 произведение по выбору, </w:t>
            </w:r>
          </w:p>
          <w:p w14:paraId="7E9D9831" w14:textId="77777777" w:rsidR="0042291A" w:rsidRPr="00795480" w:rsidRDefault="0042291A" w:rsidP="007C424B">
            <w:pPr>
              <w:tabs>
                <w:tab w:val="left" w:pos="5760"/>
              </w:tabs>
              <w:rPr>
                <w:b/>
                <w:bCs/>
                <w:sz w:val="20"/>
                <w:szCs w:val="20"/>
              </w:rPr>
            </w:pPr>
            <w:r w:rsidRPr="00795480">
              <w:rPr>
                <w:b/>
                <w:bCs/>
                <w:sz w:val="20"/>
                <w:szCs w:val="20"/>
              </w:rPr>
              <w:t xml:space="preserve">5-8 </w:t>
            </w:r>
            <w:proofErr w:type="spellStart"/>
            <w:r w:rsidRPr="00795480">
              <w:rPr>
                <w:b/>
                <w:bCs/>
                <w:sz w:val="20"/>
                <w:szCs w:val="20"/>
              </w:rPr>
              <w:t>кл</w:t>
            </w:r>
            <w:proofErr w:type="spellEnd"/>
            <w:r w:rsidRPr="00795480">
              <w:rPr>
                <w:b/>
                <w:bCs/>
                <w:sz w:val="20"/>
                <w:szCs w:val="20"/>
              </w:rPr>
              <w:t>.)</w:t>
            </w:r>
          </w:p>
        </w:tc>
      </w:tr>
    </w:tbl>
    <w:p w14:paraId="22529E14" w14:textId="77777777" w:rsidR="00B540EE" w:rsidRPr="00795480" w:rsidRDefault="00B540EE" w:rsidP="007C424B">
      <w:pPr>
        <w:jc w:val="both"/>
        <w:rPr>
          <w:sz w:val="20"/>
          <w:szCs w:val="20"/>
        </w:rPr>
      </w:pPr>
    </w:p>
    <w:p w14:paraId="56873450" w14:textId="77777777" w:rsidR="009D2C8F" w:rsidRPr="00795480" w:rsidRDefault="009D2C8F" w:rsidP="007C424B">
      <w:pPr>
        <w:ind w:firstLine="708"/>
        <w:jc w:val="both"/>
        <w:rPr>
          <w:sz w:val="20"/>
          <w:szCs w:val="20"/>
        </w:rPr>
      </w:pPr>
      <w:r w:rsidRPr="00795480">
        <w:rPr>
          <w:sz w:val="20"/>
          <w:szCs w:val="20"/>
        </w:rPr>
        <w:t>При составлении рабочих программ следует учесть:</w:t>
      </w:r>
    </w:p>
    <w:p w14:paraId="1BEED31B" w14:textId="77777777" w:rsidR="009D2C8F" w:rsidRPr="00795480" w:rsidRDefault="009D2C8F" w:rsidP="00FD2528">
      <w:pPr>
        <w:pStyle w:val="a8"/>
        <w:numPr>
          <w:ilvl w:val="0"/>
          <w:numId w:val="16"/>
        </w:numPr>
        <w:ind w:left="0" w:firstLine="709"/>
        <w:jc w:val="both"/>
        <w:rPr>
          <w:sz w:val="20"/>
          <w:szCs w:val="20"/>
        </w:rPr>
      </w:pPr>
      <w:r w:rsidRPr="00795480">
        <w:rPr>
          <w:sz w:val="20"/>
          <w:szCs w:val="20"/>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14:paraId="342577D2" w14:textId="77777777" w:rsidR="009D2C8F" w:rsidRPr="00795480" w:rsidRDefault="009D2C8F" w:rsidP="00FD2528">
      <w:pPr>
        <w:pStyle w:val="a8"/>
        <w:numPr>
          <w:ilvl w:val="0"/>
          <w:numId w:val="16"/>
        </w:numPr>
        <w:ind w:left="0" w:firstLine="709"/>
        <w:jc w:val="both"/>
        <w:rPr>
          <w:sz w:val="20"/>
          <w:szCs w:val="20"/>
        </w:rPr>
      </w:pPr>
      <w:r w:rsidRPr="00795480">
        <w:rPr>
          <w:sz w:val="20"/>
          <w:szCs w:val="20"/>
        </w:rPr>
        <w:t xml:space="preserve">В </w:t>
      </w:r>
      <w:proofErr w:type="gramStart"/>
      <w:r w:rsidRPr="00795480">
        <w:rPr>
          <w:sz w:val="20"/>
          <w:szCs w:val="20"/>
        </w:rPr>
        <w:t>программе  должно</w:t>
      </w:r>
      <w:proofErr w:type="gramEnd"/>
      <w:r w:rsidRPr="00795480">
        <w:rPr>
          <w:sz w:val="20"/>
          <w:szCs w:val="20"/>
        </w:rPr>
        <w:t xml:space="preserve"> быть предусмотрено возвращение к творчеству таких писателей, как А.С. Пушкин, Н.В. Гоголь, М.Ю. Лермонтов, А.П. Чехов.  В этом </w:t>
      </w:r>
      <w:proofErr w:type="gramStart"/>
      <w:r w:rsidRPr="00795480">
        <w:rPr>
          <w:sz w:val="20"/>
          <w:szCs w:val="20"/>
        </w:rPr>
        <w:t>случае  внутри</w:t>
      </w:r>
      <w:proofErr w:type="gramEnd"/>
      <w:r w:rsidRPr="00795480">
        <w:rPr>
          <w:sz w:val="20"/>
          <w:szCs w:val="20"/>
        </w:rPr>
        <w:t xml:space="preserve">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14:paraId="1C7271EE" w14:textId="77777777" w:rsidR="009D2C8F" w:rsidRPr="00795480" w:rsidRDefault="009D2C8F" w:rsidP="007C424B">
      <w:pPr>
        <w:jc w:val="both"/>
        <w:rPr>
          <w:sz w:val="20"/>
          <w:szCs w:val="20"/>
        </w:rPr>
      </w:pPr>
      <w:r w:rsidRPr="00795480">
        <w:rPr>
          <w:sz w:val="20"/>
          <w:szCs w:val="20"/>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14:paraId="6D898B9A" w14:textId="77777777" w:rsidR="009D2C8F" w:rsidRPr="00795480" w:rsidRDefault="009D2C8F" w:rsidP="007C424B">
      <w:pPr>
        <w:jc w:val="both"/>
        <w:rPr>
          <w:bCs/>
          <w:sz w:val="20"/>
          <w:szCs w:val="20"/>
        </w:rPr>
      </w:pPr>
      <w:r w:rsidRPr="00795480">
        <w:rPr>
          <w:bCs/>
          <w:sz w:val="20"/>
          <w:szCs w:val="20"/>
        </w:rPr>
        <w:t xml:space="preserve">При составлении программ возможно использовать </w:t>
      </w:r>
      <w:r w:rsidRPr="00795480">
        <w:rPr>
          <w:b/>
          <w:bCs/>
          <w:sz w:val="20"/>
          <w:szCs w:val="20"/>
        </w:rPr>
        <w:t>жанрово-тематические блоки</w:t>
      </w:r>
      <w:r w:rsidRPr="00795480">
        <w:rPr>
          <w:bCs/>
          <w:sz w:val="20"/>
          <w:szCs w:val="20"/>
        </w:rPr>
        <w:t xml:space="preserve">, хорошо зарекомендовавшие себя на практике. </w:t>
      </w:r>
    </w:p>
    <w:p w14:paraId="50BD9279" w14:textId="77777777" w:rsidR="009D2C8F" w:rsidRPr="00795480" w:rsidRDefault="009D2C8F" w:rsidP="007C424B">
      <w:pPr>
        <w:pStyle w:val="3"/>
        <w:spacing w:before="0" w:beforeAutospacing="0" w:after="0" w:afterAutospacing="0"/>
        <w:ind w:firstLine="708"/>
        <w:jc w:val="both"/>
        <w:rPr>
          <w:sz w:val="20"/>
          <w:szCs w:val="20"/>
        </w:rPr>
      </w:pPr>
    </w:p>
    <w:p w14:paraId="13A90BCB" w14:textId="77777777" w:rsidR="009D2C8F" w:rsidRPr="00795480" w:rsidRDefault="009D2C8F" w:rsidP="007C424B">
      <w:pPr>
        <w:pStyle w:val="3"/>
        <w:spacing w:before="0" w:beforeAutospacing="0" w:after="0" w:afterAutospacing="0"/>
        <w:ind w:firstLine="708"/>
        <w:jc w:val="center"/>
        <w:rPr>
          <w:sz w:val="20"/>
          <w:szCs w:val="20"/>
        </w:rPr>
      </w:pPr>
      <w:r w:rsidRPr="00795480">
        <w:rPr>
          <w:sz w:val="20"/>
          <w:szCs w:val="20"/>
        </w:rPr>
        <w:t>Основные теоретико-литературные понятия, требующие освоения в основной школе</w:t>
      </w:r>
    </w:p>
    <w:p w14:paraId="57362A6F" w14:textId="77777777" w:rsidR="009D2C8F" w:rsidRPr="00795480" w:rsidRDefault="009D2C8F" w:rsidP="00FD2528">
      <w:pPr>
        <w:numPr>
          <w:ilvl w:val="0"/>
          <w:numId w:val="15"/>
        </w:numPr>
        <w:ind w:left="0" w:firstLine="709"/>
        <w:jc w:val="both"/>
        <w:rPr>
          <w:sz w:val="20"/>
          <w:szCs w:val="20"/>
        </w:rPr>
      </w:pPr>
      <w:r w:rsidRPr="00795480">
        <w:rPr>
          <w:sz w:val="20"/>
          <w:szCs w:val="20"/>
        </w:rPr>
        <w:t xml:space="preserve">Художественная литература как искусство слова. Художественный образ. </w:t>
      </w:r>
    </w:p>
    <w:p w14:paraId="5406CD4C" w14:textId="77777777" w:rsidR="009D2C8F" w:rsidRPr="00795480" w:rsidRDefault="009D2C8F" w:rsidP="00FD2528">
      <w:pPr>
        <w:numPr>
          <w:ilvl w:val="0"/>
          <w:numId w:val="15"/>
        </w:numPr>
        <w:ind w:left="0" w:firstLine="709"/>
        <w:jc w:val="both"/>
        <w:rPr>
          <w:sz w:val="20"/>
          <w:szCs w:val="20"/>
        </w:rPr>
      </w:pPr>
      <w:r w:rsidRPr="00795480">
        <w:rPr>
          <w:sz w:val="20"/>
          <w:szCs w:val="20"/>
        </w:rPr>
        <w:t>Устное народное творчество. Жанры фольклора. Миф и фольклор.</w:t>
      </w:r>
    </w:p>
    <w:p w14:paraId="23FEC8CF" w14:textId="77777777" w:rsidR="009D2C8F" w:rsidRPr="00795480" w:rsidRDefault="009D2C8F" w:rsidP="00FD2528">
      <w:pPr>
        <w:numPr>
          <w:ilvl w:val="0"/>
          <w:numId w:val="15"/>
        </w:numPr>
        <w:ind w:left="0" w:firstLine="709"/>
        <w:jc w:val="both"/>
        <w:rPr>
          <w:sz w:val="20"/>
          <w:szCs w:val="20"/>
        </w:rPr>
      </w:pPr>
      <w:r w:rsidRPr="00795480">
        <w:rPr>
          <w:sz w:val="20"/>
          <w:szCs w:val="20"/>
        </w:rPr>
        <w:lastRenderedPageBreak/>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14:paraId="006A6BC5" w14:textId="77777777" w:rsidR="009D2C8F" w:rsidRPr="00795480" w:rsidRDefault="009D2C8F" w:rsidP="00FD2528">
      <w:pPr>
        <w:numPr>
          <w:ilvl w:val="0"/>
          <w:numId w:val="15"/>
        </w:numPr>
        <w:ind w:left="0" w:firstLine="709"/>
        <w:jc w:val="both"/>
        <w:rPr>
          <w:sz w:val="20"/>
          <w:szCs w:val="20"/>
        </w:rPr>
      </w:pPr>
      <w:r w:rsidRPr="00795480">
        <w:rPr>
          <w:sz w:val="20"/>
          <w:szCs w:val="20"/>
        </w:rPr>
        <w:t>Основные литературные направления: классицизм, сентиментализм, романтизм, реализм, модернизм.</w:t>
      </w:r>
    </w:p>
    <w:p w14:paraId="0DB50B62" w14:textId="77777777" w:rsidR="009D2C8F" w:rsidRPr="00795480" w:rsidRDefault="009D2C8F" w:rsidP="00FD2528">
      <w:pPr>
        <w:numPr>
          <w:ilvl w:val="0"/>
          <w:numId w:val="15"/>
        </w:numPr>
        <w:ind w:left="0" w:firstLine="709"/>
        <w:jc w:val="both"/>
        <w:rPr>
          <w:sz w:val="20"/>
          <w:szCs w:val="20"/>
        </w:rPr>
      </w:pPr>
      <w:r w:rsidRPr="00795480">
        <w:rPr>
          <w:sz w:val="20"/>
          <w:szCs w:val="20"/>
        </w:rPr>
        <w:t xml:space="preserve">Форма и содержание литературного произведения: тема, проблематика, идея; автор-повествователь, герой-рассказчик, точка </w:t>
      </w:r>
      <w:proofErr w:type="gramStart"/>
      <w:r w:rsidRPr="00795480">
        <w:rPr>
          <w:sz w:val="20"/>
          <w:szCs w:val="20"/>
        </w:rPr>
        <w:t>зрения,  адресат</w:t>
      </w:r>
      <w:proofErr w:type="gramEnd"/>
      <w:r w:rsidRPr="00795480">
        <w:rPr>
          <w:sz w:val="20"/>
          <w:szCs w:val="20"/>
        </w:rPr>
        <w:t xml:space="preserve">,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14:paraId="75826586" w14:textId="77777777" w:rsidR="009D2C8F" w:rsidRPr="00795480" w:rsidRDefault="009D2C8F" w:rsidP="00FD2528">
      <w:pPr>
        <w:numPr>
          <w:ilvl w:val="0"/>
          <w:numId w:val="15"/>
        </w:numPr>
        <w:ind w:left="0" w:firstLine="709"/>
        <w:jc w:val="both"/>
        <w:rPr>
          <w:sz w:val="20"/>
          <w:szCs w:val="20"/>
        </w:rPr>
      </w:pPr>
      <w:r w:rsidRPr="00795480">
        <w:rPr>
          <w:sz w:val="20"/>
          <w:szCs w:val="20"/>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14:paraId="267DB07E" w14:textId="77777777" w:rsidR="009D2C8F" w:rsidRPr="00795480" w:rsidRDefault="009D2C8F" w:rsidP="00FD2528">
      <w:pPr>
        <w:numPr>
          <w:ilvl w:val="0"/>
          <w:numId w:val="15"/>
        </w:numPr>
        <w:ind w:left="0" w:firstLine="709"/>
        <w:jc w:val="both"/>
        <w:rPr>
          <w:sz w:val="20"/>
          <w:szCs w:val="20"/>
        </w:rPr>
      </w:pPr>
      <w:r w:rsidRPr="00795480">
        <w:rPr>
          <w:sz w:val="20"/>
          <w:szCs w:val="20"/>
        </w:rPr>
        <w:t xml:space="preserve">Стих и проза. Основы стихосложения: стихотворный метр и размер, ритм, рифма, строфа. </w:t>
      </w:r>
    </w:p>
    <w:p w14:paraId="3EE895BC" w14:textId="77777777" w:rsidR="00B540EE" w:rsidRPr="00795480" w:rsidRDefault="00B540EE" w:rsidP="007C424B">
      <w:pPr>
        <w:pStyle w:val="24"/>
        <w:ind w:right="0" w:firstLine="709"/>
        <w:rPr>
          <w:i/>
          <w:sz w:val="20"/>
        </w:rPr>
      </w:pPr>
    </w:p>
    <w:p w14:paraId="7BC51D78" w14:textId="77777777" w:rsidR="00B540EE" w:rsidRPr="00795480" w:rsidRDefault="0048158A" w:rsidP="007C424B">
      <w:pPr>
        <w:pStyle w:val="4"/>
        <w:spacing w:line="240" w:lineRule="auto"/>
        <w:rPr>
          <w:sz w:val="20"/>
          <w:szCs w:val="20"/>
        </w:rPr>
      </w:pPr>
      <w:bookmarkStart w:id="228" w:name="_Toc409691704"/>
      <w:bookmarkStart w:id="229" w:name="_Toc410654030"/>
      <w:bookmarkStart w:id="230" w:name="_Toc414553227"/>
      <w:r w:rsidRPr="00795480">
        <w:rPr>
          <w:sz w:val="20"/>
          <w:szCs w:val="20"/>
        </w:rPr>
        <w:t xml:space="preserve">2.2.2.3. </w:t>
      </w:r>
      <w:proofErr w:type="gramStart"/>
      <w:r w:rsidR="0023748C" w:rsidRPr="00795480">
        <w:rPr>
          <w:sz w:val="20"/>
          <w:szCs w:val="20"/>
        </w:rPr>
        <w:t xml:space="preserve">Английский </w:t>
      </w:r>
      <w:r w:rsidR="00B540EE" w:rsidRPr="00795480">
        <w:rPr>
          <w:sz w:val="20"/>
          <w:szCs w:val="20"/>
        </w:rPr>
        <w:t xml:space="preserve"> язык</w:t>
      </w:r>
      <w:bookmarkEnd w:id="228"/>
      <w:bookmarkEnd w:id="229"/>
      <w:bookmarkEnd w:id="230"/>
      <w:proofErr w:type="gramEnd"/>
    </w:p>
    <w:p w14:paraId="54086C12" w14:textId="77777777" w:rsidR="001937F7" w:rsidRPr="00795480" w:rsidRDefault="0023748C" w:rsidP="007C424B">
      <w:pPr>
        <w:contextualSpacing/>
        <w:jc w:val="both"/>
        <w:rPr>
          <w:sz w:val="20"/>
          <w:szCs w:val="20"/>
        </w:rPr>
      </w:pPr>
      <w:r w:rsidRPr="00795480">
        <w:rPr>
          <w:sz w:val="20"/>
          <w:szCs w:val="20"/>
        </w:rPr>
        <w:t>Освоение предмета «Английский</w:t>
      </w:r>
      <w:r w:rsidR="001937F7" w:rsidRPr="00795480">
        <w:rPr>
          <w:sz w:val="20"/>
          <w:szCs w:val="20"/>
        </w:rPr>
        <w:t xml:space="preserve"> язык» в основной школе предполагает </w:t>
      </w:r>
      <w:proofErr w:type="gramStart"/>
      <w:r w:rsidR="001937F7" w:rsidRPr="00795480">
        <w:rPr>
          <w:sz w:val="20"/>
          <w:szCs w:val="20"/>
        </w:rPr>
        <w:t>применение  коммуникативного</w:t>
      </w:r>
      <w:proofErr w:type="gramEnd"/>
      <w:r w:rsidR="001937F7" w:rsidRPr="00795480">
        <w:rPr>
          <w:sz w:val="20"/>
          <w:szCs w:val="20"/>
        </w:rPr>
        <w:t xml:space="preserve"> подхода в обучении иностранному языку.  </w:t>
      </w:r>
    </w:p>
    <w:p w14:paraId="6226C288" w14:textId="77777777" w:rsidR="001937F7" w:rsidRPr="00795480" w:rsidRDefault="0023748C" w:rsidP="007C424B">
      <w:pPr>
        <w:pStyle w:val="a7"/>
        <w:spacing w:before="0" w:beforeAutospacing="0" w:after="0" w:afterAutospacing="0"/>
        <w:contextualSpacing/>
        <w:jc w:val="both"/>
        <w:rPr>
          <w:rStyle w:val="dash041e005f0431005f044b005f0447005f043d005f044b005f0439005f005fchar1char1"/>
          <w:sz w:val="20"/>
          <w:szCs w:val="20"/>
        </w:rPr>
      </w:pPr>
      <w:r w:rsidRPr="00795480">
        <w:rPr>
          <w:sz w:val="20"/>
          <w:szCs w:val="20"/>
        </w:rPr>
        <w:t xml:space="preserve"> Учебный предмет «Английский</w:t>
      </w:r>
      <w:r w:rsidR="001937F7" w:rsidRPr="00795480">
        <w:rPr>
          <w:sz w:val="20"/>
          <w:szCs w:val="20"/>
        </w:rPr>
        <w:t xml:space="preserve"> язык»</w:t>
      </w:r>
      <w:r w:rsidR="001937F7" w:rsidRPr="00795480">
        <w:rPr>
          <w:rStyle w:val="dash041e005f0431005f044b005f0447005f043d005f044b005f0439005f005fchar1char1"/>
          <w:sz w:val="20"/>
          <w:szCs w:val="20"/>
        </w:rPr>
        <w:t xml:space="preserve"> обеспечивает развитие    </w:t>
      </w:r>
      <w:r w:rsidR="001937F7" w:rsidRPr="00795480">
        <w:rPr>
          <w:sz w:val="20"/>
          <w:szCs w:val="20"/>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14:paraId="0401CD00" w14:textId="77777777" w:rsidR="001937F7" w:rsidRPr="00795480" w:rsidRDefault="001937F7" w:rsidP="007C424B">
      <w:pPr>
        <w:pStyle w:val="a7"/>
        <w:spacing w:before="0" w:beforeAutospacing="0" w:after="0" w:afterAutospacing="0"/>
        <w:contextualSpacing/>
        <w:jc w:val="both"/>
        <w:rPr>
          <w:sz w:val="20"/>
          <w:szCs w:val="20"/>
        </w:rPr>
      </w:pPr>
      <w:r w:rsidRPr="00795480">
        <w:rPr>
          <w:rStyle w:val="dash041e005f0431005f044b005f0447005f043d005f044b005f0439005f005fchar1char1"/>
          <w:sz w:val="20"/>
          <w:szCs w:val="20"/>
        </w:rPr>
        <w:t>Освое</w:t>
      </w:r>
      <w:r w:rsidR="0023748C" w:rsidRPr="00795480">
        <w:rPr>
          <w:rStyle w:val="dash041e005f0431005f044b005f0447005f043d005f044b005f0439005f005fchar1char1"/>
          <w:sz w:val="20"/>
          <w:szCs w:val="20"/>
        </w:rPr>
        <w:t>ние учебного предмета «Английский</w:t>
      </w:r>
      <w:r w:rsidRPr="00795480">
        <w:rPr>
          <w:rStyle w:val="dash041e005f0431005f044b005f0447005f043d005f044b005f0439005f005fchar1char1"/>
          <w:sz w:val="20"/>
          <w:szCs w:val="20"/>
        </w:rPr>
        <w:t xml:space="preserve"> язык» направлено на </w:t>
      </w:r>
      <w:r w:rsidRPr="00795480">
        <w:rPr>
          <w:sz w:val="20"/>
          <w:szCs w:val="20"/>
        </w:rPr>
        <w:tab/>
        <w:t xml:space="preserve">   достижение обучающимися </w:t>
      </w:r>
      <w:proofErr w:type="spellStart"/>
      <w:r w:rsidRPr="00795480">
        <w:rPr>
          <w:sz w:val="20"/>
          <w:szCs w:val="20"/>
        </w:rPr>
        <w:t>допорогового</w:t>
      </w:r>
      <w:proofErr w:type="spellEnd"/>
      <w:r w:rsidRPr="00795480">
        <w:rPr>
          <w:sz w:val="20"/>
          <w:szCs w:val="20"/>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w:t>
      </w:r>
      <w:proofErr w:type="spellStart"/>
      <w:r w:rsidRPr="00795480">
        <w:rPr>
          <w:sz w:val="20"/>
          <w:szCs w:val="20"/>
        </w:rPr>
        <w:t>сносителями</w:t>
      </w:r>
      <w:proofErr w:type="spellEnd"/>
      <w:r w:rsidRPr="00795480">
        <w:rPr>
          <w:sz w:val="20"/>
          <w:szCs w:val="20"/>
        </w:rPr>
        <w:t xml:space="preserve"> иностранного языка, так и с представителями других стран</w:t>
      </w:r>
      <w:r w:rsidR="0023748C" w:rsidRPr="00795480">
        <w:rPr>
          <w:sz w:val="20"/>
          <w:szCs w:val="20"/>
        </w:rPr>
        <w:t>, которые используют английский</w:t>
      </w:r>
      <w:r w:rsidRPr="00795480">
        <w:rPr>
          <w:sz w:val="20"/>
          <w:szCs w:val="20"/>
        </w:rPr>
        <w:t xml:space="preserve"> язык как средство межличностного и межкультурного общения.  </w:t>
      </w:r>
    </w:p>
    <w:p w14:paraId="54223A90" w14:textId="77777777" w:rsidR="007565F9" w:rsidRPr="00795480" w:rsidRDefault="0023748C" w:rsidP="007C424B">
      <w:pPr>
        <w:pStyle w:val="a7"/>
        <w:spacing w:before="0" w:beforeAutospacing="0" w:after="0" w:afterAutospacing="0"/>
        <w:contextualSpacing/>
        <w:jc w:val="both"/>
        <w:rPr>
          <w:sz w:val="20"/>
          <w:szCs w:val="20"/>
        </w:rPr>
      </w:pPr>
      <w:r w:rsidRPr="00795480">
        <w:rPr>
          <w:sz w:val="20"/>
          <w:szCs w:val="20"/>
        </w:rPr>
        <w:t xml:space="preserve">Изучение предмета «Английский </w:t>
      </w:r>
      <w:r w:rsidR="001937F7" w:rsidRPr="00795480">
        <w:rPr>
          <w:sz w:val="20"/>
          <w:szCs w:val="20"/>
        </w:rPr>
        <w:t xml:space="preserve">язык» в части формирования навыков и развития умений обобщать и систематизировать имеющийся языковой и речевой </w:t>
      </w:r>
      <w:proofErr w:type="gramStart"/>
      <w:r w:rsidR="001937F7" w:rsidRPr="00795480">
        <w:rPr>
          <w:sz w:val="20"/>
          <w:szCs w:val="20"/>
        </w:rPr>
        <w:t>опыт  основано</w:t>
      </w:r>
      <w:proofErr w:type="gramEnd"/>
      <w:r w:rsidR="001937F7" w:rsidRPr="00795480">
        <w:rPr>
          <w:sz w:val="20"/>
          <w:szCs w:val="20"/>
        </w:rPr>
        <w:t xml:space="preserve"> на межпредметных связях с предметами «Русский язык», «Литература», «История», «География», «Физика»,    «Музыка», «Изобразительное искусство» и др.</w:t>
      </w:r>
    </w:p>
    <w:p w14:paraId="402D7DAE" w14:textId="77777777" w:rsidR="007565F9" w:rsidRPr="00795480" w:rsidRDefault="003E2FF0" w:rsidP="007C424B">
      <w:pPr>
        <w:jc w:val="both"/>
        <w:rPr>
          <w:b/>
          <w:sz w:val="20"/>
          <w:szCs w:val="20"/>
        </w:rPr>
      </w:pPr>
      <w:r w:rsidRPr="00795480">
        <w:rPr>
          <w:b/>
          <w:sz w:val="20"/>
          <w:szCs w:val="20"/>
        </w:rPr>
        <w:t>Предметное содержание речи</w:t>
      </w:r>
    </w:p>
    <w:p w14:paraId="2C3B4E1C" w14:textId="77777777" w:rsidR="00B540EE" w:rsidRPr="00795480" w:rsidRDefault="00B540EE" w:rsidP="007C424B">
      <w:pPr>
        <w:jc w:val="both"/>
        <w:rPr>
          <w:sz w:val="20"/>
          <w:szCs w:val="20"/>
        </w:rPr>
      </w:pPr>
      <w:r w:rsidRPr="00795480">
        <w:rPr>
          <w:b/>
          <w:sz w:val="20"/>
          <w:szCs w:val="20"/>
        </w:rPr>
        <w:t xml:space="preserve">Моя семья. </w:t>
      </w:r>
      <w:r w:rsidRPr="00795480">
        <w:rPr>
          <w:sz w:val="20"/>
          <w:szCs w:val="20"/>
        </w:rPr>
        <w:t xml:space="preserve">Взаимоотношения в семье. Конфликтные ситуации и способы их решения. </w:t>
      </w:r>
    </w:p>
    <w:p w14:paraId="7A30501A" w14:textId="77777777" w:rsidR="00B540EE" w:rsidRPr="00795480" w:rsidRDefault="00B540EE" w:rsidP="007C424B">
      <w:pPr>
        <w:jc w:val="both"/>
        <w:rPr>
          <w:sz w:val="20"/>
          <w:szCs w:val="20"/>
        </w:rPr>
      </w:pPr>
      <w:r w:rsidRPr="00795480">
        <w:rPr>
          <w:b/>
          <w:sz w:val="20"/>
          <w:szCs w:val="20"/>
        </w:rPr>
        <w:t xml:space="preserve">Мои друзья. </w:t>
      </w:r>
      <w:r w:rsidRPr="00795480">
        <w:rPr>
          <w:sz w:val="20"/>
          <w:szCs w:val="20"/>
        </w:rPr>
        <w:t xml:space="preserve">Лучший друг/подруга. Внешность и черты характера. Межличностные взаимоотношения с друзьями и в школе. </w:t>
      </w:r>
    </w:p>
    <w:p w14:paraId="2A7DDDAC" w14:textId="77777777" w:rsidR="00B540EE" w:rsidRPr="00795480" w:rsidRDefault="00B540EE" w:rsidP="007C424B">
      <w:pPr>
        <w:jc w:val="both"/>
        <w:rPr>
          <w:sz w:val="20"/>
          <w:szCs w:val="20"/>
        </w:rPr>
      </w:pPr>
      <w:r w:rsidRPr="00795480">
        <w:rPr>
          <w:b/>
          <w:sz w:val="20"/>
          <w:szCs w:val="20"/>
        </w:rPr>
        <w:t>Свободное время.</w:t>
      </w:r>
      <w:r w:rsidRPr="00795480">
        <w:rPr>
          <w:sz w:val="20"/>
          <w:szCs w:val="20"/>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14:paraId="39ADDC70" w14:textId="77777777" w:rsidR="00B540EE" w:rsidRPr="00795480" w:rsidRDefault="00B540EE" w:rsidP="007C424B">
      <w:pPr>
        <w:jc w:val="both"/>
        <w:rPr>
          <w:sz w:val="20"/>
          <w:szCs w:val="20"/>
        </w:rPr>
      </w:pPr>
      <w:r w:rsidRPr="00795480">
        <w:rPr>
          <w:b/>
          <w:sz w:val="20"/>
          <w:szCs w:val="20"/>
        </w:rPr>
        <w:t>Здоровый образ жизни.</w:t>
      </w:r>
      <w:r w:rsidRPr="00795480">
        <w:rPr>
          <w:sz w:val="20"/>
          <w:szCs w:val="20"/>
        </w:rPr>
        <w:t xml:space="preserve"> Режим труда и отдыха, занятия спортом, здоровое питание, отказ от вредных привычек.</w:t>
      </w:r>
    </w:p>
    <w:p w14:paraId="5DEE7D11" w14:textId="77777777" w:rsidR="00B540EE" w:rsidRPr="00795480" w:rsidRDefault="00B540EE" w:rsidP="007C424B">
      <w:pPr>
        <w:jc w:val="both"/>
        <w:rPr>
          <w:b/>
          <w:i/>
          <w:strike/>
          <w:sz w:val="20"/>
          <w:szCs w:val="20"/>
        </w:rPr>
      </w:pPr>
      <w:r w:rsidRPr="00795480">
        <w:rPr>
          <w:b/>
          <w:sz w:val="20"/>
          <w:szCs w:val="20"/>
        </w:rPr>
        <w:t xml:space="preserve">Спорт. </w:t>
      </w:r>
      <w:r w:rsidRPr="00795480">
        <w:rPr>
          <w:sz w:val="20"/>
          <w:szCs w:val="20"/>
        </w:rPr>
        <w:t>Виды спорта. Спортивные игры. Спортивные соревнования.</w:t>
      </w:r>
    </w:p>
    <w:p w14:paraId="2140E0DA" w14:textId="77777777" w:rsidR="00B540EE" w:rsidRPr="00795480" w:rsidRDefault="00B540EE" w:rsidP="007C424B">
      <w:pPr>
        <w:jc w:val="both"/>
        <w:rPr>
          <w:sz w:val="20"/>
          <w:szCs w:val="20"/>
        </w:rPr>
      </w:pPr>
      <w:r w:rsidRPr="00795480">
        <w:rPr>
          <w:b/>
          <w:sz w:val="20"/>
          <w:szCs w:val="20"/>
        </w:rPr>
        <w:t>Школа.</w:t>
      </w:r>
      <w:r w:rsidRPr="00795480">
        <w:rPr>
          <w:sz w:val="20"/>
          <w:szCs w:val="20"/>
        </w:rPr>
        <w:t xml:space="preserve"> Школьная жизнь. Правила поведения в школе.</w:t>
      </w:r>
      <w:r w:rsidRPr="00795480">
        <w:rPr>
          <w:i/>
          <w:sz w:val="20"/>
          <w:szCs w:val="20"/>
        </w:rPr>
        <w:t xml:space="preserve"> </w:t>
      </w:r>
      <w:r w:rsidRPr="00795480">
        <w:rPr>
          <w:sz w:val="20"/>
          <w:szCs w:val="20"/>
        </w:rPr>
        <w:t>Изучаемые предметы и отношения к ним. Внеклассные мероприятия. Кружки. Школьная форма</w:t>
      </w:r>
      <w:r w:rsidRPr="00795480">
        <w:rPr>
          <w:i/>
          <w:sz w:val="20"/>
          <w:szCs w:val="20"/>
        </w:rPr>
        <w:t xml:space="preserve">. </w:t>
      </w:r>
      <w:r w:rsidRPr="00795480">
        <w:rPr>
          <w:sz w:val="20"/>
          <w:szCs w:val="20"/>
        </w:rPr>
        <w:t>Каникулы. Переписка с зарубежными сверстниками.</w:t>
      </w:r>
    </w:p>
    <w:p w14:paraId="50FEBF58" w14:textId="77777777" w:rsidR="00B540EE" w:rsidRPr="00795480" w:rsidRDefault="00B540EE" w:rsidP="007C424B">
      <w:pPr>
        <w:jc w:val="both"/>
        <w:rPr>
          <w:b/>
          <w:sz w:val="20"/>
          <w:szCs w:val="20"/>
        </w:rPr>
      </w:pPr>
      <w:r w:rsidRPr="00795480">
        <w:rPr>
          <w:b/>
          <w:sz w:val="20"/>
          <w:szCs w:val="20"/>
        </w:rPr>
        <w:t>Выбор профессии.</w:t>
      </w:r>
      <w:r w:rsidRPr="00795480">
        <w:rPr>
          <w:sz w:val="20"/>
          <w:szCs w:val="20"/>
        </w:rPr>
        <w:t xml:space="preserve"> Мир профессий. Проблема выбора профессии. Роль иностранного языка в планах на будущее.</w:t>
      </w:r>
      <w:r w:rsidRPr="00795480">
        <w:rPr>
          <w:b/>
          <w:sz w:val="20"/>
          <w:szCs w:val="20"/>
        </w:rPr>
        <w:t xml:space="preserve"> </w:t>
      </w:r>
    </w:p>
    <w:p w14:paraId="57FF7CFE" w14:textId="77777777" w:rsidR="00B540EE" w:rsidRPr="00795480" w:rsidRDefault="00B540EE" w:rsidP="007C424B">
      <w:pPr>
        <w:jc w:val="both"/>
        <w:rPr>
          <w:sz w:val="20"/>
          <w:szCs w:val="20"/>
        </w:rPr>
      </w:pPr>
      <w:r w:rsidRPr="00795480">
        <w:rPr>
          <w:b/>
          <w:sz w:val="20"/>
          <w:szCs w:val="20"/>
        </w:rPr>
        <w:t xml:space="preserve">Путешествия. </w:t>
      </w:r>
      <w:r w:rsidRPr="00795480">
        <w:rPr>
          <w:sz w:val="20"/>
          <w:szCs w:val="20"/>
        </w:rPr>
        <w:t>Путешествия по России и странам изучаемого языка. Транспорт.</w:t>
      </w:r>
      <w:r w:rsidR="00245F1D" w:rsidRPr="00795480">
        <w:rPr>
          <w:sz w:val="20"/>
          <w:szCs w:val="20"/>
        </w:rPr>
        <w:t xml:space="preserve"> </w:t>
      </w:r>
    </w:p>
    <w:p w14:paraId="7F6AF6EF" w14:textId="77777777" w:rsidR="00B540EE" w:rsidRPr="00795480" w:rsidRDefault="00B540EE" w:rsidP="007C424B">
      <w:pPr>
        <w:jc w:val="both"/>
        <w:rPr>
          <w:b/>
          <w:sz w:val="20"/>
          <w:szCs w:val="20"/>
        </w:rPr>
      </w:pPr>
      <w:r w:rsidRPr="00795480">
        <w:rPr>
          <w:b/>
          <w:sz w:val="20"/>
          <w:szCs w:val="20"/>
        </w:rPr>
        <w:t>Окружающий мир</w:t>
      </w:r>
    </w:p>
    <w:p w14:paraId="459026C9" w14:textId="77777777" w:rsidR="00B540EE" w:rsidRPr="00795480" w:rsidRDefault="00B540EE" w:rsidP="007C424B">
      <w:pPr>
        <w:jc w:val="both"/>
        <w:rPr>
          <w:sz w:val="20"/>
          <w:szCs w:val="20"/>
        </w:rPr>
      </w:pPr>
      <w:r w:rsidRPr="00795480">
        <w:rPr>
          <w:sz w:val="20"/>
          <w:szCs w:val="20"/>
        </w:rPr>
        <w:t xml:space="preserve">Природа: растения и животные. Погода. Проблемы экологии. Защита окружающей среды. Жизнь в городе/ в сельской местности. </w:t>
      </w:r>
    </w:p>
    <w:p w14:paraId="462CBF84" w14:textId="77777777" w:rsidR="00B540EE" w:rsidRPr="00795480" w:rsidRDefault="00B540EE" w:rsidP="007C424B">
      <w:pPr>
        <w:jc w:val="both"/>
        <w:rPr>
          <w:b/>
          <w:sz w:val="20"/>
          <w:szCs w:val="20"/>
        </w:rPr>
      </w:pPr>
      <w:r w:rsidRPr="00795480">
        <w:rPr>
          <w:b/>
          <w:sz w:val="20"/>
          <w:szCs w:val="20"/>
        </w:rPr>
        <w:t>Средства массовой информации</w:t>
      </w:r>
    </w:p>
    <w:p w14:paraId="3DBC0445" w14:textId="77777777" w:rsidR="00B540EE" w:rsidRPr="00795480" w:rsidRDefault="00B540EE" w:rsidP="007C424B">
      <w:pPr>
        <w:jc w:val="both"/>
        <w:rPr>
          <w:sz w:val="20"/>
          <w:szCs w:val="20"/>
        </w:rPr>
      </w:pPr>
      <w:r w:rsidRPr="00795480">
        <w:rPr>
          <w:sz w:val="20"/>
          <w:szCs w:val="20"/>
        </w:rPr>
        <w:t xml:space="preserve">Роль средств массовой информации в жизни общества. Средства массовой информации: пресса, телевидение, радио, Интернет. </w:t>
      </w:r>
    </w:p>
    <w:p w14:paraId="70FC9252" w14:textId="77777777" w:rsidR="00B540EE" w:rsidRPr="00795480" w:rsidRDefault="00B540EE" w:rsidP="007C424B">
      <w:pPr>
        <w:jc w:val="both"/>
        <w:rPr>
          <w:b/>
          <w:sz w:val="20"/>
          <w:szCs w:val="20"/>
        </w:rPr>
      </w:pPr>
      <w:r w:rsidRPr="00795480">
        <w:rPr>
          <w:b/>
          <w:sz w:val="20"/>
          <w:szCs w:val="20"/>
        </w:rPr>
        <w:t>Страны изучаемого языка и родная страна</w:t>
      </w:r>
    </w:p>
    <w:p w14:paraId="24864A07" w14:textId="77777777" w:rsidR="00B540EE" w:rsidRPr="00795480" w:rsidRDefault="00B540EE" w:rsidP="007C424B">
      <w:pPr>
        <w:autoSpaceDE w:val="0"/>
        <w:autoSpaceDN w:val="0"/>
        <w:adjustRightInd w:val="0"/>
        <w:jc w:val="both"/>
        <w:rPr>
          <w:b/>
          <w:sz w:val="20"/>
          <w:szCs w:val="20"/>
        </w:rPr>
      </w:pPr>
      <w:r w:rsidRPr="00795480">
        <w:rPr>
          <w:sz w:val="20"/>
          <w:szCs w:val="20"/>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4ED2BA4B" w14:textId="77777777" w:rsidR="00B540EE" w:rsidRPr="00795480" w:rsidRDefault="00B540EE" w:rsidP="007C424B">
      <w:pPr>
        <w:autoSpaceDE w:val="0"/>
        <w:autoSpaceDN w:val="0"/>
        <w:adjustRightInd w:val="0"/>
        <w:jc w:val="both"/>
        <w:rPr>
          <w:b/>
          <w:bCs/>
          <w:sz w:val="20"/>
          <w:szCs w:val="20"/>
        </w:rPr>
      </w:pPr>
      <w:r w:rsidRPr="00795480">
        <w:rPr>
          <w:b/>
          <w:bCs/>
          <w:sz w:val="20"/>
          <w:szCs w:val="20"/>
        </w:rPr>
        <w:t xml:space="preserve">Коммуникативные умения </w:t>
      </w:r>
    </w:p>
    <w:p w14:paraId="0541C197" w14:textId="77777777" w:rsidR="00B540EE" w:rsidRPr="00795480" w:rsidRDefault="00B540EE" w:rsidP="007C424B">
      <w:pPr>
        <w:jc w:val="both"/>
        <w:rPr>
          <w:b/>
          <w:sz w:val="20"/>
          <w:szCs w:val="20"/>
        </w:rPr>
      </w:pPr>
      <w:r w:rsidRPr="00795480">
        <w:rPr>
          <w:b/>
          <w:sz w:val="20"/>
          <w:szCs w:val="20"/>
        </w:rPr>
        <w:t xml:space="preserve">Говорение </w:t>
      </w:r>
    </w:p>
    <w:p w14:paraId="46AC7860" w14:textId="77777777" w:rsidR="00B540EE" w:rsidRPr="00795480" w:rsidRDefault="00B540EE" w:rsidP="007C424B">
      <w:pPr>
        <w:jc w:val="both"/>
        <w:rPr>
          <w:b/>
          <w:sz w:val="20"/>
          <w:szCs w:val="20"/>
        </w:rPr>
      </w:pPr>
      <w:r w:rsidRPr="00795480">
        <w:rPr>
          <w:b/>
          <w:sz w:val="20"/>
          <w:szCs w:val="20"/>
        </w:rPr>
        <w:t>Диалогическая речь</w:t>
      </w:r>
    </w:p>
    <w:p w14:paraId="6192CF64" w14:textId="77777777" w:rsidR="00B540EE" w:rsidRPr="00795480" w:rsidRDefault="00B540EE" w:rsidP="007C424B">
      <w:pPr>
        <w:jc w:val="both"/>
        <w:rPr>
          <w:sz w:val="20"/>
          <w:szCs w:val="20"/>
        </w:rPr>
      </w:pPr>
      <w:r w:rsidRPr="00795480">
        <w:rPr>
          <w:sz w:val="20"/>
          <w:szCs w:val="20"/>
        </w:rPr>
        <w:lastRenderedPageBreak/>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14:paraId="582B2B55" w14:textId="77777777" w:rsidR="00B540EE" w:rsidRPr="00795480" w:rsidRDefault="00B540EE" w:rsidP="007C424B">
      <w:pPr>
        <w:jc w:val="both"/>
        <w:rPr>
          <w:sz w:val="20"/>
          <w:szCs w:val="20"/>
        </w:rPr>
      </w:pPr>
      <w:r w:rsidRPr="00795480">
        <w:rPr>
          <w:sz w:val="20"/>
          <w:szCs w:val="20"/>
        </w:rPr>
        <w:t>Объем диалога от 3 реплик (5-7 класс) до 4-5 реплик (8-9 класс) со стороны каждого учащегося.</w:t>
      </w:r>
      <w:r w:rsidR="00245F1D" w:rsidRPr="00795480">
        <w:rPr>
          <w:sz w:val="20"/>
          <w:szCs w:val="20"/>
        </w:rPr>
        <w:t xml:space="preserve"> </w:t>
      </w:r>
      <w:r w:rsidRPr="00795480">
        <w:rPr>
          <w:sz w:val="20"/>
          <w:szCs w:val="20"/>
        </w:rPr>
        <w:t xml:space="preserve">Продолжительность диалога – до 2,5–3 минут. </w:t>
      </w:r>
    </w:p>
    <w:p w14:paraId="0B2A4D53" w14:textId="77777777" w:rsidR="00B540EE" w:rsidRPr="00795480" w:rsidRDefault="00B540EE" w:rsidP="007C424B">
      <w:pPr>
        <w:jc w:val="both"/>
        <w:rPr>
          <w:sz w:val="20"/>
          <w:szCs w:val="20"/>
        </w:rPr>
      </w:pPr>
      <w:r w:rsidRPr="00795480">
        <w:rPr>
          <w:b/>
          <w:sz w:val="20"/>
          <w:szCs w:val="20"/>
        </w:rPr>
        <w:t>Монологическая речь</w:t>
      </w:r>
      <w:r w:rsidRPr="00795480">
        <w:rPr>
          <w:sz w:val="20"/>
          <w:szCs w:val="20"/>
        </w:rPr>
        <w:t xml:space="preserve"> </w:t>
      </w:r>
    </w:p>
    <w:p w14:paraId="70E51CC6" w14:textId="77777777" w:rsidR="00B540EE" w:rsidRPr="00795480" w:rsidRDefault="00B540EE" w:rsidP="007C424B">
      <w:pPr>
        <w:jc w:val="both"/>
        <w:rPr>
          <w:sz w:val="20"/>
          <w:szCs w:val="20"/>
        </w:rPr>
      </w:pPr>
      <w:r w:rsidRPr="00795480">
        <w:rPr>
          <w:sz w:val="20"/>
          <w:szCs w:val="20"/>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208DDDE7" w14:textId="77777777" w:rsidR="00B540EE" w:rsidRPr="00795480" w:rsidRDefault="00B540EE" w:rsidP="007C424B">
      <w:pPr>
        <w:jc w:val="both"/>
        <w:rPr>
          <w:sz w:val="20"/>
          <w:szCs w:val="20"/>
        </w:rPr>
      </w:pPr>
      <w:r w:rsidRPr="00795480">
        <w:rPr>
          <w:sz w:val="20"/>
          <w:szCs w:val="20"/>
        </w:rPr>
        <w:t xml:space="preserve">Объем монологического высказывания от 8-10 фраз (5-7 класс) до 10-12 фраз (8-9 класс). Продолжительность монологического высказывания –1,5–2 минуты. </w:t>
      </w:r>
    </w:p>
    <w:p w14:paraId="7D86B810" w14:textId="77777777" w:rsidR="00B540EE" w:rsidRPr="00795480" w:rsidRDefault="00B540EE" w:rsidP="007C424B">
      <w:pPr>
        <w:contextualSpacing/>
        <w:jc w:val="both"/>
        <w:rPr>
          <w:b/>
          <w:sz w:val="20"/>
          <w:szCs w:val="20"/>
        </w:rPr>
      </w:pPr>
      <w:r w:rsidRPr="00795480">
        <w:rPr>
          <w:b/>
          <w:sz w:val="20"/>
          <w:szCs w:val="20"/>
        </w:rPr>
        <w:t>Аудирование</w:t>
      </w:r>
    </w:p>
    <w:p w14:paraId="34503327" w14:textId="77777777" w:rsidR="00B540EE" w:rsidRPr="00795480" w:rsidRDefault="00B540EE" w:rsidP="007C424B">
      <w:pPr>
        <w:contextualSpacing/>
        <w:jc w:val="both"/>
        <w:rPr>
          <w:sz w:val="20"/>
          <w:szCs w:val="20"/>
        </w:rPr>
      </w:pPr>
      <w:r w:rsidRPr="00795480">
        <w:rPr>
          <w:sz w:val="20"/>
          <w:szCs w:val="20"/>
        </w:rPr>
        <w:t xml:space="preserve">Восприятие на слух и понимание несложных аутентичных </w:t>
      </w:r>
      <w:proofErr w:type="spellStart"/>
      <w:r w:rsidRPr="00795480">
        <w:rPr>
          <w:sz w:val="20"/>
          <w:szCs w:val="20"/>
        </w:rPr>
        <w:t>аудиотекстов</w:t>
      </w:r>
      <w:proofErr w:type="spellEnd"/>
      <w:r w:rsidRPr="00795480">
        <w:rPr>
          <w:sz w:val="20"/>
          <w:szCs w:val="20"/>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14:paraId="03C72408" w14:textId="77777777" w:rsidR="00B540EE" w:rsidRPr="00795480" w:rsidRDefault="00B540EE" w:rsidP="007C424B">
      <w:pPr>
        <w:jc w:val="both"/>
        <w:rPr>
          <w:sz w:val="20"/>
          <w:szCs w:val="20"/>
          <w:lang w:bidi="en-US"/>
        </w:rPr>
      </w:pPr>
      <w:r w:rsidRPr="00795480">
        <w:rPr>
          <w:i/>
          <w:sz w:val="20"/>
          <w:szCs w:val="20"/>
        </w:rPr>
        <w:t>Жанры текстов</w:t>
      </w:r>
      <w:r w:rsidRPr="00795480">
        <w:rPr>
          <w:sz w:val="20"/>
          <w:szCs w:val="20"/>
        </w:rPr>
        <w:t xml:space="preserve">: прагматические, </w:t>
      </w:r>
      <w:r w:rsidRPr="00795480">
        <w:rPr>
          <w:sz w:val="20"/>
          <w:szCs w:val="20"/>
          <w:lang w:bidi="en-US"/>
        </w:rPr>
        <w:t>информационные, научно-популярные.</w:t>
      </w:r>
    </w:p>
    <w:p w14:paraId="09BDF79D" w14:textId="77777777" w:rsidR="00B540EE" w:rsidRPr="00795480" w:rsidRDefault="00B540EE" w:rsidP="007C424B">
      <w:pPr>
        <w:jc w:val="both"/>
        <w:rPr>
          <w:sz w:val="20"/>
          <w:szCs w:val="20"/>
          <w:lang w:bidi="en-US"/>
        </w:rPr>
      </w:pPr>
      <w:r w:rsidRPr="00795480">
        <w:rPr>
          <w:i/>
          <w:sz w:val="20"/>
          <w:szCs w:val="20"/>
          <w:lang w:bidi="en-US"/>
        </w:rPr>
        <w:t>Типы текстов</w:t>
      </w:r>
      <w:r w:rsidRPr="00795480">
        <w:rPr>
          <w:sz w:val="20"/>
          <w:szCs w:val="20"/>
          <w:lang w:bidi="en-US"/>
        </w:rPr>
        <w:t>: высказывания собеседников в ситуациях повседневного общения, сообщение, беседа, интервью, объявление, реклама и др.</w:t>
      </w:r>
    </w:p>
    <w:p w14:paraId="57D0F80F" w14:textId="77777777" w:rsidR="00B540EE" w:rsidRPr="00795480" w:rsidRDefault="00B540EE" w:rsidP="007C424B">
      <w:pPr>
        <w:jc w:val="both"/>
        <w:rPr>
          <w:sz w:val="20"/>
          <w:szCs w:val="20"/>
          <w:lang w:bidi="en-US"/>
        </w:rPr>
      </w:pPr>
      <w:r w:rsidRPr="00795480">
        <w:rPr>
          <w:sz w:val="20"/>
          <w:szCs w:val="20"/>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r w:rsidR="00245F1D" w:rsidRPr="00795480">
        <w:rPr>
          <w:sz w:val="20"/>
          <w:szCs w:val="20"/>
          <w:lang w:bidi="en-US"/>
        </w:rPr>
        <w:t xml:space="preserve"> </w:t>
      </w:r>
    </w:p>
    <w:p w14:paraId="06C92FDE" w14:textId="77777777" w:rsidR="00B540EE" w:rsidRPr="00795480" w:rsidRDefault="00B540EE" w:rsidP="007C424B">
      <w:pPr>
        <w:jc w:val="both"/>
        <w:rPr>
          <w:sz w:val="20"/>
          <w:szCs w:val="20"/>
        </w:rPr>
      </w:pPr>
      <w:r w:rsidRPr="00795480">
        <w:rPr>
          <w:sz w:val="20"/>
          <w:szCs w:val="20"/>
        </w:rPr>
        <w:t xml:space="preserve">Аудирование </w:t>
      </w:r>
      <w:r w:rsidRPr="00795480">
        <w:rPr>
          <w:i/>
          <w:sz w:val="20"/>
          <w:szCs w:val="20"/>
        </w:rPr>
        <w:t xml:space="preserve">с пониманием основного содержания </w:t>
      </w:r>
      <w:r w:rsidRPr="00795480">
        <w:rPr>
          <w:sz w:val="20"/>
          <w:szCs w:val="20"/>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14:paraId="6F3E1802" w14:textId="77777777" w:rsidR="00B540EE" w:rsidRPr="00795480" w:rsidRDefault="00B540EE" w:rsidP="007C424B">
      <w:pPr>
        <w:jc w:val="both"/>
        <w:rPr>
          <w:sz w:val="20"/>
          <w:szCs w:val="20"/>
        </w:rPr>
      </w:pPr>
      <w:r w:rsidRPr="00795480">
        <w:rPr>
          <w:sz w:val="20"/>
          <w:szCs w:val="20"/>
        </w:rPr>
        <w:t xml:space="preserve">Аудирование </w:t>
      </w:r>
      <w:r w:rsidRPr="00795480">
        <w:rPr>
          <w:i/>
          <w:sz w:val="20"/>
          <w:szCs w:val="20"/>
        </w:rPr>
        <w:t>с выборочным пониманием нужной/ интересующей/ запрашиваемой информации</w:t>
      </w:r>
      <w:r w:rsidRPr="00795480">
        <w:rPr>
          <w:sz w:val="20"/>
          <w:szCs w:val="20"/>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r w:rsidR="00245F1D" w:rsidRPr="00795480">
        <w:rPr>
          <w:sz w:val="20"/>
          <w:szCs w:val="20"/>
        </w:rPr>
        <w:t xml:space="preserve"> </w:t>
      </w:r>
    </w:p>
    <w:p w14:paraId="3C2C060E" w14:textId="77777777" w:rsidR="00B540EE" w:rsidRPr="00795480" w:rsidRDefault="00B540EE" w:rsidP="007C424B">
      <w:pPr>
        <w:jc w:val="both"/>
        <w:rPr>
          <w:sz w:val="20"/>
          <w:szCs w:val="20"/>
        </w:rPr>
      </w:pPr>
      <w:r w:rsidRPr="00795480">
        <w:rPr>
          <w:sz w:val="20"/>
          <w:szCs w:val="20"/>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14:paraId="7FF10E57" w14:textId="77777777" w:rsidR="00B540EE" w:rsidRPr="00795480" w:rsidRDefault="00B540EE" w:rsidP="007C424B">
      <w:pPr>
        <w:jc w:val="both"/>
        <w:rPr>
          <w:b/>
          <w:sz w:val="20"/>
          <w:szCs w:val="20"/>
        </w:rPr>
      </w:pPr>
      <w:r w:rsidRPr="00795480">
        <w:rPr>
          <w:b/>
          <w:sz w:val="20"/>
          <w:szCs w:val="20"/>
        </w:rPr>
        <w:t>Чтение</w:t>
      </w:r>
    </w:p>
    <w:p w14:paraId="5DC015D7" w14:textId="77777777" w:rsidR="00B540EE" w:rsidRPr="00795480" w:rsidRDefault="00B540EE" w:rsidP="007C424B">
      <w:pPr>
        <w:jc w:val="both"/>
        <w:rPr>
          <w:b/>
          <w:sz w:val="20"/>
          <w:szCs w:val="20"/>
        </w:rPr>
      </w:pPr>
      <w:r w:rsidRPr="00795480">
        <w:rPr>
          <w:sz w:val="20"/>
          <w:szCs w:val="20"/>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14:paraId="2D12CB39" w14:textId="77777777" w:rsidR="00B540EE" w:rsidRPr="00795480" w:rsidRDefault="00B540EE" w:rsidP="007C424B">
      <w:pPr>
        <w:jc w:val="both"/>
        <w:rPr>
          <w:b/>
          <w:sz w:val="20"/>
          <w:szCs w:val="20"/>
        </w:rPr>
      </w:pPr>
      <w:r w:rsidRPr="00795480">
        <w:rPr>
          <w:i/>
          <w:sz w:val="20"/>
          <w:szCs w:val="20"/>
          <w:lang w:bidi="en-US"/>
        </w:rPr>
        <w:t>Жанры текстов</w:t>
      </w:r>
      <w:r w:rsidRPr="00795480">
        <w:rPr>
          <w:sz w:val="20"/>
          <w:szCs w:val="20"/>
          <w:lang w:bidi="en-US"/>
        </w:rPr>
        <w:t xml:space="preserve">: научно-популярные, публицистические, художественные, прагматические. </w:t>
      </w:r>
    </w:p>
    <w:p w14:paraId="450B15AF" w14:textId="77777777" w:rsidR="00B540EE" w:rsidRPr="00795480" w:rsidRDefault="00B540EE" w:rsidP="007C424B">
      <w:pPr>
        <w:jc w:val="both"/>
        <w:rPr>
          <w:b/>
          <w:sz w:val="20"/>
          <w:szCs w:val="20"/>
        </w:rPr>
      </w:pPr>
      <w:r w:rsidRPr="00795480">
        <w:rPr>
          <w:i/>
          <w:sz w:val="20"/>
          <w:szCs w:val="20"/>
          <w:lang w:bidi="en-US"/>
        </w:rPr>
        <w:t>Типы текстов</w:t>
      </w:r>
      <w:r w:rsidRPr="00795480">
        <w:rPr>
          <w:sz w:val="20"/>
          <w:szCs w:val="20"/>
          <w:lang w:bidi="en-US"/>
        </w:rPr>
        <w:t>: статья, интервью, рассказ, отрывок из художественного произведения, объявление, рецепт, рекламный проспект, стихотворение и др.</w:t>
      </w:r>
    </w:p>
    <w:p w14:paraId="554BBB75" w14:textId="77777777" w:rsidR="00B540EE" w:rsidRPr="00795480" w:rsidRDefault="00B540EE" w:rsidP="007C424B">
      <w:pPr>
        <w:jc w:val="both"/>
        <w:rPr>
          <w:b/>
          <w:sz w:val="20"/>
          <w:szCs w:val="20"/>
        </w:rPr>
      </w:pPr>
      <w:r w:rsidRPr="00795480">
        <w:rPr>
          <w:sz w:val="20"/>
          <w:szCs w:val="20"/>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55634C06" w14:textId="77777777" w:rsidR="00B540EE" w:rsidRPr="00795480" w:rsidRDefault="00B540EE" w:rsidP="007C424B">
      <w:pPr>
        <w:jc w:val="both"/>
        <w:rPr>
          <w:sz w:val="20"/>
          <w:szCs w:val="20"/>
          <w:lang w:bidi="en-US"/>
        </w:rPr>
      </w:pPr>
      <w:r w:rsidRPr="00795480">
        <w:rPr>
          <w:sz w:val="20"/>
          <w:szCs w:val="20"/>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14:paraId="5D6857D2" w14:textId="77777777" w:rsidR="00B540EE" w:rsidRPr="00795480" w:rsidRDefault="00B540EE" w:rsidP="007C424B">
      <w:pPr>
        <w:jc w:val="both"/>
        <w:rPr>
          <w:sz w:val="20"/>
          <w:szCs w:val="20"/>
          <w:lang w:bidi="en-US"/>
        </w:rPr>
      </w:pPr>
      <w:r w:rsidRPr="00795480">
        <w:rPr>
          <w:sz w:val="20"/>
          <w:szCs w:val="20"/>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245F1D" w:rsidRPr="00795480">
        <w:rPr>
          <w:sz w:val="20"/>
          <w:szCs w:val="20"/>
          <w:lang w:bidi="en-US"/>
        </w:rPr>
        <w:t xml:space="preserve"> </w:t>
      </w:r>
      <w:r w:rsidRPr="00795480">
        <w:rPr>
          <w:sz w:val="20"/>
          <w:szCs w:val="20"/>
          <w:lang w:bidi="en-US"/>
        </w:rPr>
        <w:t>Объем текста для чтения - около 350 слов.</w:t>
      </w:r>
    </w:p>
    <w:p w14:paraId="06FE04BC" w14:textId="77777777" w:rsidR="00B540EE" w:rsidRPr="00795480" w:rsidRDefault="00B540EE" w:rsidP="007C424B">
      <w:pPr>
        <w:jc w:val="both"/>
        <w:rPr>
          <w:sz w:val="20"/>
          <w:szCs w:val="20"/>
          <w:lang w:bidi="en-US"/>
        </w:rPr>
      </w:pPr>
      <w:r w:rsidRPr="00795480">
        <w:rPr>
          <w:sz w:val="20"/>
          <w:szCs w:val="20"/>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14:paraId="5A0853EC" w14:textId="77777777" w:rsidR="00B540EE" w:rsidRPr="00795480" w:rsidRDefault="00B540EE" w:rsidP="007C424B">
      <w:pPr>
        <w:jc w:val="both"/>
        <w:rPr>
          <w:sz w:val="20"/>
          <w:szCs w:val="20"/>
        </w:rPr>
      </w:pPr>
      <w:r w:rsidRPr="00795480">
        <w:rPr>
          <w:sz w:val="20"/>
          <w:szCs w:val="20"/>
        </w:rPr>
        <w:t xml:space="preserve">Независимо от вида чтения возможно использование двуязычного словаря. </w:t>
      </w:r>
    </w:p>
    <w:p w14:paraId="0C886459" w14:textId="77777777" w:rsidR="00B540EE" w:rsidRPr="00795480" w:rsidRDefault="00B540EE" w:rsidP="007C424B">
      <w:pPr>
        <w:jc w:val="both"/>
        <w:rPr>
          <w:b/>
          <w:sz w:val="20"/>
          <w:szCs w:val="20"/>
        </w:rPr>
      </w:pPr>
      <w:r w:rsidRPr="00795480">
        <w:rPr>
          <w:b/>
          <w:sz w:val="20"/>
          <w:szCs w:val="20"/>
        </w:rPr>
        <w:t>Письменная речь</w:t>
      </w:r>
    </w:p>
    <w:p w14:paraId="677E551D" w14:textId="77777777" w:rsidR="00B540EE" w:rsidRPr="00795480" w:rsidRDefault="00B540EE" w:rsidP="007C424B">
      <w:pPr>
        <w:jc w:val="both"/>
        <w:rPr>
          <w:sz w:val="20"/>
          <w:szCs w:val="20"/>
        </w:rPr>
      </w:pPr>
      <w:r w:rsidRPr="00795480">
        <w:rPr>
          <w:sz w:val="20"/>
          <w:szCs w:val="20"/>
        </w:rPr>
        <w:t>Дальнейшее развитие и совершенствование письменной речи, а именно умений:</w:t>
      </w:r>
    </w:p>
    <w:p w14:paraId="74942EDF" w14:textId="77777777" w:rsidR="00B540EE" w:rsidRPr="00795480" w:rsidRDefault="00B540EE" w:rsidP="00FD2528">
      <w:pPr>
        <w:numPr>
          <w:ilvl w:val="0"/>
          <w:numId w:val="17"/>
        </w:numPr>
        <w:tabs>
          <w:tab w:val="left" w:pos="993"/>
        </w:tabs>
        <w:ind w:left="0" w:firstLine="709"/>
        <w:jc w:val="both"/>
        <w:rPr>
          <w:sz w:val="20"/>
          <w:szCs w:val="20"/>
        </w:rPr>
      </w:pPr>
      <w:r w:rsidRPr="00795480">
        <w:rPr>
          <w:sz w:val="20"/>
          <w:szCs w:val="20"/>
        </w:rPr>
        <w:t>заполнение анкет и формуляров (указывать имя, фамилию, пол, гражданство, национальность, адрес);</w:t>
      </w:r>
    </w:p>
    <w:p w14:paraId="73D70C15" w14:textId="77777777" w:rsidR="00B540EE" w:rsidRPr="00795480" w:rsidRDefault="00B540EE" w:rsidP="00FD2528">
      <w:pPr>
        <w:numPr>
          <w:ilvl w:val="0"/>
          <w:numId w:val="17"/>
        </w:numPr>
        <w:tabs>
          <w:tab w:val="left" w:pos="993"/>
        </w:tabs>
        <w:ind w:left="0" w:firstLine="709"/>
        <w:jc w:val="both"/>
        <w:rPr>
          <w:sz w:val="20"/>
          <w:szCs w:val="20"/>
        </w:rPr>
      </w:pPr>
      <w:r w:rsidRPr="00795480">
        <w:rPr>
          <w:sz w:val="20"/>
          <w:szCs w:val="20"/>
        </w:rPr>
        <w:t xml:space="preserve">написание коротких поздравлений с днем рождения и другими праздниками, выражение пожеланий (объемом 30–40 слов, включая адрес); </w:t>
      </w:r>
    </w:p>
    <w:p w14:paraId="1BF77133" w14:textId="77777777" w:rsidR="00B540EE" w:rsidRPr="00795480" w:rsidRDefault="00B540EE" w:rsidP="00FD2528">
      <w:pPr>
        <w:numPr>
          <w:ilvl w:val="0"/>
          <w:numId w:val="17"/>
        </w:numPr>
        <w:tabs>
          <w:tab w:val="left" w:pos="993"/>
        </w:tabs>
        <w:ind w:left="0" w:firstLine="709"/>
        <w:jc w:val="both"/>
        <w:rPr>
          <w:sz w:val="20"/>
          <w:szCs w:val="20"/>
        </w:rPr>
      </w:pPr>
      <w:r w:rsidRPr="00795480">
        <w:rPr>
          <w:sz w:val="20"/>
          <w:szCs w:val="20"/>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14:paraId="7EBE76D5" w14:textId="77777777" w:rsidR="00B540EE" w:rsidRPr="00795480" w:rsidRDefault="00B540EE" w:rsidP="00FD2528">
      <w:pPr>
        <w:numPr>
          <w:ilvl w:val="0"/>
          <w:numId w:val="17"/>
        </w:numPr>
        <w:tabs>
          <w:tab w:val="left" w:pos="993"/>
        </w:tabs>
        <w:ind w:left="0" w:firstLine="709"/>
        <w:jc w:val="both"/>
        <w:rPr>
          <w:sz w:val="20"/>
          <w:szCs w:val="20"/>
        </w:rPr>
      </w:pPr>
      <w:r w:rsidRPr="00795480">
        <w:rPr>
          <w:sz w:val="20"/>
          <w:szCs w:val="20"/>
        </w:rPr>
        <w:t>составление плана, тезисов устного/письменного сообщения; краткое изложение результатов проектной деятельности.</w:t>
      </w:r>
    </w:p>
    <w:p w14:paraId="6BE1CA41" w14:textId="77777777" w:rsidR="00B540EE" w:rsidRPr="00795480" w:rsidRDefault="00B540EE" w:rsidP="00FD2528">
      <w:pPr>
        <w:numPr>
          <w:ilvl w:val="0"/>
          <w:numId w:val="17"/>
        </w:numPr>
        <w:tabs>
          <w:tab w:val="left" w:pos="993"/>
        </w:tabs>
        <w:ind w:left="0" w:firstLine="709"/>
        <w:jc w:val="both"/>
        <w:rPr>
          <w:sz w:val="20"/>
          <w:szCs w:val="20"/>
          <w:lang w:bidi="en-US"/>
        </w:rPr>
      </w:pPr>
      <w:r w:rsidRPr="00795480">
        <w:rPr>
          <w:sz w:val="20"/>
          <w:szCs w:val="20"/>
          <w:lang w:bidi="en-US"/>
        </w:rPr>
        <w:lastRenderedPageBreak/>
        <w:t>делать выписки из текстов; составлять небольшие письменные высказывания в соответствии с коммуникативной задачей.</w:t>
      </w:r>
    </w:p>
    <w:p w14:paraId="501909A3" w14:textId="77777777" w:rsidR="00B540EE" w:rsidRPr="00795480" w:rsidRDefault="00B540EE" w:rsidP="007C424B">
      <w:pPr>
        <w:jc w:val="both"/>
        <w:rPr>
          <w:b/>
          <w:sz w:val="20"/>
          <w:szCs w:val="20"/>
        </w:rPr>
      </w:pPr>
      <w:r w:rsidRPr="00795480">
        <w:rPr>
          <w:b/>
          <w:sz w:val="20"/>
          <w:szCs w:val="20"/>
        </w:rPr>
        <w:t>Языковые средства и навыки оперирования ими</w:t>
      </w:r>
    </w:p>
    <w:p w14:paraId="6B938CF3" w14:textId="77777777" w:rsidR="00B540EE" w:rsidRPr="00795480" w:rsidRDefault="00B540EE" w:rsidP="007C424B">
      <w:pPr>
        <w:jc w:val="both"/>
        <w:rPr>
          <w:sz w:val="20"/>
          <w:szCs w:val="20"/>
        </w:rPr>
      </w:pPr>
      <w:r w:rsidRPr="00795480">
        <w:rPr>
          <w:b/>
          <w:sz w:val="20"/>
          <w:szCs w:val="20"/>
        </w:rPr>
        <w:t>Орфография и пунктуация</w:t>
      </w:r>
    </w:p>
    <w:p w14:paraId="16934535" w14:textId="77777777" w:rsidR="00B540EE" w:rsidRPr="00795480" w:rsidRDefault="00B540EE" w:rsidP="007C424B">
      <w:pPr>
        <w:jc w:val="both"/>
        <w:rPr>
          <w:sz w:val="20"/>
          <w:szCs w:val="20"/>
          <w:lang w:bidi="en-US"/>
        </w:rPr>
      </w:pPr>
      <w:r w:rsidRPr="00795480">
        <w:rPr>
          <w:sz w:val="20"/>
          <w:szCs w:val="20"/>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14:paraId="2AD2D0B5" w14:textId="77777777" w:rsidR="00B540EE" w:rsidRPr="00795480" w:rsidRDefault="00B540EE" w:rsidP="007C424B">
      <w:pPr>
        <w:jc w:val="both"/>
        <w:rPr>
          <w:sz w:val="20"/>
          <w:szCs w:val="20"/>
        </w:rPr>
      </w:pPr>
      <w:r w:rsidRPr="00795480">
        <w:rPr>
          <w:b/>
          <w:sz w:val="20"/>
          <w:szCs w:val="20"/>
        </w:rPr>
        <w:t>Фонетическая сторона речи</w:t>
      </w:r>
      <w:r w:rsidRPr="00795480">
        <w:rPr>
          <w:sz w:val="20"/>
          <w:szCs w:val="20"/>
        </w:rPr>
        <w:t xml:space="preserve"> </w:t>
      </w:r>
    </w:p>
    <w:p w14:paraId="749D6A0C" w14:textId="77777777" w:rsidR="00B540EE" w:rsidRPr="00795480" w:rsidRDefault="00B540EE" w:rsidP="007C424B">
      <w:pPr>
        <w:jc w:val="both"/>
        <w:rPr>
          <w:sz w:val="20"/>
          <w:szCs w:val="20"/>
        </w:rPr>
      </w:pPr>
      <w:r w:rsidRPr="00795480">
        <w:rPr>
          <w:sz w:val="20"/>
          <w:szCs w:val="20"/>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245F1D" w:rsidRPr="00795480">
        <w:rPr>
          <w:sz w:val="20"/>
          <w:szCs w:val="20"/>
        </w:rPr>
        <w:t xml:space="preserve"> </w:t>
      </w:r>
      <w:r w:rsidRPr="00795480">
        <w:rPr>
          <w:sz w:val="20"/>
          <w:szCs w:val="20"/>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14:paraId="55FA3456" w14:textId="77777777" w:rsidR="00B540EE" w:rsidRPr="00795480" w:rsidRDefault="00B540EE" w:rsidP="007C424B">
      <w:pPr>
        <w:jc w:val="both"/>
        <w:rPr>
          <w:sz w:val="20"/>
          <w:szCs w:val="20"/>
        </w:rPr>
      </w:pPr>
      <w:r w:rsidRPr="00795480">
        <w:rPr>
          <w:b/>
          <w:sz w:val="20"/>
          <w:szCs w:val="20"/>
        </w:rPr>
        <w:t>Лексическая сторона речи</w:t>
      </w:r>
      <w:r w:rsidRPr="00795480">
        <w:rPr>
          <w:sz w:val="20"/>
          <w:szCs w:val="20"/>
        </w:rPr>
        <w:t xml:space="preserve"> </w:t>
      </w:r>
    </w:p>
    <w:p w14:paraId="7AB6A952" w14:textId="77777777" w:rsidR="00B540EE" w:rsidRPr="00795480" w:rsidRDefault="00B540EE" w:rsidP="007C424B">
      <w:pPr>
        <w:jc w:val="both"/>
        <w:rPr>
          <w:sz w:val="20"/>
          <w:szCs w:val="20"/>
        </w:rPr>
      </w:pPr>
      <w:r w:rsidRPr="00795480">
        <w:rPr>
          <w:sz w:val="20"/>
          <w:szCs w:val="20"/>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14:paraId="4C8AA613" w14:textId="77777777" w:rsidR="00B540EE" w:rsidRPr="00795480" w:rsidRDefault="00B540EE" w:rsidP="007C424B">
      <w:pPr>
        <w:jc w:val="both"/>
        <w:rPr>
          <w:sz w:val="20"/>
          <w:szCs w:val="20"/>
        </w:rPr>
      </w:pPr>
      <w:r w:rsidRPr="00795480">
        <w:rPr>
          <w:sz w:val="20"/>
          <w:szCs w:val="20"/>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14:paraId="7E120755" w14:textId="77777777" w:rsidR="00B540EE" w:rsidRPr="00795480" w:rsidRDefault="00B540EE" w:rsidP="007C424B">
      <w:pPr>
        <w:jc w:val="both"/>
        <w:rPr>
          <w:sz w:val="20"/>
          <w:szCs w:val="20"/>
        </w:rPr>
      </w:pPr>
      <w:r w:rsidRPr="00795480">
        <w:rPr>
          <w:b/>
          <w:sz w:val="20"/>
          <w:szCs w:val="20"/>
        </w:rPr>
        <w:t>Грамматическая сторона речи</w:t>
      </w:r>
    </w:p>
    <w:p w14:paraId="14B03F51" w14:textId="77777777" w:rsidR="00B540EE" w:rsidRPr="00795480" w:rsidRDefault="00B540EE" w:rsidP="007C424B">
      <w:pPr>
        <w:jc w:val="both"/>
        <w:rPr>
          <w:sz w:val="20"/>
          <w:szCs w:val="20"/>
          <w:lang w:bidi="en-US"/>
        </w:rPr>
      </w:pPr>
      <w:r w:rsidRPr="00795480">
        <w:rPr>
          <w:sz w:val="20"/>
          <w:szCs w:val="20"/>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14:paraId="4879CE95" w14:textId="77777777" w:rsidR="00B540EE" w:rsidRPr="00795480" w:rsidRDefault="00B540EE" w:rsidP="007C424B">
      <w:pPr>
        <w:jc w:val="both"/>
        <w:rPr>
          <w:sz w:val="20"/>
          <w:szCs w:val="20"/>
          <w:lang w:bidi="en-US"/>
        </w:rPr>
      </w:pPr>
      <w:r w:rsidRPr="00795480">
        <w:rPr>
          <w:sz w:val="20"/>
          <w:szCs w:val="20"/>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14:paraId="03F700E6" w14:textId="77777777" w:rsidR="00B540EE" w:rsidRPr="00795480" w:rsidRDefault="00B540EE" w:rsidP="007C424B">
      <w:pPr>
        <w:jc w:val="both"/>
        <w:rPr>
          <w:sz w:val="20"/>
          <w:szCs w:val="20"/>
          <w:lang w:bidi="en-US"/>
        </w:rPr>
      </w:pPr>
      <w:r w:rsidRPr="00795480">
        <w:rPr>
          <w:sz w:val="20"/>
          <w:szCs w:val="20"/>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245F1D" w:rsidRPr="00795480">
        <w:rPr>
          <w:sz w:val="20"/>
          <w:szCs w:val="20"/>
          <w:lang w:bidi="en-US"/>
        </w:rPr>
        <w:t xml:space="preserve"> </w:t>
      </w:r>
      <w:r w:rsidRPr="00795480">
        <w:rPr>
          <w:sz w:val="20"/>
          <w:szCs w:val="20"/>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795480">
        <w:rPr>
          <w:sz w:val="20"/>
          <w:szCs w:val="20"/>
          <w:lang w:bidi="en-US"/>
        </w:rPr>
        <w:t>видо</w:t>
      </w:r>
      <w:proofErr w:type="spellEnd"/>
      <w:r w:rsidRPr="00795480">
        <w:rPr>
          <w:sz w:val="20"/>
          <w:szCs w:val="20"/>
          <w:lang w:bidi="en-US"/>
        </w:rPr>
        <w:t xml:space="preserve">-временных формах действительного и страдательного залогов, модальных глаголов и их эквивалентов; предлогов. </w:t>
      </w:r>
    </w:p>
    <w:p w14:paraId="35EA3812" w14:textId="77777777" w:rsidR="00B540EE" w:rsidRPr="00795480" w:rsidRDefault="00B540EE" w:rsidP="007C424B">
      <w:pPr>
        <w:jc w:val="both"/>
        <w:rPr>
          <w:sz w:val="20"/>
          <w:szCs w:val="20"/>
        </w:rPr>
      </w:pPr>
      <w:r w:rsidRPr="00795480">
        <w:rPr>
          <w:b/>
          <w:sz w:val="20"/>
          <w:szCs w:val="20"/>
        </w:rPr>
        <w:t>Социокультурные знания и умения.</w:t>
      </w:r>
      <w:r w:rsidRPr="00795480">
        <w:rPr>
          <w:sz w:val="20"/>
          <w:szCs w:val="20"/>
        </w:rPr>
        <w:t xml:space="preserve"> </w:t>
      </w:r>
    </w:p>
    <w:p w14:paraId="7575CD13" w14:textId="77777777" w:rsidR="00B540EE" w:rsidRPr="00795480" w:rsidRDefault="00B540EE" w:rsidP="007C424B">
      <w:pPr>
        <w:jc w:val="both"/>
        <w:rPr>
          <w:sz w:val="20"/>
          <w:szCs w:val="20"/>
          <w:lang w:bidi="en-US"/>
        </w:rPr>
      </w:pPr>
      <w:r w:rsidRPr="00795480">
        <w:rPr>
          <w:sz w:val="20"/>
          <w:szCs w:val="20"/>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43493721" w14:textId="77777777" w:rsidR="00B540EE" w:rsidRPr="00795480" w:rsidRDefault="00B540EE" w:rsidP="00FD2528">
      <w:pPr>
        <w:numPr>
          <w:ilvl w:val="0"/>
          <w:numId w:val="18"/>
        </w:numPr>
        <w:tabs>
          <w:tab w:val="left" w:pos="993"/>
        </w:tabs>
        <w:ind w:left="0" w:firstLine="709"/>
        <w:jc w:val="both"/>
        <w:rPr>
          <w:sz w:val="20"/>
          <w:szCs w:val="20"/>
          <w:lang w:bidi="en-US"/>
        </w:rPr>
      </w:pPr>
      <w:r w:rsidRPr="00795480">
        <w:rPr>
          <w:sz w:val="20"/>
          <w:szCs w:val="20"/>
          <w:lang w:bidi="en-US"/>
        </w:rPr>
        <w:t>знаниями о значении родного и иностранного языков в современном мире;</w:t>
      </w:r>
    </w:p>
    <w:p w14:paraId="6AD4D61C" w14:textId="77777777" w:rsidR="00B540EE" w:rsidRPr="00795480" w:rsidRDefault="00B540EE" w:rsidP="00FD2528">
      <w:pPr>
        <w:numPr>
          <w:ilvl w:val="0"/>
          <w:numId w:val="18"/>
        </w:numPr>
        <w:tabs>
          <w:tab w:val="left" w:pos="993"/>
        </w:tabs>
        <w:ind w:left="0" w:firstLine="709"/>
        <w:jc w:val="both"/>
        <w:rPr>
          <w:sz w:val="20"/>
          <w:szCs w:val="20"/>
          <w:lang w:bidi="en-US"/>
        </w:rPr>
      </w:pPr>
      <w:r w:rsidRPr="00795480">
        <w:rPr>
          <w:sz w:val="20"/>
          <w:szCs w:val="20"/>
          <w:lang w:bidi="en-US"/>
        </w:rPr>
        <w:t>сведениями о социокультурном портрете стран, говорящих на иностранном языке, их символике и культурном наследии;</w:t>
      </w:r>
    </w:p>
    <w:p w14:paraId="0226EA4F" w14:textId="77777777" w:rsidR="00B540EE" w:rsidRPr="00795480" w:rsidRDefault="00B540EE" w:rsidP="00FD2528">
      <w:pPr>
        <w:numPr>
          <w:ilvl w:val="0"/>
          <w:numId w:val="18"/>
        </w:numPr>
        <w:tabs>
          <w:tab w:val="left" w:pos="993"/>
        </w:tabs>
        <w:ind w:left="0" w:firstLine="709"/>
        <w:jc w:val="both"/>
        <w:rPr>
          <w:sz w:val="20"/>
          <w:szCs w:val="20"/>
          <w:lang w:bidi="en-US"/>
        </w:rPr>
      </w:pPr>
      <w:r w:rsidRPr="00795480">
        <w:rPr>
          <w:sz w:val="20"/>
          <w:szCs w:val="20"/>
          <w:lang w:bidi="en-US"/>
        </w:rPr>
        <w:t xml:space="preserve">сведениями о социокультурном портрете стран, говорящих на иностранном языке, их символике и культурном наследии; </w:t>
      </w:r>
    </w:p>
    <w:p w14:paraId="29F78F2C" w14:textId="77777777" w:rsidR="00B540EE" w:rsidRPr="00795480" w:rsidRDefault="00B540EE" w:rsidP="00FD2528">
      <w:pPr>
        <w:numPr>
          <w:ilvl w:val="0"/>
          <w:numId w:val="18"/>
        </w:numPr>
        <w:tabs>
          <w:tab w:val="left" w:pos="993"/>
        </w:tabs>
        <w:ind w:left="0" w:firstLine="709"/>
        <w:jc w:val="both"/>
        <w:rPr>
          <w:sz w:val="20"/>
          <w:szCs w:val="20"/>
          <w:lang w:bidi="en-US"/>
        </w:rPr>
      </w:pPr>
      <w:r w:rsidRPr="00795480">
        <w:rPr>
          <w:sz w:val="20"/>
          <w:szCs w:val="20"/>
          <w:lang w:bidi="en-US"/>
        </w:rPr>
        <w:t>знаниями о реалиях страны/стран изучаемого языка: традициях (в пита</w:t>
      </w:r>
      <w:r w:rsidRPr="00795480">
        <w:rPr>
          <w:sz w:val="20"/>
          <w:szCs w:val="20"/>
          <w:lang w:bidi="en-US"/>
        </w:rPr>
        <w:softHyphen/>
        <w:t xml:space="preserve">нии, проведении выходных дней, основных национальных праздников и </w:t>
      </w:r>
      <w:r w:rsidR="00245F1D" w:rsidRPr="00795480">
        <w:rPr>
          <w:sz w:val="20"/>
          <w:szCs w:val="20"/>
          <w:lang w:bidi="en-US"/>
        </w:rPr>
        <w:t>т. д.</w:t>
      </w:r>
      <w:r w:rsidRPr="00795480">
        <w:rPr>
          <w:sz w:val="20"/>
          <w:szCs w:val="20"/>
          <w:lang w:bidi="en-US"/>
        </w:rPr>
        <w:t xml:space="preserve">), распространенных образцов фольклора (пословицы и </w:t>
      </w:r>
      <w:r w:rsidR="00245F1D" w:rsidRPr="00795480">
        <w:rPr>
          <w:sz w:val="20"/>
          <w:szCs w:val="20"/>
          <w:lang w:bidi="en-US"/>
        </w:rPr>
        <w:t>т. д.</w:t>
      </w:r>
      <w:r w:rsidRPr="00795480">
        <w:rPr>
          <w:sz w:val="20"/>
          <w:szCs w:val="20"/>
          <w:lang w:bidi="en-US"/>
        </w:rPr>
        <w:t xml:space="preserve">); </w:t>
      </w:r>
    </w:p>
    <w:p w14:paraId="193C66DA" w14:textId="77777777" w:rsidR="00B540EE" w:rsidRPr="00795480" w:rsidRDefault="00B540EE" w:rsidP="00FD2528">
      <w:pPr>
        <w:numPr>
          <w:ilvl w:val="0"/>
          <w:numId w:val="18"/>
        </w:numPr>
        <w:tabs>
          <w:tab w:val="left" w:pos="993"/>
        </w:tabs>
        <w:ind w:left="0" w:firstLine="709"/>
        <w:jc w:val="both"/>
        <w:rPr>
          <w:sz w:val="20"/>
          <w:szCs w:val="20"/>
          <w:lang w:bidi="en-US"/>
        </w:rPr>
      </w:pPr>
      <w:r w:rsidRPr="00795480">
        <w:rPr>
          <w:sz w:val="20"/>
          <w:szCs w:val="20"/>
          <w:lang w:bidi="en-US"/>
        </w:rPr>
        <w:t>представлениями о</w:t>
      </w:r>
      <w:r w:rsidR="00245F1D" w:rsidRPr="00795480">
        <w:rPr>
          <w:sz w:val="20"/>
          <w:szCs w:val="20"/>
          <w:lang w:bidi="en-US"/>
        </w:rPr>
        <w:t xml:space="preserve"> </w:t>
      </w:r>
      <w:r w:rsidRPr="00795480">
        <w:rPr>
          <w:sz w:val="20"/>
          <w:szCs w:val="20"/>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3D4277D6" w14:textId="77777777" w:rsidR="00B540EE" w:rsidRPr="00795480" w:rsidRDefault="00B540EE" w:rsidP="00FD2528">
      <w:pPr>
        <w:numPr>
          <w:ilvl w:val="0"/>
          <w:numId w:val="18"/>
        </w:numPr>
        <w:tabs>
          <w:tab w:val="left" w:pos="993"/>
        </w:tabs>
        <w:ind w:left="0" w:firstLine="709"/>
        <w:jc w:val="both"/>
        <w:rPr>
          <w:sz w:val="20"/>
          <w:szCs w:val="20"/>
          <w:lang w:bidi="en-US"/>
        </w:rPr>
      </w:pPr>
      <w:r w:rsidRPr="00795480">
        <w:rPr>
          <w:sz w:val="20"/>
          <w:szCs w:val="20"/>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14:paraId="39FC20E3" w14:textId="77777777" w:rsidR="00B540EE" w:rsidRPr="00795480" w:rsidRDefault="00B540EE" w:rsidP="00FD2528">
      <w:pPr>
        <w:numPr>
          <w:ilvl w:val="0"/>
          <w:numId w:val="18"/>
        </w:numPr>
        <w:tabs>
          <w:tab w:val="left" w:pos="993"/>
        </w:tabs>
        <w:ind w:left="0" w:firstLine="709"/>
        <w:jc w:val="both"/>
        <w:rPr>
          <w:sz w:val="20"/>
          <w:szCs w:val="20"/>
          <w:lang w:bidi="en-US"/>
        </w:rPr>
      </w:pPr>
      <w:r w:rsidRPr="00795480">
        <w:rPr>
          <w:sz w:val="20"/>
          <w:szCs w:val="20"/>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14:paraId="18867DA2" w14:textId="77777777" w:rsidR="00B540EE" w:rsidRPr="00795480" w:rsidRDefault="00B540EE" w:rsidP="007C424B">
      <w:pPr>
        <w:contextualSpacing/>
        <w:jc w:val="both"/>
        <w:rPr>
          <w:sz w:val="20"/>
          <w:szCs w:val="20"/>
        </w:rPr>
      </w:pPr>
      <w:r w:rsidRPr="00795480">
        <w:rPr>
          <w:b/>
          <w:sz w:val="20"/>
          <w:szCs w:val="20"/>
        </w:rPr>
        <w:t>Компенсаторные умения</w:t>
      </w:r>
      <w:r w:rsidRPr="00795480">
        <w:rPr>
          <w:sz w:val="20"/>
          <w:szCs w:val="20"/>
        </w:rPr>
        <w:t xml:space="preserve"> </w:t>
      </w:r>
    </w:p>
    <w:p w14:paraId="7A8E692B" w14:textId="77777777" w:rsidR="00B540EE" w:rsidRPr="00795480" w:rsidRDefault="00B540EE" w:rsidP="007C424B">
      <w:pPr>
        <w:contextualSpacing/>
        <w:jc w:val="both"/>
        <w:rPr>
          <w:sz w:val="20"/>
          <w:szCs w:val="20"/>
        </w:rPr>
      </w:pPr>
      <w:r w:rsidRPr="00795480">
        <w:rPr>
          <w:sz w:val="20"/>
          <w:szCs w:val="20"/>
          <w:lang w:bidi="en-US"/>
        </w:rPr>
        <w:t>Совершенствование умений:</w:t>
      </w:r>
    </w:p>
    <w:p w14:paraId="4465951A" w14:textId="77777777" w:rsidR="00B540EE" w:rsidRPr="00795480" w:rsidRDefault="00B540EE" w:rsidP="00FD2528">
      <w:pPr>
        <w:numPr>
          <w:ilvl w:val="0"/>
          <w:numId w:val="19"/>
        </w:numPr>
        <w:tabs>
          <w:tab w:val="left" w:pos="993"/>
        </w:tabs>
        <w:ind w:left="0" w:firstLine="709"/>
        <w:jc w:val="both"/>
        <w:rPr>
          <w:sz w:val="20"/>
          <w:szCs w:val="20"/>
          <w:lang w:bidi="en-US"/>
        </w:rPr>
      </w:pPr>
      <w:r w:rsidRPr="00795480">
        <w:rPr>
          <w:sz w:val="20"/>
          <w:szCs w:val="20"/>
          <w:lang w:bidi="en-US"/>
        </w:rPr>
        <w:t>переспрашивать, просить повторить, уточняя значение незнакомых слов;</w:t>
      </w:r>
    </w:p>
    <w:p w14:paraId="0815D14D" w14:textId="77777777" w:rsidR="00B540EE" w:rsidRPr="00795480" w:rsidRDefault="00B540EE" w:rsidP="00FD2528">
      <w:pPr>
        <w:numPr>
          <w:ilvl w:val="0"/>
          <w:numId w:val="19"/>
        </w:numPr>
        <w:tabs>
          <w:tab w:val="left" w:pos="993"/>
        </w:tabs>
        <w:ind w:left="0" w:firstLine="709"/>
        <w:jc w:val="both"/>
        <w:rPr>
          <w:sz w:val="20"/>
          <w:szCs w:val="20"/>
          <w:lang w:bidi="en-US"/>
        </w:rPr>
      </w:pPr>
      <w:r w:rsidRPr="00795480">
        <w:rPr>
          <w:sz w:val="20"/>
          <w:szCs w:val="20"/>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95480">
        <w:rPr>
          <w:sz w:val="20"/>
          <w:szCs w:val="20"/>
          <w:lang w:bidi="en-US"/>
        </w:rPr>
        <w:t>т. д.</w:t>
      </w:r>
      <w:r w:rsidRPr="00795480">
        <w:rPr>
          <w:sz w:val="20"/>
          <w:szCs w:val="20"/>
          <w:lang w:bidi="en-US"/>
        </w:rPr>
        <w:t xml:space="preserve">; </w:t>
      </w:r>
    </w:p>
    <w:p w14:paraId="480B3C0E" w14:textId="77777777" w:rsidR="00B540EE" w:rsidRPr="00795480" w:rsidRDefault="00B540EE" w:rsidP="00FD2528">
      <w:pPr>
        <w:numPr>
          <w:ilvl w:val="0"/>
          <w:numId w:val="19"/>
        </w:numPr>
        <w:tabs>
          <w:tab w:val="left" w:pos="993"/>
        </w:tabs>
        <w:ind w:left="0" w:firstLine="709"/>
        <w:jc w:val="both"/>
        <w:rPr>
          <w:sz w:val="20"/>
          <w:szCs w:val="20"/>
          <w:lang w:bidi="en-US"/>
        </w:rPr>
      </w:pPr>
      <w:r w:rsidRPr="00795480">
        <w:rPr>
          <w:sz w:val="20"/>
          <w:szCs w:val="20"/>
          <w:lang w:bidi="en-US"/>
        </w:rPr>
        <w:t xml:space="preserve">прогнозировать содержание текста на основе заголовка, </w:t>
      </w:r>
      <w:r w:rsidR="002C6EB2" w:rsidRPr="00795480">
        <w:rPr>
          <w:sz w:val="20"/>
          <w:szCs w:val="20"/>
          <w:lang w:bidi="en-US"/>
        </w:rPr>
        <w:t>п</w:t>
      </w:r>
      <w:r w:rsidRPr="00795480">
        <w:rPr>
          <w:sz w:val="20"/>
          <w:szCs w:val="20"/>
          <w:lang w:bidi="en-US"/>
        </w:rPr>
        <w:t xml:space="preserve">редварительно поставленных вопросов и </w:t>
      </w:r>
      <w:r w:rsidR="00245F1D" w:rsidRPr="00795480">
        <w:rPr>
          <w:sz w:val="20"/>
          <w:szCs w:val="20"/>
          <w:lang w:bidi="en-US"/>
        </w:rPr>
        <w:t>т. д.</w:t>
      </w:r>
      <w:r w:rsidRPr="00795480">
        <w:rPr>
          <w:sz w:val="20"/>
          <w:szCs w:val="20"/>
          <w:lang w:bidi="en-US"/>
        </w:rPr>
        <w:t>;</w:t>
      </w:r>
    </w:p>
    <w:p w14:paraId="720BD10E" w14:textId="77777777" w:rsidR="00B540EE" w:rsidRPr="00795480" w:rsidRDefault="00B540EE" w:rsidP="00FD2528">
      <w:pPr>
        <w:numPr>
          <w:ilvl w:val="0"/>
          <w:numId w:val="19"/>
        </w:numPr>
        <w:tabs>
          <w:tab w:val="left" w:pos="993"/>
        </w:tabs>
        <w:ind w:left="0" w:firstLine="709"/>
        <w:jc w:val="both"/>
        <w:rPr>
          <w:sz w:val="20"/>
          <w:szCs w:val="20"/>
          <w:lang w:bidi="en-US"/>
        </w:rPr>
      </w:pPr>
      <w:r w:rsidRPr="00795480">
        <w:rPr>
          <w:sz w:val="20"/>
          <w:szCs w:val="20"/>
          <w:lang w:bidi="en-US"/>
        </w:rPr>
        <w:lastRenderedPageBreak/>
        <w:t>догадываться о значении незнакомых слов по контексту, по используемым собеседником жестам и мимике;</w:t>
      </w:r>
    </w:p>
    <w:p w14:paraId="4A5FFC79" w14:textId="77777777" w:rsidR="00B540EE" w:rsidRPr="00795480" w:rsidRDefault="00B540EE" w:rsidP="00FD2528">
      <w:pPr>
        <w:numPr>
          <w:ilvl w:val="0"/>
          <w:numId w:val="19"/>
        </w:numPr>
        <w:tabs>
          <w:tab w:val="left" w:pos="993"/>
        </w:tabs>
        <w:ind w:left="0" w:firstLine="709"/>
        <w:contextualSpacing/>
        <w:jc w:val="both"/>
        <w:rPr>
          <w:sz w:val="20"/>
          <w:szCs w:val="20"/>
        </w:rPr>
      </w:pPr>
      <w:r w:rsidRPr="00795480">
        <w:rPr>
          <w:sz w:val="20"/>
          <w:szCs w:val="20"/>
          <w:lang w:bidi="en-US"/>
        </w:rPr>
        <w:t>использовать синонимы, антонимы, описание понятия при дефиците языковых средств.</w:t>
      </w:r>
    </w:p>
    <w:p w14:paraId="5F65877F" w14:textId="77777777" w:rsidR="00B540EE" w:rsidRPr="00795480" w:rsidRDefault="00B540EE" w:rsidP="007C424B">
      <w:pPr>
        <w:jc w:val="both"/>
        <w:rPr>
          <w:sz w:val="20"/>
          <w:szCs w:val="20"/>
        </w:rPr>
      </w:pPr>
      <w:proofErr w:type="spellStart"/>
      <w:r w:rsidRPr="00795480">
        <w:rPr>
          <w:b/>
          <w:sz w:val="20"/>
          <w:szCs w:val="20"/>
        </w:rPr>
        <w:t>Общеучебные</w:t>
      </w:r>
      <w:proofErr w:type="spellEnd"/>
      <w:r w:rsidRPr="00795480">
        <w:rPr>
          <w:b/>
          <w:sz w:val="20"/>
          <w:szCs w:val="20"/>
        </w:rPr>
        <w:t xml:space="preserve"> умения и универсальные способы деятельности</w:t>
      </w:r>
    </w:p>
    <w:p w14:paraId="550BEF4C" w14:textId="77777777" w:rsidR="00B540EE" w:rsidRPr="00795480" w:rsidRDefault="00B540EE" w:rsidP="007C424B">
      <w:pPr>
        <w:jc w:val="both"/>
        <w:rPr>
          <w:sz w:val="20"/>
          <w:szCs w:val="20"/>
        </w:rPr>
      </w:pPr>
      <w:r w:rsidRPr="00795480">
        <w:rPr>
          <w:sz w:val="20"/>
          <w:szCs w:val="20"/>
        </w:rPr>
        <w:t>Формирование и совершенствование умений:</w:t>
      </w:r>
    </w:p>
    <w:p w14:paraId="45E8207C" w14:textId="77777777" w:rsidR="00B540EE" w:rsidRPr="00795480" w:rsidRDefault="00B540EE" w:rsidP="00FD2528">
      <w:pPr>
        <w:numPr>
          <w:ilvl w:val="0"/>
          <w:numId w:val="20"/>
        </w:numPr>
        <w:tabs>
          <w:tab w:val="left" w:pos="993"/>
        </w:tabs>
        <w:ind w:left="0" w:firstLine="709"/>
        <w:jc w:val="both"/>
        <w:rPr>
          <w:sz w:val="20"/>
          <w:szCs w:val="20"/>
        </w:rPr>
      </w:pPr>
      <w:r w:rsidRPr="00795480">
        <w:rPr>
          <w:sz w:val="20"/>
          <w:szCs w:val="20"/>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753301C5" w14:textId="77777777" w:rsidR="00B540EE" w:rsidRPr="00795480" w:rsidRDefault="00B540EE" w:rsidP="00FD2528">
      <w:pPr>
        <w:numPr>
          <w:ilvl w:val="0"/>
          <w:numId w:val="20"/>
        </w:numPr>
        <w:tabs>
          <w:tab w:val="left" w:pos="993"/>
        </w:tabs>
        <w:ind w:left="0" w:firstLine="709"/>
        <w:jc w:val="both"/>
        <w:rPr>
          <w:sz w:val="20"/>
          <w:szCs w:val="20"/>
        </w:rPr>
      </w:pPr>
      <w:r w:rsidRPr="00795480">
        <w:rPr>
          <w:sz w:val="20"/>
          <w:szCs w:val="20"/>
        </w:rPr>
        <w:t>работать с разными источниками на иностранном языке: справочными материалами, словарями, интернет-ресурсами, литературой;</w:t>
      </w:r>
    </w:p>
    <w:p w14:paraId="40D7E2C5" w14:textId="77777777" w:rsidR="00B540EE" w:rsidRPr="00795480" w:rsidRDefault="00B540EE" w:rsidP="00FD2528">
      <w:pPr>
        <w:numPr>
          <w:ilvl w:val="0"/>
          <w:numId w:val="20"/>
        </w:numPr>
        <w:tabs>
          <w:tab w:val="left" w:pos="993"/>
        </w:tabs>
        <w:ind w:left="0" w:firstLine="709"/>
        <w:jc w:val="both"/>
        <w:rPr>
          <w:sz w:val="20"/>
          <w:szCs w:val="20"/>
        </w:rPr>
      </w:pPr>
      <w:r w:rsidRPr="00795480">
        <w:rPr>
          <w:sz w:val="20"/>
          <w:szCs w:val="20"/>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35237150" w14:textId="77777777" w:rsidR="00B540EE" w:rsidRPr="00795480" w:rsidRDefault="00B540EE" w:rsidP="00FD2528">
      <w:pPr>
        <w:numPr>
          <w:ilvl w:val="0"/>
          <w:numId w:val="20"/>
        </w:numPr>
        <w:tabs>
          <w:tab w:val="left" w:pos="993"/>
        </w:tabs>
        <w:ind w:left="0" w:firstLine="709"/>
        <w:jc w:val="both"/>
        <w:rPr>
          <w:sz w:val="20"/>
          <w:szCs w:val="20"/>
        </w:rPr>
      </w:pPr>
      <w:r w:rsidRPr="00795480">
        <w:rPr>
          <w:sz w:val="20"/>
          <w:szCs w:val="20"/>
        </w:rPr>
        <w:t xml:space="preserve">самостоятельно работать в классе и дома. </w:t>
      </w:r>
    </w:p>
    <w:p w14:paraId="2BBEEA6C" w14:textId="77777777" w:rsidR="00B540EE" w:rsidRPr="00795480" w:rsidRDefault="00B540EE" w:rsidP="007C424B">
      <w:pPr>
        <w:jc w:val="both"/>
        <w:rPr>
          <w:b/>
          <w:sz w:val="20"/>
          <w:szCs w:val="20"/>
        </w:rPr>
      </w:pPr>
      <w:r w:rsidRPr="00795480">
        <w:rPr>
          <w:b/>
          <w:sz w:val="20"/>
          <w:szCs w:val="20"/>
        </w:rPr>
        <w:t>Специальные учебные умения</w:t>
      </w:r>
    </w:p>
    <w:p w14:paraId="5633FB56" w14:textId="77777777" w:rsidR="00B540EE" w:rsidRPr="00795480" w:rsidRDefault="00B540EE" w:rsidP="007C424B">
      <w:pPr>
        <w:jc w:val="both"/>
        <w:rPr>
          <w:sz w:val="20"/>
          <w:szCs w:val="20"/>
        </w:rPr>
      </w:pPr>
      <w:r w:rsidRPr="00795480">
        <w:rPr>
          <w:sz w:val="20"/>
          <w:szCs w:val="20"/>
        </w:rPr>
        <w:t>Формирование и совершенствование умений:</w:t>
      </w:r>
    </w:p>
    <w:p w14:paraId="233E04BC" w14:textId="77777777" w:rsidR="00B540EE" w:rsidRPr="00795480" w:rsidRDefault="00B540EE" w:rsidP="00FD2528">
      <w:pPr>
        <w:numPr>
          <w:ilvl w:val="0"/>
          <w:numId w:val="21"/>
        </w:numPr>
        <w:tabs>
          <w:tab w:val="left" w:pos="993"/>
        </w:tabs>
        <w:ind w:left="0" w:firstLine="709"/>
        <w:jc w:val="both"/>
        <w:rPr>
          <w:sz w:val="20"/>
          <w:szCs w:val="20"/>
        </w:rPr>
      </w:pPr>
      <w:r w:rsidRPr="00795480">
        <w:rPr>
          <w:sz w:val="20"/>
          <w:szCs w:val="20"/>
        </w:rPr>
        <w:t>находить ключевые слова и социокультурные реалии в работе над текстом;</w:t>
      </w:r>
    </w:p>
    <w:p w14:paraId="1D4868C1" w14:textId="77777777" w:rsidR="00B540EE" w:rsidRPr="00795480" w:rsidRDefault="00B540EE" w:rsidP="00FD2528">
      <w:pPr>
        <w:numPr>
          <w:ilvl w:val="0"/>
          <w:numId w:val="21"/>
        </w:numPr>
        <w:tabs>
          <w:tab w:val="left" w:pos="993"/>
        </w:tabs>
        <w:ind w:left="0" w:firstLine="709"/>
        <w:jc w:val="both"/>
        <w:rPr>
          <w:sz w:val="20"/>
          <w:szCs w:val="20"/>
        </w:rPr>
      </w:pPr>
      <w:proofErr w:type="spellStart"/>
      <w:r w:rsidRPr="00795480">
        <w:rPr>
          <w:sz w:val="20"/>
          <w:szCs w:val="20"/>
        </w:rPr>
        <w:t>семантизировать</w:t>
      </w:r>
      <w:proofErr w:type="spellEnd"/>
      <w:r w:rsidRPr="00795480">
        <w:rPr>
          <w:sz w:val="20"/>
          <w:szCs w:val="20"/>
        </w:rPr>
        <w:t xml:space="preserve"> слова на основе языковой догадки;</w:t>
      </w:r>
    </w:p>
    <w:p w14:paraId="7DE78063" w14:textId="77777777" w:rsidR="00B540EE" w:rsidRPr="00795480" w:rsidRDefault="00B540EE" w:rsidP="00FD2528">
      <w:pPr>
        <w:numPr>
          <w:ilvl w:val="0"/>
          <w:numId w:val="21"/>
        </w:numPr>
        <w:tabs>
          <w:tab w:val="left" w:pos="993"/>
        </w:tabs>
        <w:ind w:left="0" w:firstLine="709"/>
        <w:jc w:val="both"/>
        <w:rPr>
          <w:sz w:val="20"/>
          <w:szCs w:val="20"/>
        </w:rPr>
      </w:pPr>
      <w:r w:rsidRPr="00795480">
        <w:rPr>
          <w:sz w:val="20"/>
          <w:szCs w:val="20"/>
        </w:rPr>
        <w:t>осуществлять словообразовательный анализ;</w:t>
      </w:r>
    </w:p>
    <w:p w14:paraId="353552B9" w14:textId="77777777" w:rsidR="00B540EE" w:rsidRPr="00795480" w:rsidRDefault="00B540EE" w:rsidP="00FD2528">
      <w:pPr>
        <w:numPr>
          <w:ilvl w:val="0"/>
          <w:numId w:val="21"/>
        </w:numPr>
        <w:tabs>
          <w:tab w:val="left" w:pos="993"/>
        </w:tabs>
        <w:ind w:left="0" w:firstLine="709"/>
        <w:jc w:val="both"/>
        <w:rPr>
          <w:sz w:val="20"/>
          <w:szCs w:val="20"/>
        </w:rPr>
      </w:pPr>
      <w:r w:rsidRPr="00795480">
        <w:rPr>
          <w:sz w:val="20"/>
          <w:szCs w:val="20"/>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59B34751" w14:textId="77777777" w:rsidR="00B540EE" w:rsidRPr="00795480" w:rsidRDefault="00B540EE" w:rsidP="00FD2528">
      <w:pPr>
        <w:numPr>
          <w:ilvl w:val="0"/>
          <w:numId w:val="21"/>
        </w:numPr>
        <w:tabs>
          <w:tab w:val="left" w:pos="993"/>
        </w:tabs>
        <w:ind w:left="0" w:firstLine="709"/>
        <w:jc w:val="both"/>
        <w:rPr>
          <w:sz w:val="20"/>
          <w:szCs w:val="20"/>
        </w:rPr>
      </w:pPr>
      <w:r w:rsidRPr="00795480">
        <w:rPr>
          <w:sz w:val="20"/>
          <w:szCs w:val="20"/>
        </w:rPr>
        <w:t>участвовать в проектной деятельности меж- и метапредметного характера.</w:t>
      </w:r>
    </w:p>
    <w:p w14:paraId="4DC3CC89" w14:textId="77777777" w:rsidR="00B540EE" w:rsidRPr="00795480" w:rsidRDefault="00B540EE" w:rsidP="007C424B">
      <w:pPr>
        <w:rPr>
          <w:sz w:val="20"/>
          <w:szCs w:val="20"/>
        </w:rPr>
      </w:pPr>
    </w:p>
    <w:p w14:paraId="2C89EEFA" w14:textId="7F256581" w:rsidR="00B540EE" w:rsidRPr="00795480" w:rsidRDefault="00CE5404" w:rsidP="007C424B">
      <w:pPr>
        <w:pStyle w:val="4"/>
        <w:spacing w:line="240" w:lineRule="auto"/>
        <w:rPr>
          <w:sz w:val="20"/>
          <w:szCs w:val="20"/>
        </w:rPr>
      </w:pPr>
      <w:bookmarkStart w:id="231" w:name="_Toc409691705"/>
      <w:bookmarkStart w:id="232" w:name="_Toc410654031"/>
      <w:bookmarkStart w:id="233" w:name="_Toc414553229"/>
      <w:r w:rsidRPr="00795480">
        <w:rPr>
          <w:sz w:val="20"/>
          <w:szCs w:val="20"/>
        </w:rPr>
        <w:t>2.2.2.</w:t>
      </w:r>
      <w:r w:rsidR="00771209" w:rsidRPr="00795480">
        <w:rPr>
          <w:sz w:val="20"/>
          <w:szCs w:val="20"/>
        </w:rPr>
        <w:t>4</w:t>
      </w:r>
      <w:r w:rsidRPr="00795480">
        <w:rPr>
          <w:sz w:val="20"/>
          <w:szCs w:val="20"/>
        </w:rPr>
        <w:t xml:space="preserve">. </w:t>
      </w:r>
      <w:r w:rsidR="00B540EE" w:rsidRPr="00795480">
        <w:rPr>
          <w:sz w:val="20"/>
          <w:szCs w:val="20"/>
        </w:rPr>
        <w:t>История России. Всеобщая история</w:t>
      </w:r>
      <w:bookmarkEnd w:id="231"/>
      <w:bookmarkEnd w:id="232"/>
      <w:bookmarkEnd w:id="233"/>
    </w:p>
    <w:p w14:paraId="42A1C4C9" w14:textId="77777777" w:rsidR="009D1460" w:rsidRPr="00795480" w:rsidRDefault="00D15416" w:rsidP="007C424B">
      <w:pPr>
        <w:shd w:val="clear" w:color="auto" w:fill="FFFFFF"/>
        <w:jc w:val="both"/>
        <w:rPr>
          <w:b/>
          <w:i/>
          <w:sz w:val="20"/>
          <w:szCs w:val="20"/>
        </w:rPr>
      </w:pPr>
      <w:r w:rsidRPr="00795480">
        <w:rPr>
          <w:sz w:val="20"/>
          <w:szCs w:val="20"/>
        </w:rPr>
        <w:t>П</w:t>
      </w:r>
      <w:r w:rsidR="009D1460" w:rsidRPr="00795480">
        <w:rPr>
          <w:sz w:val="20"/>
          <w:szCs w:val="20"/>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14:paraId="5307364C" w14:textId="77777777" w:rsidR="009D1460" w:rsidRPr="00795480" w:rsidRDefault="009D1460" w:rsidP="007C424B">
      <w:pPr>
        <w:shd w:val="clear" w:color="auto" w:fill="FFFFFF"/>
        <w:jc w:val="both"/>
        <w:rPr>
          <w:b/>
          <w:sz w:val="20"/>
          <w:szCs w:val="20"/>
        </w:rPr>
      </w:pPr>
      <w:r w:rsidRPr="00795480">
        <w:rPr>
          <w:b/>
          <w:sz w:val="20"/>
          <w:szCs w:val="20"/>
        </w:rPr>
        <w:t>Общ</w:t>
      </w:r>
      <w:r w:rsidR="00D15416" w:rsidRPr="00795480">
        <w:rPr>
          <w:b/>
          <w:sz w:val="20"/>
          <w:szCs w:val="20"/>
        </w:rPr>
        <w:t xml:space="preserve">ая </w:t>
      </w:r>
      <w:proofErr w:type="gramStart"/>
      <w:r w:rsidR="00D15416" w:rsidRPr="00795480">
        <w:rPr>
          <w:b/>
          <w:sz w:val="20"/>
          <w:szCs w:val="20"/>
        </w:rPr>
        <w:t xml:space="preserve">характеристика </w:t>
      </w:r>
      <w:r w:rsidRPr="00795480">
        <w:rPr>
          <w:b/>
          <w:sz w:val="20"/>
          <w:szCs w:val="20"/>
        </w:rPr>
        <w:t xml:space="preserve"> программы</w:t>
      </w:r>
      <w:proofErr w:type="gramEnd"/>
      <w:r w:rsidRPr="00795480">
        <w:rPr>
          <w:b/>
          <w:sz w:val="20"/>
          <w:szCs w:val="20"/>
        </w:rPr>
        <w:t xml:space="preserve"> по истории.</w:t>
      </w:r>
    </w:p>
    <w:p w14:paraId="56BAF54C" w14:textId="77777777" w:rsidR="009D1460" w:rsidRPr="00795480" w:rsidRDefault="009D1460" w:rsidP="007C424B">
      <w:pPr>
        <w:jc w:val="both"/>
        <w:rPr>
          <w:sz w:val="20"/>
          <w:szCs w:val="20"/>
        </w:rPr>
      </w:pPr>
      <w:r w:rsidRPr="00795480">
        <w:rPr>
          <w:b/>
          <w:bCs/>
          <w:sz w:val="20"/>
          <w:szCs w:val="20"/>
        </w:rPr>
        <w:t>Целью школьного исторического образования</w:t>
      </w:r>
      <w:r w:rsidRPr="00795480">
        <w:rPr>
          <w:sz w:val="20"/>
          <w:szCs w:val="20"/>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14:paraId="5D614FD5" w14:textId="77777777" w:rsidR="009D1460" w:rsidRPr="00795480" w:rsidRDefault="009D1460" w:rsidP="007C424B">
      <w:pPr>
        <w:jc w:val="both"/>
        <w:rPr>
          <w:sz w:val="20"/>
          <w:szCs w:val="20"/>
        </w:rPr>
      </w:pPr>
      <w:r w:rsidRPr="00795480">
        <w:rPr>
          <w:sz w:val="20"/>
          <w:szCs w:val="20"/>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95480">
        <w:rPr>
          <w:b/>
          <w:sz w:val="20"/>
          <w:szCs w:val="20"/>
        </w:rPr>
        <w:t>задачи изучения</w:t>
      </w:r>
      <w:r w:rsidRPr="00795480">
        <w:rPr>
          <w:sz w:val="20"/>
          <w:szCs w:val="20"/>
        </w:rPr>
        <w:t xml:space="preserve"> </w:t>
      </w:r>
      <w:r w:rsidRPr="00795480">
        <w:rPr>
          <w:b/>
          <w:sz w:val="20"/>
          <w:szCs w:val="20"/>
        </w:rPr>
        <w:t>истории в школе</w:t>
      </w:r>
      <w:r w:rsidRPr="00795480">
        <w:rPr>
          <w:sz w:val="20"/>
          <w:szCs w:val="20"/>
        </w:rPr>
        <w:t xml:space="preserve">: </w:t>
      </w:r>
    </w:p>
    <w:p w14:paraId="79407571" w14:textId="77777777" w:rsidR="009D1460" w:rsidRPr="00795480" w:rsidRDefault="009D1460" w:rsidP="00FD2528">
      <w:pPr>
        <w:numPr>
          <w:ilvl w:val="0"/>
          <w:numId w:val="121"/>
        </w:numPr>
        <w:tabs>
          <w:tab w:val="left" w:pos="993"/>
        </w:tabs>
        <w:suppressAutoHyphens/>
        <w:ind w:left="0" w:firstLine="709"/>
        <w:jc w:val="both"/>
        <w:rPr>
          <w:sz w:val="20"/>
          <w:szCs w:val="20"/>
        </w:rPr>
      </w:pPr>
      <w:r w:rsidRPr="00795480">
        <w:rPr>
          <w:sz w:val="20"/>
          <w:szCs w:val="20"/>
        </w:rPr>
        <w:t xml:space="preserve">формирование у молодого поколения ориентиров для гражданской, </w:t>
      </w:r>
      <w:proofErr w:type="spellStart"/>
      <w:r w:rsidRPr="00795480">
        <w:rPr>
          <w:sz w:val="20"/>
          <w:szCs w:val="20"/>
        </w:rPr>
        <w:t>этнонациональной</w:t>
      </w:r>
      <w:proofErr w:type="spellEnd"/>
      <w:r w:rsidRPr="00795480">
        <w:rPr>
          <w:sz w:val="20"/>
          <w:szCs w:val="20"/>
        </w:rPr>
        <w:t xml:space="preserve">, социальной, культурной самоидентификации в окружающем мире; </w:t>
      </w:r>
    </w:p>
    <w:p w14:paraId="38E672CD" w14:textId="77777777" w:rsidR="009D1460" w:rsidRPr="00795480" w:rsidRDefault="009D1460" w:rsidP="00FD2528">
      <w:pPr>
        <w:numPr>
          <w:ilvl w:val="0"/>
          <w:numId w:val="121"/>
        </w:numPr>
        <w:tabs>
          <w:tab w:val="left" w:pos="993"/>
        </w:tabs>
        <w:suppressAutoHyphens/>
        <w:ind w:left="0" w:firstLine="709"/>
        <w:jc w:val="both"/>
        <w:rPr>
          <w:sz w:val="20"/>
          <w:szCs w:val="20"/>
        </w:rPr>
      </w:pPr>
      <w:r w:rsidRPr="00795480">
        <w:rPr>
          <w:sz w:val="20"/>
          <w:szCs w:val="20"/>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7BCEFAF6" w14:textId="77777777" w:rsidR="009D1460" w:rsidRPr="00795480" w:rsidRDefault="009D1460" w:rsidP="00FD2528">
      <w:pPr>
        <w:numPr>
          <w:ilvl w:val="0"/>
          <w:numId w:val="121"/>
        </w:numPr>
        <w:tabs>
          <w:tab w:val="left" w:pos="993"/>
        </w:tabs>
        <w:suppressAutoHyphens/>
        <w:ind w:left="0" w:firstLine="709"/>
        <w:jc w:val="both"/>
        <w:rPr>
          <w:sz w:val="20"/>
          <w:szCs w:val="20"/>
        </w:rPr>
      </w:pPr>
      <w:r w:rsidRPr="00795480">
        <w:rPr>
          <w:sz w:val="20"/>
          <w:szCs w:val="20"/>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4E7E9D10" w14:textId="77777777" w:rsidR="009D1460" w:rsidRPr="00795480" w:rsidRDefault="009D1460" w:rsidP="00FD2528">
      <w:pPr>
        <w:numPr>
          <w:ilvl w:val="0"/>
          <w:numId w:val="121"/>
        </w:numPr>
        <w:tabs>
          <w:tab w:val="left" w:pos="993"/>
        </w:tabs>
        <w:suppressAutoHyphens/>
        <w:ind w:left="0" w:firstLine="709"/>
        <w:jc w:val="both"/>
        <w:rPr>
          <w:sz w:val="20"/>
          <w:szCs w:val="20"/>
        </w:rPr>
      </w:pPr>
      <w:r w:rsidRPr="00795480">
        <w:rPr>
          <w:sz w:val="20"/>
          <w:szCs w:val="20"/>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6A5C45A7" w14:textId="77777777" w:rsidR="009D1460" w:rsidRPr="00795480" w:rsidRDefault="009D1460" w:rsidP="00FD2528">
      <w:pPr>
        <w:numPr>
          <w:ilvl w:val="0"/>
          <w:numId w:val="121"/>
        </w:numPr>
        <w:tabs>
          <w:tab w:val="left" w:pos="993"/>
        </w:tabs>
        <w:suppressAutoHyphens/>
        <w:ind w:left="0" w:firstLine="709"/>
        <w:jc w:val="both"/>
        <w:rPr>
          <w:sz w:val="20"/>
          <w:szCs w:val="20"/>
        </w:rPr>
      </w:pPr>
      <w:r w:rsidRPr="00795480">
        <w:rPr>
          <w:sz w:val="20"/>
          <w:szCs w:val="20"/>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795480">
        <w:rPr>
          <w:sz w:val="20"/>
          <w:szCs w:val="20"/>
        </w:rPr>
        <w:t>полиэтничном</w:t>
      </w:r>
      <w:proofErr w:type="spellEnd"/>
      <w:r w:rsidRPr="00795480">
        <w:rPr>
          <w:sz w:val="20"/>
          <w:szCs w:val="20"/>
        </w:rPr>
        <w:t xml:space="preserve"> и многоконфессиональном обществе. </w:t>
      </w:r>
    </w:p>
    <w:p w14:paraId="70E90583" w14:textId="77777777" w:rsidR="009D1460" w:rsidRPr="00795480" w:rsidRDefault="009D1460" w:rsidP="007C424B">
      <w:pPr>
        <w:jc w:val="both"/>
        <w:rPr>
          <w:sz w:val="20"/>
          <w:szCs w:val="20"/>
        </w:rPr>
      </w:pPr>
      <w:r w:rsidRPr="00795480">
        <w:rPr>
          <w:sz w:val="20"/>
          <w:szCs w:val="20"/>
        </w:rPr>
        <w:t xml:space="preserve">В соответствии с Концепцией нового учебно-методического комплекса по отечественной истории </w:t>
      </w:r>
      <w:r w:rsidRPr="00795480">
        <w:rPr>
          <w:b/>
          <w:sz w:val="20"/>
          <w:szCs w:val="20"/>
        </w:rPr>
        <w:t>базовыми принципами</w:t>
      </w:r>
      <w:r w:rsidRPr="00795480">
        <w:rPr>
          <w:sz w:val="20"/>
          <w:szCs w:val="20"/>
        </w:rPr>
        <w:t xml:space="preserve"> школьного исторического образования являются: </w:t>
      </w:r>
    </w:p>
    <w:p w14:paraId="3685575F"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lastRenderedPageBreak/>
        <w:t xml:space="preserve">идея преемственности исторических периодов, в т.ч. </w:t>
      </w:r>
      <w:r w:rsidRPr="00795480">
        <w:rPr>
          <w:iCs/>
          <w:sz w:val="20"/>
          <w:szCs w:val="20"/>
        </w:rPr>
        <w:t>непрерывности</w:t>
      </w:r>
      <w:r w:rsidRPr="00795480">
        <w:rPr>
          <w:sz w:val="20"/>
          <w:szCs w:val="20"/>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14:paraId="347596D4"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 xml:space="preserve">рассмотрение истории России как </w:t>
      </w:r>
      <w:r w:rsidRPr="00795480">
        <w:rPr>
          <w:iCs/>
          <w:sz w:val="20"/>
          <w:szCs w:val="20"/>
        </w:rPr>
        <w:t>неотъемлемой части мирового исторического процесса</w:t>
      </w:r>
      <w:r w:rsidRPr="00795480">
        <w:rPr>
          <w:sz w:val="20"/>
          <w:szCs w:val="20"/>
        </w:rPr>
        <w:t>, понимание особенностей е</w:t>
      </w:r>
      <w:r w:rsidR="00245F1D" w:rsidRPr="00795480">
        <w:rPr>
          <w:sz w:val="20"/>
          <w:szCs w:val="20"/>
        </w:rPr>
        <w:t>е</w:t>
      </w:r>
      <w:r w:rsidRPr="00795480">
        <w:rPr>
          <w:sz w:val="20"/>
          <w:szCs w:val="20"/>
        </w:rPr>
        <w:t xml:space="preserve"> развития, места и роли в мировой истории и в современном мире; </w:t>
      </w:r>
    </w:p>
    <w:p w14:paraId="1E280927"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 xml:space="preserve">ценности гражданского общества – верховенство права, социальная солидарность, безопасность, свобода и ответственность; </w:t>
      </w:r>
    </w:p>
    <w:p w14:paraId="00F3D13F"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14:paraId="24AF1A95"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 xml:space="preserve">общественное согласие и уважение как необходимое условие взаимодействия государств и народов в новейшей истории. </w:t>
      </w:r>
    </w:p>
    <w:p w14:paraId="6C9B7E8C"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познавательное значение российской, региональной и мировой истории;</w:t>
      </w:r>
    </w:p>
    <w:p w14:paraId="2452C3F3"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формирование требований к каждой ступени непрерывного исторического образования на протяжении всей жизни.</w:t>
      </w:r>
    </w:p>
    <w:p w14:paraId="1633FF8C" w14:textId="77777777" w:rsidR="009D1460" w:rsidRPr="00795480" w:rsidRDefault="009D1460" w:rsidP="007C424B">
      <w:pPr>
        <w:jc w:val="both"/>
        <w:rPr>
          <w:sz w:val="20"/>
          <w:szCs w:val="20"/>
        </w:rPr>
      </w:pPr>
      <w:r w:rsidRPr="00795480">
        <w:rPr>
          <w:sz w:val="20"/>
          <w:szCs w:val="20"/>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14:paraId="63DF4F29" w14:textId="77777777" w:rsidR="009D1460" w:rsidRPr="00795480" w:rsidRDefault="009D1460" w:rsidP="007C424B">
      <w:pPr>
        <w:jc w:val="both"/>
        <w:rPr>
          <w:sz w:val="20"/>
          <w:szCs w:val="20"/>
        </w:rPr>
      </w:pPr>
      <w:r w:rsidRPr="00795480">
        <w:rPr>
          <w:sz w:val="20"/>
          <w:szCs w:val="20"/>
        </w:rPr>
        <w:t>Методологическая основа преподавания курса истории в школе зиждется на следующих образовательных и воспитательных приоритетах:</w:t>
      </w:r>
    </w:p>
    <w:p w14:paraId="08ECC5AB"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принцип научности, определяющий соответствие учебных единиц основным результатам научных исследований;</w:t>
      </w:r>
    </w:p>
    <w:p w14:paraId="7E67E891"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14:paraId="7351EC66"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 xml:space="preserve">многофакторный подход к освещению истории всех сторон жизни государства и общества; </w:t>
      </w:r>
    </w:p>
    <w:p w14:paraId="28E6EA49"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14:paraId="3DB6B548"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антропологический подход, формирующий личностное эмоционально окрашенное восприятие прошлого;</w:t>
      </w:r>
    </w:p>
    <w:p w14:paraId="25555EEE" w14:textId="77777777" w:rsidR="009D1460" w:rsidRPr="00795480" w:rsidRDefault="009D1460" w:rsidP="00FD2528">
      <w:pPr>
        <w:numPr>
          <w:ilvl w:val="0"/>
          <w:numId w:val="22"/>
        </w:numPr>
        <w:tabs>
          <w:tab w:val="left" w:pos="993"/>
        </w:tabs>
        <w:ind w:left="0" w:firstLine="709"/>
        <w:jc w:val="both"/>
        <w:rPr>
          <w:sz w:val="20"/>
          <w:szCs w:val="20"/>
        </w:rPr>
      </w:pPr>
      <w:r w:rsidRPr="00795480">
        <w:rPr>
          <w:sz w:val="20"/>
          <w:szCs w:val="20"/>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14:paraId="572786C8" w14:textId="77777777" w:rsidR="009D1460" w:rsidRPr="00795480" w:rsidRDefault="009D1460" w:rsidP="007C424B">
      <w:pPr>
        <w:jc w:val="both"/>
        <w:rPr>
          <w:b/>
          <w:i/>
          <w:sz w:val="20"/>
          <w:szCs w:val="20"/>
        </w:rPr>
      </w:pPr>
    </w:p>
    <w:p w14:paraId="226A9AF2" w14:textId="77777777" w:rsidR="009D1460" w:rsidRPr="00795480" w:rsidRDefault="009D1460" w:rsidP="007C424B">
      <w:pPr>
        <w:jc w:val="both"/>
        <w:rPr>
          <w:b/>
          <w:sz w:val="20"/>
          <w:szCs w:val="20"/>
        </w:rPr>
      </w:pPr>
      <w:r w:rsidRPr="00795480">
        <w:rPr>
          <w:b/>
          <w:sz w:val="20"/>
          <w:szCs w:val="20"/>
        </w:rPr>
        <w:t>Место учебного</w:t>
      </w:r>
      <w:r w:rsidR="00D15416" w:rsidRPr="00795480">
        <w:rPr>
          <w:b/>
          <w:sz w:val="20"/>
          <w:szCs w:val="20"/>
        </w:rPr>
        <w:t xml:space="preserve"> предмета «История» в </w:t>
      </w:r>
      <w:r w:rsidRPr="00795480">
        <w:rPr>
          <w:b/>
          <w:sz w:val="20"/>
          <w:szCs w:val="20"/>
        </w:rPr>
        <w:t>учебном плане основного общего образования.</w:t>
      </w:r>
    </w:p>
    <w:p w14:paraId="6EC70C27" w14:textId="77777777" w:rsidR="009D1460" w:rsidRPr="00795480" w:rsidRDefault="009D1460" w:rsidP="007C424B">
      <w:pPr>
        <w:jc w:val="both"/>
        <w:rPr>
          <w:sz w:val="20"/>
          <w:szCs w:val="20"/>
        </w:rPr>
      </w:pPr>
      <w:r w:rsidRPr="00795480">
        <w:rPr>
          <w:sz w:val="20"/>
          <w:szCs w:val="20"/>
        </w:rPr>
        <w:t xml:space="preserve">Предмет «История» изучается на </w:t>
      </w:r>
      <w:r w:rsidR="00F91F55" w:rsidRPr="00795480">
        <w:rPr>
          <w:sz w:val="20"/>
          <w:szCs w:val="20"/>
        </w:rPr>
        <w:t xml:space="preserve">уровне </w:t>
      </w:r>
      <w:r w:rsidRPr="00795480">
        <w:rPr>
          <w:sz w:val="20"/>
          <w:szCs w:val="20"/>
        </w:rPr>
        <w:t xml:space="preserve">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14:paraId="652A36FE" w14:textId="77777777" w:rsidR="009D1460" w:rsidRPr="00795480" w:rsidRDefault="009D1460" w:rsidP="007C424B">
      <w:pPr>
        <w:jc w:val="both"/>
        <w:rPr>
          <w:sz w:val="20"/>
          <w:szCs w:val="20"/>
        </w:rPr>
      </w:pPr>
      <w:r w:rsidRPr="00795480">
        <w:rPr>
          <w:sz w:val="20"/>
          <w:szCs w:val="20"/>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w:t>
      </w:r>
      <w:r w:rsidR="0023748C" w:rsidRPr="00795480">
        <w:rPr>
          <w:sz w:val="20"/>
          <w:szCs w:val="20"/>
        </w:rPr>
        <w:t>ура», «Русский язык», «Английски</w:t>
      </w:r>
      <w:r w:rsidRPr="00795480">
        <w:rPr>
          <w:sz w:val="20"/>
          <w:szCs w:val="20"/>
        </w:rPr>
        <w:t>й язык», «Изобразительное искусство», «Музыка», «Информатика», «Математика», «Основы безопасности и жизнедеятельности» и др.</w:t>
      </w:r>
    </w:p>
    <w:p w14:paraId="1F8C8DCF" w14:textId="77777777" w:rsidR="009D1460" w:rsidRPr="00795480" w:rsidRDefault="009D1460" w:rsidP="007C424B">
      <w:pPr>
        <w:jc w:val="both"/>
        <w:rPr>
          <w:sz w:val="20"/>
          <w:szCs w:val="20"/>
        </w:rPr>
      </w:pPr>
      <w:r w:rsidRPr="00795480">
        <w:rPr>
          <w:sz w:val="20"/>
          <w:szCs w:val="20"/>
        </w:rPr>
        <w:t xml:space="preserve">Структурно предмет «История» включает учебные курсы по всеобщей истории и истории России. </w:t>
      </w:r>
    </w:p>
    <w:p w14:paraId="6E290860" w14:textId="77777777" w:rsidR="009D1460" w:rsidRPr="00795480" w:rsidRDefault="009D1460" w:rsidP="007C424B">
      <w:pPr>
        <w:jc w:val="both"/>
        <w:rPr>
          <w:sz w:val="20"/>
          <w:szCs w:val="20"/>
        </w:rPr>
      </w:pPr>
      <w:r w:rsidRPr="00795480">
        <w:rPr>
          <w:sz w:val="20"/>
          <w:szCs w:val="20"/>
        </w:rPr>
        <w:t xml:space="preserve">Знакомство обучающихся </w:t>
      </w:r>
      <w:r w:rsidR="005063AC" w:rsidRPr="00795480">
        <w:rPr>
          <w:sz w:val="20"/>
          <w:szCs w:val="20"/>
        </w:rPr>
        <w:t>при получении</w:t>
      </w:r>
      <w:r w:rsidRPr="00795480">
        <w:rPr>
          <w:sz w:val="20"/>
          <w:szCs w:val="20"/>
        </w:rPr>
        <w:t xml:space="preserve"> основного общего образования с предметом «История» начинается с курса </w:t>
      </w:r>
      <w:r w:rsidRPr="00795480">
        <w:rPr>
          <w:b/>
          <w:sz w:val="20"/>
          <w:szCs w:val="20"/>
        </w:rPr>
        <w:t>всеобщей истории</w:t>
      </w:r>
      <w:r w:rsidRPr="00795480">
        <w:rPr>
          <w:sz w:val="20"/>
          <w:szCs w:val="20"/>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14:paraId="37334456" w14:textId="77777777" w:rsidR="009D1460" w:rsidRPr="00795480" w:rsidRDefault="009D1460" w:rsidP="007C424B">
      <w:pPr>
        <w:jc w:val="both"/>
        <w:rPr>
          <w:sz w:val="20"/>
          <w:szCs w:val="20"/>
        </w:rPr>
      </w:pPr>
      <w:r w:rsidRPr="00795480">
        <w:rPr>
          <w:sz w:val="20"/>
          <w:szCs w:val="20"/>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14:paraId="44D15BA7" w14:textId="77777777" w:rsidR="009D1460" w:rsidRPr="00795480" w:rsidRDefault="009D1460" w:rsidP="007C424B">
      <w:pPr>
        <w:jc w:val="both"/>
        <w:rPr>
          <w:sz w:val="20"/>
          <w:szCs w:val="20"/>
        </w:rPr>
      </w:pPr>
      <w:r w:rsidRPr="00795480">
        <w:rPr>
          <w:sz w:val="20"/>
          <w:szCs w:val="20"/>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w:t>
      </w:r>
      <w:r w:rsidRPr="00795480">
        <w:rPr>
          <w:sz w:val="20"/>
          <w:szCs w:val="20"/>
        </w:rPr>
        <w:lastRenderedPageBreak/>
        <w:t xml:space="preserve">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14:paraId="2EB5E94A" w14:textId="77777777" w:rsidR="009D1460" w:rsidRPr="00795480" w:rsidRDefault="009D1460" w:rsidP="007C424B">
      <w:pPr>
        <w:jc w:val="both"/>
        <w:rPr>
          <w:i/>
          <w:sz w:val="20"/>
          <w:szCs w:val="20"/>
        </w:rPr>
      </w:pPr>
      <w:r w:rsidRPr="00795480">
        <w:rPr>
          <w:sz w:val="20"/>
          <w:szCs w:val="20"/>
        </w:rPr>
        <w:t>Курс дает возможность обучающимся научиться сопоставлять</w:t>
      </w:r>
      <w:r w:rsidRPr="00795480">
        <w:rPr>
          <w:b/>
          <w:i/>
          <w:sz w:val="20"/>
          <w:szCs w:val="20"/>
        </w:rPr>
        <w:t xml:space="preserve"> </w:t>
      </w:r>
      <w:r w:rsidRPr="00795480">
        <w:rPr>
          <w:sz w:val="20"/>
          <w:szCs w:val="20"/>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14:paraId="13C38AA3" w14:textId="77777777" w:rsidR="009D1460" w:rsidRPr="00795480" w:rsidRDefault="009D1460" w:rsidP="007C424B">
      <w:pPr>
        <w:jc w:val="both"/>
        <w:rPr>
          <w:sz w:val="20"/>
          <w:szCs w:val="20"/>
        </w:rPr>
      </w:pPr>
      <w:r w:rsidRPr="00795480">
        <w:rPr>
          <w:sz w:val="20"/>
          <w:szCs w:val="20"/>
        </w:rPr>
        <w:t xml:space="preserve">Курс </w:t>
      </w:r>
      <w:r w:rsidRPr="00795480">
        <w:rPr>
          <w:b/>
          <w:sz w:val="20"/>
          <w:szCs w:val="20"/>
        </w:rPr>
        <w:t>отечественной истории</w:t>
      </w:r>
      <w:r w:rsidRPr="00795480">
        <w:rPr>
          <w:sz w:val="20"/>
          <w:szCs w:val="20"/>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795480">
        <w:rPr>
          <w:sz w:val="20"/>
          <w:szCs w:val="20"/>
        </w:rPr>
        <w:t>этнонациональной</w:t>
      </w:r>
      <w:proofErr w:type="spellEnd"/>
      <w:r w:rsidRPr="00795480">
        <w:rPr>
          <w:sz w:val="20"/>
          <w:szCs w:val="20"/>
        </w:rPr>
        <w:t xml:space="preserve"> и религиозной общности, хранителей традиций рода и семьи. </w:t>
      </w:r>
    </w:p>
    <w:p w14:paraId="4FAA3F05" w14:textId="77777777" w:rsidR="009D1460" w:rsidRPr="00795480" w:rsidRDefault="009D1460" w:rsidP="007C424B">
      <w:pPr>
        <w:jc w:val="both"/>
        <w:rPr>
          <w:sz w:val="20"/>
          <w:szCs w:val="20"/>
        </w:rPr>
      </w:pPr>
      <w:r w:rsidRPr="00795480">
        <w:rPr>
          <w:sz w:val="20"/>
          <w:szCs w:val="20"/>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95480">
        <w:rPr>
          <w:b/>
          <w:sz w:val="20"/>
          <w:szCs w:val="20"/>
        </w:rPr>
        <w:t>синхронизации курсов истории России и всеобщей истории</w:t>
      </w:r>
      <w:r w:rsidRPr="00795480">
        <w:rPr>
          <w:sz w:val="20"/>
          <w:szCs w:val="20"/>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14:paraId="5140784F" w14:textId="77777777" w:rsidR="009D1460" w:rsidRPr="00795480" w:rsidRDefault="009D1460" w:rsidP="007C424B">
      <w:pPr>
        <w:jc w:val="both"/>
        <w:rPr>
          <w:sz w:val="20"/>
          <w:szCs w:val="20"/>
        </w:rPr>
      </w:pPr>
      <w:r w:rsidRPr="00795480">
        <w:rPr>
          <w:b/>
          <w:sz w:val="20"/>
          <w:szCs w:val="20"/>
        </w:rPr>
        <w:t>Патриотическая основа</w:t>
      </w:r>
      <w:r w:rsidRPr="00795480">
        <w:rPr>
          <w:sz w:val="20"/>
          <w:szCs w:val="20"/>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w:t>
      </w:r>
      <w:proofErr w:type="spellStart"/>
      <w:r w:rsidRPr="00795480">
        <w:rPr>
          <w:sz w:val="20"/>
          <w:szCs w:val="20"/>
        </w:rPr>
        <w:t>поликонфессиональной</w:t>
      </w:r>
      <w:proofErr w:type="spellEnd"/>
      <w:r w:rsidRPr="00795480">
        <w:rPr>
          <w:sz w:val="20"/>
          <w:szCs w:val="20"/>
        </w:rPr>
        <w:t xml:space="preserve">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14:paraId="31545235" w14:textId="77777777" w:rsidR="009D1460" w:rsidRPr="00795480" w:rsidRDefault="009D1460" w:rsidP="007C424B">
      <w:pPr>
        <w:jc w:val="both"/>
        <w:rPr>
          <w:sz w:val="20"/>
          <w:szCs w:val="20"/>
        </w:rPr>
      </w:pPr>
      <w:r w:rsidRPr="00795480">
        <w:rPr>
          <w:sz w:val="20"/>
          <w:szCs w:val="20"/>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14:paraId="0AE27720" w14:textId="77777777" w:rsidR="009D1460" w:rsidRPr="00795480" w:rsidRDefault="009D1460" w:rsidP="007C424B">
      <w:pPr>
        <w:jc w:val="both"/>
        <w:rPr>
          <w:sz w:val="20"/>
          <w:szCs w:val="20"/>
        </w:rPr>
      </w:pPr>
      <w:r w:rsidRPr="00795480">
        <w:rPr>
          <w:sz w:val="20"/>
          <w:szCs w:val="20"/>
        </w:rPr>
        <w:t xml:space="preserve">Россия – крупнейшая многонациональная и </w:t>
      </w:r>
      <w:proofErr w:type="spellStart"/>
      <w:r w:rsidRPr="00795480">
        <w:rPr>
          <w:sz w:val="20"/>
          <w:szCs w:val="20"/>
        </w:rPr>
        <w:t>поликонфессиональная</w:t>
      </w:r>
      <w:proofErr w:type="spellEnd"/>
      <w:r w:rsidRPr="00795480">
        <w:rPr>
          <w:sz w:val="20"/>
          <w:szCs w:val="20"/>
        </w:rPr>
        <w:t xml:space="preserve"> страна в мире. В связи с этим необходимо расширить объем учебного материала по истории народов России, делая акцент на </w:t>
      </w:r>
      <w:r w:rsidRPr="00795480">
        <w:rPr>
          <w:b/>
          <w:sz w:val="20"/>
          <w:szCs w:val="20"/>
        </w:rPr>
        <w:t>взаимодействии культур и религий</w:t>
      </w:r>
      <w:r w:rsidRPr="00795480">
        <w:rPr>
          <w:sz w:val="20"/>
          <w:szCs w:val="20"/>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14:paraId="2D00BF1F" w14:textId="77777777" w:rsidR="009D1460" w:rsidRPr="00795480" w:rsidRDefault="009D1460" w:rsidP="007C424B">
      <w:pPr>
        <w:jc w:val="both"/>
        <w:rPr>
          <w:sz w:val="20"/>
          <w:szCs w:val="20"/>
        </w:rPr>
      </w:pPr>
      <w:r w:rsidRPr="00795480">
        <w:rPr>
          <w:sz w:val="20"/>
          <w:szCs w:val="20"/>
        </w:rPr>
        <w:t xml:space="preserve">Одной из главных задач школьного курса истории является </w:t>
      </w:r>
      <w:r w:rsidRPr="00795480">
        <w:rPr>
          <w:b/>
          <w:sz w:val="20"/>
          <w:szCs w:val="20"/>
        </w:rPr>
        <w:t>формирование гражданской общероссийской идентичности</w:t>
      </w:r>
      <w:r w:rsidRPr="00795480">
        <w:rPr>
          <w:sz w:val="20"/>
          <w:szCs w:val="20"/>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95480">
        <w:rPr>
          <w:sz w:val="20"/>
          <w:szCs w:val="20"/>
        </w:rPr>
        <w:t>т. д.</w:t>
      </w:r>
      <w:r w:rsidRPr="00795480">
        <w:rPr>
          <w:sz w:val="20"/>
          <w:szCs w:val="20"/>
        </w:rPr>
        <w:t xml:space="preserve">), сословного представительства. </w:t>
      </w:r>
    </w:p>
    <w:p w14:paraId="10B0E075" w14:textId="77777777" w:rsidR="009D1460" w:rsidRPr="00795480" w:rsidRDefault="009D1460" w:rsidP="007C424B">
      <w:pPr>
        <w:jc w:val="both"/>
        <w:rPr>
          <w:sz w:val="20"/>
          <w:szCs w:val="20"/>
        </w:rPr>
      </w:pPr>
      <w:r w:rsidRPr="00795480">
        <w:rPr>
          <w:sz w:val="20"/>
          <w:szCs w:val="20"/>
        </w:rPr>
        <w:t xml:space="preserve">Необходимо увеличить количество учебного времени на изучение материалов по </w:t>
      </w:r>
      <w:r w:rsidRPr="00795480">
        <w:rPr>
          <w:b/>
          <w:sz w:val="20"/>
          <w:szCs w:val="20"/>
        </w:rPr>
        <w:t>истории культуры</w:t>
      </w:r>
      <w:r w:rsidRPr="00795480">
        <w:rPr>
          <w:sz w:val="20"/>
          <w:szCs w:val="20"/>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95480">
        <w:rPr>
          <w:sz w:val="20"/>
          <w:szCs w:val="20"/>
        </w:rPr>
        <w:t>т. д.</w:t>
      </w:r>
      <w:r w:rsidRPr="00795480">
        <w:rPr>
          <w:sz w:val="20"/>
          <w:szCs w:val="20"/>
        </w:rPr>
        <w:t xml:space="preserve"> Важно отметить неразрывную связь российской и мировой культуры. </w:t>
      </w:r>
    </w:p>
    <w:p w14:paraId="6C9F93F6" w14:textId="77777777" w:rsidR="009D1460" w:rsidRPr="00795480" w:rsidRDefault="009D1460" w:rsidP="007C424B">
      <w:pPr>
        <w:jc w:val="both"/>
        <w:rPr>
          <w:sz w:val="20"/>
          <w:szCs w:val="20"/>
        </w:rPr>
      </w:pPr>
      <w:r w:rsidRPr="00795480">
        <w:rPr>
          <w:sz w:val="20"/>
          <w:szCs w:val="20"/>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w:t>
      </w:r>
      <w:r w:rsidRPr="00795480">
        <w:rPr>
          <w:sz w:val="20"/>
          <w:szCs w:val="20"/>
        </w:rPr>
        <w:lastRenderedPageBreak/>
        <w:t>ведущим и определяющим могут быть либо экономические, либо внутриполитические или внешнеполитические факторы.</w:t>
      </w:r>
    </w:p>
    <w:p w14:paraId="40FC2BB2" w14:textId="77777777" w:rsidR="009D1460" w:rsidRPr="00795480" w:rsidRDefault="009D1460" w:rsidP="007C424B">
      <w:pPr>
        <w:jc w:val="both"/>
        <w:rPr>
          <w:sz w:val="20"/>
          <w:szCs w:val="20"/>
        </w:rPr>
      </w:pPr>
      <w:r w:rsidRPr="00795480">
        <w:rPr>
          <w:sz w:val="20"/>
          <w:szCs w:val="20"/>
        </w:rPr>
        <w:t>Концепцией нового учебно-методического комплекса по отечественной истории в качестве</w:t>
      </w:r>
      <w:r w:rsidRPr="00795480">
        <w:rPr>
          <w:b/>
          <w:sz w:val="20"/>
          <w:szCs w:val="20"/>
        </w:rPr>
        <w:t xml:space="preserve"> </w:t>
      </w:r>
      <w:r w:rsidRPr="00795480">
        <w:rPr>
          <w:sz w:val="20"/>
          <w:szCs w:val="20"/>
        </w:rPr>
        <w:t xml:space="preserve">наиболее оптимальной предложена модель, при которой </w:t>
      </w:r>
      <w:r w:rsidRPr="00795480">
        <w:rPr>
          <w:b/>
          <w:sz w:val="20"/>
          <w:szCs w:val="20"/>
        </w:rPr>
        <w:t>изучение истории будет строиться по линейной системе с 5 по 10 классы</w:t>
      </w:r>
      <w:r w:rsidRPr="00795480">
        <w:rPr>
          <w:sz w:val="20"/>
          <w:szCs w:val="20"/>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14:paraId="252511B9" w14:textId="77777777" w:rsidR="009D1460" w:rsidRPr="00795480" w:rsidRDefault="009D1460" w:rsidP="007C424B">
      <w:pPr>
        <w:jc w:val="both"/>
        <w:rPr>
          <w:sz w:val="20"/>
          <w:szCs w:val="20"/>
        </w:rPr>
      </w:pPr>
      <w:r w:rsidRPr="00795480">
        <w:rPr>
          <w:sz w:val="20"/>
          <w:szCs w:val="20"/>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95480">
        <w:rPr>
          <w:sz w:val="20"/>
          <w:szCs w:val="20"/>
        </w:rPr>
        <w:t xml:space="preserve">й организации </w:t>
      </w:r>
      <w:r w:rsidRPr="00795480">
        <w:rPr>
          <w:sz w:val="20"/>
          <w:szCs w:val="20"/>
        </w:rPr>
        <w:t xml:space="preserve">предоставляется возможность формирования индивидуального учебного плана, реализации одного или нескольких профилей обучения. </w:t>
      </w:r>
    </w:p>
    <w:p w14:paraId="1A25B9AE" w14:textId="77777777" w:rsidR="009D1460" w:rsidRPr="00795480" w:rsidRDefault="009D1460" w:rsidP="007C424B">
      <w:pPr>
        <w:shd w:val="clear" w:color="auto" w:fill="FFFFFF"/>
        <w:jc w:val="both"/>
        <w:rPr>
          <w:sz w:val="20"/>
          <w:szCs w:val="20"/>
        </w:rPr>
      </w:pPr>
      <w:r w:rsidRPr="00795480">
        <w:rPr>
          <w:sz w:val="20"/>
          <w:szCs w:val="20"/>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95480">
        <w:rPr>
          <w:sz w:val="20"/>
          <w:szCs w:val="20"/>
        </w:rPr>
        <w:t>е</w:t>
      </w:r>
      <w:r w:rsidRPr="00795480">
        <w:rPr>
          <w:sz w:val="20"/>
          <w:szCs w:val="20"/>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14:paraId="34510906" w14:textId="77777777" w:rsidR="009D1460" w:rsidRPr="00795480" w:rsidRDefault="009D1460" w:rsidP="007C424B">
      <w:pPr>
        <w:jc w:val="both"/>
        <w:rPr>
          <w:b/>
          <w:sz w:val="20"/>
          <w:szCs w:val="20"/>
        </w:rPr>
      </w:pPr>
      <w:r w:rsidRPr="00795480">
        <w:rPr>
          <w:b/>
          <w:sz w:val="20"/>
          <w:szCs w:val="20"/>
        </w:rPr>
        <w:t>История России. Всеобщая история</w:t>
      </w:r>
    </w:p>
    <w:p w14:paraId="23D40997" w14:textId="77777777" w:rsidR="009D1460" w:rsidRPr="00795480" w:rsidRDefault="009D1460" w:rsidP="007C424B">
      <w:pPr>
        <w:jc w:val="both"/>
        <w:rPr>
          <w:b/>
          <w:bCs/>
          <w:sz w:val="20"/>
          <w:szCs w:val="20"/>
        </w:rPr>
      </w:pPr>
      <w:r w:rsidRPr="00795480">
        <w:rPr>
          <w:b/>
          <w:sz w:val="20"/>
          <w:szCs w:val="20"/>
        </w:rPr>
        <w:t>История России</w:t>
      </w:r>
    </w:p>
    <w:p w14:paraId="1880BA9A" w14:textId="77777777" w:rsidR="009D1460" w:rsidRPr="00795480" w:rsidRDefault="00F17097" w:rsidP="007C424B">
      <w:pPr>
        <w:jc w:val="both"/>
        <w:rPr>
          <w:b/>
          <w:bCs/>
          <w:sz w:val="20"/>
          <w:szCs w:val="20"/>
        </w:rPr>
      </w:pPr>
      <w:r w:rsidRPr="00795480">
        <w:rPr>
          <w:b/>
          <w:bCs/>
          <w:sz w:val="20"/>
          <w:szCs w:val="20"/>
        </w:rPr>
        <w:t>От Древней Руси к Российскому государству</w:t>
      </w:r>
    </w:p>
    <w:p w14:paraId="1D836A22" w14:textId="77777777" w:rsidR="009D1460" w:rsidRPr="00795480" w:rsidRDefault="009D1460" w:rsidP="007C424B">
      <w:pPr>
        <w:jc w:val="both"/>
        <w:rPr>
          <w:b/>
          <w:bCs/>
          <w:sz w:val="20"/>
          <w:szCs w:val="20"/>
        </w:rPr>
      </w:pPr>
      <w:r w:rsidRPr="00795480">
        <w:rPr>
          <w:b/>
          <w:bCs/>
          <w:sz w:val="20"/>
          <w:szCs w:val="20"/>
        </w:rPr>
        <w:t>Введение</w:t>
      </w:r>
    </w:p>
    <w:p w14:paraId="558B5911" w14:textId="77777777" w:rsidR="009D1460" w:rsidRPr="00795480" w:rsidRDefault="009D1460" w:rsidP="007C424B">
      <w:pPr>
        <w:jc w:val="both"/>
        <w:rPr>
          <w:sz w:val="20"/>
          <w:szCs w:val="20"/>
        </w:rPr>
      </w:pPr>
      <w:r w:rsidRPr="00795480">
        <w:rPr>
          <w:sz w:val="20"/>
          <w:szCs w:val="20"/>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14:paraId="5DE4BC49" w14:textId="77777777" w:rsidR="009D1460" w:rsidRPr="00795480" w:rsidRDefault="009D1460" w:rsidP="007C424B">
      <w:pPr>
        <w:jc w:val="both"/>
        <w:rPr>
          <w:b/>
          <w:bCs/>
          <w:sz w:val="20"/>
          <w:szCs w:val="20"/>
        </w:rPr>
      </w:pPr>
      <w:r w:rsidRPr="00795480">
        <w:rPr>
          <w:b/>
          <w:bCs/>
          <w:sz w:val="20"/>
          <w:szCs w:val="20"/>
        </w:rPr>
        <w:t xml:space="preserve">Народы и государства на территории нашей страны в древности </w:t>
      </w:r>
    </w:p>
    <w:p w14:paraId="2B1837EE" w14:textId="77777777" w:rsidR="009D1460" w:rsidRPr="00795480" w:rsidRDefault="009D1460" w:rsidP="007C424B">
      <w:pPr>
        <w:jc w:val="both"/>
        <w:rPr>
          <w:sz w:val="20"/>
          <w:szCs w:val="20"/>
        </w:rPr>
      </w:pPr>
      <w:r w:rsidRPr="00795480">
        <w:rPr>
          <w:sz w:val="20"/>
          <w:szCs w:val="20"/>
        </w:rPr>
        <w:t xml:space="preserve">Заселение территории нашей страны человеком. Каменный век. </w:t>
      </w:r>
      <w:r w:rsidRPr="00795480">
        <w:rPr>
          <w:i/>
          <w:sz w:val="20"/>
          <w:szCs w:val="20"/>
        </w:rPr>
        <w:t>Особенности перехода от присваивающего хозяйства к производящему на территории Северной Евразии.</w:t>
      </w:r>
      <w:r w:rsidRPr="00795480">
        <w:rPr>
          <w:sz w:val="20"/>
          <w:szCs w:val="20"/>
        </w:rPr>
        <w:t xml:space="preserve"> </w:t>
      </w:r>
      <w:r w:rsidRPr="00795480">
        <w:rPr>
          <w:i/>
          <w:sz w:val="20"/>
          <w:szCs w:val="20"/>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795480">
        <w:rPr>
          <w:sz w:val="20"/>
          <w:szCs w:val="20"/>
        </w:rPr>
        <w:t xml:space="preserve"> </w:t>
      </w:r>
    </w:p>
    <w:p w14:paraId="5B265F28" w14:textId="77777777" w:rsidR="009D1460" w:rsidRPr="00795480" w:rsidRDefault="009D1460" w:rsidP="007C424B">
      <w:pPr>
        <w:jc w:val="both"/>
        <w:rPr>
          <w:i/>
          <w:sz w:val="20"/>
          <w:szCs w:val="20"/>
        </w:rPr>
      </w:pPr>
      <w:r w:rsidRPr="00795480">
        <w:rPr>
          <w:sz w:val="20"/>
          <w:szCs w:val="20"/>
        </w:rPr>
        <w:t xml:space="preserve">Народы, проживавшие на этой территории до середины I тысячелетия до н.э. </w:t>
      </w:r>
      <w:r w:rsidRPr="00795480">
        <w:rPr>
          <w:i/>
          <w:sz w:val="20"/>
          <w:szCs w:val="20"/>
        </w:rPr>
        <w:t xml:space="preserve">Античные города-государства Северного Причерноморья. Боспорское царство. Скифское царство. Дербент. </w:t>
      </w:r>
    </w:p>
    <w:p w14:paraId="6A1D5620" w14:textId="77777777" w:rsidR="009D1460" w:rsidRPr="00795480" w:rsidRDefault="009D1460" w:rsidP="007C424B">
      <w:pPr>
        <w:jc w:val="both"/>
        <w:rPr>
          <w:b/>
          <w:bCs/>
          <w:sz w:val="20"/>
          <w:szCs w:val="20"/>
        </w:rPr>
      </w:pPr>
      <w:r w:rsidRPr="00795480">
        <w:rPr>
          <w:b/>
          <w:bCs/>
          <w:sz w:val="20"/>
          <w:szCs w:val="20"/>
        </w:rPr>
        <w:t xml:space="preserve">Восточная Европа в середине I тыс. н.э. </w:t>
      </w:r>
    </w:p>
    <w:p w14:paraId="027DE63E" w14:textId="77777777" w:rsidR="009D1460" w:rsidRPr="00795480" w:rsidRDefault="009D1460" w:rsidP="007C424B">
      <w:pPr>
        <w:jc w:val="both"/>
        <w:rPr>
          <w:b/>
          <w:bCs/>
          <w:i/>
          <w:sz w:val="20"/>
          <w:szCs w:val="20"/>
        </w:rPr>
      </w:pPr>
      <w:r w:rsidRPr="00795480">
        <w:rPr>
          <w:sz w:val="20"/>
          <w:szCs w:val="20"/>
        </w:rPr>
        <w:t xml:space="preserve">Великое переселение народов. </w:t>
      </w:r>
      <w:r w:rsidRPr="00795480">
        <w:rPr>
          <w:i/>
          <w:sz w:val="20"/>
          <w:szCs w:val="20"/>
        </w:rPr>
        <w:t>Миграция готов. Нашествие гуннов.</w:t>
      </w:r>
      <w:r w:rsidRPr="00795480">
        <w:rPr>
          <w:sz w:val="20"/>
          <w:szCs w:val="20"/>
        </w:rPr>
        <w:t xml:space="preserve"> Вопрос о славянской прародине и происхождении славян. Расселение славян, их разделение на три ветви – восточных, западных и южных. </w:t>
      </w:r>
      <w:r w:rsidRPr="00795480">
        <w:rPr>
          <w:i/>
          <w:sz w:val="20"/>
          <w:szCs w:val="20"/>
        </w:rPr>
        <w:t>Славянские общности Восточной Европы.</w:t>
      </w:r>
      <w:r w:rsidRPr="00795480">
        <w:rPr>
          <w:sz w:val="20"/>
          <w:szCs w:val="20"/>
        </w:rPr>
        <w:t xml:space="preserve"> Их соседи – </w:t>
      </w:r>
      <w:proofErr w:type="spellStart"/>
      <w:r w:rsidRPr="00795480">
        <w:rPr>
          <w:sz w:val="20"/>
          <w:szCs w:val="20"/>
        </w:rPr>
        <w:t>балты</w:t>
      </w:r>
      <w:proofErr w:type="spellEnd"/>
      <w:r w:rsidRPr="00795480">
        <w:rPr>
          <w:sz w:val="20"/>
          <w:szCs w:val="20"/>
        </w:rPr>
        <w:t xml:space="preserve"> и финно-</w:t>
      </w:r>
      <w:proofErr w:type="spellStart"/>
      <w:r w:rsidRPr="00795480">
        <w:rPr>
          <w:sz w:val="20"/>
          <w:szCs w:val="20"/>
        </w:rPr>
        <w:t>угры</w:t>
      </w:r>
      <w:proofErr w:type="spellEnd"/>
      <w:r w:rsidRPr="00795480">
        <w:rPr>
          <w:sz w:val="20"/>
          <w:szCs w:val="20"/>
        </w:rPr>
        <w:t>.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95480">
        <w:rPr>
          <w:i/>
          <w:sz w:val="20"/>
          <w:szCs w:val="20"/>
        </w:rPr>
        <w:t xml:space="preserve">. Тюркский каганат. Хазарский каганат. Волжская </w:t>
      </w:r>
      <w:proofErr w:type="spellStart"/>
      <w:r w:rsidRPr="00795480">
        <w:rPr>
          <w:i/>
          <w:sz w:val="20"/>
          <w:szCs w:val="20"/>
        </w:rPr>
        <w:t>Булгария</w:t>
      </w:r>
      <w:proofErr w:type="spellEnd"/>
      <w:r w:rsidRPr="00795480">
        <w:rPr>
          <w:i/>
          <w:sz w:val="20"/>
          <w:szCs w:val="20"/>
        </w:rPr>
        <w:t xml:space="preserve">. </w:t>
      </w:r>
    </w:p>
    <w:p w14:paraId="32F6791E" w14:textId="77777777" w:rsidR="009D1460" w:rsidRPr="00795480" w:rsidRDefault="009D1460" w:rsidP="007C424B">
      <w:pPr>
        <w:jc w:val="both"/>
        <w:rPr>
          <w:b/>
          <w:bCs/>
          <w:sz w:val="20"/>
          <w:szCs w:val="20"/>
        </w:rPr>
      </w:pPr>
      <w:r w:rsidRPr="00795480">
        <w:rPr>
          <w:b/>
          <w:bCs/>
          <w:sz w:val="20"/>
          <w:szCs w:val="20"/>
        </w:rPr>
        <w:t xml:space="preserve">Образование государства Русь </w:t>
      </w:r>
    </w:p>
    <w:p w14:paraId="34914E44" w14:textId="77777777" w:rsidR="009D1460" w:rsidRPr="00795480" w:rsidRDefault="009D1460" w:rsidP="007C424B">
      <w:pPr>
        <w:jc w:val="both"/>
        <w:rPr>
          <w:i/>
          <w:sz w:val="20"/>
          <w:szCs w:val="20"/>
        </w:rPr>
      </w:pPr>
      <w:r w:rsidRPr="00795480">
        <w:rPr>
          <w:i/>
          <w:sz w:val="20"/>
          <w:szCs w:val="20"/>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14:paraId="4574536E" w14:textId="77777777" w:rsidR="009D1460" w:rsidRPr="00795480" w:rsidRDefault="009D1460" w:rsidP="007C424B">
      <w:pPr>
        <w:jc w:val="both"/>
        <w:rPr>
          <w:sz w:val="20"/>
          <w:szCs w:val="20"/>
        </w:rPr>
      </w:pPr>
      <w:r w:rsidRPr="00795480">
        <w:rPr>
          <w:i/>
          <w:sz w:val="20"/>
          <w:szCs w:val="20"/>
        </w:rPr>
        <w:t>Государства Центральной и Западной Европы. Первые известия о Руси.</w:t>
      </w:r>
      <w:r w:rsidRPr="00795480">
        <w:rPr>
          <w:sz w:val="20"/>
          <w:szCs w:val="20"/>
        </w:rPr>
        <w:t xml:space="preserve"> Проблема образования Древнерусского государства. Начало династии Рюриковичей. </w:t>
      </w:r>
    </w:p>
    <w:p w14:paraId="1AB17CCD" w14:textId="77777777" w:rsidR="009D1460" w:rsidRPr="00795480" w:rsidRDefault="009D1460" w:rsidP="007C424B">
      <w:pPr>
        <w:jc w:val="both"/>
        <w:rPr>
          <w:sz w:val="20"/>
          <w:szCs w:val="20"/>
        </w:rPr>
      </w:pPr>
      <w:r w:rsidRPr="00795480">
        <w:rPr>
          <w:sz w:val="20"/>
          <w:szCs w:val="20"/>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14:paraId="260D9625" w14:textId="77777777" w:rsidR="009D1460" w:rsidRPr="00795480" w:rsidRDefault="009D1460" w:rsidP="007C424B">
      <w:pPr>
        <w:jc w:val="both"/>
        <w:rPr>
          <w:sz w:val="20"/>
          <w:szCs w:val="20"/>
        </w:rPr>
      </w:pPr>
      <w:r w:rsidRPr="00795480">
        <w:rPr>
          <w:sz w:val="20"/>
          <w:szCs w:val="20"/>
        </w:rPr>
        <w:t xml:space="preserve">Принятие христианства и его значение. Византийское наследие на Руси. </w:t>
      </w:r>
    </w:p>
    <w:p w14:paraId="7245E2D4" w14:textId="77777777" w:rsidR="009D1460" w:rsidRPr="00795480" w:rsidRDefault="009D1460" w:rsidP="007C424B">
      <w:pPr>
        <w:jc w:val="both"/>
        <w:rPr>
          <w:b/>
          <w:bCs/>
          <w:sz w:val="20"/>
          <w:szCs w:val="20"/>
        </w:rPr>
      </w:pPr>
      <w:r w:rsidRPr="00795480">
        <w:rPr>
          <w:b/>
          <w:bCs/>
          <w:sz w:val="20"/>
          <w:szCs w:val="20"/>
        </w:rPr>
        <w:t xml:space="preserve">Русь в конце X – начале XII в. </w:t>
      </w:r>
    </w:p>
    <w:p w14:paraId="7E1BD39A" w14:textId="77777777" w:rsidR="009D1460" w:rsidRPr="00795480" w:rsidRDefault="009D1460" w:rsidP="007C424B">
      <w:pPr>
        <w:jc w:val="both"/>
        <w:rPr>
          <w:sz w:val="20"/>
          <w:szCs w:val="20"/>
        </w:rPr>
      </w:pPr>
      <w:r w:rsidRPr="00795480">
        <w:rPr>
          <w:sz w:val="20"/>
          <w:szCs w:val="20"/>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14:paraId="0C91AD11" w14:textId="77777777" w:rsidR="009D1460" w:rsidRPr="00795480" w:rsidRDefault="009D1460" w:rsidP="007C424B">
      <w:pPr>
        <w:jc w:val="both"/>
        <w:rPr>
          <w:sz w:val="20"/>
          <w:szCs w:val="20"/>
        </w:rPr>
      </w:pPr>
      <w:r w:rsidRPr="00795480">
        <w:rPr>
          <w:sz w:val="20"/>
          <w:szCs w:val="20"/>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95480">
        <w:rPr>
          <w:i/>
          <w:sz w:val="20"/>
          <w:szCs w:val="20"/>
        </w:rPr>
        <w:t>церковные уставы.</w:t>
      </w:r>
      <w:r w:rsidRPr="00795480">
        <w:rPr>
          <w:sz w:val="20"/>
          <w:szCs w:val="20"/>
        </w:rPr>
        <w:t xml:space="preserve"> </w:t>
      </w:r>
    </w:p>
    <w:p w14:paraId="4BA90ADD" w14:textId="77777777" w:rsidR="009D1460" w:rsidRPr="00795480" w:rsidRDefault="009D1460" w:rsidP="007C424B">
      <w:pPr>
        <w:jc w:val="both"/>
        <w:rPr>
          <w:sz w:val="20"/>
          <w:szCs w:val="20"/>
        </w:rPr>
      </w:pPr>
      <w:r w:rsidRPr="00795480">
        <w:rPr>
          <w:sz w:val="20"/>
          <w:szCs w:val="20"/>
        </w:rPr>
        <w:lastRenderedPageBreak/>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95480">
        <w:rPr>
          <w:i/>
          <w:sz w:val="20"/>
          <w:szCs w:val="20"/>
        </w:rPr>
        <w:t>(Дешт-и-Кипчак</w:t>
      </w:r>
      <w:r w:rsidRPr="00795480">
        <w:rPr>
          <w:sz w:val="20"/>
          <w:szCs w:val="20"/>
        </w:rPr>
        <w:t xml:space="preserve">), </w:t>
      </w:r>
      <w:r w:rsidRPr="00795480">
        <w:rPr>
          <w:i/>
          <w:sz w:val="20"/>
          <w:szCs w:val="20"/>
        </w:rPr>
        <w:t>странами Центральной, Западной и Северной Европы.</w:t>
      </w:r>
      <w:r w:rsidRPr="00795480">
        <w:rPr>
          <w:sz w:val="20"/>
          <w:szCs w:val="20"/>
        </w:rPr>
        <w:t xml:space="preserve"> </w:t>
      </w:r>
    </w:p>
    <w:p w14:paraId="2F12A823" w14:textId="77777777" w:rsidR="009D1460" w:rsidRPr="00795480" w:rsidRDefault="009D1460" w:rsidP="007C424B">
      <w:pPr>
        <w:jc w:val="both"/>
        <w:rPr>
          <w:b/>
          <w:bCs/>
          <w:sz w:val="20"/>
          <w:szCs w:val="20"/>
        </w:rPr>
      </w:pPr>
      <w:r w:rsidRPr="00795480">
        <w:rPr>
          <w:b/>
          <w:bCs/>
          <w:sz w:val="20"/>
          <w:szCs w:val="20"/>
        </w:rPr>
        <w:t xml:space="preserve">Культурное пространство </w:t>
      </w:r>
    </w:p>
    <w:p w14:paraId="79C9171C" w14:textId="77777777" w:rsidR="009D1460" w:rsidRPr="00795480" w:rsidRDefault="009D1460" w:rsidP="007C424B">
      <w:pPr>
        <w:jc w:val="both"/>
        <w:rPr>
          <w:sz w:val="20"/>
          <w:szCs w:val="20"/>
        </w:rPr>
      </w:pPr>
      <w:r w:rsidRPr="00795480">
        <w:rPr>
          <w:sz w:val="20"/>
          <w:szCs w:val="20"/>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14:paraId="3288898E" w14:textId="77777777" w:rsidR="009D1460" w:rsidRPr="00795480" w:rsidRDefault="009D1460" w:rsidP="007C424B">
      <w:pPr>
        <w:jc w:val="both"/>
        <w:rPr>
          <w:sz w:val="20"/>
          <w:szCs w:val="20"/>
        </w:rPr>
      </w:pPr>
      <w:r w:rsidRPr="00795480">
        <w:rPr>
          <w:sz w:val="20"/>
          <w:szCs w:val="20"/>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95480">
        <w:rPr>
          <w:i/>
          <w:sz w:val="20"/>
          <w:szCs w:val="20"/>
        </w:rPr>
        <w:t>«Новгородская псалтирь». «Остромирово Евангелие».</w:t>
      </w:r>
      <w:r w:rsidRPr="00795480">
        <w:rPr>
          <w:sz w:val="20"/>
          <w:szCs w:val="20"/>
        </w:rPr>
        <w:t xml:space="preserve"> Появление древнерусской литературы. </w:t>
      </w:r>
      <w:r w:rsidRPr="00795480">
        <w:rPr>
          <w:i/>
          <w:sz w:val="20"/>
          <w:szCs w:val="20"/>
        </w:rPr>
        <w:t>«Слово о Законе и Благодати».</w:t>
      </w:r>
      <w:r w:rsidRPr="00795480">
        <w:rPr>
          <w:sz w:val="20"/>
          <w:szCs w:val="20"/>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14:paraId="3B11D425" w14:textId="77777777" w:rsidR="009D1460" w:rsidRPr="00795480" w:rsidRDefault="009D1460" w:rsidP="007C424B">
      <w:pPr>
        <w:jc w:val="both"/>
        <w:rPr>
          <w:b/>
          <w:bCs/>
          <w:sz w:val="20"/>
          <w:szCs w:val="20"/>
        </w:rPr>
      </w:pPr>
      <w:r w:rsidRPr="00795480">
        <w:rPr>
          <w:b/>
          <w:bCs/>
          <w:sz w:val="20"/>
          <w:szCs w:val="20"/>
        </w:rPr>
        <w:t xml:space="preserve">Русь в середине XII – начале XIII в. </w:t>
      </w:r>
    </w:p>
    <w:p w14:paraId="360454D3" w14:textId="77777777" w:rsidR="009D1460" w:rsidRPr="00795480" w:rsidRDefault="009D1460" w:rsidP="007C424B">
      <w:pPr>
        <w:jc w:val="both"/>
        <w:rPr>
          <w:sz w:val="20"/>
          <w:szCs w:val="20"/>
        </w:rPr>
      </w:pPr>
      <w:r w:rsidRPr="00795480">
        <w:rPr>
          <w:sz w:val="20"/>
          <w:szCs w:val="20"/>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95480">
        <w:rPr>
          <w:i/>
          <w:sz w:val="20"/>
          <w:szCs w:val="20"/>
        </w:rPr>
        <w:t>Эволюция общественного строя и права.</w:t>
      </w:r>
      <w:r w:rsidRPr="00795480">
        <w:rPr>
          <w:sz w:val="20"/>
          <w:szCs w:val="20"/>
        </w:rPr>
        <w:t xml:space="preserve"> </w:t>
      </w:r>
      <w:r w:rsidRPr="00795480">
        <w:rPr>
          <w:i/>
          <w:sz w:val="20"/>
          <w:szCs w:val="20"/>
        </w:rPr>
        <w:t xml:space="preserve">Внешняя политика русских земель в евразийском контексте. </w:t>
      </w:r>
    </w:p>
    <w:p w14:paraId="5F370422" w14:textId="77777777" w:rsidR="009D1460" w:rsidRPr="00795480" w:rsidRDefault="009D1460" w:rsidP="007C424B">
      <w:pPr>
        <w:jc w:val="both"/>
        <w:rPr>
          <w:sz w:val="20"/>
          <w:szCs w:val="20"/>
        </w:rPr>
      </w:pPr>
      <w:r w:rsidRPr="00795480">
        <w:rPr>
          <w:sz w:val="20"/>
          <w:szCs w:val="20"/>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14:paraId="5CA67241" w14:textId="77777777" w:rsidR="009D1460" w:rsidRPr="00795480" w:rsidRDefault="009D1460" w:rsidP="007C424B">
      <w:pPr>
        <w:jc w:val="both"/>
        <w:rPr>
          <w:sz w:val="20"/>
          <w:szCs w:val="20"/>
        </w:rPr>
      </w:pPr>
      <w:r w:rsidRPr="00795480">
        <w:rPr>
          <w:b/>
          <w:bCs/>
          <w:sz w:val="20"/>
          <w:szCs w:val="20"/>
        </w:rPr>
        <w:t>Русские земли в середине XIII - XIV в</w:t>
      </w:r>
      <w:r w:rsidRPr="00795480">
        <w:rPr>
          <w:sz w:val="20"/>
          <w:szCs w:val="20"/>
        </w:rPr>
        <w:t xml:space="preserve">. </w:t>
      </w:r>
    </w:p>
    <w:p w14:paraId="787A02A6" w14:textId="77777777" w:rsidR="009D1460" w:rsidRPr="00795480" w:rsidRDefault="009D1460" w:rsidP="007C424B">
      <w:pPr>
        <w:jc w:val="both"/>
        <w:rPr>
          <w:sz w:val="20"/>
          <w:szCs w:val="20"/>
        </w:rPr>
      </w:pPr>
      <w:r w:rsidRPr="00795480">
        <w:rPr>
          <w:sz w:val="20"/>
          <w:szCs w:val="20"/>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14:paraId="7BC48EBD" w14:textId="77777777" w:rsidR="009D1460" w:rsidRPr="00795480" w:rsidRDefault="009D1460" w:rsidP="007C424B">
      <w:pPr>
        <w:jc w:val="both"/>
        <w:rPr>
          <w:i/>
          <w:sz w:val="20"/>
          <w:szCs w:val="20"/>
        </w:rPr>
      </w:pPr>
      <w:r w:rsidRPr="00795480">
        <w:rPr>
          <w:sz w:val="20"/>
          <w:szCs w:val="20"/>
        </w:rPr>
        <w:t xml:space="preserve">Южные и западные русские земли. Возникновение Литовского государства и включение в его состав части русских земель. </w:t>
      </w:r>
      <w:r w:rsidRPr="00795480">
        <w:rPr>
          <w:i/>
          <w:sz w:val="20"/>
          <w:szCs w:val="20"/>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14:paraId="3EA4F35A" w14:textId="77777777" w:rsidR="009D1460" w:rsidRPr="00795480" w:rsidRDefault="009D1460" w:rsidP="007C424B">
      <w:pPr>
        <w:jc w:val="both"/>
        <w:rPr>
          <w:sz w:val="20"/>
          <w:szCs w:val="20"/>
        </w:rPr>
      </w:pPr>
      <w:r w:rsidRPr="00795480">
        <w:rPr>
          <w:sz w:val="20"/>
          <w:szCs w:val="20"/>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14:paraId="5918A5ED" w14:textId="77777777" w:rsidR="009D1460" w:rsidRPr="00795480" w:rsidRDefault="009D1460" w:rsidP="007C424B">
      <w:pPr>
        <w:jc w:val="both"/>
        <w:rPr>
          <w:sz w:val="20"/>
          <w:szCs w:val="20"/>
        </w:rPr>
      </w:pPr>
      <w:r w:rsidRPr="00795480">
        <w:rPr>
          <w:sz w:val="20"/>
          <w:szCs w:val="20"/>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14:paraId="21A253F6" w14:textId="77777777" w:rsidR="009D1460" w:rsidRPr="00795480" w:rsidRDefault="009D1460" w:rsidP="007C424B">
      <w:pPr>
        <w:jc w:val="both"/>
        <w:rPr>
          <w:b/>
          <w:bCs/>
          <w:sz w:val="20"/>
          <w:szCs w:val="20"/>
        </w:rPr>
      </w:pPr>
      <w:r w:rsidRPr="00795480">
        <w:rPr>
          <w:b/>
          <w:bCs/>
          <w:sz w:val="20"/>
          <w:szCs w:val="20"/>
        </w:rPr>
        <w:t xml:space="preserve">Народы и государства степной зоны Восточной Европы и Сибири в XIII-XV вв. </w:t>
      </w:r>
    </w:p>
    <w:p w14:paraId="6B7BB631" w14:textId="77777777" w:rsidR="009D1460" w:rsidRPr="00795480" w:rsidRDefault="009D1460" w:rsidP="007C424B">
      <w:pPr>
        <w:jc w:val="both"/>
        <w:rPr>
          <w:sz w:val="20"/>
          <w:szCs w:val="20"/>
        </w:rPr>
      </w:pPr>
      <w:r w:rsidRPr="00795480">
        <w:rPr>
          <w:sz w:val="20"/>
          <w:szCs w:val="20"/>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14:paraId="04096DFD" w14:textId="77777777" w:rsidR="009D1460" w:rsidRPr="00795480" w:rsidRDefault="009D1460" w:rsidP="007C424B">
      <w:pPr>
        <w:jc w:val="both"/>
        <w:rPr>
          <w:sz w:val="20"/>
          <w:szCs w:val="20"/>
        </w:rPr>
      </w:pPr>
      <w:r w:rsidRPr="00795480">
        <w:rPr>
          <w:sz w:val="20"/>
          <w:szCs w:val="20"/>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95480">
        <w:rPr>
          <w:i/>
          <w:sz w:val="20"/>
          <w:szCs w:val="20"/>
        </w:rPr>
        <w:t>Касимовское ханство.</w:t>
      </w:r>
      <w:r w:rsidRPr="00795480">
        <w:rPr>
          <w:sz w:val="20"/>
          <w:szCs w:val="20"/>
        </w:rPr>
        <w:t xml:space="preserve"> Дикое поле. Народы Северного Кавказа. </w:t>
      </w:r>
      <w:r w:rsidRPr="00795480">
        <w:rPr>
          <w:i/>
          <w:sz w:val="20"/>
          <w:szCs w:val="20"/>
        </w:rPr>
        <w:t>Итальянские фактории Причерноморья (</w:t>
      </w:r>
      <w:proofErr w:type="spellStart"/>
      <w:r w:rsidRPr="00795480">
        <w:rPr>
          <w:i/>
          <w:sz w:val="20"/>
          <w:szCs w:val="20"/>
        </w:rPr>
        <w:t>Каффа</w:t>
      </w:r>
      <w:proofErr w:type="spellEnd"/>
      <w:r w:rsidRPr="00795480">
        <w:rPr>
          <w:i/>
          <w:sz w:val="20"/>
          <w:szCs w:val="20"/>
        </w:rPr>
        <w:t xml:space="preserve">, Тана, </w:t>
      </w:r>
      <w:proofErr w:type="spellStart"/>
      <w:r w:rsidRPr="00795480">
        <w:rPr>
          <w:i/>
          <w:sz w:val="20"/>
          <w:szCs w:val="20"/>
        </w:rPr>
        <w:t>Солдайя</w:t>
      </w:r>
      <w:proofErr w:type="spellEnd"/>
      <w:r w:rsidRPr="00795480">
        <w:rPr>
          <w:i/>
          <w:sz w:val="20"/>
          <w:szCs w:val="20"/>
        </w:rPr>
        <w:t xml:space="preserve"> и </w:t>
      </w:r>
      <w:proofErr w:type="spellStart"/>
      <w:r w:rsidRPr="00795480">
        <w:rPr>
          <w:i/>
          <w:sz w:val="20"/>
          <w:szCs w:val="20"/>
        </w:rPr>
        <w:t>др</w:t>
      </w:r>
      <w:proofErr w:type="spellEnd"/>
      <w:r w:rsidRPr="00795480">
        <w:rPr>
          <w:i/>
          <w:sz w:val="20"/>
          <w:szCs w:val="20"/>
        </w:rPr>
        <w:t>) и их роль в системе торговых и политических связей Руси с Западом и Востоком.</w:t>
      </w:r>
    </w:p>
    <w:p w14:paraId="78CD43DF" w14:textId="77777777" w:rsidR="009D1460" w:rsidRPr="00795480" w:rsidRDefault="009D1460" w:rsidP="007C424B">
      <w:pPr>
        <w:jc w:val="both"/>
        <w:rPr>
          <w:b/>
          <w:bCs/>
          <w:sz w:val="20"/>
          <w:szCs w:val="20"/>
        </w:rPr>
      </w:pPr>
      <w:r w:rsidRPr="00795480">
        <w:rPr>
          <w:b/>
          <w:bCs/>
          <w:sz w:val="20"/>
          <w:szCs w:val="20"/>
        </w:rPr>
        <w:t xml:space="preserve">Культурное пространство </w:t>
      </w:r>
    </w:p>
    <w:p w14:paraId="75B1AE5B" w14:textId="77777777" w:rsidR="009D1460" w:rsidRPr="00795480" w:rsidRDefault="009D1460" w:rsidP="007C424B">
      <w:pPr>
        <w:jc w:val="both"/>
        <w:rPr>
          <w:sz w:val="20"/>
          <w:szCs w:val="20"/>
        </w:rPr>
      </w:pPr>
      <w:r w:rsidRPr="00795480">
        <w:rPr>
          <w:i/>
          <w:sz w:val="20"/>
          <w:szCs w:val="20"/>
        </w:rPr>
        <w:t>Изменения в представлениях о картине мира в Евразии в связи с завершением монгольских завоеваний.</w:t>
      </w:r>
      <w:r w:rsidRPr="00795480">
        <w:rPr>
          <w:sz w:val="20"/>
          <w:szCs w:val="20"/>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14:paraId="3C7ACC13" w14:textId="77777777" w:rsidR="009D1460" w:rsidRPr="00795480" w:rsidRDefault="009D1460" w:rsidP="007C424B">
      <w:pPr>
        <w:jc w:val="both"/>
        <w:rPr>
          <w:b/>
          <w:bCs/>
          <w:sz w:val="20"/>
          <w:szCs w:val="20"/>
        </w:rPr>
      </w:pPr>
      <w:r w:rsidRPr="00795480">
        <w:rPr>
          <w:b/>
          <w:bCs/>
          <w:sz w:val="20"/>
          <w:szCs w:val="20"/>
        </w:rPr>
        <w:t xml:space="preserve">Формирование единого Русского государства в XV веке </w:t>
      </w:r>
    </w:p>
    <w:p w14:paraId="4DF3C7D9" w14:textId="77777777" w:rsidR="009D1460" w:rsidRPr="00795480" w:rsidRDefault="009D1460" w:rsidP="007C424B">
      <w:pPr>
        <w:jc w:val="both"/>
        <w:rPr>
          <w:sz w:val="20"/>
          <w:szCs w:val="20"/>
        </w:rPr>
      </w:pPr>
      <w:r w:rsidRPr="00795480">
        <w:rPr>
          <w:sz w:val="20"/>
          <w:szCs w:val="20"/>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95480">
        <w:rPr>
          <w:i/>
          <w:sz w:val="20"/>
          <w:szCs w:val="20"/>
        </w:rPr>
        <w:t xml:space="preserve">Новгород и Псков в XV в.: политический строй, отношения с Москвой, Ливонским орденом, Ганзой, Великим княжеством Литовским. </w:t>
      </w:r>
      <w:r w:rsidRPr="00795480">
        <w:rPr>
          <w:sz w:val="20"/>
          <w:szCs w:val="20"/>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95480">
        <w:rPr>
          <w:i/>
          <w:sz w:val="20"/>
          <w:szCs w:val="20"/>
        </w:rPr>
        <w:t>Формирование аппарата управления единого государства. Перемены в устройстве двора великого князя:</w:t>
      </w:r>
      <w:r w:rsidRPr="00795480">
        <w:rPr>
          <w:sz w:val="20"/>
          <w:szCs w:val="20"/>
        </w:rPr>
        <w:t xml:space="preserve"> новая государственная символика; царский титул и регалии; дворцовое и церковное строительство. Московский Кремль. </w:t>
      </w:r>
    </w:p>
    <w:p w14:paraId="1C46AC99" w14:textId="77777777" w:rsidR="009D1460" w:rsidRPr="00795480" w:rsidRDefault="009D1460" w:rsidP="007C424B">
      <w:pPr>
        <w:jc w:val="both"/>
        <w:rPr>
          <w:b/>
          <w:bCs/>
          <w:sz w:val="20"/>
          <w:szCs w:val="20"/>
        </w:rPr>
      </w:pPr>
      <w:r w:rsidRPr="00795480">
        <w:rPr>
          <w:b/>
          <w:bCs/>
          <w:sz w:val="20"/>
          <w:szCs w:val="20"/>
        </w:rPr>
        <w:t xml:space="preserve">Культурное пространство </w:t>
      </w:r>
    </w:p>
    <w:p w14:paraId="5E58181C" w14:textId="77777777" w:rsidR="009D1460" w:rsidRPr="00795480" w:rsidRDefault="009D1460" w:rsidP="007C424B">
      <w:pPr>
        <w:jc w:val="both"/>
        <w:rPr>
          <w:sz w:val="20"/>
          <w:szCs w:val="20"/>
        </w:rPr>
      </w:pPr>
      <w:r w:rsidRPr="00795480">
        <w:rPr>
          <w:sz w:val="20"/>
          <w:szCs w:val="20"/>
        </w:rPr>
        <w:lastRenderedPageBreak/>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795480">
        <w:rPr>
          <w:i/>
          <w:sz w:val="20"/>
          <w:szCs w:val="20"/>
        </w:rPr>
        <w:t>Внутрицерковная</w:t>
      </w:r>
      <w:proofErr w:type="spellEnd"/>
      <w:r w:rsidRPr="00795480">
        <w:rPr>
          <w:i/>
          <w:sz w:val="20"/>
          <w:szCs w:val="20"/>
        </w:rPr>
        <w:t xml:space="preserve"> борьба (иосифляне и </w:t>
      </w:r>
      <w:proofErr w:type="spellStart"/>
      <w:r w:rsidRPr="00795480">
        <w:rPr>
          <w:i/>
          <w:sz w:val="20"/>
          <w:szCs w:val="20"/>
        </w:rPr>
        <w:t>нестяжатели</w:t>
      </w:r>
      <w:proofErr w:type="spellEnd"/>
      <w:r w:rsidRPr="00795480">
        <w:rPr>
          <w:i/>
          <w:sz w:val="20"/>
          <w:szCs w:val="20"/>
        </w:rPr>
        <w:t>, ереси).</w:t>
      </w:r>
      <w:r w:rsidRPr="00795480">
        <w:rPr>
          <w:sz w:val="20"/>
          <w:szCs w:val="20"/>
        </w:rPr>
        <w:t xml:space="preserve"> Развитие культуры единого Русского государства. Летописание: общерусское и региональное. Житийная литература. «</w:t>
      </w:r>
      <w:proofErr w:type="spellStart"/>
      <w:r w:rsidRPr="00795480">
        <w:rPr>
          <w:sz w:val="20"/>
          <w:szCs w:val="20"/>
        </w:rPr>
        <w:t>Хожение</w:t>
      </w:r>
      <w:proofErr w:type="spellEnd"/>
      <w:r w:rsidRPr="00795480">
        <w:rPr>
          <w:sz w:val="20"/>
          <w:szCs w:val="20"/>
        </w:rPr>
        <w:t xml:space="preserve"> за три моря» Афанасия Никитина. Архитектура. Изобразительное искусство. </w:t>
      </w:r>
      <w:r w:rsidRPr="00795480">
        <w:rPr>
          <w:i/>
          <w:sz w:val="20"/>
          <w:szCs w:val="20"/>
        </w:rPr>
        <w:t>Повседневная жизнь горожан и сельских жителей в древнерусский и раннемосковский периоды.</w:t>
      </w:r>
      <w:r w:rsidRPr="00795480">
        <w:rPr>
          <w:sz w:val="20"/>
          <w:szCs w:val="20"/>
        </w:rPr>
        <w:t xml:space="preserve"> </w:t>
      </w:r>
    </w:p>
    <w:p w14:paraId="74A1E2A7" w14:textId="77777777" w:rsidR="009D1460" w:rsidRPr="00795480" w:rsidRDefault="009D1460" w:rsidP="007C424B">
      <w:pPr>
        <w:jc w:val="both"/>
        <w:rPr>
          <w:b/>
          <w:sz w:val="20"/>
          <w:szCs w:val="20"/>
        </w:rPr>
      </w:pPr>
      <w:r w:rsidRPr="00795480">
        <w:rPr>
          <w:b/>
          <w:sz w:val="20"/>
          <w:szCs w:val="20"/>
        </w:rPr>
        <w:t>Региональный компонент</w:t>
      </w:r>
    </w:p>
    <w:p w14:paraId="018123DF" w14:textId="77777777" w:rsidR="009D1460" w:rsidRPr="00795480" w:rsidRDefault="009D1460" w:rsidP="007C424B">
      <w:pPr>
        <w:jc w:val="both"/>
        <w:rPr>
          <w:sz w:val="20"/>
          <w:szCs w:val="20"/>
        </w:rPr>
      </w:pPr>
      <w:r w:rsidRPr="00795480">
        <w:rPr>
          <w:sz w:val="20"/>
          <w:szCs w:val="20"/>
        </w:rPr>
        <w:t>Наш регион в древности и средневековье.</w:t>
      </w:r>
    </w:p>
    <w:p w14:paraId="5249D796" w14:textId="77777777" w:rsidR="009D1460" w:rsidRPr="00795480" w:rsidRDefault="009D1460" w:rsidP="007C424B">
      <w:pPr>
        <w:jc w:val="both"/>
        <w:rPr>
          <w:b/>
          <w:bCs/>
          <w:sz w:val="20"/>
          <w:szCs w:val="20"/>
        </w:rPr>
      </w:pPr>
      <w:r w:rsidRPr="00795480">
        <w:rPr>
          <w:b/>
          <w:bCs/>
          <w:sz w:val="20"/>
          <w:szCs w:val="20"/>
        </w:rPr>
        <w:t>Р</w:t>
      </w:r>
      <w:r w:rsidR="00EB3507" w:rsidRPr="00795480">
        <w:rPr>
          <w:b/>
          <w:bCs/>
          <w:sz w:val="20"/>
          <w:szCs w:val="20"/>
        </w:rPr>
        <w:t>оссия</w:t>
      </w:r>
      <w:r w:rsidRPr="00795480">
        <w:rPr>
          <w:b/>
          <w:bCs/>
          <w:sz w:val="20"/>
          <w:szCs w:val="20"/>
        </w:rPr>
        <w:t xml:space="preserve"> В XVI – XVII </w:t>
      </w:r>
      <w:r w:rsidR="00EB3507" w:rsidRPr="00795480">
        <w:rPr>
          <w:b/>
          <w:bCs/>
          <w:sz w:val="20"/>
          <w:szCs w:val="20"/>
        </w:rPr>
        <w:t>вв.</w:t>
      </w:r>
      <w:r w:rsidRPr="00795480">
        <w:rPr>
          <w:b/>
          <w:bCs/>
          <w:sz w:val="20"/>
          <w:szCs w:val="20"/>
        </w:rPr>
        <w:t xml:space="preserve">: </w:t>
      </w:r>
      <w:r w:rsidR="00EB3507" w:rsidRPr="00795480">
        <w:rPr>
          <w:b/>
          <w:bCs/>
          <w:sz w:val="20"/>
          <w:szCs w:val="20"/>
        </w:rPr>
        <w:t xml:space="preserve">от великого княжества к </w:t>
      </w:r>
      <w:proofErr w:type="spellStart"/>
      <w:r w:rsidR="00EB3507" w:rsidRPr="00795480">
        <w:rPr>
          <w:b/>
          <w:bCs/>
          <w:sz w:val="20"/>
          <w:szCs w:val="20"/>
        </w:rPr>
        <w:t>царству</w:t>
      </w:r>
      <w:r w:rsidRPr="00795480">
        <w:rPr>
          <w:b/>
          <w:bCs/>
          <w:sz w:val="20"/>
          <w:szCs w:val="20"/>
        </w:rPr>
        <w:t>Россия</w:t>
      </w:r>
      <w:proofErr w:type="spellEnd"/>
      <w:r w:rsidRPr="00795480">
        <w:rPr>
          <w:b/>
          <w:bCs/>
          <w:sz w:val="20"/>
          <w:szCs w:val="20"/>
        </w:rPr>
        <w:t xml:space="preserve"> в XVI веке </w:t>
      </w:r>
    </w:p>
    <w:p w14:paraId="75E06A76" w14:textId="77777777" w:rsidR="009D1460" w:rsidRPr="00795480" w:rsidRDefault="009D1460" w:rsidP="007C424B">
      <w:pPr>
        <w:jc w:val="both"/>
        <w:rPr>
          <w:sz w:val="20"/>
          <w:szCs w:val="20"/>
        </w:rPr>
      </w:pPr>
      <w:r w:rsidRPr="00795480">
        <w:rPr>
          <w:sz w:val="20"/>
          <w:szCs w:val="20"/>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14:paraId="3D61156C" w14:textId="77777777" w:rsidR="009D1460" w:rsidRPr="00795480" w:rsidRDefault="009D1460" w:rsidP="007C424B">
      <w:pPr>
        <w:jc w:val="both"/>
        <w:rPr>
          <w:sz w:val="20"/>
          <w:szCs w:val="20"/>
        </w:rPr>
      </w:pPr>
      <w:r w:rsidRPr="00795480">
        <w:rPr>
          <w:sz w:val="20"/>
          <w:szCs w:val="20"/>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95480">
        <w:rPr>
          <w:i/>
          <w:sz w:val="20"/>
          <w:szCs w:val="20"/>
        </w:rPr>
        <w:t>«Малая дума».</w:t>
      </w:r>
      <w:r w:rsidRPr="00795480">
        <w:rPr>
          <w:sz w:val="20"/>
          <w:szCs w:val="20"/>
        </w:rPr>
        <w:t xml:space="preserve"> Местничество. Местное управление: наместники и волостели, система кормлений. Государство и церковь. </w:t>
      </w:r>
    </w:p>
    <w:p w14:paraId="507FA115" w14:textId="77777777" w:rsidR="009D1460" w:rsidRPr="00795480" w:rsidRDefault="009D1460" w:rsidP="007C424B">
      <w:pPr>
        <w:jc w:val="both"/>
        <w:rPr>
          <w:sz w:val="20"/>
          <w:szCs w:val="20"/>
        </w:rPr>
      </w:pPr>
      <w:r w:rsidRPr="00795480">
        <w:rPr>
          <w:sz w:val="20"/>
          <w:szCs w:val="20"/>
        </w:rPr>
        <w:t xml:space="preserve">Регентство Елены Глинской. Сопротивление удельных князей великокняжеской власти. </w:t>
      </w:r>
      <w:r w:rsidRPr="00795480">
        <w:rPr>
          <w:i/>
          <w:sz w:val="20"/>
          <w:szCs w:val="20"/>
        </w:rPr>
        <w:t>Мятеж князя Андрея Старицкого.</w:t>
      </w:r>
      <w:r w:rsidRPr="00795480">
        <w:rPr>
          <w:sz w:val="20"/>
          <w:szCs w:val="20"/>
        </w:rPr>
        <w:t xml:space="preserve"> Унификация денежной системы. </w:t>
      </w:r>
      <w:r w:rsidRPr="00795480">
        <w:rPr>
          <w:i/>
          <w:sz w:val="20"/>
          <w:szCs w:val="20"/>
        </w:rPr>
        <w:t>Стародубская война с Польшей и Литвой.</w:t>
      </w:r>
      <w:r w:rsidRPr="00795480">
        <w:rPr>
          <w:sz w:val="20"/>
          <w:szCs w:val="20"/>
        </w:rPr>
        <w:t xml:space="preserve"> </w:t>
      </w:r>
    </w:p>
    <w:p w14:paraId="4B537C18" w14:textId="77777777" w:rsidR="009D1460" w:rsidRPr="00795480" w:rsidRDefault="009D1460" w:rsidP="007C424B">
      <w:pPr>
        <w:jc w:val="both"/>
        <w:rPr>
          <w:i/>
          <w:sz w:val="20"/>
          <w:szCs w:val="20"/>
        </w:rPr>
      </w:pPr>
      <w:r w:rsidRPr="00795480">
        <w:rPr>
          <w:sz w:val="20"/>
          <w:szCs w:val="20"/>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95480">
        <w:rPr>
          <w:i/>
          <w:sz w:val="20"/>
          <w:szCs w:val="20"/>
        </w:rPr>
        <w:t xml:space="preserve">Ереси Матвея Башкина и Феодосия Косого. </w:t>
      </w:r>
    </w:p>
    <w:p w14:paraId="5CCC79E9" w14:textId="77777777" w:rsidR="009D1460" w:rsidRPr="00795480" w:rsidRDefault="009D1460" w:rsidP="007C424B">
      <w:pPr>
        <w:jc w:val="both"/>
        <w:rPr>
          <w:sz w:val="20"/>
          <w:szCs w:val="20"/>
        </w:rPr>
      </w:pPr>
      <w:r w:rsidRPr="00795480">
        <w:rPr>
          <w:sz w:val="20"/>
          <w:szCs w:val="20"/>
        </w:rPr>
        <w:t xml:space="preserve">Принятие Иваном IV царского титула. Реформы середины XVI в. «Избранная рада»: ее состав и значение. Появление Земских соборов: </w:t>
      </w:r>
      <w:r w:rsidRPr="00795480">
        <w:rPr>
          <w:i/>
          <w:sz w:val="20"/>
          <w:szCs w:val="20"/>
        </w:rPr>
        <w:t>дискуссии о характере народного представительства.</w:t>
      </w:r>
      <w:r w:rsidRPr="00795480">
        <w:rPr>
          <w:sz w:val="20"/>
          <w:szCs w:val="20"/>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14:paraId="2B6DCDA4" w14:textId="77777777" w:rsidR="009D1460" w:rsidRPr="00795480" w:rsidRDefault="009D1460" w:rsidP="007C424B">
      <w:pPr>
        <w:jc w:val="both"/>
        <w:rPr>
          <w:sz w:val="20"/>
          <w:szCs w:val="20"/>
        </w:rPr>
      </w:pPr>
      <w:r w:rsidRPr="00795480">
        <w:rPr>
          <w:sz w:val="20"/>
          <w:szCs w:val="20"/>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w:t>
      </w:r>
      <w:proofErr w:type="spellStart"/>
      <w:r w:rsidRPr="00795480">
        <w:rPr>
          <w:sz w:val="20"/>
          <w:szCs w:val="20"/>
        </w:rPr>
        <w:t>Гирея</w:t>
      </w:r>
      <w:proofErr w:type="spellEnd"/>
      <w:r w:rsidRPr="00795480">
        <w:rPr>
          <w:sz w:val="20"/>
          <w:szCs w:val="20"/>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2E76D8EE" w14:textId="77777777" w:rsidR="009D1460" w:rsidRPr="00795480" w:rsidRDefault="009D1460" w:rsidP="007C424B">
      <w:pPr>
        <w:jc w:val="both"/>
        <w:rPr>
          <w:sz w:val="20"/>
          <w:szCs w:val="20"/>
        </w:rPr>
      </w:pPr>
      <w:r w:rsidRPr="00795480">
        <w:rPr>
          <w:sz w:val="20"/>
          <w:szCs w:val="20"/>
        </w:rPr>
        <w:t xml:space="preserve">Социальная структура российского общества. Дворянство. </w:t>
      </w:r>
      <w:r w:rsidRPr="00795480">
        <w:rPr>
          <w:i/>
          <w:sz w:val="20"/>
          <w:szCs w:val="20"/>
        </w:rPr>
        <w:t>Служилые и неслужилые люди. Формирование Государева двора и «служилых городов».</w:t>
      </w:r>
      <w:r w:rsidRPr="00795480">
        <w:rPr>
          <w:sz w:val="20"/>
          <w:szCs w:val="20"/>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14:paraId="206CFFD3" w14:textId="77777777" w:rsidR="009D1460" w:rsidRPr="00795480" w:rsidRDefault="009D1460" w:rsidP="007C424B">
      <w:pPr>
        <w:jc w:val="both"/>
        <w:rPr>
          <w:sz w:val="20"/>
          <w:szCs w:val="20"/>
        </w:rPr>
      </w:pPr>
      <w:r w:rsidRPr="00795480">
        <w:rPr>
          <w:sz w:val="20"/>
          <w:szCs w:val="20"/>
        </w:rPr>
        <w:t xml:space="preserve">Многонациональный состав населения Русского государства. </w:t>
      </w:r>
      <w:r w:rsidRPr="00795480">
        <w:rPr>
          <w:i/>
          <w:sz w:val="20"/>
          <w:szCs w:val="20"/>
        </w:rPr>
        <w:t>Финно-угорские народы</w:t>
      </w:r>
      <w:r w:rsidRPr="00795480">
        <w:rPr>
          <w:sz w:val="20"/>
          <w:szCs w:val="20"/>
        </w:rPr>
        <w:t xml:space="preserve">. Народы Поволжья после присоединения к России. </w:t>
      </w:r>
      <w:r w:rsidRPr="00795480">
        <w:rPr>
          <w:i/>
          <w:sz w:val="20"/>
          <w:szCs w:val="20"/>
        </w:rPr>
        <w:t>Служилые татары.</w:t>
      </w:r>
      <w:r w:rsidRPr="00795480">
        <w:rPr>
          <w:sz w:val="20"/>
          <w:szCs w:val="20"/>
        </w:rPr>
        <w:t xml:space="preserve"> </w:t>
      </w:r>
      <w:r w:rsidRPr="00795480">
        <w:rPr>
          <w:i/>
          <w:sz w:val="20"/>
          <w:szCs w:val="20"/>
        </w:rPr>
        <w:t>Выходцы из стран Европы на государевой службе.</w:t>
      </w:r>
      <w:r w:rsidRPr="00795480">
        <w:rPr>
          <w:sz w:val="20"/>
          <w:szCs w:val="20"/>
        </w:rPr>
        <w:t xml:space="preserve"> </w:t>
      </w:r>
      <w:r w:rsidRPr="00795480">
        <w:rPr>
          <w:i/>
          <w:sz w:val="20"/>
          <w:szCs w:val="20"/>
        </w:rPr>
        <w:t>Сосуществование религий в Российском государстве.</w:t>
      </w:r>
      <w:r w:rsidRPr="00795480">
        <w:rPr>
          <w:sz w:val="20"/>
          <w:szCs w:val="20"/>
        </w:rPr>
        <w:t xml:space="preserve"> Русская Православная церковь. </w:t>
      </w:r>
      <w:r w:rsidRPr="00795480">
        <w:rPr>
          <w:i/>
          <w:sz w:val="20"/>
          <w:szCs w:val="20"/>
        </w:rPr>
        <w:t>Мусульманское духовенство.</w:t>
      </w:r>
      <w:r w:rsidRPr="00795480">
        <w:rPr>
          <w:sz w:val="20"/>
          <w:szCs w:val="20"/>
        </w:rPr>
        <w:t xml:space="preserve"> </w:t>
      </w:r>
    </w:p>
    <w:p w14:paraId="109F0192" w14:textId="77777777" w:rsidR="009D1460" w:rsidRPr="00795480" w:rsidRDefault="009D1460" w:rsidP="007C424B">
      <w:pPr>
        <w:jc w:val="both"/>
        <w:rPr>
          <w:sz w:val="20"/>
          <w:szCs w:val="20"/>
        </w:rPr>
      </w:pPr>
      <w:r w:rsidRPr="00795480">
        <w:rPr>
          <w:sz w:val="20"/>
          <w:szCs w:val="20"/>
        </w:rPr>
        <w:t xml:space="preserve">Россия в конце XVI в. Опричнина, дискуссия о ее причинах и характере. Опричный террор. Разгром Новгорода и Пскова. </w:t>
      </w:r>
      <w:r w:rsidRPr="00795480">
        <w:rPr>
          <w:i/>
          <w:sz w:val="20"/>
          <w:szCs w:val="20"/>
        </w:rPr>
        <w:t xml:space="preserve">Московские казни 1570 г. </w:t>
      </w:r>
      <w:r w:rsidRPr="00795480">
        <w:rPr>
          <w:sz w:val="20"/>
          <w:szCs w:val="20"/>
        </w:rPr>
        <w:t xml:space="preserve">Результаты и последствия опричнины. Противоречивость личности Ивана Грозного и проводимых им преобразований. Цена реформ. </w:t>
      </w:r>
    </w:p>
    <w:p w14:paraId="3F0BEF31" w14:textId="77777777" w:rsidR="009D1460" w:rsidRPr="00795480" w:rsidRDefault="009D1460" w:rsidP="007C424B">
      <w:pPr>
        <w:jc w:val="both"/>
        <w:rPr>
          <w:sz w:val="20"/>
          <w:szCs w:val="20"/>
        </w:rPr>
      </w:pPr>
      <w:r w:rsidRPr="00795480">
        <w:rPr>
          <w:sz w:val="20"/>
          <w:szCs w:val="20"/>
        </w:rPr>
        <w:t xml:space="preserve">Царь Федор Иванович. Борьба за власть в боярском окружении. Правление Бориса Годунова. Учреждение патриаршества. </w:t>
      </w:r>
      <w:proofErr w:type="spellStart"/>
      <w:r w:rsidRPr="00795480">
        <w:rPr>
          <w:i/>
          <w:sz w:val="20"/>
          <w:szCs w:val="20"/>
        </w:rPr>
        <w:t>Тявзинский</w:t>
      </w:r>
      <w:proofErr w:type="spellEnd"/>
      <w:r w:rsidRPr="00795480">
        <w:rPr>
          <w:i/>
          <w:sz w:val="20"/>
          <w:szCs w:val="20"/>
        </w:rPr>
        <w:t xml:space="preserve"> мирный договор со Швецией:</w:t>
      </w:r>
      <w:r w:rsidRPr="00795480">
        <w:rPr>
          <w:sz w:val="20"/>
          <w:szCs w:val="20"/>
        </w:rPr>
        <w:t xml:space="preserve"> </w:t>
      </w:r>
      <w:r w:rsidRPr="00795480">
        <w:rPr>
          <w:i/>
          <w:sz w:val="20"/>
          <w:szCs w:val="20"/>
        </w:rPr>
        <w:t>восстановление позиций России в Прибалтике.</w:t>
      </w:r>
      <w:r w:rsidRPr="00795480">
        <w:rPr>
          <w:sz w:val="20"/>
          <w:szCs w:val="20"/>
        </w:rPr>
        <w:t xml:space="preserve"> Противостояние с Крымским ханством. </w:t>
      </w:r>
      <w:r w:rsidRPr="00795480">
        <w:rPr>
          <w:i/>
          <w:sz w:val="20"/>
          <w:szCs w:val="20"/>
        </w:rPr>
        <w:t>Отражение набега Гази-</w:t>
      </w:r>
      <w:proofErr w:type="spellStart"/>
      <w:r w:rsidRPr="00795480">
        <w:rPr>
          <w:i/>
          <w:sz w:val="20"/>
          <w:szCs w:val="20"/>
        </w:rPr>
        <w:t>Гирея</w:t>
      </w:r>
      <w:proofErr w:type="spellEnd"/>
      <w:r w:rsidRPr="00795480">
        <w:rPr>
          <w:i/>
          <w:sz w:val="20"/>
          <w:szCs w:val="20"/>
        </w:rPr>
        <w:t xml:space="preserve"> в 1591 г.</w:t>
      </w:r>
      <w:r w:rsidRPr="00795480">
        <w:rPr>
          <w:sz w:val="20"/>
          <w:szCs w:val="20"/>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14:paraId="47E40AA2" w14:textId="77777777" w:rsidR="009D1460" w:rsidRPr="00795480" w:rsidRDefault="009D1460" w:rsidP="007C424B">
      <w:pPr>
        <w:jc w:val="both"/>
        <w:rPr>
          <w:b/>
          <w:bCs/>
          <w:sz w:val="20"/>
          <w:szCs w:val="20"/>
        </w:rPr>
      </w:pPr>
      <w:r w:rsidRPr="00795480">
        <w:rPr>
          <w:b/>
          <w:bCs/>
          <w:sz w:val="20"/>
          <w:szCs w:val="20"/>
        </w:rPr>
        <w:t xml:space="preserve">Смута в России </w:t>
      </w:r>
    </w:p>
    <w:p w14:paraId="1278CEE8" w14:textId="77777777" w:rsidR="009D1460" w:rsidRPr="00795480" w:rsidRDefault="009D1460" w:rsidP="007C424B">
      <w:pPr>
        <w:jc w:val="both"/>
        <w:rPr>
          <w:sz w:val="20"/>
          <w:szCs w:val="20"/>
        </w:rPr>
      </w:pPr>
      <w:r w:rsidRPr="00795480">
        <w:rPr>
          <w:sz w:val="20"/>
          <w:szCs w:val="20"/>
        </w:rPr>
        <w:t xml:space="preserve">Династический кризис. Земский собор 1598 г. и избрание на царство Бориса Годунова. Политика Бориса Годунова, </w:t>
      </w:r>
      <w:r w:rsidRPr="00795480">
        <w:rPr>
          <w:i/>
          <w:sz w:val="20"/>
          <w:szCs w:val="20"/>
        </w:rPr>
        <w:t>в т.ч. в отношении боярства. Опала семейства Романовых.</w:t>
      </w:r>
      <w:r w:rsidRPr="00795480">
        <w:rPr>
          <w:sz w:val="20"/>
          <w:szCs w:val="20"/>
        </w:rPr>
        <w:t xml:space="preserve"> Голод 1601-1603 гг. и обострение социально-экономического кризиса. </w:t>
      </w:r>
    </w:p>
    <w:p w14:paraId="3FA65CE5" w14:textId="77777777" w:rsidR="009D1460" w:rsidRPr="00795480" w:rsidRDefault="009D1460" w:rsidP="007C424B">
      <w:pPr>
        <w:jc w:val="both"/>
        <w:rPr>
          <w:sz w:val="20"/>
          <w:szCs w:val="20"/>
        </w:rPr>
      </w:pPr>
      <w:r w:rsidRPr="00795480">
        <w:rPr>
          <w:sz w:val="20"/>
          <w:szCs w:val="20"/>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14:paraId="6C468306" w14:textId="77777777" w:rsidR="009D1460" w:rsidRPr="00795480" w:rsidRDefault="009D1460" w:rsidP="007C424B">
      <w:pPr>
        <w:jc w:val="both"/>
        <w:rPr>
          <w:sz w:val="20"/>
          <w:szCs w:val="20"/>
        </w:rPr>
      </w:pPr>
      <w:r w:rsidRPr="00795480">
        <w:rPr>
          <w:sz w:val="20"/>
          <w:szCs w:val="20"/>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95480">
        <w:rPr>
          <w:i/>
          <w:sz w:val="20"/>
          <w:szCs w:val="20"/>
        </w:rPr>
        <w:t xml:space="preserve">Выборгский договор между Россией и Швецией. </w:t>
      </w:r>
      <w:r w:rsidRPr="00795480">
        <w:rPr>
          <w:sz w:val="20"/>
          <w:szCs w:val="20"/>
        </w:rPr>
        <w:t xml:space="preserve">Поход войска М.В. Скопина-Шуйского и Я.-П. </w:t>
      </w:r>
      <w:proofErr w:type="spellStart"/>
      <w:r w:rsidRPr="00795480">
        <w:rPr>
          <w:sz w:val="20"/>
          <w:szCs w:val="20"/>
        </w:rPr>
        <w:t>Делагарди</w:t>
      </w:r>
      <w:proofErr w:type="spellEnd"/>
      <w:r w:rsidRPr="00795480">
        <w:rPr>
          <w:sz w:val="20"/>
          <w:szCs w:val="20"/>
        </w:rPr>
        <w:t xml:space="preserve"> и распад тушинского лагеря. Открытое вступление в войну против России Речи Посполитой. Оборона Смоленска. </w:t>
      </w:r>
    </w:p>
    <w:p w14:paraId="681D621B" w14:textId="77777777" w:rsidR="009D1460" w:rsidRPr="00795480" w:rsidRDefault="009D1460" w:rsidP="007C424B">
      <w:pPr>
        <w:jc w:val="both"/>
        <w:rPr>
          <w:sz w:val="20"/>
          <w:szCs w:val="20"/>
        </w:rPr>
      </w:pPr>
      <w:r w:rsidRPr="00795480">
        <w:rPr>
          <w:sz w:val="20"/>
          <w:szCs w:val="20"/>
        </w:rPr>
        <w:lastRenderedPageBreak/>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14:paraId="4A49996C" w14:textId="77777777" w:rsidR="009D1460" w:rsidRPr="00795480" w:rsidRDefault="009D1460" w:rsidP="007C424B">
      <w:pPr>
        <w:jc w:val="both"/>
        <w:rPr>
          <w:sz w:val="20"/>
          <w:szCs w:val="20"/>
        </w:rPr>
      </w:pPr>
      <w:r w:rsidRPr="00795480">
        <w:rPr>
          <w:sz w:val="20"/>
          <w:szCs w:val="20"/>
        </w:rPr>
        <w:t xml:space="preserve">Земский собор 1613 г. и его роль в укреплении государственности. Избрание на царство Михаила Федоровича Романова. </w:t>
      </w:r>
      <w:r w:rsidRPr="00795480">
        <w:rPr>
          <w:i/>
          <w:sz w:val="20"/>
          <w:szCs w:val="20"/>
        </w:rPr>
        <w:t xml:space="preserve">Борьба с казачьими выступлениями против центральной власти. </w:t>
      </w:r>
      <w:proofErr w:type="spellStart"/>
      <w:r w:rsidRPr="00795480">
        <w:rPr>
          <w:sz w:val="20"/>
          <w:szCs w:val="20"/>
        </w:rPr>
        <w:t>Столбовский</w:t>
      </w:r>
      <w:proofErr w:type="spellEnd"/>
      <w:r w:rsidRPr="00795480">
        <w:rPr>
          <w:sz w:val="20"/>
          <w:szCs w:val="20"/>
        </w:rPr>
        <w:t xml:space="preserve"> мир со Швецией: утрата выхода к Балтийскому морю. </w:t>
      </w:r>
      <w:r w:rsidRPr="00795480">
        <w:rPr>
          <w:i/>
          <w:sz w:val="20"/>
          <w:szCs w:val="20"/>
        </w:rPr>
        <w:t>Продолжение войны с Речью Посполитой. Поход принца Владислава на Москву.</w:t>
      </w:r>
      <w:r w:rsidRPr="00795480">
        <w:rPr>
          <w:sz w:val="20"/>
          <w:szCs w:val="20"/>
        </w:rPr>
        <w:t xml:space="preserve"> Заключение </w:t>
      </w:r>
      <w:proofErr w:type="spellStart"/>
      <w:r w:rsidRPr="00795480">
        <w:rPr>
          <w:sz w:val="20"/>
          <w:szCs w:val="20"/>
        </w:rPr>
        <w:t>Деулинского</w:t>
      </w:r>
      <w:proofErr w:type="spellEnd"/>
      <w:r w:rsidRPr="00795480">
        <w:rPr>
          <w:sz w:val="20"/>
          <w:szCs w:val="20"/>
        </w:rPr>
        <w:t xml:space="preserve"> перемирия с Речью Посполитой. Итоги и последствия Смутного времени. </w:t>
      </w:r>
    </w:p>
    <w:p w14:paraId="048FA87E" w14:textId="77777777" w:rsidR="009D1460" w:rsidRPr="00795480" w:rsidRDefault="009D1460" w:rsidP="007C424B">
      <w:pPr>
        <w:jc w:val="both"/>
        <w:rPr>
          <w:b/>
          <w:bCs/>
          <w:sz w:val="20"/>
          <w:szCs w:val="20"/>
        </w:rPr>
      </w:pPr>
      <w:r w:rsidRPr="00795480">
        <w:rPr>
          <w:b/>
          <w:bCs/>
          <w:sz w:val="20"/>
          <w:szCs w:val="20"/>
        </w:rPr>
        <w:t xml:space="preserve">Россия в XVII веке </w:t>
      </w:r>
    </w:p>
    <w:p w14:paraId="163F9E9A" w14:textId="77777777" w:rsidR="009D1460" w:rsidRPr="00795480" w:rsidRDefault="009D1460" w:rsidP="007C424B">
      <w:pPr>
        <w:jc w:val="both"/>
        <w:rPr>
          <w:sz w:val="20"/>
          <w:szCs w:val="20"/>
        </w:rPr>
      </w:pPr>
      <w:r w:rsidRPr="00795480">
        <w:rPr>
          <w:sz w:val="20"/>
          <w:szCs w:val="20"/>
        </w:rPr>
        <w:t xml:space="preserve">Россия при первых Романовых. Царствование Михаила Федоровича. Восстановление экономического потенциала страны. </w:t>
      </w:r>
      <w:r w:rsidRPr="00795480">
        <w:rPr>
          <w:i/>
          <w:sz w:val="20"/>
          <w:szCs w:val="20"/>
        </w:rPr>
        <w:t>Продолжение закрепощения крестьян.</w:t>
      </w:r>
      <w:r w:rsidRPr="00795480">
        <w:rPr>
          <w:sz w:val="20"/>
          <w:szCs w:val="20"/>
        </w:rPr>
        <w:t xml:space="preserve"> Земские соборы. Роль патриарха Филарета в управлении государством. </w:t>
      </w:r>
    </w:p>
    <w:p w14:paraId="21B42F99" w14:textId="77777777" w:rsidR="009D1460" w:rsidRPr="00795480" w:rsidRDefault="009D1460" w:rsidP="007C424B">
      <w:pPr>
        <w:jc w:val="both"/>
        <w:rPr>
          <w:sz w:val="20"/>
          <w:szCs w:val="20"/>
        </w:rPr>
      </w:pPr>
      <w:r w:rsidRPr="00795480">
        <w:rPr>
          <w:sz w:val="20"/>
          <w:szCs w:val="20"/>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95480">
        <w:rPr>
          <w:i/>
          <w:sz w:val="20"/>
          <w:szCs w:val="20"/>
        </w:rPr>
        <w:t>Приказ Тайных дел.</w:t>
      </w:r>
      <w:r w:rsidRPr="00795480">
        <w:rPr>
          <w:sz w:val="20"/>
          <w:szCs w:val="20"/>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95480">
        <w:rPr>
          <w:i/>
          <w:sz w:val="20"/>
          <w:szCs w:val="20"/>
        </w:rPr>
        <w:t xml:space="preserve">Правительство Б.И. Морозова и И.Д. Милославского: итоги его деятельности. </w:t>
      </w:r>
      <w:r w:rsidRPr="00795480">
        <w:rPr>
          <w:sz w:val="20"/>
          <w:szCs w:val="20"/>
        </w:rPr>
        <w:t xml:space="preserve">Патриарх Никон. Раскол в Церкви. Протопоп Аввакум, формирование религиозной традиции старообрядчества. </w:t>
      </w:r>
    </w:p>
    <w:p w14:paraId="1892B629" w14:textId="77777777" w:rsidR="009D1460" w:rsidRPr="00795480" w:rsidRDefault="009D1460" w:rsidP="007C424B">
      <w:pPr>
        <w:jc w:val="both"/>
        <w:rPr>
          <w:sz w:val="20"/>
          <w:szCs w:val="20"/>
        </w:rPr>
      </w:pPr>
      <w:r w:rsidRPr="00795480">
        <w:rPr>
          <w:sz w:val="20"/>
          <w:szCs w:val="20"/>
        </w:rPr>
        <w:t xml:space="preserve">Царь Федор Алексеевич. Отмена местничества. Налоговая (податная) реформа. </w:t>
      </w:r>
    </w:p>
    <w:p w14:paraId="4F62F180" w14:textId="77777777" w:rsidR="009D1460" w:rsidRPr="00795480" w:rsidRDefault="009D1460" w:rsidP="007C424B">
      <w:pPr>
        <w:jc w:val="both"/>
        <w:rPr>
          <w:sz w:val="20"/>
          <w:szCs w:val="20"/>
        </w:rPr>
      </w:pPr>
      <w:r w:rsidRPr="00795480">
        <w:rPr>
          <w:sz w:val="20"/>
          <w:szCs w:val="20"/>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95480">
        <w:rPr>
          <w:i/>
          <w:sz w:val="20"/>
          <w:szCs w:val="20"/>
        </w:rPr>
        <w:t>Торговый и Новоторговый уставы.</w:t>
      </w:r>
      <w:r w:rsidRPr="00795480">
        <w:rPr>
          <w:sz w:val="20"/>
          <w:szCs w:val="20"/>
        </w:rPr>
        <w:t xml:space="preserve"> Торговля с европейскими странами, Прибалтикой, Востоком. </w:t>
      </w:r>
    </w:p>
    <w:p w14:paraId="21D79498" w14:textId="77777777" w:rsidR="009D1460" w:rsidRPr="00795480" w:rsidRDefault="009D1460" w:rsidP="007C424B">
      <w:pPr>
        <w:jc w:val="both"/>
        <w:rPr>
          <w:sz w:val="20"/>
          <w:szCs w:val="20"/>
        </w:rPr>
      </w:pPr>
      <w:r w:rsidRPr="00795480">
        <w:rPr>
          <w:sz w:val="20"/>
          <w:szCs w:val="20"/>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95480">
        <w:rPr>
          <w:i/>
          <w:sz w:val="20"/>
          <w:szCs w:val="20"/>
        </w:rPr>
        <w:t>Денежная реформа 1654 г.</w:t>
      </w:r>
      <w:r w:rsidRPr="00795480">
        <w:rPr>
          <w:sz w:val="20"/>
          <w:szCs w:val="20"/>
        </w:rPr>
        <w:t xml:space="preserve"> Медный бунт. Побеги крестьян на Дон и в Сибирь. Восстание Степана Разина. </w:t>
      </w:r>
    </w:p>
    <w:p w14:paraId="666C3D92" w14:textId="77777777" w:rsidR="009D1460" w:rsidRPr="00795480" w:rsidRDefault="009D1460" w:rsidP="007C424B">
      <w:pPr>
        <w:jc w:val="both"/>
        <w:rPr>
          <w:i/>
          <w:sz w:val="20"/>
          <w:szCs w:val="20"/>
        </w:rPr>
      </w:pPr>
      <w:r w:rsidRPr="00795480">
        <w:rPr>
          <w:sz w:val="20"/>
          <w:szCs w:val="20"/>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795480">
        <w:rPr>
          <w:sz w:val="20"/>
          <w:szCs w:val="20"/>
        </w:rPr>
        <w:t>Поляновский</w:t>
      </w:r>
      <w:proofErr w:type="spellEnd"/>
      <w:r w:rsidRPr="00795480">
        <w:rPr>
          <w:sz w:val="20"/>
          <w:szCs w:val="20"/>
        </w:rPr>
        <w:t xml:space="preserve"> мир. </w:t>
      </w:r>
      <w:r w:rsidRPr="00795480">
        <w:rPr>
          <w:i/>
          <w:sz w:val="20"/>
          <w:szCs w:val="20"/>
        </w:rPr>
        <w:t>Контакты с православным населением Речи Посполитой: противодействие полонизации, распространению католичества.</w:t>
      </w:r>
      <w:r w:rsidRPr="00795480">
        <w:rPr>
          <w:sz w:val="20"/>
          <w:szCs w:val="20"/>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w:t>
      </w:r>
      <w:proofErr w:type="spellStart"/>
      <w:r w:rsidRPr="00795480">
        <w:rPr>
          <w:sz w:val="20"/>
          <w:szCs w:val="20"/>
        </w:rPr>
        <w:t>Андрусовское</w:t>
      </w:r>
      <w:proofErr w:type="spellEnd"/>
      <w:r w:rsidRPr="00795480">
        <w:rPr>
          <w:sz w:val="20"/>
          <w:szCs w:val="20"/>
        </w:rPr>
        <w:t xml:space="preserve">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95480">
        <w:rPr>
          <w:i/>
          <w:sz w:val="20"/>
          <w:szCs w:val="20"/>
        </w:rPr>
        <w:t xml:space="preserve">Отношения России со странами Западной Европы. Военные столкновения с </w:t>
      </w:r>
      <w:proofErr w:type="spellStart"/>
      <w:r w:rsidRPr="00795480">
        <w:rPr>
          <w:i/>
          <w:sz w:val="20"/>
          <w:szCs w:val="20"/>
        </w:rPr>
        <w:t>манчжурами</w:t>
      </w:r>
      <w:proofErr w:type="spellEnd"/>
      <w:r w:rsidRPr="00795480">
        <w:rPr>
          <w:i/>
          <w:sz w:val="20"/>
          <w:szCs w:val="20"/>
        </w:rPr>
        <w:t xml:space="preserve"> и империей Цин. </w:t>
      </w:r>
    </w:p>
    <w:p w14:paraId="6182E646" w14:textId="77777777" w:rsidR="009D1460" w:rsidRPr="00795480" w:rsidRDefault="009D1460" w:rsidP="007C424B">
      <w:pPr>
        <w:jc w:val="both"/>
        <w:rPr>
          <w:b/>
          <w:bCs/>
          <w:sz w:val="20"/>
          <w:szCs w:val="20"/>
        </w:rPr>
      </w:pPr>
      <w:r w:rsidRPr="00795480">
        <w:rPr>
          <w:b/>
          <w:bCs/>
          <w:sz w:val="20"/>
          <w:szCs w:val="20"/>
        </w:rPr>
        <w:t xml:space="preserve">Культурное пространство </w:t>
      </w:r>
    </w:p>
    <w:p w14:paraId="75C8FC45" w14:textId="77777777" w:rsidR="009D1460" w:rsidRPr="00795480" w:rsidRDefault="009D1460" w:rsidP="007C424B">
      <w:pPr>
        <w:jc w:val="both"/>
        <w:rPr>
          <w:sz w:val="20"/>
          <w:szCs w:val="20"/>
        </w:rPr>
      </w:pPr>
      <w:r w:rsidRPr="00795480">
        <w:rPr>
          <w:sz w:val="20"/>
          <w:szCs w:val="20"/>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proofErr w:type="spellStart"/>
      <w:r w:rsidRPr="00795480">
        <w:rPr>
          <w:i/>
          <w:sz w:val="20"/>
          <w:szCs w:val="20"/>
        </w:rPr>
        <w:t>Коч</w:t>
      </w:r>
      <w:proofErr w:type="spellEnd"/>
      <w:r w:rsidRPr="00795480">
        <w:rPr>
          <w:i/>
          <w:sz w:val="20"/>
          <w:szCs w:val="20"/>
        </w:rPr>
        <w:t xml:space="preserve"> – корабль русских первопроходцев.</w:t>
      </w:r>
      <w:r w:rsidRPr="00795480">
        <w:rPr>
          <w:sz w:val="20"/>
          <w:szCs w:val="20"/>
        </w:rPr>
        <w:t xml:space="preserve"> Освоение Поволжья, Урала и Сибири. Калмыцкое ханство. Ясачное налогообложение. Переселение русских на новые земли. </w:t>
      </w:r>
      <w:r w:rsidRPr="00795480">
        <w:rPr>
          <w:i/>
          <w:sz w:val="20"/>
          <w:szCs w:val="20"/>
        </w:rPr>
        <w:t xml:space="preserve">Миссионерство и христианизация. Межэтнические отношения. </w:t>
      </w:r>
      <w:r w:rsidRPr="00795480">
        <w:rPr>
          <w:sz w:val="20"/>
          <w:szCs w:val="20"/>
        </w:rPr>
        <w:t xml:space="preserve">Формирование многонациональной элиты. </w:t>
      </w:r>
    </w:p>
    <w:p w14:paraId="3A82D209" w14:textId="77777777" w:rsidR="009D1460" w:rsidRPr="00795480" w:rsidRDefault="009D1460" w:rsidP="007C424B">
      <w:pPr>
        <w:jc w:val="both"/>
        <w:rPr>
          <w:sz w:val="20"/>
          <w:szCs w:val="20"/>
        </w:rPr>
      </w:pPr>
      <w:r w:rsidRPr="00795480">
        <w:rPr>
          <w:i/>
          <w:sz w:val="20"/>
          <w:szCs w:val="20"/>
        </w:rPr>
        <w:t>Изменения в картине мира человека в XVI–XVII вв. и повседневная жизнь.</w:t>
      </w:r>
      <w:r w:rsidRPr="00795480">
        <w:rPr>
          <w:sz w:val="20"/>
          <w:szCs w:val="20"/>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14:paraId="47C07D8F" w14:textId="77777777" w:rsidR="009D1460" w:rsidRPr="00795480" w:rsidRDefault="009D1460" w:rsidP="007C424B">
      <w:pPr>
        <w:jc w:val="both"/>
        <w:rPr>
          <w:sz w:val="20"/>
          <w:szCs w:val="20"/>
        </w:rPr>
      </w:pPr>
      <w:r w:rsidRPr="00795480">
        <w:rPr>
          <w:sz w:val="20"/>
          <w:szCs w:val="20"/>
        </w:rPr>
        <w:t xml:space="preserve">Архитектура. Дворцово-храмовый ансамбль Соборной площади в Москве. Шатровый стиль в архитектуре. </w:t>
      </w:r>
      <w:r w:rsidRPr="00795480">
        <w:rPr>
          <w:i/>
          <w:sz w:val="20"/>
          <w:szCs w:val="20"/>
        </w:rPr>
        <w:t xml:space="preserve">Антонио </w:t>
      </w:r>
      <w:proofErr w:type="spellStart"/>
      <w:r w:rsidRPr="00795480">
        <w:rPr>
          <w:i/>
          <w:sz w:val="20"/>
          <w:szCs w:val="20"/>
        </w:rPr>
        <w:t>Солари</w:t>
      </w:r>
      <w:proofErr w:type="spellEnd"/>
      <w:r w:rsidRPr="00795480">
        <w:rPr>
          <w:i/>
          <w:sz w:val="20"/>
          <w:szCs w:val="20"/>
        </w:rPr>
        <w:t xml:space="preserve">, </w:t>
      </w:r>
      <w:proofErr w:type="spellStart"/>
      <w:r w:rsidRPr="00795480">
        <w:rPr>
          <w:i/>
          <w:sz w:val="20"/>
          <w:szCs w:val="20"/>
        </w:rPr>
        <w:t>Алевиз</w:t>
      </w:r>
      <w:proofErr w:type="spellEnd"/>
      <w:r w:rsidRPr="00795480">
        <w:rPr>
          <w:i/>
          <w:sz w:val="20"/>
          <w:szCs w:val="20"/>
        </w:rPr>
        <w:t xml:space="preserve"> </w:t>
      </w:r>
      <w:proofErr w:type="spellStart"/>
      <w:r w:rsidRPr="00795480">
        <w:rPr>
          <w:i/>
          <w:sz w:val="20"/>
          <w:szCs w:val="20"/>
        </w:rPr>
        <w:t>Фрязин</w:t>
      </w:r>
      <w:proofErr w:type="spellEnd"/>
      <w:r w:rsidRPr="00795480">
        <w:rPr>
          <w:i/>
          <w:sz w:val="20"/>
          <w:szCs w:val="20"/>
        </w:rPr>
        <w:t xml:space="preserve">, </w:t>
      </w:r>
      <w:proofErr w:type="spellStart"/>
      <w:r w:rsidRPr="00795480">
        <w:rPr>
          <w:i/>
          <w:sz w:val="20"/>
          <w:szCs w:val="20"/>
        </w:rPr>
        <w:t>Петрок</w:t>
      </w:r>
      <w:proofErr w:type="spellEnd"/>
      <w:r w:rsidRPr="00795480">
        <w:rPr>
          <w:i/>
          <w:sz w:val="20"/>
          <w:szCs w:val="20"/>
        </w:rPr>
        <w:t xml:space="preserve"> Малой. </w:t>
      </w:r>
      <w:r w:rsidRPr="00795480">
        <w:rPr>
          <w:sz w:val="20"/>
          <w:szCs w:val="20"/>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95480">
        <w:rPr>
          <w:i/>
          <w:sz w:val="20"/>
          <w:szCs w:val="20"/>
        </w:rPr>
        <w:t>Приказ каменных дел.</w:t>
      </w:r>
      <w:r w:rsidRPr="00795480">
        <w:rPr>
          <w:sz w:val="20"/>
          <w:szCs w:val="20"/>
        </w:rPr>
        <w:t xml:space="preserve"> Деревянное зодчество. </w:t>
      </w:r>
    </w:p>
    <w:p w14:paraId="3E9DAC11" w14:textId="77777777" w:rsidR="009D1460" w:rsidRPr="00795480" w:rsidRDefault="009D1460" w:rsidP="007C424B">
      <w:pPr>
        <w:jc w:val="both"/>
        <w:rPr>
          <w:sz w:val="20"/>
          <w:szCs w:val="20"/>
        </w:rPr>
      </w:pPr>
      <w:r w:rsidRPr="00795480">
        <w:rPr>
          <w:sz w:val="20"/>
          <w:szCs w:val="20"/>
        </w:rPr>
        <w:t xml:space="preserve">Изобразительное искусство. Симон Ушаков. Ярославская школа иконописи. </w:t>
      </w:r>
      <w:proofErr w:type="spellStart"/>
      <w:r w:rsidRPr="00795480">
        <w:rPr>
          <w:sz w:val="20"/>
          <w:szCs w:val="20"/>
        </w:rPr>
        <w:t>Парсунная</w:t>
      </w:r>
      <w:proofErr w:type="spellEnd"/>
      <w:r w:rsidRPr="00795480">
        <w:rPr>
          <w:sz w:val="20"/>
          <w:szCs w:val="20"/>
        </w:rPr>
        <w:t xml:space="preserve"> живопись. </w:t>
      </w:r>
    </w:p>
    <w:p w14:paraId="41DEEF34" w14:textId="77777777" w:rsidR="009D1460" w:rsidRPr="00795480" w:rsidRDefault="009D1460" w:rsidP="007C424B">
      <w:pPr>
        <w:jc w:val="both"/>
        <w:rPr>
          <w:sz w:val="20"/>
          <w:szCs w:val="20"/>
        </w:rPr>
      </w:pPr>
      <w:r w:rsidRPr="00795480">
        <w:rPr>
          <w:sz w:val="20"/>
          <w:szCs w:val="20"/>
        </w:rPr>
        <w:t xml:space="preserve">Летописание и начало книгопечатания. Лицевой свод. Домострой. </w:t>
      </w:r>
      <w:r w:rsidRPr="00795480">
        <w:rPr>
          <w:i/>
          <w:sz w:val="20"/>
          <w:szCs w:val="20"/>
        </w:rPr>
        <w:t xml:space="preserve">Переписка Ивана Грозного с князем Андреем Курбским. Публицистика Смутного времени. </w:t>
      </w:r>
      <w:r w:rsidRPr="00795480">
        <w:rPr>
          <w:sz w:val="20"/>
          <w:szCs w:val="20"/>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95480">
        <w:rPr>
          <w:i/>
          <w:sz w:val="20"/>
          <w:szCs w:val="20"/>
        </w:rPr>
        <w:t xml:space="preserve">Посадская сатира XVII в. </w:t>
      </w:r>
    </w:p>
    <w:p w14:paraId="208B6E5E" w14:textId="77777777" w:rsidR="009D1460" w:rsidRPr="00795480" w:rsidRDefault="009D1460" w:rsidP="007C424B">
      <w:pPr>
        <w:jc w:val="both"/>
        <w:rPr>
          <w:sz w:val="20"/>
          <w:szCs w:val="20"/>
        </w:rPr>
      </w:pPr>
      <w:r w:rsidRPr="00795480">
        <w:rPr>
          <w:sz w:val="20"/>
          <w:szCs w:val="20"/>
        </w:rPr>
        <w:lastRenderedPageBreak/>
        <w:t xml:space="preserve">Развитие образования и научных знаний. Школы при Аптекарском и Посольском приказах. «Синопсис» Иннокентия </w:t>
      </w:r>
      <w:proofErr w:type="spellStart"/>
      <w:r w:rsidRPr="00795480">
        <w:rPr>
          <w:sz w:val="20"/>
          <w:szCs w:val="20"/>
        </w:rPr>
        <w:t>Гизеля</w:t>
      </w:r>
      <w:proofErr w:type="spellEnd"/>
      <w:r w:rsidRPr="00795480">
        <w:rPr>
          <w:sz w:val="20"/>
          <w:szCs w:val="20"/>
        </w:rPr>
        <w:t xml:space="preserve"> - первое учебное пособие по истории. </w:t>
      </w:r>
    </w:p>
    <w:p w14:paraId="2015C2C6" w14:textId="77777777" w:rsidR="009D1460" w:rsidRPr="00795480" w:rsidRDefault="009D1460" w:rsidP="007C424B">
      <w:pPr>
        <w:jc w:val="both"/>
        <w:rPr>
          <w:b/>
          <w:sz w:val="20"/>
          <w:szCs w:val="20"/>
        </w:rPr>
      </w:pPr>
      <w:r w:rsidRPr="00795480">
        <w:rPr>
          <w:b/>
          <w:sz w:val="20"/>
          <w:szCs w:val="20"/>
        </w:rPr>
        <w:t>Региональный компонент</w:t>
      </w:r>
    </w:p>
    <w:p w14:paraId="7DDDE95D" w14:textId="77777777" w:rsidR="009D1460" w:rsidRPr="00795480" w:rsidRDefault="009D1460" w:rsidP="007C424B">
      <w:pPr>
        <w:jc w:val="both"/>
        <w:rPr>
          <w:sz w:val="20"/>
          <w:szCs w:val="20"/>
        </w:rPr>
      </w:pPr>
      <w:r w:rsidRPr="00795480">
        <w:rPr>
          <w:sz w:val="20"/>
          <w:szCs w:val="20"/>
        </w:rPr>
        <w:t xml:space="preserve">Наш регион в </w:t>
      </w:r>
      <w:r w:rsidRPr="00795480">
        <w:rPr>
          <w:sz w:val="20"/>
          <w:szCs w:val="20"/>
          <w:lang w:val="en-US"/>
        </w:rPr>
        <w:t>XVI</w:t>
      </w:r>
      <w:r w:rsidRPr="00795480">
        <w:rPr>
          <w:sz w:val="20"/>
          <w:szCs w:val="20"/>
        </w:rPr>
        <w:t xml:space="preserve"> – </w:t>
      </w:r>
      <w:r w:rsidRPr="00795480">
        <w:rPr>
          <w:sz w:val="20"/>
          <w:szCs w:val="20"/>
          <w:lang w:val="en-US"/>
        </w:rPr>
        <w:t>XVII</w:t>
      </w:r>
      <w:r w:rsidRPr="00795480">
        <w:rPr>
          <w:sz w:val="20"/>
          <w:szCs w:val="20"/>
        </w:rPr>
        <w:t xml:space="preserve"> вв. </w:t>
      </w:r>
    </w:p>
    <w:p w14:paraId="454E80E8" w14:textId="77777777" w:rsidR="009D1460" w:rsidRPr="00795480" w:rsidRDefault="009D1460" w:rsidP="007C424B">
      <w:pPr>
        <w:jc w:val="both"/>
        <w:rPr>
          <w:b/>
          <w:bCs/>
          <w:sz w:val="20"/>
          <w:szCs w:val="20"/>
        </w:rPr>
      </w:pPr>
      <w:r w:rsidRPr="00795480">
        <w:rPr>
          <w:b/>
          <w:bCs/>
          <w:sz w:val="20"/>
          <w:szCs w:val="20"/>
        </w:rPr>
        <w:t>Р</w:t>
      </w:r>
      <w:r w:rsidR="00EB3507" w:rsidRPr="00795480">
        <w:rPr>
          <w:b/>
          <w:bCs/>
          <w:sz w:val="20"/>
          <w:szCs w:val="20"/>
        </w:rPr>
        <w:t xml:space="preserve">оссия в </w:t>
      </w:r>
      <w:proofErr w:type="spellStart"/>
      <w:r w:rsidR="00EB3507" w:rsidRPr="00795480">
        <w:rPr>
          <w:b/>
          <w:bCs/>
          <w:sz w:val="20"/>
          <w:szCs w:val="20"/>
        </w:rPr>
        <w:t>конце</w:t>
      </w:r>
      <w:r w:rsidRPr="00795480">
        <w:rPr>
          <w:b/>
          <w:bCs/>
          <w:sz w:val="20"/>
          <w:szCs w:val="20"/>
        </w:rPr>
        <w:t>XVII</w:t>
      </w:r>
      <w:proofErr w:type="spellEnd"/>
      <w:r w:rsidRPr="00795480">
        <w:rPr>
          <w:b/>
          <w:bCs/>
          <w:sz w:val="20"/>
          <w:szCs w:val="20"/>
        </w:rPr>
        <w:t xml:space="preserve"> - XVIII ВЕКАХ: </w:t>
      </w:r>
      <w:r w:rsidR="00EB3507" w:rsidRPr="00795480">
        <w:rPr>
          <w:b/>
          <w:bCs/>
          <w:sz w:val="20"/>
          <w:szCs w:val="20"/>
        </w:rPr>
        <w:t>от царства к империи</w:t>
      </w:r>
    </w:p>
    <w:p w14:paraId="6FB42250" w14:textId="77777777" w:rsidR="009D1460" w:rsidRPr="00795480" w:rsidRDefault="009D1460" w:rsidP="007C424B">
      <w:pPr>
        <w:jc w:val="both"/>
        <w:rPr>
          <w:b/>
          <w:bCs/>
          <w:sz w:val="20"/>
          <w:szCs w:val="20"/>
        </w:rPr>
      </w:pPr>
      <w:r w:rsidRPr="00795480">
        <w:rPr>
          <w:b/>
          <w:bCs/>
          <w:sz w:val="20"/>
          <w:szCs w:val="20"/>
        </w:rPr>
        <w:t xml:space="preserve">Россия в эпоху преобразований Петра I </w:t>
      </w:r>
    </w:p>
    <w:p w14:paraId="6C9555B0" w14:textId="77777777" w:rsidR="009D1460" w:rsidRPr="00795480" w:rsidRDefault="009D1460" w:rsidP="007C424B">
      <w:pPr>
        <w:jc w:val="both"/>
        <w:rPr>
          <w:sz w:val="20"/>
          <w:szCs w:val="20"/>
        </w:rPr>
      </w:pPr>
      <w:r w:rsidRPr="00795480">
        <w:rPr>
          <w:sz w:val="20"/>
          <w:szCs w:val="20"/>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14:paraId="3805403E" w14:textId="77777777" w:rsidR="009D1460" w:rsidRPr="00795480" w:rsidRDefault="009D1460" w:rsidP="007C424B">
      <w:pPr>
        <w:jc w:val="both"/>
        <w:rPr>
          <w:sz w:val="20"/>
          <w:szCs w:val="20"/>
        </w:rPr>
      </w:pPr>
      <w:r w:rsidRPr="00795480">
        <w:rPr>
          <w:sz w:val="20"/>
          <w:szCs w:val="20"/>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14:paraId="3C7E5561" w14:textId="77777777" w:rsidR="009D1460" w:rsidRPr="00795480" w:rsidRDefault="009D1460" w:rsidP="007C424B">
      <w:pPr>
        <w:jc w:val="both"/>
        <w:rPr>
          <w:sz w:val="20"/>
          <w:szCs w:val="20"/>
        </w:rPr>
      </w:pPr>
      <w:r w:rsidRPr="00795480">
        <w:rPr>
          <w:b/>
          <w:bCs/>
          <w:sz w:val="20"/>
          <w:szCs w:val="20"/>
        </w:rPr>
        <w:t>Экономическая политика.</w:t>
      </w:r>
      <w:r w:rsidRPr="00795480">
        <w:rPr>
          <w:i/>
          <w:sz w:val="20"/>
          <w:szCs w:val="20"/>
        </w:rPr>
        <w:t xml:space="preserve"> </w:t>
      </w:r>
      <w:r w:rsidRPr="00795480">
        <w:rPr>
          <w:sz w:val="20"/>
          <w:szCs w:val="20"/>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14:paraId="559E2F52" w14:textId="77777777" w:rsidR="009D1460" w:rsidRPr="00795480" w:rsidRDefault="009D1460" w:rsidP="007C424B">
      <w:pPr>
        <w:jc w:val="both"/>
        <w:rPr>
          <w:sz w:val="20"/>
          <w:szCs w:val="20"/>
        </w:rPr>
      </w:pPr>
      <w:r w:rsidRPr="00795480">
        <w:rPr>
          <w:b/>
          <w:bCs/>
          <w:sz w:val="20"/>
          <w:szCs w:val="20"/>
        </w:rPr>
        <w:t>Социальная политика.</w:t>
      </w:r>
      <w:r w:rsidRPr="00795480">
        <w:rPr>
          <w:i/>
          <w:sz w:val="20"/>
          <w:szCs w:val="20"/>
        </w:rPr>
        <w:t xml:space="preserve"> </w:t>
      </w:r>
      <w:r w:rsidRPr="00795480">
        <w:rPr>
          <w:sz w:val="20"/>
          <w:szCs w:val="20"/>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14:paraId="308A48C3" w14:textId="77777777" w:rsidR="009D1460" w:rsidRPr="00795480" w:rsidRDefault="009D1460" w:rsidP="007C424B">
      <w:pPr>
        <w:jc w:val="both"/>
        <w:rPr>
          <w:sz w:val="20"/>
          <w:szCs w:val="20"/>
        </w:rPr>
      </w:pPr>
      <w:r w:rsidRPr="00795480">
        <w:rPr>
          <w:b/>
          <w:bCs/>
          <w:sz w:val="20"/>
          <w:szCs w:val="20"/>
        </w:rPr>
        <w:t>Реформы управления.</w:t>
      </w:r>
      <w:r w:rsidRPr="00795480">
        <w:rPr>
          <w:sz w:val="20"/>
          <w:szCs w:val="20"/>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14:paraId="441630DD" w14:textId="77777777" w:rsidR="009D1460" w:rsidRPr="00795480" w:rsidRDefault="009D1460" w:rsidP="007C424B">
      <w:pPr>
        <w:jc w:val="both"/>
        <w:rPr>
          <w:sz w:val="20"/>
          <w:szCs w:val="20"/>
        </w:rPr>
      </w:pPr>
      <w:r w:rsidRPr="00795480">
        <w:rPr>
          <w:sz w:val="20"/>
          <w:szCs w:val="20"/>
        </w:rPr>
        <w:t xml:space="preserve">Первые гвардейские полки. Создание регулярной армии, военного флота. Рекрутские наборы. </w:t>
      </w:r>
    </w:p>
    <w:p w14:paraId="225D67D4" w14:textId="77777777" w:rsidR="009D1460" w:rsidRPr="00795480" w:rsidRDefault="009D1460" w:rsidP="007C424B">
      <w:pPr>
        <w:jc w:val="both"/>
        <w:rPr>
          <w:sz w:val="20"/>
          <w:szCs w:val="20"/>
        </w:rPr>
      </w:pPr>
      <w:r w:rsidRPr="00795480">
        <w:rPr>
          <w:b/>
          <w:bCs/>
          <w:sz w:val="20"/>
          <w:szCs w:val="20"/>
        </w:rPr>
        <w:t>Церковная реформа</w:t>
      </w:r>
      <w:r w:rsidRPr="00795480">
        <w:rPr>
          <w:b/>
          <w:sz w:val="20"/>
          <w:szCs w:val="20"/>
        </w:rPr>
        <w:t>.</w:t>
      </w:r>
      <w:r w:rsidRPr="00795480">
        <w:rPr>
          <w:sz w:val="20"/>
          <w:szCs w:val="20"/>
        </w:rPr>
        <w:t xml:space="preserve"> Упразднение патриаршества, учреждение синода. Положение конфессий. </w:t>
      </w:r>
    </w:p>
    <w:p w14:paraId="7464E5D0" w14:textId="77777777" w:rsidR="009D1460" w:rsidRPr="00795480" w:rsidRDefault="009D1460" w:rsidP="007C424B">
      <w:pPr>
        <w:jc w:val="both"/>
        <w:rPr>
          <w:sz w:val="20"/>
          <w:szCs w:val="20"/>
        </w:rPr>
      </w:pPr>
      <w:r w:rsidRPr="00795480">
        <w:rPr>
          <w:b/>
          <w:bCs/>
          <w:sz w:val="20"/>
          <w:szCs w:val="20"/>
        </w:rPr>
        <w:t>Оппозиция реформам Петра I.</w:t>
      </w:r>
      <w:r w:rsidRPr="00795480">
        <w:rPr>
          <w:b/>
          <w:sz w:val="20"/>
          <w:szCs w:val="20"/>
        </w:rPr>
        <w:t xml:space="preserve"> </w:t>
      </w:r>
      <w:r w:rsidRPr="00795480">
        <w:rPr>
          <w:sz w:val="20"/>
          <w:szCs w:val="20"/>
        </w:rPr>
        <w:t xml:space="preserve">Социальные движения в первой четверти XVIII в. </w:t>
      </w:r>
      <w:r w:rsidRPr="00795480">
        <w:rPr>
          <w:i/>
          <w:sz w:val="20"/>
          <w:szCs w:val="20"/>
        </w:rPr>
        <w:t>Восстания в Астрахани, Башкирии, на Дону.</w:t>
      </w:r>
      <w:r w:rsidRPr="00795480">
        <w:rPr>
          <w:sz w:val="20"/>
          <w:szCs w:val="20"/>
        </w:rPr>
        <w:t xml:space="preserve"> Дело царевича Алексея. </w:t>
      </w:r>
    </w:p>
    <w:p w14:paraId="5DD1466F" w14:textId="77777777" w:rsidR="009D1460" w:rsidRPr="00795480" w:rsidRDefault="009D1460" w:rsidP="007C424B">
      <w:pPr>
        <w:jc w:val="both"/>
        <w:rPr>
          <w:sz w:val="20"/>
          <w:szCs w:val="20"/>
        </w:rPr>
      </w:pPr>
      <w:r w:rsidRPr="00795480">
        <w:rPr>
          <w:b/>
          <w:bCs/>
          <w:sz w:val="20"/>
          <w:szCs w:val="20"/>
        </w:rPr>
        <w:t>Внешняя политика.</w:t>
      </w:r>
      <w:r w:rsidRPr="00795480">
        <w:rPr>
          <w:sz w:val="20"/>
          <w:szCs w:val="20"/>
        </w:rPr>
        <w:t xml:space="preserve"> Северная война. Причины и цели войны. Неудачи в начале войны и их преодоление. Битва при д. Лесной и победа под Полтавой. </w:t>
      </w:r>
      <w:proofErr w:type="spellStart"/>
      <w:r w:rsidRPr="00795480">
        <w:rPr>
          <w:sz w:val="20"/>
          <w:szCs w:val="20"/>
        </w:rPr>
        <w:t>Прутский</w:t>
      </w:r>
      <w:proofErr w:type="spellEnd"/>
      <w:r w:rsidRPr="00795480">
        <w:rPr>
          <w:sz w:val="20"/>
          <w:szCs w:val="20"/>
        </w:rPr>
        <w:t xml:space="preserve"> поход. Борьба за гегемонию на Балтике. Сражения у м. Гангут и о. </w:t>
      </w:r>
      <w:proofErr w:type="spellStart"/>
      <w:r w:rsidRPr="00795480">
        <w:rPr>
          <w:sz w:val="20"/>
          <w:szCs w:val="20"/>
        </w:rPr>
        <w:t>Гренгам</w:t>
      </w:r>
      <w:proofErr w:type="spellEnd"/>
      <w:r w:rsidRPr="00795480">
        <w:rPr>
          <w:sz w:val="20"/>
          <w:szCs w:val="20"/>
        </w:rPr>
        <w:t xml:space="preserve">. </w:t>
      </w:r>
      <w:proofErr w:type="spellStart"/>
      <w:r w:rsidRPr="00795480">
        <w:rPr>
          <w:sz w:val="20"/>
          <w:szCs w:val="20"/>
        </w:rPr>
        <w:t>Ништадтский</w:t>
      </w:r>
      <w:proofErr w:type="spellEnd"/>
      <w:r w:rsidRPr="00795480">
        <w:rPr>
          <w:sz w:val="20"/>
          <w:szCs w:val="20"/>
        </w:rPr>
        <w:t xml:space="preserve"> мир и его последствия. </w:t>
      </w:r>
    </w:p>
    <w:p w14:paraId="4088037D" w14:textId="77777777" w:rsidR="009D1460" w:rsidRPr="00795480" w:rsidRDefault="009D1460" w:rsidP="007C424B">
      <w:pPr>
        <w:jc w:val="both"/>
        <w:rPr>
          <w:sz w:val="20"/>
          <w:szCs w:val="20"/>
        </w:rPr>
      </w:pPr>
      <w:r w:rsidRPr="00795480">
        <w:rPr>
          <w:sz w:val="20"/>
          <w:szCs w:val="20"/>
        </w:rPr>
        <w:t xml:space="preserve">Закрепление России на берегах Балтики. Провозглашение России империей. Каспийский поход Петра I. </w:t>
      </w:r>
    </w:p>
    <w:p w14:paraId="3CFAB338" w14:textId="77777777" w:rsidR="009D1460" w:rsidRPr="00795480" w:rsidRDefault="009D1460" w:rsidP="007C424B">
      <w:pPr>
        <w:jc w:val="both"/>
        <w:rPr>
          <w:sz w:val="20"/>
          <w:szCs w:val="20"/>
        </w:rPr>
      </w:pPr>
      <w:r w:rsidRPr="00795480">
        <w:rPr>
          <w:b/>
          <w:bCs/>
          <w:sz w:val="20"/>
          <w:szCs w:val="20"/>
        </w:rPr>
        <w:t>Преобразования Петра I в области культуры.</w:t>
      </w:r>
      <w:r w:rsidRPr="00795480">
        <w:rPr>
          <w:i/>
          <w:sz w:val="20"/>
          <w:szCs w:val="20"/>
        </w:rPr>
        <w:t xml:space="preserve"> </w:t>
      </w:r>
      <w:r w:rsidRPr="00795480">
        <w:rPr>
          <w:sz w:val="20"/>
          <w:szCs w:val="20"/>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14:paraId="78BA38E4" w14:textId="77777777" w:rsidR="009D1460" w:rsidRPr="00795480" w:rsidRDefault="009D1460" w:rsidP="007C424B">
      <w:pPr>
        <w:jc w:val="both"/>
        <w:rPr>
          <w:sz w:val="20"/>
          <w:szCs w:val="20"/>
        </w:rPr>
      </w:pPr>
      <w:r w:rsidRPr="00795480">
        <w:rPr>
          <w:sz w:val="20"/>
          <w:szCs w:val="20"/>
        </w:rPr>
        <w:t xml:space="preserve">Повседневная жизнь и быт правящей элиты и основной массы населения. Перемены в образе жизни российского дворянства. </w:t>
      </w:r>
      <w:r w:rsidRPr="00795480">
        <w:rPr>
          <w:i/>
          <w:sz w:val="20"/>
          <w:szCs w:val="20"/>
        </w:rPr>
        <w:t xml:space="preserve">Новые формы социальной коммуникации в дворянской среде. </w:t>
      </w:r>
      <w:r w:rsidRPr="00795480">
        <w:rPr>
          <w:sz w:val="20"/>
          <w:szCs w:val="20"/>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14:paraId="1B2582F5" w14:textId="77777777" w:rsidR="009D1460" w:rsidRPr="00795480" w:rsidRDefault="009D1460" w:rsidP="007C424B">
      <w:pPr>
        <w:jc w:val="both"/>
        <w:rPr>
          <w:sz w:val="20"/>
          <w:szCs w:val="20"/>
        </w:rPr>
      </w:pPr>
      <w:r w:rsidRPr="00795480">
        <w:rPr>
          <w:sz w:val="20"/>
          <w:szCs w:val="20"/>
        </w:rPr>
        <w:t xml:space="preserve">Итоги, последствия и значение петровских преобразований. Образ Петра I в русской культуре. </w:t>
      </w:r>
    </w:p>
    <w:p w14:paraId="091DBBDC" w14:textId="77777777" w:rsidR="009D1460" w:rsidRPr="00795480" w:rsidRDefault="009D1460" w:rsidP="007C424B">
      <w:pPr>
        <w:jc w:val="both"/>
        <w:rPr>
          <w:b/>
          <w:bCs/>
          <w:sz w:val="20"/>
          <w:szCs w:val="20"/>
        </w:rPr>
      </w:pPr>
      <w:r w:rsidRPr="00795480">
        <w:rPr>
          <w:b/>
          <w:bCs/>
          <w:sz w:val="20"/>
          <w:szCs w:val="20"/>
        </w:rPr>
        <w:t xml:space="preserve">После Петра Великого: эпоха «дворцовых переворотов» </w:t>
      </w:r>
    </w:p>
    <w:p w14:paraId="54BCAC01" w14:textId="77777777" w:rsidR="009D1460" w:rsidRPr="00795480" w:rsidRDefault="009D1460" w:rsidP="007C424B">
      <w:pPr>
        <w:jc w:val="both"/>
        <w:rPr>
          <w:sz w:val="20"/>
          <w:szCs w:val="20"/>
        </w:rPr>
      </w:pPr>
      <w:r w:rsidRPr="00795480">
        <w:rPr>
          <w:sz w:val="20"/>
          <w:szCs w:val="20"/>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w:t>
      </w:r>
      <w:proofErr w:type="spellStart"/>
      <w:r w:rsidRPr="00795480">
        <w:rPr>
          <w:sz w:val="20"/>
          <w:szCs w:val="20"/>
        </w:rPr>
        <w:t>А.Д.Меншикова</w:t>
      </w:r>
      <w:proofErr w:type="spellEnd"/>
      <w:r w:rsidRPr="00795480">
        <w:rPr>
          <w:sz w:val="20"/>
          <w:szCs w:val="20"/>
        </w:rPr>
        <w:t xml:space="preserve">. «Кондиции </w:t>
      </w:r>
      <w:proofErr w:type="spellStart"/>
      <w:r w:rsidRPr="00795480">
        <w:rPr>
          <w:sz w:val="20"/>
          <w:szCs w:val="20"/>
        </w:rPr>
        <w:t>верховников</w:t>
      </w:r>
      <w:proofErr w:type="spellEnd"/>
      <w:r w:rsidRPr="00795480">
        <w:rPr>
          <w:sz w:val="20"/>
          <w:szCs w:val="20"/>
        </w:rPr>
        <w:t xml:space="preserve">» и приход к власти Анны Иоанновны. «Кабинет министров». Роль </w:t>
      </w:r>
      <w:proofErr w:type="spellStart"/>
      <w:r w:rsidRPr="00795480">
        <w:rPr>
          <w:sz w:val="20"/>
          <w:szCs w:val="20"/>
        </w:rPr>
        <w:t>Э.Бирона</w:t>
      </w:r>
      <w:proofErr w:type="spellEnd"/>
      <w:r w:rsidRPr="00795480">
        <w:rPr>
          <w:sz w:val="20"/>
          <w:szCs w:val="20"/>
        </w:rPr>
        <w:t xml:space="preserve">, </w:t>
      </w:r>
      <w:proofErr w:type="spellStart"/>
      <w:r w:rsidRPr="00795480">
        <w:rPr>
          <w:sz w:val="20"/>
          <w:szCs w:val="20"/>
        </w:rPr>
        <w:t>А.И.Остермана</w:t>
      </w:r>
      <w:proofErr w:type="spellEnd"/>
      <w:r w:rsidRPr="00795480">
        <w:rPr>
          <w:sz w:val="20"/>
          <w:szCs w:val="20"/>
        </w:rPr>
        <w:t xml:space="preserve">, </w:t>
      </w:r>
      <w:proofErr w:type="spellStart"/>
      <w:r w:rsidRPr="00795480">
        <w:rPr>
          <w:sz w:val="20"/>
          <w:szCs w:val="20"/>
        </w:rPr>
        <w:t>А.П.Волынского</w:t>
      </w:r>
      <w:proofErr w:type="spellEnd"/>
      <w:r w:rsidRPr="00795480">
        <w:rPr>
          <w:sz w:val="20"/>
          <w:szCs w:val="20"/>
        </w:rPr>
        <w:t xml:space="preserve">, </w:t>
      </w:r>
      <w:proofErr w:type="spellStart"/>
      <w:r w:rsidRPr="00795480">
        <w:rPr>
          <w:sz w:val="20"/>
          <w:szCs w:val="20"/>
        </w:rPr>
        <w:t>Б.Х.Миниха</w:t>
      </w:r>
      <w:proofErr w:type="spellEnd"/>
      <w:r w:rsidRPr="00795480">
        <w:rPr>
          <w:sz w:val="20"/>
          <w:szCs w:val="20"/>
        </w:rPr>
        <w:t xml:space="preserve"> в управлении и политической жизни страны. </w:t>
      </w:r>
    </w:p>
    <w:p w14:paraId="651F8E55" w14:textId="77777777" w:rsidR="009D1460" w:rsidRPr="00795480" w:rsidRDefault="009D1460" w:rsidP="007C424B">
      <w:pPr>
        <w:jc w:val="both"/>
        <w:rPr>
          <w:i/>
          <w:sz w:val="20"/>
          <w:szCs w:val="20"/>
        </w:rPr>
      </w:pPr>
      <w:r w:rsidRPr="00795480">
        <w:rPr>
          <w:sz w:val="20"/>
          <w:szCs w:val="20"/>
        </w:rPr>
        <w:t xml:space="preserve">Укрепление границ империи на Украине и на юго-восточной окраине. </w:t>
      </w:r>
      <w:r w:rsidRPr="00795480">
        <w:rPr>
          <w:i/>
          <w:sz w:val="20"/>
          <w:szCs w:val="20"/>
        </w:rPr>
        <w:t xml:space="preserve">Переход Младшего </w:t>
      </w:r>
      <w:proofErr w:type="spellStart"/>
      <w:r w:rsidRPr="00795480">
        <w:rPr>
          <w:i/>
          <w:sz w:val="20"/>
          <w:szCs w:val="20"/>
        </w:rPr>
        <w:t>жуза</w:t>
      </w:r>
      <w:proofErr w:type="spellEnd"/>
      <w:r w:rsidRPr="00795480">
        <w:rPr>
          <w:i/>
          <w:sz w:val="20"/>
          <w:szCs w:val="20"/>
        </w:rPr>
        <w:t xml:space="preserve"> в Казахстане под суверенитет Российской империи. Война с Османской империей. </w:t>
      </w:r>
    </w:p>
    <w:p w14:paraId="06A44945" w14:textId="77777777" w:rsidR="009D1460" w:rsidRPr="00795480" w:rsidRDefault="009D1460" w:rsidP="007C424B">
      <w:pPr>
        <w:jc w:val="both"/>
        <w:rPr>
          <w:sz w:val="20"/>
          <w:szCs w:val="20"/>
        </w:rPr>
      </w:pPr>
      <w:r w:rsidRPr="00795480">
        <w:rPr>
          <w:sz w:val="20"/>
          <w:szCs w:val="20"/>
        </w:rPr>
        <w:t xml:space="preserve">Россия при Елизавете Петровне. Экономическая и финансовая политика. Деятельность </w:t>
      </w:r>
      <w:proofErr w:type="spellStart"/>
      <w:r w:rsidRPr="00795480">
        <w:rPr>
          <w:sz w:val="20"/>
          <w:szCs w:val="20"/>
        </w:rPr>
        <w:t>П.И.Шувалова</w:t>
      </w:r>
      <w:proofErr w:type="spellEnd"/>
      <w:r w:rsidRPr="00795480">
        <w:rPr>
          <w:sz w:val="20"/>
          <w:szCs w:val="20"/>
        </w:rPr>
        <w:t xml:space="preserve">.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14:paraId="679B8F3E" w14:textId="77777777" w:rsidR="009D1460" w:rsidRPr="00795480" w:rsidRDefault="009D1460" w:rsidP="007C424B">
      <w:pPr>
        <w:jc w:val="both"/>
        <w:rPr>
          <w:sz w:val="20"/>
          <w:szCs w:val="20"/>
        </w:rPr>
      </w:pPr>
      <w:r w:rsidRPr="00795480">
        <w:rPr>
          <w:sz w:val="20"/>
          <w:szCs w:val="20"/>
        </w:rPr>
        <w:t xml:space="preserve">Россия в международных конфликтах 1740-х – 1750-х гг. Участие в Семилетней войне. </w:t>
      </w:r>
    </w:p>
    <w:p w14:paraId="55D319AF" w14:textId="77777777" w:rsidR="009D1460" w:rsidRPr="00795480" w:rsidRDefault="009D1460" w:rsidP="007C424B">
      <w:pPr>
        <w:jc w:val="both"/>
        <w:rPr>
          <w:sz w:val="20"/>
          <w:szCs w:val="20"/>
        </w:rPr>
      </w:pPr>
      <w:r w:rsidRPr="00795480">
        <w:rPr>
          <w:sz w:val="20"/>
          <w:szCs w:val="20"/>
        </w:rPr>
        <w:t>Петр III. Манифест «о вольности дворянской». Переворот 28 июня 1762</w:t>
      </w:r>
      <w:r w:rsidR="005202DD" w:rsidRPr="00795480">
        <w:rPr>
          <w:sz w:val="20"/>
          <w:szCs w:val="20"/>
        </w:rPr>
        <w:t> </w:t>
      </w:r>
      <w:r w:rsidRPr="00795480">
        <w:rPr>
          <w:sz w:val="20"/>
          <w:szCs w:val="20"/>
        </w:rPr>
        <w:t xml:space="preserve">г. </w:t>
      </w:r>
    </w:p>
    <w:p w14:paraId="1E8D3873" w14:textId="77777777" w:rsidR="009D1460" w:rsidRPr="00795480" w:rsidRDefault="009D1460" w:rsidP="007C424B">
      <w:pPr>
        <w:jc w:val="both"/>
        <w:rPr>
          <w:b/>
          <w:bCs/>
          <w:sz w:val="20"/>
          <w:szCs w:val="20"/>
        </w:rPr>
      </w:pPr>
      <w:r w:rsidRPr="00795480">
        <w:rPr>
          <w:b/>
          <w:bCs/>
          <w:sz w:val="20"/>
          <w:szCs w:val="20"/>
        </w:rPr>
        <w:t xml:space="preserve">Россия в 1760-х – 1790- гг. Правление Екатерины II и Павла I </w:t>
      </w:r>
    </w:p>
    <w:p w14:paraId="2ABB6081" w14:textId="77777777" w:rsidR="009D1460" w:rsidRPr="00795480" w:rsidRDefault="009D1460" w:rsidP="007C424B">
      <w:pPr>
        <w:jc w:val="both"/>
        <w:rPr>
          <w:i/>
          <w:sz w:val="20"/>
          <w:szCs w:val="20"/>
        </w:rPr>
      </w:pPr>
      <w:r w:rsidRPr="00795480">
        <w:rPr>
          <w:sz w:val="20"/>
          <w:szCs w:val="20"/>
        </w:rPr>
        <w:t>Внутренняя политика Екатерины II. Личность императрицы. Идеи Просвещения. «Просвещ</w:t>
      </w:r>
      <w:r w:rsidR="00245F1D" w:rsidRPr="00795480">
        <w:rPr>
          <w:sz w:val="20"/>
          <w:szCs w:val="20"/>
        </w:rPr>
        <w:t>е</w:t>
      </w:r>
      <w:r w:rsidRPr="00795480">
        <w:rPr>
          <w:sz w:val="20"/>
          <w:szCs w:val="20"/>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w:t>
      </w:r>
      <w:r w:rsidRPr="00795480">
        <w:rPr>
          <w:sz w:val="20"/>
          <w:szCs w:val="20"/>
        </w:rPr>
        <w:lastRenderedPageBreak/>
        <w:t xml:space="preserve">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95480">
        <w:rPr>
          <w:i/>
          <w:sz w:val="20"/>
          <w:szCs w:val="20"/>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14:paraId="71720EB3" w14:textId="77777777" w:rsidR="009D1460" w:rsidRPr="00795480" w:rsidRDefault="009D1460" w:rsidP="007C424B">
      <w:pPr>
        <w:jc w:val="both"/>
        <w:rPr>
          <w:sz w:val="20"/>
          <w:szCs w:val="20"/>
        </w:rPr>
      </w:pPr>
      <w:r w:rsidRPr="00795480">
        <w:rPr>
          <w:sz w:val="20"/>
          <w:szCs w:val="20"/>
        </w:rPr>
        <w:t xml:space="preserve">Национальная политика. </w:t>
      </w:r>
      <w:r w:rsidRPr="00795480">
        <w:rPr>
          <w:i/>
          <w:sz w:val="20"/>
          <w:szCs w:val="20"/>
        </w:rPr>
        <w:t xml:space="preserve">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w:t>
      </w:r>
      <w:proofErr w:type="spellStart"/>
      <w:r w:rsidRPr="00795480">
        <w:rPr>
          <w:i/>
          <w:sz w:val="20"/>
          <w:szCs w:val="20"/>
        </w:rPr>
        <w:t>Ростова</w:t>
      </w:r>
      <w:proofErr w:type="spellEnd"/>
      <w:r w:rsidRPr="00795480">
        <w:rPr>
          <w:i/>
          <w:sz w:val="20"/>
          <w:szCs w:val="20"/>
        </w:rPr>
        <w:t>-на-Дону.</w:t>
      </w:r>
      <w:r w:rsidRPr="00795480">
        <w:rPr>
          <w:sz w:val="20"/>
          <w:szCs w:val="20"/>
        </w:rPr>
        <w:t xml:space="preserve"> </w:t>
      </w:r>
      <w:r w:rsidRPr="00795480">
        <w:rPr>
          <w:i/>
          <w:sz w:val="20"/>
          <w:szCs w:val="20"/>
        </w:rPr>
        <w:t>Активизация деятельности по привлечению иностранцев в Россию.</w:t>
      </w:r>
      <w:r w:rsidRPr="00795480">
        <w:rPr>
          <w:sz w:val="20"/>
          <w:szCs w:val="20"/>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14:paraId="3FAAE110" w14:textId="77777777" w:rsidR="009D1460" w:rsidRPr="00795480" w:rsidRDefault="009D1460" w:rsidP="007C424B">
      <w:pPr>
        <w:jc w:val="both"/>
        <w:rPr>
          <w:sz w:val="20"/>
          <w:szCs w:val="20"/>
        </w:rPr>
      </w:pPr>
      <w:r w:rsidRPr="00795480">
        <w:rPr>
          <w:sz w:val="20"/>
          <w:szCs w:val="20"/>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95480">
        <w:rPr>
          <w:i/>
          <w:sz w:val="20"/>
          <w:szCs w:val="20"/>
        </w:rPr>
        <w:t>Дворовые люди.</w:t>
      </w:r>
      <w:r w:rsidRPr="00795480">
        <w:rPr>
          <w:sz w:val="20"/>
          <w:szCs w:val="20"/>
        </w:rPr>
        <w:t xml:space="preserve"> Роль крепостного строя в экономике страны. </w:t>
      </w:r>
    </w:p>
    <w:p w14:paraId="1988FC5B" w14:textId="77777777" w:rsidR="009D1460" w:rsidRPr="00795480" w:rsidRDefault="009D1460" w:rsidP="007C424B">
      <w:pPr>
        <w:jc w:val="both"/>
        <w:rPr>
          <w:sz w:val="20"/>
          <w:szCs w:val="20"/>
        </w:rPr>
      </w:pPr>
      <w:r w:rsidRPr="00795480">
        <w:rPr>
          <w:sz w:val="20"/>
          <w:szCs w:val="20"/>
        </w:rPr>
        <w:t xml:space="preserve">Промышленность в городе и деревне. Роль государства, купечества, помещиков в развитии промышленности. </w:t>
      </w:r>
      <w:r w:rsidRPr="00795480">
        <w:rPr>
          <w:i/>
          <w:sz w:val="20"/>
          <w:szCs w:val="20"/>
        </w:rPr>
        <w:t xml:space="preserve">Крепостной и вольнонаемный труд. Привлечение крепостных оброчных крестьян к работе на мануфактурах. </w:t>
      </w:r>
      <w:r w:rsidRPr="00795480">
        <w:rPr>
          <w:sz w:val="20"/>
          <w:szCs w:val="20"/>
        </w:rPr>
        <w:t>Развитие крестьянских промыслов.</w:t>
      </w:r>
      <w:r w:rsidRPr="00795480">
        <w:rPr>
          <w:i/>
          <w:sz w:val="20"/>
          <w:szCs w:val="20"/>
        </w:rPr>
        <w:t xml:space="preserve"> </w:t>
      </w:r>
      <w:r w:rsidRPr="00795480">
        <w:rPr>
          <w:sz w:val="20"/>
          <w:szCs w:val="20"/>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795480">
        <w:rPr>
          <w:sz w:val="20"/>
          <w:szCs w:val="20"/>
        </w:rPr>
        <w:t>Рябушинские</w:t>
      </w:r>
      <w:proofErr w:type="spellEnd"/>
      <w:r w:rsidRPr="00795480">
        <w:rPr>
          <w:sz w:val="20"/>
          <w:szCs w:val="20"/>
        </w:rPr>
        <w:t xml:space="preserve">, </w:t>
      </w:r>
      <w:proofErr w:type="spellStart"/>
      <w:r w:rsidRPr="00795480">
        <w:rPr>
          <w:sz w:val="20"/>
          <w:szCs w:val="20"/>
        </w:rPr>
        <w:t>Гарелины</w:t>
      </w:r>
      <w:proofErr w:type="spellEnd"/>
      <w:r w:rsidRPr="00795480">
        <w:rPr>
          <w:sz w:val="20"/>
          <w:szCs w:val="20"/>
        </w:rPr>
        <w:t xml:space="preserve">, Прохоровы, Демидовы и др. </w:t>
      </w:r>
    </w:p>
    <w:p w14:paraId="3745E4DC" w14:textId="77777777" w:rsidR="009D1460" w:rsidRPr="00795480" w:rsidRDefault="009D1460" w:rsidP="007C424B">
      <w:pPr>
        <w:jc w:val="both"/>
        <w:rPr>
          <w:i/>
          <w:sz w:val="20"/>
          <w:szCs w:val="20"/>
        </w:rPr>
      </w:pPr>
      <w:r w:rsidRPr="00795480">
        <w:rPr>
          <w:sz w:val="20"/>
          <w:szCs w:val="20"/>
        </w:rPr>
        <w:t xml:space="preserve">Внутренняя и внешняя торговля. Торговые пути внутри страны. </w:t>
      </w:r>
      <w:proofErr w:type="gramStart"/>
      <w:r w:rsidRPr="00795480">
        <w:rPr>
          <w:i/>
          <w:sz w:val="20"/>
          <w:szCs w:val="20"/>
        </w:rPr>
        <w:t>Водно-транспортные</w:t>
      </w:r>
      <w:proofErr w:type="gramEnd"/>
      <w:r w:rsidRPr="00795480">
        <w:rPr>
          <w:i/>
          <w:sz w:val="20"/>
          <w:szCs w:val="20"/>
        </w:rPr>
        <w:t xml:space="preserve"> системы: Вышневолоцкая, Тихвинская, Мариинская и др.</w:t>
      </w:r>
      <w:r w:rsidRPr="00795480">
        <w:rPr>
          <w:sz w:val="20"/>
          <w:szCs w:val="20"/>
        </w:rPr>
        <w:t xml:space="preserve"> Ярмарки и их роль во внутренней торговле. Макарьевская, Ирбитская, </w:t>
      </w:r>
      <w:proofErr w:type="spellStart"/>
      <w:r w:rsidRPr="00795480">
        <w:rPr>
          <w:sz w:val="20"/>
          <w:szCs w:val="20"/>
        </w:rPr>
        <w:t>Свенская</w:t>
      </w:r>
      <w:proofErr w:type="spellEnd"/>
      <w:r w:rsidRPr="00795480">
        <w:rPr>
          <w:sz w:val="20"/>
          <w:szCs w:val="20"/>
        </w:rPr>
        <w:t xml:space="preserve">, Коренная ярмарки. Ярмарки на Украине. </w:t>
      </w:r>
      <w:r w:rsidRPr="00795480">
        <w:rPr>
          <w:i/>
          <w:sz w:val="20"/>
          <w:szCs w:val="20"/>
        </w:rPr>
        <w:t xml:space="preserve">Партнеры России во внешней торговле в Европе и в мире. Обеспечение активного внешнеторгового баланса. </w:t>
      </w:r>
    </w:p>
    <w:p w14:paraId="0F698F70" w14:textId="77777777" w:rsidR="009D1460" w:rsidRPr="00795480" w:rsidRDefault="009D1460" w:rsidP="007C424B">
      <w:pPr>
        <w:jc w:val="both"/>
        <w:rPr>
          <w:sz w:val="20"/>
          <w:szCs w:val="20"/>
        </w:rPr>
      </w:pPr>
      <w:r w:rsidRPr="00795480">
        <w:rPr>
          <w:sz w:val="20"/>
          <w:szCs w:val="20"/>
        </w:rPr>
        <w:t xml:space="preserve">Обострение социальных противоречий. </w:t>
      </w:r>
      <w:r w:rsidRPr="00795480">
        <w:rPr>
          <w:i/>
          <w:sz w:val="20"/>
          <w:szCs w:val="20"/>
        </w:rPr>
        <w:t>Чумной бунт в Москве.</w:t>
      </w:r>
      <w:r w:rsidRPr="00795480">
        <w:rPr>
          <w:sz w:val="20"/>
          <w:szCs w:val="20"/>
        </w:rPr>
        <w:t xml:space="preserve"> Восстание под предводительством Емельяна Пугачева. </w:t>
      </w:r>
      <w:proofErr w:type="spellStart"/>
      <w:r w:rsidRPr="00795480">
        <w:rPr>
          <w:i/>
          <w:sz w:val="20"/>
          <w:szCs w:val="20"/>
        </w:rPr>
        <w:t>Антидворянский</w:t>
      </w:r>
      <w:proofErr w:type="spellEnd"/>
      <w:r w:rsidRPr="00795480">
        <w:rPr>
          <w:i/>
          <w:sz w:val="20"/>
          <w:szCs w:val="20"/>
        </w:rPr>
        <w:t xml:space="preserve"> и антикрепостнический характер движения. Роль казачества, народов Урала и Поволжья в восстании.</w:t>
      </w:r>
      <w:r w:rsidRPr="00795480">
        <w:rPr>
          <w:sz w:val="20"/>
          <w:szCs w:val="20"/>
        </w:rPr>
        <w:t xml:space="preserve"> Влияние восстания на внутреннюю политику и развитие общественной мысли. </w:t>
      </w:r>
    </w:p>
    <w:p w14:paraId="5FB0620D" w14:textId="77777777" w:rsidR="009D1460" w:rsidRPr="00795480" w:rsidRDefault="009D1460" w:rsidP="007C424B">
      <w:pPr>
        <w:jc w:val="both"/>
        <w:rPr>
          <w:sz w:val="20"/>
          <w:szCs w:val="20"/>
        </w:rPr>
      </w:pPr>
      <w:r w:rsidRPr="00795480">
        <w:rPr>
          <w:sz w:val="20"/>
          <w:szCs w:val="20"/>
        </w:rPr>
        <w:t xml:space="preserve">Внешняя политика России второй половины XVIII в., ее основные задачи. Н.И. Панин и </w:t>
      </w:r>
      <w:proofErr w:type="spellStart"/>
      <w:r w:rsidRPr="00795480">
        <w:rPr>
          <w:sz w:val="20"/>
          <w:szCs w:val="20"/>
        </w:rPr>
        <w:t>А.А.Безбородко</w:t>
      </w:r>
      <w:proofErr w:type="spellEnd"/>
      <w:r w:rsidRPr="00795480">
        <w:rPr>
          <w:sz w:val="20"/>
          <w:szCs w:val="20"/>
        </w:rPr>
        <w:t xml:space="preserve">. </w:t>
      </w:r>
    </w:p>
    <w:p w14:paraId="0CAE6691" w14:textId="77777777" w:rsidR="009D1460" w:rsidRPr="00795480" w:rsidRDefault="009D1460" w:rsidP="007C424B">
      <w:pPr>
        <w:jc w:val="both"/>
        <w:rPr>
          <w:sz w:val="20"/>
          <w:szCs w:val="20"/>
        </w:rPr>
      </w:pPr>
      <w:r w:rsidRPr="00795480">
        <w:rPr>
          <w:sz w:val="20"/>
          <w:szCs w:val="20"/>
        </w:rPr>
        <w:t xml:space="preserve">Борьба России за выход к Черному морю. Войны с Османской империей. </w:t>
      </w:r>
      <w:proofErr w:type="spellStart"/>
      <w:r w:rsidRPr="00795480">
        <w:rPr>
          <w:sz w:val="20"/>
          <w:szCs w:val="20"/>
        </w:rPr>
        <w:t>П.А.Румянцев</w:t>
      </w:r>
      <w:proofErr w:type="spellEnd"/>
      <w:r w:rsidRPr="00795480">
        <w:rPr>
          <w:sz w:val="20"/>
          <w:szCs w:val="20"/>
        </w:rPr>
        <w:t xml:space="preserve">, </w:t>
      </w:r>
      <w:proofErr w:type="spellStart"/>
      <w:r w:rsidRPr="00795480">
        <w:rPr>
          <w:sz w:val="20"/>
          <w:szCs w:val="20"/>
        </w:rPr>
        <w:t>А.Суворов</w:t>
      </w:r>
      <w:proofErr w:type="spellEnd"/>
      <w:r w:rsidRPr="00795480">
        <w:rPr>
          <w:sz w:val="20"/>
          <w:szCs w:val="20"/>
        </w:rPr>
        <w:t xml:space="preserve">, </w:t>
      </w:r>
      <w:proofErr w:type="spellStart"/>
      <w:r w:rsidRPr="00795480">
        <w:rPr>
          <w:sz w:val="20"/>
          <w:szCs w:val="20"/>
        </w:rPr>
        <w:t>Ф.Ф.Ушаков</w:t>
      </w:r>
      <w:proofErr w:type="spellEnd"/>
      <w:r w:rsidRPr="00795480">
        <w:rPr>
          <w:sz w:val="20"/>
          <w:szCs w:val="20"/>
        </w:rPr>
        <w:t xml:space="preserve">,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w:t>
      </w:r>
      <w:proofErr w:type="spellStart"/>
      <w:r w:rsidRPr="00795480">
        <w:rPr>
          <w:sz w:val="20"/>
          <w:szCs w:val="20"/>
        </w:rPr>
        <w:t>Г.А.Потемкин</w:t>
      </w:r>
      <w:proofErr w:type="spellEnd"/>
      <w:r w:rsidRPr="00795480">
        <w:rPr>
          <w:sz w:val="20"/>
          <w:szCs w:val="20"/>
        </w:rPr>
        <w:t xml:space="preserve">. Путешествие Екатерины II на юг в 1787 г. </w:t>
      </w:r>
    </w:p>
    <w:p w14:paraId="19A173FD" w14:textId="77777777" w:rsidR="009D1460" w:rsidRPr="00795480" w:rsidRDefault="009D1460" w:rsidP="007C424B">
      <w:pPr>
        <w:jc w:val="both"/>
        <w:rPr>
          <w:i/>
          <w:sz w:val="20"/>
          <w:szCs w:val="20"/>
        </w:rPr>
      </w:pPr>
      <w:r w:rsidRPr="00795480">
        <w:rPr>
          <w:sz w:val="20"/>
          <w:szCs w:val="20"/>
        </w:rPr>
        <w:t xml:space="preserve">Участие России в разделах Речи Посполитой. </w:t>
      </w:r>
      <w:r w:rsidRPr="00795480">
        <w:rPr>
          <w:i/>
          <w:sz w:val="20"/>
          <w:szCs w:val="20"/>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95480">
        <w:rPr>
          <w:sz w:val="20"/>
          <w:szCs w:val="20"/>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95480">
        <w:rPr>
          <w:i/>
          <w:sz w:val="20"/>
          <w:szCs w:val="20"/>
        </w:rPr>
        <w:t xml:space="preserve">Восстание под предводительством Тадеуша Костюшко. </w:t>
      </w:r>
    </w:p>
    <w:p w14:paraId="61EB63EF" w14:textId="77777777" w:rsidR="009D1460" w:rsidRPr="00795480" w:rsidRDefault="009D1460" w:rsidP="007C424B">
      <w:pPr>
        <w:jc w:val="both"/>
        <w:rPr>
          <w:sz w:val="20"/>
          <w:szCs w:val="20"/>
        </w:rPr>
      </w:pPr>
      <w:r w:rsidRPr="00795480">
        <w:rPr>
          <w:sz w:val="20"/>
          <w:szCs w:val="20"/>
        </w:rPr>
        <w:t xml:space="preserve">Участие России в борьбе с революционной Францией. Итальянский и Швейцарский походы </w:t>
      </w:r>
      <w:proofErr w:type="spellStart"/>
      <w:r w:rsidRPr="00795480">
        <w:rPr>
          <w:sz w:val="20"/>
          <w:szCs w:val="20"/>
        </w:rPr>
        <w:t>А.В.Суворова</w:t>
      </w:r>
      <w:proofErr w:type="spellEnd"/>
      <w:r w:rsidRPr="00795480">
        <w:rPr>
          <w:sz w:val="20"/>
          <w:szCs w:val="20"/>
        </w:rPr>
        <w:t xml:space="preserve">. Действия эскадры </w:t>
      </w:r>
      <w:proofErr w:type="spellStart"/>
      <w:r w:rsidRPr="00795480">
        <w:rPr>
          <w:sz w:val="20"/>
          <w:szCs w:val="20"/>
        </w:rPr>
        <w:t>Ф.Ф.Ушакова</w:t>
      </w:r>
      <w:proofErr w:type="spellEnd"/>
      <w:r w:rsidRPr="00795480">
        <w:rPr>
          <w:sz w:val="20"/>
          <w:szCs w:val="20"/>
        </w:rPr>
        <w:t xml:space="preserve"> в Средиземном море. </w:t>
      </w:r>
    </w:p>
    <w:p w14:paraId="1E65BC6A" w14:textId="77777777" w:rsidR="009D1460" w:rsidRPr="00795480" w:rsidRDefault="009D1460" w:rsidP="007C424B">
      <w:pPr>
        <w:jc w:val="both"/>
        <w:rPr>
          <w:b/>
          <w:bCs/>
          <w:sz w:val="20"/>
          <w:szCs w:val="20"/>
        </w:rPr>
      </w:pPr>
      <w:r w:rsidRPr="00795480">
        <w:rPr>
          <w:b/>
          <w:bCs/>
          <w:sz w:val="20"/>
          <w:szCs w:val="20"/>
        </w:rPr>
        <w:t xml:space="preserve">Культурное пространство Российской империи в XVIII в. </w:t>
      </w:r>
    </w:p>
    <w:p w14:paraId="3FF9FA43" w14:textId="77777777" w:rsidR="009D1460" w:rsidRPr="00795480" w:rsidRDefault="009D1460" w:rsidP="007C424B">
      <w:pPr>
        <w:jc w:val="both"/>
        <w:rPr>
          <w:sz w:val="20"/>
          <w:szCs w:val="20"/>
        </w:rPr>
      </w:pPr>
      <w:r w:rsidRPr="00795480">
        <w:rPr>
          <w:sz w:val="20"/>
          <w:szCs w:val="20"/>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w:t>
      </w:r>
      <w:proofErr w:type="spellStart"/>
      <w:r w:rsidRPr="00795480">
        <w:rPr>
          <w:sz w:val="20"/>
          <w:szCs w:val="20"/>
        </w:rPr>
        <w:t>А.П.Сумарокова</w:t>
      </w:r>
      <w:proofErr w:type="spellEnd"/>
      <w:r w:rsidRPr="00795480">
        <w:rPr>
          <w:sz w:val="20"/>
          <w:szCs w:val="20"/>
        </w:rPr>
        <w:t xml:space="preserve">, </w:t>
      </w:r>
      <w:proofErr w:type="spellStart"/>
      <w:r w:rsidRPr="00795480">
        <w:rPr>
          <w:sz w:val="20"/>
          <w:szCs w:val="20"/>
        </w:rPr>
        <w:t>Г.Р.Державина</w:t>
      </w:r>
      <w:proofErr w:type="spellEnd"/>
      <w:r w:rsidRPr="00795480">
        <w:rPr>
          <w:sz w:val="20"/>
          <w:szCs w:val="20"/>
        </w:rPr>
        <w:t xml:space="preserve">, </w:t>
      </w:r>
      <w:proofErr w:type="spellStart"/>
      <w:r w:rsidRPr="00795480">
        <w:rPr>
          <w:sz w:val="20"/>
          <w:szCs w:val="20"/>
        </w:rPr>
        <w:t>Д.И.Фонвизина</w:t>
      </w:r>
      <w:proofErr w:type="spellEnd"/>
      <w:r w:rsidRPr="00795480">
        <w:rPr>
          <w:sz w:val="20"/>
          <w:szCs w:val="20"/>
        </w:rPr>
        <w:t xml:space="preserve">. </w:t>
      </w:r>
      <w:proofErr w:type="spellStart"/>
      <w:r w:rsidRPr="00795480">
        <w:rPr>
          <w:i/>
          <w:sz w:val="20"/>
          <w:szCs w:val="20"/>
        </w:rPr>
        <w:t>Н.И.Новиков</w:t>
      </w:r>
      <w:proofErr w:type="spellEnd"/>
      <w:r w:rsidRPr="00795480">
        <w:rPr>
          <w:i/>
          <w:sz w:val="20"/>
          <w:szCs w:val="20"/>
        </w:rPr>
        <w:t>, материалы о положении крепостных крестьян в его журналах.</w:t>
      </w:r>
      <w:r w:rsidRPr="00795480">
        <w:rPr>
          <w:sz w:val="20"/>
          <w:szCs w:val="20"/>
        </w:rPr>
        <w:t xml:space="preserve"> </w:t>
      </w:r>
      <w:proofErr w:type="spellStart"/>
      <w:r w:rsidRPr="00795480">
        <w:rPr>
          <w:sz w:val="20"/>
          <w:szCs w:val="20"/>
        </w:rPr>
        <w:t>А.Н.Радищев</w:t>
      </w:r>
      <w:proofErr w:type="spellEnd"/>
      <w:r w:rsidRPr="00795480">
        <w:rPr>
          <w:sz w:val="20"/>
          <w:szCs w:val="20"/>
        </w:rPr>
        <w:t xml:space="preserve"> и его «Путешествие из Петербурга в Москву». </w:t>
      </w:r>
    </w:p>
    <w:p w14:paraId="7402A850" w14:textId="77777777" w:rsidR="009D1460" w:rsidRPr="00795480" w:rsidRDefault="009D1460" w:rsidP="007C424B">
      <w:pPr>
        <w:jc w:val="both"/>
        <w:rPr>
          <w:sz w:val="20"/>
          <w:szCs w:val="20"/>
        </w:rPr>
      </w:pPr>
      <w:r w:rsidRPr="00795480">
        <w:rPr>
          <w:sz w:val="20"/>
          <w:szCs w:val="20"/>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95480">
        <w:rPr>
          <w:sz w:val="20"/>
          <w:szCs w:val="20"/>
        </w:rPr>
        <w:t>т. п.</w:t>
      </w:r>
      <w:r w:rsidRPr="00795480">
        <w:rPr>
          <w:sz w:val="20"/>
          <w:szCs w:val="20"/>
        </w:rPr>
        <w:t xml:space="preserve">). </w:t>
      </w:r>
      <w:r w:rsidRPr="00795480">
        <w:rPr>
          <w:i/>
          <w:sz w:val="20"/>
          <w:szCs w:val="20"/>
        </w:rPr>
        <w:t>Вклад в развитие русской культуры ученых, художников, мастеров, прибывших из-за рубежа.</w:t>
      </w:r>
      <w:r w:rsidRPr="00795480">
        <w:rPr>
          <w:sz w:val="20"/>
          <w:szCs w:val="20"/>
        </w:rPr>
        <w:t xml:space="preserve"> Усиление внимания к жизни и культуре русского народа и историческому прошлому России к концу столетия. </w:t>
      </w:r>
    </w:p>
    <w:p w14:paraId="25000C4F" w14:textId="77777777" w:rsidR="009D1460" w:rsidRPr="00795480" w:rsidRDefault="009D1460" w:rsidP="007C424B">
      <w:pPr>
        <w:jc w:val="both"/>
        <w:rPr>
          <w:sz w:val="20"/>
          <w:szCs w:val="20"/>
        </w:rPr>
      </w:pPr>
      <w:r w:rsidRPr="00795480">
        <w:rPr>
          <w:sz w:val="20"/>
          <w:szCs w:val="20"/>
        </w:rPr>
        <w:t xml:space="preserve">Культура и быт российских сословий. Дворянство: жизнь и быт дворянской усадьбы. Духовенство. Купечество. Крестьянство. </w:t>
      </w:r>
    </w:p>
    <w:p w14:paraId="0DE5074C" w14:textId="77777777" w:rsidR="009D1460" w:rsidRPr="00795480" w:rsidRDefault="009D1460" w:rsidP="007C424B">
      <w:pPr>
        <w:jc w:val="both"/>
        <w:rPr>
          <w:sz w:val="20"/>
          <w:szCs w:val="20"/>
        </w:rPr>
      </w:pPr>
      <w:r w:rsidRPr="00795480">
        <w:rPr>
          <w:sz w:val="20"/>
          <w:szCs w:val="20"/>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95480">
        <w:rPr>
          <w:i/>
          <w:sz w:val="20"/>
          <w:szCs w:val="20"/>
        </w:rPr>
        <w:t xml:space="preserve">Исследования в области отечественной истории. Изучение российской словесности и развитие литературного языка. Российская академия. </w:t>
      </w:r>
      <w:proofErr w:type="spellStart"/>
      <w:r w:rsidRPr="00795480">
        <w:rPr>
          <w:i/>
          <w:sz w:val="20"/>
          <w:szCs w:val="20"/>
        </w:rPr>
        <w:t>Е.Р.Дашкова</w:t>
      </w:r>
      <w:proofErr w:type="spellEnd"/>
      <w:r w:rsidRPr="00795480">
        <w:rPr>
          <w:i/>
          <w:sz w:val="20"/>
          <w:szCs w:val="20"/>
        </w:rPr>
        <w:t>.</w:t>
      </w:r>
    </w:p>
    <w:p w14:paraId="2655A4DC" w14:textId="77777777" w:rsidR="009D1460" w:rsidRPr="00795480" w:rsidRDefault="009D1460" w:rsidP="007C424B">
      <w:pPr>
        <w:jc w:val="both"/>
        <w:rPr>
          <w:sz w:val="20"/>
          <w:szCs w:val="20"/>
        </w:rPr>
      </w:pPr>
      <w:r w:rsidRPr="00795480">
        <w:rPr>
          <w:sz w:val="20"/>
          <w:szCs w:val="20"/>
        </w:rPr>
        <w:t xml:space="preserve">М.В. Ломоносов и его выдающаяся роль в становлении российской науки и образования. </w:t>
      </w:r>
    </w:p>
    <w:p w14:paraId="3EA252E1" w14:textId="77777777" w:rsidR="009D1460" w:rsidRPr="00795480" w:rsidRDefault="009D1460" w:rsidP="007C424B">
      <w:pPr>
        <w:jc w:val="both"/>
        <w:rPr>
          <w:sz w:val="20"/>
          <w:szCs w:val="20"/>
        </w:rPr>
      </w:pPr>
      <w:r w:rsidRPr="00795480">
        <w:rPr>
          <w:sz w:val="20"/>
          <w:szCs w:val="20"/>
        </w:rPr>
        <w:lastRenderedPageBreak/>
        <w:t xml:space="preserve">Образование в России в XVIII в. </w:t>
      </w:r>
      <w:r w:rsidRPr="00795480">
        <w:rPr>
          <w:i/>
          <w:sz w:val="20"/>
          <w:szCs w:val="20"/>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95480">
        <w:rPr>
          <w:sz w:val="20"/>
          <w:szCs w:val="20"/>
        </w:rPr>
        <w:t xml:space="preserve"> Московский университет – первый российский университет. </w:t>
      </w:r>
    </w:p>
    <w:p w14:paraId="74525C19" w14:textId="77777777" w:rsidR="009D1460" w:rsidRPr="00795480" w:rsidRDefault="009D1460" w:rsidP="007C424B">
      <w:pPr>
        <w:jc w:val="both"/>
        <w:rPr>
          <w:sz w:val="20"/>
          <w:szCs w:val="20"/>
        </w:rPr>
      </w:pPr>
      <w:r w:rsidRPr="00795480">
        <w:rPr>
          <w:sz w:val="20"/>
          <w:szCs w:val="20"/>
        </w:rPr>
        <w:t xml:space="preserve">Русская архитектура XVIII в. Строительство Петербурга, формирование его городского плана. </w:t>
      </w:r>
      <w:r w:rsidRPr="00795480">
        <w:rPr>
          <w:i/>
          <w:sz w:val="20"/>
          <w:szCs w:val="20"/>
        </w:rPr>
        <w:t>Регулярный характер застройки Петербурга и других городов. Барокко в архитектуре Москвы и Петербурга.</w:t>
      </w:r>
      <w:r w:rsidRPr="00795480">
        <w:rPr>
          <w:sz w:val="20"/>
          <w:szCs w:val="20"/>
        </w:rPr>
        <w:t xml:space="preserve"> Переход к классицизму, </w:t>
      </w:r>
      <w:r w:rsidRPr="00795480">
        <w:rPr>
          <w:i/>
          <w:sz w:val="20"/>
          <w:szCs w:val="20"/>
        </w:rPr>
        <w:t xml:space="preserve">создание архитектурных ассамблей в стиле классицизма в обеих столицах. </w:t>
      </w:r>
      <w:r w:rsidRPr="00795480">
        <w:rPr>
          <w:sz w:val="20"/>
          <w:szCs w:val="20"/>
        </w:rPr>
        <w:t xml:space="preserve">В.И. Баженов, </w:t>
      </w:r>
      <w:proofErr w:type="spellStart"/>
      <w:r w:rsidRPr="00795480">
        <w:rPr>
          <w:sz w:val="20"/>
          <w:szCs w:val="20"/>
        </w:rPr>
        <w:t>М.Ф.Казаков</w:t>
      </w:r>
      <w:proofErr w:type="spellEnd"/>
      <w:r w:rsidRPr="00795480">
        <w:rPr>
          <w:sz w:val="20"/>
          <w:szCs w:val="20"/>
        </w:rPr>
        <w:t xml:space="preserve">. </w:t>
      </w:r>
    </w:p>
    <w:p w14:paraId="16A42D89" w14:textId="77777777" w:rsidR="009D1460" w:rsidRPr="00795480" w:rsidRDefault="009D1460" w:rsidP="007C424B">
      <w:pPr>
        <w:jc w:val="both"/>
        <w:rPr>
          <w:sz w:val="20"/>
          <w:szCs w:val="20"/>
        </w:rPr>
      </w:pPr>
      <w:r w:rsidRPr="00795480">
        <w:rPr>
          <w:sz w:val="20"/>
          <w:szCs w:val="20"/>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95480">
        <w:rPr>
          <w:i/>
          <w:sz w:val="20"/>
          <w:szCs w:val="20"/>
        </w:rPr>
        <w:t xml:space="preserve">Новые веяния в изобразительном искусстве в конце столетия. </w:t>
      </w:r>
    </w:p>
    <w:p w14:paraId="33739D63" w14:textId="77777777" w:rsidR="009D1460" w:rsidRPr="00795480" w:rsidRDefault="009D1460" w:rsidP="007C424B">
      <w:pPr>
        <w:jc w:val="both"/>
        <w:rPr>
          <w:b/>
          <w:bCs/>
          <w:sz w:val="20"/>
          <w:szCs w:val="20"/>
        </w:rPr>
      </w:pPr>
      <w:r w:rsidRPr="00795480">
        <w:rPr>
          <w:b/>
          <w:bCs/>
          <w:sz w:val="20"/>
          <w:szCs w:val="20"/>
        </w:rPr>
        <w:t xml:space="preserve">Народы России в XVIII в. </w:t>
      </w:r>
    </w:p>
    <w:p w14:paraId="7569B6C7" w14:textId="77777777" w:rsidR="009D1460" w:rsidRPr="00795480" w:rsidRDefault="009D1460" w:rsidP="007C424B">
      <w:pPr>
        <w:jc w:val="both"/>
        <w:rPr>
          <w:sz w:val="20"/>
          <w:szCs w:val="20"/>
        </w:rPr>
      </w:pPr>
      <w:r w:rsidRPr="00795480">
        <w:rPr>
          <w:sz w:val="20"/>
          <w:szCs w:val="20"/>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14:paraId="7395EBFF" w14:textId="77777777" w:rsidR="009D1460" w:rsidRPr="00795480" w:rsidRDefault="009D1460" w:rsidP="007C424B">
      <w:pPr>
        <w:jc w:val="both"/>
        <w:rPr>
          <w:b/>
          <w:bCs/>
          <w:sz w:val="20"/>
          <w:szCs w:val="20"/>
        </w:rPr>
      </w:pPr>
      <w:r w:rsidRPr="00795480">
        <w:rPr>
          <w:b/>
          <w:bCs/>
          <w:sz w:val="20"/>
          <w:szCs w:val="20"/>
        </w:rPr>
        <w:t xml:space="preserve">Россия при Павле I </w:t>
      </w:r>
    </w:p>
    <w:p w14:paraId="598B91A4" w14:textId="77777777" w:rsidR="009D1460" w:rsidRPr="00795480" w:rsidRDefault="009D1460" w:rsidP="007C424B">
      <w:pPr>
        <w:jc w:val="both"/>
        <w:rPr>
          <w:sz w:val="20"/>
          <w:szCs w:val="20"/>
        </w:rPr>
      </w:pPr>
      <w:r w:rsidRPr="00795480">
        <w:rPr>
          <w:sz w:val="20"/>
          <w:szCs w:val="20"/>
        </w:rPr>
        <w:t xml:space="preserve">Основные принципы внутренней политики Павла I. Укрепление абсолютизма </w:t>
      </w:r>
      <w:r w:rsidRPr="00795480">
        <w:rPr>
          <w:i/>
          <w:sz w:val="20"/>
          <w:szCs w:val="20"/>
        </w:rPr>
        <w:t>через отказ от принципов «просвещенного абсолютизма» и</w:t>
      </w:r>
      <w:r w:rsidRPr="00795480">
        <w:rPr>
          <w:sz w:val="20"/>
          <w:szCs w:val="20"/>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14:paraId="5A5F3218" w14:textId="77777777" w:rsidR="009D1460" w:rsidRPr="00795480" w:rsidRDefault="009D1460" w:rsidP="007C424B">
      <w:pPr>
        <w:jc w:val="both"/>
        <w:rPr>
          <w:sz w:val="20"/>
          <w:szCs w:val="20"/>
        </w:rPr>
      </w:pPr>
      <w:r w:rsidRPr="00795480">
        <w:rPr>
          <w:sz w:val="20"/>
          <w:szCs w:val="20"/>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14:paraId="1111A3AE" w14:textId="77777777" w:rsidR="009D1460" w:rsidRPr="00795480" w:rsidRDefault="009D1460" w:rsidP="007C424B">
      <w:pPr>
        <w:jc w:val="both"/>
        <w:rPr>
          <w:sz w:val="20"/>
          <w:szCs w:val="20"/>
        </w:rPr>
      </w:pPr>
      <w:r w:rsidRPr="00795480">
        <w:rPr>
          <w:sz w:val="20"/>
          <w:szCs w:val="20"/>
        </w:rPr>
        <w:t xml:space="preserve">Внутренняя политика. Ограничение дворянских привилегий. </w:t>
      </w:r>
    </w:p>
    <w:p w14:paraId="6CC0FF55" w14:textId="77777777" w:rsidR="009D1460" w:rsidRPr="00795480" w:rsidRDefault="009D1460" w:rsidP="007C424B">
      <w:pPr>
        <w:jc w:val="both"/>
        <w:rPr>
          <w:b/>
          <w:sz w:val="20"/>
          <w:szCs w:val="20"/>
        </w:rPr>
      </w:pPr>
      <w:r w:rsidRPr="00795480">
        <w:rPr>
          <w:b/>
          <w:sz w:val="20"/>
          <w:szCs w:val="20"/>
        </w:rPr>
        <w:t>Региональный компонент</w:t>
      </w:r>
    </w:p>
    <w:p w14:paraId="431057C4" w14:textId="77777777" w:rsidR="009D1460" w:rsidRPr="00795480" w:rsidRDefault="009D1460" w:rsidP="007C424B">
      <w:pPr>
        <w:jc w:val="both"/>
        <w:rPr>
          <w:sz w:val="20"/>
          <w:szCs w:val="20"/>
        </w:rPr>
      </w:pPr>
      <w:r w:rsidRPr="00795480">
        <w:rPr>
          <w:sz w:val="20"/>
          <w:szCs w:val="20"/>
        </w:rPr>
        <w:t xml:space="preserve">Наш регион </w:t>
      </w:r>
      <w:r w:rsidRPr="00795480">
        <w:rPr>
          <w:bCs/>
          <w:sz w:val="20"/>
          <w:szCs w:val="20"/>
        </w:rPr>
        <w:t>в XVIII в.</w:t>
      </w:r>
    </w:p>
    <w:p w14:paraId="6503C5A7" w14:textId="77777777" w:rsidR="009D1460" w:rsidRPr="00795480" w:rsidRDefault="009D1460" w:rsidP="007C424B">
      <w:pPr>
        <w:jc w:val="both"/>
        <w:rPr>
          <w:sz w:val="20"/>
          <w:szCs w:val="20"/>
        </w:rPr>
      </w:pPr>
      <w:proofErr w:type="spellStart"/>
      <w:r w:rsidRPr="00795480">
        <w:rPr>
          <w:b/>
          <w:bCs/>
          <w:sz w:val="20"/>
          <w:szCs w:val="20"/>
        </w:rPr>
        <w:t>Р</w:t>
      </w:r>
      <w:r w:rsidR="00EB3507" w:rsidRPr="00795480">
        <w:rPr>
          <w:b/>
          <w:bCs/>
          <w:sz w:val="20"/>
          <w:szCs w:val="20"/>
        </w:rPr>
        <w:t>оссийфская</w:t>
      </w:r>
      <w:proofErr w:type="spellEnd"/>
      <w:r w:rsidR="00EB3507" w:rsidRPr="00795480">
        <w:rPr>
          <w:b/>
          <w:bCs/>
          <w:sz w:val="20"/>
          <w:szCs w:val="20"/>
        </w:rPr>
        <w:t xml:space="preserve"> империя в </w:t>
      </w:r>
      <w:r w:rsidRPr="00795480">
        <w:rPr>
          <w:b/>
          <w:bCs/>
          <w:sz w:val="20"/>
          <w:szCs w:val="20"/>
        </w:rPr>
        <w:t xml:space="preserve">XIX – </w:t>
      </w:r>
      <w:r w:rsidR="00EB3507" w:rsidRPr="00795480">
        <w:rPr>
          <w:b/>
          <w:bCs/>
          <w:sz w:val="20"/>
          <w:szCs w:val="20"/>
        </w:rPr>
        <w:t>начале</w:t>
      </w:r>
      <w:r w:rsidRPr="00795480">
        <w:rPr>
          <w:b/>
          <w:bCs/>
          <w:sz w:val="20"/>
          <w:szCs w:val="20"/>
        </w:rPr>
        <w:t xml:space="preserve"> XX </w:t>
      </w:r>
      <w:r w:rsidR="00EB3507" w:rsidRPr="00795480">
        <w:rPr>
          <w:b/>
          <w:bCs/>
          <w:sz w:val="20"/>
          <w:szCs w:val="20"/>
        </w:rPr>
        <w:t>вв</w:t>
      </w:r>
      <w:r w:rsidRPr="00795480">
        <w:rPr>
          <w:b/>
          <w:bCs/>
          <w:sz w:val="20"/>
          <w:szCs w:val="20"/>
        </w:rPr>
        <w:t>.</w:t>
      </w:r>
    </w:p>
    <w:p w14:paraId="5CC2947F" w14:textId="77777777" w:rsidR="009D1460" w:rsidRPr="00795480" w:rsidRDefault="009D1460" w:rsidP="007C424B">
      <w:pPr>
        <w:rPr>
          <w:b/>
          <w:bCs/>
          <w:sz w:val="20"/>
          <w:szCs w:val="20"/>
        </w:rPr>
      </w:pPr>
      <w:r w:rsidRPr="00795480">
        <w:rPr>
          <w:b/>
          <w:bCs/>
          <w:sz w:val="20"/>
          <w:szCs w:val="20"/>
        </w:rPr>
        <w:t>Россия на пути к реформам (1801–1861)</w:t>
      </w:r>
    </w:p>
    <w:p w14:paraId="2FC7BD81" w14:textId="77777777" w:rsidR="009D1460" w:rsidRPr="00795480" w:rsidRDefault="009D1460" w:rsidP="007C424B">
      <w:pPr>
        <w:jc w:val="both"/>
        <w:rPr>
          <w:b/>
          <w:bCs/>
          <w:sz w:val="20"/>
          <w:szCs w:val="20"/>
        </w:rPr>
      </w:pPr>
      <w:r w:rsidRPr="00795480">
        <w:rPr>
          <w:b/>
          <w:bCs/>
          <w:sz w:val="20"/>
          <w:szCs w:val="20"/>
        </w:rPr>
        <w:t xml:space="preserve">Александровская эпоха: государственный либерализм </w:t>
      </w:r>
    </w:p>
    <w:p w14:paraId="1CBDD0E3" w14:textId="77777777" w:rsidR="009D1460" w:rsidRPr="00795480" w:rsidRDefault="009D1460" w:rsidP="007C424B">
      <w:pPr>
        <w:jc w:val="both"/>
        <w:rPr>
          <w:sz w:val="20"/>
          <w:szCs w:val="20"/>
        </w:rPr>
      </w:pPr>
      <w:r w:rsidRPr="00795480">
        <w:rPr>
          <w:sz w:val="20"/>
          <w:szCs w:val="20"/>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14:paraId="390351D5" w14:textId="77777777" w:rsidR="009D1460" w:rsidRPr="00795480" w:rsidRDefault="009D1460" w:rsidP="007C424B">
      <w:pPr>
        <w:jc w:val="both"/>
        <w:rPr>
          <w:b/>
          <w:bCs/>
          <w:sz w:val="20"/>
          <w:szCs w:val="20"/>
        </w:rPr>
      </w:pPr>
      <w:r w:rsidRPr="00795480">
        <w:rPr>
          <w:b/>
          <w:bCs/>
          <w:sz w:val="20"/>
          <w:szCs w:val="20"/>
        </w:rPr>
        <w:t xml:space="preserve">Отечественная война 1812 г. </w:t>
      </w:r>
    </w:p>
    <w:p w14:paraId="4F672927" w14:textId="77777777" w:rsidR="009D1460" w:rsidRPr="00795480" w:rsidRDefault="009D1460" w:rsidP="007C424B">
      <w:pPr>
        <w:jc w:val="both"/>
        <w:rPr>
          <w:sz w:val="20"/>
          <w:szCs w:val="20"/>
        </w:rPr>
      </w:pPr>
      <w:r w:rsidRPr="00795480">
        <w:rPr>
          <w:sz w:val="20"/>
          <w:szCs w:val="20"/>
        </w:rPr>
        <w:t xml:space="preserve">Эпоха 1812 года. Война России с Францией 1805-1807 гг. </w:t>
      </w:r>
      <w:proofErr w:type="spellStart"/>
      <w:r w:rsidRPr="00795480">
        <w:rPr>
          <w:sz w:val="20"/>
          <w:szCs w:val="20"/>
        </w:rPr>
        <w:t>Тильзитский</w:t>
      </w:r>
      <w:proofErr w:type="spellEnd"/>
      <w:r w:rsidRPr="00795480">
        <w:rPr>
          <w:sz w:val="20"/>
          <w:szCs w:val="20"/>
        </w:rPr>
        <w:t xml:space="preserve">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14:paraId="43A28FAA" w14:textId="77777777" w:rsidR="009D1460" w:rsidRPr="00795480" w:rsidRDefault="009D1460" w:rsidP="007C424B">
      <w:pPr>
        <w:jc w:val="both"/>
        <w:rPr>
          <w:sz w:val="20"/>
          <w:szCs w:val="20"/>
        </w:rPr>
      </w:pPr>
      <w:r w:rsidRPr="00795480">
        <w:rPr>
          <w:sz w:val="20"/>
          <w:szCs w:val="20"/>
        </w:rPr>
        <w:t xml:space="preserve">Либеральные и охранительные тенденции во внутренней политике. Польская конституция 1815 г. </w:t>
      </w:r>
      <w:r w:rsidRPr="00795480">
        <w:rPr>
          <w:i/>
          <w:sz w:val="20"/>
          <w:szCs w:val="20"/>
        </w:rPr>
        <w:t>Военные поселения. Дворянская оппозиция самодержавию.</w:t>
      </w:r>
      <w:r w:rsidRPr="00795480">
        <w:rPr>
          <w:sz w:val="20"/>
          <w:szCs w:val="20"/>
        </w:rPr>
        <w:t xml:space="preserve"> Тайные организации: Союз спасения, Союз благоденствия, Северное и Южное общества. Восстание декабристов 14 декабря 1825 г. </w:t>
      </w:r>
    </w:p>
    <w:p w14:paraId="4E6E4612" w14:textId="77777777" w:rsidR="009D1460" w:rsidRPr="00795480" w:rsidRDefault="009D1460" w:rsidP="007C424B">
      <w:pPr>
        <w:jc w:val="both"/>
        <w:rPr>
          <w:b/>
          <w:bCs/>
          <w:sz w:val="20"/>
          <w:szCs w:val="20"/>
        </w:rPr>
      </w:pPr>
      <w:r w:rsidRPr="00795480">
        <w:rPr>
          <w:b/>
          <w:bCs/>
          <w:sz w:val="20"/>
          <w:szCs w:val="20"/>
        </w:rPr>
        <w:t xml:space="preserve">Николаевское самодержавие: государственный консерватизм </w:t>
      </w:r>
    </w:p>
    <w:p w14:paraId="77830E28" w14:textId="77777777" w:rsidR="009D1460" w:rsidRPr="00795480" w:rsidRDefault="009D1460" w:rsidP="007C424B">
      <w:pPr>
        <w:jc w:val="both"/>
        <w:rPr>
          <w:i/>
          <w:sz w:val="20"/>
          <w:szCs w:val="20"/>
        </w:rPr>
      </w:pPr>
      <w:r w:rsidRPr="00795480">
        <w:rPr>
          <w:sz w:val="20"/>
          <w:szCs w:val="20"/>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95480">
        <w:rPr>
          <w:i/>
          <w:sz w:val="20"/>
          <w:szCs w:val="20"/>
        </w:rPr>
        <w:t>централизация управления, политическая полиция, кодификация законов, цензура, попечительство об образовании.</w:t>
      </w:r>
      <w:r w:rsidRPr="00795480">
        <w:rPr>
          <w:sz w:val="20"/>
          <w:szCs w:val="20"/>
        </w:rPr>
        <w:t xml:space="preserve"> Крестьянский вопрос. Реформа государственных крестьян </w:t>
      </w:r>
      <w:proofErr w:type="spellStart"/>
      <w:r w:rsidRPr="00795480">
        <w:rPr>
          <w:sz w:val="20"/>
          <w:szCs w:val="20"/>
        </w:rPr>
        <w:t>П.Д.Киселева</w:t>
      </w:r>
      <w:proofErr w:type="spellEnd"/>
      <w:r w:rsidRPr="00795480">
        <w:rPr>
          <w:sz w:val="20"/>
          <w:szCs w:val="20"/>
        </w:rPr>
        <w:t xml:space="preserve"> 1837-1841 гг. Официальная идеология: «православие, самодержавие, народность». </w:t>
      </w:r>
      <w:r w:rsidRPr="00795480">
        <w:rPr>
          <w:i/>
          <w:sz w:val="20"/>
          <w:szCs w:val="20"/>
        </w:rPr>
        <w:t xml:space="preserve">Формирование профессиональной бюрократии. Прогрессивное чиновничество: у истоков либерального реформаторства. </w:t>
      </w:r>
    </w:p>
    <w:p w14:paraId="79C30AC4" w14:textId="77777777" w:rsidR="009D1460" w:rsidRPr="00795480" w:rsidRDefault="009D1460" w:rsidP="007C424B">
      <w:pPr>
        <w:jc w:val="both"/>
        <w:rPr>
          <w:sz w:val="20"/>
          <w:szCs w:val="20"/>
        </w:rPr>
      </w:pPr>
      <w:r w:rsidRPr="00795480">
        <w:rPr>
          <w:sz w:val="20"/>
          <w:szCs w:val="20"/>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14:paraId="4A80F352" w14:textId="77777777" w:rsidR="009D1460" w:rsidRPr="00795480" w:rsidRDefault="009D1460" w:rsidP="007C424B">
      <w:pPr>
        <w:jc w:val="both"/>
        <w:rPr>
          <w:b/>
          <w:bCs/>
          <w:sz w:val="20"/>
          <w:szCs w:val="20"/>
        </w:rPr>
      </w:pPr>
      <w:r w:rsidRPr="00795480">
        <w:rPr>
          <w:b/>
          <w:bCs/>
          <w:sz w:val="20"/>
          <w:szCs w:val="20"/>
        </w:rPr>
        <w:t xml:space="preserve">Крепостнический социум. Деревня и город </w:t>
      </w:r>
    </w:p>
    <w:p w14:paraId="50035CD7" w14:textId="77777777" w:rsidR="009D1460" w:rsidRPr="00795480" w:rsidRDefault="009D1460" w:rsidP="007C424B">
      <w:pPr>
        <w:jc w:val="both"/>
        <w:rPr>
          <w:sz w:val="20"/>
          <w:szCs w:val="20"/>
        </w:rPr>
      </w:pPr>
      <w:r w:rsidRPr="00795480">
        <w:rPr>
          <w:sz w:val="20"/>
          <w:szCs w:val="20"/>
        </w:rPr>
        <w:t xml:space="preserve">Сословная структура российского общества. Крепостное хозяйство. </w:t>
      </w:r>
      <w:r w:rsidRPr="00795480">
        <w:rPr>
          <w:i/>
          <w:sz w:val="20"/>
          <w:szCs w:val="20"/>
        </w:rPr>
        <w:t>Помещик и крестьянин, конфликты и сотрудничество.</w:t>
      </w:r>
      <w:r w:rsidRPr="00795480">
        <w:rPr>
          <w:sz w:val="20"/>
          <w:szCs w:val="20"/>
        </w:rPr>
        <w:t xml:space="preserve"> Промышленный переворот и его особенности в России. Начало железнодорожного строительства. </w:t>
      </w:r>
      <w:r w:rsidRPr="00795480">
        <w:rPr>
          <w:i/>
          <w:sz w:val="20"/>
          <w:szCs w:val="20"/>
        </w:rPr>
        <w:t>Москва и Петербург: спор двух столиц.</w:t>
      </w:r>
      <w:r w:rsidRPr="00795480">
        <w:rPr>
          <w:sz w:val="20"/>
          <w:szCs w:val="20"/>
        </w:rPr>
        <w:t xml:space="preserve"> Города как административные, торговые и промышленные центры. Городское самоуправление. </w:t>
      </w:r>
    </w:p>
    <w:p w14:paraId="2C0D8BF5" w14:textId="77777777" w:rsidR="009D1460" w:rsidRPr="00795480" w:rsidRDefault="009D1460" w:rsidP="007C424B">
      <w:pPr>
        <w:jc w:val="both"/>
        <w:rPr>
          <w:b/>
          <w:bCs/>
          <w:sz w:val="20"/>
          <w:szCs w:val="20"/>
        </w:rPr>
      </w:pPr>
      <w:r w:rsidRPr="00795480">
        <w:rPr>
          <w:b/>
          <w:bCs/>
          <w:sz w:val="20"/>
          <w:szCs w:val="20"/>
        </w:rPr>
        <w:t>Культурное пространство империи в первой половине XIX в.</w:t>
      </w:r>
    </w:p>
    <w:p w14:paraId="1EBF0668" w14:textId="77777777" w:rsidR="009D1460" w:rsidRPr="00795480" w:rsidRDefault="009D1460" w:rsidP="007C424B">
      <w:pPr>
        <w:jc w:val="both"/>
        <w:rPr>
          <w:sz w:val="20"/>
          <w:szCs w:val="20"/>
        </w:rPr>
      </w:pPr>
      <w:r w:rsidRPr="00795480">
        <w:rPr>
          <w:sz w:val="20"/>
          <w:szCs w:val="20"/>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w:t>
      </w:r>
      <w:r w:rsidRPr="00795480">
        <w:rPr>
          <w:sz w:val="20"/>
          <w:szCs w:val="20"/>
        </w:rPr>
        <w:lastRenderedPageBreak/>
        <w:t xml:space="preserve">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95480">
        <w:rPr>
          <w:i/>
          <w:sz w:val="20"/>
          <w:szCs w:val="20"/>
        </w:rPr>
        <w:t>Культура повседневности: обретение комфорта. Жизнь в городе и в усадьбе.</w:t>
      </w:r>
      <w:r w:rsidRPr="00795480">
        <w:rPr>
          <w:sz w:val="20"/>
          <w:szCs w:val="20"/>
        </w:rPr>
        <w:t xml:space="preserve"> Российская культура как часть европейской культуры. </w:t>
      </w:r>
    </w:p>
    <w:p w14:paraId="21657370" w14:textId="77777777" w:rsidR="009D1460" w:rsidRPr="00795480" w:rsidRDefault="009D1460" w:rsidP="007C424B">
      <w:pPr>
        <w:jc w:val="both"/>
        <w:rPr>
          <w:b/>
          <w:bCs/>
          <w:sz w:val="20"/>
          <w:szCs w:val="20"/>
        </w:rPr>
      </w:pPr>
      <w:r w:rsidRPr="00795480">
        <w:rPr>
          <w:b/>
          <w:bCs/>
          <w:sz w:val="20"/>
          <w:szCs w:val="20"/>
        </w:rPr>
        <w:t xml:space="preserve">Пространство империи: этнокультурный облик страны </w:t>
      </w:r>
    </w:p>
    <w:p w14:paraId="4C0A573E" w14:textId="77777777" w:rsidR="009D1460" w:rsidRPr="00795480" w:rsidRDefault="009D1460" w:rsidP="007C424B">
      <w:pPr>
        <w:jc w:val="both"/>
        <w:rPr>
          <w:sz w:val="20"/>
          <w:szCs w:val="20"/>
        </w:rPr>
      </w:pPr>
      <w:r w:rsidRPr="00795480">
        <w:rPr>
          <w:sz w:val="20"/>
          <w:szCs w:val="20"/>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95480">
        <w:rPr>
          <w:i/>
          <w:sz w:val="20"/>
          <w:szCs w:val="20"/>
        </w:rPr>
        <w:t>Польское восстание 1830–1831 гг.</w:t>
      </w:r>
      <w:r w:rsidRPr="00795480">
        <w:rPr>
          <w:sz w:val="20"/>
          <w:szCs w:val="20"/>
        </w:rPr>
        <w:t xml:space="preserve"> Присоединение Грузии и Закавказья. Кавказская война. Движение Шамиля. </w:t>
      </w:r>
    </w:p>
    <w:p w14:paraId="43C1D145" w14:textId="77777777" w:rsidR="009D1460" w:rsidRPr="00795480" w:rsidRDefault="009D1460" w:rsidP="007C424B">
      <w:pPr>
        <w:jc w:val="both"/>
        <w:rPr>
          <w:b/>
          <w:bCs/>
          <w:sz w:val="20"/>
          <w:szCs w:val="20"/>
        </w:rPr>
      </w:pPr>
      <w:r w:rsidRPr="00795480">
        <w:rPr>
          <w:b/>
          <w:bCs/>
          <w:sz w:val="20"/>
          <w:szCs w:val="20"/>
        </w:rPr>
        <w:t xml:space="preserve">Формирование гражданского правосознания. Основные течения общественной мысли </w:t>
      </w:r>
    </w:p>
    <w:p w14:paraId="7D86258B" w14:textId="77777777" w:rsidR="009D1460" w:rsidRPr="00795480" w:rsidRDefault="009D1460" w:rsidP="007C424B">
      <w:pPr>
        <w:jc w:val="both"/>
        <w:rPr>
          <w:sz w:val="20"/>
          <w:szCs w:val="20"/>
        </w:rPr>
      </w:pPr>
      <w:r w:rsidRPr="00795480">
        <w:rPr>
          <w:sz w:val="20"/>
          <w:szCs w:val="20"/>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95480">
        <w:rPr>
          <w:i/>
          <w:sz w:val="20"/>
          <w:szCs w:val="20"/>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795480">
        <w:rPr>
          <w:sz w:val="20"/>
          <w:szCs w:val="20"/>
        </w:rPr>
        <w:t xml:space="preserve"> </w:t>
      </w:r>
    </w:p>
    <w:p w14:paraId="1E5B51C4" w14:textId="77777777" w:rsidR="009D1460" w:rsidRPr="00795480" w:rsidRDefault="009D1460" w:rsidP="007C424B">
      <w:pPr>
        <w:jc w:val="both"/>
        <w:rPr>
          <w:i/>
          <w:sz w:val="20"/>
          <w:szCs w:val="20"/>
        </w:rPr>
      </w:pPr>
      <w:r w:rsidRPr="00795480">
        <w:rPr>
          <w:sz w:val="20"/>
          <w:szCs w:val="20"/>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95480">
        <w:rPr>
          <w:i/>
          <w:sz w:val="20"/>
          <w:szCs w:val="20"/>
        </w:rPr>
        <w:t xml:space="preserve">Складывание теории русского социализма. </w:t>
      </w:r>
      <w:proofErr w:type="spellStart"/>
      <w:r w:rsidRPr="00795480">
        <w:rPr>
          <w:i/>
          <w:sz w:val="20"/>
          <w:szCs w:val="20"/>
        </w:rPr>
        <w:t>А.И.Герцен</w:t>
      </w:r>
      <w:proofErr w:type="spellEnd"/>
      <w:r w:rsidRPr="00795480">
        <w:rPr>
          <w:i/>
          <w:sz w:val="20"/>
          <w:szCs w:val="20"/>
        </w:rPr>
        <w:t xml:space="preserve">.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14:paraId="305C80E1" w14:textId="77777777" w:rsidR="009D1460" w:rsidRPr="00795480" w:rsidRDefault="009D1460" w:rsidP="007C424B">
      <w:pPr>
        <w:rPr>
          <w:b/>
          <w:bCs/>
          <w:sz w:val="20"/>
          <w:szCs w:val="20"/>
        </w:rPr>
      </w:pPr>
      <w:r w:rsidRPr="00795480">
        <w:rPr>
          <w:b/>
          <w:bCs/>
          <w:sz w:val="20"/>
          <w:szCs w:val="20"/>
        </w:rPr>
        <w:t>Россия в эпоху реформ</w:t>
      </w:r>
    </w:p>
    <w:p w14:paraId="67C905D0" w14:textId="77777777" w:rsidR="009D1460" w:rsidRPr="00795480" w:rsidRDefault="009D1460" w:rsidP="007C424B">
      <w:pPr>
        <w:jc w:val="both"/>
        <w:rPr>
          <w:b/>
          <w:bCs/>
          <w:sz w:val="20"/>
          <w:szCs w:val="20"/>
        </w:rPr>
      </w:pPr>
      <w:r w:rsidRPr="00795480">
        <w:rPr>
          <w:b/>
          <w:bCs/>
          <w:sz w:val="20"/>
          <w:szCs w:val="20"/>
        </w:rPr>
        <w:t xml:space="preserve">Преобразования Александра II: социальная и правовая модернизация </w:t>
      </w:r>
    </w:p>
    <w:p w14:paraId="25F0E0BE" w14:textId="77777777" w:rsidR="009D1460" w:rsidRPr="00795480" w:rsidRDefault="009D1460" w:rsidP="007C424B">
      <w:pPr>
        <w:jc w:val="both"/>
        <w:rPr>
          <w:sz w:val="20"/>
          <w:szCs w:val="20"/>
        </w:rPr>
      </w:pPr>
      <w:r w:rsidRPr="00795480">
        <w:rPr>
          <w:sz w:val="20"/>
          <w:szCs w:val="20"/>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95480">
        <w:rPr>
          <w:i/>
          <w:sz w:val="20"/>
          <w:szCs w:val="20"/>
        </w:rPr>
        <w:t xml:space="preserve">Утверждение начал </w:t>
      </w:r>
      <w:proofErr w:type="spellStart"/>
      <w:r w:rsidRPr="00795480">
        <w:rPr>
          <w:i/>
          <w:sz w:val="20"/>
          <w:szCs w:val="20"/>
        </w:rPr>
        <w:t>всесословности</w:t>
      </w:r>
      <w:proofErr w:type="spellEnd"/>
      <w:r w:rsidRPr="00795480">
        <w:rPr>
          <w:i/>
          <w:sz w:val="20"/>
          <w:szCs w:val="20"/>
        </w:rPr>
        <w:t xml:space="preserve"> в правовом строе страны.</w:t>
      </w:r>
      <w:r w:rsidRPr="00795480">
        <w:rPr>
          <w:sz w:val="20"/>
          <w:szCs w:val="20"/>
        </w:rPr>
        <w:t xml:space="preserve"> Конституционный вопрос. </w:t>
      </w:r>
    </w:p>
    <w:p w14:paraId="24EAAD3F" w14:textId="77777777" w:rsidR="009D1460" w:rsidRPr="00795480" w:rsidRDefault="009D1460" w:rsidP="007C424B">
      <w:pPr>
        <w:jc w:val="both"/>
        <w:rPr>
          <w:sz w:val="20"/>
          <w:szCs w:val="20"/>
        </w:rPr>
      </w:pPr>
      <w:proofErr w:type="spellStart"/>
      <w:r w:rsidRPr="00795480">
        <w:rPr>
          <w:sz w:val="20"/>
          <w:szCs w:val="20"/>
        </w:rPr>
        <w:t>Многовекторность</w:t>
      </w:r>
      <w:proofErr w:type="spellEnd"/>
      <w:r w:rsidRPr="00795480">
        <w:rPr>
          <w:sz w:val="20"/>
          <w:szCs w:val="20"/>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14:paraId="5A0503A8" w14:textId="77777777" w:rsidR="009D1460" w:rsidRPr="00795480" w:rsidRDefault="009D1460" w:rsidP="007C424B">
      <w:pPr>
        <w:jc w:val="both"/>
        <w:rPr>
          <w:b/>
          <w:bCs/>
          <w:sz w:val="20"/>
          <w:szCs w:val="20"/>
        </w:rPr>
      </w:pPr>
      <w:r w:rsidRPr="00795480">
        <w:rPr>
          <w:b/>
          <w:bCs/>
          <w:sz w:val="20"/>
          <w:szCs w:val="20"/>
        </w:rPr>
        <w:t xml:space="preserve">«Народное самодержавие» Александра III </w:t>
      </w:r>
    </w:p>
    <w:p w14:paraId="0D6A1F99" w14:textId="77777777" w:rsidR="009D1460" w:rsidRPr="00795480" w:rsidRDefault="009D1460" w:rsidP="007C424B">
      <w:pPr>
        <w:jc w:val="both"/>
        <w:rPr>
          <w:i/>
          <w:sz w:val="20"/>
          <w:szCs w:val="20"/>
        </w:rPr>
      </w:pPr>
      <w:r w:rsidRPr="00795480">
        <w:rPr>
          <w:sz w:val="20"/>
          <w:szCs w:val="20"/>
        </w:rPr>
        <w:t xml:space="preserve">Идеология самобытного развития России. Государственный национализм. Реформы и «контрреформы». </w:t>
      </w:r>
      <w:r w:rsidRPr="00795480">
        <w:rPr>
          <w:i/>
          <w:sz w:val="20"/>
          <w:szCs w:val="20"/>
        </w:rPr>
        <w:t>Политика консервативной стабилизации. Ограничение общественной самодеятельности.</w:t>
      </w:r>
      <w:r w:rsidRPr="00795480">
        <w:rPr>
          <w:sz w:val="20"/>
          <w:szCs w:val="20"/>
        </w:rPr>
        <w:t xml:space="preserve"> Местное самоуправление и самодержавие. Независимость суда и администрация. </w:t>
      </w:r>
      <w:r w:rsidRPr="00795480">
        <w:rPr>
          <w:i/>
          <w:sz w:val="20"/>
          <w:szCs w:val="20"/>
        </w:rPr>
        <w:t>Права университетов и власть попечителей.</w:t>
      </w:r>
      <w:r w:rsidRPr="00795480">
        <w:rPr>
          <w:sz w:val="20"/>
          <w:szCs w:val="20"/>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95480">
        <w:rPr>
          <w:i/>
          <w:sz w:val="20"/>
          <w:szCs w:val="20"/>
        </w:rPr>
        <w:t>Финансовая политика</w:t>
      </w:r>
      <w:r w:rsidRPr="00795480">
        <w:rPr>
          <w:sz w:val="20"/>
          <w:szCs w:val="20"/>
        </w:rPr>
        <w:t xml:space="preserve">. </w:t>
      </w:r>
      <w:r w:rsidRPr="00795480">
        <w:rPr>
          <w:i/>
          <w:sz w:val="20"/>
          <w:szCs w:val="20"/>
        </w:rPr>
        <w:t xml:space="preserve">Консервация аграрных отношений. </w:t>
      </w:r>
    </w:p>
    <w:p w14:paraId="3B4AE2B6" w14:textId="77777777" w:rsidR="009D1460" w:rsidRPr="00795480" w:rsidRDefault="009D1460" w:rsidP="007C424B">
      <w:pPr>
        <w:jc w:val="both"/>
        <w:rPr>
          <w:i/>
          <w:sz w:val="20"/>
          <w:szCs w:val="20"/>
        </w:rPr>
      </w:pPr>
      <w:r w:rsidRPr="00795480">
        <w:rPr>
          <w:sz w:val="20"/>
          <w:szCs w:val="20"/>
        </w:rPr>
        <w:t xml:space="preserve">Пространство империи. Основные сферы и направления внешнеполитических интересов. Упрочение статуса великой державы. </w:t>
      </w:r>
      <w:r w:rsidRPr="00795480">
        <w:rPr>
          <w:i/>
          <w:sz w:val="20"/>
          <w:szCs w:val="20"/>
        </w:rPr>
        <w:t xml:space="preserve">Освоение государственной территории. </w:t>
      </w:r>
    </w:p>
    <w:p w14:paraId="42E82773" w14:textId="77777777" w:rsidR="009D1460" w:rsidRPr="00795480" w:rsidRDefault="009D1460" w:rsidP="007C424B">
      <w:pPr>
        <w:jc w:val="both"/>
        <w:rPr>
          <w:b/>
          <w:bCs/>
          <w:sz w:val="20"/>
          <w:szCs w:val="20"/>
        </w:rPr>
      </w:pPr>
      <w:r w:rsidRPr="00795480">
        <w:rPr>
          <w:b/>
          <w:bCs/>
          <w:sz w:val="20"/>
          <w:szCs w:val="20"/>
        </w:rPr>
        <w:t xml:space="preserve">Пореформенный социум. Сельское хозяйство и промышленность </w:t>
      </w:r>
    </w:p>
    <w:p w14:paraId="5F3E3D9E" w14:textId="77777777" w:rsidR="009D1460" w:rsidRPr="00795480" w:rsidRDefault="009D1460" w:rsidP="007C424B">
      <w:pPr>
        <w:jc w:val="both"/>
        <w:rPr>
          <w:sz w:val="20"/>
          <w:szCs w:val="20"/>
        </w:rPr>
      </w:pPr>
      <w:r w:rsidRPr="00795480">
        <w:rPr>
          <w:sz w:val="20"/>
          <w:szCs w:val="20"/>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95480">
        <w:rPr>
          <w:i/>
          <w:sz w:val="20"/>
          <w:szCs w:val="20"/>
        </w:rPr>
        <w:t>Помещичье «оскудение». Социальные типы крестьян и помещиков.</w:t>
      </w:r>
      <w:r w:rsidRPr="00795480">
        <w:rPr>
          <w:sz w:val="20"/>
          <w:szCs w:val="20"/>
        </w:rPr>
        <w:t xml:space="preserve"> Дворяне-предприниматели. </w:t>
      </w:r>
    </w:p>
    <w:p w14:paraId="71CEC43E" w14:textId="77777777" w:rsidR="009D1460" w:rsidRPr="00795480" w:rsidRDefault="009D1460" w:rsidP="007C424B">
      <w:pPr>
        <w:jc w:val="both"/>
        <w:rPr>
          <w:sz w:val="20"/>
          <w:szCs w:val="20"/>
        </w:rPr>
      </w:pPr>
      <w:r w:rsidRPr="00795480">
        <w:rPr>
          <w:sz w:val="20"/>
          <w:szCs w:val="20"/>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95480">
        <w:rPr>
          <w:i/>
          <w:sz w:val="20"/>
          <w:szCs w:val="20"/>
        </w:rPr>
        <w:t xml:space="preserve">Государственные, общественные и частнопредпринимательские способы его решения. </w:t>
      </w:r>
    </w:p>
    <w:p w14:paraId="244B634E" w14:textId="77777777" w:rsidR="009D1460" w:rsidRPr="00795480" w:rsidRDefault="009D1460" w:rsidP="007C424B">
      <w:pPr>
        <w:jc w:val="both"/>
        <w:rPr>
          <w:b/>
          <w:bCs/>
          <w:sz w:val="20"/>
          <w:szCs w:val="20"/>
        </w:rPr>
      </w:pPr>
      <w:r w:rsidRPr="00795480">
        <w:rPr>
          <w:b/>
          <w:bCs/>
          <w:sz w:val="20"/>
          <w:szCs w:val="20"/>
        </w:rPr>
        <w:t xml:space="preserve">Культурное пространство империи во второй половине XIX в. </w:t>
      </w:r>
    </w:p>
    <w:p w14:paraId="7B2D66A6" w14:textId="77777777" w:rsidR="009D1460" w:rsidRPr="00795480" w:rsidRDefault="009D1460" w:rsidP="007C424B">
      <w:pPr>
        <w:jc w:val="both"/>
        <w:rPr>
          <w:sz w:val="20"/>
          <w:szCs w:val="20"/>
        </w:rPr>
      </w:pPr>
      <w:r w:rsidRPr="00795480">
        <w:rPr>
          <w:sz w:val="20"/>
          <w:szCs w:val="20"/>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95480">
        <w:rPr>
          <w:i/>
          <w:sz w:val="20"/>
          <w:szCs w:val="20"/>
        </w:rPr>
        <w:t xml:space="preserve">Роль печатного слова в формировании общественного мнения. Народная, элитарная и массовая культура. </w:t>
      </w:r>
      <w:r w:rsidRPr="00795480">
        <w:rPr>
          <w:sz w:val="20"/>
          <w:szCs w:val="20"/>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14:paraId="17C7DACE" w14:textId="77777777" w:rsidR="009D1460" w:rsidRPr="00795480" w:rsidRDefault="009D1460" w:rsidP="007C424B">
      <w:pPr>
        <w:jc w:val="both"/>
        <w:rPr>
          <w:b/>
          <w:bCs/>
          <w:sz w:val="20"/>
          <w:szCs w:val="20"/>
        </w:rPr>
      </w:pPr>
      <w:r w:rsidRPr="00795480">
        <w:rPr>
          <w:b/>
          <w:bCs/>
          <w:sz w:val="20"/>
          <w:szCs w:val="20"/>
        </w:rPr>
        <w:t xml:space="preserve">Этнокультурный облик империи </w:t>
      </w:r>
    </w:p>
    <w:p w14:paraId="6921C4E9" w14:textId="77777777" w:rsidR="009D1460" w:rsidRPr="00795480" w:rsidRDefault="009D1460" w:rsidP="007C424B">
      <w:pPr>
        <w:jc w:val="both"/>
        <w:rPr>
          <w:sz w:val="20"/>
          <w:szCs w:val="20"/>
        </w:rPr>
      </w:pPr>
      <w:r w:rsidRPr="00795480">
        <w:rPr>
          <w:sz w:val="20"/>
          <w:szCs w:val="20"/>
        </w:rPr>
        <w:t>Основные регионы Российской империи и их роль в жизни страны. Поляки. Евреи. Армяне. Татары и другие народы Волго-</w:t>
      </w:r>
      <w:proofErr w:type="spellStart"/>
      <w:r w:rsidRPr="00795480">
        <w:rPr>
          <w:sz w:val="20"/>
          <w:szCs w:val="20"/>
        </w:rPr>
        <w:t>Уралья</w:t>
      </w:r>
      <w:proofErr w:type="spellEnd"/>
      <w:r w:rsidRPr="00795480">
        <w:rPr>
          <w:sz w:val="20"/>
          <w:szCs w:val="20"/>
        </w:rPr>
        <w:t xml:space="preserve">. Кавказские народы. Народы Средней Азии. Народы Сибири и Дальнего Востока. Народы Российской империи во второй половине XIX в. </w:t>
      </w:r>
      <w:r w:rsidRPr="00795480">
        <w:rPr>
          <w:i/>
          <w:sz w:val="20"/>
          <w:szCs w:val="20"/>
        </w:rPr>
        <w:t xml:space="preserve">Правовое положение различных этносов и конфессий. Процессы национального и религиозного возрождения у народов </w:t>
      </w:r>
      <w:r w:rsidRPr="00795480">
        <w:rPr>
          <w:i/>
          <w:sz w:val="20"/>
          <w:szCs w:val="20"/>
        </w:rPr>
        <w:lastRenderedPageBreak/>
        <w:t>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95480">
        <w:rPr>
          <w:sz w:val="20"/>
          <w:szCs w:val="20"/>
        </w:rPr>
        <w:t xml:space="preserve"> Национальные движения народов России. Взаимодействие национальных культур и народов. </w:t>
      </w:r>
    </w:p>
    <w:p w14:paraId="4F8C01B3" w14:textId="77777777" w:rsidR="009D1460" w:rsidRPr="00795480" w:rsidRDefault="009D1460" w:rsidP="007C424B">
      <w:pPr>
        <w:jc w:val="both"/>
        <w:rPr>
          <w:sz w:val="20"/>
          <w:szCs w:val="20"/>
        </w:rPr>
      </w:pPr>
      <w:r w:rsidRPr="00795480">
        <w:rPr>
          <w:b/>
          <w:bCs/>
          <w:sz w:val="20"/>
          <w:szCs w:val="20"/>
        </w:rPr>
        <w:t>Формирование гражданского общества и основные направления общественных движений</w:t>
      </w:r>
      <w:r w:rsidRPr="00795480">
        <w:rPr>
          <w:sz w:val="20"/>
          <w:szCs w:val="20"/>
        </w:rPr>
        <w:t xml:space="preserve"> </w:t>
      </w:r>
    </w:p>
    <w:p w14:paraId="492A0ED0" w14:textId="77777777" w:rsidR="009D1460" w:rsidRPr="00795480" w:rsidRDefault="009D1460" w:rsidP="007C424B">
      <w:pPr>
        <w:jc w:val="both"/>
        <w:rPr>
          <w:i/>
          <w:sz w:val="20"/>
          <w:szCs w:val="20"/>
        </w:rPr>
      </w:pPr>
      <w:r w:rsidRPr="00795480">
        <w:rPr>
          <w:sz w:val="20"/>
          <w:szCs w:val="20"/>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95480">
        <w:rPr>
          <w:i/>
          <w:sz w:val="20"/>
          <w:szCs w:val="20"/>
        </w:rPr>
        <w:t xml:space="preserve">Студенческое движение. Рабочее движение. Женское движение. </w:t>
      </w:r>
    </w:p>
    <w:p w14:paraId="6D8712C8" w14:textId="77777777" w:rsidR="009D1460" w:rsidRPr="00795480" w:rsidRDefault="009D1460" w:rsidP="007C424B">
      <w:pPr>
        <w:jc w:val="both"/>
        <w:rPr>
          <w:i/>
          <w:sz w:val="20"/>
          <w:szCs w:val="20"/>
        </w:rPr>
      </w:pPr>
      <w:r w:rsidRPr="00795480">
        <w:rPr>
          <w:sz w:val="20"/>
          <w:szCs w:val="20"/>
        </w:rPr>
        <w:t xml:space="preserve">Идейные течения и общественное движение. </w:t>
      </w:r>
      <w:r w:rsidRPr="00795480">
        <w:rPr>
          <w:i/>
          <w:sz w:val="20"/>
          <w:szCs w:val="20"/>
        </w:rPr>
        <w:t xml:space="preserve">Влияние позитивизма, дарвинизма, марксизма и других направлений европейской общественной мысли. </w:t>
      </w:r>
      <w:r w:rsidRPr="00795480">
        <w:rPr>
          <w:sz w:val="20"/>
          <w:szCs w:val="20"/>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95480">
        <w:rPr>
          <w:i/>
          <w:sz w:val="20"/>
          <w:szCs w:val="20"/>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95480">
        <w:rPr>
          <w:sz w:val="20"/>
          <w:szCs w:val="20"/>
        </w:rPr>
        <w:t xml:space="preserve"> Политический терроризм. Распространение марксизма и формирование социал-демократии. </w:t>
      </w:r>
      <w:r w:rsidRPr="00795480">
        <w:rPr>
          <w:i/>
          <w:sz w:val="20"/>
          <w:szCs w:val="20"/>
        </w:rPr>
        <w:t xml:space="preserve">Группа «Освобождение труда». «Союз борьбы за освобождение рабочего класса». I съезд РСДРП. </w:t>
      </w:r>
    </w:p>
    <w:p w14:paraId="71E87EF6" w14:textId="77777777" w:rsidR="009D1460" w:rsidRPr="00795480" w:rsidRDefault="009D1460" w:rsidP="007C424B">
      <w:pPr>
        <w:jc w:val="both"/>
        <w:rPr>
          <w:b/>
          <w:bCs/>
          <w:sz w:val="20"/>
          <w:szCs w:val="20"/>
        </w:rPr>
      </w:pPr>
      <w:r w:rsidRPr="00795480">
        <w:rPr>
          <w:b/>
          <w:bCs/>
          <w:sz w:val="20"/>
          <w:szCs w:val="20"/>
        </w:rPr>
        <w:t>Кризис империи в начале ХХ века</w:t>
      </w:r>
    </w:p>
    <w:p w14:paraId="7F5B8A64" w14:textId="77777777" w:rsidR="009D1460" w:rsidRPr="00795480" w:rsidRDefault="009D1460" w:rsidP="007C424B">
      <w:pPr>
        <w:jc w:val="both"/>
        <w:rPr>
          <w:sz w:val="20"/>
          <w:szCs w:val="20"/>
        </w:rPr>
      </w:pPr>
      <w:r w:rsidRPr="00795480">
        <w:rPr>
          <w:sz w:val="20"/>
          <w:szCs w:val="20"/>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95480">
        <w:rPr>
          <w:i/>
          <w:sz w:val="20"/>
          <w:szCs w:val="20"/>
        </w:rPr>
        <w:t>Отечественный и иностранный капитал, его роль в индустриализации страны.</w:t>
      </w:r>
      <w:r w:rsidRPr="00795480">
        <w:rPr>
          <w:sz w:val="20"/>
          <w:szCs w:val="20"/>
        </w:rPr>
        <w:t xml:space="preserve"> Россия – мировой экспортер хлеба. Аграрный вопрос. </w:t>
      </w:r>
    </w:p>
    <w:p w14:paraId="75D9153D" w14:textId="77777777" w:rsidR="009D1460" w:rsidRPr="00795480" w:rsidRDefault="009D1460" w:rsidP="007C424B">
      <w:pPr>
        <w:jc w:val="both"/>
        <w:rPr>
          <w:i/>
          <w:sz w:val="20"/>
          <w:szCs w:val="20"/>
        </w:rPr>
      </w:pPr>
      <w:r w:rsidRPr="00795480">
        <w:rPr>
          <w:sz w:val="20"/>
          <w:szCs w:val="20"/>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95480">
        <w:rPr>
          <w:i/>
          <w:sz w:val="20"/>
          <w:szCs w:val="20"/>
        </w:rPr>
        <w:t xml:space="preserve">Положение женщины в обществе. Церковь в условиях кризиса имперской идеологии. Распространение светской этики и культуры. </w:t>
      </w:r>
    </w:p>
    <w:p w14:paraId="2410A931" w14:textId="77777777" w:rsidR="009D1460" w:rsidRPr="00795480" w:rsidRDefault="009D1460" w:rsidP="007C424B">
      <w:pPr>
        <w:jc w:val="both"/>
        <w:rPr>
          <w:sz w:val="20"/>
          <w:szCs w:val="20"/>
        </w:rPr>
      </w:pPr>
      <w:r w:rsidRPr="00795480">
        <w:rPr>
          <w:sz w:val="20"/>
          <w:szCs w:val="20"/>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w:t>
      </w:r>
      <w:proofErr w:type="spellStart"/>
      <w:r w:rsidRPr="00795480">
        <w:rPr>
          <w:sz w:val="20"/>
          <w:szCs w:val="20"/>
        </w:rPr>
        <w:t>Цусимское</w:t>
      </w:r>
      <w:proofErr w:type="spellEnd"/>
      <w:r w:rsidRPr="00795480">
        <w:rPr>
          <w:sz w:val="20"/>
          <w:szCs w:val="20"/>
        </w:rPr>
        <w:t xml:space="preserve"> сражение. </w:t>
      </w:r>
    </w:p>
    <w:p w14:paraId="2E378329" w14:textId="77777777" w:rsidR="009D1460" w:rsidRPr="00795480" w:rsidRDefault="009D1460" w:rsidP="007C424B">
      <w:pPr>
        <w:jc w:val="both"/>
        <w:rPr>
          <w:b/>
          <w:bCs/>
          <w:sz w:val="20"/>
          <w:szCs w:val="20"/>
        </w:rPr>
      </w:pPr>
      <w:r w:rsidRPr="00795480">
        <w:rPr>
          <w:b/>
          <w:bCs/>
          <w:sz w:val="20"/>
          <w:szCs w:val="20"/>
        </w:rPr>
        <w:t xml:space="preserve">Первая российская революция 1905-1907 гг. Начало парламентаризма </w:t>
      </w:r>
    </w:p>
    <w:p w14:paraId="22AF84E0" w14:textId="77777777" w:rsidR="009D1460" w:rsidRPr="00795480" w:rsidRDefault="009D1460" w:rsidP="007C424B">
      <w:pPr>
        <w:jc w:val="both"/>
        <w:rPr>
          <w:sz w:val="20"/>
          <w:szCs w:val="20"/>
        </w:rPr>
      </w:pPr>
      <w:r w:rsidRPr="00795480">
        <w:rPr>
          <w:sz w:val="20"/>
          <w:szCs w:val="20"/>
        </w:rPr>
        <w:t xml:space="preserve">Николай II и его окружение. Деятельность В.К. Плеве на посту министра внутренних дел. Оппозиционное либеральное движение. </w:t>
      </w:r>
      <w:r w:rsidRPr="00795480">
        <w:rPr>
          <w:i/>
          <w:sz w:val="20"/>
          <w:szCs w:val="20"/>
        </w:rPr>
        <w:t xml:space="preserve">«Союз освобождения». «Банкетная кампания». </w:t>
      </w:r>
    </w:p>
    <w:p w14:paraId="42895C11" w14:textId="77777777" w:rsidR="009D1460" w:rsidRPr="00795480" w:rsidRDefault="009D1460" w:rsidP="007C424B">
      <w:pPr>
        <w:jc w:val="both"/>
        <w:rPr>
          <w:i/>
          <w:sz w:val="20"/>
          <w:szCs w:val="20"/>
        </w:rPr>
      </w:pPr>
      <w:r w:rsidRPr="00795480">
        <w:rPr>
          <w:sz w:val="20"/>
          <w:szCs w:val="20"/>
        </w:rPr>
        <w:t xml:space="preserve">Предпосылки Первой российской революции. Формы социальных протестов. Борьба профессиональных революционеров с государством. </w:t>
      </w:r>
      <w:r w:rsidRPr="00795480">
        <w:rPr>
          <w:i/>
          <w:sz w:val="20"/>
          <w:szCs w:val="20"/>
        </w:rPr>
        <w:t xml:space="preserve">Политический терроризм. </w:t>
      </w:r>
    </w:p>
    <w:p w14:paraId="2A9DD816" w14:textId="77777777" w:rsidR="009D1460" w:rsidRPr="00795480" w:rsidRDefault="009D1460" w:rsidP="007C424B">
      <w:pPr>
        <w:jc w:val="both"/>
        <w:rPr>
          <w:sz w:val="20"/>
          <w:szCs w:val="20"/>
        </w:rPr>
      </w:pPr>
      <w:r w:rsidRPr="00795480">
        <w:rPr>
          <w:sz w:val="20"/>
          <w:szCs w:val="20"/>
        </w:rPr>
        <w:t>«Кровавое воскресенье» 9 января 1905 г. Выступления рабочих, крестьян, средних городских слоев, солдат и матросов. «</w:t>
      </w:r>
      <w:proofErr w:type="spellStart"/>
      <w:r w:rsidRPr="00795480">
        <w:rPr>
          <w:sz w:val="20"/>
          <w:szCs w:val="20"/>
        </w:rPr>
        <w:t>Булыгинская</w:t>
      </w:r>
      <w:proofErr w:type="spellEnd"/>
      <w:r w:rsidRPr="00795480">
        <w:rPr>
          <w:sz w:val="20"/>
          <w:szCs w:val="20"/>
        </w:rPr>
        <w:t xml:space="preserve"> конституция». Всероссийская октябрьская политическая стачка. Манифест 17 октября 1905 г. </w:t>
      </w:r>
    </w:p>
    <w:p w14:paraId="04778AA7" w14:textId="77777777" w:rsidR="009D1460" w:rsidRPr="00795480" w:rsidRDefault="009D1460" w:rsidP="007C424B">
      <w:pPr>
        <w:jc w:val="both"/>
        <w:rPr>
          <w:sz w:val="20"/>
          <w:szCs w:val="20"/>
        </w:rPr>
      </w:pPr>
      <w:r w:rsidRPr="00795480">
        <w:rPr>
          <w:sz w:val="20"/>
          <w:szCs w:val="20"/>
        </w:rPr>
        <w:t xml:space="preserve">Формирование многопартийной системы. Политические партии, массовые движения и их лидеры. </w:t>
      </w:r>
      <w:proofErr w:type="spellStart"/>
      <w:r w:rsidRPr="00795480">
        <w:rPr>
          <w:i/>
          <w:sz w:val="20"/>
          <w:szCs w:val="20"/>
        </w:rPr>
        <w:t>Неонароднические</w:t>
      </w:r>
      <w:proofErr w:type="spellEnd"/>
      <w:r w:rsidRPr="00795480">
        <w:rPr>
          <w:i/>
          <w:sz w:val="20"/>
          <w:szCs w:val="20"/>
        </w:rPr>
        <w:t xml:space="preserve"> партии и организации (социалисты-революционеры).</w:t>
      </w:r>
      <w:r w:rsidRPr="00795480">
        <w:rPr>
          <w:sz w:val="20"/>
          <w:szCs w:val="20"/>
        </w:rPr>
        <w:t xml:space="preserve"> Социал-демократия: большевики и меньшевики. Либеральные партии (кадеты, октябристы). </w:t>
      </w:r>
      <w:r w:rsidRPr="00795480">
        <w:rPr>
          <w:i/>
          <w:sz w:val="20"/>
          <w:szCs w:val="20"/>
        </w:rPr>
        <w:t>Национальные партии</w:t>
      </w:r>
      <w:r w:rsidRPr="00795480">
        <w:rPr>
          <w:sz w:val="20"/>
          <w:szCs w:val="20"/>
        </w:rPr>
        <w:t xml:space="preserve">. </w:t>
      </w:r>
      <w:proofErr w:type="spellStart"/>
      <w:r w:rsidRPr="00795480">
        <w:rPr>
          <w:sz w:val="20"/>
          <w:szCs w:val="20"/>
        </w:rPr>
        <w:t>Правомонархические</w:t>
      </w:r>
      <w:proofErr w:type="spellEnd"/>
      <w:r w:rsidRPr="00795480">
        <w:rPr>
          <w:sz w:val="20"/>
          <w:szCs w:val="20"/>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14:paraId="790EE728" w14:textId="77777777" w:rsidR="009D1460" w:rsidRPr="00795480" w:rsidRDefault="009D1460" w:rsidP="007C424B">
      <w:pPr>
        <w:jc w:val="both"/>
        <w:rPr>
          <w:sz w:val="20"/>
          <w:szCs w:val="20"/>
        </w:rPr>
      </w:pPr>
      <w:r w:rsidRPr="00795480">
        <w:rPr>
          <w:i/>
          <w:sz w:val="20"/>
          <w:szCs w:val="20"/>
        </w:rPr>
        <w:t>Избирательный закон 11 декабря 1905 г. Избирательная кампания в I Государственную думу. Основные государственные законы 23 апреля 1906 г.</w:t>
      </w:r>
      <w:r w:rsidRPr="00795480">
        <w:rPr>
          <w:sz w:val="20"/>
          <w:szCs w:val="20"/>
        </w:rPr>
        <w:t xml:space="preserve"> Деятельность I и II Государственной думы: итоги и уроки. </w:t>
      </w:r>
    </w:p>
    <w:p w14:paraId="4BC6D61A" w14:textId="77777777" w:rsidR="009D1460" w:rsidRPr="00795480" w:rsidRDefault="009D1460" w:rsidP="007C424B">
      <w:pPr>
        <w:jc w:val="both"/>
        <w:rPr>
          <w:b/>
          <w:bCs/>
          <w:sz w:val="20"/>
          <w:szCs w:val="20"/>
        </w:rPr>
      </w:pPr>
      <w:r w:rsidRPr="00795480">
        <w:rPr>
          <w:b/>
          <w:bCs/>
          <w:sz w:val="20"/>
          <w:szCs w:val="20"/>
        </w:rPr>
        <w:t xml:space="preserve">Общество и власть после революции </w:t>
      </w:r>
    </w:p>
    <w:p w14:paraId="261084EE" w14:textId="77777777" w:rsidR="009D1460" w:rsidRPr="00795480" w:rsidRDefault="009D1460" w:rsidP="007C424B">
      <w:pPr>
        <w:jc w:val="both"/>
        <w:rPr>
          <w:sz w:val="20"/>
          <w:szCs w:val="20"/>
        </w:rPr>
      </w:pPr>
      <w:r w:rsidRPr="00795480">
        <w:rPr>
          <w:sz w:val="20"/>
          <w:szCs w:val="20"/>
        </w:rPr>
        <w:t xml:space="preserve">Уроки революции: политическая стабилизация и социальные преобразования. </w:t>
      </w:r>
      <w:proofErr w:type="spellStart"/>
      <w:r w:rsidRPr="00795480">
        <w:rPr>
          <w:sz w:val="20"/>
          <w:szCs w:val="20"/>
        </w:rPr>
        <w:t>П.А.Столыпин</w:t>
      </w:r>
      <w:proofErr w:type="spellEnd"/>
      <w:r w:rsidRPr="00795480">
        <w:rPr>
          <w:sz w:val="20"/>
          <w:szCs w:val="20"/>
        </w:rPr>
        <w:t xml:space="preserve">: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95480">
        <w:rPr>
          <w:i/>
          <w:sz w:val="20"/>
          <w:szCs w:val="20"/>
        </w:rPr>
        <w:t xml:space="preserve">Национальные партии и фракции в Государственной Думе. </w:t>
      </w:r>
    </w:p>
    <w:p w14:paraId="62C85E00" w14:textId="77777777" w:rsidR="009D1460" w:rsidRPr="00795480" w:rsidRDefault="009D1460" w:rsidP="007C424B">
      <w:pPr>
        <w:jc w:val="both"/>
        <w:rPr>
          <w:sz w:val="20"/>
          <w:szCs w:val="20"/>
        </w:rPr>
      </w:pPr>
      <w:r w:rsidRPr="00795480">
        <w:rPr>
          <w:sz w:val="20"/>
          <w:szCs w:val="20"/>
        </w:rPr>
        <w:t xml:space="preserve">Обострение международной обстановки. Блоковая система и участие в ней России. Россия в преддверии мировой катастрофы. </w:t>
      </w:r>
    </w:p>
    <w:p w14:paraId="3BCB010A" w14:textId="77777777" w:rsidR="009D1460" w:rsidRPr="00795480" w:rsidRDefault="009D1460" w:rsidP="007C424B">
      <w:pPr>
        <w:jc w:val="both"/>
        <w:rPr>
          <w:b/>
          <w:bCs/>
          <w:sz w:val="20"/>
          <w:szCs w:val="20"/>
        </w:rPr>
      </w:pPr>
      <w:r w:rsidRPr="00795480">
        <w:rPr>
          <w:b/>
          <w:bCs/>
          <w:sz w:val="20"/>
          <w:szCs w:val="20"/>
        </w:rPr>
        <w:t xml:space="preserve">«Серебряный век» российской культуры </w:t>
      </w:r>
    </w:p>
    <w:p w14:paraId="75F3AAB5" w14:textId="77777777" w:rsidR="009D1460" w:rsidRPr="00795480" w:rsidRDefault="009D1460" w:rsidP="007C424B">
      <w:pPr>
        <w:jc w:val="both"/>
        <w:rPr>
          <w:sz w:val="20"/>
          <w:szCs w:val="20"/>
        </w:rPr>
      </w:pPr>
      <w:r w:rsidRPr="00795480">
        <w:rPr>
          <w:sz w:val="20"/>
          <w:szCs w:val="20"/>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14:paraId="1FE8C5EF" w14:textId="77777777" w:rsidR="009D1460" w:rsidRPr="00795480" w:rsidRDefault="009D1460" w:rsidP="007C424B">
      <w:pPr>
        <w:jc w:val="both"/>
        <w:rPr>
          <w:sz w:val="20"/>
          <w:szCs w:val="20"/>
        </w:rPr>
      </w:pPr>
      <w:r w:rsidRPr="00795480">
        <w:rPr>
          <w:sz w:val="20"/>
          <w:szCs w:val="20"/>
        </w:rPr>
        <w:t xml:space="preserve">Развитие народного просвещения: попытка преодоления разрыва между образованным обществом и народом. </w:t>
      </w:r>
    </w:p>
    <w:p w14:paraId="3FFE361E" w14:textId="77777777" w:rsidR="009D1460" w:rsidRPr="00795480" w:rsidRDefault="009D1460" w:rsidP="007C424B">
      <w:pPr>
        <w:jc w:val="both"/>
        <w:rPr>
          <w:sz w:val="20"/>
          <w:szCs w:val="20"/>
        </w:rPr>
      </w:pPr>
      <w:r w:rsidRPr="00795480">
        <w:rPr>
          <w:sz w:val="20"/>
          <w:szCs w:val="20"/>
        </w:rPr>
        <w:lastRenderedPageBreak/>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14:paraId="166F0401" w14:textId="77777777" w:rsidR="009D1460" w:rsidRPr="00795480" w:rsidRDefault="009D1460" w:rsidP="007C424B">
      <w:pPr>
        <w:jc w:val="both"/>
        <w:rPr>
          <w:b/>
          <w:sz w:val="20"/>
          <w:szCs w:val="20"/>
        </w:rPr>
      </w:pPr>
      <w:r w:rsidRPr="00795480">
        <w:rPr>
          <w:b/>
          <w:sz w:val="20"/>
          <w:szCs w:val="20"/>
        </w:rPr>
        <w:t>Региональный компонент</w:t>
      </w:r>
    </w:p>
    <w:p w14:paraId="3BF94B71" w14:textId="77777777" w:rsidR="009D1460" w:rsidRPr="00795480" w:rsidRDefault="009D1460" w:rsidP="007C424B">
      <w:pPr>
        <w:jc w:val="both"/>
        <w:rPr>
          <w:sz w:val="20"/>
          <w:szCs w:val="20"/>
        </w:rPr>
      </w:pPr>
      <w:r w:rsidRPr="00795480">
        <w:rPr>
          <w:sz w:val="20"/>
          <w:szCs w:val="20"/>
        </w:rPr>
        <w:t xml:space="preserve">Наш регион </w:t>
      </w:r>
      <w:r w:rsidRPr="00795480">
        <w:rPr>
          <w:bCs/>
          <w:sz w:val="20"/>
          <w:szCs w:val="20"/>
        </w:rPr>
        <w:t>в XI</w:t>
      </w:r>
      <w:r w:rsidRPr="00795480">
        <w:rPr>
          <w:bCs/>
          <w:sz w:val="20"/>
          <w:szCs w:val="20"/>
          <w:lang w:val="en-US"/>
        </w:rPr>
        <w:t>X</w:t>
      </w:r>
      <w:r w:rsidRPr="00795480">
        <w:rPr>
          <w:bCs/>
          <w:sz w:val="20"/>
          <w:szCs w:val="20"/>
        </w:rPr>
        <w:t xml:space="preserve"> в.</w:t>
      </w:r>
    </w:p>
    <w:p w14:paraId="65D006EA" w14:textId="77777777" w:rsidR="009D1460" w:rsidRPr="00795480" w:rsidRDefault="009D1460" w:rsidP="007C424B">
      <w:pPr>
        <w:rPr>
          <w:sz w:val="20"/>
          <w:szCs w:val="20"/>
        </w:rPr>
      </w:pPr>
    </w:p>
    <w:p w14:paraId="78A6292E" w14:textId="77777777" w:rsidR="009D1460" w:rsidRPr="00795480" w:rsidRDefault="009D1460" w:rsidP="007C424B">
      <w:pPr>
        <w:shd w:val="clear" w:color="auto" w:fill="FFFFFF"/>
        <w:jc w:val="both"/>
        <w:rPr>
          <w:b/>
          <w:sz w:val="20"/>
          <w:szCs w:val="20"/>
        </w:rPr>
      </w:pPr>
      <w:r w:rsidRPr="00795480">
        <w:rPr>
          <w:b/>
          <w:sz w:val="20"/>
          <w:szCs w:val="20"/>
        </w:rPr>
        <w:t>Всеобщая история</w:t>
      </w:r>
    </w:p>
    <w:p w14:paraId="1986B250" w14:textId="77777777" w:rsidR="009D1460" w:rsidRPr="00795480" w:rsidRDefault="00EB3507" w:rsidP="007C424B">
      <w:pPr>
        <w:shd w:val="clear" w:color="auto" w:fill="FFFFFF"/>
        <w:jc w:val="both"/>
        <w:rPr>
          <w:i/>
          <w:sz w:val="20"/>
          <w:szCs w:val="20"/>
        </w:rPr>
      </w:pPr>
      <w:r w:rsidRPr="00795480">
        <w:rPr>
          <w:b/>
          <w:sz w:val="20"/>
          <w:szCs w:val="20"/>
        </w:rPr>
        <w:t>История Древнего мира</w:t>
      </w:r>
      <w:r w:rsidR="009D1460" w:rsidRPr="00795480">
        <w:rPr>
          <w:sz w:val="20"/>
          <w:szCs w:val="20"/>
        </w:rPr>
        <w:t xml:space="preserve"> </w:t>
      </w:r>
    </w:p>
    <w:p w14:paraId="5F73706A" w14:textId="77777777" w:rsidR="009D1460" w:rsidRPr="00795480" w:rsidRDefault="009D1460" w:rsidP="007C424B">
      <w:pPr>
        <w:shd w:val="clear" w:color="auto" w:fill="FFFFFF"/>
        <w:jc w:val="both"/>
        <w:rPr>
          <w:sz w:val="20"/>
          <w:szCs w:val="20"/>
        </w:rPr>
      </w:pPr>
      <w:r w:rsidRPr="00795480">
        <w:rPr>
          <w:sz w:val="20"/>
          <w:szCs w:val="20"/>
        </w:rPr>
        <w:t>Что изучает история. Историческая хронология (сч</w:t>
      </w:r>
      <w:r w:rsidR="00245F1D" w:rsidRPr="00795480">
        <w:rPr>
          <w:sz w:val="20"/>
          <w:szCs w:val="20"/>
        </w:rPr>
        <w:t>е</w:t>
      </w:r>
      <w:r w:rsidRPr="00795480">
        <w:rPr>
          <w:sz w:val="20"/>
          <w:szCs w:val="20"/>
        </w:rPr>
        <w:t>т лет «до н. э.» и «н. э.»). Историческая карта. Источники исторических знаний. Вспомогательные исторические науки.</w:t>
      </w:r>
    </w:p>
    <w:p w14:paraId="6AAC8C0A" w14:textId="77777777" w:rsidR="009D1460" w:rsidRPr="00795480" w:rsidRDefault="009D1460" w:rsidP="007C424B">
      <w:pPr>
        <w:shd w:val="clear" w:color="auto" w:fill="FFFFFF"/>
        <w:jc w:val="both"/>
        <w:rPr>
          <w:sz w:val="20"/>
          <w:szCs w:val="20"/>
        </w:rPr>
      </w:pPr>
      <w:r w:rsidRPr="00795480">
        <w:rPr>
          <w:b/>
          <w:bCs/>
          <w:sz w:val="20"/>
          <w:szCs w:val="20"/>
        </w:rPr>
        <w:t>Первобытность.</w:t>
      </w:r>
      <w:r w:rsidRPr="00795480">
        <w:rPr>
          <w:b/>
          <w:bCs/>
          <w:i/>
          <w:sz w:val="20"/>
          <w:szCs w:val="20"/>
        </w:rPr>
        <w:t xml:space="preserve"> </w:t>
      </w:r>
      <w:r w:rsidRPr="00795480">
        <w:rPr>
          <w:sz w:val="20"/>
          <w:szCs w:val="20"/>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95480">
        <w:rPr>
          <w:sz w:val="20"/>
          <w:szCs w:val="20"/>
        </w:rPr>
        <w:t>е</w:t>
      </w:r>
      <w:r w:rsidRPr="00795480">
        <w:rPr>
          <w:sz w:val="20"/>
          <w:szCs w:val="20"/>
        </w:rPr>
        <w:t>сел и торговли. Возникновение древнейших цивилизаций.</w:t>
      </w:r>
    </w:p>
    <w:p w14:paraId="78854D4C" w14:textId="77777777" w:rsidR="009D1460" w:rsidRPr="00795480" w:rsidRDefault="009D1460" w:rsidP="007C424B">
      <w:pPr>
        <w:shd w:val="clear" w:color="auto" w:fill="FFFFFF"/>
        <w:jc w:val="both"/>
        <w:rPr>
          <w:sz w:val="20"/>
          <w:szCs w:val="20"/>
        </w:rPr>
      </w:pPr>
      <w:r w:rsidRPr="00795480">
        <w:rPr>
          <w:b/>
          <w:bCs/>
          <w:sz w:val="20"/>
          <w:szCs w:val="20"/>
        </w:rPr>
        <w:t xml:space="preserve">Древний мир: </w:t>
      </w:r>
      <w:r w:rsidRPr="00795480">
        <w:rPr>
          <w:sz w:val="20"/>
          <w:szCs w:val="20"/>
        </w:rPr>
        <w:t>понятие и хронология. Карта Древнего мира.</w:t>
      </w:r>
    </w:p>
    <w:p w14:paraId="2CF34B81" w14:textId="77777777" w:rsidR="009D1460" w:rsidRPr="00795480" w:rsidRDefault="009D1460" w:rsidP="007C424B">
      <w:pPr>
        <w:shd w:val="clear" w:color="auto" w:fill="FFFFFF"/>
        <w:jc w:val="both"/>
        <w:rPr>
          <w:sz w:val="20"/>
          <w:szCs w:val="20"/>
        </w:rPr>
      </w:pPr>
      <w:r w:rsidRPr="00795480">
        <w:rPr>
          <w:b/>
          <w:bCs/>
          <w:sz w:val="20"/>
          <w:szCs w:val="20"/>
        </w:rPr>
        <w:t>Древний Восток</w:t>
      </w:r>
    </w:p>
    <w:p w14:paraId="0CA4671D" w14:textId="77777777" w:rsidR="009D1460" w:rsidRPr="00795480" w:rsidRDefault="009D1460" w:rsidP="007C424B">
      <w:pPr>
        <w:shd w:val="clear" w:color="auto" w:fill="FFFFFF"/>
        <w:jc w:val="both"/>
        <w:rPr>
          <w:sz w:val="20"/>
          <w:szCs w:val="20"/>
        </w:rPr>
      </w:pPr>
      <w:r w:rsidRPr="00795480">
        <w:rPr>
          <w:sz w:val="20"/>
          <w:szCs w:val="20"/>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795480">
        <w:rPr>
          <w:sz w:val="20"/>
          <w:szCs w:val="20"/>
        </w:rPr>
        <w:t>Нововавилонское</w:t>
      </w:r>
      <w:proofErr w:type="spellEnd"/>
      <w:r w:rsidRPr="00795480">
        <w:rPr>
          <w:sz w:val="20"/>
          <w:szCs w:val="20"/>
        </w:rPr>
        <w:t xml:space="preserve"> царство: завоевания, легендарные памятники города Вавилона.</w:t>
      </w:r>
    </w:p>
    <w:p w14:paraId="1A146F72" w14:textId="77777777" w:rsidR="009D1460" w:rsidRPr="00795480" w:rsidRDefault="009D1460" w:rsidP="007C424B">
      <w:pPr>
        <w:shd w:val="clear" w:color="auto" w:fill="FFFFFF"/>
        <w:jc w:val="both"/>
        <w:rPr>
          <w:sz w:val="20"/>
          <w:szCs w:val="20"/>
        </w:rPr>
      </w:pPr>
      <w:r w:rsidRPr="00795480">
        <w:rPr>
          <w:sz w:val="20"/>
          <w:szCs w:val="20"/>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95480">
        <w:rPr>
          <w:i/>
          <w:sz w:val="20"/>
          <w:szCs w:val="20"/>
        </w:rPr>
        <w:t xml:space="preserve">Фараон-реформатор Эхнатон. </w:t>
      </w:r>
      <w:r w:rsidRPr="00795480">
        <w:rPr>
          <w:sz w:val="20"/>
          <w:szCs w:val="20"/>
        </w:rPr>
        <w:t>Военные походы. Рабы. Познания древних египтян. Письменность. Храмы и пирамиды.</w:t>
      </w:r>
    </w:p>
    <w:p w14:paraId="1D042CD3" w14:textId="77777777" w:rsidR="009D1460" w:rsidRPr="00795480" w:rsidRDefault="009D1460" w:rsidP="007C424B">
      <w:pPr>
        <w:shd w:val="clear" w:color="auto" w:fill="FFFFFF"/>
        <w:jc w:val="both"/>
        <w:rPr>
          <w:sz w:val="20"/>
          <w:szCs w:val="20"/>
        </w:rPr>
      </w:pPr>
      <w:r w:rsidRPr="00795480">
        <w:rPr>
          <w:sz w:val="20"/>
          <w:szCs w:val="20"/>
        </w:rPr>
        <w:t>Восточное Средиземноморье в древности. Финикия: природные условия, занятия жителей. Развитие рем</w:t>
      </w:r>
      <w:r w:rsidR="00245F1D" w:rsidRPr="00795480">
        <w:rPr>
          <w:sz w:val="20"/>
          <w:szCs w:val="20"/>
        </w:rPr>
        <w:t>е</w:t>
      </w:r>
      <w:r w:rsidRPr="00795480">
        <w:rPr>
          <w:sz w:val="20"/>
          <w:szCs w:val="20"/>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14:paraId="44386E46" w14:textId="77777777" w:rsidR="009D1460" w:rsidRPr="00795480" w:rsidRDefault="009D1460" w:rsidP="007C424B">
      <w:pPr>
        <w:shd w:val="clear" w:color="auto" w:fill="FFFFFF"/>
        <w:jc w:val="both"/>
        <w:rPr>
          <w:sz w:val="20"/>
          <w:szCs w:val="20"/>
        </w:rPr>
      </w:pPr>
      <w:r w:rsidRPr="00795480">
        <w:rPr>
          <w:sz w:val="20"/>
          <w:szCs w:val="20"/>
        </w:rPr>
        <w:t>Ассирия: завоевания ассирийцев, культурные сокровища Ниневии, гибель империи. Персидская держава: военные походы, управление империей.</w:t>
      </w:r>
    </w:p>
    <w:p w14:paraId="43EB422E" w14:textId="77777777" w:rsidR="009D1460" w:rsidRPr="00795480" w:rsidRDefault="009D1460" w:rsidP="007C424B">
      <w:pPr>
        <w:shd w:val="clear" w:color="auto" w:fill="FFFFFF"/>
        <w:jc w:val="both"/>
        <w:rPr>
          <w:sz w:val="20"/>
          <w:szCs w:val="20"/>
        </w:rPr>
      </w:pPr>
      <w:r w:rsidRPr="00795480">
        <w:rPr>
          <w:sz w:val="20"/>
          <w:szCs w:val="20"/>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14:paraId="3356B4E1" w14:textId="77777777" w:rsidR="009D1460" w:rsidRPr="00795480" w:rsidRDefault="009D1460" w:rsidP="007C424B">
      <w:pPr>
        <w:shd w:val="clear" w:color="auto" w:fill="FFFFFF"/>
        <w:jc w:val="both"/>
        <w:rPr>
          <w:sz w:val="20"/>
          <w:szCs w:val="20"/>
        </w:rPr>
      </w:pPr>
      <w:r w:rsidRPr="00795480">
        <w:rPr>
          <w:sz w:val="20"/>
          <w:szCs w:val="20"/>
        </w:rPr>
        <w:t>Древний Китай. Условия жизни и хозяйственная деятельность населения. Создание объедин</w:t>
      </w:r>
      <w:r w:rsidR="00245F1D" w:rsidRPr="00795480">
        <w:rPr>
          <w:sz w:val="20"/>
          <w:szCs w:val="20"/>
        </w:rPr>
        <w:t>е</w:t>
      </w:r>
      <w:r w:rsidRPr="00795480">
        <w:rPr>
          <w:sz w:val="20"/>
          <w:szCs w:val="20"/>
        </w:rPr>
        <w:t>нного государства. Империи Цинь и Хань. Жизнь в империи: правители и подданные, положение различных групп населения. Развитие рем</w:t>
      </w:r>
      <w:r w:rsidR="00245F1D" w:rsidRPr="00795480">
        <w:rPr>
          <w:sz w:val="20"/>
          <w:szCs w:val="20"/>
        </w:rPr>
        <w:t>е</w:t>
      </w:r>
      <w:r w:rsidRPr="00795480">
        <w:rPr>
          <w:sz w:val="20"/>
          <w:szCs w:val="20"/>
        </w:rPr>
        <w:t>сел и торговли. Великий ш</w:t>
      </w:r>
      <w:r w:rsidR="00245F1D" w:rsidRPr="00795480">
        <w:rPr>
          <w:sz w:val="20"/>
          <w:szCs w:val="20"/>
        </w:rPr>
        <w:t>е</w:t>
      </w:r>
      <w:r w:rsidRPr="00795480">
        <w:rPr>
          <w:sz w:val="20"/>
          <w:szCs w:val="20"/>
        </w:rPr>
        <w:t>лковый путь. Религиозно-философские учения (конфуцианство). Научные знания и изобретения. Храмы. Великая Китайская стена.</w:t>
      </w:r>
    </w:p>
    <w:p w14:paraId="2065F13C" w14:textId="77777777" w:rsidR="0002076A" w:rsidRPr="00795480" w:rsidRDefault="009D1460" w:rsidP="007C424B">
      <w:pPr>
        <w:shd w:val="clear" w:color="auto" w:fill="FFFFFF"/>
        <w:jc w:val="both"/>
        <w:rPr>
          <w:sz w:val="20"/>
          <w:szCs w:val="20"/>
        </w:rPr>
      </w:pPr>
      <w:r w:rsidRPr="00795480">
        <w:rPr>
          <w:b/>
          <w:bCs/>
          <w:sz w:val="20"/>
          <w:szCs w:val="20"/>
        </w:rPr>
        <w:t xml:space="preserve">Античный мир: </w:t>
      </w:r>
      <w:r w:rsidRPr="00795480">
        <w:rPr>
          <w:sz w:val="20"/>
          <w:szCs w:val="20"/>
        </w:rPr>
        <w:t>понятие. Карта античного мира.</w:t>
      </w:r>
    </w:p>
    <w:p w14:paraId="01E447F1" w14:textId="77777777" w:rsidR="009D1460" w:rsidRPr="00795480" w:rsidRDefault="009D1460" w:rsidP="007C424B">
      <w:pPr>
        <w:shd w:val="clear" w:color="auto" w:fill="FFFFFF"/>
        <w:jc w:val="both"/>
        <w:rPr>
          <w:sz w:val="20"/>
          <w:szCs w:val="20"/>
        </w:rPr>
      </w:pPr>
      <w:r w:rsidRPr="00795480">
        <w:rPr>
          <w:b/>
          <w:bCs/>
          <w:sz w:val="20"/>
          <w:szCs w:val="20"/>
        </w:rPr>
        <w:t>Древняя Греция</w:t>
      </w:r>
    </w:p>
    <w:p w14:paraId="2DA8A46C" w14:textId="77777777" w:rsidR="009D1460" w:rsidRPr="00795480" w:rsidRDefault="009D1460" w:rsidP="007C424B">
      <w:pPr>
        <w:shd w:val="clear" w:color="auto" w:fill="FFFFFF"/>
        <w:jc w:val="both"/>
        <w:rPr>
          <w:sz w:val="20"/>
          <w:szCs w:val="20"/>
        </w:rPr>
      </w:pPr>
      <w:r w:rsidRPr="00795480">
        <w:rPr>
          <w:sz w:val="20"/>
          <w:szCs w:val="20"/>
        </w:rPr>
        <w:t xml:space="preserve">Население Древней Греции: условия жизни и занятия. Древнейшие государства на Крите. </w:t>
      </w:r>
      <w:r w:rsidRPr="00795480">
        <w:rPr>
          <w:i/>
          <w:sz w:val="20"/>
          <w:szCs w:val="20"/>
        </w:rPr>
        <w:t xml:space="preserve">Государства ахейской Греции (Микены, </w:t>
      </w:r>
      <w:proofErr w:type="spellStart"/>
      <w:r w:rsidRPr="00795480">
        <w:rPr>
          <w:i/>
          <w:sz w:val="20"/>
          <w:szCs w:val="20"/>
        </w:rPr>
        <w:t>Тиринф</w:t>
      </w:r>
      <w:proofErr w:type="spellEnd"/>
      <w:r w:rsidRPr="00795480">
        <w:rPr>
          <w:i/>
          <w:sz w:val="20"/>
          <w:szCs w:val="20"/>
        </w:rPr>
        <w:t xml:space="preserve"> и др.).</w:t>
      </w:r>
      <w:r w:rsidRPr="00795480">
        <w:rPr>
          <w:sz w:val="20"/>
          <w:szCs w:val="20"/>
        </w:rPr>
        <w:t xml:space="preserve"> Троянская война. «Илиада» и «Одиссея». Верования древних греков. Сказания о богах и героях.</w:t>
      </w:r>
    </w:p>
    <w:p w14:paraId="39B87BBC" w14:textId="77777777" w:rsidR="009D1460" w:rsidRPr="00795480" w:rsidRDefault="009D1460" w:rsidP="007C424B">
      <w:pPr>
        <w:shd w:val="clear" w:color="auto" w:fill="FFFFFF"/>
        <w:jc w:val="both"/>
        <w:rPr>
          <w:sz w:val="20"/>
          <w:szCs w:val="20"/>
        </w:rPr>
      </w:pPr>
      <w:r w:rsidRPr="00795480">
        <w:rPr>
          <w:sz w:val="20"/>
          <w:szCs w:val="20"/>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95480">
        <w:rPr>
          <w:i/>
          <w:sz w:val="20"/>
          <w:szCs w:val="20"/>
        </w:rPr>
        <w:t xml:space="preserve">реформы </w:t>
      </w:r>
      <w:proofErr w:type="spellStart"/>
      <w:r w:rsidRPr="00795480">
        <w:rPr>
          <w:i/>
          <w:sz w:val="20"/>
          <w:szCs w:val="20"/>
        </w:rPr>
        <w:t>Клисфена</w:t>
      </w:r>
      <w:proofErr w:type="spellEnd"/>
      <w:r w:rsidRPr="00795480">
        <w:rPr>
          <w:i/>
          <w:sz w:val="20"/>
          <w:szCs w:val="20"/>
        </w:rPr>
        <w:t xml:space="preserve">. </w:t>
      </w:r>
      <w:r w:rsidRPr="00795480">
        <w:rPr>
          <w:sz w:val="20"/>
          <w:szCs w:val="20"/>
        </w:rPr>
        <w:t>Спарта: основные группы населения, политическое устройство. Спартанское воспитание. Организация военного дела.</w:t>
      </w:r>
    </w:p>
    <w:p w14:paraId="756FA420" w14:textId="77777777" w:rsidR="009D1460" w:rsidRPr="00795480" w:rsidRDefault="009D1460" w:rsidP="007C424B">
      <w:pPr>
        <w:shd w:val="clear" w:color="auto" w:fill="FFFFFF"/>
        <w:jc w:val="both"/>
        <w:rPr>
          <w:sz w:val="20"/>
          <w:szCs w:val="20"/>
        </w:rPr>
      </w:pPr>
      <w:r w:rsidRPr="00795480">
        <w:rPr>
          <w:sz w:val="20"/>
          <w:szCs w:val="20"/>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14:paraId="56F84EBE" w14:textId="77777777" w:rsidR="009D1460" w:rsidRPr="00795480" w:rsidRDefault="009D1460" w:rsidP="007C424B">
      <w:pPr>
        <w:shd w:val="clear" w:color="auto" w:fill="FFFFFF"/>
        <w:jc w:val="both"/>
        <w:rPr>
          <w:sz w:val="20"/>
          <w:szCs w:val="20"/>
        </w:rPr>
      </w:pPr>
      <w:r w:rsidRPr="00795480">
        <w:rPr>
          <w:sz w:val="20"/>
          <w:szCs w:val="20"/>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14:paraId="0EF1B741" w14:textId="77777777" w:rsidR="009D1460" w:rsidRPr="00795480" w:rsidRDefault="009D1460" w:rsidP="007C424B">
      <w:pPr>
        <w:shd w:val="clear" w:color="auto" w:fill="FFFFFF"/>
        <w:jc w:val="both"/>
        <w:rPr>
          <w:sz w:val="20"/>
          <w:szCs w:val="20"/>
        </w:rPr>
      </w:pPr>
      <w:r w:rsidRPr="00795480">
        <w:rPr>
          <w:sz w:val="20"/>
          <w:szCs w:val="20"/>
        </w:rPr>
        <w:t>Период эллинизма. Македонские завоевания. Держава Александра Македонского и е</w:t>
      </w:r>
      <w:r w:rsidR="00245F1D" w:rsidRPr="00795480">
        <w:rPr>
          <w:sz w:val="20"/>
          <w:szCs w:val="20"/>
        </w:rPr>
        <w:t>е</w:t>
      </w:r>
      <w:r w:rsidRPr="00795480">
        <w:rPr>
          <w:sz w:val="20"/>
          <w:szCs w:val="20"/>
        </w:rPr>
        <w:t xml:space="preserve"> распад. Эллинистические государства Востока. Культура эллинистического мира.</w:t>
      </w:r>
    </w:p>
    <w:p w14:paraId="6A0FDF20" w14:textId="77777777" w:rsidR="009D1460" w:rsidRPr="00795480" w:rsidRDefault="009D1460" w:rsidP="007C424B">
      <w:pPr>
        <w:shd w:val="clear" w:color="auto" w:fill="FFFFFF"/>
        <w:jc w:val="both"/>
        <w:rPr>
          <w:sz w:val="20"/>
          <w:szCs w:val="20"/>
        </w:rPr>
      </w:pPr>
      <w:r w:rsidRPr="00795480">
        <w:rPr>
          <w:b/>
          <w:bCs/>
          <w:sz w:val="20"/>
          <w:szCs w:val="20"/>
        </w:rPr>
        <w:t>Древний Рим</w:t>
      </w:r>
    </w:p>
    <w:p w14:paraId="7DEFB666" w14:textId="77777777" w:rsidR="009D1460" w:rsidRPr="00795480" w:rsidRDefault="009D1460" w:rsidP="007C424B">
      <w:pPr>
        <w:shd w:val="clear" w:color="auto" w:fill="FFFFFF"/>
        <w:jc w:val="both"/>
        <w:rPr>
          <w:sz w:val="20"/>
          <w:szCs w:val="20"/>
        </w:rPr>
      </w:pPr>
      <w:r w:rsidRPr="00795480">
        <w:rPr>
          <w:sz w:val="20"/>
          <w:szCs w:val="20"/>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14:paraId="703556D8" w14:textId="77777777" w:rsidR="009D1460" w:rsidRPr="00795480" w:rsidRDefault="009D1460" w:rsidP="007C424B">
      <w:pPr>
        <w:shd w:val="clear" w:color="auto" w:fill="FFFFFF"/>
        <w:jc w:val="both"/>
        <w:rPr>
          <w:i/>
          <w:sz w:val="20"/>
          <w:szCs w:val="20"/>
        </w:rPr>
      </w:pPr>
      <w:r w:rsidRPr="00795480">
        <w:rPr>
          <w:sz w:val="20"/>
          <w:szCs w:val="20"/>
        </w:rPr>
        <w:t xml:space="preserve">Завоевание Римом Италии. Войны с Карфагеном; Ганнибал. Римская армия. Установление господства Рима в Средиземноморье. </w:t>
      </w:r>
      <w:r w:rsidRPr="00795480">
        <w:rPr>
          <w:i/>
          <w:sz w:val="20"/>
          <w:szCs w:val="20"/>
        </w:rPr>
        <w:t xml:space="preserve">Реформы </w:t>
      </w:r>
      <w:proofErr w:type="spellStart"/>
      <w:r w:rsidRPr="00795480">
        <w:rPr>
          <w:i/>
          <w:sz w:val="20"/>
          <w:szCs w:val="20"/>
        </w:rPr>
        <w:t>Гракхов</w:t>
      </w:r>
      <w:proofErr w:type="spellEnd"/>
      <w:r w:rsidRPr="00795480">
        <w:rPr>
          <w:i/>
          <w:sz w:val="20"/>
          <w:szCs w:val="20"/>
        </w:rPr>
        <w:t>. Рабство в Древнем Риме.</w:t>
      </w:r>
    </w:p>
    <w:p w14:paraId="49519CF8" w14:textId="77777777" w:rsidR="009D1460" w:rsidRPr="00795480" w:rsidRDefault="009D1460" w:rsidP="007C424B">
      <w:pPr>
        <w:shd w:val="clear" w:color="auto" w:fill="FFFFFF"/>
        <w:jc w:val="both"/>
        <w:rPr>
          <w:sz w:val="20"/>
          <w:szCs w:val="20"/>
        </w:rPr>
      </w:pPr>
      <w:r w:rsidRPr="00795480">
        <w:rPr>
          <w:sz w:val="20"/>
          <w:szCs w:val="20"/>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14:paraId="5AFFC3B6" w14:textId="77777777" w:rsidR="009D1460" w:rsidRPr="00795480" w:rsidRDefault="009D1460" w:rsidP="007C424B">
      <w:pPr>
        <w:shd w:val="clear" w:color="auto" w:fill="FFFFFF"/>
        <w:jc w:val="both"/>
        <w:rPr>
          <w:sz w:val="20"/>
          <w:szCs w:val="20"/>
        </w:rPr>
      </w:pPr>
      <w:r w:rsidRPr="00795480">
        <w:rPr>
          <w:sz w:val="20"/>
          <w:szCs w:val="20"/>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14:paraId="2104135B" w14:textId="77777777" w:rsidR="009D1460" w:rsidRPr="00795480" w:rsidRDefault="009D1460" w:rsidP="007C424B">
      <w:pPr>
        <w:shd w:val="clear" w:color="auto" w:fill="FFFFFF"/>
        <w:jc w:val="both"/>
        <w:rPr>
          <w:b/>
          <w:sz w:val="20"/>
          <w:szCs w:val="20"/>
        </w:rPr>
      </w:pPr>
      <w:r w:rsidRPr="00795480">
        <w:rPr>
          <w:sz w:val="20"/>
          <w:szCs w:val="20"/>
        </w:rPr>
        <w:t>Историческое и культурное наследие древних цивилизаций.</w:t>
      </w:r>
    </w:p>
    <w:p w14:paraId="346755AA" w14:textId="77777777" w:rsidR="009D1460" w:rsidRPr="00795480" w:rsidRDefault="00EB3507" w:rsidP="007C424B">
      <w:pPr>
        <w:shd w:val="clear" w:color="auto" w:fill="FFFFFF"/>
        <w:jc w:val="both"/>
        <w:rPr>
          <w:b/>
          <w:sz w:val="20"/>
          <w:szCs w:val="20"/>
        </w:rPr>
      </w:pPr>
      <w:r w:rsidRPr="00795480">
        <w:rPr>
          <w:b/>
          <w:sz w:val="20"/>
          <w:szCs w:val="20"/>
        </w:rPr>
        <w:t>История средних веков</w:t>
      </w:r>
    </w:p>
    <w:p w14:paraId="7B4E18CC" w14:textId="77777777" w:rsidR="0002076A" w:rsidRPr="00795480" w:rsidRDefault="009D1460" w:rsidP="007C424B">
      <w:pPr>
        <w:shd w:val="clear" w:color="auto" w:fill="FFFFFF"/>
        <w:jc w:val="both"/>
        <w:rPr>
          <w:sz w:val="20"/>
          <w:szCs w:val="20"/>
        </w:rPr>
      </w:pPr>
      <w:r w:rsidRPr="00795480">
        <w:rPr>
          <w:sz w:val="20"/>
          <w:szCs w:val="20"/>
        </w:rPr>
        <w:t>Средние века: понятие и хронологические рамки.</w:t>
      </w:r>
    </w:p>
    <w:p w14:paraId="7E1A333B" w14:textId="77777777" w:rsidR="009D1460" w:rsidRPr="00795480" w:rsidRDefault="009D1460" w:rsidP="007C424B">
      <w:pPr>
        <w:shd w:val="clear" w:color="auto" w:fill="FFFFFF"/>
        <w:jc w:val="both"/>
        <w:rPr>
          <w:sz w:val="20"/>
          <w:szCs w:val="20"/>
        </w:rPr>
      </w:pPr>
      <w:r w:rsidRPr="00795480">
        <w:rPr>
          <w:b/>
          <w:bCs/>
          <w:sz w:val="20"/>
          <w:szCs w:val="20"/>
        </w:rPr>
        <w:t>Раннее Средневековье</w:t>
      </w:r>
    </w:p>
    <w:p w14:paraId="4E2C58A4" w14:textId="77777777" w:rsidR="009D1460" w:rsidRPr="00795480" w:rsidRDefault="009D1460" w:rsidP="007C424B">
      <w:pPr>
        <w:shd w:val="clear" w:color="auto" w:fill="FFFFFF"/>
        <w:jc w:val="both"/>
        <w:rPr>
          <w:sz w:val="20"/>
          <w:szCs w:val="20"/>
        </w:rPr>
      </w:pPr>
      <w:r w:rsidRPr="00795480">
        <w:rPr>
          <w:sz w:val="20"/>
          <w:szCs w:val="20"/>
        </w:rPr>
        <w:t>Начало Средневековья. Великое переселение народов. Образование варварских королевств.</w:t>
      </w:r>
    </w:p>
    <w:p w14:paraId="16516F50" w14:textId="77777777" w:rsidR="009D1460" w:rsidRPr="00795480" w:rsidRDefault="009D1460" w:rsidP="007C424B">
      <w:pPr>
        <w:shd w:val="clear" w:color="auto" w:fill="FFFFFF"/>
        <w:jc w:val="both"/>
        <w:rPr>
          <w:sz w:val="20"/>
          <w:szCs w:val="20"/>
        </w:rPr>
      </w:pPr>
      <w:r w:rsidRPr="00795480">
        <w:rPr>
          <w:sz w:val="20"/>
          <w:szCs w:val="20"/>
        </w:rPr>
        <w:t xml:space="preserve">Народы Европы в раннее Средневековье. Франки: расселение, занятия, общественное устройство. </w:t>
      </w:r>
      <w:r w:rsidRPr="00795480">
        <w:rPr>
          <w:i/>
          <w:sz w:val="20"/>
          <w:szCs w:val="20"/>
        </w:rPr>
        <w:t>Законы франков; «Салическая правда».</w:t>
      </w:r>
      <w:r w:rsidRPr="00795480">
        <w:rPr>
          <w:sz w:val="20"/>
          <w:szCs w:val="20"/>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14:paraId="4D27FA79" w14:textId="77777777" w:rsidR="009D1460" w:rsidRPr="00795480" w:rsidRDefault="009D1460" w:rsidP="007C424B">
      <w:pPr>
        <w:shd w:val="clear" w:color="auto" w:fill="FFFFFF"/>
        <w:jc w:val="both"/>
        <w:rPr>
          <w:sz w:val="20"/>
          <w:szCs w:val="20"/>
        </w:rPr>
      </w:pPr>
      <w:r w:rsidRPr="00795480">
        <w:rPr>
          <w:sz w:val="20"/>
          <w:szCs w:val="20"/>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14:paraId="11C0C675" w14:textId="77777777" w:rsidR="009D1460" w:rsidRPr="00795480" w:rsidRDefault="009D1460" w:rsidP="007C424B">
      <w:pPr>
        <w:shd w:val="clear" w:color="auto" w:fill="FFFFFF"/>
        <w:jc w:val="both"/>
        <w:rPr>
          <w:sz w:val="20"/>
          <w:szCs w:val="20"/>
        </w:rPr>
      </w:pPr>
      <w:r w:rsidRPr="00795480">
        <w:rPr>
          <w:sz w:val="20"/>
          <w:szCs w:val="20"/>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14:paraId="2B8A2975" w14:textId="77777777" w:rsidR="009D1460" w:rsidRPr="00795480" w:rsidRDefault="009D1460" w:rsidP="007C424B">
      <w:pPr>
        <w:shd w:val="clear" w:color="auto" w:fill="FFFFFF"/>
        <w:jc w:val="both"/>
        <w:rPr>
          <w:sz w:val="20"/>
          <w:szCs w:val="20"/>
        </w:rPr>
      </w:pPr>
      <w:r w:rsidRPr="00795480">
        <w:rPr>
          <w:b/>
          <w:bCs/>
          <w:sz w:val="20"/>
          <w:szCs w:val="20"/>
        </w:rPr>
        <w:t>Зрелое Средневековье</w:t>
      </w:r>
    </w:p>
    <w:p w14:paraId="6E6534C2" w14:textId="77777777" w:rsidR="009D1460" w:rsidRPr="00795480" w:rsidRDefault="009D1460" w:rsidP="007C424B">
      <w:pPr>
        <w:shd w:val="clear" w:color="auto" w:fill="FFFFFF"/>
        <w:jc w:val="both"/>
        <w:rPr>
          <w:sz w:val="20"/>
          <w:szCs w:val="20"/>
        </w:rPr>
      </w:pPr>
      <w:r w:rsidRPr="00795480">
        <w:rPr>
          <w:sz w:val="20"/>
          <w:szCs w:val="20"/>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14:paraId="3BA5ECB7" w14:textId="77777777" w:rsidR="009D1460" w:rsidRPr="00795480" w:rsidRDefault="009D1460" w:rsidP="007C424B">
      <w:pPr>
        <w:shd w:val="clear" w:color="auto" w:fill="FFFFFF"/>
        <w:jc w:val="both"/>
        <w:rPr>
          <w:sz w:val="20"/>
          <w:szCs w:val="20"/>
        </w:rPr>
      </w:pPr>
      <w:r w:rsidRPr="00795480">
        <w:rPr>
          <w:sz w:val="20"/>
          <w:szCs w:val="20"/>
        </w:rPr>
        <w:t>Крестьянство: феодальная зависимость, повинности, условия жизни. Крестьянская община.</w:t>
      </w:r>
    </w:p>
    <w:p w14:paraId="6776F43B" w14:textId="77777777" w:rsidR="009D1460" w:rsidRPr="00795480" w:rsidRDefault="009D1460" w:rsidP="007C424B">
      <w:pPr>
        <w:shd w:val="clear" w:color="auto" w:fill="FFFFFF"/>
        <w:jc w:val="both"/>
        <w:rPr>
          <w:sz w:val="20"/>
          <w:szCs w:val="20"/>
        </w:rPr>
      </w:pPr>
      <w:r w:rsidRPr="00795480">
        <w:rPr>
          <w:sz w:val="20"/>
          <w:szCs w:val="20"/>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14:paraId="59846DC6" w14:textId="77777777" w:rsidR="009D1460" w:rsidRPr="00795480" w:rsidRDefault="009D1460" w:rsidP="007C424B">
      <w:pPr>
        <w:shd w:val="clear" w:color="auto" w:fill="FFFFFF"/>
        <w:jc w:val="both"/>
        <w:rPr>
          <w:i/>
          <w:sz w:val="20"/>
          <w:szCs w:val="20"/>
        </w:rPr>
      </w:pPr>
      <w:r w:rsidRPr="00795480">
        <w:rPr>
          <w:sz w:val="20"/>
          <w:szCs w:val="20"/>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95480">
        <w:rPr>
          <w:i/>
          <w:sz w:val="20"/>
          <w:szCs w:val="20"/>
        </w:rPr>
        <w:t>Ереси: причины возникновения и распространения. Преследование еретиков.</w:t>
      </w:r>
    </w:p>
    <w:p w14:paraId="487425D0" w14:textId="77777777" w:rsidR="009D1460" w:rsidRPr="00795480" w:rsidRDefault="009D1460" w:rsidP="007C424B">
      <w:pPr>
        <w:shd w:val="clear" w:color="auto" w:fill="FFFFFF"/>
        <w:jc w:val="both"/>
        <w:rPr>
          <w:sz w:val="20"/>
          <w:szCs w:val="20"/>
        </w:rPr>
      </w:pPr>
      <w:r w:rsidRPr="00795480">
        <w:rPr>
          <w:sz w:val="20"/>
          <w:szCs w:val="20"/>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795480">
        <w:rPr>
          <w:sz w:val="20"/>
          <w:szCs w:val="20"/>
        </w:rPr>
        <w:t>д’Арк</w:t>
      </w:r>
      <w:proofErr w:type="spellEnd"/>
      <w:r w:rsidRPr="00795480">
        <w:rPr>
          <w:sz w:val="20"/>
          <w:szCs w:val="20"/>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95480">
        <w:rPr>
          <w:i/>
          <w:sz w:val="20"/>
          <w:szCs w:val="20"/>
        </w:rPr>
        <w:t xml:space="preserve">(Жакерия, восстание </w:t>
      </w:r>
      <w:proofErr w:type="spellStart"/>
      <w:r w:rsidRPr="00795480">
        <w:rPr>
          <w:i/>
          <w:sz w:val="20"/>
          <w:szCs w:val="20"/>
        </w:rPr>
        <w:t>Уота</w:t>
      </w:r>
      <w:proofErr w:type="spellEnd"/>
      <w:r w:rsidRPr="00795480">
        <w:rPr>
          <w:i/>
          <w:sz w:val="20"/>
          <w:szCs w:val="20"/>
        </w:rPr>
        <w:t xml:space="preserve"> Тайлера).</w:t>
      </w:r>
      <w:r w:rsidRPr="00795480">
        <w:rPr>
          <w:sz w:val="20"/>
          <w:szCs w:val="20"/>
        </w:rPr>
        <w:t xml:space="preserve"> Гуситское движение в Чехии.</w:t>
      </w:r>
    </w:p>
    <w:p w14:paraId="2ADB7115" w14:textId="77777777" w:rsidR="009D1460" w:rsidRPr="00795480" w:rsidRDefault="009D1460" w:rsidP="007C424B">
      <w:pPr>
        <w:shd w:val="clear" w:color="auto" w:fill="FFFFFF"/>
        <w:jc w:val="both"/>
        <w:rPr>
          <w:sz w:val="20"/>
          <w:szCs w:val="20"/>
        </w:rPr>
      </w:pPr>
      <w:r w:rsidRPr="00795480">
        <w:rPr>
          <w:sz w:val="20"/>
          <w:szCs w:val="20"/>
        </w:rPr>
        <w:t>Византийская империя и славянские государства в XII—XV вв. Экспансия турок-османов и падение Византии.</w:t>
      </w:r>
    </w:p>
    <w:p w14:paraId="3F8E0846" w14:textId="77777777" w:rsidR="009D1460" w:rsidRPr="00795480" w:rsidRDefault="009D1460" w:rsidP="007C424B">
      <w:pPr>
        <w:shd w:val="clear" w:color="auto" w:fill="FFFFFF"/>
        <w:jc w:val="both"/>
        <w:rPr>
          <w:sz w:val="20"/>
          <w:szCs w:val="20"/>
        </w:rPr>
      </w:pPr>
      <w:r w:rsidRPr="00795480">
        <w:rPr>
          <w:sz w:val="20"/>
          <w:szCs w:val="20"/>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14:paraId="46E03082" w14:textId="77777777" w:rsidR="009D1460" w:rsidRPr="00795480" w:rsidRDefault="009D1460" w:rsidP="007C424B">
      <w:pPr>
        <w:shd w:val="clear" w:color="auto" w:fill="FFFFFF"/>
        <w:jc w:val="both"/>
        <w:rPr>
          <w:sz w:val="20"/>
          <w:szCs w:val="20"/>
        </w:rPr>
      </w:pPr>
      <w:r w:rsidRPr="00795480">
        <w:rPr>
          <w:b/>
          <w:bCs/>
          <w:sz w:val="20"/>
          <w:szCs w:val="20"/>
        </w:rPr>
        <w:t xml:space="preserve">Страны Востока в Средние века. </w:t>
      </w:r>
      <w:r w:rsidRPr="00795480">
        <w:rPr>
          <w:sz w:val="20"/>
          <w:szCs w:val="20"/>
        </w:rPr>
        <w:t xml:space="preserve">Османская империя: завоевания турок-османов, управление империей, </w:t>
      </w:r>
      <w:r w:rsidRPr="00795480">
        <w:rPr>
          <w:i/>
          <w:sz w:val="20"/>
          <w:szCs w:val="20"/>
        </w:rPr>
        <w:t>положение покор</w:t>
      </w:r>
      <w:r w:rsidR="00245F1D" w:rsidRPr="00795480">
        <w:rPr>
          <w:i/>
          <w:sz w:val="20"/>
          <w:szCs w:val="20"/>
        </w:rPr>
        <w:t>е</w:t>
      </w:r>
      <w:r w:rsidRPr="00795480">
        <w:rPr>
          <w:i/>
          <w:sz w:val="20"/>
          <w:szCs w:val="20"/>
        </w:rPr>
        <w:t>нных народов</w:t>
      </w:r>
      <w:r w:rsidRPr="00795480">
        <w:rPr>
          <w:sz w:val="20"/>
          <w:szCs w:val="20"/>
        </w:rPr>
        <w:t>. Монгольская держава: общественный строй монгольских плем</w:t>
      </w:r>
      <w:r w:rsidR="00245F1D" w:rsidRPr="00795480">
        <w:rPr>
          <w:sz w:val="20"/>
          <w:szCs w:val="20"/>
        </w:rPr>
        <w:t>е</w:t>
      </w:r>
      <w:r w:rsidRPr="00795480">
        <w:rPr>
          <w:sz w:val="20"/>
          <w:szCs w:val="20"/>
        </w:rPr>
        <w:t>н, завоевания Чингисхана и его потомков, управление подчин</w:t>
      </w:r>
      <w:r w:rsidR="00245F1D" w:rsidRPr="00795480">
        <w:rPr>
          <w:sz w:val="20"/>
          <w:szCs w:val="20"/>
        </w:rPr>
        <w:t>е</w:t>
      </w:r>
      <w:r w:rsidRPr="00795480">
        <w:rPr>
          <w:sz w:val="20"/>
          <w:szCs w:val="20"/>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95480">
        <w:rPr>
          <w:i/>
          <w:sz w:val="20"/>
          <w:szCs w:val="20"/>
        </w:rPr>
        <w:t xml:space="preserve">Делийский султанат. </w:t>
      </w:r>
      <w:r w:rsidRPr="00795480">
        <w:rPr>
          <w:sz w:val="20"/>
          <w:szCs w:val="20"/>
        </w:rPr>
        <w:t>Культура народов Востока. Литература. Архитектура. Традиционные искусства и рем</w:t>
      </w:r>
      <w:r w:rsidR="00245F1D" w:rsidRPr="00795480">
        <w:rPr>
          <w:sz w:val="20"/>
          <w:szCs w:val="20"/>
        </w:rPr>
        <w:t>е</w:t>
      </w:r>
      <w:r w:rsidRPr="00795480">
        <w:rPr>
          <w:sz w:val="20"/>
          <w:szCs w:val="20"/>
        </w:rPr>
        <w:t>сла.</w:t>
      </w:r>
    </w:p>
    <w:p w14:paraId="21B1C538" w14:textId="77777777" w:rsidR="009D1460" w:rsidRPr="00795480" w:rsidRDefault="009D1460" w:rsidP="007C424B">
      <w:pPr>
        <w:shd w:val="clear" w:color="auto" w:fill="FFFFFF"/>
        <w:jc w:val="both"/>
        <w:rPr>
          <w:sz w:val="20"/>
          <w:szCs w:val="20"/>
        </w:rPr>
      </w:pPr>
      <w:r w:rsidRPr="00795480">
        <w:rPr>
          <w:b/>
          <w:bCs/>
          <w:sz w:val="20"/>
          <w:szCs w:val="20"/>
        </w:rPr>
        <w:t>Государства доколумбовой Америки.</w:t>
      </w:r>
      <w:r w:rsidRPr="00795480">
        <w:rPr>
          <w:b/>
          <w:bCs/>
          <w:i/>
          <w:sz w:val="20"/>
          <w:szCs w:val="20"/>
        </w:rPr>
        <w:t xml:space="preserve"> </w:t>
      </w:r>
      <w:r w:rsidRPr="00795480">
        <w:rPr>
          <w:sz w:val="20"/>
          <w:szCs w:val="20"/>
        </w:rPr>
        <w:t>Общественный строй. Религиозные верования населения. Культура.</w:t>
      </w:r>
    </w:p>
    <w:p w14:paraId="3BE7AE97" w14:textId="77777777" w:rsidR="009D1460" w:rsidRPr="00795480" w:rsidRDefault="009D1460" w:rsidP="007C424B">
      <w:pPr>
        <w:shd w:val="clear" w:color="auto" w:fill="FFFFFF"/>
        <w:jc w:val="both"/>
        <w:rPr>
          <w:sz w:val="20"/>
          <w:szCs w:val="20"/>
        </w:rPr>
      </w:pPr>
      <w:r w:rsidRPr="00795480">
        <w:rPr>
          <w:sz w:val="20"/>
          <w:szCs w:val="20"/>
        </w:rPr>
        <w:t>Историческое и культурное наследие Средневековья.</w:t>
      </w:r>
    </w:p>
    <w:p w14:paraId="4221A801" w14:textId="77777777" w:rsidR="009D1460" w:rsidRPr="00795480" w:rsidRDefault="00EB3507" w:rsidP="007C424B">
      <w:pPr>
        <w:shd w:val="clear" w:color="auto" w:fill="FFFFFF"/>
        <w:jc w:val="both"/>
        <w:rPr>
          <w:b/>
          <w:sz w:val="20"/>
          <w:szCs w:val="20"/>
        </w:rPr>
      </w:pPr>
      <w:r w:rsidRPr="00795480">
        <w:rPr>
          <w:b/>
          <w:sz w:val="20"/>
          <w:szCs w:val="20"/>
        </w:rPr>
        <w:t>История Нового времени</w:t>
      </w:r>
    </w:p>
    <w:p w14:paraId="2036FD57" w14:textId="77777777" w:rsidR="009D1460" w:rsidRPr="00795480" w:rsidRDefault="009D1460" w:rsidP="007C424B">
      <w:pPr>
        <w:shd w:val="clear" w:color="auto" w:fill="FFFFFF"/>
        <w:jc w:val="both"/>
        <w:rPr>
          <w:sz w:val="20"/>
          <w:szCs w:val="20"/>
        </w:rPr>
      </w:pPr>
      <w:r w:rsidRPr="00795480">
        <w:rPr>
          <w:sz w:val="20"/>
          <w:szCs w:val="20"/>
        </w:rPr>
        <w:t xml:space="preserve">Новое время: понятие и хронологические рамки. </w:t>
      </w:r>
    </w:p>
    <w:p w14:paraId="78A1B750" w14:textId="77777777" w:rsidR="009D1460" w:rsidRPr="00795480" w:rsidRDefault="009D1460" w:rsidP="007C424B">
      <w:pPr>
        <w:shd w:val="clear" w:color="auto" w:fill="FFFFFF"/>
        <w:jc w:val="both"/>
        <w:rPr>
          <w:b/>
          <w:sz w:val="20"/>
          <w:szCs w:val="20"/>
        </w:rPr>
      </w:pPr>
      <w:r w:rsidRPr="00795480">
        <w:rPr>
          <w:b/>
          <w:bCs/>
          <w:sz w:val="20"/>
          <w:szCs w:val="20"/>
        </w:rPr>
        <w:t xml:space="preserve">Европа в конце ХV </w:t>
      </w:r>
      <w:r w:rsidRPr="00795480">
        <w:rPr>
          <w:b/>
          <w:sz w:val="20"/>
          <w:szCs w:val="20"/>
        </w:rPr>
        <w:t xml:space="preserve">— </w:t>
      </w:r>
      <w:r w:rsidRPr="00795480">
        <w:rPr>
          <w:b/>
          <w:bCs/>
          <w:sz w:val="20"/>
          <w:szCs w:val="20"/>
        </w:rPr>
        <w:t>начале XVII в.</w:t>
      </w:r>
    </w:p>
    <w:p w14:paraId="6F02678E" w14:textId="77777777" w:rsidR="009D1460" w:rsidRPr="00795480" w:rsidRDefault="009D1460" w:rsidP="007C424B">
      <w:pPr>
        <w:shd w:val="clear" w:color="auto" w:fill="FFFFFF"/>
        <w:jc w:val="both"/>
        <w:rPr>
          <w:sz w:val="20"/>
          <w:szCs w:val="20"/>
        </w:rPr>
      </w:pPr>
      <w:r w:rsidRPr="00795480">
        <w:rPr>
          <w:sz w:val="20"/>
          <w:szCs w:val="20"/>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14:paraId="4A4B9737" w14:textId="77777777" w:rsidR="009D1460" w:rsidRPr="00795480" w:rsidRDefault="009D1460" w:rsidP="007C424B">
      <w:pPr>
        <w:shd w:val="clear" w:color="auto" w:fill="FFFFFF"/>
        <w:jc w:val="both"/>
        <w:rPr>
          <w:sz w:val="20"/>
          <w:szCs w:val="20"/>
        </w:rPr>
      </w:pPr>
      <w:r w:rsidRPr="00795480">
        <w:rPr>
          <w:sz w:val="20"/>
          <w:szCs w:val="20"/>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14:paraId="50F4F0B9" w14:textId="77777777" w:rsidR="009D1460" w:rsidRPr="00795480" w:rsidRDefault="009D1460" w:rsidP="007C424B">
      <w:pPr>
        <w:shd w:val="clear" w:color="auto" w:fill="FFFFFF"/>
        <w:jc w:val="both"/>
        <w:rPr>
          <w:sz w:val="20"/>
          <w:szCs w:val="20"/>
        </w:rPr>
      </w:pPr>
      <w:r w:rsidRPr="00795480">
        <w:rPr>
          <w:sz w:val="20"/>
          <w:szCs w:val="20"/>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14:paraId="5FC3B795" w14:textId="77777777" w:rsidR="009D1460" w:rsidRPr="00795480" w:rsidRDefault="009D1460" w:rsidP="007C424B">
      <w:pPr>
        <w:shd w:val="clear" w:color="auto" w:fill="FFFFFF"/>
        <w:jc w:val="both"/>
        <w:rPr>
          <w:sz w:val="20"/>
          <w:szCs w:val="20"/>
        </w:rPr>
      </w:pPr>
      <w:r w:rsidRPr="00795480">
        <w:rPr>
          <w:sz w:val="20"/>
          <w:szCs w:val="20"/>
        </w:rPr>
        <w:t>Нидерландская революция: цели, участники, формы борьбы. Итоги и значение революции.</w:t>
      </w:r>
    </w:p>
    <w:p w14:paraId="7266A8D1" w14:textId="77777777" w:rsidR="009D1460" w:rsidRPr="00795480" w:rsidRDefault="009D1460" w:rsidP="007C424B">
      <w:pPr>
        <w:shd w:val="clear" w:color="auto" w:fill="FFFFFF"/>
        <w:jc w:val="both"/>
        <w:rPr>
          <w:sz w:val="20"/>
          <w:szCs w:val="20"/>
        </w:rPr>
      </w:pPr>
      <w:r w:rsidRPr="00795480">
        <w:rPr>
          <w:sz w:val="20"/>
          <w:szCs w:val="20"/>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14:paraId="67674406" w14:textId="77777777" w:rsidR="009D1460" w:rsidRPr="00795480" w:rsidRDefault="009D1460" w:rsidP="007C424B">
      <w:pPr>
        <w:shd w:val="clear" w:color="auto" w:fill="FFFFFF"/>
        <w:jc w:val="both"/>
        <w:rPr>
          <w:sz w:val="20"/>
          <w:szCs w:val="20"/>
        </w:rPr>
      </w:pPr>
      <w:r w:rsidRPr="00795480">
        <w:rPr>
          <w:b/>
          <w:bCs/>
          <w:sz w:val="20"/>
          <w:szCs w:val="20"/>
        </w:rPr>
        <w:t>Страны Европы и Северной Америки в середине XVII—ХVIII в.</w:t>
      </w:r>
    </w:p>
    <w:p w14:paraId="7FA97BCF" w14:textId="77777777" w:rsidR="009D1460" w:rsidRPr="00795480" w:rsidRDefault="009D1460" w:rsidP="007C424B">
      <w:pPr>
        <w:shd w:val="clear" w:color="auto" w:fill="FFFFFF"/>
        <w:jc w:val="both"/>
        <w:rPr>
          <w:sz w:val="20"/>
          <w:szCs w:val="20"/>
        </w:rPr>
      </w:pPr>
      <w:r w:rsidRPr="00795480">
        <w:rPr>
          <w:sz w:val="20"/>
          <w:szCs w:val="20"/>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95480">
        <w:rPr>
          <w:sz w:val="20"/>
          <w:szCs w:val="20"/>
        </w:rPr>
        <w:t>е</w:t>
      </w:r>
      <w:r w:rsidRPr="00795480">
        <w:rPr>
          <w:sz w:val="20"/>
          <w:szCs w:val="20"/>
        </w:rPr>
        <w:t>нных Штатов Америки; «отцы-основатели».</w:t>
      </w:r>
    </w:p>
    <w:p w14:paraId="23FFA80A" w14:textId="77777777" w:rsidR="009D1460" w:rsidRPr="00795480" w:rsidRDefault="009D1460" w:rsidP="007C424B">
      <w:pPr>
        <w:shd w:val="clear" w:color="auto" w:fill="FFFFFF"/>
        <w:jc w:val="both"/>
        <w:rPr>
          <w:sz w:val="20"/>
          <w:szCs w:val="20"/>
        </w:rPr>
      </w:pPr>
      <w:r w:rsidRPr="00795480">
        <w:rPr>
          <w:sz w:val="20"/>
          <w:szCs w:val="20"/>
        </w:rPr>
        <w:t xml:space="preserve">Французская революция XVIII в.: причины, участники. Начало и основные этапы революции. Политические течения и деятели революции. </w:t>
      </w:r>
      <w:r w:rsidRPr="00795480">
        <w:rPr>
          <w:i/>
          <w:sz w:val="20"/>
          <w:szCs w:val="20"/>
        </w:rPr>
        <w:t>Программные и государственные документы. Революционные войны.</w:t>
      </w:r>
      <w:r w:rsidRPr="00795480">
        <w:rPr>
          <w:sz w:val="20"/>
          <w:szCs w:val="20"/>
        </w:rPr>
        <w:t xml:space="preserve"> Итоги и значение революции.</w:t>
      </w:r>
    </w:p>
    <w:p w14:paraId="21DE5A95" w14:textId="77777777" w:rsidR="009D1460" w:rsidRPr="00795480" w:rsidRDefault="009D1460" w:rsidP="007C424B">
      <w:pPr>
        <w:shd w:val="clear" w:color="auto" w:fill="FFFFFF"/>
        <w:jc w:val="both"/>
        <w:rPr>
          <w:sz w:val="20"/>
          <w:szCs w:val="20"/>
        </w:rPr>
      </w:pPr>
      <w:r w:rsidRPr="00795480">
        <w:rPr>
          <w:sz w:val="20"/>
          <w:szCs w:val="20"/>
        </w:rPr>
        <w:t>Европейская культура XVI—XVIII вв. Развитие науки: переворот в естествознании, возникновение новой картины мира; выдающиеся уч</w:t>
      </w:r>
      <w:r w:rsidR="00245F1D" w:rsidRPr="00795480">
        <w:rPr>
          <w:sz w:val="20"/>
          <w:szCs w:val="20"/>
        </w:rPr>
        <w:t>е</w:t>
      </w:r>
      <w:r w:rsidRPr="00795480">
        <w:rPr>
          <w:sz w:val="20"/>
          <w:szCs w:val="20"/>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14:paraId="6A45BC86" w14:textId="77777777" w:rsidR="009D1460" w:rsidRPr="00795480" w:rsidRDefault="009D1460" w:rsidP="007C424B">
      <w:pPr>
        <w:shd w:val="clear" w:color="auto" w:fill="FFFFFF"/>
        <w:jc w:val="both"/>
        <w:rPr>
          <w:sz w:val="20"/>
          <w:szCs w:val="20"/>
        </w:rPr>
      </w:pPr>
      <w:r w:rsidRPr="00795480">
        <w:rPr>
          <w:b/>
          <w:bCs/>
          <w:sz w:val="20"/>
          <w:szCs w:val="20"/>
        </w:rPr>
        <w:t>Страны Востока в XVI—XVIII вв.</w:t>
      </w:r>
    </w:p>
    <w:p w14:paraId="105E5BF1" w14:textId="77777777" w:rsidR="009D1460" w:rsidRPr="00795480" w:rsidRDefault="009D1460" w:rsidP="007C424B">
      <w:pPr>
        <w:shd w:val="clear" w:color="auto" w:fill="FFFFFF"/>
        <w:jc w:val="both"/>
        <w:rPr>
          <w:sz w:val="20"/>
          <w:szCs w:val="20"/>
        </w:rPr>
      </w:pPr>
      <w:r w:rsidRPr="00795480">
        <w:rPr>
          <w:sz w:val="20"/>
          <w:szCs w:val="20"/>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95480">
        <w:rPr>
          <w:i/>
          <w:sz w:val="20"/>
          <w:szCs w:val="20"/>
        </w:rPr>
        <w:t xml:space="preserve">Образование централизованного государства и установление </w:t>
      </w:r>
      <w:proofErr w:type="spellStart"/>
      <w:r w:rsidRPr="00795480">
        <w:rPr>
          <w:i/>
          <w:sz w:val="20"/>
          <w:szCs w:val="20"/>
        </w:rPr>
        <w:t>с</w:t>
      </w:r>
      <w:r w:rsidR="00245F1D" w:rsidRPr="00795480">
        <w:rPr>
          <w:i/>
          <w:sz w:val="20"/>
          <w:szCs w:val="20"/>
        </w:rPr>
        <w:t>е</w:t>
      </w:r>
      <w:r w:rsidRPr="00795480">
        <w:rPr>
          <w:i/>
          <w:sz w:val="20"/>
          <w:szCs w:val="20"/>
        </w:rPr>
        <w:t>гуната</w:t>
      </w:r>
      <w:proofErr w:type="spellEnd"/>
      <w:r w:rsidRPr="00795480">
        <w:rPr>
          <w:i/>
          <w:sz w:val="20"/>
          <w:szCs w:val="20"/>
        </w:rPr>
        <w:t xml:space="preserve"> Токугава в Японии.</w:t>
      </w:r>
    </w:p>
    <w:p w14:paraId="0EF9D850" w14:textId="77777777" w:rsidR="009D1460" w:rsidRPr="00795480" w:rsidRDefault="009D1460" w:rsidP="007C424B">
      <w:pPr>
        <w:shd w:val="clear" w:color="auto" w:fill="FFFFFF"/>
        <w:jc w:val="both"/>
        <w:rPr>
          <w:sz w:val="20"/>
          <w:szCs w:val="20"/>
        </w:rPr>
      </w:pPr>
      <w:r w:rsidRPr="00795480">
        <w:rPr>
          <w:b/>
          <w:bCs/>
          <w:sz w:val="20"/>
          <w:szCs w:val="20"/>
        </w:rPr>
        <w:t>Страны Европы и Северной Америки в первой половине ХIХ в.</w:t>
      </w:r>
    </w:p>
    <w:p w14:paraId="21EC2B8A" w14:textId="77777777" w:rsidR="009D1460" w:rsidRPr="00795480" w:rsidRDefault="009D1460" w:rsidP="007C424B">
      <w:pPr>
        <w:shd w:val="clear" w:color="auto" w:fill="FFFFFF"/>
        <w:jc w:val="both"/>
        <w:rPr>
          <w:sz w:val="20"/>
          <w:szCs w:val="20"/>
        </w:rPr>
      </w:pPr>
      <w:r w:rsidRPr="00795480">
        <w:rPr>
          <w:sz w:val="20"/>
          <w:szCs w:val="20"/>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14:paraId="7C4F02A1" w14:textId="77777777" w:rsidR="009D1460" w:rsidRPr="00795480" w:rsidRDefault="009D1460" w:rsidP="007C424B">
      <w:pPr>
        <w:shd w:val="clear" w:color="auto" w:fill="FFFFFF"/>
        <w:jc w:val="both"/>
        <w:rPr>
          <w:sz w:val="20"/>
          <w:szCs w:val="20"/>
        </w:rPr>
      </w:pPr>
      <w:r w:rsidRPr="00795480">
        <w:rPr>
          <w:sz w:val="20"/>
          <w:szCs w:val="20"/>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14:paraId="7E24CED9" w14:textId="77777777" w:rsidR="009D1460" w:rsidRPr="00795480" w:rsidRDefault="009D1460" w:rsidP="007C424B">
      <w:pPr>
        <w:shd w:val="clear" w:color="auto" w:fill="FFFFFF"/>
        <w:jc w:val="both"/>
        <w:rPr>
          <w:sz w:val="20"/>
          <w:szCs w:val="20"/>
        </w:rPr>
      </w:pPr>
      <w:r w:rsidRPr="00795480">
        <w:rPr>
          <w:b/>
          <w:bCs/>
          <w:sz w:val="20"/>
          <w:szCs w:val="20"/>
        </w:rPr>
        <w:t>Страны Европы и Северной Америки во второй половине ХIХ в.</w:t>
      </w:r>
    </w:p>
    <w:p w14:paraId="65205E7B" w14:textId="77777777" w:rsidR="009D1460" w:rsidRPr="00795480" w:rsidRDefault="009D1460" w:rsidP="007C424B">
      <w:pPr>
        <w:shd w:val="clear" w:color="auto" w:fill="FFFFFF"/>
        <w:jc w:val="both"/>
        <w:rPr>
          <w:i/>
          <w:sz w:val="20"/>
          <w:szCs w:val="20"/>
        </w:rPr>
      </w:pPr>
      <w:r w:rsidRPr="00795480">
        <w:rPr>
          <w:sz w:val="20"/>
          <w:szCs w:val="20"/>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95480">
        <w:rPr>
          <w:i/>
          <w:sz w:val="20"/>
          <w:szCs w:val="20"/>
        </w:rPr>
        <w:t>внутренняя и внешняя политика, франко-германская война, колониальные войны.</w:t>
      </w:r>
      <w:r w:rsidRPr="00795480">
        <w:rPr>
          <w:sz w:val="20"/>
          <w:szCs w:val="20"/>
        </w:rPr>
        <w:t xml:space="preserve"> Образование единого государства в Италии; </w:t>
      </w:r>
      <w:r w:rsidRPr="00795480">
        <w:rPr>
          <w:i/>
          <w:sz w:val="20"/>
          <w:szCs w:val="20"/>
        </w:rPr>
        <w:t>К. </w:t>
      </w:r>
      <w:proofErr w:type="spellStart"/>
      <w:r w:rsidRPr="00795480">
        <w:rPr>
          <w:i/>
          <w:sz w:val="20"/>
          <w:szCs w:val="20"/>
        </w:rPr>
        <w:t>Кавур</w:t>
      </w:r>
      <w:proofErr w:type="spellEnd"/>
      <w:r w:rsidRPr="00795480">
        <w:rPr>
          <w:i/>
          <w:sz w:val="20"/>
          <w:szCs w:val="20"/>
        </w:rPr>
        <w:t>, Дж. Гарибальди.</w:t>
      </w:r>
      <w:r w:rsidRPr="00795480">
        <w:rPr>
          <w:sz w:val="20"/>
          <w:szCs w:val="20"/>
        </w:rPr>
        <w:t xml:space="preserve"> Объединение германских государств, провозглашение Германской империи; О. Бисмарк. </w:t>
      </w:r>
      <w:proofErr w:type="spellStart"/>
      <w:r w:rsidRPr="00795480">
        <w:rPr>
          <w:i/>
          <w:sz w:val="20"/>
          <w:szCs w:val="20"/>
        </w:rPr>
        <w:t>Габсбургская</w:t>
      </w:r>
      <w:proofErr w:type="spellEnd"/>
      <w:r w:rsidRPr="00795480">
        <w:rPr>
          <w:i/>
          <w:sz w:val="20"/>
          <w:szCs w:val="20"/>
        </w:rPr>
        <w:t xml:space="preserve"> монархия: австро-венгерский дуализм.</w:t>
      </w:r>
    </w:p>
    <w:p w14:paraId="25D57412" w14:textId="77777777" w:rsidR="009D1460" w:rsidRPr="00795480" w:rsidRDefault="009D1460" w:rsidP="007C424B">
      <w:pPr>
        <w:shd w:val="clear" w:color="auto" w:fill="FFFFFF"/>
        <w:jc w:val="both"/>
        <w:rPr>
          <w:sz w:val="20"/>
          <w:szCs w:val="20"/>
        </w:rPr>
      </w:pPr>
      <w:r w:rsidRPr="00795480">
        <w:rPr>
          <w:sz w:val="20"/>
          <w:szCs w:val="20"/>
        </w:rPr>
        <w:t>Соедин</w:t>
      </w:r>
      <w:r w:rsidR="00245F1D" w:rsidRPr="00795480">
        <w:rPr>
          <w:sz w:val="20"/>
          <w:szCs w:val="20"/>
        </w:rPr>
        <w:t>е</w:t>
      </w:r>
      <w:r w:rsidRPr="00795480">
        <w:rPr>
          <w:sz w:val="20"/>
          <w:szCs w:val="20"/>
        </w:rPr>
        <w:t>нные Штаты Америки во второй половине ХIХ в.: экономика, социальные отношения, политическая жизнь. Север и Юг. Гражданская война (1861—1865). А. Линкольн.</w:t>
      </w:r>
    </w:p>
    <w:p w14:paraId="08D292C9" w14:textId="77777777" w:rsidR="009D1460" w:rsidRPr="00795480" w:rsidRDefault="009D1460" w:rsidP="007C424B">
      <w:pPr>
        <w:shd w:val="clear" w:color="auto" w:fill="FFFFFF"/>
        <w:jc w:val="both"/>
        <w:rPr>
          <w:sz w:val="20"/>
          <w:szCs w:val="20"/>
        </w:rPr>
      </w:pPr>
      <w:r w:rsidRPr="00795480">
        <w:rPr>
          <w:b/>
          <w:bCs/>
          <w:sz w:val="20"/>
          <w:szCs w:val="20"/>
        </w:rPr>
        <w:t>Экономическое и социально-политическое развитие стран Европы и США в конце ХIХ в.</w:t>
      </w:r>
    </w:p>
    <w:p w14:paraId="1155DDFF" w14:textId="77777777" w:rsidR="009D1460" w:rsidRPr="00795480" w:rsidRDefault="009D1460" w:rsidP="007C424B">
      <w:pPr>
        <w:shd w:val="clear" w:color="auto" w:fill="FFFFFF"/>
        <w:jc w:val="both"/>
        <w:rPr>
          <w:sz w:val="20"/>
          <w:szCs w:val="20"/>
        </w:rPr>
      </w:pPr>
      <w:r w:rsidRPr="00795480">
        <w:rPr>
          <w:sz w:val="20"/>
          <w:szCs w:val="20"/>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95480">
        <w:rPr>
          <w:i/>
          <w:sz w:val="20"/>
          <w:szCs w:val="20"/>
        </w:rPr>
        <w:t xml:space="preserve">Расширение спектра общественных движений. </w:t>
      </w:r>
      <w:r w:rsidRPr="00795480">
        <w:rPr>
          <w:sz w:val="20"/>
          <w:szCs w:val="20"/>
        </w:rPr>
        <w:t>Рабочее движение и профсоюзы. Образование социалистических партий; идеологи и руководители социалистического движения.</w:t>
      </w:r>
    </w:p>
    <w:p w14:paraId="26324339" w14:textId="77777777" w:rsidR="009D1460" w:rsidRPr="00795480" w:rsidRDefault="009D1460" w:rsidP="007C424B">
      <w:pPr>
        <w:shd w:val="clear" w:color="auto" w:fill="FFFFFF"/>
        <w:jc w:val="both"/>
        <w:rPr>
          <w:sz w:val="20"/>
          <w:szCs w:val="20"/>
        </w:rPr>
      </w:pPr>
      <w:r w:rsidRPr="00795480">
        <w:rPr>
          <w:b/>
          <w:bCs/>
          <w:sz w:val="20"/>
          <w:szCs w:val="20"/>
        </w:rPr>
        <w:t>Страны Азии в ХIХ в.</w:t>
      </w:r>
    </w:p>
    <w:p w14:paraId="7149B566" w14:textId="77777777" w:rsidR="009D1460" w:rsidRPr="00795480" w:rsidRDefault="009D1460" w:rsidP="007C424B">
      <w:pPr>
        <w:shd w:val="clear" w:color="auto" w:fill="FFFFFF"/>
        <w:jc w:val="both"/>
        <w:rPr>
          <w:sz w:val="20"/>
          <w:szCs w:val="20"/>
        </w:rPr>
      </w:pPr>
      <w:r w:rsidRPr="00795480">
        <w:rPr>
          <w:sz w:val="20"/>
          <w:szCs w:val="20"/>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95480">
        <w:rPr>
          <w:i/>
          <w:sz w:val="20"/>
          <w:szCs w:val="20"/>
        </w:rPr>
        <w:t xml:space="preserve">Япония: внутренняя и внешняя политика </w:t>
      </w:r>
      <w:proofErr w:type="spellStart"/>
      <w:r w:rsidRPr="00795480">
        <w:rPr>
          <w:i/>
          <w:sz w:val="20"/>
          <w:szCs w:val="20"/>
        </w:rPr>
        <w:t>с</w:t>
      </w:r>
      <w:r w:rsidR="00245F1D" w:rsidRPr="00795480">
        <w:rPr>
          <w:i/>
          <w:sz w:val="20"/>
          <w:szCs w:val="20"/>
        </w:rPr>
        <w:t>е</w:t>
      </w:r>
      <w:r w:rsidRPr="00795480">
        <w:rPr>
          <w:i/>
          <w:sz w:val="20"/>
          <w:szCs w:val="20"/>
        </w:rPr>
        <w:t>гуната</w:t>
      </w:r>
      <w:proofErr w:type="spellEnd"/>
      <w:r w:rsidRPr="00795480">
        <w:rPr>
          <w:i/>
          <w:sz w:val="20"/>
          <w:szCs w:val="20"/>
        </w:rPr>
        <w:t xml:space="preserve"> Токугава, преобразования эпохи Мэйдзи.</w:t>
      </w:r>
    </w:p>
    <w:p w14:paraId="33C10623" w14:textId="77777777" w:rsidR="009D1460" w:rsidRPr="00795480" w:rsidRDefault="009D1460" w:rsidP="007C424B">
      <w:pPr>
        <w:shd w:val="clear" w:color="auto" w:fill="FFFFFF"/>
        <w:jc w:val="both"/>
        <w:rPr>
          <w:sz w:val="20"/>
          <w:szCs w:val="20"/>
        </w:rPr>
      </w:pPr>
      <w:r w:rsidRPr="00795480">
        <w:rPr>
          <w:b/>
          <w:bCs/>
          <w:sz w:val="20"/>
          <w:szCs w:val="20"/>
        </w:rPr>
        <w:t>Война за независимость в Латинской Америке</w:t>
      </w:r>
    </w:p>
    <w:p w14:paraId="0F153EC4" w14:textId="77777777" w:rsidR="009D1460" w:rsidRPr="00795480" w:rsidRDefault="009D1460" w:rsidP="007C424B">
      <w:pPr>
        <w:shd w:val="clear" w:color="auto" w:fill="FFFFFF"/>
        <w:jc w:val="both"/>
        <w:rPr>
          <w:sz w:val="20"/>
          <w:szCs w:val="20"/>
        </w:rPr>
      </w:pPr>
      <w:r w:rsidRPr="00795480">
        <w:rPr>
          <w:sz w:val="20"/>
          <w:szCs w:val="20"/>
        </w:rPr>
        <w:t xml:space="preserve">Колониальное общество. Освободительная борьба: задачи, участники, формы выступлений. </w:t>
      </w:r>
      <w:r w:rsidRPr="00795480">
        <w:rPr>
          <w:i/>
          <w:sz w:val="20"/>
          <w:szCs w:val="20"/>
        </w:rPr>
        <w:t>П. Д. </w:t>
      </w:r>
      <w:proofErr w:type="spellStart"/>
      <w:r w:rsidRPr="00795480">
        <w:rPr>
          <w:i/>
          <w:sz w:val="20"/>
          <w:szCs w:val="20"/>
        </w:rPr>
        <w:t>Туссен-Лувертюр</w:t>
      </w:r>
      <w:proofErr w:type="spellEnd"/>
      <w:r w:rsidRPr="00795480">
        <w:rPr>
          <w:i/>
          <w:sz w:val="20"/>
          <w:szCs w:val="20"/>
        </w:rPr>
        <w:t>, С. Боливар.</w:t>
      </w:r>
      <w:r w:rsidRPr="00795480">
        <w:rPr>
          <w:sz w:val="20"/>
          <w:szCs w:val="20"/>
        </w:rPr>
        <w:t xml:space="preserve"> Провозглашение независимых государств.</w:t>
      </w:r>
    </w:p>
    <w:p w14:paraId="3D1594B5" w14:textId="77777777" w:rsidR="009D1460" w:rsidRPr="00795480" w:rsidRDefault="009D1460" w:rsidP="007C424B">
      <w:pPr>
        <w:shd w:val="clear" w:color="auto" w:fill="FFFFFF"/>
        <w:jc w:val="both"/>
        <w:rPr>
          <w:sz w:val="20"/>
          <w:szCs w:val="20"/>
        </w:rPr>
      </w:pPr>
      <w:r w:rsidRPr="00795480">
        <w:rPr>
          <w:b/>
          <w:bCs/>
          <w:sz w:val="20"/>
          <w:szCs w:val="20"/>
        </w:rPr>
        <w:t>Народы Африки в Новое время</w:t>
      </w:r>
    </w:p>
    <w:p w14:paraId="7FF6C3BC" w14:textId="77777777" w:rsidR="009D1460" w:rsidRPr="00795480" w:rsidRDefault="009D1460" w:rsidP="007C424B">
      <w:pPr>
        <w:shd w:val="clear" w:color="auto" w:fill="FFFFFF"/>
        <w:jc w:val="both"/>
        <w:rPr>
          <w:sz w:val="20"/>
          <w:szCs w:val="20"/>
        </w:rPr>
      </w:pPr>
      <w:r w:rsidRPr="00795480">
        <w:rPr>
          <w:sz w:val="20"/>
          <w:szCs w:val="20"/>
        </w:rPr>
        <w:t>Колониальные империи. Колониальные порядки и традиционные общественные отношения. Выступления против колонизаторов.</w:t>
      </w:r>
    </w:p>
    <w:p w14:paraId="38BFF749" w14:textId="77777777" w:rsidR="009D1460" w:rsidRPr="00795480" w:rsidRDefault="009D1460" w:rsidP="007C424B">
      <w:pPr>
        <w:shd w:val="clear" w:color="auto" w:fill="FFFFFF"/>
        <w:jc w:val="both"/>
        <w:rPr>
          <w:sz w:val="20"/>
          <w:szCs w:val="20"/>
        </w:rPr>
      </w:pPr>
      <w:r w:rsidRPr="00795480">
        <w:rPr>
          <w:b/>
          <w:bCs/>
          <w:sz w:val="20"/>
          <w:szCs w:val="20"/>
        </w:rPr>
        <w:lastRenderedPageBreak/>
        <w:t>Развитие культуры в XIX в.</w:t>
      </w:r>
    </w:p>
    <w:p w14:paraId="377E8C41" w14:textId="77777777" w:rsidR="009D1460" w:rsidRPr="00795480" w:rsidRDefault="009D1460" w:rsidP="007C424B">
      <w:pPr>
        <w:shd w:val="clear" w:color="auto" w:fill="FFFFFF"/>
        <w:jc w:val="both"/>
        <w:rPr>
          <w:sz w:val="20"/>
          <w:szCs w:val="20"/>
        </w:rPr>
      </w:pPr>
      <w:r w:rsidRPr="00795480">
        <w:rPr>
          <w:sz w:val="20"/>
          <w:szCs w:val="20"/>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14:paraId="0CD76033" w14:textId="77777777" w:rsidR="009D1460" w:rsidRPr="00795480" w:rsidRDefault="009D1460" w:rsidP="007C424B">
      <w:pPr>
        <w:shd w:val="clear" w:color="auto" w:fill="FFFFFF"/>
        <w:jc w:val="both"/>
        <w:rPr>
          <w:sz w:val="20"/>
          <w:szCs w:val="20"/>
        </w:rPr>
      </w:pPr>
      <w:r w:rsidRPr="00795480">
        <w:rPr>
          <w:b/>
          <w:bCs/>
          <w:sz w:val="20"/>
          <w:szCs w:val="20"/>
        </w:rPr>
        <w:t>Международные отношения в XIX в.</w:t>
      </w:r>
    </w:p>
    <w:p w14:paraId="3D923C0D" w14:textId="77777777" w:rsidR="009D1460" w:rsidRPr="00795480" w:rsidRDefault="009D1460" w:rsidP="007C424B">
      <w:pPr>
        <w:shd w:val="clear" w:color="auto" w:fill="FFFFFF"/>
        <w:jc w:val="both"/>
        <w:rPr>
          <w:sz w:val="20"/>
          <w:szCs w:val="20"/>
        </w:rPr>
      </w:pPr>
      <w:r w:rsidRPr="00795480">
        <w:rPr>
          <w:sz w:val="20"/>
          <w:szCs w:val="20"/>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14:paraId="2E16890E" w14:textId="77777777" w:rsidR="009D1460" w:rsidRPr="00795480" w:rsidRDefault="009D1460" w:rsidP="007C424B">
      <w:pPr>
        <w:shd w:val="clear" w:color="auto" w:fill="FFFFFF"/>
        <w:jc w:val="both"/>
        <w:rPr>
          <w:sz w:val="20"/>
          <w:szCs w:val="20"/>
        </w:rPr>
      </w:pPr>
      <w:r w:rsidRPr="00795480">
        <w:rPr>
          <w:sz w:val="20"/>
          <w:szCs w:val="20"/>
        </w:rPr>
        <w:t>Историческое и культурное наследие Нового времени.</w:t>
      </w:r>
    </w:p>
    <w:p w14:paraId="319498C2" w14:textId="77777777" w:rsidR="009D1460" w:rsidRPr="00795480" w:rsidRDefault="009D1460" w:rsidP="007C424B">
      <w:pPr>
        <w:shd w:val="clear" w:color="auto" w:fill="FFFFFF"/>
        <w:jc w:val="both"/>
        <w:rPr>
          <w:b/>
          <w:sz w:val="20"/>
          <w:szCs w:val="20"/>
        </w:rPr>
      </w:pPr>
      <w:r w:rsidRPr="00795480">
        <w:rPr>
          <w:b/>
          <w:sz w:val="20"/>
          <w:szCs w:val="20"/>
        </w:rPr>
        <w:t xml:space="preserve">Новейшая история. </w:t>
      </w:r>
    </w:p>
    <w:p w14:paraId="2CB50692" w14:textId="77777777" w:rsidR="009D1460" w:rsidRPr="00795480" w:rsidRDefault="009D1460" w:rsidP="007C424B">
      <w:pPr>
        <w:shd w:val="clear" w:color="auto" w:fill="FFFFFF"/>
        <w:jc w:val="both"/>
        <w:rPr>
          <w:sz w:val="20"/>
          <w:szCs w:val="20"/>
        </w:rPr>
      </w:pPr>
      <w:r w:rsidRPr="00795480">
        <w:rPr>
          <w:sz w:val="20"/>
          <w:szCs w:val="20"/>
        </w:rPr>
        <w:t>Мир к началу XX в. Новейшая история: понятие, периодизация.</w:t>
      </w:r>
    </w:p>
    <w:p w14:paraId="37C9DC71" w14:textId="77777777" w:rsidR="009D1460" w:rsidRPr="00795480" w:rsidRDefault="009D1460" w:rsidP="007C424B">
      <w:pPr>
        <w:shd w:val="clear" w:color="auto" w:fill="FFFFFF"/>
        <w:jc w:val="both"/>
        <w:rPr>
          <w:sz w:val="20"/>
          <w:szCs w:val="20"/>
        </w:rPr>
      </w:pPr>
      <w:r w:rsidRPr="00795480">
        <w:rPr>
          <w:b/>
          <w:bCs/>
          <w:sz w:val="20"/>
          <w:szCs w:val="20"/>
        </w:rPr>
        <w:t>Мир в 1900—1914 гг.</w:t>
      </w:r>
    </w:p>
    <w:p w14:paraId="561AA6E1" w14:textId="77777777" w:rsidR="009D1460" w:rsidRPr="00795480" w:rsidRDefault="009D1460" w:rsidP="007C424B">
      <w:pPr>
        <w:shd w:val="clear" w:color="auto" w:fill="FFFFFF"/>
        <w:jc w:val="both"/>
        <w:rPr>
          <w:i/>
          <w:sz w:val="20"/>
          <w:szCs w:val="20"/>
        </w:rPr>
      </w:pPr>
      <w:r w:rsidRPr="00795480">
        <w:rPr>
          <w:sz w:val="20"/>
          <w:szCs w:val="20"/>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95480">
        <w:rPr>
          <w:i/>
          <w:sz w:val="20"/>
          <w:szCs w:val="20"/>
        </w:rPr>
        <w:t>Социальные и политические реформы; Д. Ллойд Джордж.</w:t>
      </w:r>
    </w:p>
    <w:p w14:paraId="5780D8AF" w14:textId="77777777" w:rsidR="009D1460" w:rsidRPr="00795480" w:rsidRDefault="009D1460" w:rsidP="007C424B">
      <w:pPr>
        <w:shd w:val="clear" w:color="auto" w:fill="FFFFFF"/>
        <w:jc w:val="both"/>
        <w:rPr>
          <w:i/>
          <w:sz w:val="20"/>
          <w:szCs w:val="20"/>
        </w:rPr>
      </w:pPr>
      <w:r w:rsidRPr="00795480">
        <w:rPr>
          <w:sz w:val="20"/>
          <w:szCs w:val="20"/>
        </w:rPr>
        <w:t>Страны Азии и Латинской Америки в 1900—1917 гг.: традиционные общественные отношения и проблемы модернизации. Подъ</w:t>
      </w:r>
      <w:r w:rsidR="00245F1D" w:rsidRPr="00795480">
        <w:rPr>
          <w:sz w:val="20"/>
          <w:szCs w:val="20"/>
        </w:rPr>
        <w:t>е</w:t>
      </w:r>
      <w:r w:rsidRPr="00795480">
        <w:rPr>
          <w:sz w:val="20"/>
          <w:szCs w:val="20"/>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95480">
        <w:rPr>
          <w:i/>
          <w:sz w:val="20"/>
          <w:szCs w:val="20"/>
        </w:rPr>
        <w:t>Руководители освободительной борьбы (Сунь Ятсен, Э. </w:t>
      </w:r>
      <w:proofErr w:type="spellStart"/>
      <w:r w:rsidRPr="00795480">
        <w:rPr>
          <w:i/>
          <w:sz w:val="20"/>
          <w:szCs w:val="20"/>
        </w:rPr>
        <w:t>Сапата</w:t>
      </w:r>
      <w:proofErr w:type="spellEnd"/>
      <w:r w:rsidRPr="00795480">
        <w:rPr>
          <w:i/>
          <w:sz w:val="20"/>
          <w:szCs w:val="20"/>
        </w:rPr>
        <w:t>, Ф. Вилья).</w:t>
      </w:r>
    </w:p>
    <w:p w14:paraId="05058E57" w14:textId="77777777" w:rsidR="00EB3507" w:rsidRPr="00795480" w:rsidRDefault="00EB3507" w:rsidP="007C424B">
      <w:pPr>
        <w:jc w:val="both"/>
        <w:rPr>
          <w:b/>
          <w:sz w:val="20"/>
          <w:szCs w:val="20"/>
        </w:rPr>
      </w:pPr>
    </w:p>
    <w:p w14:paraId="41324E23" w14:textId="77777777" w:rsidR="009D1460" w:rsidRPr="00795480" w:rsidRDefault="009D1460" w:rsidP="007C424B">
      <w:pPr>
        <w:jc w:val="both"/>
        <w:rPr>
          <w:b/>
          <w:sz w:val="20"/>
          <w:szCs w:val="20"/>
        </w:rPr>
      </w:pPr>
      <w:r w:rsidRPr="00795480">
        <w:rPr>
          <w:b/>
          <w:sz w:val="20"/>
          <w:szCs w:val="20"/>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95480" w14:paraId="17CDAB1B" w14:textId="77777777" w:rsidTr="009D1460">
        <w:tc>
          <w:tcPr>
            <w:tcW w:w="1132" w:type="dxa"/>
          </w:tcPr>
          <w:p w14:paraId="41EC66D6" w14:textId="77777777" w:rsidR="009D1460" w:rsidRPr="00795480" w:rsidRDefault="009D1460" w:rsidP="007C424B">
            <w:pPr>
              <w:jc w:val="center"/>
              <w:rPr>
                <w:sz w:val="20"/>
                <w:szCs w:val="20"/>
              </w:rPr>
            </w:pPr>
          </w:p>
        </w:tc>
        <w:tc>
          <w:tcPr>
            <w:tcW w:w="4397" w:type="dxa"/>
          </w:tcPr>
          <w:p w14:paraId="2531FC95" w14:textId="77777777" w:rsidR="009D1460" w:rsidRPr="00795480" w:rsidRDefault="009D1460" w:rsidP="007C424B">
            <w:pPr>
              <w:jc w:val="center"/>
              <w:rPr>
                <w:b/>
                <w:sz w:val="20"/>
                <w:szCs w:val="20"/>
              </w:rPr>
            </w:pPr>
          </w:p>
          <w:p w14:paraId="09B395A2" w14:textId="77777777" w:rsidR="009D1460" w:rsidRPr="00795480" w:rsidRDefault="009D1460" w:rsidP="007C424B">
            <w:pPr>
              <w:jc w:val="center"/>
              <w:rPr>
                <w:b/>
                <w:sz w:val="20"/>
                <w:szCs w:val="20"/>
              </w:rPr>
            </w:pPr>
            <w:r w:rsidRPr="00795480">
              <w:rPr>
                <w:b/>
                <w:sz w:val="20"/>
                <w:szCs w:val="20"/>
              </w:rPr>
              <w:t>Всеобщая история</w:t>
            </w:r>
          </w:p>
        </w:tc>
        <w:tc>
          <w:tcPr>
            <w:tcW w:w="4961" w:type="dxa"/>
          </w:tcPr>
          <w:p w14:paraId="49800F7D" w14:textId="77777777" w:rsidR="009D1460" w:rsidRPr="00795480" w:rsidRDefault="009D1460" w:rsidP="007C424B">
            <w:pPr>
              <w:jc w:val="center"/>
              <w:rPr>
                <w:b/>
                <w:sz w:val="20"/>
                <w:szCs w:val="20"/>
              </w:rPr>
            </w:pPr>
          </w:p>
          <w:p w14:paraId="50DF0B9F" w14:textId="77777777" w:rsidR="009D1460" w:rsidRPr="00795480" w:rsidRDefault="009D1460" w:rsidP="007C424B">
            <w:pPr>
              <w:jc w:val="center"/>
              <w:rPr>
                <w:b/>
                <w:sz w:val="20"/>
                <w:szCs w:val="20"/>
              </w:rPr>
            </w:pPr>
            <w:r w:rsidRPr="00795480">
              <w:rPr>
                <w:b/>
                <w:sz w:val="20"/>
                <w:szCs w:val="20"/>
              </w:rPr>
              <w:t>История России</w:t>
            </w:r>
          </w:p>
        </w:tc>
      </w:tr>
      <w:tr w:rsidR="009D1460" w:rsidRPr="00795480" w14:paraId="304E4D52" w14:textId="77777777" w:rsidTr="009D1460">
        <w:tc>
          <w:tcPr>
            <w:tcW w:w="1132" w:type="dxa"/>
          </w:tcPr>
          <w:p w14:paraId="4829E434" w14:textId="77777777" w:rsidR="009D1460" w:rsidRPr="00795480" w:rsidRDefault="009D1460" w:rsidP="007C424B">
            <w:pPr>
              <w:rPr>
                <w:sz w:val="20"/>
                <w:szCs w:val="20"/>
              </w:rPr>
            </w:pPr>
            <w:r w:rsidRPr="00795480">
              <w:rPr>
                <w:sz w:val="20"/>
                <w:szCs w:val="20"/>
              </w:rPr>
              <w:t>5 класс</w:t>
            </w:r>
          </w:p>
        </w:tc>
        <w:tc>
          <w:tcPr>
            <w:tcW w:w="4397" w:type="dxa"/>
          </w:tcPr>
          <w:p w14:paraId="0A247DFA" w14:textId="77777777" w:rsidR="009D1460" w:rsidRPr="00795480" w:rsidRDefault="009D1460" w:rsidP="007C424B">
            <w:pPr>
              <w:rPr>
                <w:b/>
                <w:sz w:val="20"/>
                <w:szCs w:val="20"/>
              </w:rPr>
            </w:pPr>
            <w:r w:rsidRPr="00795480">
              <w:rPr>
                <w:b/>
                <w:sz w:val="20"/>
                <w:szCs w:val="20"/>
              </w:rPr>
              <w:t>ИСТОРИЯ ДРЕВНЕГО МИРА</w:t>
            </w:r>
          </w:p>
          <w:p w14:paraId="3501A68E" w14:textId="77777777" w:rsidR="009D1460" w:rsidRPr="00795480" w:rsidRDefault="009D1460" w:rsidP="007C424B">
            <w:pPr>
              <w:rPr>
                <w:bCs/>
                <w:sz w:val="20"/>
                <w:szCs w:val="20"/>
              </w:rPr>
            </w:pPr>
            <w:r w:rsidRPr="00795480">
              <w:rPr>
                <w:bCs/>
                <w:sz w:val="20"/>
                <w:szCs w:val="20"/>
              </w:rPr>
              <w:t>Первобытность.</w:t>
            </w:r>
          </w:p>
          <w:p w14:paraId="1B5F5B0C" w14:textId="77777777" w:rsidR="009D1460" w:rsidRPr="00795480" w:rsidRDefault="009D1460" w:rsidP="007C424B">
            <w:pPr>
              <w:rPr>
                <w:bCs/>
                <w:sz w:val="20"/>
                <w:szCs w:val="20"/>
              </w:rPr>
            </w:pPr>
            <w:r w:rsidRPr="00795480">
              <w:rPr>
                <w:bCs/>
                <w:sz w:val="20"/>
                <w:szCs w:val="20"/>
              </w:rPr>
              <w:t>Древний Восток</w:t>
            </w:r>
          </w:p>
          <w:p w14:paraId="34349D72" w14:textId="77777777" w:rsidR="009D1460" w:rsidRPr="00795480" w:rsidRDefault="009D1460" w:rsidP="007C424B">
            <w:pPr>
              <w:rPr>
                <w:bCs/>
                <w:sz w:val="20"/>
                <w:szCs w:val="20"/>
              </w:rPr>
            </w:pPr>
            <w:r w:rsidRPr="00795480">
              <w:rPr>
                <w:bCs/>
                <w:sz w:val="20"/>
                <w:szCs w:val="20"/>
              </w:rPr>
              <w:t>Античный мир. Древняя Греция. Древний Рим.</w:t>
            </w:r>
          </w:p>
          <w:p w14:paraId="61890032" w14:textId="77777777" w:rsidR="009D1460" w:rsidRPr="00795480" w:rsidRDefault="009D1460" w:rsidP="007C424B">
            <w:pPr>
              <w:rPr>
                <w:sz w:val="20"/>
                <w:szCs w:val="20"/>
              </w:rPr>
            </w:pPr>
          </w:p>
        </w:tc>
        <w:tc>
          <w:tcPr>
            <w:tcW w:w="4961" w:type="dxa"/>
          </w:tcPr>
          <w:p w14:paraId="5FD95993" w14:textId="77777777" w:rsidR="009D1460" w:rsidRPr="00795480" w:rsidRDefault="009D1460" w:rsidP="007C424B">
            <w:pPr>
              <w:rPr>
                <w:sz w:val="20"/>
                <w:szCs w:val="20"/>
              </w:rPr>
            </w:pPr>
            <w:r w:rsidRPr="00795480">
              <w:rPr>
                <w:bCs/>
                <w:sz w:val="20"/>
                <w:szCs w:val="20"/>
              </w:rPr>
              <w:t>Народы и государства на территории нашей страны в древности</w:t>
            </w:r>
            <w:r w:rsidRPr="00795480">
              <w:rPr>
                <w:sz w:val="20"/>
                <w:szCs w:val="20"/>
              </w:rPr>
              <w:t xml:space="preserve"> </w:t>
            </w:r>
          </w:p>
        </w:tc>
      </w:tr>
      <w:tr w:rsidR="009D1460" w:rsidRPr="00795480" w14:paraId="2B0297FB" w14:textId="77777777" w:rsidTr="009D1460">
        <w:tc>
          <w:tcPr>
            <w:tcW w:w="1132" w:type="dxa"/>
          </w:tcPr>
          <w:p w14:paraId="46F9125D" w14:textId="77777777" w:rsidR="009D1460" w:rsidRPr="00795480" w:rsidRDefault="009D1460" w:rsidP="007C424B">
            <w:pPr>
              <w:rPr>
                <w:sz w:val="20"/>
                <w:szCs w:val="20"/>
              </w:rPr>
            </w:pPr>
            <w:r w:rsidRPr="00795480">
              <w:rPr>
                <w:sz w:val="20"/>
                <w:szCs w:val="20"/>
              </w:rPr>
              <w:t xml:space="preserve">6 класс </w:t>
            </w:r>
          </w:p>
        </w:tc>
        <w:tc>
          <w:tcPr>
            <w:tcW w:w="4397" w:type="dxa"/>
          </w:tcPr>
          <w:p w14:paraId="5C424FE0" w14:textId="77777777" w:rsidR="009D1460" w:rsidRPr="00795480" w:rsidRDefault="009D1460" w:rsidP="007C424B">
            <w:pPr>
              <w:shd w:val="clear" w:color="auto" w:fill="FFFFFF"/>
              <w:rPr>
                <w:b/>
                <w:sz w:val="20"/>
                <w:szCs w:val="20"/>
              </w:rPr>
            </w:pPr>
            <w:r w:rsidRPr="00795480">
              <w:rPr>
                <w:b/>
                <w:sz w:val="20"/>
                <w:szCs w:val="20"/>
              </w:rPr>
              <w:t xml:space="preserve">ИСТОРИЯ СРЕДНИХ ВЕКОВ. </w:t>
            </w:r>
            <w:r w:rsidRPr="00795480">
              <w:rPr>
                <w:b/>
                <w:sz w:val="20"/>
                <w:szCs w:val="20"/>
                <w:lang w:val="en-US"/>
              </w:rPr>
              <w:t>VI</w:t>
            </w:r>
            <w:r w:rsidRPr="00795480">
              <w:rPr>
                <w:b/>
                <w:sz w:val="20"/>
                <w:szCs w:val="20"/>
              </w:rPr>
              <w:t>-</w:t>
            </w:r>
            <w:r w:rsidRPr="00795480">
              <w:rPr>
                <w:b/>
                <w:sz w:val="20"/>
                <w:szCs w:val="20"/>
                <w:lang w:val="en-US"/>
              </w:rPr>
              <w:t>XV</w:t>
            </w:r>
            <w:r w:rsidRPr="00795480">
              <w:rPr>
                <w:b/>
                <w:sz w:val="20"/>
                <w:szCs w:val="20"/>
              </w:rPr>
              <w:t xml:space="preserve"> вв. </w:t>
            </w:r>
          </w:p>
          <w:p w14:paraId="76FF3943" w14:textId="77777777" w:rsidR="009D1460" w:rsidRPr="00795480" w:rsidRDefault="009D1460" w:rsidP="007C424B">
            <w:pPr>
              <w:rPr>
                <w:bCs/>
                <w:sz w:val="20"/>
                <w:szCs w:val="20"/>
              </w:rPr>
            </w:pPr>
            <w:r w:rsidRPr="00795480">
              <w:rPr>
                <w:bCs/>
                <w:sz w:val="20"/>
                <w:szCs w:val="20"/>
              </w:rPr>
              <w:t>Раннее Средневековье</w:t>
            </w:r>
          </w:p>
          <w:p w14:paraId="3844A6F7" w14:textId="77777777" w:rsidR="009D1460" w:rsidRPr="00795480" w:rsidRDefault="009D1460" w:rsidP="007C424B">
            <w:pPr>
              <w:rPr>
                <w:bCs/>
                <w:sz w:val="20"/>
                <w:szCs w:val="20"/>
              </w:rPr>
            </w:pPr>
            <w:r w:rsidRPr="00795480">
              <w:rPr>
                <w:bCs/>
                <w:sz w:val="20"/>
                <w:szCs w:val="20"/>
              </w:rPr>
              <w:t>Зрелое Средневековье</w:t>
            </w:r>
          </w:p>
          <w:p w14:paraId="3CC633AA" w14:textId="77777777" w:rsidR="009D1460" w:rsidRPr="00795480" w:rsidRDefault="009D1460" w:rsidP="007C424B">
            <w:pPr>
              <w:rPr>
                <w:bCs/>
                <w:sz w:val="20"/>
                <w:szCs w:val="20"/>
              </w:rPr>
            </w:pPr>
            <w:r w:rsidRPr="00795480">
              <w:rPr>
                <w:bCs/>
                <w:sz w:val="20"/>
                <w:szCs w:val="20"/>
              </w:rPr>
              <w:t>Страны Востока в Средние века</w:t>
            </w:r>
          </w:p>
          <w:p w14:paraId="1AB8C3BF" w14:textId="77777777" w:rsidR="009D1460" w:rsidRPr="00795480" w:rsidRDefault="009D1460" w:rsidP="007C424B">
            <w:pPr>
              <w:rPr>
                <w:bCs/>
                <w:sz w:val="20"/>
                <w:szCs w:val="20"/>
              </w:rPr>
            </w:pPr>
            <w:r w:rsidRPr="00795480">
              <w:rPr>
                <w:bCs/>
                <w:sz w:val="20"/>
                <w:szCs w:val="20"/>
              </w:rPr>
              <w:t>Государства доколумбовой Америки.</w:t>
            </w:r>
          </w:p>
          <w:p w14:paraId="3D3A38B3" w14:textId="77777777" w:rsidR="009D1460" w:rsidRPr="00795480" w:rsidRDefault="009D1460" w:rsidP="007C424B">
            <w:pPr>
              <w:rPr>
                <w:sz w:val="20"/>
                <w:szCs w:val="20"/>
              </w:rPr>
            </w:pPr>
          </w:p>
        </w:tc>
        <w:tc>
          <w:tcPr>
            <w:tcW w:w="4961" w:type="dxa"/>
          </w:tcPr>
          <w:p w14:paraId="7D9DFB59" w14:textId="77777777" w:rsidR="009D1460" w:rsidRPr="00795480" w:rsidRDefault="009D1460" w:rsidP="007C424B">
            <w:pPr>
              <w:rPr>
                <w:sz w:val="20"/>
                <w:szCs w:val="20"/>
              </w:rPr>
            </w:pPr>
            <w:r w:rsidRPr="00795480">
              <w:rPr>
                <w:b/>
                <w:bCs/>
                <w:sz w:val="20"/>
                <w:szCs w:val="20"/>
              </w:rPr>
              <w:t>ОТ ДРЕВНЕЙ РУСИ К РОССИЙСКОМУ ГОСУДАРСТВУ.</w:t>
            </w:r>
            <w:r w:rsidRPr="00795480">
              <w:rPr>
                <w:b/>
                <w:sz w:val="20"/>
                <w:szCs w:val="20"/>
              </w:rPr>
              <w:t xml:space="preserve"> </w:t>
            </w:r>
            <w:r w:rsidRPr="00795480">
              <w:rPr>
                <w:b/>
                <w:sz w:val="20"/>
                <w:szCs w:val="20"/>
                <w:lang w:val="en-US"/>
              </w:rPr>
              <w:t>VIII</w:t>
            </w:r>
            <w:r w:rsidRPr="00795480">
              <w:rPr>
                <w:b/>
                <w:sz w:val="20"/>
                <w:szCs w:val="20"/>
              </w:rPr>
              <w:t xml:space="preserve"> –</w:t>
            </w:r>
            <w:r w:rsidRPr="00795480">
              <w:rPr>
                <w:b/>
                <w:sz w:val="20"/>
                <w:szCs w:val="20"/>
                <w:lang w:val="en-US"/>
              </w:rPr>
              <w:t>XV</w:t>
            </w:r>
            <w:r w:rsidRPr="00795480">
              <w:rPr>
                <w:b/>
                <w:sz w:val="20"/>
                <w:szCs w:val="20"/>
              </w:rPr>
              <w:t xml:space="preserve"> вв.</w:t>
            </w:r>
          </w:p>
          <w:p w14:paraId="30C07ABF" w14:textId="77777777" w:rsidR="009D1460" w:rsidRPr="00795480" w:rsidRDefault="009D1460" w:rsidP="007C424B">
            <w:pPr>
              <w:rPr>
                <w:bCs/>
                <w:sz w:val="20"/>
                <w:szCs w:val="20"/>
              </w:rPr>
            </w:pPr>
            <w:r w:rsidRPr="00795480">
              <w:rPr>
                <w:bCs/>
                <w:sz w:val="20"/>
                <w:szCs w:val="20"/>
              </w:rPr>
              <w:t>Восточная Европа в середине I тыс. н.э.</w:t>
            </w:r>
          </w:p>
          <w:p w14:paraId="6331BD23" w14:textId="77777777" w:rsidR="009D1460" w:rsidRPr="00795480" w:rsidRDefault="009D1460" w:rsidP="007C424B">
            <w:pPr>
              <w:rPr>
                <w:bCs/>
                <w:sz w:val="20"/>
                <w:szCs w:val="20"/>
              </w:rPr>
            </w:pPr>
            <w:r w:rsidRPr="00795480">
              <w:rPr>
                <w:bCs/>
                <w:sz w:val="20"/>
                <w:szCs w:val="20"/>
              </w:rPr>
              <w:t>Образование государства Русь</w:t>
            </w:r>
          </w:p>
          <w:p w14:paraId="0631DA0F" w14:textId="77777777" w:rsidR="009D1460" w:rsidRPr="00795480" w:rsidRDefault="009D1460" w:rsidP="007C424B">
            <w:pPr>
              <w:rPr>
                <w:bCs/>
                <w:sz w:val="20"/>
                <w:szCs w:val="20"/>
              </w:rPr>
            </w:pPr>
            <w:r w:rsidRPr="00795480">
              <w:rPr>
                <w:bCs/>
                <w:sz w:val="20"/>
                <w:szCs w:val="20"/>
              </w:rPr>
              <w:t>Русь в конце X – начале XII в.</w:t>
            </w:r>
          </w:p>
          <w:p w14:paraId="41872BF8" w14:textId="77777777" w:rsidR="009D1460" w:rsidRPr="00795480" w:rsidRDefault="009D1460" w:rsidP="007C424B">
            <w:pPr>
              <w:rPr>
                <w:sz w:val="20"/>
                <w:szCs w:val="20"/>
              </w:rPr>
            </w:pPr>
            <w:r w:rsidRPr="00795480">
              <w:rPr>
                <w:bCs/>
                <w:sz w:val="20"/>
                <w:szCs w:val="20"/>
              </w:rPr>
              <w:t>Культурное пространство</w:t>
            </w:r>
          </w:p>
          <w:p w14:paraId="79AE9D9C" w14:textId="77777777" w:rsidR="009D1460" w:rsidRPr="00795480" w:rsidRDefault="009D1460" w:rsidP="007C424B">
            <w:pPr>
              <w:rPr>
                <w:bCs/>
                <w:sz w:val="20"/>
                <w:szCs w:val="20"/>
              </w:rPr>
            </w:pPr>
            <w:r w:rsidRPr="00795480">
              <w:rPr>
                <w:bCs/>
                <w:sz w:val="20"/>
                <w:szCs w:val="20"/>
              </w:rPr>
              <w:t xml:space="preserve">Русь в середине XII – начале XIII в. </w:t>
            </w:r>
          </w:p>
          <w:p w14:paraId="3AE165AE" w14:textId="77777777" w:rsidR="009D1460" w:rsidRPr="00795480" w:rsidRDefault="009D1460" w:rsidP="007C424B">
            <w:pPr>
              <w:rPr>
                <w:sz w:val="20"/>
                <w:szCs w:val="20"/>
              </w:rPr>
            </w:pPr>
            <w:r w:rsidRPr="00795480">
              <w:rPr>
                <w:bCs/>
                <w:sz w:val="20"/>
                <w:szCs w:val="20"/>
              </w:rPr>
              <w:t>Русские земли в середине XIII - XIV в</w:t>
            </w:r>
            <w:r w:rsidRPr="00795480">
              <w:rPr>
                <w:sz w:val="20"/>
                <w:szCs w:val="20"/>
              </w:rPr>
              <w:t>.</w:t>
            </w:r>
          </w:p>
          <w:p w14:paraId="74068F5C" w14:textId="77777777" w:rsidR="009D1460" w:rsidRPr="00795480" w:rsidRDefault="009D1460" w:rsidP="007C424B">
            <w:pPr>
              <w:rPr>
                <w:bCs/>
                <w:sz w:val="20"/>
                <w:szCs w:val="20"/>
              </w:rPr>
            </w:pPr>
            <w:r w:rsidRPr="00795480">
              <w:rPr>
                <w:bCs/>
                <w:sz w:val="20"/>
                <w:szCs w:val="20"/>
              </w:rPr>
              <w:t xml:space="preserve">Народы и государства степной зоны Восточной Европы и Сибири в XIII-XV вв. </w:t>
            </w:r>
          </w:p>
          <w:p w14:paraId="3AB6C3BE" w14:textId="77777777" w:rsidR="009D1460" w:rsidRPr="00795480" w:rsidRDefault="009D1460" w:rsidP="007C424B">
            <w:pPr>
              <w:rPr>
                <w:sz w:val="20"/>
                <w:szCs w:val="20"/>
              </w:rPr>
            </w:pPr>
            <w:r w:rsidRPr="00795480">
              <w:rPr>
                <w:bCs/>
                <w:sz w:val="20"/>
                <w:szCs w:val="20"/>
              </w:rPr>
              <w:t xml:space="preserve">Культурное пространство </w:t>
            </w:r>
          </w:p>
          <w:p w14:paraId="10802BAA" w14:textId="77777777" w:rsidR="009D1460" w:rsidRPr="00795480" w:rsidRDefault="009D1460" w:rsidP="007C424B">
            <w:pPr>
              <w:rPr>
                <w:bCs/>
                <w:sz w:val="20"/>
                <w:szCs w:val="20"/>
              </w:rPr>
            </w:pPr>
            <w:r w:rsidRPr="00795480">
              <w:rPr>
                <w:bCs/>
                <w:sz w:val="20"/>
                <w:szCs w:val="20"/>
              </w:rPr>
              <w:t>Формирование единого Русского государства в XV веке</w:t>
            </w:r>
          </w:p>
          <w:p w14:paraId="2017D1DB" w14:textId="77777777" w:rsidR="009D1460" w:rsidRPr="00795480" w:rsidRDefault="009D1460" w:rsidP="007C424B">
            <w:pPr>
              <w:rPr>
                <w:sz w:val="20"/>
                <w:szCs w:val="20"/>
              </w:rPr>
            </w:pPr>
            <w:r w:rsidRPr="00795480">
              <w:rPr>
                <w:bCs/>
                <w:sz w:val="20"/>
                <w:szCs w:val="20"/>
              </w:rPr>
              <w:t>Культурное пространство</w:t>
            </w:r>
          </w:p>
          <w:p w14:paraId="4CDA81C5" w14:textId="77777777" w:rsidR="009D1460" w:rsidRPr="00795480" w:rsidRDefault="009D1460" w:rsidP="007C424B">
            <w:pPr>
              <w:rPr>
                <w:sz w:val="20"/>
                <w:szCs w:val="20"/>
              </w:rPr>
            </w:pPr>
            <w:r w:rsidRPr="00795480">
              <w:rPr>
                <w:sz w:val="20"/>
                <w:szCs w:val="20"/>
              </w:rPr>
              <w:t>Региональный компонент</w:t>
            </w:r>
          </w:p>
          <w:p w14:paraId="75B139C8" w14:textId="77777777" w:rsidR="009D1460" w:rsidRPr="00795480" w:rsidRDefault="009D1460" w:rsidP="007C424B">
            <w:pPr>
              <w:rPr>
                <w:sz w:val="20"/>
                <w:szCs w:val="20"/>
              </w:rPr>
            </w:pPr>
          </w:p>
        </w:tc>
      </w:tr>
      <w:tr w:rsidR="009D1460" w:rsidRPr="00795480" w14:paraId="65A30A9C" w14:textId="77777777" w:rsidTr="009D1460">
        <w:tc>
          <w:tcPr>
            <w:tcW w:w="1132" w:type="dxa"/>
          </w:tcPr>
          <w:p w14:paraId="1D8D486F" w14:textId="77777777" w:rsidR="009D1460" w:rsidRPr="00795480" w:rsidRDefault="009D1460" w:rsidP="007C424B">
            <w:pPr>
              <w:rPr>
                <w:sz w:val="20"/>
                <w:szCs w:val="20"/>
              </w:rPr>
            </w:pPr>
            <w:r w:rsidRPr="00795480">
              <w:rPr>
                <w:sz w:val="20"/>
                <w:szCs w:val="20"/>
              </w:rPr>
              <w:t>7 класс</w:t>
            </w:r>
          </w:p>
        </w:tc>
        <w:tc>
          <w:tcPr>
            <w:tcW w:w="4397" w:type="dxa"/>
          </w:tcPr>
          <w:p w14:paraId="50209268" w14:textId="77777777" w:rsidR="009D1460" w:rsidRPr="00795480" w:rsidRDefault="009D1460" w:rsidP="007C424B">
            <w:pPr>
              <w:rPr>
                <w:b/>
                <w:sz w:val="20"/>
                <w:szCs w:val="20"/>
              </w:rPr>
            </w:pPr>
            <w:r w:rsidRPr="00795480">
              <w:rPr>
                <w:b/>
                <w:sz w:val="20"/>
                <w:szCs w:val="20"/>
              </w:rPr>
              <w:t>ИСТОРИЯ НОВОГО ВРЕМЕНИ.</w:t>
            </w:r>
            <w:r w:rsidR="00245F1D" w:rsidRPr="00795480">
              <w:rPr>
                <w:b/>
                <w:sz w:val="20"/>
                <w:szCs w:val="20"/>
              </w:rPr>
              <w:t xml:space="preserve"> </w:t>
            </w:r>
            <w:r w:rsidRPr="00795480">
              <w:rPr>
                <w:b/>
                <w:sz w:val="20"/>
                <w:szCs w:val="20"/>
                <w:lang w:val="en-US"/>
              </w:rPr>
              <w:t>XVI</w:t>
            </w:r>
            <w:r w:rsidRPr="00795480">
              <w:rPr>
                <w:b/>
                <w:sz w:val="20"/>
                <w:szCs w:val="20"/>
              </w:rPr>
              <w:t>-</w:t>
            </w:r>
            <w:r w:rsidRPr="00795480">
              <w:rPr>
                <w:b/>
                <w:sz w:val="20"/>
                <w:szCs w:val="20"/>
                <w:lang w:val="en-US"/>
              </w:rPr>
              <w:t>XVII</w:t>
            </w:r>
            <w:r w:rsidRPr="00795480">
              <w:rPr>
                <w:b/>
                <w:sz w:val="20"/>
                <w:szCs w:val="20"/>
              </w:rPr>
              <w:t xml:space="preserve"> вв. От абсолютизма к парламентаризму. Первые буржуазные революции</w:t>
            </w:r>
          </w:p>
          <w:p w14:paraId="0C9D6F95" w14:textId="77777777" w:rsidR="009D1460" w:rsidRPr="00795480" w:rsidRDefault="009D1460" w:rsidP="007C424B">
            <w:pPr>
              <w:rPr>
                <w:sz w:val="20"/>
                <w:szCs w:val="20"/>
              </w:rPr>
            </w:pPr>
            <w:r w:rsidRPr="00795480">
              <w:rPr>
                <w:bCs/>
                <w:sz w:val="20"/>
                <w:szCs w:val="20"/>
              </w:rPr>
              <w:t xml:space="preserve">Европа в конце ХV </w:t>
            </w:r>
            <w:r w:rsidRPr="00795480">
              <w:rPr>
                <w:sz w:val="20"/>
                <w:szCs w:val="20"/>
              </w:rPr>
              <w:t xml:space="preserve">— </w:t>
            </w:r>
            <w:r w:rsidRPr="00795480">
              <w:rPr>
                <w:bCs/>
                <w:sz w:val="20"/>
                <w:szCs w:val="20"/>
              </w:rPr>
              <w:t>начале XVII в.</w:t>
            </w:r>
          </w:p>
          <w:p w14:paraId="0ECE6BC4" w14:textId="77777777" w:rsidR="009D1460" w:rsidRPr="00795480" w:rsidRDefault="009D1460" w:rsidP="007C424B">
            <w:pPr>
              <w:shd w:val="clear" w:color="auto" w:fill="FFFFFF"/>
              <w:rPr>
                <w:sz w:val="20"/>
                <w:szCs w:val="20"/>
              </w:rPr>
            </w:pPr>
            <w:r w:rsidRPr="00795480">
              <w:rPr>
                <w:bCs/>
                <w:sz w:val="20"/>
                <w:szCs w:val="20"/>
              </w:rPr>
              <w:t xml:space="preserve">Европа в конце ХV </w:t>
            </w:r>
            <w:r w:rsidRPr="00795480">
              <w:rPr>
                <w:sz w:val="20"/>
                <w:szCs w:val="20"/>
              </w:rPr>
              <w:t xml:space="preserve">— </w:t>
            </w:r>
            <w:r w:rsidRPr="00795480">
              <w:rPr>
                <w:bCs/>
                <w:sz w:val="20"/>
                <w:szCs w:val="20"/>
              </w:rPr>
              <w:t>начале XVII в.</w:t>
            </w:r>
          </w:p>
          <w:p w14:paraId="2009005E" w14:textId="77777777" w:rsidR="009D1460" w:rsidRPr="00795480" w:rsidRDefault="009D1460" w:rsidP="007C424B">
            <w:pPr>
              <w:shd w:val="clear" w:color="auto" w:fill="FFFFFF"/>
              <w:rPr>
                <w:sz w:val="20"/>
                <w:szCs w:val="20"/>
              </w:rPr>
            </w:pPr>
            <w:r w:rsidRPr="00795480">
              <w:rPr>
                <w:bCs/>
                <w:sz w:val="20"/>
                <w:szCs w:val="20"/>
              </w:rPr>
              <w:t>Страны Европы и Северной Америки в середине XVII—ХVIII в.</w:t>
            </w:r>
          </w:p>
          <w:p w14:paraId="145FD88A" w14:textId="77777777" w:rsidR="009D1460" w:rsidRPr="00795480" w:rsidRDefault="009D1460" w:rsidP="007C424B">
            <w:pPr>
              <w:shd w:val="clear" w:color="auto" w:fill="FFFFFF"/>
              <w:rPr>
                <w:sz w:val="20"/>
                <w:szCs w:val="20"/>
              </w:rPr>
            </w:pPr>
            <w:r w:rsidRPr="00795480">
              <w:rPr>
                <w:bCs/>
                <w:sz w:val="20"/>
                <w:szCs w:val="20"/>
              </w:rPr>
              <w:t>Страны Востока в XVI—XVIII вв.</w:t>
            </w:r>
          </w:p>
          <w:p w14:paraId="3C02D710" w14:textId="77777777" w:rsidR="009D1460" w:rsidRPr="00795480" w:rsidRDefault="009D1460" w:rsidP="007C424B">
            <w:pPr>
              <w:rPr>
                <w:sz w:val="20"/>
                <w:szCs w:val="20"/>
              </w:rPr>
            </w:pPr>
          </w:p>
        </w:tc>
        <w:tc>
          <w:tcPr>
            <w:tcW w:w="4961" w:type="dxa"/>
          </w:tcPr>
          <w:p w14:paraId="54014BBD" w14:textId="77777777" w:rsidR="009D1460" w:rsidRPr="00795480" w:rsidRDefault="009D1460" w:rsidP="007C424B">
            <w:pPr>
              <w:rPr>
                <w:sz w:val="20"/>
                <w:szCs w:val="20"/>
              </w:rPr>
            </w:pPr>
            <w:r w:rsidRPr="00795480">
              <w:rPr>
                <w:b/>
                <w:bCs/>
                <w:sz w:val="20"/>
                <w:szCs w:val="20"/>
              </w:rPr>
              <w:t>РОССИЯ В XVI – XVII ВЕКАХ: ОТ ВЕЛИКОГО КНЯЖЕСТВА К ЦАРСТВУ</w:t>
            </w:r>
          </w:p>
          <w:p w14:paraId="50C38413" w14:textId="77777777" w:rsidR="009D1460" w:rsidRPr="00795480" w:rsidRDefault="009D1460" w:rsidP="007C424B">
            <w:pPr>
              <w:rPr>
                <w:sz w:val="20"/>
                <w:szCs w:val="20"/>
              </w:rPr>
            </w:pPr>
            <w:r w:rsidRPr="00795480">
              <w:rPr>
                <w:bCs/>
                <w:sz w:val="20"/>
                <w:szCs w:val="20"/>
              </w:rPr>
              <w:t xml:space="preserve">Россия в XVI веке </w:t>
            </w:r>
          </w:p>
          <w:p w14:paraId="77AEB4C0" w14:textId="77777777" w:rsidR="009D1460" w:rsidRPr="00795480" w:rsidRDefault="009D1460" w:rsidP="007C424B">
            <w:pPr>
              <w:rPr>
                <w:sz w:val="20"/>
                <w:szCs w:val="20"/>
              </w:rPr>
            </w:pPr>
            <w:r w:rsidRPr="00795480">
              <w:rPr>
                <w:bCs/>
                <w:sz w:val="20"/>
                <w:szCs w:val="20"/>
              </w:rPr>
              <w:t xml:space="preserve">Смута в России </w:t>
            </w:r>
          </w:p>
          <w:p w14:paraId="04592084" w14:textId="77777777" w:rsidR="009D1460" w:rsidRPr="00795480" w:rsidRDefault="009D1460" w:rsidP="007C424B">
            <w:pPr>
              <w:rPr>
                <w:bCs/>
                <w:sz w:val="20"/>
                <w:szCs w:val="20"/>
              </w:rPr>
            </w:pPr>
            <w:r w:rsidRPr="00795480">
              <w:rPr>
                <w:bCs/>
                <w:sz w:val="20"/>
                <w:szCs w:val="20"/>
              </w:rPr>
              <w:t xml:space="preserve">Россия в XVII веке </w:t>
            </w:r>
          </w:p>
          <w:p w14:paraId="6A4117AE" w14:textId="77777777" w:rsidR="009D1460" w:rsidRPr="00795480" w:rsidRDefault="009D1460" w:rsidP="007C424B">
            <w:pPr>
              <w:rPr>
                <w:b/>
                <w:bCs/>
                <w:sz w:val="20"/>
                <w:szCs w:val="20"/>
              </w:rPr>
            </w:pPr>
            <w:r w:rsidRPr="00795480">
              <w:rPr>
                <w:bCs/>
                <w:sz w:val="20"/>
                <w:szCs w:val="20"/>
              </w:rPr>
              <w:t>Культурное пространство</w:t>
            </w:r>
            <w:r w:rsidRPr="00795480">
              <w:rPr>
                <w:b/>
                <w:bCs/>
                <w:sz w:val="20"/>
                <w:szCs w:val="20"/>
              </w:rPr>
              <w:t xml:space="preserve"> </w:t>
            </w:r>
          </w:p>
          <w:p w14:paraId="5E366319" w14:textId="77777777" w:rsidR="009D1460" w:rsidRPr="00795480" w:rsidRDefault="009D1460" w:rsidP="007C424B">
            <w:pPr>
              <w:rPr>
                <w:sz w:val="20"/>
                <w:szCs w:val="20"/>
              </w:rPr>
            </w:pPr>
            <w:r w:rsidRPr="00795480">
              <w:rPr>
                <w:sz w:val="20"/>
                <w:szCs w:val="20"/>
              </w:rPr>
              <w:t>Региональный компонент</w:t>
            </w:r>
          </w:p>
          <w:p w14:paraId="67849DB5" w14:textId="77777777" w:rsidR="009D1460" w:rsidRPr="00795480" w:rsidRDefault="009D1460" w:rsidP="007C424B">
            <w:pPr>
              <w:rPr>
                <w:sz w:val="20"/>
                <w:szCs w:val="20"/>
              </w:rPr>
            </w:pPr>
          </w:p>
        </w:tc>
      </w:tr>
      <w:tr w:rsidR="009D1460" w:rsidRPr="00795480" w14:paraId="5E3C7280" w14:textId="77777777" w:rsidTr="009D1460">
        <w:tc>
          <w:tcPr>
            <w:tcW w:w="1132" w:type="dxa"/>
          </w:tcPr>
          <w:p w14:paraId="3ADAE50E" w14:textId="77777777" w:rsidR="009D1460" w:rsidRPr="00795480" w:rsidRDefault="009D1460" w:rsidP="007C424B">
            <w:pPr>
              <w:rPr>
                <w:sz w:val="20"/>
                <w:szCs w:val="20"/>
              </w:rPr>
            </w:pPr>
            <w:r w:rsidRPr="00795480">
              <w:rPr>
                <w:sz w:val="20"/>
                <w:szCs w:val="20"/>
              </w:rPr>
              <w:t>8 класс</w:t>
            </w:r>
          </w:p>
        </w:tc>
        <w:tc>
          <w:tcPr>
            <w:tcW w:w="4397" w:type="dxa"/>
          </w:tcPr>
          <w:p w14:paraId="7A921084" w14:textId="77777777" w:rsidR="009D1460" w:rsidRPr="00795480" w:rsidRDefault="009D1460" w:rsidP="007C424B">
            <w:pPr>
              <w:rPr>
                <w:sz w:val="20"/>
                <w:szCs w:val="20"/>
              </w:rPr>
            </w:pPr>
            <w:r w:rsidRPr="00795480">
              <w:rPr>
                <w:sz w:val="20"/>
                <w:szCs w:val="20"/>
              </w:rPr>
              <w:t xml:space="preserve"> </w:t>
            </w:r>
            <w:r w:rsidRPr="00795480">
              <w:rPr>
                <w:b/>
                <w:sz w:val="20"/>
                <w:szCs w:val="20"/>
              </w:rPr>
              <w:t>ИСТОРИЯ НОВОГО ВРЕМЕНИ.</w:t>
            </w:r>
            <w:r w:rsidR="00245F1D" w:rsidRPr="00795480">
              <w:rPr>
                <w:b/>
                <w:sz w:val="20"/>
                <w:szCs w:val="20"/>
              </w:rPr>
              <w:t xml:space="preserve"> </w:t>
            </w:r>
            <w:r w:rsidRPr="00795480">
              <w:rPr>
                <w:b/>
                <w:sz w:val="20"/>
                <w:szCs w:val="20"/>
                <w:lang w:val="en-US"/>
              </w:rPr>
              <w:t>XVIII</w:t>
            </w:r>
            <w:r w:rsidRPr="00795480">
              <w:rPr>
                <w:b/>
                <w:sz w:val="20"/>
                <w:szCs w:val="20"/>
              </w:rPr>
              <w:t>в.</w:t>
            </w:r>
          </w:p>
          <w:p w14:paraId="50908E44" w14:textId="77777777" w:rsidR="009D1460" w:rsidRPr="00795480" w:rsidRDefault="009D1460" w:rsidP="007C424B">
            <w:pPr>
              <w:rPr>
                <w:sz w:val="20"/>
                <w:szCs w:val="20"/>
              </w:rPr>
            </w:pPr>
            <w:r w:rsidRPr="00795480">
              <w:rPr>
                <w:sz w:val="20"/>
                <w:szCs w:val="20"/>
              </w:rPr>
              <w:t xml:space="preserve">Эпоха Просвещения. </w:t>
            </w:r>
          </w:p>
          <w:p w14:paraId="54AE9959" w14:textId="77777777" w:rsidR="009D1460" w:rsidRPr="00795480" w:rsidRDefault="009D1460" w:rsidP="007C424B">
            <w:pPr>
              <w:rPr>
                <w:sz w:val="20"/>
                <w:szCs w:val="20"/>
              </w:rPr>
            </w:pPr>
            <w:r w:rsidRPr="00795480">
              <w:rPr>
                <w:sz w:val="20"/>
                <w:szCs w:val="20"/>
              </w:rPr>
              <w:t>Эпоха промышленного переворота</w:t>
            </w:r>
          </w:p>
          <w:p w14:paraId="493DD295" w14:textId="77777777" w:rsidR="009D1460" w:rsidRPr="00795480" w:rsidRDefault="009D1460" w:rsidP="007C424B">
            <w:pPr>
              <w:rPr>
                <w:sz w:val="20"/>
                <w:szCs w:val="20"/>
              </w:rPr>
            </w:pPr>
            <w:r w:rsidRPr="00795480">
              <w:rPr>
                <w:sz w:val="20"/>
                <w:szCs w:val="20"/>
              </w:rPr>
              <w:lastRenderedPageBreak/>
              <w:t>Великая французская революция</w:t>
            </w:r>
          </w:p>
          <w:p w14:paraId="63C48381" w14:textId="77777777" w:rsidR="009D1460" w:rsidRPr="00795480" w:rsidRDefault="009D1460" w:rsidP="007C424B">
            <w:pPr>
              <w:rPr>
                <w:sz w:val="20"/>
                <w:szCs w:val="20"/>
              </w:rPr>
            </w:pPr>
          </w:p>
        </w:tc>
        <w:tc>
          <w:tcPr>
            <w:tcW w:w="4961" w:type="dxa"/>
          </w:tcPr>
          <w:p w14:paraId="04F5E2DA" w14:textId="77777777" w:rsidR="009D1460" w:rsidRPr="00795480" w:rsidRDefault="009D1460" w:rsidP="007C424B">
            <w:pPr>
              <w:rPr>
                <w:b/>
                <w:bCs/>
                <w:sz w:val="20"/>
                <w:szCs w:val="20"/>
              </w:rPr>
            </w:pPr>
            <w:r w:rsidRPr="00795480">
              <w:rPr>
                <w:b/>
                <w:bCs/>
                <w:sz w:val="20"/>
                <w:szCs w:val="20"/>
              </w:rPr>
              <w:lastRenderedPageBreak/>
              <w:t>РОССИЯ В КОНЦЕ XVII - XVIII ВЕКАХ: ОТ ЦАРСТВА К ИМПЕРИИ</w:t>
            </w:r>
          </w:p>
          <w:p w14:paraId="680C89C1" w14:textId="77777777" w:rsidR="009D1460" w:rsidRPr="00795480" w:rsidRDefault="009D1460" w:rsidP="007C424B">
            <w:pPr>
              <w:rPr>
                <w:bCs/>
                <w:sz w:val="20"/>
                <w:szCs w:val="20"/>
              </w:rPr>
            </w:pPr>
            <w:r w:rsidRPr="00795480">
              <w:rPr>
                <w:bCs/>
                <w:sz w:val="20"/>
                <w:szCs w:val="20"/>
              </w:rPr>
              <w:t>Россия в эпоху преобразований Петра I</w:t>
            </w:r>
          </w:p>
          <w:p w14:paraId="440D92AC" w14:textId="77777777" w:rsidR="009D1460" w:rsidRPr="00795480" w:rsidRDefault="009D1460" w:rsidP="007C424B">
            <w:pPr>
              <w:rPr>
                <w:sz w:val="20"/>
                <w:szCs w:val="20"/>
              </w:rPr>
            </w:pPr>
            <w:r w:rsidRPr="00795480">
              <w:rPr>
                <w:bCs/>
                <w:sz w:val="20"/>
                <w:szCs w:val="20"/>
              </w:rPr>
              <w:t xml:space="preserve">После Петра Великого: эпоха «дворцовых </w:t>
            </w:r>
            <w:r w:rsidRPr="00795480">
              <w:rPr>
                <w:bCs/>
                <w:sz w:val="20"/>
                <w:szCs w:val="20"/>
              </w:rPr>
              <w:lastRenderedPageBreak/>
              <w:t>переворотов»</w:t>
            </w:r>
          </w:p>
          <w:p w14:paraId="57C096FE" w14:textId="77777777" w:rsidR="009D1460" w:rsidRPr="00795480" w:rsidRDefault="009D1460" w:rsidP="007C424B">
            <w:pPr>
              <w:rPr>
                <w:bCs/>
                <w:sz w:val="20"/>
                <w:szCs w:val="20"/>
              </w:rPr>
            </w:pPr>
            <w:r w:rsidRPr="00795480">
              <w:rPr>
                <w:bCs/>
                <w:sz w:val="20"/>
                <w:szCs w:val="20"/>
              </w:rPr>
              <w:t>Россия в 1760-х – 1790- гг. Правление Екатерины II и Павла I</w:t>
            </w:r>
          </w:p>
          <w:p w14:paraId="126D6532" w14:textId="77777777" w:rsidR="009D1460" w:rsidRPr="00795480" w:rsidRDefault="009D1460" w:rsidP="007C424B">
            <w:pPr>
              <w:rPr>
                <w:bCs/>
                <w:sz w:val="20"/>
                <w:szCs w:val="20"/>
              </w:rPr>
            </w:pPr>
            <w:r w:rsidRPr="00795480">
              <w:rPr>
                <w:bCs/>
                <w:sz w:val="20"/>
                <w:szCs w:val="20"/>
              </w:rPr>
              <w:t xml:space="preserve">Культурное пространство Российской империи в XVIII в. </w:t>
            </w:r>
          </w:p>
          <w:p w14:paraId="09CFD741" w14:textId="77777777" w:rsidR="009D1460" w:rsidRPr="00795480" w:rsidRDefault="009D1460" w:rsidP="007C424B">
            <w:pPr>
              <w:rPr>
                <w:bCs/>
                <w:sz w:val="20"/>
                <w:szCs w:val="20"/>
              </w:rPr>
            </w:pPr>
            <w:r w:rsidRPr="00795480">
              <w:rPr>
                <w:bCs/>
                <w:sz w:val="20"/>
                <w:szCs w:val="20"/>
              </w:rPr>
              <w:t>Народы России в XVIII в.</w:t>
            </w:r>
          </w:p>
          <w:p w14:paraId="058192E9" w14:textId="77777777" w:rsidR="009D1460" w:rsidRPr="00795480" w:rsidRDefault="009D1460" w:rsidP="007C424B">
            <w:pPr>
              <w:rPr>
                <w:bCs/>
                <w:sz w:val="20"/>
                <w:szCs w:val="20"/>
              </w:rPr>
            </w:pPr>
            <w:r w:rsidRPr="00795480">
              <w:rPr>
                <w:bCs/>
                <w:sz w:val="20"/>
                <w:szCs w:val="20"/>
              </w:rPr>
              <w:t>Россия при Павле I</w:t>
            </w:r>
          </w:p>
          <w:p w14:paraId="56EDB442" w14:textId="77777777" w:rsidR="009D1460" w:rsidRPr="00795480" w:rsidRDefault="009D1460" w:rsidP="007C424B">
            <w:pPr>
              <w:rPr>
                <w:sz w:val="20"/>
                <w:szCs w:val="20"/>
              </w:rPr>
            </w:pPr>
            <w:r w:rsidRPr="00795480">
              <w:rPr>
                <w:sz w:val="20"/>
                <w:szCs w:val="20"/>
              </w:rPr>
              <w:t>Региональный компонент</w:t>
            </w:r>
          </w:p>
          <w:p w14:paraId="782929FB" w14:textId="77777777" w:rsidR="009D1460" w:rsidRPr="00795480" w:rsidRDefault="009D1460" w:rsidP="007C424B">
            <w:pPr>
              <w:rPr>
                <w:sz w:val="20"/>
                <w:szCs w:val="20"/>
              </w:rPr>
            </w:pPr>
          </w:p>
        </w:tc>
      </w:tr>
      <w:tr w:rsidR="009D1460" w:rsidRPr="00795480" w14:paraId="5953581F" w14:textId="77777777" w:rsidTr="009D1460">
        <w:tc>
          <w:tcPr>
            <w:tcW w:w="1132" w:type="dxa"/>
          </w:tcPr>
          <w:p w14:paraId="50017D21" w14:textId="77777777" w:rsidR="009D1460" w:rsidRPr="00795480" w:rsidRDefault="009D1460" w:rsidP="007C424B">
            <w:pPr>
              <w:rPr>
                <w:sz w:val="20"/>
                <w:szCs w:val="20"/>
              </w:rPr>
            </w:pPr>
            <w:r w:rsidRPr="00795480">
              <w:rPr>
                <w:sz w:val="20"/>
                <w:szCs w:val="20"/>
              </w:rPr>
              <w:lastRenderedPageBreak/>
              <w:t>9 класс</w:t>
            </w:r>
          </w:p>
        </w:tc>
        <w:tc>
          <w:tcPr>
            <w:tcW w:w="4397" w:type="dxa"/>
          </w:tcPr>
          <w:p w14:paraId="642A32A7" w14:textId="77777777" w:rsidR="009D1460" w:rsidRPr="00795480" w:rsidRDefault="009D1460" w:rsidP="007C424B">
            <w:pPr>
              <w:rPr>
                <w:b/>
                <w:sz w:val="20"/>
                <w:szCs w:val="20"/>
              </w:rPr>
            </w:pPr>
            <w:r w:rsidRPr="00795480">
              <w:rPr>
                <w:sz w:val="20"/>
                <w:szCs w:val="20"/>
              </w:rPr>
              <w:t xml:space="preserve"> </w:t>
            </w:r>
            <w:r w:rsidRPr="00795480">
              <w:rPr>
                <w:b/>
                <w:sz w:val="20"/>
                <w:szCs w:val="20"/>
              </w:rPr>
              <w:t xml:space="preserve">ИСТОРИЯ НОВОГО ВРЕМЕНИ. </w:t>
            </w:r>
            <w:r w:rsidRPr="00795480">
              <w:rPr>
                <w:b/>
                <w:sz w:val="20"/>
                <w:szCs w:val="20"/>
                <w:lang w:val="en-US"/>
              </w:rPr>
              <w:t>XIX</w:t>
            </w:r>
            <w:r w:rsidRPr="00795480">
              <w:rPr>
                <w:b/>
                <w:sz w:val="20"/>
                <w:szCs w:val="20"/>
              </w:rPr>
              <w:t xml:space="preserve"> в. </w:t>
            </w:r>
          </w:p>
          <w:p w14:paraId="41E61E70" w14:textId="77777777" w:rsidR="009D1460" w:rsidRPr="00795480" w:rsidRDefault="009D1460" w:rsidP="007C424B">
            <w:pPr>
              <w:rPr>
                <w:sz w:val="20"/>
                <w:szCs w:val="20"/>
              </w:rPr>
            </w:pPr>
            <w:r w:rsidRPr="00795480">
              <w:rPr>
                <w:b/>
                <w:sz w:val="20"/>
                <w:szCs w:val="20"/>
              </w:rPr>
              <w:t>Мир к началу XX в. Новейшая история.</w:t>
            </w:r>
            <w:r w:rsidRPr="00795480">
              <w:rPr>
                <w:i/>
                <w:sz w:val="20"/>
                <w:szCs w:val="20"/>
              </w:rPr>
              <w:t xml:space="preserve"> </w:t>
            </w:r>
            <w:r w:rsidRPr="00795480">
              <w:rPr>
                <w:b/>
                <w:i/>
                <w:sz w:val="20"/>
                <w:szCs w:val="20"/>
              </w:rPr>
              <w:t>Становление и расцвет индустриального общества. До начала Первой мировой войны</w:t>
            </w:r>
          </w:p>
          <w:p w14:paraId="342A8C80" w14:textId="77777777" w:rsidR="009D1460" w:rsidRPr="00795480" w:rsidRDefault="009D1460" w:rsidP="007C424B">
            <w:pPr>
              <w:rPr>
                <w:sz w:val="20"/>
                <w:szCs w:val="20"/>
              </w:rPr>
            </w:pPr>
          </w:p>
          <w:p w14:paraId="5F5CCDDC" w14:textId="77777777" w:rsidR="009D1460" w:rsidRPr="00795480" w:rsidRDefault="009D1460" w:rsidP="007C424B">
            <w:pPr>
              <w:shd w:val="clear" w:color="auto" w:fill="FFFFFF"/>
              <w:rPr>
                <w:sz w:val="20"/>
                <w:szCs w:val="20"/>
              </w:rPr>
            </w:pPr>
            <w:r w:rsidRPr="00795480">
              <w:rPr>
                <w:bCs/>
                <w:sz w:val="20"/>
                <w:szCs w:val="20"/>
              </w:rPr>
              <w:t>Страны Европы и Северной Америки в первой половине ХIХ в.</w:t>
            </w:r>
          </w:p>
          <w:p w14:paraId="06525614" w14:textId="77777777" w:rsidR="009D1460" w:rsidRPr="00795480" w:rsidRDefault="009D1460" w:rsidP="007C424B">
            <w:pPr>
              <w:shd w:val="clear" w:color="auto" w:fill="FFFFFF"/>
              <w:rPr>
                <w:bCs/>
                <w:sz w:val="20"/>
                <w:szCs w:val="20"/>
              </w:rPr>
            </w:pPr>
            <w:r w:rsidRPr="00795480">
              <w:rPr>
                <w:bCs/>
                <w:sz w:val="20"/>
                <w:szCs w:val="20"/>
              </w:rPr>
              <w:t>Страны Европы и Северной Америки во второй половине ХIХ в.</w:t>
            </w:r>
          </w:p>
          <w:p w14:paraId="1FBCF8FC" w14:textId="77777777" w:rsidR="009D1460" w:rsidRPr="00795480" w:rsidRDefault="009D1460" w:rsidP="007C424B">
            <w:pPr>
              <w:shd w:val="clear" w:color="auto" w:fill="FFFFFF"/>
              <w:rPr>
                <w:sz w:val="20"/>
                <w:szCs w:val="20"/>
              </w:rPr>
            </w:pPr>
            <w:r w:rsidRPr="00795480">
              <w:rPr>
                <w:bCs/>
                <w:sz w:val="20"/>
                <w:szCs w:val="20"/>
              </w:rPr>
              <w:t>Экономическое и социально-политическое развитие стран Европы и США в конце ХIХ в.</w:t>
            </w:r>
          </w:p>
          <w:p w14:paraId="2FA8AC79" w14:textId="77777777" w:rsidR="009D1460" w:rsidRPr="00795480" w:rsidRDefault="009D1460" w:rsidP="007C424B">
            <w:pPr>
              <w:shd w:val="clear" w:color="auto" w:fill="FFFFFF"/>
              <w:rPr>
                <w:sz w:val="20"/>
                <w:szCs w:val="20"/>
              </w:rPr>
            </w:pPr>
            <w:r w:rsidRPr="00795480">
              <w:rPr>
                <w:bCs/>
                <w:sz w:val="20"/>
                <w:szCs w:val="20"/>
              </w:rPr>
              <w:t>Страны Азии в ХIХ в.</w:t>
            </w:r>
          </w:p>
          <w:p w14:paraId="74ED5806" w14:textId="77777777" w:rsidR="009D1460" w:rsidRPr="00795480" w:rsidRDefault="009D1460" w:rsidP="007C424B">
            <w:pPr>
              <w:shd w:val="clear" w:color="auto" w:fill="FFFFFF"/>
              <w:rPr>
                <w:sz w:val="20"/>
                <w:szCs w:val="20"/>
              </w:rPr>
            </w:pPr>
            <w:r w:rsidRPr="00795480">
              <w:rPr>
                <w:bCs/>
                <w:sz w:val="20"/>
                <w:szCs w:val="20"/>
              </w:rPr>
              <w:t>Война за независимость в Латинской Америке</w:t>
            </w:r>
          </w:p>
          <w:p w14:paraId="5056D59D" w14:textId="77777777" w:rsidR="009D1460" w:rsidRPr="00795480" w:rsidRDefault="009D1460" w:rsidP="007C424B">
            <w:pPr>
              <w:shd w:val="clear" w:color="auto" w:fill="FFFFFF"/>
              <w:rPr>
                <w:sz w:val="20"/>
                <w:szCs w:val="20"/>
              </w:rPr>
            </w:pPr>
            <w:r w:rsidRPr="00795480">
              <w:rPr>
                <w:bCs/>
                <w:sz w:val="20"/>
                <w:szCs w:val="20"/>
              </w:rPr>
              <w:t>Народы Африки в Новое время</w:t>
            </w:r>
          </w:p>
          <w:p w14:paraId="2E4DD68E" w14:textId="77777777" w:rsidR="009D1460" w:rsidRPr="00795480" w:rsidRDefault="009D1460" w:rsidP="007C424B">
            <w:pPr>
              <w:shd w:val="clear" w:color="auto" w:fill="FFFFFF"/>
              <w:rPr>
                <w:sz w:val="20"/>
                <w:szCs w:val="20"/>
              </w:rPr>
            </w:pPr>
            <w:r w:rsidRPr="00795480">
              <w:rPr>
                <w:bCs/>
                <w:sz w:val="20"/>
                <w:szCs w:val="20"/>
              </w:rPr>
              <w:t>Развитие культуры в XIX в.</w:t>
            </w:r>
          </w:p>
          <w:p w14:paraId="7B2CDC5A" w14:textId="77777777" w:rsidR="009D1460" w:rsidRPr="00795480" w:rsidRDefault="009D1460" w:rsidP="007C424B">
            <w:pPr>
              <w:shd w:val="clear" w:color="auto" w:fill="FFFFFF"/>
              <w:rPr>
                <w:sz w:val="20"/>
                <w:szCs w:val="20"/>
              </w:rPr>
            </w:pPr>
            <w:r w:rsidRPr="00795480">
              <w:rPr>
                <w:bCs/>
                <w:sz w:val="20"/>
                <w:szCs w:val="20"/>
              </w:rPr>
              <w:t>Международные отношения в XIX в.</w:t>
            </w:r>
          </w:p>
          <w:p w14:paraId="030E4F93" w14:textId="77777777" w:rsidR="009D1460" w:rsidRPr="00795480" w:rsidRDefault="009D1460" w:rsidP="007C424B">
            <w:pPr>
              <w:shd w:val="clear" w:color="auto" w:fill="FFFFFF"/>
              <w:rPr>
                <w:sz w:val="20"/>
                <w:szCs w:val="20"/>
              </w:rPr>
            </w:pPr>
            <w:r w:rsidRPr="00795480">
              <w:rPr>
                <w:bCs/>
                <w:sz w:val="20"/>
                <w:szCs w:val="20"/>
              </w:rPr>
              <w:t>Мир в 1900—1914 гг.</w:t>
            </w:r>
          </w:p>
          <w:p w14:paraId="570F7D03" w14:textId="77777777" w:rsidR="009D1460" w:rsidRPr="00795480" w:rsidRDefault="009D1460" w:rsidP="007C424B">
            <w:pPr>
              <w:shd w:val="clear" w:color="auto" w:fill="FFFFFF"/>
              <w:rPr>
                <w:i/>
                <w:sz w:val="20"/>
                <w:szCs w:val="20"/>
              </w:rPr>
            </w:pPr>
          </w:p>
          <w:p w14:paraId="083BC84B" w14:textId="77777777" w:rsidR="009D1460" w:rsidRPr="00795480" w:rsidRDefault="009D1460" w:rsidP="007C424B">
            <w:pPr>
              <w:rPr>
                <w:sz w:val="20"/>
                <w:szCs w:val="20"/>
              </w:rPr>
            </w:pPr>
          </w:p>
          <w:p w14:paraId="787F9473" w14:textId="77777777" w:rsidR="009D1460" w:rsidRPr="00795480" w:rsidRDefault="009D1460" w:rsidP="007C424B">
            <w:pPr>
              <w:rPr>
                <w:i/>
                <w:sz w:val="20"/>
                <w:szCs w:val="20"/>
              </w:rPr>
            </w:pPr>
          </w:p>
          <w:p w14:paraId="516EEA40" w14:textId="77777777" w:rsidR="009D1460" w:rsidRPr="00795480" w:rsidRDefault="009D1460" w:rsidP="007C424B">
            <w:pPr>
              <w:rPr>
                <w:sz w:val="20"/>
                <w:szCs w:val="20"/>
              </w:rPr>
            </w:pPr>
          </w:p>
        </w:tc>
        <w:tc>
          <w:tcPr>
            <w:tcW w:w="4961" w:type="dxa"/>
          </w:tcPr>
          <w:p w14:paraId="271D7770" w14:textId="77777777" w:rsidR="009D1460" w:rsidRPr="00795480" w:rsidRDefault="009D1460" w:rsidP="007C424B">
            <w:pPr>
              <w:rPr>
                <w:b/>
                <w:bCs/>
                <w:sz w:val="20"/>
                <w:szCs w:val="20"/>
              </w:rPr>
            </w:pPr>
            <w:r w:rsidRPr="00795480">
              <w:rPr>
                <w:b/>
                <w:bCs/>
                <w:sz w:val="20"/>
                <w:szCs w:val="20"/>
              </w:rPr>
              <w:t>IV. РОССИЙСКАЯ ИМПЕРИЯ В XIX – НАЧАЛЕ XX ВВ.</w:t>
            </w:r>
          </w:p>
          <w:p w14:paraId="307BC387" w14:textId="77777777" w:rsidR="009D1460" w:rsidRPr="00795480" w:rsidRDefault="009D1460" w:rsidP="007C424B">
            <w:pPr>
              <w:rPr>
                <w:b/>
                <w:bCs/>
                <w:sz w:val="20"/>
                <w:szCs w:val="20"/>
              </w:rPr>
            </w:pPr>
          </w:p>
          <w:p w14:paraId="1708E298" w14:textId="77777777" w:rsidR="009D1460" w:rsidRPr="00795480" w:rsidRDefault="009D1460" w:rsidP="007C424B">
            <w:pPr>
              <w:rPr>
                <w:bCs/>
                <w:sz w:val="20"/>
                <w:szCs w:val="20"/>
                <w:u w:val="single"/>
              </w:rPr>
            </w:pPr>
            <w:r w:rsidRPr="00795480">
              <w:rPr>
                <w:bCs/>
                <w:sz w:val="20"/>
                <w:szCs w:val="20"/>
                <w:u w:val="single"/>
              </w:rPr>
              <w:t>Россия на пути к реформам (1801–1861)</w:t>
            </w:r>
          </w:p>
          <w:p w14:paraId="4AE99ECF" w14:textId="77777777" w:rsidR="009D1460" w:rsidRPr="00795480" w:rsidRDefault="009D1460" w:rsidP="007C424B">
            <w:pPr>
              <w:rPr>
                <w:bCs/>
                <w:sz w:val="20"/>
                <w:szCs w:val="20"/>
              </w:rPr>
            </w:pPr>
            <w:r w:rsidRPr="00795480">
              <w:rPr>
                <w:bCs/>
                <w:sz w:val="20"/>
                <w:szCs w:val="20"/>
              </w:rPr>
              <w:t>Александровская эпоха: государственный либерализм</w:t>
            </w:r>
          </w:p>
          <w:p w14:paraId="7F7E50E0" w14:textId="77777777" w:rsidR="009D1460" w:rsidRPr="00795480" w:rsidRDefault="009D1460" w:rsidP="007C424B">
            <w:pPr>
              <w:rPr>
                <w:bCs/>
                <w:sz w:val="20"/>
                <w:szCs w:val="20"/>
              </w:rPr>
            </w:pPr>
            <w:r w:rsidRPr="00795480">
              <w:rPr>
                <w:bCs/>
                <w:sz w:val="20"/>
                <w:szCs w:val="20"/>
              </w:rPr>
              <w:t xml:space="preserve">Отечественная война 1812 г. </w:t>
            </w:r>
          </w:p>
          <w:p w14:paraId="2BF18DDF" w14:textId="77777777" w:rsidR="009D1460" w:rsidRPr="00795480" w:rsidRDefault="009D1460" w:rsidP="007C424B">
            <w:pPr>
              <w:rPr>
                <w:bCs/>
                <w:sz w:val="20"/>
                <w:szCs w:val="20"/>
              </w:rPr>
            </w:pPr>
            <w:r w:rsidRPr="00795480">
              <w:rPr>
                <w:bCs/>
                <w:sz w:val="20"/>
                <w:szCs w:val="20"/>
              </w:rPr>
              <w:t>Николаевское самодержавие: государственный консерватизм</w:t>
            </w:r>
          </w:p>
          <w:p w14:paraId="6CDC7E73" w14:textId="77777777" w:rsidR="009D1460" w:rsidRPr="00795480" w:rsidRDefault="009D1460" w:rsidP="007C424B">
            <w:pPr>
              <w:rPr>
                <w:bCs/>
                <w:sz w:val="20"/>
                <w:szCs w:val="20"/>
              </w:rPr>
            </w:pPr>
            <w:r w:rsidRPr="00795480">
              <w:rPr>
                <w:bCs/>
                <w:sz w:val="20"/>
                <w:szCs w:val="20"/>
              </w:rPr>
              <w:t xml:space="preserve">Крепостнический социум. Деревня и город </w:t>
            </w:r>
          </w:p>
          <w:p w14:paraId="61EBE4D5" w14:textId="77777777" w:rsidR="009D1460" w:rsidRPr="00795480" w:rsidRDefault="009D1460" w:rsidP="007C424B">
            <w:pPr>
              <w:rPr>
                <w:sz w:val="20"/>
                <w:szCs w:val="20"/>
              </w:rPr>
            </w:pPr>
            <w:r w:rsidRPr="00795480">
              <w:rPr>
                <w:bCs/>
                <w:sz w:val="20"/>
                <w:szCs w:val="20"/>
              </w:rPr>
              <w:t>Культурное пространство империи в первой половине XIX в.</w:t>
            </w:r>
          </w:p>
          <w:p w14:paraId="31B69E50" w14:textId="77777777" w:rsidR="009D1460" w:rsidRPr="00795480" w:rsidRDefault="009D1460" w:rsidP="007C424B">
            <w:pPr>
              <w:rPr>
                <w:bCs/>
                <w:sz w:val="20"/>
                <w:szCs w:val="20"/>
              </w:rPr>
            </w:pPr>
            <w:r w:rsidRPr="00795480">
              <w:rPr>
                <w:bCs/>
                <w:sz w:val="20"/>
                <w:szCs w:val="20"/>
              </w:rPr>
              <w:t xml:space="preserve">Пространство империи: этнокультурный облик страны </w:t>
            </w:r>
          </w:p>
          <w:p w14:paraId="45E44239" w14:textId="77777777" w:rsidR="009D1460" w:rsidRPr="00795480" w:rsidRDefault="009D1460" w:rsidP="007C424B">
            <w:pPr>
              <w:rPr>
                <w:bCs/>
                <w:sz w:val="20"/>
                <w:szCs w:val="20"/>
              </w:rPr>
            </w:pPr>
            <w:r w:rsidRPr="00795480">
              <w:rPr>
                <w:bCs/>
                <w:sz w:val="20"/>
                <w:szCs w:val="20"/>
              </w:rPr>
              <w:t xml:space="preserve">Формирование гражданского правосознания. Основные течения общественной мысли </w:t>
            </w:r>
          </w:p>
          <w:p w14:paraId="60CD5268" w14:textId="77777777" w:rsidR="009D1460" w:rsidRPr="00795480" w:rsidRDefault="009D1460" w:rsidP="007C424B">
            <w:pPr>
              <w:rPr>
                <w:sz w:val="20"/>
                <w:szCs w:val="20"/>
              </w:rPr>
            </w:pPr>
          </w:p>
          <w:p w14:paraId="3FDF477B" w14:textId="77777777" w:rsidR="009D1460" w:rsidRPr="00795480" w:rsidRDefault="009D1460" w:rsidP="007C424B">
            <w:pPr>
              <w:rPr>
                <w:bCs/>
                <w:sz w:val="20"/>
                <w:szCs w:val="20"/>
                <w:u w:val="single"/>
              </w:rPr>
            </w:pPr>
            <w:r w:rsidRPr="00795480">
              <w:rPr>
                <w:bCs/>
                <w:sz w:val="20"/>
                <w:szCs w:val="20"/>
                <w:u w:val="single"/>
              </w:rPr>
              <w:t>Россия в эпоху реформ</w:t>
            </w:r>
          </w:p>
          <w:p w14:paraId="73C62281" w14:textId="77777777" w:rsidR="009D1460" w:rsidRPr="00795480" w:rsidRDefault="009D1460" w:rsidP="007C424B">
            <w:pPr>
              <w:rPr>
                <w:bCs/>
                <w:sz w:val="20"/>
                <w:szCs w:val="20"/>
              </w:rPr>
            </w:pPr>
            <w:r w:rsidRPr="00795480">
              <w:rPr>
                <w:bCs/>
                <w:sz w:val="20"/>
                <w:szCs w:val="20"/>
              </w:rPr>
              <w:t xml:space="preserve">Преобразования Александра II: социальная и правовая модернизация </w:t>
            </w:r>
          </w:p>
          <w:p w14:paraId="1326B37D" w14:textId="77777777" w:rsidR="009D1460" w:rsidRPr="00795480" w:rsidRDefault="009D1460" w:rsidP="007C424B">
            <w:pPr>
              <w:rPr>
                <w:bCs/>
                <w:sz w:val="20"/>
                <w:szCs w:val="20"/>
              </w:rPr>
            </w:pPr>
            <w:r w:rsidRPr="00795480">
              <w:rPr>
                <w:bCs/>
                <w:sz w:val="20"/>
                <w:szCs w:val="20"/>
              </w:rPr>
              <w:t xml:space="preserve">«Народное самодержавие» Александра III </w:t>
            </w:r>
          </w:p>
          <w:p w14:paraId="4EC0895E" w14:textId="77777777" w:rsidR="009D1460" w:rsidRPr="00795480" w:rsidRDefault="009D1460" w:rsidP="007C424B">
            <w:pPr>
              <w:rPr>
                <w:bCs/>
                <w:sz w:val="20"/>
                <w:szCs w:val="20"/>
              </w:rPr>
            </w:pPr>
            <w:r w:rsidRPr="00795480">
              <w:rPr>
                <w:bCs/>
                <w:sz w:val="20"/>
                <w:szCs w:val="20"/>
              </w:rPr>
              <w:t xml:space="preserve">Пореформенный социум. Сельское хозяйство и промышленность </w:t>
            </w:r>
          </w:p>
          <w:p w14:paraId="4B62B583" w14:textId="77777777" w:rsidR="009D1460" w:rsidRPr="00795480" w:rsidRDefault="009D1460" w:rsidP="007C424B">
            <w:pPr>
              <w:rPr>
                <w:bCs/>
                <w:sz w:val="20"/>
                <w:szCs w:val="20"/>
              </w:rPr>
            </w:pPr>
            <w:r w:rsidRPr="00795480">
              <w:rPr>
                <w:bCs/>
                <w:sz w:val="20"/>
                <w:szCs w:val="20"/>
              </w:rPr>
              <w:t xml:space="preserve">Культурное пространство империи во второй половине XIX в. </w:t>
            </w:r>
          </w:p>
          <w:p w14:paraId="24DA3EAE" w14:textId="77777777" w:rsidR="009D1460" w:rsidRPr="00795480" w:rsidRDefault="009D1460" w:rsidP="007C424B">
            <w:pPr>
              <w:rPr>
                <w:bCs/>
                <w:sz w:val="20"/>
                <w:szCs w:val="20"/>
              </w:rPr>
            </w:pPr>
            <w:r w:rsidRPr="00795480">
              <w:rPr>
                <w:bCs/>
                <w:sz w:val="20"/>
                <w:szCs w:val="20"/>
              </w:rPr>
              <w:t xml:space="preserve">Этнокультурный облик империи </w:t>
            </w:r>
          </w:p>
          <w:p w14:paraId="63A355C0" w14:textId="77777777" w:rsidR="009D1460" w:rsidRPr="00795480" w:rsidRDefault="009D1460" w:rsidP="007C424B">
            <w:pPr>
              <w:rPr>
                <w:sz w:val="20"/>
                <w:szCs w:val="20"/>
              </w:rPr>
            </w:pPr>
            <w:r w:rsidRPr="00795480">
              <w:rPr>
                <w:bCs/>
                <w:sz w:val="20"/>
                <w:szCs w:val="20"/>
              </w:rPr>
              <w:t>Формирование гражданского общества и основные направления общественных движений</w:t>
            </w:r>
            <w:r w:rsidRPr="00795480">
              <w:rPr>
                <w:sz w:val="20"/>
                <w:szCs w:val="20"/>
              </w:rPr>
              <w:t xml:space="preserve"> </w:t>
            </w:r>
          </w:p>
          <w:p w14:paraId="0C1D9DF7" w14:textId="77777777" w:rsidR="009D1460" w:rsidRPr="00795480" w:rsidRDefault="009D1460" w:rsidP="007C424B">
            <w:pPr>
              <w:rPr>
                <w:bCs/>
                <w:sz w:val="20"/>
                <w:szCs w:val="20"/>
                <w:u w:val="single"/>
              </w:rPr>
            </w:pPr>
            <w:r w:rsidRPr="00795480">
              <w:rPr>
                <w:bCs/>
                <w:sz w:val="20"/>
                <w:szCs w:val="20"/>
                <w:u w:val="single"/>
              </w:rPr>
              <w:t>Кризис империи в начале ХХ века</w:t>
            </w:r>
          </w:p>
          <w:p w14:paraId="6741BFD4" w14:textId="77777777" w:rsidR="009D1460" w:rsidRPr="00795480" w:rsidRDefault="009D1460" w:rsidP="007C424B">
            <w:pPr>
              <w:rPr>
                <w:bCs/>
                <w:sz w:val="20"/>
                <w:szCs w:val="20"/>
              </w:rPr>
            </w:pPr>
            <w:r w:rsidRPr="00795480">
              <w:rPr>
                <w:bCs/>
                <w:sz w:val="20"/>
                <w:szCs w:val="20"/>
              </w:rPr>
              <w:t xml:space="preserve">Первая российская революция 1905-1907 гг. Начало парламентаризма </w:t>
            </w:r>
          </w:p>
          <w:p w14:paraId="60692392" w14:textId="77777777" w:rsidR="009D1460" w:rsidRPr="00795480" w:rsidRDefault="009D1460" w:rsidP="007C424B">
            <w:pPr>
              <w:rPr>
                <w:bCs/>
                <w:sz w:val="20"/>
                <w:szCs w:val="20"/>
              </w:rPr>
            </w:pPr>
            <w:r w:rsidRPr="00795480">
              <w:rPr>
                <w:bCs/>
                <w:sz w:val="20"/>
                <w:szCs w:val="20"/>
              </w:rPr>
              <w:t xml:space="preserve">Общество и власть после революции </w:t>
            </w:r>
          </w:p>
          <w:p w14:paraId="3C868609" w14:textId="77777777" w:rsidR="009D1460" w:rsidRPr="00795480" w:rsidRDefault="009D1460" w:rsidP="007C424B">
            <w:pPr>
              <w:rPr>
                <w:bCs/>
                <w:sz w:val="20"/>
                <w:szCs w:val="20"/>
              </w:rPr>
            </w:pPr>
            <w:r w:rsidRPr="00795480">
              <w:rPr>
                <w:bCs/>
                <w:sz w:val="20"/>
                <w:szCs w:val="20"/>
              </w:rPr>
              <w:t>«Серебряный век» российской культуры</w:t>
            </w:r>
          </w:p>
          <w:p w14:paraId="0FD0D3A0" w14:textId="77777777" w:rsidR="009D1460" w:rsidRPr="00795480" w:rsidRDefault="009D1460" w:rsidP="007C424B">
            <w:pPr>
              <w:rPr>
                <w:i/>
                <w:sz w:val="20"/>
                <w:szCs w:val="20"/>
              </w:rPr>
            </w:pPr>
            <w:r w:rsidRPr="00795480">
              <w:rPr>
                <w:sz w:val="20"/>
                <w:szCs w:val="20"/>
              </w:rPr>
              <w:t>Региональный компонент</w:t>
            </w:r>
          </w:p>
        </w:tc>
      </w:tr>
    </w:tbl>
    <w:p w14:paraId="6D688389" w14:textId="77777777" w:rsidR="009D1460" w:rsidRPr="00795480" w:rsidRDefault="009D1460" w:rsidP="007C424B">
      <w:pPr>
        <w:pStyle w:val="3"/>
        <w:spacing w:before="0" w:beforeAutospacing="0" w:after="0" w:afterAutospacing="0"/>
        <w:rPr>
          <w:sz w:val="20"/>
          <w:szCs w:val="20"/>
          <w:lang w:val="en-US"/>
        </w:rPr>
      </w:pPr>
    </w:p>
    <w:p w14:paraId="5D8B1CA6" w14:textId="7037A4BB" w:rsidR="00B540EE" w:rsidRPr="00795480" w:rsidRDefault="00A309E2" w:rsidP="007C424B">
      <w:pPr>
        <w:pStyle w:val="4"/>
        <w:spacing w:line="240" w:lineRule="auto"/>
        <w:rPr>
          <w:sz w:val="20"/>
          <w:szCs w:val="20"/>
        </w:rPr>
      </w:pPr>
      <w:bookmarkStart w:id="234" w:name="_Toc409691706"/>
      <w:bookmarkStart w:id="235" w:name="_Toc410654032"/>
      <w:bookmarkStart w:id="236" w:name="_Toc414553230"/>
      <w:r w:rsidRPr="00795480">
        <w:rPr>
          <w:sz w:val="20"/>
          <w:szCs w:val="20"/>
        </w:rPr>
        <w:t>2.2.2.</w:t>
      </w:r>
      <w:r w:rsidR="0042049F" w:rsidRPr="00795480">
        <w:rPr>
          <w:sz w:val="20"/>
          <w:szCs w:val="20"/>
        </w:rPr>
        <w:t>5</w:t>
      </w:r>
      <w:r w:rsidRPr="00795480">
        <w:rPr>
          <w:sz w:val="20"/>
          <w:szCs w:val="20"/>
        </w:rPr>
        <w:t xml:space="preserve">. </w:t>
      </w:r>
      <w:r w:rsidR="00B540EE" w:rsidRPr="00795480">
        <w:rPr>
          <w:sz w:val="20"/>
          <w:szCs w:val="20"/>
        </w:rPr>
        <w:t>Обществознание</w:t>
      </w:r>
      <w:bookmarkEnd w:id="234"/>
      <w:bookmarkEnd w:id="235"/>
      <w:bookmarkEnd w:id="236"/>
    </w:p>
    <w:p w14:paraId="3CD6EC23" w14:textId="77777777" w:rsidR="001937F7" w:rsidRPr="00795480" w:rsidRDefault="001937F7" w:rsidP="007C424B">
      <w:pPr>
        <w:jc w:val="both"/>
        <w:rPr>
          <w:sz w:val="20"/>
          <w:szCs w:val="20"/>
        </w:rPr>
      </w:pPr>
      <w:r w:rsidRPr="00795480">
        <w:rPr>
          <w:sz w:val="20"/>
          <w:szCs w:val="20"/>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795480">
        <w:rPr>
          <w:sz w:val="20"/>
          <w:szCs w:val="20"/>
        </w:rPr>
        <w:t>поликультурности</w:t>
      </w:r>
      <w:proofErr w:type="spellEnd"/>
      <w:r w:rsidRPr="00795480">
        <w:rPr>
          <w:sz w:val="20"/>
          <w:szCs w:val="20"/>
        </w:rPr>
        <w:t>,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14:paraId="1C2DE0C5" w14:textId="77777777" w:rsidR="001937F7" w:rsidRPr="00795480" w:rsidRDefault="001937F7" w:rsidP="007C424B">
      <w:pPr>
        <w:jc w:val="both"/>
        <w:rPr>
          <w:sz w:val="20"/>
          <w:szCs w:val="20"/>
        </w:rPr>
      </w:pPr>
      <w:r w:rsidRPr="00795480">
        <w:rPr>
          <w:sz w:val="20"/>
          <w:szCs w:val="20"/>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14:paraId="2714A82E" w14:textId="77777777" w:rsidR="001937F7" w:rsidRPr="00795480" w:rsidRDefault="001937F7" w:rsidP="007C424B">
      <w:pPr>
        <w:jc w:val="both"/>
        <w:rPr>
          <w:sz w:val="20"/>
          <w:szCs w:val="20"/>
        </w:rPr>
      </w:pPr>
      <w:r w:rsidRPr="00795480">
        <w:rPr>
          <w:sz w:val="20"/>
          <w:szCs w:val="20"/>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w:t>
      </w:r>
      <w:r w:rsidRPr="00795480">
        <w:rPr>
          <w:sz w:val="20"/>
          <w:szCs w:val="20"/>
        </w:rPr>
        <w:lastRenderedPageBreak/>
        <w:t>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14:paraId="5E84B28B" w14:textId="77777777" w:rsidR="001937F7" w:rsidRPr="00795480" w:rsidRDefault="001937F7" w:rsidP="007C424B">
      <w:pPr>
        <w:jc w:val="both"/>
        <w:rPr>
          <w:sz w:val="20"/>
          <w:szCs w:val="20"/>
        </w:rPr>
      </w:pPr>
      <w:r w:rsidRPr="00795480">
        <w:rPr>
          <w:sz w:val="20"/>
          <w:szCs w:val="20"/>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14:paraId="23C2636D" w14:textId="77777777" w:rsidR="006D472B" w:rsidRPr="00795480" w:rsidRDefault="006D472B" w:rsidP="007C424B">
      <w:pPr>
        <w:jc w:val="both"/>
        <w:rPr>
          <w:sz w:val="20"/>
          <w:szCs w:val="20"/>
        </w:rPr>
      </w:pPr>
    </w:p>
    <w:p w14:paraId="736D19C5" w14:textId="77777777" w:rsidR="00B540EE" w:rsidRPr="00795480" w:rsidRDefault="00B540EE" w:rsidP="007C424B">
      <w:pPr>
        <w:ind w:left="709"/>
        <w:jc w:val="both"/>
        <w:rPr>
          <w:sz w:val="20"/>
          <w:szCs w:val="20"/>
        </w:rPr>
      </w:pPr>
      <w:r w:rsidRPr="00795480">
        <w:rPr>
          <w:b/>
          <w:bCs/>
          <w:color w:val="000000"/>
          <w:sz w:val="20"/>
          <w:szCs w:val="20"/>
          <w:shd w:val="clear" w:color="auto" w:fill="FFFFFF"/>
        </w:rPr>
        <w:t>Человек. Деятельность человека</w:t>
      </w:r>
    </w:p>
    <w:p w14:paraId="3B829E37" w14:textId="77777777" w:rsidR="00B540EE" w:rsidRPr="00795480" w:rsidRDefault="00B540EE" w:rsidP="007C424B">
      <w:pPr>
        <w:tabs>
          <w:tab w:val="left" w:pos="1114"/>
        </w:tabs>
        <w:jc w:val="both"/>
        <w:rPr>
          <w:sz w:val="20"/>
          <w:szCs w:val="20"/>
        </w:rPr>
      </w:pPr>
      <w:r w:rsidRPr="00795480">
        <w:rPr>
          <w:sz w:val="20"/>
          <w:szCs w:val="20"/>
        </w:rPr>
        <w:t xml:space="preserve">Биологическое и социальное в человеке. </w:t>
      </w:r>
      <w:r w:rsidRPr="00795480">
        <w:rPr>
          <w:i/>
          <w:sz w:val="20"/>
          <w:szCs w:val="20"/>
        </w:rPr>
        <w:t>Черты сходства и различий человека и животного.</w:t>
      </w:r>
      <w:r w:rsidRPr="00795480">
        <w:rPr>
          <w:sz w:val="20"/>
          <w:szCs w:val="20"/>
        </w:rPr>
        <w:t xml:space="preserve"> </w:t>
      </w:r>
      <w:r w:rsidRPr="00795480">
        <w:rPr>
          <w:i/>
          <w:sz w:val="20"/>
          <w:szCs w:val="20"/>
        </w:rPr>
        <w:t>Индивид, индивидуальность, личность.</w:t>
      </w:r>
      <w:r w:rsidRPr="00795480">
        <w:rPr>
          <w:sz w:val="20"/>
          <w:szCs w:val="20"/>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795480">
        <w:rPr>
          <w:b/>
          <w:sz w:val="20"/>
          <w:szCs w:val="20"/>
        </w:rPr>
        <w:t xml:space="preserve"> </w:t>
      </w:r>
      <w:r w:rsidRPr="00795480">
        <w:rPr>
          <w:sz w:val="20"/>
          <w:szCs w:val="20"/>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95480">
        <w:rPr>
          <w:i/>
          <w:sz w:val="20"/>
          <w:szCs w:val="20"/>
        </w:rPr>
        <w:t xml:space="preserve">Личные и деловые отношения. </w:t>
      </w:r>
      <w:r w:rsidRPr="00795480">
        <w:rPr>
          <w:sz w:val="20"/>
          <w:szCs w:val="20"/>
        </w:rPr>
        <w:t>Лидерство. Межличностные конфликты и способы их разрешения.</w:t>
      </w:r>
    </w:p>
    <w:p w14:paraId="1CFC835E" w14:textId="77777777" w:rsidR="00B540EE" w:rsidRPr="00795480" w:rsidRDefault="00B540EE" w:rsidP="007C424B">
      <w:pPr>
        <w:ind w:left="709"/>
        <w:jc w:val="both"/>
        <w:rPr>
          <w:b/>
          <w:bCs/>
          <w:color w:val="000000"/>
          <w:sz w:val="20"/>
          <w:szCs w:val="20"/>
          <w:shd w:val="clear" w:color="auto" w:fill="FFFFFF"/>
        </w:rPr>
      </w:pPr>
      <w:r w:rsidRPr="00795480">
        <w:rPr>
          <w:b/>
          <w:bCs/>
          <w:color w:val="000000"/>
          <w:sz w:val="20"/>
          <w:szCs w:val="20"/>
          <w:shd w:val="clear" w:color="auto" w:fill="FFFFFF"/>
        </w:rPr>
        <w:t>Общество</w:t>
      </w:r>
    </w:p>
    <w:p w14:paraId="1E486965" w14:textId="77777777" w:rsidR="00B540EE" w:rsidRPr="00795480" w:rsidRDefault="00B540EE" w:rsidP="007C424B">
      <w:pPr>
        <w:tabs>
          <w:tab w:val="left" w:pos="1114"/>
        </w:tabs>
        <w:jc w:val="both"/>
        <w:rPr>
          <w:sz w:val="20"/>
          <w:szCs w:val="20"/>
        </w:rPr>
      </w:pPr>
      <w:r w:rsidRPr="00795480">
        <w:rPr>
          <w:sz w:val="20"/>
          <w:szCs w:val="20"/>
        </w:rPr>
        <w:t xml:space="preserve">Общество как форма жизнедеятельности людей. Взаимосвязь общества и природы. Развитие общества. </w:t>
      </w:r>
      <w:r w:rsidRPr="00795480">
        <w:rPr>
          <w:i/>
          <w:sz w:val="20"/>
          <w:szCs w:val="20"/>
        </w:rPr>
        <w:t>Общественный прогресс.</w:t>
      </w:r>
      <w:r w:rsidRPr="00795480">
        <w:rPr>
          <w:sz w:val="20"/>
          <w:szCs w:val="20"/>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795480">
        <w:rPr>
          <w:b/>
          <w:sz w:val="20"/>
          <w:szCs w:val="20"/>
        </w:rPr>
        <w:t xml:space="preserve"> </w:t>
      </w:r>
      <w:r w:rsidRPr="00795480">
        <w:rPr>
          <w:sz w:val="20"/>
          <w:szCs w:val="20"/>
        </w:rPr>
        <w:t>Современное российское общество, особенности его развития.</w:t>
      </w:r>
    </w:p>
    <w:p w14:paraId="5AFFFCAA" w14:textId="77777777" w:rsidR="00B540EE" w:rsidRPr="00795480" w:rsidRDefault="00B540EE" w:rsidP="007C424B">
      <w:pPr>
        <w:ind w:left="709"/>
        <w:jc w:val="both"/>
        <w:rPr>
          <w:b/>
          <w:bCs/>
          <w:color w:val="000000"/>
          <w:sz w:val="20"/>
          <w:szCs w:val="20"/>
          <w:shd w:val="clear" w:color="auto" w:fill="FFFFFF"/>
        </w:rPr>
      </w:pPr>
      <w:r w:rsidRPr="00795480">
        <w:rPr>
          <w:b/>
          <w:bCs/>
          <w:color w:val="000000"/>
          <w:sz w:val="20"/>
          <w:szCs w:val="20"/>
          <w:shd w:val="clear" w:color="auto" w:fill="FFFFFF"/>
        </w:rPr>
        <w:t>Социальные нормы</w:t>
      </w:r>
    </w:p>
    <w:p w14:paraId="298CEFB5" w14:textId="77777777" w:rsidR="00B540EE" w:rsidRPr="00795480" w:rsidRDefault="00B540EE" w:rsidP="007C424B">
      <w:pPr>
        <w:tabs>
          <w:tab w:val="left" w:pos="1114"/>
        </w:tabs>
        <w:jc w:val="both"/>
        <w:rPr>
          <w:sz w:val="20"/>
          <w:szCs w:val="20"/>
        </w:rPr>
      </w:pPr>
      <w:r w:rsidRPr="00795480">
        <w:rPr>
          <w:sz w:val="20"/>
          <w:szCs w:val="20"/>
        </w:rPr>
        <w:t xml:space="preserve">Социальные нормы как регуляторы поведения человека в обществе. </w:t>
      </w:r>
      <w:r w:rsidRPr="00795480">
        <w:rPr>
          <w:i/>
          <w:sz w:val="20"/>
          <w:szCs w:val="20"/>
        </w:rPr>
        <w:t>Общественные нравы, традиции и обычаи.</w:t>
      </w:r>
      <w:r w:rsidRPr="00795480">
        <w:rPr>
          <w:sz w:val="20"/>
          <w:szCs w:val="20"/>
        </w:rPr>
        <w:t xml:space="preserve"> Как усваиваются социальные нормы. Общественные ценности. Гражданственность и патриотизм. Уважение социального многообразия.</w:t>
      </w:r>
      <w:r w:rsidRPr="00795480">
        <w:rPr>
          <w:bCs/>
          <w:color w:val="000000"/>
          <w:sz w:val="20"/>
          <w:szCs w:val="20"/>
          <w:shd w:val="clear" w:color="auto" w:fill="FFFFFF"/>
        </w:rPr>
        <w:t xml:space="preserve"> </w:t>
      </w:r>
      <w:r w:rsidRPr="00795480">
        <w:rPr>
          <w:sz w:val="20"/>
          <w:szCs w:val="20"/>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95480">
        <w:rPr>
          <w:i/>
          <w:sz w:val="20"/>
          <w:szCs w:val="20"/>
        </w:rPr>
        <w:t xml:space="preserve">Особенности социализации в подростковом возрасте. </w:t>
      </w:r>
      <w:r w:rsidRPr="00795480">
        <w:rPr>
          <w:sz w:val="20"/>
          <w:szCs w:val="20"/>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14:paraId="1ED4C673" w14:textId="77777777" w:rsidR="00B540EE" w:rsidRPr="00795480" w:rsidRDefault="00B540EE" w:rsidP="007C424B">
      <w:pPr>
        <w:ind w:left="709"/>
        <w:jc w:val="both"/>
        <w:rPr>
          <w:b/>
          <w:bCs/>
          <w:color w:val="000000"/>
          <w:sz w:val="20"/>
          <w:szCs w:val="20"/>
          <w:shd w:val="clear" w:color="auto" w:fill="FFFFFF"/>
        </w:rPr>
      </w:pPr>
      <w:r w:rsidRPr="00795480">
        <w:rPr>
          <w:b/>
          <w:bCs/>
          <w:color w:val="000000"/>
          <w:sz w:val="20"/>
          <w:szCs w:val="20"/>
          <w:shd w:val="clear" w:color="auto" w:fill="FFFFFF"/>
        </w:rPr>
        <w:t>Сфера духовной культуры</w:t>
      </w:r>
    </w:p>
    <w:p w14:paraId="63CDFF7E" w14:textId="77777777" w:rsidR="00B540EE" w:rsidRPr="00795480" w:rsidRDefault="00B540EE" w:rsidP="007C424B">
      <w:pPr>
        <w:tabs>
          <w:tab w:val="left" w:pos="1311"/>
        </w:tabs>
        <w:jc w:val="both"/>
        <w:rPr>
          <w:i/>
          <w:sz w:val="20"/>
          <w:szCs w:val="20"/>
        </w:rPr>
      </w:pPr>
      <w:r w:rsidRPr="00795480">
        <w:rPr>
          <w:bCs/>
          <w:sz w:val="20"/>
          <w:szCs w:val="20"/>
        </w:rPr>
        <w:t xml:space="preserve">Культура, ее многообразие и основные формы. </w:t>
      </w:r>
      <w:r w:rsidRPr="00795480">
        <w:rPr>
          <w:sz w:val="20"/>
          <w:szCs w:val="20"/>
        </w:rPr>
        <w:t xml:space="preserve">Наука в жизни современного общества. </w:t>
      </w:r>
      <w:r w:rsidRPr="00795480">
        <w:rPr>
          <w:i/>
          <w:sz w:val="20"/>
          <w:szCs w:val="20"/>
        </w:rPr>
        <w:t>Научно-технический прогресс в современном обществе.</w:t>
      </w:r>
      <w:r w:rsidRPr="00795480">
        <w:rPr>
          <w:sz w:val="20"/>
          <w:szCs w:val="20"/>
        </w:rPr>
        <w:t xml:space="preserve"> Развитие науки в России.</w:t>
      </w:r>
      <w:r w:rsidRPr="00795480">
        <w:rPr>
          <w:bCs/>
          <w:sz w:val="20"/>
          <w:szCs w:val="20"/>
        </w:rPr>
        <w:t xml:space="preserve"> </w:t>
      </w:r>
      <w:r w:rsidRPr="00795480">
        <w:rPr>
          <w:sz w:val="20"/>
          <w:szCs w:val="20"/>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95480">
        <w:rPr>
          <w:i/>
          <w:sz w:val="20"/>
          <w:szCs w:val="20"/>
        </w:rPr>
        <w:t>Государственная итоговая аттестация</w:t>
      </w:r>
      <w:r w:rsidRPr="00795480">
        <w:rPr>
          <w:sz w:val="20"/>
          <w:szCs w:val="20"/>
        </w:rPr>
        <w:t>. Самообразование.</w:t>
      </w:r>
      <w:r w:rsidRPr="00795480">
        <w:rPr>
          <w:bCs/>
          <w:sz w:val="20"/>
          <w:szCs w:val="20"/>
        </w:rPr>
        <w:t xml:space="preserve"> </w:t>
      </w:r>
      <w:r w:rsidRPr="00795480">
        <w:rPr>
          <w:sz w:val="20"/>
          <w:szCs w:val="20"/>
        </w:rPr>
        <w:t xml:space="preserve">Религия как форма культуры. </w:t>
      </w:r>
      <w:r w:rsidRPr="00795480">
        <w:rPr>
          <w:i/>
          <w:sz w:val="20"/>
          <w:szCs w:val="20"/>
        </w:rPr>
        <w:t>Мировые религии.</w:t>
      </w:r>
      <w:r w:rsidRPr="00795480">
        <w:rPr>
          <w:sz w:val="20"/>
          <w:szCs w:val="20"/>
        </w:rPr>
        <w:t xml:space="preserve"> Роль религии в жизни общества. Свобода совести. Искусство как элемент духовной культуры общества. </w:t>
      </w:r>
      <w:r w:rsidRPr="00795480">
        <w:rPr>
          <w:i/>
          <w:sz w:val="20"/>
          <w:szCs w:val="20"/>
        </w:rPr>
        <w:t xml:space="preserve">Влияние искусства на развитие личности. </w:t>
      </w:r>
    </w:p>
    <w:p w14:paraId="70CF7D2E" w14:textId="77777777" w:rsidR="00B540EE" w:rsidRPr="00795480" w:rsidRDefault="00B540EE" w:rsidP="007C424B">
      <w:pPr>
        <w:ind w:left="709"/>
        <w:jc w:val="both"/>
        <w:rPr>
          <w:b/>
          <w:bCs/>
          <w:color w:val="000000"/>
          <w:sz w:val="20"/>
          <w:szCs w:val="20"/>
          <w:shd w:val="clear" w:color="auto" w:fill="FFFFFF"/>
        </w:rPr>
      </w:pPr>
      <w:r w:rsidRPr="00795480">
        <w:rPr>
          <w:b/>
          <w:bCs/>
          <w:color w:val="000000"/>
          <w:sz w:val="20"/>
          <w:szCs w:val="20"/>
          <w:shd w:val="clear" w:color="auto" w:fill="FFFFFF"/>
        </w:rPr>
        <w:t>Социальная сфера жизни общества</w:t>
      </w:r>
    </w:p>
    <w:p w14:paraId="630249F1" w14:textId="77777777" w:rsidR="00B540EE" w:rsidRPr="00795480" w:rsidRDefault="00B540EE" w:rsidP="007C424B">
      <w:pPr>
        <w:tabs>
          <w:tab w:val="left" w:pos="1114"/>
        </w:tabs>
        <w:jc w:val="both"/>
        <w:rPr>
          <w:sz w:val="20"/>
          <w:szCs w:val="20"/>
        </w:rPr>
      </w:pPr>
      <w:r w:rsidRPr="00795480">
        <w:rPr>
          <w:bCs/>
          <w:sz w:val="20"/>
          <w:szCs w:val="20"/>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795480">
        <w:rPr>
          <w:bCs/>
          <w:i/>
          <w:sz w:val="20"/>
          <w:szCs w:val="20"/>
        </w:rPr>
        <w:t xml:space="preserve">Досуг семьи. </w:t>
      </w:r>
      <w:r w:rsidRPr="00795480">
        <w:rPr>
          <w:bCs/>
          <w:sz w:val="20"/>
          <w:szCs w:val="20"/>
        </w:rPr>
        <w:t xml:space="preserve">Социальные конфликты и пути их разрешения. Этнос и нация. </w:t>
      </w:r>
      <w:r w:rsidRPr="00795480">
        <w:rPr>
          <w:i/>
          <w:sz w:val="20"/>
          <w:szCs w:val="20"/>
        </w:rPr>
        <w:t>Национальное самосознание</w:t>
      </w:r>
      <w:r w:rsidRPr="00795480">
        <w:rPr>
          <w:sz w:val="20"/>
          <w:szCs w:val="20"/>
        </w:rPr>
        <w:t xml:space="preserve">. Отношения между нациями. Россия – многонациональное государство. </w:t>
      </w:r>
      <w:r w:rsidRPr="00795480">
        <w:rPr>
          <w:bCs/>
          <w:sz w:val="20"/>
          <w:szCs w:val="20"/>
        </w:rPr>
        <w:t>Социальная политика Российского государства.</w:t>
      </w:r>
    </w:p>
    <w:p w14:paraId="69DB82AE" w14:textId="77777777" w:rsidR="00B540EE" w:rsidRPr="00795480" w:rsidRDefault="00B540EE" w:rsidP="007C424B">
      <w:pPr>
        <w:ind w:left="709"/>
        <w:jc w:val="both"/>
        <w:rPr>
          <w:b/>
          <w:bCs/>
          <w:color w:val="000000"/>
          <w:sz w:val="20"/>
          <w:szCs w:val="20"/>
          <w:shd w:val="clear" w:color="auto" w:fill="FFFFFF"/>
        </w:rPr>
      </w:pPr>
      <w:r w:rsidRPr="00795480">
        <w:rPr>
          <w:b/>
          <w:bCs/>
          <w:color w:val="000000"/>
          <w:sz w:val="20"/>
          <w:szCs w:val="20"/>
          <w:shd w:val="clear" w:color="auto" w:fill="FFFFFF"/>
        </w:rPr>
        <w:t>Политическая сфера жизни общества</w:t>
      </w:r>
    </w:p>
    <w:p w14:paraId="25314F23" w14:textId="77777777" w:rsidR="00B540EE" w:rsidRPr="00795480" w:rsidRDefault="00B540EE" w:rsidP="007C424B">
      <w:pPr>
        <w:tabs>
          <w:tab w:val="left" w:pos="1321"/>
        </w:tabs>
        <w:jc w:val="both"/>
        <w:rPr>
          <w:i/>
          <w:sz w:val="20"/>
          <w:szCs w:val="20"/>
        </w:rPr>
      </w:pPr>
      <w:r w:rsidRPr="00795480">
        <w:rPr>
          <w:sz w:val="20"/>
          <w:szCs w:val="20"/>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95480">
        <w:rPr>
          <w:i/>
          <w:sz w:val="20"/>
          <w:szCs w:val="20"/>
        </w:rPr>
        <w:t>Правовое государство.</w:t>
      </w:r>
      <w:r w:rsidRPr="00795480">
        <w:rPr>
          <w:sz w:val="20"/>
          <w:szCs w:val="20"/>
        </w:rPr>
        <w:t xml:space="preserve"> Местное самоуправление. </w:t>
      </w:r>
      <w:r w:rsidRPr="00795480">
        <w:rPr>
          <w:i/>
          <w:sz w:val="20"/>
          <w:szCs w:val="20"/>
        </w:rPr>
        <w:t>Межгосударственные отношения. Межгосударственные конфликты и способы их разрешения.</w:t>
      </w:r>
    </w:p>
    <w:p w14:paraId="6FB5CA34" w14:textId="77777777" w:rsidR="00B540EE" w:rsidRPr="00795480" w:rsidRDefault="00B540EE" w:rsidP="007C424B">
      <w:pPr>
        <w:ind w:left="709"/>
        <w:jc w:val="both"/>
        <w:rPr>
          <w:b/>
          <w:bCs/>
          <w:color w:val="000000"/>
          <w:sz w:val="20"/>
          <w:szCs w:val="20"/>
          <w:shd w:val="clear" w:color="auto" w:fill="FFFFFF"/>
        </w:rPr>
      </w:pPr>
      <w:r w:rsidRPr="00795480">
        <w:rPr>
          <w:b/>
          <w:bCs/>
          <w:color w:val="000000"/>
          <w:sz w:val="20"/>
          <w:szCs w:val="20"/>
          <w:shd w:val="clear" w:color="auto" w:fill="FFFFFF"/>
        </w:rPr>
        <w:t>Гражданин и государство</w:t>
      </w:r>
    </w:p>
    <w:p w14:paraId="2C1B1A96" w14:textId="77777777" w:rsidR="00B540EE" w:rsidRPr="00795480" w:rsidRDefault="00B540EE" w:rsidP="007C424B">
      <w:pPr>
        <w:tabs>
          <w:tab w:val="left" w:pos="1114"/>
        </w:tabs>
        <w:jc w:val="both"/>
        <w:rPr>
          <w:sz w:val="20"/>
          <w:szCs w:val="20"/>
        </w:rPr>
      </w:pPr>
      <w:r w:rsidRPr="00795480">
        <w:rPr>
          <w:sz w:val="20"/>
          <w:szCs w:val="20"/>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795480">
        <w:rPr>
          <w:sz w:val="20"/>
          <w:szCs w:val="20"/>
        </w:rPr>
        <w:t xml:space="preserve">– </w:t>
      </w:r>
      <w:r w:rsidRPr="00795480">
        <w:rPr>
          <w:sz w:val="20"/>
          <w:szCs w:val="20"/>
        </w:rPr>
        <w:t>федеративное государство. Субъекты федерации.</w:t>
      </w:r>
      <w:r w:rsidRPr="00795480">
        <w:rPr>
          <w:bCs/>
          <w:sz w:val="20"/>
          <w:szCs w:val="20"/>
        </w:rPr>
        <w:t xml:space="preserve"> </w:t>
      </w:r>
      <w:r w:rsidRPr="00795480">
        <w:rPr>
          <w:sz w:val="20"/>
          <w:szCs w:val="20"/>
        </w:rPr>
        <w:t xml:space="preserve">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w:t>
      </w:r>
      <w:r w:rsidRPr="00795480">
        <w:rPr>
          <w:sz w:val="20"/>
          <w:szCs w:val="20"/>
        </w:rPr>
        <w:lastRenderedPageBreak/>
        <w:t>Российской Федерации. Конституционные п</w:t>
      </w:r>
      <w:r w:rsidRPr="00795480">
        <w:rPr>
          <w:bCs/>
          <w:sz w:val="20"/>
          <w:szCs w:val="20"/>
        </w:rPr>
        <w:t xml:space="preserve">рава и свободы человека и гражданина в Российской Федерации. </w:t>
      </w:r>
      <w:r w:rsidRPr="00795480">
        <w:rPr>
          <w:sz w:val="20"/>
          <w:szCs w:val="20"/>
        </w:rPr>
        <w:t xml:space="preserve">Конституционные обязанности гражданина Российской Федерации. </w:t>
      </w:r>
      <w:r w:rsidRPr="00795480">
        <w:rPr>
          <w:bCs/>
          <w:sz w:val="20"/>
          <w:szCs w:val="20"/>
        </w:rPr>
        <w:t>Взаимоотношения органов государственной власти и граждан. Механизмы реализации и защиты прав и свобод человека и гражданина в РФ.</w:t>
      </w:r>
      <w:r w:rsidRPr="00795480">
        <w:rPr>
          <w:sz w:val="20"/>
          <w:szCs w:val="20"/>
        </w:rPr>
        <w:t xml:space="preserve"> </w:t>
      </w:r>
      <w:r w:rsidRPr="00795480">
        <w:rPr>
          <w:i/>
          <w:sz w:val="20"/>
          <w:szCs w:val="20"/>
        </w:rPr>
        <w:t>Основные международные документы о правах человека и правах ребенка.</w:t>
      </w:r>
      <w:r w:rsidR="0051321E" w:rsidRPr="00795480">
        <w:rPr>
          <w:i/>
          <w:sz w:val="20"/>
          <w:szCs w:val="20"/>
        </w:rPr>
        <w:t xml:space="preserve"> </w:t>
      </w:r>
    </w:p>
    <w:p w14:paraId="26D7C356" w14:textId="77777777" w:rsidR="00B540EE" w:rsidRPr="00795480" w:rsidRDefault="00B540EE" w:rsidP="007C424B">
      <w:pPr>
        <w:ind w:left="709"/>
        <w:jc w:val="both"/>
        <w:rPr>
          <w:b/>
          <w:bCs/>
          <w:color w:val="000000"/>
          <w:sz w:val="20"/>
          <w:szCs w:val="20"/>
          <w:shd w:val="clear" w:color="auto" w:fill="FFFFFF"/>
        </w:rPr>
      </w:pPr>
      <w:r w:rsidRPr="00795480">
        <w:rPr>
          <w:b/>
          <w:bCs/>
          <w:color w:val="000000"/>
          <w:sz w:val="20"/>
          <w:szCs w:val="20"/>
          <w:shd w:val="clear" w:color="auto" w:fill="FFFFFF"/>
        </w:rPr>
        <w:t>Основы российского законодательства</w:t>
      </w:r>
    </w:p>
    <w:p w14:paraId="3E6D81B9" w14:textId="77777777" w:rsidR="00B540EE" w:rsidRPr="00795480" w:rsidRDefault="00B540EE" w:rsidP="007C424B">
      <w:pPr>
        <w:tabs>
          <w:tab w:val="left" w:pos="1114"/>
        </w:tabs>
        <w:jc w:val="both"/>
        <w:rPr>
          <w:i/>
          <w:sz w:val="20"/>
          <w:szCs w:val="20"/>
        </w:rPr>
      </w:pPr>
      <w:r w:rsidRPr="00795480">
        <w:rPr>
          <w:bCs/>
          <w:sz w:val="20"/>
          <w:szCs w:val="20"/>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95480">
        <w:rPr>
          <w:sz w:val="20"/>
          <w:szCs w:val="20"/>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95480">
        <w:rPr>
          <w:bCs/>
          <w:sz w:val="20"/>
          <w:szCs w:val="20"/>
        </w:rPr>
        <w:t xml:space="preserve"> Уголовное право, основные понятия и принципы. </w:t>
      </w:r>
      <w:r w:rsidRPr="00795480">
        <w:rPr>
          <w:sz w:val="20"/>
          <w:szCs w:val="20"/>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95480">
        <w:rPr>
          <w:bCs/>
          <w:sz w:val="20"/>
          <w:szCs w:val="20"/>
        </w:rPr>
        <w:t xml:space="preserve"> </w:t>
      </w:r>
      <w:r w:rsidRPr="00795480">
        <w:rPr>
          <w:bCs/>
          <w:i/>
          <w:sz w:val="20"/>
          <w:szCs w:val="20"/>
        </w:rPr>
        <w:t>Международное гуманитарное право. Международно-правовая защита жертв вооруженных конфликтов.</w:t>
      </w:r>
    </w:p>
    <w:p w14:paraId="0A167AFD" w14:textId="77777777" w:rsidR="00B540EE" w:rsidRPr="00795480" w:rsidRDefault="00B540EE" w:rsidP="007C424B">
      <w:pPr>
        <w:ind w:left="709"/>
        <w:jc w:val="both"/>
        <w:rPr>
          <w:b/>
          <w:bCs/>
          <w:color w:val="000000"/>
          <w:sz w:val="20"/>
          <w:szCs w:val="20"/>
          <w:shd w:val="clear" w:color="auto" w:fill="FFFFFF"/>
        </w:rPr>
      </w:pPr>
      <w:r w:rsidRPr="00795480">
        <w:rPr>
          <w:b/>
          <w:color w:val="000000"/>
          <w:sz w:val="20"/>
          <w:szCs w:val="20"/>
          <w:shd w:val="clear" w:color="auto" w:fill="FFFFFF"/>
        </w:rPr>
        <w:t>Экономика</w:t>
      </w:r>
    </w:p>
    <w:p w14:paraId="1B78FB27" w14:textId="77777777" w:rsidR="0051321E" w:rsidRPr="00795480" w:rsidRDefault="00B540EE" w:rsidP="007C424B">
      <w:pPr>
        <w:tabs>
          <w:tab w:val="left" w:pos="1114"/>
        </w:tabs>
        <w:jc w:val="both"/>
        <w:rPr>
          <w:sz w:val="20"/>
          <w:szCs w:val="20"/>
        </w:rPr>
      </w:pPr>
      <w:r w:rsidRPr="00795480">
        <w:rPr>
          <w:bCs/>
          <w:color w:val="000000"/>
          <w:sz w:val="20"/>
          <w:szCs w:val="20"/>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95480">
        <w:rPr>
          <w:bCs/>
          <w:color w:val="000000"/>
          <w:sz w:val="20"/>
          <w:szCs w:val="20"/>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795480">
        <w:rPr>
          <w:i/>
          <w:sz w:val="20"/>
          <w:szCs w:val="20"/>
        </w:rPr>
        <w:t xml:space="preserve">Виды рынков. Рынок капиталов. </w:t>
      </w:r>
      <w:r w:rsidRPr="00795480">
        <w:rPr>
          <w:bCs/>
          <w:color w:val="000000"/>
          <w:sz w:val="20"/>
          <w:szCs w:val="20"/>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95480">
        <w:rPr>
          <w:bCs/>
          <w:color w:val="000000"/>
          <w:sz w:val="20"/>
          <w:szCs w:val="20"/>
          <w:shd w:val="clear" w:color="auto" w:fill="FFFFFF"/>
        </w:rPr>
        <w:t xml:space="preserve">: </w:t>
      </w:r>
      <w:r w:rsidR="006B0423" w:rsidRPr="00795480">
        <w:rPr>
          <w:bCs/>
          <w:color w:val="000000"/>
          <w:sz w:val="20"/>
          <w:szCs w:val="20"/>
          <w:shd w:val="clear" w:color="auto" w:fill="FFFFFF"/>
        </w:rPr>
        <w:t xml:space="preserve">система налогов, </w:t>
      </w:r>
      <w:r w:rsidR="0051321E" w:rsidRPr="00795480">
        <w:rPr>
          <w:i/>
          <w:sz w:val="20"/>
          <w:szCs w:val="20"/>
        </w:rPr>
        <w:t>функции, налоговые системы разных эпох</w:t>
      </w:r>
      <w:r w:rsidR="0051321E" w:rsidRPr="00795480">
        <w:rPr>
          <w:sz w:val="20"/>
          <w:szCs w:val="20"/>
        </w:rPr>
        <w:t>.</w:t>
      </w:r>
    </w:p>
    <w:p w14:paraId="0B47C656" w14:textId="77777777" w:rsidR="005348F8" w:rsidRPr="00795480" w:rsidRDefault="00B540EE" w:rsidP="007C424B">
      <w:pPr>
        <w:pStyle w:val="afff4"/>
        <w:jc w:val="both"/>
      </w:pPr>
      <w:r w:rsidRPr="00795480">
        <w:rPr>
          <w:bCs/>
          <w:color w:val="000000"/>
          <w:shd w:val="clear" w:color="auto" w:fill="FFFFFF"/>
        </w:rPr>
        <w:t xml:space="preserve"> Банковские услуги, предоставляемые гражданам</w:t>
      </w:r>
      <w:r w:rsidR="005348F8" w:rsidRPr="00795480">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795480">
        <w:rPr>
          <w:i/>
        </w:rPr>
        <w:t>банкинг, онлайн-банкинг</w:t>
      </w:r>
      <w:r w:rsidR="005348F8" w:rsidRPr="00795480">
        <w:t xml:space="preserve">. </w:t>
      </w:r>
      <w:r w:rsidR="005348F8" w:rsidRPr="00795480">
        <w:rPr>
          <w:i/>
          <w:snapToGrid w:val="0"/>
        </w:rPr>
        <w:t>Страховые услуги</w:t>
      </w:r>
      <w:r w:rsidR="005348F8" w:rsidRPr="00795480">
        <w:rPr>
          <w:i/>
        </w:rPr>
        <w:t>: страхование жизни, здоровья, имущества, ответственности.</w:t>
      </w:r>
      <w:r w:rsidR="005348F8" w:rsidRPr="00795480">
        <w:t xml:space="preserve"> </w:t>
      </w:r>
      <w:r w:rsidR="005348F8" w:rsidRPr="00795480">
        <w:rPr>
          <w:i/>
        </w:rPr>
        <w:t>Инвестиции в реальные и финансовые активы.</w:t>
      </w:r>
      <w:r w:rsidR="005348F8" w:rsidRPr="00795480">
        <w:t xml:space="preserve"> Пенсионное обеспечение. Налогообложение граждан. Защита от финансовых махинаций. </w:t>
      </w:r>
      <w:r w:rsidR="005348F8" w:rsidRPr="00795480">
        <w:rPr>
          <w:bCs/>
          <w:color w:val="000000"/>
          <w:shd w:val="clear" w:color="auto" w:fill="FFFFFF"/>
        </w:rPr>
        <w:t xml:space="preserve">Экономические функции домохозяйства. Потребление домашних хозяйств. </w:t>
      </w:r>
      <w:r w:rsidR="005348F8" w:rsidRPr="00795480">
        <w:t>Семейный бюджет. Источники доходов и расходов семьи. Активы и пассивы. Личный финансовый план. Сбережения. Инфляция.</w:t>
      </w:r>
    </w:p>
    <w:p w14:paraId="5B908970" w14:textId="77777777" w:rsidR="00B540EE" w:rsidRPr="00795480" w:rsidRDefault="00B540EE" w:rsidP="007C424B">
      <w:pPr>
        <w:jc w:val="both"/>
        <w:rPr>
          <w:sz w:val="20"/>
          <w:szCs w:val="20"/>
        </w:rPr>
      </w:pPr>
    </w:p>
    <w:p w14:paraId="52F5705E" w14:textId="60AB0F55" w:rsidR="00B540EE" w:rsidRPr="00795480" w:rsidRDefault="00A309E2" w:rsidP="007C424B">
      <w:pPr>
        <w:pStyle w:val="4"/>
        <w:spacing w:line="240" w:lineRule="auto"/>
        <w:rPr>
          <w:sz w:val="20"/>
          <w:szCs w:val="20"/>
        </w:rPr>
      </w:pPr>
      <w:bookmarkStart w:id="237" w:name="_Toc409691707"/>
      <w:bookmarkStart w:id="238" w:name="_Toc410654033"/>
      <w:bookmarkStart w:id="239" w:name="_Toc414553231"/>
      <w:r w:rsidRPr="00795480">
        <w:rPr>
          <w:sz w:val="20"/>
          <w:szCs w:val="20"/>
        </w:rPr>
        <w:t>2.2.2.</w:t>
      </w:r>
      <w:r w:rsidR="00771209" w:rsidRPr="00795480">
        <w:rPr>
          <w:sz w:val="20"/>
          <w:szCs w:val="20"/>
        </w:rPr>
        <w:t>6</w:t>
      </w:r>
      <w:r w:rsidRPr="00795480">
        <w:rPr>
          <w:sz w:val="20"/>
          <w:szCs w:val="20"/>
        </w:rPr>
        <w:t xml:space="preserve">. </w:t>
      </w:r>
      <w:r w:rsidR="00B540EE" w:rsidRPr="00795480">
        <w:rPr>
          <w:sz w:val="20"/>
          <w:szCs w:val="20"/>
        </w:rPr>
        <w:t>География</w:t>
      </w:r>
      <w:bookmarkEnd w:id="237"/>
      <w:bookmarkEnd w:id="238"/>
      <w:bookmarkEnd w:id="239"/>
    </w:p>
    <w:p w14:paraId="2CE4A875" w14:textId="77777777" w:rsidR="001937F7" w:rsidRPr="00795480" w:rsidRDefault="001937F7" w:rsidP="007C424B">
      <w:pPr>
        <w:jc w:val="both"/>
        <w:rPr>
          <w:rFonts w:eastAsia="Times New Roman"/>
          <w:sz w:val="20"/>
          <w:szCs w:val="20"/>
        </w:rPr>
      </w:pPr>
      <w:r w:rsidRPr="00795480">
        <w:rPr>
          <w:rFonts w:eastAsia="Times New Roman"/>
          <w:sz w:val="20"/>
          <w:szCs w:val="20"/>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14:paraId="5B1F4FF8" w14:textId="77777777" w:rsidR="001937F7" w:rsidRPr="00795480" w:rsidRDefault="001937F7" w:rsidP="007C424B">
      <w:pPr>
        <w:jc w:val="both"/>
        <w:rPr>
          <w:rFonts w:eastAsia="Times New Roman"/>
          <w:sz w:val="20"/>
          <w:szCs w:val="20"/>
        </w:rPr>
      </w:pPr>
      <w:r w:rsidRPr="00795480">
        <w:rPr>
          <w:rFonts w:eastAsia="Times New Roman"/>
          <w:sz w:val="20"/>
          <w:szCs w:val="20"/>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14:paraId="5B4BB129" w14:textId="77777777" w:rsidR="001937F7" w:rsidRPr="00795480" w:rsidRDefault="001937F7" w:rsidP="007C424B">
      <w:pPr>
        <w:jc w:val="both"/>
        <w:rPr>
          <w:sz w:val="20"/>
          <w:szCs w:val="20"/>
        </w:rPr>
      </w:pPr>
      <w:bookmarkStart w:id="240" w:name="h.3x8tuzt" w:colFirst="0" w:colLast="0"/>
      <w:bookmarkEnd w:id="240"/>
      <w:r w:rsidRPr="00795480">
        <w:rPr>
          <w:rFonts w:eastAsia="Times New Roman"/>
          <w:sz w:val="20"/>
          <w:szCs w:val="20"/>
        </w:rPr>
        <w:lastRenderedPageBreak/>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14:paraId="01D86A75" w14:textId="77777777" w:rsidR="001937F7" w:rsidRPr="00795480" w:rsidRDefault="001937F7" w:rsidP="007C424B">
      <w:pPr>
        <w:jc w:val="both"/>
        <w:rPr>
          <w:sz w:val="20"/>
          <w:szCs w:val="20"/>
        </w:rPr>
      </w:pPr>
      <w:r w:rsidRPr="00795480">
        <w:rPr>
          <w:rFonts w:eastAsia="Times New Roman"/>
          <w:sz w:val="20"/>
          <w:szCs w:val="20"/>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14:paraId="6678C7F1"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spacing w:val="2"/>
          <w:sz w:val="20"/>
          <w:szCs w:val="20"/>
        </w:rPr>
      </w:pPr>
      <w:r w:rsidRPr="00795480">
        <w:rPr>
          <w:b/>
          <w:bCs/>
          <w:spacing w:val="1"/>
          <w:sz w:val="20"/>
          <w:szCs w:val="20"/>
        </w:rPr>
        <w:t>Развитие</w:t>
      </w:r>
      <w:r w:rsidRPr="00795480">
        <w:rPr>
          <w:b/>
          <w:bCs/>
          <w:spacing w:val="3"/>
          <w:sz w:val="20"/>
          <w:szCs w:val="20"/>
        </w:rPr>
        <w:t xml:space="preserve"> </w:t>
      </w:r>
      <w:r w:rsidRPr="00795480">
        <w:rPr>
          <w:b/>
          <w:bCs/>
          <w:sz w:val="20"/>
          <w:szCs w:val="20"/>
        </w:rPr>
        <w:t>г</w:t>
      </w:r>
      <w:r w:rsidRPr="00795480">
        <w:rPr>
          <w:b/>
          <w:bCs/>
          <w:spacing w:val="-3"/>
          <w:sz w:val="20"/>
          <w:szCs w:val="20"/>
        </w:rPr>
        <w:t>е</w:t>
      </w:r>
      <w:r w:rsidRPr="00795480">
        <w:rPr>
          <w:b/>
          <w:bCs/>
          <w:spacing w:val="1"/>
          <w:sz w:val="20"/>
          <w:szCs w:val="20"/>
        </w:rPr>
        <w:t>о</w:t>
      </w:r>
      <w:r w:rsidRPr="00795480">
        <w:rPr>
          <w:b/>
          <w:bCs/>
          <w:sz w:val="20"/>
          <w:szCs w:val="20"/>
        </w:rPr>
        <w:t>г</w:t>
      </w:r>
      <w:r w:rsidRPr="00795480">
        <w:rPr>
          <w:b/>
          <w:bCs/>
          <w:spacing w:val="-3"/>
          <w:sz w:val="20"/>
          <w:szCs w:val="20"/>
        </w:rPr>
        <w:t>р</w:t>
      </w:r>
      <w:r w:rsidRPr="00795480">
        <w:rPr>
          <w:b/>
          <w:bCs/>
          <w:spacing w:val="1"/>
          <w:sz w:val="20"/>
          <w:szCs w:val="20"/>
        </w:rPr>
        <w:t>а</w:t>
      </w:r>
      <w:r w:rsidRPr="00795480">
        <w:rPr>
          <w:b/>
          <w:bCs/>
          <w:spacing w:val="-2"/>
          <w:sz w:val="20"/>
          <w:szCs w:val="20"/>
        </w:rPr>
        <w:t>ф</w:t>
      </w:r>
      <w:r w:rsidRPr="00795480">
        <w:rPr>
          <w:b/>
          <w:bCs/>
          <w:spacing w:val="-1"/>
          <w:sz w:val="20"/>
          <w:szCs w:val="20"/>
        </w:rPr>
        <w:t>и</w:t>
      </w:r>
      <w:r w:rsidRPr="00795480">
        <w:rPr>
          <w:b/>
          <w:bCs/>
          <w:sz w:val="20"/>
          <w:szCs w:val="20"/>
        </w:rPr>
        <w:t>ческ</w:t>
      </w:r>
      <w:r w:rsidRPr="00795480">
        <w:rPr>
          <w:b/>
          <w:bCs/>
          <w:spacing w:val="-2"/>
          <w:sz w:val="20"/>
          <w:szCs w:val="20"/>
        </w:rPr>
        <w:t>и</w:t>
      </w:r>
      <w:r w:rsidRPr="00795480">
        <w:rPr>
          <w:b/>
          <w:bCs/>
          <w:sz w:val="20"/>
          <w:szCs w:val="20"/>
        </w:rPr>
        <w:t>х</w:t>
      </w:r>
      <w:r w:rsidRPr="00795480">
        <w:rPr>
          <w:b/>
          <w:bCs/>
          <w:spacing w:val="4"/>
          <w:sz w:val="20"/>
          <w:szCs w:val="20"/>
        </w:rPr>
        <w:t xml:space="preserve"> </w:t>
      </w:r>
      <w:r w:rsidRPr="00795480">
        <w:rPr>
          <w:b/>
          <w:bCs/>
          <w:sz w:val="20"/>
          <w:szCs w:val="20"/>
        </w:rPr>
        <w:t>з</w:t>
      </w:r>
      <w:r w:rsidRPr="00795480">
        <w:rPr>
          <w:b/>
          <w:bCs/>
          <w:spacing w:val="-1"/>
          <w:sz w:val="20"/>
          <w:szCs w:val="20"/>
        </w:rPr>
        <w:t>н</w:t>
      </w:r>
      <w:r w:rsidRPr="00795480">
        <w:rPr>
          <w:b/>
          <w:bCs/>
          <w:spacing w:val="1"/>
          <w:sz w:val="20"/>
          <w:szCs w:val="20"/>
        </w:rPr>
        <w:t>а</w:t>
      </w:r>
      <w:r w:rsidRPr="00795480">
        <w:rPr>
          <w:b/>
          <w:bCs/>
          <w:spacing w:val="-1"/>
          <w:sz w:val="20"/>
          <w:szCs w:val="20"/>
        </w:rPr>
        <w:t>ни</w:t>
      </w:r>
      <w:r w:rsidRPr="00795480">
        <w:rPr>
          <w:b/>
          <w:bCs/>
          <w:sz w:val="20"/>
          <w:szCs w:val="20"/>
        </w:rPr>
        <w:t>й о</w:t>
      </w:r>
      <w:r w:rsidRPr="00795480">
        <w:rPr>
          <w:b/>
          <w:bCs/>
          <w:spacing w:val="1"/>
          <w:sz w:val="20"/>
          <w:szCs w:val="20"/>
        </w:rPr>
        <w:t xml:space="preserve"> </w:t>
      </w:r>
      <w:r w:rsidRPr="00795480">
        <w:rPr>
          <w:b/>
          <w:bCs/>
          <w:sz w:val="20"/>
          <w:szCs w:val="20"/>
        </w:rPr>
        <w:t>Зе</w:t>
      </w:r>
      <w:r w:rsidRPr="00795480">
        <w:rPr>
          <w:b/>
          <w:bCs/>
          <w:spacing w:val="-1"/>
          <w:sz w:val="20"/>
          <w:szCs w:val="20"/>
        </w:rPr>
        <w:t>м</w:t>
      </w:r>
      <w:r w:rsidRPr="00795480">
        <w:rPr>
          <w:b/>
          <w:bCs/>
          <w:spacing w:val="1"/>
          <w:sz w:val="20"/>
          <w:szCs w:val="20"/>
        </w:rPr>
        <w:t>л</w:t>
      </w:r>
      <w:r w:rsidRPr="00795480">
        <w:rPr>
          <w:b/>
          <w:bCs/>
          <w:spacing w:val="5"/>
          <w:sz w:val="20"/>
          <w:szCs w:val="20"/>
        </w:rPr>
        <w:t>е</w:t>
      </w:r>
      <w:r w:rsidRPr="00795480">
        <w:rPr>
          <w:sz w:val="20"/>
          <w:szCs w:val="20"/>
        </w:rPr>
        <w:t>.</w:t>
      </w:r>
    </w:p>
    <w:p w14:paraId="429B66A8"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Вв</w:t>
      </w:r>
      <w:r w:rsidRPr="00795480">
        <w:rPr>
          <w:spacing w:val="-3"/>
          <w:sz w:val="20"/>
          <w:szCs w:val="20"/>
        </w:rPr>
        <w:t>е</w:t>
      </w:r>
      <w:r w:rsidRPr="00795480">
        <w:rPr>
          <w:spacing w:val="1"/>
          <w:sz w:val="20"/>
          <w:szCs w:val="20"/>
        </w:rPr>
        <w:t>д</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Что</w:t>
      </w:r>
      <w:r w:rsidRPr="00795480">
        <w:rPr>
          <w:spacing w:val="1"/>
          <w:sz w:val="20"/>
          <w:szCs w:val="20"/>
        </w:rPr>
        <w:t xml:space="preserve"> и</w:t>
      </w:r>
      <w:r w:rsidRPr="00795480">
        <w:rPr>
          <w:sz w:val="20"/>
          <w:szCs w:val="20"/>
        </w:rPr>
        <w:t>з</w:t>
      </w:r>
      <w:r w:rsidRPr="00795480">
        <w:rPr>
          <w:spacing w:val="-4"/>
          <w:sz w:val="20"/>
          <w:szCs w:val="20"/>
        </w:rPr>
        <w:t>у</w:t>
      </w:r>
      <w:r w:rsidRPr="00795480">
        <w:rPr>
          <w:sz w:val="20"/>
          <w:szCs w:val="20"/>
        </w:rPr>
        <w:t>чает ге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я.</w:t>
      </w:r>
    </w:p>
    <w:p w14:paraId="5EBE2068"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Пр</w:t>
      </w:r>
      <w:r w:rsidRPr="00795480">
        <w:rPr>
          <w:sz w:val="20"/>
          <w:szCs w:val="20"/>
        </w:rPr>
        <w:t>е</w:t>
      </w:r>
      <w:r w:rsidRPr="00795480">
        <w:rPr>
          <w:spacing w:val="1"/>
          <w:sz w:val="20"/>
          <w:szCs w:val="20"/>
        </w:rPr>
        <w:t>д</w:t>
      </w:r>
      <w:r w:rsidRPr="00795480">
        <w:rPr>
          <w:sz w:val="20"/>
          <w:szCs w:val="20"/>
        </w:rPr>
        <w:t>с</w:t>
      </w:r>
      <w:r w:rsidRPr="00795480">
        <w:rPr>
          <w:spacing w:val="-3"/>
          <w:sz w:val="20"/>
          <w:szCs w:val="20"/>
        </w:rPr>
        <w:t>т</w:t>
      </w:r>
      <w:r w:rsidRPr="00795480">
        <w:rPr>
          <w:sz w:val="20"/>
          <w:szCs w:val="20"/>
        </w:rPr>
        <w:t>ав</w:t>
      </w:r>
      <w:r w:rsidRPr="00795480">
        <w:rPr>
          <w:spacing w:val="-1"/>
          <w:sz w:val="20"/>
          <w:szCs w:val="20"/>
        </w:rPr>
        <w:t>л</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о</w:t>
      </w:r>
      <w:r w:rsidRPr="00795480">
        <w:rPr>
          <w:spacing w:val="2"/>
          <w:sz w:val="20"/>
          <w:szCs w:val="20"/>
        </w:rPr>
        <w:t xml:space="preserve"> </w:t>
      </w:r>
      <w:r w:rsidRPr="00795480">
        <w:rPr>
          <w:sz w:val="20"/>
          <w:szCs w:val="20"/>
        </w:rPr>
        <w:t>м</w:t>
      </w:r>
      <w:r w:rsidRPr="00795480">
        <w:rPr>
          <w:spacing w:val="-2"/>
          <w:sz w:val="20"/>
          <w:szCs w:val="20"/>
        </w:rPr>
        <w:t>и</w:t>
      </w:r>
      <w:r w:rsidRPr="00795480">
        <w:rPr>
          <w:spacing w:val="1"/>
          <w:sz w:val="20"/>
          <w:szCs w:val="20"/>
        </w:rPr>
        <w:t>р</w:t>
      </w:r>
      <w:r w:rsidRPr="00795480">
        <w:rPr>
          <w:sz w:val="20"/>
          <w:szCs w:val="20"/>
        </w:rPr>
        <w:t>е</w:t>
      </w:r>
      <w:r w:rsidRPr="00795480">
        <w:rPr>
          <w:spacing w:val="2"/>
          <w:sz w:val="20"/>
          <w:szCs w:val="20"/>
        </w:rPr>
        <w:t xml:space="preserve"> </w:t>
      </w:r>
      <w:r w:rsidRPr="00795480">
        <w:rPr>
          <w:sz w:val="20"/>
          <w:szCs w:val="20"/>
        </w:rPr>
        <w:t xml:space="preserve">в </w:t>
      </w:r>
      <w:r w:rsidRPr="00795480">
        <w:rPr>
          <w:spacing w:val="1"/>
          <w:sz w:val="20"/>
          <w:szCs w:val="20"/>
        </w:rPr>
        <w:t>д</w:t>
      </w:r>
      <w:r w:rsidRPr="00795480">
        <w:rPr>
          <w:spacing w:val="-1"/>
          <w:sz w:val="20"/>
          <w:szCs w:val="20"/>
        </w:rPr>
        <w:t>р</w:t>
      </w:r>
      <w:r w:rsidRPr="00795480">
        <w:rPr>
          <w:sz w:val="20"/>
          <w:szCs w:val="20"/>
        </w:rPr>
        <w:t>ев</w:t>
      </w:r>
      <w:r w:rsidRPr="00795480">
        <w:rPr>
          <w:spacing w:val="-2"/>
          <w:sz w:val="20"/>
          <w:szCs w:val="20"/>
        </w:rPr>
        <w:t>н</w:t>
      </w:r>
      <w:r w:rsidRPr="00795480">
        <w:rPr>
          <w:spacing w:val="1"/>
          <w:sz w:val="20"/>
          <w:szCs w:val="20"/>
        </w:rPr>
        <w:t>о</w:t>
      </w:r>
      <w:r w:rsidRPr="00795480">
        <w:rPr>
          <w:sz w:val="20"/>
          <w:szCs w:val="20"/>
        </w:rPr>
        <w:t>сти</w:t>
      </w:r>
      <w:r w:rsidRPr="00795480">
        <w:rPr>
          <w:spacing w:val="2"/>
          <w:sz w:val="20"/>
          <w:szCs w:val="20"/>
        </w:rPr>
        <w:t xml:space="preserve"> </w:t>
      </w:r>
      <w:r w:rsidRPr="00795480">
        <w:rPr>
          <w:sz w:val="20"/>
          <w:szCs w:val="20"/>
        </w:rPr>
        <w:t>(</w:t>
      </w:r>
      <w:r w:rsidRPr="00795480">
        <w:rPr>
          <w:i/>
          <w:spacing w:val="-2"/>
          <w:sz w:val="20"/>
          <w:szCs w:val="20"/>
        </w:rPr>
        <w:t>Д</w:t>
      </w:r>
      <w:r w:rsidRPr="00795480">
        <w:rPr>
          <w:i/>
          <w:spacing w:val="1"/>
          <w:sz w:val="20"/>
          <w:szCs w:val="20"/>
        </w:rPr>
        <w:t>р</w:t>
      </w:r>
      <w:r w:rsidRPr="00795480">
        <w:rPr>
          <w:i/>
          <w:sz w:val="20"/>
          <w:szCs w:val="20"/>
        </w:rPr>
        <w:t>ев</w:t>
      </w:r>
      <w:r w:rsidRPr="00795480">
        <w:rPr>
          <w:i/>
          <w:spacing w:val="-2"/>
          <w:sz w:val="20"/>
          <w:szCs w:val="20"/>
        </w:rPr>
        <w:t>н</w:t>
      </w:r>
      <w:r w:rsidRPr="00795480">
        <w:rPr>
          <w:i/>
          <w:spacing w:val="-1"/>
          <w:sz w:val="20"/>
          <w:szCs w:val="20"/>
        </w:rPr>
        <w:t>и</w:t>
      </w:r>
      <w:r w:rsidRPr="00795480">
        <w:rPr>
          <w:i/>
          <w:sz w:val="20"/>
          <w:szCs w:val="20"/>
        </w:rPr>
        <w:t>й</w:t>
      </w:r>
      <w:r w:rsidRPr="00795480">
        <w:rPr>
          <w:i/>
          <w:spacing w:val="4"/>
          <w:sz w:val="20"/>
          <w:szCs w:val="20"/>
        </w:rPr>
        <w:t xml:space="preserve"> </w:t>
      </w:r>
      <w:r w:rsidRPr="00795480">
        <w:rPr>
          <w:i/>
          <w:sz w:val="20"/>
          <w:szCs w:val="20"/>
        </w:rPr>
        <w:t>К</w:t>
      </w:r>
      <w:r w:rsidRPr="00795480">
        <w:rPr>
          <w:i/>
          <w:spacing w:val="1"/>
          <w:sz w:val="20"/>
          <w:szCs w:val="20"/>
        </w:rPr>
        <w:t>и</w:t>
      </w:r>
      <w:r w:rsidRPr="00795480">
        <w:rPr>
          <w:i/>
          <w:spacing w:val="-3"/>
          <w:sz w:val="20"/>
          <w:szCs w:val="20"/>
        </w:rPr>
        <w:t>т</w:t>
      </w:r>
      <w:r w:rsidRPr="00795480">
        <w:rPr>
          <w:i/>
          <w:sz w:val="20"/>
          <w:szCs w:val="20"/>
        </w:rPr>
        <w:t>а</w:t>
      </w:r>
      <w:r w:rsidRPr="00795480">
        <w:rPr>
          <w:i/>
          <w:spacing w:val="1"/>
          <w:sz w:val="20"/>
          <w:szCs w:val="20"/>
        </w:rPr>
        <w:t>й</w:t>
      </w:r>
      <w:r w:rsidRPr="00795480">
        <w:rPr>
          <w:i/>
          <w:sz w:val="20"/>
          <w:szCs w:val="20"/>
        </w:rPr>
        <w:t>, Дре</w:t>
      </w:r>
      <w:r w:rsidRPr="00795480">
        <w:rPr>
          <w:i/>
          <w:spacing w:val="-1"/>
          <w:sz w:val="20"/>
          <w:szCs w:val="20"/>
        </w:rPr>
        <w:t>вн</w:t>
      </w:r>
      <w:r w:rsidRPr="00795480">
        <w:rPr>
          <w:i/>
          <w:spacing w:val="1"/>
          <w:sz w:val="20"/>
          <w:szCs w:val="20"/>
        </w:rPr>
        <w:t>и</w:t>
      </w:r>
      <w:r w:rsidRPr="00795480">
        <w:rPr>
          <w:i/>
          <w:sz w:val="20"/>
          <w:szCs w:val="20"/>
        </w:rPr>
        <w:t>й</w:t>
      </w:r>
      <w:r w:rsidRPr="00795480">
        <w:rPr>
          <w:i/>
          <w:spacing w:val="1"/>
          <w:sz w:val="20"/>
          <w:szCs w:val="20"/>
        </w:rPr>
        <w:t xml:space="preserve"> </w:t>
      </w:r>
      <w:r w:rsidRPr="00795480">
        <w:rPr>
          <w:i/>
          <w:spacing w:val="-1"/>
          <w:sz w:val="20"/>
          <w:szCs w:val="20"/>
        </w:rPr>
        <w:t>Е</w:t>
      </w:r>
      <w:r w:rsidRPr="00795480">
        <w:rPr>
          <w:i/>
          <w:sz w:val="20"/>
          <w:szCs w:val="20"/>
        </w:rPr>
        <w:t>г</w:t>
      </w:r>
      <w:r w:rsidRPr="00795480">
        <w:rPr>
          <w:i/>
          <w:spacing w:val="1"/>
          <w:sz w:val="20"/>
          <w:szCs w:val="20"/>
        </w:rPr>
        <w:t>ип</w:t>
      </w:r>
      <w:r w:rsidRPr="00795480">
        <w:rPr>
          <w:i/>
          <w:sz w:val="20"/>
          <w:szCs w:val="20"/>
        </w:rPr>
        <w:t>ет, Дре</w:t>
      </w:r>
      <w:r w:rsidRPr="00795480">
        <w:rPr>
          <w:i/>
          <w:spacing w:val="-1"/>
          <w:sz w:val="20"/>
          <w:szCs w:val="20"/>
        </w:rPr>
        <w:t>в</w:t>
      </w:r>
      <w:r w:rsidRPr="00795480">
        <w:rPr>
          <w:i/>
          <w:spacing w:val="1"/>
          <w:sz w:val="20"/>
          <w:szCs w:val="20"/>
        </w:rPr>
        <w:t>н</w:t>
      </w:r>
      <w:r w:rsidRPr="00795480">
        <w:rPr>
          <w:i/>
          <w:spacing w:val="-2"/>
          <w:sz w:val="20"/>
          <w:szCs w:val="20"/>
        </w:rPr>
        <w:t>я</w:t>
      </w:r>
      <w:r w:rsidRPr="00795480">
        <w:rPr>
          <w:i/>
          <w:sz w:val="20"/>
          <w:szCs w:val="20"/>
        </w:rPr>
        <w:t>я</w:t>
      </w:r>
      <w:r w:rsidRPr="00795480">
        <w:rPr>
          <w:i/>
          <w:spacing w:val="4"/>
          <w:sz w:val="20"/>
          <w:szCs w:val="20"/>
        </w:rPr>
        <w:t xml:space="preserve"> </w:t>
      </w:r>
      <w:r w:rsidRPr="00795480">
        <w:rPr>
          <w:i/>
          <w:spacing w:val="-1"/>
          <w:sz w:val="20"/>
          <w:szCs w:val="20"/>
        </w:rPr>
        <w:t>Гр</w:t>
      </w:r>
      <w:r w:rsidRPr="00795480">
        <w:rPr>
          <w:i/>
          <w:sz w:val="20"/>
          <w:szCs w:val="20"/>
        </w:rPr>
        <w:t>е</w:t>
      </w:r>
      <w:r w:rsidRPr="00795480">
        <w:rPr>
          <w:i/>
          <w:spacing w:val="1"/>
          <w:sz w:val="20"/>
          <w:szCs w:val="20"/>
        </w:rPr>
        <w:t>ц</w:t>
      </w:r>
      <w:r w:rsidRPr="00795480">
        <w:rPr>
          <w:i/>
          <w:spacing w:val="-1"/>
          <w:sz w:val="20"/>
          <w:szCs w:val="20"/>
        </w:rPr>
        <w:t>и</w:t>
      </w:r>
      <w:r w:rsidRPr="00795480">
        <w:rPr>
          <w:i/>
          <w:sz w:val="20"/>
          <w:szCs w:val="20"/>
        </w:rPr>
        <w:t>я,</w:t>
      </w:r>
      <w:r w:rsidRPr="00795480">
        <w:rPr>
          <w:i/>
          <w:spacing w:val="3"/>
          <w:sz w:val="20"/>
          <w:szCs w:val="20"/>
        </w:rPr>
        <w:t xml:space="preserve"> </w:t>
      </w:r>
      <w:r w:rsidRPr="00795480">
        <w:rPr>
          <w:i/>
          <w:spacing w:val="-2"/>
          <w:sz w:val="20"/>
          <w:szCs w:val="20"/>
        </w:rPr>
        <w:t>Д</w:t>
      </w:r>
      <w:r w:rsidRPr="00795480">
        <w:rPr>
          <w:i/>
          <w:spacing w:val="1"/>
          <w:sz w:val="20"/>
          <w:szCs w:val="20"/>
        </w:rPr>
        <w:t>р</w:t>
      </w:r>
      <w:r w:rsidRPr="00795480">
        <w:rPr>
          <w:i/>
          <w:sz w:val="20"/>
          <w:szCs w:val="20"/>
        </w:rPr>
        <w:t>ев</w:t>
      </w:r>
      <w:r w:rsidRPr="00795480">
        <w:rPr>
          <w:i/>
          <w:spacing w:val="-2"/>
          <w:sz w:val="20"/>
          <w:szCs w:val="20"/>
        </w:rPr>
        <w:t>н</w:t>
      </w:r>
      <w:r w:rsidRPr="00795480">
        <w:rPr>
          <w:i/>
          <w:spacing w:val="-1"/>
          <w:sz w:val="20"/>
          <w:szCs w:val="20"/>
        </w:rPr>
        <w:t>и</w:t>
      </w:r>
      <w:r w:rsidRPr="00795480">
        <w:rPr>
          <w:i/>
          <w:sz w:val="20"/>
          <w:szCs w:val="20"/>
        </w:rPr>
        <w:t>й</w:t>
      </w:r>
      <w:r w:rsidRPr="00795480">
        <w:rPr>
          <w:i/>
          <w:spacing w:val="4"/>
          <w:sz w:val="20"/>
          <w:szCs w:val="20"/>
        </w:rPr>
        <w:t xml:space="preserve"> </w:t>
      </w:r>
      <w:r w:rsidRPr="00795480">
        <w:rPr>
          <w:i/>
          <w:sz w:val="20"/>
          <w:szCs w:val="20"/>
        </w:rPr>
        <w:t>Р</w:t>
      </w:r>
      <w:r w:rsidRPr="00795480">
        <w:rPr>
          <w:i/>
          <w:spacing w:val="-2"/>
          <w:sz w:val="20"/>
          <w:szCs w:val="20"/>
        </w:rPr>
        <w:t>и</w:t>
      </w:r>
      <w:r w:rsidRPr="00795480">
        <w:rPr>
          <w:i/>
          <w:spacing w:val="-3"/>
          <w:sz w:val="20"/>
          <w:szCs w:val="20"/>
        </w:rPr>
        <w:t>м</w:t>
      </w:r>
      <w:r w:rsidRPr="00795480">
        <w:rPr>
          <w:sz w:val="20"/>
          <w:szCs w:val="20"/>
        </w:rPr>
        <w:t xml:space="preserve">). </w:t>
      </w:r>
      <w:r w:rsidRPr="00795480">
        <w:rPr>
          <w:spacing w:val="-1"/>
          <w:sz w:val="20"/>
          <w:szCs w:val="20"/>
        </w:rPr>
        <w:t>П</w:t>
      </w:r>
      <w:r w:rsidRPr="00795480">
        <w:rPr>
          <w:spacing w:val="1"/>
          <w:sz w:val="20"/>
          <w:szCs w:val="20"/>
        </w:rPr>
        <w:t>о</w:t>
      </w:r>
      <w:r w:rsidRPr="00795480">
        <w:rPr>
          <w:sz w:val="20"/>
          <w:szCs w:val="20"/>
        </w:rPr>
        <w:t>яв</w:t>
      </w:r>
      <w:r w:rsidRPr="00795480">
        <w:rPr>
          <w:spacing w:val="-1"/>
          <w:sz w:val="20"/>
          <w:szCs w:val="20"/>
        </w:rPr>
        <w:t>л</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2"/>
          <w:sz w:val="20"/>
          <w:szCs w:val="20"/>
        </w:rPr>
        <w:t>п</w:t>
      </w:r>
      <w:r w:rsidRPr="00795480">
        <w:rPr>
          <w:sz w:val="20"/>
          <w:szCs w:val="20"/>
        </w:rPr>
        <w:t>е</w:t>
      </w:r>
      <w:r w:rsidRPr="00795480">
        <w:rPr>
          <w:spacing w:val="1"/>
          <w:sz w:val="20"/>
          <w:szCs w:val="20"/>
        </w:rPr>
        <w:t>р</w:t>
      </w:r>
      <w:r w:rsidRPr="00795480">
        <w:rPr>
          <w:spacing w:val="-3"/>
          <w:sz w:val="20"/>
          <w:szCs w:val="20"/>
        </w:rPr>
        <w:t>в</w:t>
      </w:r>
      <w:r w:rsidRPr="00795480">
        <w:rPr>
          <w:spacing w:val="1"/>
          <w:sz w:val="20"/>
          <w:szCs w:val="20"/>
        </w:rPr>
        <w:t>ы</w:t>
      </w:r>
      <w:r w:rsidRPr="00795480">
        <w:rPr>
          <w:sz w:val="20"/>
          <w:szCs w:val="20"/>
        </w:rPr>
        <w:t>х</w:t>
      </w:r>
      <w:r w:rsidRPr="00795480">
        <w:rPr>
          <w:spacing w:val="1"/>
          <w:sz w:val="20"/>
          <w:szCs w:val="20"/>
        </w:rPr>
        <w:t xml:space="preserve"> </w:t>
      </w:r>
      <w:r w:rsidRPr="00795480">
        <w:rPr>
          <w:spacing w:val="-3"/>
          <w:sz w:val="20"/>
          <w:szCs w:val="20"/>
        </w:rPr>
        <w:t>г</w:t>
      </w:r>
      <w:r w:rsidRPr="00795480">
        <w:rPr>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и</w:t>
      </w:r>
      <w:r w:rsidRPr="00795480">
        <w:rPr>
          <w:sz w:val="20"/>
          <w:szCs w:val="20"/>
        </w:rPr>
        <w:t>х</w:t>
      </w:r>
      <w:r w:rsidRPr="00795480">
        <w:rPr>
          <w:spacing w:val="1"/>
          <w:sz w:val="20"/>
          <w:szCs w:val="20"/>
        </w:rPr>
        <w:t xml:space="preserve"> </w:t>
      </w:r>
      <w:r w:rsidRPr="00795480">
        <w:rPr>
          <w:sz w:val="20"/>
          <w:szCs w:val="20"/>
        </w:rPr>
        <w:t>к</w:t>
      </w:r>
      <w:r w:rsidRPr="00795480">
        <w:rPr>
          <w:spacing w:val="-3"/>
          <w:sz w:val="20"/>
          <w:szCs w:val="20"/>
        </w:rPr>
        <w:t>а</w:t>
      </w:r>
      <w:r w:rsidRPr="00795480">
        <w:rPr>
          <w:spacing w:val="1"/>
          <w:sz w:val="20"/>
          <w:szCs w:val="20"/>
        </w:rPr>
        <w:t>р</w:t>
      </w:r>
      <w:r w:rsidRPr="00795480">
        <w:rPr>
          <w:sz w:val="20"/>
          <w:szCs w:val="20"/>
        </w:rPr>
        <w:t>т.</w:t>
      </w:r>
    </w:p>
    <w:p w14:paraId="3EEE2CC5" w14:textId="77777777" w:rsidR="001665A0" w:rsidRPr="00795480" w:rsidRDefault="001665A0" w:rsidP="007C424B">
      <w:pPr>
        <w:tabs>
          <w:tab w:val="left" w:pos="426"/>
        </w:tabs>
        <w:autoSpaceDE w:val="0"/>
        <w:autoSpaceDN w:val="0"/>
        <w:adjustRightInd w:val="0"/>
        <w:jc w:val="both"/>
        <w:rPr>
          <w:i/>
          <w:sz w:val="20"/>
          <w:szCs w:val="20"/>
        </w:rPr>
      </w:pPr>
      <w:r w:rsidRPr="00795480">
        <w:rPr>
          <w:spacing w:val="1"/>
          <w:sz w:val="20"/>
          <w:szCs w:val="20"/>
        </w:rPr>
        <w:t>Г</w:t>
      </w:r>
      <w:r w:rsidRPr="00795480">
        <w:rPr>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в э</w:t>
      </w:r>
      <w:r w:rsidRPr="00795480">
        <w:rPr>
          <w:spacing w:val="-2"/>
          <w:sz w:val="20"/>
          <w:szCs w:val="20"/>
        </w:rPr>
        <w:t>п</w:t>
      </w:r>
      <w:r w:rsidRPr="00795480">
        <w:rPr>
          <w:spacing w:val="-1"/>
          <w:sz w:val="20"/>
          <w:szCs w:val="20"/>
        </w:rPr>
        <w:t>о</w:t>
      </w:r>
      <w:r w:rsidRPr="00795480">
        <w:rPr>
          <w:spacing w:val="1"/>
          <w:sz w:val="20"/>
          <w:szCs w:val="20"/>
        </w:rPr>
        <w:t>х</w:t>
      </w:r>
      <w:r w:rsidRPr="00795480">
        <w:rPr>
          <w:sz w:val="20"/>
          <w:szCs w:val="20"/>
        </w:rPr>
        <w:t>у С</w:t>
      </w:r>
      <w:r w:rsidRPr="00795480">
        <w:rPr>
          <w:spacing w:val="1"/>
          <w:sz w:val="20"/>
          <w:szCs w:val="20"/>
        </w:rPr>
        <w:t>р</w:t>
      </w:r>
      <w:r w:rsidRPr="00795480">
        <w:rPr>
          <w:spacing w:val="-2"/>
          <w:sz w:val="20"/>
          <w:szCs w:val="20"/>
        </w:rPr>
        <w:t>е</w:t>
      </w:r>
      <w:r w:rsidRPr="00795480">
        <w:rPr>
          <w:spacing w:val="1"/>
          <w:sz w:val="20"/>
          <w:szCs w:val="20"/>
        </w:rPr>
        <w:t>д</w:t>
      </w:r>
      <w:r w:rsidRPr="00795480">
        <w:rPr>
          <w:spacing w:val="-1"/>
          <w:sz w:val="20"/>
          <w:szCs w:val="20"/>
        </w:rPr>
        <w:t>н</w:t>
      </w:r>
      <w:r w:rsidRPr="00795480">
        <w:rPr>
          <w:sz w:val="20"/>
          <w:szCs w:val="20"/>
        </w:rPr>
        <w:t>еве</w:t>
      </w:r>
      <w:r w:rsidRPr="00795480">
        <w:rPr>
          <w:spacing w:val="-2"/>
          <w:sz w:val="20"/>
          <w:szCs w:val="20"/>
        </w:rPr>
        <w:t>к</w:t>
      </w:r>
      <w:r w:rsidRPr="00795480">
        <w:rPr>
          <w:spacing w:val="1"/>
          <w:sz w:val="20"/>
          <w:szCs w:val="20"/>
        </w:rPr>
        <w:t>о</w:t>
      </w:r>
      <w:r w:rsidRPr="00795480">
        <w:rPr>
          <w:sz w:val="20"/>
          <w:szCs w:val="20"/>
        </w:rPr>
        <w:t>в</w:t>
      </w:r>
      <w:r w:rsidRPr="00795480">
        <w:rPr>
          <w:spacing w:val="-1"/>
          <w:sz w:val="20"/>
          <w:szCs w:val="20"/>
        </w:rPr>
        <w:t>ь</w:t>
      </w:r>
      <w:r w:rsidRPr="00795480">
        <w:rPr>
          <w:sz w:val="20"/>
          <w:szCs w:val="20"/>
        </w:rPr>
        <w:t xml:space="preserve">я: </w:t>
      </w:r>
      <w:r w:rsidRPr="00795480">
        <w:rPr>
          <w:i/>
          <w:spacing w:val="1"/>
          <w:sz w:val="20"/>
          <w:szCs w:val="20"/>
        </w:rPr>
        <w:t>п</w:t>
      </w:r>
      <w:r w:rsidRPr="00795480">
        <w:rPr>
          <w:i/>
          <w:spacing w:val="-4"/>
          <w:sz w:val="20"/>
          <w:szCs w:val="20"/>
        </w:rPr>
        <w:t>у</w:t>
      </w:r>
      <w:r w:rsidRPr="00795480">
        <w:rPr>
          <w:i/>
          <w:sz w:val="20"/>
          <w:szCs w:val="20"/>
        </w:rPr>
        <w:t>тешест</w:t>
      </w:r>
      <w:r w:rsidRPr="00795480">
        <w:rPr>
          <w:i/>
          <w:spacing w:val="-1"/>
          <w:sz w:val="20"/>
          <w:szCs w:val="20"/>
        </w:rPr>
        <w:t>ви</w:t>
      </w:r>
      <w:r w:rsidRPr="00795480">
        <w:rPr>
          <w:i/>
          <w:sz w:val="20"/>
          <w:szCs w:val="20"/>
        </w:rPr>
        <w:t>я</w:t>
      </w:r>
      <w:r w:rsidRPr="00795480">
        <w:rPr>
          <w:i/>
          <w:spacing w:val="2"/>
          <w:sz w:val="20"/>
          <w:szCs w:val="20"/>
        </w:rPr>
        <w:t xml:space="preserve"> </w:t>
      </w:r>
      <w:r w:rsidRPr="00795480">
        <w:rPr>
          <w:i/>
          <w:sz w:val="20"/>
          <w:szCs w:val="20"/>
        </w:rPr>
        <w:t xml:space="preserve">и </w:t>
      </w:r>
      <w:r w:rsidRPr="00795480">
        <w:rPr>
          <w:i/>
          <w:spacing w:val="1"/>
          <w:sz w:val="20"/>
          <w:szCs w:val="20"/>
        </w:rPr>
        <w:t>о</w:t>
      </w:r>
      <w:r w:rsidRPr="00795480">
        <w:rPr>
          <w:i/>
          <w:sz w:val="20"/>
          <w:szCs w:val="20"/>
        </w:rPr>
        <w:t>т</w:t>
      </w:r>
      <w:r w:rsidRPr="00795480">
        <w:rPr>
          <w:i/>
          <w:spacing w:val="-2"/>
          <w:sz w:val="20"/>
          <w:szCs w:val="20"/>
        </w:rPr>
        <w:t>к</w:t>
      </w:r>
      <w:r w:rsidRPr="00795480">
        <w:rPr>
          <w:i/>
          <w:spacing w:val="-1"/>
          <w:sz w:val="20"/>
          <w:szCs w:val="20"/>
        </w:rPr>
        <w:t>ры</w:t>
      </w:r>
      <w:r w:rsidRPr="00795480">
        <w:rPr>
          <w:i/>
          <w:sz w:val="20"/>
          <w:szCs w:val="20"/>
        </w:rPr>
        <w:t>тия</w:t>
      </w:r>
      <w:r w:rsidRPr="00795480">
        <w:rPr>
          <w:i/>
          <w:spacing w:val="2"/>
          <w:sz w:val="20"/>
          <w:szCs w:val="20"/>
        </w:rPr>
        <w:t xml:space="preserve"> </w:t>
      </w:r>
      <w:r w:rsidRPr="00795480">
        <w:rPr>
          <w:i/>
          <w:spacing w:val="-3"/>
          <w:sz w:val="20"/>
          <w:szCs w:val="20"/>
        </w:rPr>
        <w:t>в</w:t>
      </w:r>
      <w:r w:rsidRPr="00795480">
        <w:rPr>
          <w:i/>
          <w:spacing w:val="1"/>
          <w:sz w:val="20"/>
          <w:szCs w:val="20"/>
        </w:rPr>
        <w:t>и</w:t>
      </w:r>
      <w:r w:rsidRPr="00795480">
        <w:rPr>
          <w:i/>
          <w:sz w:val="20"/>
          <w:szCs w:val="20"/>
        </w:rPr>
        <w:t>к</w:t>
      </w:r>
      <w:r w:rsidRPr="00795480">
        <w:rPr>
          <w:i/>
          <w:spacing w:val="-1"/>
          <w:sz w:val="20"/>
          <w:szCs w:val="20"/>
        </w:rPr>
        <w:t>и</w:t>
      </w:r>
      <w:r w:rsidRPr="00795480">
        <w:rPr>
          <w:i/>
          <w:spacing w:val="1"/>
          <w:sz w:val="20"/>
          <w:szCs w:val="20"/>
        </w:rPr>
        <w:t>н</w:t>
      </w:r>
      <w:r w:rsidRPr="00795480">
        <w:rPr>
          <w:i/>
          <w:spacing w:val="-2"/>
          <w:sz w:val="20"/>
          <w:szCs w:val="20"/>
        </w:rPr>
        <w:t>г</w:t>
      </w:r>
      <w:r w:rsidRPr="00795480">
        <w:rPr>
          <w:i/>
          <w:spacing w:val="1"/>
          <w:sz w:val="20"/>
          <w:szCs w:val="20"/>
        </w:rPr>
        <w:t>о</w:t>
      </w:r>
      <w:r w:rsidRPr="00795480">
        <w:rPr>
          <w:i/>
          <w:sz w:val="20"/>
          <w:szCs w:val="20"/>
        </w:rPr>
        <w:t xml:space="preserve">в, </w:t>
      </w:r>
      <w:r w:rsidRPr="00795480">
        <w:rPr>
          <w:i/>
          <w:spacing w:val="1"/>
          <w:sz w:val="20"/>
          <w:szCs w:val="20"/>
        </w:rPr>
        <w:t>д</w:t>
      </w:r>
      <w:r w:rsidRPr="00795480">
        <w:rPr>
          <w:i/>
          <w:spacing w:val="-1"/>
          <w:sz w:val="20"/>
          <w:szCs w:val="20"/>
        </w:rPr>
        <w:t>р</w:t>
      </w:r>
      <w:r w:rsidRPr="00795480">
        <w:rPr>
          <w:i/>
          <w:sz w:val="20"/>
          <w:szCs w:val="20"/>
        </w:rPr>
        <w:t>ев</w:t>
      </w:r>
      <w:r w:rsidRPr="00795480">
        <w:rPr>
          <w:i/>
          <w:spacing w:val="-2"/>
          <w:sz w:val="20"/>
          <w:szCs w:val="20"/>
        </w:rPr>
        <w:t>н</w:t>
      </w:r>
      <w:r w:rsidRPr="00795480">
        <w:rPr>
          <w:i/>
          <w:spacing w:val="1"/>
          <w:sz w:val="20"/>
          <w:szCs w:val="20"/>
        </w:rPr>
        <w:t>и</w:t>
      </w:r>
      <w:r w:rsidRPr="00795480">
        <w:rPr>
          <w:i/>
          <w:sz w:val="20"/>
          <w:szCs w:val="20"/>
        </w:rPr>
        <w:t xml:space="preserve">х </w:t>
      </w:r>
      <w:r w:rsidRPr="00795480">
        <w:rPr>
          <w:i/>
          <w:spacing w:val="-2"/>
          <w:sz w:val="20"/>
          <w:szCs w:val="20"/>
        </w:rPr>
        <w:t>а</w:t>
      </w:r>
      <w:r w:rsidRPr="00795480">
        <w:rPr>
          <w:i/>
          <w:spacing w:val="1"/>
          <w:sz w:val="20"/>
          <w:szCs w:val="20"/>
        </w:rPr>
        <w:t>р</w:t>
      </w:r>
      <w:r w:rsidRPr="00795480">
        <w:rPr>
          <w:i/>
          <w:spacing w:val="-2"/>
          <w:sz w:val="20"/>
          <w:szCs w:val="20"/>
        </w:rPr>
        <w:t>а</w:t>
      </w:r>
      <w:r w:rsidRPr="00795480">
        <w:rPr>
          <w:i/>
          <w:spacing w:val="-1"/>
          <w:sz w:val="20"/>
          <w:szCs w:val="20"/>
        </w:rPr>
        <w:t>б</w:t>
      </w:r>
      <w:r w:rsidRPr="00795480">
        <w:rPr>
          <w:i/>
          <w:spacing w:val="1"/>
          <w:sz w:val="20"/>
          <w:szCs w:val="20"/>
        </w:rPr>
        <w:t>о</w:t>
      </w:r>
      <w:r w:rsidRPr="00795480">
        <w:rPr>
          <w:i/>
          <w:sz w:val="20"/>
          <w:szCs w:val="20"/>
        </w:rPr>
        <w:t xml:space="preserve">в, </w:t>
      </w:r>
      <w:r w:rsidRPr="00795480">
        <w:rPr>
          <w:i/>
          <w:spacing w:val="1"/>
          <w:sz w:val="20"/>
          <w:szCs w:val="20"/>
        </w:rPr>
        <w:t>р</w:t>
      </w:r>
      <w:r w:rsidRPr="00795480">
        <w:rPr>
          <w:i/>
          <w:spacing w:val="-4"/>
          <w:sz w:val="20"/>
          <w:szCs w:val="20"/>
        </w:rPr>
        <w:t>у</w:t>
      </w:r>
      <w:r w:rsidRPr="00795480">
        <w:rPr>
          <w:i/>
          <w:sz w:val="20"/>
          <w:szCs w:val="20"/>
        </w:rPr>
        <w:t>сск</w:t>
      </w:r>
      <w:r w:rsidRPr="00795480">
        <w:rPr>
          <w:i/>
          <w:spacing w:val="1"/>
          <w:sz w:val="20"/>
          <w:szCs w:val="20"/>
        </w:rPr>
        <w:t>и</w:t>
      </w:r>
      <w:r w:rsidRPr="00795480">
        <w:rPr>
          <w:i/>
          <w:sz w:val="20"/>
          <w:szCs w:val="20"/>
        </w:rPr>
        <w:t>х</w:t>
      </w:r>
      <w:r w:rsidRPr="00795480">
        <w:rPr>
          <w:i/>
          <w:spacing w:val="3"/>
          <w:sz w:val="20"/>
          <w:szCs w:val="20"/>
        </w:rPr>
        <w:t xml:space="preserve"> </w:t>
      </w:r>
      <w:r w:rsidRPr="00795480">
        <w:rPr>
          <w:i/>
          <w:sz w:val="20"/>
          <w:szCs w:val="20"/>
        </w:rPr>
        <w:t>з</w:t>
      </w:r>
      <w:r w:rsidRPr="00795480">
        <w:rPr>
          <w:i/>
          <w:spacing w:val="-3"/>
          <w:sz w:val="20"/>
          <w:szCs w:val="20"/>
        </w:rPr>
        <w:t>е</w:t>
      </w:r>
      <w:r w:rsidRPr="00795480">
        <w:rPr>
          <w:i/>
          <w:sz w:val="20"/>
          <w:szCs w:val="20"/>
        </w:rPr>
        <w:t>м</w:t>
      </w:r>
      <w:r w:rsidRPr="00795480">
        <w:rPr>
          <w:i/>
          <w:spacing w:val="-1"/>
          <w:sz w:val="20"/>
          <w:szCs w:val="20"/>
        </w:rPr>
        <w:t>л</w:t>
      </w:r>
      <w:r w:rsidRPr="00795480">
        <w:rPr>
          <w:i/>
          <w:sz w:val="20"/>
          <w:szCs w:val="20"/>
        </w:rPr>
        <w:t>е</w:t>
      </w:r>
      <w:r w:rsidRPr="00795480">
        <w:rPr>
          <w:i/>
          <w:spacing w:val="-1"/>
          <w:sz w:val="20"/>
          <w:szCs w:val="20"/>
        </w:rPr>
        <w:t>п</w:t>
      </w:r>
      <w:r w:rsidRPr="00795480">
        <w:rPr>
          <w:i/>
          <w:spacing w:val="1"/>
          <w:sz w:val="20"/>
          <w:szCs w:val="20"/>
        </w:rPr>
        <w:t>р</w:t>
      </w:r>
      <w:r w:rsidRPr="00795480">
        <w:rPr>
          <w:i/>
          <w:spacing w:val="-1"/>
          <w:sz w:val="20"/>
          <w:szCs w:val="20"/>
        </w:rPr>
        <w:t>ох</w:t>
      </w:r>
      <w:r w:rsidRPr="00795480">
        <w:rPr>
          <w:i/>
          <w:spacing w:val="1"/>
          <w:sz w:val="20"/>
          <w:szCs w:val="20"/>
        </w:rPr>
        <w:t>о</w:t>
      </w:r>
      <w:r w:rsidRPr="00795480">
        <w:rPr>
          <w:i/>
          <w:spacing w:val="-1"/>
          <w:sz w:val="20"/>
          <w:szCs w:val="20"/>
        </w:rPr>
        <w:t>д</w:t>
      </w:r>
      <w:r w:rsidRPr="00795480">
        <w:rPr>
          <w:i/>
          <w:spacing w:val="1"/>
          <w:sz w:val="20"/>
          <w:szCs w:val="20"/>
        </w:rPr>
        <w:t>ц</w:t>
      </w:r>
      <w:r w:rsidRPr="00795480">
        <w:rPr>
          <w:i/>
          <w:sz w:val="20"/>
          <w:szCs w:val="20"/>
        </w:rPr>
        <w:t xml:space="preserve">ев. </w:t>
      </w:r>
      <w:r w:rsidRPr="00795480">
        <w:rPr>
          <w:i/>
          <w:spacing w:val="-1"/>
          <w:sz w:val="20"/>
          <w:szCs w:val="20"/>
        </w:rPr>
        <w:t>П</w:t>
      </w:r>
      <w:r w:rsidRPr="00795480">
        <w:rPr>
          <w:i/>
          <w:spacing w:val="-4"/>
          <w:sz w:val="20"/>
          <w:szCs w:val="20"/>
        </w:rPr>
        <w:t>у</w:t>
      </w:r>
      <w:r w:rsidRPr="00795480">
        <w:rPr>
          <w:i/>
          <w:sz w:val="20"/>
          <w:szCs w:val="20"/>
        </w:rPr>
        <w:t>тешест</w:t>
      </w:r>
      <w:r w:rsidRPr="00795480">
        <w:rPr>
          <w:i/>
          <w:spacing w:val="-1"/>
          <w:sz w:val="20"/>
          <w:szCs w:val="20"/>
        </w:rPr>
        <w:t>ви</w:t>
      </w:r>
      <w:r w:rsidRPr="00795480">
        <w:rPr>
          <w:i/>
          <w:sz w:val="20"/>
          <w:szCs w:val="20"/>
        </w:rPr>
        <w:t>я Ма</w:t>
      </w:r>
      <w:r w:rsidRPr="00795480">
        <w:rPr>
          <w:i/>
          <w:spacing w:val="-1"/>
          <w:sz w:val="20"/>
          <w:szCs w:val="20"/>
        </w:rPr>
        <w:t>р</w:t>
      </w:r>
      <w:r w:rsidRPr="00795480">
        <w:rPr>
          <w:i/>
          <w:sz w:val="20"/>
          <w:szCs w:val="20"/>
        </w:rPr>
        <w:t xml:space="preserve">ко </w:t>
      </w:r>
      <w:r w:rsidRPr="00795480">
        <w:rPr>
          <w:i/>
          <w:spacing w:val="-4"/>
          <w:sz w:val="20"/>
          <w:szCs w:val="20"/>
        </w:rPr>
        <w:t>П</w:t>
      </w:r>
      <w:r w:rsidRPr="00795480">
        <w:rPr>
          <w:i/>
          <w:spacing w:val="1"/>
          <w:sz w:val="20"/>
          <w:szCs w:val="20"/>
        </w:rPr>
        <w:t>о</w:t>
      </w:r>
      <w:r w:rsidRPr="00795480">
        <w:rPr>
          <w:i/>
          <w:spacing w:val="-1"/>
          <w:sz w:val="20"/>
          <w:szCs w:val="20"/>
        </w:rPr>
        <w:t>л</w:t>
      </w:r>
      <w:r w:rsidRPr="00795480">
        <w:rPr>
          <w:i/>
          <w:sz w:val="20"/>
          <w:szCs w:val="20"/>
        </w:rPr>
        <w:t xml:space="preserve">о и </w:t>
      </w:r>
      <w:r w:rsidRPr="00795480">
        <w:rPr>
          <w:i/>
          <w:spacing w:val="-1"/>
          <w:sz w:val="20"/>
          <w:szCs w:val="20"/>
        </w:rPr>
        <w:t>А</w:t>
      </w:r>
      <w:r w:rsidRPr="00795480">
        <w:rPr>
          <w:i/>
          <w:sz w:val="20"/>
          <w:szCs w:val="20"/>
        </w:rPr>
        <w:t>фа</w:t>
      </w:r>
      <w:r w:rsidRPr="00795480">
        <w:rPr>
          <w:i/>
          <w:spacing w:val="1"/>
          <w:sz w:val="20"/>
          <w:szCs w:val="20"/>
        </w:rPr>
        <w:t>н</w:t>
      </w:r>
      <w:r w:rsidRPr="00795480">
        <w:rPr>
          <w:i/>
          <w:sz w:val="20"/>
          <w:szCs w:val="20"/>
        </w:rPr>
        <w:t>а</w:t>
      </w:r>
      <w:r w:rsidRPr="00795480">
        <w:rPr>
          <w:i/>
          <w:spacing w:val="-2"/>
          <w:sz w:val="20"/>
          <w:szCs w:val="20"/>
        </w:rPr>
        <w:t>с</w:t>
      </w:r>
      <w:r w:rsidRPr="00795480">
        <w:rPr>
          <w:i/>
          <w:spacing w:val="1"/>
          <w:sz w:val="20"/>
          <w:szCs w:val="20"/>
        </w:rPr>
        <w:t>и</w:t>
      </w:r>
      <w:r w:rsidRPr="00795480">
        <w:rPr>
          <w:i/>
          <w:sz w:val="20"/>
          <w:szCs w:val="20"/>
        </w:rPr>
        <w:t xml:space="preserve">я </w:t>
      </w:r>
      <w:r w:rsidRPr="00795480">
        <w:rPr>
          <w:i/>
          <w:spacing w:val="-1"/>
          <w:sz w:val="20"/>
          <w:szCs w:val="20"/>
        </w:rPr>
        <w:t>Ни</w:t>
      </w:r>
      <w:r w:rsidRPr="00795480">
        <w:rPr>
          <w:i/>
          <w:sz w:val="20"/>
          <w:szCs w:val="20"/>
        </w:rPr>
        <w:t>к</w:t>
      </w:r>
      <w:r w:rsidRPr="00795480">
        <w:rPr>
          <w:i/>
          <w:spacing w:val="1"/>
          <w:sz w:val="20"/>
          <w:szCs w:val="20"/>
        </w:rPr>
        <w:t>и</w:t>
      </w:r>
      <w:r w:rsidRPr="00795480">
        <w:rPr>
          <w:i/>
          <w:spacing w:val="-3"/>
          <w:sz w:val="20"/>
          <w:szCs w:val="20"/>
        </w:rPr>
        <w:t>т</w:t>
      </w:r>
      <w:r w:rsidRPr="00795480">
        <w:rPr>
          <w:i/>
          <w:spacing w:val="1"/>
          <w:sz w:val="20"/>
          <w:szCs w:val="20"/>
        </w:rPr>
        <w:t>ин</w:t>
      </w:r>
      <w:r w:rsidRPr="00795480">
        <w:rPr>
          <w:i/>
          <w:spacing w:val="-2"/>
          <w:sz w:val="20"/>
          <w:szCs w:val="20"/>
        </w:rPr>
        <w:t>а.</w:t>
      </w:r>
    </w:p>
    <w:p w14:paraId="52384620"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Эпоха</w:t>
      </w:r>
      <w:r w:rsidRPr="00795480">
        <w:rPr>
          <w:spacing w:val="3"/>
          <w:sz w:val="20"/>
          <w:szCs w:val="20"/>
        </w:rPr>
        <w:t xml:space="preserve"> </w:t>
      </w:r>
      <w:r w:rsidRPr="00795480">
        <w:rPr>
          <w:sz w:val="20"/>
          <w:szCs w:val="20"/>
        </w:rPr>
        <w:t>Ве</w:t>
      </w:r>
      <w:r w:rsidRPr="00795480">
        <w:rPr>
          <w:spacing w:val="-3"/>
          <w:sz w:val="20"/>
          <w:szCs w:val="20"/>
        </w:rPr>
        <w:t>л</w:t>
      </w:r>
      <w:r w:rsidRPr="00795480">
        <w:rPr>
          <w:spacing w:val="1"/>
          <w:sz w:val="20"/>
          <w:szCs w:val="20"/>
        </w:rPr>
        <w:t>и</w:t>
      </w:r>
      <w:r w:rsidRPr="00795480">
        <w:rPr>
          <w:sz w:val="20"/>
          <w:szCs w:val="20"/>
        </w:rPr>
        <w:t>к</w:t>
      </w:r>
      <w:r w:rsidRPr="00795480">
        <w:rPr>
          <w:spacing w:val="-1"/>
          <w:sz w:val="20"/>
          <w:szCs w:val="20"/>
        </w:rPr>
        <w:t>и</w:t>
      </w:r>
      <w:r w:rsidRPr="00795480">
        <w:rPr>
          <w:sz w:val="20"/>
          <w:szCs w:val="20"/>
        </w:rPr>
        <w:t>х</w:t>
      </w:r>
      <w:r w:rsidRPr="00795480">
        <w:rPr>
          <w:spacing w:val="3"/>
          <w:sz w:val="20"/>
          <w:szCs w:val="20"/>
        </w:rPr>
        <w:t xml:space="preserve"> </w:t>
      </w:r>
      <w:r w:rsidRPr="00795480">
        <w:rPr>
          <w:sz w:val="20"/>
          <w:szCs w:val="20"/>
        </w:rPr>
        <w:t>г</w:t>
      </w:r>
      <w:r w:rsidRPr="00795480">
        <w:rPr>
          <w:spacing w:val="-2"/>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х</w:t>
      </w:r>
      <w:r w:rsidRPr="00795480">
        <w:rPr>
          <w:spacing w:val="3"/>
          <w:sz w:val="20"/>
          <w:szCs w:val="20"/>
        </w:rPr>
        <w:t xml:space="preserve"> </w:t>
      </w:r>
      <w:r w:rsidRPr="00795480">
        <w:rPr>
          <w:spacing w:val="1"/>
          <w:sz w:val="20"/>
          <w:szCs w:val="20"/>
        </w:rPr>
        <w:t>о</w:t>
      </w:r>
      <w:r w:rsidRPr="00795480">
        <w:rPr>
          <w:spacing w:val="-3"/>
          <w:sz w:val="20"/>
          <w:szCs w:val="20"/>
        </w:rPr>
        <w:t>т</w:t>
      </w:r>
      <w:r w:rsidRPr="00795480">
        <w:rPr>
          <w:sz w:val="20"/>
          <w:szCs w:val="20"/>
        </w:rPr>
        <w:t>к</w:t>
      </w:r>
      <w:r w:rsidRPr="00795480">
        <w:rPr>
          <w:spacing w:val="-1"/>
          <w:sz w:val="20"/>
          <w:szCs w:val="20"/>
        </w:rPr>
        <w:t>р</w:t>
      </w:r>
      <w:r w:rsidRPr="00795480">
        <w:rPr>
          <w:spacing w:val="1"/>
          <w:sz w:val="20"/>
          <w:szCs w:val="20"/>
        </w:rPr>
        <w:t>ы</w:t>
      </w:r>
      <w:r w:rsidRPr="00795480">
        <w:rPr>
          <w:sz w:val="20"/>
          <w:szCs w:val="20"/>
        </w:rPr>
        <w:t>т</w:t>
      </w:r>
      <w:r w:rsidRPr="00795480">
        <w:rPr>
          <w:spacing w:val="-2"/>
          <w:sz w:val="20"/>
          <w:szCs w:val="20"/>
        </w:rPr>
        <w:t>и</w:t>
      </w:r>
      <w:r w:rsidRPr="00795480">
        <w:rPr>
          <w:sz w:val="20"/>
          <w:szCs w:val="20"/>
        </w:rPr>
        <w:t>й</w:t>
      </w:r>
      <w:r w:rsidRPr="00795480">
        <w:rPr>
          <w:spacing w:val="3"/>
          <w:sz w:val="20"/>
          <w:szCs w:val="20"/>
        </w:rPr>
        <w:t xml:space="preserve"> </w:t>
      </w:r>
      <w:r w:rsidRPr="00795480">
        <w:rPr>
          <w:sz w:val="20"/>
          <w:szCs w:val="20"/>
        </w:rPr>
        <w:t>(</w:t>
      </w:r>
      <w:r w:rsidRPr="00795480">
        <w:rPr>
          <w:i/>
          <w:spacing w:val="1"/>
          <w:sz w:val="20"/>
          <w:szCs w:val="20"/>
        </w:rPr>
        <w:t>о</w:t>
      </w:r>
      <w:r w:rsidRPr="00795480">
        <w:rPr>
          <w:i/>
          <w:spacing w:val="-3"/>
          <w:sz w:val="20"/>
          <w:szCs w:val="20"/>
        </w:rPr>
        <w:t>т</w:t>
      </w:r>
      <w:r w:rsidRPr="00795480">
        <w:rPr>
          <w:i/>
          <w:sz w:val="20"/>
          <w:szCs w:val="20"/>
        </w:rPr>
        <w:t>к</w:t>
      </w:r>
      <w:r w:rsidRPr="00795480">
        <w:rPr>
          <w:i/>
          <w:spacing w:val="-1"/>
          <w:sz w:val="20"/>
          <w:szCs w:val="20"/>
        </w:rPr>
        <w:t>р</w:t>
      </w:r>
      <w:r w:rsidRPr="00795480">
        <w:rPr>
          <w:i/>
          <w:spacing w:val="1"/>
          <w:sz w:val="20"/>
          <w:szCs w:val="20"/>
        </w:rPr>
        <w:t>ы</w:t>
      </w:r>
      <w:r w:rsidRPr="00795480">
        <w:rPr>
          <w:i/>
          <w:spacing w:val="-3"/>
          <w:sz w:val="20"/>
          <w:szCs w:val="20"/>
        </w:rPr>
        <w:t>т</w:t>
      </w:r>
      <w:r w:rsidRPr="00795480">
        <w:rPr>
          <w:i/>
          <w:spacing w:val="1"/>
          <w:sz w:val="20"/>
          <w:szCs w:val="20"/>
        </w:rPr>
        <w:t>и</w:t>
      </w:r>
      <w:r w:rsidRPr="00795480">
        <w:rPr>
          <w:i/>
          <w:sz w:val="20"/>
          <w:szCs w:val="20"/>
        </w:rPr>
        <w:t xml:space="preserve">е </w:t>
      </w:r>
      <w:r w:rsidRPr="00795480">
        <w:rPr>
          <w:i/>
          <w:spacing w:val="-1"/>
          <w:sz w:val="20"/>
          <w:szCs w:val="20"/>
        </w:rPr>
        <w:t>Н</w:t>
      </w:r>
      <w:r w:rsidRPr="00795480">
        <w:rPr>
          <w:i/>
          <w:spacing w:val="1"/>
          <w:sz w:val="20"/>
          <w:szCs w:val="20"/>
        </w:rPr>
        <w:t>о</w:t>
      </w:r>
      <w:r w:rsidRPr="00795480">
        <w:rPr>
          <w:i/>
          <w:sz w:val="20"/>
          <w:szCs w:val="20"/>
        </w:rPr>
        <w:t>во</w:t>
      </w:r>
      <w:r w:rsidRPr="00795480">
        <w:rPr>
          <w:i/>
          <w:spacing w:val="-2"/>
          <w:sz w:val="20"/>
          <w:szCs w:val="20"/>
        </w:rPr>
        <w:t>г</w:t>
      </w:r>
      <w:r w:rsidRPr="00795480">
        <w:rPr>
          <w:i/>
          <w:sz w:val="20"/>
          <w:szCs w:val="20"/>
        </w:rPr>
        <w:t>о</w:t>
      </w:r>
      <w:r w:rsidRPr="00795480">
        <w:rPr>
          <w:i/>
          <w:spacing w:val="3"/>
          <w:sz w:val="20"/>
          <w:szCs w:val="20"/>
        </w:rPr>
        <w:t xml:space="preserve"> </w:t>
      </w:r>
      <w:r w:rsidRPr="00795480">
        <w:rPr>
          <w:i/>
          <w:sz w:val="20"/>
          <w:szCs w:val="20"/>
        </w:rPr>
        <w:t>света, м</w:t>
      </w:r>
      <w:r w:rsidRPr="00795480">
        <w:rPr>
          <w:i/>
          <w:spacing w:val="1"/>
          <w:sz w:val="20"/>
          <w:szCs w:val="20"/>
        </w:rPr>
        <w:t>о</w:t>
      </w:r>
      <w:r w:rsidRPr="00795480">
        <w:rPr>
          <w:i/>
          <w:spacing w:val="-1"/>
          <w:sz w:val="20"/>
          <w:szCs w:val="20"/>
        </w:rPr>
        <w:t>р</w:t>
      </w:r>
      <w:r w:rsidRPr="00795480">
        <w:rPr>
          <w:i/>
          <w:sz w:val="20"/>
          <w:szCs w:val="20"/>
        </w:rPr>
        <w:t>с</w:t>
      </w:r>
      <w:r w:rsidRPr="00795480">
        <w:rPr>
          <w:i/>
          <w:spacing w:val="-2"/>
          <w:sz w:val="20"/>
          <w:szCs w:val="20"/>
        </w:rPr>
        <w:t>к</w:t>
      </w:r>
      <w:r w:rsidRPr="00795480">
        <w:rPr>
          <w:i/>
          <w:spacing w:val="1"/>
          <w:sz w:val="20"/>
          <w:szCs w:val="20"/>
        </w:rPr>
        <w:t>о</w:t>
      </w:r>
      <w:r w:rsidRPr="00795480">
        <w:rPr>
          <w:i/>
          <w:sz w:val="20"/>
          <w:szCs w:val="20"/>
        </w:rPr>
        <w:t>го</w:t>
      </w:r>
      <w:r w:rsidRPr="00795480">
        <w:rPr>
          <w:i/>
          <w:spacing w:val="1"/>
          <w:sz w:val="20"/>
          <w:szCs w:val="20"/>
        </w:rPr>
        <w:t xml:space="preserve"> п</w:t>
      </w:r>
      <w:r w:rsidRPr="00795480">
        <w:rPr>
          <w:i/>
          <w:spacing w:val="-4"/>
          <w:sz w:val="20"/>
          <w:szCs w:val="20"/>
        </w:rPr>
        <w:t>у</w:t>
      </w:r>
      <w:r w:rsidRPr="00795480">
        <w:rPr>
          <w:i/>
          <w:sz w:val="20"/>
          <w:szCs w:val="20"/>
        </w:rPr>
        <w:t>ти</w:t>
      </w:r>
      <w:r w:rsidRPr="00795480">
        <w:rPr>
          <w:i/>
          <w:spacing w:val="3"/>
          <w:sz w:val="20"/>
          <w:szCs w:val="20"/>
        </w:rPr>
        <w:t xml:space="preserve"> </w:t>
      </w:r>
      <w:r w:rsidRPr="00795480">
        <w:rPr>
          <w:i/>
          <w:sz w:val="20"/>
          <w:szCs w:val="20"/>
        </w:rPr>
        <w:t>в</w:t>
      </w:r>
      <w:r w:rsidRPr="00795480">
        <w:rPr>
          <w:i/>
          <w:spacing w:val="2"/>
          <w:sz w:val="20"/>
          <w:szCs w:val="20"/>
        </w:rPr>
        <w:t xml:space="preserve"> </w:t>
      </w:r>
      <w:r w:rsidRPr="00795480">
        <w:rPr>
          <w:i/>
          <w:spacing w:val="-1"/>
          <w:sz w:val="20"/>
          <w:szCs w:val="20"/>
        </w:rPr>
        <w:t>И</w:t>
      </w:r>
      <w:r w:rsidRPr="00795480">
        <w:rPr>
          <w:i/>
          <w:spacing w:val="1"/>
          <w:sz w:val="20"/>
          <w:szCs w:val="20"/>
        </w:rPr>
        <w:t>нди</w:t>
      </w:r>
      <w:r w:rsidRPr="00795480">
        <w:rPr>
          <w:i/>
          <w:spacing w:val="-1"/>
          <w:sz w:val="20"/>
          <w:szCs w:val="20"/>
        </w:rPr>
        <w:t>ю</w:t>
      </w:r>
      <w:r w:rsidRPr="00795480">
        <w:rPr>
          <w:i/>
          <w:sz w:val="20"/>
          <w:szCs w:val="20"/>
        </w:rPr>
        <w:t>,</w:t>
      </w:r>
      <w:r w:rsidRPr="00795480">
        <w:rPr>
          <w:i/>
          <w:spacing w:val="2"/>
          <w:sz w:val="20"/>
          <w:szCs w:val="20"/>
        </w:rPr>
        <w:t xml:space="preserve"> </w:t>
      </w:r>
      <w:r w:rsidRPr="00795480">
        <w:rPr>
          <w:i/>
          <w:spacing w:val="-2"/>
          <w:sz w:val="20"/>
          <w:szCs w:val="20"/>
        </w:rPr>
        <w:t>к</w:t>
      </w:r>
      <w:r w:rsidRPr="00795480">
        <w:rPr>
          <w:i/>
          <w:spacing w:val="1"/>
          <w:sz w:val="20"/>
          <w:szCs w:val="20"/>
        </w:rPr>
        <w:t>р</w:t>
      </w:r>
      <w:r w:rsidRPr="00795480">
        <w:rPr>
          <w:i/>
          <w:spacing w:val="-4"/>
          <w:sz w:val="20"/>
          <w:szCs w:val="20"/>
        </w:rPr>
        <w:t>у</w:t>
      </w:r>
      <w:r w:rsidRPr="00795480">
        <w:rPr>
          <w:i/>
          <w:sz w:val="20"/>
          <w:szCs w:val="20"/>
        </w:rPr>
        <w:t>г</w:t>
      </w:r>
      <w:r w:rsidRPr="00795480">
        <w:rPr>
          <w:i/>
          <w:spacing w:val="1"/>
          <w:sz w:val="20"/>
          <w:szCs w:val="20"/>
        </w:rPr>
        <w:t>о</w:t>
      </w:r>
      <w:r w:rsidRPr="00795480">
        <w:rPr>
          <w:i/>
          <w:sz w:val="20"/>
          <w:szCs w:val="20"/>
        </w:rPr>
        <w:t>све</w:t>
      </w:r>
      <w:r w:rsidRPr="00795480">
        <w:rPr>
          <w:i/>
          <w:spacing w:val="-3"/>
          <w:sz w:val="20"/>
          <w:szCs w:val="20"/>
        </w:rPr>
        <w:t>т</w:t>
      </w:r>
      <w:r w:rsidRPr="00795480">
        <w:rPr>
          <w:i/>
          <w:spacing w:val="-1"/>
          <w:sz w:val="20"/>
          <w:szCs w:val="20"/>
        </w:rPr>
        <w:t>н</w:t>
      </w:r>
      <w:r w:rsidRPr="00795480">
        <w:rPr>
          <w:i/>
          <w:spacing w:val="1"/>
          <w:sz w:val="20"/>
          <w:szCs w:val="20"/>
        </w:rPr>
        <w:t>ы</w:t>
      </w:r>
      <w:r w:rsidRPr="00795480">
        <w:rPr>
          <w:i/>
          <w:sz w:val="20"/>
          <w:szCs w:val="20"/>
        </w:rPr>
        <w:t>е</w:t>
      </w:r>
      <w:r w:rsidRPr="00795480">
        <w:rPr>
          <w:i/>
          <w:spacing w:val="2"/>
          <w:sz w:val="20"/>
          <w:szCs w:val="20"/>
        </w:rPr>
        <w:t xml:space="preserve"> </w:t>
      </w:r>
      <w:r w:rsidRPr="00795480">
        <w:rPr>
          <w:i/>
          <w:spacing w:val="1"/>
          <w:sz w:val="20"/>
          <w:szCs w:val="20"/>
        </w:rPr>
        <w:t>п</w:t>
      </w:r>
      <w:r w:rsidRPr="00795480">
        <w:rPr>
          <w:i/>
          <w:spacing w:val="-4"/>
          <w:sz w:val="20"/>
          <w:szCs w:val="20"/>
        </w:rPr>
        <w:t>у</w:t>
      </w:r>
      <w:r w:rsidRPr="00795480">
        <w:rPr>
          <w:i/>
          <w:sz w:val="20"/>
          <w:szCs w:val="20"/>
        </w:rPr>
        <w:t>тешест</w:t>
      </w:r>
      <w:r w:rsidRPr="00795480">
        <w:rPr>
          <w:i/>
          <w:spacing w:val="-1"/>
          <w:sz w:val="20"/>
          <w:szCs w:val="20"/>
        </w:rPr>
        <w:t>ви</w:t>
      </w:r>
      <w:r w:rsidRPr="00795480">
        <w:rPr>
          <w:i/>
          <w:sz w:val="20"/>
          <w:szCs w:val="20"/>
        </w:rPr>
        <w:t>я</w:t>
      </w:r>
      <w:r w:rsidRPr="00795480">
        <w:rPr>
          <w:sz w:val="20"/>
          <w:szCs w:val="20"/>
        </w:rPr>
        <w:t xml:space="preserve">). </w:t>
      </w:r>
      <w:r w:rsidRPr="00795480">
        <w:rPr>
          <w:spacing w:val="1"/>
          <w:sz w:val="20"/>
          <w:szCs w:val="20"/>
        </w:rPr>
        <w:t>Зн</w:t>
      </w:r>
      <w:r w:rsidRPr="00795480">
        <w:rPr>
          <w:spacing w:val="-2"/>
          <w:sz w:val="20"/>
          <w:szCs w:val="20"/>
        </w:rPr>
        <w:t>а</w:t>
      </w:r>
      <w:r w:rsidRPr="00795480">
        <w:rPr>
          <w:sz w:val="20"/>
          <w:szCs w:val="20"/>
        </w:rPr>
        <w:t>че</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pacing w:val="-3"/>
          <w:sz w:val="20"/>
          <w:szCs w:val="20"/>
        </w:rPr>
        <w:t>В</w:t>
      </w:r>
      <w:r w:rsidRPr="00795480">
        <w:rPr>
          <w:sz w:val="20"/>
          <w:szCs w:val="20"/>
        </w:rPr>
        <w:t>ели</w:t>
      </w:r>
      <w:r w:rsidRPr="00795480">
        <w:rPr>
          <w:spacing w:val="-2"/>
          <w:sz w:val="20"/>
          <w:szCs w:val="20"/>
        </w:rPr>
        <w:t>к</w:t>
      </w:r>
      <w:r w:rsidRPr="00795480">
        <w:rPr>
          <w:spacing w:val="1"/>
          <w:sz w:val="20"/>
          <w:szCs w:val="20"/>
        </w:rPr>
        <w:t>и</w:t>
      </w:r>
      <w:r w:rsidRPr="00795480">
        <w:rPr>
          <w:sz w:val="20"/>
          <w:szCs w:val="20"/>
        </w:rPr>
        <w:t>х ге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х</w:t>
      </w:r>
      <w:r w:rsidRPr="00795480">
        <w:rPr>
          <w:spacing w:val="-2"/>
          <w:sz w:val="20"/>
          <w:szCs w:val="20"/>
        </w:rPr>
        <w:t xml:space="preserve"> </w:t>
      </w:r>
      <w:r w:rsidRPr="00795480">
        <w:rPr>
          <w:spacing w:val="1"/>
          <w:sz w:val="20"/>
          <w:szCs w:val="20"/>
        </w:rPr>
        <w:t>о</w:t>
      </w:r>
      <w:r w:rsidRPr="00795480">
        <w:rPr>
          <w:sz w:val="20"/>
          <w:szCs w:val="20"/>
        </w:rPr>
        <w:t>т</w:t>
      </w:r>
      <w:r w:rsidRPr="00795480">
        <w:rPr>
          <w:spacing w:val="-2"/>
          <w:sz w:val="20"/>
          <w:szCs w:val="20"/>
        </w:rPr>
        <w:t>к</w:t>
      </w:r>
      <w:r w:rsidRPr="00795480">
        <w:rPr>
          <w:spacing w:val="1"/>
          <w:sz w:val="20"/>
          <w:szCs w:val="20"/>
        </w:rPr>
        <w:t>ры</w:t>
      </w:r>
      <w:r w:rsidRPr="00795480">
        <w:rPr>
          <w:spacing w:val="-3"/>
          <w:sz w:val="20"/>
          <w:szCs w:val="20"/>
        </w:rPr>
        <w:t>т</w:t>
      </w:r>
      <w:r w:rsidRPr="00795480">
        <w:rPr>
          <w:spacing w:val="1"/>
          <w:sz w:val="20"/>
          <w:szCs w:val="20"/>
        </w:rPr>
        <w:t>ий</w:t>
      </w:r>
      <w:r w:rsidRPr="00795480">
        <w:rPr>
          <w:sz w:val="20"/>
          <w:szCs w:val="20"/>
        </w:rPr>
        <w:t>.</w:t>
      </w:r>
    </w:p>
    <w:p w14:paraId="53E71B2E"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Г</w:t>
      </w:r>
      <w:r w:rsidRPr="00795480">
        <w:rPr>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е</w:t>
      </w:r>
      <w:r w:rsidRPr="00795480">
        <w:rPr>
          <w:spacing w:val="1"/>
          <w:sz w:val="20"/>
          <w:szCs w:val="20"/>
        </w:rPr>
        <w:t xml:space="preserve"> о</w:t>
      </w:r>
      <w:r w:rsidRPr="00795480">
        <w:rPr>
          <w:spacing w:val="-3"/>
          <w:sz w:val="20"/>
          <w:szCs w:val="20"/>
        </w:rPr>
        <w:t>т</w:t>
      </w:r>
      <w:r w:rsidRPr="00795480">
        <w:rPr>
          <w:sz w:val="20"/>
          <w:szCs w:val="20"/>
        </w:rPr>
        <w:t>к</w:t>
      </w:r>
      <w:r w:rsidRPr="00795480">
        <w:rPr>
          <w:spacing w:val="-1"/>
          <w:sz w:val="20"/>
          <w:szCs w:val="20"/>
        </w:rPr>
        <w:t>р</w:t>
      </w:r>
      <w:r w:rsidRPr="00795480">
        <w:rPr>
          <w:spacing w:val="1"/>
          <w:sz w:val="20"/>
          <w:szCs w:val="20"/>
        </w:rPr>
        <w:t>ы</w:t>
      </w:r>
      <w:r w:rsidRPr="00795480">
        <w:rPr>
          <w:sz w:val="20"/>
          <w:szCs w:val="20"/>
        </w:rPr>
        <w:t>тия</w:t>
      </w:r>
      <w:r w:rsidRPr="00795480">
        <w:rPr>
          <w:spacing w:val="1"/>
          <w:sz w:val="20"/>
          <w:szCs w:val="20"/>
        </w:rPr>
        <w:t xml:space="preserve"> </w:t>
      </w:r>
      <w:r w:rsidRPr="00795480">
        <w:rPr>
          <w:spacing w:val="-1"/>
          <w:sz w:val="20"/>
          <w:szCs w:val="20"/>
        </w:rPr>
        <w:t>XV</w:t>
      </w:r>
      <w:r w:rsidRPr="00795480">
        <w:rPr>
          <w:sz w:val="20"/>
          <w:szCs w:val="20"/>
        </w:rPr>
        <w:t>I</w:t>
      </w:r>
      <w:r w:rsidRPr="00795480">
        <w:rPr>
          <w:spacing w:val="1"/>
          <w:sz w:val="20"/>
          <w:szCs w:val="20"/>
        </w:rPr>
        <w:t>I–</w:t>
      </w:r>
      <w:r w:rsidRPr="00795480">
        <w:rPr>
          <w:spacing w:val="-1"/>
          <w:sz w:val="20"/>
          <w:szCs w:val="20"/>
        </w:rPr>
        <w:t>X</w:t>
      </w:r>
      <w:r w:rsidRPr="00795480">
        <w:rPr>
          <w:sz w:val="20"/>
          <w:szCs w:val="20"/>
        </w:rPr>
        <w:t>IX в</w:t>
      </w:r>
      <w:r w:rsidRPr="00795480">
        <w:rPr>
          <w:spacing w:val="-1"/>
          <w:sz w:val="20"/>
          <w:szCs w:val="20"/>
        </w:rPr>
        <w:t>в</w:t>
      </w:r>
      <w:r w:rsidRPr="00795480">
        <w:rPr>
          <w:sz w:val="20"/>
          <w:szCs w:val="20"/>
        </w:rPr>
        <w:t>. (</w:t>
      </w:r>
      <w:r w:rsidRPr="00795480">
        <w:rPr>
          <w:i/>
          <w:spacing w:val="1"/>
          <w:sz w:val="20"/>
          <w:szCs w:val="20"/>
        </w:rPr>
        <w:t>и</w:t>
      </w:r>
      <w:r w:rsidRPr="00795480">
        <w:rPr>
          <w:i/>
          <w:sz w:val="20"/>
          <w:szCs w:val="20"/>
        </w:rPr>
        <w:t>сслед</w:t>
      </w:r>
      <w:r w:rsidRPr="00795480">
        <w:rPr>
          <w:i/>
          <w:spacing w:val="1"/>
          <w:sz w:val="20"/>
          <w:szCs w:val="20"/>
        </w:rPr>
        <w:t>о</w:t>
      </w:r>
      <w:r w:rsidRPr="00795480">
        <w:rPr>
          <w:i/>
          <w:sz w:val="20"/>
          <w:szCs w:val="20"/>
        </w:rPr>
        <w:t>в</w:t>
      </w:r>
      <w:r w:rsidRPr="00795480">
        <w:rPr>
          <w:i/>
          <w:spacing w:val="-3"/>
          <w:sz w:val="20"/>
          <w:szCs w:val="20"/>
        </w:rPr>
        <w:t>а</w:t>
      </w:r>
      <w:r w:rsidRPr="00795480">
        <w:rPr>
          <w:i/>
          <w:spacing w:val="1"/>
          <w:sz w:val="20"/>
          <w:szCs w:val="20"/>
        </w:rPr>
        <w:t>н</w:t>
      </w:r>
      <w:r w:rsidRPr="00795480">
        <w:rPr>
          <w:i/>
          <w:spacing w:val="-1"/>
          <w:sz w:val="20"/>
          <w:szCs w:val="20"/>
        </w:rPr>
        <w:t>и</w:t>
      </w:r>
      <w:r w:rsidRPr="00795480">
        <w:rPr>
          <w:i/>
          <w:sz w:val="20"/>
          <w:szCs w:val="20"/>
        </w:rPr>
        <w:t>я</w:t>
      </w:r>
      <w:r w:rsidRPr="00795480">
        <w:rPr>
          <w:i/>
          <w:spacing w:val="1"/>
          <w:sz w:val="20"/>
          <w:szCs w:val="20"/>
        </w:rPr>
        <w:t xml:space="preserve"> </w:t>
      </w:r>
      <w:r w:rsidRPr="00795480">
        <w:rPr>
          <w:i/>
          <w:sz w:val="20"/>
          <w:szCs w:val="20"/>
        </w:rPr>
        <w:t>и</w:t>
      </w:r>
      <w:r w:rsidRPr="00795480">
        <w:rPr>
          <w:i/>
          <w:spacing w:val="1"/>
          <w:sz w:val="20"/>
          <w:szCs w:val="20"/>
        </w:rPr>
        <w:t xml:space="preserve"> о</w:t>
      </w:r>
      <w:r w:rsidRPr="00795480">
        <w:rPr>
          <w:i/>
          <w:sz w:val="20"/>
          <w:szCs w:val="20"/>
        </w:rPr>
        <w:t>т</w:t>
      </w:r>
      <w:r w:rsidRPr="00795480">
        <w:rPr>
          <w:i/>
          <w:spacing w:val="-2"/>
          <w:sz w:val="20"/>
          <w:szCs w:val="20"/>
        </w:rPr>
        <w:t>к</w:t>
      </w:r>
      <w:r w:rsidRPr="00795480">
        <w:rPr>
          <w:i/>
          <w:spacing w:val="1"/>
          <w:sz w:val="20"/>
          <w:szCs w:val="20"/>
        </w:rPr>
        <w:t>ры</w:t>
      </w:r>
      <w:r w:rsidRPr="00795480">
        <w:rPr>
          <w:i/>
          <w:spacing w:val="-3"/>
          <w:sz w:val="20"/>
          <w:szCs w:val="20"/>
        </w:rPr>
        <w:t>т</w:t>
      </w:r>
      <w:r w:rsidRPr="00795480">
        <w:rPr>
          <w:i/>
          <w:spacing w:val="-1"/>
          <w:sz w:val="20"/>
          <w:szCs w:val="20"/>
        </w:rPr>
        <w:t>и</w:t>
      </w:r>
      <w:r w:rsidRPr="00795480">
        <w:rPr>
          <w:i/>
          <w:sz w:val="20"/>
          <w:szCs w:val="20"/>
        </w:rPr>
        <w:t>я на те</w:t>
      </w:r>
      <w:r w:rsidRPr="00795480">
        <w:rPr>
          <w:i/>
          <w:spacing w:val="-1"/>
          <w:sz w:val="20"/>
          <w:szCs w:val="20"/>
        </w:rPr>
        <w:t>р</w:t>
      </w:r>
      <w:r w:rsidRPr="00795480">
        <w:rPr>
          <w:i/>
          <w:spacing w:val="1"/>
          <w:sz w:val="20"/>
          <w:szCs w:val="20"/>
        </w:rPr>
        <w:t>ри</w:t>
      </w:r>
      <w:r w:rsidRPr="00795480">
        <w:rPr>
          <w:i/>
          <w:spacing w:val="-3"/>
          <w:sz w:val="20"/>
          <w:szCs w:val="20"/>
        </w:rPr>
        <w:t>т</w:t>
      </w:r>
      <w:r w:rsidRPr="00795480">
        <w:rPr>
          <w:i/>
          <w:spacing w:val="1"/>
          <w:sz w:val="20"/>
          <w:szCs w:val="20"/>
        </w:rPr>
        <w:t>о</w:t>
      </w:r>
      <w:r w:rsidRPr="00795480">
        <w:rPr>
          <w:i/>
          <w:spacing w:val="-1"/>
          <w:sz w:val="20"/>
          <w:szCs w:val="20"/>
        </w:rPr>
        <w:t>ри</w:t>
      </w:r>
      <w:r w:rsidRPr="00795480">
        <w:rPr>
          <w:i/>
          <w:sz w:val="20"/>
          <w:szCs w:val="20"/>
        </w:rPr>
        <w:t>и Евразии (в том числе на территории</w:t>
      </w:r>
      <w:r w:rsidRPr="00795480">
        <w:rPr>
          <w:i/>
          <w:spacing w:val="3"/>
          <w:sz w:val="20"/>
          <w:szCs w:val="20"/>
        </w:rPr>
        <w:t xml:space="preserve"> </w:t>
      </w:r>
      <w:r w:rsidRPr="00795480">
        <w:rPr>
          <w:i/>
          <w:spacing w:val="-3"/>
          <w:sz w:val="20"/>
          <w:szCs w:val="20"/>
        </w:rPr>
        <w:t>Р</w:t>
      </w:r>
      <w:r w:rsidRPr="00795480">
        <w:rPr>
          <w:i/>
          <w:spacing w:val="1"/>
          <w:sz w:val="20"/>
          <w:szCs w:val="20"/>
        </w:rPr>
        <w:t>о</w:t>
      </w:r>
      <w:r w:rsidRPr="00795480">
        <w:rPr>
          <w:i/>
          <w:sz w:val="20"/>
          <w:szCs w:val="20"/>
        </w:rPr>
        <w:t>с</w:t>
      </w:r>
      <w:r w:rsidRPr="00795480">
        <w:rPr>
          <w:i/>
          <w:spacing w:val="-2"/>
          <w:sz w:val="20"/>
          <w:szCs w:val="20"/>
        </w:rPr>
        <w:t>с</w:t>
      </w:r>
      <w:r w:rsidRPr="00795480">
        <w:rPr>
          <w:i/>
          <w:spacing w:val="1"/>
          <w:sz w:val="20"/>
          <w:szCs w:val="20"/>
        </w:rPr>
        <w:t>и</w:t>
      </w:r>
      <w:r w:rsidRPr="00795480">
        <w:rPr>
          <w:i/>
          <w:spacing w:val="-1"/>
          <w:sz w:val="20"/>
          <w:szCs w:val="20"/>
        </w:rPr>
        <w:t>и)</w:t>
      </w:r>
      <w:r w:rsidRPr="00795480">
        <w:rPr>
          <w:i/>
          <w:sz w:val="20"/>
          <w:szCs w:val="20"/>
        </w:rPr>
        <w:t>,</w:t>
      </w:r>
      <w:r w:rsidRPr="00795480">
        <w:rPr>
          <w:i/>
          <w:spacing w:val="2"/>
          <w:sz w:val="20"/>
          <w:szCs w:val="20"/>
        </w:rPr>
        <w:t xml:space="preserve"> </w:t>
      </w:r>
      <w:r w:rsidRPr="00795480">
        <w:rPr>
          <w:i/>
          <w:spacing w:val="-1"/>
          <w:sz w:val="20"/>
          <w:szCs w:val="20"/>
        </w:rPr>
        <w:t>А</w:t>
      </w:r>
      <w:r w:rsidRPr="00795480">
        <w:rPr>
          <w:i/>
          <w:sz w:val="20"/>
          <w:szCs w:val="20"/>
        </w:rPr>
        <w:t>встрал</w:t>
      </w:r>
      <w:r w:rsidRPr="00795480">
        <w:rPr>
          <w:i/>
          <w:spacing w:val="-2"/>
          <w:sz w:val="20"/>
          <w:szCs w:val="20"/>
        </w:rPr>
        <w:t>и</w:t>
      </w:r>
      <w:r w:rsidRPr="00795480">
        <w:rPr>
          <w:i/>
          <w:sz w:val="20"/>
          <w:szCs w:val="20"/>
        </w:rPr>
        <w:t>и</w:t>
      </w:r>
      <w:r w:rsidRPr="00795480">
        <w:rPr>
          <w:i/>
          <w:spacing w:val="1"/>
          <w:sz w:val="20"/>
          <w:szCs w:val="20"/>
        </w:rPr>
        <w:t xml:space="preserve"> </w:t>
      </w:r>
      <w:r w:rsidRPr="00795480">
        <w:rPr>
          <w:i/>
          <w:sz w:val="20"/>
          <w:szCs w:val="20"/>
        </w:rPr>
        <w:t>и</w:t>
      </w:r>
      <w:r w:rsidRPr="00795480">
        <w:rPr>
          <w:i/>
          <w:spacing w:val="3"/>
          <w:sz w:val="20"/>
          <w:szCs w:val="20"/>
        </w:rPr>
        <w:t xml:space="preserve"> </w:t>
      </w:r>
      <w:r w:rsidRPr="00795480">
        <w:rPr>
          <w:i/>
          <w:spacing w:val="-1"/>
          <w:sz w:val="20"/>
          <w:szCs w:val="20"/>
        </w:rPr>
        <w:t>О</w:t>
      </w:r>
      <w:r w:rsidRPr="00795480">
        <w:rPr>
          <w:i/>
          <w:spacing w:val="-2"/>
          <w:sz w:val="20"/>
          <w:szCs w:val="20"/>
        </w:rPr>
        <w:t>к</w:t>
      </w:r>
      <w:r w:rsidRPr="00795480">
        <w:rPr>
          <w:i/>
          <w:sz w:val="20"/>
          <w:szCs w:val="20"/>
        </w:rPr>
        <w:t>еа</w:t>
      </w:r>
      <w:r w:rsidRPr="00795480">
        <w:rPr>
          <w:i/>
          <w:spacing w:val="4"/>
          <w:sz w:val="20"/>
          <w:szCs w:val="20"/>
        </w:rPr>
        <w:t>н</w:t>
      </w:r>
      <w:r w:rsidRPr="00795480">
        <w:rPr>
          <w:i/>
          <w:spacing w:val="1"/>
          <w:sz w:val="20"/>
          <w:szCs w:val="20"/>
        </w:rPr>
        <w:t>ии</w:t>
      </w:r>
      <w:r w:rsidRPr="00795480">
        <w:rPr>
          <w:i/>
          <w:sz w:val="20"/>
          <w:szCs w:val="20"/>
        </w:rPr>
        <w:t>,</w:t>
      </w:r>
      <w:r w:rsidRPr="00795480">
        <w:rPr>
          <w:i/>
          <w:spacing w:val="2"/>
          <w:sz w:val="20"/>
          <w:szCs w:val="20"/>
        </w:rPr>
        <w:t xml:space="preserve"> </w:t>
      </w:r>
      <w:r w:rsidRPr="00795480">
        <w:rPr>
          <w:i/>
          <w:spacing w:val="-4"/>
          <w:sz w:val="20"/>
          <w:szCs w:val="20"/>
        </w:rPr>
        <w:t>А</w:t>
      </w:r>
      <w:r w:rsidRPr="00795480">
        <w:rPr>
          <w:i/>
          <w:spacing w:val="1"/>
          <w:sz w:val="20"/>
          <w:szCs w:val="20"/>
        </w:rPr>
        <w:t>н</w:t>
      </w:r>
      <w:r w:rsidRPr="00795480">
        <w:rPr>
          <w:i/>
          <w:sz w:val="20"/>
          <w:szCs w:val="20"/>
        </w:rPr>
        <w:t>та</w:t>
      </w:r>
      <w:r w:rsidRPr="00795480">
        <w:rPr>
          <w:i/>
          <w:spacing w:val="-1"/>
          <w:sz w:val="20"/>
          <w:szCs w:val="20"/>
        </w:rPr>
        <w:t>р</w:t>
      </w:r>
      <w:r w:rsidRPr="00795480">
        <w:rPr>
          <w:i/>
          <w:sz w:val="20"/>
          <w:szCs w:val="20"/>
        </w:rPr>
        <w:t>кт</w:t>
      </w:r>
      <w:r w:rsidRPr="00795480">
        <w:rPr>
          <w:i/>
          <w:spacing w:val="-1"/>
          <w:sz w:val="20"/>
          <w:szCs w:val="20"/>
        </w:rPr>
        <w:t>иды</w:t>
      </w:r>
      <w:r w:rsidRPr="00795480">
        <w:rPr>
          <w:sz w:val="20"/>
          <w:szCs w:val="20"/>
        </w:rPr>
        <w:t>).</w:t>
      </w:r>
      <w:r w:rsidRPr="00795480">
        <w:rPr>
          <w:spacing w:val="2"/>
          <w:sz w:val="20"/>
          <w:szCs w:val="20"/>
        </w:rPr>
        <w:t xml:space="preserve"> </w:t>
      </w:r>
      <w:r w:rsidRPr="00795480">
        <w:rPr>
          <w:spacing w:val="-1"/>
          <w:sz w:val="20"/>
          <w:szCs w:val="20"/>
        </w:rPr>
        <w:t>П</w:t>
      </w:r>
      <w:r w:rsidRPr="00795480">
        <w:rPr>
          <w:sz w:val="20"/>
          <w:szCs w:val="20"/>
        </w:rPr>
        <w:t>е</w:t>
      </w:r>
      <w:r w:rsidRPr="00795480">
        <w:rPr>
          <w:spacing w:val="1"/>
          <w:sz w:val="20"/>
          <w:szCs w:val="20"/>
        </w:rPr>
        <w:t>р</w:t>
      </w:r>
      <w:r w:rsidRPr="00795480">
        <w:rPr>
          <w:sz w:val="20"/>
          <w:szCs w:val="20"/>
        </w:rPr>
        <w:t>в</w:t>
      </w:r>
      <w:r w:rsidRPr="00795480">
        <w:rPr>
          <w:spacing w:val="-2"/>
          <w:sz w:val="20"/>
          <w:szCs w:val="20"/>
        </w:rPr>
        <w:t>о</w:t>
      </w:r>
      <w:r w:rsidRPr="00795480">
        <w:rPr>
          <w:sz w:val="20"/>
          <w:szCs w:val="20"/>
        </w:rPr>
        <w:t xml:space="preserve">е </w:t>
      </w:r>
      <w:r w:rsidRPr="00795480">
        <w:rPr>
          <w:spacing w:val="1"/>
          <w:sz w:val="20"/>
          <w:szCs w:val="20"/>
        </w:rPr>
        <w:t>р</w:t>
      </w:r>
      <w:r w:rsidRPr="00795480">
        <w:rPr>
          <w:spacing w:val="-4"/>
          <w:sz w:val="20"/>
          <w:szCs w:val="20"/>
        </w:rPr>
        <w:t>у</w:t>
      </w:r>
      <w:r w:rsidRPr="00795480">
        <w:rPr>
          <w:sz w:val="20"/>
          <w:szCs w:val="20"/>
        </w:rPr>
        <w:t>сск</w:t>
      </w:r>
      <w:r w:rsidRPr="00795480">
        <w:rPr>
          <w:spacing w:val="1"/>
          <w:sz w:val="20"/>
          <w:szCs w:val="20"/>
        </w:rPr>
        <w:t>о</w:t>
      </w:r>
      <w:r w:rsidRPr="00795480">
        <w:rPr>
          <w:sz w:val="20"/>
          <w:szCs w:val="20"/>
        </w:rPr>
        <w:t>е к</w:t>
      </w:r>
      <w:r w:rsidRPr="00795480">
        <w:rPr>
          <w:spacing w:val="1"/>
          <w:sz w:val="20"/>
          <w:szCs w:val="20"/>
        </w:rPr>
        <w:t>р</w:t>
      </w:r>
      <w:r w:rsidRPr="00795480">
        <w:rPr>
          <w:spacing w:val="-4"/>
          <w:sz w:val="20"/>
          <w:szCs w:val="20"/>
        </w:rPr>
        <w:t>у</w:t>
      </w:r>
      <w:r w:rsidRPr="00795480">
        <w:rPr>
          <w:sz w:val="20"/>
          <w:szCs w:val="20"/>
        </w:rPr>
        <w:t>г</w:t>
      </w:r>
      <w:r w:rsidRPr="00795480">
        <w:rPr>
          <w:spacing w:val="1"/>
          <w:sz w:val="20"/>
          <w:szCs w:val="20"/>
        </w:rPr>
        <w:t>о</w:t>
      </w:r>
      <w:r w:rsidRPr="00795480">
        <w:rPr>
          <w:sz w:val="20"/>
          <w:szCs w:val="20"/>
        </w:rPr>
        <w:t>свет</w:t>
      </w:r>
      <w:r w:rsidRPr="00795480">
        <w:rPr>
          <w:spacing w:val="-2"/>
          <w:sz w:val="20"/>
          <w:szCs w:val="20"/>
        </w:rPr>
        <w:t>н</w:t>
      </w:r>
      <w:r w:rsidRPr="00795480">
        <w:rPr>
          <w:spacing w:val="1"/>
          <w:sz w:val="20"/>
          <w:szCs w:val="20"/>
        </w:rPr>
        <w:t>о</w:t>
      </w:r>
      <w:r w:rsidRPr="00795480">
        <w:rPr>
          <w:sz w:val="20"/>
          <w:szCs w:val="20"/>
        </w:rPr>
        <w:t>е</w:t>
      </w:r>
      <w:r w:rsidRPr="00795480">
        <w:rPr>
          <w:spacing w:val="-3"/>
          <w:sz w:val="20"/>
          <w:szCs w:val="20"/>
        </w:rPr>
        <w:t xml:space="preserve"> </w:t>
      </w:r>
      <w:r w:rsidRPr="00795480">
        <w:rPr>
          <w:spacing w:val="1"/>
          <w:sz w:val="20"/>
          <w:szCs w:val="20"/>
        </w:rPr>
        <w:t>п</w:t>
      </w:r>
      <w:r w:rsidRPr="00795480">
        <w:rPr>
          <w:spacing w:val="-4"/>
          <w:sz w:val="20"/>
          <w:szCs w:val="20"/>
        </w:rPr>
        <w:t>у</w:t>
      </w:r>
      <w:r w:rsidRPr="00795480">
        <w:rPr>
          <w:sz w:val="20"/>
          <w:szCs w:val="20"/>
        </w:rPr>
        <w:t>тешест</w:t>
      </w:r>
      <w:r w:rsidRPr="00795480">
        <w:rPr>
          <w:spacing w:val="-1"/>
          <w:sz w:val="20"/>
          <w:szCs w:val="20"/>
        </w:rPr>
        <w:t>в</w:t>
      </w:r>
      <w:r w:rsidRPr="00795480">
        <w:rPr>
          <w:spacing w:val="1"/>
          <w:sz w:val="20"/>
          <w:szCs w:val="20"/>
        </w:rPr>
        <w:t>и</w:t>
      </w:r>
      <w:r w:rsidRPr="00795480">
        <w:rPr>
          <w:sz w:val="20"/>
          <w:szCs w:val="20"/>
        </w:rPr>
        <w:t>е (</w:t>
      </w:r>
      <w:r w:rsidRPr="00795480">
        <w:rPr>
          <w:i/>
          <w:spacing w:val="-1"/>
          <w:sz w:val="20"/>
          <w:szCs w:val="20"/>
        </w:rPr>
        <w:t>И</w:t>
      </w:r>
      <w:r w:rsidRPr="00795480">
        <w:rPr>
          <w:i/>
          <w:sz w:val="20"/>
          <w:szCs w:val="20"/>
        </w:rPr>
        <w:t>.</w:t>
      </w:r>
      <w:r w:rsidRPr="00795480">
        <w:rPr>
          <w:i/>
          <w:spacing w:val="-2"/>
          <w:sz w:val="20"/>
          <w:szCs w:val="20"/>
        </w:rPr>
        <w:t>Ф</w:t>
      </w:r>
      <w:r w:rsidRPr="00795480">
        <w:rPr>
          <w:i/>
          <w:sz w:val="20"/>
          <w:szCs w:val="20"/>
        </w:rPr>
        <w:t>.</w:t>
      </w:r>
      <w:r w:rsidRPr="00795480">
        <w:rPr>
          <w:i/>
          <w:spacing w:val="-1"/>
          <w:sz w:val="20"/>
          <w:szCs w:val="20"/>
        </w:rPr>
        <w:t xml:space="preserve"> </w:t>
      </w:r>
      <w:r w:rsidRPr="00795480">
        <w:rPr>
          <w:i/>
          <w:sz w:val="20"/>
          <w:szCs w:val="20"/>
        </w:rPr>
        <w:t>К</w:t>
      </w:r>
      <w:r w:rsidRPr="00795480">
        <w:rPr>
          <w:i/>
          <w:spacing w:val="1"/>
          <w:sz w:val="20"/>
          <w:szCs w:val="20"/>
        </w:rPr>
        <w:t>р</w:t>
      </w:r>
      <w:r w:rsidRPr="00795480">
        <w:rPr>
          <w:i/>
          <w:spacing w:val="-4"/>
          <w:sz w:val="20"/>
          <w:szCs w:val="20"/>
        </w:rPr>
        <w:t>у</w:t>
      </w:r>
      <w:r w:rsidRPr="00795480">
        <w:rPr>
          <w:i/>
          <w:sz w:val="20"/>
          <w:szCs w:val="20"/>
        </w:rPr>
        <w:t>зенште</w:t>
      </w:r>
      <w:r w:rsidRPr="00795480">
        <w:rPr>
          <w:i/>
          <w:spacing w:val="-1"/>
          <w:sz w:val="20"/>
          <w:szCs w:val="20"/>
        </w:rPr>
        <w:t>р</w:t>
      </w:r>
      <w:r w:rsidRPr="00795480">
        <w:rPr>
          <w:i/>
          <w:sz w:val="20"/>
          <w:szCs w:val="20"/>
        </w:rPr>
        <w:t>н</w:t>
      </w:r>
      <w:r w:rsidRPr="00795480">
        <w:rPr>
          <w:i/>
          <w:spacing w:val="1"/>
          <w:sz w:val="20"/>
          <w:szCs w:val="20"/>
        </w:rPr>
        <w:t xml:space="preserve"> </w:t>
      </w:r>
      <w:r w:rsidRPr="00795480">
        <w:rPr>
          <w:i/>
          <w:sz w:val="20"/>
          <w:szCs w:val="20"/>
        </w:rPr>
        <w:t xml:space="preserve">и </w:t>
      </w:r>
      <w:r w:rsidRPr="00795480">
        <w:rPr>
          <w:i/>
          <w:spacing w:val="-1"/>
          <w:sz w:val="20"/>
          <w:szCs w:val="20"/>
        </w:rPr>
        <w:t>Ю</w:t>
      </w:r>
      <w:r w:rsidRPr="00795480">
        <w:rPr>
          <w:i/>
          <w:sz w:val="20"/>
          <w:szCs w:val="20"/>
        </w:rPr>
        <w:t>.</w:t>
      </w:r>
      <w:r w:rsidRPr="00795480">
        <w:rPr>
          <w:i/>
          <w:spacing w:val="-2"/>
          <w:sz w:val="20"/>
          <w:szCs w:val="20"/>
        </w:rPr>
        <w:t>Ф</w:t>
      </w:r>
      <w:r w:rsidRPr="00795480">
        <w:rPr>
          <w:i/>
          <w:sz w:val="20"/>
          <w:szCs w:val="20"/>
        </w:rPr>
        <w:t>.</w:t>
      </w:r>
      <w:r w:rsidRPr="00795480">
        <w:rPr>
          <w:i/>
          <w:spacing w:val="-1"/>
          <w:sz w:val="20"/>
          <w:szCs w:val="20"/>
        </w:rPr>
        <w:t xml:space="preserve"> </w:t>
      </w:r>
      <w:r w:rsidRPr="00795480">
        <w:rPr>
          <w:i/>
          <w:sz w:val="20"/>
          <w:szCs w:val="20"/>
        </w:rPr>
        <w:t>Лис</w:t>
      </w:r>
      <w:r w:rsidRPr="00795480">
        <w:rPr>
          <w:i/>
          <w:spacing w:val="-2"/>
          <w:sz w:val="20"/>
          <w:szCs w:val="20"/>
        </w:rPr>
        <w:t>я</w:t>
      </w:r>
      <w:r w:rsidRPr="00795480">
        <w:rPr>
          <w:i/>
          <w:spacing w:val="1"/>
          <w:sz w:val="20"/>
          <w:szCs w:val="20"/>
        </w:rPr>
        <w:t>н</w:t>
      </w:r>
      <w:r w:rsidRPr="00795480">
        <w:rPr>
          <w:i/>
          <w:sz w:val="20"/>
          <w:szCs w:val="20"/>
        </w:rPr>
        <w:t>с</w:t>
      </w:r>
      <w:r w:rsidRPr="00795480">
        <w:rPr>
          <w:i/>
          <w:spacing w:val="-2"/>
          <w:sz w:val="20"/>
          <w:szCs w:val="20"/>
        </w:rPr>
        <w:t>к</w:t>
      </w:r>
      <w:r w:rsidRPr="00795480">
        <w:rPr>
          <w:i/>
          <w:spacing w:val="1"/>
          <w:sz w:val="20"/>
          <w:szCs w:val="20"/>
        </w:rPr>
        <w:t>ий</w:t>
      </w:r>
      <w:r w:rsidRPr="00795480">
        <w:rPr>
          <w:sz w:val="20"/>
          <w:szCs w:val="20"/>
        </w:rPr>
        <w:t>).</w:t>
      </w:r>
    </w:p>
    <w:p w14:paraId="640AA094"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Г</w:t>
      </w:r>
      <w:r w:rsidRPr="00795480">
        <w:rPr>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е</w:t>
      </w:r>
      <w:r w:rsidRPr="00795480">
        <w:rPr>
          <w:spacing w:val="1"/>
          <w:sz w:val="20"/>
          <w:szCs w:val="20"/>
        </w:rPr>
        <w:t xml:space="preserve"> и</w:t>
      </w:r>
      <w:r w:rsidRPr="00795480">
        <w:rPr>
          <w:spacing w:val="-2"/>
          <w:sz w:val="20"/>
          <w:szCs w:val="20"/>
        </w:rPr>
        <w:t>с</w:t>
      </w:r>
      <w:r w:rsidRPr="00795480">
        <w:rPr>
          <w:sz w:val="20"/>
          <w:szCs w:val="20"/>
        </w:rPr>
        <w:t>сле</w:t>
      </w:r>
      <w:r w:rsidRPr="00795480">
        <w:rPr>
          <w:spacing w:val="-2"/>
          <w:sz w:val="20"/>
          <w:szCs w:val="20"/>
        </w:rPr>
        <w:t>д</w:t>
      </w:r>
      <w:r w:rsidRPr="00795480">
        <w:rPr>
          <w:spacing w:val="1"/>
          <w:sz w:val="20"/>
          <w:szCs w:val="20"/>
        </w:rPr>
        <w:t>о</w:t>
      </w:r>
      <w:r w:rsidRPr="00795480">
        <w:rPr>
          <w:sz w:val="20"/>
          <w:szCs w:val="20"/>
        </w:rPr>
        <w:t>ва</w:t>
      </w:r>
      <w:r w:rsidRPr="00795480">
        <w:rPr>
          <w:spacing w:val="-2"/>
          <w:sz w:val="20"/>
          <w:szCs w:val="20"/>
        </w:rPr>
        <w:t>н</w:t>
      </w:r>
      <w:r w:rsidRPr="00795480">
        <w:rPr>
          <w:spacing w:val="1"/>
          <w:sz w:val="20"/>
          <w:szCs w:val="20"/>
        </w:rPr>
        <w:t>и</w:t>
      </w:r>
      <w:r w:rsidRPr="00795480">
        <w:rPr>
          <w:sz w:val="20"/>
          <w:szCs w:val="20"/>
        </w:rPr>
        <w:t>я</w:t>
      </w:r>
      <w:r w:rsidRPr="00795480">
        <w:rPr>
          <w:spacing w:val="4"/>
          <w:sz w:val="20"/>
          <w:szCs w:val="20"/>
        </w:rPr>
        <w:t xml:space="preserve"> </w:t>
      </w:r>
      <w:r w:rsidRPr="00795480">
        <w:rPr>
          <w:sz w:val="20"/>
          <w:szCs w:val="20"/>
        </w:rPr>
        <w:t>в</w:t>
      </w:r>
      <w:r w:rsidRPr="00795480">
        <w:rPr>
          <w:spacing w:val="2"/>
          <w:sz w:val="20"/>
          <w:szCs w:val="20"/>
        </w:rPr>
        <w:t xml:space="preserve"> </w:t>
      </w:r>
      <w:r w:rsidRPr="00795480">
        <w:rPr>
          <w:spacing w:val="-1"/>
          <w:sz w:val="20"/>
          <w:szCs w:val="20"/>
        </w:rPr>
        <w:t>Х</w:t>
      </w:r>
      <w:r w:rsidRPr="00795480">
        <w:rPr>
          <w:sz w:val="20"/>
          <w:szCs w:val="20"/>
        </w:rPr>
        <w:t>Х веке</w:t>
      </w:r>
      <w:r w:rsidRPr="00795480">
        <w:rPr>
          <w:spacing w:val="3"/>
          <w:sz w:val="20"/>
          <w:szCs w:val="20"/>
        </w:rPr>
        <w:t xml:space="preserve"> </w:t>
      </w:r>
      <w:r w:rsidRPr="00795480">
        <w:rPr>
          <w:spacing w:val="-2"/>
          <w:sz w:val="20"/>
          <w:szCs w:val="20"/>
        </w:rPr>
        <w:t>(</w:t>
      </w:r>
      <w:r w:rsidRPr="00795480">
        <w:rPr>
          <w:i/>
          <w:spacing w:val="1"/>
          <w:sz w:val="20"/>
          <w:szCs w:val="20"/>
        </w:rPr>
        <w:t>открытие</w:t>
      </w:r>
      <w:r w:rsidRPr="00795480">
        <w:rPr>
          <w:i/>
          <w:sz w:val="20"/>
          <w:szCs w:val="20"/>
        </w:rPr>
        <w:t xml:space="preserve"> Юж</w:t>
      </w:r>
      <w:r w:rsidRPr="00795480">
        <w:rPr>
          <w:i/>
          <w:spacing w:val="-2"/>
          <w:sz w:val="20"/>
          <w:szCs w:val="20"/>
        </w:rPr>
        <w:t>н</w:t>
      </w:r>
      <w:r w:rsidRPr="00795480">
        <w:rPr>
          <w:i/>
          <w:spacing w:val="1"/>
          <w:sz w:val="20"/>
          <w:szCs w:val="20"/>
        </w:rPr>
        <w:t>о</w:t>
      </w:r>
      <w:r w:rsidRPr="00795480">
        <w:rPr>
          <w:i/>
          <w:sz w:val="20"/>
          <w:szCs w:val="20"/>
        </w:rPr>
        <w:t>го</w:t>
      </w:r>
      <w:r w:rsidRPr="00795480">
        <w:rPr>
          <w:i/>
          <w:spacing w:val="2"/>
          <w:sz w:val="20"/>
          <w:szCs w:val="20"/>
        </w:rPr>
        <w:t xml:space="preserve"> </w:t>
      </w:r>
      <w:r w:rsidRPr="00795480">
        <w:rPr>
          <w:i/>
          <w:sz w:val="20"/>
          <w:szCs w:val="20"/>
        </w:rPr>
        <w:t>и</w:t>
      </w:r>
      <w:r w:rsidRPr="00795480">
        <w:rPr>
          <w:i/>
          <w:spacing w:val="4"/>
          <w:sz w:val="20"/>
          <w:szCs w:val="20"/>
        </w:rPr>
        <w:t xml:space="preserve"> </w:t>
      </w:r>
      <w:r w:rsidRPr="00795480">
        <w:rPr>
          <w:i/>
          <w:sz w:val="20"/>
          <w:szCs w:val="20"/>
        </w:rPr>
        <w:t>Се</w:t>
      </w:r>
      <w:r w:rsidRPr="00795480">
        <w:rPr>
          <w:i/>
          <w:spacing w:val="-3"/>
          <w:sz w:val="20"/>
          <w:szCs w:val="20"/>
        </w:rPr>
        <w:t>в</w:t>
      </w:r>
      <w:r w:rsidRPr="00795480">
        <w:rPr>
          <w:i/>
          <w:sz w:val="20"/>
          <w:szCs w:val="20"/>
        </w:rPr>
        <w:t>е</w:t>
      </w:r>
      <w:r w:rsidRPr="00795480">
        <w:rPr>
          <w:i/>
          <w:spacing w:val="-1"/>
          <w:sz w:val="20"/>
          <w:szCs w:val="20"/>
        </w:rPr>
        <w:t>рн</w:t>
      </w:r>
      <w:r w:rsidRPr="00795480">
        <w:rPr>
          <w:i/>
          <w:spacing w:val="1"/>
          <w:sz w:val="20"/>
          <w:szCs w:val="20"/>
        </w:rPr>
        <w:t>о</w:t>
      </w:r>
      <w:r w:rsidRPr="00795480">
        <w:rPr>
          <w:i/>
          <w:sz w:val="20"/>
          <w:szCs w:val="20"/>
        </w:rPr>
        <w:t>го</w:t>
      </w:r>
      <w:r w:rsidRPr="00795480">
        <w:rPr>
          <w:i/>
          <w:spacing w:val="2"/>
          <w:sz w:val="20"/>
          <w:szCs w:val="20"/>
        </w:rPr>
        <w:t xml:space="preserve"> </w:t>
      </w:r>
      <w:r w:rsidRPr="00795480">
        <w:rPr>
          <w:i/>
          <w:spacing w:val="-1"/>
          <w:sz w:val="20"/>
          <w:szCs w:val="20"/>
        </w:rPr>
        <w:t>п</w:t>
      </w:r>
      <w:r w:rsidRPr="00795480">
        <w:rPr>
          <w:i/>
          <w:spacing w:val="1"/>
          <w:sz w:val="20"/>
          <w:szCs w:val="20"/>
        </w:rPr>
        <w:t>о</w:t>
      </w:r>
      <w:r w:rsidRPr="00795480">
        <w:rPr>
          <w:i/>
          <w:spacing w:val="-1"/>
          <w:sz w:val="20"/>
          <w:szCs w:val="20"/>
        </w:rPr>
        <w:t>лю</w:t>
      </w:r>
      <w:r w:rsidRPr="00795480">
        <w:rPr>
          <w:i/>
          <w:sz w:val="20"/>
          <w:szCs w:val="20"/>
        </w:rPr>
        <w:t>с</w:t>
      </w:r>
      <w:r w:rsidRPr="00795480">
        <w:rPr>
          <w:i/>
          <w:spacing w:val="1"/>
          <w:sz w:val="20"/>
          <w:szCs w:val="20"/>
        </w:rPr>
        <w:t>о</w:t>
      </w:r>
      <w:r w:rsidRPr="00795480">
        <w:rPr>
          <w:i/>
          <w:sz w:val="20"/>
          <w:szCs w:val="20"/>
        </w:rPr>
        <w:t xml:space="preserve">в, </w:t>
      </w:r>
      <w:r w:rsidRPr="00795480">
        <w:rPr>
          <w:i/>
          <w:spacing w:val="1"/>
          <w:sz w:val="20"/>
          <w:szCs w:val="20"/>
        </w:rPr>
        <w:t>о</w:t>
      </w:r>
      <w:r w:rsidRPr="00795480">
        <w:rPr>
          <w:i/>
          <w:sz w:val="20"/>
          <w:szCs w:val="20"/>
        </w:rPr>
        <w:t>ке</w:t>
      </w:r>
      <w:r w:rsidRPr="00795480">
        <w:rPr>
          <w:i/>
          <w:spacing w:val="-2"/>
          <w:sz w:val="20"/>
          <w:szCs w:val="20"/>
        </w:rPr>
        <w:t>а</w:t>
      </w:r>
      <w:r w:rsidRPr="00795480">
        <w:rPr>
          <w:i/>
          <w:spacing w:val="1"/>
          <w:sz w:val="20"/>
          <w:szCs w:val="20"/>
        </w:rPr>
        <w:t>но</w:t>
      </w:r>
      <w:r w:rsidRPr="00795480">
        <w:rPr>
          <w:i/>
          <w:sz w:val="20"/>
          <w:szCs w:val="20"/>
        </w:rPr>
        <w:t xml:space="preserve">в, </w:t>
      </w:r>
      <w:r w:rsidRPr="00795480">
        <w:rPr>
          <w:i/>
          <w:spacing w:val="1"/>
          <w:sz w:val="20"/>
          <w:szCs w:val="20"/>
        </w:rPr>
        <w:t>по</w:t>
      </w:r>
      <w:r w:rsidRPr="00795480">
        <w:rPr>
          <w:i/>
          <w:spacing w:val="-2"/>
          <w:sz w:val="20"/>
          <w:szCs w:val="20"/>
        </w:rPr>
        <w:t>к</w:t>
      </w:r>
      <w:r w:rsidRPr="00795480">
        <w:rPr>
          <w:i/>
          <w:spacing w:val="-1"/>
          <w:sz w:val="20"/>
          <w:szCs w:val="20"/>
        </w:rPr>
        <w:t>о</w:t>
      </w:r>
      <w:r w:rsidRPr="00795480">
        <w:rPr>
          <w:i/>
          <w:spacing w:val="1"/>
          <w:sz w:val="20"/>
          <w:szCs w:val="20"/>
        </w:rPr>
        <w:t>р</w:t>
      </w:r>
      <w:r w:rsidRPr="00795480">
        <w:rPr>
          <w:i/>
          <w:spacing w:val="-2"/>
          <w:sz w:val="20"/>
          <w:szCs w:val="20"/>
        </w:rPr>
        <w:t>е</w:t>
      </w:r>
      <w:r w:rsidRPr="00795480">
        <w:rPr>
          <w:i/>
          <w:spacing w:val="1"/>
          <w:sz w:val="20"/>
          <w:szCs w:val="20"/>
        </w:rPr>
        <w:t>ни</w:t>
      </w:r>
      <w:r w:rsidRPr="00795480">
        <w:rPr>
          <w:i/>
          <w:sz w:val="20"/>
          <w:szCs w:val="20"/>
        </w:rPr>
        <w:t>е</w:t>
      </w:r>
      <w:r w:rsidRPr="00795480">
        <w:rPr>
          <w:i/>
          <w:spacing w:val="3"/>
          <w:sz w:val="20"/>
          <w:szCs w:val="20"/>
        </w:rPr>
        <w:t xml:space="preserve"> </w:t>
      </w:r>
      <w:r w:rsidRPr="00795480">
        <w:rPr>
          <w:i/>
          <w:spacing w:val="-3"/>
          <w:sz w:val="20"/>
          <w:szCs w:val="20"/>
        </w:rPr>
        <w:t>в</w:t>
      </w:r>
      <w:r w:rsidRPr="00795480">
        <w:rPr>
          <w:i/>
          <w:spacing w:val="-1"/>
          <w:sz w:val="20"/>
          <w:szCs w:val="20"/>
        </w:rPr>
        <w:t>ы</w:t>
      </w:r>
      <w:r w:rsidRPr="00795480">
        <w:rPr>
          <w:i/>
          <w:sz w:val="20"/>
          <w:szCs w:val="20"/>
        </w:rPr>
        <w:t>с</w:t>
      </w:r>
      <w:r w:rsidRPr="00795480">
        <w:rPr>
          <w:i/>
          <w:spacing w:val="1"/>
          <w:sz w:val="20"/>
          <w:szCs w:val="20"/>
        </w:rPr>
        <w:t>о</w:t>
      </w:r>
      <w:r w:rsidRPr="00795480">
        <w:rPr>
          <w:i/>
          <w:sz w:val="20"/>
          <w:szCs w:val="20"/>
        </w:rPr>
        <w:t>ч</w:t>
      </w:r>
      <w:r w:rsidRPr="00795480">
        <w:rPr>
          <w:i/>
          <w:spacing w:val="-2"/>
          <w:sz w:val="20"/>
          <w:szCs w:val="20"/>
        </w:rPr>
        <w:t>а</w:t>
      </w:r>
      <w:r w:rsidRPr="00795480">
        <w:rPr>
          <w:i/>
          <w:spacing w:val="1"/>
          <w:sz w:val="20"/>
          <w:szCs w:val="20"/>
        </w:rPr>
        <w:t>й</w:t>
      </w:r>
      <w:r w:rsidRPr="00795480">
        <w:rPr>
          <w:i/>
          <w:spacing w:val="-3"/>
          <w:sz w:val="20"/>
          <w:szCs w:val="20"/>
        </w:rPr>
        <w:t>ш</w:t>
      </w:r>
      <w:r w:rsidRPr="00795480">
        <w:rPr>
          <w:i/>
          <w:spacing w:val="1"/>
          <w:sz w:val="20"/>
          <w:szCs w:val="20"/>
        </w:rPr>
        <w:t>и</w:t>
      </w:r>
      <w:r w:rsidRPr="00795480">
        <w:rPr>
          <w:i/>
          <w:sz w:val="20"/>
          <w:szCs w:val="20"/>
        </w:rPr>
        <w:t>х</w:t>
      </w:r>
      <w:r w:rsidRPr="00795480">
        <w:rPr>
          <w:i/>
          <w:spacing w:val="4"/>
          <w:sz w:val="20"/>
          <w:szCs w:val="20"/>
        </w:rPr>
        <w:t xml:space="preserve"> </w:t>
      </w:r>
      <w:r w:rsidRPr="00795480">
        <w:rPr>
          <w:i/>
          <w:sz w:val="20"/>
          <w:szCs w:val="20"/>
        </w:rPr>
        <w:t>в</w:t>
      </w:r>
      <w:r w:rsidRPr="00795480">
        <w:rPr>
          <w:i/>
          <w:spacing w:val="-3"/>
          <w:sz w:val="20"/>
          <w:szCs w:val="20"/>
        </w:rPr>
        <w:t>е</w:t>
      </w:r>
      <w:r w:rsidRPr="00795480">
        <w:rPr>
          <w:i/>
          <w:spacing w:val="1"/>
          <w:sz w:val="20"/>
          <w:szCs w:val="20"/>
        </w:rPr>
        <w:t>р</w:t>
      </w:r>
      <w:r w:rsidRPr="00795480">
        <w:rPr>
          <w:i/>
          <w:spacing w:val="-3"/>
          <w:sz w:val="20"/>
          <w:szCs w:val="20"/>
        </w:rPr>
        <w:t>ш</w:t>
      </w:r>
      <w:r w:rsidRPr="00795480">
        <w:rPr>
          <w:i/>
          <w:spacing w:val="1"/>
          <w:sz w:val="20"/>
          <w:szCs w:val="20"/>
        </w:rPr>
        <w:t>и</w:t>
      </w:r>
      <w:r w:rsidRPr="00795480">
        <w:rPr>
          <w:i/>
          <w:sz w:val="20"/>
          <w:szCs w:val="20"/>
        </w:rPr>
        <w:t>н</w:t>
      </w:r>
      <w:r w:rsidRPr="00795480">
        <w:rPr>
          <w:i/>
          <w:spacing w:val="1"/>
          <w:sz w:val="20"/>
          <w:szCs w:val="20"/>
        </w:rPr>
        <w:t xml:space="preserve"> </w:t>
      </w:r>
      <w:r w:rsidRPr="00795480">
        <w:rPr>
          <w:i/>
          <w:sz w:val="20"/>
          <w:szCs w:val="20"/>
        </w:rPr>
        <w:t>и г</w:t>
      </w:r>
      <w:r w:rsidRPr="00795480">
        <w:rPr>
          <w:i/>
          <w:spacing w:val="-1"/>
          <w:sz w:val="20"/>
          <w:szCs w:val="20"/>
        </w:rPr>
        <w:t>л</w:t>
      </w:r>
      <w:r w:rsidRPr="00795480">
        <w:rPr>
          <w:i/>
          <w:spacing w:val="-4"/>
          <w:sz w:val="20"/>
          <w:szCs w:val="20"/>
        </w:rPr>
        <w:t>у</w:t>
      </w:r>
      <w:r w:rsidRPr="00795480">
        <w:rPr>
          <w:i/>
          <w:spacing w:val="1"/>
          <w:sz w:val="20"/>
          <w:szCs w:val="20"/>
        </w:rPr>
        <w:t>бо</w:t>
      </w:r>
      <w:r w:rsidRPr="00795480">
        <w:rPr>
          <w:i/>
          <w:sz w:val="20"/>
          <w:szCs w:val="20"/>
        </w:rPr>
        <w:t>ча</w:t>
      </w:r>
      <w:r w:rsidRPr="00795480">
        <w:rPr>
          <w:i/>
          <w:spacing w:val="1"/>
          <w:sz w:val="20"/>
          <w:szCs w:val="20"/>
        </w:rPr>
        <w:t>й</w:t>
      </w:r>
      <w:r w:rsidRPr="00795480">
        <w:rPr>
          <w:i/>
          <w:spacing w:val="-3"/>
          <w:sz w:val="20"/>
          <w:szCs w:val="20"/>
        </w:rPr>
        <w:t>ш</w:t>
      </w:r>
      <w:r w:rsidRPr="00795480">
        <w:rPr>
          <w:i/>
          <w:spacing w:val="1"/>
          <w:sz w:val="20"/>
          <w:szCs w:val="20"/>
        </w:rPr>
        <w:t>и</w:t>
      </w:r>
      <w:r w:rsidRPr="00795480">
        <w:rPr>
          <w:i/>
          <w:sz w:val="20"/>
          <w:szCs w:val="20"/>
        </w:rPr>
        <w:t>х</w:t>
      </w:r>
      <w:r w:rsidRPr="00795480">
        <w:rPr>
          <w:i/>
          <w:spacing w:val="3"/>
          <w:sz w:val="20"/>
          <w:szCs w:val="20"/>
        </w:rPr>
        <w:t xml:space="preserve"> </w:t>
      </w:r>
      <w:r w:rsidRPr="00795480">
        <w:rPr>
          <w:i/>
          <w:spacing w:val="-3"/>
          <w:sz w:val="20"/>
          <w:szCs w:val="20"/>
        </w:rPr>
        <w:t>в</w:t>
      </w:r>
      <w:r w:rsidRPr="00795480">
        <w:rPr>
          <w:i/>
          <w:spacing w:val="1"/>
          <w:sz w:val="20"/>
          <w:szCs w:val="20"/>
        </w:rPr>
        <w:t>п</w:t>
      </w:r>
      <w:r w:rsidRPr="00795480">
        <w:rPr>
          <w:i/>
          <w:spacing w:val="-2"/>
          <w:sz w:val="20"/>
          <w:szCs w:val="20"/>
        </w:rPr>
        <w:t>а</w:t>
      </w:r>
      <w:r w:rsidRPr="00795480">
        <w:rPr>
          <w:i/>
          <w:spacing w:val="1"/>
          <w:sz w:val="20"/>
          <w:szCs w:val="20"/>
        </w:rPr>
        <w:t>д</w:t>
      </w:r>
      <w:r w:rsidRPr="00795480">
        <w:rPr>
          <w:i/>
          <w:spacing w:val="-1"/>
          <w:sz w:val="20"/>
          <w:szCs w:val="20"/>
        </w:rPr>
        <w:t>и</w:t>
      </w:r>
      <w:r w:rsidRPr="00795480">
        <w:rPr>
          <w:i/>
          <w:spacing w:val="1"/>
          <w:sz w:val="20"/>
          <w:szCs w:val="20"/>
        </w:rPr>
        <w:t>н</w:t>
      </w:r>
      <w:r w:rsidRPr="00795480">
        <w:rPr>
          <w:i/>
          <w:sz w:val="20"/>
          <w:szCs w:val="20"/>
        </w:rPr>
        <w:t>,</w:t>
      </w:r>
      <w:r w:rsidRPr="00795480">
        <w:rPr>
          <w:i/>
          <w:spacing w:val="1"/>
          <w:sz w:val="20"/>
          <w:szCs w:val="20"/>
        </w:rPr>
        <w:t xml:space="preserve"> и</w:t>
      </w:r>
      <w:r w:rsidRPr="00795480">
        <w:rPr>
          <w:i/>
          <w:sz w:val="20"/>
          <w:szCs w:val="20"/>
        </w:rPr>
        <w:t>ссл</w:t>
      </w:r>
      <w:r w:rsidRPr="00795480">
        <w:rPr>
          <w:i/>
          <w:spacing w:val="-3"/>
          <w:sz w:val="20"/>
          <w:szCs w:val="20"/>
        </w:rPr>
        <w:t>е</w:t>
      </w:r>
      <w:r w:rsidRPr="00795480">
        <w:rPr>
          <w:i/>
          <w:spacing w:val="-1"/>
          <w:sz w:val="20"/>
          <w:szCs w:val="20"/>
        </w:rPr>
        <w:t>д</w:t>
      </w:r>
      <w:r w:rsidRPr="00795480">
        <w:rPr>
          <w:i/>
          <w:spacing w:val="1"/>
          <w:sz w:val="20"/>
          <w:szCs w:val="20"/>
        </w:rPr>
        <w:t>о</w:t>
      </w:r>
      <w:r w:rsidRPr="00795480">
        <w:rPr>
          <w:i/>
          <w:sz w:val="20"/>
          <w:szCs w:val="20"/>
        </w:rPr>
        <w:t>ва</w:t>
      </w:r>
      <w:r w:rsidRPr="00795480">
        <w:rPr>
          <w:i/>
          <w:spacing w:val="2"/>
          <w:sz w:val="20"/>
          <w:szCs w:val="20"/>
        </w:rPr>
        <w:t>н</w:t>
      </w:r>
      <w:r w:rsidRPr="00795480">
        <w:rPr>
          <w:i/>
          <w:spacing w:val="1"/>
          <w:sz w:val="20"/>
          <w:szCs w:val="20"/>
        </w:rPr>
        <w:t>и</w:t>
      </w:r>
      <w:r w:rsidRPr="00795480">
        <w:rPr>
          <w:i/>
          <w:sz w:val="20"/>
          <w:szCs w:val="20"/>
        </w:rPr>
        <w:t>я</w:t>
      </w:r>
      <w:r w:rsidRPr="00795480">
        <w:rPr>
          <w:i/>
          <w:spacing w:val="2"/>
          <w:sz w:val="20"/>
          <w:szCs w:val="20"/>
        </w:rPr>
        <w:t xml:space="preserve"> </w:t>
      </w:r>
      <w:r w:rsidRPr="00795480">
        <w:rPr>
          <w:i/>
          <w:sz w:val="20"/>
          <w:szCs w:val="20"/>
        </w:rPr>
        <w:t>в</w:t>
      </w:r>
      <w:r w:rsidRPr="00795480">
        <w:rPr>
          <w:i/>
          <w:spacing w:val="-3"/>
          <w:sz w:val="20"/>
          <w:szCs w:val="20"/>
        </w:rPr>
        <w:t>е</w:t>
      </w:r>
      <w:r w:rsidRPr="00795480">
        <w:rPr>
          <w:i/>
          <w:spacing w:val="1"/>
          <w:sz w:val="20"/>
          <w:szCs w:val="20"/>
        </w:rPr>
        <w:t>р</w:t>
      </w:r>
      <w:r w:rsidRPr="00795480">
        <w:rPr>
          <w:i/>
          <w:spacing w:val="-1"/>
          <w:sz w:val="20"/>
          <w:szCs w:val="20"/>
        </w:rPr>
        <w:t>х</w:t>
      </w:r>
      <w:r w:rsidRPr="00795480">
        <w:rPr>
          <w:i/>
          <w:spacing w:val="1"/>
          <w:sz w:val="20"/>
          <w:szCs w:val="20"/>
        </w:rPr>
        <w:t>н</w:t>
      </w:r>
      <w:r w:rsidRPr="00795480">
        <w:rPr>
          <w:i/>
          <w:spacing w:val="-1"/>
          <w:sz w:val="20"/>
          <w:szCs w:val="20"/>
        </w:rPr>
        <w:t>и</w:t>
      </w:r>
      <w:r w:rsidRPr="00795480">
        <w:rPr>
          <w:i/>
          <w:sz w:val="20"/>
          <w:szCs w:val="20"/>
        </w:rPr>
        <w:t>х</w:t>
      </w:r>
      <w:r w:rsidRPr="00795480">
        <w:rPr>
          <w:i/>
          <w:spacing w:val="3"/>
          <w:sz w:val="20"/>
          <w:szCs w:val="20"/>
        </w:rPr>
        <w:t xml:space="preserve"> </w:t>
      </w:r>
      <w:r w:rsidRPr="00795480">
        <w:rPr>
          <w:i/>
          <w:sz w:val="20"/>
          <w:szCs w:val="20"/>
        </w:rPr>
        <w:t>с</w:t>
      </w:r>
      <w:r w:rsidRPr="00795480">
        <w:rPr>
          <w:i/>
          <w:spacing w:val="-3"/>
          <w:sz w:val="20"/>
          <w:szCs w:val="20"/>
        </w:rPr>
        <w:t>л</w:t>
      </w:r>
      <w:r w:rsidRPr="00795480">
        <w:rPr>
          <w:i/>
          <w:spacing w:val="1"/>
          <w:sz w:val="20"/>
          <w:szCs w:val="20"/>
        </w:rPr>
        <w:t>о</w:t>
      </w:r>
      <w:r w:rsidRPr="00795480">
        <w:rPr>
          <w:i/>
          <w:sz w:val="20"/>
          <w:szCs w:val="20"/>
        </w:rPr>
        <w:t>ев</w:t>
      </w:r>
      <w:r w:rsidRPr="00795480">
        <w:rPr>
          <w:i/>
          <w:spacing w:val="1"/>
          <w:sz w:val="20"/>
          <w:szCs w:val="20"/>
        </w:rPr>
        <w:t xml:space="preserve"> </w:t>
      </w:r>
      <w:r w:rsidRPr="00795480">
        <w:rPr>
          <w:i/>
          <w:sz w:val="20"/>
          <w:szCs w:val="20"/>
        </w:rPr>
        <w:t>ат</w:t>
      </w:r>
      <w:r w:rsidRPr="00795480">
        <w:rPr>
          <w:i/>
          <w:spacing w:val="-3"/>
          <w:sz w:val="20"/>
          <w:szCs w:val="20"/>
        </w:rPr>
        <w:t>м</w:t>
      </w:r>
      <w:r w:rsidRPr="00795480">
        <w:rPr>
          <w:i/>
          <w:spacing w:val="1"/>
          <w:sz w:val="20"/>
          <w:szCs w:val="20"/>
        </w:rPr>
        <w:t>о</w:t>
      </w:r>
      <w:r w:rsidRPr="00795480">
        <w:rPr>
          <w:i/>
          <w:spacing w:val="-2"/>
          <w:sz w:val="20"/>
          <w:szCs w:val="20"/>
        </w:rPr>
        <w:t>с</w:t>
      </w:r>
      <w:r w:rsidRPr="00795480">
        <w:rPr>
          <w:i/>
          <w:sz w:val="20"/>
          <w:szCs w:val="20"/>
        </w:rPr>
        <w:t>феры, открытия и разработки в области Российского Севера</w:t>
      </w:r>
      <w:r w:rsidRPr="00795480">
        <w:rPr>
          <w:sz w:val="20"/>
          <w:szCs w:val="20"/>
        </w:rPr>
        <w:t>).</w:t>
      </w:r>
      <w:r w:rsidRPr="00795480">
        <w:rPr>
          <w:spacing w:val="2"/>
          <w:sz w:val="20"/>
          <w:szCs w:val="20"/>
        </w:rPr>
        <w:t xml:space="preserve"> </w:t>
      </w:r>
      <w:r w:rsidRPr="00795480">
        <w:rPr>
          <w:i/>
          <w:spacing w:val="-1"/>
          <w:sz w:val="20"/>
          <w:szCs w:val="20"/>
        </w:rPr>
        <w:t>Значение освоения космоса для географической науки</w:t>
      </w:r>
      <w:r w:rsidRPr="00795480">
        <w:rPr>
          <w:sz w:val="20"/>
          <w:szCs w:val="20"/>
        </w:rPr>
        <w:t>.</w:t>
      </w:r>
    </w:p>
    <w:p w14:paraId="06BF4B0D"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Г</w:t>
      </w:r>
      <w:r w:rsidRPr="00795480">
        <w:rPr>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з</w:t>
      </w:r>
      <w:r w:rsidRPr="00795480">
        <w:rPr>
          <w:spacing w:val="-2"/>
          <w:sz w:val="20"/>
          <w:szCs w:val="20"/>
        </w:rPr>
        <w:t>н</w:t>
      </w:r>
      <w:r w:rsidRPr="00795480">
        <w:rPr>
          <w:sz w:val="20"/>
          <w:szCs w:val="20"/>
        </w:rPr>
        <w:t>а</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в с</w:t>
      </w:r>
      <w:r w:rsidRPr="00795480">
        <w:rPr>
          <w:spacing w:val="1"/>
          <w:sz w:val="20"/>
          <w:szCs w:val="20"/>
        </w:rPr>
        <w:t>о</w:t>
      </w:r>
      <w:r w:rsidRPr="00795480">
        <w:rPr>
          <w:sz w:val="20"/>
          <w:szCs w:val="20"/>
        </w:rPr>
        <w:t>в</w:t>
      </w:r>
      <w:r w:rsidRPr="00795480">
        <w:rPr>
          <w:spacing w:val="-2"/>
          <w:sz w:val="20"/>
          <w:szCs w:val="20"/>
        </w:rPr>
        <w:t>р</w:t>
      </w:r>
      <w:r w:rsidRPr="00795480">
        <w:rPr>
          <w:sz w:val="20"/>
          <w:szCs w:val="20"/>
        </w:rPr>
        <w:t>ем</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м</w:t>
      </w:r>
      <w:r w:rsidRPr="00795480">
        <w:rPr>
          <w:spacing w:val="1"/>
          <w:sz w:val="20"/>
          <w:szCs w:val="20"/>
        </w:rPr>
        <w:t xml:space="preserve"> </w:t>
      </w:r>
      <w:r w:rsidRPr="00795480">
        <w:rPr>
          <w:sz w:val="20"/>
          <w:szCs w:val="20"/>
        </w:rPr>
        <w:t>ми</w:t>
      </w:r>
      <w:r w:rsidRPr="00795480">
        <w:rPr>
          <w:spacing w:val="2"/>
          <w:sz w:val="20"/>
          <w:szCs w:val="20"/>
        </w:rPr>
        <w:t>р</w:t>
      </w:r>
      <w:r w:rsidRPr="00795480">
        <w:rPr>
          <w:sz w:val="20"/>
          <w:szCs w:val="20"/>
        </w:rPr>
        <w:t>е.</w:t>
      </w:r>
      <w:r w:rsidRPr="00795480">
        <w:rPr>
          <w:spacing w:val="1"/>
          <w:sz w:val="20"/>
          <w:szCs w:val="20"/>
        </w:rPr>
        <w:t xml:space="preserve"> </w:t>
      </w:r>
      <w:r w:rsidRPr="00795480">
        <w:rPr>
          <w:sz w:val="20"/>
          <w:szCs w:val="20"/>
        </w:rPr>
        <w:t xml:space="preserve">Современные географические методы исследования Земли. </w:t>
      </w:r>
    </w:p>
    <w:p w14:paraId="73AED9CE"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15E6BADC"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6"/>
          <w:sz w:val="20"/>
          <w:szCs w:val="20"/>
        </w:rPr>
      </w:pPr>
      <w:r w:rsidRPr="00795480">
        <w:rPr>
          <w:b/>
          <w:bCs/>
          <w:spacing w:val="1"/>
          <w:sz w:val="20"/>
          <w:szCs w:val="20"/>
        </w:rPr>
        <w:t xml:space="preserve">Земля </w:t>
      </w:r>
      <w:r w:rsidRPr="00795480">
        <w:rPr>
          <w:b/>
          <w:bCs/>
          <w:sz w:val="20"/>
          <w:szCs w:val="20"/>
        </w:rPr>
        <w:t>во Вс</w:t>
      </w:r>
      <w:r w:rsidRPr="00795480">
        <w:rPr>
          <w:b/>
          <w:bCs/>
          <w:spacing w:val="-2"/>
          <w:sz w:val="20"/>
          <w:szCs w:val="20"/>
        </w:rPr>
        <w:t>е</w:t>
      </w:r>
      <w:r w:rsidRPr="00795480">
        <w:rPr>
          <w:b/>
          <w:bCs/>
          <w:spacing w:val="1"/>
          <w:sz w:val="20"/>
          <w:szCs w:val="20"/>
        </w:rPr>
        <w:t>л</w:t>
      </w:r>
      <w:r w:rsidRPr="00795480">
        <w:rPr>
          <w:b/>
          <w:bCs/>
          <w:sz w:val="20"/>
          <w:szCs w:val="20"/>
        </w:rPr>
        <w:t>е</w:t>
      </w:r>
      <w:r w:rsidRPr="00795480">
        <w:rPr>
          <w:b/>
          <w:bCs/>
          <w:spacing w:val="-3"/>
          <w:sz w:val="20"/>
          <w:szCs w:val="20"/>
        </w:rPr>
        <w:t>н</w:t>
      </w:r>
      <w:r w:rsidRPr="00795480">
        <w:rPr>
          <w:b/>
          <w:bCs/>
          <w:spacing w:val="-1"/>
          <w:sz w:val="20"/>
          <w:szCs w:val="20"/>
        </w:rPr>
        <w:t>н</w:t>
      </w:r>
      <w:r w:rsidRPr="00795480">
        <w:rPr>
          <w:b/>
          <w:bCs/>
          <w:spacing w:val="1"/>
          <w:sz w:val="20"/>
          <w:szCs w:val="20"/>
        </w:rPr>
        <w:t>о</w:t>
      </w:r>
      <w:r w:rsidRPr="00795480">
        <w:rPr>
          <w:b/>
          <w:bCs/>
          <w:spacing w:val="-1"/>
          <w:sz w:val="20"/>
          <w:szCs w:val="20"/>
        </w:rPr>
        <w:t>й</w:t>
      </w:r>
      <w:r w:rsidRPr="00795480">
        <w:rPr>
          <w:b/>
          <w:bCs/>
          <w:sz w:val="20"/>
          <w:szCs w:val="20"/>
        </w:rPr>
        <w:t>.</w:t>
      </w:r>
      <w:r w:rsidRPr="00795480">
        <w:rPr>
          <w:b/>
          <w:bCs/>
          <w:spacing w:val="1"/>
          <w:sz w:val="20"/>
          <w:szCs w:val="20"/>
        </w:rPr>
        <w:t xml:space="preserve"> </w:t>
      </w:r>
      <w:r w:rsidRPr="00795480">
        <w:rPr>
          <w:b/>
          <w:bCs/>
          <w:spacing w:val="-1"/>
          <w:sz w:val="20"/>
          <w:szCs w:val="20"/>
        </w:rPr>
        <w:t>Д</w:t>
      </w:r>
      <w:r w:rsidRPr="00795480">
        <w:rPr>
          <w:b/>
          <w:bCs/>
          <w:sz w:val="20"/>
          <w:szCs w:val="20"/>
        </w:rPr>
        <w:t>в</w:t>
      </w:r>
      <w:r w:rsidRPr="00795480">
        <w:rPr>
          <w:b/>
          <w:bCs/>
          <w:spacing w:val="-1"/>
          <w:sz w:val="20"/>
          <w:szCs w:val="20"/>
        </w:rPr>
        <w:t>и</w:t>
      </w:r>
      <w:r w:rsidRPr="00795480">
        <w:rPr>
          <w:b/>
          <w:bCs/>
          <w:spacing w:val="-2"/>
          <w:sz w:val="20"/>
          <w:szCs w:val="20"/>
        </w:rPr>
        <w:t>ж</w:t>
      </w:r>
      <w:r w:rsidRPr="00795480">
        <w:rPr>
          <w:b/>
          <w:bCs/>
          <w:sz w:val="20"/>
          <w:szCs w:val="20"/>
        </w:rPr>
        <w:t>ен</w:t>
      </w:r>
      <w:r w:rsidRPr="00795480">
        <w:rPr>
          <w:b/>
          <w:bCs/>
          <w:spacing w:val="-2"/>
          <w:sz w:val="20"/>
          <w:szCs w:val="20"/>
        </w:rPr>
        <w:t>и</w:t>
      </w:r>
      <w:r w:rsidRPr="00795480">
        <w:rPr>
          <w:b/>
          <w:bCs/>
          <w:sz w:val="20"/>
          <w:szCs w:val="20"/>
        </w:rPr>
        <w:t>я</w:t>
      </w:r>
      <w:r w:rsidRPr="00795480">
        <w:rPr>
          <w:b/>
          <w:bCs/>
          <w:spacing w:val="1"/>
          <w:sz w:val="20"/>
          <w:szCs w:val="20"/>
        </w:rPr>
        <w:t xml:space="preserve"> </w:t>
      </w:r>
      <w:r w:rsidRPr="00795480">
        <w:rPr>
          <w:b/>
          <w:bCs/>
          <w:sz w:val="20"/>
          <w:szCs w:val="20"/>
        </w:rPr>
        <w:t>Зе</w:t>
      </w:r>
      <w:r w:rsidRPr="00795480">
        <w:rPr>
          <w:b/>
          <w:bCs/>
          <w:spacing w:val="1"/>
          <w:sz w:val="20"/>
          <w:szCs w:val="20"/>
        </w:rPr>
        <w:t>мл</w:t>
      </w:r>
      <w:r w:rsidRPr="00795480">
        <w:rPr>
          <w:b/>
          <w:bCs/>
          <w:sz w:val="20"/>
          <w:szCs w:val="20"/>
        </w:rPr>
        <w:t>и</w:t>
      </w:r>
      <w:r w:rsidRPr="00795480">
        <w:rPr>
          <w:b/>
          <w:bCs/>
          <w:spacing w:val="1"/>
          <w:sz w:val="20"/>
          <w:szCs w:val="20"/>
        </w:rPr>
        <w:t xml:space="preserve"> </w:t>
      </w:r>
      <w:r w:rsidRPr="00795480">
        <w:rPr>
          <w:b/>
          <w:bCs/>
          <w:sz w:val="20"/>
          <w:szCs w:val="20"/>
        </w:rPr>
        <w:t>и</w:t>
      </w:r>
      <w:r w:rsidRPr="00795480">
        <w:rPr>
          <w:b/>
          <w:bCs/>
          <w:spacing w:val="1"/>
          <w:sz w:val="20"/>
          <w:szCs w:val="20"/>
        </w:rPr>
        <w:t xml:space="preserve"> </w:t>
      </w:r>
      <w:r w:rsidRPr="00795480">
        <w:rPr>
          <w:b/>
          <w:bCs/>
          <w:spacing w:val="-3"/>
          <w:sz w:val="20"/>
          <w:szCs w:val="20"/>
        </w:rPr>
        <w:t>и</w:t>
      </w:r>
      <w:r w:rsidRPr="00795480">
        <w:rPr>
          <w:b/>
          <w:bCs/>
          <w:sz w:val="20"/>
          <w:szCs w:val="20"/>
        </w:rPr>
        <w:t>х</w:t>
      </w:r>
      <w:r w:rsidRPr="00795480">
        <w:rPr>
          <w:b/>
          <w:bCs/>
          <w:spacing w:val="3"/>
          <w:sz w:val="20"/>
          <w:szCs w:val="20"/>
        </w:rPr>
        <w:t xml:space="preserve"> </w:t>
      </w:r>
      <w:r w:rsidRPr="00795480">
        <w:rPr>
          <w:b/>
          <w:bCs/>
          <w:spacing w:val="-2"/>
          <w:sz w:val="20"/>
          <w:szCs w:val="20"/>
        </w:rPr>
        <w:t>с</w:t>
      </w:r>
      <w:r w:rsidRPr="00795480">
        <w:rPr>
          <w:b/>
          <w:bCs/>
          <w:spacing w:val="1"/>
          <w:sz w:val="20"/>
          <w:szCs w:val="20"/>
        </w:rPr>
        <w:t>л</w:t>
      </w:r>
      <w:r w:rsidRPr="00795480">
        <w:rPr>
          <w:b/>
          <w:bCs/>
          <w:sz w:val="20"/>
          <w:szCs w:val="20"/>
        </w:rPr>
        <w:t>ед</w:t>
      </w:r>
      <w:r w:rsidRPr="00795480">
        <w:rPr>
          <w:b/>
          <w:bCs/>
          <w:spacing w:val="-3"/>
          <w:sz w:val="20"/>
          <w:szCs w:val="20"/>
        </w:rPr>
        <w:t>с</w:t>
      </w:r>
      <w:r w:rsidRPr="00795480">
        <w:rPr>
          <w:b/>
          <w:bCs/>
          <w:spacing w:val="1"/>
          <w:sz w:val="20"/>
          <w:szCs w:val="20"/>
        </w:rPr>
        <w:t>т</w:t>
      </w:r>
      <w:r w:rsidRPr="00795480">
        <w:rPr>
          <w:b/>
          <w:bCs/>
          <w:sz w:val="20"/>
          <w:szCs w:val="20"/>
        </w:rPr>
        <w:t>в</w:t>
      </w:r>
      <w:r w:rsidRPr="00795480">
        <w:rPr>
          <w:b/>
          <w:bCs/>
          <w:spacing w:val="-4"/>
          <w:sz w:val="20"/>
          <w:szCs w:val="20"/>
        </w:rPr>
        <w:t>и</w:t>
      </w:r>
      <w:r w:rsidRPr="00795480">
        <w:rPr>
          <w:b/>
          <w:bCs/>
          <w:sz w:val="20"/>
          <w:szCs w:val="20"/>
        </w:rPr>
        <w:t>я.</w:t>
      </w:r>
      <w:r w:rsidRPr="00795480">
        <w:rPr>
          <w:b/>
          <w:bCs/>
          <w:spacing w:val="6"/>
          <w:sz w:val="20"/>
          <w:szCs w:val="20"/>
        </w:rPr>
        <w:t xml:space="preserve"> </w:t>
      </w:r>
    </w:p>
    <w:p w14:paraId="4F9B49AF"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З</w:t>
      </w:r>
      <w:r w:rsidRPr="00795480">
        <w:rPr>
          <w:sz w:val="20"/>
          <w:szCs w:val="20"/>
        </w:rPr>
        <w:t>ем</w:t>
      </w:r>
      <w:r w:rsidRPr="00795480">
        <w:rPr>
          <w:spacing w:val="-1"/>
          <w:sz w:val="20"/>
          <w:szCs w:val="20"/>
        </w:rPr>
        <w:t>л</w:t>
      </w:r>
      <w:r w:rsidRPr="00795480">
        <w:rPr>
          <w:sz w:val="20"/>
          <w:szCs w:val="20"/>
        </w:rPr>
        <w:t>я –</w:t>
      </w:r>
      <w:r w:rsidRPr="00795480">
        <w:rPr>
          <w:spacing w:val="1"/>
          <w:sz w:val="20"/>
          <w:szCs w:val="20"/>
        </w:rPr>
        <w:t xml:space="preserve"> </w:t>
      </w:r>
      <w:r w:rsidRPr="00795480">
        <w:rPr>
          <w:sz w:val="20"/>
          <w:szCs w:val="20"/>
        </w:rPr>
        <w:t>часть С</w:t>
      </w:r>
      <w:r w:rsidRPr="00795480">
        <w:rPr>
          <w:spacing w:val="1"/>
          <w:sz w:val="20"/>
          <w:szCs w:val="20"/>
        </w:rPr>
        <w:t>о</w:t>
      </w:r>
      <w:r w:rsidRPr="00795480">
        <w:rPr>
          <w:spacing w:val="-1"/>
          <w:sz w:val="20"/>
          <w:szCs w:val="20"/>
        </w:rPr>
        <w:t>л</w:t>
      </w:r>
      <w:r w:rsidRPr="00795480">
        <w:rPr>
          <w:spacing w:val="1"/>
          <w:sz w:val="20"/>
          <w:szCs w:val="20"/>
        </w:rPr>
        <w:t>н</w:t>
      </w:r>
      <w:r w:rsidRPr="00795480">
        <w:rPr>
          <w:spacing w:val="-2"/>
          <w:sz w:val="20"/>
          <w:szCs w:val="20"/>
        </w:rPr>
        <w:t>е</w:t>
      </w:r>
      <w:r w:rsidRPr="00795480">
        <w:rPr>
          <w:sz w:val="20"/>
          <w:szCs w:val="20"/>
        </w:rPr>
        <w:t>ч</w:t>
      </w:r>
      <w:r w:rsidRPr="00795480">
        <w:rPr>
          <w:spacing w:val="-1"/>
          <w:sz w:val="20"/>
          <w:szCs w:val="20"/>
        </w:rPr>
        <w:t>н</w:t>
      </w:r>
      <w:r w:rsidRPr="00795480">
        <w:rPr>
          <w:spacing w:val="1"/>
          <w:sz w:val="20"/>
          <w:szCs w:val="20"/>
        </w:rPr>
        <w:t>о</w:t>
      </w:r>
      <w:r w:rsidRPr="00795480">
        <w:rPr>
          <w:sz w:val="20"/>
          <w:szCs w:val="20"/>
        </w:rPr>
        <w:t>й</w:t>
      </w:r>
      <w:r w:rsidRPr="00795480">
        <w:rPr>
          <w:spacing w:val="2"/>
          <w:sz w:val="20"/>
          <w:szCs w:val="20"/>
        </w:rPr>
        <w:t xml:space="preserve"> </w:t>
      </w:r>
      <w:r w:rsidRPr="00795480">
        <w:rPr>
          <w:sz w:val="20"/>
          <w:szCs w:val="20"/>
        </w:rPr>
        <w:t>с</w:t>
      </w:r>
      <w:r w:rsidRPr="00795480">
        <w:rPr>
          <w:spacing w:val="-1"/>
          <w:sz w:val="20"/>
          <w:szCs w:val="20"/>
        </w:rPr>
        <w:t>и</w:t>
      </w:r>
      <w:r w:rsidRPr="00795480">
        <w:rPr>
          <w:sz w:val="20"/>
          <w:szCs w:val="20"/>
        </w:rPr>
        <w:t>сте</w:t>
      </w:r>
      <w:r w:rsidRPr="00795480">
        <w:rPr>
          <w:spacing w:val="-3"/>
          <w:sz w:val="20"/>
          <w:szCs w:val="20"/>
        </w:rPr>
        <w:t>м</w:t>
      </w:r>
      <w:r w:rsidRPr="00795480">
        <w:rPr>
          <w:spacing w:val="-1"/>
          <w:sz w:val="20"/>
          <w:szCs w:val="20"/>
        </w:rPr>
        <w:t>ы</w:t>
      </w:r>
      <w:r w:rsidRPr="00795480">
        <w:rPr>
          <w:sz w:val="20"/>
          <w:szCs w:val="20"/>
        </w:rPr>
        <w:t>.</w:t>
      </w:r>
      <w:r w:rsidRPr="00795480">
        <w:rPr>
          <w:spacing w:val="3"/>
          <w:sz w:val="20"/>
          <w:szCs w:val="20"/>
        </w:rPr>
        <w:t xml:space="preserve"> </w:t>
      </w:r>
      <w:r w:rsidRPr="00795480">
        <w:rPr>
          <w:spacing w:val="1"/>
          <w:sz w:val="20"/>
          <w:szCs w:val="20"/>
        </w:rPr>
        <w:t>З</w:t>
      </w:r>
      <w:r w:rsidRPr="00795480">
        <w:rPr>
          <w:sz w:val="20"/>
          <w:szCs w:val="20"/>
        </w:rPr>
        <w:t>ем</w:t>
      </w:r>
      <w:r w:rsidRPr="00795480">
        <w:rPr>
          <w:spacing w:val="-1"/>
          <w:sz w:val="20"/>
          <w:szCs w:val="20"/>
        </w:rPr>
        <w:t>л</w:t>
      </w:r>
      <w:r w:rsidRPr="00795480">
        <w:rPr>
          <w:sz w:val="20"/>
          <w:szCs w:val="20"/>
        </w:rPr>
        <w:t>я</w:t>
      </w:r>
      <w:r w:rsidRPr="00795480">
        <w:rPr>
          <w:spacing w:val="1"/>
          <w:sz w:val="20"/>
          <w:szCs w:val="20"/>
        </w:rPr>
        <w:t xml:space="preserve"> </w:t>
      </w:r>
      <w:r w:rsidRPr="00795480">
        <w:rPr>
          <w:sz w:val="20"/>
          <w:szCs w:val="20"/>
        </w:rPr>
        <w:t>и</w:t>
      </w:r>
      <w:r w:rsidRPr="00795480">
        <w:rPr>
          <w:spacing w:val="4"/>
          <w:sz w:val="20"/>
          <w:szCs w:val="20"/>
        </w:rPr>
        <w:t xml:space="preserve"> </w:t>
      </w:r>
      <w:r w:rsidRPr="00795480">
        <w:rPr>
          <w:sz w:val="20"/>
          <w:szCs w:val="20"/>
        </w:rPr>
        <w:t>Л</w:t>
      </w:r>
      <w:r w:rsidRPr="00795480">
        <w:rPr>
          <w:spacing w:val="-4"/>
          <w:sz w:val="20"/>
          <w:szCs w:val="20"/>
        </w:rPr>
        <w:t>у</w:t>
      </w:r>
      <w:r w:rsidRPr="00795480">
        <w:rPr>
          <w:spacing w:val="1"/>
          <w:sz w:val="20"/>
          <w:szCs w:val="20"/>
        </w:rPr>
        <w:t>н</w:t>
      </w:r>
      <w:r w:rsidRPr="00795480">
        <w:rPr>
          <w:sz w:val="20"/>
          <w:szCs w:val="20"/>
        </w:rPr>
        <w:t>а.</w:t>
      </w:r>
      <w:r w:rsidRPr="00795480">
        <w:rPr>
          <w:spacing w:val="3"/>
          <w:sz w:val="20"/>
          <w:szCs w:val="20"/>
        </w:rPr>
        <w:t xml:space="preserve"> </w:t>
      </w:r>
      <w:r w:rsidRPr="00795480">
        <w:rPr>
          <w:i/>
          <w:sz w:val="20"/>
          <w:szCs w:val="20"/>
        </w:rPr>
        <w:t>В</w:t>
      </w:r>
      <w:r w:rsidRPr="00795480">
        <w:rPr>
          <w:i/>
          <w:spacing w:val="-1"/>
          <w:sz w:val="20"/>
          <w:szCs w:val="20"/>
        </w:rPr>
        <w:t>ли</w:t>
      </w:r>
      <w:r w:rsidRPr="00795480">
        <w:rPr>
          <w:i/>
          <w:sz w:val="20"/>
          <w:szCs w:val="20"/>
        </w:rPr>
        <w:t>я</w:t>
      </w:r>
      <w:r w:rsidRPr="00795480">
        <w:rPr>
          <w:i/>
          <w:spacing w:val="1"/>
          <w:sz w:val="20"/>
          <w:szCs w:val="20"/>
        </w:rPr>
        <w:t>н</w:t>
      </w:r>
      <w:r w:rsidRPr="00795480">
        <w:rPr>
          <w:i/>
          <w:spacing w:val="-1"/>
          <w:sz w:val="20"/>
          <w:szCs w:val="20"/>
        </w:rPr>
        <w:t>и</w:t>
      </w:r>
      <w:r w:rsidRPr="00795480">
        <w:rPr>
          <w:i/>
          <w:sz w:val="20"/>
          <w:szCs w:val="20"/>
        </w:rPr>
        <w:t>е</w:t>
      </w:r>
      <w:r w:rsidRPr="00795480">
        <w:rPr>
          <w:i/>
          <w:spacing w:val="4"/>
          <w:sz w:val="20"/>
          <w:szCs w:val="20"/>
        </w:rPr>
        <w:t xml:space="preserve"> </w:t>
      </w:r>
      <w:r w:rsidRPr="00795480">
        <w:rPr>
          <w:i/>
          <w:spacing w:val="-2"/>
          <w:sz w:val="20"/>
          <w:szCs w:val="20"/>
        </w:rPr>
        <w:t>к</w:t>
      </w:r>
      <w:r w:rsidRPr="00795480">
        <w:rPr>
          <w:i/>
          <w:spacing w:val="1"/>
          <w:sz w:val="20"/>
          <w:szCs w:val="20"/>
        </w:rPr>
        <w:t>о</w:t>
      </w:r>
      <w:r w:rsidRPr="00795480">
        <w:rPr>
          <w:i/>
          <w:spacing w:val="5"/>
          <w:sz w:val="20"/>
          <w:szCs w:val="20"/>
        </w:rPr>
        <w:t>с</w:t>
      </w:r>
      <w:r w:rsidRPr="00795480">
        <w:rPr>
          <w:i/>
          <w:spacing w:val="-3"/>
          <w:sz w:val="20"/>
          <w:szCs w:val="20"/>
        </w:rPr>
        <w:t>м</w:t>
      </w:r>
      <w:r w:rsidRPr="00795480">
        <w:rPr>
          <w:i/>
          <w:spacing w:val="1"/>
          <w:sz w:val="20"/>
          <w:szCs w:val="20"/>
        </w:rPr>
        <w:t>о</w:t>
      </w:r>
      <w:r w:rsidRPr="00795480">
        <w:rPr>
          <w:i/>
          <w:sz w:val="20"/>
          <w:szCs w:val="20"/>
        </w:rPr>
        <w:t>са</w:t>
      </w:r>
      <w:r w:rsidRPr="00795480">
        <w:rPr>
          <w:i/>
          <w:spacing w:val="1"/>
          <w:sz w:val="20"/>
          <w:szCs w:val="20"/>
        </w:rPr>
        <w:t xml:space="preserve"> н</w:t>
      </w:r>
      <w:r w:rsidRPr="00795480">
        <w:rPr>
          <w:i/>
          <w:sz w:val="20"/>
          <w:szCs w:val="20"/>
        </w:rPr>
        <w:t>а</w:t>
      </w:r>
      <w:r w:rsidRPr="00795480">
        <w:rPr>
          <w:i/>
          <w:spacing w:val="1"/>
          <w:sz w:val="20"/>
          <w:szCs w:val="20"/>
        </w:rPr>
        <w:t xml:space="preserve"> н</w:t>
      </w:r>
      <w:r w:rsidRPr="00795480">
        <w:rPr>
          <w:i/>
          <w:spacing w:val="-2"/>
          <w:sz w:val="20"/>
          <w:szCs w:val="20"/>
        </w:rPr>
        <w:t>а</w:t>
      </w:r>
      <w:r w:rsidRPr="00795480">
        <w:rPr>
          <w:i/>
          <w:sz w:val="20"/>
          <w:szCs w:val="20"/>
        </w:rPr>
        <w:t xml:space="preserve">шу </w:t>
      </w:r>
      <w:r w:rsidRPr="00795480">
        <w:rPr>
          <w:i/>
          <w:spacing w:val="1"/>
          <w:sz w:val="20"/>
          <w:szCs w:val="20"/>
        </w:rPr>
        <w:t>п</w:t>
      </w:r>
      <w:r w:rsidRPr="00795480">
        <w:rPr>
          <w:i/>
          <w:spacing w:val="-1"/>
          <w:sz w:val="20"/>
          <w:szCs w:val="20"/>
        </w:rPr>
        <w:t>л</w:t>
      </w:r>
      <w:r w:rsidRPr="00795480">
        <w:rPr>
          <w:i/>
          <w:sz w:val="20"/>
          <w:szCs w:val="20"/>
        </w:rPr>
        <w:t>а</w:t>
      </w:r>
      <w:r w:rsidRPr="00795480">
        <w:rPr>
          <w:i/>
          <w:spacing w:val="1"/>
          <w:sz w:val="20"/>
          <w:szCs w:val="20"/>
        </w:rPr>
        <w:t>н</w:t>
      </w:r>
      <w:r w:rsidRPr="00795480">
        <w:rPr>
          <w:i/>
          <w:sz w:val="20"/>
          <w:szCs w:val="20"/>
        </w:rPr>
        <w:t>ету и</w:t>
      </w:r>
      <w:r w:rsidRPr="00795480">
        <w:rPr>
          <w:i/>
          <w:spacing w:val="4"/>
          <w:sz w:val="20"/>
          <w:szCs w:val="20"/>
        </w:rPr>
        <w:t xml:space="preserve"> </w:t>
      </w:r>
      <w:r w:rsidRPr="00795480">
        <w:rPr>
          <w:i/>
          <w:sz w:val="20"/>
          <w:szCs w:val="20"/>
        </w:rPr>
        <w:t>ж</w:t>
      </w:r>
      <w:r w:rsidRPr="00795480">
        <w:rPr>
          <w:i/>
          <w:spacing w:val="1"/>
          <w:sz w:val="20"/>
          <w:szCs w:val="20"/>
        </w:rPr>
        <w:t>и</w:t>
      </w:r>
      <w:r w:rsidRPr="00795480">
        <w:rPr>
          <w:i/>
          <w:sz w:val="20"/>
          <w:szCs w:val="20"/>
        </w:rPr>
        <w:t xml:space="preserve">знь </w:t>
      </w:r>
      <w:r w:rsidRPr="00795480">
        <w:rPr>
          <w:i/>
          <w:spacing w:val="-1"/>
          <w:sz w:val="20"/>
          <w:szCs w:val="20"/>
        </w:rPr>
        <w:t>лю</w:t>
      </w:r>
      <w:r w:rsidRPr="00795480">
        <w:rPr>
          <w:i/>
          <w:spacing w:val="1"/>
          <w:sz w:val="20"/>
          <w:szCs w:val="20"/>
        </w:rPr>
        <w:t>д</w:t>
      </w:r>
      <w:r w:rsidRPr="00795480">
        <w:rPr>
          <w:i/>
          <w:sz w:val="20"/>
          <w:szCs w:val="20"/>
        </w:rPr>
        <w:t>е</w:t>
      </w:r>
      <w:r w:rsidRPr="00795480">
        <w:rPr>
          <w:i/>
          <w:spacing w:val="1"/>
          <w:sz w:val="20"/>
          <w:szCs w:val="20"/>
        </w:rPr>
        <w:t>й</w:t>
      </w:r>
      <w:r w:rsidRPr="00795480">
        <w:rPr>
          <w:i/>
          <w:sz w:val="20"/>
          <w:szCs w:val="20"/>
        </w:rPr>
        <w:t>.</w:t>
      </w:r>
      <w:r w:rsidRPr="00795480">
        <w:rPr>
          <w:i/>
          <w:spacing w:val="2"/>
          <w:sz w:val="20"/>
          <w:szCs w:val="20"/>
        </w:rPr>
        <w:t xml:space="preserve"> </w:t>
      </w:r>
      <w:r w:rsidRPr="00795480">
        <w:rPr>
          <w:spacing w:val="-1"/>
          <w:sz w:val="20"/>
          <w:szCs w:val="20"/>
        </w:rPr>
        <w:t>Фо</w:t>
      </w:r>
      <w:r w:rsidRPr="00795480">
        <w:rPr>
          <w:spacing w:val="1"/>
          <w:sz w:val="20"/>
          <w:szCs w:val="20"/>
        </w:rPr>
        <w:t>р</w:t>
      </w:r>
      <w:r w:rsidRPr="00795480">
        <w:rPr>
          <w:sz w:val="20"/>
          <w:szCs w:val="20"/>
        </w:rPr>
        <w:t>ма и</w:t>
      </w:r>
      <w:r w:rsidRPr="00795480">
        <w:rPr>
          <w:spacing w:val="1"/>
          <w:sz w:val="20"/>
          <w:szCs w:val="20"/>
        </w:rPr>
        <w:t xml:space="preserve"> р</w:t>
      </w:r>
      <w:r w:rsidRPr="00795480">
        <w:rPr>
          <w:sz w:val="20"/>
          <w:szCs w:val="20"/>
        </w:rPr>
        <w:t>азм</w:t>
      </w:r>
      <w:r w:rsidRPr="00795480">
        <w:rPr>
          <w:spacing w:val="-3"/>
          <w:sz w:val="20"/>
          <w:szCs w:val="20"/>
        </w:rPr>
        <w:t>е</w:t>
      </w:r>
      <w:r w:rsidRPr="00795480">
        <w:rPr>
          <w:spacing w:val="1"/>
          <w:sz w:val="20"/>
          <w:szCs w:val="20"/>
        </w:rPr>
        <w:t>р</w:t>
      </w:r>
      <w:r w:rsidRPr="00795480">
        <w:rPr>
          <w:sz w:val="20"/>
          <w:szCs w:val="20"/>
        </w:rPr>
        <w:t>ы</w:t>
      </w:r>
      <w:r w:rsidRPr="00795480">
        <w:rPr>
          <w:spacing w:val="1"/>
          <w:sz w:val="20"/>
          <w:szCs w:val="20"/>
        </w:rPr>
        <w:t xml:space="preserve"> З</w:t>
      </w:r>
      <w:r w:rsidRPr="00795480">
        <w:rPr>
          <w:sz w:val="20"/>
          <w:szCs w:val="20"/>
        </w:rPr>
        <w:t>ем</w:t>
      </w:r>
      <w:r w:rsidRPr="00795480">
        <w:rPr>
          <w:spacing w:val="-3"/>
          <w:sz w:val="20"/>
          <w:szCs w:val="20"/>
        </w:rPr>
        <w:t>л</w:t>
      </w:r>
      <w:r w:rsidRPr="00795480">
        <w:rPr>
          <w:spacing w:val="1"/>
          <w:sz w:val="20"/>
          <w:szCs w:val="20"/>
        </w:rPr>
        <w:t>и</w:t>
      </w:r>
      <w:r w:rsidRPr="00795480">
        <w:rPr>
          <w:sz w:val="20"/>
          <w:szCs w:val="20"/>
        </w:rPr>
        <w:t>.</w:t>
      </w:r>
      <w:r w:rsidRPr="00795480">
        <w:rPr>
          <w:spacing w:val="2"/>
          <w:sz w:val="20"/>
          <w:szCs w:val="20"/>
        </w:rPr>
        <w:t xml:space="preserve"> </w:t>
      </w:r>
      <w:r w:rsidRPr="00795480">
        <w:rPr>
          <w:sz w:val="20"/>
          <w:szCs w:val="20"/>
        </w:rPr>
        <w:t>Наклон земной оси к плоскости орбиты.</w:t>
      </w:r>
      <w:r w:rsidRPr="00795480">
        <w:rPr>
          <w:spacing w:val="-3"/>
          <w:sz w:val="20"/>
          <w:szCs w:val="20"/>
        </w:rPr>
        <w:t xml:space="preserve"> В</w:t>
      </w:r>
      <w:r w:rsidRPr="00795480">
        <w:rPr>
          <w:spacing w:val="1"/>
          <w:sz w:val="20"/>
          <w:szCs w:val="20"/>
        </w:rPr>
        <w:t>и</w:t>
      </w:r>
      <w:r w:rsidRPr="00795480">
        <w:rPr>
          <w:spacing w:val="-1"/>
          <w:sz w:val="20"/>
          <w:szCs w:val="20"/>
        </w:rPr>
        <w:t>д</w:t>
      </w:r>
      <w:r w:rsidRPr="00795480">
        <w:rPr>
          <w:sz w:val="20"/>
          <w:szCs w:val="20"/>
        </w:rPr>
        <w:t>ы</w:t>
      </w:r>
      <w:r w:rsidRPr="00795480">
        <w:rPr>
          <w:spacing w:val="3"/>
          <w:sz w:val="20"/>
          <w:szCs w:val="20"/>
        </w:rPr>
        <w:t xml:space="preserve"> </w:t>
      </w:r>
      <w:r w:rsidRPr="00795480">
        <w:rPr>
          <w:spacing w:val="1"/>
          <w:sz w:val="20"/>
          <w:szCs w:val="20"/>
        </w:rPr>
        <w:t>д</w:t>
      </w:r>
      <w:r w:rsidRPr="00795480">
        <w:rPr>
          <w:spacing w:val="-3"/>
          <w:sz w:val="20"/>
          <w:szCs w:val="20"/>
        </w:rPr>
        <w:t>в</w:t>
      </w:r>
      <w:r w:rsidRPr="00795480">
        <w:rPr>
          <w:spacing w:val="1"/>
          <w:sz w:val="20"/>
          <w:szCs w:val="20"/>
        </w:rPr>
        <w:t>и</w:t>
      </w:r>
      <w:r w:rsidRPr="00795480">
        <w:rPr>
          <w:sz w:val="20"/>
          <w:szCs w:val="20"/>
        </w:rPr>
        <w:t>ж</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3"/>
          <w:sz w:val="20"/>
          <w:szCs w:val="20"/>
        </w:rPr>
        <w:t xml:space="preserve"> </w:t>
      </w:r>
      <w:r w:rsidRPr="00795480">
        <w:rPr>
          <w:spacing w:val="-1"/>
          <w:sz w:val="20"/>
          <w:szCs w:val="20"/>
        </w:rPr>
        <w:t>З</w:t>
      </w:r>
      <w:r w:rsidRPr="00795480">
        <w:rPr>
          <w:sz w:val="20"/>
          <w:szCs w:val="20"/>
        </w:rPr>
        <w:t>е</w:t>
      </w:r>
      <w:r w:rsidRPr="00795480">
        <w:rPr>
          <w:spacing w:val="-3"/>
          <w:sz w:val="20"/>
          <w:szCs w:val="20"/>
        </w:rPr>
        <w:t>м</w:t>
      </w:r>
      <w:r w:rsidRPr="00795480">
        <w:rPr>
          <w:spacing w:val="-1"/>
          <w:sz w:val="20"/>
          <w:szCs w:val="20"/>
        </w:rPr>
        <w:t>л</w:t>
      </w:r>
      <w:r w:rsidRPr="00795480">
        <w:rPr>
          <w:sz w:val="20"/>
          <w:szCs w:val="20"/>
        </w:rPr>
        <w:t>и</w:t>
      </w:r>
      <w:r w:rsidRPr="00795480">
        <w:rPr>
          <w:spacing w:val="3"/>
          <w:sz w:val="20"/>
          <w:szCs w:val="20"/>
        </w:rPr>
        <w:t xml:space="preserve"> </w:t>
      </w:r>
      <w:r w:rsidRPr="00795480">
        <w:rPr>
          <w:sz w:val="20"/>
          <w:szCs w:val="20"/>
        </w:rPr>
        <w:t>и</w:t>
      </w:r>
      <w:r w:rsidRPr="00795480">
        <w:rPr>
          <w:spacing w:val="3"/>
          <w:sz w:val="20"/>
          <w:szCs w:val="20"/>
        </w:rPr>
        <w:t xml:space="preserve"> </w:t>
      </w:r>
      <w:r w:rsidRPr="00795480">
        <w:rPr>
          <w:spacing w:val="-1"/>
          <w:sz w:val="20"/>
          <w:szCs w:val="20"/>
        </w:rPr>
        <w:t>и</w:t>
      </w:r>
      <w:r w:rsidRPr="00795480">
        <w:rPr>
          <w:sz w:val="20"/>
          <w:szCs w:val="20"/>
        </w:rPr>
        <w:t>х</w:t>
      </w:r>
      <w:r w:rsidRPr="00795480">
        <w:rPr>
          <w:spacing w:val="3"/>
          <w:sz w:val="20"/>
          <w:szCs w:val="20"/>
        </w:rPr>
        <w:t xml:space="preserve"> географические </w:t>
      </w:r>
      <w:r w:rsidRPr="00795480">
        <w:rPr>
          <w:sz w:val="20"/>
          <w:szCs w:val="20"/>
        </w:rPr>
        <w:t>сл</w:t>
      </w:r>
      <w:r w:rsidRPr="00795480">
        <w:rPr>
          <w:spacing w:val="-3"/>
          <w:sz w:val="20"/>
          <w:szCs w:val="20"/>
        </w:rPr>
        <w:t>е</w:t>
      </w:r>
      <w:r w:rsidRPr="00795480">
        <w:rPr>
          <w:spacing w:val="1"/>
          <w:sz w:val="20"/>
          <w:szCs w:val="20"/>
        </w:rPr>
        <w:t>д</w:t>
      </w:r>
      <w:r w:rsidRPr="00795480">
        <w:rPr>
          <w:sz w:val="20"/>
          <w:szCs w:val="20"/>
        </w:rPr>
        <w:t>ст</w:t>
      </w:r>
      <w:r w:rsidRPr="00795480">
        <w:rPr>
          <w:spacing w:val="-3"/>
          <w:sz w:val="20"/>
          <w:szCs w:val="20"/>
        </w:rPr>
        <w:t>в</w:t>
      </w:r>
      <w:r w:rsidRPr="00795480">
        <w:rPr>
          <w:spacing w:val="1"/>
          <w:sz w:val="20"/>
          <w:szCs w:val="20"/>
        </w:rPr>
        <w:t>и</w:t>
      </w:r>
      <w:r w:rsidRPr="00795480">
        <w:rPr>
          <w:spacing w:val="-2"/>
          <w:sz w:val="20"/>
          <w:szCs w:val="20"/>
        </w:rPr>
        <w:t>я</w:t>
      </w:r>
      <w:r w:rsidRPr="00795480">
        <w:rPr>
          <w:sz w:val="20"/>
          <w:szCs w:val="20"/>
        </w:rPr>
        <w:t>. Дв</w:t>
      </w:r>
      <w:r w:rsidRPr="00795480">
        <w:rPr>
          <w:spacing w:val="1"/>
          <w:sz w:val="20"/>
          <w:szCs w:val="20"/>
        </w:rPr>
        <w:t>и</w:t>
      </w:r>
      <w:r w:rsidRPr="00795480">
        <w:rPr>
          <w:sz w:val="20"/>
          <w:szCs w:val="20"/>
        </w:rPr>
        <w:t>ж</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1"/>
          <w:sz w:val="20"/>
          <w:szCs w:val="20"/>
        </w:rPr>
        <w:t>З</w:t>
      </w:r>
      <w:r w:rsidRPr="00795480">
        <w:rPr>
          <w:sz w:val="20"/>
          <w:szCs w:val="20"/>
        </w:rPr>
        <w:t>ем</w:t>
      </w:r>
      <w:r w:rsidRPr="00795480">
        <w:rPr>
          <w:spacing w:val="-1"/>
          <w:sz w:val="20"/>
          <w:szCs w:val="20"/>
        </w:rPr>
        <w:t>л</w:t>
      </w:r>
      <w:r w:rsidRPr="00795480">
        <w:rPr>
          <w:sz w:val="20"/>
          <w:szCs w:val="20"/>
        </w:rPr>
        <w:t xml:space="preserve">и </w:t>
      </w:r>
      <w:r w:rsidRPr="00795480">
        <w:rPr>
          <w:spacing w:val="-3"/>
          <w:sz w:val="20"/>
          <w:szCs w:val="20"/>
        </w:rPr>
        <w:t>в</w:t>
      </w:r>
      <w:r w:rsidRPr="00795480">
        <w:rPr>
          <w:spacing w:val="1"/>
          <w:sz w:val="20"/>
          <w:szCs w:val="20"/>
        </w:rPr>
        <w:t>о</w:t>
      </w:r>
      <w:r w:rsidRPr="00795480">
        <w:rPr>
          <w:spacing w:val="-2"/>
          <w:sz w:val="20"/>
          <w:szCs w:val="20"/>
        </w:rPr>
        <w:t>к</w:t>
      </w:r>
      <w:r w:rsidRPr="00795480">
        <w:rPr>
          <w:spacing w:val="1"/>
          <w:sz w:val="20"/>
          <w:szCs w:val="20"/>
        </w:rPr>
        <w:t>р</w:t>
      </w:r>
      <w:r w:rsidRPr="00795480">
        <w:rPr>
          <w:spacing w:val="-4"/>
          <w:sz w:val="20"/>
          <w:szCs w:val="20"/>
        </w:rPr>
        <w:t>у</w:t>
      </w:r>
      <w:r w:rsidRPr="00795480">
        <w:rPr>
          <w:sz w:val="20"/>
          <w:szCs w:val="20"/>
        </w:rPr>
        <w:t>г С</w:t>
      </w:r>
      <w:r w:rsidRPr="00795480">
        <w:rPr>
          <w:spacing w:val="1"/>
          <w:sz w:val="20"/>
          <w:szCs w:val="20"/>
        </w:rPr>
        <w:t>о</w:t>
      </w:r>
      <w:r w:rsidRPr="00795480">
        <w:rPr>
          <w:spacing w:val="-1"/>
          <w:sz w:val="20"/>
          <w:szCs w:val="20"/>
        </w:rPr>
        <w:t>л</w:t>
      </w:r>
      <w:r w:rsidRPr="00795480">
        <w:rPr>
          <w:spacing w:val="1"/>
          <w:sz w:val="20"/>
          <w:szCs w:val="20"/>
        </w:rPr>
        <w:t>н</w:t>
      </w:r>
      <w:r w:rsidRPr="00795480">
        <w:rPr>
          <w:spacing w:val="-1"/>
          <w:sz w:val="20"/>
          <w:szCs w:val="20"/>
        </w:rPr>
        <w:t>ц</w:t>
      </w:r>
      <w:r w:rsidRPr="00795480">
        <w:rPr>
          <w:sz w:val="20"/>
          <w:szCs w:val="20"/>
        </w:rPr>
        <w:t>а. См</w:t>
      </w:r>
      <w:r w:rsidRPr="00795480">
        <w:rPr>
          <w:spacing w:val="-3"/>
          <w:sz w:val="20"/>
          <w:szCs w:val="20"/>
        </w:rPr>
        <w:t>е</w:t>
      </w:r>
      <w:r w:rsidRPr="00795480">
        <w:rPr>
          <w:spacing w:val="1"/>
          <w:sz w:val="20"/>
          <w:szCs w:val="20"/>
        </w:rPr>
        <w:t>н</w:t>
      </w:r>
      <w:r w:rsidRPr="00795480">
        <w:rPr>
          <w:sz w:val="20"/>
          <w:szCs w:val="20"/>
        </w:rPr>
        <w:t>а в</w:t>
      </w:r>
      <w:r w:rsidRPr="00795480">
        <w:rPr>
          <w:spacing w:val="-2"/>
          <w:sz w:val="20"/>
          <w:szCs w:val="20"/>
        </w:rPr>
        <w:t>р</w:t>
      </w:r>
      <w:r w:rsidRPr="00795480">
        <w:rPr>
          <w:sz w:val="20"/>
          <w:szCs w:val="20"/>
        </w:rPr>
        <w:t>ем</w:t>
      </w:r>
      <w:r w:rsidRPr="00795480">
        <w:rPr>
          <w:spacing w:val="-2"/>
          <w:sz w:val="20"/>
          <w:szCs w:val="20"/>
        </w:rPr>
        <w:t>е</w:t>
      </w:r>
      <w:r w:rsidRPr="00795480">
        <w:rPr>
          <w:sz w:val="20"/>
          <w:szCs w:val="20"/>
        </w:rPr>
        <w:t xml:space="preserve">н </w:t>
      </w:r>
      <w:r w:rsidRPr="00795480">
        <w:rPr>
          <w:spacing w:val="-2"/>
          <w:sz w:val="20"/>
          <w:szCs w:val="20"/>
        </w:rPr>
        <w:t>г</w:t>
      </w:r>
      <w:r w:rsidRPr="00795480">
        <w:rPr>
          <w:spacing w:val="1"/>
          <w:sz w:val="20"/>
          <w:szCs w:val="20"/>
        </w:rPr>
        <w:t>од</w:t>
      </w:r>
      <w:r w:rsidRPr="00795480">
        <w:rPr>
          <w:sz w:val="20"/>
          <w:szCs w:val="20"/>
        </w:rPr>
        <w:t xml:space="preserve">а. </w:t>
      </w:r>
      <w:r w:rsidRPr="00795480">
        <w:rPr>
          <w:spacing w:val="-4"/>
          <w:sz w:val="20"/>
          <w:szCs w:val="20"/>
        </w:rPr>
        <w:t>Т</w:t>
      </w:r>
      <w:r w:rsidRPr="00795480">
        <w:rPr>
          <w:spacing w:val="1"/>
          <w:sz w:val="20"/>
          <w:szCs w:val="20"/>
        </w:rPr>
        <w:t>р</w:t>
      </w:r>
      <w:r w:rsidRPr="00795480">
        <w:rPr>
          <w:spacing w:val="-1"/>
          <w:sz w:val="20"/>
          <w:szCs w:val="20"/>
        </w:rPr>
        <w:t>о</w:t>
      </w:r>
      <w:r w:rsidRPr="00795480">
        <w:rPr>
          <w:spacing w:val="1"/>
          <w:sz w:val="20"/>
          <w:szCs w:val="20"/>
        </w:rPr>
        <w:t>п</w:t>
      </w:r>
      <w:r w:rsidRPr="00795480">
        <w:rPr>
          <w:spacing w:val="-1"/>
          <w:sz w:val="20"/>
          <w:szCs w:val="20"/>
        </w:rPr>
        <w:t>и</w:t>
      </w:r>
      <w:r w:rsidRPr="00795480">
        <w:rPr>
          <w:sz w:val="20"/>
          <w:szCs w:val="20"/>
        </w:rPr>
        <w:t xml:space="preserve">ки и </w:t>
      </w:r>
      <w:r w:rsidRPr="00795480">
        <w:rPr>
          <w:spacing w:val="1"/>
          <w:sz w:val="20"/>
          <w:szCs w:val="20"/>
        </w:rPr>
        <w:t>по</w:t>
      </w:r>
      <w:r w:rsidRPr="00795480">
        <w:rPr>
          <w:spacing w:val="-1"/>
          <w:sz w:val="20"/>
          <w:szCs w:val="20"/>
        </w:rPr>
        <w:t>л</w:t>
      </w:r>
      <w:r w:rsidRPr="00795480">
        <w:rPr>
          <w:spacing w:val="-2"/>
          <w:sz w:val="20"/>
          <w:szCs w:val="20"/>
        </w:rPr>
        <w:t>я</w:t>
      </w:r>
      <w:r w:rsidRPr="00795480">
        <w:rPr>
          <w:spacing w:val="-1"/>
          <w:sz w:val="20"/>
          <w:szCs w:val="20"/>
        </w:rPr>
        <w:t>р</w:t>
      </w:r>
      <w:r w:rsidRPr="00795480">
        <w:rPr>
          <w:spacing w:val="1"/>
          <w:sz w:val="20"/>
          <w:szCs w:val="20"/>
        </w:rPr>
        <w:t>н</w:t>
      </w:r>
      <w:r w:rsidRPr="00795480">
        <w:rPr>
          <w:spacing w:val="-1"/>
          <w:sz w:val="20"/>
          <w:szCs w:val="20"/>
        </w:rPr>
        <w:t>ы</w:t>
      </w:r>
      <w:r w:rsidRPr="00795480">
        <w:rPr>
          <w:sz w:val="20"/>
          <w:szCs w:val="20"/>
        </w:rPr>
        <w:t>е к</w:t>
      </w:r>
      <w:r w:rsidRPr="00795480">
        <w:rPr>
          <w:spacing w:val="1"/>
          <w:sz w:val="20"/>
          <w:szCs w:val="20"/>
        </w:rPr>
        <w:t>р</w:t>
      </w:r>
      <w:r w:rsidRPr="00795480">
        <w:rPr>
          <w:spacing w:val="-4"/>
          <w:sz w:val="20"/>
          <w:szCs w:val="20"/>
        </w:rPr>
        <w:t>у</w:t>
      </w:r>
      <w:r w:rsidRPr="00795480">
        <w:rPr>
          <w:sz w:val="20"/>
          <w:szCs w:val="20"/>
        </w:rPr>
        <w:t>г</w:t>
      </w:r>
      <w:r w:rsidRPr="00795480">
        <w:rPr>
          <w:spacing w:val="1"/>
          <w:sz w:val="20"/>
          <w:szCs w:val="20"/>
        </w:rPr>
        <w:t>и</w:t>
      </w:r>
      <w:r w:rsidRPr="00795480">
        <w:rPr>
          <w:sz w:val="20"/>
          <w:szCs w:val="20"/>
        </w:rPr>
        <w:t>.</w:t>
      </w:r>
      <w:r w:rsidRPr="00795480">
        <w:rPr>
          <w:spacing w:val="2"/>
          <w:sz w:val="20"/>
          <w:szCs w:val="20"/>
        </w:rPr>
        <w:t xml:space="preserve"> </w:t>
      </w:r>
      <w:r w:rsidRPr="00795480">
        <w:rPr>
          <w:spacing w:val="-1"/>
          <w:sz w:val="20"/>
          <w:szCs w:val="20"/>
        </w:rPr>
        <w:t>П</w:t>
      </w:r>
      <w:r w:rsidRPr="00795480">
        <w:rPr>
          <w:spacing w:val="1"/>
          <w:sz w:val="20"/>
          <w:szCs w:val="20"/>
        </w:rPr>
        <w:t>о</w:t>
      </w:r>
      <w:r w:rsidRPr="00795480">
        <w:rPr>
          <w:sz w:val="20"/>
          <w:szCs w:val="20"/>
        </w:rPr>
        <w:t>яса</w:t>
      </w:r>
      <w:r w:rsidRPr="00795480">
        <w:rPr>
          <w:spacing w:val="3"/>
          <w:sz w:val="20"/>
          <w:szCs w:val="20"/>
        </w:rPr>
        <w:t xml:space="preserve"> </w:t>
      </w:r>
      <w:r w:rsidRPr="00795480">
        <w:rPr>
          <w:spacing w:val="-1"/>
          <w:sz w:val="20"/>
          <w:szCs w:val="20"/>
        </w:rPr>
        <w:t>о</w:t>
      </w:r>
      <w:r w:rsidRPr="00795480">
        <w:rPr>
          <w:sz w:val="20"/>
          <w:szCs w:val="20"/>
        </w:rPr>
        <w:t>св</w:t>
      </w:r>
      <w:r w:rsidRPr="00795480">
        <w:rPr>
          <w:spacing w:val="-3"/>
          <w:sz w:val="20"/>
          <w:szCs w:val="20"/>
        </w:rPr>
        <w:t>е</w:t>
      </w:r>
      <w:r w:rsidRPr="00795480">
        <w:rPr>
          <w:sz w:val="20"/>
          <w:szCs w:val="20"/>
        </w:rPr>
        <w:t>ще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w:t>
      </w:r>
      <w:r w:rsidRPr="00795480">
        <w:rPr>
          <w:spacing w:val="2"/>
          <w:sz w:val="20"/>
          <w:szCs w:val="20"/>
        </w:rPr>
        <w:t xml:space="preserve"> </w:t>
      </w:r>
      <w:r w:rsidRPr="00795480">
        <w:rPr>
          <w:i/>
          <w:sz w:val="20"/>
          <w:szCs w:val="20"/>
        </w:rPr>
        <w:t>Ка</w:t>
      </w:r>
      <w:r w:rsidRPr="00795480">
        <w:rPr>
          <w:i/>
          <w:spacing w:val="-1"/>
          <w:sz w:val="20"/>
          <w:szCs w:val="20"/>
        </w:rPr>
        <w:t>л</w:t>
      </w:r>
      <w:r w:rsidRPr="00795480">
        <w:rPr>
          <w:i/>
          <w:sz w:val="20"/>
          <w:szCs w:val="20"/>
        </w:rPr>
        <w:t>е</w:t>
      </w:r>
      <w:r w:rsidRPr="00795480">
        <w:rPr>
          <w:i/>
          <w:spacing w:val="-1"/>
          <w:sz w:val="20"/>
          <w:szCs w:val="20"/>
        </w:rPr>
        <w:t>н</w:t>
      </w:r>
      <w:r w:rsidRPr="00795480">
        <w:rPr>
          <w:i/>
          <w:spacing w:val="1"/>
          <w:sz w:val="20"/>
          <w:szCs w:val="20"/>
        </w:rPr>
        <w:t>д</w:t>
      </w:r>
      <w:r w:rsidRPr="00795480">
        <w:rPr>
          <w:i/>
          <w:spacing w:val="-2"/>
          <w:sz w:val="20"/>
          <w:szCs w:val="20"/>
        </w:rPr>
        <w:t>а</w:t>
      </w:r>
      <w:r w:rsidRPr="00795480">
        <w:rPr>
          <w:i/>
          <w:spacing w:val="1"/>
          <w:sz w:val="20"/>
          <w:szCs w:val="20"/>
        </w:rPr>
        <w:t>р</w:t>
      </w:r>
      <w:r w:rsidRPr="00795480">
        <w:rPr>
          <w:i/>
          <w:sz w:val="20"/>
          <w:szCs w:val="20"/>
        </w:rPr>
        <w:t>ь</w:t>
      </w:r>
      <w:r w:rsidRPr="00795480">
        <w:rPr>
          <w:i/>
          <w:spacing w:val="7"/>
          <w:sz w:val="20"/>
          <w:szCs w:val="20"/>
        </w:rPr>
        <w:t xml:space="preserve"> </w:t>
      </w:r>
      <w:r w:rsidRPr="00795480">
        <w:rPr>
          <w:i/>
          <w:sz w:val="20"/>
          <w:szCs w:val="20"/>
        </w:rPr>
        <w:t>–</w:t>
      </w:r>
      <w:r w:rsidRPr="00795480">
        <w:rPr>
          <w:i/>
          <w:spacing w:val="4"/>
          <w:sz w:val="20"/>
          <w:szCs w:val="20"/>
        </w:rPr>
        <w:t xml:space="preserve"> </w:t>
      </w:r>
      <w:r w:rsidRPr="00795480">
        <w:rPr>
          <w:i/>
          <w:sz w:val="20"/>
          <w:szCs w:val="20"/>
        </w:rPr>
        <w:t>как</w:t>
      </w:r>
      <w:r w:rsidRPr="00795480">
        <w:rPr>
          <w:i/>
          <w:spacing w:val="3"/>
          <w:sz w:val="20"/>
          <w:szCs w:val="20"/>
        </w:rPr>
        <w:t xml:space="preserve"> </w:t>
      </w:r>
      <w:r w:rsidRPr="00795480">
        <w:rPr>
          <w:i/>
          <w:spacing w:val="-2"/>
          <w:sz w:val="20"/>
          <w:szCs w:val="20"/>
        </w:rPr>
        <w:t>с</w:t>
      </w:r>
      <w:r w:rsidRPr="00795480">
        <w:rPr>
          <w:i/>
          <w:spacing w:val="1"/>
          <w:sz w:val="20"/>
          <w:szCs w:val="20"/>
        </w:rPr>
        <w:t>и</w:t>
      </w:r>
      <w:r w:rsidRPr="00795480">
        <w:rPr>
          <w:i/>
          <w:sz w:val="20"/>
          <w:szCs w:val="20"/>
        </w:rPr>
        <w:t>ст</w:t>
      </w:r>
      <w:r w:rsidRPr="00795480">
        <w:rPr>
          <w:i/>
          <w:spacing w:val="-3"/>
          <w:sz w:val="20"/>
          <w:szCs w:val="20"/>
        </w:rPr>
        <w:t>е</w:t>
      </w:r>
      <w:r w:rsidRPr="00795480">
        <w:rPr>
          <w:i/>
          <w:sz w:val="20"/>
          <w:szCs w:val="20"/>
        </w:rPr>
        <w:t xml:space="preserve">ма </w:t>
      </w:r>
      <w:r w:rsidRPr="00795480">
        <w:rPr>
          <w:i/>
          <w:spacing w:val="1"/>
          <w:sz w:val="20"/>
          <w:szCs w:val="20"/>
        </w:rPr>
        <w:t>и</w:t>
      </w:r>
      <w:r w:rsidRPr="00795480">
        <w:rPr>
          <w:i/>
          <w:sz w:val="20"/>
          <w:szCs w:val="20"/>
        </w:rPr>
        <w:t>зм</w:t>
      </w:r>
      <w:r w:rsidRPr="00795480">
        <w:rPr>
          <w:i/>
          <w:spacing w:val="-3"/>
          <w:sz w:val="20"/>
          <w:szCs w:val="20"/>
        </w:rPr>
        <w:t>е</w:t>
      </w:r>
      <w:r w:rsidRPr="00795480">
        <w:rPr>
          <w:i/>
          <w:spacing w:val="1"/>
          <w:sz w:val="20"/>
          <w:szCs w:val="20"/>
        </w:rPr>
        <w:t>р</w:t>
      </w:r>
      <w:r w:rsidRPr="00795480">
        <w:rPr>
          <w:i/>
          <w:sz w:val="20"/>
          <w:szCs w:val="20"/>
        </w:rPr>
        <w:t>е</w:t>
      </w:r>
      <w:r w:rsidRPr="00795480">
        <w:rPr>
          <w:i/>
          <w:spacing w:val="-1"/>
          <w:sz w:val="20"/>
          <w:szCs w:val="20"/>
        </w:rPr>
        <w:t>н</w:t>
      </w:r>
      <w:r w:rsidRPr="00795480">
        <w:rPr>
          <w:i/>
          <w:spacing w:val="1"/>
          <w:sz w:val="20"/>
          <w:szCs w:val="20"/>
        </w:rPr>
        <w:t>и</w:t>
      </w:r>
      <w:r w:rsidRPr="00795480">
        <w:rPr>
          <w:i/>
          <w:sz w:val="20"/>
          <w:szCs w:val="20"/>
        </w:rPr>
        <w:t>я</w:t>
      </w:r>
      <w:r w:rsidRPr="00795480">
        <w:rPr>
          <w:i/>
          <w:spacing w:val="1"/>
          <w:sz w:val="20"/>
          <w:szCs w:val="20"/>
        </w:rPr>
        <w:t xml:space="preserve"> бо</w:t>
      </w:r>
      <w:r w:rsidRPr="00795480">
        <w:rPr>
          <w:i/>
          <w:spacing w:val="-1"/>
          <w:sz w:val="20"/>
          <w:szCs w:val="20"/>
        </w:rPr>
        <w:t>ль</w:t>
      </w:r>
      <w:r w:rsidRPr="00795480">
        <w:rPr>
          <w:i/>
          <w:spacing w:val="-3"/>
          <w:sz w:val="20"/>
          <w:szCs w:val="20"/>
        </w:rPr>
        <w:t>ш</w:t>
      </w:r>
      <w:r w:rsidRPr="00795480">
        <w:rPr>
          <w:i/>
          <w:spacing w:val="-1"/>
          <w:sz w:val="20"/>
          <w:szCs w:val="20"/>
        </w:rPr>
        <w:t>и</w:t>
      </w:r>
      <w:r w:rsidRPr="00795480">
        <w:rPr>
          <w:i/>
          <w:sz w:val="20"/>
          <w:szCs w:val="20"/>
        </w:rPr>
        <w:t xml:space="preserve">х </w:t>
      </w:r>
      <w:r w:rsidRPr="00795480">
        <w:rPr>
          <w:i/>
          <w:spacing w:val="1"/>
          <w:sz w:val="20"/>
          <w:szCs w:val="20"/>
        </w:rPr>
        <w:t>п</w:t>
      </w:r>
      <w:r w:rsidRPr="00795480">
        <w:rPr>
          <w:i/>
          <w:spacing w:val="-1"/>
          <w:sz w:val="20"/>
          <w:szCs w:val="20"/>
        </w:rPr>
        <w:t>р</w:t>
      </w:r>
      <w:r w:rsidRPr="00795480">
        <w:rPr>
          <w:i/>
          <w:spacing w:val="1"/>
          <w:sz w:val="20"/>
          <w:szCs w:val="20"/>
        </w:rPr>
        <w:t>о</w:t>
      </w:r>
      <w:r w:rsidRPr="00795480">
        <w:rPr>
          <w:i/>
          <w:sz w:val="20"/>
          <w:szCs w:val="20"/>
        </w:rPr>
        <w:t>м</w:t>
      </w:r>
      <w:r w:rsidRPr="00795480">
        <w:rPr>
          <w:i/>
          <w:spacing w:val="-3"/>
          <w:sz w:val="20"/>
          <w:szCs w:val="20"/>
        </w:rPr>
        <w:t>е</w:t>
      </w:r>
      <w:r w:rsidRPr="00795480">
        <w:rPr>
          <w:i/>
          <w:sz w:val="20"/>
          <w:szCs w:val="20"/>
        </w:rPr>
        <w:t>ж</w:t>
      </w:r>
      <w:r w:rsidRPr="00795480">
        <w:rPr>
          <w:i/>
          <w:spacing w:val="-3"/>
          <w:sz w:val="20"/>
          <w:szCs w:val="20"/>
        </w:rPr>
        <w:t>у</w:t>
      </w:r>
      <w:r w:rsidRPr="00795480">
        <w:rPr>
          <w:i/>
          <w:sz w:val="20"/>
          <w:szCs w:val="20"/>
        </w:rPr>
        <w:t>тк</w:t>
      </w:r>
      <w:r w:rsidRPr="00795480">
        <w:rPr>
          <w:i/>
          <w:spacing w:val="1"/>
          <w:sz w:val="20"/>
          <w:szCs w:val="20"/>
        </w:rPr>
        <w:t>о</w:t>
      </w:r>
      <w:r w:rsidRPr="00795480">
        <w:rPr>
          <w:i/>
          <w:sz w:val="20"/>
          <w:szCs w:val="20"/>
        </w:rPr>
        <w:t>в врем</w:t>
      </w:r>
      <w:r w:rsidRPr="00795480">
        <w:rPr>
          <w:i/>
          <w:spacing w:val="-2"/>
          <w:sz w:val="20"/>
          <w:szCs w:val="20"/>
        </w:rPr>
        <w:t>е</w:t>
      </w:r>
      <w:r w:rsidRPr="00795480">
        <w:rPr>
          <w:i/>
          <w:spacing w:val="1"/>
          <w:sz w:val="20"/>
          <w:szCs w:val="20"/>
        </w:rPr>
        <w:t>ни</w:t>
      </w:r>
      <w:r w:rsidRPr="00795480">
        <w:rPr>
          <w:i/>
          <w:sz w:val="20"/>
          <w:szCs w:val="20"/>
        </w:rPr>
        <w:t xml:space="preserve">, </w:t>
      </w:r>
      <w:r w:rsidRPr="00795480">
        <w:rPr>
          <w:i/>
          <w:spacing w:val="1"/>
          <w:sz w:val="20"/>
          <w:szCs w:val="20"/>
        </w:rPr>
        <w:t>о</w:t>
      </w:r>
      <w:r w:rsidRPr="00795480">
        <w:rPr>
          <w:i/>
          <w:spacing w:val="-2"/>
          <w:sz w:val="20"/>
          <w:szCs w:val="20"/>
        </w:rPr>
        <w:t>с</w:t>
      </w:r>
      <w:r w:rsidRPr="00795480">
        <w:rPr>
          <w:i/>
          <w:spacing w:val="2"/>
          <w:sz w:val="20"/>
          <w:szCs w:val="20"/>
        </w:rPr>
        <w:t>н</w:t>
      </w:r>
      <w:r w:rsidRPr="00795480">
        <w:rPr>
          <w:i/>
          <w:spacing w:val="1"/>
          <w:sz w:val="20"/>
          <w:szCs w:val="20"/>
        </w:rPr>
        <w:t>о</w:t>
      </w:r>
      <w:r w:rsidRPr="00795480">
        <w:rPr>
          <w:i/>
          <w:sz w:val="20"/>
          <w:szCs w:val="20"/>
        </w:rPr>
        <w:t>ва</w:t>
      </w:r>
      <w:r w:rsidRPr="00795480">
        <w:rPr>
          <w:i/>
          <w:spacing w:val="-2"/>
          <w:sz w:val="20"/>
          <w:szCs w:val="20"/>
        </w:rPr>
        <w:t>н</w:t>
      </w:r>
      <w:r w:rsidRPr="00795480">
        <w:rPr>
          <w:i/>
          <w:spacing w:val="1"/>
          <w:sz w:val="20"/>
          <w:szCs w:val="20"/>
        </w:rPr>
        <w:t>н</w:t>
      </w:r>
      <w:r w:rsidRPr="00795480">
        <w:rPr>
          <w:i/>
          <w:sz w:val="20"/>
          <w:szCs w:val="20"/>
        </w:rPr>
        <w:t>ая</w:t>
      </w:r>
      <w:r w:rsidRPr="00795480">
        <w:rPr>
          <w:i/>
          <w:spacing w:val="1"/>
          <w:sz w:val="20"/>
          <w:szCs w:val="20"/>
        </w:rPr>
        <w:t xml:space="preserve"> </w:t>
      </w:r>
      <w:r w:rsidRPr="00795480">
        <w:rPr>
          <w:i/>
          <w:spacing w:val="-1"/>
          <w:sz w:val="20"/>
          <w:szCs w:val="20"/>
        </w:rPr>
        <w:t>н</w:t>
      </w:r>
      <w:r w:rsidRPr="00795480">
        <w:rPr>
          <w:i/>
          <w:sz w:val="20"/>
          <w:szCs w:val="20"/>
        </w:rPr>
        <w:t>а</w:t>
      </w:r>
      <w:r w:rsidRPr="00795480">
        <w:rPr>
          <w:i/>
          <w:spacing w:val="1"/>
          <w:sz w:val="20"/>
          <w:szCs w:val="20"/>
        </w:rPr>
        <w:t xml:space="preserve"> п</w:t>
      </w:r>
      <w:r w:rsidRPr="00795480">
        <w:rPr>
          <w:i/>
          <w:sz w:val="20"/>
          <w:szCs w:val="20"/>
        </w:rPr>
        <w:t>е</w:t>
      </w:r>
      <w:r w:rsidRPr="00795480">
        <w:rPr>
          <w:i/>
          <w:spacing w:val="-1"/>
          <w:sz w:val="20"/>
          <w:szCs w:val="20"/>
        </w:rPr>
        <w:t>ри</w:t>
      </w:r>
      <w:r w:rsidRPr="00795480">
        <w:rPr>
          <w:i/>
          <w:spacing w:val="1"/>
          <w:sz w:val="20"/>
          <w:szCs w:val="20"/>
        </w:rPr>
        <w:t>о</w:t>
      </w:r>
      <w:r w:rsidRPr="00795480">
        <w:rPr>
          <w:i/>
          <w:spacing w:val="-1"/>
          <w:sz w:val="20"/>
          <w:szCs w:val="20"/>
        </w:rPr>
        <w:t>д</w:t>
      </w:r>
      <w:r w:rsidRPr="00795480">
        <w:rPr>
          <w:i/>
          <w:spacing w:val="1"/>
          <w:sz w:val="20"/>
          <w:szCs w:val="20"/>
        </w:rPr>
        <w:t>и</w:t>
      </w:r>
      <w:r w:rsidRPr="00795480">
        <w:rPr>
          <w:i/>
          <w:spacing w:val="-2"/>
          <w:sz w:val="20"/>
          <w:szCs w:val="20"/>
        </w:rPr>
        <w:t>ч</w:t>
      </w:r>
      <w:r w:rsidRPr="00795480">
        <w:rPr>
          <w:i/>
          <w:spacing w:val="1"/>
          <w:sz w:val="20"/>
          <w:szCs w:val="20"/>
        </w:rPr>
        <w:t>н</w:t>
      </w:r>
      <w:r w:rsidRPr="00795480">
        <w:rPr>
          <w:i/>
          <w:spacing w:val="-1"/>
          <w:sz w:val="20"/>
          <w:szCs w:val="20"/>
        </w:rPr>
        <w:t>о</w:t>
      </w:r>
      <w:r w:rsidRPr="00795480">
        <w:rPr>
          <w:i/>
          <w:sz w:val="20"/>
          <w:szCs w:val="20"/>
        </w:rPr>
        <w:t>сти</w:t>
      </w:r>
      <w:r w:rsidRPr="00795480">
        <w:rPr>
          <w:i/>
          <w:spacing w:val="1"/>
          <w:sz w:val="20"/>
          <w:szCs w:val="20"/>
        </w:rPr>
        <w:t xml:space="preserve"> </w:t>
      </w:r>
      <w:r w:rsidRPr="00795480">
        <w:rPr>
          <w:i/>
          <w:sz w:val="20"/>
          <w:szCs w:val="20"/>
        </w:rPr>
        <w:t>та</w:t>
      </w:r>
      <w:r w:rsidRPr="00795480">
        <w:rPr>
          <w:i/>
          <w:spacing w:val="-2"/>
          <w:sz w:val="20"/>
          <w:szCs w:val="20"/>
        </w:rPr>
        <w:t>к</w:t>
      </w:r>
      <w:r w:rsidRPr="00795480">
        <w:rPr>
          <w:i/>
          <w:spacing w:val="1"/>
          <w:sz w:val="20"/>
          <w:szCs w:val="20"/>
        </w:rPr>
        <w:t>и</w:t>
      </w:r>
      <w:r w:rsidRPr="00795480">
        <w:rPr>
          <w:i/>
          <w:sz w:val="20"/>
          <w:szCs w:val="20"/>
        </w:rPr>
        <w:t>х</w:t>
      </w:r>
      <w:r w:rsidRPr="00795480">
        <w:rPr>
          <w:i/>
          <w:spacing w:val="1"/>
          <w:sz w:val="20"/>
          <w:szCs w:val="20"/>
        </w:rPr>
        <w:t xml:space="preserve"> </w:t>
      </w:r>
      <w:r w:rsidRPr="00795480">
        <w:rPr>
          <w:i/>
          <w:sz w:val="20"/>
          <w:szCs w:val="20"/>
        </w:rPr>
        <w:t>яв</w:t>
      </w:r>
      <w:r w:rsidRPr="00795480">
        <w:rPr>
          <w:i/>
          <w:spacing w:val="-1"/>
          <w:sz w:val="20"/>
          <w:szCs w:val="20"/>
        </w:rPr>
        <w:t>л</w:t>
      </w:r>
      <w:r w:rsidRPr="00795480">
        <w:rPr>
          <w:i/>
          <w:spacing w:val="-2"/>
          <w:sz w:val="20"/>
          <w:szCs w:val="20"/>
        </w:rPr>
        <w:t>е</w:t>
      </w:r>
      <w:r w:rsidRPr="00795480">
        <w:rPr>
          <w:i/>
          <w:spacing w:val="1"/>
          <w:sz w:val="20"/>
          <w:szCs w:val="20"/>
        </w:rPr>
        <w:t>н</w:t>
      </w:r>
      <w:r w:rsidRPr="00795480">
        <w:rPr>
          <w:i/>
          <w:spacing w:val="-1"/>
          <w:sz w:val="20"/>
          <w:szCs w:val="20"/>
        </w:rPr>
        <w:t>и</w:t>
      </w:r>
      <w:r w:rsidRPr="00795480">
        <w:rPr>
          <w:i/>
          <w:sz w:val="20"/>
          <w:szCs w:val="20"/>
        </w:rPr>
        <w:t>й</w:t>
      </w:r>
      <w:r w:rsidRPr="00795480">
        <w:rPr>
          <w:i/>
          <w:spacing w:val="1"/>
          <w:sz w:val="20"/>
          <w:szCs w:val="20"/>
        </w:rPr>
        <w:t xml:space="preserve"> п</w:t>
      </w:r>
      <w:r w:rsidRPr="00795480">
        <w:rPr>
          <w:i/>
          <w:spacing w:val="-1"/>
          <w:sz w:val="20"/>
          <w:szCs w:val="20"/>
        </w:rPr>
        <w:t>ри</w:t>
      </w:r>
      <w:r w:rsidRPr="00795480">
        <w:rPr>
          <w:i/>
          <w:spacing w:val="1"/>
          <w:sz w:val="20"/>
          <w:szCs w:val="20"/>
        </w:rPr>
        <w:t>р</w:t>
      </w:r>
      <w:r w:rsidRPr="00795480">
        <w:rPr>
          <w:i/>
          <w:spacing w:val="-1"/>
          <w:sz w:val="20"/>
          <w:szCs w:val="20"/>
        </w:rPr>
        <w:t>од</w:t>
      </w:r>
      <w:r w:rsidRPr="00795480">
        <w:rPr>
          <w:i/>
          <w:spacing w:val="1"/>
          <w:sz w:val="20"/>
          <w:szCs w:val="20"/>
        </w:rPr>
        <w:t>ы</w:t>
      </w:r>
      <w:r w:rsidRPr="00795480">
        <w:rPr>
          <w:i/>
          <w:sz w:val="20"/>
          <w:szCs w:val="20"/>
        </w:rPr>
        <w:t>, как</w:t>
      </w:r>
      <w:r w:rsidRPr="00795480">
        <w:rPr>
          <w:i/>
          <w:spacing w:val="1"/>
          <w:sz w:val="20"/>
          <w:szCs w:val="20"/>
        </w:rPr>
        <w:t xml:space="preserve"> </w:t>
      </w:r>
      <w:r w:rsidRPr="00795480">
        <w:rPr>
          <w:i/>
          <w:sz w:val="20"/>
          <w:szCs w:val="20"/>
        </w:rPr>
        <w:t>см</w:t>
      </w:r>
      <w:r w:rsidRPr="00795480">
        <w:rPr>
          <w:i/>
          <w:spacing w:val="-2"/>
          <w:sz w:val="20"/>
          <w:szCs w:val="20"/>
        </w:rPr>
        <w:t>е</w:t>
      </w:r>
      <w:r w:rsidRPr="00795480">
        <w:rPr>
          <w:i/>
          <w:spacing w:val="1"/>
          <w:sz w:val="20"/>
          <w:szCs w:val="20"/>
        </w:rPr>
        <w:t>н</w:t>
      </w:r>
      <w:r w:rsidRPr="00795480">
        <w:rPr>
          <w:i/>
          <w:sz w:val="20"/>
          <w:szCs w:val="20"/>
        </w:rPr>
        <w:t>а</w:t>
      </w:r>
      <w:r w:rsidRPr="00795480">
        <w:rPr>
          <w:i/>
          <w:spacing w:val="1"/>
          <w:sz w:val="20"/>
          <w:szCs w:val="20"/>
        </w:rPr>
        <w:t xml:space="preserve"> д</w:t>
      </w:r>
      <w:r w:rsidRPr="00795480">
        <w:rPr>
          <w:i/>
          <w:spacing w:val="-1"/>
          <w:sz w:val="20"/>
          <w:szCs w:val="20"/>
        </w:rPr>
        <w:t>н</w:t>
      </w:r>
      <w:r w:rsidRPr="00795480">
        <w:rPr>
          <w:i/>
          <w:sz w:val="20"/>
          <w:szCs w:val="20"/>
        </w:rPr>
        <w:t>я</w:t>
      </w:r>
      <w:r w:rsidRPr="00795480">
        <w:rPr>
          <w:i/>
          <w:spacing w:val="1"/>
          <w:sz w:val="20"/>
          <w:szCs w:val="20"/>
        </w:rPr>
        <w:t xml:space="preserve"> </w:t>
      </w:r>
      <w:r w:rsidRPr="00795480">
        <w:rPr>
          <w:i/>
          <w:sz w:val="20"/>
          <w:szCs w:val="20"/>
        </w:rPr>
        <w:t>и</w:t>
      </w:r>
      <w:r w:rsidRPr="00795480">
        <w:rPr>
          <w:i/>
          <w:spacing w:val="1"/>
          <w:sz w:val="20"/>
          <w:szCs w:val="20"/>
        </w:rPr>
        <w:t xml:space="preserve"> </w:t>
      </w:r>
      <w:r w:rsidRPr="00795480">
        <w:rPr>
          <w:i/>
          <w:spacing w:val="-1"/>
          <w:sz w:val="20"/>
          <w:szCs w:val="20"/>
        </w:rPr>
        <w:t>но</w:t>
      </w:r>
      <w:r w:rsidRPr="00795480">
        <w:rPr>
          <w:i/>
          <w:sz w:val="20"/>
          <w:szCs w:val="20"/>
        </w:rPr>
        <w:t>ч</w:t>
      </w:r>
      <w:r w:rsidRPr="00795480">
        <w:rPr>
          <w:i/>
          <w:spacing w:val="1"/>
          <w:sz w:val="20"/>
          <w:szCs w:val="20"/>
        </w:rPr>
        <w:t>и</w:t>
      </w:r>
      <w:r w:rsidRPr="00795480">
        <w:rPr>
          <w:i/>
          <w:sz w:val="20"/>
          <w:szCs w:val="20"/>
        </w:rPr>
        <w:t>, сме</w:t>
      </w:r>
      <w:r w:rsidRPr="00795480">
        <w:rPr>
          <w:i/>
          <w:spacing w:val="-1"/>
          <w:sz w:val="20"/>
          <w:szCs w:val="20"/>
        </w:rPr>
        <w:t>н</w:t>
      </w:r>
      <w:r w:rsidRPr="00795480">
        <w:rPr>
          <w:i/>
          <w:sz w:val="20"/>
          <w:szCs w:val="20"/>
        </w:rPr>
        <w:t>а</w:t>
      </w:r>
      <w:r w:rsidRPr="00795480">
        <w:rPr>
          <w:i/>
          <w:spacing w:val="1"/>
          <w:sz w:val="20"/>
          <w:szCs w:val="20"/>
        </w:rPr>
        <w:t xml:space="preserve"> </w:t>
      </w:r>
      <w:r w:rsidRPr="00795480">
        <w:rPr>
          <w:i/>
          <w:sz w:val="20"/>
          <w:szCs w:val="20"/>
        </w:rPr>
        <w:t>фаз</w:t>
      </w:r>
      <w:r w:rsidRPr="00795480">
        <w:rPr>
          <w:i/>
          <w:spacing w:val="1"/>
          <w:sz w:val="20"/>
          <w:szCs w:val="20"/>
        </w:rPr>
        <w:t xml:space="preserve"> </w:t>
      </w:r>
      <w:r w:rsidRPr="00795480">
        <w:rPr>
          <w:i/>
          <w:sz w:val="20"/>
          <w:szCs w:val="20"/>
        </w:rPr>
        <w:t>Л</w:t>
      </w:r>
      <w:r w:rsidRPr="00795480">
        <w:rPr>
          <w:i/>
          <w:spacing w:val="-4"/>
          <w:sz w:val="20"/>
          <w:szCs w:val="20"/>
        </w:rPr>
        <w:t>у</w:t>
      </w:r>
      <w:r w:rsidRPr="00795480">
        <w:rPr>
          <w:i/>
          <w:spacing w:val="3"/>
          <w:sz w:val="20"/>
          <w:szCs w:val="20"/>
        </w:rPr>
        <w:t>н</w:t>
      </w:r>
      <w:r w:rsidRPr="00795480">
        <w:rPr>
          <w:i/>
          <w:spacing w:val="1"/>
          <w:sz w:val="20"/>
          <w:szCs w:val="20"/>
        </w:rPr>
        <w:t>ы</w:t>
      </w:r>
      <w:r w:rsidRPr="00795480">
        <w:rPr>
          <w:i/>
          <w:sz w:val="20"/>
          <w:szCs w:val="20"/>
        </w:rPr>
        <w:t>, сме</w:t>
      </w:r>
      <w:r w:rsidRPr="00795480">
        <w:rPr>
          <w:i/>
          <w:spacing w:val="1"/>
          <w:sz w:val="20"/>
          <w:szCs w:val="20"/>
        </w:rPr>
        <w:t>н</w:t>
      </w:r>
      <w:r w:rsidRPr="00795480">
        <w:rPr>
          <w:i/>
          <w:sz w:val="20"/>
          <w:szCs w:val="20"/>
        </w:rPr>
        <w:t>а</w:t>
      </w:r>
      <w:r w:rsidRPr="00795480">
        <w:rPr>
          <w:i/>
          <w:spacing w:val="1"/>
          <w:sz w:val="20"/>
          <w:szCs w:val="20"/>
        </w:rPr>
        <w:t xml:space="preserve"> </w:t>
      </w:r>
      <w:r w:rsidRPr="00795480">
        <w:rPr>
          <w:i/>
          <w:sz w:val="20"/>
          <w:szCs w:val="20"/>
        </w:rPr>
        <w:t>в</w:t>
      </w:r>
      <w:r w:rsidRPr="00795480">
        <w:rPr>
          <w:i/>
          <w:spacing w:val="-2"/>
          <w:sz w:val="20"/>
          <w:szCs w:val="20"/>
        </w:rPr>
        <w:t>р</w:t>
      </w:r>
      <w:r w:rsidRPr="00795480">
        <w:rPr>
          <w:i/>
          <w:sz w:val="20"/>
          <w:szCs w:val="20"/>
        </w:rPr>
        <w:t>ем</w:t>
      </w:r>
      <w:r w:rsidRPr="00795480">
        <w:rPr>
          <w:i/>
          <w:spacing w:val="-2"/>
          <w:sz w:val="20"/>
          <w:szCs w:val="20"/>
        </w:rPr>
        <w:t>е</w:t>
      </w:r>
      <w:r w:rsidRPr="00795480">
        <w:rPr>
          <w:i/>
          <w:sz w:val="20"/>
          <w:szCs w:val="20"/>
        </w:rPr>
        <w:t>н</w:t>
      </w:r>
      <w:r w:rsidRPr="00795480">
        <w:rPr>
          <w:i/>
          <w:spacing w:val="1"/>
          <w:sz w:val="20"/>
          <w:szCs w:val="20"/>
        </w:rPr>
        <w:t xml:space="preserve"> </w:t>
      </w:r>
      <w:r w:rsidRPr="00795480">
        <w:rPr>
          <w:i/>
          <w:sz w:val="20"/>
          <w:szCs w:val="20"/>
        </w:rPr>
        <w:t>г</w:t>
      </w:r>
      <w:r w:rsidRPr="00795480">
        <w:rPr>
          <w:i/>
          <w:spacing w:val="-1"/>
          <w:sz w:val="20"/>
          <w:szCs w:val="20"/>
        </w:rPr>
        <w:t>о</w:t>
      </w:r>
      <w:r w:rsidRPr="00795480">
        <w:rPr>
          <w:i/>
          <w:spacing w:val="1"/>
          <w:sz w:val="20"/>
          <w:szCs w:val="20"/>
        </w:rPr>
        <w:t>д</w:t>
      </w:r>
      <w:r w:rsidRPr="00795480">
        <w:rPr>
          <w:i/>
          <w:sz w:val="20"/>
          <w:szCs w:val="20"/>
        </w:rPr>
        <w:t>а.</w:t>
      </w:r>
      <w:r w:rsidRPr="00795480">
        <w:rPr>
          <w:sz w:val="20"/>
          <w:szCs w:val="20"/>
        </w:rPr>
        <w:t xml:space="preserve"> Осевое вращение Земли.</w:t>
      </w:r>
      <w:r w:rsidRPr="00795480">
        <w:rPr>
          <w:spacing w:val="-1"/>
          <w:sz w:val="20"/>
          <w:szCs w:val="20"/>
        </w:rPr>
        <w:t xml:space="preserve"> </w:t>
      </w:r>
      <w:r w:rsidRPr="00795480">
        <w:rPr>
          <w:sz w:val="20"/>
          <w:szCs w:val="20"/>
        </w:rPr>
        <w:t>См</w:t>
      </w:r>
      <w:r w:rsidRPr="00795480">
        <w:rPr>
          <w:spacing w:val="-3"/>
          <w:sz w:val="20"/>
          <w:szCs w:val="20"/>
        </w:rPr>
        <w:t>е</w:t>
      </w:r>
      <w:r w:rsidRPr="00795480">
        <w:rPr>
          <w:spacing w:val="1"/>
          <w:sz w:val="20"/>
          <w:szCs w:val="20"/>
        </w:rPr>
        <w:t>н</w:t>
      </w:r>
      <w:r w:rsidRPr="00795480">
        <w:rPr>
          <w:sz w:val="20"/>
          <w:szCs w:val="20"/>
        </w:rPr>
        <w:t xml:space="preserve">а </w:t>
      </w:r>
      <w:r w:rsidRPr="00795480">
        <w:rPr>
          <w:spacing w:val="-2"/>
          <w:sz w:val="20"/>
          <w:szCs w:val="20"/>
        </w:rPr>
        <w:t>д</w:t>
      </w:r>
      <w:r w:rsidRPr="00795480">
        <w:rPr>
          <w:spacing w:val="-1"/>
          <w:sz w:val="20"/>
          <w:szCs w:val="20"/>
        </w:rPr>
        <w:t>н</w:t>
      </w:r>
      <w:r w:rsidRPr="00795480">
        <w:rPr>
          <w:sz w:val="20"/>
          <w:szCs w:val="20"/>
        </w:rPr>
        <w:t xml:space="preserve">я и </w:t>
      </w:r>
      <w:r w:rsidRPr="00795480">
        <w:rPr>
          <w:spacing w:val="-1"/>
          <w:sz w:val="20"/>
          <w:szCs w:val="20"/>
        </w:rPr>
        <w:t>н</w:t>
      </w:r>
      <w:r w:rsidRPr="00795480">
        <w:rPr>
          <w:spacing w:val="1"/>
          <w:sz w:val="20"/>
          <w:szCs w:val="20"/>
        </w:rPr>
        <w:t>о</w:t>
      </w:r>
      <w:r w:rsidRPr="00795480">
        <w:rPr>
          <w:spacing w:val="-2"/>
          <w:sz w:val="20"/>
          <w:szCs w:val="20"/>
        </w:rPr>
        <w:t>ч</w:t>
      </w:r>
      <w:r w:rsidRPr="00795480">
        <w:rPr>
          <w:spacing w:val="1"/>
          <w:sz w:val="20"/>
          <w:szCs w:val="20"/>
        </w:rPr>
        <w:t>и</w:t>
      </w:r>
      <w:r w:rsidRPr="00795480">
        <w:rPr>
          <w:sz w:val="20"/>
          <w:szCs w:val="20"/>
        </w:rPr>
        <w:t>,</w:t>
      </w:r>
      <w:r w:rsidRPr="00795480">
        <w:rPr>
          <w:spacing w:val="-1"/>
          <w:sz w:val="20"/>
          <w:szCs w:val="20"/>
        </w:rPr>
        <w:t xml:space="preserve"> </w:t>
      </w:r>
      <w:r w:rsidRPr="00795480">
        <w:rPr>
          <w:sz w:val="20"/>
          <w:szCs w:val="20"/>
        </w:rPr>
        <w:t>с</w:t>
      </w:r>
      <w:r w:rsidRPr="00795480">
        <w:rPr>
          <w:spacing w:val="-3"/>
          <w:sz w:val="20"/>
          <w:szCs w:val="20"/>
        </w:rPr>
        <w:t>у</w:t>
      </w:r>
      <w:r w:rsidRPr="00795480">
        <w:rPr>
          <w:sz w:val="20"/>
          <w:szCs w:val="20"/>
        </w:rPr>
        <w:t>тк</w:t>
      </w:r>
      <w:r w:rsidRPr="00795480">
        <w:rPr>
          <w:spacing w:val="1"/>
          <w:sz w:val="20"/>
          <w:szCs w:val="20"/>
        </w:rPr>
        <w:t>и</w:t>
      </w:r>
      <w:r w:rsidRPr="00795480">
        <w:rPr>
          <w:sz w:val="20"/>
          <w:szCs w:val="20"/>
        </w:rPr>
        <w:t>,</w:t>
      </w:r>
      <w:r w:rsidRPr="00795480">
        <w:rPr>
          <w:spacing w:val="-1"/>
          <w:sz w:val="20"/>
          <w:szCs w:val="20"/>
        </w:rPr>
        <w:t xml:space="preserve"> </w:t>
      </w:r>
      <w:r w:rsidRPr="00795480">
        <w:rPr>
          <w:sz w:val="20"/>
          <w:szCs w:val="20"/>
        </w:rPr>
        <w:t>календарный год.</w:t>
      </w:r>
    </w:p>
    <w:p w14:paraId="1366AE85"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z w:val="20"/>
          <w:szCs w:val="20"/>
        </w:rPr>
      </w:pPr>
    </w:p>
    <w:p w14:paraId="6541E607"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z w:val="20"/>
          <w:szCs w:val="20"/>
        </w:rPr>
      </w:pPr>
      <w:r w:rsidRPr="00795480">
        <w:rPr>
          <w:b/>
          <w:bCs/>
          <w:sz w:val="20"/>
          <w:szCs w:val="20"/>
        </w:rPr>
        <w:t>И</w:t>
      </w:r>
      <w:r w:rsidRPr="00795480">
        <w:rPr>
          <w:b/>
          <w:bCs/>
          <w:spacing w:val="-3"/>
          <w:sz w:val="20"/>
          <w:szCs w:val="20"/>
        </w:rPr>
        <w:t>з</w:t>
      </w:r>
      <w:r w:rsidRPr="00795480">
        <w:rPr>
          <w:b/>
          <w:bCs/>
          <w:spacing w:val="1"/>
          <w:sz w:val="20"/>
          <w:szCs w:val="20"/>
        </w:rPr>
        <w:t>об</w:t>
      </w:r>
      <w:r w:rsidRPr="00795480">
        <w:rPr>
          <w:b/>
          <w:bCs/>
          <w:spacing w:val="-3"/>
          <w:sz w:val="20"/>
          <w:szCs w:val="20"/>
        </w:rPr>
        <w:t>р</w:t>
      </w:r>
      <w:r w:rsidRPr="00795480">
        <w:rPr>
          <w:b/>
          <w:bCs/>
          <w:spacing w:val="1"/>
          <w:sz w:val="20"/>
          <w:szCs w:val="20"/>
        </w:rPr>
        <w:t>а</w:t>
      </w:r>
      <w:r w:rsidRPr="00795480">
        <w:rPr>
          <w:b/>
          <w:bCs/>
          <w:spacing w:val="-2"/>
          <w:sz w:val="20"/>
          <w:szCs w:val="20"/>
        </w:rPr>
        <w:t>ж</w:t>
      </w:r>
      <w:r w:rsidRPr="00795480">
        <w:rPr>
          <w:b/>
          <w:bCs/>
          <w:sz w:val="20"/>
          <w:szCs w:val="20"/>
        </w:rPr>
        <w:t>ен</w:t>
      </w:r>
      <w:r w:rsidRPr="00795480">
        <w:rPr>
          <w:b/>
          <w:bCs/>
          <w:spacing w:val="-2"/>
          <w:sz w:val="20"/>
          <w:szCs w:val="20"/>
        </w:rPr>
        <w:t>и</w:t>
      </w:r>
      <w:r w:rsidRPr="00795480">
        <w:rPr>
          <w:b/>
          <w:bCs/>
          <w:sz w:val="20"/>
          <w:szCs w:val="20"/>
        </w:rPr>
        <w:t>е земн</w:t>
      </w:r>
      <w:r w:rsidRPr="00795480">
        <w:rPr>
          <w:b/>
          <w:bCs/>
          <w:spacing w:val="1"/>
          <w:sz w:val="20"/>
          <w:szCs w:val="20"/>
        </w:rPr>
        <w:t>о</w:t>
      </w:r>
      <w:r w:rsidRPr="00795480">
        <w:rPr>
          <w:b/>
          <w:bCs/>
          <w:sz w:val="20"/>
          <w:szCs w:val="20"/>
        </w:rPr>
        <w:t xml:space="preserve">й </w:t>
      </w:r>
      <w:r w:rsidRPr="00795480">
        <w:rPr>
          <w:b/>
          <w:bCs/>
          <w:spacing w:val="-3"/>
          <w:sz w:val="20"/>
          <w:szCs w:val="20"/>
        </w:rPr>
        <w:t>п</w:t>
      </w:r>
      <w:r w:rsidRPr="00795480">
        <w:rPr>
          <w:b/>
          <w:bCs/>
          <w:spacing w:val="1"/>
          <w:sz w:val="20"/>
          <w:szCs w:val="20"/>
        </w:rPr>
        <w:t>о</w:t>
      </w:r>
      <w:r w:rsidRPr="00795480">
        <w:rPr>
          <w:b/>
          <w:bCs/>
          <w:sz w:val="20"/>
          <w:szCs w:val="20"/>
        </w:rPr>
        <w:t>ве</w:t>
      </w:r>
      <w:r w:rsidRPr="00795480">
        <w:rPr>
          <w:b/>
          <w:bCs/>
          <w:spacing w:val="-3"/>
          <w:sz w:val="20"/>
          <w:szCs w:val="20"/>
        </w:rPr>
        <w:t>р</w:t>
      </w:r>
      <w:r w:rsidRPr="00795480">
        <w:rPr>
          <w:b/>
          <w:bCs/>
          <w:spacing w:val="1"/>
          <w:sz w:val="20"/>
          <w:szCs w:val="20"/>
        </w:rPr>
        <w:t>х</w:t>
      </w:r>
      <w:r w:rsidRPr="00795480">
        <w:rPr>
          <w:b/>
          <w:bCs/>
          <w:spacing w:val="-1"/>
          <w:sz w:val="20"/>
          <w:szCs w:val="20"/>
        </w:rPr>
        <w:t>н</w:t>
      </w:r>
      <w:r w:rsidRPr="00795480">
        <w:rPr>
          <w:b/>
          <w:bCs/>
          <w:spacing w:val="1"/>
          <w:sz w:val="20"/>
          <w:szCs w:val="20"/>
        </w:rPr>
        <w:t>о</w:t>
      </w:r>
      <w:r w:rsidRPr="00795480">
        <w:rPr>
          <w:b/>
          <w:bCs/>
          <w:spacing w:val="-2"/>
          <w:sz w:val="20"/>
          <w:szCs w:val="20"/>
        </w:rPr>
        <w:t>с</w:t>
      </w:r>
      <w:r w:rsidRPr="00795480">
        <w:rPr>
          <w:b/>
          <w:bCs/>
          <w:spacing w:val="1"/>
          <w:sz w:val="20"/>
          <w:szCs w:val="20"/>
        </w:rPr>
        <w:t>т</w:t>
      </w:r>
      <w:r w:rsidRPr="00795480">
        <w:rPr>
          <w:b/>
          <w:bCs/>
          <w:spacing w:val="-1"/>
          <w:sz w:val="20"/>
          <w:szCs w:val="20"/>
        </w:rPr>
        <w:t>и</w:t>
      </w:r>
      <w:r w:rsidRPr="00795480">
        <w:rPr>
          <w:b/>
          <w:bCs/>
          <w:sz w:val="20"/>
          <w:szCs w:val="20"/>
        </w:rPr>
        <w:t xml:space="preserve">. </w:t>
      </w:r>
    </w:p>
    <w:p w14:paraId="2C227FD9" w14:textId="77777777" w:rsidR="001665A0" w:rsidRPr="00795480" w:rsidRDefault="001665A0" w:rsidP="007C424B">
      <w:pPr>
        <w:tabs>
          <w:tab w:val="left" w:pos="426"/>
          <w:tab w:val="left" w:pos="1240"/>
          <w:tab w:val="left" w:pos="3160"/>
          <w:tab w:val="left" w:pos="4280"/>
          <w:tab w:val="left" w:pos="6180"/>
          <w:tab w:val="left" w:pos="7100"/>
          <w:tab w:val="left" w:pos="8880"/>
        </w:tabs>
        <w:autoSpaceDE w:val="0"/>
        <w:autoSpaceDN w:val="0"/>
        <w:adjustRightInd w:val="0"/>
        <w:jc w:val="both"/>
        <w:rPr>
          <w:sz w:val="20"/>
          <w:szCs w:val="20"/>
        </w:rPr>
      </w:pPr>
      <w:r w:rsidRPr="00795480">
        <w:rPr>
          <w:sz w:val="20"/>
          <w:szCs w:val="20"/>
        </w:rPr>
        <w:t>В</w:t>
      </w:r>
      <w:r w:rsidRPr="00795480">
        <w:rPr>
          <w:spacing w:val="-1"/>
          <w:sz w:val="20"/>
          <w:szCs w:val="20"/>
        </w:rPr>
        <w:t>и</w:t>
      </w:r>
      <w:r w:rsidRPr="00795480">
        <w:rPr>
          <w:spacing w:val="1"/>
          <w:sz w:val="20"/>
          <w:szCs w:val="20"/>
        </w:rPr>
        <w:t>д</w:t>
      </w:r>
      <w:r w:rsidRPr="00795480">
        <w:rPr>
          <w:sz w:val="20"/>
          <w:szCs w:val="20"/>
        </w:rPr>
        <w:t xml:space="preserve">ы </w:t>
      </w:r>
      <w:r w:rsidRPr="00795480">
        <w:rPr>
          <w:spacing w:val="1"/>
          <w:sz w:val="20"/>
          <w:szCs w:val="20"/>
        </w:rPr>
        <w:t>и</w:t>
      </w:r>
      <w:r w:rsidRPr="00795480">
        <w:rPr>
          <w:spacing w:val="-3"/>
          <w:sz w:val="20"/>
          <w:szCs w:val="20"/>
        </w:rPr>
        <w:t>з</w:t>
      </w:r>
      <w:r w:rsidRPr="00795480">
        <w:rPr>
          <w:spacing w:val="1"/>
          <w:sz w:val="20"/>
          <w:szCs w:val="20"/>
        </w:rPr>
        <w:t>о</w:t>
      </w:r>
      <w:r w:rsidRPr="00795480">
        <w:rPr>
          <w:spacing w:val="-1"/>
          <w:sz w:val="20"/>
          <w:szCs w:val="20"/>
        </w:rPr>
        <w:t>б</w:t>
      </w:r>
      <w:r w:rsidRPr="00795480">
        <w:rPr>
          <w:spacing w:val="1"/>
          <w:sz w:val="20"/>
          <w:szCs w:val="20"/>
        </w:rPr>
        <w:t>р</w:t>
      </w:r>
      <w:r w:rsidRPr="00795480">
        <w:rPr>
          <w:spacing w:val="-2"/>
          <w:sz w:val="20"/>
          <w:szCs w:val="20"/>
        </w:rPr>
        <w:t>а</w:t>
      </w:r>
      <w:r w:rsidRPr="00795480">
        <w:rPr>
          <w:sz w:val="20"/>
          <w:szCs w:val="20"/>
        </w:rPr>
        <w:t>же</w:t>
      </w:r>
      <w:r w:rsidRPr="00795480">
        <w:rPr>
          <w:spacing w:val="-1"/>
          <w:sz w:val="20"/>
          <w:szCs w:val="20"/>
        </w:rPr>
        <w:t>н</w:t>
      </w:r>
      <w:r w:rsidRPr="00795480">
        <w:rPr>
          <w:spacing w:val="1"/>
          <w:sz w:val="20"/>
          <w:szCs w:val="20"/>
        </w:rPr>
        <w:t>и</w:t>
      </w:r>
      <w:r w:rsidRPr="00795480">
        <w:rPr>
          <w:sz w:val="20"/>
          <w:szCs w:val="20"/>
        </w:rPr>
        <w:t>я зе</w:t>
      </w:r>
      <w:r w:rsidRPr="00795480">
        <w:rPr>
          <w:spacing w:val="-3"/>
          <w:sz w:val="20"/>
          <w:szCs w:val="20"/>
        </w:rPr>
        <w:t>м</w:t>
      </w:r>
      <w:r w:rsidRPr="00795480">
        <w:rPr>
          <w:spacing w:val="-1"/>
          <w:sz w:val="20"/>
          <w:szCs w:val="20"/>
        </w:rPr>
        <w:t>н</w:t>
      </w:r>
      <w:r w:rsidRPr="00795480">
        <w:rPr>
          <w:spacing w:val="1"/>
          <w:sz w:val="20"/>
          <w:szCs w:val="20"/>
        </w:rPr>
        <w:t>о</w:t>
      </w:r>
      <w:r w:rsidRPr="00795480">
        <w:rPr>
          <w:sz w:val="20"/>
          <w:szCs w:val="20"/>
        </w:rPr>
        <w:t xml:space="preserve">й </w:t>
      </w:r>
      <w:r w:rsidRPr="00795480">
        <w:rPr>
          <w:spacing w:val="1"/>
          <w:sz w:val="20"/>
          <w:szCs w:val="20"/>
        </w:rPr>
        <w:t>по</w:t>
      </w:r>
      <w:r w:rsidRPr="00795480">
        <w:rPr>
          <w:sz w:val="20"/>
          <w:szCs w:val="20"/>
        </w:rPr>
        <w:t>в</w:t>
      </w:r>
      <w:r w:rsidRPr="00795480">
        <w:rPr>
          <w:spacing w:val="-3"/>
          <w:sz w:val="20"/>
          <w:szCs w:val="20"/>
        </w:rPr>
        <w:t>е</w:t>
      </w:r>
      <w:r w:rsidRPr="00795480">
        <w:rPr>
          <w:spacing w:val="-1"/>
          <w:sz w:val="20"/>
          <w:szCs w:val="20"/>
        </w:rPr>
        <w:t>р</w:t>
      </w:r>
      <w:r w:rsidRPr="00795480">
        <w:rPr>
          <w:spacing w:val="1"/>
          <w:sz w:val="20"/>
          <w:szCs w:val="20"/>
        </w:rPr>
        <w:t>х</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w:t>
      </w:r>
      <w:r w:rsidRPr="00795480">
        <w:rPr>
          <w:spacing w:val="1"/>
          <w:sz w:val="20"/>
          <w:szCs w:val="20"/>
        </w:rPr>
        <w:t xml:space="preserve"> п</w:t>
      </w:r>
      <w:r w:rsidRPr="00795480">
        <w:rPr>
          <w:spacing w:val="-1"/>
          <w:sz w:val="20"/>
          <w:szCs w:val="20"/>
        </w:rPr>
        <w:t>л</w:t>
      </w:r>
      <w:r w:rsidRPr="00795480">
        <w:rPr>
          <w:spacing w:val="-2"/>
          <w:sz w:val="20"/>
          <w:szCs w:val="20"/>
        </w:rPr>
        <w:t>а</w:t>
      </w:r>
      <w:r w:rsidRPr="00795480">
        <w:rPr>
          <w:sz w:val="20"/>
          <w:szCs w:val="20"/>
        </w:rPr>
        <w:t>н мест</w:t>
      </w:r>
      <w:r w:rsidRPr="00795480">
        <w:rPr>
          <w:spacing w:val="2"/>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w:t>
      </w:r>
      <w:r w:rsidRPr="00795480">
        <w:rPr>
          <w:spacing w:val="1"/>
          <w:sz w:val="20"/>
          <w:szCs w:val="20"/>
        </w:rPr>
        <w:t xml:space="preserve"> </w:t>
      </w:r>
      <w:r w:rsidRPr="00795480">
        <w:rPr>
          <w:sz w:val="20"/>
          <w:szCs w:val="20"/>
        </w:rPr>
        <w:t>г</w:t>
      </w:r>
      <w:r w:rsidRPr="00795480">
        <w:rPr>
          <w:spacing w:val="-1"/>
          <w:sz w:val="20"/>
          <w:szCs w:val="20"/>
        </w:rPr>
        <w:t>ло</w:t>
      </w:r>
      <w:r w:rsidRPr="00795480">
        <w:rPr>
          <w:spacing w:val="1"/>
          <w:sz w:val="20"/>
          <w:szCs w:val="20"/>
        </w:rPr>
        <w:t>б</w:t>
      </w:r>
      <w:r w:rsidRPr="00795480">
        <w:rPr>
          <w:spacing w:val="-4"/>
          <w:sz w:val="20"/>
          <w:szCs w:val="20"/>
        </w:rPr>
        <w:t>у</w:t>
      </w:r>
      <w:r w:rsidRPr="00795480">
        <w:rPr>
          <w:sz w:val="20"/>
          <w:szCs w:val="20"/>
        </w:rPr>
        <w:t>с,</w:t>
      </w:r>
      <w:r w:rsidRPr="00795480">
        <w:rPr>
          <w:spacing w:val="2"/>
          <w:sz w:val="20"/>
          <w:szCs w:val="20"/>
        </w:rPr>
        <w:t xml:space="preserve"> </w:t>
      </w:r>
      <w:r w:rsidRPr="00795480">
        <w:rPr>
          <w:sz w:val="20"/>
          <w:szCs w:val="20"/>
        </w:rPr>
        <w:t>ге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pacing w:val="-2"/>
          <w:sz w:val="20"/>
          <w:szCs w:val="20"/>
        </w:rPr>
        <w:t>ч</w:t>
      </w:r>
      <w:r w:rsidRPr="00795480">
        <w:rPr>
          <w:sz w:val="20"/>
          <w:szCs w:val="20"/>
        </w:rPr>
        <w:t>еск</w:t>
      </w:r>
      <w:r w:rsidRPr="00795480">
        <w:rPr>
          <w:spacing w:val="-2"/>
          <w:sz w:val="20"/>
          <w:szCs w:val="20"/>
        </w:rPr>
        <w:t>а</w:t>
      </w:r>
      <w:r w:rsidRPr="00795480">
        <w:rPr>
          <w:sz w:val="20"/>
          <w:szCs w:val="20"/>
        </w:rPr>
        <w:t>я</w:t>
      </w:r>
      <w:r w:rsidRPr="00795480">
        <w:rPr>
          <w:spacing w:val="3"/>
          <w:sz w:val="20"/>
          <w:szCs w:val="20"/>
        </w:rPr>
        <w:t xml:space="preserve"> </w:t>
      </w:r>
      <w:r w:rsidRPr="00795480">
        <w:rPr>
          <w:sz w:val="20"/>
          <w:szCs w:val="20"/>
        </w:rPr>
        <w:t>к</w:t>
      </w:r>
      <w:r w:rsidRPr="00795480">
        <w:rPr>
          <w:spacing w:val="-2"/>
          <w:sz w:val="20"/>
          <w:szCs w:val="20"/>
        </w:rPr>
        <w:t>а</w:t>
      </w:r>
      <w:r w:rsidRPr="00795480">
        <w:rPr>
          <w:spacing w:val="-1"/>
          <w:sz w:val="20"/>
          <w:szCs w:val="20"/>
        </w:rPr>
        <w:t>р</w:t>
      </w:r>
      <w:r w:rsidRPr="00795480">
        <w:rPr>
          <w:sz w:val="20"/>
          <w:szCs w:val="20"/>
        </w:rPr>
        <w:t xml:space="preserve">та, </w:t>
      </w:r>
      <w:proofErr w:type="spellStart"/>
      <w:r w:rsidRPr="00795480">
        <w:rPr>
          <w:sz w:val="20"/>
          <w:szCs w:val="20"/>
        </w:rPr>
        <w:t>аэрофото</w:t>
      </w:r>
      <w:proofErr w:type="spellEnd"/>
      <w:r w:rsidRPr="00795480">
        <w:rPr>
          <w:sz w:val="20"/>
          <w:szCs w:val="20"/>
        </w:rPr>
        <w:t>- и аэрокосмические снимки. Масшт</w:t>
      </w:r>
      <w:r w:rsidRPr="00795480">
        <w:rPr>
          <w:spacing w:val="-3"/>
          <w:sz w:val="20"/>
          <w:szCs w:val="20"/>
        </w:rPr>
        <w:t>а</w:t>
      </w:r>
      <w:r w:rsidRPr="00795480">
        <w:rPr>
          <w:spacing w:val="1"/>
          <w:sz w:val="20"/>
          <w:szCs w:val="20"/>
        </w:rPr>
        <w:t>б</w:t>
      </w:r>
      <w:r w:rsidRPr="00795480">
        <w:rPr>
          <w:sz w:val="20"/>
          <w:szCs w:val="20"/>
        </w:rPr>
        <w:t>.</w:t>
      </w:r>
      <w:r w:rsidRPr="00795480">
        <w:rPr>
          <w:spacing w:val="1"/>
          <w:sz w:val="20"/>
          <w:szCs w:val="20"/>
        </w:rPr>
        <w:t xml:space="preserve"> Стороны горизонта. Азимут. Ориентирование на местности: определение сторон горизонта по компасу и местным признакам, определение азимута. </w:t>
      </w:r>
      <w:r w:rsidRPr="00795480">
        <w:rPr>
          <w:i/>
          <w:spacing w:val="1"/>
          <w:sz w:val="20"/>
          <w:szCs w:val="20"/>
        </w:rPr>
        <w:t>Особенности ориентирования в мегаполисе и в природе.</w:t>
      </w:r>
      <w:r w:rsidRPr="00795480">
        <w:rPr>
          <w:sz w:val="20"/>
          <w:szCs w:val="20"/>
        </w:rPr>
        <w:t xml:space="preserve"> </w:t>
      </w:r>
      <w:r w:rsidRPr="00795480">
        <w:rPr>
          <w:spacing w:val="-1"/>
          <w:sz w:val="20"/>
          <w:szCs w:val="20"/>
        </w:rPr>
        <w:t>Пл</w:t>
      </w:r>
      <w:r w:rsidRPr="00795480">
        <w:rPr>
          <w:spacing w:val="-2"/>
          <w:sz w:val="20"/>
          <w:szCs w:val="20"/>
        </w:rPr>
        <w:t>а</w:t>
      </w:r>
      <w:r w:rsidRPr="00795480">
        <w:rPr>
          <w:sz w:val="20"/>
          <w:szCs w:val="20"/>
        </w:rPr>
        <w:t>н мест</w:t>
      </w:r>
      <w:r w:rsidRPr="00795480">
        <w:rPr>
          <w:spacing w:val="-2"/>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 Усло</w:t>
      </w:r>
      <w:r w:rsidRPr="00795480">
        <w:rPr>
          <w:spacing w:val="-2"/>
          <w:sz w:val="20"/>
          <w:szCs w:val="20"/>
        </w:rPr>
        <w:t>в</w:t>
      </w:r>
      <w:r w:rsidRPr="00795480">
        <w:rPr>
          <w:spacing w:val="-1"/>
          <w:sz w:val="20"/>
          <w:szCs w:val="20"/>
        </w:rPr>
        <w:t>н</w:t>
      </w:r>
      <w:r w:rsidRPr="00795480">
        <w:rPr>
          <w:spacing w:val="1"/>
          <w:sz w:val="20"/>
          <w:szCs w:val="20"/>
        </w:rPr>
        <w:t>ы</w:t>
      </w:r>
      <w:r w:rsidRPr="00795480">
        <w:rPr>
          <w:sz w:val="20"/>
          <w:szCs w:val="20"/>
        </w:rPr>
        <w:t>е</w:t>
      </w:r>
      <w:r w:rsidRPr="00795480">
        <w:rPr>
          <w:spacing w:val="1"/>
          <w:sz w:val="20"/>
          <w:szCs w:val="20"/>
        </w:rPr>
        <w:t xml:space="preserve"> </w:t>
      </w:r>
      <w:r w:rsidRPr="00795480">
        <w:rPr>
          <w:sz w:val="20"/>
          <w:szCs w:val="20"/>
        </w:rPr>
        <w:t>зн</w:t>
      </w:r>
      <w:r w:rsidRPr="00795480">
        <w:rPr>
          <w:spacing w:val="-2"/>
          <w:sz w:val="20"/>
          <w:szCs w:val="20"/>
        </w:rPr>
        <w:t>а</w:t>
      </w:r>
      <w:r w:rsidRPr="00795480">
        <w:rPr>
          <w:sz w:val="20"/>
          <w:szCs w:val="20"/>
        </w:rPr>
        <w:t>к</w:t>
      </w:r>
      <w:r w:rsidRPr="00795480">
        <w:rPr>
          <w:spacing w:val="1"/>
          <w:sz w:val="20"/>
          <w:szCs w:val="20"/>
        </w:rPr>
        <w:t>и</w:t>
      </w:r>
      <w:r w:rsidRPr="00795480">
        <w:rPr>
          <w:sz w:val="20"/>
          <w:szCs w:val="20"/>
        </w:rPr>
        <w:t>. К</w:t>
      </w:r>
      <w:r w:rsidRPr="00795480">
        <w:rPr>
          <w:spacing w:val="-2"/>
          <w:sz w:val="20"/>
          <w:szCs w:val="20"/>
        </w:rPr>
        <w:t>а</w:t>
      </w:r>
      <w:r w:rsidRPr="00795480">
        <w:rPr>
          <w:sz w:val="20"/>
          <w:szCs w:val="20"/>
        </w:rPr>
        <w:t>к</w:t>
      </w:r>
      <w:r w:rsidRPr="00795480">
        <w:rPr>
          <w:spacing w:val="1"/>
          <w:sz w:val="20"/>
          <w:szCs w:val="20"/>
        </w:rPr>
        <w:t xml:space="preserve"> </w:t>
      </w:r>
      <w:r w:rsidRPr="00795480">
        <w:rPr>
          <w:spacing w:val="-2"/>
          <w:sz w:val="20"/>
          <w:szCs w:val="20"/>
        </w:rPr>
        <w:t>с</w:t>
      </w:r>
      <w:r w:rsidRPr="00795480">
        <w:rPr>
          <w:spacing w:val="-1"/>
          <w:sz w:val="20"/>
          <w:szCs w:val="20"/>
        </w:rPr>
        <w:t>о</w:t>
      </w:r>
      <w:r w:rsidRPr="00795480">
        <w:rPr>
          <w:sz w:val="20"/>
          <w:szCs w:val="20"/>
        </w:rPr>
        <w:t xml:space="preserve">ставить </w:t>
      </w:r>
      <w:r w:rsidRPr="00795480">
        <w:rPr>
          <w:spacing w:val="1"/>
          <w:sz w:val="20"/>
          <w:szCs w:val="20"/>
        </w:rPr>
        <w:t>п</w:t>
      </w:r>
      <w:r w:rsidRPr="00795480">
        <w:rPr>
          <w:spacing w:val="-1"/>
          <w:sz w:val="20"/>
          <w:szCs w:val="20"/>
        </w:rPr>
        <w:t>л</w:t>
      </w:r>
      <w:r w:rsidRPr="00795480">
        <w:rPr>
          <w:spacing w:val="-2"/>
          <w:sz w:val="20"/>
          <w:szCs w:val="20"/>
        </w:rPr>
        <w:t>а</w:t>
      </w:r>
      <w:r w:rsidRPr="00795480">
        <w:rPr>
          <w:sz w:val="20"/>
          <w:szCs w:val="20"/>
        </w:rPr>
        <w:t>н</w:t>
      </w:r>
      <w:r w:rsidRPr="00795480">
        <w:rPr>
          <w:spacing w:val="1"/>
          <w:sz w:val="20"/>
          <w:szCs w:val="20"/>
        </w:rPr>
        <w:t xml:space="preserve"> </w:t>
      </w:r>
      <w:r w:rsidRPr="00795480">
        <w:rPr>
          <w:sz w:val="20"/>
          <w:szCs w:val="20"/>
        </w:rPr>
        <w:t>мес</w:t>
      </w:r>
      <w:r w:rsidRPr="00795480">
        <w:rPr>
          <w:spacing w:val="-3"/>
          <w:sz w:val="20"/>
          <w:szCs w:val="20"/>
        </w:rPr>
        <w:t>т</w:t>
      </w:r>
      <w:r w:rsidRPr="00795480">
        <w:rPr>
          <w:spacing w:val="1"/>
          <w:sz w:val="20"/>
          <w:szCs w:val="20"/>
        </w:rPr>
        <w:t>но</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 xml:space="preserve">. </w:t>
      </w:r>
      <w:r w:rsidRPr="00795480">
        <w:rPr>
          <w:i/>
          <w:spacing w:val="-3"/>
          <w:sz w:val="20"/>
          <w:szCs w:val="20"/>
        </w:rPr>
        <w:t>С</w:t>
      </w:r>
      <w:r w:rsidRPr="00795480">
        <w:rPr>
          <w:i/>
          <w:spacing w:val="1"/>
          <w:sz w:val="20"/>
          <w:szCs w:val="20"/>
        </w:rPr>
        <w:t>о</w:t>
      </w:r>
      <w:r w:rsidRPr="00795480">
        <w:rPr>
          <w:i/>
          <w:sz w:val="20"/>
          <w:szCs w:val="20"/>
        </w:rPr>
        <w:t>став</w:t>
      </w:r>
      <w:r w:rsidRPr="00795480">
        <w:rPr>
          <w:i/>
          <w:spacing w:val="-1"/>
          <w:sz w:val="20"/>
          <w:szCs w:val="20"/>
        </w:rPr>
        <w:t>л</w:t>
      </w:r>
      <w:r w:rsidRPr="00795480">
        <w:rPr>
          <w:i/>
          <w:sz w:val="20"/>
          <w:szCs w:val="20"/>
        </w:rPr>
        <w:t>е</w:t>
      </w:r>
      <w:r w:rsidRPr="00795480">
        <w:rPr>
          <w:i/>
          <w:spacing w:val="-1"/>
          <w:sz w:val="20"/>
          <w:szCs w:val="20"/>
        </w:rPr>
        <w:t>ни</w:t>
      </w:r>
      <w:r w:rsidRPr="00795480">
        <w:rPr>
          <w:i/>
          <w:sz w:val="20"/>
          <w:szCs w:val="20"/>
        </w:rPr>
        <w:t xml:space="preserve">е </w:t>
      </w:r>
      <w:r w:rsidRPr="00795480">
        <w:rPr>
          <w:i/>
          <w:spacing w:val="1"/>
          <w:sz w:val="20"/>
          <w:szCs w:val="20"/>
        </w:rPr>
        <w:t>п</w:t>
      </w:r>
      <w:r w:rsidRPr="00795480">
        <w:rPr>
          <w:i/>
          <w:spacing w:val="-1"/>
          <w:sz w:val="20"/>
          <w:szCs w:val="20"/>
        </w:rPr>
        <w:t>р</w:t>
      </w:r>
      <w:r w:rsidRPr="00795480">
        <w:rPr>
          <w:i/>
          <w:spacing w:val="1"/>
          <w:sz w:val="20"/>
          <w:szCs w:val="20"/>
        </w:rPr>
        <w:t>о</w:t>
      </w:r>
      <w:r w:rsidRPr="00795480">
        <w:rPr>
          <w:i/>
          <w:sz w:val="20"/>
          <w:szCs w:val="20"/>
        </w:rPr>
        <w:t>ст</w:t>
      </w:r>
      <w:r w:rsidRPr="00795480">
        <w:rPr>
          <w:i/>
          <w:spacing w:val="-3"/>
          <w:sz w:val="20"/>
          <w:szCs w:val="20"/>
        </w:rPr>
        <w:t>е</w:t>
      </w:r>
      <w:r w:rsidRPr="00795480">
        <w:rPr>
          <w:i/>
          <w:spacing w:val="1"/>
          <w:sz w:val="20"/>
          <w:szCs w:val="20"/>
        </w:rPr>
        <w:t>й</w:t>
      </w:r>
      <w:r w:rsidRPr="00795480">
        <w:rPr>
          <w:i/>
          <w:sz w:val="20"/>
          <w:szCs w:val="20"/>
        </w:rPr>
        <w:t>ше</w:t>
      </w:r>
      <w:r w:rsidRPr="00795480">
        <w:rPr>
          <w:i/>
          <w:spacing w:val="-3"/>
          <w:sz w:val="20"/>
          <w:szCs w:val="20"/>
        </w:rPr>
        <w:t>г</w:t>
      </w:r>
      <w:r w:rsidRPr="00795480">
        <w:rPr>
          <w:i/>
          <w:sz w:val="20"/>
          <w:szCs w:val="20"/>
        </w:rPr>
        <w:t>о</w:t>
      </w:r>
      <w:r w:rsidRPr="00795480">
        <w:rPr>
          <w:i/>
          <w:spacing w:val="1"/>
          <w:sz w:val="20"/>
          <w:szCs w:val="20"/>
        </w:rPr>
        <w:t xml:space="preserve"> </w:t>
      </w:r>
      <w:r w:rsidRPr="00795480">
        <w:rPr>
          <w:i/>
          <w:sz w:val="20"/>
          <w:szCs w:val="20"/>
        </w:rPr>
        <w:t>пл</w:t>
      </w:r>
      <w:r w:rsidRPr="00795480">
        <w:rPr>
          <w:i/>
          <w:spacing w:val="-3"/>
          <w:sz w:val="20"/>
          <w:szCs w:val="20"/>
        </w:rPr>
        <w:t>а</w:t>
      </w:r>
      <w:r w:rsidRPr="00795480">
        <w:rPr>
          <w:i/>
          <w:spacing w:val="1"/>
          <w:sz w:val="20"/>
          <w:szCs w:val="20"/>
        </w:rPr>
        <w:t>н</w:t>
      </w:r>
      <w:r w:rsidRPr="00795480">
        <w:rPr>
          <w:i/>
          <w:sz w:val="20"/>
          <w:szCs w:val="20"/>
        </w:rPr>
        <w:t>а</w:t>
      </w:r>
      <w:r w:rsidRPr="00795480">
        <w:rPr>
          <w:i/>
          <w:spacing w:val="-3"/>
          <w:sz w:val="20"/>
          <w:szCs w:val="20"/>
        </w:rPr>
        <w:t xml:space="preserve"> </w:t>
      </w:r>
      <w:r w:rsidRPr="00795480">
        <w:rPr>
          <w:i/>
          <w:sz w:val="20"/>
          <w:szCs w:val="20"/>
        </w:rPr>
        <w:t>мест</w:t>
      </w:r>
      <w:r w:rsidRPr="00795480">
        <w:rPr>
          <w:i/>
          <w:spacing w:val="-2"/>
          <w:sz w:val="20"/>
          <w:szCs w:val="20"/>
        </w:rPr>
        <w:t>н</w:t>
      </w:r>
      <w:r w:rsidRPr="00795480">
        <w:rPr>
          <w:i/>
          <w:spacing w:val="1"/>
          <w:sz w:val="20"/>
          <w:szCs w:val="20"/>
        </w:rPr>
        <w:t>о</w:t>
      </w:r>
      <w:r w:rsidRPr="00795480">
        <w:rPr>
          <w:i/>
          <w:sz w:val="20"/>
          <w:szCs w:val="20"/>
        </w:rPr>
        <w:t>с</w:t>
      </w:r>
      <w:r w:rsidRPr="00795480">
        <w:rPr>
          <w:i/>
          <w:spacing w:val="-3"/>
          <w:sz w:val="20"/>
          <w:szCs w:val="20"/>
        </w:rPr>
        <w:t>т</w:t>
      </w:r>
      <w:r w:rsidRPr="00795480">
        <w:rPr>
          <w:i/>
          <w:spacing w:val="1"/>
          <w:sz w:val="20"/>
          <w:szCs w:val="20"/>
        </w:rPr>
        <w:t>и</w:t>
      </w:r>
      <w:r w:rsidRPr="00795480">
        <w:rPr>
          <w:i/>
          <w:sz w:val="20"/>
          <w:szCs w:val="20"/>
        </w:rPr>
        <w:t>/учебного кабинета/комнаты.</w:t>
      </w:r>
      <w:r w:rsidRPr="00795480">
        <w:rPr>
          <w:sz w:val="20"/>
          <w:szCs w:val="20"/>
        </w:rPr>
        <w:t xml:space="preserve"> </w:t>
      </w:r>
      <w:r w:rsidRPr="00795480">
        <w:rPr>
          <w:spacing w:val="1"/>
          <w:sz w:val="20"/>
          <w:szCs w:val="20"/>
        </w:rPr>
        <w:t>Г</w:t>
      </w:r>
      <w:r w:rsidRPr="00795480">
        <w:rPr>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чес</w:t>
      </w:r>
      <w:r w:rsidRPr="00795480">
        <w:rPr>
          <w:spacing w:val="-1"/>
          <w:sz w:val="20"/>
          <w:szCs w:val="20"/>
        </w:rPr>
        <w:t>к</w:t>
      </w:r>
      <w:r w:rsidRPr="00795480">
        <w:rPr>
          <w:sz w:val="20"/>
          <w:szCs w:val="20"/>
        </w:rPr>
        <w:t>ая</w:t>
      </w:r>
      <w:r w:rsidRPr="00795480">
        <w:rPr>
          <w:spacing w:val="3"/>
          <w:sz w:val="20"/>
          <w:szCs w:val="20"/>
        </w:rPr>
        <w:t xml:space="preserve"> </w:t>
      </w:r>
      <w:r w:rsidRPr="00795480">
        <w:rPr>
          <w:sz w:val="20"/>
          <w:szCs w:val="20"/>
        </w:rPr>
        <w:t>к</w:t>
      </w:r>
      <w:r w:rsidRPr="00795480">
        <w:rPr>
          <w:spacing w:val="-2"/>
          <w:sz w:val="20"/>
          <w:szCs w:val="20"/>
        </w:rPr>
        <w:t>а</w:t>
      </w:r>
      <w:r w:rsidRPr="00795480">
        <w:rPr>
          <w:spacing w:val="-1"/>
          <w:sz w:val="20"/>
          <w:szCs w:val="20"/>
        </w:rPr>
        <w:t>р</w:t>
      </w:r>
      <w:r w:rsidRPr="00795480">
        <w:rPr>
          <w:sz w:val="20"/>
          <w:szCs w:val="20"/>
        </w:rPr>
        <w:t>та</w:t>
      </w:r>
      <w:r w:rsidRPr="00795480">
        <w:rPr>
          <w:spacing w:val="4"/>
          <w:sz w:val="20"/>
          <w:szCs w:val="20"/>
        </w:rPr>
        <w:t xml:space="preserve"> </w:t>
      </w:r>
      <w:r w:rsidRPr="00795480">
        <w:rPr>
          <w:sz w:val="20"/>
          <w:szCs w:val="20"/>
        </w:rPr>
        <w:t>–</w:t>
      </w:r>
      <w:r w:rsidRPr="00795480">
        <w:rPr>
          <w:spacing w:val="4"/>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w:t>
      </w:r>
      <w:r w:rsidRPr="00795480">
        <w:rPr>
          <w:spacing w:val="-1"/>
          <w:sz w:val="20"/>
          <w:szCs w:val="20"/>
        </w:rPr>
        <w:t>бы</w:t>
      </w:r>
      <w:r w:rsidRPr="00795480">
        <w:rPr>
          <w:sz w:val="20"/>
          <w:szCs w:val="20"/>
        </w:rPr>
        <w:t>й</w:t>
      </w:r>
      <w:r w:rsidRPr="00795480">
        <w:rPr>
          <w:spacing w:val="3"/>
          <w:sz w:val="20"/>
          <w:szCs w:val="20"/>
        </w:rPr>
        <w:t xml:space="preserve"> </w:t>
      </w:r>
      <w:r w:rsidRPr="00795480">
        <w:rPr>
          <w:spacing w:val="1"/>
          <w:sz w:val="20"/>
          <w:szCs w:val="20"/>
        </w:rPr>
        <w:t>и</w:t>
      </w:r>
      <w:r w:rsidRPr="00795480">
        <w:rPr>
          <w:sz w:val="20"/>
          <w:szCs w:val="20"/>
        </w:rPr>
        <w:t>с</w:t>
      </w:r>
      <w:r w:rsidRPr="00795480">
        <w:rPr>
          <w:spacing w:val="-3"/>
          <w:sz w:val="20"/>
          <w:szCs w:val="20"/>
        </w:rPr>
        <w:t>т</w:t>
      </w:r>
      <w:r w:rsidRPr="00795480">
        <w:rPr>
          <w:spacing w:val="1"/>
          <w:sz w:val="20"/>
          <w:szCs w:val="20"/>
        </w:rPr>
        <w:t>о</w:t>
      </w:r>
      <w:r w:rsidRPr="00795480">
        <w:rPr>
          <w:spacing w:val="-2"/>
          <w:sz w:val="20"/>
          <w:szCs w:val="20"/>
        </w:rPr>
        <w:t>ч</w:t>
      </w:r>
      <w:r w:rsidRPr="00795480">
        <w:rPr>
          <w:spacing w:val="1"/>
          <w:sz w:val="20"/>
          <w:szCs w:val="20"/>
        </w:rPr>
        <w:t>ни</w:t>
      </w:r>
      <w:r w:rsidRPr="00795480">
        <w:rPr>
          <w:sz w:val="20"/>
          <w:szCs w:val="20"/>
        </w:rPr>
        <w:t>к</w:t>
      </w:r>
      <w:r w:rsidRPr="00795480">
        <w:rPr>
          <w:spacing w:val="1"/>
          <w:sz w:val="20"/>
          <w:szCs w:val="20"/>
        </w:rPr>
        <w:t xml:space="preserve"> и</w:t>
      </w:r>
      <w:r w:rsidRPr="00795480">
        <w:rPr>
          <w:spacing w:val="-1"/>
          <w:sz w:val="20"/>
          <w:szCs w:val="20"/>
        </w:rPr>
        <w:t>н</w:t>
      </w:r>
      <w:r w:rsidRPr="00795480">
        <w:rPr>
          <w:sz w:val="20"/>
          <w:szCs w:val="20"/>
        </w:rPr>
        <w:t>форм</w:t>
      </w:r>
      <w:r w:rsidRPr="00795480">
        <w:rPr>
          <w:spacing w:val="-2"/>
          <w:sz w:val="20"/>
          <w:szCs w:val="20"/>
        </w:rPr>
        <w:t>а</w:t>
      </w:r>
      <w:r w:rsidRPr="00795480">
        <w:rPr>
          <w:spacing w:val="1"/>
          <w:sz w:val="20"/>
          <w:szCs w:val="20"/>
        </w:rPr>
        <w:t>ц</w:t>
      </w:r>
      <w:r w:rsidRPr="00795480">
        <w:rPr>
          <w:spacing w:val="-1"/>
          <w:sz w:val="20"/>
          <w:szCs w:val="20"/>
        </w:rPr>
        <w:t>и</w:t>
      </w:r>
      <w:r w:rsidRPr="00795480">
        <w:rPr>
          <w:spacing w:val="1"/>
          <w:sz w:val="20"/>
          <w:szCs w:val="20"/>
        </w:rPr>
        <w:t>и</w:t>
      </w:r>
      <w:r w:rsidRPr="00795480">
        <w:rPr>
          <w:sz w:val="20"/>
          <w:szCs w:val="20"/>
        </w:rPr>
        <w:t xml:space="preserve">. </w:t>
      </w:r>
      <w:r w:rsidRPr="00795480">
        <w:rPr>
          <w:i/>
          <w:sz w:val="20"/>
          <w:szCs w:val="20"/>
        </w:rPr>
        <w:t>Содержание и значение карт. Топографические карты.</w:t>
      </w:r>
      <w:r w:rsidRPr="00795480">
        <w:rPr>
          <w:sz w:val="20"/>
          <w:szCs w:val="20"/>
        </w:rPr>
        <w:t xml:space="preserve"> Масшт</w:t>
      </w:r>
      <w:r w:rsidRPr="00795480">
        <w:rPr>
          <w:spacing w:val="-3"/>
          <w:sz w:val="20"/>
          <w:szCs w:val="20"/>
        </w:rPr>
        <w:t>а</w:t>
      </w:r>
      <w:r w:rsidRPr="00795480">
        <w:rPr>
          <w:sz w:val="20"/>
          <w:szCs w:val="20"/>
        </w:rPr>
        <w:t>б</w:t>
      </w:r>
      <w:r w:rsidRPr="00795480">
        <w:rPr>
          <w:spacing w:val="3"/>
          <w:sz w:val="20"/>
          <w:szCs w:val="20"/>
        </w:rPr>
        <w:t xml:space="preserve"> </w:t>
      </w:r>
      <w:r w:rsidRPr="00795480">
        <w:rPr>
          <w:sz w:val="20"/>
          <w:szCs w:val="20"/>
        </w:rPr>
        <w:t>и</w:t>
      </w:r>
      <w:r w:rsidRPr="00795480">
        <w:rPr>
          <w:spacing w:val="3"/>
          <w:sz w:val="20"/>
          <w:szCs w:val="20"/>
        </w:rPr>
        <w:t xml:space="preserve"> </w:t>
      </w:r>
      <w:r w:rsidRPr="00795480">
        <w:rPr>
          <w:spacing w:val="-4"/>
          <w:sz w:val="20"/>
          <w:szCs w:val="20"/>
        </w:rPr>
        <w:t>у</w:t>
      </w:r>
      <w:r w:rsidRPr="00795480">
        <w:rPr>
          <w:sz w:val="20"/>
          <w:szCs w:val="20"/>
        </w:rPr>
        <w:t>словн</w:t>
      </w:r>
      <w:r w:rsidRPr="00795480">
        <w:rPr>
          <w:spacing w:val="1"/>
          <w:sz w:val="20"/>
          <w:szCs w:val="20"/>
        </w:rPr>
        <w:t>ы</w:t>
      </w:r>
      <w:r w:rsidRPr="00795480">
        <w:rPr>
          <w:sz w:val="20"/>
          <w:szCs w:val="20"/>
        </w:rPr>
        <w:t>е зна</w:t>
      </w:r>
      <w:r w:rsidRPr="00795480">
        <w:rPr>
          <w:spacing w:val="-1"/>
          <w:sz w:val="20"/>
          <w:szCs w:val="20"/>
        </w:rPr>
        <w:t>к</w:t>
      </w:r>
      <w:r w:rsidRPr="00795480">
        <w:rPr>
          <w:sz w:val="20"/>
          <w:szCs w:val="20"/>
        </w:rPr>
        <w:t>и</w:t>
      </w:r>
      <w:r w:rsidRPr="00795480">
        <w:rPr>
          <w:spacing w:val="1"/>
          <w:sz w:val="20"/>
          <w:szCs w:val="20"/>
        </w:rPr>
        <w:t xml:space="preserve"> н</w:t>
      </w:r>
      <w:r w:rsidRPr="00795480">
        <w:rPr>
          <w:sz w:val="20"/>
          <w:szCs w:val="20"/>
        </w:rPr>
        <w:t>а ка</w:t>
      </w:r>
      <w:r w:rsidRPr="00795480">
        <w:rPr>
          <w:spacing w:val="1"/>
          <w:sz w:val="20"/>
          <w:szCs w:val="20"/>
        </w:rPr>
        <w:t>р</w:t>
      </w:r>
      <w:r w:rsidRPr="00795480">
        <w:rPr>
          <w:spacing w:val="-3"/>
          <w:sz w:val="20"/>
          <w:szCs w:val="20"/>
        </w:rPr>
        <w:t>т</w:t>
      </w:r>
      <w:r w:rsidRPr="00795480">
        <w:rPr>
          <w:sz w:val="20"/>
          <w:szCs w:val="20"/>
        </w:rPr>
        <w:t xml:space="preserve">е. </w:t>
      </w:r>
      <w:r w:rsidRPr="00795480">
        <w:rPr>
          <w:spacing w:val="-1"/>
          <w:sz w:val="20"/>
          <w:szCs w:val="20"/>
        </w:rPr>
        <w:t>Г</w:t>
      </w:r>
      <w:r w:rsidRPr="00795480">
        <w:rPr>
          <w:spacing w:val="1"/>
          <w:sz w:val="20"/>
          <w:szCs w:val="20"/>
        </w:rPr>
        <w:t>р</w:t>
      </w:r>
      <w:r w:rsidRPr="00795480">
        <w:rPr>
          <w:spacing w:val="-2"/>
          <w:sz w:val="20"/>
          <w:szCs w:val="20"/>
        </w:rPr>
        <w:t>а</w:t>
      </w:r>
      <w:r w:rsidRPr="00795480">
        <w:rPr>
          <w:spacing w:val="1"/>
          <w:sz w:val="20"/>
          <w:szCs w:val="20"/>
        </w:rPr>
        <w:t>д</w:t>
      </w:r>
      <w:r w:rsidRPr="00795480">
        <w:rPr>
          <w:spacing w:val="-4"/>
          <w:sz w:val="20"/>
          <w:szCs w:val="20"/>
        </w:rPr>
        <w:t>у</w:t>
      </w:r>
      <w:r w:rsidRPr="00795480">
        <w:rPr>
          <w:sz w:val="20"/>
          <w:szCs w:val="20"/>
        </w:rPr>
        <w:t>с</w:t>
      </w:r>
      <w:r w:rsidRPr="00795480">
        <w:rPr>
          <w:spacing w:val="1"/>
          <w:sz w:val="20"/>
          <w:szCs w:val="20"/>
        </w:rPr>
        <w:t>н</w:t>
      </w:r>
      <w:r w:rsidRPr="00795480">
        <w:rPr>
          <w:sz w:val="20"/>
          <w:szCs w:val="20"/>
        </w:rPr>
        <w:t>ая</w:t>
      </w:r>
      <w:r w:rsidRPr="00795480">
        <w:rPr>
          <w:spacing w:val="3"/>
          <w:sz w:val="20"/>
          <w:szCs w:val="20"/>
        </w:rPr>
        <w:t xml:space="preserve"> </w:t>
      </w:r>
      <w:r w:rsidRPr="00795480">
        <w:rPr>
          <w:sz w:val="20"/>
          <w:szCs w:val="20"/>
        </w:rPr>
        <w:t>сет</w:t>
      </w:r>
      <w:r w:rsidRPr="00795480">
        <w:rPr>
          <w:spacing w:val="-3"/>
          <w:sz w:val="20"/>
          <w:szCs w:val="20"/>
        </w:rPr>
        <w:t>ь</w:t>
      </w:r>
      <w:r w:rsidRPr="00795480">
        <w:rPr>
          <w:sz w:val="20"/>
          <w:szCs w:val="20"/>
        </w:rPr>
        <w:t>:</w:t>
      </w:r>
      <w:r w:rsidRPr="00795480">
        <w:rPr>
          <w:spacing w:val="1"/>
          <w:sz w:val="20"/>
          <w:szCs w:val="20"/>
        </w:rPr>
        <w:t xml:space="preserve"> п</w:t>
      </w:r>
      <w:r w:rsidRPr="00795480">
        <w:rPr>
          <w:spacing w:val="-2"/>
          <w:sz w:val="20"/>
          <w:szCs w:val="20"/>
        </w:rPr>
        <w:t>а</w:t>
      </w:r>
      <w:r w:rsidRPr="00795480">
        <w:rPr>
          <w:spacing w:val="-1"/>
          <w:sz w:val="20"/>
          <w:szCs w:val="20"/>
        </w:rPr>
        <w:t>р</w:t>
      </w:r>
      <w:r w:rsidRPr="00795480">
        <w:rPr>
          <w:sz w:val="20"/>
          <w:szCs w:val="20"/>
        </w:rPr>
        <w:t>ал</w:t>
      </w:r>
      <w:r w:rsidRPr="00795480">
        <w:rPr>
          <w:spacing w:val="-2"/>
          <w:sz w:val="20"/>
          <w:szCs w:val="20"/>
        </w:rPr>
        <w:t>л</w:t>
      </w:r>
      <w:r w:rsidRPr="00795480">
        <w:rPr>
          <w:sz w:val="20"/>
          <w:szCs w:val="20"/>
        </w:rPr>
        <w:t>ели</w:t>
      </w:r>
      <w:r w:rsidRPr="00795480">
        <w:rPr>
          <w:spacing w:val="3"/>
          <w:sz w:val="20"/>
          <w:szCs w:val="20"/>
        </w:rPr>
        <w:t xml:space="preserve"> </w:t>
      </w:r>
      <w:r w:rsidRPr="00795480">
        <w:rPr>
          <w:sz w:val="20"/>
          <w:szCs w:val="20"/>
        </w:rPr>
        <w:t>и</w:t>
      </w:r>
      <w:r w:rsidRPr="00795480">
        <w:rPr>
          <w:spacing w:val="1"/>
          <w:sz w:val="20"/>
          <w:szCs w:val="20"/>
        </w:rPr>
        <w:t xml:space="preserve"> </w:t>
      </w:r>
      <w:r w:rsidRPr="00795480">
        <w:rPr>
          <w:sz w:val="20"/>
          <w:szCs w:val="20"/>
        </w:rPr>
        <w:t>м</w:t>
      </w:r>
      <w:r w:rsidRPr="00795480">
        <w:rPr>
          <w:spacing w:val="-3"/>
          <w:sz w:val="20"/>
          <w:szCs w:val="20"/>
        </w:rPr>
        <w:t>е</w:t>
      </w:r>
      <w:r w:rsidRPr="00795480">
        <w:rPr>
          <w:spacing w:val="1"/>
          <w:sz w:val="20"/>
          <w:szCs w:val="20"/>
        </w:rPr>
        <w:t>р</w:t>
      </w:r>
      <w:r w:rsidRPr="00795480">
        <w:rPr>
          <w:spacing w:val="-1"/>
          <w:sz w:val="20"/>
          <w:szCs w:val="20"/>
        </w:rPr>
        <w:t>ид</w:t>
      </w:r>
      <w:r w:rsidRPr="00795480">
        <w:rPr>
          <w:spacing w:val="1"/>
          <w:sz w:val="20"/>
          <w:szCs w:val="20"/>
        </w:rPr>
        <w:t>и</w:t>
      </w:r>
      <w:r w:rsidRPr="00795480">
        <w:rPr>
          <w:spacing w:val="-2"/>
          <w:sz w:val="20"/>
          <w:szCs w:val="20"/>
        </w:rPr>
        <w:t>а</w:t>
      </w:r>
      <w:r w:rsidRPr="00795480">
        <w:rPr>
          <w:spacing w:val="1"/>
          <w:sz w:val="20"/>
          <w:szCs w:val="20"/>
        </w:rPr>
        <w:t>ны</w:t>
      </w:r>
      <w:r w:rsidRPr="00795480">
        <w:rPr>
          <w:sz w:val="20"/>
          <w:szCs w:val="20"/>
        </w:rPr>
        <w:t xml:space="preserve">. </w:t>
      </w:r>
      <w:r w:rsidRPr="00795480">
        <w:rPr>
          <w:spacing w:val="1"/>
          <w:sz w:val="20"/>
          <w:szCs w:val="20"/>
        </w:rPr>
        <w:t>Г</w:t>
      </w:r>
      <w:r w:rsidRPr="00795480">
        <w:rPr>
          <w:spacing w:val="-2"/>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е к</w:t>
      </w:r>
      <w:r w:rsidRPr="00795480">
        <w:rPr>
          <w:spacing w:val="-1"/>
          <w:sz w:val="20"/>
          <w:szCs w:val="20"/>
        </w:rPr>
        <w:t>о</w:t>
      </w:r>
      <w:r w:rsidRPr="00795480">
        <w:rPr>
          <w:spacing w:val="1"/>
          <w:sz w:val="20"/>
          <w:szCs w:val="20"/>
        </w:rPr>
        <w:t>о</w:t>
      </w:r>
      <w:r w:rsidRPr="00795480">
        <w:rPr>
          <w:spacing w:val="-1"/>
          <w:sz w:val="20"/>
          <w:szCs w:val="20"/>
        </w:rPr>
        <w:t>р</w:t>
      </w:r>
      <w:r w:rsidRPr="00795480">
        <w:rPr>
          <w:spacing w:val="1"/>
          <w:sz w:val="20"/>
          <w:szCs w:val="20"/>
        </w:rPr>
        <w:t>д</w:t>
      </w:r>
      <w:r w:rsidRPr="00795480">
        <w:rPr>
          <w:spacing w:val="-1"/>
          <w:sz w:val="20"/>
          <w:szCs w:val="20"/>
        </w:rPr>
        <w:t>и</w:t>
      </w:r>
      <w:r w:rsidRPr="00795480">
        <w:rPr>
          <w:spacing w:val="1"/>
          <w:sz w:val="20"/>
          <w:szCs w:val="20"/>
        </w:rPr>
        <w:t>н</w:t>
      </w:r>
      <w:r w:rsidRPr="00795480">
        <w:rPr>
          <w:sz w:val="20"/>
          <w:szCs w:val="20"/>
        </w:rPr>
        <w:t>а</w:t>
      </w:r>
      <w:r w:rsidRPr="00795480">
        <w:rPr>
          <w:spacing w:val="-3"/>
          <w:sz w:val="20"/>
          <w:szCs w:val="20"/>
        </w:rPr>
        <w:t>т</w:t>
      </w:r>
      <w:r w:rsidRPr="00795480">
        <w:rPr>
          <w:spacing w:val="1"/>
          <w:sz w:val="20"/>
          <w:szCs w:val="20"/>
        </w:rPr>
        <w:t>ы</w:t>
      </w:r>
      <w:r w:rsidRPr="00795480">
        <w:rPr>
          <w:sz w:val="20"/>
          <w:szCs w:val="20"/>
        </w:rPr>
        <w:t>: г</w:t>
      </w:r>
      <w:r w:rsidRPr="00795480">
        <w:rPr>
          <w:spacing w:val="-2"/>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pacing w:val="-2"/>
          <w:sz w:val="20"/>
          <w:szCs w:val="20"/>
        </w:rPr>
        <w:t>ч</w:t>
      </w:r>
      <w:r w:rsidRPr="00795480">
        <w:rPr>
          <w:sz w:val="20"/>
          <w:szCs w:val="20"/>
        </w:rPr>
        <w:t>еск</w:t>
      </w:r>
      <w:r w:rsidRPr="00795480">
        <w:rPr>
          <w:spacing w:val="-2"/>
          <w:sz w:val="20"/>
          <w:szCs w:val="20"/>
        </w:rPr>
        <w:t>а</w:t>
      </w:r>
      <w:r w:rsidRPr="00795480">
        <w:rPr>
          <w:sz w:val="20"/>
          <w:szCs w:val="20"/>
        </w:rPr>
        <w:t>я</w:t>
      </w:r>
      <w:r w:rsidRPr="00795480">
        <w:rPr>
          <w:spacing w:val="1"/>
          <w:sz w:val="20"/>
          <w:szCs w:val="20"/>
        </w:rPr>
        <w:t xml:space="preserve"> </w:t>
      </w:r>
      <w:r w:rsidRPr="00795480">
        <w:rPr>
          <w:spacing w:val="-3"/>
          <w:sz w:val="20"/>
          <w:szCs w:val="20"/>
        </w:rPr>
        <w:t>ш</w:t>
      </w:r>
      <w:r w:rsidRPr="00795480">
        <w:rPr>
          <w:spacing w:val="1"/>
          <w:sz w:val="20"/>
          <w:szCs w:val="20"/>
        </w:rPr>
        <w:t>иро</w:t>
      </w:r>
      <w:r w:rsidRPr="00795480">
        <w:rPr>
          <w:spacing w:val="-3"/>
          <w:sz w:val="20"/>
          <w:szCs w:val="20"/>
        </w:rPr>
        <w:t>т</w:t>
      </w:r>
      <w:r w:rsidRPr="00795480">
        <w:rPr>
          <w:sz w:val="20"/>
          <w:szCs w:val="20"/>
        </w:rPr>
        <w:t xml:space="preserve">а. </w:t>
      </w:r>
      <w:r w:rsidRPr="00795480">
        <w:rPr>
          <w:spacing w:val="1"/>
          <w:sz w:val="20"/>
          <w:szCs w:val="20"/>
        </w:rPr>
        <w:t>Г</w:t>
      </w:r>
      <w:r w:rsidRPr="00795480">
        <w:rPr>
          <w:spacing w:val="-2"/>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pacing w:val="-2"/>
          <w:sz w:val="20"/>
          <w:szCs w:val="20"/>
        </w:rPr>
        <w:t>ч</w:t>
      </w:r>
      <w:r w:rsidRPr="00795480">
        <w:rPr>
          <w:sz w:val="20"/>
          <w:szCs w:val="20"/>
        </w:rPr>
        <w:t>еск</w:t>
      </w:r>
      <w:r w:rsidRPr="00795480">
        <w:rPr>
          <w:spacing w:val="-1"/>
          <w:sz w:val="20"/>
          <w:szCs w:val="20"/>
        </w:rPr>
        <w:t>и</w:t>
      </w:r>
      <w:r w:rsidRPr="00795480">
        <w:rPr>
          <w:sz w:val="20"/>
          <w:szCs w:val="20"/>
        </w:rPr>
        <w:t>е</w:t>
      </w:r>
      <w:r w:rsidRPr="00795480">
        <w:rPr>
          <w:spacing w:val="1"/>
          <w:sz w:val="20"/>
          <w:szCs w:val="20"/>
        </w:rPr>
        <w:t xml:space="preserve"> </w:t>
      </w:r>
      <w:r w:rsidRPr="00795480">
        <w:rPr>
          <w:spacing w:val="-2"/>
          <w:sz w:val="20"/>
          <w:szCs w:val="20"/>
        </w:rPr>
        <w:t>к</w:t>
      </w:r>
      <w:r w:rsidRPr="00795480">
        <w:rPr>
          <w:spacing w:val="1"/>
          <w:sz w:val="20"/>
          <w:szCs w:val="20"/>
        </w:rPr>
        <w:t>о</w:t>
      </w:r>
      <w:r w:rsidRPr="00795480">
        <w:rPr>
          <w:spacing w:val="-1"/>
          <w:sz w:val="20"/>
          <w:szCs w:val="20"/>
        </w:rPr>
        <w:t>ор</w:t>
      </w:r>
      <w:r w:rsidRPr="00795480">
        <w:rPr>
          <w:spacing w:val="1"/>
          <w:sz w:val="20"/>
          <w:szCs w:val="20"/>
        </w:rPr>
        <w:t>д</w:t>
      </w:r>
      <w:r w:rsidRPr="00795480">
        <w:rPr>
          <w:spacing w:val="-1"/>
          <w:sz w:val="20"/>
          <w:szCs w:val="20"/>
        </w:rPr>
        <w:t>и</w:t>
      </w:r>
      <w:r w:rsidRPr="00795480">
        <w:rPr>
          <w:spacing w:val="1"/>
          <w:sz w:val="20"/>
          <w:szCs w:val="20"/>
        </w:rPr>
        <w:t>н</w:t>
      </w:r>
      <w:r w:rsidRPr="00795480">
        <w:rPr>
          <w:sz w:val="20"/>
          <w:szCs w:val="20"/>
        </w:rPr>
        <w:t>а</w:t>
      </w:r>
      <w:r w:rsidRPr="00795480">
        <w:rPr>
          <w:spacing w:val="-3"/>
          <w:sz w:val="20"/>
          <w:szCs w:val="20"/>
        </w:rPr>
        <w:t>т</w:t>
      </w:r>
      <w:r w:rsidRPr="00795480">
        <w:rPr>
          <w:spacing w:val="1"/>
          <w:sz w:val="20"/>
          <w:szCs w:val="20"/>
        </w:rPr>
        <w:t>ы</w:t>
      </w:r>
      <w:r w:rsidRPr="00795480">
        <w:rPr>
          <w:sz w:val="20"/>
          <w:szCs w:val="20"/>
        </w:rPr>
        <w:t>: ге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pacing w:val="-2"/>
          <w:sz w:val="20"/>
          <w:szCs w:val="20"/>
        </w:rPr>
        <w:t>ч</w:t>
      </w:r>
      <w:r w:rsidRPr="00795480">
        <w:rPr>
          <w:sz w:val="20"/>
          <w:szCs w:val="20"/>
        </w:rPr>
        <w:t>еск</w:t>
      </w:r>
      <w:r w:rsidRPr="00795480">
        <w:rPr>
          <w:spacing w:val="-2"/>
          <w:sz w:val="20"/>
          <w:szCs w:val="20"/>
        </w:rPr>
        <w:t>а</w:t>
      </w:r>
      <w:r w:rsidRPr="00795480">
        <w:rPr>
          <w:sz w:val="20"/>
          <w:szCs w:val="20"/>
        </w:rPr>
        <w:t xml:space="preserve">я </w:t>
      </w:r>
      <w:r w:rsidRPr="00795480">
        <w:rPr>
          <w:spacing w:val="-1"/>
          <w:sz w:val="20"/>
          <w:szCs w:val="20"/>
        </w:rPr>
        <w:t>д</w:t>
      </w:r>
      <w:r w:rsidRPr="00795480">
        <w:rPr>
          <w:spacing w:val="1"/>
          <w:sz w:val="20"/>
          <w:szCs w:val="20"/>
        </w:rPr>
        <w:t>о</w:t>
      </w:r>
      <w:r w:rsidRPr="00795480">
        <w:rPr>
          <w:spacing w:val="-3"/>
          <w:sz w:val="20"/>
          <w:szCs w:val="20"/>
        </w:rPr>
        <w:t>л</w:t>
      </w:r>
      <w:r w:rsidRPr="00795480">
        <w:rPr>
          <w:sz w:val="20"/>
          <w:szCs w:val="20"/>
        </w:rPr>
        <w:t>г</w:t>
      </w:r>
      <w:r w:rsidRPr="00795480">
        <w:rPr>
          <w:spacing w:val="1"/>
          <w:sz w:val="20"/>
          <w:szCs w:val="20"/>
        </w:rPr>
        <w:t>о</w:t>
      </w:r>
      <w:r w:rsidRPr="00795480">
        <w:rPr>
          <w:sz w:val="20"/>
          <w:szCs w:val="20"/>
        </w:rPr>
        <w:t xml:space="preserve">та. </w:t>
      </w:r>
      <w:r w:rsidRPr="00795480">
        <w:rPr>
          <w:spacing w:val="-1"/>
          <w:sz w:val="20"/>
          <w:szCs w:val="20"/>
        </w:rPr>
        <w:t>О</w:t>
      </w:r>
      <w:r w:rsidRPr="00795480">
        <w:rPr>
          <w:spacing w:val="1"/>
          <w:sz w:val="20"/>
          <w:szCs w:val="20"/>
        </w:rPr>
        <w:t>пр</w:t>
      </w:r>
      <w:r w:rsidRPr="00795480">
        <w:rPr>
          <w:spacing w:val="-2"/>
          <w:sz w:val="20"/>
          <w:szCs w:val="20"/>
        </w:rPr>
        <w:t>е</w:t>
      </w:r>
      <w:r w:rsidRPr="00795480">
        <w:rPr>
          <w:spacing w:val="1"/>
          <w:sz w:val="20"/>
          <w:szCs w:val="20"/>
        </w:rPr>
        <w:t>д</w:t>
      </w:r>
      <w:r w:rsidRPr="00795480">
        <w:rPr>
          <w:spacing w:val="-2"/>
          <w:sz w:val="20"/>
          <w:szCs w:val="20"/>
        </w:rPr>
        <w:t>е</w:t>
      </w:r>
      <w:r w:rsidRPr="00795480">
        <w:rPr>
          <w:spacing w:val="-1"/>
          <w:sz w:val="20"/>
          <w:szCs w:val="20"/>
        </w:rPr>
        <w:t>л</w:t>
      </w:r>
      <w:r w:rsidRPr="00795480">
        <w:rPr>
          <w:sz w:val="20"/>
          <w:szCs w:val="20"/>
        </w:rPr>
        <w:t>е</w:t>
      </w:r>
      <w:r w:rsidRPr="00795480">
        <w:rPr>
          <w:spacing w:val="1"/>
          <w:sz w:val="20"/>
          <w:szCs w:val="20"/>
        </w:rPr>
        <w:t>ни</w:t>
      </w:r>
      <w:r w:rsidRPr="00795480">
        <w:rPr>
          <w:sz w:val="20"/>
          <w:szCs w:val="20"/>
        </w:rPr>
        <w:t>е г</w:t>
      </w:r>
      <w:r w:rsidRPr="00795480">
        <w:rPr>
          <w:spacing w:val="-2"/>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х</w:t>
      </w:r>
      <w:r w:rsidRPr="00795480">
        <w:rPr>
          <w:spacing w:val="1"/>
          <w:sz w:val="20"/>
          <w:szCs w:val="20"/>
        </w:rPr>
        <w:t xml:space="preserve"> </w:t>
      </w:r>
      <w:r w:rsidRPr="00795480">
        <w:rPr>
          <w:spacing w:val="-2"/>
          <w:sz w:val="20"/>
          <w:szCs w:val="20"/>
        </w:rPr>
        <w:t>к</w:t>
      </w:r>
      <w:r w:rsidRPr="00795480">
        <w:rPr>
          <w:spacing w:val="1"/>
          <w:sz w:val="20"/>
          <w:szCs w:val="20"/>
        </w:rPr>
        <w:t>о</w:t>
      </w:r>
      <w:r w:rsidRPr="00795480">
        <w:rPr>
          <w:spacing w:val="-1"/>
          <w:sz w:val="20"/>
          <w:szCs w:val="20"/>
        </w:rPr>
        <w:t>ор</w:t>
      </w:r>
      <w:r w:rsidRPr="00795480">
        <w:rPr>
          <w:spacing w:val="1"/>
          <w:sz w:val="20"/>
          <w:szCs w:val="20"/>
        </w:rPr>
        <w:t>д</w:t>
      </w:r>
      <w:r w:rsidRPr="00795480">
        <w:rPr>
          <w:spacing w:val="-1"/>
          <w:sz w:val="20"/>
          <w:szCs w:val="20"/>
        </w:rPr>
        <w:t>и</w:t>
      </w:r>
      <w:r w:rsidRPr="00795480">
        <w:rPr>
          <w:spacing w:val="1"/>
          <w:sz w:val="20"/>
          <w:szCs w:val="20"/>
        </w:rPr>
        <w:t>н</w:t>
      </w:r>
      <w:r w:rsidRPr="00795480">
        <w:rPr>
          <w:sz w:val="20"/>
          <w:szCs w:val="20"/>
        </w:rPr>
        <w:t xml:space="preserve">ат </w:t>
      </w:r>
      <w:r w:rsidRPr="00795480">
        <w:rPr>
          <w:spacing w:val="1"/>
          <w:sz w:val="20"/>
          <w:szCs w:val="20"/>
        </w:rPr>
        <w:t>р</w:t>
      </w:r>
      <w:r w:rsidRPr="00795480">
        <w:rPr>
          <w:sz w:val="20"/>
          <w:szCs w:val="20"/>
        </w:rPr>
        <w:t>аз</w:t>
      </w:r>
      <w:r w:rsidRPr="00795480">
        <w:rPr>
          <w:spacing w:val="-4"/>
          <w:sz w:val="20"/>
          <w:szCs w:val="20"/>
        </w:rPr>
        <w:t>л</w:t>
      </w:r>
      <w:r w:rsidRPr="00795480">
        <w:rPr>
          <w:spacing w:val="-1"/>
          <w:sz w:val="20"/>
          <w:szCs w:val="20"/>
        </w:rPr>
        <w:t>и</w:t>
      </w:r>
      <w:r w:rsidRPr="00795480">
        <w:rPr>
          <w:sz w:val="20"/>
          <w:szCs w:val="20"/>
        </w:rPr>
        <w:t>ч</w:t>
      </w:r>
      <w:r w:rsidRPr="00795480">
        <w:rPr>
          <w:spacing w:val="1"/>
          <w:sz w:val="20"/>
          <w:szCs w:val="20"/>
        </w:rPr>
        <w:t>н</w:t>
      </w:r>
      <w:r w:rsidRPr="00795480">
        <w:rPr>
          <w:spacing w:val="-1"/>
          <w:sz w:val="20"/>
          <w:szCs w:val="20"/>
        </w:rPr>
        <w:t>ы</w:t>
      </w:r>
      <w:r w:rsidRPr="00795480">
        <w:rPr>
          <w:sz w:val="20"/>
          <w:szCs w:val="20"/>
        </w:rPr>
        <w:t>х</w:t>
      </w:r>
      <w:r w:rsidRPr="00795480">
        <w:rPr>
          <w:spacing w:val="1"/>
          <w:sz w:val="20"/>
          <w:szCs w:val="20"/>
        </w:rPr>
        <w:t xml:space="preserve"> </w:t>
      </w:r>
      <w:r w:rsidRPr="00795480">
        <w:rPr>
          <w:spacing w:val="-1"/>
          <w:sz w:val="20"/>
          <w:szCs w:val="20"/>
        </w:rPr>
        <w:t>о</w:t>
      </w:r>
      <w:r w:rsidRPr="00795480">
        <w:rPr>
          <w:spacing w:val="1"/>
          <w:sz w:val="20"/>
          <w:szCs w:val="20"/>
        </w:rPr>
        <w:t>б</w:t>
      </w:r>
      <w:r w:rsidRPr="00795480">
        <w:rPr>
          <w:spacing w:val="-1"/>
          <w:sz w:val="20"/>
          <w:szCs w:val="20"/>
        </w:rPr>
        <w:t>ъ</w:t>
      </w:r>
      <w:r w:rsidRPr="00795480">
        <w:rPr>
          <w:sz w:val="20"/>
          <w:szCs w:val="20"/>
        </w:rPr>
        <w:t>ек</w:t>
      </w:r>
      <w:r w:rsidRPr="00795480">
        <w:rPr>
          <w:spacing w:val="-2"/>
          <w:sz w:val="20"/>
          <w:szCs w:val="20"/>
        </w:rPr>
        <w:t>т</w:t>
      </w:r>
      <w:r w:rsidRPr="00795480">
        <w:rPr>
          <w:spacing w:val="1"/>
          <w:sz w:val="20"/>
          <w:szCs w:val="20"/>
        </w:rPr>
        <w:t>о</w:t>
      </w:r>
      <w:r w:rsidRPr="00795480">
        <w:rPr>
          <w:sz w:val="20"/>
          <w:szCs w:val="20"/>
        </w:rPr>
        <w:t>в, направлений, расстояний, абсолютных высот</w:t>
      </w:r>
      <w:r w:rsidRPr="00795480">
        <w:rPr>
          <w:spacing w:val="1"/>
          <w:sz w:val="20"/>
          <w:szCs w:val="20"/>
        </w:rPr>
        <w:t xml:space="preserve"> по</w:t>
      </w:r>
      <w:r w:rsidRPr="00795480">
        <w:rPr>
          <w:sz w:val="20"/>
          <w:szCs w:val="20"/>
        </w:rPr>
        <w:t xml:space="preserve"> к</w:t>
      </w:r>
      <w:r w:rsidRPr="00795480">
        <w:rPr>
          <w:spacing w:val="-3"/>
          <w:sz w:val="20"/>
          <w:szCs w:val="20"/>
        </w:rPr>
        <w:t>а</w:t>
      </w:r>
      <w:r w:rsidRPr="00795480">
        <w:rPr>
          <w:spacing w:val="1"/>
          <w:sz w:val="20"/>
          <w:szCs w:val="20"/>
        </w:rPr>
        <w:t>р</w:t>
      </w:r>
      <w:r w:rsidRPr="00795480">
        <w:rPr>
          <w:sz w:val="20"/>
          <w:szCs w:val="20"/>
        </w:rPr>
        <w:t>те.</w:t>
      </w:r>
    </w:p>
    <w:p w14:paraId="428F717D"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14019118"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sz w:val="20"/>
          <w:szCs w:val="20"/>
        </w:rPr>
      </w:pPr>
      <w:r w:rsidRPr="00795480">
        <w:rPr>
          <w:b/>
          <w:bCs/>
          <w:spacing w:val="1"/>
          <w:sz w:val="20"/>
          <w:szCs w:val="20"/>
        </w:rPr>
        <w:t xml:space="preserve"> Природа </w:t>
      </w:r>
      <w:r w:rsidRPr="00795480">
        <w:rPr>
          <w:b/>
          <w:bCs/>
          <w:sz w:val="20"/>
          <w:szCs w:val="20"/>
        </w:rPr>
        <w:t>З</w:t>
      </w:r>
      <w:r w:rsidRPr="00795480">
        <w:rPr>
          <w:b/>
          <w:bCs/>
          <w:spacing w:val="-2"/>
          <w:sz w:val="20"/>
          <w:szCs w:val="20"/>
        </w:rPr>
        <w:t>е</w:t>
      </w:r>
      <w:r w:rsidRPr="00795480">
        <w:rPr>
          <w:b/>
          <w:bCs/>
          <w:sz w:val="20"/>
          <w:szCs w:val="20"/>
        </w:rPr>
        <w:t>м</w:t>
      </w:r>
      <w:r w:rsidRPr="00795480">
        <w:rPr>
          <w:b/>
          <w:bCs/>
          <w:spacing w:val="1"/>
          <w:sz w:val="20"/>
          <w:szCs w:val="20"/>
        </w:rPr>
        <w:t>л</w:t>
      </w:r>
      <w:r w:rsidRPr="00795480">
        <w:rPr>
          <w:b/>
          <w:bCs/>
          <w:spacing w:val="-1"/>
          <w:sz w:val="20"/>
          <w:szCs w:val="20"/>
        </w:rPr>
        <w:t>и</w:t>
      </w:r>
      <w:r w:rsidRPr="00795480">
        <w:rPr>
          <w:b/>
          <w:bCs/>
          <w:sz w:val="20"/>
          <w:szCs w:val="20"/>
        </w:rPr>
        <w:t>.</w:t>
      </w:r>
    </w:p>
    <w:p w14:paraId="1B28008A" w14:textId="77777777" w:rsidR="001665A0" w:rsidRPr="00795480" w:rsidRDefault="001665A0" w:rsidP="007C424B">
      <w:pPr>
        <w:tabs>
          <w:tab w:val="left" w:pos="426"/>
        </w:tabs>
        <w:autoSpaceDE w:val="0"/>
        <w:autoSpaceDN w:val="0"/>
        <w:adjustRightInd w:val="0"/>
        <w:jc w:val="both"/>
        <w:rPr>
          <w:sz w:val="20"/>
          <w:szCs w:val="20"/>
        </w:rPr>
      </w:pPr>
      <w:r w:rsidRPr="00795480">
        <w:rPr>
          <w:b/>
          <w:bCs/>
          <w:sz w:val="20"/>
          <w:szCs w:val="20"/>
        </w:rPr>
        <w:t>Л</w:t>
      </w:r>
      <w:r w:rsidRPr="00795480">
        <w:rPr>
          <w:b/>
          <w:bCs/>
          <w:spacing w:val="-1"/>
          <w:sz w:val="20"/>
          <w:szCs w:val="20"/>
        </w:rPr>
        <w:t>и</w:t>
      </w:r>
      <w:r w:rsidRPr="00795480">
        <w:rPr>
          <w:b/>
          <w:bCs/>
          <w:spacing w:val="1"/>
          <w:sz w:val="20"/>
          <w:szCs w:val="20"/>
        </w:rPr>
        <w:t>то</w:t>
      </w:r>
      <w:r w:rsidRPr="00795480">
        <w:rPr>
          <w:b/>
          <w:bCs/>
          <w:sz w:val="20"/>
          <w:szCs w:val="20"/>
        </w:rPr>
        <w:t>с</w:t>
      </w:r>
      <w:r w:rsidRPr="00795480">
        <w:rPr>
          <w:b/>
          <w:bCs/>
          <w:spacing w:val="-2"/>
          <w:sz w:val="20"/>
          <w:szCs w:val="20"/>
        </w:rPr>
        <w:t>ф</w:t>
      </w:r>
      <w:r w:rsidRPr="00795480">
        <w:rPr>
          <w:b/>
          <w:bCs/>
          <w:sz w:val="20"/>
          <w:szCs w:val="20"/>
        </w:rPr>
        <w:t>е</w:t>
      </w:r>
      <w:r w:rsidRPr="00795480">
        <w:rPr>
          <w:b/>
          <w:bCs/>
          <w:spacing w:val="-3"/>
          <w:sz w:val="20"/>
          <w:szCs w:val="20"/>
        </w:rPr>
        <w:t>р</w:t>
      </w:r>
      <w:r w:rsidRPr="00795480">
        <w:rPr>
          <w:b/>
          <w:bCs/>
          <w:spacing w:val="1"/>
          <w:sz w:val="20"/>
          <w:szCs w:val="20"/>
        </w:rPr>
        <w:t>а</w:t>
      </w:r>
      <w:r w:rsidRPr="00795480">
        <w:rPr>
          <w:b/>
          <w:bCs/>
          <w:sz w:val="20"/>
          <w:szCs w:val="20"/>
        </w:rPr>
        <w:t>.</w:t>
      </w:r>
      <w:r w:rsidRPr="00795480">
        <w:rPr>
          <w:b/>
          <w:bCs/>
          <w:spacing w:val="4"/>
          <w:sz w:val="20"/>
          <w:szCs w:val="20"/>
        </w:rPr>
        <w:t xml:space="preserve"> </w:t>
      </w:r>
      <w:r w:rsidRPr="00795480">
        <w:rPr>
          <w:sz w:val="20"/>
          <w:szCs w:val="20"/>
        </w:rPr>
        <w:t>Ли</w:t>
      </w:r>
      <w:r w:rsidRPr="00795480">
        <w:rPr>
          <w:spacing w:val="-3"/>
          <w:sz w:val="20"/>
          <w:szCs w:val="20"/>
        </w:rPr>
        <w:t>т</w:t>
      </w:r>
      <w:r w:rsidRPr="00795480">
        <w:rPr>
          <w:spacing w:val="1"/>
          <w:sz w:val="20"/>
          <w:szCs w:val="20"/>
        </w:rPr>
        <w:t>о</w:t>
      </w:r>
      <w:r w:rsidRPr="00795480">
        <w:rPr>
          <w:spacing w:val="-2"/>
          <w:sz w:val="20"/>
          <w:szCs w:val="20"/>
        </w:rPr>
        <w:t>с</w:t>
      </w:r>
      <w:r w:rsidRPr="00795480">
        <w:rPr>
          <w:sz w:val="20"/>
          <w:szCs w:val="20"/>
        </w:rPr>
        <w:t>фе</w:t>
      </w:r>
      <w:r w:rsidRPr="00795480">
        <w:rPr>
          <w:spacing w:val="1"/>
          <w:sz w:val="20"/>
          <w:szCs w:val="20"/>
        </w:rPr>
        <w:t>р</w:t>
      </w:r>
      <w:r w:rsidRPr="00795480">
        <w:rPr>
          <w:sz w:val="20"/>
          <w:szCs w:val="20"/>
        </w:rPr>
        <w:t>а</w:t>
      </w:r>
      <w:r w:rsidRPr="00795480">
        <w:rPr>
          <w:spacing w:val="2"/>
          <w:sz w:val="20"/>
          <w:szCs w:val="20"/>
        </w:rPr>
        <w:t xml:space="preserve"> </w:t>
      </w:r>
      <w:r w:rsidRPr="00795480">
        <w:rPr>
          <w:sz w:val="20"/>
          <w:szCs w:val="20"/>
        </w:rPr>
        <w:t>–</w:t>
      </w:r>
      <w:r w:rsidRPr="00795480">
        <w:rPr>
          <w:spacing w:val="5"/>
          <w:sz w:val="20"/>
          <w:szCs w:val="20"/>
        </w:rPr>
        <w:t xml:space="preserve"> «</w:t>
      </w:r>
      <w:r w:rsidRPr="00795480">
        <w:rPr>
          <w:spacing w:val="-2"/>
          <w:sz w:val="20"/>
          <w:szCs w:val="20"/>
        </w:rPr>
        <w:t>к</w:t>
      </w:r>
      <w:r w:rsidRPr="00795480">
        <w:rPr>
          <w:sz w:val="20"/>
          <w:szCs w:val="20"/>
        </w:rPr>
        <w:t>ам</w:t>
      </w:r>
      <w:r w:rsidRPr="00795480">
        <w:rPr>
          <w:spacing w:val="-2"/>
          <w:sz w:val="20"/>
          <w:szCs w:val="20"/>
        </w:rPr>
        <w:t>е</w:t>
      </w:r>
      <w:r w:rsidRPr="00795480">
        <w:rPr>
          <w:spacing w:val="1"/>
          <w:sz w:val="20"/>
          <w:szCs w:val="20"/>
        </w:rPr>
        <w:t>нн</w:t>
      </w:r>
      <w:r w:rsidRPr="00795480">
        <w:rPr>
          <w:spacing w:val="-2"/>
          <w:sz w:val="20"/>
          <w:szCs w:val="20"/>
        </w:rPr>
        <w:t>а</w:t>
      </w:r>
      <w:r w:rsidRPr="00795480">
        <w:rPr>
          <w:sz w:val="20"/>
          <w:szCs w:val="20"/>
        </w:rPr>
        <w:t>я»</w:t>
      </w:r>
      <w:r w:rsidRPr="00795480">
        <w:rPr>
          <w:spacing w:val="1"/>
          <w:sz w:val="20"/>
          <w:szCs w:val="20"/>
        </w:rPr>
        <w:t xml:space="preserve"> о</w:t>
      </w:r>
      <w:r w:rsidRPr="00795480">
        <w:rPr>
          <w:spacing w:val="-1"/>
          <w:sz w:val="20"/>
          <w:szCs w:val="20"/>
        </w:rPr>
        <w:t>б</w:t>
      </w:r>
      <w:r w:rsidRPr="00795480">
        <w:rPr>
          <w:spacing w:val="1"/>
          <w:sz w:val="20"/>
          <w:szCs w:val="20"/>
        </w:rPr>
        <w:t>о</w:t>
      </w:r>
      <w:r w:rsidRPr="00795480">
        <w:rPr>
          <w:spacing w:val="-1"/>
          <w:sz w:val="20"/>
          <w:szCs w:val="20"/>
        </w:rPr>
        <w:t>ло</w:t>
      </w:r>
      <w:r w:rsidRPr="00795480">
        <w:rPr>
          <w:sz w:val="20"/>
          <w:szCs w:val="20"/>
        </w:rPr>
        <w:t>чка</w:t>
      </w:r>
      <w:r w:rsidRPr="00795480">
        <w:rPr>
          <w:spacing w:val="1"/>
          <w:sz w:val="20"/>
          <w:szCs w:val="20"/>
        </w:rPr>
        <w:t xml:space="preserve"> З</w:t>
      </w:r>
      <w:r w:rsidRPr="00795480">
        <w:rPr>
          <w:sz w:val="20"/>
          <w:szCs w:val="20"/>
        </w:rPr>
        <w:t>ем</w:t>
      </w:r>
      <w:r w:rsidRPr="00795480">
        <w:rPr>
          <w:spacing w:val="-1"/>
          <w:sz w:val="20"/>
          <w:szCs w:val="20"/>
        </w:rPr>
        <w:t>л</w:t>
      </w:r>
      <w:r w:rsidRPr="00795480">
        <w:rPr>
          <w:spacing w:val="1"/>
          <w:sz w:val="20"/>
          <w:szCs w:val="20"/>
        </w:rPr>
        <w:t>и</w:t>
      </w:r>
      <w:r w:rsidRPr="00795480">
        <w:rPr>
          <w:sz w:val="20"/>
          <w:szCs w:val="20"/>
        </w:rPr>
        <w:t>. В</w:t>
      </w:r>
      <w:r w:rsidRPr="00795480">
        <w:rPr>
          <w:spacing w:val="1"/>
          <w:sz w:val="20"/>
          <w:szCs w:val="20"/>
        </w:rPr>
        <w:t>н</w:t>
      </w:r>
      <w:r w:rsidRPr="00795480">
        <w:rPr>
          <w:spacing w:val="-4"/>
          <w:sz w:val="20"/>
          <w:szCs w:val="20"/>
        </w:rPr>
        <w:t>у</w:t>
      </w:r>
      <w:r w:rsidRPr="00795480">
        <w:rPr>
          <w:sz w:val="20"/>
          <w:szCs w:val="20"/>
        </w:rPr>
        <w:t>т</w:t>
      </w:r>
      <w:r w:rsidRPr="00795480">
        <w:rPr>
          <w:spacing w:val="1"/>
          <w:sz w:val="20"/>
          <w:szCs w:val="20"/>
        </w:rPr>
        <w:t>р</w:t>
      </w:r>
      <w:r w:rsidRPr="00795480">
        <w:rPr>
          <w:sz w:val="20"/>
          <w:szCs w:val="20"/>
        </w:rPr>
        <w:t>е</w:t>
      </w:r>
      <w:r w:rsidRPr="00795480">
        <w:rPr>
          <w:spacing w:val="1"/>
          <w:sz w:val="20"/>
          <w:szCs w:val="20"/>
        </w:rPr>
        <w:t>н</w:t>
      </w:r>
      <w:r w:rsidRPr="00795480">
        <w:rPr>
          <w:spacing w:val="-1"/>
          <w:sz w:val="20"/>
          <w:szCs w:val="20"/>
        </w:rPr>
        <w:t>н</w:t>
      </w:r>
      <w:r w:rsidRPr="00795480">
        <w:rPr>
          <w:sz w:val="20"/>
          <w:szCs w:val="20"/>
        </w:rPr>
        <w:t>ее</w:t>
      </w:r>
      <w:r w:rsidRPr="00795480">
        <w:rPr>
          <w:spacing w:val="2"/>
          <w:sz w:val="20"/>
          <w:szCs w:val="20"/>
        </w:rPr>
        <w:t xml:space="preserve"> </w:t>
      </w:r>
      <w:r w:rsidRPr="00795480">
        <w:rPr>
          <w:sz w:val="20"/>
          <w:szCs w:val="20"/>
        </w:rPr>
        <w:t>ст</w:t>
      </w:r>
      <w:r w:rsidRPr="00795480">
        <w:rPr>
          <w:spacing w:val="-1"/>
          <w:sz w:val="20"/>
          <w:szCs w:val="20"/>
        </w:rPr>
        <w:t>р</w:t>
      </w:r>
      <w:r w:rsidRPr="00795480">
        <w:rPr>
          <w:spacing w:val="1"/>
          <w:sz w:val="20"/>
          <w:szCs w:val="20"/>
        </w:rPr>
        <w:t>о</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pacing w:val="1"/>
          <w:sz w:val="20"/>
          <w:szCs w:val="20"/>
        </w:rPr>
        <w:t>З</w:t>
      </w:r>
      <w:r w:rsidRPr="00795480">
        <w:rPr>
          <w:sz w:val="20"/>
          <w:szCs w:val="20"/>
        </w:rPr>
        <w:t>ем</w:t>
      </w:r>
      <w:r w:rsidRPr="00795480">
        <w:rPr>
          <w:spacing w:val="-1"/>
          <w:sz w:val="20"/>
          <w:szCs w:val="20"/>
        </w:rPr>
        <w:t>л</w:t>
      </w:r>
      <w:r w:rsidRPr="00795480">
        <w:rPr>
          <w:spacing w:val="1"/>
          <w:sz w:val="20"/>
          <w:szCs w:val="20"/>
        </w:rPr>
        <w:t>и</w:t>
      </w:r>
      <w:r w:rsidRPr="00795480">
        <w:rPr>
          <w:sz w:val="20"/>
          <w:szCs w:val="20"/>
        </w:rPr>
        <w:t>.</w:t>
      </w:r>
      <w:r w:rsidRPr="00795480">
        <w:rPr>
          <w:spacing w:val="2"/>
          <w:sz w:val="20"/>
          <w:szCs w:val="20"/>
        </w:rPr>
        <w:t xml:space="preserve"> </w:t>
      </w:r>
      <w:r w:rsidRPr="00795480">
        <w:rPr>
          <w:spacing w:val="1"/>
          <w:sz w:val="20"/>
          <w:szCs w:val="20"/>
        </w:rPr>
        <w:t>З</w:t>
      </w:r>
      <w:r w:rsidRPr="00795480">
        <w:rPr>
          <w:sz w:val="20"/>
          <w:szCs w:val="20"/>
        </w:rPr>
        <w:t>ем</w:t>
      </w:r>
      <w:r w:rsidRPr="00795480">
        <w:rPr>
          <w:spacing w:val="-1"/>
          <w:sz w:val="20"/>
          <w:szCs w:val="20"/>
        </w:rPr>
        <w:t>н</w:t>
      </w:r>
      <w:r w:rsidRPr="00795480">
        <w:rPr>
          <w:sz w:val="20"/>
          <w:szCs w:val="20"/>
        </w:rPr>
        <w:t>ая</w:t>
      </w:r>
      <w:r w:rsidRPr="00795480">
        <w:rPr>
          <w:spacing w:val="4"/>
          <w:sz w:val="20"/>
          <w:szCs w:val="20"/>
        </w:rPr>
        <w:t xml:space="preserve"> </w:t>
      </w:r>
      <w:r w:rsidRPr="00795480">
        <w:rPr>
          <w:spacing w:val="-2"/>
          <w:sz w:val="20"/>
          <w:szCs w:val="20"/>
        </w:rPr>
        <w:t>к</w:t>
      </w:r>
      <w:r w:rsidRPr="00795480">
        <w:rPr>
          <w:spacing w:val="-1"/>
          <w:sz w:val="20"/>
          <w:szCs w:val="20"/>
        </w:rPr>
        <w:t>о</w:t>
      </w:r>
      <w:r w:rsidRPr="00795480">
        <w:rPr>
          <w:spacing w:val="1"/>
          <w:sz w:val="20"/>
          <w:szCs w:val="20"/>
        </w:rPr>
        <w:t>р</w:t>
      </w:r>
      <w:r w:rsidRPr="00795480">
        <w:rPr>
          <w:sz w:val="20"/>
          <w:szCs w:val="20"/>
        </w:rPr>
        <w:t>а. Раз</w:t>
      </w:r>
      <w:r w:rsidRPr="00795480">
        <w:rPr>
          <w:spacing w:val="-2"/>
          <w:sz w:val="20"/>
          <w:szCs w:val="20"/>
        </w:rPr>
        <w:t>н</w:t>
      </w:r>
      <w:r w:rsidRPr="00795480">
        <w:rPr>
          <w:spacing w:val="-1"/>
          <w:sz w:val="20"/>
          <w:szCs w:val="20"/>
        </w:rPr>
        <w:t>о</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w:t>
      </w:r>
      <w:r w:rsidRPr="00795480">
        <w:rPr>
          <w:spacing w:val="-3"/>
          <w:sz w:val="20"/>
          <w:szCs w:val="20"/>
        </w:rPr>
        <w:t>з</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г</w:t>
      </w:r>
      <w:r w:rsidRPr="00795480">
        <w:rPr>
          <w:spacing w:val="-1"/>
          <w:sz w:val="20"/>
          <w:szCs w:val="20"/>
        </w:rPr>
        <w:t>о</w:t>
      </w:r>
      <w:r w:rsidRPr="00795480">
        <w:rPr>
          <w:spacing w:val="7"/>
          <w:sz w:val="20"/>
          <w:szCs w:val="20"/>
        </w:rPr>
        <w:t>р</w:t>
      </w:r>
      <w:r w:rsidRPr="00795480">
        <w:rPr>
          <w:spacing w:val="-1"/>
          <w:sz w:val="20"/>
          <w:szCs w:val="20"/>
        </w:rPr>
        <w:t>ны</w:t>
      </w:r>
      <w:r w:rsidRPr="00795480">
        <w:rPr>
          <w:sz w:val="20"/>
          <w:szCs w:val="20"/>
        </w:rPr>
        <w:t>х</w:t>
      </w:r>
      <w:r w:rsidRPr="00795480">
        <w:rPr>
          <w:spacing w:val="3"/>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ро</w:t>
      </w:r>
      <w:r w:rsidRPr="00795480">
        <w:rPr>
          <w:sz w:val="20"/>
          <w:szCs w:val="20"/>
        </w:rPr>
        <w:t>д</w:t>
      </w:r>
      <w:r w:rsidRPr="00795480">
        <w:rPr>
          <w:spacing w:val="3"/>
          <w:sz w:val="20"/>
          <w:szCs w:val="20"/>
        </w:rPr>
        <w:t xml:space="preserve"> </w:t>
      </w:r>
      <w:r w:rsidRPr="00795480">
        <w:rPr>
          <w:sz w:val="20"/>
          <w:szCs w:val="20"/>
        </w:rPr>
        <w:t>и минер</w:t>
      </w:r>
      <w:r w:rsidRPr="00795480">
        <w:rPr>
          <w:spacing w:val="1"/>
          <w:sz w:val="20"/>
          <w:szCs w:val="20"/>
        </w:rPr>
        <w:t>а</w:t>
      </w:r>
      <w:r w:rsidRPr="00795480">
        <w:rPr>
          <w:spacing w:val="-3"/>
          <w:sz w:val="20"/>
          <w:szCs w:val="20"/>
        </w:rPr>
        <w:t>л</w:t>
      </w:r>
      <w:r w:rsidRPr="00795480">
        <w:rPr>
          <w:spacing w:val="1"/>
          <w:sz w:val="20"/>
          <w:szCs w:val="20"/>
        </w:rPr>
        <w:t>о</w:t>
      </w:r>
      <w:r w:rsidRPr="00795480">
        <w:rPr>
          <w:sz w:val="20"/>
          <w:szCs w:val="20"/>
        </w:rPr>
        <w:t>в</w:t>
      </w:r>
      <w:r w:rsidRPr="00795480">
        <w:rPr>
          <w:spacing w:val="2"/>
          <w:sz w:val="20"/>
          <w:szCs w:val="20"/>
        </w:rPr>
        <w:t xml:space="preserve"> </w:t>
      </w:r>
      <w:r w:rsidRPr="00795480">
        <w:rPr>
          <w:spacing w:val="1"/>
          <w:sz w:val="20"/>
          <w:szCs w:val="20"/>
        </w:rPr>
        <w:t>н</w:t>
      </w:r>
      <w:r w:rsidRPr="00795480">
        <w:rPr>
          <w:sz w:val="20"/>
          <w:szCs w:val="20"/>
        </w:rPr>
        <w:t>а</w:t>
      </w:r>
      <w:r w:rsidRPr="00795480">
        <w:rPr>
          <w:spacing w:val="2"/>
          <w:sz w:val="20"/>
          <w:szCs w:val="20"/>
        </w:rPr>
        <w:t xml:space="preserve"> </w:t>
      </w:r>
      <w:r w:rsidRPr="00795480">
        <w:rPr>
          <w:spacing w:val="-1"/>
          <w:sz w:val="20"/>
          <w:szCs w:val="20"/>
        </w:rPr>
        <w:t>З</w:t>
      </w:r>
      <w:r w:rsidRPr="00795480">
        <w:rPr>
          <w:sz w:val="20"/>
          <w:szCs w:val="20"/>
        </w:rPr>
        <w:t>ем</w:t>
      </w:r>
      <w:r w:rsidRPr="00795480">
        <w:rPr>
          <w:spacing w:val="-1"/>
          <w:sz w:val="20"/>
          <w:szCs w:val="20"/>
        </w:rPr>
        <w:t>л</w:t>
      </w:r>
      <w:r w:rsidRPr="00795480">
        <w:rPr>
          <w:spacing w:val="-2"/>
          <w:sz w:val="20"/>
          <w:szCs w:val="20"/>
        </w:rPr>
        <w:t>е</w:t>
      </w:r>
      <w:r w:rsidRPr="00795480">
        <w:rPr>
          <w:sz w:val="20"/>
          <w:szCs w:val="20"/>
        </w:rPr>
        <w:t xml:space="preserve">. </w:t>
      </w:r>
      <w:r w:rsidRPr="00795480">
        <w:rPr>
          <w:i/>
          <w:spacing w:val="-1"/>
          <w:sz w:val="20"/>
          <w:szCs w:val="20"/>
        </w:rPr>
        <w:t>П</w:t>
      </w:r>
      <w:r w:rsidRPr="00795480">
        <w:rPr>
          <w:i/>
          <w:spacing w:val="1"/>
          <w:sz w:val="20"/>
          <w:szCs w:val="20"/>
        </w:rPr>
        <w:t>о</w:t>
      </w:r>
      <w:r w:rsidRPr="00795480">
        <w:rPr>
          <w:i/>
          <w:spacing w:val="-1"/>
          <w:sz w:val="20"/>
          <w:szCs w:val="20"/>
        </w:rPr>
        <w:t>л</w:t>
      </w:r>
      <w:r w:rsidRPr="00795480">
        <w:rPr>
          <w:i/>
          <w:sz w:val="20"/>
          <w:szCs w:val="20"/>
        </w:rPr>
        <w:t>езн</w:t>
      </w:r>
      <w:r w:rsidRPr="00795480">
        <w:rPr>
          <w:i/>
          <w:spacing w:val="-1"/>
          <w:sz w:val="20"/>
          <w:szCs w:val="20"/>
        </w:rPr>
        <w:t>ы</w:t>
      </w:r>
      <w:r w:rsidRPr="00795480">
        <w:rPr>
          <w:i/>
          <w:sz w:val="20"/>
          <w:szCs w:val="20"/>
        </w:rPr>
        <w:t>е</w:t>
      </w:r>
      <w:r w:rsidRPr="00795480">
        <w:rPr>
          <w:i/>
          <w:spacing w:val="2"/>
          <w:sz w:val="20"/>
          <w:szCs w:val="20"/>
        </w:rPr>
        <w:t xml:space="preserve"> </w:t>
      </w:r>
      <w:r w:rsidRPr="00795480">
        <w:rPr>
          <w:i/>
          <w:spacing w:val="1"/>
          <w:sz w:val="20"/>
          <w:szCs w:val="20"/>
        </w:rPr>
        <w:t>и</w:t>
      </w:r>
      <w:r w:rsidRPr="00795480">
        <w:rPr>
          <w:i/>
          <w:spacing w:val="-2"/>
          <w:sz w:val="20"/>
          <w:szCs w:val="20"/>
        </w:rPr>
        <w:t>с</w:t>
      </w:r>
      <w:r w:rsidRPr="00795480">
        <w:rPr>
          <w:i/>
          <w:sz w:val="20"/>
          <w:szCs w:val="20"/>
        </w:rPr>
        <w:t>к</w:t>
      </w:r>
      <w:r w:rsidRPr="00795480">
        <w:rPr>
          <w:i/>
          <w:spacing w:val="-1"/>
          <w:sz w:val="20"/>
          <w:szCs w:val="20"/>
        </w:rPr>
        <w:t>о</w:t>
      </w:r>
      <w:r w:rsidRPr="00795480">
        <w:rPr>
          <w:i/>
          <w:spacing w:val="1"/>
          <w:sz w:val="20"/>
          <w:szCs w:val="20"/>
        </w:rPr>
        <w:t>п</w:t>
      </w:r>
      <w:r w:rsidRPr="00795480">
        <w:rPr>
          <w:i/>
          <w:sz w:val="20"/>
          <w:szCs w:val="20"/>
        </w:rPr>
        <w:t>а</w:t>
      </w:r>
      <w:r w:rsidRPr="00795480">
        <w:rPr>
          <w:i/>
          <w:spacing w:val="-2"/>
          <w:sz w:val="20"/>
          <w:szCs w:val="20"/>
        </w:rPr>
        <w:t>е</w:t>
      </w:r>
      <w:r w:rsidRPr="00795480">
        <w:rPr>
          <w:i/>
          <w:sz w:val="20"/>
          <w:szCs w:val="20"/>
        </w:rPr>
        <w:t xml:space="preserve">мые и </w:t>
      </w:r>
      <w:r w:rsidRPr="00795480">
        <w:rPr>
          <w:i/>
          <w:spacing w:val="1"/>
          <w:sz w:val="20"/>
          <w:szCs w:val="20"/>
        </w:rPr>
        <w:t>и</w:t>
      </w:r>
      <w:r w:rsidRPr="00795480">
        <w:rPr>
          <w:i/>
          <w:sz w:val="20"/>
          <w:szCs w:val="20"/>
        </w:rPr>
        <w:t xml:space="preserve">х </w:t>
      </w:r>
      <w:r w:rsidRPr="00795480">
        <w:rPr>
          <w:i/>
          <w:spacing w:val="-3"/>
          <w:sz w:val="20"/>
          <w:szCs w:val="20"/>
        </w:rPr>
        <w:t>з</w:t>
      </w:r>
      <w:r w:rsidRPr="00795480">
        <w:rPr>
          <w:i/>
          <w:spacing w:val="1"/>
          <w:sz w:val="20"/>
          <w:szCs w:val="20"/>
        </w:rPr>
        <w:t>н</w:t>
      </w:r>
      <w:r w:rsidRPr="00795480">
        <w:rPr>
          <w:i/>
          <w:sz w:val="20"/>
          <w:szCs w:val="20"/>
        </w:rPr>
        <w:t>а</w:t>
      </w:r>
      <w:r w:rsidRPr="00795480">
        <w:rPr>
          <w:i/>
          <w:spacing w:val="-2"/>
          <w:sz w:val="20"/>
          <w:szCs w:val="20"/>
        </w:rPr>
        <w:t>ч</w:t>
      </w:r>
      <w:r w:rsidRPr="00795480">
        <w:rPr>
          <w:i/>
          <w:sz w:val="20"/>
          <w:szCs w:val="20"/>
        </w:rPr>
        <w:t>е</w:t>
      </w:r>
      <w:r w:rsidRPr="00795480">
        <w:rPr>
          <w:i/>
          <w:spacing w:val="-1"/>
          <w:sz w:val="20"/>
          <w:szCs w:val="20"/>
        </w:rPr>
        <w:t>н</w:t>
      </w:r>
      <w:r w:rsidRPr="00795480">
        <w:rPr>
          <w:i/>
          <w:spacing w:val="1"/>
          <w:sz w:val="20"/>
          <w:szCs w:val="20"/>
        </w:rPr>
        <w:t>и</w:t>
      </w:r>
      <w:r w:rsidRPr="00795480">
        <w:rPr>
          <w:i/>
          <w:sz w:val="20"/>
          <w:szCs w:val="20"/>
        </w:rPr>
        <w:t>е в ж</w:t>
      </w:r>
      <w:r w:rsidRPr="00795480">
        <w:rPr>
          <w:i/>
          <w:spacing w:val="1"/>
          <w:sz w:val="20"/>
          <w:szCs w:val="20"/>
        </w:rPr>
        <w:t>и</w:t>
      </w:r>
      <w:r w:rsidRPr="00795480">
        <w:rPr>
          <w:i/>
          <w:spacing w:val="-3"/>
          <w:sz w:val="20"/>
          <w:szCs w:val="20"/>
        </w:rPr>
        <w:t>з</w:t>
      </w:r>
      <w:r w:rsidRPr="00795480">
        <w:rPr>
          <w:i/>
          <w:spacing w:val="1"/>
          <w:sz w:val="20"/>
          <w:szCs w:val="20"/>
        </w:rPr>
        <w:t>н</w:t>
      </w:r>
      <w:r w:rsidRPr="00795480">
        <w:rPr>
          <w:i/>
          <w:sz w:val="20"/>
          <w:szCs w:val="20"/>
        </w:rPr>
        <w:t xml:space="preserve">и </w:t>
      </w:r>
      <w:r w:rsidRPr="00795480">
        <w:rPr>
          <w:i/>
          <w:spacing w:val="-2"/>
          <w:sz w:val="20"/>
          <w:szCs w:val="20"/>
        </w:rPr>
        <w:t>с</w:t>
      </w:r>
      <w:r w:rsidRPr="00795480">
        <w:rPr>
          <w:i/>
          <w:spacing w:val="1"/>
          <w:sz w:val="20"/>
          <w:szCs w:val="20"/>
        </w:rPr>
        <w:t>о</w:t>
      </w:r>
      <w:r w:rsidRPr="00795480">
        <w:rPr>
          <w:i/>
          <w:spacing w:val="-3"/>
          <w:sz w:val="20"/>
          <w:szCs w:val="20"/>
        </w:rPr>
        <w:t>в</w:t>
      </w:r>
      <w:r w:rsidRPr="00795480">
        <w:rPr>
          <w:i/>
          <w:spacing w:val="-1"/>
          <w:sz w:val="20"/>
          <w:szCs w:val="20"/>
        </w:rPr>
        <w:t>р</w:t>
      </w:r>
      <w:r w:rsidRPr="00795480">
        <w:rPr>
          <w:i/>
          <w:sz w:val="20"/>
          <w:szCs w:val="20"/>
        </w:rPr>
        <w:t>еме</w:t>
      </w:r>
      <w:r w:rsidRPr="00795480">
        <w:rPr>
          <w:i/>
          <w:spacing w:val="-1"/>
          <w:sz w:val="20"/>
          <w:szCs w:val="20"/>
        </w:rPr>
        <w:t>н</w:t>
      </w:r>
      <w:r w:rsidRPr="00795480">
        <w:rPr>
          <w:i/>
          <w:spacing w:val="1"/>
          <w:sz w:val="20"/>
          <w:szCs w:val="20"/>
        </w:rPr>
        <w:t>н</w:t>
      </w:r>
      <w:r w:rsidRPr="00795480">
        <w:rPr>
          <w:i/>
          <w:spacing w:val="-1"/>
          <w:sz w:val="20"/>
          <w:szCs w:val="20"/>
        </w:rPr>
        <w:t>о</w:t>
      </w:r>
      <w:r w:rsidRPr="00795480">
        <w:rPr>
          <w:i/>
          <w:sz w:val="20"/>
          <w:szCs w:val="20"/>
        </w:rPr>
        <w:t xml:space="preserve">го </w:t>
      </w:r>
      <w:r w:rsidRPr="00795480">
        <w:rPr>
          <w:i/>
          <w:spacing w:val="1"/>
          <w:sz w:val="20"/>
          <w:szCs w:val="20"/>
        </w:rPr>
        <w:t>об</w:t>
      </w:r>
      <w:r w:rsidRPr="00795480">
        <w:rPr>
          <w:i/>
          <w:spacing w:val="-3"/>
          <w:sz w:val="20"/>
          <w:szCs w:val="20"/>
        </w:rPr>
        <w:t>щ</w:t>
      </w:r>
      <w:r w:rsidRPr="00795480">
        <w:rPr>
          <w:i/>
          <w:sz w:val="20"/>
          <w:szCs w:val="20"/>
        </w:rPr>
        <w:t>ест</w:t>
      </w:r>
      <w:r w:rsidRPr="00795480">
        <w:rPr>
          <w:i/>
          <w:spacing w:val="-3"/>
          <w:sz w:val="20"/>
          <w:szCs w:val="20"/>
        </w:rPr>
        <w:t>в</w:t>
      </w:r>
      <w:r w:rsidRPr="00795480">
        <w:rPr>
          <w:i/>
          <w:sz w:val="20"/>
          <w:szCs w:val="20"/>
        </w:rPr>
        <w:t>а.</w:t>
      </w:r>
      <w:r w:rsidRPr="00795480">
        <w:rPr>
          <w:sz w:val="20"/>
          <w:szCs w:val="20"/>
        </w:rPr>
        <w:t xml:space="preserve"> Дв</w:t>
      </w:r>
      <w:r w:rsidRPr="00795480">
        <w:rPr>
          <w:spacing w:val="1"/>
          <w:sz w:val="20"/>
          <w:szCs w:val="20"/>
        </w:rPr>
        <w:t>и</w:t>
      </w:r>
      <w:r w:rsidRPr="00795480">
        <w:rPr>
          <w:sz w:val="20"/>
          <w:szCs w:val="20"/>
        </w:rPr>
        <w:t>ж</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 зе</w:t>
      </w:r>
      <w:r w:rsidRPr="00795480">
        <w:rPr>
          <w:spacing w:val="-3"/>
          <w:sz w:val="20"/>
          <w:szCs w:val="20"/>
        </w:rPr>
        <w:t>м</w:t>
      </w:r>
      <w:r w:rsidRPr="00795480">
        <w:rPr>
          <w:spacing w:val="1"/>
          <w:sz w:val="20"/>
          <w:szCs w:val="20"/>
        </w:rPr>
        <w:t>н</w:t>
      </w:r>
      <w:r w:rsidRPr="00795480">
        <w:rPr>
          <w:spacing w:val="-1"/>
          <w:sz w:val="20"/>
          <w:szCs w:val="20"/>
        </w:rPr>
        <w:t>о</w:t>
      </w:r>
      <w:r w:rsidRPr="00795480">
        <w:rPr>
          <w:sz w:val="20"/>
          <w:szCs w:val="20"/>
        </w:rPr>
        <w:t>й к</w:t>
      </w:r>
      <w:r w:rsidRPr="00795480">
        <w:rPr>
          <w:spacing w:val="1"/>
          <w:sz w:val="20"/>
          <w:szCs w:val="20"/>
        </w:rPr>
        <w:t>о</w:t>
      </w:r>
      <w:r w:rsidRPr="00795480">
        <w:rPr>
          <w:spacing w:val="-1"/>
          <w:sz w:val="20"/>
          <w:szCs w:val="20"/>
        </w:rPr>
        <w:t>р</w:t>
      </w:r>
      <w:r w:rsidRPr="00795480">
        <w:rPr>
          <w:sz w:val="20"/>
          <w:szCs w:val="20"/>
        </w:rPr>
        <w:t xml:space="preserve">ы и </w:t>
      </w:r>
      <w:r w:rsidRPr="00795480">
        <w:rPr>
          <w:spacing w:val="1"/>
          <w:sz w:val="20"/>
          <w:szCs w:val="20"/>
        </w:rPr>
        <w:t>и</w:t>
      </w:r>
      <w:r w:rsidRPr="00795480">
        <w:rPr>
          <w:sz w:val="20"/>
          <w:szCs w:val="20"/>
        </w:rPr>
        <w:t xml:space="preserve">х </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яв</w:t>
      </w:r>
      <w:r w:rsidRPr="00795480">
        <w:rPr>
          <w:spacing w:val="-1"/>
          <w:sz w:val="20"/>
          <w:szCs w:val="20"/>
        </w:rPr>
        <w:t>л</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н</w:t>
      </w:r>
      <w:r w:rsidRPr="00795480">
        <w:rPr>
          <w:sz w:val="20"/>
          <w:szCs w:val="20"/>
        </w:rPr>
        <w:t xml:space="preserve">а земной </w:t>
      </w:r>
      <w:r w:rsidRPr="00795480">
        <w:rPr>
          <w:spacing w:val="-1"/>
          <w:sz w:val="20"/>
          <w:szCs w:val="20"/>
        </w:rPr>
        <w:t>п</w:t>
      </w:r>
      <w:r w:rsidRPr="00795480">
        <w:rPr>
          <w:spacing w:val="1"/>
          <w:sz w:val="20"/>
          <w:szCs w:val="20"/>
        </w:rPr>
        <w:t>о</w:t>
      </w:r>
      <w:r w:rsidRPr="00795480">
        <w:rPr>
          <w:sz w:val="20"/>
          <w:szCs w:val="20"/>
        </w:rPr>
        <w:t>в</w:t>
      </w:r>
      <w:r w:rsidRPr="00795480">
        <w:rPr>
          <w:spacing w:val="-3"/>
          <w:sz w:val="20"/>
          <w:szCs w:val="20"/>
        </w:rPr>
        <w:t>е</w:t>
      </w:r>
      <w:r w:rsidRPr="00795480">
        <w:rPr>
          <w:spacing w:val="1"/>
          <w:sz w:val="20"/>
          <w:szCs w:val="20"/>
        </w:rPr>
        <w:t>р</w:t>
      </w:r>
      <w:r w:rsidRPr="00795480">
        <w:rPr>
          <w:spacing w:val="-1"/>
          <w:sz w:val="20"/>
          <w:szCs w:val="20"/>
        </w:rPr>
        <w:t>хн</w:t>
      </w:r>
      <w:r w:rsidRPr="00795480">
        <w:rPr>
          <w:spacing w:val="1"/>
          <w:sz w:val="20"/>
          <w:szCs w:val="20"/>
        </w:rPr>
        <w:t>о</w:t>
      </w:r>
      <w:r w:rsidRPr="00795480">
        <w:rPr>
          <w:sz w:val="20"/>
          <w:szCs w:val="20"/>
        </w:rPr>
        <w:t>ст</w:t>
      </w:r>
      <w:r w:rsidRPr="00795480">
        <w:rPr>
          <w:spacing w:val="-2"/>
          <w:sz w:val="20"/>
          <w:szCs w:val="20"/>
        </w:rPr>
        <w:t>и</w:t>
      </w:r>
      <w:r w:rsidRPr="00795480">
        <w:rPr>
          <w:sz w:val="20"/>
          <w:szCs w:val="20"/>
        </w:rPr>
        <w:t>: зем</w:t>
      </w:r>
      <w:r w:rsidRPr="00795480">
        <w:rPr>
          <w:spacing w:val="-1"/>
          <w:sz w:val="20"/>
          <w:szCs w:val="20"/>
        </w:rPr>
        <w:t>л</w:t>
      </w:r>
      <w:r w:rsidRPr="00795480">
        <w:rPr>
          <w:sz w:val="20"/>
          <w:szCs w:val="20"/>
        </w:rPr>
        <w:t>ет</w:t>
      </w:r>
      <w:r w:rsidRPr="00795480">
        <w:rPr>
          <w:spacing w:val="1"/>
          <w:sz w:val="20"/>
          <w:szCs w:val="20"/>
        </w:rPr>
        <w:t>р</w:t>
      </w:r>
      <w:r w:rsidRPr="00795480">
        <w:rPr>
          <w:spacing w:val="-2"/>
          <w:sz w:val="20"/>
          <w:szCs w:val="20"/>
        </w:rPr>
        <w:t>я</w:t>
      </w:r>
      <w:r w:rsidRPr="00795480">
        <w:rPr>
          <w:sz w:val="20"/>
          <w:szCs w:val="20"/>
        </w:rPr>
        <w:t>се</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в</w:t>
      </w:r>
      <w:r w:rsidRPr="00795480">
        <w:rPr>
          <w:spacing w:val="-4"/>
          <w:sz w:val="20"/>
          <w:szCs w:val="20"/>
        </w:rPr>
        <w:t>у</w:t>
      </w:r>
      <w:r w:rsidRPr="00795480">
        <w:rPr>
          <w:spacing w:val="-1"/>
          <w:sz w:val="20"/>
          <w:szCs w:val="20"/>
        </w:rPr>
        <w:t>л</w:t>
      </w:r>
      <w:r w:rsidRPr="00795480">
        <w:rPr>
          <w:spacing w:val="3"/>
          <w:sz w:val="20"/>
          <w:szCs w:val="20"/>
        </w:rPr>
        <w:t>к</w:t>
      </w:r>
      <w:r w:rsidRPr="00795480">
        <w:rPr>
          <w:sz w:val="20"/>
          <w:szCs w:val="20"/>
        </w:rPr>
        <w:t>а</w:t>
      </w:r>
      <w:r w:rsidRPr="00795480">
        <w:rPr>
          <w:spacing w:val="1"/>
          <w:sz w:val="20"/>
          <w:szCs w:val="20"/>
        </w:rPr>
        <w:t>ны</w:t>
      </w:r>
      <w:r w:rsidRPr="00795480">
        <w:rPr>
          <w:sz w:val="20"/>
          <w:szCs w:val="20"/>
        </w:rPr>
        <w:t>,</w:t>
      </w:r>
      <w:r w:rsidRPr="00795480">
        <w:rPr>
          <w:spacing w:val="-1"/>
          <w:sz w:val="20"/>
          <w:szCs w:val="20"/>
        </w:rPr>
        <w:t xml:space="preserve"> </w:t>
      </w:r>
      <w:r w:rsidRPr="00795480">
        <w:rPr>
          <w:sz w:val="20"/>
          <w:szCs w:val="20"/>
        </w:rPr>
        <w:t>г</w:t>
      </w:r>
      <w:r w:rsidRPr="00795480">
        <w:rPr>
          <w:spacing w:val="-2"/>
          <w:sz w:val="20"/>
          <w:szCs w:val="20"/>
        </w:rPr>
        <w:t>е</w:t>
      </w:r>
      <w:r w:rsidRPr="00795480">
        <w:rPr>
          <w:spacing w:val="1"/>
          <w:sz w:val="20"/>
          <w:szCs w:val="20"/>
        </w:rPr>
        <w:t>й</w:t>
      </w:r>
      <w:r w:rsidRPr="00795480">
        <w:rPr>
          <w:sz w:val="20"/>
          <w:szCs w:val="20"/>
        </w:rPr>
        <w:t>з</w:t>
      </w:r>
      <w:r w:rsidRPr="00795480">
        <w:rPr>
          <w:spacing w:val="-3"/>
          <w:sz w:val="20"/>
          <w:szCs w:val="20"/>
        </w:rPr>
        <w:t>е</w:t>
      </w:r>
      <w:r w:rsidRPr="00795480">
        <w:rPr>
          <w:spacing w:val="1"/>
          <w:sz w:val="20"/>
          <w:szCs w:val="20"/>
        </w:rPr>
        <w:t>ры</w:t>
      </w:r>
      <w:r w:rsidRPr="00795480">
        <w:rPr>
          <w:sz w:val="20"/>
          <w:szCs w:val="20"/>
        </w:rPr>
        <w:t>.</w:t>
      </w:r>
    </w:p>
    <w:p w14:paraId="68A97829" w14:textId="77777777" w:rsidR="001665A0" w:rsidRPr="00795480" w:rsidRDefault="001665A0" w:rsidP="007C424B">
      <w:pPr>
        <w:tabs>
          <w:tab w:val="left" w:pos="426"/>
        </w:tabs>
        <w:autoSpaceDE w:val="0"/>
        <w:autoSpaceDN w:val="0"/>
        <w:adjustRightInd w:val="0"/>
        <w:jc w:val="both"/>
        <w:rPr>
          <w:spacing w:val="-1"/>
          <w:sz w:val="20"/>
          <w:szCs w:val="20"/>
        </w:rPr>
      </w:pPr>
      <w:r w:rsidRPr="00795480">
        <w:rPr>
          <w:sz w:val="20"/>
          <w:szCs w:val="20"/>
        </w:rPr>
        <w:t>Ре</w:t>
      </w:r>
      <w:r w:rsidRPr="00795480">
        <w:rPr>
          <w:spacing w:val="-1"/>
          <w:sz w:val="20"/>
          <w:szCs w:val="20"/>
        </w:rPr>
        <w:t>ль</w:t>
      </w:r>
      <w:r w:rsidRPr="00795480">
        <w:rPr>
          <w:sz w:val="20"/>
          <w:szCs w:val="20"/>
        </w:rPr>
        <w:t xml:space="preserve">еф </w:t>
      </w:r>
      <w:r w:rsidRPr="00795480">
        <w:rPr>
          <w:spacing w:val="1"/>
          <w:sz w:val="20"/>
          <w:szCs w:val="20"/>
        </w:rPr>
        <w:t>З</w:t>
      </w:r>
      <w:r w:rsidRPr="00795480">
        <w:rPr>
          <w:sz w:val="20"/>
          <w:szCs w:val="20"/>
        </w:rPr>
        <w:t>ем</w:t>
      </w:r>
      <w:r w:rsidRPr="00795480">
        <w:rPr>
          <w:spacing w:val="-1"/>
          <w:sz w:val="20"/>
          <w:szCs w:val="20"/>
        </w:rPr>
        <w:t>л</w:t>
      </w:r>
      <w:r w:rsidRPr="00795480">
        <w:rPr>
          <w:spacing w:val="1"/>
          <w:sz w:val="20"/>
          <w:szCs w:val="20"/>
        </w:rPr>
        <w:t>и</w:t>
      </w:r>
      <w:r w:rsidRPr="00795480">
        <w:rPr>
          <w:sz w:val="20"/>
          <w:szCs w:val="20"/>
        </w:rPr>
        <w:t xml:space="preserve">. </w:t>
      </w:r>
      <w:r w:rsidRPr="00795480">
        <w:rPr>
          <w:spacing w:val="-1"/>
          <w:sz w:val="20"/>
          <w:szCs w:val="20"/>
        </w:rPr>
        <w:t xml:space="preserve">Способы </w:t>
      </w:r>
      <w:r w:rsidRPr="00795480">
        <w:rPr>
          <w:sz w:val="20"/>
          <w:szCs w:val="20"/>
        </w:rPr>
        <w:t>из</w:t>
      </w:r>
      <w:r w:rsidRPr="00795480">
        <w:rPr>
          <w:spacing w:val="-2"/>
          <w:sz w:val="20"/>
          <w:szCs w:val="20"/>
        </w:rPr>
        <w:t>о</w:t>
      </w:r>
      <w:r w:rsidRPr="00795480">
        <w:rPr>
          <w:spacing w:val="1"/>
          <w:sz w:val="20"/>
          <w:szCs w:val="20"/>
        </w:rPr>
        <w:t>б</w:t>
      </w:r>
      <w:r w:rsidRPr="00795480">
        <w:rPr>
          <w:spacing w:val="-1"/>
          <w:sz w:val="20"/>
          <w:szCs w:val="20"/>
        </w:rPr>
        <w:t>р</w:t>
      </w:r>
      <w:r w:rsidRPr="00795480">
        <w:rPr>
          <w:sz w:val="20"/>
          <w:szCs w:val="20"/>
        </w:rPr>
        <w:t>аж</w:t>
      </w:r>
      <w:r w:rsidRPr="00795480">
        <w:rPr>
          <w:spacing w:val="-2"/>
          <w:sz w:val="20"/>
          <w:szCs w:val="20"/>
        </w:rPr>
        <w:t>е</w:t>
      </w:r>
      <w:r w:rsidRPr="00795480">
        <w:rPr>
          <w:spacing w:val="1"/>
          <w:sz w:val="20"/>
          <w:szCs w:val="20"/>
        </w:rPr>
        <w:t>ни</w:t>
      </w:r>
      <w:r w:rsidRPr="00795480">
        <w:rPr>
          <w:sz w:val="20"/>
          <w:szCs w:val="20"/>
        </w:rPr>
        <w:t xml:space="preserve">е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 xml:space="preserve">ефа </w:t>
      </w:r>
      <w:r w:rsidRPr="00795480">
        <w:rPr>
          <w:spacing w:val="1"/>
          <w:sz w:val="20"/>
          <w:szCs w:val="20"/>
        </w:rPr>
        <w:t>н</w:t>
      </w:r>
      <w:r w:rsidRPr="00795480">
        <w:rPr>
          <w:sz w:val="20"/>
          <w:szCs w:val="20"/>
        </w:rPr>
        <w:t xml:space="preserve">а </w:t>
      </w:r>
      <w:r w:rsidRPr="00795480">
        <w:rPr>
          <w:spacing w:val="1"/>
          <w:sz w:val="20"/>
          <w:szCs w:val="20"/>
        </w:rPr>
        <w:t>п</w:t>
      </w:r>
      <w:r w:rsidRPr="00795480">
        <w:rPr>
          <w:spacing w:val="-1"/>
          <w:sz w:val="20"/>
          <w:szCs w:val="20"/>
        </w:rPr>
        <w:t>л</w:t>
      </w:r>
      <w:r w:rsidRPr="00795480">
        <w:rPr>
          <w:spacing w:val="-2"/>
          <w:sz w:val="20"/>
          <w:szCs w:val="20"/>
        </w:rPr>
        <w:t>а</w:t>
      </w:r>
      <w:r w:rsidRPr="00795480">
        <w:rPr>
          <w:spacing w:val="1"/>
          <w:sz w:val="20"/>
          <w:szCs w:val="20"/>
        </w:rPr>
        <w:t>н</w:t>
      </w:r>
      <w:r w:rsidRPr="00795480">
        <w:rPr>
          <w:spacing w:val="-2"/>
          <w:sz w:val="20"/>
          <w:szCs w:val="20"/>
        </w:rPr>
        <w:t>а</w:t>
      </w:r>
      <w:r w:rsidRPr="00795480">
        <w:rPr>
          <w:sz w:val="20"/>
          <w:szCs w:val="20"/>
        </w:rPr>
        <w:t>х и кар</w:t>
      </w:r>
      <w:r w:rsidRPr="00795480">
        <w:rPr>
          <w:spacing w:val="-1"/>
          <w:sz w:val="20"/>
          <w:szCs w:val="20"/>
        </w:rPr>
        <w:t>т</w:t>
      </w:r>
      <w:r w:rsidRPr="00795480">
        <w:rPr>
          <w:sz w:val="20"/>
          <w:szCs w:val="20"/>
        </w:rPr>
        <w:t>а</w:t>
      </w:r>
      <w:r w:rsidRPr="00795480">
        <w:rPr>
          <w:spacing w:val="1"/>
          <w:sz w:val="20"/>
          <w:szCs w:val="20"/>
        </w:rPr>
        <w:t>х</w:t>
      </w:r>
      <w:r w:rsidRPr="00795480">
        <w:rPr>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но</w:t>
      </w:r>
      <w:r w:rsidRPr="00795480">
        <w:rPr>
          <w:spacing w:val="-3"/>
          <w:sz w:val="20"/>
          <w:szCs w:val="20"/>
        </w:rPr>
        <w:t>в</w:t>
      </w:r>
      <w:r w:rsidRPr="00795480">
        <w:rPr>
          <w:spacing w:val="1"/>
          <w:sz w:val="20"/>
          <w:szCs w:val="20"/>
        </w:rPr>
        <w:t>н</w:t>
      </w:r>
      <w:r w:rsidRPr="00795480">
        <w:rPr>
          <w:spacing w:val="-1"/>
          <w:sz w:val="20"/>
          <w:szCs w:val="20"/>
        </w:rPr>
        <w:t>ы</w:t>
      </w:r>
      <w:r w:rsidRPr="00795480">
        <w:rPr>
          <w:sz w:val="20"/>
          <w:szCs w:val="20"/>
        </w:rPr>
        <w:t>е</w:t>
      </w:r>
      <w:r w:rsidRPr="00795480">
        <w:rPr>
          <w:spacing w:val="-1"/>
          <w:sz w:val="20"/>
          <w:szCs w:val="20"/>
        </w:rPr>
        <w:t xml:space="preserve"> </w:t>
      </w:r>
      <w:r w:rsidRPr="00795480">
        <w:rPr>
          <w:sz w:val="20"/>
          <w:szCs w:val="20"/>
        </w:rPr>
        <w:t>ф</w:t>
      </w:r>
      <w:r w:rsidRPr="00795480">
        <w:rPr>
          <w:spacing w:val="-1"/>
          <w:sz w:val="20"/>
          <w:szCs w:val="20"/>
        </w:rPr>
        <w:t>о</w:t>
      </w:r>
      <w:r w:rsidRPr="00795480">
        <w:rPr>
          <w:spacing w:val="1"/>
          <w:sz w:val="20"/>
          <w:szCs w:val="20"/>
        </w:rPr>
        <w:t>р</w:t>
      </w:r>
      <w:r w:rsidRPr="00795480">
        <w:rPr>
          <w:sz w:val="20"/>
          <w:szCs w:val="20"/>
        </w:rPr>
        <w:t xml:space="preserve">мы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ефа</w:t>
      </w:r>
      <w:r w:rsidRPr="00795480">
        <w:rPr>
          <w:spacing w:val="5"/>
          <w:sz w:val="20"/>
          <w:szCs w:val="20"/>
        </w:rPr>
        <w:t xml:space="preserve"> </w:t>
      </w:r>
      <w:r w:rsidRPr="00795480">
        <w:rPr>
          <w:sz w:val="20"/>
          <w:szCs w:val="20"/>
        </w:rPr>
        <w:t>–</w:t>
      </w:r>
      <w:r w:rsidRPr="00795480">
        <w:rPr>
          <w:spacing w:val="4"/>
          <w:sz w:val="20"/>
          <w:szCs w:val="20"/>
        </w:rPr>
        <w:t xml:space="preserve"> </w:t>
      </w:r>
      <w:r w:rsidRPr="00795480">
        <w:rPr>
          <w:spacing w:val="-2"/>
          <w:sz w:val="20"/>
          <w:szCs w:val="20"/>
        </w:rPr>
        <w:t>г</w:t>
      </w:r>
      <w:r w:rsidRPr="00795480">
        <w:rPr>
          <w:spacing w:val="-1"/>
          <w:sz w:val="20"/>
          <w:szCs w:val="20"/>
        </w:rPr>
        <w:t>о</w:t>
      </w:r>
      <w:r w:rsidRPr="00795480">
        <w:rPr>
          <w:spacing w:val="1"/>
          <w:sz w:val="20"/>
          <w:szCs w:val="20"/>
        </w:rPr>
        <w:t>р</w:t>
      </w:r>
      <w:r w:rsidRPr="00795480">
        <w:rPr>
          <w:sz w:val="20"/>
          <w:szCs w:val="20"/>
        </w:rPr>
        <w:t>ы</w:t>
      </w:r>
      <w:r w:rsidRPr="00795480">
        <w:rPr>
          <w:spacing w:val="3"/>
          <w:sz w:val="20"/>
          <w:szCs w:val="20"/>
        </w:rPr>
        <w:t xml:space="preserve"> </w:t>
      </w:r>
      <w:r w:rsidRPr="00795480">
        <w:rPr>
          <w:sz w:val="20"/>
          <w:szCs w:val="20"/>
        </w:rPr>
        <w:t>и</w:t>
      </w:r>
      <w:r w:rsidRPr="00795480">
        <w:rPr>
          <w:spacing w:val="3"/>
          <w:sz w:val="20"/>
          <w:szCs w:val="20"/>
        </w:rPr>
        <w:t xml:space="preserve"> </w:t>
      </w:r>
      <w:r w:rsidRPr="00795480">
        <w:rPr>
          <w:spacing w:val="-1"/>
          <w:sz w:val="20"/>
          <w:szCs w:val="20"/>
        </w:rPr>
        <w:t>р</w:t>
      </w:r>
      <w:r w:rsidRPr="00795480">
        <w:rPr>
          <w:sz w:val="20"/>
          <w:szCs w:val="20"/>
        </w:rPr>
        <w:t>ав</w:t>
      </w:r>
      <w:r w:rsidRPr="00795480">
        <w:rPr>
          <w:spacing w:val="-2"/>
          <w:sz w:val="20"/>
          <w:szCs w:val="20"/>
        </w:rPr>
        <w:t>н</w:t>
      </w:r>
      <w:r w:rsidRPr="00795480">
        <w:rPr>
          <w:spacing w:val="1"/>
          <w:sz w:val="20"/>
          <w:szCs w:val="20"/>
        </w:rPr>
        <w:t>и</w:t>
      </w:r>
      <w:r w:rsidRPr="00795480">
        <w:rPr>
          <w:spacing w:val="-1"/>
          <w:sz w:val="20"/>
          <w:szCs w:val="20"/>
        </w:rPr>
        <w:t>н</w:t>
      </w:r>
      <w:r w:rsidRPr="00795480">
        <w:rPr>
          <w:spacing w:val="1"/>
          <w:sz w:val="20"/>
          <w:szCs w:val="20"/>
        </w:rPr>
        <w:t>ы</w:t>
      </w:r>
      <w:r w:rsidRPr="00795480">
        <w:rPr>
          <w:sz w:val="20"/>
          <w:szCs w:val="20"/>
        </w:rPr>
        <w:t>.</w:t>
      </w:r>
      <w:r w:rsidRPr="00795480">
        <w:rPr>
          <w:spacing w:val="4"/>
          <w:sz w:val="20"/>
          <w:szCs w:val="20"/>
        </w:rPr>
        <w:t xml:space="preserve"> </w:t>
      </w:r>
      <w:r w:rsidRPr="00795480">
        <w:rPr>
          <w:sz w:val="20"/>
          <w:szCs w:val="20"/>
        </w:rPr>
        <w:t>Ра</w:t>
      </w:r>
      <w:r w:rsidRPr="00795480">
        <w:rPr>
          <w:spacing w:val="-3"/>
          <w:sz w:val="20"/>
          <w:szCs w:val="20"/>
        </w:rPr>
        <w:t>в</w:t>
      </w:r>
      <w:r w:rsidRPr="00795480">
        <w:rPr>
          <w:spacing w:val="-1"/>
          <w:sz w:val="20"/>
          <w:szCs w:val="20"/>
        </w:rPr>
        <w:t>н</w:t>
      </w:r>
      <w:r w:rsidRPr="00795480">
        <w:rPr>
          <w:spacing w:val="1"/>
          <w:sz w:val="20"/>
          <w:szCs w:val="20"/>
        </w:rPr>
        <w:t>и</w:t>
      </w:r>
      <w:r w:rsidRPr="00795480">
        <w:rPr>
          <w:spacing w:val="-1"/>
          <w:sz w:val="20"/>
          <w:szCs w:val="20"/>
        </w:rPr>
        <w:t>н</w:t>
      </w:r>
      <w:r w:rsidRPr="00795480">
        <w:rPr>
          <w:spacing w:val="1"/>
          <w:sz w:val="20"/>
          <w:szCs w:val="20"/>
        </w:rPr>
        <w:t>ы</w:t>
      </w:r>
      <w:r w:rsidRPr="00795480">
        <w:rPr>
          <w:sz w:val="20"/>
          <w:szCs w:val="20"/>
        </w:rPr>
        <w:t>.</w:t>
      </w:r>
      <w:r w:rsidRPr="00795480">
        <w:rPr>
          <w:spacing w:val="4"/>
          <w:sz w:val="20"/>
          <w:szCs w:val="20"/>
        </w:rPr>
        <w:t xml:space="preserve"> </w:t>
      </w:r>
      <w:r w:rsidRPr="00795480">
        <w:rPr>
          <w:spacing w:val="-1"/>
          <w:sz w:val="20"/>
          <w:szCs w:val="20"/>
        </w:rPr>
        <w:t>Об</w:t>
      </w:r>
      <w:r w:rsidRPr="00795480">
        <w:rPr>
          <w:spacing w:val="1"/>
          <w:sz w:val="20"/>
          <w:szCs w:val="20"/>
        </w:rPr>
        <w:t>р</w:t>
      </w:r>
      <w:r w:rsidRPr="00795480">
        <w:rPr>
          <w:sz w:val="20"/>
          <w:szCs w:val="20"/>
        </w:rPr>
        <w:t>а</w:t>
      </w:r>
      <w:r w:rsidRPr="00795480">
        <w:rPr>
          <w:spacing w:val="-3"/>
          <w:sz w:val="20"/>
          <w:szCs w:val="20"/>
        </w:rPr>
        <w:t>з</w:t>
      </w:r>
      <w:r w:rsidRPr="00795480">
        <w:rPr>
          <w:spacing w:val="1"/>
          <w:sz w:val="20"/>
          <w:szCs w:val="20"/>
        </w:rPr>
        <w:t>о</w:t>
      </w:r>
      <w:r w:rsidRPr="00795480">
        <w:rPr>
          <w:sz w:val="20"/>
          <w:szCs w:val="20"/>
        </w:rPr>
        <w:t>в</w:t>
      </w:r>
      <w:r w:rsidRPr="00795480">
        <w:rPr>
          <w:spacing w:val="-3"/>
          <w:sz w:val="20"/>
          <w:szCs w:val="20"/>
        </w:rPr>
        <w:t>а</w:t>
      </w:r>
      <w:r w:rsidRPr="00795480">
        <w:rPr>
          <w:spacing w:val="1"/>
          <w:sz w:val="20"/>
          <w:szCs w:val="20"/>
        </w:rPr>
        <w:t>ни</w:t>
      </w:r>
      <w:r w:rsidRPr="00795480">
        <w:rPr>
          <w:sz w:val="20"/>
          <w:szCs w:val="20"/>
        </w:rPr>
        <w:t>е</w:t>
      </w:r>
      <w:r w:rsidRPr="00795480">
        <w:rPr>
          <w:spacing w:val="2"/>
          <w:sz w:val="20"/>
          <w:szCs w:val="20"/>
        </w:rPr>
        <w:t xml:space="preserve"> </w:t>
      </w:r>
      <w:r w:rsidRPr="00795480">
        <w:rPr>
          <w:sz w:val="20"/>
          <w:szCs w:val="20"/>
        </w:rPr>
        <w:t>и</w:t>
      </w:r>
      <w:r w:rsidRPr="00795480">
        <w:rPr>
          <w:spacing w:val="3"/>
          <w:sz w:val="20"/>
          <w:szCs w:val="20"/>
        </w:rPr>
        <w:t xml:space="preserve"> </w:t>
      </w:r>
      <w:r w:rsidRPr="00795480">
        <w:rPr>
          <w:spacing w:val="1"/>
          <w:sz w:val="20"/>
          <w:szCs w:val="20"/>
        </w:rPr>
        <w:t>и</w:t>
      </w:r>
      <w:r w:rsidRPr="00795480">
        <w:rPr>
          <w:sz w:val="20"/>
          <w:szCs w:val="20"/>
        </w:rPr>
        <w:t>зм</w:t>
      </w:r>
      <w:r w:rsidRPr="00795480">
        <w:rPr>
          <w:spacing w:val="-3"/>
          <w:sz w:val="20"/>
          <w:szCs w:val="20"/>
        </w:rPr>
        <w:t>е</w:t>
      </w:r>
      <w:r w:rsidRPr="00795480">
        <w:rPr>
          <w:spacing w:val="1"/>
          <w:sz w:val="20"/>
          <w:szCs w:val="20"/>
        </w:rPr>
        <w:t>н</w:t>
      </w:r>
      <w:r w:rsidRPr="00795480">
        <w:rPr>
          <w:spacing w:val="-2"/>
          <w:sz w:val="20"/>
          <w:szCs w:val="20"/>
        </w:rPr>
        <w:t>е</w:t>
      </w:r>
      <w:r w:rsidRPr="00795480">
        <w:rPr>
          <w:spacing w:val="1"/>
          <w:sz w:val="20"/>
          <w:szCs w:val="20"/>
        </w:rPr>
        <w:t>ни</w:t>
      </w:r>
      <w:r w:rsidRPr="00795480">
        <w:rPr>
          <w:sz w:val="20"/>
          <w:szCs w:val="20"/>
        </w:rPr>
        <w:t xml:space="preserve">е </w:t>
      </w:r>
      <w:r w:rsidRPr="00795480">
        <w:rPr>
          <w:spacing w:val="1"/>
          <w:sz w:val="20"/>
          <w:szCs w:val="20"/>
        </w:rPr>
        <w:t>р</w:t>
      </w:r>
      <w:r w:rsidRPr="00795480">
        <w:rPr>
          <w:sz w:val="20"/>
          <w:szCs w:val="20"/>
        </w:rPr>
        <w:t>ав</w:t>
      </w:r>
      <w:r w:rsidRPr="00795480">
        <w:rPr>
          <w:spacing w:val="-2"/>
          <w:sz w:val="20"/>
          <w:szCs w:val="20"/>
        </w:rPr>
        <w:t>н</w:t>
      </w:r>
      <w:r w:rsidRPr="00795480">
        <w:rPr>
          <w:spacing w:val="1"/>
          <w:sz w:val="20"/>
          <w:szCs w:val="20"/>
        </w:rPr>
        <w:t>и</w:t>
      </w:r>
      <w:r w:rsidRPr="00795480">
        <w:rPr>
          <w:sz w:val="20"/>
          <w:szCs w:val="20"/>
        </w:rPr>
        <w:t>н</w:t>
      </w:r>
      <w:r w:rsidRPr="00795480">
        <w:rPr>
          <w:spacing w:val="1"/>
          <w:sz w:val="20"/>
          <w:szCs w:val="20"/>
        </w:rPr>
        <w:t xml:space="preserve"> </w:t>
      </w:r>
      <w:r w:rsidRPr="00795480">
        <w:rPr>
          <w:sz w:val="20"/>
          <w:szCs w:val="20"/>
        </w:rPr>
        <w:t>с тече</w:t>
      </w:r>
      <w:r w:rsidRPr="00795480">
        <w:rPr>
          <w:spacing w:val="-1"/>
          <w:sz w:val="20"/>
          <w:szCs w:val="20"/>
        </w:rPr>
        <w:t>н</w:t>
      </w:r>
      <w:r w:rsidRPr="00795480">
        <w:rPr>
          <w:spacing w:val="1"/>
          <w:sz w:val="20"/>
          <w:szCs w:val="20"/>
        </w:rPr>
        <w:t>и</w:t>
      </w:r>
      <w:r w:rsidRPr="00795480">
        <w:rPr>
          <w:sz w:val="20"/>
          <w:szCs w:val="20"/>
        </w:rPr>
        <w:t>ем</w:t>
      </w:r>
      <w:r w:rsidRPr="00795480">
        <w:rPr>
          <w:spacing w:val="3"/>
          <w:sz w:val="20"/>
          <w:szCs w:val="20"/>
        </w:rPr>
        <w:t xml:space="preserve"> </w:t>
      </w:r>
      <w:r w:rsidRPr="00795480">
        <w:rPr>
          <w:spacing w:val="-3"/>
          <w:sz w:val="20"/>
          <w:szCs w:val="20"/>
        </w:rPr>
        <w:t>в</w:t>
      </w:r>
      <w:r w:rsidRPr="00795480">
        <w:rPr>
          <w:spacing w:val="1"/>
          <w:sz w:val="20"/>
          <w:szCs w:val="20"/>
        </w:rPr>
        <w:t>р</w:t>
      </w:r>
      <w:r w:rsidRPr="00795480">
        <w:rPr>
          <w:sz w:val="20"/>
          <w:szCs w:val="20"/>
        </w:rPr>
        <w:t>ем</w:t>
      </w:r>
      <w:r w:rsidRPr="00795480">
        <w:rPr>
          <w:spacing w:val="-2"/>
          <w:sz w:val="20"/>
          <w:szCs w:val="20"/>
        </w:rPr>
        <w:t>е</w:t>
      </w:r>
      <w:r w:rsidRPr="00795480">
        <w:rPr>
          <w:spacing w:val="1"/>
          <w:sz w:val="20"/>
          <w:szCs w:val="20"/>
        </w:rPr>
        <w:t>ни</w:t>
      </w:r>
      <w:r w:rsidRPr="00795480">
        <w:rPr>
          <w:sz w:val="20"/>
          <w:szCs w:val="20"/>
        </w:rPr>
        <w:t xml:space="preserve">. </w:t>
      </w:r>
      <w:r w:rsidRPr="00795480">
        <w:rPr>
          <w:spacing w:val="-1"/>
          <w:sz w:val="20"/>
          <w:szCs w:val="20"/>
        </w:rPr>
        <w:t>Классификация</w:t>
      </w:r>
      <w:r w:rsidRPr="00795480">
        <w:rPr>
          <w:spacing w:val="1"/>
          <w:sz w:val="20"/>
          <w:szCs w:val="20"/>
        </w:rPr>
        <w:t xml:space="preserve"> р</w:t>
      </w:r>
      <w:r w:rsidRPr="00795480">
        <w:rPr>
          <w:sz w:val="20"/>
          <w:szCs w:val="20"/>
        </w:rPr>
        <w:t>а</w:t>
      </w:r>
      <w:r w:rsidRPr="00795480">
        <w:rPr>
          <w:spacing w:val="-3"/>
          <w:sz w:val="20"/>
          <w:szCs w:val="20"/>
        </w:rPr>
        <w:t>в</w:t>
      </w:r>
      <w:r w:rsidRPr="00795480">
        <w:rPr>
          <w:spacing w:val="1"/>
          <w:sz w:val="20"/>
          <w:szCs w:val="20"/>
        </w:rPr>
        <w:t>н</w:t>
      </w:r>
      <w:r w:rsidRPr="00795480">
        <w:rPr>
          <w:spacing w:val="-1"/>
          <w:sz w:val="20"/>
          <w:szCs w:val="20"/>
        </w:rPr>
        <w:t>и</w:t>
      </w:r>
      <w:r w:rsidRPr="00795480">
        <w:rPr>
          <w:sz w:val="20"/>
          <w:szCs w:val="20"/>
        </w:rPr>
        <w:t>н</w:t>
      </w:r>
      <w:r w:rsidRPr="00795480">
        <w:rPr>
          <w:spacing w:val="4"/>
          <w:sz w:val="20"/>
          <w:szCs w:val="20"/>
        </w:rPr>
        <w:t xml:space="preserve"> </w:t>
      </w:r>
      <w:r w:rsidRPr="00795480">
        <w:rPr>
          <w:spacing w:val="-1"/>
          <w:sz w:val="20"/>
          <w:szCs w:val="20"/>
        </w:rPr>
        <w:t>п</w:t>
      </w:r>
      <w:r w:rsidRPr="00795480">
        <w:rPr>
          <w:sz w:val="20"/>
          <w:szCs w:val="20"/>
        </w:rPr>
        <w:t>о</w:t>
      </w:r>
      <w:r w:rsidRPr="00795480">
        <w:rPr>
          <w:spacing w:val="2"/>
          <w:sz w:val="20"/>
          <w:szCs w:val="20"/>
        </w:rPr>
        <w:t xml:space="preserve"> абсолютной </w:t>
      </w:r>
      <w:r w:rsidRPr="00795480">
        <w:rPr>
          <w:sz w:val="20"/>
          <w:szCs w:val="20"/>
        </w:rPr>
        <w:t>выс</w:t>
      </w:r>
      <w:r w:rsidRPr="00795480">
        <w:rPr>
          <w:spacing w:val="1"/>
          <w:sz w:val="20"/>
          <w:szCs w:val="20"/>
        </w:rPr>
        <w:t>о</w:t>
      </w:r>
      <w:r w:rsidRPr="00795480">
        <w:rPr>
          <w:sz w:val="20"/>
          <w:szCs w:val="20"/>
        </w:rPr>
        <w:t>те.</w:t>
      </w:r>
      <w:r w:rsidRPr="00795480">
        <w:rPr>
          <w:spacing w:val="2"/>
          <w:sz w:val="20"/>
          <w:szCs w:val="20"/>
        </w:rPr>
        <w:t xml:space="preserve"> </w:t>
      </w:r>
      <w:r w:rsidRPr="00795480">
        <w:rPr>
          <w:spacing w:val="-1"/>
          <w:sz w:val="20"/>
          <w:szCs w:val="20"/>
        </w:rPr>
        <w:t>Оп</w:t>
      </w:r>
      <w:r w:rsidRPr="00795480">
        <w:rPr>
          <w:spacing w:val="1"/>
          <w:sz w:val="20"/>
          <w:szCs w:val="20"/>
        </w:rPr>
        <w:t>р</w:t>
      </w:r>
      <w:r w:rsidRPr="00795480">
        <w:rPr>
          <w:spacing w:val="-2"/>
          <w:sz w:val="20"/>
          <w:szCs w:val="20"/>
        </w:rPr>
        <w:t>е</w:t>
      </w:r>
      <w:r w:rsidRPr="00795480">
        <w:rPr>
          <w:spacing w:val="1"/>
          <w:sz w:val="20"/>
          <w:szCs w:val="20"/>
        </w:rPr>
        <w:t>д</w:t>
      </w:r>
      <w:r w:rsidRPr="00795480">
        <w:rPr>
          <w:sz w:val="20"/>
          <w:szCs w:val="20"/>
        </w:rPr>
        <w:t>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1"/>
          <w:sz w:val="20"/>
          <w:szCs w:val="20"/>
        </w:rPr>
        <w:t>о</w:t>
      </w:r>
      <w:r w:rsidRPr="00795480">
        <w:rPr>
          <w:spacing w:val="-3"/>
          <w:sz w:val="20"/>
          <w:szCs w:val="20"/>
        </w:rPr>
        <w:t>т</w:t>
      </w:r>
      <w:r w:rsidRPr="00795480">
        <w:rPr>
          <w:spacing w:val="-1"/>
          <w:sz w:val="20"/>
          <w:szCs w:val="20"/>
        </w:rPr>
        <w:t>н</w:t>
      </w:r>
      <w:r w:rsidRPr="00795480">
        <w:rPr>
          <w:spacing w:val="1"/>
          <w:sz w:val="20"/>
          <w:szCs w:val="20"/>
        </w:rPr>
        <w:t>о</w:t>
      </w:r>
      <w:r w:rsidRPr="00795480">
        <w:rPr>
          <w:sz w:val="20"/>
          <w:szCs w:val="20"/>
        </w:rPr>
        <w:t>с</w:t>
      </w:r>
      <w:r w:rsidRPr="00795480">
        <w:rPr>
          <w:spacing w:val="1"/>
          <w:sz w:val="20"/>
          <w:szCs w:val="20"/>
        </w:rPr>
        <w:t>и</w:t>
      </w:r>
      <w:r w:rsidRPr="00795480">
        <w:rPr>
          <w:spacing w:val="-3"/>
          <w:sz w:val="20"/>
          <w:szCs w:val="20"/>
        </w:rPr>
        <w:t>т</w:t>
      </w:r>
      <w:r w:rsidRPr="00795480">
        <w:rPr>
          <w:sz w:val="20"/>
          <w:szCs w:val="20"/>
        </w:rPr>
        <w:t>ел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й</w:t>
      </w:r>
      <w:r w:rsidRPr="00795480">
        <w:rPr>
          <w:spacing w:val="4"/>
          <w:sz w:val="20"/>
          <w:szCs w:val="20"/>
        </w:rPr>
        <w:t xml:space="preserve"> </w:t>
      </w:r>
      <w:r w:rsidRPr="00795480">
        <w:rPr>
          <w:sz w:val="20"/>
          <w:szCs w:val="20"/>
        </w:rPr>
        <w:t>и а</w:t>
      </w:r>
      <w:r w:rsidRPr="00795480">
        <w:rPr>
          <w:spacing w:val="1"/>
          <w:sz w:val="20"/>
          <w:szCs w:val="20"/>
        </w:rPr>
        <w:t>б</w:t>
      </w:r>
      <w:r w:rsidRPr="00795480">
        <w:rPr>
          <w:spacing w:val="-2"/>
          <w:sz w:val="20"/>
          <w:szCs w:val="20"/>
        </w:rPr>
        <w:t>с</w:t>
      </w:r>
      <w:r w:rsidRPr="00795480">
        <w:rPr>
          <w:spacing w:val="1"/>
          <w:sz w:val="20"/>
          <w:szCs w:val="20"/>
        </w:rPr>
        <w:t>о</w:t>
      </w:r>
      <w:r w:rsidRPr="00795480">
        <w:rPr>
          <w:spacing w:val="-1"/>
          <w:sz w:val="20"/>
          <w:szCs w:val="20"/>
        </w:rPr>
        <w:t>лю</w:t>
      </w:r>
      <w:r w:rsidRPr="00795480">
        <w:rPr>
          <w:sz w:val="20"/>
          <w:szCs w:val="20"/>
        </w:rPr>
        <w:t>т</w:t>
      </w:r>
      <w:r w:rsidRPr="00795480">
        <w:rPr>
          <w:spacing w:val="-2"/>
          <w:sz w:val="20"/>
          <w:szCs w:val="20"/>
        </w:rPr>
        <w:t>н</w:t>
      </w:r>
      <w:r w:rsidRPr="00795480">
        <w:rPr>
          <w:spacing w:val="1"/>
          <w:sz w:val="20"/>
          <w:szCs w:val="20"/>
        </w:rPr>
        <w:t>о</w:t>
      </w:r>
      <w:r w:rsidRPr="00795480">
        <w:rPr>
          <w:sz w:val="20"/>
          <w:szCs w:val="20"/>
        </w:rPr>
        <w:t>й</w:t>
      </w:r>
      <w:r w:rsidRPr="00795480">
        <w:rPr>
          <w:spacing w:val="4"/>
          <w:sz w:val="20"/>
          <w:szCs w:val="20"/>
        </w:rPr>
        <w:t xml:space="preserve"> </w:t>
      </w:r>
      <w:r w:rsidRPr="00795480">
        <w:rPr>
          <w:sz w:val="20"/>
          <w:szCs w:val="20"/>
        </w:rPr>
        <w:t>в</w:t>
      </w:r>
      <w:r w:rsidRPr="00795480">
        <w:rPr>
          <w:spacing w:val="-2"/>
          <w:sz w:val="20"/>
          <w:szCs w:val="20"/>
        </w:rPr>
        <w:t>ы</w:t>
      </w:r>
      <w:r w:rsidRPr="00795480">
        <w:rPr>
          <w:sz w:val="20"/>
          <w:szCs w:val="20"/>
        </w:rPr>
        <w:t>с</w:t>
      </w:r>
      <w:r w:rsidRPr="00795480">
        <w:rPr>
          <w:spacing w:val="1"/>
          <w:sz w:val="20"/>
          <w:szCs w:val="20"/>
        </w:rPr>
        <w:t>о</w:t>
      </w:r>
      <w:r w:rsidRPr="00795480">
        <w:rPr>
          <w:spacing w:val="-3"/>
          <w:sz w:val="20"/>
          <w:szCs w:val="20"/>
        </w:rPr>
        <w:t>т</w:t>
      </w:r>
      <w:r w:rsidRPr="00795480">
        <w:rPr>
          <w:sz w:val="20"/>
          <w:szCs w:val="20"/>
        </w:rPr>
        <w:t>ы</w:t>
      </w:r>
      <w:r w:rsidRPr="00795480">
        <w:rPr>
          <w:spacing w:val="4"/>
          <w:sz w:val="20"/>
          <w:szCs w:val="20"/>
        </w:rPr>
        <w:t xml:space="preserve"> </w:t>
      </w:r>
      <w:r w:rsidRPr="00795480">
        <w:rPr>
          <w:spacing w:val="1"/>
          <w:sz w:val="20"/>
          <w:szCs w:val="20"/>
        </w:rPr>
        <w:t>р</w:t>
      </w:r>
      <w:r w:rsidRPr="00795480">
        <w:rPr>
          <w:sz w:val="20"/>
          <w:szCs w:val="20"/>
        </w:rPr>
        <w:t>а</w:t>
      </w:r>
      <w:r w:rsidRPr="00795480">
        <w:rPr>
          <w:spacing w:val="-3"/>
          <w:sz w:val="20"/>
          <w:szCs w:val="20"/>
        </w:rPr>
        <w:t>в</w:t>
      </w:r>
      <w:r w:rsidRPr="00795480">
        <w:rPr>
          <w:spacing w:val="1"/>
          <w:sz w:val="20"/>
          <w:szCs w:val="20"/>
        </w:rPr>
        <w:t>н</w:t>
      </w:r>
      <w:r w:rsidRPr="00795480">
        <w:rPr>
          <w:spacing w:val="-1"/>
          <w:sz w:val="20"/>
          <w:szCs w:val="20"/>
        </w:rPr>
        <w:t>и</w:t>
      </w:r>
      <w:r w:rsidRPr="00795480">
        <w:rPr>
          <w:spacing w:val="1"/>
          <w:sz w:val="20"/>
          <w:szCs w:val="20"/>
        </w:rPr>
        <w:t>н</w:t>
      </w:r>
      <w:r w:rsidRPr="00795480">
        <w:rPr>
          <w:sz w:val="20"/>
          <w:szCs w:val="20"/>
        </w:rPr>
        <w:t>.</w:t>
      </w:r>
      <w:r w:rsidRPr="00795480">
        <w:rPr>
          <w:spacing w:val="3"/>
          <w:sz w:val="20"/>
          <w:szCs w:val="20"/>
        </w:rPr>
        <w:t xml:space="preserve"> </w:t>
      </w:r>
      <w:r w:rsidRPr="00795480">
        <w:rPr>
          <w:sz w:val="20"/>
          <w:szCs w:val="20"/>
        </w:rPr>
        <w:t>Раз</w:t>
      </w:r>
      <w:r w:rsidRPr="00795480">
        <w:rPr>
          <w:spacing w:val="-2"/>
          <w:sz w:val="20"/>
          <w:szCs w:val="20"/>
        </w:rPr>
        <w:t>н</w:t>
      </w:r>
      <w:r w:rsidRPr="00795480">
        <w:rPr>
          <w:spacing w:val="-1"/>
          <w:sz w:val="20"/>
          <w:szCs w:val="20"/>
        </w:rPr>
        <w:t>оо</w:t>
      </w:r>
      <w:r w:rsidRPr="00795480">
        <w:rPr>
          <w:spacing w:val="1"/>
          <w:sz w:val="20"/>
          <w:szCs w:val="20"/>
        </w:rPr>
        <w:t>б</w:t>
      </w:r>
      <w:r w:rsidRPr="00795480">
        <w:rPr>
          <w:spacing w:val="-1"/>
          <w:sz w:val="20"/>
          <w:szCs w:val="20"/>
        </w:rPr>
        <w:t>р</w:t>
      </w:r>
      <w:r w:rsidRPr="00795480">
        <w:rPr>
          <w:sz w:val="20"/>
          <w:szCs w:val="20"/>
        </w:rPr>
        <w:t>азие</w:t>
      </w:r>
      <w:r w:rsidRPr="00795480">
        <w:rPr>
          <w:spacing w:val="4"/>
          <w:sz w:val="20"/>
          <w:szCs w:val="20"/>
        </w:rPr>
        <w:t xml:space="preserve"> </w:t>
      </w:r>
      <w:r w:rsidRPr="00795480">
        <w:rPr>
          <w:spacing w:val="-2"/>
          <w:sz w:val="20"/>
          <w:szCs w:val="20"/>
        </w:rPr>
        <w:t>г</w:t>
      </w:r>
      <w:r w:rsidRPr="00795480">
        <w:rPr>
          <w:spacing w:val="1"/>
          <w:sz w:val="20"/>
          <w:szCs w:val="20"/>
        </w:rPr>
        <w:t>о</w:t>
      </w:r>
      <w:r w:rsidRPr="00795480">
        <w:rPr>
          <w:sz w:val="20"/>
          <w:szCs w:val="20"/>
        </w:rPr>
        <w:t>р</w:t>
      </w:r>
      <w:r w:rsidRPr="00795480">
        <w:rPr>
          <w:spacing w:val="2"/>
          <w:sz w:val="20"/>
          <w:szCs w:val="20"/>
        </w:rPr>
        <w:t xml:space="preserve"> </w:t>
      </w:r>
      <w:r w:rsidRPr="00795480">
        <w:rPr>
          <w:spacing w:val="1"/>
          <w:sz w:val="20"/>
          <w:szCs w:val="20"/>
        </w:rPr>
        <w:t>п</w:t>
      </w:r>
      <w:r w:rsidRPr="00795480">
        <w:rPr>
          <w:sz w:val="20"/>
          <w:szCs w:val="20"/>
        </w:rPr>
        <w:t>о</w:t>
      </w:r>
      <w:r w:rsidRPr="00795480">
        <w:rPr>
          <w:spacing w:val="5"/>
          <w:sz w:val="20"/>
          <w:szCs w:val="20"/>
        </w:rPr>
        <w:t xml:space="preserve"> </w:t>
      </w:r>
      <w:r w:rsidRPr="00795480">
        <w:rPr>
          <w:spacing w:val="-3"/>
          <w:sz w:val="20"/>
          <w:szCs w:val="20"/>
        </w:rPr>
        <w:t>в</w:t>
      </w:r>
      <w:r w:rsidRPr="00795480">
        <w:rPr>
          <w:spacing w:val="-1"/>
          <w:sz w:val="20"/>
          <w:szCs w:val="20"/>
        </w:rPr>
        <w:t>о</w:t>
      </w:r>
      <w:r w:rsidRPr="00795480">
        <w:rPr>
          <w:sz w:val="20"/>
          <w:szCs w:val="20"/>
        </w:rPr>
        <w:t>зра</w:t>
      </w:r>
      <w:r w:rsidRPr="00795480">
        <w:rPr>
          <w:spacing w:val="1"/>
          <w:sz w:val="20"/>
          <w:szCs w:val="20"/>
        </w:rPr>
        <w:t>с</w:t>
      </w:r>
      <w:r w:rsidRPr="00795480">
        <w:rPr>
          <w:sz w:val="20"/>
          <w:szCs w:val="20"/>
        </w:rPr>
        <w:t>ту и</w:t>
      </w:r>
      <w:r w:rsidRPr="00795480">
        <w:rPr>
          <w:spacing w:val="4"/>
          <w:sz w:val="20"/>
          <w:szCs w:val="20"/>
        </w:rPr>
        <w:t xml:space="preserve"> </w:t>
      </w:r>
      <w:r w:rsidRPr="00795480">
        <w:rPr>
          <w:sz w:val="20"/>
          <w:szCs w:val="20"/>
        </w:rPr>
        <w:t>ст</w:t>
      </w:r>
      <w:r w:rsidRPr="00795480">
        <w:rPr>
          <w:spacing w:val="1"/>
          <w:sz w:val="20"/>
          <w:szCs w:val="20"/>
        </w:rPr>
        <w:t>р</w:t>
      </w:r>
      <w:r w:rsidRPr="00795480">
        <w:rPr>
          <w:spacing w:val="-1"/>
          <w:sz w:val="20"/>
          <w:szCs w:val="20"/>
        </w:rPr>
        <w:t>о</w:t>
      </w:r>
      <w:r w:rsidRPr="00795480">
        <w:rPr>
          <w:sz w:val="20"/>
          <w:szCs w:val="20"/>
        </w:rPr>
        <w:t>е</w:t>
      </w:r>
      <w:r w:rsidRPr="00795480">
        <w:rPr>
          <w:spacing w:val="-1"/>
          <w:sz w:val="20"/>
          <w:szCs w:val="20"/>
        </w:rPr>
        <w:t>нию</w:t>
      </w:r>
      <w:r w:rsidRPr="00795480">
        <w:rPr>
          <w:sz w:val="20"/>
          <w:szCs w:val="20"/>
        </w:rPr>
        <w:t xml:space="preserve">. </w:t>
      </w:r>
      <w:r w:rsidRPr="00795480">
        <w:rPr>
          <w:spacing w:val="-1"/>
          <w:sz w:val="20"/>
          <w:szCs w:val="20"/>
        </w:rPr>
        <w:t>Классификация</w:t>
      </w:r>
      <w:r w:rsidRPr="00795480">
        <w:rPr>
          <w:spacing w:val="1"/>
          <w:sz w:val="20"/>
          <w:szCs w:val="20"/>
        </w:rPr>
        <w:t xml:space="preserve"> гор</w:t>
      </w:r>
      <w:r w:rsidRPr="00795480">
        <w:rPr>
          <w:spacing w:val="2"/>
          <w:sz w:val="20"/>
          <w:szCs w:val="20"/>
        </w:rPr>
        <w:t xml:space="preserve"> абсолютной </w:t>
      </w:r>
      <w:r w:rsidRPr="00795480">
        <w:rPr>
          <w:sz w:val="20"/>
          <w:szCs w:val="20"/>
        </w:rPr>
        <w:t>выс</w:t>
      </w:r>
      <w:r w:rsidRPr="00795480">
        <w:rPr>
          <w:spacing w:val="1"/>
          <w:sz w:val="20"/>
          <w:szCs w:val="20"/>
        </w:rPr>
        <w:t>о</w:t>
      </w:r>
      <w:r w:rsidRPr="00795480">
        <w:rPr>
          <w:sz w:val="20"/>
          <w:szCs w:val="20"/>
        </w:rPr>
        <w:t xml:space="preserve">те. </w:t>
      </w:r>
      <w:r w:rsidRPr="00795480">
        <w:rPr>
          <w:spacing w:val="-1"/>
          <w:sz w:val="20"/>
          <w:szCs w:val="20"/>
        </w:rPr>
        <w:t>О</w:t>
      </w:r>
      <w:r w:rsidRPr="00795480">
        <w:rPr>
          <w:spacing w:val="1"/>
          <w:sz w:val="20"/>
          <w:szCs w:val="20"/>
        </w:rPr>
        <w:t>пр</w:t>
      </w:r>
      <w:r w:rsidRPr="00795480">
        <w:rPr>
          <w:spacing w:val="-2"/>
          <w:sz w:val="20"/>
          <w:szCs w:val="20"/>
        </w:rPr>
        <w:t>е</w:t>
      </w:r>
      <w:r w:rsidRPr="00795480">
        <w:rPr>
          <w:spacing w:val="1"/>
          <w:sz w:val="20"/>
          <w:szCs w:val="20"/>
        </w:rPr>
        <w:t>д</w:t>
      </w:r>
      <w:r w:rsidRPr="00795480">
        <w:rPr>
          <w:sz w:val="20"/>
          <w:szCs w:val="20"/>
        </w:rPr>
        <w:t>ел</w:t>
      </w:r>
      <w:r w:rsidRPr="00795480">
        <w:rPr>
          <w:spacing w:val="-3"/>
          <w:sz w:val="20"/>
          <w:szCs w:val="20"/>
        </w:rPr>
        <w:t>е</w:t>
      </w:r>
      <w:r w:rsidRPr="00795480">
        <w:rPr>
          <w:spacing w:val="1"/>
          <w:sz w:val="20"/>
          <w:szCs w:val="20"/>
        </w:rPr>
        <w:t>ни</w:t>
      </w:r>
      <w:r w:rsidRPr="00795480">
        <w:rPr>
          <w:sz w:val="20"/>
          <w:szCs w:val="20"/>
        </w:rPr>
        <w:t xml:space="preserve">е </w:t>
      </w:r>
      <w:r w:rsidRPr="00795480">
        <w:rPr>
          <w:spacing w:val="1"/>
          <w:sz w:val="20"/>
          <w:szCs w:val="20"/>
        </w:rPr>
        <w:t>о</w:t>
      </w:r>
      <w:r w:rsidRPr="00795480">
        <w:rPr>
          <w:spacing w:val="-3"/>
          <w:sz w:val="20"/>
          <w:szCs w:val="20"/>
        </w:rPr>
        <w:t>т</w:t>
      </w:r>
      <w:r w:rsidRPr="00795480">
        <w:rPr>
          <w:spacing w:val="-1"/>
          <w:sz w:val="20"/>
          <w:szCs w:val="20"/>
        </w:rPr>
        <w:t>н</w:t>
      </w:r>
      <w:r w:rsidRPr="00795480">
        <w:rPr>
          <w:spacing w:val="1"/>
          <w:sz w:val="20"/>
          <w:szCs w:val="20"/>
        </w:rPr>
        <w:t>о</w:t>
      </w:r>
      <w:r w:rsidRPr="00795480">
        <w:rPr>
          <w:spacing w:val="-2"/>
          <w:sz w:val="20"/>
          <w:szCs w:val="20"/>
        </w:rPr>
        <w:t>с</w:t>
      </w:r>
      <w:r w:rsidRPr="00795480">
        <w:rPr>
          <w:spacing w:val="1"/>
          <w:sz w:val="20"/>
          <w:szCs w:val="20"/>
        </w:rPr>
        <w:t>и</w:t>
      </w:r>
      <w:r w:rsidRPr="00795480">
        <w:rPr>
          <w:sz w:val="20"/>
          <w:szCs w:val="20"/>
        </w:rPr>
        <w:t>те</w:t>
      </w:r>
      <w:r w:rsidRPr="00795480">
        <w:rPr>
          <w:spacing w:val="-1"/>
          <w:sz w:val="20"/>
          <w:szCs w:val="20"/>
        </w:rPr>
        <w:t>льн</w:t>
      </w:r>
      <w:r w:rsidRPr="00795480">
        <w:rPr>
          <w:spacing w:val="1"/>
          <w:sz w:val="20"/>
          <w:szCs w:val="20"/>
        </w:rPr>
        <w:t>о</w:t>
      </w:r>
      <w:r w:rsidRPr="00795480">
        <w:rPr>
          <w:sz w:val="20"/>
          <w:szCs w:val="20"/>
        </w:rPr>
        <w:t>й</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z w:val="20"/>
          <w:szCs w:val="20"/>
        </w:rPr>
        <w:t>а</w:t>
      </w:r>
      <w:r w:rsidRPr="00795480">
        <w:rPr>
          <w:spacing w:val="-1"/>
          <w:sz w:val="20"/>
          <w:szCs w:val="20"/>
        </w:rPr>
        <w:t>б</w:t>
      </w:r>
      <w:r w:rsidRPr="00795480">
        <w:rPr>
          <w:sz w:val="20"/>
          <w:szCs w:val="20"/>
        </w:rPr>
        <w:t>с</w:t>
      </w:r>
      <w:r w:rsidRPr="00795480">
        <w:rPr>
          <w:spacing w:val="1"/>
          <w:sz w:val="20"/>
          <w:szCs w:val="20"/>
        </w:rPr>
        <w:t>о</w:t>
      </w:r>
      <w:r w:rsidRPr="00795480">
        <w:rPr>
          <w:spacing w:val="-1"/>
          <w:sz w:val="20"/>
          <w:szCs w:val="20"/>
        </w:rPr>
        <w:t>л</w:t>
      </w:r>
      <w:r w:rsidRPr="00795480">
        <w:rPr>
          <w:spacing w:val="-3"/>
          <w:sz w:val="20"/>
          <w:szCs w:val="20"/>
        </w:rPr>
        <w:t>ю</w:t>
      </w:r>
      <w:r w:rsidRPr="00795480">
        <w:rPr>
          <w:sz w:val="20"/>
          <w:szCs w:val="20"/>
        </w:rPr>
        <w:t>тной</w:t>
      </w:r>
      <w:r w:rsidRPr="00795480">
        <w:rPr>
          <w:spacing w:val="3"/>
          <w:sz w:val="20"/>
          <w:szCs w:val="20"/>
        </w:rPr>
        <w:t xml:space="preserve"> </w:t>
      </w:r>
      <w:r w:rsidRPr="00795480">
        <w:rPr>
          <w:spacing w:val="-3"/>
          <w:sz w:val="20"/>
          <w:szCs w:val="20"/>
        </w:rPr>
        <w:t>в</w:t>
      </w:r>
      <w:r w:rsidRPr="00795480">
        <w:rPr>
          <w:spacing w:val="1"/>
          <w:sz w:val="20"/>
          <w:szCs w:val="20"/>
        </w:rPr>
        <w:t>ы</w:t>
      </w:r>
      <w:r w:rsidRPr="00795480">
        <w:rPr>
          <w:spacing w:val="-2"/>
          <w:sz w:val="20"/>
          <w:szCs w:val="20"/>
        </w:rPr>
        <w:t>с</w:t>
      </w:r>
      <w:r w:rsidRPr="00795480">
        <w:rPr>
          <w:spacing w:val="1"/>
          <w:sz w:val="20"/>
          <w:szCs w:val="20"/>
        </w:rPr>
        <w:t>о</w:t>
      </w:r>
      <w:r w:rsidRPr="00795480">
        <w:rPr>
          <w:sz w:val="20"/>
          <w:szCs w:val="20"/>
        </w:rPr>
        <w:t>ты</w:t>
      </w:r>
      <w:r w:rsidRPr="00795480">
        <w:rPr>
          <w:spacing w:val="7"/>
          <w:sz w:val="20"/>
          <w:szCs w:val="20"/>
        </w:rPr>
        <w:t xml:space="preserve"> </w:t>
      </w:r>
      <w:r w:rsidRPr="00795480">
        <w:rPr>
          <w:sz w:val="20"/>
          <w:szCs w:val="20"/>
        </w:rPr>
        <w:t>г</w:t>
      </w:r>
      <w:r w:rsidRPr="00795480">
        <w:rPr>
          <w:spacing w:val="-1"/>
          <w:sz w:val="20"/>
          <w:szCs w:val="20"/>
        </w:rPr>
        <w:t>о</w:t>
      </w:r>
      <w:r w:rsidRPr="00795480">
        <w:rPr>
          <w:spacing w:val="1"/>
          <w:sz w:val="20"/>
          <w:szCs w:val="20"/>
        </w:rPr>
        <w:t>р</w:t>
      </w:r>
      <w:r w:rsidRPr="00795480">
        <w:rPr>
          <w:sz w:val="20"/>
          <w:szCs w:val="20"/>
        </w:rPr>
        <w:t>. Ре</w:t>
      </w:r>
      <w:r w:rsidRPr="00795480">
        <w:rPr>
          <w:spacing w:val="-1"/>
          <w:sz w:val="20"/>
          <w:szCs w:val="20"/>
        </w:rPr>
        <w:t>ль</w:t>
      </w:r>
      <w:r w:rsidRPr="00795480">
        <w:rPr>
          <w:sz w:val="20"/>
          <w:szCs w:val="20"/>
        </w:rPr>
        <w:t>еф</w:t>
      </w:r>
      <w:r w:rsidRPr="00795480">
        <w:rPr>
          <w:spacing w:val="1"/>
          <w:sz w:val="20"/>
          <w:szCs w:val="20"/>
        </w:rPr>
        <w:t xml:space="preserve"> дн</w:t>
      </w:r>
      <w:r w:rsidRPr="00795480">
        <w:rPr>
          <w:sz w:val="20"/>
          <w:szCs w:val="20"/>
        </w:rPr>
        <w:t xml:space="preserve">а </w:t>
      </w:r>
      <w:r w:rsidRPr="00795480">
        <w:rPr>
          <w:spacing w:val="-1"/>
          <w:sz w:val="20"/>
          <w:szCs w:val="20"/>
        </w:rPr>
        <w:t>о</w:t>
      </w:r>
      <w:r w:rsidRPr="00795480">
        <w:rPr>
          <w:sz w:val="20"/>
          <w:szCs w:val="20"/>
        </w:rPr>
        <w:t>ке</w:t>
      </w:r>
      <w:r w:rsidRPr="00795480">
        <w:rPr>
          <w:spacing w:val="-2"/>
          <w:sz w:val="20"/>
          <w:szCs w:val="20"/>
        </w:rPr>
        <w:t>а</w:t>
      </w:r>
      <w:r w:rsidRPr="00795480">
        <w:rPr>
          <w:spacing w:val="1"/>
          <w:sz w:val="20"/>
          <w:szCs w:val="20"/>
        </w:rPr>
        <w:t>н</w:t>
      </w:r>
      <w:r w:rsidRPr="00795480">
        <w:rPr>
          <w:spacing w:val="-1"/>
          <w:sz w:val="20"/>
          <w:szCs w:val="20"/>
        </w:rPr>
        <w:t>о</w:t>
      </w:r>
      <w:r w:rsidRPr="00795480">
        <w:rPr>
          <w:sz w:val="20"/>
          <w:szCs w:val="20"/>
        </w:rPr>
        <w:t xml:space="preserve">в. </w:t>
      </w:r>
      <w:proofErr w:type="spellStart"/>
      <w:r w:rsidRPr="00795480">
        <w:rPr>
          <w:i/>
          <w:sz w:val="20"/>
          <w:szCs w:val="20"/>
        </w:rPr>
        <w:t>Рифтовые</w:t>
      </w:r>
      <w:proofErr w:type="spellEnd"/>
      <w:r w:rsidRPr="00795480">
        <w:rPr>
          <w:i/>
          <w:sz w:val="20"/>
          <w:szCs w:val="20"/>
        </w:rPr>
        <w:t xml:space="preserve"> области, срединные океанические хребты, шельф, материковый склон.</w:t>
      </w:r>
      <w:r w:rsidRPr="00795480">
        <w:rPr>
          <w:sz w:val="20"/>
          <w:szCs w:val="20"/>
        </w:rPr>
        <w:t xml:space="preserve"> </w:t>
      </w:r>
      <w:r w:rsidRPr="00795480">
        <w:rPr>
          <w:i/>
          <w:sz w:val="20"/>
          <w:szCs w:val="20"/>
        </w:rPr>
        <w:t>Мет</w:t>
      </w:r>
      <w:r w:rsidRPr="00795480">
        <w:rPr>
          <w:i/>
          <w:spacing w:val="-1"/>
          <w:sz w:val="20"/>
          <w:szCs w:val="20"/>
        </w:rPr>
        <w:t>о</w:t>
      </w:r>
      <w:r w:rsidRPr="00795480">
        <w:rPr>
          <w:i/>
          <w:spacing w:val="1"/>
          <w:sz w:val="20"/>
          <w:szCs w:val="20"/>
        </w:rPr>
        <w:t>д</w:t>
      </w:r>
      <w:r w:rsidRPr="00795480">
        <w:rPr>
          <w:i/>
          <w:sz w:val="20"/>
          <w:szCs w:val="20"/>
        </w:rPr>
        <w:t>ы</w:t>
      </w:r>
      <w:r w:rsidRPr="00795480">
        <w:rPr>
          <w:i/>
          <w:spacing w:val="-2"/>
          <w:sz w:val="20"/>
          <w:szCs w:val="20"/>
        </w:rPr>
        <w:t xml:space="preserve"> </w:t>
      </w:r>
      <w:r w:rsidRPr="00795480">
        <w:rPr>
          <w:i/>
          <w:spacing w:val="1"/>
          <w:sz w:val="20"/>
          <w:szCs w:val="20"/>
        </w:rPr>
        <w:t>и</w:t>
      </w:r>
      <w:r w:rsidRPr="00795480">
        <w:rPr>
          <w:i/>
          <w:sz w:val="20"/>
          <w:szCs w:val="20"/>
        </w:rPr>
        <w:t>з</w:t>
      </w:r>
      <w:r w:rsidRPr="00795480">
        <w:rPr>
          <w:i/>
          <w:spacing w:val="-4"/>
          <w:sz w:val="20"/>
          <w:szCs w:val="20"/>
        </w:rPr>
        <w:t>у</w:t>
      </w:r>
      <w:r w:rsidRPr="00795480">
        <w:rPr>
          <w:i/>
          <w:sz w:val="20"/>
          <w:szCs w:val="20"/>
        </w:rPr>
        <w:t>че</w:t>
      </w:r>
      <w:r w:rsidRPr="00795480">
        <w:rPr>
          <w:i/>
          <w:spacing w:val="1"/>
          <w:sz w:val="20"/>
          <w:szCs w:val="20"/>
        </w:rPr>
        <w:t>ни</w:t>
      </w:r>
      <w:r w:rsidRPr="00795480">
        <w:rPr>
          <w:i/>
          <w:sz w:val="20"/>
          <w:szCs w:val="20"/>
        </w:rPr>
        <w:t>я г</w:t>
      </w:r>
      <w:r w:rsidRPr="00795480">
        <w:rPr>
          <w:i/>
          <w:spacing w:val="-3"/>
          <w:sz w:val="20"/>
          <w:szCs w:val="20"/>
        </w:rPr>
        <w:t>л</w:t>
      </w:r>
      <w:r w:rsidRPr="00795480">
        <w:rPr>
          <w:i/>
          <w:spacing w:val="-4"/>
          <w:sz w:val="20"/>
          <w:szCs w:val="20"/>
        </w:rPr>
        <w:t>у</w:t>
      </w:r>
      <w:r w:rsidRPr="00795480">
        <w:rPr>
          <w:i/>
          <w:spacing w:val="1"/>
          <w:sz w:val="20"/>
          <w:szCs w:val="20"/>
        </w:rPr>
        <w:t>би</w:t>
      </w:r>
      <w:r w:rsidRPr="00795480">
        <w:rPr>
          <w:i/>
          <w:sz w:val="20"/>
          <w:szCs w:val="20"/>
        </w:rPr>
        <w:t>н</w:t>
      </w:r>
      <w:r w:rsidRPr="00795480">
        <w:rPr>
          <w:i/>
          <w:spacing w:val="1"/>
          <w:sz w:val="20"/>
          <w:szCs w:val="20"/>
        </w:rPr>
        <w:t xml:space="preserve"> </w:t>
      </w:r>
      <w:r w:rsidRPr="00795480">
        <w:rPr>
          <w:i/>
          <w:sz w:val="20"/>
          <w:szCs w:val="20"/>
        </w:rPr>
        <w:t>Ми</w:t>
      </w:r>
      <w:r w:rsidRPr="00795480">
        <w:rPr>
          <w:i/>
          <w:spacing w:val="-1"/>
          <w:sz w:val="20"/>
          <w:szCs w:val="20"/>
        </w:rPr>
        <w:t>р</w:t>
      </w:r>
      <w:r w:rsidRPr="00795480">
        <w:rPr>
          <w:i/>
          <w:spacing w:val="1"/>
          <w:sz w:val="20"/>
          <w:szCs w:val="20"/>
        </w:rPr>
        <w:t>о</w:t>
      </w:r>
      <w:r w:rsidRPr="00795480">
        <w:rPr>
          <w:i/>
          <w:spacing w:val="-3"/>
          <w:sz w:val="20"/>
          <w:szCs w:val="20"/>
        </w:rPr>
        <w:t>в</w:t>
      </w:r>
      <w:r w:rsidRPr="00795480">
        <w:rPr>
          <w:i/>
          <w:spacing w:val="1"/>
          <w:sz w:val="20"/>
          <w:szCs w:val="20"/>
        </w:rPr>
        <w:t>о</w:t>
      </w:r>
      <w:r w:rsidRPr="00795480">
        <w:rPr>
          <w:i/>
          <w:spacing w:val="-2"/>
          <w:sz w:val="20"/>
          <w:szCs w:val="20"/>
        </w:rPr>
        <w:t>г</w:t>
      </w:r>
      <w:r w:rsidRPr="00795480">
        <w:rPr>
          <w:i/>
          <w:sz w:val="20"/>
          <w:szCs w:val="20"/>
        </w:rPr>
        <w:t>о</w:t>
      </w:r>
      <w:r w:rsidRPr="00795480">
        <w:rPr>
          <w:i/>
          <w:spacing w:val="1"/>
          <w:sz w:val="20"/>
          <w:szCs w:val="20"/>
        </w:rPr>
        <w:t xml:space="preserve"> </w:t>
      </w:r>
      <w:r w:rsidRPr="00795480">
        <w:rPr>
          <w:i/>
          <w:sz w:val="20"/>
          <w:szCs w:val="20"/>
        </w:rPr>
        <w:t>о</w:t>
      </w:r>
      <w:r w:rsidRPr="00795480">
        <w:rPr>
          <w:i/>
          <w:spacing w:val="1"/>
          <w:sz w:val="20"/>
          <w:szCs w:val="20"/>
        </w:rPr>
        <w:t>к</w:t>
      </w:r>
      <w:r w:rsidRPr="00795480">
        <w:rPr>
          <w:i/>
          <w:sz w:val="20"/>
          <w:szCs w:val="20"/>
        </w:rPr>
        <w:t>е</w:t>
      </w:r>
      <w:r w:rsidRPr="00795480">
        <w:rPr>
          <w:i/>
          <w:spacing w:val="-2"/>
          <w:sz w:val="20"/>
          <w:szCs w:val="20"/>
        </w:rPr>
        <w:t>а</w:t>
      </w:r>
      <w:r w:rsidRPr="00795480">
        <w:rPr>
          <w:i/>
          <w:spacing w:val="1"/>
          <w:sz w:val="20"/>
          <w:szCs w:val="20"/>
        </w:rPr>
        <w:t>н</w:t>
      </w:r>
      <w:r w:rsidRPr="00795480">
        <w:rPr>
          <w:i/>
          <w:sz w:val="20"/>
          <w:szCs w:val="20"/>
        </w:rPr>
        <w:t>а.</w:t>
      </w:r>
      <w:r w:rsidRPr="00795480">
        <w:rPr>
          <w:i/>
          <w:spacing w:val="-1"/>
          <w:sz w:val="20"/>
          <w:szCs w:val="20"/>
        </w:rPr>
        <w:t xml:space="preserve"> И</w:t>
      </w:r>
      <w:r w:rsidRPr="00795480">
        <w:rPr>
          <w:i/>
          <w:sz w:val="20"/>
          <w:szCs w:val="20"/>
        </w:rPr>
        <w:t>ссле</w:t>
      </w:r>
      <w:r w:rsidRPr="00795480">
        <w:rPr>
          <w:i/>
          <w:spacing w:val="-2"/>
          <w:sz w:val="20"/>
          <w:szCs w:val="20"/>
        </w:rPr>
        <w:t>д</w:t>
      </w:r>
      <w:r w:rsidRPr="00795480">
        <w:rPr>
          <w:i/>
          <w:spacing w:val="1"/>
          <w:sz w:val="20"/>
          <w:szCs w:val="20"/>
        </w:rPr>
        <w:t>о</w:t>
      </w:r>
      <w:r w:rsidRPr="00795480">
        <w:rPr>
          <w:i/>
          <w:sz w:val="20"/>
          <w:szCs w:val="20"/>
        </w:rPr>
        <w:t>вате</w:t>
      </w:r>
      <w:r w:rsidRPr="00795480">
        <w:rPr>
          <w:i/>
          <w:spacing w:val="-1"/>
          <w:sz w:val="20"/>
          <w:szCs w:val="20"/>
        </w:rPr>
        <w:t>л</w:t>
      </w:r>
      <w:r w:rsidRPr="00795480">
        <w:rPr>
          <w:i/>
          <w:sz w:val="20"/>
          <w:szCs w:val="20"/>
        </w:rPr>
        <w:t>и</w:t>
      </w:r>
      <w:r w:rsidRPr="00795480">
        <w:rPr>
          <w:i/>
          <w:spacing w:val="1"/>
          <w:sz w:val="20"/>
          <w:szCs w:val="20"/>
        </w:rPr>
        <w:t xml:space="preserve"> </w:t>
      </w:r>
      <w:r w:rsidRPr="00795480">
        <w:rPr>
          <w:i/>
          <w:spacing w:val="-2"/>
          <w:sz w:val="20"/>
          <w:szCs w:val="20"/>
        </w:rPr>
        <w:t>п</w:t>
      </w:r>
      <w:r w:rsidRPr="00795480">
        <w:rPr>
          <w:i/>
          <w:spacing w:val="1"/>
          <w:sz w:val="20"/>
          <w:szCs w:val="20"/>
        </w:rPr>
        <w:t>од</w:t>
      </w:r>
      <w:r w:rsidRPr="00795480">
        <w:rPr>
          <w:i/>
          <w:spacing w:val="-3"/>
          <w:sz w:val="20"/>
          <w:szCs w:val="20"/>
        </w:rPr>
        <w:t>в</w:t>
      </w:r>
      <w:r w:rsidRPr="00795480">
        <w:rPr>
          <w:i/>
          <w:spacing w:val="-1"/>
          <w:sz w:val="20"/>
          <w:szCs w:val="20"/>
        </w:rPr>
        <w:t>о</w:t>
      </w:r>
      <w:r w:rsidRPr="00795480">
        <w:rPr>
          <w:i/>
          <w:spacing w:val="1"/>
          <w:sz w:val="20"/>
          <w:szCs w:val="20"/>
        </w:rPr>
        <w:t>д</w:t>
      </w:r>
      <w:r w:rsidRPr="00795480">
        <w:rPr>
          <w:i/>
          <w:spacing w:val="-1"/>
          <w:sz w:val="20"/>
          <w:szCs w:val="20"/>
        </w:rPr>
        <w:t>н</w:t>
      </w:r>
      <w:r w:rsidRPr="00795480">
        <w:rPr>
          <w:i/>
          <w:spacing w:val="1"/>
          <w:sz w:val="20"/>
          <w:szCs w:val="20"/>
        </w:rPr>
        <w:t>ы</w:t>
      </w:r>
      <w:r w:rsidRPr="00795480">
        <w:rPr>
          <w:i/>
          <w:sz w:val="20"/>
          <w:szCs w:val="20"/>
        </w:rPr>
        <w:t>х</w:t>
      </w:r>
      <w:r w:rsidRPr="00795480">
        <w:rPr>
          <w:i/>
          <w:spacing w:val="1"/>
          <w:sz w:val="20"/>
          <w:szCs w:val="20"/>
        </w:rPr>
        <w:t xml:space="preserve"> </w:t>
      </w:r>
      <w:r w:rsidRPr="00795480">
        <w:rPr>
          <w:i/>
          <w:sz w:val="20"/>
          <w:szCs w:val="20"/>
        </w:rPr>
        <w:t>г</w:t>
      </w:r>
      <w:r w:rsidRPr="00795480">
        <w:rPr>
          <w:i/>
          <w:spacing w:val="-1"/>
          <w:sz w:val="20"/>
          <w:szCs w:val="20"/>
        </w:rPr>
        <w:t>л</w:t>
      </w:r>
      <w:r w:rsidRPr="00795480">
        <w:rPr>
          <w:i/>
          <w:spacing w:val="-4"/>
          <w:sz w:val="20"/>
          <w:szCs w:val="20"/>
        </w:rPr>
        <w:t>у</w:t>
      </w:r>
      <w:r w:rsidRPr="00795480">
        <w:rPr>
          <w:i/>
          <w:spacing w:val="1"/>
          <w:sz w:val="20"/>
          <w:szCs w:val="20"/>
        </w:rPr>
        <w:t>би</w:t>
      </w:r>
      <w:r w:rsidRPr="00795480">
        <w:rPr>
          <w:i/>
          <w:sz w:val="20"/>
          <w:szCs w:val="20"/>
        </w:rPr>
        <w:t>н</w:t>
      </w:r>
      <w:r w:rsidRPr="00795480">
        <w:rPr>
          <w:i/>
          <w:spacing w:val="-2"/>
          <w:sz w:val="20"/>
          <w:szCs w:val="20"/>
        </w:rPr>
        <w:t xml:space="preserve"> </w:t>
      </w:r>
      <w:r w:rsidRPr="00795480">
        <w:rPr>
          <w:i/>
          <w:sz w:val="20"/>
          <w:szCs w:val="20"/>
        </w:rPr>
        <w:t xml:space="preserve">и </w:t>
      </w:r>
      <w:r w:rsidRPr="00795480">
        <w:rPr>
          <w:i/>
          <w:spacing w:val="1"/>
          <w:sz w:val="20"/>
          <w:szCs w:val="20"/>
        </w:rPr>
        <w:t>и</w:t>
      </w:r>
      <w:r w:rsidRPr="00795480">
        <w:rPr>
          <w:i/>
          <w:sz w:val="20"/>
          <w:szCs w:val="20"/>
        </w:rPr>
        <w:t>х</w:t>
      </w:r>
      <w:r w:rsidRPr="00795480">
        <w:rPr>
          <w:i/>
          <w:spacing w:val="-2"/>
          <w:sz w:val="20"/>
          <w:szCs w:val="20"/>
        </w:rPr>
        <w:t xml:space="preserve"> </w:t>
      </w:r>
      <w:r w:rsidRPr="00795480">
        <w:rPr>
          <w:i/>
          <w:spacing w:val="1"/>
          <w:sz w:val="20"/>
          <w:szCs w:val="20"/>
        </w:rPr>
        <w:t>о</w:t>
      </w:r>
      <w:r w:rsidRPr="00795480">
        <w:rPr>
          <w:i/>
          <w:sz w:val="20"/>
          <w:szCs w:val="20"/>
        </w:rPr>
        <w:t>т</w:t>
      </w:r>
      <w:r w:rsidRPr="00795480">
        <w:rPr>
          <w:i/>
          <w:spacing w:val="-2"/>
          <w:sz w:val="20"/>
          <w:szCs w:val="20"/>
        </w:rPr>
        <w:t>к</w:t>
      </w:r>
      <w:r w:rsidRPr="00795480">
        <w:rPr>
          <w:i/>
          <w:spacing w:val="1"/>
          <w:sz w:val="20"/>
          <w:szCs w:val="20"/>
        </w:rPr>
        <w:t>ры</w:t>
      </w:r>
      <w:r w:rsidRPr="00795480">
        <w:rPr>
          <w:i/>
          <w:spacing w:val="-3"/>
          <w:sz w:val="20"/>
          <w:szCs w:val="20"/>
        </w:rPr>
        <w:t>т</w:t>
      </w:r>
      <w:r w:rsidRPr="00795480">
        <w:rPr>
          <w:i/>
          <w:spacing w:val="1"/>
          <w:sz w:val="20"/>
          <w:szCs w:val="20"/>
        </w:rPr>
        <w:t>и</w:t>
      </w:r>
      <w:r w:rsidRPr="00795480">
        <w:rPr>
          <w:i/>
          <w:sz w:val="20"/>
          <w:szCs w:val="20"/>
        </w:rPr>
        <w:t>я.</w:t>
      </w:r>
    </w:p>
    <w:p w14:paraId="4873A86B"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Ги</w:t>
      </w:r>
      <w:r w:rsidRPr="00795480">
        <w:rPr>
          <w:b/>
          <w:bCs/>
          <w:sz w:val="20"/>
          <w:szCs w:val="20"/>
        </w:rPr>
        <w:t>дрос</w:t>
      </w:r>
      <w:r w:rsidRPr="00795480">
        <w:rPr>
          <w:b/>
          <w:bCs/>
          <w:spacing w:val="-2"/>
          <w:sz w:val="20"/>
          <w:szCs w:val="20"/>
        </w:rPr>
        <w:t>ф</w:t>
      </w:r>
      <w:r w:rsidRPr="00795480">
        <w:rPr>
          <w:b/>
          <w:bCs/>
          <w:sz w:val="20"/>
          <w:szCs w:val="20"/>
        </w:rPr>
        <w:t>ер</w:t>
      </w:r>
      <w:r w:rsidRPr="00795480">
        <w:rPr>
          <w:b/>
          <w:bCs/>
          <w:spacing w:val="1"/>
          <w:sz w:val="20"/>
          <w:szCs w:val="20"/>
        </w:rPr>
        <w:t>а</w:t>
      </w:r>
      <w:r w:rsidRPr="00795480">
        <w:rPr>
          <w:b/>
          <w:bCs/>
          <w:sz w:val="20"/>
          <w:szCs w:val="20"/>
        </w:rPr>
        <w:t>.</w:t>
      </w:r>
      <w:r w:rsidRPr="00795480">
        <w:rPr>
          <w:b/>
          <w:bCs/>
          <w:spacing w:val="2"/>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1"/>
          <w:sz w:val="20"/>
          <w:szCs w:val="20"/>
        </w:rPr>
        <w:t>о</w:t>
      </w:r>
      <w:r w:rsidRPr="00795480">
        <w:rPr>
          <w:spacing w:val="-2"/>
          <w:sz w:val="20"/>
          <w:szCs w:val="20"/>
        </w:rPr>
        <w:t>е</w:t>
      </w:r>
      <w:r w:rsidRPr="00795480">
        <w:rPr>
          <w:spacing w:val="1"/>
          <w:sz w:val="20"/>
          <w:szCs w:val="20"/>
        </w:rPr>
        <w:t>ни</w:t>
      </w:r>
      <w:r w:rsidRPr="00795480">
        <w:rPr>
          <w:sz w:val="20"/>
          <w:szCs w:val="20"/>
        </w:rPr>
        <w:t>е г</w:t>
      </w:r>
      <w:r w:rsidRPr="00795480">
        <w:rPr>
          <w:spacing w:val="-1"/>
          <w:sz w:val="20"/>
          <w:szCs w:val="20"/>
        </w:rPr>
        <w:t>ид</w:t>
      </w:r>
      <w:r w:rsidRPr="00795480">
        <w:rPr>
          <w:spacing w:val="1"/>
          <w:sz w:val="20"/>
          <w:szCs w:val="20"/>
        </w:rPr>
        <w:t>ро</w:t>
      </w:r>
      <w:r w:rsidRPr="00795480">
        <w:rPr>
          <w:spacing w:val="-2"/>
          <w:sz w:val="20"/>
          <w:szCs w:val="20"/>
        </w:rPr>
        <w:t>с</w:t>
      </w:r>
      <w:r w:rsidRPr="00795480">
        <w:rPr>
          <w:sz w:val="20"/>
          <w:szCs w:val="20"/>
        </w:rPr>
        <w:t>ф</w:t>
      </w:r>
      <w:r w:rsidRPr="00795480">
        <w:rPr>
          <w:spacing w:val="-2"/>
          <w:sz w:val="20"/>
          <w:szCs w:val="20"/>
        </w:rPr>
        <w:t>е</w:t>
      </w:r>
      <w:r w:rsidRPr="00795480">
        <w:rPr>
          <w:spacing w:val="1"/>
          <w:sz w:val="20"/>
          <w:szCs w:val="20"/>
        </w:rPr>
        <w:t>р</w:t>
      </w:r>
      <w:r w:rsidRPr="00795480">
        <w:rPr>
          <w:sz w:val="20"/>
          <w:szCs w:val="20"/>
        </w:rPr>
        <w:t xml:space="preserve">ы. </w:t>
      </w:r>
      <w:r w:rsidRPr="00795480">
        <w:rPr>
          <w:i/>
          <w:spacing w:val="-2"/>
          <w:sz w:val="20"/>
          <w:szCs w:val="20"/>
        </w:rPr>
        <w:t>О</w:t>
      </w:r>
      <w:r w:rsidRPr="00795480">
        <w:rPr>
          <w:i/>
          <w:sz w:val="20"/>
          <w:szCs w:val="20"/>
        </w:rPr>
        <w:t>с</w:t>
      </w:r>
      <w:r w:rsidRPr="00795480">
        <w:rPr>
          <w:i/>
          <w:spacing w:val="-1"/>
          <w:sz w:val="20"/>
          <w:szCs w:val="20"/>
        </w:rPr>
        <w:t>о</w:t>
      </w:r>
      <w:r w:rsidRPr="00795480">
        <w:rPr>
          <w:i/>
          <w:spacing w:val="1"/>
          <w:sz w:val="20"/>
          <w:szCs w:val="20"/>
        </w:rPr>
        <w:t>б</w:t>
      </w:r>
      <w:r w:rsidRPr="00795480">
        <w:rPr>
          <w:i/>
          <w:sz w:val="20"/>
          <w:szCs w:val="20"/>
        </w:rPr>
        <w:t>е</w:t>
      </w:r>
      <w:r w:rsidRPr="00795480">
        <w:rPr>
          <w:i/>
          <w:spacing w:val="-1"/>
          <w:sz w:val="20"/>
          <w:szCs w:val="20"/>
        </w:rPr>
        <w:t>нн</w:t>
      </w:r>
      <w:r w:rsidRPr="00795480">
        <w:rPr>
          <w:i/>
          <w:spacing w:val="1"/>
          <w:sz w:val="20"/>
          <w:szCs w:val="20"/>
        </w:rPr>
        <w:t>о</w:t>
      </w:r>
      <w:r w:rsidRPr="00795480">
        <w:rPr>
          <w:i/>
          <w:sz w:val="20"/>
          <w:szCs w:val="20"/>
        </w:rPr>
        <w:t>сти М</w:t>
      </w:r>
      <w:r w:rsidRPr="00795480">
        <w:rPr>
          <w:i/>
          <w:spacing w:val="-1"/>
          <w:sz w:val="20"/>
          <w:szCs w:val="20"/>
        </w:rPr>
        <w:t>ир</w:t>
      </w:r>
      <w:r w:rsidRPr="00795480">
        <w:rPr>
          <w:i/>
          <w:spacing w:val="1"/>
          <w:sz w:val="20"/>
          <w:szCs w:val="20"/>
        </w:rPr>
        <w:t>о</w:t>
      </w:r>
      <w:r w:rsidRPr="00795480">
        <w:rPr>
          <w:i/>
          <w:sz w:val="20"/>
          <w:szCs w:val="20"/>
        </w:rPr>
        <w:t>в</w:t>
      </w:r>
      <w:r w:rsidRPr="00795480">
        <w:rPr>
          <w:i/>
          <w:spacing w:val="-2"/>
          <w:sz w:val="20"/>
          <w:szCs w:val="20"/>
        </w:rPr>
        <w:t>о</w:t>
      </w:r>
      <w:r w:rsidRPr="00795480">
        <w:rPr>
          <w:i/>
          <w:sz w:val="20"/>
          <w:szCs w:val="20"/>
        </w:rPr>
        <w:t>го</w:t>
      </w:r>
      <w:r w:rsidRPr="00795480">
        <w:rPr>
          <w:i/>
          <w:spacing w:val="3"/>
          <w:sz w:val="20"/>
          <w:szCs w:val="20"/>
        </w:rPr>
        <w:t xml:space="preserve"> </w:t>
      </w:r>
      <w:r w:rsidRPr="00795480">
        <w:rPr>
          <w:i/>
          <w:spacing w:val="-2"/>
          <w:sz w:val="20"/>
          <w:szCs w:val="20"/>
        </w:rPr>
        <w:t>к</w:t>
      </w:r>
      <w:r w:rsidRPr="00795480">
        <w:rPr>
          <w:i/>
          <w:spacing w:val="1"/>
          <w:sz w:val="20"/>
          <w:szCs w:val="20"/>
        </w:rPr>
        <w:t>р</w:t>
      </w:r>
      <w:r w:rsidRPr="00795480">
        <w:rPr>
          <w:i/>
          <w:spacing w:val="-4"/>
          <w:sz w:val="20"/>
          <w:szCs w:val="20"/>
        </w:rPr>
        <w:t>у</w:t>
      </w:r>
      <w:r w:rsidRPr="00795480">
        <w:rPr>
          <w:i/>
          <w:sz w:val="20"/>
          <w:szCs w:val="20"/>
        </w:rPr>
        <w:t>г</w:t>
      </w:r>
      <w:r w:rsidRPr="00795480">
        <w:rPr>
          <w:i/>
          <w:spacing w:val="1"/>
          <w:sz w:val="20"/>
          <w:szCs w:val="20"/>
        </w:rPr>
        <w:t>о</w:t>
      </w:r>
      <w:r w:rsidRPr="00795480">
        <w:rPr>
          <w:i/>
          <w:sz w:val="20"/>
          <w:szCs w:val="20"/>
        </w:rPr>
        <w:t>в</w:t>
      </w:r>
      <w:r w:rsidRPr="00795480">
        <w:rPr>
          <w:i/>
          <w:spacing w:val="-2"/>
          <w:sz w:val="20"/>
          <w:szCs w:val="20"/>
        </w:rPr>
        <w:t>о</w:t>
      </w:r>
      <w:r w:rsidRPr="00795480">
        <w:rPr>
          <w:i/>
          <w:spacing w:val="1"/>
          <w:sz w:val="20"/>
          <w:szCs w:val="20"/>
        </w:rPr>
        <w:t>ро</w:t>
      </w:r>
      <w:r w:rsidRPr="00795480">
        <w:rPr>
          <w:i/>
          <w:spacing w:val="5"/>
          <w:sz w:val="20"/>
          <w:szCs w:val="20"/>
        </w:rPr>
        <w:t>т</w:t>
      </w:r>
      <w:r w:rsidRPr="00795480">
        <w:rPr>
          <w:i/>
          <w:sz w:val="20"/>
          <w:szCs w:val="20"/>
        </w:rPr>
        <w:t xml:space="preserve">а воды. </w:t>
      </w:r>
      <w:r w:rsidRPr="00795480">
        <w:rPr>
          <w:sz w:val="20"/>
          <w:szCs w:val="20"/>
        </w:rPr>
        <w:t>М</w:t>
      </w:r>
      <w:r w:rsidRPr="00795480">
        <w:rPr>
          <w:spacing w:val="-1"/>
          <w:sz w:val="20"/>
          <w:szCs w:val="20"/>
        </w:rPr>
        <w:t>ир</w:t>
      </w:r>
      <w:r w:rsidRPr="00795480">
        <w:rPr>
          <w:spacing w:val="1"/>
          <w:sz w:val="20"/>
          <w:szCs w:val="20"/>
        </w:rPr>
        <w:t>о</w:t>
      </w:r>
      <w:r w:rsidRPr="00795480">
        <w:rPr>
          <w:sz w:val="20"/>
          <w:szCs w:val="20"/>
        </w:rPr>
        <w:t>в</w:t>
      </w:r>
      <w:r w:rsidRPr="00795480">
        <w:rPr>
          <w:spacing w:val="-2"/>
          <w:sz w:val="20"/>
          <w:szCs w:val="20"/>
        </w:rPr>
        <w:t>о</w:t>
      </w:r>
      <w:r w:rsidRPr="00795480">
        <w:rPr>
          <w:sz w:val="20"/>
          <w:szCs w:val="20"/>
        </w:rPr>
        <w:t xml:space="preserve">й </w:t>
      </w:r>
      <w:r w:rsidRPr="00795480">
        <w:rPr>
          <w:spacing w:val="-1"/>
          <w:sz w:val="20"/>
          <w:szCs w:val="20"/>
        </w:rPr>
        <w:t>о</w:t>
      </w:r>
      <w:r w:rsidRPr="00795480">
        <w:rPr>
          <w:sz w:val="20"/>
          <w:szCs w:val="20"/>
        </w:rPr>
        <w:t>кеан и е</w:t>
      </w:r>
      <w:r w:rsidRPr="00795480">
        <w:rPr>
          <w:spacing w:val="-2"/>
          <w:sz w:val="20"/>
          <w:szCs w:val="20"/>
        </w:rPr>
        <w:t>г</w:t>
      </w:r>
      <w:r w:rsidRPr="00795480">
        <w:rPr>
          <w:sz w:val="20"/>
          <w:szCs w:val="20"/>
        </w:rPr>
        <w:t>о час</w:t>
      </w:r>
      <w:r w:rsidRPr="00795480">
        <w:rPr>
          <w:spacing w:val="-2"/>
          <w:sz w:val="20"/>
          <w:szCs w:val="20"/>
        </w:rPr>
        <w:t>т</w:t>
      </w:r>
      <w:r w:rsidRPr="00795480">
        <w:rPr>
          <w:spacing w:val="-1"/>
          <w:sz w:val="20"/>
          <w:szCs w:val="20"/>
        </w:rPr>
        <w:t>и</w:t>
      </w:r>
      <w:r w:rsidRPr="00795480">
        <w:rPr>
          <w:sz w:val="20"/>
          <w:szCs w:val="20"/>
        </w:rPr>
        <w:t>. Сво</w:t>
      </w:r>
      <w:r w:rsidRPr="00795480">
        <w:rPr>
          <w:spacing w:val="1"/>
          <w:sz w:val="20"/>
          <w:szCs w:val="20"/>
        </w:rPr>
        <w:t>й</w:t>
      </w:r>
      <w:r w:rsidRPr="00795480">
        <w:rPr>
          <w:sz w:val="20"/>
          <w:szCs w:val="20"/>
        </w:rPr>
        <w:t xml:space="preserve">ства </w:t>
      </w:r>
      <w:r w:rsidRPr="00795480">
        <w:rPr>
          <w:spacing w:val="-3"/>
          <w:sz w:val="20"/>
          <w:szCs w:val="20"/>
        </w:rPr>
        <w:t>в</w:t>
      </w:r>
      <w:r w:rsidRPr="00795480">
        <w:rPr>
          <w:spacing w:val="1"/>
          <w:sz w:val="20"/>
          <w:szCs w:val="20"/>
        </w:rPr>
        <w:t>о</w:t>
      </w:r>
      <w:r w:rsidRPr="00795480">
        <w:rPr>
          <w:sz w:val="20"/>
          <w:szCs w:val="20"/>
        </w:rPr>
        <w:t>д М</w:t>
      </w:r>
      <w:r w:rsidRPr="00795480">
        <w:rPr>
          <w:spacing w:val="1"/>
          <w:sz w:val="20"/>
          <w:szCs w:val="20"/>
        </w:rPr>
        <w:t>и</w:t>
      </w:r>
      <w:r w:rsidRPr="00795480">
        <w:rPr>
          <w:spacing w:val="-1"/>
          <w:sz w:val="20"/>
          <w:szCs w:val="20"/>
        </w:rPr>
        <w:t>р</w:t>
      </w:r>
      <w:r w:rsidRPr="00795480">
        <w:rPr>
          <w:spacing w:val="1"/>
          <w:sz w:val="20"/>
          <w:szCs w:val="20"/>
        </w:rPr>
        <w:t>о</w:t>
      </w:r>
      <w:r w:rsidRPr="00795480">
        <w:rPr>
          <w:spacing w:val="-3"/>
          <w:sz w:val="20"/>
          <w:szCs w:val="20"/>
        </w:rPr>
        <w:t>в</w:t>
      </w:r>
      <w:r w:rsidRPr="00795480">
        <w:rPr>
          <w:spacing w:val="1"/>
          <w:sz w:val="20"/>
          <w:szCs w:val="20"/>
        </w:rPr>
        <w:t>о</w:t>
      </w:r>
      <w:r w:rsidRPr="00795480">
        <w:rPr>
          <w:spacing w:val="-2"/>
          <w:sz w:val="20"/>
          <w:szCs w:val="20"/>
        </w:rPr>
        <w:t>г</w:t>
      </w:r>
      <w:r w:rsidRPr="00795480">
        <w:rPr>
          <w:sz w:val="20"/>
          <w:szCs w:val="20"/>
        </w:rPr>
        <w:t xml:space="preserve">о </w:t>
      </w:r>
      <w:r w:rsidRPr="00795480">
        <w:rPr>
          <w:spacing w:val="1"/>
          <w:sz w:val="20"/>
          <w:szCs w:val="20"/>
        </w:rPr>
        <w:t>о</w:t>
      </w:r>
      <w:r w:rsidRPr="00795480">
        <w:rPr>
          <w:spacing w:val="-2"/>
          <w:sz w:val="20"/>
          <w:szCs w:val="20"/>
        </w:rPr>
        <w:t>к</w:t>
      </w:r>
      <w:r w:rsidRPr="00795480">
        <w:rPr>
          <w:sz w:val="20"/>
          <w:szCs w:val="20"/>
        </w:rPr>
        <w:t>еа</w:t>
      </w:r>
      <w:r w:rsidRPr="00795480">
        <w:rPr>
          <w:spacing w:val="-1"/>
          <w:sz w:val="20"/>
          <w:szCs w:val="20"/>
        </w:rPr>
        <w:t>н</w:t>
      </w:r>
      <w:r w:rsidRPr="00795480">
        <w:rPr>
          <w:sz w:val="20"/>
          <w:szCs w:val="20"/>
        </w:rPr>
        <w:t>а – темп</w:t>
      </w:r>
      <w:r w:rsidRPr="00795480">
        <w:rPr>
          <w:spacing w:val="-2"/>
          <w:sz w:val="20"/>
          <w:szCs w:val="20"/>
        </w:rPr>
        <w:t>е</w:t>
      </w:r>
      <w:r w:rsidRPr="00795480">
        <w:rPr>
          <w:spacing w:val="1"/>
          <w:sz w:val="20"/>
          <w:szCs w:val="20"/>
        </w:rPr>
        <w:t>р</w:t>
      </w:r>
      <w:r w:rsidRPr="00795480">
        <w:rPr>
          <w:sz w:val="20"/>
          <w:szCs w:val="20"/>
        </w:rPr>
        <w:t>ат</w:t>
      </w:r>
      <w:r w:rsidRPr="00795480">
        <w:rPr>
          <w:spacing w:val="-4"/>
          <w:sz w:val="20"/>
          <w:szCs w:val="20"/>
        </w:rPr>
        <w:t>у</w:t>
      </w:r>
      <w:r w:rsidRPr="00795480">
        <w:rPr>
          <w:spacing w:val="1"/>
          <w:sz w:val="20"/>
          <w:szCs w:val="20"/>
        </w:rPr>
        <w:t>р</w:t>
      </w:r>
      <w:r w:rsidRPr="00795480">
        <w:rPr>
          <w:sz w:val="20"/>
          <w:szCs w:val="20"/>
        </w:rPr>
        <w:t>а и с</w:t>
      </w:r>
      <w:r w:rsidRPr="00795480">
        <w:rPr>
          <w:spacing w:val="-1"/>
          <w:sz w:val="20"/>
          <w:szCs w:val="20"/>
        </w:rPr>
        <w:t>ол</w:t>
      </w:r>
      <w:r w:rsidRPr="00795480">
        <w:rPr>
          <w:sz w:val="20"/>
          <w:szCs w:val="20"/>
        </w:rPr>
        <w:t>е</w:t>
      </w:r>
      <w:r w:rsidRPr="00795480">
        <w:rPr>
          <w:spacing w:val="1"/>
          <w:sz w:val="20"/>
          <w:szCs w:val="20"/>
        </w:rPr>
        <w:t>но</w:t>
      </w:r>
      <w:r w:rsidRPr="00795480">
        <w:rPr>
          <w:sz w:val="20"/>
          <w:szCs w:val="20"/>
        </w:rPr>
        <w:t>ст</w:t>
      </w:r>
      <w:r w:rsidRPr="00795480">
        <w:rPr>
          <w:spacing w:val="-1"/>
          <w:sz w:val="20"/>
          <w:szCs w:val="20"/>
        </w:rPr>
        <w:t>ь</w:t>
      </w:r>
      <w:r w:rsidRPr="00795480">
        <w:rPr>
          <w:sz w:val="20"/>
          <w:szCs w:val="20"/>
        </w:rPr>
        <w:t>. Дв</w:t>
      </w:r>
      <w:r w:rsidRPr="00795480">
        <w:rPr>
          <w:spacing w:val="-1"/>
          <w:sz w:val="20"/>
          <w:szCs w:val="20"/>
        </w:rPr>
        <w:t>и</w:t>
      </w:r>
      <w:r w:rsidRPr="00795480">
        <w:rPr>
          <w:sz w:val="20"/>
          <w:szCs w:val="20"/>
        </w:rPr>
        <w:t>ж</w:t>
      </w:r>
      <w:r w:rsidRPr="00795480">
        <w:rPr>
          <w:spacing w:val="-2"/>
          <w:sz w:val="20"/>
          <w:szCs w:val="20"/>
        </w:rPr>
        <w:t>е</w:t>
      </w:r>
      <w:r w:rsidRPr="00795480">
        <w:rPr>
          <w:spacing w:val="1"/>
          <w:sz w:val="20"/>
          <w:szCs w:val="20"/>
        </w:rPr>
        <w:t>ни</w:t>
      </w:r>
      <w:r w:rsidRPr="00795480">
        <w:rPr>
          <w:sz w:val="20"/>
          <w:szCs w:val="20"/>
        </w:rPr>
        <w:t>е во</w:t>
      </w:r>
      <w:r w:rsidRPr="00795480">
        <w:rPr>
          <w:spacing w:val="1"/>
          <w:sz w:val="20"/>
          <w:szCs w:val="20"/>
        </w:rPr>
        <w:t>д</w:t>
      </w:r>
      <w:r w:rsidRPr="00795480">
        <w:rPr>
          <w:sz w:val="20"/>
          <w:szCs w:val="20"/>
        </w:rPr>
        <w:t xml:space="preserve">ы в </w:t>
      </w:r>
      <w:r w:rsidRPr="00795480">
        <w:rPr>
          <w:spacing w:val="1"/>
          <w:sz w:val="20"/>
          <w:szCs w:val="20"/>
        </w:rPr>
        <w:t>о</w:t>
      </w:r>
      <w:r w:rsidRPr="00795480">
        <w:rPr>
          <w:spacing w:val="-2"/>
          <w:sz w:val="20"/>
          <w:szCs w:val="20"/>
        </w:rPr>
        <w:t>к</w:t>
      </w:r>
      <w:r w:rsidRPr="00795480">
        <w:rPr>
          <w:sz w:val="20"/>
          <w:szCs w:val="20"/>
        </w:rPr>
        <w:t>еа</w:t>
      </w:r>
      <w:r w:rsidRPr="00795480">
        <w:rPr>
          <w:spacing w:val="-1"/>
          <w:sz w:val="20"/>
          <w:szCs w:val="20"/>
        </w:rPr>
        <w:t>н</w:t>
      </w:r>
      <w:r w:rsidRPr="00795480">
        <w:rPr>
          <w:sz w:val="20"/>
          <w:szCs w:val="20"/>
        </w:rPr>
        <w:t>е – вол</w:t>
      </w:r>
      <w:r w:rsidRPr="00795480">
        <w:rPr>
          <w:spacing w:val="-2"/>
          <w:sz w:val="20"/>
          <w:szCs w:val="20"/>
        </w:rPr>
        <w:t>н</w:t>
      </w:r>
      <w:r w:rsidRPr="00795480">
        <w:rPr>
          <w:spacing w:val="1"/>
          <w:sz w:val="20"/>
          <w:szCs w:val="20"/>
        </w:rPr>
        <w:t>ы</w:t>
      </w:r>
      <w:r w:rsidRPr="00795480">
        <w:rPr>
          <w:sz w:val="20"/>
          <w:szCs w:val="20"/>
        </w:rPr>
        <w:t xml:space="preserve">, </w:t>
      </w:r>
      <w:proofErr w:type="gramStart"/>
      <w:r w:rsidRPr="00795480">
        <w:rPr>
          <w:sz w:val="20"/>
          <w:szCs w:val="20"/>
        </w:rPr>
        <w:t>тече</w:t>
      </w:r>
      <w:r w:rsidRPr="00795480">
        <w:rPr>
          <w:spacing w:val="-1"/>
          <w:sz w:val="20"/>
          <w:szCs w:val="20"/>
        </w:rPr>
        <w:t>н</w:t>
      </w:r>
      <w:r w:rsidRPr="00795480">
        <w:rPr>
          <w:spacing w:val="1"/>
          <w:sz w:val="20"/>
          <w:szCs w:val="20"/>
        </w:rPr>
        <w:t>и</w:t>
      </w:r>
      <w:r w:rsidRPr="00795480">
        <w:rPr>
          <w:spacing w:val="-2"/>
          <w:sz w:val="20"/>
          <w:szCs w:val="20"/>
        </w:rPr>
        <w:t>я</w:t>
      </w:r>
      <w:r w:rsidRPr="00795480">
        <w:rPr>
          <w:sz w:val="20"/>
          <w:szCs w:val="20"/>
        </w:rPr>
        <w:t>.</w:t>
      </w:r>
      <w:r w:rsidRPr="00795480">
        <w:rPr>
          <w:i/>
          <w:sz w:val="20"/>
          <w:szCs w:val="20"/>
        </w:rPr>
        <w:t>.</w:t>
      </w:r>
      <w:proofErr w:type="gramEnd"/>
      <w:r w:rsidRPr="00795480">
        <w:rPr>
          <w:spacing w:val="3"/>
          <w:sz w:val="20"/>
          <w:szCs w:val="20"/>
        </w:rPr>
        <w:t xml:space="preserve"> </w:t>
      </w:r>
      <w:r w:rsidRPr="00795480">
        <w:rPr>
          <w:spacing w:val="-3"/>
          <w:sz w:val="20"/>
          <w:szCs w:val="20"/>
        </w:rPr>
        <w:t>В</w:t>
      </w:r>
      <w:r w:rsidRPr="00795480">
        <w:rPr>
          <w:spacing w:val="-1"/>
          <w:sz w:val="20"/>
          <w:szCs w:val="20"/>
        </w:rPr>
        <w:t>о</w:t>
      </w:r>
      <w:r w:rsidRPr="00795480">
        <w:rPr>
          <w:spacing w:val="1"/>
          <w:sz w:val="20"/>
          <w:szCs w:val="20"/>
        </w:rPr>
        <w:t>д</w:t>
      </w:r>
      <w:r w:rsidRPr="00795480">
        <w:rPr>
          <w:sz w:val="20"/>
          <w:szCs w:val="20"/>
        </w:rPr>
        <w:t>ы</w:t>
      </w:r>
      <w:r w:rsidRPr="00795480">
        <w:rPr>
          <w:spacing w:val="1"/>
          <w:sz w:val="20"/>
          <w:szCs w:val="20"/>
        </w:rPr>
        <w:t xml:space="preserve"> </w:t>
      </w:r>
      <w:r w:rsidRPr="00795480">
        <w:rPr>
          <w:sz w:val="20"/>
          <w:szCs w:val="20"/>
        </w:rPr>
        <w:t>с</w:t>
      </w:r>
      <w:r w:rsidRPr="00795480">
        <w:rPr>
          <w:spacing w:val="-3"/>
          <w:sz w:val="20"/>
          <w:szCs w:val="20"/>
        </w:rPr>
        <w:t>у</w:t>
      </w:r>
      <w:r w:rsidRPr="00795480">
        <w:rPr>
          <w:sz w:val="20"/>
          <w:szCs w:val="20"/>
        </w:rPr>
        <w:t>ши.</w:t>
      </w:r>
      <w:r w:rsidRPr="00795480">
        <w:rPr>
          <w:spacing w:val="3"/>
          <w:sz w:val="20"/>
          <w:szCs w:val="20"/>
        </w:rPr>
        <w:t xml:space="preserve"> </w:t>
      </w:r>
      <w:r w:rsidRPr="00795480">
        <w:rPr>
          <w:sz w:val="20"/>
          <w:szCs w:val="20"/>
        </w:rPr>
        <w:t>Реки</w:t>
      </w:r>
      <w:r w:rsidRPr="00795480">
        <w:rPr>
          <w:spacing w:val="1"/>
          <w:sz w:val="20"/>
          <w:szCs w:val="20"/>
        </w:rPr>
        <w:t xml:space="preserve"> н</w:t>
      </w:r>
      <w:r w:rsidRPr="00795480">
        <w:rPr>
          <w:sz w:val="20"/>
          <w:szCs w:val="20"/>
        </w:rPr>
        <w:t>а ге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о</w:t>
      </w:r>
      <w:r w:rsidRPr="00795480">
        <w:rPr>
          <w:sz w:val="20"/>
          <w:szCs w:val="20"/>
        </w:rPr>
        <w:t>й</w:t>
      </w:r>
      <w:r w:rsidRPr="00795480">
        <w:rPr>
          <w:spacing w:val="1"/>
          <w:sz w:val="20"/>
          <w:szCs w:val="20"/>
        </w:rPr>
        <w:t xml:space="preserve"> </w:t>
      </w:r>
      <w:r w:rsidRPr="00795480">
        <w:rPr>
          <w:sz w:val="20"/>
          <w:szCs w:val="20"/>
        </w:rPr>
        <w:t>к</w:t>
      </w:r>
      <w:r w:rsidRPr="00795480">
        <w:rPr>
          <w:spacing w:val="-2"/>
          <w:sz w:val="20"/>
          <w:szCs w:val="20"/>
        </w:rPr>
        <w:t>а</w:t>
      </w:r>
      <w:r w:rsidRPr="00795480">
        <w:rPr>
          <w:spacing w:val="-1"/>
          <w:sz w:val="20"/>
          <w:szCs w:val="20"/>
        </w:rPr>
        <w:t>р</w:t>
      </w:r>
      <w:r w:rsidRPr="00795480">
        <w:rPr>
          <w:sz w:val="20"/>
          <w:szCs w:val="20"/>
        </w:rPr>
        <w:t>те</w:t>
      </w:r>
      <w:r w:rsidRPr="00795480">
        <w:rPr>
          <w:spacing w:val="3"/>
          <w:sz w:val="20"/>
          <w:szCs w:val="20"/>
        </w:rPr>
        <w:t xml:space="preserve"> </w:t>
      </w:r>
      <w:r w:rsidRPr="00795480">
        <w:rPr>
          <w:sz w:val="20"/>
          <w:szCs w:val="20"/>
        </w:rPr>
        <w:t>и</w:t>
      </w:r>
      <w:r w:rsidRPr="00795480">
        <w:rPr>
          <w:spacing w:val="4"/>
          <w:sz w:val="20"/>
          <w:szCs w:val="20"/>
        </w:rPr>
        <w:t xml:space="preserve"> </w:t>
      </w:r>
      <w:r w:rsidRPr="00795480">
        <w:rPr>
          <w:sz w:val="20"/>
          <w:szCs w:val="20"/>
        </w:rPr>
        <w:t xml:space="preserve">в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ро</w:t>
      </w:r>
      <w:r w:rsidRPr="00795480">
        <w:rPr>
          <w:spacing w:val="1"/>
          <w:sz w:val="20"/>
          <w:szCs w:val="20"/>
        </w:rPr>
        <w:t>д</w:t>
      </w:r>
      <w:r w:rsidRPr="00795480">
        <w:rPr>
          <w:spacing w:val="-2"/>
          <w:sz w:val="20"/>
          <w:szCs w:val="20"/>
        </w:rPr>
        <w:t>е</w:t>
      </w:r>
      <w:r w:rsidRPr="00795480">
        <w:rPr>
          <w:sz w:val="20"/>
          <w:szCs w:val="20"/>
        </w:rPr>
        <w:t>:</w:t>
      </w:r>
      <w:r w:rsidRPr="00795480">
        <w:rPr>
          <w:spacing w:val="4"/>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н</w:t>
      </w:r>
      <w:r w:rsidRPr="00795480">
        <w:rPr>
          <w:spacing w:val="1"/>
          <w:sz w:val="20"/>
          <w:szCs w:val="20"/>
        </w:rPr>
        <w:t>о</w:t>
      </w:r>
      <w:r w:rsidRPr="00795480">
        <w:rPr>
          <w:sz w:val="20"/>
          <w:szCs w:val="20"/>
        </w:rPr>
        <w:t>в</w:t>
      </w:r>
      <w:r w:rsidRPr="00795480">
        <w:rPr>
          <w:spacing w:val="-2"/>
          <w:sz w:val="20"/>
          <w:szCs w:val="20"/>
        </w:rPr>
        <w:t>н</w:t>
      </w:r>
      <w:r w:rsidRPr="00795480">
        <w:rPr>
          <w:spacing w:val="1"/>
          <w:sz w:val="20"/>
          <w:szCs w:val="20"/>
        </w:rPr>
        <w:t>ы</w:t>
      </w:r>
      <w:r w:rsidRPr="00795480">
        <w:rPr>
          <w:sz w:val="20"/>
          <w:szCs w:val="20"/>
        </w:rPr>
        <w:t>е</w:t>
      </w:r>
      <w:r w:rsidRPr="00795480">
        <w:rPr>
          <w:spacing w:val="3"/>
          <w:sz w:val="20"/>
          <w:szCs w:val="20"/>
        </w:rPr>
        <w:t xml:space="preserve"> </w:t>
      </w:r>
      <w:r w:rsidRPr="00795480">
        <w:rPr>
          <w:spacing w:val="-2"/>
          <w:sz w:val="20"/>
          <w:szCs w:val="20"/>
        </w:rPr>
        <w:t>ч</w:t>
      </w:r>
      <w:r w:rsidRPr="00795480">
        <w:rPr>
          <w:sz w:val="20"/>
          <w:szCs w:val="20"/>
        </w:rPr>
        <w:t>асти</w:t>
      </w:r>
      <w:r w:rsidRPr="00795480">
        <w:rPr>
          <w:spacing w:val="1"/>
          <w:sz w:val="20"/>
          <w:szCs w:val="20"/>
        </w:rPr>
        <w:t xml:space="preserve"> р</w:t>
      </w:r>
      <w:r w:rsidRPr="00795480">
        <w:rPr>
          <w:spacing w:val="-2"/>
          <w:sz w:val="20"/>
          <w:szCs w:val="20"/>
        </w:rPr>
        <w:t>е</w:t>
      </w:r>
      <w:r w:rsidRPr="00795480">
        <w:rPr>
          <w:sz w:val="20"/>
          <w:szCs w:val="20"/>
        </w:rPr>
        <w:t>ч</w:t>
      </w:r>
      <w:r w:rsidRPr="00795480">
        <w:rPr>
          <w:spacing w:val="-1"/>
          <w:sz w:val="20"/>
          <w:szCs w:val="20"/>
        </w:rPr>
        <w:t>н</w:t>
      </w:r>
      <w:r w:rsidRPr="00795480">
        <w:rPr>
          <w:spacing w:val="1"/>
          <w:sz w:val="20"/>
          <w:szCs w:val="20"/>
        </w:rPr>
        <w:t>о</w:t>
      </w:r>
      <w:r w:rsidRPr="00795480">
        <w:rPr>
          <w:sz w:val="20"/>
          <w:szCs w:val="20"/>
        </w:rPr>
        <w:t>й</w:t>
      </w:r>
      <w:r w:rsidRPr="00795480">
        <w:rPr>
          <w:spacing w:val="2"/>
          <w:sz w:val="20"/>
          <w:szCs w:val="20"/>
        </w:rPr>
        <w:t xml:space="preserve"> </w:t>
      </w:r>
      <w:r w:rsidRPr="00795480">
        <w:rPr>
          <w:sz w:val="20"/>
          <w:szCs w:val="20"/>
        </w:rPr>
        <w:t>с</w:t>
      </w:r>
      <w:r w:rsidRPr="00795480">
        <w:rPr>
          <w:spacing w:val="1"/>
          <w:sz w:val="20"/>
          <w:szCs w:val="20"/>
        </w:rPr>
        <w:t>и</w:t>
      </w:r>
      <w:r w:rsidRPr="00795480">
        <w:rPr>
          <w:sz w:val="20"/>
          <w:szCs w:val="20"/>
        </w:rPr>
        <w:t>с</w:t>
      </w:r>
      <w:r w:rsidRPr="00795480">
        <w:rPr>
          <w:spacing w:val="9"/>
          <w:sz w:val="20"/>
          <w:szCs w:val="20"/>
        </w:rPr>
        <w:t>т</w:t>
      </w:r>
      <w:r w:rsidRPr="00795480">
        <w:rPr>
          <w:sz w:val="20"/>
          <w:szCs w:val="20"/>
        </w:rPr>
        <w:t>е</w:t>
      </w:r>
      <w:r w:rsidRPr="00795480">
        <w:rPr>
          <w:spacing w:val="-3"/>
          <w:sz w:val="20"/>
          <w:szCs w:val="20"/>
        </w:rPr>
        <w:t>м</w:t>
      </w:r>
      <w:r w:rsidRPr="00795480">
        <w:rPr>
          <w:spacing w:val="1"/>
          <w:sz w:val="20"/>
          <w:szCs w:val="20"/>
        </w:rPr>
        <w:t>ы</w:t>
      </w:r>
      <w:r w:rsidRPr="00795480">
        <w:rPr>
          <w:sz w:val="20"/>
          <w:szCs w:val="20"/>
        </w:rPr>
        <w:t xml:space="preserve">, </w:t>
      </w:r>
      <w:r w:rsidRPr="00795480">
        <w:rPr>
          <w:spacing w:val="1"/>
          <w:sz w:val="20"/>
          <w:szCs w:val="20"/>
        </w:rPr>
        <w:t>х</w:t>
      </w:r>
      <w:r w:rsidRPr="00795480">
        <w:rPr>
          <w:spacing w:val="-2"/>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z w:val="20"/>
          <w:szCs w:val="20"/>
        </w:rPr>
        <w:t xml:space="preserve">, </w:t>
      </w:r>
      <w:r w:rsidRPr="00795480">
        <w:rPr>
          <w:spacing w:val="1"/>
          <w:sz w:val="20"/>
          <w:szCs w:val="20"/>
        </w:rPr>
        <w:t>пи</w:t>
      </w:r>
      <w:r w:rsidRPr="00795480">
        <w:rPr>
          <w:sz w:val="20"/>
          <w:szCs w:val="20"/>
        </w:rPr>
        <w:t>т</w:t>
      </w:r>
      <w:r w:rsidRPr="00795480">
        <w:rPr>
          <w:spacing w:val="-3"/>
          <w:sz w:val="20"/>
          <w:szCs w:val="20"/>
        </w:rPr>
        <w:t>а</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и</w:t>
      </w:r>
      <w:r w:rsidRPr="00795480">
        <w:rPr>
          <w:spacing w:val="1"/>
          <w:sz w:val="20"/>
          <w:szCs w:val="20"/>
        </w:rPr>
        <w:t xml:space="preserve"> р</w:t>
      </w:r>
      <w:r w:rsidRPr="00795480">
        <w:rPr>
          <w:spacing w:val="-2"/>
          <w:sz w:val="20"/>
          <w:szCs w:val="20"/>
        </w:rPr>
        <w:t>е</w:t>
      </w:r>
      <w:r w:rsidRPr="00795480">
        <w:rPr>
          <w:sz w:val="20"/>
          <w:szCs w:val="20"/>
        </w:rPr>
        <w:t>ж</w:t>
      </w:r>
      <w:r w:rsidRPr="00795480">
        <w:rPr>
          <w:spacing w:val="-1"/>
          <w:sz w:val="20"/>
          <w:szCs w:val="20"/>
        </w:rPr>
        <w:t>и</w:t>
      </w:r>
      <w:r w:rsidRPr="00795480">
        <w:rPr>
          <w:sz w:val="20"/>
          <w:szCs w:val="20"/>
        </w:rPr>
        <w:t>м</w:t>
      </w:r>
      <w:r w:rsidRPr="00795480">
        <w:rPr>
          <w:spacing w:val="2"/>
          <w:sz w:val="20"/>
          <w:szCs w:val="20"/>
        </w:rPr>
        <w:t xml:space="preserve"> </w:t>
      </w:r>
      <w:r w:rsidRPr="00795480">
        <w:rPr>
          <w:spacing w:val="-1"/>
          <w:sz w:val="20"/>
          <w:szCs w:val="20"/>
        </w:rPr>
        <w:t>р</w:t>
      </w:r>
      <w:r w:rsidRPr="00795480">
        <w:rPr>
          <w:spacing w:val="-2"/>
          <w:sz w:val="20"/>
          <w:szCs w:val="20"/>
        </w:rPr>
        <w:t>е</w:t>
      </w:r>
      <w:r w:rsidRPr="00795480">
        <w:rPr>
          <w:sz w:val="20"/>
          <w:szCs w:val="20"/>
        </w:rPr>
        <w:t>к.</w:t>
      </w:r>
      <w:r w:rsidRPr="00795480">
        <w:rPr>
          <w:spacing w:val="2"/>
          <w:sz w:val="20"/>
          <w:szCs w:val="20"/>
        </w:rPr>
        <w:t xml:space="preserve"> </w:t>
      </w:r>
      <w:r w:rsidRPr="00795480">
        <w:rPr>
          <w:spacing w:val="-1"/>
          <w:sz w:val="20"/>
          <w:szCs w:val="20"/>
        </w:rPr>
        <w:t>О</w:t>
      </w:r>
      <w:r w:rsidRPr="00795480">
        <w:rPr>
          <w:sz w:val="20"/>
          <w:szCs w:val="20"/>
        </w:rPr>
        <w:t xml:space="preserve">зера и </w:t>
      </w:r>
      <w:r w:rsidRPr="00795480">
        <w:rPr>
          <w:spacing w:val="1"/>
          <w:sz w:val="20"/>
          <w:szCs w:val="20"/>
        </w:rPr>
        <w:t>и</w:t>
      </w:r>
      <w:r w:rsidRPr="00795480">
        <w:rPr>
          <w:sz w:val="20"/>
          <w:szCs w:val="20"/>
        </w:rPr>
        <w:t xml:space="preserve">х </w:t>
      </w:r>
      <w:r w:rsidRPr="00795480">
        <w:rPr>
          <w:spacing w:val="-1"/>
          <w:sz w:val="20"/>
          <w:szCs w:val="20"/>
        </w:rPr>
        <w:t>п</w:t>
      </w:r>
      <w:r w:rsidRPr="00795480">
        <w:rPr>
          <w:spacing w:val="1"/>
          <w:sz w:val="20"/>
          <w:szCs w:val="20"/>
        </w:rPr>
        <w:t>р</w:t>
      </w:r>
      <w:r w:rsidRPr="00795480">
        <w:rPr>
          <w:spacing w:val="-1"/>
          <w:sz w:val="20"/>
          <w:szCs w:val="20"/>
        </w:rPr>
        <w:t>о</w:t>
      </w:r>
      <w:r w:rsidRPr="00795480">
        <w:rPr>
          <w:spacing w:val="1"/>
          <w:sz w:val="20"/>
          <w:szCs w:val="20"/>
        </w:rPr>
        <w:t>и</w:t>
      </w:r>
      <w:r w:rsidRPr="00795480">
        <w:rPr>
          <w:spacing w:val="-2"/>
          <w:sz w:val="20"/>
          <w:szCs w:val="20"/>
        </w:rPr>
        <w:t>с</w:t>
      </w:r>
      <w:r w:rsidRPr="00795480">
        <w:rPr>
          <w:spacing w:val="1"/>
          <w:sz w:val="20"/>
          <w:szCs w:val="20"/>
        </w:rPr>
        <w:t>х</w:t>
      </w:r>
      <w:r w:rsidRPr="00795480">
        <w:rPr>
          <w:spacing w:val="-1"/>
          <w:sz w:val="20"/>
          <w:szCs w:val="20"/>
        </w:rPr>
        <w:t>о</w:t>
      </w:r>
      <w:r w:rsidRPr="00795480">
        <w:rPr>
          <w:sz w:val="20"/>
          <w:szCs w:val="20"/>
        </w:rPr>
        <w:t>ж</w:t>
      </w:r>
      <w:r w:rsidRPr="00795480">
        <w:rPr>
          <w:spacing w:val="-1"/>
          <w:sz w:val="20"/>
          <w:szCs w:val="20"/>
        </w:rPr>
        <w:t>д</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Л</w:t>
      </w:r>
      <w:r w:rsidRPr="00795480">
        <w:rPr>
          <w:spacing w:val="-3"/>
          <w:sz w:val="20"/>
          <w:szCs w:val="20"/>
        </w:rPr>
        <w:t>е</w:t>
      </w:r>
      <w:r w:rsidRPr="00795480">
        <w:rPr>
          <w:spacing w:val="1"/>
          <w:sz w:val="20"/>
          <w:szCs w:val="20"/>
        </w:rPr>
        <w:t>д</w:t>
      </w:r>
      <w:r w:rsidRPr="00795480">
        <w:rPr>
          <w:spacing w:val="-1"/>
          <w:sz w:val="20"/>
          <w:szCs w:val="20"/>
        </w:rPr>
        <w:t>н</w:t>
      </w:r>
      <w:r w:rsidRPr="00795480">
        <w:rPr>
          <w:spacing w:val="1"/>
          <w:sz w:val="20"/>
          <w:szCs w:val="20"/>
        </w:rPr>
        <w:t>и</w:t>
      </w:r>
      <w:r w:rsidRPr="00795480">
        <w:rPr>
          <w:spacing w:val="-2"/>
          <w:sz w:val="20"/>
          <w:szCs w:val="20"/>
        </w:rPr>
        <w:t>к</w:t>
      </w:r>
      <w:r w:rsidRPr="00795480">
        <w:rPr>
          <w:spacing w:val="1"/>
          <w:sz w:val="20"/>
          <w:szCs w:val="20"/>
        </w:rPr>
        <w:t>и</w:t>
      </w:r>
      <w:r w:rsidRPr="00795480">
        <w:rPr>
          <w:sz w:val="20"/>
          <w:szCs w:val="20"/>
        </w:rPr>
        <w:t>.</w:t>
      </w:r>
      <w:r w:rsidRPr="00795480">
        <w:rPr>
          <w:spacing w:val="2"/>
          <w:sz w:val="20"/>
          <w:szCs w:val="20"/>
        </w:rPr>
        <w:t xml:space="preserve"> </w:t>
      </w:r>
      <w:r w:rsidRPr="00795480">
        <w:rPr>
          <w:spacing w:val="1"/>
          <w:sz w:val="20"/>
          <w:szCs w:val="20"/>
        </w:rPr>
        <w:t>Г</w:t>
      </w:r>
      <w:r w:rsidRPr="00795480">
        <w:rPr>
          <w:spacing w:val="-1"/>
          <w:sz w:val="20"/>
          <w:szCs w:val="20"/>
        </w:rPr>
        <w:t>ор</w:t>
      </w:r>
      <w:r w:rsidRPr="00795480">
        <w:rPr>
          <w:spacing w:val="1"/>
          <w:sz w:val="20"/>
          <w:szCs w:val="20"/>
        </w:rPr>
        <w:t>но</w:t>
      </w:r>
      <w:r w:rsidRPr="00795480">
        <w:rPr>
          <w:sz w:val="20"/>
          <w:szCs w:val="20"/>
        </w:rPr>
        <w:t xml:space="preserve">е и </w:t>
      </w:r>
      <w:r w:rsidRPr="00795480">
        <w:rPr>
          <w:spacing w:val="-1"/>
          <w:sz w:val="20"/>
          <w:szCs w:val="20"/>
        </w:rPr>
        <w:t>п</w:t>
      </w:r>
      <w:r w:rsidRPr="00795480">
        <w:rPr>
          <w:spacing w:val="1"/>
          <w:sz w:val="20"/>
          <w:szCs w:val="20"/>
        </w:rPr>
        <w:t>о</w:t>
      </w:r>
      <w:r w:rsidRPr="00795480">
        <w:rPr>
          <w:spacing w:val="-2"/>
          <w:sz w:val="20"/>
          <w:szCs w:val="20"/>
        </w:rPr>
        <w:t>к</w:t>
      </w:r>
      <w:r w:rsidRPr="00795480">
        <w:rPr>
          <w:spacing w:val="1"/>
          <w:sz w:val="20"/>
          <w:szCs w:val="20"/>
        </w:rPr>
        <w:t>ро</w:t>
      </w:r>
      <w:r w:rsidRPr="00795480">
        <w:rPr>
          <w:spacing w:val="-3"/>
          <w:sz w:val="20"/>
          <w:szCs w:val="20"/>
        </w:rPr>
        <w:t>в</w:t>
      </w:r>
      <w:r w:rsidRPr="00795480">
        <w:rPr>
          <w:spacing w:val="1"/>
          <w:sz w:val="20"/>
          <w:szCs w:val="20"/>
        </w:rPr>
        <w:t>н</w:t>
      </w:r>
      <w:r w:rsidRPr="00795480">
        <w:rPr>
          <w:spacing w:val="-1"/>
          <w:sz w:val="20"/>
          <w:szCs w:val="20"/>
        </w:rPr>
        <w:t>о</w:t>
      </w:r>
      <w:r w:rsidRPr="00795480">
        <w:rPr>
          <w:sz w:val="20"/>
          <w:szCs w:val="20"/>
        </w:rPr>
        <w:t xml:space="preserve">е </w:t>
      </w:r>
      <w:r w:rsidRPr="00795480">
        <w:rPr>
          <w:spacing w:val="1"/>
          <w:sz w:val="20"/>
          <w:szCs w:val="20"/>
        </w:rPr>
        <w:lastRenderedPageBreak/>
        <w:t>о</w:t>
      </w:r>
      <w:r w:rsidRPr="00795480">
        <w:rPr>
          <w:spacing w:val="-1"/>
          <w:sz w:val="20"/>
          <w:szCs w:val="20"/>
        </w:rPr>
        <w:t>л</w:t>
      </w:r>
      <w:r w:rsidRPr="00795480">
        <w:rPr>
          <w:sz w:val="20"/>
          <w:szCs w:val="20"/>
        </w:rPr>
        <w:t>е</w:t>
      </w:r>
      <w:r w:rsidRPr="00795480">
        <w:rPr>
          <w:spacing w:val="-1"/>
          <w:sz w:val="20"/>
          <w:szCs w:val="20"/>
        </w:rPr>
        <w:t>д</w:t>
      </w:r>
      <w:r w:rsidRPr="00795480">
        <w:rPr>
          <w:sz w:val="20"/>
          <w:szCs w:val="20"/>
        </w:rPr>
        <w:t>е</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3"/>
          <w:sz w:val="20"/>
          <w:szCs w:val="20"/>
        </w:rPr>
        <w:t xml:space="preserve"> </w:t>
      </w:r>
      <w:r w:rsidRPr="00795480">
        <w:rPr>
          <w:sz w:val="20"/>
          <w:szCs w:val="20"/>
        </w:rPr>
        <w:t>м</w:t>
      </w:r>
      <w:r w:rsidRPr="00795480">
        <w:rPr>
          <w:spacing w:val="-2"/>
          <w:sz w:val="20"/>
          <w:szCs w:val="20"/>
        </w:rPr>
        <w:t>н</w:t>
      </w:r>
      <w:r w:rsidRPr="00795480">
        <w:rPr>
          <w:spacing w:val="1"/>
          <w:sz w:val="20"/>
          <w:szCs w:val="20"/>
        </w:rPr>
        <w:t>о</w:t>
      </w:r>
      <w:r w:rsidRPr="00795480">
        <w:rPr>
          <w:spacing w:val="-2"/>
          <w:sz w:val="20"/>
          <w:szCs w:val="20"/>
        </w:rPr>
        <w:t>г</w:t>
      </w:r>
      <w:r w:rsidRPr="00795480">
        <w:rPr>
          <w:spacing w:val="-1"/>
          <w:sz w:val="20"/>
          <w:szCs w:val="20"/>
        </w:rPr>
        <w:t>ол</w:t>
      </w:r>
      <w:r w:rsidRPr="00795480">
        <w:rPr>
          <w:sz w:val="20"/>
          <w:szCs w:val="20"/>
        </w:rPr>
        <w:t>етн</w:t>
      </w:r>
      <w:r w:rsidRPr="00795480">
        <w:rPr>
          <w:spacing w:val="1"/>
          <w:sz w:val="20"/>
          <w:szCs w:val="20"/>
        </w:rPr>
        <w:t>я</w:t>
      </w:r>
      <w:r w:rsidRPr="00795480">
        <w:rPr>
          <w:sz w:val="20"/>
          <w:szCs w:val="20"/>
        </w:rPr>
        <w:t>я</w:t>
      </w:r>
      <w:r w:rsidRPr="00795480">
        <w:rPr>
          <w:spacing w:val="4"/>
          <w:sz w:val="20"/>
          <w:szCs w:val="20"/>
        </w:rPr>
        <w:t xml:space="preserve"> </w:t>
      </w:r>
      <w:r w:rsidRPr="00795480">
        <w:rPr>
          <w:spacing w:val="-3"/>
          <w:sz w:val="20"/>
          <w:szCs w:val="20"/>
        </w:rPr>
        <w:t>м</w:t>
      </w:r>
      <w:r w:rsidRPr="00795480">
        <w:rPr>
          <w:sz w:val="20"/>
          <w:szCs w:val="20"/>
        </w:rPr>
        <w:t>е</w:t>
      </w:r>
      <w:r w:rsidRPr="00795480">
        <w:rPr>
          <w:spacing w:val="1"/>
          <w:sz w:val="20"/>
          <w:szCs w:val="20"/>
        </w:rPr>
        <w:t>р</w:t>
      </w:r>
      <w:r w:rsidRPr="00795480">
        <w:rPr>
          <w:sz w:val="20"/>
          <w:szCs w:val="20"/>
        </w:rPr>
        <w:t>з</w:t>
      </w:r>
      <w:r w:rsidRPr="00795480">
        <w:rPr>
          <w:spacing w:val="-4"/>
          <w:sz w:val="20"/>
          <w:szCs w:val="20"/>
        </w:rPr>
        <w:t>л</w:t>
      </w:r>
      <w:r w:rsidRPr="00795480">
        <w:rPr>
          <w:spacing w:val="1"/>
          <w:sz w:val="20"/>
          <w:szCs w:val="20"/>
        </w:rPr>
        <w:t>о</w:t>
      </w:r>
      <w:r w:rsidRPr="00795480">
        <w:rPr>
          <w:sz w:val="20"/>
          <w:szCs w:val="20"/>
        </w:rPr>
        <w:t xml:space="preserve">та. </w:t>
      </w:r>
      <w:r w:rsidRPr="00795480">
        <w:rPr>
          <w:spacing w:val="-1"/>
          <w:sz w:val="20"/>
          <w:szCs w:val="20"/>
        </w:rPr>
        <w:t>П</w:t>
      </w:r>
      <w:r w:rsidRPr="00795480">
        <w:rPr>
          <w:spacing w:val="1"/>
          <w:sz w:val="20"/>
          <w:szCs w:val="20"/>
        </w:rPr>
        <w:t>од</w:t>
      </w:r>
      <w:r w:rsidRPr="00795480">
        <w:rPr>
          <w:sz w:val="20"/>
          <w:szCs w:val="20"/>
        </w:rPr>
        <w:t>зе</w:t>
      </w:r>
      <w:r w:rsidRPr="00795480">
        <w:rPr>
          <w:spacing w:val="-3"/>
          <w:sz w:val="20"/>
          <w:szCs w:val="20"/>
        </w:rPr>
        <w:t>м</w:t>
      </w:r>
      <w:r w:rsidRPr="00795480">
        <w:rPr>
          <w:spacing w:val="1"/>
          <w:sz w:val="20"/>
          <w:szCs w:val="20"/>
        </w:rPr>
        <w:t>н</w:t>
      </w:r>
      <w:r w:rsidRPr="00795480">
        <w:rPr>
          <w:spacing w:val="-1"/>
          <w:sz w:val="20"/>
          <w:szCs w:val="20"/>
        </w:rPr>
        <w:t>ы</w:t>
      </w:r>
      <w:r w:rsidRPr="00795480">
        <w:rPr>
          <w:sz w:val="20"/>
          <w:szCs w:val="20"/>
        </w:rPr>
        <w:t>е</w:t>
      </w:r>
      <w:r w:rsidRPr="00795480">
        <w:rPr>
          <w:spacing w:val="4"/>
          <w:sz w:val="20"/>
          <w:szCs w:val="20"/>
        </w:rPr>
        <w:t xml:space="preserve"> </w:t>
      </w:r>
      <w:r w:rsidRPr="00795480">
        <w:rPr>
          <w:sz w:val="20"/>
          <w:szCs w:val="20"/>
        </w:rPr>
        <w:t>в</w:t>
      </w:r>
      <w:r w:rsidRPr="00795480">
        <w:rPr>
          <w:spacing w:val="-2"/>
          <w:sz w:val="20"/>
          <w:szCs w:val="20"/>
        </w:rPr>
        <w:t>о</w:t>
      </w:r>
      <w:r w:rsidRPr="00795480">
        <w:rPr>
          <w:spacing w:val="1"/>
          <w:sz w:val="20"/>
          <w:szCs w:val="20"/>
        </w:rPr>
        <w:t>ды</w:t>
      </w:r>
      <w:r w:rsidRPr="00795480">
        <w:rPr>
          <w:sz w:val="20"/>
          <w:szCs w:val="20"/>
        </w:rPr>
        <w:t>.</w:t>
      </w:r>
      <w:r w:rsidRPr="00795480">
        <w:rPr>
          <w:spacing w:val="1"/>
          <w:sz w:val="20"/>
          <w:szCs w:val="20"/>
        </w:rPr>
        <w:t xml:space="preserve"> </w:t>
      </w:r>
      <w:r w:rsidRPr="00795480">
        <w:rPr>
          <w:sz w:val="20"/>
          <w:szCs w:val="20"/>
        </w:rPr>
        <w:t>Меж</w:t>
      </w:r>
      <w:r w:rsidRPr="00795480">
        <w:rPr>
          <w:spacing w:val="1"/>
          <w:sz w:val="20"/>
          <w:szCs w:val="20"/>
        </w:rPr>
        <w:t>п</w:t>
      </w:r>
      <w:r w:rsidRPr="00795480">
        <w:rPr>
          <w:spacing w:val="-1"/>
          <w:sz w:val="20"/>
          <w:szCs w:val="20"/>
        </w:rPr>
        <w:t>л</w:t>
      </w:r>
      <w:r w:rsidRPr="00795480">
        <w:rPr>
          <w:spacing w:val="-2"/>
          <w:sz w:val="20"/>
          <w:szCs w:val="20"/>
        </w:rPr>
        <w:t>а</w:t>
      </w:r>
      <w:r w:rsidRPr="00795480">
        <w:rPr>
          <w:sz w:val="20"/>
          <w:szCs w:val="20"/>
        </w:rPr>
        <w:t>ст</w:t>
      </w:r>
      <w:r w:rsidRPr="00795480">
        <w:rPr>
          <w:spacing w:val="1"/>
          <w:sz w:val="20"/>
          <w:szCs w:val="20"/>
        </w:rPr>
        <w:t>о</w:t>
      </w:r>
      <w:r w:rsidRPr="00795480">
        <w:rPr>
          <w:spacing w:val="-3"/>
          <w:sz w:val="20"/>
          <w:szCs w:val="20"/>
        </w:rPr>
        <w:t>в</w:t>
      </w:r>
      <w:r w:rsidRPr="00795480">
        <w:rPr>
          <w:spacing w:val="1"/>
          <w:sz w:val="20"/>
          <w:szCs w:val="20"/>
        </w:rPr>
        <w:t>ы</w:t>
      </w:r>
      <w:r w:rsidRPr="00795480">
        <w:rPr>
          <w:sz w:val="20"/>
          <w:szCs w:val="20"/>
        </w:rPr>
        <w:t>е</w:t>
      </w:r>
      <w:r w:rsidRPr="00795480">
        <w:rPr>
          <w:spacing w:val="1"/>
          <w:sz w:val="20"/>
          <w:szCs w:val="20"/>
        </w:rPr>
        <w:t xml:space="preserve"> </w:t>
      </w:r>
      <w:r w:rsidRPr="00795480">
        <w:rPr>
          <w:sz w:val="20"/>
          <w:szCs w:val="20"/>
        </w:rPr>
        <w:t>и г</w:t>
      </w:r>
      <w:r w:rsidRPr="00795480">
        <w:rPr>
          <w:spacing w:val="1"/>
          <w:sz w:val="20"/>
          <w:szCs w:val="20"/>
        </w:rPr>
        <w:t>р</w:t>
      </w:r>
      <w:r w:rsidRPr="00795480">
        <w:rPr>
          <w:spacing w:val="-4"/>
          <w:sz w:val="20"/>
          <w:szCs w:val="20"/>
        </w:rPr>
        <w:t>у</w:t>
      </w:r>
      <w:r w:rsidRPr="00795480">
        <w:rPr>
          <w:spacing w:val="1"/>
          <w:sz w:val="20"/>
          <w:szCs w:val="20"/>
        </w:rPr>
        <w:t>н</w:t>
      </w:r>
      <w:r w:rsidRPr="00795480">
        <w:rPr>
          <w:sz w:val="20"/>
          <w:szCs w:val="20"/>
        </w:rPr>
        <w:t>т</w:t>
      </w:r>
      <w:r w:rsidRPr="00795480">
        <w:rPr>
          <w:spacing w:val="1"/>
          <w:sz w:val="20"/>
          <w:szCs w:val="20"/>
        </w:rPr>
        <w:t>о</w:t>
      </w:r>
      <w:r w:rsidRPr="00795480">
        <w:rPr>
          <w:sz w:val="20"/>
          <w:szCs w:val="20"/>
        </w:rPr>
        <w:t xml:space="preserve">вые </w:t>
      </w:r>
      <w:r w:rsidRPr="00795480">
        <w:rPr>
          <w:spacing w:val="-3"/>
          <w:sz w:val="20"/>
          <w:szCs w:val="20"/>
        </w:rPr>
        <w:t>в</w:t>
      </w:r>
      <w:r w:rsidRPr="00795480">
        <w:rPr>
          <w:spacing w:val="1"/>
          <w:sz w:val="20"/>
          <w:szCs w:val="20"/>
        </w:rPr>
        <w:t>о</w:t>
      </w:r>
      <w:r w:rsidRPr="00795480">
        <w:rPr>
          <w:spacing w:val="-1"/>
          <w:sz w:val="20"/>
          <w:szCs w:val="20"/>
        </w:rPr>
        <w:t>д</w:t>
      </w:r>
      <w:r w:rsidRPr="00795480">
        <w:rPr>
          <w:spacing w:val="1"/>
          <w:sz w:val="20"/>
          <w:szCs w:val="20"/>
        </w:rPr>
        <w:t>ы</w:t>
      </w:r>
      <w:r w:rsidRPr="00795480">
        <w:rPr>
          <w:sz w:val="20"/>
          <w:szCs w:val="20"/>
        </w:rPr>
        <w:t>.</w:t>
      </w:r>
      <w:r w:rsidRPr="00795480">
        <w:rPr>
          <w:spacing w:val="-1"/>
          <w:sz w:val="20"/>
          <w:szCs w:val="20"/>
        </w:rPr>
        <w:t xml:space="preserve"> </w:t>
      </w:r>
      <w:r w:rsidRPr="00795480">
        <w:rPr>
          <w:sz w:val="20"/>
          <w:szCs w:val="20"/>
        </w:rPr>
        <w:t>Б</w:t>
      </w:r>
      <w:r w:rsidRPr="00795480">
        <w:rPr>
          <w:spacing w:val="-2"/>
          <w:sz w:val="20"/>
          <w:szCs w:val="20"/>
        </w:rPr>
        <w:t>о</w:t>
      </w:r>
      <w:r w:rsidRPr="00795480">
        <w:rPr>
          <w:spacing w:val="-1"/>
          <w:sz w:val="20"/>
          <w:szCs w:val="20"/>
        </w:rPr>
        <w:t>л</w:t>
      </w:r>
      <w:r w:rsidRPr="00795480">
        <w:rPr>
          <w:spacing w:val="1"/>
          <w:sz w:val="20"/>
          <w:szCs w:val="20"/>
        </w:rPr>
        <w:t>о</w:t>
      </w:r>
      <w:r w:rsidRPr="00795480">
        <w:rPr>
          <w:sz w:val="20"/>
          <w:szCs w:val="20"/>
        </w:rPr>
        <w:t xml:space="preserve">та. Каналы. Водохранилища. </w:t>
      </w:r>
      <w:r w:rsidRPr="00795480">
        <w:rPr>
          <w:i/>
          <w:sz w:val="20"/>
          <w:szCs w:val="20"/>
        </w:rPr>
        <w:t>Че</w:t>
      </w:r>
      <w:r w:rsidRPr="00795480">
        <w:rPr>
          <w:i/>
          <w:spacing w:val="-1"/>
          <w:sz w:val="20"/>
          <w:szCs w:val="20"/>
        </w:rPr>
        <w:t>л</w:t>
      </w:r>
      <w:r w:rsidRPr="00795480">
        <w:rPr>
          <w:i/>
          <w:spacing w:val="1"/>
          <w:sz w:val="20"/>
          <w:szCs w:val="20"/>
        </w:rPr>
        <w:t>о</w:t>
      </w:r>
      <w:r w:rsidRPr="00795480">
        <w:rPr>
          <w:i/>
          <w:sz w:val="20"/>
          <w:szCs w:val="20"/>
        </w:rPr>
        <w:t>век и</w:t>
      </w:r>
      <w:r w:rsidRPr="00795480">
        <w:rPr>
          <w:i/>
          <w:spacing w:val="3"/>
          <w:sz w:val="20"/>
          <w:szCs w:val="20"/>
        </w:rPr>
        <w:t xml:space="preserve"> </w:t>
      </w:r>
      <w:r w:rsidRPr="00795480">
        <w:rPr>
          <w:i/>
          <w:sz w:val="20"/>
          <w:szCs w:val="20"/>
        </w:rPr>
        <w:t>г</w:t>
      </w:r>
      <w:r w:rsidRPr="00795480">
        <w:rPr>
          <w:i/>
          <w:spacing w:val="-1"/>
          <w:sz w:val="20"/>
          <w:szCs w:val="20"/>
        </w:rPr>
        <w:t>ид</w:t>
      </w:r>
      <w:r w:rsidRPr="00795480">
        <w:rPr>
          <w:i/>
          <w:spacing w:val="1"/>
          <w:sz w:val="20"/>
          <w:szCs w:val="20"/>
        </w:rPr>
        <w:t>р</w:t>
      </w:r>
      <w:r w:rsidRPr="00795480">
        <w:rPr>
          <w:i/>
          <w:spacing w:val="-1"/>
          <w:sz w:val="20"/>
          <w:szCs w:val="20"/>
        </w:rPr>
        <w:t>о</w:t>
      </w:r>
      <w:r w:rsidRPr="00795480">
        <w:rPr>
          <w:i/>
          <w:sz w:val="20"/>
          <w:szCs w:val="20"/>
        </w:rPr>
        <w:t>сф</w:t>
      </w:r>
      <w:r w:rsidRPr="00795480">
        <w:rPr>
          <w:i/>
          <w:spacing w:val="-2"/>
          <w:sz w:val="20"/>
          <w:szCs w:val="20"/>
        </w:rPr>
        <w:t>е</w:t>
      </w:r>
      <w:r w:rsidRPr="00795480">
        <w:rPr>
          <w:i/>
          <w:spacing w:val="1"/>
          <w:sz w:val="20"/>
          <w:szCs w:val="20"/>
        </w:rPr>
        <w:t>р</w:t>
      </w:r>
      <w:r w:rsidRPr="00795480">
        <w:rPr>
          <w:i/>
          <w:sz w:val="20"/>
          <w:szCs w:val="20"/>
        </w:rPr>
        <w:t>а.</w:t>
      </w:r>
    </w:p>
    <w:p w14:paraId="1810DD73"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А</w:t>
      </w:r>
      <w:r w:rsidRPr="00795480">
        <w:rPr>
          <w:b/>
          <w:bCs/>
          <w:spacing w:val="1"/>
          <w:sz w:val="20"/>
          <w:szCs w:val="20"/>
        </w:rPr>
        <w:t>т</w:t>
      </w:r>
      <w:r w:rsidRPr="00795480">
        <w:rPr>
          <w:b/>
          <w:bCs/>
          <w:spacing w:val="-2"/>
          <w:sz w:val="20"/>
          <w:szCs w:val="20"/>
        </w:rPr>
        <w:t>м</w:t>
      </w:r>
      <w:r w:rsidRPr="00795480">
        <w:rPr>
          <w:b/>
          <w:bCs/>
          <w:spacing w:val="1"/>
          <w:sz w:val="20"/>
          <w:szCs w:val="20"/>
        </w:rPr>
        <w:t>о</w:t>
      </w:r>
      <w:r w:rsidRPr="00795480">
        <w:rPr>
          <w:b/>
          <w:bCs/>
          <w:sz w:val="20"/>
          <w:szCs w:val="20"/>
        </w:rPr>
        <w:t>с</w:t>
      </w:r>
      <w:r w:rsidRPr="00795480">
        <w:rPr>
          <w:b/>
          <w:bCs/>
          <w:spacing w:val="-2"/>
          <w:sz w:val="20"/>
          <w:szCs w:val="20"/>
        </w:rPr>
        <w:t>ф</w:t>
      </w:r>
      <w:r w:rsidRPr="00795480">
        <w:rPr>
          <w:b/>
          <w:bCs/>
          <w:sz w:val="20"/>
          <w:szCs w:val="20"/>
        </w:rPr>
        <w:t>ер</w:t>
      </w:r>
      <w:r w:rsidRPr="00795480">
        <w:rPr>
          <w:b/>
          <w:bCs/>
          <w:spacing w:val="1"/>
          <w:sz w:val="20"/>
          <w:szCs w:val="20"/>
        </w:rPr>
        <w:t>а</w:t>
      </w:r>
      <w:r w:rsidRPr="00795480">
        <w:rPr>
          <w:b/>
          <w:bCs/>
          <w:sz w:val="20"/>
          <w:szCs w:val="20"/>
        </w:rPr>
        <w:t>.</w:t>
      </w:r>
      <w:r w:rsidRPr="00795480">
        <w:rPr>
          <w:b/>
          <w:bCs/>
          <w:spacing w:val="2"/>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3"/>
          <w:sz w:val="20"/>
          <w:szCs w:val="20"/>
        </w:rPr>
        <w:t>в</w:t>
      </w:r>
      <w:r w:rsidRPr="00795480">
        <w:rPr>
          <w:spacing w:val="1"/>
          <w:sz w:val="20"/>
          <w:szCs w:val="20"/>
        </w:rPr>
        <w:t>о</w:t>
      </w:r>
      <w:r w:rsidRPr="00795480">
        <w:rPr>
          <w:sz w:val="20"/>
          <w:szCs w:val="20"/>
        </w:rPr>
        <w:t>зд</w:t>
      </w:r>
      <w:r w:rsidRPr="00795480">
        <w:rPr>
          <w:spacing w:val="-3"/>
          <w:sz w:val="20"/>
          <w:szCs w:val="20"/>
        </w:rPr>
        <w:t>у</w:t>
      </w:r>
      <w:r w:rsidRPr="00795480">
        <w:rPr>
          <w:sz w:val="20"/>
          <w:szCs w:val="20"/>
        </w:rPr>
        <w:t xml:space="preserve">шной </w:t>
      </w:r>
      <w:r w:rsidRPr="00795480">
        <w:rPr>
          <w:spacing w:val="1"/>
          <w:sz w:val="20"/>
          <w:szCs w:val="20"/>
        </w:rPr>
        <w:t>о</w:t>
      </w:r>
      <w:r w:rsidRPr="00795480">
        <w:rPr>
          <w:spacing w:val="-1"/>
          <w:sz w:val="20"/>
          <w:szCs w:val="20"/>
        </w:rPr>
        <w:t>б</w:t>
      </w:r>
      <w:r w:rsidRPr="00795480">
        <w:rPr>
          <w:spacing w:val="1"/>
          <w:sz w:val="20"/>
          <w:szCs w:val="20"/>
        </w:rPr>
        <w:t>о</w:t>
      </w:r>
      <w:r w:rsidRPr="00795480">
        <w:rPr>
          <w:spacing w:val="-1"/>
          <w:sz w:val="20"/>
          <w:szCs w:val="20"/>
        </w:rPr>
        <w:t>ло</w:t>
      </w:r>
      <w:r w:rsidRPr="00795480">
        <w:rPr>
          <w:sz w:val="20"/>
          <w:szCs w:val="20"/>
        </w:rPr>
        <w:t>ч</w:t>
      </w:r>
      <w:r w:rsidRPr="00795480">
        <w:rPr>
          <w:spacing w:val="-2"/>
          <w:sz w:val="20"/>
          <w:szCs w:val="20"/>
        </w:rPr>
        <w:t>к</w:t>
      </w:r>
      <w:r w:rsidRPr="00795480">
        <w:rPr>
          <w:sz w:val="20"/>
          <w:szCs w:val="20"/>
        </w:rPr>
        <w:t>и</w:t>
      </w:r>
      <w:r w:rsidRPr="00795480">
        <w:rPr>
          <w:spacing w:val="4"/>
          <w:sz w:val="20"/>
          <w:szCs w:val="20"/>
        </w:rPr>
        <w:t xml:space="preserve"> </w:t>
      </w:r>
      <w:r w:rsidRPr="00795480">
        <w:rPr>
          <w:spacing w:val="2"/>
          <w:sz w:val="20"/>
          <w:szCs w:val="20"/>
        </w:rPr>
        <w:t>З</w:t>
      </w:r>
      <w:r w:rsidRPr="00795480">
        <w:rPr>
          <w:sz w:val="20"/>
          <w:szCs w:val="20"/>
        </w:rPr>
        <w:t>ем</w:t>
      </w:r>
      <w:r w:rsidRPr="00795480">
        <w:rPr>
          <w:spacing w:val="-3"/>
          <w:sz w:val="20"/>
          <w:szCs w:val="20"/>
        </w:rPr>
        <w:t>л</w:t>
      </w:r>
      <w:r w:rsidRPr="00795480">
        <w:rPr>
          <w:spacing w:val="1"/>
          <w:sz w:val="20"/>
          <w:szCs w:val="20"/>
        </w:rPr>
        <w:t>и</w:t>
      </w:r>
      <w:r w:rsidRPr="00795480">
        <w:rPr>
          <w:i/>
          <w:sz w:val="20"/>
          <w:szCs w:val="20"/>
        </w:rPr>
        <w:t>.</w:t>
      </w:r>
      <w:r w:rsidRPr="00795480">
        <w:rPr>
          <w:sz w:val="20"/>
          <w:szCs w:val="20"/>
        </w:rPr>
        <w:t xml:space="preserve"> </w:t>
      </w:r>
      <w:r w:rsidRPr="00795480">
        <w:rPr>
          <w:spacing w:val="-1"/>
          <w:sz w:val="20"/>
          <w:szCs w:val="20"/>
        </w:rPr>
        <w:t>Т</w:t>
      </w:r>
      <w:r w:rsidRPr="00795480">
        <w:rPr>
          <w:sz w:val="20"/>
          <w:szCs w:val="20"/>
        </w:rPr>
        <w:t>ем</w:t>
      </w:r>
      <w:r w:rsidRPr="00795480">
        <w:rPr>
          <w:spacing w:val="-1"/>
          <w:sz w:val="20"/>
          <w:szCs w:val="20"/>
        </w:rPr>
        <w:t>п</w:t>
      </w:r>
      <w:r w:rsidRPr="00795480">
        <w:rPr>
          <w:sz w:val="20"/>
          <w:szCs w:val="20"/>
        </w:rPr>
        <w:t>е</w:t>
      </w:r>
      <w:r w:rsidRPr="00795480">
        <w:rPr>
          <w:spacing w:val="1"/>
          <w:sz w:val="20"/>
          <w:szCs w:val="20"/>
        </w:rPr>
        <w:t>р</w:t>
      </w:r>
      <w:r w:rsidRPr="00795480">
        <w:rPr>
          <w:sz w:val="20"/>
          <w:szCs w:val="20"/>
        </w:rPr>
        <w:t>ат</w:t>
      </w:r>
      <w:r w:rsidRPr="00795480">
        <w:rPr>
          <w:spacing w:val="-4"/>
          <w:sz w:val="20"/>
          <w:szCs w:val="20"/>
        </w:rPr>
        <w:t>у</w:t>
      </w:r>
      <w:r w:rsidRPr="00795480">
        <w:rPr>
          <w:spacing w:val="1"/>
          <w:sz w:val="20"/>
          <w:szCs w:val="20"/>
        </w:rPr>
        <w:t>р</w:t>
      </w:r>
      <w:r w:rsidRPr="00795480">
        <w:rPr>
          <w:sz w:val="20"/>
          <w:szCs w:val="20"/>
        </w:rPr>
        <w:t xml:space="preserve">а воздуха. </w:t>
      </w:r>
      <w:r w:rsidRPr="00795480">
        <w:rPr>
          <w:spacing w:val="-1"/>
          <w:sz w:val="20"/>
          <w:szCs w:val="20"/>
        </w:rPr>
        <w:t>Н</w:t>
      </w:r>
      <w:r w:rsidRPr="00795480">
        <w:rPr>
          <w:sz w:val="20"/>
          <w:szCs w:val="20"/>
        </w:rPr>
        <w:t>аг</w:t>
      </w:r>
      <w:r w:rsidRPr="00795480">
        <w:rPr>
          <w:spacing w:val="1"/>
          <w:sz w:val="20"/>
          <w:szCs w:val="20"/>
        </w:rPr>
        <w:t>р</w:t>
      </w:r>
      <w:r w:rsidRPr="00795480">
        <w:rPr>
          <w:sz w:val="20"/>
          <w:szCs w:val="20"/>
        </w:rPr>
        <w:t>ев</w:t>
      </w:r>
      <w:r w:rsidRPr="00795480">
        <w:rPr>
          <w:spacing w:val="-3"/>
          <w:sz w:val="20"/>
          <w:szCs w:val="20"/>
        </w:rPr>
        <w:t>а</w:t>
      </w:r>
      <w:r w:rsidRPr="00795480">
        <w:rPr>
          <w:spacing w:val="1"/>
          <w:sz w:val="20"/>
          <w:szCs w:val="20"/>
        </w:rPr>
        <w:t>ни</w:t>
      </w:r>
      <w:r w:rsidRPr="00795480">
        <w:rPr>
          <w:sz w:val="20"/>
          <w:szCs w:val="20"/>
        </w:rPr>
        <w:t>е</w:t>
      </w:r>
      <w:r w:rsidRPr="00795480">
        <w:rPr>
          <w:spacing w:val="3"/>
          <w:sz w:val="20"/>
          <w:szCs w:val="20"/>
        </w:rPr>
        <w:t xml:space="preserve"> </w:t>
      </w:r>
      <w:r w:rsidRPr="00795480">
        <w:rPr>
          <w:spacing w:val="-3"/>
          <w:sz w:val="20"/>
          <w:szCs w:val="20"/>
        </w:rPr>
        <w:t>в</w:t>
      </w:r>
      <w:r w:rsidRPr="00795480">
        <w:rPr>
          <w:spacing w:val="1"/>
          <w:sz w:val="20"/>
          <w:szCs w:val="20"/>
        </w:rPr>
        <w:t>о</w:t>
      </w:r>
      <w:r w:rsidRPr="00795480">
        <w:rPr>
          <w:spacing w:val="-3"/>
          <w:sz w:val="20"/>
          <w:szCs w:val="20"/>
        </w:rPr>
        <w:t>з</w:t>
      </w:r>
      <w:r w:rsidRPr="00795480">
        <w:rPr>
          <w:spacing w:val="1"/>
          <w:sz w:val="20"/>
          <w:szCs w:val="20"/>
        </w:rPr>
        <w:t>д</w:t>
      </w:r>
      <w:r w:rsidRPr="00795480">
        <w:rPr>
          <w:spacing w:val="-1"/>
          <w:sz w:val="20"/>
          <w:szCs w:val="20"/>
        </w:rPr>
        <w:t>у</w:t>
      </w:r>
      <w:r w:rsidRPr="00795480">
        <w:rPr>
          <w:spacing w:val="1"/>
          <w:sz w:val="20"/>
          <w:szCs w:val="20"/>
        </w:rPr>
        <w:t>х</w:t>
      </w:r>
      <w:r w:rsidRPr="00795480">
        <w:rPr>
          <w:sz w:val="20"/>
          <w:szCs w:val="20"/>
        </w:rPr>
        <w:t>а.</w:t>
      </w:r>
      <w:r w:rsidRPr="00795480">
        <w:rPr>
          <w:spacing w:val="3"/>
          <w:sz w:val="20"/>
          <w:szCs w:val="20"/>
        </w:rPr>
        <w:t xml:space="preserve"> </w:t>
      </w:r>
      <w:r w:rsidRPr="00795480">
        <w:rPr>
          <w:spacing w:val="-1"/>
          <w:sz w:val="20"/>
          <w:szCs w:val="20"/>
        </w:rPr>
        <w:t xml:space="preserve">Суточный и годовой ход температур и его графическое отображение. Среднесуточная, среднемесячная, среднегодовая температура. </w:t>
      </w:r>
      <w:r w:rsidRPr="00795480">
        <w:rPr>
          <w:spacing w:val="1"/>
          <w:sz w:val="20"/>
          <w:szCs w:val="20"/>
        </w:rPr>
        <w:t>З</w:t>
      </w:r>
      <w:r w:rsidRPr="00795480">
        <w:rPr>
          <w:sz w:val="20"/>
          <w:szCs w:val="20"/>
        </w:rPr>
        <w:t>а</w:t>
      </w:r>
      <w:r w:rsidRPr="00795480">
        <w:rPr>
          <w:spacing w:val="-3"/>
          <w:sz w:val="20"/>
          <w:szCs w:val="20"/>
        </w:rPr>
        <w:t>в</w:t>
      </w:r>
      <w:r w:rsidRPr="00795480">
        <w:rPr>
          <w:spacing w:val="1"/>
          <w:sz w:val="20"/>
          <w:szCs w:val="20"/>
        </w:rPr>
        <w:t>и</w:t>
      </w:r>
      <w:r w:rsidRPr="00795480">
        <w:rPr>
          <w:spacing w:val="-2"/>
          <w:sz w:val="20"/>
          <w:szCs w:val="20"/>
        </w:rPr>
        <w:t>с</w:t>
      </w:r>
      <w:r w:rsidRPr="00795480">
        <w:rPr>
          <w:spacing w:val="1"/>
          <w:sz w:val="20"/>
          <w:szCs w:val="20"/>
        </w:rPr>
        <w:t>и</w:t>
      </w:r>
      <w:r w:rsidRPr="00795480">
        <w:rPr>
          <w:sz w:val="20"/>
          <w:szCs w:val="20"/>
        </w:rPr>
        <w:t>м</w:t>
      </w:r>
      <w:r w:rsidRPr="00795480">
        <w:rPr>
          <w:spacing w:val="-1"/>
          <w:sz w:val="20"/>
          <w:szCs w:val="20"/>
        </w:rPr>
        <w:t>о</w:t>
      </w:r>
      <w:r w:rsidRPr="00795480">
        <w:rPr>
          <w:spacing w:val="-2"/>
          <w:sz w:val="20"/>
          <w:szCs w:val="20"/>
        </w:rPr>
        <w:t>с</w:t>
      </w:r>
      <w:r w:rsidRPr="00795480">
        <w:rPr>
          <w:sz w:val="20"/>
          <w:szCs w:val="20"/>
        </w:rPr>
        <w:t>ть</w:t>
      </w:r>
      <w:r w:rsidRPr="00795480">
        <w:rPr>
          <w:spacing w:val="3"/>
          <w:sz w:val="20"/>
          <w:szCs w:val="20"/>
        </w:rPr>
        <w:t xml:space="preserve"> </w:t>
      </w:r>
      <w:r w:rsidRPr="00795480">
        <w:rPr>
          <w:sz w:val="20"/>
          <w:szCs w:val="20"/>
        </w:rPr>
        <w:t>темп</w:t>
      </w:r>
      <w:r w:rsidRPr="00795480">
        <w:rPr>
          <w:spacing w:val="-2"/>
          <w:sz w:val="20"/>
          <w:szCs w:val="20"/>
        </w:rPr>
        <w:t>е</w:t>
      </w:r>
      <w:r w:rsidRPr="00795480">
        <w:rPr>
          <w:spacing w:val="1"/>
          <w:sz w:val="20"/>
          <w:szCs w:val="20"/>
        </w:rPr>
        <w:t>р</w:t>
      </w:r>
      <w:r w:rsidRPr="00795480">
        <w:rPr>
          <w:sz w:val="20"/>
          <w:szCs w:val="20"/>
        </w:rPr>
        <w:t>ат</w:t>
      </w:r>
      <w:r w:rsidRPr="00795480">
        <w:rPr>
          <w:spacing w:val="-4"/>
          <w:sz w:val="20"/>
          <w:szCs w:val="20"/>
        </w:rPr>
        <w:t>у</w:t>
      </w:r>
      <w:r w:rsidRPr="00795480">
        <w:rPr>
          <w:spacing w:val="1"/>
          <w:sz w:val="20"/>
          <w:szCs w:val="20"/>
        </w:rPr>
        <w:t>р</w:t>
      </w:r>
      <w:r w:rsidRPr="00795480">
        <w:rPr>
          <w:sz w:val="20"/>
          <w:szCs w:val="20"/>
        </w:rPr>
        <w:t>ы</w:t>
      </w:r>
      <w:r w:rsidRPr="00795480">
        <w:rPr>
          <w:spacing w:val="2"/>
          <w:sz w:val="20"/>
          <w:szCs w:val="20"/>
        </w:rPr>
        <w:t xml:space="preserve"> </w:t>
      </w:r>
      <w:r w:rsidRPr="00795480">
        <w:rPr>
          <w:spacing w:val="1"/>
          <w:sz w:val="20"/>
          <w:szCs w:val="20"/>
        </w:rPr>
        <w:t>о</w:t>
      </w:r>
      <w:r w:rsidRPr="00795480">
        <w:rPr>
          <w:sz w:val="20"/>
          <w:szCs w:val="20"/>
        </w:rPr>
        <w:t>т</w:t>
      </w:r>
      <w:r w:rsidRPr="00795480">
        <w:rPr>
          <w:spacing w:val="1"/>
          <w:sz w:val="20"/>
          <w:szCs w:val="20"/>
        </w:rPr>
        <w:t xml:space="preserve"> </w:t>
      </w:r>
      <w:r w:rsidRPr="00795480">
        <w:rPr>
          <w:sz w:val="20"/>
          <w:szCs w:val="20"/>
        </w:rPr>
        <w:t>ге</w:t>
      </w:r>
      <w:r w:rsidRPr="00795480">
        <w:rPr>
          <w:spacing w:val="1"/>
          <w:sz w:val="20"/>
          <w:szCs w:val="20"/>
        </w:rPr>
        <w:t>о</w:t>
      </w:r>
      <w:r w:rsidRPr="00795480">
        <w:rPr>
          <w:spacing w:val="-2"/>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о</w:t>
      </w:r>
      <w:r w:rsidRPr="00795480">
        <w:rPr>
          <w:sz w:val="20"/>
          <w:szCs w:val="20"/>
        </w:rPr>
        <w:t>й широ</w:t>
      </w:r>
      <w:r w:rsidRPr="00795480">
        <w:rPr>
          <w:spacing w:val="-2"/>
          <w:sz w:val="20"/>
          <w:szCs w:val="20"/>
        </w:rPr>
        <w:t>т</w:t>
      </w:r>
      <w:r w:rsidRPr="00795480">
        <w:rPr>
          <w:spacing w:val="1"/>
          <w:sz w:val="20"/>
          <w:szCs w:val="20"/>
        </w:rPr>
        <w:t>ы</w:t>
      </w:r>
      <w:r w:rsidRPr="00795480">
        <w:rPr>
          <w:sz w:val="20"/>
          <w:szCs w:val="20"/>
        </w:rPr>
        <w:t>. Тепл</w:t>
      </w:r>
      <w:r w:rsidRPr="00795480">
        <w:rPr>
          <w:spacing w:val="1"/>
          <w:sz w:val="20"/>
          <w:szCs w:val="20"/>
        </w:rPr>
        <w:t>о</w:t>
      </w:r>
      <w:r w:rsidRPr="00795480">
        <w:rPr>
          <w:sz w:val="20"/>
          <w:szCs w:val="20"/>
        </w:rPr>
        <w:t>вые</w:t>
      </w:r>
      <w:r w:rsidRPr="00795480">
        <w:rPr>
          <w:spacing w:val="4"/>
          <w:sz w:val="20"/>
          <w:szCs w:val="20"/>
        </w:rPr>
        <w:t xml:space="preserve"> </w:t>
      </w:r>
      <w:r w:rsidRPr="00795480">
        <w:rPr>
          <w:spacing w:val="-1"/>
          <w:sz w:val="20"/>
          <w:szCs w:val="20"/>
        </w:rPr>
        <w:t>п</w:t>
      </w:r>
      <w:r w:rsidRPr="00795480">
        <w:rPr>
          <w:spacing w:val="1"/>
          <w:sz w:val="20"/>
          <w:szCs w:val="20"/>
        </w:rPr>
        <w:t>о</w:t>
      </w:r>
      <w:r w:rsidRPr="00795480">
        <w:rPr>
          <w:sz w:val="20"/>
          <w:szCs w:val="20"/>
        </w:rPr>
        <w:t>я</w:t>
      </w:r>
      <w:r w:rsidRPr="00795480">
        <w:rPr>
          <w:spacing w:val="-2"/>
          <w:sz w:val="20"/>
          <w:szCs w:val="20"/>
        </w:rPr>
        <w:t>с</w:t>
      </w:r>
      <w:r w:rsidRPr="00795480">
        <w:rPr>
          <w:sz w:val="20"/>
          <w:szCs w:val="20"/>
        </w:rPr>
        <w:t>а. Вода</w:t>
      </w:r>
      <w:r w:rsidRPr="00795480">
        <w:rPr>
          <w:spacing w:val="3"/>
          <w:sz w:val="20"/>
          <w:szCs w:val="20"/>
        </w:rPr>
        <w:t xml:space="preserve"> </w:t>
      </w:r>
      <w:r w:rsidRPr="00795480">
        <w:rPr>
          <w:sz w:val="20"/>
          <w:szCs w:val="20"/>
        </w:rPr>
        <w:t>в а</w:t>
      </w:r>
      <w:r w:rsidRPr="00795480">
        <w:rPr>
          <w:spacing w:val="-3"/>
          <w:sz w:val="20"/>
          <w:szCs w:val="20"/>
        </w:rPr>
        <w:t>т</w:t>
      </w:r>
      <w:r w:rsidRPr="00795480">
        <w:rPr>
          <w:sz w:val="20"/>
          <w:szCs w:val="20"/>
        </w:rPr>
        <w:t>м</w:t>
      </w:r>
      <w:r w:rsidRPr="00795480">
        <w:rPr>
          <w:spacing w:val="1"/>
          <w:sz w:val="20"/>
          <w:szCs w:val="20"/>
        </w:rPr>
        <w:t>о</w:t>
      </w:r>
      <w:r w:rsidRPr="00795480">
        <w:rPr>
          <w:sz w:val="20"/>
          <w:szCs w:val="20"/>
        </w:rPr>
        <w:t>с</w:t>
      </w:r>
      <w:r w:rsidRPr="00795480">
        <w:rPr>
          <w:spacing w:val="-2"/>
          <w:sz w:val="20"/>
          <w:szCs w:val="20"/>
        </w:rPr>
        <w:t>ф</w:t>
      </w:r>
      <w:r w:rsidRPr="00795480">
        <w:rPr>
          <w:sz w:val="20"/>
          <w:szCs w:val="20"/>
        </w:rPr>
        <w:t>е</w:t>
      </w:r>
      <w:r w:rsidRPr="00795480">
        <w:rPr>
          <w:spacing w:val="-1"/>
          <w:sz w:val="20"/>
          <w:szCs w:val="20"/>
        </w:rPr>
        <w:t>р</w:t>
      </w:r>
      <w:r w:rsidRPr="00795480">
        <w:rPr>
          <w:sz w:val="20"/>
          <w:szCs w:val="20"/>
        </w:rPr>
        <w:t>е.</w:t>
      </w:r>
      <w:r w:rsidRPr="00795480">
        <w:rPr>
          <w:spacing w:val="2"/>
          <w:sz w:val="20"/>
          <w:szCs w:val="20"/>
        </w:rPr>
        <w:t xml:space="preserve"> </w:t>
      </w:r>
      <w:r w:rsidRPr="00795480">
        <w:rPr>
          <w:spacing w:val="-1"/>
          <w:sz w:val="20"/>
          <w:szCs w:val="20"/>
        </w:rPr>
        <w:t>О</w:t>
      </w:r>
      <w:r w:rsidRPr="00795480">
        <w:rPr>
          <w:spacing w:val="1"/>
          <w:sz w:val="20"/>
          <w:szCs w:val="20"/>
        </w:rPr>
        <w:t>б</w:t>
      </w:r>
      <w:r w:rsidRPr="00795480">
        <w:rPr>
          <w:spacing w:val="-1"/>
          <w:sz w:val="20"/>
          <w:szCs w:val="20"/>
        </w:rPr>
        <w:t>л</w:t>
      </w:r>
      <w:r w:rsidRPr="00795480">
        <w:rPr>
          <w:sz w:val="20"/>
          <w:szCs w:val="20"/>
        </w:rPr>
        <w:t>а</w:t>
      </w:r>
      <w:r w:rsidRPr="00795480">
        <w:rPr>
          <w:spacing w:val="-2"/>
          <w:sz w:val="20"/>
          <w:szCs w:val="20"/>
        </w:rPr>
        <w:t>к</w:t>
      </w:r>
      <w:r w:rsidRPr="00795480">
        <w:rPr>
          <w:sz w:val="20"/>
          <w:szCs w:val="20"/>
        </w:rPr>
        <w:t>а и атм</w:t>
      </w:r>
      <w:r w:rsidRPr="00795480">
        <w:rPr>
          <w:spacing w:val="1"/>
          <w:sz w:val="20"/>
          <w:szCs w:val="20"/>
        </w:rPr>
        <w:t>о</w:t>
      </w:r>
      <w:r w:rsidRPr="00795480">
        <w:rPr>
          <w:spacing w:val="-2"/>
          <w:sz w:val="20"/>
          <w:szCs w:val="20"/>
        </w:rPr>
        <w:t>с</w:t>
      </w:r>
      <w:r w:rsidRPr="00795480">
        <w:rPr>
          <w:sz w:val="20"/>
          <w:szCs w:val="20"/>
        </w:rPr>
        <w:t>ф</w:t>
      </w:r>
      <w:r w:rsidRPr="00795480">
        <w:rPr>
          <w:spacing w:val="-2"/>
          <w:sz w:val="20"/>
          <w:szCs w:val="20"/>
        </w:rPr>
        <w:t>е</w:t>
      </w:r>
      <w:r w:rsidRPr="00795480">
        <w:rPr>
          <w:spacing w:val="1"/>
          <w:sz w:val="20"/>
          <w:szCs w:val="20"/>
        </w:rPr>
        <w:t>р</w:t>
      </w:r>
      <w:r w:rsidRPr="00795480">
        <w:rPr>
          <w:spacing w:val="-1"/>
          <w:sz w:val="20"/>
          <w:szCs w:val="20"/>
        </w:rPr>
        <w:t>н</w:t>
      </w:r>
      <w:r w:rsidRPr="00795480">
        <w:rPr>
          <w:spacing w:val="1"/>
          <w:sz w:val="20"/>
          <w:szCs w:val="20"/>
        </w:rPr>
        <w:t>ы</w:t>
      </w:r>
      <w:r w:rsidRPr="00795480">
        <w:rPr>
          <w:sz w:val="20"/>
          <w:szCs w:val="20"/>
        </w:rPr>
        <w:t>е</w:t>
      </w:r>
      <w:r w:rsidRPr="00795480">
        <w:rPr>
          <w:spacing w:val="3"/>
          <w:sz w:val="20"/>
          <w:szCs w:val="20"/>
        </w:rPr>
        <w:t xml:space="preserve"> </w:t>
      </w:r>
      <w:r w:rsidRPr="00795480">
        <w:rPr>
          <w:spacing w:val="1"/>
          <w:sz w:val="20"/>
          <w:szCs w:val="20"/>
        </w:rPr>
        <w:t>о</w:t>
      </w:r>
      <w:r w:rsidRPr="00795480">
        <w:rPr>
          <w:spacing w:val="-2"/>
          <w:sz w:val="20"/>
          <w:szCs w:val="20"/>
        </w:rPr>
        <w:t>с</w:t>
      </w:r>
      <w:r w:rsidRPr="00795480">
        <w:rPr>
          <w:sz w:val="20"/>
          <w:szCs w:val="20"/>
        </w:rPr>
        <w:t>а</w:t>
      </w:r>
      <w:r w:rsidRPr="00795480">
        <w:rPr>
          <w:spacing w:val="-1"/>
          <w:sz w:val="20"/>
          <w:szCs w:val="20"/>
        </w:rPr>
        <w:t>д</w:t>
      </w:r>
      <w:r w:rsidRPr="00795480">
        <w:rPr>
          <w:spacing w:val="-2"/>
          <w:sz w:val="20"/>
          <w:szCs w:val="20"/>
        </w:rPr>
        <w:t>к</w:t>
      </w:r>
      <w:r w:rsidRPr="00795480">
        <w:rPr>
          <w:spacing w:val="1"/>
          <w:sz w:val="20"/>
          <w:szCs w:val="20"/>
        </w:rPr>
        <w:t>и</w:t>
      </w:r>
      <w:r w:rsidRPr="00795480">
        <w:rPr>
          <w:sz w:val="20"/>
          <w:szCs w:val="20"/>
        </w:rPr>
        <w:t>.</w:t>
      </w:r>
      <w:r w:rsidRPr="00795480">
        <w:rPr>
          <w:spacing w:val="2"/>
          <w:sz w:val="20"/>
          <w:szCs w:val="20"/>
        </w:rPr>
        <w:t xml:space="preserve"> </w:t>
      </w:r>
      <w:r w:rsidRPr="00795480">
        <w:rPr>
          <w:spacing w:val="-1"/>
          <w:sz w:val="20"/>
          <w:szCs w:val="20"/>
        </w:rPr>
        <w:t>А</w:t>
      </w:r>
      <w:r w:rsidRPr="00795480">
        <w:rPr>
          <w:sz w:val="20"/>
          <w:szCs w:val="20"/>
        </w:rPr>
        <w:t>т</w:t>
      </w:r>
      <w:r w:rsidRPr="00795480">
        <w:rPr>
          <w:spacing w:val="-3"/>
          <w:sz w:val="20"/>
          <w:szCs w:val="20"/>
        </w:rPr>
        <w:t>м</w:t>
      </w:r>
      <w:r w:rsidRPr="00795480">
        <w:rPr>
          <w:spacing w:val="1"/>
          <w:sz w:val="20"/>
          <w:szCs w:val="20"/>
        </w:rPr>
        <w:t>о</w:t>
      </w:r>
      <w:r w:rsidRPr="00795480">
        <w:rPr>
          <w:sz w:val="20"/>
          <w:szCs w:val="20"/>
        </w:rPr>
        <w:t>сф</w:t>
      </w:r>
      <w:r w:rsidRPr="00795480">
        <w:rPr>
          <w:spacing w:val="-2"/>
          <w:sz w:val="20"/>
          <w:szCs w:val="20"/>
        </w:rPr>
        <w:t>е</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е</w:t>
      </w:r>
      <w:r w:rsidRPr="00795480">
        <w:rPr>
          <w:spacing w:val="3"/>
          <w:sz w:val="20"/>
          <w:szCs w:val="20"/>
        </w:rPr>
        <w:t xml:space="preserve"> </w:t>
      </w:r>
      <w:r w:rsidRPr="00795480">
        <w:rPr>
          <w:spacing w:val="1"/>
          <w:sz w:val="20"/>
          <w:szCs w:val="20"/>
        </w:rPr>
        <w:t>д</w:t>
      </w:r>
      <w:r w:rsidRPr="00795480">
        <w:rPr>
          <w:sz w:val="20"/>
          <w:szCs w:val="20"/>
        </w:rPr>
        <w:t>ав</w:t>
      </w:r>
      <w:r w:rsidRPr="00795480">
        <w:rPr>
          <w:spacing w:val="-1"/>
          <w:sz w:val="20"/>
          <w:szCs w:val="20"/>
        </w:rPr>
        <w:t>л</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 Вете</w:t>
      </w:r>
      <w:r w:rsidRPr="00795480">
        <w:rPr>
          <w:spacing w:val="1"/>
          <w:sz w:val="20"/>
          <w:szCs w:val="20"/>
        </w:rPr>
        <w:t>р. Постоянные и переменные ветра.</w:t>
      </w:r>
      <w:r w:rsidRPr="00795480">
        <w:rPr>
          <w:spacing w:val="-1"/>
          <w:sz w:val="20"/>
          <w:szCs w:val="20"/>
        </w:rPr>
        <w:t xml:space="preserve"> </w:t>
      </w:r>
      <w:r w:rsidRPr="00795480">
        <w:rPr>
          <w:i/>
          <w:spacing w:val="-1"/>
          <w:sz w:val="20"/>
          <w:szCs w:val="20"/>
        </w:rPr>
        <w:t>Графическое отображение направления ветра. Роза ветров.</w:t>
      </w:r>
      <w:r w:rsidRPr="00795480">
        <w:rPr>
          <w:spacing w:val="-1"/>
          <w:sz w:val="20"/>
          <w:szCs w:val="20"/>
        </w:rPr>
        <w:t xml:space="preserve"> Ц</w:t>
      </w:r>
      <w:r w:rsidRPr="00795480">
        <w:rPr>
          <w:spacing w:val="1"/>
          <w:sz w:val="20"/>
          <w:szCs w:val="20"/>
        </w:rPr>
        <w:t>ир</w:t>
      </w:r>
      <w:r w:rsidRPr="00795480">
        <w:rPr>
          <w:sz w:val="20"/>
          <w:szCs w:val="20"/>
        </w:rPr>
        <w:t>к</w:t>
      </w:r>
      <w:r w:rsidRPr="00795480">
        <w:rPr>
          <w:spacing w:val="-3"/>
          <w:sz w:val="20"/>
          <w:szCs w:val="20"/>
        </w:rPr>
        <w:t>у</w:t>
      </w:r>
      <w:r w:rsidRPr="00795480">
        <w:rPr>
          <w:spacing w:val="-1"/>
          <w:sz w:val="20"/>
          <w:szCs w:val="20"/>
        </w:rPr>
        <w:t>л</w:t>
      </w:r>
      <w:r w:rsidRPr="00795480">
        <w:rPr>
          <w:sz w:val="20"/>
          <w:szCs w:val="20"/>
        </w:rPr>
        <w:t>я</w:t>
      </w:r>
      <w:r w:rsidRPr="00795480">
        <w:rPr>
          <w:spacing w:val="1"/>
          <w:sz w:val="20"/>
          <w:szCs w:val="20"/>
        </w:rPr>
        <w:t>ц</w:t>
      </w:r>
      <w:r w:rsidRPr="00795480">
        <w:rPr>
          <w:spacing w:val="-1"/>
          <w:sz w:val="20"/>
          <w:szCs w:val="20"/>
        </w:rPr>
        <w:t>и</w:t>
      </w:r>
      <w:r w:rsidRPr="00795480">
        <w:rPr>
          <w:sz w:val="20"/>
          <w:szCs w:val="20"/>
        </w:rPr>
        <w:t>я атм</w:t>
      </w:r>
      <w:r w:rsidRPr="00795480">
        <w:rPr>
          <w:spacing w:val="-2"/>
          <w:sz w:val="20"/>
          <w:szCs w:val="20"/>
        </w:rPr>
        <w:t>о</w:t>
      </w:r>
      <w:r w:rsidRPr="00795480">
        <w:rPr>
          <w:sz w:val="20"/>
          <w:szCs w:val="20"/>
        </w:rPr>
        <w:t>с</w:t>
      </w:r>
      <w:r w:rsidRPr="00795480">
        <w:rPr>
          <w:spacing w:val="-2"/>
          <w:sz w:val="20"/>
          <w:szCs w:val="20"/>
        </w:rPr>
        <w:t>ф</w:t>
      </w:r>
      <w:r w:rsidRPr="00795480">
        <w:rPr>
          <w:sz w:val="20"/>
          <w:szCs w:val="20"/>
        </w:rPr>
        <w:t>е</w:t>
      </w:r>
      <w:r w:rsidRPr="00795480">
        <w:rPr>
          <w:spacing w:val="1"/>
          <w:sz w:val="20"/>
          <w:szCs w:val="20"/>
        </w:rPr>
        <w:t>ры</w:t>
      </w:r>
      <w:r w:rsidRPr="00795480">
        <w:rPr>
          <w:sz w:val="20"/>
          <w:szCs w:val="20"/>
        </w:rPr>
        <w:t>. В</w:t>
      </w:r>
      <w:r w:rsidRPr="00795480">
        <w:rPr>
          <w:spacing w:val="-1"/>
          <w:sz w:val="20"/>
          <w:szCs w:val="20"/>
        </w:rPr>
        <w:t>л</w:t>
      </w:r>
      <w:r w:rsidRPr="00795480">
        <w:rPr>
          <w:sz w:val="20"/>
          <w:szCs w:val="20"/>
        </w:rPr>
        <w:t>аж</w:t>
      </w:r>
      <w:r w:rsidRPr="00795480">
        <w:rPr>
          <w:spacing w:val="-1"/>
          <w:sz w:val="20"/>
          <w:szCs w:val="20"/>
        </w:rPr>
        <w:t>н</w:t>
      </w:r>
      <w:r w:rsidRPr="00795480">
        <w:rPr>
          <w:spacing w:val="1"/>
          <w:sz w:val="20"/>
          <w:szCs w:val="20"/>
        </w:rPr>
        <w:t>о</w:t>
      </w:r>
      <w:r w:rsidRPr="00795480">
        <w:rPr>
          <w:sz w:val="20"/>
          <w:szCs w:val="20"/>
        </w:rPr>
        <w:t>сть</w:t>
      </w:r>
      <w:r w:rsidRPr="00795480">
        <w:rPr>
          <w:spacing w:val="1"/>
          <w:sz w:val="20"/>
          <w:szCs w:val="20"/>
        </w:rPr>
        <w:t xml:space="preserve"> </w:t>
      </w:r>
      <w:r w:rsidRPr="00795480">
        <w:rPr>
          <w:spacing w:val="-3"/>
          <w:sz w:val="20"/>
          <w:szCs w:val="20"/>
        </w:rPr>
        <w:t>в</w:t>
      </w:r>
      <w:r w:rsidRPr="00795480">
        <w:rPr>
          <w:spacing w:val="1"/>
          <w:sz w:val="20"/>
          <w:szCs w:val="20"/>
        </w:rPr>
        <w:t>о</w:t>
      </w:r>
      <w:r w:rsidRPr="00795480">
        <w:rPr>
          <w:sz w:val="20"/>
          <w:szCs w:val="20"/>
        </w:rPr>
        <w:t>зд</w:t>
      </w:r>
      <w:r w:rsidRPr="00795480">
        <w:rPr>
          <w:spacing w:val="-3"/>
          <w:sz w:val="20"/>
          <w:szCs w:val="20"/>
        </w:rPr>
        <w:t>у</w:t>
      </w:r>
      <w:r w:rsidRPr="00795480">
        <w:rPr>
          <w:spacing w:val="1"/>
          <w:sz w:val="20"/>
          <w:szCs w:val="20"/>
        </w:rPr>
        <w:t>х</w:t>
      </w:r>
      <w:r w:rsidRPr="00795480">
        <w:rPr>
          <w:sz w:val="20"/>
          <w:szCs w:val="20"/>
        </w:rPr>
        <w:t xml:space="preserve">а. </w:t>
      </w:r>
      <w:r w:rsidRPr="00795480">
        <w:rPr>
          <w:spacing w:val="-1"/>
          <w:sz w:val="20"/>
          <w:szCs w:val="20"/>
        </w:rPr>
        <w:t>П</w:t>
      </w:r>
      <w:r w:rsidRPr="00795480">
        <w:rPr>
          <w:spacing w:val="1"/>
          <w:sz w:val="20"/>
          <w:szCs w:val="20"/>
        </w:rPr>
        <w:t>он</w:t>
      </w:r>
      <w:r w:rsidRPr="00795480">
        <w:rPr>
          <w:sz w:val="20"/>
          <w:szCs w:val="20"/>
        </w:rPr>
        <w:t>я</w:t>
      </w:r>
      <w:r w:rsidRPr="00795480">
        <w:rPr>
          <w:spacing w:val="-2"/>
          <w:sz w:val="20"/>
          <w:szCs w:val="20"/>
        </w:rPr>
        <w:t>т</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1"/>
          <w:sz w:val="20"/>
          <w:szCs w:val="20"/>
        </w:rPr>
        <w:t>п</w:t>
      </w:r>
      <w:r w:rsidRPr="00795480">
        <w:rPr>
          <w:spacing w:val="1"/>
          <w:sz w:val="20"/>
          <w:szCs w:val="20"/>
        </w:rPr>
        <w:t>о</w:t>
      </w:r>
      <w:r w:rsidRPr="00795480">
        <w:rPr>
          <w:spacing w:val="-2"/>
          <w:sz w:val="20"/>
          <w:szCs w:val="20"/>
        </w:rPr>
        <w:t>г</w:t>
      </w:r>
      <w:r w:rsidRPr="00795480">
        <w:rPr>
          <w:spacing w:val="-1"/>
          <w:sz w:val="20"/>
          <w:szCs w:val="20"/>
        </w:rPr>
        <w:t>о</w:t>
      </w:r>
      <w:r w:rsidRPr="00795480">
        <w:rPr>
          <w:spacing w:val="1"/>
          <w:sz w:val="20"/>
          <w:szCs w:val="20"/>
        </w:rPr>
        <w:t>ды</w:t>
      </w:r>
      <w:r w:rsidRPr="00795480">
        <w:rPr>
          <w:sz w:val="20"/>
          <w:szCs w:val="20"/>
        </w:rPr>
        <w:t xml:space="preserve">. </w:t>
      </w:r>
      <w:r w:rsidRPr="00795480">
        <w:rPr>
          <w:i/>
          <w:spacing w:val="-1"/>
          <w:sz w:val="20"/>
          <w:szCs w:val="20"/>
        </w:rPr>
        <w:t>Н</w:t>
      </w:r>
      <w:r w:rsidRPr="00795480">
        <w:rPr>
          <w:i/>
          <w:sz w:val="20"/>
          <w:szCs w:val="20"/>
        </w:rPr>
        <w:t>а</w:t>
      </w:r>
      <w:r w:rsidRPr="00795480">
        <w:rPr>
          <w:i/>
          <w:spacing w:val="1"/>
          <w:sz w:val="20"/>
          <w:szCs w:val="20"/>
        </w:rPr>
        <w:t>б</w:t>
      </w:r>
      <w:r w:rsidRPr="00795480">
        <w:rPr>
          <w:i/>
          <w:spacing w:val="-1"/>
          <w:sz w:val="20"/>
          <w:szCs w:val="20"/>
        </w:rPr>
        <w:t>лю</w:t>
      </w:r>
      <w:r w:rsidRPr="00795480">
        <w:rPr>
          <w:i/>
          <w:spacing w:val="1"/>
          <w:sz w:val="20"/>
          <w:szCs w:val="20"/>
        </w:rPr>
        <w:t>д</w:t>
      </w:r>
      <w:r w:rsidRPr="00795480">
        <w:rPr>
          <w:i/>
          <w:spacing w:val="-2"/>
          <w:sz w:val="20"/>
          <w:szCs w:val="20"/>
        </w:rPr>
        <w:t>е</w:t>
      </w:r>
      <w:r w:rsidRPr="00795480">
        <w:rPr>
          <w:i/>
          <w:spacing w:val="1"/>
          <w:sz w:val="20"/>
          <w:szCs w:val="20"/>
        </w:rPr>
        <w:t>н</w:t>
      </w:r>
      <w:r w:rsidRPr="00795480">
        <w:rPr>
          <w:i/>
          <w:spacing w:val="-1"/>
          <w:sz w:val="20"/>
          <w:szCs w:val="20"/>
        </w:rPr>
        <w:t>и</w:t>
      </w:r>
      <w:r w:rsidRPr="00795480">
        <w:rPr>
          <w:i/>
          <w:sz w:val="20"/>
          <w:szCs w:val="20"/>
        </w:rPr>
        <w:t>я</w:t>
      </w:r>
      <w:r w:rsidRPr="00795480">
        <w:rPr>
          <w:i/>
          <w:spacing w:val="3"/>
          <w:sz w:val="20"/>
          <w:szCs w:val="20"/>
        </w:rPr>
        <w:t xml:space="preserve"> </w:t>
      </w:r>
      <w:r w:rsidRPr="00795480">
        <w:rPr>
          <w:i/>
          <w:sz w:val="20"/>
          <w:szCs w:val="20"/>
        </w:rPr>
        <w:t>и</w:t>
      </w:r>
      <w:r w:rsidRPr="00795480">
        <w:rPr>
          <w:i/>
          <w:spacing w:val="4"/>
          <w:sz w:val="20"/>
          <w:szCs w:val="20"/>
        </w:rPr>
        <w:t xml:space="preserve"> </w:t>
      </w:r>
      <w:r w:rsidRPr="00795480">
        <w:rPr>
          <w:i/>
          <w:spacing w:val="-1"/>
          <w:sz w:val="20"/>
          <w:szCs w:val="20"/>
        </w:rPr>
        <w:t>прогноз</w:t>
      </w:r>
      <w:r w:rsidRPr="00795480">
        <w:rPr>
          <w:i/>
          <w:spacing w:val="1"/>
          <w:sz w:val="20"/>
          <w:szCs w:val="20"/>
        </w:rPr>
        <w:t xml:space="preserve"> по</w:t>
      </w:r>
      <w:r w:rsidRPr="00795480">
        <w:rPr>
          <w:i/>
          <w:spacing w:val="-2"/>
          <w:sz w:val="20"/>
          <w:szCs w:val="20"/>
        </w:rPr>
        <w:t>г</w:t>
      </w:r>
      <w:r w:rsidRPr="00795480">
        <w:rPr>
          <w:i/>
          <w:spacing w:val="-1"/>
          <w:sz w:val="20"/>
          <w:szCs w:val="20"/>
        </w:rPr>
        <w:t>о</w:t>
      </w:r>
      <w:r w:rsidRPr="00795480">
        <w:rPr>
          <w:i/>
          <w:spacing w:val="1"/>
          <w:sz w:val="20"/>
          <w:szCs w:val="20"/>
        </w:rPr>
        <w:t>д</w:t>
      </w:r>
      <w:r w:rsidRPr="00795480">
        <w:rPr>
          <w:i/>
          <w:spacing w:val="-1"/>
          <w:sz w:val="20"/>
          <w:szCs w:val="20"/>
        </w:rPr>
        <w:t xml:space="preserve">ы. </w:t>
      </w:r>
      <w:r w:rsidRPr="00795480">
        <w:rPr>
          <w:i/>
          <w:sz w:val="20"/>
          <w:szCs w:val="20"/>
        </w:rPr>
        <w:t>Мет</w:t>
      </w:r>
      <w:r w:rsidRPr="00795480">
        <w:rPr>
          <w:i/>
          <w:spacing w:val="-3"/>
          <w:sz w:val="20"/>
          <w:szCs w:val="20"/>
        </w:rPr>
        <w:t>е</w:t>
      </w:r>
      <w:r w:rsidRPr="00795480">
        <w:rPr>
          <w:i/>
          <w:spacing w:val="1"/>
          <w:sz w:val="20"/>
          <w:szCs w:val="20"/>
        </w:rPr>
        <w:t>о</w:t>
      </w:r>
      <w:r w:rsidRPr="00795480">
        <w:rPr>
          <w:i/>
          <w:sz w:val="20"/>
          <w:szCs w:val="20"/>
        </w:rPr>
        <w:t>ст</w:t>
      </w:r>
      <w:r w:rsidRPr="00795480">
        <w:rPr>
          <w:i/>
          <w:spacing w:val="-3"/>
          <w:sz w:val="20"/>
          <w:szCs w:val="20"/>
        </w:rPr>
        <w:t>а</w:t>
      </w:r>
      <w:r w:rsidRPr="00795480">
        <w:rPr>
          <w:i/>
          <w:spacing w:val="1"/>
          <w:sz w:val="20"/>
          <w:szCs w:val="20"/>
        </w:rPr>
        <w:t>н</w:t>
      </w:r>
      <w:r w:rsidRPr="00795480">
        <w:rPr>
          <w:i/>
          <w:spacing w:val="-1"/>
          <w:sz w:val="20"/>
          <w:szCs w:val="20"/>
        </w:rPr>
        <w:t>ц</w:t>
      </w:r>
      <w:r w:rsidRPr="00795480">
        <w:rPr>
          <w:i/>
          <w:spacing w:val="1"/>
          <w:sz w:val="20"/>
          <w:szCs w:val="20"/>
        </w:rPr>
        <w:t>и</w:t>
      </w:r>
      <w:r w:rsidRPr="00795480">
        <w:rPr>
          <w:i/>
          <w:spacing w:val="-2"/>
          <w:sz w:val="20"/>
          <w:szCs w:val="20"/>
        </w:rPr>
        <w:t>я</w:t>
      </w:r>
      <w:r w:rsidRPr="00795480">
        <w:rPr>
          <w:i/>
          <w:sz w:val="20"/>
          <w:szCs w:val="20"/>
        </w:rPr>
        <w:t>/</w:t>
      </w:r>
      <w:proofErr w:type="spellStart"/>
      <w:r w:rsidRPr="00795480">
        <w:rPr>
          <w:i/>
          <w:sz w:val="20"/>
          <w:szCs w:val="20"/>
        </w:rPr>
        <w:t>метеоприборы</w:t>
      </w:r>
      <w:proofErr w:type="spellEnd"/>
      <w:r w:rsidRPr="00795480">
        <w:rPr>
          <w:i/>
          <w:sz w:val="20"/>
          <w:szCs w:val="20"/>
        </w:rPr>
        <w:t xml:space="preserve"> (</w:t>
      </w:r>
      <w:r w:rsidRPr="00795480">
        <w:rPr>
          <w:i/>
          <w:spacing w:val="-1"/>
          <w:sz w:val="20"/>
          <w:szCs w:val="20"/>
        </w:rPr>
        <w:t>пр</w:t>
      </w:r>
      <w:r w:rsidRPr="00795480">
        <w:rPr>
          <w:i/>
          <w:spacing w:val="1"/>
          <w:sz w:val="20"/>
          <w:szCs w:val="20"/>
        </w:rPr>
        <w:t>о</w:t>
      </w:r>
      <w:r w:rsidRPr="00795480">
        <w:rPr>
          <w:i/>
          <w:sz w:val="20"/>
          <w:szCs w:val="20"/>
        </w:rPr>
        <w:t>ве</w:t>
      </w:r>
      <w:r w:rsidRPr="00795480">
        <w:rPr>
          <w:i/>
          <w:spacing w:val="-2"/>
          <w:sz w:val="20"/>
          <w:szCs w:val="20"/>
        </w:rPr>
        <w:t>д</w:t>
      </w:r>
      <w:r w:rsidRPr="00795480">
        <w:rPr>
          <w:i/>
          <w:sz w:val="20"/>
          <w:szCs w:val="20"/>
        </w:rPr>
        <w:t>е</w:t>
      </w:r>
      <w:r w:rsidRPr="00795480">
        <w:rPr>
          <w:i/>
          <w:spacing w:val="-1"/>
          <w:sz w:val="20"/>
          <w:szCs w:val="20"/>
        </w:rPr>
        <w:t>н</w:t>
      </w:r>
      <w:r w:rsidRPr="00795480">
        <w:rPr>
          <w:i/>
          <w:spacing w:val="1"/>
          <w:sz w:val="20"/>
          <w:szCs w:val="20"/>
        </w:rPr>
        <w:t>и</w:t>
      </w:r>
      <w:r w:rsidRPr="00795480">
        <w:rPr>
          <w:i/>
          <w:sz w:val="20"/>
          <w:szCs w:val="20"/>
        </w:rPr>
        <w:t xml:space="preserve">е </w:t>
      </w:r>
      <w:r w:rsidRPr="00795480">
        <w:rPr>
          <w:i/>
          <w:spacing w:val="-1"/>
          <w:sz w:val="20"/>
          <w:szCs w:val="20"/>
        </w:rPr>
        <w:t>н</w:t>
      </w:r>
      <w:r w:rsidRPr="00795480">
        <w:rPr>
          <w:i/>
          <w:sz w:val="20"/>
          <w:szCs w:val="20"/>
        </w:rPr>
        <w:t>а</w:t>
      </w:r>
      <w:r w:rsidRPr="00795480">
        <w:rPr>
          <w:i/>
          <w:spacing w:val="1"/>
          <w:sz w:val="20"/>
          <w:szCs w:val="20"/>
        </w:rPr>
        <w:t>б</w:t>
      </w:r>
      <w:r w:rsidRPr="00795480">
        <w:rPr>
          <w:i/>
          <w:spacing w:val="-1"/>
          <w:sz w:val="20"/>
          <w:szCs w:val="20"/>
        </w:rPr>
        <w:t>лю</w:t>
      </w:r>
      <w:r w:rsidRPr="00795480">
        <w:rPr>
          <w:i/>
          <w:spacing w:val="1"/>
          <w:sz w:val="20"/>
          <w:szCs w:val="20"/>
        </w:rPr>
        <w:t>д</w:t>
      </w:r>
      <w:r w:rsidRPr="00795480">
        <w:rPr>
          <w:i/>
          <w:spacing w:val="-2"/>
          <w:sz w:val="20"/>
          <w:szCs w:val="20"/>
        </w:rPr>
        <w:t>е</w:t>
      </w:r>
      <w:r w:rsidRPr="00795480">
        <w:rPr>
          <w:i/>
          <w:spacing w:val="1"/>
          <w:sz w:val="20"/>
          <w:szCs w:val="20"/>
        </w:rPr>
        <w:t>н</w:t>
      </w:r>
      <w:r w:rsidRPr="00795480">
        <w:rPr>
          <w:i/>
          <w:spacing w:val="-1"/>
          <w:sz w:val="20"/>
          <w:szCs w:val="20"/>
        </w:rPr>
        <w:t>и</w:t>
      </w:r>
      <w:r w:rsidRPr="00795480">
        <w:rPr>
          <w:i/>
          <w:sz w:val="20"/>
          <w:szCs w:val="20"/>
        </w:rPr>
        <w:t xml:space="preserve">й и </w:t>
      </w:r>
      <w:r w:rsidRPr="00795480">
        <w:rPr>
          <w:i/>
          <w:spacing w:val="1"/>
          <w:sz w:val="20"/>
          <w:szCs w:val="20"/>
        </w:rPr>
        <w:t>и</w:t>
      </w:r>
      <w:r w:rsidRPr="00795480">
        <w:rPr>
          <w:i/>
          <w:sz w:val="20"/>
          <w:szCs w:val="20"/>
        </w:rPr>
        <w:t>зм</w:t>
      </w:r>
      <w:r w:rsidRPr="00795480">
        <w:rPr>
          <w:i/>
          <w:spacing w:val="-3"/>
          <w:sz w:val="20"/>
          <w:szCs w:val="20"/>
        </w:rPr>
        <w:t>е</w:t>
      </w:r>
      <w:r w:rsidRPr="00795480">
        <w:rPr>
          <w:i/>
          <w:spacing w:val="1"/>
          <w:sz w:val="20"/>
          <w:szCs w:val="20"/>
        </w:rPr>
        <w:t>р</w:t>
      </w:r>
      <w:r w:rsidRPr="00795480">
        <w:rPr>
          <w:i/>
          <w:sz w:val="20"/>
          <w:szCs w:val="20"/>
        </w:rPr>
        <w:t>е</w:t>
      </w:r>
      <w:r w:rsidRPr="00795480">
        <w:rPr>
          <w:i/>
          <w:spacing w:val="-1"/>
          <w:sz w:val="20"/>
          <w:szCs w:val="20"/>
        </w:rPr>
        <w:t>н</w:t>
      </w:r>
      <w:r w:rsidRPr="00795480">
        <w:rPr>
          <w:i/>
          <w:spacing w:val="1"/>
          <w:sz w:val="20"/>
          <w:szCs w:val="20"/>
        </w:rPr>
        <w:t>ий</w:t>
      </w:r>
      <w:r w:rsidRPr="00795480">
        <w:rPr>
          <w:i/>
          <w:sz w:val="20"/>
          <w:szCs w:val="20"/>
        </w:rPr>
        <w:t>,</w:t>
      </w:r>
      <w:r w:rsidRPr="00795480">
        <w:rPr>
          <w:i/>
          <w:spacing w:val="-1"/>
          <w:sz w:val="20"/>
          <w:szCs w:val="20"/>
        </w:rPr>
        <w:t xml:space="preserve"> </w:t>
      </w:r>
      <w:r w:rsidRPr="00795480">
        <w:rPr>
          <w:i/>
          <w:spacing w:val="-2"/>
          <w:sz w:val="20"/>
          <w:szCs w:val="20"/>
        </w:rPr>
        <w:t>ф</w:t>
      </w:r>
      <w:r w:rsidRPr="00795480">
        <w:rPr>
          <w:i/>
          <w:spacing w:val="1"/>
          <w:sz w:val="20"/>
          <w:szCs w:val="20"/>
        </w:rPr>
        <w:t>и</w:t>
      </w:r>
      <w:r w:rsidRPr="00795480">
        <w:rPr>
          <w:i/>
          <w:spacing w:val="-2"/>
          <w:sz w:val="20"/>
          <w:szCs w:val="20"/>
        </w:rPr>
        <w:t>к</w:t>
      </w:r>
      <w:r w:rsidRPr="00795480">
        <w:rPr>
          <w:i/>
          <w:sz w:val="20"/>
          <w:szCs w:val="20"/>
        </w:rPr>
        <w:t>са</w:t>
      </w:r>
      <w:r w:rsidRPr="00795480">
        <w:rPr>
          <w:i/>
          <w:spacing w:val="-1"/>
          <w:sz w:val="20"/>
          <w:szCs w:val="20"/>
        </w:rPr>
        <w:t>ци</w:t>
      </w:r>
      <w:r w:rsidRPr="00795480">
        <w:rPr>
          <w:i/>
          <w:sz w:val="20"/>
          <w:szCs w:val="20"/>
        </w:rPr>
        <w:t xml:space="preserve">я </w:t>
      </w:r>
      <w:r w:rsidRPr="00795480">
        <w:rPr>
          <w:i/>
          <w:spacing w:val="1"/>
          <w:sz w:val="20"/>
          <w:szCs w:val="20"/>
        </w:rPr>
        <w:t>р</w:t>
      </w:r>
      <w:r w:rsidRPr="00795480">
        <w:rPr>
          <w:i/>
          <w:sz w:val="20"/>
          <w:szCs w:val="20"/>
        </w:rPr>
        <w:t>ез</w:t>
      </w:r>
      <w:r w:rsidRPr="00795480">
        <w:rPr>
          <w:i/>
          <w:spacing w:val="-4"/>
          <w:sz w:val="20"/>
          <w:szCs w:val="20"/>
        </w:rPr>
        <w:t>у</w:t>
      </w:r>
      <w:r w:rsidRPr="00795480">
        <w:rPr>
          <w:i/>
          <w:spacing w:val="-1"/>
          <w:sz w:val="20"/>
          <w:szCs w:val="20"/>
        </w:rPr>
        <w:t>ль</w:t>
      </w:r>
      <w:r w:rsidRPr="00795480">
        <w:rPr>
          <w:i/>
          <w:sz w:val="20"/>
          <w:szCs w:val="20"/>
        </w:rPr>
        <w:t>татов на</w:t>
      </w:r>
      <w:r w:rsidRPr="00795480">
        <w:rPr>
          <w:i/>
          <w:spacing w:val="1"/>
          <w:sz w:val="20"/>
          <w:szCs w:val="20"/>
        </w:rPr>
        <w:t>б</w:t>
      </w:r>
      <w:r w:rsidRPr="00795480">
        <w:rPr>
          <w:i/>
          <w:spacing w:val="-3"/>
          <w:sz w:val="20"/>
          <w:szCs w:val="20"/>
        </w:rPr>
        <w:t>л</w:t>
      </w:r>
      <w:r w:rsidRPr="00795480">
        <w:rPr>
          <w:i/>
          <w:spacing w:val="-1"/>
          <w:sz w:val="20"/>
          <w:szCs w:val="20"/>
        </w:rPr>
        <w:t>ю</w:t>
      </w:r>
      <w:r w:rsidRPr="00795480">
        <w:rPr>
          <w:i/>
          <w:spacing w:val="1"/>
          <w:sz w:val="20"/>
          <w:szCs w:val="20"/>
        </w:rPr>
        <w:t>д</w:t>
      </w:r>
      <w:r w:rsidRPr="00795480">
        <w:rPr>
          <w:i/>
          <w:sz w:val="20"/>
          <w:szCs w:val="20"/>
        </w:rPr>
        <w:t>е</w:t>
      </w:r>
      <w:r w:rsidRPr="00795480">
        <w:rPr>
          <w:i/>
          <w:spacing w:val="-1"/>
          <w:sz w:val="20"/>
          <w:szCs w:val="20"/>
        </w:rPr>
        <w:t>н</w:t>
      </w:r>
      <w:r w:rsidRPr="00795480">
        <w:rPr>
          <w:i/>
          <w:spacing w:val="1"/>
          <w:sz w:val="20"/>
          <w:szCs w:val="20"/>
        </w:rPr>
        <w:t>и</w:t>
      </w:r>
      <w:r w:rsidRPr="00795480">
        <w:rPr>
          <w:i/>
          <w:spacing w:val="-1"/>
          <w:sz w:val="20"/>
          <w:szCs w:val="20"/>
        </w:rPr>
        <w:t>й</w:t>
      </w:r>
      <w:r w:rsidRPr="00795480">
        <w:rPr>
          <w:i/>
          <w:sz w:val="20"/>
          <w:szCs w:val="20"/>
        </w:rPr>
        <w:t>, обрабо</w:t>
      </w:r>
      <w:r w:rsidRPr="00795480">
        <w:rPr>
          <w:i/>
          <w:spacing w:val="-2"/>
          <w:sz w:val="20"/>
          <w:szCs w:val="20"/>
        </w:rPr>
        <w:t>т</w:t>
      </w:r>
      <w:r w:rsidRPr="00795480">
        <w:rPr>
          <w:i/>
          <w:sz w:val="20"/>
          <w:szCs w:val="20"/>
        </w:rPr>
        <w:t xml:space="preserve">ка </w:t>
      </w:r>
      <w:r w:rsidRPr="00795480">
        <w:rPr>
          <w:i/>
          <w:spacing w:val="1"/>
          <w:sz w:val="20"/>
          <w:szCs w:val="20"/>
        </w:rPr>
        <w:t>р</w:t>
      </w:r>
      <w:r w:rsidRPr="00795480">
        <w:rPr>
          <w:i/>
          <w:sz w:val="20"/>
          <w:szCs w:val="20"/>
        </w:rPr>
        <w:t>ез</w:t>
      </w:r>
      <w:r w:rsidRPr="00795480">
        <w:rPr>
          <w:i/>
          <w:spacing w:val="-4"/>
          <w:sz w:val="20"/>
          <w:szCs w:val="20"/>
        </w:rPr>
        <w:t>у</w:t>
      </w:r>
      <w:r w:rsidRPr="00795480">
        <w:rPr>
          <w:i/>
          <w:spacing w:val="-1"/>
          <w:sz w:val="20"/>
          <w:szCs w:val="20"/>
        </w:rPr>
        <w:t>ль</w:t>
      </w:r>
      <w:r w:rsidRPr="00795480">
        <w:rPr>
          <w:i/>
          <w:sz w:val="20"/>
          <w:szCs w:val="20"/>
        </w:rPr>
        <w:t>татов на</w:t>
      </w:r>
      <w:r w:rsidRPr="00795480">
        <w:rPr>
          <w:i/>
          <w:spacing w:val="1"/>
          <w:sz w:val="20"/>
          <w:szCs w:val="20"/>
        </w:rPr>
        <w:t>б</w:t>
      </w:r>
      <w:r w:rsidRPr="00795480">
        <w:rPr>
          <w:i/>
          <w:spacing w:val="-3"/>
          <w:sz w:val="20"/>
          <w:szCs w:val="20"/>
        </w:rPr>
        <w:t>л</w:t>
      </w:r>
      <w:r w:rsidRPr="00795480">
        <w:rPr>
          <w:i/>
          <w:spacing w:val="-1"/>
          <w:sz w:val="20"/>
          <w:szCs w:val="20"/>
        </w:rPr>
        <w:t>ю</w:t>
      </w:r>
      <w:r w:rsidRPr="00795480">
        <w:rPr>
          <w:i/>
          <w:spacing w:val="1"/>
          <w:sz w:val="20"/>
          <w:szCs w:val="20"/>
        </w:rPr>
        <w:t>д</w:t>
      </w:r>
      <w:r w:rsidRPr="00795480">
        <w:rPr>
          <w:i/>
          <w:sz w:val="20"/>
          <w:szCs w:val="20"/>
        </w:rPr>
        <w:t>е</w:t>
      </w:r>
      <w:r w:rsidRPr="00795480">
        <w:rPr>
          <w:i/>
          <w:spacing w:val="-1"/>
          <w:sz w:val="20"/>
          <w:szCs w:val="20"/>
        </w:rPr>
        <w:t>н</w:t>
      </w:r>
      <w:r w:rsidRPr="00795480">
        <w:rPr>
          <w:i/>
          <w:spacing w:val="1"/>
          <w:sz w:val="20"/>
          <w:szCs w:val="20"/>
        </w:rPr>
        <w:t>и</w:t>
      </w:r>
      <w:r w:rsidRPr="00795480">
        <w:rPr>
          <w:i/>
          <w:spacing w:val="-1"/>
          <w:sz w:val="20"/>
          <w:szCs w:val="20"/>
        </w:rPr>
        <w:t>й</w:t>
      </w:r>
      <w:r w:rsidRPr="00795480">
        <w:rPr>
          <w:i/>
          <w:sz w:val="20"/>
          <w:szCs w:val="20"/>
        </w:rPr>
        <w:t>).</w:t>
      </w:r>
      <w:r w:rsidRPr="00795480">
        <w:rPr>
          <w:sz w:val="20"/>
          <w:szCs w:val="20"/>
        </w:rPr>
        <w:t xml:space="preserve"> </w:t>
      </w:r>
      <w:r w:rsidRPr="00795480">
        <w:rPr>
          <w:spacing w:val="-1"/>
          <w:sz w:val="20"/>
          <w:szCs w:val="20"/>
        </w:rPr>
        <w:t>Понятие климата.</w:t>
      </w:r>
      <w:r w:rsidRPr="00795480">
        <w:rPr>
          <w:i/>
          <w:spacing w:val="-1"/>
          <w:sz w:val="20"/>
          <w:szCs w:val="20"/>
        </w:rPr>
        <w:t xml:space="preserve"> </w:t>
      </w:r>
      <w:r w:rsidRPr="00795480">
        <w:rPr>
          <w:spacing w:val="-1"/>
          <w:sz w:val="20"/>
          <w:szCs w:val="20"/>
        </w:rPr>
        <w:t>По</w:t>
      </w:r>
      <w:r w:rsidRPr="00795480">
        <w:rPr>
          <w:sz w:val="20"/>
          <w:szCs w:val="20"/>
        </w:rPr>
        <w:t>г</w:t>
      </w:r>
      <w:r w:rsidRPr="00795480">
        <w:rPr>
          <w:spacing w:val="-1"/>
          <w:sz w:val="20"/>
          <w:szCs w:val="20"/>
        </w:rPr>
        <w:t>о</w:t>
      </w:r>
      <w:r w:rsidRPr="00795480">
        <w:rPr>
          <w:spacing w:val="1"/>
          <w:sz w:val="20"/>
          <w:szCs w:val="20"/>
        </w:rPr>
        <w:t>д</w:t>
      </w:r>
      <w:r w:rsidRPr="00795480">
        <w:rPr>
          <w:sz w:val="20"/>
          <w:szCs w:val="20"/>
        </w:rPr>
        <w:t>а</w:t>
      </w:r>
      <w:r w:rsidRPr="00795480">
        <w:rPr>
          <w:spacing w:val="3"/>
          <w:sz w:val="20"/>
          <w:szCs w:val="20"/>
        </w:rPr>
        <w:t xml:space="preserve"> </w:t>
      </w:r>
      <w:r w:rsidRPr="00795480">
        <w:rPr>
          <w:sz w:val="20"/>
          <w:szCs w:val="20"/>
        </w:rPr>
        <w:t>и</w:t>
      </w:r>
      <w:r w:rsidRPr="00795480">
        <w:rPr>
          <w:spacing w:val="3"/>
          <w:sz w:val="20"/>
          <w:szCs w:val="20"/>
        </w:rPr>
        <w:t xml:space="preserve"> </w:t>
      </w:r>
      <w:r w:rsidRPr="00795480">
        <w:rPr>
          <w:sz w:val="20"/>
          <w:szCs w:val="20"/>
        </w:rPr>
        <w:t>к</w:t>
      </w:r>
      <w:r w:rsidRPr="00795480">
        <w:rPr>
          <w:spacing w:val="-3"/>
          <w:sz w:val="20"/>
          <w:szCs w:val="20"/>
        </w:rPr>
        <w:t>л</w:t>
      </w:r>
      <w:r w:rsidRPr="00795480">
        <w:rPr>
          <w:spacing w:val="-1"/>
          <w:sz w:val="20"/>
          <w:szCs w:val="20"/>
        </w:rPr>
        <w:t>и</w:t>
      </w:r>
      <w:r w:rsidRPr="00795480">
        <w:rPr>
          <w:sz w:val="20"/>
          <w:szCs w:val="20"/>
        </w:rPr>
        <w:t>мат.</w:t>
      </w:r>
      <w:r w:rsidRPr="00795480">
        <w:rPr>
          <w:spacing w:val="2"/>
          <w:sz w:val="20"/>
          <w:szCs w:val="20"/>
        </w:rPr>
        <w:t xml:space="preserve"> </w:t>
      </w:r>
      <w:r w:rsidRPr="00795480">
        <w:rPr>
          <w:spacing w:val="-1"/>
          <w:sz w:val="20"/>
          <w:szCs w:val="20"/>
        </w:rPr>
        <w:t>Климатообразующие факторы.</w:t>
      </w:r>
      <w:r w:rsidRPr="00795480">
        <w:rPr>
          <w:spacing w:val="1"/>
          <w:sz w:val="20"/>
          <w:szCs w:val="20"/>
        </w:rPr>
        <w:t xml:space="preserve"> З</w:t>
      </w:r>
      <w:r w:rsidRPr="00795480">
        <w:rPr>
          <w:sz w:val="20"/>
          <w:szCs w:val="20"/>
        </w:rPr>
        <w:t>ави</w:t>
      </w:r>
      <w:r w:rsidRPr="00795480">
        <w:rPr>
          <w:spacing w:val="-2"/>
          <w:sz w:val="20"/>
          <w:szCs w:val="20"/>
        </w:rPr>
        <w:t>с</w:t>
      </w:r>
      <w:r w:rsidRPr="00795480">
        <w:rPr>
          <w:spacing w:val="1"/>
          <w:sz w:val="20"/>
          <w:szCs w:val="20"/>
        </w:rPr>
        <w:t>и</w:t>
      </w:r>
      <w:r w:rsidRPr="00795480">
        <w:rPr>
          <w:spacing w:val="-3"/>
          <w:sz w:val="20"/>
          <w:szCs w:val="20"/>
        </w:rPr>
        <w:t>м</w:t>
      </w:r>
      <w:r w:rsidRPr="00795480">
        <w:rPr>
          <w:spacing w:val="1"/>
          <w:sz w:val="20"/>
          <w:szCs w:val="20"/>
        </w:rPr>
        <w:t>о</w:t>
      </w:r>
      <w:r w:rsidRPr="00795480">
        <w:rPr>
          <w:sz w:val="20"/>
          <w:szCs w:val="20"/>
        </w:rPr>
        <w:t>сть</w:t>
      </w:r>
      <w:r w:rsidRPr="00795480">
        <w:rPr>
          <w:spacing w:val="2"/>
          <w:sz w:val="20"/>
          <w:szCs w:val="20"/>
        </w:rPr>
        <w:t xml:space="preserve"> </w:t>
      </w:r>
      <w:r w:rsidRPr="00795480">
        <w:rPr>
          <w:sz w:val="20"/>
          <w:szCs w:val="20"/>
        </w:rPr>
        <w:t>кл</w:t>
      </w:r>
      <w:r w:rsidRPr="00795480">
        <w:rPr>
          <w:spacing w:val="-2"/>
          <w:sz w:val="20"/>
          <w:szCs w:val="20"/>
        </w:rPr>
        <w:t>и</w:t>
      </w:r>
      <w:r w:rsidRPr="00795480">
        <w:rPr>
          <w:sz w:val="20"/>
          <w:szCs w:val="20"/>
        </w:rPr>
        <w:t>ма</w:t>
      </w:r>
      <w:r w:rsidRPr="00795480">
        <w:rPr>
          <w:spacing w:val="-3"/>
          <w:sz w:val="20"/>
          <w:szCs w:val="20"/>
        </w:rPr>
        <w:t>т</w:t>
      </w:r>
      <w:r w:rsidRPr="00795480">
        <w:rPr>
          <w:sz w:val="20"/>
          <w:szCs w:val="20"/>
        </w:rPr>
        <w:t xml:space="preserve">а </w:t>
      </w:r>
      <w:r w:rsidRPr="00795480">
        <w:rPr>
          <w:spacing w:val="1"/>
          <w:sz w:val="20"/>
          <w:szCs w:val="20"/>
        </w:rPr>
        <w:t>о</w:t>
      </w:r>
      <w:r w:rsidRPr="00795480">
        <w:rPr>
          <w:sz w:val="20"/>
          <w:szCs w:val="20"/>
        </w:rPr>
        <w:t>т</w:t>
      </w:r>
      <w:r w:rsidRPr="00795480">
        <w:rPr>
          <w:spacing w:val="3"/>
          <w:sz w:val="20"/>
          <w:szCs w:val="20"/>
        </w:rPr>
        <w:t xml:space="preserve"> </w:t>
      </w:r>
      <w:r w:rsidRPr="00795480">
        <w:rPr>
          <w:sz w:val="20"/>
          <w:szCs w:val="20"/>
        </w:rPr>
        <w:t>а</w:t>
      </w:r>
      <w:r w:rsidRPr="00795480">
        <w:rPr>
          <w:spacing w:val="1"/>
          <w:sz w:val="20"/>
          <w:szCs w:val="20"/>
        </w:rPr>
        <w:t>б</w:t>
      </w:r>
      <w:r w:rsidRPr="00795480">
        <w:rPr>
          <w:spacing w:val="-2"/>
          <w:sz w:val="20"/>
          <w:szCs w:val="20"/>
        </w:rPr>
        <w:t>с</w:t>
      </w:r>
      <w:r w:rsidRPr="00795480">
        <w:rPr>
          <w:spacing w:val="1"/>
          <w:sz w:val="20"/>
          <w:szCs w:val="20"/>
        </w:rPr>
        <w:t>о</w:t>
      </w:r>
      <w:r w:rsidRPr="00795480">
        <w:rPr>
          <w:spacing w:val="-1"/>
          <w:sz w:val="20"/>
          <w:szCs w:val="20"/>
        </w:rPr>
        <w:t>лю</w:t>
      </w:r>
      <w:r w:rsidRPr="00795480">
        <w:rPr>
          <w:sz w:val="20"/>
          <w:szCs w:val="20"/>
        </w:rPr>
        <w:t>т</w:t>
      </w:r>
      <w:r w:rsidRPr="00795480">
        <w:rPr>
          <w:spacing w:val="-2"/>
          <w:sz w:val="20"/>
          <w:szCs w:val="20"/>
        </w:rPr>
        <w:t>н</w:t>
      </w:r>
      <w:r w:rsidRPr="00795480">
        <w:rPr>
          <w:spacing w:val="1"/>
          <w:sz w:val="20"/>
          <w:szCs w:val="20"/>
        </w:rPr>
        <w:t>о</w:t>
      </w:r>
      <w:r w:rsidRPr="00795480">
        <w:rPr>
          <w:sz w:val="20"/>
          <w:szCs w:val="20"/>
        </w:rPr>
        <w:t>й</w:t>
      </w:r>
      <w:r w:rsidRPr="00795480">
        <w:rPr>
          <w:spacing w:val="4"/>
          <w:sz w:val="20"/>
          <w:szCs w:val="20"/>
        </w:rPr>
        <w:t xml:space="preserve"> </w:t>
      </w:r>
      <w:r w:rsidRPr="00795480">
        <w:rPr>
          <w:sz w:val="20"/>
          <w:szCs w:val="20"/>
        </w:rPr>
        <w:t>в</w:t>
      </w:r>
      <w:r w:rsidRPr="00795480">
        <w:rPr>
          <w:spacing w:val="-2"/>
          <w:sz w:val="20"/>
          <w:szCs w:val="20"/>
        </w:rPr>
        <w:t>ыс</w:t>
      </w:r>
      <w:r w:rsidRPr="00795480">
        <w:rPr>
          <w:spacing w:val="1"/>
          <w:sz w:val="20"/>
          <w:szCs w:val="20"/>
        </w:rPr>
        <w:t>о</w:t>
      </w:r>
      <w:r w:rsidRPr="00795480">
        <w:rPr>
          <w:sz w:val="20"/>
          <w:szCs w:val="20"/>
        </w:rPr>
        <w:t>ты</w:t>
      </w:r>
      <w:r w:rsidRPr="00795480">
        <w:rPr>
          <w:spacing w:val="4"/>
          <w:sz w:val="20"/>
          <w:szCs w:val="20"/>
        </w:rPr>
        <w:t xml:space="preserve"> </w:t>
      </w:r>
      <w:r w:rsidRPr="00795480">
        <w:rPr>
          <w:sz w:val="20"/>
          <w:szCs w:val="20"/>
        </w:rPr>
        <w:t>мес</w:t>
      </w:r>
      <w:r w:rsidRPr="00795480">
        <w:rPr>
          <w:spacing w:val="-3"/>
          <w:sz w:val="20"/>
          <w:szCs w:val="20"/>
        </w:rPr>
        <w:t>т</w:t>
      </w:r>
      <w:r w:rsidRPr="00795480">
        <w:rPr>
          <w:spacing w:val="-1"/>
          <w:sz w:val="20"/>
          <w:szCs w:val="20"/>
        </w:rPr>
        <w:t>н</w:t>
      </w:r>
      <w:r w:rsidRPr="00795480">
        <w:rPr>
          <w:spacing w:val="1"/>
          <w:sz w:val="20"/>
          <w:szCs w:val="20"/>
        </w:rPr>
        <w:t>о</w:t>
      </w:r>
      <w:r w:rsidRPr="00795480">
        <w:rPr>
          <w:sz w:val="20"/>
          <w:szCs w:val="20"/>
        </w:rPr>
        <w:t>сти.</w:t>
      </w:r>
      <w:r w:rsidRPr="00795480">
        <w:rPr>
          <w:i/>
          <w:sz w:val="20"/>
          <w:szCs w:val="20"/>
        </w:rPr>
        <w:t xml:space="preserve"> </w:t>
      </w:r>
      <w:r w:rsidRPr="00795480">
        <w:rPr>
          <w:sz w:val="20"/>
          <w:szCs w:val="20"/>
        </w:rPr>
        <w:t>К</w:t>
      </w:r>
      <w:r w:rsidRPr="00795480">
        <w:rPr>
          <w:spacing w:val="-1"/>
          <w:sz w:val="20"/>
          <w:szCs w:val="20"/>
        </w:rPr>
        <w:t>л</w:t>
      </w:r>
      <w:r w:rsidRPr="00795480">
        <w:rPr>
          <w:spacing w:val="1"/>
          <w:sz w:val="20"/>
          <w:szCs w:val="20"/>
        </w:rPr>
        <w:t>и</w:t>
      </w:r>
      <w:r w:rsidRPr="00795480">
        <w:rPr>
          <w:spacing w:val="-3"/>
          <w:sz w:val="20"/>
          <w:szCs w:val="20"/>
        </w:rPr>
        <w:t>м</w:t>
      </w:r>
      <w:r w:rsidRPr="00795480">
        <w:rPr>
          <w:sz w:val="20"/>
          <w:szCs w:val="20"/>
        </w:rPr>
        <w:t xml:space="preserve">аты </w:t>
      </w:r>
      <w:r w:rsidRPr="00795480">
        <w:rPr>
          <w:spacing w:val="1"/>
          <w:sz w:val="20"/>
          <w:szCs w:val="20"/>
        </w:rPr>
        <w:t>З</w:t>
      </w:r>
      <w:r w:rsidRPr="00795480">
        <w:rPr>
          <w:sz w:val="20"/>
          <w:szCs w:val="20"/>
        </w:rPr>
        <w:t>ем</w:t>
      </w:r>
      <w:r w:rsidRPr="00795480">
        <w:rPr>
          <w:spacing w:val="-3"/>
          <w:sz w:val="20"/>
          <w:szCs w:val="20"/>
        </w:rPr>
        <w:t>л</w:t>
      </w:r>
      <w:r w:rsidRPr="00795480">
        <w:rPr>
          <w:spacing w:val="1"/>
          <w:sz w:val="20"/>
          <w:szCs w:val="20"/>
        </w:rPr>
        <w:t>и</w:t>
      </w:r>
      <w:r w:rsidRPr="00795480">
        <w:rPr>
          <w:sz w:val="20"/>
          <w:szCs w:val="20"/>
        </w:rPr>
        <w:t xml:space="preserve">. </w:t>
      </w:r>
      <w:r w:rsidRPr="00795480">
        <w:rPr>
          <w:i/>
          <w:sz w:val="20"/>
          <w:szCs w:val="20"/>
        </w:rPr>
        <w:t>В</w:t>
      </w:r>
      <w:r w:rsidRPr="00795480">
        <w:rPr>
          <w:i/>
          <w:spacing w:val="-1"/>
          <w:sz w:val="20"/>
          <w:szCs w:val="20"/>
        </w:rPr>
        <w:t>л</w:t>
      </w:r>
      <w:r w:rsidRPr="00795480">
        <w:rPr>
          <w:i/>
          <w:spacing w:val="1"/>
          <w:sz w:val="20"/>
          <w:szCs w:val="20"/>
        </w:rPr>
        <w:t>и</w:t>
      </w:r>
      <w:r w:rsidRPr="00795480">
        <w:rPr>
          <w:i/>
          <w:sz w:val="20"/>
          <w:szCs w:val="20"/>
        </w:rPr>
        <w:t>я</w:t>
      </w:r>
      <w:r w:rsidRPr="00795480">
        <w:rPr>
          <w:i/>
          <w:spacing w:val="-1"/>
          <w:sz w:val="20"/>
          <w:szCs w:val="20"/>
        </w:rPr>
        <w:t>н</w:t>
      </w:r>
      <w:r w:rsidRPr="00795480">
        <w:rPr>
          <w:i/>
          <w:spacing w:val="1"/>
          <w:sz w:val="20"/>
          <w:szCs w:val="20"/>
        </w:rPr>
        <w:t>и</w:t>
      </w:r>
      <w:r w:rsidRPr="00795480">
        <w:rPr>
          <w:i/>
          <w:sz w:val="20"/>
          <w:szCs w:val="20"/>
        </w:rPr>
        <w:t>е</w:t>
      </w:r>
      <w:r w:rsidRPr="00795480">
        <w:rPr>
          <w:i/>
          <w:spacing w:val="3"/>
          <w:sz w:val="20"/>
          <w:szCs w:val="20"/>
        </w:rPr>
        <w:t xml:space="preserve"> </w:t>
      </w:r>
      <w:r w:rsidRPr="00795480">
        <w:rPr>
          <w:i/>
          <w:spacing w:val="9"/>
          <w:sz w:val="20"/>
          <w:szCs w:val="20"/>
        </w:rPr>
        <w:t>к</w:t>
      </w:r>
      <w:r w:rsidRPr="00795480">
        <w:rPr>
          <w:i/>
          <w:spacing w:val="-1"/>
          <w:sz w:val="20"/>
          <w:szCs w:val="20"/>
        </w:rPr>
        <w:t>ли</w:t>
      </w:r>
      <w:r w:rsidRPr="00795480">
        <w:rPr>
          <w:i/>
          <w:sz w:val="20"/>
          <w:szCs w:val="20"/>
        </w:rPr>
        <w:t>м</w:t>
      </w:r>
      <w:r w:rsidRPr="00795480">
        <w:rPr>
          <w:i/>
          <w:spacing w:val="-3"/>
          <w:sz w:val="20"/>
          <w:szCs w:val="20"/>
        </w:rPr>
        <w:t>а</w:t>
      </w:r>
      <w:r w:rsidRPr="00795480">
        <w:rPr>
          <w:i/>
          <w:sz w:val="20"/>
          <w:szCs w:val="20"/>
        </w:rPr>
        <w:t xml:space="preserve">та </w:t>
      </w:r>
      <w:r w:rsidRPr="00795480">
        <w:rPr>
          <w:i/>
          <w:spacing w:val="1"/>
          <w:sz w:val="20"/>
          <w:szCs w:val="20"/>
        </w:rPr>
        <w:t>н</w:t>
      </w:r>
      <w:r w:rsidRPr="00795480">
        <w:rPr>
          <w:i/>
          <w:sz w:val="20"/>
          <w:szCs w:val="20"/>
        </w:rPr>
        <w:t>а</w:t>
      </w:r>
      <w:r w:rsidRPr="00795480">
        <w:rPr>
          <w:i/>
          <w:spacing w:val="3"/>
          <w:sz w:val="20"/>
          <w:szCs w:val="20"/>
        </w:rPr>
        <w:t xml:space="preserve"> </w:t>
      </w:r>
      <w:r w:rsidRPr="00795480">
        <w:rPr>
          <w:i/>
          <w:sz w:val="20"/>
          <w:szCs w:val="20"/>
        </w:rPr>
        <w:t>з</w:t>
      </w:r>
      <w:r w:rsidRPr="00795480">
        <w:rPr>
          <w:i/>
          <w:spacing w:val="-2"/>
          <w:sz w:val="20"/>
          <w:szCs w:val="20"/>
        </w:rPr>
        <w:t>д</w:t>
      </w:r>
      <w:r w:rsidRPr="00795480">
        <w:rPr>
          <w:i/>
          <w:spacing w:val="-1"/>
          <w:sz w:val="20"/>
          <w:szCs w:val="20"/>
        </w:rPr>
        <w:t>о</w:t>
      </w:r>
      <w:r w:rsidRPr="00795480">
        <w:rPr>
          <w:i/>
          <w:spacing w:val="1"/>
          <w:sz w:val="20"/>
          <w:szCs w:val="20"/>
        </w:rPr>
        <w:t>ро</w:t>
      </w:r>
      <w:r w:rsidRPr="00795480">
        <w:rPr>
          <w:i/>
          <w:sz w:val="20"/>
          <w:szCs w:val="20"/>
        </w:rPr>
        <w:t>в</w:t>
      </w:r>
      <w:r w:rsidRPr="00795480">
        <w:rPr>
          <w:i/>
          <w:spacing w:val="-1"/>
          <w:sz w:val="20"/>
          <w:szCs w:val="20"/>
        </w:rPr>
        <w:t>ь</w:t>
      </w:r>
      <w:r w:rsidRPr="00795480">
        <w:rPr>
          <w:i/>
          <w:sz w:val="20"/>
          <w:szCs w:val="20"/>
        </w:rPr>
        <w:t>е</w:t>
      </w:r>
      <w:r w:rsidRPr="00795480">
        <w:rPr>
          <w:i/>
          <w:spacing w:val="3"/>
          <w:sz w:val="20"/>
          <w:szCs w:val="20"/>
        </w:rPr>
        <w:t xml:space="preserve"> </w:t>
      </w:r>
      <w:r w:rsidRPr="00795480">
        <w:rPr>
          <w:i/>
          <w:spacing w:val="-1"/>
          <w:sz w:val="20"/>
          <w:szCs w:val="20"/>
        </w:rPr>
        <w:t>люд</w:t>
      </w:r>
      <w:r w:rsidRPr="00795480">
        <w:rPr>
          <w:i/>
          <w:sz w:val="20"/>
          <w:szCs w:val="20"/>
        </w:rPr>
        <w:t>е</w:t>
      </w:r>
      <w:r w:rsidRPr="00795480">
        <w:rPr>
          <w:i/>
          <w:spacing w:val="1"/>
          <w:sz w:val="20"/>
          <w:szCs w:val="20"/>
        </w:rPr>
        <w:t>й</w:t>
      </w:r>
      <w:r w:rsidRPr="00795480">
        <w:rPr>
          <w:sz w:val="20"/>
          <w:szCs w:val="20"/>
        </w:rPr>
        <w:t>.</w:t>
      </w:r>
      <w:r w:rsidRPr="00795480">
        <w:rPr>
          <w:spacing w:val="2"/>
          <w:sz w:val="20"/>
          <w:szCs w:val="20"/>
        </w:rPr>
        <w:t xml:space="preserve"> </w:t>
      </w:r>
      <w:r w:rsidRPr="00795480">
        <w:rPr>
          <w:sz w:val="20"/>
          <w:szCs w:val="20"/>
        </w:rPr>
        <w:t>Че</w:t>
      </w:r>
      <w:r w:rsidRPr="00795480">
        <w:rPr>
          <w:spacing w:val="-1"/>
          <w:sz w:val="20"/>
          <w:szCs w:val="20"/>
        </w:rPr>
        <w:t>л</w:t>
      </w:r>
      <w:r w:rsidRPr="00795480">
        <w:rPr>
          <w:spacing w:val="1"/>
          <w:sz w:val="20"/>
          <w:szCs w:val="20"/>
        </w:rPr>
        <w:t>о</w:t>
      </w:r>
      <w:r w:rsidRPr="00795480">
        <w:rPr>
          <w:sz w:val="20"/>
          <w:szCs w:val="20"/>
        </w:rPr>
        <w:t>век и</w:t>
      </w:r>
      <w:r w:rsidRPr="00795480">
        <w:rPr>
          <w:spacing w:val="3"/>
          <w:sz w:val="20"/>
          <w:szCs w:val="20"/>
        </w:rPr>
        <w:t xml:space="preserve"> </w:t>
      </w:r>
      <w:r w:rsidRPr="00795480">
        <w:rPr>
          <w:sz w:val="20"/>
          <w:szCs w:val="20"/>
        </w:rPr>
        <w:t>атм</w:t>
      </w:r>
      <w:r w:rsidRPr="00795480">
        <w:rPr>
          <w:spacing w:val="-1"/>
          <w:sz w:val="20"/>
          <w:szCs w:val="20"/>
        </w:rPr>
        <w:t>о</w:t>
      </w:r>
      <w:r w:rsidRPr="00795480">
        <w:rPr>
          <w:spacing w:val="-2"/>
          <w:sz w:val="20"/>
          <w:szCs w:val="20"/>
        </w:rPr>
        <w:t>с</w:t>
      </w:r>
      <w:r w:rsidRPr="00795480">
        <w:rPr>
          <w:sz w:val="20"/>
          <w:szCs w:val="20"/>
        </w:rPr>
        <w:t>фе</w:t>
      </w:r>
      <w:r w:rsidRPr="00795480">
        <w:rPr>
          <w:spacing w:val="1"/>
          <w:sz w:val="20"/>
          <w:szCs w:val="20"/>
        </w:rPr>
        <w:t>р</w:t>
      </w:r>
      <w:r w:rsidRPr="00795480">
        <w:rPr>
          <w:sz w:val="20"/>
          <w:szCs w:val="20"/>
        </w:rPr>
        <w:t>а.</w:t>
      </w:r>
    </w:p>
    <w:p w14:paraId="5A0C50AE" w14:textId="77777777" w:rsidR="001665A0" w:rsidRPr="00795480" w:rsidRDefault="001665A0" w:rsidP="007C424B">
      <w:pPr>
        <w:tabs>
          <w:tab w:val="left" w:pos="426"/>
        </w:tabs>
        <w:autoSpaceDE w:val="0"/>
        <w:autoSpaceDN w:val="0"/>
        <w:adjustRightInd w:val="0"/>
        <w:jc w:val="both"/>
        <w:rPr>
          <w:i/>
          <w:sz w:val="20"/>
          <w:szCs w:val="20"/>
        </w:rPr>
      </w:pPr>
      <w:r w:rsidRPr="00795480">
        <w:rPr>
          <w:b/>
          <w:bCs/>
          <w:sz w:val="20"/>
          <w:szCs w:val="20"/>
        </w:rPr>
        <w:t>Б</w:t>
      </w:r>
      <w:r w:rsidRPr="00795480">
        <w:rPr>
          <w:b/>
          <w:bCs/>
          <w:spacing w:val="-2"/>
          <w:sz w:val="20"/>
          <w:szCs w:val="20"/>
        </w:rPr>
        <w:t>и</w:t>
      </w:r>
      <w:r w:rsidRPr="00795480">
        <w:rPr>
          <w:b/>
          <w:bCs/>
          <w:spacing w:val="1"/>
          <w:sz w:val="20"/>
          <w:szCs w:val="20"/>
        </w:rPr>
        <w:t>о</w:t>
      </w:r>
      <w:r w:rsidRPr="00795480">
        <w:rPr>
          <w:b/>
          <w:bCs/>
          <w:sz w:val="20"/>
          <w:szCs w:val="20"/>
        </w:rPr>
        <w:t>с</w:t>
      </w:r>
      <w:r w:rsidRPr="00795480">
        <w:rPr>
          <w:b/>
          <w:bCs/>
          <w:spacing w:val="-2"/>
          <w:sz w:val="20"/>
          <w:szCs w:val="20"/>
        </w:rPr>
        <w:t>ф</w:t>
      </w:r>
      <w:r w:rsidRPr="00795480">
        <w:rPr>
          <w:b/>
          <w:bCs/>
          <w:sz w:val="20"/>
          <w:szCs w:val="20"/>
        </w:rPr>
        <w:t>ер</w:t>
      </w:r>
      <w:r w:rsidRPr="00795480">
        <w:rPr>
          <w:b/>
          <w:bCs/>
          <w:spacing w:val="1"/>
          <w:sz w:val="20"/>
          <w:szCs w:val="20"/>
        </w:rPr>
        <w:t>а</w:t>
      </w:r>
      <w:r w:rsidRPr="00795480">
        <w:rPr>
          <w:b/>
          <w:bCs/>
          <w:sz w:val="20"/>
          <w:szCs w:val="20"/>
        </w:rPr>
        <w:t>.</w:t>
      </w:r>
      <w:r w:rsidRPr="00795480">
        <w:rPr>
          <w:b/>
          <w:bCs/>
          <w:spacing w:val="3"/>
          <w:sz w:val="20"/>
          <w:szCs w:val="20"/>
        </w:rPr>
        <w:t xml:space="preserve"> </w:t>
      </w:r>
      <w:r w:rsidRPr="00795480">
        <w:rPr>
          <w:sz w:val="20"/>
          <w:szCs w:val="20"/>
        </w:rPr>
        <w:t>Б</w:t>
      </w:r>
      <w:r w:rsidRPr="00795480">
        <w:rPr>
          <w:spacing w:val="-2"/>
          <w:sz w:val="20"/>
          <w:szCs w:val="20"/>
        </w:rPr>
        <w:t>и</w:t>
      </w:r>
      <w:r w:rsidRPr="00795480">
        <w:rPr>
          <w:spacing w:val="1"/>
          <w:sz w:val="20"/>
          <w:szCs w:val="20"/>
        </w:rPr>
        <w:t>о</w:t>
      </w:r>
      <w:r w:rsidRPr="00795480">
        <w:rPr>
          <w:spacing w:val="-2"/>
          <w:sz w:val="20"/>
          <w:szCs w:val="20"/>
        </w:rPr>
        <w:t>с</w:t>
      </w:r>
      <w:r w:rsidRPr="00795480">
        <w:rPr>
          <w:sz w:val="20"/>
          <w:szCs w:val="20"/>
        </w:rPr>
        <w:t>ф</w:t>
      </w:r>
      <w:r w:rsidRPr="00795480">
        <w:rPr>
          <w:spacing w:val="-2"/>
          <w:sz w:val="20"/>
          <w:szCs w:val="20"/>
        </w:rPr>
        <w:t>е</w:t>
      </w:r>
      <w:r w:rsidRPr="00795480">
        <w:rPr>
          <w:spacing w:val="1"/>
          <w:sz w:val="20"/>
          <w:szCs w:val="20"/>
        </w:rPr>
        <w:t>р</w:t>
      </w:r>
      <w:r w:rsidRPr="00795480">
        <w:rPr>
          <w:sz w:val="20"/>
          <w:szCs w:val="20"/>
        </w:rPr>
        <w:t>а</w:t>
      </w:r>
      <w:r w:rsidRPr="00795480">
        <w:rPr>
          <w:spacing w:val="1"/>
          <w:sz w:val="20"/>
          <w:szCs w:val="20"/>
        </w:rPr>
        <w:t xml:space="preserve"> </w:t>
      </w:r>
      <w:r w:rsidRPr="00795480">
        <w:rPr>
          <w:sz w:val="20"/>
          <w:szCs w:val="20"/>
        </w:rPr>
        <w:t>–</w:t>
      </w:r>
      <w:r w:rsidRPr="00795480">
        <w:rPr>
          <w:spacing w:val="1"/>
          <w:sz w:val="20"/>
          <w:szCs w:val="20"/>
        </w:rPr>
        <w:t xml:space="preserve"> </w:t>
      </w:r>
      <w:r w:rsidRPr="00795480">
        <w:rPr>
          <w:sz w:val="20"/>
          <w:szCs w:val="20"/>
        </w:rPr>
        <w:t>ж</w:t>
      </w:r>
      <w:r w:rsidRPr="00795480">
        <w:rPr>
          <w:spacing w:val="1"/>
          <w:sz w:val="20"/>
          <w:szCs w:val="20"/>
        </w:rPr>
        <w:t>и</w:t>
      </w:r>
      <w:r w:rsidRPr="00795480">
        <w:rPr>
          <w:sz w:val="20"/>
          <w:szCs w:val="20"/>
        </w:rPr>
        <w:t>в</w:t>
      </w:r>
      <w:r w:rsidRPr="00795480">
        <w:rPr>
          <w:spacing w:val="-3"/>
          <w:sz w:val="20"/>
          <w:szCs w:val="20"/>
        </w:rPr>
        <w:t>а</w:t>
      </w:r>
      <w:r w:rsidRPr="00795480">
        <w:rPr>
          <w:sz w:val="20"/>
          <w:szCs w:val="20"/>
        </w:rPr>
        <w:t xml:space="preserve">я </w:t>
      </w:r>
      <w:r w:rsidRPr="00795480">
        <w:rPr>
          <w:spacing w:val="1"/>
          <w:sz w:val="20"/>
          <w:szCs w:val="20"/>
        </w:rPr>
        <w:t>о</w:t>
      </w:r>
      <w:r w:rsidRPr="00795480">
        <w:rPr>
          <w:spacing w:val="-1"/>
          <w:sz w:val="20"/>
          <w:szCs w:val="20"/>
        </w:rPr>
        <w:t>б</w:t>
      </w:r>
      <w:r w:rsidRPr="00795480">
        <w:rPr>
          <w:spacing w:val="1"/>
          <w:sz w:val="20"/>
          <w:szCs w:val="20"/>
        </w:rPr>
        <w:t>о</w:t>
      </w:r>
      <w:r w:rsidRPr="00795480">
        <w:rPr>
          <w:spacing w:val="-1"/>
          <w:sz w:val="20"/>
          <w:szCs w:val="20"/>
        </w:rPr>
        <w:t>ло</w:t>
      </w:r>
      <w:r w:rsidRPr="00795480">
        <w:rPr>
          <w:spacing w:val="-2"/>
          <w:sz w:val="20"/>
          <w:szCs w:val="20"/>
        </w:rPr>
        <w:t>ч</w:t>
      </w:r>
      <w:r w:rsidRPr="00795480">
        <w:rPr>
          <w:sz w:val="20"/>
          <w:szCs w:val="20"/>
        </w:rPr>
        <w:t>ка</w:t>
      </w:r>
      <w:r w:rsidRPr="00795480">
        <w:rPr>
          <w:spacing w:val="3"/>
          <w:sz w:val="20"/>
          <w:szCs w:val="20"/>
        </w:rPr>
        <w:t xml:space="preserve"> </w:t>
      </w:r>
      <w:r w:rsidRPr="00795480">
        <w:rPr>
          <w:spacing w:val="-1"/>
          <w:sz w:val="20"/>
          <w:szCs w:val="20"/>
        </w:rPr>
        <w:t>З</w:t>
      </w:r>
      <w:r w:rsidRPr="00795480">
        <w:rPr>
          <w:sz w:val="20"/>
          <w:szCs w:val="20"/>
        </w:rPr>
        <w:t>ем</w:t>
      </w:r>
      <w:r w:rsidRPr="00795480">
        <w:rPr>
          <w:spacing w:val="-1"/>
          <w:sz w:val="20"/>
          <w:szCs w:val="20"/>
        </w:rPr>
        <w:t>л</w:t>
      </w:r>
      <w:r w:rsidRPr="00795480">
        <w:rPr>
          <w:spacing w:val="1"/>
          <w:sz w:val="20"/>
          <w:szCs w:val="20"/>
        </w:rPr>
        <w:t>и</w:t>
      </w:r>
      <w:r w:rsidRPr="00795480">
        <w:rPr>
          <w:sz w:val="20"/>
          <w:szCs w:val="20"/>
        </w:rPr>
        <w:t>.</w:t>
      </w:r>
      <w:r w:rsidRPr="00795480">
        <w:rPr>
          <w:spacing w:val="4"/>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 xml:space="preserve">сти </w:t>
      </w:r>
      <w:r w:rsidRPr="00795480">
        <w:rPr>
          <w:spacing w:val="-2"/>
          <w:sz w:val="20"/>
          <w:szCs w:val="20"/>
        </w:rPr>
        <w:t>ж</w:t>
      </w:r>
      <w:r w:rsidRPr="00795480">
        <w:rPr>
          <w:spacing w:val="1"/>
          <w:sz w:val="20"/>
          <w:szCs w:val="20"/>
        </w:rPr>
        <w:t>и</w:t>
      </w:r>
      <w:r w:rsidRPr="00795480">
        <w:rPr>
          <w:sz w:val="20"/>
          <w:szCs w:val="20"/>
        </w:rPr>
        <w:t>з</w:t>
      </w:r>
      <w:r w:rsidRPr="00795480">
        <w:rPr>
          <w:spacing w:val="-2"/>
          <w:sz w:val="20"/>
          <w:szCs w:val="20"/>
        </w:rPr>
        <w:t>н</w:t>
      </w:r>
      <w:r w:rsidRPr="00795480">
        <w:rPr>
          <w:sz w:val="20"/>
          <w:szCs w:val="20"/>
        </w:rPr>
        <w:t>и</w:t>
      </w:r>
      <w:r w:rsidRPr="00795480">
        <w:rPr>
          <w:spacing w:val="3"/>
          <w:sz w:val="20"/>
          <w:szCs w:val="20"/>
        </w:rPr>
        <w:t xml:space="preserve"> </w:t>
      </w:r>
      <w:r w:rsidRPr="00795480">
        <w:rPr>
          <w:sz w:val="20"/>
          <w:szCs w:val="20"/>
        </w:rPr>
        <w:t xml:space="preserve">в </w:t>
      </w:r>
      <w:r w:rsidRPr="00795480">
        <w:rPr>
          <w:spacing w:val="1"/>
          <w:sz w:val="20"/>
          <w:szCs w:val="20"/>
        </w:rPr>
        <w:t>о</w:t>
      </w:r>
      <w:r w:rsidRPr="00795480">
        <w:rPr>
          <w:sz w:val="20"/>
          <w:szCs w:val="20"/>
        </w:rPr>
        <w:t>ке</w:t>
      </w:r>
      <w:r w:rsidRPr="00795480">
        <w:rPr>
          <w:spacing w:val="-2"/>
          <w:sz w:val="20"/>
          <w:szCs w:val="20"/>
        </w:rPr>
        <w:t>а</w:t>
      </w:r>
      <w:r w:rsidRPr="00795480">
        <w:rPr>
          <w:spacing w:val="1"/>
          <w:sz w:val="20"/>
          <w:szCs w:val="20"/>
        </w:rPr>
        <w:t>н</w:t>
      </w:r>
      <w:r w:rsidRPr="00795480">
        <w:rPr>
          <w:sz w:val="20"/>
          <w:szCs w:val="20"/>
        </w:rPr>
        <w:t>е.</w:t>
      </w:r>
      <w:r w:rsidRPr="00795480">
        <w:rPr>
          <w:spacing w:val="2"/>
          <w:sz w:val="20"/>
          <w:szCs w:val="20"/>
        </w:rPr>
        <w:t xml:space="preserve"> </w:t>
      </w:r>
      <w:r w:rsidRPr="00795480">
        <w:rPr>
          <w:spacing w:val="-2"/>
          <w:sz w:val="20"/>
          <w:szCs w:val="20"/>
        </w:rPr>
        <w:t>Ж</w:t>
      </w:r>
      <w:r w:rsidRPr="00795480">
        <w:rPr>
          <w:spacing w:val="1"/>
          <w:sz w:val="20"/>
          <w:szCs w:val="20"/>
        </w:rPr>
        <w:t>и</w:t>
      </w:r>
      <w:r w:rsidRPr="00795480">
        <w:rPr>
          <w:sz w:val="20"/>
          <w:szCs w:val="20"/>
        </w:rPr>
        <w:t xml:space="preserve">знь </w:t>
      </w:r>
      <w:r w:rsidRPr="00795480">
        <w:rPr>
          <w:spacing w:val="1"/>
          <w:sz w:val="20"/>
          <w:szCs w:val="20"/>
        </w:rPr>
        <w:t>н</w:t>
      </w:r>
      <w:r w:rsidRPr="00795480">
        <w:rPr>
          <w:sz w:val="20"/>
          <w:szCs w:val="20"/>
        </w:rPr>
        <w:t>а</w:t>
      </w:r>
      <w:r w:rsidRPr="00795480">
        <w:rPr>
          <w:spacing w:val="3"/>
          <w:sz w:val="20"/>
          <w:szCs w:val="20"/>
        </w:rPr>
        <w:t xml:space="preserve"> </w:t>
      </w:r>
      <w:r w:rsidRPr="00795480">
        <w:rPr>
          <w:spacing w:val="-1"/>
          <w:sz w:val="20"/>
          <w:szCs w:val="20"/>
        </w:rPr>
        <w:t>п</w:t>
      </w:r>
      <w:r w:rsidRPr="00795480">
        <w:rPr>
          <w:spacing w:val="1"/>
          <w:sz w:val="20"/>
          <w:szCs w:val="20"/>
        </w:rPr>
        <w:t>о</w:t>
      </w:r>
      <w:r w:rsidRPr="00795480">
        <w:rPr>
          <w:sz w:val="20"/>
          <w:szCs w:val="20"/>
        </w:rPr>
        <w:t>ве</w:t>
      </w:r>
      <w:r w:rsidRPr="00795480">
        <w:rPr>
          <w:spacing w:val="-2"/>
          <w:sz w:val="20"/>
          <w:szCs w:val="20"/>
        </w:rPr>
        <w:t>р</w:t>
      </w:r>
      <w:r w:rsidRPr="00795480">
        <w:rPr>
          <w:spacing w:val="-1"/>
          <w:sz w:val="20"/>
          <w:szCs w:val="20"/>
        </w:rPr>
        <w:t>х</w:t>
      </w:r>
      <w:r w:rsidRPr="00795480">
        <w:rPr>
          <w:spacing w:val="1"/>
          <w:sz w:val="20"/>
          <w:szCs w:val="20"/>
        </w:rPr>
        <w:t>н</w:t>
      </w:r>
      <w:r w:rsidRPr="00795480">
        <w:rPr>
          <w:spacing w:val="-1"/>
          <w:sz w:val="20"/>
          <w:szCs w:val="20"/>
        </w:rPr>
        <w:t>о</w:t>
      </w:r>
      <w:r w:rsidRPr="00795480">
        <w:rPr>
          <w:sz w:val="20"/>
          <w:szCs w:val="20"/>
        </w:rPr>
        <w:t>сти</w:t>
      </w:r>
      <w:r w:rsidRPr="00795480">
        <w:rPr>
          <w:spacing w:val="3"/>
          <w:sz w:val="20"/>
          <w:szCs w:val="20"/>
        </w:rPr>
        <w:t xml:space="preserve"> </w:t>
      </w:r>
      <w:r w:rsidRPr="00795480">
        <w:rPr>
          <w:sz w:val="20"/>
          <w:szCs w:val="20"/>
        </w:rPr>
        <w:t>с</w:t>
      </w:r>
      <w:r w:rsidRPr="00795480">
        <w:rPr>
          <w:spacing w:val="-3"/>
          <w:sz w:val="20"/>
          <w:szCs w:val="20"/>
        </w:rPr>
        <w:t>у</w:t>
      </w:r>
      <w:r w:rsidRPr="00795480">
        <w:rPr>
          <w:sz w:val="20"/>
          <w:szCs w:val="20"/>
        </w:rPr>
        <w:t>ши:</w:t>
      </w:r>
      <w:r w:rsidRPr="00795480">
        <w:rPr>
          <w:spacing w:val="2"/>
          <w:sz w:val="20"/>
          <w:szCs w:val="20"/>
        </w:rPr>
        <w:t xml:space="preserve"> </w:t>
      </w:r>
      <w:r w:rsidRPr="00795480">
        <w:rPr>
          <w:spacing w:val="-1"/>
          <w:sz w:val="20"/>
          <w:szCs w:val="20"/>
        </w:rPr>
        <w:t>о</w:t>
      </w:r>
      <w:r w:rsidRPr="00795480">
        <w:rPr>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сти</w:t>
      </w:r>
      <w:r w:rsidRPr="00795480">
        <w:rPr>
          <w:spacing w:val="1"/>
          <w:sz w:val="20"/>
          <w:szCs w:val="20"/>
        </w:rPr>
        <w:t xml:space="preserve"> р</w:t>
      </w:r>
      <w:r w:rsidRPr="00795480">
        <w:rPr>
          <w:sz w:val="20"/>
          <w:szCs w:val="20"/>
        </w:rPr>
        <w:t>а</w:t>
      </w:r>
      <w:r w:rsidRPr="00795480">
        <w:rPr>
          <w:spacing w:val="-2"/>
          <w:sz w:val="20"/>
          <w:szCs w:val="20"/>
        </w:rPr>
        <w:t>с</w:t>
      </w:r>
      <w:r w:rsidRPr="00795480">
        <w:rPr>
          <w:spacing w:val="1"/>
          <w:sz w:val="20"/>
          <w:szCs w:val="20"/>
        </w:rPr>
        <w:t>п</w:t>
      </w:r>
      <w:r w:rsidRPr="00795480">
        <w:rPr>
          <w:spacing w:val="-1"/>
          <w:sz w:val="20"/>
          <w:szCs w:val="20"/>
        </w:rPr>
        <w:t>р</w:t>
      </w:r>
      <w:r w:rsidRPr="00795480">
        <w:rPr>
          <w:spacing w:val="1"/>
          <w:sz w:val="20"/>
          <w:szCs w:val="20"/>
        </w:rPr>
        <w:t>о</w:t>
      </w:r>
      <w:r w:rsidRPr="00795480">
        <w:rPr>
          <w:spacing w:val="-2"/>
          <w:sz w:val="20"/>
          <w:szCs w:val="20"/>
        </w:rPr>
        <w:t>с</w:t>
      </w:r>
      <w:r w:rsidRPr="00795480">
        <w:rPr>
          <w:sz w:val="20"/>
          <w:szCs w:val="20"/>
        </w:rPr>
        <w:t>т</w:t>
      </w:r>
      <w:r w:rsidRPr="00795480">
        <w:rPr>
          <w:spacing w:val="1"/>
          <w:sz w:val="20"/>
          <w:szCs w:val="20"/>
        </w:rPr>
        <w:t>р</w:t>
      </w:r>
      <w:r w:rsidRPr="00795480">
        <w:rPr>
          <w:sz w:val="20"/>
          <w:szCs w:val="20"/>
        </w:rPr>
        <w:t>а</w:t>
      </w:r>
      <w:r w:rsidRPr="00795480">
        <w:rPr>
          <w:spacing w:val="-1"/>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р</w:t>
      </w:r>
      <w:r w:rsidRPr="00795480">
        <w:rPr>
          <w:sz w:val="20"/>
          <w:szCs w:val="20"/>
        </w:rPr>
        <w:t>аст</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й</w:t>
      </w:r>
      <w:r w:rsidRPr="00795480">
        <w:rPr>
          <w:spacing w:val="1"/>
          <w:sz w:val="20"/>
          <w:szCs w:val="20"/>
        </w:rPr>
        <w:t xml:space="preserve"> </w:t>
      </w:r>
      <w:r w:rsidRPr="00795480">
        <w:rPr>
          <w:sz w:val="20"/>
          <w:szCs w:val="20"/>
        </w:rPr>
        <w:t>и ж</w:t>
      </w:r>
      <w:r w:rsidRPr="00795480">
        <w:rPr>
          <w:spacing w:val="1"/>
          <w:sz w:val="20"/>
          <w:szCs w:val="20"/>
        </w:rPr>
        <w:t>и</w:t>
      </w:r>
      <w:r w:rsidRPr="00795480">
        <w:rPr>
          <w:spacing w:val="-3"/>
          <w:sz w:val="20"/>
          <w:szCs w:val="20"/>
        </w:rPr>
        <w:t>в</w:t>
      </w:r>
      <w:r w:rsidRPr="00795480">
        <w:rPr>
          <w:spacing w:val="1"/>
          <w:sz w:val="20"/>
          <w:szCs w:val="20"/>
        </w:rPr>
        <w:t>о</w:t>
      </w:r>
      <w:r w:rsidRPr="00795480">
        <w:rPr>
          <w:sz w:val="20"/>
          <w:szCs w:val="20"/>
        </w:rPr>
        <w:t>т</w:t>
      </w:r>
      <w:r w:rsidRPr="00795480">
        <w:rPr>
          <w:spacing w:val="-2"/>
          <w:sz w:val="20"/>
          <w:szCs w:val="20"/>
        </w:rPr>
        <w:t>н</w:t>
      </w:r>
      <w:r w:rsidRPr="00795480">
        <w:rPr>
          <w:spacing w:val="1"/>
          <w:sz w:val="20"/>
          <w:szCs w:val="20"/>
        </w:rPr>
        <w:t>ы</w:t>
      </w:r>
      <w:r w:rsidRPr="00795480">
        <w:rPr>
          <w:sz w:val="20"/>
          <w:szCs w:val="20"/>
        </w:rPr>
        <w:t>х</w:t>
      </w:r>
      <w:r w:rsidRPr="00795480">
        <w:rPr>
          <w:spacing w:val="2"/>
          <w:sz w:val="20"/>
          <w:szCs w:val="20"/>
        </w:rPr>
        <w:t xml:space="preserve"> </w:t>
      </w:r>
      <w:r w:rsidRPr="00795480">
        <w:rPr>
          <w:sz w:val="20"/>
          <w:szCs w:val="20"/>
        </w:rPr>
        <w:t>в</w:t>
      </w:r>
      <w:r w:rsidRPr="00795480">
        <w:rPr>
          <w:spacing w:val="3"/>
          <w:sz w:val="20"/>
          <w:szCs w:val="20"/>
        </w:rPr>
        <w:t xml:space="preserve"> </w:t>
      </w:r>
      <w:r w:rsidRPr="00795480">
        <w:rPr>
          <w:spacing w:val="-1"/>
          <w:sz w:val="20"/>
          <w:szCs w:val="20"/>
        </w:rPr>
        <w:t>л</w:t>
      </w:r>
      <w:r w:rsidRPr="00795480">
        <w:rPr>
          <w:sz w:val="20"/>
          <w:szCs w:val="20"/>
        </w:rPr>
        <w:t>е</w:t>
      </w:r>
      <w:r w:rsidRPr="00795480">
        <w:rPr>
          <w:spacing w:val="-2"/>
          <w:sz w:val="20"/>
          <w:szCs w:val="20"/>
        </w:rPr>
        <w:t>с</w:t>
      </w:r>
      <w:r w:rsidRPr="00795480">
        <w:rPr>
          <w:spacing w:val="-1"/>
          <w:sz w:val="20"/>
          <w:szCs w:val="20"/>
        </w:rPr>
        <w:t>ны</w:t>
      </w:r>
      <w:r w:rsidRPr="00795480">
        <w:rPr>
          <w:sz w:val="20"/>
          <w:szCs w:val="20"/>
        </w:rPr>
        <w:t>х</w:t>
      </w:r>
      <w:r w:rsidRPr="00795480">
        <w:rPr>
          <w:spacing w:val="2"/>
          <w:sz w:val="20"/>
          <w:szCs w:val="20"/>
        </w:rPr>
        <w:t xml:space="preserve"> </w:t>
      </w:r>
      <w:r w:rsidRPr="00795480">
        <w:rPr>
          <w:sz w:val="20"/>
          <w:szCs w:val="20"/>
        </w:rPr>
        <w:t>и</w:t>
      </w:r>
      <w:r w:rsidRPr="00795480">
        <w:rPr>
          <w:spacing w:val="1"/>
          <w:sz w:val="20"/>
          <w:szCs w:val="20"/>
        </w:rPr>
        <w:t xml:space="preserve"> б</w:t>
      </w:r>
      <w:r w:rsidRPr="00795480">
        <w:rPr>
          <w:sz w:val="20"/>
          <w:szCs w:val="20"/>
        </w:rPr>
        <w:t>ез</w:t>
      </w:r>
      <w:r w:rsidRPr="00795480">
        <w:rPr>
          <w:spacing w:val="-1"/>
          <w:sz w:val="20"/>
          <w:szCs w:val="20"/>
        </w:rPr>
        <w:t>л</w:t>
      </w:r>
      <w:r w:rsidRPr="00795480">
        <w:rPr>
          <w:sz w:val="20"/>
          <w:szCs w:val="20"/>
        </w:rPr>
        <w:t>е</w:t>
      </w:r>
      <w:r w:rsidRPr="00795480">
        <w:rPr>
          <w:spacing w:val="-2"/>
          <w:sz w:val="20"/>
          <w:szCs w:val="20"/>
        </w:rPr>
        <w:t>с</w:t>
      </w:r>
      <w:r w:rsidRPr="00795480">
        <w:rPr>
          <w:spacing w:val="1"/>
          <w:sz w:val="20"/>
          <w:szCs w:val="20"/>
        </w:rPr>
        <w:t>н</w:t>
      </w:r>
      <w:r w:rsidRPr="00795480">
        <w:rPr>
          <w:spacing w:val="-1"/>
          <w:sz w:val="20"/>
          <w:szCs w:val="20"/>
        </w:rPr>
        <w:t>ы</w:t>
      </w:r>
      <w:r w:rsidRPr="00795480">
        <w:rPr>
          <w:sz w:val="20"/>
          <w:szCs w:val="20"/>
        </w:rPr>
        <w:t>х</w:t>
      </w:r>
      <w:r w:rsidRPr="00795480">
        <w:rPr>
          <w:spacing w:val="2"/>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ст</w:t>
      </w:r>
      <w:r w:rsidRPr="00795480">
        <w:rPr>
          <w:spacing w:val="1"/>
          <w:sz w:val="20"/>
          <w:szCs w:val="20"/>
        </w:rPr>
        <w:t>р</w:t>
      </w:r>
      <w:r w:rsidRPr="00795480">
        <w:rPr>
          <w:spacing w:val="-2"/>
          <w:sz w:val="20"/>
          <w:szCs w:val="20"/>
        </w:rPr>
        <w:t>а</w:t>
      </w:r>
      <w:r w:rsidRPr="00795480">
        <w:rPr>
          <w:spacing w:val="1"/>
          <w:sz w:val="20"/>
          <w:szCs w:val="20"/>
        </w:rPr>
        <w:t>н</w:t>
      </w:r>
      <w:r w:rsidRPr="00795480">
        <w:rPr>
          <w:sz w:val="20"/>
          <w:szCs w:val="20"/>
        </w:rPr>
        <w:t>ств</w:t>
      </w:r>
      <w:r w:rsidRPr="00795480">
        <w:rPr>
          <w:spacing w:val="-3"/>
          <w:sz w:val="20"/>
          <w:szCs w:val="20"/>
        </w:rPr>
        <w:t>а</w:t>
      </w:r>
      <w:r w:rsidRPr="00795480">
        <w:rPr>
          <w:spacing w:val="1"/>
          <w:sz w:val="20"/>
          <w:szCs w:val="20"/>
        </w:rPr>
        <w:t>х</w:t>
      </w:r>
      <w:r w:rsidRPr="00795480">
        <w:rPr>
          <w:sz w:val="20"/>
          <w:szCs w:val="20"/>
        </w:rPr>
        <w:t>.</w:t>
      </w:r>
      <w:r w:rsidRPr="00795480">
        <w:rPr>
          <w:spacing w:val="2"/>
          <w:sz w:val="20"/>
          <w:szCs w:val="20"/>
        </w:rPr>
        <w:t xml:space="preserve"> </w:t>
      </w:r>
      <w:r w:rsidRPr="00795480">
        <w:rPr>
          <w:i/>
          <w:spacing w:val="-3"/>
          <w:sz w:val="20"/>
          <w:szCs w:val="20"/>
        </w:rPr>
        <w:t>В</w:t>
      </w:r>
      <w:r w:rsidRPr="00795480">
        <w:rPr>
          <w:i/>
          <w:spacing w:val="1"/>
          <w:sz w:val="20"/>
          <w:szCs w:val="20"/>
        </w:rPr>
        <w:t>о</w:t>
      </w:r>
      <w:r w:rsidRPr="00795480">
        <w:rPr>
          <w:i/>
          <w:sz w:val="20"/>
          <w:szCs w:val="20"/>
        </w:rPr>
        <w:t>з</w:t>
      </w:r>
      <w:r w:rsidRPr="00795480">
        <w:rPr>
          <w:i/>
          <w:spacing w:val="-2"/>
          <w:sz w:val="20"/>
          <w:szCs w:val="20"/>
        </w:rPr>
        <w:t>д</w:t>
      </w:r>
      <w:r w:rsidRPr="00795480">
        <w:rPr>
          <w:i/>
          <w:sz w:val="20"/>
          <w:szCs w:val="20"/>
        </w:rPr>
        <w:t>е</w:t>
      </w:r>
      <w:r w:rsidRPr="00795480">
        <w:rPr>
          <w:i/>
          <w:spacing w:val="-1"/>
          <w:sz w:val="20"/>
          <w:szCs w:val="20"/>
        </w:rPr>
        <w:t>й</w:t>
      </w:r>
      <w:r w:rsidRPr="00795480">
        <w:rPr>
          <w:i/>
          <w:sz w:val="20"/>
          <w:szCs w:val="20"/>
        </w:rPr>
        <w:t>ствие</w:t>
      </w:r>
      <w:r w:rsidRPr="00795480">
        <w:rPr>
          <w:i/>
          <w:spacing w:val="1"/>
          <w:sz w:val="20"/>
          <w:szCs w:val="20"/>
        </w:rPr>
        <w:t xml:space="preserve"> </w:t>
      </w:r>
      <w:r w:rsidRPr="00795480">
        <w:rPr>
          <w:i/>
          <w:spacing w:val="-1"/>
          <w:sz w:val="20"/>
          <w:szCs w:val="20"/>
        </w:rPr>
        <w:t>о</w:t>
      </w:r>
      <w:r w:rsidRPr="00795480">
        <w:rPr>
          <w:i/>
          <w:spacing w:val="1"/>
          <w:sz w:val="20"/>
          <w:szCs w:val="20"/>
        </w:rPr>
        <w:t>р</w:t>
      </w:r>
      <w:r w:rsidRPr="00795480">
        <w:rPr>
          <w:i/>
          <w:sz w:val="20"/>
          <w:szCs w:val="20"/>
        </w:rPr>
        <w:t>г</w:t>
      </w:r>
      <w:r w:rsidRPr="00795480">
        <w:rPr>
          <w:i/>
          <w:spacing w:val="-2"/>
          <w:sz w:val="20"/>
          <w:szCs w:val="20"/>
        </w:rPr>
        <w:t>а</w:t>
      </w:r>
      <w:r w:rsidRPr="00795480">
        <w:rPr>
          <w:i/>
          <w:spacing w:val="1"/>
          <w:sz w:val="20"/>
          <w:szCs w:val="20"/>
        </w:rPr>
        <w:t>ни</w:t>
      </w:r>
      <w:r w:rsidRPr="00795480">
        <w:rPr>
          <w:i/>
          <w:sz w:val="20"/>
          <w:szCs w:val="20"/>
        </w:rPr>
        <w:t>з</w:t>
      </w:r>
      <w:r w:rsidRPr="00795480">
        <w:rPr>
          <w:i/>
          <w:spacing w:val="-3"/>
          <w:sz w:val="20"/>
          <w:szCs w:val="20"/>
        </w:rPr>
        <w:t>м</w:t>
      </w:r>
      <w:r w:rsidRPr="00795480">
        <w:rPr>
          <w:i/>
          <w:spacing w:val="1"/>
          <w:sz w:val="20"/>
          <w:szCs w:val="20"/>
        </w:rPr>
        <w:t>о</w:t>
      </w:r>
      <w:r w:rsidRPr="00795480">
        <w:rPr>
          <w:i/>
          <w:sz w:val="20"/>
          <w:szCs w:val="20"/>
        </w:rPr>
        <w:t xml:space="preserve">в </w:t>
      </w:r>
      <w:r w:rsidRPr="00795480">
        <w:rPr>
          <w:i/>
          <w:spacing w:val="-1"/>
          <w:sz w:val="20"/>
          <w:szCs w:val="20"/>
        </w:rPr>
        <w:t>н</w:t>
      </w:r>
      <w:r w:rsidRPr="00795480">
        <w:rPr>
          <w:i/>
          <w:sz w:val="20"/>
          <w:szCs w:val="20"/>
        </w:rPr>
        <w:t>а земн</w:t>
      </w:r>
      <w:r w:rsidRPr="00795480">
        <w:rPr>
          <w:i/>
          <w:spacing w:val="-1"/>
          <w:sz w:val="20"/>
          <w:szCs w:val="20"/>
        </w:rPr>
        <w:t>ы</w:t>
      </w:r>
      <w:r w:rsidRPr="00795480">
        <w:rPr>
          <w:i/>
          <w:sz w:val="20"/>
          <w:szCs w:val="20"/>
        </w:rPr>
        <w:t xml:space="preserve">е </w:t>
      </w:r>
      <w:r w:rsidRPr="00795480">
        <w:rPr>
          <w:i/>
          <w:spacing w:val="-2"/>
          <w:sz w:val="20"/>
          <w:szCs w:val="20"/>
        </w:rPr>
        <w:t>о</w:t>
      </w:r>
      <w:r w:rsidRPr="00795480">
        <w:rPr>
          <w:i/>
          <w:spacing w:val="1"/>
          <w:sz w:val="20"/>
          <w:szCs w:val="20"/>
        </w:rPr>
        <w:t>бо</w:t>
      </w:r>
      <w:r w:rsidRPr="00795480">
        <w:rPr>
          <w:i/>
          <w:spacing w:val="-3"/>
          <w:sz w:val="20"/>
          <w:szCs w:val="20"/>
        </w:rPr>
        <w:t>л</w:t>
      </w:r>
      <w:r w:rsidRPr="00795480">
        <w:rPr>
          <w:i/>
          <w:spacing w:val="1"/>
          <w:sz w:val="20"/>
          <w:szCs w:val="20"/>
        </w:rPr>
        <w:t>о</w:t>
      </w:r>
      <w:r w:rsidRPr="00795480">
        <w:rPr>
          <w:i/>
          <w:spacing w:val="-2"/>
          <w:sz w:val="20"/>
          <w:szCs w:val="20"/>
        </w:rPr>
        <w:t>ч</w:t>
      </w:r>
      <w:r w:rsidRPr="00795480">
        <w:rPr>
          <w:i/>
          <w:sz w:val="20"/>
          <w:szCs w:val="20"/>
        </w:rPr>
        <w:t>к</w:t>
      </w:r>
      <w:r w:rsidRPr="00795480">
        <w:rPr>
          <w:i/>
          <w:spacing w:val="1"/>
          <w:sz w:val="20"/>
          <w:szCs w:val="20"/>
        </w:rPr>
        <w:t>и</w:t>
      </w:r>
      <w:r w:rsidRPr="00795480">
        <w:rPr>
          <w:i/>
          <w:sz w:val="20"/>
          <w:szCs w:val="20"/>
        </w:rPr>
        <w:t>.</w:t>
      </w:r>
      <w:r w:rsidRPr="00795480">
        <w:rPr>
          <w:i/>
          <w:spacing w:val="-1"/>
          <w:sz w:val="20"/>
          <w:szCs w:val="20"/>
        </w:rPr>
        <w:t xml:space="preserve"> </w:t>
      </w:r>
      <w:r w:rsidRPr="00795480">
        <w:rPr>
          <w:i/>
          <w:spacing w:val="-3"/>
          <w:sz w:val="20"/>
          <w:szCs w:val="20"/>
        </w:rPr>
        <w:t>В</w:t>
      </w:r>
      <w:r w:rsidRPr="00795480">
        <w:rPr>
          <w:i/>
          <w:spacing w:val="1"/>
          <w:sz w:val="20"/>
          <w:szCs w:val="20"/>
        </w:rPr>
        <w:t>о</w:t>
      </w:r>
      <w:r w:rsidRPr="00795480">
        <w:rPr>
          <w:i/>
          <w:sz w:val="20"/>
          <w:szCs w:val="20"/>
        </w:rPr>
        <w:t>зд</w:t>
      </w:r>
      <w:r w:rsidRPr="00795480">
        <w:rPr>
          <w:i/>
          <w:spacing w:val="-2"/>
          <w:sz w:val="20"/>
          <w:szCs w:val="20"/>
        </w:rPr>
        <w:t>е</w:t>
      </w:r>
      <w:r w:rsidRPr="00795480">
        <w:rPr>
          <w:i/>
          <w:spacing w:val="1"/>
          <w:sz w:val="20"/>
          <w:szCs w:val="20"/>
        </w:rPr>
        <w:t>й</w:t>
      </w:r>
      <w:r w:rsidRPr="00795480">
        <w:rPr>
          <w:i/>
          <w:sz w:val="20"/>
          <w:szCs w:val="20"/>
        </w:rPr>
        <w:t>ст</w:t>
      </w:r>
      <w:r w:rsidRPr="00795480">
        <w:rPr>
          <w:i/>
          <w:spacing w:val="-3"/>
          <w:sz w:val="20"/>
          <w:szCs w:val="20"/>
        </w:rPr>
        <w:t>в</w:t>
      </w:r>
      <w:r w:rsidRPr="00795480">
        <w:rPr>
          <w:i/>
          <w:spacing w:val="1"/>
          <w:sz w:val="20"/>
          <w:szCs w:val="20"/>
        </w:rPr>
        <w:t>и</w:t>
      </w:r>
      <w:r w:rsidRPr="00795480">
        <w:rPr>
          <w:i/>
          <w:sz w:val="20"/>
          <w:szCs w:val="20"/>
        </w:rPr>
        <w:t>е че</w:t>
      </w:r>
      <w:r w:rsidRPr="00795480">
        <w:rPr>
          <w:i/>
          <w:spacing w:val="-3"/>
          <w:sz w:val="20"/>
          <w:szCs w:val="20"/>
        </w:rPr>
        <w:t>л</w:t>
      </w:r>
      <w:r w:rsidRPr="00795480">
        <w:rPr>
          <w:i/>
          <w:spacing w:val="1"/>
          <w:sz w:val="20"/>
          <w:szCs w:val="20"/>
        </w:rPr>
        <w:t>о</w:t>
      </w:r>
      <w:r w:rsidRPr="00795480">
        <w:rPr>
          <w:i/>
          <w:sz w:val="20"/>
          <w:szCs w:val="20"/>
        </w:rPr>
        <w:t>века</w:t>
      </w:r>
      <w:r w:rsidRPr="00795480">
        <w:rPr>
          <w:i/>
          <w:spacing w:val="-2"/>
          <w:sz w:val="20"/>
          <w:szCs w:val="20"/>
        </w:rPr>
        <w:t xml:space="preserve"> </w:t>
      </w:r>
      <w:r w:rsidRPr="00795480">
        <w:rPr>
          <w:i/>
          <w:sz w:val="20"/>
          <w:szCs w:val="20"/>
        </w:rPr>
        <w:t xml:space="preserve">на </w:t>
      </w:r>
      <w:r w:rsidRPr="00795480">
        <w:rPr>
          <w:i/>
          <w:spacing w:val="-1"/>
          <w:sz w:val="20"/>
          <w:szCs w:val="20"/>
        </w:rPr>
        <w:t>п</w:t>
      </w:r>
      <w:r w:rsidRPr="00795480">
        <w:rPr>
          <w:i/>
          <w:spacing w:val="1"/>
          <w:sz w:val="20"/>
          <w:szCs w:val="20"/>
        </w:rPr>
        <w:t>р</w:t>
      </w:r>
      <w:r w:rsidRPr="00795480">
        <w:rPr>
          <w:i/>
          <w:spacing w:val="-1"/>
          <w:sz w:val="20"/>
          <w:szCs w:val="20"/>
        </w:rPr>
        <w:t>ир</w:t>
      </w:r>
      <w:r w:rsidRPr="00795480">
        <w:rPr>
          <w:i/>
          <w:spacing w:val="1"/>
          <w:sz w:val="20"/>
          <w:szCs w:val="20"/>
        </w:rPr>
        <w:t>од</w:t>
      </w:r>
      <w:r w:rsidRPr="00795480">
        <w:rPr>
          <w:i/>
          <w:spacing w:val="-4"/>
          <w:sz w:val="20"/>
          <w:szCs w:val="20"/>
        </w:rPr>
        <w:t>у</w:t>
      </w:r>
      <w:r w:rsidRPr="00795480">
        <w:rPr>
          <w:i/>
          <w:sz w:val="20"/>
          <w:szCs w:val="20"/>
        </w:rPr>
        <w:t>.</w:t>
      </w:r>
      <w:r w:rsidRPr="00795480">
        <w:rPr>
          <w:i/>
          <w:spacing w:val="-1"/>
          <w:sz w:val="20"/>
          <w:szCs w:val="20"/>
        </w:rPr>
        <w:t xml:space="preserve"> О</w:t>
      </w:r>
      <w:r w:rsidRPr="00795480">
        <w:rPr>
          <w:i/>
          <w:spacing w:val="1"/>
          <w:sz w:val="20"/>
          <w:szCs w:val="20"/>
        </w:rPr>
        <w:t>хр</w:t>
      </w:r>
      <w:r w:rsidRPr="00795480">
        <w:rPr>
          <w:i/>
          <w:sz w:val="20"/>
          <w:szCs w:val="20"/>
        </w:rPr>
        <w:t>а</w:t>
      </w:r>
      <w:r w:rsidRPr="00795480">
        <w:rPr>
          <w:i/>
          <w:spacing w:val="-1"/>
          <w:sz w:val="20"/>
          <w:szCs w:val="20"/>
        </w:rPr>
        <w:t>н</w:t>
      </w:r>
      <w:r w:rsidRPr="00795480">
        <w:rPr>
          <w:i/>
          <w:sz w:val="20"/>
          <w:szCs w:val="20"/>
        </w:rPr>
        <w:t>а</w:t>
      </w:r>
      <w:r w:rsidRPr="00795480">
        <w:rPr>
          <w:i/>
          <w:spacing w:val="-2"/>
          <w:sz w:val="20"/>
          <w:szCs w:val="20"/>
        </w:rPr>
        <w:t xml:space="preserve"> </w:t>
      </w:r>
      <w:r w:rsidRPr="00795480">
        <w:rPr>
          <w:i/>
          <w:sz w:val="20"/>
          <w:szCs w:val="20"/>
        </w:rPr>
        <w:t>при</w:t>
      </w:r>
      <w:r w:rsidRPr="00795480">
        <w:rPr>
          <w:i/>
          <w:spacing w:val="-1"/>
          <w:sz w:val="20"/>
          <w:szCs w:val="20"/>
        </w:rPr>
        <w:t>ро</w:t>
      </w:r>
      <w:r w:rsidRPr="00795480">
        <w:rPr>
          <w:i/>
          <w:spacing w:val="1"/>
          <w:sz w:val="20"/>
          <w:szCs w:val="20"/>
        </w:rPr>
        <w:t>ды</w:t>
      </w:r>
      <w:r w:rsidRPr="00795480">
        <w:rPr>
          <w:i/>
          <w:sz w:val="20"/>
          <w:szCs w:val="20"/>
        </w:rPr>
        <w:t>.</w:t>
      </w:r>
    </w:p>
    <w:p w14:paraId="257FFD20" w14:textId="77777777" w:rsidR="001665A0" w:rsidRPr="00795480" w:rsidRDefault="001665A0" w:rsidP="007C424B">
      <w:pPr>
        <w:tabs>
          <w:tab w:val="left" w:pos="426"/>
        </w:tabs>
        <w:autoSpaceDE w:val="0"/>
        <w:autoSpaceDN w:val="0"/>
        <w:adjustRightInd w:val="0"/>
        <w:jc w:val="both"/>
        <w:rPr>
          <w:b/>
          <w:bCs/>
          <w:spacing w:val="-1"/>
          <w:sz w:val="20"/>
          <w:szCs w:val="20"/>
        </w:rPr>
      </w:pPr>
    </w:p>
    <w:p w14:paraId="3A1E8D44"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Г</w:t>
      </w:r>
      <w:r w:rsidRPr="00795480">
        <w:rPr>
          <w:b/>
          <w:bCs/>
          <w:sz w:val="20"/>
          <w:szCs w:val="20"/>
        </w:rPr>
        <w:t>е</w:t>
      </w:r>
      <w:r w:rsidRPr="00795480">
        <w:rPr>
          <w:b/>
          <w:bCs/>
          <w:spacing w:val="1"/>
          <w:sz w:val="20"/>
          <w:szCs w:val="20"/>
        </w:rPr>
        <w:t>о</w:t>
      </w:r>
      <w:r w:rsidRPr="00795480">
        <w:rPr>
          <w:b/>
          <w:bCs/>
          <w:sz w:val="20"/>
          <w:szCs w:val="20"/>
        </w:rPr>
        <w:t>гра</w:t>
      </w:r>
      <w:r w:rsidRPr="00795480">
        <w:rPr>
          <w:b/>
          <w:bCs/>
          <w:spacing w:val="-1"/>
          <w:sz w:val="20"/>
          <w:szCs w:val="20"/>
        </w:rPr>
        <w:t>фи</w:t>
      </w:r>
      <w:r w:rsidRPr="00795480">
        <w:rPr>
          <w:b/>
          <w:bCs/>
          <w:sz w:val="20"/>
          <w:szCs w:val="20"/>
        </w:rPr>
        <w:t>чес</w:t>
      </w:r>
      <w:r w:rsidRPr="00795480">
        <w:rPr>
          <w:b/>
          <w:bCs/>
          <w:spacing w:val="-3"/>
          <w:sz w:val="20"/>
          <w:szCs w:val="20"/>
        </w:rPr>
        <w:t>к</w:t>
      </w:r>
      <w:r w:rsidRPr="00795480">
        <w:rPr>
          <w:b/>
          <w:bCs/>
          <w:spacing w:val="1"/>
          <w:sz w:val="20"/>
          <w:szCs w:val="20"/>
        </w:rPr>
        <w:t>а</w:t>
      </w:r>
      <w:r w:rsidRPr="00795480">
        <w:rPr>
          <w:b/>
          <w:bCs/>
          <w:sz w:val="20"/>
          <w:szCs w:val="20"/>
        </w:rPr>
        <w:t>я</w:t>
      </w:r>
      <w:r w:rsidRPr="00795480">
        <w:rPr>
          <w:b/>
          <w:bCs/>
          <w:spacing w:val="2"/>
          <w:sz w:val="20"/>
          <w:szCs w:val="20"/>
        </w:rPr>
        <w:t xml:space="preserve"> </w:t>
      </w:r>
      <w:r w:rsidRPr="00795480">
        <w:rPr>
          <w:b/>
          <w:bCs/>
          <w:spacing w:val="1"/>
          <w:sz w:val="20"/>
          <w:szCs w:val="20"/>
        </w:rPr>
        <w:t>о</w:t>
      </w:r>
      <w:r w:rsidRPr="00795480">
        <w:rPr>
          <w:b/>
          <w:bCs/>
          <w:spacing w:val="-1"/>
          <w:sz w:val="20"/>
          <w:szCs w:val="20"/>
        </w:rPr>
        <w:t>б</w:t>
      </w:r>
      <w:r w:rsidRPr="00795480">
        <w:rPr>
          <w:b/>
          <w:bCs/>
          <w:spacing w:val="1"/>
          <w:sz w:val="20"/>
          <w:szCs w:val="20"/>
        </w:rPr>
        <w:t>о</w:t>
      </w:r>
      <w:r w:rsidRPr="00795480">
        <w:rPr>
          <w:b/>
          <w:bCs/>
          <w:spacing w:val="-1"/>
          <w:sz w:val="20"/>
          <w:szCs w:val="20"/>
        </w:rPr>
        <w:t>л</w:t>
      </w:r>
      <w:r w:rsidRPr="00795480">
        <w:rPr>
          <w:b/>
          <w:bCs/>
          <w:spacing w:val="1"/>
          <w:sz w:val="20"/>
          <w:szCs w:val="20"/>
        </w:rPr>
        <w:t>о</w:t>
      </w:r>
      <w:r w:rsidRPr="00795480">
        <w:rPr>
          <w:b/>
          <w:bCs/>
          <w:sz w:val="20"/>
          <w:szCs w:val="20"/>
        </w:rPr>
        <w:t>ч</w:t>
      </w:r>
      <w:r w:rsidRPr="00795480">
        <w:rPr>
          <w:b/>
          <w:bCs/>
          <w:spacing w:val="-3"/>
          <w:sz w:val="20"/>
          <w:szCs w:val="20"/>
        </w:rPr>
        <w:t>к</w:t>
      </w:r>
      <w:r w:rsidRPr="00795480">
        <w:rPr>
          <w:b/>
          <w:bCs/>
          <w:sz w:val="20"/>
          <w:szCs w:val="20"/>
        </w:rPr>
        <w:t>а</w:t>
      </w:r>
      <w:r w:rsidRPr="00795480">
        <w:rPr>
          <w:b/>
          <w:bCs/>
          <w:spacing w:val="6"/>
          <w:sz w:val="20"/>
          <w:szCs w:val="20"/>
        </w:rPr>
        <w:t xml:space="preserve"> </w:t>
      </w:r>
      <w:r w:rsidRPr="00795480">
        <w:rPr>
          <w:b/>
          <w:bCs/>
          <w:spacing w:val="-1"/>
          <w:sz w:val="20"/>
          <w:szCs w:val="20"/>
        </w:rPr>
        <w:t>к</w:t>
      </w:r>
      <w:r w:rsidRPr="00795480">
        <w:rPr>
          <w:b/>
          <w:bCs/>
          <w:spacing w:val="1"/>
          <w:sz w:val="20"/>
          <w:szCs w:val="20"/>
        </w:rPr>
        <w:t>а</w:t>
      </w:r>
      <w:r w:rsidRPr="00795480">
        <w:rPr>
          <w:b/>
          <w:bCs/>
          <w:sz w:val="20"/>
          <w:szCs w:val="20"/>
        </w:rPr>
        <w:t>к</w:t>
      </w:r>
      <w:r w:rsidRPr="00795480">
        <w:rPr>
          <w:b/>
          <w:bCs/>
          <w:spacing w:val="2"/>
          <w:sz w:val="20"/>
          <w:szCs w:val="20"/>
        </w:rPr>
        <w:t xml:space="preserve"> </w:t>
      </w:r>
      <w:r w:rsidRPr="00795480">
        <w:rPr>
          <w:b/>
          <w:bCs/>
          <w:sz w:val="20"/>
          <w:szCs w:val="20"/>
        </w:rPr>
        <w:t>среда</w:t>
      </w:r>
      <w:r w:rsidRPr="00795480">
        <w:rPr>
          <w:b/>
          <w:bCs/>
          <w:spacing w:val="1"/>
          <w:sz w:val="20"/>
          <w:szCs w:val="20"/>
        </w:rPr>
        <w:t xml:space="preserve"> </w:t>
      </w:r>
      <w:r w:rsidRPr="00795480">
        <w:rPr>
          <w:b/>
          <w:bCs/>
          <w:spacing w:val="-2"/>
          <w:sz w:val="20"/>
          <w:szCs w:val="20"/>
        </w:rPr>
        <w:t>ж</w:t>
      </w:r>
      <w:r w:rsidRPr="00795480">
        <w:rPr>
          <w:b/>
          <w:bCs/>
          <w:spacing w:val="-1"/>
          <w:sz w:val="20"/>
          <w:szCs w:val="20"/>
        </w:rPr>
        <w:t>и</w:t>
      </w:r>
      <w:r w:rsidRPr="00795480">
        <w:rPr>
          <w:b/>
          <w:bCs/>
          <w:sz w:val="20"/>
          <w:szCs w:val="20"/>
        </w:rPr>
        <w:t>з</w:t>
      </w:r>
      <w:r w:rsidRPr="00795480">
        <w:rPr>
          <w:b/>
          <w:bCs/>
          <w:spacing w:val="-1"/>
          <w:sz w:val="20"/>
          <w:szCs w:val="20"/>
        </w:rPr>
        <w:t>ни</w:t>
      </w:r>
      <w:r w:rsidRPr="00795480">
        <w:rPr>
          <w:b/>
          <w:bCs/>
          <w:sz w:val="20"/>
          <w:szCs w:val="20"/>
        </w:rPr>
        <w:t>.</w:t>
      </w:r>
      <w:r w:rsidRPr="00795480">
        <w:rPr>
          <w:b/>
          <w:bCs/>
          <w:spacing w:val="6"/>
          <w:sz w:val="20"/>
          <w:szCs w:val="20"/>
        </w:rPr>
        <w:t xml:space="preserve"> </w:t>
      </w:r>
      <w:r w:rsidRPr="00795480">
        <w:rPr>
          <w:spacing w:val="-1"/>
          <w:sz w:val="20"/>
          <w:szCs w:val="20"/>
        </w:rPr>
        <w:t>П</w:t>
      </w:r>
      <w:r w:rsidRPr="00795480">
        <w:rPr>
          <w:spacing w:val="1"/>
          <w:sz w:val="20"/>
          <w:szCs w:val="20"/>
        </w:rPr>
        <w:t>он</w:t>
      </w:r>
      <w:r w:rsidRPr="00795480">
        <w:rPr>
          <w:sz w:val="20"/>
          <w:szCs w:val="20"/>
        </w:rPr>
        <w:t>ят</w:t>
      </w:r>
      <w:r w:rsidRPr="00795480">
        <w:rPr>
          <w:spacing w:val="1"/>
          <w:sz w:val="20"/>
          <w:szCs w:val="20"/>
        </w:rPr>
        <w:t>и</w:t>
      </w:r>
      <w:r w:rsidRPr="00795480">
        <w:rPr>
          <w:sz w:val="20"/>
          <w:szCs w:val="20"/>
        </w:rPr>
        <w:t>е о</w:t>
      </w:r>
      <w:r w:rsidRPr="00795480">
        <w:rPr>
          <w:spacing w:val="4"/>
          <w:sz w:val="20"/>
          <w:szCs w:val="20"/>
        </w:rPr>
        <w:t xml:space="preserve"> </w:t>
      </w:r>
      <w:r w:rsidRPr="00795480">
        <w:rPr>
          <w:spacing w:val="-2"/>
          <w:sz w:val="20"/>
          <w:szCs w:val="20"/>
        </w:rPr>
        <w:t>г</w:t>
      </w:r>
      <w:r w:rsidRPr="00795480">
        <w:rPr>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 xml:space="preserve">й </w:t>
      </w:r>
      <w:r w:rsidRPr="00795480">
        <w:rPr>
          <w:spacing w:val="1"/>
          <w:sz w:val="20"/>
          <w:szCs w:val="20"/>
        </w:rPr>
        <w:t>о</w:t>
      </w:r>
      <w:r w:rsidRPr="00795480">
        <w:rPr>
          <w:spacing w:val="-1"/>
          <w:sz w:val="20"/>
          <w:szCs w:val="20"/>
        </w:rPr>
        <w:t>б</w:t>
      </w:r>
      <w:r w:rsidRPr="00795480">
        <w:rPr>
          <w:spacing w:val="1"/>
          <w:sz w:val="20"/>
          <w:szCs w:val="20"/>
        </w:rPr>
        <w:t>о</w:t>
      </w:r>
      <w:r w:rsidRPr="00795480">
        <w:rPr>
          <w:spacing w:val="-1"/>
          <w:sz w:val="20"/>
          <w:szCs w:val="20"/>
        </w:rPr>
        <w:t>ло</w:t>
      </w:r>
      <w:r w:rsidRPr="00795480">
        <w:rPr>
          <w:sz w:val="20"/>
          <w:szCs w:val="20"/>
        </w:rPr>
        <w:t>чке.</w:t>
      </w:r>
      <w:r w:rsidRPr="00795480">
        <w:rPr>
          <w:spacing w:val="3"/>
          <w:sz w:val="20"/>
          <w:szCs w:val="20"/>
        </w:rPr>
        <w:t xml:space="preserve"> </w:t>
      </w:r>
      <w:r w:rsidRPr="00795480">
        <w:rPr>
          <w:sz w:val="20"/>
          <w:szCs w:val="20"/>
        </w:rPr>
        <w:t>Вз</w:t>
      </w:r>
      <w:r w:rsidRPr="00795480">
        <w:rPr>
          <w:spacing w:val="-3"/>
          <w:sz w:val="20"/>
          <w:szCs w:val="20"/>
        </w:rPr>
        <w:t>а</w:t>
      </w:r>
      <w:r w:rsidRPr="00795480">
        <w:rPr>
          <w:spacing w:val="1"/>
          <w:sz w:val="20"/>
          <w:szCs w:val="20"/>
        </w:rPr>
        <w:t>и</w:t>
      </w:r>
      <w:r w:rsidRPr="00795480">
        <w:rPr>
          <w:spacing w:val="-3"/>
          <w:sz w:val="20"/>
          <w:szCs w:val="20"/>
        </w:rPr>
        <w:t>м</w:t>
      </w:r>
      <w:r w:rsidRPr="00795480">
        <w:rPr>
          <w:spacing w:val="1"/>
          <w:sz w:val="20"/>
          <w:szCs w:val="20"/>
        </w:rPr>
        <w:t>од</w:t>
      </w:r>
      <w:r w:rsidRPr="00795480">
        <w:rPr>
          <w:spacing w:val="-2"/>
          <w:sz w:val="20"/>
          <w:szCs w:val="20"/>
        </w:rPr>
        <w:t>е</w:t>
      </w:r>
      <w:r w:rsidRPr="00795480">
        <w:rPr>
          <w:spacing w:val="1"/>
          <w:sz w:val="20"/>
          <w:szCs w:val="20"/>
        </w:rPr>
        <w:t>й</w:t>
      </w:r>
      <w:r w:rsidRPr="00795480">
        <w:rPr>
          <w:sz w:val="20"/>
          <w:szCs w:val="20"/>
        </w:rPr>
        <w:t xml:space="preserve">ствие </w:t>
      </w:r>
      <w:r w:rsidRPr="00795480">
        <w:rPr>
          <w:spacing w:val="-1"/>
          <w:sz w:val="20"/>
          <w:szCs w:val="20"/>
        </w:rPr>
        <w:t>о</w:t>
      </w:r>
      <w:r w:rsidRPr="00795480">
        <w:rPr>
          <w:spacing w:val="1"/>
          <w:sz w:val="20"/>
          <w:szCs w:val="20"/>
        </w:rPr>
        <w:t>бо</w:t>
      </w:r>
      <w:r w:rsidRPr="00795480">
        <w:rPr>
          <w:spacing w:val="-3"/>
          <w:sz w:val="20"/>
          <w:szCs w:val="20"/>
        </w:rPr>
        <w:t>л</w:t>
      </w:r>
      <w:r w:rsidRPr="00795480">
        <w:rPr>
          <w:spacing w:val="1"/>
          <w:sz w:val="20"/>
          <w:szCs w:val="20"/>
        </w:rPr>
        <w:t>о</w:t>
      </w:r>
      <w:r w:rsidRPr="00795480">
        <w:rPr>
          <w:sz w:val="20"/>
          <w:szCs w:val="20"/>
        </w:rPr>
        <w:t>чек</w:t>
      </w:r>
      <w:r w:rsidRPr="00795480">
        <w:rPr>
          <w:spacing w:val="1"/>
          <w:sz w:val="20"/>
          <w:szCs w:val="20"/>
        </w:rPr>
        <w:t xml:space="preserve"> З</w:t>
      </w:r>
      <w:r w:rsidRPr="00795480">
        <w:rPr>
          <w:spacing w:val="-2"/>
          <w:sz w:val="20"/>
          <w:szCs w:val="20"/>
        </w:rPr>
        <w:t>е</w:t>
      </w:r>
      <w:r w:rsidRPr="00795480">
        <w:rPr>
          <w:sz w:val="20"/>
          <w:szCs w:val="20"/>
        </w:rPr>
        <w:t>м</w:t>
      </w:r>
      <w:r w:rsidRPr="00795480">
        <w:rPr>
          <w:spacing w:val="-1"/>
          <w:sz w:val="20"/>
          <w:szCs w:val="20"/>
        </w:rPr>
        <w:t>л</w:t>
      </w:r>
      <w:r w:rsidRPr="00795480">
        <w:rPr>
          <w:spacing w:val="1"/>
          <w:sz w:val="20"/>
          <w:szCs w:val="20"/>
        </w:rPr>
        <w:t>и</w:t>
      </w:r>
      <w:r w:rsidRPr="00795480">
        <w:rPr>
          <w:sz w:val="20"/>
          <w:szCs w:val="20"/>
        </w:rPr>
        <w:t>.</w:t>
      </w:r>
      <w:r w:rsidRPr="00795480">
        <w:rPr>
          <w:spacing w:val="2"/>
          <w:sz w:val="20"/>
          <w:szCs w:val="20"/>
        </w:rPr>
        <w:t xml:space="preserve"> </w:t>
      </w:r>
      <w:r w:rsidRPr="00795480">
        <w:rPr>
          <w:spacing w:val="3"/>
          <w:sz w:val="20"/>
          <w:szCs w:val="20"/>
        </w:rPr>
        <w:t xml:space="preserve">Строение географической оболочки. </w:t>
      </w:r>
      <w:r w:rsidRPr="00795480">
        <w:rPr>
          <w:spacing w:val="-1"/>
          <w:sz w:val="20"/>
          <w:szCs w:val="20"/>
        </w:rPr>
        <w:t>П</w:t>
      </w:r>
      <w:r w:rsidRPr="00795480">
        <w:rPr>
          <w:spacing w:val="1"/>
          <w:sz w:val="20"/>
          <w:szCs w:val="20"/>
        </w:rPr>
        <w:t>он</w:t>
      </w:r>
      <w:r w:rsidRPr="00795480">
        <w:rPr>
          <w:sz w:val="20"/>
          <w:szCs w:val="20"/>
        </w:rPr>
        <w:t>я</w:t>
      </w:r>
      <w:r w:rsidRPr="00795480">
        <w:rPr>
          <w:spacing w:val="-2"/>
          <w:sz w:val="20"/>
          <w:szCs w:val="20"/>
        </w:rPr>
        <w:t>т</w:t>
      </w:r>
      <w:r w:rsidRPr="00795480">
        <w:rPr>
          <w:spacing w:val="1"/>
          <w:sz w:val="20"/>
          <w:szCs w:val="20"/>
        </w:rPr>
        <w:t>и</w:t>
      </w:r>
      <w:r w:rsidRPr="00795480">
        <w:rPr>
          <w:sz w:val="20"/>
          <w:szCs w:val="20"/>
        </w:rPr>
        <w:t>е о</w:t>
      </w:r>
      <w:r w:rsidRPr="00795480">
        <w:rPr>
          <w:spacing w:val="3"/>
          <w:sz w:val="20"/>
          <w:szCs w:val="20"/>
        </w:rPr>
        <w:t xml:space="preserve"> </w:t>
      </w:r>
      <w:r w:rsidRPr="00795480">
        <w:rPr>
          <w:spacing w:val="-1"/>
          <w:sz w:val="20"/>
          <w:szCs w:val="20"/>
        </w:rPr>
        <w:t>пр</w:t>
      </w:r>
      <w:r w:rsidRPr="00795480">
        <w:rPr>
          <w:spacing w:val="1"/>
          <w:sz w:val="20"/>
          <w:szCs w:val="20"/>
        </w:rPr>
        <w:t>и</w:t>
      </w:r>
      <w:r w:rsidRPr="00795480">
        <w:rPr>
          <w:spacing w:val="-1"/>
          <w:sz w:val="20"/>
          <w:szCs w:val="20"/>
        </w:rPr>
        <w:t>ро</w:t>
      </w:r>
      <w:r w:rsidRPr="00795480">
        <w:rPr>
          <w:spacing w:val="1"/>
          <w:sz w:val="20"/>
          <w:szCs w:val="20"/>
        </w:rPr>
        <w:t>д</w:t>
      </w:r>
      <w:r w:rsidRPr="00795480">
        <w:rPr>
          <w:spacing w:val="-1"/>
          <w:sz w:val="20"/>
          <w:szCs w:val="20"/>
        </w:rPr>
        <w:t>н</w:t>
      </w:r>
      <w:r w:rsidRPr="00795480">
        <w:rPr>
          <w:spacing w:val="1"/>
          <w:sz w:val="20"/>
          <w:szCs w:val="20"/>
        </w:rPr>
        <w:t>о</w:t>
      </w:r>
      <w:r w:rsidRPr="00795480">
        <w:rPr>
          <w:sz w:val="20"/>
          <w:szCs w:val="20"/>
        </w:rPr>
        <w:t>м</w:t>
      </w:r>
      <w:r w:rsidRPr="00795480">
        <w:rPr>
          <w:spacing w:val="2"/>
          <w:sz w:val="20"/>
          <w:szCs w:val="20"/>
        </w:rPr>
        <w:t xml:space="preserve"> </w:t>
      </w:r>
      <w:r w:rsidRPr="00795480">
        <w:rPr>
          <w:spacing w:val="-2"/>
          <w:sz w:val="20"/>
          <w:szCs w:val="20"/>
        </w:rPr>
        <w:t>к</w:t>
      </w:r>
      <w:r w:rsidRPr="00795480">
        <w:rPr>
          <w:spacing w:val="1"/>
          <w:sz w:val="20"/>
          <w:szCs w:val="20"/>
        </w:rPr>
        <w:t>о</w:t>
      </w:r>
      <w:r w:rsidRPr="00795480">
        <w:rPr>
          <w:sz w:val="20"/>
          <w:szCs w:val="20"/>
        </w:rPr>
        <w:t>мпл</w:t>
      </w:r>
      <w:r w:rsidRPr="00795480">
        <w:rPr>
          <w:spacing w:val="-2"/>
          <w:sz w:val="20"/>
          <w:szCs w:val="20"/>
        </w:rPr>
        <w:t>е</w:t>
      </w:r>
      <w:r w:rsidRPr="00795480">
        <w:rPr>
          <w:sz w:val="20"/>
          <w:szCs w:val="20"/>
        </w:rPr>
        <w:t>кс</w:t>
      </w:r>
      <w:r w:rsidRPr="00795480">
        <w:rPr>
          <w:spacing w:val="-2"/>
          <w:sz w:val="20"/>
          <w:szCs w:val="20"/>
        </w:rPr>
        <w:t>е</w:t>
      </w:r>
      <w:r w:rsidRPr="00795480">
        <w:rPr>
          <w:sz w:val="20"/>
          <w:szCs w:val="20"/>
        </w:rPr>
        <w:t xml:space="preserve">. Глобальные, региональные и локальные природные комплексы.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е</w:t>
      </w:r>
      <w:r w:rsidRPr="00795480">
        <w:rPr>
          <w:spacing w:val="3"/>
          <w:sz w:val="20"/>
          <w:szCs w:val="20"/>
        </w:rPr>
        <w:t xml:space="preserve"> </w:t>
      </w:r>
      <w:r w:rsidRPr="00795480">
        <w:rPr>
          <w:spacing w:val="-2"/>
          <w:sz w:val="20"/>
          <w:szCs w:val="20"/>
        </w:rPr>
        <w:t>к</w:t>
      </w:r>
      <w:r w:rsidRPr="00795480">
        <w:rPr>
          <w:spacing w:val="1"/>
          <w:sz w:val="20"/>
          <w:szCs w:val="20"/>
        </w:rPr>
        <w:t>о</w:t>
      </w:r>
      <w:r w:rsidRPr="00795480">
        <w:rPr>
          <w:spacing w:val="-3"/>
          <w:sz w:val="20"/>
          <w:szCs w:val="20"/>
        </w:rPr>
        <w:t>м</w:t>
      </w:r>
      <w:r w:rsidRPr="00795480">
        <w:rPr>
          <w:spacing w:val="1"/>
          <w:sz w:val="20"/>
          <w:szCs w:val="20"/>
        </w:rPr>
        <w:t>п</w:t>
      </w:r>
      <w:r w:rsidRPr="00795480">
        <w:rPr>
          <w:spacing w:val="-1"/>
          <w:sz w:val="20"/>
          <w:szCs w:val="20"/>
        </w:rPr>
        <w:t>л</w:t>
      </w:r>
      <w:r w:rsidRPr="00795480">
        <w:rPr>
          <w:sz w:val="20"/>
          <w:szCs w:val="20"/>
        </w:rPr>
        <w:t>ексы</w:t>
      </w:r>
      <w:r w:rsidRPr="00795480">
        <w:rPr>
          <w:spacing w:val="4"/>
          <w:sz w:val="20"/>
          <w:szCs w:val="20"/>
        </w:rPr>
        <w:t xml:space="preserve"> </w:t>
      </w:r>
      <w:r w:rsidRPr="00795480">
        <w:rPr>
          <w:sz w:val="20"/>
          <w:szCs w:val="20"/>
        </w:rPr>
        <w:t>с</w:t>
      </w:r>
      <w:r w:rsidRPr="00795480">
        <w:rPr>
          <w:spacing w:val="-3"/>
          <w:sz w:val="20"/>
          <w:szCs w:val="20"/>
        </w:rPr>
        <w:t>в</w:t>
      </w:r>
      <w:r w:rsidRPr="00795480">
        <w:rPr>
          <w:spacing w:val="1"/>
          <w:sz w:val="20"/>
          <w:szCs w:val="20"/>
        </w:rPr>
        <w:t>о</w:t>
      </w:r>
      <w:r w:rsidRPr="00795480">
        <w:rPr>
          <w:spacing w:val="-2"/>
          <w:sz w:val="20"/>
          <w:szCs w:val="20"/>
        </w:rPr>
        <w:t>е</w:t>
      </w:r>
      <w:r w:rsidRPr="00795480">
        <w:rPr>
          <w:sz w:val="20"/>
          <w:szCs w:val="20"/>
        </w:rPr>
        <w:t>й</w:t>
      </w:r>
      <w:r w:rsidRPr="00795480">
        <w:rPr>
          <w:spacing w:val="3"/>
          <w:sz w:val="20"/>
          <w:szCs w:val="20"/>
        </w:rPr>
        <w:t xml:space="preserve"> </w:t>
      </w:r>
      <w:r w:rsidRPr="00795480">
        <w:rPr>
          <w:sz w:val="20"/>
          <w:szCs w:val="20"/>
        </w:rPr>
        <w:t>мест</w:t>
      </w:r>
      <w:r w:rsidRPr="00795480">
        <w:rPr>
          <w:spacing w:val="-2"/>
          <w:sz w:val="20"/>
          <w:szCs w:val="20"/>
        </w:rPr>
        <w:t>н</w:t>
      </w:r>
      <w:r w:rsidRPr="00795480">
        <w:rPr>
          <w:spacing w:val="1"/>
          <w:sz w:val="20"/>
          <w:szCs w:val="20"/>
        </w:rPr>
        <w:t>о</w:t>
      </w:r>
      <w:r w:rsidRPr="00795480">
        <w:rPr>
          <w:sz w:val="20"/>
          <w:szCs w:val="20"/>
        </w:rPr>
        <w:t xml:space="preserve">сти. </w:t>
      </w:r>
      <w:r w:rsidRPr="00795480">
        <w:rPr>
          <w:spacing w:val="1"/>
          <w:sz w:val="20"/>
          <w:szCs w:val="20"/>
        </w:rPr>
        <w:t>З</w:t>
      </w:r>
      <w:r w:rsidRPr="00795480">
        <w:rPr>
          <w:sz w:val="20"/>
          <w:szCs w:val="20"/>
        </w:rPr>
        <w:t>а</w:t>
      </w:r>
      <w:r w:rsidRPr="00795480">
        <w:rPr>
          <w:spacing w:val="-2"/>
          <w:sz w:val="20"/>
          <w:szCs w:val="20"/>
        </w:rPr>
        <w:t>к</w:t>
      </w:r>
      <w:r w:rsidRPr="00795480">
        <w:rPr>
          <w:spacing w:val="1"/>
          <w:sz w:val="20"/>
          <w:szCs w:val="20"/>
        </w:rPr>
        <w:t>о</w:t>
      </w:r>
      <w:r w:rsidRPr="00795480">
        <w:rPr>
          <w:spacing w:val="-1"/>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сти</w:t>
      </w:r>
      <w:r w:rsidRPr="00795480">
        <w:rPr>
          <w:spacing w:val="3"/>
          <w:sz w:val="20"/>
          <w:szCs w:val="20"/>
        </w:rPr>
        <w:t xml:space="preserve"> </w:t>
      </w:r>
      <w:r w:rsidRPr="00795480">
        <w:rPr>
          <w:sz w:val="20"/>
          <w:szCs w:val="20"/>
        </w:rPr>
        <w:t>ге</w:t>
      </w:r>
      <w:r w:rsidRPr="00795480">
        <w:rPr>
          <w:spacing w:val="-1"/>
          <w:sz w:val="20"/>
          <w:szCs w:val="20"/>
        </w:rPr>
        <w:t>о</w:t>
      </w:r>
      <w:r w:rsidRPr="00795480">
        <w:rPr>
          <w:sz w:val="20"/>
          <w:szCs w:val="20"/>
        </w:rPr>
        <w:t>г</w:t>
      </w:r>
      <w:r w:rsidRPr="00795480">
        <w:rPr>
          <w:spacing w:val="-1"/>
          <w:sz w:val="20"/>
          <w:szCs w:val="20"/>
        </w:rPr>
        <w:t>р</w:t>
      </w:r>
      <w:r w:rsidRPr="00795480">
        <w:rPr>
          <w:sz w:val="20"/>
          <w:szCs w:val="20"/>
        </w:rPr>
        <w:t>аф</w:t>
      </w:r>
      <w:r w:rsidRPr="00795480">
        <w:rPr>
          <w:spacing w:val="-1"/>
          <w:sz w:val="20"/>
          <w:szCs w:val="20"/>
        </w:rPr>
        <w:t>и</w:t>
      </w:r>
      <w:r w:rsidRPr="00795480">
        <w:rPr>
          <w:sz w:val="20"/>
          <w:szCs w:val="20"/>
        </w:rPr>
        <w:t>че</w:t>
      </w:r>
      <w:r w:rsidRPr="00795480">
        <w:rPr>
          <w:spacing w:val="-2"/>
          <w:sz w:val="20"/>
          <w:szCs w:val="20"/>
        </w:rPr>
        <w:t>ск</w:t>
      </w:r>
      <w:r w:rsidRPr="00795480">
        <w:rPr>
          <w:spacing w:val="-1"/>
          <w:sz w:val="20"/>
          <w:szCs w:val="20"/>
        </w:rPr>
        <w:t>о</w:t>
      </w:r>
      <w:r w:rsidRPr="00795480">
        <w:rPr>
          <w:sz w:val="20"/>
          <w:szCs w:val="20"/>
        </w:rPr>
        <w:t xml:space="preserve">й </w:t>
      </w:r>
      <w:r w:rsidRPr="00795480">
        <w:rPr>
          <w:spacing w:val="1"/>
          <w:sz w:val="20"/>
          <w:szCs w:val="20"/>
        </w:rPr>
        <w:t>о</w:t>
      </w:r>
      <w:r w:rsidRPr="00795480">
        <w:rPr>
          <w:spacing w:val="-1"/>
          <w:sz w:val="20"/>
          <w:szCs w:val="20"/>
        </w:rPr>
        <w:t>б</w:t>
      </w:r>
      <w:r w:rsidRPr="00795480">
        <w:rPr>
          <w:spacing w:val="1"/>
          <w:sz w:val="20"/>
          <w:szCs w:val="20"/>
        </w:rPr>
        <w:t>о</w:t>
      </w:r>
      <w:r w:rsidRPr="00795480">
        <w:rPr>
          <w:spacing w:val="-1"/>
          <w:sz w:val="20"/>
          <w:szCs w:val="20"/>
        </w:rPr>
        <w:t>ло</w:t>
      </w:r>
      <w:r w:rsidRPr="00795480">
        <w:rPr>
          <w:sz w:val="20"/>
          <w:szCs w:val="20"/>
        </w:rPr>
        <w:t>ч</w:t>
      </w:r>
      <w:r w:rsidRPr="00795480">
        <w:rPr>
          <w:spacing w:val="-2"/>
          <w:sz w:val="20"/>
          <w:szCs w:val="20"/>
        </w:rPr>
        <w:t>к</w:t>
      </w:r>
      <w:r w:rsidRPr="00795480">
        <w:rPr>
          <w:spacing w:val="1"/>
          <w:sz w:val="20"/>
          <w:szCs w:val="20"/>
        </w:rPr>
        <w:t>и</w:t>
      </w:r>
      <w:r w:rsidRPr="00795480">
        <w:rPr>
          <w:sz w:val="20"/>
          <w:szCs w:val="20"/>
        </w:rPr>
        <w:t>:</w:t>
      </w:r>
      <w:r w:rsidRPr="00795480">
        <w:rPr>
          <w:spacing w:val="4"/>
          <w:sz w:val="20"/>
          <w:szCs w:val="20"/>
        </w:rPr>
        <w:t xml:space="preserve"> </w:t>
      </w:r>
      <w:r w:rsidRPr="00795480">
        <w:rPr>
          <w:spacing w:val="-2"/>
          <w:sz w:val="20"/>
          <w:szCs w:val="20"/>
        </w:rPr>
        <w:t>г</w:t>
      </w:r>
      <w:r w:rsidRPr="00795480">
        <w:rPr>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чес</w:t>
      </w:r>
      <w:r w:rsidRPr="00795480">
        <w:rPr>
          <w:spacing w:val="1"/>
          <w:sz w:val="20"/>
          <w:szCs w:val="20"/>
        </w:rPr>
        <w:t>к</w:t>
      </w:r>
      <w:r w:rsidRPr="00795480">
        <w:rPr>
          <w:spacing w:val="-2"/>
          <w:sz w:val="20"/>
          <w:szCs w:val="20"/>
        </w:rPr>
        <w:t>а</w:t>
      </w:r>
      <w:r w:rsidRPr="00795480">
        <w:rPr>
          <w:sz w:val="20"/>
          <w:szCs w:val="20"/>
        </w:rPr>
        <w:t>я</w:t>
      </w:r>
      <w:r w:rsidRPr="00795480">
        <w:rPr>
          <w:spacing w:val="3"/>
          <w:sz w:val="20"/>
          <w:szCs w:val="20"/>
        </w:rPr>
        <w:t xml:space="preserve"> </w:t>
      </w:r>
      <w:r w:rsidRPr="00795480">
        <w:rPr>
          <w:sz w:val="20"/>
          <w:szCs w:val="20"/>
        </w:rPr>
        <w:t>з</w:t>
      </w:r>
      <w:r w:rsidRPr="00795480">
        <w:rPr>
          <w:spacing w:val="-2"/>
          <w:sz w:val="20"/>
          <w:szCs w:val="20"/>
        </w:rPr>
        <w:t>о</w:t>
      </w:r>
      <w:r w:rsidRPr="00795480">
        <w:rPr>
          <w:spacing w:val="1"/>
          <w:sz w:val="20"/>
          <w:szCs w:val="20"/>
        </w:rPr>
        <w:t>н</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сть и</w:t>
      </w:r>
      <w:r w:rsidRPr="00795480">
        <w:rPr>
          <w:spacing w:val="4"/>
          <w:sz w:val="20"/>
          <w:szCs w:val="20"/>
        </w:rPr>
        <w:t xml:space="preserve"> </w:t>
      </w:r>
      <w:r w:rsidRPr="00795480">
        <w:rPr>
          <w:sz w:val="20"/>
          <w:szCs w:val="20"/>
        </w:rPr>
        <w:t>вы</w:t>
      </w:r>
      <w:r w:rsidRPr="00795480">
        <w:rPr>
          <w:spacing w:val="-2"/>
          <w:sz w:val="20"/>
          <w:szCs w:val="20"/>
        </w:rPr>
        <w:t>с</w:t>
      </w:r>
      <w:r w:rsidRPr="00795480">
        <w:rPr>
          <w:spacing w:val="1"/>
          <w:sz w:val="20"/>
          <w:szCs w:val="20"/>
        </w:rPr>
        <w:t>о</w:t>
      </w:r>
      <w:r w:rsidRPr="00795480">
        <w:rPr>
          <w:spacing w:val="-3"/>
          <w:sz w:val="20"/>
          <w:szCs w:val="20"/>
        </w:rPr>
        <w:t>т</w:t>
      </w:r>
      <w:r w:rsidRPr="00795480">
        <w:rPr>
          <w:spacing w:val="1"/>
          <w:sz w:val="20"/>
          <w:szCs w:val="20"/>
        </w:rPr>
        <w:t>н</w:t>
      </w:r>
      <w:r w:rsidRPr="00795480">
        <w:rPr>
          <w:sz w:val="20"/>
          <w:szCs w:val="20"/>
        </w:rPr>
        <w:t>ая</w:t>
      </w:r>
      <w:r w:rsidRPr="00795480">
        <w:rPr>
          <w:spacing w:val="1"/>
          <w:sz w:val="20"/>
          <w:szCs w:val="20"/>
        </w:rPr>
        <w:t xml:space="preserve"> п</w:t>
      </w:r>
      <w:r w:rsidRPr="00795480">
        <w:rPr>
          <w:spacing w:val="-1"/>
          <w:sz w:val="20"/>
          <w:szCs w:val="20"/>
        </w:rPr>
        <w:t>о</w:t>
      </w:r>
      <w:r w:rsidRPr="00795480">
        <w:rPr>
          <w:sz w:val="20"/>
          <w:szCs w:val="20"/>
        </w:rPr>
        <w:t>яс</w:t>
      </w:r>
      <w:r w:rsidRPr="00795480">
        <w:rPr>
          <w:spacing w:val="-1"/>
          <w:sz w:val="20"/>
          <w:szCs w:val="20"/>
        </w:rPr>
        <w:t>н</w:t>
      </w:r>
      <w:r w:rsidRPr="00795480">
        <w:rPr>
          <w:spacing w:val="1"/>
          <w:sz w:val="20"/>
          <w:szCs w:val="20"/>
        </w:rPr>
        <w:t>о</w:t>
      </w:r>
      <w:r w:rsidRPr="00795480">
        <w:rPr>
          <w:spacing w:val="-2"/>
          <w:sz w:val="20"/>
          <w:szCs w:val="20"/>
        </w:rPr>
        <w:t>с</w:t>
      </w:r>
      <w:r w:rsidRPr="00795480">
        <w:rPr>
          <w:sz w:val="20"/>
          <w:szCs w:val="20"/>
        </w:rPr>
        <w:t>т</w:t>
      </w:r>
      <w:r w:rsidRPr="00795480">
        <w:rPr>
          <w:spacing w:val="-1"/>
          <w:sz w:val="20"/>
          <w:szCs w:val="20"/>
        </w:rPr>
        <w:t>ь</w:t>
      </w:r>
      <w:r w:rsidRPr="00795480">
        <w:rPr>
          <w:sz w:val="20"/>
          <w:szCs w:val="20"/>
        </w:rPr>
        <w:t>.</w:t>
      </w:r>
      <w:r w:rsidRPr="00795480">
        <w:rPr>
          <w:spacing w:val="3"/>
          <w:sz w:val="20"/>
          <w:szCs w:val="20"/>
        </w:rPr>
        <w:t xml:space="preserve"> </w:t>
      </w:r>
      <w:r w:rsidRPr="00795480">
        <w:rPr>
          <w:spacing w:val="-1"/>
          <w:sz w:val="20"/>
          <w:szCs w:val="20"/>
        </w:rPr>
        <w:t>П</w:t>
      </w:r>
      <w:r w:rsidRPr="00795480">
        <w:rPr>
          <w:spacing w:val="1"/>
          <w:sz w:val="20"/>
          <w:szCs w:val="20"/>
        </w:rPr>
        <w:t>ри</w:t>
      </w:r>
      <w:r w:rsidRPr="00795480">
        <w:rPr>
          <w:spacing w:val="-1"/>
          <w:sz w:val="20"/>
          <w:szCs w:val="20"/>
        </w:rPr>
        <w:t>ро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е</w:t>
      </w:r>
      <w:r w:rsidRPr="00795480">
        <w:rPr>
          <w:spacing w:val="3"/>
          <w:sz w:val="20"/>
          <w:szCs w:val="20"/>
        </w:rPr>
        <w:t xml:space="preserve"> </w:t>
      </w:r>
      <w:r w:rsidRPr="00795480">
        <w:rPr>
          <w:sz w:val="20"/>
          <w:szCs w:val="20"/>
        </w:rPr>
        <w:t>з</w:t>
      </w:r>
      <w:r w:rsidRPr="00795480">
        <w:rPr>
          <w:spacing w:val="-2"/>
          <w:sz w:val="20"/>
          <w:szCs w:val="20"/>
        </w:rPr>
        <w:t>о</w:t>
      </w:r>
      <w:r w:rsidRPr="00795480">
        <w:rPr>
          <w:spacing w:val="-1"/>
          <w:sz w:val="20"/>
          <w:szCs w:val="20"/>
        </w:rPr>
        <w:t>н</w:t>
      </w:r>
      <w:r w:rsidRPr="00795480">
        <w:rPr>
          <w:sz w:val="20"/>
          <w:szCs w:val="20"/>
        </w:rPr>
        <w:t xml:space="preserve">ы </w:t>
      </w:r>
      <w:r w:rsidRPr="00795480">
        <w:rPr>
          <w:spacing w:val="1"/>
          <w:sz w:val="20"/>
          <w:szCs w:val="20"/>
        </w:rPr>
        <w:t>З</w:t>
      </w:r>
      <w:r w:rsidRPr="00795480">
        <w:rPr>
          <w:sz w:val="20"/>
          <w:szCs w:val="20"/>
        </w:rPr>
        <w:t>ем</w:t>
      </w:r>
      <w:r w:rsidRPr="00795480">
        <w:rPr>
          <w:spacing w:val="-1"/>
          <w:sz w:val="20"/>
          <w:szCs w:val="20"/>
        </w:rPr>
        <w:t>л</w:t>
      </w:r>
      <w:r w:rsidRPr="00795480">
        <w:rPr>
          <w:spacing w:val="1"/>
          <w:sz w:val="20"/>
          <w:szCs w:val="20"/>
        </w:rPr>
        <w:t>и</w:t>
      </w:r>
      <w:r w:rsidRPr="00795480">
        <w:rPr>
          <w:sz w:val="20"/>
          <w:szCs w:val="20"/>
        </w:rPr>
        <w:t>.</w:t>
      </w:r>
      <w:r w:rsidRPr="00795480">
        <w:rPr>
          <w:spacing w:val="-1"/>
          <w:sz w:val="20"/>
          <w:szCs w:val="20"/>
        </w:rPr>
        <w:t xml:space="preserve"> </w:t>
      </w:r>
    </w:p>
    <w:p w14:paraId="411E3EF9"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4062A50F"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z w:val="20"/>
          <w:szCs w:val="20"/>
        </w:rPr>
      </w:pPr>
      <w:r w:rsidRPr="00795480">
        <w:rPr>
          <w:b/>
          <w:bCs/>
          <w:spacing w:val="1"/>
          <w:sz w:val="20"/>
          <w:szCs w:val="20"/>
        </w:rPr>
        <w:t>Человечество</w:t>
      </w:r>
      <w:r w:rsidRPr="00795480">
        <w:rPr>
          <w:b/>
          <w:bCs/>
          <w:sz w:val="20"/>
          <w:szCs w:val="20"/>
        </w:rPr>
        <w:t xml:space="preserve"> </w:t>
      </w:r>
      <w:r w:rsidRPr="00795480">
        <w:rPr>
          <w:b/>
          <w:bCs/>
          <w:spacing w:val="-1"/>
          <w:sz w:val="20"/>
          <w:szCs w:val="20"/>
        </w:rPr>
        <w:t>н</w:t>
      </w:r>
      <w:r w:rsidRPr="00795480">
        <w:rPr>
          <w:b/>
          <w:bCs/>
          <w:sz w:val="20"/>
          <w:szCs w:val="20"/>
        </w:rPr>
        <w:t>а Зе</w:t>
      </w:r>
      <w:r w:rsidRPr="00795480">
        <w:rPr>
          <w:b/>
          <w:bCs/>
          <w:spacing w:val="-1"/>
          <w:sz w:val="20"/>
          <w:szCs w:val="20"/>
        </w:rPr>
        <w:t>м</w:t>
      </w:r>
      <w:r w:rsidRPr="00795480">
        <w:rPr>
          <w:b/>
          <w:bCs/>
          <w:spacing w:val="1"/>
          <w:sz w:val="20"/>
          <w:szCs w:val="20"/>
        </w:rPr>
        <w:t>л</w:t>
      </w:r>
      <w:r w:rsidRPr="00795480">
        <w:rPr>
          <w:b/>
          <w:bCs/>
          <w:sz w:val="20"/>
          <w:szCs w:val="20"/>
        </w:rPr>
        <w:t xml:space="preserve">е. </w:t>
      </w:r>
    </w:p>
    <w:p w14:paraId="2362F8AF"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Ч</w:t>
      </w:r>
      <w:r w:rsidRPr="00795480">
        <w:rPr>
          <w:spacing w:val="1"/>
          <w:sz w:val="20"/>
          <w:szCs w:val="20"/>
        </w:rPr>
        <w:t>и</w:t>
      </w:r>
      <w:r w:rsidRPr="00795480">
        <w:rPr>
          <w:sz w:val="20"/>
          <w:szCs w:val="20"/>
        </w:rPr>
        <w:t>сл</w:t>
      </w:r>
      <w:r w:rsidRPr="00795480">
        <w:rPr>
          <w:spacing w:val="-3"/>
          <w:sz w:val="20"/>
          <w:szCs w:val="20"/>
        </w:rPr>
        <w:t>е</w:t>
      </w:r>
      <w:r w:rsidRPr="00795480">
        <w:rPr>
          <w:spacing w:val="-1"/>
          <w:sz w:val="20"/>
          <w:szCs w:val="20"/>
        </w:rPr>
        <w:t>н</w:t>
      </w:r>
      <w:r w:rsidRPr="00795480">
        <w:rPr>
          <w:spacing w:val="1"/>
          <w:sz w:val="20"/>
          <w:szCs w:val="20"/>
        </w:rPr>
        <w:t>но</w:t>
      </w:r>
      <w:r w:rsidRPr="00795480">
        <w:rPr>
          <w:sz w:val="20"/>
          <w:szCs w:val="20"/>
        </w:rPr>
        <w:t xml:space="preserve">сть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ни</w:t>
      </w:r>
      <w:r w:rsidRPr="00795480">
        <w:rPr>
          <w:sz w:val="20"/>
          <w:szCs w:val="20"/>
        </w:rPr>
        <w:t xml:space="preserve">я </w:t>
      </w:r>
      <w:r w:rsidRPr="00795480">
        <w:rPr>
          <w:spacing w:val="-1"/>
          <w:sz w:val="20"/>
          <w:szCs w:val="20"/>
        </w:rPr>
        <w:t>З</w:t>
      </w:r>
      <w:r w:rsidRPr="00795480">
        <w:rPr>
          <w:sz w:val="20"/>
          <w:szCs w:val="20"/>
        </w:rPr>
        <w:t>ем</w:t>
      </w:r>
      <w:r w:rsidRPr="00795480">
        <w:rPr>
          <w:spacing w:val="-1"/>
          <w:sz w:val="20"/>
          <w:szCs w:val="20"/>
        </w:rPr>
        <w:t>л</w:t>
      </w:r>
      <w:r w:rsidRPr="00795480">
        <w:rPr>
          <w:spacing w:val="1"/>
          <w:sz w:val="20"/>
          <w:szCs w:val="20"/>
        </w:rPr>
        <w:t>и</w:t>
      </w:r>
      <w:r w:rsidRPr="00795480">
        <w:rPr>
          <w:sz w:val="20"/>
          <w:szCs w:val="20"/>
        </w:rPr>
        <w:t>. Рас</w:t>
      </w:r>
      <w:r w:rsidRPr="00795480">
        <w:rPr>
          <w:spacing w:val="1"/>
          <w:sz w:val="20"/>
          <w:szCs w:val="20"/>
        </w:rPr>
        <w:t>о</w:t>
      </w:r>
      <w:r w:rsidRPr="00795480">
        <w:rPr>
          <w:spacing w:val="-3"/>
          <w:sz w:val="20"/>
          <w:szCs w:val="20"/>
        </w:rPr>
        <w:t>в</w:t>
      </w:r>
      <w:r w:rsidRPr="00795480">
        <w:rPr>
          <w:spacing w:val="1"/>
          <w:sz w:val="20"/>
          <w:szCs w:val="20"/>
        </w:rPr>
        <w:t>ы</w:t>
      </w:r>
      <w:r w:rsidRPr="00795480">
        <w:rPr>
          <w:sz w:val="20"/>
          <w:szCs w:val="20"/>
        </w:rPr>
        <w:t>й с</w:t>
      </w:r>
      <w:r w:rsidRPr="00795480">
        <w:rPr>
          <w:spacing w:val="1"/>
          <w:sz w:val="20"/>
          <w:szCs w:val="20"/>
        </w:rPr>
        <w:t>о</w:t>
      </w:r>
      <w:r w:rsidRPr="00795480">
        <w:rPr>
          <w:sz w:val="20"/>
          <w:szCs w:val="20"/>
        </w:rPr>
        <w:t>став.</w:t>
      </w:r>
      <w:r w:rsidRPr="00795480">
        <w:rPr>
          <w:spacing w:val="-1"/>
          <w:sz w:val="20"/>
          <w:szCs w:val="20"/>
        </w:rPr>
        <w:t xml:space="preserve"> </w:t>
      </w:r>
      <w:r w:rsidRPr="00795480">
        <w:rPr>
          <w:spacing w:val="-2"/>
          <w:sz w:val="20"/>
          <w:szCs w:val="20"/>
        </w:rPr>
        <w:t xml:space="preserve">Нации и народы </w:t>
      </w:r>
      <w:r w:rsidRPr="00795480">
        <w:rPr>
          <w:spacing w:val="1"/>
          <w:sz w:val="20"/>
          <w:szCs w:val="20"/>
        </w:rPr>
        <w:t>п</w:t>
      </w:r>
      <w:r w:rsidRPr="00795480">
        <w:rPr>
          <w:spacing w:val="-1"/>
          <w:sz w:val="20"/>
          <w:szCs w:val="20"/>
        </w:rPr>
        <w:t>л</w:t>
      </w:r>
      <w:r w:rsidRPr="00795480">
        <w:rPr>
          <w:spacing w:val="-2"/>
          <w:sz w:val="20"/>
          <w:szCs w:val="20"/>
        </w:rPr>
        <w:t>а</w:t>
      </w:r>
      <w:r w:rsidRPr="00795480">
        <w:rPr>
          <w:spacing w:val="1"/>
          <w:sz w:val="20"/>
          <w:szCs w:val="20"/>
        </w:rPr>
        <w:t>н</w:t>
      </w:r>
      <w:r w:rsidRPr="00795480">
        <w:rPr>
          <w:sz w:val="20"/>
          <w:szCs w:val="20"/>
        </w:rPr>
        <w:t>еты.</w:t>
      </w:r>
      <w:r w:rsidRPr="00795480">
        <w:rPr>
          <w:spacing w:val="-3"/>
          <w:sz w:val="20"/>
          <w:szCs w:val="20"/>
        </w:rPr>
        <w:t xml:space="preserve"> </w:t>
      </w:r>
      <w:r w:rsidRPr="00795480">
        <w:rPr>
          <w:spacing w:val="1"/>
          <w:sz w:val="20"/>
          <w:szCs w:val="20"/>
        </w:rPr>
        <w:t>Страны</w:t>
      </w:r>
      <w:r w:rsidRPr="00795480">
        <w:rPr>
          <w:spacing w:val="-1"/>
          <w:sz w:val="20"/>
          <w:szCs w:val="20"/>
        </w:rPr>
        <w:t xml:space="preserve"> н</w:t>
      </w:r>
      <w:r w:rsidRPr="00795480">
        <w:rPr>
          <w:sz w:val="20"/>
          <w:szCs w:val="20"/>
        </w:rPr>
        <w:t>а ка</w:t>
      </w:r>
      <w:r w:rsidRPr="00795480">
        <w:rPr>
          <w:spacing w:val="1"/>
          <w:sz w:val="20"/>
          <w:szCs w:val="20"/>
        </w:rPr>
        <w:t>р</w:t>
      </w:r>
      <w:r w:rsidRPr="00795480">
        <w:rPr>
          <w:sz w:val="20"/>
          <w:szCs w:val="20"/>
        </w:rPr>
        <w:t xml:space="preserve">те </w:t>
      </w:r>
      <w:r w:rsidRPr="00795480">
        <w:rPr>
          <w:spacing w:val="-3"/>
          <w:sz w:val="20"/>
          <w:szCs w:val="20"/>
        </w:rPr>
        <w:t>м</w:t>
      </w:r>
      <w:r w:rsidRPr="00795480">
        <w:rPr>
          <w:spacing w:val="-1"/>
          <w:sz w:val="20"/>
          <w:szCs w:val="20"/>
        </w:rPr>
        <w:t>и</w:t>
      </w:r>
      <w:r w:rsidRPr="00795480">
        <w:rPr>
          <w:spacing w:val="1"/>
          <w:sz w:val="20"/>
          <w:szCs w:val="20"/>
        </w:rPr>
        <w:t>р</w:t>
      </w:r>
      <w:r w:rsidRPr="00795480">
        <w:rPr>
          <w:sz w:val="20"/>
          <w:szCs w:val="20"/>
        </w:rPr>
        <w:t>а.</w:t>
      </w:r>
    </w:p>
    <w:p w14:paraId="26EB08F3"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21C30EAC"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z w:val="20"/>
          <w:szCs w:val="20"/>
        </w:rPr>
      </w:pPr>
      <w:r w:rsidRPr="00795480">
        <w:rPr>
          <w:b/>
          <w:bCs/>
          <w:spacing w:val="1"/>
          <w:sz w:val="20"/>
          <w:szCs w:val="20"/>
        </w:rPr>
        <w:t>Освоение</w:t>
      </w:r>
      <w:r w:rsidRPr="00795480">
        <w:rPr>
          <w:b/>
          <w:bCs/>
          <w:sz w:val="20"/>
          <w:szCs w:val="20"/>
        </w:rPr>
        <w:t xml:space="preserve"> </w:t>
      </w:r>
      <w:r w:rsidRPr="00795480">
        <w:rPr>
          <w:b/>
          <w:bCs/>
          <w:spacing w:val="-2"/>
          <w:sz w:val="20"/>
          <w:szCs w:val="20"/>
        </w:rPr>
        <w:t>З</w:t>
      </w:r>
      <w:r w:rsidRPr="00795480">
        <w:rPr>
          <w:b/>
          <w:bCs/>
          <w:sz w:val="20"/>
          <w:szCs w:val="20"/>
        </w:rPr>
        <w:t>е</w:t>
      </w:r>
      <w:r w:rsidRPr="00795480">
        <w:rPr>
          <w:b/>
          <w:bCs/>
          <w:spacing w:val="-1"/>
          <w:sz w:val="20"/>
          <w:szCs w:val="20"/>
        </w:rPr>
        <w:t>м</w:t>
      </w:r>
      <w:r w:rsidRPr="00795480">
        <w:rPr>
          <w:b/>
          <w:bCs/>
          <w:spacing w:val="1"/>
          <w:sz w:val="20"/>
          <w:szCs w:val="20"/>
        </w:rPr>
        <w:t>л</w:t>
      </w:r>
      <w:r w:rsidRPr="00795480">
        <w:rPr>
          <w:b/>
          <w:bCs/>
          <w:sz w:val="20"/>
          <w:szCs w:val="20"/>
        </w:rPr>
        <w:t>и че</w:t>
      </w:r>
      <w:r w:rsidRPr="00795480">
        <w:rPr>
          <w:b/>
          <w:bCs/>
          <w:spacing w:val="-1"/>
          <w:sz w:val="20"/>
          <w:szCs w:val="20"/>
        </w:rPr>
        <w:t>л</w:t>
      </w:r>
      <w:r w:rsidRPr="00795480">
        <w:rPr>
          <w:b/>
          <w:bCs/>
          <w:spacing w:val="1"/>
          <w:sz w:val="20"/>
          <w:szCs w:val="20"/>
        </w:rPr>
        <w:t>о</w:t>
      </w:r>
      <w:r w:rsidRPr="00795480">
        <w:rPr>
          <w:b/>
          <w:bCs/>
          <w:sz w:val="20"/>
          <w:szCs w:val="20"/>
        </w:rPr>
        <w:t>ве</w:t>
      </w:r>
      <w:r w:rsidRPr="00795480">
        <w:rPr>
          <w:b/>
          <w:bCs/>
          <w:spacing w:val="-4"/>
          <w:sz w:val="20"/>
          <w:szCs w:val="20"/>
        </w:rPr>
        <w:t>к</w:t>
      </w:r>
      <w:r w:rsidRPr="00795480">
        <w:rPr>
          <w:b/>
          <w:bCs/>
          <w:spacing w:val="1"/>
          <w:sz w:val="20"/>
          <w:szCs w:val="20"/>
        </w:rPr>
        <w:t>о</w:t>
      </w:r>
      <w:r w:rsidRPr="00795480">
        <w:rPr>
          <w:b/>
          <w:bCs/>
          <w:sz w:val="20"/>
          <w:szCs w:val="20"/>
        </w:rPr>
        <w:t xml:space="preserve">м. </w:t>
      </w:r>
    </w:p>
    <w:p w14:paraId="53169F65" w14:textId="77777777" w:rsidR="001665A0" w:rsidRPr="00795480" w:rsidRDefault="001665A0" w:rsidP="007C424B">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jc w:val="both"/>
        <w:rPr>
          <w:sz w:val="20"/>
          <w:szCs w:val="20"/>
        </w:rPr>
      </w:pPr>
      <w:r w:rsidRPr="00795480">
        <w:rPr>
          <w:spacing w:val="-3"/>
          <w:sz w:val="20"/>
          <w:szCs w:val="20"/>
        </w:rPr>
        <w:t>Ч</w:t>
      </w:r>
      <w:r w:rsidRPr="00795480">
        <w:rPr>
          <w:sz w:val="20"/>
          <w:szCs w:val="20"/>
        </w:rPr>
        <w:t xml:space="preserve">то </w:t>
      </w:r>
      <w:r w:rsidRPr="00795480">
        <w:rPr>
          <w:spacing w:val="1"/>
          <w:sz w:val="20"/>
          <w:szCs w:val="20"/>
        </w:rPr>
        <w:t>и</w:t>
      </w:r>
      <w:r w:rsidRPr="00795480">
        <w:rPr>
          <w:sz w:val="20"/>
          <w:szCs w:val="20"/>
        </w:rPr>
        <w:t>з</w:t>
      </w:r>
      <w:r w:rsidRPr="00795480">
        <w:rPr>
          <w:spacing w:val="-4"/>
          <w:sz w:val="20"/>
          <w:szCs w:val="20"/>
        </w:rPr>
        <w:t>у</w:t>
      </w:r>
      <w:r w:rsidRPr="00795480">
        <w:rPr>
          <w:sz w:val="20"/>
          <w:szCs w:val="20"/>
        </w:rPr>
        <w:t>чают в к</w:t>
      </w:r>
      <w:r w:rsidRPr="00795480">
        <w:rPr>
          <w:spacing w:val="-3"/>
          <w:sz w:val="20"/>
          <w:szCs w:val="20"/>
        </w:rPr>
        <w:t>у</w:t>
      </w:r>
      <w:r w:rsidRPr="00795480">
        <w:rPr>
          <w:spacing w:val="1"/>
          <w:sz w:val="20"/>
          <w:szCs w:val="20"/>
        </w:rPr>
        <w:t>р</w:t>
      </w:r>
      <w:r w:rsidRPr="00795480">
        <w:rPr>
          <w:sz w:val="20"/>
          <w:szCs w:val="20"/>
        </w:rPr>
        <w:t xml:space="preserve">се </w:t>
      </w:r>
      <w:r w:rsidRPr="00795480">
        <w:rPr>
          <w:spacing w:val="-2"/>
          <w:sz w:val="20"/>
          <w:szCs w:val="20"/>
        </w:rPr>
        <w:t>г</w:t>
      </w:r>
      <w:r w:rsidRPr="00795480">
        <w:rPr>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и мате</w:t>
      </w:r>
      <w:r w:rsidRPr="00795480">
        <w:rPr>
          <w:spacing w:val="-1"/>
          <w:sz w:val="20"/>
          <w:szCs w:val="20"/>
        </w:rPr>
        <w:t>р</w:t>
      </w:r>
      <w:r w:rsidRPr="00795480">
        <w:rPr>
          <w:spacing w:val="1"/>
          <w:sz w:val="20"/>
          <w:szCs w:val="20"/>
        </w:rPr>
        <w:t>и</w:t>
      </w:r>
      <w:r w:rsidRPr="00795480">
        <w:rPr>
          <w:spacing w:val="-2"/>
          <w:sz w:val="20"/>
          <w:szCs w:val="20"/>
        </w:rPr>
        <w:t>к</w:t>
      </w:r>
      <w:r w:rsidRPr="00795480">
        <w:rPr>
          <w:spacing w:val="1"/>
          <w:sz w:val="20"/>
          <w:szCs w:val="20"/>
        </w:rPr>
        <w:t>о</w:t>
      </w:r>
      <w:r w:rsidRPr="00795480">
        <w:rPr>
          <w:sz w:val="20"/>
          <w:szCs w:val="20"/>
        </w:rPr>
        <w:t>в и</w:t>
      </w:r>
      <w:r w:rsidRPr="00795480">
        <w:rPr>
          <w:spacing w:val="2"/>
          <w:sz w:val="20"/>
          <w:szCs w:val="20"/>
        </w:rPr>
        <w:t xml:space="preserve"> </w:t>
      </w:r>
      <w:r w:rsidRPr="00795480">
        <w:rPr>
          <w:spacing w:val="1"/>
          <w:sz w:val="20"/>
          <w:szCs w:val="20"/>
        </w:rPr>
        <w:t>о</w:t>
      </w:r>
      <w:r w:rsidRPr="00795480">
        <w:rPr>
          <w:sz w:val="20"/>
          <w:szCs w:val="20"/>
        </w:rPr>
        <w:t>ке</w:t>
      </w:r>
      <w:r w:rsidRPr="00795480">
        <w:rPr>
          <w:spacing w:val="-2"/>
          <w:sz w:val="20"/>
          <w:szCs w:val="20"/>
        </w:rPr>
        <w:t>а</w:t>
      </w:r>
      <w:r w:rsidRPr="00795480">
        <w:rPr>
          <w:spacing w:val="-1"/>
          <w:sz w:val="20"/>
          <w:szCs w:val="20"/>
        </w:rPr>
        <w:t>н</w:t>
      </w:r>
      <w:r w:rsidRPr="00795480">
        <w:rPr>
          <w:spacing w:val="1"/>
          <w:sz w:val="20"/>
          <w:szCs w:val="20"/>
        </w:rPr>
        <w:t>о</w:t>
      </w:r>
      <w:r w:rsidRPr="00795480">
        <w:rPr>
          <w:spacing w:val="-3"/>
          <w:sz w:val="20"/>
          <w:szCs w:val="20"/>
        </w:rPr>
        <w:t>в</w:t>
      </w:r>
      <w:r w:rsidRPr="00795480">
        <w:rPr>
          <w:sz w:val="20"/>
          <w:szCs w:val="20"/>
        </w:rPr>
        <w:t>?</w:t>
      </w:r>
      <w:r w:rsidRPr="00795480">
        <w:rPr>
          <w:spacing w:val="5"/>
          <w:sz w:val="20"/>
          <w:szCs w:val="20"/>
        </w:rPr>
        <w:t xml:space="preserve"> </w:t>
      </w:r>
      <w:r w:rsidRPr="00795480">
        <w:rPr>
          <w:spacing w:val="-3"/>
          <w:sz w:val="20"/>
          <w:szCs w:val="20"/>
        </w:rPr>
        <w:t>М</w:t>
      </w:r>
      <w:r w:rsidRPr="00795480">
        <w:rPr>
          <w:sz w:val="20"/>
          <w:szCs w:val="20"/>
        </w:rPr>
        <w:t>ет</w:t>
      </w:r>
      <w:r w:rsidRPr="00795480">
        <w:rPr>
          <w:spacing w:val="-1"/>
          <w:sz w:val="20"/>
          <w:szCs w:val="20"/>
        </w:rPr>
        <w:t>од</w:t>
      </w:r>
      <w:r w:rsidRPr="00795480">
        <w:rPr>
          <w:sz w:val="20"/>
          <w:szCs w:val="20"/>
        </w:rPr>
        <w:t>ы</w:t>
      </w:r>
      <w:r w:rsidRPr="00795480">
        <w:rPr>
          <w:spacing w:val="4"/>
          <w:sz w:val="20"/>
          <w:szCs w:val="20"/>
        </w:rPr>
        <w:t xml:space="preserve"> </w:t>
      </w:r>
      <w:r w:rsidRPr="00795480">
        <w:rPr>
          <w:sz w:val="20"/>
          <w:szCs w:val="20"/>
        </w:rPr>
        <w:t>г</w:t>
      </w:r>
      <w:r w:rsidRPr="00795480">
        <w:rPr>
          <w:spacing w:val="-2"/>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аф</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х</w:t>
      </w:r>
      <w:r w:rsidRPr="00795480">
        <w:rPr>
          <w:spacing w:val="2"/>
          <w:sz w:val="20"/>
          <w:szCs w:val="20"/>
        </w:rPr>
        <w:t xml:space="preserve"> </w:t>
      </w:r>
      <w:r w:rsidRPr="00795480">
        <w:rPr>
          <w:spacing w:val="4"/>
          <w:sz w:val="20"/>
          <w:szCs w:val="20"/>
        </w:rPr>
        <w:t>и</w:t>
      </w:r>
      <w:r w:rsidRPr="00795480">
        <w:rPr>
          <w:sz w:val="20"/>
          <w:szCs w:val="20"/>
        </w:rPr>
        <w:t>ссле</w:t>
      </w:r>
      <w:r w:rsidRPr="00795480">
        <w:rPr>
          <w:spacing w:val="-2"/>
          <w:sz w:val="20"/>
          <w:szCs w:val="20"/>
        </w:rPr>
        <w:t>д</w:t>
      </w:r>
      <w:r w:rsidRPr="00795480">
        <w:rPr>
          <w:spacing w:val="-1"/>
          <w:sz w:val="20"/>
          <w:szCs w:val="20"/>
        </w:rPr>
        <w:t>о</w:t>
      </w:r>
      <w:r w:rsidRPr="00795480">
        <w:rPr>
          <w:sz w:val="20"/>
          <w:szCs w:val="20"/>
        </w:rPr>
        <w:t>ван</w:t>
      </w:r>
      <w:r w:rsidRPr="00795480">
        <w:rPr>
          <w:spacing w:val="-1"/>
          <w:sz w:val="20"/>
          <w:szCs w:val="20"/>
        </w:rPr>
        <w:t>и</w:t>
      </w:r>
      <w:r w:rsidRPr="00795480">
        <w:rPr>
          <w:sz w:val="20"/>
          <w:szCs w:val="20"/>
        </w:rPr>
        <w:t>й</w:t>
      </w:r>
      <w:r w:rsidRPr="00795480">
        <w:rPr>
          <w:spacing w:val="2"/>
          <w:sz w:val="20"/>
          <w:szCs w:val="20"/>
        </w:rPr>
        <w:t xml:space="preserve"> </w:t>
      </w:r>
      <w:r w:rsidRPr="00795480">
        <w:rPr>
          <w:sz w:val="20"/>
          <w:szCs w:val="20"/>
        </w:rPr>
        <w:t>и</w:t>
      </w:r>
      <w:r w:rsidRPr="00795480">
        <w:rPr>
          <w:spacing w:val="2"/>
          <w:sz w:val="20"/>
          <w:szCs w:val="20"/>
        </w:rPr>
        <w:t xml:space="preserve"> </w:t>
      </w:r>
      <w:r w:rsidRPr="00795480">
        <w:rPr>
          <w:spacing w:val="1"/>
          <w:sz w:val="20"/>
          <w:szCs w:val="20"/>
        </w:rPr>
        <w:t>и</w:t>
      </w:r>
      <w:r w:rsidRPr="00795480">
        <w:rPr>
          <w:sz w:val="20"/>
          <w:szCs w:val="20"/>
        </w:rPr>
        <w:t>с</w:t>
      </w:r>
      <w:r w:rsidRPr="00795480">
        <w:rPr>
          <w:spacing w:val="-3"/>
          <w:sz w:val="20"/>
          <w:szCs w:val="20"/>
        </w:rPr>
        <w:t>т</w:t>
      </w:r>
      <w:r w:rsidRPr="00795480">
        <w:rPr>
          <w:spacing w:val="1"/>
          <w:sz w:val="20"/>
          <w:szCs w:val="20"/>
        </w:rPr>
        <w:t>о</w:t>
      </w:r>
      <w:r w:rsidRPr="00795480">
        <w:rPr>
          <w:sz w:val="20"/>
          <w:szCs w:val="20"/>
        </w:rPr>
        <w:t>ч</w:t>
      </w:r>
      <w:r w:rsidRPr="00795480">
        <w:rPr>
          <w:spacing w:val="-1"/>
          <w:sz w:val="20"/>
          <w:szCs w:val="20"/>
        </w:rPr>
        <w:t>н</w:t>
      </w:r>
      <w:r w:rsidRPr="00795480">
        <w:rPr>
          <w:spacing w:val="1"/>
          <w:sz w:val="20"/>
          <w:szCs w:val="20"/>
        </w:rPr>
        <w:t>и</w:t>
      </w:r>
      <w:r w:rsidRPr="00795480">
        <w:rPr>
          <w:spacing w:val="-2"/>
          <w:sz w:val="20"/>
          <w:szCs w:val="20"/>
        </w:rPr>
        <w:t>к</w:t>
      </w:r>
      <w:r w:rsidRPr="00795480">
        <w:rPr>
          <w:sz w:val="20"/>
          <w:szCs w:val="20"/>
        </w:rPr>
        <w:t>и ге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о</w:t>
      </w:r>
      <w:r w:rsidRPr="00795480">
        <w:rPr>
          <w:sz w:val="20"/>
          <w:szCs w:val="20"/>
        </w:rPr>
        <w:t xml:space="preserve">й </w:t>
      </w:r>
      <w:r w:rsidRPr="00795480">
        <w:rPr>
          <w:spacing w:val="1"/>
          <w:sz w:val="20"/>
          <w:szCs w:val="20"/>
        </w:rPr>
        <w:t>и</w:t>
      </w:r>
      <w:r w:rsidRPr="00795480">
        <w:rPr>
          <w:spacing w:val="-1"/>
          <w:sz w:val="20"/>
          <w:szCs w:val="20"/>
        </w:rPr>
        <w:t>н</w:t>
      </w:r>
      <w:r w:rsidRPr="00795480">
        <w:rPr>
          <w:sz w:val="20"/>
          <w:szCs w:val="20"/>
        </w:rPr>
        <w:t>форм</w:t>
      </w:r>
      <w:r w:rsidRPr="00795480">
        <w:rPr>
          <w:spacing w:val="-2"/>
          <w:sz w:val="20"/>
          <w:szCs w:val="20"/>
        </w:rPr>
        <w:t>а</w:t>
      </w:r>
      <w:r w:rsidRPr="00795480">
        <w:rPr>
          <w:spacing w:val="1"/>
          <w:sz w:val="20"/>
          <w:szCs w:val="20"/>
        </w:rPr>
        <w:t>ц</w:t>
      </w:r>
      <w:r w:rsidRPr="00795480">
        <w:rPr>
          <w:spacing w:val="-1"/>
          <w:sz w:val="20"/>
          <w:szCs w:val="20"/>
        </w:rPr>
        <w:t>и</w:t>
      </w:r>
      <w:r w:rsidRPr="00795480">
        <w:rPr>
          <w:spacing w:val="1"/>
          <w:sz w:val="20"/>
          <w:szCs w:val="20"/>
        </w:rPr>
        <w:t>и</w:t>
      </w:r>
      <w:r w:rsidRPr="00795480">
        <w:rPr>
          <w:sz w:val="20"/>
          <w:szCs w:val="20"/>
        </w:rPr>
        <w:t>.</w:t>
      </w:r>
      <w:r w:rsidRPr="00795480">
        <w:rPr>
          <w:spacing w:val="1"/>
          <w:sz w:val="20"/>
          <w:szCs w:val="20"/>
        </w:rPr>
        <w:t xml:space="preserve"> </w:t>
      </w:r>
      <w:r w:rsidRPr="00795480">
        <w:rPr>
          <w:sz w:val="20"/>
          <w:szCs w:val="20"/>
        </w:rPr>
        <w:t>Раз</w:t>
      </w:r>
      <w:r w:rsidRPr="00795480">
        <w:rPr>
          <w:spacing w:val="-2"/>
          <w:sz w:val="20"/>
          <w:szCs w:val="20"/>
        </w:rPr>
        <w:t>н</w:t>
      </w:r>
      <w:r w:rsidRPr="00795480">
        <w:rPr>
          <w:spacing w:val="-1"/>
          <w:sz w:val="20"/>
          <w:szCs w:val="20"/>
        </w:rPr>
        <w:t>о</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аз</w:t>
      </w:r>
      <w:r w:rsidRPr="00795480">
        <w:rPr>
          <w:spacing w:val="-2"/>
          <w:sz w:val="20"/>
          <w:szCs w:val="20"/>
        </w:rPr>
        <w:t>и</w:t>
      </w:r>
      <w:r w:rsidRPr="00795480">
        <w:rPr>
          <w:sz w:val="20"/>
          <w:szCs w:val="20"/>
        </w:rPr>
        <w:t>е</w:t>
      </w:r>
      <w:r w:rsidRPr="00795480">
        <w:rPr>
          <w:spacing w:val="2"/>
          <w:sz w:val="20"/>
          <w:szCs w:val="20"/>
        </w:rPr>
        <w:t xml:space="preserve"> </w:t>
      </w:r>
      <w:r w:rsidRPr="00795480">
        <w:rPr>
          <w:sz w:val="20"/>
          <w:szCs w:val="20"/>
        </w:rPr>
        <w:t>с</w:t>
      </w:r>
      <w:r w:rsidRPr="00795480">
        <w:rPr>
          <w:spacing w:val="1"/>
          <w:sz w:val="20"/>
          <w:szCs w:val="20"/>
        </w:rPr>
        <w:t>о</w:t>
      </w:r>
      <w:r w:rsidRPr="00795480">
        <w:rPr>
          <w:spacing w:val="-3"/>
          <w:sz w:val="20"/>
          <w:szCs w:val="20"/>
        </w:rPr>
        <w:t>в</w:t>
      </w:r>
      <w:r w:rsidRPr="00795480">
        <w:rPr>
          <w:spacing w:val="1"/>
          <w:sz w:val="20"/>
          <w:szCs w:val="20"/>
        </w:rPr>
        <w:t>р</w:t>
      </w:r>
      <w:r w:rsidRPr="00795480">
        <w:rPr>
          <w:sz w:val="20"/>
          <w:szCs w:val="20"/>
        </w:rPr>
        <w:t>ем</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х</w:t>
      </w:r>
      <w:r w:rsidRPr="00795480">
        <w:rPr>
          <w:spacing w:val="1"/>
          <w:sz w:val="20"/>
          <w:szCs w:val="20"/>
        </w:rPr>
        <w:t xml:space="preserve"> </w:t>
      </w:r>
      <w:r w:rsidRPr="00795480">
        <w:rPr>
          <w:sz w:val="20"/>
          <w:szCs w:val="20"/>
        </w:rPr>
        <w:t>ка</w:t>
      </w:r>
      <w:r w:rsidRPr="00795480">
        <w:rPr>
          <w:spacing w:val="1"/>
          <w:sz w:val="20"/>
          <w:szCs w:val="20"/>
        </w:rPr>
        <w:t>р</w:t>
      </w:r>
      <w:r w:rsidRPr="00795480">
        <w:rPr>
          <w:sz w:val="20"/>
          <w:szCs w:val="20"/>
        </w:rPr>
        <w:t>т.</w:t>
      </w:r>
      <w:r w:rsidRPr="00795480">
        <w:rPr>
          <w:spacing w:val="1"/>
          <w:sz w:val="20"/>
          <w:szCs w:val="20"/>
        </w:rPr>
        <w:t xml:space="preserve"> </w:t>
      </w:r>
      <w:r w:rsidRPr="00795480">
        <w:rPr>
          <w:sz w:val="20"/>
          <w:szCs w:val="20"/>
        </w:rPr>
        <w:t>Ва</w:t>
      </w:r>
      <w:r w:rsidRPr="00795480">
        <w:rPr>
          <w:spacing w:val="-2"/>
          <w:sz w:val="20"/>
          <w:szCs w:val="20"/>
        </w:rPr>
        <w:t>ж</w:t>
      </w:r>
      <w:r w:rsidRPr="00795480">
        <w:rPr>
          <w:spacing w:val="1"/>
          <w:sz w:val="20"/>
          <w:szCs w:val="20"/>
        </w:rPr>
        <w:t>н</w:t>
      </w:r>
      <w:r w:rsidRPr="00795480">
        <w:rPr>
          <w:spacing w:val="-2"/>
          <w:sz w:val="20"/>
          <w:szCs w:val="20"/>
        </w:rPr>
        <w:t>е</w:t>
      </w:r>
      <w:r w:rsidRPr="00795480">
        <w:rPr>
          <w:spacing w:val="1"/>
          <w:sz w:val="20"/>
          <w:szCs w:val="20"/>
        </w:rPr>
        <w:t>й</w:t>
      </w:r>
      <w:r w:rsidRPr="00795480">
        <w:rPr>
          <w:sz w:val="20"/>
          <w:szCs w:val="20"/>
        </w:rPr>
        <w:t>ш</w:t>
      </w:r>
      <w:r w:rsidRPr="00795480">
        <w:rPr>
          <w:spacing w:val="-2"/>
          <w:sz w:val="20"/>
          <w:szCs w:val="20"/>
        </w:rPr>
        <w:t>и</w:t>
      </w:r>
      <w:r w:rsidRPr="00795480">
        <w:rPr>
          <w:sz w:val="20"/>
          <w:szCs w:val="20"/>
        </w:rPr>
        <w:t>е ге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е</w:t>
      </w:r>
      <w:r w:rsidRPr="00795480">
        <w:rPr>
          <w:spacing w:val="2"/>
          <w:sz w:val="20"/>
          <w:szCs w:val="20"/>
        </w:rPr>
        <w:t xml:space="preserve"> </w:t>
      </w:r>
      <w:r w:rsidRPr="00795480">
        <w:rPr>
          <w:spacing w:val="1"/>
          <w:sz w:val="20"/>
          <w:szCs w:val="20"/>
        </w:rPr>
        <w:t>о</w:t>
      </w:r>
      <w:r w:rsidRPr="00795480">
        <w:rPr>
          <w:spacing w:val="-3"/>
          <w:sz w:val="20"/>
          <w:szCs w:val="20"/>
        </w:rPr>
        <w:t>т</w:t>
      </w:r>
      <w:r w:rsidRPr="00795480">
        <w:rPr>
          <w:spacing w:val="-2"/>
          <w:sz w:val="20"/>
          <w:szCs w:val="20"/>
        </w:rPr>
        <w:t>к</w:t>
      </w:r>
      <w:r w:rsidRPr="00795480">
        <w:rPr>
          <w:spacing w:val="1"/>
          <w:sz w:val="20"/>
          <w:szCs w:val="20"/>
        </w:rPr>
        <w:t>ры</w:t>
      </w:r>
      <w:r w:rsidRPr="00795480">
        <w:rPr>
          <w:spacing w:val="-3"/>
          <w:sz w:val="20"/>
          <w:szCs w:val="20"/>
        </w:rPr>
        <w:t>т</w:t>
      </w:r>
      <w:r w:rsidRPr="00795480">
        <w:rPr>
          <w:spacing w:val="1"/>
          <w:sz w:val="20"/>
          <w:szCs w:val="20"/>
        </w:rPr>
        <w:t>и</w:t>
      </w:r>
      <w:r w:rsidRPr="00795480">
        <w:rPr>
          <w:sz w:val="20"/>
          <w:szCs w:val="20"/>
        </w:rPr>
        <w:t>я и</w:t>
      </w:r>
      <w:r w:rsidRPr="00795480">
        <w:rPr>
          <w:spacing w:val="3"/>
          <w:sz w:val="20"/>
          <w:szCs w:val="20"/>
        </w:rPr>
        <w:t xml:space="preserve"> </w:t>
      </w:r>
      <w:r w:rsidRPr="00795480">
        <w:rPr>
          <w:spacing w:val="1"/>
          <w:sz w:val="20"/>
          <w:szCs w:val="20"/>
        </w:rPr>
        <w:t>п</w:t>
      </w:r>
      <w:r w:rsidRPr="00795480">
        <w:rPr>
          <w:spacing w:val="-4"/>
          <w:sz w:val="20"/>
          <w:szCs w:val="20"/>
        </w:rPr>
        <w:t>у</w:t>
      </w:r>
      <w:r w:rsidRPr="00795480">
        <w:rPr>
          <w:sz w:val="20"/>
          <w:szCs w:val="20"/>
        </w:rPr>
        <w:t>тешест</w:t>
      </w:r>
      <w:r w:rsidRPr="00795480">
        <w:rPr>
          <w:spacing w:val="-1"/>
          <w:sz w:val="20"/>
          <w:szCs w:val="20"/>
        </w:rPr>
        <w:t>ви</w:t>
      </w:r>
      <w:r w:rsidRPr="00795480">
        <w:rPr>
          <w:sz w:val="20"/>
          <w:szCs w:val="20"/>
        </w:rPr>
        <w:t>я</w:t>
      </w:r>
      <w:r w:rsidRPr="00795480">
        <w:rPr>
          <w:spacing w:val="3"/>
          <w:sz w:val="20"/>
          <w:szCs w:val="20"/>
        </w:rPr>
        <w:t xml:space="preserve"> </w:t>
      </w:r>
      <w:r w:rsidRPr="00795480">
        <w:rPr>
          <w:sz w:val="20"/>
          <w:szCs w:val="20"/>
        </w:rPr>
        <w:t>в</w:t>
      </w:r>
      <w:r w:rsidRPr="00795480">
        <w:rPr>
          <w:spacing w:val="2"/>
          <w:sz w:val="20"/>
          <w:szCs w:val="20"/>
        </w:rPr>
        <w:t xml:space="preserve"> </w:t>
      </w:r>
      <w:r w:rsidRPr="00795480">
        <w:rPr>
          <w:spacing w:val="1"/>
          <w:sz w:val="20"/>
          <w:szCs w:val="20"/>
        </w:rPr>
        <w:t>д</w:t>
      </w:r>
      <w:r w:rsidRPr="00795480">
        <w:rPr>
          <w:spacing w:val="-1"/>
          <w:sz w:val="20"/>
          <w:szCs w:val="20"/>
        </w:rPr>
        <w:t>р</w:t>
      </w:r>
      <w:r w:rsidRPr="00795480">
        <w:rPr>
          <w:sz w:val="20"/>
          <w:szCs w:val="20"/>
        </w:rPr>
        <w:t>ев</w:t>
      </w:r>
      <w:r w:rsidRPr="00795480">
        <w:rPr>
          <w:spacing w:val="-2"/>
          <w:sz w:val="20"/>
          <w:szCs w:val="20"/>
        </w:rPr>
        <w:t>н</w:t>
      </w:r>
      <w:r w:rsidRPr="00795480">
        <w:rPr>
          <w:spacing w:val="1"/>
          <w:sz w:val="20"/>
          <w:szCs w:val="20"/>
        </w:rPr>
        <w:t>о</w:t>
      </w:r>
      <w:r w:rsidRPr="00795480">
        <w:rPr>
          <w:sz w:val="20"/>
          <w:szCs w:val="20"/>
        </w:rPr>
        <w:t>сти</w:t>
      </w:r>
      <w:r w:rsidRPr="00795480">
        <w:rPr>
          <w:spacing w:val="3"/>
          <w:sz w:val="20"/>
          <w:szCs w:val="20"/>
        </w:rPr>
        <w:t xml:space="preserve"> </w:t>
      </w:r>
      <w:r w:rsidRPr="00795480">
        <w:rPr>
          <w:spacing w:val="-2"/>
          <w:sz w:val="20"/>
          <w:szCs w:val="20"/>
        </w:rPr>
        <w:t>(</w:t>
      </w:r>
      <w:r w:rsidRPr="00795480">
        <w:rPr>
          <w:i/>
          <w:spacing w:val="-1"/>
          <w:sz w:val="20"/>
          <w:szCs w:val="20"/>
        </w:rPr>
        <w:t>д</w:t>
      </w:r>
      <w:r w:rsidRPr="00795480">
        <w:rPr>
          <w:i/>
          <w:spacing w:val="1"/>
          <w:sz w:val="20"/>
          <w:szCs w:val="20"/>
        </w:rPr>
        <w:t>р</w:t>
      </w:r>
      <w:r w:rsidRPr="00795480">
        <w:rPr>
          <w:i/>
          <w:sz w:val="20"/>
          <w:szCs w:val="20"/>
        </w:rPr>
        <w:t>е</w:t>
      </w:r>
      <w:r w:rsidRPr="00795480">
        <w:rPr>
          <w:i/>
          <w:spacing w:val="-3"/>
          <w:sz w:val="20"/>
          <w:szCs w:val="20"/>
        </w:rPr>
        <w:t>в</w:t>
      </w:r>
      <w:r w:rsidRPr="00795480">
        <w:rPr>
          <w:i/>
          <w:spacing w:val="1"/>
          <w:sz w:val="20"/>
          <w:szCs w:val="20"/>
        </w:rPr>
        <w:t>ни</w:t>
      </w:r>
      <w:r w:rsidRPr="00795480">
        <w:rPr>
          <w:i/>
          <w:sz w:val="20"/>
          <w:szCs w:val="20"/>
        </w:rPr>
        <w:t>е</w:t>
      </w:r>
      <w:r w:rsidRPr="00795480">
        <w:rPr>
          <w:i/>
          <w:spacing w:val="2"/>
          <w:sz w:val="20"/>
          <w:szCs w:val="20"/>
        </w:rPr>
        <w:t xml:space="preserve"> </w:t>
      </w:r>
      <w:r w:rsidRPr="00795480">
        <w:rPr>
          <w:i/>
          <w:spacing w:val="-2"/>
          <w:sz w:val="20"/>
          <w:szCs w:val="20"/>
        </w:rPr>
        <w:t>е</w:t>
      </w:r>
      <w:r w:rsidRPr="00795480">
        <w:rPr>
          <w:i/>
          <w:sz w:val="20"/>
          <w:szCs w:val="20"/>
        </w:rPr>
        <w:t>г</w:t>
      </w:r>
      <w:r w:rsidRPr="00795480">
        <w:rPr>
          <w:i/>
          <w:spacing w:val="-1"/>
          <w:sz w:val="20"/>
          <w:szCs w:val="20"/>
        </w:rPr>
        <w:t>и</w:t>
      </w:r>
      <w:r w:rsidRPr="00795480">
        <w:rPr>
          <w:i/>
          <w:spacing w:val="1"/>
          <w:sz w:val="20"/>
          <w:szCs w:val="20"/>
        </w:rPr>
        <w:t>п</w:t>
      </w:r>
      <w:r w:rsidRPr="00795480">
        <w:rPr>
          <w:i/>
          <w:sz w:val="20"/>
          <w:szCs w:val="20"/>
        </w:rPr>
        <w:t>т</w:t>
      </w:r>
      <w:r w:rsidRPr="00795480">
        <w:rPr>
          <w:i/>
          <w:spacing w:val="-2"/>
          <w:sz w:val="20"/>
          <w:szCs w:val="20"/>
        </w:rPr>
        <w:t>я</w:t>
      </w:r>
      <w:r w:rsidRPr="00795480">
        <w:rPr>
          <w:i/>
          <w:spacing w:val="1"/>
          <w:sz w:val="20"/>
          <w:szCs w:val="20"/>
        </w:rPr>
        <w:t>н</w:t>
      </w:r>
      <w:r w:rsidRPr="00795480">
        <w:rPr>
          <w:i/>
          <w:sz w:val="20"/>
          <w:szCs w:val="20"/>
        </w:rPr>
        <w:t>е,</w:t>
      </w:r>
      <w:r w:rsidRPr="00795480">
        <w:rPr>
          <w:i/>
          <w:spacing w:val="2"/>
          <w:sz w:val="20"/>
          <w:szCs w:val="20"/>
        </w:rPr>
        <w:t xml:space="preserve"> </w:t>
      </w:r>
      <w:r w:rsidRPr="00795480">
        <w:rPr>
          <w:i/>
          <w:sz w:val="20"/>
          <w:szCs w:val="20"/>
        </w:rPr>
        <w:t>г</w:t>
      </w:r>
      <w:r w:rsidRPr="00795480">
        <w:rPr>
          <w:i/>
          <w:spacing w:val="-1"/>
          <w:sz w:val="20"/>
          <w:szCs w:val="20"/>
        </w:rPr>
        <w:t>р</w:t>
      </w:r>
      <w:r w:rsidRPr="00795480">
        <w:rPr>
          <w:i/>
          <w:sz w:val="20"/>
          <w:szCs w:val="20"/>
        </w:rPr>
        <w:t>ек</w:t>
      </w:r>
      <w:r w:rsidRPr="00795480">
        <w:rPr>
          <w:i/>
          <w:spacing w:val="-1"/>
          <w:sz w:val="20"/>
          <w:szCs w:val="20"/>
        </w:rPr>
        <w:t>и</w:t>
      </w:r>
      <w:r w:rsidRPr="00795480">
        <w:rPr>
          <w:i/>
          <w:sz w:val="20"/>
          <w:szCs w:val="20"/>
        </w:rPr>
        <w:t>, ф</w:t>
      </w:r>
      <w:r w:rsidRPr="00795480">
        <w:rPr>
          <w:i/>
          <w:spacing w:val="-1"/>
          <w:sz w:val="20"/>
          <w:szCs w:val="20"/>
        </w:rPr>
        <w:t>и</w:t>
      </w:r>
      <w:r w:rsidRPr="00795480">
        <w:rPr>
          <w:i/>
          <w:spacing w:val="1"/>
          <w:sz w:val="20"/>
          <w:szCs w:val="20"/>
        </w:rPr>
        <w:t>ни</w:t>
      </w:r>
      <w:r w:rsidRPr="00795480">
        <w:rPr>
          <w:i/>
          <w:spacing w:val="-2"/>
          <w:sz w:val="20"/>
          <w:szCs w:val="20"/>
        </w:rPr>
        <w:t>к</w:t>
      </w:r>
      <w:r w:rsidRPr="00795480">
        <w:rPr>
          <w:i/>
          <w:spacing w:val="-1"/>
          <w:sz w:val="20"/>
          <w:szCs w:val="20"/>
        </w:rPr>
        <w:t>и</w:t>
      </w:r>
      <w:r w:rsidRPr="00795480">
        <w:rPr>
          <w:i/>
          <w:spacing w:val="1"/>
          <w:sz w:val="20"/>
          <w:szCs w:val="20"/>
        </w:rPr>
        <w:t>й</w:t>
      </w:r>
      <w:r w:rsidRPr="00795480">
        <w:rPr>
          <w:i/>
          <w:spacing w:val="-1"/>
          <w:sz w:val="20"/>
          <w:szCs w:val="20"/>
        </w:rPr>
        <w:t>ц</w:t>
      </w:r>
      <w:r w:rsidRPr="00795480">
        <w:rPr>
          <w:i/>
          <w:spacing w:val="1"/>
          <w:sz w:val="20"/>
          <w:szCs w:val="20"/>
        </w:rPr>
        <w:t>ы</w:t>
      </w:r>
      <w:r w:rsidRPr="00795480">
        <w:rPr>
          <w:i/>
          <w:sz w:val="20"/>
          <w:szCs w:val="20"/>
        </w:rPr>
        <w:t>,</w:t>
      </w:r>
      <w:r w:rsidRPr="00795480">
        <w:rPr>
          <w:i/>
          <w:spacing w:val="1"/>
          <w:sz w:val="20"/>
          <w:szCs w:val="20"/>
        </w:rPr>
        <w:t xml:space="preserve"> ид</w:t>
      </w:r>
      <w:r w:rsidRPr="00795480">
        <w:rPr>
          <w:i/>
          <w:spacing w:val="-2"/>
          <w:sz w:val="20"/>
          <w:szCs w:val="20"/>
        </w:rPr>
        <w:t>е</w:t>
      </w:r>
      <w:r w:rsidRPr="00795480">
        <w:rPr>
          <w:i/>
          <w:sz w:val="20"/>
          <w:szCs w:val="20"/>
        </w:rPr>
        <w:t>и</w:t>
      </w:r>
      <w:r w:rsidRPr="00795480">
        <w:rPr>
          <w:i/>
          <w:spacing w:val="2"/>
          <w:sz w:val="20"/>
          <w:szCs w:val="20"/>
        </w:rPr>
        <w:t xml:space="preserve"> </w:t>
      </w:r>
      <w:r w:rsidRPr="00795480">
        <w:rPr>
          <w:i/>
          <w:sz w:val="20"/>
          <w:szCs w:val="20"/>
        </w:rPr>
        <w:t>и т</w:t>
      </w:r>
      <w:r w:rsidRPr="00795480">
        <w:rPr>
          <w:i/>
          <w:spacing w:val="1"/>
          <w:sz w:val="20"/>
          <w:szCs w:val="20"/>
        </w:rPr>
        <w:t>р</w:t>
      </w:r>
      <w:r w:rsidRPr="00795480">
        <w:rPr>
          <w:i/>
          <w:spacing w:val="-4"/>
          <w:sz w:val="20"/>
          <w:szCs w:val="20"/>
        </w:rPr>
        <w:t>у</w:t>
      </w:r>
      <w:r w:rsidRPr="00795480">
        <w:rPr>
          <w:i/>
          <w:spacing w:val="1"/>
          <w:sz w:val="20"/>
          <w:szCs w:val="20"/>
        </w:rPr>
        <w:t>д</w:t>
      </w:r>
      <w:r w:rsidRPr="00795480">
        <w:rPr>
          <w:i/>
          <w:sz w:val="20"/>
          <w:szCs w:val="20"/>
        </w:rPr>
        <w:t>ы</w:t>
      </w:r>
      <w:r w:rsidRPr="00795480">
        <w:rPr>
          <w:i/>
          <w:spacing w:val="4"/>
          <w:sz w:val="20"/>
          <w:szCs w:val="20"/>
        </w:rPr>
        <w:t xml:space="preserve"> </w:t>
      </w:r>
      <w:r w:rsidRPr="00795480">
        <w:rPr>
          <w:i/>
          <w:spacing w:val="-1"/>
          <w:sz w:val="20"/>
          <w:szCs w:val="20"/>
        </w:rPr>
        <w:t>П</w:t>
      </w:r>
      <w:r w:rsidRPr="00795480">
        <w:rPr>
          <w:i/>
          <w:spacing w:val="-2"/>
          <w:sz w:val="20"/>
          <w:szCs w:val="20"/>
        </w:rPr>
        <w:t>а</w:t>
      </w:r>
      <w:r w:rsidRPr="00795480">
        <w:rPr>
          <w:i/>
          <w:spacing w:val="1"/>
          <w:sz w:val="20"/>
          <w:szCs w:val="20"/>
        </w:rPr>
        <w:t>р</w:t>
      </w:r>
      <w:r w:rsidRPr="00795480">
        <w:rPr>
          <w:i/>
          <w:sz w:val="20"/>
          <w:szCs w:val="20"/>
        </w:rPr>
        <w:t>м</w:t>
      </w:r>
      <w:r w:rsidRPr="00795480">
        <w:rPr>
          <w:i/>
          <w:spacing w:val="-3"/>
          <w:sz w:val="20"/>
          <w:szCs w:val="20"/>
        </w:rPr>
        <w:t>е</w:t>
      </w:r>
      <w:r w:rsidRPr="00795480">
        <w:rPr>
          <w:i/>
          <w:spacing w:val="1"/>
          <w:sz w:val="20"/>
          <w:szCs w:val="20"/>
        </w:rPr>
        <w:t>н</w:t>
      </w:r>
      <w:r w:rsidRPr="00795480">
        <w:rPr>
          <w:i/>
          <w:spacing w:val="-1"/>
          <w:sz w:val="20"/>
          <w:szCs w:val="20"/>
        </w:rPr>
        <w:t>и</w:t>
      </w:r>
      <w:r w:rsidRPr="00795480">
        <w:rPr>
          <w:i/>
          <w:spacing w:val="1"/>
          <w:sz w:val="20"/>
          <w:szCs w:val="20"/>
        </w:rPr>
        <w:t>д</w:t>
      </w:r>
      <w:r w:rsidRPr="00795480">
        <w:rPr>
          <w:i/>
          <w:sz w:val="20"/>
          <w:szCs w:val="20"/>
        </w:rPr>
        <w:t>а,</w:t>
      </w:r>
      <w:r w:rsidRPr="00795480">
        <w:rPr>
          <w:i/>
          <w:spacing w:val="1"/>
          <w:sz w:val="20"/>
          <w:szCs w:val="20"/>
        </w:rPr>
        <w:t xml:space="preserve"> </w:t>
      </w:r>
      <w:r w:rsidRPr="00795480">
        <w:rPr>
          <w:i/>
          <w:sz w:val="20"/>
          <w:szCs w:val="20"/>
        </w:rPr>
        <w:t>Эра</w:t>
      </w:r>
      <w:r w:rsidRPr="00795480">
        <w:rPr>
          <w:i/>
          <w:spacing w:val="-2"/>
          <w:sz w:val="20"/>
          <w:szCs w:val="20"/>
        </w:rPr>
        <w:t>т</w:t>
      </w:r>
      <w:r w:rsidRPr="00795480">
        <w:rPr>
          <w:i/>
          <w:spacing w:val="1"/>
          <w:sz w:val="20"/>
          <w:szCs w:val="20"/>
        </w:rPr>
        <w:t>о</w:t>
      </w:r>
      <w:r w:rsidRPr="00795480">
        <w:rPr>
          <w:i/>
          <w:sz w:val="20"/>
          <w:szCs w:val="20"/>
        </w:rPr>
        <w:t>сф</w:t>
      </w:r>
      <w:r w:rsidRPr="00795480">
        <w:rPr>
          <w:i/>
          <w:spacing w:val="-2"/>
          <w:sz w:val="20"/>
          <w:szCs w:val="20"/>
        </w:rPr>
        <w:t>е</w:t>
      </w:r>
      <w:r w:rsidRPr="00795480">
        <w:rPr>
          <w:i/>
          <w:spacing w:val="1"/>
          <w:sz w:val="20"/>
          <w:szCs w:val="20"/>
        </w:rPr>
        <w:t>н</w:t>
      </w:r>
      <w:r w:rsidRPr="00795480">
        <w:rPr>
          <w:i/>
          <w:sz w:val="20"/>
          <w:szCs w:val="20"/>
        </w:rPr>
        <w:t>а,</w:t>
      </w:r>
      <w:r w:rsidRPr="00795480">
        <w:rPr>
          <w:i/>
          <w:spacing w:val="3"/>
          <w:sz w:val="20"/>
          <w:szCs w:val="20"/>
        </w:rPr>
        <w:t xml:space="preserve"> </w:t>
      </w:r>
      <w:r w:rsidRPr="00795480">
        <w:rPr>
          <w:i/>
          <w:spacing w:val="-3"/>
          <w:sz w:val="20"/>
          <w:szCs w:val="20"/>
        </w:rPr>
        <w:t>в</w:t>
      </w:r>
      <w:r w:rsidRPr="00795480">
        <w:rPr>
          <w:i/>
          <w:sz w:val="20"/>
          <w:szCs w:val="20"/>
        </w:rPr>
        <w:t xml:space="preserve">клад </w:t>
      </w:r>
      <w:proofErr w:type="spellStart"/>
      <w:r w:rsidRPr="00795480">
        <w:rPr>
          <w:i/>
          <w:sz w:val="20"/>
          <w:szCs w:val="20"/>
        </w:rPr>
        <w:t>К</w:t>
      </w:r>
      <w:r w:rsidRPr="00795480">
        <w:rPr>
          <w:i/>
          <w:spacing w:val="1"/>
          <w:sz w:val="20"/>
          <w:szCs w:val="20"/>
        </w:rPr>
        <w:t>р</w:t>
      </w:r>
      <w:r w:rsidRPr="00795480">
        <w:rPr>
          <w:i/>
          <w:sz w:val="20"/>
          <w:szCs w:val="20"/>
        </w:rPr>
        <w:t>ате</w:t>
      </w:r>
      <w:r w:rsidRPr="00795480">
        <w:rPr>
          <w:i/>
          <w:spacing w:val="-2"/>
          <w:sz w:val="20"/>
          <w:szCs w:val="20"/>
        </w:rPr>
        <w:t>с</w:t>
      </w:r>
      <w:r w:rsidRPr="00795480">
        <w:rPr>
          <w:i/>
          <w:sz w:val="20"/>
          <w:szCs w:val="20"/>
        </w:rPr>
        <w:t>а</w:t>
      </w:r>
      <w:proofErr w:type="spellEnd"/>
      <w:r w:rsidRPr="00795480">
        <w:rPr>
          <w:i/>
          <w:spacing w:val="4"/>
          <w:sz w:val="20"/>
          <w:szCs w:val="20"/>
        </w:rPr>
        <w:t xml:space="preserve"> </w:t>
      </w:r>
      <w:proofErr w:type="spellStart"/>
      <w:r w:rsidRPr="00795480">
        <w:rPr>
          <w:i/>
          <w:spacing w:val="-3"/>
          <w:sz w:val="20"/>
          <w:szCs w:val="20"/>
        </w:rPr>
        <w:t>М</w:t>
      </w:r>
      <w:r w:rsidRPr="00795480">
        <w:rPr>
          <w:i/>
          <w:sz w:val="20"/>
          <w:szCs w:val="20"/>
        </w:rPr>
        <w:t>ало</w:t>
      </w:r>
      <w:r w:rsidRPr="00795480">
        <w:rPr>
          <w:i/>
          <w:spacing w:val="-2"/>
          <w:sz w:val="20"/>
          <w:szCs w:val="20"/>
        </w:rPr>
        <w:t>с</w:t>
      </w:r>
      <w:r w:rsidRPr="00795480">
        <w:rPr>
          <w:i/>
          <w:sz w:val="20"/>
          <w:szCs w:val="20"/>
        </w:rPr>
        <w:t>с</w:t>
      </w:r>
      <w:r w:rsidRPr="00795480">
        <w:rPr>
          <w:i/>
          <w:spacing w:val="-2"/>
          <w:sz w:val="20"/>
          <w:szCs w:val="20"/>
        </w:rPr>
        <w:t>к</w:t>
      </w:r>
      <w:r w:rsidRPr="00795480">
        <w:rPr>
          <w:i/>
          <w:spacing w:val="1"/>
          <w:sz w:val="20"/>
          <w:szCs w:val="20"/>
        </w:rPr>
        <w:t>о</w:t>
      </w:r>
      <w:r w:rsidRPr="00795480">
        <w:rPr>
          <w:i/>
          <w:spacing w:val="-2"/>
          <w:sz w:val="20"/>
          <w:szCs w:val="20"/>
        </w:rPr>
        <w:t>г</w:t>
      </w:r>
      <w:r w:rsidRPr="00795480">
        <w:rPr>
          <w:i/>
          <w:spacing w:val="1"/>
          <w:sz w:val="20"/>
          <w:szCs w:val="20"/>
        </w:rPr>
        <w:t>о</w:t>
      </w:r>
      <w:proofErr w:type="spellEnd"/>
      <w:r w:rsidRPr="00795480">
        <w:rPr>
          <w:i/>
          <w:sz w:val="20"/>
          <w:szCs w:val="20"/>
        </w:rPr>
        <w:t xml:space="preserve">, </w:t>
      </w:r>
      <w:proofErr w:type="spellStart"/>
      <w:r w:rsidRPr="00795480">
        <w:rPr>
          <w:i/>
          <w:sz w:val="20"/>
          <w:szCs w:val="20"/>
        </w:rPr>
        <w:t>Стр</w:t>
      </w:r>
      <w:r w:rsidRPr="00795480">
        <w:rPr>
          <w:i/>
          <w:spacing w:val="-1"/>
          <w:sz w:val="20"/>
          <w:szCs w:val="20"/>
        </w:rPr>
        <w:t>а</w:t>
      </w:r>
      <w:r w:rsidRPr="00795480">
        <w:rPr>
          <w:i/>
          <w:spacing w:val="1"/>
          <w:sz w:val="20"/>
          <w:szCs w:val="20"/>
        </w:rPr>
        <w:t>б</w:t>
      </w:r>
      <w:r w:rsidRPr="00795480">
        <w:rPr>
          <w:i/>
          <w:spacing w:val="-1"/>
          <w:sz w:val="20"/>
          <w:szCs w:val="20"/>
        </w:rPr>
        <w:t>о</w:t>
      </w:r>
      <w:r w:rsidRPr="00795480">
        <w:rPr>
          <w:i/>
          <w:spacing w:val="1"/>
          <w:sz w:val="20"/>
          <w:szCs w:val="20"/>
        </w:rPr>
        <w:t>н</w:t>
      </w:r>
      <w:r w:rsidRPr="00795480">
        <w:rPr>
          <w:i/>
          <w:sz w:val="20"/>
          <w:szCs w:val="20"/>
        </w:rPr>
        <w:t>а</w:t>
      </w:r>
      <w:proofErr w:type="spellEnd"/>
      <w:r w:rsidRPr="00795480">
        <w:rPr>
          <w:sz w:val="20"/>
          <w:szCs w:val="20"/>
        </w:rPr>
        <w:t>).</w:t>
      </w:r>
    </w:p>
    <w:p w14:paraId="25EDC766"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Важ</w:t>
      </w:r>
      <w:r w:rsidRPr="00795480">
        <w:rPr>
          <w:spacing w:val="-1"/>
          <w:sz w:val="20"/>
          <w:szCs w:val="20"/>
        </w:rPr>
        <w:t>н</w:t>
      </w:r>
      <w:r w:rsidRPr="00795480">
        <w:rPr>
          <w:sz w:val="20"/>
          <w:szCs w:val="20"/>
        </w:rPr>
        <w:t>е</w:t>
      </w:r>
      <w:r w:rsidRPr="00795480">
        <w:rPr>
          <w:spacing w:val="1"/>
          <w:sz w:val="20"/>
          <w:szCs w:val="20"/>
        </w:rPr>
        <w:t>й</w:t>
      </w:r>
      <w:r w:rsidRPr="00795480">
        <w:rPr>
          <w:spacing w:val="-3"/>
          <w:sz w:val="20"/>
          <w:szCs w:val="20"/>
        </w:rPr>
        <w:t>ш</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г</w:t>
      </w:r>
      <w:r w:rsidRPr="00795480">
        <w:rPr>
          <w:spacing w:val="-2"/>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аф</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 xml:space="preserve">е </w:t>
      </w:r>
      <w:r w:rsidRPr="00795480">
        <w:rPr>
          <w:spacing w:val="1"/>
          <w:sz w:val="20"/>
          <w:szCs w:val="20"/>
        </w:rPr>
        <w:t>о</w:t>
      </w:r>
      <w:r w:rsidRPr="00795480">
        <w:rPr>
          <w:sz w:val="20"/>
          <w:szCs w:val="20"/>
        </w:rPr>
        <w:t>т</w:t>
      </w:r>
      <w:r w:rsidRPr="00795480">
        <w:rPr>
          <w:spacing w:val="-2"/>
          <w:sz w:val="20"/>
          <w:szCs w:val="20"/>
        </w:rPr>
        <w:t>к</w:t>
      </w:r>
      <w:r w:rsidRPr="00795480">
        <w:rPr>
          <w:spacing w:val="1"/>
          <w:sz w:val="20"/>
          <w:szCs w:val="20"/>
        </w:rPr>
        <w:t>ры</w:t>
      </w:r>
      <w:r w:rsidRPr="00795480">
        <w:rPr>
          <w:spacing w:val="-3"/>
          <w:sz w:val="20"/>
          <w:szCs w:val="20"/>
        </w:rPr>
        <w:t>т</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 xml:space="preserve">и </w:t>
      </w:r>
      <w:r w:rsidRPr="00795480">
        <w:rPr>
          <w:spacing w:val="1"/>
          <w:sz w:val="20"/>
          <w:szCs w:val="20"/>
        </w:rPr>
        <w:t>п</w:t>
      </w:r>
      <w:r w:rsidRPr="00795480">
        <w:rPr>
          <w:spacing w:val="-4"/>
          <w:sz w:val="20"/>
          <w:szCs w:val="20"/>
        </w:rPr>
        <w:t>у</w:t>
      </w:r>
      <w:r w:rsidRPr="00795480">
        <w:rPr>
          <w:sz w:val="20"/>
          <w:szCs w:val="20"/>
        </w:rPr>
        <w:t>тешест</w:t>
      </w:r>
      <w:r w:rsidRPr="00795480">
        <w:rPr>
          <w:spacing w:val="-1"/>
          <w:sz w:val="20"/>
          <w:szCs w:val="20"/>
        </w:rPr>
        <w:t>в</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в</w:t>
      </w:r>
      <w:r w:rsidRPr="00795480">
        <w:rPr>
          <w:spacing w:val="2"/>
          <w:sz w:val="20"/>
          <w:szCs w:val="20"/>
        </w:rPr>
        <w:t xml:space="preserve"> </w:t>
      </w:r>
      <w:r w:rsidRPr="00795480">
        <w:rPr>
          <w:sz w:val="20"/>
          <w:szCs w:val="20"/>
        </w:rPr>
        <w:t>э</w:t>
      </w:r>
      <w:r w:rsidRPr="00795480">
        <w:rPr>
          <w:spacing w:val="-2"/>
          <w:sz w:val="20"/>
          <w:szCs w:val="20"/>
        </w:rPr>
        <w:t>п</w:t>
      </w:r>
      <w:r w:rsidRPr="00795480">
        <w:rPr>
          <w:spacing w:val="1"/>
          <w:sz w:val="20"/>
          <w:szCs w:val="20"/>
        </w:rPr>
        <w:t>ох</w:t>
      </w:r>
      <w:r w:rsidRPr="00795480">
        <w:rPr>
          <w:sz w:val="20"/>
          <w:szCs w:val="20"/>
        </w:rPr>
        <w:t>у С</w:t>
      </w:r>
      <w:r w:rsidRPr="00795480">
        <w:rPr>
          <w:spacing w:val="1"/>
          <w:sz w:val="20"/>
          <w:szCs w:val="20"/>
        </w:rPr>
        <w:t>р</w:t>
      </w:r>
      <w:r w:rsidRPr="00795480">
        <w:rPr>
          <w:spacing w:val="-2"/>
          <w:sz w:val="20"/>
          <w:szCs w:val="20"/>
        </w:rPr>
        <w:t>е</w:t>
      </w:r>
      <w:r w:rsidRPr="00795480">
        <w:rPr>
          <w:spacing w:val="1"/>
          <w:sz w:val="20"/>
          <w:szCs w:val="20"/>
        </w:rPr>
        <w:t>дн</w:t>
      </w:r>
      <w:r w:rsidRPr="00795480">
        <w:rPr>
          <w:sz w:val="20"/>
          <w:szCs w:val="20"/>
        </w:rPr>
        <w:t>е</w:t>
      </w:r>
      <w:r w:rsidRPr="00795480">
        <w:rPr>
          <w:spacing w:val="-3"/>
          <w:sz w:val="20"/>
          <w:szCs w:val="20"/>
        </w:rPr>
        <w:t>в</w:t>
      </w:r>
      <w:r w:rsidRPr="00795480">
        <w:rPr>
          <w:sz w:val="20"/>
          <w:szCs w:val="20"/>
        </w:rPr>
        <w:t>е</w:t>
      </w:r>
      <w:r w:rsidRPr="00795480">
        <w:rPr>
          <w:spacing w:val="-2"/>
          <w:sz w:val="20"/>
          <w:szCs w:val="20"/>
        </w:rPr>
        <w:t>к</w:t>
      </w:r>
      <w:r w:rsidRPr="00795480">
        <w:rPr>
          <w:spacing w:val="1"/>
          <w:sz w:val="20"/>
          <w:szCs w:val="20"/>
        </w:rPr>
        <w:t>о</w:t>
      </w:r>
      <w:r w:rsidRPr="00795480">
        <w:rPr>
          <w:sz w:val="20"/>
          <w:szCs w:val="20"/>
        </w:rPr>
        <w:t>в</w:t>
      </w:r>
      <w:r w:rsidRPr="00795480">
        <w:rPr>
          <w:spacing w:val="-1"/>
          <w:sz w:val="20"/>
          <w:szCs w:val="20"/>
        </w:rPr>
        <w:t>ь</w:t>
      </w:r>
      <w:r w:rsidRPr="00795480">
        <w:rPr>
          <w:sz w:val="20"/>
          <w:szCs w:val="20"/>
        </w:rPr>
        <w:t>я</w:t>
      </w:r>
      <w:r w:rsidRPr="00795480">
        <w:rPr>
          <w:spacing w:val="1"/>
          <w:sz w:val="20"/>
          <w:szCs w:val="20"/>
        </w:rPr>
        <w:t xml:space="preserve"> </w:t>
      </w:r>
      <w:r w:rsidRPr="00795480">
        <w:rPr>
          <w:sz w:val="20"/>
          <w:szCs w:val="20"/>
        </w:rPr>
        <w:t>(</w:t>
      </w:r>
      <w:r w:rsidRPr="00795480">
        <w:rPr>
          <w:i/>
          <w:spacing w:val="-1"/>
          <w:sz w:val="20"/>
          <w:szCs w:val="20"/>
        </w:rPr>
        <w:t>нор</w:t>
      </w:r>
      <w:r w:rsidRPr="00795480">
        <w:rPr>
          <w:i/>
          <w:sz w:val="20"/>
          <w:szCs w:val="20"/>
        </w:rPr>
        <w:t>ма</w:t>
      </w:r>
      <w:r w:rsidRPr="00795480">
        <w:rPr>
          <w:i/>
          <w:spacing w:val="-1"/>
          <w:sz w:val="20"/>
          <w:szCs w:val="20"/>
        </w:rPr>
        <w:t>н</w:t>
      </w:r>
      <w:r w:rsidRPr="00795480">
        <w:rPr>
          <w:i/>
          <w:spacing w:val="1"/>
          <w:sz w:val="20"/>
          <w:szCs w:val="20"/>
        </w:rPr>
        <w:t>ны</w:t>
      </w:r>
      <w:r w:rsidRPr="00795480">
        <w:rPr>
          <w:i/>
          <w:sz w:val="20"/>
          <w:szCs w:val="20"/>
        </w:rPr>
        <w:t xml:space="preserve">, М. </w:t>
      </w:r>
      <w:r w:rsidRPr="00795480">
        <w:rPr>
          <w:i/>
          <w:spacing w:val="-1"/>
          <w:sz w:val="20"/>
          <w:szCs w:val="20"/>
        </w:rPr>
        <w:t>П</w:t>
      </w:r>
      <w:r w:rsidRPr="00795480">
        <w:rPr>
          <w:i/>
          <w:spacing w:val="1"/>
          <w:sz w:val="20"/>
          <w:szCs w:val="20"/>
        </w:rPr>
        <w:t>о</w:t>
      </w:r>
      <w:r w:rsidRPr="00795480">
        <w:rPr>
          <w:i/>
          <w:spacing w:val="-3"/>
          <w:sz w:val="20"/>
          <w:szCs w:val="20"/>
        </w:rPr>
        <w:t>л</w:t>
      </w:r>
      <w:r w:rsidRPr="00795480">
        <w:rPr>
          <w:i/>
          <w:spacing w:val="1"/>
          <w:sz w:val="20"/>
          <w:szCs w:val="20"/>
        </w:rPr>
        <w:t>о</w:t>
      </w:r>
      <w:r w:rsidRPr="00795480">
        <w:rPr>
          <w:i/>
          <w:sz w:val="20"/>
          <w:szCs w:val="20"/>
        </w:rPr>
        <w:t xml:space="preserve">, </w:t>
      </w:r>
      <w:r w:rsidRPr="00795480">
        <w:rPr>
          <w:i/>
          <w:spacing w:val="-1"/>
          <w:sz w:val="20"/>
          <w:szCs w:val="20"/>
        </w:rPr>
        <w:t>А</w:t>
      </w:r>
      <w:r w:rsidRPr="00795480">
        <w:rPr>
          <w:i/>
          <w:sz w:val="20"/>
          <w:szCs w:val="20"/>
        </w:rPr>
        <w:t xml:space="preserve">. </w:t>
      </w:r>
      <w:r w:rsidRPr="00795480">
        <w:rPr>
          <w:i/>
          <w:spacing w:val="-1"/>
          <w:sz w:val="20"/>
          <w:szCs w:val="20"/>
        </w:rPr>
        <w:t>Ни</w:t>
      </w:r>
      <w:r w:rsidRPr="00795480">
        <w:rPr>
          <w:i/>
          <w:sz w:val="20"/>
          <w:szCs w:val="20"/>
        </w:rPr>
        <w:t>к</w:t>
      </w:r>
      <w:r w:rsidRPr="00795480">
        <w:rPr>
          <w:i/>
          <w:spacing w:val="1"/>
          <w:sz w:val="20"/>
          <w:szCs w:val="20"/>
        </w:rPr>
        <w:t>и</w:t>
      </w:r>
      <w:r w:rsidRPr="00795480">
        <w:rPr>
          <w:i/>
          <w:sz w:val="20"/>
          <w:szCs w:val="20"/>
        </w:rPr>
        <w:t>т</w:t>
      </w:r>
      <w:r w:rsidRPr="00795480">
        <w:rPr>
          <w:i/>
          <w:spacing w:val="-2"/>
          <w:sz w:val="20"/>
          <w:szCs w:val="20"/>
        </w:rPr>
        <w:t>и</w:t>
      </w:r>
      <w:r w:rsidRPr="00795480">
        <w:rPr>
          <w:i/>
          <w:spacing w:val="1"/>
          <w:sz w:val="20"/>
          <w:szCs w:val="20"/>
        </w:rPr>
        <w:t>н</w:t>
      </w:r>
      <w:r w:rsidRPr="00795480">
        <w:rPr>
          <w:i/>
          <w:sz w:val="20"/>
          <w:szCs w:val="20"/>
        </w:rPr>
        <w:t xml:space="preserve">, Б. </w:t>
      </w:r>
      <w:proofErr w:type="spellStart"/>
      <w:r w:rsidRPr="00795480">
        <w:rPr>
          <w:i/>
          <w:sz w:val="20"/>
          <w:szCs w:val="20"/>
        </w:rPr>
        <w:t>Д</w:t>
      </w:r>
      <w:r w:rsidRPr="00795480">
        <w:rPr>
          <w:i/>
          <w:spacing w:val="-1"/>
          <w:sz w:val="20"/>
          <w:szCs w:val="20"/>
        </w:rPr>
        <w:t>и</w:t>
      </w:r>
      <w:r w:rsidRPr="00795480">
        <w:rPr>
          <w:i/>
          <w:sz w:val="20"/>
          <w:szCs w:val="20"/>
        </w:rPr>
        <w:t>аш</w:t>
      </w:r>
      <w:proofErr w:type="spellEnd"/>
      <w:r w:rsidRPr="00795480">
        <w:rPr>
          <w:i/>
          <w:sz w:val="20"/>
          <w:szCs w:val="20"/>
        </w:rPr>
        <w:t xml:space="preserve">, </w:t>
      </w:r>
      <w:r w:rsidRPr="00795480">
        <w:rPr>
          <w:i/>
          <w:spacing w:val="-3"/>
          <w:sz w:val="20"/>
          <w:szCs w:val="20"/>
        </w:rPr>
        <w:t>М</w:t>
      </w:r>
      <w:r w:rsidRPr="00795480">
        <w:rPr>
          <w:i/>
          <w:sz w:val="20"/>
          <w:szCs w:val="20"/>
        </w:rPr>
        <w:t xml:space="preserve">. </w:t>
      </w:r>
      <w:proofErr w:type="spellStart"/>
      <w:r w:rsidRPr="00795480">
        <w:rPr>
          <w:i/>
          <w:sz w:val="20"/>
          <w:szCs w:val="20"/>
        </w:rPr>
        <w:t>Бе</w:t>
      </w:r>
      <w:r w:rsidRPr="00795480">
        <w:rPr>
          <w:i/>
          <w:spacing w:val="1"/>
          <w:sz w:val="20"/>
          <w:szCs w:val="20"/>
        </w:rPr>
        <w:t>х</w:t>
      </w:r>
      <w:r w:rsidRPr="00795480">
        <w:rPr>
          <w:i/>
          <w:spacing w:val="-2"/>
          <w:sz w:val="20"/>
          <w:szCs w:val="20"/>
        </w:rPr>
        <w:t>а</w:t>
      </w:r>
      <w:r w:rsidRPr="00795480">
        <w:rPr>
          <w:i/>
          <w:spacing w:val="1"/>
          <w:sz w:val="20"/>
          <w:szCs w:val="20"/>
        </w:rPr>
        <w:t>й</w:t>
      </w:r>
      <w:r w:rsidRPr="00795480">
        <w:rPr>
          <w:i/>
          <w:sz w:val="20"/>
          <w:szCs w:val="20"/>
        </w:rPr>
        <w:t>м</w:t>
      </w:r>
      <w:proofErr w:type="spellEnd"/>
      <w:r w:rsidRPr="00795480">
        <w:rPr>
          <w:i/>
          <w:sz w:val="20"/>
          <w:szCs w:val="20"/>
        </w:rPr>
        <w:t>,</w:t>
      </w:r>
      <w:r w:rsidRPr="00795480">
        <w:rPr>
          <w:i/>
          <w:spacing w:val="44"/>
          <w:sz w:val="20"/>
          <w:szCs w:val="20"/>
        </w:rPr>
        <w:t xml:space="preserve"> </w:t>
      </w:r>
      <w:r w:rsidRPr="00795480">
        <w:rPr>
          <w:i/>
          <w:spacing w:val="-1"/>
          <w:sz w:val="20"/>
          <w:szCs w:val="20"/>
        </w:rPr>
        <w:t>Х</w:t>
      </w:r>
      <w:r w:rsidRPr="00795480">
        <w:rPr>
          <w:i/>
          <w:sz w:val="20"/>
          <w:szCs w:val="20"/>
        </w:rPr>
        <w:t>.</w:t>
      </w:r>
      <w:r w:rsidRPr="00795480">
        <w:rPr>
          <w:i/>
          <w:spacing w:val="44"/>
          <w:sz w:val="20"/>
          <w:szCs w:val="20"/>
        </w:rPr>
        <w:t xml:space="preserve"> </w:t>
      </w:r>
      <w:r w:rsidRPr="00795480">
        <w:rPr>
          <w:i/>
          <w:sz w:val="20"/>
          <w:szCs w:val="20"/>
        </w:rPr>
        <w:t>К</w:t>
      </w:r>
      <w:r w:rsidRPr="00795480">
        <w:rPr>
          <w:i/>
          <w:spacing w:val="1"/>
          <w:sz w:val="20"/>
          <w:szCs w:val="20"/>
        </w:rPr>
        <w:t>о</w:t>
      </w:r>
      <w:r w:rsidRPr="00795480">
        <w:rPr>
          <w:i/>
          <w:spacing w:val="-1"/>
          <w:sz w:val="20"/>
          <w:szCs w:val="20"/>
        </w:rPr>
        <w:t>л</w:t>
      </w:r>
      <w:r w:rsidRPr="00795480">
        <w:rPr>
          <w:i/>
          <w:spacing w:val="-4"/>
          <w:sz w:val="20"/>
          <w:szCs w:val="20"/>
        </w:rPr>
        <w:t>у</w:t>
      </w:r>
      <w:r w:rsidRPr="00795480">
        <w:rPr>
          <w:i/>
          <w:sz w:val="20"/>
          <w:szCs w:val="20"/>
        </w:rPr>
        <w:t>м</w:t>
      </w:r>
      <w:r w:rsidRPr="00795480">
        <w:rPr>
          <w:i/>
          <w:spacing w:val="1"/>
          <w:sz w:val="20"/>
          <w:szCs w:val="20"/>
        </w:rPr>
        <w:t>б</w:t>
      </w:r>
      <w:r w:rsidRPr="00795480">
        <w:rPr>
          <w:i/>
          <w:sz w:val="20"/>
          <w:szCs w:val="20"/>
        </w:rPr>
        <w:t>,</w:t>
      </w:r>
      <w:r w:rsidRPr="00795480">
        <w:rPr>
          <w:i/>
          <w:spacing w:val="44"/>
          <w:sz w:val="20"/>
          <w:szCs w:val="20"/>
        </w:rPr>
        <w:t xml:space="preserve"> </w:t>
      </w:r>
      <w:r w:rsidRPr="00795480">
        <w:rPr>
          <w:i/>
          <w:spacing w:val="-1"/>
          <w:sz w:val="20"/>
          <w:szCs w:val="20"/>
        </w:rPr>
        <w:t>А</w:t>
      </w:r>
      <w:r w:rsidRPr="00795480">
        <w:rPr>
          <w:i/>
          <w:sz w:val="20"/>
          <w:szCs w:val="20"/>
        </w:rPr>
        <w:t>.</w:t>
      </w:r>
      <w:r w:rsidRPr="00795480">
        <w:rPr>
          <w:i/>
          <w:spacing w:val="2"/>
          <w:sz w:val="20"/>
          <w:szCs w:val="20"/>
        </w:rPr>
        <w:t xml:space="preserve"> </w:t>
      </w:r>
      <w:r w:rsidRPr="00795480">
        <w:rPr>
          <w:i/>
          <w:sz w:val="20"/>
          <w:szCs w:val="20"/>
        </w:rPr>
        <w:t>Вес</w:t>
      </w:r>
      <w:r w:rsidRPr="00795480">
        <w:rPr>
          <w:i/>
          <w:spacing w:val="1"/>
          <w:sz w:val="20"/>
          <w:szCs w:val="20"/>
        </w:rPr>
        <w:t>п</w:t>
      </w:r>
      <w:r w:rsidRPr="00795480">
        <w:rPr>
          <w:i/>
          <w:spacing w:val="-4"/>
          <w:sz w:val="20"/>
          <w:szCs w:val="20"/>
        </w:rPr>
        <w:t>у</w:t>
      </w:r>
      <w:r w:rsidRPr="00795480">
        <w:rPr>
          <w:i/>
          <w:sz w:val="20"/>
          <w:szCs w:val="20"/>
        </w:rPr>
        <w:t>чч</w:t>
      </w:r>
      <w:r w:rsidRPr="00795480">
        <w:rPr>
          <w:i/>
          <w:spacing w:val="1"/>
          <w:sz w:val="20"/>
          <w:szCs w:val="20"/>
        </w:rPr>
        <w:t>и</w:t>
      </w:r>
      <w:r w:rsidRPr="00795480">
        <w:rPr>
          <w:i/>
          <w:sz w:val="20"/>
          <w:szCs w:val="20"/>
        </w:rPr>
        <w:t>,</w:t>
      </w:r>
      <w:r w:rsidRPr="00795480">
        <w:rPr>
          <w:i/>
          <w:spacing w:val="44"/>
          <w:sz w:val="20"/>
          <w:szCs w:val="20"/>
        </w:rPr>
        <w:t xml:space="preserve"> </w:t>
      </w:r>
      <w:r w:rsidRPr="00795480">
        <w:rPr>
          <w:i/>
          <w:sz w:val="20"/>
          <w:szCs w:val="20"/>
        </w:rPr>
        <w:t>Вас</w:t>
      </w:r>
      <w:r w:rsidRPr="00795480">
        <w:rPr>
          <w:i/>
          <w:spacing w:val="-2"/>
          <w:sz w:val="20"/>
          <w:szCs w:val="20"/>
        </w:rPr>
        <w:t>к</w:t>
      </w:r>
      <w:r w:rsidRPr="00795480">
        <w:rPr>
          <w:i/>
          <w:sz w:val="20"/>
          <w:szCs w:val="20"/>
        </w:rPr>
        <w:t>о</w:t>
      </w:r>
      <w:r w:rsidRPr="00795480">
        <w:rPr>
          <w:i/>
          <w:spacing w:val="46"/>
          <w:sz w:val="20"/>
          <w:szCs w:val="20"/>
        </w:rPr>
        <w:t xml:space="preserve"> </w:t>
      </w:r>
      <w:r w:rsidRPr="00795480">
        <w:rPr>
          <w:i/>
          <w:spacing w:val="1"/>
          <w:sz w:val="20"/>
          <w:szCs w:val="20"/>
        </w:rPr>
        <w:t>д</w:t>
      </w:r>
      <w:r w:rsidRPr="00795480">
        <w:rPr>
          <w:i/>
          <w:sz w:val="20"/>
          <w:szCs w:val="20"/>
        </w:rPr>
        <w:t>а</w:t>
      </w:r>
      <w:r w:rsidRPr="00795480">
        <w:rPr>
          <w:i/>
          <w:spacing w:val="43"/>
          <w:sz w:val="20"/>
          <w:szCs w:val="20"/>
        </w:rPr>
        <w:t xml:space="preserve"> </w:t>
      </w:r>
      <w:r w:rsidRPr="00795480">
        <w:rPr>
          <w:i/>
          <w:spacing w:val="1"/>
          <w:sz w:val="20"/>
          <w:szCs w:val="20"/>
        </w:rPr>
        <w:t>Г</w:t>
      </w:r>
      <w:r w:rsidRPr="00795480">
        <w:rPr>
          <w:i/>
          <w:sz w:val="20"/>
          <w:szCs w:val="20"/>
        </w:rPr>
        <w:t>а</w:t>
      </w:r>
      <w:r w:rsidRPr="00795480">
        <w:rPr>
          <w:i/>
          <w:spacing w:val="-3"/>
          <w:sz w:val="20"/>
          <w:szCs w:val="20"/>
        </w:rPr>
        <w:t>м</w:t>
      </w:r>
      <w:r w:rsidRPr="00795480">
        <w:rPr>
          <w:i/>
          <w:sz w:val="20"/>
          <w:szCs w:val="20"/>
        </w:rPr>
        <w:t>а,</w:t>
      </w:r>
      <w:r w:rsidRPr="00795480">
        <w:rPr>
          <w:i/>
          <w:spacing w:val="45"/>
          <w:sz w:val="20"/>
          <w:szCs w:val="20"/>
        </w:rPr>
        <w:t xml:space="preserve"> </w:t>
      </w:r>
      <w:r w:rsidRPr="00795480">
        <w:rPr>
          <w:i/>
          <w:spacing w:val="-1"/>
          <w:sz w:val="20"/>
          <w:szCs w:val="20"/>
        </w:rPr>
        <w:t>Ф</w:t>
      </w:r>
      <w:r w:rsidRPr="00795480">
        <w:rPr>
          <w:i/>
          <w:sz w:val="20"/>
          <w:szCs w:val="20"/>
        </w:rPr>
        <w:t>.</w:t>
      </w:r>
      <w:r w:rsidRPr="00795480">
        <w:rPr>
          <w:i/>
          <w:spacing w:val="44"/>
          <w:sz w:val="20"/>
          <w:szCs w:val="20"/>
        </w:rPr>
        <w:t xml:space="preserve"> </w:t>
      </w:r>
      <w:r w:rsidRPr="00795480">
        <w:rPr>
          <w:i/>
          <w:sz w:val="20"/>
          <w:szCs w:val="20"/>
        </w:rPr>
        <w:t>Маг</w:t>
      </w:r>
      <w:r w:rsidRPr="00795480">
        <w:rPr>
          <w:i/>
          <w:spacing w:val="-2"/>
          <w:sz w:val="20"/>
          <w:szCs w:val="20"/>
        </w:rPr>
        <w:t>е</w:t>
      </w:r>
      <w:r w:rsidRPr="00795480">
        <w:rPr>
          <w:i/>
          <w:spacing w:val="-1"/>
          <w:sz w:val="20"/>
          <w:szCs w:val="20"/>
        </w:rPr>
        <w:t>лл</w:t>
      </w:r>
      <w:r w:rsidRPr="00795480">
        <w:rPr>
          <w:i/>
          <w:sz w:val="20"/>
          <w:szCs w:val="20"/>
        </w:rPr>
        <w:t>а</w:t>
      </w:r>
      <w:r w:rsidRPr="00795480">
        <w:rPr>
          <w:i/>
          <w:spacing w:val="1"/>
          <w:sz w:val="20"/>
          <w:szCs w:val="20"/>
        </w:rPr>
        <w:t>н</w:t>
      </w:r>
      <w:r w:rsidRPr="00795480">
        <w:rPr>
          <w:i/>
          <w:sz w:val="20"/>
          <w:szCs w:val="20"/>
        </w:rPr>
        <w:t>,</w:t>
      </w:r>
      <w:r w:rsidRPr="00795480">
        <w:rPr>
          <w:i/>
          <w:spacing w:val="44"/>
          <w:sz w:val="20"/>
          <w:szCs w:val="20"/>
        </w:rPr>
        <w:t xml:space="preserve"> </w:t>
      </w:r>
      <w:r w:rsidRPr="00795480">
        <w:rPr>
          <w:i/>
          <w:sz w:val="20"/>
          <w:szCs w:val="20"/>
        </w:rPr>
        <w:t>Э.</w:t>
      </w:r>
      <w:r w:rsidRPr="00795480">
        <w:rPr>
          <w:i/>
          <w:spacing w:val="44"/>
          <w:sz w:val="20"/>
          <w:szCs w:val="20"/>
        </w:rPr>
        <w:t xml:space="preserve"> </w:t>
      </w:r>
      <w:r w:rsidRPr="00795480">
        <w:rPr>
          <w:i/>
          <w:sz w:val="20"/>
          <w:szCs w:val="20"/>
        </w:rPr>
        <w:t>К</w:t>
      </w:r>
      <w:r w:rsidRPr="00795480">
        <w:rPr>
          <w:i/>
          <w:spacing w:val="1"/>
          <w:sz w:val="20"/>
          <w:szCs w:val="20"/>
        </w:rPr>
        <w:t>ор</w:t>
      </w:r>
      <w:r w:rsidRPr="00795480">
        <w:rPr>
          <w:i/>
          <w:spacing w:val="-3"/>
          <w:sz w:val="20"/>
          <w:szCs w:val="20"/>
        </w:rPr>
        <w:t>т</w:t>
      </w:r>
      <w:r w:rsidRPr="00795480">
        <w:rPr>
          <w:i/>
          <w:sz w:val="20"/>
          <w:szCs w:val="20"/>
        </w:rPr>
        <w:t>ес,</w:t>
      </w:r>
      <w:r w:rsidRPr="00795480">
        <w:rPr>
          <w:i/>
          <w:spacing w:val="45"/>
          <w:sz w:val="20"/>
          <w:szCs w:val="20"/>
        </w:rPr>
        <w:t xml:space="preserve"> </w:t>
      </w:r>
      <w:r w:rsidRPr="00795480">
        <w:rPr>
          <w:i/>
          <w:sz w:val="20"/>
          <w:szCs w:val="20"/>
        </w:rPr>
        <w:t>Д. Ка</w:t>
      </w:r>
      <w:r w:rsidRPr="00795480">
        <w:rPr>
          <w:i/>
          <w:spacing w:val="-1"/>
          <w:sz w:val="20"/>
          <w:szCs w:val="20"/>
        </w:rPr>
        <w:t>б</w:t>
      </w:r>
      <w:r w:rsidRPr="00795480">
        <w:rPr>
          <w:i/>
          <w:spacing w:val="1"/>
          <w:sz w:val="20"/>
          <w:szCs w:val="20"/>
        </w:rPr>
        <w:t>о</w:t>
      </w:r>
      <w:r w:rsidRPr="00795480">
        <w:rPr>
          <w:i/>
          <w:sz w:val="20"/>
          <w:szCs w:val="20"/>
        </w:rPr>
        <w:t>т, Г. М</w:t>
      </w:r>
      <w:r w:rsidRPr="00795480">
        <w:rPr>
          <w:i/>
          <w:spacing w:val="-2"/>
          <w:sz w:val="20"/>
          <w:szCs w:val="20"/>
        </w:rPr>
        <w:t>е</w:t>
      </w:r>
      <w:r w:rsidRPr="00795480">
        <w:rPr>
          <w:i/>
          <w:spacing w:val="1"/>
          <w:sz w:val="20"/>
          <w:szCs w:val="20"/>
        </w:rPr>
        <w:t>р</w:t>
      </w:r>
      <w:r w:rsidRPr="00795480">
        <w:rPr>
          <w:i/>
          <w:sz w:val="20"/>
          <w:szCs w:val="20"/>
        </w:rPr>
        <w:t>ка</w:t>
      </w:r>
      <w:r w:rsidRPr="00795480">
        <w:rPr>
          <w:i/>
          <w:spacing w:val="-2"/>
          <w:sz w:val="20"/>
          <w:szCs w:val="20"/>
        </w:rPr>
        <w:t>т</w:t>
      </w:r>
      <w:r w:rsidRPr="00795480">
        <w:rPr>
          <w:i/>
          <w:spacing w:val="-1"/>
          <w:sz w:val="20"/>
          <w:szCs w:val="20"/>
        </w:rPr>
        <w:t>о</w:t>
      </w:r>
      <w:r w:rsidRPr="00795480">
        <w:rPr>
          <w:i/>
          <w:spacing w:val="1"/>
          <w:sz w:val="20"/>
          <w:szCs w:val="20"/>
        </w:rPr>
        <w:t>р</w:t>
      </w:r>
      <w:r w:rsidRPr="00795480">
        <w:rPr>
          <w:i/>
          <w:sz w:val="20"/>
          <w:szCs w:val="20"/>
        </w:rPr>
        <w:t>,</w:t>
      </w:r>
      <w:r w:rsidRPr="00795480">
        <w:rPr>
          <w:i/>
          <w:spacing w:val="-1"/>
          <w:sz w:val="20"/>
          <w:szCs w:val="20"/>
        </w:rPr>
        <w:t xml:space="preserve"> </w:t>
      </w:r>
      <w:r w:rsidRPr="00795480">
        <w:rPr>
          <w:i/>
          <w:sz w:val="20"/>
          <w:szCs w:val="20"/>
        </w:rPr>
        <w:t>В. Ба</w:t>
      </w:r>
      <w:r w:rsidRPr="00795480">
        <w:rPr>
          <w:i/>
          <w:spacing w:val="1"/>
          <w:sz w:val="20"/>
          <w:szCs w:val="20"/>
        </w:rPr>
        <w:t>р</w:t>
      </w:r>
      <w:r w:rsidRPr="00795480">
        <w:rPr>
          <w:i/>
          <w:sz w:val="20"/>
          <w:szCs w:val="20"/>
        </w:rPr>
        <w:t>е</w:t>
      </w:r>
      <w:r w:rsidRPr="00795480">
        <w:rPr>
          <w:i/>
          <w:spacing w:val="-1"/>
          <w:sz w:val="20"/>
          <w:szCs w:val="20"/>
        </w:rPr>
        <w:t>н</w:t>
      </w:r>
      <w:r w:rsidRPr="00795480">
        <w:rPr>
          <w:i/>
          <w:spacing w:val="1"/>
          <w:sz w:val="20"/>
          <w:szCs w:val="20"/>
        </w:rPr>
        <w:t>ц</w:t>
      </w:r>
      <w:r w:rsidRPr="00795480">
        <w:rPr>
          <w:i/>
          <w:sz w:val="20"/>
          <w:szCs w:val="20"/>
        </w:rPr>
        <w:t>,</w:t>
      </w:r>
      <w:r w:rsidRPr="00795480">
        <w:rPr>
          <w:i/>
          <w:spacing w:val="-1"/>
          <w:sz w:val="20"/>
          <w:szCs w:val="20"/>
        </w:rPr>
        <w:t xml:space="preserve"> </w:t>
      </w:r>
      <w:r w:rsidRPr="00795480">
        <w:rPr>
          <w:i/>
          <w:spacing w:val="1"/>
          <w:sz w:val="20"/>
          <w:szCs w:val="20"/>
        </w:rPr>
        <w:t>Г</w:t>
      </w:r>
      <w:r w:rsidRPr="00795480">
        <w:rPr>
          <w:i/>
          <w:sz w:val="20"/>
          <w:szCs w:val="20"/>
        </w:rPr>
        <w:t>.</w:t>
      </w:r>
      <w:r w:rsidRPr="00795480">
        <w:rPr>
          <w:i/>
          <w:spacing w:val="-1"/>
          <w:sz w:val="20"/>
          <w:szCs w:val="20"/>
        </w:rPr>
        <w:t xml:space="preserve"> </w:t>
      </w:r>
      <w:r w:rsidRPr="00795480">
        <w:rPr>
          <w:i/>
          <w:spacing w:val="1"/>
          <w:sz w:val="20"/>
          <w:szCs w:val="20"/>
        </w:rPr>
        <w:t>Г</w:t>
      </w:r>
      <w:r w:rsidRPr="00795480">
        <w:rPr>
          <w:i/>
          <w:spacing w:val="-4"/>
          <w:sz w:val="20"/>
          <w:szCs w:val="20"/>
        </w:rPr>
        <w:t>у</w:t>
      </w:r>
      <w:r w:rsidRPr="00795480">
        <w:rPr>
          <w:i/>
          <w:spacing w:val="1"/>
          <w:sz w:val="20"/>
          <w:szCs w:val="20"/>
        </w:rPr>
        <w:t>д</w:t>
      </w:r>
      <w:r w:rsidRPr="00795480">
        <w:rPr>
          <w:i/>
          <w:sz w:val="20"/>
          <w:szCs w:val="20"/>
        </w:rPr>
        <w:t>з</w:t>
      </w:r>
      <w:r w:rsidRPr="00795480">
        <w:rPr>
          <w:i/>
          <w:spacing w:val="-2"/>
          <w:sz w:val="20"/>
          <w:szCs w:val="20"/>
        </w:rPr>
        <w:t>о</w:t>
      </w:r>
      <w:r w:rsidRPr="00795480">
        <w:rPr>
          <w:i/>
          <w:spacing w:val="1"/>
          <w:sz w:val="20"/>
          <w:szCs w:val="20"/>
        </w:rPr>
        <w:t>н</w:t>
      </w:r>
      <w:r w:rsidRPr="00795480">
        <w:rPr>
          <w:i/>
          <w:sz w:val="20"/>
          <w:szCs w:val="20"/>
        </w:rPr>
        <w:t>,</w:t>
      </w:r>
      <w:r w:rsidRPr="00795480">
        <w:rPr>
          <w:i/>
          <w:spacing w:val="-1"/>
          <w:sz w:val="20"/>
          <w:szCs w:val="20"/>
        </w:rPr>
        <w:t xml:space="preserve"> А</w:t>
      </w:r>
      <w:r w:rsidRPr="00795480">
        <w:rPr>
          <w:i/>
          <w:sz w:val="20"/>
          <w:szCs w:val="20"/>
        </w:rPr>
        <w:t>.</w:t>
      </w:r>
      <w:r w:rsidRPr="00795480">
        <w:rPr>
          <w:i/>
          <w:spacing w:val="-1"/>
          <w:sz w:val="20"/>
          <w:szCs w:val="20"/>
        </w:rPr>
        <w:t xml:space="preserve"> Т</w:t>
      </w:r>
      <w:r w:rsidRPr="00795480">
        <w:rPr>
          <w:i/>
          <w:sz w:val="20"/>
          <w:szCs w:val="20"/>
        </w:rPr>
        <w:t>асма</w:t>
      </w:r>
      <w:r w:rsidRPr="00795480">
        <w:rPr>
          <w:i/>
          <w:spacing w:val="1"/>
          <w:sz w:val="20"/>
          <w:szCs w:val="20"/>
        </w:rPr>
        <w:t>н</w:t>
      </w:r>
      <w:r w:rsidRPr="00795480">
        <w:rPr>
          <w:i/>
          <w:sz w:val="20"/>
          <w:szCs w:val="20"/>
        </w:rPr>
        <w:t>,</w:t>
      </w:r>
      <w:r w:rsidRPr="00795480">
        <w:rPr>
          <w:i/>
          <w:spacing w:val="-1"/>
          <w:sz w:val="20"/>
          <w:szCs w:val="20"/>
        </w:rPr>
        <w:t xml:space="preserve"> </w:t>
      </w:r>
      <w:r w:rsidRPr="00795480">
        <w:rPr>
          <w:i/>
          <w:sz w:val="20"/>
          <w:szCs w:val="20"/>
        </w:rPr>
        <w:t>С.</w:t>
      </w:r>
      <w:r w:rsidRPr="00795480">
        <w:rPr>
          <w:i/>
          <w:spacing w:val="-1"/>
          <w:sz w:val="20"/>
          <w:szCs w:val="20"/>
        </w:rPr>
        <w:t xml:space="preserve"> </w:t>
      </w:r>
      <w:r w:rsidRPr="00795480">
        <w:rPr>
          <w:i/>
          <w:sz w:val="20"/>
          <w:szCs w:val="20"/>
        </w:rPr>
        <w:t>Д</w:t>
      </w:r>
      <w:r w:rsidRPr="00795480">
        <w:rPr>
          <w:i/>
          <w:spacing w:val="1"/>
          <w:sz w:val="20"/>
          <w:szCs w:val="20"/>
        </w:rPr>
        <w:t>е</w:t>
      </w:r>
      <w:r w:rsidRPr="00795480">
        <w:rPr>
          <w:i/>
          <w:sz w:val="20"/>
          <w:szCs w:val="20"/>
        </w:rPr>
        <w:t>ж</w:t>
      </w:r>
      <w:r w:rsidRPr="00795480">
        <w:rPr>
          <w:i/>
          <w:spacing w:val="1"/>
          <w:sz w:val="20"/>
          <w:szCs w:val="20"/>
        </w:rPr>
        <w:t>н</w:t>
      </w:r>
      <w:r w:rsidRPr="00795480">
        <w:rPr>
          <w:i/>
          <w:sz w:val="20"/>
          <w:szCs w:val="20"/>
        </w:rPr>
        <w:t>ев</w:t>
      </w:r>
      <w:r w:rsidRPr="00795480">
        <w:rPr>
          <w:sz w:val="20"/>
          <w:szCs w:val="20"/>
        </w:rPr>
        <w:t>).</w:t>
      </w:r>
    </w:p>
    <w:p w14:paraId="2E076880"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Важ</w:t>
      </w:r>
      <w:r w:rsidRPr="00795480">
        <w:rPr>
          <w:spacing w:val="-1"/>
          <w:sz w:val="20"/>
          <w:szCs w:val="20"/>
        </w:rPr>
        <w:t>н</w:t>
      </w:r>
      <w:r w:rsidRPr="00795480">
        <w:rPr>
          <w:sz w:val="20"/>
          <w:szCs w:val="20"/>
        </w:rPr>
        <w:t>е</w:t>
      </w:r>
      <w:r w:rsidRPr="00795480">
        <w:rPr>
          <w:spacing w:val="1"/>
          <w:sz w:val="20"/>
          <w:szCs w:val="20"/>
        </w:rPr>
        <w:t>й</w:t>
      </w:r>
      <w:r w:rsidRPr="00795480">
        <w:rPr>
          <w:spacing w:val="-3"/>
          <w:sz w:val="20"/>
          <w:szCs w:val="20"/>
        </w:rPr>
        <w:t>ш</w:t>
      </w:r>
      <w:r w:rsidRPr="00795480">
        <w:rPr>
          <w:spacing w:val="1"/>
          <w:sz w:val="20"/>
          <w:szCs w:val="20"/>
        </w:rPr>
        <w:t>и</w:t>
      </w:r>
      <w:r w:rsidRPr="00795480">
        <w:rPr>
          <w:sz w:val="20"/>
          <w:szCs w:val="20"/>
        </w:rPr>
        <w:t>е г</w:t>
      </w:r>
      <w:r w:rsidRPr="00795480">
        <w:rPr>
          <w:spacing w:val="-2"/>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 xml:space="preserve">е </w:t>
      </w:r>
      <w:r w:rsidRPr="00795480">
        <w:rPr>
          <w:spacing w:val="1"/>
          <w:sz w:val="20"/>
          <w:szCs w:val="20"/>
        </w:rPr>
        <w:t>о</w:t>
      </w:r>
      <w:r w:rsidRPr="00795480">
        <w:rPr>
          <w:sz w:val="20"/>
          <w:szCs w:val="20"/>
        </w:rPr>
        <w:t>тк</w:t>
      </w:r>
      <w:r w:rsidRPr="00795480">
        <w:rPr>
          <w:spacing w:val="-1"/>
          <w:sz w:val="20"/>
          <w:szCs w:val="20"/>
        </w:rPr>
        <w:t>р</w:t>
      </w:r>
      <w:r w:rsidRPr="00795480">
        <w:rPr>
          <w:spacing w:val="1"/>
          <w:sz w:val="20"/>
          <w:szCs w:val="20"/>
        </w:rPr>
        <w:t>ы</w:t>
      </w:r>
      <w:r w:rsidRPr="00795480">
        <w:rPr>
          <w:spacing w:val="-3"/>
          <w:sz w:val="20"/>
          <w:szCs w:val="20"/>
        </w:rPr>
        <w:t>т</w:t>
      </w:r>
      <w:r w:rsidRPr="00795480">
        <w:rPr>
          <w:spacing w:val="1"/>
          <w:sz w:val="20"/>
          <w:szCs w:val="20"/>
        </w:rPr>
        <w:t>и</w:t>
      </w:r>
      <w:r w:rsidRPr="00795480">
        <w:rPr>
          <w:sz w:val="20"/>
          <w:szCs w:val="20"/>
        </w:rPr>
        <w:t xml:space="preserve">я и </w:t>
      </w:r>
      <w:r w:rsidRPr="00795480">
        <w:rPr>
          <w:spacing w:val="1"/>
          <w:sz w:val="20"/>
          <w:szCs w:val="20"/>
        </w:rPr>
        <w:t>п</w:t>
      </w:r>
      <w:r w:rsidRPr="00795480">
        <w:rPr>
          <w:spacing w:val="-4"/>
          <w:sz w:val="20"/>
          <w:szCs w:val="20"/>
        </w:rPr>
        <w:t>у</w:t>
      </w:r>
      <w:r w:rsidRPr="00795480">
        <w:rPr>
          <w:sz w:val="20"/>
          <w:szCs w:val="20"/>
        </w:rPr>
        <w:t>тешест</w:t>
      </w:r>
      <w:r w:rsidRPr="00795480">
        <w:rPr>
          <w:spacing w:val="-1"/>
          <w:sz w:val="20"/>
          <w:szCs w:val="20"/>
        </w:rPr>
        <w:t>ви</w:t>
      </w:r>
      <w:r w:rsidRPr="00795480">
        <w:rPr>
          <w:sz w:val="20"/>
          <w:szCs w:val="20"/>
        </w:rPr>
        <w:t xml:space="preserve">я в </w:t>
      </w:r>
      <w:r w:rsidRPr="00795480">
        <w:rPr>
          <w:spacing w:val="-1"/>
          <w:sz w:val="20"/>
          <w:szCs w:val="20"/>
        </w:rPr>
        <w:t>XV</w:t>
      </w:r>
      <w:r w:rsidRPr="00795480">
        <w:rPr>
          <w:spacing w:val="8"/>
          <w:sz w:val="20"/>
          <w:szCs w:val="20"/>
        </w:rPr>
        <w:t>I</w:t>
      </w:r>
      <w:r w:rsidRPr="00795480">
        <w:rPr>
          <w:spacing w:val="1"/>
          <w:sz w:val="20"/>
          <w:szCs w:val="20"/>
        </w:rPr>
        <w:t>–</w:t>
      </w:r>
      <w:r w:rsidRPr="00795480">
        <w:rPr>
          <w:spacing w:val="-1"/>
          <w:sz w:val="20"/>
          <w:szCs w:val="20"/>
        </w:rPr>
        <w:t>X</w:t>
      </w:r>
      <w:r w:rsidRPr="00795480">
        <w:rPr>
          <w:sz w:val="20"/>
          <w:szCs w:val="20"/>
        </w:rPr>
        <w:t>IX в</w:t>
      </w:r>
      <w:r w:rsidRPr="00795480">
        <w:rPr>
          <w:spacing w:val="-1"/>
          <w:sz w:val="20"/>
          <w:szCs w:val="20"/>
        </w:rPr>
        <w:t>в</w:t>
      </w:r>
      <w:r w:rsidRPr="00795480">
        <w:rPr>
          <w:sz w:val="20"/>
          <w:szCs w:val="20"/>
        </w:rPr>
        <w:t>. (</w:t>
      </w:r>
      <w:r w:rsidRPr="00795480">
        <w:rPr>
          <w:i/>
          <w:spacing w:val="-1"/>
          <w:sz w:val="20"/>
          <w:szCs w:val="20"/>
        </w:rPr>
        <w:t>А</w:t>
      </w:r>
      <w:r w:rsidRPr="00795480">
        <w:rPr>
          <w:i/>
          <w:sz w:val="20"/>
          <w:szCs w:val="20"/>
        </w:rPr>
        <w:t>.</w:t>
      </w:r>
      <w:r w:rsidRPr="00795480">
        <w:rPr>
          <w:i/>
          <w:spacing w:val="-1"/>
          <w:sz w:val="20"/>
          <w:szCs w:val="20"/>
        </w:rPr>
        <w:t xml:space="preserve"> </w:t>
      </w:r>
      <w:r w:rsidRPr="00795480">
        <w:rPr>
          <w:i/>
          <w:sz w:val="20"/>
          <w:szCs w:val="20"/>
        </w:rPr>
        <w:t>Маке</w:t>
      </w:r>
      <w:r w:rsidRPr="00795480">
        <w:rPr>
          <w:i/>
          <w:spacing w:val="1"/>
          <w:sz w:val="20"/>
          <w:szCs w:val="20"/>
        </w:rPr>
        <w:t>н</w:t>
      </w:r>
      <w:r w:rsidRPr="00795480">
        <w:rPr>
          <w:i/>
          <w:spacing w:val="-3"/>
          <w:sz w:val="20"/>
          <w:szCs w:val="20"/>
        </w:rPr>
        <w:t>з</w:t>
      </w:r>
      <w:r w:rsidRPr="00795480">
        <w:rPr>
          <w:i/>
          <w:spacing w:val="1"/>
          <w:sz w:val="20"/>
          <w:szCs w:val="20"/>
        </w:rPr>
        <w:t>и</w:t>
      </w:r>
      <w:r w:rsidRPr="00795480">
        <w:rPr>
          <w:i/>
          <w:sz w:val="20"/>
          <w:szCs w:val="20"/>
        </w:rPr>
        <w:t>,</w:t>
      </w:r>
      <w:r w:rsidRPr="00795480">
        <w:rPr>
          <w:i/>
          <w:spacing w:val="18"/>
          <w:sz w:val="20"/>
          <w:szCs w:val="20"/>
        </w:rPr>
        <w:t xml:space="preserve"> </w:t>
      </w:r>
      <w:r w:rsidRPr="00795480">
        <w:rPr>
          <w:i/>
          <w:sz w:val="20"/>
          <w:szCs w:val="20"/>
        </w:rPr>
        <w:t>В.</w:t>
      </w:r>
      <w:r w:rsidRPr="00795480">
        <w:rPr>
          <w:i/>
          <w:spacing w:val="18"/>
          <w:sz w:val="20"/>
          <w:szCs w:val="20"/>
        </w:rPr>
        <w:t xml:space="preserve"> </w:t>
      </w:r>
      <w:r w:rsidRPr="00795480">
        <w:rPr>
          <w:i/>
          <w:spacing w:val="-1"/>
          <w:sz w:val="20"/>
          <w:szCs w:val="20"/>
        </w:rPr>
        <w:t>А</w:t>
      </w:r>
      <w:r w:rsidRPr="00795480">
        <w:rPr>
          <w:i/>
          <w:sz w:val="20"/>
          <w:szCs w:val="20"/>
        </w:rPr>
        <w:t>т</w:t>
      </w:r>
      <w:r w:rsidRPr="00795480">
        <w:rPr>
          <w:i/>
          <w:spacing w:val="-4"/>
          <w:sz w:val="20"/>
          <w:szCs w:val="20"/>
        </w:rPr>
        <w:t>л</w:t>
      </w:r>
      <w:r w:rsidRPr="00795480">
        <w:rPr>
          <w:i/>
          <w:sz w:val="20"/>
          <w:szCs w:val="20"/>
        </w:rPr>
        <w:t>ас</w:t>
      </w:r>
      <w:r w:rsidRPr="00795480">
        <w:rPr>
          <w:i/>
          <w:spacing w:val="1"/>
          <w:sz w:val="20"/>
          <w:szCs w:val="20"/>
        </w:rPr>
        <w:t>о</w:t>
      </w:r>
      <w:r w:rsidRPr="00795480">
        <w:rPr>
          <w:i/>
          <w:sz w:val="20"/>
          <w:szCs w:val="20"/>
        </w:rPr>
        <w:t>в</w:t>
      </w:r>
      <w:r w:rsidRPr="00795480">
        <w:rPr>
          <w:i/>
          <w:spacing w:val="16"/>
          <w:sz w:val="20"/>
          <w:szCs w:val="20"/>
        </w:rPr>
        <w:t xml:space="preserve"> </w:t>
      </w:r>
      <w:r w:rsidRPr="00795480">
        <w:rPr>
          <w:i/>
          <w:sz w:val="20"/>
          <w:szCs w:val="20"/>
        </w:rPr>
        <w:t>и</w:t>
      </w:r>
      <w:r w:rsidRPr="00795480">
        <w:rPr>
          <w:i/>
          <w:spacing w:val="19"/>
          <w:sz w:val="20"/>
          <w:szCs w:val="20"/>
        </w:rPr>
        <w:t xml:space="preserve"> </w:t>
      </w:r>
      <w:r w:rsidRPr="00795480">
        <w:rPr>
          <w:i/>
          <w:sz w:val="20"/>
          <w:szCs w:val="20"/>
        </w:rPr>
        <w:t>Л.</w:t>
      </w:r>
      <w:r w:rsidRPr="00795480">
        <w:rPr>
          <w:i/>
          <w:spacing w:val="15"/>
          <w:sz w:val="20"/>
          <w:szCs w:val="20"/>
        </w:rPr>
        <w:t xml:space="preserve"> </w:t>
      </w:r>
      <w:r w:rsidRPr="00795480">
        <w:rPr>
          <w:i/>
          <w:sz w:val="20"/>
          <w:szCs w:val="20"/>
        </w:rPr>
        <w:t>М</w:t>
      </w:r>
      <w:r w:rsidRPr="00795480">
        <w:rPr>
          <w:i/>
          <w:spacing w:val="-1"/>
          <w:sz w:val="20"/>
          <w:szCs w:val="20"/>
        </w:rPr>
        <w:t>ор</w:t>
      </w:r>
      <w:r w:rsidRPr="00795480">
        <w:rPr>
          <w:i/>
          <w:spacing w:val="1"/>
          <w:sz w:val="20"/>
          <w:szCs w:val="20"/>
        </w:rPr>
        <w:t>о</w:t>
      </w:r>
      <w:r w:rsidRPr="00795480">
        <w:rPr>
          <w:i/>
          <w:sz w:val="20"/>
          <w:szCs w:val="20"/>
        </w:rPr>
        <w:t>з</w:t>
      </w:r>
      <w:r w:rsidRPr="00795480">
        <w:rPr>
          <w:i/>
          <w:spacing w:val="-3"/>
          <w:sz w:val="20"/>
          <w:szCs w:val="20"/>
        </w:rPr>
        <w:t>к</w:t>
      </w:r>
      <w:r w:rsidRPr="00795480">
        <w:rPr>
          <w:i/>
          <w:spacing w:val="1"/>
          <w:sz w:val="20"/>
          <w:szCs w:val="20"/>
        </w:rPr>
        <w:t>о</w:t>
      </w:r>
      <w:r w:rsidRPr="00795480">
        <w:rPr>
          <w:i/>
          <w:sz w:val="20"/>
          <w:szCs w:val="20"/>
        </w:rPr>
        <w:t>,</w:t>
      </w:r>
      <w:r w:rsidRPr="00795480">
        <w:rPr>
          <w:i/>
          <w:spacing w:val="16"/>
          <w:sz w:val="20"/>
          <w:szCs w:val="20"/>
        </w:rPr>
        <w:t xml:space="preserve"> </w:t>
      </w:r>
      <w:r w:rsidRPr="00795480">
        <w:rPr>
          <w:i/>
          <w:sz w:val="20"/>
          <w:szCs w:val="20"/>
        </w:rPr>
        <w:t>С.</w:t>
      </w:r>
      <w:r w:rsidRPr="00795480">
        <w:rPr>
          <w:i/>
          <w:spacing w:val="18"/>
          <w:sz w:val="20"/>
          <w:szCs w:val="20"/>
        </w:rPr>
        <w:t xml:space="preserve"> </w:t>
      </w:r>
      <w:r w:rsidRPr="00795480">
        <w:rPr>
          <w:i/>
          <w:sz w:val="20"/>
          <w:szCs w:val="20"/>
        </w:rPr>
        <w:t>Реме</w:t>
      </w:r>
      <w:r w:rsidRPr="00795480">
        <w:rPr>
          <w:i/>
          <w:spacing w:val="-3"/>
          <w:sz w:val="20"/>
          <w:szCs w:val="20"/>
        </w:rPr>
        <w:t>з</w:t>
      </w:r>
      <w:r w:rsidRPr="00795480">
        <w:rPr>
          <w:i/>
          <w:spacing w:val="1"/>
          <w:sz w:val="20"/>
          <w:szCs w:val="20"/>
        </w:rPr>
        <w:t>о</w:t>
      </w:r>
      <w:r w:rsidRPr="00795480">
        <w:rPr>
          <w:i/>
          <w:sz w:val="20"/>
          <w:szCs w:val="20"/>
        </w:rPr>
        <w:t>в,</w:t>
      </w:r>
      <w:r w:rsidRPr="00795480">
        <w:rPr>
          <w:i/>
          <w:spacing w:val="17"/>
          <w:sz w:val="20"/>
          <w:szCs w:val="20"/>
        </w:rPr>
        <w:t xml:space="preserve"> </w:t>
      </w:r>
      <w:r w:rsidRPr="00795480">
        <w:rPr>
          <w:i/>
          <w:sz w:val="20"/>
          <w:szCs w:val="20"/>
        </w:rPr>
        <w:t>В.</w:t>
      </w:r>
      <w:r w:rsidRPr="00795480">
        <w:rPr>
          <w:i/>
          <w:spacing w:val="18"/>
          <w:sz w:val="20"/>
          <w:szCs w:val="20"/>
        </w:rPr>
        <w:t xml:space="preserve"> </w:t>
      </w:r>
      <w:r w:rsidRPr="00795480">
        <w:rPr>
          <w:i/>
          <w:spacing w:val="-3"/>
          <w:sz w:val="20"/>
          <w:szCs w:val="20"/>
        </w:rPr>
        <w:t>Б</w:t>
      </w:r>
      <w:r w:rsidRPr="00795480">
        <w:rPr>
          <w:i/>
          <w:sz w:val="20"/>
          <w:szCs w:val="20"/>
        </w:rPr>
        <w:t>е</w:t>
      </w:r>
      <w:r w:rsidRPr="00795480">
        <w:rPr>
          <w:i/>
          <w:spacing w:val="-1"/>
          <w:sz w:val="20"/>
          <w:szCs w:val="20"/>
        </w:rPr>
        <w:t>ри</w:t>
      </w:r>
      <w:r w:rsidRPr="00795480">
        <w:rPr>
          <w:i/>
          <w:spacing w:val="1"/>
          <w:sz w:val="20"/>
          <w:szCs w:val="20"/>
        </w:rPr>
        <w:t>н</w:t>
      </w:r>
      <w:r w:rsidRPr="00795480">
        <w:rPr>
          <w:i/>
          <w:sz w:val="20"/>
          <w:szCs w:val="20"/>
        </w:rPr>
        <w:t>г</w:t>
      </w:r>
      <w:r w:rsidRPr="00795480">
        <w:rPr>
          <w:i/>
          <w:spacing w:val="16"/>
          <w:sz w:val="20"/>
          <w:szCs w:val="20"/>
        </w:rPr>
        <w:t xml:space="preserve"> </w:t>
      </w:r>
      <w:r w:rsidRPr="00795480">
        <w:rPr>
          <w:i/>
          <w:sz w:val="20"/>
          <w:szCs w:val="20"/>
        </w:rPr>
        <w:t>и</w:t>
      </w:r>
      <w:r w:rsidRPr="00795480">
        <w:rPr>
          <w:i/>
          <w:spacing w:val="19"/>
          <w:sz w:val="20"/>
          <w:szCs w:val="20"/>
        </w:rPr>
        <w:t xml:space="preserve"> </w:t>
      </w:r>
      <w:r w:rsidRPr="00795480">
        <w:rPr>
          <w:i/>
          <w:spacing w:val="-1"/>
          <w:sz w:val="20"/>
          <w:szCs w:val="20"/>
        </w:rPr>
        <w:t>А</w:t>
      </w:r>
      <w:r w:rsidRPr="00795480">
        <w:rPr>
          <w:i/>
          <w:sz w:val="20"/>
          <w:szCs w:val="20"/>
        </w:rPr>
        <w:t>.</w:t>
      </w:r>
      <w:r w:rsidRPr="00795480">
        <w:rPr>
          <w:i/>
          <w:spacing w:val="18"/>
          <w:sz w:val="20"/>
          <w:szCs w:val="20"/>
        </w:rPr>
        <w:t xml:space="preserve"> </w:t>
      </w:r>
      <w:r w:rsidRPr="00795480">
        <w:rPr>
          <w:i/>
          <w:spacing w:val="-3"/>
          <w:sz w:val="20"/>
          <w:szCs w:val="20"/>
        </w:rPr>
        <w:t>Ч</w:t>
      </w:r>
      <w:r w:rsidRPr="00795480">
        <w:rPr>
          <w:i/>
          <w:spacing w:val="1"/>
          <w:sz w:val="20"/>
          <w:szCs w:val="20"/>
        </w:rPr>
        <w:t>и</w:t>
      </w:r>
      <w:r w:rsidRPr="00795480">
        <w:rPr>
          <w:i/>
          <w:spacing w:val="-1"/>
          <w:sz w:val="20"/>
          <w:szCs w:val="20"/>
        </w:rPr>
        <w:t>р</w:t>
      </w:r>
      <w:r w:rsidRPr="00795480">
        <w:rPr>
          <w:i/>
          <w:spacing w:val="1"/>
          <w:sz w:val="20"/>
          <w:szCs w:val="20"/>
        </w:rPr>
        <w:t>и</w:t>
      </w:r>
      <w:r w:rsidRPr="00795480">
        <w:rPr>
          <w:i/>
          <w:spacing w:val="-2"/>
          <w:sz w:val="20"/>
          <w:szCs w:val="20"/>
        </w:rPr>
        <w:t>к</w:t>
      </w:r>
      <w:r w:rsidRPr="00795480">
        <w:rPr>
          <w:i/>
          <w:spacing w:val="1"/>
          <w:sz w:val="20"/>
          <w:szCs w:val="20"/>
        </w:rPr>
        <w:t>о</w:t>
      </w:r>
      <w:r w:rsidRPr="00795480">
        <w:rPr>
          <w:i/>
          <w:sz w:val="20"/>
          <w:szCs w:val="20"/>
        </w:rPr>
        <w:t>в,</w:t>
      </w:r>
      <w:r w:rsidRPr="00795480">
        <w:rPr>
          <w:i/>
          <w:spacing w:val="15"/>
          <w:sz w:val="20"/>
          <w:szCs w:val="20"/>
        </w:rPr>
        <w:t xml:space="preserve"> </w:t>
      </w:r>
      <w:r w:rsidRPr="00795480">
        <w:rPr>
          <w:i/>
          <w:sz w:val="20"/>
          <w:szCs w:val="20"/>
        </w:rPr>
        <w:t>Д. К</w:t>
      </w:r>
      <w:r w:rsidRPr="00795480">
        <w:rPr>
          <w:i/>
          <w:spacing w:val="-4"/>
          <w:sz w:val="20"/>
          <w:szCs w:val="20"/>
        </w:rPr>
        <w:t>у</w:t>
      </w:r>
      <w:r w:rsidRPr="00795480">
        <w:rPr>
          <w:i/>
          <w:sz w:val="20"/>
          <w:szCs w:val="20"/>
        </w:rPr>
        <w:t>к,</w:t>
      </w:r>
      <w:r w:rsidRPr="00795480">
        <w:rPr>
          <w:i/>
          <w:spacing w:val="1"/>
          <w:sz w:val="20"/>
          <w:szCs w:val="20"/>
        </w:rPr>
        <w:t xml:space="preserve"> </w:t>
      </w:r>
      <w:r w:rsidRPr="00795480">
        <w:rPr>
          <w:i/>
          <w:sz w:val="20"/>
          <w:szCs w:val="20"/>
        </w:rPr>
        <w:t xml:space="preserve">В.М. </w:t>
      </w:r>
      <w:r w:rsidRPr="00795480">
        <w:rPr>
          <w:i/>
          <w:spacing w:val="1"/>
          <w:sz w:val="20"/>
          <w:szCs w:val="20"/>
        </w:rPr>
        <w:t>Го</w:t>
      </w:r>
      <w:r w:rsidRPr="00795480">
        <w:rPr>
          <w:i/>
          <w:spacing w:val="-1"/>
          <w:sz w:val="20"/>
          <w:szCs w:val="20"/>
        </w:rPr>
        <w:t>л</w:t>
      </w:r>
      <w:r w:rsidRPr="00795480">
        <w:rPr>
          <w:i/>
          <w:spacing w:val="1"/>
          <w:sz w:val="20"/>
          <w:szCs w:val="20"/>
        </w:rPr>
        <w:t>о</w:t>
      </w:r>
      <w:r w:rsidRPr="00795480">
        <w:rPr>
          <w:i/>
          <w:sz w:val="20"/>
          <w:szCs w:val="20"/>
        </w:rPr>
        <w:t>в</w:t>
      </w:r>
      <w:r w:rsidRPr="00795480">
        <w:rPr>
          <w:i/>
          <w:spacing w:val="-2"/>
          <w:sz w:val="20"/>
          <w:szCs w:val="20"/>
        </w:rPr>
        <w:t>н</w:t>
      </w:r>
      <w:r w:rsidRPr="00795480">
        <w:rPr>
          <w:i/>
          <w:spacing w:val="-1"/>
          <w:sz w:val="20"/>
          <w:szCs w:val="20"/>
        </w:rPr>
        <w:t>и</w:t>
      </w:r>
      <w:r w:rsidRPr="00795480">
        <w:rPr>
          <w:i/>
          <w:spacing w:val="1"/>
          <w:sz w:val="20"/>
          <w:szCs w:val="20"/>
        </w:rPr>
        <w:t>н</w:t>
      </w:r>
      <w:r w:rsidRPr="00795480">
        <w:rPr>
          <w:i/>
          <w:sz w:val="20"/>
          <w:szCs w:val="20"/>
        </w:rPr>
        <w:t>,</w:t>
      </w:r>
      <w:r w:rsidRPr="00795480">
        <w:rPr>
          <w:i/>
          <w:spacing w:val="1"/>
          <w:sz w:val="20"/>
          <w:szCs w:val="20"/>
        </w:rPr>
        <w:t xml:space="preserve"> </w:t>
      </w:r>
      <w:r w:rsidRPr="00795480">
        <w:rPr>
          <w:i/>
          <w:spacing w:val="-1"/>
          <w:sz w:val="20"/>
          <w:szCs w:val="20"/>
        </w:rPr>
        <w:t>Ф</w:t>
      </w:r>
      <w:r w:rsidRPr="00795480">
        <w:rPr>
          <w:i/>
          <w:sz w:val="20"/>
          <w:szCs w:val="20"/>
        </w:rPr>
        <w:t>.</w:t>
      </w:r>
      <w:r w:rsidRPr="00795480">
        <w:rPr>
          <w:i/>
          <w:spacing w:val="-2"/>
          <w:sz w:val="20"/>
          <w:szCs w:val="20"/>
        </w:rPr>
        <w:t>П</w:t>
      </w:r>
      <w:r w:rsidRPr="00795480">
        <w:rPr>
          <w:i/>
          <w:sz w:val="20"/>
          <w:szCs w:val="20"/>
        </w:rPr>
        <w:t>.</w:t>
      </w:r>
      <w:r w:rsidRPr="00795480">
        <w:rPr>
          <w:i/>
          <w:spacing w:val="1"/>
          <w:sz w:val="20"/>
          <w:szCs w:val="20"/>
        </w:rPr>
        <w:t xml:space="preserve"> </w:t>
      </w:r>
      <w:r w:rsidRPr="00795480">
        <w:rPr>
          <w:i/>
          <w:sz w:val="20"/>
          <w:szCs w:val="20"/>
        </w:rPr>
        <w:t>Литке,</w:t>
      </w:r>
      <w:r w:rsidRPr="00795480">
        <w:rPr>
          <w:i/>
          <w:spacing w:val="1"/>
          <w:sz w:val="20"/>
          <w:szCs w:val="20"/>
        </w:rPr>
        <w:t xml:space="preserve"> </w:t>
      </w:r>
      <w:r w:rsidRPr="00795480">
        <w:rPr>
          <w:i/>
          <w:sz w:val="20"/>
          <w:szCs w:val="20"/>
        </w:rPr>
        <w:t>С.</w:t>
      </w:r>
      <w:r w:rsidRPr="00795480">
        <w:rPr>
          <w:i/>
          <w:spacing w:val="-2"/>
          <w:sz w:val="20"/>
          <w:szCs w:val="20"/>
        </w:rPr>
        <w:t>О</w:t>
      </w:r>
      <w:r w:rsidRPr="00795480">
        <w:rPr>
          <w:i/>
          <w:sz w:val="20"/>
          <w:szCs w:val="20"/>
        </w:rPr>
        <w:t>.</w:t>
      </w:r>
      <w:r w:rsidRPr="00795480">
        <w:rPr>
          <w:i/>
          <w:spacing w:val="1"/>
          <w:sz w:val="20"/>
          <w:szCs w:val="20"/>
        </w:rPr>
        <w:t xml:space="preserve"> </w:t>
      </w:r>
      <w:r w:rsidRPr="00795480">
        <w:rPr>
          <w:i/>
          <w:sz w:val="20"/>
          <w:szCs w:val="20"/>
        </w:rPr>
        <w:t>Мак</w:t>
      </w:r>
      <w:r w:rsidRPr="00795480">
        <w:rPr>
          <w:i/>
          <w:spacing w:val="-2"/>
          <w:sz w:val="20"/>
          <w:szCs w:val="20"/>
        </w:rPr>
        <w:t>а</w:t>
      </w:r>
      <w:r w:rsidRPr="00795480">
        <w:rPr>
          <w:i/>
          <w:spacing w:val="1"/>
          <w:sz w:val="20"/>
          <w:szCs w:val="20"/>
        </w:rPr>
        <w:t>ро</w:t>
      </w:r>
      <w:r w:rsidRPr="00795480">
        <w:rPr>
          <w:i/>
          <w:sz w:val="20"/>
          <w:szCs w:val="20"/>
        </w:rPr>
        <w:t xml:space="preserve">в, </w:t>
      </w:r>
      <w:r w:rsidRPr="00795480">
        <w:rPr>
          <w:i/>
          <w:spacing w:val="-1"/>
          <w:sz w:val="20"/>
          <w:szCs w:val="20"/>
        </w:rPr>
        <w:t>Н</w:t>
      </w:r>
      <w:r w:rsidRPr="00795480">
        <w:rPr>
          <w:i/>
          <w:sz w:val="20"/>
          <w:szCs w:val="20"/>
        </w:rPr>
        <w:t>.</w:t>
      </w:r>
      <w:r w:rsidRPr="00795480">
        <w:rPr>
          <w:i/>
          <w:spacing w:val="-2"/>
          <w:sz w:val="20"/>
          <w:szCs w:val="20"/>
        </w:rPr>
        <w:t>Н</w:t>
      </w:r>
      <w:r w:rsidRPr="00795480">
        <w:rPr>
          <w:i/>
          <w:sz w:val="20"/>
          <w:szCs w:val="20"/>
        </w:rPr>
        <w:t>.</w:t>
      </w:r>
      <w:r w:rsidRPr="00795480">
        <w:rPr>
          <w:i/>
          <w:spacing w:val="1"/>
          <w:sz w:val="20"/>
          <w:szCs w:val="20"/>
        </w:rPr>
        <w:t xml:space="preserve"> </w:t>
      </w:r>
      <w:r w:rsidRPr="00795480">
        <w:rPr>
          <w:i/>
          <w:sz w:val="20"/>
          <w:szCs w:val="20"/>
        </w:rPr>
        <w:t>М</w:t>
      </w:r>
      <w:r w:rsidRPr="00795480">
        <w:rPr>
          <w:i/>
          <w:spacing w:val="-1"/>
          <w:sz w:val="20"/>
          <w:szCs w:val="20"/>
        </w:rPr>
        <w:t>и</w:t>
      </w:r>
      <w:r w:rsidRPr="00795480">
        <w:rPr>
          <w:i/>
          <w:sz w:val="20"/>
          <w:szCs w:val="20"/>
        </w:rPr>
        <w:t>кл</w:t>
      </w:r>
      <w:r w:rsidRPr="00795480">
        <w:rPr>
          <w:i/>
          <w:spacing w:val="-4"/>
          <w:sz w:val="20"/>
          <w:szCs w:val="20"/>
        </w:rPr>
        <w:t>у</w:t>
      </w:r>
      <w:r w:rsidRPr="00795480">
        <w:rPr>
          <w:i/>
          <w:spacing w:val="1"/>
          <w:sz w:val="20"/>
          <w:szCs w:val="20"/>
        </w:rPr>
        <w:t>х</w:t>
      </w:r>
      <w:r w:rsidRPr="00795480">
        <w:rPr>
          <w:i/>
          <w:spacing w:val="8"/>
          <w:sz w:val="20"/>
          <w:szCs w:val="20"/>
        </w:rPr>
        <w:t>о</w:t>
      </w:r>
      <w:r w:rsidRPr="00795480">
        <w:rPr>
          <w:i/>
          <w:sz w:val="20"/>
          <w:szCs w:val="20"/>
        </w:rPr>
        <w:t>-Макл</w:t>
      </w:r>
      <w:r w:rsidRPr="00795480">
        <w:rPr>
          <w:i/>
          <w:spacing w:val="-3"/>
          <w:sz w:val="20"/>
          <w:szCs w:val="20"/>
        </w:rPr>
        <w:t>а</w:t>
      </w:r>
      <w:r w:rsidRPr="00795480">
        <w:rPr>
          <w:i/>
          <w:spacing w:val="1"/>
          <w:sz w:val="20"/>
          <w:szCs w:val="20"/>
        </w:rPr>
        <w:t>й</w:t>
      </w:r>
      <w:r w:rsidRPr="00795480">
        <w:rPr>
          <w:i/>
          <w:sz w:val="20"/>
          <w:szCs w:val="20"/>
        </w:rPr>
        <w:t>,</w:t>
      </w:r>
      <w:r w:rsidRPr="00795480">
        <w:rPr>
          <w:i/>
          <w:spacing w:val="1"/>
          <w:sz w:val="20"/>
          <w:szCs w:val="20"/>
        </w:rPr>
        <w:t xml:space="preserve"> </w:t>
      </w:r>
      <w:r w:rsidRPr="00795480">
        <w:rPr>
          <w:i/>
          <w:sz w:val="20"/>
          <w:szCs w:val="20"/>
        </w:rPr>
        <w:t>М.</w:t>
      </w:r>
      <w:r w:rsidRPr="00795480">
        <w:rPr>
          <w:i/>
          <w:spacing w:val="-3"/>
          <w:sz w:val="20"/>
          <w:szCs w:val="20"/>
        </w:rPr>
        <w:t>В</w:t>
      </w:r>
      <w:r w:rsidRPr="00795480">
        <w:rPr>
          <w:i/>
          <w:sz w:val="20"/>
          <w:szCs w:val="20"/>
        </w:rPr>
        <w:t>. Лом</w:t>
      </w:r>
      <w:r w:rsidRPr="00795480">
        <w:rPr>
          <w:i/>
          <w:spacing w:val="-1"/>
          <w:sz w:val="20"/>
          <w:szCs w:val="20"/>
        </w:rPr>
        <w:t>он</w:t>
      </w:r>
      <w:r w:rsidRPr="00795480">
        <w:rPr>
          <w:i/>
          <w:spacing w:val="1"/>
          <w:sz w:val="20"/>
          <w:szCs w:val="20"/>
        </w:rPr>
        <w:t>о</w:t>
      </w:r>
      <w:r w:rsidRPr="00795480">
        <w:rPr>
          <w:i/>
          <w:sz w:val="20"/>
          <w:szCs w:val="20"/>
        </w:rPr>
        <w:t>с</w:t>
      </w:r>
      <w:r w:rsidRPr="00795480">
        <w:rPr>
          <w:i/>
          <w:spacing w:val="1"/>
          <w:sz w:val="20"/>
          <w:szCs w:val="20"/>
        </w:rPr>
        <w:t>о</w:t>
      </w:r>
      <w:r w:rsidRPr="00795480">
        <w:rPr>
          <w:i/>
          <w:sz w:val="20"/>
          <w:szCs w:val="20"/>
        </w:rPr>
        <w:t>в,</w:t>
      </w:r>
      <w:r w:rsidRPr="00795480">
        <w:rPr>
          <w:i/>
          <w:spacing w:val="-4"/>
          <w:sz w:val="20"/>
          <w:szCs w:val="20"/>
        </w:rPr>
        <w:t xml:space="preserve"> </w:t>
      </w:r>
      <w:r w:rsidRPr="00795480">
        <w:rPr>
          <w:i/>
          <w:spacing w:val="1"/>
          <w:sz w:val="20"/>
          <w:szCs w:val="20"/>
        </w:rPr>
        <w:t>Г</w:t>
      </w:r>
      <w:r w:rsidRPr="00795480">
        <w:rPr>
          <w:i/>
          <w:sz w:val="20"/>
          <w:szCs w:val="20"/>
        </w:rPr>
        <w:t>.</w:t>
      </w:r>
      <w:r w:rsidRPr="00795480">
        <w:rPr>
          <w:i/>
          <w:spacing w:val="-2"/>
          <w:sz w:val="20"/>
          <w:szCs w:val="20"/>
        </w:rPr>
        <w:t>И</w:t>
      </w:r>
      <w:r w:rsidRPr="00795480">
        <w:rPr>
          <w:i/>
          <w:sz w:val="20"/>
          <w:szCs w:val="20"/>
        </w:rPr>
        <w:t>.</w:t>
      </w:r>
      <w:r w:rsidRPr="00795480">
        <w:rPr>
          <w:i/>
          <w:spacing w:val="-1"/>
          <w:sz w:val="20"/>
          <w:szCs w:val="20"/>
        </w:rPr>
        <w:t xml:space="preserve"> </w:t>
      </w:r>
      <w:r w:rsidRPr="00795480">
        <w:rPr>
          <w:i/>
          <w:sz w:val="20"/>
          <w:szCs w:val="20"/>
        </w:rPr>
        <w:t>Ше</w:t>
      </w:r>
      <w:r w:rsidRPr="00795480">
        <w:rPr>
          <w:i/>
          <w:spacing w:val="-1"/>
          <w:sz w:val="20"/>
          <w:szCs w:val="20"/>
        </w:rPr>
        <w:t>л</w:t>
      </w:r>
      <w:r w:rsidRPr="00795480">
        <w:rPr>
          <w:i/>
          <w:spacing w:val="1"/>
          <w:sz w:val="20"/>
          <w:szCs w:val="20"/>
        </w:rPr>
        <w:t>и</w:t>
      </w:r>
      <w:r w:rsidRPr="00795480">
        <w:rPr>
          <w:i/>
          <w:spacing w:val="-1"/>
          <w:sz w:val="20"/>
          <w:szCs w:val="20"/>
        </w:rPr>
        <w:t>х</w:t>
      </w:r>
      <w:r w:rsidRPr="00795480">
        <w:rPr>
          <w:i/>
          <w:spacing w:val="1"/>
          <w:sz w:val="20"/>
          <w:szCs w:val="20"/>
        </w:rPr>
        <w:t>о</w:t>
      </w:r>
      <w:r w:rsidRPr="00795480">
        <w:rPr>
          <w:i/>
          <w:sz w:val="20"/>
          <w:szCs w:val="20"/>
        </w:rPr>
        <w:t>в,</w:t>
      </w:r>
      <w:r w:rsidRPr="00795480">
        <w:rPr>
          <w:i/>
          <w:spacing w:val="-1"/>
          <w:sz w:val="20"/>
          <w:szCs w:val="20"/>
        </w:rPr>
        <w:t xml:space="preserve"> </w:t>
      </w:r>
      <w:r w:rsidRPr="00795480">
        <w:rPr>
          <w:i/>
          <w:spacing w:val="-2"/>
          <w:sz w:val="20"/>
          <w:szCs w:val="20"/>
        </w:rPr>
        <w:t>П</w:t>
      </w:r>
      <w:r w:rsidRPr="00795480">
        <w:rPr>
          <w:i/>
          <w:sz w:val="20"/>
          <w:szCs w:val="20"/>
        </w:rPr>
        <w:t>.</w:t>
      </w:r>
      <w:r w:rsidRPr="00795480">
        <w:rPr>
          <w:i/>
          <w:spacing w:val="-2"/>
          <w:sz w:val="20"/>
          <w:szCs w:val="20"/>
        </w:rPr>
        <w:t>П</w:t>
      </w:r>
      <w:r w:rsidRPr="00795480">
        <w:rPr>
          <w:i/>
          <w:sz w:val="20"/>
          <w:szCs w:val="20"/>
        </w:rPr>
        <w:t>.</w:t>
      </w:r>
      <w:r w:rsidRPr="00795480">
        <w:rPr>
          <w:i/>
          <w:spacing w:val="-1"/>
          <w:sz w:val="20"/>
          <w:szCs w:val="20"/>
        </w:rPr>
        <w:t xml:space="preserve"> </w:t>
      </w:r>
      <w:r w:rsidRPr="00795480">
        <w:rPr>
          <w:i/>
          <w:sz w:val="20"/>
          <w:szCs w:val="20"/>
        </w:rPr>
        <w:t>Семе</w:t>
      </w:r>
      <w:r w:rsidRPr="00795480">
        <w:rPr>
          <w:i/>
          <w:spacing w:val="1"/>
          <w:sz w:val="20"/>
          <w:szCs w:val="20"/>
        </w:rPr>
        <w:t>н</w:t>
      </w:r>
      <w:r w:rsidRPr="00795480">
        <w:rPr>
          <w:i/>
          <w:spacing w:val="-1"/>
          <w:sz w:val="20"/>
          <w:szCs w:val="20"/>
        </w:rPr>
        <w:t>о</w:t>
      </w:r>
      <w:r w:rsidRPr="00795480">
        <w:rPr>
          <w:i/>
          <w:spacing w:val="2"/>
          <w:sz w:val="20"/>
          <w:szCs w:val="20"/>
        </w:rPr>
        <w:t>в</w:t>
      </w:r>
      <w:r w:rsidRPr="00795480">
        <w:rPr>
          <w:i/>
          <w:sz w:val="20"/>
          <w:szCs w:val="20"/>
        </w:rPr>
        <w:t>-</w:t>
      </w:r>
      <w:r w:rsidRPr="00795480">
        <w:rPr>
          <w:i/>
          <w:spacing w:val="-1"/>
          <w:sz w:val="20"/>
          <w:szCs w:val="20"/>
        </w:rPr>
        <w:t>Т</w:t>
      </w:r>
      <w:r w:rsidRPr="00795480">
        <w:rPr>
          <w:i/>
          <w:sz w:val="20"/>
          <w:szCs w:val="20"/>
        </w:rPr>
        <w:t>я</w:t>
      </w:r>
      <w:r w:rsidRPr="00795480">
        <w:rPr>
          <w:i/>
          <w:spacing w:val="1"/>
          <w:sz w:val="20"/>
          <w:szCs w:val="20"/>
        </w:rPr>
        <w:t>н</w:t>
      </w:r>
      <w:r w:rsidRPr="00795480">
        <w:rPr>
          <w:i/>
          <w:spacing w:val="-1"/>
          <w:sz w:val="20"/>
          <w:szCs w:val="20"/>
        </w:rPr>
        <w:t>ь</w:t>
      </w:r>
      <w:r w:rsidRPr="00795480">
        <w:rPr>
          <w:i/>
          <w:sz w:val="20"/>
          <w:szCs w:val="20"/>
        </w:rPr>
        <w:t>-Ш</w:t>
      </w:r>
      <w:r w:rsidRPr="00795480">
        <w:rPr>
          <w:i/>
          <w:spacing w:val="-3"/>
          <w:sz w:val="20"/>
          <w:szCs w:val="20"/>
        </w:rPr>
        <w:t>а</w:t>
      </w:r>
      <w:r w:rsidRPr="00795480">
        <w:rPr>
          <w:i/>
          <w:spacing w:val="1"/>
          <w:sz w:val="20"/>
          <w:szCs w:val="20"/>
        </w:rPr>
        <w:t>н</w:t>
      </w:r>
      <w:r w:rsidRPr="00795480">
        <w:rPr>
          <w:i/>
          <w:sz w:val="20"/>
          <w:szCs w:val="20"/>
        </w:rPr>
        <w:t>с</w:t>
      </w:r>
      <w:r w:rsidRPr="00795480">
        <w:rPr>
          <w:i/>
          <w:spacing w:val="-2"/>
          <w:sz w:val="20"/>
          <w:szCs w:val="20"/>
        </w:rPr>
        <w:t>к</w:t>
      </w:r>
      <w:r w:rsidRPr="00795480">
        <w:rPr>
          <w:i/>
          <w:spacing w:val="1"/>
          <w:sz w:val="20"/>
          <w:szCs w:val="20"/>
        </w:rPr>
        <w:t>ий</w:t>
      </w:r>
      <w:r w:rsidRPr="00795480">
        <w:rPr>
          <w:i/>
          <w:sz w:val="20"/>
          <w:szCs w:val="20"/>
        </w:rPr>
        <w:t>,</w:t>
      </w:r>
      <w:r w:rsidRPr="00795480">
        <w:rPr>
          <w:i/>
          <w:spacing w:val="-1"/>
          <w:sz w:val="20"/>
          <w:szCs w:val="20"/>
        </w:rPr>
        <w:t xml:space="preserve"> Н</w:t>
      </w:r>
      <w:r w:rsidRPr="00795480">
        <w:rPr>
          <w:i/>
          <w:spacing w:val="-3"/>
          <w:sz w:val="20"/>
          <w:szCs w:val="20"/>
        </w:rPr>
        <w:t>.</w:t>
      </w:r>
      <w:r w:rsidRPr="00795480">
        <w:rPr>
          <w:i/>
          <w:sz w:val="20"/>
          <w:szCs w:val="20"/>
        </w:rPr>
        <w:t>М.</w:t>
      </w:r>
      <w:r w:rsidRPr="00795480">
        <w:rPr>
          <w:i/>
          <w:spacing w:val="-1"/>
          <w:sz w:val="20"/>
          <w:szCs w:val="20"/>
        </w:rPr>
        <w:t xml:space="preserve"> П</w:t>
      </w:r>
      <w:r w:rsidRPr="00795480">
        <w:rPr>
          <w:i/>
          <w:spacing w:val="1"/>
          <w:sz w:val="20"/>
          <w:szCs w:val="20"/>
        </w:rPr>
        <w:t>р</w:t>
      </w:r>
      <w:r w:rsidRPr="00795480">
        <w:rPr>
          <w:i/>
          <w:sz w:val="20"/>
          <w:szCs w:val="20"/>
        </w:rPr>
        <w:t>жевал</w:t>
      </w:r>
      <w:r w:rsidRPr="00795480">
        <w:rPr>
          <w:i/>
          <w:spacing w:val="-2"/>
          <w:sz w:val="20"/>
          <w:szCs w:val="20"/>
        </w:rPr>
        <w:t>ь</w:t>
      </w:r>
      <w:r w:rsidRPr="00795480">
        <w:rPr>
          <w:i/>
          <w:sz w:val="20"/>
          <w:szCs w:val="20"/>
        </w:rPr>
        <w:t>с</w:t>
      </w:r>
      <w:r w:rsidRPr="00795480">
        <w:rPr>
          <w:i/>
          <w:spacing w:val="-2"/>
          <w:sz w:val="20"/>
          <w:szCs w:val="20"/>
        </w:rPr>
        <w:t>к</w:t>
      </w:r>
      <w:r w:rsidRPr="00795480">
        <w:rPr>
          <w:i/>
          <w:spacing w:val="1"/>
          <w:sz w:val="20"/>
          <w:szCs w:val="20"/>
        </w:rPr>
        <w:t>ий.</w:t>
      </w:r>
    </w:p>
    <w:p w14:paraId="6D40C52C" w14:textId="77777777" w:rsidR="001665A0" w:rsidRPr="00795480" w:rsidRDefault="001665A0" w:rsidP="007C424B">
      <w:pPr>
        <w:tabs>
          <w:tab w:val="left" w:pos="426"/>
        </w:tabs>
        <w:autoSpaceDE w:val="0"/>
        <w:autoSpaceDN w:val="0"/>
        <w:adjustRightInd w:val="0"/>
        <w:jc w:val="both"/>
        <w:rPr>
          <w:sz w:val="20"/>
          <w:szCs w:val="20"/>
        </w:rPr>
      </w:pPr>
      <w:r w:rsidRPr="00795480">
        <w:rPr>
          <w:i/>
          <w:spacing w:val="-1"/>
          <w:sz w:val="20"/>
          <w:szCs w:val="20"/>
        </w:rPr>
        <w:t>А</w:t>
      </w:r>
      <w:r w:rsidRPr="00795480">
        <w:rPr>
          <w:i/>
          <w:sz w:val="20"/>
          <w:szCs w:val="20"/>
        </w:rPr>
        <w:t>.</w:t>
      </w:r>
      <w:r w:rsidRPr="00795480">
        <w:rPr>
          <w:i/>
          <w:spacing w:val="-1"/>
          <w:sz w:val="20"/>
          <w:szCs w:val="20"/>
        </w:rPr>
        <w:t xml:space="preserve"> </w:t>
      </w:r>
      <w:r w:rsidRPr="00795480">
        <w:rPr>
          <w:i/>
          <w:spacing w:val="1"/>
          <w:sz w:val="20"/>
          <w:szCs w:val="20"/>
        </w:rPr>
        <w:t>Г</w:t>
      </w:r>
      <w:r w:rsidRPr="00795480">
        <w:rPr>
          <w:i/>
          <w:spacing w:val="-4"/>
          <w:sz w:val="20"/>
          <w:szCs w:val="20"/>
        </w:rPr>
        <w:t>у</w:t>
      </w:r>
      <w:r w:rsidRPr="00795480">
        <w:rPr>
          <w:i/>
          <w:sz w:val="20"/>
          <w:szCs w:val="20"/>
        </w:rPr>
        <w:t>м</w:t>
      </w:r>
      <w:r w:rsidRPr="00795480">
        <w:rPr>
          <w:i/>
          <w:spacing w:val="1"/>
          <w:sz w:val="20"/>
          <w:szCs w:val="20"/>
        </w:rPr>
        <w:t>бо</w:t>
      </w:r>
      <w:r w:rsidRPr="00795480">
        <w:rPr>
          <w:i/>
          <w:spacing w:val="-1"/>
          <w:sz w:val="20"/>
          <w:szCs w:val="20"/>
        </w:rPr>
        <w:t>ль</w:t>
      </w:r>
      <w:r w:rsidRPr="00795480">
        <w:rPr>
          <w:i/>
          <w:spacing w:val="1"/>
          <w:sz w:val="20"/>
          <w:szCs w:val="20"/>
        </w:rPr>
        <w:t>д</w:t>
      </w:r>
      <w:r w:rsidRPr="00795480">
        <w:rPr>
          <w:i/>
          <w:sz w:val="20"/>
          <w:szCs w:val="20"/>
        </w:rPr>
        <w:t>т,</w:t>
      </w:r>
      <w:r w:rsidRPr="00795480">
        <w:rPr>
          <w:i/>
          <w:spacing w:val="15"/>
          <w:sz w:val="20"/>
          <w:szCs w:val="20"/>
        </w:rPr>
        <w:t xml:space="preserve"> </w:t>
      </w:r>
      <w:r w:rsidRPr="00795480">
        <w:rPr>
          <w:i/>
          <w:sz w:val="20"/>
          <w:szCs w:val="20"/>
        </w:rPr>
        <w:t>Э.</w:t>
      </w:r>
      <w:r w:rsidRPr="00795480">
        <w:rPr>
          <w:i/>
          <w:spacing w:val="15"/>
          <w:sz w:val="20"/>
          <w:szCs w:val="20"/>
        </w:rPr>
        <w:t xml:space="preserve"> </w:t>
      </w:r>
      <w:proofErr w:type="spellStart"/>
      <w:r w:rsidRPr="00795480">
        <w:rPr>
          <w:i/>
          <w:spacing w:val="-3"/>
          <w:sz w:val="20"/>
          <w:szCs w:val="20"/>
        </w:rPr>
        <w:t>Б</w:t>
      </w:r>
      <w:r w:rsidRPr="00795480">
        <w:rPr>
          <w:i/>
          <w:spacing w:val="1"/>
          <w:sz w:val="20"/>
          <w:szCs w:val="20"/>
        </w:rPr>
        <w:t>о</w:t>
      </w:r>
      <w:r w:rsidRPr="00795480">
        <w:rPr>
          <w:i/>
          <w:spacing w:val="-1"/>
          <w:sz w:val="20"/>
          <w:szCs w:val="20"/>
        </w:rPr>
        <w:t>н</w:t>
      </w:r>
      <w:r w:rsidRPr="00795480">
        <w:rPr>
          <w:i/>
          <w:spacing w:val="1"/>
          <w:sz w:val="20"/>
          <w:szCs w:val="20"/>
        </w:rPr>
        <w:t>п</w:t>
      </w:r>
      <w:r w:rsidRPr="00795480">
        <w:rPr>
          <w:i/>
          <w:spacing w:val="-1"/>
          <w:sz w:val="20"/>
          <w:szCs w:val="20"/>
        </w:rPr>
        <w:t>л</w:t>
      </w:r>
      <w:r w:rsidRPr="00795480">
        <w:rPr>
          <w:i/>
          <w:sz w:val="20"/>
          <w:szCs w:val="20"/>
        </w:rPr>
        <w:t>а</w:t>
      </w:r>
      <w:r w:rsidRPr="00795480">
        <w:rPr>
          <w:i/>
          <w:spacing w:val="1"/>
          <w:sz w:val="20"/>
          <w:szCs w:val="20"/>
        </w:rPr>
        <w:t>н</w:t>
      </w:r>
      <w:proofErr w:type="spellEnd"/>
      <w:r w:rsidRPr="00795480">
        <w:rPr>
          <w:i/>
          <w:sz w:val="20"/>
          <w:szCs w:val="20"/>
        </w:rPr>
        <w:t>,</w:t>
      </w:r>
      <w:r w:rsidRPr="00795480">
        <w:rPr>
          <w:i/>
          <w:spacing w:val="13"/>
          <w:sz w:val="20"/>
          <w:szCs w:val="20"/>
        </w:rPr>
        <w:t xml:space="preserve"> </w:t>
      </w:r>
      <w:r w:rsidRPr="00795480">
        <w:rPr>
          <w:i/>
          <w:spacing w:val="1"/>
          <w:sz w:val="20"/>
          <w:szCs w:val="20"/>
        </w:rPr>
        <w:t>Г</w:t>
      </w:r>
      <w:r w:rsidRPr="00795480">
        <w:rPr>
          <w:i/>
          <w:sz w:val="20"/>
          <w:szCs w:val="20"/>
        </w:rPr>
        <w:t>.</w:t>
      </w:r>
      <w:r w:rsidRPr="00795480">
        <w:rPr>
          <w:i/>
          <w:spacing w:val="-2"/>
          <w:sz w:val="20"/>
          <w:szCs w:val="20"/>
        </w:rPr>
        <w:t>И</w:t>
      </w:r>
      <w:r w:rsidRPr="00795480">
        <w:rPr>
          <w:i/>
          <w:sz w:val="20"/>
          <w:szCs w:val="20"/>
        </w:rPr>
        <w:t>.</w:t>
      </w:r>
      <w:r w:rsidRPr="00795480">
        <w:rPr>
          <w:i/>
          <w:spacing w:val="16"/>
          <w:sz w:val="20"/>
          <w:szCs w:val="20"/>
        </w:rPr>
        <w:t xml:space="preserve"> </w:t>
      </w:r>
      <w:proofErr w:type="spellStart"/>
      <w:r w:rsidRPr="00795480">
        <w:rPr>
          <w:i/>
          <w:sz w:val="20"/>
          <w:szCs w:val="20"/>
        </w:rPr>
        <w:t>Ла</w:t>
      </w:r>
      <w:r w:rsidRPr="00795480">
        <w:rPr>
          <w:i/>
          <w:spacing w:val="-2"/>
          <w:sz w:val="20"/>
          <w:szCs w:val="20"/>
        </w:rPr>
        <w:t>н</w:t>
      </w:r>
      <w:r w:rsidRPr="00795480">
        <w:rPr>
          <w:i/>
          <w:sz w:val="20"/>
          <w:szCs w:val="20"/>
        </w:rPr>
        <w:t>гс</w:t>
      </w:r>
      <w:r w:rsidRPr="00795480">
        <w:rPr>
          <w:i/>
          <w:spacing w:val="-1"/>
          <w:sz w:val="20"/>
          <w:szCs w:val="20"/>
        </w:rPr>
        <w:t>д</w:t>
      </w:r>
      <w:r w:rsidRPr="00795480">
        <w:rPr>
          <w:i/>
          <w:spacing w:val="1"/>
          <w:sz w:val="20"/>
          <w:szCs w:val="20"/>
        </w:rPr>
        <w:t>о</w:t>
      </w:r>
      <w:r w:rsidRPr="00795480">
        <w:rPr>
          <w:i/>
          <w:spacing w:val="-1"/>
          <w:sz w:val="20"/>
          <w:szCs w:val="20"/>
        </w:rPr>
        <w:t>р</w:t>
      </w:r>
      <w:r w:rsidRPr="00795480">
        <w:rPr>
          <w:i/>
          <w:sz w:val="20"/>
          <w:szCs w:val="20"/>
        </w:rPr>
        <w:t>ф</w:t>
      </w:r>
      <w:proofErr w:type="spellEnd"/>
      <w:r w:rsidRPr="00795480">
        <w:rPr>
          <w:i/>
          <w:spacing w:val="14"/>
          <w:sz w:val="20"/>
          <w:szCs w:val="20"/>
        </w:rPr>
        <w:t xml:space="preserve"> </w:t>
      </w:r>
      <w:r w:rsidRPr="00795480">
        <w:rPr>
          <w:i/>
          <w:sz w:val="20"/>
          <w:szCs w:val="20"/>
        </w:rPr>
        <w:t>и</w:t>
      </w:r>
      <w:r w:rsidRPr="00795480">
        <w:rPr>
          <w:i/>
          <w:spacing w:val="17"/>
          <w:sz w:val="20"/>
          <w:szCs w:val="20"/>
        </w:rPr>
        <w:t xml:space="preserve"> </w:t>
      </w:r>
      <w:r w:rsidRPr="00795480">
        <w:rPr>
          <w:i/>
          <w:spacing w:val="-1"/>
          <w:sz w:val="20"/>
          <w:szCs w:val="20"/>
        </w:rPr>
        <w:t>Н</w:t>
      </w:r>
      <w:r w:rsidRPr="00795480">
        <w:rPr>
          <w:i/>
          <w:sz w:val="20"/>
          <w:szCs w:val="20"/>
        </w:rPr>
        <w:t>.Г.</w:t>
      </w:r>
      <w:r w:rsidRPr="00795480">
        <w:rPr>
          <w:i/>
          <w:spacing w:val="16"/>
          <w:sz w:val="20"/>
          <w:szCs w:val="20"/>
        </w:rPr>
        <w:t xml:space="preserve"> </w:t>
      </w:r>
      <w:r w:rsidRPr="00795480">
        <w:rPr>
          <w:i/>
          <w:sz w:val="20"/>
          <w:szCs w:val="20"/>
        </w:rPr>
        <w:t>Р</w:t>
      </w:r>
      <w:r w:rsidRPr="00795480">
        <w:rPr>
          <w:i/>
          <w:spacing w:val="-4"/>
          <w:sz w:val="20"/>
          <w:szCs w:val="20"/>
        </w:rPr>
        <w:t>у</w:t>
      </w:r>
      <w:r w:rsidRPr="00795480">
        <w:rPr>
          <w:i/>
          <w:spacing w:val="1"/>
          <w:sz w:val="20"/>
          <w:szCs w:val="20"/>
        </w:rPr>
        <w:t>б</w:t>
      </w:r>
      <w:r w:rsidRPr="00795480">
        <w:rPr>
          <w:i/>
          <w:spacing w:val="-1"/>
          <w:sz w:val="20"/>
          <w:szCs w:val="20"/>
        </w:rPr>
        <w:t>ц</w:t>
      </w:r>
      <w:r w:rsidRPr="00795480">
        <w:rPr>
          <w:i/>
          <w:spacing w:val="1"/>
          <w:sz w:val="20"/>
          <w:szCs w:val="20"/>
        </w:rPr>
        <w:t>о</w:t>
      </w:r>
      <w:r w:rsidRPr="00795480">
        <w:rPr>
          <w:i/>
          <w:sz w:val="20"/>
          <w:szCs w:val="20"/>
        </w:rPr>
        <w:t>в,</w:t>
      </w:r>
      <w:r w:rsidRPr="00795480">
        <w:rPr>
          <w:i/>
          <w:spacing w:val="13"/>
          <w:sz w:val="20"/>
          <w:szCs w:val="20"/>
        </w:rPr>
        <w:t xml:space="preserve"> </w:t>
      </w:r>
      <w:r w:rsidRPr="00795480">
        <w:rPr>
          <w:i/>
          <w:spacing w:val="-1"/>
          <w:sz w:val="20"/>
          <w:szCs w:val="20"/>
        </w:rPr>
        <w:t>Ф</w:t>
      </w:r>
      <w:r w:rsidRPr="00795480">
        <w:rPr>
          <w:i/>
          <w:sz w:val="20"/>
          <w:szCs w:val="20"/>
        </w:rPr>
        <w:t>.</w:t>
      </w:r>
      <w:r w:rsidRPr="00795480">
        <w:rPr>
          <w:i/>
          <w:spacing w:val="-2"/>
          <w:sz w:val="20"/>
          <w:szCs w:val="20"/>
        </w:rPr>
        <w:t>Ф</w:t>
      </w:r>
      <w:r w:rsidRPr="00795480">
        <w:rPr>
          <w:i/>
          <w:sz w:val="20"/>
          <w:szCs w:val="20"/>
        </w:rPr>
        <w:t>.</w:t>
      </w:r>
      <w:r w:rsidRPr="00795480">
        <w:rPr>
          <w:i/>
          <w:spacing w:val="16"/>
          <w:sz w:val="20"/>
          <w:szCs w:val="20"/>
        </w:rPr>
        <w:t xml:space="preserve"> </w:t>
      </w:r>
      <w:r w:rsidRPr="00795480">
        <w:rPr>
          <w:i/>
          <w:sz w:val="20"/>
          <w:szCs w:val="20"/>
        </w:rPr>
        <w:t>Бе</w:t>
      </w:r>
      <w:r w:rsidRPr="00795480">
        <w:rPr>
          <w:i/>
          <w:spacing w:val="-1"/>
          <w:sz w:val="20"/>
          <w:szCs w:val="20"/>
        </w:rPr>
        <w:t>лл</w:t>
      </w:r>
      <w:r w:rsidRPr="00795480">
        <w:rPr>
          <w:i/>
          <w:spacing w:val="1"/>
          <w:sz w:val="20"/>
          <w:szCs w:val="20"/>
        </w:rPr>
        <w:t>ин</w:t>
      </w:r>
      <w:r w:rsidRPr="00795480">
        <w:rPr>
          <w:i/>
          <w:sz w:val="20"/>
          <w:szCs w:val="20"/>
        </w:rPr>
        <w:t>сга</w:t>
      </w:r>
      <w:r w:rsidRPr="00795480">
        <w:rPr>
          <w:i/>
          <w:spacing w:val="-3"/>
          <w:sz w:val="20"/>
          <w:szCs w:val="20"/>
        </w:rPr>
        <w:t>у</w:t>
      </w:r>
      <w:r w:rsidRPr="00795480">
        <w:rPr>
          <w:i/>
          <w:sz w:val="20"/>
          <w:szCs w:val="20"/>
        </w:rPr>
        <w:t>зен и</w:t>
      </w:r>
      <w:r w:rsidRPr="00795480">
        <w:rPr>
          <w:i/>
          <w:spacing w:val="2"/>
          <w:sz w:val="20"/>
          <w:szCs w:val="20"/>
        </w:rPr>
        <w:t xml:space="preserve"> </w:t>
      </w:r>
      <w:r w:rsidRPr="00795480">
        <w:rPr>
          <w:i/>
          <w:sz w:val="20"/>
          <w:szCs w:val="20"/>
        </w:rPr>
        <w:t>М.</w:t>
      </w:r>
      <w:r w:rsidRPr="00795480">
        <w:rPr>
          <w:i/>
          <w:spacing w:val="-2"/>
          <w:sz w:val="20"/>
          <w:szCs w:val="20"/>
        </w:rPr>
        <w:t>П</w:t>
      </w:r>
      <w:r w:rsidRPr="00795480">
        <w:rPr>
          <w:i/>
          <w:sz w:val="20"/>
          <w:szCs w:val="20"/>
        </w:rPr>
        <w:t>.</w:t>
      </w:r>
      <w:r w:rsidRPr="00795480">
        <w:rPr>
          <w:i/>
          <w:spacing w:val="1"/>
          <w:sz w:val="20"/>
          <w:szCs w:val="20"/>
        </w:rPr>
        <w:t xml:space="preserve"> </w:t>
      </w:r>
      <w:r w:rsidRPr="00795480">
        <w:rPr>
          <w:i/>
          <w:sz w:val="20"/>
          <w:szCs w:val="20"/>
        </w:rPr>
        <w:t>Ла</w:t>
      </w:r>
      <w:r w:rsidRPr="00795480">
        <w:rPr>
          <w:i/>
          <w:spacing w:val="-1"/>
          <w:sz w:val="20"/>
          <w:szCs w:val="20"/>
        </w:rPr>
        <w:t>з</w:t>
      </w:r>
      <w:r w:rsidRPr="00795480">
        <w:rPr>
          <w:i/>
          <w:sz w:val="20"/>
          <w:szCs w:val="20"/>
        </w:rPr>
        <w:t>а</w:t>
      </w:r>
      <w:r w:rsidRPr="00795480">
        <w:rPr>
          <w:i/>
          <w:spacing w:val="1"/>
          <w:sz w:val="20"/>
          <w:szCs w:val="20"/>
        </w:rPr>
        <w:t>р</w:t>
      </w:r>
      <w:r w:rsidRPr="00795480">
        <w:rPr>
          <w:i/>
          <w:sz w:val="20"/>
          <w:szCs w:val="20"/>
        </w:rPr>
        <w:t>ев, Д.</w:t>
      </w:r>
      <w:r w:rsidRPr="00795480">
        <w:rPr>
          <w:i/>
          <w:spacing w:val="4"/>
          <w:sz w:val="20"/>
          <w:szCs w:val="20"/>
        </w:rPr>
        <w:t xml:space="preserve"> </w:t>
      </w:r>
      <w:r w:rsidRPr="00795480">
        <w:rPr>
          <w:i/>
          <w:sz w:val="20"/>
          <w:szCs w:val="20"/>
        </w:rPr>
        <w:t>Ливингс</w:t>
      </w:r>
      <w:r w:rsidRPr="00795480">
        <w:rPr>
          <w:i/>
          <w:spacing w:val="-1"/>
          <w:sz w:val="20"/>
          <w:szCs w:val="20"/>
        </w:rPr>
        <w:t>то</w:t>
      </w:r>
      <w:r w:rsidRPr="00795480">
        <w:rPr>
          <w:i/>
          <w:spacing w:val="1"/>
          <w:sz w:val="20"/>
          <w:szCs w:val="20"/>
        </w:rPr>
        <w:t>н</w:t>
      </w:r>
      <w:r w:rsidRPr="00795480">
        <w:rPr>
          <w:i/>
          <w:sz w:val="20"/>
          <w:szCs w:val="20"/>
        </w:rPr>
        <w:t>,</w:t>
      </w:r>
      <w:r w:rsidRPr="00795480">
        <w:rPr>
          <w:i/>
          <w:spacing w:val="1"/>
          <w:sz w:val="20"/>
          <w:szCs w:val="20"/>
        </w:rPr>
        <w:t xml:space="preserve"> </w:t>
      </w:r>
      <w:r w:rsidRPr="00795480">
        <w:rPr>
          <w:i/>
          <w:sz w:val="20"/>
          <w:szCs w:val="20"/>
        </w:rPr>
        <w:t>В.В. Юнк</w:t>
      </w:r>
      <w:r w:rsidRPr="00795480">
        <w:rPr>
          <w:i/>
          <w:spacing w:val="-2"/>
          <w:sz w:val="20"/>
          <w:szCs w:val="20"/>
        </w:rPr>
        <w:t>е</w:t>
      </w:r>
      <w:r w:rsidRPr="00795480">
        <w:rPr>
          <w:i/>
          <w:spacing w:val="1"/>
          <w:sz w:val="20"/>
          <w:szCs w:val="20"/>
        </w:rPr>
        <w:t>р</w:t>
      </w:r>
      <w:r w:rsidRPr="00795480">
        <w:rPr>
          <w:i/>
          <w:sz w:val="20"/>
          <w:szCs w:val="20"/>
        </w:rPr>
        <w:t>,</w:t>
      </w:r>
      <w:r w:rsidRPr="00795480">
        <w:rPr>
          <w:i/>
          <w:spacing w:val="1"/>
          <w:sz w:val="20"/>
          <w:szCs w:val="20"/>
        </w:rPr>
        <w:t xml:space="preserve"> </w:t>
      </w:r>
      <w:r w:rsidRPr="00795480">
        <w:rPr>
          <w:i/>
          <w:spacing w:val="-1"/>
          <w:sz w:val="20"/>
          <w:szCs w:val="20"/>
        </w:rPr>
        <w:t>Е</w:t>
      </w:r>
      <w:r w:rsidRPr="00795480">
        <w:rPr>
          <w:i/>
          <w:sz w:val="20"/>
          <w:szCs w:val="20"/>
        </w:rPr>
        <w:t>.</w:t>
      </w:r>
      <w:r w:rsidRPr="00795480">
        <w:rPr>
          <w:i/>
          <w:spacing w:val="-2"/>
          <w:sz w:val="20"/>
          <w:szCs w:val="20"/>
        </w:rPr>
        <w:t>П</w:t>
      </w:r>
      <w:r w:rsidRPr="00795480">
        <w:rPr>
          <w:i/>
          <w:sz w:val="20"/>
          <w:szCs w:val="20"/>
        </w:rPr>
        <w:t>.</w:t>
      </w:r>
      <w:r w:rsidRPr="00795480">
        <w:rPr>
          <w:i/>
          <w:spacing w:val="1"/>
          <w:sz w:val="20"/>
          <w:szCs w:val="20"/>
        </w:rPr>
        <w:t xml:space="preserve"> </w:t>
      </w:r>
      <w:r w:rsidRPr="00795480">
        <w:rPr>
          <w:i/>
          <w:sz w:val="20"/>
          <w:szCs w:val="20"/>
        </w:rPr>
        <w:t>К</w:t>
      </w:r>
      <w:r w:rsidRPr="00795480">
        <w:rPr>
          <w:i/>
          <w:spacing w:val="1"/>
          <w:sz w:val="20"/>
          <w:szCs w:val="20"/>
        </w:rPr>
        <w:t>о</w:t>
      </w:r>
      <w:r w:rsidRPr="00795480">
        <w:rPr>
          <w:i/>
          <w:sz w:val="20"/>
          <w:szCs w:val="20"/>
        </w:rPr>
        <w:t>ва</w:t>
      </w:r>
      <w:r w:rsidRPr="00795480">
        <w:rPr>
          <w:i/>
          <w:spacing w:val="-1"/>
          <w:sz w:val="20"/>
          <w:szCs w:val="20"/>
        </w:rPr>
        <w:t>л</w:t>
      </w:r>
      <w:r w:rsidRPr="00795480">
        <w:rPr>
          <w:i/>
          <w:sz w:val="20"/>
          <w:szCs w:val="20"/>
        </w:rPr>
        <w:t>евск</w:t>
      </w:r>
      <w:r w:rsidRPr="00795480">
        <w:rPr>
          <w:i/>
          <w:spacing w:val="-1"/>
          <w:sz w:val="20"/>
          <w:szCs w:val="20"/>
        </w:rPr>
        <w:t>и</w:t>
      </w:r>
      <w:r w:rsidRPr="00795480">
        <w:rPr>
          <w:i/>
          <w:spacing w:val="1"/>
          <w:sz w:val="20"/>
          <w:szCs w:val="20"/>
        </w:rPr>
        <w:t>й</w:t>
      </w:r>
      <w:r w:rsidRPr="00795480">
        <w:rPr>
          <w:i/>
          <w:sz w:val="20"/>
          <w:szCs w:val="20"/>
        </w:rPr>
        <w:t>,</w:t>
      </w:r>
      <w:r w:rsidRPr="00795480">
        <w:rPr>
          <w:i/>
          <w:spacing w:val="1"/>
          <w:sz w:val="20"/>
          <w:szCs w:val="20"/>
        </w:rPr>
        <w:t xml:space="preserve"> </w:t>
      </w:r>
      <w:r w:rsidRPr="00795480">
        <w:rPr>
          <w:i/>
          <w:spacing w:val="-1"/>
          <w:sz w:val="20"/>
          <w:szCs w:val="20"/>
        </w:rPr>
        <w:t>А</w:t>
      </w:r>
      <w:r w:rsidRPr="00795480">
        <w:rPr>
          <w:i/>
          <w:sz w:val="20"/>
          <w:szCs w:val="20"/>
        </w:rPr>
        <w:t xml:space="preserve">.В. </w:t>
      </w:r>
      <w:r w:rsidRPr="00795480">
        <w:rPr>
          <w:i/>
          <w:spacing w:val="-1"/>
          <w:sz w:val="20"/>
          <w:szCs w:val="20"/>
        </w:rPr>
        <w:t>Ел</w:t>
      </w:r>
      <w:r w:rsidRPr="00795480">
        <w:rPr>
          <w:i/>
          <w:spacing w:val="1"/>
          <w:sz w:val="20"/>
          <w:szCs w:val="20"/>
        </w:rPr>
        <w:t>и</w:t>
      </w:r>
      <w:r w:rsidRPr="00795480">
        <w:rPr>
          <w:i/>
          <w:sz w:val="20"/>
          <w:szCs w:val="20"/>
        </w:rPr>
        <w:t>сеев, экс</w:t>
      </w:r>
      <w:r w:rsidRPr="00795480">
        <w:rPr>
          <w:i/>
          <w:spacing w:val="1"/>
          <w:sz w:val="20"/>
          <w:szCs w:val="20"/>
        </w:rPr>
        <w:t>п</w:t>
      </w:r>
      <w:r w:rsidRPr="00795480">
        <w:rPr>
          <w:i/>
          <w:spacing w:val="-2"/>
          <w:sz w:val="20"/>
          <w:szCs w:val="20"/>
        </w:rPr>
        <w:t>е</w:t>
      </w:r>
      <w:r w:rsidRPr="00795480">
        <w:rPr>
          <w:i/>
          <w:spacing w:val="1"/>
          <w:sz w:val="20"/>
          <w:szCs w:val="20"/>
        </w:rPr>
        <w:t>д</w:t>
      </w:r>
      <w:r w:rsidRPr="00795480">
        <w:rPr>
          <w:i/>
          <w:spacing w:val="-1"/>
          <w:sz w:val="20"/>
          <w:szCs w:val="20"/>
        </w:rPr>
        <w:t>иц</w:t>
      </w:r>
      <w:r w:rsidRPr="00795480">
        <w:rPr>
          <w:i/>
          <w:spacing w:val="1"/>
          <w:sz w:val="20"/>
          <w:szCs w:val="20"/>
        </w:rPr>
        <w:t>и</w:t>
      </w:r>
      <w:r w:rsidRPr="00795480">
        <w:rPr>
          <w:i/>
          <w:sz w:val="20"/>
          <w:szCs w:val="20"/>
        </w:rPr>
        <w:t>я</w:t>
      </w:r>
      <w:r w:rsidRPr="00795480">
        <w:rPr>
          <w:i/>
          <w:spacing w:val="57"/>
          <w:sz w:val="20"/>
          <w:szCs w:val="20"/>
        </w:rPr>
        <w:t xml:space="preserve"> </w:t>
      </w:r>
      <w:r w:rsidRPr="00795480">
        <w:rPr>
          <w:i/>
          <w:spacing w:val="1"/>
          <w:sz w:val="20"/>
          <w:szCs w:val="20"/>
        </w:rPr>
        <w:t>н</w:t>
      </w:r>
      <w:r w:rsidRPr="00795480">
        <w:rPr>
          <w:i/>
          <w:sz w:val="20"/>
          <w:szCs w:val="20"/>
        </w:rPr>
        <w:t>а</w:t>
      </w:r>
      <w:r w:rsidRPr="00795480">
        <w:rPr>
          <w:i/>
          <w:spacing w:val="59"/>
          <w:sz w:val="20"/>
          <w:szCs w:val="20"/>
        </w:rPr>
        <w:t xml:space="preserve"> </w:t>
      </w:r>
      <w:r w:rsidRPr="00795480">
        <w:rPr>
          <w:i/>
          <w:spacing w:val="-2"/>
          <w:sz w:val="20"/>
          <w:szCs w:val="20"/>
        </w:rPr>
        <w:t>к</w:t>
      </w:r>
      <w:r w:rsidRPr="00795480">
        <w:rPr>
          <w:i/>
          <w:spacing w:val="-1"/>
          <w:sz w:val="20"/>
          <w:szCs w:val="20"/>
        </w:rPr>
        <w:t>о</w:t>
      </w:r>
      <w:r w:rsidRPr="00795480">
        <w:rPr>
          <w:i/>
          <w:spacing w:val="1"/>
          <w:sz w:val="20"/>
          <w:szCs w:val="20"/>
        </w:rPr>
        <w:t>р</w:t>
      </w:r>
      <w:r w:rsidRPr="00795480">
        <w:rPr>
          <w:i/>
          <w:spacing w:val="-2"/>
          <w:sz w:val="20"/>
          <w:szCs w:val="20"/>
        </w:rPr>
        <w:t>а</w:t>
      </w:r>
      <w:r w:rsidRPr="00795480">
        <w:rPr>
          <w:i/>
          <w:spacing w:val="1"/>
          <w:sz w:val="20"/>
          <w:szCs w:val="20"/>
        </w:rPr>
        <w:t>б</w:t>
      </w:r>
      <w:r w:rsidRPr="00795480">
        <w:rPr>
          <w:i/>
          <w:spacing w:val="-1"/>
          <w:sz w:val="20"/>
          <w:szCs w:val="20"/>
        </w:rPr>
        <w:t>л</w:t>
      </w:r>
      <w:r w:rsidRPr="00795480">
        <w:rPr>
          <w:i/>
          <w:sz w:val="20"/>
          <w:szCs w:val="20"/>
        </w:rPr>
        <w:t>е</w:t>
      </w:r>
      <w:r w:rsidRPr="00795480">
        <w:rPr>
          <w:i/>
          <w:spacing w:val="59"/>
          <w:sz w:val="20"/>
          <w:szCs w:val="20"/>
        </w:rPr>
        <w:t xml:space="preserve"> </w:t>
      </w:r>
      <w:r w:rsidRPr="00795480">
        <w:rPr>
          <w:i/>
          <w:spacing w:val="-5"/>
          <w:sz w:val="20"/>
          <w:szCs w:val="20"/>
        </w:rPr>
        <w:t>“</w:t>
      </w:r>
      <w:r w:rsidRPr="00795480">
        <w:rPr>
          <w:i/>
          <w:sz w:val="20"/>
          <w:szCs w:val="20"/>
        </w:rPr>
        <w:t>Че</w:t>
      </w:r>
      <w:r w:rsidRPr="00795480">
        <w:rPr>
          <w:i/>
          <w:spacing w:val="-1"/>
          <w:sz w:val="20"/>
          <w:szCs w:val="20"/>
        </w:rPr>
        <w:t>лл</w:t>
      </w:r>
      <w:r w:rsidRPr="00795480">
        <w:rPr>
          <w:i/>
          <w:sz w:val="20"/>
          <w:szCs w:val="20"/>
        </w:rPr>
        <w:t>е</w:t>
      </w:r>
      <w:r w:rsidRPr="00795480">
        <w:rPr>
          <w:i/>
          <w:spacing w:val="1"/>
          <w:sz w:val="20"/>
          <w:szCs w:val="20"/>
        </w:rPr>
        <w:t>нд</w:t>
      </w:r>
      <w:r w:rsidRPr="00795480">
        <w:rPr>
          <w:i/>
          <w:sz w:val="20"/>
          <w:szCs w:val="20"/>
        </w:rPr>
        <w:t>ж</w:t>
      </w:r>
      <w:r w:rsidRPr="00795480">
        <w:rPr>
          <w:i/>
          <w:spacing w:val="-2"/>
          <w:sz w:val="20"/>
          <w:szCs w:val="20"/>
        </w:rPr>
        <w:t>е</w:t>
      </w:r>
      <w:r w:rsidRPr="00795480">
        <w:rPr>
          <w:i/>
          <w:spacing w:val="1"/>
          <w:sz w:val="20"/>
          <w:szCs w:val="20"/>
        </w:rPr>
        <w:t>р</w:t>
      </w:r>
      <w:r w:rsidRPr="00795480">
        <w:rPr>
          <w:i/>
          <w:sz w:val="20"/>
          <w:szCs w:val="20"/>
        </w:rPr>
        <w:t>”,</w:t>
      </w:r>
      <w:r w:rsidRPr="00795480">
        <w:rPr>
          <w:i/>
          <w:spacing w:val="56"/>
          <w:sz w:val="20"/>
          <w:szCs w:val="20"/>
        </w:rPr>
        <w:t xml:space="preserve"> </w:t>
      </w:r>
      <w:r w:rsidRPr="00795480">
        <w:rPr>
          <w:i/>
          <w:spacing w:val="-1"/>
          <w:sz w:val="20"/>
          <w:szCs w:val="20"/>
        </w:rPr>
        <w:t>Ф</w:t>
      </w:r>
      <w:r w:rsidRPr="00795480">
        <w:rPr>
          <w:i/>
          <w:sz w:val="20"/>
          <w:szCs w:val="20"/>
        </w:rPr>
        <w:t>.</w:t>
      </w:r>
      <w:r w:rsidRPr="00795480">
        <w:rPr>
          <w:i/>
          <w:spacing w:val="59"/>
          <w:sz w:val="20"/>
          <w:szCs w:val="20"/>
        </w:rPr>
        <w:t xml:space="preserve"> </w:t>
      </w:r>
      <w:r w:rsidRPr="00795480">
        <w:rPr>
          <w:i/>
          <w:spacing w:val="-1"/>
          <w:sz w:val="20"/>
          <w:szCs w:val="20"/>
        </w:rPr>
        <w:t>Н</w:t>
      </w:r>
      <w:r w:rsidRPr="00795480">
        <w:rPr>
          <w:i/>
          <w:sz w:val="20"/>
          <w:szCs w:val="20"/>
        </w:rPr>
        <w:t>а</w:t>
      </w:r>
      <w:r w:rsidRPr="00795480">
        <w:rPr>
          <w:i/>
          <w:spacing w:val="1"/>
          <w:sz w:val="20"/>
          <w:szCs w:val="20"/>
        </w:rPr>
        <w:t>н</w:t>
      </w:r>
      <w:r w:rsidRPr="00795480">
        <w:rPr>
          <w:i/>
          <w:sz w:val="20"/>
          <w:szCs w:val="20"/>
        </w:rPr>
        <w:t>се</w:t>
      </w:r>
      <w:r w:rsidRPr="00795480">
        <w:rPr>
          <w:i/>
          <w:spacing w:val="1"/>
          <w:sz w:val="20"/>
          <w:szCs w:val="20"/>
        </w:rPr>
        <w:t>н</w:t>
      </w:r>
      <w:r w:rsidRPr="00795480">
        <w:rPr>
          <w:i/>
          <w:sz w:val="20"/>
          <w:szCs w:val="20"/>
        </w:rPr>
        <w:t>,</w:t>
      </w:r>
      <w:r w:rsidRPr="00795480">
        <w:rPr>
          <w:i/>
          <w:spacing w:val="59"/>
          <w:sz w:val="20"/>
          <w:szCs w:val="20"/>
        </w:rPr>
        <w:t xml:space="preserve"> </w:t>
      </w:r>
      <w:r w:rsidRPr="00795480">
        <w:rPr>
          <w:i/>
          <w:sz w:val="20"/>
          <w:szCs w:val="20"/>
        </w:rPr>
        <w:t>Р.</w:t>
      </w:r>
      <w:r w:rsidRPr="00795480">
        <w:rPr>
          <w:i/>
          <w:spacing w:val="59"/>
          <w:sz w:val="20"/>
          <w:szCs w:val="20"/>
        </w:rPr>
        <w:t xml:space="preserve"> </w:t>
      </w:r>
      <w:r w:rsidRPr="00795480">
        <w:rPr>
          <w:i/>
          <w:spacing w:val="-1"/>
          <w:sz w:val="20"/>
          <w:szCs w:val="20"/>
        </w:rPr>
        <w:t>А</w:t>
      </w:r>
      <w:r w:rsidRPr="00795480">
        <w:rPr>
          <w:i/>
          <w:sz w:val="20"/>
          <w:szCs w:val="20"/>
        </w:rPr>
        <w:t>м</w:t>
      </w:r>
      <w:r w:rsidRPr="00795480">
        <w:rPr>
          <w:i/>
          <w:spacing w:val="-4"/>
          <w:sz w:val="20"/>
          <w:szCs w:val="20"/>
        </w:rPr>
        <w:t>у</w:t>
      </w:r>
      <w:r w:rsidRPr="00795480">
        <w:rPr>
          <w:i/>
          <w:spacing w:val="1"/>
          <w:sz w:val="20"/>
          <w:szCs w:val="20"/>
        </w:rPr>
        <w:t>нд</w:t>
      </w:r>
      <w:r w:rsidRPr="00795480">
        <w:rPr>
          <w:i/>
          <w:spacing w:val="-2"/>
          <w:sz w:val="20"/>
          <w:szCs w:val="20"/>
        </w:rPr>
        <w:t>с</w:t>
      </w:r>
      <w:r w:rsidRPr="00795480">
        <w:rPr>
          <w:i/>
          <w:sz w:val="20"/>
          <w:szCs w:val="20"/>
        </w:rPr>
        <w:t>е</w:t>
      </w:r>
      <w:r w:rsidRPr="00795480">
        <w:rPr>
          <w:i/>
          <w:spacing w:val="1"/>
          <w:sz w:val="20"/>
          <w:szCs w:val="20"/>
        </w:rPr>
        <w:t>н</w:t>
      </w:r>
      <w:r w:rsidRPr="00795480">
        <w:rPr>
          <w:i/>
          <w:sz w:val="20"/>
          <w:szCs w:val="20"/>
        </w:rPr>
        <w:t>,</w:t>
      </w:r>
      <w:r w:rsidRPr="00795480">
        <w:rPr>
          <w:i/>
          <w:spacing w:val="59"/>
          <w:sz w:val="20"/>
          <w:szCs w:val="20"/>
        </w:rPr>
        <w:t xml:space="preserve"> </w:t>
      </w:r>
      <w:r w:rsidRPr="00795480">
        <w:rPr>
          <w:i/>
          <w:sz w:val="20"/>
          <w:szCs w:val="20"/>
        </w:rPr>
        <w:t>Р.</w:t>
      </w:r>
      <w:r w:rsidRPr="00795480">
        <w:rPr>
          <w:i/>
          <w:spacing w:val="59"/>
          <w:sz w:val="20"/>
          <w:szCs w:val="20"/>
        </w:rPr>
        <w:t xml:space="preserve"> </w:t>
      </w:r>
      <w:r w:rsidRPr="00795480">
        <w:rPr>
          <w:i/>
          <w:spacing w:val="-3"/>
          <w:sz w:val="20"/>
          <w:szCs w:val="20"/>
        </w:rPr>
        <w:t>С</w:t>
      </w:r>
      <w:r w:rsidRPr="00795480">
        <w:rPr>
          <w:i/>
          <w:sz w:val="20"/>
          <w:szCs w:val="20"/>
        </w:rPr>
        <w:t>к</w:t>
      </w:r>
      <w:r w:rsidRPr="00795480">
        <w:rPr>
          <w:i/>
          <w:spacing w:val="1"/>
          <w:sz w:val="20"/>
          <w:szCs w:val="20"/>
        </w:rPr>
        <w:t>о</w:t>
      </w:r>
      <w:r w:rsidRPr="00795480">
        <w:rPr>
          <w:i/>
          <w:sz w:val="20"/>
          <w:szCs w:val="20"/>
        </w:rPr>
        <w:t>тт,</w:t>
      </w:r>
      <w:r w:rsidRPr="00795480">
        <w:rPr>
          <w:i/>
          <w:spacing w:val="56"/>
          <w:sz w:val="20"/>
          <w:szCs w:val="20"/>
        </w:rPr>
        <w:t xml:space="preserve"> </w:t>
      </w:r>
      <w:r w:rsidRPr="00795480">
        <w:rPr>
          <w:i/>
          <w:sz w:val="20"/>
          <w:szCs w:val="20"/>
        </w:rPr>
        <w:t xml:space="preserve">Р. </w:t>
      </w:r>
      <w:r w:rsidRPr="00795480">
        <w:rPr>
          <w:i/>
          <w:spacing w:val="-1"/>
          <w:sz w:val="20"/>
          <w:szCs w:val="20"/>
        </w:rPr>
        <w:t>П</w:t>
      </w:r>
      <w:r w:rsidRPr="00795480">
        <w:rPr>
          <w:i/>
          <w:spacing w:val="1"/>
          <w:sz w:val="20"/>
          <w:szCs w:val="20"/>
        </w:rPr>
        <w:t>и</w:t>
      </w:r>
      <w:r w:rsidRPr="00795480">
        <w:rPr>
          <w:i/>
          <w:spacing w:val="-1"/>
          <w:sz w:val="20"/>
          <w:szCs w:val="20"/>
        </w:rPr>
        <w:t>р</w:t>
      </w:r>
      <w:r w:rsidRPr="00795480">
        <w:rPr>
          <w:i/>
          <w:sz w:val="20"/>
          <w:szCs w:val="20"/>
        </w:rPr>
        <w:t>и</w:t>
      </w:r>
      <w:r w:rsidRPr="00795480">
        <w:rPr>
          <w:i/>
          <w:spacing w:val="1"/>
          <w:sz w:val="20"/>
          <w:szCs w:val="20"/>
        </w:rPr>
        <w:t xml:space="preserve"> </w:t>
      </w:r>
      <w:r w:rsidRPr="00795480">
        <w:rPr>
          <w:i/>
          <w:sz w:val="20"/>
          <w:szCs w:val="20"/>
        </w:rPr>
        <w:t xml:space="preserve">и </w:t>
      </w:r>
      <w:r w:rsidRPr="00795480">
        <w:rPr>
          <w:i/>
          <w:spacing w:val="-1"/>
          <w:sz w:val="20"/>
          <w:szCs w:val="20"/>
        </w:rPr>
        <w:t>Ф</w:t>
      </w:r>
      <w:r w:rsidRPr="00795480">
        <w:rPr>
          <w:i/>
          <w:sz w:val="20"/>
          <w:szCs w:val="20"/>
        </w:rPr>
        <w:t>.</w:t>
      </w:r>
      <w:r w:rsidRPr="00795480">
        <w:rPr>
          <w:i/>
          <w:spacing w:val="-1"/>
          <w:sz w:val="20"/>
          <w:szCs w:val="20"/>
        </w:rPr>
        <w:t xml:space="preserve"> </w:t>
      </w:r>
      <w:r w:rsidRPr="00795480">
        <w:rPr>
          <w:i/>
          <w:sz w:val="20"/>
          <w:szCs w:val="20"/>
        </w:rPr>
        <w:t>К</w:t>
      </w:r>
      <w:r w:rsidRPr="00795480">
        <w:rPr>
          <w:i/>
          <w:spacing w:val="-4"/>
          <w:sz w:val="20"/>
          <w:szCs w:val="20"/>
        </w:rPr>
        <w:t>у</w:t>
      </w:r>
      <w:r w:rsidRPr="00795480">
        <w:rPr>
          <w:i/>
          <w:sz w:val="20"/>
          <w:szCs w:val="20"/>
        </w:rPr>
        <w:t>к</w:t>
      </w:r>
      <w:r w:rsidRPr="00795480">
        <w:rPr>
          <w:sz w:val="20"/>
          <w:szCs w:val="20"/>
        </w:rPr>
        <w:t xml:space="preserve">). </w:t>
      </w:r>
    </w:p>
    <w:p w14:paraId="68D91E8B"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Важ</w:t>
      </w:r>
      <w:r w:rsidRPr="00795480">
        <w:rPr>
          <w:spacing w:val="-1"/>
          <w:sz w:val="20"/>
          <w:szCs w:val="20"/>
        </w:rPr>
        <w:t>н</w:t>
      </w:r>
      <w:r w:rsidRPr="00795480">
        <w:rPr>
          <w:sz w:val="20"/>
          <w:szCs w:val="20"/>
        </w:rPr>
        <w:t>е</w:t>
      </w:r>
      <w:r w:rsidRPr="00795480">
        <w:rPr>
          <w:spacing w:val="1"/>
          <w:sz w:val="20"/>
          <w:szCs w:val="20"/>
        </w:rPr>
        <w:t>й</w:t>
      </w:r>
      <w:r w:rsidRPr="00795480">
        <w:rPr>
          <w:spacing w:val="-3"/>
          <w:sz w:val="20"/>
          <w:szCs w:val="20"/>
        </w:rPr>
        <w:t>ш</w:t>
      </w:r>
      <w:r w:rsidRPr="00795480">
        <w:rPr>
          <w:spacing w:val="1"/>
          <w:sz w:val="20"/>
          <w:szCs w:val="20"/>
        </w:rPr>
        <w:t>и</w:t>
      </w:r>
      <w:r w:rsidRPr="00795480">
        <w:rPr>
          <w:sz w:val="20"/>
          <w:szCs w:val="20"/>
        </w:rPr>
        <w:t>е ге</w:t>
      </w:r>
      <w:r w:rsidRPr="00795480">
        <w:rPr>
          <w:spacing w:val="-1"/>
          <w:sz w:val="20"/>
          <w:szCs w:val="20"/>
        </w:rPr>
        <w:t>о</w:t>
      </w:r>
      <w:r w:rsidRPr="00795480">
        <w:rPr>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 xml:space="preserve">е </w:t>
      </w:r>
      <w:r w:rsidRPr="00795480">
        <w:rPr>
          <w:spacing w:val="1"/>
          <w:sz w:val="20"/>
          <w:szCs w:val="20"/>
        </w:rPr>
        <w:t>о</w:t>
      </w:r>
      <w:r w:rsidRPr="00795480">
        <w:rPr>
          <w:sz w:val="20"/>
          <w:szCs w:val="20"/>
        </w:rPr>
        <w:t>т</w:t>
      </w:r>
      <w:r w:rsidRPr="00795480">
        <w:rPr>
          <w:spacing w:val="-2"/>
          <w:sz w:val="20"/>
          <w:szCs w:val="20"/>
        </w:rPr>
        <w:t>к</w:t>
      </w:r>
      <w:r w:rsidRPr="00795480">
        <w:rPr>
          <w:spacing w:val="1"/>
          <w:sz w:val="20"/>
          <w:szCs w:val="20"/>
        </w:rPr>
        <w:t>ры</w:t>
      </w:r>
      <w:r w:rsidRPr="00795480">
        <w:rPr>
          <w:spacing w:val="-3"/>
          <w:sz w:val="20"/>
          <w:szCs w:val="20"/>
        </w:rPr>
        <w:t>т</w:t>
      </w:r>
      <w:r w:rsidRPr="00795480">
        <w:rPr>
          <w:spacing w:val="-1"/>
          <w:sz w:val="20"/>
          <w:szCs w:val="20"/>
        </w:rPr>
        <w:t>и</w:t>
      </w:r>
      <w:r w:rsidRPr="00795480">
        <w:rPr>
          <w:sz w:val="20"/>
          <w:szCs w:val="20"/>
        </w:rPr>
        <w:t xml:space="preserve">я и </w:t>
      </w:r>
      <w:r w:rsidRPr="00795480">
        <w:rPr>
          <w:spacing w:val="1"/>
          <w:sz w:val="20"/>
          <w:szCs w:val="20"/>
        </w:rPr>
        <w:t>п</w:t>
      </w:r>
      <w:r w:rsidRPr="00795480">
        <w:rPr>
          <w:spacing w:val="-4"/>
          <w:sz w:val="20"/>
          <w:szCs w:val="20"/>
        </w:rPr>
        <w:t>у</w:t>
      </w:r>
      <w:r w:rsidRPr="00795480">
        <w:rPr>
          <w:sz w:val="20"/>
          <w:szCs w:val="20"/>
        </w:rPr>
        <w:t>тешест</w:t>
      </w:r>
      <w:r w:rsidRPr="00795480">
        <w:rPr>
          <w:spacing w:val="-1"/>
          <w:sz w:val="20"/>
          <w:szCs w:val="20"/>
        </w:rPr>
        <w:t>ви</w:t>
      </w:r>
      <w:r w:rsidRPr="00795480">
        <w:rPr>
          <w:sz w:val="20"/>
          <w:szCs w:val="20"/>
        </w:rPr>
        <w:t xml:space="preserve">я в </w:t>
      </w:r>
      <w:r w:rsidRPr="00795480">
        <w:rPr>
          <w:spacing w:val="-1"/>
          <w:sz w:val="20"/>
          <w:szCs w:val="20"/>
        </w:rPr>
        <w:t>X</w:t>
      </w:r>
      <w:r w:rsidRPr="00795480">
        <w:rPr>
          <w:sz w:val="20"/>
          <w:szCs w:val="20"/>
        </w:rPr>
        <w:t>X веке (</w:t>
      </w:r>
      <w:r w:rsidRPr="00795480">
        <w:rPr>
          <w:i/>
          <w:spacing w:val="-1"/>
          <w:sz w:val="20"/>
          <w:szCs w:val="20"/>
        </w:rPr>
        <w:t>И</w:t>
      </w:r>
      <w:r w:rsidRPr="00795480">
        <w:rPr>
          <w:i/>
          <w:sz w:val="20"/>
          <w:szCs w:val="20"/>
        </w:rPr>
        <w:t>.Д.</w:t>
      </w:r>
      <w:r w:rsidRPr="00795480">
        <w:rPr>
          <w:i/>
          <w:spacing w:val="-1"/>
          <w:sz w:val="20"/>
          <w:szCs w:val="20"/>
        </w:rPr>
        <w:t xml:space="preserve"> П</w:t>
      </w:r>
      <w:r w:rsidRPr="00795480">
        <w:rPr>
          <w:i/>
          <w:sz w:val="20"/>
          <w:szCs w:val="20"/>
        </w:rPr>
        <w:t>а</w:t>
      </w:r>
      <w:r w:rsidRPr="00795480">
        <w:rPr>
          <w:i/>
          <w:spacing w:val="1"/>
          <w:sz w:val="20"/>
          <w:szCs w:val="20"/>
        </w:rPr>
        <w:t>п</w:t>
      </w:r>
      <w:r w:rsidRPr="00795480">
        <w:rPr>
          <w:i/>
          <w:sz w:val="20"/>
          <w:szCs w:val="20"/>
        </w:rPr>
        <w:t>а</w:t>
      </w:r>
      <w:r w:rsidRPr="00795480">
        <w:rPr>
          <w:i/>
          <w:spacing w:val="-1"/>
          <w:sz w:val="20"/>
          <w:szCs w:val="20"/>
        </w:rPr>
        <w:t>н</w:t>
      </w:r>
      <w:r w:rsidRPr="00795480">
        <w:rPr>
          <w:i/>
          <w:spacing w:val="1"/>
          <w:sz w:val="20"/>
          <w:szCs w:val="20"/>
        </w:rPr>
        <w:t>ин</w:t>
      </w:r>
      <w:r w:rsidRPr="00795480">
        <w:rPr>
          <w:i/>
          <w:sz w:val="20"/>
          <w:szCs w:val="20"/>
        </w:rPr>
        <w:t xml:space="preserve">, </w:t>
      </w:r>
      <w:r w:rsidRPr="00795480">
        <w:rPr>
          <w:i/>
          <w:spacing w:val="-1"/>
          <w:sz w:val="20"/>
          <w:szCs w:val="20"/>
        </w:rPr>
        <w:t>Н</w:t>
      </w:r>
      <w:r w:rsidRPr="00795480">
        <w:rPr>
          <w:i/>
          <w:sz w:val="20"/>
          <w:szCs w:val="20"/>
        </w:rPr>
        <w:t>.</w:t>
      </w:r>
      <w:r w:rsidRPr="00795480">
        <w:rPr>
          <w:i/>
          <w:spacing w:val="-2"/>
          <w:sz w:val="20"/>
          <w:szCs w:val="20"/>
        </w:rPr>
        <w:t>И</w:t>
      </w:r>
      <w:r w:rsidRPr="00795480">
        <w:rPr>
          <w:i/>
          <w:sz w:val="20"/>
          <w:szCs w:val="20"/>
        </w:rPr>
        <w:t>.</w:t>
      </w:r>
      <w:r w:rsidRPr="00795480">
        <w:rPr>
          <w:i/>
          <w:spacing w:val="20"/>
          <w:sz w:val="20"/>
          <w:szCs w:val="20"/>
        </w:rPr>
        <w:t xml:space="preserve"> </w:t>
      </w:r>
      <w:r w:rsidRPr="00795480">
        <w:rPr>
          <w:i/>
          <w:sz w:val="20"/>
          <w:szCs w:val="20"/>
        </w:rPr>
        <w:t>Вавилов, Р.</w:t>
      </w:r>
      <w:r w:rsidRPr="00795480">
        <w:rPr>
          <w:i/>
          <w:spacing w:val="20"/>
          <w:sz w:val="20"/>
          <w:szCs w:val="20"/>
        </w:rPr>
        <w:t xml:space="preserve"> </w:t>
      </w:r>
      <w:r w:rsidRPr="00795480">
        <w:rPr>
          <w:i/>
          <w:spacing w:val="-1"/>
          <w:sz w:val="20"/>
          <w:szCs w:val="20"/>
        </w:rPr>
        <w:t>А</w:t>
      </w:r>
      <w:r w:rsidRPr="00795480">
        <w:rPr>
          <w:i/>
          <w:sz w:val="20"/>
          <w:szCs w:val="20"/>
        </w:rPr>
        <w:t>м</w:t>
      </w:r>
      <w:r w:rsidRPr="00795480">
        <w:rPr>
          <w:i/>
          <w:spacing w:val="-1"/>
          <w:sz w:val="20"/>
          <w:szCs w:val="20"/>
        </w:rPr>
        <w:t>у</w:t>
      </w:r>
      <w:r w:rsidRPr="00795480">
        <w:rPr>
          <w:i/>
          <w:spacing w:val="1"/>
          <w:sz w:val="20"/>
          <w:szCs w:val="20"/>
        </w:rPr>
        <w:t>нд</w:t>
      </w:r>
      <w:r w:rsidRPr="00795480">
        <w:rPr>
          <w:i/>
          <w:spacing w:val="-2"/>
          <w:sz w:val="20"/>
          <w:szCs w:val="20"/>
        </w:rPr>
        <w:t>с</w:t>
      </w:r>
      <w:r w:rsidRPr="00795480">
        <w:rPr>
          <w:i/>
          <w:sz w:val="20"/>
          <w:szCs w:val="20"/>
        </w:rPr>
        <w:t>е</w:t>
      </w:r>
      <w:r w:rsidRPr="00795480">
        <w:rPr>
          <w:i/>
          <w:spacing w:val="1"/>
          <w:sz w:val="20"/>
          <w:szCs w:val="20"/>
        </w:rPr>
        <w:t>н</w:t>
      </w:r>
      <w:r w:rsidRPr="00795480">
        <w:rPr>
          <w:i/>
          <w:sz w:val="20"/>
          <w:szCs w:val="20"/>
        </w:rPr>
        <w:t>, Р. С</w:t>
      </w:r>
      <w:r w:rsidRPr="00795480">
        <w:rPr>
          <w:i/>
          <w:spacing w:val="-2"/>
          <w:sz w:val="20"/>
          <w:szCs w:val="20"/>
        </w:rPr>
        <w:t>к</w:t>
      </w:r>
      <w:r w:rsidRPr="00795480">
        <w:rPr>
          <w:i/>
          <w:spacing w:val="1"/>
          <w:sz w:val="20"/>
          <w:szCs w:val="20"/>
        </w:rPr>
        <w:t>о</w:t>
      </w:r>
      <w:r w:rsidRPr="00795480">
        <w:rPr>
          <w:i/>
          <w:sz w:val="20"/>
          <w:szCs w:val="20"/>
        </w:rPr>
        <w:t>тт,</w:t>
      </w:r>
      <w:r w:rsidRPr="00795480">
        <w:rPr>
          <w:i/>
          <w:spacing w:val="19"/>
          <w:sz w:val="20"/>
          <w:szCs w:val="20"/>
        </w:rPr>
        <w:t xml:space="preserve"> </w:t>
      </w:r>
      <w:r w:rsidRPr="00795480">
        <w:rPr>
          <w:i/>
          <w:spacing w:val="-1"/>
          <w:sz w:val="20"/>
          <w:szCs w:val="20"/>
        </w:rPr>
        <w:t>И</w:t>
      </w:r>
      <w:r w:rsidRPr="00795480">
        <w:rPr>
          <w:i/>
          <w:sz w:val="20"/>
          <w:szCs w:val="20"/>
        </w:rPr>
        <w:t>.М. С</w:t>
      </w:r>
      <w:r w:rsidRPr="00795480">
        <w:rPr>
          <w:i/>
          <w:spacing w:val="1"/>
          <w:sz w:val="20"/>
          <w:szCs w:val="20"/>
        </w:rPr>
        <w:t>о</w:t>
      </w:r>
      <w:r w:rsidRPr="00795480">
        <w:rPr>
          <w:i/>
          <w:sz w:val="20"/>
          <w:szCs w:val="20"/>
        </w:rPr>
        <w:t>м</w:t>
      </w:r>
      <w:r w:rsidRPr="00795480">
        <w:rPr>
          <w:i/>
          <w:spacing w:val="1"/>
          <w:sz w:val="20"/>
          <w:szCs w:val="20"/>
        </w:rPr>
        <w:t>о</w:t>
      </w:r>
      <w:r w:rsidRPr="00795480">
        <w:rPr>
          <w:i/>
          <w:sz w:val="20"/>
          <w:szCs w:val="20"/>
        </w:rPr>
        <w:t xml:space="preserve">в и </w:t>
      </w:r>
      <w:r w:rsidRPr="00795480">
        <w:rPr>
          <w:i/>
          <w:spacing w:val="-1"/>
          <w:sz w:val="20"/>
          <w:szCs w:val="20"/>
        </w:rPr>
        <w:t>А</w:t>
      </w:r>
      <w:r w:rsidRPr="00795480">
        <w:rPr>
          <w:i/>
          <w:sz w:val="20"/>
          <w:szCs w:val="20"/>
        </w:rPr>
        <w:t>.</w:t>
      </w:r>
      <w:r w:rsidRPr="00795480">
        <w:rPr>
          <w:i/>
          <w:spacing w:val="-2"/>
          <w:sz w:val="20"/>
          <w:szCs w:val="20"/>
        </w:rPr>
        <w:t>Ф</w:t>
      </w:r>
      <w:r w:rsidRPr="00795480">
        <w:rPr>
          <w:i/>
          <w:sz w:val="20"/>
          <w:szCs w:val="20"/>
        </w:rPr>
        <w:t xml:space="preserve">. </w:t>
      </w:r>
      <w:r w:rsidRPr="00795480">
        <w:rPr>
          <w:i/>
          <w:spacing w:val="-1"/>
          <w:sz w:val="20"/>
          <w:szCs w:val="20"/>
        </w:rPr>
        <w:t>Т</w:t>
      </w:r>
      <w:r w:rsidRPr="00795480">
        <w:rPr>
          <w:i/>
          <w:spacing w:val="1"/>
          <w:sz w:val="20"/>
          <w:szCs w:val="20"/>
        </w:rPr>
        <w:t>р</w:t>
      </w:r>
      <w:r w:rsidRPr="00795480">
        <w:rPr>
          <w:i/>
          <w:sz w:val="20"/>
          <w:szCs w:val="20"/>
        </w:rPr>
        <w:t>еш</w:t>
      </w:r>
      <w:r w:rsidRPr="00795480">
        <w:rPr>
          <w:i/>
          <w:spacing w:val="-1"/>
          <w:sz w:val="20"/>
          <w:szCs w:val="20"/>
        </w:rPr>
        <w:t>н</w:t>
      </w:r>
      <w:r w:rsidRPr="00795480">
        <w:rPr>
          <w:i/>
          <w:spacing w:val="1"/>
          <w:sz w:val="20"/>
          <w:szCs w:val="20"/>
        </w:rPr>
        <w:t>и</w:t>
      </w:r>
      <w:r w:rsidRPr="00795480">
        <w:rPr>
          <w:i/>
          <w:spacing w:val="-2"/>
          <w:sz w:val="20"/>
          <w:szCs w:val="20"/>
        </w:rPr>
        <w:t>к</w:t>
      </w:r>
      <w:r w:rsidRPr="00795480">
        <w:rPr>
          <w:i/>
          <w:spacing w:val="1"/>
          <w:sz w:val="20"/>
          <w:szCs w:val="20"/>
        </w:rPr>
        <w:t>о</w:t>
      </w:r>
      <w:r w:rsidRPr="00795480">
        <w:rPr>
          <w:i/>
          <w:sz w:val="20"/>
          <w:szCs w:val="20"/>
        </w:rPr>
        <w:t>в</w:t>
      </w:r>
      <w:r w:rsidRPr="00795480">
        <w:rPr>
          <w:i/>
          <w:spacing w:val="3"/>
          <w:sz w:val="20"/>
          <w:szCs w:val="20"/>
        </w:rPr>
        <w:t xml:space="preserve"> </w:t>
      </w:r>
      <w:r w:rsidRPr="00795480">
        <w:rPr>
          <w:i/>
          <w:spacing w:val="-2"/>
          <w:sz w:val="20"/>
          <w:szCs w:val="20"/>
        </w:rPr>
        <w:t>(</w:t>
      </w:r>
      <w:r w:rsidRPr="00795480">
        <w:rPr>
          <w:i/>
          <w:spacing w:val="1"/>
          <w:sz w:val="20"/>
          <w:szCs w:val="20"/>
        </w:rPr>
        <w:t>р</w:t>
      </w:r>
      <w:r w:rsidRPr="00795480">
        <w:rPr>
          <w:i/>
          <w:spacing w:val="-4"/>
          <w:sz w:val="20"/>
          <w:szCs w:val="20"/>
        </w:rPr>
        <w:t>у</w:t>
      </w:r>
      <w:r w:rsidRPr="00795480">
        <w:rPr>
          <w:i/>
          <w:sz w:val="20"/>
          <w:szCs w:val="20"/>
        </w:rPr>
        <w:t>к</w:t>
      </w:r>
      <w:r w:rsidRPr="00795480">
        <w:rPr>
          <w:i/>
          <w:spacing w:val="1"/>
          <w:sz w:val="20"/>
          <w:szCs w:val="20"/>
        </w:rPr>
        <w:t>о</w:t>
      </w:r>
      <w:r w:rsidRPr="00795480">
        <w:rPr>
          <w:i/>
          <w:sz w:val="20"/>
          <w:szCs w:val="20"/>
        </w:rPr>
        <w:t>в</w:t>
      </w:r>
      <w:r w:rsidRPr="00795480">
        <w:rPr>
          <w:i/>
          <w:spacing w:val="-2"/>
          <w:sz w:val="20"/>
          <w:szCs w:val="20"/>
        </w:rPr>
        <w:t>о</w:t>
      </w:r>
      <w:r w:rsidRPr="00795480">
        <w:rPr>
          <w:i/>
          <w:spacing w:val="1"/>
          <w:sz w:val="20"/>
          <w:szCs w:val="20"/>
        </w:rPr>
        <w:t>ди</w:t>
      </w:r>
      <w:r w:rsidRPr="00795480">
        <w:rPr>
          <w:i/>
          <w:sz w:val="20"/>
          <w:szCs w:val="20"/>
        </w:rPr>
        <w:t>те</w:t>
      </w:r>
      <w:r w:rsidRPr="00795480">
        <w:rPr>
          <w:i/>
          <w:spacing w:val="-3"/>
          <w:sz w:val="20"/>
          <w:szCs w:val="20"/>
        </w:rPr>
        <w:t>л</w:t>
      </w:r>
      <w:r w:rsidRPr="00795480">
        <w:rPr>
          <w:i/>
          <w:sz w:val="20"/>
          <w:szCs w:val="20"/>
        </w:rPr>
        <w:t>и</w:t>
      </w:r>
      <w:r w:rsidRPr="00795480">
        <w:rPr>
          <w:i/>
          <w:spacing w:val="1"/>
          <w:sz w:val="20"/>
          <w:szCs w:val="20"/>
        </w:rPr>
        <w:t xml:space="preserve"> </w:t>
      </w:r>
      <w:r w:rsidRPr="00795480">
        <w:rPr>
          <w:i/>
          <w:sz w:val="20"/>
          <w:szCs w:val="20"/>
        </w:rPr>
        <w:t>1</w:t>
      </w:r>
      <w:r w:rsidRPr="00795480">
        <w:rPr>
          <w:i/>
          <w:spacing w:val="2"/>
          <w:sz w:val="20"/>
          <w:szCs w:val="20"/>
        </w:rPr>
        <w:t xml:space="preserve"> </w:t>
      </w:r>
      <w:r w:rsidRPr="00795480">
        <w:rPr>
          <w:i/>
          <w:sz w:val="20"/>
          <w:szCs w:val="20"/>
        </w:rPr>
        <w:t>и</w:t>
      </w:r>
      <w:r w:rsidRPr="00795480">
        <w:rPr>
          <w:i/>
          <w:spacing w:val="1"/>
          <w:sz w:val="20"/>
          <w:szCs w:val="20"/>
        </w:rPr>
        <w:t xml:space="preserve"> </w:t>
      </w:r>
      <w:r w:rsidRPr="00795480">
        <w:rPr>
          <w:i/>
          <w:sz w:val="20"/>
          <w:szCs w:val="20"/>
        </w:rPr>
        <w:t>2</w:t>
      </w:r>
      <w:r w:rsidRPr="00795480">
        <w:rPr>
          <w:i/>
          <w:spacing w:val="4"/>
          <w:sz w:val="20"/>
          <w:szCs w:val="20"/>
        </w:rPr>
        <w:t xml:space="preserve"> </w:t>
      </w:r>
      <w:r w:rsidRPr="00795480">
        <w:rPr>
          <w:i/>
          <w:spacing w:val="-2"/>
          <w:sz w:val="20"/>
          <w:szCs w:val="20"/>
        </w:rPr>
        <w:t>с</w:t>
      </w:r>
      <w:r w:rsidRPr="00795480">
        <w:rPr>
          <w:i/>
          <w:spacing w:val="1"/>
          <w:sz w:val="20"/>
          <w:szCs w:val="20"/>
        </w:rPr>
        <w:t>о</w:t>
      </w:r>
      <w:r w:rsidRPr="00795480">
        <w:rPr>
          <w:i/>
          <w:sz w:val="20"/>
          <w:szCs w:val="20"/>
        </w:rPr>
        <w:t>ве</w:t>
      </w:r>
      <w:r w:rsidRPr="00795480">
        <w:rPr>
          <w:i/>
          <w:spacing w:val="-3"/>
          <w:sz w:val="20"/>
          <w:szCs w:val="20"/>
        </w:rPr>
        <w:t>т</w:t>
      </w:r>
      <w:r w:rsidRPr="00795480">
        <w:rPr>
          <w:i/>
          <w:sz w:val="20"/>
          <w:szCs w:val="20"/>
        </w:rPr>
        <w:t>ской</w:t>
      </w:r>
      <w:r w:rsidRPr="00795480">
        <w:rPr>
          <w:i/>
          <w:spacing w:val="4"/>
          <w:sz w:val="20"/>
          <w:szCs w:val="20"/>
        </w:rPr>
        <w:t xml:space="preserve"> </w:t>
      </w:r>
      <w:r w:rsidRPr="00795480">
        <w:rPr>
          <w:i/>
          <w:spacing w:val="-2"/>
          <w:sz w:val="20"/>
          <w:szCs w:val="20"/>
        </w:rPr>
        <w:t>а</w:t>
      </w:r>
      <w:r w:rsidRPr="00795480">
        <w:rPr>
          <w:i/>
          <w:spacing w:val="1"/>
          <w:sz w:val="20"/>
          <w:szCs w:val="20"/>
        </w:rPr>
        <w:t>н</w:t>
      </w:r>
      <w:r w:rsidRPr="00795480">
        <w:rPr>
          <w:i/>
          <w:sz w:val="20"/>
          <w:szCs w:val="20"/>
        </w:rPr>
        <w:t>т</w:t>
      </w:r>
      <w:r w:rsidRPr="00795480">
        <w:rPr>
          <w:i/>
          <w:spacing w:val="-3"/>
          <w:sz w:val="20"/>
          <w:szCs w:val="20"/>
        </w:rPr>
        <w:t>а</w:t>
      </w:r>
      <w:r w:rsidRPr="00795480">
        <w:rPr>
          <w:i/>
          <w:spacing w:val="1"/>
          <w:sz w:val="20"/>
          <w:szCs w:val="20"/>
        </w:rPr>
        <w:t>р</w:t>
      </w:r>
      <w:r w:rsidRPr="00795480">
        <w:rPr>
          <w:i/>
          <w:sz w:val="20"/>
          <w:szCs w:val="20"/>
        </w:rPr>
        <w:t>к</w:t>
      </w:r>
      <w:r w:rsidRPr="00795480">
        <w:rPr>
          <w:i/>
          <w:spacing w:val="5"/>
          <w:sz w:val="20"/>
          <w:szCs w:val="20"/>
        </w:rPr>
        <w:t>т</w:t>
      </w:r>
      <w:r w:rsidRPr="00795480">
        <w:rPr>
          <w:i/>
          <w:spacing w:val="1"/>
          <w:sz w:val="20"/>
          <w:szCs w:val="20"/>
        </w:rPr>
        <w:t>и</w:t>
      </w:r>
      <w:r w:rsidRPr="00795480">
        <w:rPr>
          <w:i/>
          <w:sz w:val="20"/>
          <w:szCs w:val="20"/>
        </w:rPr>
        <w:t>че</w:t>
      </w:r>
      <w:r w:rsidRPr="00795480">
        <w:rPr>
          <w:i/>
          <w:spacing w:val="-2"/>
          <w:sz w:val="20"/>
          <w:szCs w:val="20"/>
        </w:rPr>
        <w:t>с</w:t>
      </w:r>
      <w:r w:rsidRPr="00795480">
        <w:rPr>
          <w:i/>
          <w:sz w:val="20"/>
          <w:szCs w:val="20"/>
        </w:rPr>
        <w:t>к</w:t>
      </w:r>
      <w:r w:rsidRPr="00795480">
        <w:rPr>
          <w:i/>
          <w:spacing w:val="-1"/>
          <w:sz w:val="20"/>
          <w:szCs w:val="20"/>
        </w:rPr>
        <w:t>о</w:t>
      </w:r>
      <w:r w:rsidRPr="00795480">
        <w:rPr>
          <w:i/>
          <w:sz w:val="20"/>
          <w:szCs w:val="20"/>
        </w:rPr>
        <w:t>й</w:t>
      </w:r>
      <w:r w:rsidRPr="00795480">
        <w:rPr>
          <w:i/>
          <w:spacing w:val="4"/>
          <w:sz w:val="20"/>
          <w:szCs w:val="20"/>
        </w:rPr>
        <w:t xml:space="preserve"> </w:t>
      </w:r>
      <w:r w:rsidRPr="00795480">
        <w:rPr>
          <w:i/>
          <w:sz w:val="20"/>
          <w:szCs w:val="20"/>
        </w:rPr>
        <w:t>эк</w:t>
      </w:r>
      <w:r w:rsidRPr="00795480">
        <w:rPr>
          <w:i/>
          <w:spacing w:val="-3"/>
          <w:sz w:val="20"/>
          <w:szCs w:val="20"/>
        </w:rPr>
        <w:t>с</w:t>
      </w:r>
      <w:r w:rsidRPr="00795480">
        <w:rPr>
          <w:i/>
          <w:spacing w:val="1"/>
          <w:sz w:val="20"/>
          <w:szCs w:val="20"/>
        </w:rPr>
        <w:t>п</w:t>
      </w:r>
      <w:r w:rsidRPr="00795480">
        <w:rPr>
          <w:i/>
          <w:spacing w:val="-2"/>
          <w:sz w:val="20"/>
          <w:szCs w:val="20"/>
        </w:rPr>
        <w:t>е</w:t>
      </w:r>
      <w:r w:rsidRPr="00795480">
        <w:rPr>
          <w:i/>
          <w:spacing w:val="1"/>
          <w:sz w:val="20"/>
          <w:szCs w:val="20"/>
        </w:rPr>
        <w:t>д</w:t>
      </w:r>
      <w:r w:rsidRPr="00795480">
        <w:rPr>
          <w:i/>
          <w:spacing w:val="-1"/>
          <w:sz w:val="20"/>
          <w:szCs w:val="20"/>
        </w:rPr>
        <w:t>иц</w:t>
      </w:r>
      <w:r w:rsidRPr="00795480">
        <w:rPr>
          <w:i/>
          <w:spacing w:val="1"/>
          <w:sz w:val="20"/>
          <w:szCs w:val="20"/>
        </w:rPr>
        <w:t>ий</w:t>
      </w:r>
      <w:r w:rsidRPr="00795480">
        <w:rPr>
          <w:i/>
          <w:sz w:val="20"/>
          <w:szCs w:val="20"/>
        </w:rPr>
        <w:t>), В.</w:t>
      </w:r>
      <w:r w:rsidRPr="00795480">
        <w:rPr>
          <w:i/>
          <w:spacing w:val="-2"/>
          <w:sz w:val="20"/>
          <w:szCs w:val="20"/>
        </w:rPr>
        <w:t>А</w:t>
      </w:r>
      <w:r w:rsidRPr="00795480">
        <w:rPr>
          <w:i/>
          <w:sz w:val="20"/>
          <w:szCs w:val="20"/>
        </w:rPr>
        <w:t xml:space="preserve">. </w:t>
      </w:r>
      <w:r w:rsidRPr="00795480">
        <w:rPr>
          <w:i/>
          <w:spacing w:val="-1"/>
          <w:sz w:val="20"/>
          <w:szCs w:val="20"/>
        </w:rPr>
        <w:t>О</w:t>
      </w:r>
      <w:r w:rsidRPr="00795480">
        <w:rPr>
          <w:i/>
          <w:spacing w:val="1"/>
          <w:sz w:val="20"/>
          <w:szCs w:val="20"/>
        </w:rPr>
        <w:t>бр</w:t>
      </w:r>
      <w:r w:rsidRPr="00795480">
        <w:rPr>
          <w:i/>
          <w:spacing w:val="-4"/>
          <w:sz w:val="20"/>
          <w:szCs w:val="20"/>
        </w:rPr>
        <w:t>у</w:t>
      </w:r>
      <w:r w:rsidRPr="00795480">
        <w:rPr>
          <w:i/>
          <w:sz w:val="20"/>
          <w:szCs w:val="20"/>
        </w:rPr>
        <w:t>чев</w:t>
      </w:r>
      <w:r w:rsidRPr="00795480">
        <w:rPr>
          <w:sz w:val="20"/>
          <w:szCs w:val="20"/>
        </w:rPr>
        <w:t>).</w:t>
      </w:r>
    </w:p>
    <w:p w14:paraId="6C75BA8C"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Оп</w:t>
      </w:r>
      <w:r w:rsidRPr="00795480">
        <w:rPr>
          <w:spacing w:val="1"/>
          <w:sz w:val="20"/>
          <w:szCs w:val="20"/>
        </w:rPr>
        <w:t>и</w:t>
      </w:r>
      <w:r w:rsidRPr="00795480">
        <w:rPr>
          <w:sz w:val="20"/>
          <w:szCs w:val="20"/>
        </w:rPr>
        <w:t>с</w:t>
      </w:r>
      <w:r w:rsidRPr="00795480">
        <w:rPr>
          <w:spacing w:val="-2"/>
          <w:sz w:val="20"/>
          <w:szCs w:val="20"/>
        </w:rPr>
        <w:t>а</w:t>
      </w:r>
      <w:r w:rsidRPr="00795480">
        <w:rPr>
          <w:spacing w:val="-1"/>
          <w:sz w:val="20"/>
          <w:szCs w:val="20"/>
        </w:rPr>
        <w:t>н</w:t>
      </w:r>
      <w:r w:rsidRPr="00795480">
        <w:rPr>
          <w:spacing w:val="1"/>
          <w:sz w:val="20"/>
          <w:szCs w:val="20"/>
        </w:rPr>
        <w:t>и</w:t>
      </w:r>
      <w:r w:rsidRPr="00795480">
        <w:rPr>
          <w:sz w:val="20"/>
          <w:szCs w:val="20"/>
        </w:rPr>
        <w:t>е</w:t>
      </w:r>
      <w:r w:rsidRPr="00795480">
        <w:rPr>
          <w:spacing w:val="4"/>
          <w:sz w:val="20"/>
          <w:szCs w:val="20"/>
        </w:rPr>
        <w:t xml:space="preserve"> </w:t>
      </w:r>
      <w:r w:rsidRPr="00795480">
        <w:rPr>
          <w:sz w:val="20"/>
          <w:szCs w:val="20"/>
        </w:rPr>
        <w:t>и</w:t>
      </w:r>
      <w:r w:rsidRPr="00795480">
        <w:rPr>
          <w:spacing w:val="2"/>
          <w:sz w:val="20"/>
          <w:szCs w:val="20"/>
        </w:rPr>
        <w:t xml:space="preserve"> </w:t>
      </w:r>
      <w:r w:rsidRPr="00795480">
        <w:rPr>
          <w:spacing w:val="1"/>
          <w:sz w:val="20"/>
          <w:szCs w:val="20"/>
        </w:rPr>
        <w:t>н</w:t>
      </w:r>
      <w:r w:rsidRPr="00795480">
        <w:rPr>
          <w:spacing w:val="-2"/>
          <w:sz w:val="20"/>
          <w:szCs w:val="20"/>
        </w:rPr>
        <w:t>а</w:t>
      </w:r>
      <w:r w:rsidRPr="00795480">
        <w:rPr>
          <w:spacing w:val="1"/>
          <w:sz w:val="20"/>
          <w:szCs w:val="20"/>
        </w:rPr>
        <w:t>н</w:t>
      </w:r>
      <w:r w:rsidRPr="00795480">
        <w:rPr>
          <w:sz w:val="20"/>
          <w:szCs w:val="20"/>
        </w:rPr>
        <w:t>ес</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4"/>
          <w:sz w:val="20"/>
          <w:szCs w:val="20"/>
        </w:rPr>
        <w:t xml:space="preserve"> </w:t>
      </w:r>
      <w:r w:rsidRPr="00795480">
        <w:rPr>
          <w:spacing w:val="-1"/>
          <w:sz w:val="20"/>
          <w:szCs w:val="20"/>
        </w:rPr>
        <w:t>н</w:t>
      </w:r>
      <w:r w:rsidRPr="00795480">
        <w:rPr>
          <w:sz w:val="20"/>
          <w:szCs w:val="20"/>
        </w:rPr>
        <w:t>а</w:t>
      </w:r>
      <w:r w:rsidRPr="00795480">
        <w:rPr>
          <w:spacing w:val="2"/>
          <w:sz w:val="20"/>
          <w:szCs w:val="20"/>
        </w:rPr>
        <w:t xml:space="preserve"> </w:t>
      </w:r>
      <w:r w:rsidRPr="00795480">
        <w:rPr>
          <w:sz w:val="20"/>
          <w:szCs w:val="20"/>
        </w:rPr>
        <w:t>к</w:t>
      </w:r>
      <w:r w:rsidRPr="00795480">
        <w:rPr>
          <w:spacing w:val="-1"/>
          <w:sz w:val="20"/>
          <w:szCs w:val="20"/>
        </w:rPr>
        <w:t>о</w:t>
      </w:r>
      <w:r w:rsidRPr="00795480">
        <w:rPr>
          <w:spacing w:val="1"/>
          <w:sz w:val="20"/>
          <w:szCs w:val="20"/>
        </w:rPr>
        <w:t>н</w:t>
      </w:r>
      <w:r w:rsidRPr="00795480">
        <w:rPr>
          <w:sz w:val="20"/>
          <w:szCs w:val="20"/>
        </w:rPr>
        <w:t>т</w:t>
      </w:r>
      <w:r w:rsidRPr="00795480">
        <w:rPr>
          <w:spacing w:val="-4"/>
          <w:sz w:val="20"/>
          <w:szCs w:val="20"/>
        </w:rPr>
        <w:t>у</w:t>
      </w:r>
      <w:r w:rsidRPr="00795480">
        <w:rPr>
          <w:spacing w:val="1"/>
          <w:sz w:val="20"/>
          <w:szCs w:val="20"/>
        </w:rPr>
        <w:t>рн</w:t>
      </w:r>
      <w:r w:rsidRPr="00795480">
        <w:rPr>
          <w:spacing w:val="-4"/>
          <w:sz w:val="20"/>
          <w:szCs w:val="20"/>
        </w:rPr>
        <w:t>у</w:t>
      </w:r>
      <w:r w:rsidRPr="00795480">
        <w:rPr>
          <w:sz w:val="20"/>
          <w:szCs w:val="20"/>
        </w:rPr>
        <w:t>ю</w:t>
      </w:r>
      <w:r w:rsidRPr="00795480">
        <w:rPr>
          <w:spacing w:val="3"/>
          <w:sz w:val="20"/>
          <w:szCs w:val="20"/>
        </w:rPr>
        <w:t xml:space="preserve"> </w:t>
      </w:r>
      <w:r w:rsidRPr="00795480">
        <w:rPr>
          <w:sz w:val="20"/>
          <w:szCs w:val="20"/>
        </w:rPr>
        <w:t>ка</w:t>
      </w:r>
      <w:r w:rsidRPr="00795480">
        <w:rPr>
          <w:spacing w:val="1"/>
          <w:sz w:val="20"/>
          <w:szCs w:val="20"/>
        </w:rPr>
        <w:t>р</w:t>
      </w:r>
      <w:r w:rsidRPr="00795480">
        <w:rPr>
          <w:sz w:val="20"/>
          <w:szCs w:val="20"/>
        </w:rPr>
        <w:t xml:space="preserve">ту </w:t>
      </w:r>
      <w:r w:rsidRPr="00795480">
        <w:rPr>
          <w:spacing w:val="2"/>
          <w:sz w:val="20"/>
          <w:szCs w:val="20"/>
        </w:rPr>
        <w:t>г</w:t>
      </w:r>
      <w:r w:rsidRPr="00795480">
        <w:rPr>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и</w:t>
      </w:r>
      <w:r w:rsidRPr="00795480">
        <w:rPr>
          <w:sz w:val="20"/>
          <w:szCs w:val="20"/>
        </w:rPr>
        <w:t xml:space="preserve">х </w:t>
      </w:r>
      <w:r w:rsidRPr="00795480">
        <w:rPr>
          <w:spacing w:val="1"/>
          <w:sz w:val="20"/>
          <w:szCs w:val="20"/>
        </w:rPr>
        <w:t>об</w:t>
      </w:r>
      <w:r w:rsidRPr="00795480">
        <w:rPr>
          <w:spacing w:val="-1"/>
          <w:sz w:val="20"/>
          <w:szCs w:val="20"/>
        </w:rPr>
        <w:t>ъ</w:t>
      </w:r>
      <w:r w:rsidRPr="00795480">
        <w:rPr>
          <w:sz w:val="20"/>
          <w:szCs w:val="20"/>
        </w:rPr>
        <w:t>е</w:t>
      </w:r>
      <w:r w:rsidRPr="00795480">
        <w:rPr>
          <w:spacing w:val="-2"/>
          <w:sz w:val="20"/>
          <w:szCs w:val="20"/>
        </w:rPr>
        <w:t>к</w:t>
      </w:r>
      <w:r w:rsidRPr="00795480">
        <w:rPr>
          <w:sz w:val="20"/>
          <w:szCs w:val="20"/>
        </w:rPr>
        <w:t>т</w:t>
      </w:r>
      <w:r w:rsidRPr="00795480">
        <w:rPr>
          <w:spacing w:val="1"/>
          <w:sz w:val="20"/>
          <w:szCs w:val="20"/>
        </w:rPr>
        <w:t>о</w:t>
      </w:r>
      <w:r w:rsidRPr="00795480">
        <w:rPr>
          <w:sz w:val="20"/>
          <w:szCs w:val="20"/>
        </w:rPr>
        <w:t>в</w:t>
      </w:r>
      <w:r w:rsidRPr="00795480">
        <w:rPr>
          <w:spacing w:val="-3"/>
          <w:sz w:val="20"/>
          <w:szCs w:val="20"/>
        </w:rPr>
        <w:t xml:space="preserve"> </w:t>
      </w:r>
      <w:r w:rsidRPr="00795480">
        <w:rPr>
          <w:spacing w:val="1"/>
          <w:sz w:val="20"/>
          <w:szCs w:val="20"/>
        </w:rPr>
        <w:t>о</w:t>
      </w:r>
      <w:r w:rsidRPr="00795480">
        <w:rPr>
          <w:spacing w:val="-1"/>
          <w:sz w:val="20"/>
          <w:szCs w:val="20"/>
        </w:rPr>
        <w:t>д</w:t>
      </w:r>
      <w:r w:rsidRPr="00795480">
        <w:rPr>
          <w:spacing w:val="1"/>
          <w:sz w:val="20"/>
          <w:szCs w:val="20"/>
        </w:rPr>
        <w:t>н</w:t>
      </w:r>
      <w:r w:rsidRPr="00795480">
        <w:rPr>
          <w:spacing w:val="-1"/>
          <w:sz w:val="20"/>
          <w:szCs w:val="20"/>
        </w:rPr>
        <w:t>о</w:t>
      </w:r>
      <w:r w:rsidRPr="00795480">
        <w:rPr>
          <w:sz w:val="20"/>
          <w:szCs w:val="20"/>
        </w:rPr>
        <w:t>го</w:t>
      </w:r>
      <w:r w:rsidRPr="00795480">
        <w:rPr>
          <w:spacing w:val="-2"/>
          <w:sz w:val="20"/>
          <w:szCs w:val="20"/>
        </w:rPr>
        <w:t xml:space="preserve"> </w:t>
      </w:r>
      <w:r w:rsidRPr="00795480">
        <w:rPr>
          <w:spacing w:val="1"/>
          <w:sz w:val="20"/>
          <w:szCs w:val="20"/>
        </w:rPr>
        <w:t>и</w:t>
      </w:r>
      <w:r w:rsidRPr="00795480">
        <w:rPr>
          <w:sz w:val="20"/>
          <w:szCs w:val="20"/>
        </w:rPr>
        <w:t>з</w:t>
      </w:r>
      <w:r w:rsidRPr="00795480">
        <w:rPr>
          <w:spacing w:val="-1"/>
          <w:sz w:val="20"/>
          <w:szCs w:val="20"/>
        </w:rPr>
        <w:t xml:space="preserve"> </w:t>
      </w:r>
      <w:r w:rsidRPr="00795480">
        <w:rPr>
          <w:spacing w:val="1"/>
          <w:sz w:val="20"/>
          <w:szCs w:val="20"/>
        </w:rPr>
        <w:t>и</w:t>
      </w:r>
      <w:r w:rsidRPr="00795480">
        <w:rPr>
          <w:sz w:val="20"/>
          <w:szCs w:val="20"/>
        </w:rPr>
        <w:t>з</w:t>
      </w:r>
      <w:r w:rsidRPr="00795480">
        <w:rPr>
          <w:spacing w:val="-4"/>
          <w:sz w:val="20"/>
          <w:szCs w:val="20"/>
        </w:rPr>
        <w:t>у</w:t>
      </w:r>
      <w:r w:rsidRPr="00795480">
        <w:rPr>
          <w:sz w:val="20"/>
          <w:szCs w:val="20"/>
        </w:rPr>
        <w:t>че</w:t>
      </w:r>
      <w:r w:rsidRPr="00795480">
        <w:rPr>
          <w:spacing w:val="1"/>
          <w:sz w:val="20"/>
          <w:szCs w:val="20"/>
        </w:rPr>
        <w:t>нн</w:t>
      </w:r>
      <w:r w:rsidRPr="00795480">
        <w:rPr>
          <w:spacing w:val="-1"/>
          <w:sz w:val="20"/>
          <w:szCs w:val="20"/>
        </w:rPr>
        <w:t>ы</w:t>
      </w:r>
      <w:r w:rsidRPr="00795480">
        <w:rPr>
          <w:sz w:val="20"/>
          <w:szCs w:val="20"/>
        </w:rPr>
        <w:t>х</w:t>
      </w:r>
      <w:r w:rsidRPr="00795480">
        <w:rPr>
          <w:spacing w:val="1"/>
          <w:sz w:val="20"/>
          <w:szCs w:val="20"/>
        </w:rPr>
        <w:t xml:space="preserve"> </w:t>
      </w:r>
      <w:r w:rsidRPr="00795480">
        <w:rPr>
          <w:sz w:val="20"/>
          <w:szCs w:val="20"/>
        </w:rPr>
        <w:t>м</w:t>
      </w:r>
      <w:r w:rsidRPr="00795480">
        <w:rPr>
          <w:spacing w:val="-3"/>
          <w:sz w:val="20"/>
          <w:szCs w:val="20"/>
        </w:rPr>
        <w:t>а</w:t>
      </w:r>
      <w:r w:rsidRPr="00795480">
        <w:rPr>
          <w:spacing w:val="1"/>
          <w:sz w:val="20"/>
          <w:szCs w:val="20"/>
        </w:rPr>
        <w:t>р</w:t>
      </w:r>
      <w:r w:rsidRPr="00795480">
        <w:rPr>
          <w:spacing w:val="-3"/>
          <w:sz w:val="20"/>
          <w:szCs w:val="20"/>
        </w:rPr>
        <w:t>ш</w:t>
      </w:r>
      <w:r w:rsidRPr="00795480">
        <w:rPr>
          <w:spacing w:val="1"/>
          <w:sz w:val="20"/>
          <w:szCs w:val="20"/>
        </w:rPr>
        <w:t>р</w:t>
      </w:r>
      <w:r w:rsidRPr="00795480">
        <w:rPr>
          <w:spacing w:val="-4"/>
          <w:sz w:val="20"/>
          <w:szCs w:val="20"/>
        </w:rPr>
        <w:t>у</w:t>
      </w:r>
      <w:r w:rsidRPr="00795480">
        <w:rPr>
          <w:spacing w:val="2"/>
          <w:sz w:val="20"/>
          <w:szCs w:val="20"/>
        </w:rPr>
        <w:t>т</w:t>
      </w:r>
      <w:r w:rsidRPr="00795480">
        <w:rPr>
          <w:spacing w:val="1"/>
          <w:sz w:val="20"/>
          <w:szCs w:val="20"/>
        </w:rPr>
        <w:t>о</w:t>
      </w:r>
      <w:r w:rsidRPr="00795480">
        <w:rPr>
          <w:sz w:val="20"/>
          <w:szCs w:val="20"/>
        </w:rPr>
        <w:t>в.</w:t>
      </w:r>
    </w:p>
    <w:p w14:paraId="7B8276F4"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571A76A2"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sz w:val="20"/>
          <w:szCs w:val="20"/>
        </w:rPr>
      </w:pPr>
      <w:r w:rsidRPr="00795480">
        <w:rPr>
          <w:b/>
          <w:bCs/>
          <w:spacing w:val="1"/>
          <w:sz w:val="20"/>
          <w:szCs w:val="20"/>
        </w:rPr>
        <w:t>Главные</w:t>
      </w:r>
      <w:r w:rsidRPr="00795480">
        <w:rPr>
          <w:b/>
          <w:bCs/>
          <w:sz w:val="20"/>
          <w:szCs w:val="20"/>
        </w:rPr>
        <w:t xml:space="preserve"> </w:t>
      </w:r>
      <w:r w:rsidRPr="00795480">
        <w:rPr>
          <w:b/>
          <w:bCs/>
          <w:spacing w:val="-3"/>
          <w:sz w:val="20"/>
          <w:szCs w:val="20"/>
        </w:rPr>
        <w:t>з</w:t>
      </w:r>
      <w:r w:rsidRPr="00795480">
        <w:rPr>
          <w:b/>
          <w:bCs/>
          <w:spacing w:val="1"/>
          <w:sz w:val="20"/>
          <w:szCs w:val="20"/>
        </w:rPr>
        <w:t>а</w:t>
      </w:r>
      <w:r w:rsidRPr="00795480">
        <w:rPr>
          <w:b/>
          <w:bCs/>
          <w:spacing w:val="-1"/>
          <w:sz w:val="20"/>
          <w:szCs w:val="20"/>
        </w:rPr>
        <w:t>к</w:t>
      </w:r>
      <w:r w:rsidRPr="00795480">
        <w:rPr>
          <w:b/>
          <w:bCs/>
          <w:spacing w:val="1"/>
          <w:sz w:val="20"/>
          <w:szCs w:val="20"/>
        </w:rPr>
        <w:t>о</w:t>
      </w:r>
      <w:r w:rsidRPr="00795480">
        <w:rPr>
          <w:b/>
          <w:bCs/>
          <w:spacing w:val="-3"/>
          <w:sz w:val="20"/>
          <w:szCs w:val="20"/>
        </w:rPr>
        <w:t>н</w:t>
      </w:r>
      <w:r w:rsidRPr="00795480">
        <w:rPr>
          <w:b/>
          <w:bCs/>
          <w:spacing w:val="-1"/>
          <w:sz w:val="20"/>
          <w:szCs w:val="20"/>
        </w:rPr>
        <w:t>о</w:t>
      </w:r>
      <w:r w:rsidRPr="00795480">
        <w:rPr>
          <w:b/>
          <w:bCs/>
          <w:sz w:val="20"/>
          <w:szCs w:val="20"/>
        </w:rPr>
        <w:t>м</w:t>
      </w:r>
      <w:r w:rsidRPr="00795480">
        <w:rPr>
          <w:b/>
          <w:bCs/>
          <w:spacing w:val="1"/>
          <w:sz w:val="20"/>
          <w:szCs w:val="20"/>
        </w:rPr>
        <w:t>е</w:t>
      </w:r>
      <w:r w:rsidRPr="00795480">
        <w:rPr>
          <w:b/>
          <w:bCs/>
          <w:sz w:val="20"/>
          <w:szCs w:val="20"/>
        </w:rPr>
        <w:t>р</w:t>
      </w:r>
      <w:r w:rsidRPr="00795480">
        <w:rPr>
          <w:b/>
          <w:bCs/>
          <w:spacing w:val="-1"/>
          <w:sz w:val="20"/>
          <w:szCs w:val="20"/>
        </w:rPr>
        <w:t>но</w:t>
      </w:r>
      <w:r w:rsidRPr="00795480">
        <w:rPr>
          <w:b/>
          <w:bCs/>
          <w:sz w:val="20"/>
          <w:szCs w:val="20"/>
        </w:rPr>
        <w:t>с</w:t>
      </w:r>
      <w:r w:rsidRPr="00795480">
        <w:rPr>
          <w:b/>
          <w:bCs/>
          <w:spacing w:val="1"/>
          <w:sz w:val="20"/>
          <w:szCs w:val="20"/>
        </w:rPr>
        <w:t>т</w:t>
      </w:r>
      <w:r w:rsidRPr="00795480">
        <w:rPr>
          <w:b/>
          <w:bCs/>
          <w:sz w:val="20"/>
          <w:szCs w:val="20"/>
        </w:rPr>
        <w:t xml:space="preserve">и </w:t>
      </w:r>
      <w:r w:rsidRPr="00795480">
        <w:rPr>
          <w:b/>
          <w:bCs/>
          <w:spacing w:val="-1"/>
          <w:sz w:val="20"/>
          <w:szCs w:val="20"/>
        </w:rPr>
        <w:t>п</w:t>
      </w:r>
      <w:r w:rsidRPr="00795480">
        <w:rPr>
          <w:b/>
          <w:bCs/>
          <w:sz w:val="20"/>
          <w:szCs w:val="20"/>
        </w:rPr>
        <w:t>р</w:t>
      </w:r>
      <w:r w:rsidRPr="00795480">
        <w:rPr>
          <w:b/>
          <w:bCs/>
          <w:spacing w:val="-1"/>
          <w:sz w:val="20"/>
          <w:szCs w:val="20"/>
        </w:rPr>
        <w:t>и</w:t>
      </w:r>
      <w:r w:rsidRPr="00795480">
        <w:rPr>
          <w:b/>
          <w:bCs/>
          <w:sz w:val="20"/>
          <w:szCs w:val="20"/>
        </w:rPr>
        <w:t>р</w:t>
      </w:r>
      <w:r w:rsidRPr="00795480">
        <w:rPr>
          <w:b/>
          <w:bCs/>
          <w:spacing w:val="1"/>
          <w:sz w:val="20"/>
          <w:szCs w:val="20"/>
        </w:rPr>
        <w:t>о</w:t>
      </w:r>
      <w:r w:rsidRPr="00795480">
        <w:rPr>
          <w:b/>
          <w:bCs/>
          <w:sz w:val="20"/>
          <w:szCs w:val="20"/>
        </w:rPr>
        <w:t>ды</w:t>
      </w:r>
      <w:r w:rsidRPr="00795480">
        <w:rPr>
          <w:b/>
          <w:bCs/>
          <w:spacing w:val="-3"/>
          <w:sz w:val="20"/>
          <w:szCs w:val="20"/>
        </w:rPr>
        <w:t xml:space="preserve"> </w:t>
      </w:r>
      <w:r w:rsidRPr="00795480">
        <w:rPr>
          <w:b/>
          <w:bCs/>
          <w:sz w:val="20"/>
          <w:szCs w:val="20"/>
        </w:rPr>
        <w:t>Зе</w:t>
      </w:r>
      <w:r w:rsidRPr="00795480">
        <w:rPr>
          <w:b/>
          <w:bCs/>
          <w:spacing w:val="-2"/>
          <w:sz w:val="20"/>
          <w:szCs w:val="20"/>
        </w:rPr>
        <w:t>м</w:t>
      </w:r>
      <w:r w:rsidRPr="00795480">
        <w:rPr>
          <w:b/>
          <w:bCs/>
          <w:spacing w:val="1"/>
          <w:sz w:val="20"/>
          <w:szCs w:val="20"/>
        </w:rPr>
        <w:t>л</w:t>
      </w:r>
      <w:r w:rsidRPr="00795480">
        <w:rPr>
          <w:b/>
          <w:bCs/>
          <w:spacing w:val="-1"/>
          <w:sz w:val="20"/>
          <w:szCs w:val="20"/>
        </w:rPr>
        <w:t>и</w:t>
      </w:r>
      <w:r w:rsidRPr="00795480">
        <w:rPr>
          <w:b/>
          <w:bCs/>
          <w:sz w:val="20"/>
          <w:szCs w:val="20"/>
        </w:rPr>
        <w:t>.</w:t>
      </w:r>
    </w:p>
    <w:p w14:paraId="2D4618C4" w14:textId="77777777" w:rsidR="001665A0" w:rsidRPr="00795480" w:rsidRDefault="001665A0" w:rsidP="007C424B">
      <w:pPr>
        <w:tabs>
          <w:tab w:val="left" w:pos="426"/>
        </w:tabs>
        <w:autoSpaceDE w:val="0"/>
        <w:autoSpaceDN w:val="0"/>
        <w:adjustRightInd w:val="0"/>
        <w:jc w:val="both"/>
        <w:rPr>
          <w:i/>
          <w:sz w:val="20"/>
          <w:szCs w:val="20"/>
        </w:rPr>
      </w:pPr>
      <w:r w:rsidRPr="00795480">
        <w:rPr>
          <w:b/>
          <w:bCs/>
          <w:sz w:val="20"/>
          <w:szCs w:val="20"/>
        </w:rPr>
        <w:t>Л</w:t>
      </w:r>
      <w:r w:rsidRPr="00795480">
        <w:rPr>
          <w:b/>
          <w:bCs/>
          <w:spacing w:val="-1"/>
          <w:sz w:val="20"/>
          <w:szCs w:val="20"/>
        </w:rPr>
        <w:t>и</w:t>
      </w:r>
      <w:r w:rsidRPr="00795480">
        <w:rPr>
          <w:b/>
          <w:bCs/>
          <w:spacing w:val="1"/>
          <w:sz w:val="20"/>
          <w:szCs w:val="20"/>
        </w:rPr>
        <w:t>то</w:t>
      </w:r>
      <w:r w:rsidRPr="00795480">
        <w:rPr>
          <w:b/>
          <w:bCs/>
          <w:sz w:val="20"/>
          <w:szCs w:val="20"/>
        </w:rPr>
        <w:t>с</w:t>
      </w:r>
      <w:r w:rsidRPr="00795480">
        <w:rPr>
          <w:b/>
          <w:bCs/>
          <w:spacing w:val="-2"/>
          <w:sz w:val="20"/>
          <w:szCs w:val="20"/>
        </w:rPr>
        <w:t>ф</w:t>
      </w:r>
      <w:r w:rsidRPr="00795480">
        <w:rPr>
          <w:b/>
          <w:bCs/>
          <w:sz w:val="20"/>
          <w:szCs w:val="20"/>
        </w:rPr>
        <w:t>е</w:t>
      </w:r>
      <w:r w:rsidRPr="00795480">
        <w:rPr>
          <w:b/>
          <w:bCs/>
          <w:spacing w:val="-3"/>
          <w:sz w:val="20"/>
          <w:szCs w:val="20"/>
        </w:rPr>
        <w:t>р</w:t>
      </w:r>
      <w:r w:rsidRPr="00795480">
        <w:rPr>
          <w:b/>
          <w:bCs/>
          <w:sz w:val="20"/>
          <w:szCs w:val="20"/>
        </w:rPr>
        <w:t>а</w:t>
      </w:r>
      <w:r w:rsidRPr="00795480">
        <w:rPr>
          <w:b/>
          <w:bCs/>
          <w:spacing w:val="4"/>
          <w:sz w:val="20"/>
          <w:szCs w:val="20"/>
        </w:rPr>
        <w:t xml:space="preserve"> </w:t>
      </w:r>
      <w:r w:rsidRPr="00795480">
        <w:rPr>
          <w:b/>
          <w:bCs/>
          <w:sz w:val="20"/>
          <w:szCs w:val="20"/>
        </w:rPr>
        <w:t>и</w:t>
      </w:r>
      <w:r w:rsidRPr="00795480">
        <w:rPr>
          <w:b/>
          <w:bCs/>
          <w:spacing w:val="2"/>
          <w:sz w:val="20"/>
          <w:szCs w:val="20"/>
        </w:rPr>
        <w:t xml:space="preserve"> </w:t>
      </w:r>
      <w:r w:rsidRPr="00795480">
        <w:rPr>
          <w:b/>
          <w:bCs/>
          <w:sz w:val="20"/>
          <w:szCs w:val="20"/>
        </w:rPr>
        <w:t>ре</w:t>
      </w:r>
      <w:r w:rsidRPr="00795480">
        <w:rPr>
          <w:b/>
          <w:bCs/>
          <w:spacing w:val="1"/>
          <w:sz w:val="20"/>
          <w:szCs w:val="20"/>
        </w:rPr>
        <w:t>л</w:t>
      </w:r>
      <w:r w:rsidRPr="00795480">
        <w:rPr>
          <w:b/>
          <w:bCs/>
          <w:spacing w:val="-2"/>
          <w:sz w:val="20"/>
          <w:szCs w:val="20"/>
        </w:rPr>
        <w:t>ье</w:t>
      </w:r>
      <w:r w:rsidRPr="00795480">
        <w:rPr>
          <w:b/>
          <w:bCs/>
          <w:sz w:val="20"/>
          <w:szCs w:val="20"/>
        </w:rPr>
        <w:t>ф</w:t>
      </w:r>
      <w:r w:rsidRPr="00795480">
        <w:rPr>
          <w:b/>
          <w:bCs/>
          <w:spacing w:val="1"/>
          <w:sz w:val="20"/>
          <w:szCs w:val="20"/>
        </w:rPr>
        <w:t xml:space="preserve"> </w:t>
      </w:r>
      <w:r w:rsidRPr="00795480">
        <w:rPr>
          <w:b/>
          <w:bCs/>
          <w:sz w:val="20"/>
          <w:szCs w:val="20"/>
        </w:rPr>
        <w:t>Зе</w:t>
      </w:r>
      <w:r w:rsidRPr="00795480">
        <w:rPr>
          <w:b/>
          <w:bCs/>
          <w:spacing w:val="1"/>
          <w:sz w:val="20"/>
          <w:szCs w:val="20"/>
        </w:rPr>
        <w:t>мл</w:t>
      </w:r>
      <w:r w:rsidRPr="00795480">
        <w:rPr>
          <w:b/>
          <w:bCs/>
          <w:spacing w:val="-1"/>
          <w:sz w:val="20"/>
          <w:szCs w:val="20"/>
        </w:rPr>
        <w:t>и</w:t>
      </w:r>
      <w:r w:rsidRPr="00795480">
        <w:rPr>
          <w:b/>
          <w:bCs/>
          <w:sz w:val="20"/>
          <w:szCs w:val="20"/>
        </w:rPr>
        <w:t>.</w:t>
      </w:r>
      <w:r w:rsidRPr="00795480">
        <w:rPr>
          <w:b/>
          <w:bCs/>
          <w:spacing w:val="7"/>
          <w:sz w:val="20"/>
          <w:szCs w:val="20"/>
        </w:rPr>
        <w:t xml:space="preserve"> </w:t>
      </w:r>
      <w:r w:rsidRPr="00795480">
        <w:rPr>
          <w:spacing w:val="-1"/>
          <w:sz w:val="20"/>
          <w:szCs w:val="20"/>
        </w:rPr>
        <w:t>И</w:t>
      </w:r>
      <w:r w:rsidRPr="00795480">
        <w:rPr>
          <w:sz w:val="20"/>
          <w:szCs w:val="20"/>
        </w:rPr>
        <w:t>ст</w:t>
      </w:r>
      <w:r w:rsidRPr="00795480">
        <w:rPr>
          <w:spacing w:val="-1"/>
          <w:sz w:val="20"/>
          <w:szCs w:val="20"/>
        </w:rPr>
        <w:t>о</w:t>
      </w:r>
      <w:r w:rsidRPr="00795480">
        <w:rPr>
          <w:spacing w:val="1"/>
          <w:sz w:val="20"/>
          <w:szCs w:val="20"/>
        </w:rPr>
        <w:t>ри</w:t>
      </w:r>
      <w:r w:rsidRPr="00795480">
        <w:rPr>
          <w:sz w:val="20"/>
          <w:szCs w:val="20"/>
        </w:rPr>
        <w:t>я</w:t>
      </w:r>
      <w:r w:rsidRPr="00795480">
        <w:rPr>
          <w:spacing w:val="1"/>
          <w:sz w:val="20"/>
          <w:szCs w:val="20"/>
        </w:rPr>
        <w:t xml:space="preserve"> З</w:t>
      </w:r>
      <w:r w:rsidRPr="00795480">
        <w:rPr>
          <w:sz w:val="20"/>
          <w:szCs w:val="20"/>
        </w:rPr>
        <w:t>ем</w:t>
      </w:r>
      <w:r w:rsidRPr="00795480">
        <w:rPr>
          <w:spacing w:val="-1"/>
          <w:sz w:val="20"/>
          <w:szCs w:val="20"/>
        </w:rPr>
        <w:t>л</w:t>
      </w:r>
      <w:r w:rsidRPr="00795480">
        <w:rPr>
          <w:sz w:val="20"/>
          <w:szCs w:val="20"/>
        </w:rPr>
        <w:t>и</w:t>
      </w:r>
      <w:r w:rsidRPr="00795480">
        <w:rPr>
          <w:spacing w:val="4"/>
          <w:sz w:val="20"/>
          <w:szCs w:val="20"/>
        </w:rPr>
        <w:t xml:space="preserve"> </w:t>
      </w:r>
      <w:r w:rsidRPr="00795480">
        <w:rPr>
          <w:spacing w:val="-2"/>
          <w:sz w:val="20"/>
          <w:szCs w:val="20"/>
        </w:rPr>
        <w:t>к</w:t>
      </w:r>
      <w:r w:rsidRPr="00795480">
        <w:rPr>
          <w:sz w:val="20"/>
          <w:szCs w:val="20"/>
        </w:rPr>
        <w:t>ак</w:t>
      </w:r>
      <w:r w:rsidRPr="00795480">
        <w:rPr>
          <w:spacing w:val="4"/>
          <w:sz w:val="20"/>
          <w:szCs w:val="20"/>
        </w:rPr>
        <w:t xml:space="preserve"> </w:t>
      </w:r>
      <w:r w:rsidRPr="00795480">
        <w:rPr>
          <w:spacing w:val="1"/>
          <w:sz w:val="20"/>
          <w:szCs w:val="20"/>
        </w:rPr>
        <w:t>п</w:t>
      </w:r>
      <w:r w:rsidRPr="00795480">
        <w:rPr>
          <w:spacing w:val="-1"/>
          <w:sz w:val="20"/>
          <w:szCs w:val="20"/>
        </w:rPr>
        <w:t>л</w:t>
      </w:r>
      <w:r w:rsidRPr="00795480">
        <w:rPr>
          <w:spacing w:val="-2"/>
          <w:sz w:val="20"/>
          <w:szCs w:val="20"/>
        </w:rPr>
        <w:t>а</w:t>
      </w:r>
      <w:r w:rsidRPr="00795480">
        <w:rPr>
          <w:spacing w:val="1"/>
          <w:sz w:val="20"/>
          <w:szCs w:val="20"/>
        </w:rPr>
        <w:t>н</w:t>
      </w:r>
      <w:r w:rsidRPr="00795480">
        <w:rPr>
          <w:sz w:val="20"/>
          <w:szCs w:val="20"/>
        </w:rPr>
        <w:t>е</w:t>
      </w:r>
      <w:r w:rsidRPr="00795480">
        <w:rPr>
          <w:spacing w:val="-3"/>
          <w:sz w:val="20"/>
          <w:szCs w:val="20"/>
        </w:rPr>
        <w:t>т</w:t>
      </w:r>
      <w:r w:rsidRPr="00795480">
        <w:rPr>
          <w:spacing w:val="1"/>
          <w:sz w:val="20"/>
          <w:szCs w:val="20"/>
        </w:rPr>
        <w:t>ы</w:t>
      </w:r>
      <w:r w:rsidRPr="00795480">
        <w:rPr>
          <w:sz w:val="20"/>
          <w:szCs w:val="20"/>
        </w:rPr>
        <w:t>. Лит</w:t>
      </w:r>
      <w:r w:rsidRPr="00795480">
        <w:rPr>
          <w:spacing w:val="1"/>
          <w:sz w:val="20"/>
          <w:szCs w:val="20"/>
        </w:rPr>
        <w:t>о</w:t>
      </w:r>
      <w:r w:rsidRPr="00795480">
        <w:rPr>
          <w:spacing w:val="-2"/>
          <w:sz w:val="20"/>
          <w:szCs w:val="20"/>
        </w:rPr>
        <w:t>с</w:t>
      </w:r>
      <w:r w:rsidRPr="00795480">
        <w:rPr>
          <w:sz w:val="20"/>
          <w:szCs w:val="20"/>
        </w:rPr>
        <w:t>фер</w:t>
      </w:r>
      <w:r w:rsidRPr="00795480">
        <w:rPr>
          <w:spacing w:val="-2"/>
          <w:sz w:val="20"/>
          <w:szCs w:val="20"/>
        </w:rPr>
        <w:t>н</w:t>
      </w:r>
      <w:r w:rsidRPr="00795480">
        <w:rPr>
          <w:spacing w:val="1"/>
          <w:sz w:val="20"/>
          <w:szCs w:val="20"/>
        </w:rPr>
        <w:t>ы</w:t>
      </w:r>
      <w:r w:rsidRPr="00795480">
        <w:rPr>
          <w:sz w:val="20"/>
          <w:szCs w:val="20"/>
        </w:rPr>
        <w:t xml:space="preserve">е </w:t>
      </w:r>
      <w:r w:rsidRPr="00795480">
        <w:rPr>
          <w:spacing w:val="1"/>
          <w:sz w:val="20"/>
          <w:szCs w:val="20"/>
        </w:rPr>
        <w:t>п</w:t>
      </w:r>
      <w:r w:rsidRPr="00795480">
        <w:rPr>
          <w:spacing w:val="-1"/>
          <w:sz w:val="20"/>
          <w:szCs w:val="20"/>
        </w:rPr>
        <w:t>л</w:t>
      </w:r>
      <w:r w:rsidRPr="00795480">
        <w:rPr>
          <w:spacing w:val="1"/>
          <w:sz w:val="20"/>
          <w:szCs w:val="20"/>
        </w:rPr>
        <w:t>и</w:t>
      </w:r>
      <w:r w:rsidRPr="00795480">
        <w:rPr>
          <w:spacing w:val="-2"/>
          <w:sz w:val="20"/>
          <w:szCs w:val="20"/>
        </w:rPr>
        <w:t>т</w:t>
      </w:r>
      <w:r w:rsidRPr="00795480">
        <w:rPr>
          <w:spacing w:val="1"/>
          <w:sz w:val="20"/>
          <w:szCs w:val="20"/>
        </w:rPr>
        <w:t>ы</w:t>
      </w:r>
      <w:r w:rsidRPr="00795480">
        <w:rPr>
          <w:sz w:val="20"/>
          <w:szCs w:val="20"/>
        </w:rPr>
        <w:t>. Сейсмические пояса Земли. Ст</w:t>
      </w:r>
      <w:r w:rsidRPr="00795480">
        <w:rPr>
          <w:spacing w:val="-2"/>
          <w:sz w:val="20"/>
          <w:szCs w:val="20"/>
        </w:rPr>
        <w:t>р</w:t>
      </w:r>
      <w:r w:rsidRPr="00795480">
        <w:rPr>
          <w:spacing w:val="1"/>
          <w:sz w:val="20"/>
          <w:szCs w:val="20"/>
        </w:rPr>
        <w:t>о</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е зем</w:t>
      </w:r>
      <w:r w:rsidRPr="00795480">
        <w:rPr>
          <w:spacing w:val="-2"/>
          <w:sz w:val="20"/>
          <w:szCs w:val="20"/>
        </w:rPr>
        <w:t>н</w:t>
      </w:r>
      <w:r w:rsidRPr="00795480">
        <w:rPr>
          <w:spacing w:val="1"/>
          <w:sz w:val="20"/>
          <w:szCs w:val="20"/>
        </w:rPr>
        <w:t>о</w:t>
      </w:r>
      <w:r w:rsidRPr="00795480">
        <w:rPr>
          <w:sz w:val="20"/>
          <w:szCs w:val="20"/>
        </w:rPr>
        <w:t>й к</w:t>
      </w:r>
      <w:r w:rsidRPr="00795480">
        <w:rPr>
          <w:spacing w:val="-1"/>
          <w:sz w:val="20"/>
          <w:szCs w:val="20"/>
        </w:rPr>
        <w:t>ор</w:t>
      </w:r>
      <w:r w:rsidRPr="00795480">
        <w:rPr>
          <w:spacing w:val="1"/>
          <w:sz w:val="20"/>
          <w:szCs w:val="20"/>
        </w:rPr>
        <w:t>ы</w:t>
      </w:r>
      <w:r w:rsidRPr="00795480">
        <w:rPr>
          <w:sz w:val="20"/>
          <w:szCs w:val="20"/>
        </w:rPr>
        <w:t xml:space="preserve">. Типы земной коры, их отличия. </w:t>
      </w:r>
      <w:r w:rsidRPr="00795480">
        <w:rPr>
          <w:spacing w:val="-1"/>
          <w:sz w:val="20"/>
          <w:szCs w:val="20"/>
        </w:rPr>
        <w:t>Фо</w:t>
      </w:r>
      <w:r w:rsidRPr="00795480">
        <w:rPr>
          <w:spacing w:val="1"/>
          <w:sz w:val="20"/>
          <w:szCs w:val="20"/>
        </w:rPr>
        <w:t>р</w:t>
      </w:r>
      <w:r w:rsidRPr="00795480">
        <w:rPr>
          <w:sz w:val="20"/>
          <w:szCs w:val="20"/>
        </w:rPr>
        <w:t>м</w:t>
      </w:r>
      <w:r w:rsidRPr="00795480">
        <w:rPr>
          <w:spacing w:val="-2"/>
          <w:sz w:val="20"/>
          <w:szCs w:val="20"/>
        </w:rPr>
        <w:t>и</w:t>
      </w:r>
      <w:r w:rsidRPr="00795480">
        <w:rPr>
          <w:spacing w:val="-1"/>
          <w:sz w:val="20"/>
          <w:szCs w:val="20"/>
        </w:rPr>
        <w:t>р</w:t>
      </w:r>
      <w:r w:rsidRPr="00795480">
        <w:rPr>
          <w:spacing w:val="1"/>
          <w:sz w:val="20"/>
          <w:szCs w:val="20"/>
        </w:rPr>
        <w:t>о</w:t>
      </w:r>
      <w:r w:rsidRPr="00795480">
        <w:rPr>
          <w:sz w:val="20"/>
          <w:szCs w:val="20"/>
        </w:rPr>
        <w:t>ва</w:t>
      </w:r>
      <w:r w:rsidRPr="00795480">
        <w:rPr>
          <w:spacing w:val="-2"/>
          <w:sz w:val="20"/>
          <w:szCs w:val="20"/>
        </w:rPr>
        <w:t>н</w:t>
      </w:r>
      <w:r w:rsidRPr="00795480">
        <w:rPr>
          <w:spacing w:val="1"/>
          <w:sz w:val="20"/>
          <w:szCs w:val="20"/>
        </w:rPr>
        <w:t>и</w:t>
      </w:r>
      <w:r w:rsidRPr="00795480">
        <w:rPr>
          <w:sz w:val="20"/>
          <w:szCs w:val="20"/>
        </w:rPr>
        <w:t xml:space="preserve">е современного </w:t>
      </w:r>
      <w:r w:rsidRPr="00795480">
        <w:rPr>
          <w:spacing w:val="1"/>
          <w:sz w:val="20"/>
          <w:szCs w:val="20"/>
        </w:rPr>
        <w:t>р</w:t>
      </w:r>
      <w:r w:rsidRPr="00795480">
        <w:rPr>
          <w:sz w:val="20"/>
          <w:szCs w:val="20"/>
        </w:rPr>
        <w:t>ел</w:t>
      </w:r>
      <w:r w:rsidRPr="00795480">
        <w:rPr>
          <w:spacing w:val="-2"/>
          <w:sz w:val="20"/>
          <w:szCs w:val="20"/>
        </w:rPr>
        <w:t>ье</w:t>
      </w:r>
      <w:r w:rsidRPr="00795480">
        <w:rPr>
          <w:sz w:val="20"/>
          <w:szCs w:val="20"/>
        </w:rPr>
        <w:t>фа</w:t>
      </w:r>
      <w:r w:rsidRPr="00795480">
        <w:rPr>
          <w:spacing w:val="3"/>
          <w:sz w:val="20"/>
          <w:szCs w:val="20"/>
        </w:rPr>
        <w:t xml:space="preserve"> </w:t>
      </w:r>
      <w:r w:rsidRPr="00795480">
        <w:rPr>
          <w:spacing w:val="-1"/>
          <w:sz w:val="20"/>
          <w:szCs w:val="20"/>
        </w:rPr>
        <w:t>З</w:t>
      </w:r>
      <w:r w:rsidRPr="00795480">
        <w:rPr>
          <w:sz w:val="20"/>
          <w:szCs w:val="20"/>
        </w:rPr>
        <w:t>ем</w:t>
      </w:r>
      <w:r w:rsidRPr="00795480">
        <w:rPr>
          <w:spacing w:val="-1"/>
          <w:sz w:val="20"/>
          <w:szCs w:val="20"/>
        </w:rPr>
        <w:t>л</w:t>
      </w:r>
      <w:r w:rsidRPr="00795480">
        <w:rPr>
          <w:spacing w:val="1"/>
          <w:sz w:val="20"/>
          <w:szCs w:val="20"/>
        </w:rPr>
        <w:t>и</w:t>
      </w:r>
      <w:r w:rsidRPr="00795480">
        <w:rPr>
          <w:sz w:val="20"/>
          <w:szCs w:val="20"/>
        </w:rPr>
        <w:t xml:space="preserve">. </w:t>
      </w:r>
      <w:r w:rsidRPr="00795480">
        <w:rPr>
          <w:i/>
          <w:sz w:val="20"/>
          <w:szCs w:val="20"/>
        </w:rPr>
        <w:t>В</w:t>
      </w:r>
      <w:r w:rsidRPr="00795480">
        <w:rPr>
          <w:i/>
          <w:spacing w:val="-3"/>
          <w:sz w:val="20"/>
          <w:szCs w:val="20"/>
        </w:rPr>
        <w:t>л</w:t>
      </w:r>
      <w:r w:rsidRPr="00795480">
        <w:rPr>
          <w:i/>
          <w:spacing w:val="1"/>
          <w:sz w:val="20"/>
          <w:szCs w:val="20"/>
        </w:rPr>
        <w:t>и</w:t>
      </w:r>
      <w:r w:rsidRPr="00795480">
        <w:rPr>
          <w:i/>
          <w:spacing w:val="-2"/>
          <w:sz w:val="20"/>
          <w:szCs w:val="20"/>
        </w:rPr>
        <w:t>я</w:t>
      </w:r>
      <w:r w:rsidRPr="00795480">
        <w:rPr>
          <w:i/>
          <w:spacing w:val="-1"/>
          <w:sz w:val="20"/>
          <w:szCs w:val="20"/>
        </w:rPr>
        <w:t>н</w:t>
      </w:r>
      <w:r w:rsidRPr="00795480">
        <w:rPr>
          <w:i/>
          <w:spacing w:val="1"/>
          <w:sz w:val="20"/>
          <w:szCs w:val="20"/>
        </w:rPr>
        <w:t>и</w:t>
      </w:r>
      <w:r w:rsidRPr="00795480">
        <w:rPr>
          <w:i/>
          <w:sz w:val="20"/>
          <w:szCs w:val="20"/>
        </w:rPr>
        <w:t>е ст</w:t>
      </w:r>
      <w:r w:rsidRPr="00795480">
        <w:rPr>
          <w:i/>
          <w:spacing w:val="-1"/>
          <w:sz w:val="20"/>
          <w:szCs w:val="20"/>
        </w:rPr>
        <w:t>р</w:t>
      </w:r>
      <w:r w:rsidRPr="00795480">
        <w:rPr>
          <w:i/>
          <w:spacing w:val="1"/>
          <w:sz w:val="20"/>
          <w:szCs w:val="20"/>
        </w:rPr>
        <w:t>о</w:t>
      </w:r>
      <w:r w:rsidRPr="00795480">
        <w:rPr>
          <w:i/>
          <w:sz w:val="20"/>
          <w:szCs w:val="20"/>
        </w:rPr>
        <w:t>е</w:t>
      </w:r>
      <w:r w:rsidRPr="00795480">
        <w:rPr>
          <w:i/>
          <w:spacing w:val="-1"/>
          <w:sz w:val="20"/>
          <w:szCs w:val="20"/>
        </w:rPr>
        <w:t>н</w:t>
      </w:r>
      <w:r w:rsidRPr="00795480">
        <w:rPr>
          <w:i/>
          <w:spacing w:val="1"/>
          <w:sz w:val="20"/>
          <w:szCs w:val="20"/>
        </w:rPr>
        <w:t>и</w:t>
      </w:r>
      <w:r w:rsidRPr="00795480">
        <w:rPr>
          <w:i/>
          <w:sz w:val="20"/>
          <w:szCs w:val="20"/>
        </w:rPr>
        <w:t>я зе</w:t>
      </w:r>
      <w:r w:rsidRPr="00795480">
        <w:rPr>
          <w:i/>
          <w:spacing w:val="-3"/>
          <w:sz w:val="20"/>
          <w:szCs w:val="20"/>
        </w:rPr>
        <w:t>м</w:t>
      </w:r>
      <w:r w:rsidRPr="00795480">
        <w:rPr>
          <w:i/>
          <w:spacing w:val="-1"/>
          <w:sz w:val="20"/>
          <w:szCs w:val="20"/>
        </w:rPr>
        <w:t>н</w:t>
      </w:r>
      <w:r w:rsidRPr="00795480">
        <w:rPr>
          <w:i/>
          <w:spacing w:val="1"/>
          <w:sz w:val="20"/>
          <w:szCs w:val="20"/>
        </w:rPr>
        <w:t>о</w:t>
      </w:r>
      <w:r w:rsidRPr="00795480">
        <w:rPr>
          <w:i/>
          <w:sz w:val="20"/>
          <w:szCs w:val="20"/>
        </w:rPr>
        <w:t>й</w:t>
      </w:r>
      <w:r w:rsidRPr="00795480">
        <w:rPr>
          <w:i/>
          <w:spacing w:val="1"/>
          <w:sz w:val="20"/>
          <w:szCs w:val="20"/>
        </w:rPr>
        <w:t xml:space="preserve"> </w:t>
      </w:r>
      <w:r w:rsidRPr="00795480">
        <w:rPr>
          <w:i/>
          <w:spacing w:val="-3"/>
          <w:sz w:val="20"/>
          <w:szCs w:val="20"/>
        </w:rPr>
        <w:t>к</w:t>
      </w:r>
      <w:r w:rsidRPr="00795480">
        <w:rPr>
          <w:i/>
          <w:spacing w:val="-1"/>
          <w:sz w:val="20"/>
          <w:szCs w:val="20"/>
        </w:rPr>
        <w:t>о</w:t>
      </w:r>
      <w:r w:rsidRPr="00795480">
        <w:rPr>
          <w:i/>
          <w:spacing w:val="1"/>
          <w:sz w:val="20"/>
          <w:szCs w:val="20"/>
        </w:rPr>
        <w:t>р</w:t>
      </w:r>
      <w:r w:rsidRPr="00795480">
        <w:rPr>
          <w:i/>
          <w:sz w:val="20"/>
          <w:szCs w:val="20"/>
        </w:rPr>
        <w:t>ы</w:t>
      </w:r>
      <w:r w:rsidRPr="00795480">
        <w:rPr>
          <w:i/>
          <w:spacing w:val="-2"/>
          <w:sz w:val="20"/>
          <w:szCs w:val="20"/>
        </w:rPr>
        <w:t xml:space="preserve"> </w:t>
      </w:r>
      <w:r w:rsidRPr="00795480">
        <w:rPr>
          <w:i/>
          <w:spacing w:val="1"/>
          <w:sz w:val="20"/>
          <w:szCs w:val="20"/>
        </w:rPr>
        <w:t>н</w:t>
      </w:r>
      <w:r w:rsidRPr="00795480">
        <w:rPr>
          <w:i/>
          <w:sz w:val="20"/>
          <w:szCs w:val="20"/>
        </w:rPr>
        <w:t xml:space="preserve">а </w:t>
      </w:r>
      <w:r w:rsidRPr="00795480">
        <w:rPr>
          <w:i/>
          <w:spacing w:val="-2"/>
          <w:sz w:val="20"/>
          <w:szCs w:val="20"/>
        </w:rPr>
        <w:t>о</w:t>
      </w:r>
      <w:r w:rsidRPr="00795480">
        <w:rPr>
          <w:i/>
          <w:spacing w:val="1"/>
          <w:sz w:val="20"/>
          <w:szCs w:val="20"/>
        </w:rPr>
        <w:t>б</w:t>
      </w:r>
      <w:r w:rsidRPr="00795480">
        <w:rPr>
          <w:i/>
          <w:spacing w:val="-1"/>
          <w:sz w:val="20"/>
          <w:szCs w:val="20"/>
        </w:rPr>
        <w:t>ли</w:t>
      </w:r>
      <w:r w:rsidRPr="00795480">
        <w:rPr>
          <w:i/>
          <w:sz w:val="20"/>
          <w:szCs w:val="20"/>
        </w:rPr>
        <w:t>к Зем</w:t>
      </w:r>
      <w:r w:rsidRPr="00795480">
        <w:rPr>
          <w:i/>
          <w:spacing w:val="-3"/>
          <w:sz w:val="20"/>
          <w:szCs w:val="20"/>
        </w:rPr>
        <w:t>л</w:t>
      </w:r>
      <w:r w:rsidRPr="00795480">
        <w:rPr>
          <w:i/>
          <w:spacing w:val="1"/>
          <w:sz w:val="20"/>
          <w:szCs w:val="20"/>
        </w:rPr>
        <w:t>и</w:t>
      </w:r>
      <w:r w:rsidRPr="00795480">
        <w:rPr>
          <w:i/>
          <w:sz w:val="20"/>
          <w:szCs w:val="20"/>
        </w:rPr>
        <w:t>.</w:t>
      </w:r>
    </w:p>
    <w:p w14:paraId="7530F0F7"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А</w:t>
      </w:r>
      <w:r w:rsidRPr="00795480">
        <w:rPr>
          <w:b/>
          <w:bCs/>
          <w:spacing w:val="1"/>
          <w:sz w:val="20"/>
          <w:szCs w:val="20"/>
        </w:rPr>
        <w:t>т</w:t>
      </w:r>
      <w:r w:rsidRPr="00795480">
        <w:rPr>
          <w:b/>
          <w:bCs/>
          <w:spacing w:val="-2"/>
          <w:sz w:val="20"/>
          <w:szCs w:val="20"/>
        </w:rPr>
        <w:t>м</w:t>
      </w:r>
      <w:r w:rsidRPr="00795480">
        <w:rPr>
          <w:b/>
          <w:bCs/>
          <w:spacing w:val="1"/>
          <w:sz w:val="20"/>
          <w:szCs w:val="20"/>
        </w:rPr>
        <w:t>о</w:t>
      </w:r>
      <w:r w:rsidRPr="00795480">
        <w:rPr>
          <w:b/>
          <w:bCs/>
          <w:sz w:val="20"/>
          <w:szCs w:val="20"/>
        </w:rPr>
        <w:t>с</w:t>
      </w:r>
      <w:r w:rsidRPr="00795480">
        <w:rPr>
          <w:b/>
          <w:bCs/>
          <w:spacing w:val="-2"/>
          <w:sz w:val="20"/>
          <w:szCs w:val="20"/>
        </w:rPr>
        <w:t>ф</w:t>
      </w:r>
      <w:r w:rsidRPr="00795480">
        <w:rPr>
          <w:b/>
          <w:bCs/>
          <w:sz w:val="20"/>
          <w:szCs w:val="20"/>
        </w:rPr>
        <w:t xml:space="preserve">ера и </w:t>
      </w:r>
      <w:r w:rsidRPr="00795480">
        <w:rPr>
          <w:b/>
          <w:bCs/>
          <w:spacing w:val="-1"/>
          <w:sz w:val="20"/>
          <w:szCs w:val="20"/>
        </w:rPr>
        <w:t>к</w:t>
      </w:r>
      <w:r w:rsidRPr="00795480">
        <w:rPr>
          <w:b/>
          <w:bCs/>
          <w:spacing w:val="1"/>
          <w:sz w:val="20"/>
          <w:szCs w:val="20"/>
        </w:rPr>
        <w:t>л</w:t>
      </w:r>
      <w:r w:rsidRPr="00795480">
        <w:rPr>
          <w:b/>
          <w:bCs/>
          <w:spacing w:val="-1"/>
          <w:sz w:val="20"/>
          <w:szCs w:val="20"/>
        </w:rPr>
        <w:t>и</w:t>
      </w:r>
      <w:r w:rsidRPr="00795480">
        <w:rPr>
          <w:b/>
          <w:bCs/>
          <w:sz w:val="20"/>
          <w:szCs w:val="20"/>
        </w:rPr>
        <w:t>ма</w:t>
      </w:r>
      <w:r w:rsidRPr="00795480">
        <w:rPr>
          <w:b/>
          <w:bCs/>
          <w:spacing w:val="1"/>
          <w:sz w:val="20"/>
          <w:szCs w:val="20"/>
        </w:rPr>
        <w:t>т</w:t>
      </w:r>
      <w:r w:rsidRPr="00795480">
        <w:rPr>
          <w:b/>
          <w:bCs/>
          <w:sz w:val="20"/>
          <w:szCs w:val="20"/>
        </w:rPr>
        <w:t>ы З</w:t>
      </w:r>
      <w:r w:rsidRPr="00795480">
        <w:rPr>
          <w:b/>
          <w:bCs/>
          <w:spacing w:val="-2"/>
          <w:sz w:val="20"/>
          <w:szCs w:val="20"/>
        </w:rPr>
        <w:t>е</w:t>
      </w:r>
      <w:r w:rsidRPr="00795480">
        <w:rPr>
          <w:b/>
          <w:bCs/>
          <w:sz w:val="20"/>
          <w:szCs w:val="20"/>
        </w:rPr>
        <w:t>м</w:t>
      </w:r>
      <w:r w:rsidRPr="00795480">
        <w:rPr>
          <w:b/>
          <w:bCs/>
          <w:spacing w:val="1"/>
          <w:sz w:val="20"/>
          <w:szCs w:val="20"/>
        </w:rPr>
        <w:t>л</w:t>
      </w:r>
      <w:r w:rsidRPr="00795480">
        <w:rPr>
          <w:b/>
          <w:bCs/>
          <w:spacing w:val="-1"/>
          <w:sz w:val="20"/>
          <w:szCs w:val="20"/>
        </w:rPr>
        <w:t>и</w:t>
      </w:r>
      <w:r w:rsidRPr="00795480">
        <w:rPr>
          <w:b/>
          <w:bCs/>
          <w:sz w:val="20"/>
          <w:szCs w:val="20"/>
        </w:rPr>
        <w:t xml:space="preserve">. </w:t>
      </w:r>
      <w:r w:rsidRPr="00795480">
        <w:rPr>
          <w:spacing w:val="1"/>
          <w:sz w:val="20"/>
          <w:szCs w:val="20"/>
        </w:rPr>
        <w:t>Р</w:t>
      </w:r>
      <w:r w:rsidRPr="00795480">
        <w:rPr>
          <w:sz w:val="20"/>
          <w:szCs w:val="20"/>
        </w:rPr>
        <w:t>а</w:t>
      </w:r>
      <w:r w:rsidRPr="00795480">
        <w:rPr>
          <w:spacing w:val="-2"/>
          <w:sz w:val="20"/>
          <w:szCs w:val="20"/>
        </w:rPr>
        <w:t>с</w:t>
      </w:r>
      <w:r w:rsidRPr="00795480">
        <w:rPr>
          <w:spacing w:val="1"/>
          <w:sz w:val="20"/>
          <w:szCs w:val="20"/>
        </w:rPr>
        <w:t>п</w:t>
      </w:r>
      <w:r w:rsidRPr="00795480">
        <w:rPr>
          <w:spacing w:val="-1"/>
          <w:sz w:val="20"/>
          <w:szCs w:val="20"/>
        </w:rPr>
        <w:t>р</w:t>
      </w:r>
      <w:r w:rsidRPr="00795480">
        <w:rPr>
          <w:sz w:val="20"/>
          <w:szCs w:val="20"/>
        </w:rPr>
        <w:t>е</w:t>
      </w:r>
      <w:r w:rsidRPr="00795480">
        <w:rPr>
          <w:spacing w:val="1"/>
          <w:sz w:val="20"/>
          <w:szCs w:val="20"/>
        </w:rPr>
        <w:t>д</w:t>
      </w:r>
      <w:r w:rsidRPr="00795480">
        <w:rPr>
          <w:sz w:val="20"/>
          <w:szCs w:val="20"/>
        </w:rPr>
        <w:t>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е темп</w:t>
      </w:r>
      <w:r w:rsidRPr="00795480">
        <w:rPr>
          <w:spacing w:val="-2"/>
          <w:sz w:val="20"/>
          <w:szCs w:val="20"/>
        </w:rPr>
        <w:t>е</w:t>
      </w:r>
      <w:r w:rsidRPr="00795480">
        <w:rPr>
          <w:spacing w:val="1"/>
          <w:sz w:val="20"/>
          <w:szCs w:val="20"/>
        </w:rPr>
        <w:t>р</w:t>
      </w:r>
      <w:r w:rsidRPr="00795480">
        <w:rPr>
          <w:sz w:val="20"/>
          <w:szCs w:val="20"/>
        </w:rPr>
        <w:t>ат</w:t>
      </w:r>
      <w:r w:rsidRPr="00795480">
        <w:rPr>
          <w:spacing w:val="-4"/>
          <w:sz w:val="20"/>
          <w:szCs w:val="20"/>
        </w:rPr>
        <w:t>у</w:t>
      </w:r>
      <w:r w:rsidRPr="00795480">
        <w:rPr>
          <w:spacing w:val="1"/>
          <w:sz w:val="20"/>
          <w:szCs w:val="20"/>
        </w:rPr>
        <w:t>ры</w:t>
      </w:r>
      <w:r w:rsidRPr="00795480">
        <w:rPr>
          <w:sz w:val="20"/>
          <w:szCs w:val="20"/>
        </w:rPr>
        <w:t>,</w:t>
      </w:r>
      <w:r w:rsidRPr="00795480">
        <w:rPr>
          <w:spacing w:val="8"/>
          <w:sz w:val="20"/>
          <w:szCs w:val="20"/>
        </w:rPr>
        <w:t xml:space="preserve"> </w:t>
      </w:r>
      <w:r w:rsidRPr="00795480">
        <w:rPr>
          <w:spacing w:val="1"/>
          <w:sz w:val="20"/>
          <w:szCs w:val="20"/>
        </w:rPr>
        <w:t>о</w:t>
      </w:r>
      <w:r w:rsidRPr="00795480">
        <w:rPr>
          <w:sz w:val="20"/>
          <w:szCs w:val="20"/>
        </w:rPr>
        <w:t>с</w:t>
      </w:r>
      <w:r w:rsidRPr="00795480">
        <w:rPr>
          <w:spacing w:val="-2"/>
          <w:sz w:val="20"/>
          <w:szCs w:val="20"/>
        </w:rPr>
        <w:t>а</w:t>
      </w:r>
      <w:r w:rsidRPr="00795480">
        <w:rPr>
          <w:spacing w:val="1"/>
          <w:sz w:val="20"/>
          <w:szCs w:val="20"/>
        </w:rPr>
        <w:t>д</w:t>
      </w:r>
      <w:r w:rsidRPr="00795480">
        <w:rPr>
          <w:spacing w:val="-2"/>
          <w:sz w:val="20"/>
          <w:szCs w:val="20"/>
        </w:rPr>
        <w:t>к</w:t>
      </w:r>
      <w:r w:rsidRPr="00795480">
        <w:rPr>
          <w:spacing w:val="1"/>
          <w:sz w:val="20"/>
          <w:szCs w:val="20"/>
        </w:rPr>
        <w:t>о</w:t>
      </w:r>
      <w:r w:rsidRPr="00795480">
        <w:rPr>
          <w:sz w:val="20"/>
          <w:szCs w:val="20"/>
        </w:rPr>
        <w:t>в,</w:t>
      </w:r>
      <w:r w:rsidRPr="00795480">
        <w:rPr>
          <w:spacing w:val="10"/>
          <w:sz w:val="20"/>
          <w:szCs w:val="20"/>
        </w:rPr>
        <w:t xml:space="preserve"> </w:t>
      </w:r>
      <w:r w:rsidRPr="00795480">
        <w:rPr>
          <w:spacing w:val="-1"/>
          <w:sz w:val="20"/>
          <w:szCs w:val="20"/>
        </w:rPr>
        <w:t>п</w:t>
      </w:r>
      <w:r w:rsidRPr="00795480">
        <w:rPr>
          <w:spacing w:val="1"/>
          <w:sz w:val="20"/>
          <w:szCs w:val="20"/>
        </w:rPr>
        <w:t>о</w:t>
      </w:r>
      <w:r w:rsidRPr="00795480">
        <w:rPr>
          <w:sz w:val="20"/>
          <w:szCs w:val="20"/>
        </w:rPr>
        <w:t>я</w:t>
      </w:r>
      <w:r w:rsidRPr="00795480">
        <w:rPr>
          <w:spacing w:val="-2"/>
          <w:sz w:val="20"/>
          <w:szCs w:val="20"/>
        </w:rPr>
        <w:t>с</w:t>
      </w:r>
      <w:r w:rsidRPr="00795480">
        <w:rPr>
          <w:spacing w:val="1"/>
          <w:sz w:val="20"/>
          <w:szCs w:val="20"/>
        </w:rPr>
        <w:t>о</w:t>
      </w:r>
      <w:r w:rsidRPr="00795480">
        <w:rPr>
          <w:sz w:val="20"/>
          <w:szCs w:val="20"/>
        </w:rPr>
        <w:t>в</w:t>
      </w:r>
      <w:r w:rsidRPr="00795480">
        <w:rPr>
          <w:spacing w:val="11"/>
          <w:sz w:val="20"/>
          <w:szCs w:val="20"/>
        </w:rPr>
        <w:t xml:space="preserve"> </w:t>
      </w:r>
      <w:r w:rsidRPr="00795480">
        <w:rPr>
          <w:sz w:val="20"/>
          <w:szCs w:val="20"/>
        </w:rPr>
        <w:t>ат</w:t>
      </w:r>
      <w:r w:rsidRPr="00795480">
        <w:rPr>
          <w:spacing w:val="-3"/>
          <w:sz w:val="20"/>
          <w:szCs w:val="20"/>
        </w:rPr>
        <w:t>м</w:t>
      </w:r>
      <w:r w:rsidRPr="00795480">
        <w:rPr>
          <w:spacing w:val="1"/>
          <w:sz w:val="20"/>
          <w:szCs w:val="20"/>
        </w:rPr>
        <w:t>о</w:t>
      </w:r>
      <w:r w:rsidRPr="00795480">
        <w:rPr>
          <w:spacing w:val="-2"/>
          <w:sz w:val="20"/>
          <w:szCs w:val="20"/>
        </w:rPr>
        <w:t>с</w:t>
      </w:r>
      <w:r w:rsidRPr="00795480">
        <w:rPr>
          <w:sz w:val="20"/>
          <w:szCs w:val="20"/>
        </w:rPr>
        <w:t>ферн</w:t>
      </w:r>
      <w:r w:rsidRPr="00795480">
        <w:rPr>
          <w:spacing w:val="1"/>
          <w:sz w:val="20"/>
          <w:szCs w:val="20"/>
        </w:rPr>
        <w:t>о</w:t>
      </w:r>
      <w:r w:rsidRPr="00795480">
        <w:rPr>
          <w:spacing w:val="-2"/>
          <w:sz w:val="20"/>
          <w:szCs w:val="20"/>
        </w:rPr>
        <w:t>г</w:t>
      </w:r>
      <w:r w:rsidRPr="00795480">
        <w:rPr>
          <w:sz w:val="20"/>
          <w:szCs w:val="20"/>
        </w:rPr>
        <w:t>о</w:t>
      </w:r>
      <w:r w:rsidRPr="00795480">
        <w:rPr>
          <w:spacing w:val="10"/>
          <w:sz w:val="20"/>
          <w:szCs w:val="20"/>
        </w:rPr>
        <w:t xml:space="preserve"> </w:t>
      </w:r>
      <w:r w:rsidRPr="00795480">
        <w:rPr>
          <w:spacing w:val="1"/>
          <w:sz w:val="20"/>
          <w:szCs w:val="20"/>
        </w:rPr>
        <w:t>д</w:t>
      </w:r>
      <w:r w:rsidRPr="00795480">
        <w:rPr>
          <w:sz w:val="20"/>
          <w:szCs w:val="20"/>
        </w:rPr>
        <w:t>ав</w:t>
      </w:r>
      <w:r w:rsidRPr="00795480">
        <w:rPr>
          <w:spacing w:val="-1"/>
          <w:sz w:val="20"/>
          <w:szCs w:val="20"/>
        </w:rPr>
        <w:t>л</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9"/>
          <w:sz w:val="20"/>
          <w:szCs w:val="20"/>
        </w:rPr>
        <w:t xml:space="preserve"> </w:t>
      </w:r>
      <w:r w:rsidRPr="00795480">
        <w:rPr>
          <w:spacing w:val="1"/>
          <w:sz w:val="20"/>
          <w:szCs w:val="20"/>
        </w:rPr>
        <w:t>н</w:t>
      </w:r>
      <w:r w:rsidRPr="00795480">
        <w:rPr>
          <w:sz w:val="20"/>
          <w:szCs w:val="20"/>
        </w:rPr>
        <w:t>а</w:t>
      </w:r>
      <w:r w:rsidRPr="00795480">
        <w:rPr>
          <w:spacing w:val="9"/>
          <w:sz w:val="20"/>
          <w:szCs w:val="20"/>
        </w:rPr>
        <w:t xml:space="preserve"> </w:t>
      </w:r>
      <w:r w:rsidRPr="00795480">
        <w:rPr>
          <w:spacing w:val="1"/>
          <w:sz w:val="20"/>
          <w:szCs w:val="20"/>
        </w:rPr>
        <w:t>З</w:t>
      </w:r>
      <w:r w:rsidRPr="00795480">
        <w:rPr>
          <w:spacing w:val="-2"/>
          <w:sz w:val="20"/>
          <w:szCs w:val="20"/>
        </w:rPr>
        <w:t>е</w:t>
      </w:r>
      <w:r w:rsidRPr="00795480">
        <w:rPr>
          <w:sz w:val="20"/>
          <w:szCs w:val="20"/>
        </w:rPr>
        <w:t>м</w:t>
      </w:r>
      <w:r w:rsidRPr="00795480">
        <w:rPr>
          <w:spacing w:val="-1"/>
          <w:sz w:val="20"/>
          <w:szCs w:val="20"/>
        </w:rPr>
        <w:t>л</w:t>
      </w:r>
      <w:r w:rsidRPr="00795480">
        <w:rPr>
          <w:sz w:val="20"/>
          <w:szCs w:val="20"/>
        </w:rPr>
        <w:t>е</w:t>
      </w:r>
      <w:r w:rsidRPr="00795480">
        <w:rPr>
          <w:spacing w:val="11"/>
          <w:sz w:val="20"/>
          <w:szCs w:val="20"/>
        </w:rPr>
        <w:t xml:space="preserve"> </w:t>
      </w:r>
      <w:r w:rsidRPr="00795480">
        <w:rPr>
          <w:sz w:val="20"/>
          <w:szCs w:val="20"/>
        </w:rPr>
        <w:t>и</w:t>
      </w:r>
      <w:r w:rsidRPr="00795480">
        <w:rPr>
          <w:spacing w:val="12"/>
          <w:sz w:val="20"/>
          <w:szCs w:val="20"/>
        </w:rPr>
        <w:t xml:space="preserve"> </w:t>
      </w:r>
      <w:r w:rsidRPr="00795480">
        <w:rPr>
          <w:spacing w:val="-1"/>
          <w:sz w:val="20"/>
          <w:szCs w:val="20"/>
        </w:rPr>
        <w:t>и</w:t>
      </w:r>
      <w:r w:rsidRPr="00795480">
        <w:rPr>
          <w:sz w:val="20"/>
          <w:szCs w:val="20"/>
        </w:rPr>
        <w:t>х</w:t>
      </w:r>
      <w:r w:rsidRPr="00795480">
        <w:rPr>
          <w:spacing w:val="10"/>
          <w:sz w:val="20"/>
          <w:szCs w:val="20"/>
        </w:rPr>
        <w:t xml:space="preserve"> </w:t>
      </w:r>
      <w:r w:rsidRPr="00795480">
        <w:rPr>
          <w:spacing w:val="1"/>
          <w:sz w:val="20"/>
          <w:szCs w:val="20"/>
        </w:rPr>
        <w:t>о</w:t>
      </w:r>
      <w:r w:rsidRPr="00795480">
        <w:rPr>
          <w:sz w:val="20"/>
          <w:szCs w:val="20"/>
        </w:rPr>
        <w:t>т</w:t>
      </w:r>
      <w:r w:rsidRPr="00795480">
        <w:rPr>
          <w:spacing w:val="-1"/>
          <w:sz w:val="20"/>
          <w:szCs w:val="20"/>
        </w:rPr>
        <w:t>р</w:t>
      </w:r>
      <w:r w:rsidRPr="00795480">
        <w:rPr>
          <w:sz w:val="20"/>
          <w:szCs w:val="20"/>
        </w:rPr>
        <w:t>аж</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1"/>
          <w:sz w:val="20"/>
          <w:szCs w:val="20"/>
        </w:rPr>
        <w:t>н</w:t>
      </w:r>
      <w:r w:rsidRPr="00795480">
        <w:rPr>
          <w:sz w:val="20"/>
          <w:szCs w:val="20"/>
        </w:rPr>
        <w:t>а</w:t>
      </w:r>
      <w:r w:rsidRPr="00795480">
        <w:rPr>
          <w:spacing w:val="3"/>
          <w:sz w:val="20"/>
          <w:szCs w:val="20"/>
        </w:rPr>
        <w:t xml:space="preserve"> </w:t>
      </w:r>
      <w:r w:rsidRPr="00795480">
        <w:rPr>
          <w:sz w:val="20"/>
          <w:szCs w:val="20"/>
        </w:rPr>
        <w:t>кл</w:t>
      </w:r>
      <w:r w:rsidRPr="00795480">
        <w:rPr>
          <w:spacing w:val="-2"/>
          <w:sz w:val="20"/>
          <w:szCs w:val="20"/>
        </w:rPr>
        <w:t>и</w:t>
      </w:r>
      <w:r w:rsidRPr="00795480">
        <w:rPr>
          <w:sz w:val="20"/>
          <w:szCs w:val="20"/>
        </w:rPr>
        <w:t>мат</w:t>
      </w:r>
      <w:r w:rsidRPr="00795480">
        <w:rPr>
          <w:spacing w:val="-2"/>
          <w:sz w:val="20"/>
          <w:szCs w:val="20"/>
        </w:rPr>
        <w:t>и</w:t>
      </w:r>
      <w:r w:rsidRPr="00795480">
        <w:rPr>
          <w:sz w:val="20"/>
          <w:szCs w:val="20"/>
        </w:rPr>
        <w:t>чес</w:t>
      </w:r>
      <w:r w:rsidRPr="00795480">
        <w:rPr>
          <w:spacing w:val="-1"/>
          <w:sz w:val="20"/>
          <w:szCs w:val="20"/>
        </w:rPr>
        <w:t>ки</w:t>
      </w:r>
      <w:r w:rsidRPr="00795480">
        <w:rPr>
          <w:sz w:val="20"/>
          <w:szCs w:val="20"/>
        </w:rPr>
        <w:t>х</w:t>
      </w:r>
      <w:r w:rsidRPr="00795480">
        <w:rPr>
          <w:spacing w:val="4"/>
          <w:sz w:val="20"/>
          <w:szCs w:val="20"/>
        </w:rPr>
        <w:t xml:space="preserve"> </w:t>
      </w:r>
      <w:r w:rsidRPr="00795480">
        <w:rPr>
          <w:spacing w:val="-2"/>
          <w:sz w:val="20"/>
          <w:szCs w:val="20"/>
        </w:rPr>
        <w:t>к</w:t>
      </w:r>
      <w:r w:rsidRPr="00795480">
        <w:rPr>
          <w:sz w:val="20"/>
          <w:szCs w:val="20"/>
        </w:rPr>
        <w:t>а</w:t>
      </w:r>
      <w:r w:rsidRPr="00795480">
        <w:rPr>
          <w:spacing w:val="1"/>
          <w:sz w:val="20"/>
          <w:szCs w:val="20"/>
        </w:rPr>
        <w:t>р</w:t>
      </w:r>
      <w:r w:rsidRPr="00795480">
        <w:rPr>
          <w:sz w:val="20"/>
          <w:szCs w:val="20"/>
        </w:rPr>
        <w:t>т</w:t>
      </w:r>
      <w:r w:rsidRPr="00795480">
        <w:rPr>
          <w:spacing w:val="-3"/>
          <w:sz w:val="20"/>
          <w:szCs w:val="20"/>
        </w:rPr>
        <w:t>а</w:t>
      </w:r>
      <w:r w:rsidRPr="00795480">
        <w:rPr>
          <w:spacing w:val="1"/>
          <w:sz w:val="20"/>
          <w:szCs w:val="20"/>
        </w:rPr>
        <w:t>х</w:t>
      </w:r>
      <w:r w:rsidRPr="00795480">
        <w:rPr>
          <w:sz w:val="20"/>
          <w:szCs w:val="20"/>
        </w:rPr>
        <w:t>.</w:t>
      </w:r>
      <w:r w:rsidRPr="00795480">
        <w:rPr>
          <w:spacing w:val="3"/>
          <w:sz w:val="20"/>
          <w:szCs w:val="20"/>
        </w:rPr>
        <w:t xml:space="preserve"> </w:t>
      </w:r>
      <w:r w:rsidRPr="00795480">
        <w:rPr>
          <w:sz w:val="20"/>
          <w:szCs w:val="20"/>
        </w:rPr>
        <w:t>Раз</w:t>
      </w:r>
      <w:r w:rsidRPr="00795480">
        <w:rPr>
          <w:spacing w:val="-2"/>
          <w:sz w:val="20"/>
          <w:szCs w:val="20"/>
        </w:rPr>
        <w:t>н</w:t>
      </w:r>
      <w:r w:rsidRPr="00795480">
        <w:rPr>
          <w:spacing w:val="1"/>
          <w:sz w:val="20"/>
          <w:szCs w:val="20"/>
        </w:rPr>
        <w:t>оо</w:t>
      </w:r>
      <w:r w:rsidRPr="00795480">
        <w:rPr>
          <w:spacing w:val="-1"/>
          <w:sz w:val="20"/>
          <w:szCs w:val="20"/>
        </w:rPr>
        <w:t>б</w:t>
      </w:r>
      <w:r w:rsidRPr="00795480">
        <w:rPr>
          <w:spacing w:val="1"/>
          <w:sz w:val="20"/>
          <w:szCs w:val="20"/>
        </w:rPr>
        <w:t>р</w:t>
      </w:r>
      <w:r w:rsidRPr="00795480">
        <w:rPr>
          <w:sz w:val="20"/>
          <w:szCs w:val="20"/>
        </w:rPr>
        <w:t>а</w:t>
      </w:r>
      <w:r w:rsidRPr="00795480">
        <w:rPr>
          <w:spacing w:val="-3"/>
          <w:sz w:val="20"/>
          <w:szCs w:val="20"/>
        </w:rPr>
        <w:t>з</w:t>
      </w:r>
      <w:r w:rsidRPr="00795480">
        <w:rPr>
          <w:spacing w:val="1"/>
          <w:sz w:val="20"/>
          <w:szCs w:val="20"/>
        </w:rPr>
        <w:t>и</w:t>
      </w:r>
      <w:r w:rsidRPr="00795480">
        <w:rPr>
          <w:sz w:val="20"/>
          <w:szCs w:val="20"/>
        </w:rPr>
        <w:t>е</w:t>
      </w:r>
      <w:r w:rsidRPr="00795480">
        <w:rPr>
          <w:spacing w:val="1"/>
          <w:sz w:val="20"/>
          <w:szCs w:val="20"/>
        </w:rPr>
        <w:t xml:space="preserve"> </w:t>
      </w:r>
      <w:r w:rsidRPr="00795480">
        <w:rPr>
          <w:sz w:val="20"/>
          <w:szCs w:val="20"/>
        </w:rPr>
        <w:t>климата</w:t>
      </w:r>
      <w:r w:rsidRPr="00795480">
        <w:rPr>
          <w:spacing w:val="1"/>
          <w:sz w:val="20"/>
          <w:szCs w:val="20"/>
        </w:rPr>
        <w:t xml:space="preserve"> н</w:t>
      </w:r>
      <w:r w:rsidRPr="00795480">
        <w:rPr>
          <w:sz w:val="20"/>
          <w:szCs w:val="20"/>
        </w:rPr>
        <w:t>а</w:t>
      </w:r>
      <w:r w:rsidRPr="00795480">
        <w:rPr>
          <w:spacing w:val="1"/>
          <w:sz w:val="20"/>
          <w:szCs w:val="20"/>
        </w:rPr>
        <w:t xml:space="preserve"> З</w:t>
      </w:r>
      <w:r w:rsidRPr="00795480">
        <w:rPr>
          <w:sz w:val="20"/>
          <w:szCs w:val="20"/>
        </w:rPr>
        <w:t>ем</w:t>
      </w:r>
      <w:r w:rsidRPr="00795480">
        <w:rPr>
          <w:spacing w:val="-1"/>
          <w:sz w:val="20"/>
          <w:szCs w:val="20"/>
        </w:rPr>
        <w:t>л</w:t>
      </w:r>
      <w:r w:rsidRPr="00795480">
        <w:rPr>
          <w:sz w:val="20"/>
          <w:szCs w:val="20"/>
        </w:rPr>
        <w:t>е. К</w:t>
      </w:r>
      <w:r w:rsidRPr="00795480">
        <w:rPr>
          <w:spacing w:val="-1"/>
          <w:sz w:val="20"/>
          <w:szCs w:val="20"/>
        </w:rPr>
        <w:t>л</w:t>
      </w:r>
      <w:r w:rsidRPr="00795480">
        <w:rPr>
          <w:spacing w:val="1"/>
          <w:sz w:val="20"/>
          <w:szCs w:val="20"/>
        </w:rPr>
        <w:t>и</w:t>
      </w:r>
      <w:r w:rsidRPr="00795480">
        <w:rPr>
          <w:sz w:val="20"/>
          <w:szCs w:val="20"/>
        </w:rPr>
        <w:t>ма</w:t>
      </w:r>
      <w:r w:rsidRPr="00795480">
        <w:rPr>
          <w:spacing w:val="-3"/>
          <w:sz w:val="20"/>
          <w:szCs w:val="20"/>
        </w:rPr>
        <w:t>т</w:t>
      </w:r>
      <w:r w:rsidRPr="00795480">
        <w:rPr>
          <w:spacing w:val="1"/>
          <w:sz w:val="20"/>
          <w:szCs w:val="20"/>
        </w:rPr>
        <w:t>о</w:t>
      </w:r>
      <w:r w:rsidRPr="00795480">
        <w:rPr>
          <w:spacing w:val="-1"/>
          <w:sz w:val="20"/>
          <w:szCs w:val="20"/>
        </w:rPr>
        <w:t>об</w:t>
      </w:r>
      <w:r w:rsidRPr="00795480">
        <w:rPr>
          <w:spacing w:val="1"/>
          <w:sz w:val="20"/>
          <w:szCs w:val="20"/>
        </w:rPr>
        <w:t>р</w:t>
      </w:r>
      <w:r w:rsidRPr="00795480">
        <w:rPr>
          <w:sz w:val="20"/>
          <w:szCs w:val="20"/>
        </w:rPr>
        <w:t>аз</w:t>
      </w:r>
      <w:r w:rsidRPr="00795480">
        <w:rPr>
          <w:spacing w:val="-4"/>
          <w:sz w:val="20"/>
          <w:szCs w:val="20"/>
        </w:rPr>
        <w:t>у</w:t>
      </w:r>
      <w:r w:rsidRPr="00795480">
        <w:rPr>
          <w:spacing w:val="-1"/>
          <w:sz w:val="20"/>
          <w:szCs w:val="20"/>
        </w:rPr>
        <w:t>ю</w:t>
      </w:r>
      <w:r w:rsidRPr="00795480">
        <w:rPr>
          <w:sz w:val="20"/>
          <w:szCs w:val="20"/>
        </w:rPr>
        <w:t>щие фа</w:t>
      </w:r>
      <w:r w:rsidRPr="00795480">
        <w:rPr>
          <w:spacing w:val="1"/>
          <w:sz w:val="20"/>
          <w:szCs w:val="20"/>
        </w:rPr>
        <w:t>к</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ы</w:t>
      </w:r>
      <w:r w:rsidRPr="00795480">
        <w:rPr>
          <w:sz w:val="20"/>
          <w:szCs w:val="20"/>
        </w:rPr>
        <w:t xml:space="preserve">. </w:t>
      </w:r>
      <w:r w:rsidRPr="00795480">
        <w:rPr>
          <w:spacing w:val="2"/>
          <w:sz w:val="20"/>
          <w:szCs w:val="20"/>
        </w:rPr>
        <w:t xml:space="preserve">Характеристика воздушных масс Земли. </w:t>
      </w:r>
      <w:r w:rsidRPr="00795480">
        <w:rPr>
          <w:spacing w:val="-1"/>
          <w:sz w:val="20"/>
          <w:szCs w:val="20"/>
        </w:rPr>
        <w:t>Х</w:t>
      </w:r>
      <w:r w:rsidRPr="00795480">
        <w:rPr>
          <w:spacing w:val="-2"/>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ст</w:t>
      </w:r>
      <w:r w:rsidRPr="00795480">
        <w:rPr>
          <w:spacing w:val="-2"/>
          <w:sz w:val="20"/>
          <w:szCs w:val="20"/>
        </w:rPr>
        <w:t>и</w:t>
      </w:r>
      <w:r w:rsidRPr="00795480">
        <w:rPr>
          <w:sz w:val="20"/>
          <w:szCs w:val="20"/>
        </w:rPr>
        <w:t xml:space="preserve">ка </w:t>
      </w:r>
      <w:r w:rsidRPr="00795480">
        <w:rPr>
          <w:spacing w:val="1"/>
          <w:sz w:val="20"/>
          <w:szCs w:val="20"/>
        </w:rPr>
        <w:t>о</w:t>
      </w:r>
      <w:r w:rsidRPr="00795480">
        <w:rPr>
          <w:spacing w:val="-2"/>
          <w:sz w:val="20"/>
          <w:szCs w:val="20"/>
        </w:rPr>
        <w:t>с</w:t>
      </w:r>
      <w:r w:rsidRPr="00795480">
        <w:rPr>
          <w:spacing w:val="1"/>
          <w:sz w:val="20"/>
          <w:szCs w:val="20"/>
        </w:rPr>
        <w:t>но</w:t>
      </w:r>
      <w:r w:rsidRPr="00795480">
        <w:rPr>
          <w:spacing w:val="-3"/>
          <w:sz w:val="20"/>
          <w:szCs w:val="20"/>
        </w:rPr>
        <w:t>в</w:t>
      </w:r>
      <w:r w:rsidRPr="00795480">
        <w:rPr>
          <w:spacing w:val="1"/>
          <w:sz w:val="20"/>
          <w:szCs w:val="20"/>
        </w:rPr>
        <w:t>н</w:t>
      </w:r>
      <w:r w:rsidRPr="00795480">
        <w:rPr>
          <w:spacing w:val="-1"/>
          <w:sz w:val="20"/>
          <w:szCs w:val="20"/>
        </w:rPr>
        <w:t>ы</w:t>
      </w:r>
      <w:r w:rsidRPr="00795480">
        <w:rPr>
          <w:sz w:val="20"/>
          <w:szCs w:val="20"/>
        </w:rPr>
        <w:t xml:space="preserve">х и </w:t>
      </w:r>
      <w:r w:rsidRPr="00795480">
        <w:rPr>
          <w:spacing w:val="-1"/>
          <w:sz w:val="20"/>
          <w:szCs w:val="20"/>
        </w:rPr>
        <w:t>п</w:t>
      </w:r>
      <w:r w:rsidRPr="00795480">
        <w:rPr>
          <w:sz w:val="20"/>
          <w:szCs w:val="20"/>
        </w:rPr>
        <w:t>е</w:t>
      </w:r>
      <w:r w:rsidRPr="00795480">
        <w:rPr>
          <w:spacing w:val="-1"/>
          <w:sz w:val="20"/>
          <w:szCs w:val="20"/>
        </w:rPr>
        <w:t>р</w:t>
      </w:r>
      <w:r w:rsidRPr="00795480">
        <w:rPr>
          <w:sz w:val="20"/>
          <w:szCs w:val="20"/>
        </w:rPr>
        <w:t>е</w:t>
      </w:r>
      <w:r w:rsidRPr="00795480">
        <w:rPr>
          <w:spacing w:val="-1"/>
          <w:sz w:val="20"/>
          <w:szCs w:val="20"/>
        </w:rPr>
        <w:t>хо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х кл</w:t>
      </w:r>
      <w:r w:rsidRPr="00795480">
        <w:rPr>
          <w:spacing w:val="-2"/>
          <w:sz w:val="20"/>
          <w:szCs w:val="20"/>
        </w:rPr>
        <w:t>и</w:t>
      </w:r>
      <w:r w:rsidRPr="00795480">
        <w:rPr>
          <w:sz w:val="20"/>
          <w:szCs w:val="20"/>
        </w:rPr>
        <w:t>мати</w:t>
      </w:r>
      <w:r w:rsidRPr="00795480">
        <w:rPr>
          <w:spacing w:val="1"/>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 xml:space="preserve">х </w:t>
      </w:r>
      <w:r w:rsidRPr="00795480">
        <w:rPr>
          <w:spacing w:val="-1"/>
          <w:sz w:val="20"/>
          <w:szCs w:val="20"/>
        </w:rPr>
        <w:t>п</w:t>
      </w:r>
      <w:r w:rsidRPr="00795480">
        <w:rPr>
          <w:spacing w:val="1"/>
          <w:sz w:val="20"/>
          <w:szCs w:val="20"/>
        </w:rPr>
        <w:t>о</w:t>
      </w:r>
      <w:r w:rsidRPr="00795480">
        <w:rPr>
          <w:sz w:val="20"/>
          <w:szCs w:val="20"/>
        </w:rPr>
        <w:t>я</w:t>
      </w:r>
      <w:r w:rsidRPr="00795480">
        <w:rPr>
          <w:spacing w:val="-2"/>
          <w:sz w:val="20"/>
          <w:szCs w:val="20"/>
        </w:rPr>
        <w:t>с</w:t>
      </w:r>
      <w:r w:rsidRPr="00795480">
        <w:rPr>
          <w:spacing w:val="-1"/>
          <w:sz w:val="20"/>
          <w:szCs w:val="20"/>
        </w:rPr>
        <w:t>о</w:t>
      </w:r>
      <w:r w:rsidRPr="00795480">
        <w:rPr>
          <w:sz w:val="20"/>
          <w:szCs w:val="20"/>
        </w:rPr>
        <w:t xml:space="preserve">в </w:t>
      </w:r>
      <w:r w:rsidRPr="00795480">
        <w:rPr>
          <w:spacing w:val="1"/>
          <w:sz w:val="20"/>
          <w:szCs w:val="20"/>
        </w:rPr>
        <w:t>З</w:t>
      </w:r>
      <w:r w:rsidRPr="00795480">
        <w:rPr>
          <w:sz w:val="20"/>
          <w:szCs w:val="20"/>
        </w:rPr>
        <w:t>ем</w:t>
      </w:r>
      <w:r w:rsidRPr="00795480">
        <w:rPr>
          <w:spacing w:val="-1"/>
          <w:sz w:val="20"/>
          <w:szCs w:val="20"/>
        </w:rPr>
        <w:t>л</w:t>
      </w:r>
      <w:r w:rsidRPr="00795480">
        <w:rPr>
          <w:spacing w:val="1"/>
          <w:sz w:val="20"/>
          <w:szCs w:val="20"/>
        </w:rPr>
        <w:t>и</w:t>
      </w:r>
      <w:r w:rsidRPr="00795480">
        <w:rPr>
          <w:sz w:val="20"/>
          <w:szCs w:val="20"/>
        </w:rPr>
        <w:t>.</w:t>
      </w:r>
      <w:r w:rsidRPr="00795480">
        <w:rPr>
          <w:spacing w:val="2"/>
          <w:sz w:val="20"/>
          <w:szCs w:val="20"/>
        </w:rPr>
        <w:t xml:space="preserve"> </w:t>
      </w:r>
      <w:r w:rsidRPr="00795480">
        <w:rPr>
          <w:i/>
          <w:sz w:val="20"/>
          <w:szCs w:val="20"/>
        </w:rPr>
        <w:t>В</w:t>
      </w:r>
      <w:r w:rsidRPr="00795480">
        <w:rPr>
          <w:i/>
          <w:spacing w:val="-3"/>
          <w:sz w:val="20"/>
          <w:szCs w:val="20"/>
        </w:rPr>
        <w:t>л</w:t>
      </w:r>
      <w:r w:rsidRPr="00795480">
        <w:rPr>
          <w:i/>
          <w:spacing w:val="1"/>
          <w:sz w:val="20"/>
          <w:szCs w:val="20"/>
        </w:rPr>
        <w:t>и</w:t>
      </w:r>
      <w:r w:rsidRPr="00795480">
        <w:rPr>
          <w:i/>
          <w:sz w:val="20"/>
          <w:szCs w:val="20"/>
        </w:rPr>
        <w:t>я</w:t>
      </w:r>
      <w:r w:rsidRPr="00795480">
        <w:rPr>
          <w:i/>
          <w:spacing w:val="-1"/>
          <w:sz w:val="20"/>
          <w:szCs w:val="20"/>
        </w:rPr>
        <w:t>н</w:t>
      </w:r>
      <w:r w:rsidRPr="00795480">
        <w:rPr>
          <w:i/>
          <w:spacing w:val="1"/>
          <w:sz w:val="20"/>
          <w:szCs w:val="20"/>
        </w:rPr>
        <w:t>и</w:t>
      </w:r>
      <w:r w:rsidRPr="00795480">
        <w:rPr>
          <w:i/>
          <w:sz w:val="20"/>
          <w:szCs w:val="20"/>
        </w:rPr>
        <w:t>е кл</w:t>
      </w:r>
      <w:r w:rsidRPr="00795480">
        <w:rPr>
          <w:i/>
          <w:spacing w:val="-2"/>
          <w:sz w:val="20"/>
          <w:szCs w:val="20"/>
        </w:rPr>
        <w:t>и</w:t>
      </w:r>
      <w:r w:rsidRPr="00795480">
        <w:rPr>
          <w:i/>
          <w:sz w:val="20"/>
          <w:szCs w:val="20"/>
        </w:rPr>
        <w:t>мати</w:t>
      </w:r>
      <w:r w:rsidRPr="00795480">
        <w:rPr>
          <w:i/>
          <w:spacing w:val="1"/>
          <w:sz w:val="20"/>
          <w:szCs w:val="20"/>
        </w:rPr>
        <w:t>ч</w:t>
      </w:r>
      <w:r w:rsidRPr="00795480">
        <w:rPr>
          <w:i/>
          <w:spacing w:val="-2"/>
          <w:sz w:val="20"/>
          <w:szCs w:val="20"/>
        </w:rPr>
        <w:t>е</w:t>
      </w:r>
      <w:r w:rsidRPr="00795480">
        <w:rPr>
          <w:i/>
          <w:sz w:val="20"/>
          <w:szCs w:val="20"/>
        </w:rPr>
        <w:t>с</w:t>
      </w:r>
      <w:r w:rsidRPr="00795480">
        <w:rPr>
          <w:i/>
          <w:spacing w:val="-2"/>
          <w:sz w:val="20"/>
          <w:szCs w:val="20"/>
        </w:rPr>
        <w:t>к</w:t>
      </w:r>
      <w:r w:rsidRPr="00795480">
        <w:rPr>
          <w:i/>
          <w:spacing w:val="1"/>
          <w:sz w:val="20"/>
          <w:szCs w:val="20"/>
        </w:rPr>
        <w:t>и</w:t>
      </w:r>
      <w:r w:rsidRPr="00795480">
        <w:rPr>
          <w:i/>
          <w:sz w:val="20"/>
          <w:szCs w:val="20"/>
        </w:rPr>
        <w:t>х</w:t>
      </w:r>
      <w:r w:rsidRPr="00795480">
        <w:rPr>
          <w:i/>
          <w:spacing w:val="3"/>
          <w:sz w:val="20"/>
          <w:szCs w:val="20"/>
        </w:rPr>
        <w:t xml:space="preserve"> </w:t>
      </w:r>
      <w:r w:rsidRPr="00795480">
        <w:rPr>
          <w:i/>
          <w:spacing w:val="-4"/>
          <w:sz w:val="20"/>
          <w:szCs w:val="20"/>
        </w:rPr>
        <w:t>у</w:t>
      </w:r>
      <w:r w:rsidRPr="00795480">
        <w:rPr>
          <w:i/>
          <w:sz w:val="20"/>
          <w:szCs w:val="20"/>
        </w:rPr>
        <w:t>слов</w:t>
      </w:r>
      <w:r w:rsidRPr="00795480">
        <w:rPr>
          <w:i/>
          <w:spacing w:val="-2"/>
          <w:sz w:val="20"/>
          <w:szCs w:val="20"/>
        </w:rPr>
        <w:t>и</w:t>
      </w:r>
      <w:r w:rsidRPr="00795480">
        <w:rPr>
          <w:i/>
          <w:sz w:val="20"/>
          <w:szCs w:val="20"/>
        </w:rPr>
        <w:t>й</w:t>
      </w:r>
      <w:r w:rsidRPr="00795480">
        <w:rPr>
          <w:i/>
          <w:spacing w:val="1"/>
          <w:sz w:val="20"/>
          <w:szCs w:val="20"/>
        </w:rPr>
        <w:t xml:space="preserve"> н</w:t>
      </w:r>
      <w:r w:rsidRPr="00795480">
        <w:rPr>
          <w:i/>
          <w:sz w:val="20"/>
          <w:szCs w:val="20"/>
        </w:rPr>
        <w:t>а</w:t>
      </w:r>
      <w:r w:rsidRPr="00795480">
        <w:rPr>
          <w:i/>
          <w:spacing w:val="2"/>
          <w:sz w:val="20"/>
          <w:szCs w:val="20"/>
        </w:rPr>
        <w:t xml:space="preserve"> </w:t>
      </w:r>
      <w:r w:rsidRPr="00795480">
        <w:rPr>
          <w:i/>
          <w:spacing w:val="-2"/>
          <w:sz w:val="20"/>
          <w:szCs w:val="20"/>
        </w:rPr>
        <w:t>ж</w:t>
      </w:r>
      <w:r w:rsidRPr="00795480">
        <w:rPr>
          <w:i/>
          <w:spacing w:val="1"/>
          <w:sz w:val="20"/>
          <w:szCs w:val="20"/>
        </w:rPr>
        <w:t>и</w:t>
      </w:r>
      <w:r w:rsidRPr="00795480">
        <w:rPr>
          <w:i/>
          <w:sz w:val="20"/>
          <w:szCs w:val="20"/>
        </w:rPr>
        <w:t>знь</w:t>
      </w:r>
      <w:r w:rsidRPr="00795480">
        <w:rPr>
          <w:i/>
          <w:spacing w:val="2"/>
          <w:sz w:val="20"/>
          <w:szCs w:val="20"/>
        </w:rPr>
        <w:t xml:space="preserve"> </w:t>
      </w:r>
      <w:r w:rsidRPr="00795480">
        <w:rPr>
          <w:i/>
          <w:spacing w:val="-1"/>
          <w:sz w:val="20"/>
          <w:szCs w:val="20"/>
        </w:rPr>
        <w:t>лю</w:t>
      </w:r>
      <w:r w:rsidRPr="00795480">
        <w:rPr>
          <w:i/>
          <w:spacing w:val="1"/>
          <w:sz w:val="20"/>
          <w:szCs w:val="20"/>
        </w:rPr>
        <w:t>д</w:t>
      </w:r>
      <w:r w:rsidRPr="00795480">
        <w:rPr>
          <w:i/>
          <w:spacing w:val="-2"/>
          <w:sz w:val="20"/>
          <w:szCs w:val="20"/>
        </w:rPr>
        <w:t>е</w:t>
      </w:r>
      <w:r w:rsidRPr="00795480">
        <w:rPr>
          <w:i/>
          <w:spacing w:val="1"/>
          <w:sz w:val="20"/>
          <w:szCs w:val="20"/>
        </w:rPr>
        <w:t>й</w:t>
      </w:r>
      <w:r w:rsidRPr="00795480">
        <w:rPr>
          <w:i/>
          <w:sz w:val="20"/>
          <w:szCs w:val="20"/>
        </w:rPr>
        <w:t>.</w:t>
      </w:r>
      <w:r w:rsidRPr="00795480">
        <w:rPr>
          <w:i/>
          <w:spacing w:val="2"/>
          <w:sz w:val="20"/>
          <w:szCs w:val="20"/>
        </w:rPr>
        <w:t xml:space="preserve"> </w:t>
      </w:r>
      <w:r w:rsidRPr="00795480">
        <w:rPr>
          <w:i/>
          <w:spacing w:val="-3"/>
          <w:sz w:val="20"/>
          <w:szCs w:val="20"/>
        </w:rPr>
        <w:t>В</w:t>
      </w:r>
      <w:r w:rsidRPr="00795480">
        <w:rPr>
          <w:i/>
          <w:spacing w:val="-1"/>
          <w:sz w:val="20"/>
          <w:szCs w:val="20"/>
        </w:rPr>
        <w:t>л</w:t>
      </w:r>
      <w:r w:rsidRPr="00795480">
        <w:rPr>
          <w:i/>
          <w:spacing w:val="1"/>
          <w:sz w:val="20"/>
          <w:szCs w:val="20"/>
        </w:rPr>
        <w:t>и</w:t>
      </w:r>
      <w:r w:rsidRPr="00795480">
        <w:rPr>
          <w:i/>
          <w:sz w:val="20"/>
          <w:szCs w:val="20"/>
        </w:rPr>
        <w:t>я</w:t>
      </w:r>
      <w:r w:rsidRPr="00795480">
        <w:rPr>
          <w:i/>
          <w:spacing w:val="-1"/>
          <w:sz w:val="20"/>
          <w:szCs w:val="20"/>
        </w:rPr>
        <w:t>н</w:t>
      </w:r>
      <w:r w:rsidRPr="00795480">
        <w:rPr>
          <w:i/>
          <w:spacing w:val="1"/>
          <w:sz w:val="20"/>
          <w:szCs w:val="20"/>
        </w:rPr>
        <w:t>и</w:t>
      </w:r>
      <w:r w:rsidRPr="00795480">
        <w:rPr>
          <w:i/>
          <w:sz w:val="20"/>
          <w:szCs w:val="20"/>
        </w:rPr>
        <w:t>е</w:t>
      </w:r>
      <w:r w:rsidRPr="00795480">
        <w:rPr>
          <w:i/>
          <w:spacing w:val="2"/>
          <w:sz w:val="20"/>
          <w:szCs w:val="20"/>
        </w:rPr>
        <w:t xml:space="preserve"> </w:t>
      </w:r>
      <w:r w:rsidRPr="00795480">
        <w:rPr>
          <w:i/>
          <w:spacing w:val="-2"/>
          <w:sz w:val="20"/>
          <w:szCs w:val="20"/>
        </w:rPr>
        <w:t>с</w:t>
      </w:r>
      <w:r w:rsidRPr="00795480">
        <w:rPr>
          <w:i/>
          <w:spacing w:val="1"/>
          <w:sz w:val="20"/>
          <w:szCs w:val="20"/>
        </w:rPr>
        <w:t>о</w:t>
      </w:r>
      <w:r w:rsidRPr="00795480">
        <w:rPr>
          <w:i/>
          <w:sz w:val="20"/>
          <w:szCs w:val="20"/>
        </w:rPr>
        <w:t>в</w:t>
      </w:r>
      <w:r w:rsidRPr="00795480">
        <w:rPr>
          <w:i/>
          <w:spacing w:val="-2"/>
          <w:sz w:val="20"/>
          <w:szCs w:val="20"/>
        </w:rPr>
        <w:t>р</w:t>
      </w:r>
      <w:r w:rsidRPr="00795480">
        <w:rPr>
          <w:i/>
          <w:sz w:val="20"/>
          <w:szCs w:val="20"/>
        </w:rPr>
        <w:t>ем</w:t>
      </w:r>
      <w:r w:rsidRPr="00795480">
        <w:rPr>
          <w:i/>
          <w:spacing w:val="-2"/>
          <w:sz w:val="20"/>
          <w:szCs w:val="20"/>
        </w:rPr>
        <w:t>е</w:t>
      </w:r>
      <w:r w:rsidRPr="00795480">
        <w:rPr>
          <w:i/>
          <w:spacing w:val="1"/>
          <w:sz w:val="20"/>
          <w:szCs w:val="20"/>
        </w:rPr>
        <w:t>н</w:t>
      </w:r>
      <w:r w:rsidRPr="00795480">
        <w:rPr>
          <w:i/>
          <w:spacing w:val="-1"/>
          <w:sz w:val="20"/>
          <w:szCs w:val="20"/>
        </w:rPr>
        <w:t>но</w:t>
      </w:r>
      <w:r w:rsidRPr="00795480">
        <w:rPr>
          <w:i/>
          <w:sz w:val="20"/>
          <w:szCs w:val="20"/>
        </w:rPr>
        <w:t xml:space="preserve">й </w:t>
      </w:r>
      <w:r w:rsidRPr="00795480">
        <w:rPr>
          <w:i/>
          <w:spacing w:val="1"/>
          <w:sz w:val="20"/>
          <w:szCs w:val="20"/>
        </w:rPr>
        <w:t>хо</w:t>
      </w:r>
      <w:r w:rsidRPr="00795480">
        <w:rPr>
          <w:i/>
          <w:spacing w:val="-3"/>
          <w:sz w:val="20"/>
          <w:szCs w:val="20"/>
        </w:rPr>
        <w:t>з</w:t>
      </w:r>
      <w:r w:rsidRPr="00795480">
        <w:rPr>
          <w:i/>
          <w:sz w:val="20"/>
          <w:szCs w:val="20"/>
        </w:rPr>
        <w:t>я</w:t>
      </w:r>
      <w:r w:rsidRPr="00795480">
        <w:rPr>
          <w:i/>
          <w:spacing w:val="1"/>
          <w:sz w:val="20"/>
          <w:szCs w:val="20"/>
        </w:rPr>
        <w:t>й</w:t>
      </w:r>
      <w:r w:rsidRPr="00795480">
        <w:rPr>
          <w:i/>
          <w:sz w:val="20"/>
          <w:szCs w:val="20"/>
        </w:rPr>
        <w:t>ств</w:t>
      </w:r>
      <w:r w:rsidRPr="00795480">
        <w:rPr>
          <w:i/>
          <w:spacing w:val="-3"/>
          <w:sz w:val="20"/>
          <w:szCs w:val="20"/>
        </w:rPr>
        <w:t>е</w:t>
      </w:r>
      <w:r w:rsidRPr="00795480">
        <w:rPr>
          <w:i/>
          <w:spacing w:val="-1"/>
          <w:sz w:val="20"/>
          <w:szCs w:val="20"/>
        </w:rPr>
        <w:t>н</w:t>
      </w:r>
      <w:r w:rsidRPr="00795480">
        <w:rPr>
          <w:i/>
          <w:spacing w:val="1"/>
          <w:sz w:val="20"/>
          <w:szCs w:val="20"/>
        </w:rPr>
        <w:t>н</w:t>
      </w:r>
      <w:r w:rsidRPr="00795480">
        <w:rPr>
          <w:i/>
          <w:spacing w:val="-1"/>
          <w:sz w:val="20"/>
          <w:szCs w:val="20"/>
        </w:rPr>
        <w:t>о</w:t>
      </w:r>
      <w:r w:rsidRPr="00795480">
        <w:rPr>
          <w:i/>
          <w:sz w:val="20"/>
          <w:szCs w:val="20"/>
        </w:rPr>
        <w:t xml:space="preserve">й </w:t>
      </w:r>
      <w:r w:rsidRPr="00795480">
        <w:rPr>
          <w:i/>
          <w:spacing w:val="1"/>
          <w:sz w:val="20"/>
          <w:szCs w:val="20"/>
        </w:rPr>
        <w:t>д</w:t>
      </w:r>
      <w:r w:rsidRPr="00795480">
        <w:rPr>
          <w:i/>
          <w:sz w:val="20"/>
          <w:szCs w:val="20"/>
        </w:rPr>
        <w:t>е</w:t>
      </w:r>
      <w:r w:rsidRPr="00795480">
        <w:rPr>
          <w:i/>
          <w:spacing w:val="-2"/>
          <w:sz w:val="20"/>
          <w:szCs w:val="20"/>
        </w:rPr>
        <w:t>я</w:t>
      </w:r>
      <w:r w:rsidRPr="00795480">
        <w:rPr>
          <w:i/>
          <w:spacing w:val="-3"/>
          <w:sz w:val="20"/>
          <w:szCs w:val="20"/>
        </w:rPr>
        <w:t>т</w:t>
      </w:r>
      <w:r w:rsidRPr="00795480">
        <w:rPr>
          <w:i/>
          <w:sz w:val="20"/>
          <w:szCs w:val="20"/>
        </w:rPr>
        <w:t>ел</w:t>
      </w:r>
      <w:r w:rsidRPr="00795480">
        <w:rPr>
          <w:i/>
          <w:spacing w:val="-2"/>
          <w:sz w:val="20"/>
          <w:szCs w:val="20"/>
        </w:rPr>
        <w:t>ь</w:t>
      </w:r>
      <w:r w:rsidRPr="00795480">
        <w:rPr>
          <w:i/>
          <w:spacing w:val="1"/>
          <w:sz w:val="20"/>
          <w:szCs w:val="20"/>
        </w:rPr>
        <w:t>но</w:t>
      </w:r>
      <w:r w:rsidRPr="00795480">
        <w:rPr>
          <w:i/>
          <w:sz w:val="20"/>
          <w:szCs w:val="20"/>
        </w:rPr>
        <w:t>с</w:t>
      </w:r>
      <w:r w:rsidRPr="00795480">
        <w:rPr>
          <w:i/>
          <w:spacing w:val="-3"/>
          <w:sz w:val="20"/>
          <w:szCs w:val="20"/>
        </w:rPr>
        <w:t>т</w:t>
      </w:r>
      <w:r w:rsidRPr="00795480">
        <w:rPr>
          <w:i/>
          <w:sz w:val="20"/>
          <w:szCs w:val="20"/>
        </w:rPr>
        <w:t>и</w:t>
      </w:r>
      <w:r w:rsidRPr="00795480">
        <w:rPr>
          <w:i/>
          <w:spacing w:val="3"/>
          <w:sz w:val="20"/>
          <w:szCs w:val="20"/>
        </w:rPr>
        <w:t xml:space="preserve"> </w:t>
      </w:r>
      <w:r w:rsidRPr="00795480">
        <w:rPr>
          <w:i/>
          <w:spacing w:val="-1"/>
          <w:sz w:val="20"/>
          <w:szCs w:val="20"/>
        </w:rPr>
        <w:t>л</w:t>
      </w:r>
      <w:r w:rsidRPr="00795480">
        <w:rPr>
          <w:i/>
          <w:spacing w:val="-3"/>
          <w:sz w:val="20"/>
          <w:szCs w:val="20"/>
        </w:rPr>
        <w:t>ю</w:t>
      </w:r>
      <w:r w:rsidRPr="00795480">
        <w:rPr>
          <w:i/>
          <w:spacing w:val="1"/>
          <w:sz w:val="20"/>
          <w:szCs w:val="20"/>
        </w:rPr>
        <w:t>д</w:t>
      </w:r>
      <w:r w:rsidRPr="00795480">
        <w:rPr>
          <w:i/>
          <w:sz w:val="20"/>
          <w:szCs w:val="20"/>
        </w:rPr>
        <w:t>ей</w:t>
      </w:r>
      <w:r w:rsidRPr="00795480">
        <w:rPr>
          <w:i/>
          <w:spacing w:val="1"/>
          <w:sz w:val="20"/>
          <w:szCs w:val="20"/>
        </w:rPr>
        <w:t xml:space="preserve"> </w:t>
      </w:r>
      <w:r w:rsidRPr="00795480">
        <w:rPr>
          <w:i/>
          <w:spacing w:val="-1"/>
          <w:sz w:val="20"/>
          <w:szCs w:val="20"/>
        </w:rPr>
        <w:t>н</w:t>
      </w:r>
      <w:r w:rsidRPr="00795480">
        <w:rPr>
          <w:i/>
          <w:sz w:val="20"/>
          <w:szCs w:val="20"/>
        </w:rPr>
        <w:t xml:space="preserve">а климат </w:t>
      </w:r>
      <w:r w:rsidRPr="00795480">
        <w:rPr>
          <w:i/>
          <w:spacing w:val="1"/>
          <w:sz w:val="20"/>
          <w:szCs w:val="20"/>
        </w:rPr>
        <w:t>З</w:t>
      </w:r>
      <w:r w:rsidRPr="00795480">
        <w:rPr>
          <w:i/>
          <w:sz w:val="20"/>
          <w:szCs w:val="20"/>
        </w:rPr>
        <w:t>ем</w:t>
      </w:r>
      <w:r w:rsidRPr="00795480">
        <w:rPr>
          <w:i/>
          <w:spacing w:val="-3"/>
          <w:sz w:val="20"/>
          <w:szCs w:val="20"/>
        </w:rPr>
        <w:t>л</w:t>
      </w:r>
      <w:r w:rsidRPr="00795480">
        <w:rPr>
          <w:i/>
          <w:spacing w:val="1"/>
          <w:sz w:val="20"/>
          <w:szCs w:val="20"/>
        </w:rPr>
        <w:t>и</w:t>
      </w:r>
      <w:r w:rsidRPr="00795480">
        <w:rPr>
          <w:i/>
          <w:sz w:val="20"/>
          <w:szCs w:val="20"/>
        </w:rPr>
        <w:t>.</w:t>
      </w:r>
      <w:r w:rsidRPr="00795480">
        <w:rPr>
          <w:i/>
          <w:spacing w:val="2"/>
          <w:sz w:val="20"/>
          <w:szCs w:val="20"/>
        </w:rPr>
        <w:t xml:space="preserve"> </w:t>
      </w:r>
      <w:r w:rsidRPr="00795480">
        <w:rPr>
          <w:i/>
          <w:spacing w:val="-4"/>
          <w:sz w:val="20"/>
          <w:szCs w:val="20"/>
        </w:rPr>
        <w:t>Р</w:t>
      </w:r>
      <w:r w:rsidRPr="00795480">
        <w:rPr>
          <w:i/>
          <w:sz w:val="20"/>
          <w:szCs w:val="20"/>
        </w:rPr>
        <w:t xml:space="preserve">асчет </w:t>
      </w:r>
      <w:r w:rsidRPr="00795480">
        <w:rPr>
          <w:i/>
          <w:spacing w:val="-4"/>
          <w:sz w:val="20"/>
          <w:szCs w:val="20"/>
        </w:rPr>
        <w:t>у</w:t>
      </w:r>
      <w:r w:rsidRPr="00795480">
        <w:rPr>
          <w:i/>
          <w:sz w:val="20"/>
          <w:szCs w:val="20"/>
        </w:rPr>
        <w:t>г</w:t>
      </w:r>
      <w:r w:rsidRPr="00795480">
        <w:rPr>
          <w:i/>
          <w:spacing w:val="1"/>
          <w:sz w:val="20"/>
          <w:szCs w:val="20"/>
        </w:rPr>
        <w:t>л</w:t>
      </w:r>
      <w:r w:rsidRPr="00795480">
        <w:rPr>
          <w:i/>
          <w:sz w:val="20"/>
          <w:szCs w:val="20"/>
        </w:rPr>
        <w:t xml:space="preserve">а </w:t>
      </w:r>
      <w:r w:rsidRPr="00795480">
        <w:rPr>
          <w:i/>
          <w:spacing w:val="1"/>
          <w:sz w:val="20"/>
          <w:szCs w:val="20"/>
        </w:rPr>
        <w:t>п</w:t>
      </w:r>
      <w:r w:rsidRPr="00795480">
        <w:rPr>
          <w:i/>
          <w:sz w:val="20"/>
          <w:szCs w:val="20"/>
        </w:rPr>
        <w:t>а</w:t>
      </w:r>
      <w:r w:rsidRPr="00795480">
        <w:rPr>
          <w:i/>
          <w:spacing w:val="-1"/>
          <w:sz w:val="20"/>
          <w:szCs w:val="20"/>
        </w:rPr>
        <w:t>д</w:t>
      </w:r>
      <w:r w:rsidRPr="00795480">
        <w:rPr>
          <w:i/>
          <w:sz w:val="20"/>
          <w:szCs w:val="20"/>
        </w:rPr>
        <w:t>е</w:t>
      </w:r>
      <w:r w:rsidRPr="00795480">
        <w:rPr>
          <w:i/>
          <w:spacing w:val="-1"/>
          <w:sz w:val="20"/>
          <w:szCs w:val="20"/>
        </w:rPr>
        <w:t>н</w:t>
      </w:r>
      <w:r w:rsidRPr="00795480">
        <w:rPr>
          <w:i/>
          <w:spacing w:val="1"/>
          <w:sz w:val="20"/>
          <w:szCs w:val="20"/>
        </w:rPr>
        <w:t>и</w:t>
      </w:r>
      <w:r w:rsidRPr="00795480">
        <w:rPr>
          <w:i/>
          <w:sz w:val="20"/>
          <w:szCs w:val="20"/>
        </w:rPr>
        <w:t>я</w:t>
      </w:r>
      <w:r w:rsidRPr="00795480">
        <w:rPr>
          <w:i/>
          <w:spacing w:val="1"/>
          <w:sz w:val="20"/>
          <w:szCs w:val="20"/>
        </w:rPr>
        <w:t xml:space="preserve"> </w:t>
      </w:r>
      <w:r w:rsidRPr="00795480">
        <w:rPr>
          <w:i/>
          <w:spacing w:val="-2"/>
          <w:sz w:val="20"/>
          <w:szCs w:val="20"/>
        </w:rPr>
        <w:t>с</w:t>
      </w:r>
      <w:r w:rsidRPr="00795480">
        <w:rPr>
          <w:i/>
          <w:spacing w:val="1"/>
          <w:sz w:val="20"/>
          <w:szCs w:val="20"/>
        </w:rPr>
        <w:t>о</w:t>
      </w:r>
      <w:r w:rsidRPr="00795480">
        <w:rPr>
          <w:i/>
          <w:spacing w:val="-1"/>
          <w:sz w:val="20"/>
          <w:szCs w:val="20"/>
        </w:rPr>
        <w:t>л</w:t>
      </w:r>
      <w:r w:rsidRPr="00795480">
        <w:rPr>
          <w:i/>
          <w:spacing w:val="1"/>
          <w:sz w:val="20"/>
          <w:szCs w:val="20"/>
        </w:rPr>
        <w:t>н</w:t>
      </w:r>
      <w:r w:rsidRPr="00795480">
        <w:rPr>
          <w:i/>
          <w:spacing w:val="-2"/>
          <w:sz w:val="20"/>
          <w:szCs w:val="20"/>
        </w:rPr>
        <w:t>е</w:t>
      </w:r>
      <w:r w:rsidRPr="00795480">
        <w:rPr>
          <w:i/>
          <w:sz w:val="20"/>
          <w:szCs w:val="20"/>
        </w:rPr>
        <w:t>ч</w:t>
      </w:r>
      <w:r w:rsidRPr="00795480">
        <w:rPr>
          <w:i/>
          <w:spacing w:val="-1"/>
          <w:sz w:val="20"/>
          <w:szCs w:val="20"/>
        </w:rPr>
        <w:t>ны</w:t>
      </w:r>
      <w:r w:rsidRPr="00795480">
        <w:rPr>
          <w:i/>
          <w:sz w:val="20"/>
          <w:szCs w:val="20"/>
        </w:rPr>
        <w:t>х</w:t>
      </w:r>
      <w:r w:rsidRPr="00795480">
        <w:rPr>
          <w:i/>
          <w:spacing w:val="2"/>
          <w:sz w:val="20"/>
          <w:szCs w:val="20"/>
        </w:rPr>
        <w:t xml:space="preserve"> </w:t>
      </w:r>
      <w:r w:rsidRPr="00795480">
        <w:rPr>
          <w:i/>
          <w:spacing w:val="-1"/>
          <w:sz w:val="20"/>
          <w:szCs w:val="20"/>
        </w:rPr>
        <w:t>л</w:t>
      </w:r>
      <w:r w:rsidRPr="00795480">
        <w:rPr>
          <w:i/>
          <w:spacing w:val="-4"/>
          <w:sz w:val="20"/>
          <w:szCs w:val="20"/>
        </w:rPr>
        <w:t>у</w:t>
      </w:r>
      <w:r w:rsidRPr="00795480">
        <w:rPr>
          <w:i/>
          <w:sz w:val="20"/>
          <w:szCs w:val="20"/>
        </w:rPr>
        <w:t>че</w:t>
      </w:r>
      <w:r w:rsidRPr="00795480">
        <w:rPr>
          <w:i/>
          <w:spacing w:val="1"/>
          <w:sz w:val="20"/>
          <w:szCs w:val="20"/>
        </w:rPr>
        <w:t>й в зависимости от</w:t>
      </w:r>
      <w:r w:rsidRPr="00795480">
        <w:rPr>
          <w:sz w:val="20"/>
          <w:szCs w:val="20"/>
        </w:rPr>
        <w:t xml:space="preserve"> </w:t>
      </w:r>
      <w:r w:rsidRPr="00795480">
        <w:rPr>
          <w:i/>
          <w:sz w:val="20"/>
          <w:szCs w:val="20"/>
        </w:rPr>
        <w:t>географической</w:t>
      </w:r>
      <w:r w:rsidRPr="00795480">
        <w:rPr>
          <w:i/>
          <w:spacing w:val="1"/>
          <w:sz w:val="20"/>
          <w:szCs w:val="20"/>
        </w:rPr>
        <w:t xml:space="preserve"> широты</w:t>
      </w:r>
      <w:r w:rsidRPr="00795480">
        <w:rPr>
          <w:i/>
          <w:sz w:val="20"/>
          <w:szCs w:val="20"/>
        </w:rPr>
        <w:t>, а</w:t>
      </w:r>
      <w:r w:rsidRPr="00795480">
        <w:rPr>
          <w:i/>
          <w:spacing w:val="1"/>
          <w:sz w:val="20"/>
          <w:szCs w:val="20"/>
        </w:rPr>
        <w:t>б</w:t>
      </w:r>
      <w:r w:rsidRPr="00795480">
        <w:rPr>
          <w:i/>
          <w:sz w:val="20"/>
          <w:szCs w:val="20"/>
        </w:rPr>
        <w:t>с</w:t>
      </w:r>
      <w:r w:rsidRPr="00795480">
        <w:rPr>
          <w:i/>
          <w:spacing w:val="1"/>
          <w:sz w:val="20"/>
          <w:szCs w:val="20"/>
        </w:rPr>
        <w:t>о</w:t>
      </w:r>
      <w:r w:rsidRPr="00795480">
        <w:rPr>
          <w:i/>
          <w:spacing w:val="-1"/>
          <w:sz w:val="20"/>
          <w:szCs w:val="20"/>
        </w:rPr>
        <w:t>лю</w:t>
      </w:r>
      <w:r w:rsidRPr="00795480">
        <w:rPr>
          <w:i/>
          <w:spacing w:val="-3"/>
          <w:sz w:val="20"/>
          <w:szCs w:val="20"/>
        </w:rPr>
        <w:t>т</w:t>
      </w:r>
      <w:r w:rsidRPr="00795480">
        <w:rPr>
          <w:i/>
          <w:spacing w:val="1"/>
          <w:sz w:val="20"/>
          <w:szCs w:val="20"/>
        </w:rPr>
        <w:t>н</w:t>
      </w:r>
      <w:r w:rsidRPr="00795480">
        <w:rPr>
          <w:i/>
          <w:spacing w:val="-1"/>
          <w:sz w:val="20"/>
          <w:szCs w:val="20"/>
        </w:rPr>
        <w:t>о</w:t>
      </w:r>
      <w:r w:rsidRPr="00795480">
        <w:rPr>
          <w:i/>
          <w:sz w:val="20"/>
          <w:szCs w:val="20"/>
        </w:rPr>
        <w:t>й</w:t>
      </w:r>
      <w:r w:rsidRPr="00795480">
        <w:rPr>
          <w:i/>
          <w:spacing w:val="1"/>
          <w:sz w:val="20"/>
          <w:szCs w:val="20"/>
        </w:rPr>
        <w:t xml:space="preserve"> </w:t>
      </w:r>
      <w:r w:rsidRPr="00795480">
        <w:rPr>
          <w:i/>
          <w:sz w:val="20"/>
          <w:szCs w:val="20"/>
        </w:rPr>
        <w:t>вы</w:t>
      </w:r>
      <w:r w:rsidRPr="00795480">
        <w:rPr>
          <w:i/>
          <w:spacing w:val="-2"/>
          <w:sz w:val="20"/>
          <w:szCs w:val="20"/>
        </w:rPr>
        <w:t>с</w:t>
      </w:r>
      <w:r w:rsidRPr="00795480">
        <w:rPr>
          <w:i/>
          <w:spacing w:val="1"/>
          <w:sz w:val="20"/>
          <w:szCs w:val="20"/>
        </w:rPr>
        <w:t>о</w:t>
      </w:r>
      <w:r w:rsidRPr="00795480">
        <w:rPr>
          <w:i/>
          <w:spacing w:val="-3"/>
          <w:sz w:val="20"/>
          <w:szCs w:val="20"/>
        </w:rPr>
        <w:t>т</w:t>
      </w:r>
      <w:r w:rsidRPr="00795480">
        <w:rPr>
          <w:i/>
          <w:sz w:val="20"/>
          <w:szCs w:val="20"/>
        </w:rPr>
        <w:t>ы</w:t>
      </w:r>
      <w:r w:rsidRPr="00795480">
        <w:rPr>
          <w:i/>
          <w:spacing w:val="1"/>
          <w:sz w:val="20"/>
          <w:szCs w:val="20"/>
        </w:rPr>
        <w:t xml:space="preserve"> </w:t>
      </w:r>
      <w:r w:rsidRPr="00795480">
        <w:rPr>
          <w:i/>
          <w:sz w:val="20"/>
          <w:szCs w:val="20"/>
        </w:rPr>
        <w:t>мес</w:t>
      </w:r>
      <w:r w:rsidRPr="00795480">
        <w:rPr>
          <w:i/>
          <w:spacing w:val="-3"/>
          <w:sz w:val="20"/>
          <w:szCs w:val="20"/>
        </w:rPr>
        <w:t>т</w:t>
      </w:r>
      <w:r w:rsidRPr="00795480">
        <w:rPr>
          <w:i/>
          <w:spacing w:val="1"/>
          <w:sz w:val="20"/>
          <w:szCs w:val="20"/>
        </w:rPr>
        <w:t>но</w:t>
      </w:r>
      <w:r w:rsidRPr="00795480">
        <w:rPr>
          <w:i/>
          <w:sz w:val="20"/>
          <w:szCs w:val="20"/>
        </w:rPr>
        <w:t>с</w:t>
      </w:r>
      <w:r w:rsidRPr="00795480">
        <w:rPr>
          <w:i/>
          <w:spacing w:val="-3"/>
          <w:sz w:val="20"/>
          <w:szCs w:val="20"/>
        </w:rPr>
        <w:t>т</w:t>
      </w:r>
      <w:r w:rsidRPr="00795480">
        <w:rPr>
          <w:i/>
          <w:sz w:val="20"/>
          <w:szCs w:val="20"/>
        </w:rPr>
        <w:t>и</w:t>
      </w:r>
      <w:r w:rsidRPr="00795480">
        <w:rPr>
          <w:i/>
          <w:spacing w:val="1"/>
          <w:sz w:val="20"/>
          <w:szCs w:val="20"/>
        </w:rPr>
        <w:t xml:space="preserve"> </w:t>
      </w:r>
      <w:r w:rsidRPr="00795480">
        <w:rPr>
          <w:i/>
          <w:spacing w:val="-1"/>
          <w:sz w:val="20"/>
          <w:szCs w:val="20"/>
        </w:rPr>
        <w:t>п</w:t>
      </w:r>
      <w:r w:rsidRPr="00795480">
        <w:rPr>
          <w:i/>
          <w:sz w:val="20"/>
          <w:szCs w:val="20"/>
        </w:rPr>
        <w:t>о</w:t>
      </w:r>
      <w:r w:rsidRPr="00795480">
        <w:rPr>
          <w:i/>
          <w:spacing w:val="2"/>
          <w:sz w:val="20"/>
          <w:szCs w:val="20"/>
        </w:rPr>
        <w:t xml:space="preserve"> </w:t>
      </w:r>
      <w:r w:rsidRPr="00795480">
        <w:rPr>
          <w:i/>
          <w:spacing w:val="-1"/>
          <w:sz w:val="20"/>
          <w:szCs w:val="20"/>
        </w:rPr>
        <w:t>р</w:t>
      </w:r>
      <w:r w:rsidRPr="00795480">
        <w:rPr>
          <w:i/>
          <w:sz w:val="20"/>
          <w:szCs w:val="20"/>
        </w:rPr>
        <w:t>аз</w:t>
      </w:r>
      <w:r w:rsidRPr="00795480">
        <w:rPr>
          <w:i/>
          <w:spacing w:val="-2"/>
          <w:sz w:val="20"/>
          <w:szCs w:val="20"/>
        </w:rPr>
        <w:t>н</w:t>
      </w:r>
      <w:r w:rsidRPr="00795480">
        <w:rPr>
          <w:i/>
          <w:spacing w:val="1"/>
          <w:sz w:val="20"/>
          <w:szCs w:val="20"/>
        </w:rPr>
        <w:t>о</w:t>
      </w:r>
      <w:r w:rsidRPr="00795480">
        <w:rPr>
          <w:i/>
          <w:sz w:val="20"/>
          <w:szCs w:val="20"/>
        </w:rPr>
        <w:t>с</w:t>
      </w:r>
      <w:r w:rsidRPr="00795480">
        <w:rPr>
          <w:i/>
          <w:spacing w:val="-3"/>
          <w:sz w:val="20"/>
          <w:szCs w:val="20"/>
        </w:rPr>
        <w:t>т</w:t>
      </w:r>
      <w:r w:rsidRPr="00795480">
        <w:rPr>
          <w:i/>
          <w:sz w:val="20"/>
          <w:szCs w:val="20"/>
        </w:rPr>
        <w:t>и атм</w:t>
      </w:r>
      <w:r w:rsidRPr="00795480">
        <w:rPr>
          <w:i/>
          <w:spacing w:val="1"/>
          <w:sz w:val="20"/>
          <w:szCs w:val="20"/>
        </w:rPr>
        <w:t>о</w:t>
      </w:r>
      <w:r w:rsidRPr="00795480">
        <w:rPr>
          <w:i/>
          <w:spacing w:val="-2"/>
          <w:sz w:val="20"/>
          <w:szCs w:val="20"/>
        </w:rPr>
        <w:t>с</w:t>
      </w:r>
      <w:r w:rsidRPr="00795480">
        <w:rPr>
          <w:i/>
          <w:sz w:val="20"/>
          <w:szCs w:val="20"/>
        </w:rPr>
        <w:t>ф</w:t>
      </w:r>
      <w:r w:rsidRPr="00795480">
        <w:rPr>
          <w:i/>
          <w:spacing w:val="-2"/>
          <w:sz w:val="20"/>
          <w:szCs w:val="20"/>
        </w:rPr>
        <w:t>е</w:t>
      </w:r>
      <w:r w:rsidRPr="00795480">
        <w:rPr>
          <w:i/>
          <w:spacing w:val="1"/>
          <w:sz w:val="20"/>
          <w:szCs w:val="20"/>
        </w:rPr>
        <w:t>р</w:t>
      </w:r>
      <w:r w:rsidRPr="00795480">
        <w:rPr>
          <w:i/>
          <w:spacing w:val="-1"/>
          <w:sz w:val="20"/>
          <w:szCs w:val="20"/>
        </w:rPr>
        <w:t>н</w:t>
      </w:r>
      <w:r w:rsidRPr="00795480">
        <w:rPr>
          <w:i/>
          <w:spacing w:val="1"/>
          <w:sz w:val="20"/>
          <w:szCs w:val="20"/>
        </w:rPr>
        <w:t>о</w:t>
      </w:r>
      <w:r w:rsidRPr="00795480">
        <w:rPr>
          <w:i/>
          <w:spacing w:val="-2"/>
          <w:sz w:val="20"/>
          <w:szCs w:val="20"/>
        </w:rPr>
        <w:t>г</w:t>
      </w:r>
      <w:r w:rsidRPr="00795480">
        <w:rPr>
          <w:i/>
          <w:sz w:val="20"/>
          <w:szCs w:val="20"/>
        </w:rPr>
        <w:t>о</w:t>
      </w:r>
      <w:r w:rsidRPr="00795480">
        <w:rPr>
          <w:i/>
          <w:spacing w:val="1"/>
          <w:sz w:val="20"/>
          <w:szCs w:val="20"/>
        </w:rPr>
        <w:t xml:space="preserve"> д</w:t>
      </w:r>
      <w:r w:rsidRPr="00795480">
        <w:rPr>
          <w:i/>
          <w:sz w:val="20"/>
          <w:szCs w:val="20"/>
        </w:rPr>
        <w:t>ав</w:t>
      </w:r>
      <w:r w:rsidRPr="00795480">
        <w:rPr>
          <w:i/>
          <w:spacing w:val="-4"/>
          <w:sz w:val="20"/>
          <w:szCs w:val="20"/>
        </w:rPr>
        <w:t>л</w:t>
      </w:r>
      <w:r w:rsidRPr="00795480">
        <w:rPr>
          <w:i/>
          <w:sz w:val="20"/>
          <w:szCs w:val="20"/>
        </w:rPr>
        <w:t>е</w:t>
      </w:r>
      <w:r w:rsidRPr="00795480">
        <w:rPr>
          <w:i/>
          <w:spacing w:val="1"/>
          <w:sz w:val="20"/>
          <w:szCs w:val="20"/>
        </w:rPr>
        <w:t>н</w:t>
      </w:r>
      <w:r w:rsidRPr="00795480">
        <w:rPr>
          <w:i/>
          <w:spacing w:val="-1"/>
          <w:sz w:val="20"/>
          <w:szCs w:val="20"/>
        </w:rPr>
        <w:t>и</w:t>
      </w:r>
      <w:r w:rsidRPr="00795480">
        <w:rPr>
          <w:i/>
          <w:sz w:val="20"/>
          <w:szCs w:val="20"/>
        </w:rPr>
        <w:t xml:space="preserve">я, </w:t>
      </w:r>
      <w:r w:rsidRPr="00795480">
        <w:rPr>
          <w:i/>
          <w:spacing w:val="1"/>
          <w:sz w:val="20"/>
          <w:szCs w:val="20"/>
        </w:rPr>
        <w:t>р</w:t>
      </w:r>
      <w:r w:rsidRPr="00795480">
        <w:rPr>
          <w:i/>
          <w:sz w:val="20"/>
          <w:szCs w:val="20"/>
        </w:rPr>
        <w:t>а</w:t>
      </w:r>
      <w:r w:rsidRPr="00795480">
        <w:rPr>
          <w:i/>
          <w:spacing w:val="-2"/>
          <w:sz w:val="20"/>
          <w:szCs w:val="20"/>
        </w:rPr>
        <w:t>с</w:t>
      </w:r>
      <w:r w:rsidRPr="00795480">
        <w:rPr>
          <w:i/>
          <w:sz w:val="20"/>
          <w:szCs w:val="20"/>
        </w:rPr>
        <w:t>чет тем</w:t>
      </w:r>
      <w:r w:rsidRPr="00795480">
        <w:rPr>
          <w:i/>
          <w:spacing w:val="-2"/>
          <w:sz w:val="20"/>
          <w:szCs w:val="20"/>
        </w:rPr>
        <w:t>п</w:t>
      </w:r>
      <w:r w:rsidRPr="00795480">
        <w:rPr>
          <w:i/>
          <w:sz w:val="20"/>
          <w:szCs w:val="20"/>
        </w:rPr>
        <w:t>е</w:t>
      </w:r>
      <w:r w:rsidRPr="00795480">
        <w:rPr>
          <w:i/>
          <w:spacing w:val="1"/>
          <w:sz w:val="20"/>
          <w:szCs w:val="20"/>
        </w:rPr>
        <w:t>р</w:t>
      </w:r>
      <w:r w:rsidRPr="00795480">
        <w:rPr>
          <w:i/>
          <w:sz w:val="20"/>
          <w:szCs w:val="20"/>
        </w:rPr>
        <w:t>ат</w:t>
      </w:r>
      <w:r w:rsidRPr="00795480">
        <w:rPr>
          <w:i/>
          <w:spacing w:val="-4"/>
          <w:sz w:val="20"/>
          <w:szCs w:val="20"/>
        </w:rPr>
        <w:t>у</w:t>
      </w:r>
      <w:r w:rsidRPr="00795480">
        <w:rPr>
          <w:i/>
          <w:spacing w:val="1"/>
          <w:sz w:val="20"/>
          <w:szCs w:val="20"/>
        </w:rPr>
        <w:t>р</w:t>
      </w:r>
      <w:r w:rsidRPr="00795480">
        <w:rPr>
          <w:i/>
          <w:sz w:val="20"/>
          <w:szCs w:val="20"/>
        </w:rPr>
        <w:t>ы</w:t>
      </w:r>
      <w:r w:rsidRPr="00795480">
        <w:rPr>
          <w:i/>
          <w:spacing w:val="1"/>
          <w:sz w:val="20"/>
          <w:szCs w:val="20"/>
        </w:rPr>
        <w:t xml:space="preserve"> </w:t>
      </w:r>
      <w:r w:rsidRPr="00795480">
        <w:rPr>
          <w:i/>
          <w:sz w:val="20"/>
          <w:szCs w:val="20"/>
        </w:rPr>
        <w:t>во</w:t>
      </w:r>
      <w:r w:rsidRPr="00795480">
        <w:rPr>
          <w:i/>
          <w:spacing w:val="-2"/>
          <w:sz w:val="20"/>
          <w:szCs w:val="20"/>
        </w:rPr>
        <w:t>з</w:t>
      </w:r>
      <w:r w:rsidRPr="00795480">
        <w:rPr>
          <w:i/>
          <w:spacing w:val="1"/>
          <w:sz w:val="20"/>
          <w:szCs w:val="20"/>
        </w:rPr>
        <w:t>д</w:t>
      </w:r>
      <w:r w:rsidRPr="00795480">
        <w:rPr>
          <w:i/>
          <w:spacing w:val="-4"/>
          <w:sz w:val="20"/>
          <w:szCs w:val="20"/>
        </w:rPr>
        <w:t>у</w:t>
      </w:r>
      <w:r w:rsidRPr="00795480">
        <w:rPr>
          <w:i/>
          <w:spacing w:val="1"/>
          <w:sz w:val="20"/>
          <w:szCs w:val="20"/>
        </w:rPr>
        <w:t>х</w:t>
      </w:r>
      <w:r w:rsidRPr="00795480">
        <w:rPr>
          <w:i/>
          <w:sz w:val="20"/>
          <w:szCs w:val="20"/>
        </w:rPr>
        <w:t>а т</w:t>
      </w:r>
      <w:r w:rsidRPr="00795480">
        <w:rPr>
          <w:i/>
          <w:spacing w:val="1"/>
          <w:sz w:val="20"/>
          <w:szCs w:val="20"/>
        </w:rPr>
        <w:t>р</w:t>
      </w:r>
      <w:r w:rsidRPr="00795480">
        <w:rPr>
          <w:i/>
          <w:spacing w:val="-1"/>
          <w:sz w:val="20"/>
          <w:szCs w:val="20"/>
        </w:rPr>
        <w:t>оп</w:t>
      </w:r>
      <w:r w:rsidRPr="00795480">
        <w:rPr>
          <w:i/>
          <w:spacing w:val="1"/>
          <w:sz w:val="20"/>
          <w:szCs w:val="20"/>
        </w:rPr>
        <w:t>о</w:t>
      </w:r>
      <w:r w:rsidRPr="00795480">
        <w:rPr>
          <w:i/>
          <w:sz w:val="20"/>
          <w:szCs w:val="20"/>
        </w:rPr>
        <w:t>сф</w:t>
      </w:r>
      <w:r w:rsidRPr="00795480">
        <w:rPr>
          <w:i/>
          <w:spacing w:val="-2"/>
          <w:sz w:val="20"/>
          <w:szCs w:val="20"/>
        </w:rPr>
        <w:t>е</w:t>
      </w:r>
      <w:r w:rsidRPr="00795480">
        <w:rPr>
          <w:i/>
          <w:spacing w:val="-1"/>
          <w:sz w:val="20"/>
          <w:szCs w:val="20"/>
        </w:rPr>
        <w:t>р</w:t>
      </w:r>
      <w:r w:rsidRPr="00795480">
        <w:rPr>
          <w:i/>
          <w:spacing w:val="1"/>
          <w:sz w:val="20"/>
          <w:szCs w:val="20"/>
        </w:rPr>
        <w:t>ы на заданной высоте</w:t>
      </w:r>
      <w:r w:rsidRPr="00795480">
        <w:rPr>
          <w:i/>
          <w:sz w:val="20"/>
          <w:szCs w:val="20"/>
        </w:rPr>
        <w:t xml:space="preserve">, </w:t>
      </w:r>
      <w:r w:rsidRPr="00795480">
        <w:rPr>
          <w:i/>
          <w:spacing w:val="1"/>
          <w:sz w:val="20"/>
          <w:szCs w:val="20"/>
        </w:rPr>
        <w:t>р</w:t>
      </w:r>
      <w:r w:rsidRPr="00795480">
        <w:rPr>
          <w:i/>
          <w:sz w:val="20"/>
          <w:szCs w:val="20"/>
        </w:rPr>
        <w:t>а</w:t>
      </w:r>
      <w:r w:rsidRPr="00795480">
        <w:rPr>
          <w:i/>
          <w:spacing w:val="-2"/>
          <w:sz w:val="20"/>
          <w:szCs w:val="20"/>
        </w:rPr>
        <w:t>с</w:t>
      </w:r>
      <w:r w:rsidRPr="00795480">
        <w:rPr>
          <w:i/>
          <w:sz w:val="20"/>
          <w:szCs w:val="20"/>
        </w:rPr>
        <w:t>чет с</w:t>
      </w:r>
      <w:r w:rsidRPr="00795480">
        <w:rPr>
          <w:i/>
          <w:spacing w:val="1"/>
          <w:sz w:val="20"/>
          <w:szCs w:val="20"/>
        </w:rPr>
        <w:t>р</w:t>
      </w:r>
      <w:r w:rsidRPr="00795480">
        <w:rPr>
          <w:i/>
          <w:spacing w:val="-2"/>
          <w:sz w:val="20"/>
          <w:szCs w:val="20"/>
        </w:rPr>
        <w:t>е</w:t>
      </w:r>
      <w:r w:rsidRPr="00795480">
        <w:rPr>
          <w:i/>
          <w:spacing w:val="1"/>
          <w:sz w:val="20"/>
          <w:szCs w:val="20"/>
        </w:rPr>
        <w:t>д</w:t>
      </w:r>
      <w:r w:rsidRPr="00795480">
        <w:rPr>
          <w:i/>
          <w:spacing w:val="-1"/>
          <w:sz w:val="20"/>
          <w:szCs w:val="20"/>
        </w:rPr>
        <w:t>ни</w:t>
      </w:r>
      <w:r w:rsidRPr="00795480">
        <w:rPr>
          <w:i/>
          <w:sz w:val="20"/>
          <w:szCs w:val="20"/>
        </w:rPr>
        <w:t>х</w:t>
      </w:r>
      <w:r w:rsidRPr="00795480">
        <w:rPr>
          <w:i/>
          <w:spacing w:val="1"/>
          <w:sz w:val="20"/>
          <w:szCs w:val="20"/>
        </w:rPr>
        <w:t xml:space="preserve"> </w:t>
      </w:r>
      <w:r w:rsidRPr="00795480">
        <w:rPr>
          <w:i/>
          <w:spacing w:val="-1"/>
          <w:sz w:val="20"/>
          <w:szCs w:val="20"/>
        </w:rPr>
        <w:t>з</w:t>
      </w:r>
      <w:r w:rsidRPr="00795480">
        <w:rPr>
          <w:i/>
          <w:spacing w:val="1"/>
          <w:sz w:val="20"/>
          <w:szCs w:val="20"/>
        </w:rPr>
        <w:t>н</w:t>
      </w:r>
      <w:r w:rsidRPr="00795480">
        <w:rPr>
          <w:i/>
          <w:sz w:val="20"/>
          <w:szCs w:val="20"/>
        </w:rPr>
        <w:t>а</w:t>
      </w:r>
      <w:r w:rsidRPr="00795480">
        <w:rPr>
          <w:i/>
          <w:spacing w:val="-2"/>
          <w:sz w:val="20"/>
          <w:szCs w:val="20"/>
        </w:rPr>
        <w:t>ч</w:t>
      </w:r>
      <w:r w:rsidRPr="00795480">
        <w:rPr>
          <w:i/>
          <w:sz w:val="20"/>
          <w:szCs w:val="20"/>
        </w:rPr>
        <w:t>е</w:t>
      </w:r>
      <w:r w:rsidRPr="00795480">
        <w:rPr>
          <w:i/>
          <w:spacing w:val="-1"/>
          <w:sz w:val="20"/>
          <w:szCs w:val="20"/>
        </w:rPr>
        <w:t>н</w:t>
      </w:r>
      <w:r w:rsidRPr="00795480">
        <w:rPr>
          <w:i/>
          <w:spacing w:val="1"/>
          <w:sz w:val="20"/>
          <w:szCs w:val="20"/>
        </w:rPr>
        <w:t>и</w:t>
      </w:r>
      <w:r w:rsidRPr="00795480">
        <w:rPr>
          <w:i/>
          <w:sz w:val="20"/>
          <w:szCs w:val="20"/>
        </w:rPr>
        <w:t>й</w:t>
      </w:r>
      <w:r w:rsidRPr="00795480">
        <w:rPr>
          <w:i/>
          <w:spacing w:val="1"/>
          <w:sz w:val="20"/>
          <w:szCs w:val="20"/>
        </w:rPr>
        <w:t xml:space="preserve"> </w:t>
      </w:r>
      <w:r w:rsidRPr="00795480">
        <w:rPr>
          <w:i/>
          <w:sz w:val="20"/>
          <w:szCs w:val="20"/>
        </w:rPr>
        <w:t>(</w:t>
      </w:r>
      <w:r w:rsidRPr="00795480">
        <w:rPr>
          <w:i/>
          <w:spacing w:val="-3"/>
          <w:sz w:val="20"/>
          <w:szCs w:val="20"/>
        </w:rPr>
        <w:t>т</w:t>
      </w:r>
      <w:r w:rsidRPr="00795480">
        <w:rPr>
          <w:i/>
          <w:sz w:val="20"/>
          <w:szCs w:val="20"/>
        </w:rPr>
        <w:t>ем</w:t>
      </w:r>
      <w:r w:rsidRPr="00795480">
        <w:rPr>
          <w:i/>
          <w:spacing w:val="1"/>
          <w:sz w:val="20"/>
          <w:szCs w:val="20"/>
        </w:rPr>
        <w:t>п</w:t>
      </w:r>
      <w:r w:rsidRPr="00795480">
        <w:rPr>
          <w:i/>
          <w:spacing w:val="-2"/>
          <w:sz w:val="20"/>
          <w:szCs w:val="20"/>
        </w:rPr>
        <w:t>е</w:t>
      </w:r>
      <w:r w:rsidRPr="00795480">
        <w:rPr>
          <w:i/>
          <w:spacing w:val="1"/>
          <w:sz w:val="20"/>
          <w:szCs w:val="20"/>
        </w:rPr>
        <w:t>р</w:t>
      </w:r>
      <w:r w:rsidRPr="00795480">
        <w:rPr>
          <w:i/>
          <w:sz w:val="20"/>
          <w:szCs w:val="20"/>
        </w:rPr>
        <w:t>ат</w:t>
      </w:r>
      <w:r w:rsidRPr="00795480">
        <w:rPr>
          <w:i/>
          <w:spacing w:val="-4"/>
          <w:sz w:val="20"/>
          <w:szCs w:val="20"/>
        </w:rPr>
        <w:t>у</w:t>
      </w:r>
      <w:r w:rsidRPr="00795480">
        <w:rPr>
          <w:i/>
          <w:spacing w:val="1"/>
          <w:sz w:val="20"/>
          <w:szCs w:val="20"/>
        </w:rPr>
        <w:t>р</w:t>
      </w:r>
      <w:r w:rsidRPr="00795480">
        <w:rPr>
          <w:i/>
          <w:sz w:val="20"/>
          <w:szCs w:val="20"/>
        </w:rPr>
        <w:t>ы</w:t>
      </w:r>
      <w:r w:rsidRPr="00795480">
        <w:rPr>
          <w:i/>
          <w:spacing w:val="1"/>
          <w:sz w:val="20"/>
          <w:szCs w:val="20"/>
        </w:rPr>
        <w:t xml:space="preserve"> </w:t>
      </w:r>
      <w:r w:rsidRPr="00795480">
        <w:rPr>
          <w:i/>
          <w:spacing w:val="-1"/>
          <w:sz w:val="20"/>
          <w:szCs w:val="20"/>
        </w:rPr>
        <w:t>в</w:t>
      </w:r>
      <w:r w:rsidRPr="00795480">
        <w:rPr>
          <w:i/>
          <w:spacing w:val="1"/>
          <w:sz w:val="20"/>
          <w:szCs w:val="20"/>
        </w:rPr>
        <w:t>о</w:t>
      </w:r>
      <w:r w:rsidRPr="00795480">
        <w:rPr>
          <w:i/>
          <w:spacing w:val="-3"/>
          <w:sz w:val="20"/>
          <w:szCs w:val="20"/>
        </w:rPr>
        <w:t>з</w:t>
      </w:r>
      <w:r w:rsidRPr="00795480">
        <w:rPr>
          <w:i/>
          <w:spacing w:val="1"/>
          <w:sz w:val="20"/>
          <w:szCs w:val="20"/>
        </w:rPr>
        <w:t>д</w:t>
      </w:r>
      <w:r w:rsidRPr="00795480">
        <w:rPr>
          <w:i/>
          <w:spacing w:val="-4"/>
          <w:sz w:val="20"/>
          <w:szCs w:val="20"/>
        </w:rPr>
        <w:t>у</w:t>
      </w:r>
      <w:r w:rsidRPr="00795480">
        <w:rPr>
          <w:i/>
          <w:spacing w:val="1"/>
          <w:sz w:val="20"/>
          <w:szCs w:val="20"/>
        </w:rPr>
        <w:t>х</w:t>
      </w:r>
      <w:r w:rsidRPr="00795480">
        <w:rPr>
          <w:i/>
          <w:sz w:val="20"/>
          <w:szCs w:val="20"/>
        </w:rPr>
        <w:t>а,</w:t>
      </w:r>
      <w:r w:rsidRPr="00795480">
        <w:rPr>
          <w:i/>
          <w:spacing w:val="-1"/>
          <w:sz w:val="20"/>
          <w:szCs w:val="20"/>
        </w:rPr>
        <w:t xml:space="preserve"> </w:t>
      </w:r>
      <w:r w:rsidRPr="00795480">
        <w:rPr>
          <w:i/>
          <w:sz w:val="20"/>
          <w:szCs w:val="20"/>
        </w:rPr>
        <w:t>ам</w:t>
      </w:r>
      <w:r w:rsidRPr="00795480">
        <w:rPr>
          <w:i/>
          <w:spacing w:val="1"/>
          <w:sz w:val="20"/>
          <w:szCs w:val="20"/>
        </w:rPr>
        <w:t>п</w:t>
      </w:r>
      <w:r w:rsidRPr="00795480">
        <w:rPr>
          <w:i/>
          <w:spacing w:val="-1"/>
          <w:sz w:val="20"/>
          <w:szCs w:val="20"/>
        </w:rPr>
        <w:t>л</w:t>
      </w:r>
      <w:r w:rsidRPr="00795480">
        <w:rPr>
          <w:i/>
          <w:spacing w:val="1"/>
          <w:sz w:val="20"/>
          <w:szCs w:val="20"/>
        </w:rPr>
        <w:t>и</w:t>
      </w:r>
      <w:r w:rsidRPr="00795480">
        <w:rPr>
          <w:i/>
          <w:sz w:val="20"/>
          <w:szCs w:val="20"/>
        </w:rPr>
        <w:t>т</w:t>
      </w:r>
      <w:r w:rsidRPr="00795480">
        <w:rPr>
          <w:i/>
          <w:spacing w:val="-4"/>
          <w:sz w:val="20"/>
          <w:szCs w:val="20"/>
        </w:rPr>
        <w:t>у</w:t>
      </w:r>
      <w:r w:rsidRPr="00795480">
        <w:rPr>
          <w:i/>
          <w:spacing w:val="1"/>
          <w:sz w:val="20"/>
          <w:szCs w:val="20"/>
        </w:rPr>
        <w:t>д</w:t>
      </w:r>
      <w:r w:rsidRPr="00795480">
        <w:rPr>
          <w:i/>
          <w:sz w:val="20"/>
          <w:szCs w:val="20"/>
        </w:rPr>
        <w:t>ы</w:t>
      </w:r>
      <w:r w:rsidRPr="00795480">
        <w:rPr>
          <w:i/>
          <w:spacing w:val="1"/>
          <w:sz w:val="20"/>
          <w:szCs w:val="20"/>
        </w:rPr>
        <w:t xml:space="preserve"> </w:t>
      </w:r>
      <w:r w:rsidRPr="00795480">
        <w:rPr>
          <w:i/>
          <w:sz w:val="20"/>
          <w:szCs w:val="20"/>
        </w:rPr>
        <w:t>и</w:t>
      </w:r>
      <w:r w:rsidRPr="00795480">
        <w:rPr>
          <w:i/>
          <w:spacing w:val="-2"/>
          <w:sz w:val="20"/>
          <w:szCs w:val="20"/>
        </w:rPr>
        <w:t xml:space="preserve"> </w:t>
      </w:r>
      <w:r w:rsidRPr="00795480">
        <w:rPr>
          <w:i/>
          <w:spacing w:val="1"/>
          <w:sz w:val="20"/>
          <w:szCs w:val="20"/>
        </w:rPr>
        <w:t>др</w:t>
      </w:r>
      <w:r w:rsidRPr="00795480">
        <w:rPr>
          <w:i/>
          <w:sz w:val="20"/>
          <w:szCs w:val="20"/>
        </w:rPr>
        <w:t>.</w:t>
      </w:r>
      <w:r w:rsidRPr="00795480">
        <w:rPr>
          <w:i/>
          <w:spacing w:val="-3"/>
          <w:sz w:val="20"/>
          <w:szCs w:val="20"/>
        </w:rPr>
        <w:t xml:space="preserve"> </w:t>
      </w:r>
      <w:r w:rsidRPr="00795480">
        <w:rPr>
          <w:i/>
          <w:spacing w:val="-1"/>
          <w:sz w:val="20"/>
          <w:szCs w:val="20"/>
        </w:rPr>
        <w:t>п</w:t>
      </w:r>
      <w:r w:rsidRPr="00795480">
        <w:rPr>
          <w:i/>
          <w:spacing w:val="1"/>
          <w:sz w:val="20"/>
          <w:szCs w:val="20"/>
        </w:rPr>
        <w:t>о</w:t>
      </w:r>
      <w:r w:rsidRPr="00795480">
        <w:rPr>
          <w:i/>
          <w:sz w:val="20"/>
          <w:szCs w:val="20"/>
        </w:rPr>
        <w:t>каза</w:t>
      </w:r>
      <w:r w:rsidRPr="00795480">
        <w:rPr>
          <w:i/>
          <w:spacing w:val="-3"/>
          <w:sz w:val="20"/>
          <w:szCs w:val="20"/>
        </w:rPr>
        <w:t>т</w:t>
      </w:r>
      <w:r w:rsidRPr="00795480">
        <w:rPr>
          <w:i/>
          <w:sz w:val="20"/>
          <w:szCs w:val="20"/>
        </w:rPr>
        <w:t>елей).</w:t>
      </w:r>
      <w:r w:rsidRPr="00795480">
        <w:rPr>
          <w:sz w:val="20"/>
          <w:szCs w:val="20"/>
        </w:rPr>
        <w:t xml:space="preserve"> </w:t>
      </w:r>
    </w:p>
    <w:p w14:paraId="719924CB"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Ми</w:t>
      </w:r>
      <w:r w:rsidRPr="00795480">
        <w:rPr>
          <w:b/>
          <w:bCs/>
          <w:sz w:val="20"/>
          <w:szCs w:val="20"/>
        </w:rPr>
        <w:t>р</w:t>
      </w:r>
      <w:r w:rsidRPr="00795480">
        <w:rPr>
          <w:b/>
          <w:bCs/>
          <w:spacing w:val="1"/>
          <w:sz w:val="20"/>
          <w:szCs w:val="20"/>
        </w:rPr>
        <w:t>о</w:t>
      </w:r>
      <w:r w:rsidRPr="00795480">
        <w:rPr>
          <w:b/>
          <w:bCs/>
          <w:sz w:val="20"/>
          <w:szCs w:val="20"/>
        </w:rPr>
        <w:t>вой</w:t>
      </w:r>
      <w:r w:rsidRPr="00795480">
        <w:rPr>
          <w:b/>
          <w:bCs/>
          <w:spacing w:val="1"/>
          <w:sz w:val="20"/>
          <w:szCs w:val="20"/>
        </w:rPr>
        <w:t xml:space="preserve"> о</w:t>
      </w:r>
      <w:r w:rsidRPr="00795480">
        <w:rPr>
          <w:b/>
          <w:bCs/>
          <w:spacing w:val="-1"/>
          <w:sz w:val="20"/>
          <w:szCs w:val="20"/>
        </w:rPr>
        <w:t>к</w:t>
      </w:r>
      <w:r w:rsidRPr="00795480">
        <w:rPr>
          <w:b/>
          <w:bCs/>
          <w:spacing w:val="-2"/>
          <w:sz w:val="20"/>
          <w:szCs w:val="20"/>
        </w:rPr>
        <w:t>е</w:t>
      </w:r>
      <w:r w:rsidRPr="00795480">
        <w:rPr>
          <w:b/>
          <w:bCs/>
          <w:spacing w:val="1"/>
          <w:sz w:val="20"/>
          <w:szCs w:val="20"/>
        </w:rPr>
        <w:t>а</w:t>
      </w:r>
      <w:r w:rsidRPr="00795480">
        <w:rPr>
          <w:b/>
          <w:bCs/>
          <w:sz w:val="20"/>
          <w:szCs w:val="20"/>
        </w:rPr>
        <w:t>н</w:t>
      </w:r>
      <w:r w:rsidRPr="00795480">
        <w:rPr>
          <w:b/>
          <w:bCs/>
          <w:spacing w:val="2"/>
          <w:sz w:val="20"/>
          <w:szCs w:val="20"/>
        </w:rPr>
        <w:t xml:space="preserve"> </w:t>
      </w:r>
      <w:r w:rsidRPr="00795480">
        <w:rPr>
          <w:b/>
          <w:bCs/>
          <w:sz w:val="20"/>
          <w:szCs w:val="20"/>
        </w:rPr>
        <w:t>– основная</w:t>
      </w:r>
      <w:r w:rsidRPr="00795480">
        <w:rPr>
          <w:b/>
          <w:bCs/>
          <w:spacing w:val="1"/>
          <w:sz w:val="20"/>
          <w:szCs w:val="20"/>
        </w:rPr>
        <w:t xml:space="preserve"> </w:t>
      </w:r>
      <w:r w:rsidRPr="00795480">
        <w:rPr>
          <w:b/>
          <w:bCs/>
          <w:sz w:val="20"/>
          <w:szCs w:val="20"/>
        </w:rPr>
        <w:t>ч</w:t>
      </w:r>
      <w:r w:rsidRPr="00795480">
        <w:rPr>
          <w:b/>
          <w:bCs/>
          <w:spacing w:val="1"/>
          <w:sz w:val="20"/>
          <w:szCs w:val="20"/>
        </w:rPr>
        <w:t>а</w:t>
      </w:r>
      <w:r w:rsidRPr="00795480">
        <w:rPr>
          <w:b/>
          <w:bCs/>
          <w:spacing w:val="-2"/>
          <w:sz w:val="20"/>
          <w:szCs w:val="20"/>
        </w:rPr>
        <w:t>с</w:t>
      </w:r>
      <w:r w:rsidRPr="00795480">
        <w:rPr>
          <w:b/>
          <w:bCs/>
          <w:spacing w:val="1"/>
          <w:sz w:val="20"/>
          <w:szCs w:val="20"/>
        </w:rPr>
        <w:t>т</w:t>
      </w:r>
      <w:r w:rsidRPr="00795480">
        <w:rPr>
          <w:b/>
          <w:bCs/>
          <w:sz w:val="20"/>
          <w:szCs w:val="20"/>
        </w:rPr>
        <w:t>ь</w:t>
      </w:r>
      <w:r w:rsidRPr="00795480">
        <w:rPr>
          <w:b/>
          <w:bCs/>
          <w:spacing w:val="2"/>
          <w:sz w:val="20"/>
          <w:szCs w:val="20"/>
        </w:rPr>
        <w:t xml:space="preserve"> </w:t>
      </w:r>
      <w:r w:rsidRPr="00795480">
        <w:rPr>
          <w:b/>
          <w:bCs/>
          <w:sz w:val="20"/>
          <w:szCs w:val="20"/>
        </w:rPr>
        <w:t>г</w:t>
      </w:r>
      <w:r w:rsidRPr="00795480">
        <w:rPr>
          <w:b/>
          <w:bCs/>
          <w:spacing w:val="-1"/>
          <w:sz w:val="20"/>
          <w:szCs w:val="20"/>
        </w:rPr>
        <w:t>и</w:t>
      </w:r>
      <w:r w:rsidRPr="00795480">
        <w:rPr>
          <w:b/>
          <w:bCs/>
          <w:spacing w:val="-3"/>
          <w:sz w:val="20"/>
          <w:szCs w:val="20"/>
        </w:rPr>
        <w:t>д</w:t>
      </w:r>
      <w:r w:rsidRPr="00795480">
        <w:rPr>
          <w:b/>
          <w:bCs/>
          <w:sz w:val="20"/>
          <w:szCs w:val="20"/>
        </w:rPr>
        <w:t>р</w:t>
      </w:r>
      <w:r w:rsidRPr="00795480">
        <w:rPr>
          <w:b/>
          <w:bCs/>
          <w:spacing w:val="1"/>
          <w:sz w:val="20"/>
          <w:szCs w:val="20"/>
        </w:rPr>
        <w:t>о</w:t>
      </w:r>
      <w:r w:rsidRPr="00795480">
        <w:rPr>
          <w:b/>
          <w:bCs/>
          <w:sz w:val="20"/>
          <w:szCs w:val="20"/>
        </w:rPr>
        <w:t>с</w:t>
      </w:r>
      <w:r w:rsidRPr="00795480">
        <w:rPr>
          <w:b/>
          <w:bCs/>
          <w:spacing w:val="-2"/>
          <w:sz w:val="20"/>
          <w:szCs w:val="20"/>
        </w:rPr>
        <w:t>ф</w:t>
      </w:r>
      <w:r w:rsidRPr="00795480">
        <w:rPr>
          <w:b/>
          <w:bCs/>
          <w:sz w:val="20"/>
          <w:szCs w:val="20"/>
        </w:rPr>
        <w:t>ер</w:t>
      </w:r>
      <w:r w:rsidRPr="00795480">
        <w:rPr>
          <w:b/>
          <w:bCs/>
          <w:spacing w:val="-1"/>
          <w:sz w:val="20"/>
          <w:szCs w:val="20"/>
        </w:rPr>
        <w:t>ы</w:t>
      </w:r>
      <w:r w:rsidRPr="00795480">
        <w:rPr>
          <w:b/>
          <w:bCs/>
          <w:sz w:val="20"/>
          <w:szCs w:val="20"/>
        </w:rPr>
        <w:t>.</w:t>
      </w:r>
      <w:r w:rsidRPr="00795480">
        <w:rPr>
          <w:b/>
          <w:bCs/>
          <w:spacing w:val="4"/>
          <w:sz w:val="20"/>
          <w:szCs w:val="20"/>
        </w:rPr>
        <w:t xml:space="preserve"> </w:t>
      </w:r>
      <w:r w:rsidRPr="00795480">
        <w:rPr>
          <w:sz w:val="20"/>
          <w:szCs w:val="20"/>
        </w:rPr>
        <w:t>М</w:t>
      </w:r>
      <w:r w:rsidRPr="00795480">
        <w:rPr>
          <w:spacing w:val="-1"/>
          <w:sz w:val="20"/>
          <w:szCs w:val="20"/>
        </w:rPr>
        <w:t>и</w:t>
      </w:r>
      <w:r w:rsidRPr="00795480">
        <w:rPr>
          <w:spacing w:val="1"/>
          <w:sz w:val="20"/>
          <w:szCs w:val="20"/>
        </w:rPr>
        <w:t>ро</w:t>
      </w:r>
      <w:r w:rsidRPr="00795480">
        <w:rPr>
          <w:spacing w:val="-3"/>
          <w:sz w:val="20"/>
          <w:szCs w:val="20"/>
        </w:rPr>
        <w:t>в</w:t>
      </w:r>
      <w:r w:rsidRPr="00795480">
        <w:rPr>
          <w:spacing w:val="1"/>
          <w:sz w:val="20"/>
          <w:szCs w:val="20"/>
        </w:rPr>
        <w:t>о</w:t>
      </w:r>
      <w:r w:rsidRPr="00795480">
        <w:rPr>
          <w:sz w:val="20"/>
          <w:szCs w:val="20"/>
        </w:rPr>
        <w:t xml:space="preserve">й </w:t>
      </w:r>
      <w:r w:rsidRPr="00795480">
        <w:rPr>
          <w:spacing w:val="1"/>
          <w:sz w:val="20"/>
          <w:szCs w:val="20"/>
        </w:rPr>
        <w:t>о</w:t>
      </w:r>
      <w:r w:rsidRPr="00795480">
        <w:rPr>
          <w:spacing w:val="2"/>
          <w:sz w:val="20"/>
          <w:szCs w:val="20"/>
        </w:rPr>
        <w:t>к</w:t>
      </w:r>
      <w:r w:rsidRPr="00795480">
        <w:rPr>
          <w:sz w:val="20"/>
          <w:szCs w:val="20"/>
        </w:rPr>
        <w:t>е</w:t>
      </w:r>
      <w:r w:rsidRPr="00795480">
        <w:rPr>
          <w:spacing w:val="-2"/>
          <w:sz w:val="20"/>
          <w:szCs w:val="20"/>
        </w:rPr>
        <w:t>а</w:t>
      </w:r>
      <w:r w:rsidRPr="00795480">
        <w:rPr>
          <w:sz w:val="20"/>
          <w:szCs w:val="20"/>
        </w:rPr>
        <w:t>н</w:t>
      </w:r>
      <w:r w:rsidRPr="00795480">
        <w:rPr>
          <w:spacing w:val="2"/>
          <w:sz w:val="20"/>
          <w:szCs w:val="20"/>
        </w:rPr>
        <w:t xml:space="preserve"> </w:t>
      </w:r>
      <w:r w:rsidRPr="00795480">
        <w:rPr>
          <w:sz w:val="20"/>
          <w:szCs w:val="20"/>
        </w:rPr>
        <w:t>и</w:t>
      </w:r>
      <w:r w:rsidRPr="00795480">
        <w:rPr>
          <w:spacing w:val="2"/>
          <w:sz w:val="20"/>
          <w:szCs w:val="20"/>
        </w:rPr>
        <w:t xml:space="preserve"> </w:t>
      </w:r>
      <w:r w:rsidRPr="00795480">
        <w:rPr>
          <w:sz w:val="20"/>
          <w:szCs w:val="20"/>
        </w:rPr>
        <w:t>е</w:t>
      </w:r>
      <w:r w:rsidRPr="00795480">
        <w:rPr>
          <w:spacing w:val="-2"/>
          <w:sz w:val="20"/>
          <w:szCs w:val="20"/>
        </w:rPr>
        <w:t>г</w:t>
      </w:r>
      <w:r w:rsidRPr="00795480">
        <w:rPr>
          <w:sz w:val="20"/>
          <w:szCs w:val="20"/>
        </w:rPr>
        <w:t>о част</w:t>
      </w:r>
      <w:r w:rsidRPr="00795480">
        <w:rPr>
          <w:spacing w:val="1"/>
          <w:sz w:val="20"/>
          <w:szCs w:val="20"/>
        </w:rPr>
        <w:t>и</w:t>
      </w:r>
      <w:r w:rsidRPr="00795480">
        <w:rPr>
          <w:sz w:val="20"/>
          <w:szCs w:val="20"/>
        </w:rPr>
        <w:t>.</w:t>
      </w:r>
      <w:r w:rsidRPr="00795480">
        <w:rPr>
          <w:spacing w:val="2"/>
          <w:sz w:val="20"/>
          <w:szCs w:val="20"/>
        </w:rPr>
        <w:t xml:space="preserve"> </w:t>
      </w:r>
      <w:r w:rsidRPr="00795480">
        <w:rPr>
          <w:sz w:val="20"/>
          <w:szCs w:val="20"/>
        </w:rPr>
        <w:t>Эт</w:t>
      </w:r>
      <w:r w:rsidRPr="00795480">
        <w:rPr>
          <w:spacing w:val="-3"/>
          <w:sz w:val="20"/>
          <w:szCs w:val="20"/>
        </w:rPr>
        <w:t>а</w:t>
      </w:r>
      <w:r w:rsidRPr="00795480">
        <w:rPr>
          <w:spacing w:val="1"/>
          <w:sz w:val="20"/>
          <w:szCs w:val="20"/>
        </w:rPr>
        <w:t>п</w:t>
      </w:r>
      <w:r w:rsidRPr="00795480">
        <w:rPr>
          <w:sz w:val="20"/>
          <w:szCs w:val="20"/>
        </w:rPr>
        <w:t>ы</w:t>
      </w:r>
      <w:r w:rsidRPr="00795480">
        <w:rPr>
          <w:spacing w:val="1"/>
          <w:sz w:val="20"/>
          <w:szCs w:val="20"/>
        </w:rPr>
        <w:t xml:space="preserve"> и</w:t>
      </w:r>
      <w:r w:rsidRPr="00795480">
        <w:rPr>
          <w:sz w:val="20"/>
          <w:szCs w:val="20"/>
        </w:rPr>
        <w:t>з</w:t>
      </w:r>
      <w:r w:rsidRPr="00795480">
        <w:rPr>
          <w:spacing w:val="-4"/>
          <w:sz w:val="20"/>
          <w:szCs w:val="20"/>
        </w:rPr>
        <w:t>у</w:t>
      </w:r>
      <w:r w:rsidRPr="00795480">
        <w:rPr>
          <w:sz w:val="20"/>
          <w:szCs w:val="20"/>
        </w:rPr>
        <w:t>че</w:t>
      </w:r>
      <w:r w:rsidRPr="00795480">
        <w:rPr>
          <w:spacing w:val="1"/>
          <w:sz w:val="20"/>
          <w:szCs w:val="20"/>
        </w:rPr>
        <w:t>н</w:t>
      </w:r>
      <w:r w:rsidRPr="00795480">
        <w:rPr>
          <w:spacing w:val="-1"/>
          <w:sz w:val="20"/>
          <w:szCs w:val="20"/>
        </w:rPr>
        <w:t>и</w:t>
      </w:r>
      <w:r w:rsidRPr="00795480">
        <w:rPr>
          <w:sz w:val="20"/>
          <w:szCs w:val="20"/>
        </w:rPr>
        <w:t>я</w:t>
      </w:r>
      <w:r w:rsidRPr="00795480">
        <w:rPr>
          <w:spacing w:val="4"/>
          <w:sz w:val="20"/>
          <w:szCs w:val="20"/>
        </w:rPr>
        <w:t xml:space="preserve"> </w:t>
      </w:r>
      <w:r w:rsidRPr="00795480">
        <w:rPr>
          <w:sz w:val="20"/>
          <w:szCs w:val="20"/>
        </w:rPr>
        <w:t>М</w:t>
      </w:r>
      <w:r w:rsidRPr="00795480">
        <w:rPr>
          <w:spacing w:val="-1"/>
          <w:sz w:val="20"/>
          <w:szCs w:val="20"/>
        </w:rPr>
        <w:t>ир</w:t>
      </w:r>
      <w:r w:rsidRPr="00795480">
        <w:rPr>
          <w:spacing w:val="1"/>
          <w:sz w:val="20"/>
          <w:szCs w:val="20"/>
        </w:rPr>
        <w:t>о</w:t>
      </w:r>
      <w:r w:rsidRPr="00795480">
        <w:rPr>
          <w:sz w:val="20"/>
          <w:szCs w:val="20"/>
        </w:rPr>
        <w:t>во</w:t>
      </w:r>
      <w:r w:rsidRPr="00795480">
        <w:rPr>
          <w:spacing w:val="-2"/>
          <w:sz w:val="20"/>
          <w:szCs w:val="20"/>
        </w:rPr>
        <w:t>г</w:t>
      </w:r>
      <w:r w:rsidRPr="00795480">
        <w:rPr>
          <w:sz w:val="20"/>
          <w:szCs w:val="20"/>
        </w:rPr>
        <w:t>о</w:t>
      </w:r>
      <w:r w:rsidRPr="00795480">
        <w:rPr>
          <w:spacing w:val="2"/>
          <w:sz w:val="20"/>
          <w:szCs w:val="20"/>
        </w:rPr>
        <w:t xml:space="preserve"> </w:t>
      </w:r>
      <w:r w:rsidRPr="00795480">
        <w:rPr>
          <w:spacing w:val="1"/>
          <w:sz w:val="20"/>
          <w:szCs w:val="20"/>
        </w:rPr>
        <w:t>о</w:t>
      </w:r>
      <w:r w:rsidRPr="00795480">
        <w:rPr>
          <w:sz w:val="20"/>
          <w:szCs w:val="20"/>
        </w:rPr>
        <w:t>к</w:t>
      </w:r>
      <w:r w:rsidRPr="00795480">
        <w:rPr>
          <w:spacing w:val="-2"/>
          <w:sz w:val="20"/>
          <w:szCs w:val="20"/>
        </w:rPr>
        <w:t>е</w:t>
      </w:r>
      <w:r w:rsidRPr="00795480">
        <w:rPr>
          <w:sz w:val="20"/>
          <w:szCs w:val="20"/>
        </w:rPr>
        <w:t>а</w:t>
      </w:r>
      <w:r w:rsidRPr="00795480">
        <w:rPr>
          <w:spacing w:val="1"/>
          <w:sz w:val="20"/>
          <w:szCs w:val="20"/>
        </w:rPr>
        <w:t>н</w:t>
      </w:r>
      <w:r w:rsidRPr="00795480">
        <w:rPr>
          <w:sz w:val="20"/>
          <w:szCs w:val="20"/>
        </w:rPr>
        <w:t>а. Океанические течения. Система океанических течений.</w:t>
      </w:r>
      <w:r w:rsidRPr="00795480">
        <w:rPr>
          <w:spacing w:val="3"/>
          <w:sz w:val="20"/>
          <w:szCs w:val="20"/>
        </w:rPr>
        <w:t xml:space="preserve"> </w:t>
      </w:r>
      <w:r w:rsidRPr="00795480">
        <w:rPr>
          <w:spacing w:val="-1"/>
          <w:sz w:val="20"/>
          <w:szCs w:val="20"/>
        </w:rPr>
        <w:t>Ти</w:t>
      </w:r>
      <w:r w:rsidRPr="00795480">
        <w:rPr>
          <w:spacing w:val="1"/>
          <w:sz w:val="20"/>
          <w:szCs w:val="20"/>
        </w:rPr>
        <w:t>х</w:t>
      </w:r>
      <w:r w:rsidRPr="00795480">
        <w:rPr>
          <w:spacing w:val="-1"/>
          <w:sz w:val="20"/>
          <w:szCs w:val="20"/>
        </w:rPr>
        <w:t>и</w:t>
      </w:r>
      <w:r w:rsidRPr="00795480">
        <w:rPr>
          <w:sz w:val="20"/>
          <w:szCs w:val="20"/>
        </w:rPr>
        <w:t>й</w:t>
      </w:r>
      <w:r w:rsidRPr="00795480">
        <w:rPr>
          <w:spacing w:val="4"/>
          <w:sz w:val="20"/>
          <w:szCs w:val="20"/>
        </w:rPr>
        <w:t xml:space="preserve"> </w:t>
      </w:r>
      <w:r w:rsidRPr="00795480">
        <w:rPr>
          <w:spacing w:val="-1"/>
          <w:sz w:val="20"/>
          <w:szCs w:val="20"/>
        </w:rPr>
        <w:t>о</w:t>
      </w:r>
      <w:r w:rsidRPr="00795480">
        <w:rPr>
          <w:sz w:val="20"/>
          <w:szCs w:val="20"/>
        </w:rPr>
        <w:t>ке</w:t>
      </w:r>
      <w:r w:rsidRPr="00795480">
        <w:rPr>
          <w:spacing w:val="-2"/>
          <w:sz w:val="20"/>
          <w:szCs w:val="20"/>
        </w:rPr>
        <w:t>а</w:t>
      </w:r>
      <w:r w:rsidRPr="00795480">
        <w:rPr>
          <w:spacing w:val="1"/>
          <w:sz w:val="20"/>
          <w:szCs w:val="20"/>
        </w:rPr>
        <w:t>н</w:t>
      </w:r>
      <w:r w:rsidRPr="00795480">
        <w:rPr>
          <w:sz w:val="20"/>
          <w:szCs w:val="20"/>
        </w:rPr>
        <w:t xml:space="preserve">. </w:t>
      </w: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ны</w:t>
      </w:r>
      <w:r w:rsidRPr="00795480">
        <w:rPr>
          <w:sz w:val="20"/>
          <w:szCs w:val="20"/>
        </w:rPr>
        <w:t>е</w:t>
      </w:r>
      <w:r w:rsidRPr="00795480">
        <w:rPr>
          <w:spacing w:val="1"/>
          <w:sz w:val="20"/>
          <w:szCs w:val="20"/>
        </w:rPr>
        <w:t xml:space="preserve"> </w:t>
      </w:r>
      <w:r w:rsidRPr="00795480">
        <w:rPr>
          <w:sz w:val="20"/>
          <w:szCs w:val="20"/>
        </w:rPr>
        <w:lastRenderedPageBreak/>
        <w:t>ч</w:t>
      </w:r>
      <w:r w:rsidRPr="00795480">
        <w:rPr>
          <w:spacing w:val="-2"/>
          <w:sz w:val="20"/>
          <w:szCs w:val="20"/>
        </w:rPr>
        <w:t>е</w:t>
      </w:r>
      <w:r w:rsidRPr="00795480">
        <w:rPr>
          <w:spacing w:val="1"/>
          <w:sz w:val="20"/>
          <w:szCs w:val="20"/>
        </w:rPr>
        <w:t>р</w:t>
      </w:r>
      <w:r w:rsidRPr="00795480">
        <w:rPr>
          <w:sz w:val="20"/>
          <w:szCs w:val="20"/>
        </w:rPr>
        <w:t xml:space="preserve">ты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ро</w:t>
      </w:r>
      <w:r w:rsidRPr="00795480">
        <w:rPr>
          <w:spacing w:val="1"/>
          <w:sz w:val="20"/>
          <w:szCs w:val="20"/>
        </w:rPr>
        <w:t>д</w:t>
      </w:r>
      <w:r w:rsidRPr="00795480">
        <w:rPr>
          <w:sz w:val="20"/>
          <w:szCs w:val="20"/>
        </w:rPr>
        <w:t xml:space="preserve">ы </w:t>
      </w:r>
      <w:r w:rsidRPr="00795480">
        <w:rPr>
          <w:spacing w:val="1"/>
          <w:sz w:val="20"/>
          <w:szCs w:val="20"/>
        </w:rPr>
        <w:t>о</w:t>
      </w:r>
      <w:r w:rsidRPr="00795480">
        <w:rPr>
          <w:sz w:val="20"/>
          <w:szCs w:val="20"/>
        </w:rPr>
        <w:t>ке</w:t>
      </w:r>
      <w:r w:rsidRPr="00795480">
        <w:rPr>
          <w:spacing w:val="-2"/>
          <w:sz w:val="20"/>
          <w:szCs w:val="20"/>
        </w:rPr>
        <w:t>а</w:t>
      </w:r>
      <w:r w:rsidRPr="00795480">
        <w:rPr>
          <w:spacing w:val="1"/>
          <w:sz w:val="20"/>
          <w:szCs w:val="20"/>
        </w:rPr>
        <w:t>н</w:t>
      </w:r>
      <w:r w:rsidRPr="00795480">
        <w:rPr>
          <w:sz w:val="20"/>
          <w:szCs w:val="20"/>
        </w:rPr>
        <w:t>а</w:t>
      </w:r>
      <w:r w:rsidRPr="00795480">
        <w:rPr>
          <w:spacing w:val="2"/>
          <w:sz w:val="20"/>
          <w:szCs w:val="20"/>
        </w:rPr>
        <w:t xml:space="preserve"> </w:t>
      </w:r>
      <w:r w:rsidRPr="00795480">
        <w:rPr>
          <w:sz w:val="20"/>
          <w:szCs w:val="20"/>
        </w:rPr>
        <w:t>и</w:t>
      </w:r>
      <w:r w:rsidRPr="00795480">
        <w:rPr>
          <w:spacing w:val="1"/>
          <w:sz w:val="20"/>
          <w:szCs w:val="20"/>
        </w:rPr>
        <w:t xml:space="preserve"> </w:t>
      </w:r>
      <w:r w:rsidRPr="00795480">
        <w:rPr>
          <w:sz w:val="20"/>
          <w:szCs w:val="20"/>
        </w:rPr>
        <w:t>его</w:t>
      </w:r>
      <w:r w:rsidRPr="00795480">
        <w:rPr>
          <w:spacing w:val="3"/>
          <w:sz w:val="20"/>
          <w:szCs w:val="20"/>
        </w:rPr>
        <w:t xml:space="preserve"> </w:t>
      </w:r>
      <w:r w:rsidRPr="00795480">
        <w:rPr>
          <w:spacing w:val="1"/>
          <w:sz w:val="20"/>
          <w:szCs w:val="20"/>
        </w:rPr>
        <w:t>о</w:t>
      </w:r>
      <w:r w:rsidRPr="00795480">
        <w:rPr>
          <w:sz w:val="20"/>
          <w:szCs w:val="20"/>
        </w:rPr>
        <w:t>т</w:t>
      </w:r>
      <w:r w:rsidRPr="00795480">
        <w:rPr>
          <w:spacing w:val="-1"/>
          <w:sz w:val="20"/>
          <w:szCs w:val="20"/>
        </w:rPr>
        <w:t>ли</w:t>
      </w:r>
      <w:r w:rsidRPr="00795480">
        <w:rPr>
          <w:sz w:val="20"/>
          <w:szCs w:val="20"/>
        </w:rPr>
        <w:t>ч</w:t>
      </w:r>
      <w:r w:rsidRPr="00795480">
        <w:rPr>
          <w:spacing w:val="1"/>
          <w:sz w:val="20"/>
          <w:szCs w:val="20"/>
        </w:rPr>
        <w:t>и</w:t>
      </w:r>
      <w:r w:rsidRPr="00795480">
        <w:rPr>
          <w:sz w:val="20"/>
          <w:szCs w:val="20"/>
        </w:rPr>
        <w:t>те</w:t>
      </w:r>
      <w:r w:rsidRPr="00795480">
        <w:rPr>
          <w:spacing w:val="-1"/>
          <w:sz w:val="20"/>
          <w:szCs w:val="20"/>
        </w:rPr>
        <w:t>льны</w:t>
      </w:r>
      <w:r w:rsidRPr="00795480">
        <w:rPr>
          <w:sz w:val="20"/>
          <w:szCs w:val="20"/>
        </w:rPr>
        <w:t>е</w:t>
      </w:r>
      <w:r w:rsidRPr="00795480">
        <w:rPr>
          <w:spacing w:val="2"/>
          <w:sz w:val="20"/>
          <w:szCs w:val="20"/>
        </w:rPr>
        <w:t xml:space="preserve"> </w:t>
      </w:r>
      <w:r w:rsidRPr="00795480">
        <w:rPr>
          <w:spacing w:val="1"/>
          <w:sz w:val="20"/>
          <w:szCs w:val="20"/>
        </w:rPr>
        <w:t>о</w:t>
      </w:r>
      <w:r w:rsidRPr="00795480">
        <w:rPr>
          <w:sz w:val="20"/>
          <w:szCs w:val="20"/>
        </w:rPr>
        <w:t>с</w:t>
      </w:r>
      <w:r w:rsidRPr="00795480">
        <w:rPr>
          <w:spacing w:val="-1"/>
          <w:sz w:val="20"/>
          <w:szCs w:val="20"/>
        </w:rPr>
        <w:t>о</w:t>
      </w:r>
      <w:r w:rsidRPr="00795480">
        <w:rPr>
          <w:spacing w:val="1"/>
          <w:sz w:val="20"/>
          <w:szCs w:val="20"/>
        </w:rPr>
        <w:t>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w:t>
      </w:r>
      <w:r w:rsidRPr="00795480">
        <w:rPr>
          <w:spacing w:val="1"/>
          <w:sz w:val="20"/>
          <w:szCs w:val="20"/>
        </w:rPr>
        <w:t xml:space="preserve"> </w:t>
      </w:r>
      <w:r w:rsidRPr="00795480">
        <w:rPr>
          <w:spacing w:val="-1"/>
          <w:sz w:val="20"/>
          <w:szCs w:val="20"/>
        </w:rPr>
        <w:t>А</w:t>
      </w:r>
      <w:r w:rsidRPr="00795480">
        <w:rPr>
          <w:sz w:val="20"/>
          <w:szCs w:val="20"/>
        </w:rPr>
        <w:t>т</w:t>
      </w:r>
      <w:r w:rsidRPr="00795480">
        <w:rPr>
          <w:spacing w:val="-1"/>
          <w:sz w:val="20"/>
          <w:szCs w:val="20"/>
        </w:rPr>
        <w:t>л</w:t>
      </w:r>
      <w:r w:rsidRPr="00795480">
        <w:rPr>
          <w:sz w:val="20"/>
          <w:szCs w:val="20"/>
        </w:rPr>
        <w:t>а</w:t>
      </w:r>
      <w:r w:rsidRPr="00795480">
        <w:rPr>
          <w:spacing w:val="1"/>
          <w:sz w:val="20"/>
          <w:szCs w:val="20"/>
        </w:rPr>
        <w:t>н</w:t>
      </w:r>
      <w:r w:rsidRPr="00795480">
        <w:rPr>
          <w:sz w:val="20"/>
          <w:szCs w:val="20"/>
        </w:rPr>
        <w:t>ти</w:t>
      </w:r>
      <w:r w:rsidRPr="00795480">
        <w:rPr>
          <w:spacing w:val="-1"/>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 xml:space="preserve">й </w:t>
      </w:r>
      <w:r w:rsidRPr="00795480">
        <w:rPr>
          <w:spacing w:val="1"/>
          <w:sz w:val="20"/>
          <w:szCs w:val="20"/>
        </w:rPr>
        <w:t>о</w:t>
      </w:r>
      <w:r w:rsidRPr="00795480">
        <w:rPr>
          <w:sz w:val="20"/>
          <w:szCs w:val="20"/>
        </w:rPr>
        <w:t>ке</w:t>
      </w:r>
      <w:r w:rsidRPr="00795480">
        <w:rPr>
          <w:spacing w:val="-2"/>
          <w:sz w:val="20"/>
          <w:szCs w:val="20"/>
        </w:rPr>
        <w:t>а</w:t>
      </w:r>
      <w:r w:rsidRPr="00795480">
        <w:rPr>
          <w:spacing w:val="1"/>
          <w:sz w:val="20"/>
          <w:szCs w:val="20"/>
        </w:rPr>
        <w:t>н</w:t>
      </w:r>
      <w:r w:rsidRPr="00795480">
        <w:rPr>
          <w:sz w:val="20"/>
          <w:szCs w:val="20"/>
        </w:rPr>
        <w:t xml:space="preserve">. </w:t>
      </w: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ны</w:t>
      </w:r>
      <w:r w:rsidRPr="00795480">
        <w:rPr>
          <w:sz w:val="20"/>
          <w:szCs w:val="20"/>
        </w:rPr>
        <w:t>е ч</w:t>
      </w:r>
      <w:r w:rsidRPr="00795480">
        <w:rPr>
          <w:spacing w:val="-2"/>
          <w:sz w:val="20"/>
          <w:szCs w:val="20"/>
        </w:rPr>
        <w:t>е</w:t>
      </w:r>
      <w:r w:rsidRPr="00795480">
        <w:rPr>
          <w:spacing w:val="1"/>
          <w:sz w:val="20"/>
          <w:szCs w:val="20"/>
        </w:rPr>
        <w:t>р</w:t>
      </w:r>
      <w:r w:rsidRPr="00795480">
        <w:rPr>
          <w:spacing w:val="-3"/>
          <w:sz w:val="20"/>
          <w:szCs w:val="20"/>
        </w:rPr>
        <w:t>т</w:t>
      </w:r>
      <w:r w:rsidRPr="00795480">
        <w:rPr>
          <w:sz w:val="20"/>
          <w:szCs w:val="20"/>
        </w:rPr>
        <w:t>ы</w:t>
      </w:r>
      <w:r w:rsidRPr="00795480">
        <w:rPr>
          <w:spacing w:val="1"/>
          <w:sz w:val="20"/>
          <w:szCs w:val="20"/>
        </w:rPr>
        <w:t xml:space="preserve"> п</w:t>
      </w:r>
      <w:r w:rsidRPr="00795480">
        <w:rPr>
          <w:spacing w:val="-1"/>
          <w:sz w:val="20"/>
          <w:szCs w:val="20"/>
        </w:rPr>
        <w:t>р</w:t>
      </w:r>
      <w:r w:rsidRPr="00795480">
        <w:rPr>
          <w:spacing w:val="1"/>
          <w:sz w:val="20"/>
          <w:szCs w:val="20"/>
        </w:rPr>
        <w:t>и</w:t>
      </w:r>
      <w:r w:rsidRPr="00795480">
        <w:rPr>
          <w:spacing w:val="-1"/>
          <w:sz w:val="20"/>
          <w:szCs w:val="20"/>
        </w:rPr>
        <w:t>ро</w:t>
      </w:r>
      <w:r w:rsidRPr="00795480">
        <w:rPr>
          <w:spacing w:val="1"/>
          <w:sz w:val="20"/>
          <w:szCs w:val="20"/>
        </w:rPr>
        <w:t>д</w:t>
      </w:r>
      <w:r w:rsidRPr="00795480">
        <w:rPr>
          <w:sz w:val="20"/>
          <w:szCs w:val="20"/>
        </w:rPr>
        <w:t>ы</w:t>
      </w:r>
      <w:r w:rsidRPr="00795480">
        <w:rPr>
          <w:spacing w:val="1"/>
          <w:sz w:val="20"/>
          <w:szCs w:val="20"/>
        </w:rPr>
        <w:t xml:space="preserve"> </w:t>
      </w:r>
      <w:r w:rsidRPr="00795480">
        <w:rPr>
          <w:spacing w:val="-1"/>
          <w:sz w:val="20"/>
          <w:szCs w:val="20"/>
        </w:rPr>
        <w:t>о</w:t>
      </w:r>
      <w:r w:rsidRPr="00795480">
        <w:rPr>
          <w:sz w:val="20"/>
          <w:szCs w:val="20"/>
        </w:rPr>
        <w:t>ке</w:t>
      </w:r>
      <w:r w:rsidRPr="00795480">
        <w:rPr>
          <w:spacing w:val="-2"/>
          <w:sz w:val="20"/>
          <w:szCs w:val="20"/>
        </w:rPr>
        <w:t>а</w:t>
      </w:r>
      <w:r w:rsidRPr="00795480">
        <w:rPr>
          <w:spacing w:val="-1"/>
          <w:sz w:val="20"/>
          <w:szCs w:val="20"/>
        </w:rPr>
        <w:t>н</w:t>
      </w:r>
      <w:r w:rsidRPr="00795480">
        <w:rPr>
          <w:sz w:val="20"/>
          <w:szCs w:val="20"/>
        </w:rPr>
        <w:t>а</w:t>
      </w:r>
      <w:r w:rsidRPr="00795480">
        <w:rPr>
          <w:spacing w:val="2"/>
          <w:sz w:val="20"/>
          <w:szCs w:val="20"/>
        </w:rPr>
        <w:t xml:space="preserve"> </w:t>
      </w:r>
      <w:r w:rsidRPr="00795480">
        <w:rPr>
          <w:sz w:val="20"/>
          <w:szCs w:val="20"/>
        </w:rPr>
        <w:t>и</w:t>
      </w:r>
      <w:r w:rsidRPr="00795480">
        <w:rPr>
          <w:spacing w:val="1"/>
          <w:sz w:val="20"/>
          <w:szCs w:val="20"/>
        </w:rPr>
        <w:t xml:space="preserve"> </w:t>
      </w:r>
      <w:r w:rsidRPr="00795480">
        <w:rPr>
          <w:sz w:val="20"/>
          <w:szCs w:val="20"/>
        </w:rPr>
        <w:t>е</w:t>
      </w:r>
      <w:r w:rsidRPr="00795480">
        <w:rPr>
          <w:spacing w:val="-2"/>
          <w:sz w:val="20"/>
          <w:szCs w:val="20"/>
        </w:rPr>
        <w:t>г</w:t>
      </w:r>
      <w:r w:rsidRPr="00795480">
        <w:rPr>
          <w:sz w:val="20"/>
          <w:szCs w:val="20"/>
        </w:rPr>
        <w:t>о</w:t>
      </w:r>
      <w:r w:rsidRPr="00795480">
        <w:rPr>
          <w:spacing w:val="1"/>
          <w:sz w:val="20"/>
          <w:szCs w:val="20"/>
        </w:rPr>
        <w:t xml:space="preserve"> о</w:t>
      </w:r>
      <w:r w:rsidRPr="00795480">
        <w:rPr>
          <w:sz w:val="20"/>
          <w:szCs w:val="20"/>
        </w:rPr>
        <w:t>т</w:t>
      </w:r>
      <w:r w:rsidRPr="00795480">
        <w:rPr>
          <w:spacing w:val="-1"/>
          <w:sz w:val="20"/>
          <w:szCs w:val="20"/>
        </w:rPr>
        <w:t>л</w:t>
      </w:r>
      <w:r w:rsidRPr="00795480">
        <w:rPr>
          <w:spacing w:val="1"/>
          <w:sz w:val="20"/>
          <w:szCs w:val="20"/>
        </w:rPr>
        <w:t>и</w:t>
      </w:r>
      <w:r w:rsidRPr="00795480">
        <w:rPr>
          <w:spacing w:val="-2"/>
          <w:sz w:val="20"/>
          <w:szCs w:val="20"/>
        </w:rPr>
        <w:t>ч</w:t>
      </w:r>
      <w:r w:rsidRPr="00795480">
        <w:rPr>
          <w:spacing w:val="1"/>
          <w:sz w:val="20"/>
          <w:szCs w:val="20"/>
        </w:rPr>
        <w:t>и</w:t>
      </w:r>
      <w:r w:rsidRPr="00795480">
        <w:rPr>
          <w:sz w:val="20"/>
          <w:szCs w:val="20"/>
        </w:rPr>
        <w:t>т</w:t>
      </w:r>
      <w:r w:rsidRPr="00795480">
        <w:rPr>
          <w:spacing w:val="-3"/>
          <w:sz w:val="20"/>
          <w:szCs w:val="20"/>
        </w:rPr>
        <w:t>е</w:t>
      </w:r>
      <w:r w:rsidRPr="00795480">
        <w:rPr>
          <w:spacing w:val="-1"/>
          <w:sz w:val="20"/>
          <w:szCs w:val="20"/>
        </w:rPr>
        <w:t>ль</w:t>
      </w:r>
      <w:r w:rsidRPr="00795480">
        <w:rPr>
          <w:spacing w:val="1"/>
          <w:sz w:val="20"/>
          <w:szCs w:val="20"/>
        </w:rPr>
        <w:t>ны</w:t>
      </w:r>
      <w:r w:rsidRPr="00795480">
        <w:rPr>
          <w:sz w:val="20"/>
          <w:szCs w:val="20"/>
        </w:rPr>
        <w:t xml:space="preserve">е </w:t>
      </w:r>
      <w:r w:rsidRPr="00795480">
        <w:rPr>
          <w:spacing w:val="1"/>
          <w:sz w:val="20"/>
          <w:szCs w:val="20"/>
        </w:rPr>
        <w:t>о</w:t>
      </w:r>
      <w:r w:rsidRPr="00795480">
        <w:rPr>
          <w:spacing w:val="-2"/>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 Севе</w:t>
      </w:r>
      <w:r w:rsidRPr="00795480">
        <w:rPr>
          <w:spacing w:val="-2"/>
          <w:sz w:val="20"/>
          <w:szCs w:val="20"/>
        </w:rPr>
        <w:t>р</w:t>
      </w:r>
      <w:r w:rsidRPr="00795480">
        <w:rPr>
          <w:spacing w:val="1"/>
          <w:sz w:val="20"/>
          <w:szCs w:val="20"/>
        </w:rPr>
        <w:t>н</w:t>
      </w:r>
      <w:r w:rsidRPr="00795480">
        <w:rPr>
          <w:spacing w:val="-1"/>
          <w:sz w:val="20"/>
          <w:szCs w:val="20"/>
        </w:rPr>
        <w:t>ы</w:t>
      </w:r>
      <w:r w:rsidRPr="00795480">
        <w:rPr>
          <w:sz w:val="20"/>
          <w:szCs w:val="20"/>
        </w:rPr>
        <w:t>й</w:t>
      </w:r>
      <w:r w:rsidRPr="00795480">
        <w:rPr>
          <w:spacing w:val="2"/>
          <w:sz w:val="20"/>
          <w:szCs w:val="20"/>
        </w:rPr>
        <w:t xml:space="preserve"> </w:t>
      </w:r>
      <w:r w:rsidRPr="00795480">
        <w:rPr>
          <w:sz w:val="20"/>
          <w:szCs w:val="20"/>
        </w:rPr>
        <w:t>Л</w:t>
      </w:r>
      <w:r w:rsidRPr="00795480">
        <w:rPr>
          <w:spacing w:val="-3"/>
          <w:sz w:val="20"/>
          <w:szCs w:val="20"/>
        </w:rPr>
        <w:t>е</w:t>
      </w:r>
      <w:r w:rsidRPr="00795480">
        <w:rPr>
          <w:spacing w:val="1"/>
          <w:sz w:val="20"/>
          <w:szCs w:val="20"/>
        </w:rPr>
        <w:t>до</w:t>
      </w:r>
      <w:r w:rsidRPr="00795480">
        <w:rPr>
          <w:spacing w:val="-3"/>
          <w:sz w:val="20"/>
          <w:szCs w:val="20"/>
        </w:rPr>
        <w:t>в</w:t>
      </w:r>
      <w:r w:rsidRPr="00795480">
        <w:rPr>
          <w:spacing w:val="1"/>
          <w:sz w:val="20"/>
          <w:szCs w:val="20"/>
        </w:rPr>
        <w:t>и</w:t>
      </w:r>
      <w:r w:rsidRPr="00795480">
        <w:rPr>
          <w:spacing w:val="-3"/>
          <w:sz w:val="20"/>
          <w:szCs w:val="20"/>
        </w:rPr>
        <w:t>т</w:t>
      </w:r>
      <w:r w:rsidRPr="00795480">
        <w:rPr>
          <w:spacing w:val="1"/>
          <w:sz w:val="20"/>
          <w:szCs w:val="20"/>
        </w:rPr>
        <w:t>ы</w:t>
      </w:r>
      <w:r w:rsidRPr="00795480">
        <w:rPr>
          <w:sz w:val="20"/>
          <w:szCs w:val="20"/>
        </w:rPr>
        <w:t xml:space="preserve">й </w:t>
      </w:r>
      <w:r w:rsidRPr="00795480">
        <w:rPr>
          <w:spacing w:val="1"/>
          <w:sz w:val="20"/>
          <w:szCs w:val="20"/>
        </w:rPr>
        <w:t>о</w:t>
      </w:r>
      <w:r w:rsidRPr="00795480">
        <w:rPr>
          <w:sz w:val="20"/>
          <w:szCs w:val="20"/>
        </w:rPr>
        <w:t>к</w:t>
      </w:r>
      <w:r w:rsidRPr="00795480">
        <w:rPr>
          <w:spacing w:val="-2"/>
          <w:sz w:val="20"/>
          <w:szCs w:val="20"/>
        </w:rPr>
        <w:t>е</w:t>
      </w:r>
      <w:r w:rsidRPr="00795480">
        <w:rPr>
          <w:sz w:val="20"/>
          <w:szCs w:val="20"/>
        </w:rPr>
        <w:t>а</w:t>
      </w:r>
      <w:r w:rsidRPr="00795480">
        <w:rPr>
          <w:spacing w:val="1"/>
          <w:sz w:val="20"/>
          <w:szCs w:val="20"/>
        </w:rPr>
        <w:t>н</w:t>
      </w:r>
      <w:r w:rsidRPr="00795480">
        <w:rPr>
          <w:sz w:val="20"/>
          <w:szCs w:val="20"/>
        </w:rPr>
        <w:t>.</w:t>
      </w:r>
      <w:r w:rsidRPr="00795480">
        <w:rPr>
          <w:spacing w:val="1"/>
          <w:sz w:val="20"/>
          <w:szCs w:val="20"/>
        </w:rPr>
        <w:t xml:space="preserve"> </w:t>
      </w:r>
      <w:r w:rsidRPr="00795480">
        <w:rPr>
          <w:spacing w:val="-1"/>
          <w:sz w:val="20"/>
          <w:szCs w:val="20"/>
        </w:rPr>
        <w:t>Х</w:t>
      </w:r>
      <w:r w:rsidRPr="00795480">
        <w:rPr>
          <w:spacing w:val="-2"/>
          <w:sz w:val="20"/>
          <w:szCs w:val="20"/>
        </w:rPr>
        <w:t>а</w:t>
      </w:r>
      <w:r w:rsidRPr="00795480">
        <w:rPr>
          <w:spacing w:val="1"/>
          <w:sz w:val="20"/>
          <w:szCs w:val="20"/>
        </w:rPr>
        <w:t>р</w:t>
      </w:r>
      <w:r w:rsidRPr="00795480">
        <w:rPr>
          <w:sz w:val="20"/>
          <w:szCs w:val="20"/>
        </w:rPr>
        <w:t>ак</w:t>
      </w:r>
      <w:r w:rsidRPr="00795480">
        <w:rPr>
          <w:spacing w:val="-2"/>
          <w:sz w:val="20"/>
          <w:szCs w:val="20"/>
        </w:rPr>
        <w:t>т</w:t>
      </w:r>
      <w:r w:rsidRPr="00795480">
        <w:rPr>
          <w:sz w:val="20"/>
          <w:szCs w:val="20"/>
        </w:rPr>
        <w:t>е</w:t>
      </w:r>
      <w:r w:rsidRPr="00795480">
        <w:rPr>
          <w:spacing w:val="1"/>
          <w:sz w:val="20"/>
          <w:szCs w:val="20"/>
        </w:rPr>
        <w:t>р</w:t>
      </w:r>
      <w:r w:rsidRPr="00795480">
        <w:rPr>
          <w:spacing w:val="-1"/>
          <w:sz w:val="20"/>
          <w:szCs w:val="20"/>
        </w:rPr>
        <w:t>н</w:t>
      </w:r>
      <w:r w:rsidRPr="00795480">
        <w:rPr>
          <w:spacing w:val="1"/>
          <w:sz w:val="20"/>
          <w:szCs w:val="20"/>
        </w:rPr>
        <w:t>ы</w:t>
      </w:r>
      <w:r w:rsidRPr="00795480">
        <w:rPr>
          <w:sz w:val="20"/>
          <w:szCs w:val="20"/>
        </w:rPr>
        <w:t>е че</w:t>
      </w:r>
      <w:r w:rsidRPr="00795480">
        <w:rPr>
          <w:spacing w:val="8"/>
          <w:sz w:val="20"/>
          <w:szCs w:val="20"/>
        </w:rPr>
        <w:t>р</w:t>
      </w:r>
      <w:r w:rsidRPr="00795480">
        <w:rPr>
          <w:spacing w:val="-3"/>
          <w:sz w:val="20"/>
          <w:szCs w:val="20"/>
        </w:rPr>
        <w:t>т</w:t>
      </w:r>
      <w:r w:rsidRPr="00795480">
        <w:rPr>
          <w:sz w:val="20"/>
          <w:szCs w:val="20"/>
        </w:rPr>
        <w:t xml:space="preserve">ы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w:t>
      </w:r>
      <w:r w:rsidRPr="00795480">
        <w:rPr>
          <w:spacing w:val="1"/>
          <w:sz w:val="20"/>
          <w:szCs w:val="20"/>
        </w:rPr>
        <w:t>о</w:t>
      </w:r>
      <w:r w:rsidRPr="00795480">
        <w:rPr>
          <w:spacing w:val="-1"/>
          <w:sz w:val="20"/>
          <w:szCs w:val="20"/>
        </w:rPr>
        <w:t>д</w:t>
      </w:r>
      <w:r w:rsidRPr="00795480">
        <w:rPr>
          <w:sz w:val="20"/>
          <w:szCs w:val="20"/>
        </w:rPr>
        <w:t xml:space="preserve">ы </w:t>
      </w:r>
      <w:r w:rsidRPr="00795480">
        <w:rPr>
          <w:spacing w:val="1"/>
          <w:sz w:val="20"/>
          <w:szCs w:val="20"/>
        </w:rPr>
        <w:t>о</w:t>
      </w:r>
      <w:r w:rsidRPr="00795480">
        <w:rPr>
          <w:sz w:val="20"/>
          <w:szCs w:val="20"/>
        </w:rPr>
        <w:t>ке</w:t>
      </w:r>
      <w:r w:rsidRPr="00795480">
        <w:rPr>
          <w:spacing w:val="-2"/>
          <w:sz w:val="20"/>
          <w:szCs w:val="20"/>
        </w:rPr>
        <w:t>а</w:t>
      </w:r>
      <w:r w:rsidRPr="00795480">
        <w:rPr>
          <w:spacing w:val="1"/>
          <w:sz w:val="20"/>
          <w:szCs w:val="20"/>
        </w:rPr>
        <w:t>н</w:t>
      </w:r>
      <w:r w:rsidRPr="00795480">
        <w:rPr>
          <w:sz w:val="20"/>
          <w:szCs w:val="20"/>
        </w:rPr>
        <w:t>а и</w:t>
      </w:r>
      <w:r w:rsidRPr="00795480">
        <w:rPr>
          <w:spacing w:val="2"/>
          <w:sz w:val="20"/>
          <w:szCs w:val="20"/>
        </w:rPr>
        <w:t xml:space="preserve"> </w:t>
      </w:r>
      <w:r w:rsidRPr="00795480">
        <w:rPr>
          <w:sz w:val="20"/>
          <w:szCs w:val="20"/>
        </w:rPr>
        <w:t>е</w:t>
      </w:r>
      <w:r w:rsidRPr="00795480">
        <w:rPr>
          <w:spacing w:val="-2"/>
          <w:sz w:val="20"/>
          <w:szCs w:val="20"/>
        </w:rPr>
        <w:t>г</w:t>
      </w:r>
      <w:r w:rsidRPr="00795480">
        <w:rPr>
          <w:sz w:val="20"/>
          <w:szCs w:val="20"/>
        </w:rPr>
        <w:t xml:space="preserve">о </w:t>
      </w:r>
      <w:r w:rsidRPr="00795480">
        <w:rPr>
          <w:spacing w:val="1"/>
          <w:sz w:val="20"/>
          <w:szCs w:val="20"/>
        </w:rPr>
        <w:t>о</w:t>
      </w:r>
      <w:r w:rsidRPr="00795480">
        <w:rPr>
          <w:sz w:val="20"/>
          <w:szCs w:val="20"/>
        </w:rPr>
        <w:t>т</w:t>
      </w:r>
      <w:r w:rsidRPr="00795480">
        <w:rPr>
          <w:spacing w:val="-1"/>
          <w:sz w:val="20"/>
          <w:szCs w:val="20"/>
        </w:rPr>
        <w:t>л</w:t>
      </w:r>
      <w:r w:rsidRPr="00795480">
        <w:rPr>
          <w:spacing w:val="1"/>
          <w:sz w:val="20"/>
          <w:szCs w:val="20"/>
        </w:rPr>
        <w:t>и</w:t>
      </w:r>
      <w:r w:rsidRPr="00795480">
        <w:rPr>
          <w:spacing w:val="-2"/>
          <w:sz w:val="20"/>
          <w:szCs w:val="20"/>
        </w:rPr>
        <w:t>ч</w:t>
      </w:r>
      <w:r w:rsidRPr="00795480">
        <w:rPr>
          <w:spacing w:val="1"/>
          <w:sz w:val="20"/>
          <w:szCs w:val="20"/>
        </w:rPr>
        <w:t>и</w:t>
      </w:r>
      <w:r w:rsidRPr="00795480">
        <w:rPr>
          <w:sz w:val="20"/>
          <w:szCs w:val="20"/>
        </w:rPr>
        <w:t>те</w:t>
      </w:r>
      <w:r w:rsidRPr="00795480">
        <w:rPr>
          <w:spacing w:val="-1"/>
          <w:sz w:val="20"/>
          <w:szCs w:val="20"/>
        </w:rPr>
        <w:t>льн</w:t>
      </w:r>
      <w:r w:rsidRPr="00795480">
        <w:rPr>
          <w:spacing w:val="1"/>
          <w:sz w:val="20"/>
          <w:szCs w:val="20"/>
        </w:rPr>
        <w:t>ы</w:t>
      </w:r>
      <w:r w:rsidRPr="00795480">
        <w:rPr>
          <w:sz w:val="20"/>
          <w:szCs w:val="20"/>
        </w:rPr>
        <w:t>е</w:t>
      </w:r>
      <w:r w:rsidRPr="00795480">
        <w:rPr>
          <w:spacing w:val="1"/>
          <w:sz w:val="20"/>
          <w:szCs w:val="20"/>
        </w:rPr>
        <w:t xml:space="preserve"> о</w:t>
      </w:r>
      <w:r w:rsidRPr="00795480">
        <w:rPr>
          <w:spacing w:val="-2"/>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сти.</w:t>
      </w:r>
      <w:r w:rsidRPr="00795480">
        <w:rPr>
          <w:spacing w:val="1"/>
          <w:sz w:val="20"/>
          <w:szCs w:val="20"/>
        </w:rPr>
        <w:t xml:space="preserve"> </w:t>
      </w:r>
      <w:r w:rsidRPr="00795480">
        <w:rPr>
          <w:spacing w:val="-1"/>
          <w:sz w:val="20"/>
          <w:szCs w:val="20"/>
        </w:rPr>
        <w:t>Ин</w:t>
      </w:r>
      <w:r w:rsidRPr="00795480">
        <w:rPr>
          <w:spacing w:val="1"/>
          <w:sz w:val="20"/>
          <w:szCs w:val="20"/>
        </w:rPr>
        <w:t>д</w:t>
      </w:r>
      <w:r w:rsidRPr="00795480">
        <w:rPr>
          <w:spacing w:val="-1"/>
          <w:sz w:val="20"/>
          <w:szCs w:val="20"/>
        </w:rPr>
        <w:t>и</w:t>
      </w:r>
      <w:r w:rsidRPr="00795480">
        <w:rPr>
          <w:spacing w:val="1"/>
          <w:sz w:val="20"/>
          <w:szCs w:val="20"/>
        </w:rPr>
        <w:t>й</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й</w:t>
      </w:r>
      <w:r w:rsidRPr="00795480">
        <w:rPr>
          <w:spacing w:val="1"/>
          <w:sz w:val="20"/>
          <w:szCs w:val="20"/>
        </w:rPr>
        <w:t xml:space="preserve"> о</w:t>
      </w:r>
      <w:r w:rsidRPr="00795480">
        <w:rPr>
          <w:spacing w:val="-2"/>
          <w:sz w:val="20"/>
          <w:szCs w:val="20"/>
        </w:rPr>
        <w:t>к</w:t>
      </w:r>
      <w:r w:rsidRPr="00795480">
        <w:rPr>
          <w:sz w:val="20"/>
          <w:szCs w:val="20"/>
        </w:rPr>
        <w:t>еа</w:t>
      </w:r>
      <w:r w:rsidRPr="00795480">
        <w:rPr>
          <w:spacing w:val="1"/>
          <w:sz w:val="20"/>
          <w:szCs w:val="20"/>
        </w:rPr>
        <w:t>н</w:t>
      </w:r>
      <w:r w:rsidRPr="00795480">
        <w:rPr>
          <w:sz w:val="20"/>
          <w:szCs w:val="20"/>
        </w:rPr>
        <w:t xml:space="preserve">. </w:t>
      </w:r>
      <w:r w:rsidRPr="00795480">
        <w:rPr>
          <w:spacing w:val="-1"/>
          <w:sz w:val="20"/>
          <w:szCs w:val="20"/>
        </w:rPr>
        <w:t>Х</w:t>
      </w:r>
      <w:r w:rsidRPr="00795480">
        <w:rPr>
          <w:sz w:val="20"/>
          <w:szCs w:val="20"/>
        </w:rPr>
        <w:t>а</w:t>
      </w:r>
      <w:r w:rsidRPr="00795480">
        <w:rPr>
          <w:spacing w:val="1"/>
          <w:sz w:val="20"/>
          <w:szCs w:val="20"/>
        </w:rPr>
        <w:t>р</w:t>
      </w:r>
      <w:r w:rsidRPr="00795480">
        <w:rPr>
          <w:spacing w:val="-2"/>
          <w:sz w:val="20"/>
          <w:szCs w:val="20"/>
        </w:rPr>
        <w:t>а</w:t>
      </w:r>
      <w:r w:rsidRPr="00795480">
        <w:rPr>
          <w:sz w:val="20"/>
          <w:szCs w:val="20"/>
        </w:rPr>
        <w:t>кт</w:t>
      </w:r>
      <w:r w:rsidRPr="00795480">
        <w:rPr>
          <w:spacing w:val="-2"/>
          <w:sz w:val="20"/>
          <w:szCs w:val="20"/>
        </w:rPr>
        <w:t>е</w:t>
      </w:r>
      <w:r w:rsidRPr="00795480">
        <w:rPr>
          <w:spacing w:val="-1"/>
          <w:sz w:val="20"/>
          <w:szCs w:val="20"/>
        </w:rPr>
        <w:t>р</w:t>
      </w:r>
      <w:r w:rsidRPr="00795480">
        <w:rPr>
          <w:spacing w:val="1"/>
          <w:sz w:val="20"/>
          <w:szCs w:val="20"/>
        </w:rPr>
        <w:t>ны</w:t>
      </w:r>
      <w:r w:rsidRPr="00795480">
        <w:rPr>
          <w:sz w:val="20"/>
          <w:szCs w:val="20"/>
        </w:rPr>
        <w:t>е</w:t>
      </w:r>
      <w:r w:rsidRPr="00795480">
        <w:rPr>
          <w:spacing w:val="1"/>
          <w:sz w:val="20"/>
          <w:szCs w:val="20"/>
        </w:rPr>
        <w:t xml:space="preserve"> </w:t>
      </w:r>
      <w:r w:rsidRPr="00795480">
        <w:rPr>
          <w:sz w:val="20"/>
          <w:szCs w:val="20"/>
        </w:rPr>
        <w:t>ч</w:t>
      </w:r>
      <w:r w:rsidRPr="00795480">
        <w:rPr>
          <w:spacing w:val="-2"/>
          <w:sz w:val="20"/>
          <w:szCs w:val="20"/>
        </w:rPr>
        <w:t>е</w:t>
      </w:r>
      <w:r w:rsidRPr="00795480">
        <w:rPr>
          <w:spacing w:val="1"/>
          <w:sz w:val="20"/>
          <w:szCs w:val="20"/>
        </w:rPr>
        <w:t>р</w:t>
      </w:r>
      <w:r w:rsidRPr="00795480">
        <w:rPr>
          <w:spacing w:val="-3"/>
          <w:sz w:val="20"/>
          <w:szCs w:val="20"/>
        </w:rPr>
        <w:t>т</w:t>
      </w:r>
      <w:r w:rsidRPr="00795480">
        <w:rPr>
          <w:sz w:val="20"/>
          <w:szCs w:val="20"/>
        </w:rPr>
        <w:t>ы</w:t>
      </w:r>
      <w:r w:rsidRPr="00795480">
        <w:rPr>
          <w:spacing w:val="4"/>
          <w:sz w:val="20"/>
          <w:szCs w:val="20"/>
        </w:rPr>
        <w:t xml:space="preserve"> </w:t>
      </w:r>
      <w:r w:rsidRPr="00795480">
        <w:rPr>
          <w:spacing w:val="-1"/>
          <w:sz w:val="20"/>
          <w:szCs w:val="20"/>
        </w:rPr>
        <w:t>пр</w:t>
      </w:r>
      <w:r w:rsidRPr="00795480">
        <w:rPr>
          <w:spacing w:val="1"/>
          <w:sz w:val="20"/>
          <w:szCs w:val="20"/>
        </w:rPr>
        <w:t>и</w:t>
      </w:r>
      <w:r w:rsidRPr="00795480">
        <w:rPr>
          <w:spacing w:val="-1"/>
          <w:sz w:val="20"/>
          <w:szCs w:val="20"/>
        </w:rPr>
        <w:t>род</w:t>
      </w:r>
      <w:r w:rsidRPr="00795480">
        <w:rPr>
          <w:sz w:val="20"/>
          <w:szCs w:val="20"/>
        </w:rPr>
        <w:t xml:space="preserve">ы </w:t>
      </w:r>
      <w:r w:rsidRPr="00795480">
        <w:rPr>
          <w:spacing w:val="1"/>
          <w:sz w:val="20"/>
          <w:szCs w:val="20"/>
        </w:rPr>
        <w:t>о</w:t>
      </w:r>
      <w:r w:rsidRPr="00795480">
        <w:rPr>
          <w:sz w:val="20"/>
          <w:szCs w:val="20"/>
        </w:rPr>
        <w:t>ке</w:t>
      </w:r>
      <w:r w:rsidRPr="00795480">
        <w:rPr>
          <w:spacing w:val="-2"/>
          <w:sz w:val="20"/>
          <w:szCs w:val="20"/>
        </w:rPr>
        <w:t>а</w:t>
      </w:r>
      <w:r w:rsidRPr="00795480">
        <w:rPr>
          <w:spacing w:val="1"/>
          <w:sz w:val="20"/>
          <w:szCs w:val="20"/>
        </w:rPr>
        <w:t>н</w:t>
      </w:r>
      <w:r w:rsidRPr="00795480">
        <w:rPr>
          <w:sz w:val="20"/>
          <w:szCs w:val="20"/>
        </w:rPr>
        <w:t>а</w:t>
      </w:r>
      <w:r w:rsidRPr="00795480">
        <w:rPr>
          <w:spacing w:val="-3"/>
          <w:sz w:val="20"/>
          <w:szCs w:val="20"/>
        </w:rPr>
        <w:t xml:space="preserve"> </w:t>
      </w:r>
      <w:r w:rsidRPr="00795480">
        <w:rPr>
          <w:sz w:val="20"/>
          <w:szCs w:val="20"/>
        </w:rPr>
        <w:t>и</w:t>
      </w:r>
      <w:r w:rsidRPr="00795480">
        <w:rPr>
          <w:spacing w:val="1"/>
          <w:sz w:val="20"/>
          <w:szCs w:val="20"/>
        </w:rPr>
        <w:t xml:space="preserve"> </w:t>
      </w:r>
      <w:r w:rsidRPr="00795480">
        <w:rPr>
          <w:sz w:val="20"/>
          <w:szCs w:val="20"/>
        </w:rPr>
        <w:t>его</w:t>
      </w:r>
      <w:r w:rsidRPr="00795480">
        <w:rPr>
          <w:spacing w:val="-2"/>
          <w:sz w:val="20"/>
          <w:szCs w:val="20"/>
        </w:rPr>
        <w:t xml:space="preserve"> </w:t>
      </w:r>
      <w:r w:rsidRPr="00795480">
        <w:rPr>
          <w:spacing w:val="1"/>
          <w:sz w:val="20"/>
          <w:szCs w:val="20"/>
        </w:rPr>
        <w:t>о</w:t>
      </w:r>
      <w:r w:rsidRPr="00795480">
        <w:rPr>
          <w:sz w:val="20"/>
          <w:szCs w:val="20"/>
        </w:rPr>
        <w:t>т</w:t>
      </w:r>
      <w:r w:rsidRPr="00795480">
        <w:rPr>
          <w:spacing w:val="-1"/>
          <w:sz w:val="20"/>
          <w:szCs w:val="20"/>
        </w:rPr>
        <w:t>ли</w:t>
      </w:r>
      <w:r w:rsidRPr="00795480">
        <w:rPr>
          <w:sz w:val="20"/>
          <w:szCs w:val="20"/>
        </w:rPr>
        <w:t>ч</w:t>
      </w:r>
      <w:r w:rsidRPr="00795480">
        <w:rPr>
          <w:spacing w:val="-1"/>
          <w:sz w:val="20"/>
          <w:szCs w:val="20"/>
        </w:rPr>
        <w:t>и</w:t>
      </w:r>
      <w:r w:rsidRPr="00795480">
        <w:rPr>
          <w:sz w:val="20"/>
          <w:szCs w:val="20"/>
        </w:rPr>
        <w:t>те</w:t>
      </w:r>
      <w:r w:rsidRPr="00795480">
        <w:rPr>
          <w:spacing w:val="-1"/>
          <w:sz w:val="20"/>
          <w:szCs w:val="20"/>
        </w:rPr>
        <w:t>ль</w:t>
      </w:r>
      <w:r w:rsidRPr="00795480">
        <w:rPr>
          <w:spacing w:val="1"/>
          <w:sz w:val="20"/>
          <w:szCs w:val="20"/>
        </w:rPr>
        <w:t>ны</w:t>
      </w:r>
      <w:r w:rsidRPr="00795480">
        <w:rPr>
          <w:sz w:val="20"/>
          <w:szCs w:val="20"/>
        </w:rPr>
        <w:t>е</w:t>
      </w:r>
      <w:r w:rsidRPr="00795480">
        <w:rPr>
          <w:spacing w:val="-3"/>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w:t>
      </w:r>
    </w:p>
    <w:p w14:paraId="1B2583B3"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Г</w:t>
      </w:r>
      <w:r w:rsidRPr="00795480">
        <w:rPr>
          <w:b/>
          <w:bCs/>
          <w:sz w:val="20"/>
          <w:szCs w:val="20"/>
        </w:rPr>
        <w:t>е</w:t>
      </w:r>
      <w:r w:rsidRPr="00795480">
        <w:rPr>
          <w:b/>
          <w:bCs/>
          <w:spacing w:val="1"/>
          <w:sz w:val="20"/>
          <w:szCs w:val="20"/>
        </w:rPr>
        <w:t>о</w:t>
      </w:r>
      <w:r w:rsidRPr="00795480">
        <w:rPr>
          <w:b/>
          <w:bCs/>
          <w:sz w:val="20"/>
          <w:szCs w:val="20"/>
        </w:rPr>
        <w:t>гра</w:t>
      </w:r>
      <w:r w:rsidRPr="00795480">
        <w:rPr>
          <w:b/>
          <w:bCs/>
          <w:spacing w:val="-1"/>
          <w:sz w:val="20"/>
          <w:szCs w:val="20"/>
        </w:rPr>
        <w:t>фи</w:t>
      </w:r>
      <w:r w:rsidRPr="00795480">
        <w:rPr>
          <w:b/>
          <w:bCs/>
          <w:sz w:val="20"/>
          <w:szCs w:val="20"/>
        </w:rPr>
        <w:t>чес</w:t>
      </w:r>
      <w:r w:rsidRPr="00795480">
        <w:rPr>
          <w:b/>
          <w:bCs/>
          <w:spacing w:val="-3"/>
          <w:sz w:val="20"/>
          <w:szCs w:val="20"/>
        </w:rPr>
        <w:t>к</w:t>
      </w:r>
      <w:r w:rsidRPr="00795480">
        <w:rPr>
          <w:b/>
          <w:bCs/>
          <w:spacing w:val="1"/>
          <w:sz w:val="20"/>
          <w:szCs w:val="20"/>
        </w:rPr>
        <w:t>а</w:t>
      </w:r>
      <w:r w:rsidRPr="00795480">
        <w:rPr>
          <w:b/>
          <w:bCs/>
          <w:sz w:val="20"/>
          <w:szCs w:val="20"/>
        </w:rPr>
        <w:t xml:space="preserve">я </w:t>
      </w:r>
      <w:r w:rsidRPr="00795480">
        <w:rPr>
          <w:b/>
          <w:bCs/>
          <w:spacing w:val="1"/>
          <w:sz w:val="20"/>
          <w:szCs w:val="20"/>
        </w:rPr>
        <w:t>о</w:t>
      </w:r>
      <w:r w:rsidRPr="00795480">
        <w:rPr>
          <w:b/>
          <w:bCs/>
          <w:spacing w:val="-1"/>
          <w:sz w:val="20"/>
          <w:szCs w:val="20"/>
        </w:rPr>
        <w:t>бо</w:t>
      </w:r>
      <w:r w:rsidRPr="00795480">
        <w:rPr>
          <w:b/>
          <w:bCs/>
          <w:spacing w:val="1"/>
          <w:sz w:val="20"/>
          <w:szCs w:val="20"/>
        </w:rPr>
        <w:t>ло</w:t>
      </w:r>
      <w:r w:rsidRPr="00795480">
        <w:rPr>
          <w:b/>
          <w:bCs/>
          <w:sz w:val="20"/>
          <w:szCs w:val="20"/>
        </w:rPr>
        <w:t>ч</w:t>
      </w:r>
      <w:r w:rsidRPr="00795480">
        <w:rPr>
          <w:b/>
          <w:bCs/>
          <w:spacing w:val="-3"/>
          <w:sz w:val="20"/>
          <w:szCs w:val="20"/>
        </w:rPr>
        <w:t>к</w:t>
      </w:r>
      <w:r w:rsidRPr="00795480">
        <w:rPr>
          <w:b/>
          <w:bCs/>
          <w:spacing w:val="1"/>
          <w:sz w:val="20"/>
          <w:szCs w:val="20"/>
        </w:rPr>
        <w:t>а</w:t>
      </w:r>
      <w:r w:rsidRPr="00795480">
        <w:rPr>
          <w:b/>
          <w:bCs/>
          <w:sz w:val="20"/>
          <w:szCs w:val="20"/>
        </w:rPr>
        <w:t>.</w:t>
      </w:r>
      <w:r w:rsidRPr="00795480">
        <w:rPr>
          <w:b/>
          <w:bCs/>
          <w:spacing w:val="3"/>
          <w:sz w:val="20"/>
          <w:szCs w:val="20"/>
        </w:rPr>
        <w:t xml:space="preserve"> </w:t>
      </w:r>
      <w:r w:rsidRPr="00795480">
        <w:rPr>
          <w:sz w:val="20"/>
          <w:szCs w:val="20"/>
        </w:rPr>
        <w:t>Св</w:t>
      </w:r>
      <w:r w:rsidRPr="00795480">
        <w:rPr>
          <w:spacing w:val="-2"/>
          <w:sz w:val="20"/>
          <w:szCs w:val="20"/>
        </w:rPr>
        <w:t>о</w:t>
      </w:r>
      <w:r w:rsidRPr="00795480">
        <w:rPr>
          <w:spacing w:val="1"/>
          <w:sz w:val="20"/>
          <w:szCs w:val="20"/>
        </w:rPr>
        <w:t>й</w:t>
      </w:r>
      <w:r w:rsidRPr="00795480">
        <w:rPr>
          <w:sz w:val="20"/>
          <w:szCs w:val="20"/>
        </w:rPr>
        <w:t>с</w:t>
      </w:r>
      <w:r w:rsidRPr="00795480">
        <w:rPr>
          <w:spacing w:val="-3"/>
          <w:sz w:val="20"/>
          <w:szCs w:val="20"/>
        </w:rPr>
        <w:t>т</w:t>
      </w:r>
      <w:r w:rsidRPr="00795480">
        <w:rPr>
          <w:sz w:val="20"/>
          <w:szCs w:val="20"/>
        </w:rPr>
        <w:t>ва и</w:t>
      </w:r>
      <w:r w:rsidRPr="00795480">
        <w:rPr>
          <w:spacing w:val="1"/>
          <w:sz w:val="20"/>
          <w:szCs w:val="20"/>
        </w:rPr>
        <w:t xml:space="preserve"> о</w:t>
      </w:r>
      <w:r w:rsidRPr="00795480">
        <w:rPr>
          <w:spacing w:val="-2"/>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pacing w:val="-2"/>
          <w:sz w:val="20"/>
          <w:szCs w:val="20"/>
        </w:rPr>
        <w:t>с</w:t>
      </w:r>
      <w:r w:rsidRPr="00795480">
        <w:rPr>
          <w:sz w:val="20"/>
          <w:szCs w:val="20"/>
        </w:rPr>
        <w:t>ти</w:t>
      </w:r>
      <w:r w:rsidRPr="00795480">
        <w:rPr>
          <w:spacing w:val="1"/>
          <w:sz w:val="20"/>
          <w:szCs w:val="20"/>
        </w:rPr>
        <w:t xml:space="preserve"> </w:t>
      </w:r>
      <w:r w:rsidRPr="00795480">
        <w:rPr>
          <w:sz w:val="20"/>
          <w:szCs w:val="20"/>
        </w:rPr>
        <w:t>ст</w:t>
      </w:r>
      <w:r w:rsidRPr="00795480">
        <w:rPr>
          <w:spacing w:val="-1"/>
          <w:sz w:val="20"/>
          <w:szCs w:val="20"/>
        </w:rPr>
        <w:t>р</w:t>
      </w:r>
      <w:r w:rsidRPr="00795480">
        <w:rPr>
          <w:spacing w:val="1"/>
          <w:sz w:val="20"/>
          <w:szCs w:val="20"/>
        </w:rPr>
        <w:t>о</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 ге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о</w:t>
      </w:r>
      <w:r w:rsidRPr="00795480">
        <w:rPr>
          <w:sz w:val="20"/>
          <w:szCs w:val="20"/>
        </w:rPr>
        <w:t xml:space="preserve">й </w:t>
      </w:r>
      <w:r w:rsidRPr="00795480">
        <w:rPr>
          <w:spacing w:val="-1"/>
          <w:sz w:val="20"/>
          <w:szCs w:val="20"/>
        </w:rPr>
        <w:t>о</w:t>
      </w:r>
      <w:r w:rsidRPr="00795480">
        <w:rPr>
          <w:spacing w:val="1"/>
          <w:sz w:val="20"/>
          <w:szCs w:val="20"/>
        </w:rPr>
        <w:t>бо</w:t>
      </w:r>
      <w:r w:rsidRPr="00795480">
        <w:rPr>
          <w:spacing w:val="-3"/>
          <w:sz w:val="20"/>
          <w:szCs w:val="20"/>
        </w:rPr>
        <w:t>л</w:t>
      </w:r>
      <w:r w:rsidRPr="00795480">
        <w:rPr>
          <w:spacing w:val="1"/>
          <w:sz w:val="20"/>
          <w:szCs w:val="20"/>
        </w:rPr>
        <w:t>о</w:t>
      </w:r>
      <w:r w:rsidRPr="00795480">
        <w:rPr>
          <w:sz w:val="20"/>
          <w:szCs w:val="20"/>
        </w:rPr>
        <w:t>ч</w:t>
      </w:r>
      <w:r w:rsidRPr="00795480">
        <w:rPr>
          <w:spacing w:val="-2"/>
          <w:sz w:val="20"/>
          <w:szCs w:val="20"/>
        </w:rPr>
        <w:t>к</w:t>
      </w:r>
      <w:r w:rsidRPr="00795480">
        <w:rPr>
          <w:spacing w:val="1"/>
          <w:sz w:val="20"/>
          <w:szCs w:val="20"/>
        </w:rPr>
        <w:t>и</w:t>
      </w:r>
      <w:r w:rsidRPr="00795480">
        <w:rPr>
          <w:sz w:val="20"/>
          <w:szCs w:val="20"/>
        </w:rPr>
        <w:t xml:space="preserve">. </w:t>
      </w:r>
      <w:r w:rsidRPr="00795480">
        <w:rPr>
          <w:spacing w:val="-1"/>
          <w:sz w:val="20"/>
          <w:szCs w:val="20"/>
        </w:rPr>
        <w:t>О</w:t>
      </w:r>
      <w:r w:rsidRPr="00795480">
        <w:rPr>
          <w:spacing w:val="1"/>
          <w:sz w:val="20"/>
          <w:szCs w:val="20"/>
        </w:rPr>
        <w:t>б</w:t>
      </w:r>
      <w:r w:rsidRPr="00795480">
        <w:rPr>
          <w:spacing w:val="-3"/>
          <w:sz w:val="20"/>
          <w:szCs w:val="20"/>
        </w:rPr>
        <w:t>щ</w:t>
      </w:r>
      <w:r w:rsidRPr="00795480">
        <w:rPr>
          <w:spacing w:val="1"/>
          <w:sz w:val="20"/>
          <w:szCs w:val="20"/>
        </w:rPr>
        <w:t>и</w:t>
      </w:r>
      <w:r w:rsidRPr="00795480">
        <w:rPr>
          <w:sz w:val="20"/>
          <w:szCs w:val="20"/>
        </w:rPr>
        <w:t>е ге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и</w:t>
      </w:r>
      <w:r w:rsidRPr="00795480">
        <w:rPr>
          <w:sz w:val="20"/>
          <w:szCs w:val="20"/>
        </w:rPr>
        <w:t>е зак</w:t>
      </w:r>
      <w:r w:rsidRPr="00795480">
        <w:rPr>
          <w:spacing w:val="1"/>
          <w:sz w:val="20"/>
          <w:szCs w:val="20"/>
        </w:rPr>
        <w:t>о</w:t>
      </w:r>
      <w:r w:rsidRPr="00795480">
        <w:rPr>
          <w:spacing w:val="-1"/>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 xml:space="preserve">сти </w:t>
      </w:r>
      <w:r w:rsidRPr="00795480">
        <w:rPr>
          <w:spacing w:val="1"/>
          <w:sz w:val="20"/>
          <w:szCs w:val="20"/>
        </w:rPr>
        <w:t>ц</w:t>
      </w:r>
      <w:r w:rsidRPr="00795480">
        <w:rPr>
          <w:sz w:val="20"/>
          <w:szCs w:val="20"/>
        </w:rPr>
        <w:t>е</w:t>
      </w:r>
      <w:r w:rsidRPr="00795480">
        <w:rPr>
          <w:spacing w:val="-1"/>
          <w:sz w:val="20"/>
          <w:szCs w:val="20"/>
        </w:rPr>
        <w:t>л</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н</w:t>
      </w:r>
      <w:r w:rsidRPr="00795480">
        <w:rPr>
          <w:spacing w:val="1"/>
          <w:sz w:val="20"/>
          <w:szCs w:val="20"/>
        </w:rPr>
        <w:t>о</w:t>
      </w:r>
      <w:r w:rsidRPr="00795480">
        <w:rPr>
          <w:sz w:val="20"/>
          <w:szCs w:val="20"/>
        </w:rPr>
        <w:t>ст</w:t>
      </w:r>
      <w:r w:rsidRPr="00795480">
        <w:rPr>
          <w:spacing w:val="-1"/>
          <w:sz w:val="20"/>
          <w:szCs w:val="20"/>
        </w:rPr>
        <w:t>ь</w:t>
      </w:r>
      <w:r w:rsidRPr="00795480">
        <w:rPr>
          <w:sz w:val="20"/>
          <w:szCs w:val="20"/>
        </w:rPr>
        <w:t>,</w:t>
      </w:r>
      <w:r w:rsidRPr="00795480">
        <w:rPr>
          <w:spacing w:val="2"/>
          <w:sz w:val="20"/>
          <w:szCs w:val="20"/>
        </w:rPr>
        <w:t xml:space="preserve"> </w:t>
      </w:r>
      <w:r w:rsidRPr="00795480">
        <w:rPr>
          <w:spacing w:val="-3"/>
          <w:sz w:val="20"/>
          <w:szCs w:val="20"/>
        </w:rPr>
        <w:t>з</w:t>
      </w:r>
      <w:r w:rsidRPr="00795480">
        <w:rPr>
          <w:spacing w:val="1"/>
          <w:sz w:val="20"/>
          <w:szCs w:val="20"/>
        </w:rPr>
        <w:t>он</w:t>
      </w:r>
      <w:r w:rsidRPr="00795480">
        <w:rPr>
          <w:sz w:val="20"/>
          <w:szCs w:val="20"/>
        </w:rPr>
        <w:t>а</w:t>
      </w:r>
      <w:r w:rsidRPr="00795480">
        <w:rPr>
          <w:spacing w:val="-3"/>
          <w:sz w:val="20"/>
          <w:szCs w:val="20"/>
        </w:rPr>
        <w:t>л</w:t>
      </w:r>
      <w:r w:rsidRPr="00795480">
        <w:rPr>
          <w:spacing w:val="-1"/>
          <w:sz w:val="20"/>
          <w:szCs w:val="20"/>
        </w:rPr>
        <w:t>ь</w:t>
      </w:r>
      <w:r w:rsidRPr="00795480">
        <w:rPr>
          <w:spacing w:val="1"/>
          <w:sz w:val="20"/>
          <w:szCs w:val="20"/>
        </w:rPr>
        <w:t>но</w:t>
      </w:r>
      <w:r w:rsidRPr="00795480">
        <w:rPr>
          <w:sz w:val="20"/>
          <w:szCs w:val="20"/>
        </w:rPr>
        <w:t>ст</w:t>
      </w:r>
      <w:r w:rsidRPr="00795480">
        <w:rPr>
          <w:spacing w:val="-1"/>
          <w:sz w:val="20"/>
          <w:szCs w:val="20"/>
        </w:rPr>
        <w:t>ь</w:t>
      </w:r>
      <w:r w:rsidRPr="00795480">
        <w:rPr>
          <w:sz w:val="20"/>
          <w:szCs w:val="20"/>
        </w:rPr>
        <w:t xml:space="preserve">, </w:t>
      </w:r>
      <w:r w:rsidRPr="00795480">
        <w:rPr>
          <w:spacing w:val="-1"/>
          <w:sz w:val="20"/>
          <w:szCs w:val="20"/>
        </w:rPr>
        <w:t>р</w:t>
      </w:r>
      <w:r w:rsidRPr="00795480">
        <w:rPr>
          <w:spacing w:val="1"/>
          <w:sz w:val="20"/>
          <w:szCs w:val="20"/>
        </w:rPr>
        <w:t>и</w:t>
      </w:r>
      <w:r w:rsidRPr="00795480">
        <w:rPr>
          <w:sz w:val="20"/>
          <w:szCs w:val="20"/>
        </w:rPr>
        <w:t>тм</w:t>
      </w:r>
      <w:r w:rsidRPr="00795480">
        <w:rPr>
          <w:spacing w:val="-2"/>
          <w:sz w:val="20"/>
          <w:szCs w:val="20"/>
        </w:rPr>
        <w:t>и</w:t>
      </w:r>
      <w:r w:rsidRPr="00795480">
        <w:rPr>
          <w:sz w:val="20"/>
          <w:szCs w:val="20"/>
        </w:rPr>
        <w:t>ч</w:t>
      </w:r>
      <w:r w:rsidRPr="00795480">
        <w:rPr>
          <w:spacing w:val="-1"/>
          <w:sz w:val="20"/>
          <w:szCs w:val="20"/>
        </w:rPr>
        <w:t>н</w:t>
      </w:r>
      <w:r w:rsidRPr="00795480">
        <w:rPr>
          <w:spacing w:val="1"/>
          <w:sz w:val="20"/>
          <w:szCs w:val="20"/>
        </w:rPr>
        <w:t>о</w:t>
      </w:r>
      <w:r w:rsidRPr="00795480">
        <w:rPr>
          <w:spacing w:val="-2"/>
          <w:sz w:val="20"/>
          <w:szCs w:val="20"/>
        </w:rPr>
        <w:t>с</w:t>
      </w:r>
      <w:r w:rsidRPr="00795480">
        <w:rPr>
          <w:sz w:val="20"/>
          <w:szCs w:val="20"/>
        </w:rPr>
        <w:t>ть</w:t>
      </w:r>
      <w:r w:rsidRPr="00795480">
        <w:rPr>
          <w:spacing w:val="2"/>
          <w:sz w:val="20"/>
          <w:szCs w:val="20"/>
        </w:rPr>
        <w:t xml:space="preserve"> </w:t>
      </w:r>
      <w:r w:rsidRPr="00795480">
        <w:rPr>
          <w:sz w:val="20"/>
          <w:szCs w:val="20"/>
        </w:rPr>
        <w:t>и</w:t>
      </w:r>
      <w:r w:rsidRPr="00795480">
        <w:rPr>
          <w:spacing w:val="1"/>
          <w:sz w:val="20"/>
          <w:szCs w:val="20"/>
        </w:rPr>
        <w:t xml:space="preserve"> и</w:t>
      </w:r>
      <w:r w:rsidRPr="00795480">
        <w:rPr>
          <w:sz w:val="20"/>
          <w:szCs w:val="20"/>
        </w:rPr>
        <w:t>х</w:t>
      </w:r>
      <w:r w:rsidRPr="00795480">
        <w:rPr>
          <w:spacing w:val="2"/>
          <w:sz w:val="20"/>
          <w:szCs w:val="20"/>
        </w:rPr>
        <w:t xml:space="preserve"> </w:t>
      </w:r>
      <w:r w:rsidRPr="00795480">
        <w:rPr>
          <w:sz w:val="20"/>
          <w:szCs w:val="20"/>
        </w:rPr>
        <w:t>з</w:t>
      </w:r>
      <w:r w:rsidRPr="00795480">
        <w:rPr>
          <w:spacing w:val="-2"/>
          <w:sz w:val="20"/>
          <w:szCs w:val="20"/>
        </w:rPr>
        <w:t>н</w:t>
      </w:r>
      <w:r w:rsidRPr="00795480">
        <w:rPr>
          <w:sz w:val="20"/>
          <w:szCs w:val="20"/>
        </w:rPr>
        <w:t>ач</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pacing w:val="1"/>
          <w:sz w:val="20"/>
          <w:szCs w:val="20"/>
        </w:rPr>
        <w:t>Г</w:t>
      </w:r>
      <w:r w:rsidRPr="00795480">
        <w:rPr>
          <w:spacing w:val="-2"/>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2"/>
          <w:sz w:val="20"/>
          <w:szCs w:val="20"/>
        </w:rPr>
        <w:t>а</w:t>
      </w:r>
      <w:r w:rsidRPr="00795480">
        <w:rPr>
          <w:sz w:val="20"/>
          <w:szCs w:val="20"/>
        </w:rPr>
        <w:t>я зо</w:t>
      </w:r>
      <w:r w:rsidRPr="00795480">
        <w:rPr>
          <w:spacing w:val="1"/>
          <w:sz w:val="20"/>
          <w:szCs w:val="20"/>
        </w:rPr>
        <w:t>н</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ст</w:t>
      </w:r>
      <w:r w:rsidRPr="00795480">
        <w:rPr>
          <w:spacing w:val="-1"/>
          <w:sz w:val="20"/>
          <w:szCs w:val="20"/>
        </w:rPr>
        <w:t>ь</w:t>
      </w:r>
      <w:r w:rsidRPr="00795480">
        <w:rPr>
          <w:sz w:val="20"/>
          <w:szCs w:val="20"/>
        </w:rPr>
        <w:t>.</w:t>
      </w:r>
      <w:r w:rsidRPr="00795480">
        <w:rPr>
          <w:spacing w:val="2"/>
          <w:sz w:val="20"/>
          <w:szCs w:val="20"/>
        </w:rPr>
        <w:t xml:space="preserve"> </w:t>
      </w:r>
      <w:r w:rsidRPr="00795480">
        <w:rPr>
          <w:spacing w:val="-1"/>
          <w:sz w:val="20"/>
          <w:szCs w:val="20"/>
        </w:rPr>
        <w:t>Пр</w:t>
      </w:r>
      <w:r w:rsidRPr="00795480">
        <w:rPr>
          <w:spacing w:val="1"/>
          <w:sz w:val="20"/>
          <w:szCs w:val="20"/>
        </w:rPr>
        <w:t>и</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е</w:t>
      </w:r>
      <w:r w:rsidRPr="00795480">
        <w:rPr>
          <w:spacing w:val="2"/>
          <w:sz w:val="20"/>
          <w:szCs w:val="20"/>
        </w:rPr>
        <w:t xml:space="preserve"> </w:t>
      </w:r>
      <w:r w:rsidRPr="00795480">
        <w:rPr>
          <w:sz w:val="20"/>
          <w:szCs w:val="20"/>
        </w:rPr>
        <w:t>з</w:t>
      </w:r>
      <w:r w:rsidRPr="00795480">
        <w:rPr>
          <w:spacing w:val="-2"/>
          <w:sz w:val="20"/>
          <w:szCs w:val="20"/>
        </w:rPr>
        <w:t>о</w:t>
      </w:r>
      <w:r w:rsidRPr="00795480">
        <w:rPr>
          <w:spacing w:val="1"/>
          <w:sz w:val="20"/>
          <w:szCs w:val="20"/>
        </w:rPr>
        <w:t>н</w:t>
      </w:r>
      <w:r w:rsidRPr="00795480">
        <w:rPr>
          <w:sz w:val="20"/>
          <w:szCs w:val="20"/>
        </w:rPr>
        <w:t xml:space="preserve">ы </w:t>
      </w:r>
      <w:r w:rsidRPr="00795480">
        <w:rPr>
          <w:spacing w:val="1"/>
          <w:sz w:val="20"/>
          <w:szCs w:val="20"/>
        </w:rPr>
        <w:t>З</w:t>
      </w:r>
      <w:r w:rsidRPr="00795480">
        <w:rPr>
          <w:sz w:val="20"/>
          <w:szCs w:val="20"/>
        </w:rPr>
        <w:t>ем</w:t>
      </w:r>
      <w:r w:rsidRPr="00795480">
        <w:rPr>
          <w:spacing w:val="-1"/>
          <w:sz w:val="20"/>
          <w:szCs w:val="20"/>
        </w:rPr>
        <w:t>л</w:t>
      </w:r>
      <w:r w:rsidRPr="00795480">
        <w:rPr>
          <w:sz w:val="20"/>
          <w:szCs w:val="20"/>
        </w:rPr>
        <w:t>и</w:t>
      </w:r>
      <w:r w:rsidRPr="00795480">
        <w:rPr>
          <w:spacing w:val="1"/>
          <w:sz w:val="20"/>
          <w:szCs w:val="20"/>
        </w:rPr>
        <w:t xml:space="preserve"> </w:t>
      </w:r>
      <w:r w:rsidRPr="00795480">
        <w:rPr>
          <w:sz w:val="20"/>
          <w:szCs w:val="20"/>
        </w:rPr>
        <w:t>(вы</w:t>
      </w:r>
      <w:r w:rsidRPr="00795480">
        <w:rPr>
          <w:spacing w:val="1"/>
          <w:sz w:val="20"/>
          <w:szCs w:val="20"/>
        </w:rPr>
        <w:t>я</w:t>
      </w:r>
      <w:r w:rsidRPr="00795480">
        <w:rPr>
          <w:sz w:val="20"/>
          <w:szCs w:val="20"/>
        </w:rPr>
        <w:t>в</w:t>
      </w:r>
      <w:r w:rsidRPr="00795480">
        <w:rPr>
          <w:spacing w:val="-1"/>
          <w:sz w:val="20"/>
          <w:szCs w:val="20"/>
        </w:rPr>
        <w:t>л</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pacing w:val="-1"/>
          <w:sz w:val="20"/>
          <w:szCs w:val="20"/>
        </w:rPr>
        <w:t>п</w:t>
      </w:r>
      <w:r w:rsidRPr="00795480">
        <w:rPr>
          <w:sz w:val="20"/>
          <w:szCs w:val="20"/>
        </w:rPr>
        <w:t>о</w:t>
      </w:r>
      <w:r w:rsidRPr="00795480">
        <w:rPr>
          <w:spacing w:val="3"/>
          <w:sz w:val="20"/>
          <w:szCs w:val="20"/>
        </w:rPr>
        <w:t xml:space="preserve"> </w:t>
      </w:r>
      <w:r w:rsidRPr="00795480">
        <w:rPr>
          <w:sz w:val="20"/>
          <w:szCs w:val="20"/>
        </w:rPr>
        <w:t>к</w:t>
      </w:r>
      <w:r w:rsidRPr="00795480">
        <w:rPr>
          <w:spacing w:val="-2"/>
          <w:sz w:val="20"/>
          <w:szCs w:val="20"/>
        </w:rPr>
        <w:t>а</w:t>
      </w:r>
      <w:r w:rsidRPr="00795480">
        <w:rPr>
          <w:spacing w:val="1"/>
          <w:sz w:val="20"/>
          <w:szCs w:val="20"/>
        </w:rPr>
        <w:t>р</w:t>
      </w:r>
      <w:r w:rsidRPr="00795480">
        <w:rPr>
          <w:sz w:val="20"/>
          <w:szCs w:val="20"/>
        </w:rPr>
        <w:t>там</w:t>
      </w:r>
      <w:r w:rsidRPr="00795480">
        <w:rPr>
          <w:spacing w:val="2"/>
          <w:sz w:val="20"/>
          <w:szCs w:val="20"/>
        </w:rPr>
        <w:t xml:space="preserve"> </w:t>
      </w:r>
      <w:r w:rsidRPr="00795480">
        <w:rPr>
          <w:sz w:val="20"/>
          <w:szCs w:val="20"/>
        </w:rPr>
        <w:t>з</w:t>
      </w:r>
      <w:r w:rsidRPr="00795480">
        <w:rPr>
          <w:spacing w:val="-2"/>
          <w:sz w:val="20"/>
          <w:szCs w:val="20"/>
        </w:rPr>
        <w:t>о</w:t>
      </w:r>
      <w:r w:rsidRPr="00795480">
        <w:rPr>
          <w:spacing w:val="1"/>
          <w:sz w:val="20"/>
          <w:szCs w:val="20"/>
        </w:rPr>
        <w:t>н</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 xml:space="preserve">и в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ро</w:t>
      </w:r>
      <w:r w:rsidRPr="00795480">
        <w:rPr>
          <w:spacing w:val="1"/>
          <w:sz w:val="20"/>
          <w:szCs w:val="20"/>
        </w:rPr>
        <w:t>д</w:t>
      </w:r>
      <w:r w:rsidRPr="00795480">
        <w:rPr>
          <w:sz w:val="20"/>
          <w:szCs w:val="20"/>
        </w:rPr>
        <w:t>е мат</w:t>
      </w:r>
      <w:r w:rsidRPr="00795480">
        <w:rPr>
          <w:spacing w:val="-3"/>
          <w:sz w:val="20"/>
          <w:szCs w:val="20"/>
        </w:rPr>
        <w:t>е</w:t>
      </w:r>
      <w:r w:rsidRPr="00795480">
        <w:rPr>
          <w:spacing w:val="-1"/>
          <w:sz w:val="20"/>
          <w:szCs w:val="20"/>
        </w:rPr>
        <w:t>р</w:t>
      </w:r>
      <w:r w:rsidRPr="00795480">
        <w:rPr>
          <w:spacing w:val="1"/>
          <w:sz w:val="20"/>
          <w:szCs w:val="20"/>
        </w:rPr>
        <w:t>и</w:t>
      </w:r>
      <w:r w:rsidRPr="00795480">
        <w:rPr>
          <w:spacing w:val="-2"/>
          <w:sz w:val="20"/>
          <w:szCs w:val="20"/>
        </w:rPr>
        <w:t>к</w:t>
      </w:r>
      <w:r w:rsidRPr="00795480">
        <w:rPr>
          <w:spacing w:val="1"/>
          <w:sz w:val="20"/>
          <w:szCs w:val="20"/>
        </w:rPr>
        <w:t>о</w:t>
      </w:r>
      <w:r w:rsidRPr="00795480">
        <w:rPr>
          <w:sz w:val="20"/>
          <w:szCs w:val="20"/>
        </w:rPr>
        <w:t>в</w:t>
      </w:r>
      <w:r w:rsidRPr="00795480">
        <w:rPr>
          <w:spacing w:val="-3"/>
          <w:sz w:val="20"/>
          <w:szCs w:val="20"/>
        </w:rPr>
        <w:t>)</w:t>
      </w:r>
      <w:r w:rsidRPr="00795480">
        <w:rPr>
          <w:sz w:val="20"/>
          <w:szCs w:val="20"/>
        </w:rPr>
        <w:t>.</w:t>
      </w:r>
      <w:r w:rsidRPr="00795480">
        <w:rPr>
          <w:spacing w:val="2"/>
          <w:sz w:val="20"/>
          <w:szCs w:val="20"/>
        </w:rPr>
        <w:t xml:space="preserve"> Высотная поясность.</w:t>
      </w:r>
    </w:p>
    <w:p w14:paraId="093A1890"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14CCF813"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sz w:val="20"/>
          <w:szCs w:val="20"/>
        </w:rPr>
      </w:pPr>
      <w:r w:rsidRPr="00795480">
        <w:rPr>
          <w:b/>
          <w:bCs/>
          <w:spacing w:val="1"/>
          <w:sz w:val="20"/>
          <w:szCs w:val="20"/>
        </w:rPr>
        <w:t>Характеристика</w:t>
      </w:r>
      <w:r w:rsidRPr="00795480">
        <w:rPr>
          <w:b/>
          <w:bCs/>
          <w:spacing w:val="-2"/>
          <w:sz w:val="20"/>
          <w:szCs w:val="20"/>
        </w:rPr>
        <w:t xml:space="preserve"> </w:t>
      </w:r>
      <w:r w:rsidRPr="00795480">
        <w:rPr>
          <w:b/>
          <w:bCs/>
          <w:sz w:val="20"/>
          <w:szCs w:val="20"/>
        </w:rPr>
        <w:t>ма</w:t>
      </w:r>
      <w:r w:rsidRPr="00795480">
        <w:rPr>
          <w:b/>
          <w:bCs/>
          <w:spacing w:val="1"/>
          <w:sz w:val="20"/>
          <w:szCs w:val="20"/>
        </w:rPr>
        <w:t>т</w:t>
      </w:r>
      <w:r w:rsidRPr="00795480">
        <w:rPr>
          <w:b/>
          <w:bCs/>
          <w:sz w:val="20"/>
          <w:szCs w:val="20"/>
        </w:rPr>
        <w:t>ер</w:t>
      </w:r>
      <w:r w:rsidRPr="00795480">
        <w:rPr>
          <w:b/>
          <w:bCs/>
          <w:spacing w:val="-1"/>
          <w:sz w:val="20"/>
          <w:szCs w:val="20"/>
        </w:rPr>
        <w:t>ик</w:t>
      </w:r>
      <w:r w:rsidRPr="00795480">
        <w:rPr>
          <w:b/>
          <w:bCs/>
          <w:spacing w:val="1"/>
          <w:sz w:val="20"/>
          <w:szCs w:val="20"/>
        </w:rPr>
        <w:t>о</w:t>
      </w:r>
      <w:r w:rsidRPr="00795480">
        <w:rPr>
          <w:b/>
          <w:bCs/>
          <w:sz w:val="20"/>
          <w:szCs w:val="20"/>
        </w:rPr>
        <w:t>в</w:t>
      </w:r>
      <w:r w:rsidRPr="00795480">
        <w:rPr>
          <w:b/>
          <w:bCs/>
          <w:spacing w:val="-3"/>
          <w:sz w:val="20"/>
          <w:szCs w:val="20"/>
        </w:rPr>
        <w:t xml:space="preserve"> </w:t>
      </w:r>
      <w:r w:rsidRPr="00795480">
        <w:rPr>
          <w:b/>
          <w:bCs/>
          <w:sz w:val="20"/>
          <w:szCs w:val="20"/>
        </w:rPr>
        <w:t>Зе</w:t>
      </w:r>
      <w:r w:rsidRPr="00795480">
        <w:rPr>
          <w:b/>
          <w:bCs/>
          <w:spacing w:val="-1"/>
          <w:sz w:val="20"/>
          <w:szCs w:val="20"/>
        </w:rPr>
        <w:t>м</w:t>
      </w:r>
      <w:r w:rsidRPr="00795480">
        <w:rPr>
          <w:b/>
          <w:bCs/>
          <w:spacing w:val="1"/>
          <w:sz w:val="20"/>
          <w:szCs w:val="20"/>
        </w:rPr>
        <w:t>л</w:t>
      </w:r>
      <w:r w:rsidRPr="00795480">
        <w:rPr>
          <w:b/>
          <w:bCs/>
          <w:spacing w:val="-1"/>
          <w:sz w:val="20"/>
          <w:szCs w:val="20"/>
        </w:rPr>
        <w:t>и</w:t>
      </w:r>
      <w:r w:rsidRPr="00795480">
        <w:rPr>
          <w:b/>
          <w:bCs/>
          <w:sz w:val="20"/>
          <w:szCs w:val="20"/>
        </w:rPr>
        <w:t>.</w:t>
      </w:r>
    </w:p>
    <w:p w14:paraId="1655A761" w14:textId="77777777" w:rsidR="001665A0" w:rsidRPr="00795480" w:rsidRDefault="001665A0" w:rsidP="007C424B">
      <w:pPr>
        <w:tabs>
          <w:tab w:val="left" w:pos="426"/>
        </w:tabs>
        <w:autoSpaceDE w:val="0"/>
        <w:autoSpaceDN w:val="0"/>
        <w:adjustRightInd w:val="0"/>
        <w:jc w:val="both"/>
        <w:rPr>
          <w:sz w:val="20"/>
          <w:szCs w:val="20"/>
        </w:rPr>
      </w:pPr>
      <w:r w:rsidRPr="00795480">
        <w:rPr>
          <w:b/>
          <w:bCs/>
          <w:sz w:val="20"/>
          <w:szCs w:val="20"/>
        </w:rPr>
        <w:t>Ю</w:t>
      </w:r>
      <w:r w:rsidRPr="00795480">
        <w:rPr>
          <w:b/>
          <w:bCs/>
          <w:spacing w:val="-1"/>
          <w:sz w:val="20"/>
          <w:szCs w:val="20"/>
        </w:rPr>
        <w:t>жны</w:t>
      </w:r>
      <w:r w:rsidRPr="00795480">
        <w:rPr>
          <w:b/>
          <w:bCs/>
          <w:sz w:val="20"/>
          <w:szCs w:val="20"/>
        </w:rPr>
        <w:t>е м</w:t>
      </w:r>
      <w:r w:rsidRPr="00795480">
        <w:rPr>
          <w:b/>
          <w:bCs/>
          <w:spacing w:val="-1"/>
          <w:sz w:val="20"/>
          <w:szCs w:val="20"/>
        </w:rPr>
        <w:t>а</w:t>
      </w:r>
      <w:r w:rsidRPr="00795480">
        <w:rPr>
          <w:b/>
          <w:bCs/>
          <w:spacing w:val="1"/>
          <w:sz w:val="20"/>
          <w:szCs w:val="20"/>
        </w:rPr>
        <w:t>т</w:t>
      </w:r>
      <w:r w:rsidRPr="00795480">
        <w:rPr>
          <w:b/>
          <w:bCs/>
          <w:sz w:val="20"/>
          <w:szCs w:val="20"/>
        </w:rPr>
        <w:t>ер</w:t>
      </w:r>
      <w:r w:rsidRPr="00795480">
        <w:rPr>
          <w:b/>
          <w:bCs/>
          <w:spacing w:val="-1"/>
          <w:sz w:val="20"/>
          <w:szCs w:val="20"/>
        </w:rPr>
        <w:t>ики</w:t>
      </w:r>
      <w:r w:rsidRPr="00795480">
        <w:rPr>
          <w:b/>
          <w:bCs/>
          <w:sz w:val="20"/>
          <w:szCs w:val="20"/>
        </w:rPr>
        <w:t xml:space="preserve">. </w:t>
      </w:r>
      <w:r w:rsidRPr="00795480">
        <w:rPr>
          <w:spacing w:val="-1"/>
          <w:sz w:val="20"/>
          <w:szCs w:val="20"/>
        </w:rPr>
        <w:t>О</w:t>
      </w:r>
      <w:r w:rsidRPr="00795480">
        <w:rPr>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w:t>
      </w:r>
      <w:r w:rsidRPr="00795480">
        <w:rPr>
          <w:spacing w:val="-2"/>
          <w:sz w:val="20"/>
          <w:szCs w:val="20"/>
        </w:rPr>
        <w:t>ю</w:t>
      </w:r>
      <w:r w:rsidRPr="00795480">
        <w:rPr>
          <w:sz w:val="20"/>
          <w:szCs w:val="20"/>
        </w:rPr>
        <w:t>ж</w:t>
      </w:r>
      <w:r w:rsidRPr="00795480">
        <w:rPr>
          <w:spacing w:val="-1"/>
          <w:sz w:val="20"/>
          <w:szCs w:val="20"/>
        </w:rPr>
        <w:t>ны</w:t>
      </w:r>
      <w:r w:rsidRPr="00795480">
        <w:rPr>
          <w:sz w:val="20"/>
          <w:szCs w:val="20"/>
        </w:rPr>
        <w:t>х</w:t>
      </w:r>
      <w:r w:rsidRPr="00795480">
        <w:rPr>
          <w:spacing w:val="1"/>
          <w:sz w:val="20"/>
          <w:szCs w:val="20"/>
        </w:rPr>
        <w:t xml:space="preserve"> </w:t>
      </w:r>
      <w:r w:rsidRPr="00795480">
        <w:rPr>
          <w:sz w:val="20"/>
          <w:szCs w:val="20"/>
        </w:rPr>
        <w:t>ма</w:t>
      </w:r>
      <w:r w:rsidRPr="00795480">
        <w:rPr>
          <w:spacing w:val="-1"/>
          <w:sz w:val="20"/>
          <w:szCs w:val="20"/>
        </w:rPr>
        <w:t>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к</w:t>
      </w:r>
      <w:r w:rsidRPr="00795480">
        <w:rPr>
          <w:spacing w:val="1"/>
          <w:sz w:val="20"/>
          <w:szCs w:val="20"/>
        </w:rPr>
        <w:t>о</w:t>
      </w:r>
      <w:r w:rsidRPr="00795480">
        <w:rPr>
          <w:sz w:val="20"/>
          <w:szCs w:val="20"/>
        </w:rPr>
        <w:t>в</w:t>
      </w:r>
      <w:r w:rsidRPr="00795480">
        <w:rPr>
          <w:spacing w:val="-3"/>
          <w:sz w:val="20"/>
          <w:szCs w:val="20"/>
        </w:rPr>
        <w:t xml:space="preserve"> </w:t>
      </w:r>
      <w:r w:rsidRPr="00795480">
        <w:rPr>
          <w:spacing w:val="1"/>
          <w:sz w:val="20"/>
          <w:szCs w:val="20"/>
        </w:rPr>
        <w:t>З</w:t>
      </w:r>
      <w:r w:rsidRPr="00795480">
        <w:rPr>
          <w:sz w:val="20"/>
          <w:szCs w:val="20"/>
        </w:rPr>
        <w:t>ем</w:t>
      </w:r>
      <w:r w:rsidRPr="00795480">
        <w:rPr>
          <w:spacing w:val="-1"/>
          <w:sz w:val="20"/>
          <w:szCs w:val="20"/>
        </w:rPr>
        <w:t>л</w:t>
      </w:r>
      <w:r w:rsidRPr="00795480">
        <w:rPr>
          <w:spacing w:val="1"/>
          <w:sz w:val="20"/>
          <w:szCs w:val="20"/>
        </w:rPr>
        <w:t>и</w:t>
      </w:r>
      <w:r w:rsidRPr="00795480">
        <w:rPr>
          <w:sz w:val="20"/>
          <w:szCs w:val="20"/>
        </w:rPr>
        <w:t xml:space="preserve">. </w:t>
      </w:r>
    </w:p>
    <w:p w14:paraId="6F02E9BC"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А</w:t>
      </w:r>
      <w:r w:rsidRPr="00795480">
        <w:rPr>
          <w:b/>
          <w:bCs/>
          <w:spacing w:val="-2"/>
          <w:sz w:val="20"/>
          <w:szCs w:val="20"/>
        </w:rPr>
        <w:t>ф</w:t>
      </w:r>
      <w:r w:rsidRPr="00795480">
        <w:rPr>
          <w:b/>
          <w:bCs/>
          <w:sz w:val="20"/>
          <w:szCs w:val="20"/>
        </w:rPr>
        <w:t>р</w:t>
      </w:r>
      <w:r w:rsidRPr="00795480">
        <w:rPr>
          <w:b/>
          <w:bCs/>
          <w:spacing w:val="-1"/>
          <w:sz w:val="20"/>
          <w:szCs w:val="20"/>
        </w:rPr>
        <w:t>ик</w:t>
      </w:r>
      <w:r w:rsidRPr="00795480">
        <w:rPr>
          <w:b/>
          <w:bCs/>
          <w:spacing w:val="1"/>
          <w:sz w:val="20"/>
          <w:szCs w:val="20"/>
        </w:rPr>
        <w:t>а</w:t>
      </w:r>
      <w:r w:rsidRPr="00795480">
        <w:rPr>
          <w:b/>
          <w:bCs/>
          <w:sz w:val="20"/>
          <w:szCs w:val="20"/>
        </w:rPr>
        <w:t>.</w:t>
      </w:r>
      <w:r w:rsidRPr="00795480">
        <w:rPr>
          <w:b/>
          <w:bCs/>
          <w:spacing w:val="3"/>
          <w:sz w:val="20"/>
          <w:szCs w:val="20"/>
        </w:rPr>
        <w:t xml:space="preserve"> </w:t>
      </w:r>
      <w:r w:rsidRPr="00795480">
        <w:rPr>
          <w:spacing w:val="1"/>
          <w:sz w:val="20"/>
          <w:szCs w:val="20"/>
        </w:rPr>
        <w:t>Г</w:t>
      </w:r>
      <w:r w:rsidRPr="00795480">
        <w:rPr>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1"/>
          <w:sz w:val="20"/>
          <w:szCs w:val="20"/>
        </w:rPr>
        <w:t>фи</w:t>
      </w:r>
      <w:r w:rsidRPr="00795480">
        <w:rPr>
          <w:sz w:val="20"/>
          <w:szCs w:val="20"/>
        </w:rPr>
        <w:t>чес</w:t>
      </w:r>
      <w:r w:rsidRPr="00795480">
        <w:rPr>
          <w:spacing w:val="-1"/>
          <w:sz w:val="20"/>
          <w:szCs w:val="20"/>
        </w:rPr>
        <w:t>к</w:t>
      </w:r>
      <w:r w:rsidRPr="00795480">
        <w:rPr>
          <w:spacing w:val="1"/>
          <w:sz w:val="20"/>
          <w:szCs w:val="20"/>
        </w:rPr>
        <w:t>о</w:t>
      </w:r>
      <w:r w:rsidRPr="00795480">
        <w:rPr>
          <w:sz w:val="20"/>
          <w:szCs w:val="20"/>
        </w:rPr>
        <w:t xml:space="preserve">е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1"/>
          <w:sz w:val="20"/>
          <w:szCs w:val="20"/>
        </w:rPr>
        <w:t>о</w:t>
      </w:r>
      <w:r w:rsidRPr="00795480">
        <w:rPr>
          <w:spacing w:val="-2"/>
          <w:sz w:val="20"/>
          <w:szCs w:val="20"/>
        </w:rPr>
        <w:t>ж</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1"/>
          <w:sz w:val="20"/>
          <w:szCs w:val="20"/>
        </w:rPr>
        <w:t>А</w:t>
      </w:r>
      <w:r w:rsidRPr="00795480">
        <w:rPr>
          <w:sz w:val="20"/>
          <w:szCs w:val="20"/>
        </w:rPr>
        <w:t>ф</w:t>
      </w:r>
      <w:r w:rsidRPr="00795480">
        <w:rPr>
          <w:spacing w:val="1"/>
          <w:sz w:val="20"/>
          <w:szCs w:val="20"/>
        </w:rPr>
        <w:t>р</w:t>
      </w:r>
      <w:r w:rsidRPr="00795480">
        <w:rPr>
          <w:spacing w:val="-1"/>
          <w:sz w:val="20"/>
          <w:szCs w:val="20"/>
        </w:rPr>
        <w:t>и</w:t>
      </w:r>
      <w:r w:rsidRPr="00795480">
        <w:rPr>
          <w:sz w:val="20"/>
          <w:szCs w:val="20"/>
        </w:rPr>
        <w:t>ки</w:t>
      </w:r>
      <w:r w:rsidRPr="00795480">
        <w:rPr>
          <w:spacing w:val="1"/>
          <w:sz w:val="20"/>
          <w:szCs w:val="20"/>
        </w:rPr>
        <w:t xml:space="preserve"> </w:t>
      </w:r>
      <w:r w:rsidRPr="00795480">
        <w:rPr>
          <w:sz w:val="20"/>
          <w:szCs w:val="20"/>
        </w:rPr>
        <w:t>и</w:t>
      </w:r>
      <w:r w:rsidRPr="00795480">
        <w:rPr>
          <w:spacing w:val="1"/>
          <w:sz w:val="20"/>
          <w:szCs w:val="20"/>
        </w:rPr>
        <w:t xml:space="preserve"> и</w:t>
      </w:r>
      <w:r w:rsidRPr="00795480">
        <w:rPr>
          <w:sz w:val="20"/>
          <w:szCs w:val="20"/>
        </w:rPr>
        <w:t>с</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 xml:space="preserve">я </w:t>
      </w:r>
      <w:r w:rsidRPr="00795480">
        <w:rPr>
          <w:spacing w:val="1"/>
          <w:sz w:val="20"/>
          <w:szCs w:val="20"/>
        </w:rPr>
        <w:t>и</w:t>
      </w:r>
      <w:r w:rsidRPr="00795480">
        <w:rPr>
          <w:sz w:val="20"/>
          <w:szCs w:val="20"/>
        </w:rPr>
        <w:t>ссл</w:t>
      </w:r>
      <w:r w:rsidRPr="00795480">
        <w:rPr>
          <w:spacing w:val="-3"/>
          <w:sz w:val="20"/>
          <w:szCs w:val="20"/>
        </w:rPr>
        <w:t>е</w:t>
      </w:r>
      <w:r w:rsidRPr="00795480">
        <w:rPr>
          <w:spacing w:val="-1"/>
          <w:sz w:val="20"/>
          <w:szCs w:val="20"/>
        </w:rPr>
        <w:t>д</w:t>
      </w:r>
      <w:r w:rsidRPr="00795480">
        <w:rPr>
          <w:spacing w:val="1"/>
          <w:sz w:val="20"/>
          <w:szCs w:val="20"/>
        </w:rPr>
        <w:t>о</w:t>
      </w:r>
      <w:r w:rsidRPr="00795480">
        <w:rPr>
          <w:sz w:val="20"/>
          <w:szCs w:val="20"/>
        </w:rPr>
        <w:t>ва</w:t>
      </w:r>
      <w:r w:rsidRPr="00795480">
        <w:rPr>
          <w:spacing w:val="-2"/>
          <w:sz w:val="20"/>
          <w:szCs w:val="20"/>
        </w:rPr>
        <w:t>н</w:t>
      </w:r>
      <w:r w:rsidRPr="00795480">
        <w:rPr>
          <w:spacing w:val="1"/>
          <w:sz w:val="20"/>
          <w:szCs w:val="20"/>
        </w:rPr>
        <w:t>и</w:t>
      </w:r>
      <w:r w:rsidRPr="00795480">
        <w:rPr>
          <w:sz w:val="20"/>
          <w:szCs w:val="20"/>
        </w:rPr>
        <w:t>я. Ре</w:t>
      </w:r>
      <w:r w:rsidRPr="00795480">
        <w:rPr>
          <w:spacing w:val="-1"/>
          <w:sz w:val="20"/>
          <w:szCs w:val="20"/>
        </w:rPr>
        <w:t>ль</w:t>
      </w:r>
      <w:r w:rsidRPr="00795480">
        <w:rPr>
          <w:sz w:val="20"/>
          <w:szCs w:val="20"/>
        </w:rPr>
        <w:t>еф</w:t>
      </w:r>
      <w:r w:rsidRPr="00795480">
        <w:rPr>
          <w:spacing w:val="3"/>
          <w:sz w:val="20"/>
          <w:szCs w:val="20"/>
        </w:rPr>
        <w:t xml:space="preserve"> </w:t>
      </w:r>
      <w:r w:rsidRPr="00795480">
        <w:rPr>
          <w:sz w:val="20"/>
          <w:szCs w:val="20"/>
        </w:rPr>
        <w:t>и</w:t>
      </w:r>
      <w:r w:rsidRPr="00795480">
        <w:rPr>
          <w:spacing w:val="3"/>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л</w:t>
      </w:r>
      <w:r w:rsidRPr="00795480">
        <w:rPr>
          <w:sz w:val="20"/>
          <w:szCs w:val="20"/>
        </w:rPr>
        <w:t>ез</w:t>
      </w:r>
      <w:r w:rsidRPr="00795480">
        <w:rPr>
          <w:spacing w:val="-2"/>
          <w:sz w:val="20"/>
          <w:szCs w:val="20"/>
        </w:rPr>
        <w:t>н</w:t>
      </w:r>
      <w:r w:rsidRPr="00795480">
        <w:rPr>
          <w:spacing w:val="1"/>
          <w:sz w:val="20"/>
          <w:szCs w:val="20"/>
        </w:rPr>
        <w:t>ы</w:t>
      </w:r>
      <w:r w:rsidRPr="00795480">
        <w:rPr>
          <w:sz w:val="20"/>
          <w:szCs w:val="20"/>
        </w:rPr>
        <w:t xml:space="preserve">е </w:t>
      </w:r>
      <w:r w:rsidRPr="00795480">
        <w:rPr>
          <w:spacing w:val="1"/>
          <w:sz w:val="20"/>
          <w:szCs w:val="20"/>
        </w:rPr>
        <w:t>и</w:t>
      </w:r>
      <w:r w:rsidRPr="00795480">
        <w:rPr>
          <w:sz w:val="20"/>
          <w:szCs w:val="20"/>
        </w:rPr>
        <w:t>с</w:t>
      </w:r>
      <w:r w:rsidRPr="00795480">
        <w:rPr>
          <w:spacing w:val="-2"/>
          <w:sz w:val="20"/>
          <w:szCs w:val="20"/>
        </w:rPr>
        <w:t>к</w:t>
      </w:r>
      <w:r w:rsidRPr="00795480">
        <w:rPr>
          <w:spacing w:val="1"/>
          <w:sz w:val="20"/>
          <w:szCs w:val="20"/>
        </w:rPr>
        <w:t>о</w:t>
      </w:r>
      <w:r w:rsidRPr="00795480">
        <w:rPr>
          <w:spacing w:val="-1"/>
          <w:sz w:val="20"/>
          <w:szCs w:val="20"/>
        </w:rPr>
        <w:t>п</w:t>
      </w:r>
      <w:r w:rsidRPr="00795480">
        <w:rPr>
          <w:sz w:val="20"/>
          <w:szCs w:val="20"/>
        </w:rPr>
        <w:t>ае</w:t>
      </w:r>
      <w:r w:rsidRPr="00795480">
        <w:rPr>
          <w:spacing w:val="-2"/>
          <w:sz w:val="20"/>
          <w:szCs w:val="20"/>
        </w:rPr>
        <w:t>м</w:t>
      </w:r>
      <w:r w:rsidRPr="00795480">
        <w:rPr>
          <w:spacing w:val="1"/>
          <w:sz w:val="20"/>
          <w:szCs w:val="20"/>
        </w:rPr>
        <w:t>ы</w:t>
      </w:r>
      <w:r w:rsidRPr="00795480">
        <w:rPr>
          <w:sz w:val="20"/>
          <w:szCs w:val="20"/>
        </w:rPr>
        <w:t>е.</w:t>
      </w:r>
      <w:r w:rsidRPr="00795480">
        <w:rPr>
          <w:spacing w:val="1"/>
          <w:sz w:val="20"/>
          <w:szCs w:val="20"/>
        </w:rPr>
        <w:t xml:space="preserve"> </w:t>
      </w:r>
      <w:r w:rsidRPr="00795480">
        <w:rPr>
          <w:sz w:val="20"/>
          <w:szCs w:val="20"/>
        </w:rPr>
        <w:t>К</w:t>
      </w:r>
      <w:r w:rsidRPr="00795480">
        <w:rPr>
          <w:spacing w:val="-1"/>
          <w:sz w:val="20"/>
          <w:szCs w:val="20"/>
        </w:rPr>
        <w:t>л</w:t>
      </w:r>
      <w:r w:rsidRPr="00795480">
        <w:rPr>
          <w:spacing w:val="1"/>
          <w:sz w:val="20"/>
          <w:szCs w:val="20"/>
        </w:rPr>
        <w:t>и</w:t>
      </w:r>
      <w:r w:rsidRPr="00795480">
        <w:rPr>
          <w:sz w:val="20"/>
          <w:szCs w:val="20"/>
        </w:rPr>
        <w:t>м</w:t>
      </w:r>
      <w:r w:rsidRPr="00795480">
        <w:rPr>
          <w:spacing w:val="-3"/>
          <w:sz w:val="20"/>
          <w:szCs w:val="20"/>
        </w:rPr>
        <w:t>а</w:t>
      </w:r>
      <w:r w:rsidRPr="00795480">
        <w:rPr>
          <w:sz w:val="20"/>
          <w:szCs w:val="20"/>
        </w:rPr>
        <w:t>т</w:t>
      </w:r>
      <w:r w:rsidRPr="00795480">
        <w:rPr>
          <w:spacing w:val="2"/>
          <w:sz w:val="20"/>
          <w:szCs w:val="20"/>
        </w:rPr>
        <w:t xml:space="preserve"> </w:t>
      </w:r>
      <w:r w:rsidRPr="00795480">
        <w:rPr>
          <w:sz w:val="20"/>
          <w:szCs w:val="20"/>
        </w:rPr>
        <w:t>и</w:t>
      </w:r>
      <w:r w:rsidRPr="00795480">
        <w:rPr>
          <w:spacing w:val="3"/>
          <w:sz w:val="20"/>
          <w:szCs w:val="20"/>
        </w:rPr>
        <w:t xml:space="preserve"> </w:t>
      </w:r>
      <w:r w:rsidRPr="00795480">
        <w:rPr>
          <w:sz w:val="20"/>
          <w:szCs w:val="20"/>
        </w:rPr>
        <w:t>вн</w:t>
      </w:r>
      <w:r w:rsidRPr="00795480">
        <w:rPr>
          <w:spacing w:val="-3"/>
          <w:sz w:val="20"/>
          <w:szCs w:val="20"/>
        </w:rPr>
        <w:t>у</w:t>
      </w:r>
      <w:r w:rsidRPr="00795480">
        <w:rPr>
          <w:sz w:val="20"/>
          <w:szCs w:val="20"/>
        </w:rPr>
        <w:t>т</w:t>
      </w:r>
      <w:r w:rsidRPr="00795480">
        <w:rPr>
          <w:spacing w:val="1"/>
          <w:sz w:val="20"/>
          <w:szCs w:val="20"/>
        </w:rPr>
        <w:t>р</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в</w:t>
      </w:r>
      <w:r w:rsidRPr="00795480">
        <w:rPr>
          <w:spacing w:val="-2"/>
          <w:sz w:val="20"/>
          <w:szCs w:val="20"/>
        </w:rPr>
        <w:t>о</w:t>
      </w:r>
      <w:r w:rsidRPr="00795480">
        <w:rPr>
          <w:spacing w:val="-1"/>
          <w:sz w:val="20"/>
          <w:szCs w:val="20"/>
        </w:rPr>
        <w:t>д</w:t>
      </w:r>
      <w:r w:rsidRPr="00795480">
        <w:rPr>
          <w:spacing w:val="1"/>
          <w:sz w:val="20"/>
          <w:szCs w:val="20"/>
        </w:rPr>
        <w:t>ы</w:t>
      </w:r>
      <w:r w:rsidRPr="00795480">
        <w:rPr>
          <w:sz w:val="20"/>
          <w:szCs w:val="20"/>
        </w:rPr>
        <w:t>.</w:t>
      </w:r>
      <w:r w:rsidRPr="00795480">
        <w:rPr>
          <w:spacing w:val="1"/>
          <w:sz w:val="20"/>
          <w:szCs w:val="20"/>
        </w:rPr>
        <w:t xml:space="preserve"> </w:t>
      </w: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w:t>
      </w:r>
      <w:r w:rsidRPr="00795480">
        <w:rPr>
          <w:spacing w:val="-2"/>
          <w:sz w:val="20"/>
          <w:szCs w:val="20"/>
        </w:rPr>
        <w:t>т</w:t>
      </w:r>
      <w:r w:rsidRPr="00795480">
        <w:rPr>
          <w:sz w:val="20"/>
          <w:szCs w:val="20"/>
        </w:rPr>
        <w:t>е</w:t>
      </w:r>
      <w:r w:rsidRPr="00795480">
        <w:rPr>
          <w:spacing w:val="-1"/>
          <w:sz w:val="20"/>
          <w:szCs w:val="20"/>
        </w:rPr>
        <w:t>р</w:t>
      </w:r>
      <w:r w:rsidRPr="00795480">
        <w:rPr>
          <w:spacing w:val="1"/>
          <w:sz w:val="20"/>
          <w:szCs w:val="20"/>
        </w:rPr>
        <w:t>и</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 xml:space="preserve">ка и </w:t>
      </w:r>
      <w:r w:rsidRPr="00795480">
        <w:rPr>
          <w:spacing w:val="1"/>
          <w:sz w:val="20"/>
          <w:szCs w:val="20"/>
        </w:rPr>
        <w:t>оц</w:t>
      </w:r>
      <w:r w:rsidRPr="00795480">
        <w:rPr>
          <w:spacing w:val="-2"/>
          <w:sz w:val="20"/>
          <w:szCs w:val="20"/>
        </w:rPr>
        <w:t>е</w:t>
      </w:r>
      <w:r w:rsidRPr="00795480">
        <w:rPr>
          <w:spacing w:val="1"/>
          <w:sz w:val="20"/>
          <w:szCs w:val="20"/>
        </w:rPr>
        <w:t>н</w:t>
      </w:r>
      <w:r w:rsidRPr="00795480">
        <w:rPr>
          <w:spacing w:val="-2"/>
          <w:sz w:val="20"/>
          <w:szCs w:val="20"/>
        </w:rPr>
        <w:t>к</w:t>
      </w:r>
      <w:r w:rsidRPr="00795480">
        <w:rPr>
          <w:sz w:val="20"/>
          <w:szCs w:val="20"/>
        </w:rPr>
        <w:t>а</w:t>
      </w:r>
      <w:r w:rsidRPr="00795480">
        <w:rPr>
          <w:spacing w:val="36"/>
          <w:sz w:val="20"/>
          <w:szCs w:val="20"/>
        </w:rPr>
        <w:t xml:space="preserve"> </w:t>
      </w:r>
      <w:r w:rsidRPr="00795480">
        <w:rPr>
          <w:sz w:val="20"/>
          <w:szCs w:val="20"/>
        </w:rPr>
        <w:t>климата</w:t>
      </w:r>
      <w:r w:rsidRPr="00795480">
        <w:rPr>
          <w:spacing w:val="33"/>
          <w:sz w:val="20"/>
          <w:szCs w:val="20"/>
        </w:rPr>
        <w:t xml:space="preserve"> </w:t>
      </w:r>
      <w:r w:rsidRPr="00795480">
        <w:rPr>
          <w:spacing w:val="1"/>
          <w:sz w:val="20"/>
          <w:szCs w:val="20"/>
        </w:rPr>
        <w:t>о</w:t>
      </w:r>
      <w:r w:rsidRPr="00795480">
        <w:rPr>
          <w:sz w:val="20"/>
          <w:szCs w:val="20"/>
        </w:rPr>
        <w:t>т</w:t>
      </w:r>
      <w:r w:rsidRPr="00795480">
        <w:rPr>
          <w:spacing w:val="-2"/>
          <w:sz w:val="20"/>
          <w:szCs w:val="20"/>
        </w:rPr>
        <w:t>д</w:t>
      </w:r>
      <w:r w:rsidRPr="00795480">
        <w:rPr>
          <w:sz w:val="20"/>
          <w:szCs w:val="20"/>
        </w:rPr>
        <w:t>ел</w:t>
      </w:r>
      <w:r w:rsidRPr="00795480">
        <w:rPr>
          <w:spacing w:val="-2"/>
          <w:sz w:val="20"/>
          <w:szCs w:val="20"/>
        </w:rPr>
        <w:t>ь</w:t>
      </w:r>
      <w:r w:rsidRPr="00795480">
        <w:rPr>
          <w:spacing w:val="1"/>
          <w:sz w:val="20"/>
          <w:szCs w:val="20"/>
        </w:rPr>
        <w:t>н</w:t>
      </w:r>
      <w:r w:rsidRPr="00795480">
        <w:rPr>
          <w:spacing w:val="-1"/>
          <w:sz w:val="20"/>
          <w:szCs w:val="20"/>
        </w:rPr>
        <w:t>ы</w:t>
      </w:r>
      <w:r w:rsidRPr="00795480">
        <w:rPr>
          <w:sz w:val="20"/>
          <w:szCs w:val="20"/>
        </w:rPr>
        <w:t>х</w:t>
      </w:r>
      <w:r w:rsidRPr="00795480">
        <w:rPr>
          <w:spacing w:val="36"/>
          <w:sz w:val="20"/>
          <w:szCs w:val="20"/>
        </w:rPr>
        <w:t xml:space="preserve"> </w:t>
      </w:r>
      <w:r w:rsidRPr="00795480">
        <w:rPr>
          <w:sz w:val="20"/>
          <w:szCs w:val="20"/>
        </w:rPr>
        <w:t>те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й</w:t>
      </w:r>
      <w:r w:rsidRPr="00795480">
        <w:rPr>
          <w:spacing w:val="34"/>
          <w:sz w:val="20"/>
          <w:szCs w:val="20"/>
        </w:rPr>
        <w:t xml:space="preserve"> </w:t>
      </w:r>
      <w:r w:rsidRPr="00795480">
        <w:rPr>
          <w:spacing w:val="-1"/>
          <w:sz w:val="20"/>
          <w:szCs w:val="20"/>
        </w:rPr>
        <w:t>А</w:t>
      </w:r>
      <w:r w:rsidRPr="00795480">
        <w:rPr>
          <w:sz w:val="20"/>
          <w:szCs w:val="20"/>
        </w:rPr>
        <w:t>ф</w:t>
      </w:r>
      <w:r w:rsidRPr="00795480">
        <w:rPr>
          <w:spacing w:val="1"/>
          <w:sz w:val="20"/>
          <w:szCs w:val="20"/>
        </w:rPr>
        <w:t>ри</w:t>
      </w:r>
      <w:r w:rsidRPr="00795480">
        <w:rPr>
          <w:spacing w:val="-2"/>
          <w:sz w:val="20"/>
          <w:szCs w:val="20"/>
        </w:rPr>
        <w:t>к</w:t>
      </w:r>
      <w:r w:rsidRPr="00795480">
        <w:rPr>
          <w:sz w:val="20"/>
          <w:szCs w:val="20"/>
        </w:rPr>
        <w:t>и</w:t>
      </w:r>
      <w:r w:rsidRPr="00795480">
        <w:rPr>
          <w:spacing w:val="36"/>
          <w:sz w:val="20"/>
          <w:szCs w:val="20"/>
        </w:rPr>
        <w:t xml:space="preserve"> </w:t>
      </w:r>
      <w:r w:rsidRPr="00795480">
        <w:rPr>
          <w:spacing w:val="1"/>
          <w:sz w:val="20"/>
          <w:szCs w:val="20"/>
        </w:rPr>
        <w:t>д</w:t>
      </w:r>
      <w:r w:rsidRPr="00795480">
        <w:rPr>
          <w:spacing w:val="-1"/>
          <w:sz w:val="20"/>
          <w:szCs w:val="20"/>
        </w:rPr>
        <w:t>л</w:t>
      </w:r>
      <w:r w:rsidRPr="00795480">
        <w:rPr>
          <w:sz w:val="20"/>
          <w:szCs w:val="20"/>
        </w:rPr>
        <w:t>я</w:t>
      </w:r>
      <w:r w:rsidRPr="00795480">
        <w:rPr>
          <w:spacing w:val="36"/>
          <w:sz w:val="20"/>
          <w:szCs w:val="20"/>
        </w:rPr>
        <w:t xml:space="preserve"> </w:t>
      </w:r>
      <w:r w:rsidRPr="00795480">
        <w:rPr>
          <w:spacing w:val="-2"/>
          <w:sz w:val="20"/>
          <w:szCs w:val="20"/>
        </w:rPr>
        <w:t>ж</w:t>
      </w:r>
      <w:r w:rsidRPr="00795480">
        <w:rPr>
          <w:spacing w:val="1"/>
          <w:sz w:val="20"/>
          <w:szCs w:val="20"/>
        </w:rPr>
        <w:t>и</w:t>
      </w:r>
      <w:r w:rsidRPr="00795480">
        <w:rPr>
          <w:sz w:val="20"/>
          <w:szCs w:val="20"/>
        </w:rPr>
        <w:t>з</w:t>
      </w:r>
      <w:r w:rsidRPr="00795480">
        <w:rPr>
          <w:spacing w:val="-2"/>
          <w:sz w:val="20"/>
          <w:szCs w:val="20"/>
        </w:rPr>
        <w:t>н</w:t>
      </w:r>
      <w:r w:rsidRPr="00795480">
        <w:rPr>
          <w:sz w:val="20"/>
          <w:szCs w:val="20"/>
        </w:rPr>
        <w:t>и</w:t>
      </w:r>
      <w:r w:rsidRPr="00795480">
        <w:rPr>
          <w:spacing w:val="34"/>
          <w:sz w:val="20"/>
          <w:szCs w:val="20"/>
        </w:rPr>
        <w:t xml:space="preserve"> </w:t>
      </w:r>
      <w:r w:rsidRPr="00795480">
        <w:rPr>
          <w:spacing w:val="-1"/>
          <w:sz w:val="20"/>
          <w:szCs w:val="20"/>
        </w:rPr>
        <w:t>лю</w:t>
      </w:r>
      <w:r w:rsidRPr="00795480">
        <w:rPr>
          <w:spacing w:val="1"/>
          <w:sz w:val="20"/>
          <w:szCs w:val="20"/>
        </w:rPr>
        <w:t>д</w:t>
      </w:r>
      <w:r w:rsidRPr="00795480">
        <w:rPr>
          <w:sz w:val="20"/>
          <w:szCs w:val="20"/>
        </w:rPr>
        <w:t>е</w:t>
      </w:r>
      <w:r w:rsidRPr="00795480">
        <w:rPr>
          <w:spacing w:val="1"/>
          <w:sz w:val="20"/>
          <w:szCs w:val="20"/>
        </w:rPr>
        <w:t>й</w:t>
      </w:r>
      <w:r w:rsidRPr="00795480">
        <w:rPr>
          <w:sz w:val="20"/>
          <w:szCs w:val="20"/>
        </w:rPr>
        <w:t>.</w:t>
      </w:r>
      <w:r w:rsidRPr="00795480">
        <w:rPr>
          <w:spacing w:val="35"/>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ир</w:t>
      </w:r>
      <w:r w:rsidRPr="00795480">
        <w:rPr>
          <w:spacing w:val="1"/>
          <w:sz w:val="20"/>
          <w:szCs w:val="20"/>
        </w:rPr>
        <w:t>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е зоны</w:t>
      </w:r>
      <w:r w:rsidRPr="00795480">
        <w:rPr>
          <w:spacing w:val="3"/>
          <w:sz w:val="20"/>
          <w:szCs w:val="20"/>
        </w:rPr>
        <w:t xml:space="preserve"> </w:t>
      </w:r>
      <w:r w:rsidRPr="00795480">
        <w:rPr>
          <w:spacing w:val="-1"/>
          <w:sz w:val="20"/>
          <w:szCs w:val="20"/>
        </w:rPr>
        <w:t>А</w:t>
      </w:r>
      <w:r w:rsidRPr="00795480">
        <w:rPr>
          <w:spacing w:val="-2"/>
          <w:sz w:val="20"/>
          <w:szCs w:val="20"/>
        </w:rPr>
        <w:t>ф</w:t>
      </w:r>
      <w:r w:rsidRPr="00795480">
        <w:rPr>
          <w:spacing w:val="1"/>
          <w:sz w:val="20"/>
          <w:szCs w:val="20"/>
        </w:rPr>
        <w:t>р</w:t>
      </w:r>
      <w:r w:rsidRPr="00795480">
        <w:rPr>
          <w:spacing w:val="-1"/>
          <w:sz w:val="20"/>
          <w:szCs w:val="20"/>
        </w:rPr>
        <w:t>и</w:t>
      </w:r>
      <w:r w:rsidRPr="00795480">
        <w:rPr>
          <w:sz w:val="20"/>
          <w:szCs w:val="20"/>
        </w:rPr>
        <w:t>к</w:t>
      </w:r>
      <w:r w:rsidRPr="00795480">
        <w:rPr>
          <w:spacing w:val="1"/>
          <w:sz w:val="20"/>
          <w:szCs w:val="20"/>
        </w:rPr>
        <w:t>и</w:t>
      </w:r>
      <w:r w:rsidRPr="00795480">
        <w:rPr>
          <w:sz w:val="20"/>
          <w:szCs w:val="20"/>
        </w:rPr>
        <w:t>.</w:t>
      </w:r>
      <w:r w:rsidRPr="00795480">
        <w:rPr>
          <w:spacing w:val="2"/>
          <w:sz w:val="20"/>
          <w:szCs w:val="20"/>
        </w:rPr>
        <w:t xml:space="preserve"> Эндемики. </w:t>
      </w:r>
      <w:r w:rsidRPr="00795480">
        <w:rPr>
          <w:spacing w:val="-4"/>
          <w:sz w:val="20"/>
          <w:szCs w:val="20"/>
        </w:rPr>
        <w:t>О</w:t>
      </w:r>
      <w:r w:rsidRPr="00795480">
        <w:rPr>
          <w:spacing w:val="-1"/>
          <w:sz w:val="20"/>
          <w:szCs w:val="20"/>
        </w:rPr>
        <w:t>п</w:t>
      </w:r>
      <w:r w:rsidRPr="00795480">
        <w:rPr>
          <w:spacing w:val="1"/>
          <w:sz w:val="20"/>
          <w:szCs w:val="20"/>
        </w:rPr>
        <w:t>р</w:t>
      </w:r>
      <w:r w:rsidRPr="00795480">
        <w:rPr>
          <w:spacing w:val="-2"/>
          <w:sz w:val="20"/>
          <w:szCs w:val="20"/>
        </w:rPr>
        <w:t>е</w:t>
      </w:r>
      <w:r w:rsidRPr="00795480">
        <w:rPr>
          <w:spacing w:val="1"/>
          <w:sz w:val="20"/>
          <w:szCs w:val="20"/>
        </w:rPr>
        <w:t>д</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 xml:space="preserve">е </w:t>
      </w:r>
      <w:r w:rsidRPr="00795480">
        <w:rPr>
          <w:spacing w:val="-1"/>
          <w:sz w:val="20"/>
          <w:szCs w:val="20"/>
        </w:rPr>
        <w:t>п</w:t>
      </w:r>
      <w:r w:rsidRPr="00795480">
        <w:rPr>
          <w:spacing w:val="1"/>
          <w:sz w:val="20"/>
          <w:szCs w:val="20"/>
        </w:rPr>
        <w:t>ри</w:t>
      </w:r>
      <w:r w:rsidRPr="00795480">
        <w:rPr>
          <w:spacing w:val="-2"/>
          <w:sz w:val="20"/>
          <w:szCs w:val="20"/>
        </w:rPr>
        <w:t>ч</w:t>
      </w:r>
      <w:r w:rsidRPr="00795480">
        <w:rPr>
          <w:spacing w:val="-1"/>
          <w:sz w:val="20"/>
          <w:szCs w:val="20"/>
        </w:rPr>
        <w:t>и</w:t>
      </w:r>
      <w:r w:rsidRPr="00795480">
        <w:rPr>
          <w:sz w:val="20"/>
          <w:szCs w:val="20"/>
        </w:rPr>
        <w:t>н</w:t>
      </w:r>
      <w:r w:rsidRPr="00795480">
        <w:rPr>
          <w:spacing w:val="1"/>
          <w:sz w:val="20"/>
          <w:szCs w:val="20"/>
        </w:rPr>
        <w:t xml:space="preserve"> п</w:t>
      </w:r>
      <w:r w:rsidRPr="00795480">
        <w:rPr>
          <w:spacing w:val="-1"/>
          <w:sz w:val="20"/>
          <w:szCs w:val="20"/>
        </w:rPr>
        <w:t>ри</w:t>
      </w:r>
      <w:r w:rsidRPr="00795480">
        <w:rPr>
          <w:spacing w:val="1"/>
          <w:sz w:val="20"/>
          <w:szCs w:val="20"/>
        </w:rPr>
        <w:t>р</w:t>
      </w:r>
      <w:r w:rsidRPr="00795480">
        <w:rPr>
          <w:spacing w:val="-1"/>
          <w:sz w:val="20"/>
          <w:szCs w:val="20"/>
        </w:rPr>
        <w:t>од</w:t>
      </w:r>
      <w:r w:rsidRPr="00795480">
        <w:rPr>
          <w:spacing w:val="1"/>
          <w:sz w:val="20"/>
          <w:szCs w:val="20"/>
        </w:rPr>
        <w:t>но</w:t>
      </w:r>
      <w:r w:rsidRPr="00795480">
        <w:rPr>
          <w:spacing w:val="-2"/>
          <w:sz w:val="20"/>
          <w:szCs w:val="20"/>
        </w:rPr>
        <w:t>г</w:t>
      </w:r>
      <w:r w:rsidRPr="00795480">
        <w:rPr>
          <w:sz w:val="20"/>
          <w:szCs w:val="20"/>
        </w:rPr>
        <w:t>о</w:t>
      </w:r>
      <w:r w:rsidRPr="00795480">
        <w:rPr>
          <w:spacing w:val="1"/>
          <w:sz w:val="20"/>
          <w:szCs w:val="20"/>
        </w:rPr>
        <w:t xml:space="preserve"> р</w:t>
      </w:r>
      <w:r w:rsidRPr="00795480">
        <w:rPr>
          <w:sz w:val="20"/>
          <w:szCs w:val="20"/>
        </w:rPr>
        <w:t>а</w:t>
      </w:r>
      <w:r w:rsidRPr="00795480">
        <w:rPr>
          <w:spacing w:val="-3"/>
          <w:sz w:val="20"/>
          <w:szCs w:val="20"/>
        </w:rPr>
        <w:t>з</w:t>
      </w:r>
      <w:r w:rsidRPr="00795480">
        <w:rPr>
          <w:spacing w:val="-1"/>
          <w:sz w:val="20"/>
          <w:szCs w:val="20"/>
        </w:rPr>
        <w:t>н</w:t>
      </w:r>
      <w:r w:rsidRPr="00795480">
        <w:rPr>
          <w:spacing w:val="1"/>
          <w:sz w:val="20"/>
          <w:szCs w:val="20"/>
        </w:rPr>
        <w:t>о</w:t>
      </w:r>
      <w:r w:rsidRPr="00795480">
        <w:rPr>
          <w:spacing w:val="-1"/>
          <w:sz w:val="20"/>
          <w:szCs w:val="20"/>
        </w:rPr>
        <w:t>об</w:t>
      </w:r>
      <w:r w:rsidRPr="00795480">
        <w:rPr>
          <w:spacing w:val="1"/>
          <w:sz w:val="20"/>
          <w:szCs w:val="20"/>
        </w:rPr>
        <w:t>р</w:t>
      </w:r>
      <w:r w:rsidRPr="00795480">
        <w:rPr>
          <w:sz w:val="20"/>
          <w:szCs w:val="20"/>
        </w:rPr>
        <w:t>аз</w:t>
      </w:r>
      <w:r w:rsidRPr="00795480">
        <w:rPr>
          <w:spacing w:val="-2"/>
          <w:sz w:val="20"/>
          <w:szCs w:val="20"/>
        </w:rPr>
        <w:t>и</w:t>
      </w:r>
      <w:r w:rsidRPr="00795480">
        <w:rPr>
          <w:sz w:val="20"/>
          <w:szCs w:val="20"/>
        </w:rPr>
        <w:t>я</w:t>
      </w:r>
      <w:r w:rsidRPr="00795480">
        <w:rPr>
          <w:spacing w:val="3"/>
          <w:sz w:val="20"/>
          <w:szCs w:val="20"/>
        </w:rPr>
        <w:t xml:space="preserve"> </w:t>
      </w:r>
      <w:r w:rsidRPr="00795480">
        <w:rPr>
          <w:sz w:val="20"/>
          <w:szCs w:val="20"/>
        </w:rPr>
        <w:t>ма</w:t>
      </w:r>
      <w:r w:rsidRPr="00795480">
        <w:rPr>
          <w:spacing w:val="-3"/>
          <w:sz w:val="20"/>
          <w:szCs w:val="20"/>
        </w:rPr>
        <w:t>т</w:t>
      </w:r>
      <w:r w:rsidRPr="00795480">
        <w:rPr>
          <w:sz w:val="20"/>
          <w:szCs w:val="20"/>
        </w:rPr>
        <w:t>е</w:t>
      </w:r>
      <w:r w:rsidRPr="00795480">
        <w:rPr>
          <w:spacing w:val="-1"/>
          <w:sz w:val="20"/>
          <w:szCs w:val="20"/>
        </w:rPr>
        <w:t>р</w:t>
      </w:r>
      <w:r w:rsidRPr="00795480">
        <w:rPr>
          <w:spacing w:val="1"/>
          <w:sz w:val="20"/>
          <w:szCs w:val="20"/>
        </w:rPr>
        <w:t>и</w:t>
      </w:r>
      <w:r w:rsidRPr="00795480">
        <w:rPr>
          <w:sz w:val="20"/>
          <w:szCs w:val="20"/>
        </w:rPr>
        <w:t>к</w:t>
      </w:r>
      <w:r w:rsidRPr="00795480">
        <w:rPr>
          <w:spacing w:val="7"/>
          <w:sz w:val="20"/>
          <w:szCs w:val="20"/>
        </w:rPr>
        <w:t>а</w:t>
      </w:r>
      <w:r w:rsidRPr="00795480">
        <w:rPr>
          <w:sz w:val="20"/>
          <w:szCs w:val="20"/>
        </w:rPr>
        <w:t xml:space="preserve">. </w:t>
      </w:r>
      <w:r w:rsidRPr="00795480">
        <w:rPr>
          <w:spacing w:val="-1"/>
          <w:sz w:val="20"/>
          <w:szCs w:val="20"/>
        </w:rPr>
        <w:t>Н</w:t>
      </w:r>
      <w:r w:rsidRPr="00795480">
        <w:rPr>
          <w:sz w:val="20"/>
          <w:szCs w:val="20"/>
        </w:rPr>
        <w:t>аселен</w:t>
      </w:r>
      <w:r w:rsidRPr="00795480">
        <w:rPr>
          <w:spacing w:val="-1"/>
          <w:sz w:val="20"/>
          <w:szCs w:val="20"/>
        </w:rPr>
        <w:t>и</w:t>
      </w:r>
      <w:r w:rsidRPr="00795480">
        <w:rPr>
          <w:sz w:val="20"/>
          <w:szCs w:val="20"/>
        </w:rPr>
        <w:t xml:space="preserve">е </w:t>
      </w:r>
      <w:r w:rsidRPr="00795480">
        <w:rPr>
          <w:spacing w:val="-2"/>
          <w:sz w:val="20"/>
          <w:szCs w:val="20"/>
        </w:rPr>
        <w:t>А</w:t>
      </w:r>
      <w:r w:rsidRPr="00795480">
        <w:rPr>
          <w:sz w:val="20"/>
          <w:szCs w:val="20"/>
        </w:rPr>
        <w:t>фри</w:t>
      </w:r>
      <w:r w:rsidRPr="00795480">
        <w:rPr>
          <w:spacing w:val="-2"/>
          <w:sz w:val="20"/>
          <w:szCs w:val="20"/>
        </w:rPr>
        <w:t>к</w:t>
      </w:r>
      <w:r w:rsidRPr="00795480">
        <w:rPr>
          <w:spacing w:val="1"/>
          <w:sz w:val="20"/>
          <w:szCs w:val="20"/>
        </w:rPr>
        <w:t>и</w:t>
      </w:r>
      <w:r w:rsidRPr="00795480">
        <w:rPr>
          <w:sz w:val="20"/>
          <w:szCs w:val="20"/>
        </w:rPr>
        <w:t>,</w:t>
      </w:r>
      <w:r w:rsidRPr="00795480">
        <w:rPr>
          <w:spacing w:val="-1"/>
          <w:sz w:val="20"/>
          <w:szCs w:val="20"/>
        </w:rPr>
        <w:t xml:space="preserve"> </w:t>
      </w:r>
      <w:r w:rsidRPr="00795480">
        <w:rPr>
          <w:spacing w:val="1"/>
          <w:sz w:val="20"/>
          <w:szCs w:val="20"/>
        </w:rPr>
        <w:t>по</w:t>
      </w:r>
      <w:r w:rsidRPr="00795480">
        <w:rPr>
          <w:spacing w:val="-3"/>
          <w:sz w:val="20"/>
          <w:szCs w:val="20"/>
        </w:rPr>
        <w:t>л</w:t>
      </w:r>
      <w:r w:rsidRPr="00795480">
        <w:rPr>
          <w:spacing w:val="1"/>
          <w:sz w:val="20"/>
          <w:szCs w:val="20"/>
        </w:rPr>
        <w:t>и</w:t>
      </w:r>
      <w:r w:rsidRPr="00795480">
        <w:rPr>
          <w:sz w:val="20"/>
          <w:szCs w:val="20"/>
        </w:rPr>
        <w:t>ти</w:t>
      </w:r>
      <w:r w:rsidRPr="00795480">
        <w:rPr>
          <w:spacing w:val="-1"/>
          <w:sz w:val="20"/>
          <w:szCs w:val="20"/>
        </w:rPr>
        <w:t>ч</w:t>
      </w:r>
      <w:r w:rsidRPr="00795480">
        <w:rPr>
          <w:sz w:val="20"/>
          <w:szCs w:val="20"/>
        </w:rPr>
        <w:t>еск</w:t>
      </w:r>
      <w:r w:rsidRPr="00795480">
        <w:rPr>
          <w:spacing w:val="-2"/>
          <w:sz w:val="20"/>
          <w:szCs w:val="20"/>
        </w:rPr>
        <w:t>а</w:t>
      </w:r>
      <w:r w:rsidRPr="00795480">
        <w:rPr>
          <w:sz w:val="20"/>
          <w:szCs w:val="20"/>
        </w:rPr>
        <w:t>я к</w:t>
      </w:r>
      <w:r w:rsidRPr="00795480">
        <w:rPr>
          <w:spacing w:val="-2"/>
          <w:sz w:val="20"/>
          <w:szCs w:val="20"/>
        </w:rPr>
        <w:t>а</w:t>
      </w:r>
      <w:r w:rsidRPr="00795480">
        <w:rPr>
          <w:spacing w:val="1"/>
          <w:sz w:val="20"/>
          <w:szCs w:val="20"/>
        </w:rPr>
        <w:t>р</w:t>
      </w:r>
      <w:r w:rsidRPr="00795480">
        <w:rPr>
          <w:sz w:val="20"/>
          <w:szCs w:val="20"/>
        </w:rPr>
        <w:t xml:space="preserve">та. </w:t>
      </w:r>
    </w:p>
    <w:p w14:paraId="5DCDC5A9"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О</w:t>
      </w:r>
      <w:r w:rsidRPr="00795480">
        <w:rPr>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2"/>
          <w:sz w:val="20"/>
          <w:szCs w:val="20"/>
        </w:rPr>
        <w:t xml:space="preserve"> </w:t>
      </w:r>
      <w:r w:rsidRPr="00795480">
        <w:rPr>
          <w:sz w:val="20"/>
          <w:szCs w:val="20"/>
        </w:rPr>
        <w:t>ст</w:t>
      </w:r>
      <w:r w:rsidRPr="00795480">
        <w:rPr>
          <w:spacing w:val="-1"/>
          <w:sz w:val="20"/>
          <w:szCs w:val="20"/>
        </w:rPr>
        <w:t>р</w:t>
      </w:r>
      <w:r w:rsidRPr="00795480">
        <w:rPr>
          <w:sz w:val="20"/>
          <w:szCs w:val="20"/>
        </w:rPr>
        <w:t>ан Северной</w:t>
      </w:r>
      <w:r w:rsidRPr="00795480">
        <w:rPr>
          <w:spacing w:val="3"/>
          <w:sz w:val="20"/>
          <w:szCs w:val="20"/>
        </w:rPr>
        <w:t xml:space="preserve"> </w:t>
      </w:r>
      <w:r w:rsidRPr="00795480">
        <w:rPr>
          <w:spacing w:val="-1"/>
          <w:sz w:val="20"/>
          <w:szCs w:val="20"/>
        </w:rPr>
        <w:t>А</w:t>
      </w:r>
      <w:r w:rsidRPr="00795480">
        <w:rPr>
          <w:spacing w:val="-2"/>
          <w:sz w:val="20"/>
          <w:szCs w:val="20"/>
        </w:rPr>
        <w:t>ф</w:t>
      </w:r>
      <w:r w:rsidRPr="00795480">
        <w:rPr>
          <w:spacing w:val="1"/>
          <w:sz w:val="20"/>
          <w:szCs w:val="20"/>
        </w:rPr>
        <w:t>р</w:t>
      </w:r>
      <w:r w:rsidRPr="00795480">
        <w:rPr>
          <w:spacing w:val="-1"/>
          <w:sz w:val="20"/>
          <w:szCs w:val="20"/>
        </w:rPr>
        <w:t>и</w:t>
      </w:r>
      <w:r w:rsidRPr="00795480">
        <w:rPr>
          <w:sz w:val="20"/>
          <w:szCs w:val="20"/>
        </w:rPr>
        <w:t>ки (</w:t>
      </w:r>
      <w:r w:rsidRPr="00795480">
        <w:rPr>
          <w:spacing w:val="1"/>
          <w:sz w:val="20"/>
          <w:szCs w:val="20"/>
        </w:rPr>
        <w:t>р</w:t>
      </w:r>
      <w:r w:rsidRPr="00795480">
        <w:rPr>
          <w:sz w:val="20"/>
          <w:szCs w:val="20"/>
        </w:rPr>
        <w:t>ег</w:t>
      </w:r>
      <w:r w:rsidRPr="00795480">
        <w:rPr>
          <w:spacing w:val="-1"/>
          <w:sz w:val="20"/>
          <w:szCs w:val="20"/>
        </w:rPr>
        <w:t>и</w:t>
      </w:r>
      <w:r w:rsidRPr="00795480">
        <w:rPr>
          <w:spacing w:val="1"/>
          <w:sz w:val="20"/>
          <w:szCs w:val="20"/>
        </w:rPr>
        <w:t>о</w:t>
      </w:r>
      <w:r w:rsidRPr="00795480">
        <w:rPr>
          <w:sz w:val="20"/>
          <w:szCs w:val="20"/>
        </w:rPr>
        <w:t>н</w:t>
      </w:r>
      <w:r w:rsidRPr="00795480">
        <w:rPr>
          <w:spacing w:val="2"/>
          <w:sz w:val="20"/>
          <w:szCs w:val="20"/>
        </w:rPr>
        <w:t xml:space="preserve"> </w:t>
      </w:r>
      <w:r w:rsidRPr="00795480">
        <w:rPr>
          <w:spacing w:val="-3"/>
          <w:sz w:val="20"/>
          <w:szCs w:val="20"/>
        </w:rPr>
        <w:t>в</w:t>
      </w:r>
      <w:r w:rsidRPr="00795480">
        <w:rPr>
          <w:spacing w:val="1"/>
          <w:sz w:val="20"/>
          <w:szCs w:val="20"/>
        </w:rPr>
        <w:t>ы</w:t>
      </w:r>
      <w:r w:rsidRPr="00795480">
        <w:rPr>
          <w:sz w:val="20"/>
          <w:szCs w:val="20"/>
        </w:rPr>
        <w:t>с</w:t>
      </w:r>
      <w:r w:rsidRPr="00795480">
        <w:rPr>
          <w:spacing w:val="-1"/>
          <w:sz w:val="20"/>
          <w:szCs w:val="20"/>
        </w:rPr>
        <w:t>о</w:t>
      </w:r>
      <w:r w:rsidRPr="00795480">
        <w:rPr>
          <w:sz w:val="20"/>
          <w:szCs w:val="20"/>
        </w:rPr>
        <w:t>к</w:t>
      </w:r>
      <w:r w:rsidRPr="00795480">
        <w:rPr>
          <w:spacing w:val="-1"/>
          <w:sz w:val="20"/>
          <w:szCs w:val="20"/>
        </w:rPr>
        <w:t>и</w:t>
      </w:r>
      <w:r w:rsidRPr="00795480">
        <w:rPr>
          <w:sz w:val="20"/>
          <w:szCs w:val="20"/>
        </w:rPr>
        <w:t>х</w:t>
      </w:r>
      <w:r w:rsidRPr="00795480">
        <w:rPr>
          <w:spacing w:val="2"/>
          <w:sz w:val="20"/>
          <w:szCs w:val="20"/>
        </w:rPr>
        <w:t xml:space="preserve"> </w:t>
      </w:r>
      <w:r w:rsidRPr="00795480">
        <w:rPr>
          <w:sz w:val="20"/>
          <w:szCs w:val="20"/>
        </w:rPr>
        <w:t>г</w:t>
      </w:r>
      <w:r w:rsidRPr="00795480">
        <w:rPr>
          <w:spacing w:val="1"/>
          <w:sz w:val="20"/>
          <w:szCs w:val="20"/>
        </w:rPr>
        <w:t>ор</w:t>
      </w:r>
      <w:r w:rsidRPr="00795480">
        <w:rPr>
          <w:sz w:val="20"/>
          <w:szCs w:val="20"/>
        </w:rPr>
        <w:t>,</w:t>
      </w:r>
      <w:r w:rsidRPr="00795480">
        <w:rPr>
          <w:spacing w:val="1"/>
          <w:sz w:val="20"/>
          <w:szCs w:val="20"/>
        </w:rPr>
        <w:t xml:space="preserve"> </w:t>
      </w:r>
      <w:r w:rsidRPr="00795480">
        <w:rPr>
          <w:sz w:val="20"/>
          <w:szCs w:val="20"/>
        </w:rPr>
        <w:t>с</w:t>
      </w:r>
      <w:r w:rsidRPr="00795480">
        <w:rPr>
          <w:spacing w:val="-3"/>
          <w:sz w:val="20"/>
          <w:szCs w:val="20"/>
        </w:rPr>
        <w:t>у</w:t>
      </w:r>
      <w:r w:rsidRPr="00795480">
        <w:rPr>
          <w:spacing w:val="1"/>
          <w:sz w:val="20"/>
          <w:szCs w:val="20"/>
        </w:rPr>
        <w:t>ро</w:t>
      </w:r>
      <w:r w:rsidRPr="00795480">
        <w:rPr>
          <w:spacing w:val="-3"/>
          <w:sz w:val="20"/>
          <w:szCs w:val="20"/>
        </w:rPr>
        <w:t>в</w:t>
      </w:r>
      <w:r w:rsidRPr="00795480">
        <w:rPr>
          <w:spacing w:val="1"/>
          <w:sz w:val="20"/>
          <w:szCs w:val="20"/>
        </w:rPr>
        <w:t>о</w:t>
      </w:r>
      <w:r w:rsidRPr="00795480">
        <w:rPr>
          <w:spacing w:val="-2"/>
          <w:sz w:val="20"/>
          <w:szCs w:val="20"/>
        </w:rPr>
        <w:t>г</w:t>
      </w:r>
      <w:r w:rsidRPr="00795480">
        <w:rPr>
          <w:sz w:val="20"/>
          <w:szCs w:val="20"/>
        </w:rPr>
        <w:t>о климата,</w:t>
      </w:r>
      <w:r w:rsidRPr="00795480">
        <w:rPr>
          <w:spacing w:val="2"/>
          <w:sz w:val="20"/>
          <w:szCs w:val="20"/>
        </w:rPr>
        <w:t xml:space="preserve"> </w:t>
      </w:r>
      <w:r w:rsidRPr="00795480">
        <w:rPr>
          <w:spacing w:val="1"/>
          <w:sz w:val="20"/>
          <w:szCs w:val="20"/>
        </w:rPr>
        <w:t>п</w:t>
      </w:r>
      <w:r w:rsidRPr="00795480">
        <w:rPr>
          <w:spacing w:val="-4"/>
          <w:sz w:val="20"/>
          <w:szCs w:val="20"/>
        </w:rPr>
        <w:t>у</w:t>
      </w:r>
      <w:r w:rsidRPr="00795480">
        <w:rPr>
          <w:sz w:val="20"/>
          <w:szCs w:val="20"/>
        </w:rPr>
        <w:t>сты</w:t>
      </w:r>
      <w:r w:rsidRPr="00795480">
        <w:rPr>
          <w:spacing w:val="1"/>
          <w:sz w:val="20"/>
          <w:szCs w:val="20"/>
        </w:rPr>
        <w:t>н</w:t>
      </w:r>
      <w:r w:rsidRPr="00795480">
        <w:rPr>
          <w:sz w:val="20"/>
          <w:szCs w:val="20"/>
        </w:rPr>
        <w:t>ь и</w:t>
      </w:r>
      <w:r w:rsidRPr="00795480">
        <w:rPr>
          <w:spacing w:val="4"/>
          <w:sz w:val="20"/>
          <w:szCs w:val="20"/>
        </w:rPr>
        <w:t xml:space="preserve"> </w:t>
      </w:r>
      <w:r w:rsidRPr="00795480">
        <w:rPr>
          <w:spacing w:val="1"/>
          <w:sz w:val="20"/>
          <w:szCs w:val="20"/>
        </w:rPr>
        <w:t>о</w:t>
      </w:r>
      <w:r w:rsidRPr="00795480">
        <w:rPr>
          <w:sz w:val="20"/>
          <w:szCs w:val="20"/>
        </w:rPr>
        <w:t>ази</w:t>
      </w:r>
      <w:r w:rsidRPr="00795480">
        <w:rPr>
          <w:spacing w:val="-2"/>
          <w:sz w:val="20"/>
          <w:szCs w:val="20"/>
        </w:rPr>
        <w:t>с</w:t>
      </w:r>
      <w:r w:rsidRPr="00795480">
        <w:rPr>
          <w:spacing w:val="1"/>
          <w:sz w:val="20"/>
          <w:szCs w:val="20"/>
        </w:rPr>
        <w:t>о</w:t>
      </w:r>
      <w:r w:rsidRPr="00795480">
        <w:rPr>
          <w:sz w:val="20"/>
          <w:szCs w:val="20"/>
        </w:rPr>
        <w:t>в,</w:t>
      </w:r>
      <w:r w:rsidRPr="00795480">
        <w:rPr>
          <w:spacing w:val="2"/>
          <w:sz w:val="20"/>
          <w:szCs w:val="20"/>
        </w:rPr>
        <w:t xml:space="preserve"> </w:t>
      </w:r>
      <w:r w:rsidRPr="00795480">
        <w:rPr>
          <w:sz w:val="20"/>
          <w:szCs w:val="20"/>
        </w:rPr>
        <w:t>а</w:t>
      </w:r>
      <w:r w:rsidRPr="00795480">
        <w:rPr>
          <w:spacing w:val="3"/>
          <w:sz w:val="20"/>
          <w:szCs w:val="20"/>
        </w:rPr>
        <w:t xml:space="preserve"> </w:t>
      </w:r>
      <w:r w:rsidRPr="00795480">
        <w:rPr>
          <w:sz w:val="20"/>
          <w:szCs w:val="20"/>
        </w:rPr>
        <w:t>также</w:t>
      </w:r>
      <w:r w:rsidRPr="00795480">
        <w:rPr>
          <w:spacing w:val="4"/>
          <w:sz w:val="20"/>
          <w:szCs w:val="20"/>
        </w:rPr>
        <w:t xml:space="preserve"> </w:t>
      </w:r>
      <w:r w:rsidRPr="00795480">
        <w:rPr>
          <w:spacing w:val="-1"/>
          <w:sz w:val="20"/>
          <w:szCs w:val="20"/>
        </w:rPr>
        <w:t>ро</w:t>
      </w:r>
      <w:r w:rsidRPr="00795480">
        <w:rPr>
          <w:spacing w:val="1"/>
          <w:sz w:val="20"/>
          <w:szCs w:val="20"/>
        </w:rPr>
        <w:t>д</w:t>
      </w:r>
      <w:r w:rsidRPr="00795480">
        <w:rPr>
          <w:spacing w:val="-1"/>
          <w:sz w:val="20"/>
          <w:szCs w:val="20"/>
        </w:rPr>
        <w:t>и</w:t>
      </w:r>
      <w:r w:rsidRPr="00795480">
        <w:rPr>
          <w:spacing w:val="1"/>
          <w:sz w:val="20"/>
          <w:szCs w:val="20"/>
        </w:rPr>
        <w:t>н</w:t>
      </w:r>
      <w:r w:rsidRPr="00795480">
        <w:rPr>
          <w:sz w:val="20"/>
          <w:szCs w:val="20"/>
        </w:rPr>
        <w:t>а</w:t>
      </w:r>
      <w:r w:rsidRPr="00795480">
        <w:rPr>
          <w:spacing w:val="3"/>
          <w:sz w:val="20"/>
          <w:szCs w:val="20"/>
        </w:rPr>
        <w:t xml:space="preserve"> </w:t>
      </w:r>
      <w:r w:rsidRPr="00795480">
        <w:rPr>
          <w:spacing w:val="-1"/>
          <w:sz w:val="20"/>
          <w:szCs w:val="20"/>
        </w:rPr>
        <w:t>др</w:t>
      </w:r>
      <w:r w:rsidRPr="00795480">
        <w:rPr>
          <w:sz w:val="20"/>
          <w:szCs w:val="20"/>
        </w:rPr>
        <w:t>евн</w:t>
      </w:r>
      <w:r w:rsidRPr="00795480">
        <w:rPr>
          <w:spacing w:val="-1"/>
          <w:sz w:val="20"/>
          <w:szCs w:val="20"/>
        </w:rPr>
        <w:t>и</w:t>
      </w:r>
      <w:r w:rsidRPr="00795480">
        <w:rPr>
          <w:sz w:val="20"/>
          <w:szCs w:val="20"/>
        </w:rPr>
        <w:t>х</w:t>
      </w:r>
      <w:r w:rsidRPr="00795480">
        <w:rPr>
          <w:spacing w:val="4"/>
          <w:sz w:val="20"/>
          <w:szCs w:val="20"/>
        </w:rPr>
        <w:t xml:space="preserve"> </w:t>
      </w:r>
      <w:proofErr w:type="gramStart"/>
      <w:r w:rsidRPr="00795480">
        <w:rPr>
          <w:spacing w:val="-1"/>
          <w:sz w:val="20"/>
          <w:szCs w:val="20"/>
        </w:rPr>
        <w:t>ц</w:t>
      </w:r>
      <w:r w:rsidRPr="00795480">
        <w:rPr>
          <w:spacing w:val="1"/>
          <w:sz w:val="20"/>
          <w:szCs w:val="20"/>
        </w:rPr>
        <w:t>и</w:t>
      </w:r>
      <w:r w:rsidRPr="00795480">
        <w:rPr>
          <w:sz w:val="20"/>
          <w:szCs w:val="20"/>
        </w:rPr>
        <w:t>ви</w:t>
      </w:r>
      <w:r w:rsidRPr="00795480">
        <w:rPr>
          <w:spacing w:val="-3"/>
          <w:sz w:val="20"/>
          <w:szCs w:val="20"/>
        </w:rPr>
        <w:t>л</w:t>
      </w:r>
      <w:r w:rsidRPr="00795480">
        <w:rPr>
          <w:spacing w:val="1"/>
          <w:sz w:val="20"/>
          <w:szCs w:val="20"/>
        </w:rPr>
        <w:t>и</w:t>
      </w:r>
      <w:r w:rsidRPr="00795480">
        <w:rPr>
          <w:sz w:val="20"/>
          <w:szCs w:val="20"/>
        </w:rPr>
        <w:t>за</w:t>
      </w:r>
      <w:r w:rsidRPr="00795480">
        <w:rPr>
          <w:spacing w:val="-2"/>
          <w:sz w:val="20"/>
          <w:szCs w:val="20"/>
        </w:rPr>
        <w:t>ц</w:t>
      </w:r>
      <w:r w:rsidRPr="00795480">
        <w:rPr>
          <w:spacing w:val="-1"/>
          <w:sz w:val="20"/>
          <w:szCs w:val="20"/>
        </w:rPr>
        <w:t>и</w:t>
      </w:r>
      <w:r w:rsidRPr="00795480">
        <w:rPr>
          <w:spacing w:val="1"/>
          <w:sz w:val="20"/>
          <w:szCs w:val="20"/>
        </w:rPr>
        <w:t>й</w:t>
      </w:r>
      <w:r w:rsidRPr="00795480">
        <w:rPr>
          <w:sz w:val="20"/>
          <w:szCs w:val="20"/>
        </w:rPr>
        <w:t xml:space="preserve">, </w:t>
      </w:r>
      <w:r w:rsidRPr="00795480">
        <w:rPr>
          <w:spacing w:val="-1"/>
          <w:sz w:val="20"/>
          <w:szCs w:val="20"/>
        </w:rPr>
        <w:t xml:space="preserve"> </w:t>
      </w:r>
      <w:r w:rsidRPr="00795480">
        <w:rPr>
          <w:spacing w:val="-3"/>
          <w:sz w:val="20"/>
          <w:szCs w:val="20"/>
        </w:rPr>
        <w:t>с</w:t>
      </w:r>
      <w:r w:rsidRPr="00795480">
        <w:rPr>
          <w:spacing w:val="1"/>
          <w:sz w:val="20"/>
          <w:szCs w:val="20"/>
        </w:rPr>
        <w:t>о</w:t>
      </w:r>
      <w:r w:rsidRPr="00795480">
        <w:rPr>
          <w:sz w:val="20"/>
          <w:szCs w:val="20"/>
        </w:rPr>
        <w:t>в</w:t>
      </w:r>
      <w:r w:rsidRPr="00795480">
        <w:rPr>
          <w:spacing w:val="-2"/>
          <w:sz w:val="20"/>
          <w:szCs w:val="20"/>
        </w:rPr>
        <w:t>р</w:t>
      </w:r>
      <w:r w:rsidRPr="00795480">
        <w:rPr>
          <w:sz w:val="20"/>
          <w:szCs w:val="20"/>
        </w:rPr>
        <w:t>ем</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й</w:t>
      </w:r>
      <w:proofErr w:type="gramEnd"/>
      <w:r w:rsidRPr="00795480">
        <w:rPr>
          <w:spacing w:val="-1"/>
          <w:sz w:val="20"/>
          <w:szCs w:val="20"/>
        </w:rPr>
        <w:t xml:space="preserve"> </w:t>
      </w:r>
      <w:r w:rsidRPr="00795480">
        <w:rPr>
          <w:sz w:val="20"/>
          <w:szCs w:val="20"/>
        </w:rPr>
        <w:t>район</w:t>
      </w:r>
      <w:r w:rsidRPr="00795480">
        <w:rPr>
          <w:spacing w:val="-2"/>
          <w:sz w:val="20"/>
          <w:szCs w:val="20"/>
        </w:rPr>
        <w:t xml:space="preserve"> </w:t>
      </w:r>
      <w:r w:rsidRPr="00795480">
        <w:rPr>
          <w:spacing w:val="-1"/>
          <w:sz w:val="20"/>
          <w:szCs w:val="20"/>
        </w:rPr>
        <w:t>д</w:t>
      </w:r>
      <w:r w:rsidRPr="00795480">
        <w:rPr>
          <w:spacing w:val="1"/>
          <w:sz w:val="20"/>
          <w:szCs w:val="20"/>
        </w:rPr>
        <w:t>о</w:t>
      </w:r>
      <w:r w:rsidRPr="00795480">
        <w:rPr>
          <w:spacing w:val="-1"/>
          <w:sz w:val="20"/>
          <w:szCs w:val="20"/>
        </w:rPr>
        <w:t>б</w:t>
      </w:r>
      <w:r w:rsidRPr="00795480">
        <w:rPr>
          <w:spacing w:val="1"/>
          <w:sz w:val="20"/>
          <w:szCs w:val="20"/>
        </w:rPr>
        <w:t>ы</w:t>
      </w:r>
      <w:r w:rsidRPr="00795480">
        <w:rPr>
          <w:spacing w:val="-2"/>
          <w:sz w:val="20"/>
          <w:szCs w:val="20"/>
        </w:rPr>
        <w:t>ч</w:t>
      </w:r>
      <w:r w:rsidRPr="00795480">
        <w:rPr>
          <w:sz w:val="20"/>
          <w:szCs w:val="20"/>
        </w:rPr>
        <w:t>и</w:t>
      </w:r>
      <w:r w:rsidRPr="00795480">
        <w:rPr>
          <w:spacing w:val="1"/>
          <w:sz w:val="20"/>
          <w:szCs w:val="20"/>
        </w:rPr>
        <w:t xml:space="preserve"> </w:t>
      </w:r>
      <w:r w:rsidRPr="00795480">
        <w:rPr>
          <w:sz w:val="20"/>
          <w:szCs w:val="20"/>
        </w:rPr>
        <w:t>н</w:t>
      </w:r>
      <w:r w:rsidRPr="00795480">
        <w:rPr>
          <w:spacing w:val="-2"/>
          <w:sz w:val="20"/>
          <w:szCs w:val="20"/>
        </w:rPr>
        <w:t>е</w:t>
      </w:r>
      <w:r w:rsidRPr="00795480">
        <w:rPr>
          <w:sz w:val="20"/>
          <w:szCs w:val="20"/>
        </w:rPr>
        <w:t>ф</w:t>
      </w:r>
      <w:r w:rsidRPr="00795480">
        <w:rPr>
          <w:spacing w:val="-2"/>
          <w:sz w:val="20"/>
          <w:szCs w:val="20"/>
        </w:rPr>
        <w:t>т</w:t>
      </w:r>
      <w:r w:rsidRPr="00795480">
        <w:rPr>
          <w:sz w:val="20"/>
          <w:szCs w:val="20"/>
        </w:rPr>
        <w:t>и</w:t>
      </w:r>
      <w:r w:rsidRPr="00795480">
        <w:rPr>
          <w:spacing w:val="1"/>
          <w:sz w:val="20"/>
          <w:szCs w:val="20"/>
        </w:rPr>
        <w:t xml:space="preserve"> </w:t>
      </w:r>
      <w:r w:rsidRPr="00795480">
        <w:rPr>
          <w:sz w:val="20"/>
          <w:szCs w:val="20"/>
        </w:rPr>
        <w:t>и газа).</w:t>
      </w:r>
    </w:p>
    <w:p w14:paraId="3A24C1AE"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О</w:t>
      </w:r>
      <w:r w:rsidRPr="00795480">
        <w:rPr>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60"/>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2"/>
          <w:sz w:val="20"/>
          <w:szCs w:val="20"/>
        </w:rPr>
        <w:t>а</w:t>
      </w:r>
      <w:r w:rsidRPr="00795480">
        <w:rPr>
          <w:sz w:val="20"/>
          <w:szCs w:val="20"/>
        </w:rPr>
        <w:t>н</w:t>
      </w:r>
      <w:r w:rsidRPr="00795480">
        <w:rPr>
          <w:spacing w:val="58"/>
          <w:sz w:val="20"/>
          <w:szCs w:val="20"/>
        </w:rPr>
        <w:t xml:space="preserve"> </w:t>
      </w:r>
      <w:r w:rsidRPr="00795480">
        <w:rPr>
          <w:spacing w:val="1"/>
          <w:sz w:val="20"/>
          <w:szCs w:val="20"/>
        </w:rPr>
        <w:t>З</w:t>
      </w:r>
      <w:r w:rsidRPr="00795480">
        <w:rPr>
          <w:spacing w:val="-2"/>
          <w:sz w:val="20"/>
          <w:szCs w:val="20"/>
        </w:rPr>
        <w:t>а</w:t>
      </w:r>
      <w:r w:rsidRPr="00795480">
        <w:rPr>
          <w:spacing w:val="1"/>
          <w:sz w:val="20"/>
          <w:szCs w:val="20"/>
        </w:rPr>
        <w:t>п</w:t>
      </w:r>
      <w:r w:rsidRPr="00795480">
        <w:rPr>
          <w:spacing w:val="3"/>
          <w:sz w:val="20"/>
          <w:szCs w:val="20"/>
        </w:rPr>
        <w:t>а</w:t>
      </w:r>
      <w:r w:rsidRPr="00795480">
        <w:rPr>
          <w:spacing w:val="-1"/>
          <w:sz w:val="20"/>
          <w:szCs w:val="20"/>
        </w:rPr>
        <w:t>дн</w:t>
      </w:r>
      <w:r w:rsidRPr="00795480">
        <w:rPr>
          <w:spacing w:val="1"/>
          <w:sz w:val="20"/>
          <w:szCs w:val="20"/>
        </w:rPr>
        <w:t>о</w:t>
      </w:r>
      <w:r w:rsidRPr="00795480">
        <w:rPr>
          <w:sz w:val="20"/>
          <w:szCs w:val="20"/>
        </w:rPr>
        <w:t>й</w:t>
      </w:r>
      <w:r w:rsidRPr="00795480">
        <w:rPr>
          <w:spacing w:val="57"/>
          <w:sz w:val="20"/>
          <w:szCs w:val="20"/>
        </w:rPr>
        <w:t xml:space="preserve"> </w:t>
      </w:r>
      <w:r w:rsidRPr="00795480">
        <w:rPr>
          <w:sz w:val="20"/>
          <w:szCs w:val="20"/>
        </w:rPr>
        <w:t>и</w:t>
      </w:r>
      <w:r w:rsidRPr="00795480">
        <w:rPr>
          <w:spacing w:val="60"/>
          <w:sz w:val="20"/>
          <w:szCs w:val="20"/>
        </w:rPr>
        <w:t xml:space="preserve"> </w:t>
      </w:r>
      <w:r w:rsidRPr="00795480">
        <w:rPr>
          <w:spacing w:val="-1"/>
          <w:sz w:val="20"/>
          <w:szCs w:val="20"/>
        </w:rPr>
        <w:t>Ц</w:t>
      </w:r>
      <w:r w:rsidRPr="00795480">
        <w:rPr>
          <w:spacing w:val="-2"/>
          <w:sz w:val="20"/>
          <w:szCs w:val="20"/>
        </w:rPr>
        <w:t>е</w:t>
      </w:r>
      <w:r w:rsidRPr="00795480">
        <w:rPr>
          <w:spacing w:val="1"/>
          <w:sz w:val="20"/>
          <w:szCs w:val="20"/>
        </w:rPr>
        <w:t>н</w:t>
      </w:r>
      <w:r w:rsidRPr="00795480">
        <w:rPr>
          <w:sz w:val="20"/>
          <w:szCs w:val="20"/>
        </w:rPr>
        <w:t>т</w:t>
      </w:r>
      <w:r w:rsidRPr="00795480">
        <w:rPr>
          <w:spacing w:val="-1"/>
          <w:sz w:val="20"/>
          <w:szCs w:val="20"/>
        </w:rPr>
        <w:t>р</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й</w:t>
      </w:r>
      <w:r w:rsidRPr="00795480">
        <w:rPr>
          <w:spacing w:val="60"/>
          <w:sz w:val="20"/>
          <w:szCs w:val="20"/>
        </w:rPr>
        <w:t xml:space="preserve"> </w:t>
      </w:r>
      <w:r w:rsidRPr="00795480">
        <w:rPr>
          <w:spacing w:val="-1"/>
          <w:sz w:val="20"/>
          <w:szCs w:val="20"/>
        </w:rPr>
        <w:t>А</w:t>
      </w:r>
      <w:r w:rsidRPr="00795480">
        <w:rPr>
          <w:spacing w:val="-2"/>
          <w:sz w:val="20"/>
          <w:szCs w:val="20"/>
        </w:rPr>
        <w:t>ф</w:t>
      </w:r>
      <w:r w:rsidRPr="00795480">
        <w:rPr>
          <w:spacing w:val="1"/>
          <w:sz w:val="20"/>
          <w:szCs w:val="20"/>
        </w:rPr>
        <w:t>ри</w:t>
      </w:r>
      <w:r w:rsidRPr="00795480">
        <w:rPr>
          <w:spacing w:val="-2"/>
          <w:sz w:val="20"/>
          <w:szCs w:val="20"/>
        </w:rPr>
        <w:t>к</w:t>
      </w:r>
      <w:r w:rsidRPr="00795480">
        <w:rPr>
          <w:sz w:val="20"/>
          <w:szCs w:val="20"/>
        </w:rPr>
        <w:t>и</w:t>
      </w:r>
      <w:r w:rsidRPr="00795480">
        <w:rPr>
          <w:spacing w:val="60"/>
          <w:sz w:val="20"/>
          <w:szCs w:val="20"/>
        </w:rPr>
        <w:t xml:space="preserve"> </w:t>
      </w:r>
      <w:r w:rsidRPr="00795480">
        <w:rPr>
          <w:spacing w:val="-2"/>
          <w:sz w:val="20"/>
          <w:szCs w:val="20"/>
        </w:rPr>
        <w:t>(</w:t>
      </w:r>
      <w:r w:rsidRPr="00795480">
        <w:rPr>
          <w:spacing w:val="1"/>
          <w:sz w:val="20"/>
          <w:szCs w:val="20"/>
        </w:rPr>
        <w:t>р</w:t>
      </w:r>
      <w:r w:rsidRPr="00795480">
        <w:rPr>
          <w:spacing w:val="-2"/>
          <w:sz w:val="20"/>
          <w:szCs w:val="20"/>
        </w:rPr>
        <w:t>е</w:t>
      </w:r>
      <w:r w:rsidRPr="00795480">
        <w:rPr>
          <w:sz w:val="20"/>
          <w:szCs w:val="20"/>
        </w:rPr>
        <w:t>г</w:t>
      </w:r>
      <w:r w:rsidRPr="00795480">
        <w:rPr>
          <w:spacing w:val="1"/>
          <w:sz w:val="20"/>
          <w:szCs w:val="20"/>
        </w:rPr>
        <w:t>и</w:t>
      </w:r>
      <w:r w:rsidRPr="00795480">
        <w:rPr>
          <w:spacing w:val="-1"/>
          <w:sz w:val="20"/>
          <w:szCs w:val="20"/>
        </w:rPr>
        <w:t>о</w:t>
      </w:r>
      <w:r w:rsidRPr="00795480">
        <w:rPr>
          <w:sz w:val="20"/>
          <w:szCs w:val="20"/>
        </w:rPr>
        <w:t>н</w:t>
      </w:r>
      <w:r w:rsidRPr="00795480">
        <w:rPr>
          <w:spacing w:val="60"/>
          <w:sz w:val="20"/>
          <w:szCs w:val="20"/>
        </w:rPr>
        <w:t xml:space="preserve"> </w:t>
      </w:r>
      <w:r w:rsidRPr="00795480">
        <w:rPr>
          <w:spacing w:val="-2"/>
          <w:sz w:val="20"/>
          <w:szCs w:val="20"/>
        </w:rPr>
        <w:t>с</w:t>
      </w:r>
      <w:r w:rsidRPr="00795480">
        <w:rPr>
          <w:sz w:val="20"/>
          <w:szCs w:val="20"/>
        </w:rPr>
        <w:t>ава</w:t>
      </w:r>
      <w:r w:rsidRPr="00795480">
        <w:rPr>
          <w:spacing w:val="-2"/>
          <w:sz w:val="20"/>
          <w:szCs w:val="20"/>
        </w:rPr>
        <w:t>н</w:t>
      </w:r>
      <w:r w:rsidRPr="00795480">
        <w:rPr>
          <w:sz w:val="20"/>
          <w:szCs w:val="20"/>
        </w:rPr>
        <w:t>н</w:t>
      </w:r>
      <w:r w:rsidRPr="00795480">
        <w:rPr>
          <w:spacing w:val="57"/>
          <w:sz w:val="20"/>
          <w:szCs w:val="20"/>
        </w:rPr>
        <w:t xml:space="preserve"> </w:t>
      </w:r>
      <w:r w:rsidRPr="00795480">
        <w:rPr>
          <w:sz w:val="20"/>
          <w:szCs w:val="20"/>
        </w:rPr>
        <w:t xml:space="preserve">и </w:t>
      </w:r>
      <w:r w:rsidRPr="00795480">
        <w:rPr>
          <w:spacing w:val="1"/>
          <w:sz w:val="20"/>
          <w:szCs w:val="20"/>
        </w:rPr>
        <w:t>н</w:t>
      </w:r>
      <w:r w:rsidRPr="00795480">
        <w:rPr>
          <w:sz w:val="20"/>
          <w:szCs w:val="20"/>
        </w:rPr>
        <w:t>е</w:t>
      </w:r>
      <w:r w:rsidRPr="00795480">
        <w:rPr>
          <w:spacing w:val="-1"/>
          <w:sz w:val="20"/>
          <w:szCs w:val="20"/>
        </w:rPr>
        <w:t>пр</w:t>
      </w:r>
      <w:r w:rsidRPr="00795480">
        <w:rPr>
          <w:spacing w:val="1"/>
          <w:sz w:val="20"/>
          <w:szCs w:val="20"/>
        </w:rPr>
        <w:t>о</w:t>
      </w:r>
      <w:r w:rsidRPr="00795480">
        <w:rPr>
          <w:spacing w:val="-1"/>
          <w:sz w:val="20"/>
          <w:szCs w:val="20"/>
        </w:rPr>
        <w:t>хо</w:t>
      </w:r>
      <w:r w:rsidRPr="00795480">
        <w:rPr>
          <w:spacing w:val="1"/>
          <w:sz w:val="20"/>
          <w:szCs w:val="20"/>
        </w:rPr>
        <w:t>ди</w:t>
      </w:r>
      <w:r w:rsidRPr="00795480">
        <w:rPr>
          <w:spacing w:val="-3"/>
          <w:sz w:val="20"/>
          <w:szCs w:val="20"/>
        </w:rPr>
        <w:t>м</w:t>
      </w:r>
      <w:r w:rsidRPr="00795480">
        <w:rPr>
          <w:spacing w:val="-1"/>
          <w:sz w:val="20"/>
          <w:szCs w:val="20"/>
        </w:rPr>
        <w:t>ы</w:t>
      </w:r>
      <w:r w:rsidRPr="00795480">
        <w:rPr>
          <w:sz w:val="20"/>
          <w:szCs w:val="20"/>
        </w:rPr>
        <w:t>х</w:t>
      </w:r>
      <w:r w:rsidRPr="00795480">
        <w:rPr>
          <w:spacing w:val="9"/>
          <w:sz w:val="20"/>
          <w:szCs w:val="20"/>
        </w:rPr>
        <w:t xml:space="preserve"> </w:t>
      </w:r>
      <w:r w:rsidRPr="00795480">
        <w:rPr>
          <w:sz w:val="20"/>
          <w:szCs w:val="20"/>
        </w:rPr>
        <w:t>г</w:t>
      </w:r>
      <w:r w:rsidRPr="00795480">
        <w:rPr>
          <w:spacing w:val="1"/>
          <w:sz w:val="20"/>
          <w:szCs w:val="20"/>
        </w:rPr>
        <w:t>и</w:t>
      </w:r>
      <w:r w:rsidRPr="00795480">
        <w:rPr>
          <w:spacing w:val="-3"/>
          <w:sz w:val="20"/>
          <w:szCs w:val="20"/>
        </w:rPr>
        <w:t>л</w:t>
      </w:r>
      <w:r w:rsidRPr="00795480">
        <w:rPr>
          <w:sz w:val="20"/>
          <w:szCs w:val="20"/>
        </w:rPr>
        <w:t>е</w:t>
      </w:r>
      <w:r w:rsidRPr="00795480">
        <w:rPr>
          <w:spacing w:val="1"/>
          <w:sz w:val="20"/>
          <w:szCs w:val="20"/>
        </w:rPr>
        <w:t>й</w:t>
      </w:r>
      <w:r w:rsidRPr="00795480">
        <w:rPr>
          <w:sz w:val="20"/>
          <w:szCs w:val="20"/>
        </w:rPr>
        <w:t xml:space="preserve">, с </w:t>
      </w:r>
      <w:r w:rsidRPr="00795480">
        <w:rPr>
          <w:spacing w:val="1"/>
          <w:sz w:val="20"/>
          <w:szCs w:val="20"/>
        </w:rPr>
        <w:t>р</w:t>
      </w:r>
      <w:r w:rsidRPr="00795480">
        <w:rPr>
          <w:sz w:val="20"/>
          <w:szCs w:val="20"/>
        </w:rPr>
        <w:t>аз</w:t>
      </w:r>
      <w:r w:rsidRPr="00795480">
        <w:rPr>
          <w:spacing w:val="-3"/>
          <w:sz w:val="20"/>
          <w:szCs w:val="20"/>
        </w:rPr>
        <w:t>в</w:t>
      </w:r>
      <w:r w:rsidRPr="00795480">
        <w:rPr>
          <w:spacing w:val="1"/>
          <w:sz w:val="20"/>
          <w:szCs w:val="20"/>
        </w:rPr>
        <w:t>и</w:t>
      </w:r>
      <w:r w:rsidRPr="00795480">
        <w:rPr>
          <w:sz w:val="20"/>
          <w:szCs w:val="20"/>
        </w:rPr>
        <w:t>т</w:t>
      </w:r>
      <w:r w:rsidRPr="00795480">
        <w:rPr>
          <w:spacing w:val="-1"/>
          <w:sz w:val="20"/>
          <w:szCs w:val="20"/>
        </w:rPr>
        <w:t>о</w:t>
      </w:r>
      <w:r w:rsidRPr="00795480">
        <w:rPr>
          <w:sz w:val="20"/>
          <w:szCs w:val="20"/>
        </w:rPr>
        <w:t xml:space="preserve">й </w:t>
      </w:r>
      <w:r w:rsidRPr="00795480">
        <w:rPr>
          <w:spacing w:val="-1"/>
          <w:sz w:val="20"/>
          <w:szCs w:val="20"/>
        </w:rPr>
        <w:t>охо</w:t>
      </w:r>
      <w:r w:rsidRPr="00795480">
        <w:rPr>
          <w:sz w:val="20"/>
          <w:szCs w:val="20"/>
        </w:rPr>
        <w:t>т</w:t>
      </w:r>
      <w:r w:rsidRPr="00795480">
        <w:rPr>
          <w:spacing w:val="1"/>
          <w:sz w:val="20"/>
          <w:szCs w:val="20"/>
        </w:rPr>
        <w:t>о</w:t>
      </w:r>
      <w:r w:rsidRPr="00795480">
        <w:rPr>
          <w:sz w:val="20"/>
          <w:szCs w:val="20"/>
        </w:rPr>
        <w:t xml:space="preserve">й </w:t>
      </w:r>
      <w:r w:rsidRPr="00795480">
        <w:rPr>
          <w:spacing w:val="1"/>
          <w:sz w:val="20"/>
          <w:szCs w:val="20"/>
        </w:rPr>
        <w:t>н</w:t>
      </w:r>
      <w:r w:rsidRPr="00795480">
        <w:rPr>
          <w:sz w:val="20"/>
          <w:szCs w:val="20"/>
        </w:rPr>
        <w:t>а</w:t>
      </w:r>
      <w:r w:rsidRPr="00795480">
        <w:rPr>
          <w:spacing w:val="9"/>
          <w:sz w:val="20"/>
          <w:szCs w:val="20"/>
        </w:rPr>
        <w:t xml:space="preserve"> </w:t>
      </w:r>
      <w:r w:rsidRPr="00795480">
        <w:rPr>
          <w:spacing w:val="-1"/>
          <w:sz w:val="20"/>
          <w:szCs w:val="20"/>
        </w:rPr>
        <w:t>д</w:t>
      </w:r>
      <w:r w:rsidRPr="00795480">
        <w:rPr>
          <w:spacing w:val="1"/>
          <w:sz w:val="20"/>
          <w:szCs w:val="20"/>
        </w:rPr>
        <w:t>и</w:t>
      </w:r>
      <w:r w:rsidRPr="00795480">
        <w:rPr>
          <w:spacing w:val="-2"/>
          <w:sz w:val="20"/>
          <w:szCs w:val="20"/>
        </w:rPr>
        <w:t>к</w:t>
      </w:r>
      <w:r w:rsidRPr="00795480">
        <w:rPr>
          <w:spacing w:val="1"/>
          <w:sz w:val="20"/>
          <w:szCs w:val="20"/>
        </w:rPr>
        <w:t>и</w:t>
      </w:r>
      <w:r w:rsidRPr="00795480">
        <w:rPr>
          <w:sz w:val="20"/>
          <w:szCs w:val="20"/>
        </w:rPr>
        <w:t xml:space="preserve">х </w:t>
      </w:r>
      <w:r w:rsidRPr="00795480">
        <w:rPr>
          <w:spacing w:val="-2"/>
          <w:sz w:val="20"/>
          <w:szCs w:val="20"/>
        </w:rPr>
        <w:t>ж</w:t>
      </w:r>
      <w:r w:rsidRPr="00795480">
        <w:rPr>
          <w:spacing w:val="1"/>
          <w:sz w:val="20"/>
          <w:szCs w:val="20"/>
        </w:rPr>
        <w:t>и</w:t>
      </w:r>
      <w:r w:rsidRPr="00795480">
        <w:rPr>
          <w:spacing w:val="-3"/>
          <w:sz w:val="20"/>
          <w:szCs w:val="20"/>
        </w:rPr>
        <w:t>в</w:t>
      </w:r>
      <w:r w:rsidRPr="00795480">
        <w:rPr>
          <w:spacing w:val="1"/>
          <w:sz w:val="20"/>
          <w:szCs w:val="20"/>
        </w:rPr>
        <w:t>о</w:t>
      </w:r>
      <w:r w:rsidRPr="00795480">
        <w:rPr>
          <w:sz w:val="20"/>
          <w:szCs w:val="20"/>
        </w:rPr>
        <w:t>т</w:t>
      </w:r>
      <w:r w:rsidRPr="00795480">
        <w:rPr>
          <w:spacing w:val="-2"/>
          <w:sz w:val="20"/>
          <w:szCs w:val="20"/>
        </w:rPr>
        <w:t>н</w:t>
      </w:r>
      <w:r w:rsidRPr="00795480">
        <w:rPr>
          <w:spacing w:val="-1"/>
          <w:sz w:val="20"/>
          <w:szCs w:val="20"/>
        </w:rPr>
        <w:t>ы</w:t>
      </w:r>
      <w:r w:rsidRPr="00795480">
        <w:rPr>
          <w:spacing w:val="1"/>
          <w:sz w:val="20"/>
          <w:szCs w:val="20"/>
        </w:rPr>
        <w:t>х</w:t>
      </w:r>
      <w:r w:rsidRPr="00795480">
        <w:rPr>
          <w:sz w:val="20"/>
          <w:szCs w:val="20"/>
        </w:rPr>
        <w:t>,</w:t>
      </w:r>
      <w:r w:rsidRPr="00795480">
        <w:rPr>
          <w:spacing w:val="8"/>
          <w:sz w:val="20"/>
          <w:szCs w:val="20"/>
        </w:rPr>
        <w:t xml:space="preserve"> </w:t>
      </w:r>
      <w:r w:rsidRPr="00795480">
        <w:rPr>
          <w:sz w:val="20"/>
          <w:szCs w:val="20"/>
        </w:rPr>
        <w:t>экс</w:t>
      </w:r>
      <w:r w:rsidRPr="00795480">
        <w:rPr>
          <w:spacing w:val="1"/>
          <w:sz w:val="20"/>
          <w:szCs w:val="20"/>
        </w:rPr>
        <w:t>п</w:t>
      </w:r>
      <w:r w:rsidRPr="00795480">
        <w:rPr>
          <w:spacing w:val="-1"/>
          <w:sz w:val="20"/>
          <w:szCs w:val="20"/>
        </w:rPr>
        <w:t>л</w:t>
      </w:r>
      <w:r w:rsidRPr="00795480">
        <w:rPr>
          <w:spacing w:val="-4"/>
          <w:sz w:val="20"/>
          <w:szCs w:val="20"/>
        </w:rPr>
        <w:t>у</w:t>
      </w:r>
      <w:r w:rsidRPr="00795480">
        <w:rPr>
          <w:sz w:val="20"/>
          <w:szCs w:val="20"/>
        </w:rPr>
        <w:t>ата</w:t>
      </w:r>
      <w:r w:rsidRPr="00795480">
        <w:rPr>
          <w:spacing w:val="1"/>
          <w:sz w:val="20"/>
          <w:szCs w:val="20"/>
        </w:rPr>
        <w:t>ц</w:t>
      </w:r>
      <w:r w:rsidRPr="00795480">
        <w:rPr>
          <w:spacing w:val="-1"/>
          <w:sz w:val="20"/>
          <w:szCs w:val="20"/>
        </w:rPr>
        <w:t>и</w:t>
      </w:r>
      <w:r w:rsidRPr="00795480">
        <w:rPr>
          <w:sz w:val="20"/>
          <w:szCs w:val="20"/>
        </w:rPr>
        <w:t xml:space="preserve">я местного </w:t>
      </w:r>
      <w:r w:rsidRPr="00795480">
        <w:rPr>
          <w:spacing w:val="-2"/>
          <w:sz w:val="20"/>
          <w:szCs w:val="20"/>
        </w:rPr>
        <w:t>н</w:t>
      </w:r>
      <w:r w:rsidRPr="00795480">
        <w:rPr>
          <w:sz w:val="20"/>
          <w:szCs w:val="20"/>
        </w:rPr>
        <w:t>асел</w:t>
      </w:r>
      <w:r w:rsidRPr="00795480">
        <w:rPr>
          <w:spacing w:val="-3"/>
          <w:sz w:val="20"/>
          <w:szCs w:val="20"/>
        </w:rPr>
        <w:t>е</w:t>
      </w:r>
      <w:r w:rsidRPr="00795480">
        <w:rPr>
          <w:spacing w:val="1"/>
          <w:sz w:val="20"/>
          <w:szCs w:val="20"/>
        </w:rPr>
        <w:t>ни</w:t>
      </w:r>
      <w:r w:rsidRPr="00795480">
        <w:rPr>
          <w:sz w:val="20"/>
          <w:szCs w:val="20"/>
        </w:rPr>
        <w:t>я</w:t>
      </w:r>
      <w:r w:rsidRPr="00795480">
        <w:rPr>
          <w:spacing w:val="-2"/>
          <w:sz w:val="20"/>
          <w:szCs w:val="20"/>
        </w:rPr>
        <w:t xml:space="preserve"> </w:t>
      </w:r>
      <w:r w:rsidRPr="00795480">
        <w:rPr>
          <w:spacing w:val="1"/>
          <w:sz w:val="20"/>
          <w:szCs w:val="20"/>
        </w:rPr>
        <w:t>н</w:t>
      </w:r>
      <w:r w:rsidRPr="00795480">
        <w:rPr>
          <w:sz w:val="20"/>
          <w:szCs w:val="20"/>
        </w:rPr>
        <w:t>а пл</w:t>
      </w:r>
      <w:r w:rsidRPr="00795480">
        <w:rPr>
          <w:spacing w:val="-3"/>
          <w:sz w:val="20"/>
          <w:szCs w:val="20"/>
        </w:rPr>
        <w:t>а</w:t>
      </w:r>
      <w:r w:rsidRPr="00795480">
        <w:rPr>
          <w:spacing w:val="1"/>
          <w:sz w:val="20"/>
          <w:szCs w:val="20"/>
        </w:rPr>
        <w:t>н</w:t>
      </w:r>
      <w:r w:rsidRPr="00795480">
        <w:rPr>
          <w:sz w:val="20"/>
          <w:szCs w:val="20"/>
        </w:rPr>
        <w:t>т</w:t>
      </w:r>
      <w:r w:rsidRPr="00795480">
        <w:rPr>
          <w:spacing w:val="-3"/>
          <w:sz w:val="20"/>
          <w:szCs w:val="20"/>
        </w:rPr>
        <w:t>а</w:t>
      </w:r>
      <w:r w:rsidRPr="00795480">
        <w:rPr>
          <w:spacing w:val="1"/>
          <w:sz w:val="20"/>
          <w:szCs w:val="20"/>
        </w:rPr>
        <w:t>ц</w:t>
      </w:r>
      <w:r w:rsidRPr="00795480">
        <w:rPr>
          <w:spacing w:val="-1"/>
          <w:sz w:val="20"/>
          <w:szCs w:val="20"/>
        </w:rPr>
        <w:t>и</w:t>
      </w:r>
      <w:r w:rsidRPr="00795480">
        <w:rPr>
          <w:sz w:val="20"/>
          <w:szCs w:val="20"/>
        </w:rPr>
        <w:t>ях</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z w:val="20"/>
          <w:szCs w:val="20"/>
        </w:rPr>
        <w:t xml:space="preserve">при </w:t>
      </w:r>
      <w:r w:rsidRPr="00795480">
        <w:rPr>
          <w:spacing w:val="-2"/>
          <w:sz w:val="20"/>
          <w:szCs w:val="20"/>
        </w:rPr>
        <w:t>д</w:t>
      </w:r>
      <w:r w:rsidRPr="00795480">
        <w:rPr>
          <w:spacing w:val="1"/>
          <w:sz w:val="20"/>
          <w:szCs w:val="20"/>
        </w:rPr>
        <w:t>о</w:t>
      </w:r>
      <w:r w:rsidRPr="00795480">
        <w:rPr>
          <w:spacing w:val="-1"/>
          <w:sz w:val="20"/>
          <w:szCs w:val="20"/>
        </w:rPr>
        <w:t>б</w:t>
      </w:r>
      <w:r w:rsidRPr="00795480">
        <w:rPr>
          <w:spacing w:val="1"/>
          <w:sz w:val="20"/>
          <w:szCs w:val="20"/>
        </w:rPr>
        <w:t>ы</w:t>
      </w:r>
      <w:r w:rsidRPr="00795480">
        <w:rPr>
          <w:spacing w:val="-2"/>
          <w:sz w:val="20"/>
          <w:szCs w:val="20"/>
        </w:rPr>
        <w:t>ч</w:t>
      </w:r>
      <w:r w:rsidRPr="00795480">
        <w:rPr>
          <w:sz w:val="20"/>
          <w:szCs w:val="20"/>
        </w:rPr>
        <w:t xml:space="preserve">е </w:t>
      </w:r>
      <w:r w:rsidRPr="00795480">
        <w:rPr>
          <w:spacing w:val="-2"/>
          <w:sz w:val="20"/>
          <w:szCs w:val="20"/>
        </w:rPr>
        <w:t>п</w:t>
      </w:r>
      <w:r w:rsidRPr="00795480">
        <w:rPr>
          <w:spacing w:val="1"/>
          <w:sz w:val="20"/>
          <w:szCs w:val="20"/>
        </w:rPr>
        <w:t>о</w:t>
      </w:r>
      <w:r w:rsidRPr="00795480">
        <w:rPr>
          <w:spacing w:val="-1"/>
          <w:sz w:val="20"/>
          <w:szCs w:val="20"/>
        </w:rPr>
        <w:t>л</w:t>
      </w:r>
      <w:r w:rsidRPr="00795480">
        <w:rPr>
          <w:sz w:val="20"/>
          <w:szCs w:val="20"/>
        </w:rPr>
        <w:t>ез</w:t>
      </w:r>
      <w:r w:rsidRPr="00795480">
        <w:rPr>
          <w:spacing w:val="-2"/>
          <w:sz w:val="20"/>
          <w:szCs w:val="20"/>
        </w:rPr>
        <w:t>н</w:t>
      </w:r>
      <w:r w:rsidRPr="00795480">
        <w:rPr>
          <w:spacing w:val="1"/>
          <w:sz w:val="20"/>
          <w:szCs w:val="20"/>
        </w:rPr>
        <w:t>ы</w:t>
      </w:r>
      <w:r w:rsidRPr="00795480">
        <w:rPr>
          <w:sz w:val="20"/>
          <w:szCs w:val="20"/>
        </w:rPr>
        <w:t>х</w:t>
      </w:r>
      <w:r w:rsidRPr="00795480">
        <w:rPr>
          <w:spacing w:val="-2"/>
          <w:sz w:val="20"/>
          <w:szCs w:val="20"/>
        </w:rPr>
        <w:t xml:space="preserve"> </w:t>
      </w:r>
      <w:r w:rsidRPr="00795480">
        <w:rPr>
          <w:spacing w:val="1"/>
          <w:sz w:val="20"/>
          <w:szCs w:val="20"/>
        </w:rPr>
        <w:t>и</w:t>
      </w:r>
      <w:r w:rsidRPr="00795480">
        <w:rPr>
          <w:sz w:val="20"/>
          <w:szCs w:val="20"/>
        </w:rPr>
        <w:t>с</w:t>
      </w:r>
      <w:r w:rsidRPr="00795480">
        <w:rPr>
          <w:spacing w:val="-2"/>
          <w:sz w:val="20"/>
          <w:szCs w:val="20"/>
        </w:rPr>
        <w:t>к</w:t>
      </w:r>
      <w:r w:rsidRPr="00795480">
        <w:rPr>
          <w:spacing w:val="1"/>
          <w:sz w:val="20"/>
          <w:szCs w:val="20"/>
        </w:rPr>
        <w:t>о</w:t>
      </w:r>
      <w:r w:rsidRPr="00795480">
        <w:rPr>
          <w:spacing w:val="-1"/>
          <w:sz w:val="20"/>
          <w:szCs w:val="20"/>
        </w:rPr>
        <w:t>п</w:t>
      </w:r>
      <w:r w:rsidRPr="00795480">
        <w:rPr>
          <w:sz w:val="20"/>
          <w:szCs w:val="20"/>
        </w:rPr>
        <w:t>ае</w:t>
      </w:r>
      <w:r w:rsidRPr="00795480">
        <w:rPr>
          <w:spacing w:val="-2"/>
          <w:sz w:val="20"/>
          <w:szCs w:val="20"/>
        </w:rPr>
        <w:t>м</w:t>
      </w:r>
      <w:r w:rsidRPr="00795480">
        <w:rPr>
          <w:spacing w:val="1"/>
          <w:sz w:val="20"/>
          <w:szCs w:val="20"/>
        </w:rPr>
        <w:t>ых</w:t>
      </w:r>
      <w:r w:rsidRPr="00795480">
        <w:rPr>
          <w:sz w:val="20"/>
          <w:szCs w:val="20"/>
        </w:rPr>
        <w:t>).</w:t>
      </w:r>
    </w:p>
    <w:p w14:paraId="2F270F85"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О</w:t>
      </w:r>
      <w:r w:rsidRPr="00795480">
        <w:rPr>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2"/>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z w:val="20"/>
          <w:szCs w:val="20"/>
        </w:rPr>
        <w:t>ан В</w:t>
      </w:r>
      <w:r w:rsidRPr="00795480">
        <w:rPr>
          <w:spacing w:val="1"/>
          <w:sz w:val="20"/>
          <w:szCs w:val="20"/>
        </w:rPr>
        <w:t>о</w:t>
      </w:r>
      <w:r w:rsidRPr="00795480">
        <w:rPr>
          <w:sz w:val="20"/>
          <w:szCs w:val="20"/>
        </w:rPr>
        <w:t>ст</w:t>
      </w:r>
      <w:r w:rsidRPr="00795480">
        <w:rPr>
          <w:spacing w:val="-1"/>
          <w:sz w:val="20"/>
          <w:szCs w:val="20"/>
        </w:rPr>
        <w:t>о</w:t>
      </w:r>
      <w:r w:rsidRPr="00795480">
        <w:rPr>
          <w:sz w:val="20"/>
          <w:szCs w:val="20"/>
        </w:rPr>
        <w:t>ч</w:t>
      </w:r>
      <w:r w:rsidRPr="00795480">
        <w:rPr>
          <w:spacing w:val="-1"/>
          <w:sz w:val="20"/>
          <w:szCs w:val="20"/>
        </w:rPr>
        <w:t>н</w:t>
      </w:r>
      <w:r w:rsidRPr="00795480">
        <w:rPr>
          <w:spacing w:val="1"/>
          <w:sz w:val="20"/>
          <w:szCs w:val="20"/>
        </w:rPr>
        <w:t>о</w:t>
      </w:r>
      <w:r w:rsidRPr="00795480">
        <w:rPr>
          <w:sz w:val="20"/>
          <w:szCs w:val="20"/>
        </w:rPr>
        <w:t>й</w:t>
      </w:r>
      <w:r w:rsidRPr="00795480">
        <w:rPr>
          <w:spacing w:val="2"/>
          <w:sz w:val="20"/>
          <w:szCs w:val="20"/>
        </w:rPr>
        <w:t xml:space="preserve"> </w:t>
      </w:r>
      <w:r w:rsidRPr="00795480">
        <w:rPr>
          <w:spacing w:val="-1"/>
          <w:sz w:val="20"/>
          <w:szCs w:val="20"/>
        </w:rPr>
        <w:t>А</w:t>
      </w:r>
      <w:r w:rsidRPr="00795480">
        <w:rPr>
          <w:spacing w:val="-2"/>
          <w:sz w:val="20"/>
          <w:szCs w:val="20"/>
        </w:rPr>
        <w:t>ф</w:t>
      </w:r>
      <w:r w:rsidRPr="00795480">
        <w:rPr>
          <w:spacing w:val="1"/>
          <w:sz w:val="20"/>
          <w:szCs w:val="20"/>
        </w:rPr>
        <w:t>р</w:t>
      </w:r>
      <w:r w:rsidRPr="00795480">
        <w:rPr>
          <w:spacing w:val="-1"/>
          <w:sz w:val="20"/>
          <w:szCs w:val="20"/>
        </w:rPr>
        <w:t>и</w:t>
      </w:r>
      <w:r w:rsidRPr="00795480">
        <w:rPr>
          <w:spacing w:val="-2"/>
          <w:sz w:val="20"/>
          <w:szCs w:val="20"/>
        </w:rPr>
        <w:t>к</w:t>
      </w:r>
      <w:r w:rsidRPr="00795480">
        <w:rPr>
          <w:sz w:val="20"/>
          <w:szCs w:val="20"/>
        </w:rPr>
        <w:t>и</w:t>
      </w:r>
      <w:r w:rsidRPr="00795480">
        <w:rPr>
          <w:spacing w:val="2"/>
          <w:sz w:val="20"/>
          <w:szCs w:val="20"/>
        </w:rPr>
        <w:t xml:space="preserve"> </w:t>
      </w:r>
      <w:r w:rsidRPr="00795480">
        <w:rPr>
          <w:sz w:val="20"/>
          <w:szCs w:val="20"/>
        </w:rPr>
        <w:t>(</w:t>
      </w:r>
      <w:r w:rsidRPr="00795480">
        <w:rPr>
          <w:spacing w:val="1"/>
          <w:sz w:val="20"/>
          <w:szCs w:val="20"/>
        </w:rPr>
        <w:t>р</w:t>
      </w:r>
      <w:r w:rsidRPr="00795480">
        <w:rPr>
          <w:sz w:val="20"/>
          <w:szCs w:val="20"/>
        </w:rPr>
        <w:t>е</w:t>
      </w:r>
      <w:r w:rsidRPr="00795480">
        <w:rPr>
          <w:spacing w:val="-2"/>
          <w:sz w:val="20"/>
          <w:szCs w:val="20"/>
        </w:rPr>
        <w:t>г</w:t>
      </w:r>
      <w:r w:rsidRPr="00795480">
        <w:rPr>
          <w:spacing w:val="-1"/>
          <w:sz w:val="20"/>
          <w:szCs w:val="20"/>
        </w:rPr>
        <w:t>и</w:t>
      </w:r>
      <w:r w:rsidRPr="00795480">
        <w:rPr>
          <w:spacing w:val="1"/>
          <w:sz w:val="20"/>
          <w:szCs w:val="20"/>
        </w:rPr>
        <w:t>о</w:t>
      </w:r>
      <w:r w:rsidRPr="00795480">
        <w:rPr>
          <w:sz w:val="20"/>
          <w:szCs w:val="20"/>
        </w:rPr>
        <w:t>н</w:t>
      </w:r>
      <w:r w:rsidRPr="00795480">
        <w:rPr>
          <w:spacing w:val="2"/>
          <w:sz w:val="20"/>
          <w:szCs w:val="20"/>
        </w:rPr>
        <w:t xml:space="preserve"> </w:t>
      </w:r>
      <w:r w:rsidRPr="00795480">
        <w:rPr>
          <w:sz w:val="20"/>
          <w:szCs w:val="20"/>
        </w:rPr>
        <w:t>в</w:t>
      </w:r>
      <w:r w:rsidRPr="00795480">
        <w:rPr>
          <w:spacing w:val="-4"/>
          <w:sz w:val="20"/>
          <w:szCs w:val="20"/>
        </w:rPr>
        <w:t>у</w:t>
      </w:r>
      <w:r w:rsidRPr="00795480">
        <w:rPr>
          <w:spacing w:val="-1"/>
          <w:sz w:val="20"/>
          <w:szCs w:val="20"/>
        </w:rPr>
        <w:t>л</w:t>
      </w:r>
      <w:r w:rsidRPr="00795480">
        <w:rPr>
          <w:sz w:val="20"/>
          <w:szCs w:val="20"/>
        </w:rPr>
        <w:t>ка</w:t>
      </w:r>
      <w:r w:rsidRPr="00795480">
        <w:rPr>
          <w:spacing w:val="1"/>
          <w:sz w:val="20"/>
          <w:szCs w:val="20"/>
        </w:rPr>
        <w:t>н</w:t>
      </w:r>
      <w:r w:rsidRPr="00795480">
        <w:rPr>
          <w:spacing w:val="-1"/>
          <w:sz w:val="20"/>
          <w:szCs w:val="20"/>
        </w:rPr>
        <w:t>о</w:t>
      </w:r>
      <w:r w:rsidRPr="00795480">
        <w:rPr>
          <w:sz w:val="20"/>
          <w:szCs w:val="20"/>
        </w:rPr>
        <w:t>в</w:t>
      </w:r>
      <w:r w:rsidRPr="00795480">
        <w:rPr>
          <w:spacing w:val="1"/>
          <w:sz w:val="20"/>
          <w:szCs w:val="20"/>
        </w:rPr>
        <w:t xml:space="preserve"> </w:t>
      </w:r>
      <w:r w:rsidRPr="00795480">
        <w:rPr>
          <w:sz w:val="20"/>
          <w:szCs w:val="20"/>
        </w:rPr>
        <w:t>и</w:t>
      </w:r>
      <w:r w:rsidRPr="00795480">
        <w:rPr>
          <w:spacing w:val="2"/>
          <w:sz w:val="20"/>
          <w:szCs w:val="20"/>
        </w:rPr>
        <w:t xml:space="preserve"> </w:t>
      </w:r>
      <w:r w:rsidRPr="00795480">
        <w:rPr>
          <w:spacing w:val="1"/>
          <w:sz w:val="20"/>
          <w:szCs w:val="20"/>
        </w:rPr>
        <w:t>р</w:t>
      </w:r>
      <w:r w:rsidRPr="00795480">
        <w:rPr>
          <w:sz w:val="20"/>
          <w:szCs w:val="20"/>
        </w:rPr>
        <w:t>аз</w:t>
      </w:r>
      <w:r w:rsidRPr="00795480">
        <w:rPr>
          <w:spacing w:val="-1"/>
          <w:sz w:val="20"/>
          <w:szCs w:val="20"/>
        </w:rPr>
        <w:t>л</w:t>
      </w:r>
      <w:r w:rsidRPr="00795480">
        <w:rPr>
          <w:spacing w:val="1"/>
          <w:sz w:val="20"/>
          <w:szCs w:val="20"/>
        </w:rPr>
        <w:t>о</w:t>
      </w:r>
      <w:r w:rsidRPr="00795480">
        <w:rPr>
          <w:spacing w:val="-3"/>
          <w:sz w:val="20"/>
          <w:szCs w:val="20"/>
        </w:rPr>
        <w:t>м</w:t>
      </w:r>
      <w:r w:rsidRPr="00795480">
        <w:rPr>
          <w:spacing w:val="1"/>
          <w:sz w:val="20"/>
          <w:szCs w:val="20"/>
        </w:rPr>
        <w:t>о</w:t>
      </w:r>
      <w:r w:rsidRPr="00795480">
        <w:rPr>
          <w:sz w:val="20"/>
          <w:szCs w:val="20"/>
        </w:rPr>
        <w:t xml:space="preserve">в, </w:t>
      </w:r>
      <w:r w:rsidRPr="00795480">
        <w:rPr>
          <w:spacing w:val="1"/>
          <w:sz w:val="20"/>
          <w:szCs w:val="20"/>
        </w:rPr>
        <w:t>н</w:t>
      </w:r>
      <w:r w:rsidRPr="00795480">
        <w:rPr>
          <w:sz w:val="20"/>
          <w:szCs w:val="20"/>
        </w:rPr>
        <w:t>а</w:t>
      </w:r>
      <w:r w:rsidRPr="00795480">
        <w:rPr>
          <w:spacing w:val="-1"/>
          <w:sz w:val="20"/>
          <w:szCs w:val="20"/>
        </w:rPr>
        <w:t>ци</w:t>
      </w:r>
      <w:r w:rsidRPr="00795480">
        <w:rPr>
          <w:spacing w:val="1"/>
          <w:sz w:val="20"/>
          <w:szCs w:val="20"/>
        </w:rPr>
        <w:t>она</w:t>
      </w:r>
      <w:r w:rsidRPr="00795480">
        <w:rPr>
          <w:spacing w:val="-1"/>
          <w:sz w:val="20"/>
          <w:szCs w:val="20"/>
        </w:rPr>
        <w:t>льны</w:t>
      </w:r>
      <w:r w:rsidRPr="00795480">
        <w:rPr>
          <w:sz w:val="20"/>
          <w:szCs w:val="20"/>
        </w:rPr>
        <w:t>х</w:t>
      </w:r>
      <w:r w:rsidRPr="00795480">
        <w:rPr>
          <w:spacing w:val="2"/>
          <w:sz w:val="20"/>
          <w:szCs w:val="20"/>
        </w:rPr>
        <w:t xml:space="preserve"> </w:t>
      </w:r>
      <w:r w:rsidRPr="00795480">
        <w:rPr>
          <w:spacing w:val="1"/>
          <w:sz w:val="20"/>
          <w:szCs w:val="20"/>
        </w:rPr>
        <w:t>п</w:t>
      </w:r>
      <w:r w:rsidRPr="00795480">
        <w:rPr>
          <w:spacing w:val="-2"/>
          <w:sz w:val="20"/>
          <w:szCs w:val="20"/>
        </w:rPr>
        <w:t>а</w:t>
      </w:r>
      <w:r w:rsidRPr="00795480">
        <w:rPr>
          <w:spacing w:val="1"/>
          <w:sz w:val="20"/>
          <w:szCs w:val="20"/>
        </w:rPr>
        <w:t>р</w:t>
      </w:r>
      <w:r w:rsidRPr="00795480">
        <w:rPr>
          <w:spacing w:val="-2"/>
          <w:sz w:val="20"/>
          <w:szCs w:val="20"/>
        </w:rPr>
        <w:t>к</w:t>
      </w:r>
      <w:r w:rsidRPr="00795480">
        <w:rPr>
          <w:spacing w:val="1"/>
          <w:sz w:val="20"/>
          <w:szCs w:val="20"/>
        </w:rPr>
        <w:t>о</w:t>
      </w:r>
      <w:r w:rsidRPr="00795480">
        <w:rPr>
          <w:sz w:val="20"/>
          <w:szCs w:val="20"/>
        </w:rPr>
        <w:t>в,</w:t>
      </w:r>
      <w:r w:rsidRPr="00795480">
        <w:rPr>
          <w:spacing w:val="2"/>
          <w:sz w:val="20"/>
          <w:szCs w:val="20"/>
        </w:rPr>
        <w:t xml:space="preserve"> </w:t>
      </w:r>
      <w:r w:rsidRPr="00795480">
        <w:rPr>
          <w:spacing w:val="-1"/>
          <w:sz w:val="20"/>
          <w:szCs w:val="20"/>
        </w:rPr>
        <w:t>ц</w:t>
      </w:r>
      <w:r w:rsidRPr="00795480">
        <w:rPr>
          <w:sz w:val="20"/>
          <w:szCs w:val="20"/>
        </w:rPr>
        <w:t>е</w:t>
      </w:r>
      <w:r w:rsidRPr="00795480">
        <w:rPr>
          <w:spacing w:val="1"/>
          <w:sz w:val="20"/>
          <w:szCs w:val="20"/>
        </w:rPr>
        <w:t>н</w:t>
      </w:r>
      <w:r w:rsidRPr="00795480">
        <w:rPr>
          <w:spacing w:val="-3"/>
          <w:sz w:val="20"/>
          <w:szCs w:val="20"/>
        </w:rPr>
        <w:t>т</w:t>
      </w:r>
      <w:r w:rsidRPr="00795480">
        <w:rPr>
          <w:sz w:val="20"/>
          <w:szCs w:val="20"/>
        </w:rPr>
        <w:t>р</w:t>
      </w:r>
      <w:r w:rsidRPr="00795480">
        <w:rPr>
          <w:spacing w:val="2"/>
          <w:sz w:val="20"/>
          <w:szCs w:val="20"/>
        </w:rPr>
        <w:t xml:space="preserve"> </w:t>
      </w:r>
      <w:r w:rsidRPr="00795480">
        <w:rPr>
          <w:spacing w:val="1"/>
          <w:sz w:val="20"/>
          <w:szCs w:val="20"/>
        </w:rPr>
        <w:t>п</w:t>
      </w:r>
      <w:r w:rsidRPr="00795480">
        <w:rPr>
          <w:spacing w:val="-1"/>
          <w:sz w:val="20"/>
          <w:szCs w:val="20"/>
        </w:rPr>
        <w:t>ро</w:t>
      </w:r>
      <w:r w:rsidRPr="00795480">
        <w:rPr>
          <w:spacing w:val="1"/>
          <w:sz w:val="20"/>
          <w:szCs w:val="20"/>
        </w:rPr>
        <w:t>и</w:t>
      </w:r>
      <w:r w:rsidRPr="00795480">
        <w:rPr>
          <w:spacing w:val="-2"/>
          <w:sz w:val="20"/>
          <w:szCs w:val="20"/>
        </w:rPr>
        <w:t>с</w:t>
      </w:r>
      <w:r w:rsidRPr="00795480">
        <w:rPr>
          <w:spacing w:val="1"/>
          <w:sz w:val="20"/>
          <w:szCs w:val="20"/>
        </w:rPr>
        <w:t>х</w:t>
      </w:r>
      <w:r w:rsidRPr="00795480">
        <w:rPr>
          <w:spacing w:val="-1"/>
          <w:sz w:val="20"/>
          <w:szCs w:val="20"/>
        </w:rPr>
        <w:t>о</w:t>
      </w:r>
      <w:r w:rsidRPr="00795480">
        <w:rPr>
          <w:spacing w:val="-2"/>
          <w:sz w:val="20"/>
          <w:szCs w:val="20"/>
        </w:rPr>
        <w:t>ж</w:t>
      </w:r>
      <w:r w:rsidRPr="00795480">
        <w:rPr>
          <w:spacing w:val="1"/>
          <w:sz w:val="20"/>
          <w:szCs w:val="20"/>
        </w:rPr>
        <w:t>д</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w:t>
      </w:r>
      <w:r w:rsidRPr="00795480">
        <w:rPr>
          <w:sz w:val="20"/>
          <w:szCs w:val="20"/>
        </w:rPr>
        <w:t>к</w:t>
      </w:r>
      <w:r w:rsidRPr="00795480">
        <w:rPr>
          <w:spacing w:val="-3"/>
          <w:sz w:val="20"/>
          <w:szCs w:val="20"/>
        </w:rPr>
        <w:t>у</w:t>
      </w:r>
      <w:r w:rsidRPr="00795480">
        <w:rPr>
          <w:spacing w:val="-1"/>
          <w:sz w:val="20"/>
          <w:szCs w:val="20"/>
        </w:rPr>
        <w:t>ль</w:t>
      </w:r>
      <w:r w:rsidRPr="00795480">
        <w:rPr>
          <w:spacing w:val="2"/>
          <w:sz w:val="20"/>
          <w:szCs w:val="20"/>
        </w:rPr>
        <w:t>т</w:t>
      </w:r>
      <w:r w:rsidRPr="00795480">
        <w:rPr>
          <w:spacing w:val="-4"/>
          <w:sz w:val="20"/>
          <w:szCs w:val="20"/>
        </w:rPr>
        <w:t>у</w:t>
      </w:r>
      <w:r w:rsidRPr="00795480">
        <w:rPr>
          <w:spacing w:val="1"/>
          <w:sz w:val="20"/>
          <w:szCs w:val="20"/>
        </w:rPr>
        <w:t>рны</w:t>
      </w:r>
      <w:r w:rsidRPr="00795480">
        <w:rPr>
          <w:sz w:val="20"/>
          <w:szCs w:val="20"/>
        </w:rPr>
        <w:t xml:space="preserve">х </w:t>
      </w:r>
      <w:r w:rsidRPr="00795480">
        <w:rPr>
          <w:spacing w:val="1"/>
          <w:sz w:val="20"/>
          <w:szCs w:val="20"/>
        </w:rPr>
        <w:t>р</w:t>
      </w:r>
      <w:r w:rsidRPr="00795480">
        <w:rPr>
          <w:sz w:val="20"/>
          <w:szCs w:val="20"/>
        </w:rPr>
        <w:t>аст</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й</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д</w:t>
      </w:r>
      <w:r w:rsidRPr="00795480">
        <w:rPr>
          <w:spacing w:val="1"/>
          <w:sz w:val="20"/>
          <w:szCs w:val="20"/>
        </w:rPr>
        <w:t>р</w:t>
      </w:r>
      <w:r w:rsidRPr="00795480">
        <w:rPr>
          <w:sz w:val="20"/>
          <w:szCs w:val="20"/>
        </w:rPr>
        <w:t>ев</w:t>
      </w:r>
      <w:r w:rsidRPr="00795480">
        <w:rPr>
          <w:spacing w:val="-2"/>
          <w:sz w:val="20"/>
          <w:szCs w:val="20"/>
        </w:rPr>
        <w:t>н</w:t>
      </w:r>
      <w:r w:rsidRPr="00795480">
        <w:rPr>
          <w:spacing w:val="-1"/>
          <w:sz w:val="20"/>
          <w:szCs w:val="20"/>
        </w:rPr>
        <w:t>и</w:t>
      </w:r>
      <w:r w:rsidRPr="00795480">
        <w:rPr>
          <w:sz w:val="20"/>
          <w:szCs w:val="20"/>
        </w:rPr>
        <w:t>х г</w:t>
      </w:r>
      <w:r w:rsidRPr="00795480">
        <w:rPr>
          <w:spacing w:val="1"/>
          <w:sz w:val="20"/>
          <w:szCs w:val="20"/>
        </w:rPr>
        <w:t>о</w:t>
      </w:r>
      <w:r w:rsidRPr="00795480">
        <w:rPr>
          <w:sz w:val="20"/>
          <w:szCs w:val="20"/>
        </w:rPr>
        <w:t>с</w:t>
      </w:r>
      <w:r w:rsidRPr="00795480">
        <w:rPr>
          <w:spacing w:val="-3"/>
          <w:sz w:val="20"/>
          <w:szCs w:val="20"/>
        </w:rPr>
        <w:t>у</w:t>
      </w:r>
      <w:r w:rsidRPr="00795480">
        <w:rPr>
          <w:spacing w:val="1"/>
          <w:sz w:val="20"/>
          <w:szCs w:val="20"/>
        </w:rPr>
        <w:t>д</w:t>
      </w:r>
      <w:r w:rsidRPr="00795480">
        <w:rPr>
          <w:sz w:val="20"/>
          <w:szCs w:val="20"/>
        </w:rPr>
        <w:t>а</w:t>
      </w:r>
      <w:r w:rsidRPr="00795480">
        <w:rPr>
          <w:spacing w:val="1"/>
          <w:sz w:val="20"/>
          <w:szCs w:val="20"/>
        </w:rPr>
        <w:t>р</w:t>
      </w:r>
      <w:r w:rsidRPr="00795480">
        <w:rPr>
          <w:sz w:val="20"/>
          <w:szCs w:val="20"/>
        </w:rPr>
        <w:t>ств).</w:t>
      </w:r>
    </w:p>
    <w:p w14:paraId="088B3CF5"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О</w:t>
      </w:r>
      <w:r w:rsidRPr="00795480">
        <w:rPr>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2"/>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2"/>
          <w:sz w:val="20"/>
          <w:szCs w:val="20"/>
        </w:rPr>
        <w:t>а</w:t>
      </w:r>
      <w:r w:rsidRPr="00795480">
        <w:rPr>
          <w:sz w:val="20"/>
          <w:szCs w:val="20"/>
        </w:rPr>
        <w:t>н Юж</w:t>
      </w:r>
      <w:r w:rsidRPr="00795480">
        <w:rPr>
          <w:spacing w:val="-2"/>
          <w:sz w:val="20"/>
          <w:szCs w:val="20"/>
        </w:rPr>
        <w:t>н</w:t>
      </w:r>
      <w:r w:rsidRPr="00795480">
        <w:rPr>
          <w:spacing w:val="1"/>
          <w:sz w:val="20"/>
          <w:szCs w:val="20"/>
        </w:rPr>
        <w:t>о</w:t>
      </w:r>
      <w:r w:rsidRPr="00795480">
        <w:rPr>
          <w:sz w:val="20"/>
          <w:szCs w:val="20"/>
        </w:rPr>
        <w:t>й</w:t>
      </w:r>
      <w:r w:rsidRPr="00795480">
        <w:rPr>
          <w:spacing w:val="2"/>
          <w:sz w:val="20"/>
          <w:szCs w:val="20"/>
        </w:rPr>
        <w:t xml:space="preserve"> </w:t>
      </w:r>
      <w:r w:rsidRPr="00795480">
        <w:rPr>
          <w:spacing w:val="-1"/>
          <w:sz w:val="20"/>
          <w:szCs w:val="20"/>
        </w:rPr>
        <w:t>А</w:t>
      </w:r>
      <w:r w:rsidRPr="00795480">
        <w:rPr>
          <w:spacing w:val="-2"/>
          <w:sz w:val="20"/>
          <w:szCs w:val="20"/>
        </w:rPr>
        <w:t>ф</w:t>
      </w:r>
      <w:r w:rsidRPr="00795480">
        <w:rPr>
          <w:spacing w:val="-1"/>
          <w:sz w:val="20"/>
          <w:szCs w:val="20"/>
        </w:rPr>
        <w:t>р</w:t>
      </w:r>
      <w:r w:rsidRPr="00795480">
        <w:rPr>
          <w:spacing w:val="1"/>
          <w:sz w:val="20"/>
          <w:szCs w:val="20"/>
        </w:rPr>
        <w:t>и</w:t>
      </w:r>
      <w:r w:rsidRPr="00795480">
        <w:rPr>
          <w:sz w:val="20"/>
          <w:szCs w:val="20"/>
        </w:rPr>
        <w:t xml:space="preserve">ки </w:t>
      </w:r>
      <w:r w:rsidRPr="00795480">
        <w:rPr>
          <w:spacing w:val="-2"/>
          <w:sz w:val="20"/>
          <w:szCs w:val="20"/>
        </w:rPr>
        <w:t>(</w:t>
      </w:r>
      <w:r w:rsidRPr="00795480">
        <w:rPr>
          <w:spacing w:val="1"/>
          <w:sz w:val="20"/>
          <w:szCs w:val="20"/>
        </w:rPr>
        <w:t>р</w:t>
      </w:r>
      <w:r w:rsidRPr="00795480">
        <w:rPr>
          <w:sz w:val="20"/>
          <w:szCs w:val="20"/>
        </w:rPr>
        <w:t>е</w:t>
      </w:r>
      <w:r w:rsidRPr="00795480">
        <w:rPr>
          <w:spacing w:val="-2"/>
          <w:sz w:val="20"/>
          <w:szCs w:val="20"/>
        </w:rPr>
        <w:t>г</w:t>
      </w:r>
      <w:r w:rsidRPr="00795480">
        <w:rPr>
          <w:spacing w:val="1"/>
          <w:sz w:val="20"/>
          <w:szCs w:val="20"/>
        </w:rPr>
        <w:t>и</w:t>
      </w:r>
      <w:r w:rsidRPr="00795480">
        <w:rPr>
          <w:spacing w:val="-1"/>
          <w:sz w:val="20"/>
          <w:szCs w:val="20"/>
        </w:rPr>
        <w:t>о</w:t>
      </w:r>
      <w:r w:rsidRPr="00795480">
        <w:rPr>
          <w:sz w:val="20"/>
          <w:szCs w:val="20"/>
        </w:rPr>
        <w:t>н</w:t>
      </w:r>
      <w:r w:rsidRPr="00795480">
        <w:rPr>
          <w:spacing w:val="2"/>
          <w:sz w:val="20"/>
          <w:szCs w:val="20"/>
        </w:rPr>
        <w:t xml:space="preserve"> </w:t>
      </w:r>
      <w:r w:rsidRPr="00795480">
        <w:rPr>
          <w:spacing w:val="-2"/>
          <w:sz w:val="20"/>
          <w:szCs w:val="20"/>
        </w:rPr>
        <w:t>г</w:t>
      </w:r>
      <w:r w:rsidRPr="00795480">
        <w:rPr>
          <w:spacing w:val="1"/>
          <w:sz w:val="20"/>
          <w:szCs w:val="20"/>
        </w:rPr>
        <w:t>о</w:t>
      </w:r>
      <w:r w:rsidRPr="00795480">
        <w:rPr>
          <w:sz w:val="20"/>
          <w:szCs w:val="20"/>
        </w:rPr>
        <w:t xml:space="preserve">р </w:t>
      </w:r>
      <w:r w:rsidRPr="00795480">
        <w:rPr>
          <w:spacing w:val="1"/>
          <w:sz w:val="20"/>
          <w:szCs w:val="20"/>
        </w:rPr>
        <w:t>п</w:t>
      </w:r>
      <w:r w:rsidRPr="00795480">
        <w:rPr>
          <w:spacing w:val="-1"/>
          <w:sz w:val="20"/>
          <w:szCs w:val="20"/>
        </w:rPr>
        <w:t>р</w:t>
      </w:r>
      <w:r w:rsidRPr="00795480">
        <w:rPr>
          <w:spacing w:val="1"/>
          <w:sz w:val="20"/>
          <w:szCs w:val="20"/>
        </w:rPr>
        <w:t>и</w:t>
      </w:r>
      <w:r w:rsidRPr="00795480">
        <w:rPr>
          <w:sz w:val="20"/>
          <w:szCs w:val="20"/>
        </w:rPr>
        <w:t>ч</w:t>
      </w:r>
      <w:r w:rsidRPr="00795480">
        <w:rPr>
          <w:spacing w:val="-3"/>
          <w:sz w:val="20"/>
          <w:szCs w:val="20"/>
        </w:rPr>
        <w:t>у</w:t>
      </w:r>
      <w:r w:rsidRPr="00795480">
        <w:rPr>
          <w:spacing w:val="-1"/>
          <w:sz w:val="20"/>
          <w:szCs w:val="20"/>
        </w:rPr>
        <w:t>дл</w:t>
      </w:r>
      <w:r w:rsidRPr="00795480">
        <w:rPr>
          <w:spacing w:val="1"/>
          <w:sz w:val="20"/>
          <w:szCs w:val="20"/>
        </w:rPr>
        <w:t>и</w:t>
      </w:r>
      <w:r w:rsidRPr="00795480">
        <w:rPr>
          <w:sz w:val="20"/>
          <w:szCs w:val="20"/>
        </w:rPr>
        <w:t>вой</w:t>
      </w:r>
      <w:r w:rsidRPr="00795480">
        <w:rPr>
          <w:spacing w:val="1"/>
          <w:sz w:val="20"/>
          <w:szCs w:val="20"/>
        </w:rPr>
        <w:t xml:space="preserve"> </w:t>
      </w:r>
      <w:r w:rsidRPr="00795480">
        <w:rPr>
          <w:spacing w:val="-2"/>
          <w:sz w:val="20"/>
          <w:szCs w:val="20"/>
        </w:rPr>
        <w:t>ф</w:t>
      </w:r>
      <w:r w:rsidRPr="00795480">
        <w:rPr>
          <w:spacing w:val="1"/>
          <w:sz w:val="20"/>
          <w:szCs w:val="20"/>
        </w:rPr>
        <w:t>ор</w:t>
      </w:r>
      <w:r w:rsidRPr="00795480">
        <w:rPr>
          <w:spacing w:val="-3"/>
          <w:sz w:val="20"/>
          <w:szCs w:val="20"/>
        </w:rPr>
        <w:t>м</w:t>
      </w:r>
      <w:r w:rsidRPr="00795480">
        <w:rPr>
          <w:sz w:val="20"/>
          <w:szCs w:val="20"/>
        </w:rPr>
        <w:t>ы</w:t>
      </w:r>
      <w:r w:rsidRPr="00795480">
        <w:rPr>
          <w:spacing w:val="2"/>
          <w:sz w:val="20"/>
          <w:szCs w:val="20"/>
        </w:rPr>
        <w:t xml:space="preserve"> </w:t>
      </w:r>
      <w:r w:rsidRPr="00795480">
        <w:rPr>
          <w:sz w:val="20"/>
          <w:szCs w:val="20"/>
        </w:rPr>
        <w:t xml:space="preserve">и </w:t>
      </w:r>
      <w:r w:rsidRPr="00795480">
        <w:rPr>
          <w:spacing w:val="1"/>
          <w:sz w:val="20"/>
          <w:szCs w:val="20"/>
        </w:rPr>
        <w:t>п</w:t>
      </w:r>
      <w:r w:rsidRPr="00795480">
        <w:rPr>
          <w:spacing w:val="-4"/>
          <w:sz w:val="20"/>
          <w:szCs w:val="20"/>
        </w:rPr>
        <w:t>у</w:t>
      </w:r>
      <w:r w:rsidRPr="00795480">
        <w:rPr>
          <w:sz w:val="20"/>
          <w:szCs w:val="20"/>
        </w:rPr>
        <w:t>сты</w:t>
      </w:r>
      <w:r w:rsidRPr="00795480">
        <w:rPr>
          <w:spacing w:val="1"/>
          <w:sz w:val="20"/>
          <w:szCs w:val="20"/>
        </w:rPr>
        <w:t>н</w:t>
      </w:r>
      <w:r w:rsidRPr="00795480">
        <w:rPr>
          <w:spacing w:val="-1"/>
          <w:sz w:val="20"/>
          <w:szCs w:val="20"/>
        </w:rPr>
        <w:t>ь</w:t>
      </w:r>
      <w:r w:rsidRPr="00795480">
        <w:rPr>
          <w:sz w:val="20"/>
          <w:szCs w:val="20"/>
        </w:rPr>
        <w:t>,</w:t>
      </w:r>
      <w:r w:rsidRPr="00795480">
        <w:rPr>
          <w:spacing w:val="1"/>
          <w:sz w:val="20"/>
          <w:szCs w:val="20"/>
        </w:rPr>
        <w:t xml:space="preserve"> </w:t>
      </w:r>
      <w:r w:rsidRPr="00795480">
        <w:rPr>
          <w:sz w:val="20"/>
          <w:szCs w:val="20"/>
        </w:rPr>
        <w:t>с</w:t>
      </w:r>
      <w:r w:rsidRPr="00795480">
        <w:rPr>
          <w:spacing w:val="2"/>
          <w:sz w:val="20"/>
          <w:szCs w:val="20"/>
        </w:rPr>
        <w:t xml:space="preserve"> </w:t>
      </w:r>
      <w:r w:rsidRPr="00795480">
        <w:rPr>
          <w:spacing w:val="-1"/>
          <w:sz w:val="20"/>
          <w:szCs w:val="20"/>
        </w:rPr>
        <w:t>р</w:t>
      </w:r>
      <w:r w:rsidRPr="00795480">
        <w:rPr>
          <w:sz w:val="20"/>
          <w:szCs w:val="20"/>
        </w:rPr>
        <w:t>аз</w:t>
      </w:r>
      <w:r w:rsidRPr="00795480">
        <w:rPr>
          <w:spacing w:val="-1"/>
          <w:sz w:val="20"/>
          <w:szCs w:val="20"/>
        </w:rPr>
        <w:t>в</w:t>
      </w:r>
      <w:r w:rsidRPr="00795480">
        <w:rPr>
          <w:spacing w:val="1"/>
          <w:sz w:val="20"/>
          <w:szCs w:val="20"/>
        </w:rPr>
        <w:t>и</w:t>
      </w:r>
      <w:r w:rsidRPr="00795480">
        <w:rPr>
          <w:spacing w:val="-3"/>
          <w:sz w:val="20"/>
          <w:szCs w:val="20"/>
        </w:rPr>
        <w:t>т</w:t>
      </w:r>
      <w:r w:rsidRPr="00795480">
        <w:rPr>
          <w:spacing w:val="1"/>
          <w:sz w:val="20"/>
          <w:szCs w:val="20"/>
        </w:rPr>
        <w:t>о</w:t>
      </w:r>
      <w:r w:rsidRPr="00795480">
        <w:rPr>
          <w:sz w:val="20"/>
          <w:szCs w:val="20"/>
        </w:rPr>
        <w:t>й м</w:t>
      </w:r>
      <w:r w:rsidRPr="00795480">
        <w:rPr>
          <w:spacing w:val="-2"/>
          <w:sz w:val="20"/>
          <w:szCs w:val="20"/>
        </w:rPr>
        <w:t>и</w:t>
      </w:r>
      <w:r w:rsidRPr="00795480">
        <w:rPr>
          <w:spacing w:val="1"/>
          <w:sz w:val="20"/>
          <w:szCs w:val="20"/>
        </w:rPr>
        <w:t>ро</w:t>
      </w:r>
      <w:r w:rsidRPr="00795480">
        <w:rPr>
          <w:spacing w:val="-3"/>
          <w:sz w:val="20"/>
          <w:szCs w:val="20"/>
        </w:rPr>
        <w:t>в</w:t>
      </w:r>
      <w:r w:rsidRPr="00795480">
        <w:rPr>
          <w:spacing w:val="-1"/>
          <w:sz w:val="20"/>
          <w:szCs w:val="20"/>
        </w:rPr>
        <w:t>о</w:t>
      </w:r>
      <w:r w:rsidRPr="00795480">
        <w:rPr>
          <w:sz w:val="20"/>
          <w:szCs w:val="20"/>
        </w:rPr>
        <w:t>й</w:t>
      </w:r>
      <w:r w:rsidRPr="00795480">
        <w:rPr>
          <w:spacing w:val="2"/>
          <w:sz w:val="20"/>
          <w:szCs w:val="20"/>
        </w:rPr>
        <w:t xml:space="preserve"> </w:t>
      </w:r>
      <w:r w:rsidRPr="00795480">
        <w:rPr>
          <w:spacing w:val="-1"/>
          <w:sz w:val="20"/>
          <w:szCs w:val="20"/>
        </w:rPr>
        <w:t>до</w:t>
      </w:r>
      <w:r w:rsidRPr="00795480">
        <w:rPr>
          <w:spacing w:val="1"/>
          <w:sz w:val="20"/>
          <w:szCs w:val="20"/>
        </w:rPr>
        <w:t>б</w:t>
      </w:r>
      <w:r w:rsidRPr="00795480">
        <w:rPr>
          <w:spacing w:val="-1"/>
          <w:sz w:val="20"/>
          <w:szCs w:val="20"/>
        </w:rPr>
        <w:t>ы</w:t>
      </w:r>
      <w:r w:rsidRPr="00795480">
        <w:rPr>
          <w:spacing w:val="-2"/>
          <w:sz w:val="20"/>
          <w:szCs w:val="20"/>
        </w:rPr>
        <w:t>ч</w:t>
      </w:r>
      <w:r w:rsidRPr="00795480">
        <w:rPr>
          <w:sz w:val="20"/>
          <w:szCs w:val="20"/>
        </w:rPr>
        <w:t>ей</w:t>
      </w:r>
      <w:r w:rsidRPr="00795480">
        <w:rPr>
          <w:spacing w:val="3"/>
          <w:sz w:val="20"/>
          <w:szCs w:val="20"/>
        </w:rPr>
        <w:t xml:space="preserve"> </w:t>
      </w:r>
      <w:r w:rsidRPr="00795480">
        <w:rPr>
          <w:sz w:val="20"/>
          <w:szCs w:val="20"/>
        </w:rPr>
        <w:t>ал</w:t>
      </w:r>
      <w:r w:rsidRPr="00795480">
        <w:rPr>
          <w:spacing w:val="-1"/>
          <w:sz w:val="20"/>
          <w:szCs w:val="20"/>
        </w:rPr>
        <w:t>м</w:t>
      </w:r>
      <w:r w:rsidRPr="00795480">
        <w:rPr>
          <w:sz w:val="20"/>
          <w:szCs w:val="20"/>
        </w:rPr>
        <w:t>а</w:t>
      </w:r>
      <w:r w:rsidRPr="00795480">
        <w:rPr>
          <w:spacing w:val="-3"/>
          <w:sz w:val="20"/>
          <w:szCs w:val="20"/>
        </w:rPr>
        <w:t>з</w:t>
      </w:r>
      <w:r w:rsidRPr="00795480">
        <w:rPr>
          <w:spacing w:val="1"/>
          <w:sz w:val="20"/>
          <w:szCs w:val="20"/>
        </w:rPr>
        <w:t>о</w:t>
      </w:r>
      <w:r w:rsidRPr="00795480">
        <w:rPr>
          <w:sz w:val="20"/>
          <w:szCs w:val="20"/>
        </w:rPr>
        <w:t>в</w:t>
      </w:r>
      <w:r w:rsidRPr="00795480">
        <w:rPr>
          <w:spacing w:val="1"/>
          <w:sz w:val="20"/>
          <w:szCs w:val="20"/>
        </w:rPr>
        <w:t xml:space="preserve"> </w:t>
      </w:r>
      <w:r w:rsidRPr="00795480">
        <w:rPr>
          <w:sz w:val="20"/>
          <w:szCs w:val="20"/>
        </w:rPr>
        <w:t>и са</w:t>
      </w:r>
      <w:r w:rsidRPr="00795480">
        <w:rPr>
          <w:spacing w:val="-2"/>
          <w:sz w:val="20"/>
          <w:szCs w:val="20"/>
        </w:rPr>
        <w:t>м</w:t>
      </w:r>
      <w:r w:rsidRPr="00795480">
        <w:rPr>
          <w:spacing w:val="1"/>
          <w:sz w:val="20"/>
          <w:szCs w:val="20"/>
        </w:rPr>
        <w:t>о</w:t>
      </w:r>
      <w:r w:rsidRPr="00795480">
        <w:rPr>
          <w:sz w:val="20"/>
          <w:szCs w:val="20"/>
        </w:rPr>
        <w:t xml:space="preserve">й </w:t>
      </w:r>
      <w:r w:rsidRPr="00795480">
        <w:rPr>
          <w:spacing w:val="-1"/>
          <w:sz w:val="20"/>
          <w:szCs w:val="20"/>
        </w:rPr>
        <w:t>б</w:t>
      </w:r>
      <w:r w:rsidRPr="00795480">
        <w:rPr>
          <w:spacing w:val="1"/>
          <w:sz w:val="20"/>
          <w:szCs w:val="20"/>
        </w:rPr>
        <w:t>о</w:t>
      </w:r>
      <w:r w:rsidRPr="00795480">
        <w:rPr>
          <w:sz w:val="20"/>
          <w:szCs w:val="20"/>
        </w:rPr>
        <w:t>га</w:t>
      </w:r>
      <w:r w:rsidRPr="00795480">
        <w:rPr>
          <w:spacing w:val="-3"/>
          <w:sz w:val="20"/>
          <w:szCs w:val="20"/>
        </w:rPr>
        <w:t>т</w:t>
      </w:r>
      <w:r w:rsidRPr="00795480">
        <w:rPr>
          <w:spacing w:val="1"/>
          <w:sz w:val="20"/>
          <w:szCs w:val="20"/>
        </w:rPr>
        <w:t>о</w:t>
      </w:r>
      <w:r w:rsidRPr="00795480">
        <w:rPr>
          <w:sz w:val="20"/>
          <w:szCs w:val="20"/>
        </w:rPr>
        <w:t>й ст</w:t>
      </w:r>
      <w:r w:rsidRPr="00795480">
        <w:rPr>
          <w:spacing w:val="1"/>
          <w:sz w:val="20"/>
          <w:szCs w:val="20"/>
        </w:rPr>
        <w:t>р</w:t>
      </w:r>
      <w:r w:rsidRPr="00795480">
        <w:rPr>
          <w:spacing w:val="-2"/>
          <w:sz w:val="20"/>
          <w:szCs w:val="20"/>
        </w:rPr>
        <w:t>а</w:t>
      </w:r>
      <w:r w:rsidRPr="00795480">
        <w:rPr>
          <w:spacing w:val="-1"/>
          <w:sz w:val="20"/>
          <w:szCs w:val="20"/>
        </w:rPr>
        <w:t>но</w:t>
      </w:r>
      <w:r w:rsidRPr="00795480">
        <w:rPr>
          <w:sz w:val="20"/>
          <w:szCs w:val="20"/>
        </w:rPr>
        <w:t>й к</w:t>
      </w:r>
      <w:r w:rsidRPr="00795480">
        <w:rPr>
          <w:spacing w:val="-1"/>
          <w:sz w:val="20"/>
          <w:szCs w:val="20"/>
        </w:rPr>
        <w:t>о</w:t>
      </w:r>
      <w:r w:rsidRPr="00795480">
        <w:rPr>
          <w:spacing w:val="1"/>
          <w:sz w:val="20"/>
          <w:szCs w:val="20"/>
        </w:rPr>
        <w:t>н</w:t>
      </w:r>
      <w:r w:rsidRPr="00795480">
        <w:rPr>
          <w:sz w:val="20"/>
          <w:szCs w:val="20"/>
        </w:rPr>
        <w:t>т</w:t>
      </w:r>
      <w:r w:rsidRPr="00795480">
        <w:rPr>
          <w:spacing w:val="-2"/>
          <w:sz w:val="20"/>
          <w:szCs w:val="20"/>
        </w:rPr>
        <w:t>и</w:t>
      </w:r>
      <w:r w:rsidRPr="00795480">
        <w:rPr>
          <w:spacing w:val="1"/>
          <w:sz w:val="20"/>
          <w:szCs w:val="20"/>
        </w:rPr>
        <w:t>н</w:t>
      </w:r>
      <w:r w:rsidRPr="00795480">
        <w:rPr>
          <w:sz w:val="20"/>
          <w:szCs w:val="20"/>
        </w:rPr>
        <w:t>е</w:t>
      </w:r>
      <w:r w:rsidRPr="00795480">
        <w:rPr>
          <w:spacing w:val="1"/>
          <w:sz w:val="20"/>
          <w:szCs w:val="20"/>
        </w:rPr>
        <w:t>н</w:t>
      </w:r>
      <w:r w:rsidRPr="00795480">
        <w:rPr>
          <w:spacing w:val="-3"/>
          <w:sz w:val="20"/>
          <w:szCs w:val="20"/>
        </w:rPr>
        <w:t>т</w:t>
      </w:r>
      <w:r w:rsidRPr="00795480">
        <w:rPr>
          <w:sz w:val="20"/>
          <w:szCs w:val="20"/>
        </w:rPr>
        <w:t>а (</w:t>
      </w:r>
      <w:r w:rsidRPr="00795480">
        <w:rPr>
          <w:spacing w:val="-1"/>
          <w:sz w:val="20"/>
          <w:szCs w:val="20"/>
        </w:rPr>
        <w:t>ЮА</w:t>
      </w:r>
      <w:r w:rsidRPr="00795480">
        <w:rPr>
          <w:sz w:val="20"/>
          <w:szCs w:val="20"/>
        </w:rPr>
        <w:t>Р)).</w:t>
      </w:r>
    </w:p>
    <w:p w14:paraId="60AE3C19"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А</w:t>
      </w:r>
      <w:r w:rsidRPr="00795480">
        <w:rPr>
          <w:b/>
          <w:bCs/>
          <w:sz w:val="20"/>
          <w:szCs w:val="20"/>
        </w:rPr>
        <w:t>вс</w:t>
      </w:r>
      <w:r w:rsidRPr="00795480">
        <w:rPr>
          <w:b/>
          <w:bCs/>
          <w:spacing w:val="1"/>
          <w:sz w:val="20"/>
          <w:szCs w:val="20"/>
        </w:rPr>
        <w:t>т</w:t>
      </w:r>
      <w:r w:rsidRPr="00795480">
        <w:rPr>
          <w:b/>
          <w:bCs/>
          <w:sz w:val="20"/>
          <w:szCs w:val="20"/>
        </w:rPr>
        <w:t>р</w:t>
      </w:r>
      <w:r w:rsidRPr="00795480">
        <w:rPr>
          <w:b/>
          <w:bCs/>
          <w:spacing w:val="-1"/>
          <w:sz w:val="20"/>
          <w:szCs w:val="20"/>
        </w:rPr>
        <w:t>а</w:t>
      </w:r>
      <w:r w:rsidRPr="00795480">
        <w:rPr>
          <w:b/>
          <w:bCs/>
          <w:spacing w:val="1"/>
          <w:sz w:val="20"/>
          <w:szCs w:val="20"/>
        </w:rPr>
        <w:t>л</w:t>
      </w:r>
      <w:r w:rsidRPr="00795480">
        <w:rPr>
          <w:b/>
          <w:bCs/>
          <w:spacing w:val="-1"/>
          <w:sz w:val="20"/>
          <w:szCs w:val="20"/>
        </w:rPr>
        <w:t>и</w:t>
      </w:r>
      <w:r w:rsidRPr="00795480">
        <w:rPr>
          <w:b/>
          <w:bCs/>
          <w:sz w:val="20"/>
          <w:szCs w:val="20"/>
        </w:rPr>
        <w:t>я</w:t>
      </w:r>
      <w:r w:rsidRPr="00795480">
        <w:rPr>
          <w:b/>
          <w:bCs/>
          <w:spacing w:val="-1"/>
          <w:sz w:val="20"/>
          <w:szCs w:val="20"/>
        </w:rPr>
        <w:t xml:space="preserve"> </w:t>
      </w:r>
      <w:r w:rsidRPr="00795480">
        <w:rPr>
          <w:b/>
          <w:bCs/>
          <w:sz w:val="20"/>
          <w:szCs w:val="20"/>
        </w:rPr>
        <w:t>и О</w:t>
      </w:r>
      <w:r w:rsidRPr="00795480">
        <w:rPr>
          <w:b/>
          <w:bCs/>
          <w:spacing w:val="-2"/>
          <w:sz w:val="20"/>
          <w:szCs w:val="20"/>
        </w:rPr>
        <w:t>к</w:t>
      </w:r>
      <w:r w:rsidRPr="00795480">
        <w:rPr>
          <w:b/>
          <w:bCs/>
          <w:sz w:val="20"/>
          <w:szCs w:val="20"/>
        </w:rPr>
        <w:t>е</w:t>
      </w:r>
      <w:r w:rsidRPr="00795480">
        <w:rPr>
          <w:b/>
          <w:bCs/>
          <w:spacing w:val="-1"/>
          <w:sz w:val="20"/>
          <w:szCs w:val="20"/>
        </w:rPr>
        <w:t>ани</w:t>
      </w:r>
      <w:r w:rsidRPr="00795480">
        <w:rPr>
          <w:b/>
          <w:bCs/>
          <w:sz w:val="20"/>
          <w:szCs w:val="20"/>
        </w:rPr>
        <w:t>я.</w:t>
      </w:r>
      <w:r w:rsidRPr="00795480">
        <w:rPr>
          <w:b/>
          <w:bCs/>
          <w:spacing w:val="-1"/>
          <w:sz w:val="20"/>
          <w:szCs w:val="20"/>
        </w:rPr>
        <w:t xml:space="preserve"> </w:t>
      </w:r>
      <w:r w:rsidRPr="00795480">
        <w:rPr>
          <w:spacing w:val="1"/>
          <w:sz w:val="20"/>
          <w:szCs w:val="20"/>
        </w:rPr>
        <w:t>Г</w:t>
      </w:r>
      <w:r w:rsidRPr="00795480">
        <w:rPr>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z w:val="20"/>
          <w:szCs w:val="20"/>
        </w:rPr>
        <w:t>аф</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о</w:t>
      </w:r>
      <w:r w:rsidRPr="00795480">
        <w:rPr>
          <w:sz w:val="20"/>
          <w:szCs w:val="20"/>
        </w:rPr>
        <w:t>е п</w:t>
      </w:r>
      <w:r w:rsidRPr="00795480">
        <w:rPr>
          <w:spacing w:val="1"/>
          <w:sz w:val="20"/>
          <w:szCs w:val="20"/>
        </w:rPr>
        <w:t>о</w:t>
      </w:r>
      <w:r w:rsidRPr="00795480">
        <w:rPr>
          <w:spacing w:val="-3"/>
          <w:sz w:val="20"/>
          <w:szCs w:val="20"/>
        </w:rPr>
        <w:t>л</w:t>
      </w:r>
      <w:r w:rsidRPr="00795480">
        <w:rPr>
          <w:spacing w:val="1"/>
          <w:sz w:val="20"/>
          <w:szCs w:val="20"/>
        </w:rPr>
        <w:t>о</w:t>
      </w:r>
      <w:r w:rsidRPr="00795480">
        <w:rPr>
          <w:sz w:val="20"/>
          <w:szCs w:val="20"/>
        </w:rPr>
        <w:t>ж</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w:t>
      </w:r>
      <w:r w:rsidRPr="00795480">
        <w:rPr>
          <w:spacing w:val="1"/>
          <w:sz w:val="20"/>
          <w:szCs w:val="20"/>
        </w:rPr>
        <w:t>и</w:t>
      </w:r>
      <w:r w:rsidRPr="00795480">
        <w:rPr>
          <w:sz w:val="20"/>
          <w:szCs w:val="20"/>
        </w:rPr>
        <w:t>с</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я иссл</w:t>
      </w:r>
      <w:r w:rsidRPr="00795480">
        <w:rPr>
          <w:spacing w:val="-3"/>
          <w:sz w:val="20"/>
          <w:szCs w:val="20"/>
        </w:rPr>
        <w:t>е</w:t>
      </w:r>
      <w:r w:rsidRPr="00795480">
        <w:rPr>
          <w:spacing w:val="1"/>
          <w:sz w:val="20"/>
          <w:szCs w:val="20"/>
        </w:rPr>
        <w:t>до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z w:val="20"/>
          <w:szCs w:val="20"/>
        </w:rPr>
        <w:t>я, о</w:t>
      </w:r>
      <w:r w:rsidRPr="00795480">
        <w:rPr>
          <w:spacing w:val="-2"/>
          <w:sz w:val="20"/>
          <w:szCs w:val="20"/>
        </w:rPr>
        <w:t>с</w:t>
      </w:r>
      <w:r w:rsidRPr="00795480">
        <w:rPr>
          <w:spacing w:val="-1"/>
          <w:sz w:val="20"/>
          <w:szCs w:val="20"/>
        </w:rPr>
        <w:t>о</w:t>
      </w:r>
      <w:r w:rsidRPr="00795480">
        <w:rPr>
          <w:spacing w:val="1"/>
          <w:sz w:val="20"/>
          <w:szCs w:val="20"/>
        </w:rPr>
        <w:t>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w:t>
      </w:r>
      <w:r w:rsidRPr="00795480">
        <w:rPr>
          <w:spacing w:val="-2"/>
          <w:sz w:val="20"/>
          <w:szCs w:val="20"/>
        </w:rPr>
        <w:t>п</w:t>
      </w:r>
      <w:r w:rsidRPr="00795480">
        <w:rPr>
          <w:spacing w:val="1"/>
          <w:sz w:val="20"/>
          <w:szCs w:val="20"/>
        </w:rPr>
        <w:t>р</w:t>
      </w:r>
      <w:r w:rsidRPr="00795480">
        <w:rPr>
          <w:spacing w:val="-1"/>
          <w:sz w:val="20"/>
          <w:szCs w:val="20"/>
        </w:rPr>
        <w:t>ир</w:t>
      </w:r>
      <w:r w:rsidRPr="00795480">
        <w:rPr>
          <w:spacing w:val="1"/>
          <w:sz w:val="20"/>
          <w:szCs w:val="20"/>
        </w:rPr>
        <w:t>о</w:t>
      </w:r>
      <w:r w:rsidRPr="00795480">
        <w:rPr>
          <w:spacing w:val="-1"/>
          <w:sz w:val="20"/>
          <w:szCs w:val="20"/>
        </w:rPr>
        <w:t>д</w:t>
      </w:r>
      <w:r w:rsidRPr="00795480">
        <w:rPr>
          <w:sz w:val="20"/>
          <w:szCs w:val="20"/>
        </w:rPr>
        <w:t>ы</w:t>
      </w:r>
      <w:r w:rsidRPr="00795480">
        <w:rPr>
          <w:spacing w:val="1"/>
          <w:sz w:val="20"/>
          <w:szCs w:val="20"/>
        </w:rPr>
        <w:t xml:space="preserve"> </w:t>
      </w:r>
      <w:r w:rsidRPr="00795480">
        <w:rPr>
          <w:sz w:val="20"/>
          <w:szCs w:val="20"/>
        </w:rPr>
        <w:t>ма</w:t>
      </w:r>
      <w:r w:rsidRPr="00795480">
        <w:rPr>
          <w:spacing w:val="-3"/>
          <w:sz w:val="20"/>
          <w:szCs w:val="20"/>
        </w:rPr>
        <w:t>т</w:t>
      </w:r>
      <w:r w:rsidRPr="00795480">
        <w:rPr>
          <w:sz w:val="20"/>
          <w:szCs w:val="20"/>
        </w:rPr>
        <w:t>е</w:t>
      </w:r>
      <w:r w:rsidRPr="00795480">
        <w:rPr>
          <w:spacing w:val="1"/>
          <w:sz w:val="20"/>
          <w:szCs w:val="20"/>
        </w:rPr>
        <w:t>р</w:t>
      </w:r>
      <w:r w:rsidRPr="00795480">
        <w:rPr>
          <w:spacing w:val="-1"/>
          <w:sz w:val="20"/>
          <w:szCs w:val="20"/>
        </w:rPr>
        <w:t>и</w:t>
      </w:r>
      <w:r w:rsidRPr="00795480">
        <w:rPr>
          <w:sz w:val="20"/>
          <w:szCs w:val="20"/>
        </w:rPr>
        <w:t>ка. Эндемики.</w:t>
      </w:r>
    </w:p>
    <w:p w14:paraId="174474A9"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А</w:t>
      </w:r>
      <w:r w:rsidRPr="00795480">
        <w:rPr>
          <w:sz w:val="20"/>
          <w:szCs w:val="20"/>
        </w:rPr>
        <w:t>встрал</w:t>
      </w:r>
      <w:r w:rsidRPr="00795480">
        <w:rPr>
          <w:spacing w:val="-2"/>
          <w:sz w:val="20"/>
          <w:szCs w:val="20"/>
        </w:rPr>
        <w:t>и</w:t>
      </w:r>
      <w:r w:rsidRPr="00795480">
        <w:rPr>
          <w:spacing w:val="1"/>
          <w:sz w:val="20"/>
          <w:szCs w:val="20"/>
        </w:rPr>
        <w:t>й</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й С</w:t>
      </w:r>
      <w:r w:rsidRPr="00795480">
        <w:rPr>
          <w:spacing w:val="-1"/>
          <w:sz w:val="20"/>
          <w:szCs w:val="20"/>
        </w:rPr>
        <w:t>ою</w:t>
      </w:r>
      <w:r w:rsidRPr="00795480">
        <w:rPr>
          <w:sz w:val="20"/>
          <w:szCs w:val="20"/>
        </w:rPr>
        <w:t>з</w:t>
      </w:r>
      <w:r w:rsidRPr="00795480">
        <w:rPr>
          <w:spacing w:val="2"/>
          <w:sz w:val="20"/>
          <w:szCs w:val="20"/>
        </w:rPr>
        <w:t xml:space="preserve"> </w:t>
      </w:r>
      <w:r w:rsidRPr="00795480">
        <w:rPr>
          <w:sz w:val="20"/>
          <w:szCs w:val="20"/>
        </w:rPr>
        <w:t>(ге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pacing w:val="-2"/>
          <w:sz w:val="20"/>
          <w:szCs w:val="20"/>
        </w:rPr>
        <w:t>ч</w:t>
      </w:r>
      <w:r w:rsidRPr="00795480">
        <w:rPr>
          <w:spacing w:val="4"/>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й</w:t>
      </w:r>
      <w:r w:rsidRPr="00795480">
        <w:rPr>
          <w:spacing w:val="1"/>
          <w:sz w:val="20"/>
          <w:szCs w:val="20"/>
        </w:rPr>
        <w:t xml:space="preserve"> </w:t>
      </w:r>
      <w:r w:rsidRPr="00795480">
        <w:rPr>
          <w:spacing w:val="-4"/>
          <w:sz w:val="20"/>
          <w:szCs w:val="20"/>
        </w:rPr>
        <w:t>у</w:t>
      </w:r>
      <w:r w:rsidRPr="00795480">
        <w:rPr>
          <w:spacing w:val="1"/>
          <w:sz w:val="20"/>
          <w:szCs w:val="20"/>
        </w:rPr>
        <w:t>ни</w:t>
      </w:r>
      <w:r w:rsidRPr="00795480">
        <w:rPr>
          <w:sz w:val="20"/>
          <w:szCs w:val="20"/>
        </w:rPr>
        <w:t>к</w:t>
      </w:r>
      <w:r w:rsidRPr="00795480">
        <w:rPr>
          <w:spacing w:val="-3"/>
          <w:sz w:val="20"/>
          <w:szCs w:val="20"/>
        </w:rPr>
        <w:t>у</w:t>
      </w:r>
      <w:r w:rsidRPr="00795480">
        <w:rPr>
          <w:sz w:val="20"/>
          <w:szCs w:val="20"/>
        </w:rPr>
        <w:t>м</w:t>
      </w:r>
      <w:r w:rsidRPr="00795480">
        <w:rPr>
          <w:spacing w:val="4"/>
          <w:sz w:val="20"/>
          <w:szCs w:val="20"/>
        </w:rPr>
        <w:t xml:space="preserve"> </w:t>
      </w:r>
      <w:r w:rsidRPr="00795480">
        <w:rPr>
          <w:sz w:val="20"/>
          <w:szCs w:val="20"/>
        </w:rPr>
        <w:t>–</w:t>
      </w:r>
      <w:r w:rsidRPr="00795480">
        <w:rPr>
          <w:spacing w:val="4"/>
          <w:sz w:val="20"/>
          <w:szCs w:val="20"/>
        </w:rPr>
        <w:t xml:space="preserve"> </w:t>
      </w:r>
      <w:r w:rsidRPr="00795480">
        <w:rPr>
          <w:sz w:val="20"/>
          <w:szCs w:val="20"/>
        </w:rPr>
        <w:t>ст</w:t>
      </w:r>
      <w:r w:rsidRPr="00795480">
        <w:rPr>
          <w:spacing w:val="1"/>
          <w:sz w:val="20"/>
          <w:szCs w:val="20"/>
        </w:rPr>
        <w:t>р</w:t>
      </w:r>
      <w:r w:rsidRPr="00795480">
        <w:rPr>
          <w:spacing w:val="-2"/>
          <w:sz w:val="20"/>
          <w:szCs w:val="20"/>
        </w:rPr>
        <w:t>а</w:t>
      </w:r>
      <w:r w:rsidRPr="00795480">
        <w:rPr>
          <w:spacing w:val="1"/>
          <w:sz w:val="20"/>
          <w:szCs w:val="20"/>
        </w:rPr>
        <w:t>на</w:t>
      </w:r>
      <w:r w:rsidRPr="00795480">
        <w:rPr>
          <w:sz w:val="20"/>
          <w:szCs w:val="20"/>
        </w:rPr>
        <w:t>-</w:t>
      </w:r>
      <w:r w:rsidRPr="00795480">
        <w:rPr>
          <w:spacing w:val="-3"/>
          <w:sz w:val="20"/>
          <w:szCs w:val="20"/>
        </w:rPr>
        <w:t>м</w:t>
      </w:r>
      <w:r w:rsidRPr="00795480">
        <w:rPr>
          <w:sz w:val="20"/>
          <w:szCs w:val="20"/>
        </w:rPr>
        <w:t>ате</w:t>
      </w:r>
      <w:r w:rsidRPr="00795480">
        <w:rPr>
          <w:spacing w:val="-1"/>
          <w:sz w:val="20"/>
          <w:szCs w:val="20"/>
        </w:rPr>
        <w:t>р</w:t>
      </w:r>
      <w:r w:rsidRPr="00795480">
        <w:rPr>
          <w:spacing w:val="1"/>
          <w:sz w:val="20"/>
          <w:szCs w:val="20"/>
        </w:rPr>
        <w:t>и</w:t>
      </w:r>
      <w:r w:rsidRPr="00795480">
        <w:rPr>
          <w:spacing w:val="-2"/>
          <w:sz w:val="20"/>
          <w:szCs w:val="20"/>
        </w:rPr>
        <w:t>к</w:t>
      </w:r>
      <w:r w:rsidRPr="00795480">
        <w:rPr>
          <w:sz w:val="20"/>
          <w:szCs w:val="20"/>
        </w:rPr>
        <w:t>;</w:t>
      </w:r>
      <w:r w:rsidRPr="00795480">
        <w:rPr>
          <w:spacing w:val="3"/>
          <w:sz w:val="20"/>
          <w:szCs w:val="20"/>
        </w:rPr>
        <w:t xml:space="preserve"> </w:t>
      </w:r>
      <w:r w:rsidRPr="00795480">
        <w:rPr>
          <w:sz w:val="20"/>
          <w:szCs w:val="20"/>
        </w:rPr>
        <w:t>са</w:t>
      </w:r>
      <w:r w:rsidRPr="00795480">
        <w:rPr>
          <w:spacing w:val="-2"/>
          <w:sz w:val="20"/>
          <w:szCs w:val="20"/>
        </w:rPr>
        <w:t>м</w:t>
      </w:r>
      <w:r w:rsidRPr="00795480">
        <w:rPr>
          <w:spacing w:val="-1"/>
          <w:sz w:val="20"/>
          <w:szCs w:val="20"/>
        </w:rPr>
        <w:t>ы</w:t>
      </w:r>
      <w:r w:rsidRPr="00795480">
        <w:rPr>
          <w:sz w:val="20"/>
          <w:szCs w:val="20"/>
        </w:rPr>
        <w:t>й ма</w:t>
      </w:r>
      <w:r w:rsidRPr="00795480">
        <w:rPr>
          <w:spacing w:val="-1"/>
          <w:sz w:val="20"/>
          <w:szCs w:val="20"/>
        </w:rPr>
        <w:t>л</w:t>
      </w:r>
      <w:r w:rsidRPr="00795480">
        <w:rPr>
          <w:sz w:val="20"/>
          <w:szCs w:val="20"/>
        </w:rPr>
        <w:t>е</w:t>
      </w:r>
      <w:r w:rsidRPr="00795480">
        <w:rPr>
          <w:spacing w:val="1"/>
          <w:sz w:val="20"/>
          <w:szCs w:val="20"/>
        </w:rPr>
        <w:t>н</w:t>
      </w:r>
      <w:r w:rsidRPr="00795480">
        <w:rPr>
          <w:spacing w:val="-1"/>
          <w:sz w:val="20"/>
          <w:szCs w:val="20"/>
        </w:rPr>
        <w:t>ь</w:t>
      </w:r>
      <w:r w:rsidRPr="00795480">
        <w:rPr>
          <w:spacing w:val="-2"/>
          <w:sz w:val="20"/>
          <w:szCs w:val="20"/>
        </w:rPr>
        <w:t>к</w:t>
      </w:r>
      <w:r w:rsidRPr="00795480">
        <w:rPr>
          <w:spacing w:val="1"/>
          <w:sz w:val="20"/>
          <w:szCs w:val="20"/>
        </w:rPr>
        <w:t>и</w:t>
      </w:r>
      <w:r w:rsidRPr="00795480">
        <w:rPr>
          <w:sz w:val="20"/>
          <w:szCs w:val="20"/>
        </w:rPr>
        <w:t>й</w:t>
      </w:r>
      <w:r w:rsidRPr="00795480">
        <w:rPr>
          <w:spacing w:val="1"/>
          <w:sz w:val="20"/>
          <w:szCs w:val="20"/>
        </w:rPr>
        <w:t xml:space="preserve"> </w:t>
      </w:r>
      <w:r w:rsidRPr="00795480">
        <w:rPr>
          <w:sz w:val="20"/>
          <w:szCs w:val="20"/>
        </w:rPr>
        <w:t>мат</w:t>
      </w:r>
      <w:r w:rsidRPr="00795480">
        <w:rPr>
          <w:spacing w:val="-3"/>
          <w:sz w:val="20"/>
          <w:szCs w:val="20"/>
        </w:rPr>
        <w:t>е</w:t>
      </w:r>
      <w:r w:rsidRPr="00795480">
        <w:rPr>
          <w:spacing w:val="-1"/>
          <w:sz w:val="20"/>
          <w:szCs w:val="20"/>
        </w:rPr>
        <w:t>р</w:t>
      </w:r>
      <w:r w:rsidRPr="00795480">
        <w:rPr>
          <w:spacing w:val="1"/>
          <w:sz w:val="20"/>
          <w:szCs w:val="20"/>
        </w:rPr>
        <w:t>и</w:t>
      </w:r>
      <w:r w:rsidRPr="00795480">
        <w:rPr>
          <w:spacing w:val="-2"/>
          <w:sz w:val="20"/>
          <w:szCs w:val="20"/>
        </w:rPr>
        <w:t>к</w:t>
      </w:r>
      <w:r w:rsidRPr="00795480">
        <w:rPr>
          <w:sz w:val="20"/>
          <w:szCs w:val="20"/>
        </w:rPr>
        <w:t xml:space="preserve">, </w:t>
      </w:r>
      <w:r w:rsidRPr="00795480">
        <w:rPr>
          <w:spacing w:val="1"/>
          <w:sz w:val="20"/>
          <w:szCs w:val="20"/>
        </w:rPr>
        <w:t>н</w:t>
      </w:r>
      <w:r w:rsidRPr="00795480">
        <w:rPr>
          <w:sz w:val="20"/>
          <w:szCs w:val="20"/>
        </w:rPr>
        <w:t>о</w:t>
      </w:r>
      <w:r w:rsidRPr="00795480">
        <w:rPr>
          <w:spacing w:val="1"/>
          <w:sz w:val="20"/>
          <w:szCs w:val="20"/>
        </w:rPr>
        <w:t xml:space="preserve"> </w:t>
      </w:r>
      <w:r w:rsidRPr="00795480">
        <w:rPr>
          <w:spacing w:val="-1"/>
          <w:sz w:val="20"/>
          <w:szCs w:val="20"/>
        </w:rPr>
        <w:t>о</w:t>
      </w:r>
      <w:r w:rsidRPr="00795480">
        <w:rPr>
          <w:spacing w:val="1"/>
          <w:sz w:val="20"/>
          <w:szCs w:val="20"/>
        </w:rPr>
        <w:t>дн</w:t>
      </w:r>
      <w:r w:rsidRPr="00795480">
        <w:rPr>
          <w:sz w:val="20"/>
          <w:szCs w:val="20"/>
        </w:rPr>
        <w:t>а</w:t>
      </w:r>
      <w:r w:rsidRPr="00795480">
        <w:rPr>
          <w:spacing w:val="1"/>
          <w:sz w:val="20"/>
          <w:szCs w:val="20"/>
        </w:rPr>
        <w:t xml:space="preserve"> и</w:t>
      </w:r>
      <w:r w:rsidRPr="00795480">
        <w:rPr>
          <w:sz w:val="20"/>
          <w:szCs w:val="20"/>
        </w:rPr>
        <w:t xml:space="preserve">з </w:t>
      </w:r>
      <w:r w:rsidRPr="00795480">
        <w:rPr>
          <w:spacing w:val="-2"/>
          <w:sz w:val="20"/>
          <w:szCs w:val="20"/>
        </w:rPr>
        <w:t>к</w:t>
      </w:r>
      <w:r w:rsidRPr="00795480">
        <w:rPr>
          <w:spacing w:val="1"/>
          <w:sz w:val="20"/>
          <w:szCs w:val="20"/>
        </w:rPr>
        <w:t>р</w:t>
      </w:r>
      <w:r w:rsidRPr="00795480">
        <w:rPr>
          <w:spacing w:val="-4"/>
          <w:sz w:val="20"/>
          <w:szCs w:val="20"/>
        </w:rPr>
        <w:t>у</w:t>
      </w:r>
      <w:r w:rsidRPr="00795480">
        <w:rPr>
          <w:spacing w:val="1"/>
          <w:sz w:val="20"/>
          <w:szCs w:val="20"/>
        </w:rPr>
        <w:t>пн</w:t>
      </w:r>
      <w:r w:rsidRPr="00795480">
        <w:rPr>
          <w:spacing w:val="-2"/>
          <w:sz w:val="20"/>
          <w:szCs w:val="20"/>
        </w:rPr>
        <w:t>е</w:t>
      </w:r>
      <w:r w:rsidRPr="00795480">
        <w:rPr>
          <w:spacing w:val="1"/>
          <w:sz w:val="20"/>
          <w:szCs w:val="20"/>
        </w:rPr>
        <w:t>й</w:t>
      </w:r>
      <w:r w:rsidRPr="00795480">
        <w:rPr>
          <w:spacing w:val="-3"/>
          <w:sz w:val="20"/>
          <w:szCs w:val="20"/>
        </w:rPr>
        <w:t>ш</w:t>
      </w:r>
      <w:r w:rsidRPr="00795480">
        <w:rPr>
          <w:spacing w:val="1"/>
          <w:sz w:val="20"/>
          <w:szCs w:val="20"/>
        </w:rPr>
        <w:t>и</w:t>
      </w:r>
      <w:r w:rsidRPr="00795480">
        <w:rPr>
          <w:sz w:val="20"/>
          <w:szCs w:val="20"/>
        </w:rPr>
        <w:t>х</w:t>
      </w:r>
      <w:r w:rsidRPr="00795480">
        <w:rPr>
          <w:spacing w:val="1"/>
          <w:sz w:val="20"/>
          <w:szCs w:val="20"/>
        </w:rPr>
        <w:t xml:space="preserve"> </w:t>
      </w:r>
      <w:r w:rsidRPr="00795480">
        <w:rPr>
          <w:spacing w:val="-1"/>
          <w:sz w:val="20"/>
          <w:szCs w:val="20"/>
        </w:rPr>
        <w:t>п</w:t>
      </w:r>
      <w:r w:rsidRPr="00795480">
        <w:rPr>
          <w:sz w:val="20"/>
          <w:szCs w:val="20"/>
        </w:rPr>
        <w:t>о</w:t>
      </w:r>
      <w:r w:rsidRPr="00795480">
        <w:rPr>
          <w:spacing w:val="1"/>
          <w:sz w:val="20"/>
          <w:szCs w:val="20"/>
        </w:rPr>
        <w:t xml:space="preserve"> </w:t>
      </w:r>
      <w:r w:rsidRPr="00795480">
        <w:rPr>
          <w:sz w:val="20"/>
          <w:szCs w:val="20"/>
        </w:rPr>
        <w:t>т</w:t>
      </w:r>
      <w:r w:rsidRPr="00795480">
        <w:rPr>
          <w:spacing w:val="-3"/>
          <w:sz w:val="20"/>
          <w:szCs w:val="20"/>
        </w:rPr>
        <w:t>е</w:t>
      </w:r>
      <w:r w:rsidRPr="00795480">
        <w:rPr>
          <w:spacing w:val="1"/>
          <w:sz w:val="20"/>
          <w:szCs w:val="20"/>
        </w:rPr>
        <w:t>р</w:t>
      </w:r>
      <w:r w:rsidRPr="00795480">
        <w:rPr>
          <w:spacing w:val="-1"/>
          <w:sz w:val="20"/>
          <w:szCs w:val="20"/>
        </w:rPr>
        <w:t>ри</w:t>
      </w:r>
      <w:r w:rsidRPr="00795480">
        <w:rPr>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w:t>
      </w:r>
      <w:r w:rsidRPr="00795480">
        <w:rPr>
          <w:spacing w:val="1"/>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2"/>
          <w:sz w:val="20"/>
          <w:szCs w:val="20"/>
        </w:rPr>
        <w:t>а</w:t>
      </w:r>
      <w:r w:rsidRPr="00795480">
        <w:rPr>
          <w:sz w:val="20"/>
          <w:szCs w:val="20"/>
        </w:rPr>
        <w:t>н</w:t>
      </w:r>
      <w:r w:rsidRPr="00795480">
        <w:rPr>
          <w:spacing w:val="1"/>
          <w:sz w:val="20"/>
          <w:szCs w:val="20"/>
        </w:rPr>
        <w:t xml:space="preserve"> </w:t>
      </w:r>
      <w:r w:rsidRPr="00795480">
        <w:rPr>
          <w:sz w:val="20"/>
          <w:szCs w:val="20"/>
        </w:rPr>
        <w:t>м</w:t>
      </w:r>
      <w:r w:rsidRPr="00795480">
        <w:rPr>
          <w:spacing w:val="-2"/>
          <w:sz w:val="20"/>
          <w:szCs w:val="20"/>
        </w:rPr>
        <w:t>и</w:t>
      </w:r>
      <w:r w:rsidRPr="00795480">
        <w:rPr>
          <w:spacing w:val="1"/>
          <w:sz w:val="20"/>
          <w:szCs w:val="20"/>
        </w:rPr>
        <w:t>р</w:t>
      </w:r>
      <w:r w:rsidRPr="00795480">
        <w:rPr>
          <w:spacing w:val="-2"/>
          <w:sz w:val="20"/>
          <w:szCs w:val="20"/>
        </w:rPr>
        <w:t>а</w:t>
      </w:r>
      <w:r w:rsidRPr="00795480">
        <w:rPr>
          <w:sz w:val="20"/>
          <w:szCs w:val="20"/>
        </w:rPr>
        <w:t>; вы</w:t>
      </w:r>
      <w:r w:rsidRPr="00795480">
        <w:rPr>
          <w:spacing w:val="1"/>
          <w:sz w:val="20"/>
          <w:szCs w:val="20"/>
        </w:rPr>
        <w:t>д</w:t>
      </w:r>
      <w:r w:rsidRPr="00795480">
        <w:rPr>
          <w:sz w:val="20"/>
          <w:szCs w:val="20"/>
        </w:rPr>
        <w:t>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1"/>
          <w:sz w:val="20"/>
          <w:szCs w:val="20"/>
        </w:rPr>
        <w:t>о</w:t>
      </w:r>
      <w:r w:rsidRPr="00795480">
        <w:rPr>
          <w:sz w:val="20"/>
          <w:szCs w:val="20"/>
        </w:rPr>
        <w:t>с</w:t>
      </w:r>
      <w:r w:rsidRPr="00795480">
        <w:rPr>
          <w:spacing w:val="-1"/>
          <w:sz w:val="20"/>
          <w:szCs w:val="20"/>
        </w:rPr>
        <w:t>об</w:t>
      </w:r>
      <w:r w:rsidRPr="00795480">
        <w:rPr>
          <w:spacing w:val="1"/>
          <w:sz w:val="20"/>
          <w:szCs w:val="20"/>
        </w:rPr>
        <w:t>о</w:t>
      </w:r>
      <w:r w:rsidRPr="00795480">
        <w:rPr>
          <w:sz w:val="20"/>
          <w:szCs w:val="20"/>
        </w:rPr>
        <w:t>го</w:t>
      </w:r>
      <w:r w:rsidRPr="00795480">
        <w:rPr>
          <w:spacing w:val="1"/>
          <w:sz w:val="20"/>
          <w:szCs w:val="20"/>
        </w:rPr>
        <w:t xml:space="preserve"> </w:t>
      </w:r>
      <w:r w:rsidRPr="00795480">
        <w:rPr>
          <w:sz w:val="20"/>
          <w:szCs w:val="20"/>
        </w:rPr>
        <w:t>к</w:t>
      </w:r>
      <w:r w:rsidRPr="00795480">
        <w:rPr>
          <w:spacing w:val="-3"/>
          <w:sz w:val="20"/>
          <w:szCs w:val="20"/>
        </w:rPr>
        <w:t>у</w:t>
      </w:r>
      <w:r w:rsidRPr="00795480">
        <w:rPr>
          <w:spacing w:val="-1"/>
          <w:sz w:val="20"/>
          <w:szCs w:val="20"/>
        </w:rPr>
        <w:t>ль</w:t>
      </w:r>
      <w:r w:rsidRPr="00795480">
        <w:rPr>
          <w:spacing w:val="2"/>
          <w:sz w:val="20"/>
          <w:szCs w:val="20"/>
        </w:rPr>
        <w:t>т</w:t>
      </w:r>
      <w:r w:rsidRPr="00795480">
        <w:rPr>
          <w:spacing w:val="-4"/>
          <w:sz w:val="20"/>
          <w:szCs w:val="20"/>
        </w:rPr>
        <w:t>у</w:t>
      </w:r>
      <w:r w:rsidRPr="00795480">
        <w:rPr>
          <w:spacing w:val="1"/>
          <w:sz w:val="20"/>
          <w:szCs w:val="20"/>
        </w:rPr>
        <w:t>рно</w:t>
      </w:r>
      <w:r w:rsidRPr="00795480">
        <w:rPr>
          <w:sz w:val="20"/>
          <w:szCs w:val="20"/>
        </w:rPr>
        <w:t>го</w:t>
      </w:r>
      <w:r w:rsidRPr="00795480">
        <w:rPr>
          <w:spacing w:val="4"/>
          <w:sz w:val="20"/>
          <w:szCs w:val="20"/>
        </w:rPr>
        <w:t xml:space="preserve"> </w:t>
      </w:r>
      <w:r w:rsidRPr="00795480">
        <w:rPr>
          <w:sz w:val="20"/>
          <w:szCs w:val="20"/>
        </w:rPr>
        <w:t>т</w:t>
      </w:r>
      <w:r w:rsidRPr="00795480">
        <w:rPr>
          <w:spacing w:val="-2"/>
          <w:sz w:val="20"/>
          <w:szCs w:val="20"/>
        </w:rPr>
        <w:t>и</w:t>
      </w:r>
      <w:r w:rsidRPr="00795480">
        <w:rPr>
          <w:spacing w:val="1"/>
          <w:sz w:val="20"/>
          <w:szCs w:val="20"/>
        </w:rPr>
        <w:t>п</w:t>
      </w:r>
      <w:r w:rsidRPr="00795480">
        <w:rPr>
          <w:sz w:val="20"/>
          <w:szCs w:val="20"/>
        </w:rPr>
        <w:t>а австра</w:t>
      </w:r>
      <w:r w:rsidRPr="00795480">
        <w:rPr>
          <w:spacing w:val="-3"/>
          <w:sz w:val="20"/>
          <w:szCs w:val="20"/>
        </w:rPr>
        <w:t>л</w:t>
      </w:r>
      <w:r w:rsidRPr="00795480">
        <w:rPr>
          <w:spacing w:val="1"/>
          <w:sz w:val="20"/>
          <w:szCs w:val="20"/>
        </w:rPr>
        <w:t>ий</w:t>
      </w:r>
      <w:r w:rsidRPr="00795480">
        <w:rPr>
          <w:spacing w:val="-2"/>
          <w:sz w:val="20"/>
          <w:szCs w:val="20"/>
        </w:rPr>
        <w:t>с</w:t>
      </w:r>
      <w:r w:rsidRPr="00795480">
        <w:rPr>
          <w:sz w:val="20"/>
          <w:szCs w:val="20"/>
        </w:rPr>
        <w:t>к</w:t>
      </w:r>
      <w:r w:rsidRPr="00795480">
        <w:rPr>
          <w:spacing w:val="7"/>
          <w:sz w:val="20"/>
          <w:szCs w:val="20"/>
        </w:rPr>
        <w:t>о</w:t>
      </w:r>
      <w:r w:rsidRPr="00795480">
        <w:rPr>
          <w:spacing w:val="-2"/>
          <w:sz w:val="20"/>
          <w:szCs w:val="20"/>
        </w:rPr>
        <w:t>-</w:t>
      </w:r>
      <w:r w:rsidRPr="00795480">
        <w:rPr>
          <w:spacing w:val="-1"/>
          <w:sz w:val="20"/>
          <w:szCs w:val="20"/>
        </w:rPr>
        <w:t>н</w:t>
      </w:r>
      <w:r w:rsidRPr="00795480">
        <w:rPr>
          <w:spacing w:val="1"/>
          <w:sz w:val="20"/>
          <w:szCs w:val="20"/>
        </w:rPr>
        <w:t>о</w:t>
      </w:r>
      <w:r w:rsidRPr="00795480">
        <w:rPr>
          <w:sz w:val="20"/>
          <w:szCs w:val="20"/>
        </w:rPr>
        <w:t>в</w:t>
      </w:r>
      <w:r w:rsidRPr="00795480">
        <w:rPr>
          <w:spacing w:val="-2"/>
          <w:sz w:val="20"/>
          <w:szCs w:val="20"/>
        </w:rPr>
        <w:t>о</w:t>
      </w:r>
      <w:r w:rsidRPr="00795480">
        <w:rPr>
          <w:sz w:val="20"/>
          <w:szCs w:val="20"/>
        </w:rPr>
        <w:t>зе</w:t>
      </w:r>
      <w:r w:rsidRPr="00795480">
        <w:rPr>
          <w:spacing w:val="-1"/>
          <w:sz w:val="20"/>
          <w:szCs w:val="20"/>
        </w:rPr>
        <w:t>л</w:t>
      </w:r>
      <w:r w:rsidRPr="00795480">
        <w:rPr>
          <w:sz w:val="20"/>
          <w:szCs w:val="20"/>
        </w:rPr>
        <w:t>а</w:t>
      </w:r>
      <w:r w:rsidRPr="00795480">
        <w:rPr>
          <w:spacing w:val="1"/>
          <w:sz w:val="20"/>
          <w:szCs w:val="20"/>
        </w:rPr>
        <w:t>н</w:t>
      </w:r>
      <w:r w:rsidRPr="00795480">
        <w:rPr>
          <w:spacing w:val="-1"/>
          <w:sz w:val="20"/>
          <w:szCs w:val="20"/>
        </w:rPr>
        <w:t>д</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го</w:t>
      </w:r>
      <w:r w:rsidRPr="00795480">
        <w:rPr>
          <w:spacing w:val="4"/>
          <w:sz w:val="20"/>
          <w:szCs w:val="20"/>
        </w:rPr>
        <w:t xml:space="preserve"> </w:t>
      </w:r>
      <w:r w:rsidRPr="00795480">
        <w:rPr>
          <w:spacing w:val="-2"/>
          <w:sz w:val="20"/>
          <w:szCs w:val="20"/>
        </w:rPr>
        <w:t>г</w:t>
      </w:r>
      <w:r w:rsidRPr="00795480">
        <w:rPr>
          <w:spacing w:val="-1"/>
          <w:sz w:val="20"/>
          <w:szCs w:val="20"/>
        </w:rPr>
        <w:t>о</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2"/>
          <w:sz w:val="20"/>
          <w:szCs w:val="20"/>
        </w:rPr>
        <w:t>а</w:t>
      </w:r>
      <w:r w:rsidRPr="00795480">
        <w:rPr>
          <w:sz w:val="20"/>
          <w:szCs w:val="20"/>
        </w:rPr>
        <w:t xml:space="preserve">, </w:t>
      </w:r>
      <w:r w:rsidRPr="00795480">
        <w:rPr>
          <w:spacing w:val="1"/>
          <w:sz w:val="20"/>
          <w:szCs w:val="20"/>
        </w:rPr>
        <w:t>о</w:t>
      </w:r>
      <w:r w:rsidRPr="00795480">
        <w:rPr>
          <w:sz w:val="20"/>
          <w:szCs w:val="20"/>
        </w:rPr>
        <w:t>тс</w:t>
      </w:r>
      <w:r w:rsidRPr="00795480">
        <w:rPr>
          <w:spacing w:val="-4"/>
          <w:sz w:val="20"/>
          <w:szCs w:val="20"/>
        </w:rPr>
        <w:t>у</w:t>
      </w:r>
      <w:r w:rsidRPr="00795480">
        <w:rPr>
          <w:sz w:val="20"/>
          <w:szCs w:val="20"/>
        </w:rPr>
        <w:t>тст</w:t>
      </w:r>
      <w:r w:rsidRPr="00795480">
        <w:rPr>
          <w:spacing w:val="-1"/>
          <w:sz w:val="20"/>
          <w:szCs w:val="20"/>
        </w:rPr>
        <w:t>в</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2"/>
          <w:sz w:val="20"/>
          <w:szCs w:val="20"/>
        </w:rPr>
        <w:t>с</w:t>
      </w:r>
      <w:r w:rsidRPr="00795480">
        <w:rPr>
          <w:spacing w:val="1"/>
          <w:sz w:val="20"/>
          <w:szCs w:val="20"/>
        </w:rPr>
        <w:t>о</w:t>
      </w:r>
      <w:r w:rsidRPr="00795480">
        <w:rPr>
          <w:sz w:val="20"/>
          <w:szCs w:val="20"/>
        </w:rPr>
        <w:t>с</w:t>
      </w:r>
      <w:r w:rsidRPr="00795480">
        <w:rPr>
          <w:spacing w:val="-2"/>
          <w:sz w:val="20"/>
          <w:szCs w:val="20"/>
        </w:rPr>
        <w:t>е</w:t>
      </w:r>
      <w:r w:rsidRPr="00795480">
        <w:rPr>
          <w:spacing w:val="1"/>
          <w:sz w:val="20"/>
          <w:szCs w:val="20"/>
        </w:rPr>
        <w:t>д</w:t>
      </w:r>
      <w:r w:rsidRPr="00795480">
        <w:rPr>
          <w:sz w:val="20"/>
          <w:szCs w:val="20"/>
        </w:rPr>
        <w:t>ст</w:t>
      </w:r>
      <w:r w:rsidRPr="00795480">
        <w:rPr>
          <w:spacing w:val="-3"/>
          <w:sz w:val="20"/>
          <w:szCs w:val="20"/>
        </w:rPr>
        <w:t>в</w:t>
      </w:r>
      <w:r w:rsidRPr="00795480">
        <w:rPr>
          <w:sz w:val="20"/>
          <w:szCs w:val="20"/>
        </w:rPr>
        <w:t>а</w:t>
      </w:r>
      <w:r w:rsidRPr="00795480">
        <w:rPr>
          <w:spacing w:val="3"/>
          <w:sz w:val="20"/>
          <w:szCs w:val="20"/>
        </w:rPr>
        <w:t xml:space="preserve"> </w:t>
      </w:r>
      <w:r w:rsidRPr="00795480">
        <w:rPr>
          <w:spacing w:val="1"/>
          <w:sz w:val="20"/>
          <w:szCs w:val="20"/>
        </w:rPr>
        <w:t>о</w:t>
      </w:r>
      <w:r w:rsidRPr="00795480">
        <w:rPr>
          <w:spacing w:val="-3"/>
          <w:sz w:val="20"/>
          <w:szCs w:val="20"/>
        </w:rPr>
        <w:t>т</w:t>
      </w:r>
      <w:r w:rsidRPr="00795480">
        <w:rPr>
          <w:sz w:val="20"/>
          <w:szCs w:val="20"/>
        </w:rPr>
        <w:t>ста</w:t>
      </w:r>
      <w:r w:rsidRPr="00795480">
        <w:rPr>
          <w:spacing w:val="-1"/>
          <w:sz w:val="20"/>
          <w:szCs w:val="20"/>
        </w:rPr>
        <w:t>лы</w:t>
      </w:r>
      <w:r w:rsidRPr="00795480">
        <w:rPr>
          <w:sz w:val="20"/>
          <w:szCs w:val="20"/>
        </w:rPr>
        <w:t>х</w:t>
      </w:r>
      <w:r w:rsidRPr="00795480">
        <w:rPr>
          <w:spacing w:val="1"/>
          <w:sz w:val="20"/>
          <w:szCs w:val="20"/>
        </w:rPr>
        <w:t xml:space="preserve"> </w:t>
      </w:r>
      <w:r w:rsidRPr="00795480">
        <w:rPr>
          <w:sz w:val="20"/>
          <w:szCs w:val="20"/>
        </w:rPr>
        <w:t>и</w:t>
      </w:r>
      <w:r w:rsidRPr="00795480">
        <w:rPr>
          <w:spacing w:val="1"/>
          <w:sz w:val="20"/>
          <w:szCs w:val="20"/>
        </w:rPr>
        <w:t xml:space="preserve"> р</w:t>
      </w:r>
      <w:r w:rsidRPr="00795480">
        <w:rPr>
          <w:sz w:val="20"/>
          <w:szCs w:val="20"/>
        </w:rPr>
        <w:t>аз</w:t>
      </w:r>
      <w:r w:rsidRPr="00795480">
        <w:rPr>
          <w:spacing w:val="-1"/>
          <w:sz w:val="20"/>
          <w:szCs w:val="20"/>
        </w:rPr>
        <w:t>в</w:t>
      </w:r>
      <w:r w:rsidRPr="00795480">
        <w:rPr>
          <w:spacing w:val="1"/>
          <w:sz w:val="20"/>
          <w:szCs w:val="20"/>
        </w:rPr>
        <w:t>и</w:t>
      </w:r>
      <w:r w:rsidRPr="00795480">
        <w:rPr>
          <w:spacing w:val="-3"/>
          <w:sz w:val="20"/>
          <w:szCs w:val="20"/>
        </w:rPr>
        <w:t>т</w:t>
      </w:r>
      <w:r w:rsidRPr="00795480">
        <w:rPr>
          <w:spacing w:val="1"/>
          <w:sz w:val="20"/>
          <w:szCs w:val="20"/>
        </w:rPr>
        <w:t>ы</w:t>
      </w:r>
      <w:r w:rsidRPr="00795480">
        <w:rPr>
          <w:sz w:val="20"/>
          <w:szCs w:val="20"/>
        </w:rPr>
        <w:t>х</w:t>
      </w:r>
      <w:r w:rsidRPr="00795480">
        <w:rPr>
          <w:spacing w:val="1"/>
          <w:sz w:val="20"/>
          <w:szCs w:val="20"/>
        </w:rPr>
        <w:t xml:space="preserve"> </w:t>
      </w:r>
      <w:r w:rsidRPr="00795480">
        <w:rPr>
          <w:sz w:val="20"/>
          <w:szCs w:val="20"/>
        </w:rPr>
        <w:t>т</w:t>
      </w:r>
      <w:r w:rsidRPr="00795480">
        <w:rPr>
          <w:spacing w:val="-3"/>
          <w:sz w:val="20"/>
          <w:szCs w:val="20"/>
        </w:rPr>
        <w:t>е</w:t>
      </w:r>
      <w:r w:rsidRPr="00795480">
        <w:rPr>
          <w:spacing w:val="1"/>
          <w:sz w:val="20"/>
          <w:szCs w:val="20"/>
        </w:rPr>
        <w:t>р</w:t>
      </w:r>
      <w:r w:rsidRPr="00795480">
        <w:rPr>
          <w:spacing w:val="-1"/>
          <w:sz w:val="20"/>
          <w:szCs w:val="20"/>
        </w:rPr>
        <w:t>р</w:t>
      </w:r>
      <w:r w:rsidRPr="00795480">
        <w:rPr>
          <w:spacing w:val="1"/>
          <w:sz w:val="20"/>
          <w:szCs w:val="20"/>
        </w:rPr>
        <w:t>и</w:t>
      </w:r>
      <w:r w:rsidRPr="00795480">
        <w:rPr>
          <w:sz w:val="20"/>
          <w:szCs w:val="20"/>
        </w:rPr>
        <w:t>т</w:t>
      </w:r>
      <w:r w:rsidRPr="00795480">
        <w:rPr>
          <w:spacing w:val="-1"/>
          <w:sz w:val="20"/>
          <w:szCs w:val="20"/>
        </w:rPr>
        <w:t>ор</w:t>
      </w:r>
      <w:r w:rsidRPr="00795480">
        <w:rPr>
          <w:spacing w:val="1"/>
          <w:sz w:val="20"/>
          <w:szCs w:val="20"/>
        </w:rPr>
        <w:t>ий</w:t>
      </w:r>
      <w:r w:rsidRPr="00795480">
        <w:rPr>
          <w:sz w:val="20"/>
          <w:szCs w:val="20"/>
        </w:rPr>
        <w:t>, сл</w:t>
      </w:r>
      <w:r w:rsidRPr="00795480">
        <w:rPr>
          <w:spacing w:val="-3"/>
          <w:sz w:val="20"/>
          <w:szCs w:val="20"/>
        </w:rPr>
        <w:t>а</w:t>
      </w:r>
      <w:r w:rsidRPr="00795480">
        <w:rPr>
          <w:spacing w:val="1"/>
          <w:sz w:val="20"/>
          <w:szCs w:val="20"/>
        </w:rPr>
        <w:t>б</w:t>
      </w:r>
      <w:r w:rsidRPr="00795480">
        <w:rPr>
          <w:sz w:val="20"/>
          <w:szCs w:val="20"/>
        </w:rPr>
        <w:t>о</w:t>
      </w:r>
      <w:r w:rsidRPr="00795480">
        <w:rPr>
          <w:spacing w:val="1"/>
          <w:sz w:val="20"/>
          <w:szCs w:val="20"/>
        </w:rPr>
        <w:t xml:space="preserve"> </w:t>
      </w:r>
      <w:r w:rsidRPr="00795480">
        <w:rPr>
          <w:sz w:val="20"/>
          <w:szCs w:val="20"/>
        </w:rPr>
        <w:t>связ</w:t>
      </w:r>
      <w:r w:rsidRPr="00795480">
        <w:rPr>
          <w:spacing w:val="-3"/>
          <w:sz w:val="20"/>
          <w:szCs w:val="20"/>
        </w:rPr>
        <w:t>а</w:t>
      </w:r>
      <w:r w:rsidRPr="00795480">
        <w:rPr>
          <w:spacing w:val="1"/>
          <w:sz w:val="20"/>
          <w:szCs w:val="20"/>
        </w:rPr>
        <w:t>н</w:t>
      </w:r>
      <w:r w:rsidRPr="00795480">
        <w:rPr>
          <w:spacing w:val="-1"/>
          <w:sz w:val="20"/>
          <w:szCs w:val="20"/>
        </w:rPr>
        <w:t>ны</w:t>
      </w:r>
      <w:r w:rsidRPr="00795480">
        <w:rPr>
          <w:sz w:val="20"/>
          <w:szCs w:val="20"/>
        </w:rPr>
        <w:t>х</w:t>
      </w:r>
      <w:r w:rsidRPr="00795480">
        <w:rPr>
          <w:spacing w:val="1"/>
          <w:sz w:val="20"/>
          <w:szCs w:val="20"/>
        </w:rPr>
        <w:t xml:space="preserve"> др</w:t>
      </w:r>
      <w:r w:rsidRPr="00795480">
        <w:rPr>
          <w:spacing w:val="-4"/>
          <w:sz w:val="20"/>
          <w:szCs w:val="20"/>
        </w:rPr>
        <w:t>у</w:t>
      </w:r>
      <w:r w:rsidRPr="00795480">
        <w:rPr>
          <w:sz w:val="20"/>
          <w:szCs w:val="20"/>
        </w:rPr>
        <w:t>г</w:t>
      </w:r>
      <w:r w:rsidRPr="00795480">
        <w:rPr>
          <w:spacing w:val="2"/>
          <w:sz w:val="20"/>
          <w:szCs w:val="20"/>
        </w:rPr>
        <w:t xml:space="preserve"> </w:t>
      </w:r>
      <w:r w:rsidRPr="00795480">
        <w:rPr>
          <w:sz w:val="20"/>
          <w:szCs w:val="20"/>
        </w:rPr>
        <w:t xml:space="preserve">с </w:t>
      </w:r>
      <w:r w:rsidRPr="00795480">
        <w:rPr>
          <w:spacing w:val="1"/>
          <w:sz w:val="20"/>
          <w:szCs w:val="20"/>
        </w:rPr>
        <w:t>др</w:t>
      </w:r>
      <w:r w:rsidRPr="00795480">
        <w:rPr>
          <w:spacing w:val="-4"/>
          <w:sz w:val="20"/>
          <w:szCs w:val="20"/>
        </w:rPr>
        <w:t>у</w:t>
      </w:r>
      <w:r w:rsidRPr="00795480">
        <w:rPr>
          <w:sz w:val="20"/>
          <w:szCs w:val="20"/>
        </w:rPr>
        <w:t>г</w:t>
      </w:r>
      <w:r w:rsidRPr="00795480">
        <w:rPr>
          <w:spacing w:val="2"/>
          <w:sz w:val="20"/>
          <w:szCs w:val="20"/>
        </w:rPr>
        <w:t>о</w:t>
      </w:r>
      <w:r w:rsidRPr="00795480">
        <w:rPr>
          <w:spacing w:val="-3"/>
          <w:sz w:val="20"/>
          <w:szCs w:val="20"/>
        </w:rPr>
        <w:t>м</w:t>
      </w:r>
      <w:r w:rsidRPr="00795480">
        <w:rPr>
          <w:sz w:val="20"/>
          <w:szCs w:val="20"/>
        </w:rPr>
        <w:t>;</w:t>
      </w:r>
      <w:r w:rsidRPr="00795480">
        <w:rPr>
          <w:spacing w:val="1"/>
          <w:sz w:val="20"/>
          <w:szCs w:val="20"/>
        </w:rPr>
        <w:t xml:space="preserve"> </w:t>
      </w:r>
      <w:r w:rsidRPr="00795480">
        <w:rPr>
          <w:spacing w:val="-1"/>
          <w:sz w:val="20"/>
          <w:szCs w:val="20"/>
        </w:rPr>
        <w:t>в</w:t>
      </w:r>
      <w:r w:rsidRPr="00795480">
        <w:rPr>
          <w:spacing w:val="1"/>
          <w:sz w:val="20"/>
          <w:szCs w:val="20"/>
        </w:rPr>
        <w:t>ы</w:t>
      </w:r>
      <w:r w:rsidRPr="00795480">
        <w:rPr>
          <w:spacing w:val="-2"/>
          <w:sz w:val="20"/>
          <w:szCs w:val="20"/>
        </w:rPr>
        <w:t>с</w:t>
      </w:r>
      <w:r w:rsidRPr="00795480">
        <w:rPr>
          <w:spacing w:val="1"/>
          <w:sz w:val="20"/>
          <w:szCs w:val="20"/>
        </w:rPr>
        <w:t>о</w:t>
      </w:r>
      <w:r w:rsidRPr="00795480">
        <w:rPr>
          <w:spacing w:val="-2"/>
          <w:sz w:val="20"/>
          <w:szCs w:val="20"/>
        </w:rPr>
        <w:t>к</w:t>
      </w:r>
      <w:r w:rsidRPr="00795480">
        <w:rPr>
          <w:spacing w:val="1"/>
          <w:sz w:val="20"/>
          <w:szCs w:val="20"/>
        </w:rPr>
        <w:t>о</w:t>
      </w:r>
      <w:r w:rsidRPr="00795480">
        <w:rPr>
          <w:spacing w:val="-1"/>
          <w:sz w:val="20"/>
          <w:szCs w:val="20"/>
        </w:rPr>
        <w:t>р</w:t>
      </w:r>
      <w:r w:rsidRPr="00795480">
        <w:rPr>
          <w:sz w:val="20"/>
          <w:szCs w:val="20"/>
        </w:rPr>
        <w:t>аз</w:t>
      </w:r>
      <w:r w:rsidRPr="00795480">
        <w:rPr>
          <w:spacing w:val="-1"/>
          <w:sz w:val="20"/>
          <w:szCs w:val="20"/>
        </w:rPr>
        <w:t>в</w:t>
      </w:r>
      <w:r w:rsidRPr="00795480">
        <w:rPr>
          <w:spacing w:val="1"/>
          <w:sz w:val="20"/>
          <w:szCs w:val="20"/>
        </w:rPr>
        <w:t>и</w:t>
      </w:r>
      <w:r w:rsidRPr="00795480">
        <w:rPr>
          <w:sz w:val="20"/>
          <w:szCs w:val="20"/>
        </w:rPr>
        <w:t>тая э</w:t>
      </w:r>
      <w:r w:rsidRPr="00795480">
        <w:rPr>
          <w:spacing w:val="-3"/>
          <w:sz w:val="20"/>
          <w:szCs w:val="20"/>
        </w:rPr>
        <w:t>к</w:t>
      </w:r>
      <w:r w:rsidRPr="00795480">
        <w:rPr>
          <w:spacing w:val="1"/>
          <w:sz w:val="20"/>
          <w:szCs w:val="20"/>
        </w:rPr>
        <w:t>о</w:t>
      </w:r>
      <w:r w:rsidRPr="00795480">
        <w:rPr>
          <w:spacing w:val="-1"/>
          <w:sz w:val="20"/>
          <w:szCs w:val="20"/>
        </w:rPr>
        <w:t>н</w:t>
      </w:r>
      <w:r w:rsidRPr="00795480">
        <w:rPr>
          <w:spacing w:val="1"/>
          <w:sz w:val="20"/>
          <w:szCs w:val="20"/>
        </w:rPr>
        <w:t>о</w:t>
      </w:r>
      <w:r w:rsidRPr="00795480">
        <w:rPr>
          <w:spacing w:val="-3"/>
          <w:sz w:val="20"/>
          <w:szCs w:val="20"/>
        </w:rPr>
        <w:t>м</w:t>
      </w:r>
      <w:r w:rsidRPr="00795480">
        <w:rPr>
          <w:spacing w:val="1"/>
          <w:sz w:val="20"/>
          <w:szCs w:val="20"/>
        </w:rPr>
        <w:t>и</w:t>
      </w:r>
      <w:r w:rsidRPr="00795480">
        <w:rPr>
          <w:sz w:val="20"/>
          <w:szCs w:val="20"/>
        </w:rPr>
        <w:t>ка с</w:t>
      </w:r>
      <w:r w:rsidRPr="00795480">
        <w:rPr>
          <w:spacing w:val="-3"/>
          <w:sz w:val="20"/>
          <w:szCs w:val="20"/>
        </w:rPr>
        <w:t>т</w:t>
      </w:r>
      <w:r w:rsidRPr="00795480">
        <w:rPr>
          <w:spacing w:val="1"/>
          <w:sz w:val="20"/>
          <w:szCs w:val="20"/>
        </w:rPr>
        <w:t>р</w:t>
      </w:r>
      <w:r w:rsidRPr="00795480">
        <w:rPr>
          <w:spacing w:val="-2"/>
          <w:sz w:val="20"/>
          <w:szCs w:val="20"/>
        </w:rPr>
        <w:t>а</w:t>
      </w:r>
      <w:r w:rsidRPr="00795480">
        <w:rPr>
          <w:spacing w:val="1"/>
          <w:sz w:val="20"/>
          <w:szCs w:val="20"/>
        </w:rPr>
        <w:t>н</w:t>
      </w:r>
      <w:r w:rsidRPr="00795480">
        <w:rPr>
          <w:sz w:val="20"/>
          <w:szCs w:val="20"/>
        </w:rPr>
        <w:t>ы</w:t>
      </w:r>
      <w:r w:rsidRPr="00795480">
        <w:rPr>
          <w:spacing w:val="-2"/>
          <w:sz w:val="20"/>
          <w:szCs w:val="20"/>
        </w:rPr>
        <w:t xml:space="preserve"> </w:t>
      </w:r>
      <w:r w:rsidRPr="00795480">
        <w:rPr>
          <w:spacing w:val="1"/>
          <w:sz w:val="20"/>
          <w:szCs w:val="20"/>
        </w:rPr>
        <w:t>о</w:t>
      </w:r>
      <w:r w:rsidRPr="00795480">
        <w:rPr>
          <w:sz w:val="20"/>
          <w:szCs w:val="20"/>
        </w:rPr>
        <w:t>с</w:t>
      </w:r>
      <w:r w:rsidRPr="00795480">
        <w:rPr>
          <w:spacing w:val="-1"/>
          <w:sz w:val="20"/>
          <w:szCs w:val="20"/>
        </w:rPr>
        <w:t>н</w:t>
      </w:r>
      <w:r w:rsidRPr="00795480">
        <w:rPr>
          <w:spacing w:val="1"/>
          <w:sz w:val="20"/>
          <w:szCs w:val="20"/>
        </w:rPr>
        <w:t>о</w:t>
      </w:r>
      <w:r w:rsidRPr="00795480">
        <w:rPr>
          <w:spacing w:val="-3"/>
          <w:sz w:val="20"/>
          <w:szCs w:val="20"/>
        </w:rPr>
        <w:t>в</w:t>
      </w:r>
      <w:r w:rsidRPr="00795480">
        <w:rPr>
          <w:spacing w:val="1"/>
          <w:sz w:val="20"/>
          <w:szCs w:val="20"/>
        </w:rPr>
        <w:t>ы</w:t>
      </w:r>
      <w:r w:rsidRPr="00795480">
        <w:rPr>
          <w:sz w:val="20"/>
          <w:szCs w:val="20"/>
        </w:rPr>
        <w:t>вает</w:t>
      </w:r>
      <w:r w:rsidRPr="00795480">
        <w:rPr>
          <w:spacing w:val="-3"/>
          <w:sz w:val="20"/>
          <w:szCs w:val="20"/>
        </w:rPr>
        <w:t>с</w:t>
      </w:r>
      <w:r w:rsidRPr="00795480">
        <w:rPr>
          <w:sz w:val="20"/>
          <w:szCs w:val="20"/>
        </w:rPr>
        <w:t>я на</w:t>
      </w:r>
      <w:r w:rsidRPr="00795480">
        <w:rPr>
          <w:spacing w:val="-2"/>
          <w:sz w:val="20"/>
          <w:szCs w:val="20"/>
        </w:rPr>
        <w:t xml:space="preserve"> </w:t>
      </w:r>
      <w:r w:rsidRPr="00795480">
        <w:rPr>
          <w:sz w:val="20"/>
          <w:szCs w:val="20"/>
        </w:rPr>
        <w:t>своих</w:t>
      </w:r>
      <w:r w:rsidRPr="00795480">
        <w:rPr>
          <w:spacing w:val="-2"/>
          <w:sz w:val="20"/>
          <w:szCs w:val="20"/>
        </w:rPr>
        <w:t xml:space="preserve"> </w:t>
      </w:r>
      <w:r w:rsidRPr="00795480">
        <w:rPr>
          <w:spacing w:val="1"/>
          <w:sz w:val="20"/>
          <w:szCs w:val="20"/>
        </w:rPr>
        <w:t>р</w:t>
      </w:r>
      <w:r w:rsidRPr="00795480">
        <w:rPr>
          <w:sz w:val="20"/>
          <w:szCs w:val="20"/>
        </w:rPr>
        <w:t>ес</w:t>
      </w:r>
      <w:r w:rsidRPr="00795480">
        <w:rPr>
          <w:spacing w:val="-3"/>
          <w:sz w:val="20"/>
          <w:szCs w:val="20"/>
        </w:rPr>
        <w:t>у</w:t>
      </w:r>
      <w:r w:rsidRPr="00795480">
        <w:rPr>
          <w:spacing w:val="1"/>
          <w:sz w:val="20"/>
          <w:szCs w:val="20"/>
        </w:rPr>
        <w:t>р</w:t>
      </w:r>
      <w:r w:rsidRPr="00795480">
        <w:rPr>
          <w:sz w:val="20"/>
          <w:szCs w:val="20"/>
        </w:rPr>
        <w:t>са</w:t>
      </w:r>
      <w:r w:rsidRPr="00795480">
        <w:rPr>
          <w:spacing w:val="1"/>
          <w:sz w:val="20"/>
          <w:szCs w:val="20"/>
        </w:rPr>
        <w:t>х</w:t>
      </w:r>
      <w:r w:rsidRPr="00795480">
        <w:rPr>
          <w:sz w:val="20"/>
          <w:szCs w:val="20"/>
        </w:rPr>
        <w:t>).</w:t>
      </w:r>
    </w:p>
    <w:p w14:paraId="383C2840"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О</w:t>
      </w:r>
      <w:r w:rsidRPr="00795480">
        <w:rPr>
          <w:sz w:val="20"/>
          <w:szCs w:val="20"/>
        </w:rPr>
        <w:t>кеа</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w:t>
      </w:r>
      <w:r w:rsidRPr="00795480">
        <w:rPr>
          <w:spacing w:val="-3"/>
          <w:sz w:val="20"/>
          <w:szCs w:val="20"/>
        </w:rPr>
        <w:t>у</w:t>
      </w:r>
      <w:r w:rsidRPr="00795480">
        <w:rPr>
          <w:spacing w:val="1"/>
          <w:sz w:val="20"/>
          <w:szCs w:val="20"/>
        </w:rPr>
        <w:t>ни</w:t>
      </w:r>
      <w:r w:rsidRPr="00795480">
        <w:rPr>
          <w:sz w:val="20"/>
          <w:szCs w:val="20"/>
        </w:rPr>
        <w:t>кал</w:t>
      </w:r>
      <w:r w:rsidRPr="00795480">
        <w:rPr>
          <w:spacing w:val="-1"/>
          <w:sz w:val="20"/>
          <w:szCs w:val="20"/>
        </w:rPr>
        <w:t>ьн</w:t>
      </w:r>
      <w:r w:rsidRPr="00795480">
        <w:rPr>
          <w:spacing w:val="1"/>
          <w:sz w:val="20"/>
          <w:szCs w:val="20"/>
        </w:rPr>
        <w:t>о</w:t>
      </w:r>
      <w:r w:rsidRPr="00795480">
        <w:rPr>
          <w:sz w:val="20"/>
          <w:szCs w:val="20"/>
        </w:rPr>
        <w:t>е</w:t>
      </w:r>
      <w:r w:rsidRPr="00795480">
        <w:rPr>
          <w:spacing w:val="1"/>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ир</w:t>
      </w:r>
      <w:r w:rsidRPr="00795480">
        <w:rPr>
          <w:spacing w:val="1"/>
          <w:sz w:val="20"/>
          <w:szCs w:val="20"/>
        </w:rPr>
        <w:t>о</w:t>
      </w:r>
      <w:r w:rsidRPr="00795480">
        <w:rPr>
          <w:spacing w:val="-1"/>
          <w:sz w:val="20"/>
          <w:szCs w:val="20"/>
        </w:rPr>
        <w:t>д</w:t>
      </w:r>
      <w:r w:rsidRPr="00795480">
        <w:rPr>
          <w:spacing w:val="1"/>
          <w:sz w:val="20"/>
          <w:szCs w:val="20"/>
        </w:rPr>
        <w:t>н</w:t>
      </w:r>
      <w:r w:rsidRPr="00795480">
        <w:rPr>
          <w:spacing w:val="-1"/>
          <w:sz w:val="20"/>
          <w:szCs w:val="20"/>
        </w:rPr>
        <w:t>о</w:t>
      </w:r>
      <w:r w:rsidRPr="00795480">
        <w:rPr>
          <w:sz w:val="20"/>
          <w:szCs w:val="20"/>
        </w:rPr>
        <w:t>е</w:t>
      </w:r>
      <w:r w:rsidRPr="00795480">
        <w:rPr>
          <w:spacing w:val="1"/>
          <w:sz w:val="20"/>
          <w:szCs w:val="20"/>
        </w:rPr>
        <w:t xml:space="preserve"> </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азова</w:t>
      </w:r>
      <w:r w:rsidRPr="00795480">
        <w:rPr>
          <w:spacing w:val="-1"/>
          <w:sz w:val="20"/>
          <w:szCs w:val="20"/>
        </w:rPr>
        <w:t>н</w:t>
      </w:r>
      <w:r w:rsidRPr="00795480">
        <w:rPr>
          <w:spacing w:val="1"/>
          <w:sz w:val="20"/>
          <w:szCs w:val="20"/>
        </w:rPr>
        <w:t>и</w:t>
      </w:r>
      <w:r w:rsidRPr="00795480">
        <w:rPr>
          <w:sz w:val="20"/>
          <w:szCs w:val="20"/>
        </w:rPr>
        <w:t>е</w:t>
      </w:r>
      <w:r w:rsidRPr="00795480">
        <w:rPr>
          <w:spacing w:val="4"/>
          <w:sz w:val="20"/>
          <w:szCs w:val="20"/>
        </w:rPr>
        <w:t xml:space="preserve"> </w:t>
      </w:r>
      <w:r w:rsidRPr="00795480">
        <w:rPr>
          <w:sz w:val="20"/>
          <w:szCs w:val="20"/>
        </w:rPr>
        <w:t>–</w:t>
      </w:r>
      <w:r w:rsidRPr="00795480">
        <w:rPr>
          <w:spacing w:val="3"/>
          <w:sz w:val="20"/>
          <w:szCs w:val="20"/>
        </w:rPr>
        <w:t xml:space="preserve"> </w:t>
      </w:r>
      <w:r w:rsidRPr="00795480">
        <w:rPr>
          <w:sz w:val="20"/>
          <w:szCs w:val="20"/>
        </w:rPr>
        <w:t>к</w:t>
      </w:r>
      <w:r w:rsidRPr="00795480">
        <w:rPr>
          <w:spacing w:val="1"/>
          <w:sz w:val="20"/>
          <w:szCs w:val="20"/>
        </w:rPr>
        <w:t>р</w:t>
      </w:r>
      <w:r w:rsidRPr="00795480">
        <w:rPr>
          <w:spacing w:val="-4"/>
          <w:sz w:val="20"/>
          <w:szCs w:val="20"/>
        </w:rPr>
        <w:t>у</w:t>
      </w:r>
      <w:r w:rsidRPr="00795480">
        <w:rPr>
          <w:spacing w:val="1"/>
          <w:sz w:val="20"/>
          <w:szCs w:val="20"/>
        </w:rPr>
        <w:t>пн</w:t>
      </w:r>
      <w:r w:rsidRPr="00795480">
        <w:rPr>
          <w:spacing w:val="-2"/>
          <w:sz w:val="20"/>
          <w:szCs w:val="20"/>
        </w:rPr>
        <w:t>е</w:t>
      </w:r>
      <w:r w:rsidRPr="00795480">
        <w:rPr>
          <w:spacing w:val="1"/>
          <w:sz w:val="20"/>
          <w:szCs w:val="20"/>
        </w:rPr>
        <w:t>й</w:t>
      </w:r>
      <w:r w:rsidRPr="00795480">
        <w:rPr>
          <w:sz w:val="20"/>
          <w:szCs w:val="20"/>
        </w:rPr>
        <w:t>шее</w:t>
      </w:r>
      <w:r w:rsidRPr="00795480">
        <w:rPr>
          <w:spacing w:val="1"/>
          <w:sz w:val="20"/>
          <w:szCs w:val="20"/>
        </w:rPr>
        <w:t xml:space="preserve"> </w:t>
      </w:r>
      <w:r w:rsidRPr="00795480">
        <w:rPr>
          <w:sz w:val="20"/>
          <w:szCs w:val="20"/>
        </w:rPr>
        <w:t>в м</w:t>
      </w:r>
      <w:r w:rsidRPr="00795480">
        <w:rPr>
          <w:spacing w:val="-2"/>
          <w:sz w:val="20"/>
          <w:szCs w:val="20"/>
        </w:rPr>
        <w:t>и</w:t>
      </w:r>
      <w:r w:rsidRPr="00795480">
        <w:rPr>
          <w:spacing w:val="1"/>
          <w:sz w:val="20"/>
          <w:szCs w:val="20"/>
        </w:rPr>
        <w:t>р</w:t>
      </w:r>
      <w:r w:rsidRPr="00795480">
        <w:rPr>
          <w:sz w:val="20"/>
          <w:szCs w:val="20"/>
        </w:rPr>
        <w:t>е скопле</w:t>
      </w:r>
      <w:r w:rsidRPr="00795480">
        <w:rPr>
          <w:spacing w:val="-2"/>
          <w:sz w:val="20"/>
          <w:szCs w:val="20"/>
        </w:rPr>
        <w:t>н</w:t>
      </w:r>
      <w:r w:rsidRPr="00795480">
        <w:rPr>
          <w:spacing w:val="1"/>
          <w:sz w:val="20"/>
          <w:szCs w:val="20"/>
        </w:rPr>
        <w:t>и</w:t>
      </w:r>
      <w:r w:rsidRPr="00795480">
        <w:rPr>
          <w:sz w:val="20"/>
          <w:szCs w:val="20"/>
        </w:rPr>
        <w:t xml:space="preserve">е </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ро</w:t>
      </w:r>
      <w:r w:rsidRPr="00795480">
        <w:rPr>
          <w:spacing w:val="-3"/>
          <w:sz w:val="20"/>
          <w:szCs w:val="20"/>
        </w:rPr>
        <w:t>в</w:t>
      </w:r>
      <w:r w:rsidRPr="00795480">
        <w:rPr>
          <w:spacing w:val="-1"/>
          <w:sz w:val="20"/>
          <w:szCs w:val="20"/>
        </w:rPr>
        <w:t>о</w:t>
      </w:r>
      <w:r w:rsidRPr="00795480">
        <w:rPr>
          <w:sz w:val="20"/>
          <w:szCs w:val="20"/>
        </w:rPr>
        <w:t>в;</w:t>
      </w:r>
      <w:r w:rsidRPr="00795480">
        <w:rPr>
          <w:spacing w:val="3"/>
          <w:sz w:val="20"/>
          <w:szCs w:val="20"/>
        </w:rPr>
        <w:t xml:space="preserve"> </w:t>
      </w:r>
      <w:r w:rsidRPr="00795480">
        <w:rPr>
          <w:sz w:val="20"/>
          <w:szCs w:val="20"/>
        </w:rPr>
        <w:t>с</w:t>
      </w:r>
      <w:r w:rsidRPr="00795480">
        <w:rPr>
          <w:spacing w:val="1"/>
          <w:sz w:val="20"/>
          <w:szCs w:val="20"/>
        </w:rPr>
        <w:t>п</w:t>
      </w:r>
      <w:r w:rsidRPr="00795480">
        <w:rPr>
          <w:spacing w:val="-2"/>
          <w:sz w:val="20"/>
          <w:szCs w:val="20"/>
        </w:rPr>
        <w:t>е</w:t>
      </w:r>
      <w:r w:rsidRPr="00795480">
        <w:rPr>
          <w:spacing w:val="-1"/>
          <w:sz w:val="20"/>
          <w:szCs w:val="20"/>
        </w:rPr>
        <w:t>ц</w:t>
      </w:r>
      <w:r w:rsidRPr="00795480">
        <w:rPr>
          <w:spacing w:val="1"/>
          <w:sz w:val="20"/>
          <w:szCs w:val="20"/>
        </w:rPr>
        <w:t>и</w:t>
      </w:r>
      <w:r w:rsidRPr="00795480">
        <w:rPr>
          <w:spacing w:val="-2"/>
          <w:sz w:val="20"/>
          <w:szCs w:val="20"/>
        </w:rPr>
        <w:t>ф</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 xml:space="preserve">е </w:t>
      </w:r>
      <w:r w:rsidRPr="00795480">
        <w:rPr>
          <w:spacing w:val="1"/>
          <w:sz w:val="20"/>
          <w:szCs w:val="20"/>
        </w:rPr>
        <w:t>о</w:t>
      </w:r>
      <w:r w:rsidRPr="00795480">
        <w:rPr>
          <w:spacing w:val="-2"/>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3"/>
          <w:sz w:val="20"/>
          <w:szCs w:val="20"/>
        </w:rPr>
        <w:t xml:space="preserve"> </w:t>
      </w:r>
      <w:r w:rsidRPr="00795480">
        <w:rPr>
          <w:spacing w:val="-3"/>
          <w:sz w:val="20"/>
          <w:szCs w:val="20"/>
        </w:rPr>
        <w:t>т</w:t>
      </w:r>
      <w:r w:rsidRPr="00795480">
        <w:rPr>
          <w:spacing w:val="1"/>
          <w:sz w:val="20"/>
          <w:szCs w:val="20"/>
        </w:rPr>
        <w:t>р</w:t>
      </w:r>
      <w:r w:rsidRPr="00795480">
        <w:rPr>
          <w:spacing w:val="-2"/>
          <w:sz w:val="20"/>
          <w:szCs w:val="20"/>
        </w:rPr>
        <w:t>е</w:t>
      </w:r>
      <w:r w:rsidRPr="00795480">
        <w:rPr>
          <w:sz w:val="20"/>
          <w:szCs w:val="20"/>
        </w:rPr>
        <w:t>х</w:t>
      </w:r>
      <w:r w:rsidRPr="00795480">
        <w:rPr>
          <w:spacing w:val="3"/>
          <w:sz w:val="20"/>
          <w:szCs w:val="20"/>
        </w:rPr>
        <w:t xml:space="preserve"> </w:t>
      </w:r>
      <w:r w:rsidRPr="00795480">
        <w:rPr>
          <w:spacing w:val="-1"/>
          <w:sz w:val="20"/>
          <w:szCs w:val="20"/>
        </w:rPr>
        <w:t>о</w:t>
      </w:r>
      <w:r w:rsidRPr="00795480">
        <w:rPr>
          <w:sz w:val="20"/>
          <w:szCs w:val="20"/>
        </w:rPr>
        <w:t>ст</w:t>
      </w:r>
      <w:r w:rsidRPr="00795480">
        <w:rPr>
          <w:spacing w:val="-1"/>
          <w:sz w:val="20"/>
          <w:szCs w:val="20"/>
        </w:rPr>
        <w:t>р</w:t>
      </w:r>
      <w:r w:rsidRPr="00795480">
        <w:rPr>
          <w:spacing w:val="1"/>
          <w:sz w:val="20"/>
          <w:szCs w:val="20"/>
        </w:rPr>
        <w:t>о</w:t>
      </w:r>
      <w:r w:rsidRPr="00795480">
        <w:rPr>
          <w:sz w:val="20"/>
          <w:szCs w:val="20"/>
        </w:rPr>
        <w:t>в</w:t>
      </w:r>
      <w:r w:rsidRPr="00795480">
        <w:rPr>
          <w:spacing w:val="-2"/>
          <w:sz w:val="20"/>
          <w:szCs w:val="20"/>
        </w:rPr>
        <w:t>н</w:t>
      </w:r>
      <w:r w:rsidRPr="00795480">
        <w:rPr>
          <w:spacing w:val="-1"/>
          <w:sz w:val="20"/>
          <w:szCs w:val="20"/>
        </w:rPr>
        <w:t>ы</w:t>
      </w:r>
      <w:r w:rsidRPr="00795480">
        <w:rPr>
          <w:sz w:val="20"/>
          <w:szCs w:val="20"/>
        </w:rPr>
        <w:t>х</w:t>
      </w:r>
      <w:r w:rsidRPr="00795480">
        <w:rPr>
          <w:spacing w:val="3"/>
          <w:sz w:val="20"/>
          <w:szCs w:val="20"/>
        </w:rPr>
        <w:t xml:space="preserve"> </w:t>
      </w:r>
      <w:r w:rsidRPr="00795480">
        <w:rPr>
          <w:sz w:val="20"/>
          <w:szCs w:val="20"/>
        </w:rPr>
        <w:t>г</w:t>
      </w:r>
      <w:r w:rsidRPr="00795480">
        <w:rPr>
          <w:spacing w:val="1"/>
          <w:sz w:val="20"/>
          <w:szCs w:val="20"/>
        </w:rPr>
        <w:t>р</w:t>
      </w:r>
      <w:r w:rsidRPr="00795480">
        <w:rPr>
          <w:spacing w:val="-4"/>
          <w:sz w:val="20"/>
          <w:szCs w:val="20"/>
        </w:rPr>
        <w:t>у</w:t>
      </w:r>
      <w:r w:rsidRPr="00795480">
        <w:rPr>
          <w:spacing w:val="-1"/>
          <w:sz w:val="20"/>
          <w:szCs w:val="20"/>
        </w:rPr>
        <w:t>п</w:t>
      </w:r>
      <w:r w:rsidRPr="00795480">
        <w:rPr>
          <w:spacing w:val="1"/>
          <w:sz w:val="20"/>
          <w:szCs w:val="20"/>
        </w:rPr>
        <w:t>п</w:t>
      </w:r>
      <w:r w:rsidRPr="00795480">
        <w:rPr>
          <w:sz w:val="20"/>
          <w:szCs w:val="20"/>
        </w:rPr>
        <w:t>: Мелане</w:t>
      </w:r>
      <w:r w:rsidRPr="00795480">
        <w:rPr>
          <w:spacing w:val="-3"/>
          <w:sz w:val="20"/>
          <w:szCs w:val="20"/>
        </w:rPr>
        <w:t>з</w:t>
      </w:r>
      <w:r w:rsidRPr="00795480">
        <w:rPr>
          <w:spacing w:val="1"/>
          <w:sz w:val="20"/>
          <w:szCs w:val="20"/>
        </w:rPr>
        <w:t>и</w:t>
      </w:r>
      <w:r w:rsidRPr="00795480">
        <w:rPr>
          <w:sz w:val="20"/>
          <w:szCs w:val="20"/>
        </w:rPr>
        <w:t>я</w:t>
      </w:r>
      <w:r w:rsidRPr="00795480">
        <w:rPr>
          <w:spacing w:val="1"/>
          <w:sz w:val="20"/>
          <w:szCs w:val="20"/>
        </w:rPr>
        <w:t xml:space="preserve"> </w:t>
      </w:r>
      <w:r w:rsidRPr="00795480">
        <w:rPr>
          <w:sz w:val="20"/>
          <w:szCs w:val="20"/>
        </w:rPr>
        <w:t>–</w:t>
      </w:r>
      <w:r w:rsidRPr="00795480">
        <w:rPr>
          <w:spacing w:val="4"/>
          <w:sz w:val="20"/>
          <w:szCs w:val="20"/>
        </w:rPr>
        <w:t xml:space="preserve"> </w:t>
      </w:r>
      <w:r w:rsidRPr="00795480">
        <w:rPr>
          <w:spacing w:val="-1"/>
          <w:sz w:val="20"/>
          <w:szCs w:val="20"/>
        </w:rPr>
        <w:t>«</w:t>
      </w:r>
      <w:r w:rsidRPr="00795480">
        <w:rPr>
          <w:sz w:val="20"/>
          <w:szCs w:val="20"/>
        </w:rPr>
        <w:t>ч</w:t>
      </w:r>
      <w:r w:rsidRPr="00795480">
        <w:rPr>
          <w:spacing w:val="-2"/>
          <w:sz w:val="20"/>
          <w:szCs w:val="20"/>
        </w:rPr>
        <w:t>е</w:t>
      </w:r>
      <w:r w:rsidRPr="00795480">
        <w:rPr>
          <w:spacing w:val="-1"/>
          <w:sz w:val="20"/>
          <w:szCs w:val="20"/>
        </w:rPr>
        <w:t>р</w:t>
      </w:r>
      <w:r w:rsidRPr="00795480">
        <w:rPr>
          <w:spacing w:val="1"/>
          <w:sz w:val="20"/>
          <w:szCs w:val="20"/>
        </w:rPr>
        <w:t>ны</w:t>
      </w:r>
      <w:r w:rsidRPr="00795480">
        <w:rPr>
          <w:sz w:val="20"/>
          <w:szCs w:val="20"/>
        </w:rPr>
        <w:t xml:space="preserve">е </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р</w:t>
      </w:r>
      <w:r w:rsidRPr="00795480">
        <w:rPr>
          <w:spacing w:val="1"/>
          <w:sz w:val="20"/>
          <w:szCs w:val="20"/>
        </w:rPr>
        <w:t>о</w:t>
      </w:r>
      <w:r w:rsidRPr="00795480">
        <w:rPr>
          <w:sz w:val="20"/>
          <w:szCs w:val="20"/>
        </w:rPr>
        <w:t>ва» (так как</w:t>
      </w:r>
      <w:r w:rsidRPr="00795480">
        <w:rPr>
          <w:spacing w:val="1"/>
          <w:sz w:val="20"/>
          <w:szCs w:val="20"/>
        </w:rPr>
        <w:t xml:space="preserve"> п</w:t>
      </w:r>
      <w:r w:rsidRPr="00795480">
        <w:rPr>
          <w:spacing w:val="-1"/>
          <w:sz w:val="20"/>
          <w:szCs w:val="20"/>
        </w:rPr>
        <w:t>р</w:t>
      </w:r>
      <w:r w:rsidRPr="00795480">
        <w:rPr>
          <w:spacing w:val="1"/>
          <w:sz w:val="20"/>
          <w:szCs w:val="20"/>
        </w:rPr>
        <w:t>о</w:t>
      </w:r>
      <w:r w:rsidRPr="00795480">
        <w:rPr>
          <w:spacing w:val="-2"/>
          <w:sz w:val="20"/>
          <w:szCs w:val="20"/>
        </w:rPr>
        <w:t>ж</w:t>
      </w:r>
      <w:r w:rsidRPr="00795480">
        <w:rPr>
          <w:spacing w:val="1"/>
          <w:sz w:val="20"/>
          <w:szCs w:val="20"/>
        </w:rPr>
        <w:t>и</w:t>
      </w:r>
      <w:r w:rsidRPr="00795480">
        <w:rPr>
          <w:sz w:val="20"/>
          <w:szCs w:val="20"/>
        </w:rPr>
        <w:t>ва</w:t>
      </w:r>
      <w:r w:rsidRPr="00795480">
        <w:rPr>
          <w:spacing w:val="-1"/>
          <w:sz w:val="20"/>
          <w:szCs w:val="20"/>
        </w:rPr>
        <w:t>ю</w:t>
      </w:r>
      <w:r w:rsidRPr="00795480">
        <w:rPr>
          <w:spacing w:val="-3"/>
          <w:sz w:val="20"/>
          <w:szCs w:val="20"/>
        </w:rPr>
        <w:t>щ</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 xml:space="preserve">здесь </w:t>
      </w:r>
      <w:r w:rsidRPr="00795480">
        <w:rPr>
          <w:spacing w:val="1"/>
          <w:sz w:val="20"/>
          <w:szCs w:val="20"/>
        </w:rPr>
        <w:t>п</w:t>
      </w:r>
      <w:r w:rsidRPr="00795480">
        <w:rPr>
          <w:spacing w:val="4"/>
          <w:sz w:val="20"/>
          <w:szCs w:val="20"/>
        </w:rPr>
        <w:t>а</w:t>
      </w:r>
      <w:r w:rsidRPr="00795480">
        <w:rPr>
          <w:spacing w:val="1"/>
          <w:sz w:val="20"/>
          <w:szCs w:val="20"/>
        </w:rPr>
        <w:t>п</w:t>
      </w:r>
      <w:r w:rsidRPr="00795480">
        <w:rPr>
          <w:spacing w:val="-4"/>
          <w:sz w:val="20"/>
          <w:szCs w:val="20"/>
        </w:rPr>
        <w:t>у</w:t>
      </w:r>
      <w:r w:rsidRPr="00795480">
        <w:rPr>
          <w:sz w:val="20"/>
          <w:szCs w:val="20"/>
        </w:rPr>
        <w:t>асы</w:t>
      </w:r>
      <w:r w:rsidRPr="00795480">
        <w:rPr>
          <w:spacing w:val="3"/>
          <w:sz w:val="20"/>
          <w:szCs w:val="20"/>
        </w:rPr>
        <w:t xml:space="preserve"> </w:t>
      </w:r>
      <w:r w:rsidRPr="00795480">
        <w:rPr>
          <w:sz w:val="20"/>
          <w:szCs w:val="20"/>
        </w:rPr>
        <w:t>и ме</w:t>
      </w:r>
      <w:r w:rsidRPr="00795480">
        <w:rPr>
          <w:spacing w:val="-1"/>
          <w:sz w:val="20"/>
          <w:szCs w:val="20"/>
        </w:rPr>
        <w:t>л</w:t>
      </w:r>
      <w:r w:rsidRPr="00795480">
        <w:rPr>
          <w:sz w:val="20"/>
          <w:szCs w:val="20"/>
        </w:rPr>
        <w:t>а</w:t>
      </w:r>
      <w:r w:rsidRPr="00795480">
        <w:rPr>
          <w:spacing w:val="1"/>
          <w:sz w:val="20"/>
          <w:szCs w:val="20"/>
        </w:rPr>
        <w:t>н</w:t>
      </w:r>
      <w:r w:rsidRPr="00795480">
        <w:rPr>
          <w:sz w:val="20"/>
          <w:szCs w:val="20"/>
        </w:rPr>
        <w:t>е</w:t>
      </w:r>
      <w:r w:rsidRPr="00795480">
        <w:rPr>
          <w:spacing w:val="-3"/>
          <w:sz w:val="20"/>
          <w:szCs w:val="20"/>
        </w:rPr>
        <w:t>з</w:t>
      </w:r>
      <w:r w:rsidRPr="00795480">
        <w:rPr>
          <w:spacing w:val="1"/>
          <w:sz w:val="20"/>
          <w:szCs w:val="20"/>
        </w:rPr>
        <w:t>и</w:t>
      </w:r>
      <w:r w:rsidRPr="00795480">
        <w:rPr>
          <w:spacing w:val="-1"/>
          <w:sz w:val="20"/>
          <w:szCs w:val="20"/>
        </w:rPr>
        <w:t>й</w:t>
      </w:r>
      <w:r w:rsidRPr="00795480">
        <w:rPr>
          <w:spacing w:val="1"/>
          <w:sz w:val="20"/>
          <w:szCs w:val="20"/>
        </w:rPr>
        <w:t>ц</w:t>
      </w:r>
      <w:r w:rsidRPr="00795480">
        <w:rPr>
          <w:sz w:val="20"/>
          <w:szCs w:val="20"/>
        </w:rPr>
        <w:t>ы</w:t>
      </w:r>
      <w:r w:rsidRPr="00795480">
        <w:rPr>
          <w:spacing w:val="1"/>
          <w:sz w:val="20"/>
          <w:szCs w:val="20"/>
        </w:rPr>
        <w:t xml:space="preserve"> и</w:t>
      </w:r>
      <w:r w:rsidRPr="00795480">
        <w:rPr>
          <w:sz w:val="20"/>
          <w:szCs w:val="20"/>
        </w:rPr>
        <w:t>ме</w:t>
      </w:r>
      <w:r w:rsidRPr="00795480">
        <w:rPr>
          <w:spacing w:val="-3"/>
          <w:sz w:val="20"/>
          <w:szCs w:val="20"/>
        </w:rPr>
        <w:t>ю</w:t>
      </w:r>
      <w:r w:rsidRPr="00795480">
        <w:rPr>
          <w:sz w:val="20"/>
          <w:szCs w:val="20"/>
        </w:rPr>
        <w:t>т</w:t>
      </w:r>
      <w:r w:rsidRPr="00795480">
        <w:rPr>
          <w:spacing w:val="3"/>
          <w:sz w:val="20"/>
          <w:szCs w:val="20"/>
        </w:rPr>
        <w:t xml:space="preserve"> </w:t>
      </w:r>
      <w:r w:rsidRPr="00795480">
        <w:rPr>
          <w:spacing w:val="1"/>
          <w:sz w:val="20"/>
          <w:szCs w:val="20"/>
        </w:rPr>
        <w:t>бо</w:t>
      </w:r>
      <w:r w:rsidRPr="00795480">
        <w:rPr>
          <w:spacing w:val="-1"/>
          <w:sz w:val="20"/>
          <w:szCs w:val="20"/>
        </w:rPr>
        <w:t>л</w:t>
      </w:r>
      <w:r w:rsidRPr="00795480">
        <w:rPr>
          <w:sz w:val="20"/>
          <w:szCs w:val="20"/>
        </w:rPr>
        <w:t>ее</w:t>
      </w:r>
      <w:r w:rsidRPr="00795480">
        <w:rPr>
          <w:spacing w:val="3"/>
          <w:sz w:val="20"/>
          <w:szCs w:val="20"/>
        </w:rPr>
        <w:t xml:space="preserve"> </w:t>
      </w:r>
      <w:r w:rsidRPr="00795480">
        <w:rPr>
          <w:spacing w:val="-3"/>
          <w:sz w:val="20"/>
          <w:szCs w:val="20"/>
        </w:rPr>
        <w:t>т</w:t>
      </w:r>
      <w:r w:rsidRPr="00795480">
        <w:rPr>
          <w:sz w:val="20"/>
          <w:szCs w:val="20"/>
        </w:rPr>
        <w:t>ем</w:t>
      </w:r>
      <w:r w:rsidRPr="00795480">
        <w:rPr>
          <w:spacing w:val="1"/>
          <w:sz w:val="20"/>
          <w:szCs w:val="20"/>
        </w:rPr>
        <w:t>н</w:t>
      </w:r>
      <w:r w:rsidRPr="00795480">
        <w:rPr>
          <w:spacing w:val="-4"/>
          <w:sz w:val="20"/>
          <w:szCs w:val="20"/>
        </w:rPr>
        <w:t>у</w:t>
      </w:r>
      <w:r w:rsidRPr="00795480">
        <w:rPr>
          <w:sz w:val="20"/>
          <w:szCs w:val="20"/>
        </w:rPr>
        <w:t>ю</w:t>
      </w:r>
      <w:r w:rsidRPr="00795480">
        <w:rPr>
          <w:spacing w:val="2"/>
          <w:sz w:val="20"/>
          <w:szCs w:val="20"/>
        </w:rPr>
        <w:t xml:space="preserve"> </w:t>
      </w:r>
      <w:r w:rsidRPr="00795480">
        <w:rPr>
          <w:sz w:val="20"/>
          <w:szCs w:val="20"/>
        </w:rPr>
        <w:t>к</w:t>
      </w:r>
      <w:r w:rsidRPr="00795480">
        <w:rPr>
          <w:spacing w:val="-1"/>
          <w:sz w:val="20"/>
          <w:szCs w:val="20"/>
        </w:rPr>
        <w:t>о</w:t>
      </w:r>
      <w:r w:rsidRPr="00795480">
        <w:rPr>
          <w:sz w:val="20"/>
          <w:szCs w:val="20"/>
        </w:rPr>
        <w:t xml:space="preserve">жу </w:t>
      </w:r>
      <w:r w:rsidRPr="00795480">
        <w:rPr>
          <w:spacing w:val="1"/>
          <w:sz w:val="20"/>
          <w:szCs w:val="20"/>
        </w:rPr>
        <w:t>п</w:t>
      </w:r>
      <w:r w:rsidRPr="00795480">
        <w:rPr>
          <w:sz w:val="20"/>
          <w:szCs w:val="20"/>
        </w:rPr>
        <w:t>о</w:t>
      </w:r>
      <w:r w:rsidRPr="00795480">
        <w:rPr>
          <w:spacing w:val="4"/>
          <w:sz w:val="20"/>
          <w:szCs w:val="20"/>
        </w:rPr>
        <w:t xml:space="preserve"> </w:t>
      </w:r>
      <w:r w:rsidRPr="00795480">
        <w:rPr>
          <w:sz w:val="20"/>
          <w:szCs w:val="20"/>
        </w:rPr>
        <w:t>с</w:t>
      </w:r>
      <w:r w:rsidRPr="00795480">
        <w:rPr>
          <w:spacing w:val="1"/>
          <w:sz w:val="20"/>
          <w:szCs w:val="20"/>
        </w:rPr>
        <w:t>р</w:t>
      </w:r>
      <w:r w:rsidRPr="00795480">
        <w:rPr>
          <w:sz w:val="20"/>
          <w:szCs w:val="20"/>
        </w:rPr>
        <w:t>а</w:t>
      </w:r>
      <w:r w:rsidRPr="00795480">
        <w:rPr>
          <w:spacing w:val="-3"/>
          <w:sz w:val="20"/>
          <w:szCs w:val="20"/>
        </w:rPr>
        <w:t>в</w:t>
      </w:r>
      <w:r w:rsidRPr="00795480">
        <w:rPr>
          <w:spacing w:val="1"/>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ю</w:t>
      </w:r>
      <w:r w:rsidRPr="00795480">
        <w:rPr>
          <w:spacing w:val="2"/>
          <w:sz w:val="20"/>
          <w:szCs w:val="20"/>
        </w:rPr>
        <w:t xml:space="preserve"> </w:t>
      </w:r>
      <w:r w:rsidRPr="00795480">
        <w:rPr>
          <w:sz w:val="20"/>
          <w:szCs w:val="20"/>
        </w:rPr>
        <w:t>с</w:t>
      </w:r>
      <w:r w:rsidRPr="00795480">
        <w:rPr>
          <w:spacing w:val="1"/>
          <w:sz w:val="20"/>
          <w:szCs w:val="20"/>
        </w:rPr>
        <w:t xml:space="preserve"> др</w:t>
      </w:r>
      <w:r w:rsidRPr="00795480">
        <w:rPr>
          <w:spacing w:val="-4"/>
          <w:sz w:val="20"/>
          <w:szCs w:val="20"/>
        </w:rPr>
        <w:t>у</w:t>
      </w:r>
      <w:r w:rsidRPr="00795480">
        <w:rPr>
          <w:sz w:val="20"/>
          <w:szCs w:val="20"/>
        </w:rPr>
        <w:t>г</w:t>
      </w:r>
      <w:r w:rsidRPr="00795480">
        <w:rPr>
          <w:spacing w:val="1"/>
          <w:sz w:val="20"/>
          <w:szCs w:val="20"/>
        </w:rPr>
        <w:t>и</w:t>
      </w:r>
      <w:r w:rsidRPr="00795480">
        <w:rPr>
          <w:sz w:val="20"/>
          <w:szCs w:val="20"/>
        </w:rPr>
        <w:t>ми</w:t>
      </w:r>
      <w:r w:rsidRPr="00795480">
        <w:rPr>
          <w:spacing w:val="1"/>
          <w:sz w:val="20"/>
          <w:szCs w:val="20"/>
        </w:rPr>
        <w:t xml:space="preserve"> </w:t>
      </w:r>
      <w:r w:rsidRPr="00795480">
        <w:rPr>
          <w:sz w:val="20"/>
          <w:szCs w:val="20"/>
        </w:rPr>
        <w:t>ж</w:t>
      </w:r>
      <w:r w:rsidRPr="00795480">
        <w:rPr>
          <w:spacing w:val="1"/>
          <w:sz w:val="20"/>
          <w:szCs w:val="20"/>
        </w:rPr>
        <w:t>и</w:t>
      </w:r>
      <w:r w:rsidRPr="00795480">
        <w:rPr>
          <w:sz w:val="20"/>
          <w:szCs w:val="20"/>
        </w:rPr>
        <w:t>те</w:t>
      </w:r>
      <w:r w:rsidRPr="00795480">
        <w:rPr>
          <w:spacing w:val="-1"/>
          <w:sz w:val="20"/>
          <w:szCs w:val="20"/>
        </w:rPr>
        <w:t>л</w:t>
      </w:r>
      <w:r w:rsidRPr="00795480">
        <w:rPr>
          <w:spacing w:val="-2"/>
          <w:sz w:val="20"/>
          <w:szCs w:val="20"/>
        </w:rPr>
        <w:t>я</w:t>
      </w:r>
      <w:r w:rsidRPr="00795480">
        <w:rPr>
          <w:sz w:val="20"/>
          <w:szCs w:val="20"/>
        </w:rPr>
        <w:t xml:space="preserve">ми </w:t>
      </w:r>
      <w:r w:rsidRPr="00795480">
        <w:rPr>
          <w:spacing w:val="-1"/>
          <w:sz w:val="20"/>
          <w:szCs w:val="20"/>
        </w:rPr>
        <w:t>О</w:t>
      </w:r>
      <w:r w:rsidRPr="00795480">
        <w:rPr>
          <w:sz w:val="20"/>
          <w:szCs w:val="20"/>
        </w:rPr>
        <w:t>кеа</w:t>
      </w:r>
      <w:r w:rsidRPr="00795480">
        <w:rPr>
          <w:spacing w:val="-1"/>
          <w:sz w:val="20"/>
          <w:szCs w:val="20"/>
        </w:rPr>
        <w:t>н</w:t>
      </w:r>
      <w:r w:rsidRPr="00795480">
        <w:rPr>
          <w:spacing w:val="1"/>
          <w:sz w:val="20"/>
          <w:szCs w:val="20"/>
        </w:rPr>
        <w:t>ии</w:t>
      </w:r>
      <w:r w:rsidRPr="00795480">
        <w:rPr>
          <w:sz w:val="20"/>
          <w:szCs w:val="20"/>
        </w:rPr>
        <w:t>),</w:t>
      </w:r>
      <w:r w:rsidRPr="00795480">
        <w:rPr>
          <w:spacing w:val="1"/>
          <w:sz w:val="20"/>
          <w:szCs w:val="20"/>
        </w:rPr>
        <w:t xml:space="preserve"> </w:t>
      </w:r>
      <w:r w:rsidRPr="00795480">
        <w:rPr>
          <w:sz w:val="20"/>
          <w:szCs w:val="20"/>
        </w:rPr>
        <w:t>М</w:t>
      </w:r>
      <w:r w:rsidRPr="00795480">
        <w:rPr>
          <w:spacing w:val="-1"/>
          <w:sz w:val="20"/>
          <w:szCs w:val="20"/>
        </w:rPr>
        <w:t>и</w:t>
      </w:r>
      <w:r w:rsidRPr="00795480">
        <w:rPr>
          <w:sz w:val="20"/>
          <w:szCs w:val="20"/>
        </w:rPr>
        <w:t>к</w:t>
      </w:r>
      <w:r w:rsidRPr="00795480">
        <w:rPr>
          <w:spacing w:val="-1"/>
          <w:sz w:val="20"/>
          <w:szCs w:val="20"/>
        </w:rPr>
        <w:t>рон</w:t>
      </w:r>
      <w:r w:rsidRPr="00795480">
        <w:rPr>
          <w:sz w:val="20"/>
          <w:szCs w:val="20"/>
        </w:rPr>
        <w:t>езия</w:t>
      </w:r>
      <w:r w:rsidRPr="00795480">
        <w:rPr>
          <w:spacing w:val="2"/>
          <w:sz w:val="20"/>
          <w:szCs w:val="20"/>
        </w:rPr>
        <w:t xml:space="preserve"> </w:t>
      </w:r>
      <w:r w:rsidRPr="00795480">
        <w:rPr>
          <w:sz w:val="20"/>
          <w:szCs w:val="20"/>
        </w:rPr>
        <w:t>и</w:t>
      </w:r>
      <w:r w:rsidRPr="00795480">
        <w:rPr>
          <w:spacing w:val="4"/>
          <w:sz w:val="20"/>
          <w:szCs w:val="20"/>
        </w:rPr>
        <w:t xml:space="preserve"> </w:t>
      </w:r>
      <w:r w:rsidRPr="00795480">
        <w:rPr>
          <w:spacing w:val="-4"/>
          <w:sz w:val="20"/>
          <w:szCs w:val="20"/>
        </w:rPr>
        <w:t>П</w:t>
      </w:r>
      <w:r w:rsidRPr="00795480">
        <w:rPr>
          <w:spacing w:val="1"/>
          <w:sz w:val="20"/>
          <w:szCs w:val="20"/>
        </w:rPr>
        <w:t>о</w:t>
      </w:r>
      <w:r w:rsidRPr="00795480">
        <w:rPr>
          <w:spacing w:val="-1"/>
          <w:sz w:val="20"/>
          <w:szCs w:val="20"/>
        </w:rPr>
        <w:t>ли</w:t>
      </w:r>
      <w:r w:rsidRPr="00795480">
        <w:rPr>
          <w:spacing w:val="1"/>
          <w:sz w:val="20"/>
          <w:szCs w:val="20"/>
        </w:rPr>
        <w:t>н</w:t>
      </w:r>
      <w:r w:rsidRPr="00795480">
        <w:rPr>
          <w:sz w:val="20"/>
          <w:szCs w:val="20"/>
        </w:rPr>
        <w:t>ез</w:t>
      </w:r>
      <w:r w:rsidRPr="00795480">
        <w:rPr>
          <w:spacing w:val="-2"/>
          <w:sz w:val="20"/>
          <w:szCs w:val="20"/>
        </w:rPr>
        <w:t>и</w:t>
      </w:r>
      <w:r w:rsidRPr="00795480">
        <w:rPr>
          <w:sz w:val="20"/>
          <w:szCs w:val="20"/>
        </w:rPr>
        <w:t>я</w:t>
      </w:r>
      <w:r w:rsidRPr="00795480">
        <w:rPr>
          <w:spacing w:val="5"/>
          <w:sz w:val="20"/>
          <w:szCs w:val="20"/>
        </w:rPr>
        <w:t xml:space="preserve"> </w:t>
      </w:r>
      <w:r w:rsidRPr="00795480">
        <w:rPr>
          <w:sz w:val="20"/>
          <w:szCs w:val="20"/>
        </w:rPr>
        <w:t>–</w:t>
      </w:r>
      <w:r w:rsidRPr="00795480">
        <w:rPr>
          <w:spacing w:val="5"/>
          <w:sz w:val="20"/>
          <w:szCs w:val="20"/>
        </w:rPr>
        <w:t xml:space="preserve"> </w:t>
      </w:r>
      <w:r w:rsidRPr="00795480">
        <w:rPr>
          <w:spacing w:val="-1"/>
          <w:sz w:val="20"/>
          <w:szCs w:val="20"/>
        </w:rPr>
        <w:t>«</w:t>
      </w:r>
      <w:r w:rsidRPr="00795480">
        <w:rPr>
          <w:sz w:val="20"/>
          <w:szCs w:val="20"/>
        </w:rPr>
        <w:t>ма</w:t>
      </w:r>
      <w:r w:rsidRPr="00795480">
        <w:rPr>
          <w:spacing w:val="-1"/>
          <w:sz w:val="20"/>
          <w:szCs w:val="20"/>
        </w:rPr>
        <w:t>л</w:t>
      </w:r>
      <w:r w:rsidRPr="00795480">
        <w:rPr>
          <w:spacing w:val="-2"/>
          <w:sz w:val="20"/>
          <w:szCs w:val="20"/>
        </w:rPr>
        <w:t>е</w:t>
      </w:r>
      <w:r w:rsidRPr="00795480">
        <w:rPr>
          <w:spacing w:val="1"/>
          <w:sz w:val="20"/>
          <w:szCs w:val="20"/>
        </w:rPr>
        <w:t>н</w:t>
      </w:r>
      <w:r w:rsidRPr="00795480">
        <w:rPr>
          <w:spacing w:val="-1"/>
          <w:sz w:val="20"/>
          <w:szCs w:val="20"/>
        </w:rPr>
        <w:t>ь</w:t>
      </w:r>
      <w:r w:rsidRPr="00795480">
        <w:rPr>
          <w:spacing w:val="-2"/>
          <w:sz w:val="20"/>
          <w:szCs w:val="20"/>
        </w:rPr>
        <w:t>к</w:t>
      </w:r>
      <w:r w:rsidRPr="00795480">
        <w:rPr>
          <w:spacing w:val="1"/>
          <w:sz w:val="20"/>
          <w:szCs w:val="20"/>
        </w:rPr>
        <w:t>и</w:t>
      </w:r>
      <w:r w:rsidRPr="00795480">
        <w:rPr>
          <w:sz w:val="20"/>
          <w:szCs w:val="20"/>
        </w:rPr>
        <w:t>е» и</w:t>
      </w:r>
      <w:r w:rsidRPr="00795480">
        <w:rPr>
          <w:spacing w:val="4"/>
          <w:sz w:val="20"/>
          <w:szCs w:val="20"/>
        </w:rPr>
        <w:t xml:space="preserve"> </w:t>
      </w:r>
      <w:r w:rsidRPr="00795480">
        <w:rPr>
          <w:spacing w:val="-1"/>
          <w:sz w:val="20"/>
          <w:szCs w:val="20"/>
        </w:rPr>
        <w:t>«</w:t>
      </w:r>
      <w:r w:rsidRPr="00795480">
        <w:rPr>
          <w:sz w:val="20"/>
          <w:szCs w:val="20"/>
        </w:rPr>
        <w:t>м</w:t>
      </w:r>
      <w:r w:rsidRPr="00795480">
        <w:rPr>
          <w:spacing w:val="-2"/>
          <w:sz w:val="20"/>
          <w:szCs w:val="20"/>
        </w:rPr>
        <w:t>н</w:t>
      </w:r>
      <w:r w:rsidRPr="00795480">
        <w:rPr>
          <w:spacing w:val="1"/>
          <w:sz w:val="20"/>
          <w:szCs w:val="20"/>
        </w:rPr>
        <w:t>о</w:t>
      </w:r>
      <w:r w:rsidRPr="00795480">
        <w:rPr>
          <w:spacing w:val="-2"/>
          <w:sz w:val="20"/>
          <w:szCs w:val="20"/>
        </w:rPr>
        <w:t>г</w:t>
      </w:r>
      <w:r w:rsidRPr="00795480">
        <w:rPr>
          <w:spacing w:val="1"/>
          <w:sz w:val="20"/>
          <w:szCs w:val="20"/>
        </w:rPr>
        <w:t>о</w:t>
      </w:r>
      <w:r w:rsidRPr="00795480">
        <w:rPr>
          <w:spacing w:val="-2"/>
          <w:sz w:val="20"/>
          <w:szCs w:val="20"/>
        </w:rPr>
        <w:t>ч</w:t>
      </w:r>
      <w:r w:rsidRPr="00795480">
        <w:rPr>
          <w:spacing w:val="1"/>
          <w:sz w:val="20"/>
          <w:szCs w:val="20"/>
        </w:rPr>
        <w:t>и</w:t>
      </w:r>
      <w:r w:rsidRPr="00795480">
        <w:rPr>
          <w:sz w:val="20"/>
          <w:szCs w:val="20"/>
        </w:rPr>
        <w:t>сле</w:t>
      </w:r>
      <w:r w:rsidRPr="00795480">
        <w:rPr>
          <w:spacing w:val="-2"/>
          <w:sz w:val="20"/>
          <w:szCs w:val="20"/>
        </w:rPr>
        <w:t>н</w:t>
      </w:r>
      <w:r w:rsidRPr="00795480">
        <w:rPr>
          <w:spacing w:val="-1"/>
          <w:sz w:val="20"/>
          <w:szCs w:val="20"/>
        </w:rPr>
        <w:t>ны</w:t>
      </w:r>
      <w:r w:rsidRPr="00795480">
        <w:rPr>
          <w:sz w:val="20"/>
          <w:szCs w:val="20"/>
        </w:rPr>
        <w:t xml:space="preserve">е </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ро</w:t>
      </w:r>
      <w:r w:rsidRPr="00795480">
        <w:rPr>
          <w:sz w:val="20"/>
          <w:szCs w:val="20"/>
        </w:rPr>
        <w:t>ва</w:t>
      </w:r>
      <w:r w:rsidRPr="00795480">
        <w:rPr>
          <w:spacing w:val="-2"/>
          <w:sz w:val="20"/>
          <w:szCs w:val="20"/>
        </w:rPr>
        <w:t>»</w:t>
      </w:r>
      <w:r w:rsidRPr="00795480">
        <w:rPr>
          <w:sz w:val="20"/>
          <w:szCs w:val="20"/>
        </w:rPr>
        <w:t>).</w:t>
      </w:r>
    </w:p>
    <w:p w14:paraId="76E0E335" w14:textId="77777777" w:rsidR="001665A0" w:rsidRPr="00795480" w:rsidRDefault="001665A0" w:rsidP="007C424B">
      <w:pPr>
        <w:tabs>
          <w:tab w:val="left" w:pos="426"/>
        </w:tabs>
        <w:autoSpaceDE w:val="0"/>
        <w:autoSpaceDN w:val="0"/>
        <w:adjustRightInd w:val="0"/>
        <w:jc w:val="both"/>
        <w:rPr>
          <w:sz w:val="20"/>
          <w:szCs w:val="20"/>
        </w:rPr>
      </w:pPr>
      <w:r w:rsidRPr="00795480">
        <w:rPr>
          <w:b/>
          <w:bCs/>
          <w:sz w:val="20"/>
          <w:szCs w:val="20"/>
        </w:rPr>
        <w:t>Ю</w:t>
      </w:r>
      <w:r w:rsidRPr="00795480">
        <w:rPr>
          <w:b/>
          <w:bCs/>
          <w:spacing w:val="-1"/>
          <w:sz w:val="20"/>
          <w:szCs w:val="20"/>
        </w:rPr>
        <w:t>жн</w:t>
      </w:r>
      <w:r w:rsidRPr="00795480">
        <w:rPr>
          <w:b/>
          <w:bCs/>
          <w:spacing w:val="1"/>
          <w:sz w:val="20"/>
          <w:szCs w:val="20"/>
        </w:rPr>
        <w:t>а</w:t>
      </w:r>
      <w:r w:rsidRPr="00795480">
        <w:rPr>
          <w:b/>
          <w:bCs/>
          <w:sz w:val="20"/>
          <w:szCs w:val="20"/>
        </w:rPr>
        <w:t>я</w:t>
      </w:r>
      <w:r w:rsidRPr="00795480">
        <w:rPr>
          <w:b/>
          <w:bCs/>
          <w:spacing w:val="2"/>
          <w:sz w:val="20"/>
          <w:szCs w:val="20"/>
        </w:rPr>
        <w:t xml:space="preserve"> </w:t>
      </w:r>
      <w:r w:rsidRPr="00795480">
        <w:rPr>
          <w:b/>
          <w:bCs/>
          <w:spacing w:val="-1"/>
          <w:sz w:val="20"/>
          <w:szCs w:val="20"/>
        </w:rPr>
        <w:t>А</w:t>
      </w:r>
      <w:r w:rsidRPr="00795480">
        <w:rPr>
          <w:b/>
          <w:bCs/>
          <w:sz w:val="20"/>
          <w:szCs w:val="20"/>
        </w:rPr>
        <w:t>м</w:t>
      </w:r>
      <w:r w:rsidRPr="00795480">
        <w:rPr>
          <w:b/>
          <w:bCs/>
          <w:spacing w:val="1"/>
          <w:sz w:val="20"/>
          <w:szCs w:val="20"/>
        </w:rPr>
        <w:t>е</w:t>
      </w:r>
      <w:r w:rsidRPr="00795480">
        <w:rPr>
          <w:b/>
          <w:bCs/>
          <w:sz w:val="20"/>
          <w:szCs w:val="20"/>
        </w:rPr>
        <w:t>р</w:t>
      </w:r>
      <w:r w:rsidRPr="00795480">
        <w:rPr>
          <w:b/>
          <w:bCs/>
          <w:spacing w:val="-1"/>
          <w:sz w:val="20"/>
          <w:szCs w:val="20"/>
        </w:rPr>
        <w:t>ик</w:t>
      </w:r>
      <w:r w:rsidRPr="00795480">
        <w:rPr>
          <w:b/>
          <w:bCs/>
          <w:spacing w:val="1"/>
          <w:sz w:val="20"/>
          <w:szCs w:val="20"/>
        </w:rPr>
        <w:t>а</w:t>
      </w:r>
      <w:r w:rsidRPr="00795480">
        <w:rPr>
          <w:b/>
          <w:bCs/>
          <w:sz w:val="20"/>
          <w:szCs w:val="20"/>
        </w:rPr>
        <w:t>.</w:t>
      </w:r>
      <w:r w:rsidRPr="00795480">
        <w:rPr>
          <w:b/>
          <w:bCs/>
          <w:spacing w:val="4"/>
          <w:sz w:val="20"/>
          <w:szCs w:val="20"/>
        </w:rPr>
        <w:t xml:space="preserve"> </w:t>
      </w:r>
      <w:r w:rsidRPr="00795480">
        <w:rPr>
          <w:spacing w:val="1"/>
          <w:sz w:val="20"/>
          <w:szCs w:val="20"/>
        </w:rPr>
        <w:t>Г</w:t>
      </w:r>
      <w:r w:rsidRPr="00795480">
        <w:rPr>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о</w:t>
      </w:r>
      <w:r w:rsidRPr="00795480">
        <w:rPr>
          <w:sz w:val="20"/>
          <w:szCs w:val="20"/>
        </w:rPr>
        <w:t xml:space="preserve">е </w:t>
      </w:r>
      <w:r w:rsidRPr="00795480">
        <w:rPr>
          <w:spacing w:val="1"/>
          <w:sz w:val="20"/>
          <w:szCs w:val="20"/>
        </w:rPr>
        <w:t>п</w:t>
      </w:r>
      <w:r w:rsidRPr="00795480">
        <w:rPr>
          <w:spacing w:val="-1"/>
          <w:sz w:val="20"/>
          <w:szCs w:val="20"/>
        </w:rPr>
        <w:t>ол</w:t>
      </w:r>
      <w:r w:rsidRPr="00795480">
        <w:rPr>
          <w:spacing w:val="1"/>
          <w:sz w:val="20"/>
          <w:szCs w:val="20"/>
        </w:rPr>
        <w:t>о</w:t>
      </w:r>
      <w:r w:rsidRPr="00795480">
        <w:rPr>
          <w:sz w:val="20"/>
          <w:szCs w:val="20"/>
        </w:rPr>
        <w:t>ж</w:t>
      </w:r>
      <w:r w:rsidRPr="00795480">
        <w:rPr>
          <w:spacing w:val="-2"/>
          <w:sz w:val="20"/>
          <w:szCs w:val="20"/>
        </w:rPr>
        <w:t>е</w:t>
      </w:r>
      <w:r w:rsidRPr="00795480">
        <w:rPr>
          <w:spacing w:val="1"/>
          <w:sz w:val="20"/>
          <w:szCs w:val="20"/>
        </w:rPr>
        <w:t>ни</w:t>
      </w:r>
      <w:r w:rsidRPr="00795480">
        <w:rPr>
          <w:sz w:val="20"/>
          <w:szCs w:val="20"/>
        </w:rPr>
        <w:t>е,</w:t>
      </w:r>
      <w:r w:rsidRPr="00795480">
        <w:rPr>
          <w:spacing w:val="2"/>
          <w:sz w:val="20"/>
          <w:szCs w:val="20"/>
        </w:rPr>
        <w:t xml:space="preserve"> </w:t>
      </w:r>
      <w:r w:rsidRPr="00795480">
        <w:rPr>
          <w:spacing w:val="-1"/>
          <w:sz w:val="20"/>
          <w:szCs w:val="20"/>
        </w:rPr>
        <w:t>и</w:t>
      </w:r>
      <w:r w:rsidRPr="00795480">
        <w:rPr>
          <w:sz w:val="20"/>
          <w:szCs w:val="20"/>
        </w:rPr>
        <w:t>ст</w:t>
      </w:r>
      <w:r w:rsidRPr="00795480">
        <w:rPr>
          <w:spacing w:val="-1"/>
          <w:sz w:val="20"/>
          <w:szCs w:val="20"/>
        </w:rPr>
        <w:t>ор</w:t>
      </w:r>
      <w:r w:rsidRPr="00795480">
        <w:rPr>
          <w:spacing w:val="1"/>
          <w:sz w:val="20"/>
          <w:szCs w:val="20"/>
        </w:rPr>
        <w:t>и</w:t>
      </w:r>
      <w:r w:rsidRPr="00795480">
        <w:rPr>
          <w:sz w:val="20"/>
          <w:szCs w:val="20"/>
        </w:rPr>
        <w:t>я</w:t>
      </w:r>
      <w:r w:rsidRPr="00795480">
        <w:rPr>
          <w:spacing w:val="3"/>
          <w:sz w:val="20"/>
          <w:szCs w:val="20"/>
        </w:rPr>
        <w:t xml:space="preserve"> </w:t>
      </w:r>
      <w:r w:rsidRPr="00795480">
        <w:rPr>
          <w:spacing w:val="-1"/>
          <w:sz w:val="20"/>
          <w:szCs w:val="20"/>
        </w:rPr>
        <w:t>и</w:t>
      </w:r>
      <w:r w:rsidRPr="00795480">
        <w:rPr>
          <w:sz w:val="20"/>
          <w:szCs w:val="20"/>
        </w:rPr>
        <w:t>ссле</w:t>
      </w:r>
      <w:r w:rsidRPr="00795480">
        <w:rPr>
          <w:spacing w:val="-2"/>
          <w:sz w:val="20"/>
          <w:szCs w:val="20"/>
        </w:rPr>
        <w:t>д</w:t>
      </w:r>
      <w:r w:rsidRPr="00795480">
        <w:rPr>
          <w:spacing w:val="1"/>
          <w:sz w:val="20"/>
          <w:szCs w:val="20"/>
        </w:rPr>
        <w:t>о</w:t>
      </w:r>
      <w:r w:rsidRPr="00795480">
        <w:rPr>
          <w:sz w:val="20"/>
          <w:szCs w:val="20"/>
        </w:rPr>
        <w:t>ва</w:t>
      </w:r>
      <w:r w:rsidRPr="00795480">
        <w:rPr>
          <w:spacing w:val="-2"/>
          <w:sz w:val="20"/>
          <w:szCs w:val="20"/>
        </w:rPr>
        <w:t>н</w:t>
      </w:r>
      <w:r w:rsidRPr="00795480">
        <w:rPr>
          <w:spacing w:val="1"/>
          <w:sz w:val="20"/>
          <w:szCs w:val="20"/>
        </w:rPr>
        <w:t>и</w:t>
      </w:r>
      <w:r w:rsidRPr="00795480">
        <w:rPr>
          <w:sz w:val="20"/>
          <w:szCs w:val="20"/>
        </w:rPr>
        <w:t xml:space="preserve">я и </w:t>
      </w:r>
      <w:r w:rsidRPr="00795480">
        <w:rPr>
          <w:spacing w:val="1"/>
          <w:sz w:val="20"/>
          <w:szCs w:val="20"/>
        </w:rPr>
        <w:t>о</w:t>
      </w:r>
      <w:r w:rsidRPr="00795480">
        <w:rPr>
          <w:spacing w:val="-2"/>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р</w:t>
      </w:r>
      <w:r w:rsidRPr="00795480">
        <w:rPr>
          <w:sz w:val="20"/>
          <w:szCs w:val="20"/>
        </w:rPr>
        <w:t>ел</w:t>
      </w:r>
      <w:r w:rsidRPr="00795480">
        <w:rPr>
          <w:spacing w:val="-2"/>
          <w:sz w:val="20"/>
          <w:szCs w:val="20"/>
        </w:rPr>
        <w:t>ь</w:t>
      </w:r>
      <w:r w:rsidRPr="00795480">
        <w:rPr>
          <w:sz w:val="20"/>
          <w:szCs w:val="20"/>
        </w:rPr>
        <w:t>е</w:t>
      </w:r>
      <w:r w:rsidRPr="00795480">
        <w:rPr>
          <w:spacing w:val="-2"/>
          <w:sz w:val="20"/>
          <w:szCs w:val="20"/>
        </w:rPr>
        <w:t>ф</w:t>
      </w:r>
      <w:r w:rsidRPr="00795480">
        <w:rPr>
          <w:sz w:val="20"/>
          <w:szCs w:val="20"/>
        </w:rPr>
        <w:t>а</w:t>
      </w:r>
      <w:r w:rsidRPr="00795480">
        <w:rPr>
          <w:spacing w:val="3"/>
          <w:sz w:val="20"/>
          <w:szCs w:val="20"/>
        </w:rPr>
        <w:t xml:space="preserve"> </w:t>
      </w:r>
      <w:r w:rsidRPr="00795480">
        <w:rPr>
          <w:sz w:val="20"/>
          <w:szCs w:val="20"/>
        </w:rPr>
        <w:t>мат</w:t>
      </w:r>
      <w:r w:rsidRPr="00795480">
        <w:rPr>
          <w:spacing w:val="-3"/>
          <w:sz w:val="20"/>
          <w:szCs w:val="20"/>
        </w:rPr>
        <w:t>е</w:t>
      </w:r>
      <w:r w:rsidRPr="00795480">
        <w:rPr>
          <w:spacing w:val="1"/>
          <w:sz w:val="20"/>
          <w:szCs w:val="20"/>
        </w:rPr>
        <w:t>р</w:t>
      </w:r>
      <w:r w:rsidRPr="00795480">
        <w:rPr>
          <w:spacing w:val="-1"/>
          <w:sz w:val="20"/>
          <w:szCs w:val="20"/>
        </w:rPr>
        <w:t>и</w:t>
      </w:r>
      <w:r w:rsidRPr="00795480">
        <w:rPr>
          <w:sz w:val="20"/>
          <w:szCs w:val="20"/>
        </w:rPr>
        <w:t>ка.</w:t>
      </w:r>
      <w:r w:rsidRPr="00795480">
        <w:rPr>
          <w:spacing w:val="3"/>
          <w:sz w:val="20"/>
          <w:szCs w:val="20"/>
        </w:rPr>
        <w:t xml:space="preserve"> </w:t>
      </w:r>
      <w:r w:rsidRPr="00795480">
        <w:rPr>
          <w:sz w:val="20"/>
          <w:szCs w:val="20"/>
        </w:rPr>
        <w:t>К</w:t>
      </w:r>
      <w:r w:rsidRPr="00795480">
        <w:rPr>
          <w:spacing w:val="-1"/>
          <w:sz w:val="20"/>
          <w:szCs w:val="20"/>
        </w:rPr>
        <w:t>л</w:t>
      </w:r>
      <w:r w:rsidRPr="00795480">
        <w:rPr>
          <w:spacing w:val="1"/>
          <w:sz w:val="20"/>
          <w:szCs w:val="20"/>
        </w:rPr>
        <w:t>и</w:t>
      </w:r>
      <w:r w:rsidRPr="00795480">
        <w:rPr>
          <w:spacing w:val="-3"/>
          <w:sz w:val="20"/>
          <w:szCs w:val="20"/>
        </w:rPr>
        <w:t>м</w:t>
      </w:r>
      <w:r w:rsidRPr="00795480">
        <w:rPr>
          <w:sz w:val="20"/>
          <w:szCs w:val="20"/>
        </w:rPr>
        <w:t>ат и</w:t>
      </w:r>
      <w:r w:rsidRPr="00795480">
        <w:rPr>
          <w:spacing w:val="10"/>
          <w:sz w:val="20"/>
          <w:szCs w:val="20"/>
        </w:rPr>
        <w:t xml:space="preserve"> </w:t>
      </w:r>
      <w:r w:rsidRPr="00795480">
        <w:rPr>
          <w:sz w:val="20"/>
          <w:szCs w:val="20"/>
        </w:rPr>
        <w:t>вн</w:t>
      </w:r>
      <w:r w:rsidRPr="00795480">
        <w:rPr>
          <w:spacing w:val="-3"/>
          <w:sz w:val="20"/>
          <w:szCs w:val="20"/>
        </w:rPr>
        <w:t>у</w:t>
      </w:r>
      <w:r w:rsidRPr="00795480">
        <w:rPr>
          <w:sz w:val="20"/>
          <w:szCs w:val="20"/>
        </w:rPr>
        <w:t>т</w:t>
      </w:r>
      <w:r w:rsidRPr="00795480">
        <w:rPr>
          <w:spacing w:val="1"/>
          <w:sz w:val="20"/>
          <w:szCs w:val="20"/>
        </w:rPr>
        <w:t>р</w:t>
      </w:r>
      <w:r w:rsidRPr="00795480">
        <w:rPr>
          <w:sz w:val="20"/>
          <w:szCs w:val="20"/>
        </w:rPr>
        <w:t>е</w:t>
      </w:r>
      <w:r w:rsidRPr="00795480">
        <w:rPr>
          <w:spacing w:val="-1"/>
          <w:sz w:val="20"/>
          <w:szCs w:val="20"/>
        </w:rPr>
        <w:t>нн</w:t>
      </w:r>
      <w:r w:rsidRPr="00795480">
        <w:rPr>
          <w:spacing w:val="1"/>
          <w:sz w:val="20"/>
          <w:szCs w:val="20"/>
        </w:rPr>
        <w:t>и</w:t>
      </w:r>
      <w:r w:rsidRPr="00795480">
        <w:rPr>
          <w:sz w:val="20"/>
          <w:szCs w:val="20"/>
        </w:rPr>
        <w:t>е</w:t>
      </w:r>
      <w:r w:rsidRPr="00795480">
        <w:rPr>
          <w:spacing w:val="3"/>
          <w:sz w:val="20"/>
          <w:szCs w:val="20"/>
        </w:rPr>
        <w:t xml:space="preserve"> </w:t>
      </w:r>
      <w:r w:rsidRPr="00795480">
        <w:rPr>
          <w:sz w:val="20"/>
          <w:szCs w:val="20"/>
        </w:rPr>
        <w:t>в</w:t>
      </w:r>
      <w:r w:rsidRPr="00795480">
        <w:rPr>
          <w:spacing w:val="-2"/>
          <w:sz w:val="20"/>
          <w:szCs w:val="20"/>
        </w:rPr>
        <w:t>о</w:t>
      </w:r>
      <w:r w:rsidRPr="00795480">
        <w:rPr>
          <w:spacing w:val="-1"/>
          <w:sz w:val="20"/>
          <w:szCs w:val="20"/>
        </w:rPr>
        <w:t>ды</w:t>
      </w:r>
      <w:r w:rsidRPr="00795480">
        <w:rPr>
          <w:sz w:val="20"/>
          <w:szCs w:val="20"/>
        </w:rPr>
        <w:t>.</w:t>
      </w:r>
      <w:r w:rsidRPr="00795480">
        <w:rPr>
          <w:spacing w:val="2"/>
          <w:sz w:val="20"/>
          <w:szCs w:val="20"/>
        </w:rPr>
        <w:t xml:space="preserve"> </w:t>
      </w:r>
      <w:r w:rsidRPr="00795480">
        <w:rPr>
          <w:sz w:val="20"/>
          <w:szCs w:val="20"/>
        </w:rPr>
        <w:t>Южн</w:t>
      </w:r>
      <w:r w:rsidRPr="00795480">
        <w:rPr>
          <w:spacing w:val="-2"/>
          <w:sz w:val="20"/>
          <w:szCs w:val="20"/>
        </w:rPr>
        <w:t>а</w:t>
      </w:r>
      <w:r w:rsidRPr="00795480">
        <w:rPr>
          <w:sz w:val="20"/>
          <w:szCs w:val="20"/>
        </w:rPr>
        <w:t>я</w:t>
      </w:r>
      <w:r w:rsidRPr="00795480">
        <w:rPr>
          <w:spacing w:val="3"/>
          <w:sz w:val="20"/>
          <w:szCs w:val="20"/>
        </w:rPr>
        <w:t xml:space="preserve"> </w:t>
      </w:r>
      <w:r w:rsidRPr="00795480">
        <w:rPr>
          <w:spacing w:val="-1"/>
          <w:sz w:val="20"/>
          <w:szCs w:val="20"/>
        </w:rPr>
        <w:t>А</w:t>
      </w:r>
      <w:r w:rsidRPr="00795480">
        <w:rPr>
          <w:sz w:val="20"/>
          <w:szCs w:val="20"/>
        </w:rPr>
        <w:t>ме</w:t>
      </w:r>
      <w:r w:rsidRPr="00795480">
        <w:rPr>
          <w:spacing w:val="-1"/>
          <w:sz w:val="20"/>
          <w:szCs w:val="20"/>
        </w:rPr>
        <w:t>р</w:t>
      </w:r>
      <w:r w:rsidRPr="00795480">
        <w:rPr>
          <w:spacing w:val="1"/>
          <w:sz w:val="20"/>
          <w:szCs w:val="20"/>
        </w:rPr>
        <w:t>и</w:t>
      </w:r>
      <w:r w:rsidRPr="00795480">
        <w:rPr>
          <w:spacing w:val="-2"/>
          <w:sz w:val="20"/>
          <w:szCs w:val="20"/>
        </w:rPr>
        <w:t>к</w:t>
      </w:r>
      <w:r w:rsidRPr="00795480">
        <w:rPr>
          <w:sz w:val="20"/>
          <w:szCs w:val="20"/>
        </w:rPr>
        <w:t>а</w:t>
      </w:r>
      <w:r w:rsidRPr="00795480">
        <w:rPr>
          <w:spacing w:val="6"/>
          <w:sz w:val="20"/>
          <w:szCs w:val="20"/>
        </w:rPr>
        <w:t xml:space="preserve"> </w:t>
      </w:r>
      <w:r w:rsidRPr="00795480">
        <w:rPr>
          <w:sz w:val="20"/>
          <w:szCs w:val="20"/>
        </w:rPr>
        <w:t>– сам</w:t>
      </w:r>
      <w:r w:rsidRPr="00795480">
        <w:rPr>
          <w:spacing w:val="-1"/>
          <w:sz w:val="20"/>
          <w:szCs w:val="20"/>
        </w:rPr>
        <w:t>ы</w:t>
      </w:r>
      <w:r w:rsidRPr="00795480">
        <w:rPr>
          <w:sz w:val="20"/>
          <w:szCs w:val="20"/>
        </w:rPr>
        <w:t>й</w:t>
      </w:r>
      <w:r w:rsidRPr="00795480">
        <w:rPr>
          <w:spacing w:val="3"/>
          <w:sz w:val="20"/>
          <w:szCs w:val="20"/>
        </w:rPr>
        <w:t xml:space="preserve"> </w:t>
      </w:r>
      <w:r w:rsidRPr="00795480">
        <w:rPr>
          <w:sz w:val="20"/>
          <w:szCs w:val="20"/>
        </w:rPr>
        <w:t>в</w:t>
      </w:r>
      <w:r w:rsidRPr="00795480">
        <w:rPr>
          <w:spacing w:val="-1"/>
          <w:sz w:val="20"/>
          <w:szCs w:val="20"/>
        </w:rPr>
        <w:t>л</w:t>
      </w:r>
      <w:r w:rsidRPr="00795480">
        <w:rPr>
          <w:sz w:val="20"/>
          <w:szCs w:val="20"/>
        </w:rPr>
        <w:t>а</w:t>
      </w:r>
      <w:r w:rsidRPr="00795480">
        <w:rPr>
          <w:spacing w:val="-2"/>
          <w:sz w:val="20"/>
          <w:szCs w:val="20"/>
        </w:rPr>
        <w:t>ж</w:t>
      </w:r>
      <w:r w:rsidRPr="00795480">
        <w:rPr>
          <w:spacing w:val="1"/>
          <w:sz w:val="20"/>
          <w:szCs w:val="20"/>
        </w:rPr>
        <w:t>н</w:t>
      </w:r>
      <w:r w:rsidRPr="00795480">
        <w:rPr>
          <w:spacing w:val="-1"/>
          <w:sz w:val="20"/>
          <w:szCs w:val="20"/>
        </w:rPr>
        <w:t>ы</w:t>
      </w:r>
      <w:r w:rsidRPr="00795480">
        <w:rPr>
          <w:sz w:val="20"/>
          <w:szCs w:val="20"/>
        </w:rPr>
        <w:t>й</w:t>
      </w:r>
      <w:r w:rsidRPr="00795480">
        <w:rPr>
          <w:spacing w:val="3"/>
          <w:sz w:val="20"/>
          <w:szCs w:val="20"/>
        </w:rPr>
        <w:t xml:space="preserve"> </w:t>
      </w:r>
      <w:r w:rsidRPr="00795480">
        <w:rPr>
          <w:sz w:val="20"/>
          <w:szCs w:val="20"/>
        </w:rPr>
        <w:t>м</w:t>
      </w:r>
      <w:r w:rsidRPr="00795480">
        <w:rPr>
          <w:spacing w:val="-3"/>
          <w:sz w:val="20"/>
          <w:szCs w:val="20"/>
        </w:rPr>
        <w:t>а</w:t>
      </w:r>
      <w:r w:rsidRPr="00795480">
        <w:rPr>
          <w:sz w:val="20"/>
          <w:szCs w:val="20"/>
        </w:rPr>
        <w:t>те</w:t>
      </w:r>
      <w:r w:rsidRPr="00795480">
        <w:rPr>
          <w:spacing w:val="1"/>
          <w:sz w:val="20"/>
          <w:szCs w:val="20"/>
        </w:rPr>
        <w:t>р</w:t>
      </w:r>
      <w:r w:rsidRPr="00795480">
        <w:rPr>
          <w:spacing w:val="-1"/>
          <w:sz w:val="20"/>
          <w:szCs w:val="20"/>
        </w:rPr>
        <w:t>и</w:t>
      </w:r>
      <w:r w:rsidRPr="00795480">
        <w:rPr>
          <w:sz w:val="20"/>
          <w:szCs w:val="20"/>
        </w:rPr>
        <w:t>к.</w:t>
      </w:r>
      <w:r w:rsidRPr="00795480">
        <w:rPr>
          <w:spacing w:val="2"/>
          <w:sz w:val="20"/>
          <w:szCs w:val="20"/>
        </w:rPr>
        <w:t xml:space="preserve"> </w:t>
      </w:r>
      <w:r w:rsidRPr="00795480">
        <w:rPr>
          <w:spacing w:val="-1"/>
          <w:sz w:val="20"/>
          <w:szCs w:val="20"/>
        </w:rPr>
        <w:t>Пр</w:t>
      </w:r>
      <w:r w:rsidRPr="00795480">
        <w:rPr>
          <w:spacing w:val="1"/>
          <w:sz w:val="20"/>
          <w:szCs w:val="20"/>
        </w:rPr>
        <w:t>и</w:t>
      </w:r>
      <w:r w:rsidRPr="00795480">
        <w:rPr>
          <w:spacing w:val="-1"/>
          <w:sz w:val="20"/>
          <w:szCs w:val="20"/>
        </w:rPr>
        <w:t>ро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е зоны.</w:t>
      </w:r>
      <w:r w:rsidRPr="00795480">
        <w:rPr>
          <w:spacing w:val="2"/>
          <w:sz w:val="20"/>
          <w:szCs w:val="20"/>
        </w:rPr>
        <w:t xml:space="preserve"> Высотная поясность Анд. Эндемики. </w:t>
      </w:r>
      <w:r w:rsidRPr="00795480">
        <w:rPr>
          <w:spacing w:val="-1"/>
          <w:sz w:val="20"/>
          <w:szCs w:val="20"/>
        </w:rPr>
        <w:t>И</w:t>
      </w:r>
      <w:r w:rsidRPr="00795480">
        <w:rPr>
          <w:sz w:val="20"/>
          <w:szCs w:val="20"/>
        </w:rPr>
        <w:t>зме</w:t>
      </w:r>
      <w:r w:rsidRPr="00795480">
        <w:rPr>
          <w:spacing w:val="-2"/>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1"/>
          <w:sz w:val="20"/>
          <w:szCs w:val="20"/>
        </w:rPr>
        <w:t>п</w:t>
      </w:r>
      <w:r w:rsidRPr="00795480">
        <w:rPr>
          <w:spacing w:val="1"/>
          <w:sz w:val="20"/>
          <w:szCs w:val="20"/>
        </w:rPr>
        <w:t>р</w:t>
      </w:r>
      <w:r w:rsidRPr="00795480">
        <w:rPr>
          <w:spacing w:val="-1"/>
          <w:sz w:val="20"/>
          <w:szCs w:val="20"/>
        </w:rPr>
        <w:t>ир</w:t>
      </w:r>
      <w:r w:rsidRPr="00795480">
        <w:rPr>
          <w:spacing w:val="1"/>
          <w:sz w:val="20"/>
          <w:szCs w:val="20"/>
        </w:rPr>
        <w:t>о</w:t>
      </w:r>
      <w:r w:rsidRPr="00795480">
        <w:rPr>
          <w:spacing w:val="-1"/>
          <w:sz w:val="20"/>
          <w:szCs w:val="20"/>
        </w:rPr>
        <w:t>д</w:t>
      </w:r>
      <w:r w:rsidRPr="00795480">
        <w:rPr>
          <w:spacing w:val="1"/>
          <w:sz w:val="20"/>
          <w:szCs w:val="20"/>
        </w:rPr>
        <w:t>ы</w:t>
      </w:r>
      <w:r w:rsidRPr="00795480">
        <w:rPr>
          <w:sz w:val="20"/>
          <w:szCs w:val="20"/>
        </w:rPr>
        <w:t>.</w:t>
      </w:r>
      <w:r w:rsidRPr="00795480">
        <w:rPr>
          <w:spacing w:val="1"/>
          <w:sz w:val="20"/>
          <w:szCs w:val="20"/>
        </w:rPr>
        <w:t xml:space="preserve">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е Юж</w:t>
      </w:r>
      <w:r w:rsidRPr="00795480">
        <w:rPr>
          <w:spacing w:val="-2"/>
          <w:sz w:val="20"/>
          <w:szCs w:val="20"/>
        </w:rPr>
        <w:t>н</w:t>
      </w:r>
      <w:r w:rsidRPr="00795480">
        <w:rPr>
          <w:spacing w:val="1"/>
          <w:sz w:val="20"/>
          <w:szCs w:val="20"/>
        </w:rPr>
        <w:t>о</w:t>
      </w:r>
      <w:r w:rsidRPr="00795480">
        <w:rPr>
          <w:sz w:val="20"/>
          <w:szCs w:val="20"/>
        </w:rPr>
        <w:t>й</w:t>
      </w:r>
      <w:r w:rsidRPr="00795480">
        <w:rPr>
          <w:spacing w:val="1"/>
          <w:sz w:val="20"/>
          <w:szCs w:val="20"/>
        </w:rPr>
        <w:t xml:space="preserve"> </w:t>
      </w:r>
      <w:r w:rsidRPr="00795480">
        <w:rPr>
          <w:spacing w:val="-1"/>
          <w:sz w:val="20"/>
          <w:szCs w:val="20"/>
        </w:rPr>
        <w:t>А</w:t>
      </w:r>
      <w:r w:rsidRPr="00795480">
        <w:rPr>
          <w:sz w:val="20"/>
          <w:szCs w:val="20"/>
        </w:rPr>
        <w:t>ме</w:t>
      </w:r>
      <w:r w:rsidRPr="00795480">
        <w:rPr>
          <w:spacing w:val="-1"/>
          <w:sz w:val="20"/>
          <w:szCs w:val="20"/>
        </w:rPr>
        <w:t>р</w:t>
      </w:r>
      <w:r w:rsidRPr="00795480">
        <w:rPr>
          <w:spacing w:val="1"/>
          <w:sz w:val="20"/>
          <w:szCs w:val="20"/>
        </w:rPr>
        <w:t>и</w:t>
      </w:r>
      <w:r w:rsidRPr="00795480">
        <w:rPr>
          <w:spacing w:val="-2"/>
          <w:sz w:val="20"/>
          <w:szCs w:val="20"/>
        </w:rPr>
        <w:t>к</w:t>
      </w:r>
      <w:r w:rsidRPr="00795480">
        <w:rPr>
          <w:sz w:val="20"/>
          <w:szCs w:val="20"/>
        </w:rPr>
        <w:t>и</w:t>
      </w:r>
      <w:r w:rsidRPr="00795480">
        <w:rPr>
          <w:spacing w:val="3"/>
          <w:sz w:val="20"/>
          <w:szCs w:val="20"/>
        </w:rPr>
        <w:t xml:space="preserve"> </w:t>
      </w:r>
      <w:r w:rsidRPr="00795480">
        <w:rPr>
          <w:sz w:val="20"/>
          <w:szCs w:val="20"/>
        </w:rPr>
        <w:t>(</w:t>
      </w:r>
      <w:r w:rsidRPr="00795480">
        <w:rPr>
          <w:spacing w:val="-3"/>
          <w:sz w:val="20"/>
          <w:szCs w:val="20"/>
        </w:rPr>
        <w:t>в</w:t>
      </w:r>
      <w:r w:rsidRPr="00795480">
        <w:rPr>
          <w:spacing w:val="-1"/>
          <w:sz w:val="20"/>
          <w:szCs w:val="20"/>
        </w:rPr>
        <w:t>л</w:t>
      </w:r>
      <w:r w:rsidRPr="00795480">
        <w:rPr>
          <w:spacing w:val="1"/>
          <w:sz w:val="20"/>
          <w:szCs w:val="20"/>
        </w:rPr>
        <w:t>и</w:t>
      </w:r>
      <w:r w:rsidRPr="00795480">
        <w:rPr>
          <w:sz w:val="20"/>
          <w:szCs w:val="20"/>
        </w:rPr>
        <w:t>я</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1"/>
          <w:sz w:val="20"/>
          <w:szCs w:val="20"/>
        </w:rPr>
        <w:t>и</w:t>
      </w:r>
      <w:r w:rsidRPr="00795480">
        <w:rPr>
          <w:spacing w:val="-2"/>
          <w:sz w:val="20"/>
          <w:szCs w:val="20"/>
        </w:rPr>
        <w:t>с</w:t>
      </w:r>
      <w:r w:rsidRPr="00795480">
        <w:rPr>
          <w:spacing w:val="1"/>
          <w:sz w:val="20"/>
          <w:szCs w:val="20"/>
        </w:rPr>
        <w:t>п</w:t>
      </w:r>
      <w:r w:rsidRPr="00795480">
        <w:rPr>
          <w:sz w:val="20"/>
          <w:szCs w:val="20"/>
        </w:rPr>
        <w:t>а</w:t>
      </w:r>
      <w:r w:rsidRPr="00795480">
        <w:rPr>
          <w:spacing w:val="-1"/>
          <w:sz w:val="20"/>
          <w:szCs w:val="20"/>
        </w:rPr>
        <w:t>н</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й и</w:t>
      </w:r>
      <w:r w:rsidRPr="00795480">
        <w:rPr>
          <w:spacing w:val="3"/>
          <w:sz w:val="20"/>
          <w:szCs w:val="20"/>
        </w:rPr>
        <w:t xml:space="preserve"> </w:t>
      </w:r>
      <w:r w:rsidRPr="00795480">
        <w:rPr>
          <w:spacing w:val="-1"/>
          <w:sz w:val="20"/>
          <w:szCs w:val="20"/>
        </w:rPr>
        <w:t>по</w:t>
      </w:r>
      <w:r w:rsidRPr="00795480">
        <w:rPr>
          <w:spacing w:val="1"/>
          <w:sz w:val="20"/>
          <w:szCs w:val="20"/>
        </w:rPr>
        <w:t>р</w:t>
      </w:r>
      <w:r w:rsidRPr="00795480">
        <w:rPr>
          <w:sz w:val="20"/>
          <w:szCs w:val="20"/>
        </w:rPr>
        <w:t>т</w:t>
      </w:r>
      <w:r w:rsidRPr="00795480">
        <w:rPr>
          <w:spacing w:val="-4"/>
          <w:sz w:val="20"/>
          <w:szCs w:val="20"/>
        </w:rPr>
        <w:t>у</w:t>
      </w:r>
      <w:r w:rsidRPr="00795480">
        <w:rPr>
          <w:sz w:val="20"/>
          <w:szCs w:val="20"/>
        </w:rPr>
        <w:t>гал</w:t>
      </w:r>
      <w:r w:rsidRPr="00795480">
        <w:rPr>
          <w:spacing w:val="-2"/>
          <w:sz w:val="20"/>
          <w:szCs w:val="20"/>
        </w:rPr>
        <w:t>ь</w:t>
      </w:r>
      <w:r w:rsidRPr="00795480">
        <w:rPr>
          <w:sz w:val="20"/>
          <w:szCs w:val="20"/>
        </w:rPr>
        <w:t>ск</w:t>
      </w:r>
      <w:r w:rsidRPr="00795480">
        <w:rPr>
          <w:spacing w:val="1"/>
          <w:sz w:val="20"/>
          <w:szCs w:val="20"/>
        </w:rPr>
        <w:t>о</w:t>
      </w:r>
      <w:r w:rsidRPr="00795480">
        <w:rPr>
          <w:sz w:val="20"/>
          <w:szCs w:val="20"/>
        </w:rPr>
        <w:t>й к</w:t>
      </w:r>
      <w:r w:rsidRPr="00795480">
        <w:rPr>
          <w:spacing w:val="-1"/>
          <w:sz w:val="20"/>
          <w:szCs w:val="20"/>
        </w:rPr>
        <w:t>ол</w:t>
      </w:r>
      <w:r w:rsidRPr="00795480">
        <w:rPr>
          <w:spacing w:val="1"/>
          <w:sz w:val="20"/>
          <w:szCs w:val="20"/>
        </w:rPr>
        <w:t>о</w:t>
      </w:r>
      <w:r w:rsidRPr="00795480">
        <w:rPr>
          <w:spacing w:val="-1"/>
          <w:sz w:val="20"/>
          <w:szCs w:val="20"/>
        </w:rPr>
        <w:t>н</w:t>
      </w:r>
      <w:r w:rsidRPr="00795480">
        <w:rPr>
          <w:spacing w:val="1"/>
          <w:sz w:val="20"/>
          <w:szCs w:val="20"/>
        </w:rPr>
        <w:t>и</w:t>
      </w:r>
      <w:r w:rsidRPr="00795480">
        <w:rPr>
          <w:sz w:val="20"/>
          <w:szCs w:val="20"/>
        </w:rPr>
        <w:t>за</w:t>
      </w:r>
      <w:r w:rsidRPr="00795480">
        <w:rPr>
          <w:spacing w:val="-2"/>
          <w:sz w:val="20"/>
          <w:szCs w:val="20"/>
        </w:rPr>
        <w:t>ц</w:t>
      </w:r>
      <w:r w:rsidRPr="00795480">
        <w:rPr>
          <w:spacing w:val="1"/>
          <w:sz w:val="20"/>
          <w:szCs w:val="20"/>
        </w:rPr>
        <w:t>и</w:t>
      </w:r>
      <w:r w:rsidRPr="00795480">
        <w:rPr>
          <w:sz w:val="20"/>
          <w:szCs w:val="20"/>
        </w:rPr>
        <w:t>и</w:t>
      </w:r>
      <w:r w:rsidRPr="00795480">
        <w:rPr>
          <w:spacing w:val="1"/>
          <w:sz w:val="20"/>
          <w:szCs w:val="20"/>
        </w:rPr>
        <w:t xml:space="preserve"> н</w:t>
      </w:r>
      <w:r w:rsidRPr="00795480">
        <w:rPr>
          <w:sz w:val="20"/>
          <w:szCs w:val="20"/>
        </w:rPr>
        <w:t xml:space="preserve">а </w:t>
      </w:r>
      <w:r w:rsidRPr="00795480">
        <w:rPr>
          <w:spacing w:val="-2"/>
          <w:sz w:val="20"/>
          <w:szCs w:val="20"/>
        </w:rPr>
        <w:t>ж</w:t>
      </w:r>
      <w:r w:rsidRPr="00795480">
        <w:rPr>
          <w:spacing w:val="1"/>
          <w:sz w:val="20"/>
          <w:szCs w:val="20"/>
        </w:rPr>
        <w:t>и</w:t>
      </w:r>
      <w:r w:rsidRPr="00795480">
        <w:rPr>
          <w:sz w:val="20"/>
          <w:szCs w:val="20"/>
        </w:rPr>
        <w:t>з</w:t>
      </w:r>
      <w:r w:rsidRPr="00795480">
        <w:rPr>
          <w:spacing w:val="-2"/>
          <w:sz w:val="20"/>
          <w:szCs w:val="20"/>
        </w:rPr>
        <w:t>н</w:t>
      </w:r>
      <w:r w:rsidRPr="00795480">
        <w:rPr>
          <w:sz w:val="20"/>
          <w:szCs w:val="20"/>
        </w:rPr>
        <w:t>ь к</w:t>
      </w:r>
      <w:r w:rsidRPr="00795480">
        <w:rPr>
          <w:spacing w:val="-1"/>
          <w:sz w:val="20"/>
          <w:szCs w:val="20"/>
        </w:rPr>
        <w:t>о</w:t>
      </w:r>
      <w:r w:rsidRPr="00795480">
        <w:rPr>
          <w:spacing w:val="1"/>
          <w:sz w:val="20"/>
          <w:szCs w:val="20"/>
        </w:rPr>
        <w:t>р</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го</w:t>
      </w:r>
      <w:r w:rsidRPr="00795480">
        <w:rPr>
          <w:spacing w:val="1"/>
          <w:sz w:val="20"/>
          <w:szCs w:val="20"/>
        </w:rPr>
        <w:t xml:space="preserve"> н</w:t>
      </w:r>
      <w:r w:rsidRPr="00795480">
        <w:rPr>
          <w:spacing w:val="-2"/>
          <w:sz w:val="20"/>
          <w:szCs w:val="20"/>
        </w:rPr>
        <w:t>а</w:t>
      </w:r>
      <w:r w:rsidRPr="00795480">
        <w:rPr>
          <w:sz w:val="20"/>
          <w:szCs w:val="20"/>
        </w:rPr>
        <w:t>селе</w:t>
      </w:r>
      <w:r w:rsidRPr="00795480">
        <w:rPr>
          <w:spacing w:val="-2"/>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Ст</w:t>
      </w:r>
      <w:r w:rsidRPr="00795480">
        <w:rPr>
          <w:spacing w:val="-2"/>
          <w:sz w:val="20"/>
          <w:szCs w:val="20"/>
        </w:rPr>
        <w:t>ра</w:t>
      </w:r>
      <w:r w:rsidRPr="00795480">
        <w:rPr>
          <w:spacing w:val="-1"/>
          <w:sz w:val="20"/>
          <w:szCs w:val="20"/>
        </w:rPr>
        <w:t>н</w:t>
      </w:r>
      <w:r w:rsidRPr="00795480">
        <w:rPr>
          <w:sz w:val="20"/>
          <w:szCs w:val="20"/>
        </w:rPr>
        <w:t>ы востока и з</w:t>
      </w:r>
      <w:r w:rsidRPr="00795480">
        <w:rPr>
          <w:spacing w:val="-3"/>
          <w:sz w:val="20"/>
          <w:szCs w:val="20"/>
        </w:rPr>
        <w:t>а</w:t>
      </w:r>
      <w:r w:rsidRPr="00795480">
        <w:rPr>
          <w:spacing w:val="1"/>
          <w:sz w:val="20"/>
          <w:szCs w:val="20"/>
        </w:rPr>
        <w:t>п</w:t>
      </w:r>
      <w:r w:rsidRPr="00795480">
        <w:rPr>
          <w:sz w:val="20"/>
          <w:szCs w:val="20"/>
        </w:rPr>
        <w:t>а</w:t>
      </w:r>
      <w:r w:rsidRPr="00795480">
        <w:rPr>
          <w:spacing w:val="1"/>
          <w:sz w:val="20"/>
          <w:szCs w:val="20"/>
        </w:rPr>
        <w:t>д</w:t>
      </w:r>
      <w:r w:rsidRPr="00795480">
        <w:rPr>
          <w:sz w:val="20"/>
          <w:szCs w:val="20"/>
        </w:rPr>
        <w:t>а мате</w:t>
      </w:r>
      <w:r w:rsidRPr="00795480">
        <w:rPr>
          <w:spacing w:val="-1"/>
          <w:sz w:val="20"/>
          <w:szCs w:val="20"/>
        </w:rPr>
        <w:t>р</w:t>
      </w:r>
      <w:r w:rsidRPr="00795480">
        <w:rPr>
          <w:spacing w:val="1"/>
          <w:sz w:val="20"/>
          <w:szCs w:val="20"/>
        </w:rPr>
        <w:t>и</w:t>
      </w:r>
      <w:r w:rsidRPr="00795480">
        <w:rPr>
          <w:sz w:val="20"/>
          <w:szCs w:val="20"/>
        </w:rPr>
        <w:t xml:space="preserve">ка </w:t>
      </w:r>
      <w:r w:rsidRPr="00795480">
        <w:rPr>
          <w:spacing w:val="-2"/>
          <w:sz w:val="20"/>
          <w:szCs w:val="20"/>
        </w:rPr>
        <w:t>(</w:t>
      </w:r>
      <w:r w:rsidRPr="00795480">
        <w:rPr>
          <w:spacing w:val="1"/>
          <w:sz w:val="20"/>
          <w:szCs w:val="20"/>
        </w:rPr>
        <w:t>о</w:t>
      </w:r>
      <w:r w:rsidRPr="00795480">
        <w:rPr>
          <w:sz w:val="20"/>
          <w:szCs w:val="20"/>
        </w:rPr>
        <w:t>с</w:t>
      </w:r>
      <w:r w:rsidRPr="00795480">
        <w:rPr>
          <w:spacing w:val="-1"/>
          <w:sz w:val="20"/>
          <w:szCs w:val="20"/>
        </w:rPr>
        <w:t>о</w:t>
      </w:r>
      <w:r w:rsidRPr="00795480">
        <w:rPr>
          <w:spacing w:val="1"/>
          <w:sz w:val="20"/>
          <w:szCs w:val="20"/>
        </w:rPr>
        <w:t>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w:t>
      </w:r>
      <w:r w:rsidRPr="00795480">
        <w:rPr>
          <w:spacing w:val="64"/>
          <w:sz w:val="20"/>
          <w:szCs w:val="20"/>
        </w:rPr>
        <w:t xml:space="preserve"> </w:t>
      </w:r>
      <w:r w:rsidRPr="00795480">
        <w:rPr>
          <w:spacing w:val="-1"/>
          <w:sz w:val="20"/>
          <w:szCs w:val="20"/>
        </w:rPr>
        <w:t>о</w:t>
      </w:r>
      <w:r w:rsidRPr="00795480">
        <w:rPr>
          <w:spacing w:val="1"/>
          <w:sz w:val="20"/>
          <w:szCs w:val="20"/>
        </w:rPr>
        <w:t>бр</w:t>
      </w:r>
      <w:r w:rsidRPr="00795480">
        <w:rPr>
          <w:sz w:val="20"/>
          <w:szCs w:val="20"/>
        </w:rPr>
        <w:t>а</w:t>
      </w:r>
      <w:r w:rsidRPr="00795480">
        <w:rPr>
          <w:spacing w:val="-3"/>
          <w:sz w:val="20"/>
          <w:szCs w:val="20"/>
        </w:rPr>
        <w:t>з</w:t>
      </w:r>
      <w:r w:rsidRPr="00795480">
        <w:rPr>
          <w:sz w:val="20"/>
          <w:szCs w:val="20"/>
        </w:rPr>
        <w:t xml:space="preserve">а </w:t>
      </w:r>
      <w:r w:rsidRPr="00795480">
        <w:rPr>
          <w:spacing w:val="-2"/>
          <w:sz w:val="20"/>
          <w:szCs w:val="20"/>
        </w:rPr>
        <w:t>ж</w:t>
      </w:r>
      <w:r w:rsidRPr="00795480">
        <w:rPr>
          <w:spacing w:val="1"/>
          <w:sz w:val="20"/>
          <w:szCs w:val="20"/>
        </w:rPr>
        <w:t>и</w:t>
      </w:r>
      <w:r w:rsidRPr="00795480">
        <w:rPr>
          <w:sz w:val="20"/>
          <w:szCs w:val="20"/>
        </w:rPr>
        <w:t>з</w:t>
      </w:r>
      <w:r w:rsidRPr="00795480">
        <w:rPr>
          <w:spacing w:val="-2"/>
          <w:sz w:val="20"/>
          <w:szCs w:val="20"/>
        </w:rPr>
        <w:t>н</w:t>
      </w:r>
      <w:r w:rsidRPr="00795480">
        <w:rPr>
          <w:sz w:val="20"/>
          <w:szCs w:val="20"/>
        </w:rPr>
        <w:t xml:space="preserve">и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61"/>
          <w:sz w:val="20"/>
          <w:szCs w:val="20"/>
        </w:rPr>
        <w:t xml:space="preserve"> </w:t>
      </w:r>
      <w:r w:rsidRPr="00795480">
        <w:rPr>
          <w:sz w:val="20"/>
          <w:szCs w:val="20"/>
        </w:rPr>
        <w:t xml:space="preserve">и </w:t>
      </w:r>
      <w:r w:rsidRPr="00795480">
        <w:rPr>
          <w:spacing w:val="1"/>
          <w:sz w:val="20"/>
          <w:szCs w:val="20"/>
        </w:rPr>
        <w:t>хо</w:t>
      </w:r>
      <w:r w:rsidRPr="00795480">
        <w:rPr>
          <w:spacing w:val="-3"/>
          <w:sz w:val="20"/>
          <w:szCs w:val="20"/>
        </w:rPr>
        <w:t>з</w:t>
      </w:r>
      <w:r w:rsidRPr="00795480">
        <w:rPr>
          <w:sz w:val="20"/>
          <w:szCs w:val="20"/>
        </w:rPr>
        <w:t>я</w:t>
      </w:r>
      <w:r w:rsidRPr="00795480">
        <w:rPr>
          <w:spacing w:val="1"/>
          <w:sz w:val="20"/>
          <w:szCs w:val="20"/>
        </w:rPr>
        <w:t>й</w:t>
      </w:r>
      <w:r w:rsidRPr="00795480">
        <w:rPr>
          <w:sz w:val="20"/>
          <w:szCs w:val="20"/>
        </w:rPr>
        <w:t>ств</w:t>
      </w:r>
      <w:r w:rsidRPr="00795480">
        <w:rPr>
          <w:spacing w:val="-3"/>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й</w:t>
      </w:r>
      <w:r w:rsidRPr="00795480">
        <w:rPr>
          <w:spacing w:val="1"/>
          <w:sz w:val="20"/>
          <w:szCs w:val="20"/>
        </w:rPr>
        <w:t xml:space="preserve"> </w:t>
      </w:r>
      <w:r w:rsidRPr="00795480">
        <w:rPr>
          <w:spacing w:val="-2"/>
          <w:sz w:val="20"/>
          <w:szCs w:val="20"/>
        </w:rPr>
        <w:t>д</w:t>
      </w:r>
      <w:r w:rsidRPr="00795480">
        <w:rPr>
          <w:sz w:val="20"/>
          <w:szCs w:val="20"/>
        </w:rPr>
        <w:t>ея</w:t>
      </w:r>
      <w:r w:rsidRPr="00795480">
        <w:rPr>
          <w:spacing w:val="-2"/>
          <w:sz w:val="20"/>
          <w:szCs w:val="20"/>
        </w:rPr>
        <w:t>т</w:t>
      </w:r>
      <w:r w:rsidRPr="00795480">
        <w:rPr>
          <w:sz w:val="20"/>
          <w:szCs w:val="20"/>
        </w:rPr>
        <w:t>ел</w:t>
      </w:r>
      <w:r w:rsidRPr="00795480">
        <w:rPr>
          <w:spacing w:val="-2"/>
          <w:sz w:val="20"/>
          <w:szCs w:val="20"/>
        </w:rPr>
        <w:t>ь</w:t>
      </w:r>
      <w:r w:rsidRPr="00795480">
        <w:rPr>
          <w:spacing w:val="1"/>
          <w:sz w:val="20"/>
          <w:szCs w:val="20"/>
        </w:rPr>
        <w:t>но</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w:t>
      </w:r>
    </w:p>
    <w:p w14:paraId="2C795ECB"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Ан</w:t>
      </w:r>
      <w:r w:rsidRPr="00795480">
        <w:rPr>
          <w:b/>
          <w:bCs/>
          <w:spacing w:val="1"/>
          <w:sz w:val="20"/>
          <w:szCs w:val="20"/>
        </w:rPr>
        <w:t>та</w:t>
      </w:r>
      <w:r w:rsidRPr="00795480">
        <w:rPr>
          <w:b/>
          <w:bCs/>
          <w:sz w:val="20"/>
          <w:szCs w:val="20"/>
        </w:rPr>
        <w:t>р</w:t>
      </w:r>
      <w:r w:rsidRPr="00795480">
        <w:rPr>
          <w:b/>
          <w:bCs/>
          <w:spacing w:val="-1"/>
          <w:sz w:val="20"/>
          <w:szCs w:val="20"/>
        </w:rPr>
        <w:t>к</w:t>
      </w:r>
      <w:r w:rsidRPr="00795480">
        <w:rPr>
          <w:b/>
          <w:bCs/>
          <w:spacing w:val="1"/>
          <w:sz w:val="20"/>
          <w:szCs w:val="20"/>
        </w:rPr>
        <w:t>т</w:t>
      </w:r>
      <w:r w:rsidRPr="00795480">
        <w:rPr>
          <w:b/>
          <w:bCs/>
          <w:spacing w:val="-1"/>
          <w:sz w:val="20"/>
          <w:szCs w:val="20"/>
        </w:rPr>
        <w:t>и</w:t>
      </w:r>
      <w:r w:rsidRPr="00795480">
        <w:rPr>
          <w:b/>
          <w:bCs/>
          <w:spacing w:val="-3"/>
          <w:sz w:val="20"/>
          <w:szCs w:val="20"/>
        </w:rPr>
        <w:t>д</w:t>
      </w:r>
      <w:r w:rsidRPr="00795480">
        <w:rPr>
          <w:b/>
          <w:bCs/>
          <w:spacing w:val="1"/>
          <w:sz w:val="20"/>
          <w:szCs w:val="20"/>
        </w:rPr>
        <w:t>а</w:t>
      </w:r>
      <w:r w:rsidRPr="00795480">
        <w:rPr>
          <w:b/>
          <w:bCs/>
          <w:sz w:val="20"/>
          <w:szCs w:val="20"/>
        </w:rPr>
        <w:t>.</w:t>
      </w:r>
      <w:r w:rsidRPr="00795480">
        <w:rPr>
          <w:b/>
          <w:bCs/>
          <w:spacing w:val="3"/>
          <w:sz w:val="20"/>
          <w:szCs w:val="20"/>
        </w:rPr>
        <w:t xml:space="preserve"> </w:t>
      </w:r>
      <w:r w:rsidRPr="00795480">
        <w:rPr>
          <w:spacing w:val="-1"/>
          <w:sz w:val="20"/>
          <w:szCs w:val="20"/>
        </w:rPr>
        <w:t>А</w:t>
      </w:r>
      <w:r w:rsidRPr="00795480">
        <w:rPr>
          <w:spacing w:val="1"/>
          <w:sz w:val="20"/>
          <w:szCs w:val="20"/>
        </w:rPr>
        <w:t>н</w:t>
      </w:r>
      <w:r w:rsidRPr="00795480">
        <w:rPr>
          <w:sz w:val="20"/>
          <w:szCs w:val="20"/>
        </w:rPr>
        <w:t>т</w:t>
      </w:r>
      <w:r w:rsidRPr="00795480">
        <w:rPr>
          <w:spacing w:val="-3"/>
          <w:sz w:val="20"/>
          <w:szCs w:val="20"/>
        </w:rPr>
        <w:t>а</w:t>
      </w:r>
      <w:r w:rsidRPr="00795480">
        <w:rPr>
          <w:spacing w:val="1"/>
          <w:sz w:val="20"/>
          <w:szCs w:val="20"/>
        </w:rPr>
        <w:t>р</w:t>
      </w:r>
      <w:r w:rsidRPr="00795480">
        <w:rPr>
          <w:sz w:val="20"/>
          <w:szCs w:val="20"/>
        </w:rPr>
        <w:t>к</w:t>
      </w:r>
      <w:r w:rsidRPr="00795480">
        <w:rPr>
          <w:spacing w:val="-2"/>
          <w:sz w:val="20"/>
          <w:szCs w:val="20"/>
        </w:rPr>
        <w:t>т</w:t>
      </w:r>
      <w:r w:rsidRPr="00795480">
        <w:rPr>
          <w:spacing w:val="1"/>
          <w:sz w:val="20"/>
          <w:szCs w:val="20"/>
        </w:rPr>
        <w:t>ид</w:t>
      </w:r>
      <w:r w:rsidRPr="00795480">
        <w:rPr>
          <w:sz w:val="20"/>
          <w:szCs w:val="20"/>
        </w:rPr>
        <w:t>а</w:t>
      </w:r>
      <w:r w:rsidRPr="00795480">
        <w:rPr>
          <w:spacing w:val="2"/>
          <w:sz w:val="20"/>
          <w:szCs w:val="20"/>
        </w:rPr>
        <w:t xml:space="preserve"> </w:t>
      </w:r>
      <w:r w:rsidRPr="00795480">
        <w:rPr>
          <w:sz w:val="20"/>
          <w:szCs w:val="20"/>
        </w:rPr>
        <w:t>–</w:t>
      </w:r>
      <w:r w:rsidRPr="00795480">
        <w:rPr>
          <w:spacing w:val="4"/>
          <w:sz w:val="20"/>
          <w:szCs w:val="20"/>
        </w:rPr>
        <w:t xml:space="preserve"> </w:t>
      </w:r>
      <w:r w:rsidRPr="00795480">
        <w:rPr>
          <w:spacing w:val="-4"/>
          <w:sz w:val="20"/>
          <w:szCs w:val="20"/>
        </w:rPr>
        <w:t>у</w:t>
      </w:r>
      <w:r w:rsidRPr="00795480">
        <w:rPr>
          <w:spacing w:val="1"/>
          <w:sz w:val="20"/>
          <w:szCs w:val="20"/>
        </w:rPr>
        <w:t>ни</w:t>
      </w:r>
      <w:r w:rsidRPr="00795480">
        <w:rPr>
          <w:sz w:val="20"/>
          <w:szCs w:val="20"/>
        </w:rPr>
        <w:t>кал</w:t>
      </w:r>
      <w:r w:rsidRPr="00795480">
        <w:rPr>
          <w:spacing w:val="-1"/>
          <w:sz w:val="20"/>
          <w:szCs w:val="20"/>
        </w:rPr>
        <w:t>ь</w:t>
      </w:r>
      <w:r w:rsidRPr="00795480">
        <w:rPr>
          <w:spacing w:val="1"/>
          <w:sz w:val="20"/>
          <w:szCs w:val="20"/>
        </w:rPr>
        <w:t>н</w:t>
      </w:r>
      <w:r w:rsidRPr="00795480">
        <w:rPr>
          <w:spacing w:val="-1"/>
          <w:sz w:val="20"/>
          <w:szCs w:val="20"/>
        </w:rPr>
        <w:t>ы</w:t>
      </w:r>
      <w:r w:rsidRPr="00795480">
        <w:rPr>
          <w:sz w:val="20"/>
          <w:szCs w:val="20"/>
        </w:rPr>
        <w:t>й</w:t>
      </w:r>
      <w:r w:rsidRPr="00795480">
        <w:rPr>
          <w:spacing w:val="3"/>
          <w:sz w:val="20"/>
          <w:szCs w:val="20"/>
        </w:rPr>
        <w:t xml:space="preserve"> </w:t>
      </w:r>
      <w:r w:rsidRPr="00795480">
        <w:rPr>
          <w:sz w:val="20"/>
          <w:szCs w:val="20"/>
        </w:rPr>
        <w:t>мат</w:t>
      </w:r>
      <w:r w:rsidRPr="00795480">
        <w:rPr>
          <w:spacing w:val="-3"/>
          <w:sz w:val="20"/>
          <w:szCs w:val="20"/>
        </w:rPr>
        <w:t>е</w:t>
      </w:r>
      <w:r w:rsidRPr="00795480">
        <w:rPr>
          <w:spacing w:val="1"/>
          <w:sz w:val="20"/>
          <w:szCs w:val="20"/>
        </w:rPr>
        <w:t>р</w:t>
      </w:r>
      <w:r w:rsidRPr="00795480">
        <w:rPr>
          <w:spacing w:val="-1"/>
          <w:sz w:val="20"/>
          <w:szCs w:val="20"/>
        </w:rPr>
        <w:t>и</w:t>
      </w:r>
      <w:r w:rsidRPr="00795480">
        <w:rPr>
          <w:sz w:val="20"/>
          <w:szCs w:val="20"/>
        </w:rPr>
        <w:t>к</w:t>
      </w:r>
      <w:r w:rsidRPr="00795480">
        <w:rPr>
          <w:spacing w:val="3"/>
          <w:sz w:val="20"/>
          <w:szCs w:val="20"/>
        </w:rPr>
        <w:t xml:space="preserve"> </w:t>
      </w:r>
      <w:r w:rsidRPr="00795480">
        <w:rPr>
          <w:spacing w:val="1"/>
          <w:sz w:val="20"/>
          <w:szCs w:val="20"/>
        </w:rPr>
        <w:t>н</w:t>
      </w:r>
      <w:r w:rsidRPr="00795480">
        <w:rPr>
          <w:sz w:val="20"/>
          <w:szCs w:val="20"/>
        </w:rPr>
        <w:t xml:space="preserve">а </w:t>
      </w:r>
      <w:r w:rsidRPr="00795480">
        <w:rPr>
          <w:spacing w:val="1"/>
          <w:sz w:val="20"/>
          <w:szCs w:val="20"/>
        </w:rPr>
        <w:t>З</w:t>
      </w:r>
      <w:r w:rsidRPr="00795480">
        <w:rPr>
          <w:sz w:val="20"/>
          <w:szCs w:val="20"/>
        </w:rPr>
        <w:t>ем</w:t>
      </w:r>
      <w:r w:rsidRPr="00795480">
        <w:rPr>
          <w:spacing w:val="-1"/>
          <w:sz w:val="20"/>
          <w:szCs w:val="20"/>
        </w:rPr>
        <w:t>л</w:t>
      </w:r>
      <w:r w:rsidRPr="00795480">
        <w:rPr>
          <w:sz w:val="20"/>
          <w:szCs w:val="20"/>
        </w:rPr>
        <w:t>е</w:t>
      </w:r>
      <w:r w:rsidRPr="00795480">
        <w:rPr>
          <w:spacing w:val="2"/>
          <w:sz w:val="20"/>
          <w:szCs w:val="20"/>
        </w:rPr>
        <w:t xml:space="preserve"> </w:t>
      </w:r>
      <w:r w:rsidRPr="00795480">
        <w:rPr>
          <w:sz w:val="20"/>
          <w:szCs w:val="20"/>
        </w:rPr>
        <w:t>(са</w:t>
      </w:r>
      <w:r w:rsidRPr="00795480">
        <w:rPr>
          <w:spacing w:val="-2"/>
          <w:sz w:val="20"/>
          <w:szCs w:val="20"/>
        </w:rPr>
        <w:t>м</w:t>
      </w:r>
      <w:r w:rsidRPr="00795480">
        <w:rPr>
          <w:spacing w:val="1"/>
          <w:sz w:val="20"/>
          <w:szCs w:val="20"/>
        </w:rPr>
        <w:t>ы</w:t>
      </w:r>
      <w:r w:rsidRPr="00795480">
        <w:rPr>
          <w:sz w:val="20"/>
          <w:szCs w:val="20"/>
        </w:rPr>
        <w:t xml:space="preserve">й </w:t>
      </w:r>
      <w:r w:rsidRPr="00795480">
        <w:rPr>
          <w:spacing w:val="1"/>
          <w:sz w:val="20"/>
          <w:szCs w:val="20"/>
        </w:rPr>
        <w:t>хо</w:t>
      </w:r>
      <w:r w:rsidRPr="00795480">
        <w:rPr>
          <w:spacing w:val="-3"/>
          <w:sz w:val="20"/>
          <w:szCs w:val="20"/>
        </w:rPr>
        <w:t>л</w:t>
      </w:r>
      <w:r w:rsidRPr="00795480">
        <w:rPr>
          <w:spacing w:val="1"/>
          <w:sz w:val="20"/>
          <w:szCs w:val="20"/>
        </w:rPr>
        <w:t>о</w:t>
      </w:r>
      <w:r w:rsidRPr="00795480">
        <w:rPr>
          <w:spacing w:val="-1"/>
          <w:sz w:val="20"/>
          <w:szCs w:val="20"/>
        </w:rPr>
        <w:t>дн</w:t>
      </w:r>
      <w:r w:rsidRPr="00795480">
        <w:rPr>
          <w:spacing w:val="1"/>
          <w:sz w:val="20"/>
          <w:szCs w:val="20"/>
        </w:rPr>
        <w:t>ы</w:t>
      </w:r>
      <w:r w:rsidRPr="00795480">
        <w:rPr>
          <w:sz w:val="20"/>
          <w:szCs w:val="20"/>
        </w:rPr>
        <w:t xml:space="preserve">й и </w:t>
      </w:r>
      <w:r w:rsidRPr="00795480">
        <w:rPr>
          <w:spacing w:val="-4"/>
          <w:sz w:val="20"/>
          <w:szCs w:val="20"/>
        </w:rPr>
        <w:t>у</w:t>
      </w:r>
      <w:r w:rsidRPr="00795480">
        <w:rPr>
          <w:spacing w:val="1"/>
          <w:sz w:val="20"/>
          <w:szCs w:val="20"/>
        </w:rPr>
        <w:t>д</w:t>
      </w:r>
      <w:r w:rsidRPr="00795480">
        <w:rPr>
          <w:sz w:val="20"/>
          <w:szCs w:val="20"/>
        </w:rPr>
        <w:t>ален</w:t>
      </w:r>
      <w:r w:rsidRPr="00795480">
        <w:rPr>
          <w:spacing w:val="-1"/>
          <w:sz w:val="20"/>
          <w:szCs w:val="20"/>
        </w:rPr>
        <w:t>ны</w:t>
      </w:r>
      <w:r w:rsidRPr="00795480">
        <w:rPr>
          <w:spacing w:val="1"/>
          <w:sz w:val="20"/>
          <w:szCs w:val="20"/>
        </w:rPr>
        <w:t>й</w:t>
      </w:r>
      <w:r w:rsidRPr="00795480">
        <w:rPr>
          <w:sz w:val="20"/>
          <w:szCs w:val="20"/>
        </w:rPr>
        <w:t>, с ше</w:t>
      </w:r>
      <w:r w:rsidRPr="00795480">
        <w:rPr>
          <w:spacing w:val="-1"/>
          <w:sz w:val="20"/>
          <w:szCs w:val="20"/>
        </w:rPr>
        <w:t>ль</w:t>
      </w:r>
      <w:r w:rsidRPr="00795480">
        <w:rPr>
          <w:sz w:val="20"/>
          <w:szCs w:val="20"/>
        </w:rPr>
        <w:t>фо</w:t>
      </w:r>
      <w:r w:rsidRPr="00795480">
        <w:rPr>
          <w:spacing w:val="-1"/>
          <w:sz w:val="20"/>
          <w:szCs w:val="20"/>
        </w:rPr>
        <w:t>в</w:t>
      </w:r>
      <w:r w:rsidRPr="00795480">
        <w:rPr>
          <w:spacing w:val="1"/>
          <w:sz w:val="20"/>
          <w:szCs w:val="20"/>
        </w:rPr>
        <w:t>ы</w:t>
      </w:r>
      <w:r w:rsidRPr="00795480">
        <w:rPr>
          <w:sz w:val="20"/>
          <w:szCs w:val="20"/>
        </w:rPr>
        <w:t xml:space="preserve">ми </w:t>
      </w:r>
      <w:r w:rsidRPr="00795480">
        <w:rPr>
          <w:spacing w:val="-1"/>
          <w:sz w:val="20"/>
          <w:szCs w:val="20"/>
        </w:rPr>
        <w:t>л</w:t>
      </w:r>
      <w:r w:rsidRPr="00795480">
        <w:rPr>
          <w:sz w:val="20"/>
          <w:szCs w:val="20"/>
        </w:rPr>
        <w:t>е</w:t>
      </w:r>
      <w:r w:rsidRPr="00795480">
        <w:rPr>
          <w:spacing w:val="-1"/>
          <w:sz w:val="20"/>
          <w:szCs w:val="20"/>
        </w:rPr>
        <w:t>дн</w:t>
      </w:r>
      <w:r w:rsidRPr="00795480">
        <w:rPr>
          <w:spacing w:val="1"/>
          <w:sz w:val="20"/>
          <w:szCs w:val="20"/>
        </w:rPr>
        <w:t>и</w:t>
      </w:r>
      <w:r w:rsidRPr="00795480">
        <w:rPr>
          <w:sz w:val="20"/>
          <w:szCs w:val="20"/>
        </w:rPr>
        <w:t>ка</w:t>
      </w:r>
      <w:r w:rsidRPr="00795480">
        <w:rPr>
          <w:spacing w:val="-2"/>
          <w:sz w:val="20"/>
          <w:szCs w:val="20"/>
        </w:rPr>
        <w:t>м</w:t>
      </w:r>
      <w:r w:rsidRPr="00795480">
        <w:rPr>
          <w:sz w:val="20"/>
          <w:szCs w:val="20"/>
        </w:rPr>
        <w:t>и и а</w:t>
      </w:r>
      <w:r w:rsidRPr="00795480">
        <w:rPr>
          <w:spacing w:val="1"/>
          <w:sz w:val="20"/>
          <w:szCs w:val="20"/>
        </w:rPr>
        <w:t>н</w:t>
      </w:r>
      <w:r w:rsidRPr="00795480">
        <w:rPr>
          <w:sz w:val="20"/>
          <w:szCs w:val="20"/>
        </w:rPr>
        <w:t>т</w:t>
      </w:r>
      <w:r w:rsidRPr="00795480">
        <w:rPr>
          <w:spacing w:val="-3"/>
          <w:sz w:val="20"/>
          <w:szCs w:val="20"/>
        </w:rPr>
        <w:t>а</w:t>
      </w:r>
      <w:r w:rsidRPr="00795480">
        <w:rPr>
          <w:spacing w:val="1"/>
          <w:sz w:val="20"/>
          <w:szCs w:val="20"/>
        </w:rPr>
        <w:t>р</w:t>
      </w:r>
      <w:r w:rsidRPr="00795480">
        <w:rPr>
          <w:sz w:val="20"/>
          <w:szCs w:val="20"/>
        </w:rPr>
        <w:t>к</w:t>
      </w:r>
      <w:r w:rsidRPr="00795480">
        <w:rPr>
          <w:spacing w:val="-2"/>
          <w:sz w:val="20"/>
          <w:szCs w:val="20"/>
        </w:rPr>
        <w:t>т</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pacing w:val="-3"/>
          <w:sz w:val="20"/>
          <w:szCs w:val="20"/>
        </w:rPr>
        <w:t>м</w:t>
      </w:r>
      <w:r w:rsidRPr="00795480">
        <w:rPr>
          <w:sz w:val="20"/>
          <w:szCs w:val="20"/>
        </w:rPr>
        <w:t xml:space="preserve">и </w:t>
      </w:r>
      <w:r w:rsidRPr="00795480">
        <w:rPr>
          <w:spacing w:val="1"/>
          <w:sz w:val="20"/>
          <w:szCs w:val="20"/>
        </w:rPr>
        <w:t>о</w:t>
      </w:r>
      <w:r w:rsidRPr="00795480">
        <w:rPr>
          <w:sz w:val="20"/>
          <w:szCs w:val="20"/>
        </w:rPr>
        <w:t>аз</w:t>
      </w:r>
      <w:r w:rsidRPr="00795480">
        <w:rPr>
          <w:spacing w:val="-2"/>
          <w:sz w:val="20"/>
          <w:szCs w:val="20"/>
        </w:rPr>
        <w:t>и</w:t>
      </w:r>
      <w:r w:rsidRPr="00795480">
        <w:rPr>
          <w:sz w:val="20"/>
          <w:szCs w:val="20"/>
        </w:rPr>
        <w:t>са</w:t>
      </w:r>
      <w:r w:rsidRPr="00795480">
        <w:rPr>
          <w:spacing w:val="-2"/>
          <w:sz w:val="20"/>
          <w:szCs w:val="20"/>
        </w:rPr>
        <w:t>м</w:t>
      </w:r>
      <w:r w:rsidRPr="00795480">
        <w:rPr>
          <w:spacing w:val="1"/>
          <w:sz w:val="20"/>
          <w:szCs w:val="20"/>
        </w:rPr>
        <w:t>и</w:t>
      </w:r>
      <w:r w:rsidRPr="00795480">
        <w:rPr>
          <w:sz w:val="20"/>
          <w:szCs w:val="20"/>
        </w:rPr>
        <w:t>).</w:t>
      </w:r>
      <w:r w:rsidRPr="00795480">
        <w:rPr>
          <w:spacing w:val="2"/>
          <w:sz w:val="20"/>
          <w:szCs w:val="20"/>
        </w:rPr>
        <w:t xml:space="preserve"> </w:t>
      </w:r>
      <w:r w:rsidRPr="00795480">
        <w:rPr>
          <w:spacing w:val="-1"/>
          <w:sz w:val="20"/>
          <w:szCs w:val="20"/>
        </w:rPr>
        <w:t>О</w:t>
      </w:r>
      <w:r w:rsidRPr="00795480">
        <w:rPr>
          <w:sz w:val="20"/>
          <w:szCs w:val="20"/>
        </w:rPr>
        <w:t>сво</w:t>
      </w:r>
      <w:r w:rsidRPr="00795480">
        <w:rPr>
          <w:spacing w:val="-1"/>
          <w:sz w:val="20"/>
          <w:szCs w:val="20"/>
        </w:rPr>
        <w:t>е</w:t>
      </w:r>
      <w:r w:rsidRPr="00795480">
        <w:rPr>
          <w:spacing w:val="1"/>
          <w:sz w:val="20"/>
          <w:szCs w:val="20"/>
        </w:rPr>
        <w:t>ни</w:t>
      </w:r>
      <w:r w:rsidRPr="00795480">
        <w:rPr>
          <w:sz w:val="20"/>
          <w:szCs w:val="20"/>
        </w:rPr>
        <w:t>е</w:t>
      </w:r>
      <w:r w:rsidRPr="00795480">
        <w:rPr>
          <w:spacing w:val="1"/>
          <w:sz w:val="20"/>
          <w:szCs w:val="20"/>
        </w:rPr>
        <w:t xml:space="preserve"> </w:t>
      </w:r>
      <w:r w:rsidRPr="00795480">
        <w:rPr>
          <w:sz w:val="20"/>
          <w:szCs w:val="20"/>
        </w:rPr>
        <w:t>че</w:t>
      </w:r>
      <w:r w:rsidRPr="00795480">
        <w:rPr>
          <w:spacing w:val="-3"/>
          <w:sz w:val="20"/>
          <w:szCs w:val="20"/>
        </w:rPr>
        <w:t>л</w:t>
      </w:r>
      <w:r w:rsidRPr="00795480">
        <w:rPr>
          <w:spacing w:val="1"/>
          <w:sz w:val="20"/>
          <w:szCs w:val="20"/>
        </w:rPr>
        <w:t>о</w:t>
      </w:r>
      <w:r w:rsidRPr="00795480">
        <w:rPr>
          <w:sz w:val="20"/>
          <w:szCs w:val="20"/>
        </w:rPr>
        <w:t>ве</w:t>
      </w:r>
      <w:r w:rsidRPr="00795480">
        <w:rPr>
          <w:spacing w:val="-3"/>
          <w:sz w:val="20"/>
          <w:szCs w:val="20"/>
        </w:rPr>
        <w:t>к</w:t>
      </w:r>
      <w:r w:rsidRPr="00795480">
        <w:rPr>
          <w:spacing w:val="1"/>
          <w:sz w:val="20"/>
          <w:szCs w:val="20"/>
        </w:rPr>
        <w:t>о</w:t>
      </w:r>
      <w:r w:rsidRPr="00795480">
        <w:rPr>
          <w:sz w:val="20"/>
          <w:szCs w:val="20"/>
        </w:rPr>
        <w:t xml:space="preserve">м </w:t>
      </w:r>
      <w:r w:rsidRPr="00795480">
        <w:rPr>
          <w:spacing w:val="-1"/>
          <w:sz w:val="20"/>
          <w:szCs w:val="20"/>
        </w:rPr>
        <w:t>А</w:t>
      </w:r>
      <w:r w:rsidRPr="00795480">
        <w:rPr>
          <w:spacing w:val="1"/>
          <w:sz w:val="20"/>
          <w:szCs w:val="20"/>
        </w:rPr>
        <w:t>н</w:t>
      </w:r>
      <w:r w:rsidRPr="00795480">
        <w:rPr>
          <w:sz w:val="20"/>
          <w:szCs w:val="20"/>
        </w:rPr>
        <w:t>та</w:t>
      </w:r>
      <w:r w:rsidRPr="00795480">
        <w:rPr>
          <w:spacing w:val="-1"/>
          <w:sz w:val="20"/>
          <w:szCs w:val="20"/>
        </w:rPr>
        <w:t>р</w:t>
      </w:r>
      <w:r w:rsidRPr="00795480">
        <w:rPr>
          <w:sz w:val="20"/>
          <w:szCs w:val="20"/>
        </w:rPr>
        <w:t>кт</w:t>
      </w:r>
      <w:r w:rsidRPr="00795480">
        <w:rPr>
          <w:spacing w:val="-1"/>
          <w:sz w:val="20"/>
          <w:szCs w:val="20"/>
        </w:rPr>
        <w:t>и</w:t>
      </w:r>
      <w:r w:rsidRPr="00795480">
        <w:rPr>
          <w:spacing w:val="1"/>
          <w:sz w:val="20"/>
          <w:szCs w:val="20"/>
        </w:rPr>
        <w:t>ды</w:t>
      </w:r>
      <w:r w:rsidRPr="00795480">
        <w:rPr>
          <w:sz w:val="20"/>
          <w:szCs w:val="20"/>
        </w:rPr>
        <w:t>.</w:t>
      </w:r>
      <w:r w:rsidRPr="00795480">
        <w:rPr>
          <w:spacing w:val="2"/>
          <w:sz w:val="20"/>
          <w:szCs w:val="20"/>
        </w:rPr>
        <w:t xml:space="preserve"> </w:t>
      </w:r>
      <w:r w:rsidRPr="00795480">
        <w:rPr>
          <w:spacing w:val="-1"/>
          <w:sz w:val="20"/>
          <w:szCs w:val="20"/>
        </w:rPr>
        <w:t>Ц</w:t>
      </w:r>
      <w:r w:rsidRPr="00795480">
        <w:rPr>
          <w:sz w:val="20"/>
          <w:szCs w:val="20"/>
        </w:rPr>
        <w:t>е</w:t>
      </w:r>
      <w:r w:rsidRPr="00795480">
        <w:rPr>
          <w:spacing w:val="-3"/>
          <w:sz w:val="20"/>
          <w:szCs w:val="20"/>
        </w:rPr>
        <w:t>л</w:t>
      </w:r>
      <w:r w:rsidRPr="00795480">
        <w:rPr>
          <w:sz w:val="20"/>
          <w:szCs w:val="20"/>
        </w:rPr>
        <w:t>и</w:t>
      </w:r>
      <w:r w:rsidRPr="00795480">
        <w:rPr>
          <w:spacing w:val="3"/>
          <w:sz w:val="20"/>
          <w:szCs w:val="20"/>
        </w:rPr>
        <w:t xml:space="preserve"> </w:t>
      </w:r>
      <w:r w:rsidRPr="00795480">
        <w:rPr>
          <w:sz w:val="20"/>
          <w:szCs w:val="20"/>
        </w:rPr>
        <w:t>м</w:t>
      </w:r>
      <w:r w:rsidRPr="00795480">
        <w:rPr>
          <w:spacing w:val="-3"/>
          <w:sz w:val="20"/>
          <w:szCs w:val="20"/>
        </w:rPr>
        <w:t>е</w:t>
      </w:r>
      <w:r w:rsidRPr="00795480">
        <w:rPr>
          <w:sz w:val="20"/>
          <w:szCs w:val="20"/>
        </w:rPr>
        <w:t>ж</w:t>
      </w:r>
      <w:r w:rsidRPr="00795480">
        <w:rPr>
          <w:spacing w:val="1"/>
          <w:sz w:val="20"/>
          <w:szCs w:val="20"/>
        </w:rPr>
        <w:t>д</w:t>
      </w:r>
      <w:r w:rsidRPr="00795480">
        <w:rPr>
          <w:spacing w:val="-4"/>
          <w:sz w:val="20"/>
          <w:szCs w:val="20"/>
        </w:rPr>
        <w:t>у</w:t>
      </w:r>
      <w:r w:rsidRPr="00795480">
        <w:rPr>
          <w:spacing w:val="1"/>
          <w:sz w:val="20"/>
          <w:szCs w:val="20"/>
        </w:rPr>
        <w:t>н</w:t>
      </w:r>
      <w:r w:rsidRPr="00795480">
        <w:rPr>
          <w:sz w:val="20"/>
          <w:szCs w:val="20"/>
        </w:rPr>
        <w:t>а</w:t>
      </w:r>
      <w:r w:rsidRPr="00795480">
        <w:rPr>
          <w:spacing w:val="6"/>
          <w:sz w:val="20"/>
          <w:szCs w:val="20"/>
        </w:rPr>
        <w:t>р</w:t>
      </w:r>
      <w:r w:rsidRPr="00795480">
        <w:rPr>
          <w:spacing w:val="-1"/>
          <w:sz w:val="20"/>
          <w:szCs w:val="20"/>
        </w:rPr>
        <w:t>о</w:t>
      </w:r>
      <w:r w:rsidRPr="00795480">
        <w:rPr>
          <w:spacing w:val="1"/>
          <w:sz w:val="20"/>
          <w:szCs w:val="20"/>
        </w:rPr>
        <w:t>д</w:t>
      </w:r>
      <w:r w:rsidRPr="00795480">
        <w:rPr>
          <w:spacing w:val="-1"/>
          <w:sz w:val="20"/>
          <w:szCs w:val="20"/>
        </w:rPr>
        <w:t>ны</w:t>
      </w:r>
      <w:r w:rsidRPr="00795480">
        <w:rPr>
          <w:sz w:val="20"/>
          <w:szCs w:val="20"/>
        </w:rPr>
        <w:t xml:space="preserve">х </w:t>
      </w:r>
      <w:r w:rsidRPr="00795480">
        <w:rPr>
          <w:spacing w:val="1"/>
          <w:sz w:val="20"/>
          <w:szCs w:val="20"/>
        </w:rPr>
        <w:t>и</w:t>
      </w:r>
      <w:r w:rsidRPr="00795480">
        <w:rPr>
          <w:sz w:val="20"/>
          <w:szCs w:val="20"/>
        </w:rPr>
        <w:t>ссл</w:t>
      </w:r>
      <w:r w:rsidRPr="00795480">
        <w:rPr>
          <w:spacing w:val="-3"/>
          <w:sz w:val="20"/>
          <w:szCs w:val="20"/>
        </w:rPr>
        <w:t>е</w:t>
      </w:r>
      <w:r w:rsidRPr="00795480">
        <w:rPr>
          <w:spacing w:val="1"/>
          <w:sz w:val="20"/>
          <w:szCs w:val="20"/>
        </w:rPr>
        <w:t>до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z w:val="20"/>
          <w:szCs w:val="20"/>
        </w:rPr>
        <w:t>й</w:t>
      </w:r>
      <w:r w:rsidRPr="00795480">
        <w:rPr>
          <w:spacing w:val="1"/>
          <w:sz w:val="20"/>
          <w:szCs w:val="20"/>
        </w:rPr>
        <w:t xml:space="preserve"> </w:t>
      </w:r>
      <w:r w:rsidRPr="00795480">
        <w:rPr>
          <w:sz w:val="20"/>
          <w:szCs w:val="20"/>
        </w:rPr>
        <w:t>ма</w:t>
      </w:r>
      <w:r w:rsidRPr="00795480">
        <w:rPr>
          <w:spacing w:val="-3"/>
          <w:sz w:val="20"/>
          <w:szCs w:val="20"/>
        </w:rPr>
        <w:t>т</w:t>
      </w:r>
      <w:r w:rsidRPr="00795480">
        <w:rPr>
          <w:sz w:val="20"/>
          <w:szCs w:val="20"/>
        </w:rPr>
        <w:t>е</w:t>
      </w:r>
      <w:r w:rsidRPr="00795480">
        <w:rPr>
          <w:spacing w:val="-1"/>
          <w:sz w:val="20"/>
          <w:szCs w:val="20"/>
        </w:rPr>
        <w:t>р</w:t>
      </w:r>
      <w:r w:rsidRPr="00795480">
        <w:rPr>
          <w:spacing w:val="1"/>
          <w:sz w:val="20"/>
          <w:szCs w:val="20"/>
        </w:rPr>
        <w:t>и</w:t>
      </w:r>
      <w:r w:rsidRPr="00795480">
        <w:rPr>
          <w:sz w:val="20"/>
          <w:szCs w:val="20"/>
        </w:rPr>
        <w:t>ка в</w:t>
      </w:r>
      <w:r w:rsidRPr="00795480">
        <w:rPr>
          <w:spacing w:val="-1"/>
          <w:sz w:val="20"/>
          <w:szCs w:val="20"/>
        </w:rPr>
        <w:t xml:space="preserve"> 2</w:t>
      </w:r>
      <w:r w:rsidRPr="00795480">
        <w:rPr>
          <w:sz w:val="20"/>
          <w:szCs w:val="20"/>
        </w:rPr>
        <w:t>0</w:t>
      </w:r>
      <w:r w:rsidRPr="00795480">
        <w:rPr>
          <w:spacing w:val="1"/>
          <w:sz w:val="20"/>
          <w:szCs w:val="20"/>
        </w:rPr>
        <w:t xml:space="preserve">-21 </w:t>
      </w:r>
      <w:r w:rsidRPr="00795480">
        <w:rPr>
          <w:spacing w:val="-1"/>
          <w:sz w:val="20"/>
          <w:szCs w:val="20"/>
        </w:rPr>
        <w:t>в</w:t>
      </w:r>
      <w:r w:rsidRPr="00795480">
        <w:rPr>
          <w:sz w:val="20"/>
          <w:szCs w:val="20"/>
        </w:rPr>
        <w:t xml:space="preserve">еке. Современные исследования и разработки в Антарктиде. </w:t>
      </w:r>
    </w:p>
    <w:p w14:paraId="47365302"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С</w:t>
      </w:r>
      <w:r w:rsidRPr="00795480">
        <w:rPr>
          <w:b/>
          <w:bCs/>
          <w:sz w:val="20"/>
          <w:szCs w:val="20"/>
        </w:rPr>
        <w:t>евер</w:t>
      </w:r>
      <w:r w:rsidRPr="00795480">
        <w:rPr>
          <w:b/>
          <w:bCs/>
          <w:spacing w:val="-1"/>
          <w:sz w:val="20"/>
          <w:szCs w:val="20"/>
        </w:rPr>
        <w:t>ны</w:t>
      </w:r>
      <w:r w:rsidRPr="00795480">
        <w:rPr>
          <w:b/>
          <w:bCs/>
          <w:sz w:val="20"/>
          <w:szCs w:val="20"/>
        </w:rPr>
        <w:t>е м</w:t>
      </w:r>
      <w:r w:rsidRPr="00795480">
        <w:rPr>
          <w:b/>
          <w:bCs/>
          <w:spacing w:val="-1"/>
          <w:sz w:val="20"/>
          <w:szCs w:val="20"/>
        </w:rPr>
        <w:t>а</w:t>
      </w:r>
      <w:r w:rsidRPr="00795480">
        <w:rPr>
          <w:b/>
          <w:bCs/>
          <w:spacing w:val="1"/>
          <w:sz w:val="20"/>
          <w:szCs w:val="20"/>
        </w:rPr>
        <w:t>т</w:t>
      </w:r>
      <w:r w:rsidRPr="00795480">
        <w:rPr>
          <w:b/>
          <w:bCs/>
          <w:sz w:val="20"/>
          <w:szCs w:val="20"/>
        </w:rPr>
        <w:t>ер</w:t>
      </w:r>
      <w:r w:rsidRPr="00795480">
        <w:rPr>
          <w:b/>
          <w:bCs/>
          <w:spacing w:val="-1"/>
          <w:sz w:val="20"/>
          <w:szCs w:val="20"/>
        </w:rPr>
        <w:t>и</w:t>
      </w:r>
      <w:r w:rsidRPr="00795480">
        <w:rPr>
          <w:b/>
          <w:bCs/>
          <w:spacing w:val="-3"/>
          <w:sz w:val="20"/>
          <w:szCs w:val="20"/>
        </w:rPr>
        <w:t>к</w:t>
      </w:r>
      <w:r w:rsidRPr="00795480">
        <w:rPr>
          <w:b/>
          <w:bCs/>
          <w:spacing w:val="-1"/>
          <w:sz w:val="20"/>
          <w:szCs w:val="20"/>
        </w:rPr>
        <w:t>и</w:t>
      </w:r>
      <w:r w:rsidRPr="00795480">
        <w:rPr>
          <w:b/>
          <w:bCs/>
          <w:sz w:val="20"/>
          <w:szCs w:val="20"/>
        </w:rPr>
        <w:t xml:space="preserve">. </w:t>
      </w:r>
      <w:r w:rsidRPr="00795480">
        <w:rPr>
          <w:spacing w:val="-1"/>
          <w:sz w:val="20"/>
          <w:szCs w:val="20"/>
        </w:rPr>
        <w:t>О</w:t>
      </w:r>
      <w:r w:rsidRPr="00795480">
        <w:rPr>
          <w:sz w:val="20"/>
          <w:szCs w:val="20"/>
        </w:rPr>
        <w:t>с</w:t>
      </w:r>
      <w:r w:rsidRPr="00795480">
        <w:rPr>
          <w:spacing w:val="1"/>
          <w:sz w:val="20"/>
          <w:szCs w:val="20"/>
        </w:rPr>
        <w:t>об</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сти</w:t>
      </w:r>
      <w:r w:rsidRPr="00795480">
        <w:rPr>
          <w:spacing w:val="-2"/>
          <w:sz w:val="20"/>
          <w:szCs w:val="20"/>
        </w:rPr>
        <w:t xml:space="preserve"> </w:t>
      </w:r>
      <w:r w:rsidRPr="00795480">
        <w:rPr>
          <w:sz w:val="20"/>
          <w:szCs w:val="20"/>
        </w:rPr>
        <w:t>сев</w:t>
      </w:r>
      <w:r w:rsidRPr="00795480">
        <w:rPr>
          <w:spacing w:val="-3"/>
          <w:sz w:val="20"/>
          <w:szCs w:val="20"/>
        </w:rPr>
        <w:t>е</w:t>
      </w:r>
      <w:r w:rsidRPr="00795480">
        <w:rPr>
          <w:spacing w:val="1"/>
          <w:sz w:val="20"/>
          <w:szCs w:val="20"/>
        </w:rPr>
        <w:t>р</w:t>
      </w:r>
      <w:r w:rsidRPr="00795480">
        <w:rPr>
          <w:spacing w:val="-1"/>
          <w:sz w:val="20"/>
          <w:szCs w:val="20"/>
        </w:rPr>
        <w:t>н</w:t>
      </w:r>
      <w:r w:rsidRPr="00795480">
        <w:rPr>
          <w:spacing w:val="1"/>
          <w:sz w:val="20"/>
          <w:szCs w:val="20"/>
        </w:rPr>
        <w:t>ы</w:t>
      </w:r>
      <w:r w:rsidRPr="00795480">
        <w:rPr>
          <w:sz w:val="20"/>
          <w:szCs w:val="20"/>
        </w:rPr>
        <w:t>х</w:t>
      </w:r>
      <w:r w:rsidRPr="00795480">
        <w:rPr>
          <w:spacing w:val="1"/>
          <w:sz w:val="20"/>
          <w:szCs w:val="20"/>
        </w:rPr>
        <w:t xml:space="preserve"> </w:t>
      </w:r>
      <w:r w:rsidRPr="00795480">
        <w:rPr>
          <w:spacing w:val="-3"/>
          <w:sz w:val="20"/>
          <w:szCs w:val="20"/>
        </w:rPr>
        <w:t>м</w:t>
      </w:r>
      <w:r w:rsidRPr="00795480">
        <w:rPr>
          <w:sz w:val="20"/>
          <w:szCs w:val="20"/>
        </w:rPr>
        <w:t>ат</w:t>
      </w:r>
      <w:r w:rsidRPr="00795480">
        <w:rPr>
          <w:spacing w:val="-3"/>
          <w:sz w:val="20"/>
          <w:szCs w:val="20"/>
        </w:rPr>
        <w:t>е</w:t>
      </w:r>
      <w:r w:rsidRPr="00795480">
        <w:rPr>
          <w:spacing w:val="1"/>
          <w:sz w:val="20"/>
          <w:szCs w:val="20"/>
        </w:rPr>
        <w:t>ри</w:t>
      </w:r>
      <w:r w:rsidRPr="00795480">
        <w:rPr>
          <w:spacing w:val="-2"/>
          <w:sz w:val="20"/>
          <w:szCs w:val="20"/>
        </w:rPr>
        <w:t>к</w:t>
      </w:r>
      <w:r w:rsidRPr="00795480">
        <w:rPr>
          <w:spacing w:val="1"/>
          <w:sz w:val="20"/>
          <w:szCs w:val="20"/>
        </w:rPr>
        <w:t>о</w:t>
      </w:r>
      <w:r w:rsidRPr="00795480">
        <w:rPr>
          <w:sz w:val="20"/>
          <w:szCs w:val="20"/>
        </w:rPr>
        <w:t>в</w:t>
      </w:r>
      <w:r w:rsidRPr="00795480">
        <w:rPr>
          <w:spacing w:val="-1"/>
          <w:sz w:val="20"/>
          <w:szCs w:val="20"/>
        </w:rPr>
        <w:t xml:space="preserve"> З</w:t>
      </w:r>
      <w:r w:rsidRPr="00795480">
        <w:rPr>
          <w:sz w:val="20"/>
          <w:szCs w:val="20"/>
        </w:rPr>
        <w:t>е</w:t>
      </w:r>
      <w:r w:rsidRPr="00795480">
        <w:rPr>
          <w:spacing w:val="-3"/>
          <w:sz w:val="20"/>
          <w:szCs w:val="20"/>
        </w:rPr>
        <w:t>м</w:t>
      </w:r>
      <w:r w:rsidRPr="00795480">
        <w:rPr>
          <w:spacing w:val="-1"/>
          <w:sz w:val="20"/>
          <w:szCs w:val="20"/>
        </w:rPr>
        <w:t>л</w:t>
      </w:r>
      <w:r w:rsidRPr="00795480">
        <w:rPr>
          <w:spacing w:val="1"/>
          <w:sz w:val="20"/>
          <w:szCs w:val="20"/>
        </w:rPr>
        <w:t>и</w:t>
      </w:r>
      <w:r w:rsidRPr="00795480">
        <w:rPr>
          <w:sz w:val="20"/>
          <w:szCs w:val="20"/>
        </w:rPr>
        <w:t>.</w:t>
      </w:r>
    </w:p>
    <w:p w14:paraId="0A1B5596"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С</w:t>
      </w:r>
      <w:r w:rsidRPr="00795480">
        <w:rPr>
          <w:b/>
          <w:bCs/>
          <w:sz w:val="20"/>
          <w:szCs w:val="20"/>
        </w:rPr>
        <w:t>евер</w:t>
      </w:r>
      <w:r w:rsidRPr="00795480">
        <w:rPr>
          <w:b/>
          <w:bCs/>
          <w:spacing w:val="-1"/>
          <w:sz w:val="20"/>
          <w:szCs w:val="20"/>
        </w:rPr>
        <w:t>н</w:t>
      </w:r>
      <w:r w:rsidRPr="00795480">
        <w:rPr>
          <w:b/>
          <w:bCs/>
          <w:spacing w:val="1"/>
          <w:sz w:val="20"/>
          <w:szCs w:val="20"/>
        </w:rPr>
        <w:t>а</w:t>
      </w:r>
      <w:r w:rsidRPr="00795480">
        <w:rPr>
          <w:b/>
          <w:bCs/>
          <w:sz w:val="20"/>
          <w:szCs w:val="20"/>
        </w:rPr>
        <w:t>я</w:t>
      </w:r>
      <w:r w:rsidRPr="00795480">
        <w:rPr>
          <w:b/>
          <w:bCs/>
          <w:spacing w:val="3"/>
          <w:sz w:val="20"/>
          <w:szCs w:val="20"/>
        </w:rPr>
        <w:t xml:space="preserve"> </w:t>
      </w:r>
      <w:r w:rsidRPr="00795480">
        <w:rPr>
          <w:b/>
          <w:bCs/>
          <w:spacing w:val="-1"/>
          <w:sz w:val="20"/>
          <w:szCs w:val="20"/>
        </w:rPr>
        <w:t>А</w:t>
      </w:r>
      <w:r w:rsidRPr="00795480">
        <w:rPr>
          <w:b/>
          <w:bCs/>
          <w:sz w:val="20"/>
          <w:szCs w:val="20"/>
        </w:rPr>
        <w:t>м</w:t>
      </w:r>
      <w:r w:rsidRPr="00795480">
        <w:rPr>
          <w:b/>
          <w:bCs/>
          <w:spacing w:val="-1"/>
          <w:sz w:val="20"/>
          <w:szCs w:val="20"/>
        </w:rPr>
        <w:t>е</w:t>
      </w:r>
      <w:r w:rsidRPr="00795480">
        <w:rPr>
          <w:b/>
          <w:bCs/>
          <w:sz w:val="20"/>
          <w:szCs w:val="20"/>
        </w:rPr>
        <w:t>р</w:t>
      </w:r>
      <w:r w:rsidRPr="00795480">
        <w:rPr>
          <w:b/>
          <w:bCs/>
          <w:spacing w:val="-1"/>
          <w:sz w:val="20"/>
          <w:szCs w:val="20"/>
        </w:rPr>
        <w:t>ик</w:t>
      </w:r>
      <w:r w:rsidRPr="00795480">
        <w:rPr>
          <w:b/>
          <w:bCs/>
          <w:spacing w:val="1"/>
          <w:sz w:val="20"/>
          <w:szCs w:val="20"/>
        </w:rPr>
        <w:t>а</w:t>
      </w:r>
      <w:r w:rsidRPr="00795480">
        <w:rPr>
          <w:b/>
          <w:bCs/>
          <w:sz w:val="20"/>
          <w:szCs w:val="20"/>
        </w:rPr>
        <w:t>.</w:t>
      </w:r>
      <w:r w:rsidRPr="00795480">
        <w:rPr>
          <w:b/>
          <w:bCs/>
          <w:spacing w:val="5"/>
          <w:sz w:val="20"/>
          <w:szCs w:val="20"/>
        </w:rPr>
        <w:t xml:space="preserve"> </w:t>
      </w:r>
      <w:r w:rsidRPr="00795480">
        <w:rPr>
          <w:spacing w:val="-1"/>
          <w:sz w:val="20"/>
          <w:szCs w:val="20"/>
        </w:rPr>
        <w:t>Г</w:t>
      </w:r>
      <w:r w:rsidRPr="00795480">
        <w:rPr>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о</w:t>
      </w:r>
      <w:r w:rsidRPr="00795480">
        <w:rPr>
          <w:sz w:val="20"/>
          <w:szCs w:val="20"/>
        </w:rPr>
        <w:t>е</w:t>
      </w:r>
      <w:r w:rsidRPr="00795480">
        <w:rPr>
          <w:spacing w:val="2"/>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1"/>
          <w:sz w:val="20"/>
          <w:szCs w:val="20"/>
        </w:rPr>
        <w:t>о</w:t>
      </w:r>
      <w:r w:rsidRPr="00795480">
        <w:rPr>
          <w:spacing w:val="-2"/>
          <w:sz w:val="20"/>
          <w:szCs w:val="20"/>
        </w:rPr>
        <w:t>ж</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и</w:t>
      </w:r>
      <w:r w:rsidRPr="00795480">
        <w:rPr>
          <w:sz w:val="20"/>
          <w:szCs w:val="20"/>
        </w:rPr>
        <w:t>с</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о</w:t>
      </w:r>
      <w:r w:rsidRPr="00795480">
        <w:rPr>
          <w:sz w:val="20"/>
          <w:szCs w:val="20"/>
        </w:rPr>
        <w:t>т</w:t>
      </w:r>
      <w:r w:rsidRPr="00795480">
        <w:rPr>
          <w:spacing w:val="-2"/>
          <w:sz w:val="20"/>
          <w:szCs w:val="20"/>
        </w:rPr>
        <w:t>к</w:t>
      </w:r>
      <w:r w:rsidRPr="00795480">
        <w:rPr>
          <w:spacing w:val="-1"/>
          <w:sz w:val="20"/>
          <w:szCs w:val="20"/>
        </w:rPr>
        <w:t>р</w:t>
      </w:r>
      <w:r w:rsidRPr="00795480">
        <w:rPr>
          <w:spacing w:val="1"/>
          <w:sz w:val="20"/>
          <w:szCs w:val="20"/>
        </w:rPr>
        <w:t>ы</w:t>
      </w:r>
      <w:r w:rsidRPr="00795480">
        <w:rPr>
          <w:sz w:val="20"/>
          <w:szCs w:val="20"/>
        </w:rPr>
        <w:t xml:space="preserve">тия и </w:t>
      </w:r>
      <w:r w:rsidRPr="00795480">
        <w:rPr>
          <w:spacing w:val="1"/>
          <w:sz w:val="20"/>
          <w:szCs w:val="20"/>
        </w:rPr>
        <w:t>и</w:t>
      </w:r>
      <w:r w:rsidRPr="00795480">
        <w:rPr>
          <w:sz w:val="20"/>
          <w:szCs w:val="20"/>
        </w:rPr>
        <w:t>ссл</w:t>
      </w:r>
      <w:r w:rsidRPr="00795480">
        <w:rPr>
          <w:spacing w:val="-3"/>
          <w:sz w:val="20"/>
          <w:szCs w:val="20"/>
        </w:rPr>
        <w:t>е</w:t>
      </w:r>
      <w:r w:rsidRPr="00795480">
        <w:rPr>
          <w:spacing w:val="1"/>
          <w:sz w:val="20"/>
          <w:szCs w:val="20"/>
        </w:rPr>
        <w:t>до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Сев</w:t>
      </w:r>
      <w:r w:rsidRPr="00795480">
        <w:rPr>
          <w:spacing w:val="-3"/>
          <w:sz w:val="20"/>
          <w:szCs w:val="20"/>
        </w:rPr>
        <w:t>е</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й</w:t>
      </w:r>
      <w:r w:rsidRPr="00795480">
        <w:rPr>
          <w:spacing w:val="2"/>
          <w:sz w:val="20"/>
          <w:szCs w:val="20"/>
        </w:rPr>
        <w:t xml:space="preserve"> </w:t>
      </w:r>
      <w:r w:rsidRPr="00795480">
        <w:rPr>
          <w:spacing w:val="-1"/>
          <w:sz w:val="20"/>
          <w:szCs w:val="20"/>
        </w:rPr>
        <w:t>А</w:t>
      </w:r>
      <w:r w:rsidRPr="00795480">
        <w:rPr>
          <w:sz w:val="20"/>
          <w:szCs w:val="20"/>
        </w:rPr>
        <w:t>м</w:t>
      </w:r>
      <w:r w:rsidRPr="00795480">
        <w:rPr>
          <w:spacing w:val="-3"/>
          <w:sz w:val="20"/>
          <w:szCs w:val="20"/>
        </w:rPr>
        <w:t>е</w:t>
      </w:r>
      <w:r w:rsidRPr="00795480">
        <w:rPr>
          <w:spacing w:val="-1"/>
          <w:sz w:val="20"/>
          <w:szCs w:val="20"/>
        </w:rPr>
        <w:t>р</w:t>
      </w:r>
      <w:r w:rsidRPr="00795480">
        <w:rPr>
          <w:spacing w:val="1"/>
          <w:sz w:val="20"/>
          <w:szCs w:val="20"/>
        </w:rPr>
        <w:t>и</w:t>
      </w:r>
      <w:r w:rsidRPr="00795480">
        <w:rPr>
          <w:sz w:val="20"/>
          <w:szCs w:val="20"/>
        </w:rPr>
        <w:t>ки</w:t>
      </w:r>
      <w:r w:rsidRPr="00795480">
        <w:rPr>
          <w:spacing w:val="3"/>
          <w:sz w:val="20"/>
          <w:szCs w:val="20"/>
        </w:rPr>
        <w:t xml:space="preserve"> </w:t>
      </w:r>
      <w:r w:rsidRPr="00795480">
        <w:rPr>
          <w:sz w:val="20"/>
          <w:szCs w:val="20"/>
        </w:rPr>
        <w:t>(</w:t>
      </w:r>
      <w:r w:rsidRPr="00795480">
        <w:rPr>
          <w:spacing w:val="-3"/>
          <w:sz w:val="20"/>
          <w:szCs w:val="20"/>
        </w:rPr>
        <w:t>Н</w:t>
      </w:r>
      <w:r w:rsidRPr="00795480">
        <w:rPr>
          <w:spacing w:val="1"/>
          <w:sz w:val="20"/>
          <w:szCs w:val="20"/>
        </w:rPr>
        <w:t>о</w:t>
      </w:r>
      <w:r w:rsidRPr="00795480">
        <w:rPr>
          <w:sz w:val="20"/>
          <w:szCs w:val="20"/>
        </w:rPr>
        <w:t>в</w:t>
      </w:r>
      <w:r w:rsidRPr="00795480">
        <w:rPr>
          <w:spacing w:val="-2"/>
          <w:sz w:val="20"/>
          <w:szCs w:val="20"/>
        </w:rPr>
        <w:t>ы</w:t>
      </w:r>
      <w:r w:rsidRPr="00795480">
        <w:rPr>
          <w:sz w:val="20"/>
          <w:szCs w:val="20"/>
        </w:rPr>
        <w:t>й</w:t>
      </w:r>
      <w:r w:rsidRPr="00795480">
        <w:rPr>
          <w:spacing w:val="2"/>
          <w:sz w:val="20"/>
          <w:szCs w:val="20"/>
        </w:rPr>
        <w:t xml:space="preserve"> </w:t>
      </w:r>
      <w:r w:rsidRPr="00795480">
        <w:rPr>
          <w:sz w:val="20"/>
          <w:szCs w:val="20"/>
        </w:rPr>
        <w:t xml:space="preserve">Свет). </w:t>
      </w:r>
      <w:r w:rsidRPr="00795480">
        <w:rPr>
          <w:spacing w:val="-1"/>
          <w:sz w:val="20"/>
          <w:szCs w:val="20"/>
        </w:rPr>
        <w:t>О</w:t>
      </w:r>
      <w:r w:rsidRPr="00795480">
        <w:rPr>
          <w:sz w:val="20"/>
          <w:szCs w:val="20"/>
        </w:rPr>
        <w:t>с</w:t>
      </w:r>
      <w:r w:rsidRPr="00795480">
        <w:rPr>
          <w:spacing w:val="-1"/>
          <w:sz w:val="20"/>
          <w:szCs w:val="20"/>
        </w:rPr>
        <w:t>об</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w:t>
      </w:r>
      <w:r w:rsidRPr="00795480">
        <w:rPr>
          <w:spacing w:val="2"/>
          <w:sz w:val="20"/>
          <w:szCs w:val="20"/>
        </w:rPr>
        <w:t xml:space="preserve"> </w:t>
      </w:r>
      <w:r w:rsidRPr="00795480">
        <w:rPr>
          <w:spacing w:val="1"/>
          <w:sz w:val="20"/>
          <w:szCs w:val="20"/>
        </w:rPr>
        <w:t>р</w:t>
      </w:r>
      <w:r w:rsidRPr="00795480">
        <w:rPr>
          <w:sz w:val="20"/>
          <w:szCs w:val="20"/>
        </w:rPr>
        <w:t>ел</w:t>
      </w:r>
      <w:r w:rsidRPr="00795480">
        <w:rPr>
          <w:spacing w:val="-2"/>
          <w:sz w:val="20"/>
          <w:szCs w:val="20"/>
        </w:rPr>
        <w:t>ье</w:t>
      </w:r>
      <w:r w:rsidRPr="00795480">
        <w:rPr>
          <w:sz w:val="20"/>
          <w:szCs w:val="20"/>
        </w:rPr>
        <w:t>фа</w:t>
      </w:r>
      <w:r w:rsidRPr="00795480">
        <w:rPr>
          <w:spacing w:val="2"/>
          <w:sz w:val="20"/>
          <w:szCs w:val="20"/>
        </w:rPr>
        <w:t xml:space="preserve"> </w:t>
      </w:r>
      <w:r w:rsidRPr="00795480">
        <w:rPr>
          <w:sz w:val="20"/>
          <w:szCs w:val="20"/>
        </w:rPr>
        <w:t xml:space="preserve">и </w:t>
      </w:r>
      <w:r w:rsidRPr="00795480">
        <w:rPr>
          <w:spacing w:val="1"/>
          <w:sz w:val="20"/>
          <w:szCs w:val="20"/>
        </w:rPr>
        <w:t>по</w:t>
      </w:r>
      <w:r w:rsidRPr="00795480">
        <w:rPr>
          <w:spacing w:val="-1"/>
          <w:sz w:val="20"/>
          <w:szCs w:val="20"/>
        </w:rPr>
        <w:t>л</w:t>
      </w:r>
      <w:r w:rsidRPr="00795480">
        <w:rPr>
          <w:sz w:val="20"/>
          <w:szCs w:val="20"/>
        </w:rPr>
        <w:t>е</w:t>
      </w:r>
      <w:r w:rsidRPr="00795480">
        <w:rPr>
          <w:spacing w:val="-3"/>
          <w:sz w:val="20"/>
          <w:szCs w:val="20"/>
        </w:rPr>
        <w:t>з</w:t>
      </w:r>
      <w:r w:rsidRPr="00795480">
        <w:rPr>
          <w:spacing w:val="1"/>
          <w:sz w:val="20"/>
          <w:szCs w:val="20"/>
        </w:rPr>
        <w:t>н</w:t>
      </w:r>
      <w:r w:rsidRPr="00795480">
        <w:rPr>
          <w:spacing w:val="-1"/>
          <w:sz w:val="20"/>
          <w:szCs w:val="20"/>
        </w:rPr>
        <w:t>ы</w:t>
      </w:r>
      <w:r w:rsidRPr="00795480">
        <w:rPr>
          <w:sz w:val="20"/>
          <w:szCs w:val="20"/>
        </w:rPr>
        <w:t>е</w:t>
      </w:r>
      <w:r w:rsidRPr="00795480">
        <w:rPr>
          <w:spacing w:val="1"/>
          <w:sz w:val="20"/>
          <w:szCs w:val="20"/>
        </w:rPr>
        <w:t xml:space="preserve"> и</w:t>
      </w:r>
      <w:r w:rsidRPr="00795480">
        <w:rPr>
          <w:sz w:val="20"/>
          <w:szCs w:val="20"/>
        </w:rPr>
        <w:t>с</w:t>
      </w:r>
      <w:r w:rsidRPr="00795480">
        <w:rPr>
          <w:spacing w:val="-2"/>
          <w:sz w:val="20"/>
          <w:szCs w:val="20"/>
        </w:rPr>
        <w:t>к</w:t>
      </w:r>
      <w:r w:rsidRPr="00795480">
        <w:rPr>
          <w:spacing w:val="1"/>
          <w:sz w:val="20"/>
          <w:szCs w:val="20"/>
        </w:rPr>
        <w:t>о</w:t>
      </w:r>
      <w:r w:rsidRPr="00795480">
        <w:rPr>
          <w:spacing w:val="-1"/>
          <w:sz w:val="20"/>
          <w:szCs w:val="20"/>
        </w:rPr>
        <w:t>п</w:t>
      </w:r>
      <w:r w:rsidRPr="00795480">
        <w:rPr>
          <w:sz w:val="20"/>
          <w:szCs w:val="20"/>
        </w:rPr>
        <w:t>ае</w:t>
      </w:r>
      <w:r w:rsidRPr="00795480">
        <w:rPr>
          <w:spacing w:val="-2"/>
          <w:sz w:val="20"/>
          <w:szCs w:val="20"/>
        </w:rPr>
        <w:t>м</w:t>
      </w:r>
      <w:r w:rsidRPr="00795480">
        <w:rPr>
          <w:spacing w:val="1"/>
          <w:sz w:val="20"/>
          <w:szCs w:val="20"/>
        </w:rPr>
        <w:t>ы</w:t>
      </w:r>
      <w:r w:rsidRPr="00795480">
        <w:rPr>
          <w:sz w:val="20"/>
          <w:szCs w:val="20"/>
        </w:rPr>
        <w:t>е. К</w:t>
      </w:r>
      <w:r w:rsidRPr="00795480">
        <w:rPr>
          <w:spacing w:val="-1"/>
          <w:sz w:val="20"/>
          <w:szCs w:val="20"/>
        </w:rPr>
        <w:t>л</w:t>
      </w:r>
      <w:r w:rsidRPr="00795480">
        <w:rPr>
          <w:spacing w:val="1"/>
          <w:sz w:val="20"/>
          <w:szCs w:val="20"/>
        </w:rPr>
        <w:t>и</w:t>
      </w:r>
      <w:r w:rsidRPr="00795480">
        <w:rPr>
          <w:sz w:val="20"/>
          <w:szCs w:val="20"/>
        </w:rPr>
        <w:t>мат, в</w:t>
      </w:r>
      <w:r w:rsidRPr="00795480">
        <w:rPr>
          <w:spacing w:val="4"/>
          <w:sz w:val="20"/>
          <w:szCs w:val="20"/>
        </w:rPr>
        <w:t>н</w:t>
      </w:r>
      <w:r w:rsidRPr="00795480">
        <w:rPr>
          <w:spacing w:val="-4"/>
          <w:sz w:val="20"/>
          <w:szCs w:val="20"/>
        </w:rPr>
        <w:t>у</w:t>
      </w:r>
      <w:r w:rsidRPr="00795480">
        <w:rPr>
          <w:sz w:val="20"/>
          <w:szCs w:val="20"/>
        </w:rPr>
        <w:t>т</w:t>
      </w:r>
      <w:r w:rsidRPr="00795480">
        <w:rPr>
          <w:spacing w:val="1"/>
          <w:sz w:val="20"/>
          <w:szCs w:val="20"/>
        </w:rPr>
        <w:t>р</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w:t>
      </w:r>
      <w:r w:rsidRPr="00795480">
        <w:rPr>
          <w:sz w:val="20"/>
          <w:szCs w:val="20"/>
        </w:rPr>
        <w:t>в</w:t>
      </w:r>
      <w:r w:rsidRPr="00795480">
        <w:rPr>
          <w:spacing w:val="-2"/>
          <w:sz w:val="20"/>
          <w:szCs w:val="20"/>
        </w:rPr>
        <w:t>о</w:t>
      </w:r>
      <w:r w:rsidRPr="00795480">
        <w:rPr>
          <w:spacing w:val="1"/>
          <w:sz w:val="20"/>
          <w:szCs w:val="20"/>
        </w:rPr>
        <w:t>ды</w:t>
      </w:r>
      <w:r w:rsidRPr="00795480">
        <w:rPr>
          <w:sz w:val="20"/>
          <w:szCs w:val="20"/>
        </w:rPr>
        <w:t xml:space="preserve">. </w:t>
      </w:r>
      <w:r w:rsidRPr="00795480">
        <w:rPr>
          <w:spacing w:val="-1"/>
          <w:sz w:val="20"/>
          <w:szCs w:val="20"/>
        </w:rPr>
        <w:t>Пр</w:t>
      </w:r>
      <w:r w:rsidRPr="00795480">
        <w:rPr>
          <w:spacing w:val="1"/>
          <w:sz w:val="20"/>
          <w:szCs w:val="20"/>
        </w:rPr>
        <w:t>и</w:t>
      </w:r>
      <w:r w:rsidRPr="00795480">
        <w:rPr>
          <w:spacing w:val="-1"/>
          <w:sz w:val="20"/>
          <w:szCs w:val="20"/>
        </w:rPr>
        <w:t>род</w:t>
      </w:r>
      <w:r w:rsidRPr="00795480">
        <w:rPr>
          <w:spacing w:val="1"/>
          <w:sz w:val="20"/>
          <w:szCs w:val="20"/>
        </w:rPr>
        <w:t>ны</w:t>
      </w:r>
      <w:r w:rsidRPr="00795480">
        <w:rPr>
          <w:sz w:val="20"/>
          <w:szCs w:val="20"/>
        </w:rPr>
        <w:t>е</w:t>
      </w:r>
      <w:r w:rsidRPr="00795480">
        <w:rPr>
          <w:spacing w:val="1"/>
          <w:sz w:val="20"/>
          <w:szCs w:val="20"/>
        </w:rPr>
        <w:t xml:space="preserve"> </w:t>
      </w:r>
      <w:r w:rsidRPr="00795480">
        <w:rPr>
          <w:spacing w:val="-3"/>
          <w:sz w:val="20"/>
          <w:szCs w:val="20"/>
        </w:rPr>
        <w:t>з</w:t>
      </w:r>
      <w:r w:rsidRPr="00795480">
        <w:rPr>
          <w:spacing w:val="1"/>
          <w:sz w:val="20"/>
          <w:szCs w:val="20"/>
        </w:rPr>
        <w:t>о</w:t>
      </w:r>
      <w:r w:rsidRPr="00795480">
        <w:rPr>
          <w:spacing w:val="-1"/>
          <w:sz w:val="20"/>
          <w:szCs w:val="20"/>
        </w:rPr>
        <w:t>н</w:t>
      </w:r>
      <w:r w:rsidRPr="00795480">
        <w:rPr>
          <w:spacing w:val="1"/>
          <w:sz w:val="20"/>
          <w:szCs w:val="20"/>
        </w:rPr>
        <w:t>ы</w:t>
      </w:r>
      <w:r w:rsidRPr="00795480">
        <w:rPr>
          <w:sz w:val="20"/>
          <w:szCs w:val="20"/>
        </w:rPr>
        <w:t xml:space="preserve">. Меридиональное расположение природных зон на территории Северной Америки. </w:t>
      </w:r>
      <w:r w:rsidRPr="00795480">
        <w:rPr>
          <w:spacing w:val="1"/>
          <w:sz w:val="20"/>
          <w:szCs w:val="20"/>
        </w:rPr>
        <w:t>И</w:t>
      </w:r>
      <w:r w:rsidRPr="00795480">
        <w:rPr>
          <w:sz w:val="20"/>
          <w:szCs w:val="20"/>
        </w:rPr>
        <w:t>зм</w:t>
      </w:r>
      <w:r w:rsidRPr="00795480">
        <w:rPr>
          <w:spacing w:val="-3"/>
          <w:sz w:val="20"/>
          <w:szCs w:val="20"/>
        </w:rPr>
        <w:t>е</w:t>
      </w:r>
      <w:r w:rsidRPr="00795480">
        <w:rPr>
          <w:spacing w:val="1"/>
          <w:sz w:val="20"/>
          <w:szCs w:val="20"/>
        </w:rPr>
        <w:t>н</w:t>
      </w:r>
      <w:r w:rsidRPr="00795480">
        <w:rPr>
          <w:sz w:val="20"/>
          <w:szCs w:val="20"/>
        </w:rPr>
        <w:t>е</w:t>
      </w:r>
      <w:r w:rsidRPr="00795480">
        <w:rPr>
          <w:spacing w:val="-1"/>
          <w:sz w:val="20"/>
          <w:szCs w:val="20"/>
        </w:rPr>
        <w:t>ни</w:t>
      </w:r>
      <w:r w:rsidRPr="00795480">
        <w:rPr>
          <w:sz w:val="20"/>
          <w:szCs w:val="20"/>
        </w:rPr>
        <w:t xml:space="preserve">я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ро</w:t>
      </w:r>
      <w:r w:rsidRPr="00795480">
        <w:rPr>
          <w:spacing w:val="1"/>
          <w:sz w:val="20"/>
          <w:szCs w:val="20"/>
        </w:rPr>
        <w:t>д</w:t>
      </w:r>
      <w:r w:rsidRPr="00795480">
        <w:rPr>
          <w:sz w:val="20"/>
          <w:szCs w:val="20"/>
        </w:rPr>
        <w:t>ы</w:t>
      </w:r>
      <w:r w:rsidRPr="00795480">
        <w:rPr>
          <w:spacing w:val="1"/>
          <w:sz w:val="20"/>
          <w:szCs w:val="20"/>
        </w:rPr>
        <w:t xml:space="preserve"> </w:t>
      </w:r>
      <w:r w:rsidRPr="00795480">
        <w:rPr>
          <w:spacing w:val="-1"/>
          <w:sz w:val="20"/>
          <w:szCs w:val="20"/>
        </w:rPr>
        <w:t>по</w:t>
      </w:r>
      <w:r w:rsidRPr="00795480">
        <w:rPr>
          <w:sz w:val="20"/>
          <w:szCs w:val="20"/>
        </w:rPr>
        <w:t>д</w:t>
      </w:r>
      <w:r w:rsidRPr="00795480">
        <w:rPr>
          <w:spacing w:val="3"/>
          <w:sz w:val="20"/>
          <w:szCs w:val="20"/>
        </w:rPr>
        <w:t xml:space="preserve"> </w:t>
      </w:r>
      <w:r w:rsidRPr="00795480">
        <w:rPr>
          <w:sz w:val="20"/>
          <w:szCs w:val="20"/>
        </w:rPr>
        <w:t>в</w:t>
      </w:r>
      <w:r w:rsidRPr="00795480">
        <w:rPr>
          <w:spacing w:val="-1"/>
          <w:sz w:val="20"/>
          <w:szCs w:val="20"/>
        </w:rPr>
        <w:t>л</w:t>
      </w:r>
      <w:r w:rsidRPr="00795480">
        <w:rPr>
          <w:spacing w:val="1"/>
          <w:sz w:val="20"/>
          <w:szCs w:val="20"/>
        </w:rPr>
        <w:t>и</w:t>
      </w:r>
      <w:r w:rsidRPr="00795480">
        <w:rPr>
          <w:spacing w:val="-2"/>
          <w:sz w:val="20"/>
          <w:szCs w:val="20"/>
        </w:rPr>
        <w:t>я</w:t>
      </w:r>
      <w:r w:rsidRPr="00795480">
        <w:rPr>
          <w:spacing w:val="1"/>
          <w:sz w:val="20"/>
          <w:szCs w:val="20"/>
        </w:rPr>
        <w:t>ни</w:t>
      </w:r>
      <w:r w:rsidRPr="00795480">
        <w:rPr>
          <w:spacing w:val="-2"/>
          <w:sz w:val="20"/>
          <w:szCs w:val="20"/>
        </w:rPr>
        <w:t>е</w:t>
      </w:r>
      <w:r w:rsidRPr="00795480">
        <w:rPr>
          <w:sz w:val="20"/>
          <w:szCs w:val="20"/>
        </w:rPr>
        <w:t>м</w:t>
      </w:r>
      <w:r w:rsidRPr="00795480">
        <w:rPr>
          <w:spacing w:val="2"/>
          <w:sz w:val="20"/>
          <w:szCs w:val="20"/>
        </w:rPr>
        <w:t xml:space="preserve"> </w:t>
      </w:r>
      <w:r w:rsidRPr="00795480">
        <w:rPr>
          <w:spacing w:val="-1"/>
          <w:sz w:val="20"/>
          <w:szCs w:val="20"/>
        </w:rPr>
        <w:t>д</w:t>
      </w:r>
      <w:r w:rsidRPr="00795480">
        <w:rPr>
          <w:sz w:val="20"/>
          <w:szCs w:val="20"/>
        </w:rPr>
        <w:t>еятел</w:t>
      </w:r>
      <w:r w:rsidRPr="00795480">
        <w:rPr>
          <w:spacing w:val="-1"/>
          <w:sz w:val="20"/>
          <w:szCs w:val="20"/>
        </w:rPr>
        <w:t>ьн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w:t>
      </w:r>
      <w:r w:rsidRPr="00795480">
        <w:rPr>
          <w:sz w:val="20"/>
          <w:szCs w:val="20"/>
        </w:rPr>
        <w:t>челов</w:t>
      </w:r>
      <w:r w:rsidRPr="00795480">
        <w:rPr>
          <w:spacing w:val="-2"/>
          <w:sz w:val="20"/>
          <w:szCs w:val="20"/>
        </w:rPr>
        <w:t>е</w:t>
      </w:r>
      <w:r w:rsidRPr="00795480">
        <w:rPr>
          <w:sz w:val="20"/>
          <w:szCs w:val="20"/>
        </w:rPr>
        <w:t xml:space="preserve">ка. </w:t>
      </w:r>
      <w:r w:rsidRPr="00795480">
        <w:rPr>
          <w:spacing w:val="2"/>
          <w:sz w:val="20"/>
          <w:szCs w:val="20"/>
        </w:rPr>
        <w:t xml:space="preserve"> Эндемики. </w:t>
      </w:r>
      <w:r w:rsidRPr="00795480">
        <w:rPr>
          <w:spacing w:val="1"/>
          <w:sz w:val="20"/>
          <w:szCs w:val="20"/>
        </w:rPr>
        <w:t>О</w:t>
      </w:r>
      <w:r w:rsidRPr="00795480">
        <w:rPr>
          <w:spacing w:val="-2"/>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 xml:space="preserve">и </w:t>
      </w:r>
      <w:r w:rsidRPr="00795480">
        <w:rPr>
          <w:spacing w:val="-1"/>
          <w:sz w:val="20"/>
          <w:szCs w:val="20"/>
        </w:rPr>
        <w:t>п</w:t>
      </w:r>
      <w:r w:rsidRPr="00795480">
        <w:rPr>
          <w:spacing w:val="1"/>
          <w:sz w:val="20"/>
          <w:szCs w:val="20"/>
        </w:rPr>
        <w:t>р</w:t>
      </w:r>
      <w:r w:rsidRPr="00795480">
        <w:rPr>
          <w:spacing w:val="-1"/>
          <w:sz w:val="20"/>
          <w:szCs w:val="20"/>
        </w:rPr>
        <w:t>иро</w:t>
      </w:r>
      <w:r w:rsidRPr="00795480">
        <w:rPr>
          <w:spacing w:val="1"/>
          <w:sz w:val="20"/>
          <w:szCs w:val="20"/>
        </w:rPr>
        <w:t>д</w:t>
      </w:r>
      <w:r w:rsidRPr="00795480">
        <w:rPr>
          <w:sz w:val="20"/>
          <w:szCs w:val="20"/>
        </w:rPr>
        <w:t>ы</w:t>
      </w:r>
      <w:r w:rsidRPr="00795480">
        <w:rPr>
          <w:spacing w:val="1"/>
          <w:sz w:val="20"/>
          <w:szCs w:val="20"/>
        </w:rPr>
        <w:t xml:space="preserve"> </w:t>
      </w:r>
      <w:r w:rsidRPr="00795480">
        <w:rPr>
          <w:sz w:val="20"/>
          <w:szCs w:val="20"/>
        </w:rPr>
        <w:t>мат</w:t>
      </w:r>
      <w:r w:rsidRPr="00795480">
        <w:rPr>
          <w:spacing w:val="-3"/>
          <w:sz w:val="20"/>
          <w:szCs w:val="20"/>
        </w:rPr>
        <w:t>е</w:t>
      </w:r>
      <w:r w:rsidRPr="00795480">
        <w:rPr>
          <w:spacing w:val="-1"/>
          <w:sz w:val="20"/>
          <w:szCs w:val="20"/>
        </w:rPr>
        <w:t>р</w:t>
      </w:r>
      <w:r w:rsidRPr="00795480">
        <w:rPr>
          <w:spacing w:val="1"/>
          <w:sz w:val="20"/>
          <w:szCs w:val="20"/>
        </w:rPr>
        <w:t>и</w:t>
      </w:r>
      <w:r w:rsidRPr="00795480">
        <w:rPr>
          <w:sz w:val="20"/>
          <w:szCs w:val="20"/>
        </w:rPr>
        <w:t>ка.</w:t>
      </w:r>
      <w:r w:rsidRPr="00795480">
        <w:rPr>
          <w:spacing w:val="2"/>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w:t>
      </w:r>
      <w:r w:rsidRPr="00795480">
        <w:rPr>
          <w:spacing w:val="1"/>
          <w:sz w:val="20"/>
          <w:szCs w:val="20"/>
        </w:rPr>
        <w:t>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 xml:space="preserve">и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3"/>
          <w:sz w:val="20"/>
          <w:szCs w:val="20"/>
        </w:rPr>
        <w:t xml:space="preserve"> </w:t>
      </w:r>
      <w:r w:rsidRPr="00795480">
        <w:rPr>
          <w:spacing w:val="-2"/>
          <w:sz w:val="20"/>
          <w:szCs w:val="20"/>
        </w:rPr>
        <w:t>(</w:t>
      </w:r>
      <w:r w:rsidRPr="00795480">
        <w:rPr>
          <w:sz w:val="20"/>
          <w:szCs w:val="20"/>
        </w:rPr>
        <w:t>к</w:t>
      </w:r>
      <w:r w:rsidRPr="00795480">
        <w:rPr>
          <w:spacing w:val="-1"/>
          <w:sz w:val="20"/>
          <w:szCs w:val="20"/>
        </w:rPr>
        <w:t>о</w:t>
      </w:r>
      <w:r w:rsidRPr="00795480">
        <w:rPr>
          <w:spacing w:val="1"/>
          <w:sz w:val="20"/>
          <w:szCs w:val="20"/>
        </w:rPr>
        <w:t>р</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 xml:space="preserve">е население и </w:t>
      </w:r>
      <w:r w:rsidRPr="00795480">
        <w:rPr>
          <w:spacing w:val="-1"/>
          <w:sz w:val="20"/>
          <w:szCs w:val="20"/>
        </w:rPr>
        <w:t>п</w:t>
      </w:r>
      <w:r w:rsidRPr="00795480">
        <w:rPr>
          <w:spacing w:val="1"/>
          <w:sz w:val="20"/>
          <w:szCs w:val="20"/>
        </w:rPr>
        <w:t>о</w:t>
      </w:r>
      <w:r w:rsidRPr="00795480">
        <w:rPr>
          <w:sz w:val="20"/>
          <w:szCs w:val="20"/>
        </w:rPr>
        <w:t>т</w:t>
      </w:r>
      <w:r w:rsidRPr="00795480">
        <w:rPr>
          <w:spacing w:val="1"/>
          <w:sz w:val="20"/>
          <w:szCs w:val="20"/>
        </w:rPr>
        <w:t>о</w:t>
      </w:r>
      <w:r w:rsidRPr="00795480">
        <w:rPr>
          <w:spacing w:val="-3"/>
          <w:sz w:val="20"/>
          <w:szCs w:val="20"/>
        </w:rPr>
        <w:t>м</w:t>
      </w:r>
      <w:r w:rsidRPr="00795480">
        <w:rPr>
          <w:spacing w:val="-2"/>
          <w:sz w:val="20"/>
          <w:szCs w:val="20"/>
        </w:rPr>
        <w:t>к</w:t>
      </w:r>
      <w:r w:rsidRPr="00795480">
        <w:rPr>
          <w:sz w:val="20"/>
          <w:szCs w:val="20"/>
        </w:rPr>
        <w:t xml:space="preserve">и </w:t>
      </w:r>
      <w:r w:rsidRPr="00795480">
        <w:rPr>
          <w:spacing w:val="1"/>
          <w:sz w:val="20"/>
          <w:szCs w:val="20"/>
        </w:rPr>
        <w:t>п</w:t>
      </w:r>
      <w:r w:rsidRPr="00795480">
        <w:rPr>
          <w:sz w:val="20"/>
          <w:szCs w:val="20"/>
        </w:rPr>
        <w:t>е</w:t>
      </w:r>
      <w:r w:rsidRPr="00795480">
        <w:rPr>
          <w:spacing w:val="-1"/>
          <w:sz w:val="20"/>
          <w:szCs w:val="20"/>
        </w:rPr>
        <w:t>р</w:t>
      </w:r>
      <w:r w:rsidRPr="00795480">
        <w:rPr>
          <w:sz w:val="20"/>
          <w:szCs w:val="20"/>
        </w:rPr>
        <w:t>есел</w:t>
      </w:r>
      <w:r w:rsidRPr="00795480">
        <w:rPr>
          <w:spacing w:val="-3"/>
          <w:sz w:val="20"/>
          <w:szCs w:val="20"/>
        </w:rPr>
        <w:t>е</w:t>
      </w:r>
      <w:r w:rsidRPr="00795480">
        <w:rPr>
          <w:spacing w:val="1"/>
          <w:sz w:val="20"/>
          <w:szCs w:val="20"/>
        </w:rPr>
        <w:t>нц</w:t>
      </w:r>
      <w:r w:rsidRPr="00795480">
        <w:rPr>
          <w:sz w:val="20"/>
          <w:szCs w:val="20"/>
        </w:rPr>
        <w:t>ев).</w:t>
      </w:r>
    </w:p>
    <w:p w14:paraId="55AF1782"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ст</w:t>
      </w:r>
      <w:r w:rsidRPr="00795480">
        <w:rPr>
          <w:spacing w:val="-2"/>
          <w:sz w:val="20"/>
          <w:szCs w:val="20"/>
        </w:rPr>
        <w:t>и</w:t>
      </w:r>
      <w:r w:rsidRPr="00795480">
        <w:rPr>
          <w:sz w:val="20"/>
          <w:szCs w:val="20"/>
        </w:rPr>
        <w:t xml:space="preserve">ка </w:t>
      </w:r>
      <w:r w:rsidRPr="00795480">
        <w:rPr>
          <w:spacing w:val="1"/>
          <w:sz w:val="20"/>
          <w:szCs w:val="20"/>
        </w:rPr>
        <w:t>д</w:t>
      </w:r>
      <w:r w:rsidRPr="00795480">
        <w:rPr>
          <w:spacing w:val="-3"/>
          <w:sz w:val="20"/>
          <w:szCs w:val="20"/>
        </w:rPr>
        <w:t>в</w:t>
      </w:r>
      <w:r w:rsidRPr="00795480">
        <w:rPr>
          <w:spacing w:val="-4"/>
          <w:sz w:val="20"/>
          <w:szCs w:val="20"/>
        </w:rPr>
        <w:t>у</w:t>
      </w:r>
      <w:r w:rsidRPr="00795480">
        <w:rPr>
          <w:sz w:val="20"/>
          <w:szCs w:val="20"/>
        </w:rPr>
        <w:t>х</w:t>
      </w:r>
      <w:r w:rsidRPr="00795480">
        <w:rPr>
          <w:spacing w:val="2"/>
          <w:sz w:val="20"/>
          <w:szCs w:val="20"/>
        </w:rPr>
        <w:t xml:space="preserve"> </w:t>
      </w:r>
      <w:r w:rsidRPr="00795480">
        <w:rPr>
          <w:sz w:val="20"/>
          <w:szCs w:val="20"/>
        </w:rPr>
        <w:t>ст</w:t>
      </w:r>
      <w:r w:rsidRPr="00795480">
        <w:rPr>
          <w:spacing w:val="1"/>
          <w:sz w:val="20"/>
          <w:szCs w:val="20"/>
        </w:rPr>
        <w:t>р</w:t>
      </w:r>
      <w:r w:rsidRPr="00795480">
        <w:rPr>
          <w:sz w:val="20"/>
          <w:szCs w:val="20"/>
        </w:rPr>
        <w:t>ан мат</w:t>
      </w:r>
      <w:r w:rsidRPr="00795480">
        <w:rPr>
          <w:spacing w:val="-3"/>
          <w:sz w:val="20"/>
          <w:szCs w:val="20"/>
        </w:rPr>
        <w:t>е</w:t>
      </w:r>
      <w:r w:rsidRPr="00795480">
        <w:rPr>
          <w:spacing w:val="1"/>
          <w:sz w:val="20"/>
          <w:szCs w:val="20"/>
        </w:rPr>
        <w:t>р</w:t>
      </w:r>
      <w:r w:rsidRPr="00795480">
        <w:rPr>
          <w:spacing w:val="-1"/>
          <w:sz w:val="20"/>
          <w:szCs w:val="20"/>
        </w:rPr>
        <w:t>и</w:t>
      </w:r>
      <w:r w:rsidRPr="00795480">
        <w:rPr>
          <w:spacing w:val="-2"/>
          <w:sz w:val="20"/>
          <w:szCs w:val="20"/>
        </w:rPr>
        <w:t>к</w:t>
      </w:r>
      <w:r w:rsidRPr="00795480">
        <w:rPr>
          <w:sz w:val="20"/>
          <w:szCs w:val="20"/>
        </w:rPr>
        <w:t>а: Ка</w:t>
      </w:r>
      <w:r w:rsidRPr="00795480">
        <w:rPr>
          <w:spacing w:val="-1"/>
          <w:sz w:val="20"/>
          <w:szCs w:val="20"/>
        </w:rPr>
        <w:t>н</w:t>
      </w:r>
      <w:r w:rsidRPr="00795480">
        <w:rPr>
          <w:sz w:val="20"/>
          <w:szCs w:val="20"/>
        </w:rPr>
        <w:t>а</w:t>
      </w:r>
      <w:r w:rsidRPr="00795480">
        <w:rPr>
          <w:spacing w:val="-1"/>
          <w:sz w:val="20"/>
          <w:szCs w:val="20"/>
        </w:rPr>
        <w:t>д</w:t>
      </w:r>
      <w:r w:rsidRPr="00795480">
        <w:rPr>
          <w:sz w:val="20"/>
          <w:szCs w:val="20"/>
        </w:rPr>
        <w:t>ы и</w:t>
      </w:r>
      <w:r w:rsidRPr="00795480">
        <w:rPr>
          <w:spacing w:val="3"/>
          <w:sz w:val="20"/>
          <w:szCs w:val="20"/>
        </w:rPr>
        <w:t xml:space="preserve"> </w:t>
      </w:r>
      <w:r w:rsidRPr="00795480">
        <w:rPr>
          <w:spacing w:val="-3"/>
          <w:sz w:val="20"/>
          <w:szCs w:val="20"/>
        </w:rPr>
        <w:t>М</w:t>
      </w:r>
      <w:r w:rsidRPr="00795480">
        <w:rPr>
          <w:sz w:val="20"/>
          <w:szCs w:val="20"/>
        </w:rPr>
        <w:t>ек</w:t>
      </w:r>
      <w:r w:rsidRPr="00795480">
        <w:rPr>
          <w:spacing w:val="-2"/>
          <w:sz w:val="20"/>
          <w:szCs w:val="20"/>
        </w:rPr>
        <w:t>с</w:t>
      </w:r>
      <w:r w:rsidRPr="00795480">
        <w:rPr>
          <w:spacing w:val="-1"/>
          <w:sz w:val="20"/>
          <w:szCs w:val="20"/>
        </w:rPr>
        <w:t>и</w:t>
      </w:r>
      <w:r w:rsidRPr="00795480">
        <w:rPr>
          <w:sz w:val="20"/>
          <w:szCs w:val="20"/>
        </w:rPr>
        <w:t>ки</w:t>
      </w:r>
      <w:r w:rsidRPr="00795480">
        <w:rPr>
          <w:spacing w:val="3"/>
          <w:sz w:val="20"/>
          <w:szCs w:val="20"/>
        </w:rPr>
        <w:t xml:space="preserve">. </w:t>
      </w:r>
      <w:r w:rsidRPr="00795480">
        <w:rPr>
          <w:sz w:val="20"/>
          <w:szCs w:val="20"/>
        </w:rPr>
        <w:t>Описание США</w:t>
      </w:r>
      <w:r w:rsidRPr="00795480">
        <w:rPr>
          <w:spacing w:val="-2"/>
          <w:sz w:val="20"/>
          <w:szCs w:val="20"/>
        </w:rPr>
        <w:t xml:space="preserve"> </w:t>
      </w:r>
      <w:r w:rsidRPr="00795480">
        <w:rPr>
          <w:sz w:val="20"/>
          <w:szCs w:val="20"/>
        </w:rPr>
        <w:t>–</w:t>
      </w:r>
      <w:r w:rsidRPr="00795480">
        <w:rPr>
          <w:spacing w:val="1"/>
          <w:sz w:val="20"/>
          <w:szCs w:val="20"/>
        </w:rPr>
        <w:t xml:space="preserve"> как </w:t>
      </w:r>
      <w:r w:rsidRPr="00795480">
        <w:rPr>
          <w:spacing w:val="-1"/>
          <w:sz w:val="20"/>
          <w:szCs w:val="20"/>
        </w:rPr>
        <w:t>о</w:t>
      </w:r>
      <w:r w:rsidRPr="00795480">
        <w:rPr>
          <w:spacing w:val="1"/>
          <w:sz w:val="20"/>
          <w:szCs w:val="20"/>
        </w:rPr>
        <w:t>д</w:t>
      </w:r>
      <w:r w:rsidRPr="00795480">
        <w:rPr>
          <w:spacing w:val="-1"/>
          <w:sz w:val="20"/>
          <w:szCs w:val="20"/>
        </w:rPr>
        <w:t>н</w:t>
      </w:r>
      <w:r w:rsidRPr="00795480">
        <w:rPr>
          <w:sz w:val="20"/>
          <w:szCs w:val="20"/>
        </w:rPr>
        <w:t xml:space="preserve">ой из </w:t>
      </w:r>
      <w:r w:rsidRPr="00795480">
        <w:rPr>
          <w:spacing w:val="-1"/>
          <w:sz w:val="20"/>
          <w:szCs w:val="20"/>
        </w:rPr>
        <w:t>в</w:t>
      </w:r>
      <w:r w:rsidRPr="00795480">
        <w:rPr>
          <w:spacing w:val="-2"/>
          <w:sz w:val="20"/>
          <w:szCs w:val="20"/>
        </w:rPr>
        <w:t>е</w:t>
      </w:r>
      <w:r w:rsidRPr="00795480">
        <w:rPr>
          <w:spacing w:val="1"/>
          <w:sz w:val="20"/>
          <w:szCs w:val="20"/>
        </w:rPr>
        <w:t>д</w:t>
      </w:r>
      <w:r w:rsidRPr="00795480">
        <w:rPr>
          <w:spacing w:val="-1"/>
          <w:sz w:val="20"/>
          <w:szCs w:val="20"/>
        </w:rPr>
        <w:t>у</w:t>
      </w:r>
      <w:r w:rsidRPr="00795480">
        <w:rPr>
          <w:sz w:val="20"/>
          <w:szCs w:val="20"/>
        </w:rPr>
        <w:t>щих</w:t>
      </w:r>
      <w:r w:rsidRPr="00795480">
        <w:rPr>
          <w:spacing w:val="2"/>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2"/>
          <w:sz w:val="20"/>
          <w:szCs w:val="20"/>
        </w:rPr>
        <w:t>а</w:t>
      </w:r>
      <w:r w:rsidRPr="00795480">
        <w:rPr>
          <w:sz w:val="20"/>
          <w:szCs w:val="20"/>
        </w:rPr>
        <w:t>н</w:t>
      </w:r>
      <w:r w:rsidRPr="00795480">
        <w:rPr>
          <w:spacing w:val="1"/>
          <w:sz w:val="20"/>
          <w:szCs w:val="20"/>
        </w:rPr>
        <w:t xml:space="preserve"> </w:t>
      </w:r>
      <w:r w:rsidRPr="00795480">
        <w:rPr>
          <w:spacing w:val="-3"/>
          <w:sz w:val="20"/>
          <w:szCs w:val="20"/>
        </w:rPr>
        <w:t>с</w:t>
      </w:r>
      <w:r w:rsidRPr="00795480">
        <w:rPr>
          <w:spacing w:val="1"/>
          <w:sz w:val="20"/>
          <w:szCs w:val="20"/>
        </w:rPr>
        <w:t>о</w:t>
      </w:r>
      <w:r w:rsidRPr="00795480">
        <w:rPr>
          <w:sz w:val="20"/>
          <w:szCs w:val="20"/>
        </w:rPr>
        <w:t>вр</w:t>
      </w:r>
      <w:r w:rsidRPr="00795480">
        <w:rPr>
          <w:spacing w:val="-2"/>
          <w:sz w:val="20"/>
          <w:szCs w:val="20"/>
        </w:rPr>
        <w:t>е</w:t>
      </w:r>
      <w:r w:rsidRPr="00795480">
        <w:rPr>
          <w:sz w:val="20"/>
          <w:szCs w:val="20"/>
        </w:rPr>
        <w:t>ме</w:t>
      </w:r>
      <w:r w:rsidRPr="00795480">
        <w:rPr>
          <w:spacing w:val="-1"/>
          <w:sz w:val="20"/>
          <w:szCs w:val="20"/>
        </w:rPr>
        <w:t>н</w:t>
      </w:r>
      <w:r w:rsidRPr="00795480">
        <w:rPr>
          <w:spacing w:val="1"/>
          <w:sz w:val="20"/>
          <w:szCs w:val="20"/>
        </w:rPr>
        <w:t>но</w:t>
      </w:r>
      <w:r w:rsidRPr="00795480">
        <w:rPr>
          <w:spacing w:val="-2"/>
          <w:sz w:val="20"/>
          <w:szCs w:val="20"/>
        </w:rPr>
        <w:t>г</w:t>
      </w:r>
      <w:r w:rsidRPr="00795480">
        <w:rPr>
          <w:sz w:val="20"/>
          <w:szCs w:val="20"/>
        </w:rPr>
        <w:t>о</w:t>
      </w:r>
      <w:r w:rsidRPr="00795480">
        <w:rPr>
          <w:spacing w:val="1"/>
          <w:sz w:val="20"/>
          <w:szCs w:val="20"/>
        </w:rPr>
        <w:t xml:space="preserve"> </w:t>
      </w:r>
      <w:r w:rsidRPr="00795480">
        <w:rPr>
          <w:spacing w:val="-3"/>
          <w:sz w:val="20"/>
          <w:szCs w:val="20"/>
        </w:rPr>
        <w:t>м</w:t>
      </w:r>
      <w:r w:rsidRPr="00795480">
        <w:rPr>
          <w:spacing w:val="1"/>
          <w:sz w:val="20"/>
          <w:szCs w:val="20"/>
        </w:rPr>
        <w:t>ир</w:t>
      </w:r>
      <w:r w:rsidRPr="00795480">
        <w:rPr>
          <w:sz w:val="20"/>
          <w:szCs w:val="20"/>
        </w:rPr>
        <w:t>а.</w:t>
      </w:r>
    </w:p>
    <w:p w14:paraId="3925C306" w14:textId="77777777" w:rsidR="001665A0" w:rsidRPr="00795480" w:rsidRDefault="001665A0" w:rsidP="007C424B">
      <w:pPr>
        <w:tabs>
          <w:tab w:val="left" w:pos="426"/>
        </w:tabs>
        <w:autoSpaceDE w:val="0"/>
        <w:autoSpaceDN w:val="0"/>
        <w:adjustRightInd w:val="0"/>
        <w:jc w:val="both"/>
        <w:rPr>
          <w:sz w:val="20"/>
          <w:szCs w:val="20"/>
        </w:rPr>
      </w:pPr>
      <w:r w:rsidRPr="00795480">
        <w:rPr>
          <w:b/>
          <w:bCs/>
          <w:sz w:val="20"/>
          <w:szCs w:val="20"/>
        </w:rPr>
        <w:t>Еврази</w:t>
      </w:r>
      <w:r w:rsidRPr="00795480">
        <w:rPr>
          <w:b/>
          <w:bCs/>
          <w:spacing w:val="-1"/>
          <w:sz w:val="20"/>
          <w:szCs w:val="20"/>
        </w:rPr>
        <w:t>я</w:t>
      </w:r>
      <w:r w:rsidRPr="00795480">
        <w:rPr>
          <w:b/>
          <w:bCs/>
          <w:sz w:val="20"/>
          <w:szCs w:val="20"/>
        </w:rPr>
        <w:t>.</w:t>
      </w:r>
      <w:r w:rsidRPr="00795480">
        <w:rPr>
          <w:b/>
          <w:bCs/>
          <w:spacing w:val="3"/>
          <w:sz w:val="20"/>
          <w:szCs w:val="20"/>
        </w:rPr>
        <w:t xml:space="preserve"> </w:t>
      </w:r>
      <w:r w:rsidRPr="00795480">
        <w:rPr>
          <w:spacing w:val="-1"/>
          <w:sz w:val="20"/>
          <w:szCs w:val="20"/>
        </w:rPr>
        <w:t>Г</w:t>
      </w:r>
      <w:r w:rsidRPr="00795480">
        <w:rPr>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о</w:t>
      </w:r>
      <w:r w:rsidRPr="00795480">
        <w:rPr>
          <w:sz w:val="20"/>
          <w:szCs w:val="20"/>
        </w:rPr>
        <w:t xml:space="preserve">е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1"/>
          <w:sz w:val="20"/>
          <w:szCs w:val="20"/>
        </w:rPr>
        <w:t>о</w:t>
      </w:r>
      <w:r w:rsidRPr="00795480">
        <w:rPr>
          <w:spacing w:val="-2"/>
          <w:sz w:val="20"/>
          <w:szCs w:val="20"/>
        </w:rPr>
        <w:t>ж</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1"/>
          <w:sz w:val="20"/>
          <w:szCs w:val="20"/>
        </w:rPr>
        <w:t>и</w:t>
      </w:r>
      <w:r w:rsidRPr="00795480">
        <w:rPr>
          <w:sz w:val="20"/>
          <w:szCs w:val="20"/>
        </w:rPr>
        <w:t>с</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я</w:t>
      </w:r>
      <w:r w:rsidRPr="00795480">
        <w:rPr>
          <w:spacing w:val="1"/>
          <w:sz w:val="20"/>
          <w:szCs w:val="20"/>
        </w:rPr>
        <w:t xml:space="preserve"> </w:t>
      </w:r>
      <w:r w:rsidRPr="00795480">
        <w:rPr>
          <w:spacing w:val="-1"/>
          <w:sz w:val="20"/>
          <w:szCs w:val="20"/>
        </w:rPr>
        <w:t>и</w:t>
      </w:r>
      <w:r w:rsidRPr="00795480">
        <w:rPr>
          <w:sz w:val="20"/>
          <w:szCs w:val="20"/>
        </w:rPr>
        <w:t>ссле</w:t>
      </w:r>
      <w:r w:rsidRPr="00795480">
        <w:rPr>
          <w:spacing w:val="-2"/>
          <w:sz w:val="20"/>
          <w:szCs w:val="20"/>
        </w:rPr>
        <w:t>д</w:t>
      </w:r>
      <w:r w:rsidRPr="00795480">
        <w:rPr>
          <w:spacing w:val="1"/>
          <w:sz w:val="20"/>
          <w:szCs w:val="20"/>
        </w:rPr>
        <w:t>о</w:t>
      </w:r>
      <w:r w:rsidRPr="00795480">
        <w:rPr>
          <w:sz w:val="20"/>
          <w:szCs w:val="20"/>
        </w:rPr>
        <w:t>в</w:t>
      </w:r>
      <w:r w:rsidRPr="00795480">
        <w:rPr>
          <w:spacing w:val="-3"/>
          <w:sz w:val="20"/>
          <w:szCs w:val="20"/>
        </w:rPr>
        <w:t>а</w:t>
      </w:r>
      <w:r w:rsidRPr="00795480">
        <w:rPr>
          <w:spacing w:val="1"/>
          <w:sz w:val="20"/>
          <w:szCs w:val="20"/>
        </w:rPr>
        <w:t>ни</w:t>
      </w:r>
      <w:r w:rsidRPr="00795480">
        <w:rPr>
          <w:sz w:val="20"/>
          <w:szCs w:val="20"/>
        </w:rPr>
        <w:t>я</w:t>
      </w:r>
      <w:r w:rsidRPr="00795480">
        <w:rPr>
          <w:spacing w:val="1"/>
          <w:sz w:val="20"/>
          <w:szCs w:val="20"/>
        </w:rPr>
        <w:t xml:space="preserve"> </w:t>
      </w:r>
      <w:r w:rsidRPr="00795480">
        <w:rPr>
          <w:sz w:val="20"/>
          <w:szCs w:val="20"/>
        </w:rPr>
        <w:t>мат</w:t>
      </w:r>
      <w:r w:rsidRPr="00795480">
        <w:rPr>
          <w:spacing w:val="-3"/>
          <w:sz w:val="20"/>
          <w:szCs w:val="20"/>
        </w:rPr>
        <w:t>е</w:t>
      </w:r>
      <w:r w:rsidRPr="00795480">
        <w:rPr>
          <w:spacing w:val="-1"/>
          <w:sz w:val="20"/>
          <w:szCs w:val="20"/>
        </w:rPr>
        <w:t>р</w:t>
      </w:r>
      <w:r w:rsidRPr="00795480">
        <w:rPr>
          <w:spacing w:val="1"/>
          <w:sz w:val="20"/>
          <w:szCs w:val="20"/>
        </w:rPr>
        <w:t>и</w:t>
      </w:r>
      <w:r w:rsidRPr="00795480">
        <w:rPr>
          <w:sz w:val="20"/>
          <w:szCs w:val="20"/>
        </w:rPr>
        <w:t>ка. Ре</w:t>
      </w:r>
      <w:r w:rsidRPr="00795480">
        <w:rPr>
          <w:spacing w:val="-1"/>
          <w:sz w:val="20"/>
          <w:szCs w:val="20"/>
        </w:rPr>
        <w:t>ль</w:t>
      </w:r>
      <w:r w:rsidRPr="00795480">
        <w:rPr>
          <w:sz w:val="20"/>
          <w:szCs w:val="20"/>
        </w:rPr>
        <w:t>еф</w:t>
      </w:r>
      <w:r w:rsidRPr="00795480">
        <w:rPr>
          <w:spacing w:val="2"/>
          <w:sz w:val="20"/>
          <w:szCs w:val="20"/>
        </w:rPr>
        <w:t xml:space="preserve"> </w:t>
      </w:r>
      <w:r w:rsidRPr="00795480">
        <w:rPr>
          <w:sz w:val="20"/>
          <w:szCs w:val="20"/>
        </w:rPr>
        <w:t xml:space="preserve">и </w:t>
      </w:r>
      <w:r w:rsidRPr="00795480">
        <w:rPr>
          <w:spacing w:val="-1"/>
          <w:sz w:val="20"/>
          <w:szCs w:val="20"/>
        </w:rPr>
        <w:t>п</w:t>
      </w:r>
      <w:r w:rsidRPr="00795480">
        <w:rPr>
          <w:spacing w:val="1"/>
          <w:sz w:val="20"/>
          <w:szCs w:val="20"/>
        </w:rPr>
        <w:t>о</w:t>
      </w:r>
      <w:r w:rsidRPr="00795480">
        <w:rPr>
          <w:spacing w:val="-1"/>
          <w:sz w:val="20"/>
          <w:szCs w:val="20"/>
        </w:rPr>
        <w:t>л</w:t>
      </w:r>
      <w:r w:rsidRPr="00795480">
        <w:rPr>
          <w:sz w:val="20"/>
          <w:szCs w:val="20"/>
        </w:rPr>
        <w:t>е</w:t>
      </w:r>
      <w:r w:rsidRPr="00795480">
        <w:rPr>
          <w:spacing w:val="-3"/>
          <w:sz w:val="20"/>
          <w:szCs w:val="20"/>
        </w:rPr>
        <w:t>з</w:t>
      </w:r>
      <w:r w:rsidRPr="00795480">
        <w:rPr>
          <w:spacing w:val="1"/>
          <w:sz w:val="20"/>
          <w:szCs w:val="20"/>
        </w:rPr>
        <w:t>ны</w:t>
      </w:r>
      <w:r w:rsidRPr="00795480">
        <w:rPr>
          <w:sz w:val="20"/>
          <w:szCs w:val="20"/>
        </w:rPr>
        <w:t>е</w:t>
      </w:r>
      <w:r w:rsidRPr="00795480">
        <w:rPr>
          <w:spacing w:val="-2"/>
          <w:sz w:val="20"/>
          <w:szCs w:val="20"/>
        </w:rPr>
        <w:t xml:space="preserve"> </w:t>
      </w:r>
      <w:r w:rsidRPr="00795480">
        <w:rPr>
          <w:sz w:val="20"/>
          <w:szCs w:val="20"/>
        </w:rPr>
        <w:t>ис</w:t>
      </w:r>
      <w:r w:rsidRPr="00795480">
        <w:rPr>
          <w:spacing w:val="-2"/>
          <w:sz w:val="20"/>
          <w:szCs w:val="20"/>
        </w:rPr>
        <w:t>к</w:t>
      </w:r>
      <w:r w:rsidRPr="00795480">
        <w:rPr>
          <w:spacing w:val="1"/>
          <w:sz w:val="20"/>
          <w:szCs w:val="20"/>
        </w:rPr>
        <w:t>о</w:t>
      </w:r>
      <w:r w:rsidRPr="00795480">
        <w:rPr>
          <w:spacing w:val="-1"/>
          <w:sz w:val="20"/>
          <w:szCs w:val="20"/>
        </w:rPr>
        <w:t>п</w:t>
      </w:r>
      <w:r w:rsidRPr="00795480">
        <w:rPr>
          <w:sz w:val="20"/>
          <w:szCs w:val="20"/>
        </w:rPr>
        <w:t>ае</w:t>
      </w:r>
      <w:r w:rsidRPr="00795480">
        <w:rPr>
          <w:spacing w:val="-2"/>
          <w:sz w:val="20"/>
          <w:szCs w:val="20"/>
        </w:rPr>
        <w:t>м</w:t>
      </w:r>
      <w:r w:rsidRPr="00795480">
        <w:rPr>
          <w:spacing w:val="1"/>
          <w:sz w:val="20"/>
          <w:szCs w:val="20"/>
        </w:rPr>
        <w:t>ы</w:t>
      </w:r>
      <w:r w:rsidRPr="00795480">
        <w:rPr>
          <w:sz w:val="20"/>
          <w:szCs w:val="20"/>
        </w:rPr>
        <w:t>е</w:t>
      </w:r>
      <w:r w:rsidRPr="00795480">
        <w:rPr>
          <w:spacing w:val="2"/>
          <w:sz w:val="20"/>
          <w:szCs w:val="20"/>
        </w:rPr>
        <w:t xml:space="preserve"> </w:t>
      </w:r>
      <w:r w:rsidRPr="00795480">
        <w:rPr>
          <w:spacing w:val="-1"/>
          <w:sz w:val="20"/>
          <w:szCs w:val="20"/>
        </w:rPr>
        <w:t>Е</w:t>
      </w:r>
      <w:r w:rsidRPr="00795480">
        <w:rPr>
          <w:sz w:val="20"/>
          <w:szCs w:val="20"/>
        </w:rPr>
        <w:t>в</w:t>
      </w:r>
      <w:r w:rsidRPr="00795480">
        <w:rPr>
          <w:spacing w:val="-2"/>
          <w:sz w:val="20"/>
          <w:szCs w:val="20"/>
        </w:rPr>
        <w:t>р</w:t>
      </w:r>
      <w:r w:rsidRPr="00795480">
        <w:rPr>
          <w:sz w:val="20"/>
          <w:szCs w:val="20"/>
        </w:rPr>
        <w:t>аз</w:t>
      </w:r>
      <w:r w:rsidRPr="00795480">
        <w:rPr>
          <w:spacing w:val="-2"/>
          <w:sz w:val="20"/>
          <w:szCs w:val="20"/>
        </w:rPr>
        <w:t>и</w:t>
      </w:r>
      <w:r w:rsidRPr="00795480">
        <w:rPr>
          <w:spacing w:val="1"/>
          <w:sz w:val="20"/>
          <w:szCs w:val="20"/>
        </w:rPr>
        <w:t>и</w:t>
      </w:r>
      <w:r w:rsidRPr="00795480">
        <w:rPr>
          <w:sz w:val="20"/>
          <w:szCs w:val="20"/>
        </w:rPr>
        <w:t>.</w:t>
      </w:r>
      <w:r w:rsidRPr="00795480">
        <w:rPr>
          <w:spacing w:val="1"/>
          <w:sz w:val="20"/>
          <w:szCs w:val="20"/>
        </w:rPr>
        <w:t xml:space="preserve"> </w:t>
      </w:r>
      <w:r w:rsidRPr="00795480">
        <w:rPr>
          <w:sz w:val="20"/>
          <w:szCs w:val="20"/>
        </w:rPr>
        <w:t>К</w:t>
      </w:r>
      <w:r w:rsidRPr="00795480">
        <w:rPr>
          <w:spacing w:val="-1"/>
          <w:sz w:val="20"/>
          <w:szCs w:val="20"/>
        </w:rPr>
        <w:t>л</w:t>
      </w:r>
      <w:r w:rsidRPr="00795480">
        <w:rPr>
          <w:spacing w:val="1"/>
          <w:sz w:val="20"/>
          <w:szCs w:val="20"/>
        </w:rPr>
        <w:t>и</w:t>
      </w:r>
      <w:r w:rsidRPr="00795480">
        <w:rPr>
          <w:spacing w:val="-3"/>
          <w:sz w:val="20"/>
          <w:szCs w:val="20"/>
        </w:rPr>
        <w:t>м</w:t>
      </w:r>
      <w:r w:rsidRPr="00795480">
        <w:rPr>
          <w:sz w:val="20"/>
          <w:szCs w:val="20"/>
        </w:rPr>
        <w:t>ат</w:t>
      </w:r>
      <w:r w:rsidRPr="00795480">
        <w:rPr>
          <w:spacing w:val="-2"/>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 xml:space="preserve">е </w:t>
      </w:r>
      <w:r w:rsidRPr="00795480">
        <w:rPr>
          <w:spacing w:val="-2"/>
          <w:sz w:val="20"/>
          <w:szCs w:val="20"/>
        </w:rPr>
        <w:t>о</w:t>
      </w:r>
      <w:r w:rsidRPr="00795480">
        <w:rPr>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сти мат</w:t>
      </w:r>
      <w:r w:rsidRPr="00795480">
        <w:rPr>
          <w:spacing w:val="-3"/>
          <w:sz w:val="20"/>
          <w:szCs w:val="20"/>
        </w:rPr>
        <w:t>е</w:t>
      </w:r>
      <w:r w:rsidRPr="00795480">
        <w:rPr>
          <w:spacing w:val="-1"/>
          <w:sz w:val="20"/>
          <w:szCs w:val="20"/>
        </w:rPr>
        <w:t>р</w:t>
      </w:r>
      <w:r w:rsidRPr="00795480">
        <w:rPr>
          <w:spacing w:val="1"/>
          <w:sz w:val="20"/>
          <w:szCs w:val="20"/>
        </w:rPr>
        <w:t>и</w:t>
      </w:r>
      <w:r w:rsidRPr="00795480">
        <w:rPr>
          <w:spacing w:val="-2"/>
          <w:sz w:val="20"/>
          <w:szCs w:val="20"/>
        </w:rPr>
        <w:t>к</w:t>
      </w:r>
      <w:r w:rsidRPr="00795480">
        <w:rPr>
          <w:sz w:val="20"/>
          <w:szCs w:val="20"/>
        </w:rPr>
        <w:t>а. В</w:t>
      </w:r>
      <w:r w:rsidRPr="00795480">
        <w:rPr>
          <w:spacing w:val="-1"/>
          <w:sz w:val="20"/>
          <w:szCs w:val="20"/>
        </w:rPr>
        <w:t>л</w:t>
      </w:r>
      <w:r w:rsidRPr="00795480">
        <w:rPr>
          <w:spacing w:val="1"/>
          <w:sz w:val="20"/>
          <w:szCs w:val="20"/>
        </w:rPr>
        <w:t>и</w:t>
      </w:r>
      <w:r w:rsidRPr="00795480">
        <w:rPr>
          <w:sz w:val="20"/>
          <w:szCs w:val="20"/>
        </w:rPr>
        <w:t>я</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w:t>
      </w:r>
      <w:r w:rsidRPr="00795480">
        <w:rPr>
          <w:sz w:val="20"/>
          <w:szCs w:val="20"/>
        </w:rPr>
        <w:t>клима</w:t>
      </w:r>
      <w:r w:rsidRPr="00795480">
        <w:rPr>
          <w:spacing w:val="-2"/>
          <w:sz w:val="20"/>
          <w:szCs w:val="20"/>
        </w:rPr>
        <w:t>т</w:t>
      </w:r>
      <w:r w:rsidRPr="00795480">
        <w:rPr>
          <w:sz w:val="20"/>
          <w:szCs w:val="20"/>
        </w:rPr>
        <w:t>а</w:t>
      </w:r>
      <w:r w:rsidRPr="00795480">
        <w:rPr>
          <w:spacing w:val="3"/>
          <w:sz w:val="20"/>
          <w:szCs w:val="20"/>
        </w:rPr>
        <w:t xml:space="preserve"> </w:t>
      </w:r>
      <w:r w:rsidRPr="00795480">
        <w:rPr>
          <w:spacing w:val="-1"/>
          <w:sz w:val="20"/>
          <w:szCs w:val="20"/>
        </w:rPr>
        <w:t>н</w:t>
      </w:r>
      <w:r w:rsidRPr="00795480">
        <w:rPr>
          <w:sz w:val="20"/>
          <w:szCs w:val="20"/>
        </w:rPr>
        <w:t>а</w:t>
      </w:r>
      <w:r w:rsidRPr="00795480">
        <w:rPr>
          <w:spacing w:val="1"/>
          <w:sz w:val="20"/>
          <w:szCs w:val="20"/>
        </w:rPr>
        <w:t xml:space="preserve"> </w:t>
      </w:r>
      <w:r w:rsidRPr="00795480">
        <w:rPr>
          <w:spacing w:val="-1"/>
          <w:sz w:val="20"/>
          <w:szCs w:val="20"/>
        </w:rPr>
        <w:t>х</w:t>
      </w:r>
      <w:r w:rsidRPr="00795480">
        <w:rPr>
          <w:spacing w:val="1"/>
          <w:sz w:val="20"/>
          <w:szCs w:val="20"/>
        </w:rPr>
        <w:t>о</w:t>
      </w:r>
      <w:r w:rsidRPr="00795480">
        <w:rPr>
          <w:sz w:val="20"/>
          <w:szCs w:val="20"/>
        </w:rPr>
        <w:t>зя</w:t>
      </w:r>
      <w:r w:rsidRPr="00795480">
        <w:rPr>
          <w:spacing w:val="-1"/>
          <w:sz w:val="20"/>
          <w:szCs w:val="20"/>
        </w:rPr>
        <w:t>й</w:t>
      </w:r>
      <w:r w:rsidRPr="00795480">
        <w:rPr>
          <w:sz w:val="20"/>
          <w:szCs w:val="20"/>
        </w:rPr>
        <w:t>стве</w:t>
      </w:r>
      <w:r w:rsidRPr="00795480">
        <w:rPr>
          <w:spacing w:val="-2"/>
          <w:sz w:val="20"/>
          <w:szCs w:val="20"/>
        </w:rPr>
        <w:t>н</w:t>
      </w:r>
      <w:r w:rsidRPr="00795480">
        <w:rPr>
          <w:spacing w:val="1"/>
          <w:sz w:val="20"/>
          <w:szCs w:val="20"/>
        </w:rPr>
        <w:t>н</w:t>
      </w:r>
      <w:r w:rsidRPr="00795480">
        <w:rPr>
          <w:spacing w:val="-4"/>
          <w:sz w:val="20"/>
          <w:szCs w:val="20"/>
        </w:rPr>
        <w:t>у</w:t>
      </w:r>
      <w:r w:rsidRPr="00795480">
        <w:rPr>
          <w:sz w:val="20"/>
          <w:szCs w:val="20"/>
        </w:rPr>
        <w:t>ю</w:t>
      </w:r>
      <w:r w:rsidRPr="00795480">
        <w:rPr>
          <w:spacing w:val="2"/>
          <w:sz w:val="20"/>
          <w:szCs w:val="20"/>
        </w:rPr>
        <w:t xml:space="preserve"> </w:t>
      </w:r>
      <w:r w:rsidRPr="00795480">
        <w:rPr>
          <w:spacing w:val="1"/>
          <w:sz w:val="20"/>
          <w:szCs w:val="20"/>
        </w:rPr>
        <w:t>д</w:t>
      </w:r>
      <w:r w:rsidRPr="00795480">
        <w:rPr>
          <w:sz w:val="20"/>
          <w:szCs w:val="20"/>
        </w:rPr>
        <w:t>е</w:t>
      </w:r>
      <w:r w:rsidRPr="00795480">
        <w:rPr>
          <w:spacing w:val="-2"/>
          <w:sz w:val="20"/>
          <w:szCs w:val="20"/>
        </w:rPr>
        <w:t>я</w:t>
      </w:r>
      <w:r w:rsidRPr="00795480">
        <w:rPr>
          <w:sz w:val="20"/>
          <w:szCs w:val="20"/>
        </w:rPr>
        <w:t>те</w:t>
      </w:r>
      <w:r w:rsidRPr="00795480">
        <w:rPr>
          <w:spacing w:val="-1"/>
          <w:sz w:val="20"/>
          <w:szCs w:val="20"/>
        </w:rPr>
        <w:t>ль</w:t>
      </w:r>
      <w:r w:rsidRPr="00795480">
        <w:rPr>
          <w:spacing w:val="1"/>
          <w:sz w:val="20"/>
          <w:szCs w:val="20"/>
        </w:rPr>
        <w:t>но</w:t>
      </w:r>
      <w:r w:rsidRPr="00795480">
        <w:rPr>
          <w:sz w:val="20"/>
          <w:szCs w:val="20"/>
        </w:rPr>
        <w:t>сть</w:t>
      </w:r>
      <w:r w:rsidRPr="00795480">
        <w:rPr>
          <w:spacing w:val="2"/>
          <w:sz w:val="20"/>
          <w:szCs w:val="20"/>
        </w:rPr>
        <w:t xml:space="preserve"> </w:t>
      </w:r>
      <w:r w:rsidRPr="00795480">
        <w:rPr>
          <w:spacing w:val="-1"/>
          <w:sz w:val="20"/>
          <w:szCs w:val="20"/>
        </w:rPr>
        <w:t>люд</w:t>
      </w:r>
      <w:r w:rsidRPr="00795480">
        <w:rPr>
          <w:sz w:val="20"/>
          <w:szCs w:val="20"/>
        </w:rPr>
        <w:t>е</w:t>
      </w:r>
      <w:r w:rsidRPr="00795480">
        <w:rPr>
          <w:spacing w:val="1"/>
          <w:sz w:val="20"/>
          <w:szCs w:val="20"/>
        </w:rPr>
        <w:t>й</w:t>
      </w:r>
      <w:r w:rsidRPr="00795480">
        <w:rPr>
          <w:sz w:val="20"/>
          <w:szCs w:val="20"/>
        </w:rPr>
        <w:t>.</w:t>
      </w:r>
      <w:r w:rsidRPr="00795480">
        <w:rPr>
          <w:spacing w:val="3"/>
          <w:sz w:val="20"/>
          <w:szCs w:val="20"/>
        </w:rPr>
        <w:t xml:space="preserve"> </w:t>
      </w:r>
      <w:r w:rsidRPr="00795480">
        <w:rPr>
          <w:spacing w:val="-3"/>
          <w:sz w:val="20"/>
          <w:szCs w:val="20"/>
        </w:rPr>
        <w:t>Р</w:t>
      </w:r>
      <w:r w:rsidRPr="00795480">
        <w:rPr>
          <w:sz w:val="20"/>
          <w:szCs w:val="20"/>
        </w:rPr>
        <w:t>ек</w:t>
      </w:r>
      <w:r w:rsidRPr="00795480">
        <w:rPr>
          <w:spacing w:val="1"/>
          <w:sz w:val="20"/>
          <w:szCs w:val="20"/>
        </w:rPr>
        <w:t>и</w:t>
      </w:r>
      <w:r w:rsidRPr="00795480">
        <w:rPr>
          <w:sz w:val="20"/>
          <w:szCs w:val="20"/>
        </w:rPr>
        <w:t xml:space="preserve">, </w:t>
      </w:r>
      <w:r w:rsidRPr="00795480">
        <w:rPr>
          <w:spacing w:val="1"/>
          <w:sz w:val="20"/>
          <w:szCs w:val="20"/>
        </w:rPr>
        <w:t>о</w:t>
      </w:r>
      <w:r w:rsidRPr="00795480">
        <w:rPr>
          <w:sz w:val="20"/>
          <w:szCs w:val="20"/>
        </w:rPr>
        <w:t>з</w:t>
      </w:r>
      <w:r w:rsidRPr="00795480">
        <w:rPr>
          <w:spacing w:val="-3"/>
          <w:sz w:val="20"/>
          <w:szCs w:val="20"/>
        </w:rPr>
        <w:t>е</w:t>
      </w:r>
      <w:r w:rsidRPr="00795480">
        <w:rPr>
          <w:spacing w:val="1"/>
          <w:sz w:val="20"/>
          <w:szCs w:val="20"/>
        </w:rPr>
        <w:t>р</w:t>
      </w:r>
      <w:r w:rsidRPr="00795480">
        <w:rPr>
          <w:sz w:val="20"/>
          <w:szCs w:val="20"/>
        </w:rPr>
        <w:t>а</w:t>
      </w:r>
      <w:r w:rsidRPr="00795480">
        <w:rPr>
          <w:spacing w:val="10"/>
          <w:sz w:val="20"/>
          <w:szCs w:val="20"/>
        </w:rPr>
        <w:t xml:space="preserve"> </w:t>
      </w:r>
      <w:r w:rsidRPr="00795480">
        <w:rPr>
          <w:sz w:val="20"/>
          <w:szCs w:val="20"/>
        </w:rPr>
        <w:t>ма</w:t>
      </w:r>
      <w:r w:rsidRPr="00795480">
        <w:rPr>
          <w:spacing w:val="-3"/>
          <w:sz w:val="20"/>
          <w:szCs w:val="20"/>
        </w:rPr>
        <w:t>т</w:t>
      </w:r>
      <w:r w:rsidRPr="00795480">
        <w:rPr>
          <w:sz w:val="20"/>
          <w:szCs w:val="20"/>
        </w:rPr>
        <w:t>е</w:t>
      </w:r>
      <w:r w:rsidRPr="00795480">
        <w:rPr>
          <w:spacing w:val="-1"/>
          <w:sz w:val="20"/>
          <w:szCs w:val="20"/>
        </w:rPr>
        <w:t>р</w:t>
      </w:r>
      <w:r w:rsidRPr="00795480">
        <w:rPr>
          <w:spacing w:val="1"/>
          <w:sz w:val="20"/>
          <w:szCs w:val="20"/>
        </w:rPr>
        <w:t>и</w:t>
      </w:r>
      <w:r w:rsidRPr="00795480">
        <w:rPr>
          <w:sz w:val="20"/>
          <w:szCs w:val="20"/>
        </w:rPr>
        <w:t>к</w:t>
      </w:r>
      <w:r w:rsidRPr="00795480">
        <w:rPr>
          <w:spacing w:val="-2"/>
          <w:sz w:val="20"/>
          <w:szCs w:val="20"/>
        </w:rPr>
        <w:t>а</w:t>
      </w:r>
      <w:r w:rsidRPr="00795480">
        <w:rPr>
          <w:sz w:val="20"/>
          <w:szCs w:val="20"/>
        </w:rPr>
        <w:t>. М</w:t>
      </w:r>
      <w:r w:rsidRPr="00795480">
        <w:rPr>
          <w:spacing w:val="1"/>
          <w:sz w:val="20"/>
          <w:szCs w:val="20"/>
        </w:rPr>
        <w:t>н</w:t>
      </w:r>
      <w:r w:rsidRPr="00795480">
        <w:rPr>
          <w:spacing w:val="-1"/>
          <w:sz w:val="20"/>
          <w:szCs w:val="20"/>
        </w:rPr>
        <w:t>о</w:t>
      </w:r>
      <w:r w:rsidRPr="00795480">
        <w:rPr>
          <w:sz w:val="20"/>
          <w:szCs w:val="20"/>
        </w:rPr>
        <w:t>г</w:t>
      </w:r>
      <w:r w:rsidRPr="00795480">
        <w:rPr>
          <w:spacing w:val="1"/>
          <w:sz w:val="20"/>
          <w:szCs w:val="20"/>
        </w:rPr>
        <w:t>о</w:t>
      </w:r>
      <w:r w:rsidRPr="00795480">
        <w:rPr>
          <w:spacing w:val="-1"/>
          <w:sz w:val="20"/>
          <w:szCs w:val="20"/>
        </w:rPr>
        <w:t>л</w:t>
      </w:r>
      <w:r w:rsidRPr="00795480">
        <w:rPr>
          <w:sz w:val="20"/>
          <w:szCs w:val="20"/>
        </w:rPr>
        <w:t>е</w:t>
      </w:r>
      <w:r w:rsidRPr="00795480">
        <w:rPr>
          <w:spacing w:val="-3"/>
          <w:sz w:val="20"/>
          <w:szCs w:val="20"/>
        </w:rPr>
        <w:t>т</w:t>
      </w:r>
      <w:r w:rsidRPr="00795480">
        <w:rPr>
          <w:spacing w:val="1"/>
          <w:sz w:val="20"/>
          <w:szCs w:val="20"/>
        </w:rPr>
        <w:t>н</w:t>
      </w:r>
      <w:r w:rsidRPr="00795480">
        <w:rPr>
          <w:spacing w:val="-2"/>
          <w:sz w:val="20"/>
          <w:szCs w:val="20"/>
        </w:rPr>
        <w:t>я</w:t>
      </w:r>
      <w:r w:rsidRPr="00795480">
        <w:rPr>
          <w:sz w:val="20"/>
          <w:szCs w:val="20"/>
        </w:rPr>
        <w:t>я ме</w:t>
      </w:r>
      <w:r w:rsidRPr="00795480">
        <w:rPr>
          <w:spacing w:val="1"/>
          <w:sz w:val="20"/>
          <w:szCs w:val="20"/>
        </w:rPr>
        <w:t>р</w:t>
      </w:r>
      <w:r w:rsidRPr="00795480">
        <w:rPr>
          <w:sz w:val="20"/>
          <w:szCs w:val="20"/>
        </w:rPr>
        <w:t>з</w:t>
      </w:r>
      <w:r w:rsidRPr="00795480">
        <w:rPr>
          <w:spacing w:val="-4"/>
          <w:sz w:val="20"/>
          <w:szCs w:val="20"/>
        </w:rPr>
        <w:t>л</w:t>
      </w:r>
      <w:r w:rsidRPr="00795480">
        <w:rPr>
          <w:spacing w:val="1"/>
          <w:sz w:val="20"/>
          <w:szCs w:val="20"/>
        </w:rPr>
        <w:t>о</w:t>
      </w:r>
      <w:r w:rsidRPr="00795480">
        <w:rPr>
          <w:sz w:val="20"/>
          <w:szCs w:val="20"/>
        </w:rPr>
        <w:t>та,</w:t>
      </w:r>
      <w:r w:rsidRPr="00795480">
        <w:rPr>
          <w:spacing w:val="-1"/>
          <w:sz w:val="20"/>
          <w:szCs w:val="20"/>
        </w:rPr>
        <w:t xml:space="preserve"> </w:t>
      </w:r>
      <w:r w:rsidRPr="00795480">
        <w:rPr>
          <w:sz w:val="20"/>
          <w:szCs w:val="20"/>
        </w:rPr>
        <w:t>с</w:t>
      </w:r>
      <w:r w:rsidRPr="00795480">
        <w:rPr>
          <w:spacing w:val="1"/>
          <w:sz w:val="20"/>
          <w:szCs w:val="20"/>
        </w:rPr>
        <w:t>о</w:t>
      </w:r>
      <w:r w:rsidRPr="00795480">
        <w:rPr>
          <w:spacing w:val="-3"/>
          <w:sz w:val="20"/>
          <w:szCs w:val="20"/>
        </w:rPr>
        <w:t>в</w:t>
      </w:r>
      <w:r w:rsidRPr="00795480">
        <w:rPr>
          <w:spacing w:val="1"/>
          <w:sz w:val="20"/>
          <w:szCs w:val="20"/>
        </w:rPr>
        <w:t>р</w:t>
      </w:r>
      <w:r w:rsidRPr="00795480">
        <w:rPr>
          <w:sz w:val="20"/>
          <w:szCs w:val="20"/>
        </w:rPr>
        <w:t>е</w:t>
      </w:r>
      <w:r w:rsidRPr="00795480">
        <w:rPr>
          <w:spacing w:val="-3"/>
          <w:sz w:val="20"/>
          <w:szCs w:val="20"/>
        </w:rPr>
        <w:t>м</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е о</w:t>
      </w:r>
      <w:r w:rsidRPr="00795480">
        <w:rPr>
          <w:spacing w:val="-3"/>
          <w:sz w:val="20"/>
          <w:szCs w:val="20"/>
        </w:rPr>
        <w:t>л</w:t>
      </w:r>
      <w:r w:rsidRPr="00795480">
        <w:rPr>
          <w:sz w:val="20"/>
          <w:szCs w:val="20"/>
        </w:rPr>
        <w:t>е</w:t>
      </w:r>
      <w:r w:rsidRPr="00795480">
        <w:rPr>
          <w:spacing w:val="1"/>
          <w:sz w:val="20"/>
          <w:szCs w:val="20"/>
        </w:rPr>
        <w:t>д</w:t>
      </w:r>
      <w:r w:rsidRPr="00795480">
        <w:rPr>
          <w:spacing w:val="-2"/>
          <w:sz w:val="20"/>
          <w:szCs w:val="20"/>
        </w:rPr>
        <w:t>е</w:t>
      </w:r>
      <w:r w:rsidRPr="00795480">
        <w:rPr>
          <w:spacing w:val="1"/>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Пр</w:t>
      </w:r>
      <w:r w:rsidRPr="00795480">
        <w:rPr>
          <w:spacing w:val="1"/>
          <w:sz w:val="20"/>
          <w:szCs w:val="20"/>
        </w:rPr>
        <w:t>и</w:t>
      </w:r>
      <w:r w:rsidRPr="00795480">
        <w:rPr>
          <w:spacing w:val="-1"/>
          <w:sz w:val="20"/>
          <w:szCs w:val="20"/>
        </w:rPr>
        <w:t>ро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 xml:space="preserve">е </w:t>
      </w:r>
      <w:r w:rsidRPr="00795480">
        <w:rPr>
          <w:spacing w:val="-1"/>
          <w:sz w:val="20"/>
          <w:szCs w:val="20"/>
        </w:rPr>
        <w:t>зо</w:t>
      </w:r>
      <w:r w:rsidRPr="00795480">
        <w:rPr>
          <w:spacing w:val="1"/>
          <w:sz w:val="20"/>
          <w:szCs w:val="20"/>
        </w:rPr>
        <w:t>н</w:t>
      </w:r>
      <w:r w:rsidRPr="00795480">
        <w:rPr>
          <w:sz w:val="20"/>
          <w:szCs w:val="20"/>
        </w:rPr>
        <w:t>ы</w:t>
      </w:r>
      <w:r w:rsidRPr="00795480">
        <w:rPr>
          <w:spacing w:val="1"/>
          <w:sz w:val="20"/>
          <w:szCs w:val="20"/>
        </w:rPr>
        <w:t xml:space="preserve"> </w:t>
      </w:r>
      <w:r w:rsidRPr="00795480">
        <w:rPr>
          <w:spacing w:val="-3"/>
          <w:sz w:val="20"/>
          <w:szCs w:val="20"/>
        </w:rPr>
        <w:t>м</w:t>
      </w:r>
      <w:r w:rsidRPr="00795480">
        <w:rPr>
          <w:sz w:val="20"/>
          <w:szCs w:val="20"/>
        </w:rPr>
        <w:t>ате</w:t>
      </w:r>
      <w:r w:rsidRPr="00795480">
        <w:rPr>
          <w:spacing w:val="-1"/>
          <w:sz w:val="20"/>
          <w:szCs w:val="20"/>
        </w:rPr>
        <w:t>р</w:t>
      </w:r>
      <w:r w:rsidRPr="00795480">
        <w:rPr>
          <w:spacing w:val="1"/>
          <w:sz w:val="20"/>
          <w:szCs w:val="20"/>
        </w:rPr>
        <w:t>и</w:t>
      </w:r>
      <w:r w:rsidRPr="00795480">
        <w:rPr>
          <w:spacing w:val="-2"/>
          <w:sz w:val="20"/>
          <w:szCs w:val="20"/>
        </w:rPr>
        <w:t>к</w:t>
      </w:r>
      <w:r w:rsidRPr="00795480">
        <w:rPr>
          <w:sz w:val="20"/>
          <w:szCs w:val="20"/>
        </w:rPr>
        <w:t xml:space="preserve">а. Эндемики. </w:t>
      </w:r>
    </w:p>
    <w:p w14:paraId="78B78D20"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З</w:t>
      </w:r>
      <w:r w:rsidRPr="00795480">
        <w:rPr>
          <w:sz w:val="20"/>
          <w:szCs w:val="20"/>
        </w:rPr>
        <w:t>а</w:t>
      </w:r>
      <w:r w:rsidRPr="00795480">
        <w:rPr>
          <w:spacing w:val="1"/>
          <w:sz w:val="20"/>
          <w:szCs w:val="20"/>
        </w:rPr>
        <w:t>р</w:t>
      </w:r>
      <w:r w:rsidRPr="00795480">
        <w:rPr>
          <w:spacing w:val="-4"/>
          <w:sz w:val="20"/>
          <w:szCs w:val="20"/>
        </w:rPr>
        <w:t>у</w:t>
      </w:r>
      <w:r w:rsidRPr="00795480">
        <w:rPr>
          <w:spacing w:val="1"/>
          <w:sz w:val="20"/>
          <w:szCs w:val="20"/>
        </w:rPr>
        <w:t>б</w:t>
      </w:r>
      <w:r w:rsidRPr="00795480">
        <w:rPr>
          <w:sz w:val="20"/>
          <w:szCs w:val="20"/>
        </w:rPr>
        <w:t>е</w:t>
      </w:r>
      <w:r w:rsidRPr="00795480">
        <w:rPr>
          <w:spacing w:val="-2"/>
          <w:sz w:val="20"/>
          <w:szCs w:val="20"/>
        </w:rPr>
        <w:t>ж</w:t>
      </w:r>
      <w:r w:rsidRPr="00795480">
        <w:rPr>
          <w:spacing w:val="1"/>
          <w:sz w:val="20"/>
          <w:szCs w:val="20"/>
        </w:rPr>
        <w:t>н</w:t>
      </w:r>
      <w:r w:rsidRPr="00795480">
        <w:rPr>
          <w:sz w:val="20"/>
          <w:szCs w:val="20"/>
        </w:rPr>
        <w:t>ая</w:t>
      </w:r>
      <w:r w:rsidRPr="00795480">
        <w:rPr>
          <w:spacing w:val="3"/>
          <w:sz w:val="20"/>
          <w:szCs w:val="20"/>
        </w:rPr>
        <w:t xml:space="preserve"> </w:t>
      </w:r>
      <w:r w:rsidRPr="00795480">
        <w:rPr>
          <w:spacing w:val="-1"/>
          <w:sz w:val="20"/>
          <w:szCs w:val="20"/>
        </w:rPr>
        <w:t>Е</w:t>
      </w:r>
      <w:r w:rsidRPr="00795480">
        <w:rPr>
          <w:sz w:val="20"/>
          <w:szCs w:val="20"/>
        </w:rPr>
        <w:t>в</w:t>
      </w:r>
      <w:r w:rsidRPr="00795480">
        <w:rPr>
          <w:spacing w:val="-2"/>
          <w:sz w:val="20"/>
          <w:szCs w:val="20"/>
        </w:rPr>
        <w:t>р</w:t>
      </w:r>
      <w:r w:rsidRPr="00795480">
        <w:rPr>
          <w:spacing w:val="-1"/>
          <w:sz w:val="20"/>
          <w:szCs w:val="20"/>
        </w:rPr>
        <w:t>о</w:t>
      </w:r>
      <w:r w:rsidRPr="00795480">
        <w:rPr>
          <w:spacing w:val="1"/>
          <w:sz w:val="20"/>
          <w:szCs w:val="20"/>
        </w:rPr>
        <w:t>п</w:t>
      </w:r>
      <w:r w:rsidRPr="00795480">
        <w:rPr>
          <w:sz w:val="20"/>
          <w:szCs w:val="20"/>
        </w:rPr>
        <w:t>а. Стр</w:t>
      </w:r>
      <w:r w:rsidRPr="00795480">
        <w:rPr>
          <w:spacing w:val="1"/>
          <w:sz w:val="20"/>
          <w:szCs w:val="20"/>
        </w:rPr>
        <w:t>а</w:t>
      </w:r>
      <w:r w:rsidRPr="00795480">
        <w:rPr>
          <w:spacing w:val="-1"/>
          <w:sz w:val="20"/>
          <w:szCs w:val="20"/>
        </w:rPr>
        <w:t>н</w:t>
      </w:r>
      <w:r w:rsidRPr="00795480">
        <w:rPr>
          <w:sz w:val="20"/>
          <w:szCs w:val="20"/>
        </w:rPr>
        <w:t>ы</w:t>
      </w:r>
      <w:r w:rsidRPr="00795480">
        <w:rPr>
          <w:spacing w:val="3"/>
          <w:sz w:val="20"/>
          <w:szCs w:val="20"/>
        </w:rPr>
        <w:t xml:space="preserve"> </w:t>
      </w:r>
      <w:r w:rsidRPr="00795480">
        <w:rPr>
          <w:sz w:val="20"/>
          <w:szCs w:val="20"/>
        </w:rPr>
        <w:t>Сев</w:t>
      </w:r>
      <w:r w:rsidRPr="00795480">
        <w:rPr>
          <w:spacing w:val="-3"/>
          <w:sz w:val="20"/>
          <w:szCs w:val="20"/>
        </w:rPr>
        <w:t>е</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й</w:t>
      </w:r>
      <w:r w:rsidRPr="00795480">
        <w:rPr>
          <w:spacing w:val="1"/>
          <w:sz w:val="20"/>
          <w:szCs w:val="20"/>
        </w:rPr>
        <w:t xml:space="preserve"> </w:t>
      </w:r>
      <w:r w:rsidRPr="00795480">
        <w:rPr>
          <w:spacing w:val="-1"/>
          <w:sz w:val="20"/>
          <w:szCs w:val="20"/>
        </w:rPr>
        <w:t>Е</w:t>
      </w:r>
      <w:r w:rsidRPr="00795480">
        <w:rPr>
          <w:sz w:val="20"/>
          <w:szCs w:val="20"/>
        </w:rPr>
        <w:t>вропы</w:t>
      </w:r>
      <w:r w:rsidRPr="00795480">
        <w:rPr>
          <w:spacing w:val="4"/>
          <w:sz w:val="20"/>
          <w:szCs w:val="20"/>
        </w:rPr>
        <w:t xml:space="preserve"> </w:t>
      </w:r>
      <w:r w:rsidRPr="00795480">
        <w:rPr>
          <w:sz w:val="20"/>
          <w:szCs w:val="20"/>
        </w:rPr>
        <w:t>(</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ни</w:t>
      </w:r>
      <w:r w:rsidRPr="00795480">
        <w:rPr>
          <w:sz w:val="20"/>
          <w:szCs w:val="20"/>
        </w:rPr>
        <w:t xml:space="preserve">е, </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аз</w:t>
      </w:r>
      <w:r w:rsidRPr="00795480">
        <w:rPr>
          <w:spacing w:val="2"/>
          <w:sz w:val="20"/>
          <w:szCs w:val="20"/>
        </w:rPr>
        <w:t xml:space="preserve"> </w:t>
      </w:r>
      <w:r w:rsidRPr="00795480">
        <w:rPr>
          <w:sz w:val="20"/>
          <w:szCs w:val="20"/>
        </w:rPr>
        <w:t>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и</w:t>
      </w:r>
      <w:r w:rsidRPr="00795480">
        <w:rPr>
          <w:spacing w:val="3"/>
          <w:sz w:val="20"/>
          <w:szCs w:val="20"/>
        </w:rPr>
        <w:t xml:space="preserve"> </w:t>
      </w:r>
      <w:r w:rsidRPr="00795480">
        <w:rPr>
          <w:sz w:val="20"/>
          <w:szCs w:val="20"/>
        </w:rPr>
        <w:t>и к</w:t>
      </w:r>
      <w:r w:rsidRPr="00795480">
        <w:rPr>
          <w:spacing w:val="-3"/>
          <w:sz w:val="20"/>
          <w:szCs w:val="20"/>
        </w:rPr>
        <w:t>у</w:t>
      </w:r>
      <w:r w:rsidRPr="00795480">
        <w:rPr>
          <w:spacing w:val="-1"/>
          <w:sz w:val="20"/>
          <w:szCs w:val="20"/>
        </w:rPr>
        <w:t>ль</w:t>
      </w:r>
      <w:r w:rsidRPr="00795480">
        <w:rPr>
          <w:spacing w:val="2"/>
          <w:sz w:val="20"/>
          <w:szCs w:val="20"/>
        </w:rPr>
        <w:t>т</w:t>
      </w:r>
      <w:r w:rsidRPr="00795480">
        <w:rPr>
          <w:spacing w:val="-4"/>
          <w:sz w:val="20"/>
          <w:szCs w:val="20"/>
        </w:rPr>
        <w:t>у</w:t>
      </w:r>
      <w:r w:rsidRPr="00795480">
        <w:rPr>
          <w:spacing w:val="1"/>
          <w:sz w:val="20"/>
          <w:szCs w:val="20"/>
        </w:rPr>
        <w:t>р</w:t>
      </w:r>
      <w:r w:rsidRPr="00795480">
        <w:rPr>
          <w:sz w:val="20"/>
          <w:szCs w:val="20"/>
        </w:rPr>
        <w:t>а</w:t>
      </w:r>
      <w:r w:rsidRPr="00795480">
        <w:rPr>
          <w:spacing w:val="4"/>
          <w:sz w:val="20"/>
          <w:szCs w:val="20"/>
        </w:rPr>
        <w:t xml:space="preserve"> </w:t>
      </w:r>
      <w:r w:rsidRPr="00795480">
        <w:rPr>
          <w:spacing w:val="1"/>
          <w:sz w:val="20"/>
          <w:szCs w:val="20"/>
        </w:rPr>
        <w:t>р</w:t>
      </w:r>
      <w:r w:rsidRPr="00795480">
        <w:rPr>
          <w:sz w:val="20"/>
          <w:szCs w:val="20"/>
        </w:rPr>
        <w:t>ег</w:t>
      </w:r>
      <w:r w:rsidRPr="00795480">
        <w:rPr>
          <w:spacing w:val="-1"/>
          <w:sz w:val="20"/>
          <w:szCs w:val="20"/>
        </w:rPr>
        <w:t>и</w:t>
      </w:r>
      <w:r w:rsidRPr="00795480">
        <w:rPr>
          <w:spacing w:val="1"/>
          <w:sz w:val="20"/>
          <w:szCs w:val="20"/>
        </w:rPr>
        <w:t>о</w:t>
      </w:r>
      <w:r w:rsidRPr="00795480">
        <w:rPr>
          <w:spacing w:val="-1"/>
          <w:sz w:val="20"/>
          <w:szCs w:val="20"/>
        </w:rPr>
        <w:t>н</w:t>
      </w:r>
      <w:r w:rsidRPr="00795480">
        <w:rPr>
          <w:sz w:val="20"/>
          <w:szCs w:val="20"/>
        </w:rPr>
        <w:t>а,</w:t>
      </w:r>
      <w:r w:rsidRPr="00795480">
        <w:rPr>
          <w:spacing w:val="3"/>
          <w:sz w:val="20"/>
          <w:szCs w:val="20"/>
        </w:rPr>
        <w:t xml:space="preserve"> </w:t>
      </w:r>
      <w:r w:rsidRPr="00795480">
        <w:rPr>
          <w:spacing w:val="-3"/>
          <w:sz w:val="20"/>
          <w:szCs w:val="20"/>
        </w:rPr>
        <w:t>в</w:t>
      </w:r>
      <w:r w:rsidRPr="00795480">
        <w:rPr>
          <w:spacing w:val="-1"/>
          <w:sz w:val="20"/>
          <w:szCs w:val="20"/>
        </w:rPr>
        <w:t>л</w:t>
      </w:r>
      <w:r w:rsidRPr="00795480">
        <w:rPr>
          <w:spacing w:val="1"/>
          <w:sz w:val="20"/>
          <w:szCs w:val="20"/>
        </w:rPr>
        <w:t>и</w:t>
      </w:r>
      <w:r w:rsidRPr="00795480">
        <w:rPr>
          <w:sz w:val="20"/>
          <w:szCs w:val="20"/>
        </w:rPr>
        <w:t>я</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w:t>
      </w:r>
      <w:r w:rsidRPr="00795480">
        <w:rPr>
          <w:sz w:val="20"/>
          <w:szCs w:val="20"/>
        </w:rPr>
        <w:t>м</w:t>
      </w:r>
      <w:r w:rsidRPr="00795480">
        <w:rPr>
          <w:spacing w:val="-1"/>
          <w:sz w:val="20"/>
          <w:szCs w:val="20"/>
        </w:rPr>
        <w:t>о</w:t>
      </w:r>
      <w:r w:rsidRPr="00795480">
        <w:rPr>
          <w:spacing w:val="1"/>
          <w:sz w:val="20"/>
          <w:szCs w:val="20"/>
        </w:rPr>
        <w:t>р</w:t>
      </w:r>
      <w:r w:rsidRPr="00795480">
        <w:rPr>
          <w:sz w:val="20"/>
          <w:szCs w:val="20"/>
        </w:rPr>
        <w:t>я</w:t>
      </w:r>
      <w:r w:rsidRPr="00795480">
        <w:rPr>
          <w:spacing w:val="2"/>
          <w:sz w:val="20"/>
          <w:szCs w:val="20"/>
        </w:rPr>
        <w:t xml:space="preserve"> </w:t>
      </w:r>
      <w:r w:rsidRPr="00795480">
        <w:rPr>
          <w:sz w:val="20"/>
          <w:szCs w:val="20"/>
        </w:rPr>
        <w:t>и</w:t>
      </w:r>
      <w:r w:rsidRPr="00795480">
        <w:rPr>
          <w:spacing w:val="2"/>
          <w:sz w:val="20"/>
          <w:szCs w:val="20"/>
        </w:rPr>
        <w:t xml:space="preserve"> </w:t>
      </w:r>
      <w:r w:rsidRPr="00795480">
        <w:rPr>
          <w:sz w:val="20"/>
          <w:szCs w:val="20"/>
        </w:rPr>
        <w:t>т</w:t>
      </w:r>
      <w:r w:rsidRPr="00795480">
        <w:rPr>
          <w:spacing w:val="-3"/>
          <w:sz w:val="20"/>
          <w:szCs w:val="20"/>
        </w:rPr>
        <w:t>е</w:t>
      </w:r>
      <w:r w:rsidRPr="00795480">
        <w:rPr>
          <w:spacing w:val="1"/>
          <w:sz w:val="20"/>
          <w:szCs w:val="20"/>
        </w:rPr>
        <w:t>п</w:t>
      </w:r>
      <w:r w:rsidRPr="00795480">
        <w:rPr>
          <w:spacing w:val="-1"/>
          <w:sz w:val="20"/>
          <w:szCs w:val="20"/>
        </w:rPr>
        <w:t>л</w:t>
      </w:r>
      <w:r w:rsidRPr="00795480">
        <w:rPr>
          <w:spacing w:val="1"/>
          <w:sz w:val="20"/>
          <w:szCs w:val="20"/>
        </w:rPr>
        <w:t>о</w:t>
      </w:r>
      <w:r w:rsidRPr="00795480">
        <w:rPr>
          <w:sz w:val="20"/>
          <w:szCs w:val="20"/>
        </w:rPr>
        <w:t>го</w:t>
      </w:r>
      <w:r w:rsidRPr="00795480">
        <w:rPr>
          <w:spacing w:val="2"/>
          <w:sz w:val="20"/>
          <w:szCs w:val="20"/>
        </w:rPr>
        <w:t xml:space="preserve"> </w:t>
      </w:r>
      <w:r w:rsidRPr="00795480">
        <w:rPr>
          <w:sz w:val="20"/>
          <w:szCs w:val="20"/>
        </w:rPr>
        <w:t>те</w:t>
      </w:r>
      <w:r w:rsidRPr="00795480">
        <w:rPr>
          <w:spacing w:val="-2"/>
          <w:sz w:val="20"/>
          <w:szCs w:val="20"/>
        </w:rPr>
        <w:t>ч</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н</w:t>
      </w:r>
      <w:r w:rsidRPr="00795480">
        <w:rPr>
          <w:sz w:val="20"/>
          <w:szCs w:val="20"/>
        </w:rPr>
        <w:t>а</w:t>
      </w:r>
      <w:r w:rsidRPr="00795480">
        <w:rPr>
          <w:spacing w:val="1"/>
          <w:sz w:val="20"/>
          <w:szCs w:val="20"/>
        </w:rPr>
        <w:t xml:space="preserve"> </w:t>
      </w:r>
      <w:r w:rsidRPr="00795480">
        <w:rPr>
          <w:spacing w:val="-2"/>
          <w:sz w:val="20"/>
          <w:szCs w:val="20"/>
        </w:rPr>
        <w:t>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ь</w:t>
      </w:r>
      <w:r w:rsidRPr="00795480">
        <w:rPr>
          <w:spacing w:val="3"/>
          <w:sz w:val="20"/>
          <w:szCs w:val="20"/>
        </w:rPr>
        <w:t xml:space="preserve"> </w:t>
      </w:r>
      <w:r w:rsidRPr="00795480">
        <w:rPr>
          <w:sz w:val="20"/>
          <w:szCs w:val="20"/>
        </w:rPr>
        <w:t xml:space="preserve">и </w:t>
      </w:r>
      <w:r w:rsidRPr="00795480">
        <w:rPr>
          <w:spacing w:val="1"/>
          <w:sz w:val="20"/>
          <w:szCs w:val="20"/>
        </w:rPr>
        <w:t>хо</w:t>
      </w:r>
      <w:r w:rsidRPr="00795480">
        <w:rPr>
          <w:sz w:val="20"/>
          <w:szCs w:val="20"/>
        </w:rPr>
        <w:t>з</w:t>
      </w:r>
      <w:r w:rsidRPr="00795480">
        <w:rPr>
          <w:spacing w:val="-3"/>
          <w:sz w:val="20"/>
          <w:szCs w:val="20"/>
        </w:rPr>
        <w:t>я</w:t>
      </w:r>
      <w:r w:rsidRPr="00795480">
        <w:rPr>
          <w:spacing w:val="1"/>
          <w:sz w:val="20"/>
          <w:szCs w:val="20"/>
        </w:rPr>
        <w:t>й</w:t>
      </w:r>
      <w:r w:rsidRPr="00795480">
        <w:rPr>
          <w:sz w:val="20"/>
          <w:szCs w:val="20"/>
        </w:rPr>
        <w:t>ств</w:t>
      </w:r>
      <w:r w:rsidRPr="00795480">
        <w:rPr>
          <w:spacing w:val="-3"/>
          <w:sz w:val="20"/>
          <w:szCs w:val="20"/>
        </w:rPr>
        <w:t>е</w:t>
      </w:r>
      <w:r w:rsidRPr="00795480">
        <w:rPr>
          <w:spacing w:val="1"/>
          <w:sz w:val="20"/>
          <w:szCs w:val="20"/>
        </w:rPr>
        <w:t>нн</w:t>
      </w:r>
      <w:r w:rsidRPr="00795480">
        <w:rPr>
          <w:spacing w:val="-4"/>
          <w:sz w:val="20"/>
          <w:szCs w:val="20"/>
        </w:rPr>
        <w:t>у</w:t>
      </w:r>
      <w:r w:rsidRPr="00795480">
        <w:rPr>
          <w:sz w:val="20"/>
          <w:szCs w:val="20"/>
        </w:rPr>
        <w:t xml:space="preserve">ю </w:t>
      </w:r>
      <w:r w:rsidRPr="00795480">
        <w:rPr>
          <w:spacing w:val="1"/>
          <w:sz w:val="20"/>
          <w:szCs w:val="20"/>
        </w:rPr>
        <w:t>д</w:t>
      </w:r>
      <w:r w:rsidRPr="00795480">
        <w:rPr>
          <w:sz w:val="20"/>
          <w:szCs w:val="20"/>
        </w:rPr>
        <w:t>еятел</w:t>
      </w:r>
      <w:r w:rsidRPr="00795480">
        <w:rPr>
          <w:spacing w:val="-4"/>
          <w:sz w:val="20"/>
          <w:szCs w:val="20"/>
        </w:rPr>
        <w:t>ь</w:t>
      </w:r>
      <w:r w:rsidRPr="00795480">
        <w:rPr>
          <w:spacing w:val="1"/>
          <w:sz w:val="20"/>
          <w:szCs w:val="20"/>
        </w:rPr>
        <w:t>но</w:t>
      </w:r>
      <w:r w:rsidRPr="00795480">
        <w:rPr>
          <w:sz w:val="20"/>
          <w:szCs w:val="20"/>
        </w:rPr>
        <w:t>ст</w:t>
      </w:r>
      <w:r w:rsidRPr="00795480">
        <w:rPr>
          <w:spacing w:val="-1"/>
          <w:sz w:val="20"/>
          <w:szCs w:val="20"/>
        </w:rPr>
        <w:t>ь людей</w:t>
      </w:r>
      <w:r w:rsidRPr="00795480">
        <w:rPr>
          <w:sz w:val="20"/>
          <w:szCs w:val="20"/>
        </w:rPr>
        <w:t>).</w:t>
      </w:r>
    </w:p>
    <w:p w14:paraId="34ADFD8F"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Стр</w:t>
      </w:r>
      <w:r w:rsidRPr="00795480">
        <w:rPr>
          <w:spacing w:val="-1"/>
          <w:sz w:val="20"/>
          <w:szCs w:val="20"/>
        </w:rPr>
        <w:t>а</w:t>
      </w:r>
      <w:r w:rsidRPr="00795480">
        <w:rPr>
          <w:spacing w:val="1"/>
          <w:sz w:val="20"/>
          <w:szCs w:val="20"/>
        </w:rPr>
        <w:t>н</w:t>
      </w:r>
      <w:r w:rsidRPr="00795480">
        <w:rPr>
          <w:sz w:val="20"/>
          <w:szCs w:val="20"/>
        </w:rPr>
        <w:t>ы</w:t>
      </w:r>
      <w:r w:rsidRPr="00795480">
        <w:rPr>
          <w:spacing w:val="1"/>
          <w:sz w:val="20"/>
          <w:szCs w:val="20"/>
        </w:rPr>
        <w:t xml:space="preserve"> </w:t>
      </w:r>
      <w:r w:rsidRPr="00795480">
        <w:rPr>
          <w:spacing w:val="-3"/>
          <w:sz w:val="20"/>
          <w:szCs w:val="20"/>
        </w:rPr>
        <w:t>С</w:t>
      </w:r>
      <w:r w:rsidRPr="00795480">
        <w:rPr>
          <w:spacing w:val="1"/>
          <w:sz w:val="20"/>
          <w:szCs w:val="20"/>
        </w:rPr>
        <w:t>р</w:t>
      </w:r>
      <w:r w:rsidRPr="00795480">
        <w:rPr>
          <w:spacing w:val="-2"/>
          <w:sz w:val="20"/>
          <w:szCs w:val="20"/>
        </w:rPr>
        <w:t>е</w:t>
      </w:r>
      <w:r w:rsidRPr="00795480">
        <w:rPr>
          <w:spacing w:val="1"/>
          <w:sz w:val="20"/>
          <w:szCs w:val="20"/>
        </w:rPr>
        <w:t>дн</w:t>
      </w:r>
      <w:r w:rsidRPr="00795480">
        <w:rPr>
          <w:spacing w:val="-2"/>
          <w:sz w:val="20"/>
          <w:szCs w:val="20"/>
        </w:rPr>
        <w:t>е</w:t>
      </w:r>
      <w:r w:rsidRPr="00795480">
        <w:rPr>
          <w:sz w:val="20"/>
          <w:szCs w:val="20"/>
        </w:rPr>
        <w:t>й</w:t>
      </w:r>
      <w:r w:rsidRPr="00795480">
        <w:rPr>
          <w:spacing w:val="1"/>
          <w:sz w:val="20"/>
          <w:szCs w:val="20"/>
        </w:rPr>
        <w:t xml:space="preserve"> </w:t>
      </w:r>
      <w:r w:rsidRPr="00795480">
        <w:rPr>
          <w:spacing w:val="2"/>
          <w:sz w:val="20"/>
          <w:szCs w:val="20"/>
        </w:rPr>
        <w:t>Е</w:t>
      </w:r>
      <w:r w:rsidRPr="00795480">
        <w:rPr>
          <w:sz w:val="20"/>
          <w:szCs w:val="20"/>
        </w:rPr>
        <w:t>вропы</w:t>
      </w:r>
      <w:r w:rsidRPr="00795480">
        <w:rPr>
          <w:spacing w:val="2"/>
          <w:sz w:val="20"/>
          <w:szCs w:val="20"/>
        </w:rPr>
        <w:t xml:space="preserve"> </w:t>
      </w:r>
      <w:r w:rsidRPr="00795480">
        <w:rPr>
          <w:spacing w:val="-2"/>
          <w:sz w:val="20"/>
          <w:szCs w:val="20"/>
        </w:rPr>
        <w:t>(</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 xml:space="preserve">аз </w:t>
      </w:r>
      <w:r w:rsidRPr="00795480">
        <w:rPr>
          <w:spacing w:val="-2"/>
          <w:sz w:val="20"/>
          <w:szCs w:val="20"/>
        </w:rPr>
        <w:t>ж</w:t>
      </w:r>
      <w:r w:rsidRPr="00795480">
        <w:rPr>
          <w:spacing w:val="1"/>
          <w:sz w:val="20"/>
          <w:szCs w:val="20"/>
        </w:rPr>
        <w:t>и</w:t>
      </w:r>
      <w:r w:rsidRPr="00795480">
        <w:rPr>
          <w:sz w:val="20"/>
          <w:szCs w:val="20"/>
        </w:rPr>
        <w:t>з</w:t>
      </w:r>
      <w:r w:rsidRPr="00795480">
        <w:rPr>
          <w:spacing w:val="-2"/>
          <w:sz w:val="20"/>
          <w:szCs w:val="20"/>
        </w:rPr>
        <w:t>н</w:t>
      </w:r>
      <w:r w:rsidRPr="00795480">
        <w:rPr>
          <w:sz w:val="20"/>
          <w:szCs w:val="20"/>
        </w:rPr>
        <w:t>и</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z w:val="20"/>
          <w:szCs w:val="20"/>
        </w:rPr>
        <w:t>к</w:t>
      </w:r>
      <w:r w:rsidRPr="00795480">
        <w:rPr>
          <w:spacing w:val="-3"/>
          <w:sz w:val="20"/>
          <w:szCs w:val="20"/>
        </w:rPr>
        <w:t>у</w:t>
      </w:r>
      <w:r w:rsidRPr="00795480">
        <w:rPr>
          <w:spacing w:val="-1"/>
          <w:sz w:val="20"/>
          <w:szCs w:val="20"/>
        </w:rPr>
        <w:t>ль</w:t>
      </w:r>
      <w:r w:rsidRPr="00795480">
        <w:rPr>
          <w:spacing w:val="2"/>
          <w:sz w:val="20"/>
          <w:szCs w:val="20"/>
        </w:rPr>
        <w:t>т</w:t>
      </w:r>
      <w:r w:rsidRPr="00795480">
        <w:rPr>
          <w:spacing w:val="-4"/>
          <w:sz w:val="20"/>
          <w:szCs w:val="20"/>
        </w:rPr>
        <w:t>у</w:t>
      </w:r>
      <w:r w:rsidRPr="00795480">
        <w:rPr>
          <w:spacing w:val="1"/>
          <w:sz w:val="20"/>
          <w:szCs w:val="20"/>
        </w:rPr>
        <w:t>р</w:t>
      </w:r>
      <w:r w:rsidRPr="00795480">
        <w:rPr>
          <w:sz w:val="20"/>
          <w:szCs w:val="20"/>
        </w:rPr>
        <w:t>а</w:t>
      </w:r>
      <w:r w:rsidRPr="00795480">
        <w:rPr>
          <w:spacing w:val="1"/>
          <w:sz w:val="20"/>
          <w:szCs w:val="20"/>
        </w:rPr>
        <w:t xml:space="preserve"> р</w:t>
      </w:r>
      <w:r w:rsidRPr="00795480">
        <w:rPr>
          <w:sz w:val="20"/>
          <w:szCs w:val="20"/>
        </w:rPr>
        <w:t>е</w:t>
      </w:r>
      <w:r w:rsidRPr="00795480">
        <w:rPr>
          <w:spacing w:val="-2"/>
          <w:sz w:val="20"/>
          <w:szCs w:val="20"/>
        </w:rPr>
        <w:t>г</w:t>
      </w:r>
      <w:r w:rsidRPr="00795480">
        <w:rPr>
          <w:spacing w:val="1"/>
          <w:sz w:val="20"/>
          <w:szCs w:val="20"/>
        </w:rPr>
        <w:t>и</w:t>
      </w:r>
      <w:r w:rsidRPr="00795480">
        <w:rPr>
          <w:spacing w:val="-1"/>
          <w:sz w:val="20"/>
          <w:szCs w:val="20"/>
        </w:rPr>
        <w:t>о</w:t>
      </w:r>
      <w:r w:rsidRPr="00795480">
        <w:rPr>
          <w:spacing w:val="1"/>
          <w:sz w:val="20"/>
          <w:szCs w:val="20"/>
        </w:rPr>
        <w:t>н</w:t>
      </w:r>
      <w:r w:rsidRPr="00795480">
        <w:rPr>
          <w:sz w:val="20"/>
          <w:szCs w:val="20"/>
        </w:rPr>
        <w:t>а, высок</w:t>
      </w:r>
      <w:r w:rsidRPr="00795480">
        <w:rPr>
          <w:spacing w:val="-2"/>
          <w:sz w:val="20"/>
          <w:szCs w:val="20"/>
        </w:rPr>
        <w:t>о</w:t>
      </w:r>
      <w:r w:rsidRPr="00795480">
        <w:rPr>
          <w:sz w:val="20"/>
          <w:szCs w:val="20"/>
        </w:rPr>
        <w:t>е р</w:t>
      </w:r>
      <w:r w:rsidRPr="00795480">
        <w:rPr>
          <w:spacing w:val="1"/>
          <w:sz w:val="20"/>
          <w:szCs w:val="20"/>
        </w:rPr>
        <w:t>а</w:t>
      </w:r>
      <w:r w:rsidRPr="00795480">
        <w:rPr>
          <w:sz w:val="20"/>
          <w:szCs w:val="20"/>
        </w:rPr>
        <w:t>з</w:t>
      </w:r>
      <w:r w:rsidRPr="00795480">
        <w:rPr>
          <w:spacing w:val="-3"/>
          <w:sz w:val="20"/>
          <w:szCs w:val="20"/>
        </w:rPr>
        <w:t>в</w:t>
      </w:r>
      <w:r w:rsidRPr="00795480">
        <w:rPr>
          <w:spacing w:val="1"/>
          <w:sz w:val="20"/>
          <w:szCs w:val="20"/>
        </w:rPr>
        <w:t>и</w:t>
      </w:r>
      <w:r w:rsidRPr="00795480">
        <w:rPr>
          <w:sz w:val="20"/>
          <w:szCs w:val="20"/>
        </w:rPr>
        <w:t>тие</w:t>
      </w:r>
      <w:r w:rsidRPr="00795480">
        <w:rPr>
          <w:spacing w:val="-2"/>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z w:val="20"/>
          <w:szCs w:val="20"/>
        </w:rPr>
        <w:t>ан</w:t>
      </w:r>
      <w:r w:rsidRPr="00795480">
        <w:rPr>
          <w:spacing w:val="-2"/>
          <w:sz w:val="20"/>
          <w:szCs w:val="20"/>
        </w:rPr>
        <w:t xml:space="preserve"> </w:t>
      </w:r>
      <w:r w:rsidRPr="00795480">
        <w:rPr>
          <w:spacing w:val="1"/>
          <w:sz w:val="20"/>
          <w:szCs w:val="20"/>
        </w:rPr>
        <w:t>р</w:t>
      </w:r>
      <w:r w:rsidRPr="00795480">
        <w:rPr>
          <w:sz w:val="20"/>
          <w:szCs w:val="20"/>
        </w:rPr>
        <w:t>е</w:t>
      </w:r>
      <w:r w:rsidRPr="00795480">
        <w:rPr>
          <w:spacing w:val="-2"/>
          <w:sz w:val="20"/>
          <w:szCs w:val="20"/>
        </w:rPr>
        <w:t>г</w:t>
      </w:r>
      <w:r w:rsidRPr="00795480">
        <w:rPr>
          <w:spacing w:val="-1"/>
          <w:sz w:val="20"/>
          <w:szCs w:val="20"/>
        </w:rPr>
        <w:t>и</w:t>
      </w:r>
      <w:r w:rsidRPr="00795480">
        <w:rPr>
          <w:spacing w:val="1"/>
          <w:sz w:val="20"/>
          <w:szCs w:val="20"/>
        </w:rPr>
        <w:t>он</w:t>
      </w:r>
      <w:r w:rsidRPr="00795480">
        <w:rPr>
          <w:sz w:val="20"/>
          <w:szCs w:val="20"/>
        </w:rPr>
        <w:t>а,</w:t>
      </w:r>
      <w:r w:rsidRPr="00795480">
        <w:rPr>
          <w:spacing w:val="-3"/>
          <w:sz w:val="20"/>
          <w:szCs w:val="20"/>
        </w:rPr>
        <w:t xml:space="preserve"> </w:t>
      </w:r>
      <w:r w:rsidRPr="00795480">
        <w:rPr>
          <w:spacing w:val="1"/>
          <w:sz w:val="20"/>
          <w:szCs w:val="20"/>
        </w:rPr>
        <w:t>о</w:t>
      </w:r>
      <w:r w:rsidRPr="00795480">
        <w:rPr>
          <w:spacing w:val="-1"/>
          <w:sz w:val="20"/>
          <w:szCs w:val="20"/>
        </w:rPr>
        <w:t>д</w:t>
      </w:r>
      <w:r w:rsidRPr="00795480">
        <w:rPr>
          <w:spacing w:val="1"/>
          <w:sz w:val="20"/>
          <w:szCs w:val="20"/>
        </w:rPr>
        <w:t>и</w:t>
      </w:r>
      <w:r w:rsidRPr="00795480">
        <w:rPr>
          <w:sz w:val="20"/>
          <w:szCs w:val="20"/>
        </w:rPr>
        <w:t>н</w:t>
      </w:r>
      <w:r w:rsidRPr="00795480">
        <w:rPr>
          <w:spacing w:val="-2"/>
          <w:sz w:val="20"/>
          <w:szCs w:val="20"/>
        </w:rPr>
        <w:t xml:space="preserve"> </w:t>
      </w:r>
      <w:r w:rsidRPr="00795480">
        <w:rPr>
          <w:spacing w:val="-1"/>
          <w:sz w:val="20"/>
          <w:szCs w:val="20"/>
        </w:rPr>
        <w:t>и</w:t>
      </w:r>
      <w:r w:rsidRPr="00795480">
        <w:rPr>
          <w:sz w:val="20"/>
          <w:szCs w:val="20"/>
        </w:rPr>
        <w:t>з</w:t>
      </w:r>
      <w:r w:rsidRPr="00795480">
        <w:rPr>
          <w:spacing w:val="-1"/>
          <w:sz w:val="20"/>
          <w:szCs w:val="20"/>
        </w:rPr>
        <w:t xml:space="preserve"> </w:t>
      </w:r>
      <w:r w:rsidRPr="00795480">
        <w:rPr>
          <w:sz w:val="20"/>
          <w:szCs w:val="20"/>
        </w:rPr>
        <w:t>г</w:t>
      </w:r>
      <w:r w:rsidRPr="00795480">
        <w:rPr>
          <w:spacing w:val="-1"/>
          <w:sz w:val="20"/>
          <w:szCs w:val="20"/>
        </w:rPr>
        <w:t>л</w:t>
      </w:r>
      <w:r w:rsidRPr="00795480">
        <w:rPr>
          <w:sz w:val="20"/>
          <w:szCs w:val="20"/>
        </w:rPr>
        <w:t>авн</w:t>
      </w:r>
      <w:r w:rsidRPr="00795480">
        <w:rPr>
          <w:spacing w:val="-1"/>
          <w:sz w:val="20"/>
          <w:szCs w:val="20"/>
        </w:rPr>
        <w:t>ы</w:t>
      </w:r>
      <w:r w:rsidRPr="00795480">
        <w:rPr>
          <w:sz w:val="20"/>
          <w:szCs w:val="20"/>
        </w:rPr>
        <w:t>х</w:t>
      </w:r>
      <w:r w:rsidRPr="00795480">
        <w:rPr>
          <w:spacing w:val="1"/>
          <w:sz w:val="20"/>
          <w:szCs w:val="20"/>
        </w:rPr>
        <w:t xml:space="preserve"> </w:t>
      </w:r>
      <w:r w:rsidRPr="00795480">
        <w:rPr>
          <w:sz w:val="20"/>
          <w:szCs w:val="20"/>
        </w:rPr>
        <w:t>ц</w:t>
      </w:r>
      <w:r w:rsidRPr="00795480">
        <w:rPr>
          <w:spacing w:val="-2"/>
          <w:sz w:val="20"/>
          <w:szCs w:val="20"/>
        </w:rPr>
        <w:t>е</w:t>
      </w:r>
      <w:r w:rsidRPr="00795480">
        <w:rPr>
          <w:spacing w:val="1"/>
          <w:sz w:val="20"/>
          <w:szCs w:val="20"/>
        </w:rPr>
        <w:t>н</w:t>
      </w:r>
      <w:r w:rsidRPr="00795480">
        <w:rPr>
          <w:sz w:val="20"/>
          <w:szCs w:val="20"/>
        </w:rPr>
        <w:t>т</w:t>
      </w:r>
      <w:r w:rsidRPr="00795480">
        <w:rPr>
          <w:spacing w:val="-1"/>
          <w:sz w:val="20"/>
          <w:szCs w:val="20"/>
        </w:rPr>
        <w:t>р</w:t>
      </w:r>
      <w:r w:rsidRPr="00795480">
        <w:rPr>
          <w:spacing w:val="1"/>
          <w:sz w:val="20"/>
          <w:szCs w:val="20"/>
        </w:rPr>
        <w:t>о</w:t>
      </w:r>
      <w:r w:rsidRPr="00795480">
        <w:rPr>
          <w:sz w:val="20"/>
          <w:szCs w:val="20"/>
        </w:rPr>
        <w:t>в</w:t>
      </w:r>
      <w:r w:rsidRPr="00795480">
        <w:rPr>
          <w:spacing w:val="-1"/>
          <w:sz w:val="20"/>
          <w:szCs w:val="20"/>
        </w:rPr>
        <w:t xml:space="preserve"> </w:t>
      </w:r>
      <w:r w:rsidRPr="00795480">
        <w:rPr>
          <w:spacing w:val="-3"/>
          <w:sz w:val="20"/>
          <w:szCs w:val="20"/>
        </w:rPr>
        <w:t>м</w:t>
      </w:r>
      <w:r w:rsidRPr="00795480">
        <w:rPr>
          <w:spacing w:val="1"/>
          <w:sz w:val="20"/>
          <w:szCs w:val="20"/>
        </w:rPr>
        <w:t>и</w:t>
      </w:r>
      <w:r w:rsidRPr="00795480">
        <w:rPr>
          <w:spacing w:val="-1"/>
          <w:sz w:val="20"/>
          <w:szCs w:val="20"/>
        </w:rPr>
        <w:t>р</w:t>
      </w:r>
      <w:r w:rsidRPr="00795480">
        <w:rPr>
          <w:spacing w:val="1"/>
          <w:sz w:val="20"/>
          <w:szCs w:val="20"/>
        </w:rPr>
        <w:t>о</w:t>
      </w:r>
      <w:r w:rsidRPr="00795480">
        <w:rPr>
          <w:sz w:val="20"/>
          <w:szCs w:val="20"/>
        </w:rPr>
        <w:t>в</w:t>
      </w:r>
      <w:r w:rsidRPr="00795480">
        <w:rPr>
          <w:spacing w:val="-2"/>
          <w:sz w:val="20"/>
          <w:szCs w:val="20"/>
        </w:rPr>
        <w:t>о</w:t>
      </w:r>
      <w:r w:rsidRPr="00795480">
        <w:rPr>
          <w:sz w:val="20"/>
          <w:szCs w:val="20"/>
        </w:rPr>
        <w:t>й</w:t>
      </w:r>
      <w:r w:rsidRPr="00795480">
        <w:rPr>
          <w:spacing w:val="1"/>
          <w:sz w:val="20"/>
          <w:szCs w:val="20"/>
        </w:rPr>
        <w:t xml:space="preserve"> </w:t>
      </w:r>
      <w:r w:rsidRPr="00795480">
        <w:rPr>
          <w:spacing w:val="-1"/>
          <w:sz w:val="20"/>
          <w:szCs w:val="20"/>
        </w:rPr>
        <w:t>э</w:t>
      </w:r>
      <w:r w:rsidRPr="00795480">
        <w:rPr>
          <w:spacing w:val="-2"/>
          <w:sz w:val="20"/>
          <w:szCs w:val="20"/>
        </w:rPr>
        <w:t>к</w:t>
      </w:r>
      <w:r w:rsidRPr="00795480">
        <w:rPr>
          <w:spacing w:val="1"/>
          <w:sz w:val="20"/>
          <w:szCs w:val="20"/>
        </w:rPr>
        <w:t>о</w:t>
      </w:r>
      <w:r w:rsidRPr="00795480">
        <w:rPr>
          <w:spacing w:val="-1"/>
          <w:sz w:val="20"/>
          <w:szCs w:val="20"/>
        </w:rPr>
        <w:t>н</w:t>
      </w:r>
      <w:r w:rsidRPr="00795480">
        <w:rPr>
          <w:spacing w:val="1"/>
          <w:sz w:val="20"/>
          <w:szCs w:val="20"/>
        </w:rPr>
        <w:t>о</w:t>
      </w:r>
      <w:r w:rsidRPr="00795480">
        <w:rPr>
          <w:spacing w:val="-3"/>
          <w:sz w:val="20"/>
          <w:szCs w:val="20"/>
        </w:rPr>
        <w:t>м</w:t>
      </w:r>
      <w:r w:rsidRPr="00795480">
        <w:rPr>
          <w:spacing w:val="1"/>
          <w:sz w:val="20"/>
          <w:szCs w:val="20"/>
        </w:rPr>
        <w:t>и</w:t>
      </w:r>
      <w:r w:rsidRPr="00795480">
        <w:rPr>
          <w:spacing w:val="-2"/>
          <w:sz w:val="20"/>
          <w:szCs w:val="20"/>
        </w:rPr>
        <w:t>к</w:t>
      </w:r>
      <w:r w:rsidRPr="00795480">
        <w:rPr>
          <w:spacing w:val="1"/>
          <w:sz w:val="20"/>
          <w:szCs w:val="20"/>
        </w:rPr>
        <w:t>и</w:t>
      </w:r>
      <w:r w:rsidRPr="00795480">
        <w:rPr>
          <w:sz w:val="20"/>
          <w:szCs w:val="20"/>
        </w:rPr>
        <w:t>).</w:t>
      </w:r>
    </w:p>
    <w:p w14:paraId="11E53763"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Стр</w:t>
      </w:r>
      <w:r w:rsidRPr="00795480">
        <w:rPr>
          <w:spacing w:val="-1"/>
          <w:sz w:val="20"/>
          <w:szCs w:val="20"/>
        </w:rPr>
        <w:t>а</w:t>
      </w:r>
      <w:r w:rsidRPr="00795480">
        <w:rPr>
          <w:spacing w:val="1"/>
          <w:sz w:val="20"/>
          <w:szCs w:val="20"/>
        </w:rPr>
        <w:t>н</w:t>
      </w:r>
      <w:r w:rsidRPr="00795480">
        <w:rPr>
          <w:sz w:val="20"/>
          <w:szCs w:val="20"/>
        </w:rPr>
        <w:t>ы</w:t>
      </w:r>
      <w:r w:rsidRPr="00795480">
        <w:rPr>
          <w:spacing w:val="1"/>
          <w:sz w:val="20"/>
          <w:szCs w:val="20"/>
        </w:rPr>
        <w:t xml:space="preserve"> </w:t>
      </w:r>
      <w:r w:rsidRPr="00795480">
        <w:rPr>
          <w:sz w:val="20"/>
          <w:szCs w:val="20"/>
        </w:rPr>
        <w:t>В</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о</w:t>
      </w:r>
      <w:r w:rsidRPr="00795480">
        <w:rPr>
          <w:spacing w:val="-2"/>
          <w:sz w:val="20"/>
          <w:szCs w:val="20"/>
        </w:rPr>
        <w:t>ч</w:t>
      </w:r>
      <w:r w:rsidRPr="00795480">
        <w:rPr>
          <w:spacing w:val="-1"/>
          <w:sz w:val="20"/>
          <w:szCs w:val="20"/>
        </w:rPr>
        <w:t>н</w:t>
      </w:r>
      <w:r w:rsidRPr="00795480">
        <w:rPr>
          <w:spacing w:val="1"/>
          <w:sz w:val="20"/>
          <w:szCs w:val="20"/>
        </w:rPr>
        <w:t>о</w:t>
      </w:r>
      <w:r w:rsidRPr="00795480">
        <w:rPr>
          <w:sz w:val="20"/>
          <w:szCs w:val="20"/>
        </w:rPr>
        <w:t>й</w:t>
      </w:r>
      <w:r w:rsidRPr="00795480">
        <w:rPr>
          <w:spacing w:val="1"/>
          <w:sz w:val="20"/>
          <w:szCs w:val="20"/>
        </w:rPr>
        <w:t xml:space="preserve"> </w:t>
      </w:r>
      <w:r w:rsidRPr="00795480">
        <w:rPr>
          <w:spacing w:val="-1"/>
          <w:sz w:val="20"/>
          <w:szCs w:val="20"/>
        </w:rPr>
        <w:t>Е</w:t>
      </w:r>
      <w:r w:rsidRPr="00795480">
        <w:rPr>
          <w:sz w:val="20"/>
          <w:szCs w:val="20"/>
        </w:rPr>
        <w:t>вропы</w:t>
      </w:r>
      <w:r w:rsidRPr="00795480">
        <w:rPr>
          <w:spacing w:val="4"/>
          <w:sz w:val="20"/>
          <w:szCs w:val="20"/>
        </w:rPr>
        <w:t xml:space="preserve"> </w:t>
      </w:r>
      <w:r w:rsidRPr="00795480">
        <w:rPr>
          <w:spacing w:val="-2"/>
          <w:sz w:val="20"/>
          <w:szCs w:val="20"/>
        </w:rPr>
        <w:t>(</w:t>
      </w:r>
      <w:r w:rsidRPr="00795480">
        <w:rPr>
          <w:spacing w:val="1"/>
          <w:sz w:val="20"/>
          <w:szCs w:val="20"/>
        </w:rPr>
        <w:t>н</w:t>
      </w:r>
      <w:r w:rsidRPr="00795480">
        <w:rPr>
          <w:sz w:val="20"/>
          <w:szCs w:val="20"/>
        </w:rPr>
        <w:t>а</w:t>
      </w:r>
      <w:r w:rsidRPr="00795480">
        <w:rPr>
          <w:spacing w:val="-2"/>
          <w:sz w:val="20"/>
          <w:szCs w:val="20"/>
        </w:rPr>
        <w:t>с</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 xml:space="preserve">е, </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аз 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и</w:t>
      </w:r>
      <w:r w:rsidRPr="00795480">
        <w:rPr>
          <w:spacing w:val="1"/>
          <w:sz w:val="20"/>
          <w:szCs w:val="20"/>
        </w:rPr>
        <w:t xml:space="preserve"> </w:t>
      </w:r>
      <w:r w:rsidRPr="00795480">
        <w:rPr>
          <w:sz w:val="20"/>
          <w:szCs w:val="20"/>
        </w:rPr>
        <w:t>и</w:t>
      </w:r>
      <w:r w:rsidRPr="00795480">
        <w:rPr>
          <w:spacing w:val="4"/>
          <w:sz w:val="20"/>
          <w:szCs w:val="20"/>
        </w:rPr>
        <w:t xml:space="preserve"> </w:t>
      </w:r>
      <w:r w:rsidRPr="00795480">
        <w:rPr>
          <w:sz w:val="20"/>
          <w:szCs w:val="20"/>
        </w:rPr>
        <w:t>к</w:t>
      </w:r>
      <w:r w:rsidRPr="00795480">
        <w:rPr>
          <w:spacing w:val="-3"/>
          <w:sz w:val="20"/>
          <w:szCs w:val="20"/>
        </w:rPr>
        <w:t>у</w:t>
      </w:r>
      <w:r w:rsidRPr="00795480">
        <w:rPr>
          <w:spacing w:val="-1"/>
          <w:sz w:val="20"/>
          <w:szCs w:val="20"/>
        </w:rPr>
        <w:t>ль</w:t>
      </w:r>
      <w:r w:rsidRPr="00795480">
        <w:rPr>
          <w:spacing w:val="2"/>
          <w:sz w:val="20"/>
          <w:szCs w:val="20"/>
        </w:rPr>
        <w:t>т</w:t>
      </w:r>
      <w:r w:rsidRPr="00795480">
        <w:rPr>
          <w:spacing w:val="-4"/>
          <w:sz w:val="20"/>
          <w:szCs w:val="20"/>
        </w:rPr>
        <w:t>у</w:t>
      </w:r>
      <w:r w:rsidRPr="00795480">
        <w:rPr>
          <w:spacing w:val="1"/>
          <w:sz w:val="20"/>
          <w:szCs w:val="20"/>
        </w:rPr>
        <w:t>р</w:t>
      </w:r>
      <w:r w:rsidRPr="00795480">
        <w:rPr>
          <w:sz w:val="20"/>
          <w:szCs w:val="20"/>
        </w:rPr>
        <w:t>а</w:t>
      </w:r>
      <w:r w:rsidRPr="00795480">
        <w:rPr>
          <w:spacing w:val="3"/>
          <w:sz w:val="20"/>
          <w:szCs w:val="20"/>
        </w:rPr>
        <w:t xml:space="preserve"> </w:t>
      </w:r>
      <w:r w:rsidRPr="00795480">
        <w:rPr>
          <w:spacing w:val="1"/>
          <w:sz w:val="20"/>
          <w:szCs w:val="20"/>
        </w:rPr>
        <w:t>р</w:t>
      </w:r>
      <w:r w:rsidRPr="00795480">
        <w:rPr>
          <w:sz w:val="20"/>
          <w:szCs w:val="20"/>
        </w:rPr>
        <w:t>е</w:t>
      </w:r>
      <w:r w:rsidRPr="00795480">
        <w:rPr>
          <w:spacing w:val="-2"/>
          <w:sz w:val="20"/>
          <w:szCs w:val="20"/>
        </w:rPr>
        <w:t>г</w:t>
      </w:r>
      <w:r w:rsidRPr="00795480">
        <w:rPr>
          <w:spacing w:val="-1"/>
          <w:sz w:val="20"/>
          <w:szCs w:val="20"/>
        </w:rPr>
        <w:t>и</w:t>
      </w:r>
      <w:r w:rsidRPr="00795480">
        <w:rPr>
          <w:spacing w:val="1"/>
          <w:sz w:val="20"/>
          <w:szCs w:val="20"/>
        </w:rPr>
        <w:t>он</w:t>
      </w:r>
      <w:r w:rsidRPr="00795480">
        <w:rPr>
          <w:sz w:val="20"/>
          <w:szCs w:val="20"/>
        </w:rPr>
        <w:t xml:space="preserve">а, </w:t>
      </w:r>
      <w:r w:rsidRPr="00795480">
        <w:rPr>
          <w:spacing w:val="1"/>
          <w:sz w:val="20"/>
          <w:szCs w:val="20"/>
        </w:rPr>
        <w:t>б</w:t>
      </w:r>
      <w:r w:rsidRPr="00795480">
        <w:rPr>
          <w:spacing w:val="-1"/>
          <w:sz w:val="20"/>
          <w:szCs w:val="20"/>
        </w:rPr>
        <w:t>л</w:t>
      </w:r>
      <w:r w:rsidRPr="00795480">
        <w:rPr>
          <w:sz w:val="20"/>
          <w:szCs w:val="20"/>
        </w:rPr>
        <w:t>аг</w:t>
      </w:r>
      <w:r w:rsidRPr="00795480">
        <w:rPr>
          <w:spacing w:val="-1"/>
          <w:sz w:val="20"/>
          <w:szCs w:val="20"/>
        </w:rPr>
        <w:t>оп</w:t>
      </w:r>
      <w:r w:rsidRPr="00795480">
        <w:rPr>
          <w:spacing w:val="1"/>
          <w:sz w:val="20"/>
          <w:szCs w:val="20"/>
        </w:rPr>
        <w:t>р</w:t>
      </w:r>
      <w:r w:rsidRPr="00795480">
        <w:rPr>
          <w:spacing w:val="-1"/>
          <w:sz w:val="20"/>
          <w:szCs w:val="20"/>
        </w:rPr>
        <w:t>и</w:t>
      </w:r>
      <w:r w:rsidRPr="00795480">
        <w:rPr>
          <w:sz w:val="20"/>
          <w:szCs w:val="20"/>
        </w:rPr>
        <w:t>ят</w:t>
      </w:r>
      <w:r w:rsidRPr="00795480">
        <w:rPr>
          <w:spacing w:val="-1"/>
          <w:sz w:val="20"/>
          <w:szCs w:val="20"/>
        </w:rPr>
        <w:t>н</w:t>
      </w:r>
      <w:r w:rsidRPr="00795480">
        <w:rPr>
          <w:spacing w:val="1"/>
          <w:sz w:val="20"/>
          <w:szCs w:val="20"/>
        </w:rPr>
        <w:t>ы</w:t>
      </w:r>
      <w:r w:rsidRPr="00795480">
        <w:rPr>
          <w:sz w:val="20"/>
          <w:szCs w:val="20"/>
        </w:rPr>
        <w:t>е</w:t>
      </w:r>
      <w:r w:rsidRPr="00795480">
        <w:rPr>
          <w:spacing w:val="3"/>
          <w:sz w:val="20"/>
          <w:szCs w:val="20"/>
        </w:rPr>
        <w:t xml:space="preserve"> </w:t>
      </w:r>
      <w:r w:rsidRPr="00795480">
        <w:rPr>
          <w:spacing w:val="-4"/>
          <w:sz w:val="20"/>
          <w:szCs w:val="20"/>
        </w:rPr>
        <w:t>у</w:t>
      </w:r>
      <w:r w:rsidRPr="00795480">
        <w:rPr>
          <w:sz w:val="20"/>
          <w:szCs w:val="20"/>
        </w:rPr>
        <w:t>словия</w:t>
      </w:r>
      <w:r w:rsidRPr="00795480">
        <w:rPr>
          <w:spacing w:val="2"/>
          <w:sz w:val="20"/>
          <w:szCs w:val="20"/>
        </w:rPr>
        <w:t xml:space="preserve"> </w:t>
      </w:r>
      <w:r w:rsidRPr="00795480">
        <w:rPr>
          <w:spacing w:val="1"/>
          <w:sz w:val="20"/>
          <w:szCs w:val="20"/>
        </w:rPr>
        <w:t>д</w:t>
      </w:r>
      <w:r w:rsidRPr="00795480">
        <w:rPr>
          <w:spacing w:val="-1"/>
          <w:sz w:val="20"/>
          <w:szCs w:val="20"/>
        </w:rPr>
        <w:t>л</w:t>
      </w:r>
      <w:r w:rsidRPr="00795480">
        <w:rPr>
          <w:sz w:val="20"/>
          <w:szCs w:val="20"/>
        </w:rPr>
        <w:t>я</w:t>
      </w:r>
      <w:r w:rsidRPr="00795480">
        <w:rPr>
          <w:spacing w:val="1"/>
          <w:sz w:val="20"/>
          <w:szCs w:val="20"/>
        </w:rPr>
        <w:t xml:space="preserve"> р</w:t>
      </w:r>
      <w:r w:rsidRPr="00795480">
        <w:rPr>
          <w:sz w:val="20"/>
          <w:szCs w:val="20"/>
        </w:rPr>
        <w:t>аз</w:t>
      </w:r>
      <w:r w:rsidRPr="00795480">
        <w:rPr>
          <w:spacing w:val="-3"/>
          <w:sz w:val="20"/>
          <w:szCs w:val="20"/>
        </w:rPr>
        <w:t>в</w:t>
      </w:r>
      <w:r w:rsidRPr="00795480">
        <w:rPr>
          <w:spacing w:val="1"/>
          <w:sz w:val="20"/>
          <w:szCs w:val="20"/>
        </w:rPr>
        <w:t>и</w:t>
      </w:r>
      <w:r w:rsidRPr="00795480">
        <w:rPr>
          <w:sz w:val="20"/>
          <w:szCs w:val="20"/>
        </w:rPr>
        <w:t>т</w:t>
      </w:r>
      <w:r w:rsidRPr="00795480">
        <w:rPr>
          <w:spacing w:val="-2"/>
          <w:sz w:val="20"/>
          <w:szCs w:val="20"/>
        </w:rPr>
        <w:t>и</w:t>
      </w:r>
      <w:r w:rsidRPr="00795480">
        <w:rPr>
          <w:sz w:val="20"/>
          <w:szCs w:val="20"/>
        </w:rPr>
        <w:t>я</w:t>
      </w:r>
      <w:r w:rsidRPr="00795480">
        <w:rPr>
          <w:spacing w:val="1"/>
          <w:sz w:val="20"/>
          <w:szCs w:val="20"/>
        </w:rPr>
        <w:t xml:space="preserve"> хо</w:t>
      </w:r>
      <w:r w:rsidRPr="00795480">
        <w:rPr>
          <w:spacing w:val="-3"/>
          <w:sz w:val="20"/>
          <w:szCs w:val="20"/>
        </w:rPr>
        <w:t>з</w:t>
      </w:r>
      <w:r w:rsidRPr="00795480">
        <w:rPr>
          <w:sz w:val="20"/>
          <w:szCs w:val="20"/>
        </w:rPr>
        <w:t>я</w:t>
      </w:r>
      <w:r w:rsidRPr="00795480">
        <w:rPr>
          <w:spacing w:val="1"/>
          <w:sz w:val="20"/>
          <w:szCs w:val="20"/>
        </w:rPr>
        <w:t>й</w:t>
      </w:r>
      <w:r w:rsidRPr="00795480">
        <w:rPr>
          <w:sz w:val="20"/>
          <w:szCs w:val="20"/>
        </w:rPr>
        <w:t xml:space="preserve">ства, </w:t>
      </w:r>
      <w:r w:rsidRPr="00795480">
        <w:rPr>
          <w:spacing w:val="-1"/>
          <w:sz w:val="20"/>
          <w:szCs w:val="20"/>
        </w:rPr>
        <w:t>п</w:t>
      </w:r>
      <w:r w:rsidRPr="00795480">
        <w:rPr>
          <w:spacing w:val="1"/>
          <w:sz w:val="20"/>
          <w:szCs w:val="20"/>
        </w:rPr>
        <w:t>о</w:t>
      </w:r>
      <w:r w:rsidRPr="00795480">
        <w:rPr>
          <w:sz w:val="20"/>
          <w:szCs w:val="20"/>
        </w:rPr>
        <w:t>став</w:t>
      </w:r>
      <w:r w:rsidRPr="00795480">
        <w:rPr>
          <w:spacing w:val="-3"/>
          <w:sz w:val="20"/>
          <w:szCs w:val="20"/>
        </w:rPr>
        <w:t>щ</w:t>
      </w:r>
      <w:r w:rsidRPr="00795480">
        <w:rPr>
          <w:spacing w:val="1"/>
          <w:sz w:val="20"/>
          <w:szCs w:val="20"/>
        </w:rPr>
        <w:t>и</w:t>
      </w:r>
      <w:r w:rsidRPr="00795480">
        <w:rPr>
          <w:sz w:val="20"/>
          <w:szCs w:val="20"/>
        </w:rPr>
        <w:t>ки</w:t>
      </w:r>
      <w:r w:rsidRPr="00795480">
        <w:rPr>
          <w:spacing w:val="2"/>
          <w:sz w:val="20"/>
          <w:szCs w:val="20"/>
        </w:rPr>
        <w:t xml:space="preserve"> </w:t>
      </w:r>
      <w:r w:rsidRPr="00795480">
        <w:rPr>
          <w:sz w:val="20"/>
          <w:szCs w:val="20"/>
        </w:rPr>
        <w:t>с</w:t>
      </w:r>
      <w:r w:rsidRPr="00795480">
        <w:rPr>
          <w:spacing w:val="-1"/>
          <w:sz w:val="20"/>
          <w:szCs w:val="20"/>
        </w:rPr>
        <w:t>ы</w:t>
      </w:r>
      <w:r w:rsidRPr="00795480">
        <w:rPr>
          <w:spacing w:val="1"/>
          <w:sz w:val="20"/>
          <w:szCs w:val="20"/>
        </w:rPr>
        <w:t>р</w:t>
      </w:r>
      <w:r w:rsidRPr="00795480">
        <w:rPr>
          <w:spacing w:val="6"/>
          <w:sz w:val="20"/>
          <w:szCs w:val="20"/>
        </w:rPr>
        <w:t>ь</w:t>
      </w:r>
      <w:r w:rsidRPr="00795480">
        <w:rPr>
          <w:sz w:val="20"/>
          <w:szCs w:val="20"/>
        </w:rPr>
        <w:t>я,</w:t>
      </w:r>
      <w:r w:rsidRPr="00795480">
        <w:rPr>
          <w:spacing w:val="1"/>
          <w:sz w:val="20"/>
          <w:szCs w:val="20"/>
        </w:rPr>
        <w:t xml:space="preserve"> </w:t>
      </w:r>
      <w:r w:rsidRPr="00795480">
        <w:rPr>
          <w:sz w:val="20"/>
          <w:szCs w:val="20"/>
        </w:rPr>
        <w:t>сел</w:t>
      </w:r>
      <w:r w:rsidRPr="00795480">
        <w:rPr>
          <w:spacing w:val="-1"/>
          <w:sz w:val="20"/>
          <w:szCs w:val="20"/>
        </w:rPr>
        <w:t>ь</w:t>
      </w:r>
      <w:r w:rsidRPr="00795480">
        <w:rPr>
          <w:sz w:val="20"/>
          <w:szCs w:val="20"/>
        </w:rPr>
        <w:t>ско</w:t>
      </w:r>
      <w:r w:rsidRPr="00795480">
        <w:rPr>
          <w:spacing w:val="-2"/>
          <w:sz w:val="20"/>
          <w:szCs w:val="20"/>
        </w:rPr>
        <w:t>х</w:t>
      </w:r>
      <w:r w:rsidRPr="00795480">
        <w:rPr>
          <w:spacing w:val="1"/>
          <w:sz w:val="20"/>
          <w:szCs w:val="20"/>
        </w:rPr>
        <w:t>о</w:t>
      </w:r>
      <w:r w:rsidRPr="00795480">
        <w:rPr>
          <w:sz w:val="20"/>
          <w:szCs w:val="20"/>
        </w:rPr>
        <w:t>зя</w:t>
      </w:r>
      <w:r w:rsidRPr="00795480">
        <w:rPr>
          <w:spacing w:val="-1"/>
          <w:sz w:val="20"/>
          <w:szCs w:val="20"/>
        </w:rPr>
        <w:t>й</w:t>
      </w:r>
      <w:r w:rsidRPr="00795480">
        <w:rPr>
          <w:sz w:val="20"/>
          <w:szCs w:val="20"/>
        </w:rPr>
        <w:t>стве</w:t>
      </w:r>
      <w:r w:rsidRPr="00795480">
        <w:rPr>
          <w:spacing w:val="-2"/>
          <w:sz w:val="20"/>
          <w:szCs w:val="20"/>
        </w:rPr>
        <w:t>н</w:t>
      </w:r>
      <w:r w:rsidRPr="00795480">
        <w:rPr>
          <w:spacing w:val="-1"/>
          <w:sz w:val="20"/>
          <w:szCs w:val="20"/>
        </w:rPr>
        <w:t>н</w:t>
      </w:r>
      <w:r w:rsidRPr="00795480">
        <w:rPr>
          <w:spacing w:val="1"/>
          <w:sz w:val="20"/>
          <w:szCs w:val="20"/>
        </w:rPr>
        <w:t>о</w:t>
      </w:r>
      <w:r w:rsidRPr="00795480">
        <w:rPr>
          <w:sz w:val="20"/>
          <w:szCs w:val="20"/>
        </w:rPr>
        <w:t>й</w:t>
      </w:r>
      <w:r w:rsidRPr="00795480">
        <w:rPr>
          <w:spacing w:val="4"/>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4"/>
          <w:sz w:val="20"/>
          <w:szCs w:val="20"/>
        </w:rPr>
        <w:t>у</w:t>
      </w:r>
      <w:r w:rsidRPr="00795480">
        <w:rPr>
          <w:sz w:val="20"/>
          <w:szCs w:val="20"/>
        </w:rPr>
        <w:t>к</w:t>
      </w:r>
      <w:r w:rsidRPr="00795480">
        <w:rPr>
          <w:spacing w:val="1"/>
          <w:sz w:val="20"/>
          <w:szCs w:val="20"/>
        </w:rPr>
        <w:t>ц</w:t>
      </w:r>
      <w:r w:rsidRPr="00795480">
        <w:rPr>
          <w:spacing w:val="-1"/>
          <w:sz w:val="20"/>
          <w:szCs w:val="20"/>
        </w:rPr>
        <w:t>и</w:t>
      </w:r>
      <w:r w:rsidRPr="00795480">
        <w:rPr>
          <w:sz w:val="20"/>
          <w:szCs w:val="20"/>
        </w:rPr>
        <w:t>и</w:t>
      </w:r>
      <w:r w:rsidRPr="00795480">
        <w:rPr>
          <w:spacing w:val="4"/>
          <w:sz w:val="20"/>
          <w:szCs w:val="20"/>
        </w:rPr>
        <w:t xml:space="preserve"> </w:t>
      </w:r>
      <w:r w:rsidRPr="00795480">
        <w:rPr>
          <w:sz w:val="20"/>
          <w:szCs w:val="20"/>
        </w:rPr>
        <w:t>и</w:t>
      </w:r>
      <w:r w:rsidRPr="00795480">
        <w:rPr>
          <w:spacing w:val="4"/>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од</w:t>
      </w:r>
      <w:r w:rsidRPr="00795480">
        <w:rPr>
          <w:spacing w:val="1"/>
          <w:sz w:val="20"/>
          <w:szCs w:val="20"/>
        </w:rPr>
        <w:t>о</w:t>
      </w:r>
      <w:r w:rsidRPr="00795480">
        <w:rPr>
          <w:sz w:val="20"/>
          <w:szCs w:val="20"/>
        </w:rPr>
        <w:t>вол</w:t>
      </w:r>
      <w:r w:rsidRPr="00795480">
        <w:rPr>
          <w:spacing w:val="-1"/>
          <w:sz w:val="20"/>
          <w:szCs w:val="20"/>
        </w:rPr>
        <w:t>ь</w:t>
      </w:r>
      <w:r w:rsidRPr="00795480">
        <w:rPr>
          <w:sz w:val="20"/>
          <w:szCs w:val="20"/>
        </w:rPr>
        <w:t>ств</w:t>
      </w:r>
      <w:r w:rsidRPr="00795480">
        <w:rPr>
          <w:spacing w:val="-2"/>
          <w:sz w:val="20"/>
          <w:szCs w:val="20"/>
        </w:rPr>
        <w:t>и</w:t>
      </w:r>
      <w:r w:rsidRPr="00795480">
        <w:rPr>
          <w:sz w:val="20"/>
          <w:szCs w:val="20"/>
        </w:rPr>
        <w:t xml:space="preserve">я в </w:t>
      </w:r>
      <w:r w:rsidRPr="00795480">
        <w:rPr>
          <w:spacing w:val="-1"/>
          <w:sz w:val="20"/>
          <w:szCs w:val="20"/>
        </w:rPr>
        <w:t>б</w:t>
      </w:r>
      <w:r w:rsidRPr="00795480">
        <w:rPr>
          <w:spacing w:val="1"/>
          <w:sz w:val="20"/>
          <w:szCs w:val="20"/>
        </w:rPr>
        <w:t>о</w:t>
      </w:r>
      <w:r w:rsidRPr="00795480">
        <w:rPr>
          <w:spacing w:val="-1"/>
          <w:sz w:val="20"/>
          <w:szCs w:val="20"/>
        </w:rPr>
        <w:t>л</w:t>
      </w:r>
      <w:r w:rsidRPr="00795480">
        <w:rPr>
          <w:sz w:val="20"/>
          <w:szCs w:val="20"/>
        </w:rPr>
        <w:t xml:space="preserve">ее </w:t>
      </w:r>
      <w:r w:rsidRPr="00795480">
        <w:rPr>
          <w:spacing w:val="1"/>
          <w:sz w:val="20"/>
          <w:szCs w:val="20"/>
        </w:rPr>
        <w:t>р</w:t>
      </w:r>
      <w:r w:rsidRPr="00795480">
        <w:rPr>
          <w:sz w:val="20"/>
          <w:szCs w:val="20"/>
        </w:rPr>
        <w:t>аз</w:t>
      </w:r>
      <w:r w:rsidRPr="00795480">
        <w:rPr>
          <w:spacing w:val="-3"/>
          <w:sz w:val="20"/>
          <w:szCs w:val="20"/>
        </w:rPr>
        <w:t>в</w:t>
      </w:r>
      <w:r w:rsidRPr="00795480">
        <w:rPr>
          <w:spacing w:val="1"/>
          <w:sz w:val="20"/>
          <w:szCs w:val="20"/>
        </w:rPr>
        <w:t>и</w:t>
      </w:r>
      <w:r w:rsidRPr="00795480">
        <w:rPr>
          <w:spacing w:val="-3"/>
          <w:sz w:val="20"/>
          <w:szCs w:val="20"/>
        </w:rPr>
        <w:t>т</w:t>
      </w:r>
      <w:r w:rsidRPr="00795480">
        <w:rPr>
          <w:spacing w:val="1"/>
          <w:sz w:val="20"/>
          <w:szCs w:val="20"/>
        </w:rPr>
        <w:t>ы</w:t>
      </w:r>
      <w:r w:rsidRPr="00795480">
        <w:rPr>
          <w:sz w:val="20"/>
          <w:szCs w:val="20"/>
        </w:rPr>
        <w:t>е европ</w:t>
      </w:r>
      <w:r w:rsidRPr="00795480">
        <w:rPr>
          <w:spacing w:val="-2"/>
          <w:sz w:val="20"/>
          <w:szCs w:val="20"/>
        </w:rPr>
        <w:t>е</w:t>
      </w:r>
      <w:r w:rsidRPr="00795480">
        <w:rPr>
          <w:spacing w:val="1"/>
          <w:sz w:val="20"/>
          <w:szCs w:val="20"/>
        </w:rPr>
        <w:t>й</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е с</w:t>
      </w:r>
      <w:r w:rsidRPr="00795480">
        <w:rPr>
          <w:spacing w:val="-3"/>
          <w:sz w:val="20"/>
          <w:szCs w:val="20"/>
        </w:rPr>
        <w:t>т</w:t>
      </w:r>
      <w:r w:rsidRPr="00795480">
        <w:rPr>
          <w:spacing w:val="1"/>
          <w:sz w:val="20"/>
          <w:szCs w:val="20"/>
        </w:rPr>
        <w:t>р</w:t>
      </w:r>
      <w:r w:rsidRPr="00795480">
        <w:rPr>
          <w:spacing w:val="-2"/>
          <w:sz w:val="20"/>
          <w:szCs w:val="20"/>
        </w:rPr>
        <w:t>а</w:t>
      </w:r>
      <w:r w:rsidRPr="00795480">
        <w:rPr>
          <w:spacing w:val="1"/>
          <w:sz w:val="20"/>
          <w:szCs w:val="20"/>
        </w:rPr>
        <w:t>н</w:t>
      </w:r>
      <w:r w:rsidRPr="00795480">
        <w:rPr>
          <w:spacing w:val="-1"/>
          <w:sz w:val="20"/>
          <w:szCs w:val="20"/>
        </w:rPr>
        <w:t>ы</w:t>
      </w:r>
      <w:r w:rsidRPr="00795480">
        <w:rPr>
          <w:sz w:val="20"/>
          <w:szCs w:val="20"/>
        </w:rPr>
        <w:t>).</w:t>
      </w:r>
    </w:p>
    <w:p w14:paraId="218A7BAD"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lastRenderedPageBreak/>
        <w:t>Стр</w:t>
      </w:r>
      <w:r w:rsidRPr="00795480">
        <w:rPr>
          <w:spacing w:val="-1"/>
          <w:sz w:val="20"/>
          <w:szCs w:val="20"/>
        </w:rPr>
        <w:t>а</w:t>
      </w:r>
      <w:r w:rsidRPr="00795480">
        <w:rPr>
          <w:spacing w:val="1"/>
          <w:sz w:val="20"/>
          <w:szCs w:val="20"/>
        </w:rPr>
        <w:t>н</w:t>
      </w:r>
      <w:r w:rsidRPr="00795480">
        <w:rPr>
          <w:sz w:val="20"/>
          <w:szCs w:val="20"/>
        </w:rPr>
        <w:t>ы</w:t>
      </w:r>
      <w:r w:rsidRPr="00795480">
        <w:rPr>
          <w:spacing w:val="1"/>
          <w:sz w:val="20"/>
          <w:szCs w:val="20"/>
        </w:rPr>
        <w:t xml:space="preserve"> </w:t>
      </w:r>
      <w:r w:rsidRPr="00795480">
        <w:rPr>
          <w:sz w:val="20"/>
          <w:szCs w:val="20"/>
        </w:rPr>
        <w:t>Ю</w:t>
      </w:r>
      <w:r w:rsidRPr="00795480">
        <w:rPr>
          <w:spacing w:val="-3"/>
          <w:sz w:val="20"/>
          <w:szCs w:val="20"/>
        </w:rPr>
        <w:t>ж</w:t>
      </w:r>
      <w:r w:rsidRPr="00795480">
        <w:rPr>
          <w:spacing w:val="-1"/>
          <w:sz w:val="20"/>
          <w:szCs w:val="20"/>
        </w:rPr>
        <w:t>н</w:t>
      </w:r>
      <w:r w:rsidRPr="00795480">
        <w:rPr>
          <w:spacing w:val="1"/>
          <w:sz w:val="20"/>
          <w:szCs w:val="20"/>
        </w:rPr>
        <w:t>о</w:t>
      </w:r>
      <w:r w:rsidRPr="00795480">
        <w:rPr>
          <w:sz w:val="20"/>
          <w:szCs w:val="20"/>
        </w:rPr>
        <w:t>й</w:t>
      </w:r>
      <w:r w:rsidRPr="00795480">
        <w:rPr>
          <w:spacing w:val="1"/>
          <w:sz w:val="20"/>
          <w:szCs w:val="20"/>
        </w:rPr>
        <w:t xml:space="preserve"> </w:t>
      </w:r>
      <w:r w:rsidRPr="00795480">
        <w:rPr>
          <w:spacing w:val="-1"/>
          <w:sz w:val="20"/>
          <w:szCs w:val="20"/>
        </w:rPr>
        <w:t>Е</w:t>
      </w:r>
      <w:r w:rsidRPr="00795480">
        <w:rPr>
          <w:spacing w:val="-3"/>
          <w:sz w:val="20"/>
          <w:szCs w:val="20"/>
        </w:rPr>
        <w:t>в</w:t>
      </w:r>
      <w:r w:rsidRPr="00795480">
        <w:rPr>
          <w:spacing w:val="1"/>
          <w:sz w:val="20"/>
          <w:szCs w:val="20"/>
        </w:rPr>
        <w:t>р</w:t>
      </w:r>
      <w:r w:rsidRPr="00795480">
        <w:rPr>
          <w:spacing w:val="-1"/>
          <w:sz w:val="20"/>
          <w:szCs w:val="20"/>
        </w:rPr>
        <w:t>о</w:t>
      </w:r>
      <w:r w:rsidRPr="00795480">
        <w:rPr>
          <w:spacing w:val="1"/>
          <w:sz w:val="20"/>
          <w:szCs w:val="20"/>
        </w:rPr>
        <w:t>п</w:t>
      </w:r>
      <w:r w:rsidRPr="00795480">
        <w:rPr>
          <w:sz w:val="20"/>
          <w:szCs w:val="20"/>
        </w:rPr>
        <w:t>ы</w:t>
      </w:r>
      <w:r w:rsidRPr="00795480">
        <w:rPr>
          <w:spacing w:val="1"/>
          <w:sz w:val="20"/>
          <w:szCs w:val="20"/>
        </w:rPr>
        <w:t xml:space="preserve"> </w:t>
      </w:r>
      <w:r w:rsidRPr="00795480">
        <w:rPr>
          <w:spacing w:val="-2"/>
          <w:sz w:val="20"/>
          <w:szCs w:val="20"/>
        </w:rPr>
        <w:t>(</w:t>
      </w:r>
      <w:r w:rsidRPr="00795480">
        <w:rPr>
          <w:spacing w:val="1"/>
          <w:sz w:val="20"/>
          <w:szCs w:val="20"/>
        </w:rPr>
        <w:t>н</w:t>
      </w:r>
      <w:r w:rsidRPr="00795480">
        <w:rPr>
          <w:sz w:val="20"/>
          <w:szCs w:val="20"/>
        </w:rPr>
        <w:t>а</w:t>
      </w:r>
      <w:r w:rsidRPr="00795480">
        <w:rPr>
          <w:spacing w:val="-2"/>
          <w:sz w:val="20"/>
          <w:szCs w:val="20"/>
        </w:rPr>
        <w:t>с</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 xml:space="preserve">е, </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аз 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и</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z w:val="20"/>
          <w:szCs w:val="20"/>
        </w:rPr>
        <w:t>к</w:t>
      </w:r>
      <w:r w:rsidRPr="00795480">
        <w:rPr>
          <w:spacing w:val="-3"/>
          <w:sz w:val="20"/>
          <w:szCs w:val="20"/>
        </w:rPr>
        <w:t>у</w:t>
      </w:r>
      <w:r w:rsidRPr="00795480">
        <w:rPr>
          <w:spacing w:val="-1"/>
          <w:sz w:val="20"/>
          <w:szCs w:val="20"/>
        </w:rPr>
        <w:t>ль</w:t>
      </w:r>
      <w:r w:rsidRPr="00795480">
        <w:rPr>
          <w:sz w:val="20"/>
          <w:szCs w:val="20"/>
        </w:rPr>
        <w:t>т</w:t>
      </w:r>
      <w:r w:rsidRPr="00795480">
        <w:rPr>
          <w:spacing w:val="-4"/>
          <w:sz w:val="20"/>
          <w:szCs w:val="20"/>
        </w:rPr>
        <w:t>у</w:t>
      </w:r>
      <w:r w:rsidRPr="00795480">
        <w:rPr>
          <w:spacing w:val="1"/>
          <w:sz w:val="20"/>
          <w:szCs w:val="20"/>
        </w:rPr>
        <w:t>р</w:t>
      </w:r>
      <w:r w:rsidRPr="00795480">
        <w:rPr>
          <w:sz w:val="20"/>
          <w:szCs w:val="20"/>
        </w:rPr>
        <w:t>а</w:t>
      </w:r>
      <w:r w:rsidRPr="00795480">
        <w:rPr>
          <w:spacing w:val="1"/>
          <w:sz w:val="20"/>
          <w:szCs w:val="20"/>
        </w:rPr>
        <w:t xml:space="preserve"> р</w:t>
      </w:r>
      <w:r w:rsidRPr="00795480">
        <w:rPr>
          <w:sz w:val="20"/>
          <w:szCs w:val="20"/>
        </w:rPr>
        <w:t>ег</w:t>
      </w:r>
      <w:r w:rsidRPr="00795480">
        <w:rPr>
          <w:spacing w:val="1"/>
          <w:sz w:val="20"/>
          <w:szCs w:val="20"/>
        </w:rPr>
        <w:t>и</w:t>
      </w:r>
      <w:r w:rsidRPr="00795480">
        <w:rPr>
          <w:spacing w:val="-1"/>
          <w:sz w:val="20"/>
          <w:szCs w:val="20"/>
        </w:rPr>
        <w:t>о</w:t>
      </w:r>
      <w:r w:rsidRPr="00795480">
        <w:rPr>
          <w:spacing w:val="1"/>
          <w:sz w:val="20"/>
          <w:szCs w:val="20"/>
        </w:rPr>
        <w:t>н</w:t>
      </w:r>
      <w:r w:rsidRPr="00795480">
        <w:rPr>
          <w:sz w:val="20"/>
          <w:szCs w:val="20"/>
        </w:rPr>
        <w:t>а, в</w:t>
      </w:r>
      <w:r w:rsidRPr="00795480">
        <w:rPr>
          <w:spacing w:val="-1"/>
          <w:sz w:val="20"/>
          <w:szCs w:val="20"/>
        </w:rPr>
        <w:t>л</w:t>
      </w:r>
      <w:r w:rsidRPr="00795480">
        <w:rPr>
          <w:spacing w:val="1"/>
          <w:sz w:val="20"/>
          <w:szCs w:val="20"/>
        </w:rPr>
        <w:t>и</w:t>
      </w:r>
      <w:r w:rsidRPr="00795480">
        <w:rPr>
          <w:sz w:val="20"/>
          <w:szCs w:val="20"/>
        </w:rPr>
        <w:t>я</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pacing w:val="-1"/>
          <w:sz w:val="20"/>
          <w:szCs w:val="20"/>
        </w:rPr>
        <w:t>ю</w:t>
      </w:r>
      <w:r w:rsidRPr="00795480">
        <w:rPr>
          <w:sz w:val="20"/>
          <w:szCs w:val="20"/>
        </w:rPr>
        <w:t>ж</w:t>
      </w:r>
      <w:r w:rsidRPr="00795480">
        <w:rPr>
          <w:spacing w:val="-1"/>
          <w:sz w:val="20"/>
          <w:szCs w:val="20"/>
        </w:rPr>
        <w:t>н</w:t>
      </w:r>
      <w:r w:rsidRPr="00795480">
        <w:rPr>
          <w:spacing w:val="1"/>
          <w:sz w:val="20"/>
          <w:szCs w:val="20"/>
        </w:rPr>
        <w:t>о</w:t>
      </w:r>
      <w:r w:rsidRPr="00795480">
        <w:rPr>
          <w:spacing w:val="-2"/>
          <w:sz w:val="20"/>
          <w:szCs w:val="20"/>
        </w:rPr>
        <w:t>г</w:t>
      </w:r>
      <w:r w:rsidRPr="00795480">
        <w:rPr>
          <w:sz w:val="20"/>
          <w:szCs w:val="20"/>
        </w:rPr>
        <w:t>о</w:t>
      </w:r>
      <w:r w:rsidRPr="00795480">
        <w:rPr>
          <w:spacing w:val="3"/>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б</w:t>
      </w:r>
      <w:r w:rsidRPr="00795480">
        <w:rPr>
          <w:spacing w:val="1"/>
          <w:sz w:val="20"/>
          <w:szCs w:val="20"/>
        </w:rPr>
        <w:t>р</w:t>
      </w:r>
      <w:r w:rsidRPr="00795480">
        <w:rPr>
          <w:spacing w:val="-2"/>
          <w:sz w:val="20"/>
          <w:szCs w:val="20"/>
        </w:rPr>
        <w:t>е</w:t>
      </w:r>
      <w:r w:rsidRPr="00795480">
        <w:rPr>
          <w:sz w:val="20"/>
          <w:szCs w:val="20"/>
        </w:rPr>
        <w:t>ж</w:t>
      </w:r>
      <w:r w:rsidRPr="00795480">
        <w:rPr>
          <w:spacing w:val="-1"/>
          <w:sz w:val="20"/>
          <w:szCs w:val="20"/>
        </w:rPr>
        <w:t>н</w:t>
      </w:r>
      <w:r w:rsidRPr="00795480">
        <w:rPr>
          <w:spacing w:val="1"/>
          <w:sz w:val="20"/>
          <w:szCs w:val="20"/>
        </w:rPr>
        <w:t>о</w:t>
      </w:r>
      <w:r w:rsidRPr="00795480">
        <w:rPr>
          <w:spacing w:val="-2"/>
          <w:sz w:val="20"/>
          <w:szCs w:val="20"/>
        </w:rPr>
        <w:t>г</w:t>
      </w:r>
      <w:r w:rsidRPr="00795480">
        <w:rPr>
          <w:sz w:val="20"/>
          <w:szCs w:val="20"/>
        </w:rPr>
        <w:t>о</w:t>
      </w:r>
      <w:r w:rsidRPr="00795480">
        <w:rPr>
          <w:spacing w:val="3"/>
          <w:sz w:val="20"/>
          <w:szCs w:val="20"/>
        </w:rPr>
        <w:t xml:space="preserve"> </w:t>
      </w:r>
      <w:r w:rsidRPr="00795480">
        <w:rPr>
          <w:spacing w:val="1"/>
          <w:sz w:val="20"/>
          <w:szCs w:val="20"/>
        </w:rPr>
        <w:t>по</w:t>
      </w:r>
      <w:r w:rsidRPr="00795480">
        <w:rPr>
          <w:spacing w:val="-3"/>
          <w:sz w:val="20"/>
          <w:szCs w:val="20"/>
        </w:rPr>
        <w:t>л</w:t>
      </w:r>
      <w:r w:rsidRPr="00795480">
        <w:rPr>
          <w:spacing w:val="-1"/>
          <w:sz w:val="20"/>
          <w:szCs w:val="20"/>
        </w:rPr>
        <w:t>о</w:t>
      </w:r>
      <w:r w:rsidRPr="00795480">
        <w:rPr>
          <w:sz w:val="20"/>
          <w:szCs w:val="20"/>
        </w:rPr>
        <w:t>же</w:t>
      </w:r>
      <w:r w:rsidRPr="00795480">
        <w:rPr>
          <w:spacing w:val="-1"/>
          <w:sz w:val="20"/>
          <w:szCs w:val="20"/>
        </w:rPr>
        <w:t>н</w:t>
      </w:r>
      <w:r w:rsidRPr="00795480">
        <w:rPr>
          <w:spacing w:val="1"/>
          <w:sz w:val="20"/>
          <w:szCs w:val="20"/>
        </w:rPr>
        <w:t>и</w:t>
      </w:r>
      <w:r w:rsidRPr="00795480">
        <w:rPr>
          <w:sz w:val="20"/>
          <w:szCs w:val="20"/>
        </w:rPr>
        <w:t>я</w:t>
      </w:r>
      <w:r w:rsidRPr="00795480">
        <w:rPr>
          <w:spacing w:val="3"/>
          <w:sz w:val="20"/>
          <w:szCs w:val="20"/>
        </w:rPr>
        <w:t xml:space="preserve"> </w:t>
      </w:r>
      <w:r w:rsidRPr="00795480">
        <w:rPr>
          <w:spacing w:val="1"/>
          <w:sz w:val="20"/>
          <w:szCs w:val="20"/>
        </w:rPr>
        <w:t>н</w:t>
      </w:r>
      <w:r w:rsidRPr="00795480">
        <w:rPr>
          <w:sz w:val="20"/>
          <w:szCs w:val="20"/>
        </w:rPr>
        <w:t>а</w:t>
      </w:r>
      <w:r w:rsidRPr="00795480">
        <w:rPr>
          <w:spacing w:val="2"/>
          <w:sz w:val="20"/>
          <w:szCs w:val="20"/>
        </w:rPr>
        <w:t xml:space="preserve"> </w:t>
      </w:r>
      <w:r w:rsidRPr="00795480">
        <w:rPr>
          <w:spacing w:val="-2"/>
          <w:sz w:val="20"/>
          <w:szCs w:val="20"/>
        </w:rPr>
        <w:t>ж</w:t>
      </w:r>
      <w:r w:rsidRPr="00795480">
        <w:rPr>
          <w:spacing w:val="1"/>
          <w:sz w:val="20"/>
          <w:szCs w:val="20"/>
        </w:rPr>
        <w:t>и</w:t>
      </w:r>
      <w:r w:rsidRPr="00795480">
        <w:rPr>
          <w:sz w:val="20"/>
          <w:szCs w:val="20"/>
        </w:rPr>
        <w:t>знь и</w:t>
      </w:r>
      <w:r w:rsidRPr="00795480">
        <w:rPr>
          <w:spacing w:val="3"/>
          <w:sz w:val="20"/>
          <w:szCs w:val="20"/>
        </w:rPr>
        <w:t xml:space="preserve"> </w:t>
      </w:r>
      <w:r w:rsidRPr="00795480">
        <w:rPr>
          <w:spacing w:val="1"/>
          <w:sz w:val="20"/>
          <w:szCs w:val="20"/>
        </w:rPr>
        <w:t>хо</w:t>
      </w:r>
      <w:r w:rsidRPr="00795480">
        <w:rPr>
          <w:sz w:val="20"/>
          <w:szCs w:val="20"/>
        </w:rPr>
        <w:t>з</w:t>
      </w:r>
      <w:r w:rsidRPr="00795480">
        <w:rPr>
          <w:spacing w:val="-3"/>
          <w:sz w:val="20"/>
          <w:szCs w:val="20"/>
        </w:rPr>
        <w:t>я</w:t>
      </w:r>
      <w:r w:rsidRPr="00795480">
        <w:rPr>
          <w:spacing w:val="1"/>
          <w:sz w:val="20"/>
          <w:szCs w:val="20"/>
        </w:rPr>
        <w:t>й</w:t>
      </w:r>
      <w:r w:rsidRPr="00795480">
        <w:rPr>
          <w:sz w:val="20"/>
          <w:szCs w:val="20"/>
        </w:rPr>
        <w:t>ств</w:t>
      </w:r>
      <w:r w:rsidRPr="00795480">
        <w:rPr>
          <w:spacing w:val="-3"/>
          <w:sz w:val="20"/>
          <w:szCs w:val="20"/>
        </w:rPr>
        <w:t>е</w:t>
      </w:r>
      <w:r w:rsidRPr="00795480">
        <w:rPr>
          <w:spacing w:val="1"/>
          <w:sz w:val="20"/>
          <w:szCs w:val="20"/>
        </w:rPr>
        <w:t>нн</w:t>
      </w:r>
      <w:r w:rsidRPr="00795480">
        <w:rPr>
          <w:spacing w:val="-4"/>
          <w:sz w:val="20"/>
          <w:szCs w:val="20"/>
        </w:rPr>
        <w:t>у</w:t>
      </w:r>
      <w:r w:rsidRPr="00795480">
        <w:rPr>
          <w:sz w:val="20"/>
          <w:szCs w:val="20"/>
        </w:rPr>
        <w:t xml:space="preserve">ю </w:t>
      </w:r>
      <w:r w:rsidRPr="00795480">
        <w:rPr>
          <w:spacing w:val="1"/>
          <w:sz w:val="20"/>
          <w:szCs w:val="20"/>
        </w:rPr>
        <w:t>д</w:t>
      </w:r>
      <w:r w:rsidRPr="00795480">
        <w:rPr>
          <w:sz w:val="20"/>
          <w:szCs w:val="20"/>
        </w:rPr>
        <w:t>еятел</w:t>
      </w:r>
      <w:r w:rsidRPr="00795480">
        <w:rPr>
          <w:spacing w:val="-4"/>
          <w:sz w:val="20"/>
          <w:szCs w:val="20"/>
        </w:rPr>
        <w:t>ь</w:t>
      </w:r>
      <w:r w:rsidRPr="00795480">
        <w:rPr>
          <w:spacing w:val="1"/>
          <w:sz w:val="20"/>
          <w:szCs w:val="20"/>
        </w:rPr>
        <w:t>но</w:t>
      </w:r>
      <w:r w:rsidRPr="00795480">
        <w:rPr>
          <w:sz w:val="20"/>
          <w:szCs w:val="20"/>
        </w:rPr>
        <w:t>сть людей (</w:t>
      </w:r>
      <w:r w:rsidRPr="00795480">
        <w:rPr>
          <w:spacing w:val="-3"/>
          <w:sz w:val="20"/>
          <w:szCs w:val="20"/>
        </w:rPr>
        <w:t>м</w:t>
      </w:r>
      <w:r w:rsidRPr="00795480">
        <w:rPr>
          <w:sz w:val="20"/>
          <w:szCs w:val="20"/>
        </w:rPr>
        <w:t>е</w:t>
      </w:r>
      <w:r w:rsidRPr="00795480">
        <w:rPr>
          <w:spacing w:val="-2"/>
          <w:sz w:val="20"/>
          <w:szCs w:val="20"/>
        </w:rPr>
        <w:t>ж</w:t>
      </w:r>
      <w:r w:rsidRPr="00795480">
        <w:rPr>
          <w:spacing w:val="1"/>
          <w:sz w:val="20"/>
          <w:szCs w:val="20"/>
        </w:rPr>
        <w:t>д</w:t>
      </w:r>
      <w:r w:rsidRPr="00795480">
        <w:rPr>
          <w:spacing w:val="-4"/>
          <w:sz w:val="20"/>
          <w:szCs w:val="20"/>
        </w:rPr>
        <w:t>у</w:t>
      </w:r>
      <w:r w:rsidRPr="00795480">
        <w:rPr>
          <w:spacing w:val="1"/>
          <w:sz w:val="20"/>
          <w:szCs w:val="20"/>
        </w:rPr>
        <w:t>н</w:t>
      </w:r>
      <w:r w:rsidRPr="00795480">
        <w:rPr>
          <w:sz w:val="20"/>
          <w:szCs w:val="20"/>
        </w:rPr>
        <w:t>а</w:t>
      </w:r>
      <w:r w:rsidRPr="00795480">
        <w:rPr>
          <w:spacing w:val="1"/>
          <w:sz w:val="20"/>
          <w:szCs w:val="20"/>
        </w:rPr>
        <w:t>р</w:t>
      </w:r>
      <w:r w:rsidRPr="00795480">
        <w:rPr>
          <w:spacing w:val="-1"/>
          <w:sz w:val="20"/>
          <w:szCs w:val="20"/>
        </w:rPr>
        <w:t>од</w:t>
      </w:r>
      <w:r w:rsidRPr="00795480">
        <w:rPr>
          <w:spacing w:val="1"/>
          <w:sz w:val="20"/>
          <w:szCs w:val="20"/>
        </w:rPr>
        <w:t>н</w:t>
      </w:r>
      <w:r w:rsidRPr="00795480">
        <w:rPr>
          <w:spacing w:val="-1"/>
          <w:sz w:val="20"/>
          <w:szCs w:val="20"/>
        </w:rPr>
        <w:t>ы</w:t>
      </w:r>
      <w:r w:rsidRPr="00795480">
        <w:rPr>
          <w:sz w:val="20"/>
          <w:szCs w:val="20"/>
        </w:rPr>
        <w:t>й</w:t>
      </w:r>
      <w:r w:rsidRPr="00795480">
        <w:rPr>
          <w:spacing w:val="1"/>
          <w:sz w:val="20"/>
          <w:szCs w:val="20"/>
        </w:rPr>
        <w:t xml:space="preserve"> </w:t>
      </w:r>
      <w:r w:rsidRPr="00795480">
        <w:rPr>
          <w:sz w:val="20"/>
          <w:szCs w:val="20"/>
        </w:rPr>
        <w:t>т</w:t>
      </w:r>
      <w:r w:rsidRPr="00795480">
        <w:rPr>
          <w:spacing w:val="-4"/>
          <w:sz w:val="20"/>
          <w:szCs w:val="20"/>
        </w:rPr>
        <w:t>у</w:t>
      </w:r>
      <w:r w:rsidRPr="00795480">
        <w:rPr>
          <w:spacing w:val="1"/>
          <w:sz w:val="20"/>
          <w:szCs w:val="20"/>
        </w:rPr>
        <w:t>ри</w:t>
      </w:r>
      <w:r w:rsidRPr="00795480">
        <w:rPr>
          <w:spacing w:val="2"/>
          <w:sz w:val="20"/>
          <w:szCs w:val="20"/>
        </w:rPr>
        <w:t>з</w:t>
      </w:r>
      <w:r w:rsidRPr="00795480">
        <w:rPr>
          <w:sz w:val="20"/>
          <w:szCs w:val="20"/>
        </w:rPr>
        <w:t>м, экс</w:t>
      </w:r>
      <w:r w:rsidRPr="00795480">
        <w:rPr>
          <w:spacing w:val="-1"/>
          <w:sz w:val="20"/>
          <w:szCs w:val="20"/>
        </w:rPr>
        <w:t>п</w:t>
      </w:r>
      <w:r w:rsidRPr="00795480">
        <w:rPr>
          <w:spacing w:val="1"/>
          <w:sz w:val="20"/>
          <w:szCs w:val="20"/>
        </w:rPr>
        <w:t>ор</w:t>
      </w:r>
      <w:r w:rsidRPr="00795480">
        <w:rPr>
          <w:sz w:val="20"/>
          <w:szCs w:val="20"/>
        </w:rPr>
        <w:t>т</w:t>
      </w:r>
      <w:r w:rsidRPr="00795480">
        <w:rPr>
          <w:spacing w:val="1"/>
          <w:sz w:val="20"/>
          <w:szCs w:val="20"/>
        </w:rPr>
        <w:t xml:space="preserve"> </w:t>
      </w:r>
      <w:r w:rsidRPr="00795480">
        <w:rPr>
          <w:sz w:val="20"/>
          <w:szCs w:val="20"/>
        </w:rPr>
        <w:t>с</w:t>
      </w:r>
      <w:r w:rsidRPr="00795480">
        <w:rPr>
          <w:spacing w:val="-3"/>
          <w:sz w:val="20"/>
          <w:szCs w:val="20"/>
        </w:rPr>
        <w:t>у</w:t>
      </w:r>
      <w:r w:rsidRPr="00795480">
        <w:rPr>
          <w:spacing w:val="1"/>
          <w:sz w:val="20"/>
          <w:szCs w:val="20"/>
        </w:rPr>
        <w:t>б</w:t>
      </w:r>
      <w:r w:rsidRPr="00795480">
        <w:rPr>
          <w:sz w:val="20"/>
          <w:szCs w:val="20"/>
        </w:rPr>
        <w:t>т</w:t>
      </w:r>
      <w:r w:rsidRPr="00795480">
        <w:rPr>
          <w:spacing w:val="-1"/>
          <w:sz w:val="20"/>
          <w:szCs w:val="20"/>
        </w:rPr>
        <w:t>р</w:t>
      </w:r>
      <w:r w:rsidRPr="00795480">
        <w:rPr>
          <w:spacing w:val="1"/>
          <w:sz w:val="20"/>
          <w:szCs w:val="20"/>
        </w:rPr>
        <w:t>о</w:t>
      </w:r>
      <w:r w:rsidRPr="00795480">
        <w:rPr>
          <w:spacing w:val="-1"/>
          <w:sz w:val="20"/>
          <w:szCs w:val="20"/>
        </w:rPr>
        <w:t>п</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и</w:t>
      </w:r>
      <w:r w:rsidRPr="00795480">
        <w:rPr>
          <w:sz w:val="20"/>
          <w:szCs w:val="20"/>
        </w:rPr>
        <w:t>х</w:t>
      </w:r>
      <w:r w:rsidRPr="00795480">
        <w:rPr>
          <w:spacing w:val="2"/>
          <w:sz w:val="20"/>
          <w:szCs w:val="20"/>
        </w:rPr>
        <w:t xml:space="preserve"> </w:t>
      </w:r>
      <w:r w:rsidRPr="00795480">
        <w:rPr>
          <w:sz w:val="20"/>
          <w:szCs w:val="20"/>
        </w:rPr>
        <w:t>к</w:t>
      </w:r>
      <w:r w:rsidRPr="00795480">
        <w:rPr>
          <w:spacing w:val="-3"/>
          <w:sz w:val="20"/>
          <w:szCs w:val="20"/>
        </w:rPr>
        <w:t>у</w:t>
      </w:r>
      <w:r w:rsidRPr="00795480">
        <w:rPr>
          <w:spacing w:val="-1"/>
          <w:sz w:val="20"/>
          <w:szCs w:val="20"/>
        </w:rPr>
        <w:t>ль</w:t>
      </w:r>
      <w:r w:rsidRPr="00795480">
        <w:rPr>
          <w:spacing w:val="2"/>
          <w:sz w:val="20"/>
          <w:szCs w:val="20"/>
        </w:rPr>
        <w:t>т</w:t>
      </w:r>
      <w:r w:rsidRPr="00795480">
        <w:rPr>
          <w:spacing w:val="-1"/>
          <w:sz w:val="20"/>
          <w:szCs w:val="20"/>
        </w:rPr>
        <w:t>у</w:t>
      </w:r>
      <w:r w:rsidRPr="00795480">
        <w:rPr>
          <w:sz w:val="20"/>
          <w:szCs w:val="20"/>
        </w:rPr>
        <w:t>р (</w:t>
      </w:r>
      <w:r w:rsidRPr="00795480">
        <w:rPr>
          <w:spacing w:val="1"/>
          <w:sz w:val="20"/>
          <w:szCs w:val="20"/>
        </w:rPr>
        <w:t>ци</w:t>
      </w:r>
      <w:r w:rsidRPr="00795480">
        <w:rPr>
          <w:spacing w:val="-3"/>
          <w:sz w:val="20"/>
          <w:szCs w:val="20"/>
        </w:rPr>
        <w:t>т</w:t>
      </w:r>
      <w:r w:rsidRPr="00795480">
        <w:rPr>
          <w:spacing w:val="1"/>
          <w:sz w:val="20"/>
          <w:szCs w:val="20"/>
        </w:rPr>
        <w:t>р</w:t>
      </w:r>
      <w:r w:rsidRPr="00795480">
        <w:rPr>
          <w:spacing w:val="-4"/>
          <w:sz w:val="20"/>
          <w:szCs w:val="20"/>
        </w:rPr>
        <w:t>у</w:t>
      </w:r>
      <w:r w:rsidRPr="00795480">
        <w:rPr>
          <w:sz w:val="20"/>
          <w:szCs w:val="20"/>
        </w:rPr>
        <w:t>с</w:t>
      </w:r>
      <w:r w:rsidRPr="00795480">
        <w:rPr>
          <w:spacing w:val="1"/>
          <w:sz w:val="20"/>
          <w:szCs w:val="20"/>
        </w:rPr>
        <w:t>о</w:t>
      </w:r>
      <w:r w:rsidRPr="00795480">
        <w:rPr>
          <w:sz w:val="20"/>
          <w:szCs w:val="20"/>
        </w:rPr>
        <w:t>в</w:t>
      </w:r>
      <w:r w:rsidRPr="00795480">
        <w:rPr>
          <w:spacing w:val="-2"/>
          <w:sz w:val="20"/>
          <w:szCs w:val="20"/>
        </w:rPr>
        <w:t>ы</w:t>
      </w:r>
      <w:r w:rsidRPr="00795480">
        <w:rPr>
          <w:spacing w:val="1"/>
          <w:sz w:val="20"/>
          <w:szCs w:val="20"/>
        </w:rPr>
        <w:t>х</w:t>
      </w:r>
      <w:r w:rsidRPr="00795480">
        <w:rPr>
          <w:sz w:val="20"/>
          <w:szCs w:val="20"/>
        </w:rPr>
        <w:t>,</w:t>
      </w:r>
      <w:r w:rsidRPr="00795480">
        <w:rPr>
          <w:spacing w:val="2"/>
          <w:sz w:val="20"/>
          <w:szCs w:val="20"/>
        </w:rPr>
        <w:t xml:space="preserve"> </w:t>
      </w:r>
      <w:r w:rsidRPr="00795480">
        <w:rPr>
          <w:sz w:val="20"/>
          <w:szCs w:val="20"/>
        </w:rPr>
        <w:t>м</w:t>
      </w:r>
      <w:r w:rsidRPr="00795480">
        <w:rPr>
          <w:spacing w:val="-3"/>
          <w:sz w:val="20"/>
          <w:szCs w:val="20"/>
        </w:rPr>
        <w:t>а</w:t>
      </w:r>
      <w:r w:rsidRPr="00795480">
        <w:rPr>
          <w:sz w:val="20"/>
          <w:szCs w:val="20"/>
        </w:rPr>
        <w:t>сли</w:t>
      </w:r>
      <w:r w:rsidRPr="00795480">
        <w:rPr>
          <w:spacing w:val="1"/>
          <w:sz w:val="20"/>
          <w:szCs w:val="20"/>
        </w:rPr>
        <w:t>н</w:t>
      </w:r>
      <w:r w:rsidRPr="00795480">
        <w:rPr>
          <w:sz w:val="20"/>
          <w:szCs w:val="20"/>
        </w:rPr>
        <w:t xml:space="preserve">)), </w:t>
      </w:r>
      <w:r w:rsidRPr="00795480">
        <w:rPr>
          <w:spacing w:val="1"/>
          <w:sz w:val="20"/>
          <w:szCs w:val="20"/>
        </w:rPr>
        <w:t>п</w:t>
      </w:r>
      <w:r w:rsidRPr="00795480">
        <w:rPr>
          <w:spacing w:val="-1"/>
          <w:sz w:val="20"/>
          <w:szCs w:val="20"/>
        </w:rPr>
        <w:t>ро</w:t>
      </w:r>
      <w:r w:rsidRPr="00795480">
        <w:rPr>
          <w:spacing w:val="1"/>
          <w:sz w:val="20"/>
          <w:szCs w:val="20"/>
        </w:rPr>
        <w:t>д</w:t>
      </w:r>
      <w:r w:rsidRPr="00795480">
        <w:rPr>
          <w:spacing w:val="-4"/>
          <w:sz w:val="20"/>
          <w:szCs w:val="20"/>
        </w:rPr>
        <w:t>у</w:t>
      </w:r>
      <w:r w:rsidRPr="00795480">
        <w:rPr>
          <w:sz w:val="20"/>
          <w:szCs w:val="20"/>
        </w:rPr>
        <w:t>кт</w:t>
      </w:r>
      <w:r w:rsidRPr="00795480">
        <w:rPr>
          <w:spacing w:val="1"/>
          <w:sz w:val="20"/>
          <w:szCs w:val="20"/>
        </w:rPr>
        <w:t>о</w:t>
      </w:r>
      <w:r w:rsidRPr="00795480">
        <w:rPr>
          <w:sz w:val="20"/>
          <w:szCs w:val="20"/>
        </w:rPr>
        <w:t>в</w:t>
      </w:r>
      <w:r w:rsidRPr="00795480">
        <w:rPr>
          <w:spacing w:val="2"/>
          <w:sz w:val="20"/>
          <w:szCs w:val="20"/>
        </w:rPr>
        <w:t xml:space="preserve"> </w:t>
      </w:r>
      <w:r w:rsidRPr="00795480">
        <w:rPr>
          <w:spacing w:val="-1"/>
          <w:sz w:val="20"/>
          <w:szCs w:val="20"/>
        </w:rPr>
        <w:t>и</w:t>
      </w:r>
      <w:r w:rsidRPr="00795480">
        <w:rPr>
          <w:sz w:val="20"/>
          <w:szCs w:val="20"/>
        </w:rPr>
        <w:t xml:space="preserve">х </w:t>
      </w:r>
      <w:r w:rsidRPr="00795480">
        <w:rPr>
          <w:spacing w:val="1"/>
          <w:sz w:val="20"/>
          <w:szCs w:val="20"/>
        </w:rPr>
        <w:t>п</w:t>
      </w:r>
      <w:r w:rsidRPr="00795480">
        <w:rPr>
          <w:sz w:val="20"/>
          <w:szCs w:val="20"/>
        </w:rPr>
        <w:t>е</w:t>
      </w:r>
      <w:r w:rsidRPr="00795480">
        <w:rPr>
          <w:spacing w:val="-1"/>
          <w:sz w:val="20"/>
          <w:szCs w:val="20"/>
        </w:rPr>
        <w:t>р</w:t>
      </w:r>
      <w:r w:rsidRPr="00795480">
        <w:rPr>
          <w:sz w:val="20"/>
          <w:szCs w:val="20"/>
        </w:rPr>
        <w:t>е</w:t>
      </w:r>
      <w:r w:rsidRPr="00795480">
        <w:rPr>
          <w:spacing w:val="-1"/>
          <w:sz w:val="20"/>
          <w:szCs w:val="20"/>
        </w:rPr>
        <w:t>р</w:t>
      </w:r>
      <w:r w:rsidRPr="00795480">
        <w:rPr>
          <w:sz w:val="20"/>
          <w:szCs w:val="20"/>
        </w:rPr>
        <w:t>а</w:t>
      </w:r>
      <w:r w:rsidRPr="00795480">
        <w:rPr>
          <w:spacing w:val="-1"/>
          <w:sz w:val="20"/>
          <w:szCs w:val="20"/>
        </w:rPr>
        <w:t>б</w:t>
      </w:r>
      <w:r w:rsidRPr="00795480">
        <w:rPr>
          <w:spacing w:val="1"/>
          <w:sz w:val="20"/>
          <w:szCs w:val="20"/>
        </w:rPr>
        <w:t>о</w:t>
      </w:r>
      <w:r w:rsidRPr="00795480">
        <w:rPr>
          <w:sz w:val="20"/>
          <w:szCs w:val="20"/>
        </w:rPr>
        <w:t>т</w:t>
      </w:r>
      <w:r w:rsidRPr="00795480">
        <w:rPr>
          <w:spacing w:val="-2"/>
          <w:sz w:val="20"/>
          <w:szCs w:val="20"/>
        </w:rPr>
        <w:t>к</w:t>
      </w:r>
      <w:r w:rsidRPr="00795480">
        <w:rPr>
          <w:sz w:val="20"/>
          <w:szCs w:val="20"/>
        </w:rPr>
        <w:t>и</w:t>
      </w:r>
      <w:r w:rsidRPr="00795480">
        <w:rPr>
          <w:spacing w:val="1"/>
          <w:sz w:val="20"/>
          <w:szCs w:val="20"/>
        </w:rPr>
        <w:t xml:space="preserve"> </w:t>
      </w:r>
      <w:r w:rsidRPr="00795480">
        <w:rPr>
          <w:sz w:val="20"/>
          <w:szCs w:val="20"/>
        </w:rPr>
        <w:t>(</w:t>
      </w:r>
      <w:r w:rsidRPr="00795480">
        <w:rPr>
          <w:spacing w:val="1"/>
          <w:sz w:val="20"/>
          <w:szCs w:val="20"/>
        </w:rPr>
        <w:t>о</w:t>
      </w:r>
      <w:r w:rsidRPr="00795480">
        <w:rPr>
          <w:spacing w:val="-3"/>
          <w:sz w:val="20"/>
          <w:szCs w:val="20"/>
        </w:rPr>
        <w:t>л</w:t>
      </w:r>
      <w:r w:rsidRPr="00795480">
        <w:rPr>
          <w:spacing w:val="1"/>
          <w:sz w:val="20"/>
          <w:szCs w:val="20"/>
        </w:rPr>
        <w:t>и</w:t>
      </w:r>
      <w:r w:rsidRPr="00795480">
        <w:rPr>
          <w:sz w:val="20"/>
          <w:szCs w:val="20"/>
        </w:rPr>
        <w:t>вк</w:t>
      </w:r>
      <w:r w:rsidRPr="00795480">
        <w:rPr>
          <w:spacing w:val="1"/>
          <w:sz w:val="20"/>
          <w:szCs w:val="20"/>
        </w:rPr>
        <w:t>о</w:t>
      </w:r>
      <w:r w:rsidRPr="00795480">
        <w:rPr>
          <w:spacing w:val="-3"/>
          <w:sz w:val="20"/>
          <w:szCs w:val="20"/>
        </w:rPr>
        <w:t>в</w:t>
      </w:r>
      <w:r w:rsidRPr="00795480">
        <w:rPr>
          <w:spacing w:val="1"/>
          <w:sz w:val="20"/>
          <w:szCs w:val="20"/>
        </w:rPr>
        <w:t>о</w:t>
      </w:r>
      <w:r w:rsidRPr="00795480">
        <w:rPr>
          <w:sz w:val="20"/>
          <w:szCs w:val="20"/>
        </w:rPr>
        <w:t>е мас</w:t>
      </w:r>
      <w:r w:rsidRPr="00795480">
        <w:rPr>
          <w:spacing w:val="-3"/>
          <w:sz w:val="20"/>
          <w:szCs w:val="20"/>
        </w:rPr>
        <w:t>л</w:t>
      </w:r>
      <w:r w:rsidRPr="00795480">
        <w:rPr>
          <w:spacing w:val="1"/>
          <w:sz w:val="20"/>
          <w:szCs w:val="20"/>
        </w:rPr>
        <w:t>о</w:t>
      </w:r>
      <w:r w:rsidRPr="00795480">
        <w:rPr>
          <w:sz w:val="20"/>
          <w:szCs w:val="20"/>
        </w:rPr>
        <w:t>, к</w:t>
      </w:r>
      <w:r w:rsidRPr="00795480">
        <w:rPr>
          <w:spacing w:val="-1"/>
          <w:sz w:val="20"/>
          <w:szCs w:val="20"/>
        </w:rPr>
        <w:t>о</w:t>
      </w:r>
      <w:r w:rsidRPr="00795480">
        <w:rPr>
          <w:spacing w:val="1"/>
          <w:sz w:val="20"/>
          <w:szCs w:val="20"/>
        </w:rPr>
        <w:t>н</w:t>
      </w:r>
      <w:r w:rsidRPr="00795480">
        <w:rPr>
          <w:sz w:val="20"/>
          <w:szCs w:val="20"/>
        </w:rPr>
        <w:t>с</w:t>
      </w:r>
      <w:r w:rsidRPr="00795480">
        <w:rPr>
          <w:spacing w:val="-2"/>
          <w:sz w:val="20"/>
          <w:szCs w:val="20"/>
        </w:rPr>
        <w:t>е</w:t>
      </w:r>
      <w:r w:rsidRPr="00795480">
        <w:rPr>
          <w:spacing w:val="1"/>
          <w:sz w:val="20"/>
          <w:szCs w:val="20"/>
        </w:rPr>
        <w:t>р</w:t>
      </w:r>
      <w:r w:rsidRPr="00795480">
        <w:rPr>
          <w:sz w:val="20"/>
          <w:szCs w:val="20"/>
        </w:rPr>
        <w:t xml:space="preserve">вы, </w:t>
      </w:r>
      <w:r w:rsidRPr="00795480">
        <w:rPr>
          <w:spacing w:val="-3"/>
          <w:sz w:val="20"/>
          <w:szCs w:val="20"/>
        </w:rPr>
        <w:t>с</w:t>
      </w:r>
      <w:r w:rsidRPr="00795480">
        <w:rPr>
          <w:spacing w:val="1"/>
          <w:sz w:val="20"/>
          <w:szCs w:val="20"/>
        </w:rPr>
        <w:t>о</w:t>
      </w:r>
      <w:r w:rsidRPr="00795480">
        <w:rPr>
          <w:spacing w:val="-2"/>
          <w:sz w:val="20"/>
          <w:szCs w:val="20"/>
        </w:rPr>
        <w:t>к</w:t>
      </w:r>
      <w:r w:rsidRPr="00795480">
        <w:rPr>
          <w:spacing w:val="1"/>
          <w:sz w:val="20"/>
          <w:szCs w:val="20"/>
        </w:rPr>
        <w:t>и</w:t>
      </w:r>
      <w:r w:rsidRPr="00795480">
        <w:rPr>
          <w:sz w:val="20"/>
          <w:szCs w:val="20"/>
        </w:rPr>
        <w:t>),</w:t>
      </w:r>
      <w:r w:rsidRPr="00795480">
        <w:rPr>
          <w:spacing w:val="-1"/>
          <w:sz w:val="20"/>
          <w:szCs w:val="20"/>
        </w:rPr>
        <w:t xml:space="preserve"> </w:t>
      </w:r>
      <w:r w:rsidRPr="00795480">
        <w:rPr>
          <w:sz w:val="20"/>
          <w:szCs w:val="20"/>
        </w:rPr>
        <w:t>в</w:t>
      </w:r>
      <w:r w:rsidRPr="00795480">
        <w:rPr>
          <w:spacing w:val="-2"/>
          <w:sz w:val="20"/>
          <w:szCs w:val="20"/>
        </w:rPr>
        <w:t>ы</w:t>
      </w:r>
      <w:r w:rsidRPr="00795480">
        <w:rPr>
          <w:sz w:val="20"/>
          <w:szCs w:val="20"/>
        </w:rPr>
        <w:t xml:space="preserve">воз </w:t>
      </w:r>
      <w:r w:rsidRPr="00795480">
        <w:rPr>
          <w:spacing w:val="-2"/>
          <w:sz w:val="20"/>
          <w:szCs w:val="20"/>
        </w:rPr>
        <w:t>п</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4"/>
          <w:sz w:val="20"/>
          <w:szCs w:val="20"/>
        </w:rPr>
        <w:t>у</w:t>
      </w:r>
      <w:r w:rsidRPr="00795480">
        <w:rPr>
          <w:sz w:val="20"/>
          <w:szCs w:val="20"/>
        </w:rPr>
        <w:t>к</w:t>
      </w:r>
      <w:r w:rsidRPr="00795480">
        <w:rPr>
          <w:spacing w:val="1"/>
          <w:sz w:val="20"/>
          <w:szCs w:val="20"/>
        </w:rPr>
        <w:t>ци</w:t>
      </w:r>
      <w:r w:rsidRPr="00795480">
        <w:rPr>
          <w:sz w:val="20"/>
          <w:szCs w:val="20"/>
        </w:rPr>
        <w:t>и</w:t>
      </w:r>
      <w:r w:rsidRPr="00795480">
        <w:rPr>
          <w:spacing w:val="1"/>
          <w:sz w:val="20"/>
          <w:szCs w:val="20"/>
        </w:rPr>
        <w:t xml:space="preserve"> </w:t>
      </w:r>
      <w:r w:rsidRPr="00795480">
        <w:rPr>
          <w:spacing w:val="-1"/>
          <w:sz w:val="20"/>
          <w:szCs w:val="20"/>
        </w:rPr>
        <w:t>л</w:t>
      </w:r>
      <w:r w:rsidRPr="00795480">
        <w:rPr>
          <w:sz w:val="20"/>
          <w:szCs w:val="20"/>
        </w:rPr>
        <w:t>е</w:t>
      </w:r>
      <w:r w:rsidRPr="00795480">
        <w:rPr>
          <w:spacing w:val="-2"/>
          <w:sz w:val="20"/>
          <w:szCs w:val="20"/>
        </w:rPr>
        <w:t>гк</w:t>
      </w:r>
      <w:r w:rsidRPr="00795480">
        <w:rPr>
          <w:spacing w:val="1"/>
          <w:sz w:val="20"/>
          <w:szCs w:val="20"/>
        </w:rPr>
        <w:t>о</w:t>
      </w:r>
      <w:r w:rsidRPr="00795480">
        <w:rPr>
          <w:sz w:val="20"/>
          <w:szCs w:val="20"/>
        </w:rPr>
        <w:t>й</w:t>
      </w:r>
      <w:r w:rsidRPr="00795480">
        <w:rPr>
          <w:spacing w:val="-2"/>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w:t>
      </w:r>
      <w:r w:rsidRPr="00795480">
        <w:rPr>
          <w:spacing w:val="-3"/>
          <w:sz w:val="20"/>
          <w:szCs w:val="20"/>
        </w:rPr>
        <w:t>м</w:t>
      </w:r>
      <w:r w:rsidRPr="00795480">
        <w:rPr>
          <w:spacing w:val="1"/>
          <w:sz w:val="20"/>
          <w:szCs w:val="20"/>
        </w:rPr>
        <w:t>ы</w:t>
      </w:r>
      <w:r w:rsidRPr="00795480">
        <w:rPr>
          <w:sz w:val="20"/>
          <w:szCs w:val="20"/>
        </w:rPr>
        <w:t>ш</w:t>
      </w:r>
      <w:r w:rsidRPr="00795480">
        <w:rPr>
          <w:spacing w:val="-1"/>
          <w:sz w:val="20"/>
          <w:szCs w:val="20"/>
        </w:rPr>
        <w:t>л</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w:t>
      </w:r>
      <w:r w:rsidRPr="00795480">
        <w:rPr>
          <w:sz w:val="20"/>
          <w:szCs w:val="20"/>
        </w:rPr>
        <w:t>(</w:t>
      </w:r>
      <w:r w:rsidRPr="00795480">
        <w:rPr>
          <w:spacing w:val="-2"/>
          <w:sz w:val="20"/>
          <w:szCs w:val="20"/>
        </w:rPr>
        <w:t>о</w:t>
      </w:r>
      <w:r w:rsidRPr="00795480">
        <w:rPr>
          <w:spacing w:val="1"/>
          <w:sz w:val="20"/>
          <w:szCs w:val="20"/>
        </w:rPr>
        <w:t>д</w:t>
      </w:r>
      <w:r w:rsidRPr="00795480">
        <w:rPr>
          <w:sz w:val="20"/>
          <w:szCs w:val="20"/>
        </w:rPr>
        <w:t>е</w:t>
      </w:r>
      <w:r w:rsidRPr="00795480">
        <w:rPr>
          <w:spacing w:val="-2"/>
          <w:sz w:val="20"/>
          <w:szCs w:val="20"/>
        </w:rPr>
        <w:t>ж</w:t>
      </w:r>
      <w:r w:rsidRPr="00795480">
        <w:rPr>
          <w:spacing w:val="-1"/>
          <w:sz w:val="20"/>
          <w:szCs w:val="20"/>
        </w:rPr>
        <w:t>д</w:t>
      </w:r>
      <w:r w:rsidRPr="00795480">
        <w:rPr>
          <w:spacing w:val="1"/>
          <w:sz w:val="20"/>
          <w:szCs w:val="20"/>
        </w:rPr>
        <w:t>ы</w:t>
      </w:r>
      <w:r w:rsidRPr="00795480">
        <w:rPr>
          <w:sz w:val="20"/>
          <w:szCs w:val="20"/>
        </w:rPr>
        <w:t>,</w:t>
      </w:r>
      <w:r w:rsidRPr="00795480">
        <w:rPr>
          <w:spacing w:val="-1"/>
          <w:sz w:val="20"/>
          <w:szCs w:val="20"/>
        </w:rPr>
        <w:t xml:space="preserve"> о</w:t>
      </w:r>
      <w:r w:rsidRPr="00795480">
        <w:rPr>
          <w:spacing w:val="1"/>
          <w:sz w:val="20"/>
          <w:szCs w:val="20"/>
        </w:rPr>
        <w:t>б</w:t>
      </w:r>
      <w:r w:rsidRPr="00795480">
        <w:rPr>
          <w:spacing w:val="-4"/>
          <w:sz w:val="20"/>
          <w:szCs w:val="20"/>
        </w:rPr>
        <w:t>у</w:t>
      </w:r>
      <w:r w:rsidRPr="00795480">
        <w:rPr>
          <w:sz w:val="20"/>
          <w:szCs w:val="20"/>
        </w:rPr>
        <w:t xml:space="preserve">ви)). </w:t>
      </w:r>
    </w:p>
    <w:p w14:paraId="58B763DA"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З</w:t>
      </w:r>
      <w:r w:rsidRPr="00795480">
        <w:rPr>
          <w:sz w:val="20"/>
          <w:szCs w:val="20"/>
        </w:rPr>
        <w:t>а</w:t>
      </w:r>
      <w:r w:rsidRPr="00795480">
        <w:rPr>
          <w:spacing w:val="1"/>
          <w:sz w:val="20"/>
          <w:szCs w:val="20"/>
        </w:rPr>
        <w:t>р</w:t>
      </w:r>
      <w:r w:rsidRPr="00795480">
        <w:rPr>
          <w:spacing w:val="-4"/>
          <w:sz w:val="20"/>
          <w:szCs w:val="20"/>
        </w:rPr>
        <w:t>у</w:t>
      </w:r>
      <w:r w:rsidRPr="00795480">
        <w:rPr>
          <w:spacing w:val="1"/>
          <w:sz w:val="20"/>
          <w:szCs w:val="20"/>
        </w:rPr>
        <w:t>б</w:t>
      </w:r>
      <w:r w:rsidRPr="00795480">
        <w:rPr>
          <w:sz w:val="20"/>
          <w:szCs w:val="20"/>
        </w:rPr>
        <w:t>е</w:t>
      </w:r>
      <w:r w:rsidRPr="00795480">
        <w:rPr>
          <w:spacing w:val="-2"/>
          <w:sz w:val="20"/>
          <w:szCs w:val="20"/>
        </w:rPr>
        <w:t>ж</w:t>
      </w:r>
      <w:r w:rsidRPr="00795480">
        <w:rPr>
          <w:spacing w:val="1"/>
          <w:sz w:val="20"/>
          <w:szCs w:val="20"/>
        </w:rPr>
        <w:t>н</w:t>
      </w:r>
      <w:r w:rsidRPr="00795480">
        <w:rPr>
          <w:sz w:val="20"/>
          <w:szCs w:val="20"/>
        </w:rPr>
        <w:t>ая</w:t>
      </w:r>
      <w:r w:rsidRPr="00795480">
        <w:rPr>
          <w:spacing w:val="3"/>
          <w:sz w:val="20"/>
          <w:szCs w:val="20"/>
        </w:rPr>
        <w:t xml:space="preserve"> </w:t>
      </w:r>
      <w:r w:rsidRPr="00795480">
        <w:rPr>
          <w:spacing w:val="-1"/>
          <w:sz w:val="20"/>
          <w:szCs w:val="20"/>
        </w:rPr>
        <w:t>А</w:t>
      </w:r>
      <w:r w:rsidRPr="00795480">
        <w:rPr>
          <w:spacing w:val="-3"/>
          <w:sz w:val="20"/>
          <w:szCs w:val="20"/>
        </w:rPr>
        <w:t>з</w:t>
      </w:r>
      <w:r w:rsidRPr="00795480">
        <w:rPr>
          <w:spacing w:val="1"/>
          <w:sz w:val="20"/>
          <w:szCs w:val="20"/>
        </w:rPr>
        <w:t>и</w:t>
      </w:r>
      <w:r w:rsidRPr="00795480">
        <w:rPr>
          <w:sz w:val="20"/>
          <w:szCs w:val="20"/>
        </w:rPr>
        <w:t>я. Стр</w:t>
      </w:r>
      <w:r w:rsidRPr="00795480">
        <w:rPr>
          <w:spacing w:val="-1"/>
          <w:sz w:val="20"/>
          <w:szCs w:val="20"/>
        </w:rPr>
        <w:t>а</w:t>
      </w:r>
      <w:r w:rsidRPr="00795480">
        <w:rPr>
          <w:spacing w:val="1"/>
          <w:sz w:val="20"/>
          <w:szCs w:val="20"/>
        </w:rPr>
        <w:t>н</w:t>
      </w:r>
      <w:r w:rsidRPr="00795480">
        <w:rPr>
          <w:sz w:val="20"/>
          <w:szCs w:val="20"/>
        </w:rPr>
        <w:t>ы</w:t>
      </w:r>
      <w:r w:rsidRPr="00795480">
        <w:rPr>
          <w:spacing w:val="3"/>
          <w:sz w:val="20"/>
          <w:szCs w:val="20"/>
        </w:rPr>
        <w:t xml:space="preserve"> </w:t>
      </w:r>
      <w:r w:rsidRPr="00795480">
        <w:rPr>
          <w:sz w:val="20"/>
          <w:szCs w:val="20"/>
        </w:rPr>
        <w:t>Ю</w:t>
      </w:r>
      <w:r w:rsidRPr="00795480">
        <w:rPr>
          <w:spacing w:val="-3"/>
          <w:sz w:val="20"/>
          <w:szCs w:val="20"/>
        </w:rPr>
        <w:t>г</w:t>
      </w:r>
      <w:r w:rsidRPr="00795480">
        <w:rPr>
          <w:spacing w:val="6"/>
          <w:sz w:val="20"/>
          <w:szCs w:val="20"/>
        </w:rPr>
        <w:t>о</w:t>
      </w:r>
      <w:r w:rsidRPr="00795480">
        <w:rPr>
          <w:spacing w:val="-2"/>
          <w:sz w:val="20"/>
          <w:szCs w:val="20"/>
        </w:rPr>
        <w:t>-</w:t>
      </w:r>
      <w:r w:rsidRPr="00795480">
        <w:rPr>
          <w:spacing w:val="1"/>
          <w:sz w:val="20"/>
          <w:szCs w:val="20"/>
        </w:rPr>
        <w:t>З</w:t>
      </w:r>
      <w:r w:rsidRPr="00795480">
        <w:rPr>
          <w:spacing w:val="-2"/>
          <w:sz w:val="20"/>
          <w:szCs w:val="20"/>
        </w:rPr>
        <w:t>а</w:t>
      </w:r>
      <w:r w:rsidRPr="00795480">
        <w:rPr>
          <w:spacing w:val="1"/>
          <w:sz w:val="20"/>
          <w:szCs w:val="20"/>
        </w:rPr>
        <w:t>п</w:t>
      </w:r>
      <w:r w:rsidRPr="00795480">
        <w:rPr>
          <w:sz w:val="20"/>
          <w:szCs w:val="20"/>
        </w:rPr>
        <w:t>а</w:t>
      </w:r>
      <w:r w:rsidRPr="00795480">
        <w:rPr>
          <w:spacing w:val="-1"/>
          <w:sz w:val="20"/>
          <w:szCs w:val="20"/>
        </w:rPr>
        <w:t>д</w:t>
      </w:r>
      <w:r w:rsidRPr="00795480">
        <w:rPr>
          <w:spacing w:val="1"/>
          <w:sz w:val="20"/>
          <w:szCs w:val="20"/>
        </w:rPr>
        <w:t>н</w:t>
      </w:r>
      <w:r w:rsidRPr="00795480">
        <w:rPr>
          <w:spacing w:val="-1"/>
          <w:sz w:val="20"/>
          <w:szCs w:val="20"/>
        </w:rPr>
        <w:t>о</w:t>
      </w:r>
      <w:r w:rsidRPr="00795480">
        <w:rPr>
          <w:sz w:val="20"/>
          <w:szCs w:val="20"/>
        </w:rPr>
        <w:t>й</w:t>
      </w:r>
      <w:r w:rsidRPr="00795480">
        <w:rPr>
          <w:spacing w:val="3"/>
          <w:sz w:val="20"/>
          <w:szCs w:val="20"/>
        </w:rPr>
        <w:t xml:space="preserve"> </w:t>
      </w:r>
      <w:r w:rsidRPr="00795480">
        <w:rPr>
          <w:spacing w:val="-1"/>
          <w:sz w:val="20"/>
          <w:szCs w:val="20"/>
        </w:rPr>
        <w:t>А</w:t>
      </w:r>
      <w:r w:rsidRPr="00795480">
        <w:rPr>
          <w:sz w:val="20"/>
          <w:szCs w:val="20"/>
        </w:rPr>
        <w:t>з</w:t>
      </w:r>
      <w:r w:rsidRPr="00795480">
        <w:rPr>
          <w:spacing w:val="-2"/>
          <w:sz w:val="20"/>
          <w:szCs w:val="20"/>
        </w:rPr>
        <w:t>и</w:t>
      </w:r>
      <w:r w:rsidRPr="00795480">
        <w:rPr>
          <w:sz w:val="20"/>
          <w:szCs w:val="20"/>
        </w:rPr>
        <w:t>и</w:t>
      </w:r>
      <w:r w:rsidRPr="00795480">
        <w:rPr>
          <w:spacing w:val="3"/>
          <w:sz w:val="20"/>
          <w:szCs w:val="20"/>
        </w:rPr>
        <w:t xml:space="preserve"> </w:t>
      </w:r>
      <w:r w:rsidRPr="00795480">
        <w:rPr>
          <w:sz w:val="20"/>
          <w:szCs w:val="20"/>
        </w:rPr>
        <w:t>(</w:t>
      </w:r>
      <w:r w:rsidRPr="00795480">
        <w:rPr>
          <w:spacing w:val="1"/>
          <w:sz w:val="20"/>
          <w:szCs w:val="20"/>
        </w:rPr>
        <w:t>о</w:t>
      </w:r>
      <w:r w:rsidRPr="00795480">
        <w:rPr>
          <w:spacing w:val="-2"/>
          <w:sz w:val="20"/>
          <w:szCs w:val="20"/>
        </w:rPr>
        <w:t>с</w:t>
      </w:r>
      <w:r w:rsidRPr="00795480">
        <w:rPr>
          <w:spacing w:val="-1"/>
          <w:sz w:val="20"/>
          <w:szCs w:val="20"/>
        </w:rPr>
        <w:t>о</w:t>
      </w:r>
      <w:r w:rsidRPr="00795480">
        <w:rPr>
          <w:spacing w:val="1"/>
          <w:sz w:val="20"/>
          <w:szCs w:val="20"/>
        </w:rPr>
        <w:t>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 xml:space="preserve">сти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1"/>
          <w:sz w:val="20"/>
          <w:szCs w:val="20"/>
        </w:rPr>
        <w:t>о</w:t>
      </w:r>
      <w:r w:rsidRPr="00795480">
        <w:rPr>
          <w:spacing w:val="-2"/>
          <w:sz w:val="20"/>
          <w:szCs w:val="20"/>
        </w:rPr>
        <w:t>ж</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р</w:t>
      </w:r>
      <w:r w:rsidRPr="00795480">
        <w:rPr>
          <w:sz w:val="20"/>
          <w:szCs w:val="20"/>
        </w:rPr>
        <w:t>е</w:t>
      </w:r>
      <w:r w:rsidRPr="00795480">
        <w:rPr>
          <w:spacing w:val="-2"/>
          <w:sz w:val="20"/>
          <w:szCs w:val="20"/>
        </w:rPr>
        <w:t>г</w:t>
      </w:r>
      <w:r w:rsidRPr="00795480">
        <w:rPr>
          <w:spacing w:val="1"/>
          <w:sz w:val="20"/>
          <w:szCs w:val="20"/>
        </w:rPr>
        <w:t>и</w:t>
      </w:r>
      <w:r w:rsidRPr="00795480">
        <w:rPr>
          <w:spacing w:val="-1"/>
          <w:sz w:val="20"/>
          <w:szCs w:val="20"/>
        </w:rPr>
        <w:t>о</w:t>
      </w:r>
      <w:r w:rsidRPr="00795480">
        <w:rPr>
          <w:spacing w:val="1"/>
          <w:sz w:val="20"/>
          <w:szCs w:val="20"/>
        </w:rPr>
        <w:t>н</w:t>
      </w:r>
      <w:r w:rsidRPr="00795480">
        <w:rPr>
          <w:sz w:val="20"/>
          <w:szCs w:val="20"/>
        </w:rPr>
        <w:t>а</w:t>
      </w:r>
      <w:r w:rsidRPr="00795480">
        <w:rPr>
          <w:spacing w:val="3"/>
          <w:sz w:val="20"/>
          <w:szCs w:val="20"/>
        </w:rPr>
        <w:t xml:space="preserve"> </w:t>
      </w:r>
      <w:r w:rsidRPr="00795480">
        <w:rPr>
          <w:spacing w:val="-2"/>
          <w:sz w:val="20"/>
          <w:szCs w:val="20"/>
        </w:rPr>
        <w:t>(</w:t>
      </w:r>
      <w:r w:rsidRPr="00795480">
        <w:rPr>
          <w:spacing w:val="1"/>
          <w:sz w:val="20"/>
          <w:szCs w:val="20"/>
        </w:rPr>
        <w:t>н</w:t>
      </w:r>
      <w:r w:rsidRPr="00795480">
        <w:rPr>
          <w:sz w:val="20"/>
          <w:szCs w:val="20"/>
        </w:rPr>
        <w:t>а г</w:t>
      </w:r>
      <w:r w:rsidRPr="00795480">
        <w:rPr>
          <w:spacing w:val="-1"/>
          <w:sz w:val="20"/>
          <w:szCs w:val="20"/>
        </w:rPr>
        <w:t>р</w:t>
      </w:r>
      <w:r w:rsidRPr="00795480">
        <w:rPr>
          <w:sz w:val="20"/>
          <w:szCs w:val="20"/>
        </w:rPr>
        <w:t>а</w:t>
      </w:r>
      <w:r w:rsidRPr="00795480">
        <w:rPr>
          <w:spacing w:val="-1"/>
          <w:sz w:val="20"/>
          <w:szCs w:val="20"/>
        </w:rPr>
        <w:t>н</w:t>
      </w:r>
      <w:r w:rsidRPr="00795480">
        <w:rPr>
          <w:spacing w:val="4"/>
          <w:sz w:val="20"/>
          <w:szCs w:val="20"/>
        </w:rPr>
        <w:t>и</w:t>
      </w:r>
      <w:r w:rsidRPr="00795480">
        <w:rPr>
          <w:spacing w:val="-1"/>
          <w:sz w:val="20"/>
          <w:szCs w:val="20"/>
        </w:rPr>
        <w:t>ц</w:t>
      </w:r>
      <w:r w:rsidRPr="00795480">
        <w:rPr>
          <w:sz w:val="20"/>
          <w:szCs w:val="20"/>
        </w:rPr>
        <w:t>е</w:t>
      </w:r>
      <w:r w:rsidRPr="00795480">
        <w:rPr>
          <w:spacing w:val="3"/>
          <w:sz w:val="20"/>
          <w:szCs w:val="20"/>
        </w:rPr>
        <w:t xml:space="preserve"> </w:t>
      </w:r>
      <w:r w:rsidRPr="00795480">
        <w:rPr>
          <w:sz w:val="20"/>
          <w:szCs w:val="20"/>
        </w:rPr>
        <w:t>т</w:t>
      </w:r>
      <w:r w:rsidRPr="00795480">
        <w:rPr>
          <w:spacing w:val="1"/>
          <w:sz w:val="20"/>
          <w:szCs w:val="20"/>
        </w:rPr>
        <w:t>р</w:t>
      </w:r>
      <w:r w:rsidRPr="00795480">
        <w:rPr>
          <w:spacing w:val="-2"/>
          <w:sz w:val="20"/>
          <w:szCs w:val="20"/>
        </w:rPr>
        <w:t>е</w:t>
      </w:r>
      <w:r w:rsidRPr="00795480">
        <w:rPr>
          <w:sz w:val="20"/>
          <w:szCs w:val="20"/>
        </w:rPr>
        <w:t>х</w:t>
      </w:r>
      <w:r w:rsidRPr="00795480">
        <w:rPr>
          <w:spacing w:val="1"/>
          <w:sz w:val="20"/>
          <w:szCs w:val="20"/>
        </w:rPr>
        <w:t xml:space="preserve"> </w:t>
      </w:r>
      <w:r w:rsidRPr="00795480">
        <w:rPr>
          <w:sz w:val="20"/>
          <w:szCs w:val="20"/>
        </w:rPr>
        <w:t>част</w:t>
      </w:r>
      <w:r w:rsidRPr="00795480">
        <w:rPr>
          <w:spacing w:val="-2"/>
          <w:sz w:val="20"/>
          <w:szCs w:val="20"/>
        </w:rPr>
        <w:t>е</w:t>
      </w:r>
      <w:r w:rsidRPr="00795480">
        <w:rPr>
          <w:sz w:val="20"/>
          <w:szCs w:val="20"/>
        </w:rPr>
        <w:t>й</w:t>
      </w:r>
      <w:r w:rsidRPr="00795480">
        <w:rPr>
          <w:spacing w:val="1"/>
          <w:sz w:val="20"/>
          <w:szCs w:val="20"/>
        </w:rPr>
        <w:t xml:space="preserve"> </w:t>
      </w:r>
      <w:r w:rsidRPr="00795480">
        <w:rPr>
          <w:sz w:val="20"/>
          <w:szCs w:val="20"/>
        </w:rPr>
        <w:t>све</w:t>
      </w:r>
      <w:r w:rsidRPr="00795480">
        <w:rPr>
          <w:spacing w:val="-3"/>
          <w:sz w:val="20"/>
          <w:szCs w:val="20"/>
        </w:rPr>
        <w:t>т</w:t>
      </w:r>
      <w:r w:rsidRPr="00795480">
        <w:rPr>
          <w:sz w:val="20"/>
          <w:szCs w:val="20"/>
        </w:rPr>
        <w:t>а),</w:t>
      </w:r>
      <w:r w:rsidRPr="00795480">
        <w:rPr>
          <w:spacing w:val="2"/>
          <w:sz w:val="20"/>
          <w:szCs w:val="20"/>
        </w:rPr>
        <w:t xml:space="preserve"> </w:t>
      </w:r>
      <w:r w:rsidRPr="00795480">
        <w:rPr>
          <w:spacing w:val="1"/>
          <w:sz w:val="20"/>
          <w:szCs w:val="20"/>
        </w:rPr>
        <w:t>н</w:t>
      </w:r>
      <w:r w:rsidRPr="00795480">
        <w:rPr>
          <w:spacing w:val="-2"/>
          <w:sz w:val="20"/>
          <w:szCs w:val="20"/>
        </w:rPr>
        <w:t>а</w:t>
      </w:r>
      <w:r w:rsidRPr="00795480">
        <w:rPr>
          <w:sz w:val="20"/>
          <w:szCs w:val="20"/>
        </w:rPr>
        <w:t>селе</w:t>
      </w:r>
      <w:r w:rsidRPr="00795480">
        <w:rPr>
          <w:spacing w:val="-2"/>
          <w:sz w:val="20"/>
          <w:szCs w:val="20"/>
        </w:rPr>
        <w:t>н</w:t>
      </w:r>
      <w:r w:rsidRPr="00795480">
        <w:rPr>
          <w:spacing w:val="1"/>
          <w:sz w:val="20"/>
          <w:szCs w:val="20"/>
        </w:rPr>
        <w:t>и</w:t>
      </w:r>
      <w:r w:rsidRPr="00795480">
        <w:rPr>
          <w:sz w:val="20"/>
          <w:szCs w:val="20"/>
        </w:rPr>
        <w:t xml:space="preserve">е, </w:t>
      </w:r>
      <w:r w:rsidRPr="00795480">
        <w:rPr>
          <w:spacing w:val="-1"/>
          <w:sz w:val="20"/>
          <w:szCs w:val="20"/>
        </w:rPr>
        <w:t>о</w:t>
      </w:r>
      <w:r w:rsidRPr="00795480">
        <w:rPr>
          <w:spacing w:val="1"/>
          <w:sz w:val="20"/>
          <w:szCs w:val="20"/>
        </w:rPr>
        <w:t>бр</w:t>
      </w:r>
      <w:r w:rsidRPr="00795480">
        <w:rPr>
          <w:spacing w:val="-2"/>
          <w:sz w:val="20"/>
          <w:szCs w:val="20"/>
        </w:rPr>
        <w:t>а</w:t>
      </w:r>
      <w:r w:rsidRPr="00795480">
        <w:rPr>
          <w:sz w:val="20"/>
          <w:szCs w:val="20"/>
        </w:rPr>
        <w:t>з</w:t>
      </w:r>
      <w:r w:rsidRPr="00795480">
        <w:rPr>
          <w:spacing w:val="2"/>
          <w:sz w:val="20"/>
          <w:szCs w:val="20"/>
        </w:rPr>
        <w:t xml:space="preserve"> </w:t>
      </w:r>
      <w:r w:rsidRPr="00795480">
        <w:rPr>
          <w:sz w:val="20"/>
          <w:szCs w:val="20"/>
        </w:rPr>
        <w:t>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и</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z w:val="20"/>
          <w:szCs w:val="20"/>
        </w:rPr>
        <w:t>к</w:t>
      </w:r>
      <w:r w:rsidRPr="00795480">
        <w:rPr>
          <w:spacing w:val="-3"/>
          <w:sz w:val="20"/>
          <w:szCs w:val="20"/>
        </w:rPr>
        <w:t>у</w:t>
      </w:r>
      <w:r w:rsidRPr="00795480">
        <w:rPr>
          <w:spacing w:val="-1"/>
          <w:sz w:val="20"/>
          <w:szCs w:val="20"/>
        </w:rPr>
        <w:t>ль</w:t>
      </w:r>
      <w:r w:rsidRPr="00795480">
        <w:rPr>
          <w:spacing w:val="2"/>
          <w:sz w:val="20"/>
          <w:szCs w:val="20"/>
        </w:rPr>
        <w:t>т</w:t>
      </w:r>
      <w:r w:rsidRPr="00795480">
        <w:rPr>
          <w:spacing w:val="-4"/>
          <w:sz w:val="20"/>
          <w:szCs w:val="20"/>
        </w:rPr>
        <w:t>у</w:t>
      </w:r>
      <w:r w:rsidRPr="00795480">
        <w:rPr>
          <w:spacing w:val="3"/>
          <w:sz w:val="20"/>
          <w:szCs w:val="20"/>
        </w:rPr>
        <w:t>р</w:t>
      </w:r>
      <w:r w:rsidRPr="00795480">
        <w:rPr>
          <w:sz w:val="20"/>
          <w:szCs w:val="20"/>
        </w:rPr>
        <w:t xml:space="preserve">а </w:t>
      </w:r>
      <w:r w:rsidRPr="00795480">
        <w:rPr>
          <w:spacing w:val="1"/>
          <w:sz w:val="20"/>
          <w:szCs w:val="20"/>
        </w:rPr>
        <w:t>р</w:t>
      </w:r>
      <w:r w:rsidRPr="00795480">
        <w:rPr>
          <w:sz w:val="20"/>
          <w:szCs w:val="20"/>
        </w:rPr>
        <w:t>е</w:t>
      </w:r>
      <w:r w:rsidRPr="00795480">
        <w:rPr>
          <w:spacing w:val="-2"/>
          <w:sz w:val="20"/>
          <w:szCs w:val="20"/>
        </w:rPr>
        <w:t>г</w:t>
      </w:r>
      <w:r w:rsidRPr="00795480">
        <w:rPr>
          <w:spacing w:val="1"/>
          <w:sz w:val="20"/>
          <w:szCs w:val="20"/>
        </w:rPr>
        <w:t>и</w:t>
      </w:r>
      <w:r w:rsidRPr="00795480">
        <w:rPr>
          <w:spacing w:val="-1"/>
          <w:sz w:val="20"/>
          <w:szCs w:val="20"/>
        </w:rPr>
        <w:t>о</w:t>
      </w:r>
      <w:r w:rsidRPr="00795480">
        <w:rPr>
          <w:spacing w:val="1"/>
          <w:sz w:val="20"/>
          <w:szCs w:val="20"/>
        </w:rPr>
        <w:t>н</w:t>
      </w:r>
      <w:r w:rsidRPr="00795480">
        <w:rPr>
          <w:sz w:val="20"/>
          <w:szCs w:val="20"/>
        </w:rPr>
        <w:t>а</w:t>
      </w:r>
      <w:r w:rsidRPr="00795480">
        <w:rPr>
          <w:spacing w:val="1"/>
          <w:sz w:val="20"/>
          <w:szCs w:val="20"/>
        </w:rPr>
        <w:t xml:space="preserve"> </w:t>
      </w:r>
      <w:r w:rsidRPr="00795480">
        <w:rPr>
          <w:sz w:val="20"/>
          <w:szCs w:val="20"/>
        </w:rPr>
        <w:t>(</w:t>
      </w:r>
      <w:r w:rsidRPr="00795480">
        <w:rPr>
          <w:spacing w:val="-1"/>
          <w:sz w:val="20"/>
          <w:szCs w:val="20"/>
        </w:rPr>
        <w:t>ц</w:t>
      </w:r>
      <w:r w:rsidRPr="00795480">
        <w:rPr>
          <w:sz w:val="20"/>
          <w:szCs w:val="20"/>
        </w:rPr>
        <w:t>е</w:t>
      </w:r>
      <w:r w:rsidRPr="00795480">
        <w:rPr>
          <w:spacing w:val="1"/>
          <w:sz w:val="20"/>
          <w:szCs w:val="20"/>
        </w:rPr>
        <w:t>н</w:t>
      </w:r>
      <w:r w:rsidRPr="00795480">
        <w:rPr>
          <w:spacing w:val="-3"/>
          <w:sz w:val="20"/>
          <w:szCs w:val="20"/>
        </w:rPr>
        <w:t>т</w:t>
      </w:r>
      <w:r w:rsidRPr="00795480">
        <w:rPr>
          <w:sz w:val="20"/>
          <w:szCs w:val="20"/>
        </w:rPr>
        <w:t>р</w:t>
      </w:r>
      <w:r w:rsidRPr="00795480">
        <w:rPr>
          <w:spacing w:val="2"/>
          <w:sz w:val="20"/>
          <w:szCs w:val="20"/>
        </w:rPr>
        <w:t xml:space="preserve"> </w:t>
      </w:r>
      <w:r w:rsidRPr="00795480">
        <w:rPr>
          <w:sz w:val="20"/>
          <w:szCs w:val="20"/>
        </w:rPr>
        <w:t>во</w:t>
      </w:r>
      <w:r w:rsidRPr="00795480">
        <w:rPr>
          <w:spacing w:val="-2"/>
          <w:sz w:val="20"/>
          <w:szCs w:val="20"/>
        </w:rPr>
        <w:t>з</w:t>
      </w:r>
      <w:r w:rsidRPr="00795480">
        <w:rPr>
          <w:spacing w:val="-1"/>
          <w:sz w:val="20"/>
          <w:szCs w:val="20"/>
        </w:rPr>
        <w:t>н</w:t>
      </w:r>
      <w:r w:rsidRPr="00795480">
        <w:rPr>
          <w:spacing w:val="1"/>
          <w:sz w:val="20"/>
          <w:szCs w:val="20"/>
        </w:rPr>
        <w:t>и</w:t>
      </w:r>
      <w:r w:rsidRPr="00795480">
        <w:rPr>
          <w:sz w:val="20"/>
          <w:szCs w:val="20"/>
        </w:rPr>
        <w:t>к</w:t>
      </w:r>
      <w:r w:rsidRPr="00795480">
        <w:rPr>
          <w:spacing w:val="-1"/>
          <w:sz w:val="20"/>
          <w:szCs w:val="20"/>
        </w:rPr>
        <w:t>н</w:t>
      </w:r>
      <w:r w:rsidRPr="00795480">
        <w:rPr>
          <w:spacing w:val="1"/>
          <w:sz w:val="20"/>
          <w:szCs w:val="20"/>
        </w:rPr>
        <w:t>о</w:t>
      </w:r>
      <w:r w:rsidRPr="00795480">
        <w:rPr>
          <w:sz w:val="20"/>
          <w:szCs w:val="20"/>
        </w:rPr>
        <w:t>в</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w:t>
      </w:r>
      <w:r w:rsidRPr="00795480">
        <w:rPr>
          <w:sz w:val="20"/>
          <w:szCs w:val="20"/>
        </w:rPr>
        <w:t>двух</w:t>
      </w:r>
      <w:r w:rsidRPr="00795480">
        <w:rPr>
          <w:spacing w:val="2"/>
          <w:sz w:val="20"/>
          <w:szCs w:val="20"/>
        </w:rPr>
        <w:t xml:space="preserve"> </w:t>
      </w:r>
      <w:r w:rsidRPr="00795480">
        <w:rPr>
          <w:spacing w:val="-3"/>
          <w:sz w:val="20"/>
          <w:szCs w:val="20"/>
        </w:rPr>
        <w:t>м</w:t>
      </w:r>
      <w:r w:rsidRPr="00795480">
        <w:rPr>
          <w:spacing w:val="1"/>
          <w:sz w:val="20"/>
          <w:szCs w:val="20"/>
        </w:rPr>
        <w:t>и</w:t>
      </w:r>
      <w:r w:rsidRPr="00795480">
        <w:rPr>
          <w:spacing w:val="-1"/>
          <w:sz w:val="20"/>
          <w:szCs w:val="20"/>
        </w:rPr>
        <w:t>р</w:t>
      </w:r>
      <w:r w:rsidRPr="00795480">
        <w:rPr>
          <w:spacing w:val="1"/>
          <w:sz w:val="20"/>
          <w:szCs w:val="20"/>
        </w:rPr>
        <w:t>о</w:t>
      </w:r>
      <w:r w:rsidRPr="00795480">
        <w:rPr>
          <w:spacing w:val="-3"/>
          <w:sz w:val="20"/>
          <w:szCs w:val="20"/>
        </w:rPr>
        <w:t>в</w:t>
      </w:r>
      <w:r w:rsidRPr="00795480">
        <w:rPr>
          <w:spacing w:val="1"/>
          <w:sz w:val="20"/>
          <w:szCs w:val="20"/>
        </w:rPr>
        <w:t>ы</w:t>
      </w:r>
      <w:r w:rsidRPr="00795480">
        <w:rPr>
          <w:sz w:val="20"/>
          <w:szCs w:val="20"/>
        </w:rPr>
        <w:t xml:space="preserve">х </w:t>
      </w:r>
      <w:r w:rsidRPr="00795480">
        <w:rPr>
          <w:spacing w:val="1"/>
          <w:sz w:val="20"/>
          <w:szCs w:val="20"/>
        </w:rPr>
        <w:t>р</w:t>
      </w:r>
      <w:r w:rsidRPr="00795480">
        <w:rPr>
          <w:sz w:val="20"/>
          <w:szCs w:val="20"/>
        </w:rPr>
        <w:t>ели</w:t>
      </w:r>
      <w:r w:rsidRPr="00795480">
        <w:rPr>
          <w:spacing w:val="-2"/>
          <w:sz w:val="20"/>
          <w:szCs w:val="20"/>
        </w:rPr>
        <w:t>г</w:t>
      </w:r>
      <w:r w:rsidRPr="00795480">
        <w:rPr>
          <w:spacing w:val="-1"/>
          <w:sz w:val="20"/>
          <w:szCs w:val="20"/>
        </w:rPr>
        <w:t>и</w:t>
      </w:r>
      <w:r w:rsidRPr="00795480">
        <w:rPr>
          <w:spacing w:val="1"/>
          <w:sz w:val="20"/>
          <w:szCs w:val="20"/>
        </w:rPr>
        <w:t>й</w:t>
      </w:r>
      <w:r w:rsidRPr="00795480">
        <w:rPr>
          <w:sz w:val="20"/>
          <w:szCs w:val="20"/>
        </w:rPr>
        <w:t>),</w:t>
      </w:r>
      <w:r w:rsidRPr="00795480">
        <w:rPr>
          <w:spacing w:val="1"/>
          <w:sz w:val="20"/>
          <w:szCs w:val="20"/>
        </w:rPr>
        <w:t xml:space="preserve"> </w:t>
      </w:r>
      <w:r w:rsidRPr="00795480">
        <w:rPr>
          <w:sz w:val="20"/>
          <w:szCs w:val="20"/>
        </w:rPr>
        <w:t>с</w:t>
      </w:r>
      <w:r w:rsidRPr="00795480">
        <w:rPr>
          <w:spacing w:val="1"/>
          <w:sz w:val="20"/>
          <w:szCs w:val="20"/>
        </w:rPr>
        <w:t>п</w:t>
      </w:r>
      <w:r w:rsidRPr="00795480">
        <w:rPr>
          <w:spacing w:val="-2"/>
          <w:sz w:val="20"/>
          <w:szCs w:val="20"/>
        </w:rPr>
        <w:t>е</w:t>
      </w:r>
      <w:r w:rsidRPr="00795480">
        <w:rPr>
          <w:spacing w:val="1"/>
          <w:sz w:val="20"/>
          <w:szCs w:val="20"/>
        </w:rPr>
        <w:t>ц</w:t>
      </w:r>
      <w:r w:rsidRPr="00795480">
        <w:rPr>
          <w:spacing w:val="-1"/>
          <w:sz w:val="20"/>
          <w:szCs w:val="20"/>
        </w:rPr>
        <w:t>и</w:t>
      </w:r>
      <w:r w:rsidRPr="00795480">
        <w:rPr>
          <w:sz w:val="20"/>
          <w:szCs w:val="20"/>
        </w:rPr>
        <w:t>ф</w:t>
      </w:r>
      <w:r w:rsidRPr="00795480">
        <w:rPr>
          <w:spacing w:val="1"/>
          <w:sz w:val="20"/>
          <w:szCs w:val="20"/>
        </w:rPr>
        <w:t>и</w:t>
      </w:r>
      <w:r w:rsidRPr="00795480">
        <w:rPr>
          <w:spacing w:val="-2"/>
          <w:sz w:val="20"/>
          <w:szCs w:val="20"/>
        </w:rPr>
        <w:t>ч</w:t>
      </w:r>
      <w:r w:rsidRPr="00795480">
        <w:rPr>
          <w:spacing w:val="-1"/>
          <w:sz w:val="20"/>
          <w:szCs w:val="20"/>
        </w:rPr>
        <w:t>н</w:t>
      </w:r>
      <w:r w:rsidRPr="00795480">
        <w:rPr>
          <w:spacing w:val="1"/>
          <w:sz w:val="20"/>
          <w:szCs w:val="20"/>
        </w:rPr>
        <w:t>о</w:t>
      </w:r>
      <w:r w:rsidRPr="00795480">
        <w:rPr>
          <w:sz w:val="20"/>
          <w:szCs w:val="20"/>
        </w:rPr>
        <w:t xml:space="preserve">сть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w:t>
      </w:r>
      <w:r w:rsidRPr="00795480">
        <w:rPr>
          <w:spacing w:val="-1"/>
          <w:sz w:val="20"/>
          <w:szCs w:val="20"/>
        </w:rPr>
        <w:t>од</w:t>
      </w:r>
      <w:r w:rsidRPr="00795480">
        <w:rPr>
          <w:spacing w:val="1"/>
          <w:sz w:val="20"/>
          <w:szCs w:val="20"/>
        </w:rPr>
        <w:t>н</w:t>
      </w:r>
      <w:r w:rsidRPr="00795480">
        <w:rPr>
          <w:spacing w:val="-1"/>
          <w:sz w:val="20"/>
          <w:szCs w:val="20"/>
        </w:rPr>
        <w:t>ы</w:t>
      </w:r>
      <w:r w:rsidRPr="00795480">
        <w:rPr>
          <w:sz w:val="20"/>
          <w:szCs w:val="20"/>
        </w:rPr>
        <w:t xml:space="preserve">х </w:t>
      </w:r>
      <w:r w:rsidRPr="00795480">
        <w:rPr>
          <w:spacing w:val="-4"/>
          <w:sz w:val="20"/>
          <w:szCs w:val="20"/>
        </w:rPr>
        <w:t>у</w:t>
      </w:r>
      <w:r w:rsidRPr="00795480">
        <w:rPr>
          <w:sz w:val="20"/>
          <w:szCs w:val="20"/>
        </w:rPr>
        <w:t>словий</w:t>
      </w:r>
      <w:r w:rsidRPr="00795480">
        <w:rPr>
          <w:spacing w:val="5"/>
          <w:sz w:val="20"/>
          <w:szCs w:val="20"/>
        </w:rPr>
        <w:t xml:space="preserve"> </w:t>
      </w:r>
      <w:r w:rsidRPr="00795480">
        <w:rPr>
          <w:sz w:val="20"/>
          <w:szCs w:val="20"/>
        </w:rPr>
        <w:t>и</w:t>
      </w:r>
      <w:r w:rsidRPr="00795480">
        <w:rPr>
          <w:spacing w:val="1"/>
          <w:sz w:val="20"/>
          <w:szCs w:val="20"/>
        </w:rPr>
        <w:t xml:space="preserve"> р</w:t>
      </w:r>
      <w:r w:rsidRPr="00795480">
        <w:rPr>
          <w:spacing w:val="-2"/>
          <w:sz w:val="20"/>
          <w:szCs w:val="20"/>
        </w:rPr>
        <w:t>е</w:t>
      </w:r>
      <w:r w:rsidRPr="00795480">
        <w:rPr>
          <w:sz w:val="20"/>
          <w:szCs w:val="20"/>
        </w:rPr>
        <w:t>с</w:t>
      </w:r>
      <w:r w:rsidRPr="00795480">
        <w:rPr>
          <w:spacing w:val="-3"/>
          <w:sz w:val="20"/>
          <w:szCs w:val="20"/>
        </w:rPr>
        <w:t>у</w:t>
      </w:r>
      <w:r w:rsidRPr="00795480">
        <w:rPr>
          <w:spacing w:val="1"/>
          <w:sz w:val="20"/>
          <w:szCs w:val="20"/>
        </w:rPr>
        <w:t>р</w:t>
      </w:r>
      <w:r w:rsidRPr="00795480">
        <w:rPr>
          <w:sz w:val="20"/>
          <w:szCs w:val="20"/>
        </w:rPr>
        <w:t>с</w:t>
      </w:r>
      <w:r w:rsidRPr="00795480">
        <w:rPr>
          <w:spacing w:val="1"/>
          <w:sz w:val="20"/>
          <w:szCs w:val="20"/>
        </w:rPr>
        <w:t>о</w:t>
      </w:r>
      <w:r w:rsidRPr="00795480">
        <w:rPr>
          <w:sz w:val="20"/>
          <w:szCs w:val="20"/>
        </w:rPr>
        <w:t>в и</w:t>
      </w:r>
      <w:r w:rsidRPr="00795480">
        <w:rPr>
          <w:spacing w:val="4"/>
          <w:sz w:val="20"/>
          <w:szCs w:val="20"/>
        </w:rPr>
        <w:t xml:space="preserve"> </w:t>
      </w:r>
      <w:r w:rsidRPr="00795480">
        <w:rPr>
          <w:spacing w:val="-1"/>
          <w:sz w:val="20"/>
          <w:szCs w:val="20"/>
        </w:rPr>
        <w:t>и</w:t>
      </w:r>
      <w:r w:rsidRPr="00795480">
        <w:rPr>
          <w:sz w:val="20"/>
          <w:szCs w:val="20"/>
        </w:rPr>
        <w:t>х</w:t>
      </w:r>
      <w:r w:rsidRPr="00795480">
        <w:rPr>
          <w:spacing w:val="1"/>
          <w:sz w:val="20"/>
          <w:szCs w:val="20"/>
        </w:rPr>
        <w:t xml:space="preserve"> о</w:t>
      </w:r>
      <w:r w:rsidRPr="00795480">
        <w:rPr>
          <w:spacing w:val="-3"/>
          <w:sz w:val="20"/>
          <w:szCs w:val="20"/>
        </w:rPr>
        <w:t>т</w:t>
      </w:r>
      <w:r w:rsidRPr="00795480">
        <w:rPr>
          <w:spacing w:val="1"/>
          <w:sz w:val="20"/>
          <w:szCs w:val="20"/>
        </w:rPr>
        <w:t>р</w:t>
      </w:r>
      <w:r w:rsidRPr="00795480">
        <w:rPr>
          <w:sz w:val="20"/>
          <w:szCs w:val="20"/>
        </w:rPr>
        <w:t>а</w:t>
      </w:r>
      <w:r w:rsidRPr="00795480">
        <w:rPr>
          <w:spacing w:val="-2"/>
          <w:sz w:val="20"/>
          <w:szCs w:val="20"/>
        </w:rPr>
        <w:t>ж</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н</w:t>
      </w:r>
      <w:r w:rsidRPr="00795480">
        <w:rPr>
          <w:sz w:val="20"/>
          <w:szCs w:val="20"/>
        </w:rPr>
        <w:t>а</w:t>
      </w:r>
      <w:r w:rsidRPr="00795480">
        <w:rPr>
          <w:spacing w:val="1"/>
          <w:sz w:val="20"/>
          <w:szCs w:val="20"/>
        </w:rPr>
        <w:t xml:space="preserve"> </w:t>
      </w:r>
      <w:r w:rsidRPr="00795480">
        <w:rPr>
          <w:sz w:val="20"/>
          <w:szCs w:val="20"/>
        </w:rPr>
        <w:t>ж</w:t>
      </w:r>
      <w:r w:rsidRPr="00795480">
        <w:rPr>
          <w:spacing w:val="1"/>
          <w:sz w:val="20"/>
          <w:szCs w:val="20"/>
        </w:rPr>
        <w:t>и</w:t>
      </w:r>
      <w:r w:rsidRPr="00795480">
        <w:rPr>
          <w:sz w:val="20"/>
          <w:szCs w:val="20"/>
        </w:rPr>
        <w:t>з</w:t>
      </w:r>
      <w:r w:rsidRPr="00795480">
        <w:rPr>
          <w:spacing w:val="-2"/>
          <w:sz w:val="20"/>
          <w:szCs w:val="20"/>
        </w:rPr>
        <w:t>н</w:t>
      </w:r>
      <w:r w:rsidRPr="00795480">
        <w:rPr>
          <w:sz w:val="20"/>
          <w:szCs w:val="20"/>
        </w:rPr>
        <w:t>и</w:t>
      </w:r>
      <w:r w:rsidRPr="00795480">
        <w:rPr>
          <w:spacing w:val="4"/>
          <w:sz w:val="20"/>
          <w:szCs w:val="20"/>
        </w:rPr>
        <w:t xml:space="preserve"> </w:t>
      </w:r>
      <w:r w:rsidRPr="00795480">
        <w:rPr>
          <w:spacing w:val="-1"/>
          <w:sz w:val="20"/>
          <w:szCs w:val="20"/>
        </w:rPr>
        <w:t>л</w:t>
      </w:r>
      <w:r w:rsidRPr="00795480">
        <w:rPr>
          <w:spacing w:val="-3"/>
          <w:sz w:val="20"/>
          <w:szCs w:val="20"/>
        </w:rPr>
        <w:t>ю</w:t>
      </w:r>
      <w:r w:rsidRPr="00795480">
        <w:rPr>
          <w:spacing w:val="1"/>
          <w:sz w:val="20"/>
          <w:szCs w:val="20"/>
        </w:rPr>
        <w:t>д</w:t>
      </w:r>
      <w:r w:rsidRPr="00795480">
        <w:rPr>
          <w:sz w:val="20"/>
          <w:szCs w:val="20"/>
        </w:rPr>
        <w:t>ей</w:t>
      </w:r>
      <w:r w:rsidRPr="00795480">
        <w:rPr>
          <w:spacing w:val="2"/>
          <w:sz w:val="20"/>
          <w:szCs w:val="20"/>
        </w:rPr>
        <w:t xml:space="preserve"> </w:t>
      </w:r>
      <w:r w:rsidRPr="00795480">
        <w:rPr>
          <w:sz w:val="20"/>
          <w:szCs w:val="20"/>
        </w:rPr>
        <w:t>(</w:t>
      </w:r>
      <w:r w:rsidRPr="00795480">
        <w:rPr>
          <w:spacing w:val="1"/>
          <w:sz w:val="20"/>
          <w:szCs w:val="20"/>
        </w:rPr>
        <w:t>н</w:t>
      </w:r>
      <w:r w:rsidRPr="00795480">
        <w:rPr>
          <w:sz w:val="20"/>
          <w:szCs w:val="20"/>
        </w:rPr>
        <w:t>а</w:t>
      </w:r>
      <w:r w:rsidRPr="00795480">
        <w:rPr>
          <w:spacing w:val="-3"/>
          <w:sz w:val="20"/>
          <w:szCs w:val="20"/>
        </w:rPr>
        <w:t>л</w:t>
      </w:r>
      <w:r w:rsidRPr="00795480">
        <w:rPr>
          <w:spacing w:val="-1"/>
          <w:sz w:val="20"/>
          <w:szCs w:val="20"/>
        </w:rPr>
        <w:t>и</w:t>
      </w:r>
      <w:r w:rsidRPr="00795480">
        <w:rPr>
          <w:sz w:val="20"/>
          <w:szCs w:val="20"/>
        </w:rPr>
        <w:t>ч</w:t>
      </w:r>
      <w:r w:rsidRPr="00795480">
        <w:rPr>
          <w:spacing w:val="1"/>
          <w:sz w:val="20"/>
          <w:szCs w:val="20"/>
        </w:rPr>
        <w:t>и</w:t>
      </w:r>
      <w:r w:rsidRPr="00795480">
        <w:rPr>
          <w:sz w:val="20"/>
          <w:szCs w:val="20"/>
        </w:rPr>
        <w:t>е</w:t>
      </w:r>
      <w:r w:rsidRPr="00795480">
        <w:rPr>
          <w:spacing w:val="1"/>
          <w:sz w:val="20"/>
          <w:szCs w:val="20"/>
        </w:rPr>
        <w:t xml:space="preserve"> п</w:t>
      </w:r>
      <w:r w:rsidRPr="00795480">
        <w:rPr>
          <w:spacing w:val="-4"/>
          <w:sz w:val="20"/>
          <w:szCs w:val="20"/>
        </w:rPr>
        <w:t>у</w:t>
      </w:r>
      <w:r w:rsidRPr="00795480">
        <w:rPr>
          <w:sz w:val="20"/>
          <w:szCs w:val="20"/>
        </w:rPr>
        <w:t>сты</w:t>
      </w:r>
      <w:r w:rsidRPr="00795480">
        <w:rPr>
          <w:spacing w:val="1"/>
          <w:sz w:val="20"/>
          <w:szCs w:val="20"/>
        </w:rPr>
        <w:t>н</w:t>
      </w:r>
      <w:r w:rsidRPr="00795480">
        <w:rPr>
          <w:spacing w:val="-1"/>
          <w:sz w:val="20"/>
          <w:szCs w:val="20"/>
        </w:rPr>
        <w:t>ь</w:t>
      </w:r>
      <w:r w:rsidRPr="00795480">
        <w:rPr>
          <w:sz w:val="20"/>
          <w:szCs w:val="20"/>
        </w:rPr>
        <w:t xml:space="preserve">, </w:t>
      </w:r>
      <w:r w:rsidRPr="00795480">
        <w:rPr>
          <w:spacing w:val="1"/>
          <w:sz w:val="20"/>
          <w:szCs w:val="20"/>
        </w:rPr>
        <w:t>о</w:t>
      </w:r>
      <w:r w:rsidRPr="00795480">
        <w:rPr>
          <w:sz w:val="20"/>
          <w:szCs w:val="20"/>
        </w:rPr>
        <w:t>ази</w:t>
      </w:r>
      <w:r w:rsidRPr="00795480">
        <w:rPr>
          <w:spacing w:val="-2"/>
          <w:sz w:val="20"/>
          <w:szCs w:val="20"/>
        </w:rPr>
        <w:t>с</w:t>
      </w:r>
      <w:r w:rsidRPr="00795480">
        <w:rPr>
          <w:spacing w:val="-1"/>
          <w:sz w:val="20"/>
          <w:szCs w:val="20"/>
        </w:rPr>
        <w:t>о</w:t>
      </w:r>
      <w:r w:rsidRPr="00795480">
        <w:rPr>
          <w:sz w:val="20"/>
          <w:szCs w:val="20"/>
        </w:rPr>
        <w:t xml:space="preserve">в, </w:t>
      </w:r>
      <w:r w:rsidRPr="00795480">
        <w:rPr>
          <w:spacing w:val="1"/>
          <w:sz w:val="20"/>
          <w:szCs w:val="20"/>
        </w:rPr>
        <w:t>н</w:t>
      </w:r>
      <w:r w:rsidRPr="00795480">
        <w:rPr>
          <w:sz w:val="20"/>
          <w:szCs w:val="20"/>
        </w:rPr>
        <w:t>еф</w:t>
      </w:r>
      <w:r w:rsidRPr="00795480">
        <w:rPr>
          <w:spacing w:val="-2"/>
          <w:sz w:val="20"/>
          <w:szCs w:val="20"/>
        </w:rPr>
        <w:t>т</w:t>
      </w:r>
      <w:r w:rsidRPr="00795480">
        <w:rPr>
          <w:sz w:val="20"/>
          <w:szCs w:val="20"/>
        </w:rPr>
        <w:t>и</w:t>
      </w:r>
      <w:r w:rsidRPr="00795480">
        <w:rPr>
          <w:spacing w:val="1"/>
          <w:sz w:val="20"/>
          <w:szCs w:val="20"/>
        </w:rPr>
        <w:t xml:space="preserve"> </w:t>
      </w:r>
      <w:r w:rsidRPr="00795480">
        <w:rPr>
          <w:sz w:val="20"/>
          <w:szCs w:val="20"/>
        </w:rPr>
        <w:t>и газ</w:t>
      </w:r>
      <w:r w:rsidRPr="00795480">
        <w:rPr>
          <w:spacing w:val="-3"/>
          <w:sz w:val="20"/>
          <w:szCs w:val="20"/>
        </w:rPr>
        <w:t>а</w:t>
      </w:r>
      <w:r w:rsidRPr="00795480">
        <w:rPr>
          <w:sz w:val="20"/>
          <w:szCs w:val="20"/>
        </w:rPr>
        <w:t>),</w:t>
      </w:r>
      <w:r w:rsidRPr="00795480">
        <w:rPr>
          <w:spacing w:val="-1"/>
          <w:sz w:val="20"/>
          <w:szCs w:val="20"/>
        </w:rPr>
        <w:t xml:space="preserve"> </w:t>
      </w:r>
      <w:r w:rsidRPr="00795480">
        <w:rPr>
          <w:sz w:val="20"/>
          <w:szCs w:val="20"/>
        </w:rPr>
        <w:t>г</w:t>
      </w:r>
      <w:r w:rsidRPr="00795480">
        <w:rPr>
          <w:spacing w:val="-1"/>
          <w:sz w:val="20"/>
          <w:szCs w:val="20"/>
        </w:rPr>
        <w:t>о</w:t>
      </w:r>
      <w:r w:rsidRPr="00795480">
        <w:rPr>
          <w:spacing w:val="1"/>
          <w:sz w:val="20"/>
          <w:szCs w:val="20"/>
        </w:rPr>
        <w:t>р</w:t>
      </w:r>
      <w:r w:rsidRPr="00795480">
        <w:rPr>
          <w:sz w:val="20"/>
          <w:szCs w:val="20"/>
        </w:rPr>
        <w:t>я</w:t>
      </w:r>
      <w:r w:rsidRPr="00795480">
        <w:rPr>
          <w:spacing w:val="-2"/>
          <w:sz w:val="20"/>
          <w:szCs w:val="20"/>
        </w:rPr>
        <w:t>ч</w:t>
      </w:r>
      <w:r w:rsidRPr="00795480">
        <w:rPr>
          <w:sz w:val="20"/>
          <w:szCs w:val="20"/>
        </w:rPr>
        <w:t>ая т</w:t>
      </w:r>
      <w:r w:rsidRPr="00795480">
        <w:rPr>
          <w:spacing w:val="1"/>
          <w:sz w:val="20"/>
          <w:szCs w:val="20"/>
        </w:rPr>
        <w:t>о</w:t>
      </w:r>
      <w:r w:rsidRPr="00795480">
        <w:rPr>
          <w:spacing w:val="-2"/>
          <w:sz w:val="20"/>
          <w:szCs w:val="20"/>
        </w:rPr>
        <w:t>ч</w:t>
      </w:r>
      <w:r w:rsidRPr="00795480">
        <w:rPr>
          <w:sz w:val="20"/>
          <w:szCs w:val="20"/>
        </w:rPr>
        <w:t>ка пл</w:t>
      </w:r>
      <w:r w:rsidRPr="00795480">
        <w:rPr>
          <w:spacing w:val="-2"/>
          <w:sz w:val="20"/>
          <w:szCs w:val="20"/>
        </w:rPr>
        <w:t>а</w:t>
      </w:r>
      <w:r w:rsidRPr="00795480">
        <w:rPr>
          <w:spacing w:val="1"/>
          <w:sz w:val="20"/>
          <w:szCs w:val="20"/>
        </w:rPr>
        <w:t>н</w:t>
      </w:r>
      <w:r w:rsidRPr="00795480">
        <w:rPr>
          <w:sz w:val="20"/>
          <w:szCs w:val="20"/>
        </w:rPr>
        <w:t>е</w:t>
      </w:r>
      <w:r w:rsidRPr="00795480">
        <w:rPr>
          <w:spacing w:val="-3"/>
          <w:sz w:val="20"/>
          <w:szCs w:val="20"/>
        </w:rPr>
        <w:t>т</w:t>
      </w:r>
      <w:r w:rsidRPr="00795480">
        <w:rPr>
          <w:spacing w:val="1"/>
          <w:sz w:val="20"/>
          <w:szCs w:val="20"/>
        </w:rPr>
        <w:t>ы</w:t>
      </w:r>
      <w:r w:rsidRPr="00795480">
        <w:rPr>
          <w:sz w:val="20"/>
          <w:szCs w:val="20"/>
        </w:rPr>
        <w:t>).</w:t>
      </w:r>
    </w:p>
    <w:p w14:paraId="0E7E9164"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Стр</w:t>
      </w:r>
      <w:r w:rsidRPr="00795480">
        <w:rPr>
          <w:spacing w:val="-1"/>
          <w:sz w:val="20"/>
          <w:szCs w:val="20"/>
        </w:rPr>
        <w:t>а</w:t>
      </w:r>
      <w:r w:rsidRPr="00795480">
        <w:rPr>
          <w:spacing w:val="1"/>
          <w:sz w:val="20"/>
          <w:szCs w:val="20"/>
        </w:rPr>
        <w:t>н</w:t>
      </w:r>
      <w:r w:rsidRPr="00795480">
        <w:rPr>
          <w:sz w:val="20"/>
          <w:szCs w:val="20"/>
        </w:rPr>
        <w:t>ы</w:t>
      </w:r>
      <w:r w:rsidRPr="00795480">
        <w:rPr>
          <w:spacing w:val="2"/>
          <w:sz w:val="20"/>
          <w:szCs w:val="20"/>
        </w:rPr>
        <w:t xml:space="preserve"> </w:t>
      </w:r>
      <w:r w:rsidRPr="00795480">
        <w:rPr>
          <w:spacing w:val="-1"/>
          <w:sz w:val="20"/>
          <w:szCs w:val="20"/>
        </w:rPr>
        <w:t>Ц</w:t>
      </w:r>
      <w:r w:rsidRPr="00795480">
        <w:rPr>
          <w:sz w:val="20"/>
          <w:szCs w:val="20"/>
        </w:rPr>
        <w:t>е</w:t>
      </w:r>
      <w:r w:rsidRPr="00795480">
        <w:rPr>
          <w:spacing w:val="1"/>
          <w:sz w:val="20"/>
          <w:szCs w:val="20"/>
        </w:rPr>
        <w:t>н</w:t>
      </w:r>
      <w:r w:rsidRPr="00795480">
        <w:rPr>
          <w:spacing w:val="-1"/>
          <w:sz w:val="20"/>
          <w:szCs w:val="20"/>
        </w:rPr>
        <w:t>т</w:t>
      </w:r>
      <w:r w:rsidRPr="00795480">
        <w:rPr>
          <w:spacing w:val="1"/>
          <w:sz w:val="20"/>
          <w:szCs w:val="20"/>
        </w:rPr>
        <w:t>р</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й</w:t>
      </w:r>
      <w:r w:rsidRPr="00795480">
        <w:rPr>
          <w:spacing w:val="2"/>
          <w:sz w:val="20"/>
          <w:szCs w:val="20"/>
        </w:rPr>
        <w:t xml:space="preserve"> </w:t>
      </w:r>
      <w:r w:rsidRPr="00795480">
        <w:rPr>
          <w:spacing w:val="-1"/>
          <w:sz w:val="20"/>
          <w:szCs w:val="20"/>
        </w:rPr>
        <w:t>А</w:t>
      </w:r>
      <w:r w:rsidRPr="00795480">
        <w:rPr>
          <w:sz w:val="20"/>
          <w:szCs w:val="20"/>
        </w:rPr>
        <w:t>з</w:t>
      </w:r>
      <w:r w:rsidRPr="00795480">
        <w:rPr>
          <w:spacing w:val="-2"/>
          <w:sz w:val="20"/>
          <w:szCs w:val="20"/>
        </w:rPr>
        <w:t>и</w:t>
      </w:r>
      <w:r w:rsidRPr="00795480">
        <w:rPr>
          <w:sz w:val="20"/>
          <w:szCs w:val="20"/>
        </w:rPr>
        <w:t>и</w:t>
      </w:r>
      <w:r w:rsidRPr="00795480">
        <w:rPr>
          <w:spacing w:val="2"/>
          <w:sz w:val="20"/>
          <w:szCs w:val="20"/>
        </w:rPr>
        <w:t xml:space="preserve"> </w:t>
      </w:r>
      <w:r w:rsidRPr="00795480">
        <w:rPr>
          <w:sz w:val="20"/>
          <w:szCs w:val="20"/>
        </w:rPr>
        <w:t>(в</w:t>
      </w:r>
      <w:r w:rsidRPr="00795480">
        <w:rPr>
          <w:spacing w:val="-1"/>
          <w:sz w:val="20"/>
          <w:szCs w:val="20"/>
        </w:rPr>
        <w:t>л</w:t>
      </w:r>
      <w:r w:rsidRPr="00795480">
        <w:rPr>
          <w:spacing w:val="1"/>
          <w:sz w:val="20"/>
          <w:szCs w:val="20"/>
        </w:rPr>
        <w:t>и</w:t>
      </w:r>
      <w:r w:rsidRPr="00795480">
        <w:rPr>
          <w:sz w:val="20"/>
          <w:szCs w:val="20"/>
        </w:rPr>
        <w:t>я</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1"/>
          <w:sz w:val="20"/>
          <w:szCs w:val="20"/>
        </w:rPr>
        <w:t>бо</w:t>
      </w:r>
      <w:r w:rsidRPr="00795480">
        <w:rPr>
          <w:spacing w:val="-1"/>
          <w:sz w:val="20"/>
          <w:szCs w:val="20"/>
        </w:rPr>
        <w:t>ль</w:t>
      </w:r>
      <w:r w:rsidRPr="00795480">
        <w:rPr>
          <w:sz w:val="20"/>
          <w:szCs w:val="20"/>
        </w:rPr>
        <w:t>ш</w:t>
      </w:r>
      <w:r w:rsidRPr="00795480">
        <w:rPr>
          <w:spacing w:val="-1"/>
          <w:sz w:val="20"/>
          <w:szCs w:val="20"/>
        </w:rPr>
        <w:t>о</w:t>
      </w:r>
      <w:r w:rsidRPr="00795480">
        <w:rPr>
          <w:sz w:val="20"/>
          <w:szCs w:val="20"/>
        </w:rPr>
        <w:t>й</w:t>
      </w:r>
      <w:r w:rsidRPr="00795480">
        <w:rPr>
          <w:spacing w:val="2"/>
          <w:sz w:val="20"/>
          <w:szCs w:val="20"/>
        </w:rPr>
        <w:t xml:space="preserve"> </w:t>
      </w:r>
      <w:r w:rsidRPr="00795480">
        <w:rPr>
          <w:spacing w:val="1"/>
          <w:sz w:val="20"/>
          <w:szCs w:val="20"/>
        </w:rPr>
        <w:t>п</w:t>
      </w:r>
      <w:r w:rsidRPr="00795480">
        <w:rPr>
          <w:spacing w:val="-1"/>
          <w:sz w:val="20"/>
          <w:szCs w:val="20"/>
        </w:rPr>
        <w:t>л</w:t>
      </w:r>
      <w:r w:rsidRPr="00795480">
        <w:rPr>
          <w:spacing w:val="1"/>
          <w:sz w:val="20"/>
          <w:szCs w:val="20"/>
        </w:rPr>
        <w:t>о</w:t>
      </w:r>
      <w:r w:rsidRPr="00795480">
        <w:rPr>
          <w:spacing w:val="-3"/>
          <w:sz w:val="20"/>
          <w:szCs w:val="20"/>
        </w:rPr>
        <w:t>щ</w:t>
      </w:r>
      <w:r w:rsidRPr="00795480">
        <w:rPr>
          <w:sz w:val="20"/>
          <w:szCs w:val="20"/>
        </w:rPr>
        <w:t>а</w:t>
      </w:r>
      <w:r w:rsidRPr="00795480">
        <w:rPr>
          <w:spacing w:val="-1"/>
          <w:sz w:val="20"/>
          <w:szCs w:val="20"/>
        </w:rPr>
        <w:t>д</w:t>
      </w:r>
      <w:r w:rsidRPr="00795480">
        <w:rPr>
          <w:sz w:val="20"/>
          <w:szCs w:val="20"/>
        </w:rPr>
        <w:t>и</w:t>
      </w:r>
      <w:r w:rsidRPr="00795480">
        <w:rPr>
          <w:spacing w:val="2"/>
          <w:sz w:val="20"/>
          <w:szCs w:val="20"/>
        </w:rPr>
        <w:t xml:space="preserve"> </w:t>
      </w:r>
      <w:r w:rsidRPr="00795480">
        <w:rPr>
          <w:sz w:val="20"/>
          <w:szCs w:val="20"/>
        </w:rPr>
        <w:t>те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pacing w:val="1"/>
          <w:sz w:val="20"/>
          <w:szCs w:val="20"/>
        </w:rPr>
        <w:t>и</w:t>
      </w:r>
      <w:r w:rsidRPr="00795480">
        <w:rPr>
          <w:sz w:val="20"/>
          <w:szCs w:val="20"/>
        </w:rPr>
        <w:t xml:space="preserve">, </w:t>
      </w:r>
      <w:r w:rsidRPr="00795480">
        <w:rPr>
          <w:spacing w:val="1"/>
          <w:sz w:val="20"/>
          <w:szCs w:val="20"/>
        </w:rPr>
        <w:t>и</w:t>
      </w:r>
      <w:r w:rsidRPr="00795480">
        <w:rPr>
          <w:sz w:val="20"/>
          <w:szCs w:val="20"/>
        </w:rPr>
        <w:t>ме</w:t>
      </w:r>
      <w:r w:rsidRPr="00795480">
        <w:rPr>
          <w:spacing w:val="-1"/>
          <w:sz w:val="20"/>
          <w:szCs w:val="20"/>
        </w:rPr>
        <w:t>ю</w:t>
      </w:r>
      <w:r w:rsidRPr="00795480">
        <w:rPr>
          <w:sz w:val="20"/>
          <w:szCs w:val="20"/>
        </w:rPr>
        <w:t>щ</w:t>
      </w:r>
      <w:r w:rsidRPr="00795480">
        <w:rPr>
          <w:spacing w:val="-3"/>
          <w:sz w:val="20"/>
          <w:szCs w:val="20"/>
        </w:rPr>
        <w:t>е</w:t>
      </w:r>
      <w:r w:rsidRPr="00795480">
        <w:rPr>
          <w:sz w:val="20"/>
          <w:szCs w:val="20"/>
        </w:rPr>
        <w:t>й</w:t>
      </w:r>
      <w:r w:rsidRPr="00795480">
        <w:rPr>
          <w:spacing w:val="1"/>
          <w:sz w:val="20"/>
          <w:szCs w:val="20"/>
        </w:rPr>
        <w:t xml:space="preserve"> р</w:t>
      </w:r>
      <w:r w:rsidRPr="00795480">
        <w:rPr>
          <w:sz w:val="20"/>
          <w:szCs w:val="20"/>
        </w:rPr>
        <w:t>аз</w:t>
      </w:r>
      <w:r w:rsidRPr="00795480">
        <w:rPr>
          <w:spacing w:val="-4"/>
          <w:sz w:val="20"/>
          <w:szCs w:val="20"/>
        </w:rPr>
        <w:t>л</w:t>
      </w:r>
      <w:r w:rsidRPr="00795480">
        <w:rPr>
          <w:spacing w:val="1"/>
          <w:sz w:val="20"/>
          <w:szCs w:val="20"/>
        </w:rPr>
        <w:t>и</w:t>
      </w:r>
      <w:r w:rsidRPr="00795480">
        <w:rPr>
          <w:sz w:val="20"/>
          <w:szCs w:val="20"/>
        </w:rPr>
        <w:t>ч</w:t>
      </w:r>
      <w:r w:rsidRPr="00795480">
        <w:rPr>
          <w:spacing w:val="-1"/>
          <w:sz w:val="20"/>
          <w:szCs w:val="20"/>
        </w:rPr>
        <w:t>ны</w:t>
      </w:r>
      <w:r w:rsidRPr="00795480">
        <w:rPr>
          <w:sz w:val="20"/>
          <w:szCs w:val="20"/>
        </w:rPr>
        <w:t xml:space="preserve">е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 xml:space="preserve">е </w:t>
      </w:r>
      <w:r w:rsidRPr="00795480">
        <w:rPr>
          <w:spacing w:val="-4"/>
          <w:sz w:val="20"/>
          <w:szCs w:val="20"/>
        </w:rPr>
        <w:t>у</w:t>
      </w:r>
      <w:r w:rsidRPr="00795480">
        <w:rPr>
          <w:sz w:val="20"/>
          <w:szCs w:val="20"/>
        </w:rPr>
        <w:t>слов</w:t>
      </w:r>
      <w:r w:rsidRPr="00795480">
        <w:rPr>
          <w:spacing w:val="-2"/>
          <w:sz w:val="20"/>
          <w:szCs w:val="20"/>
        </w:rPr>
        <w:t>и</w:t>
      </w:r>
      <w:r w:rsidRPr="00795480">
        <w:rPr>
          <w:sz w:val="20"/>
          <w:szCs w:val="20"/>
        </w:rPr>
        <w:t xml:space="preserve">я, </w:t>
      </w:r>
      <w:r w:rsidRPr="00795480">
        <w:rPr>
          <w:spacing w:val="1"/>
          <w:sz w:val="20"/>
          <w:szCs w:val="20"/>
        </w:rPr>
        <w:t>н</w:t>
      </w:r>
      <w:r w:rsidRPr="00795480">
        <w:rPr>
          <w:sz w:val="20"/>
          <w:szCs w:val="20"/>
        </w:rPr>
        <w:t xml:space="preserve">а </w:t>
      </w:r>
      <w:r w:rsidRPr="00795480">
        <w:rPr>
          <w:spacing w:val="1"/>
          <w:sz w:val="20"/>
          <w:szCs w:val="20"/>
        </w:rPr>
        <w:t>н</w:t>
      </w:r>
      <w:r w:rsidRPr="00795480">
        <w:rPr>
          <w:spacing w:val="-2"/>
          <w:sz w:val="20"/>
          <w:szCs w:val="20"/>
        </w:rPr>
        <w:t>а</w:t>
      </w:r>
      <w:r w:rsidRPr="00795480">
        <w:rPr>
          <w:sz w:val="20"/>
          <w:szCs w:val="20"/>
        </w:rPr>
        <w:t>селе</w:t>
      </w:r>
      <w:r w:rsidRPr="00795480">
        <w:rPr>
          <w:spacing w:val="-2"/>
          <w:sz w:val="20"/>
          <w:szCs w:val="20"/>
        </w:rPr>
        <w:t>н</w:t>
      </w:r>
      <w:r w:rsidRPr="00795480">
        <w:rPr>
          <w:spacing w:val="1"/>
          <w:sz w:val="20"/>
          <w:szCs w:val="20"/>
        </w:rPr>
        <w:t>и</w:t>
      </w:r>
      <w:r w:rsidRPr="00795480">
        <w:rPr>
          <w:sz w:val="20"/>
          <w:szCs w:val="20"/>
        </w:rPr>
        <w:t xml:space="preserve">е </w:t>
      </w:r>
      <w:r w:rsidRPr="00795480">
        <w:rPr>
          <w:spacing w:val="-2"/>
          <w:sz w:val="20"/>
          <w:szCs w:val="20"/>
        </w:rPr>
        <w:t xml:space="preserve">(его </w:t>
      </w:r>
      <w:r w:rsidRPr="00795480">
        <w:rPr>
          <w:spacing w:val="1"/>
          <w:sz w:val="20"/>
          <w:szCs w:val="20"/>
        </w:rPr>
        <w:t>н</w:t>
      </w:r>
      <w:r w:rsidRPr="00795480">
        <w:rPr>
          <w:sz w:val="20"/>
          <w:szCs w:val="20"/>
        </w:rPr>
        <w:t>е</w:t>
      </w:r>
      <w:r w:rsidRPr="00795480">
        <w:rPr>
          <w:spacing w:val="-1"/>
          <w:sz w:val="20"/>
          <w:szCs w:val="20"/>
        </w:rPr>
        <w:t>о</w:t>
      </w:r>
      <w:r w:rsidRPr="00795480">
        <w:rPr>
          <w:spacing w:val="1"/>
          <w:sz w:val="20"/>
          <w:szCs w:val="20"/>
        </w:rPr>
        <w:t>д</w:t>
      </w:r>
      <w:r w:rsidRPr="00795480">
        <w:rPr>
          <w:spacing w:val="-1"/>
          <w:sz w:val="20"/>
          <w:szCs w:val="20"/>
        </w:rPr>
        <w:t>но</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1"/>
          <w:sz w:val="20"/>
          <w:szCs w:val="20"/>
        </w:rPr>
        <w:t>н</w:t>
      </w:r>
      <w:r w:rsidRPr="00795480">
        <w:rPr>
          <w:spacing w:val="1"/>
          <w:sz w:val="20"/>
          <w:szCs w:val="20"/>
        </w:rPr>
        <w:t>о</w:t>
      </w:r>
      <w:r w:rsidRPr="00795480">
        <w:rPr>
          <w:sz w:val="20"/>
          <w:szCs w:val="20"/>
        </w:rPr>
        <w:t>ст</w:t>
      </w:r>
      <w:r w:rsidRPr="00795480">
        <w:rPr>
          <w:spacing w:val="-1"/>
          <w:sz w:val="20"/>
          <w:szCs w:val="20"/>
        </w:rPr>
        <w:t>ь</w:t>
      </w:r>
      <w:r w:rsidRPr="00795480">
        <w:rPr>
          <w:sz w:val="20"/>
          <w:szCs w:val="20"/>
        </w:rPr>
        <w:t xml:space="preserve">), </w:t>
      </w:r>
      <w:r w:rsidRPr="00795480">
        <w:rPr>
          <w:spacing w:val="-1"/>
          <w:sz w:val="20"/>
          <w:szCs w:val="20"/>
        </w:rPr>
        <w:t>об</w:t>
      </w:r>
      <w:r w:rsidRPr="00795480">
        <w:rPr>
          <w:spacing w:val="1"/>
          <w:sz w:val="20"/>
          <w:szCs w:val="20"/>
        </w:rPr>
        <w:t>р</w:t>
      </w:r>
      <w:r w:rsidRPr="00795480">
        <w:rPr>
          <w:sz w:val="20"/>
          <w:szCs w:val="20"/>
        </w:rPr>
        <w:t>аз ж</w:t>
      </w:r>
      <w:r w:rsidRPr="00795480">
        <w:rPr>
          <w:spacing w:val="1"/>
          <w:sz w:val="20"/>
          <w:szCs w:val="20"/>
        </w:rPr>
        <w:t>и</w:t>
      </w:r>
      <w:r w:rsidRPr="00795480">
        <w:rPr>
          <w:sz w:val="20"/>
          <w:szCs w:val="20"/>
        </w:rPr>
        <w:t>з</w:t>
      </w:r>
      <w:r w:rsidRPr="00795480">
        <w:rPr>
          <w:spacing w:val="-2"/>
          <w:sz w:val="20"/>
          <w:szCs w:val="20"/>
        </w:rPr>
        <w:t>н</w:t>
      </w:r>
      <w:r w:rsidRPr="00795480">
        <w:rPr>
          <w:sz w:val="20"/>
          <w:szCs w:val="20"/>
        </w:rPr>
        <w:t>и</w:t>
      </w:r>
      <w:r w:rsidRPr="00795480">
        <w:rPr>
          <w:spacing w:val="2"/>
          <w:sz w:val="20"/>
          <w:szCs w:val="20"/>
        </w:rPr>
        <w:t xml:space="preserve"> </w:t>
      </w:r>
      <w:r w:rsidRPr="00795480">
        <w:rPr>
          <w:sz w:val="20"/>
          <w:szCs w:val="20"/>
        </w:rPr>
        <w:t>(</w:t>
      </w:r>
      <w:r w:rsidRPr="00795480">
        <w:rPr>
          <w:spacing w:val="-1"/>
          <w:sz w:val="20"/>
          <w:szCs w:val="20"/>
        </w:rPr>
        <w:t>п</w:t>
      </w:r>
      <w:r w:rsidRPr="00795480">
        <w:rPr>
          <w:spacing w:val="1"/>
          <w:sz w:val="20"/>
          <w:szCs w:val="20"/>
        </w:rPr>
        <w:t>о</w:t>
      </w:r>
      <w:r w:rsidRPr="00795480">
        <w:rPr>
          <w:sz w:val="20"/>
          <w:szCs w:val="20"/>
        </w:rPr>
        <w:t>ст</w:t>
      </w:r>
      <w:r w:rsidRPr="00795480">
        <w:rPr>
          <w:spacing w:val="-3"/>
          <w:sz w:val="20"/>
          <w:szCs w:val="20"/>
        </w:rPr>
        <w:t>с</w:t>
      </w:r>
      <w:r w:rsidRPr="00795480">
        <w:rPr>
          <w:spacing w:val="1"/>
          <w:sz w:val="20"/>
          <w:szCs w:val="20"/>
        </w:rPr>
        <w:t>о</w:t>
      </w:r>
      <w:r w:rsidRPr="00795480">
        <w:rPr>
          <w:sz w:val="20"/>
          <w:szCs w:val="20"/>
        </w:rPr>
        <w:t>вет</w:t>
      </w:r>
      <w:r w:rsidRPr="00795480">
        <w:rPr>
          <w:spacing w:val="-3"/>
          <w:sz w:val="20"/>
          <w:szCs w:val="20"/>
        </w:rPr>
        <w:t>с</w:t>
      </w:r>
      <w:r w:rsidRPr="00795480">
        <w:rPr>
          <w:sz w:val="20"/>
          <w:szCs w:val="20"/>
        </w:rPr>
        <w:t>к</w:t>
      </w:r>
      <w:r w:rsidRPr="00795480">
        <w:rPr>
          <w:spacing w:val="1"/>
          <w:sz w:val="20"/>
          <w:szCs w:val="20"/>
        </w:rPr>
        <w:t>о</w:t>
      </w:r>
      <w:r w:rsidRPr="00795480">
        <w:rPr>
          <w:sz w:val="20"/>
          <w:szCs w:val="20"/>
        </w:rPr>
        <w:t>е э</w:t>
      </w:r>
      <w:r w:rsidRPr="00795480">
        <w:rPr>
          <w:spacing w:val="-3"/>
          <w:sz w:val="20"/>
          <w:szCs w:val="20"/>
        </w:rPr>
        <w:t>к</w:t>
      </w:r>
      <w:r w:rsidRPr="00795480">
        <w:rPr>
          <w:spacing w:val="1"/>
          <w:sz w:val="20"/>
          <w:szCs w:val="20"/>
        </w:rPr>
        <w:t>о</w:t>
      </w:r>
      <w:r w:rsidRPr="00795480">
        <w:rPr>
          <w:spacing w:val="-1"/>
          <w:sz w:val="20"/>
          <w:szCs w:val="20"/>
        </w:rPr>
        <w:t>н</w:t>
      </w:r>
      <w:r w:rsidRPr="00795480">
        <w:rPr>
          <w:spacing w:val="1"/>
          <w:sz w:val="20"/>
          <w:szCs w:val="20"/>
        </w:rPr>
        <w:t>о</w:t>
      </w:r>
      <w:r w:rsidRPr="00795480">
        <w:rPr>
          <w:spacing w:val="-3"/>
          <w:sz w:val="20"/>
          <w:szCs w:val="20"/>
        </w:rPr>
        <w:t>м</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о</w:t>
      </w:r>
      <w:r w:rsidRPr="00795480">
        <w:rPr>
          <w:sz w:val="20"/>
          <w:szCs w:val="20"/>
        </w:rPr>
        <w:t xml:space="preserve">е </w:t>
      </w:r>
      <w:r w:rsidRPr="00795480">
        <w:rPr>
          <w:spacing w:val="1"/>
          <w:sz w:val="20"/>
          <w:szCs w:val="20"/>
        </w:rPr>
        <w:t>н</w:t>
      </w:r>
      <w:r w:rsidRPr="00795480">
        <w:rPr>
          <w:sz w:val="20"/>
          <w:szCs w:val="20"/>
        </w:rPr>
        <w:t>асле</w:t>
      </w:r>
      <w:r w:rsidRPr="00795480">
        <w:rPr>
          <w:spacing w:val="-2"/>
          <w:sz w:val="20"/>
          <w:szCs w:val="20"/>
        </w:rPr>
        <w:t>д</w:t>
      </w:r>
      <w:r w:rsidRPr="00795480">
        <w:rPr>
          <w:spacing w:val="1"/>
          <w:sz w:val="20"/>
          <w:szCs w:val="20"/>
        </w:rPr>
        <w:t>и</w:t>
      </w:r>
      <w:r w:rsidRPr="00795480">
        <w:rPr>
          <w:sz w:val="20"/>
          <w:szCs w:val="20"/>
        </w:rPr>
        <w:t>е,</w:t>
      </w:r>
      <w:r w:rsidRPr="00795480">
        <w:rPr>
          <w:spacing w:val="1"/>
          <w:sz w:val="20"/>
          <w:szCs w:val="20"/>
        </w:rPr>
        <w:t xml:space="preserve"> </w:t>
      </w:r>
      <w:r w:rsidRPr="00795480">
        <w:rPr>
          <w:sz w:val="20"/>
          <w:szCs w:val="20"/>
        </w:rPr>
        <w:t>сл</w:t>
      </w:r>
      <w:r w:rsidRPr="00795480">
        <w:rPr>
          <w:spacing w:val="-2"/>
          <w:sz w:val="20"/>
          <w:szCs w:val="20"/>
        </w:rPr>
        <w:t>о</w:t>
      </w:r>
      <w:r w:rsidRPr="00795480">
        <w:rPr>
          <w:sz w:val="20"/>
          <w:szCs w:val="20"/>
        </w:rPr>
        <w:t>ж</w:t>
      </w:r>
      <w:r w:rsidRPr="00795480">
        <w:rPr>
          <w:spacing w:val="1"/>
          <w:sz w:val="20"/>
          <w:szCs w:val="20"/>
        </w:rPr>
        <w:t>н</w:t>
      </w:r>
      <w:r w:rsidRPr="00795480">
        <w:rPr>
          <w:sz w:val="20"/>
          <w:szCs w:val="20"/>
        </w:rPr>
        <w:t xml:space="preserve">ая </w:t>
      </w:r>
      <w:r w:rsidRPr="00795480">
        <w:rPr>
          <w:spacing w:val="1"/>
          <w:sz w:val="20"/>
          <w:szCs w:val="20"/>
        </w:rPr>
        <w:t>по</w:t>
      </w:r>
      <w:r w:rsidRPr="00795480">
        <w:rPr>
          <w:spacing w:val="-3"/>
          <w:sz w:val="20"/>
          <w:szCs w:val="20"/>
        </w:rPr>
        <w:t>л</w:t>
      </w:r>
      <w:r w:rsidRPr="00795480">
        <w:rPr>
          <w:spacing w:val="1"/>
          <w:sz w:val="20"/>
          <w:szCs w:val="20"/>
        </w:rPr>
        <w:t>и</w:t>
      </w:r>
      <w:r w:rsidRPr="00795480">
        <w:rPr>
          <w:sz w:val="20"/>
          <w:szCs w:val="20"/>
        </w:rPr>
        <w:t>т</w:t>
      </w:r>
      <w:r w:rsidRPr="00795480">
        <w:rPr>
          <w:spacing w:val="-2"/>
          <w:sz w:val="20"/>
          <w:szCs w:val="20"/>
        </w:rPr>
        <w:t>и</w:t>
      </w:r>
      <w:r w:rsidRPr="00795480">
        <w:rPr>
          <w:sz w:val="20"/>
          <w:szCs w:val="20"/>
        </w:rPr>
        <w:t>чес</w:t>
      </w:r>
      <w:r w:rsidRPr="00795480">
        <w:rPr>
          <w:spacing w:val="-1"/>
          <w:sz w:val="20"/>
          <w:szCs w:val="20"/>
        </w:rPr>
        <w:t>к</w:t>
      </w:r>
      <w:r w:rsidRPr="00795480">
        <w:rPr>
          <w:spacing w:val="-2"/>
          <w:sz w:val="20"/>
          <w:szCs w:val="20"/>
        </w:rPr>
        <w:t>а</w:t>
      </w:r>
      <w:r w:rsidRPr="00795480">
        <w:rPr>
          <w:sz w:val="20"/>
          <w:szCs w:val="20"/>
        </w:rPr>
        <w:t>я с</w:t>
      </w:r>
      <w:r w:rsidRPr="00795480">
        <w:rPr>
          <w:spacing w:val="1"/>
          <w:sz w:val="20"/>
          <w:szCs w:val="20"/>
        </w:rPr>
        <w:t>и</w:t>
      </w:r>
      <w:r w:rsidRPr="00795480">
        <w:rPr>
          <w:sz w:val="20"/>
          <w:szCs w:val="20"/>
        </w:rPr>
        <w:t>т</w:t>
      </w:r>
      <w:r w:rsidRPr="00795480">
        <w:rPr>
          <w:spacing w:val="-4"/>
          <w:sz w:val="20"/>
          <w:szCs w:val="20"/>
        </w:rPr>
        <w:t>у</w:t>
      </w:r>
      <w:r w:rsidRPr="00795480">
        <w:rPr>
          <w:sz w:val="20"/>
          <w:szCs w:val="20"/>
        </w:rPr>
        <w:t>а</w:t>
      </w:r>
      <w:r w:rsidRPr="00795480">
        <w:rPr>
          <w:spacing w:val="1"/>
          <w:sz w:val="20"/>
          <w:szCs w:val="20"/>
        </w:rPr>
        <w:t>ци</w:t>
      </w:r>
      <w:r w:rsidRPr="00795480">
        <w:rPr>
          <w:sz w:val="20"/>
          <w:szCs w:val="20"/>
        </w:rPr>
        <w:t>я)</w:t>
      </w:r>
      <w:r w:rsidRPr="00795480">
        <w:rPr>
          <w:spacing w:val="-2"/>
          <w:sz w:val="20"/>
          <w:szCs w:val="20"/>
        </w:rPr>
        <w:t xml:space="preserve"> </w:t>
      </w:r>
      <w:r w:rsidRPr="00795480">
        <w:rPr>
          <w:sz w:val="20"/>
          <w:szCs w:val="20"/>
        </w:rPr>
        <w:t>и</w:t>
      </w:r>
      <w:r w:rsidRPr="00795480">
        <w:rPr>
          <w:spacing w:val="1"/>
          <w:sz w:val="20"/>
          <w:szCs w:val="20"/>
        </w:rPr>
        <w:t xml:space="preserve"> </w:t>
      </w:r>
      <w:r w:rsidRPr="00795480">
        <w:rPr>
          <w:sz w:val="20"/>
          <w:szCs w:val="20"/>
        </w:rPr>
        <w:t>к</w:t>
      </w:r>
      <w:r w:rsidRPr="00795480">
        <w:rPr>
          <w:spacing w:val="-4"/>
          <w:sz w:val="20"/>
          <w:szCs w:val="20"/>
        </w:rPr>
        <w:t>у</w:t>
      </w:r>
      <w:r w:rsidRPr="00795480">
        <w:rPr>
          <w:spacing w:val="-1"/>
          <w:sz w:val="20"/>
          <w:szCs w:val="20"/>
        </w:rPr>
        <w:t>ль</w:t>
      </w:r>
      <w:r w:rsidRPr="00795480">
        <w:rPr>
          <w:spacing w:val="2"/>
          <w:sz w:val="20"/>
          <w:szCs w:val="20"/>
        </w:rPr>
        <w:t>т</w:t>
      </w:r>
      <w:r w:rsidRPr="00795480">
        <w:rPr>
          <w:spacing w:val="-4"/>
          <w:sz w:val="20"/>
          <w:szCs w:val="20"/>
        </w:rPr>
        <w:t>у</w:t>
      </w:r>
      <w:r w:rsidRPr="00795480">
        <w:rPr>
          <w:spacing w:val="3"/>
          <w:sz w:val="20"/>
          <w:szCs w:val="20"/>
        </w:rPr>
        <w:t>р</w:t>
      </w:r>
      <w:r w:rsidRPr="00795480">
        <w:rPr>
          <w:sz w:val="20"/>
          <w:szCs w:val="20"/>
        </w:rPr>
        <w:t>у</w:t>
      </w:r>
      <w:r w:rsidRPr="00795480">
        <w:rPr>
          <w:spacing w:val="-1"/>
          <w:sz w:val="20"/>
          <w:szCs w:val="20"/>
        </w:rPr>
        <w:t xml:space="preserve"> </w:t>
      </w:r>
      <w:r w:rsidRPr="00795480">
        <w:rPr>
          <w:sz w:val="20"/>
          <w:szCs w:val="20"/>
        </w:rPr>
        <w:t>регио</w:t>
      </w:r>
      <w:r w:rsidRPr="00795480">
        <w:rPr>
          <w:spacing w:val="-1"/>
          <w:sz w:val="20"/>
          <w:szCs w:val="20"/>
        </w:rPr>
        <w:t>н</w:t>
      </w:r>
      <w:r w:rsidRPr="00795480">
        <w:rPr>
          <w:sz w:val="20"/>
          <w:szCs w:val="20"/>
        </w:rPr>
        <w:t>а).</w:t>
      </w:r>
    </w:p>
    <w:p w14:paraId="289C7216"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Стр</w:t>
      </w:r>
      <w:r w:rsidRPr="00795480">
        <w:rPr>
          <w:spacing w:val="-1"/>
          <w:sz w:val="20"/>
          <w:szCs w:val="20"/>
        </w:rPr>
        <w:t>а</w:t>
      </w:r>
      <w:r w:rsidRPr="00795480">
        <w:rPr>
          <w:spacing w:val="1"/>
          <w:sz w:val="20"/>
          <w:szCs w:val="20"/>
        </w:rPr>
        <w:t>н</w:t>
      </w:r>
      <w:r w:rsidRPr="00795480">
        <w:rPr>
          <w:sz w:val="20"/>
          <w:szCs w:val="20"/>
        </w:rPr>
        <w:t>ы</w:t>
      </w:r>
      <w:r w:rsidRPr="00795480">
        <w:rPr>
          <w:spacing w:val="1"/>
          <w:sz w:val="20"/>
          <w:szCs w:val="20"/>
        </w:rPr>
        <w:t xml:space="preserve"> </w:t>
      </w:r>
      <w:r w:rsidRPr="00795480">
        <w:rPr>
          <w:sz w:val="20"/>
          <w:szCs w:val="20"/>
        </w:rPr>
        <w:t>В</w:t>
      </w:r>
      <w:r w:rsidRPr="00795480">
        <w:rPr>
          <w:spacing w:val="-1"/>
          <w:sz w:val="20"/>
          <w:szCs w:val="20"/>
        </w:rPr>
        <w:t>о</w:t>
      </w:r>
      <w:r w:rsidRPr="00795480">
        <w:rPr>
          <w:sz w:val="20"/>
          <w:szCs w:val="20"/>
        </w:rPr>
        <w:t>ст</w:t>
      </w:r>
      <w:r w:rsidRPr="00795480">
        <w:rPr>
          <w:spacing w:val="-1"/>
          <w:sz w:val="20"/>
          <w:szCs w:val="20"/>
        </w:rPr>
        <w:t>о</w:t>
      </w:r>
      <w:r w:rsidRPr="00795480">
        <w:rPr>
          <w:sz w:val="20"/>
          <w:szCs w:val="20"/>
        </w:rPr>
        <w:t>ч</w:t>
      </w:r>
      <w:r w:rsidRPr="00795480">
        <w:rPr>
          <w:spacing w:val="-1"/>
          <w:sz w:val="20"/>
          <w:szCs w:val="20"/>
        </w:rPr>
        <w:t>н</w:t>
      </w:r>
      <w:r w:rsidRPr="00795480">
        <w:rPr>
          <w:spacing w:val="1"/>
          <w:sz w:val="20"/>
          <w:szCs w:val="20"/>
        </w:rPr>
        <w:t>о</w:t>
      </w:r>
      <w:r w:rsidRPr="00795480">
        <w:rPr>
          <w:sz w:val="20"/>
          <w:szCs w:val="20"/>
        </w:rPr>
        <w:t>й</w:t>
      </w:r>
      <w:r w:rsidRPr="00795480">
        <w:rPr>
          <w:spacing w:val="1"/>
          <w:sz w:val="20"/>
          <w:szCs w:val="20"/>
        </w:rPr>
        <w:t xml:space="preserve"> </w:t>
      </w:r>
      <w:r w:rsidRPr="00795480">
        <w:rPr>
          <w:spacing w:val="-1"/>
          <w:sz w:val="20"/>
          <w:szCs w:val="20"/>
        </w:rPr>
        <w:t>А</w:t>
      </w:r>
      <w:r w:rsidRPr="00795480">
        <w:rPr>
          <w:sz w:val="20"/>
          <w:szCs w:val="20"/>
        </w:rPr>
        <w:t>зии</w:t>
      </w:r>
      <w:r w:rsidRPr="00795480">
        <w:rPr>
          <w:spacing w:val="3"/>
          <w:sz w:val="20"/>
          <w:szCs w:val="20"/>
        </w:rPr>
        <w:t xml:space="preserve"> </w:t>
      </w:r>
      <w:r w:rsidRPr="00795480">
        <w:rPr>
          <w:spacing w:val="-2"/>
          <w:sz w:val="20"/>
          <w:szCs w:val="20"/>
        </w:rPr>
        <w:t>(</w:t>
      </w:r>
      <w:r w:rsidRPr="00795480">
        <w:rPr>
          <w:spacing w:val="1"/>
          <w:sz w:val="20"/>
          <w:szCs w:val="20"/>
        </w:rPr>
        <w:t>н</w:t>
      </w:r>
      <w:r w:rsidRPr="00795480">
        <w:rPr>
          <w:sz w:val="20"/>
          <w:szCs w:val="20"/>
        </w:rPr>
        <w:t>а</w:t>
      </w:r>
      <w:r w:rsidRPr="00795480">
        <w:rPr>
          <w:spacing w:val="-2"/>
          <w:sz w:val="20"/>
          <w:szCs w:val="20"/>
        </w:rPr>
        <w:t>с</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е (</w:t>
      </w:r>
      <w:r w:rsidRPr="00795480">
        <w:rPr>
          <w:spacing w:val="1"/>
          <w:sz w:val="20"/>
          <w:szCs w:val="20"/>
        </w:rPr>
        <w:t>б</w:t>
      </w:r>
      <w:r w:rsidRPr="00795480">
        <w:rPr>
          <w:spacing w:val="5"/>
          <w:sz w:val="20"/>
          <w:szCs w:val="20"/>
        </w:rPr>
        <w:t>о</w:t>
      </w:r>
      <w:r w:rsidRPr="00795480">
        <w:rPr>
          <w:spacing w:val="-1"/>
          <w:sz w:val="20"/>
          <w:szCs w:val="20"/>
        </w:rPr>
        <w:t>ль</w:t>
      </w:r>
      <w:r w:rsidRPr="00795480">
        <w:rPr>
          <w:sz w:val="20"/>
          <w:szCs w:val="20"/>
        </w:rPr>
        <w:t>ш</w:t>
      </w:r>
      <w:r w:rsidRPr="00795480">
        <w:rPr>
          <w:spacing w:val="-3"/>
          <w:sz w:val="20"/>
          <w:szCs w:val="20"/>
        </w:rPr>
        <w:t>а</w:t>
      </w:r>
      <w:r w:rsidRPr="00795480">
        <w:rPr>
          <w:sz w:val="20"/>
          <w:szCs w:val="20"/>
        </w:rPr>
        <w:t>я</w:t>
      </w:r>
      <w:r w:rsidRPr="00795480">
        <w:rPr>
          <w:spacing w:val="3"/>
          <w:sz w:val="20"/>
          <w:szCs w:val="20"/>
        </w:rPr>
        <w:t xml:space="preserve"> </w:t>
      </w:r>
      <w:r w:rsidRPr="00795480">
        <w:rPr>
          <w:spacing w:val="-2"/>
          <w:sz w:val="20"/>
          <w:szCs w:val="20"/>
        </w:rPr>
        <w:t>ч</w:t>
      </w:r>
      <w:r w:rsidRPr="00795480">
        <w:rPr>
          <w:spacing w:val="1"/>
          <w:sz w:val="20"/>
          <w:szCs w:val="20"/>
        </w:rPr>
        <w:t>и</w:t>
      </w:r>
      <w:r w:rsidRPr="00795480">
        <w:rPr>
          <w:sz w:val="20"/>
          <w:szCs w:val="20"/>
        </w:rPr>
        <w:t>сл</w:t>
      </w:r>
      <w:r w:rsidRPr="00795480">
        <w:rPr>
          <w:spacing w:val="-3"/>
          <w:sz w:val="20"/>
          <w:szCs w:val="20"/>
        </w:rPr>
        <w:t>е</w:t>
      </w:r>
      <w:r w:rsidRPr="00795480">
        <w:rPr>
          <w:spacing w:val="1"/>
          <w:sz w:val="20"/>
          <w:szCs w:val="20"/>
        </w:rPr>
        <w:t>н</w:t>
      </w:r>
      <w:r w:rsidRPr="00795480">
        <w:rPr>
          <w:spacing w:val="-1"/>
          <w:sz w:val="20"/>
          <w:szCs w:val="20"/>
        </w:rPr>
        <w:t>но</w:t>
      </w:r>
      <w:r w:rsidRPr="00795480">
        <w:rPr>
          <w:sz w:val="20"/>
          <w:szCs w:val="20"/>
        </w:rPr>
        <w:t>сть</w:t>
      </w:r>
      <w:r w:rsidRPr="00795480">
        <w:rPr>
          <w:spacing w:val="1"/>
          <w:sz w:val="20"/>
          <w:szCs w:val="20"/>
        </w:rPr>
        <w:t xml:space="preserve"> н</w:t>
      </w:r>
      <w:r w:rsidRPr="00795480">
        <w:rPr>
          <w:sz w:val="20"/>
          <w:szCs w:val="20"/>
        </w:rPr>
        <w:t>а</w:t>
      </w:r>
      <w:r w:rsidRPr="00795480">
        <w:rPr>
          <w:spacing w:val="-2"/>
          <w:sz w:val="20"/>
          <w:szCs w:val="20"/>
        </w:rPr>
        <w:t>с</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 xml:space="preserve">я), </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аз 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и</w:t>
      </w:r>
      <w:r w:rsidRPr="00795480">
        <w:rPr>
          <w:spacing w:val="3"/>
          <w:sz w:val="20"/>
          <w:szCs w:val="20"/>
        </w:rPr>
        <w:t xml:space="preserve"> </w:t>
      </w:r>
      <w:r w:rsidRPr="00795480">
        <w:rPr>
          <w:sz w:val="20"/>
          <w:szCs w:val="20"/>
        </w:rPr>
        <w:t>(в</w:t>
      </w:r>
      <w:r w:rsidRPr="00795480">
        <w:rPr>
          <w:spacing w:val="-4"/>
          <w:sz w:val="20"/>
          <w:szCs w:val="20"/>
        </w:rPr>
        <w:t>л</w:t>
      </w:r>
      <w:r w:rsidRPr="00795480">
        <w:rPr>
          <w:spacing w:val="1"/>
          <w:sz w:val="20"/>
          <w:szCs w:val="20"/>
        </w:rPr>
        <w:t>и</w:t>
      </w:r>
      <w:r w:rsidRPr="00795480">
        <w:rPr>
          <w:spacing w:val="-2"/>
          <w:sz w:val="20"/>
          <w:szCs w:val="20"/>
        </w:rPr>
        <w:t>я</w:t>
      </w:r>
      <w:r w:rsidRPr="00795480">
        <w:rPr>
          <w:spacing w:val="-1"/>
          <w:sz w:val="20"/>
          <w:szCs w:val="20"/>
        </w:rPr>
        <w:t>н</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2"/>
          <w:sz w:val="20"/>
          <w:szCs w:val="20"/>
        </w:rPr>
        <w:t>к</w:t>
      </w:r>
      <w:r w:rsidRPr="00795480">
        <w:rPr>
          <w:spacing w:val="1"/>
          <w:sz w:val="20"/>
          <w:szCs w:val="20"/>
        </w:rPr>
        <w:t>о</w:t>
      </w:r>
      <w:r w:rsidRPr="00795480">
        <w:rPr>
          <w:spacing w:val="-1"/>
          <w:sz w:val="20"/>
          <w:szCs w:val="20"/>
        </w:rPr>
        <w:t>ло</w:t>
      </w:r>
      <w:r w:rsidRPr="00795480">
        <w:rPr>
          <w:spacing w:val="1"/>
          <w:sz w:val="20"/>
          <w:szCs w:val="20"/>
        </w:rPr>
        <w:t>н</w:t>
      </w:r>
      <w:r w:rsidRPr="00795480">
        <w:rPr>
          <w:spacing w:val="-1"/>
          <w:sz w:val="20"/>
          <w:szCs w:val="20"/>
        </w:rPr>
        <w:t>и</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го</w:t>
      </w:r>
      <w:r w:rsidRPr="00795480">
        <w:rPr>
          <w:spacing w:val="1"/>
          <w:sz w:val="20"/>
          <w:szCs w:val="20"/>
        </w:rPr>
        <w:t xml:space="preserve"> </w:t>
      </w:r>
      <w:r w:rsidRPr="00795480">
        <w:rPr>
          <w:sz w:val="20"/>
          <w:szCs w:val="20"/>
        </w:rPr>
        <w:t>и</w:t>
      </w:r>
      <w:r w:rsidRPr="00795480">
        <w:rPr>
          <w:spacing w:val="1"/>
          <w:sz w:val="20"/>
          <w:szCs w:val="20"/>
        </w:rPr>
        <w:t xml:space="preserve"> по</w:t>
      </w:r>
      <w:r w:rsidRPr="00795480">
        <w:rPr>
          <w:spacing w:val="-1"/>
          <w:sz w:val="20"/>
          <w:szCs w:val="20"/>
        </w:rPr>
        <w:t>л</w:t>
      </w:r>
      <w:r w:rsidRPr="00795480">
        <w:rPr>
          <w:spacing w:val="-4"/>
          <w:sz w:val="20"/>
          <w:szCs w:val="20"/>
        </w:rPr>
        <w:t>у</w:t>
      </w:r>
      <w:r w:rsidRPr="00795480">
        <w:rPr>
          <w:sz w:val="20"/>
          <w:szCs w:val="20"/>
        </w:rPr>
        <w:t>к</w:t>
      </w:r>
      <w:r w:rsidRPr="00795480">
        <w:rPr>
          <w:spacing w:val="1"/>
          <w:sz w:val="20"/>
          <w:szCs w:val="20"/>
        </w:rPr>
        <w:t>о</w:t>
      </w:r>
      <w:r w:rsidRPr="00795480">
        <w:rPr>
          <w:spacing w:val="-1"/>
          <w:sz w:val="20"/>
          <w:szCs w:val="20"/>
        </w:rPr>
        <w:t>ло</w:t>
      </w:r>
      <w:r w:rsidRPr="00795480">
        <w:rPr>
          <w:spacing w:val="1"/>
          <w:sz w:val="20"/>
          <w:szCs w:val="20"/>
        </w:rPr>
        <w:t>н</w:t>
      </w:r>
      <w:r w:rsidRPr="00795480">
        <w:rPr>
          <w:spacing w:val="-1"/>
          <w:sz w:val="20"/>
          <w:szCs w:val="20"/>
        </w:rPr>
        <w:t>и</w:t>
      </w:r>
      <w:r w:rsidRPr="00795480">
        <w:rPr>
          <w:sz w:val="20"/>
          <w:szCs w:val="20"/>
        </w:rPr>
        <w:t>ал</w:t>
      </w:r>
      <w:r w:rsidRPr="00795480">
        <w:rPr>
          <w:spacing w:val="-2"/>
          <w:sz w:val="20"/>
          <w:szCs w:val="20"/>
        </w:rPr>
        <w:t>ь</w:t>
      </w:r>
      <w:r w:rsidRPr="00795480">
        <w:rPr>
          <w:spacing w:val="1"/>
          <w:sz w:val="20"/>
          <w:szCs w:val="20"/>
        </w:rPr>
        <w:t>но</w:t>
      </w:r>
      <w:r w:rsidRPr="00795480">
        <w:rPr>
          <w:spacing w:val="-2"/>
          <w:sz w:val="20"/>
          <w:szCs w:val="20"/>
        </w:rPr>
        <w:t>г</w:t>
      </w:r>
      <w:r w:rsidRPr="00795480">
        <w:rPr>
          <w:sz w:val="20"/>
          <w:szCs w:val="20"/>
        </w:rPr>
        <w:t xml:space="preserve">о </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ш</w:t>
      </w:r>
      <w:r w:rsidRPr="00795480">
        <w:rPr>
          <w:spacing w:val="-1"/>
          <w:sz w:val="20"/>
          <w:szCs w:val="20"/>
        </w:rPr>
        <w:t>ло</w:t>
      </w:r>
      <w:r w:rsidRPr="00795480">
        <w:rPr>
          <w:sz w:val="20"/>
          <w:szCs w:val="20"/>
        </w:rPr>
        <w:t>г</w:t>
      </w:r>
      <w:r w:rsidRPr="00795480">
        <w:rPr>
          <w:spacing w:val="1"/>
          <w:sz w:val="20"/>
          <w:szCs w:val="20"/>
        </w:rPr>
        <w:t>о</w:t>
      </w:r>
      <w:r w:rsidRPr="00795480">
        <w:rPr>
          <w:sz w:val="20"/>
          <w:szCs w:val="20"/>
        </w:rPr>
        <w:t>,</w:t>
      </w:r>
      <w:r w:rsidRPr="00795480">
        <w:rPr>
          <w:spacing w:val="1"/>
          <w:sz w:val="20"/>
          <w:szCs w:val="20"/>
        </w:rPr>
        <w:t xml:space="preserve"> </w:t>
      </w:r>
      <w:r w:rsidRPr="00795480">
        <w:rPr>
          <w:sz w:val="20"/>
          <w:szCs w:val="20"/>
        </w:rPr>
        <w:t>г</w:t>
      </w:r>
      <w:r w:rsidRPr="00795480">
        <w:rPr>
          <w:spacing w:val="-1"/>
          <w:sz w:val="20"/>
          <w:szCs w:val="20"/>
        </w:rPr>
        <w:t>л</w:t>
      </w:r>
      <w:r w:rsidRPr="00795480">
        <w:rPr>
          <w:spacing w:val="-4"/>
          <w:sz w:val="20"/>
          <w:szCs w:val="20"/>
        </w:rPr>
        <w:t>у</w:t>
      </w:r>
      <w:r w:rsidRPr="00795480">
        <w:rPr>
          <w:spacing w:val="1"/>
          <w:sz w:val="20"/>
          <w:szCs w:val="20"/>
        </w:rPr>
        <w:t>бо</w:t>
      </w:r>
      <w:r w:rsidRPr="00795480">
        <w:rPr>
          <w:spacing w:val="-2"/>
          <w:sz w:val="20"/>
          <w:szCs w:val="20"/>
        </w:rPr>
        <w:t>к</w:t>
      </w:r>
      <w:r w:rsidRPr="00795480">
        <w:rPr>
          <w:spacing w:val="-1"/>
          <w:sz w:val="20"/>
          <w:szCs w:val="20"/>
        </w:rPr>
        <w:t>и</w:t>
      </w:r>
      <w:r w:rsidRPr="00795480">
        <w:rPr>
          <w:sz w:val="20"/>
          <w:szCs w:val="20"/>
        </w:rPr>
        <w:t>х</w:t>
      </w:r>
      <w:r w:rsidRPr="00795480">
        <w:rPr>
          <w:spacing w:val="3"/>
          <w:sz w:val="20"/>
          <w:szCs w:val="20"/>
        </w:rPr>
        <w:t xml:space="preserve"> </w:t>
      </w:r>
      <w:r w:rsidRPr="00795480">
        <w:rPr>
          <w:sz w:val="20"/>
          <w:szCs w:val="20"/>
        </w:rPr>
        <w:t>ф</w:t>
      </w:r>
      <w:r w:rsidRPr="00795480">
        <w:rPr>
          <w:spacing w:val="-2"/>
          <w:sz w:val="20"/>
          <w:szCs w:val="20"/>
        </w:rPr>
        <w:t>е</w:t>
      </w:r>
      <w:r w:rsidRPr="00795480">
        <w:rPr>
          <w:spacing w:val="-1"/>
          <w:sz w:val="20"/>
          <w:szCs w:val="20"/>
        </w:rPr>
        <w:t>о</w:t>
      </w:r>
      <w:r w:rsidRPr="00795480">
        <w:rPr>
          <w:spacing w:val="1"/>
          <w:sz w:val="20"/>
          <w:szCs w:val="20"/>
        </w:rPr>
        <w:t>д</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ы</w:t>
      </w:r>
      <w:r w:rsidRPr="00795480">
        <w:rPr>
          <w:sz w:val="20"/>
          <w:szCs w:val="20"/>
        </w:rPr>
        <w:t>х</w:t>
      </w:r>
      <w:r w:rsidRPr="00795480">
        <w:rPr>
          <w:spacing w:val="1"/>
          <w:sz w:val="20"/>
          <w:szCs w:val="20"/>
        </w:rPr>
        <w:t xml:space="preserve"> </w:t>
      </w:r>
      <w:r w:rsidRPr="00795480">
        <w:rPr>
          <w:sz w:val="20"/>
          <w:szCs w:val="20"/>
        </w:rPr>
        <w:t>к</w:t>
      </w:r>
      <w:r w:rsidRPr="00795480">
        <w:rPr>
          <w:spacing w:val="-1"/>
          <w:sz w:val="20"/>
          <w:szCs w:val="20"/>
        </w:rPr>
        <w:t>орн</w:t>
      </w:r>
      <w:r w:rsidRPr="00795480">
        <w:rPr>
          <w:sz w:val="20"/>
          <w:szCs w:val="20"/>
        </w:rPr>
        <w:t>е</w:t>
      </w:r>
      <w:r w:rsidRPr="00795480">
        <w:rPr>
          <w:spacing w:val="1"/>
          <w:sz w:val="20"/>
          <w:szCs w:val="20"/>
        </w:rPr>
        <w:t>й</w:t>
      </w:r>
      <w:r w:rsidRPr="00795480">
        <w:rPr>
          <w:sz w:val="20"/>
          <w:szCs w:val="20"/>
        </w:rPr>
        <w:t>,</w:t>
      </w:r>
      <w:r w:rsidRPr="00795480">
        <w:rPr>
          <w:spacing w:val="1"/>
          <w:sz w:val="20"/>
          <w:szCs w:val="20"/>
        </w:rPr>
        <w:t xml:space="preserve"> </w:t>
      </w:r>
      <w:r w:rsidRPr="00795480">
        <w:rPr>
          <w:spacing w:val="-1"/>
          <w:sz w:val="20"/>
          <w:szCs w:val="20"/>
        </w:rPr>
        <w:t>п</w:t>
      </w:r>
      <w:r w:rsidRPr="00795480">
        <w:rPr>
          <w:sz w:val="20"/>
          <w:szCs w:val="20"/>
        </w:rPr>
        <w:t>е</w:t>
      </w:r>
      <w:r w:rsidRPr="00795480">
        <w:rPr>
          <w:spacing w:val="-1"/>
          <w:sz w:val="20"/>
          <w:szCs w:val="20"/>
        </w:rPr>
        <w:t>р</w:t>
      </w:r>
      <w:r w:rsidRPr="00795480">
        <w:rPr>
          <w:spacing w:val="1"/>
          <w:sz w:val="20"/>
          <w:szCs w:val="20"/>
        </w:rPr>
        <w:t>и</w:t>
      </w:r>
      <w:r w:rsidRPr="00795480">
        <w:rPr>
          <w:spacing w:val="-1"/>
          <w:sz w:val="20"/>
          <w:szCs w:val="20"/>
        </w:rPr>
        <w:t>о</w:t>
      </w:r>
      <w:r w:rsidRPr="00795480">
        <w:rPr>
          <w:spacing w:val="1"/>
          <w:sz w:val="20"/>
          <w:szCs w:val="20"/>
        </w:rPr>
        <w:t>д</w:t>
      </w:r>
      <w:r w:rsidRPr="00795480">
        <w:rPr>
          <w:sz w:val="20"/>
          <w:szCs w:val="20"/>
        </w:rPr>
        <w:t xml:space="preserve">а </w:t>
      </w:r>
      <w:r w:rsidRPr="00795480">
        <w:rPr>
          <w:spacing w:val="1"/>
          <w:sz w:val="20"/>
          <w:szCs w:val="20"/>
        </w:rPr>
        <w:t>д</w:t>
      </w:r>
      <w:r w:rsidRPr="00795480">
        <w:rPr>
          <w:spacing w:val="-1"/>
          <w:sz w:val="20"/>
          <w:szCs w:val="20"/>
        </w:rPr>
        <w:t>л</w:t>
      </w:r>
      <w:r w:rsidRPr="00795480">
        <w:rPr>
          <w:spacing w:val="1"/>
          <w:sz w:val="20"/>
          <w:szCs w:val="20"/>
        </w:rPr>
        <w:t>и</w:t>
      </w:r>
      <w:r w:rsidRPr="00795480">
        <w:rPr>
          <w:spacing w:val="-3"/>
          <w:sz w:val="20"/>
          <w:szCs w:val="20"/>
        </w:rPr>
        <w:t>т</w:t>
      </w:r>
      <w:r w:rsidRPr="00795480">
        <w:rPr>
          <w:sz w:val="20"/>
          <w:szCs w:val="20"/>
        </w:rPr>
        <w:t>ел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й</w:t>
      </w:r>
      <w:r w:rsidRPr="00795480">
        <w:rPr>
          <w:spacing w:val="3"/>
          <w:sz w:val="20"/>
          <w:szCs w:val="20"/>
        </w:rPr>
        <w:t xml:space="preserve"> </w:t>
      </w:r>
      <w:r w:rsidRPr="00795480">
        <w:rPr>
          <w:sz w:val="20"/>
          <w:szCs w:val="20"/>
        </w:rPr>
        <w:t>са</w:t>
      </w:r>
      <w:r w:rsidRPr="00795480">
        <w:rPr>
          <w:spacing w:val="-2"/>
          <w:sz w:val="20"/>
          <w:szCs w:val="20"/>
        </w:rPr>
        <w:t>м</w:t>
      </w:r>
      <w:r w:rsidRPr="00795480">
        <w:rPr>
          <w:spacing w:val="-1"/>
          <w:sz w:val="20"/>
          <w:szCs w:val="20"/>
        </w:rPr>
        <w:t>о</w:t>
      </w:r>
      <w:r w:rsidRPr="00795480">
        <w:rPr>
          <w:spacing w:val="1"/>
          <w:sz w:val="20"/>
          <w:szCs w:val="20"/>
        </w:rPr>
        <w:t>и</w:t>
      </w:r>
      <w:r w:rsidRPr="00795480">
        <w:rPr>
          <w:sz w:val="20"/>
          <w:szCs w:val="20"/>
        </w:rPr>
        <w:t>зол</w:t>
      </w:r>
      <w:r w:rsidRPr="00795480">
        <w:rPr>
          <w:spacing w:val="-2"/>
          <w:sz w:val="20"/>
          <w:szCs w:val="20"/>
        </w:rPr>
        <w:t>я</w:t>
      </w:r>
      <w:r w:rsidRPr="00795480">
        <w:rPr>
          <w:spacing w:val="1"/>
          <w:sz w:val="20"/>
          <w:szCs w:val="20"/>
        </w:rPr>
        <w:t>ц</w:t>
      </w:r>
      <w:r w:rsidRPr="00795480">
        <w:rPr>
          <w:spacing w:val="-1"/>
          <w:sz w:val="20"/>
          <w:szCs w:val="20"/>
        </w:rPr>
        <w:t>и</w:t>
      </w:r>
      <w:r w:rsidRPr="00795480">
        <w:rPr>
          <w:sz w:val="20"/>
          <w:szCs w:val="20"/>
        </w:rPr>
        <w:t>и Я</w:t>
      </w:r>
      <w:r w:rsidRPr="00795480">
        <w:rPr>
          <w:spacing w:val="1"/>
          <w:sz w:val="20"/>
          <w:szCs w:val="20"/>
        </w:rPr>
        <w:t>п</w:t>
      </w:r>
      <w:r w:rsidRPr="00795480">
        <w:rPr>
          <w:spacing w:val="-1"/>
          <w:sz w:val="20"/>
          <w:szCs w:val="20"/>
        </w:rPr>
        <w:t>он</w:t>
      </w:r>
      <w:r w:rsidRPr="00795480">
        <w:rPr>
          <w:spacing w:val="1"/>
          <w:sz w:val="20"/>
          <w:szCs w:val="20"/>
        </w:rPr>
        <w:t>и</w:t>
      </w:r>
      <w:r w:rsidRPr="00795480">
        <w:rPr>
          <w:sz w:val="20"/>
          <w:szCs w:val="20"/>
        </w:rPr>
        <w:t>и и</w:t>
      </w:r>
      <w:r w:rsidRPr="00795480">
        <w:rPr>
          <w:spacing w:val="2"/>
          <w:sz w:val="20"/>
          <w:szCs w:val="20"/>
        </w:rPr>
        <w:t xml:space="preserve"> </w:t>
      </w:r>
      <w:r w:rsidRPr="00795480">
        <w:rPr>
          <w:spacing w:val="-3"/>
          <w:sz w:val="20"/>
          <w:szCs w:val="20"/>
        </w:rPr>
        <w:t>К</w:t>
      </w:r>
      <w:r w:rsidRPr="00795480">
        <w:rPr>
          <w:spacing w:val="1"/>
          <w:sz w:val="20"/>
          <w:szCs w:val="20"/>
        </w:rPr>
        <w:t>и</w:t>
      </w:r>
      <w:r w:rsidRPr="00795480">
        <w:rPr>
          <w:sz w:val="20"/>
          <w:szCs w:val="20"/>
        </w:rPr>
        <w:t>т</w:t>
      </w:r>
      <w:r w:rsidRPr="00795480">
        <w:rPr>
          <w:spacing w:val="-3"/>
          <w:sz w:val="20"/>
          <w:szCs w:val="20"/>
        </w:rPr>
        <w:t>а</w:t>
      </w:r>
      <w:r w:rsidRPr="00795480">
        <w:rPr>
          <w:sz w:val="20"/>
          <w:szCs w:val="20"/>
        </w:rPr>
        <w:t>я) и</w:t>
      </w:r>
      <w:r w:rsidRPr="00795480">
        <w:rPr>
          <w:spacing w:val="2"/>
          <w:sz w:val="20"/>
          <w:szCs w:val="20"/>
        </w:rPr>
        <w:t xml:space="preserve"> </w:t>
      </w:r>
      <w:r w:rsidRPr="00795480">
        <w:rPr>
          <w:sz w:val="20"/>
          <w:szCs w:val="20"/>
        </w:rPr>
        <w:t>к</w:t>
      </w:r>
      <w:r w:rsidRPr="00795480">
        <w:rPr>
          <w:spacing w:val="-3"/>
          <w:sz w:val="20"/>
          <w:szCs w:val="20"/>
        </w:rPr>
        <w:t>у</w:t>
      </w:r>
      <w:r w:rsidRPr="00795480">
        <w:rPr>
          <w:spacing w:val="-1"/>
          <w:sz w:val="20"/>
          <w:szCs w:val="20"/>
        </w:rPr>
        <w:t>ль</w:t>
      </w:r>
      <w:r w:rsidRPr="00795480">
        <w:rPr>
          <w:spacing w:val="2"/>
          <w:sz w:val="20"/>
          <w:szCs w:val="20"/>
        </w:rPr>
        <w:t>т</w:t>
      </w:r>
      <w:r w:rsidRPr="00795480">
        <w:rPr>
          <w:spacing w:val="-4"/>
          <w:sz w:val="20"/>
          <w:szCs w:val="20"/>
        </w:rPr>
        <w:t>у</w:t>
      </w:r>
      <w:r w:rsidRPr="00795480">
        <w:rPr>
          <w:spacing w:val="1"/>
          <w:sz w:val="20"/>
          <w:szCs w:val="20"/>
        </w:rPr>
        <w:t>р</w:t>
      </w:r>
      <w:r w:rsidRPr="00795480">
        <w:rPr>
          <w:sz w:val="20"/>
          <w:szCs w:val="20"/>
        </w:rPr>
        <w:t>а</w:t>
      </w:r>
      <w:r w:rsidRPr="00795480">
        <w:rPr>
          <w:spacing w:val="2"/>
          <w:sz w:val="20"/>
          <w:szCs w:val="20"/>
        </w:rPr>
        <w:t xml:space="preserve"> </w:t>
      </w:r>
      <w:r w:rsidRPr="00795480">
        <w:rPr>
          <w:spacing w:val="1"/>
          <w:sz w:val="20"/>
          <w:szCs w:val="20"/>
        </w:rPr>
        <w:t>р</w:t>
      </w:r>
      <w:r w:rsidRPr="00795480">
        <w:rPr>
          <w:sz w:val="20"/>
          <w:szCs w:val="20"/>
        </w:rPr>
        <w:t>е</w:t>
      </w:r>
      <w:r w:rsidRPr="00795480">
        <w:rPr>
          <w:spacing w:val="-2"/>
          <w:sz w:val="20"/>
          <w:szCs w:val="20"/>
        </w:rPr>
        <w:t>г</w:t>
      </w:r>
      <w:r w:rsidRPr="00795480">
        <w:rPr>
          <w:spacing w:val="1"/>
          <w:sz w:val="20"/>
          <w:szCs w:val="20"/>
        </w:rPr>
        <w:t>и</w:t>
      </w:r>
      <w:r w:rsidRPr="00795480">
        <w:rPr>
          <w:spacing w:val="-1"/>
          <w:sz w:val="20"/>
          <w:szCs w:val="20"/>
        </w:rPr>
        <w:t>о</w:t>
      </w:r>
      <w:r w:rsidRPr="00795480">
        <w:rPr>
          <w:spacing w:val="1"/>
          <w:sz w:val="20"/>
          <w:szCs w:val="20"/>
        </w:rPr>
        <w:t>н</w:t>
      </w:r>
      <w:r w:rsidRPr="00795480">
        <w:rPr>
          <w:sz w:val="20"/>
          <w:szCs w:val="20"/>
        </w:rPr>
        <w:t>а (м</w:t>
      </w:r>
      <w:r w:rsidRPr="00795480">
        <w:rPr>
          <w:spacing w:val="-1"/>
          <w:sz w:val="20"/>
          <w:szCs w:val="20"/>
        </w:rPr>
        <w:t>н</w:t>
      </w:r>
      <w:r w:rsidRPr="00795480">
        <w:rPr>
          <w:spacing w:val="1"/>
          <w:sz w:val="20"/>
          <w:szCs w:val="20"/>
        </w:rPr>
        <w:t>о</w:t>
      </w:r>
      <w:r w:rsidRPr="00795480">
        <w:rPr>
          <w:spacing w:val="-2"/>
          <w:sz w:val="20"/>
          <w:szCs w:val="20"/>
        </w:rPr>
        <w:t>г</w:t>
      </w:r>
      <w:r w:rsidRPr="00795480">
        <w:rPr>
          <w:spacing w:val="1"/>
          <w:sz w:val="20"/>
          <w:szCs w:val="20"/>
        </w:rPr>
        <w:t>о</w:t>
      </w:r>
      <w:r w:rsidRPr="00795480">
        <w:rPr>
          <w:spacing w:val="-1"/>
          <w:sz w:val="20"/>
          <w:szCs w:val="20"/>
        </w:rPr>
        <w:t>об</w:t>
      </w:r>
      <w:r w:rsidRPr="00795480">
        <w:rPr>
          <w:spacing w:val="1"/>
          <w:sz w:val="20"/>
          <w:szCs w:val="20"/>
        </w:rPr>
        <w:t>р</w:t>
      </w:r>
      <w:r w:rsidRPr="00795480">
        <w:rPr>
          <w:sz w:val="20"/>
          <w:szCs w:val="20"/>
        </w:rPr>
        <w:t>аз</w:t>
      </w:r>
      <w:r w:rsidRPr="00795480">
        <w:rPr>
          <w:spacing w:val="-2"/>
          <w:sz w:val="20"/>
          <w:szCs w:val="20"/>
        </w:rPr>
        <w:t>и</w:t>
      </w:r>
      <w:r w:rsidRPr="00795480">
        <w:rPr>
          <w:sz w:val="20"/>
          <w:szCs w:val="20"/>
        </w:rPr>
        <w:t>е</w:t>
      </w:r>
      <w:r w:rsidRPr="00795480">
        <w:rPr>
          <w:spacing w:val="2"/>
          <w:sz w:val="20"/>
          <w:szCs w:val="20"/>
        </w:rPr>
        <w:t xml:space="preserve"> </w:t>
      </w:r>
      <w:r w:rsidRPr="00795480">
        <w:rPr>
          <w:sz w:val="20"/>
          <w:szCs w:val="20"/>
        </w:rPr>
        <w:t xml:space="preserve">и </w:t>
      </w:r>
      <w:r w:rsidRPr="00795480">
        <w:rPr>
          <w:spacing w:val="-3"/>
          <w:sz w:val="20"/>
          <w:szCs w:val="20"/>
        </w:rPr>
        <w:t>т</w:t>
      </w:r>
      <w:r w:rsidRPr="00795480">
        <w:rPr>
          <w:sz w:val="20"/>
          <w:szCs w:val="20"/>
        </w:rPr>
        <w:t>ес</w:t>
      </w:r>
      <w:r w:rsidRPr="00795480">
        <w:rPr>
          <w:spacing w:val="-1"/>
          <w:sz w:val="20"/>
          <w:szCs w:val="20"/>
        </w:rPr>
        <w:t>н</w:t>
      </w:r>
      <w:r w:rsidRPr="00795480">
        <w:rPr>
          <w:spacing w:val="1"/>
          <w:sz w:val="20"/>
          <w:szCs w:val="20"/>
        </w:rPr>
        <w:t>о</w:t>
      </w:r>
      <w:r w:rsidRPr="00795480">
        <w:rPr>
          <w:sz w:val="20"/>
          <w:szCs w:val="20"/>
        </w:rPr>
        <w:t xml:space="preserve">е </w:t>
      </w:r>
      <w:r w:rsidRPr="00795480">
        <w:rPr>
          <w:spacing w:val="1"/>
          <w:sz w:val="20"/>
          <w:szCs w:val="20"/>
        </w:rPr>
        <w:t>п</w:t>
      </w:r>
      <w:r w:rsidRPr="00795480">
        <w:rPr>
          <w:spacing w:val="-2"/>
          <w:sz w:val="20"/>
          <w:szCs w:val="20"/>
        </w:rPr>
        <w:t>е</w:t>
      </w:r>
      <w:r w:rsidRPr="00795480">
        <w:rPr>
          <w:spacing w:val="1"/>
          <w:sz w:val="20"/>
          <w:szCs w:val="20"/>
        </w:rPr>
        <w:t>р</w:t>
      </w:r>
      <w:r w:rsidRPr="00795480">
        <w:rPr>
          <w:sz w:val="20"/>
          <w:szCs w:val="20"/>
        </w:rPr>
        <w:t>е</w:t>
      </w:r>
      <w:r w:rsidRPr="00795480">
        <w:rPr>
          <w:spacing w:val="1"/>
          <w:sz w:val="20"/>
          <w:szCs w:val="20"/>
        </w:rPr>
        <w:t>п</w:t>
      </w:r>
      <w:r w:rsidRPr="00795480">
        <w:rPr>
          <w:spacing w:val="-1"/>
          <w:sz w:val="20"/>
          <w:szCs w:val="20"/>
        </w:rPr>
        <w:t>л</w:t>
      </w:r>
      <w:r w:rsidRPr="00795480">
        <w:rPr>
          <w:sz w:val="20"/>
          <w:szCs w:val="20"/>
        </w:rPr>
        <w:t>е</w:t>
      </w:r>
      <w:r w:rsidRPr="00795480">
        <w:rPr>
          <w:spacing w:val="-3"/>
          <w:sz w:val="20"/>
          <w:szCs w:val="20"/>
        </w:rPr>
        <w:t>т</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1"/>
          <w:sz w:val="20"/>
          <w:szCs w:val="20"/>
        </w:rPr>
        <w:t>р</w:t>
      </w:r>
      <w:r w:rsidRPr="00795480">
        <w:rPr>
          <w:sz w:val="20"/>
          <w:szCs w:val="20"/>
        </w:rPr>
        <w:t>ели</w:t>
      </w:r>
      <w:r w:rsidRPr="00795480">
        <w:rPr>
          <w:spacing w:val="-2"/>
          <w:sz w:val="20"/>
          <w:szCs w:val="20"/>
        </w:rPr>
        <w:t>г</w:t>
      </w:r>
      <w:r w:rsidRPr="00795480">
        <w:rPr>
          <w:spacing w:val="1"/>
          <w:sz w:val="20"/>
          <w:szCs w:val="20"/>
        </w:rPr>
        <w:t>и</w:t>
      </w:r>
      <w:r w:rsidRPr="00795480">
        <w:rPr>
          <w:spacing w:val="-1"/>
          <w:sz w:val="20"/>
          <w:szCs w:val="20"/>
        </w:rPr>
        <w:t>й</w:t>
      </w:r>
      <w:r w:rsidRPr="00795480">
        <w:rPr>
          <w:sz w:val="20"/>
          <w:szCs w:val="20"/>
        </w:rPr>
        <w:t>:</w:t>
      </w:r>
      <w:r w:rsidRPr="00795480">
        <w:rPr>
          <w:spacing w:val="-2"/>
          <w:sz w:val="20"/>
          <w:szCs w:val="20"/>
        </w:rPr>
        <w:t xml:space="preserve"> </w:t>
      </w:r>
      <w:r w:rsidRPr="00795480">
        <w:rPr>
          <w:spacing w:val="1"/>
          <w:sz w:val="20"/>
          <w:szCs w:val="20"/>
        </w:rPr>
        <w:t>д</w:t>
      </w:r>
      <w:r w:rsidRPr="00795480">
        <w:rPr>
          <w:sz w:val="20"/>
          <w:szCs w:val="20"/>
        </w:rPr>
        <w:t>а</w:t>
      </w:r>
      <w:r w:rsidRPr="00795480">
        <w:rPr>
          <w:spacing w:val="-1"/>
          <w:sz w:val="20"/>
          <w:szCs w:val="20"/>
        </w:rPr>
        <w:t>о</w:t>
      </w:r>
      <w:r w:rsidRPr="00795480">
        <w:rPr>
          <w:spacing w:val="2"/>
          <w:sz w:val="20"/>
          <w:szCs w:val="20"/>
        </w:rPr>
        <w:t>с</w:t>
      </w:r>
      <w:r w:rsidRPr="00795480">
        <w:rPr>
          <w:spacing w:val="1"/>
          <w:sz w:val="20"/>
          <w:szCs w:val="20"/>
        </w:rPr>
        <w:t>и</w:t>
      </w:r>
      <w:r w:rsidRPr="00795480">
        <w:rPr>
          <w:sz w:val="20"/>
          <w:szCs w:val="20"/>
        </w:rPr>
        <w:t>зм</w:t>
      </w:r>
      <w:r w:rsidRPr="00795480">
        <w:rPr>
          <w:spacing w:val="-3"/>
          <w:sz w:val="20"/>
          <w:szCs w:val="20"/>
        </w:rPr>
        <w:t xml:space="preserve"> </w:t>
      </w:r>
      <w:r w:rsidRPr="00795480">
        <w:rPr>
          <w:sz w:val="20"/>
          <w:szCs w:val="20"/>
        </w:rPr>
        <w:t>и</w:t>
      </w:r>
      <w:r w:rsidRPr="00795480">
        <w:rPr>
          <w:spacing w:val="1"/>
          <w:sz w:val="20"/>
          <w:szCs w:val="20"/>
        </w:rPr>
        <w:t xml:space="preserve"> </w:t>
      </w:r>
      <w:r w:rsidRPr="00795480">
        <w:rPr>
          <w:sz w:val="20"/>
          <w:szCs w:val="20"/>
        </w:rPr>
        <w:t>к</w:t>
      </w:r>
      <w:r w:rsidRPr="00795480">
        <w:rPr>
          <w:spacing w:val="-1"/>
          <w:sz w:val="20"/>
          <w:szCs w:val="20"/>
        </w:rPr>
        <w:t>о</w:t>
      </w:r>
      <w:r w:rsidRPr="00795480">
        <w:rPr>
          <w:spacing w:val="1"/>
          <w:sz w:val="20"/>
          <w:szCs w:val="20"/>
        </w:rPr>
        <w:t>н</w:t>
      </w:r>
      <w:r w:rsidRPr="00795480">
        <w:rPr>
          <w:sz w:val="20"/>
          <w:szCs w:val="20"/>
        </w:rPr>
        <w:t>ф</w:t>
      </w:r>
      <w:r w:rsidRPr="00795480">
        <w:rPr>
          <w:spacing w:val="-3"/>
          <w:sz w:val="20"/>
          <w:szCs w:val="20"/>
        </w:rPr>
        <w:t>у</w:t>
      </w:r>
      <w:r w:rsidRPr="00795480">
        <w:rPr>
          <w:spacing w:val="1"/>
          <w:sz w:val="20"/>
          <w:szCs w:val="20"/>
        </w:rPr>
        <w:t>ци</w:t>
      </w:r>
      <w:r w:rsidRPr="00795480">
        <w:rPr>
          <w:sz w:val="20"/>
          <w:szCs w:val="20"/>
        </w:rPr>
        <w:t>а</w:t>
      </w:r>
      <w:r w:rsidRPr="00795480">
        <w:rPr>
          <w:spacing w:val="-1"/>
          <w:sz w:val="20"/>
          <w:szCs w:val="20"/>
        </w:rPr>
        <w:t>н</w:t>
      </w:r>
      <w:r w:rsidRPr="00795480">
        <w:rPr>
          <w:sz w:val="20"/>
          <w:szCs w:val="20"/>
        </w:rPr>
        <w:t>ство,</w:t>
      </w:r>
      <w:r w:rsidRPr="00795480">
        <w:rPr>
          <w:spacing w:val="-3"/>
          <w:sz w:val="20"/>
          <w:szCs w:val="20"/>
        </w:rPr>
        <w:t xml:space="preserve"> </w:t>
      </w:r>
      <w:r w:rsidRPr="00795480">
        <w:rPr>
          <w:spacing w:val="1"/>
          <w:sz w:val="20"/>
          <w:szCs w:val="20"/>
        </w:rPr>
        <w:t>б</w:t>
      </w:r>
      <w:r w:rsidRPr="00795480">
        <w:rPr>
          <w:spacing w:val="-4"/>
          <w:sz w:val="20"/>
          <w:szCs w:val="20"/>
        </w:rPr>
        <w:t>у</w:t>
      </w:r>
      <w:r w:rsidRPr="00795480">
        <w:rPr>
          <w:spacing w:val="1"/>
          <w:sz w:val="20"/>
          <w:szCs w:val="20"/>
        </w:rPr>
        <w:t>дди</w:t>
      </w:r>
      <w:r w:rsidRPr="00795480">
        <w:rPr>
          <w:sz w:val="20"/>
          <w:szCs w:val="20"/>
        </w:rPr>
        <w:t>зм</w:t>
      </w:r>
      <w:r w:rsidRPr="00795480">
        <w:rPr>
          <w:spacing w:val="-3"/>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л</w:t>
      </w:r>
      <w:r w:rsidRPr="00795480">
        <w:rPr>
          <w:sz w:val="20"/>
          <w:szCs w:val="20"/>
        </w:rPr>
        <w:t>ама</w:t>
      </w:r>
      <w:r w:rsidRPr="00795480">
        <w:rPr>
          <w:spacing w:val="1"/>
          <w:sz w:val="20"/>
          <w:szCs w:val="20"/>
        </w:rPr>
        <w:t>и</w:t>
      </w:r>
      <w:r w:rsidRPr="00795480">
        <w:rPr>
          <w:spacing w:val="-3"/>
          <w:sz w:val="20"/>
          <w:szCs w:val="20"/>
        </w:rPr>
        <w:t>з</w:t>
      </w:r>
      <w:r w:rsidRPr="00795480">
        <w:rPr>
          <w:sz w:val="20"/>
          <w:szCs w:val="20"/>
        </w:rPr>
        <w:t>м,</w:t>
      </w:r>
      <w:r w:rsidRPr="00795480">
        <w:rPr>
          <w:spacing w:val="-1"/>
          <w:sz w:val="20"/>
          <w:szCs w:val="20"/>
        </w:rPr>
        <w:t xml:space="preserve"> </w:t>
      </w:r>
      <w:r w:rsidRPr="00795480">
        <w:rPr>
          <w:sz w:val="20"/>
          <w:szCs w:val="20"/>
        </w:rPr>
        <w:t>с</w:t>
      </w:r>
      <w:r w:rsidRPr="00795480">
        <w:rPr>
          <w:spacing w:val="1"/>
          <w:sz w:val="20"/>
          <w:szCs w:val="20"/>
        </w:rPr>
        <w:t>и</w:t>
      </w:r>
      <w:r w:rsidRPr="00795480">
        <w:rPr>
          <w:spacing w:val="-1"/>
          <w:sz w:val="20"/>
          <w:szCs w:val="20"/>
        </w:rPr>
        <w:t>н</w:t>
      </w:r>
      <w:r w:rsidRPr="00795480">
        <w:rPr>
          <w:sz w:val="20"/>
          <w:szCs w:val="20"/>
        </w:rPr>
        <w:t>т</w:t>
      </w:r>
      <w:r w:rsidRPr="00795480">
        <w:rPr>
          <w:spacing w:val="1"/>
          <w:sz w:val="20"/>
          <w:szCs w:val="20"/>
        </w:rPr>
        <w:t>ои</w:t>
      </w:r>
      <w:r w:rsidRPr="00795480">
        <w:rPr>
          <w:sz w:val="20"/>
          <w:szCs w:val="20"/>
        </w:rPr>
        <w:t>зм,</w:t>
      </w:r>
      <w:r w:rsidRPr="00795480">
        <w:rPr>
          <w:spacing w:val="-1"/>
          <w:sz w:val="20"/>
          <w:szCs w:val="20"/>
        </w:rPr>
        <w:t xml:space="preserve"> </w:t>
      </w:r>
      <w:r w:rsidRPr="00795480">
        <w:rPr>
          <w:spacing w:val="-3"/>
          <w:sz w:val="20"/>
          <w:szCs w:val="20"/>
        </w:rPr>
        <w:t>к</w:t>
      </w:r>
      <w:r w:rsidRPr="00795480">
        <w:rPr>
          <w:sz w:val="20"/>
          <w:szCs w:val="20"/>
        </w:rPr>
        <w:t>ат</w:t>
      </w:r>
      <w:r w:rsidRPr="00795480">
        <w:rPr>
          <w:spacing w:val="1"/>
          <w:sz w:val="20"/>
          <w:szCs w:val="20"/>
        </w:rPr>
        <w:t>о</w:t>
      </w:r>
      <w:r w:rsidRPr="00795480">
        <w:rPr>
          <w:spacing w:val="-3"/>
          <w:sz w:val="20"/>
          <w:szCs w:val="20"/>
        </w:rPr>
        <w:t>л</w:t>
      </w:r>
      <w:r w:rsidRPr="00795480">
        <w:rPr>
          <w:spacing w:val="1"/>
          <w:sz w:val="20"/>
          <w:szCs w:val="20"/>
        </w:rPr>
        <w:t>и</w:t>
      </w:r>
      <w:r w:rsidRPr="00795480">
        <w:rPr>
          <w:spacing w:val="-1"/>
          <w:sz w:val="20"/>
          <w:szCs w:val="20"/>
        </w:rPr>
        <w:t>ц</w:t>
      </w:r>
      <w:r w:rsidRPr="00795480">
        <w:rPr>
          <w:spacing w:val="1"/>
          <w:sz w:val="20"/>
          <w:szCs w:val="20"/>
        </w:rPr>
        <w:t>и</w:t>
      </w:r>
      <w:r w:rsidRPr="00795480">
        <w:rPr>
          <w:sz w:val="20"/>
          <w:szCs w:val="20"/>
        </w:rPr>
        <w:t xml:space="preserve">зм). </w:t>
      </w:r>
    </w:p>
    <w:p w14:paraId="14D177C8"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Стр</w:t>
      </w:r>
      <w:r w:rsidRPr="00795480">
        <w:rPr>
          <w:spacing w:val="-1"/>
          <w:sz w:val="20"/>
          <w:szCs w:val="20"/>
        </w:rPr>
        <w:t>а</w:t>
      </w:r>
      <w:r w:rsidRPr="00795480">
        <w:rPr>
          <w:spacing w:val="1"/>
          <w:sz w:val="20"/>
          <w:szCs w:val="20"/>
        </w:rPr>
        <w:t>н</w:t>
      </w:r>
      <w:r w:rsidRPr="00795480">
        <w:rPr>
          <w:sz w:val="20"/>
          <w:szCs w:val="20"/>
        </w:rPr>
        <w:t>ы</w:t>
      </w:r>
      <w:r w:rsidRPr="00795480">
        <w:rPr>
          <w:spacing w:val="3"/>
          <w:sz w:val="20"/>
          <w:szCs w:val="20"/>
        </w:rPr>
        <w:t xml:space="preserve"> </w:t>
      </w:r>
      <w:r w:rsidRPr="00795480">
        <w:rPr>
          <w:sz w:val="20"/>
          <w:szCs w:val="20"/>
        </w:rPr>
        <w:t>Ю</w:t>
      </w:r>
      <w:r w:rsidRPr="00795480">
        <w:rPr>
          <w:spacing w:val="-3"/>
          <w:sz w:val="20"/>
          <w:szCs w:val="20"/>
        </w:rPr>
        <w:t>ж</w:t>
      </w:r>
      <w:r w:rsidRPr="00795480">
        <w:rPr>
          <w:spacing w:val="-1"/>
          <w:sz w:val="20"/>
          <w:szCs w:val="20"/>
        </w:rPr>
        <w:t>н</w:t>
      </w:r>
      <w:r w:rsidRPr="00795480">
        <w:rPr>
          <w:spacing w:val="1"/>
          <w:sz w:val="20"/>
          <w:szCs w:val="20"/>
        </w:rPr>
        <w:t>о</w:t>
      </w:r>
      <w:r w:rsidRPr="00795480">
        <w:rPr>
          <w:sz w:val="20"/>
          <w:szCs w:val="20"/>
        </w:rPr>
        <w:t xml:space="preserve">й </w:t>
      </w:r>
      <w:r w:rsidRPr="00795480">
        <w:rPr>
          <w:spacing w:val="-1"/>
          <w:sz w:val="20"/>
          <w:szCs w:val="20"/>
        </w:rPr>
        <w:t>А</w:t>
      </w:r>
      <w:r w:rsidRPr="00795480">
        <w:rPr>
          <w:sz w:val="20"/>
          <w:szCs w:val="20"/>
        </w:rPr>
        <w:t>зии</w:t>
      </w:r>
      <w:r w:rsidRPr="00795480">
        <w:rPr>
          <w:spacing w:val="3"/>
          <w:sz w:val="20"/>
          <w:szCs w:val="20"/>
        </w:rPr>
        <w:t xml:space="preserve"> </w:t>
      </w:r>
      <w:r w:rsidRPr="00795480">
        <w:rPr>
          <w:sz w:val="20"/>
          <w:szCs w:val="20"/>
        </w:rPr>
        <w:t>(в</w:t>
      </w:r>
      <w:r w:rsidRPr="00795480">
        <w:rPr>
          <w:spacing w:val="-1"/>
          <w:sz w:val="20"/>
          <w:szCs w:val="20"/>
        </w:rPr>
        <w:t>л</w:t>
      </w:r>
      <w:r w:rsidRPr="00795480">
        <w:rPr>
          <w:spacing w:val="1"/>
          <w:sz w:val="20"/>
          <w:szCs w:val="20"/>
        </w:rPr>
        <w:t>и</w:t>
      </w:r>
      <w:r w:rsidRPr="00795480">
        <w:rPr>
          <w:spacing w:val="-2"/>
          <w:sz w:val="20"/>
          <w:szCs w:val="20"/>
        </w:rPr>
        <w:t>я</w:t>
      </w:r>
      <w:r w:rsidRPr="00795480">
        <w:rPr>
          <w:spacing w:val="1"/>
          <w:sz w:val="20"/>
          <w:szCs w:val="20"/>
        </w:rPr>
        <w:t>ни</w:t>
      </w:r>
      <w:r w:rsidRPr="00795480">
        <w:rPr>
          <w:sz w:val="20"/>
          <w:szCs w:val="20"/>
        </w:rPr>
        <w:t xml:space="preserve">е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ефа</w:t>
      </w:r>
      <w:r w:rsidRPr="00795480">
        <w:rPr>
          <w:spacing w:val="3"/>
          <w:sz w:val="20"/>
          <w:szCs w:val="20"/>
        </w:rPr>
        <w:t xml:space="preserve"> </w:t>
      </w:r>
      <w:r w:rsidRPr="00795480">
        <w:rPr>
          <w:spacing w:val="1"/>
          <w:sz w:val="20"/>
          <w:szCs w:val="20"/>
        </w:rPr>
        <w:t>н</w:t>
      </w:r>
      <w:r w:rsidRPr="00795480">
        <w:rPr>
          <w:sz w:val="20"/>
          <w:szCs w:val="20"/>
        </w:rPr>
        <w:t>а</w:t>
      </w:r>
      <w:r w:rsidRPr="00795480">
        <w:rPr>
          <w:spacing w:val="2"/>
          <w:sz w:val="20"/>
          <w:szCs w:val="20"/>
        </w:rPr>
        <w:t xml:space="preserve"> </w:t>
      </w:r>
      <w:r w:rsidRPr="00795480">
        <w:rPr>
          <w:spacing w:val="1"/>
          <w:sz w:val="20"/>
          <w:szCs w:val="20"/>
        </w:rPr>
        <w:t>р</w:t>
      </w:r>
      <w:r w:rsidRPr="00795480">
        <w:rPr>
          <w:spacing w:val="-2"/>
          <w:sz w:val="20"/>
          <w:szCs w:val="20"/>
        </w:rPr>
        <w:t>а</w:t>
      </w:r>
      <w:r w:rsidRPr="00795480">
        <w:rPr>
          <w:sz w:val="20"/>
          <w:szCs w:val="20"/>
        </w:rPr>
        <w:t>сс</w:t>
      </w:r>
      <w:r w:rsidRPr="00795480">
        <w:rPr>
          <w:spacing w:val="-2"/>
          <w:sz w:val="20"/>
          <w:szCs w:val="20"/>
        </w:rPr>
        <w:t>е</w:t>
      </w:r>
      <w:r w:rsidRPr="00795480">
        <w:rPr>
          <w:spacing w:val="-1"/>
          <w:sz w:val="20"/>
          <w:szCs w:val="20"/>
        </w:rPr>
        <w:t>л</w:t>
      </w:r>
      <w:r w:rsidRPr="00795480">
        <w:rPr>
          <w:sz w:val="20"/>
          <w:szCs w:val="20"/>
        </w:rPr>
        <w:t>е</w:t>
      </w:r>
      <w:r w:rsidRPr="00795480">
        <w:rPr>
          <w:spacing w:val="1"/>
          <w:sz w:val="20"/>
          <w:szCs w:val="20"/>
        </w:rPr>
        <w:t>ни</w:t>
      </w:r>
      <w:r w:rsidRPr="00795480">
        <w:rPr>
          <w:sz w:val="20"/>
          <w:szCs w:val="20"/>
        </w:rPr>
        <w:t>е</w:t>
      </w:r>
      <w:r w:rsidRPr="00795480">
        <w:rPr>
          <w:spacing w:val="2"/>
          <w:sz w:val="20"/>
          <w:szCs w:val="20"/>
        </w:rPr>
        <w:t xml:space="preserve"> </w:t>
      </w:r>
      <w:r w:rsidRPr="00795480">
        <w:rPr>
          <w:spacing w:val="-1"/>
          <w:sz w:val="20"/>
          <w:szCs w:val="20"/>
        </w:rPr>
        <w:t>лю</w:t>
      </w:r>
      <w:r w:rsidRPr="00795480">
        <w:rPr>
          <w:spacing w:val="1"/>
          <w:sz w:val="20"/>
          <w:szCs w:val="20"/>
        </w:rPr>
        <w:t>д</w:t>
      </w:r>
      <w:r w:rsidRPr="00795480">
        <w:rPr>
          <w:spacing w:val="-2"/>
          <w:sz w:val="20"/>
          <w:szCs w:val="20"/>
        </w:rPr>
        <w:t>е</w:t>
      </w:r>
      <w:r w:rsidRPr="00795480">
        <w:rPr>
          <w:sz w:val="20"/>
          <w:szCs w:val="20"/>
        </w:rPr>
        <w:t>й (кон</w:t>
      </w:r>
      <w:r w:rsidRPr="00795480">
        <w:rPr>
          <w:spacing w:val="1"/>
          <w:sz w:val="20"/>
          <w:szCs w:val="20"/>
        </w:rPr>
        <w:t>ц</w:t>
      </w:r>
      <w:r w:rsidRPr="00795480">
        <w:rPr>
          <w:spacing w:val="-2"/>
          <w:sz w:val="20"/>
          <w:szCs w:val="20"/>
        </w:rPr>
        <w:t>е</w:t>
      </w:r>
      <w:r w:rsidRPr="00795480">
        <w:rPr>
          <w:spacing w:val="1"/>
          <w:sz w:val="20"/>
          <w:szCs w:val="20"/>
        </w:rPr>
        <w:t>н</w:t>
      </w:r>
      <w:r w:rsidRPr="00795480">
        <w:rPr>
          <w:spacing w:val="-3"/>
          <w:sz w:val="20"/>
          <w:szCs w:val="20"/>
        </w:rPr>
        <w:t>т</w:t>
      </w:r>
      <w:r w:rsidRPr="00795480">
        <w:rPr>
          <w:spacing w:val="1"/>
          <w:sz w:val="20"/>
          <w:szCs w:val="20"/>
        </w:rPr>
        <w:t>р</w:t>
      </w:r>
      <w:r w:rsidRPr="00795480">
        <w:rPr>
          <w:sz w:val="20"/>
          <w:szCs w:val="20"/>
        </w:rPr>
        <w:t>а</w:t>
      </w:r>
      <w:r w:rsidRPr="00795480">
        <w:rPr>
          <w:spacing w:val="-1"/>
          <w:sz w:val="20"/>
          <w:szCs w:val="20"/>
        </w:rPr>
        <w:t>ц</w:t>
      </w:r>
      <w:r w:rsidRPr="00795480">
        <w:rPr>
          <w:spacing w:val="1"/>
          <w:sz w:val="20"/>
          <w:szCs w:val="20"/>
        </w:rPr>
        <w:t>и</w:t>
      </w:r>
      <w:r w:rsidRPr="00795480">
        <w:rPr>
          <w:sz w:val="20"/>
          <w:szCs w:val="20"/>
        </w:rPr>
        <w:t>я</w:t>
      </w:r>
      <w:r w:rsidRPr="00795480">
        <w:rPr>
          <w:spacing w:val="1"/>
          <w:sz w:val="20"/>
          <w:szCs w:val="20"/>
        </w:rPr>
        <w:t xml:space="preserve"> н</w:t>
      </w:r>
      <w:r w:rsidRPr="00795480">
        <w:rPr>
          <w:spacing w:val="-2"/>
          <w:sz w:val="20"/>
          <w:szCs w:val="20"/>
        </w:rPr>
        <w:t>а</w:t>
      </w:r>
      <w:r w:rsidRPr="00795480">
        <w:rPr>
          <w:sz w:val="20"/>
          <w:szCs w:val="20"/>
        </w:rPr>
        <w:t>с</w:t>
      </w:r>
      <w:r w:rsidRPr="00795480">
        <w:rPr>
          <w:spacing w:val="-2"/>
          <w:sz w:val="20"/>
          <w:szCs w:val="20"/>
        </w:rPr>
        <w:t>е</w:t>
      </w:r>
      <w:r w:rsidRPr="00795480">
        <w:rPr>
          <w:spacing w:val="-1"/>
          <w:sz w:val="20"/>
          <w:szCs w:val="20"/>
        </w:rPr>
        <w:t>л</w:t>
      </w:r>
      <w:r w:rsidRPr="00795480">
        <w:rPr>
          <w:sz w:val="20"/>
          <w:szCs w:val="20"/>
        </w:rPr>
        <w:t>е</w:t>
      </w:r>
      <w:r w:rsidRPr="00795480">
        <w:rPr>
          <w:spacing w:val="1"/>
          <w:sz w:val="20"/>
          <w:szCs w:val="20"/>
        </w:rPr>
        <w:t>ни</w:t>
      </w:r>
      <w:r w:rsidRPr="00795480">
        <w:rPr>
          <w:sz w:val="20"/>
          <w:szCs w:val="20"/>
        </w:rPr>
        <w:t>я</w:t>
      </w:r>
      <w:r w:rsidRPr="00795480">
        <w:rPr>
          <w:spacing w:val="1"/>
          <w:sz w:val="20"/>
          <w:szCs w:val="20"/>
        </w:rPr>
        <w:t xml:space="preserve"> </w:t>
      </w:r>
      <w:r w:rsidRPr="00795480">
        <w:rPr>
          <w:sz w:val="20"/>
          <w:szCs w:val="20"/>
        </w:rPr>
        <w:t xml:space="preserve">в </w:t>
      </w:r>
      <w:r w:rsidRPr="00795480">
        <w:rPr>
          <w:spacing w:val="1"/>
          <w:sz w:val="20"/>
          <w:szCs w:val="20"/>
        </w:rPr>
        <w:t>п</w:t>
      </w:r>
      <w:r w:rsidRPr="00795480">
        <w:rPr>
          <w:spacing w:val="-1"/>
          <w:sz w:val="20"/>
          <w:szCs w:val="20"/>
        </w:rPr>
        <w:t>ло</w:t>
      </w:r>
      <w:r w:rsidRPr="00795480">
        <w:rPr>
          <w:spacing w:val="1"/>
          <w:sz w:val="20"/>
          <w:szCs w:val="20"/>
        </w:rPr>
        <w:t>д</w:t>
      </w:r>
      <w:r w:rsidRPr="00795480">
        <w:rPr>
          <w:spacing w:val="-1"/>
          <w:sz w:val="20"/>
          <w:szCs w:val="20"/>
        </w:rPr>
        <w:t>ор</w:t>
      </w:r>
      <w:r w:rsidRPr="00795480">
        <w:rPr>
          <w:spacing w:val="1"/>
          <w:sz w:val="20"/>
          <w:szCs w:val="20"/>
        </w:rPr>
        <w:t>о</w:t>
      </w:r>
      <w:r w:rsidRPr="00795480">
        <w:rPr>
          <w:spacing w:val="-1"/>
          <w:sz w:val="20"/>
          <w:szCs w:val="20"/>
        </w:rPr>
        <w:t>дн</w:t>
      </w:r>
      <w:r w:rsidRPr="00795480">
        <w:rPr>
          <w:spacing w:val="1"/>
          <w:sz w:val="20"/>
          <w:szCs w:val="20"/>
        </w:rPr>
        <w:t>ы</w:t>
      </w:r>
      <w:r w:rsidRPr="00795480">
        <w:rPr>
          <w:sz w:val="20"/>
          <w:szCs w:val="20"/>
        </w:rPr>
        <w:t>х</w:t>
      </w:r>
      <w:r w:rsidRPr="00795480">
        <w:rPr>
          <w:spacing w:val="2"/>
          <w:sz w:val="20"/>
          <w:szCs w:val="20"/>
        </w:rPr>
        <w:t xml:space="preserve"> </w:t>
      </w:r>
      <w:r w:rsidRPr="00795480">
        <w:rPr>
          <w:spacing w:val="-1"/>
          <w:sz w:val="20"/>
          <w:szCs w:val="20"/>
        </w:rPr>
        <w:t>р</w:t>
      </w:r>
      <w:r w:rsidRPr="00795480">
        <w:rPr>
          <w:sz w:val="20"/>
          <w:szCs w:val="20"/>
        </w:rPr>
        <w:t>еч</w:t>
      </w:r>
      <w:r w:rsidRPr="00795480">
        <w:rPr>
          <w:spacing w:val="-1"/>
          <w:sz w:val="20"/>
          <w:szCs w:val="20"/>
        </w:rPr>
        <w:t>ны</w:t>
      </w:r>
      <w:r w:rsidRPr="00795480">
        <w:rPr>
          <w:sz w:val="20"/>
          <w:szCs w:val="20"/>
        </w:rPr>
        <w:t>х</w:t>
      </w:r>
      <w:r w:rsidRPr="00795480">
        <w:rPr>
          <w:spacing w:val="2"/>
          <w:sz w:val="20"/>
          <w:szCs w:val="20"/>
        </w:rPr>
        <w:t xml:space="preserve"> </w:t>
      </w:r>
      <w:r w:rsidRPr="00795480">
        <w:rPr>
          <w:spacing w:val="1"/>
          <w:sz w:val="20"/>
          <w:szCs w:val="20"/>
        </w:rPr>
        <w:t>до</w:t>
      </w:r>
      <w:r w:rsidRPr="00795480">
        <w:rPr>
          <w:spacing w:val="-3"/>
          <w:sz w:val="20"/>
          <w:szCs w:val="20"/>
        </w:rPr>
        <w:t>л</w:t>
      </w:r>
      <w:r w:rsidRPr="00795480">
        <w:rPr>
          <w:spacing w:val="1"/>
          <w:sz w:val="20"/>
          <w:szCs w:val="20"/>
        </w:rPr>
        <w:t>ин</w:t>
      </w:r>
      <w:r w:rsidRPr="00795480">
        <w:rPr>
          <w:spacing w:val="-2"/>
          <w:sz w:val="20"/>
          <w:szCs w:val="20"/>
        </w:rPr>
        <w:t>а</w:t>
      </w:r>
      <w:r w:rsidRPr="00795480">
        <w:rPr>
          <w:spacing w:val="1"/>
          <w:sz w:val="20"/>
          <w:szCs w:val="20"/>
        </w:rPr>
        <w:t>х</w:t>
      </w:r>
      <w:r w:rsidRPr="00795480">
        <w:rPr>
          <w:spacing w:val="-2"/>
          <w:sz w:val="20"/>
          <w:szCs w:val="20"/>
        </w:rPr>
        <w:t>)</w:t>
      </w:r>
      <w:r w:rsidRPr="00795480">
        <w:rPr>
          <w:sz w:val="20"/>
          <w:szCs w:val="20"/>
        </w:rPr>
        <w:t>,</w:t>
      </w:r>
      <w:r w:rsidRPr="00795480">
        <w:rPr>
          <w:spacing w:val="3"/>
          <w:sz w:val="20"/>
          <w:szCs w:val="20"/>
        </w:rPr>
        <w:t xml:space="preserve">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2"/>
          <w:sz w:val="20"/>
          <w:szCs w:val="20"/>
        </w:rPr>
        <w:t>(</w:t>
      </w:r>
      <w:r w:rsidRPr="00795480">
        <w:rPr>
          <w:spacing w:val="-1"/>
          <w:sz w:val="20"/>
          <w:szCs w:val="20"/>
        </w:rPr>
        <w:t>б</w:t>
      </w:r>
      <w:r w:rsidRPr="00795480">
        <w:rPr>
          <w:spacing w:val="1"/>
          <w:sz w:val="20"/>
          <w:szCs w:val="20"/>
        </w:rPr>
        <w:t>о</w:t>
      </w:r>
      <w:r w:rsidRPr="00795480">
        <w:rPr>
          <w:spacing w:val="-1"/>
          <w:sz w:val="20"/>
          <w:szCs w:val="20"/>
        </w:rPr>
        <w:t>ль</w:t>
      </w:r>
      <w:r w:rsidRPr="00795480">
        <w:rPr>
          <w:sz w:val="20"/>
          <w:szCs w:val="20"/>
        </w:rPr>
        <w:t>шая ч</w:t>
      </w:r>
      <w:r w:rsidRPr="00795480">
        <w:rPr>
          <w:spacing w:val="1"/>
          <w:sz w:val="20"/>
          <w:szCs w:val="20"/>
        </w:rPr>
        <w:t>и</w:t>
      </w:r>
      <w:r w:rsidRPr="00795480">
        <w:rPr>
          <w:sz w:val="20"/>
          <w:szCs w:val="20"/>
        </w:rPr>
        <w:t>сл</w:t>
      </w:r>
      <w:r w:rsidRPr="00795480">
        <w:rPr>
          <w:spacing w:val="-3"/>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сть и</w:t>
      </w:r>
      <w:r w:rsidRPr="00795480">
        <w:rPr>
          <w:spacing w:val="1"/>
          <w:sz w:val="20"/>
          <w:szCs w:val="20"/>
        </w:rPr>
        <w:t xml:space="preserve"> </w:t>
      </w:r>
      <w:r w:rsidRPr="00795480">
        <w:rPr>
          <w:spacing w:val="-1"/>
          <w:sz w:val="20"/>
          <w:szCs w:val="20"/>
        </w:rPr>
        <w:t>«</w:t>
      </w:r>
      <w:r w:rsidRPr="00795480">
        <w:rPr>
          <w:sz w:val="20"/>
          <w:szCs w:val="20"/>
        </w:rPr>
        <w:t>м</w:t>
      </w:r>
      <w:r w:rsidRPr="00795480">
        <w:rPr>
          <w:spacing w:val="-1"/>
          <w:sz w:val="20"/>
          <w:szCs w:val="20"/>
        </w:rPr>
        <w:t>ол</w:t>
      </w:r>
      <w:r w:rsidRPr="00795480">
        <w:rPr>
          <w:spacing w:val="1"/>
          <w:sz w:val="20"/>
          <w:szCs w:val="20"/>
        </w:rPr>
        <w:t>о</w:t>
      </w:r>
      <w:r w:rsidRPr="00795480">
        <w:rPr>
          <w:spacing w:val="-1"/>
          <w:sz w:val="20"/>
          <w:szCs w:val="20"/>
        </w:rPr>
        <w:t>д</w:t>
      </w:r>
      <w:r w:rsidRPr="00795480">
        <w:rPr>
          <w:spacing w:val="1"/>
          <w:sz w:val="20"/>
          <w:szCs w:val="20"/>
        </w:rPr>
        <w:t>о</w:t>
      </w:r>
      <w:r w:rsidRPr="00795480">
        <w:rPr>
          <w:sz w:val="20"/>
          <w:szCs w:val="20"/>
        </w:rPr>
        <w:t>ст</w:t>
      </w:r>
      <w:r w:rsidRPr="00795480">
        <w:rPr>
          <w:spacing w:val="-1"/>
          <w:sz w:val="20"/>
          <w:szCs w:val="20"/>
        </w:rPr>
        <w:t>ь»</w:t>
      </w:r>
      <w:r w:rsidRPr="00795480">
        <w:rPr>
          <w:sz w:val="20"/>
          <w:szCs w:val="20"/>
        </w:rPr>
        <w:t xml:space="preserve">), </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аз</w:t>
      </w:r>
      <w:r w:rsidRPr="00795480">
        <w:rPr>
          <w:spacing w:val="1"/>
          <w:sz w:val="20"/>
          <w:szCs w:val="20"/>
        </w:rPr>
        <w:t xml:space="preserve"> </w:t>
      </w:r>
      <w:r w:rsidRPr="00795480">
        <w:rPr>
          <w:spacing w:val="-2"/>
          <w:sz w:val="20"/>
          <w:szCs w:val="20"/>
        </w:rPr>
        <w:t>ж</w:t>
      </w:r>
      <w:r w:rsidRPr="00795480">
        <w:rPr>
          <w:spacing w:val="1"/>
          <w:sz w:val="20"/>
          <w:szCs w:val="20"/>
        </w:rPr>
        <w:t>и</w:t>
      </w:r>
      <w:r w:rsidRPr="00795480">
        <w:rPr>
          <w:sz w:val="20"/>
          <w:szCs w:val="20"/>
        </w:rPr>
        <w:t>з</w:t>
      </w:r>
      <w:r w:rsidRPr="00795480">
        <w:rPr>
          <w:spacing w:val="-2"/>
          <w:sz w:val="20"/>
          <w:szCs w:val="20"/>
        </w:rPr>
        <w:t>н</w:t>
      </w:r>
      <w:r w:rsidRPr="00795480">
        <w:rPr>
          <w:sz w:val="20"/>
          <w:szCs w:val="20"/>
        </w:rPr>
        <w:t>и</w:t>
      </w:r>
      <w:r w:rsidRPr="00795480">
        <w:rPr>
          <w:spacing w:val="1"/>
          <w:sz w:val="20"/>
          <w:szCs w:val="20"/>
        </w:rPr>
        <w:t xml:space="preserve"> </w:t>
      </w:r>
      <w:r w:rsidRPr="00795480">
        <w:rPr>
          <w:sz w:val="20"/>
          <w:szCs w:val="20"/>
        </w:rPr>
        <w:t>(</w:t>
      </w:r>
      <w:r w:rsidRPr="00795480">
        <w:rPr>
          <w:spacing w:val="1"/>
          <w:sz w:val="20"/>
          <w:szCs w:val="20"/>
        </w:rPr>
        <w:t>р</w:t>
      </w:r>
      <w:r w:rsidRPr="00795480">
        <w:rPr>
          <w:sz w:val="20"/>
          <w:szCs w:val="20"/>
        </w:rPr>
        <w:t>а</w:t>
      </w:r>
      <w:r w:rsidRPr="00795480">
        <w:rPr>
          <w:spacing w:val="-2"/>
          <w:sz w:val="20"/>
          <w:szCs w:val="20"/>
        </w:rPr>
        <w:t>с</w:t>
      </w:r>
      <w:r w:rsidRPr="00795480">
        <w:rPr>
          <w:spacing w:val="-1"/>
          <w:sz w:val="20"/>
          <w:szCs w:val="20"/>
        </w:rPr>
        <w:t>п</w:t>
      </w:r>
      <w:r w:rsidRPr="00795480">
        <w:rPr>
          <w:spacing w:val="1"/>
          <w:sz w:val="20"/>
          <w:szCs w:val="20"/>
        </w:rPr>
        <w:t>ро</w:t>
      </w:r>
      <w:r w:rsidRPr="00795480">
        <w:rPr>
          <w:sz w:val="20"/>
          <w:szCs w:val="20"/>
        </w:rPr>
        <w:t>с</w:t>
      </w:r>
      <w:r w:rsidRPr="00795480">
        <w:rPr>
          <w:spacing w:val="-3"/>
          <w:sz w:val="20"/>
          <w:szCs w:val="20"/>
        </w:rPr>
        <w:t>т</w:t>
      </w:r>
      <w:r w:rsidRPr="00795480">
        <w:rPr>
          <w:spacing w:val="1"/>
          <w:sz w:val="20"/>
          <w:szCs w:val="20"/>
        </w:rPr>
        <w:t>р</w:t>
      </w:r>
      <w:r w:rsidRPr="00795480">
        <w:rPr>
          <w:spacing w:val="-2"/>
          <w:sz w:val="20"/>
          <w:szCs w:val="20"/>
        </w:rPr>
        <w:t>а</w:t>
      </w:r>
      <w:r w:rsidRPr="00795480">
        <w:rPr>
          <w:spacing w:val="1"/>
          <w:sz w:val="20"/>
          <w:szCs w:val="20"/>
        </w:rPr>
        <w:t>н</w:t>
      </w:r>
      <w:r w:rsidRPr="00795480">
        <w:rPr>
          <w:spacing w:val="-2"/>
          <w:sz w:val="20"/>
          <w:szCs w:val="20"/>
        </w:rPr>
        <w:t>е</w:t>
      </w:r>
      <w:r w:rsidRPr="00795480">
        <w:rPr>
          <w:spacing w:val="1"/>
          <w:sz w:val="20"/>
          <w:szCs w:val="20"/>
        </w:rPr>
        <w:t>ни</w:t>
      </w:r>
      <w:r w:rsidRPr="00795480">
        <w:rPr>
          <w:sz w:val="20"/>
          <w:szCs w:val="20"/>
        </w:rPr>
        <w:t>е</w:t>
      </w:r>
      <w:r w:rsidRPr="00795480">
        <w:rPr>
          <w:spacing w:val="1"/>
          <w:sz w:val="20"/>
          <w:szCs w:val="20"/>
        </w:rPr>
        <w:t xml:space="preserve"> </w:t>
      </w:r>
      <w:r w:rsidRPr="00795480">
        <w:rPr>
          <w:sz w:val="20"/>
          <w:szCs w:val="20"/>
        </w:rPr>
        <w:t>сел</w:t>
      </w:r>
      <w:r w:rsidRPr="00795480">
        <w:rPr>
          <w:spacing w:val="-1"/>
          <w:sz w:val="20"/>
          <w:szCs w:val="20"/>
        </w:rPr>
        <w:t>ь</w:t>
      </w:r>
      <w:r w:rsidRPr="00795480">
        <w:rPr>
          <w:sz w:val="20"/>
          <w:szCs w:val="20"/>
        </w:rPr>
        <w:t>с</w:t>
      </w:r>
      <w:r w:rsidRPr="00795480">
        <w:rPr>
          <w:spacing w:val="8"/>
          <w:sz w:val="20"/>
          <w:szCs w:val="20"/>
        </w:rPr>
        <w:t>к</w:t>
      </w:r>
      <w:r w:rsidRPr="00795480">
        <w:rPr>
          <w:spacing w:val="1"/>
          <w:sz w:val="20"/>
          <w:szCs w:val="20"/>
        </w:rPr>
        <w:t>о</w:t>
      </w:r>
      <w:r w:rsidRPr="00795480">
        <w:rPr>
          <w:spacing w:val="-2"/>
          <w:sz w:val="20"/>
          <w:szCs w:val="20"/>
        </w:rPr>
        <w:t>г</w:t>
      </w:r>
      <w:r w:rsidRPr="00795480">
        <w:rPr>
          <w:sz w:val="20"/>
          <w:szCs w:val="20"/>
        </w:rPr>
        <w:t>о</w:t>
      </w:r>
      <w:r w:rsidRPr="00795480">
        <w:rPr>
          <w:spacing w:val="2"/>
          <w:sz w:val="20"/>
          <w:szCs w:val="20"/>
        </w:rPr>
        <w:t xml:space="preserve"> </w:t>
      </w:r>
      <w:r w:rsidRPr="00795480">
        <w:rPr>
          <w:spacing w:val="-1"/>
          <w:sz w:val="20"/>
          <w:szCs w:val="20"/>
        </w:rPr>
        <w:t>о</w:t>
      </w:r>
      <w:r w:rsidRPr="00795480">
        <w:rPr>
          <w:spacing w:val="1"/>
          <w:sz w:val="20"/>
          <w:szCs w:val="20"/>
        </w:rPr>
        <w:t>б</w:t>
      </w:r>
      <w:r w:rsidRPr="00795480">
        <w:rPr>
          <w:spacing w:val="-1"/>
          <w:sz w:val="20"/>
          <w:szCs w:val="20"/>
        </w:rPr>
        <w:t>р</w:t>
      </w:r>
      <w:r w:rsidRPr="00795480">
        <w:rPr>
          <w:spacing w:val="-2"/>
          <w:sz w:val="20"/>
          <w:szCs w:val="20"/>
        </w:rPr>
        <w:t>а</w:t>
      </w:r>
      <w:r w:rsidRPr="00795480">
        <w:rPr>
          <w:sz w:val="20"/>
          <w:szCs w:val="20"/>
        </w:rPr>
        <w:t>за ж</w:t>
      </w:r>
      <w:r w:rsidRPr="00795480">
        <w:rPr>
          <w:spacing w:val="1"/>
          <w:sz w:val="20"/>
          <w:szCs w:val="20"/>
        </w:rPr>
        <w:t>и</w:t>
      </w:r>
      <w:r w:rsidRPr="00795480">
        <w:rPr>
          <w:sz w:val="20"/>
          <w:szCs w:val="20"/>
        </w:rPr>
        <w:t>з</w:t>
      </w:r>
      <w:r w:rsidRPr="00795480">
        <w:rPr>
          <w:spacing w:val="-2"/>
          <w:sz w:val="20"/>
          <w:szCs w:val="20"/>
        </w:rPr>
        <w:t>н</w:t>
      </w:r>
      <w:r w:rsidRPr="00795480">
        <w:rPr>
          <w:sz w:val="20"/>
          <w:szCs w:val="20"/>
        </w:rPr>
        <w:t>и</w:t>
      </w:r>
      <w:r w:rsidRPr="00795480">
        <w:rPr>
          <w:spacing w:val="3"/>
          <w:sz w:val="20"/>
          <w:szCs w:val="20"/>
        </w:rPr>
        <w:t xml:space="preserve"> </w:t>
      </w:r>
      <w:r w:rsidRPr="00795480">
        <w:rPr>
          <w:sz w:val="20"/>
          <w:szCs w:val="20"/>
        </w:rPr>
        <w:t>(</w:t>
      </w:r>
      <w:r w:rsidRPr="00795480">
        <w:rPr>
          <w:spacing w:val="-1"/>
          <w:sz w:val="20"/>
          <w:szCs w:val="20"/>
        </w:rPr>
        <w:t>д</w:t>
      </w:r>
      <w:r w:rsidRPr="00795480">
        <w:rPr>
          <w:sz w:val="20"/>
          <w:szCs w:val="20"/>
        </w:rPr>
        <w:t>аже</w:t>
      </w:r>
      <w:r w:rsidRPr="00795480">
        <w:rPr>
          <w:spacing w:val="3"/>
          <w:sz w:val="20"/>
          <w:szCs w:val="20"/>
        </w:rPr>
        <w:t xml:space="preserve"> </w:t>
      </w:r>
      <w:r w:rsidRPr="00795480">
        <w:rPr>
          <w:sz w:val="20"/>
          <w:szCs w:val="20"/>
        </w:rPr>
        <w:t>в</w:t>
      </w:r>
      <w:r w:rsidRPr="00795480">
        <w:rPr>
          <w:spacing w:val="1"/>
          <w:sz w:val="20"/>
          <w:szCs w:val="20"/>
        </w:rPr>
        <w:t xml:space="preserve"> </w:t>
      </w:r>
      <w:r w:rsidRPr="00795480">
        <w:rPr>
          <w:sz w:val="20"/>
          <w:szCs w:val="20"/>
        </w:rPr>
        <w:t>г</w:t>
      </w:r>
      <w:r w:rsidRPr="00795480">
        <w:rPr>
          <w:spacing w:val="-1"/>
          <w:sz w:val="20"/>
          <w:szCs w:val="20"/>
        </w:rPr>
        <w:t>ор</w:t>
      </w:r>
      <w:r w:rsidRPr="00795480">
        <w:rPr>
          <w:spacing w:val="1"/>
          <w:sz w:val="20"/>
          <w:szCs w:val="20"/>
        </w:rPr>
        <w:t>о</w:t>
      </w:r>
      <w:r w:rsidRPr="00795480">
        <w:rPr>
          <w:spacing w:val="-1"/>
          <w:sz w:val="20"/>
          <w:szCs w:val="20"/>
        </w:rPr>
        <w:t>д</w:t>
      </w:r>
      <w:r w:rsidRPr="00795480">
        <w:rPr>
          <w:sz w:val="20"/>
          <w:szCs w:val="20"/>
        </w:rPr>
        <w:t>а</w:t>
      </w:r>
      <w:r w:rsidRPr="00795480">
        <w:rPr>
          <w:spacing w:val="1"/>
          <w:sz w:val="20"/>
          <w:szCs w:val="20"/>
        </w:rPr>
        <w:t>х</w:t>
      </w:r>
      <w:r w:rsidRPr="00795480">
        <w:rPr>
          <w:sz w:val="20"/>
          <w:szCs w:val="20"/>
        </w:rPr>
        <w:t>) и</w:t>
      </w:r>
      <w:r w:rsidRPr="00795480">
        <w:rPr>
          <w:spacing w:val="3"/>
          <w:sz w:val="20"/>
          <w:szCs w:val="20"/>
        </w:rPr>
        <w:t xml:space="preserve"> </w:t>
      </w:r>
      <w:r w:rsidRPr="00795480">
        <w:rPr>
          <w:sz w:val="20"/>
          <w:szCs w:val="20"/>
        </w:rPr>
        <w:t>к</w:t>
      </w:r>
      <w:r w:rsidRPr="00795480">
        <w:rPr>
          <w:spacing w:val="-3"/>
          <w:sz w:val="20"/>
          <w:szCs w:val="20"/>
        </w:rPr>
        <w:t>у</w:t>
      </w:r>
      <w:r w:rsidRPr="00795480">
        <w:rPr>
          <w:spacing w:val="-1"/>
          <w:sz w:val="20"/>
          <w:szCs w:val="20"/>
        </w:rPr>
        <w:t>ль</w:t>
      </w:r>
      <w:r w:rsidRPr="00795480">
        <w:rPr>
          <w:spacing w:val="2"/>
          <w:sz w:val="20"/>
          <w:szCs w:val="20"/>
        </w:rPr>
        <w:t>т</w:t>
      </w:r>
      <w:r w:rsidRPr="00795480">
        <w:rPr>
          <w:spacing w:val="-4"/>
          <w:sz w:val="20"/>
          <w:szCs w:val="20"/>
        </w:rPr>
        <w:t>у</w:t>
      </w:r>
      <w:r w:rsidRPr="00795480">
        <w:rPr>
          <w:spacing w:val="1"/>
          <w:sz w:val="20"/>
          <w:szCs w:val="20"/>
        </w:rPr>
        <w:t>р</w:t>
      </w:r>
      <w:r w:rsidRPr="00795480">
        <w:rPr>
          <w:sz w:val="20"/>
          <w:szCs w:val="20"/>
        </w:rPr>
        <w:t>а</w:t>
      </w:r>
      <w:r w:rsidRPr="00795480">
        <w:rPr>
          <w:spacing w:val="2"/>
          <w:sz w:val="20"/>
          <w:szCs w:val="20"/>
        </w:rPr>
        <w:t xml:space="preserve"> </w:t>
      </w:r>
      <w:r w:rsidRPr="00795480">
        <w:rPr>
          <w:spacing w:val="1"/>
          <w:sz w:val="20"/>
          <w:szCs w:val="20"/>
        </w:rPr>
        <w:t>р</w:t>
      </w:r>
      <w:r w:rsidRPr="00795480">
        <w:rPr>
          <w:sz w:val="20"/>
          <w:szCs w:val="20"/>
        </w:rPr>
        <w:t>ег</w:t>
      </w:r>
      <w:r w:rsidRPr="00795480">
        <w:rPr>
          <w:spacing w:val="-1"/>
          <w:sz w:val="20"/>
          <w:szCs w:val="20"/>
        </w:rPr>
        <w:t>и</w:t>
      </w:r>
      <w:r w:rsidRPr="00795480">
        <w:rPr>
          <w:spacing w:val="1"/>
          <w:sz w:val="20"/>
          <w:szCs w:val="20"/>
        </w:rPr>
        <w:t>он</w:t>
      </w:r>
      <w:r w:rsidRPr="00795480">
        <w:rPr>
          <w:sz w:val="20"/>
          <w:szCs w:val="20"/>
        </w:rPr>
        <w:t>а</w:t>
      </w:r>
      <w:r w:rsidRPr="00795480">
        <w:rPr>
          <w:spacing w:val="2"/>
          <w:sz w:val="20"/>
          <w:szCs w:val="20"/>
        </w:rPr>
        <w:t xml:space="preserve"> </w:t>
      </w:r>
      <w:r w:rsidRPr="00795480">
        <w:rPr>
          <w:spacing w:val="-2"/>
          <w:sz w:val="20"/>
          <w:szCs w:val="20"/>
        </w:rPr>
        <w:t>(</w:t>
      </w:r>
      <w:r w:rsidRPr="00795480">
        <w:rPr>
          <w:spacing w:val="1"/>
          <w:sz w:val="20"/>
          <w:szCs w:val="20"/>
        </w:rPr>
        <w:t>ц</w:t>
      </w:r>
      <w:r w:rsidRPr="00795480">
        <w:rPr>
          <w:sz w:val="20"/>
          <w:szCs w:val="20"/>
        </w:rPr>
        <w:t>е</w:t>
      </w:r>
      <w:r w:rsidRPr="00795480">
        <w:rPr>
          <w:spacing w:val="1"/>
          <w:sz w:val="20"/>
          <w:szCs w:val="20"/>
        </w:rPr>
        <w:t>н</w:t>
      </w:r>
      <w:r w:rsidRPr="00795480">
        <w:rPr>
          <w:spacing w:val="-3"/>
          <w:sz w:val="20"/>
          <w:szCs w:val="20"/>
        </w:rPr>
        <w:t>т</w:t>
      </w:r>
      <w:r w:rsidRPr="00795480">
        <w:rPr>
          <w:sz w:val="20"/>
          <w:szCs w:val="20"/>
        </w:rPr>
        <w:t>р</w:t>
      </w:r>
      <w:r w:rsidRPr="00795480">
        <w:rPr>
          <w:spacing w:val="3"/>
          <w:sz w:val="20"/>
          <w:szCs w:val="20"/>
        </w:rPr>
        <w:t xml:space="preserve"> </w:t>
      </w:r>
      <w:r w:rsidRPr="00795480">
        <w:rPr>
          <w:sz w:val="20"/>
          <w:szCs w:val="20"/>
        </w:rPr>
        <w:t>во</w:t>
      </w:r>
      <w:r w:rsidRPr="00795480">
        <w:rPr>
          <w:spacing w:val="-2"/>
          <w:sz w:val="20"/>
          <w:szCs w:val="20"/>
        </w:rPr>
        <w:t>з</w:t>
      </w:r>
      <w:r w:rsidRPr="00795480">
        <w:rPr>
          <w:spacing w:val="-1"/>
          <w:sz w:val="20"/>
          <w:szCs w:val="20"/>
        </w:rPr>
        <w:t>н</w:t>
      </w:r>
      <w:r w:rsidRPr="00795480">
        <w:rPr>
          <w:spacing w:val="1"/>
          <w:sz w:val="20"/>
          <w:szCs w:val="20"/>
        </w:rPr>
        <w:t>и</w:t>
      </w:r>
      <w:r w:rsidRPr="00795480">
        <w:rPr>
          <w:sz w:val="20"/>
          <w:szCs w:val="20"/>
        </w:rPr>
        <w:t>к</w:t>
      </w:r>
      <w:r w:rsidRPr="00795480">
        <w:rPr>
          <w:spacing w:val="-1"/>
          <w:sz w:val="20"/>
          <w:szCs w:val="20"/>
        </w:rPr>
        <w:t>н</w:t>
      </w:r>
      <w:r w:rsidRPr="00795480">
        <w:rPr>
          <w:spacing w:val="1"/>
          <w:sz w:val="20"/>
          <w:szCs w:val="20"/>
        </w:rPr>
        <w:t>о</w:t>
      </w:r>
      <w:r w:rsidRPr="00795480">
        <w:rPr>
          <w:sz w:val="20"/>
          <w:szCs w:val="20"/>
        </w:rPr>
        <w:t>в</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3"/>
          <w:sz w:val="20"/>
          <w:szCs w:val="20"/>
        </w:rPr>
        <w:t xml:space="preserve"> </w:t>
      </w:r>
      <w:r w:rsidRPr="00795480">
        <w:rPr>
          <w:spacing w:val="-1"/>
          <w:sz w:val="20"/>
          <w:szCs w:val="20"/>
        </w:rPr>
        <w:t>д</w:t>
      </w:r>
      <w:r w:rsidRPr="00795480">
        <w:rPr>
          <w:spacing w:val="1"/>
          <w:sz w:val="20"/>
          <w:szCs w:val="20"/>
        </w:rPr>
        <w:t>р</w:t>
      </w:r>
      <w:r w:rsidRPr="00795480">
        <w:rPr>
          <w:sz w:val="20"/>
          <w:szCs w:val="20"/>
        </w:rPr>
        <w:t>ев</w:t>
      </w:r>
      <w:r w:rsidRPr="00795480">
        <w:rPr>
          <w:spacing w:val="-2"/>
          <w:sz w:val="20"/>
          <w:szCs w:val="20"/>
        </w:rPr>
        <w:t>н</w:t>
      </w:r>
      <w:r w:rsidRPr="00795480">
        <w:rPr>
          <w:spacing w:val="-1"/>
          <w:sz w:val="20"/>
          <w:szCs w:val="20"/>
        </w:rPr>
        <w:t>и</w:t>
      </w:r>
      <w:r w:rsidRPr="00795480">
        <w:rPr>
          <w:sz w:val="20"/>
          <w:szCs w:val="20"/>
        </w:rPr>
        <w:t xml:space="preserve">х </w:t>
      </w:r>
      <w:r w:rsidRPr="00795480">
        <w:rPr>
          <w:spacing w:val="1"/>
          <w:sz w:val="20"/>
          <w:szCs w:val="20"/>
        </w:rPr>
        <w:t>р</w:t>
      </w:r>
      <w:r w:rsidRPr="00795480">
        <w:rPr>
          <w:sz w:val="20"/>
          <w:szCs w:val="20"/>
        </w:rPr>
        <w:t>ели</w:t>
      </w:r>
      <w:r w:rsidRPr="00795480">
        <w:rPr>
          <w:spacing w:val="-2"/>
          <w:sz w:val="20"/>
          <w:szCs w:val="20"/>
        </w:rPr>
        <w:t>г</w:t>
      </w:r>
      <w:r w:rsidRPr="00795480">
        <w:rPr>
          <w:spacing w:val="1"/>
          <w:sz w:val="20"/>
          <w:szCs w:val="20"/>
        </w:rPr>
        <w:t>и</w:t>
      </w:r>
      <w:r w:rsidRPr="00795480">
        <w:rPr>
          <w:sz w:val="20"/>
          <w:szCs w:val="20"/>
        </w:rPr>
        <w:t>й –</w:t>
      </w:r>
      <w:r w:rsidRPr="00795480">
        <w:rPr>
          <w:spacing w:val="1"/>
          <w:sz w:val="20"/>
          <w:szCs w:val="20"/>
        </w:rPr>
        <w:t xml:space="preserve"> б</w:t>
      </w:r>
      <w:r w:rsidRPr="00795480">
        <w:rPr>
          <w:spacing w:val="-4"/>
          <w:sz w:val="20"/>
          <w:szCs w:val="20"/>
        </w:rPr>
        <w:t>у</w:t>
      </w:r>
      <w:r w:rsidRPr="00795480">
        <w:rPr>
          <w:spacing w:val="1"/>
          <w:sz w:val="20"/>
          <w:szCs w:val="20"/>
        </w:rPr>
        <w:t>дди</w:t>
      </w:r>
      <w:r w:rsidRPr="00795480">
        <w:rPr>
          <w:sz w:val="20"/>
          <w:szCs w:val="20"/>
        </w:rPr>
        <w:t xml:space="preserve">зма и </w:t>
      </w:r>
      <w:r w:rsidRPr="00795480">
        <w:rPr>
          <w:spacing w:val="1"/>
          <w:sz w:val="20"/>
          <w:szCs w:val="20"/>
        </w:rPr>
        <w:t>и</w:t>
      </w:r>
      <w:r w:rsidRPr="00795480">
        <w:rPr>
          <w:spacing w:val="-1"/>
          <w:sz w:val="20"/>
          <w:szCs w:val="20"/>
        </w:rPr>
        <w:t>н</w:t>
      </w:r>
      <w:r w:rsidRPr="00795480">
        <w:rPr>
          <w:spacing w:val="1"/>
          <w:sz w:val="20"/>
          <w:szCs w:val="20"/>
        </w:rPr>
        <w:t>д</w:t>
      </w:r>
      <w:r w:rsidRPr="00795480">
        <w:rPr>
          <w:spacing w:val="-4"/>
          <w:sz w:val="20"/>
          <w:szCs w:val="20"/>
        </w:rPr>
        <w:t>у</w:t>
      </w:r>
      <w:r w:rsidRPr="00795480">
        <w:rPr>
          <w:spacing w:val="1"/>
          <w:sz w:val="20"/>
          <w:szCs w:val="20"/>
        </w:rPr>
        <w:t>и</w:t>
      </w:r>
      <w:r w:rsidRPr="00795480">
        <w:rPr>
          <w:sz w:val="20"/>
          <w:szCs w:val="20"/>
        </w:rPr>
        <w:t>зма;</w:t>
      </w:r>
      <w:r w:rsidRPr="00795480">
        <w:rPr>
          <w:spacing w:val="1"/>
          <w:sz w:val="20"/>
          <w:szCs w:val="20"/>
        </w:rPr>
        <w:t xml:space="preserve"> </w:t>
      </w:r>
      <w:r w:rsidRPr="00795480">
        <w:rPr>
          <w:spacing w:val="-1"/>
          <w:sz w:val="20"/>
          <w:szCs w:val="20"/>
        </w:rPr>
        <w:t>о</w:t>
      </w:r>
      <w:r w:rsidRPr="00795480">
        <w:rPr>
          <w:spacing w:val="1"/>
          <w:sz w:val="20"/>
          <w:szCs w:val="20"/>
        </w:rPr>
        <w:t>д</w:t>
      </w:r>
      <w:r w:rsidRPr="00795480">
        <w:rPr>
          <w:spacing w:val="-1"/>
          <w:sz w:val="20"/>
          <w:szCs w:val="20"/>
        </w:rPr>
        <w:t>н</w:t>
      </w:r>
      <w:r w:rsidRPr="00795480">
        <w:rPr>
          <w:sz w:val="20"/>
          <w:szCs w:val="20"/>
        </w:rPr>
        <w:t xml:space="preserve">а </w:t>
      </w:r>
      <w:r w:rsidRPr="00795480">
        <w:rPr>
          <w:spacing w:val="-1"/>
          <w:sz w:val="20"/>
          <w:szCs w:val="20"/>
        </w:rPr>
        <w:t>и</w:t>
      </w:r>
      <w:r w:rsidRPr="00795480">
        <w:rPr>
          <w:sz w:val="20"/>
          <w:szCs w:val="20"/>
        </w:rPr>
        <w:t>з</w:t>
      </w:r>
      <w:r w:rsidRPr="00795480">
        <w:rPr>
          <w:spacing w:val="2"/>
          <w:sz w:val="20"/>
          <w:szCs w:val="20"/>
        </w:rPr>
        <w:t xml:space="preserve"> </w:t>
      </w:r>
      <w:r w:rsidRPr="00795480">
        <w:rPr>
          <w:sz w:val="20"/>
          <w:szCs w:val="20"/>
        </w:rPr>
        <w:t>са</w:t>
      </w:r>
      <w:r w:rsidRPr="00795480">
        <w:rPr>
          <w:spacing w:val="-2"/>
          <w:sz w:val="20"/>
          <w:szCs w:val="20"/>
        </w:rPr>
        <w:t>м</w:t>
      </w:r>
      <w:r w:rsidRPr="00795480">
        <w:rPr>
          <w:spacing w:val="1"/>
          <w:sz w:val="20"/>
          <w:szCs w:val="20"/>
        </w:rPr>
        <w:t>ы</w:t>
      </w:r>
      <w:r w:rsidRPr="00795480">
        <w:rPr>
          <w:sz w:val="20"/>
          <w:szCs w:val="20"/>
        </w:rPr>
        <w:t>х</w:t>
      </w:r>
      <w:r w:rsidRPr="00795480">
        <w:rPr>
          <w:spacing w:val="1"/>
          <w:sz w:val="20"/>
          <w:szCs w:val="20"/>
        </w:rPr>
        <w:t xml:space="preserve"> «б</w:t>
      </w:r>
      <w:r w:rsidRPr="00795480">
        <w:rPr>
          <w:spacing w:val="-2"/>
          <w:sz w:val="20"/>
          <w:szCs w:val="20"/>
        </w:rPr>
        <w:t>е</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х</w:t>
      </w:r>
      <w:r w:rsidRPr="00795480">
        <w:rPr>
          <w:spacing w:val="1"/>
          <w:sz w:val="20"/>
          <w:szCs w:val="20"/>
        </w:rPr>
        <w:t xml:space="preserve"> </w:t>
      </w:r>
      <w:r w:rsidRPr="00795480">
        <w:rPr>
          <w:sz w:val="20"/>
          <w:szCs w:val="20"/>
        </w:rPr>
        <w:t>и</w:t>
      </w:r>
      <w:r w:rsidRPr="00795480">
        <w:rPr>
          <w:spacing w:val="3"/>
          <w:sz w:val="20"/>
          <w:szCs w:val="20"/>
        </w:rPr>
        <w:t xml:space="preserve"> </w:t>
      </w:r>
      <w:r w:rsidRPr="00795480">
        <w:rPr>
          <w:spacing w:val="-2"/>
          <w:sz w:val="20"/>
          <w:szCs w:val="20"/>
        </w:rPr>
        <w:t>г</w:t>
      </w:r>
      <w:r w:rsidRPr="00795480">
        <w:rPr>
          <w:spacing w:val="1"/>
          <w:sz w:val="20"/>
          <w:szCs w:val="20"/>
        </w:rPr>
        <w:t>о</w:t>
      </w:r>
      <w:r w:rsidRPr="00795480">
        <w:rPr>
          <w:spacing w:val="-1"/>
          <w:sz w:val="20"/>
          <w:szCs w:val="20"/>
        </w:rPr>
        <w:t>ло</w:t>
      </w:r>
      <w:r w:rsidRPr="00795480">
        <w:rPr>
          <w:spacing w:val="1"/>
          <w:sz w:val="20"/>
          <w:szCs w:val="20"/>
        </w:rPr>
        <w:t>д</w:t>
      </w:r>
      <w:r w:rsidRPr="00795480">
        <w:rPr>
          <w:spacing w:val="-1"/>
          <w:sz w:val="20"/>
          <w:szCs w:val="20"/>
        </w:rPr>
        <w:t>ны</w:t>
      </w:r>
      <w:r w:rsidRPr="00795480">
        <w:rPr>
          <w:sz w:val="20"/>
          <w:szCs w:val="20"/>
        </w:rPr>
        <w:t>х т</w:t>
      </w:r>
      <w:r w:rsidRPr="00795480">
        <w:rPr>
          <w:spacing w:val="-3"/>
          <w:sz w:val="20"/>
          <w:szCs w:val="20"/>
        </w:rPr>
        <w:t>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ри</w:t>
      </w:r>
      <w:r w:rsidRPr="00795480">
        <w:rPr>
          <w:sz w:val="20"/>
          <w:szCs w:val="20"/>
        </w:rPr>
        <w:t>й мира»).</w:t>
      </w:r>
    </w:p>
    <w:p w14:paraId="42ECF991"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Стр</w:t>
      </w:r>
      <w:r w:rsidRPr="00795480">
        <w:rPr>
          <w:spacing w:val="-1"/>
          <w:sz w:val="20"/>
          <w:szCs w:val="20"/>
        </w:rPr>
        <w:t>а</w:t>
      </w:r>
      <w:r w:rsidRPr="00795480">
        <w:rPr>
          <w:spacing w:val="1"/>
          <w:sz w:val="20"/>
          <w:szCs w:val="20"/>
        </w:rPr>
        <w:t>н</w:t>
      </w:r>
      <w:r w:rsidRPr="00795480">
        <w:rPr>
          <w:sz w:val="20"/>
          <w:szCs w:val="20"/>
        </w:rPr>
        <w:t>ы Ю</w:t>
      </w:r>
      <w:r w:rsidRPr="00795480">
        <w:rPr>
          <w:spacing w:val="-3"/>
          <w:sz w:val="20"/>
          <w:szCs w:val="20"/>
        </w:rPr>
        <w:t>г</w:t>
      </w:r>
      <w:r w:rsidRPr="00795480">
        <w:rPr>
          <w:spacing w:val="3"/>
          <w:sz w:val="20"/>
          <w:szCs w:val="20"/>
        </w:rPr>
        <w:t>о</w:t>
      </w:r>
      <w:r w:rsidRPr="00795480">
        <w:rPr>
          <w:sz w:val="20"/>
          <w:szCs w:val="20"/>
        </w:rPr>
        <w:t>-</w:t>
      </w:r>
      <w:r w:rsidRPr="00795480">
        <w:rPr>
          <w:spacing w:val="-3"/>
          <w:sz w:val="20"/>
          <w:szCs w:val="20"/>
        </w:rPr>
        <w:t>В</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о</w:t>
      </w:r>
      <w:r w:rsidRPr="00795480">
        <w:rPr>
          <w:sz w:val="20"/>
          <w:szCs w:val="20"/>
        </w:rPr>
        <w:t>ч</w:t>
      </w:r>
      <w:r w:rsidRPr="00795480">
        <w:rPr>
          <w:spacing w:val="-1"/>
          <w:sz w:val="20"/>
          <w:szCs w:val="20"/>
        </w:rPr>
        <w:t>н</w:t>
      </w:r>
      <w:r w:rsidRPr="00795480">
        <w:rPr>
          <w:spacing w:val="1"/>
          <w:sz w:val="20"/>
          <w:szCs w:val="20"/>
        </w:rPr>
        <w:t>о</w:t>
      </w:r>
      <w:r w:rsidRPr="00795480">
        <w:rPr>
          <w:sz w:val="20"/>
          <w:szCs w:val="20"/>
        </w:rPr>
        <w:t xml:space="preserve">й </w:t>
      </w:r>
      <w:r w:rsidRPr="00795480">
        <w:rPr>
          <w:spacing w:val="-1"/>
          <w:sz w:val="20"/>
          <w:szCs w:val="20"/>
        </w:rPr>
        <w:t>А</w:t>
      </w:r>
      <w:r w:rsidRPr="00795480">
        <w:rPr>
          <w:sz w:val="20"/>
          <w:szCs w:val="20"/>
        </w:rPr>
        <w:t>з</w:t>
      </w:r>
      <w:r w:rsidRPr="00795480">
        <w:rPr>
          <w:spacing w:val="-2"/>
          <w:sz w:val="20"/>
          <w:szCs w:val="20"/>
        </w:rPr>
        <w:t>и</w:t>
      </w:r>
      <w:r w:rsidRPr="00795480">
        <w:rPr>
          <w:sz w:val="20"/>
          <w:szCs w:val="20"/>
        </w:rPr>
        <w:t>и (</w:t>
      </w:r>
      <w:r w:rsidRPr="00795480">
        <w:rPr>
          <w:spacing w:val="1"/>
          <w:sz w:val="20"/>
          <w:szCs w:val="20"/>
        </w:rPr>
        <w:t>и</w:t>
      </w:r>
      <w:r w:rsidRPr="00795480">
        <w:rPr>
          <w:spacing w:val="-2"/>
          <w:sz w:val="20"/>
          <w:szCs w:val="20"/>
        </w:rPr>
        <w:t>с</w:t>
      </w:r>
      <w:r w:rsidRPr="00795480">
        <w:rPr>
          <w:spacing w:val="1"/>
          <w:sz w:val="20"/>
          <w:szCs w:val="20"/>
        </w:rPr>
        <w:t>по</w:t>
      </w:r>
      <w:r w:rsidRPr="00795480">
        <w:rPr>
          <w:spacing w:val="-1"/>
          <w:sz w:val="20"/>
          <w:szCs w:val="20"/>
        </w:rPr>
        <w:t>л</w:t>
      </w:r>
      <w:r w:rsidRPr="00795480">
        <w:rPr>
          <w:spacing w:val="-3"/>
          <w:sz w:val="20"/>
          <w:szCs w:val="20"/>
        </w:rPr>
        <w:t>ь</w:t>
      </w:r>
      <w:r w:rsidRPr="00795480">
        <w:rPr>
          <w:sz w:val="20"/>
          <w:szCs w:val="20"/>
        </w:rPr>
        <w:t>зова</w:t>
      </w:r>
      <w:r w:rsidRPr="00795480">
        <w:rPr>
          <w:spacing w:val="-1"/>
          <w:sz w:val="20"/>
          <w:szCs w:val="20"/>
        </w:rPr>
        <w:t>н</w:t>
      </w:r>
      <w:r w:rsidRPr="00795480">
        <w:rPr>
          <w:spacing w:val="1"/>
          <w:sz w:val="20"/>
          <w:szCs w:val="20"/>
        </w:rPr>
        <w:t>и</w:t>
      </w:r>
      <w:r w:rsidRPr="00795480">
        <w:rPr>
          <w:sz w:val="20"/>
          <w:szCs w:val="20"/>
        </w:rPr>
        <w:t>е вы</w:t>
      </w:r>
      <w:r w:rsidRPr="00795480">
        <w:rPr>
          <w:spacing w:val="-2"/>
          <w:sz w:val="20"/>
          <w:szCs w:val="20"/>
        </w:rPr>
        <w:t>г</w:t>
      </w:r>
      <w:r w:rsidRPr="00795480">
        <w:rPr>
          <w:spacing w:val="-1"/>
          <w:sz w:val="20"/>
          <w:szCs w:val="20"/>
        </w:rPr>
        <w:t>о</w:t>
      </w:r>
      <w:r w:rsidRPr="00795480">
        <w:rPr>
          <w:spacing w:val="1"/>
          <w:sz w:val="20"/>
          <w:szCs w:val="20"/>
        </w:rPr>
        <w:t>д</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 xml:space="preserve">и </w:t>
      </w:r>
      <w:r w:rsidRPr="00795480">
        <w:rPr>
          <w:spacing w:val="1"/>
          <w:sz w:val="20"/>
          <w:szCs w:val="20"/>
        </w:rPr>
        <w:t>по</w:t>
      </w:r>
      <w:r w:rsidRPr="00795480">
        <w:rPr>
          <w:spacing w:val="-3"/>
          <w:sz w:val="20"/>
          <w:szCs w:val="20"/>
        </w:rPr>
        <w:t>л</w:t>
      </w:r>
      <w:r w:rsidRPr="00795480">
        <w:rPr>
          <w:spacing w:val="1"/>
          <w:sz w:val="20"/>
          <w:szCs w:val="20"/>
        </w:rPr>
        <w:t>о</w:t>
      </w:r>
      <w:r w:rsidRPr="00795480">
        <w:rPr>
          <w:spacing w:val="-2"/>
          <w:sz w:val="20"/>
          <w:szCs w:val="20"/>
        </w:rPr>
        <w:t>ж</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я в </w:t>
      </w:r>
      <w:r w:rsidRPr="00795480">
        <w:rPr>
          <w:spacing w:val="1"/>
          <w:sz w:val="20"/>
          <w:szCs w:val="20"/>
        </w:rPr>
        <w:t>р</w:t>
      </w:r>
      <w:r w:rsidRPr="00795480">
        <w:rPr>
          <w:sz w:val="20"/>
          <w:szCs w:val="20"/>
        </w:rPr>
        <w:t>аз</w:t>
      </w:r>
      <w:r w:rsidRPr="00795480">
        <w:rPr>
          <w:spacing w:val="-1"/>
          <w:sz w:val="20"/>
          <w:szCs w:val="20"/>
        </w:rPr>
        <w:t>в</w:t>
      </w:r>
      <w:r w:rsidRPr="00795480">
        <w:rPr>
          <w:spacing w:val="1"/>
          <w:sz w:val="20"/>
          <w:szCs w:val="20"/>
        </w:rPr>
        <w:t>и</w:t>
      </w:r>
      <w:r w:rsidRPr="00795480">
        <w:rPr>
          <w:spacing w:val="-3"/>
          <w:sz w:val="20"/>
          <w:szCs w:val="20"/>
        </w:rPr>
        <w:t>т</w:t>
      </w:r>
      <w:r w:rsidRPr="00795480">
        <w:rPr>
          <w:spacing w:val="1"/>
          <w:sz w:val="20"/>
          <w:szCs w:val="20"/>
        </w:rPr>
        <w:t>и</w:t>
      </w:r>
      <w:r w:rsidRPr="00795480">
        <w:rPr>
          <w:sz w:val="20"/>
          <w:szCs w:val="20"/>
        </w:rPr>
        <w:t>и</w:t>
      </w:r>
      <w:r w:rsidRPr="00795480">
        <w:rPr>
          <w:spacing w:val="1"/>
          <w:sz w:val="20"/>
          <w:szCs w:val="20"/>
        </w:rPr>
        <w:t xml:space="preserve"> </w:t>
      </w:r>
      <w:r w:rsidRPr="00795480">
        <w:rPr>
          <w:sz w:val="20"/>
          <w:szCs w:val="20"/>
        </w:rPr>
        <w:t>ст</w:t>
      </w:r>
      <w:r w:rsidRPr="00795480">
        <w:rPr>
          <w:spacing w:val="-1"/>
          <w:sz w:val="20"/>
          <w:szCs w:val="20"/>
        </w:rPr>
        <w:t>р</w:t>
      </w:r>
      <w:r w:rsidRPr="00795480">
        <w:rPr>
          <w:sz w:val="20"/>
          <w:szCs w:val="20"/>
        </w:rPr>
        <w:t>ан</w:t>
      </w:r>
      <w:r w:rsidRPr="00795480">
        <w:rPr>
          <w:spacing w:val="1"/>
          <w:sz w:val="20"/>
          <w:szCs w:val="20"/>
        </w:rPr>
        <w:t xml:space="preserve"> р</w:t>
      </w:r>
      <w:r w:rsidRPr="00795480">
        <w:rPr>
          <w:sz w:val="20"/>
          <w:szCs w:val="20"/>
        </w:rPr>
        <w:t>е</w:t>
      </w:r>
      <w:r w:rsidRPr="00795480">
        <w:rPr>
          <w:spacing w:val="-2"/>
          <w:sz w:val="20"/>
          <w:szCs w:val="20"/>
        </w:rPr>
        <w:t>г</w:t>
      </w:r>
      <w:r w:rsidRPr="00795480">
        <w:rPr>
          <w:spacing w:val="1"/>
          <w:sz w:val="20"/>
          <w:szCs w:val="20"/>
        </w:rPr>
        <w:t>и</w:t>
      </w:r>
      <w:r w:rsidRPr="00795480">
        <w:rPr>
          <w:spacing w:val="-1"/>
          <w:sz w:val="20"/>
          <w:szCs w:val="20"/>
        </w:rPr>
        <w:t>о</w:t>
      </w:r>
      <w:r w:rsidRPr="00795480">
        <w:rPr>
          <w:spacing w:val="1"/>
          <w:sz w:val="20"/>
          <w:szCs w:val="20"/>
        </w:rPr>
        <w:t>н</w:t>
      </w:r>
      <w:r w:rsidRPr="00795480">
        <w:rPr>
          <w:sz w:val="20"/>
          <w:szCs w:val="20"/>
        </w:rPr>
        <w:t>а</w:t>
      </w:r>
      <w:r w:rsidRPr="00795480">
        <w:rPr>
          <w:spacing w:val="3"/>
          <w:sz w:val="20"/>
          <w:szCs w:val="20"/>
        </w:rPr>
        <w:t xml:space="preserve"> </w:t>
      </w:r>
      <w:r w:rsidRPr="00795480">
        <w:rPr>
          <w:spacing w:val="-2"/>
          <w:sz w:val="20"/>
          <w:szCs w:val="20"/>
        </w:rPr>
        <w:t>(</w:t>
      </w:r>
      <w:r w:rsidRPr="00795480">
        <w:rPr>
          <w:spacing w:val="1"/>
          <w:sz w:val="20"/>
          <w:szCs w:val="20"/>
        </w:rPr>
        <w:t>н</w:t>
      </w:r>
      <w:r w:rsidRPr="00795480">
        <w:rPr>
          <w:spacing w:val="-2"/>
          <w:sz w:val="20"/>
          <w:szCs w:val="20"/>
        </w:rPr>
        <w:t>а</w:t>
      </w:r>
      <w:r w:rsidRPr="00795480">
        <w:rPr>
          <w:spacing w:val="1"/>
          <w:sz w:val="20"/>
          <w:szCs w:val="20"/>
        </w:rPr>
        <w:t>п</w:t>
      </w:r>
      <w:r w:rsidRPr="00795480">
        <w:rPr>
          <w:spacing w:val="-1"/>
          <w:sz w:val="20"/>
          <w:szCs w:val="20"/>
        </w:rPr>
        <w:t>р</w:t>
      </w:r>
      <w:r w:rsidRPr="00795480">
        <w:rPr>
          <w:spacing w:val="6"/>
          <w:sz w:val="20"/>
          <w:szCs w:val="20"/>
        </w:rPr>
        <w:t>и</w:t>
      </w:r>
      <w:r w:rsidRPr="00795480">
        <w:rPr>
          <w:sz w:val="20"/>
          <w:szCs w:val="20"/>
        </w:rPr>
        <w:t>м</w:t>
      </w:r>
      <w:r w:rsidRPr="00795480">
        <w:rPr>
          <w:spacing w:val="-3"/>
          <w:sz w:val="20"/>
          <w:szCs w:val="20"/>
        </w:rPr>
        <w:t>е</w:t>
      </w:r>
      <w:r w:rsidRPr="00795480">
        <w:rPr>
          <w:spacing w:val="1"/>
          <w:sz w:val="20"/>
          <w:szCs w:val="20"/>
        </w:rPr>
        <w:t>р</w:t>
      </w:r>
      <w:r w:rsidRPr="00795480">
        <w:rPr>
          <w:sz w:val="20"/>
          <w:szCs w:val="20"/>
        </w:rPr>
        <w:t>,</w:t>
      </w:r>
      <w:r w:rsidRPr="00795480">
        <w:rPr>
          <w:spacing w:val="2"/>
          <w:sz w:val="20"/>
          <w:szCs w:val="20"/>
        </w:rPr>
        <w:t xml:space="preserve"> </w:t>
      </w:r>
      <w:r w:rsidRPr="00795480">
        <w:rPr>
          <w:sz w:val="20"/>
          <w:szCs w:val="20"/>
        </w:rPr>
        <w:t>в С</w:t>
      </w:r>
      <w:r w:rsidRPr="00795480">
        <w:rPr>
          <w:spacing w:val="1"/>
          <w:sz w:val="20"/>
          <w:szCs w:val="20"/>
        </w:rPr>
        <w:t>ин</w:t>
      </w:r>
      <w:r w:rsidRPr="00795480">
        <w:rPr>
          <w:spacing w:val="-2"/>
          <w:sz w:val="20"/>
          <w:szCs w:val="20"/>
        </w:rPr>
        <w:t>г</w:t>
      </w:r>
      <w:r w:rsidRPr="00795480">
        <w:rPr>
          <w:sz w:val="20"/>
          <w:szCs w:val="20"/>
        </w:rPr>
        <w:t>а</w:t>
      </w:r>
      <w:r w:rsidRPr="00795480">
        <w:rPr>
          <w:spacing w:val="1"/>
          <w:sz w:val="20"/>
          <w:szCs w:val="20"/>
        </w:rPr>
        <w:t>п</w:t>
      </w:r>
      <w:r w:rsidRPr="00795480">
        <w:rPr>
          <w:spacing w:val="-4"/>
          <w:sz w:val="20"/>
          <w:szCs w:val="20"/>
        </w:rPr>
        <w:t>у</w:t>
      </w:r>
      <w:r w:rsidRPr="00795480">
        <w:rPr>
          <w:spacing w:val="1"/>
          <w:sz w:val="20"/>
          <w:szCs w:val="20"/>
        </w:rPr>
        <w:t>р</w:t>
      </w:r>
      <w:r w:rsidRPr="00795480">
        <w:rPr>
          <w:sz w:val="20"/>
          <w:szCs w:val="20"/>
        </w:rPr>
        <w:t>е</w:t>
      </w:r>
      <w:r w:rsidRPr="00795480">
        <w:rPr>
          <w:spacing w:val="3"/>
          <w:sz w:val="20"/>
          <w:szCs w:val="20"/>
        </w:rPr>
        <w:t xml:space="preserve"> </w:t>
      </w:r>
      <w:r w:rsidRPr="00795480">
        <w:rPr>
          <w:spacing w:val="-1"/>
          <w:sz w:val="20"/>
          <w:szCs w:val="20"/>
        </w:rPr>
        <w:t>р</w:t>
      </w:r>
      <w:r w:rsidRPr="00795480">
        <w:rPr>
          <w:sz w:val="20"/>
          <w:szCs w:val="20"/>
        </w:rPr>
        <w:t>ас</w:t>
      </w:r>
      <w:r w:rsidRPr="00795480">
        <w:rPr>
          <w:spacing w:val="-1"/>
          <w:sz w:val="20"/>
          <w:szCs w:val="20"/>
        </w:rPr>
        <w:t>п</w:t>
      </w:r>
      <w:r w:rsidRPr="00795480">
        <w:rPr>
          <w:spacing w:val="1"/>
          <w:sz w:val="20"/>
          <w:szCs w:val="20"/>
        </w:rPr>
        <w:t>о</w:t>
      </w:r>
      <w:r w:rsidRPr="00795480">
        <w:rPr>
          <w:spacing w:val="-3"/>
          <w:sz w:val="20"/>
          <w:szCs w:val="20"/>
        </w:rPr>
        <w:t>л</w:t>
      </w:r>
      <w:r w:rsidRPr="00795480">
        <w:rPr>
          <w:spacing w:val="-1"/>
          <w:sz w:val="20"/>
          <w:szCs w:val="20"/>
        </w:rPr>
        <w:t>о</w:t>
      </w:r>
      <w:r w:rsidRPr="00795480">
        <w:rPr>
          <w:sz w:val="20"/>
          <w:szCs w:val="20"/>
        </w:rPr>
        <w:t>же</w:t>
      </w:r>
      <w:r w:rsidRPr="00795480">
        <w:rPr>
          <w:spacing w:val="-1"/>
          <w:sz w:val="20"/>
          <w:szCs w:val="20"/>
        </w:rPr>
        <w:t>н</w:t>
      </w:r>
      <w:r w:rsidRPr="00795480">
        <w:rPr>
          <w:sz w:val="20"/>
          <w:szCs w:val="20"/>
        </w:rPr>
        <w:t>ы</w:t>
      </w:r>
      <w:r w:rsidRPr="00795480">
        <w:rPr>
          <w:spacing w:val="3"/>
          <w:sz w:val="20"/>
          <w:szCs w:val="20"/>
        </w:rPr>
        <w:t xml:space="preserve"> </w:t>
      </w:r>
      <w:r w:rsidRPr="00795480">
        <w:rPr>
          <w:spacing w:val="-1"/>
          <w:sz w:val="20"/>
          <w:szCs w:val="20"/>
        </w:rPr>
        <w:t>од</w:t>
      </w:r>
      <w:r w:rsidRPr="00795480">
        <w:rPr>
          <w:spacing w:val="1"/>
          <w:sz w:val="20"/>
          <w:szCs w:val="20"/>
        </w:rPr>
        <w:t>н</w:t>
      </w:r>
      <w:r w:rsidRPr="00795480">
        <w:rPr>
          <w:sz w:val="20"/>
          <w:szCs w:val="20"/>
        </w:rPr>
        <w:t>и</w:t>
      </w:r>
      <w:r w:rsidRPr="00795480">
        <w:rPr>
          <w:spacing w:val="1"/>
          <w:sz w:val="20"/>
          <w:szCs w:val="20"/>
        </w:rPr>
        <w:t xml:space="preserve"> и</w:t>
      </w:r>
      <w:r w:rsidRPr="00795480">
        <w:rPr>
          <w:sz w:val="20"/>
          <w:szCs w:val="20"/>
        </w:rPr>
        <w:t>з</w:t>
      </w:r>
      <w:r w:rsidRPr="00795480">
        <w:rPr>
          <w:spacing w:val="2"/>
          <w:sz w:val="20"/>
          <w:szCs w:val="20"/>
        </w:rPr>
        <w:t xml:space="preserve"> </w:t>
      </w:r>
      <w:r w:rsidRPr="00795480">
        <w:rPr>
          <w:sz w:val="20"/>
          <w:szCs w:val="20"/>
        </w:rPr>
        <w:t>са</w:t>
      </w:r>
      <w:r w:rsidRPr="00795480">
        <w:rPr>
          <w:spacing w:val="-2"/>
          <w:sz w:val="20"/>
          <w:szCs w:val="20"/>
        </w:rPr>
        <w:t>м</w:t>
      </w:r>
      <w:r w:rsidRPr="00795480">
        <w:rPr>
          <w:spacing w:val="-1"/>
          <w:sz w:val="20"/>
          <w:szCs w:val="20"/>
        </w:rPr>
        <w:t>ы</w:t>
      </w:r>
      <w:r w:rsidRPr="00795480">
        <w:rPr>
          <w:sz w:val="20"/>
          <w:szCs w:val="20"/>
        </w:rPr>
        <w:t>х к</w:t>
      </w:r>
      <w:r w:rsidRPr="00795480">
        <w:rPr>
          <w:spacing w:val="1"/>
          <w:sz w:val="20"/>
          <w:szCs w:val="20"/>
        </w:rPr>
        <w:t>р</w:t>
      </w:r>
      <w:r w:rsidRPr="00795480">
        <w:rPr>
          <w:spacing w:val="-4"/>
          <w:sz w:val="20"/>
          <w:szCs w:val="20"/>
        </w:rPr>
        <w:t>у</w:t>
      </w:r>
      <w:r w:rsidRPr="00795480">
        <w:rPr>
          <w:spacing w:val="1"/>
          <w:sz w:val="20"/>
          <w:szCs w:val="20"/>
        </w:rPr>
        <w:t>пн</w:t>
      </w:r>
      <w:r w:rsidRPr="00795480">
        <w:rPr>
          <w:spacing w:val="-1"/>
          <w:sz w:val="20"/>
          <w:szCs w:val="20"/>
        </w:rPr>
        <w:t>ы</w:t>
      </w:r>
      <w:r w:rsidRPr="00795480">
        <w:rPr>
          <w:sz w:val="20"/>
          <w:szCs w:val="20"/>
        </w:rPr>
        <w:t>х</w:t>
      </w:r>
      <w:r w:rsidRPr="00795480">
        <w:rPr>
          <w:spacing w:val="1"/>
          <w:sz w:val="20"/>
          <w:szCs w:val="20"/>
        </w:rPr>
        <w:t xml:space="preserve"> </w:t>
      </w:r>
      <w:r w:rsidRPr="00795480">
        <w:rPr>
          <w:sz w:val="20"/>
          <w:szCs w:val="20"/>
        </w:rPr>
        <w:t>аэ</w:t>
      </w:r>
      <w:r w:rsidRPr="00795480">
        <w:rPr>
          <w:spacing w:val="-1"/>
          <w:sz w:val="20"/>
          <w:szCs w:val="20"/>
        </w:rPr>
        <w:t>р</w:t>
      </w:r>
      <w:r w:rsidRPr="00795480">
        <w:rPr>
          <w:spacing w:val="1"/>
          <w:sz w:val="20"/>
          <w:szCs w:val="20"/>
        </w:rPr>
        <w:t>о</w:t>
      </w:r>
      <w:r w:rsidRPr="00795480">
        <w:rPr>
          <w:spacing w:val="-1"/>
          <w:sz w:val="20"/>
          <w:szCs w:val="20"/>
        </w:rPr>
        <w:t>по</w:t>
      </w:r>
      <w:r w:rsidRPr="00795480">
        <w:rPr>
          <w:spacing w:val="1"/>
          <w:sz w:val="20"/>
          <w:szCs w:val="20"/>
        </w:rPr>
        <w:t>р</w:t>
      </w:r>
      <w:r w:rsidRPr="00795480">
        <w:rPr>
          <w:spacing w:val="-3"/>
          <w:sz w:val="20"/>
          <w:szCs w:val="20"/>
        </w:rPr>
        <w:t>т</w:t>
      </w:r>
      <w:r w:rsidRPr="00795480">
        <w:rPr>
          <w:spacing w:val="1"/>
          <w:sz w:val="20"/>
          <w:szCs w:val="20"/>
        </w:rPr>
        <w:t>о</w:t>
      </w:r>
      <w:r w:rsidRPr="00795480">
        <w:rPr>
          <w:sz w:val="20"/>
          <w:szCs w:val="20"/>
        </w:rPr>
        <w:t>в</w:t>
      </w:r>
      <w:r w:rsidRPr="00795480">
        <w:rPr>
          <w:spacing w:val="2"/>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по</w:t>
      </w:r>
      <w:r w:rsidRPr="00795480">
        <w:rPr>
          <w:spacing w:val="1"/>
          <w:sz w:val="20"/>
          <w:szCs w:val="20"/>
        </w:rPr>
        <w:t>р</w:t>
      </w:r>
      <w:r w:rsidRPr="00795480">
        <w:rPr>
          <w:sz w:val="20"/>
          <w:szCs w:val="20"/>
        </w:rPr>
        <w:t>т</w:t>
      </w:r>
      <w:r w:rsidRPr="00795480">
        <w:rPr>
          <w:spacing w:val="1"/>
          <w:sz w:val="20"/>
          <w:szCs w:val="20"/>
        </w:rPr>
        <w:t>о</w:t>
      </w:r>
      <w:r w:rsidRPr="00795480">
        <w:rPr>
          <w:sz w:val="20"/>
          <w:szCs w:val="20"/>
        </w:rPr>
        <w:t>в м</w:t>
      </w:r>
      <w:r w:rsidRPr="00795480">
        <w:rPr>
          <w:spacing w:val="-2"/>
          <w:sz w:val="20"/>
          <w:szCs w:val="20"/>
        </w:rPr>
        <w:t>и</w:t>
      </w:r>
      <w:r w:rsidRPr="00795480">
        <w:rPr>
          <w:spacing w:val="-1"/>
          <w:sz w:val="20"/>
          <w:szCs w:val="20"/>
        </w:rPr>
        <w:t>р</w:t>
      </w:r>
      <w:r w:rsidRPr="00795480">
        <w:rPr>
          <w:sz w:val="20"/>
          <w:szCs w:val="20"/>
        </w:rPr>
        <w:t>а),</w:t>
      </w:r>
      <w:r w:rsidRPr="00795480">
        <w:rPr>
          <w:spacing w:val="2"/>
          <w:sz w:val="20"/>
          <w:szCs w:val="20"/>
        </w:rPr>
        <w:t xml:space="preserve"> </w:t>
      </w:r>
      <w:r w:rsidRPr="00795480">
        <w:rPr>
          <w:spacing w:val="1"/>
          <w:sz w:val="20"/>
          <w:szCs w:val="20"/>
        </w:rPr>
        <w:t>н</w:t>
      </w:r>
      <w:r w:rsidRPr="00795480">
        <w:rPr>
          <w:sz w:val="20"/>
          <w:szCs w:val="20"/>
        </w:rPr>
        <w:t>а</w:t>
      </w:r>
      <w:r w:rsidRPr="00795480">
        <w:rPr>
          <w:spacing w:val="-2"/>
          <w:sz w:val="20"/>
          <w:szCs w:val="20"/>
        </w:rPr>
        <w:t>с</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2"/>
          <w:sz w:val="20"/>
          <w:szCs w:val="20"/>
        </w:rPr>
        <w:t>(</w:t>
      </w:r>
      <w:r w:rsidRPr="00795480">
        <w:rPr>
          <w:sz w:val="20"/>
          <w:szCs w:val="20"/>
        </w:rPr>
        <w:t>г</w:t>
      </w:r>
      <w:r w:rsidRPr="00795480">
        <w:rPr>
          <w:spacing w:val="-1"/>
          <w:sz w:val="20"/>
          <w:szCs w:val="20"/>
        </w:rPr>
        <w:t>л</w:t>
      </w:r>
      <w:r w:rsidRPr="00795480">
        <w:rPr>
          <w:spacing w:val="-2"/>
          <w:sz w:val="20"/>
          <w:szCs w:val="20"/>
        </w:rPr>
        <w:t>а</w:t>
      </w:r>
      <w:r w:rsidRPr="00795480">
        <w:rPr>
          <w:sz w:val="20"/>
          <w:szCs w:val="20"/>
        </w:rPr>
        <w:t>вн</w:t>
      </w:r>
      <w:r w:rsidRPr="00795480">
        <w:rPr>
          <w:spacing w:val="-1"/>
          <w:sz w:val="20"/>
          <w:szCs w:val="20"/>
        </w:rPr>
        <w:t>ы</w:t>
      </w:r>
      <w:r w:rsidRPr="00795480">
        <w:rPr>
          <w:sz w:val="20"/>
          <w:szCs w:val="20"/>
        </w:rPr>
        <w:t>й</w:t>
      </w:r>
      <w:r w:rsidRPr="00795480">
        <w:rPr>
          <w:spacing w:val="1"/>
          <w:sz w:val="20"/>
          <w:szCs w:val="20"/>
        </w:rPr>
        <w:t xml:space="preserve"> о</w:t>
      </w:r>
      <w:r w:rsidRPr="00795480">
        <w:rPr>
          <w:sz w:val="20"/>
          <w:szCs w:val="20"/>
        </w:rPr>
        <w:t>чаг</w:t>
      </w:r>
      <w:r w:rsidRPr="00795480">
        <w:rPr>
          <w:spacing w:val="1"/>
          <w:sz w:val="20"/>
          <w:szCs w:val="20"/>
        </w:rPr>
        <w:t xml:space="preserve"> </w:t>
      </w:r>
      <w:r w:rsidRPr="00795480">
        <w:rPr>
          <w:sz w:val="20"/>
          <w:szCs w:val="20"/>
        </w:rPr>
        <w:t>м</w:t>
      </w:r>
      <w:r w:rsidRPr="00795480">
        <w:rPr>
          <w:spacing w:val="-2"/>
          <w:sz w:val="20"/>
          <w:szCs w:val="20"/>
        </w:rPr>
        <w:t>и</w:t>
      </w:r>
      <w:r w:rsidRPr="00795480">
        <w:rPr>
          <w:spacing w:val="-1"/>
          <w:sz w:val="20"/>
          <w:szCs w:val="20"/>
        </w:rPr>
        <w:t>р</w:t>
      </w:r>
      <w:r w:rsidRPr="00795480">
        <w:rPr>
          <w:spacing w:val="1"/>
          <w:sz w:val="20"/>
          <w:szCs w:val="20"/>
        </w:rPr>
        <w:t>о</w:t>
      </w:r>
      <w:r w:rsidRPr="00795480">
        <w:rPr>
          <w:sz w:val="20"/>
          <w:szCs w:val="20"/>
        </w:rPr>
        <w:t>в</w:t>
      </w:r>
      <w:r w:rsidRPr="00795480">
        <w:rPr>
          <w:spacing w:val="-2"/>
          <w:sz w:val="20"/>
          <w:szCs w:val="20"/>
        </w:rPr>
        <w:t>о</w:t>
      </w:r>
      <w:r w:rsidRPr="00795480">
        <w:rPr>
          <w:sz w:val="20"/>
          <w:szCs w:val="20"/>
        </w:rPr>
        <w:t>й эмигра</w:t>
      </w:r>
      <w:r w:rsidRPr="00795480">
        <w:rPr>
          <w:spacing w:val="-2"/>
          <w:sz w:val="20"/>
          <w:szCs w:val="20"/>
        </w:rPr>
        <w:t>ц</w:t>
      </w:r>
      <w:r w:rsidRPr="00795480">
        <w:rPr>
          <w:spacing w:val="1"/>
          <w:sz w:val="20"/>
          <w:szCs w:val="20"/>
        </w:rPr>
        <w:t>ии</w:t>
      </w:r>
      <w:r w:rsidRPr="00795480">
        <w:rPr>
          <w:sz w:val="20"/>
          <w:szCs w:val="20"/>
        </w:rPr>
        <w:t xml:space="preserve">), </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аз</w:t>
      </w:r>
      <w:r w:rsidRPr="00795480">
        <w:rPr>
          <w:spacing w:val="3"/>
          <w:sz w:val="20"/>
          <w:szCs w:val="20"/>
        </w:rPr>
        <w:t xml:space="preserve"> </w:t>
      </w:r>
      <w:r w:rsidRPr="00795480">
        <w:rPr>
          <w:sz w:val="20"/>
          <w:szCs w:val="20"/>
        </w:rPr>
        <w:t>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 xml:space="preserve">и </w:t>
      </w:r>
      <w:r w:rsidRPr="00795480">
        <w:rPr>
          <w:spacing w:val="-2"/>
          <w:sz w:val="20"/>
          <w:szCs w:val="20"/>
        </w:rPr>
        <w:t>(</w:t>
      </w:r>
      <w:r w:rsidRPr="00795480">
        <w:rPr>
          <w:spacing w:val="1"/>
          <w:sz w:val="20"/>
          <w:szCs w:val="20"/>
        </w:rPr>
        <w:t>х</w:t>
      </w:r>
      <w:r w:rsidRPr="00795480">
        <w:rPr>
          <w:spacing w:val="-2"/>
          <w:sz w:val="20"/>
          <w:szCs w:val="20"/>
        </w:rPr>
        <w:t>а</w:t>
      </w:r>
      <w:r w:rsidRPr="00795480">
        <w:rPr>
          <w:spacing w:val="1"/>
          <w:sz w:val="20"/>
          <w:szCs w:val="20"/>
        </w:rPr>
        <w:t>р</w:t>
      </w:r>
      <w:r w:rsidRPr="00795480">
        <w:rPr>
          <w:spacing w:val="-2"/>
          <w:sz w:val="20"/>
          <w:szCs w:val="20"/>
        </w:rPr>
        <w:t>а</w:t>
      </w:r>
      <w:r w:rsidRPr="00795480">
        <w:rPr>
          <w:sz w:val="20"/>
          <w:szCs w:val="20"/>
        </w:rPr>
        <w:t>кте</w:t>
      </w:r>
      <w:r w:rsidRPr="00795480">
        <w:rPr>
          <w:spacing w:val="-1"/>
          <w:sz w:val="20"/>
          <w:szCs w:val="20"/>
        </w:rPr>
        <w:t>р</w:t>
      </w:r>
      <w:r w:rsidRPr="00795480">
        <w:rPr>
          <w:spacing w:val="1"/>
          <w:sz w:val="20"/>
          <w:szCs w:val="20"/>
        </w:rPr>
        <w:t>н</w:t>
      </w:r>
      <w:r w:rsidRPr="00795480">
        <w:rPr>
          <w:sz w:val="20"/>
          <w:szCs w:val="20"/>
        </w:rPr>
        <w:t xml:space="preserve">ы </w:t>
      </w:r>
      <w:r w:rsidRPr="00795480">
        <w:rPr>
          <w:spacing w:val="1"/>
          <w:sz w:val="20"/>
          <w:szCs w:val="20"/>
        </w:rPr>
        <w:t>р</w:t>
      </w:r>
      <w:r w:rsidRPr="00795480">
        <w:rPr>
          <w:sz w:val="20"/>
          <w:szCs w:val="20"/>
        </w:rPr>
        <w:t>ез</w:t>
      </w:r>
      <w:r w:rsidRPr="00795480">
        <w:rPr>
          <w:spacing w:val="-3"/>
          <w:sz w:val="20"/>
          <w:szCs w:val="20"/>
        </w:rPr>
        <w:t>к</w:t>
      </w:r>
      <w:r w:rsidRPr="00795480">
        <w:rPr>
          <w:spacing w:val="1"/>
          <w:sz w:val="20"/>
          <w:szCs w:val="20"/>
        </w:rPr>
        <w:t>и</w:t>
      </w:r>
      <w:r w:rsidRPr="00795480">
        <w:rPr>
          <w:sz w:val="20"/>
          <w:szCs w:val="20"/>
        </w:rPr>
        <w:t xml:space="preserve">е </w:t>
      </w:r>
      <w:r w:rsidRPr="00795480">
        <w:rPr>
          <w:spacing w:val="1"/>
          <w:sz w:val="20"/>
          <w:szCs w:val="20"/>
        </w:rPr>
        <w:t>р</w:t>
      </w:r>
      <w:r w:rsidRPr="00795480">
        <w:rPr>
          <w:sz w:val="20"/>
          <w:szCs w:val="20"/>
        </w:rPr>
        <w:t>аз</w:t>
      </w:r>
      <w:r w:rsidRPr="00795480">
        <w:rPr>
          <w:spacing w:val="-4"/>
          <w:sz w:val="20"/>
          <w:szCs w:val="20"/>
        </w:rPr>
        <w:t>л</w:t>
      </w:r>
      <w:r w:rsidRPr="00795480">
        <w:rPr>
          <w:spacing w:val="1"/>
          <w:sz w:val="20"/>
          <w:szCs w:val="20"/>
        </w:rPr>
        <w:t>и</w:t>
      </w:r>
      <w:r w:rsidRPr="00795480">
        <w:rPr>
          <w:spacing w:val="-2"/>
          <w:sz w:val="20"/>
          <w:szCs w:val="20"/>
        </w:rPr>
        <w:t>ч</w:t>
      </w:r>
      <w:r w:rsidRPr="00795480">
        <w:rPr>
          <w:spacing w:val="1"/>
          <w:sz w:val="20"/>
          <w:szCs w:val="20"/>
        </w:rPr>
        <w:t>и</w:t>
      </w:r>
      <w:r w:rsidRPr="00795480">
        <w:rPr>
          <w:sz w:val="20"/>
          <w:szCs w:val="20"/>
        </w:rPr>
        <w:t>я</w:t>
      </w:r>
      <w:r w:rsidRPr="00795480">
        <w:rPr>
          <w:spacing w:val="6"/>
          <w:sz w:val="20"/>
          <w:szCs w:val="20"/>
        </w:rPr>
        <w:t xml:space="preserve"> </w:t>
      </w:r>
      <w:r w:rsidRPr="00795480">
        <w:rPr>
          <w:sz w:val="20"/>
          <w:szCs w:val="20"/>
        </w:rPr>
        <w:t xml:space="preserve">в </w:t>
      </w:r>
      <w:r w:rsidRPr="00795480">
        <w:rPr>
          <w:spacing w:val="-4"/>
          <w:sz w:val="20"/>
          <w:szCs w:val="20"/>
        </w:rPr>
        <w:t>у</w:t>
      </w:r>
      <w:r w:rsidRPr="00795480">
        <w:rPr>
          <w:spacing w:val="1"/>
          <w:sz w:val="20"/>
          <w:szCs w:val="20"/>
        </w:rPr>
        <w:t>ро</w:t>
      </w:r>
      <w:r w:rsidRPr="00795480">
        <w:rPr>
          <w:spacing w:val="-3"/>
          <w:sz w:val="20"/>
          <w:szCs w:val="20"/>
        </w:rPr>
        <w:t>в</w:t>
      </w:r>
      <w:r w:rsidRPr="00795480">
        <w:rPr>
          <w:spacing w:val="1"/>
          <w:sz w:val="20"/>
          <w:szCs w:val="20"/>
        </w:rPr>
        <w:t>н</w:t>
      </w:r>
      <w:r w:rsidRPr="00795480">
        <w:rPr>
          <w:sz w:val="20"/>
          <w:szCs w:val="20"/>
        </w:rPr>
        <w:t xml:space="preserve">е </w:t>
      </w:r>
      <w:r w:rsidRPr="00795480">
        <w:rPr>
          <w:spacing w:val="-2"/>
          <w:sz w:val="20"/>
          <w:szCs w:val="20"/>
        </w:rPr>
        <w:t>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 xml:space="preserve">и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3"/>
          <w:sz w:val="20"/>
          <w:szCs w:val="20"/>
        </w:rPr>
        <w:t xml:space="preserve"> </w:t>
      </w:r>
      <w:r w:rsidRPr="00795480">
        <w:rPr>
          <w:sz w:val="20"/>
          <w:szCs w:val="20"/>
        </w:rPr>
        <w:t>–</w:t>
      </w:r>
      <w:r w:rsidRPr="00795480">
        <w:rPr>
          <w:spacing w:val="1"/>
          <w:sz w:val="20"/>
          <w:szCs w:val="20"/>
        </w:rPr>
        <w:t xml:space="preserve"> о</w:t>
      </w:r>
      <w:r w:rsidRPr="00795480">
        <w:rPr>
          <w:sz w:val="20"/>
          <w:szCs w:val="20"/>
        </w:rPr>
        <w:t>т</w:t>
      </w:r>
      <w:r w:rsidRPr="00795480">
        <w:rPr>
          <w:spacing w:val="1"/>
          <w:sz w:val="20"/>
          <w:szCs w:val="20"/>
        </w:rPr>
        <w:t xml:space="preserve"> </w:t>
      </w:r>
      <w:r w:rsidRPr="00795480">
        <w:rPr>
          <w:spacing w:val="-3"/>
          <w:sz w:val="20"/>
          <w:szCs w:val="20"/>
        </w:rPr>
        <w:t>м</w:t>
      </w:r>
      <w:r w:rsidRPr="00795480">
        <w:rPr>
          <w:spacing w:val="-1"/>
          <w:sz w:val="20"/>
          <w:szCs w:val="20"/>
        </w:rPr>
        <w:t>ин</w:t>
      </w:r>
      <w:r w:rsidRPr="00795480">
        <w:rPr>
          <w:spacing w:val="1"/>
          <w:sz w:val="20"/>
          <w:szCs w:val="20"/>
        </w:rPr>
        <w:t>и</w:t>
      </w:r>
      <w:r w:rsidRPr="00795480">
        <w:rPr>
          <w:sz w:val="20"/>
          <w:szCs w:val="20"/>
        </w:rPr>
        <w:t>ма</w:t>
      </w:r>
      <w:r w:rsidRPr="00795480">
        <w:rPr>
          <w:spacing w:val="-1"/>
          <w:sz w:val="20"/>
          <w:szCs w:val="20"/>
        </w:rPr>
        <w:t>льн</w:t>
      </w:r>
      <w:r w:rsidRPr="00795480">
        <w:rPr>
          <w:spacing w:val="1"/>
          <w:sz w:val="20"/>
          <w:szCs w:val="20"/>
        </w:rPr>
        <w:t>о</w:t>
      </w:r>
      <w:r w:rsidRPr="00795480">
        <w:rPr>
          <w:spacing w:val="-2"/>
          <w:sz w:val="20"/>
          <w:szCs w:val="20"/>
        </w:rPr>
        <w:t>г</w:t>
      </w:r>
      <w:r w:rsidRPr="00795480">
        <w:rPr>
          <w:sz w:val="20"/>
          <w:szCs w:val="20"/>
        </w:rPr>
        <w:t>о</w:t>
      </w:r>
      <w:r w:rsidRPr="00795480">
        <w:rPr>
          <w:spacing w:val="2"/>
          <w:sz w:val="20"/>
          <w:szCs w:val="20"/>
        </w:rPr>
        <w:t xml:space="preserve"> </w:t>
      </w:r>
      <w:r w:rsidRPr="00795480">
        <w:rPr>
          <w:sz w:val="20"/>
          <w:szCs w:val="20"/>
        </w:rPr>
        <w:t>в</w:t>
      </w:r>
      <w:r w:rsidRPr="00795480">
        <w:rPr>
          <w:spacing w:val="1"/>
          <w:sz w:val="20"/>
          <w:szCs w:val="20"/>
        </w:rPr>
        <w:t xml:space="preserve"> </w:t>
      </w:r>
      <w:r w:rsidRPr="00795480">
        <w:rPr>
          <w:sz w:val="20"/>
          <w:szCs w:val="20"/>
        </w:rPr>
        <w:t>М</w:t>
      </w:r>
      <w:r w:rsidRPr="00795480">
        <w:rPr>
          <w:spacing w:val="-1"/>
          <w:sz w:val="20"/>
          <w:szCs w:val="20"/>
        </w:rPr>
        <w:t>ь</w:t>
      </w:r>
      <w:r w:rsidRPr="00795480">
        <w:rPr>
          <w:spacing w:val="-2"/>
          <w:sz w:val="20"/>
          <w:szCs w:val="20"/>
        </w:rPr>
        <w:t>я</w:t>
      </w:r>
      <w:r w:rsidRPr="00795480">
        <w:rPr>
          <w:spacing w:val="-1"/>
          <w:sz w:val="20"/>
          <w:szCs w:val="20"/>
        </w:rPr>
        <w:t>н</w:t>
      </w:r>
      <w:r w:rsidRPr="00795480">
        <w:rPr>
          <w:sz w:val="20"/>
          <w:szCs w:val="20"/>
        </w:rPr>
        <w:t>ме</w:t>
      </w:r>
      <w:r w:rsidRPr="00795480">
        <w:rPr>
          <w:spacing w:val="2"/>
          <w:sz w:val="20"/>
          <w:szCs w:val="20"/>
        </w:rPr>
        <w:t xml:space="preserve"> </w:t>
      </w:r>
      <w:r w:rsidRPr="00795480">
        <w:rPr>
          <w:spacing w:val="-1"/>
          <w:sz w:val="20"/>
          <w:szCs w:val="20"/>
        </w:rPr>
        <w:t>д</w:t>
      </w:r>
      <w:r w:rsidRPr="00795480">
        <w:rPr>
          <w:sz w:val="20"/>
          <w:szCs w:val="20"/>
        </w:rPr>
        <w:t>о</w:t>
      </w:r>
      <w:r w:rsidRPr="00795480">
        <w:rPr>
          <w:spacing w:val="2"/>
          <w:sz w:val="20"/>
          <w:szCs w:val="20"/>
        </w:rPr>
        <w:t xml:space="preserve"> </w:t>
      </w:r>
      <w:r w:rsidRPr="00795480">
        <w:rPr>
          <w:sz w:val="20"/>
          <w:szCs w:val="20"/>
        </w:rPr>
        <w:t>са</w:t>
      </w:r>
      <w:r w:rsidRPr="00795480">
        <w:rPr>
          <w:spacing w:val="-2"/>
          <w:sz w:val="20"/>
          <w:szCs w:val="20"/>
        </w:rPr>
        <w:t>м</w:t>
      </w:r>
      <w:r w:rsidRPr="00795480">
        <w:rPr>
          <w:spacing w:val="1"/>
          <w:sz w:val="20"/>
          <w:szCs w:val="20"/>
        </w:rPr>
        <w:t>о</w:t>
      </w:r>
      <w:r w:rsidRPr="00795480">
        <w:rPr>
          <w:spacing w:val="-2"/>
          <w:sz w:val="20"/>
          <w:szCs w:val="20"/>
        </w:rPr>
        <w:t>г</w:t>
      </w:r>
      <w:r w:rsidRPr="00795480">
        <w:rPr>
          <w:sz w:val="20"/>
          <w:szCs w:val="20"/>
        </w:rPr>
        <w:t>о</w:t>
      </w:r>
      <w:r w:rsidRPr="00795480">
        <w:rPr>
          <w:spacing w:val="2"/>
          <w:sz w:val="20"/>
          <w:szCs w:val="20"/>
        </w:rPr>
        <w:t xml:space="preserve"> </w:t>
      </w:r>
      <w:r w:rsidRPr="00795480">
        <w:rPr>
          <w:spacing w:val="-3"/>
          <w:sz w:val="20"/>
          <w:szCs w:val="20"/>
        </w:rPr>
        <w:t>в</w:t>
      </w:r>
      <w:r w:rsidRPr="00795480">
        <w:rPr>
          <w:spacing w:val="1"/>
          <w:sz w:val="20"/>
          <w:szCs w:val="20"/>
        </w:rPr>
        <w:t>ы</w:t>
      </w:r>
      <w:r w:rsidRPr="00795480">
        <w:rPr>
          <w:sz w:val="20"/>
          <w:szCs w:val="20"/>
        </w:rPr>
        <w:t>с</w:t>
      </w:r>
      <w:r w:rsidRPr="00795480">
        <w:rPr>
          <w:spacing w:val="-1"/>
          <w:sz w:val="20"/>
          <w:szCs w:val="20"/>
        </w:rPr>
        <w:t>о</w:t>
      </w:r>
      <w:r w:rsidRPr="00795480">
        <w:rPr>
          <w:sz w:val="20"/>
          <w:szCs w:val="20"/>
        </w:rPr>
        <w:t>к</w:t>
      </w:r>
      <w:r w:rsidRPr="00795480">
        <w:rPr>
          <w:spacing w:val="1"/>
          <w:sz w:val="20"/>
          <w:szCs w:val="20"/>
        </w:rPr>
        <w:t>о</w:t>
      </w:r>
      <w:r w:rsidRPr="00795480">
        <w:rPr>
          <w:spacing w:val="-2"/>
          <w:sz w:val="20"/>
          <w:szCs w:val="20"/>
        </w:rPr>
        <w:t>г</w:t>
      </w:r>
      <w:r w:rsidRPr="00795480">
        <w:rPr>
          <w:sz w:val="20"/>
          <w:szCs w:val="20"/>
        </w:rPr>
        <w:t>о</w:t>
      </w:r>
      <w:r w:rsidRPr="00795480">
        <w:rPr>
          <w:spacing w:val="2"/>
          <w:sz w:val="20"/>
          <w:szCs w:val="20"/>
        </w:rPr>
        <w:t xml:space="preserve"> </w:t>
      </w:r>
      <w:r w:rsidRPr="00795480">
        <w:rPr>
          <w:sz w:val="20"/>
          <w:szCs w:val="20"/>
        </w:rPr>
        <w:t>в</w:t>
      </w:r>
      <w:r w:rsidRPr="00795480">
        <w:rPr>
          <w:spacing w:val="1"/>
          <w:sz w:val="20"/>
          <w:szCs w:val="20"/>
        </w:rPr>
        <w:t xml:space="preserve"> </w:t>
      </w:r>
      <w:r w:rsidRPr="00795480">
        <w:rPr>
          <w:spacing w:val="-3"/>
          <w:sz w:val="20"/>
          <w:szCs w:val="20"/>
        </w:rPr>
        <w:t>С</w:t>
      </w:r>
      <w:r w:rsidRPr="00795480">
        <w:rPr>
          <w:spacing w:val="1"/>
          <w:sz w:val="20"/>
          <w:szCs w:val="20"/>
        </w:rPr>
        <w:t>ин</w:t>
      </w:r>
      <w:r w:rsidRPr="00795480">
        <w:rPr>
          <w:spacing w:val="-2"/>
          <w:sz w:val="20"/>
          <w:szCs w:val="20"/>
        </w:rPr>
        <w:t>г</w:t>
      </w:r>
      <w:r w:rsidRPr="00795480">
        <w:rPr>
          <w:sz w:val="20"/>
          <w:szCs w:val="20"/>
        </w:rPr>
        <w:t>а</w:t>
      </w:r>
      <w:r w:rsidRPr="00795480">
        <w:rPr>
          <w:spacing w:val="1"/>
          <w:sz w:val="20"/>
          <w:szCs w:val="20"/>
        </w:rPr>
        <w:t>п</w:t>
      </w:r>
      <w:r w:rsidRPr="00795480">
        <w:rPr>
          <w:spacing w:val="-4"/>
          <w:sz w:val="20"/>
          <w:szCs w:val="20"/>
        </w:rPr>
        <w:t>у</w:t>
      </w:r>
      <w:r w:rsidRPr="00795480">
        <w:rPr>
          <w:spacing w:val="1"/>
          <w:sz w:val="20"/>
          <w:szCs w:val="20"/>
        </w:rPr>
        <w:t>р</w:t>
      </w:r>
      <w:r w:rsidRPr="00795480">
        <w:rPr>
          <w:sz w:val="20"/>
          <w:szCs w:val="20"/>
        </w:rPr>
        <w:t>е) и к</w:t>
      </w:r>
      <w:r w:rsidRPr="00795480">
        <w:rPr>
          <w:spacing w:val="-3"/>
          <w:sz w:val="20"/>
          <w:szCs w:val="20"/>
        </w:rPr>
        <w:t>у</w:t>
      </w:r>
      <w:r w:rsidRPr="00795480">
        <w:rPr>
          <w:spacing w:val="-1"/>
          <w:sz w:val="20"/>
          <w:szCs w:val="20"/>
        </w:rPr>
        <w:t>ль</w:t>
      </w:r>
      <w:r w:rsidRPr="00795480">
        <w:rPr>
          <w:spacing w:val="2"/>
          <w:sz w:val="20"/>
          <w:szCs w:val="20"/>
        </w:rPr>
        <w:t>т</w:t>
      </w:r>
      <w:r w:rsidRPr="00795480">
        <w:rPr>
          <w:spacing w:val="-4"/>
          <w:sz w:val="20"/>
          <w:szCs w:val="20"/>
        </w:rPr>
        <w:t>у</w:t>
      </w:r>
      <w:r w:rsidRPr="00795480">
        <w:rPr>
          <w:spacing w:val="1"/>
          <w:sz w:val="20"/>
          <w:szCs w:val="20"/>
        </w:rPr>
        <w:t>р</w:t>
      </w:r>
      <w:r w:rsidRPr="00795480">
        <w:rPr>
          <w:sz w:val="20"/>
          <w:szCs w:val="20"/>
        </w:rPr>
        <w:t>а</w:t>
      </w:r>
      <w:r w:rsidRPr="00795480">
        <w:rPr>
          <w:spacing w:val="6"/>
          <w:sz w:val="20"/>
          <w:szCs w:val="20"/>
        </w:rPr>
        <w:t xml:space="preserve"> </w:t>
      </w:r>
      <w:r w:rsidRPr="00795480">
        <w:rPr>
          <w:spacing w:val="1"/>
          <w:sz w:val="20"/>
          <w:szCs w:val="20"/>
        </w:rPr>
        <w:t>р</w:t>
      </w:r>
      <w:r w:rsidRPr="00795480">
        <w:rPr>
          <w:sz w:val="20"/>
          <w:szCs w:val="20"/>
        </w:rPr>
        <w:t>ег</w:t>
      </w:r>
      <w:r w:rsidRPr="00795480">
        <w:rPr>
          <w:spacing w:val="-1"/>
          <w:sz w:val="20"/>
          <w:szCs w:val="20"/>
        </w:rPr>
        <w:t>и</w:t>
      </w:r>
      <w:r w:rsidRPr="00795480">
        <w:rPr>
          <w:spacing w:val="1"/>
          <w:sz w:val="20"/>
          <w:szCs w:val="20"/>
        </w:rPr>
        <w:t>он</w:t>
      </w:r>
      <w:r w:rsidRPr="00795480">
        <w:rPr>
          <w:sz w:val="20"/>
          <w:szCs w:val="20"/>
        </w:rPr>
        <w:t>а (в</w:t>
      </w:r>
      <w:r w:rsidRPr="00795480">
        <w:rPr>
          <w:spacing w:val="-1"/>
          <w:sz w:val="20"/>
          <w:szCs w:val="20"/>
        </w:rPr>
        <w:t>л</w:t>
      </w:r>
      <w:r w:rsidRPr="00795480">
        <w:rPr>
          <w:spacing w:val="1"/>
          <w:sz w:val="20"/>
          <w:szCs w:val="20"/>
        </w:rPr>
        <w:t>и</w:t>
      </w:r>
      <w:r w:rsidRPr="00795480">
        <w:rPr>
          <w:sz w:val="20"/>
          <w:szCs w:val="20"/>
        </w:rPr>
        <w:t>я</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с</w:t>
      </w:r>
      <w:r w:rsidRPr="00795480">
        <w:rPr>
          <w:spacing w:val="-1"/>
          <w:sz w:val="20"/>
          <w:szCs w:val="20"/>
        </w:rPr>
        <w:t>о</w:t>
      </w:r>
      <w:r w:rsidRPr="00795480">
        <w:rPr>
          <w:sz w:val="20"/>
          <w:szCs w:val="20"/>
        </w:rPr>
        <w:t>се</w:t>
      </w:r>
      <w:r w:rsidRPr="00795480">
        <w:rPr>
          <w:spacing w:val="-1"/>
          <w:sz w:val="20"/>
          <w:szCs w:val="20"/>
        </w:rPr>
        <w:t>д</w:t>
      </w:r>
      <w:r w:rsidRPr="00795480">
        <w:rPr>
          <w:sz w:val="20"/>
          <w:szCs w:val="20"/>
        </w:rPr>
        <w:t>ей</w:t>
      </w:r>
      <w:r w:rsidRPr="00795480">
        <w:rPr>
          <w:spacing w:val="1"/>
          <w:sz w:val="20"/>
          <w:szCs w:val="20"/>
        </w:rPr>
        <w:t xml:space="preserve"> н</w:t>
      </w:r>
      <w:r w:rsidRPr="00795480">
        <w:rPr>
          <w:sz w:val="20"/>
          <w:szCs w:val="20"/>
        </w:rPr>
        <w:t>а</w:t>
      </w:r>
      <w:r w:rsidRPr="00795480">
        <w:rPr>
          <w:spacing w:val="2"/>
          <w:sz w:val="20"/>
          <w:szCs w:val="20"/>
        </w:rPr>
        <w:t xml:space="preserve"> </w:t>
      </w:r>
      <w:r w:rsidRPr="00795480">
        <w:rPr>
          <w:spacing w:val="1"/>
          <w:sz w:val="20"/>
          <w:szCs w:val="20"/>
        </w:rPr>
        <w:t>р</w:t>
      </w:r>
      <w:r w:rsidRPr="00795480">
        <w:rPr>
          <w:sz w:val="20"/>
          <w:szCs w:val="20"/>
        </w:rPr>
        <w:t>е</w:t>
      </w:r>
      <w:r w:rsidRPr="00795480">
        <w:rPr>
          <w:spacing w:val="-2"/>
          <w:sz w:val="20"/>
          <w:szCs w:val="20"/>
        </w:rPr>
        <w:t>г</w:t>
      </w:r>
      <w:r w:rsidRPr="00795480">
        <w:rPr>
          <w:spacing w:val="1"/>
          <w:sz w:val="20"/>
          <w:szCs w:val="20"/>
        </w:rPr>
        <w:t>и</w:t>
      </w:r>
      <w:r w:rsidRPr="00795480">
        <w:rPr>
          <w:spacing w:val="-1"/>
          <w:sz w:val="20"/>
          <w:szCs w:val="20"/>
        </w:rPr>
        <w:t>о</w:t>
      </w:r>
      <w:r w:rsidRPr="00795480">
        <w:rPr>
          <w:sz w:val="20"/>
          <w:szCs w:val="20"/>
        </w:rPr>
        <w:t>н</w:t>
      </w:r>
      <w:r w:rsidRPr="00795480">
        <w:rPr>
          <w:spacing w:val="9"/>
          <w:sz w:val="20"/>
          <w:szCs w:val="20"/>
        </w:rPr>
        <w:t xml:space="preserve"> </w:t>
      </w:r>
      <w:r w:rsidRPr="00795480">
        <w:rPr>
          <w:sz w:val="20"/>
          <w:szCs w:val="20"/>
        </w:rPr>
        <w:t>–</w:t>
      </w:r>
      <w:r w:rsidRPr="00795480">
        <w:rPr>
          <w:spacing w:val="4"/>
          <w:sz w:val="20"/>
          <w:szCs w:val="20"/>
        </w:rPr>
        <w:t xml:space="preserve"> </w:t>
      </w:r>
      <w:r w:rsidRPr="00795480">
        <w:rPr>
          <w:spacing w:val="1"/>
          <w:sz w:val="20"/>
          <w:szCs w:val="20"/>
        </w:rPr>
        <w:t>д</w:t>
      </w:r>
      <w:r w:rsidRPr="00795480">
        <w:rPr>
          <w:sz w:val="20"/>
          <w:szCs w:val="20"/>
        </w:rPr>
        <w:t>в</w:t>
      </w:r>
      <w:r w:rsidRPr="00795480">
        <w:rPr>
          <w:spacing w:val="-4"/>
          <w:sz w:val="20"/>
          <w:szCs w:val="20"/>
        </w:rPr>
        <w:t>у</w:t>
      </w:r>
      <w:r w:rsidRPr="00795480">
        <w:rPr>
          <w:sz w:val="20"/>
          <w:szCs w:val="20"/>
        </w:rPr>
        <w:t>х</w:t>
      </w:r>
      <w:r w:rsidRPr="00795480">
        <w:rPr>
          <w:spacing w:val="6"/>
          <w:sz w:val="20"/>
          <w:szCs w:val="20"/>
        </w:rPr>
        <w:t xml:space="preserve"> </w:t>
      </w:r>
      <w:r w:rsidRPr="00795480">
        <w:rPr>
          <w:sz w:val="20"/>
          <w:szCs w:val="20"/>
        </w:rPr>
        <w:t>м</w:t>
      </w:r>
      <w:r w:rsidRPr="00795480">
        <w:rPr>
          <w:spacing w:val="1"/>
          <w:sz w:val="20"/>
          <w:szCs w:val="20"/>
        </w:rPr>
        <w:t>о</w:t>
      </w:r>
      <w:r w:rsidRPr="00795480">
        <w:rPr>
          <w:spacing w:val="-3"/>
          <w:sz w:val="20"/>
          <w:szCs w:val="20"/>
        </w:rPr>
        <w:t>щ</w:t>
      </w:r>
      <w:r w:rsidRPr="00795480">
        <w:rPr>
          <w:spacing w:val="-1"/>
          <w:sz w:val="20"/>
          <w:szCs w:val="20"/>
        </w:rPr>
        <w:t>н</w:t>
      </w:r>
      <w:r w:rsidRPr="00795480">
        <w:rPr>
          <w:spacing w:val="1"/>
          <w:sz w:val="20"/>
          <w:szCs w:val="20"/>
        </w:rPr>
        <w:t>ы</w:t>
      </w:r>
      <w:r w:rsidRPr="00795480">
        <w:rPr>
          <w:sz w:val="20"/>
          <w:szCs w:val="20"/>
        </w:rPr>
        <w:t>х</w:t>
      </w:r>
      <w:r w:rsidRPr="00795480">
        <w:rPr>
          <w:spacing w:val="4"/>
          <w:sz w:val="20"/>
          <w:szCs w:val="20"/>
        </w:rPr>
        <w:t xml:space="preserve"> </w:t>
      </w:r>
      <w:r w:rsidRPr="00795480">
        <w:rPr>
          <w:spacing w:val="1"/>
          <w:sz w:val="20"/>
          <w:szCs w:val="20"/>
        </w:rPr>
        <w:t>ц</w:t>
      </w:r>
      <w:r w:rsidRPr="00795480">
        <w:rPr>
          <w:spacing w:val="-2"/>
          <w:sz w:val="20"/>
          <w:szCs w:val="20"/>
        </w:rPr>
        <w:t>е</w:t>
      </w:r>
      <w:r w:rsidRPr="00795480">
        <w:rPr>
          <w:spacing w:val="1"/>
          <w:sz w:val="20"/>
          <w:szCs w:val="20"/>
        </w:rPr>
        <w:t>н</w:t>
      </w:r>
      <w:r w:rsidRPr="00795480">
        <w:rPr>
          <w:spacing w:val="-3"/>
          <w:sz w:val="20"/>
          <w:szCs w:val="20"/>
        </w:rPr>
        <w:t>т</w:t>
      </w:r>
      <w:r w:rsidRPr="00795480">
        <w:rPr>
          <w:spacing w:val="1"/>
          <w:sz w:val="20"/>
          <w:szCs w:val="20"/>
        </w:rPr>
        <w:t>ро</w:t>
      </w:r>
      <w:r w:rsidRPr="00795480">
        <w:rPr>
          <w:sz w:val="20"/>
          <w:szCs w:val="20"/>
        </w:rPr>
        <w:t xml:space="preserve">в </w:t>
      </w:r>
      <w:r w:rsidRPr="00795480">
        <w:rPr>
          <w:spacing w:val="1"/>
          <w:sz w:val="20"/>
          <w:szCs w:val="20"/>
        </w:rPr>
        <w:t>ци</w:t>
      </w:r>
      <w:r w:rsidRPr="00795480">
        <w:rPr>
          <w:spacing w:val="-3"/>
          <w:sz w:val="20"/>
          <w:szCs w:val="20"/>
        </w:rPr>
        <w:t>в</w:t>
      </w:r>
      <w:r w:rsidRPr="00795480">
        <w:rPr>
          <w:spacing w:val="1"/>
          <w:sz w:val="20"/>
          <w:szCs w:val="20"/>
        </w:rPr>
        <w:t>и</w:t>
      </w:r>
      <w:r w:rsidRPr="00795480">
        <w:rPr>
          <w:spacing w:val="-1"/>
          <w:sz w:val="20"/>
          <w:szCs w:val="20"/>
        </w:rPr>
        <w:t>л</w:t>
      </w:r>
      <w:r w:rsidRPr="00795480">
        <w:rPr>
          <w:spacing w:val="1"/>
          <w:sz w:val="20"/>
          <w:szCs w:val="20"/>
        </w:rPr>
        <w:t>и</w:t>
      </w:r>
      <w:r w:rsidRPr="00795480">
        <w:rPr>
          <w:sz w:val="20"/>
          <w:szCs w:val="20"/>
        </w:rPr>
        <w:t>з</w:t>
      </w:r>
      <w:r w:rsidRPr="00795480">
        <w:rPr>
          <w:spacing w:val="-3"/>
          <w:sz w:val="20"/>
          <w:szCs w:val="20"/>
        </w:rPr>
        <w:t>а</w:t>
      </w:r>
      <w:r w:rsidRPr="00795480">
        <w:rPr>
          <w:spacing w:val="1"/>
          <w:sz w:val="20"/>
          <w:szCs w:val="20"/>
        </w:rPr>
        <w:t>ц</w:t>
      </w:r>
      <w:r w:rsidRPr="00795480">
        <w:rPr>
          <w:spacing w:val="-1"/>
          <w:sz w:val="20"/>
          <w:szCs w:val="20"/>
        </w:rPr>
        <w:t>и</w:t>
      </w:r>
      <w:r w:rsidRPr="00795480">
        <w:rPr>
          <w:sz w:val="20"/>
          <w:szCs w:val="20"/>
        </w:rPr>
        <w:t>й</w:t>
      </w:r>
      <w:r w:rsidRPr="00795480">
        <w:rPr>
          <w:spacing w:val="2"/>
          <w:sz w:val="20"/>
          <w:szCs w:val="20"/>
        </w:rPr>
        <w:t xml:space="preserve"> </w:t>
      </w:r>
      <w:r w:rsidRPr="00795480">
        <w:rPr>
          <w:sz w:val="20"/>
          <w:szCs w:val="20"/>
        </w:rPr>
        <w:t>–</w:t>
      </w:r>
      <w:r w:rsidRPr="00795480">
        <w:rPr>
          <w:spacing w:val="1"/>
          <w:sz w:val="20"/>
          <w:szCs w:val="20"/>
        </w:rPr>
        <w:t xml:space="preserve"> </w:t>
      </w:r>
      <w:r w:rsidRPr="00795480">
        <w:rPr>
          <w:spacing w:val="-1"/>
          <w:sz w:val="20"/>
          <w:szCs w:val="20"/>
        </w:rPr>
        <w:t>Инд</w:t>
      </w:r>
      <w:r w:rsidRPr="00795480">
        <w:rPr>
          <w:spacing w:val="1"/>
          <w:sz w:val="20"/>
          <w:szCs w:val="20"/>
        </w:rPr>
        <w:t>и</w:t>
      </w:r>
      <w:r w:rsidRPr="00795480">
        <w:rPr>
          <w:sz w:val="20"/>
          <w:szCs w:val="20"/>
        </w:rPr>
        <w:t>и</w:t>
      </w:r>
      <w:r w:rsidRPr="00795480">
        <w:rPr>
          <w:spacing w:val="-2"/>
          <w:sz w:val="20"/>
          <w:szCs w:val="20"/>
        </w:rPr>
        <w:t xml:space="preserve"> </w:t>
      </w:r>
      <w:r w:rsidRPr="00795480">
        <w:rPr>
          <w:sz w:val="20"/>
          <w:szCs w:val="20"/>
        </w:rPr>
        <w:t>и</w:t>
      </w:r>
      <w:r w:rsidRPr="00795480">
        <w:rPr>
          <w:spacing w:val="1"/>
          <w:sz w:val="20"/>
          <w:szCs w:val="20"/>
        </w:rPr>
        <w:t xml:space="preserve"> </w:t>
      </w:r>
      <w:r w:rsidRPr="00795480">
        <w:rPr>
          <w:sz w:val="20"/>
          <w:szCs w:val="20"/>
        </w:rPr>
        <w:t>Кит</w:t>
      </w:r>
      <w:r w:rsidRPr="00795480">
        <w:rPr>
          <w:spacing w:val="-2"/>
          <w:sz w:val="20"/>
          <w:szCs w:val="20"/>
        </w:rPr>
        <w:t>а</w:t>
      </w:r>
      <w:r w:rsidRPr="00795480">
        <w:rPr>
          <w:sz w:val="20"/>
          <w:szCs w:val="20"/>
        </w:rPr>
        <w:t>я).</w:t>
      </w:r>
    </w:p>
    <w:p w14:paraId="182EF536" w14:textId="77777777" w:rsidR="001665A0" w:rsidRPr="007C424B" w:rsidRDefault="001665A0" w:rsidP="007C424B">
      <w:pPr>
        <w:tabs>
          <w:tab w:val="left" w:pos="426"/>
          <w:tab w:val="left" w:pos="4280"/>
          <w:tab w:val="left" w:pos="6180"/>
          <w:tab w:val="left" w:pos="7100"/>
          <w:tab w:val="left" w:pos="8880"/>
        </w:tabs>
        <w:autoSpaceDE w:val="0"/>
        <w:autoSpaceDN w:val="0"/>
        <w:adjustRightInd w:val="0"/>
        <w:jc w:val="both"/>
        <w:rPr>
          <w:b/>
          <w:bCs/>
          <w:spacing w:val="1"/>
          <w:szCs w:val="24"/>
        </w:rPr>
      </w:pPr>
    </w:p>
    <w:p w14:paraId="5C81E1AC"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6"/>
          <w:sz w:val="20"/>
          <w:szCs w:val="20"/>
        </w:rPr>
      </w:pPr>
      <w:r w:rsidRPr="00795480">
        <w:rPr>
          <w:b/>
          <w:bCs/>
          <w:spacing w:val="1"/>
          <w:sz w:val="20"/>
          <w:szCs w:val="20"/>
        </w:rPr>
        <w:t>Взаимодействие</w:t>
      </w:r>
      <w:r w:rsidRPr="00795480">
        <w:rPr>
          <w:b/>
          <w:bCs/>
          <w:sz w:val="20"/>
          <w:szCs w:val="20"/>
        </w:rPr>
        <w:t xml:space="preserve"> </w:t>
      </w:r>
      <w:r w:rsidRPr="00795480">
        <w:rPr>
          <w:b/>
          <w:bCs/>
          <w:spacing w:val="-1"/>
          <w:sz w:val="20"/>
          <w:szCs w:val="20"/>
        </w:rPr>
        <w:t>п</w:t>
      </w:r>
      <w:r w:rsidRPr="00795480">
        <w:rPr>
          <w:b/>
          <w:bCs/>
          <w:sz w:val="20"/>
          <w:szCs w:val="20"/>
        </w:rPr>
        <w:t>р</w:t>
      </w:r>
      <w:r w:rsidRPr="00795480">
        <w:rPr>
          <w:b/>
          <w:bCs/>
          <w:spacing w:val="-1"/>
          <w:sz w:val="20"/>
          <w:szCs w:val="20"/>
        </w:rPr>
        <w:t>и</w:t>
      </w:r>
      <w:r w:rsidRPr="00795480">
        <w:rPr>
          <w:b/>
          <w:bCs/>
          <w:sz w:val="20"/>
          <w:szCs w:val="20"/>
        </w:rPr>
        <w:t>р</w:t>
      </w:r>
      <w:r w:rsidRPr="00795480">
        <w:rPr>
          <w:b/>
          <w:bCs/>
          <w:spacing w:val="1"/>
          <w:sz w:val="20"/>
          <w:szCs w:val="20"/>
        </w:rPr>
        <w:t>о</w:t>
      </w:r>
      <w:r w:rsidRPr="00795480">
        <w:rPr>
          <w:b/>
          <w:bCs/>
          <w:sz w:val="20"/>
          <w:szCs w:val="20"/>
        </w:rPr>
        <w:t>ды</w:t>
      </w:r>
      <w:r w:rsidRPr="00795480">
        <w:rPr>
          <w:b/>
          <w:bCs/>
          <w:spacing w:val="1"/>
          <w:sz w:val="20"/>
          <w:szCs w:val="20"/>
        </w:rPr>
        <w:t xml:space="preserve"> </w:t>
      </w:r>
      <w:r w:rsidRPr="00795480">
        <w:rPr>
          <w:b/>
          <w:bCs/>
          <w:sz w:val="20"/>
          <w:szCs w:val="20"/>
        </w:rPr>
        <w:t>и</w:t>
      </w:r>
      <w:r w:rsidRPr="00795480">
        <w:rPr>
          <w:b/>
          <w:bCs/>
          <w:spacing w:val="1"/>
          <w:sz w:val="20"/>
          <w:szCs w:val="20"/>
        </w:rPr>
        <w:t xml:space="preserve"> </w:t>
      </w:r>
      <w:r w:rsidRPr="00795480">
        <w:rPr>
          <w:b/>
          <w:bCs/>
          <w:spacing w:val="-1"/>
          <w:sz w:val="20"/>
          <w:szCs w:val="20"/>
        </w:rPr>
        <w:t>о</w:t>
      </w:r>
      <w:r w:rsidRPr="00795480">
        <w:rPr>
          <w:b/>
          <w:bCs/>
          <w:spacing w:val="1"/>
          <w:sz w:val="20"/>
          <w:szCs w:val="20"/>
        </w:rPr>
        <w:t>б</w:t>
      </w:r>
      <w:r w:rsidRPr="00795480">
        <w:rPr>
          <w:b/>
          <w:bCs/>
          <w:spacing w:val="-2"/>
          <w:sz w:val="20"/>
          <w:szCs w:val="20"/>
        </w:rPr>
        <w:t>ще</w:t>
      </w:r>
      <w:r w:rsidRPr="00795480">
        <w:rPr>
          <w:b/>
          <w:bCs/>
          <w:sz w:val="20"/>
          <w:szCs w:val="20"/>
        </w:rPr>
        <w:t>с</w:t>
      </w:r>
      <w:r w:rsidRPr="00795480">
        <w:rPr>
          <w:b/>
          <w:bCs/>
          <w:spacing w:val="1"/>
          <w:sz w:val="20"/>
          <w:szCs w:val="20"/>
        </w:rPr>
        <w:t>т</w:t>
      </w:r>
      <w:r w:rsidRPr="00795480">
        <w:rPr>
          <w:b/>
          <w:bCs/>
          <w:spacing w:val="-3"/>
          <w:sz w:val="20"/>
          <w:szCs w:val="20"/>
        </w:rPr>
        <w:t>в</w:t>
      </w:r>
      <w:r w:rsidRPr="00795480">
        <w:rPr>
          <w:b/>
          <w:bCs/>
          <w:spacing w:val="1"/>
          <w:sz w:val="20"/>
          <w:szCs w:val="20"/>
        </w:rPr>
        <w:t>а</w:t>
      </w:r>
      <w:r w:rsidRPr="00795480">
        <w:rPr>
          <w:b/>
          <w:bCs/>
          <w:sz w:val="20"/>
          <w:szCs w:val="20"/>
        </w:rPr>
        <w:t>.</w:t>
      </w:r>
      <w:r w:rsidRPr="00795480">
        <w:rPr>
          <w:b/>
          <w:bCs/>
          <w:spacing w:val="6"/>
          <w:sz w:val="20"/>
          <w:szCs w:val="20"/>
        </w:rPr>
        <w:t xml:space="preserve"> </w:t>
      </w:r>
    </w:p>
    <w:p w14:paraId="7DBB6124"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sz w:val="20"/>
          <w:szCs w:val="20"/>
        </w:rPr>
      </w:pPr>
      <w:r w:rsidRPr="00795480">
        <w:rPr>
          <w:sz w:val="20"/>
          <w:szCs w:val="20"/>
        </w:rPr>
        <w:t>В</w:t>
      </w:r>
      <w:r w:rsidRPr="00795480">
        <w:rPr>
          <w:spacing w:val="-1"/>
          <w:sz w:val="20"/>
          <w:szCs w:val="20"/>
        </w:rPr>
        <w:t>л</w:t>
      </w:r>
      <w:r w:rsidRPr="00795480">
        <w:rPr>
          <w:spacing w:val="1"/>
          <w:sz w:val="20"/>
          <w:szCs w:val="20"/>
        </w:rPr>
        <w:t>и</w:t>
      </w:r>
      <w:r w:rsidRPr="00795480">
        <w:rPr>
          <w:spacing w:val="-2"/>
          <w:sz w:val="20"/>
          <w:szCs w:val="20"/>
        </w:rPr>
        <w:t>я</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за</w:t>
      </w:r>
      <w:r w:rsidRPr="00795480">
        <w:rPr>
          <w:spacing w:val="-3"/>
          <w:sz w:val="20"/>
          <w:szCs w:val="20"/>
        </w:rPr>
        <w:t>к</w:t>
      </w:r>
      <w:r w:rsidRPr="00795480">
        <w:rPr>
          <w:spacing w:val="1"/>
          <w:sz w:val="20"/>
          <w:szCs w:val="20"/>
        </w:rPr>
        <w:t>о</w:t>
      </w:r>
      <w:r w:rsidRPr="00795480">
        <w:rPr>
          <w:spacing w:val="-1"/>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ей ге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о</w:t>
      </w:r>
      <w:r w:rsidRPr="00795480">
        <w:rPr>
          <w:sz w:val="20"/>
          <w:szCs w:val="20"/>
        </w:rPr>
        <w:t>й</w:t>
      </w:r>
      <w:r w:rsidRPr="00795480">
        <w:rPr>
          <w:spacing w:val="1"/>
          <w:sz w:val="20"/>
          <w:szCs w:val="20"/>
        </w:rPr>
        <w:t xml:space="preserve"> о</w:t>
      </w:r>
      <w:r w:rsidRPr="00795480">
        <w:rPr>
          <w:spacing w:val="-1"/>
          <w:sz w:val="20"/>
          <w:szCs w:val="20"/>
        </w:rPr>
        <w:t>бол</w:t>
      </w:r>
      <w:r w:rsidRPr="00795480">
        <w:rPr>
          <w:spacing w:val="1"/>
          <w:sz w:val="20"/>
          <w:szCs w:val="20"/>
        </w:rPr>
        <w:t>о</w:t>
      </w:r>
      <w:r w:rsidRPr="00795480">
        <w:rPr>
          <w:sz w:val="20"/>
          <w:szCs w:val="20"/>
        </w:rPr>
        <w:t>ч</w:t>
      </w:r>
      <w:r w:rsidRPr="00795480">
        <w:rPr>
          <w:spacing w:val="-2"/>
          <w:sz w:val="20"/>
          <w:szCs w:val="20"/>
        </w:rPr>
        <w:t>к</w:t>
      </w:r>
      <w:r w:rsidRPr="00795480">
        <w:rPr>
          <w:sz w:val="20"/>
          <w:szCs w:val="20"/>
        </w:rPr>
        <w:t>и</w:t>
      </w:r>
      <w:r w:rsidRPr="00795480">
        <w:rPr>
          <w:spacing w:val="4"/>
          <w:sz w:val="20"/>
          <w:szCs w:val="20"/>
        </w:rPr>
        <w:t xml:space="preserve"> </w:t>
      </w:r>
      <w:r w:rsidRPr="00795480">
        <w:rPr>
          <w:spacing w:val="1"/>
          <w:sz w:val="20"/>
          <w:szCs w:val="20"/>
        </w:rPr>
        <w:t>н</w:t>
      </w:r>
      <w:r w:rsidRPr="00795480">
        <w:rPr>
          <w:sz w:val="20"/>
          <w:szCs w:val="20"/>
        </w:rPr>
        <w:t>а</w:t>
      </w:r>
      <w:r w:rsidRPr="00795480">
        <w:rPr>
          <w:spacing w:val="1"/>
          <w:sz w:val="20"/>
          <w:szCs w:val="20"/>
        </w:rPr>
        <w:t xml:space="preserve"> </w:t>
      </w:r>
      <w:r w:rsidRPr="00795480">
        <w:rPr>
          <w:sz w:val="20"/>
          <w:szCs w:val="20"/>
        </w:rPr>
        <w:t>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ь</w:t>
      </w:r>
      <w:r w:rsidRPr="00795480">
        <w:rPr>
          <w:spacing w:val="2"/>
          <w:sz w:val="20"/>
          <w:szCs w:val="20"/>
        </w:rPr>
        <w:t xml:space="preserve"> </w:t>
      </w:r>
      <w:r w:rsidRPr="00795480">
        <w:rPr>
          <w:sz w:val="20"/>
          <w:szCs w:val="20"/>
        </w:rPr>
        <w:t>и</w:t>
      </w:r>
      <w:r w:rsidRPr="00795480">
        <w:rPr>
          <w:spacing w:val="4"/>
          <w:sz w:val="20"/>
          <w:szCs w:val="20"/>
        </w:rPr>
        <w:t xml:space="preserve"> </w:t>
      </w:r>
      <w:r w:rsidRPr="00795480">
        <w:rPr>
          <w:spacing w:val="1"/>
          <w:sz w:val="20"/>
          <w:szCs w:val="20"/>
        </w:rPr>
        <w:t>д</w:t>
      </w:r>
      <w:r w:rsidRPr="00795480">
        <w:rPr>
          <w:spacing w:val="-2"/>
          <w:sz w:val="20"/>
          <w:szCs w:val="20"/>
        </w:rPr>
        <w:t>е</w:t>
      </w:r>
      <w:r w:rsidRPr="00795480">
        <w:rPr>
          <w:sz w:val="20"/>
          <w:szCs w:val="20"/>
        </w:rPr>
        <w:t>ятел</w:t>
      </w:r>
      <w:r w:rsidRPr="00795480">
        <w:rPr>
          <w:spacing w:val="-1"/>
          <w:sz w:val="20"/>
          <w:szCs w:val="20"/>
        </w:rPr>
        <w:t>ь</w:t>
      </w:r>
      <w:r w:rsidRPr="00795480">
        <w:rPr>
          <w:spacing w:val="1"/>
          <w:sz w:val="20"/>
          <w:szCs w:val="20"/>
        </w:rPr>
        <w:t>н</w:t>
      </w:r>
      <w:r w:rsidRPr="00795480">
        <w:rPr>
          <w:spacing w:val="-1"/>
          <w:sz w:val="20"/>
          <w:szCs w:val="20"/>
        </w:rPr>
        <w:t>о</w:t>
      </w:r>
      <w:r w:rsidRPr="00795480">
        <w:rPr>
          <w:sz w:val="20"/>
          <w:szCs w:val="20"/>
        </w:rPr>
        <w:t>сть</w:t>
      </w:r>
      <w:r w:rsidRPr="00795480">
        <w:rPr>
          <w:spacing w:val="2"/>
          <w:sz w:val="20"/>
          <w:szCs w:val="20"/>
        </w:rPr>
        <w:t xml:space="preserve"> </w:t>
      </w:r>
      <w:r w:rsidRPr="00795480">
        <w:rPr>
          <w:spacing w:val="-1"/>
          <w:sz w:val="20"/>
          <w:szCs w:val="20"/>
        </w:rPr>
        <w:t>лю</w:t>
      </w:r>
      <w:r w:rsidRPr="00795480">
        <w:rPr>
          <w:spacing w:val="1"/>
          <w:sz w:val="20"/>
          <w:szCs w:val="20"/>
        </w:rPr>
        <w:t>д</w:t>
      </w:r>
      <w:r w:rsidRPr="00795480">
        <w:rPr>
          <w:sz w:val="20"/>
          <w:szCs w:val="20"/>
        </w:rPr>
        <w:t>е</w:t>
      </w:r>
      <w:r w:rsidRPr="00795480">
        <w:rPr>
          <w:spacing w:val="1"/>
          <w:sz w:val="20"/>
          <w:szCs w:val="20"/>
        </w:rPr>
        <w:t>й</w:t>
      </w:r>
      <w:r w:rsidRPr="00795480">
        <w:rPr>
          <w:sz w:val="20"/>
          <w:szCs w:val="20"/>
        </w:rPr>
        <w:t>. Степ</w:t>
      </w:r>
      <w:r w:rsidRPr="00795480">
        <w:rPr>
          <w:spacing w:val="-2"/>
          <w:sz w:val="20"/>
          <w:szCs w:val="20"/>
        </w:rPr>
        <w:t>е</w:t>
      </w:r>
      <w:r w:rsidRPr="00795480">
        <w:rPr>
          <w:spacing w:val="1"/>
          <w:sz w:val="20"/>
          <w:szCs w:val="20"/>
        </w:rPr>
        <w:t>н</w:t>
      </w:r>
      <w:r w:rsidRPr="00795480">
        <w:rPr>
          <w:sz w:val="20"/>
          <w:szCs w:val="20"/>
        </w:rPr>
        <w:t>ь</w:t>
      </w:r>
      <w:r w:rsidRPr="00795480">
        <w:rPr>
          <w:spacing w:val="2"/>
          <w:sz w:val="20"/>
          <w:szCs w:val="20"/>
        </w:rPr>
        <w:t xml:space="preserve"> </w:t>
      </w:r>
      <w:r w:rsidRPr="00795480">
        <w:rPr>
          <w:sz w:val="20"/>
          <w:szCs w:val="20"/>
        </w:rPr>
        <w:t>во</w:t>
      </w:r>
      <w:r w:rsidRPr="00795480">
        <w:rPr>
          <w:spacing w:val="-2"/>
          <w:sz w:val="20"/>
          <w:szCs w:val="20"/>
        </w:rPr>
        <w:t>з</w:t>
      </w:r>
      <w:r w:rsidRPr="00795480">
        <w:rPr>
          <w:spacing w:val="1"/>
          <w:sz w:val="20"/>
          <w:szCs w:val="20"/>
        </w:rPr>
        <w:t>д</w:t>
      </w:r>
      <w:r w:rsidRPr="00795480">
        <w:rPr>
          <w:sz w:val="20"/>
          <w:szCs w:val="20"/>
        </w:rPr>
        <w:t>е</w:t>
      </w:r>
      <w:r w:rsidRPr="00795480">
        <w:rPr>
          <w:spacing w:val="1"/>
          <w:sz w:val="20"/>
          <w:szCs w:val="20"/>
        </w:rPr>
        <w:t>й</w:t>
      </w:r>
      <w:r w:rsidRPr="00795480">
        <w:rPr>
          <w:spacing w:val="-2"/>
          <w:sz w:val="20"/>
          <w:szCs w:val="20"/>
        </w:rPr>
        <w:t>с</w:t>
      </w:r>
      <w:r w:rsidRPr="00795480">
        <w:rPr>
          <w:sz w:val="20"/>
          <w:szCs w:val="20"/>
        </w:rPr>
        <w:t>т</w:t>
      </w:r>
      <w:r w:rsidRPr="00795480">
        <w:rPr>
          <w:spacing w:val="-1"/>
          <w:sz w:val="20"/>
          <w:szCs w:val="20"/>
        </w:rPr>
        <w:t>ви</w:t>
      </w:r>
      <w:r w:rsidRPr="00795480">
        <w:rPr>
          <w:sz w:val="20"/>
          <w:szCs w:val="20"/>
        </w:rPr>
        <w:t>я челове</w:t>
      </w:r>
      <w:r w:rsidRPr="00795480">
        <w:rPr>
          <w:spacing w:val="-2"/>
          <w:sz w:val="20"/>
          <w:szCs w:val="20"/>
        </w:rPr>
        <w:t>к</w:t>
      </w:r>
      <w:r w:rsidRPr="00795480">
        <w:rPr>
          <w:sz w:val="20"/>
          <w:szCs w:val="20"/>
        </w:rPr>
        <w:t>а</w:t>
      </w:r>
      <w:r w:rsidRPr="00795480">
        <w:rPr>
          <w:spacing w:val="4"/>
          <w:sz w:val="20"/>
          <w:szCs w:val="20"/>
        </w:rPr>
        <w:t xml:space="preserve"> </w:t>
      </w:r>
      <w:r w:rsidRPr="00795480">
        <w:rPr>
          <w:spacing w:val="1"/>
          <w:sz w:val="20"/>
          <w:szCs w:val="20"/>
        </w:rPr>
        <w:t>н</w:t>
      </w:r>
      <w:r w:rsidRPr="00795480">
        <w:rPr>
          <w:sz w:val="20"/>
          <w:szCs w:val="20"/>
        </w:rPr>
        <w:t>а</w:t>
      </w:r>
      <w:r w:rsidRPr="00795480">
        <w:rPr>
          <w:spacing w:val="2"/>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иро</w:t>
      </w:r>
      <w:r w:rsidRPr="00795480">
        <w:rPr>
          <w:spacing w:val="1"/>
          <w:sz w:val="20"/>
          <w:szCs w:val="20"/>
        </w:rPr>
        <w:t>д</w:t>
      </w:r>
      <w:r w:rsidRPr="00795480">
        <w:rPr>
          <w:sz w:val="20"/>
          <w:szCs w:val="20"/>
        </w:rPr>
        <w:t xml:space="preserve">у </w:t>
      </w:r>
      <w:r w:rsidRPr="00795480">
        <w:rPr>
          <w:spacing w:val="1"/>
          <w:sz w:val="20"/>
          <w:szCs w:val="20"/>
        </w:rPr>
        <w:t>н</w:t>
      </w:r>
      <w:r w:rsidRPr="00795480">
        <w:rPr>
          <w:sz w:val="20"/>
          <w:szCs w:val="20"/>
        </w:rPr>
        <w:t>а</w:t>
      </w:r>
      <w:r w:rsidRPr="00795480">
        <w:rPr>
          <w:spacing w:val="4"/>
          <w:sz w:val="20"/>
          <w:szCs w:val="20"/>
        </w:rPr>
        <w:t xml:space="preserve"> </w:t>
      </w:r>
      <w:r w:rsidRPr="00795480">
        <w:rPr>
          <w:spacing w:val="1"/>
          <w:sz w:val="20"/>
          <w:szCs w:val="20"/>
        </w:rPr>
        <w:t>р</w:t>
      </w:r>
      <w:r w:rsidRPr="00795480">
        <w:rPr>
          <w:sz w:val="20"/>
          <w:szCs w:val="20"/>
        </w:rPr>
        <w:t>а</w:t>
      </w:r>
      <w:r w:rsidRPr="00795480">
        <w:rPr>
          <w:spacing w:val="-3"/>
          <w:sz w:val="20"/>
          <w:szCs w:val="20"/>
        </w:rPr>
        <w:t>з</w:t>
      </w:r>
      <w:r w:rsidRPr="00795480">
        <w:rPr>
          <w:spacing w:val="1"/>
          <w:sz w:val="20"/>
          <w:szCs w:val="20"/>
        </w:rPr>
        <w:t>н</w:t>
      </w:r>
      <w:r w:rsidRPr="00795480">
        <w:rPr>
          <w:spacing w:val="-1"/>
          <w:sz w:val="20"/>
          <w:szCs w:val="20"/>
        </w:rPr>
        <w:t>ы</w:t>
      </w:r>
      <w:r w:rsidRPr="00795480">
        <w:rPr>
          <w:sz w:val="20"/>
          <w:szCs w:val="20"/>
        </w:rPr>
        <w:t>х</w:t>
      </w:r>
      <w:r w:rsidRPr="00795480">
        <w:rPr>
          <w:spacing w:val="9"/>
          <w:sz w:val="20"/>
          <w:szCs w:val="20"/>
        </w:rPr>
        <w:t xml:space="preserve"> </w:t>
      </w:r>
      <w:r w:rsidRPr="00795480">
        <w:rPr>
          <w:sz w:val="20"/>
          <w:szCs w:val="20"/>
        </w:rPr>
        <w:t>мат</w:t>
      </w:r>
      <w:r w:rsidRPr="00795480">
        <w:rPr>
          <w:spacing w:val="-3"/>
          <w:sz w:val="20"/>
          <w:szCs w:val="20"/>
        </w:rPr>
        <w:t>е</w:t>
      </w:r>
      <w:r w:rsidRPr="00795480">
        <w:rPr>
          <w:spacing w:val="1"/>
          <w:sz w:val="20"/>
          <w:szCs w:val="20"/>
        </w:rPr>
        <w:t>р</w:t>
      </w:r>
      <w:r w:rsidRPr="00795480">
        <w:rPr>
          <w:spacing w:val="-1"/>
          <w:sz w:val="20"/>
          <w:szCs w:val="20"/>
        </w:rPr>
        <w:t>и</w:t>
      </w:r>
      <w:r w:rsidRPr="00795480">
        <w:rPr>
          <w:sz w:val="20"/>
          <w:szCs w:val="20"/>
        </w:rPr>
        <w:t>ка</w:t>
      </w:r>
      <w:r w:rsidRPr="00795480">
        <w:rPr>
          <w:spacing w:val="1"/>
          <w:sz w:val="20"/>
          <w:szCs w:val="20"/>
        </w:rPr>
        <w:t>х</w:t>
      </w:r>
      <w:r w:rsidRPr="00795480">
        <w:rPr>
          <w:sz w:val="20"/>
          <w:szCs w:val="20"/>
        </w:rPr>
        <w:t>.</w:t>
      </w:r>
      <w:r w:rsidRPr="00795480">
        <w:rPr>
          <w:spacing w:val="3"/>
          <w:sz w:val="20"/>
          <w:szCs w:val="20"/>
        </w:rPr>
        <w:t xml:space="preserve"> </w:t>
      </w:r>
      <w:r w:rsidRPr="00795480">
        <w:rPr>
          <w:spacing w:val="-1"/>
          <w:sz w:val="20"/>
          <w:szCs w:val="20"/>
        </w:rPr>
        <w:t>Н</w:t>
      </w:r>
      <w:r w:rsidRPr="00795480">
        <w:rPr>
          <w:spacing w:val="-2"/>
          <w:sz w:val="20"/>
          <w:szCs w:val="20"/>
        </w:rPr>
        <w:t>е</w:t>
      </w:r>
      <w:r w:rsidRPr="00795480">
        <w:rPr>
          <w:spacing w:val="-1"/>
          <w:sz w:val="20"/>
          <w:szCs w:val="20"/>
        </w:rPr>
        <w:t>о</w:t>
      </w:r>
      <w:r w:rsidRPr="00795480">
        <w:rPr>
          <w:spacing w:val="1"/>
          <w:sz w:val="20"/>
          <w:szCs w:val="20"/>
        </w:rPr>
        <w:t>б</w:t>
      </w:r>
      <w:r w:rsidRPr="00795480">
        <w:rPr>
          <w:spacing w:val="-1"/>
          <w:sz w:val="20"/>
          <w:szCs w:val="20"/>
        </w:rPr>
        <w:t>хо</w:t>
      </w:r>
      <w:r w:rsidRPr="00795480">
        <w:rPr>
          <w:spacing w:val="1"/>
          <w:sz w:val="20"/>
          <w:szCs w:val="20"/>
        </w:rPr>
        <w:t>ди</w:t>
      </w:r>
      <w:r w:rsidRPr="00795480">
        <w:rPr>
          <w:spacing w:val="-3"/>
          <w:sz w:val="20"/>
          <w:szCs w:val="20"/>
        </w:rPr>
        <w:t>м</w:t>
      </w:r>
      <w:r w:rsidRPr="00795480">
        <w:rPr>
          <w:spacing w:val="-1"/>
          <w:sz w:val="20"/>
          <w:szCs w:val="20"/>
        </w:rPr>
        <w:t>о</w:t>
      </w:r>
      <w:r w:rsidRPr="00795480">
        <w:rPr>
          <w:sz w:val="20"/>
          <w:szCs w:val="20"/>
        </w:rPr>
        <w:t>сть</w:t>
      </w:r>
      <w:r w:rsidRPr="00795480">
        <w:rPr>
          <w:spacing w:val="3"/>
          <w:sz w:val="20"/>
          <w:szCs w:val="20"/>
        </w:rPr>
        <w:t xml:space="preserve"> </w:t>
      </w:r>
      <w:r w:rsidRPr="00795480">
        <w:rPr>
          <w:sz w:val="20"/>
          <w:szCs w:val="20"/>
        </w:rPr>
        <w:t>меж</w:t>
      </w:r>
      <w:r w:rsidRPr="00795480">
        <w:rPr>
          <w:spacing w:val="1"/>
          <w:sz w:val="20"/>
          <w:szCs w:val="20"/>
        </w:rPr>
        <w:t>д</w:t>
      </w:r>
      <w:r w:rsidRPr="00795480">
        <w:rPr>
          <w:spacing w:val="-4"/>
          <w:sz w:val="20"/>
          <w:szCs w:val="20"/>
        </w:rPr>
        <w:t>у</w:t>
      </w:r>
      <w:r w:rsidRPr="00795480">
        <w:rPr>
          <w:spacing w:val="1"/>
          <w:sz w:val="20"/>
          <w:szCs w:val="20"/>
        </w:rPr>
        <w:t>н</w:t>
      </w:r>
      <w:r w:rsidRPr="00795480">
        <w:rPr>
          <w:spacing w:val="-2"/>
          <w:sz w:val="20"/>
          <w:szCs w:val="20"/>
        </w:rPr>
        <w:t>а</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1"/>
          <w:sz w:val="20"/>
          <w:szCs w:val="20"/>
        </w:rPr>
        <w:t>н</w:t>
      </w:r>
      <w:r w:rsidRPr="00795480">
        <w:rPr>
          <w:spacing w:val="1"/>
          <w:sz w:val="20"/>
          <w:szCs w:val="20"/>
        </w:rPr>
        <w:t>о</w:t>
      </w:r>
      <w:r w:rsidRPr="00795480">
        <w:rPr>
          <w:spacing w:val="-2"/>
          <w:sz w:val="20"/>
          <w:szCs w:val="20"/>
        </w:rPr>
        <w:t>г</w:t>
      </w:r>
      <w:r w:rsidRPr="00795480">
        <w:rPr>
          <w:sz w:val="20"/>
          <w:szCs w:val="20"/>
        </w:rPr>
        <w:t>о с</w:t>
      </w:r>
      <w:r w:rsidRPr="00795480">
        <w:rPr>
          <w:spacing w:val="1"/>
          <w:sz w:val="20"/>
          <w:szCs w:val="20"/>
        </w:rPr>
        <w:t>о</w:t>
      </w:r>
      <w:r w:rsidRPr="00795480">
        <w:rPr>
          <w:spacing w:val="-3"/>
          <w:sz w:val="20"/>
          <w:szCs w:val="20"/>
        </w:rPr>
        <w:t>т</w:t>
      </w:r>
      <w:r w:rsidRPr="00795480">
        <w:rPr>
          <w:spacing w:val="1"/>
          <w:sz w:val="20"/>
          <w:szCs w:val="20"/>
        </w:rPr>
        <w:t>р</w:t>
      </w:r>
      <w:r w:rsidRPr="00795480">
        <w:rPr>
          <w:spacing w:val="-4"/>
          <w:sz w:val="20"/>
          <w:szCs w:val="20"/>
        </w:rPr>
        <w:t>у</w:t>
      </w:r>
      <w:r w:rsidRPr="00795480">
        <w:rPr>
          <w:spacing w:val="1"/>
          <w:sz w:val="20"/>
          <w:szCs w:val="20"/>
        </w:rPr>
        <w:t>дни</w:t>
      </w:r>
      <w:r w:rsidRPr="00795480">
        <w:rPr>
          <w:spacing w:val="-2"/>
          <w:sz w:val="20"/>
          <w:szCs w:val="20"/>
        </w:rPr>
        <w:t>ч</w:t>
      </w:r>
      <w:r w:rsidRPr="00795480">
        <w:rPr>
          <w:sz w:val="20"/>
          <w:szCs w:val="20"/>
        </w:rPr>
        <w:t>ества</w:t>
      </w:r>
      <w:r w:rsidRPr="00795480">
        <w:rPr>
          <w:spacing w:val="3"/>
          <w:sz w:val="20"/>
          <w:szCs w:val="20"/>
        </w:rPr>
        <w:t xml:space="preserve"> </w:t>
      </w:r>
      <w:r w:rsidRPr="00795480">
        <w:rPr>
          <w:sz w:val="20"/>
          <w:szCs w:val="20"/>
        </w:rPr>
        <w:t xml:space="preserve">в </w:t>
      </w:r>
      <w:r w:rsidRPr="00795480">
        <w:rPr>
          <w:spacing w:val="1"/>
          <w:sz w:val="20"/>
          <w:szCs w:val="20"/>
        </w:rPr>
        <w:t>и</w:t>
      </w:r>
      <w:r w:rsidRPr="00795480">
        <w:rPr>
          <w:sz w:val="20"/>
          <w:szCs w:val="20"/>
        </w:rPr>
        <w:t>с</w:t>
      </w:r>
      <w:r w:rsidRPr="00795480">
        <w:rPr>
          <w:spacing w:val="-1"/>
          <w:sz w:val="20"/>
          <w:szCs w:val="20"/>
        </w:rPr>
        <w:t>п</w:t>
      </w:r>
      <w:r w:rsidRPr="00795480">
        <w:rPr>
          <w:spacing w:val="1"/>
          <w:sz w:val="20"/>
          <w:szCs w:val="20"/>
        </w:rPr>
        <w:t>о</w:t>
      </w:r>
      <w:r w:rsidRPr="00795480">
        <w:rPr>
          <w:spacing w:val="-1"/>
          <w:sz w:val="20"/>
          <w:szCs w:val="20"/>
        </w:rPr>
        <w:t>ль</w:t>
      </w:r>
      <w:r w:rsidRPr="00795480">
        <w:rPr>
          <w:sz w:val="20"/>
          <w:szCs w:val="20"/>
        </w:rPr>
        <w:t>зов</w:t>
      </w:r>
      <w:r w:rsidRPr="00795480">
        <w:rPr>
          <w:spacing w:val="-2"/>
          <w:sz w:val="20"/>
          <w:szCs w:val="20"/>
        </w:rPr>
        <w:t>а</w:t>
      </w:r>
      <w:r w:rsidRPr="00795480">
        <w:rPr>
          <w:spacing w:val="1"/>
          <w:sz w:val="20"/>
          <w:szCs w:val="20"/>
        </w:rPr>
        <w:t>н</w:t>
      </w:r>
      <w:r w:rsidRPr="00795480">
        <w:rPr>
          <w:spacing w:val="-1"/>
          <w:sz w:val="20"/>
          <w:szCs w:val="20"/>
        </w:rPr>
        <w:t>и</w:t>
      </w:r>
      <w:r w:rsidRPr="00795480">
        <w:rPr>
          <w:sz w:val="20"/>
          <w:szCs w:val="20"/>
        </w:rPr>
        <w:t>и</w:t>
      </w:r>
      <w:r w:rsidRPr="00795480">
        <w:rPr>
          <w:spacing w:val="2"/>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ро</w:t>
      </w:r>
      <w:r w:rsidRPr="00795480">
        <w:rPr>
          <w:spacing w:val="1"/>
          <w:sz w:val="20"/>
          <w:szCs w:val="20"/>
        </w:rPr>
        <w:t>д</w:t>
      </w:r>
      <w:r w:rsidRPr="00795480">
        <w:rPr>
          <w:sz w:val="20"/>
          <w:szCs w:val="20"/>
        </w:rPr>
        <w:t>ы</w:t>
      </w:r>
      <w:r w:rsidRPr="00795480">
        <w:rPr>
          <w:spacing w:val="1"/>
          <w:sz w:val="20"/>
          <w:szCs w:val="20"/>
        </w:rPr>
        <w:t xml:space="preserve"> </w:t>
      </w:r>
      <w:r w:rsidRPr="00795480">
        <w:rPr>
          <w:sz w:val="20"/>
          <w:szCs w:val="20"/>
        </w:rPr>
        <w:t>и</w:t>
      </w:r>
      <w:r w:rsidRPr="00795480">
        <w:rPr>
          <w:spacing w:val="4"/>
          <w:sz w:val="20"/>
          <w:szCs w:val="20"/>
        </w:rPr>
        <w:t xml:space="preserve"> </w:t>
      </w:r>
      <w:r w:rsidRPr="00795480">
        <w:rPr>
          <w:spacing w:val="-2"/>
          <w:sz w:val="20"/>
          <w:szCs w:val="20"/>
        </w:rPr>
        <w:t>е</w:t>
      </w:r>
      <w:r w:rsidRPr="00795480">
        <w:rPr>
          <w:sz w:val="20"/>
          <w:szCs w:val="20"/>
        </w:rPr>
        <w:t>е</w:t>
      </w:r>
      <w:r w:rsidRPr="00795480">
        <w:rPr>
          <w:spacing w:val="3"/>
          <w:sz w:val="20"/>
          <w:szCs w:val="20"/>
        </w:rPr>
        <w:t xml:space="preserve"> </w:t>
      </w:r>
      <w:r w:rsidRPr="00795480">
        <w:rPr>
          <w:spacing w:val="1"/>
          <w:sz w:val="20"/>
          <w:szCs w:val="20"/>
        </w:rPr>
        <w:t>о</w:t>
      </w:r>
      <w:r w:rsidRPr="00795480">
        <w:rPr>
          <w:spacing w:val="-1"/>
          <w:sz w:val="20"/>
          <w:szCs w:val="20"/>
        </w:rPr>
        <w:t>х</w:t>
      </w:r>
      <w:r w:rsidRPr="00795480">
        <w:rPr>
          <w:spacing w:val="1"/>
          <w:sz w:val="20"/>
          <w:szCs w:val="20"/>
        </w:rPr>
        <w:t>р</w:t>
      </w:r>
      <w:r w:rsidRPr="00795480">
        <w:rPr>
          <w:spacing w:val="-2"/>
          <w:sz w:val="20"/>
          <w:szCs w:val="20"/>
        </w:rPr>
        <w:t>а</w:t>
      </w:r>
      <w:r w:rsidRPr="00795480">
        <w:rPr>
          <w:spacing w:val="1"/>
          <w:sz w:val="20"/>
          <w:szCs w:val="20"/>
        </w:rPr>
        <w:t>ны</w:t>
      </w:r>
      <w:r w:rsidRPr="00795480">
        <w:rPr>
          <w:sz w:val="20"/>
          <w:szCs w:val="20"/>
        </w:rPr>
        <w:t>.</w:t>
      </w:r>
      <w:r w:rsidRPr="00795480">
        <w:rPr>
          <w:spacing w:val="3"/>
          <w:sz w:val="20"/>
          <w:szCs w:val="20"/>
        </w:rPr>
        <w:t xml:space="preserve"> </w:t>
      </w:r>
      <w:r w:rsidRPr="00795480">
        <w:rPr>
          <w:sz w:val="20"/>
          <w:szCs w:val="20"/>
        </w:rPr>
        <w:t>Раз</w:t>
      </w:r>
      <w:r w:rsidRPr="00795480">
        <w:rPr>
          <w:spacing w:val="-3"/>
          <w:sz w:val="20"/>
          <w:szCs w:val="20"/>
        </w:rPr>
        <w:t>в</w:t>
      </w:r>
      <w:r w:rsidRPr="00795480">
        <w:rPr>
          <w:spacing w:val="-1"/>
          <w:sz w:val="20"/>
          <w:szCs w:val="20"/>
        </w:rPr>
        <w:t>и</w:t>
      </w:r>
      <w:r w:rsidRPr="00795480">
        <w:rPr>
          <w:sz w:val="20"/>
          <w:szCs w:val="20"/>
        </w:rPr>
        <w:t xml:space="preserve">тие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ро</w:t>
      </w:r>
      <w:r w:rsidRPr="00795480">
        <w:rPr>
          <w:spacing w:val="1"/>
          <w:sz w:val="20"/>
          <w:szCs w:val="20"/>
        </w:rPr>
        <w:t>д</w:t>
      </w:r>
      <w:r w:rsidRPr="00795480">
        <w:rPr>
          <w:spacing w:val="-1"/>
          <w:sz w:val="20"/>
          <w:szCs w:val="20"/>
        </w:rPr>
        <w:t>оо</w:t>
      </w:r>
      <w:r w:rsidRPr="00795480">
        <w:rPr>
          <w:spacing w:val="1"/>
          <w:sz w:val="20"/>
          <w:szCs w:val="20"/>
        </w:rPr>
        <w:t>х</w:t>
      </w:r>
      <w:r w:rsidRPr="00795480">
        <w:rPr>
          <w:spacing w:val="-1"/>
          <w:sz w:val="20"/>
          <w:szCs w:val="20"/>
        </w:rPr>
        <w:t>р</w:t>
      </w:r>
      <w:r w:rsidRPr="00795480">
        <w:rPr>
          <w:sz w:val="20"/>
          <w:szCs w:val="20"/>
        </w:rPr>
        <w:t>а</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 xml:space="preserve">й </w:t>
      </w:r>
      <w:r w:rsidRPr="00795480">
        <w:rPr>
          <w:spacing w:val="-1"/>
          <w:sz w:val="20"/>
          <w:szCs w:val="20"/>
        </w:rPr>
        <w:t>д</w:t>
      </w:r>
      <w:r w:rsidRPr="00795480">
        <w:rPr>
          <w:sz w:val="20"/>
          <w:szCs w:val="20"/>
        </w:rPr>
        <w:t>еятел</w:t>
      </w:r>
      <w:r w:rsidRPr="00795480">
        <w:rPr>
          <w:spacing w:val="-1"/>
          <w:sz w:val="20"/>
          <w:szCs w:val="20"/>
        </w:rPr>
        <w:t>ьн</w:t>
      </w:r>
      <w:r w:rsidRPr="00795480">
        <w:rPr>
          <w:spacing w:val="1"/>
          <w:sz w:val="20"/>
          <w:szCs w:val="20"/>
        </w:rPr>
        <w:t>о</w:t>
      </w:r>
      <w:r w:rsidRPr="00795480">
        <w:rPr>
          <w:sz w:val="20"/>
          <w:szCs w:val="20"/>
        </w:rPr>
        <w:t>сти</w:t>
      </w:r>
      <w:r w:rsidRPr="00795480">
        <w:rPr>
          <w:spacing w:val="1"/>
          <w:sz w:val="20"/>
          <w:szCs w:val="20"/>
        </w:rPr>
        <w:t xml:space="preserve"> н</w:t>
      </w:r>
      <w:r w:rsidRPr="00795480">
        <w:rPr>
          <w:sz w:val="20"/>
          <w:szCs w:val="20"/>
        </w:rPr>
        <w:t xml:space="preserve">а </w:t>
      </w:r>
      <w:r w:rsidRPr="00795480">
        <w:rPr>
          <w:spacing w:val="-2"/>
          <w:sz w:val="20"/>
          <w:szCs w:val="20"/>
        </w:rPr>
        <w:t>с</w:t>
      </w:r>
      <w:r w:rsidRPr="00795480">
        <w:rPr>
          <w:spacing w:val="1"/>
          <w:sz w:val="20"/>
          <w:szCs w:val="20"/>
        </w:rPr>
        <w:t>о</w:t>
      </w:r>
      <w:r w:rsidRPr="00795480">
        <w:rPr>
          <w:spacing w:val="-3"/>
          <w:sz w:val="20"/>
          <w:szCs w:val="20"/>
        </w:rPr>
        <w:t>в</w:t>
      </w:r>
      <w:r w:rsidRPr="00795480">
        <w:rPr>
          <w:spacing w:val="1"/>
          <w:sz w:val="20"/>
          <w:szCs w:val="20"/>
        </w:rPr>
        <w:t>р</w:t>
      </w:r>
      <w:r w:rsidRPr="00795480">
        <w:rPr>
          <w:sz w:val="20"/>
          <w:szCs w:val="20"/>
        </w:rPr>
        <w:t>ем</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м этапе (</w:t>
      </w:r>
      <w:r w:rsidRPr="00795480">
        <w:rPr>
          <w:spacing w:val="-2"/>
          <w:sz w:val="20"/>
          <w:szCs w:val="20"/>
        </w:rPr>
        <w:t>М</w:t>
      </w:r>
      <w:r w:rsidRPr="00795480">
        <w:rPr>
          <w:sz w:val="20"/>
          <w:szCs w:val="20"/>
        </w:rPr>
        <w:t>еж</w:t>
      </w:r>
      <w:r w:rsidRPr="00795480">
        <w:rPr>
          <w:spacing w:val="1"/>
          <w:sz w:val="20"/>
          <w:szCs w:val="20"/>
        </w:rPr>
        <w:t>д</w:t>
      </w:r>
      <w:r w:rsidRPr="00795480">
        <w:rPr>
          <w:spacing w:val="-4"/>
          <w:sz w:val="20"/>
          <w:szCs w:val="20"/>
        </w:rPr>
        <w:t>у</w:t>
      </w:r>
      <w:r w:rsidRPr="00795480">
        <w:rPr>
          <w:spacing w:val="1"/>
          <w:sz w:val="20"/>
          <w:szCs w:val="20"/>
        </w:rPr>
        <w:t>н</w:t>
      </w:r>
      <w:r w:rsidRPr="00795480">
        <w:rPr>
          <w:sz w:val="20"/>
          <w:szCs w:val="20"/>
        </w:rPr>
        <w:t>а</w:t>
      </w:r>
      <w:r w:rsidRPr="00795480">
        <w:rPr>
          <w:spacing w:val="-1"/>
          <w:sz w:val="20"/>
          <w:szCs w:val="20"/>
        </w:rPr>
        <w:t>ро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й</w:t>
      </w:r>
      <w:r w:rsidRPr="00795480">
        <w:rPr>
          <w:spacing w:val="1"/>
          <w:sz w:val="20"/>
          <w:szCs w:val="20"/>
        </w:rPr>
        <w:t xml:space="preserve"> </w:t>
      </w:r>
      <w:r w:rsidRPr="00795480">
        <w:rPr>
          <w:spacing w:val="-2"/>
          <w:sz w:val="20"/>
          <w:szCs w:val="20"/>
        </w:rPr>
        <w:t>с</w:t>
      </w:r>
      <w:r w:rsidRPr="00795480">
        <w:rPr>
          <w:spacing w:val="1"/>
          <w:sz w:val="20"/>
          <w:szCs w:val="20"/>
        </w:rPr>
        <w:t>о</w:t>
      </w:r>
      <w:r w:rsidRPr="00795480">
        <w:rPr>
          <w:spacing w:val="-1"/>
          <w:sz w:val="20"/>
          <w:szCs w:val="20"/>
        </w:rPr>
        <w:t>ю</w:t>
      </w:r>
      <w:r w:rsidRPr="00795480">
        <w:rPr>
          <w:sz w:val="20"/>
          <w:szCs w:val="20"/>
        </w:rPr>
        <w:t xml:space="preserve">з </w:t>
      </w:r>
      <w:r w:rsidRPr="00795480">
        <w:rPr>
          <w:spacing w:val="1"/>
          <w:sz w:val="20"/>
          <w:szCs w:val="20"/>
        </w:rPr>
        <w:t>о</w:t>
      </w:r>
      <w:r w:rsidRPr="00795480">
        <w:rPr>
          <w:spacing w:val="-1"/>
          <w:sz w:val="20"/>
          <w:szCs w:val="20"/>
        </w:rPr>
        <w:t>х</w:t>
      </w:r>
      <w:r w:rsidRPr="00795480">
        <w:rPr>
          <w:spacing w:val="1"/>
          <w:sz w:val="20"/>
          <w:szCs w:val="20"/>
        </w:rPr>
        <w:t>р</w:t>
      </w:r>
      <w:r w:rsidRPr="00795480">
        <w:rPr>
          <w:spacing w:val="-2"/>
          <w:sz w:val="20"/>
          <w:szCs w:val="20"/>
        </w:rPr>
        <w:t>а</w:t>
      </w:r>
      <w:r w:rsidRPr="00795480">
        <w:rPr>
          <w:spacing w:val="1"/>
          <w:sz w:val="20"/>
          <w:szCs w:val="20"/>
        </w:rPr>
        <w:t>н</w:t>
      </w:r>
      <w:r w:rsidRPr="00795480">
        <w:rPr>
          <w:sz w:val="20"/>
          <w:szCs w:val="20"/>
        </w:rPr>
        <w:t>ы</w:t>
      </w:r>
      <w:r w:rsidRPr="00795480">
        <w:rPr>
          <w:spacing w:val="5"/>
          <w:sz w:val="20"/>
          <w:szCs w:val="20"/>
        </w:rPr>
        <w:t xml:space="preserve"> </w:t>
      </w:r>
      <w:r w:rsidRPr="00795480">
        <w:rPr>
          <w:spacing w:val="1"/>
          <w:sz w:val="20"/>
          <w:szCs w:val="20"/>
        </w:rPr>
        <w:t>п</w:t>
      </w:r>
      <w:r w:rsidRPr="00795480">
        <w:rPr>
          <w:spacing w:val="-1"/>
          <w:sz w:val="20"/>
          <w:szCs w:val="20"/>
        </w:rPr>
        <w:t>ри</w:t>
      </w:r>
      <w:r w:rsidRPr="00795480">
        <w:rPr>
          <w:spacing w:val="1"/>
          <w:sz w:val="20"/>
          <w:szCs w:val="20"/>
        </w:rPr>
        <w:t>р</w:t>
      </w:r>
      <w:r w:rsidRPr="00795480">
        <w:rPr>
          <w:spacing w:val="-1"/>
          <w:sz w:val="20"/>
          <w:szCs w:val="20"/>
        </w:rPr>
        <w:t>од</w:t>
      </w:r>
      <w:r w:rsidRPr="00795480">
        <w:rPr>
          <w:spacing w:val="1"/>
          <w:sz w:val="20"/>
          <w:szCs w:val="20"/>
        </w:rPr>
        <w:t>ы</w:t>
      </w:r>
      <w:r w:rsidRPr="00795480">
        <w:rPr>
          <w:sz w:val="20"/>
          <w:szCs w:val="20"/>
        </w:rPr>
        <w:t>,</w:t>
      </w:r>
      <w:r w:rsidRPr="00795480">
        <w:rPr>
          <w:spacing w:val="6"/>
          <w:sz w:val="20"/>
          <w:szCs w:val="20"/>
        </w:rPr>
        <w:t xml:space="preserve"> </w:t>
      </w:r>
      <w:r w:rsidRPr="00795480">
        <w:rPr>
          <w:spacing w:val="-3"/>
          <w:sz w:val="20"/>
          <w:szCs w:val="20"/>
        </w:rPr>
        <w:t>М</w:t>
      </w:r>
      <w:r w:rsidRPr="00795480">
        <w:rPr>
          <w:sz w:val="20"/>
          <w:szCs w:val="20"/>
        </w:rPr>
        <w:t>еж</w:t>
      </w:r>
      <w:r w:rsidRPr="00795480">
        <w:rPr>
          <w:spacing w:val="1"/>
          <w:sz w:val="20"/>
          <w:szCs w:val="20"/>
        </w:rPr>
        <w:t>д</w:t>
      </w:r>
      <w:r w:rsidRPr="00795480">
        <w:rPr>
          <w:spacing w:val="-4"/>
          <w:sz w:val="20"/>
          <w:szCs w:val="20"/>
        </w:rPr>
        <w:t>у</w:t>
      </w:r>
      <w:r w:rsidRPr="00795480">
        <w:rPr>
          <w:spacing w:val="1"/>
          <w:sz w:val="20"/>
          <w:szCs w:val="20"/>
        </w:rPr>
        <w:t>н</w:t>
      </w:r>
      <w:r w:rsidRPr="00795480">
        <w:rPr>
          <w:sz w:val="20"/>
          <w:szCs w:val="20"/>
        </w:rPr>
        <w:t>а</w:t>
      </w:r>
      <w:r w:rsidRPr="00795480">
        <w:rPr>
          <w:spacing w:val="-1"/>
          <w:sz w:val="20"/>
          <w:szCs w:val="20"/>
        </w:rPr>
        <w:t>ро</w:t>
      </w:r>
      <w:r w:rsidRPr="00795480">
        <w:rPr>
          <w:spacing w:val="1"/>
          <w:sz w:val="20"/>
          <w:szCs w:val="20"/>
        </w:rPr>
        <w:t>дн</w:t>
      </w:r>
      <w:r w:rsidRPr="00795480">
        <w:rPr>
          <w:spacing w:val="-2"/>
          <w:sz w:val="20"/>
          <w:szCs w:val="20"/>
        </w:rPr>
        <w:t>а</w:t>
      </w:r>
      <w:r w:rsidRPr="00795480">
        <w:rPr>
          <w:sz w:val="20"/>
          <w:szCs w:val="20"/>
        </w:rPr>
        <w:t>я</w:t>
      </w:r>
      <w:r w:rsidRPr="00795480">
        <w:rPr>
          <w:spacing w:val="7"/>
          <w:sz w:val="20"/>
          <w:szCs w:val="20"/>
        </w:rPr>
        <w:t xml:space="preserve"> </w:t>
      </w:r>
      <w:r w:rsidRPr="00795480">
        <w:rPr>
          <w:spacing w:val="-1"/>
          <w:sz w:val="20"/>
          <w:szCs w:val="20"/>
        </w:rPr>
        <w:t>Г</w:t>
      </w:r>
      <w:r w:rsidRPr="00795480">
        <w:rPr>
          <w:spacing w:val="1"/>
          <w:sz w:val="20"/>
          <w:szCs w:val="20"/>
        </w:rPr>
        <w:t>и</w:t>
      </w:r>
      <w:r w:rsidRPr="00795480">
        <w:rPr>
          <w:spacing w:val="-1"/>
          <w:sz w:val="20"/>
          <w:szCs w:val="20"/>
        </w:rPr>
        <w:t>др</w:t>
      </w:r>
      <w:r w:rsidRPr="00795480">
        <w:rPr>
          <w:spacing w:val="1"/>
          <w:sz w:val="20"/>
          <w:szCs w:val="20"/>
        </w:rPr>
        <w:t>о</w:t>
      </w:r>
      <w:r w:rsidRPr="00795480">
        <w:rPr>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кая</w:t>
      </w:r>
      <w:r w:rsidRPr="00795480">
        <w:rPr>
          <w:spacing w:val="7"/>
          <w:sz w:val="20"/>
          <w:szCs w:val="20"/>
        </w:rPr>
        <w:t xml:space="preserve"> </w:t>
      </w:r>
      <w:r w:rsidRPr="00795480">
        <w:rPr>
          <w:spacing w:val="-4"/>
          <w:sz w:val="20"/>
          <w:szCs w:val="20"/>
        </w:rPr>
        <w:t>О</w:t>
      </w:r>
      <w:r w:rsidRPr="00795480">
        <w:rPr>
          <w:spacing w:val="1"/>
          <w:sz w:val="20"/>
          <w:szCs w:val="20"/>
        </w:rPr>
        <w:t>р</w:t>
      </w:r>
      <w:r w:rsidRPr="00795480">
        <w:rPr>
          <w:sz w:val="20"/>
          <w:szCs w:val="20"/>
        </w:rPr>
        <w:t>га</w:t>
      </w:r>
      <w:r w:rsidRPr="00795480">
        <w:rPr>
          <w:spacing w:val="-1"/>
          <w:sz w:val="20"/>
          <w:szCs w:val="20"/>
        </w:rPr>
        <w:t>н</w:t>
      </w:r>
      <w:r w:rsidRPr="00795480">
        <w:rPr>
          <w:spacing w:val="1"/>
          <w:sz w:val="20"/>
          <w:szCs w:val="20"/>
        </w:rPr>
        <w:t>и</w:t>
      </w:r>
      <w:r w:rsidRPr="00795480">
        <w:rPr>
          <w:sz w:val="20"/>
          <w:szCs w:val="20"/>
        </w:rPr>
        <w:t>за</w:t>
      </w:r>
      <w:r w:rsidRPr="00795480">
        <w:rPr>
          <w:spacing w:val="-2"/>
          <w:sz w:val="20"/>
          <w:szCs w:val="20"/>
        </w:rPr>
        <w:t>ц</w:t>
      </w:r>
      <w:r w:rsidRPr="00795480">
        <w:rPr>
          <w:spacing w:val="1"/>
          <w:sz w:val="20"/>
          <w:szCs w:val="20"/>
        </w:rPr>
        <w:t>и</w:t>
      </w:r>
      <w:r w:rsidRPr="00795480">
        <w:rPr>
          <w:sz w:val="20"/>
          <w:szCs w:val="20"/>
        </w:rPr>
        <w:t>я,</w:t>
      </w:r>
      <w:r w:rsidRPr="00795480">
        <w:rPr>
          <w:spacing w:val="6"/>
          <w:sz w:val="20"/>
          <w:szCs w:val="20"/>
        </w:rPr>
        <w:t xml:space="preserve"> </w:t>
      </w:r>
      <w:r w:rsidRPr="00795480">
        <w:rPr>
          <w:sz w:val="20"/>
          <w:szCs w:val="20"/>
        </w:rPr>
        <w:t>Ю</w:t>
      </w:r>
      <w:r w:rsidRPr="00795480">
        <w:rPr>
          <w:spacing w:val="-2"/>
          <w:sz w:val="20"/>
          <w:szCs w:val="20"/>
        </w:rPr>
        <w:t>Н</w:t>
      </w:r>
      <w:r w:rsidRPr="00795480">
        <w:rPr>
          <w:spacing w:val="-1"/>
          <w:sz w:val="20"/>
          <w:szCs w:val="20"/>
        </w:rPr>
        <w:t>Е</w:t>
      </w:r>
      <w:r w:rsidRPr="00795480">
        <w:rPr>
          <w:sz w:val="20"/>
          <w:szCs w:val="20"/>
        </w:rPr>
        <w:t>СКО</w:t>
      </w:r>
      <w:r w:rsidRPr="00795480">
        <w:rPr>
          <w:spacing w:val="5"/>
          <w:sz w:val="20"/>
          <w:szCs w:val="20"/>
        </w:rPr>
        <w:t xml:space="preserve"> </w:t>
      </w:r>
      <w:r w:rsidRPr="00795480">
        <w:rPr>
          <w:sz w:val="20"/>
          <w:szCs w:val="20"/>
        </w:rPr>
        <w:t xml:space="preserve">и </w:t>
      </w:r>
      <w:r w:rsidRPr="00795480">
        <w:rPr>
          <w:spacing w:val="1"/>
          <w:position w:val="-1"/>
          <w:sz w:val="20"/>
          <w:szCs w:val="20"/>
        </w:rPr>
        <w:t>др</w:t>
      </w:r>
      <w:r w:rsidRPr="00795480">
        <w:rPr>
          <w:position w:val="-1"/>
          <w:sz w:val="20"/>
          <w:szCs w:val="20"/>
        </w:rPr>
        <w:t>.).</w:t>
      </w:r>
    </w:p>
    <w:p w14:paraId="188AA43B"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19CB328B"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6"/>
          <w:sz w:val="20"/>
          <w:szCs w:val="20"/>
        </w:rPr>
      </w:pPr>
      <w:r w:rsidRPr="00795480">
        <w:rPr>
          <w:b/>
          <w:bCs/>
          <w:spacing w:val="1"/>
          <w:sz w:val="20"/>
          <w:szCs w:val="20"/>
        </w:rPr>
        <w:t>Территория России на карте мира.</w:t>
      </w:r>
      <w:r w:rsidRPr="00795480">
        <w:rPr>
          <w:b/>
          <w:bCs/>
          <w:spacing w:val="6"/>
          <w:sz w:val="20"/>
          <w:szCs w:val="20"/>
        </w:rPr>
        <w:t xml:space="preserve"> </w:t>
      </w:r>
    </w:p>
    <w:p w14:paraId="235EC06F" w14:textId="77777777" w:rsidR="001665A0" w:rsidRPr="00795480" w:rsidRDefault="001665A0" w:rsidP="007C424B">
      <w:pPr>
        <w:tabs>
          <w:tab w:val="left" w:pos="142"/>
          <w:tab w:val="left" w:pos="426"/>
          <w:tab w:val="left" w:pos="4280"/>
          <w:tab w:val="left" w:pos="6180"/>
          <w:tab w:val="left" w:pos="7100"/>
          <w:tab w:val="left" w:pos="8880"/>
        </w:tabs>
        <w:autoSpaceDE w:val="0"/>
        <w:autoSpaceDN w:val="0"/>
        <w:adjustRightInd w:val="0"/>
        <w:jc w:val="both"/>
        <w:rPr>
          <w:b/>
          <w:bCs/>
          <w:spacing w:val="6"/>
          <w:sz w:val="20"/>
          <w:szCs w:val="20"/>
        </w:rPr>
      </w:pPr>
      <w:r w:rsidRPr="00795480">
        <w:rPr>
          <w:spacing w:val="-1"/>
          <w:sz w:val="20"/>
          <w:szCs w:val="20"/>
        </w:rPr>
        <w:t>Характеристика</w:t>
      </w:r>
      <w:r w:rsidRPr="00795480">
        <w:rPr>
          <w:spacing w:val="1"/>
          <w:sz w:val="20"/>
          <w:szCs w:val="20"/>
        </w:rPr>
        <w:t xml:space="preserve"> </w:t>
      </w:r>
      <w:r w:rsidRPr="00795480">
        <w:rPr>
          <w:sz w:val="20"/>
          <w:szCs w:val="20"/>
        </w:rPr>
        <w:t>г</w:t>
      </w:r>
      <w:r w:rsidRPr="00795480">
        <w:rPr>
          <w:spacing w:val="-2"/>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о</w:t>
      </w:r>
      <w:r w:rsidRPr="00795480">
        <w:rPr>
          <w:sz w:val="20"/>
          <w:szCs w:val="20"/>
        </w:rPr>
        <w:t xml:space="preserve">го </w:t>
      </w:r>
      <w:r w:rsidRPr="00795480">
        <w:rPr>
          <w:spacing w:val="1"/>
          <w:sz w:val="20"/>
          <w:szCs w:val="20"/>
        </w:rPr>
        <w:t>по</w:t>
      </w:r>
      <w:r w:rsidRPr="00795480">
        <w:rPr>
          <w:spacing w:val="-3"/>
          <w:sz w:val="20"/>
          <w:szCs w:val="20"/>
        </w:rPr>
        <w:t>л</w:t>
      </w:r>
      <w:r w:rsidRPr="00795480">
        <w:rPr>
          <w:spacing w:val="1"/>
          <w:sz w:val="20"/>
          <w:szCs w:val="20"/>
        </w:rPr>
        <w:t>о</w:t>
      </w:r>
      <w:r w:rsidRPr="00795480">
        <w:rPr>
          <w:sz w:val="20"/>
          <w:szCs w:val="20"/>
        </w:rPr>
        <w:t>ж</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3"/>
          <w:sz w:val="20"/>
          <w:szCs w:val="20"/>
        </w:rPr>
        <w:t xml:space="preserve"> </w:t>
      </w:r>
      <w:r w:rsidRPr="00795480">
        <w:rPr>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w:t>
      </w:r>
      <w:r w:rsidRPr="00795480">
        <w:rPr>
          <w:spacing w:val="1"/>
          <w:sz w:val="20"/>
          <w:szCs w:val="20"/>
        </w:rPr>
        <w:t>и</w:t>
      </w:r>
      <w:r w:rsidRPr="00795480">
        <w:rPr>
          <w:sz w:val="20"/>
          <w:szCs w:val="20"/>
        </w:rPr>
        <w:t>.</w:t>
      </w:r>
      <w:r w:rsidRPr="00795480">
        <w:rPr>
          <w:spacing w:val="2"/>
          <w:sz w:val="20"/>
          <w:szCs w:val="20"/>
        </w:rPr>
        <w:t xml:space="preserve"> </w:t>
      </w:r>
      <w:r w:rsidRPr="00795480">
        <w:rPr>
          <w:sz w:val="20"/>
          <w:szCs w:val="20"/>
        </w:rPr>
        <w:t>В</w:t>
      </w:r>
      <w:r w:rsidRPr="00795480">
        <w:rPr>
          <w:spacing w:val="1"/>
          <w:sz w:val="20"/>
          <w:szCs w:val="20"/>
        </w:rPr>
        <w:t>о</w:t>
      </w:r>
      <w:r w:rsidRPr="00795480">
        <w:rPr>
          <w:spacing w:val="-1"/>
          <w:sz w:val="20"/>
          <w:szCs w:val="20"/>
        </w:rPr>
        <w:t>д</w:t>
      </w:r>
      <w:r w:rsidRPr="00795480">
        <w:rPr>
          <w:spacing w:val="1"/>
          <w:sz w:val="20"/>
          <w:szCs w:val="20"/>
        </w:rPr>
        <w:t>ны</w:t>
      </w:r>
      <w:r w:rsidRPr="00795480">
        <w:rPr>
          <w:sz w:val="20"/>
          <w:szCs w:val="20"/>
        </w:rPr>
        <w:t>е</w:t>
      </w:r>
      <w:r w:rsidRPr="00795480">
        <w:rPr>
          <w:spacing w:val="2"/>
          <w:sz w:val="20"/>
          <w:szCs w:val="20"/>
        </w:rPr>
        <w:t xml:space="preserve"> </w:t>
      </w:r>
      <w:r w:rsidRPr="00795480">
        <w:rPr>
          <w:spacing w:val="-1"/>
          <w:sz w:val="20"/>
          <w:szCs w:val="20"/>
        </w:rPr>
        <w:t>пр</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р</w:t>
      </w:r>
      <w:r w:rsidRPr="00795480">
        <w:rPr>
          <w:sz w:val="20"/>
          <w:szCs w:val="20"/>
        </w:rPr>
        <w:t>а</w:t>
      </w:r>
      <w:r w:rsidRPr="00795480">
        <w:rPr>
          <w:spacing w:val="-1"/>
          <w:sz w:val="20"/>
          <w:szCs w:val="20"/>
        </w:rPr>
        <w:t>н</w:t>
      </w:r>
      <w:r w:rsidRPr="00795480">
        <w:rPr>
          <w:sz w:val="20"/>
          <w:szCs w:val="20"/>
        </w:rPr>
        <w:t>ства,</w:t>
      </w:r>
      <w:r w:rsidRPr="00795480">
        <w:rPr>
          <w:spacing w:val="1"/>
          <w:sz w:val="20"/>
          <w:szCs w:val="20"/>
        </w:rPr>
        <w:t xml:space="preserve"> о</w:t>
      </w:r>
      <w:r w:rsidRPr="00795480">
        <w:rPr>
          <w:sz w:val="20"/>
          <w:szCs w:val="20"/>
        </w:rPr>
        <w:t>мываю</w:t>
      </w:r>
      <w:r w:rsidRPr="00795480">
        <w:rPr>
          <w:spacing w:val="-3"/>
          <w:sz w:val="20"/>
          <w:szCs w:val="20"/>
        </w:rPr>
        <w:t>щ</w:t>
      </w:r>
      <w:r w:rsidRPr="00795480">
        <w:rPr>
          <w:spacing w:val="1"/>
          <w:sz w:val="20"/>
          <w:szCs w:val="20"/>
        </w:rPr>
        <w:t>и</w:t>
      </w:r>
      <w:r w:rsidRPr="00795480">
        <w:rPr>
          <w:sz w:val="20"/>
          <w:szCs w:val="20"/>
        </w:rPr>
        <w:t>е те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ю</w:t>
      </w:r>
      <w:r w:rsidRPr="00795480">
        <w:rPr>
          <w:spacing w:val="2"/>
          <w:sz w:val="20"/>
          <w:szCs w:val="20"/>
        </w:rPr>
        <w:t xml:space="preserve"> </w:t>
      </w:r>
      <w:r w:rsidRPr="00795480">
        <w:rPr>
          <w:sz w:val="20"/>
          <w:szCs w:val="20"/>
        </w:rPr>
        <w:t>Р</w:t>
      </w:r>
      <w:r w:rsidRPr="00795480">
        <w:rPr>
          <w:spacing w:val="1"/>
          <w:sz w:val="20"/>
          <w:szCs w:val="20"/>
        </w:rPr>
        <w:t>о</w:t>
      </w:r>
      <w:r w:rsidRPr="00795480">
        <w:rPr>
          <w:spacing w:val="-2"/>
          <w:sz w:val="20"/>
          <w:szCs w:val="20"/>
        </w:rPr>
        <w:t>с</w:t>
      </w:r>
      <w:r w:rsidRPr="00795480">
        <w:rPr>
          <w:sz w:val="20"/>
          <w:szCs w:val="20"/>
        </w:rPr>
        <w:t>с</w:t>
      </w:r>
      <w:r w:rsidRPr="00795480">
        <w:rPr>
          <w:spacing w:val="-1"/>
          <w:sz w:val="20"/>
          <w:szCs w:val="20"/>
        </w:rPr>
        <w:t>ии</w:t>
      </w:r>
      <w:r w:rsidRPr="00795480">
        <w:rPr>
          <w:sz w:val="20"/>
          <w:szCs w:val="20"/>
        </w:rPr>
        <w:t xml:space="preserve">. </w:t>
      </w:r>
      <w:r w:rsidRPr="00795480">
        <w:rPr>
          <w:spacing w:val="1"/>
          <w:sz w:val="20"/>
          <w:szCs w:val="20"/>
        </w:rPr>
        <w:t>Го</w:t>
      </w:r>
      <w:r w:rsidRPr="00795480">
        <w:rPr>
          <w:sz w:val="20"/>
          <w:szCs w:val="20"/>
        </w:rPr>
        <w:t>с</w:t>
      </w:r>
      <w:r w:rsidRPr="00795480">
        <w:rPr>
          <w:spacing w:val="-3"/>
          <w:sz w:val="20"/>
          <w:szCs w:val="20"/>
        </w:rPr>
        <w:t>у</w:t>
      </w:r>
      <w:r w:rsidRPr="00795480">
        <w:rPr>
          <w:spacing w:val="1"/>
          <w:sz w:val="20"/>
          <w:szCs w:val="20"/>
        </w:rPr>
        <w:t>д</w:t>
      </w:r>
      <w:r w:rsidRPr="00795480">
        <w:rPr>
          <w:spacing w:val="-2"/>
          <w:sz w:val="20"/>
          <w:szCs w:val="20"/>
        </w:rPr>
        <w:t>а</w:t>
      </w:r>
      <w:r w:rsidRPr="00795480">
        <w:rPr>
          <w:spacing w:val="1"/>
          <w:sz w:val="20"/>
          <w:szCs w:val="20"/>
        </w:rPr>
        <w:t>р</w:t>
      </w:r>
      <w:r w:rsidRPr="00795480">
        <w:rPr>
          <w:sz w:val="20"/>
          <w:szCs w:val="20"/>
        </w:rPr>
        <w:t>ств</w:t>
      </w:r>
      <w:r w:rsidRPr="00795480">
        <w:rPr>
          <w:spacing w:val="-3"/>
          <w:sz w:val="20"/>
          <w:szCs w:val="20"/>
        </w:rPr>
        <w:t>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е</w:t>
      </w:r>
      <w:r w:rsidRPr="00795480">
        <w:rPr>
          <w:spacing w:val="1"/>
          <w:sz w:val="20"/>
          <w:szCs w:val="20"/>
        </w:rPr>
        <w:t xml:space="preserve"> </w:t>
      </w:r>
      <w:r w:rsidRPr="00795480">
        <w:rPr>
          <w:sz w:val="20"/>
          <w:szCs w:val="20"/>
        </w:rPr>
        <w:t>г</w:t>
      </w:r>
      <w:r w:rsidRPr="00795480">
        <w:rPr>
          <w:spacing w:val="-1"/>
          <w:sz w:val="20"/>
          <w:szCs w:val="20"/>
        </w:rPr>
        <w:t>р</w:t>
      </w:r>
      <w:r w:rsidRPr="00795480">
        <w:rPr>
          <w:sz w:val="20"/>
          <w:szCs w:val="20"/>
        </w:rPr>
        <w:t>а</w:t>
      </w:r>
      <w:r w:rsidRPr="00795480">
        <w:rPr>
          <w:spacing w:val="1"/>
          <w:sz w:val="20"/>
          <w:szCs w:val="20"/>
        </w:rPr>
        <w:t>н</w:t>
      </w:r>
      <w:r w:rsidRPr="00795480">
        <w:rPr>
          <w:spacing w:val="-1"/>
          <w:sz w:val="20"/>
          <w:szCs w:val="20"/>
        </w:rPr>
        <w:t>иц</w:t>
      </w:r>
      <w:r w:rsidRPr="00795480">
        <w:rPr>
          <w:sz w:val="20"/>
          <w:szCs w:val="20"/>
        </w:rPr>
        <w:t>ы</w:t>
      </w:r>
      <w:r w:rsidRPr="00795480">
        <w:rPr>
          <w:spacing w:val="1"/>
          <w:sz w:val="20"/>
          <w:szCs w:val="20"/>
        </w:rPr>
        <w:t xml:space="preserve"> </w:t>
      </w:r>
      <w:r w:rsidRPr="00795480">
        <w:rPr>
          <w:sz w:val="20"/>
          <w:szCs w:val="20"/>
        </w:rPr>
        <w:t>те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w:t>
      </w:r>
      <w:r w:rsidRPr="00795480">
        <w:rPr>
          <w:spacing w:val="1"/>
          <w:sz w:val="20"/>
          <w:szCs w:val="20"/>
        </w:rPr>
        <w:t xml:space="preserve"> </w:t>
      </w:r>
      <w:r w:rsidRPr="00795480">
        <w:rPr>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ии</w:t>
      </w:r>
      <w:r w:rsidRPr="00795480">
        <w:rPr>
          <w:sz w:val="20"/>
          <w:szCs w:val="20"/>
        </w:rPr>
        <w:t>. Р</w:t>
      </w:r>
      <w:r w:rsidRPr="00795480">
        <w:rPr>
          <w:spacing w:val="-1"/>
          <w:sz w:val="20"/>
          <w:szCs w:val="20"/>
        </w:rPr>
        <w:t>о</w:t>
      </w:r>
      <w:r w:rsidRPr="00795480">
        <w:rPr>
          <w:sz w:val="20"/>
          <w:szCs w:val="20"/>
        </w:rPr>
        <w:t>сс</w:t>
      </w:r>
      <w:r w:rsidRPr="00795480">
        <w:rPr>
          <w:spacing w:val="-1"/>
          <w:sz w:val="20"/>
          <w:szCs w:val="20"/>
        </w:rPr>
        <w:t>и</w:t>
      </w:r>
      <w:r w:rsidRPr="00795480">
        <w:rPr>
          <w:sz w:val="20"/>
          <w:szCs w:val="20"/>
        </w:rPr>
        <w:t>я</w:t>
      </w:r>
      <w:r w:rsidRPr="00795480">
        <w:rPr>
          <w:spacing w:val="1"/>
          <w:sz w:val="20"/>
          <w:szCs w:val="20"/>
        </w:rPr>
        <w:t xml:space="preserve"> н</w:t>
      </w:r>
      <w:r w:rsidRPr="00795480">
        <w:rPr>
          <w:sz w:val="20"/>
          <w:szCs w:val="20"/>
        </w:rPr>
        <w:t>а</w:t>
      </w:r>
      <w:r w:rsidRPr="00795480">
        <w:rPr>
          <w:spacing w:val="1"/>
          <w:sz w:val="20"/>
          <w:szCs w:val="20"/>
        </w:rPr>
        <w:t xml:space="preserve"> </w:t>
      </w:r>
      <w:r w:rsidRPr="00795480">
        <w:rPr>
          <w:sz w:val="20"/>
          <w:szCs w:val="20"/>
        </w:rPr>
        <w:t>к</w:t>
      </w:r>
      <w:r w:rsidRPr="00795480">
        <w:rPr>
          <w:spacing w:val="-2"/>
          <w:sz w:val="20"/>
          <w:szCs w:val="20"/>
        </w:rPr>
        <w:t>а</w:t>
      </w:r>
      <w:r w:rsidRPr="00795480">
        <w:rPr>
          <w:spacing w:val="1"/>
          <w:sz w:val="20"/>
          <w:szCs w:val="20"/>
        </w:rPr>
        <w:t>р</w:t>
      </w:r>
      <w:r w:rsidRPr="00795480">
        <w:rPr>
          <w:sz w:val="20"/>
          <w:szCs w:val="20"/>
        </w:rPr>
        <w:t>те ча</w:t>
      </w:r>
      <w:r w:rsidRPr="00795480">
        <w:rPr>
          <w:spacing w:val="-2"/>
          <w:sz w:val="20"/>
          <w:szCs w:val="20"/>
        </w:rPr>
        <w:t>с</w:t>
      </w:r>
      <w:r w:rsidRPr="00795480">
        <w:rPr>
          <w:spacing w:val="1"/>
          <w:sz w:val="20"/>
          <w:szCs w:val="20"/>
        </w:rPr>
        <w:t>о</w:t>
      </w:r>
      <w:r w:rsidRPr="00795480">
        <w:rPr>
          <w:sz w:val="20"/>
          <w:szCs w:val="20"/>
        </w:rPr>
        <w:t>в</w:t>
      </w:r>
      <w:r w:rsidRPr="00795480">
        <w:rPr>
          <w:spacing w:val="-2"/>
          <w:sz w:val="20"/>
          <w:szCs w:val="20"/>
        </w:rPr>
        <w:t>ы</w:t>
      </w:r>
      <w:r w:rsidRPr="00795480">
        <w:rPr>
          <w:sz w:val="20"/>
          <w:szCs w:val="20"/>
        </w:rPr>
        <w:t>х</w:t>
      </w:r>
      <w:r w:rsidRPr="00795480">
        <w:rPr>
          <w:spacing w:val="2"/>
          <w:sz w:val="20"/>
          <w:szCs w:val="20"/>
        </w:rPr>
        <w:t xml:space="preserve"> </w:t>
      </w:r>
      <w:r w:rsidRPr="00795480">
        <w:rPr>
          <w:spacing w:val="-1"/>
          <w:sz w:val="20"/>
          <w:szCs w:val="20"/>
        </w:rPr>
        <w:t>п</w:t>
      </w:r>
      <w:r w:rsidRPr="00795480">
        <w:rPr>
          <w:spacing w:val="1"/>
          <w:sz w:val="20"/>
          <w:szCs w:val="20"/>
        </w:rPr>
        <w:t>о</w:t>
      </w:r>
      <w:r w:rsidRPr="00795480">
        <w:rPr>
          <w:sz w:val="20"/>
          <w:szCs w:val="20"/>
        </w:rPr>
        <w:t>я</w:t>
      </w:r>
      <w:r w:rsidRPr="00795480">
        <w:rPr>
          <w:spacing w:val="-2"/>
          <w:sz w:val="20"/>
          <w:szCs w:val="20"/>
        </w:rPr>
        <w:t>с</w:t>
      </w:r>
      <w:r w:rsidRPr="00795480">
        <w:rPr>
          <w:spacing w:val="1"/>
          <w:sz w:val="20"/>
          <w:szCs w:val="20"/>
        </w:rPr>
        <w:t>о</w:t>
      </w:r>
      <w:r w:rsidRPr="00795480">
        <w:rPr>
          <w:spacing w:val="-3"/>
          <w:sz w:val="20"/>
          <w:szCs w:val="20"/>
        </w:rPr>
        <w:t>в</w:t>
      </w:r>
      <w:r w:rsidRPr="00795480">
        <w:rPr>
          <w:sz w:val="20"/>
          <w:szCs w:val="20"/>
        </w:rPr>
        <w:t xml:space="preserve">. Часовые зоны России. Местное, поясное время, его роль в хозяйстве и жизни людей. </w:t>
      </w:r>
      <w:r w:rsidRPr="00795480">
        <w:rPr>
          <w:spacing w:val="-1"/>
          <w:sz w:val="20"/>
          <w:szCs w:val="20"/>
        </w:rPr>
        <w:t>И</w:t>
      </w:r>
      <w:r w:rsidRPr="00795480">
        <w:rPr>
          <w:sz w:val="20"/>
          <w:szCs w:val="20"/>
        </w:rPr>
        <w:t>ст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 xml:space="preserve">я </w:t>
      </w:r>
      <w:r w:rsidRPr="00795480">
        <w:rPr>
          <w:spacing w:val="1"/>
          <w:sz w:val="20"/>
          <w:szCs w:val="20"/>
        </w:rPr>
        <w:t>о</w:t>
      </w:r>
      <w:r w:rsidRPr="00795480">
        <w:rPr>
          <w:sz w:val="20"/>
          <w:szCs w:val="20"/>
        </w:rPr>
        <w:t>с</w:t>
      </w:r>
      <w:r w:rsidRPr="00795480">
        <w:rPr>
          <w:spacing w:val="-3"/>
          <w:sz w:val="20"/>
          <w:szCs w:val="20"/>
        </w:rPr>
        <w:t>в</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 и</w:t>
      </w:r>
      <w:r w:rsidRPr="00795480">
        <w:rPr>
          <w:spacing w:val="2"/>
          <w:sz w:val="20"/>
          <w:szCs w:val="20"/>
        </w:rPr>
        <w:t xml:space="preserve"> </w:t>
      </w:r>
      <w:r w:rsidRPr="00795480">
        <w:rPr>
          <w:sz w:val="20"/>
          <w:szCs w:val="20"/>
        </w:rPr>
        <w:t>засе</w:t>
      </w:r>
      <w:r w:rsidRPr="00795480">
        <w:rPr>
          <w:spacing w:val="-1"/>
          <w:sz w:val="20"/>
          <w:szCs w:val="20"/>
        </w:rPr>
        <w:t>л</w:t>
      </w:r>
      <w:r w:rsidRPr="00795480">
        <w:rPr>
          <w:spacing w:val="-2"/>
          <w:sz w:val="20"/>
          <w:szCs w:val="20"/>
        </w:rPr>
        <w:t>е</w:t>
      </w:r>
      <w:r w:rsidRPr="00795480">
        <w:rPr>
          <w:spacing w:val="1"/>
          <w:sz w:val="20"/>
          <w:szCs w:val="20"/>
        </w:rPr>
        <w:t>ни</w:t>
      </w:r>
      <w:r w:rsidRPr="00795480">
        <w:rPr>
          <w:sz w:val="20"/>
          <w:szCs w:val="20"/>
        </w:rPr>
        <w:t>я</w:t>
      </w:r>
      <w:r w:rsidRPr="00795480">
        <w:rPr>
          <w:spacing w:val="2"/>
          <w:sz w:val="20"/>
          <w:szCs w:val="20"/>
        </w:rPr>
        <w:t xml:space="preserve"> </w:t>
      </w:r>
      <w:r w:rsidRPr="00795480">
        <w:rPr>
          <w:spacing w:val="-3"/>
          <w:sz w:val="20"/>
          <w:szCs w:val="20"/>
        </w:rPr>
        <w:t>т</w:t>
      </w:r>
      <w:r w:rsidRPr="00795480">
        <w:rPr>
          <w:sz w:val="20"/>
          <w:szCs w:val="20"/>
        </w:rPr>
        <w:t>е</w:t>
      </w:r>
      <w:r w:rsidRPr="00795480">
        <w:rPr>
          <w:spacing w:val="-1"/>
          <w:sz w:val="20"/>
          <w:szCs w:val="20"/>
        </w:rPr>
        <w:t>рр</w:t>
      </w:r>
      <w:r w:rsidRPr="00795480">
        <w:rPr>
          <w:spacing w:val="1"/>
          <w:sz w:val="20"/>
          <w:szCs w:val="20"/>
        </w:rPr>
        <w:t>и</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w:t>
      </w:r>
      <w:r w:rsidRPr="00795480">
        <w:rPr>
          <w:spacing w:val="2"/>
          <w:sz w:val="20"/>
          <w:szCs w:val="20"/>
        </w:rPr>
        <w:t xml:space="preserve"> </w:t>
      </w:r>
      <w:r w:rsidRPr="00795480">
        <w:rPr>
          <w:spacing w:val="-3"/>
          <w:sz w:val="20"/>
          <w:szCs w:val="20"/>
        </w:rPr>
        <w:t>Р</w:t>
      </w:r>
      <w:r w:rsidRPr="00795480">
        <w:rPr>
          <w:spacing w:val="1"/>
          <w:sz w:val="20"/>
          <w:szCs w:val="20"/>
        </w:rPr>
        <w:t>о</w:t>
      </w:r>
      <w:r w:rsidRPr="00795480">
        <w:rPr>
          <w:spacing w:val="-2"/>
          <w:sz w:val="20"/>
          <w:szCs w:val="20"/>
        </w:rPr>
        <w:t>с</w:t>
      </w:r>
      <w:r w:rsidRPr="00795480">
        <w:rPr>
          <w:sz w:val="20"/>
          <w:szCs w:val="20"/>
        </w:rPr>
        <w:t>с</w:t>
      </w:r>
      <w:r w:rsidRPr="00795480">
        <w:rPr>
          <w:spacing w:val="-1"/>
          <w:sz w:val="20"/>
          <w:szCs w:val="20"/>
        </w:rPr>
        <w:t>и</w:t>
      </w:r>
      <w:r w:rsidRPr="00795480">
        <w:rPr>
          <w:sz w:val="20"/>
          <w:szCs w:val="20"/>
        </w:rPr>
        <w:t>и</w:t>
      </w:r>
      <w:r w:rsidRPr="00795480">
        <w:rPr>
          <w:spacing w:val="2"/>
          <w:sz w:val="20"/>
          <w:szCs w:val="20"/>
        </w:rPr>
        <w:t xml:space="preserve"> </w:t>
      </w:r>
      <w:r w:rsidRPr="00795480">
        <w:rPr>
          <w:sz w:val="20"/>
          <w:szCs w:val="20"/>
        </w:rPr>
        <w:t>в</w:t>
      </w:r>
      <w:r w:rsidRPr="00795480">
        <w:rPr>
          <w:spacing w:val="1"/>
          <w:sz w:val="20"/>
          <w:szCs w:val="20"/>
        </w:rPr>
        <w:t xml:space="preserve"> </w:t>
      </w:r>
      <w:r w:rsidRPr="00795480">
        <w:rPr>
          <w:spacing w:val="-1"/>
          <w:sz w:val="20"/>
          <w:szCs w:val="20"/>
        </w:rPr>
        <w:t>X</w:t>
      </w:r>
      <w:r w:rsidRPr="00795480">
        <w:rPr>
          <w:sz w:val="20"/>
          <w:szCs w:val="20"/>
        </w:rPr>
        <w:t>I</w:t>
      </w:r>
      <w:r w:rsidRPr="00795480">
        <w:rPr>
          <w:spacing w:val="11"/>
          <w:sz w:val="20"/>
          <w:szCs w:val="20"/>
        </w:rPr>
        <w:t xml:space="preserve"> </w:t>
      </w:r>
      <w:r w:rsidRPr="00795480">
        <w:rPr>
          <w:sz w:val="20"/>
          <w:szCs w:val="20"/>
        </w:rPr>
        <w:t>–</w:t>
      </w:r>
      <w:r w:rsidRPr="00795480">
        <w:rPr>
          <w:spacing w:val="3"/>
          <w:sz w:val="20"/>
          <w:szCs w:val="20"/>
        </w:rPr>
        <w:t xml:space="preserve"> </w:t>
      </w:r>
      <w:r w:rsidRPr="00795480">
        <w:rPr>
          <w:spacing w:val="-1"/>
          <w:sz w:val="20"/>
          <w:szCs w:val="20"/>
        </w:rPr>
        <w:t>XV</w:t>
      </w:r>
      <w:r w:rsidRPr="00795480">
        <w:rPr>
          <w:sz w:val="20"/>
          <w:szCs w:val="20"/>
        </w:rPr>
        <w:t>I</w:t>
      </w:r>
      <w:r w:rsidRPr="00795480">
        <w:rPr>
          <w:spacing w:val="2"/>
          <w:sz w:val="20"/>
          <w:szCs w:val="20"/>
        </w:rPr>
        <w:t xml:space="preserve"> </w:t>
      </w:r>
      <w:r w:rsidRPr="00795480">
        <w:rPr>
          <w:sz w:val="20"/>
          <w:szCs w:val="20"/>
        </w:rPr>
        <w:t>в</w:t>
      </w:r>
      <w:r w:rsidRPr="00795480">
        <w:rPr>
          <w:spacing w:val="-1"/>
          <w:sz w:val="20"/>
          <w:szCs w:val="20"/>
        </w:rPr>
        <w:t>в</w:t>
      </w:r>
      <w:r w:rsidRPr="00795480">
        <w:rPr>
          <w:sz w:val="20"/>
          <w:szCs w:val="20"/>
        </w:rPr>
        <w:t>.</w:t>
      </w:r>
      <w:r w:rsidRPr="00795480">
        <w:rPr>
          <w:spacing w:val="1"/>
          <w:sz w:val="20"/>
          <w:szCs w:val="20"/>
        </w:rPr>
        <w:t xml:space="preserve"> </w:t>
      </w:r>
      <w:r w:rsidRPr="00795480">
        <w:rPr>
          <w:spacing w:val="-1"/>
          <w:sz w:val="20"/>
          <w:szCs w:val="20"/>
        </w:rPr>
        <w:t>И</w:t>
      </w:r>
      <w:r w:rsidRPr="00795480">
        <w:rPr>
          <w:sz w:val="20"/>
          <w:szCs w:val="20"/>
        </w:rPr>
        <w:t>ст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 xml:space="preserve">я </w:t>
      </w:r>
      <w:r w:rsidRPr="00795480">
        <w:rPr>
          <w:spacing w:val="1"/>
          <w:sz w:val="20"/>
          <w:szCs w:val="20"/>
        </w:rPr>
        <w:t>о</w:t>
      </w:r>
      <w:r w:rsidRPr="00795480">
        <w:rPr>
          <w:sz w:val="20"/>
          <w:szCs w:val="20"/>
        </w:rPr>
        <w:t>св</w:t>
      </w:r>
      <w:r w:rsidRPr="00795480">
        <w:rPr>
          <w:spacing w:val="-2"/>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z w:val="20"/>
          <w:szCs w:val="20"/>
        </w:rPr>
        <w:t>за</w:t>
      </w:r>
      <w:r w:rsidRPr="00795480">
        <w:rPr>
          <w:spacing w:val="-3"/>
          <w:sz w:val="20"/>
          <w:szCs w:val="20"/>
        </w:rPr>
        <w:t>с</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я</w:t>
      </w:r>
      <w:r w:rsidRPr="00795480">
        <w:rPr>
          <w:spacing w:val="1"/>
          <w:sz w:val="20"/>
          <w:szCs w:val="20"/>
        </w:rPr>
        <w:t xml:space="preserve"> </w:t>
      </w:r>
      <w:r w:rsidRPr="00795480">
        <w:rPr>
          <w:sz w:val="20"/>
          <w:szCs w:val="20"/>
        </w:rPr>
        <w:t>те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ри</w:t>
      </w:r>
      <w:r w:rsidRPr="00795480">
        <w:rPr>
          <w:sz w:val="20"/>
          <w:szCs w:val="20"/>
        </w:rPr>
        <w:t>и</w:t>
      </w:r>
      <w:r w:rsidRPr="00795480">
        <w:rPr>
          <w:spacing w:val="1"/>
          <w:sz w:val="20"/>
          <w:szCs w:val="20"/>
        </w:rPr>
        <w:t xml:space="preserve"> </w:t>
      </w:r>
      <w:r w:rsidRPr="00795480">
        <w:rPr>
          <w:sz w:val="20"/>
          <w:szCs w:val="20"/>
        </w:rPr>
        <w:t>Р</w:t>
      </w:r>
      <w:r w:rsidRPr="00795480">
        <w:rPr>
          <w:spacing w:val="1"/>
          <w:sz w:val="20"/>
          <w:szCs w:val="20"/>
        </w:rPr>
        <w:t>о</w:t>
      </w:r>
      <w:r w:rsidRPr="00795480">
        <w:rPr>
          <w:spacing w:val="-2"/>
          <w:sz w:val="20"/>
          <w:szCs w:val="20"/>
        </w:rPr>
        <w:t>с</w:t>
      </w:r>
      <w:r w:rsidRPr="00795480">
        <w:rPr>
          <w:sz w:val="20"/>
          <w:szCs w:val="20"/>
        </w:rPr>
        <w:t>с</w:t>
      </w:r>
      <w:r w:rsidRPr="00795480">
        <w:rPr>
          <w:spacing w:val="-1"/>
          <w:sz w:val="20"/>
          <w:szCs w:val="20"/>
        </w:rPr>
        <w:t>и</w:t>
      </w:r>
      <w:r w:rsidRPr="00795480">
        <w:rPr>
          <w:sz w:val="20"/>
          <w:szCs w:val="20"/>
        </w:rPr>
        <w:t>и</w:t>
      </w:r>
      <w:r w:rsidRPr="00795480">
        <w:rPr>
          <w:spacing w:val="1"/>
          <w:sz w:val="20"/>
          <w:szCs w:val="20"/>
        </w:rPr>
        <w:t xml:space="preserve"> </w:t>
      </w:r>
      <w:r w:rsidRPr="00795480">
        <w:rPr>
          <w:sz w:val="20"/>
          <w:szCs w:val="20"/>
        </w:rPr>
        <w:t xml:space="preserve">в </w:t>
      </w:r>
      <w:r w:rsidRPr="00795480">
        <w:rPr>
          <w:spacing w:val="-1"/>
          <w:sz w:val="20"/>
          <w:szCs w:val="20"/>
        </w:rPr>
        <w:t>XV</w:t>
      </w:r>
      <w:r w:rsidRPr="00795480">
        <w:rPr>
          <w:sz w:val="20"/>
          <w:szCs w:val="20"/>
        </w:rPr>
        <w:t>II</w:t>
      </w:r>
      <w:r w:rsidRPr="00795480">
        <w:rPr>
          <w:spacing w:val="8"/>
          <w:sz w:val="20"/>
          <w:szCs w:val="20"/>
        </w:rPr>
        <w:t xml:space="preserve"> </w:t>
      </w:r>
      <w:r w:rsidRPr="00795480">
        <w:rPr>
          <w:sz w:val="20"/>
          <w:szCs w:val="20"/>
        </w:rPr>
        <w:t>–</w:t>
      </w:r>
      <w:r w:rsidRPr="00795480">
        <w:rPr>
          <w:spacing w:val="2"/>
          <w:sz w:val="20"/>
          <w:szCs w:val="20"/>
        </w:rPr>
        <w:t xml:space="preserve"> </w:t>
      </w:r>
      <w:r w:rsidRPr="00795480">
        <w:rPr>
          <w:spacing w:val="-1"/>
          <w:sz w:val="20"/>
          <w:szCs w:val="20"/>
        </w:rPr>
        <w:t>XV</w:t>
      </w:r>
      <w:r w:rsidRPr="00795480">
        <w:rPr>
          <w:sz w:val="20"/>
          <w:szCs w:val="20"/>
        </w:rPr>
        <w:t>III</w:t>
      </w:r>
      <w:r w:rsidRPr="00795480">
        <w:rPr>
          <w:spacing w:val="1"/>
          <w:sz w:val="20"/>
          <w:szCs w:val="20"/>
        </w:rPr>
        <w:t xml:space="preserve"> </w:t>
      </w:r>
      <w:r w:rsidRPr="00795480">
        <w:rPr>
          <w:sz w:val="20"/>
          <w:szCs w:val="20"/>
        </w:rPr>
        <w:t>в</w:t>
      </w:r>
      <w:r w:rsidRPr="00795480">
        <w:rPr>
          <w:spacing w:val="-1"/>
          <w:sz w:val="20"/>
          <w:szCs w:val="20"/>
        </w:rPr>
        <w:t>в</w:t>
      </w:r>
      <w:r w:rsidRPr="00795480">
        <w:rPr>
          <w:sz w:val="20"/>
          <w:szCs w:val="20"/>
        </w:rPr>
        <w:t>.</w:t>
      </w:r>
      <w:r w:rsidRPr="00795480">
        <w:rPr>
          <w:spacing w:val="2"/>
          <w:sz w:val="20"/>
          <w:szCs w:val="20"/>
        </w:rPr>
        <w:t xml:space="preserve"> </w:t>
      </w:r>
      <w:r w:rsidRPr="00795480">
        <w:rPr>
          <w:spacing w:val="-1"/>
          <w:sz w:val="20"/>
          <w:szCs w:val="20"/>
        </w:rPr>
        <w:t>И</w:t>
      </w:r>
      <w:r w:rsidRPr="00795480">
        <w:rPr>
          <w:sz w:val="20"/>
          <w:szCs w:val="20"/>
        </w:rPr>
        <w:t>ст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я</w:t>
      </w:r>
      <w:r w:rsidRPr="00795480">
        <w:rPr>
          <w:spacing w:val="1"/>
          <w:sz w:val="20"/>
          <w:szCs w:val="20"/>
        </w:rPr>
        <w:t xml:space="preserve"> о</w:t>
      </w:r>
      <w:r w:rsidRPr="00795480">
        <w:rPr>
          <w:sz w:val="20"/>
          <w:szCs w:val="20"/>
        </w:rPr>
        <w:t>с</w:t>
      </w:r>
      <w:r w:rsidRPr="00795480">
        <w:rPr>
          <w:spacing w:val="-3"/>
          <w:sz w:val="20"/>
          <w:szCs w:val="20"/>
        </w:rPr>
        <w:t>в</w:t>
      </w:r>
      <w:r w:rsidRPr="00795480">
        <w:rPr>
          <w:spacing w:val="1"/>
          <w:sz w:val="20"/>
          <w:szCs w:val="20"/>
        </w:rPr>
        <w:t>о</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w:t>
      </w:r>
      <w:r w:rsidRPr="00795480">
        <w:rPr>
          <w:sz w:val="20"/>
          <w:szCs w:val="20"/>
        </w:rPr>
        <w:t>и засе</w:t>
      </w:r>
      <w:r w:rsidRPr="00795480">
        <w:rPr>
          <w:spacing w:val="-1"/>
          <w:sz w:val="20"/>
          <w:szCs w:val="20"/>
        </w:rPr>
        <w:t>л</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 т</w:t>
      </w:r>
      <w:r w:rsidRPr="00795480">
        <w:rPr>
          <w:spacing w:val="-3"/>
          <w:sz w:val="20"/>
          <w:szCs w:val="20"/>
        </w:rPr>
        <w:t>е</w:t>
      </w:r>
      <w:r w:rsidRPr="00795480">
        <w:rPr>
          <w:spacing w:val="1"/>
          <w:sz w:val="20"/>
          <w:szCs w:val="20"/>
        </w:rPr>
        <w:t>р</w:t>
      </w:r>
      <w:r w:rsidRPr="00795480">
        <w:rPr>
          <w:spacing w:val="-1"/>
          <w:sz w:val="20"/>
          <w:szCs w:val="20"/>
        </w:rPr>
        <w:t>р</w:t>
      </w:r>
      <w:r w:rsidRPr="00795480">
        <w:rPr>
          <w:spacing w:val="1"/>
          <w:sz w:val="20"/>
          <w:szCs w:val="20"/>
        </w:rPr>
        <w:t>и</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w:t>
      </w:r>
      <w:r w:rsidRPr="00795480">
        <w:rPr>
          <w:spacing w:val="1"/>
          <w:sz w:val="20"/>
          <w:szCs w:val="20"/>
        </w:rPr>
        <w:t xml:space="preserve"> </w:t>
      </w:r>
      <w:r w:rsidRPr="00795480">
        <w:rPr>
          <w:spacing w:val="-3"/>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w:t>
      </w:r>
      <w:r w:rsidRPr="00795480">
        <w:rPr>
          <w:sz w:val="20"/>
          <w:szCs w:val="20"/>
        </w:rPr>
        <w:t>и</w:t>
      </w:r>
      <w:r w:rsidRPr="00795480">
        <w:rPr>
          <w:spacing w:val="1"/>
          <w:sz w:val="20"/>
          <w:szCs w:val="20"/>
        </w:rPr>
        <w:t xml:space="preserve"> </w:t>
      </w:r>
      <w:r w:rsidRPr="00795480">
        <w:rPr>
          <w:sz w:val="20"/>
          <w:szCs w:val="20"/>
        </w:rPr>
        <w:t>в</w:t>
      </w:r>
      <w:r w:rsidRPr="00795480">
        <w:rPr>
          <w:spacing w:val="-1"/>
          <w:sz w:val="20"/>
          <w:szCs w:val="20"/>
        </w:rPr>
        <w:t xml:space="preserve"> </w:t>
      </w:r>
      <w:r w:rsidRPr="00795480">
        <w:rPr>
          <w:spacing w:val="-2"/>
          <w:sz w:val="20"/>
          <w:szCs w:val="20"/>
        </w:rPr>
        <w:t>X</w:t>
      </w:r>
      <w:r w:rsidRPr="00795480">
        <w:rPr>
          <w:sz w:val="20"/>
          <w:szCs w:val="20"/>
        </w:rPr>
        <w:t>IX</w:t>
      </w:r>
      <w:r w:rsidRPr="00795480">
        <w:rPr>
          <w:spacing w:val="3"/>
          <w:sz w:val="20"/>
          <w:szCs w:val="20"/>
        </w:rPr>
        <w:t xml:space="preserve"> </w:t>
      </w:r>
      <w:r w:rsidRPr="00795480">
        <w:rPr>
          <w:sz w:val="20"/>
          <w:szCs w:val="20"/>
        </w:rPr>
        <w:t>–</w:t>
      </w:r>
      <w:r w:rsidRPr="00795480">
        <w:rPr>
          <w:spacing w:val="-2"/>
          <w:sz w:val="20"/>
          <w:szCs w:val="20"/>
        </w:rPr>
        <w:t xml:space="preserve"> </w:t>
      </w:r>
      <w:r w:rsidRPr="00795480">
        <w:rPr>
          <w:spacing w:val="-1"/>
          <w:sz w:val="20"/>
          <w:szCs w:val="20"/>
        </w:rPr>
        <w:t>X</w:t>
      </w:r>
      <w:r w:rsidRPr="00795480">
        <w:rPr>
          <w:sz w:val="20"/>
          <w:szCs w:val="20"/>
        </w:rPr>
        <w:t>X</w:t>
      </w:r>
      <w:r w:rsidRPr="00795480">
        <w:rPr>
          <w:sz w:val="20"/>
          <w:szCs w:val="20"/>
          <w:lang w:val="en-US"/>
        </w:rPr>
        <w:t>I</w:t>
      </w:r>
      <w:r w:rsidRPr="00795480">
        <w:rPr>
          <w:spacing w:val="-1"/>
          <w:sz w:val="20"/>
          <w:szCs w:val="20"/>
        </w:rPr>
        <w:t xml:space="preserve"> в</w:t>
      </w:r>
      <w:r w:rsidRPr="00795480">
        <w:rPr>
          <w:sz w:val="20"/>
          <w:szCs w:val="20"/>
        </w:rPr>
        <w:t xml:space="preserve">в. </w:t>
      </w:r>
    </w:p>
    <w:p w14:paraId="0509362C"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4D6FF346"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sz w:val="20"/>
          <w:szCs w:val="20"/>
        </w:rPr>
      </w:pPr>
      <w:r w:rsidRPr="00795480">
        <w:rPr>
          <w:b/>
          <w:bCs/>
          <w:spacing w:val="1"/>
          <w:sz w:val="20"/>
          <w:szCs w:val="20"/>
        </w:rPr>
        <w:t>Общая</w:t>
      </w:r>
      <w:r w:rsidRPr="00795480">
        <w:rPr>
          <w:b/>
          <w:bCs/>
          <w:spacing w:val="-1"/>
          <w:sz w:val="20"/>
          <w:szCs w:val="20"/>
        </w:rPr>
        <w:t xml:space="preserve"> х</w:t>
      </w:r>
      <w:r w:rsidRPr="00795480">
        <w:rPr>
          <w:b/>
          <w:bCs/>
          <w:spacing w:val="1"/>
          <w:sz w:val="20"/>
          <w:szCs w:val="20"/>
        </w:rPr>
        <w:t>а</w:t>
      </w:r>
      <w:r w:rsidRPr="00795480">
        <w:rPr>
          <w:b/>
          <w:bCs/>
          <w:spacing w:val="-3"/>
          <w:sz w:val="20"/>
          <w:szCs w:val="20"/>
        </w:rPr>
        <w:t>р</w:t>
      </w:r>
      <w:r w:rsidRPr="00795480">
        <w:rPr>
          <w:b/>
          <w:bCs/>
          <w:spacing w:val="1"/>
          <w:sz w:val="20"/>
          <w:szCs w:val="20"/>
        </w:rPr>
        <w:t>а</w:t>
      </w:r>
      <w:r w:rsidRPr="00795480">
        <w:rPr>
          <w:b/>
          <w:bCs/>
          <w:spacing w:val="-1"/>
          <w:sz w:val="20"/>
          <w:szCs w:val="20"/>
        </w:rPr>
        <w:t>кт</w:t>
      </w:r>
      <w:r w:rsidRPr="00795480">
        <w:rPr>
          <w:b/>
          <w:bCs/>
          <w:spacing w:val="-2"/>
          <w:sz w:val="20"/>
          <w:szCs w:val="20"/>
        </w:rPr>
        <w:t>е</w:t>
      </w:r>
      <w:r w:rsidRPr="00795480">
        <w:rPr>
          <w:b/>
          <w:bCs/>
          <w:sz w:val="20"/>
          <w:szCs w:val="20"/>
        </w:rPr>
        <w:t>р</w:t>
      </w:r>
      <w:r w:rsidRPr="00795480">
        <w:rPr>
          <w:b/>
          <w:bCs/>
          <w:spacing w:val="-1"/>
          <w:sz w:val="20"/>
          <w:szCs w:val="20"/>
        </w:rPr>
        <w:t>и</w:t>
      </w:r>
      <w:r w:rsidRPr="00795480">
        <w:rPr>
          <w:b/>
          <w:bCs/>
          <w:sz w:val="20"/>
          <w:szCs w:val="20"/>
        </w:rPr>
        <w:t>с</w:t>
      </w:r>
      <w:r w:rsidRPr="00795480">
        <w:rPr>
          <w:b/>
          <w:bCs/>
          <w:spacing w:val="1"/>
          <w:sz w:val="20"/>
          <w:szCs w:val="20"/>
        </w:rPr>
        <w:t>т</w:t>
      </w:r>
      <w:r w:rsidRPr="00795480">
        <w:rPr>
          <w:b/>
          <w:bCs/>
          <w:spacing w:val="-1"/>
          <w:sz w:val="20"/>
          <w:szCs w:val="20"/>
        </w:rPr>
        <w:t>ик</w:t>
      </w:r>
      <w:r w:rsidRPr="00795480">
        <w:rPr>
          <w:b/>
          <w:bCs/>
          <w:sz w:val="20"/>
          <w:szCs w:val="20"/>
        </w:rPr>
        <w:t>а</w:t>
      </w:r>
      <w:r w:rsidRPr="00795480">
        <w:rPr>
          <w:b/>
          <w:bCs/>
          <w:spacing w:val="1"/>
          <w:sz w:val="20"/>
          <w:szCs w:val="20"/>
        </w:rPr>
        <w:t xml:space="preserve"> </w:t>
      </w:r>
      <w:r w:rsidRPr="00795480">
        <w:rPr>
          <w:b/>
          <w:bCs/>
          <w:spacing w:val="-1"/>
          <w:sz w:val="20"/>
          <w:szCs w:val="20"/>
        </w:rPr>
        <w:t>п</w:t>
      </w:r>
      <w:r w:rsidRPr="00795480">
        <w:rPr>
          <w:b/>
          <w:bCs/>
          <w:sz w:val="20"/>
          <w:szCs w:val="20"/>
        </w:rPr>
        <w:t>р</w:t>
      </w:r>
      <w:r w:rsidRPr="00795480">
        <w:rPr>
          <w:b/>
          <w:bCs/>
          <w:spacing w:val="-1"/>
          <w:sz w:val="20"/>
          <w:szCs w:val="20"/>
        </w:rPr>
        <w:t>и</w:t>
      </w:r>
      <w:r w:rsidRPr="00795480">
        <w:rPr>
          <w:b/>
          <w:bCs/>
          <w:sz w:val="20"/>
          <w:szCs w:val="20"/>
        </w:rPr>
        <w:t>р</w:t>
      </w:r>
      <w:r w:rsidRPr="00795480">
        <w:rPr>
          <w:b/>
          <w:bCs/>
          <w:spacing w:val="1"/>
          <w:sz w:val="20"/>
          <w:szCs w:val="20"/>
        </w:rPr>
        <w:t>о</w:t>
      </w:r>
      <w:r w:rsidRPr="00795480">
        <w:rPr>
          <w:b/>
          <w:bCs/>
          <w:sz w:val="20"/>
          <w:szCs w:val="20"/>
        </w:rPr>
        <w:t>ды</w:t>
      </w:r>
      <w:r w:rsidRPr="00795480">
        <w:rPr>
          <w:b/>
          <w:bCs/>
          <w:spacing w:val="-4"/>
          <w:sz w:val="20"/>
          <w:szCs w:val="20"/>
        </w:rPr>
        <w:t xml:space="preserve"> </w:t>
      </w:r>
      <w:r w:rsidRPr="00795480">
        <w:rPr>
          <w:b/>
          <w:bCs/>
          <w:spacing w:val="-1"/>
          <w:sz w:val="20"/>
          <w:szCs w:val="20"/>
        </w:rPr>
        <w:t>Р</w:t>
      </w:r>
      <w:r w:rsidRPr="00795480">
        <w:rPr>
          <w:b/>
          <w:bCs/>
          <w:spacing w:val="1"/>
          <w:sz w:val="20"/>
          <w:szCs w:val="20"/>
        </w:rPr>
        <w:t>о</w:t>
      </w:r>
      <w:r w:rsidRPr="00795480">
        <w:rPr>
          <w:b/>
          <w:bCs/>
          <w:sz w:val="20"/>
          <w:szCs w:val="20"/>
        </w:rPr>
        <w:t>сси</w:t>
      </w:r>
      <w:r w:rsidRPr="00795480">
        <w:rPr>
          <w:b/>
          <w:bCs/>
          <w:spacing w:val="-2"/>
          <w:sz w:val="20"/>
          <w:szCs w:val="20"/>
        </w:rPr>
        <w:t>и</w:t>
      </w:r>
      <w:r w:rsidRPr="00795480">
        <w:rPr>
          <w:b/>
          <w:bCs/>
          <w:sz w:val="20"/>
          <w:szCs w:val="20"/>
        </w:rPr>
        <w:t>.</w:t>
      </w:r>
    </w:p>
    <w:p w14:paraId="5AD4B499"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Р</w:t>
      </w:r>
      <w:r w:rsidRPr="00795480">
        <w:rPr>
          <w:b/>
          <w:bCs/>
          <w:sz w:val="20"/>
          <w:szCs w:val="20"/>
        </w:rPr>
        <w:t>е</w:t>
      </w:r>
      <w:r w:rsidRPr="00795480">
        <w:rPr>
          <w:b/>
          <w:bCs/>
          <w:spacing w:val="1"/>
          <w:sz w:val="20"/>
          <w:szCs w:val="20"/>
        </w:rPr>
        <w:t>л</w:t>
      </w:r>
      <w:r w:rsidRPr="00795480">
        <w:rPr>
          <w:b/>
          <w:bCs/>
          <w:sz w:val="20"/>
          <w:szCs w:val="20"/>
        </w:rPr>
        <w:t>ьеф</w:t>
      </w:r>
      <w:r w:rsidRPr="00795480">
        <w:rPr>
          <w:b/>
          <w:bCs/>
          <w:spacing w:val="6"/>
          <w:sz w:val="20"/>
          <w:szCs w:val="20"/>
        </w:rPr>
        <w:t xml:space="preserve"> </w:t>
      </w:r>
      <w:r w:rsidRPr="00795480">
        <w:rPr>
          <w:b/>
          <w:bCs/>
          <w:sz w:val="20"/>
          <w:szCs w:val="20"/>
        </w:rPr>
        <w:t xml:space="preserve">и </w:t>
      </w:r>
      <w:r w:rsidRPr="00795480">
        <w:rPr>
          <w:b/>
          <w:bCs/>
          <w:spacing w:val="-1"/>
          <w:sz w:val="20"/>
          <w:szCs w:val="20"/>
        </w:rPr>
        <w:t>п</w:t>
      </w:r>
      <w:r w:rsidRPr="00795480">
        <w:rPr>
          <w:b/>
          <w:bCs/>
          <w:spacing w:val="1"/>
          <w:sz w:val="20"/>
          <w:szCs w:val="20"/>
        </w:rPr>
        <w:t>ол</w:t>
      </w:r>
      <w:r w:rsidRPr="00795480">
        <w:rPr>
          <w:b/>
          <w:bCs/>
          <w:sz w:val="20"/>
          <w:szCs w:val="20"/>
        </w:rPr>
        <w:t>ез</w:t>
      </w:r>
      <w:r w:rsidRPr="00795480">
        <w:rPr>
          <w:b/>
          <w:bCs/>
          <w:spacing w:val="-1"/>
          <w:sz w:val="20"/>
          <w:szCs w:val="20"/>
        </w:rPr>
        <w:t>ны</w:t>
      </w:r>
      <w:r w:rsidRPr="00795480">
        <w:rPr>
          <w:b/>
          <w:bCs/>
          <w:sz w:val="20"/>
          <w:szCs w:val="20"/>
        </w:rPr>
        <w:t xml:space="preserve">е </w:t>
      </w:r>
      <w:r w:rsidRPr="00795480">
        <w:rPr>
          <w:b/>
          <w:bCs/>
          <w:spacing w:val="-1"/>
          <w:sz w:val="20"/>
          <w:szCs w:val="20"/>
        </w:rPr>
        <w:t>и</w:t>
      </w:r>
      <w:r w:rsidRPr="00795480">
        <w:rPr>
          <w:b/>
          <w:bCs/>
          <w:sz w:val="20"/>
          <w:szCs w:val="20"/>
        </w:rPr>
        <w:t>скопае</w:t>
      </w:r>
      <w:r w:rsidRPr="00795480">
        <w:rPr>
          <w:b/>
          <w:bCs/>
          <w:spacing w:val="1"/>
          <w:sz w:val="20"/>
          <w:szCs w:val="20"/>
        </w:rPr>
        <w:t>м</w:t>
      </w:r>
      <w:r w:rsidRPr="00795480">
        <w:rPr>
          <w:b/>
          <w:bCs/>
          <w:spacing w:val="-1"/>
          <w:sz w:val="20"/>
          <w:szCs w:val="20"/>
        </w:rPr>
        <w:t>ы</w:t>
      </w:r>
      <w:r w:rsidRPr="00795480">
        <w:rPr>
          <w:b/>
          <w:bCs/>
          <w:sz w:val="20"/>
          <w:szCs w:val="20"/>
        </w:rPr>
        <w:t xml:space="preserve">е </w:t>
      </w:r>
      <w:r w:rsidRPr="00795480">
        <w:rPr>
          <w:b/>
          <w:bCs/>
          <w:spacing w:val="-1"/>
          <w:sz w:val="20"/>
          <w:szCs w:val="20"/>
        </w:rPr>
        <w:t>Р</w:t>
      </w:r>
      <w:r w:rsidRPr="00795480">
        <w:rPr>
          <w:b/>
          <w:bCs/>
          <w:spacing w:val="1"/>
          <w:sz w:val="20"/>
          <w:szCs w:val="20"/>
        </w:rPr>
        <w:t>о</w:t>
      </w:r>
      <w:r w:rsidRPr="00795480">
        <w:rPr>
          <w:b/>
          <w:bCs/>
          <w:sz w:val="20"/>
          <w:szCs w:val="20"/>
        </w:rPr>
        <w:t>сси</w:t>
      </w:r>
      <w:r w:rsidRPr="00795480">
        <w:rPr>
          <w:b/>
          <w:bCs/>
          <w:spacing w:val="-2"/>
          <w:sz w:val="20"/>
          <w:szCs w:val="20"/>
        </w:rPr>
        <w:t>и</w:t>
      </w:r>
      <w:r w:rsidRPr="00795480">
        <w:rPr>
          <w:b/>
          <w:bCs/>
          <w:sz w:val="20"/>
          <w:szCs w:val="20"/>
        </w:rPr>
        <w:t xml:space="preserve">. </w:t>
      </w:r>
      <w:r w:rsidRPr="00795480">
        <w:rPr>
          <w:spacing w:val="1"/>
          <w:sz w:val="20"/>
          <w:szCs w:val="20"/>
        </w:rPr>
        <w:t>Г</w:t>
      </w:r>
      <w:r w:rsidRPr="00795480">
        <w:rPr>
          <w:sz w:val="20"/>
          <w:szCs w:val="20"/>
        </w:rPr>
        <w:t>е</w:t>
      </w:r>
      <w:r w:rsidRPr="00795480">
        <w:rPr>
          <w:spacing w:val="1"/>
          <w:sz w:val="20"/>
          <w:szCs w:val="20"/>
        </w:rPr>
        <w:t>о</w:t>
      </w:r>
      <w:r w:rsidRPr="00795480">
        <w:rPr>
          <w:spacing w:val="-3"/>
          <w:sz w:val="20"/>
          <w:szCs w:val="20"/>
        </w:rPr>
        <w:t>л</w:t>
      </w:r>
      <w:r w:rsidRPr="00795480">
        <w:rPr>
          <w:spacing w:val="1"/>
          <w:sz w:val="20"/>
          <w:szCs w:val="20"/>
        </w:rPr>
        <w:t>о</w:t>
      </w:r>
      <w:r w:rsidRPr="00795480">
        <w:rPr>
          <w:sz w:val="20"/>
          <w:szCs w:val="20"/>
        </w:rPr>
        <w:t>г</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о</w:t>
      </w:r>
      <w:r w:rsidRPr="00795480">
        <w:rPr>
          <w:sz w:val="20"/>
          <w:szCs w:val="20"/>
        </w:rPr>
        <w:t>е с</w:t>
      </w:r>
      <w:r w:rsidRPr="00795480">
        <w:rPr>
          <w:spacing w:val="-3"/>
          <w:sz w:val="20"/>
          <w:szCs w:val="20"/>
        </w:rPr>
        <w:t>т</w:t>
      </w:r>
      <w:r w:rsidRPr="00795480">
        <w:rPr>
          <w:spacing w:val="-1"/>
          <w:sz w:val="20"/>
          <w:szCs w:val="20"/>
        </w:rPr>
        <w:t>р</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 те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ри</w:t>
      </w:r>
      <w:r w:rsidRPr="00795480">
        <w:rPr>
          <w:sz w:val="20"/>
          <w:szCs w:val="20"/>
        </w:rPr>
        <w:t>и</w:t>
      </w:r>
      <w:r w:rsidRPr="00795480">
        <w:rPr>
          <w:spacing w:val="1"/>
          <w:sz w:val="20"/>
          <w:szCs w:val="20"/>
        </w:rPr>
        <w:t xml:space="preserve"> </w:t>
      </w:r>
      <w:r w:rsidRPr="00795480">
        <w:rPr>
          <w:sz w:val="20"/>
          <w:szCs w:val="20"/>
        </w:rPr>
        <w:t>Р</w:t>
      </w:r>
      <w:r w:rsidRPr="00795480">
        <w:rPr>
          <w:spacing w:val="1"/>
          <w:sz w:val="20"/>
          <w:szCs w:val="20"/>
        </w:rPr>
        <w:t>о</w:t>
      </w:r>
      <w:r w:rsidRPr="00795480">
        <w:rPr>
          <w:spacing w:val="-2"/>
          <w:sz w:val="20"/>
          <w:szCs w:val="20"/>
        </w:rPr>
        <w:t>с</w:t>
      </w:r>
      <w:r w:rsidRPr="00795480">
        <w:rPr>
          <w:sz w:val="20"/>
          <w:szCs w:val="20"/>
        </w:rPr>
        <w:t>с</w:t>
      </w:r>
      <w:r w:rsidRPr="00795480">
        <w:rPr>
          <w:spacing w:val="-1"/>
          <w:sz w:val="20"/>
          <w:szCs w:val="20"/>
        </w:rPr>
        <w:t>и</w:t>
      </w:r>
      <w:r w:rsidRPr="00795480">
        <w:rPr>
          <w:spacing w:val="1"/>
          <w:sz w:val="20"/>
          <w:szCs w:val="20"/>
        </w:rPr>
        <w:t>и</w:t>
      </w:r>
      <w:r w:rsidRPr="00795480">
        <w:rPr>
          <w:sz w:val="20"/>
          <w:szCs w:val="20"/>
        </w:rPr>
        <w:t xml:space="preserve">. Геохронологическая таблица. Тектоническое строение территории России. </w:t>
      </w:r>
      <w:r w:rsidRPr="00795480">
        <w:rPr>
          <w:spacing w:val="-1"/>
          <w:sz w:val="20"/>
          <w:szCs w:val="20"/>
        </w:rPr>
        <w:t>О</w:t>
      </w:r>
      <w:r w:rsidRPr="00795480">
        <w:rPr>
          <w:sz w:val="20"/>
          <w:szCs w:val="20"/>
        </w:rPr>
        <w:t>с</w:t>
      </w:r>
      <w:r w:rsidRPr="00795480">
        <w:rPr>
          <w:spacing w:val="1"/>
          <w:sz w:val="20"/>
          <w:szCs w:val="20"/>
        </w:rPr>
        <w:t>н</w:t>
      </w:r>
      <w:r w:rsidRPr="00795480">
        <w:rPr>
          <w:spacing w:val="5"/>
          <w:sz w:val="20"/>
          <w:szCs w:val="20"/>
        </w:rPr>
        <w:t>о</w:t>
      </w:r>
      <w:r w:rsidRPr="00795480">
        <w:rPr>
          <w:spacing w:val="-3"/>
          <w:sz w:val="20"/>
          <w:szCs w:val="20"/>
        </w:rPr>
        <w:t>в</w:t>
      </w:r>
      <w:r w:rsidRPr="00795480">
        <w:rPr>
          <w:spacing w:val="1"/>
          <w:sz w:val="20"/>
          <w:szCs w:val="20"/>
        </w:rPr>
        <w:t>н</w:t>
      </w:r>
      <w:r w:rsidRPr="00795480">
        <w:rPr>
          <w:spacing w:val="-1"/>
          <w:sz w:val="20"/>
          <w:szCs w:val="20"/>
        </w:rPr>
        <w:t>ы</w:t>
      </w:r>
      <w:r w:rsidRPr="00795480">
        <w:rPr>
          <w:sz w:val="20"/>
          <w:szCs w:val="20"/>
        </w:rPr>
        <w:t>е</w:t>
      </w:r>
      <w:r w:rsidRPr="00795480">
        <w:rPr>
          <w:spacing w:val="1"/>
          <w:sz w:val="20"/>
          <w:szCs w:val="20"/>
        </w:rPr>
        <w:t xml:space="preserve"> </w:t>
      </w:r>
      <w:r w:rsidRPr="00795480">
        <w:rPr>
          <w:spacing w:val="-2"/>
          <w:sz w:val="20"/>
          <w:szCs w:val="20"/>
        </w:rPr>
        <w:t>ф</w:t>
      </w:r>
      <w:r w:rsidRPr="00795480">
        <w:rPr>
          <w:spacing w:val="1"/>
          <w:sz w:val="20"/>
          <w:szCs w:val="20"/>
        </w:rPr>
        <w:t>о</w:t>
      </w:r>
      <w:r w:rsidRPr="00795480">
        <w:rPr>
          <w:spacing w:val="-1"/>
          <w:sz w:val="20"/>
          <w:szCs w:val="20"/>
        </w:rPr>
        <w:t>р</w:t>
      </w:r>
      <w:r w:rsidRPr="00795480">
        <w:rPr>
          <w:sz w:val="20"/>
          <w:szCs w:val="20"/>
        </w:rPr>
        <w:t>мы</w:t>
      </w:r>
      <w:r w:rsidRPr="00795480">
        <w:rPr>
          <w:spacing w:val="2"/>
          <w:sz w:val="20"/>
          <w:szCs w:val="20"/>
        </w:rPr>
        <w:t xml:space="preserve">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ефа</w:t>
      </w:r>
      <w:r w:rsidRPr="00795480">
        <w:rPr>
          <w:spacing w:val="2"/>
          <w:sz w:val="20"/>
          <w:szCs w:val="20"/>
        </w:rPr>
        <w:t xml:space="preserve"> </w:t>
      </w:r>
      <w:r w:rsidRPr="00795480">
        <w:rPr>
          <w:spacing w:val="-3"/>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ии</w:t>
      </w:r>
      <w:r w:rsidRPr="00795480">
        <w:rPr>
          <w:sz w:val="20"/>
          <w:szCs w:val="20"/>
        </w:rPr>
        <w:t>, в</w:t>
      </w:r>
      <w:r w:rsidRPr="00795480">
        <w:rPr>
          <w:spacing w:val="-1"/>
          <w:sz w:val="20"/>
          <w:szCs w:val="20"/>
        </w:rPr>
        <w:t>з</w:t>
      </w:r>
      <w:r w:rsidRPr="00795480">
        <w:rPr>
          <w:sz w:val="20"/>
          <w:szCs w:val="20"/>
        </w:rPr>
        <w:t>а</w:t>
      </w:r>
      <w:r w:rsidRPr="00795480">
        <w:rPr>
          <w:spacing w:val="-1"/>
          <w:sz w:val="20"/>
          <w:szCs w:val="20"/>
        </w:rPr>
        <w:t>и</w:t>
      </w:r>
      <w:r w:rsidRPr="00795480">
        <w:rPr>
          <w:sz w:val="20"/>
          <w:szCs w:val="20"/>
        </w:rPr>
        <w:t>м</w:t>
      </w:r>
      <w:r w:rsidRPr="00795480">
        <w:rPr>
          <w:spacing w:val="1"/>
          <w:sz w:val="20"/>
          <w:szCs w:val="20"/>
        </w:rPr>
        <w:t>о</w:t>
      </w:r>
      <w:r w:rsidRPr="00795480">
        <w:rPr>
          <w:sz w:val="20"/>
          <w:szCs w:val="20"/>
        </w:rPr>
        <w:t>с</w:t>
      </w:r>
      <w:r w:rsidRPr="00795480">
        <w:rPr>
          <w:spacing w:val="-3"/>
          <w:sz w:val="20"/>
          <w:szCs w:val="20"/>
        </w:rPr>
        <w:t>в</w:t>
      </w:r>
      <w:r w:rsidRPr="00795480">
        <w:rPr>
          <w:sz w:val="20"/>
          <w:szCs w:val="20"/>
        </w:rPr>
        <w:t>язь с тект</w:t>
      </w:r>
      <w:r w:rsidRPr="00795480">
        <w:rPr>
          <w:spacing w:val="-1"/>
          <w:sz w:val="20"/>
          <w:szCs w:val="20"/>
        </w:rPr>
        <w:t>о</w:t>
      </w:r>
      <w:r w:rsidRPr="00795480">
        <w:rPr>
          <w:spacing w:val="1"/>
          <w:sz w:val="20"/>
          <w:szCs w:val="20"/>
        </w:rPr>
        <w:t>н</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pacing w:val="-3"/>
          <w:sz w:val="20"/>
          <w:szCs w:val="20"/>
        </w:rPr>
        <w:t>м</w:t>
      </w:r>
      <w:r w:rsidRPr="00795480">
        <w:rPr>
          <w:sz w:val="20"/>
          <w:szCs w:val="20"/>
        </w:rPr>
        <w:t>и</w:t>
      </w:r>
      <w:r w:rsidRPr="00795480">
        <w:rPr>
          <w:spacing w:val="3"/>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4"/>
          <w:sz w:val="20"/>
          <w:szCs w:val="20"/>
        </w:rPr>
        <w:t>у</w:t>
      </w:r>
      <w:r w:rsidRPr="00795480">
        <w:rPr>
          <w:sz w:val="20"/>
          <w:szCs w:val="20"/>
        </w:rPr>
        <w:t>к</w:t>
      </w:r>
      <w:r w:rsidRPr="00795480">
        <w:rPr>
          <w:spacing w:val="2"/>
          <w:sz w:val="20"/>
          <w:szCs w:val="20"/>
        </w:rPr>
        <w:t>т</w:t>
      </w:r>
      <w:r w:rsidRPr="00795480">
        <w:rPr>
          <w:spacing w:val="-4"/>
          <w:sz w:val="20"/>
          <w:szCs w:val="20"/>
        </w:rPr>
        <w:t>у</w:t>
      </w:r>
      <w:r w:rsidRPr="00795480">
        <w:rPr>
          <w:spacing w:val="1"/>
          <w:sz w:val="20"/>
          <w:szCs w:val="20"/>
        </w:rPr>
        <w:t>р</w:t>
      </w:r>
      <w:r w:rsidRPr="00795480">
        <w:rPr>
          <w:sz w:val="20"/>
          <w:szCs w:val="20"/>
        </w:rPr>
        <w:t>ам</w:t>
      </w:r>
      <w:r w:rsidRPr="00795480">
        <w:rPr>
          <w:spacing w:val="1"/>
          <w:sz w:val="20"/>
          <w:szCs w:val="20"/>
        </w:rPr>
        <w:t>и</w:t>
      </w:r>
      <w:r w:rsidRPr="00795480">
        <w:rPr>
          <w:sz w:val="20"/>
          <w:szCs w:val="20"/>
        </w:rPr>
        <w:t>.</w:t>
      </w:r>
      <w:r w:rsidRPr="00795480">
        <w:rPr>
          <w:spacing w:val="2"/>
          <w:sz w:val="20"/>
          <w:szCs w:val="20"/>
        </w:rPr>
        <w:t xml:space="preserve"> </w:t>
      </w:r>
      <w:r w:rsidRPr="00795480">
        <w:rPr>
          <w:spacing w:val="-1"/>
          <w:sz w:val="20"/>
          <w:szCs w:val="20"/>
        </w:rPr>
        <w:t xml:space="preserve">Факторы образования современного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еф</w:t>
      </w:r>
      <w:r w:rsidRPr="00795480">
        <w:rPr>
          <w:spacing w:val="-2"/>
          <w:sz w:val="20"/>
          <w:szCs w:val="20"/>
        </w:rPr>
        <w:t>а</w:t>
      </w:r>
      <w:r w:rsidRPr="00795480">
        <w:rPr>
          <w:sz w:val="20"/>
          <w:szCs w:val="20"/>
        </w:rPr>
        <w:t xml:space="preserve">. </w:t>
      </w:r>
      <w:r w:rsidRPr="00795480">
        <w:rPr>
          <w:spacing w:val="1"/>
          <w:sz w:val="20"/>
          <w:szCs w:val="20"/>
        </w:rPr>
        <w:t>З</w:t>
      </w:r>
      <w:r w:rsidRPr="00795480">
        <w:rPr>
          <w:sz w:val="20"/>
          <w:szCs w:val="20"/>
        </w:rPr>
        <w:t>а</w:t>
      </w:r>
      <w:r w:rsidRPr="00795480">
        <w:rPr>
          <w:spacing w:val="-2"/>
          <w:sz w:val="20"/>
          <w:szCs w:val="20"/>
        </w:rPr>
        <w:t>к</w:t>
      </w:r>
      <w:r w:rsidRPr="00795480">
        <w:rPr>
          <w:spacing w:val="1"/>
          <w:sz w:val="20"/>
          <w:szCs w:val="20"/>
        </w:rPr>
        <w:t>о</w:t>
      </w:r>
      <w:r w:rsidRPr="00795480">
        <w:rPr>
          <w:spacing w:val="-1"/>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р</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2"/>
          <w:sz w:val="20"/>
          <w:szCs w:val="20"/>
        </w:rPr>
        <w:t xml:space="preserve"> </w:t>
      </w:r>
      <w:r w:rsidRPr="00795480">
        <w:rPr>
          <w:spacing w:val="1"/>
          <w:sz w:val="20"/>
          <w:szCs w:val="20"/>
        </w:rPr>
        <w:t>р</w:t>
      </w:r>
      <w:r w:rsidRPr="00795480">
        <w:rPr>
          <w:sz w:val="20"/>
          <w:szCs w:val="20"/>
        </w:rPr>
        <w:t>а</w:t>
      </w:r>
      <w:r w:rsidRPr="00795480">
        <w:rPr>
          <w:spacing w:val="-3"/>
          <w:sz w:val="20"/>
          <w:szCs w:val="20"/>
        </w:rPr>
        <w:t>з</w:t>
      </w:r>
      <w:r w:rsidRPr="00795480">
        <w:rPr>
          <w:sz w:val="20"/>
          <w:szCs w:val="20"/>
        </w:rPr>
        <w:t>меще</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по</w:t>
      </w:r>
      <w:r w:rsidRPr="00795480">
        <w:rPr>
          <w:spacing w:val="-1"/>
          <w:sz w:val="20"/>
          <w:szCs w:val="20"/>
        </w:rPr>
        <w:t>л</w:t>
      </w:r>
      <w:r w:rsidRPr="00795480">
        <w:rPr>
          <w:sz w:val="20"/>
          <w:szCs w:val="20"/>
        </w:rPr>
        <w:t>е</w:t>
      </w:r>
      <w:r w:rsidRPr="00795480">
        <w:rPr>
          <w:spacing w:val="-3"/>
          <w:sz w:val="20"/>
          <w:szCs w:val="20"/>
        </w:rPr>
        <w:t>з</w:t>
      </w:r>
      <w:r w:rsidRPr="00795480">
        <w:rPr>
          <w:spacing w:val="1"/>
          <w:sz w:val="20"/>
          <w:szCs w:val="20"/>
        </w:rPr>
        <w:t>н</w:t>
      </w:r>
      <w:r w:rsidRPr="00795480">
        <w:rPr>
          <w:spacing w:val="-1"/>
          <w:sz w:val="20"/>
          <w:szCs w:val="20"/>
        </w:rPr>
        <w:t>ы</w:t>
      </w:r>
      <w:r w:rsidRPr="00795480">
        <w:rPr>
          <w:sz w:val="20"/>
          <w:szCs w:val="20"/>
        </w:rPr>
        <w:t>х</w:t>
      </w:r>
      <w:r w:rsidRPr="00795480">
        <w:rPr>
          <w:spacing w:val="-2"/>
          <w:sz w:val="20"/>
          <w:szCs w:val="20"/>
        </w:rPr>
        <w:t xml:space="preserve"> </w:t>
      </w:r>
      <w:r w:rsidRPr="00795480">
        <w:rPr>
          <w:spacing w:val="1"/>
          <w:sz w:val="20"/>
          <w:szCs w:val="20"/>
        </w:rPr>
        <w:t>и</w:t>
      </w:r>
      <w:r w:rsidRPr="00795480">
        <w:rPr>
          <w:sz w:val="20"/>
          <w:szCs w:val="20"/>
        </w:rPr>
        <w:t>с</w:t>
      </w:r>
      <w:r w:rsidRPr="00795480">
        <w:rPr>
          <w:spacing w:val="-2"/>
          <w:sz w:val="20"/>
          <w:szCs w:val="20"/>
        </w:rPr>
        <w:t>к</w:t>
      </w:r>
      <w:r w:rsidRPr="00795480">
        <w:rPr>
          <w:spacing w:val="1"/>
          <w:sz w:val="20"/>
          <w:szCs w:val="20"/>
        </w:rPr>
        <w:t>о</w:t>
      </w:r>
      <w:r w:rsidRPr="00795480">
        <w:rPr>
          <w:spacing w:val="-1"/>
          <w:sz w:val="20"/>
          <w:szCs w:val="20"/>
        </w:rPr>
        <w:t>п</w:t>
      </w:r>
      <w:r w:rsidRPr="00795480">
        <w:rPr>
          <w:sz w:val="20"/>
          <w:szCs w:val="20"/>
        </w:rPr>
        <w:t>ае</w:t>
      </w:r>
      <w:r w:rsidRPr="00795480">
        <w:rPr>
          <w:spacing w:val="-2"/>
          <w:sz w:val="20"/>
          <w:szCs w:val="20"/>
        </w:rPr>
        <w:t>м</w:t>
      </w:r>
      <w:r w:rsidRPr="00795480">
        <w:rPr>
          <w:spacing w:val="1"/>
          <w:sz w:val="20"/>
          <w:szCs w:val="20"/>
        </w:rPr>
        <w:t>ы</w:t>
      </w:r>
      <w:r w:rsidRPr="00795480">
        <w:rPr>
          <w:sz w:val="20"/>
          <w:szCs w:val="20"/>
        </w:rPr>
        <w:t>х</w:t>
      </w:r>
      <w:r w:rsidRPr="00795480">
        <w:rPr>
          <w:spacing w:val="-2"/>
          <w:sz w:val="20"/>
          <w:szCs w:val="20"/>
        </w:rPr>
        <w:t xml:space="preserve"> </w:t>
      </w:r>
      <w:r w:rsidRPr="00795480">
        <w:rPr>
          <w:spacing w:val="1"/>
          <w:sz w:val="20"/>
          <w:szCs w:val="20"/>
        </w:rPr>
        <w:t>н</w:t>
      </w:r>
      <w:r w:rsidRPr="00795480">
        <w:rPr>
          <w:sz w:val="20"/>
          <w:szCs w:val="20"/>
        </w:rPr>
        <w:t>а те</w:t>
      </w:r>
      <w:r w:rsidRPr="00795480">
        <w:rPr>
          <w:spacing w:val="-2"/>
          <w:sz w:val="20"/>
          <w:szCs w:val="20"/>
        </w:rPr>
        <w:t>р</w:t>
      </w:r>
      <w:r w:rsidRPr="00795480">
        <w:rPr>
          <w:spacing w:val="-1"/>
          <w:sz w:val="20"/>
          <w:szCs w:val="20"/>
        </w:rPr>
        <w:t>р</w:t>
      </w:r>
      <w:r w:rsidRPr="00795480">
        <w:rPr>
          <w:spacing w:val="1"/>
          <w:sz w:val="20"/>
          <w:szCs w:val="20"/>
        </w:rPr>
        <w:t>и</w:t>
      </w:r>
      <w:r w:rsidRPr="00795480">
        <w:rPr>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w:t>
      </w:r>
      <w:r w:rsidRPr="00795480">
        <w:rPr>
          <w:spacing w:val="1"/>
          <w:sz w:val="20"/>
          <w:szCs w:val="20"/>
        </w:rPr>
        <w:t xml:space="preserve"> </w:t>
      </w:r>
      <w:r w:rsidRPr="00795480">
        <w:rPr>
          <w:spacing w:val="-3"/>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ии</w:t>
      </w:r>
      <w:r w:rsidRPr="00795480">
        <w:rPr>
          <w:sz w:val="20"/>
          <w:szCs w:val="20"/>
        </w:rPr>
        <w:t>. Изображение рельефа на картах разного масштаба. Построение профиля рельефа.</w:t>
      </w:r>
    </w:p>
    <w:p w14:paraId="2D212833" w14:textId="77777777" w:rsidR="001665A0" w:rsidRPr="00795480" w:rsidRDefault="001665A0" w:rsidP="007C424B">
      <w:pPr>
        <w:tabs>
          <w:tab w:val="left" w:pos="426"/>
        </w:tabs>
        <w:autoSpaceDE w:val="0"/>
        <w:autoSpaceDN w:val="0"/>
        <w:adjustRightInd w:val="0"/>
        <w:jc w:val="both"/>
        <w:rPr>
          <w:sz w:val="20"/>
          <w:szCs w:val="20"/>
        </w:rPr>
      </w:pPr>
      <w:r w:rsidRPr="00795480">
        <w:rPr>
          <w:b/>
          <w:bCs/>
          <w:sz w:val="20"/>
          <w:szCs w:val="20"/>
        </w:rPr>
        <w:t>К</w:t>
      </w:r>
      <w:r w:rsidRPr="00795480">
        <w:rPr>
          <w:b/>
          <w:bCs/>
          <w:spacing w:val="1"/>
          <w:sz w:val="20"/>
          <w:szCs w:val="20"/>
        </w:rPr>
        <w:t>л</w:t>
      </w:r>
      <w:r w:rsidRPr="00795480">
        <w:rPr>
          <w:b/>
          <w:bCs/>
          <w:spacing w:val="-1"/>
          <w:sz w:val="20"/>
          <w:szCs w:val="20"/>
        </w:rPr>
        <w:t>и</w:t>
      </w:r>
      <w:r w:rsidRPr="00795480">
        <w:rPr>
          <w:b/>
          <w:bCs/>
          <w:spacing w:val="-2"/>
          <w:sz w:val="20"/>
          <w:szCs w:val="20"/>
        </w:rPr>
        <w:t>м</w:t>
      </w:r>
      <w:r w:rsidRPr="00795480">
        <w:rPr>
          <w:b/>
          <w:bCs/>
          <w:spacing w:val="-1"/>
          <w:sz w:val="20"/>
          <w:szCs w:val="20"/>
        </w:rPr>
        <w:t>а</w:t>
      </w:r>
      <w:r w:rsidRPr="00795480">
        <w:rPr>
          <w:b/>
          <w:bCs/>
          <w:sz w:val="20"/>
          <w:szCs w:val="20"/>
        </w:rPr>
        <w:t>т</w:t>
      </w:r>
      <w:r w:rsidRPr="00795480">
        <w:rPr>
          <w:b/>
          <w:bCs/>
          <w:spacing w:val="4"/>
          <w:sz w:val="20"/>
          <w:szCs w:val="20"/>
        </w:rPr>
        <w:t xml:space="preserve"> </w:t>
      </w:r>
      <w:r w:rsidRPr="00795480">
        <w:rPr>
          <w:b/>
          <w:bCs/>
          <w:spacing w:val="-1"/>
          <w:sz w:val="20"/>
          <w:szCs w:val="20"/>
        </w:rPr>
        <w:t>Ро</w:t>
      </w:r>
      <w:r w:rsidRPr="00795480">
        <w:rPr>
          <w:b/>
          <w:bCs/>
          <w:sz w:val="20"/>
          <w:szCs w:val="20"/>
        </w:rPr>
        <w:t>сси</w:t>
      </w:r>
      <w:r w:rsidRPr="00795480">
        <w:rPr>
          <w:b/>
          <w:bCs/>
          <w:spacing w:val="-2"/>
          <w:sz w:val="20"/>
          <w:szCs w:val="20"/>
        </w:rPr>
        <w:t>и</w:t>
      </w:r>
      <w:r w:rsidRPr="00795480">
        <w:rPr>
          <w:b/>
          <w:bCs/>
          <w:sz w:val="20"/>
          <w:szCs w:val="20"/>
        </w:rPr>
        <w:t>.</w:t>
      </w:r>
      <w:r w:rsidRPr="00795480">
        <w:rPr>
          <w:b/>
          <w:bCs/>
          <w:spacing w:val="3"/>
          <w:sz w:val="20"/>
          <w:szCs w:val="20"/>
        </w:rPr>
        <w:t xml:space="preserve"> </w:t>
      </w:r>
      <w:r w:rsidRPr="00795480">
        <w:rPr>
          <w:spacing w:val="-1"/>
          <w:sz w:val="20"/>
          <w:szCs w:val="20"/>
        </w:rPr>
        <w:t>Х</w:t>
      </w:r>
      <w:r w:rsidRPr="00795480">
        <w:rPr>
          <w:sz w:val="20"/>
          <w:szCs w:val="20"/>
        </w:rPr>
        <w:t>а</w:t>
      </w:r>
      <w:r w:rsidRPr="00795480">
        <w:rPr>
          <w:spacing w:val="1"/>
          <w:sz w:val="20"/>
          <w:szCs w:val="20"/>
        </w:rPr>
        <w:t>р</w:t>
      </w:r>
      <w:r w:rsidRPr="00795480">
        <w:rPr>
          <w:spacing w:val="-2"/>
          <w:sz w:val="20"/>
          <w:szCs w:val="20"/>
        </w:rPr>
        <w:t>а</w:t>
      </w:r>
      <w:r w:rsidRPr="00795480">
        <w:rPr>
          <w:sz w:val="20"/>
          <w:szCs w:val="20"/>
        </w:rPr>
        <w:t>кт</w:t>
      </w:r>
      <w:r w:rsidRPr="00795480">
        <w:rPr>
          <w:spacing w:val="-2"/>
          <w:sz w:val="20"/>
          <w:szCs w:val="20"/>
        </w:rPr>
        <w:t>е</w:t>
      </w:r>
      <w:r w:rsidRPr="00795480">
        <w:rPr>
          <w:spacing w:val="1"/>
          <w:sz w:val="20"/>
          <w:szCs w:val="20"/>
        </w:rPr>
        <w:t>р</w:t>
      </w:r>
      <w:r w:rsidRPr="00795480">
        <w:rPr>
          <w:spacing w:val="-1"/>
          <w:sz w:val="20"/>
          <w:szCs w:val="20"/>
        </w:rPr>
        <w:t>н</w:t>
      </w:r>
      <w:r w:rsidRPr="00795480">
        <w:rPr>
          <w:spacing w:val="1"/>
          <w:sz w:val="20"/>
          <w:szCs w:val="20"/>
        </w:rPr>
        <w:t>ы</w:t>
      </w:r>
      <w:r w:rsidRPr="00795480">
        <w:rPr>
          <w:sz w:val="20"/>
          <w:szCs w:val="20"/>
        </w:rPr>
        <w:t>е</w:t>
      </w:r>
      <w:r w:rsidRPr="00795480">
        <w:rPr>
          <w:spacing w:val="1"/>
          <w:sz w:val="20"/>
          <w:szCs w:val="20"/>
        </w:rPr>
        <w:t xml:space="preserve"> </w:t>
      </w:r>
      <w:r w:rsidRPr="00795480">
        <w:rPr>
          <w:spacing w:val="-1"/>
          <w:sz w:val="20"/>
          <w:szCs w:val="20"/>
        </w:rPr>
        <w:t>о</w:t>
      </w:r>
      <w:r w:rsidRPr="00795480">
        <w:rPr>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сти</w:t>
      </w:r>
      <w:r w:rsidRPr="00795480">
        <w:rPr>
          <w:spacing w:val="1"/>
          <w:sz w:val="20"/>
          <w:szCs w:val="20"/>
        </w:rPr>
        <w:t xml:space="preserve"> </w:t>
      </w:r>
      <w:r w:rsidRPr="00795480">
        <w:rPr>
          <w:sz w:val="20"/>
          <w:szCs w:val="20"/>
        </w:rPr>
        <w:t>кл</w:t>
      </w:r>
      <w:r w:rsidRPr="00795480">
        <w:rPr>
          <w:spacing w:val="-2"/>
          <w:sz w:val="20"/>
          <w:szCs w:val="20"/>
        </w:rPr>
        <w:t>и</w:t>
      </w:r>
      <w:r w:rsidRPr="00795480">
        <w:rPr>
          <w:sz w:val="20"/>
          <w:szCs w:val="20"/>
        </w:rPr>
        <w:t>м</w:t>
      </w:r>
      <w:r w:rsidRPr="00795480">
        <w:rPr>
          <w:spacing w:val="-3"/>
          <w:sz w:val="20"/>
          <w:szCs w:val="20"/>
        </w:rPr>
        <w:t>а</w:t>
      </w:r>
      <w:r w:rsidRPr="00795480">
        <w:rPr>
          <w:sz w:val="20"/>
          <w:szCs w:val="20"/>
        </w:rPr>
        <w:t>та Р</w:t>
      </w:r>
      <w:r w:rsidRPr="00795480">
        <w:rPr>
          <w:spacing w:val="1"/>
          <w:sz w:val="20"/>
          <w:szCs w:val="20"/>
        </w:rPr>
        <w:t>о</w:t>
      </w:r>
      <w:r w:rsidRPr="00795480">
        <w:rPr>
          <w:sz w:val="20"/>
          <w:szCs w:val="20"/>
        </w:rPr>
        <w:t>сс</w:t>
      </w:r>
      <w:r w:rsidRPr="00795480">
        <w:rPr>
          <w:spacing w:val="-1"/>
          <w:sz w:val="20"/>
          <w:szCs w:val="20"/>
        </w:rPr>
        <w:t>и</w:t>
      </w:r>
      <w:r w:rsidRPr="00795480">
        <w:rPr>
          <w:sz w:val="20"/>
          <w:szCs w:val="20"/>
        </w:rPr>
        <w:t>и</w:t>
      </w:r>
      <w:r w:rsidRPr="00795480">
        <w:rPr>
          <w:spacing w:val="1"/>
          <w:sz w:val="20"/>
          <w:szCs w:val="20"/>
        </w:rPr>
        <w:t xml:space="preserve"> </w:t>
      </w:r>
      <w:r w:rsidRPr="00795480">
        <w:rPr>
          <w:sz w:val="20"/>
          <w:szCs w:val="20"/>
        </w:rPr>
        <w:t>и клима</w:t>
      </w:r>
      <w:r w:rsidRPr="00795480">
        <w:rPr>
          <w:spacing w:val="-2"/>
          <w:sz w:val="20"/>
          <w:szCs w:val="20"/>
        </w:rPr>
        <w:t>т</w:t>
      </w:r>
      <w:r w:rsidRPr="00795480">
        <w:rPr>
          <w:spacing w:val="1"/>
          <w:sz w:val="20"/>
          <w:szCs w:val="20"/>
        </w:rPr>
        <w:t>о</w:t>
      </w:r>
      <w:r w:rsidRPr="00795480">
        <w:rPr>
          <w:spacing w:val="-1"/>
          <w:sz w:val="20"/>
          <w:szCs w:val="20"/>
        </w:rPr>
        <w:t>об</w:t>
      </w:r>
      <w:r w:rsidRPr="00795480">
        <w:rPr>
          <w:spacing w:val="1"/>
          <w:sz w:val="20"/>
          <w:szCs w:val="20"/>
        </w:rPr>
        <w:t>р</w:t>
      </w:r>
      <w:r w:rsidRPr="00795480">
        <w:rPr>
          <w:sz w:val="20"/>
          <w:szCs w:val="20"/>
        </w:rPr>
        <w:t>аз</w:t>
      </w:r>
      <w:r w:rsidRPr="00795480">
        <w:rPr>
          <w:spacing w:val="-4"/>
          <w:sz w:val="20"/>
          <w:szCs w:val="20"/>
        </w:rPr>
        <w:t>у</w:t>
      </w:r>
      <w:r w:rsidRPr="00795480">
        <w:rPr>
          <w:spacing w:val="-1"/>
          <w:sz w:val="20"/>
          <w:szCs w:val="20"/>
        </w:rPr>
        <w:t>ю</w:t>
      </w:r>
      <w:r w:rsidRPr="00795480">
        <w:rPr>
          <w:sz w:val="20"/>
          <w:szCs w:val="20"/>
        </w:rPr>
        <w:t>щие</w:t>
      </w:r>
      <w:r w:rsidRPr="00795480">
        <w:rPr>
          <w:spacing w:val="2"/>
          <w:sz w:val="20"/>
          <w:szCs w:val="20"/>
        </w:rPr>
        <w:t xml:space="preserve"> </w:t>
      </w:r>
      <w:r w:rsidRPr="00795480">
        <w:rPr>
          <w:sz w:val="20"/>
          <w:szCs w:val="20"/>
        </w:rPr>
        <w:t>фа</w:t>
      </w:r>
      <w:r w:rsidRPr="00795480">
        <w:rPr>
          <w:spacing w:val="1"/>
          <w:sz w:val="20"/>
          <w:szCs w:val="20"/>
        </w:rPr>
        <w:t>к</w:t>
      </w:r>
      <w:r w:rsidRPr="00795480">
        <w:rPr>
          <w:spacing w:val="-3"/>
          <w:sz w:val="20"/>
          <w:szCs w:val="20"/>
        </w:rPr>
        <w:t>т</w:t>
      </w:r>
      <w:r w:rsidRPr="00795480">
        <w:rPr>
          <w:spacing w:val="3"/>
          <w:sz w:val="20"/>
          <w:szCs w:val="20"/>
        </w:rPr>
        <w:t>о</w:t>
      </w:r>
      <w:r w:rsidRPr="00795480">
        <w:rPr>
          <w:spacing w:val="-1"/>
          <w:sz w:val="20"/>
          <w:szCs w:val="20"/>
        </w:rPr>
        <w:t>р</w:t>
      </w:r>
      <w:r w:rsidRPr="00795480">
        <w:rPr>
          <w:spacing w:val="1"/>
          <w:sz w:val="20"/>
          <w:szCs w:val="20"/>
        </w:rPr>
        <w:t>ы</w:t>
      </w:r>
      <w:r w:rsidRPr="00795480">
        <w:rPr>
          <w:sz w:val="20"/>
          <w:szCs w:val="20"/>
        </w:rPr>
        <w:t>.</w:t>
      </w:r>
      <w:r w:rsidRPr="00795480">
        <w:rPr>
          <w:spacing w:val="1"/>
          <w:sz w:val="20"/>
          <w:szCs w:val="20"/>
        </w:rPr>
        <w:t xml:space="preserve"> </w:t>
      </w:r>
      <w:r w:rsidRPr="00795480">
        <w:rPr>
          <w:spacing w:val="-1"/>
          <w:sz w:val="20"/>
          <w:szCs w:val="20"/>
        </w:rPr>
        <w:t>З</w:t>
      </w:r>
      <w:r w:rsidRPr="00795480">
        <w:rPr>
          <w:sz w:val="20"/>
          <w:szCs w:val="20"/>
        </w:rPr>
        <w:t>а</w:t>
      </w:r>
      <w:r w:rsidRPr="00795480">
        <w:rPr>
          <w:spacing w:val="-2"/>
          <w:sz w:val="20"/>
          <w:szCs w:val="20"/>
        </w:rPr>
        <w:t>к</w:t>
      </w:r>
      <w:r w:rsidRPr="00795480">
        <w:rPr>
          <w:spacing w:val="1"/>
          <w:sz w:val="20"/>
          <w:szCs w:val="20"/>
        </w:rPr>
        <w:t>о</w:t>
      </w:r>
      <w:r w:rsidRPr="00795480">
        <w:rPr>
          <w:spacing w:val="-1"/>
          <w:sz w:val="20"/>
          <w:szCs w:val="20"/>
        </w:rPr>
        <w:t>н</w:t>
      </w:r>
      <w:r w:rsidRPr="00795480">
        <w:rPr>
          <w:spacing w:val="1"/>
          <w:sz w:val="20"/>
          <w:szCs w:val="20"/>
        </w:rPr>
        <w:t>о</w:t>
      </w:r>
      <w:r w:rsidRPr="00795480">
        <w:rPr>
          <w:spacing w:val="-3"/>
          <w:sz w:val="20"/>
          <w:szCs w:val="20"/>
        </w:rPr>
        <w:t>м</w:t>
      </w:r>
      <w:r w:rsidRPr="00795480">
        <w:rPr>
          <w:sz w:val="20"/>
          <w:szCs w:val="20"/>
        </w:rPr>
        <w:t>е</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w:t>
      </w:r>
      <w:r w:rsidRPr="00795480">
        <w:rPr>
          <w:spacing w:val="2"/>
          <w:sz w:val="20"/>
          <w:szCs w:val="20"/>
        </w:rPr>
        <w:t xml:space="preserve"> </w:t>
      </w:r>
      <w:r w:rsidRPr="00795480">
        <w:rPr>
          <w:spacing w:val="-1"/>
          <w:sz w:val="20"/>
          <w:szCs w:val="20"/>
        </w:rPr>
        <w:t>ци</w:t>
      </w:r>
      <w:r w:rsidRPr="00795480">
        <w:rPr>
          <w:spacing w:val="1"/>
          <w:sz w:val="20"/>
          <w:szCs w:val="20"/>
        </w:rPr>
        <w:t>р</w:t>
      </w:r>
      <w:r w:rsidRPr="00795480">
        <w:rPr>
          <w:sz w:val="20"/>
          <w:szCs w:val="20"/>
        </w:rPr>
        <w:t>к</w:t>
      </w:r>
      <w:r w:rsidRPr="00795480">
        <w:rPr>
          <w:spacing w:val="-3"/>
          <w:sz w:val="20"/>
          <w:szCs w:val="20"/>
        </w:rPr>
        <w:t>у</w:t>
      </w:r>
      <w:r w:rsidRPr="00795480">
        <w:rPr>
          <w:spacing w:val="-1"/>
          <w:sz w:val="20"/>
          <w:szCs w:val="20"/>
        </w:rPr>
        <w:t>л</w:t>
      </w:r>
      <w:r w:rsidRPr="00795480">
        <w:rPr>
          <w:sz w:val="20"/>
          <w:szCs w:val="20"/>
        </w:rPr>
        <w:t>я</w:t>
      </w:r>
      <w:r w:rsidRPr="00795480">
        <w:rPr>
          <w:spacing w:val="1"/>
          <w:sz w:val="20"/>
          <w:szCs w:val="20"/>
        </w:rPr>
        <w:t>ц</w:t>
      </w:r>
      <w:r w:rsidRPr="00795480">
        <w:rPr>
          <w:spacing w:val="-1"/>
          <w:sz w:val="20"/>
          <w:szCs w:val="20"/>
        </w:rPr>
        <w:t>и</w:t>
      </w:r>
      <w:r w:rsidRPr="00795480">
        <w:rPr>
          <w:sz w:val="20"/>
          <w:szCs w:val="20"/>
        </w:rPr>
        <w:t>и</w:t>
      </w:r>
      <w:r w:rsidRPr="00795480">
        <w:rPr>
          <w:spacing w:val="2"/>
          <w:sz w:val="20"/>
          <w:szCs w:val="20"/>
        </w:rPr>
        <w:t xml:space="preserve"> </w:t>
      </w:r>
      <w:r w:rsidRPr="00795480">
        <w:rPr>
          <w:sz w:val="20"/>
          <w:szCs w:val="20"/>
        </w:rPr>
        <w:t>во</w:t>
      </w:r>
      <w:r w:rsidRPr="00795480">
        <w:rPr>
          <w:spacing w:val="-2"/>
          <w:sz w:val="20"/>
          <w:szCs w:val="20"/>
        </w:rPr>
        <w:t>з</w:t>
      </w:r>
      <w:r w:rsidRPr="00795480">
        <w:rPr>
          <w:spacing w:val="1"/>
          <w:sz w:val="20"/>
          <w:szCs w:val="20"/>
        </w:rPr>
        <w:t>д</w:t>
      </w:r>
      <w:r w:rsidRPr="00795480">
        <w:rPr>
          <w:spacing w:val="-4"/>
          <w:sz w:val="20"/>
          <w:szCs w:val="20"/>
        </w:rPr>
        <w:t>у</w:t>
      </w:r>
      <w:r w:rsidRPr="00795480">
        <w:rPr>
          <w:sz w:val="20"/>
          <w:szCs w:val="20"/>
        </w:rPr>
        <w:t>шн</w:t>
      </w:r>
      <w:r w:rsidRPr="00795480">
        <w:rPr>
          <w:spacing w:val="1"/>
          <w:sz w:val="20"/>
          <w:szCs w:val="20"/>
        </w:rPr>
        <w:t>ы</w:t>
      </w:r>
      <w:r w:rsidRPr="00795480">
        <w:rPr>
          <w:sz w:val="20"/>
          <w:szCs w:val="20"/>
        </w:rPr>
        <w:t>х</w:t>
      </w:r>
      <w:r w:rsidRPr="00795480">
        <w:rPr>
          <w:spacing w:val="1"/>
          <w:sz w:val="20"/>
          <w:szCs w:val="20"/>
        </w:rPr>
        <w:t xml:space="preserve"> </w:t>
      </w:r>
      <w:r w:rsidRPr="00795480">
        <w:rPr>
          <w:sz w:val="20"/>
          <w:szCs w:val="20"/>
        </w:rPr>
        <w:t xml:space="preserve">масс </w:t>
      </w:r>
      <w:r w:rsidRPr="00795480">
        <w:rPr>
          <w:spacing w:val="-1"/>
          <w:sz w:val="20"/>
          <w:szCs w:val="20"/>
        </w:rPr>
        <w:t>н</w:t>
      </w:r>
      <w:r w:rsidRPr="00795480">
        <w:rPr>
          <w:sz w:val="20"/>
          <w:szCs w:val="20"/>
        </w:rPr>
        <w:t>а те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ри</w:t>
      </w:r>
      <w:r w:rsidRPr="00795480">
        <w:rPr>
          <w:sz w:val="20"/>
          <w:szCs w:val="20"/>
        </w:rPr>
        <w:t>и</w:t>
      </w:r>
      <w:r w:rsidRPr="00795480">
        <w:rPr>
          <w:spacing w:val="2"/>
          <w:sz w:val="20"/>
          <w:szCs w:val="20"/>
        </w:rPr>
        <w:t xml:space="preserve"> </w:t>
      </w:r>
      <w:r w:rsidRPr="00795480">
        <w:rPr>
          <w:spacing w:val="-3"/>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w:t>
      </w:r>
      <w:r w:rsidRPr="00795480">
        <w:rPr>
          <w:spacing w:val="1"/>
          <w:sz w:val="20"/>
          <w:szCs w:val="20"/>
        </w:rPr>
        <w:t>и</w:t>
      </w:r>
      <w:r w:rsidRPr="00795480">
        <w:rPr>
          <w:sz w:val="20"/>
          <w:szCs w:val="20"/>
        </w:rPr>
        <w:t xml:space="preserve"> (циклон, антициклон, атмосферный фронт). </w:t>
      </w:r>
      <w:r w:rsidRPr="00795480">
        <w:rPr>
          <w:spacing w:val="-1"/>
          <w:sz w:val="20"/>
          <w:szCs w:val="20"/>
        </w:rPr>
        <w:t>З</w:t>
      </w:r>
      <w:r w:rsidRPr="00795480">
        <w:rPr>
          <w:sz w:val="20"/>
          <w:szCs w:val="20"/>
        </w:rPr>
        <w:t>а</w:t>
      </w:r>
      <w:r w:rsidRPr="00795480">
        <w:rPr>
          <w:spacing w:val="-2"/>
          <w:sz w:val="20"/>
          <w:szCs w:val="20"/>
        </w:rPr>
        <w:t>к</w:t>
      </w:r>
      <w:r w:rsidRPr="00795480">
        <w:rPr>
          <w:spacing w:val="1"/>
          <w:sz w:val="20"/>
          <w:szCs w:val="20"/>
        </w:rPr>
        <w:t>о</w:t>
      </w:r>
      <w:r w:rsidRPr="00795480">
        <w:rPr>
          <w:spacing w:val="-1"/>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 xml:space="preserve">и </w:t>
      </w:r>
      <w:r w:rsidRPr="00795480">
        <w:rPr>
          <w:spacing w:val="1"/>
          <w:sz w:val="20"/>
          <w:szCs w:val="20"/>
        </w:rPr>
        <w:t>р</w:t>
      </w:r>
      <w:r w:rsidRPr="00795480">
        <w:rPr>
          <w:sz w:val="20"/>
          <w:szCs w:val="20"/>
        </w:rPr>
        <w:t>а</w:t>
      </w:r>
      <w:r w:rsidRPr="00795480">
        <w:rPr>
          <w:spacing w:val="-2"/>
          <w:sz w:val="20"/>
          <w:szCs w:val="20"/>
        </w:rPr>
        <w:t>с</w:t>
      </w:r>
      <w:r w:rsidRPr="00795480">
        <w:rPr>
          <w:spacing w:val="-1"/>
          <w:sz w:val="20"/>
          <w:szCs w:val="20"/>
        </w:rPr>
        <w:t>п</w:t>
      </w:r>
      <w:r w:rsidRPr="00795480">
        <w:rPr>
          <w:spacing w:val="1"/>
          <w:sz w:val="20"/>
          <w:szCs w:val="20"/>
        </w:rPr>
        <w:t>р</w:t>
      </w:r>
      <w:r w:rsidRPr="00795480">
        <w:rPr>
          <w:spacing w:val="-2"/>
          <w:sz w:val="20"/>
          <w:szCs w:val="20"/>
        </w:rPr>
        <w:t>е</w:t>
      </w:r>
      <w:r w:rsidRPr="00795480">
        <w:rPr>
          <w:spacing w:val="1"/>
          <w:sz w:val="20"/>
          <w:szCs w:val="20"/>
        </w:rPr>
        <w:t>д</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 xml:space="preserve">я </w:t>
      </w:r>
      <w:r w:rsidRPr="00795480">
        <w:rPr>
          <w:spacing w:val="-1"/>
          <w:sz w:val="20"/>
          <w:szCs w:val="20"/>
        </w:rPr>
        <w:t>о</w:t>
      </w:r>
      <w:r w:rsidRPr="00795480">
        <w:rPr>
          <w:sz w:val="20"/>
          <w:szCs w:val="20"/>
        </w:rPr>
        <w:t>с</w:t>
      </w:r>
      <w:r w:rsidRPr="00795480">
        <w:rPr>
          <w:spacing w:val="1"/>
          <w:sz w:val="20"/>
          <w:szCs w:val="20"/>
        </w:rPr>
        <w:t>но</w:t>
      </w:r>
      <w:r w:rsidRPr="00795480">
        <w:rPr>
          <w:spacing w:val="-3"/>
          <w:sz w:val="20"/>
          <w:szCs w:val="20"/>
        </w:rPr>
        <w:t>в</w:t>
      </w:r>
      <w:r w:rsidRPr="00795480">
        <w:rPr>
          <w:spacing w:val="-1"/>
          <w:sz w:val="20"/>
          <w:szCs w:val="20"/>
        </w:rPr>
        <w:t>н</w:t>
      </w:r>
      <w:r w:rsidRPr="00795480">
        <w:rPr>
          <w:spacing w:val="1"/>
          <w:sz w:val="20"/>
          <w:szCs w:val="20"/>
        </w:rPr>
        <w:t>ы</w:t>
      </w:r>
      <w:r w:rsidRPr="00795480">
        <w:rPr>
          <w:sz w:val="20"/>
          <w:szCs w:val="20"/>
        </w:rPr>
        <w:t>х</w:t>
      </w:r>
      <w:r w:rsidRPr="00795480">
        <w:rPr>
          <w:spacing w:val="1"/>
          <w:sz w:val="20"/>
          <w:szCs w:val="20"/>
        </w:rPr>
        <w:t xml:space="preserve"> </w:t>
      </w:r>
      <w:r w:rsidRPr="00795480">
        <w:rPr>
          <w:sz w:val="20"/>
          <w:szCs w:val="20"/>
        </w:rPr>
        <w:t>э</w:t>
      </w:r>
      <w:r w:rsidRPr="00795480">
        <w:rPr>
          <w:spacing w:val="-1"/>
          <w:sz w:val="20"/>
          <w:szCs w:val="20"/>
        </w:rPr>
        <w:t>л</w:t>
      </w:r>
      <w:r w:rsidRPr="00795480">
        <w:rPr>
          <w:sz w:val="20"/>
          <w:szCs w:val="20"/>
        </w:rPr>
        <w:t>еме</w:t>
      </w:r>
      <w:r w:rsidRPr="00795480">
        <w:rPr>
          <w:spacing w:val="1"/>
          <w:sz w:val="20"/>
          <w:szCs w:val="20"/>
        </w:rPr>
        <w:t>н</w:t>
      </w:r>
      <w:r w:rsidRPr="00795480">
        <w:rPr>
          <w:spacing w:val="-3"/>
          <w:sz w:val="20"/>
          <w:szCs w:val="20"/>
        </w:rPr>
        <w:t>т</w:t>
      </w:r>
      <w:r w:rsidRPr="00795480">
        <w:rPr>
          <w:spacing w:val="-1"/>
          <w:sz w:val="20"/>
          <w:szCs w:val="20"/>
        </w:rPr>
        <w:t>о</w:t>
      </w:r>
      <w:r w:rsidRPr="00795480">
        <w:rPr>
          <w:sz w:val="20"/>
          <w:szCs w:val="20"/>
        </w:rPr>
        <w:t xml:space="preserve">в климата </w:t>
      </w:r>
      <w:r w:rsidRPr="00795480">
        <w:rPr>
          <w:spacing w:val="1"/>
          <w:sz w:val="20"/>
          <w:szCs w:val="20"/>
        </w:rPr>
        <w:t>н</w:t>
      </w:r>
      <w:r w:rsidRPr="00795480">
        <w:rPr>
          <w:sz w:val="20"/>
          <w:szCs w:val="20"/>
        </w:rPr>
        <w:t>а</w:t>
      </w:r>
      <w:r w:rsidRPr="00795480">
        <w:rPr>
          <w:spacing w:val="2"/>
          <w:sz w:val="20"/>
          <w:szCs w:val="20"/>
        </w:rPr>
        <w:t xml:space="preserve"> </w:t>
      </w:r>
      <w:r w:rsidRPr="00795480">
        <w:rPr>
          <w:sz w:val="20"/>
          <w:szCs w:val="20"/>
        </w:rPr>
        <w:t>те</w:t>
      </w:r>
      <w:r w:rsidRPr="00795480">
        <w:rPr>
          <w:spacing w:val="-1"/>
          <w:sz w:val="20"/>
          <w:szCs w:val="20"/>
        </w:rPr>
        <w:t>рр</w:t>
      </w:r>
      <w:r w:rsidRPr="00795480">
        <w:rPr>
          <w:spacing w:val="1"/>
          <w:sz w:val="20"/>
          <w:szCs w:val="20"/>
        </w:rPr>
        <w:t>и</w:t>
      </w:r>
      <w:r w:rsidRPr="00795480">
        <w:rPr>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w:t>
      </w:r>
      <w:r w:rsidRPr="00795480">
        <w:rPr>
          <w:spacing w:val="3"/>
          <w:sz w:val="20"/>
          <w:szCs w:val="20"/>
        </w:rPr>
        <w:t xml:space="preserve"> </w:t>
      </w:r>
      <w:r w:rsidRPr="00795480">
        <w:rPr>
          <w:sz w:val="20"/>
          <w:szCs w:val="20"/>
        </w:rPr>
        <w:t>Р</w:t>
      </w:r>
      <w:r w:rsidRPr="00795480">
        <w:rPr>
          <w:spacing w:val="-1"/>
          <w:sz w:val="20"/>
          <w:szCs w:val="20"/>
        </w:rPr>
        <w:t>о</w:t>
      </w:r>
      <w:r w:rsidRPr="00795480">
        <w:rPr>
          <w:sz w:val="20"/>
          <w:szCs w:val="20"/>
        </w:rPr>
        <w:t>сс</w:t>
      </w:r>
      <w:r w:rsidRPr="00795480">
        <w:rPr>
          <w:spacing w:val="-1"/>
          <w:sz w:val="20"/>
          <w:szCs w:val="20"/>
        </w:rPr>
        <w:t>и</w:t>
      </w:r>
      <w:r w:rsidRPr="00795480">
        <w:rPr>
          <w:spacing w:val="1"/>
          <w:sz w:val="20"/>
          <w:szCs w:val="20"/>
        </w:rPr>
        <w:t>и</w:t>
      </w:r>
      <w:r w:rsidRPr="00795480">
        <w:rPr>
          <w:sz w:val="20"/>
          <w:szCs w:val="20"/>
        </w:rPr>
        <w:t>.</w:t>
      </w:r>
      <w:r w:rsidRPr="00795480">
        <w:rPr>
          <w:spacing w:val="1"/>
          <w:sz w:val="20"/>
          <w:szCs w:val="20"/>
        </w:rPr>
        <w:t xml:space="preserve"> Суммарная солнечная радиация. Определение </w:t>
      </w:r>
      <w:proofErr w:type="spellStart"/>
      <w:r w:rsidRPr="00795480">
        <w:rPr>
          <w:spacing w:val="1"/>
          <w:sz w:val="20"/>
          <w:szCs w:val="20"/>
        </w:rPr>
        <w:t>велечин</w:t>
      </w:r>
      <w:proofErr w:type="spellEnd"/>
      <w:r w:rsidRPr="00795480">
        <w:rPr>
          <w:spacing w:val="1"/>
          <w:sz w:val="20"/>
          <w:szCs w:val="20"/>
        </w:rPr>
        <w:t xml:space="preserve"> суммарной солнечной радиации на разных территориях России. </w:t>
      </w:r>
      <w:r w:rsidRPr="00795480">
        <w:rPr>
          <w:sz w:val="20"/>
          <w:szCs w:val="20"/>
        </w:rPr>
        <w:t>К</w:t>
      </w:r>
      <w:r w:rsidRPr="00795480">
        <w:rPr>
          <w:spacing w:val="-1"/>
          <w:sz w:val="20"/>
          <w:szCs w:val="20"/>
        </w:rPr>
        <w:t>л</w:t>
      </w:r>
      <w:r w:rsidRPr="00795480">
        <w:rPr>
          <w:spacing w:val="1"/>
          <w:sz w:val="20"/>
          <w:szCs w:val="20"/>
        </w:rPr>
        <w:t>и</w:t>
      </w:r>
      <w:r w:rsidRPr="00795480">
        <w:rPr>
          <w:sz w:val="20"/>
          <w:szCs w:val="20"/>
        </w:rPr>
        <w:t>м</w:t>
      </w:r>
      <w:r w:rsidRPr="00795480">
        <w:rPr>
          <w:spacing w:val="-3"/>
          <w:sz w:val="20"/>
          <w:szCs w:val="20"/>
        </w:rPr>
        <w:t>а</w:t>
      </w:r>
      <w:r w:rsidRPr="00795480">
        <w:rPr>
          <w:sz w:val="20"/>
          <w:szCs w:val="20"/>
        </w:rPr>
        <w:t>ти</w:t>
      </w:r>
      <w:r w:rsidRPr="00795480">
        <w:rPr>
          <w:spacing w:val="1"/>
          <w:sz w:val="20"/>
          <w:szCs w:val="20"/>
        </w:rPr>
        <w:t>ч</w:t>
      </w:r>
      <w:r w:rsidRPr="00795480">
        <w:rPr>
          <w:sz w:val="20"/>
          <w:szCs w:val="20"/>
        </w:rPr>
        <w:t>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 xml:space="preserve">е </w:t>
      </w:r>
      <w:r w:rsidRPr="00795480">
        <w:rPr>
          <w:spacing w:val="1"/>
          <w:sz w:val="20"/>
          <w:szCs w:val="20"/>
        </w:rPr>
        <w:t>п</w:t>
      </w:r>
      <w:r w:rsidRPr="00795480">
        <w:rPr>
          <w:spacing w:val="-1"/>
          <w:sz w:val="20"/>
          <w:szCs w:val="20"/>
        </w:rPr>
        <w:t>о</w:t>
      </w:r>
      <w:r w:rsidRPr="00795480">
        <w:rPr>
          <w:sz w:val="20"/>
          <w:szCs w:val="20"/>
        </w:rPr>
        <w:t>яса и</w:t>
      </w:r>
      <w:r w:rsidRPr="00795480">
        <w:rPr>
          <w:spacing w:val="3"/>
          <w:sz w:val="20"/>
          <w:szCs w:val="20"/>
        </w:rPr>
        <w:t xml:space="preserve"> </w:t>
      </w:r>
      <w:r w:rsidRPr="00795480">
        <w:rPr>
          <w:sz w:val="20"/>
          <w:szCs w:val="20"/>
        </w:rPr>
        <w:t>типы</w:t>
      </w:r>
      <w:r w:rsidRPr="00795480">
        <w:rPr>
          <w:spacing w:val="2"/>
          <w:sz w:val="20"/>
          <w:szCs w:val="20"/>
        </w:rPr>
        <w:t xml:space="preserve"> </w:t>
      </w:r>
      <w:r w:rsidRPr="00795480">
        <w:rPr>
          <w:sz w:val="20"/>
          <w:szCs w:val="20"/>
        </w:rPr>
        <w:t>кли</w:t>
      </w:r>
      <w:r w:rsidRPr="00795480">
        <w:rPr>
          <w:spacing w:val="-2"/>
          <w:sz w:val="20"/>
          <w:szCs w:val="20"/>
        </w:rPr>
        <w:t>м</w:t>
      </w:r>
      <w:r w:rsidRPr="00795480">
        <w:rPr>
          <w:sz w:val="20"/>
          <w:szCs w:val="20"/>
        </w:rPr>
        <w:t>ата</w:t>
      </w:r>
      <w:r w:rsidRPr="00795480">
        <w:rPr>
          <w:spacing w:val="2"/>
          <w:sz w:val="20"/>
          <w:szCs w:val="20"/>
        </w:rPr>
        <w:t xml:space="preserve"> </w:t>
      </w:r>
      <w:r w:rsidRPr="00795480">
        <w:rPr>
          <w:sz w:val="20"/>
          <w:szCs w:val="20"/>
        </w:rPr>
        <w:t>Р</w:t>
      </w:r>
      <w:r w:rsidRPr="00795480">
        <w:rPr>
          <w:spacing w:val="-1"/>
          <w:sz w:val="20"/>
          <w:szCs w:val="20"/>
        </w:rPr>
        <w:t>о</w:t>
      </w:r>
      <w:r w:rsidRPr="00795480">
        <w:rPr>
          <w:sz w:val="20"/>
          <w:szCs w:val="20"/>
        </w:rPr>
        <w:t>сс</w:t>
      </w:r>
      <w:r w:rsidRPr="00795480">
        <w:rPr>
          <w:spacing w:val="-1"/>
          <w:sz w:val="20"/>
          <w:szCs w:val="20"/>
        </w:rPr>
        <w:t>ии</w:t>
      </w:r>
      <w:r w:rsidRPr="00795480">
        <w:rPr>
          <w:sz w:val="20"/>
          <w:szCs w:val="20"/>
        </w:rPr>
        <w:t>. Че</w:t>
      </w:r>
      <w:r w:rsidRPr="00795480">
        <w:rPr>
          <w:spacing w:val="-1"/>
          <w:sz w:val="20"/>
          <w:szCs w:val="20"/>
        </w:rPr>
        <w:t>л</w:t>
      </w:r>
      <w:r w:rsidRPr="00795480">
        <w:rPr>
          <w:spacing w:val="1"/>
          <w:sz w:val="20"/>
          <w:szCs w:val="20"/>
        </w:rPr>
        <w:t>о</w:t>
      </w:r>
      <w:r w:rsidRPr="00795480">
        <w:rPr>
          <w:sz w:val="20"/>
          <w:szCs w:val="20"/>
        </w:rPr>
        <w:t>век</w:t>
      </w:r>
      <w:r w:rsidRPr="00795480">
        <w:rPr>
          <w:spacing w:val="68"/>
          <w:sz w:val="20"/>
          <w:szCs w:val="20"/>
        </w:rPr>
        <w:t xml:space="preserve"> </w:t>
      </w:r>
      <w:r w:rsidRPr="00795480">
        <w:rPr>
          <w:sz w:val="20"/>
          <w:szCs w:val="20"/>
        </w:rPr>
        <w:t>и к</w:t>
      </w:r>
      <w:r w:rsidRPr="00795480">
        <w:rPr>
          <w:spacing w:val="-3"/>
          <w:sz w:val="20"/>
          <w:szCs w:val="20"/>
        </w:rPr>
        <w:t>л</w:t>
      </w:r>
      <w:r w:rsidRPr="00795480">
        <w:rPr>
          <w:spacing w:val="1"/>
          <w:sz w:val="20"/>
          <w:szCs w:val="20"/>
        </w:rPr>
        <w:t>и</w:t>
      </w:r>
      <w:r w:rsidRPr="00795480">
        <w:rPr>
          <w:sz w:val="20"/>
          <w:szCs w:val="20"/>
        </w:rPr>
        <w:t>ма</w:t>
      </w:r>
      <w:r w:rsidRPr="00795480">
        <w:rPr>
          <w:spacing w:val="-3"/>
          <w:sz w:val="20"/>
          <w:szCs w:val="20"/>
        </w:rPr>
        <w:t>т</w:t>
      </w:r>
      <w:r w:rsidRPr="00795480">
        <w:rPr>
          <w:sz w:val="20"/>
          <w:szCs w:val="20"/>
        </w:rPr>
        <w:t xml:space="preserve">. </w:t>
      </w:r>
      <w:r w:rsidRPr="00795480">
        <w:rPr>
          <w:spacing w:val="-1"/>
          <w:sz w:val="20"/>
          <w:szCs w:val="20"/>
        </w:rPr>
        <w:t>Н</w:t>
      </w:r>
      <w:r w:rsidRPr="00795480">
        <w:rPr>
          <w:sz w:val="20"/>
          <w:szCs w:val="20"/>
        </w:rPr>
        <w:t>е</w:t>
      </w:r>
      <w:r w:rsidRPr="00795480">
        <w:rPr>
          <w:spacing w:val="1"/>
          <w:sz w:val="20"/>
          <w:szCs w:val="20"/>
        </w:rPr>
        <w:t>б</w:t>
      </w:r>
      <w:r w:rsidRPr="00795480">
        <w:rPr>
          <w:spacing w:val="-1"/>
          <w:sz w:val="20"/>
          <w:szCs w:val="20"/>
        </w:rPr>
        <w:t>л</w:t>
      </w:r>
      <w:r w:rsidRPr="00795480">
        <w:rPr>
          <w:sz w:val="20"/>
          <w:szCs w:val="20"/>
        </w:rPr>
        <w:t>аг</w:t>
      </w:r>
      <w:r w:rsidRPr="00795480">
        <w:rPr>
          <w:spacing w:val="-1"/>
          <w:sz w:val="20"/>
          <w:szCs w:val="20"/>
        </w:rPr>
        <w:t>оп</w:t>
      </w:r>
      <w:r w:rsidRPr="00795480">
        <w:rPr>
          <w:spacing w:val="1"/>
          <w:sz w:val="20"/>
          <w:szCs w:val="20"/>
        </w:rPr>
        <w:t>ри</w:t>
      </w:r>
      <w:r w:rsidRPr="00795480">
        <w:rPr>
          <w:sz w:val="20"/>
          <w:szCs w:val="20"/>
        </w:rPr>
        <w:t>я</w:t>
      </w:r>
      <w:r w:rsidRPr="00795480">
        <w:rPr>
          <w:spacing w:val="-2"/>
          <w:sz w:val="20"/>
          <w:szCs w:val="20"/>
        </w:rPr>
        <w:t>т</w:t>
      </w:r>
      <w:r w:rsidRPr="00795480">
        <w:rPr>
          <w:spacing w:val="-1"/>
          <w:sz w:val="20"/>
          <w:szCs w:val="20"/>
        </w:rPr>
        <w:t>н</w:t>
      </w:r>
      <w:r w:rsidRPr="00795480">
        <w:rPr>
          <w:spacing w:val="1"/>
          <w:sz w:val="20"/>
          <w:szCs w:val="20"/>
        </w:rPr>
        <w:t>ы</w:t>
      </w:r>
      <w:r w:rsidRPr="00795480">
        <w:rPr>
          <w:sz w:val="20"/>
          <w:szCs w:val="20"/>
        </w:rPr>
        <w:t>е</w:t>
      </w:r>
      <w:r w:rsidRPr="00795480">
        <w:rPr>
          <w:spacing w:val="69"/>
          <w:sz w:val="20"/>
          <w:szCs w:val="20"/>
        </w:rPr>
        <w:t xml:space="preserve"> </w:t>
      </w:r>
      <w:r w:rsidRPr="00795480">
        <w:rPr>
          <w:sz w:val="20"/>
          <w:szCs w:val="20"/>
        </w:rPr>
        <w:t xml:space="preserve">и </w:t>
      </w:r>
      <w:r w:rsidRPr="00795480">
        <w:rPr>
          <w:spacing w:val="-1"/>
          <w:sz w:val="20"/>
          <w:szCs w:val="20"/>
        </w:rPr>
        <w:t>о</w:t>
      </w:r>
      <w:r w:rsidRPr="00795480">
        <w:rPr>
          <w:spacing w:val="1"/>
          <w:sz w:val="20"/>
          <w:szCs w:val="20"/>
        </w:rPr>
        <w:t>п</w:t>
      </w:r>
      <w:r w:rsidRPr="00795480">
        <w:rPr>
          <w:sz w:val="20"/>
          <w:szCs w:val="20"/>
        </w:rPr>
        <w:t>а</w:t>
      </w:r>
      <w:r w:rsidRPr="00795480">
        <w:rPr>
          <w:spacing w:val="-2"/>
          <w:sz w:val="20"/>
          <w:szCs w:val="20"/>
        </w:rPr>
        <w:t>с</w:t>
      </w:r>
      <w:r w:rsidRPr="00795480">
        <w:rPr>
          <w:spacing w:val="-1"/>
          <w:sz w:val="20"/>
          <w:szCs w:val="20"/>
        </w:rPr>
        <w:t>н</w:t>
      </w:r>
      <w:r w:rsidRPr="00795480">
        <w:rPr>
          <w:spacing w:val="1"/>
          <w:sz w:val="20"/>
          <w:szCs w:val="20"/>
        </w:rPr>
        <w:t>ы</w:t>
      </w:r>
      <w:r w:rsidRPr="00795480">
        <w:rPr>
          <w:sz w:val="20"/>
          <w:szCs w:val="20"/>
        </w:rPr>
        <w:t>е</w:t>
      </w:r>
      <w:r w:rsidRPr="00795480">
        <w:rPr>
          <w:spacing w:val="1"/>
          <w:sz w:val="20"/>
          <w:szCs w:val="20"/>
        </w:rPr>
        <w:t xml:space="preserve"> </w:t>
      </w:r>
      <w:r w:rsidRPr="00795480">
        <w:rPr>
          <w:sz w:val="20"/>
          <w:szCs w:val="20"/>
        </w:rPr>
        <w:t>к</w:t>
      </w:r>
      <w:r w:rsidRPr="00795480">
        <w:rPr>
          <w:spacing w:val="-3"/>
          <w:sz w:val="20"/>
          <w:szCs w:val="20"/>
        </w:rPr>
        <w:t>л</w:t>
      </w:r>
      <w:r w:rsidRPr="00795480">
        <w:rPr>
          <w:spacing w:val="1"/>
          <w:sz w:val="20"/>
          <w:szCs w:val="20"/>
        </w:rPr>
        <w:t>и</w:t>
      </w:r>
      <w:r w:rsidRPr="00795480">
        <w:rPr>
          <w:spacing w:val="-3"/>
          <w:sz w:val="20"/>
          <w:szCs w:val="20"/>
        </w:rPr>
        <w:t>м</w:t>
      </w:r>
      <w:r w:rsidRPr="00795480">
        <w:rPr>
          <w:sz w:val="20"/>
          <w:szCs w:val="20"/>
        </w:rPr>
        <w:t>ати</w:t>
      </w:r>
      <w:r w:rsidRPr="00795480">
        <w:rPr>
          <w:spacing w:val="1"/>
          <w:sz w:val="20"/>
          <w:szCs w:val="20"/>
        </w:rPr>
        <w:t>ч</w:t>
      </w:r>
      <w:r w:rsidRPr="00795480">
        <w:rPr>
          <w:spacing w:val="-2"/>
          <w:sz w:val="20"/>
          <w:szCs w:val="20"/>
        </w:rPr>
        <w:t>е</w:t>
      </w:r>
      <w:r w:rsidRPr="00795480">
        <w:rPr>
          <w:sz w:val="20"/>
          <w:szCs w:val="20"/>
        </w:rPr>
        <w:t>ск</w:t>
      </w:r>
      <w:r w:rsidRPr="00795480">
        <w:rPr>
          <w:spacing w:val="-1"/>
          <w:sz w:val="20"/>
          <w:szCs w:val="20"/>
        </w:rPr>
        <w:t>и</w:t>
      </w:r>
      <w:r w:rsidRPr="00795480">
        <w:rPr>
          <w:sz w:val="20"/>
          <w:szCs w:val="20"/>
        </w:rPr>
        <w:t>е</w:t>
      </w:r>
      <w:r w:rsidRPr="00795480">
        <w:rPr>
          <w:spacing w:val="1"/>
          <w:sz w:val="20"/>
          <w:szCs w:val="20"/>
        </w:rPr>
        <w:t xml:space="preserve"> </w:t>
      </w:r>
      <w:r w:rsidRPr="00795480">
        <w:rPr>
          <w:sz w:val="20"/>
          <w:szCs w:val="20"/>
        </w:rPr>
        <w:t>яв</w:t>
      </w:r>
      <w:r w:rsidRPr="00795480">
        <w:rPr>
          <w:spacing w:val="-1"/>
          <w:sz w:val="20"/>
          <w:szCs w:val="20"/>
        </w:rPr>
        <w:t>л</w:t>
      </w:r>
      <w:r w:rsidRPr="00795480">
        <w:rPr>
          <w:spacing w:val="-2"/>
          <w:sz w:val="20"/>
          <w:szCs w:val="20"/>
        </w:rPr>
        <w:t>е</w:t>
      </w:r>
      <w:r w:rsidRPr="00795480">
        <w:rPr>
          <w:spacing w:val="1"/>
          <w:sz w:val="20"/>
          <w:szCs w:val="20"/>
        </w:rPr>
        <w:t>ни</w:t>
      </w:r>
      <w:r w:rsidRPr="00795480">
        <w:rPr>
          <w:sz w:val="20"/>
          <w:szCs w:val="20"/>
        </w:rPr>
        <w:t xml:space="preserve">я. </w:t>
      </w:r>
      <w:r w:rsidRPr="00795480">
        <w:rPr>
          <w:spacing w:val="-1"/>
          <w:sz w:val="20"/>
          <w:szCs w:val="20"/>
        </w:rPr>
        <w:t>П</w:t>
      </w:r>
      <w:r w:rsidRPr="00795480">
        <w:rPr>
          <w:spacing w:val="1"/>
          <w:sz w:val="20"/>
          <w:szCs w:val="20"/>
        </w:rPr>
        <w:t>ро</w:t>
      </w:r>
      <w:r w:rsidRPr="00795480">
        <w:rPr>
          <w:spacing w:val="-2"/>
          <w:sz w:val="20"/>
          <w:szCs w:val="20"/>
        </w:rPr>
        <w:t>г</w:t>
      </w:r>
      <w:r w:rsidRPr="00795480">
        <w:rPr>
          <w:spacing w:val="1"/>
          <w:sz w:val="20"/>
          <w:szCs w:val="20"/>
        </w:rPr>
        <w:t>но</w:t>
      </w:r>
      <w:r w:rsidRPr="00795480">
        <w:rPr>
          <w:sz w:val="20"/>
          <w:szCs w:val="20"/>
        </w:rPr>
        <w:t>з и</w:t>
      </w:r>
      <w:r w:rsidRPr="00795480">
        <w:rPr>
          <w:spacing w:val="2"/>
          <w:sz w:val="20"/>
          <w:szCs w:val="20"/>
        </w:rPr>
        <w:t xml:space="preserve"> </w:t>
      </w:r>
      <w:r w:rsidRPr="00795480">
        <w:rPr>
          <w:spacing w:val="-1"/>
          <w:sz w:val="20"/>
          <w:szCs w:val="20"/>
        </w:rPr>
        <w:t>п</w:t>
      </w:r>
      <w:r w:rsidRPr="00795480">
        <w:rPr>
          <w:spacing w:val="1"/>
          <w:sz w:val="20"/>
          <w:szCs w:val="20"/>
        </w:rPr>
        <w:t>ро</w:t>
      </w:r>
      <w:r w:rsidRPr="00795480">
        <w:rPr>
          <w:spacing w:val="-2"/>
          <w:sz w:val="20"/>
          <w:szCs w:val="20"/>
        </w:rPr>
        <w:t>г</w:t>
      </w:r>
      <w:r w:rsidRPr="00795480">
        <w:rPr>
          <w:spacing w:val="-1"/>
          <w:sz w:val="20"/>
          <w:szCs w:val="20"/>
        </w:rPr>
        <w:t>но</w:t>
      </w:r>
      <w:r w:rsidRPr="00795480">
        <w:rPr>
          <w:sz w:val="20"/>
          <w:szCs w:val="20"/>
        </w:rPr>
        <w:t>зирова</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1"/>
          <w:sz w:val="20"/>
          <w:szCs w:val="20"/>
        </w:rPr>
        <w:t>З</w:t>
      </w:r>
      <w:r w:rsidRPr="00795480">
        <w:rPr>
          <w:spacing w:val="-1"/>
          <w:sz w:val="20"/>
          <w:szCs w:val="20"/>
        </w:rPr>
        <w:t>н</w:t>
      </w:r>
      <w:r w:rsidRPr="00795480">
        <w:rPr>
          <w:sz w:val="20"/>
          <w:szCs w:val="20"/>
        </w:rPr>
        <w:t>ач</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п</w:t>
      </w:r>
      <w:r w:rsidRPr="00795480">
        <w:rPr>
          <w:spacing w:val="-1"/>
          <w:sz w:val="20"/>
          <w:szCs w:val="20"/>
        </w:rPr>
        <w:t>р</w:t>
      </w:r>
      <w:r w:rsidRPr="00795480">
        <w:rPr>
          <w:spacing w:val="1"/>
          <w:sz w:val="20"/>
          <w:szCs w:val="20"/>
        </w:rPr>
        <w:t>о</w:t>
      </w:r>
      <w:r w:rsidRPr="00795480">
        <w:rPr>
          <w:spacing w:val="-2"/>
          <w:sz w:val="20"/>
          <w:szCs w:val="20"/>
        </w:rPr>
        <w:t>г</w:t>
      </w:r>
      <w:r w:rsidRPr="00795480">
        <w:rPr>
          <w:spacing w:val="1"/>
          <w:sz w:val="20"/>
          <w:szCs w:val="20"/>
        </w:rPr>
        <w:t>но</w:t>
      </w:r>
      <w:r w:rsidRPr="00795480">
        <w:rPr>
          <w:spacing w:val="-3"/>
          <w:sz w:val="20"/>
          <w:szCs w:val="20"/>
        </w:rPr>
        <w:t>з</w:t>
      </w:r>
      <w:r w:rsidRPr="00795480">
        <w:rPr>
          <w:spacing w:val="1"/>
          <w:sz w:val="20"/>
          <w:szCs w:val="20"/>
        </w:rPr>
        <w:t>и</w:t>
      </w:r>
      <w:r w:rsidRPr="00795480">
        <w:rPr>
          <w:spacing w:val="-1"/>
          <w:sz w:val="20"/>
          <w:szCs w:val="20"/>
        </w:rPr>
        <w:t>р</w:t>
      </w:r>
      <w:r w:rsidRPr="00795480">
        <w:rPr>
          <w:spacing w:val="1"/>
          <w:sz w:val="20"/>
          <w:szCs w:val="20"/>
        </w:rPr>
        <w:t>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z w:val="20"/>
          <w:szCs w:val="20"/>
        </w:rPr>
        <w:t>я</w:t>
      </w:r>
      <w:r w:rsidRPr="00795480">
        <w:rPr>
          <w:spacing w:val="4"/>
          <w:sz w:val="20"/>
          <w:szCs w:val="20"/>
        </w:rPr>
        <w:t xml:space="preserve"> </w:t>
      </w:r>
      <w:r w:rsidRPr="00795480">
        <w:rPr>
          <w:spacing w:val="-1"/>
          <w:sz w:val="20"/>
          <w:szCs w:val="20"/>
        </w:rPr>
        <w:t>п</w:t>
      </w:r>
      <w:r w:rsidRPr="00795480">
        <w:rPr>
          <w:spacing w:val="1"/>
          <w:sz w:val="20"/>
          <w:szCs w:val="20"/>
        </w:rPr>
        <w:t>о</w:t>
      </w:r>
      <w:r w:rsidRPr="00795480">
        <w:rPr>
          <w:spacing w:val="-2"/>
          <w:sz w:val="20"/>
          <w:szCs w:val="20"/>
        </w:rPr>
        <w:t>г</w:t>
      </w:r>
      <w:r w:rsidRPr="00795480">
        <w:rPr>
          <w:spacing w:val="1"/>
          <w:sz w:val="20"/>
          <w:szCs w:val="20"/>
        </w:rPr>
        <w:t>о</w:t>
      </w:r>
      <w:r w:rsidRPr="00795480">
        <w:rPr>
          <w:spacing w:val="-1"/>
          <w:sz w:val="20"/>
          <w:szCs w:val="20"/>
        </w:rPr>
        <w:t>д</w:t>
      </w:r>
      <w:r w:rsidRPr="00795480">
        <w:rPr>
          <w:spacing w:val="1"/>
          <w:sz w:val="20"/>
          <w:szCs w:val="20"/>
        </w:rPr>
        <w:t>ы</w:t>
      </w:r>
      <w:r w:rsidRPr="00795480">
        <w:rPr>
          <w:sz w:val="20"/>
          <w:szCs w:val="20"/>
        </w:rPr>
        <w:t>.</w:t>
      </w:r>
      <w:r w:rsidRPr="00795480">
        <w:rPr>
          <w:spacing w:val="3"/>
          <w:sz w:val="20"/>
          <w:szCs w:val="20"/>
        </w:rPr>
        <w:t xml:space="preserve"> </w:t>
      </w:r>
      <w:r w:rsidRPr="00795480">
        <w:rPr>
          <w:sz w:val="20"/>
          <w:szCs w:val="20"/>
        </w:rPr>
        <w:t>Р</w:t>
      </w:r>
      <w:r w:rsidRPr="00795480">
        <w:rPr>
          <w:spacing w:val="-3"/>
          <w:sz w:val="20"/>
          <w:szCs w:val="20"/>
        </w:rPr>
        <w:t>а</w:t>
      </w:r>
      <w:r w:rsidRPr="00795480">
        <w:rPr>
          <w:spacing w:val="-1"/>
          <w:sz w:val="20"/>
          <w:szCs w:val="20"/>
        </w:rPr>
        <w:t>б</w:t>
      </w:r>
      <w:r w:rsidRPr="00795480">
        <w:rPr>
          <w:spacing w:val="1"/>
          <w:sz w:val="20"/>
          <w:szCs w:val="20"/>
        </w:rPr>
        <w:t>о</w:t>
      </w:r>
      <w:r w:rsidRPr="00795480">
        <w:rPr>
          <w:sz w:val="20"/>
          <w:szCs w:val="20"/>
        </w:rPr>
        <w:t>та</w:t>
      </w:r>
      <w:r w:rsidRPr="00795480">
        <w:rPr>
          <w:spacing w:val="1"/>
          <w:sz w:val="20"/>
          <w:szCs w:val="20"/>
        </w:rPr>
        <w:t xml:space="preserve"> </w:t>
      </w:r>
      <w:r w:rsidRPr="00795480">
        <w:rPr>
          <w:sz w:val="20"/>
          <w:szCs w:val="20"/>
        </w:rPr>
        <w:t>с климатическими и синоптическими ка</w:t>
      </w:r>
      <w:r w:rsidRPr="00795480">
        <w:rPr>
          <w:spacing w:val="1"/>
          <w:sz w:val="20"/>
          <w:szCs w:val="20"/>
        </w:rPr>
        <w:t>р</w:t>
      </w:r>
      <w:r w:rsidRPr="00795480">
        <w:rPr>
          <w:sz w:val="20"/>
          <w:szCs w:val="20"/>
        </w:rPr>
        <w:t>т</w:t>
      </w:r>
      <w:r w:rsidRPr="00795480">
        <w:rPr>
          <w:spacing w:val="-3"/>
          <w:sz w:val="20"/>
          <w:szCs w:val="20"/>
        </w:rPr>
        <w:t>а</w:t>
      </w:r>
      <w:r w:rsidRPr="00795480">
        <w:rPr>
          <w:sz w:val="20"/>
          <w:szCs w:val="20"/>
        </w:rPr>
        <w:t xml:space="preserve">ми, картодиаграммами. Определение </w:t>
      </w:r>
      <w:proofErr w:type="spellStart"/>
      <w:r w:rsidRPr="00795480">
        <w:rPr>
          <w:sz w:val="20"/>
          <w:szCs w:val="20"/>
        </w:rPr>
        <w:t>зенитального</w:t>
      </w:r>
      <w:proofErr w:type="spellEnd"/>
      <w:r w:rsidRPr="00795480">
        <w:rPr>
          <w:sz w:val="20"/>
          <w:szCs w:val="20"/>
        </w:rPr>
        <w:t xml:space="preserve"> положения Солнца. </w:t>
      </w:r>
    </w:p>
    <w:p w14:paraId="6C100577" w14:textId="77777777" w:rsidR="001665A0" w:rsidRPr="00795480" w:rsidRDefault="001665A0" w:rsidP="007C424B">
      <w:pPr>
        <w:tabs>
          <w:tab w:val="left" w:pos="426"/>
        </w:tabs>
        <w:autoSpaceDE w:val="0"/>
        <w:autoSpaceDN w:val="0"/>
        <w:adjustRightInd w:val="0"/>
        <w:jc w:val="both"/>
        <w:rPr>
          <w:sz w:val="20"/>
          <w:szCs w:val="20"/>
        </w:rPr>
      </w:pPr>
      <w:r w:rsidRPr="00795480">
        <w:rPr>
          <w:b/>
          <w:bCs/>
          <w:sz w:val="20"/>
          <w:szCs w:val="20"/>
        </w:rPr>
        <w:t>В</w:t>
      </w:r>
      <w:r w:rsidRPr="00795480">
        <w:rPr>
          <w:b/>
          <w:bCs/>
          <w:spacing w:val="-1"/>
          <w:sz w:val="20"/>
          <w:szCs w:val="20"/>
        </w:rPr>
        <w:t>н</w:t>
      </w:r>
      <w:r w:rsidRPr="00795480">
        <w:rPr>
          <w:b/>
          <w:bCs/>
          <w:spacing w:val="1"/>
          <w:sz w:val="20"/>
          <w:szCs w:val="20"/>
        </w:rPr>
        <w:t>ут</w:t>
      </w:r>
      <w:r w:rsidRPr="00795480">
        <w:rPr>
          <w:b/>
          <w:bCs/>
          <w:spacing w:val="-3"/>
          <w:sz w:val="20"/>
          <w:szCs w:val="20"/>
        </w:rPr>
        <w:t>р</w:t>
      </w:r>
      <w:r w:rsidRPr="00795480">
        <w:rPr>
          <w:b/>
          <w:bCs/>
          <w:sz w:val="20"/>
          <w:szCs w:val="20"/>
        </w:rPr>
        <w:t>ен</w:t>
      </w:r>
      <w:r w:rsidRPr="00795480">
        <w:rPr>
          <w:b/>
          <w:bCs/>
          <w:spacing w:val="-2"/>
          <w:sz w:val="20"/>
          <w:szCs w:val="20"/>
        </w:rPr>
        <w:t>н</w:t>
      </w:r>
      <w:r w:rsidRPr="00795480">
        <w:rPr>
          <w:b/>
          <w:bCs/>
          <w:spacing w:val="-1"/>
          <w:sz w:val="20"/>
          <w:szCs w:val="20"/>
        </w:rPr>
        <w:t>и</w:t>
      </w:r>
      <w:r w:rsidRPr="00795480">
        <w:rPr>
          <w:b/>
          <w:bCs/>
          <w:sz w:val="20"/>
          <w:szCs w:val="20"/>
        </w:rPr>
        <w:t>е</w:t>
      </w:r>
      <w:r w:rsidRPr="00795480">
        <w:rPr>
          <w:b/>
          <w:bCs/>
          <w:spacing w:val="2"/>
          <w:sz w:val="20"/>
          <w:szCs w:val="20"/>
        </w:rPr>
        <w:t xml:space="preserve"> </w:t>
      </w:r>
      <w:r w:rsidRPr="00795480">
        <w:rPr>
          <w:b/>
          <w:bCs/>
          <w:sz w:val="20"/>
          <w:szCs w:val="20"/>
        </w:rPr>
        <w:t>воды</w:t>
      </w:r>
      <w:r w:rsidRPr="00795480">
        <w:rPr>
          <w:b/>
          <w:bCs/>
          <w:spacing w:val="1"/>
          <w:sz w:val="20"/>
          <w:szCs w:val="20"/>
        </w:rPr>
        <w:t xml:space="preserve"> </w:t>
      </w:r>
      <w:r w:rsidRPr="00795480">
        <w:rPr>
          <w:b/>
          <w:bCs/>
          <w:spacing w:val="-1"/>
          <w:sz w:val="20"/>
          <w:szCs w:val="20"/>
        </w:rPr>
        <w:t>Р</w:t>
      </w:r>
      <w:r w:rsidRPr="00795480">
        <w:rPr>
          <w:b/>
          <w:bCs/>
          <w:spacing w:val="1"/>
          <w:sz w:val="20"/>
          <w:szCs w:val="20"/>
        </w:rPr>
        <w:t>о</w:t>
      </w:r>
      <w:r w:rsidRPr="00795480">
        <w:rPr>
          <w:b/>
          <w:bCs/>
          <w:sz w:val="20"/>
          <w:szCs w:val="20"/>
        </w:rPr>
        <w:t>сси</w:t>
      </w:r>
      <w:r w:rsidRPr="00795480">
        <w:rPr>
          <w:b/>
          <w:bCs/>
          <w:spacing w:val="-2"/>
          <w:sz w:val="20"/>
          <w:szCs w:val="20"/>
        </w:rPr>
        <w:t>и</w:t>
      </w:r>
      <w:r w:rsidRPr="00795480">
        <w:rPr>
          <w:b/>
          <w:bCs/>
          <w:sz w:val="20"/>
          <w:szCs w:val="20"/>
        </w:rPr>
        <w:t>.</w:t>
      </w:r>
      <w:r w:rsidRPr="00795480">
        <w:rPr>
          <w:b/>
          <w:bCs/>
          <w:spacing w:val="4"/>
          <w:sz w:val="20"/>
          <w:szCs w:val="20"/>
        </w:rPr>
        <w:t xml:space="preserve"> </w:t>
      </w:r>
      <w:r w:rsidRPr="00795480">
        <w:rPr>
          <w:sz w:val="20"/>
          <w:szCs w:val="20"/>
        </w:rPr>
        <w:t>Разноо</w:t>
      </w:r>
      <w:r w:rsidRPr="00795480">
        <w:rPr>
          <w:spacing w:val="-1"/>
          <w:sz w:val="20"/>
          <w:szCs w:val="20"/>
        </w:rPr>
        <w:t>б</w:t>
      </w:r>
      <w:r w:rsidRPr="00795480">
        <w:rPr>
          <w:spacing w:val="1"/>
          <w:sz w:val="20"/>
          <w:szCs w:val="20"/>
        </w:rPr>
        <w:t>р</w:t>
      </w:r>
      <w:r w:rsidRPr="00795480">
        <w:rPr>
          <w:sz w:val="20"/>
          <w:szCs w:val="20"/>
        </w:rPr>
        <w:t>аз</w:t>
      </w:r>
      <w:r w:rsidRPr="00795480">
        <w:rPr>
          <w:spacing w:val="-2"/>
          <w:sz w:val="20"/>
          <w:szCs w:val="20"/>
        </w:rPr>
        <w:t>и</w:t>
      </w:r>
      <w:r w:rsidRPr="00795480">
        <w:rPr>
          <w:sz w:val="20"/>
          <w:szCs w:val="20"/>
        </w:rPr>
        <w:t>е</w:t>
      </w:r>
      <w:r w:rsidRPr="00795480">
        <w:rPr>
          <w:spacing w:val="2"/>
          <w:sz w:val="20"/>
          <w:szCs w:val="20"/>
        </w:rPr>
        <w:t xml:space="preserve"> </w:t>
      </w:r>
      <w:r w:rsidRPr="00795480">
        <w:rPr>
          <w:sz w:val="20"/>
          <w:szCs w:val="20"/>
        </w:rPr>
        <w:t>вн</w:t>
      </w:r>
      <w:r w:rsidRPr="00795480">
        <w:rPr>
          <w:spacing w:val="-3"/>
          <w:sz w:val="20"/>
          <w:szCs w:val="20"/>
        </w:rPr>
        <w:t>у</w:t>
      </w:r>
      <w:r w:rsidRPr="00795480">
        <w:rPr>
          <w:sz w:val="20"/>
          <w:szCs w:val="20"/>
        </w:rPr>
        <w:t>т</w:t>
      </w:r>
      <w:r w:rsidRPr="00795480">
        <w:rPr>
          <w:spacing w:val="1"/>
          <w:sz w:val="20"/>
          <w:szCs w:val="20"/>
        </w:rPr>
        <w:t>р</w:t>
      </w:r>
      <w:r w:rsidRPr="00795480">
        <w:rPr>
          <w:sz w:val="20"/>
          <w:szCs w:val="20"/>
        </w:rPr>
        <w:t>е</w:t>
      </w:r>
      <w:r w:rsidRPr="00795480">
        <w:rPr>
          <w:spacing w:val="1"/>
          <w:sz w:val="20"/>
          <w:szCs w:val="20"/>
        </w:rPr>
        <w:t>н</w:t>
      </w:r>
      <w:r w:rsidRPr="00795480">
        <w:rPr>
          <w:spacing w:val="-1"/>
          <w:sz w:val="20"/>
          <w:szCs w:val="20"/>
        </w:rPr>
        <w:t>ни</w:t>
      </w:r>
      <w:r w:rsidRPr="00795480">
        <w:rPr>
          <w:sz w:val="20"/>
          <w:szCs w:val="20"/>
        </w:rPr>
        <w:t>х вод</w:t>
      </w:r>
      <w:r w:rsidRPr="00795480">
        <w:rPr>
          <w:spacing w:val="3"/>
          <w:sz w:val="20"/>
          <w:szCs w:val="20"/>
        </w:rPr>
        <w:t xml:space="preserve"> </w:t>
      </w:r>
      <w:r w:rsidRPr="00795480">
        <w:rPr>
          <w:sz w:val="20"/>
          <w:szCs w:val="20"/>
        </w:rPr>
        <w:t>Р</w:t>
      </w:r>
      <w:r w:rsidRPr="00795480">
        <w:rPr>
          <w:spacing w:val="-1"/>
          <w:sz w:val="20"/>
          <w:szCs w:val="20"/>
        </w:rPr>
        <w:t>о</w:t>
      </w:r>
      <w:r w:rsidRPr="00795480">
        <w:rPr>
          <w:sz w:val="20"/>
          <w:szCs w:val="20"/>
        </w:rPr>
        <w:t>сс</w:t>
      </w:r>
      <w:r w:rsidRPr="00795480">
        <w:rPr>
          <w:spacing w:val="-1"/>
          <w:sz w:val="20"/>
          <w:szCs w:val="20"/>
        </w:rPr>
        <w:t>и</w:t>
      </w:r>
      <w:r w:rsidRPr="00795480">
        <w:rPr>
          <w:spacing w:val="1"/>
          <w:sz w:val="20"/>
          <w:szCs w:val="20"/>
        </w:rPr>
        <w:t>и</w:t>
      </w:r>
      <w:r w:rsidRPr="00795480">
        <w:rPr>
          <w:sz w:val="20"/>
          <w:szCs w:val="20"/>
        </w:rPr>
        <w:t xml:space="preserve">. </w:t>
      </w:r>
      <w:r w:rsidRPr="00795480">
        <w:rPr>
          <w:spacing w:val="-1"/>
          <w:sz w:val="20"/>
          <w:szCs w:val="20"/>
        </w:rPr>
        <w:t>О</w:t>
      </w:r>
      <w:r w:rsidRPr="00795480">
        <w:rPr>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 xml:space="preserve">и </w:t>
      </w:r>
      <w:r w:rsidRPr="00795480">
        <w:rPr>
          <w:spacing w:val="-1"/>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w:t>
      </w:r>
      <w:r w:rsidRPr="00795480">
        <w:rPr>
          <w:spacing w:val="1"/>
          <w:sz w:val="20"/>
          <w:szCs w:val="20"/>
        </w:rPr>
        <w:t>й</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 xml:space="preserve">х </w:t>
      </w:r>
      <w:r w:rsidRPr="00795480">
        <w:rPr>
          <w:spacing w:val="1"/>
          <w:sz w:val="20"/>
          <w:szCs w:val="20"/>
        </w:rPr>
        <w:t>р</w:t>
      </w:r>
      <w:r w:rsidRPr="00795480">
        <w:rPr>
          <w:sz w:val="20"/>
          <w:szCs w:val="20"/>
        </w:rPr>
        <w:t>ек. Раз</w:t>
      </w:r>
      <w:r w:rsidRPr="00795480">
        <w:rPr>
          <w:spacing w:val="-2"/>
          <w:sz w:val="20"/>
          <w:szCs w:val="20"/>
        </w:rPr>
        <w:t>н</w:t>
      </w:r>
      <w:r w:rsidRPr="00795480">
        <w:rPr>
          <w:spacing w:val="-1"/>
          <w:sz w:val="20"/>
          <w:szCs w:val="20"/>
        </w:rPr>
        <w:t>оо</w:t>
      </w:r>
      <w:r w:rsidRPr="00795480">
        <w:rPr>
          <w:spacing w:val="1"/>
          <w:sz w:val="20"/>
          <w:szCs w:val="20"/>
        </w:rPr>
        <w:t>б</w:t>
      </w:r>
      <w:r w:rsidRPr="00795480">
        <w:rPr>
          <w:spacing w:val="-1"/>
          <w:sz w:val="20"/>
          <w:szCs w:val="20"/>
        </w:rPr>
        <w:t>р</w:t>
      </w:r>
      <w:r w:rsidRPr="00795480">
        <w:rPr>
          <w:sz w:val="20"/>
          <w:szCs w:val="20"/>
        </w:rPr>
        <w:t xml:space="preserve">азие </w:t>
      </w:r>
      <w:r w:rsidRPr="00795480">
        <w:rPr>
          <w:spacing w:val="-1"/>
          <w:sz w:val="20"/>
          <w:szCs w:val="20"/>
        </w:rPr>
        <w:t>р</w:t>
      </w:r>
      <w:r w:rsidRPr="00795480">
        <w:rPr>
          <w:sz w:val="20"/>
          <w:szCs w:val="20"/>
        </w:rPr>
        <w:t>ек Р</w:t>
      </w:r>
      <w:r w:rsidRPr="00795480">
        <w:rPr>
          <w:spacing w:val="-1"/>
          <w:sz w:val="20"/>
          <w:szCs w:val="20"/>
        </w:rPr>
        <w:t>о</w:t>
      </w:r>
      <w:r w:rsidRPr="00795480">
        <w:rPr>
          <w:sz w:val="20"/>
          <w:szCs w:val="20"/>
        </w:rPr>
        <w:t>сс</w:t>
      </w:r>
      <w:r w:rsidRPr="00795480">
        <w:rPr>
          <w:spacing w:val="-1"/>
          <w:sz w:val="20"/>
          <w:szCs w:val="20"/>
        </w:rPr>
        <w:t>и</w:t>
      </w:r>
      <w:r w:rsidRPr="00795480">
        <w:rPr>
          <w:spacing w:val="1"/>
          <w:sz w:val="20"/>
          <w:szCs w:val="20"/>
        </w:rPr>
        <w:t>и</w:t>
      </w:r>
      <w:r w:rsidRPr="00795480">
        <w:rPr>
          <w:sz w:val="20"/>
          <w:szCs w:val="20"/>
        </w:rPr>
        <w:t xml:space="preserve">. Режим рек. </w:t>
      </w:r>
      <w:r w:rsidRPr="00795480">
        <w:rPr>
          <w:spacing w:val="-1"/>
          <w:sz w:val="20"/>
          <w:szCs w:val="20"/>
        </w:rPr>
        <w:t>О</w:t>
      </w:r>
      <w:r w:rsidRPr="00795480">
        <w:rPr>
          <w:sz w:val="20"/>
          <w:szCs w:val="20"/>
        </w:rPr>
        <w:t>зер</w:t>
      </w:r>
      <w:r w:rsidRPr="00795480">
        <w:rPr>
          <w:spacing w:val="1"/>
          <w:sz w:val="20"/>
          <w:szCs w:val="20"/>
        </w:rPr>
        <w:t>а</w:t>
      </w:r>
      <w:r w:rsidRPr="00795480">
        <w:rPr>
          <w:sz w:val="20"/>
          <w:szCs w:val="20"/>
        </w:rPr>
        <w:t>. Классификация озёр. П</w:t>
      </w:r>
      <w:r w:rsidRPr="00795480">
        <w:rPr>
          <w:spacing w:val="-1"/>
          <w:sz w:val="20"/>
          <w:szCs w:val="20"/>
        </w:rPr>
        <w:t>о</w:t>
      </w:r>
      <w:r w:rsidRPr="00795480">
        <w:rPr>
          <w:spacing w:val="1"/>
          <w:sz w:val="20"/>
          <w:szCs w:val="20"/>
        </w:rPr>
        <w:t>д</w:t>
      </w:r>
      <w:r w:rsidRPr="00795480">
        <w:rPr>
          <w:sz w:val="20"/>
          <w:szCs w:val="20"/>
        </w:rPr>
        <w:t>зе</w:t>
      </w:r>
      <w:r w:rsidRPr="00795480">
        <w:rPr>
          <w:spacing w:val="-3"/>
          <w:sz w:val="20"/>
          <w:szCs w:val="20"/>
        </w:rPr>
        <w:t>м</w:t>
      </w:r>
      <w:r w:rsidRPr="00795480">
        <w:rPr>
          <w:spacing w:val="1"/>
          <w:sz w:val="20"/>
          <w:szCs w:val="20"/>
        </w:rPr>
        <w:t>ны</w:t>
      </w:r>
      <w:r w:rsidRPr="00795480">
        <w:rPr>
          <w:sz w:val="20"/>
          <w:szCs w:val="20"/>
        </w:rPr>
        <w:t xml:space="preserve">е воды, </w:t>
      </w:r>
      <w:r w:rsidRPr="00795480">
        <w:rPr>
          <w:spacing w:val="1"/>
          <w:sz w:val="20"/>
          <w:szCs w:val="20"/>
        </w:rPr>
        <w:t>бо</w:t>
      </w:r>
      <w:r w:rsidRPr="00795480">
        <w:rPr>
          <w:spacing w:val="-3"/>
          <w:sz w:val="20"/>
          <w:szCs w:val="20"/>
        </w:rPr>
        <w:t>л</w:t>
      </w:r>
      <w:r w:rsidRPr="00795480">
        <w:rPr>
          <w:spacing w:val="1"/>
          <w:sz w:val="20"/>
          <w:szCs w:val="20"/>
        </w:rPr>
        <w:t>о</w:t>
      </w:r>
      <w:r w:rsidRPr="00795480">
        <w:rPr>
          <w:sz w:val="20"/>
          <w:szCs w:val="20"/>
        </w:rPr>
        <w:t xml:space="preserve">та, </w:t>
      </w:r>
      <w:r w:rsidRPr="00795480">
        <w:rPr>
          <w:spacing w:val="-3"/>
          <w:sz w:val="20"/>
          <w:szCs w:val="20"/>
        </w:rPr>
        <w:t>м</w:t>
      </w:r>
      <w:r w:rsidRPr="00795480">
        <w:rPr>
          <w:spacing w:val="-1"/>
          <w:sz w:val="20"/>
          <w:szCs w:val="20"/>
        </w:rPr>
        <w:t>но</w:t>
      </w:r>
      <w:r w:rsidRPr="00795480">
        <w:rPr>
          <w:sz w:val="20"/>
          <w:szCs w:val="20"/>
        </w:rPr>
        <w:t>г</w:t>
      </w:r>
      <w:r w:rsidRPr="00795480">
        <w:rPr>
          <w:spacing w:val="1"/>
          <w:sz w:val="20"/>
          <w:szCs w:val="20"/>
        </w:rPr>
        <w:t>о</w:t>
      </w:r>
      <w:r w:rsidRPr="00795480">
        <w:rPr>
          <w:spacing w:val="-1"/>
          <w:sz w:val="20"/>
          <w:szCs w:val="20"/>
        </w:rPr>
        <w:t>л</w:t>
      </w:r>
      <w:r w:rsidRPr="00795480">
        <w:rPr>
          <w:sz w:val="20"/>
          <w:szCs w:val="20"/>
        </w:rPr>
        <w:t>ет</w:t>
      </w:r>
      <w:r w:rsidRPr="00795480">
        <w:rPr>
          <w:spacing w:val="-2"/>
          <w:sz w:val="20"/>
          <w:szCs w:val="20"/>
        </w:rPr>
        <w:t>н</w:t>
      </w:r>
      <w:r w:rsidRPr="00795480">
        <w:rPr>
          <w:sz w:val="20"/>
          <w:szCs w:val="20"/>
        </w:rPr>
        <w:t>яя ме</w:t>
      </w:r>
      <w:r w:rsidRPr="00795480">
        <w:rPr>
          <w:spacing w:val="1"/>
          <w:sz w:val="20"/>
          <w:szCs w:val="20"/>
        </w:rPr>
        <w:t>р</w:t>
      </w:r>
      <w:r w:rsidRPr="00795480">
        <w:rPr>
          <w:sz w:val="20"/>
          <w:szCs w:val="20"/>
        </w:rPr>
        <w:t>з</w:t>
      </w:r>
      <w:r w:rsidRPr="00795480">
        <w:rPr>
          <w:spacing w:val="-4"/>
          <w:sz w:val="20"/>
          <w:szCs w:val="20"/>
        </w:rPr>
        <w:t>л</w:t>
      </w:r>
      <w:r w:rsidRPr="00795480">
        <w:rPr>
          <w:spacing w:val="1"/>
          <w:sz w:val="20"/>
          <w:szCs w:val="20"/>
        </w:rPr>
        <w:t>о</w:t>
      </w:r>
      <w:r w:rsidRPr="00795480">
        <w:rPr>
          <w:sz w:val="20"/>
          <w:szCs w:val="20"/>
        </w:rPr>
        <w:t xml:space="preserve">та, </w:t>
      </w:r>
      <w:r w:rsidRPr="00795480">
        <w:rPr>
          <w:spacing w:val="-1"/>
          <w:sz w:val="20"/>
          <w:szCs w:val="20"/>
        </w:rPr>
        <w:t>л</w:t>
      </w:r>
      <w:r w:rsidRPr="00795480">
        <w:rPr>
          <w:spacing w:val="-2"/>
          <w:sz w:val="20"/>
          <w:szCs w:val="20"/>
        </w:rPr>
        <w:t>е</w:t>
      </w:r>
      <w:r w:rsidRPr="00795480">
        <w:rPr>
          <w:spacing w:val="1"/>
          <w:sz w:val="20"/>
          <w:szCs w:val="20"/>
        </w:rPr>
        <w:t>д</w:t>
      </w:r>
      <w:r w:rsidRPr="00795480">
        <w:rPr>
          <w:spacing w:val="-1"/>
          <w:sz w:val="20"/>
          <w:szCs w:val="20"/>
        </w:rPr>
        <w:t>н</w:t>
      </w:r>
      <w:r w:rsidRPr="00795480">
        <w:rPr>
          <w:spacing w:val="1"/>
          <w:sz w:val="20"/>
          <w:szCs w:val="20"/>
        </w:rPr>
        <w:t>и</w:t>
      </w:r>
      <w:r w:rsidRPr="00795480">
        <w:rPr>
          <w:spacing w:val="-2"/>
          <w:sz w:val="20"/>
          <w:szCs w:val="20"/>
        </w:rPr>
        <w:t>к</w:t>
      </w:r>
      <w:r w:rsidRPr="00795480">
        <w:rPr>
          <w:spacing w:val="1"/>
          <w:sz w:val="20"/>
          <w:szCs w:val="20"/>
        </w:rPr>
        <w:t>и, каналы и крупные водохранилища</w:t>
      </w:r>
      <w:r w:rsidRPr="00795480">
        <w:rPr>
          <w:sz w:val="20"/>
          <w:szCs w:val="20"/>
        </w:rPr>
        <w:t xml:space="preserve">. </w:t>
      </w:r>
      <w:r w:rsidRPr="00795480">
        <w:rPr>
          <w:spacing w:val="-3"/>
          <w:sz w:val="20"/>
          <w:szCs w:val="20"/>
        </w:rPr>
        <w:t>В</w:t>
      </w:r>
      <w:r w:rsidRPr="00795480">
        <w:rPr>
          <w:spacing w:val="-1"/>
          <w:sz w:val="20"/>
          <w:szCs w:val="20"/>
        </w:rPr>
        <w:t>о</w:t>
      </w:r>
      <w:r w:rsidRPr="00795480">
        <w:rPr>
          <w:spacing w:val="7"/>
          <w:sz w:val="20"/>
          <w:szCs w:val="20"/>
        </w:rPr>
        <w:t>д</w:t>
      </w:r>
      <w:r w:rsidRPr="00795480">
        <w:rPr>
          <w:spacing w:val="-1"/>
          <w:sz w:val="20"/>
          <w:szCs w:val="20"/>
        </w:rPr>
        <w:t>н</w:t>
      </w:r>
      <w:r w:rsidRPr="00795480">
        <w:rPr>
          <w:spacing w:val="1"/>
          <w:sz w:val="20"/>
          <w:szCs w:val="20"/>
        </w:rPr>
        <w:t>ы</w:t>
      </w:r>
      <w:r w:rsidRPr="00795480">
        <w:rPr>
          <w:sz w:val="20"/>
          <w:szCs w:val="20"/>
        </w:rPr>
        <w:t xml:space="preserve">е </w:t>
      </w:r>
      <w:r w:rsidRPr="00795480">
        <w:rPr>
          <w:spacing w:val="1"/>
          <w:sz w:val="20"/>
          <w:szCs w:val="20"/>
        </w:rPr>
        <w:t>р</w:t>
      </w:r>
      <w:r w:rsidRPr="00795480">
        <w:rPr>
          <w:sz w:val="20"/>
          <w:szCs w:val="20"/>
        </w:rPr>
        <w:t>ес</w:t>
      </w:r>
      <w:r w:rsidRPr="00795480">
        <w:rPr>
          <w:spacing w:val="-3"/>
          <w:sz w:val="20"/>
          <w:szCs w:val="20"/>
        </w:rPr>
        <w:t>у</w:t>
      </w:r>
      <w:r w:rsidRPr="00795480">
        <w:rPr>
          <w:spacing w:val="1"/>
          <w:sz w:val="20"/>
          <w:szCs w:val="20"/>
        </w:rPr>
        <w:t>р</w:t>
      </w:r>
      <w:r w:rsidRPr="00795480">
        <w:rPr>
          <w:sz w:val="20"/>
          <w:szCs w:val="20"/>
        </w:rPr>
        <w:t>сы</w:t>
      </w:r>
      <w:r w:rsidRPr="00795480">
        <w:rPr>
          <w:spacing w:val="24"/>
          <w:sz w:val="20"/>
          <w:szCs w:val="20"/>
        </w:rPr>
        <w:t xml:space="preserve"> </w:t>
      </w:r>
      <w:r w:rsidRPr="00795480">
        <w:rPr>
          <w:sz w:val="20"/>
          <w:szCs w:val="20"/>
        </w:rPr>
        <w:t xml:space="preserve">в </w:t>
      </w:r>
      <w:r w:rsidRPr="00795480">
        <w:rPr>
          <w:spacing w:val="-2"/>
          <w:sz w:val="20"/>
          <w:szCs w:val="20"/>
        </w:rPr>
        <w:t>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и челове</w:t>
      </w:r>
      <w:r w:rsidRPr="00795480">
        <w:rPr>
          <w:spacing w:val="-2"/>
          <w:sz w:val="20"/>
          <w:szCs w:val="20"/>
        </w:rPr>
        <w:t>к</w:t>
      </w:r>
      <w:r w:rsidRPr="00795480">
        <w:rPr>
          <w:sz w:val="20"/>
          <w:szCs w:val="20"/>
        </w:rPr>
        <w:t>а.</w:t>
      </w:r>
    </w:p>
    <w:p w14:paraId="3DAE975F" w14:textId="77777777" w:rsidR="001665A0" w:rsidRPr="00795480" w:rsidRDefault="001665A0" w:rsidP="007C424B">
      <w:pPr>
        <w:tabs>
          <w:tab w:val="left" w:pos="426"/>
        </w:tabs>
        <w:autoSpaceDE w:val="0"/>
        <w:autoSpaceDN w:val="0"/>
        <w:adjustRightInd w:val="0"/>
        <w:jc w:val="both"/>
        <w:rPr>
          <w:sz w:val="20"/>
          <w:szCs w:val="20"/>
        </w:rPr>
      </w:pPr>
      <w:r w:rsidRPr="00795480">
        <w:rPr>
          <w:b/>
          <w:bCs/>
          <w:sz w:val="20"/>
          <w:szCs w:val="20"/>
        </w:rPr>
        <w:t>П</w:t>
      </w:r>
      <w:r w:rsidRPr="00795480">
        <w:rPr>
          <w:b/>
          <w:bCs/>
          <w:spacing w:val="1"/>
          <w:sz w:val="20"/>
          <w:szCs w:val="20"/>
        </w:rPr>
        <w:t>о</w:t>
      </w:r>
      <w:r w:rsidRPr="00795480">
        <w:rPr>
          <w:b/>
          <w:bCs/>
          <w:sz w:val="20"/>
          <w:szCs w:val="20"/>
        </w:rPr>
        <w:t>чвы</w:t>
      </w:r>
      <w:r w:rsidRPr="00795480">
        <w:rPr>
          <w:b/>
          <w:bCs/>
          <w:spacing w:val="1"/>
          <w:sz w:val="20"/>
          <w:szCs w:val="20"/>
        </w:rPr>
        <w:t xml:space="preserve"> </w:t>
      </w:r>
      <w:r w:rsidRPr="00795480">
        <w:rPr>
          <w:b/>
          <w:bCs/>
          <w:spacing w:val="-4"/>
          <w:sz w:val="20"/>
          <w:szCs w:val="20"/>
        </w:rPr>
        <w:t>Р</w:t>
      </w:r>
      <w:r w:rsidRPr="00795480">
        <w:rPr>
          <w:b/>
          <w:bCs/>
          <w:spacing w:val="1"/>
          <w:sz w:val="20"/>
          <w:szCs w:val="20"/>
        </w:rPr>
        <w:t>о</w:t>
      </w:r>
      <w:r w:rsidRPr="00795480">
        <w:rPr>
          <w:b/>
          <w:bCs/>
          <w:sz w:val="20"/>
          <w:szCs w:val="20"/>
        </w:rPr>
        <w:t>сси</w:t>
      </w:r>
      <w:r w:rsidRPr="00795480">
        <w:rPr>
          <w:b/>
          <w:bCs/>
          <w:spacing w:val="-2"/>
          <w:sz w:val="20"/>
          <w:szCs w:val="20"/>
        </w:rPr>
        <w:t>и</w:t>
      </w:r>
      <w:r w:rsidRPr="00795480">
        <w:rPr>
          <w:b/>
          <w:bCs/>
          <w:sz w:val="20"/>
          <w:szCs w:val="20"/>
        </w:rPr>
        <w:t>.</w:t>
      </w:r>
      <w:r w:rsidRPr="00795480">
        <w:rPr>
          <w:b/>
          <w:bCs/>
          <w:spacing w:val="4"/>
          <w:sz w:val="20"/>
          <w:szCs w:val="20"/>
        </w:rPr>
        <w:t xml:space="preserve"> </w:t>
      </w:r>
      <w:r w:rsidRPr="00795480">
        <w:rPr>
          <w:spacing w:val="-4"/>
          <w:sz w:val="20"/>
          <w:szCs w:val="20"/>
        </w:rPr>
        <w:t>О</w:t>
      </w:r>
      <w:r w:rsidRPr="00795480">
        <w:rPr>
          <w:spacing w:val="1"/>
          <w:sz w:val="20"/>
          <w:szCs w:val="20"/>
        </w:rPr>
        <w:t>б</w:t>
      </w:r>
      <w:r w:rsidRPr="00795480">
        <w:rPr>
          <w:spacing w:val="-1"/>
          <w:sz w:val="20"/>
          <w:szCs w:val="20"/>
        </w:rPr>
        <w:t>р</w:t>
      </w:r>
      <w:r w:rsidRPr="00795480">
        <w:rPr>
          <w:sz w:val="20"/>
          <w:szCs w:val="20"/>
        </w:rPr>
        <w:t>азов</w:t>
      </w:r>
      <w:r w:rsidRPr="00795480">
        <w:rPr>
          <w:spacing w:val="-2"/>
          <w:sz w:val="20"/>
          <w:szCs w:val="20"/>
        </w:rPr>
        <w:t>а</w:t>
      </w:r>
      <w:r w:rsidRPr="00795480">
        <w:rPr>
          <w:spacing w:val="1"/>
          <w:sz w:val="20"/>
          <w:szCs w:val="20"/>
        </w:rPr>
        <w:t>н</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1"/>
          <w:sz w:val="20"/>
          <w:szCs w:val="20"/>
        </w:rPr>
        <w:t>п</w:t>
      </w:r>
      <w:r w:rsidRPr="00795480">
        <w:rPr>
          <w:spacing w:val="1"/>
          <w:sz w:val="20"/>
          <w:szCs w:val="20"/>
        </w:rPr>
        <w:t>о</w:t>
      </w:r>
      <w:r w:rsidRPr="00795480">
        <w:rPr>
          <w:sz w:val="20"/>
          <w:szCs w:val="20"/>
        </w:rPr>
        <w:t>чв и</w:t>
      </w:r>
      <w:r w:rsidRPr="00795480">
        <w:rPr>
          <w:spacing w:val="1"/>
          <w:sz w:val="20"/>
          <w:szCs w:val="20"/>
        </w:rPr>
        <w:t xml:space="preserve"> </w:t>
      </w:r>
      <w:r w:rsidRPr="00795480">
        <w:rPr>
          <w:spacing w:val="-1"/>
          <w:sz w:val="20"/>
          <w:szCs w:val="20"/>
        </w:rPr>
        <w:t>и</w:t>
      </w:r>
      <w:r w:rsidRPr="00795480">
        <w:rPr>
          <w:sz w:val="20"/>
          <w:szCs w:val="20"/>
        </w:rPr>
        <w:t>х</w:t>
      </w:r>
      <w:r w:rsidRPr="00795480">
        <w:rPr>
          <w:spacing w:val="4"/>
          <w:sz w:val="20"/>
          <w:szCs w:val="20"/>
        </w:rPr>
        <w:t xml:space="preserve"> </w:t>
      </w:r>
      <w:r w:rsidRPr="00795480">
        <w:rPr>
          <w:spacing w:val="-1"/>
          <w:sz w:val="20"/>
          <w:szCs w:val="20"/>
        </w:rPr>
        <w:t>р</w:t>
      </w:r>
      <w:r w:rsidRPr="00795480">
        <w:rPr>
          <w:sz w:val="20"/>
          <w:szCs w:val="20"/>
        </w:rPr>
        <w:t>аз</w:t>
      </w:r>
      <w:r w:rsidRPr="00795480">
        <w:rPr>
          <w:spacing w:val="-2"/>
          <w:sz w:val="20"/>
          <w:szCs w:val="20"/>
        </w:rPr>
        <w:t>н</w:t>
      </w:r>
      <w:r w:rsidRPr="00795480">
        <w:rPr>
          <w:spacing w:val="1"/>
          <w:sz w:val="20"/>
          <w:szCs w:val="20"/>
        </w:rPr>
        <w:t>о</w:t>
      </w:r>
      <w:r w:rsidRPr="00795480">
        <w:rPr>
          <w:spacing w:val="-1"/>
          <w:sz w:val="20"/>
          <w:szCs w:val="20"/>
        </w:rPr>
        <w:t>об</w:t>
      </w:r>
      <w:r w:rsidRPr="00795480">
        <w:rPr>
          <w:spacing w:val="1"/>
          <w:sz w:val="20"/>
          <w:szCs w:val="20"/>
        </w:rPr>
        <w:t>р</w:t>
      </w:r>
      <w:r w:rsidRPr="00795480">
        <w:rPr>
          <w:sz w:val="20"/>
          <w:szCs w:val="20"/>
        </w:rPr>
        <w:t>аз</w:t>
      </w:r>
      <w:r w:rsidRPr="00795480">
        <w:rPr>
          <w:spacing w:val="-2"/>
          <w:sz w:val="20"/>
          <w:szCs w:val="20"/>
        </w:rPr>
        <w:t>и</w:t>
      </w:r>
      <w:r w:rsidRPr="00795480">
        <w:rPr>
          <w:sz w:val="20"/>
          <w:szCs w:val="20"/>
        </w:rPr>
        <w:t>е</w:t>
      </w:r>
      <w:r w:rsidRPr="00795480">
        <w:rPr>
          <w:spacing w:val="1"/>
          <w:sz w:val="20"/>
          <w:szCs w:val="20"/>
        </w:rPr>
        <w:t xml:space="preserve"> н</w:t>
      </w:r>
      <w:r w:rsidRPr="00795480">
        <w:rPr>
          <w:sz w:val="20"/>
          <w:szCs w:val="20"/>
        </w:rPr>
        <w:t>а</w:t>
      </w:r>
      <w:r w:rsidRPr="00795480">
        <w:rPr>
          <w:spacing w:val="3"/>
          <w:sz w:val="20"/>
          <w:szCs w:val="20"/>
        </w:rPr>
        <w:t xml:space="preserve"> </w:t>
      </w:r>
      <w:r w:rsidRPr="00795480">
        <w:rPr>
          <w:sz w:val="20"/>
          <w:szCs w:val="20"/>
        </w:rPr>
        <w:t>т</w:t>
      </w:r>
      <w:r w:rsidRPr="00795480">
        <w:rPr>
          <w:spacing w:val="-3"/>
          <w:sz w:val="20"/>
          <w:szCs w:val="20"/>
        </w:rPr>
        <w:t>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 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ии</w:t>
      </w:r>
      <w:r w:rsidRPr="00795480">
        <w:rPr>
          <w:sz w:val="20"/>
          <w:szCs w:val="20"/>
        </w:rPr>
        <w:t>.</w:t>
      </w:r>
      <w:r w:rsidRPr="00795480">
        <w:rPr>
          <w:spacing w:val="1"/>
          <w:sz w:val="20"/>
          <w:szCs w:val="20"/>
        </w:rPr>
        <w:t xml:space="preserve"> </w:t>
      </w:r>
      <w:r w:rsidRPr="00795480">
        <w:rPr>
          <w:spacing w:val="-1"/>
          <w:sz w:val="20"/>
          <w:szCs w:val="20"/>
        </w:rPr>
        <w:t>П</w:t>
      </w:r>
      <w:r w:rsidRPr="00795480">
        <w:rPr>
          <w:spacing w:val="1"/>
          <w:sz w:val="20"/>
          <w:szCs w:val="20"/>
        </w:rPr>
        <w:t>о</w:t>
      </w:r>
      <w:r w:rsidRPr="00795480">
        <w:rPr>
          <w:sz w:val="20"/>
          <w:szCs w:val="20"/>
        </w:rPr>
        <w:t>ч</w:t>
      </w:r>
      <w:r w:rsidRPr="00795480">
        <w:rPr>
          <w:spacing w:val="-3"/>
          <w:sz w:val="20"/>
          <w:szCs w:val="20"/>
        </w:rPr>
        <w:t>в</w:t>
      </w:r>
      <w:r w:rsidRPr="00795480">
        <w:rPr>
          <w:spacing w:val="-1"/>
          <w:sz w:val="20"/>
          <w:szCs w:val="20"/>
        </w:rPr>
        <w:t>о</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w:t>
      </w:r>
      <w:r w:rsidRPr="00795480">
        <w:rPr>
          <w:spacing w:val="-3"/>
          <w:sz w:val="20"/>
          <w:szCs w:val="20"/>
        </w:rPr>
        <w:t>з</w:t>
      </w:r>
      <w:r w:rsidRPr="00795480">
        <w:rPr>
          <w:spacing w:val="-1"/>
          <w:sz w:val="20"/>
          <w:szCs w:val="20"/>
        </w:rPr>
        <w:t>ую</w:t>
      </w:r>
      <w:r w:rsidRPr="00795480">
        <w:rPr>
          <w:sz w:val="20"/>
          <w:szCs w:val="20"/>
        </w:rPr>
        <w:t>щие</w:t>
      </w:r>
      <w:r w:rsidRPr="00795480">
        <w:rPr>
          <w:spacing w:val="2"/>
          <w:sz w:val="20"/>
          <w:szCs w:val="20"/>
        </w:rPr>
        <w:t xml:space="preserve"> </w:t>
      </w:r>
      <w:r w:rsidRPr="00795480">
        <w:rPr>
          <w:sz w:val="20"/>
          <w:szCs w:val="20"/>
        </w:rPr>
        <w:t>фа</w:t>
      </w:r>
      <w:r w:rsidRPr="00795480">
        <w:rPr>
          <w:spacing w:val="1"/>
          <w:sz w:val="20"/>
          <w:szCs w:val="20"/>
        </w:rPr>
        <w:t>к</w:t>
      </w:r>
      <w:r w:rsidRPr="00795480">
        <w:rPr>
          <w:spacing w:val="-3"/>
          <w:sz w:val="20"/>
          <w:szCs w:val="20"/>
        </w:rPr>
        <w:t>т</w:t>
      </w:r>
      <w:r w:rsidRPr="00795480">
        <w:rPr>
          <w:spacing w:val="1"/>
          <w:sz w:val="20"/>
          <w:szCs w:val="20"/>
        </w:rPr>
        <w:t>о</w:t>
      </w:r>
      <w:r w:rsidRPr="00795480">
        <w:rPr>
          <w:spacing w:val="-1"/>
          <w:sz w:val="20"/>
          <w:szCs w:val="20"/>
        </w:rPr>
        <w:t>р</w:t>
      </w:r>
      <w:r w:rsidRPr="00795480">
        <w:rPr>
          <w:sz w:val="20"/>
          <w:szCs w:val="20"/>
        </w:rPr>
        <w:t>ы</w:t>
      </w:r>
      <w:r w:rsidRPr="00795480">
        <w:rPr>
          <w:spacing w:val="2"/>
          <w:sz w:val="20"/>
          <w:szCs w:val="20"/>
        </w:rPr>
        <w:t xml:space="preserve"> </w:t>
      </w:r>
      <w:r w:rsidRPr="00795480">
        <w:rPr>
          <w:sz w:val="20"/>
          <w:szCs w:val="20"/>
        </w:rPr>
        <w:t>и зак</w:t>
      </w:r>
      <w:r w:rsidRPr="00795480">
        <w:rPr>
          <w:spacing w:val="-1"/>
          <w:sz w:val="20"/>
          <w:szCs w:val="20"/>
        </w:rPr>
        <w:t>о</w:t>
      </w:r>
      <w:r w:rsidRPr="00795480">
        <w:rPr>
          <w:spacing w:val="1"/>
          <w:sz w:val="20"/>
          <w:szCs w:val="20"/>
        </w:rPr>
        <w:t>но</w:t>
      </w:r>
      <w:r w:rsidRPr="00795480">
        <w:rPr>
          <w:spacing w:val="-3"/>
          <w:sz w:val="20"/>
          <w:szCs w:val="20"/>
        </w:rPr>
        <w:t>м</w:t>
      </w:r>
      <w:r w:rsidRPr="00795480">
        <w:rPr>
          <w:sz w:val="20"/>
          <w:szCs w:val="20"/>
        </w:rPr>
        <w:t>е</w:t>
      </w:r>
      <w:r w:rsidRPr="00795480">
        <w:rPr>
          <w:spacing w:val="-1"/>
          <w:sz w:val="20"/>
          <w:szCs w:val="20"/>
        </w:rPr>
        <w:t>рн</w:t>
      </w:r>
      <w:r w:rsidRPr="00795480">
        <w:rPr>
          <w:spacing w:val="1"/>
          <w:sz w:val="20"/>
          <w:szCs w:val="20"/>
        </w:rPr>
        <w:t>о</w:t>
      </w:r>
      <w:r w:rsidRPr="00795480">
        <w:rPr>
          <w:sz w:val="20"/>
          <w:szCs w:val="20"/>
        </w:rPr>
        <w:t xml:space="preserve">сти </w:t>
      </w:r>
      <w:r w:rsidRPr="00795480">
        <w:rPr>
          <w:spacing w:val="1"/>
          <w:sz w:val="20"/>
          <w:szCs w:val="20"/>
        </w:rPr>
        <w:t>р</w:t>
      </w:r>
      <w:r w:rsidRPr="00795480">
        <w:rPr>
          <w:sz w:val="20"/>
          <w:szCs w:val="20"/>
        </w:rPr>
        <w:t>а</w:t>
      </w:r>
      <w:r w:rsidRPr="00795480">
        <w:rPr>
          <w:spacing w:val="-2"/>
          <w:sz w:val="20"/>
          <w:szCs w:val="20"/>
        </w:rPr>
        <w:t>с</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р</w:t>
      </w:r>
      <w:r w:rsidRPr="00795480">
        <w:rPr>
          <w:spacing w:val="-2"/>
          <w:sz w:val="20"/>
          <w:szCs w:val="20"/>
        </w:rPr>
        <w:t>а</w:t>
      </w:r>
      <w:r w:rsidRPr="00795480">
        <w:rPr>
          <w:spacing w:val="1"/>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п</w:t>
      </w:r>
      <w:r w:rsidRPr="00795480">
        <w:rPr>
          <w:spacing w:val="1"/>
          <w:sz w:val="20"/>
          <w:szCs w:val="20"/>
        </w:rPr>
        <w:t>о</w:t>
      </w:r>
      <w:r w:rsidRPr="00795480">
        <w:rPr>
          <w:sz w:val="20"/>
          <w:szCs w:val="20"/>
        </w:rPr>
        <w:t xml:space="preserve">чв. </w:t>
      </w:r>
      <w:r w:rsidRPr="00795480">
        <w:rPr>
          <w:spacing w:val="1"/>
          <w:sz w:val="20"/>
          <w:szCs w:val="20"/>
        </w:rPr>
        <w:t>З</w:t>
      </w:r>
      <w:r w:rsidRPr="00795480">
        <w:rPr>
          <w:sz w:val="20"/>
          <w:szCs w:val="20"/>
        </w:rPr>
        <w:t>емел</w:t>
      </w:r>
      <w:r w:rsidRPr="00795480">
        <w:rPr>
          <w:spacing w:val="-2"/>
          <w:sz w:val="20"/>
          <w:szCs w:val="20"/>
        </w:rPr>
        <w:t>ь</w:t>
      </w:r>
      <w:r w:rsidRPr="00795480">
        <w:rPr>
          <w:spacing w:val="-1"/>
          <w:sz w:val="20"/>
          <w:szCs w:val="20"/>
        </w:rPr>
        <w:t>н</w:t>
      </w:r>
      <w:r w:rsidRPr="00795480">
        <w:rPr>
          <w:spacing w:val="1"/>
          <w:sz w:val="20"/>
          <w:szCs w:val="20"/>
        </w:rPr>
        <w:t>ы</w:t>
      </w:r>
      <w:r w:rsidRPr="00795480">
        <w:rPr>
          <w:sz w:val="20"/>
          <w:szCs w:val="20"/>
        </w:rPr>
        <w:t>е</w:t>
      </w:r>
      <w:r w:rsidRPr="00795480">
        <w:rPr>
          <w:spacing w:val="2"/>
          <w:sz w:val="20"/>
          <w:szCs w:val="20"/>
        </w:rPr>
        <w:t xml:space="preserve"> </w:t>
      </w:r>
      <w:r w:rsidRPr="00795480">
        <w:rPr>
          <w:sz w:val="20"/>
          <w:szCs w:val="20"/>
        </w:rPr>
        <w:t xml:space="preserve">и </w:t>
      </w:r>
      <w:r w:rsidRPr="00795480">
        <w:rPr>
          <w:spacing w:val="-1"/>
          <w:sz w:val="20"/>
          <w:szCs w:val="20"/>
        </w:rPr>
        <w:t>по</w:t>
      </w:r>
      <w:r w:rsidRPr="00795480">
        <w:rPr>
          <w:sz w:val="20"/>
          <w:szCs w:val="20"/>
        </w:rPr>
        <w:t>чве</w:t>
      </w:r>
      <w:r w:rsidRPr="00795480">
        <w:rPr>
          <w:spacing w:val="-1"/>
          <w:sz w:val="20"/>
          <w:szCs w:val="20"/>
        </w:rPr>
        <w:t>н</w:t>
      </w:r>
      <w:r w:rsidRPr="00795480">
        <w:rPr>
          <w:spacing w:val="1"/>
          <w:sz w:val="20"/>
          <w:szCs w:val="20"/>
        </w:rPr>
        <w:t>ны</w:t>
      </w:r>
      <w:r w:rsidRPr="00795480">
        <w:rPr>
          <w:sz w:val="20"/>
          <w:szCs w:val="20"/>
        </w:rPr>
        <w:t xml:space="preserve">е </w:t>
      </w:r>
      <w:r w:rsidRPr="00795480">
        <w:rPr>
          <w:spacing w:val="1"/>
          <w:sz w:val="20"/>
          <w:szCs w:val="20"/>
        </w:rPr>
        <w:t>р</w:t>
      </w:r>
      <w:r w:rsidRPr="00795480">
        <w:rPr>
          <w:sz w:val="20"/>
          <w:szCs w:val="20"/>
        </w:rPr>
        <w:t>ес</w:t>
      </w:r>
      <w:r w:rsidRPr="00795480">
        <w:rPr>
          <w:spacing w:val="-3"/>
          <w:sz w:val="20"/>
          <w:szCs w:val="20"/>
        </w:rPr>
        <w:t>у</w:t>
      </w:r>
      <w:r w:rsidRPr="00795480">
        <w:rPr>
          <w:spacing w:val="1"/>
          <w:sz w:val="20"/>
          <w:szCs w:val="20"/>
        </w:rPr>
        <w:t>р</w:t>
      </w:r>
      <w:r w:rsidRPr="00795480">
        <w:rPr>
          <w:sz w:val="20"/>
          <w:szCs w:val="20"/>
        </w:rPr>
        <w:t>сы</w:t>
      </w:r>
      <w:r w:rsidRPr="00795480">
        <w:rPr>
          <w:spacing w:val="1"/>
          <w:sz w:val="20"/>
          <w:szCs w:val="20"/>
        </w:rPr>
        <w:t xml:space="preserve"> </w:t>
      </w:r>
      <w:r w:rsidRPr="00795480">
        <w:rPr>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ии</w:t>
      </w:r>
      <w:r w:rsidRPr="00795480">
        <w:rPr>
          <w:sz w:val="20"/>
          <w:szCs w:val="20"/>
        </w:rPr>
        <w:t>.</w:t>
      </w:r>
      <w:r w:rsidRPr="00795480">
        <w:rPr>
          <w:spacing w:val="2"/>
          <w:sz w:val="20"/>
          <w:szCs w:val="20"/>
        </w:rPr>
        <w:t xml:space="preserve"> </w:t>
      </w:r>
      <w:r w:rsidRPr="00795480">
        <w:rPr>
          <w:spacing w:val="-1"/>
          <w:sz w:val="20"/>
          <w:szCs w:val="20"/>
        </w:rPr>
        <w:t>З</w:t>
      </w:r>
      <w:r w:rsidRPr="00795480">
        <w:rPr>
          <w:spacing w:val="1"/>
          <w:sz w:val="20"/>
          <w:szCs w:val="20"/>
        </w:rPr>
        <w:t>н</w:t>
      </w:r>
      <w:r w:rsidRPr="00795480">
        <w:rPr>
          <w:sz w:val="20"/>
          <w:szCs w:val="20"/>
        </w:rPr>
        <w:t>а</w:t>
      </w:r>
      <w:r w:rsidRPr="00795480">
        <w:rPr>
          <w:spacing w:val="-2"/>
          <w:sz w:val="20"/>
          <w:szCs w:val="20"/>
        </w:rPr>
        <w:t>ч</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pacing w:val="1"/>
          <w:sz w:val="20"/>
          <w:szCs w:val="20"/>
        </w:rPr>
        <w:t>р</w:t>
      </w:r>
      <w:r w:rsidRPr="00795480">
        <w:rPr>
          <w:spacing w:val="-2"/>
          <w:sz w:val="20"/>
          <w:szCs w:val="20"/>
        </w:rPr>
        <w:t>а</w:t>
      </w:r>
      <w:r w:rsidRPr="00795480">
        <w:rPr>
          <w:spacing w:val="-1"/>
          <w:sz w:val="20"/>
          <w:szCs w:val="20"/>
        </w:rPr>
        <w:t>ц</w:t>
      </w:r>
      <w:r w:rsidRPr="00795480">
        <w:rPr>
          <w:spacing w:val="1"/>
          <w:sz w:val="20"/>
          <w:szCs w:val="20"/>
        </w:rPr>
        <w:t>и</w:t>
      </w:r>
      <w:r w:rsidRPr="00795480">
        <w:rPr>
          <w:spacing w:val="-1"/>
          <w:sz w:val="20"/>
          <w:szCs w:val="20"/>
        </w:rPr>
        <w:t>о</w:t>
      </w:r>
      <w:r w:rsidRPr="00795480">
        <w:rPr>
          <w:spacing w:val="1"/>
          <w:sz w:val="20"/>
          <w:szCs w:val="20"/>
        </w:rPr>
        <w:t>н</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о</w:t>
      </w:r>
      <w:r w:rsidRPr="00795480">
        <w:rPr>
          <w:spacing w:val="-2"/>
          <w:sz w:val="20"/>
          <w:szCs w:val="20"/>
        </w:rPr>
        <w:t>г</w:t>
      </w:r>
      <w:r w:rsidRPr="00795480">
        <w:rPr>
          <w:sz w:val="20"/>
          <w:szCs w:val="20"/>
        </w:rPr>
        <w:t xml:space="preserve">о </w:t>
      </w:r>
      <w:r w:rsidRPr="00795480">
        <w:rPr>
          <w:spacing w:val="1"/>
          <w:sz w:val="20"/>
          <w:szCs w:val="20"/>
        </w:rPr>
        <w:t>и</w:t>
      </w:r>
      <w:r w:rsidRPr="00795480">
        <w:rPr>
          <w:sz w:val="20"/>
          <w:szCs w:val="20"/>
        </w:rPr>
        <w:t>с</w:t>
      </w:r>
      <w:r w:rsidRPr="00795480">
        <w:rPr>
          <w:spacing w:val="-1"/>
          <w:sz w:val="20"/>
          <w:szCs w:val="20"/>
        </w:rPr>
        <w:t>п</w:t>
      </w:r>
      <w:r w:rsidRPr="00795480">
        <w:rPr>
          <w:spacing w:val="1"/>
          <w:sz w:val="20"/>
          <w:szCs w:val="20"/>
        </w:rPr>
        <w:t>о</w:t>
      </w:r>
      <w:r w:rsidRPr="00795480">
        <w:rPr>
          <w:spacing w:val="-1"/>
          <w:sz w:val="20"/>
          <w:szCs w:val="20"/>
        </w:rPr>
        <w:t>ль</w:t>
      </w:r>
      <w:r w:rsidRPr="00795480">
        <w:rPr>
          <w:sz w:val="20"/>
          <w:szCs w:val="20"/>
        </w:rPr>
        <w:t>зов</w:t>
      </w:r>
      <w:r w:rsidRPr="00795480">
        <w:rPr>
          <w:spacing w:val="-2"/>
          <w:sz w:val="20"/>
          <w:szCs w:val="20"/>
        </w:rPr>
        <w:t>а</w:t>
      </w:r>
      <w:r w:rsidRPr="00795480">
        <w:rPr>
          <w:spacing w:val="1"/>
          <w:sz w:val="20"/>
          <w:szCs w:val="20"/>
        </w:rPr>
        <w:t>н</w:t>
      </w:r>
      <w:r w:rsidRPr="00795480">
        <w:rPr>
          <w:spacing w:val="-1"/>
          <w:sz w:val="20"/>
          <w:szCs w:val="20"/>
        </w:rPr>
        <w:t>и</w:t>
      </w:r>
      <w:r w:rsidRPr="00795480">
        <w:rPr>
          <w:sz w:val="20"/>
          <w:szCs w:val="20"/>
        </w:rPr>
        <w:t>я и</w:t>
      </w:r>
      <w:r w:rsidRPr="00795480">
        <w:rPr>
          <w:spacing w:val="-2"/>
          <w:sz w:val="20"/>
          <w:szCs w:val="20"/>
        </w:rPr>
        <w:t xml:space="preserve"> </w:t>
      </w:r>
      <w:r w:rsidRPr="00795480">
        <w:rPr>
          <w:spacing w:val="1"/>
          <w:sz w:val="20"/>
          <w:szCs w:val="20"/>
        </w:rPr>
        <w:t>о</w:t>
      </w:r>
      <w:r w:rsidRPr="00795480">
        <w:rPr>
          <w:spacing w:val="-1"/>
          <w:sz w:val="20"/>
          <w:szCs w:val="20"/>
        </w:rPr>
        <w:t>х</w:t>
      </w:r>
      <w:r w:rsidRPr="00795480">
        <w:rPr>
          <w:spacing w:val="1"/>
          <w:sz w:val="20"/>
          <w:szCs w:val="20"/>
        </w:rPr>
        <w:t>р</w:t>
      </w:r>
      <w:r w:rsidRPr="00795480">
        <w:rPr>
          <w:sz w:val="20"/>
          <w:szCs w:val="20"/>
        </w:rPr>
        <w:t>а</w:t>
      </w:r>
      <w:r w:rsidRPr="00795480">
        <w:rPr>
          <w:spacing w:val="-1"/>
          <w:sz w:val="20"/>
          <w:szCs w:val="20"/>
        </w:rPr>
        <w:t>н</w:t>
      </w:r>
      <w:r w:rsidRPr="00795480">
        <w:rPr>
          <w:sz w:val="20"/>
          <w:szCs w:val="20"/>
        </w:rPr>
        <w:t>ы</w:t>
      </w:r>
      <w:r w:rsidRPr="00795480">
        <w:rPr>
          <w:spacing w:val="1"/>
          <w:sz w:val="20"/>
          <w:szCs w:val="20"/>
        </w:rPr>
        <w:t xml:space="preserve"> </w:t>
      </w:r>
      <w:r w:rsidRPr="00795480">
        <w:rPr>
          <w:spacing w:val="-2"/>
          <w:sz w:val="20"/>
          <w:szCs w:val="20"/>
        </w:rPr>
        <w:t>п</w:t>
      </w:r>
      <w:r w:rsidRPr="00795480">
        <w:rPr>
          <w:spacing w:val="1"/>
          <w:sz w:val="20"/>
          <w:szCs w:val="20"/>
        </w:rPr>
        <w:t>о</w:t>
      </w:r>
      <w:r w:rsidRPr="00795480">
        <w:rPr>
          <w:sz w:val="20"/>
          <w:szCs w:val="20"/>
        </w:rPr>
        <w:t>чв.</w:t>
      </w:r>
    </w:p>
    <w:p w14:paraId="6DF1FC23"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Р</w:t>
      </w:r>
      <w:r w:rsidRPr="00795480">
        <w:rPr>
          <w:b/>
          <w:bCs/>
          <w:spacing w:val="1"/>
          <w:sz w:val="20"/>
          <w:szCs w:val="20"/>
        </w:rPr>
        <w:t>а</w:t>
      </w:r>
      <w:r w:rsidRPr="00795480">
        <w:rPr>
          <w:b/>
          <w:bCs/>
          <w:sz w:val="20"/>
          <w:szCs w:val="20"/>
        </w:rPr>
        <w:t>с</w:t>
      </w:r>
      <w:r w:rsidRPr="00795480">
        <w:rPr>
          <w:b/>
          <w:bCs/>
          <w:spacing w:val="1"/>
          <w:sz w:val="20"/>
          <w:szCs w:val="20"/>
        </w:rPr>
        <w:t>т</w:t>
      </w:r>
      <w:r w:rsidRPr="00795480">
        <w:rPr>
          <w:b/>
          <w:bCs/>
          <w:spacing w:val="-3"/>
          <w:sz w:val="20"/>
          <w:szCs w:val="20"/>
        </w:rPr>
        <w:t>и</w:t>
      </w:r>
      <w:r w:rsidRPr="00795480">
        <w:rPr>
          <w:b/>
          <w:bCs/>
          <w:spacing w:val="1"/>
          <w:sz w:val="20"/>
          <w:szCs w:val="20"/>
        </w:rPr>
        <w:t>т</w:t>
      </w:r>
      <w:r w:rsidRPr="00795480">
        <w:rPr>
          <w:b/>
          <w:bCs/>
          <w:spacing w:val="-2"/>
          <w:sz w:val="20"/>
          <w:szCs w:val="20"/>
        </w:rPr>
        <w:t>е</w:t>
      </w:r>
      <w:r w:rsidRPr="00795480">
        <w:rPr>
          <w:b/>
          <w:bCs/>
          <w:spacing w:val="1"/>
          <w:sz w:val="20"/>
          <w:szCs w:val="20"/>
        </w:rPr>
        <w:t>л</w:t>
      </w:r>
      <w:r w:rsidRPr="00795480">
        <w:rPr>
          <w:b/>
          <w:bCs/>
          <w:sz w:val="20"/>
          <w:szCs w:val="20"/>
        </w:rPr>
        <w:t>ьн</w:t>
      </w:r>
      <w:r w:rsidRPr="00795480">
        <w:rPr>
          <w:b/>
          <w:bCs/>
          <w:spacing w:val="-2"/>
          <w:sz w:val="20"/>
          <w:szCs w:val="20"/>
        </w:rPr>
        <w:t>ы</w:t>
      </w:r>
      <w:r w:rsidRPr="00795480">
        <w:rPr>
          <w:b/>
          <w:bCs/>
          <w:sz w:val="20"/>
          <w:szCs w:val="20"/>
        </w:rPr>
        <w:t>й</w:t>
      </w:r>
      <w:r w:rsidRPr="00795480">
        <w:rPr>
          <w:b/>
          <w:bCs/>
          <w:spacing w:val="2"/>
          <w:sz w:val="20"/>
          <w:szCs w:val="20"/>
        </w:rPr>
        <w:t xml:space="preserve"> </w:t>
      </w:r>
      <w:r w:rsidRPr="00795480">
        <w:rPr>
          <w:b/>
          <w:bCs/>
          <w:sz w:val="20"/>
          <w:szCs w:val="20"/>
        </w:rPr>
        <w:t>и</w:t>
      </w:r>
      <w:r w:rsidRPr="00795480">
        <w:rPr>
          <w:b/>
          <w:bCs/>
          <w:spacing w:val="2"/>
          <w:sz w:val="20"/>
          <w:szCs w:val="20"/>
        </w:rPr>
        <w:t xml:space="preserve"> </w:t>
      </w:r>
      <w:r w:rsidRPr="00795480">
        <w:rPr>
          <w:b/>
          <w:bCs/>
          <w:spacing w:val="-2"/>
          <w:sz w:val="20"/>
          <w:szCs w:val="20"/>
        </w:rPr>
        <w:t>ж</w:t>
      </w:r>
      <w:r w:rsidRPr="00795480">
        <w:rPr>
          <w:b/>
          <w:bCs/>
          <w:spacing w:val="-1"/>
          <w:sz w:val="20"/>
          <w:szCs w:val="20"/>
        </w:rPr>
        <w:t>и</w:t>
      </w:r>
      <w:r w:rsidRPr="00795480">
        <w:rPr>
          <w:b/>
          <w:bCs/>
          <w:sz w:val="20"/>
          <w:szCs w:val="20"/>
        </w:rPr>
        <w:t>во</w:t>
      </w:r>
      <w:r w:rsidRPr="00795480">
        <w:rPr>
          <w:b/>
          <w:bCs/>
          <w:spacing w:val="2"/>
          <w:sz w:val="20"/>
          <w:szCs w:val="20"/>
        </w:rPr>
        <w:t>т</w:t>
      </w:r>
      <w:r w:rsidRPr="00795480">
        <w:rPr>
          <w:b/>
          <w:bCs/>
          <w:spacing w:val="-1"/>
          <w:sz w:val="20"/>
          <w:szCs w:val="20"/>
        </w:rPr>
        <w:t>ны</w:t>
      </w:r>
      <w:r w:rsidRPr="00795480">
        <w:rPr>
          <w:b/>
          <w:bCs/>
          <w:sz w:val="20"/>
          <w:szCs w:val="20"/>
        </w:rPr>
        <w:t>й</w:t>
      </w:r>
      <w:r w:rsidRPr="00795480">
        <w:rPr>
          <w:b/>
          <w:bCs/>
          <w:spacing w:val="2"/>
          <w:sz w:val="20"/>
          <w:szCs w:val="20"/>
        </w:rPr>
        <w:t xml:space="preserve"> </w:t>
      </w:r>
      <w:r w:rsidRPr="00795480">
        <w:rPr>
          <w:b/>
          <w:bCs/>
          <w:sz w:val="20"/>
          <w:szCs w:val="20"/>
        </w:rPr>
        <w:t xml:space="preserve">мир </w:t>
      </w:r>
      <w:r w:rsidRPr="00795480">
        <w:rPr>
          <w:b/>
          <w:bCs/>
          <w:spacing w:val="-1"/>
          <w:sz w:val="20"/>
          <w:szCs w:val="20"/>
        </w:rPr>
        <w:t>Р</w:t>
      </w:r>
      <w:r w:rsidRPr="00795480">
        <w:rPr>
          <w:b/>
          <w:bCs/>
          <w:spacing w:val="1"/>
          <w:sz w:val="20"/>
          <w:szCs w:val="20"/>
        </w:rPr>
        <w:t>о</w:t>
      </w:r>
      <w:r w:rsidRPr="00795480">
        <w:rPr>
          <w:b/>
          <w:bCs/>
          <w:sz w:val="20"/>
          <w:szCs w:val="20"/>
        </w:rPr>
        <w:t>с</w:t>
      </w:r>
      <w:r w:rsidRPr="00795480">
        <w:rPr>
          <w:b/>
          <w:bCs/>
          <w:spacing w:val="-2"/>
          <w:sz w:val="20"/>
          <w:szCs w:val="20"/>
        </w:rPr>
        <w:t>с</w:t>
      </w:r>
      <w:r w:rsidRPr="00795480">
        <w:rPr>
          <w:b/>
          <w:bCs/>
          <w:spacing w:val="-1"/>
          <w:sz w:val="20"/>
          <w:szCs w:val="20"/>
        </w:rPr>
        <w:t>ии</w:t>
      </w:r>
      <w:r w:rsidRPr="00795480">
        <w:rPr>
          <w:b/>
          <w:bCs/>
          <w:sz w:val="20"/>
          <w:szCs w:val="20"/>
        </w:rPr>
        <w:t>.</w:t>
      </w:r>
      <w:r w:rsidRPr="00795480">
        <w:rPr>
          <w:b/>
          <w:bCs/>
          <w:spacing w:val="7"/>
          <w:sz w:val="20"/>
          <w:szCs w:val="20"/>
        </w:rPr>
        <w:t xml:space="preserve"> </w:t>
      </w:r>
      <w:r w:rsidRPr="00795480">
        <w:rPr>
          <w:sz w:val="20"/>
          <w:szCs w:val="20"/>
        </w:rPr>
        <w:t>Разноо</w:t>
      </w:r>
      <w:r w:rsidRPr="00795480">
        <w:rPr>
          <w:spacing w:val="-1"/>
          <w:sz w:val="20"/>
          <w:szCs w:val="20"/>
        </w:rPr>
        <w:t>б</w:t>
      </w:r>
      <w:r w:rsidRPr="00795480">
        <w:rPr>
          <w:spacing w:val="1"/>
          <w:sz w:val="20"/>
          <w:szCs w:val="20"/>
        </w:rPr>
        <w:t>р</w:t>
      </w:r>
      <w:r w:rsidRPr="00795480">
        <w:rPr>
          <w:sz w:val="20"/>
          <w:szCs w:val="20"/>
        </w:rPr>
        <w:t>а</w:t>
      </w:r>
      <w:r w:rsidRPr="00795480">
        <w:rPr>
          <w:spacing w:val="-3"/>
          <w:sz w:val="20"/>
          <w:szCs w:val="20"/>
        </w:rPr>
        <w:t>з</w:t>
      </w:r>
      <w:r w:rsidRPr="00795480">
        <w:rPr>
          <w:spacing w:val="1"/>
          <w:sz w:val="20"/>
          <w:szCs w:val="20"/>
        </w:rPr>
        <w:t>и</w:t>
      </w:r>
      <w:r w:rsidRPr="00795480">
        <w:rPr>
          <w:sz w:val="20"/>
          <w:szCs w:val="20"/>
        </w:rPr>
        <w:t>е</w:t>
      </w:r>
      <w:r w:rsidRPr="00795480">
        <w:rPr>
          <w:spacing w:val="1"/>
          <w:sz w:val="20"/>
          <w:szCs w:val="20"/>
        </w:rPr>
        <w:t xml:space="preserve"> р</w:t>
      </w:r>
      <w:r w:rsidRPr="00795480">
        <w:rPr>
          <w:spacing w:val="-2"/>
          <w:sz w:val="20"/>
          <w:szCs w:val="20"/>
        </w:rPr>
        <w:t>а</w:t>
      </w:r>
      <w:r w:rsidRPr="00795480">
        <w:rPr>
          <w:sz w:val="20"/>
          <w:szCs w:val="20"/>
        </w:rPr>
        <w:t>стител</w:t>
      </w:r>
      <w:r w:rsidRPr="00795480">
        <w:rPr>
          <w:spacing w:val="-1"/>
          <w:sz w:val="20"/>
          <w:szCs w:val="20"/>
        </w:rPr>
        <w:t>ьн</w:t>
      </w:r>
      <w:r w:rsidRPr="00795480">
        <w:rPr>
          <w:spacing w:val="1"/>
          <w:sz w:val="20"/>
          <w:szCs w:val="20"/>
        </w:rPr>
        <w:t>о</w:t>
      </w:r>
      <w:r w:rsidRPr="00795480">
        <w:rPr>
          <w:spacing w:val="-2"/>
          <w:sz w:val="20"/>
          <w:szCs w:val="20"/>
        </w:rPr>
        <w:t>г</w:t>
      </w:r>
      <w:r w:rsidRPr="00795480">
        <w:rPr>
          <w:sz w:val="20"/>
          <w:szCs w:val="20"/>
        </w:rPr>
        <w:t>о</w:t>
      </w:r>
      <w:r w:rsidRPr="00795480">
        <w:rPr>
          <w:spacing w:val="2"/>
          <w:sz w:val="20"/>
          <w:szCs w:val="20"/>
        </w:rPr>
        <w:t xml:space="preserve"> </w:t>
      </w:r>
      <w:r w:rsidRPr="00795480">
        <w:rPr>
          <w:sz w:val="20"/>
          <w:szCs w:val="20"/>
        </w:rPr>
        <w:t>и ж</w:t>
      </w:r>
      <w:r w:rsidRPr="00795480">
        <w:rPr>
          <w:spacing w:val="1"/>
          <w:sz w:val="20"/>
          <w:szCs w:val="20"/>
        </w:rPr>
        <w:t>и</w:t>
      </w:r>
      <w:r w:rsidRPr="00795480">
        <w:rPr>
          <w:spacing w:val="-3"/>
          <w:sz w:val="20"/>
          <w:szCs w:val="20"/>
        </w:rPr>
        <w:t>в</w:t>
      </w:r>
      <w:r w:rsidRPr="00795480">
        <w:rPr>
          <w:spacing w:val="1"/>
          <w:sz w:val="20"/>
          <w:szCs w:val="20"/>
        </w:rPr>
        <w:t>о</w:t>
      </w:r>
      <w:r w:rsidRPr="00795480">
        <w:rPr>
          <w:sz w:val="20"/>
          <w:szCs w:val="20"/>
        </w:rPr>
        <w:t>т</w:t>
      </w:r>
      <w:r w:rsidRPr="00795480">
        <w:rPr>
          <w:spacing w:val="-2"/>
          <w:sz w:val="20"/>
          <w:szCs w:val="20"/>
        </w:rPr>
        <w:t>н</w:t>
      </w:r>
      <w:r w:rsidRPr="00795480">
        <w:rPr>
          <w:spacing w:val="1"/>
          <w:sz w:val="20"/>
          <w:szCs w:val="20"/>
        </w:rPr>
        <w:t>о</w:t>
      </w:r>
      <w:r w:rsidRPr="00795480">
        <w:rPr>
          <w:spacing w:val="-2"/>
          <w:sz w:val="20"/>
          <w:szCs w:val="20"/>
        </w:rPr>
        <w:t>г</w:t>
      </w:r>
      <w:r w:rsidRPr="00795480">
        <w:rPr>
          <w:sz w:val="20"/>
          <w:szCs w:val="20"/>
        </w:rPr>
        <w:t>о</w:t>
      </w:r>
      <w:r w:rsidRPr="00795480">
        <w:rPr>
          <w:spacing w:val="3"/>
          <w:sz w:val="20"/>
          <w:szCs w:val="20"/>
        </w:rPr>
        <w:t xml:space="preserve"> </w:t>
      </w:r>
      <w:r w:rsidRPr="00795480">
        <w:rPr>
          <w:sz w:val="20"/>
          <w:szCs w:val="20"/>
        </w:rPr>
        <w:t>м</w:t>
      </w:r>
      <w:r w:rsidRPr="00795480">
        <w:rPr>
          <w:spacing w:val="-2"/>
          <w:sz w:val="20"/>
          <w:szCs w:val="20"/>
        </w:rPr>
        <w:t>и</w:t>
      </w:r>
      <w:r w:rsidRPr="00795480">
        <w:rPr>
          <w:spacing w:val="1"/>
          <w:sz w:val="20"/>
          <w:szCs w:val="20"/>
        </w:rPr>
        <w:t>р</w:t>
      </w:r>
      <w:r w:rsidRPr="00795480">
        <w:rPr>
          <w:sz w:val="20"/>
          <w:szCs w:val="20"/>
        </w:rPr>
        <w:t>а Р</w:t>
      </w:r>
      <w:r w:rsidRPr="00795480">
        <w:rPr>
          <w:spacing w:val="1"/>
          <w:sz w:val="20"/>
          <w:szCs w:val="20"/>
        </w:rPr>
        <w:t>о</w:t>
      </w:r>
      <w:r w:rsidRPr="00795480">
        <w:rPr>
          <w:sz w:val="20"/>
          <w:szCs w:val="20"/>
        </w:rPr>
        <w:t>сс</w:t>
      </w:r>
      <w:r w:rsidRPr="00795480">
        <w:rPr>
          <w:spacing w:val="-1"/>
          <w:sz w:val="20"/>
          <w:szCs w:val="20"/>
        </w:rPr>
        <w:t>и</w:t>
      </w:r>
      <w:r w:rsidRPr="00795480">
        <w:rPr>
          <w:spacing w:val="1"/>
          <w:sz w:val="20"/>
          <w:szCs w:val="20"/>
        </w:rPr>
        <w:t>и</w:t>
      </w:r>
      <w:r w:rsidRPr="00795480">
        <w:rPr>
          <w:sz w:val="20"/>
          <w:szCs w:val="20"/>
        </w:rPr>
        <w:t>.</w:t>
      </w:r>
      <w:r w:rsidRPr="00795480">
        <w:rPr>
          <w:spacing w:val="1"/>
          <w:sz w:val="20"/>
          <w:szCs w:val="20"/>
        </w:rPr>
        <w:t xml:space="preserve"> </w:t>
      </w:r>
      <w:r w:rsidRPr="00795480">
        <w:rPr>
          <w:spacing w:val="-1"/>
          <w:sz w:val="20"/>
          <w:szCs w:val="20"/>
        </w:rPr>
        <w:t>О</w:t>
      </w:r>
      <w:r w:rsidRPr="00795480">
        <w:rPr>
          <w:spacing w:val="1"/>
          <w:sz w:val="20"/>
          <w:szCs w:val="20"/>
        </w:rPr>
        <w:t>х</w:t>
      </w:r>
      <w:r w:rsidRPr="00795480">
        <w:rPr>
          <w:spacing w:val="-1"/>
          <w:sz w:val="20"/>
          <w:szCs w:val="20"/>
        </w:rPr>
        <w:t>р</w:t>
      </w:r>
      <w:r w:rsidRPr="00795480">
        <w:rPr>
          <w:sz w:val="20"/>
          <w:szCs w:val="20"/>
        </w:rPr>
        <w:t>а</w:t>
      </w:r>
      <w:r w:rsidRPr="00795480">
        <w:rPr>
          <w:spacing w:val="1"/>
          <w:sz w:val="20"/>
          <w:szCs w:val="20"/>
        </w:rPr>
        <w:t>н</w:t>
      </w:r>
      <w:r w:rsidRPr="00795480">
        <w:rPr>
          <w:sz w:val="20"/>
          <w:szCs w:val="20"/>
        </w:rPr>
        <w:t xml:space="preserve">а </w:t>
      </w:r>
      <w:r w:rsidRPr="00795480">
        <w:rPr>
          <w:spacing w:val="1"/>
          <w:sz w:val="20"/>
          <w:szCs w:val="20"/>
        </w:rPr>
        <w:t>р</w:t>
      </w:r>
      <w:r w:rsidRPr="00795480">
        <w:rPr>
          <w:sz w:val="20"/>
          <w:szCs w:val="20"/>
        </w:rPr>
        <w:t>аст</w:t>
      </w:r>
      <w:r w:rsidRPr="00795480">
        <w:rPr>
          <w:spacing w:val="1"/>
          <w:sz w:val="20"/>
          <w:szCs w:val="20"/>
        </w:rPr>
        <w:t>и</w:t>
      </w:r>
      <w:r w:rsidRPr="00795480">
        <w:rPr>
          <w:spacing w:val="-3"/>
          <w:sz w:val="20"/>
          <w:szCs w:val="20"/>
        </w:rPr>
        <w:t>т</w:t>
      </w:r>
      <w:r w:rsidRPr="00795480">
        <w:rPr>
          <w:sz w:val="20"/>
          <w:szCs w:val="20"/>
        </w:rPr>
        <w:t>ел</w:t>
      </w:r>
      <w:r w:rsidRPr="00795480">
        <w:rPr>
          <w:spacing w:val="-2"/>
          <w:sz w:val="20"/>
          <w:szCs w:val="20"/>
        </w:rPr>
        <w:t>ь</w:t>
      </w:r>
      <w:r w:rsidRPr="00795480">
        <w:rPr>
          <w:spacing w:val="1"/>
          <w:sz w:val="20"/>
          <w:szCs w:val="20"/>
        </w:rPr>
        <w:t>но</w:t>
      </w:r>
      <w:r w:rsidRPr="00795480">
        <w:rPr>
          <w:spacing w:val="-2"/>
          <w:sz w:val="20"/>
          <w:szCs w:val="20"/>
        </w:rPr>
        <w:t>г</w:t>
      </w:r>
      <w:r w:rsidRPr="00795480">
        <w:rPr>
          <w:sz w:val="20"/>
          <w:szCs w:val="20"/>
        </w:rPr>
        <w:t>о и</w:t>
      </w:r>
      <w:r w:rsidRPr="00795480">
        <w:rPr>
          <w:spacing w:val="2"/>
          <w:sz w:val="20"/>
          <w:szCs w:val="20"/>
        </w:rPr>
        <w:t xml:space="preserve"> </w:t>
      </w:r>
      <w:r w:rsidRPr="00795480">
        <w:rPr>
          <w:sz w:val="20"/>
          <w:szCs w:val="20"/>
        </w:rPr>
        <w:t>ж</w:t>
      </w:r>
      <w:r w:rsidRPr="00795480">
        <w:rPr>
          <w:spacing w:val="1"/>
          <w:sz w:val="20"/>
          <w:szCs w:val="20"/>
        </w:rPr>
        <w:t>и</w:t>
      </w:r>
      <w:r w:rsidRPr="00795480">
        <w:rPr>
          <w:spacing w:val="-3"/>
          <w:sz w:val="20"/>
          <w:szCs w:val="20"/>
        </w:rPr>
        <w:t>в</w:t>
      </w:r>
      <w:r w:rsidRPr="00795480">
        <w:rPr>
          <w:spacing w:val="1"/>
          <w:sz w:val="20"/>
          <w:szCs w:val="20"/>
        </w:rPr>
        <w:t>о</w:t>
      </w:r>
      <w:r w:rsidRPr="00795480">
        <w:rPr>
          <w:sz w:val="20"/>
          <w:szCs w:val="20"/>
        </w:rPr>
        <w:t>т</w:t>
      </w:r>
      <w:r w:rsidRPr="00795480">
        <w:rPr>
          <w:spacing w:val="-2"/>
          <w:sz w:val="20"/>
          <w:szCs w:val="20"/>
        </w:rPr>
        <w:t>н</w:t>
      </w:r>
      <w:r w:rsidRPr="00795480">
        <w:rPr>
          <w:spacing w:val="1"/>
          <w:sz w:val="20"/>
          <w:szCs w:val="20"/>
        </w:rPr>
        <w:t>о</w:t>
      </w:r>
      <w:r w:rsidRPr="00795480">
        <w:rPr>
          <w:spacing w:val="-2"/>
          <w:sz w:val="20"/>
          <w:szCs w:val="20"/>
        </w:rPr>
        <w:t>г</w:t>
      </w:r>
      <w:r w:rsidRPr="00795480">
        <w:rPr>
          <w:sz w:val="20"/>
          <w:szCs w:val="20"/>
        </w:rPr>
        <w:t>о</w:t>
      </w:r>
      <w:r w:rsidRPr="00795480">
        <w:rPr>
          <w:spacing w:val="3"/>
          <w:sz w:val="20"/>
          <w:szCs w:val="20"/>
        </w:rPr>
        <w:t xml:space="preserve"> </w:t>
      </w:r>
      <w:r w:rsidRPr="00795480">
        <w:rPr>
          <w:sz w:val="20"/>
          <w:szCs w:val="20"/>
        </w:rPr>
        <w:t>м</w:t>
      </w:r>
      <w:r w:rsidRPr="00795480">
        <w:rPr>
          <w:spacing w:val="-2"/>
          <w:sz w:val="20"/>
          <w:szCs w:val="20"/>
        </w:rPr>
        <w:t>и</w:t>
      </w:r>
      <w:r w:rsidRPr="00795480">
        <w:rPr>
          <w:spacing w:val="1"/>
          <w:sz w:val="20"/>
          <w:szCs w:val="20"/>
        </w:rPr>
        <w:t>р</w:t>
      </w:r>
      <w:r w:rsidRPr="00795480">
        <w:rPr>
          <w:sz w:val="20"/>
          <w:szCs w:val="20"/>
        </w:rPr>
        <w:t>а. Би</w:t>
      </w:r>
      <w:r w:rsidRPr="00795480">
        <w:rPr>
          <w:spacing w:val="1"/>
          <w:sz w:val="20"/>
          <w:szCs w:val="20"/>
        </w:rPr>
        <w:t>о</w:t>
      </w:r>
      <w:r w:rsidRPr="00795480">
        <w:rPr>
          <w:spacing w:val="-3"/>
          <w:sz w:val="20"/>
          <w:szCs w:val="20"/>
        </w:rPr>
        <w:t>л</w:t>
      </w:r>
      <w:r w:rsidRPr="00795480">
        <w:rPr>
          <w:spacing w:val="1"/>
          <w:sz w:val="20"/>
          <w:szCs w:val="20"/>
        </w:rPr>
        <w:t>о</w:t>
      </w:r>
      <w:r w:rsidRPr="00795480">
        <w:rPr>
          <w:sz w:val="20"/>
          <w:szCs w:val="20"/>
        </w:rPr>
        <w:t>г</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1"/>
          <w:sz w:val="20"/>
          <w:szCs w:val="20"/>
        </w:rPr>
        <w:t>р</w:t>
      </w:r>
      <w:r w:rsidRPr="00795480">
        <w:rPr>
          <w:sz w:val="20"/>
          <w:szCs w:val="20"/>
        </w:rPr>
        <w:t>ес</w:t>
      </w:r>
      <w:r w:rsidRPr="00795480">
        <w:rPr>
          <w:spacing w:val="-3"/>
          <w:sz w:val="20"/>
          <w:szCs w:val="20"/>
        </w:rPr>
        <w:t>у</w:t>
      </w:r>
      <w:r w:rsidRPr="00795480">
        <w:rPr>
          <w:spacing w:val="1"/>
          <w:sz w:val="20"/>
          <w:szCs w:val="20"/>
        </w:rPr>
        <w:t>р</w:t>
      </w:r>
      <w:r w:rsidRPr="00795480">
        <w:rPr>
          <w:sz w:val="20"/>
          <w:szCs w:val="20"/>
        </w:rPr>
        <w:t>сы</w:t>
      </w:r>
      <w:r w:rsidRPr="00795480">
        <w:rPr>
          <w:spacing w:val="1"/>
          <w:sz w:val="20"/>
          <w:szCs w:val="20"/>
        </w:rPr>
        <w:t xml:space="preserve"> </w:t>
      </w:r>
      <w:r w:rsidRPr="00795480">
        <w:rPr>
          <w:spacing w:val="-3"/>
          <w:sz w:val="20"/>
          <w:szCs w:val="20"/>
        </w:rPr>
        <w:t>Р</w:t>
      </w:r>
      <w:r w:rsidRPr="00795480">
        <w:rPr>
          <w:spacing w:val="1"/>
          <w:sz w:val="20"/>
          <w:szCs w:val="20"/>
        </w:rPr>
        <w:t>о</w:t>
      </w:r>
      <w:r w:rsidRPr="00795480">
        <w:rPr>
          <w:spacing w:val="-2"/>
          <w:sz w:val="20"/>
          <w:szCs w:val="20"/>
        </w:rPr>
        <w:t>с</w:t>
      </w:r>
      <w:r w:rsidRPr="00795480">
        <w:rPr>
          <w:sz w:val="20"/>
          <w:szCs w:val="20"/>
        </w:rPr>
        <w:t>с</w:t>
      </w:r>
      <w:r w:rsidRPr="00795480">
        <w:rPr>
          <w:spacing w:val="-1"/>
          <w:sz w:val="20"/>
          <w:szCs w:val="20"/>
        </w:rPr>
        <w:t>и</w:t>
      </w:r>
      <w:r w:rsidRPr="00795480">
        <w:rPr>
          <w:spacing w:val="1"/>
          <w:sz w:val="20"/>
          <w:szCs w:val="20"/>
        </w:rPr>
        <w:t>и</w:t>
      </w:r>
      <w:r w:rsidRPr="00795480">
        <w:rPr>
          <w:sz w:val="20"/>
          <w:szCs w:val="20"/>
        </w:rPr>
        <w:t>.</w:t>
      </w:r>
    </w:p>
    <w:p w14:paraId="7762C8BE"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23BC0EF2"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sz w:val="20"/>
          <w:szCs w:val="20"/>
        </w:rPr>
      </w:pPr>
      <w:r w:rsidRPr="00795480">
        <w:rPr>
          <w:b/>
          <w:bCs/>
          <w:spacing w:val="1"/>
          <w:sz w:val="20"/>
          <w:szCs w:val="20"/>
        </w:rPr>
        <w:t>Природно</w:t>
      </w:r>
      <w:r w:rsidRPr="00795480">
        <w:rPr>
          <w:b/>
          <w:bCs/>
          <w:spacing w:val="-2"/>
          <w:sz w:val="20"/>
          <w:szCs w:val="20"/>
        </w:rPr>
        <w:t>-</w:t>
      </w:r>
      <w:r w:rsidRPr="00795480">
        <w:rPr>
          <w:b/>
          <w:bCs/>
          <w:spacing w:val="1"/>
          <w:sz w:val="20"/>
          <w:szCs w:val="20"/>
        </w:rPr>
        <w:t>т</w:t>
      </w:r>
      <w:r w:rsidRPr="00795480">
        <w:rPr>
          <w:b/>
          <w:bCs/>
          <w:sz w:val="20"/>
          <w:szCs w:val="20"/>
        </w:rPr>
        <w:t>е</w:t>
      </w:r>
      <w:r w:rsidRPr="00795480">
        <w:rPr>
          <w:b/>
          <w:bCs/>
          <w:spacing w:val="-3"/>
          <w:sz w:val="20"/>
          <w:szCs w:val="20"/>
        </w:rPr>
        <w:t>рр</w:t>
      </w:r>
      <w:r w:rsidRPr="00795480">
        <w:rPr>
          <w:b/>
          <w:bCs/>
          <w:spacing w:val="-1"/>
          <w:sz w:val="20"/>
          <w:szCs w:val="20"/>
        </w:rPr>
        <w:t>и</w:t>
      </w:r>
      <w:r w:rsidRPr="00795480">
        <w:rPr>
          <w:b/>
          <w:bCs/>
          <w:spacing w:val="1"/>
          <w:sz w:val="20"/>
          <w:szCs w:val="20"/>
        </w:rPr>
        <w:t>то</w:t>
      </w:r>
      <w:r w:rsidRPr="00795480">
        <w:rPr>
          <w:b/>
          <w:bCs/>
          <w:sz w:val="20"/>
          <w:szCs w:val="20"/>
        </w:rPr>
        <w:t>р</w:t>
      </w:r>
      <w:r w:rsidRPr="00795480">
        <w:rPr>
          <w:b/>
          <w:bCs/>
          <w:spacing w:val="-3"/>
          <w:sz w:val="20"/>
          <w:szCs w:val="20"/>
        </w:rPr>
        <w:t>и</w:t>
      </w:r>
      <w:r w:rsidRPr="00795480">
        <w:rPr>
          <w:b/>
          <w:bCs/>
          <w:spacing w:val="1"/>
          <w:sz w:val="20"/>
          <w:szCs w:val="20"/>
        </w:rPr>
        <w:t>а</w:t>
      </w:r>
      <w:r w:rsidRPr="00795480">
        <w:rPr>
          <w:b/>
          <w:bCs/>
          <w:spacing w:val="-1"/>
          <w:sz w:val="20"/>
          <w:szCs w:val="20"/>
        </w:rPr>
        <w:t>л</w:t>
      </w:r>
      <w:r w:rsidRPr="00795480">
        <w:rPr>
          <w:b/>
          <w:bCs/>
          <w:sz w:val="20"/>
          <w:szCs w:val="20"/>
        </w:rPr>
        <w:t>ьн</w:t>
      </w:r>
      <w:r w:rsidRPr="00795480">
        <w:rPr>
          <w:b/>
          <w:bCs/>
          <w:spacing w:val="-2"/>
          <w:sz w:val="20"/>
          <w:szCs w:val="20"/>
        </w:rPr>
        <w:t>ы</w:t>
      </w:r>
      <w:r w:rsidRPr="00795480">
        <w:rPr>
          <w:b/>
          <w:bCs/>
          <w:sz w:val="20"/>
          <w:szCs w:val="20"/>
        </w:rPr>
        <w:t xml:space="preserve">е </w:t>
      </w:r>
      <w:r w:rsidRPr="00795480">
        <w:rPr>
          <w:b/>
          <w:bCs/>
          <w:spacing w:val="-1"/>
          <w:sz w:val="20"/>
          <w:szCs w:val="20"/>
        </w:rPr>
        <w:t>к</w:t>
      </w:r>
      <w:r w:rsidRPr="00795480">
        <w:rPr>
          <w:b/>
          <w:bCs/>
          <w:spacing w:val="1"/>
          <w:sz w:val="20"/>
          <w:szCs w:val="20"/>
        </w:rPr>
        <w:t>о</w:t>
      </w:r>
      <w:r w:rsidRPr="00795480">
        <w:rPr>
          <w:b/>
          <w:bCs/>
          <w:sz w:val="20"/>
          <w:szCs w:val="20"/>
        </w:rPr>
        <w:t>м</w:t>
      </w:r>
      <w:r w:rsidRPr="00795480">
        <w:rPr>
          <w:b/>
          <w:bCs/>
          <w:spacing w:val="-3"/>
          <w:sz w:val="20"/>
          <w:szCs w:val="20"/>
        </w:rPr>
        <w:t>п</w:t>
      </w:r>
      <w:r w:rsidRPr="00795480">
        <w:rPr>
          <w:b/>
          <w:bCs/>
          <w:spacing w:val="1"/>
          <w:sz w:val="20"/>
          <w:szCs w:val="20"/>
        </w:rPr>
        <w:t>л</w:t>
      </w:r>
      <w:r w:rsidRPr="00795480">
        <w:rPr>
          <w:b/>
          <w:bCs/>
          <w:sz w:val="20"/>
          <w:szCs w:val="20"/>
        </w:rPr>
        <w:t>ексы</w:t>
      </w:r>
      <w:r w:rsidRPr="00795480">
        <w:rPr>
          <w:b/>
          <w:bCs/>
          <w:spacing w:val="-1"/>
          <w:sz w:val="20"/>
          <w:szCs w:val="20"/>
        </w:rPr>
        <w:t xml:space="preserve"> </w:t>
      </w:r>
      <w:r w:rsidRPr="00795480">
        <w:rPr>
          <w:b/>
          <w:bCs/>
          <w:spacing w:val="-2"/>
          <w:sz w:val="20"/>
          <w:szCs w:val="20"/>
        </w:rPr>
        <w:t>Р</w:t>
      </w:r>
      <w:r w:rsidRPr="00795480">
        <w:rPr>
          <w:b/>
          <w:bCs/>
          <w:spacing w:val="1"/>
          <w:sz w:val="20"/>
          <w:szCs w:val="20"/>
        </w:rPr>
        <w:t>о</w:t>
      </w:r>
      <w:r w:rsidRPr="00795480">
        <w:rPr>
          <w:b/>
          <w:bCs/>
          <w:sz w:val="20"/>
          <w:szCs w:val="20"/>
        </w:rPr>
        <w:t>сси</w:t>
      </w:r>
      <w:r w:rsidRPr="00795480">
        <w:rPr>
          <w:b/>
          <w:bCs/>
          <w:spacing w:val="-2"/>
          <w:sz w:val="20"/>
          <w:szCs w:val="20"/>
        </w:rPr>
        <w:t>и</w:t>
      </w:r>
      <w:r w:rsidRPr="00795480">
        <w:rPr>
          <w:b/>
          <w:bCs/>
          <w:sz w:val="20"/>
          <w:szCs w:val="20"/>
        </w:rPr>
        <w:t>.</w:t>
      </w:r>
    </w:p>
    <w:p w14:paraId="00961F60" w14:textId="77777777" w:rsidR="001665A0" w:rsidRPr="00795480" w:rsidRDefault="001665A0" w:rsidP="007C424B">
      <w:pPr>
        <w:tabs>
          <w:tab w:val="left" w:pos="426"/>
        </w:tabs>
        <w:autoSpaceDE w:val="0"/>
        <w:autoSpaceDN w:val="0"/>
        <w:adjustRightInd w:val="0"/>
        <w:jc w:val="both"/>
        <w:rPr>
          <w:sz w:val="20"/>
          <w:szCs w:val="20"/>
        </w:rPr>
      </w:pPr>
      <w:r w:rsidRPr="00795480">
        <w:rPr>
          <w:b/>
          <w:bCs/>
          <w:sz w:val="20"/>
          <w:szCs w:val="20"/>
        </w:rPr>
        <w:t>Пр</w:t>
      </w:r>
      <w:r w:rsidRPr="00795480">
        <w:rPr>
          <w:b/>
          <w:bCs/>
          <w:spacing w:val="-1"/>
          <w:sz w:val="20"/>
          <w:szCs w:val="20"/>
        </w:rPr>
        <w:t>и</w:t>
      </w:r>
      <w:r w:rsidRPr="00795480">
        <w:rPr>
          <w:b/>
          <w:bCs/>
          <w:sz w:val="20"/>
          <w:szCs w:val="20"/>
        </w:rPr>
        <w:t>р</w:t>
      </w:r>
      <w:r w:rsidRPr="00795480">
        <w:rPr>
          <w:b/>
          <w:bCs/>
          <w:spacing w:val="1"/>
          <w:sz w:val="20"/>
          <w:szCs w:val="20"/>
        </w:rPr>
        <w:t>о</w:t>
      </w:r>
      <w:r w:rsidRPr="00795480">
        <w:rPr>
          <w:b/>
          <w:bCs/>
          <w:sz w:val="20"/>
          <w:szCs w:val="20"/>
        </w:rPr>
        <w:t>д</w:t>
      </w:r>
      <w:r w:rsidRPr="00795480">
        <w:rPr>
          <w:b/>
          <w:bCs/>
          <w:spacing w:val="-1"/>
          <w:sz w:val="20"/>
          <w:szCs w:val="20"/>
        </w:rPr>
        <w:t>но</w:t>
      </w:r>
      <w:r w:rsidRPr="00795480">
        <w:rPr>
          <w:b/>
          <w:bCs/>
          <w:sz w:val="20"/>
          <w:szCs w:val="20"/>
        </w:rPr>
        <w:t xml:space="preserve">е </w:t>
      </w:r>
      <w:r w:rsidRPr="00795480">
        <w:rPr>
          <w:b/>
          <w:bCs/>
          <w:spacing w:val="-3"/>
          <w:sz w:val="20"/>
          <w:szCs w:val="20"/>
        </w:rPr>
        <w:t>р</w:t>
      </w:r>
      <w:r w:rsidRPr="00795480">
        <w:rPr>
          <w:b/>
          <w:bCs/>
          <w:spacing w:val="1"/>
          <w:sz w:val="20"/>
          <w:szCs w:val="20"/>
        </w:rPr>
        <w:t>а</w:t>
      </w:r>
      <w:r w:rsidRPr="00795480">
        <w:rPr>
          <w:b/>
          <w:bCs/>
          <w:spacing w:val="-1"/>
          <w:sz w:val="20"/>
          <w:szCs w:val="20"/>
        </w:rPr>
        <w:t>й</w:t>
      </w:r>
      <w:r w:rsidRPr="00795480">
        <w:rPr>
          <w:b/>
          <w:bCs/>
          <w:spacing w:val="1"/>
          <w:sz w:val="20"/>
          <w:szCs w:val="20"/>
        </w:rPr>
        <w:t>о</w:t>
      </w:r>
      <w:r w:rsidRPr="00795480">
        <w:rPr>
          <w:b/>
          <w:bCs/>
          <w:spacing w:val="-3"/>
          <w:sz w:val="20"/>
          <w:szCs w:val="20"/>
        </w:rPr>
        <w:t>н</w:t>
      </w:r>
      <w:r w:rsidRPr="00795480">
        <w:rPr>
          <w:b/>
          <w:bCs/>
          <w:spacing w:val="-1"/>
          <w:sz w:val="20"/>
          <w:szCs w:val="20"/>
        </w:rPr>
        <w:t>и</w:t>
      </w:r>
      <w:r w:rsidRPr="00795480">
        <w:rPr>
          <w:b/>
          <w:bCs/>
          <w:sz w:val="20"/>
          <w:szCs w:val="20"/>
        </w:rPr>
        <w:t>р</w:t>
      </w:r>
      <w:r w:rsidRPr="00795480">
        <w:rPr>
          <w:b/>
          <w:bCs/>
          <w:spacing w:val="1"/>
          <w:sz w:val="20"/>
          <w:szCs w:val="20"/>
        </w:rPr>
        <w:t>о</w:t>
      </w:r>
      <w:r w:rsidRPr="00795480">
        <w:rPr>
          <w:b/>
          <w:bCs/>
          <w:sz w:val="20"/>
          <w:szCs w:val="20"/>
        </w:rPr>
        <w:t>ван</w:t>
      </w:r>
      <w:r w:rsidRPr="00795480">
        <w:rPr>
          <w:b/>
          <w:bCs/>
          <w:spacing w:val="-1"/>
          <w:sz w:val="20"/>
          <w:szCs w:val="20"/>
        </w:rPr>
        <w:t>и</w:t>
      </w:r>
      <w:r w:rsidRPr="00795480">
        <w:rPr>
          <w:b/>
          <w:bCs/>
          <w:sz w:val="20"/>
          <w:szCs w:val="20"/>
        </w:rPr>
        <w:t>е.</w:t>
      </w:r>
      <w:r w:rsidRPr="00795480">
        <w:rPr>
          <w:b/>
          <w:bCs/>
          <w:spacing w:val="2"/>
          <w:sz w:val="20"/>
          <w:szCs w:val="20"/>
        </w:rPr>
        <w:t xml:space="preserve"> </w:t>
      </w:r>
      <w:r w:rsidRPr="00795480">
        <w:rPr>
          <w:spacing w:val="-1"/>
          <w:sz w:val="20"/>
          <w:szCs w:val="20"/>
        </w:rPr>
        <w:t>При</w:t>
      </w:r>
      <w:r w:rsidRPr="00795480">
        <w:rPr>
          <w:spacing w:val="1"/>
          <w:sz w:val="20"/>
          <w:szCs w:val="20"/>
        </w:rPr>
        <w:t>р</w:t>
      </w:r>
      <w:r w:rsidRPr="00795480">
        <w:rPr>
          <w:spacing w:val="-1"/>
          <w:sz w:val="20"/>
          <w:szCs w:val="20"/>
        </w:rPr>
        <w:t>од</w:t>
      </w:r>
      <w:r w:rsidRPr="00795480">
        <w:rPr>
          <w:spacing w:val="1"/>
          <w:sz w:val="20"/>
          <w:szCs w:val="20"/>
        </w:rPr>
        <w:t>н</w:t>
      </w:r>
      <w:r w:rsidRPr="00795480">
        <w:rPr>
          <w:spacing w:val="2"/>
          <w:sz w:val="20"/>
          <w:szCs w:val="20"/>
        </w:rPr>
        <w:t>о</w:t>
      </w:r>
      <w:r w:rsidRPr="00795480">
        <w:rPr>
          <w:sz w:val="20"/>
          <w:szCs w:val="20"/>
        </w:rPr>
        <w:t>-</w:t>
      </w:r>
      <w:r w:rsidRPr="00795480">
        <w:rPr>
          <w:spacing w:val="-3"/>
          <w:sz w:val="20"/>
          <w:szCs w:val="20"/>
        </w:rPr>
        <w:t>т</w:t>
      </w:r>
      <w:r w:rsidRPr="00795480">
        <w:rPr>
          <w:sz w:val="20"/>
          <w:szCs w:val="20"/>
        </w:rPr>
        <w:t>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ы</w:t>
      </w:r>
      <w:r w:rsidRPr="00795480">
        <w:rPr>
          <w:sz w:val="20"/>
          <w:szCs w:val="20"/>
        </w:rPr>
        <w:t>е к</w:t>
      </w:r>
      <w:r w:rsidRPr="00795480">
        <w:rPr>
          <w:spacing w:val="-1"/>
          <w:sz w:val="20"/>
          <w:szCs w:val="20"/>
        </w:rPr>
        <w:t>о</w:t>
      </w:r>
      <w:r w:rsidRPr="00795480">
        <w:rPr>
          <w:spacing w:val="2"/>
          <w:sz w:val="20"/>
          <w:szCs w:val="20"/>
        </w:rPr>
        <w:t>м</w:t>
      </w:r>
      <w:r w:rsidRPr="00795480">
        <w:rPr>
          <w:spacing w:val="1"/>
          <w:sz w:val="20"/>
          <w:szCs w:val="20"/>
        </w:rPr>
        <w:t>п</w:t>
      </w:r>
      <w:r w:rsidRPr="00795480">
        <w:rPr>
          <w:spacing w:val="-1"/>
          <w:sz w:val="20"/>
          <w:szCs w:val="20"/>
        </w:rPr>
        <w:t>л</w:t>
      </w:r>
      <w:r w:rsidRPr="00795480">
        <w:rPr>
          <w:sz w:val="20"/>
          <w:szCs w:val="20"/>
        </w:rPr>
        <w:t>е</w:t>
      </w:r>
      <w:r w:rsidRPr="00795480">
        <w:rPr>
          <w:spacing w:val="-2"/>
          <w:sz w:val="20"/>
          <w:szCs w:val="20"/>
        </w:rPr>
        <w:t>к</w:t>
      </w:r>
      <w:r w:rsidRPr="00795480">
        <w:rPr>
          <w:sz w:val="20"/>
          <w:szCs w:val="20"/>
        </w:rPr>
        <w:t>сы (</w:t>
      </w:r>
      <w:r w:rsidRPr="00795480">
        <w:rPr>
          <w:spacing w:val="-1"/>
          <w:sz w:val="20"/>
          <w:szCs w:val="20"/>
        </w:rPr>
        <w:t>ПТ</w:t>
      </w:r>
      <w:r w:rsidRPr="00795480">
        <w:rPr>
          <w:sz w:val="20"/>
          <w:szCs w:val="20"/>
        </w:rPr>
        <w:t>К):</w:t>
      </w:r>
      <w:r w:rsidRPr="00795480">
        <w:rPr>
          <w:spacing w:val="1"/>
          <w:sz w:val="20"/>
          <w:szCs w:val="20"/>
        </w:rPr>
        <w:t xml:space="preserve"> п</w:t>
      </w:r>
      <w:r w:rsidRPr="00795480">
        <w:rPr>
          <w:spacing w:val="-1"/>
          <w:sz w:val="20"/>
          <w:szCs w:val="20"/>
        </w:rPr>
        <w:t>р</w:t>
      </w:r>
      <w:r w:rsidRPr="00795480">
        <w:rPr>
          <w:spacing w:val="1"/>
          <w:sz w:val="20"/>
          <w:szCs w:val="20"/>
        </w:rPr>
        <w:t>и</w:t>
      </w:r>
      <w:r w:rsidRPr="00795480">
        <w:rPr>
          <w:spacing w:val="-1"/>
          <w:sz w:val="20"/>
          <w:szCs w:val="20"/>
        </w:rPr>
        <w:t>ро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 xml:space="preserve">е, </w:t>
      </w:r>
      <w:r w:rsidRPr="00795480">
        <w:rPr>
          <w:spacing w:val="-1"/>
          <w:sz w:val="20"/>
          <w:szCs w:val="20"/>
        </w:rPr>
        <w:t>п</w:t>
      </w:r>
      <w:r w:rsidRPr="00795480">
        <w:rPr>
          <w:spacing w:val="1"/>
          <w:sz w:val="20"/>
          <w:szCs w:val="20"/>
        </w:rPr>
        <w:t>р</w:t>
      </w:r>
      <w:r w:rsidRPr="00795480">
        <w:rPr>
          <w:spacing w:val="-1"/>
          <w:sz w:val="20"/>
          <w:szCs w:val="20"/>
        </w:rPr>
        <w:t>ир</w:t>
      </w:r>
      <w:r w:rsidRPr="00795480">
        <w:rPr>
          <w:spacing w:val="1"/>
          <w:sz w:val="20"/>
          <w:szCs w:val="20"/>
        </w:rPr>
        <w:t>о</w:t>
      </w:r>
      <w:r w:rsidRPr="00795480">
        <w:rPr>
          <w:spacing w:val="-1"/>
          <w:sz w:val="20"/>
          <w:szCs w:val="20"/>
        </w:rPr>
        <w:t>д</w:t>
      </w:r>
      <w:r w:rsidRPr="00795480">
        <w:rPr>
          <w:spacing w:val="1"/>
          <w:sz w:val="20"/>
          <w:szCs w:val="20"/>
        </w:rPr>
        <w:t>н</w:t>
      </w:r>
      <w:r w:rsidRPr="00795480">
        <w:rPr>
          <w:spacing w:val="2"/>
          <w:sz w:val="20"/>
          <w:szCs w:val="20"/>
        </w:rPr>
        <w:t>о</w:t>
      </w:r>
      <w:r w:rsidRPr="00795480">
        <w:rPr>
          <w:sz w:val="20"/>
          <w:szCs w:val="20"/>
        </w:rPr>
        <w:t>-а</w:t>
      </w:r>
      <w:r w:rsidRPr="00795480">
        <w:rPr>
          <w:spacing w:val="1"/>
          <w:sz w:val="20"/>
          <w:szCs w:val="20"/>
        </w:rPr>
        <w:t>н</w:t>
      </w:r>
      <w:r w:rsidRPr="00795480">
        <w:rPr>
          <w:spacing w:val="-3"/>
          <w:sz w:val="20"/>
          <w:szCs w:val="20"/>
        </w:rPr>
        <w:t>т</w:t>
      </w:r>
      <w:r w:rsidRPr="00795480">
        <w:rPr>
          <w:spacing w:val="-1"/>
          <w:sz w:val="20"/>
          <w:szCs w:val="20"/>
        </w:rPr>
        <w:t>р</w:t>
      </w:r>
      <w:r w:rsidRPr="00795480">
        <w:rPr>
          <w:spacing w:val="1"/>
          <w:sz w:val="20"/>
          <w:szCs w:val="20"/>
        </w:rPr>
        <w:t>о</w:t>
      </w:r>
      <w:r w:rsidRPr="00795480">
        <w:rPr>
          <w:spacing w:val="-1"/>
          <w:sz w:val="20"/>
          <w:szCs w:val="20"/>
        </w:rPr>
        <w:t>по</w:t>
      </w:r>
      <w:r w:rsidRPr="00795480">
        <w:rPr>
          <w:sz w:val="20"/>
          <w:szCs w:val="20"/>
        </w:rPr>
        <w:t>ге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е</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pacing w:val="-2"/>
          <w:sz w:val="20"/>
          <w:szCs w:val="20"/>
        </w:rPr>
        <w:t>а</w:t>
      </w:r>
      <w:r w:rsidRPr="00795480">
        <w:rPr>
          <w:spacing w:val="1"/>
          <w:sz w:val="20"/>
          <w:szCs w:val="20"/>
        </w:rPr>
        <w:t>н</w:t>
      </w:r>
      <w:r w:rsidRPr="00795480">
        <w:rPr>
          <w:sz w:val="20"/>
          <w:szCs w:val="20"/>
        </w:rPr>
        <w:t>т</w:t>
      </w:r>
      <w:r w:rsidRPr="00795480">
        <w:rPr>
          <w:spacing w:val="-1"/>
          <w:sz w:val="20"/>
          <w:szCs w:val="20"/>
        </w:rPr>
        <w:t>р</w:t>
      </w:r>
      <w:r w:rsidRPr="00795480">
        <w:rPr>
          <w:spacing w:val="1"/>
          <w:sz w:val="20"/>
          <w:szCs w:val="20"/>
        </w:rPr>
        <w:t>о</w:t>
      </w:r>
      <w:r w:rsidRPr="00795480">
        <w:rPr>
          <w:spacing w:val="-1"/>
          <w:sz w:val="20"/>
          <w:szCs w:val="20"/>
        </w:rPr>
        <w:t>по</w:t>
      </w:r>
      <w:r w:rsidRPr="00795480">
        <w:rPr>
          <w:sz w:val="20"/>
          <w:szCs w:val="20"/>
        </w:rPr>
        <w:t>ге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 xml:space="preserve">е. </w:t>
      </w:r>
      <w:r w:rsidRPr="00795480">
        <w:rPr>
          <w:spacing w:val="-1"/>
          <w:sz w:val="20"/>
          <w:szCs w:val="20"/>
        </w:rPr>
        <w:t>Пр</w:t>
      </w:r>
      <w:r w:rsidRPr="00795480">
        <w:rPr>
          <w:spacing w:val="1"/>
          <w:sz w:val="20"/>
          <w:szCs w:val="20"/>
        </w:rPr>
        <w:t>и</w:t>
      </w:r>
      <w:r w:rsidRPr="00795480">
        <w:rPr>
          <w:spacing w:val="-1"/>
          <w:sz w:val="20"/>
          <w:szCs w:val="20"/>
        </w:rPr>
        <w:t>ро</w:t>
      </w:r>
      <w:r w:rsidRPr="00795480">
        <w:rPr>
          <w:spacing w:val="1"/>
          <w:sz w:val="20"/>
          <w:szCs w:val="20"/>
        </w:rPr>
        <w:t>д</w:t>
      </w:r>
      <w:r w:rsidRPr="00795480">
        <w:rPr>
          <w:spacing w:val="-1"/>
          <w:sz w:val="20"/>
          <w:szCs w:val="20"/>
        </w:rPr>
        <w:t>н</w:t>
      </w:r>
      <w:r w:rsidRPr="00795480">
        <w:rPr>
          <w:spacing w:val="1"/>
          <w:sz w:val="20"/>
          <w:szCs w:val="20"/>
        </w:rPr>
        <w:t>о</w:t>
      </w:r>
      <w:r w:rsidRPr="00795480">
        <w:rPr>
          <w:sz w:val="20"/>
          <w:szCs w:val="20"/>
        </w:rPr>
        <w:t xml:space="preserve">е </w:t>
      </w:r>
      <w:r w:rsidRPr="00795480">
        <w:rPr>
          <w:spacing w:val="1"/>
          <w:sz w:val="20"/>
          <w:szCs w:val="20"/>
        </w:rPr>
        <w:t>р</w:t>
      </w:r>
      <w:r w:rsidRPr="00795480">
        <w:rPr>
          <w:sz w:val="20"/>
          <w:szCs w:val="20"/>
        </w:rPr>
        <w:t>а</w:t>
      </w:r>
      <w:r w:rsidRPr="00795480">
        <w:rPr>
          <w:spacing w:val="-1"/>
          <w:sz w:val="20"/>
          <w:szCs w:val="20"/>
        </w:rPr>
        <w:t>йо</w:t>
      </w:r>
      <w:r w:rsidRPr="00795480">
        <w:rPr>
          <w:spacing w:val="1"/>
          <w:sz w:val="20"/>
          <w:szCs w:val="20"/>
        </w:rPr>
        <w:t>н</w:t>
      </w:r>
      <w:r w:rsidRPr="00795480">
        <w:rPr>
          <w:spacing w:val="-1"/>
          <w:sz w:val="20"/>
          <w:szCs w:val="20"/>
        </w:rPr>
        <w:t>ир</w:t>
      </w:r>
      <w:r w:rsidRPr="00795480">
        <w:rPr>
          <w:spacing w:val="1"/>
          <w:sz w:val="20"/>
          <w:szCs w:val="20"/>
        </w:rPr>
        <w:t>о</w:t>
      </w:r>
      <w:r w:rsidRPr="00795480">
        <w:rPr>
          <w:sz w:val="20"/>
          <w:szCs w:val="20"/>
        </w:rPr>
        <w:t>ва</w:t>
      </w:r>
      <w:r w:rsidRPr="00795480">
        <w:rPr>
          <w:spacing w:val="-2"/>
          <w:sz w:val="20"/>
          <w:szCs w:val="20"/>
        </w:rPr>
        <w:t>н</w:t>
      </w:r>
      <w:r w:rsidRPr="00795480">
        <w:rPr>
          <w:spacing w:val="1"/>
          <w:sz w:val="20"/>
          <w:szCs w:val="20"/>
        </w:rPr>
        <w:t>и</w:t>
      </w:r>
      <w:r w:rsidRPr="00795480">
        <w:rPr>
          <w:sz w:val="20"/>
          <w:szCs w:val="20"/>
        </w:rPr>
        <w:t>е т</w:t>
      </w:r>
      <w:r w:rsidRPr="00795480">
        <w:rPr>
          <w:spacing w:val="-3"/>
          <w:sz w:val="20"/>
          <w:szCs w:val="20"/>
        </w:rPr>
        <w:t>е</w:t>
      </w:r>
      <w:r w:rsidRPr="00795480">
        <w:rPr>
          <w:spacing w:val="1"/>
          <w:sz w:val="20"/>
          <w:szCs w:val="20"/>
        </w:rPr>
        <w:t>р</w:t>
      </w:r>
      <w:r w:rsidRPr="00795480">
        <w:rPr>
          <w:spacing w:val="-1"/>
          <w:sz w:val="20"/>
          <w:szCs w:val="20"/>
        </w:rPr>
        <w:t>р</w:t>
      </w:r>
      <w:r w:rsidRPr="00795480">
        <w:rPr>
          <w:spacing w:val="1"/>
          <w:sz w:val="20"/>
          <w:szCs w:val="20"/>
        </w:rPr>
        <w:t>и</w:t>
      </w:r>
      <w:r w:rsidRPr="00795480">
        <w:rPr>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w:t>
      </w:r>
      <w:r w:rsidRPr="00795480">
        <w:rPr>
          <w:spacing w:val="1"/>
          <w:sz w:val="20"/>
          <w:szCs w:val="20"/>
        </w:rPr>
        <w:t xml:space="preserve"> </w:t>
      </w:r>
      <w:r w:rsidRPr="00795480">
        <w:rPr>
          <w:sz w:val="20"/>
          <w:szCs w:val="20"/>
        </w:rPr>
        <w:t>Р</w:t>
      </w:r>
      <w:r w:rsidRPr="00795480">
        <w:rPr>
          <w:spacing w:val="-1"/>
          <w:sz w:val="20"/>
          <w:szCs w:val="20"/>
        </w:rPr>
        <w:t>о</w:t>
      </w:r>
      <w:r w:rsidRPr="00795480">
        <w:rPr>
          <w:sz w:val="20"/>
          <w:szCs w:val="20"/>
        </w:rPr>
        <w:t>сс</w:t>
      </w:r>
      <w:r w:rsidRPr="00795480">
        <w:rPr>
          <w:spacing w:val="-1"/>
          <w:sz w:val="20"/>
          <w:szCs w:val="20"/>
        </w:rPr>
        <w:t>и</w:t>
      </w:r>
      <w:r w:rsidRPr="00795480">
        <w:rPr>
          <w:spacing w:val="1"/>
          <w:sz w:val="20"/>
          <w:szCs w:val="20"/>
        </w:rPr>
        <w:t>и</w:t>
      </w:r>
      <w:r w:rsidRPr="00795480">
        <w:rPr>
          <w:sz w:val="20"/>
          <w:szCs w:val="20"/>
        </w:rPr>
        <w:t xml:space="preserve">. </w:t>
      </w:r>
      <w:r w:rsidRPr="00795480">
        <w:rPr>
          <w:spacing w:val="-1"/>
          <w:sz w:val="20"/>
          <w:szCs w:val="20"/>
        </w:rPr>
        <w:t>При</w:t>
      </w:r>
      <w:r w:rsidRPr="00795480">
        <w:rPr>
          <w:spacing w:val="1"/>
          <w:sz w:val="20"/>
          <w:szCs w:val="20"/>
        </w:rPr>
        <w:t>р</w:t>
      </w:r>
      <w:r w:rsidRPr="00795480">
        <w:rPr>
          <w:spacing w:val="-1"/>
          <w:sz w:val="20"/>
          <w:szCs w:val="20"/>
        </w:rPr>
        <w:t>од</w:t>
      </w:r>
      <w:r w:rsidRPr="00795480">
        <w:rPr>
          <w:spacing w:val="1"/>
          <w:sz w:val="20"/>
          <w:szCs w:val="20"/>
        </w:rPr>
        <w:t>ны</w:t>
      </w:r>
      <w:r w:rsidRPr="00795480">
        <w:rPr>
          <w:sz w:val="20"/>
          <w:szCs w:val="20"/>
        </w:rPr>
        <w:t xml:space="preserve">е </w:t>
      </w:r>
      <w:r w:rsidRPr="00795480">
        <w:rPr>
          <w:spacing w:val="-3"/>
          <w:sz w:val="20"/>
          <w:szCs w:val="20"/>
        </w:rPr>
        <w:t>з</w:t>
      </w:r>
      <w:r w:rsidRPr="00795480">
        <w:rPr>
          <w:spacing w:val="1"/>
          <w:sz w:val="20"/>
          <w:szCs w:val="20"/>
        </w:rPr>
        <w:t>о</w:t>
      </w:r>
      <w:r w:rsidRPr="00795480">
        <w:rPr>
          <w:spacing w:val="-1"/>
          <w:sz w:val="20"/>
          <w:szCs w:val="20"/>
        </w:rPr>
        <w:t>н</w:t>
      </w:r>
      <w:r w:rsidRPr="00795480">
        <w:rPr>
          <w:sz w:val="20"/>
          <w:szCs w:val="20"/>
        </w:rPr>
        <w:t>ы</w:t>
      </w:r>
      <w:r w:rsidRPr="00795480">
        <w:rPr>
          <w:spacing w:val="1"/>
          <w:sz w:val="20"/>
          <w:szCs w:val="20"/>
        </w:rPr>
        <w:t xml:space="preserve"> </w:t>
      </w:r>
      <w:r w:rsidRPr="00795480">
        <w:rPr>
          <w:sz w:val="20"/>
          <w:szCs w:val="20"/>
        </w:rPr>
        <w:t>Р</w:t>
      </w:r>
      <w:r w:rsidRPr="00795480">
        <w:rPr>
          <w:spacing w:val="1"/>
          <w:sz w:val="20"/>
          <w:szCs w:val="20"/>
        </w:rPr>
        <w:t>о</w:t>
      </w:r>
      <w:r w:rsidRPr="00795480">
        <w:rPr>
          <w:spacing w:val="-2"/>
          <w:sz w:val="20"/>
          <w:szCs w:val="20"/>
        </w:rPr>
        <w:t>с</w:t>
      </w:r>
      <w:r w:rsidRPr="00795480">
        <w:rPr>
          <w:sz w:val="20"/>
          <w:szCs w:val="20"/>
        </w:rPr>
        <w:t>с</w:t>
      </w:r>
      <w:r w:rsidRPr="00795480">
        <w:rPr>
          <w:spacing w:val="-1"/>
          <w:sz w:val="20"/>
          <w:szCs w:val="20"/>
        </w:rPr>
        <w:t>и</w:t>
      </w:r>
      <w:r w:rsidRPr="00795480">
        <w:rPr>
          <w:spacing w:val="1"/>
          <w:sz w:val="20"/>
          <w:szCs w:val="20"/>
        </w:rPr>
        <w:t>и</w:t>
      </w:r>
      <w:r w:rsidRPr="00795480">
        <w:rPr>
          <w:sz w:val="20"/>
          <w:szCs w:val="20"/>
        </w:rPr>
        <w:t xml:space="preserve">. </w:t>
      </w:r>
      <w:r w:rsidRPr="00795480">
        <w:rPr>
          <w:spacing w:val="1"/>
          <w:sz w:val="20"/>
          <w:szCs w:val="20"/>
        </w:rPr>
        <w:t>З</w:t>
      </w:r>
      <w:r w:rsidRPr="00795480">
        <w:rPr>
          <w:spacing w:val="-1"/>
          <w:sz w:val="20"/>
          <w:szCs w:val="20"/>
        </w:rPr>
        <w:t>о</w:t>
      </w:r>
      <w:r w:rsidRPr="00795480">
        <w:rPr>
          <w:spacing w:val="1"/>
          <w:sz w:val="20"/>
          <w:szCs w:val="20"/>
        </w:rPr>
        <w:t>н</w:t>
      </w:r>
      <w:r w:rsidRPr="00795480">
        <w:rPr>
          <w:sz w:val="20"/>
          <w:szCs w:val="20"/>
        </w:rPr>
        <w:t xml:space="preserve">а </w:t>
      </w:r>
      <w:r w:rsidRPr="00795480">
        <w:rPr>
          <w:spacing w:val="-2"/>
          <w:sz w:val="20"/>
          <w:szCs w:val="20"/>
        </w:rPr>
        <w:t>а</w:t>
      </w:r>
      <w:r w:rsidRPr="00795480">
        <w:rPr>
          <w:spacing w:val="1"/>
          <w:sz w:val="20"/>
          <w:szCs w:val="20"/>
        </w:rPr>
        <w:t>р</w:t>
      </w:r>
      <w:r w:rsidRPr="00795480">
        <w:rPr>
          <w:sz w:val="20"/>
          <w:szCs w:val="20"/>
        </w:rPr>
        <w:t>к</w:t>
      </w:r>
      <w:r w:rsidRPr="00795480">
        <w:rPr>
          <w:spacing w:val="-2"/>
          <w:sz w:val="20"/>
          <w:szCs w:val="20"/>
        </w:rPr>
        <w:t>т</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 xml:space="preserve">х </w:t>
      </w:r>
      <w:r w:rsidRPr="00795480">
        <w:rPr>
          <w:spacing w:val="1"/>
          <w:sz w:val="20"/>
          <w:szCs w:val="20"/>
        </w:rPr>
        <w:t>п</w:t>
      </w:r>
      <w:r w:rsidRPr="00795480">
        <w:rPr>
          <w:spacing w:val="-4"/>
          <w:sz w:val="20"/>
          <w:szCs w:val="20"/>
        </w:rPr>
        <w:t>у</w:t>
      </w:r>
      <w:r w:rsidRPr="00795480">
        <w:rPr>
          <w:sz w:val="20"/>
          <w:szCs w:val="20"/>
        </w:rPr>
        <w:t>сты</w:t>
      </w:r>
      <w:r w:rsidRPr="00795480">
        <w:rPr>
          <w:spacing w:val="1"/>
          <w:sz w:val="20"/>
          <w:szCs w:val="20"/>
        </w:rPr>
        <w:t>н</w:t>
      </w:r>
      <w:r w:rsidRPr="00795480">
        <w:rPr>
          <w:spacing w:val="-1"/>
          <w:sz w:val="20"/>
          <w:szCs w:val="20"/>
        </w:rPr>
        <w:t>ь</w:t>
      </w:r>
      <w:r w:rsidRPr="00795480">
        <w:rPr>
          <w:sz w:val="20"/>
          <w:szCs w:val="20"/>
        </w:rPr>
        <w:t>,</w:t>
      </w:r>
      <w:r w:rsidRPr="00795480">
        <w:rPr>
          <w:spacing w:val="25"/>
          <w:sz w:val="20"/>
          <w:szCs w:val="20"/>
        </w:rPr>
        <w:t xml:space="preserve"> </w:t>
      </w:r>
      <w:r w:rsidRPr="00795480">
        <w:rPr>
          <w:sz w:val="20"/>
          <w:szCs w:val="20"/>
        </w:rPr>
        <w:t>т</w:t>
      </w:r>
      <w:r w:rsidRPr="00795480">
        <w:rPr>
          <w:spacing w:val="-4"/>
          <w:sz w:val="20"/>
          <w:szCs w:val="20"/>
        </w:rPr>
        <w:t>у</w:t>
      </w:r>
      <w:r w:rsidRPr="00795480">
        <w:rPr>
          <w:spacing w:val="1"/>
          <w:sz w:val="20"/>
          <w:szCs w:val="20"/>
        </w:rPr>
        <w:t>ндр</w:t>
      </w:r>
      <w:r w:rsidRPr="00795480">
        <w:rPr>
          <w:sz w:val="20"/>
          <w:szCs w:val="20"/>
        </w:rPr>
        <w:t>ы</w:t>
      </w:r>
      <w:r w:rsidRPr="00795480">
        <w:rPr>
          <w:spacing w:val="26"/>
          <w:sz w:val="20"/>
          <w:szCs w:val="20"/>
        </w:rPr>
        <w:t xml:space="preserve"> </w:t>
      </w:r>
      <w:r w:rsidRPr="00795480">
        <w:rPr>
          <w:sz w:val="20"/>
          <w:szCs w:val="20"/>
        </w:rPr>
        <w:t>и</w:t>
      </w:r>
      <w:r w:rsidRPr="00795480">
        <w:rPr>
          <w:spacing w:val="24"/>
          <w:sz w:val="20"/>
          <w:szCs w:val="20"/>
        </w:rPr>
        <w:t xml:space="preserve"> </w:t>
      </w:r>
      <w:r w:rsidRPr="00795480">
        <w:rPr>
          <w:spacing w:val="-1"/>
          <w:sz w:val="20"/>
          <w:szCs w:val="20"/>
        </w:rPr>
        <w:t>л</w:t>
      </w:r>
      <w:r w:rsidRPr="00795480">
        <w:rPr>
          <w:sz w:val="20"/>
          <w:szCs w:val="20"/>
        </w:rPr>
        <w:t>ес</w:t>
      </w:r>
      <w:r w:rsidRPr="00795480">
        <w:rPr>
          <w:spacing w:val="1"/>
          <w:sz w:val="20"/>
          <w:szCs w:val="20"/>
        </w:rPr>
        <w:t>о</w:t>
      </w:r>
      <w:r w:rsidRPr="00795480">
        <w:rPr>
          <w:sz w:val="20"/>
          <w:szCs w:val="20"/>
        </w:rPr>
        <w:t>т</w:t>
      </w:r>
      <w:r w:rsidRPr="00795480">
        <w:rPr>
          <w:spacing w:val="-4"/>
          <w:sz w:val="20"/>
          <w:szCs w:val="20"/>
        </w:rPr>
        <w:t>у</w:t>
      </w:r>
      <w:r w:rsidRPr="00795480">
        <w:rPr>
          <w:spacing w:val="1"/>
          <w:sz w:val="20"/>
          <w:szCs w:val="20"/>
        </w:rPr>
        <w:t>нд</w:t>
      </w:r>
      <w:r w:rsidRPr="00795480">
        <w:rPr>
          <w:spacing w:val="-1"/>
          <w:sz w:val="20"/>
          <w:szCs w:val="20"/>
        </w:rPr>
        <w:t>р</w:t>
      </w:r>
      <w:r w:rsidRPr="00795480">
        <w:rPr>
          <w:spacing w:val="1"/>
          <w:sz w:val="20"/>
          <w:szCs w:val="20"/>
        </w:rPr>
        <w:t>ы</w:t>
      </w:r>
      <w:r w:rsidRPr="00795480">
        <w:rPr>
          <w:sz w:val="20"/>
          <w:szCs w:val="20"/>
        </w:rPr>
        <w:t>.</w:t>
      </w:r>
      <w:r w:rsidRPr="00795480">
        <w:rPr>
          <w:spacing w:val="25"/>
          <w:sz w:val="20"/>
          <w:szCs w:val="20"/>
        </w:rPr>
        <w:t xml:space="preserve"> </w:t>
      </w:r>
      <w:r w:rsidRPr="00795480">
        <w:rPr>
          <w:sz w:val="20"/>
          <w:szCs w:val="20"/>
        </w:rPr>
        <w:t>Раз</w:t>
      </w:r>
      <w:r w:rsidRPr="00795480">
        <w:rPr>
          <w:spacing w:val="-2"/>
          <w:sz w:val="20"/>
          <w:szCs w:val="20"/>
        </w:rPr>
        <w:t>н</w:t>
      </w:r>
      <w:r w:rsidRPr="00795480">
        <w:rPr>
          <w:spacing w:val="-1"/>
          <w:sz w:val="20"/>
          <w:szCs w:val="20"/>
        </w:rPr>
        <w:t>оо</w:t>
      </w:r>
      <w:r w:rsidRPr="00795480">
        <w:rPr>
          <w:spacing w:val="1"/>
          <w:sz w:val="20"/>
          <w:szCs w:val="20"/>
        </w:rPr>
        <w:t>б</w:t>
      </w:r>
      <w:r w:rsidRPr="00795480">
        <w:rPr>
          <w:spacing w:val="-1"/>
          <w:sz w:val="20"/>
          <w:szCs w:val="20"/>
        </w:rPr>
        <w:t>р</w:t>
      </w:r>
      <w:r w:rsidRPr="00795480">
        <w:rPr>
          <w:sz w:val="20"/>
          <w:szCs w:val="20"/>
        </w:rPr>
        <w:t>азие</w:t>
      </w:r>
      <w:r w:rsidRPr="00795480">
        <w:rPr>
          <w:spacing w:val="26"/>
          <w:sz w:val="20"/>
          <w:szCs w:val="20"/>
        </w:rPr>
        <w:t xml:space="preserve"> </w:t>
      </w:r>
      <w:r w:rsidRPr="00795480">
        <w:rPr>
          <w:spacing w:val="-1"/>
          <w:sz w:val="20"/>
          <w:szCs w:val="20"/>
        </w:rPr>
        <w:t>л</w:t>
      </w:r>
      <w:r w:rsidRPr="00795480">
        <w:rPr>
          <w:sz w:val="20"/>
          <w:szCs w:val="20"/>
        </w:rPr>
        <w:t>е</w:t>
      </w:r>
      <w:r w:rsidRPr="00795480">
        <w:rPr>
          <w:spacing w:val="-2"/>
          <w:sz w:val="20"/>
          <w:szCs w:val="20"/>
        </w:rPr>
        <w:t>с</w:t>
      </w:r>
      <w:r w:rsidRPr="00795480">
        <w:rPr>
          <w:spacing w:val="1"/>
          <w:sz w:val="20"/>
          <w:szCs w:val="20"/>
        </w:rPr>
        <w:t>о</w:t>
      </w:r>
      <w:r w:rsidRPr="00795480">
        <w:rPr>
          <w:sz w:val="20"/>
          <w:szCs w:val="20"/>
        </w:rPr>
        <w:t>в</w:t>
      </w:r>
      <w:r w:rsidRPr="00795480">
        <w:rPr>
          <w:spacing w:val="25"/>
          <w:sz w:val="20"/>
          <w:szCs w:val="20"/>
        </w:rPr>
        <w:t xml:space="preserve"> </w:t>
      </w:r>
      <w:r w:rsidRPr="00795480">
        <w:rPr>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w:t>
      </w:r>
      <w:r w:rsidRPr="00795480">
        <w:rPr>
          <w:spacing w:val="1"/>
          <w:sz w:val="20"/>
          <w:szCs w:val="20"/>
        </w:rPr>
        <w:t>и</w:t>
      </w:r>
      <w:r w:rsidRPr="00795480">
        <w:rPr>
          <w:sz w:val="20"/>
          <w:szCs w:val="20"/>
        </w:rPr>
        <w:t>:</w:t>
      </w:r>
      <w:r w:rsidRPr="00795480">
        <w:rPr>
          <w:spacing w:val="27"/>
          <w:sz w:val="20"/>
          <w:szCs w:val="20"/>
        </w:rPr>
        <w:t xml:space="preserve"> </w:t>
      </w:r>
      <w:r w:rsidRPr="00795480">
        <w:rPr>
          <w:sz w:val="20"/>
          <w:szCs w:val="20"/>
        </w:rPr>
        <w:t>т</w:t>
      </w:r>
      <w:r w:rsidRPr="00795480">
        <w:rPr>
          <w:spacing w:val="-3"/>
          <w:sz w:val="20"/>
          <w:szCs w:val="20"/>
        </w:rPr>
        <w:t>а</w:t>
      </w:r>
      <w:r w:rsidRPr="00795480">
        <w:rPr>
          <w:spacing w:val="1"/>
          <w:sz w:val="20"/>
          <w:szCs w:val="20"/>
        </w:rPr>
        <w:t>й</w:t>
      </w:r>
      <w:r w:rsidRPr="00795480">
        <w:rPr>
          <w:sz w:val="20"/>
          <w:szCs w:val="20"/>
        </w:rPr>
        <w:t>га,</w:t>
      </w:r>
      <w:r w:rsidRPr="00795480">
        <w:rPr>
          <w:spacing w:val="25"/>
          <w:sz w:val="20"/>
          <w:szCs w:val="20"/>
        </w:rPr>
        <w:t xml:space="preserve"> </w:t>
      </w:r>
      <w:r w:rsidRPr="00795480">
        <w:rPr>
          <w:sz w:val="20"/>
          <w:szCs w:val="20"/>
        </w:rPr>
        <w:t>смеш</w:t>
      </w:r>
      <w:r w:rsidRPr="00795480">
        <w:rPr>
          <w:spacing w:val="-3"/>
          <w:sz w:val="20"/>
          <w:szCs w:val="20"/>
        </w:rPr>
        <w:t>а</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е и</w:t>
      </w:r>
      <w:r w:rsidRPr="00795480">
        <w:rPr>
          <w:spacing w:val="4"/>
          <w:sz w:val="20"/>
          <w:szCs w:val="20"/>
        </w:rPr>
        <w:t xml:space="preserve"> широко</w:t>
      </w:r>
      <w:r w:rsidRPr="00795480">
        <w:rPr>
          <w:spacing w:val="-1"/>
          <w:sz w:val="20"/>
          <w:szCs w:val="20"/>
        </w:rPr>
        <w:t>л</w:t>
      </w:r>
      <w:r w:rsidRPr="00795480">
        <w:rPr>
          <w:spacing w:val="1"/>
          <w:sz w:val="20"/>
          <w:szCs w:val="20"/>
        </w:rPr>
        <w:t>и</w:t>
      </w:r>
      <w:r w:rsidRPr="00795480">
        <w:rPr>
          <w:sz w:val="20"/>
          <w:szCs w:val="20"/>
        </w:rPr>
        <w:t>ств</w:t>
      </w:r>
      <w:r w:rsidRPr="00795480">
        <w:rPr>
          <w:spacing w:val="-3"/>
          <w:sz w:val="20"/>
          <w:szCs w:val="20"/>
        </w:rPr>
        <w:t>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е</w:t>
      </w:r>
      <w:r w:rsidRPr="00795480">
        <w:rPr>
          <w:spacing w:val="3"/>
          <w:sz w:val="20"/>
          <w:szCs w:val="20"/>
        </w:rPr>
        <w:t xml:space="preserve"> </w:t>
      </w:r>
      <w:r w:rsidRPr="00795480">
        <w:rPr>
          <w:spacing w:val="-1"/>
          <w:sz w:val="20"/>
          <w:szCs w:val="20"/>
        </w:rPr>
        <w:t>л</w:t>
      </w:r>
      <w:r w:rsidRPr="00795480">
        <w:rPr>
          <w:spacing w:val="-2"/>
          <w:sz w:val="20"/>
          <w:szCs w:val="20"/>
        </w:rPr>
        <w:t>е</w:t>
      </w:r>
      <w:r w:rsidRPr="00795480">
        <w:rPr>
          <w:sz w:val="20"/>
          <w:szCs w:val="20"/>
        </w:rPr>
        <w:t xml:space="preserve">са. </w:t>
      </w:r>
      <w:r w:rsidRPr="00795480">
        <w:rPr>
          <w:spacing w:val="-1"/>
          <w:sz w:val="20"/>
          <w:szCs w:val="20"/>
        </w:rPr>
        <w:t>Л</w:t>
      </w:r>
      <w:r w:rsidRPr="00795480">
        <w:rPr>
          <w:sz w:val="20"/>
          <w:szCs w:val="20"/>
        </w:rPr>
        <w:t>е</w:t>
      </w:r>
      <w:r w:rsidRPr="00795480">
        <w:rPr>
          <w:spacing w:val="-2"/>
          <w:sz w:val="20"/>
          <w:szCs w:val="20"/>
        </w:rPr>
        <w:t>с</w:t>
      </w:r>
      <w:r w:rsidRPr="00795480">
        <w:rPr>
          <w:spacing w:val="1"/>
          <w:sz w:val="20"/>
          <w:szCs w:val="20"/>
        </w:rPr>
        <w:t>о</w:t>
      </w:r>
      <w:r w:rsidRPr="00795480">
        <w:rPr>
          <w:sz w:val="20"/>
          <w:szCs w:val="20"/>
        </w:rPr>
        <w:t>ст</w:t>
      </w:r>
      <w:r w:rsidRPr="00795480">
        <w:rPr>
          <w:spacing w:val="-3"/>
          <w:sz w:val="20"/>
          <w:szCs w:val="20"/>
        </w:rPr>
        <w:t>е</w:t>
      </w:r>
      <w:r w:rsidRPr="00795480">
        <w:rPr>
          <w:spacing w:val="1"/>
          <w:sz w:val="20"/>
          <w:szCs w:val="20"/>
        </w:rPr>
        <w:t>пи</w:t>
      </w:r>
      <w:r w:rsidRPr="00795480">
        <w:rPr>
          <w:sz w:val="20"/>
          <w:szCs w:val="20"/>
        </w:rPr>
        <w:t>,</w:t>
      </w:r>
      <w:r w:rsidRPr="00795480">
        <w:rPr>
          <w:spacing w:val="3"/>
          <w:sz w:val="20"/>
          <w:szCs w:val="20"/>
        </w:rPr>
        <w:t xml:space="preserve"> </w:t>
      </w:r>
      <w:r w:rsidRPr="00795480">
        <w:rPr>
          <w:spacing w:val="-2"/>
          <w:sz w:val="20"/>
          <w:szCs w:val="20"/>
        </w:rPr>
        <w:t>с</w:t>
      </w:r>
      <w:r w:rsidRPr="00795480">
        <w:rPr>
          <w:sz w:val="20"/>
          <w:szCs w:val="20"/>
        </w:rPr>
        <w:t>тепи</w:t>
      </w:r>
      <w:r w:rsidRPr="00795480">
        <w:rPr>
          <w:spacing w:val="2"/>
          <w:sz w:val="20"/>
          <w:szCs w:val="20"/>
        </w:rPr>
        <w:t xml:space="preserve"> </w:t>
      </w:r>
      <w:r w:rsidRPr="00795480">
        <w:rPr>
          <w:sz w:val="20"/>
          <w:szCs w:val="20"/>
        </w:rPr>
        <w:t>и</w:t>
      </w:r>
      <w:r w:rsidRPr="00795480">
        <w:rPr>
          <w:spacing w:val="1"/>
          <w:sz w:val="20"/>
          <w:szCs w:val="20"/>
        </w:rPr>
        <w:t xml:space="preserve"> по</w:t>
      </w:r>
      <w:r w:rsidRPr="00795480">
        <w:rPr>
          <w:spacing w:val="-1"/>
          <w:sz w:val="20"/>
          <w:szCs w:val="20"/>
        </w:rPr>
        <w:t>л</w:t>
      </w:r>
      <w:r w:rsidRPr="00795480">
        <w:rPr>
          <w:spacing w:val="-4"/>
          <w:sz w:val="20"/>
          <w:szCs w:val="20"/>
        </w:rPr>
        <w:t>у</w:t>
      </w:r>
      <w:r w:rsidRPr="00795480">
        <w:rPr>
          <w:spacing w:val="1"/>
          <w:sz w:val="20"/>
          <w:szCs w:val="20"/>
        </w:rPr>
        <w:t>п</w:t>
      </w:r>
      <w:r w:rsidRPr="00795480">
        <w:rPr>
          <w:spacing w:val="-4"/>
          <w:sz w:val="20"/>
          <w:szCs w:val="20"/>
        </w:rPr>
        <w:t>у</w:t>
      </w:r>
      <w:r w:rsidRPr="00795480">
        <w:rPr>
          <w:sz w:val="20"/>
          <w:szCs w:val="20"/>
        </w:rPr>
        <w:t>сты</w:t>
      </w:r>
      <w:r w:rsidRPr="00795480">
        <w:rPr>
          <w:spacing w:val="1"/>
          <w:sz w:val="20"/>
          <w:szCs w:val="20"/>
        </w:rPr>
        <w:t>ни</w:t>
      </w:r>
      <w:r w:rsidRPr="00795480">
        <w:rPr>
          <w:sz w:val="20"/>
          <w:szCs w:val="20"/>
        </w:rPr>
        <w:t>. Вы</w:t>
      </w:r>
      <w:r w:rsidRPr="00795480">
        <w:rPr>
          <w:spacing w:val="-1"/>
          <w:sz w:val="20"/>
          <w:szCs w:val="20"/>
        </w:rPr>
        <w:t>с</w:t>
      </w:r>
      <w:r w:rsidRPr="00795480">
        <w:rPr>
          <w:spacing w:val="1"/>
          <w:sz w:val="20"/>
          <w:szCs w:val="20"/>
        </w:rPr>
        <w:t>о</w:t>
      </w:r>
      <w:r w:rsidRPr="00795480">
        <w:rPr>
          <w:sz w:val="20"/>
          <w:szCs w:val="20"/>
        </w:rPr>
        <w:t>тн</w:t>
      </w:r>
      <w:r w:rsidRPr="00795480">
        <w:rPr>
          <w:spacing w:val="-2"/>
          <w:sz w:val="20"/>
          <w:szCs w:val="20"/>
        </w:rPr>
        <w:t>а</w:t>
      </w:r>
      <w:r w:rsidRPr="00795480">
        <w:rPr>
          <w:sz w:val="20"/>
          <w:szCs w:val="20"/>
        </w:rPr>
        <w:t xml:space="preserve">я </w:t>
      </w:r>
      <w:r w:rsidRPr="00795480">
        <w:rPr>
          <w:spacing w:val="-2"/>
          <w:sz w:val="20"/>
          <w:szCs w:val="20"/>
        </w:rPr>
        <w:t>п</w:t>
      </w:r>
      <w:r w:rsidRPr="00795480">
        <w:rPr>
          <w:spacing w:val="1"/>
          <w:sz w:val="20"/>
          <w:szCs w:val="20"/>
        </w:rPr>
        <w:t>о</w:t>
      </w:r>
      <w:r w:rsidRPr="00795480">
        <w:rPr>
          <w:sz w:val="20"/>
          <w:szCs w:val="20"/>
        </w:rPr>
        <w:t>я</w:t>
      </w:r>
      <w:r w:rsidRPr="00795480">
        <w:rPr>
          <w:spacing w:val="-2"/>
          <w:sz w:val="20"/>
          <w:szCs w:val="20"/>
        </w:rPr>
        <w:t>с</w:t>
      </w:r>
      <w:r w:rsidRPr="00795480">
        <w:rPr>
          <w:spacing w:val="-1"/>
          <w:sz w:val="20"/>
          <w:szCs w:val="20"/>
        </w:rPr>
        <w:t>н</w:t>
      </w:r>
      <w:r w:rsidRPr="00795480">
        <w:rPr>
          <w:spacing w:val="1"/>
          <w:sz w:val="20"/>
          <w:szCs w:val="20"/>
        </w:rPr>
        <w:t>о</w:t>
      </w:r>
      <w:r w:rsidRPr="00795480">
        <w:rPr>
          <w:sz w:val="20"/>
          <w:szCs w:val="20"/>
        </w:rPr>
        <w:t>ст</w:t>
      </w:r>
      <w:r w:rsidRPr="00795480">
        <w:rPr>
          <w:spacing w:val="-3"/>
          <w:sz w:val="20"/>
          <w:szCs w:val="20"/>
        </w:rPr>
        <w:t>ь</w:t>
      </w:r>
      <w:r w:rsidRPr="00795480">
        <w:rPr>
          <w:sz w:val="20"/>
          <w:szCs w:val="20"/>
        </w:rPr>
        <w:t>.</w:t>
      </w:r>
    </w:p>
    <w:p w14:paraId="1A3E67F7" w14:textId="77777777" w:rsidR="001665A0" w:rsidRPr="00795480" w:rsidRDefault="001665A0" w:rsidP="007C424B">
      <w:pPr>
        <w:tabs>
          <w:tab w:val="left" w:pos="426"/>
        </w:tabs>
        <w:autoSpaceDE w:val="0"/>
        <w:autoSpaceDN w:val="0"/>
        <w:adjustRightInd w:val="0"/>
        <w:jc w:val="both"/>
        <w:rPr>
          <w:sz w:val="20"/>
          <w:szCs w:val="20"/>
        </w:rPr>
      </w:pPr>
      <w:r w:rsidRPr="00795480">
        <w:rPr>
          <w:b/>
          <w:bCs/>
          <w:sz w:val="20"/>
          <w:szCs w:val="20"/>
        </w:rPr>
        <w:t>Кр</w:t>
      </w:r>
      <w:r w:rsidRPr="00795480">
        <w:rPr>
          <w:b/>
          <w:bCs/>
          <w:spacing w:val="1"/>
          <w:sz w:val="20"/>
          <w:szCs w:val="20"/>
        </w:rPr>
        <w:t>у</w:t>
      </w:r>
      <w:r w:rsidRPr="00795480">
        <w:rPr>
          <w:b/>
          <w:bCs/>
          <w:spacing w:val="-1"/>
          <w:sz w:val="20"/>
          <w:szCs w:val="20"/>
        </w:rPr>
        <w:t>пны</w:t>
      </w:r>
      <w:r w:rsidRPr="00795480">
        <w:rPr>
          <w:b/>
          <w:bCs/>
          <w:sz w:val="20"/>
          <w:szCs w:val="20"/>
        </w:rPr>
        <w:t>е</w:t>
      </w:r>
      <w:r w:rsidRPr="00795480">
        <w:rPr>
          <w:b/>
          <w:bCs/>
          <w:spacing w:val="2"/>
          <w:sz w:val="20"/>
          <w:szCs w:val="20"/>
        </w:rPr>
        <w:t xml:space="preserve"> </w:t>
      </w:r>
      <w:r w:rsidRPr="00795480">
        <w:rPr>
          <w:b/>
          <w:bCs/>
          <w:spacing w:val="-1"/>
          <w:sz w:val="20"/>
          <w:szCs w:val="20"/>
        </w:rPr>
        <w:t>п</w:t>
      </w:r>
      <w:r w:rsidRPr="00795480">
        <w:rPr>
          <w:b/>
          <w:bCs/>
          <w:sz w:val="20"/>
          <w:szCs w:val="20"/>
        </w:rPr>
        <w:t>р</w:t>
      </w:r>
      <w:r w:rsidRPr="00795480">
        <w:rPr>
          <w:b/>
          <w:bCs/>
          <w:spacing w:val="-1"/>
          <w:sz w:val="20"/>
          <w:szCs w:val="20"/>
        </w:rPr>
        <w:t>и</w:t>
      </w:r>
      <w:r w:rsidRPr="00795480">
        <w:rPr>
          <w:b/>
          <w:bCs/>
          <w:sz w:val="20"/>
          <w:szCs w:val="20"/>
        </w:rPr>
        <w:t>р</w:t>
      </w:r>
      <w:r w:rsidRPr="00795480">
        <w:rPr>
          <w:b/>
          <w:bCs/>
          <w:spacing w:val="1"/>
          <w:sz w:val="20"/>
          <w:szCs w:val="20"/>
        </w:rPr>
        <w:t>о</w:t>
      </w:r>
      <w:r w:rsidRPr="00795480">
        <w:rPr>
          <w:b/>
          <w:bCs/>
          <w:sz w:val="20"/>
          <w:szCs w:val="20"/>
        </w:rPr>
        <w:t>д</w:t>
      </w:r>
      <w:r w:rsidRPr="00795480">
        <w:rPr>
          <w:b/>
          <w:bCs/>
          <w:spacing w:val="-4"/>
          <w:sz w:val="20"/>
          <w:szCs w:val="20"/>
        </w:rPr>
        <w:t>н</w:t>
      </w:r>
      <w:r w:rsidRPr="00795480">
        <w:rPr>
          <w:b/>
          <w:bCs/>
          <w:spacing w:val="-1"/>
          <w:sz w:val="20"/>
          <w:szCs w:val="20"/>
        </w:rPr>
        <w:t>ы</w:t>
      </w:r>
      <w:r w:rsidRPr="00795480">
        <w:rPr>
          <w:b/>
          <w:bCs/>
          <w:sz w:val="20"/>
          <w:szCs w:val="20"/>
        </w:rPr>
        <w:t>е</w:t>
      </w:r>
      <w:r w:rsidRPr="00795480">
        <w:rPr>
          <w:b/>
          <w:bCs/>
          <w:spacing w:val="2"/>
          <w:sz w:val="20"/>
          <w:szCs w:val="20"/>
        </w:rPr>
        <w:t xml:space="preserve"> </w:t>
      </w:r>
      <w:r w:rsidRPr="00795480">
        <w:rPr>
          <w:b/>
          <w:bCs/>
          <w:spacing w:val="-1"/>
          <w:sz w:val="20"/>
          <w:szCs w:val="20"/>
        </w:rPr>
        <w:t>к</w:t>
      </w:r>
      <w:r w:rsidRPr="00795480">
        <w:rPr>
          <w:b/>
          <w:bCs/>
          <w:spacing w:val="1"/>
          <w:sz w:val="20"/>
          <w:szCs w:val="20"/>
        </w:rPr>
        <w:t>о</w:t>
      </w:r>
      <w:r w:rsidRPr="00795480">
        <w:rPr>
          <w:b/>
          <w:bCs/>
          <w:sz w:val="20"/>
          <w:szCs w:val="20"/>
        </w:rPr>
        <w:t>м</w:t>
      </w:r>
      <w:r w:rsidRPr="00795480">
        <w:rPr>
          <w:b/>
          <w:bCs/>
          <w:spacing w:val="-3"/>
          <w:sz w:val="20"/>
          <w:szCs w:val="20"/>
        </w:rPr>
        <w:t>п</w:t>
      </w:r>
      <w:r w:rsidRPr="00795480">
        <w:rPr>
          <w:b/>
          <w:bCs/>
          <w:spacing w:val="1"/>
          <w:sz w:val="20"/>
          <w:szCs w:val="20"/>
        </w:rPr>
        <w:t>л</w:t>
      </w:r>
      <w:r w:rsidRPr="00795480">
        <w:rPr>
          <w:b/>
          <w:bCs/>
          <w:sz w:val="20"/>
          <w:szCs w:val="20"/>
        </w:rPr>
        <w:t xml:space="preserve">ексы </w:t>
      </w:r>
      <w:r w:rsidRPr="00795480">
        <w:rPr>
          <w:b/>
          <w:bCs/>
          <w:spacing w:val="-1"/>
          <w:sz w:val="20"/>
          <w:szCs w:val="20"/>
        </w:rPr>
        <w:t>Ро</w:t>
      </w:r>
      <w:r w:rsidRPr="00795480">
        <w:rPr>
          <w:b/>
          <w:bCs/>
          <w:sz w:val="20"/>
          <w:szCs w:val="20"/>
        </w:rPr>
        <w:t>сси</w:t>
      </w:r>
      <w:r w:rsidRPr="00795480">
        <w:rPr>
          <w:b/>
          <w:bCs/>
          <w:spacing w:val="-2"/>
          <w:sz w:val="20"/>
          <w:szCs w:val="20"/>
        </w:rPr>
        <w:t>и</w:t>
      </w:r>
      <w:r w:rsidRPr="00795480">
        <w:rPr>
          <w:b/>
          <w:bCs/>
          <w:sz w:val="20"/>
          <w:szCs w:val="20"/>
        </w:rPr>
        <w:t>.</w:t>
      </w:r>
      <w:r w:rsidRPr="00795480">
        <w:rPr>
          <w:b/>
          <w:bCs/>
          <w:spacing w:val="4"/>
          <w:sz w:val="20"/>
          <w:szCs w:val="20"/>
        </w:rPr>
        <w:t xml:space="preserve"> </w:t>
      </w:r>
      <w:r w:rsidRPr="00795480">
        <w:rPr>
          <w:sz w:val="20"/>
          <w:szCs w:val="20"/>
        </w:rPr>
        <w:t>Р</w:t>
      </w:r>
      <w:r w:rsidRPr="00795480">
        <w:rPr>
          <w:spacing w:val="-4"/>
          <w:sz w:val="20"/>
          <w:szCs w:val="20"/>
        </w:rPr>
        <w:t>у</w:t>
      </w:r>
      <w:r w:rsidRPr="00795480">
        <w:rPr>
          <w:sz w:val="20"/>
          <w:szCs w:val="20"/>
        </w:rPr>
        <w:t>сская</w:t>
      </w:r>
      <w:r w:rsidRPr="00795480">
        <w:rPr>
          <w:spacing w:val="3"/>
          <w:sz w:val="20"/>
          <w:szCs w:val="20"/>
        </w:rPr>
        <w:t xml:space="preserve"> </w:t>
      </w:r>
      <w:r w:rsidRPr="00795480">
        <w:rPr>
          <w:spacing w:val="1"/>
          <w:sz w:val="20"/>
          <w:szCs w:val="20"/>
        </w:rPr>
        <w:t>р</w:t>
      </w:r>
      <w:r w:rsidRPr="00795480">
        <w:rPr>
          <w:sz w:val="20"/>
          <w:szCs w:val="20"/>
        </w:rPr>
        <w:t>а</w:t>
      </w:r>
      <w:r w:rsidRPr="00795480">
        <w:rPr>
          <w:spacing w:val="-3"/>
          <w:sz w:val="20"/>
          <w:szCs w:val="20"/>
        </w:rPr>
        <w:t>в</w:t>
      </w:r>
      <w:r w:rsidRPr="00795480">
        <w:rPr>
          <w:spacing w:val="-1"/>
          <w:sz w:val="20"/>
          <w:szCs w:val="20"/>
        </w:rPr>
        <w:t>н</w:t>
      </w:r>
      <w:r w:rsidRPr="00795480">
        <w:rPr>
          <w:spacing w:val="1"/>
          <w:sz w:val="20"/>
          <w:szCs w:val="20"/>
        </w:rPr>
        <w:t>ин</w:t>
      </w:r>
      <w:r w:rsidRPr="00795480">
        <w:rPr>
          <w:sz w:val="20"/>
          <w:szCs w:val="20"/>
        </w:rPr>
        <w:t>а (</w:t>
      </w:r>
      <w:r w:rsidRPr="00795480">
        <w:rPr>
          <w:spacing w:val="-1"/>
          <w:sz w:val="20"/>
          <w:szCs w:val="20"/>
        </w:rPr>
        <w:t>од</w:t>
      </w:r>
      <w:r w:rsidRPr="00795480">
        <w:rPr>
          <w:spacing w:val="1"/>
          <w:sz w:val="20"/>
          <w:szCs w:val="20"/>
        </w:rPr>
        <w:t>н</w:t>
      </w:r>
      <w:r w:rsidRPr="00795480">
        <w:rPr>
          <w:sz w:val="20"/>
          <w:szCs w:val="20"/>
        </w:rPr>
        <w:t>а</w:t>
      </w:r>
      <w:r w:rsidRPr="00795480">
        <w:rPr>
          <w:spacing w:val="2"/>
          <w:sz w:val="20"/>
          <w:szCs w:val="20"/>
        </w:rPr>
        <w:t xml:space="preserve"> </w:t>
      </w:r>
      <w:r w:rsidRPr="00795480">
        <w:rPr>
          <w:spacing w:val="1"/>
          <w:sz w:val="20"/>
          <w:szCs w:val="20"/>
        </w:rPr>
        <w:t>и</w:t>
      </w:r>
      <w:r w:rsidRPr="00795480">
        <w:rPr>
          <w:sz w:val="20"/>
          <w:szCs w:val="20"/>
        </w:rPr>
        <w:t>з к</w:t>
      </w:r>
      <w:r w:rsidRPr="00795480">
        <w:rPr>
          <w:spacing w:val="1"/>
          <w:sz w:val="20"/>
          <w:szCs w:val="20"/>
        </w:rPr>
        <w:t>р</w:t>
      </w:r>
      <w:r w:rsidRPr="00795480">
        <w:rPr>
          <w:spacing w:val="-4"/>
          <w:sz w:val="20"/>
          <w:szCs w:val="20"/>
        </w:rPr>
        <w:t>у</w:t>
      </w:r>
      <w:r w:rsidRPr="00795480">
        <w:rPr>
          <w:spacing w:val="1"/>
          <w:sz w:val="20"/>
          <w:szCs w:val="20"/>
        </w:rPr>
        <w:t>пн</w:t>
      </w:r>
      <w:r w:rsidRPr="00795480">
        <w:rPr>
          <w:spacing w:val="-2"/>
          <w:sz w:val="20"/>
          <w:szCs w:val="20"/>
        </w:rPr>
        <w:t>е</w:t>
      </w:r>
      <w:r w:rsidRPr="00795480">
        <w:rPr>
          <w:spacing w:val="1"/>
          <w:sz w:val="20"/>
          <w:szCs w:val="20"/>
        </w:rPr>
        <w:t>й</w:t>
      </w:r>
      <w:r w:rsidRPr="00795480">
        <w:rPr>
          <w:sz w:val="20"/>
          <w:szCs w:val="20"/>
        </w:rPr>
        <w:t>ш</w:t>
      </w:r>
      <w:r w:rsidRPr="00795480">
        <w:rPr>
          <w:spacing w:val="-2"/>
          <w:sz w:val="20"/>
          <w:szCs w:val="20"/>
        </w:rPr>
        <w:t>и</w:t>
      </w:r>
      <w:r w:rsidRPr="00795480">
        <w:rPr>
          <w:sz w:val="20"/>
          <w:szCs w:val="20"/>
        </w:rPr>
        <w:t>х</w:t>
      </w:r>
      <w:r w:rsidRPr="00795480">
        <w:rPr>
          <w:spacing w:val="3"/>
          <w:sz w:val="20"/>
          <w:szCs w:val="20"/>
        </w:rPr>
        <w:t xml:space="preserve"> </w:t>
      </w:r>
      <w:r w:rsidRPr="00795480">
        <w:rPr>
          <w:spacing w:val="-1"/>
          <w:sz w:val="20"/>
          <w:szCs w:val="20"/>
        </w:rPr>
        <w:t>п</w:t>
      </w:r>
      <w:r w:rsidRPr="00795480">
        <w:rPr>
          <w:sz w:val="20"/>
          <w:szCs w:val="20"/>
        </w:rPr>
        <w:t>о</w:t>
      </w:r>
      <w:r w:rsidRPr="00795480">
        <w:rPr>
          <w:spacing w:val="1"/>
          <w:sz w:val="20"/>
          <w:szCs w:val="20"/>
        </w:rPr>
        <w:t xml:space="preserve"> п</w:t>
      </w:r>
      <w:r w:rsidRPr="00795480">
        <w:rPr>
          <w:spacing w:val="-1"/>
          <w:sz w:val="20"/>
          <w:szCs w:val="20"/>
        </w:rPr>
        <w:t>ло</w:t>
      </w:r>
      <w:r w:rsidRPr="00795480">
        <w:rPr>
          <w:sz w:val="20"/>
          <w:szCs w:val="20"/>
        </w:rPr>
        <w:t>ща</w:t>
      </w:r>
      <w:r w:rsidRPr="00795480">
        <w:rPr>
          <w:spacing w:val="-1"/>
          <w:sz w:val="20"/>
          <w:szCs w:val="20"/>
        </w:rPr>
        <w:t>д</w:t>
      </w:r>
      <w:r w:rsidRPr="00795480">
        <w:rPr>
          <w:sz w:val="20"/>
          <w:szCs w:val="20"/>
        </w:rPr>
        <w:t>и</w:t>
      </w:r>
      <w:r w:rsidRPr="00795480">
        <w:rPr>
          <w:spacing w:val="3"/>
          <w:sz w:val="20"/>
          <w:szCs w:val="20"/>
        </w:rPr>
        <w:t xml:space="preserve"> </w:t>
      </w:r>
      <w:r w:rsidRPr="00795480">
        <w:rPr>
          <w:spacing w:val="1"/>
          <w:sz w:val="20"/>
          <w:szCs w:val="20"/>
        </w:rPr>
        <w:t>р</w:t>
      </w:r>
      <w:r w:rsidRPr="00795480">
        <w:rPr>
          <w:sz w:val="20"/>
          <w:szCs w:val="20"/>
        </w:rPr>
        <w:t>а</w:t>
      </w:r>
      <w:r w:rsidRPr="00795480">
        <w:rPr>
          <w:spacing w:val="-3"/>
          <w:sz w:val="20"/>
          <w:szCs w:val="20"/>
        </w:rPr>
        <w:t>в</w:t>
      </w:r>
      <w:r w:rsidRPr="00795480">
        <w:rPr>
          <w:spacing w:val="1"/>
          <w:sz w:val="20"/>
          <w:szCs w:val="20"/>
        </w:rPr>
        <w:t>н</w:t>
      </w:r>
      <w:r w:rsidRPr="00795480">
        <w:rPr>
          <w:spacing w:val="-1"/>
          <w:sz w:val="20"/>
          <w:szCs w:val="20"/>
        </w:rPr>
        <w:t>и</w:t>
      </w:r>
      <w:r w:rsidRPr="00795480">
        <w:rPr>
          <w:sz w:val="20"/>
          <w:szCs w:val="20"/>
        </w:rPr>
        <w:t>н</w:t>
      </w:r>
      <w:r w:rsidRPr="00795480">
        <w:rPr>
          <w:spacing w:val="3"/>
          <w:sz w:val="20"/>
          <w:szCs w:val="20"/>
        </w:rPr>
        <w:t xml:space="preserve"> </w:t>
      </w:r>
      <w:r w:rsidRPr="00795480">
        <w:rPr>
          <w:spacing w:val="-3"/>
          <w:sz w:val="20"/>
          <w:szCs w:val="20"/>
        </w:rPr>
        <w:t>м</w:t>
      </w:r>
      <w:r w:rsidRPr="00795480">
        <w:rPr>
          <w:spacing w:val="1"/>
          <w:sz w:val="20"/>
          <w:szCs w:val="20"/>
        </w:rPr>
        <w:t>и</w:t>
      </w:r>
      <w:r w:rsidRPr="00795480">
        <w:rPr>
          <w:spacing w:val="-1"/>
          <w:sz w:val="20"/>
          <w:szCs w:val="20"/>
        </w:rPr>
        <w:t>р</w:t>
      </w:r>
      <w:r w:rsidRPr="00795480">
        <w:rPr>
          <w:sz w:val="20"/>
          <w:szCs w:val="20"/>
        </w:rPr>
        <w:t>а,</w:t>
      </w:r>
      <w:r w:rsidRPr="00795480">
        <w:rPr>
          <w:spacing w:val="2"/>
          <w:sz w:val="20"/>
          <w:szCs w:val="20"/>
        </w:rPr>
        <w:t xml:space="preserve"> </w:t>
      </w:r>
      <w:r w:rsidRPr="00795480">
        <w:rPr>
          <w:spacing w:val="1"/>
          <w:sz w:val="20"/>
          <w:szCs w:val="20"/>
        </w:rPr>
        <w:t>д</w:t>
      </w:r>
      <w:r w:rsidRPr="00795480">
        <w:rPr>
          <w:spacing w:val="-1"/>
          <w:sz w:val="20"/>
          <w:szCs w:val="20"/>
        </w:rPr>
        <w:t>р</w:t>
      </w:r>
      <w:r w:rsidRPr="00795480">
        <w:rPr>
          <w:sz w:val="20"/>
          <w:szCs w:val="20"/>
        </w:rPr>
        <w:t>евн</w:t>
      </w:r>
      <w:r w:rsidRPr="00795480">
        <w:rPr>
          <w:spacing w:val="-1"/>
          <w:sz w:val="20"/>
          <w:szCs w:val="20"/>
        </w:rPr>
        <w:t>я</w:t>
      </w:r>
      <w:r w:rsidRPr="00795480">
        <w:rPr>
          <w:sz w:val="20"/>
          <w:szCs w:val="20"/>
        </w:rPr>
        <w:t>я</w:t>
      </w:r>
      <w:r w:rsidRPr="00795480">
        <w:rPr>
          <w:spacing w:val="3"/>
          <w:sz w:val="20"/>
          <w:szCs w:val="20"/>
        </w:rPr>
        <w:t xml:space="preserve"> </w:t>
      </w:r>
      <w:r w:rsidRPr="00795480">
        <w:rPr>
          <w:spacing w:val="1"/>
          <w:sz w:val="20"/>
          <w:szCs w:val="20"/>
        </w:rPr>
        <w:t>р</w:t>
      </w:r>
      <w:r w:rsidRPr="00795480">
        <w:rPr>
          <w:sz w:val="20"/>
          <w:szCs w:val="20"/>
        </w:rPr>
        <w:t>а</w:t>
      </w:r>
      <w:r w:rsidRPr="00795480">
        <w:rPr>
          <w:spacing w:val="-3"/>
          <w:sz w:val="20"/>
          <w:szCs w:val="20"/>
        </w:rPr>
        <w:t>в</w:t>
      </w:r>
      <w:r w:rsidRPr="00795480">
        <w:rPr>
          <w:spacing w:val="-1"/>
          <w:sz w:val="20"/>
          <w:szCs w:val="20"/>
        </w:rPr>
        <w:t>н</w:t>
      </w:r>
      <w:r w:rsidRPr="00795480">
        <w:rPr>
          <w:spacing w:val="1"/>
          <w:sz w:val="20"/>
          <w:szCs w:val="20"/>
        </w:rPr>
        <w:t>ин</w:t>
      </w:r>
      <w:r w:rsidRPr="00795480">
        <w:rPr>
          <w:spacing w:val="-2"/>
          <w:sz w:val="20"/>
          <w:szCs w:val="20"/>
        </w:rPr>
        <w:t>а</w:t>
      </w:r>
      <w:r w:rsidRPr="00795480">
        <w:rPr>
          <w:sz w:val="20"/>
          <w:szCs w:val="20"/>
        </w:rPr>
        <w:t>;</w:t>
      </w:r>
      <w:r w:rsidRPr="00795480">
        <w:rPr>
          <w:spacing w:val="3"/>
          <w:sz w:val="20"/>
          <w:szCs w:val="20"/>
        </w:rPr>
        <w:t xml:space="preserve"> </w:t>
      </w:r>
      <w:r w:rsidRPr="00795480">
        <w:rPr>
          <w:spacing w:val="-1"/>
          <w:sz w:val="20"/>
          <w:szCs w:val="20"/>
        </w:rPr>
        <w:t>р</w:t>
      </w:r>
      <w:r w:rsidRPr="00795480">
        <w:rPr>
          <w:spacing w:val="-2"/>
          <w:sz w:val="20"/>
          <w:szCs w:val="20"/>
        </w:rPr>
        <w:t>а</w:t>
      </w:r>
      <w:r w:rsidRPr="00795480">
        <w:rPr>
          <w:sz w:val="20"/>
          <w:szCs w:val="20"/>
        </w:rPr>
        <w:t>зноо</w:t>
      </w:r>
      <w:r w:rsidRPr="00795480">
        <w:rPr>
          <w:spacing w:val="-1"/>
          <w:sz w:val="20"/>
          <w:szCs w:val="20"/>
        </w:rPr>
        <w:t>б</w:t>
      </w:r>
      <w:r w:rsidRPr="00795480">
        <w:rPr>
          <w:spacing w:val="1"/>
          <w:sz w:val="20"/>
          <w:szCs w:val="20"/>
        </w:rPr>
        <w:t>р</w:t>
      </w:r>
      <w:r w:rsidRPr="00795480">
        <w:rPr>
          <w:sz w:val="20"/>
          <w:szCs w:val="20"/>
        </w:rPr>
        <w:t>а</w:t>
      </w:r>
      <w:r w:rsidRPr="00795480">
        <w:rPr>
          <w:spacing w:val="-3"/>
          <w:sz w:val="20"/>
          <w:szCs w:val="20"/>
        </w:rPr>
        <w:t>з</w:t>
      </w:r>
      <w:r w:rsidRPr="00795480">
        <w:rPr>
          <w:spacing w:val="1"/>
          <w:sz w:val="20"/>
          <w:szCs w:val="20"/>
        </w:rPr>
        <w:t>и</w:t>
      </w:r>
      <w:r w:rsidRPr="00795480">
        <w:rPr>
          <w:sz w:val="20"/>
          <w:szCs w:val="20"/>
        </w:rPr>
        <w:t xml:space="preserve">е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еф</w:t>
      </w:r>
      <w:r w:rsidRPr="00795480">
        <w:rPr>
          <w:spacing w:val="-2"/>
          <w:sz w:val="20"/>
          <w:szCs w:val="20"/>
        </w:rPr>
        <w:t>а</w:t>
      </w:r>
      <w:r w:rsidRPr="00795480">
        <w:rPr>
          <w:sz w:val="20"/>
          <w:szCs w:val="20"/>
        </w:rPr>
        <w:t xml:space="preserve">; </w:t>
      </w:r>
      <w:r w:rsidRPr="00795480">
        <w:rPr>
          <w:spacing w:val="1"/>
          <w:sz w:val="20"/>
          <w:szCs w:val="20"/>
        </w:rPr>
        <w:t>б</w:t>
      </w:r>
      <w:r w:rsidRPr="00795480">
        <w:rPr>
          <w:spacing w:val="-1"/>
          <w:sz w:val="20"/>
          <w:szCs w:val="20"/>
        </w:rPr>
        <w:t>л</w:t>
      </w:r>
      <w:r w:rsidRPr="00795480">
        <w:rPr>
          <w:sz w:val="20"/>
          <w:szCs w:val="20"/>
        </w:rPr>
        <w:t>аг</w:t>
      </w:r>
      <w:r w:rsidRPr="00795480">
        <w:rPr>
          <w:spacing w:val="-1"/>
          <w:sz w:val="20"/>
          <w:szCs w:val="20"/>
        </w:rPr>
        <w:t>оп</w:t>
      </w:r>
      <w:r w:rsidRPr="00795480">
        <w:rPr>
          <w:spacing w:val="1"/>
          <w:sz w:val="20"/>
          <w:szCs w:val="20"/>
        </w:rPr>
        <w:t>р</w:t>
      </w:r>
      <w:r w:rsidRPr="00795480">
        <w:rPr>
          <w:spacing w:val="-1"/>
          <w:sz w:val="20"/>
          <w:szCs w:val="20"/>
        </w:rPr>
        <w:t>и</w:t>
      </w:r>
      <w:r w:rsidRPr="00795480">
        <w:rPr>
          <w:sz w:val="20"/>
          <w:szCs w:val="20"/>
        </w:rPr>
        <w:t>ят</w:t>
      </w:r>
      <w:r w:rsidRPr="00795480">
        <w:rPr>
          <w:spacing w:val="-1"/>
          <w:sz w:val="20"/>
          <w:szCs w:val="20"/>
        </w:rPr>
        <w:t>н</w:t>
      </w:r>
      <w:r w:rsidRPr="00795480">
        <w:rPr>
          <w:spacing w:val="1"/>
          <w:sz w:val="20"/>
          <w:szCs w:val="20"/>
        </w:rPr>
        <w:t>ы</w:t>
      </w:r>
      <w:r w:rsidRPr="00795480">
        <w:rPr>
          <w:sz w:val="20"/>
          <w:szCs w:val="20"/>
        </w:rPr>
        <w:t>й</w:t>
      </w:r>
      <w:r w:rsidRPr="00795480">
        <w:rPr>
          <w:spacing w:val="1"/>
          <w:sz w:val="20"/>
          <w:szCs w:val="20"/>
        </w:rPr>
        <w:t xml:space="preserve"> </w:t>
      </w:r>
      <w:r w:rsidRPr="00795480">
        <w:rPr>
          <w:sz w:val="20"/>
          <w:szCs w:val="20"/>
        </w:rPr>
        <w:t>к</w:t>
      </w:r>
      <w:r w:rsidRPr="00795480">
        <w:rPr>
          <w:spacing w:val="-3"/>
          <w:sz w:val="20"/>
          <w:szCs w:val="20"/>
        </w:rPr>
        <w:t>л</w:t>
      </w:r>
      <w:r w:rsidRPr="00795480">
        <w:rPr>
          <w:spacing w:val="1"/>
          <w:sz w:val="20"/>
          <w:szCs w:val="20"/>
        </w:rPr>
        <w:t>и</w:t>
      </w:r>
      <w:r w:rsidRPr="00795480">
        <w:rPr>
          <w:sz w:val="20"/>
          <w:szCs w:val="20"/>
        </w:rPr>
        <w:t>ма</w:t>
      </w:r>
      <w:r w:rsidRPr="00795480">
        <w:rPr>
          <w:spacing w:val="-3"/>
          <w:sz w:val="20"/>
          <w:szCs w:val="20"/>
        </w:rPr>
        <w:t>т</w:t>
      </w:r>
      <w:r w:rsidRPr="00795480">
        <w:rPr>
          <w:sz w:val="20"/>
          <w:szCs w:val="20"/>
        </w:rPr>
        <w:t>;</w:t>
      </w:r>
      <w:r w:rsidRPr="00795480">
        <w:rPr>
          <w:spacing w:val="1"/>
          <w:sz w:val="20"/>
          <w:szCs w:val="20"/>
        </w:rPr>
        <w:t xml:space="preserve"> </w:t>
      </w:r>
      <w:r w:rsidRPr="00795480">
        <w:rPr>
          <w:sz w:val="20"/>
          <w:szCs w:val="20"/>
        </w:rPr>
        <w:t>в</w:t>
      </w:r>
      <w:r w:rsidRPr="00795480">
        <w:rPr>
          <w:spacing w:val="-1"/>
          <w:sz w:val="20"/>
          <w:szCs w:val="20"/>
        </w:rPr>
        <w:t>л</w:t>
      </w:r>
      <w:r w:rsidRPr="00795480">
        <w:rPr>
          <w:spacing w:val="1"/>
          <w:sz w:val="20"/>
          <w:szCs w:val="20"/>
        </w:rPr>
        <w:t>и</w:t>
      </w:r>
      <w:r w:rsidRPr="00795480">
        <w:rPr>
          <w:sz w:val="20"/>
          <w:szCs w:val="20"/>
        </w:rPr>
        <w:t>я</w:t>
      </w:r>
      <w:r w:rsidRPr="00795480">
        <w:rPr>
          <w:spacing w:val="-1"/>
          <w:sz w:val="20"/>
          <w:szCs w:val="20"/>
        </w:rPr>
        <w:t>н</w:t>
      </w:r>
      <w:r w:rsidRPr="00795480">
        <w:rPr>
          <w:spacing w:val="1"/>
          <w:sz w:val="20"/>
          <w:szCs w:val="20"/>
        </w:rPr>
        <w:t>и</w:t>
      </w:r>
      <w:r w:rsidRPr="00795480">
        <w:rPr>
          <w:sz w:val="20"/>
          <w:szCs w:val="20"/>
        </w:rPr>
        <w:t>е зап</w:t>
      </w:r>
      <w:r w:rsidRPr="00795480">
        <w:rPr>
          <w:spacing w:val="-2"/>
          <w:sz w:val="20"/>
          <w:szCs w:val="20"/>
        </w:rPr>
        <w:t>а</w:t>
      </w:r>
      <w:r w:rsidRPr="00795480">
        <w:rPr>
          <w:spacing w:val="1"/>
          <w:sz w:val="20"/>
          <w:szCs w:val="20"/>
        </w:rPr>
        <w:t>д</w:t>
      </w:r>
      <w:r w:rsidRPr="00795480">
        <w:rPr>
          <w:spacing w:val="-1"/>
          <w:sz w:val="20"/>
          <w:szCs w:val="20"/>
        </w:rPr>
        <w:t>н</w:t>
      </w:r>
      <w:r w:rsidRPr="00795480">
        <w:rPr>
          <w:spacing w:val="1"/>
          <w:sz w:val="20"/>
          <w:szCs w:val="20"/>
        </w:rPr>
        <w:t>о</w:t>
      </w:r>
      <w:r w:rsidRPr="00795480">
        <w:rPr>
          <w:spacing w:val="-2"/>
          <w:sz w:val="20"/>
          <w:szCs w:val="20"/>
        </w:rPr>
        <w:t>г</w:t>
      </w:r>
      <w:r w:rsidRPr="00795480">
        <w:rPr>
          <w:sz w:val="20"/>
          <w:szCs w:val="20"/>
        </w:rPr>
        <w:t>о</w:t>
      </w:r>
      <w:r w:rsidRPr="00795480">
        <w:rPr>
          <w:spacing w:val="1"/>
          <w:sz w:val="20"/>
          <w:szCs w:val="20"/>
        </w:rPr>
        <w:t xml:space="preserve"> п</w:t>
      </w:r>
      <w:r w:rsidRPr="00795480">
        <w:rPr>
          <w:spacing w:val="-2"/>
          <w:sz w:val="20"/>
          <w:szCs w:val="20"/>
        </w:rPr>
        <w:t>е</w:t>
      </w:r>
      <w:r w:rsidRPr="00795480">
        <w:rPr>
          <w:spacing w:val="1"/>
          <w:sz w:val="20"/>
          <w:szCs w:val="20"/>
        </w:rPr>
        <w:t>р</w:t>
      </w:r>
      <w:r w:rsidRPr="00795480">
        <w:rPr>
          <w:sz w:val="20"/>
          <w:szCs w:val="20"/>
        </w:rPr>
        <w:t>е</w:t>
      </w:r>
      <w:r w:rsidRPr="00795480">
        <w:rPr>
          <w:spacing w:val="-1"/>
          <w:sz w:val="20"/>
          <w:szCs w:val="20"/>
        </w:rPr>
        <w:t>н</w:t>
      </w:r>
      <w:r w:rsidRPr="00795480">
        <w:rPr>
          <w:spacing w:val="1"/>
          <w:sz w:val="20"/>
          <w:szCs w:val="20"/>
        </w:rPr>
        <w:t>о</w:t>
      </w:r>
      <w:r w:rsidRPr="00795480">
        <w:rPr>
          <w:spacing w:val="-2"/>
          <w:sz w:val="20"/>
          <w:szCs w:val="20"/>
        </w:rPr>
        <w:t>с</w:t>
      </w:r>
      <w:r w:rsidRPr="00795480">
        <w:rPr>
          <w:sz w:val="20"/>
          <w:szCs w:val="20"/>
        </w:rPr>
        <w:t xml:space="preserve">а </w:t>
      </w:r>
      <w:r w:rsidRPr="00795480">
        <w:rPr>
          <w:spacing w:val="1"/>
          <w:sz w:val="20"/>
          <w:szCs w:val="20"/>
        </w:rPr>
        <w:t>н</w:t>
      </w:r>
      <w:r w:rsidRPr="00795480">
        <w:rPr>
          <w:sz w:val="20"/>
          <w:szCs w:val="20"/>
        </w:rPr>
        <w:t xml:space="preserve">а </w:t>
      </w:r>
      <w:r w:rsidRPr="00795480">
        <w:rPr>
          <w:spacing w:val="-4"/>
          <w:sz w:val="20"/>
          <w:szCs w:val="20"/>
        </w:rPr>
        <w:t>у</w:t>
      </w:r>
      <w:r w:rsidRPr="00795480">
        <w:rPr>
          <w:spacing w:val="2"/>
          <w:sz w:val="20"/>
          <w:szCs w:val="20"/>
        </w:rPr>
        <w:t>в</w:t>
      </w:r>
      <w:r w:rsidRPr="00795480">
        <w:rPr>
          <w:spacing w:val="-1"/>
          <w:sz w:val="20"/>
          <w:szCs w:val="20"/>
        </w:rPr>
        <w:t>л</w:t>
      </w:r>
      <w:r w:rsidRPr="00795480">
        <w:rPr>
          <w:sz w:val="20"/>
          <w:szCs w:val="20"/>
        </w:rPr>
        <w:t>аж</w:t>
      </w:r>
      <w:r w:rsidRPr="00795480">
        <w:rPr>
          <w:spacing w:val="1"/>
          <w:sz w:val="20"/>
          <w:szCs w:val="20"/>
        </w:rPr>
        <w:t>н</w:t>
      </w:r>
      <w:r w:rsidRPr="00795480">
        <w:rPr>
          <w:sz w:val="20"/>
          <w:szCs w:val="20"/>
        </w:rPr>
        <w:t>е</w:t>
      </w:r>
      <w:r w:rsidRPr="00795480">
        <w:rPr>
          <w:spacing w:val="-1"/>
          <w:sz w:val="20"/>
          <w:szCs w:val="20"/>
        </w:rPr>
        <w:t>н</w:t>
      </w:r>
      <w:r w:rsidRPr="00795480">
        <w:rPr>
          <w:spacing w:val="8"/>
          <w:sz w:val="20"/>
          <w:szCs w:val="20"/>
        </w:rPr>
        <w:t>и</w:t>
      </w:r>
      <w:r w:rsidRPr="00795480">
        <w:rPr>
          <w:sz w:val="20"/>
          <w:szCs w:val="20"/>
        </w:rPr>
        <w:t>е те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ри</w:t>
      </w:r>
      <w:r w:rsidRPr="00795480">
        <w:rPr>
          <w:spacing w:val="1"/>
          <w:sz w:val="20"/>
          <w:szCs w:val="20"/>
        </w:rPr>
        <w:t>и</w:t>
      </w:r>
      <w:r w:rsidRPr="00795480">
        <w:rPr>
          <w:sz w:val="20"/>
          <w:szCs w:val="20"/>
        </w:rPr>
        <w:t>;</w:t>
      </w:r>
      <w:r w:rsidRPr="00795480">
        <w:rPr>
          <w:spacing w:val="-2"/>
          <w:sz w:val="20"/>
          <w:szCs w:val="20"/>
        </w:rPr>
        <w:t xml:space="preserve"> </w:t>
      </w:r>
      <w:r w:rsidRPr="00795480">
        <w:rPr>
          <w:spacing w:val="1"/>
          <w:sz w:val="20"/>
          <w:szCs w:val="20"/>
        </w:rPr>
        <w:t>р</w:t>
      </w:r>
      <w:r w:rsidRPr="00795480">
        <w:rPr>
          <w:sz w:val="20"/>
          <w:szCs w:val="20"/>
        </w:rPr>
        <w:t>аз</w:t>
      </w:r>
      <w:r w:rsidRPr="00795480">
        <w:rPr>
          <w:spacing w:val="-2"/>
          <w:sz w:val="20"/>
          <w:szCs w:val="20"/>
        </w:rPr>
        <w:t>н</w:t>
      </w:r>
      <w:r w:rsidRPr="00795480">
        <w:rPr>
          <w:spacing w:val="-1"/>
          <w:sz w:val="20"/>
          <w:szCs w:val="20"/>
        </w:rPr>
        <w:t>оо</w:t>
      </w:r>
      <w:r w:rsidRPr="00795480">
        <w:rPr>
          <w:spacing w:val="1"/>
          <w:sz w:val="20"/>
          <w:szCs w:val="20"/>
        </w:rPr>
        <w:t>б</w:t>
      </w:r>
      <w:r w:rsidRPr="00795480">
        <w:rPr>
          <w:spacing w:val="-1"/>
          <w:sz w:val="20"/>
          <w:szCs w:val="20"/>
        </w:rPr>
        <w:t>р</w:t>
      </w:r>
      <w:r w:rsidRPr="00795480">
        <w:rPr>
          <w:sz w:val="20"/>
          <w:szCs w:val="20"/>
        </w:rPr>
        <w:t>азие вн</w:t>
      </w:r>
      <w:r w:rsidRPr="00795480">
        <w:rPr>
          <w:spacing w:val="-3"/>
          <w:sz w:val="20"/>
          <w:szCs w:val="20"/>
        </w:rPr>
        <w:t>у</w:t>
      </w:r>
      <w:r w:rsidRPr="00795480">
        <w:rPr>
          <w:sz w:val="20"/>
          <w:szCs w:val="20"/>
        </w:rPr>
        <w:t>т</w:t>
      </w:r>
      <w:r w:rsidRPr="00795480">
        <w:rPr>
          <w:spacing w:val="1"/>
          <w:sz w:val="20"/>
          <w:szCs w:val="20"/>
        </w:rPr>
        <w:t>р</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и</w:t>
      </w:r>
      <w:r w:rsidRPr="00795480">
        <w:rPr>
          <w:sz w:val="20"/>
          <w:szCs w:val="20"/>
        </w:rPr>
        <w:t>х</w:t>
      </w:r>
      <w:r w:rsidRPr="00795480">
        <w:rPr>
          <w:spacing w:val="-2"/>
          <w:sz w:val="20"/>
          <w:szCs w:val="20"/>
        </w:rPr>
        <w:t xml:space="preserve"> </w:t>
      </w:r>
      <w:r w:rsidRPr="00795480">
        <w:rPr>
          <w:sz w:val="20"/>
          <w:szCs w:val="20"/>
        </w:rPr>
        <w:t>вод</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л</w:t>
      </w:r>
      <w:r w:rsidRPr="00795480">
        <w:rPr>
          <w:sz w:val="20"/>
          <w:szCs w:val="20"/>
        </w:rPr>
        <w:t>а</w:t>
      </w:r>
      <w:r w:rsidRPr="00795480">
        <w:rPr>
          <w:spacing w:val="-1"/>
          <w:sz w:val="20"/>
          <w:szCs w:val="20"/>
        </w:rPr>
        <w:t>н</w:t>
      </w:r>
      <w:r w:rsidRPr="00795480">
        <w:rPr>
          <w:spacing w:val="1"/>
          <w:sz w:val="20"/>
          <w:szCs w:val="20"/>
        </w:rPr>
        <w:t>д</w:t>
      </w:r>
      <w:r w:rsidRPr="00795480">
        <w:rPr>
          <w:sz w:val="20"/>
          <w:szCs w:val="20"/>
        </w:rPr>
        <w:t>шаф</w:t>
      </w:r>
      <w:r w:rsidRPr="00795480">
        <w:rPr>
          <w:spacing w:val="-2"/>
          <w:sz w:val="20"/>
          <w:szCs w:val="20"/>
        </w:rPr>
        <w:t>т</w:t>
      </w:r>
      <w:r w:rsidRPr="00795480">
        <w:rPr>
          <w:spacing w:val="1"/>
          <w:sz w:val="20"/>
          <w:szCs w:val="20"/>
        </w:rPr>
        <w:t>о</w:t>
      </w:r>
      <w:r w:rsidRPr="00795480">
        <w:rPr>
          <w:sz w:val="20"/>
          <w:szCs w:val="20"/>
        </w:rPr>
        <w:t>в).</w:t>
      </w:r>
    </w:p>
    <w:p w14:paraId="67272A26"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Север</w:t>
      </w:r>
      <w:r w:rsidRPr="00795480">
        <w:rPr>
          <w:spacing w:val="4"/>
          <w:sz w:val="20"/>
          <w:szCs w:val="20"/>
        </w:rPr>
        <w:t xml:space="preserve"> </w:t>
      </w:r>
      <w:r w:rsidRPr="00795480">
        <w:rPr>
          <w:sz w:val="20"/>
          <w:szCs w:val="20"/>
        </w:rPr>
        <w:t>Р</w:t>
      </w:r>
      <w:r w:rsidRPr="00795480">
        <w:rPr>
          <w:spacing w:val="-4"/>
          <w:sz w:val="20"/>
          <w:szCs w:val="20"/>
        </w:rPr>
        <w:t>у</w:t>
      </w:r>
      <w:r w:rsidRPr="00795480">
        <w:rPr>
          <w:sz w:val="20"/>
          <w:szCs w:val="20"/>
        </w:rPr>
        <w:t>сской</w:t>
      </w:r>
      <w:r w:rsidRPr="00795480">
        <w:rPr>
          <w:spacing w:val="3"/>
          <w:sz w:val="20"/>
          <w:szCs w:val="20"/>
        </w:rPr>
        <w:t xml:space="preserve"> </w:t>
      </w:r>
      <w:r w:rsidRPr="00795480">
        <w:rPr>
          <w:spacing w:val="1"/>
          <w:sz w:val="20"/>
          <w:szCs w:val="20"/>
        </w:rPr>
        <w:t>р</w:t>
      </w:r>
      <w:r w:rsidRPr="00795480">
        <w:rPr>
          <w:sz w:val="20"/>
          <w:szCs w:val="20"/>
        </w:rPr>
        <w:t>ав</w:t>
      </w:r>
      <w:r w:rsidRPr="00795480">
        <w:rPr>
          <w:spacing w:val="-2"/>
          <w:sz w:val="20"/>
          <w:szCs w:val="20"/>
        </w:rPr>
        <w:t>н</w:t>
      </w:r>
      <w:r w:rsidRPr="00795480">
        <w:rPr>
          <w:spacing w:val="1"/>
          <w:sz w:val="20"/>
          <w:szCs w:val="20"/>
        </w:rPr>
        <w:t>и</w:t>
      </w:r>
      <w:r w:rsidRPr="00795480">
        <w:rPr>
          <w:spacing w:val="-1"/>
          <w:sz w:val="20"/>
          <w:szCs w:val="20"/>
        </w:rPr>
        <w:t>н</w:t>
      </w:r>
      <w:r w:rsidRPr="00795480">
        <w:rPr>
          <w:sz w:val="20"/>
          <w:szCs w:val="20"/>
        </w:rPr>
        <w:t>ы</w:t>
      </w:r>
      <w:r w:rsidRPr="00795480">
        <w:rPr>
          <w:spacing w:val="4"/>
          <w:sz w:val="20"/>
          <w:szCs w:val="20"/>
        </w:rPr>
        <w:t xml:space="preserve"> </w:t>
      </w:r>
      <w:r w:rsidRPr="00795480">
        <w:rPr>
          <w:sz w:val="20"/>
          <w:szCs w:val="20"/>
        </w:rPr>
        <w:t>(</w:t>
      </w:r>
      <w:r w:rsidRPr="00795480">
        <w:rPr>
          <w:spacing w:val="-1"/>
          <w:sz w:val="20"/>
          <w:szCs w:val="20"/>
        </w:rPr>
        <w:t>п</w:t>
      </w:r>
      <w:r w:rsidRPr="00795480">
        <w:rPr>
          <w:spacing w:val="1"/>
          <w:sz w:val="20"/>
          <w:szCs w:val="20"/>
        </w:rPr>
        <w:t>о</w:t>
      </w:r>
      <w:r w:rsidRPr="00795480">
        <w:rPr>
          <w:spacing w:val="-3"/>
          <w:sz w:val="20"/>
          <w:szCs w:val="20"/>
        </w:rPr>
        <w:t>л</w:t>
      </w:r>
      <w:r w:rsidRPr="00795480">
        <w:rPr>
          <w:spacing w:val="1"/>
          <w:sz w:val="20"/>
          <w:szCs w:val="20"/>
        </w:rPr>
        <w:t>о</w:t>
      </w:r>
      <w:r w:rsidRPr="00795480">
        <w:rPr>
          <w:sz w:val="20"/>
          <w:szCs w:val="20"/>
        </w:rPr>
        <w:t>гая</w:t>
      </w:r>
      <w:r w:rsidRPr="00795480">
        <w:rPr>
          <w:spacing w:val="1"/>
          <w:sz w:val="20"/>
          <w:szCs w:val="20"/>
        </w:rPr>
        <w:t xml:space="preserve"> р</w:t>
      </w:r>
      <w:r w:rsidRPr="00795480">
        <w:rPr>
          <w:sz w:val="20"/>
          <w:szCs w:val="20"/>
        </w:rPr>
        <w:t>ав</w:t>
      </w:r>
      <w:r w:rsidRPr="00795480">
        <w:rPr>
          <w:spacing w:val="-2"/>
          <w:sz w:val="20"/>
          <w:szCs w:val="20"/>
        </w:rPr>
        <w:t>н</w:t>
      </w:r>
      <w:r w:rsidRPr="00795480">
        <w:rPr>
          <w:spacing w:val="1"/>
          <w:sz w:val="20"/>
          <w:szCs w:val="20"/>
        </w:rPr>
        <w:t>ин</w:t>
      </w:r>
      <w:r w:rsidRPr="00795480">
        <w:rPr>
          <w:sz w:val="20"/>
          <w:szCs w:val="20"/>
        </w:rPr>
        <w:t xml:space="preserve">а, </w:t>
      </w:r>
      <w:r w:rsidRPr="00795480">
        <w:rPr>
          <w:spacing w:val="1"/>
          <w:sz w:val="20"/>
          <w:szCs w:val="20"/>
        </w:rPr>
        <w:t>бо</w:t>
      </w:r>
      <w:r w:rsidRPr="00795480">
        <w:rPr>
          <w:spacing w:val="-2"/>
          <w:sz w:val="20"/>
          <w:szCs w:val="20"/>
        </w:rPr>
        <w:t>г</w:t>
      </w:r>
      <w:r w:rsidRPr="00795480">
        <w:rPr>
          <w:sz w:val="20"/>
          <w:szCs w:val="20"/>
        </w:rPr>
        <w:t>ат</w:t>
      </w:r>
      <w:r w:rsidRPr="00795480">
        <w:rPr>
          <w:spacing w:val="-3"/>
          <w:sz w:val="20"/>
          <w:szCs w:val="20"/>
        </w:rPr>
        <w:t>а</w:t>
      </w:r>
      <w:r w:rsidRPr="00795480">
        <w:rPr>
          <w:sz w:val="20"/>
          <w:szCs w:val="20"/>
        </w:rPr>
        <w:t>я</w:t>
      </w:r>
      <w:r w:rsidRPr="00795480">
        <w:rPr>
          <w:spacing w:val="3"/>
          <w:sz w:val="20"/>
          <w:szCs w:val="20"/>
        </w:rPr>
        <w:t xml:space="preserve"> </w:t>
      </w:r>
      <w:r w:rsidRPr="00795480">
        <w:rPr>
          <w:spacing w:val="1"/>
          <w:sz w:val="20"/>
          <w:szCs w:val="20"/>
        </w:rPr>
        <w:t>по</w:t>
      </w:r>
      <w:r w:rsidRPr="00795480">
        <w:rPr>
          <w:spacing w:val="-1"/>
          <w:sz w:val="20"/>
          <w:szCs w:val="20"/>
        </w:rPr>
        <w:t>л</w:t>
      </w:r>
      <w:r w:rsidRPr="00795480">
        <w:rPr>
          <w:sz w:val="20"/>
          <w:szCs w:val="20"/>
        </w:rPr>
        <w:t>е</w:t>
      </w:r>
      <w:r w:rsidRPr="00795480">
        <w:rPr>
          <w:spacing w:val="-3"/>
          <w:sz w:val="20"/>
          <w:szCs w:val="20"/>
        </w:rPr>
        <w:t>з</w:t>
      </w:r>
      <w:r w:rsidRPr="00795480">
        <w:rPr>
          <w:spacing w:val="1"/>
          <w:sz w:val="20"/>
          <w:szCs w:val="20"/>
        </w:rPr>
        <w:t>ны</w:t>
      </w:r>
      <w:r w:rsidRPr="00795480">
        <w:rPr>
          <w:spacing w:val="-3"/>
          <w:sz w:val="20"/>
          <w:szCs w:val="20"/>
        </w:rPr>
        <w:t>м</w:t>
      </w:r>
      <w:r w:rsidRPr="00795480">
        <w:rPr>
          <w:sz w:val="20"/>
          <w:szCs w:val="20"/>
        </w:rPr>
        <w:t xml:space="preserve">и </w:t>
      </w:r>
      <w:r w:rsidRPr="00795480">
        <w:rPr>
          <w:spacing w:val="1"/>
          <w:sz w:val="20"/>
          <w:szCs w:val="20"/>
        </w:rPr>
        <w:t>и</w:t>
      </w:r>
      <w:r w:rsidRPr="00795480">
        <w:rPr>
          <w:sz w:val="20"/>
          <w:szCs w:val="20"/>
        </w:rPr>
        <w:t>с</w:t>
      </w:r>
      <w:r w:rsidRPr="00795480">
        <w:rPr>
          <w:spacing w:val="-2"/>
          <w:sz w:val="20"/>
          <w:szCs w:val="20"/>
        </w:rPr>
        <w:t>к</w:t>
      </w:r>
      <w:r w:rsidRPr="00795480">
        <w:rPr>
          <w:spacing w:val="1"/>
          <w:sz w:val="20"/>
          <w:szCs w:val="20"/>
        </w:rPr>
        <w:t>о</w:t>
      </w:r>
      <w:r w:rsidRPr="00795480">
        <w:rPr>
          <w:spacing w:val="-1"/>
          <w:sz w:val="20"/>
          <w:szCs w:val="20"/>
        </w:rPr>
        <w:t>п</w:t>
      </w:r>
      <w:r w:rsidRPr="00795480">
        <w:rPr>
          <w:sz w:val="20"/>
          <w:szCs w:val="20"/>
        </w:rPr>
        <w:t>ае</w:t>
      </w:r>
      <w:r w:rsidRPr="00795480">
        <w:rPr>
          <w:spacing w:val="-2"/>
          <w:sz w:val="20"/>
          <w:szCs w:val="20"/>
        </w:rPr>
        <w:t>м</w:t>
      </w:r>
      <w:r w:rsidRPr="00795480">
        <w:rPr>
          <w:spacing w:val="1"/>
          <w:sz w:val="20"/>
          <w:szCs w:val="20"/>
        </w:rPr>
        <w:t>ы</w:t>
      </w:r>
      <w:r w:rsidRPr="00795480">
        <w:rPr>
          <w:sz w:val="20"/>
          <w:szCs w:val="20"/>
        </w:rPr>
        <w:t>м</w:t>
      </w:r>
      <w:r w:rsidRPr="00795480">
        <w:rPr>
          <w:spacing w:val="-2"/>
          <w:sz w:val="20"/>
          <w:szCs w:val="20"/>
        </w:rPr>
        <w:t>и</w:t>
      </w:r>
      <w:r w:rsidRPr="00795480">
        <w:rPr>
          <w:sz w:val="20"/>
          <w:szCs w:val="20"/>
        </w:rPr>
        <w:t>;</w:t>
      </w:r>
      <w:r w:rsidRPr="00795480">
        <w:rPr>
          <w:spacing w:val="3"/>
          <w:sz w:val="20"/>
          <w:szCs w:val="20"/>
        </w:rPr>
        <w:t xml:space="preserve"> </w:t>
      </w:r>
      <w:r w:rsidRPr="00795480">
        <w:rPr>
          <w:sz w:val="20"/>
          <w:szCs w:val="20"/>
        </w:rPr>
        <w:t>в</w:t>
      </w:r>
      <w:r w:rsidRPr="00795480">
        <w:rPr>
          <w:spacing w:val="-1"/>
          <w:sz w:val="20"/>
          <w:szCs w:val="20"/>
        </w:rPr>
        <w:t>ли</w:t>
      </w:r>
      <w:r w:rsidRPr="00795480">
        <w:rPr>
          <w:spacing w:val="-2"/>
          <w:sz w:val="20"/>
          <w:szCs w:val="20"/>
        </w:rPr>
        <w:t>я</w:t>
      </w:r>
      <w:r w:rsidRPr="00795480">
        <w:rPr>
          <w:spacing w:val="1"/>
          <w:sz w:val="20"/>
          <w:szCs w:val="20"/>
        </w:rPr>
        <w:t>ни</w:t>
      </w:r>
      <w:r w:rsidRPr="00795480">
        <w:rPr>
          <w:sz w:val="20"/>
          <w:szCs w:val="20"/>
        </w:rPr>
        <w:t>е</w:t>
      </w:r>
      <w:r w:rsidRPr="00795480">
        <w:rPr>
          <w:spacing w:val="2"/>
          <w:sz w:val="20"/>
          <w:szCs w:val="20"/>
        </w:rPr>
        <w:t xml:space="preserve"> </w:t>
      </w:r>
      <w:r w:rsidRPr="00795480">
        <w:rPr>
          <w:spacing w:val="-3"/>
          <w:sz w:val="20"/>
          <w:szCs w:val="20"/>
        </w:rPr>
        <w:t>т</w:t>
      </w:r>
      <w:r w:rsidRPr="00795480">
        <w:rPr>
          <w:sz w:val="20"/>
          <w:szCs w:val="20"/>
        </w:rPr>
        <w:t>е</w:t>
      </w:r>
      <w:r w:rsidRPr="00795480">
        <w:rPr>
          <w:spacing w:val="1"/>
          <w:sz w:val="20"/>
          <w:szCs w:val="20"/>
        </w:rPr>
        <w:t>п</w:t>
      </w:r>
      <w:r w:rsidRPr="00795480">
        <w:rPr>
          <w:spacing w:val="-3"/>
          <w:sz w:val="20"/>
          <w:szCs w:val="20"/>
        </w:rPr>
        <w:t>л</w:t>
      </w:r>
      <w:r w:rsidRPr="00795480">
        <w:rPr>
          <w:spacing w:val="1"/>
          <w:sz w:val="20"/>
          <w:szCs w:val="20"/>
        </w:rPr>
        <w:t>о</w:t>
      </w:r>
      <w:r w:rsidRPr="00795480">
        <w:rPr>
          <w:sz w:val="20"/>
          <w:szCs w:val="20"/>
        </w:rPr>
        <w:t>го</w:t>
      </w:r>
      <w:r w:rsidRPr="00795480">
        <w:rPr>
          <w:spacing w:val="1"/>
          <w:sz w:val="20"/>
          <w:szCs w:val="20"/>
        </w:rPr>
        <w:t xml:space="preserve"> </w:t>
      </w:r>
      <w:r w:rsidRPr="00795480">
        <w:rPr>
          <w:sz w:val="20"/>
          <w:szCs w:val="20"/>
        </w:rPr>
        <w:t>теч</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н</w:t>
      </w:r>
      <w:r w:rsidRPr="00795480">
        <w:rPr>
          <w:sz w:val="20"/>
          <w:szCs w:val="20"/>
        </w:rPr>
        <w:t>а 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ь</w:t>
      </w:r>
      <w:r w:rsidRPr="00795480">
        <w:rPr>
          <w:spacing w:val="1"/>
          <w:sz w:val="20"/>
          <w:szCs w:val="20"/>
        </w:rPr>
        <w:t xml:space="preserve"> </w:t>
      </w:r>
      <w:r w:rsidRPr="00795480">
        <w:rPr>
          <w:spacing w:val="-1"/>
          <w:sz w:val="20"/>
          <w:szCs w:val="20"/>
        </w:rPr>
        <w:t>по</w:t>
      </w:r>
      <w:r w:rsidRPr="00795480">
        <w:rPr>
          <w:spacing w:val="1"/>
          <w:sz w:val="20"/>
          <w:szCs w:val="20"/>
        </w:rPr>
        <w:t>р</w:t>
      </w:r>
      <w:r w:rsidRPr="00795480">
        <w:rPr>
          <w:sz w:val="20"/>
          <w:szCs w:val="20"/>
        </w:rPr>
        <w:t>т</w:t>
      </w:r>
      <w:r w:rsidRPr="00795480">
        <w:rPr>
          <w:spacing w:val="1"/>
          <w:sz w:val="20"/>
          <w:szCs w:val="20"/>
        </w:rPr>
        <w:t>о</w:t>
      </w:r>
      <w:r w:rsidRPr="00795480">
        <w:rPr>
          <w:spacing w:val="-3"/>
          <w:sz w:val="20"/>
          <w:szCs w:val="20"/>
        </w:rPr>
        <w:t>в</w:t>
      </w:r>
      <w:r w:rsidRPr="00795480">
        <w:rPr>
          <w:spacing w:val="-1"/>
          <w:sz w:val="20"/>
          <w:szCs w:val="20"/>
        </w:rPr>
        <w:t>ы</w:t>
      </w:r>
      <w:r w:rsidRPr="00795480">
        <w:rPr>
          <w:sz w:val="20"/>
          <w:szCs w:val="20"/>
        </w:rPr>
        <w:t>х</w:t>
      </w:r>
      <w:r w:rsidRPr="00795480">
        <w:rPr>
          <w:spacing w:val="3"/>
          <w:sz w:val="20"/>
          <w:szCs w:val="20"/>
        </w:rPr>
        <w:t xml:space="preserve"> </w:t>
      </w:r>
      <w:r w:rsidRPr="00795480">
        <w:rPr>
          <w:spacing w:val="-2"/>
          <w:sz w:val="20"/>
          <w:szCs w:val="20"/>
        </w:rPr>
        <w:t>г</w:t>
      </w:r>
      <w:r w:rsidRPr="00795480">
        <w:rPr>
          <w:spacing w:val="1"/>
          <w:sz w:val="20"/>
          <w:szCs w:val="20"/>
        </w:rPr>
        <w:t>о</w:t>
      </w:r>
      <w:r w:rsidRPr="00795480">
        <w:rPr>
          <w:spacing w:val="-1"/>
          <w:sz w:val="20"/>
          <w:szCs w:val="20"/>
        </w:rPr>
        <w:t>ро</w:t>
      </w:r>
      <w:r w:rsidRPr="00795480">
        <w:rPr>
          <w:spacing w:val="1"/>
          <w:sz w:val="20"/>
          <w:szCs w:val="20"/>
        </w:rPr>
        <w:t>до</w:t>
      </w:r>
      <w:r w:rsidRPr="00795480">
        <w:rPr>
          <w:spacing w:val="-3"/>
          <w:sz w:val="20"/>
          <w:szCs w:val="20"/>
        </w:rPr>
        <w:t>в</w:t>
      </w:r>
      <w:r w:rsidRPr="00795480">
        <w:rPr>
          <w:sz w:val="20"/>
          <w:szCs w:val="20"/>
        </w:rPr>
        <w:t>;</w:t>
      </w:r>
      <w:r w:rsidRPr="00795480">
        <w:rPr>
          <w:spacing w:val="3"/>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2"/>
          <w:sz w:val="20"/>
          <w:szCs w:val="20"/>
        </w:rPr>
        <w:t>я</w:t>
      </w:r>
      <w:r w:rsidRPr="00795480">
        <w:rPr>
          <w:spacing w:val="1"/>
          <w:sz w:val="20"/>
          <w:szCs w:val="20"/>
        </w:rPr>
        <w:t>р</w:t>
      </w:r>
      <w:r w:rsidRPr="00795480">
        <w:rPr>
          <w:spacing w:val="-1"/>
          <w:sz w:val="20"/>
          <w:szCs w:val="20"/>
        </w:rPr>
        <w:t>ны</w:t>
      </w:r>
      <w:r w:rsidRPr="00795480">
        <w:rPr>
          <w:sz w:val="20"/>
          <w:szCs w:val="20"/>
        </w:rPr>
        <w:t xml:space="preserve">е </w:t>
      </w:r>
      <w:r w:rsidRPr="00795480">
        <w:rPr>
          <w:spacing w:val="1"/>
          <w:sz w:val="20"/>
          <w:szCs w:val="20"/>
        </w:rPr>
        <w:t>н</w:t>
      </w:r>
      <w:r w:rsidRPr="00795480">
        <w:rPr>
          <w:spacing w:val="-1"/>
          <w:sz w:val="20"/>
          <w:szCs w:val="20"/>
        </w:rPr>
        <w:t>о</w:t>
      </w:r>
      <w:r w:rsidRPr="00795480">
        <w:rPr>
          <w:sz w:val="20"/>
          <w:szCs w:val="20"/>
        </w:rPr>
        <w:t>чь</w:t>
      </w:r>
      <w:r w:rsidRPr="00795480">
        <w:rPr>
          <w:spacing w:val="39"/>
          <w:sz w:val="20"/>
          <w:szCs w:val="20"/>
        </w:rPr>
        <w:t xml:space="preserve"> </w:t>
      </w:r>
      <w:r w:rsidRPr="00795480">
        <w:rPr>
          <w:sz w:val="20"/>
          <w:szCs w:val="20"/>
        </w:rPr>
        <w:t>и</w:t>
      </w:r>
      <w:r w:rsidRPr="00795480">
        <w:rPr>
          <w:spacing w:val="40"/>
          <w:sz w:val="20"/>
          <w:szCs w:val="20"/>
        </w:rPr>
        <w:t xml:space="preserve"> </w:t>
      </w:r>
      <w:r w:rsidRPr="00795480">
        <w:rPr>
          <w:spacing w:val="1"/>
          <w:sz w:val="20"/>
          <w:szCs w:val="20"/>
        </w:rPr>
        <w:t>д</w:t>
      </w:r>
      <w:r w:rsidRPr="00795480">
        <w:rPr>
          <w:sz w:val="20"/>
          <w:szCs w:val="20"/>
        </w:rPr>
        <w:t>е</w:t>
      </w:r>
      <w:r w:rsidRPr="00795480">
        <w:rPr>
          <w:spacing w:val="1"/>
          <w:sz w:val="20"/>
          <w:szCs w:val="20"/>
        </w:rPr>
        <w:t>н</w:t>
      </w:r>
      <w:r w:rsidRPr="00795480">
        <w:rPr>
          <w:spacing w:val="-3"/>
          <w:sz w:val="20"/>
          <w:szCs w:val="20"/>
        </w:rPr>
        <w:t>ь</w:t>
      </w:r>
      <w:r w:rsidRPr="00795480">
        <w:rPr>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сти</w:t>
      </w:r>
      <w:r w:rsidRPr="00795480">
        <w:rPr>
          <w:spacing w:val="40"/>
          <w:sz w:val="20"/>
          <w:szCs w:val="20"/>
        </w:rPr>
        <w:t xml:space="preserve"> </w:t>
      </w:r>
      <w:r w:rsidRPr="00795480">
        <w:rPr>
          <w:spacing w:val="-1"/>
          <w:sz w:val="20"/>
          <w:szCs w:val="20"/>
        </w:rPr>
        <w:t>р</w:t>
      </w:r>
      <w:r w:rsidRPr="00795480">
        <w:rPr>
          <w:sz w:val="20"/>
          <w:szCs w:val="20"/>
        </w:rPr>
        <w:t>ассел</w:t>
      </w:r>
      <w:r w:rsidRPr="00795480">
        <w:rPr>
          <w:spacing w:val="-3"/>
          <w:sz w:val="20"/>
          <w:szCs w:val="20"/>
        </w:rPr>
        <w:t>е</w:t>
      </w:r>
      <w:r w:rsidRPr="00795480">
        <w:rPr>
          <w:spacing w:val="1"/>
          <w:sz w:val="20"/>
          <w:szCs w:val="20"/>
        </w:rPr>
        <w:t>ни</w:t>
      </w:r>
      <w:r w:rsidRPr="00795480">
        <w:rPr>
          <w:sz w:val="20"/>
          <w:szCs w:val="20"/>
        </w:rPr>
        <w:t xml:space="preserve">я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 (к</w:t>
      </w:r>
      <w:r w:rsidRPr="00795480">
        <w:rPr>
          <w:spacing w:val="37"/>
          <w:sz w:val="20"/>
          <w:szCs w:val="20"/>
        </w:rPr>
        <w:t xml:space="preserve"> </w:t>
      </w:r>
      <w:r w:rsidRPr="00795480">
        <w:rPr>
          <w:spacing w:val="1"/>
          <w:sz w:val="20"/>
          <w:szCs w:val="20"/>
        </w:rPr>
        <w:t>р</w:t>
      </w:r>
      <w:r w:rsidRPr="00795480">
        <w:rPr>
          <w:sz w:val="20"/>
          <w:szCs w:val="20"/>
        </w:rPr>
        <w:t>еч</w:t>
      </w:r>
      <w:r w:rsidRPr="00795480">
        <w:rPr>
          <w:spacing w:val="-1"/>
          <w:sz w:val="20"/>
          <w:szCs w:val="20"/>
        </w:rPr>
        <w:t>н</w:t>
      </w:r>
      <w:r w:rsidRPr="00795480">
        <w:rPr>
          <w:spacing w:val="1"/>
          <w:sz w:val="20"/>
          <w:szCs w:val="20"/>
        </w:rPr>
        <w:t>ы</w:t>
      </w:r>
      <w:r w:rsidRPr="00795480">
        <w:rPr>
          <w:sz w:val="20"/>
          <w:szCs w:val="20"/>
        </w:rPr>
        <w:t>м</w:t>
      </w:r>
      <w:r w:rsidRPr="00795480">
        <w:rPr>
          <w:spacing w:val="39"/>
          <w:sz w:val="20"/>
          <w:szCs w:val="20"/>
        </w:rPr>
        <w:t xml:space="preserve"> </w:t>
      </w:r>
      <w:r w:rsidRPr="00795480">
        <w:rPr>
          <w:spacing w:val="-1"/>
          <w:sz w:val="20"/>
          <w:szCs w:val="20"/>
        </w:rPr>
        <w:t>д</w:t>
      </w:r>
      <w:r w:rsidRPr="00795480">
        <w:rPr>
          <w:spacing w:val="1"/>
          <w:sz w:val="20"/>
          <w:szCs w:val="20"/>
        </w:rPr>
        <w:t>о</w:t>
      </w:r>
      <w:r w:rsidRPr="00795480">
        <w:rPr>
          <w:spacing w:val="-1"/>
          <w:sz w:val="20"/>
          <w:szCs w:val="20"/>
        </w:rPr>
        <w:t>ли</w:t>
      </w:r>
      <w:r w:rsidRPr="00795480">
        <w:rPr>
          <w:spacing w:val="1"/>
          <w:sz w:val="20"/>
          <w:szCs w:val="20"/>
        </w:rPr>
        <w:t>н</w:t>
      </w:r>
      <w:r w:rsidRPr="00795480">
        <w:rPr>
          <w:sz w:val="20"/>
          <w:szCs w:val="20"/>
        </w:rPr>
        <w:t>а</w:t>
      </w:r>
      <w:r w:rsidRPr="00795480">
        <w:rPr>
          <w:spacing w:val="-3"/>
          <w:sz w:val="20"/>
          <w:szCs w:val="20"/>
        </w:rPr>
        <w:t>м</w:t>
      </w:r>
      <w:r w:rsidRPr="00795480">
        <w:rPr>
          <w:sz w:val="20"/>
          <w:szCs w:val="20"/>
        </w:rPr>
        <w:t xml:space="preserve">: </w:t>
      </w:r>
      <w:proofErr w:type="spellStart"/>
      <w:r w:rsidRPr="00795480">
        <w:rPr>
          <w:spacing w:val="1"/>
          <w:sz w:val="20"/>
          <w:szCs w:val="20"/>
        </w:rPr>
        <w:t>п</w:t>
      </w:r>
      <w:r w:rsidRPr="00795480">
        <w:rPr>
          <w:sz w:val="20"/>
          <w:szCs w:val="20"/>
        </w:rPr>
        <w:t>е</w:t>
      </w:r>
      <w:r w:rsidRPr="00795480">
        <w:rPr>
          <w:spacing w:val="-1"/>
          <w:sz w:val="20"/>
          <w:szCs w:val="20"/>
        </w:rPr>
        <w:t>р</w:t>
      </w:r>
      <w:r w:rsidRPr="00795480">
        <w:rPr>
          <w:sz w:val="20"/>
          <w:szCs w:val="20"/>
        </w:rPr>
        <w:t>е</w:t>
      </w:r>
      <w:r w:rsidRPr="00795480">
        <w:rPr>
          <w:spacing w:val="-3"/>
          <w:sz w:val="20"/>
          <w:szCs w:val="20"/>
        </w:rPr>
        <w:t>у</w:t>
      </w:r>
      <w:r w:rsidRPr="00795480">
        <w:rPr>
          <w:sz w:val="20"/>
          <w:szCs w:val="20"/>
        </w:rPr>
        <w:t>в</w:t>
      </w:r>
      <w:r w:rsidRPr="00795480">
        <w:rPr>
          <w:spacing w:val="-1"/>
          <w:sz w:val="20"/>
          <w:szCs w:val="20"/>
        </w:rPr>
        <w:t>л</w:t>
      </w:r>
      <w:r w:rsidRPr="00795480">
        <w:rPr>
          <w:sz w:val="20"/>
          <w:szCs w:val="20"/>
        </w:rPr>
        <w:t>аж</w:t>
      </w:r>
      <w:r w:rsidRPr="00795480">
        <w:rPr>
          <w:spacing w:val="1"/>
          <w:sz w:val="20"/>
          <w:szCs w:val="20"/>
        </w:rPr>
        <w:t>н</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ст</w:t>
      </w:r>
      <w:r w:rsidRPr="00795480">
        <w:rPr>
          <w:spacing w:val="-1"/>
          <w:sz w:val="20"/>
          <w:szCs w:val="20"/>
        </w:rPr>
        <w:t>ь</w:t>
      </w:r>
      <w:proofErr w:type="spellEnd"/>
      <w:r w:rsidRPr="00795480">
        <w:rPr>
          <w:sz w:val="20"/>
          <w:szCs w:val="20"/>
        </w:rPr>
        <w:t>,</w:t>
      </w:r>
      <w:r w:rsidRPr="00795480">
        <w:rPr>
          <w:spacing w:val="40"/>
          <w:sz w:val="20"/>
          <w:szCs w:val="20"/>
        </w:rPr>
        <w:t xml:space="preserve"> </w:t>
      </w:r>
      <w:r w:rsidRPr="00795480">
        <w:rPr>
          <w:spacing w:val="1"/>
          <w:sz w:val="20"/>
          <w:szCs w:val="20"/>
        </w:rPr>
        <w:t>п</w:t>
      </w:r>
      <w:r w:rsidRPr="00795480">
        <w:rPr>
          <w:spacing w:val="-1"/>
          <w:sz w:val="20"/>
          <w:szCs w:val="20"/>
        </w:rPr>
        <w:t>л</w:t>
      </w:r>
      <w:r w:rsidRPr="00795480">
        <w:rPr>
          <w:spacing w:val="1"/>
          <w:sz w:val="20"/>
          <w:szCs w:val="20"/>
        </w:rPr>
        <w:t>о</w:t>
      </w:r>
      <w:r w:rsidRPr="00795480">
        <w:rPr>
          <w:spacing w:val="-1"/>
          <w:sz w:val="20"/>
          <w:szCs w:val="20"/>
        </w:rPr>
        <w:t>до</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1"/>
          <w:sz w:val="20"/>
          <w:szCs w:val="20"/>
        </w:rPr>
        <w:t>и</w:t>
      </w:r>
      <w:r w:rsidRPr="00795480">
        <w:rPr>
          <w:sz w:val="20"/>
          <w:szCs w:val="20"/>
        </w:rPr>
        <w:t>е</w:t>
      </w:r>
      <w:r w:rsidRPr="00795480">
        <w:rPr>
          <w:spacing w:val="43"/>
          <w:sz w:val="20"/>
          <w:szCs w:val="20"/>
        </w:rPr>
        <w:t xml:space="preserve"> </w:t>
      </w:r>
      <w:r w:rsidRPr="00795480">
        <w:rPr>
          <w:spacing w:val="-1"/>
          <w:sz w:val="20"/>
          <w:szCs w:val="20"/>
        </w:rPr>
        <w:t>п</w:t>
      </w:r>
      <w:r w:rsidRPr="00795480">
        <w:rPr>
          <w:spacing w:val="1"/>
          <w:sz w:val="20"/>
          <w:szCs w:val="20"/>
        </w:rPr>
        <w:t>о</w:t>
      </w:r>
      <w:r w:rsidRPr="00795480">
        <w:rPr>
          <w:sz w:val="20"/>
          <w:szCs w:val="20"/>
        </w:rPr>
        <w:t>чв</w:t>
      </w:r>
      <w:r w:rsidRPr="00795480">
        <w:rPr>
          <w:spacing w:val="42"/>
          <w:sz w:val="20"/>
          <w:szCs w:val="20"/>
        </w:rPr>
        <w:t xml:space="preserve"> </w:t>
      </w:r>
      <w:r w:rsidRPr="00795480">
        <w:rPr>
          <w:spacing w:val="1"/>
          <w:sz w:val="20"/>
          <w:szCs w:val="20"/>
        </w:rPr>
        <w:t>н</w:t>
      </w:r>
      <w:r w:rsidRPr="00795480">
        <w:rPr>
          <w:sz w:val="20"/>
          <w:szCs w:val="20"/>
        </w:rPr>
        <w:t>а</w:t>
      </w:r>
      <w:r w:rsidRPr="00795480">
        <w:rPr>
          <w:spacing w:val="43"/>
          <w:sz w:val="20"/>
          <w:szCs w:val="20"/>
        </w:rPr>
        <w:t xml:space="preserve"> </w:t>
      </w:r>
      <w:r w:rsidRPr="00795480">
        <w:rPr>
          <w:sz w:val="20"/>
          <w:szCs w:val="20"/>
        </w:rPr>
        <w:t>за</w:t>
      </w:r>
      <w:r w:rsidRPr="00795480">
        <w:rPr>
          <w:spacing w:val="-1"/>
          <w:sz w:val="20"/>
          <w:szCs w:val="20"/>
        </w:rPr>
        <w:t>л</w:t>
      </w:r>
      <w:r w:rsidRPr="00795480">
        <w:rPr>
          <w:spacing w:val="1"/>
          <w:sz w:val="20"/>
          <w:szCs w:val="20"/>
        </w:rPr>
        <w:t>и</w:t>
      </w:r>
      <w:r w:rsidRPr="00795480">
        <w:rPr>
          <w:sz w:val="20"/>
          <w:szCs w:val="20"/>
        </w:rPr>
        <w:t>в</w:t>
      </w:r>
      <w:r w:rsidRPr="00795480">
        <w:rPr>
          <w:spacing w:val="-2"/>
          <w:sz w:val="20"/>
          <w:szCs w:val="20"/>
        </w:rPr>
        <w:t>н</w:t>
      </w:r>
      <w:r w:rsidRPr="00795480">
        <w:rPr>
          <w:spacing w:val="-1"/>
          <w:sz w:val="20"/>
          <w:szCs w:val="20"/>
        </w:rPr>
        <w:t>ы</w:t>
      </w:r>
      <w:r w:rsidRPr="00795480">
        <w:rPr>
          <w:sz w:val="20"/>
          <w:szCs w:val="20"/>
        </w:rPr>
        <w:t>х</w:t>
      </w:r>
      <w:r w:rsidRPr="00795480">
        <w:rPr>
          <w:spacing w:val="43"/>
          <w:sz w:val="20"/>
          <w:szCs w:val="20"/>
        </w:rPr>
        <w:t xml:space="preserve"> </w:t>
      </w:r>
      <w:r w:rsidRPr="00795480">
        <w:rPr>
          <w:spacing w:val="-1"/>
          <w:sz w:val="20"/>
          <w:szCs w:val="20"/>
        </w:rPr>
        <w:t>л</w:t>
      </w:r>
      <w:r w:rsidRPr="00795480">
        <w:rPr>
          <w:spacing w:val="-4"/>
          <w:sz w:val="20"/>
          <w:szCs w:val="20"/>
        </w:rPr>
        <w:t>у</w:t>
      </w:r>
      <w:r w:rsidRPr="00795480">
        <w:rPr>
          <w:sz w:val="20"/>
          <w:szCs w:val="20"/>
        </w:rPr>
        <w:t>га</w:t>
      </w:r>
      <w:r w:rsidRPr="00795480">
        <w:rPr>
          <w:spacing w:val="1"/>
          <w:sz w:val="20"/>
          <w:szCs w:val="20"/>
        </w:rPr>
        <w:t>х</w:t>
      </w:r>
      <w:r w:rsidRPr="00795480">
        <w:rPr>
          <w:sz w:val="20"/>
          <w:szCs w:val="20"/>
        </w:rPr>
        <w:t>,</w:t>
      </w:r>
      <w:r w:rsidRPr="00795480">
        <w:rPr>
          <w:spacing w:val="42"/>
          <w:sz w:val="20"/>
          <w:szCs w:val="20"/>
        </w:rPr>
        <w:t xml:space="preserve"> </w:t>
      </w:r>
      <w:r w:rsidRPr="00795480">
        <w:rPr>
          <w:sz w:val="20"/>
          <w:szCs w:val="20"/>
        </w:rPr>
        <w:t>т</w:t>
      </w:r>
      <w:r w:rsidRPr="00795480">
        <w:rPr>
          <w:spacing w:val="1"/>
          <w:sz w:val="20"/>
          <w:szCs w:val="20"/>
        </w:rPr>
        <w:t>р</w:t>
      </w:r>
      <w:r w:rsidRPr="00795480">
        <w:rPr>
          <w:sz w:val="20"/>
          <w:szCs w:val="20"/>
        </w:rPr>
        <w:t>а</w:t>
      </w:r>
      <w:r w:rsidRPr="00795480">
        <w:rPr>
          <w:spacing w:val="1"/>
          <w:sz w:val="20"/>
          <w:szCs w:val="20"/>
        </w:rPr>
        <w:t>н</w:t>
      </w:r>
      <w:r w:rsidRPr="00795480">
        <w:rPr>
          <w:spacing w:val="-2"/>
          <w:sz w:val="20"/>
          <w:szCs w:val="20"/>
        </w:rPr>
        <w:t>с</w:t>
      </w:r>
      <w:r w:rsidRPr="00795480">
        <w:rPr>
          <w:spacing w:val="-1"/>
          <w:sz w:val="20"/>
          <w:szCs w:val="20"/>
        </w:rPr>
        <w:t>п</w:t>
      </w:r>
      <w:r w:rsidRPr="00795480">
        <w:rPr>
          <w:spacing w:val="1"/>
          <w:sz w:val="20"/>
          <w:szCs w:val="20"/>
        </w:rPr>
        <w:t>ор</w:t>
      </w:r>
      <w:r w:rsidRPr="00795480">
        <w:rPr>
          <w:spacing w:val="-3"/>
          <w:sz w:val="20"/>
          <w:szCs w:val="20"/>
        </w:rPr>
        <w:t>т</w:t>
      </w:r>
      <w:r w:rsidRPr="00795480">
        <w:rPr>
          <w:spacing w:val="1"/>
          <w:sz w:val="20"/>
          <w:szCs w:val="20"/>
        </w:rPr>
        <w:t>н</w:t>
      </w:r>
      <w:r w:rsidRPr="00795480">
        <w:rPr>
          <w:spacing w:val="-1"/>
          <w:sz w:val="20"/>
          <w:szCs w:val="20"/>
        </w:rPr>
        <w:t>ы</w:t>
      </w:r>
      <w:r w:rsidRPr="00795480">
        <w:rPr>
          <w:sz w:val="20"/>
          <w:szCs w:val="20"/>
        </w:rPr>
        <w:t>е</w:t>
      </w:r>
      <w:r w:rsidRPr="00795480">
        <w:rPr>
          <w:spacing w:val="43"/>
          <w:sz w:val="20"/>
          <w:szCs w:val="20"/>
        </w:rPr>
        <w:t xml:space="preserve"> </w:t>
      </w:r>
      <w:r w:rsidRPr="00795480">
        <w:rPr>
          <w:spacing w:val="1"/>
          <w:sz w:val="20"/>
          <w:szCs w:val="20"/>
        </w:rPr>
        <w:t>п</w:t>
      </w:r>
      <w:r w:rsidRPr="00795480">
        <w:rPr>
          <w:spacing w:val="-4"/>
          <w:sz w:val="20"/>
          <w:szCs w:val="20"/>
        </w:rPr>
        <w:t>у</w:t>
      </w:r>
      <w:r w:rsidRPr="00795480">
        <w:rPr>
          <w:spacing w:val="2"/>
          <w:sz w:val="20"/>
          <w:szCs w:val="20"/>
        </w:rPr>
        <w:t>т</w:t>
      </w:r>
      <w:r w:rsidRPr="00795480">
        <w:rPr>
          <w:spacing w:val="1"/>
          <w:sz w:val="20"/>
          <w:szCs w:val="20"/>
        </w:rPr>
        <w:t>и</w:t>
      </w:r>
      <w:r w:rsidRPr="00795480">
        <w:rPr>
          <w:sz w:val="20"/>
          <w:szCs w:val="20"/>
        </w:rPr>
        <w:t xml:space="preserve">, </w:t>
      </w:r>
      <w:r w:rsidRPr="00795480">
        <w:rPr>
          <w:spacing w:val="1"/>
          <w:sz w:val="20"/>
          <w:szCs w:val="20"/>
        </w:rPr>
        <w:t>р</w:t>
      </w:r>
      <w:r w:rsidRPr="00795480">
        <w:rPr>
          <w:spacing w:val="-1"/>
          <w:sz w:val="20"/>
          <w:szCs w:val="20"/>
        </w:rPr>
        <w:t>ы</w:t>
      </w:r>
      <w:r w:rsidRPr="00795480">
        <w:rPr>
          <w:spacing w:val="1"/>
          <w:sz w:val="20"/>
          <w:szCs w:val="20"/>
        </w:rPr>
        <w:t>б</w:t>
      </w:r>
      <w:r w:rsidRPr="00795480">
        <w:rPr>
          <w:spacing w:val="-1"/>
          <w:sz w:val="20"/>
          <w:szCs w:val="20"/>
        </w:rPr>
        <w:t>н</w:t>
      </w:r>
      <w:r w:rsidRPr="00795480">
        <w:rPr>
          <w:spacing w:val="1"/>
          <w:sz w:val="20"/>
          <w:szCs w:val="20"/>
        </w:rPr>
        <w:t>ы</w:t>
      </w:r>
      <w:r w:rsidRPr="00795480">
        <w:rPr>
          <w:sz w:val="20"/>
          <w:szCs w:val="20"/>
        </w:rPr>
        <w:t>е</w:t>
      </w:r>
      <w:r w:rsidRPr="00795480">
        <w:rPr>
          <w:spacing w:val="-3"/>
          <w:sz w:val="20"/>
          <w:szCs w:val="20"/>
        </w:rPr>
        <w:t xml:space="preserve"> </w:t>
      </w:r>
      <w:r w:rsidRPr="00795480">
        <w:rPr>
          <w:spacing w:val="1"/>
          <w:sz w:val="20"/>
          <w:szCs w:val="20"/>
        </w:rPr>
        <w:t>р</w:t>
      </w:r>
      <w:r w:rsidRPr="00795480">
        <w:rPr>
          <w:sz w:val="20"/>
          <w:szCs w:val="20"/>
        </w:rPr>
        <w:t>ес</w:t>
      </w:r>
      <w:r w:rsidRPr="00795480">
        <w:rPr>
          <w:spacing w:val="-3"/>
          <w:sz w:val="20"/>
          <w:szCs w:val="20"/>
        </w:rPr>
        <w:t>у</w:t>
      </w:r>
      <w:r w:rsidRPr="00795480">
        <w:rPr>
          <w:spacing w:val="1"/>
          <w:sz w:val="20"/>
          <w:szCs w:val="20"/>
        </w:rPr>
        <w:t>р</w:t>
      </w:r>
      <w:r w:rsidRPr="00795480">
        <w:rPr>
          <w:sz w:val="20"/>
          <w:szCs w:val="20"/>
        </w:rPr>
        <w:t>с</w:t>
      </w:r>
      <w:r w:rsidRPr="00795480">
        <w:rPr>
          <w:spacing w:val="-1"/>
          <w:sz w:val="20"/>
          <w:szCs w:val="20"/>
        </w:rPr>
        <w:t>ы</w:t>
      </w:r>
      <w:r w:rsidRPr="00795480">
        <w:rPr>
          <w:sz w:val="20"/>
          <w:szCs w:val="20"/>
        </w:rPr>
        <w:t>)).</w:t>
      </w:r>
    </w:p>
    <w:p w14:paraId="6488DAB7"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Ц</w:t>
      </w:r>
      <w:r w:rsidRPr="00795480">
        <w:rPr>
          <w:sz w:val="20"/>
          <w:szCs w:val="20"/>
        </w:rPr>
        <w:t>е</w:t>
      </w:r>
      <w:r w:rsidRPr="00795480">
        <w:rPr>
          <w:spacing w:val="1"/>
          <w:sz w:val="20"/>
          <w:szCs w:val="20"/>
        </w:rPr>
        <w:t>н</w:t>
      </w:r>
      <w:r w:rsidRPr="00795480">
        <w:rPr>
          <w:sz w:val="20"/>
          <w:szCs w:val="20"/>
        </w:rPr>
        <w:t>тр Р</w:t>
      </w:r>
      <w:r w:rsidRPr="00795480">
        <w:rPr>
          <w:spacing w:val="-4"/>
          <w:sz w:val="20"/>
          <w:szCs w:val="20"/>
        </w:rPr>
        <w:t>у</w:t>
      </w:r>
      <w:r w:rsidRPr="00795480">
        <w:rPr>
          <w:sz w:val="20"/>
          <w:szCs w:val="20"/>
        </w:rPr>
        <w:t xml:space="preserve">сской </w:t>
      </w:r>
      <w:r w:rsidRPr="00795480">
        <w:rPr>
          <w:spacing w:val="1"/>
          <w:sz w:val="20"/>
          <w:szCs w:val="20"/>
        </w:rPr>
        <w:t>р</w:t>
      </w:r>
      <w:r w:rsidRPr="00795480">
        <w:rPr>
          <w:spacing w:val="-2"/>
          <w:sz w:val="20"/>
          <w:szCs w:val="20"/>
        </w:rPr>
        <w:t>а</w:t>
      </w:r>
      <w:r w:rsidRPr="00795480">
        <w:rPr>
          <w:sz w:val="20"/>
          <w:szCs w:val="20"/>
        </w:rPr>
        <w:t>вн</w:t>
      </w:r>
      <w:r w:rsidRPr="00795480">
        <w:rPr>
          <w:spacing w:val="-1"/>
          <w:sz w:val="20"/>
          <w:szCs w:val="20"/>
        </w:rPr>
        <w:t>и</w:t>
      </w:r>
      <w:r w:rsidRPr="00795480">
        <w:rPr>
          <w:spacing w:val="1"/>
          <w:sz w:val="20"/>
          <w:szCs w:val="20"/>
        </w:rPr>
        <w:t>н</w:t>
      </w:r>
      <w:r w:rsidRPr="00795480">
        <w:rPr>
          <w:sz w:val="20"/>
          <w:szCs w:val="20"/>
        </w:rPr>
        <w:t>ы (в</w:t>
      </w:r>
      <w:r w:rsidRPr="00795480">
        <w:rPr>
          <w:spacing w:val="-3"/>
          <w:sz w:val="20"/>
          <w:szCs w:val="20"/>
        </w:rPr>
        <w:t>с</w:t>
      </w:r>
      <w:r w:rsidRPr="00795480">
        <w:rPr>
          <w:spacing w:val="-1"/>
          <w:sz w:val="20"/>
          <w:szCs w:val="20"/>
        </w:rPr>
        <w:t>х</w:t>
      </w:r>
      <w:r w:rsidRPr="00795480">
        <w:rPr>
          <w:spacing w:val="1"/>
          <w:sz w:val="20"/>
          <w:szCs w:val="20"/>
        </w:rPr>
        <w:t>о</w:t>
      </w:r>
      <w:r w:rsidRPr="00795480">
        <w:rPr>
          <w:spacing w:val="-1"/>
          <w:sz w:val="20"/>
          <w:szCs w:val="20"/>
        </w:rPr>
        <w:t>л</w:t>
      </w:r>
      <w:r w:rsidRPr="00795480">
        <w:rPr>
          <w:sz w:val="20"/>
          <w:szCs w:val="20"/>
        </w:rPr>
        <w:t>м</w:t>
      </w:r>
      <w:r w:rsidRPr="00795480">
        <w:rPr>
          <w:spacing w:val="-1"/>
          <w:sz w:val="20"/>
          <w:szCs w:val="20"/>
        </w:rPr>
        <w:t>л</w:t>
      </w:r>
      <w:r w:rsidRPr="00795480">
        <w:rPr>
          <w:sz w:val="20"/>
          <w:szCs w:val="20"/>
        </w:rPr>
        <w:t>е</w:t>
      </w:r>
      <w:r w:rsidRPr="00795480">
        <w:rPr>
          <w:spacing w:val="-1"/>
          <w:sz w:val="20"/>
          <w:szCs w:val="20"/>
        </w:rPr>
        <w:t>н</w:t>
      </w:r>
      <w:r w:rsidRPr="00795480">
        <w:rPr>
          <w:spacing w:val="1"/>
          <w:sz w:val="20"/>
          <w:szCs w:val="20"/>
        </w:rPr>
        <w:t>н</w:t>
      </w:r>
      <w:r w:rsidRPr="00795480">
        <w:rPr>
          <w:sz w:val="20"/>
          <w:szCs w:val="20"/>
        </w:rPr>
        <w:t xml:space="preserve">ая </w:t>
      </w:r>
      <w:r w:rsidRPr="00795480">
        <w:rPr>
          <w:spacing w:val="1"/>
          <w:sz w:val="20"/>
          <w:szCs w:val="20"/>
        </w:rPr>
        <w:t>р</w:t>
      </w:r>
      <w:r w:rsidRPr="00795480">
        <w:rPr>
          <w:sz w:val="20"/>
          <w:szCs w:val="20"/>
        </w:rPr>
        <w:t>ав</w:t>
      </w:r>
      <w:r w:rsidRPr="00795480">
        <w:rPr>
          <w:spacing w:val="-2"/>
          <w:sz w:val="20"/>
          <w:szCs w:val="20"/>
        </w:rPr>
        <w:t>н</w:t>
      </w:r>
      <w:r w:rsidRPr="00795480">
        <w:rPr>
          <w:spacing w:val="-1"/>
          <w:sz w:val="20"/>
          <w:szCs w:val="20"/>
        </w:rPr>
        <w:t>и</w:t>
      </w:r>
      <w:r w:rsidRPr="00795480">
        <w:rPr>
          <w:spacing w:val="1"/>
          <w:sz w:val="20"/>
          <w:szCs w:val="20"/>
        </w:rPr>
        <w:t>н</w:t>
      </w:r>
      <w:r w:rsidRPr="00795480">
        <w:rPr>
          <w:sz w:val="20"/>
          <w:szCs w:val="20"/>
        </w:rPr>
        <w:t>а с</w:t>
      </w:r>
      <w:r w:rsidRPr="00795480">
        <w:rPr>
          <w:spacing w:val="37"/>
          <w:sz w:val="20"/>
          <w:szCs w:val="20"/>
        </w:rPr>
        <w:t xml:space="preserve"> </w:t>
      </w:r>
      <w:r w:rsidRPr="00795480">
        <w:rPr>
          <w:spacing w:val="-3"/>
          <w:sz w:val="20"/>
          <w:szCs w:val="20"/>
        </w:rPr>
        <w:t>в</w:t>
      </w:r>
      <w:r w:rsidRPr="00795480">
        <w:rPr>
          <w:spacing w:val="1"/>
          <w:sz w:val="20"/>
          <w:szCs w:val="20"/>
        </w:rPr>
        <w:t>о</w:t>
      </w:r>
      <w:r w:rsidRPr="00795480">
        <w:rPr>
          <w:spacing w:val="-3"/>
          <w:sz w:val="20"/>
          <w:szCs w:val="20"/>
        </w:rPr>
        <w:t>з</w:t>
      </w:r>
      <w:r w:rsidRPr="00795480">
        <w:rPr>
          <w:sz w:val="20"/>
          <w:szCs w:val="20"/>
        </w:rPr>
        <w:t>выше</w:t>
      </w:r>
      <w:r w:rsidRPr="00795480">
        <w:rPr>
          <w:spacing w:val="-1"/>
          <w:sz w:val="20"/>
          <w:szCs w:val="20"/>
        </w:rPr>
        <w:t>нн</w:t>
      </w:r>
      <w:r w:rsidRPr="00795480">
        <w:rPr>
          <w:spacing w:val="1"/>
          <w:sz w:val="20"/>
          <w:szCs w:val="20"/>
        </w:rPr>
        <w:t>о</w:t>
      </w:r>
      <w:r w:rsidRPr="00795480">
        <w:rPr>
          <w:sz w:val="20"/>
          <w:szCs w:val="20"/>
        </w:rPr>
        <w:t>стя</w:t>
      </w:r>
      <w:r w:rsidRPr="00795480">
        <w:rPr>
          <w:spacing w:val="-2"/>
          <w:sz w:val="20"/>
          <w:szCs w:val="20"/>
        </w:rPr>
        <w:t>м</w:t>
      </w:r>
      <w:r w:rsidRPr="00795480">
        <w:rPr>
          <w:spacing w:val="-1"/>
          <w:sz w:val="20"/>
          <w:szCs w:val="20"/>
        </w:rPr>
        <w:t>и</w:t>
      </w:r>
      <w:r w:rsidRPr="00795480">
        <w:rPr>
          <w:sz w:val="20"/>
          <w:szCs w:val="20"/>
        </w:rPr>
        <w:t xml:space="preserve">; </w:t>
      </w:r>
      <w:r w:rsidRPr="00795480">
        <w:rPr>
          <w:spacing w:val="1"/>
          <w:sz w:val="20"/>
          <w:szCs w:val="20"/>
        </w:rPr>
        <w:t>ц</w:t>
      </w:r>
      <w:r w:rsidRPr="00795480">
        <w:rPr>
          <w:sz w:val="20"/>
          <w:szCs w:val="20"/>
        </w:rPr>
        <w:t>е</w:t>
      </w:r>
      <w:r w:rsidRPr="00795480">
        <w:rPr>
          <w:spacing w:val="1"/>
          <w:sz w:val="20"/>
          <w:szCs w:val="20"/>
        </w:rPr>
        <w:t>н</w:t>
      </w:r>
      <w:r w:rsidRPr="00795480">
        <w:rPr>
          <w:spacing w:val="-3"/>
          <w:sz w:val="20"/>
          <w:szCs w:val="20"/>
        </w:rPr>
        <w:t>т</w:t>
      </w:r>
      <w:r w:rsidRPr="00795480">
        <w:rPr>
          <w:sz w:val="20"/>
          <w:szCs w:val="20"/>
        </w:rPr>
        <w:t>р Р</w:t>
      </w:r>
      <w:r w:rsidRPr="00795480">
        <w:rPr>
          <w:spacing w:val="-4"/>
          <w:sz w:val="20"/>
          <w:szCs w:val="20"/>
        </w:rPr>
        <w:t>у</w:t>
      </w:r>
      <w:r w:rsidRPr="00795480">
        <w:rPr>
          <w:sz w:val="20"/>
          <w:szCs w:val="20"/>
        </w:rPr>
        <w:t>сск</w:t>
      </w:r>
      <w:r w:rsidRPr="00795480">
        <w:rPr>
          <w:spacing w:val="1"/>
          <w:sz w:val="20"/>
          <w:szCs w:val="20"/>
        </w:rPr>
        <w:t>о</w:t>
      </w:r>
      <w:r w:rsidRPr="00795480">
        <w:rPr>
          <w:sz w:val="20"/>
          <w:szCs w:val="20"/>
        </w:rPr>
        <w:t xml:space="preserve">го </w:t>
      </w:r>
      <w:r w:rsidRPr="00795480">
        <w:rPr>
          <w:spacing w:val="-2"/>
          <w:sz w:val="20"/>
          <w:szCs w:val="20"/>
        </w:rPr>
        <w:t>г</w:t>
      </w:r>
      <w:r w:rsidRPr="00795480">
        <w:rPr>
          <w:spacing w:val="1"/>
          <w:sz w:val="20"/>
          <w:szCs w:val="20"/>
        </w:rPr>
        <w:t>о</w:t>
      </w:r>
      <w:r w:rsidRPr="00795480">
        <w:rPr>
          <w:sz w:val="20"/>
          <w:szCs w:val="20"/>
        </w:rPr>
        <w:t>с</w:t>
      </w:r>
      <w:r w:rsidRPr="00795480">
        <w:rPr>
          <w:spacing w:val="-3"/>
          <w:sz w:val="20"/>
          <w:szCs w:val="20"/>
        </w:rPr>
        <w:t>у</w:t>
      </w:r>
      <w:r w:rsidRPr="00795480">
        <w:rPr>
          <w:spacing w:val="1"/>
          <w:sz w:val="20"/>
          <w:szCs w:val="20"/>
        </w:rPr>
        <w:t>д</w:t>
      </w:r>
      <w:r w:rsidRPr="00795480">
        <w:rPr>
          <w:sz w:val="20"/>
          <w:szCs w:val="20"/>
        </w:rPr>
        <w:t>а</w:t>
      </w:r>
      <w:r w:rsidRPr="00795480">
        <w:rPr>
          <w:spacing w:val="1"/>
          <w:sz w:val="20"/>
          <w:szCs w:val="20"/>
        </w:rPr>
        <w:t>р</w:t>
      </w:r>
      <w:r w:rsidRPr="00795480">
        <w:rPr>
          <w:sz w:val="20"/>
          <w:szCs w:val="20"/>
        </w:rPr>
        <w:t>ства,</w:t>
      </w:r>
      <w:r w:rsidRPr="00795480">
        <w:rPr>
          <w:spacing w:val="1"/>
          <w:sz w:val="20"/>
          <w:szCs w:val="20"/>
        </w:rPr>
        <w:t xml:space="preserve"> </w:t>
      </w:r>
      <w:r w:rsidRPr="00795480">
        <w:rPr>
          <w:spacing w:val="-1"/>
          <w:sz w:val="20"/>
          <w:szCs w:val="20"/>
        </w:rPr>
        <w:t>о</w:t>
      </w:r>
      <w:r w:rsidRPr="00795480">
        <w:rPr>
          <w:sz w:val="20"/>
          <w:szCs w:val="20"/>
        </w:rPr>
        <w:t>с</w:t>
      </w:r>
      <w:r w:rsidRPr="00795480">
        <w:rPr>
          <w:spacing w:val="-1"/>
          <w:sz w:val="20"/>
          <w:szCs w:val="20"/>
        </w:rPr>
        <w:t>о</w:t>
      </w:r>
      <w:r w:rsidRPr="00795480">
        <w:rPr>
          <w:spacing w:val="1"/>
          <w:sz w:val="20"/>
          <w:szCs w:val="20"/>
        </w:rPr>
        <w:t>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w:t>
      </w:r>
      <w:r w:rsidRPr="00795480">
        <w:rPr>
          <w:spacing w:val="2"/>
          <w:sz w:val="20"/>
          <w:szCs w:val="20"/>
        </w:rPr>
        <w:t xml:space="preserve"> </w:t>
      </w:r>
      <w:r w:rsidRPr="00795480">
        <w:rPr>
          <w:spacing w:val="1"/>
          <w:sz w:val="20"/>
          <w:szCs w:val="20"/>
        </w:rPr>
        <w:t>Г</w:t>
      </w:r>
      <w:r w:rsidRPr="00795480">
        <w:rPr>
          <w:spacing w:val="-1"/>
          <w:sz w:val="20"/>
          <w:szCs w:val="20"/>
        </w:rPr>
        <w:t>П</w:t>
      </w:r>
      <w:r w:rsidRPr="00795480">
        <w:rPr>
          <w:sz w:val="20"/>
          <w:szCs w:val="20"/>
        </w:rPr>
        <w:t xml:space="preserve">: </w:t>
      </w:r>
      <w:r w:rsidRPr="00795480">
        <w:rPr>
          <w:spacing w:val="1"/>
          <w:sz w:val="20"/>
          <w:szCs w:val="20"/>
        </w:rPr>
        <w:t>н</w:t>
      </w:r>
      <w:r w:rsidRPr="00795480">
        <w:rPr>
          <w:sz w:val="20"/>
          <w:szCs w:val="20"/>
        </w:rPr>
        <w:t>а вод</w:t>
      </w:r>
      <w:r w:rsidRPr="00795480">
        <w:rPr>
          <w:spacing w:val="-2"/>
          <w:sz w:val="20"/>
          <w:szCs w:val="20"/>
        </w:rPr>
        <w:t>о</w:t>
      </w:r>
      <w:r w:rsidRPr="00795480">
        <w:rPr>
          <w:spacing w:val="1"/>
          <w:sz w:val="20"/>
          <w:szCs w:val="20"/>
        </w:rPr>
        <w:t>р</w:t>
      </w:r>
      <w:r w:rsidRPr="00795480">
        <w:rPr>
          <w:sz w:val="20"/>
          <w:szCs w:val="20"/>
        </w:rPr>
        <w:t>аз</w:t>
      </w:r>
      <w:r w:rsidRPr="00795480">
        <w:rPr>
          <w:spacing w:val="-2"/>
          <w:sz w:val="20"/>
          <w:szCs w:val="20"/>
        </w:rPr>
        <w:t>д</w:t>
      </w:r>
      <w:r w:rsidRPr="00795480">
        <w:rPr>
          <w:sz w:val="20"/>
          <w:szCs w:val="20"/>
        </w:rPr>
        <w:t>еле</w:t>
      </w:r>
      <w:r w:rsidRPr="00795480">
        <w:rPr>
          <w:spacing w:val="4"/>
          <w:sz w:val="20"/>
          <w:szCs w:val="20"/>
        </w:rPr>
        <w:t xml:space="preserve"> </w:t>
      </w:r>
      <w:r w:rsidRPr="00795480">
        <w:rPr>
          <w:sz w:val="20"/>
          <w:szCs w:val="20"/>
        </w:rPr>
        <w:t>(м</w:t>
      </w:r>
      <w:r w:rsidRPr="00795480">
        <w:rPr>
          <w:spacing w:val="-2"/>
          <w:sz w:val="20"/>
          <w:szCs w:val="20"/>
        </w:rPr>
        <w:t>еж</w:t>
      </w:r>
      <w:r w:rsidRPr="00795480">
        <w:rPr>
          <w:spacing w:val="-1"/>
          <w:sz w:val="20"/>
          <w:szCs w:val="20"/>
        </w:rPr>
        <w:t>д</w:t>
      </w:r>
      <w:r w:rsidRPr="00795480">
        <w:rPr>
          <w:sz w:val="20"/>
          <w:szCs w:val="20"/>
        </w:rPr>
        <w:t xml:space="preserve">у </w:t>
      </w:r>
      <w:r w:rsidRPr="00795480">
        <w:rPr>
          <w:spacing w:val="1"/>
          <w:sz w:val="20"/>
          <w:szCs w:val="20"/>
        </w:rPr>
        <w:t>б</w:t>
      </w:r>
      <w:r w:rsidRPr="00795480">
        <w:rPr>
          <w:sz w:val="20"/>
          <w:szCs w:val="20"/>
        </w:rPr>
        <w:t>асс</w:t>
      </w:r>
      <w:r w:rsidRPr="00795480">
        <w:rPr>
          <w:spacing w:val="-2"/>
          <w:sz w:val="20"/>
          <w:szCs w:val="20"/>
        </w:rPr>
        <w:t>е</w:t>
      </w:r>
      <w:r w:rsidRPr="00795480">
        <w:rPr>
          <w:spacing w:val="-1"/>
          <w:sz w:val="20"/>
          <w:szCs w:val="20"/>
        </w:rPr>
        <w:t>й</w:t>
      </w:r>
      <w:r w:rsidRPr="00795480">
        <w:rPr>
          <w:spacing w:val="1"/>
          <w:sz w:val="20"/>
          <w:szCs w:val="20"/>
        </w:rPr>
        <w:t>н</w:t>
      </w:r>
      <w:r w:rsidRPr="00795480">
        <w:rPr>
          <w:sz w:val="20"/>
          <w:szCs w:val="20"/>
        </w:rPr>
        <w:t>а</w:t>
      </w:r>
      <w:r w:rsidRPr="00795480">
        <w:rPr>
          <w:spacing w:val="-3"/>
          <w:sz w:val="20"/>
          <w:szCs w:val="20"/>
        </w:rPr>
        <w:t>м</w:t>
      </w:r>
      <w:r w:rsidRPr="00795480">
        <w:rPr>
          <w:sz w:val="20"/>
          <w:szCs w:val="20"/>
        </w:rPr>
        <w:t>и</w:t>
      </w:r>
      <w:r w:rsidRPr="00795480">
        <w:rPr>
          <w:spacing w:val="1"/>
          <w:sz w:val="20"/>
          <w:szCs w:val="20"/>
        </w:rPr>
        <w:t xml:space="preserve"> </w:t>
      </w:r>
      <w:r w:rsidRPr="00795480">
        <w:rPr>
          <w:sz w:val="20"/>
          <w:szCs w:val="20"/>
        </w:rPr>
        <w:t>Че</w:t>
      </w:r>
      <w:r w:rsidRPr="00795480">
        <w:rPr>
          <w:spacing w:val="-2"/>
          <w:sz w:val="20"/>
          <w:szCs w:val="20"/>
        </w:rPr>
        <w:t>р</w:t>
      </w:r>
      <w:r w:rsidRPr="00795480">
        <w:rPr>
          <w:spacing w:val="-1"/>
          <w:sz w:val="20"/>
          <w:szCs w:val="20"/>
        </w:rPr>
        <w:t>н</w:t>
      </w:r>
      <w:r w:rsidRPr="00795480">
        <w:rPr>
          <w:spacing w:val="1"/>
          <w:sz w:val="20"/>
          <w:szCs w:val="20"/>
        </w:rPr>
        <w:t>о</w:t>
      </w:r>
      <w:r w:rsidRPr="00795480">
        <w:rPr>
          <w:sz w:val="20"/>
          <w:szCs w:val="20"/>
        </w:rPr>
        <w:t>г</w:t>
      </w:r>
      <w:r w:rsidRPr="00795480">
        <w:rPr>
          <w:spacing w:val="-1"/>
          <w:sz w:val="20"/>
          <w:szCs w:val="20"/>
        </w:rPr>
        <w:t>о</w:t>
      </w:r>
      <w:r w:rsidRPr="00795480">
        <w:rPr>
          <w:sz w:val="20"/>
          <w:szCs w:val="20"/>
        </w:rPr>
        <w:t>,</w:t>
      </w:r>
      <w:r w:rsidRPr="00795480">
        <w:rPr>
          <w:spacing w:val="-1"/>
          <w:sz w:val="20"/>
          <w:szCs w:val="20"/>
        </w:rPr>
        <w:t xml:space="preserve"> </w:t>
      </w:r>
      <w:r w:rsidRPr="00795480">
        <w:rPr>
          <w:sz w:val="20"/>
          <w:szCs w:val="20"/>
        </w:rPr>
        <w:t>Ба</w:t>
      </w:r>
      <w:r w:rsidRPr="00795480">
        <w:rPr>
          <w:spacing w:val="-1"/>
          <w:sz w:val="20"/>
          <w:szCs w:val="20"/>
        </w:rPr>
        <w:t>л</w:t>
      </w:r>
      <w:r w:rsidRPr="00795480">
        <w:rPr>
          <w:sz w:val="20"/>
          <w:szCs w:val="20"/>
        </w:rPr>
        <w:t>ти</w:t>
      </w:r>
      <w:r w:rsidRPr="00795480">
        <w:rPr>
          <w:spacing w:val="1"/>
          <w:sz w:val="20"/>
          <w:szCs w:val="20"/>
        </w:rPr>
        <w:t>й</w:t>
      </w:r>
      <w:r w:rsidRPr="00795480">
        <w:rPr>
          <w:sz w:val="20"/>
          <w:szCs w:val="20"/>
        </w:rPr>
        <w:t>с</w:t>
      </w:r>
      <w:r w:rsidRPr="00795480">
        <w:rPr>
          <w:spacing w:val="-2"/>
          <w:sz w:val="20"/>
          <w:szCs w:val="20"/>
        </w:rPr>
        <w:t>к</w:t>
      </w:r>
      <w:r w:rsidRPr="00795480">
        <w:rPr>
          <w:spacing w:val="1"/>
          <w:sz w:val="20"/>
          <w:szCs w:val="20"/>
        </w:rPr>
        <w:t>о</w:t>
      </w:r>
      <w:r w:rsidRPr="00795480">
        <w:rPr>
          <w:spacing w:val="-2"/>
          <w:sz w:val="20"/>
          <w:szCs w:val="20"/>
        </w:rPr>
        <w:t>г</w:t>
      </w:r>
      <w:r w:rsidRPr="00795480">
        <w:rPr>
          <w:spacing w:val="1"/>
          <w:sz w:val="20"/>
          <w:szCs w:val="20"/>
        </w:rPr>
        <w:t>о</w:t>
      </w:r>
      <w:r w:rsidRPr="00795480">
        <w:rPr>
          <w:sz w:val="20"/>
          <w:szCs w:val="20"/>
        </w:rPr>
        <w:t>,</w:t>
      </w:r>
      <w:r w:rsidRPr="00795480">
        <w:rPr>
          <w:spacing w:val="-1"/>
          <w:sz w:val="20"/>
          <w:szCs w:val="20"/>
        </w:rPr>
        <w:t xml:space="preserve"> </w:t>
      </w:r>
      <w:r w:rsidRPr="00795480">
        <w:rPr>
          <w:sz w:val="20"/>
          <w:szCs w:val="20"/>
        </w:rPr>
        <w:t>Бе</w:t>
      </w:r>
      <w:r w:rsidRPr="00795480">
        <w:rPr>
          <w:spacing w:val="-1"/>
          <w:sz w:val="20"/>
          <w:szCs w:val="20"/>
        </w:rPr>
        <w:t>ло</w:t>
      </w:r>
      <w:r w:rsidRPr="00795480">
        <w:rPr>
          <w:spacing w:val="3"/>
          <w:sz w:val="20"/>
          <w:szCs w:val="20"/>
        </w:rPr>
        <w:t>г</w:t>
      </w:r>
      <w:r w:rsidRPr="00795480">
        <w:rPr>
          <w:sz w:val="20"/>
          <w:szCs w:val="20"/>
        </w:rPr>
        <w:t>о</w:t>
      </w:r>
      <w:r w:rsidRPr="00795480">
        <w:rPr>
          <w:spacing w:val="1"/>
          <w:sz w:val="20"/>
          <w:szCs w:val="20"/>
        </w:rPr>
        <w:t xml:space="preserve"> </w:t>
      </w:r>
      <w:r w:rsidRPr="00795480">
        <w:rPr>
          <w:sz w:val="20"/>
          <w:szCs w:val="20"/>
        </w:rPr>
        <w:t>и К</w:t>
      </w:r>
      <w:r w:rsidRPr="00795480">
        <w:rPr>
          <w:spacing w:val="-3"/>
          <w:sz w:val="20"/>
          <w:szCs w:val="20"/>
        </w:rPr>
        <w:t>а</w:t>
      </w:r>
      <w:r w:rsidRPr="00795480">
        <w:rPr>
          <w:sz w:val="20"/>
          <w:szCs w:val="20"/>
        </w:rPr>
        <w:t>с</w:t>
      </w:r>
      <w:r w:rsidRPr="00795480">
        <w:rPr>
          <w:spacing w:val="-1"/>
          <w:sz w:val="20"/>
          <w:szCs w:val="20"/>
        </w:rPr>
        <w:t>п</w:t>
      </w:r>
      <w:r w:rsidRPr="00795480">
        <w:rPr>
          <w:spacing w:val="1"/>
          <w:sz w:val="20"/>
          <w:szCs w:val="20"/>
        </w:rPr>
        <w:t>и</w:t>
      </w:r>
      <w:r w:rsidRPr="00795480">
        <w:rPr>
          <w:spacing w:val="-1"/>
          <w:sz w:val="20"/>
          <w:szCs w:val="20"/>
        </w:rPr>
        <w:t>й</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го</w:t>
      </w:r>
      <w:r w:rsidRPr="00795480">
        <w:rPr>
          <w:spacing w:val="1"/>
          <w:sz w:val="20"/>
          <w:szCs w:val="20"/>
        </w:rPr>
        <w:t xml:space="preserve"> </w:t>
      </w:r>
      <w:r w:rsidRPr="00795480">
        <w:rPr>
          <w:spacing w:val="-3"/>
          <w:sz w:val="20"/>
          <w:szCs w:val="20"/>
        </w:rPr>
        <w:t>м</w:t>
      </w:r>
      <w:r w:rsidRPr="00795480">
        <w:rPr>
          <w:spacing w:val="1"/>
          <w:sz w:val="20"/>
          <w:szCs w:val="20"/>
        </w:rPr>
        <w:t>о</w:t>
      </w:r>
      <w:r w:rsidRPr="00795480">
        <w:rPr>
          <w:spacing w:val="-1"/>
          <w:sz w:val="20"/>
          <w:szCs w:val="20"/>
        </w:rPr>
        <w:t>р</w:t>
      </w:r>
      <w:r w:rsidRPr="00795480">
        <w:rPr>
          <w:sz w:val="20"/>
          <w:szCs w:val="20"/>
        </w:rPr>
        <w:t>е</w:t>
      </w:r>
      <w:r w:rsidRPr="00795480">
        <w:rPr>
          <w:spacing w:val="1"/>
          <w:sz w:val="20"/>
          <w:szCs w:val="20"/>
        </w:rPr>
        <w:t>й</w:t>
      </w:r>
      <w:r w:rsidRPr="00795480">
        <w:rPr>
          <w:sz w:val="20"/>
          <w:szCs w:val="20"/>
        </w:rPr>
        <w:t>).</w:t>
      </w:r>
    </w:p>
    <w:p w14:paraId="713B9E01"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Юг</w:t>
      </w:r>
      <w:r w:rsidRPr="00795480">
        <w:rPr>
          <w:spacing w:val="3"/>
          <w:sz w:val="20"/>
          <w:szCs w:val="20"/>
        </w:rPr>
        <w:t xml:space="preserve"> </w:t>
      </w:r>
      <w:r w:rsidRPr="00795480">
        <w:rPr>
          <w:sz w:val="20"/>
          <w:szCs w:val="20"/>
        </w:rPr>
        <w:t>Р</w:t>
      </w:r>
      <w:r w:rsidRPr="00795480">
        <w:rPr>
          <w:spacing w:val="-4"/>
          <w:sz w:val="20"/>
          <w:szCs w:val="20"/>
        </w:rPr>
        <w:t>у</w:t>
      </w:r>
      <w:r w:rsidRPr="00795480">
        <w:rPr>
          <w:sz w:val="20"/>
          <w:szCs w:val="20"/>
        </w:rPr>
        <w:t>сск</w:t>
      </w:r>
      <w:r w:rsidRPr="00795480">
        <w:rPr>
          <w:spacing w:val="1"/>
          <w:sz w:val="20"/>
          <w:szCs w:val="20"/>
        </w:rPr>
        <w:t>о</w:t>
      </w:r>
      <w:r w:rsidRPr="00795480">
        <w:rPr>
          <w:sz w:val="20"/>
          <w:szCs w:val="20"/>
        </w:rPr>
        <w:t>й</w:t>
      </w:r>
      <w:r w:rsidRPr="00795480">
        <w:rPr>
          <w:spacing w:val="4"/>
          <w:sz w:val="20"/>
          <w:szCs w:val="20"/>
        </w:rPr>
        <w:t xml:space="preserve"> </w:t>
      </w:r>
      <w:r w:rsidRPr="00795480">
        <w:rPr>
          <w:spacing w:val="-1"/>
          <w:sz w:val="20"/>
          <w:szCs w:val="20"/>
        </w:rPr>
        <w:t>р</w:t>
      </w:r>
      <w:r w:rsidRPr="00795480">
        <w:rPr>
          <w:sz w:val="20"/>
          <w:szCs w:val="20"/>
        </w:rPr>
        <w:t>ав</w:t>
      </w:r>
      <w:r w:rsidRPr="00795480">
        <w:rPr>
          <w:spacing w:val="-2"/>
          <w:sz w:val="20"/>
          <w:szCs w:val="20"/>
        </w:rPr>
        <w:t>н</w:t>
      </w:r>
      <w:r w:rsidRPr="00795480">
        <w:rPr>
          <w:spacing w:val="1"/>
          <w:sz w:val="20"/>
          <w:szCs w:val="20"/>
        </w:rPr>
        <w:t>и</w:t>
      </w:r>
      <w:r w:rsidRPr="00795480">
        <w:rPr>
          <w:spacing w:val="-1"/>
          <w:sz w:val="20"/>
          <w:szCs w:val="20"/>
        </w:rPr>
        <w:t>н</w:t>
      </w:r>
      <w:r w:rsidRPr="00795480">
        <w:rPr>
          <w:sz w:val="20"/>
          <w:szCs w:val="20"/>
        </w:rPr>
        <w:t>ы</w:t>
      </w:r>
      <w:r w:rsidRPr="00795480">
        <w:rPr>
          <w:spacing w:val="4"/>
          <w:sz w:val="20"/>
          <w:szCs w:val="20"/>
        </w:rPr>
        <w:t xml:space="preserve"> </w:t>
      </w:r>
      <w:r w:rsidRPr="00795480">
        <w:rPr>
          <w:sz w:val="20"/>
          <w:szCs w:val="20"/>
        </w:rPr>
        <w:t>(</w:t>
      </w:r>
      <w:r w:rsidRPr="00795480">
        <w:rPr>
          <w:spacing w:val="-1"/>
          <w:sz w:val="20"/>
          <w:szCs w:val="20"/>
        </w:rPr>
        <w:t>р</w:t>
      </w:r>
      <w:r w:rsidRPr="00795480">
        <w:rPr>
          <w:sz w:val="20"/>
          <w:szCs w:val="20"/>
        </w:rPr>
        <w:t>ав</w:t>
      </w:r>
      <w:r w:rsidRPr="00795480">
        <w:rPr>
          <w:spacing w:val="-2"/>
          <w:sz w:val="20"/>
          <w:szCs w:val="20"/>
        </w:rPr>
        <w:t>н</w:t>
      </w:r>
      <w:r w:rsidRPr="00795480">
        <w:rPr>
          <w:spacing w:val="1"/>
          <w:sz w:val="20"/>
          <w:szCs w:val="20"/>
        </w:rPr>
        <w:t>ин</w:t>
      </w:r>
      <w:r w:rsidRPr="00795480">
        <w:rPr>
          <w:sz w:val="20"/>
          <w:szCs w:val="20"/>
        </w:rPr>
        <w:t>а</w:t>
      </w:r>
      <w:r w:rsidRPr="00795480">
        <w:rPr>
          <w:spacing w:val="1"/>
          <w:sz w:val="20"/>
          <w:szCs w:val="20"/>
        </w:rPr>
        <w:t xml:space="preserve"> </w:t>
      </w:r>
      <w:r w:rsidRPr="00795480">
        <w:rPr>
          <w:sz w:val="20"/>
          <w:szCs w:val="20"/>
        </w:rPr>
        <w:t>с</w:t>
      </w:r>
      <w:r w:rsidRPr="00795480">
        <w:rPr>
          <w:spacing w:val="3"/>
          <w:sz w:val="20"/>
          <w:szCs w:val="20"/>
        </w:rPr>
        <w:t xml:space="preserve"> </w:t>
      </w:r>
      <w:r w:rsidRPr="00795480">
        <w:rPr>
          <w:spacing w:val="1"/>
          <w:sz w:val="20"/>
          <w:szCs w:val="20"/>
        </w:rPr>
        <w:t>о</w:t>
      </w:r>
      <w:r w:rsidRPr="00795480">
        <w:rPr>
          <w:spacing w:val="-3"/>
          <w:sz w:val="20"/>
          <w:szCs w:val="20"/>
        </w:rPr>
        <w:t>в</w:t>
      </w:r>
      <w:r w:rsidRPr="00795480">
        <w:rPr>
          <w:spacing w:val="1"/>
          <w:sz w:val="20"/>
          <w:szCs w:val="20"/>
        </w:rPr>
        <w:t>р</w:t>
      </w:r>
      <w:r w:rsidRPr="00795480">
        <w:rPr>
          <w:sz w:val="20"/>
          <w:szCs w:val="20"/>
        </w:rPr>
        <w:t>а</w:t>
      </w:r>
      <w:r w:rsidRPr="00795480">
        <w:rPr>
          <w:spacing w:val="-2"/>
          <w:sz w:val="20"/>
          <w:szCs w:val="20"/>
        </w:rPr>
        <w:t>г</w:t>
      </w:r>
      <w:r w:rsidRPr="00795480">
        <w:rPr>
          <w:sz w:val="20"/>
          <w:szCs w:val="20"/>
        </w:rPr>
        <w:t>ами</w:t>
      </w:r>
      <w:r w:rsidRPr="00795480">
        <w:rPr>
          <w:spacing w:val="4"/>
          <w:sz w:val="20"/>
          <w:szCs w:val="20"/>
        </w:rPr>
        <w:t xml:space="preserve"> </w:t>
      </w:r>
      <w:r w:rsidRPr="00795480">
        <w:rPr>
          <w:sz w:val="20"/>
          <w:szCs w:val="20"/>
        </w:rPr>
        <w:t>и</w:t>
      </w:r>
      <w:r w:rsidRPr="00795480">
        <w:rPr>
          <w:spacing w:val="1"/>
          <w:sz w:val="20"/>
          <w:szCs w:val="20"/>
        </w:rPr>
        <w:t xml:space="preserve"> б</w:t>
      </w:r>
      <w:r w:rsidRPr="00795480">
        <w:rPr>
          <w:sz w:val="20"/>
          <w:szCs w:val="20"/>
        </w:rPr>
        <w:t>ал</w:t>
      </w:r>
      <w:r w:rsidRPr="00795480">
        <w:rPr>
          <w:spacing w:val="-3"/>
          <w:sz w:val="20"/>
          <w:szCs w:val="20"/>
        </w:rPr>
        <w:t>к</w:t>
      </w:r>
      <w:r w:rsidRPr="00795480">
        <w:rPr>
          <w:sz w:val="20"/>
          <w:szCs w:val="20"/>
        </w:rPr>
        <w:t>ам</w:t>
      </w:r>
      <w:r w:rsidRPr="00795480">
        <w:rPr>
          <w:spacing w:val="1"/>
          <w:sz w:val="20"/>
          <w:szCs w:val="20"/>
        </w:rPr>
        <w:t>и</w:t>
      </w:r>
      <w:r w:rsidRPr="00795480">
        <w:rPr>
          <w:sz w:val="20"/>
          <w:szCs w:val="20"/>
        </w:rPr>
        <w:t xml:space="preserve">, </w:t>
      </w:r>
      <w:r w:rsidRPr="00795480">
        <w:rPr>
          <w:spacing w:val="1"/>
          <w:sz w:val="20"/>
          <w:szCs w:val="20"/>
        </w:rPr>
        <w:t>н</w:t>
      </w:r>
      <w:r w:rsidRPr="00795480">
        <w:rPr>
          <w:sz w:val="20"/>
          <w:szCs w:val="20"/>
        </w:rPr>
        <w:t>а</w:t>
      </w:r>
      <w:r w:rsidRPr="00795480">
        <w:rPr>
          <w:spacing w:val="1"/>
          <w:sz w:val="20"/>
          <w:szCs w:val="20"/>
        </w:rPr>
        <w:t xml:space="preserve"> </w:t>
      </w:r>
      <w:r w:rsidRPr="00795480">
        <w:rPr>
          <w:sz w:val="20"/>
          <w:szCs w:val="20"/>
        </w:rPr>
        <w:t>форм</w:t>
      </w:r>
      <w:r w:rsidRPr="00795480">
        <w:rPr>
          <w:spacing w:val="-1"/>
          <w:sz w:val="20"/>
          <w:szCs w:val="20"/>
        </w:rPr>
        <w:t>ир</w:t>
      </w:r>
      <w:r w:rsidRPr="00795480">
        <w:rPr>
          <w:spacing w:val="1"/>
          <w:sz w:val="20"/>
          <w:szCs w:val="20"/>
        </w:rPr>
        <w:t>о</w:t>
      </w:r>
      <w:r w:rsidRPr="00795480">
        <w:rPr>
          <w:sz w:val="20"/>
          <w:szCs w:val="20"/>
        </w:rPr>
        <w:t>ва</w:t>
      </w:r>
      <w:r w:rsidRPr="00795480">
        <w:rPr>
          <w:spacing w:val="-2"/>
          <w:sz w:val="20"/>
          <w:szCs w:val="20"/>
        </w:rPr>
        <w:t>н</w:t>
      </w:r>
      <w:r w:rsidRPr="00795480">
        <w:rPr>
          <w:spacing w:val="1"/>
          <w:sz w:val="20"/>
          <w:szCs w:val="20"/>
        </w:rPr>
        <w:t>и</w:t>
      </w:r>
      <w:r w:rsidRPr="00795480">
        <w:rPr>
          <w:sz w:val="20"/>
          <w:szCs w:val="20"/>
        </w:rPr>
        <w:t>е к</w:t>
      </w:r>
      <w:r w:rsidRPr="00795480">
        <w:rPr>
          <w:spacing w:val="1"/>
          <w:sz w:val="20"/>
          <w:szCs w:val="20"/>
        </w:rPr>
        <w:t>о</w:t>
      </w:r>
      <w:r w:rsidRPr="00795480">
        <w:rPr>
          <w:spacing w:val="-3"/>
          <w:sz w:val="20"/>
          <w:szCs w:val="20"/>
        </w:rPr>
        <w:t>т</w:t>
      </w:r>
      <w:r w:rsidRPr="00795480">
        <w:rPr>
          <w:spacing w:val="1"/>
          <w:sz w:val="20"/>
          <w:szCs w:val="20"/>
        </w:rPr>
        <w:t>о</w:t>
      </w:r>
      <w:r w:rsidRPr="00795480">
        <w:rPr>
          <w:spacing w:val="-1"/>
          <w:sz w:val="20"/>
          <w:szCs w:val="20"/>
        </w:rPr>
        <w:t>ры</w:t>
      </w:r>
      <w:r w:rsidRPr="00795480">
        <w:rPr>
          <w:sz w:val="20"/>
          <w:szCs w:val="20"/>
        </w:rPr>
        <w:t xml:space="preserve">х </w:t>
      </w:r>
      <w:r w:rsidRPr="00795480">
        <w:rPr>
          <w:spacing w:val="1"/>
          <w:sz w:val="20"/>
          <w:szCs w:val="20"/>
        </w:rPr>
        <w:t>по</w:t>
      </w:r>
      <w:r w:rsidRPr="00795480">
        <w:rPr>
          <w:sz w:val="20"/>
          <w:szCs w:val="20"/>
        </w:rPr>
        <w:t>в</w:t>
      </w:r>
      <w:r w:rsidRPr="00795480">
        <w:rPr>
          <w:spacing w:val="-4"/>
          <w:sz w:val="20"/>
          <w:szCs w:val="20"/>
        </w:rPr>
        <w:t>л</w:t>
      </w:r>
      <w:r w:rsidRPr="00795480">
        <w:rPr>
          <w:spacing w:val="1"/>
          <w:sz w:val="20"/>
          <w:szCs w:val="20"/>
        </w:rPr>
        <w:t>и</w:t>
      </w:r>
      <w:r w:rsidRPr="00795480">
        <w:rPr>
          <w:sz w:val="20"/>
          <w:szCs w:val="20"/>
        </w:rPr>
        <w:t>яли</w:t>
      </w:r>
      <w:r w:rsidRPr="00795480">
        <w:rPr>
          <w:spacing w:val="40"/>
          <w:sz w:val="20"/>
          <w:szCs w:val="20"/>
        </w:rPr>
        <w:t xml:space="preserve"> </w:t>
      </w:r>
      <w:r w:rsidRPr="00795480">
        <w:rPr>
          <w:sz w:val="20"/>
          <w:szCs w:val="20"/>
        </w:rPr>
        <w:t>и</w:t>
      </w:r>
      <w:r w:rsidRPr="00795480">
        <w:rPr>
          <w:spacing w:val="43"/>
          <w:sz w:val="20"/>
          <w:szCs w:val="20"/>
        </w:rPr>
        <w:t xml:space="preserve"> </w:t>
      </w:r>
      <w:r w:rsidRPr="00795480">
        <w:rPr>
          <w:spacing w:val="1"/>
          <w:sz w:val="20"/>
          <w:szCs w:val="20"/>
        </w:rPr>
        <w:t>пр</w:t>
      </w:r>
      <w:r w:rsidRPr="00795480">
        <w:rPr>
          <w:spacing w:val="-1"/>
          <w:sz w:val="20"/>
          <w:szCs w:val="20"/>
        </w:rPr>
        <w:t>ир</w:t>
      </w:r>
      <w:r w:rsidRPr="00795480">
        <w:rPr>
          <w:spacing w:val="1"/>
          <w:sz w:val="20"/>
          <w:szCs w:val="20"/>
        </w:rPr>
        <w:t>о</w:t>
      </w:r>
      <w:r w:rsidRPr="00795480">
        <w:rPr>
          <w:spacing w:val="-1"/>
          <w:sz w:val="20"/>
          <w:szCs w:val="20"/>
        </w:rPr>
        <w:t>дн</w:t>
      </w:r>
      <w:r w:rsidRPr="00795480">
        <w:rPr>
          <w:spacing w:val="1"/>
          <w:sz w:val="20"/>
          <w:szCs w:val="20"/>
        </w:rPr>
        <w:t>ы</w:t>
      </w:r>
      <w:r w:rsidRPr="00795480">
        <w:rPr>
          <w:sz w:val="20"/>
          <w:szCs w:val="20"/>
        </w:rPr>
        <w:t>е</w:t>
      </w:r>
      <w:r w:rsidRPr="00795480">
        <w:rPr>
          <w:spacing w:val="42"/>
          <w:sz w:val="20"/>
          <w:szCs w:val="20"/>
        </w:rPr>
        <w:t xml:space="preserve"> </w:t>
      </w:r>
      <w:r w:rsidRPr="00795480">
        <w:rPr>
          <w:sz w:val="20"/>
          <w:szCs w:val="20"/>
        </w:rPr>
        <w:t>ф</w:t>
      </w:r>
      <w:r w:rsidRPr="00795480">
        <w:rPr>
          <w:spacing w:val="-2"/>
          <w:sz w:val="20"/>
          <w:szCs w:val="20"/>
        </w:rPr>
        <w:t>а</w:t>
      </w:r>
      <w:r w:rsidRPr="00795480">
        <w:rPr>
          <w:sz w:val="20"/>
          <w:szCs w:val="20"/>
        </w:rPr>
        <w:t>кт</w:t>
      </w:r>
      <w:r w:rsidRPr="00795480">
        <w:rPr>
          <w:spacing w:val="-1"/>
          <w:sz w:val="20"/>
          <w:szCs w:val="20"/>
        </w:rPr>
        <w:t>о</w:t>
      </w:r>
      <w:r w:rsidRPr="00795480">
        <w:rPr>
          <w:spacing w:val="1"/>
          <w:sz w:val="20"/>
          <w:szCs w:val="20"/>
        </w:rPr>
        <w:t>р</w:t>
      </w:r>
      <w:r w:rsidRPr="00795480">
        <w:rPr>
          <w:sz w:val="20"/>
          <w:szCs w:val="20"/>
        </w:rPr>
        <w:t>ы</w:t>
      </w:r>
      <w:r w:rsidRPr="00795480">
        <w:rPr>
          <w:spacing w:val="43"/>
          <w:sz w:val="20"/>
          <w:szCs w:val="20"/>
        </w:rPr>
        <w:t xml:space="preserve"> </w:t>
      </w:r>
      <w:r w:rsidRPr="00795480">
        <w:rPr>
          <w:sz w:val="20"/>
          <w:szCs w:val="20"/>
        </w:rPr>
        <w:t>(</w:t>
      </w:r>
      <w:proofErr w:type="spellStart"/>
      <w:r w:rsidRPr="00795480">
        <w:rPr>
          <w:sz w:val="20"/>
          <w:szCs w:val="20"/>
        </w:rPr>
        <w:t>в</w:t>
      </w:r>
      <w:r w:rsidRPr="00795480">
        <w:rPr>
          <w:spacing w:val="-3"/>
          <w:sz w:val="20"/>
          <w:szCs w:val="20"/>
        </w:rPr>
        <w:t>с</w:t>
      </w:r>
      <w:r w:rsidRPr="00795480">
        <w:rPr>
          <w:spacing w:val="1"/>
          <w:sz w:val="20"/>
          <w:szCs w:val="20"/>
        </w:rPr>
        <w:t>хо</w:t>
      </w:r>
      <w:r w:rsidRPr="00795480">
        <w:rPr>
          <w:spacing w:val="-1"/>
          <w:sz w:val="20"/>
          <w:szCs w:val="20"/>
        </w:rPr>
        <w:t>л</w:t>
      </w:r>
      <w:r w:rsidRPr="00795480">
        <w:rPr>
          <w:sz w:val="20"/>
          <w:szCs w:val="20"/>
        </w:rPr>
        <w:t>м</w:t>
      </w:r>
      <w:r w:rsidRPr="00795480">
        <w:rPr>
          <w:spacing w:val="-1"/>
          <w:sz w:val="20"/>
          <w:szCs w:val="20"/>
        </w:rPr>
        <w:t>л</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сть</w:t>
      </w:r>
      <w:proofErr w:type="spellEnd"/>
      <w:r w:rsidRPr="00795480">
        <w:rPr>
          <w:spacing w:val="41"/>
          <w:sz w:val="20"/>
          <w:szCs w:val="20"/>
        </w:rPr>
        <w:t xml:space="preserve">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е</w:t>
      </w:r>
      <w:r w:rsidRPr="00795480">
        <w:rPr>
          <w:spacing w:val="-2"/>
          <w:sz w:val="20"/>
          <w:szCs w:val="20"/>
        </w:rPr>
        <w:t>ф</w:t>
      </w:r>
      <w:r w:rsidRPr="00795480">
        <w:rPr>
          <w:sz w:val="20"/>
          <w:szCs w:val="20"/>
        </w:rPr>
        <w:t>а,</w:t>
      </w:r>
      <w:r w:rsidRPr="00795480">
        <w:rPr>
          <w:spacing w:val="42"/>
          <w:sz w:val="20"/>
          <w:szCs w:val="20"/>
        </w:rPr>
        <w:t xml:space="preserve"> </w:t>
      </w:r>
      <w:r w:rsidRPr="00795480">
        <w:rPr>
          <w:spacing w:val="-1"/>
          <w:sz w:val="20"/>
          <w:szCs w:val="20"/>
        </w:rPr>
        <w:t>л</w:t>
      </w:r>
      <w:r w:rsidRPr="00795480">
        <w:rPr>
          <w:sz w:val="20"/>
          <w:szCs w:val="20"/>
        </w:rPr>
        <w:t>ег</w:t>
      </w:r>
      <w:r w:rsidRPr="00795480">
        <w:rPr>
          <w:spacing w:val="-2"/>
          <w:sz w:val="20"/>
          <w:szCs w:val="20"/>
        </w:rPr>
        <w:t>к</w:t>
      </w:r>
      <w:r w:rsidRPr="00795480">
        <w:rPr>
          <w:sz w:val="20"/>
          <w:szCs w:val="20"/>
        </w:rPr>
        <w:t>о</w:t>
      </w:r>
      <w:r w:rsidRPr="00795480">
        <w:rPr>
          <w:spacing w:val="1"/>
          <w:sz w:val="20"/>
          <w:szCs w:val="20"/>
        </w:rPr>
        <w:t>р</w:t>
      </w:r>
      <w:r w:rsidRPr="00795480">
        <w:rPr>
          <w:sz w:val="20"/>
          <w:szCs w:val="20"/>
        </w:rPr>
        <w:t>аз</w:t>
      </w:r>
      <w:r w:rsidRPr="00795480">
        <w:rPr>
          <w:spacing w:val="-3"/>
          <w:sz w:val="20"/>
          <w:szCs w:val="20"/>
        </w:rPr>
        <w:t>м</w:t>
      </w:r>
      <w:r w:rsidRPr="00795480">
        <w:rPr>
          <w:spacing w:val="1"/>
          <w:sz w:val="20"/>
          <w:szCs w:val="20"/>
        </w:rPr>
        <w:t>ы</w:t>
      </w:r>
      <w:r w:rsidRPr="00795480">
        <w:rPr>
          <w:sz w:val="20"/>
          <w:szCs w:val="20"/>
        </w:rPr>
        <w:t>вае</w:t>
      </w:r>
      <w:r w:rsidRPr="00795480">
        <w:rPr>
          <w:spacing w:val="-3"/>
          <w:sz w:val="20"/>
          <w:szCs w:val="20"/>
        </w:rPr>
        <w:t>м</w:t>
      </w:r>
      <w:r w:rsidRPr="00795480">
        <w:rPr>
          <w:spacing w:val="1"/>
          <w:sz w:val="20"/>
          <w:szCs w:val="20"/>
        </w:rPr>
        <w:t>ы</w:t>
      </w:r>
      <w:r w:rsidRPr="00795480">
        <w:rPr>
          <w:sz w:val="20"/>
          <w:szCs w:val="20"/>
        </w:rPr>
        <w:t xml:space="preserve">е </w:t>
      </w:r>
      <w:r w:rsidRPr="00795480">
        <w:rPr>
          <w:spacing w:val="-2"/>
          <w:sz w:val="20"/>
          <w:szCs w:val="20"/>
        </w:rPr>
        <w:t>г</w:t>
      </w:r>
      <w:r w:rsidRPr="00795480">
        <w:rPr>
          <w:spacing w:val="1"/>
          <w:sz w:val="20"/>
          <w:szCs w:val="20"/>
        </w:rPr>
        <w:t>р</w:t>
      </w:r>
      <w:r w:rsidRPr="00795480">
        <w:rPr>
          <w:spacing w:val="-4"/>
          <w:sz w:val="20"/>
          <w:szCs w:val="20"/>
        </w:rPr>
        <w:t>у</w:t>
      </w:r>
      <w:r w:rsidRPr="00795480">
        <w:rPr>
          <w:spacing w:val="1"/>
          <w:sz w:val="20"/>
          <w:szCs w:val="20"/>
        </w:rPr>
        <w:t>н</w:t>
      </w:r>
      <w:r w:rsidRPr="00795480">
        <w:rPr>
          <w:sz w:val="20"/>
          <w:szCs w:val="20"/>
        </w:rPr>
        <w:t>ты), и</w:t>
      </w:r>
      <w:r w:rsidRPr="00795480">
        <w:rPr>
          <w:spacing w:val="1"/>
          <w:sz w:val="20"/>
          <w:szCs w:val="20"/>
        </w:rPr>
        <w:t xml:space="preserve"> </w:t>
      </w:r>
      <w:r w:rsidRPr="00795480">
        <w:rPr>
          <w:spacing w:val="-2"/>
          <w:sz w:val="20"/>
          <w:szCs w:val="20"/>
        </w:rPr>
        <w:t>с</w:t>
      </w:r>
      <w:r w:rsidRPr="00795480">
        <w:rPr>
          <w:spacing w:val="1"/>
          <w:sz w:val="20"/>
          <w:szCs w:val="20"/>
        </w:rPr>
        <w:t>о</w:t>
      </w:r>
      <w:r w:rsidRPr="00795480">
        <w:rPr>
          <w:spacing w:val="-1"/>
          <w:sz w:val="20"/>
          <w:szCs w:val="20"/>
        </w:rPr>
        <w:t>ц</w:t>
      </w:r>
      <w:r w:rsidRPr="00795480">
        <w:rPr>
          <w:spacing w:val="1"/>
          <w:sz w:val="20"/>
          <w:szCs w:val="20"/>
        </w:rPr>
        <w:t>и</w:t>
      </w:r>
      <w:r w:rsidRPr="00795480">
        <w:rPr>
          <w:sz w:val="20"/>
          <w:szCs w:val="20"/>
        </w:rPr>
        <w:t>ал</w:t>
      </w:r>
      <w:r w:rsidRPr="00795480">
        <w:rPr>
          <w:spacing w:val="-2"/>
          <w:sz w:val="20"/>
          <w:szCs w:val="20"/>
        </w:rPr>
        <w:t>ь</w:t>
      </w:r>
      <w:r w:rsidRPr="00795480">
        <w:rPr>
          <w:spacing w:val="-1"/>
          <w:sz w:val="20"/>
          <w:szCs w:val="20"/>
        </w:rPr>
        <w:t>н</w:t>
      </w:r>
      <w:r w:rsidRPr="00795480">
        <w:rPr>
          <w:spacing w:val="6"/>
          <w:sz w:val="20"/>
          <w:szCs w:val="20"/>
        </w:rPr>
        <w:t>о</w:t>
      </w:r>
      <w:r w:rsidRPr="00795480">
        <w:rPr>
          <w:sz w:val="20"/>
          <w:szCs w:val="20"/>
        </w:rPr>
        <w:t>-э</w:t>
      </w:r>
      <w:r w:rsidRPr="00795480">
        <w:rPr>
          <w:spacing w:val="-3"/>
          <w:sz w:val="20"/>
          <w:szCs w:val="20"/>
        </w:rPr>
        <w:t>к</w:t>
      </w:r>
      <w:r w:rsidRPr="00795480">
        <w:rPr>
          <w:spacing w:val="-1"/>
          <w:sz w:val="20"/>
          <w:szCs w:val="20"/>
        </w:rPr>
        <w:t>о</w:t>
      </w:r>
      <w:r w:rsidRPr="00795480">
        <w:rPr>
          <w:spacing w:val="1"/>
          <w:sz w:val="20"/>
          <w:szCs w:val="20"/>
        </w:rPr>
        <w:t>но</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е (</w:t>
      </w:r>
      <w:r w:rsidRPr="00795480">
        <w:rPr>
          <w:spacing w:val="-2"/>
          <w:sz w:val="20"/>
          <w:szCs w:val="20"/>
        </w:rPr>
        <w:t>ч</w:t>
      </w:r>
      <w:r w:rsidRPr="00795480">
        <w:rPr>
          <w:spacing w:val="1"/>
          <w:sz w:val="20"/>
          <w:szCs w:val="20"/>
        </w:rPr>
        <w:t>р</w:t>
      </w:r>
      <w:r w:rsidRPr="00795480">
        <w:rPr>
          <w:sz w:val="20"/>
          <w:szCs w:val="20"/>
        </w:rPr>
        <w:t>езм</w:t>
      </w:r>
      <w:r w:rsidRPr="00795480">
        <w:rPr>
          <w:spacing w:val="-3"/>
          <w:sz w:val="20"/>
          <w:szCs w:val="20"/>
        </w:rPr>
        <w:t>е</w:t>
      </w:r>
      <w:r w:rsidRPr="00795480">
        <w:rPr>
          <w:spacing w:val="1"/>
          <w:sz w:val="20"/>
          <w:szCs w:val="20"/>
        </w:rPr>
        <w:t>рн</w:t>
      </w:r>
      <w:r w:rsidRPr="00795480">
        <w:rPr>
          <w:spacing w:val="-2"/>
          <w:sz w:val="20"/>
          <w:szCs w:val="20"/>
        </w:rPr>
        <w:t>а</w:t>
      </w:r>
      <w:r w:rsidRPr="00795480">
        <w:rPr>
          <w:sz w:val="20"/>
          <w:szCs w:val="20"/>
        </w:rPr>
        <w:t>я в</w:t>
      </w:r>
      <w:r w:rsidRPr="00795480">
        <w:rPr>
          <w:spacing w:val="-2"/>
          <w:sz w:val="20"/>
          <w:szCs w:val="20"/>
        </w:rPr>
        <w:t>ы</w:t>
      </w:r>
      <w:r w:rsidRPr="00795480">
        <w:rPr>
          <w:spacing w:val="1"/>
          <w:sz w:val="20"/>
          <w:szCs w:val="20"/>
        </w:rPr>
        <w:t>р</w:t>
      </w:r>
      <w:r w:rsidRPr="00795480">
        <w:rPr>
          <w:spacing w:val="-4"/>
          <w:sz w:val="20"/>
          <w:szCs w:val="20"/>
        </w:rPr>
        <w:t>у</w:t>
      </w:r>
      <w:r w:rsidRPr="00795480">
        <w:rPr>
          <w:spacing w:val="1"/>
          <w:sz w:val="20"/>
          <w:szCs w:val="20"/>
        </w:rPr>
        <w:t>б</w:t>
      </w:r>
      <w:r w:rsidRPr="00795480">
        <w:rPr>
          <w:sz w:val="20"/>
          <w:szCs w:val="20"/>
        </w:rPr>
        <w:t xml:space="preserve">ка </w:t>
      </w:r>
      <w:r w:rsidRPr="00795480">
        <w:rPr>
          <w:spacing w:val="-1"/>
          <w:sz w:val="20"/>
          <w:szCs w:val="20"/>
        </w:rPr>
        <w:t>л</w:t>
      </w:r>
      <w:r w:rsidRPr="00795480">
        <w:rPr>
          <w:sz w:val="20"/>
          <w:szCs w:val="20"/>
        </w:rPr>
        <w:t>ес</w:t>
      </w:r>
      <w:r w:rsidRPr="00795480">
        <w:rPr>
          <w:spacing w:val="1"/>
          <w:sz w:val="20"/>
          <w:szCs w:val="20"/>
        </w:rPr>
        <w:t>о</w:t>
      </w:r>
      <w:r w:rsidRPr="00795480">
        <w:rPr>
          <w:sz w:val="20"/>
          <w:szCs w:val="20"/>
        </w:rPr>
        <w:t xml:space="preserve">в, </w:t>
      </w:r>
      <w:r w:rsidRPr="00795480">
        <w:rPr>
          <w:spacing w:val="1"/>
          <w:sz w:val="20"/>
          <w:szCs w:val="20"/>
        </w:rPr>
        <w:t>р</w:t>
      </w:r>
      <w:r w:rsidRPr="00795480">
        <w:rPr>
          <w:sz w:val="20"/>
          <w:szCs w:val="20"/>
        </w:rPr>
        <w:t>а</w:t>
      </w:r>
      <w:r w:rsidRPr="00795480">
        <w:rPr>
          <w:spacing w:val="-2"/>
          <w:sz w:val="20"/>
          <w:szCs w:val="20"/>
        </w:rPr>
        <w:t>с</w:t>
      </w:r>
      <w:r w:rsidRPr="00795480">
        <w:rPr>
          <w:spacing w:val="1"/>
          <w:sz w:val="20"/>
          <w:szCs w:val="20"/>
        </w:rPr>
        <w:t>п</w:t>
      </w:r>
      <w:r w:rsidRPr="00795480">
        <w:rPr>
          <w:sz w:val="20"/>
          <w:szCs w:val="20"/>
        </w:rPr>
        <w:t>аш</w:t>
      </w:r>
      <w:r w:rsidRPr="00795480">
        <w:rPr>
          <w:spacing w:val="-2"/>
          <w:sz w:val="20"/>
          <w:szCs w:val="20"/>
        </w:rPr>
        <w:t>к</w:t>
      </w:r>
      <w:r w:rsidRPr="00795480">
        <w:rPr>
          <w:sz w:val="20"/>
          <w:szCs w:val="20"/>
        </w:rPr>
        <w:t>а</w:t>
      </w:r>
      <w:r w:rsidRPr="00795480">
        <w:rPr>
          <w:spacing w:val="1"/>
          <w:sz w:val="20"/>
          <w:szCs w:val="20"/>
        </w:rPr>
        <w:t xml:space="preserve"> </w:t>
      </w:r>
      <w:r w:rsidRPr="00795480">
        <w:rPr>
          <w:spacing w:val="-1"/>
          <w:sz w:val="20"/>
          <w:szCs w:val="20"/>
        </w:rPr>
        <w:t>л</w:t>
      </w:r>
      <w:r w:rsidRPr="00795480">
        <w:rPr>
          <w:spacing w:val="-4"/>
          <w:sz w:val="20"/>
          <w:szCs w:val="20"/>
        </w:rPr>
        <w:t>у</w:t>
      </w:r>
      <w:r w:rsidRPr="00795480">
        <w:rPr>
          <w:sz w:val="20"/>
          <w:szCs w:val="20"/>
        </w:rPr>
        <w:t>г</w:t>
      </w:r>
      <w:r w:rsidRPr="00795480">
        <w:rPr>
          <w:spacing w:val="1"/>
          <w:sz w:val="20"/>
          <w:szCs w:val="20"/>
        </w:rPr>
        <w:t>о</w:t>
      </w:r>
      <w:r w:rsidRPr="00795480">
        <w:rPr>
          <w:sz w:val="20"/>
          <w:szCs w:val="20"/>
        </w:rPr>
        <w:t xml:space="preserve">в); </w:t>
      </w:r>
      <w:r w:rsidRPr="00795480">
        <w:rPr>
          <w:spacing w:val="1"/>
          <w:sz w:val="20"/>
          <w:szCs w:val="20"/>
        </w:rPr>
        <w:t>б</w:t>
      </w:r>
      <w:r w:rsidRPr="00795480">
        <w:rPr>
          <w:spacing w:val="-1"/>
          <w:sz w:val="20"/>
          <w:szCs w:val="20"/>
        </w:rPr>
        <w:t>о</w:t>
      </w:r>
      <w:r w:rsidRPr="00795480">
        <w:rPr>
          <w:sz w:val="20"/>
          <w:szCs w:val="20"/>
        </w:rPr>
        <w:t>гатс</w:t>
      </w:r>
      <w:r w:rsidRPr="00795480">
        <w:rPr>
          <w:spacing w:val="2"/>
          <w:sz w:val="20"/>
          <w:szCs w:val="20"/>
        </w:rPr>
        <w:t>т</w:t>
      </w:r>
      <w:r w:rsidRPr="00795480">
        <w:rPr>
          <w:spacing w:val="-3"/>
          <w:sz w:val="20"/>
          <w:szCs w:val="20"/>
        </w:rPr>
        <w:t>в</w:t>
      </w:r>
      <w:r w:rsidRPr="00795480">
        <w:rPr>
          <w:sz w:val="20"/>
          <w:szCs w:val="20"/>
        </w:rPr>
        <w:t>о</w:t>
      </w:r>
      <w:r w:rsidRPr="00795480">
        <w:rPr>
          <w:spacing w:val="2"/>
          <w:sz w:val="20"/>
          <w:szCs w:val="20"/>
        </w:rPr>
        <w:t xml:space="preserve"> </w:t>
      </w:r>
      <w:r w:rsidRPr="00795480">
        <w:rPr>
          <w:spacing w:val="-1"/>
          <w:sz w:val="20"/>
          <w:szCs w:val="20"/>
        </w:rPr>
        <w:t>п</w:t>
      </w:r>
      <w:r w:rsidRPr="00795480">
        <w:rPr>
          <w:spacing w:val="1"/>
          <w:sz w:val="20"/>
          <w:szCs w:val="20"/>
        </w:rPr>
        <w:t>о</w:t>
      </w:r>
      <w:r w:rsidRPr="00795480">
        <w:rPr>
          <w:sz w:val="20"/>
          <w:szCs w:val="20"/>
        </w:rPr>
        <w:t>чв</w:t>
      </w:r>
      <w:r w:rsidRPr="00795480">
        <w:rPr>
          <w:spacing w:val="-3"/>
          <w:sz w:val="20"/>
          <w:szCs w:val="20"/>
        </w:rPr>
        <w:t>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ми (ч</w:t>
      </w:r>
      <w:r w:rsidRPr="00795480">
        <w:rPr>
          <w:spacing w:val="-2"/>
          <w:sz w:val="20"/>
          <w:szCs w:val="20"/>
        </w:rPr>
        <w:t>е</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зе</w:t>
      </w:r>
      <w:r w:rsidRPr="00795480">
        <w:rPr>
          <w:spacing w:val="-3"/>
          <w:sz w:val="20"/>
          <w:szCs w:val="20"/>
        </w:rPr>
        <w:t>м</w:t>
      </w:r>
      <w:r w:rsidRPr="00795480">
        <w:rPr>
          <w:spacing w:val="1"/>
          <w:sz w:val="20"/>
          <w:szCs w:val="20"/>
        </w:rPr>
        <w:t>ы</w:t>
      </w:r>
      <w:r w:rsidRPr="00795480">
        <w:rPr>
          <w:sz w:val="20"/>
          <w:szCs w:val="20"/>
        </w:rPr>
        <w:t>)</w:t>
      </w:r>
      <w:r w:rsidRPr="00795480">
        <w:rPr>
          <w:spacing w:val="1"/>
          <w:sz w:val="20"/>
          <w:szCs w:val="20"/>
        </w:rPr>
        <w:t xml:space="preserve"> </w:t>
      </w:r>
      <w:r w:rsidRPr="00795480">
        <w:rPr>
          <w:sz w:val="20"/>
          <w:szCs w:val="20"/>
        </w:rPr>
        <w:t>и м</w:t>
      </w:r>
      <w:r w:rsidRPr="00795480">
        <w:rPr>
          <w:spacing w:val="-2"/>
          <w:sz w:val="20"/>
          <w:szCs w:val="20"/>
        </w:rPr>
        <w:t>и</w:t>
      </w:r>
      <w:r w:rsidRPr="00795480">
        <w:rPr>
          <w:spacing w:val="1"/>
          <w:sz w:val="20"/>
          <w:szCs w:val="20"/>
        </w:rPr>
        <w:t>н</w:t>
      </w:r>
      <w:r w:rsidRPr="00795480">
        <w:rPr>
          <w:spacing w:val="-2"/>
          <w:sz w:val="20"/>
          <w:szCs w:val="20"/>
        </w:rPr>
        <w:t>е</w:t>
      </w:r>
      <w:r w:rsidRPr="00795480">
        <w:rPr>
          <w:spacing w:val="1"/>
          <w:sz w:val="20"/>
          <w:szCs w:val="20"/>
        </w:rPr>
        <w:t>р</w:t>
      </w:r>
      <w:r w:rsidRPr="00795480">
        <w:rPr>
          <w:sz w:val="20"/>
          <w:szCs w:val="20"/>
        </w:rPr>
        <w:t>ал</w:t>
      </w:r>
      <w:r w:rsidRPr="00795480">
        <w:rPr>
          <w:spacing w:val="-2"/>
          <w:sz w:val="20"/>
          <w:szCs w:val="20"/>
        </w:rPr>
        <w:t>ь</w:t>
      </w:r>
      <w:r w:rsidRPr="00795480">
        <w:rPr>
          <w:spacing w:val="-1"/>
          <w:sz w:val="20"/>
          <w:szCs w:val="20"/>
        </w:rPr>
        <w:t>ны</w:t>
      </w:r>
      <w:r w:rsidRPr="00795480">
        <w:rPr>
          <w:sz w:val="20"/>
          <w:szCs w:val="20"/>
        </w:rPr>
        <w:t>ми (желез</w:t>
      </w:r>
      <w:r w:rsidRPr="00795480">
        <w:rPr>
          <w:spacing w:val="-2"/>
          <w:sz w:val="20"/>
          <w:szCs w:val="20"/>
        </w:rPr>
        <w:t>н</w:t>
      </w:r>
      <w:r w:rsidRPr="00795480">
        <w:rPr>
          <w:spacing w:val="1"/>
          <w:sz w:val="20"/>
          <w:szCs w:val="20"/>
        </w:rPr>
        <w:t>ы</w:t>
      </w:r>
      <w:r w:rsidRPr="00795480">
        <w:rPr>
          <w:sz w:val="20"/>
          <w:szCs w:val="20"/>
        </w:rPr>
        <w:t>е</w:t>
      </w:r>
      <w:r w:rsidRPr="00795480">
        <w:rPr>
          <w:spacing w:val="-3"/>
          <w:sz w:val="20"/>
          <w:szCs w:val="20"/>
        </w:rPr>
        <w:t xml:space="preserve"> </w:t>
      </w:r>
      <w:r w:rsidRPr="00795480">
        <w:rPr>
          <w:spacing w:val="1"/>
          <w:sz w:val="20"/>
          <w:szCs w:val="20"/>
        </w:rPr>
        <w:t>р</w:t>
      </w:r>
      <w:r w:rsidRPr="00795480">
        <w:rPr>
          <w:spacing w:val="-4"/>
          <w:sz w:val="20"/>
          <w:szCs w:val="20"/>
        </w:rPr>
        <w:t>у</w:t>
      </w:r>
      <w:r w:rsidRPr="00795480">
        <w:rPr>
          <w:spacing w:val="1"/>
          <w:sz w:val="20"/>
          <w:szCs w:val="20"/>
        </w:rPr>
        <w:t>ды</w:t>
      </w:r>
      <w:r w:rsidRPr="00795480">
        <w:rPr>
          <w:sz w:val="20"/>
          <w:szCs w:val="20"/>
        </w:rPr>
        <w:t>) р</w:t>
      </w:r>
      <w:r w:rsidRPr="00795480">
        <w:rPr>
          <w:spacing w:val="-2"/>
          <w:sz w:val="20"/>
          <w:szCs w:val="20"/>
        </w:rPr>
        <w:t>е</w:t>
      </w:r>
      <w:r w:rsidRPr="00795480">
        <w:rPr>
          <w:sz w:val="20"/>
          <w:szCs w:val="20"/>
        </w:rPr>
        <w:t>с</w:t>
      </w:r>
      <w:r w:rsidRPr="00795480">
        <w:rPr>
          <w:spacing w:val="-3"/>
          <w:sz w:val="20"/>
          <w:szCs w:val="20"/>
        </w:rPr>
        <w:t>у</w:t>
      </w:r>
      <w:r w:rsidRPr="00795480">
        <w:rPr>
          <w:spacing w:val="1"/>
          <w:sz w:val="20"/>
          <w:szCs w:val="20"/>
        </w:rPr>
        <w:t>р</w:t>
      </w:r>
      <w:r w:rsidRPr="00795480">
        <w:rPr>
          <w:sz w:val="20"/>
          <w:szCs w:val="20"/>
        </w:rPr>
        <w:t>сами</w:t>
      </w:r>
      <w:r w:rsidRPr="00795480">
        <w:rPr>
          <w:spacing w:val="1"/>
          <w:sz w:val="20"/>
          <w:szCs w:val="20"/>
        </w:rPr>
        <w:t xml:space="preserve"> </w:t>
      </w:r>
      <w:r w:rsidRPr="00795480">
        <w:rPr>
          <w:sz w:val="20"/>
          <w:szCs w:val="20"/>
        </w:rPr>
        <w:t xml:space="preserve">и </w:t>
      </w:r>
      <w:r w:rsidRPr="00795480">
        <w:rPr>
          <w:spacing w:val="-2"/>
          <w:sz w:val="20"/>
          <w:szCs w:val="20"/>
        </w:rPr>
        <w:t>и</w:t>
      </w:r>
      <w:r w:rsidRPr="00795480">
        <w:rPr>
          <w:sz w:val="20"/>
          <w:szCs w:val="20"/>
        </w:rPr>
        <w:t>х</w:t>
      </w:r>
      <w:r w:rsidRPr="00795480">
        <w:rPr>
          <w:spacing w:val="1"/>
          <w:sz w:val="20"/>
          <w:szCs w:val="20"/>
        </w:rPr>
        <w:t xml:space="preserve"> </w:t>
      </w:r>
      <w:r w:rsidRPr="00795480">
        <w:rPr>
          <w:spacing w:val="-1"/>
          <w:sz w:val="20"/>
          <w:szCs w:val="20"/>
        </w:rPr>
        <w:t>вли</w:t>
      </w:r>
      <w:r w:rsidRPr="00795480">
        <w:rPr>
          <w:sz w:val="20"/>
          <w:szCs w:val="20"/>
        </w:rPr>
        <w:t>я</w:t>
      </w:r>
      <w:r w:rsidRPr="00795480">
        <w:rPr>
          <w:spacing w:val="-1"/>
          <w:sz w:val="20"/>
          <w:szCs w:val="20"/>
        </w:rPr>
        <w:t>н</w:t>
      </w:r>
      <w:r w:rsidRPr="00795480">
        <w:rPr>
          <w:spacing w:val="1"/>
          <w:sz w:val="20"/>
          <w:szCs w:val="20"/>
        </w:rPr>
        <w:t>и</w:t>
      </w:r>
      <w:r w:rsidRPr="00795480">
        <w:rPr>
          <w:sz w:val="20"/>
          <w:szCs w:val="20"/>
        </w:rPr>
        <w:t>е на</w:t>
      </w:r>
      <w:r w:rsidRPr="00795480">
        <w:rPr>
          <w:spacing w:val="-2"/>
          <w:sz w:val="20"/>
          <w:szCs w:val="20"/>
        </w:rPr>
        <w:t xml:space="preserve"> </w:t>
      </w:r>
      <w:r w:rsidRPr="00795480">
        <w:rPr>
          <w:spacing w:val="1"/>
          <w:sz w:val="20"/>
          <w:szCs w:val="20"/>
        </w:rPr>
        <w:t>п</w:t>
      </w:r>
      <w:r w:rsidRPr="00795480">
        <w:rPr>
          <w:spacing w:val="-1"/>
          <w:sz w:val="20"/>
          <w:szCs w:val="20"/>
        </w:rPr>
        <w:t>ри</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4"/>
          <w:sz w:val="20"/>
          <w:szCs w:val="20"/>
        </w:rPr>
        <w:t>у</w:t>
      </w:r>
      <w:r w:rsidRPr="00795480">
        <w:rPr>
          <w:sz w:val="20"/>
          <w:szCs w:val="20"/>
        </w:rPr>
        <w:t>,</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z w:val="20"/>
          <w:szCs w:val="20"/>
        </w:rPr>
        <w:t>ж</w:t>
      </w:r>
      <w:r w:rsidRPr="00795480">
        <w:rPr>
          <w:spacing w:val="-2"/>
          <w:sz w:val="20"/>
          <w:szCs w:val="20"/>
        </w:rPr>
        <w:t>и</w:t>
      </w:r>
      <w:r w:rsidRPr="00795480">
        <w:rPr>
          <w:sz w:val="20"/>
          <w:szCs w:val="20"/>
        </w:rPr>
        <w:t>знь</w:t>
      </w:r>
      <w:r w:rsidRPr="00795480">
        <w:rPr>
          <w:spacing w:val="-1"/>
          <w:sz w:val="20"/>
          <w:szCs w:val="20"/>
        </w:rPr>
        <w:t xml:space="preserve"> лю</w:t>
      </w:r>
      <w:r w:rsidRPr="00795480">
        <w:rPr>
          <w:spacing w:val="1"/>
          <w:sz w:val="20"/>
          <w:szCs w:val="20"/>
        </w:rPr>
        <w:t>д</w:t>
      </w:r>
      <w:r w:rsidRPr="00795480">
        <w:rPr>
          <w:sz w:val="20"/>
          <w:szCs w:val="20"/>
        </w:rPr>
        <w:t>е</w:t>
      </w:r>
      <w:r w:rsidRPr="00795480">
        <w:rPr>
          <w:spacing w:val="1"/>
          <w:sz w:val="20"/>
          <w:szCs w:val="20"/>
        </w:rPr>
        <w:t>й</w:t>
      </w:r>
      <w:r w:rsidRPr="00795480">
        <w:rPr>
          <w:sz w:val="20"/>
          <w:szCs w:val="20"/>
        </w:rPr>
        <w:t xml:space="preserve">). </w:t>
      </w:r>
    </w:p>
    <w:p w14:paraId="1729926A"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 xml:space="preserve">Южные моря России: история освоения, особенности природы морей, ресурсы, значение. </w:t>
      </w:r>
    </w:p>
    <w:p w14:paraId="30E29E56"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К</w:t>
      </w:r>
      <w:r w:rsidRPr="00795480">
        <w:rPr>
          <w:spacing w:val="1"/>
          <w:sz w:val="20"/>
          <w:szCs w:val="20"/>
        </w:rPr>
        <w:t>р</w:t>
      </w:r>
      <w:r w:rsidRPr="00795480">
        <w:rPr>
          <w:spacing w:val="-1"/>
          <w:sz w:val="20"/>
          <w:szCs w:val="20"/>
        </w:rPr>
        <w:t>ы</w:t>
      </w:r>
      <w:r w:rsidRPr="00795480">
        <w:rPr>
          <w:sz w:val="20"/>
          <w:szCs w:val="20"/>
        </w:rPr>
        <w:t>м</w:t>
      </w:r>
      <w:r w:rsidRPr="00795480">
        <w:rPr>
          <w:spacing w:val="4"/>
          <w:sz w:val="20"/>
          <w:szCs w:val="20"/>
        </w:rPr>
        <w:t xml:space="preserve"> </w:t>
      </w:r>
      <w:r w:rsidRPr="00795480">
        <w:rPr>
          <w:sz w:val="20"/>
          <w:szCs w:val="20"/>
        </w:rPr>
        <w:t>(</w:t>
      </w:r>
      <w:r w:rsidRPr="00795480">
        <w:rPr>
          <w:spacing w:val="-2"/>
          <w:sz w:val="20"/>
          <w:szCs w:val="20"/>
        </w:rPr>
        <w:t>г</w:t>
      </w:r>
      <w:r w:rsidRPr="00795480">
        <w:rPr>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о</w:t>
      </w:r>
      <w:r w:rsidRPr="00795480">
        <w:rPr>
          <w:sz w:val="20"/>
          <w:szCs w:val="20"/>
        </w:rPr>
        <w:t>е</w:t>
      </w:r>
      <w:r w:rsidRPr="00795480">
        <w:rPr>
          <w:spacing w:val="2"/>
          <w:sz w:val="20"/>
          <w:szCs w:val="20"/>
        </w:rPr>
        <w:t xml:space="preserve"> </w:t>
      </w:r>
      <w:r w:rsidRPr="00795480">
        <w:rPr>
          <w:spacing w:val="-1"/>
          <w:sz w:val="20"/>
          <w:szCs w:val="20"/>
        </w:rPr>
        <w:t>п</w:t>
      </w:r>
      <w:r w:rsidRPr="00795480">
        <w:rPr>
          <w:spacing w:val="1"/>
          <w:sz w:val="20"/>
          <w:szCs w:val="20"/>
        </w:rPr>
        <w:t>о</w:t>
      </w:r>
      <w:r w:rsidRPr="00795480">
        <w:rPr>
          <w:spacing w:val="-3"/>
          <w:sz w:val="20"/>
          <w:szCs w:val="20"/>
        </w:rPr>
        <w:t>л</w:t>
      </w:r>
      <w:r w:rsidRPr="00795480">
        <w:rPr>
          <w:spacing w:val="1"/>
          <w:sz w:val="20"/>
          <w:szCs w:val="20"/>
        </w:rPr>
        <w:t>о</w:t>
      </w:r>
      <w:r w:rsidRPr="00795480">
        <w:rPr>
          <w:sz w:val="20"/>
          <w:szCs w:val="20"/>
        </w:rPr>
        <w:t>ж</w:t>
      </w:r>
      <w:r w:rsidRPr="00795480">
        <w:rPr>
          <w:spacing w:val="-2"/>
          <w:sz w:val="20"/>
          <w:szCs w:val="20"/>
        </w:rPr>
        <w:t>е</w:t>
      </w:r>
      <w:r w:rsidRPr="00795480">
        <w:rPr>
          <w:spacing w:val="1"/>
          <w:sz w:val="20"/>
          <w:szCs w:val="20"/>
        </w:rPr>
        <w:t>ни</w:t>
      </w:r>
      <w:r w:rsidRPr="00795480">
        <w:rPr>
          <w:sz w:val="20"/>
          <w:szCs w:val="20"/>
        </w:rPr>
        <w:t>е,</w:t>
      </w:r>
      <w:r w:rsidRPr="00795480">
        <w:rPr>
          <w:spacing w:val="1"/>
          <w:sz w:val="20"/>
          <w:szCs w:val="20"/>
        </w:rPr>
        <w:t xml:space="preserve"> и</w:t>
      </w:r>
      <w:r w:rsidRPr="00795480">
        <w:rPr>
          <w:sz w:val="20"/>
          <w:szCs w:val="20"/>
        </w:rPr>
        <w:t>с</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 xml:space="preserve">я </w:t>
      </w:r>
      <w:r w:rsidRPr="00795480">
        <w:rPr>
          <w:spacing w:val="1"/>
          <w:sz w:val="20"/>
          <w:szCs w:val="20"/>
        </w:rPr>
        <w:t>освоения</w:t>
      </w:r>
      <w:r w:rsidRPr="00795480">
        <w:rPr>
          <w:sz w:val="20"/>
          <w:szCs w:val="20"/>
        </w:rPr>
        <w:t xml:space="preserve"> </w:t>
      </w:r>
      <w:r w:rsidRPr="00795480">
        <w:rPr>
          <w:spacing w:val="1"/>
          <w:sz w:val="20"/>
          <w:szCs w:val="20"/>
        </w:rPr>
        <w:t>по</w:t>
      </w:r>
      <w:r w:rsidRPr="00795480">
        <w:rPr>
          <w:spacing w:val="-1"/>
          <w:sz w:val="20"/>
          <w:szCs w:val="20"/>
        </w:rPr>
        <w:t>л</w:t>
      </w:r>
      <w:r w:rsidRPr="00795480">
        <w:rPr>
          <w:spacing w:val="-4"/>
          <w:sz w:val="20"/>
          <w:szCs w:val="20"/>
        </w:rPr>
        <w:t>у</w:t>
      </w:r>
      <w:r w:rsidRPr="00795480">
        <w:rPr>
          <w:spacing w:val="1"/>
          <w:sz w:val="20"/>
          <w:szCs w:val="20"/>
        </w:rPr>
        <w:t>о</w:t>
      </w:r>
      <w:r w:rsidRPr="00795480">
        <w:rPr>
          <w:sz w:val="20"/>
          <w:szCs w:val="20"/>
        </w:rPr>
        <w:t>ст</w:t>
      </w:r>
      <w:r w:rsidRPr="00795480">
        <w:rPr>
          <w:spacing w:val="-1"/>
          <w:sz w:val="20"/>
          <w:szCs w:val="20"/>
        </w:rPr>
        <w:t>р</w:t>
      </w:r>
      <w:r w:rsidRPr="00795480">
        <w:rPr>
          <w:spacing w:val="1"/>
          <w:sz w:val="20"/>
          <w:szCs w:val="20"/>
        </w:rPr>
        <w:t>о</w:t>
      </w:r>
      <w:r w:rsidRPr="00795480">
        <w:rPr>
          <w:sz w:val="20"/>
          <w:szCs w:val="20"/>
        </w:rPr>
        <w:t xml:space="preserve">ва, </w:t>
      </w:r>
      <w:r w:rsidRPr="00795480">
        <w:rPr>
          <w:spacing w:val="1"/>
          <w:sz w:val="20"/>
          <w:szCs w:val="20"/>
        </w:rPr>
        <w:t>о</w:t>
      </w:r>
      <w:r w:rsidRPr="00795480">
        <w:rPr>
          <w:spacing w:val="-2"/>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п</w:t>
      </w:r>
      <w:r w:rsidRPr="00795480">
        <w:rPr>
          <w:spacing w:val="-1"/>
          <w:sz w:val="20"/>
          <w:szCs w:val="20"/>
        </w:rPr>
        <w:t>рир</w:t>
      </w:r>
      <w:r w:rsidRPr="00795480">
        <w:rPr>
          <w:spacing w:val="1"/>
          <w:sz w:val="20"/>
          <w:szCs w:val="20"/>
        </w:rPr>
        <w:t>о</w:t>
      </w:r>
      <w:r w:rsidRPr="00795480">
        <w:rPr>
          <w:spacing w:val="-1"/>
          <w:sz w:val="20"/>
          <w:szCs w:val="20"/>
        </w:rPr>
        <w:t>д</w:t>
      </w:r>
      <w:r w:rsidRPr="00795480">
        <w:rPr>
          <w:sz w:val="20"/>
          <w:szCs w:val="20"/>
        </w:rPr>
        <w:t>ы</w:t>
      </w:r>
      <w:r w:rsidRPr="00795480">
        <w:rPr>
          <w:spacing w:val="3"/>
          <w:sz w:val="20"/>
          <w:szCs w:val="20"/>
        </w:rPr>
        <w:t xml:space="preserve"> </w:t>
      </w:r>
      <w:r w:rsidRPr="00795480">
        <w:rPr>
          <w:spacing w:val="-2"/>
          <w:sz w:val="20"/>
          <w:szCs w:val="20"/>
        </w:rPr>
        <w:t>(</w:t>
      </w:r>
      <w:r w:rsidRPr="00795480">
        <w:rPr>
          <w:spacing w:val="1"/>
          <w:sz w:val="20"/>
          <w:szCs w:val="20"/>
        </w:rPr>
        <w:t>р</w:t>
      </w:r>
      <w:r w:rsidRPr="00795480">
        <w:rPr>
          <w:sz w:val="20"/>
          <w:szCs w:val="20"/>
        </w:rPr>
        <w:t>а</w:t>
      </w:r>
      <w:r w:rsidRPr="00795480">
        <w:rPr>
          <w:spacing w:val="-3"/>
          <w:sz w:val="20"/>
          <w:szCs w:val="20"/>
        </w:rPr>
        <w:t>в</w:t>
      </w:r>
      <w:r w:rsidRPr="00795480">
        <w:rPr>
          <w:spacing w:val="-1"/>
          <w:sz w:val="20"/>
          <w:szCs w:val="20"/>
        </w:rPr>
        <w:t>н</w:t>
      </w:r>
      <w:r w:rsidRPr="00795480">
        <w:rPr>
          <w:spacing w:val="1"/>
          <w:sz w:val="20"/>
          <w:szCs w:val="20"/>
        </w:rPr>
        <w:t>и</w:t>
      </w:r>
      <w:r w:rsidRPr="00795480">
        <w:rPr>
          <w:spacing w:val="-1"/>
          <w:sz w:val="20"/>
          <w:szCs w:val="20"/>
        </w:rPr>
        <w:t>н</w:t>
      </w:r>
      <w:r w:rsidRPr="00795480">
        <w:rPr>
          <w:spacing w:val="1"/>
          <w:sz w:val="20"/>
          <w:szCs w:val="20"/>
        </w:rPr>
        <w:t>н</w:t>
      </w:r>
      <w:r w:rsidRPr="00795480">
        <w:rPr>
          <w:sz w:val="20"/>
          <w:szCs w:val="20"/>
        </w:rPr>
        <w:t xml:space="preserve">ая, </w:t>
      </w:r>
      <w:r w:rsidRPr="00795480">
        <w:rPr>
          <w:spacing w:val="1"/>
          <w:sz w:val="20"/>
          <w:szCs w:val="20"/>
        </w:rPr>
        <w:t>п</w:t>
      </w:r>
      <w:r w:rsidRPr="00795480">
        <w:rPr>
          <w:spacing w:val="-1"/>
          <w:sz w:val="20"/>
          <w:szCs w:val="20"/>
        </w:rPr>
        <w:t>р</w:t>
      </w:r>
      <w:r w:rsidRPr="00795480">
        <w:rPr>
          <w:sz w:val="20"/>
          <w:szCs w:val="20"/>
        </w:rPr>
        <w:t>е</w:t>
      </w:r>
      <w:r w:rsidRPr="00795480">
        <w:rPr>
          <w:spacing w:val="1"/>
          <w:sz w:val="20"/>
          <w:szCs w:val="20"/>
        </w:rPr>
        <w:t>д</w:t>
      </w:r>
      <w:r w:rsidRPr="00795480">
        <w:rPr>
          <w:spacing w:val="-2"/>
          <w:sz w:val="20"/>
          <w:szCs w:val="20"/>
        </w:rPr>
        <w:t>г</w:t>
      </w:r>
      <w:r w:rsidRPr="00795480">
        <w:rPr>
          <w:spacing w:val="-1"/>
          <w:sz w:val="20"/>
          <w:szCs w:val="20"/>
        </w:rPr>
        <w:t>о</w:t>
      </w:r>
      <w:r w:rsidRPr="00795480">
        <w:rPr>
          <w:spacing w:val="1"/>
          <w:sz w:val="20"/>
          <w:szCs w:val="20"/>
        </w:rPr>
        <w:t>р</w:t>
      </w:r>
      <w:r w:rsidRPr="00795480">
        <w:rPr>
          <w:spacing w:val="-1"/>
          <w:sz w:val="20"/>
          <w:szCs w:val="20"/>
        </w:rPr>
        <w:t>н</w:t>
      </w:r>
      <w:r w:rsidRPr="00795480">
        <w:rPr>
          <w:sz w:val="20"/>
          <w:szCs w:val="20"/>
        </w:rPr>
        <w:t>ая</w:t>
      </w:r>
      <w:r w:rsidRPr="00795480">
        <w:rPr>
          <w:spacing w:val="1"/>
          <w:sz w:val="20"/>
          <w:szCs w:val="20"/>
        </w:rPr>
        <w:t xml:space="preserve"> </w:t>
      </w:r>
      <w:r w:rsidRPr="00795480">
        <w:rPr>
          <w:sz w:val="20"/>
          <w:szCs w:val="20"/>
        </w:rPr>
        <w:t>и</w:t>
      </w:r>
      <w:r w:rsidRPr="00795480">
        <w:rPr>
          <w:spacing w:val="3"/>
          <w:sz w:val="20"/>
          <w:szCs w:val="20"/>
        </w:rPr>
        <w:t xml:space="preserve"> </w:t>
      </w:r>
      <w:r w:rsidRPr="00795480">
        <w:rPr>
          <w:spacing w:val="-2"/>
          <w:sz w:val="20"/>
          <w:szCs w:val="20"/>
        </w:rPr>
        <w:t>г</w:t>
      </w:r>
      <w:r w:rsidRPr="00795480">
        <w:rPr>
          <w:spacing w:val="1"/>
          <w:sz w:val="20"/>
          <w:szCs w:val="20"/>
        </w:rPr>
        <w:t>о</w:t>
      </w:r>
      <w:r w:rsidRPr="00795480">
        <w:rPr>
          <w:spacing w:val="-1"/>
          <w:sz w:val="20"/>
          <w:szCs w:val="20"/>
        </w:rPr>
        <w:t>р</w:t>
      </w:r>
      <w:r w:rsidRPr="00795480">
        <w:rPr>
          <w:spacing w:val="1"/>
          <w:sz w:val="20"/>
          <w:szCs w:val="20"/>
        </w:rPr>
        <w:t>н</w:t>
      </w:r>
      <w:r w:rsidRPr="00795480">
        <w:rPr>
          <w:spacing w:val="-2"/>
          <w:sz w:val="20"/>
          <w:szCs w:val="20"/>
        </w:rPr>
        <w:t>а</w:t>
      </w:r>
      <w:r w:rsidRPr="00795480">
        <w:rPr>
          <w:sz w:val="20"/>
          <w:szCs w:val="20"/>
        </w:rPr>
        <w:t>я</w:t>
      </w:r>
      <w:r w:rsidRPr="00795480">
        <w:rPr>
          <w:spacing w:val="3"/>
          <w:sz w:val="20"/>
          <w:szCs w:val="20"/>
        </w:rPr>
        <w:t xml:space="preserve"> </w:t>
      </w:r>
      <w:r w:rsidRPr="00795480">
        <w:rPr>
          <w:sz w:val="20"/>
          <w:szCs w:val="20"/>
        </w:rPr>
        <w:t>ч</w:t>
      </w:r>
      <w:r w:rsidRPr="00795480">
        <w:rPr>
          <w:spacing w:val="-2"/>
          <w:sz w:val="20"/>
          <w:szCs w:val="20"/>
        </w:rPr>
        <w:t>а</w:t>
      </w:r>
      <w:r w:rsidRPr="00795480">
        <w:rPr>
          <w:sz w:val="20"/>
          <w:szCs w:val="20"/>
        </w:rPr>
        <w:t>ст</w:t>
      </w:r>
      <w:r w:rsidRPr="00795480">
        <w:rPr>
          <w:spacing w:val="-2"/>
          <w:sz w:val="20"/>
          <w:szCs w:val="20"/>
        </w:rPr>
        <w:t>и</w:t>
      </w:r>
      <w:r w:rsidRPr="00795480">
        <w:rPr>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3"/>
          <w:sz w:val="20"/>
          <w:szCs w:val="20"/>
        </w:rPr>
        <w:t xml:space="preserve"> </w:t>
      </w:r>
      <w:r w:rsidRPr="00795480">
        <w:rPr>
          <w:sz w:val="20"/>
          <w:szCs w:val="20"/>
        </w:rPr>
        <w:t>к</w:t>
      </w:r>
      <w:r w:rsidRPr="00795480">
        <w:rPr>
          <w:spacing w:val="-3"/>
          <w:sz w:val="20"/>
          <w:szCs w:val="20"/>
        </w:rPr>
        <w:t>л</w:t>
      </w:r>
      <w:r w:rsidRPr="00795480">
        <w:rPr>
          <w:spacing w:val="-1"/>
          <w:sz w:val="20"/>
          <w:szCs w:val="20"/>
        </w:rPr>
        <w:t>и</w:t>
      </w:r>
      <w:r w:rsidRPr="00795480">
        <w:rPr>
          <w:sz w:val="20"/>
          <w:szCs w:val="20"/>
        </w:rPr>
        <w:t xml:space="preserve">мата;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w:t>
      </w:r>
      <w:r w:rsidRPr="00795480">
        <w:rPr>
          <w:spacing w:val="-1"/>
          <w:sz w:val="20"/>
          <w:szCs w:val="20"/>
        </w:rPr>
        <w:t>од</w:t>
      </w:r>
      <w:r w:rsidRPr="00795480">
        <w:rPr>
          <w:spacing w:val="1"/>
          <w:sz w:val="20"/>
          <w:szCs w:val="20"/>
        </w:rPr>
        <w:t>ны</w:t>
      </w:r>
      <w:r w:rsidRPr="00795480">
        <w:rPr>
          <w:sz w:val="20"/>
          <w:szCs w:val="20"/>
        </w:rPr>
        <w:t xml:space="preserve">е </w:t>
      </w:r>
      <w:r w:rsidRPr="00795480">
        <w:rPr>
          <w:spacing w:val="1"/>
          <w:sz w:val="20"/>
          <w:szCs w:val="20"/>
        </w:rPr>
        <w:t>о</w:t>
      </w:r>
      <w:r w:rsidRPr="00795480">
        <w:rPr>
          <w:sz w:val="20"/>
          <w:szCs w:val="20"/>
        </w:rPr>
        <w:t>т</w:t>
      </w:r>
      <w:r w:rsidRPr="00795480">
        <w:rPr>
          <w:spacing w:val="-1"/>
          <w:sz w:val="20"/>
          <w:szCs w:val="20"/>
        </w:rPr>
        <w:t>л</w:t>
      </w:r>
      <w:r w:rsidRPr="00795480">
        <w:rPr>
          <w:spacing w:val="1"/>
          <w:sz w:val="20"/>
          <w:szCs w:val="20"/>
        </w:rPr>
        <w:t>и</w:t>
      </w:r>
      <w:r w:rsidRPr="00795480">
        <w:rPr>
          <w:spacing w:val="-2"/>
          <w:sz w:val="20"/>
          <w:szCs w:val="20"/>
        </w:rPr>
        <w:t>ч</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3"/>
          <w:sz w:val="20"/>
          <w:szCs w:val="20"/>
        </w:rPr>
        <w:t>т</w:t>
      </w:r>
      <w:r w:rsidRPr="00795480">
        <w:rPr>
          <w:sz w:val="20"/>
          <w:szCs w:val="20"/>
        </w:rPr>
        <w:t>е</w:t>
      </w:r>
      <w:r w:rsidRPr="00795480">
        <w:rPr>
          <w:spacing w:val="-1"/>
          <w:sz w:val="20"/>
          <w:szCs w:val="20"/>
        </w:rPr>
        <w:t>рри</w:t>
      </w:r>
      <w:r w:rsidRPr="00795480">
        <w:rPr>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w:t>
      </w:r>
      <w:r w:rsidRPr="00795480">
        <w:rPr>
          <w:spacing w:val="1"/>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4"/>
          <w:sz w:val="20"/>
          <w:szCs w:val="20"/>
        </w:rPr>
        <w:t>у</w:t>
      </w:r>
      <w:r w:rsidRPr="00795480">
        <w:rPr>
          <w:spacing w:val="1"/>
          <w:sz w:val="20"/>
          <w:szCs w:val="20"/>
        </w:rPr>
        <w:t>о</w:t>
      </w:r>
      <w:r w:rsidRPr="00795480">
        <w:rPr>
          <w:sz w:val="20"/>
          <w:szCs w:val="20"/>
        </w:rPr>
        <w:t>ст</w:t>
      </w:r>
      <w:r w:rsidRPr="00795480">
        <w:rPr>
          <w:spacing w:val="1"/>
          <w:sz w:val="20"/>
          <w:szCs w:val="20"/>
        </w:rPr>
        <w:t>ро</w:t>
      </w:r>
      <w:r w:rsidRPr="00795480">
        <w:rPr>
          <w:spacing w:val="-3"/>
          <w:sz w:val="20"/>
          <w:szCs w:val="20"/>
        </w:rPr>
        <w:t>в</w:t>
      </w:r>
      <w:r w:rsidRPr="00795480">
        <w:rPr>
          <w:sz w:val="20"/>
          <w:szCs w:val="20"/>
        </w:rPr>
        <w:t xml:space="preserve">а; </w:t>
      </w:r>
      <w:r w:rsidRPr="00795480">
        <w:rPr>
          <w:spacing w:val="-4"/>
          <w:sz w:val="20"/>
          <w:szCs w:val="20"/>
        </w:rPr>
        <w:t>у</w:t>
      </w:r>
      <w:r w:rsidRPr="00795480">
        <w:rPr>
          <w:spacing w:val="1"/>
          <w:sz w:val="20"/>
          <w:szCs w:val="20"/>
        </w:rPr>
        <w:t>ни</w:t>
      </w:r>
      <w:r w:rsidRPr="00795480">
        <w:rPr>
          <w:sz w:val="20"/>
          <w:szCs w:val="20"/>
        </w:rPr>
        <w:t>кал</w:t>
      </w:r>
      <w:r w:rsidRPr="00795480">
        <w:rPr>
          <w:spacing w:val="-1"/>
          <w:sz w:val="20"/>
          <w:szCs w:val="20"/>
        </w:rPr>
        <w:t>ь</w:t>
      </w:r>
      <w:r w:rsidRPr="00795480">
        <w:rPr>
          <w:spacing w:val="1"/>
          <w:sz w:val="20"/>
          <w:szCs w:val="20"/>
        </w:rPr>
        <w:t>но</w:t>
      </w:r>
      <w:r w:rsidRPr="00795480">
        <w:rPr>
          <w:sz w:val="20"/>
          <w:szCs w:val="20"/>
        </w:rPr>
        <w:t xml:space="preserve">сть </w:t>
      </w:r>
      <w:r w:rsidRPr="00795480">
        <w:rPr>
          <w:spacing w:val="1"/>
          <w:sz w:val="20"/>
          <w:szCs w:val="20"/>
        </w:rPr>
        <w:t>п</w:t>
      </w:r>
      <w:r w:rsidRPr="00795480">
        <w:rPr>
          <w:spacing w:val="-1"/>
          <w:sz w:val="20"/>
          <w:szCs w:val="20"/>
        </w:rPr>
        <w:t>рир</w:t>
      </w:r>
      <w:r w:rsidRPr="00795480">
        <w:rPr>
          <w:spacing w:val="1"/>
          <w:sz w:val="20"/>
          <w:szCs w:val="20"/>
        </w:rPr>
        <w:t>о</w:t>
      </w:r>
      <w:r w:rsidRPr="00795480">
        <w:rPr>
          <w:spacing w:val="-1"/>
          <w:sz w:val="20"/>
          <w:szCs w:val="20"/>
        </w:rPr>
        <w:t>д</w:t>
      </w:r>
      <w:r w:rsidRPr="00795480">
        <w:rPr>
          <w:spacing w:val="1"/>
          <w:sz w:val="20"/>
          <w:szCs w:val="20"/>
        </w:rPr>
        <w:t>ы</w:t>
      </w:r>
      <w:r w:rsidRPr="00795480">
        <w:rPr>
          <w:sz w:val="20"/>
          <w:szCs w:val="20"/>
        </w:rPr>
        <w:t>)).</w:t>
      </w:r>
    </w:p>
    <w:p w14:paraId="00E11B11"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Кавказ (</w:t>
      </w:r>
      <w:r w:rsidRPr="00795480">
        <w:rPr>
          <w:spacing w:val="-1"/>
          <w:sz w:val="20"/>
          <w:szCs w:val="20"/>
        </w:rPr>
        <w:t>п</w:t>
      </w:r>
      <w:r w:rsidRPr="00795480">
        <w:rPr>
          <w:spacing w:val="1"/>
          <w:sz w:val="20"/>
          <w:szCs w:val="20"/>
        </w:rPr>
        <w:t>р</w:t>
      </w:r>
      <w:r w:rsidRPr="00795480">
        <w:rPr>
          <w:spacing w:val="-2"/>
          <w:sz w:val="20"/>
          <w:szCs w:val="20"/>
        </w:rPr>
        <w:t>е</w:t>
      </w:r>
      <w:r w:rsidRPr="00795480">
        <w:rPr>
          <w:spacing w:val="1"/>
          <w:sz w:val="20"/>
          <w:szCs w:val="20"/>
        </w:rPr>
        <w:t>д</w:t>
      </w:r>
      <w:r w:rsidRPr="00795480">
        <w:rPr>
          <w:spacing w:val="-2"/>
          <w:sz w:val="20"/>
          <w:szCs w:val="20"/>
        </w:rPr>
        <w:t>г</w:t>
      </w:r>
      <w:r w:rsidRPr="00795480">
        <w:rPr>
          <w:spacing w:val="1"/>
          <w:sz w:val="20"/>
          <w:szCs w:val="20"/>
        </w:rPr>
        <w:t>о</w:t>
      </w:r>
      <w:r w:rsidRPr="00795480">
        <w:rPr>
          <w:spacing w:val="-1"/>
          <w:sz w:val="20"/>
          <w:szCs w:val="20"/>
        </w:rPr>
        <w:t>р</w:t>
      </w:r>
      <w:r w:rsidRPr="00795480">
        <w:rPr>
          <w:spacing w:val="1"/>
          <w:sz w:val="20"/>
          <w:szCs w:val="20"/>
        </w:rPr>
        <w:t>н</w:t>
      </w:r>
      <w:r w:rsidRPr="00795480">
        <w:rPr>
          <w:sz w:val="20"/>
          <w:szCs w:val="20"/>
        </w:rPr>
        <w:t>ая и г</w:t>
      </w:r>
      <w:r w:rsidRPr="00795480">
        <w:rPr>
          <w:spacing w:val="-1"/>
          <w:sz w:val="20"/>
          <w:szCs w:val="20"/>
        </w:rPr>
        <w:t>о</w:t>
      </w:r>
      <w:r w:rsidRPr="00795480">
        <w:rPr>
          <w:spacing w:val="1"/>
          <w:sz w:val="20"/>
          <w:szCs w:val="20"/>
        </w:rPr>
        <w:t>рн</w:t>
      </w:r>
      <w:r w:rsidRPr="00795480">
        <w:rPr>
          <w:spacing w:val="-2"/>
          <w:sz w:val="20"/>
          <w:szCs w:val="20"/>
        </w:rPr>
        <w:t>а</w:t>
      </w:r>
      <w:r w:rsidRPr="00795480">
        <w:rPr>
          <w:sz w:val="20"/>
          <w:szCs w:val="20"/>
        </w:rPr>
        <w:t>я час</w:t>
      </w:r>
      <w:r w:rsidRPr="00795480">
        <w:rPr>
          <w:spacing w:val="-2"/>
          <w:sz w:val="20"/>
          <w:szCs w:val="20"/>
        </w:rPr>
        <w:t>т</w:t>
      </w:r>
      <w:r w:rsidRPr="00795480">
        <w:rPr>
          <w:spacing w:val="1"/>
          <w:sz w:val="20"/>
          <w:szCs w:val="20"/>
        </w:rPr>
        <w:t>и</w:t>
      </w:r>
      <w:r w:rsidRPr="00795480">
        <w:rPr>
          <w:sz w:val="20"/>
          <w:szCs w:val="20"/>
        </w:rPr>
        <w:t>; м</w:t>
      </w:r>
      <w:r w:rsidRPr="00795480">
        <w:rPr>
          <w:spacing w:val="1"/>
          <w:sz w:val="20"/>
          <w:szCs w:val="20"/>
        </w:rPr>
        <w:t>о</w:t>
      </w:r>
      <w:r w:rsidRPr="00795480">
        <w:rPr>
          <w:spacing w:val="-1"/>
          <w:sz w:val="20"/>
          <w:szCs w:val="20"/>
        </w:rPr>
        <w:t>лод</w:t>
      </w:r>
      <w:r w:rsidRPr="00795480">
        <w:rPr>
          <w:spacing w:val="1"/>
          <w:sz w:val="20"/>
          <w:szCs w:val="20"/>
        </w:rPr>
        <w:t>ы</w:t>
      </w:r>
      <w:r w:rsidRPr="00795480">
        <w:rPr>
          <w:sz w:val="20"/>
          <w:szCs w:val="20"/>
        </w:rPr>
        <w:t>е</w:t>
      </w:r>
      <w:r w:rsidRPr="00795480">
        <w:rPr>
          <w:spacing w:val="2"/>
          <w:sz w:val="20"/>
          <w:szCs w:val="20"/>
        </w:rPr>
        <w:t xml:space="preserve"> </w:t>
      </w:r>
      <w:r w:rsidRPr="00795480">
        <w:rPr>
          <w:sz w:val="20"/>
          <w:szCs w:val="20"/>
        </w:rPr>
        <w:t>г</w:t>
      </w:r>
      <w:r w:rsidRPr="00795480">
        <w:rPr>
          <w:spacing w:val="-1"/>
          <w:sz w:val="20"/>
          <w:szCs w:val="20"/>
        </w:rPr>
        <w:t>ор</w:t>
      </w:r>
      <w:r w:rsidRPr="00795480">
        <w:rPr>
          <w:sz w:val="20"/>
          <w:szCs w:val="20"/>
        </w:rPr>
        <w:t>ы</w:t>
      </w:r>
      <w:r w:rsidRPr="00795480">
        <w:rPr>
          <w:spacing w:val="3"/>
          <w:sz w:val="20"/>
          <w:szCs w:val="20"/>
        </w:rPr>
        <w:t xml:space="preserve"> </w:t>
      </w:r>
      <w:r w:rsidRPr="00795480">
        <w:rPr>
          <w:sz w:val="20"/>
          <w:szCs w:val="20"/>
        </w:rPr>
        <w:t>с</w:t>
      </w:r>
      <w:r w:rsidRPr="00795480">
        <w:rPr>
          <w:spacing w:val="2"/>
          <w:sz w:val="20"/>
          <w:szCs w:val="20"/>
        </w:rPr>
        <w:t xml:space="preserve"> </w:t>
      </w:r>
      <w:r w:rsidRPr="00795480">
        <w:rPr>
          <w:spacing w:val="-2"/>
          <w:sz w:val="20"/>
          <w:szCs w:val="20"/>
        </w:rPr>
        <w:t>с</w:t>
      </w:r>
      <w:r w:rsidRPr="00795480">
        <w:rPr>
          <w:sz w:val="20"/>
          <w:szCs w:val="20"/>
        </w:rPr>
        <w:t>ам</w:t>
      </w:r>
      <w:r w:rsidRPr="00795480">
        <w:rPr>
          <w:spacing w:val="-1"/>
          <w:sz w:val="20"/>
          <w:szCs w:val="20"/>
        </w:rPr>
        <w:t>о</w:t>
      </w:r>
      <w:r w:rsidRPr="00795480">
        <w:rPr>
          <w:sz w:val="20"/>
          <w:szCs w:val="20"/>
        </w:rPr>
        <w:t>й</w:t>
      </w:r>
      <w:r w:rsidRPr="00795480">
        <w:rPr>
          <w:spacing w:val="3"/>
          <w:sz w:val="20"/>
          <w:szCs w:val="20"/>
        </w:rPr>
        <w:t xml:space="preserve"> </w:t>
      </w:r>
      <w:r w:rsidRPr="00795480">
        <w:rPr>
          <w:sz w:val="20"/>
          <w:szCs w:val="20"/>
        </w:rPr>
        <w:t>вы</w:t>
      </w:r>
      <w:r w:rsidRPr="00795480">
        <w:rPr>
          <w:spacing w:val="-2"/>
          <w:sz w:val="20"/>
          <w:szCs w:val="20"/>
        </w:rPr>
        <w:t>с</w:t>
      </w:r>
      <w:r w:rsidRPr="00795480">
        <w:rPr>
          <w:spacing w:val="1"/>
          <w:sz w:val="20"/>
          <w:szCs w:val="20"/>
        </w:rPr>
        <w:t>о</w:t>
      </w:r>
      <w:r w:rsidRPr="00795480">
        <w:rPr>
          <w:spacing w:val="-2"/>
          <w:sz w:val="20"/>
          <w:szCs w:val="20"/>
        </w:rPr>
        <w:t>к</w:t>
      </w:r>
      <w:r w:rsidRPr="00795480">
        <w:rPr>
          <w:spacing w:val="1"/>
          <w:sz w:val="20"/>
          <w:szCs w:val="20"/>
        </w:rPr>
        <w:t>о</w:t>
      </w:r>
      <w:r w:rsidRPr="00795480">
        <w:rPr>
          <w:sz w:val="20"/>
          <w:szCs w:val="20"/>
        </w:rPr>
        <w:t>й т</w:t>
      </w:r>
      <w:r w:rsidRPr="00795480">
        <w:rPr>
          <w:spacing w:val="1"/>
          <w:sz w:val="20"/>
          <w:szCs w:val="20"/>
        </w:rPr>
        <w:t>о</w:t>
      </w:r>
      <w:r w:rsidRPr="00795480">
        <w:rPr>
          <w:sz w:val="20"/>
          <w:szCs w:val="20"/>
        </w:rPr>
        <w:t>ч</w:t>
      </w:r>
      <w:r w:rsidRPr="00795480">
        <w:rPr>
          <w:spacing w:val="-2"/>
          <w:sz w:val="20"/>
          <w:szCs w:val="20"/>
        </w:rPr>
        <w:t>к</w:t>
      </w:r>
      <w:r w:rsidRPr="00795480">
        <w:rPr>
          <w:spacing w:val="-1"/>
          <w:sz w:val="20"/>
          <w:szCs w:val="20"/>
        </w:rPr>
        <w:t>о</w:t>
      </w:r>
      <w:r w:rsidRPr="00795480">
        <w:rPr>
          <w:sz w:val="20"/>
          <w:szCs w:val="20"/>
        </w:rPr>
        <w:t>й</w:t>
      </w:r>
      <w:r w:rsidRPr="00795480">
        <w:rPr>
          <w:spacing w:val="3"/>
          <w:sz w:val="20"/>
          <w:szCs w:val="20"/>
        </w:rPr>
        <w:t xml:space="preserve"> </w:t>
      </w:r>
      <w:r w:rsidRPr="00795480">
        <w:rPr>
          <w:sz w:val="20"/>
          <w:szCs w:val="20"/>
        </w:rPr>
        <w:t>ст</w:t>
      </w:r>
      <w:r w:rsidRPr="00795480">
        <w:rPr>
          <w:spacing w:val="1"/>
          <w:sz w:val="20"/>
          <w:szCs w:val="20"/>
        </w:rPr>
        <w:t>р</w:t>
      </w:r>
      <w:r w:rsidRPr="00795480">
        <w:rPr>
          <w:spacing w:val="-2"/>
          <w:sz w:val="20"/>
          <w:szCs w:val="20"/>
        </w:rPr>
        <w:t>а</w:t>
      </w:r>
      <w:r w:rsidRPr="00795480">
        <w:rPr>
          <w:spacing w:val="1"/>
          <w:sz w:val="20"/>
          <w:szCs w:val="20"/>
        </w:rPr>
        <w:t>н</w:t>
      </w:r>
      <w:r w:rsidRPr="00795480">
        <w:rPr>
          <w:spacing w:val="-1"/>
          <w:sz w:val="20"/>
          <w:szCs w:val="20"/>
        </w:rPr>
        <w:t>ы</w:t>
      </w:r>
      <w:r w:rsidRPr="00795480">
        <w:rPr>
          <w:sz w:val="20"/>
          <w:szCs w:val="20"/>
        </w:rPr>
        <w:t>;</w:t>
      </w:r>
      <w:r w:rsidRPr="00795480">
        <w:rPr>
          <w:spacing w:val="3"/>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сти</w:t>
      </w:r>
      <w:r w:rsidRPr="00795480">
        <w:rPr>
          <w:spacing w:val="3"/>
          <w:sz w:val="20"/>
          <w:szCs w:val="20"/>
        </w:rPr>
        <w:t xml:space="preserve"> </w:t>
      </w:r>
      <w:r w:rsidRPr="00795480">
        <w:rPr>
          <w:sz w:val="20"/>
          <w:szCs w:val="20"/>
        </w:rPr>
        <w:t>к</w:t>
      </w:r>
      <w:r w:rsidRPr="00795480">
        <w:rPr>
          <w:spacing w:val="-3"/>
          <w:sz w:val="20"/>
          <w:szCs w:val="20"/>
        </w:rPr>
        <w:t>л</w:t>
      </w:r>
      <w:r w:rsidRPr="00795480">
        <w:rPr>
          <w:spacing w:val="1"/>
          <w:sz w:val="20"/>
          <w:szCs w:val="20"/>
        </w:rPr>
        <w:t>и</w:t>
      </w:r>
      <w:r w:rsidRPr="00795480">
        <w:rPr>
          <w:sz w:val="20"/>
          <w:szCs w:val="20"/>
        </w:rPr>
        <w:t>мата</w:t>
      </w:r>
      <w:r w:rsidRPr="00795480">
        <w:rPr>
          <w:spacing w:val="2"/>
          <w:sz w:val="20"/>
          <w:szCs w:val="20"/>
        </w:rPr>
        <w:t xml:space="preserve"> </w:t>
      </w:r>
      <w:r w:rsidRPr="00795480">
        <w:rPr>
          <w:sz w:val="20"/>
          <w:szCs w:val="20"/>
        </w:rPr>
        <w:t>в западн</w:t>
      </w:r>
      <w:r w:rsidRPr="00795480">
        <w:rPr>
          <w:spacing w:val="-1"/>
          <w:sz w:val="20"/>
          <w:szCs w:val="20"/>
        </w:rPr>
        <w:t>ы</w:t>
      </w:r>
      <w:r w:rsidRPr="00795480">
        <w:rPr>
          <w:sz w:val="20"/>
          <w:szCs w:val="20"/>
        </w:rPr>
        <w:t>х</w:t>
      </w:r>
      <w:r w:rsidRPr="00795480">
        <w:rPr>
          <w:spacing w:val="3"/>
          <w:sz w:val="20"/>
          <w:szCs w:val="20"/>
        </w:rPr>
        <w:t xml:space="preserve"> </w:t>
      </w:r>
      <w:r w:rsidRPr="00795480">
        <w:rPr>
          <w:sz w:val="20"/>
          <w:szCs w:val="20"/>
        </w:rPr>
        <w:t>и</w:t>
      </w:r>
      <w:r w:rsidRPr="00795480">
        <w:rPr>
          <w:spacing w:val="3"/>
          <w:sz w:val="20"/>
          <w:szCs w:val="20"/>
        </w:rPr>
        <w:t xml:space="preserve"> </w:t>
      </w:r>
      <w:r w:rsidRPr="00795480">
        <w:rPr>
          <w:sz w:val="20"/>
          <w:szCs w:val="20"/>
        </w:rPr>
        <w:t>вос</w:t>
      </w:r>
      <w:r w:rsidRPr="00795480">
        <w:rPr>
          <w:spacing w:val="-2"/>
          <w:sz w:val="20"/>
          <w:szCs w:val="20"/>
        </w:rPr>
        <w:t>т</w:t>
      </w:r>
      <w:r w:rsidRPr="00795480">
        <w:rPr>
          <w:spacing w:val="1"/>
          <w:sz w:val="20"/>
          <w:szCs w:val="20"/>
        </w:rPr>
        <w:t>о</w:t>
      </w:r>
      <w:r w:rsidRPr="00795480">
        <w:rPr>
          <w:spacing w:val="-2"/>
          <w:sz w:val="20"/>
          <w:szCs w:val="20"/>
        </w:rPr>
        <w:t>ч</w:t>
      </w:r>
      <w:r w:rsidRPr="00795480">
        <w:rPr>
          <w:spacing w:val="1"/>
          <w:sz w:val="20"/>
          <w:szCs w:val="20"/>
        </w:rPr>
        <w:t>н</w:t>
      </w:r>
      <w:r w:rsidRPr="00795480">
        <w:rPr>
          <w:spacing w:val="-1"/>
          <w:sz w:val="20"/>
          <w:szCs w:val="20"/>
        </w:rPr>
        <w:t>ы</w:t>
      </w:r>
      <w:r w:rsidRPr="00795480">
        <w:rPr>
          <w:sz w:val="20"/>
          <w:szCs w:val="20"/>
        </w:rPr>
        <w:t>х</w:t>
      </w:r>
      <w:r w:rsidRPr="00795480">
        <w:rPr>
          <w:spacing w:val="3"/>
          <w:sz w:val="20"/>
          <w:szCs w:val="20"/>
        </w:rPr>
        <w:t xml:space="preserve"> </w:t>
      </w:r>
      <w:r w:rsidRPr="00795480">
        <w:rPr>
          <w:sz w:val="20"/>
          <w:szCs w:val="20"/>
        </w:rPr>
        <w:t>част</w:t>
      </w:r>
      <w:r w:rsidRPr="00795480">
        <w:rPr>
          <w:spacing w:val="-2"/>
          <w:sz w:val="20"/>
          <w:szCs w:val="20"/>
        </w:rPr>
        <w:t>я</w:t>
      </w:r>
      <w:r w:rsidRPr="00795480">
        <w:rPr>
          <w:spacing w:val="-1"/>
          <w:sz w:val="20"/>
          <w:szCs w:val="20"/>
        </w:rPr>
        <w:t>х</w:t>
      </w:r>
      <w:r w:rsidRPr="00795480">
        <w:rPr>
          <w:sz w:val="20"/>
          <w:szCs w:val="20"/>
        </w:rPr>
        <w:t>;</w:t>
      </w:r>
      <w:r w:rsidRPr="00795480">
        <w:rPr>
          <w:spacing w:val="3"/>
          <w:sz w:val="20"/>
          <w:szCs w:val="20"/>
        </w:rPr>
        <w:t xml:space="preserve"> </w:t>
      </w:r>
      <w:r w:rsidRPr="00795480">
        <w:rPr>
          <w:sz w:val="20"/>
          <w:szCs w:val="20"/>
        </w:rPr>
        <w:t>вы</w:t>
      </w:r>
      <w:r w:rsidRPr="00795480">
        <w:rPr>
          <w:spacing w:val="-2"/>
          <w:sz w:val="20"/>
          <w:szCs w:val="20"/>
        </w:rPr>
        <w:t>с</w:t>
      </w:r>
      <w:r w:rsidRPr="00795480">
        <w:rPr>
          <w:spacing w:val="1"/>
          <w:sz w:val="20"/>
          <w:szCs w:val="20"/>
        </w:rPr>
        <w:t>о</w:t>
      </w:r>
      <w:r w:rsidRPr="00795480">
        <w:rPr>
          <w:sz w:val="20"/>
          <w:szCs w:val="20"/>
        </w:rPr>
        <w:t>т</w:t>
      </w:r>
      <w:r w:rsidRPr="00795480">
        <w:rPr>
          <w:spacing w:val="-2"/>
          <w:sz w:val="20"/>
          <w:szCs w:val="20"/>
        </w:rPr>
        <w:t>н</w:t>
      </w:r>
      <w:r w:rsidRPr="00795480">
        <w:rPr>
          <w:sz w:val="20"/>
          <w:szCs w:val="20"/>
        </w:rPr>
        <w:t xml:space="preserve">ая </w:t>
      </w:r>
      <w:r w:rsidRPr="00795480">
        <w:rPr>
          <w:spacing w:val="1"/>
          <w:sz w:val="20"/>
          <w:szCs w:val="20"/>
        </w:rPr>
        <w:t>п</w:t>
      </w:r>
      <w:r w:rsidRPr="00795480">
        <w:rPr>
          <w:spacing w:val="-1"/>
          <w:sz w:val="20"/>
          <w:szCs w:val="20"/>
        </w:rPr>
        <w:t>о</w:t>
      </w:r>
      <w:r w:rsidRPr="00795480">
        <w:rPr>
          <w:sz w:val="20"/>
          <w:szCs w:val="20"/>
        </w:rPr>
        <w:t>яс</w:t>
      </w:r>
      <w:r w:rsidRPr="00795480">
        <w:rPr>
          <w:spacing w:val="-1"/>
          <w:sz w:val="20"/>
          <w:szCs w:val="20"/>
        </w:rPr>
        <w:t>н</w:t>
      </w:r>
      <w:r w:rsidRPr="00795480">
        <w:rPr>
          <w:spacing w:val="1"/>
          <w:sz w:val="20"/>
          <w:szCs w:val="20"/>
        </w:rPr>
        <w:t>о</w:t>
      </w:r>
      <w:r w:rsidRPr="00795480">
        <w:rPr>
          <w:sz w:val="20"/>
          <w:szCs w:val="20"/>
        </w:rPr>
        <w:t>ст</w:t>
      </w:r>
      <w:r w:rsidRPr="00795480">
        <w:rPr>
          <w:spacing w:val="-3"/>
          <w:sz w:val="20"/>
          <w:szCs w:val="20"/>
        </w:rPr>
        <w:t>ь</w:t>
      </w:r>
      <w:r w:rsidRPr="00795480">
        <w:rPr>
          <w:sz w:val="20"/>
          <w:szCs w:val="20"/>
        </w:rPr>
        <w:t>;</w:t>
      </w:r>
      <w:r w:rsidRPr="00795480">
        <w:rPr>
          <w:spacing w:val="5"/>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иро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е</w:t>
      </w:r>
      <w:r w:rsidRPr="00795480">
        <w:rPr>
          <w:spacing w:val="1"/>
          <w:sz w:val="20"/>
          <w:szCs w:val="20"/>
        </w:rPr>
        <w:t xml:space="preserve"> о</w:t>
      </w:r>
      <w:r w:rsidRPr="00795480">
        <w:rPr>
          <w:sz w:val="20"/>
          <w:szCs w:val="20"/>
        </w:rPr>
        <w:t>т</w:t>
      </w:r>
      <w:r w:rsidRPr="00795480">
        <w:rPr>
          <w:spacing w:val="-1"/>
          <w:sz w:val="20"/>
          <w:szCs w:val="20"/>
        </w:rPr>
        <w:t>л</w:t>
      </w:r>
      <w:r w:rsidRPr="00795480">
        <w:rPr>
          <w:spacing w:val="1"/>
          <w:sz w:val="20"/>
          <w:szCs w:val="20"/>
        </w:rPr>
        <w:t>и</w:t>
      </w:r>
      <w:r w:rsidRPr="00795480">
        <w:rPr>
          <w:spacing w:val="-2"/>
          <w:sz w:val="20"/>
          <w:szCs w:val="20"/>
        </w:rPr>
        <w:t>ч</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те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ри</w:t>
      </w:r>
      <w:r w:rsidRPr="00795480">
        <w:rPr>
          <w:spacing w:val="1"/>
          <w:sz w:val="20"/>
          <w:szCs w:val="20"/>
        </w:rPr>
        <w:t>и</w:t>
      </w:r>
      <w:r w:rsidRPr="00795480">
        <w:rPr>
          <w:sz w:val="20"/>
          <w:szCs w:val="20"/>
        </w:rPr>
        <w:t>;</w:t>
      </w:r>
      <w:r w:rsidRPr="00795480">
        <w:rPr>
          <w:spacing w:val="5"/>
          <w:sz w:val="20"/>
          <w:szCs w:val="20"/>
        </w:rPr>
        <w:t xml:space="preserve"> </w:t>
      </w:r>
      <w:r w:rsidRPr="00795480">
        <w:rPr>
          <w:spacing w:val="-4"/>
          <w:sz w:val="20"/>
          <w:szCs w:val="20"/>
        </w:rPr>
        <w:t>у</w:t>
      </w:r>
      <w:r w:rsidRPr="00795480">
        <w:rPr>
          <w:spacing w:val="1"/>
          <w:sz w:val="20"/>
          <w:szCs w:val="20"/>
        </w:rPr>
        <w:t>ни</w:t>
      </w:r>
      <w:r w:rsidRPr="00795480">
        <w:rPr>
          <w:spacing w:val="-2"/>
          <w:sz w:val="20"/>
          <w:szCs w:val="20"/>
        </w:rPr>
        <w:t>к</w:t>
      </w:r>
      <w:r w:rsidRPr="00795480">
        <w:rPr>
          <w:sz w:val="20"/>
          <w:szCs w:val="20"/>
        </w:rPr>
        <w:t>ал</w:t>
      </w:r>
      <w:r w:rsidRPr="00795480">
        <w:rPr>
          <w:spacing w:val="-2"/>
          <w:sz w:val="20"/>
          <w:szCs w:val="20"/>
        </w:rPr>
        <w:t>ь</w:t>
      </w:r>
      <w:r w:rsidRPr="00795480">
        <w:rPr>
          <w:spacing w:val="1"/>
          <w:sz w:val="20"/>
          <w:szCs w:val="20"/>
        </w:rPr>
        <w:t>но</w:t>
      </w:r>
      <w:r w:rsidRPr="00795480">
        <w:rPr>
          <w:sz w:val="20"/>
          <w:szCs w:val="20"/>
        </w:rPr>
        <w:t xml:space="preserve">сть </w:t>
      </w:r>
      <w:r w:rsidRPr="00795480">
        <w:rPr>
          <w:spacing w:val="1"/>
          <w:sz w:val="20"/>
          <w:szCs w:val="20"/>
        </w:rPr>
        <w:t>п</w:t>
      </w:r>
      <w:r w:rsidRPr="00795480">
        <w:rPr>
          <w:spacing w:val="-1"/>
          <w:sz w:val="20"/>
          <w:szCs w:val="20"/>
        </w:rPr>
        <w:t>ри</w:t>
      </w:r>
      <w:r w:rsidRPr="00795480">
        <w:rPr>
          <w:spacing w:val="1"/>
          <w:sz w:val="20"/>
          <w:szCs w:val="20"/>
        </w:rPr>
        <w:t>р</w:t>
      </w:r>
      <w:r w:rsidRPr="00795480">
        <w:rPr>
          <w:spacing w:val="-1"/>
          <w:sz w:val="20"/>
          <w:szCs w:val="20"/>
        </w:rPr>
        <w:t>од</w:t>
      </w:r>
      <w:r w:rsidRPr="00795480">
        <w:rPr>
          <w:sz w:val="20"/>
          <w:szCs w:val="20"/>
        </w:rPr>
        <w:t>ы Че</w:t>
      </w:r>
      <w:r w:rsidRPr="00795480">
        <w:rPr>
          <w:spacing w:val="-1"/>
          <w:sz w:val="20"/>
          <w:szCs w:val="20"/>
        </w:rPr>
        <w:t>р</w:t>
      </w:r>
      <w:r w:rsidRPr="00795480">
        <w:rPr>
          <w:spacing w:val="1"/>
          <w:sz w:val="20"/>
          <w:szCs w:val="20"/>
        </w:rPr>
        <w:t>но</w:t>
      </w:r>
      <w:r w:rsidRPr="00795480">
        <w:rPr>
          <w:spacing w:val="-3"/>
          <w:sz w:val="20"/>
          <w:szCs w:val="20"/>
        </w:rPr>
        <w:t>м</w:t>
      </w:r>
      <w:r w:rsidRPr="00795480">
        <w:rPr>
          <w:spacing w:val="-1"/>
          <w:sz w:val="20"/>
          <w:szCs w:val="20"/>
        </w:rPr>
        <w:t>о</w:t>
      </w:r>
      <w:r w:rsidRPr="00795480">
        <w:rPr>
          <w:spacing w:val="1"/>
          <w:sz w:val="20"/>
          <w:szCs w:val="20"/>
        </w:rPr>
        <w:t>р</w:t>
      </w:r>
      <w:r w:rsidRPr="00795480">
        <w:rPr>
          <w:sz w:val="20"/>
          <w:szCs w:val="20"/>
        </w:rPr>
        <w:t>с</w:t>
      </w:r>
      <w:r w:rsidRPr="00795480">
        <w:rPr>
          <w:spacing w:val="-2"/>
          <w:sz w:val="20"/>
          <w:szCs w:val="20"/>
        </w:rPr>
        <w:t>к</w:t>
      </w:r>
      <w:r w:rsidRPr="00795480">
        <w:rPr>
          <w:spacing w:val="1"/>
          <w:sz w:val="20"/>
          <w:szCs w:val="20"/>
        </w:rPr>
        <w:t>о</w:t>
      </w:r>
      <w:r w:rsidRPr="00795480">
        <w:rPr>
          <w:spacing w:val="-2"/>
          <w:sz w:val="20"/>
          <w:szCs w:val="20"/>
        </w:rPr>
        <w:t>г</w:t>
      </w:r>
      <w:r w:rsidRPr="00795480">
        <w:rPr>
          <w:sz w:val="20"/>
          <w:szCs w:val="20"/>
        </w:rPr>
        <w:t>о</w:t>
      </w:r>
      <w:r w:rsidRPr="00795480">
        <w:rPr>
          <w:spacing w:val="1"/>
          <w:sz w:val="20"/>
          <w:szCs w:val="20"/>
        </w:rPr>
        <w:t xml:space="preserve"> </w:t>
      </w:r>
      <w:r w:rsidRPr="00795480">
        <w:rPr>
          <w:spacing w:val="-2"/>
          <w:sz w:val="20"/>
          <w:szCs w:val="20"/>
        </w:rPr>
        <w:t>п</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р</w:t>
      </w:r>
      <w:r w:rsidRPr="00795480">
        <w:rPr>
          <w:sz w:val="20"/>
          <w:szCs w:val="20"/>
        </w:rPr>
        <w:t>еж</w:t>
      </w:r>
      <w:r w:rsidRPr="00795480">
        <w:rPr>
          <w:spacing w:val="-3"/>
          <w:sz w:val="20"/>
          <w:szCs w:val="20"/>
        </w:rPr>
        <w:t>ь</w:t>
      </w:r>
      <w:r w:rsidRPr="00795480">
        <w:rPr>
          <w:sz w:val="20"/>
          <w:szCs w:val="20"/>
        </w:rPr>
        <w:t>я).</w:t>
      </w:r>
    </w:p>
    <w:p w14:paraId="56D81C23"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У</w:t>
      </w:r>
      <w:r w:rsidRPr="00795480">
        <w:rPr>
          <w:spacing w:val="1"/>
          <w:sz w:val="20"/>
          <w:szCs w:val="20"/>
        </w:rPr>
        <w:t>р</w:t>
      </w:r>
      <w:r w:rsidRPr="00795480">
        <w:rPr>
          <w:sz w:val="20"/>
          <w:szCs w:val="20"/>
        </w:rPr>
        <w:t xml:space="preserve">ал </w:t>
      </w:r>
      <w:r w:rsidRPr="00795480">
        <w:rPr>
          <w:spacing w:val="-2"/>
          <w:sz w:val="20"/>
          <w:szCs w:val="20"/>
        </w:rPr>
        <w:t>(</w:t>
      </w:r>
      <w:r w:rsidRPr="00795480">
        <w:rPr>
          <w:spacing w:val="1"/>
          <w:sz w:val="20"/>
          <w:szCs w:val="20"/>
        </w:rPr>
        <w:t>о</w:t>
      </w:r>
      <w:r w:rsidRPr="00795480">
        <w:rPr>
          <w:spacing w:val="-2"/>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 географического</w:t>
      </w:r>
      <w:r w:rsidRPr="00795480">
        <w:rPr>
          <w:spacing w:val="1"/>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1"/>
          <w:sz w:val="20"/>
          <w:szCs w:val="20"/>
        </w:rPr>
        <w:t>о</w:t>
      </w:r>
      <w:r w:rsidRPr="00795480">
        <w:rPr>
          <w:spacing w:val="-2"/>
          <w:sz w:val="20"/>
          <w:szCs w:val="20"/>
        </w:rPr>
        <w:t>ж</w:t>
      </w:r>
      <w:r w:rsidRPr="00795480">
        <w:rPr>
          <w:sz w:val="20"/>
          <w:szCs w:val="20"/>
        </w:rPr>
        <w:t>е</w:t>
      </w:r>
      <w:r w:rsidRPr="00795480">
        <w:rPr>
          <w:spacing w:val="-1"/>
          <w:sz w:val="20"/>
          <w:szCs w:val="20"/>
        </w:rPr>
        <w:t>н</w:t>
      </w:r>
      <w:r w:rsidRPr="00795480">
        <w:rPr>
          <w:spacing w:val="1"/>
          <w:sz w:val="20"/>
          <w:szCs w:val="20"/>
        </w:rPr>
        <w:t>и</w:t>
      </w:r>
      <w:r w:rsidRPr="00795480">
        <w:rPr>
          <w:spacing w:val="-2"/>
          <w:sz w:val="20"/>
          <w:szCs w:val="20"/>
        </w:rPr>
        <w:t>я</w:t>
      </w:r>
      <w:r w:rsidRPr="00795480">
        <w:rPr>
          <w:sz w:val="20"/>
          <w:szCs w:val="20"/>
        </w:rPr>
        <w:t>;</w:t>
      </w:r>
      <w:r w:rsidRPr="00795480">
        <w:rPr>
          <w:spacing w:val="1"/>
          <w:sz w:val="20"/>
          <w:szCs w:val="20"/>
        </w:rPr>
        <w:t xml:space="preserve"> р</w:t>
      </w:r>
      <w:r w:rsidRPr="00795480">
        <w:rPr>
          <w:spacing w:val="-2"/>
          <w:sz w:val="20"/>
          <w:szCs w:val="20"/>
        </w:rPr>
        <w:t>а</w:t>
      </w:r>
      <w:r w:rsidRPr="00795480">
        <w:rPr>
          <w:spacing w:val="1"/>
          <w:sz w:val="20"/>
          <w:szCs w:val="20"/>
        </w:rPr>
        <w:t>й</w:t>
      </w:r>
      <w:r w:rsidRPr="00795480">
        <w:rPr>
          <w:spacing w:val="-1"/>
          <w:sz w:val="20"/>
          <w:szCs w:val="20"/>
        </w:rPr>
        <w:t>о</w:t>
      </w:r>
      <w:r w:rsidRPr="00795480">
        <w:rPr>
          <w:sz w:val="20"/>
          <w:szCs w:val="20"/>
        </w:rPr>
        <w:t>н</w:t>
      </w:r>
      <w:r w:rsidRPr="00795480">
        <w:rPr>
          <w:spacing w:val="1"/>
          <w:sz w:val="20"/>
          <w:szCs w:val="20"/>
        </w:rPr>
        <w:t xml:space="preserve"> </w:t>
      </w:r>
      <w:r w:rsidRPr="00795480">
        <w:rPr>
          <w:spacing w:val="-1"/>
          <w:sz w:val="20"/>
          <w:szCs w:val="20"/>
        </w:rPr>
        <w:t>д</w:t>
      </w:r>
      <w:r w:rsidRPr="00795480">
        <w:rPr>
          <w:spacing w:val="1"/>
          <w:sz w:val="20"/>
          <w:szCs w:val="20"/>
        </w:rPr>
        <w:t>р</w:t>
      </w:r>
      <w:r w:rsidRPr="00795480">
        <w:rPr>
          <w:sz w:val="20"/>
          <w:szCs w:val="20"/>
        </w:rPr>
        <w:t>е</w:t>
      </w:r>
      <w:r w:rsidRPr="00795480">
        <w:rPr>
          <w:spacing w:val="-3"/>
          <w:sz w:val="20"/>
          <w:szCs w:val="20"/>
        </w:rPr>
        <w:t>в</w:t>
      </w:r>
      <w:r w:rsidRPr="00795480">
        <w:rPr>
          <w:spacing w:val="1"/>
          <w:sz w:val="20"/>
          <w:szCs w:val="20"/>
        </w:rPr>
        <w:t>н</w:t>
      </w:r>
      <w:r w:rsidRPr="00795480">
        <w:rPr>
          <w:sz w:val="20"/>
          <w:szCs w:val="20"/>
        </w:rPr>
        <w:t>е</w:t>
      </w:r>
      <w:r w:rsidRPr="00795480">
        <w:rPr>
          <w:spacing w:val="-2"/>
          <w:sz w:val="20"/>
          <w:szCs w:val="20"/>
        </w:rPr>
        <w:t>г</w:t>
      </w:r>
      <w:r w:rsidRPr="00795480">
        <w:rPr>
          <w:sz w:val="20"/>
          <w:szCs w:val="20"/>
        </w:rPr>
        <w:t>о г</w:t>
      </w:r>
      <w:r w:rsidRPr="00795480">
        <w:rPr>
          <w:spacing w:val="-1"/>
          <w:sz w:val="20"/>
          <w:szCs w:val="20"/>
        </w:rPr>
        <w:t>о</w:t>
      </w:r>
      <w:r w:rsidRPr="00795480">
        <w:rPr>
          <w:spacing w:val="1"/>
          <w:sz w:val="20"/>
          <w:szCs w:val="20"/>
        </w:rPr>
        <w:t>р</w:t>
      </w:r>
      <w:r w:rsidRPr="00795480">
        <w:rPr>
          <w:spacing w:val="-1"/>
          <w:sz w:val="20"/>
          <w:szCs w:val="20"/>
        </w:rPr>
        <w:t>оо</w:t>
      </w:r>
      <w:r w:rsidRPr="00795480">
        <w:rPr>
          <w:spacing w:val="1"/>
          <w:sz w:val="20"/>
          <w:szCs w:val="20"/>
        </w:rPr>
        <w:t>бр</w:t>
      </w:r>
      <w:r w:rsidRPr="00795480">
        <w:rPr>
          <w:sz w:val="20"/>
          <w:szCs w:val="20"/>
        </w:rPr>
        <w:t>а</w:t>
      </w:r>
      <w:r w:rsidRPr="00795480">
        <w:rPr>
          <w:spacing w:val="-3"/>
          <w:sz w:val="20"/>
          <w:szCs w:val="20"/>
        </w:rPr>
        <w:t>з</w:t>
      </w:r>
      <w:r w:rsidRPr="00795480">
        <w:rPr>
          <w:spacing w:val="1"/>
          <w:sz w:val="20"/>
          <w:szCs w:val="20"/>
        </w:rPr>
        <w:t>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pacing w:val="-2"/>
          <w:sz w:val="20"/>
          <w:szCs w:val="20"/>
        </w:rPr>
        <w:t>я</w:t>
      </w:r>
      <w:r w:rsidRPr="00795480">
        <w:rPr>
          <w:sz w:val="20"/>
          <w:szCs w:val="20"/>
        </w:rPr>
        <w:t xml:space="preserve">; </w:t>
      </w:r>
      <w:r w:rsidRPr="00795480">
        <w:rPr>
          <w:spacing w:val="1"/>
          <w:sz w:val="20"/>
          <w:szCs w:val="20"/>
        </w:rPr>
        <w:t>бо</w:t>
      </w:r>
      <w:r w:rsidRPr="00795480">
        <w:rPr>
          <w:spacing w:val="-2"/>
          <w:sz w:val="20"/>
          <w:szCs w:val="20"/>
        </w:rPr>
        <w:t>г</w:t>
      </w:r>
      <w:r w:rsidRPr="00795480">
        <w:rPr>
          <w:sz w:val="20"/>
          <w:szCs w:val="20"/>
        </w:rPr>
        <w:t>атст</w:t>
      </w:r>
      <w:r w:rsidRPr="00795480">
        <w:rPr>
          <w:spacing w:val="-1"/>
          <w:sz w:val="20"/>
          <w:szCs w:val="20"/>
        </w:rPr>
        <w:t>в</w:t>
      </w:r>
      <w:r w:rsidRPr="00795480">
        <w:rPr>
          <w:sz w:val="20"/>
          <w:szCs w:val="20"/>
        </w:rPr>
        <w:t>о</w:t>
      </w:r>
      <w:r w:rsidRPr="00795480">
        <w:rPr>
          <w:spacing w:val="1"/>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л</w:t>
      </w:r>
      <w:r w:rsidRPr="00795480">
        <w:rPr>
          <w:sz w:val="20"/>
          <w:szCs w:val="20"/>
        </w:rPr>
        <w:t>ез</w:t>
      </w:r>
      <w:r w:rsidRPr="00795480">
        <w:rPr>
          <w:spacing w:val="-2"/>
          <w:sz w:val="20"/>
          <w:szCs w:val="20"/>
        </w:rPr>
        <w:t>н</w:t>
      </w:r>
      <w:r w:rsidRPr="00795480">
        <w:rPr>
          <w:spacing w:val="-1"/>
          <w:sz w:val="20"/>
          <w:szCs w:val="20"/>
        </w:rPr>
        <w:t>ы</w:t>
      </w:r>
      <w:r w:rsidRPr="00795480">
        <w:rPr>
          <w:sz w:val="20"/>
          <w:szCs w:val="20"/>
        </w:rPr>
        <w:t>ми</w:t>
      </w:r>
      <w:r w:rsidRPr="00795480">
        <w:rPr>
          <w:spacing w:val="3"/>
          <w:sz w:val="20"/>
          <w:szCs w:val="20"/>
        </w:rPr>
        <w:t xml:space="preserve"> </w:t>
      </w:r>
      <w:r w:rsidRPr="00795480">
        <w:rPr>
          <w:spacing w:val="1"/>
          <w:sz w:val="20"/>
          <w:szCs w:val="20"/>
        </w:rPr>
        <w:t>и</w:t>
      </w:r>
      <w:r w:rsidRPr="00795480">
        <w:rPr>
          <w:spacing w:val="-2"/>
          <w:sz w:val="20"/>
          <w:szCs w:val="20"/>
        </w:rPr>
        <w:t>с</w:t>
      </w:r>
      <w:r w:rsidRPr="00795480">
        <w:rPr>
          <w:sz w:val="20"/>
          <w:szCs w:val="20"/>
        </w:rPr>
        <w:t>к</w:t>
      </w:r>
      <w:r w:rsidRPr="00795480">
        <w:rPr>
          <w:spacing w:val="-1"/>
          <w:sz w:val="20"/>
          <w:szCs w:val="20"/>
        </w:rPr>
        <w:t>о</w:t>
      </w:r>
      <w:r w:rsidRPr="00795480">
        <w:rPr>
          <w:spacing w:val="1"/>
          <w:sz w:val="20"/>
          <w:szCs w:val="20"/>
        </w:rPr>
        <w:t>п</w:t>
      </w:r>
      <w:r w:rsidRPr="00795480">
        <w:rPr>
          <w:sz w:val="20"/>
          <w:szCs w:val="20"/>
        </w:rPr>
        <w:t>а</w:t>
      </w:r>
      <w:r w:rsidRPr="00795480">
        <w:rPr>
          <w:spacing w:val="-2"/>
          <w:sz w:val="20"/>
          <w:szCs w:val="20"/>
        </w:rPr>
        <w:t>е</w:t>
      </w:r>
      <w:r w:rsidRPr="00795480">
        <w:rPr>
          <w:sz w:val="20"/>
          <w:szCs w:val="20"/>
        </w:rPr>
        <w:t>мы</w:t>
      </w:r>
      <w:r w:rsidRPr="00795480">
        <w:rPr>
          <w:spacing w:val="-2"/>
          <w:sz w:val="20"/>
          <w:szCs w:val="20"/>
        </w:rPr>
        <w:t>м</w:t>
      </w:r>
      <w:r w:rsidRPr="00795480">
        <w:rPr>
          <w:spacing w:val="-1"/>
          <w:sz w:val="20"/>
          <w:szCs w:val="20"/>
        </w:rPr>
        <w:t>и</w:t>
      </w:r>
      <w:r w:rsidRPr="00795480">
        <w:rPr>
          <w:sz w:val="20"/>
          <w:szCs w:val="20"/>
        </w:rPr>
        <w:t>;</w:t>
      </w:r>
      <w:r w:rsidRPr="00795480">
        <w:rPr>
          <w:spacing w:val="3"/>
          <w:sz w:val="20"/>
          <w:szCs w:val="20"/>
        </w:rPr>
        <w:t xml:space="preserve"> </w:t>
      </w:r>
      <w:r w:rsidRPr="00795480">
        <w:rPr>
          <w:spacing w:val="-2"/>
          <w:sz w:val="20"/>
          <w:szCs w:val="20"/>
        </w:rPr>
        <w:t>с</w:t>
      </w:r>
      <w:r w:rsidRPr="00795480">
        <w:rPr>
          <w:spacing w:val="-4"/>
          <w:sz w:val="20"/>
          <w:szCs w:val="20"/>
        </w:rPr>
        <w:t>у</w:t>
      </w:r>
      <w:r w:rsidRPr="00795480">
        <w:rPr>
          <w:spacing w:val="1"/>
          <w:sz w:val="20"/>
          <w:szCs w:val="20"/>
        </w:rPr>
        <w:t>ро</w:t>
      </w:r>
      <w:r w:rsidRPr="00795480">
        <w:rPr>
          <w:sz w:val="20"/>
          <w:szCs w:val="20"/>
        </w:rPr>
        <w:t>вость</w:t>
      </w:r>
      <w:r w:rsidRPr="00795480">
        <w:rPr>
          <w:spacing w:val="2"/>
          <w:sz w:val="20"/>
          <w:szCs w:val="20"/>
        </w:rPr>
        <w:t xml:space="preserve"> </w:t>
      </w:r>
      <w:r w:rsidRPr="00795480">
        <w:rPr>
          <w:sz w:val="20"/>
          <w:szCs w:val="20"/>
        </w:rPr>
        <w:t>кли</w:t>
      </w:r>
      <w:r w:rsidRPr="00795480">
        <w:rPr>
          <w:spacing w:val="-2"/>
          <w:sz w:val="20"/>
          <w:szCs w:val="20"/>
        </w:rPr>
        <w:t>м</w:t>
      </w:r>
      <w:r w:rsidRPr="00795480">
        <w:rPr>
          <w:sz w:val="20"/>
          <w:szCs w:val="20"/>
        </w:rPr>
        <w:t xml:space="preserve">ата </w:t>
      </w:r>
      <w:r w:rsidRPr="00795480">
        <w:rPr>
          <w:spacing w:val="1"/>
          <w:sz w:val="20"/>
          <w:szCs w:val="20"/>
        </w:rPr>
        <w:t>н</w:t>
      </w:r>
      <w:r w:rsidRPr="00795480">
        <w:rPr>
          <w:sz w:val="20"/>
          <w:szCs w:val="20"/>
        </w:rPr>
        <w:t>а</w:t>
      </w:r>
      <w:r w:rsidRPr="00795480">
        <w:rPr>
          <w:spacing w:val="3"/>
          <w:sz w:val="20"/>
          <w:szCs w:val="20"/>
        </w:rPr>
        <w:t xml:space="preserve"> </w:t>
      </w:r>
      <w:r w:rsidRPr="00795480">
        <w:rPr>
          <w:sz w:val="20"/>
          <w:szCs w:val="20"/>
        </w:rPr>
        <w:t>сев</w:t>
      </w:r>
      <w:r w:rsidRPr="00795480">
        <w:rPr>
          <w:spacing w:val="-3"/>
          <w:sz w:val="20"/>
          <w:szCs w:val="20"/>
        </w:rPr>
        <w:t>е</w:t>
      </w:r>
      <w:r w:rsidRPr="00795480">
        <w:rPr>
          <w:spacing w:val="1"/>
          <w:sz w:val="20"/>
          <w:szCs w:val="20"/>
        </w:rPr>
        <w:t>р</w:t>
      </w:r>
      <w:r w:rsidRPr="00795480">
        <w:rPr>
          <w:sz w:val="20"/>
          <w:szCs w:val="20"/>
        </w:rPr>
        <w:t>е и</w:t>
      </w:r>
      <w:r w:rsidRPr="00795480">
        <w:rPr>
          <w:spacing w:val="3"/>
          <w:sz w:val="20"/>
          <w:szCs w:val="20"/>
        </w:rPr>
        <w:t xml:space="preserve"> </w:t>
      </w:r>
      <w:r w:rsidRPr="00795480">
        <w:rPr>
          <w:sz w:val="20"/>
          <w:szCs w:val="20"/>
        </w:rPr>
        <w:t>в</w:t>
      </w:r>
      <w:r w:rsidRPr="00795480">
        <w:rPr>
          <w:spacing w:val="-1"/>
          <w:sz w:val="20"/>
          <w:szCs w:val="20"/>
        </w:rPr>
        <w:t>л</w:t>
      </w:r>
      <w:r w:rsidRPr="00795480">
        <w:rPr>
          <w:spacing w:val="1"/>
          <w:sz w:val="20"/>
          <w:szCs w:val="20"/>
        </w:rPr>
        <w:t>и</w:t>
      </w:r>
      <w:r w:rsidRPr="00795480">
        <w:rPr>
          <w:spacing w:val="-2"/>
          <w:sz w:val="20"/>
          <w:szCs w:val="20"/>
        </w:rPr>
        <w:t>я</w:t>
      </w:r>
      <w:r w:rsidRPr="00795480">
        <w:rPr>
          <w:spacing w:val="1"/>
          <w:sz w:val="20"/>
          <w:szCs w:val="20"/>
        </w:rPr>
        <w:t>н</w:t>
      </w:r>
      <w:r w:rsidRPr="00795480">
        <w:rPr>
          <w:spacing w:val="-1"/>
          <w:sz w:val="20"/>
          <w:szCs w:val="20"/>
        </w:rPr>
        <w:t>и</w:t>
      </w:r>
      <w:r w:rsidRPr="00795480">
        <w:rPr>
          <w:sz w:val="20"/>
          <w:szCs w:val="20"/>
        </w:rPr>
        <w:t xml:space="preserve">е </w:t>
      </w:r>
      <w:proofErr w:type="spellStart"/>
      <w:r w:rsidRPr="00795480">
        <w:rPr>
          <w:sz w:val="20"/>
          <w:szCs w:val="20"/>
        </w:rPr>
        <w:t>к</w:t>
      </w:r>
      <w:r w:rsidRPr="00795480">
        <w:rPr>
          <w:spacing w:val="-1"/>
          <w:sz w:val="20"/>
          <w:szCs w:val="20"/>
        </w:rPr>
        <w:t>о</w:t>
      </w:r>
      <w:r w:rsidRPr="00795480">
        <w:rPr>
          <w:spacing w:val="1"/>
          <w:sz w:val="20"/>
          <w:szCs w:val="20"/>
        </w:rPr>
        <w:t>н</w:t>
      </w:r>
      <w:r w:rsidRPr="00795480">
        <w:rPr>
          <w:sz w:val="20"/>
          <w:szCs w:val="20"/>
        </w:rPr>
        <w:t>т</w:t>
      </w:r>
      <w:r w:rsidRPr="00795480">
        <w:rPr>
          <w:spacing w:val="-2"/>
          <w:sz w:val="20"/>
          <w:szCs w:val="20"/>
        </w:rPr>
        <w:t>и</w:t>
      </w:r>
      <w:r w:rsidRPr="00795480">
        <w:rPr>
          <w:spacing w:val="1"/>
          <w:sz w:val="20"/>
          <w:szCs w:val="20"/>
        </w:rPr>
        <w:t>н</w:t>
      </w:r>
      <w:r w:rsidRPr="00795480">
        <w:rPr>
          <w:sz w:val="20"/>
          <w:szCs w:val="20"/>
        </w:rPr>
        <w:t>е</w:t>
      </w:r>
      <w:r w:rsidRPr="00795480">
        <w:rPr>
          <w:spacing w:val="1"/>
          <w:sz w:val="20"/>
          <w:szCs w:val="20"/>
        </w:rPr>
        <w:t>н</w:t>
      </w:r>
      <w:r w:rsidRPr="00795480">
        <w:rPr>
          <w:spacing w:val="-3"/>
          <w:sz w:val="20"/>
          <w:szCs w:val="20"/>
        </w:rPr>
        <w:t>т</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сти</w:t>
      </w:r>
      <w:proofErr w:type="spellEnd"/>
      <w:r w:rsidRPr="00795480">
        <w:rPr>
          <w:sz w:val="20"/>
          <w:szCs w:val="20"/>
        </w:rPr>
        <w:t xml:space="preserve"> </w:t>
      </w:r>
      <w:r w:rsidRPr="00795480">
        <w:rPr>
          <w:spacing w:val="1"/>
          <w:sz w:val="20"/>
          <w:szCs w:val="20"/>
        </w:rPr>
        <w:t>н</w:t>
      </w:r>
      <w:r w:rsidRPr="00795480">
        <w:rPr>
          <w:sz w:val="20"/>
          <w:szCs w:val="20"/>
        </w:rPr>
        <w:t>а</w:t>
      </w:r>
      <w:r w:rsidRPr="00795480">
        <w:rPr>
          <w:spacing w:val="2"/>
          <w:sz w:val="20"/>
          <w:szCs w:val="20"/>
        </w:rPr>
        <w:t xml:space="preserve"> </w:t>
      </w:r>
      <w:r w:rsidRPr="00795480">
        <w:rPr>
          <w:spacing w:val="-1"/>
          <w:sz w:val="20"/>
          <w:szCs w:val="20"/>
        </w:rPr>
        <w:t>ю</w:t>
      </w:r>
      <w:r w:rsidRPr="00795480">
        <w:rPr>
          <w:sz w:val="20"/>
          <w:szCs w:val="20"/>
        </w:rPr>
        <w:t>г</w:t>
      </w:r>
      <w:r w:rsidRPr="00795480">
        <w:rPr>
          <w:spacing w:val="-2"/>
          <w:sz w:val="20"/>
          <w:szCs w:val="20"/>
        </w:rPr>
        <w:t>е</w:t>
      </w:r>
      <w:r w:rsidRPr="00795480">
        <w:rPr>
          <w:sz w:val="20"/>
          <w:szCs w:val="20"/>
        </w:rPr>
        <w:t>;</w:t>
      </w:r>
      <w:r w:rsidRPr="00795480">
        <w:rPr>
          <w:spacing w:val="3"/>
          <w:sz w:val="20"/>
          <w:szCs w:val="20"/>
        </w:rPr>
        <w:t xml:space="preserve"> </w:t>
      </w:r>
      <w:r w:rsidRPr="00795480">
        <w:rPr>
          <w:sz w:val="20"/>
          <w:szCs w:val="20"/>
        </w:rPr>
        <w:t>вы</w:t>
      </w:r>
      <w:r w:rsidRPr="00795480">
        <w:rPr>
          <w:spacing w:val="-2"/>
          <w:sz w:val="20"/>
          <w:szCs w:val="20"/>
        </w:rPr>
        <w:t>с</w:t>
      </w:r>
      <w:r w:rsidRPr="00795480">
        <w:rPr>
          <w:spacing w:val="1"/>
          <w:sz w:val="20"/>
          <w:szCs w:val="20"/>
        </w:rPr>
        <w:t>о</w:t>
      </w:r>
      <w:r w:rsidRPr="00795480">
        <w:rPr>
          <w:spacing w:val="-3"/>
          <w:sz w:val="20"/>
          <w:szCs w:val="20"/>
        </w:rPr>
        <w:t>т</w:t>
      </w:r>
      <w:r w:rsidRPr="00795480">
        <w:rPr>
          <w:spacing w:val="1"/>
          <w:sz w:val="20"/>
          <w:szCs w:val="20"/>
        </w:rPr>
        <w:t>н</w:t>
      </w:r>
      <w:r w:rsidRPr="00795480">
        <w:rPr>
          <w:spacing w:val="-2"/>
          <w:sz w:val="20"/>
          <w:szCs w:val="20"/>
        </w:rPr>
        <w:t>а</w:t>
      </w:r>
      <w:r w:rsidRPr="00795480">
        <w:rPr>
          <w:sz w:val="20"/>
          <w:szCs w:val="20"/>
        </w:rPr>
        <w:t>я</w:t>
      </w:r>
      <w:r w:rsidRPr="00795480">
        <w:rPr>
          <w:spacing w:val="2"/>
          <w:sz w:val="20"/>
          <w:szCs w:val="20"/>
        </w:rPr>
        <w:t xml:space="preserve"> </w:t>
      </w:r>
      <w:r w:rsidRPr="00795480">
        <w:rPr>
          <w:spacing w:val="-1"/>
          <w:sz w:val="20"/>
          <w:szCs w:val="20"/>
        </w:rPr>
        <w:t>п</w:t>
      </w:r>
      <w:r w:rsidRPr="00795480">
        <w:rPr>
          <w:spacing w:val="1"/>
          <w:sz w:val="20"/>
          <w:szCs w:val="20"/>
        </w:rPr>
        <w:t>о</w:t>
      </w:r>
      <w:r w:rsidRPr="00795480">
        <w:rPr>
          <w:sz w:val="20"/>
          <w:szCs w:val="20"/>
        </w:rPr>
        <w:t>я</w:t>
      </w:r>
      <w:r w:rsidRPr="00795480">
        <w:rPr>
          <w:spacing w:val="-2"/>
          <w:sz w:val="20"/>
          <w:szCs w:val="20"/>
        </w:rPr>
        <w:t>с</w:t>
      </w:r>
      <w:r w:rsidRPr="00795480">
        <w:rPr>
          <w:spacing w:val="1"/>
          <w:sz w:val="20"/>
          <w:szCs w:val="20"/>
        </w:rPr>
        <w:t>н</w:t>
      </w:r>
      <w:r w:rsidRPr="00795480">
        <w:rPr>
          <w:spacing w:val="-1"/>
          <w:sz w:val="20"/>
          <w:szCs w:val="20"/>
        </w:rPr>
        <w:t>о</w:t>
      </w:r>
      <w:r w:rsidRPr="00795480">
        <w:rPr>
          <w:spacing w:val="6"/>
          <w:sz w:val="20"/>
          <w:szCs w:val="20"/>
        </w:rPr>
        <w:t>с</w:t>
      </w:r>
      <w:r w:rsidRPr="00795480">
        <w:rPr>
          <w:sz w:val="20"/>
          <w:szCs w:val="20"/>
        </w:rPr>
        <w:t>ть</w:t>
      </w:r>
      <w:r w:rsidRPr="00795480">
        <w:rPr>
          <w:spacing w:val="1"/>
          <w:sz w:val="20"/>
          <w:szCs w:val="20"/>
        </w:rPr>
        <w:t xml:space="preserve"> </w:t>
      </w:r>
      <w:r w:rsidRPr="00795480">
        <w:rPr>
          <w:sz w:val="20"/>
          <w:szCs w:val="20"/>
        </w:rPr>
        <w:t>и</w:t>
      </w:r>
      <w:r w:rsidRPr="00795480">
        <w:rPr>
          <w:spacing w:val="2"/>
          <w:sz w:val="20"/>
          <w:szCs w:val="20"/>
        </w:rPr>
        <w:t xml:space="preserve"> </w:t>
      </w:r>
      <w:r w:rsidRPr="00795480">
        <w:rPr>
          <w:spacing w:val="-3"/>
          <w:sz w:val="20"/>
          <w:szCs w:val="20"/>
        </w:rPr>
        <w:t>ш</w:t>
      </w:r>
      <w:r w:rsidRPr="00795480">
        <w:rPr>
          <w:spacing w:val="-1"/>
          <w:sz w:val="20"/>
          <w:szCs w:val="20"/>
        </w:rPr>
        <w:t>и</w:t>
      </w:r>
      <w:r w:rsidRPr="00795480">
        <w:rPr>
          <w:spacing w:val="1"/>
          <w:sz w:val="20"/>
          <w:szCs w:val="20"/>
        </w:rPr>
        <w:t>ро</w:t>
      </w:r>
      <w:r w:rsidRPr="00795480">
        <w:rPr>
          <w:spacing w:val="-3"/>
          <w:sz w:val="20"/>
          <w:szCs w:val="20"/>
        </w:rPr>
        <w:t>т</w:t>
      </w:r>
      <w:r w:rsidRPr="00795480">
        <w:rPr>
          <w:spacing w:val="1"/>
          <w:sz w:val="20"/>
          <w:szCs w:val="20"/>
        </w:rPr>
        <w:t>н</w:t>
      </w:r>
      <w:r w:rsidRPr="00795480">
        <w:rPr>
          <w:sz w:val="20"/>
          <w:szCs w:val="20"/>
        </w:rPr>
        <w:t>ая</w:t>
      </w:r>
      <w:r w:rsidRPr="00795480">
        <w:rPr>
          <w:spacing w:val="2"/>
          <w:sz w:val="20"/>
          <w:szCs w:val="20"/>
        </w:rPr>
        <w:t xml:space="preserve"> </w:t>
      </w:r>
      <w:r w:rsidRPr="00795480">
        <w:rPr>
          <w:spacing w:val="-3"/>
          <w:sz w:val="20"/>
          <w:szCs w:val="20"/>
        </w:rPr>
        <w:t>з</w:t>
      </w:r>
      <w:r w:rsidRPr="00795480">
        <w:rPr>
          <w:spacing w:val="-1"/>
          <w:sz w:val="20"/>
          <w:szCs w:val="20"/>
        </w:rPr>
        <w:t>о</w:t>
      </w:r>
      <w:r w:rsidRPr="00795480">
        <w:rPr>
          <w:spacing w:val="1"/>
          <w:sz w:val="20"/>
          <w:szCs w:val="20"/>
        </w:rPr>
        <w:t>н</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ст</w:t>
      </w:r>
      <w:r w:rsidRPr="00795480">
        <w:rPr>
          <w:spacing w:val="-3"/>
          <w:sz w:val="20"/>
          <w:szCs w:val="20"/>
        </w:rPr>
        <w:t>ь</w:t>
      </w:r>
      <w:r w:rsidRPr="00795480">
        <w:rPr>
          <w:sz w:val="20"/>
          <w:szCs w:val="20"/>
        </w:rPr>
        <w:t>).</w:t>
      </w:r>
    </w:p>
    <w:p w14:paraId="3BBC5710"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Урал (изменение природных особенностей с запада на восток, с севера на юг).</w:t>
      </w:r>
    </w:p>
    <w:p w14:paraId="4364D8C7"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Обобщение знаний по особенностям природы европейской части России.</w:t>
      </w:r>
    </w:p>
    <w:p w14:paraId="0EDD2D94"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 xml:space="preserve">Моря Северного Ледовитого океана: история освоения, особенности природы морей, ресурсы, значение. Северный морской путь. </w:t>
      </w:r>
    </w:p>
    <w:p w14:paraId="562A2DBA"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 xml:space="preserve">Западная Сибирь (крупнейшая равнина мира; преобладающая высота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еф</w:t>
      </w:r>
      <w:r w:rsidRPr="00795480">
        <w:rPr>
          <w:spacing w:val="-2"/>
          <w:sz w:val="20"/>
          <w:szCs w:val="20"/>
        </w:rPr>
        <w:t>а</w:t>
      </w:r>
      <w:r w:rsidRPr="00795480">
        <w:rPr>
          <w:sz w:val="20"/>
          <w:szCs w:val="20"/>
        </w:rPr>
        <w:t>;</w:t>
      </w:r>
      <w:r w:rsidRPr="00795480">
        <w:rPr>
          <w:spacing w:val="4"/>
          <w:sz w:val="20"/>
          <w:szCs w:val="20"/>
        </w:rPr>
        <w:t xml:space="preserve"> </w:t>
      </w:r>
      <w:r w:rsidRPr="00795480">
        <w:rPr>
          <w:sz w:val="20"/>
          <w:szCs w:val="20"/>
        </w:rPr>
        <w:t>за</w:t>
      </w:r>
      <w:r w:rsidRPr="00795480">
        <w:rPr>
          <w:spacing w:val="-1"/>
          <w:sz w:val="20"/>
          <w:szCs w:val="20"/>
        </w:rPr>
        <w:t>ви</w:t>
      </w:r>
      <w:r w:rsidRPr="00795480">
        <w:rPr>
          <w:sz w:val="20"/>
          <w:szCs w:val="20"/>
        </w:rPr>
        <w:t>с</w:t>
      </w:r>
      <w:r w:rsidRPr="00795480">
        <w:rPr>
          <w:spacing w:val="1"/>
          <w:sz w:val="20"/>
          <w:szCs w:val="20"/>
        </w:rPr>
        <w:t>и</w:t>
      </w:r>
      <w:r w:rsidRPr="00795480">
        <w:rPr>
          <w:spacing w:val="-3"/>
          <w:sz w:val="20"/>
          <w:szCs w:val="20"/>
        </w:rPr>
        <w:t>м</w:t>
      </w:r>
      <w:r w:rsidRPr="00795480">
        <w:rPr>
          <w:spacing w:val="1"/>
          <w:sz w:val="20"/>
          <w:szCs w:val="20"/>
        </w:rPr>
        <w:t>о</w:t>
      </w:r>
      <w:r w:rsidRPr="00795480">
        <w:rPr>
          <w:spacing w:val="-2"/>
          <w:sz w:val="20"/>
          <w:szCs w:val="20"/>
        </w:rPr>
        <w:t>с</w:t>
      </w:r>
      <w:r w:rsidRPr="00795480">
        <w:rPr>
          <w:sz w:val="20"/>
          <w:szCs w:val="20"/>
        </w:rPr>
        <w:t>ть</w:t>
      </w:r>
      <w:r w:rsidRPr="00795480">
        <w:rPr>
          <w:spacing w:val="2"/>
          <w:sz w:val="20"/>
          <w:szCs w:val="20"/>
        </w:rPr>
        <w:t xml:space="preserve"> </w:t>
      </w:r>
      <w:r w:rsidRPr="00795480">
        <w:rPr>
          <w:spacing w:val="1"/>
          <w:sz w:val="20"/>
          <w:szCs w:val="20"/>
        </w:rPr>
        <w:t>р</w:t>
      </w:r>
      <w:r w:rsidRPr="00795480">
        <w:rPr>
          <w:sz w:val="20"/>
          <w:szCs w:val="20"/>
        </w:rPr>
        <w:t>азмещ</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4"/>
          <w:sz w:val="20"/>
          <w:szCs w:val="20"/>
        </w:rPr>
        <w:t xml:space="preserve"> </w:t>
      </w:r>
      <w:r w:rsidRPr="00795480">
        <w:rPr>
          <w:sz w:val="20"/>
          <w:szCs w:val="20"/>
        </w:rPr>
        <w:t>вн</w:t>
      </w:r>
      <w:r w:rsidRPr="00795480">
        <w:rPr>
          <w:spacing w:val="-3"/>
          <w:sz w:val="20"/>
          <w:szCs w:val="20"/>
        </w:rPr>
        <w:t>у</w:t>
      </w:r>
      <w:r w:rsidRPr="00795480">
        <w:rPr>
          <w:sz w:val="20"/>
          <w:szCs w:val="20"/>
        </w:rPr>
        <w:t>т</w:t>
      </w:r>
      <w:r w:rsidRPr="00795480">
        <w:rPr>
          <w:spacing w:val="1"/>
          <w:sz w:val="20"/>
          <w:szCs w:val="20"/>
        </w:rPr>
        <w:t>р</w:t>
      </w:r>
      <w:r w:rsidRPr="00795480">
        <w:rPr>
          <w:sz w:val="20"/>
          <w:szCs w:val="20"/>
        </w:rPr>
        <w:t>е</w:t>
      </w:r>
      <w:r w:rsidRPr="00795480">
        <w:rPr>
          <w:spacing w:val="-1"/>
          <w:sz w:val="20"/>
          <w:szCs w:val="20"/>
        </w:rPr>
        <w:t>нн</w:t>
      </w:r>
      <w:r w:rsidRPr="00795480">
        <w:rPr>
          <w:spacing w:val="1"/>
          <w:sz w:val="20"/>
          <w:szCs w:val="20"/>
        </w:rPr>
        <w:t>и</w:t>
      </w:r>
      <w:r w:rsidRPr="00795480">
        <w:rPr>
          <w:sz w:val="20"/>
          <w:szCs w:val="20"/>
        </w:rPr>
        <w:t>х</w:t>
      </w:r>
      <w:r w:rsidRPr="00795480">
        <w:rPr>
          <w:spacing w:val="4"/>
          <w:sz w:val="20"/>
          <w:szCs w:val="20"/>
        </w:rPr>
        <w:t xml:space="preserve"> </w:t>
      </w:r>
      <w:r w:rsidRPr="00795480">
        <w:rPr>
          <w:spacing w:val="-3"/>
          <w:sz w:val="20"/>
          <w:szCs w:val="20"/>
        </w:rPr>
        <w:t>в</w:t>
      </w:r>
      <w:r w:rsidRPr="00795480">
        <w:rPr>
          <w:spacing w:val="1"/>
          <w:sz w:val="20"/>
          <w:szCs w:val="20"/>
        </w:rPr>
        <w:t>о</w:t>
      </w:r>
      <w:r w:rsidRPr="00795480">
        <w:rPr>
          <w:sz w:val="20"/>
          <w:szCs w:val="20"/>
        </w:rPr>
        <w:t>д</w:t>
      </w:r>
      <w:r w:rsidRPr="00795480">
        <w:rPr>
          <w:spacing w:val="2"/>
          <w:sz w:val="20"/>
          <w:szCs w:val="20"/>
        </w:rPr>
        <w:t xml:space="preserve"> </w:t>
      </w:r>
      <w:r w:rsidRPr="00795480">
        <w:rPr>
          <w:spacing w:val="1"/>
          <w:sz w:val="20"/>
          <w:szCs w:val="20"/>
        </w:rPr>
        <w:t>о</w:t>
      </w:r>
      <w:r w:rsidRPr="00795480">
        <w:rPr>
          <w:sz w:val="20"/>
          <w:szCs w:val="20"/>
        </w:rPr>
        <w:t xml:space="preserve">т </w:t>
      </w:r>
      <w:r w:rsidRPr="00795480">
        <w:rPr>
          <w:spacing w:val="1"/>
          <w:sz w:val="20"/>
          <w:szCs w:val="20"/>
        </w:rPr>
        <w:t>р</w:t>
      </w:r>
      <w:r w:rsidRPr="00795480">
        <w:rPr>
          <w:sz w:val="20"/>
          <w:szCs w:val="20"/>
        </w:rPr>
        <w:t>ел</w:t>
      </w:r>
      <w:r w:rsidRPr="00795480">
        <w:rPr>
          <w:spacing w:val="-4"/>
          <w:sz w:val="20"/>
          <w:szCs w:val="20"/>
        </w:rPr>
        <w:t>ь</w:t>
      </w:r>
      <w:r w:rsidRPr="00795480">
        <w:rPr>
          <w:sz w:val="20"/>
          <w:szCs w:val="20"/>
        </w:rPr>
        <w:t>ефа</w:t>
      </w:r>
      <w:r w:rsidRPr="00795480">
        <w:rPr>
          <w:spacing w:val="4"/>
          <w:sz w:val="20"/>
          <w:szCs w:val="20"/>
        </w:rPr>
        <w:t xml:space="preserve"> </w:t>
      </w:r>
      <w:r w:rsidRPr="00795480">
        <w:rPr>
          <w:sz w:val="20"/>
          <w:szCs w:val="20"/>
        </w:rPr>
        <w:t>и</w:t>
      </w:r>
      <w:r w:rsidRPr="00795480">
        <w:rPr>
          <w:spacing w:val="1"/>
          <w:sz w:val="20"/>
          <w:szCs w:val="20"/>
        </w:rPr>
        <w:t xml:space="preserve"> о</w:t>
      </w:r>
      <w:r w:rsidRPr="00795480">
        <w:rPr>
          <w:sz w:val="20"/>
          <w:szCs w:val="20"/>
        </w:rPr>
        <w:t>т</w:t>
      </w:r>
      <w:r w:rsidRPr="00795480">
        <w:rPr>
          <w:spacing w:val="3"/>
          <w:sz w:val="20"/>
          <w:szCs w:val="20"/>
        </w:rPr>
        <w:t xml:space="preserve"> </w:t>
      </w:r>
      <w:r w:rsidRPr="00795480">
        <w:rPr>
          <w:spacing w:val="-3"/>
          <w:sz w:val="20"/>
          <w:szCs w:val="20"/>
        </w:rPr>
        <w:t>з</w:t>
      </w:r>
      <w:r w:rsidRPr="00795480">
        <w:rPr>
          <w:spacing w:val="1"/>
          <w:sz w:val="20"/>
          <w:szCs w:val="20"/>
        </w:rPr>
        <w:t>он</w:t>
      </w:r>
      <w:r w:rsidRPr="00795480">
        <w:rPr>
          <w:sz w:val="20"/>
          <w:szCs w:val="20"/>
        </w:rPr>
        <w:t>ал</w:t>
      </w:r>
      <w:r w:rsidRPr="00795480">
        <w:rPr>
          <w:spacing w:val="-4"/>
          <w:sz w:val="20"/>
          <w:szCs w:val="20"/>
        </w:rPr>
        <w:t>ь</w:t>
      </w:r>
      <w:r w:rsidRPr="00795480">
        <w:rPr>
          <w:spacing w:val="1"/>
          <w:sz w:val="20"/>
          <w:szCs w:val="20"/>
        </w:rPr>
        <w:t>но</w:t>
      </w:r>
      <w:r w:rsidRPr="00795480">
        <w:rPr>
          <w:spacing w:val="-2"/>
          <w:sz w:val="20"/>
          <w:szCs w:val="20"/>
        </w:rPr>
        <w:t>г</w:t>
      </w:r>
      <w:r w:rsidRPr="00795480">
        <w:rPr>
          <w:sz w:val="20"/>
          <w:szCs w:val="20"/>
        </w:rPr>
        <w:t>о с</w:t>
      </w:r>
      <w:r w:rsidRPr="00795480">
        <w:rPr>
          <w:spacing w:val="-1"/>
          <w:sz w:val="20"/>
          <w:szCs w:val="20"/>
        </w:rPr>
        <w:t>о</w:t>
      </w:r>
      <w:r w:rsidRPr="00795480">
        <w:rPr>
          <w:spacing w:val="1"/>
          <w:sz w:val="20"/>
          <w:szCs w:val="20"/>
        </w:rPr>
        <w:t>о</w:t>
      </w:r>
      <w:r w:rsidRPr="00795480">
        <w:rPr>
          <w:sz w:val="20"/>
          <w:szCs w:val="20"/>
        </w:rPr>
        <w:t>т</w:t>
      </w:r>
      <w:r w:rsidRPr="00795480">
        <w:rPr>
          <w:spacing w:val="-2"/>
          <w:sz w:val="20"/>
          <w:szCs w:val="20"/>
        </w:rPr>
        <w:t>н</w:t>
      </w:r>
      <w:r w:rsidRPr="00795480">
        <w:rPr>
          <w:spacing w:val="1"/>
          <w:sz w:val="20"/>
          <w:szCs w:val="20"/>
        </w:rPr>
        <w:t>о</w:t>
      </w:r>
      <w:r w:rsidRPr="00795480">
        <w:rPr>
          <w:sz w:val="20"/>
          <w:szCs w:val="20"/>
        </w:rPr>
        <w:t>ш</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33"/>
          <w:sz w:val="20"/>
          <w:szCs w:val="20"/>
        </w:rPr>
        <w:t xml:space="preserve"> </w:t>
      </w:r>
      <w:r w:rsidRPr="00795480">
        <w:rPr>
          <w:sz w:val="20"/>
          <w:szCs w:val="20"/>
        </w:rPr>
        <w:t>тепла</w:t>
      </w:r>
      <w:r w:rsidRPr="00795480">
        <w:rPr>
          <w:spacing w:val="31"/>
          <w:sz w:val="20"/>
          <w:szCs w:val="20"/>
        </w:rPr>
        <w:t xml:space="preserve"> </w:t>
      </w:r>
      <w:r w:rsidRPr="00795480">
        <w:rPr>
          <w:sz w:val="20"/>
          <w:szCs w:val="20"/>
        </w:rPr>
        <w:t>и</w:t>
      </w:r>
      <w:r w:rsidRPr="00795480">
        <w:rPr>
          <w:spacing w:val="34"/>
          <w:sz w:val="20"/>
          <w:szCs w:val="20"/>
        </w:rPr>
        <w:t xml:space="preserve"> </w:t>
      </w:r>
      <w:r w:rsidRPr="00795480">
        <w:rPr>
          <w:sz w:val="20"/>
          <w:szCs w:val="20"/>
        </w:rPr>
        <w:t>в</w:t>
      </w:r>
      <w:r w:rsidRPr="00795480">
        <w:rPr>
          <w:spacing w:val="-1"/>
          <w:sz w:val="20"/>
          <w:szCs w:val="20"/>
        </w:rPr>
        <w:t>л</w:t>
      </w:r>
      <w:r w:rsidRPr="00795480">
        <w:rPr>
          <w:sz w:val="20"/>
          <w:szCs w:val="20"/>
        </w:rPr>
        <w:t>аг</w:t>
      </w:r>
      <w:r w:rsidRPr="00795480">
        <w:rPr>
          <w:spacing w:val="1"/>
          <w:sz w:val="20"/>
          <w:szCs w:val="20"/>
        </w:rPr>
        <w:t>и</w:t>
      </w:r>
      <w:r w:rsidRPr="00795480">
        <w:rPr>
          <w:sz w:val="20"/>
          <w:szCs w:val="20"/>
        </w:rPr>
        <w:t>;</w:t>
      </w:r>
      <w:r w:rsidRPr="00795480">
        <w:rPr>
          <w:spacing w:val="31"/>
          <w:sz w:val="20"/>
          <w:szCs w:val="20"/>
        </w:rPr>
        <w:t xml:space="preserve"> </w:t>
      </w:r>
      <w:r w:rsidRPr="00795480">
        <w:rPr>
          <w:spacing w:val="1"/>
          <w:sz w:val="20"/>
          <w:szCs w:val="20"/>
        </w:rPr>
        <w:t>п</w:t>
      </w:r>
      <w:r w:rsidRPr="00795480">
        <w:rPr>
          <w:spacing w:val="-1"/>
          <w:sz w:val="20"/>
          <w:szCs w:val="20"/>
        </w:rPr>
        <w:t>ри</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е</w:t>
      </w:r>
      <w:r w:rsidRPr="00795480">
        <w:rPr>
          <w:spacing w:val="31"/>
          <w:sz w:val="20"/>
          <w:szCs w:val="20"/>
        </w:rPr>
        <w:t xml:space="preserve"> </w:t>
      </w:r>
      <w:r w:rsidRPr="00795480">
        <w:rPr>
          <w:sz w:val="20"/>
          <w:szCs w:val="20"/>
        </w:rPr>
        <w:t>зо</w:t>
      </w:r>
      <w:r w:rsidRPr="00795480">
        <w:rPr>
          <w:spacing w:val="1"/>
          <w:sz w:val="20"/>
          <w:szCs w:val="20"/>
        </w:rPr>
        <w:t>н</w:t>
      </w:r>
      <w:r w:rsidRPr="00795480">
        <w:rPr>
          <w:sz w:val="20"/>
          <w:szCs w:val="20"/>
        </w:rPr>
        <w:t>ы</w:t>
      </w:r>
      <w:r w:rsidRPr="00795480">
        <w:rPr>
          <w:spacing w:val="37"/>
          <w:sz w:val="20"/>
          <w:szCs w:val="20"/>
        </w:rPr>
        <w:t xml:space="preserve"> </w:t>
      </w:r>
      <w:r w:rsidRPr="00795480">
        <w:rPr>
          <w:sz w:val="20"/>
          <w:szCs w:val="20"/>
        </w:rPr>
        <w:t>–</w:t>
      </w:r>
      <w:r w:rsidRPr="00795480">
        <w:rPr>
          <w:spacing w:val="34"/>
          <w:sz w:val="20"/>
          <w:szCs w:val="20"/>
        </w:rPr>
        <w:t xml:space="preserve"> </w:t>
      </w:r>
      <w:r w:rsidRPr="00795480">
        <w:rPr>
          <w:spacing w:val="1"/>
          <w:sz w:val="20"/>
          <w:szCs w:val="20"/>
        </w:rPr>
        <w:t>р</w:t>
      </w:r>
      <w:r w:rsidRPr="00795480">
        <w:rPr>
          <w:sz w:val="20"/>
          <w:szCs w:val="20"/>
        </w:rPr>
        <w:t>а</w:t>
      </w:r>
      <w:r w:rsidRPr="00795480">
        <w:rPr>
          <w:spacing w:val="-3"/>
          <w:sz w:val="20"/>
          <w:szCs w:val="20"/>
        </w:rPr>
        <w:t>з</w:t>
      </w:r>
      <w:r w:rsidRPr="00795480">
        <w:rPr>
          <w:sz w:val="20"/>
          <w:szCs w:val="20"/>
        </w:rPr>
        <w:t>мещ</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32"/>
          <w:sz w:val="20"/>
          <w:szCs w:val="20"/>
        </w:rPr>
        <w:t xml:space="preserve"> </w:t>
      </w:r>
      <w:r w:rsidRPr="00795480">
        <w:rPr>
          <w:sz w:val="20"/>
          <w:szCs w:val="20"/>
        </w:rPr>
        <w:t>в</w:t>
      </w:r>
      <w:r w:rsidRPr="00795480">
        <w:rPr>
          <w:spacing w:val="-1"/>
          <w:sz w:val="20"/>
          <w:szCs w:val="20"/>
        </w:rPr>
        <w:t>л</w:t>
      </w:r>
      <w:r w:rsidRPr="00795480">
        <w:rPr>
          <w:spacing w:val="1"/>
          <w:sz w:val="20"/>
          <w:szCs w:val="20"/>
        </w:rPr>
        <w:t>и</w:t>
      </w:r>
      <w:r w:rsidRPr="00795480">
        <w:rPr>
          <w:sz w:val="20"/>
          <w:szCs w:val="20"/>
        </w:rPr>
        <w:t>я</w:t>
      </w:r>
      <w:r w:rsidRPr="00795480">
        <w:rPr>
          <w:spacing w:val="1"/>
          <w:sz w:val="20"/>
          <w:szCs w:val="20"/>
        </w:rPr>
        <w:t>н</w:t>
      </w:r>
      <w:r w:rsidRPr="00795480">
        <w:rPr>
          <w:spacing w:val="-1"/>
          <w:sz w:val="20"/>
          <w:szCs w:val="20"/>
        </w:rPr>
        <w:t>и</w:t>
      </w:r>
      <w:r w:rsidRPr="00795480">
        <w:rPr>
          <w:sz w:val="20"/>
          <w:szCs w:val="20"/>
        </w:rPr>
        <w:t>е</w:t>
      </w:r>
      <w:r w:rsidRPr="00795480">
        <w:rPr>
          <w:spacing w:val="33"/>
          <w:sz w:val="20"/>
          <w:szCs w:val="20"/>
        </w:rPr>
        <w:t xml:space="preserve">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е</w:t>
      </w:r>
      <w:r w:rsidRPr="00795480">
        <w:rPr>
          <w:spacing w:val="-2"/>
          <w:sz w:val="20"/>
          <w:szCs w:val="20"/>
        </w:rPr>
        <w:t>ф</w:t>
      </w:r>
      <w:r w:rsidRPr="00795480">
        <w:rPr>
          <w:sz w:val="20"/>
          <w:szCs w:val="20"/>
        </w:rPr>
        <w:t xml:space="preserve">а, </w:t>
      </w:r>
      <w:r w:rsidRPr="00795480">
        <w:rPr>
          <w:spacing w:val="1"/>
          <w:sz w:val="20"/>
          <w:szCs w:val="20"/>
        </w:rPr>
        <w:t>н</w:t>
      </w:r>
      <w:r w:rsidRPr="00795480">
        <w:rPr>
          <w:sz w:val="20"/>
          <w:szCs w:val="20"/>
        </w:rPr>
        <w:t>а</w:t>
      </w:r>
      <w:r w:rsidRPr="00795480">
        <w:rPr>
          <w:spacing w:val="-1"/>
          <w:sz w:val="20"/>
          <w:szCs w:val="20"/>
        </w:rPr>
        <w:t>иб</w:t>
      </w:r>
      <w:r w:rsidRPr="00795480">
        <w:rPr>
          <w:spacing w:val="1"/>
          <w:sz w:val="20"/>
          <w:szCs w:val="20"/>
        </w:rPr>
        <w:t>о</w:t>
      </w:r>
      <w:r w:rsidRPr="00795480">
        <w:rPr>
          <w:spacing w:val="-1"/>
          <w:sz w:val="20"/>
          <w:szCs w:val="20"/>
        </w:rPr>
        <w:t>ль</w:t>
      </w:r>
      <w:r w:rsidRPr="00795480">
        <w:rPr>
          <w:sz w:val="20"/>
          <w:szCs w:val="20"/>
        </w:rPr>
        <w:t>шая</w:t>
      </w:r>
      <w:r w:rsidRPr="00795480">
        <w:rPr>
          <w:spacing w:val="2"/>
          <w:sz w:val="20"/>
          <w:szCs w:val="20"/>
        </w:rPr>
        <w:t xml:space="preserve"> </w:t>
      </w:r>
      <w:r w:rsidRPr="00795480">
        <w:rPr>
          <w:spacing w:val="-1"/>
          <w:sz w:val="20"/>
          <w:szCs w:val="20"/>
        </w:rPr>
        <w:t>п</w:t>
      </w:r>
      <w:r w:rsidRPr="00795480">
        <w:rPr>
          <w:sz w:val="20"/>
          <w:szCs w:val="20"/>
        </w:rPr>
        <w:t xml:space="preserve">о </w:t>
      </w:r>
      <w:r w:rsidRPr="00795480">
        <w:rPr>
          <w:spacing w:val="-1"/>
          <w:sz w:val="20"/>
          <w:szCs w:val="20"/>
        </w:rPr>
        <w:t>пл</w:t>
      </w:r>
      <w:r w:rsidRPr="00795480">
        <w:rPr>
          <w:spacing w:val="1"/>
          <w:sz w:val="20"/>
          <w:szCs w:val="20"/>
        </w:rPr>
        <w:t>о</w:t>
      </w:r>
      <w:r w:rsidRPr="00795480">
        <w:rPr>
          <w:sz w:val="20"/>
          <w:szCs w:val="20"/>
        </w:rPr>
        <w:t>ща</w:t>
      </w:r>
      <w:r w:rsidRPr="00795480">
        <w:rPr>
          <w:spacing w:val="-1"/>
          <w:sz w:val="20"/>
          <w:szCs w:val="20"/>
        </w:rPr>
        <w:t>д</w:t>
      </w:r>
      <w:r w:rsidRPr="00795480">
        <w:rPr>
          <w:spacing w:val="1"/>
          <w:sz w:val="20"/>
          <w:szCs w:val="20"/>
        </w:rPr>
        <w:t>и</w:t>
      </w:r>
      <w:r w:rsidRPr="00795480">
        <w:rPr>
          <w:sz w:val="20"/>
          <w:szCs w:val="20"/>
        </w:rPr>
        <w:t>,</w:t>
      </w:r>
      <w:r w:rsidRPr="00795480">
        <w:rPr>
          <w:spacing w:val="1"/>
          <w:sz w:val="20"/>
          <w:szCs w:val="20"/>
        </w:rPr>
        <w:t xml:space="preserve"> и</w:t>
      </w:r>
      <w:r w:rsidRPr="00795480">
        <w:rPr>
          <w:spacing w:val="-3"/>
          <w:sz w:val="20"/>
          <w:szCs w:val="20"/>
        </w:rPr>
        <w:t>з</w:t>
      </w:r>
      <w:r w:rsidRPr="00795480">
        <w:rPr>
          <w:sz w:val="20"/>
          <w:szCs w:val="20"/>
        </w:rPr>
        <w:t>ме</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в</w:t>
      </w:r>
      <w:r w:rsidRPr="00795480">
        <w:rPr>
          <w:spacing w:val="1"/>
          <w:sz w:val="20"/>
          <w:szCs w:val="20"/>
        </w:rPr>
        <w:t xml:space="preserve"> </w:t>
      </w:r>
      <w:r w:rsidRPr="00795480">
        <w:rPr>
          <w:sz w:val="20"/>
          <w:szCs w:val="20"/>
        </w:rPr>
        <w:t>с</w:t>
      </w:r>
      <w:r w:rsidRPr="00795480">
        <w:rPr>
          <w:spacing w:val="-1"/>
          <w:sz w:val="20"/>
          <w:szCs w:val="20"/>
        </w:rPr>
        <w:t>о</w:t>
      </w:r>
      <w:r w:rsidRPr="00795480">
        <w:rPr>
          <w:sz w:val="20"/>
          <w:szCs w:val="20"/>
        </w:rPr>
        <w:t>ста</w:t>
      </w:r>
      <w:r w:rsidRPr="00795480">
        <w:rPr>
          <w:spacing w:val="-3"/>
          <w:sz w:val="20"/>
          <w:szCs w:val="20"/>
        </w:rPr>
        <w:t>в</w:t>
      </w:r>
      <w:r w:rsidRPr="00795480">
        <w:rPr>
          <w:sz w:val="20"/>
          <w:szCs w:val="20"/>
        </w:rPr>
        <w:t>е</w:t>
      </w:r>
      <w:r w:rsidRPr="00795480">
        <w:rPr>
          <w:spacing w:val="2"/>
          <w:sz w:val="20"/>
          <w:szCs w:val="20"/>
        </w:rPr>
        <w:t xml:space="preserve"> </w:t>
      </w:r>
      <w:r w:rsidRPr="00795480">
        <w:rPr>
          <w:spacing w:val="1"/>
          <w:sz w:val="20"/>
          <w:szCs w:val="20"/>
        </w:rPr>
        <w:t>п</w:t>
      </w:r>
      <w:r w:rsidRPr="00795480">
        <w:rPr>
          <w:spacing w:val="-1"/>
          <w:sz w:val="20"/>
          <w:szCs w:val="20"/>
        </w:rPr>
        <w:t>ри</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1"/>
          <w:sz w:val="20"/>
          <w:szCs w:val="20"/>
        </w:rPr>
        <w:t>ны</w:t>
      </w:r>
      <w:r w:rsidRPr="00795480">
        <w:rPr>
          <w:sz w:val="20"/>
          <w:szCs w:val="20"/>
        </w:rPr>
        <w:t>х</w:t>
      </w:r>
      <w:r w:rsidRPr="00795480">
        <w:rPr>
          <w:spacing w:val="3"/>
          <w:sz w:val="20"/>
          <w:szCs w:val="20"/>
        </w:rPr>
        <w:t xml:space="preserve"> </w:t>
      </w:r>
      <w:r w:rsidRPr="00795480">
        <w:rPr>
          <w:sz w:val="20"/>
          <w:szCs w:val="20"/>
        </w:rPr>
        <w:t>з</w:t>
      </w:r>
      <w:r w:rsidRPr="00795480">
        <w:rPr>
          <w:spacing w:val="-2"/>
          <w:sz w:val="20"/>
          <w:szCs w:val="20"/>
        </w:rPr>
        <w:t>о</w:t>
      </w:r>
      <w:r w:rsidRPr="00795480">
        <w:rPr>
          <w:sz w:val="20"/>
          <w:szCs w:val="20"/>
        </w:rPr>
        <w:t xml:space="preserve">н, </w:t>
      </w:r>
      <w:r w:rsidRPr="00795480">
        <w:rPr>
          <w:spacing w:val="-3"/>
          <w:sz w:val="20"/>
          <w:szCs w:val="20"/>
        </w:rPr>
        <w:t>с</w:t>
      </w:r>
      <w:r w:rsidRPr="00795480">
        <w:rPr>
          <w:spacing w:val="1"/>
          <w:sz w:val="20"/>
          <w:szCs w:val="20"/>
        </w:rPr>
        <w:t>р</w:t>
      </w:r>
      <w:r w:rsidRPr="00795480">
        <w:rPr>
          <w:spacing w:val="-2"/>
          <w:sz w:val="20"/>
          <w:szCs w:val="20"/>
        </w:rPr>
        <w:t>а</w:t>
      </w:r>
      <w:r w:rsidRPr="00795480">
        <w:rPr>
          <w:sz w:val="20"/>
          <w:szCs w:val="20"/>
        </w:rPr>
        <w:t>вне</w:t>
      </w:r>
      <w:r w:rsidRPr="00795480">
        <w:rPr>
          <w:spacing w:val="-1"/>
          <w:sz w:val="20"/>
          <w:szCs w:val="20"/>
        </w:rPr>
        <w:t>н</w:t>
      </w:r>
      <w:r w:rsidRPr="00795480">
        <w:rPr>
          <w:spacing w:val="1"/>
          <w:sz w:val="20"/>
          <w:szCs w:val="20"/>
        </w:rPr>
        <w:t>и</w:t>
      </w:r>
      <w:r w:rsidRPr="00795480">
        <w:rPr>
          <w:sz w:val="20"/>
          <w:szCs w:val="20"/>
        </w:rPr>
        <w:t>е состава природных зон с Р</w:t>
      </w:r>
      <w:r w:rsidRPr="00795480">
        <w:rPr>
          <w:spacing w:val="-4"/>
          <w:sz w:val="20"/>
          <w:szCs w:val="20"/>
        </w:rPr>
        <w:t>у</w:t>
      </w:r>
      <w:r w:rsidRPr="00795480">
        <w:rPr>
          <w:sz w:val="20"/>
          <w:szCs w:val="20"/>
        </w:rPr>
        <w:t>сс</w:t>
      </w:r>
      <w:r w:rsidRPr="00795480">
        <w:rPr>
          <w:spacing w:val="4"/>
          <w:sz w:val="20"/>
          <w:szCs w:val="20"/>
        </w:rPr>
        <w:t>к</w:t>
      </w:r>
      <w:r w:rsidRPr="00795480">
        <w:rPr>
          <w:spacing w:val="1"/>
          <w:sz w:val="20"/>
          <w:szCs w:val="20"/>
        </w:rPr>
        <w:t>о</w:t>
      </w:r>
      <w:r w:rsidRPr="00795480">
        <w:rPr>
          <w:sz w:val="20"/>
          <w:szCs w:val="20"/>
        </w:rPr>
        <w:t>й</w:t>
      </w:r>
      <w:r w:rsidRPr="00795480">
        <w:rPr>
          <w:spacing w:val="-2"/>
          <w:sz w:val="20"/>
          <w:szCs w:val="20"/>
        </w:rPr>
        <w:t xml:space="preserve"> </w:t>
      </w:r>
      <w:r w:rsidRPr="00795480">
        <w:rPr>
          <w:spacing w:val="-1"/>
          <w:sz w:val="20"/>
          <w:szCs w:val="20"/>
        </w:rPr>
        <w:t>р</w:t>
      </w:r>
      <w:r w:rsidRPr="00795480">
        <w:rPr>
          <w:sz w:val="20"/>
          <w:szCs w:val="20"/>
        </w:rPr>
        <w:t>авн</w:t>
      </w:r>
      <w:r w:rsidRPr="00795480">
        <w:rPr>
          <w:spacing w:val="-1"/>
          <w:sz w:val="20"/>
          <w:szCs w:val="20"/>
        </w:rPr>
        <w:t>и</w:t>
      </w:r>
      <w:r w:rsidRPr="00795480">
        <w:rPr>
          <w:spacing w:val="1"/>
          <w:sz w:val="20"/>
          <w:szCs w:val="20"/>
        </w:rPr>
        <w:t>н</w:t>
      </w:r>
      <w:r w:rsidRPr="00795480">
        <w:rPr>
          <w:spacing w:val="-1"/>
          <w:sz w:val="20"/>
          <w:szCs w:val="20"/>
        </w:rPr>
        <w:t>о</w:t>
      </w:r>
      <w:r w:rsidRPr="00795480">
        <w:rPr>
          <w:spacing w:val="1"/>
          <w:sz w:val="20"/>
          <w:szCs w:val="20"/>
        </w:rPr>
        <w:t>й</w:t>
      </w:r>
      <w:r w:rsidRPr="00795480">
        <w:rPr>
          <w:sz w:val="20"/>
          <w:szCs w:val="20"/>
        </w:rPr>
        <w:t>).</w:t>
      </w:r>
    </w:p>
    <w:p w14:paraId="2B2923CB" w14:textId="77777777" w:rsidR="001665A0" w:rsidRPr="00795480" w:rsidRDefault="001665A0" w:rsidP="007C424B">
      <w:pPr>
        <w:tabs>
          <w:tab w:val="left" w:pos="426"/>
          <w:tab w:val="left" w:pos="2180"/>
          <w:tab w:val="left" w:pos="3460"/>
          <w:tab w:val="left" w:pos="5080"/>
          <w:tab w:val="left" w:pos="6440"/>
          <w:tab w:val="left" w:pos="7940"/>
        </w:tabs>
        <w:autoSpaceDE w:val="0"/>
        <w:autoSpaceDN w:val="0"/>
        <w:adjustRightInd w:val="0"/>
        <w:jc w:val="both"/>
        <w:rPr>
          <w:sz w:val="20"/>
          <w:szCs w:val="20"/>
        </w:rPr>
      </w:pPr>
      <w:r w:rsidRPr="00795480">
        <w:rPr>
          <w:spacing w:val="1"/>
          <w:sz w:val="20"/>
          <w:szCs w:val="20"/>
        </w:rPr>
        <w:t>З</w:t>
      </w:r>
      <w:r w:rsidRPr="00795480">
        <w:rPr>
          <w:sz w:val="20"/>
          <w:szCs w:val="20"/>
        </w:rPr>
        <w:t>а</w:t>
      </w:r>
      <w:r w:rsidRPr="00795480">
        <w:rPr>
          <w:spacing w:val="-1"/>
          <w:sz w:val="20"/>
          <w:szCs w:val="20"/>
        </w:rPr>
        <w:t>п</w:t>
      </w:r>
      <w:r w:rsidRPr="00795480">
        <w:rPr>
          <w:sz w:val="20"/>
          <w:szCs w:val="20"/>
        </w:rPr>
        <w:t>а</w:t>
      </w:r>
      <w:r w:rsidRPr="00795480">
        <w:rPr>
          <w:spacing w:val="-1"/>
          <w:sz w:val="20"/>
          <w:szCs w:val="20"/>
        </w:rPr>
        <w:t>д</w:t>
      </w:r>
      <w:r w:rsidRPr="00795480">
        <w:rPr>
          <w:spacing w:val="1"/>
          <w:sz w:val="20"/>
          <w:szCs w:val="20"/>
        </w:rPr>
        <w:t>н</w:t>
      </w:r>
      <w:r w:rsidRPr="00795480">
        <w:rPr>
          <w:sz w:val="20"/>
          <w:szCs w:val="20"/>
        </w:rPr>
        <w:t xml:space="preserve">ая </w:t>
      </w:r>
      <w:r w:rsidRPr="00795480">
        <w:rPr>
          <w:spacing w:val="-3"/>
          <w:sz w:val="20"/>
          <w:szCs w:val="20"/>
        </w:rPr>
        <w:t>С</w:t>
      </w:r>
      <w:r w:rsidRPr="00795480">
        <w:rPr>
          <w:spacing w:val="1"/>
          <w:sz w:val="20"/>
          <w:szCs w:val="20"/>
        </w:rPr>
        <w:t>и</w:t>
      </w:r>
      <w:r w:rsidRPr="00795480">
        <w:rPr>
          <w:spacing w:val="-1"/>
          <w:sz w:val="20"/>
          <w:szCs w:val="20"/>
        </w:rPr>
        <w:t>би</w:t>
      </w:r>
      <w:r w:rsidRPr="00795480">
        <w:rPr>
          <w:spacing w:val="1"/>
          <w:sz w:val="20"/>
          <w:szCs w:val="20"/>
        </w:rPr>
        <w:t>р</w:t>
      </w:r>
      <w:r w:rsidRPr="00795480">
        <w:rPr>
          <w:spacing w:val="-1"/>
          <w:sz w:val="20"/>
          <w:szCs w:val="20"/>
        </w:rPr>
        <w:t>ь</w:t>
      </w:r>
      <w:r w:rsidRPr="00795480">
        <w:rPr>
          <w:sz w:val="20"/>
          <w:szCs w:val="20"/>
        </w:rPr>
        <w:t xml:space="preserve">: </w:t>
      </w:r>
      <w:r w:rsidRPr="00795480">
        <w:rPr>
          <w:spacing w:val="1"/>
          <w:sz w:val="20"/>
          <w:szCs w:val="20"/>
        </w:rPr>
        <w:t>пр</w:t>
      </w:r>
      <w:r w:rsidRPr="00795480">
        <w:rPr>
          <w:spacing w:val="-1"/>
          <w:sz w:val="20"/>
          <w:szCs w:val="20"/>
        </w:rPr>
        <w:t>ир</w:t>
      </w:r>
      <w:r w:rsidRPr="00795480">
        <w:rPr>
          <w:spacing w:val="1"/>
          <w:sz w:val="20"/>
          <w:szCs w:val="20"/>
        </w:rPr>
        <w:t>о</w:t>
      </w:r>
      <w:r w:rsidRPr="00795480">
        <w:rPr>
          <w:spacing w:val="-1"/>
          <w:sz w:val="20"/>
          <w:szCs w:val="20"/>
        </w:rPr>
        <w:t>дн</w:t>
      </w:r>
      <w:r w:rsidRPr="00795480">
        <w:rPr>
          <w:spacing w:val="1"/>
          <w:sz w:val="20"/>
          <w:szCs w:val="20"/>
        </w:rPr>
        <w:t>ы</w:t>
      </w:r>
      <w:r w:rsidRPr="00795480">
        <w:rPr>
          <w:sz w:val="20"/>
          <w:szCs w:val="20"/>
        </w:rPr>
        <w:t xml:space="preserve">е </w:t>
      </w:r>
      <w:r w:rsidRPr="00795480">
        <w:rPr>
          <w:spacing w:val="1"/>
          <w:sz w:val="20"/>
          <w:szCs w:val="20"/>
        </w:rPr>
        <w:t>р</w:t>
      </w:r>
      <w:r w:rsidRPr="00795480">
        <w:rPr>
          <w:spacing w:val="-2"/>
          <w:sz w:val="20"/>
          <w:szCs w:val="20"/>
        </w:rPr>
        <w:t>е</w:t>
      </w:r>
      <w:r w:rsidRPr="00795480">
        <w:rPr>
          <w:sz w:val="20"/>
          <w:szCs w:val="20"/>
        </w:rPr>
        <w:t>с</w:t>
      </w:r>
      <w:r w:rsidRPr="00795480">
        <w:rPr>
          <w:spacing w:val="-1"/>
          <w:sz w:val="20"/>
          <w:szCs w:val="20"/>
        </w:rPr>
        <w:t>у</w:t>
      </w:r>
      <w:r w:rsidRPr="00795480">
        <w:rPr>
          <w:spacing w:val="1"/>
          <w:sz w:val="20"/>
          <w:szCs w:val="20"/>
        </w:rPr>
        <w:t>р</w:t>
      </w:r>
      <w:r w:rsidRPr="00795480">
        <w:rPr>
          <w:sz w:val="20"/>
          <w:szCs w:val="20"/>
        </w:rPr>
        <w:t>с</w:t>
      </w:r>
      <w:r w:rsidRPr="00795480">
        <w:rPr>
          <w:spacing w:val="1"/>
          <w:sz w:val="20"/>
          <w:szCs w:val="20"/>
        </w:rPr>
        <w:t>ы</w:t>
      </w:r>
      <w:r w:rsidRPr="00795480">
        <w:rPr>
          <w:sz w:val="20"/>
          <w:szCs w:val="20"/>
        </w:rPr>
        <w:t xml:space="preserve">, </w:t>
      </w:r>
      <w:r w:rsidRPr="00795480">
        <w:rPr>
          <w:spacing w:val="1"/>
          <w:sz w:val="20"/>
          <w:szCs w:val="20"/>
        </w:rPr>
        <w:t>п</w:t>
      </w:r>
      <w:r w:rsidRPr="00795480">
        <w:rPr>
          <w:spacing w:val="-1"/>
          <w:sz w:val="20"/>
          <w:szCs w:val="20"/>
        </w:rPr>
        <w:t>ро</w:t>
      </w:r>
      <w:r w:rsidRPr="00795480">
        <w:rPr>
          <w:spacing w:val="1"/>
          <w:sz w:val="20"/>
          <w:szCs w:val="20"/>
        </w:rPr>
        <w:t>б</w:t>
      </w:r>
      <w:r w:rsidRPr="00795480">
        <w:rPr>
          <w:spacing w:val="-1"/>
          <w:sz w:val="20"/>
          <w:szCs w:val="20"/>
        </w:rPr>
        <w:t>л</w:t>
      </w:r>
      <w:r w:rsidRPr="00795480">
        <w:rPr>
          <w:sz w:val="20"/>
          <w:szCs w:val="20"/>
        </w:rPr>
        <w:t xml:space="preserve">емы </w:t>
      </w:r>
      <w:r w:rsidRPr="00795480">
        <w:rPr>
          <w:spacing w:val="1"/>
          <w:sz w:val="20"/>
          <w:szCs w:val="20"/>
        </w:rPr>
        <w:t>р</w:t>
      </w:r>
      <w:r w:rsidRPr="00795480">
        <w:rPr>
          <w:sz w:val="20"/>
          <w:szCs w:val="20"/>
        </w:rPr>
        <w:t>а</w:t>
      </w:r>
      <w:r w:rsidRPr="00795480">
        <w:rPr>
          <w:spacing w:val="-1"/>
          <w:sz w:val="20"/>
          <w:szCs w:val="20"/>
        </w:rPr>
        <w:t>ци</w:t>
      </w:r>
      <w:r w:rsidRPr="00795480">
        <w:rPr>
          <w:spacing w:val="1"/>
          <w:sz w:val="20"/>
          <w:szCs w:val="20"/>
        </w:rPr>
        <w:t>он</w:t>
      </w:r>
      <w:r w:rsidRPr="00795480">
        <w:rPr>
          <w:sz w:val="20"/>
          <w:szCs w:val="20"/>
        </w:rPr>
        <w:t>ал</w:t>
      </w:r>
      <w:r w:rsidRPr="00795480">
        <w:rPr>
          <w:spacing w:val="-4"/>
          <w:sz w:val="20"/>
          <w:szCs w:val="20"/>
        </w:rPr>
        <w:t>ь</w:t>
      </w:r>
      <w:r w:rsidRPr="00795480">
        <w:rPr>
          <w:spacing w:val="1"/>
          <w:sz w:val="20"/>
          <w:szCs w:val="20"/>
        </w:rPr>
        <w:t>но</w:t>
      </w:r>
      <w:r w:rsidRPr="00795480">
        <w:rPr>
          <w:spacing w:val="-2"/>
          <w:sz w:val="20"/>
          <w:szCs w:val="20"/>
        </w:rPr>
        <w:t>г</w:t>
      </w:r>
      <w:r w:rsidRPr="00795480">
        <w:rPr>
          <w:sz w:val="20"/>
          <w:szCs w:val="20"/>
        </w:rPr>
        <w:t xml:space="preserve">о </w:t>
      </w:r>
      <w:r w:rsidRPr="00795480">
        <w:rPr>
          <w:spacing w:val="1"/>
          <w:sz w:val="20"/>
          <w:szCs w:val="20"/>
        </w:rPr>
        <w:t>и</w:t>
      </w:r>
      <w:r w:rsidRPr="00795480">
        <w:rPr>
          <w:sz w:val="20"/>
          <w:szCs w:val="20"/>
        </w:rPr>
        <w:t>с</w:t>
      </w:r>
      <w:r w:rsidRPr="00795480">
        <w:rPr>
          <w:spacing w:val="-1"/>
          <w:sz w:val="20"/>
          <w:szCs w:val="20"/>
        </w:rPr>
        <w:t>п</w:t>
      </w:r>
      <w:r w:rsidRPr="00795480">
        <w:rPr>
          <w:spacing w:val="1"/>
          <w:sz w:val="20"/>
          <w:szCs w:val="20"/>
        </w:rPr>
        <w:t>о</w:t>
      </w:r>
      <w:r w:rsidRPr="00795480">
        <w:rPr>
          <w:spacing w:val="-1"/>
          <w:sz w:val="20"/>
          <w:szCs w:val="20"/>
        </w:rPr>
        <w:t>ль</w:t>
      </w:r>
      <w:r w:rsidRPr="00795480">
        <w:rPr>
          <w:sz w:val="20"/>
          <w:szCs w:val="20"/>
        </w:rPr>
        <w:t>зов</w:t>
      </w:r>
      <w:r w:rsidRPr="00795480">
        <w:rPr>
          <w:spacing w:val="-2"/>
          <w:sz w:val="20"/>
          <w:szCs w:val="20"/>
        </w:rPr>
        <w:t>а</w:t>
      </w:r>
      <w:r w:rsidRPr="00795480">
        <w:rPr>
          <w:spacing w:val="1"/>
          <w:sz w:val="20"/>
          <w:szCs w:val="20"/>
        </w:rPr>
        <w:t>н</w:t>
      </w:r>
      <w:r w:rsidRPr="00795480">
        <w:rPr>
          <w:spacing w:val="-1"/>
          <w:sz w:val="20"/>
          <w:szCs w:val="20"/>
        </w:rPr>
        <w:t>и</w:t>
      </w:r>
      <w:r w:rsidRPr="00795480">
        <w:rPr>
          <w:sz w:val="20"/>
          <w:szCs w:val="20"/>
        </w:rPr>
        <w:t>я и э</w:t>
      </w:r>
      <w:r w:rsidRPr="00795480">
        <w:rPr>
          <w:spacing w:val="-2"/>
          <w:sz w:val="20"/>
          <w:szCs w:val="20"/>
        </w:rPr>
        <w:t>к</w:t>
      </w:r>
      <w:r w:rsidRPr="00795480">
        <w:rPr>
          <w:spacing w:val="-1"/>
          <w:sz w:val="20"/>
          <w:szCs w:val="20"/>
        </w:rPr>
        <w:t>ол</w:t>
      </w:r>
      <w:r w:rsidRPr="00795480">
        <w:rPr>
          <w:spacing w:val="1"/>
          <w:sz w:val="20"/>
          <w:szCs w:val="20"/>
        </w:rPr>
        <w:t>о</w:t>
      </w:r>
      <w:r w:rsidRPr="00795480">
        <w:rPr>
          <w:sz w:val="20"/>
          <w:szCs w:val="20"/>
        </w:rPr>
        <w:t>г</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 xml:space="preserve">е </w:t>
      </w:r>
      <w:r w:rsidRPr="00795480">
        <w:rPr>
          <w:spacing w:val="-2"/>
          <w:sz w:val="20"/>
          <w:szCs w:val="20"/>
        </w:rPr>
        <w:t>п</w:t>
      </w:r>
      <w:r w:rsidRPr="00795480">
        <w:rPr>
          <w:spacing w:val="-1"/>
          <w:sz w:val="20"/>
          <w:szCs w:val="20"/>
        </w:rPr>
        <w:t>р</w:t>
      </w:r>
      <w:r w:rsidRPr="00795480">
        <w:rPr>
          <w:spacing w:val="1"/>
          <w:sz w:val="20"/>
          <w:szCs w:val="20"/>
        </w:rPr>
        <w:t>об</w:t>
      </w:r>
      <w:r w:rsidRPr="00795480">
        <w:rPr>
          <w:spacing w:val="-1"/>
          <w:sz w:val="20"/>
          <w:szCs w:val="20"/>
        </w:rPr>
        <w:t>л</w:t>
      </w:r>
      <w:r w:rsidRPr="00795480">
        <w:rPr>
          <w:sz w:val="20"/>
          <w:szCs w:val="20"/>
        </w:rPr>
        <w:t>е</w:t>
      </w:r>
      <w:r w:rsidRPr="00795480">
        <w:rPr>
          <w:spacing w:val="-3"/>
          <w:sz w:val="20"/>
          <w:szCs w:val="20"/>
        </w:rPr>
        <w:t>м</w:t>
      </w:r>
      <w:r w:rsidRPr="00795480">
        <w:rPr>
          <w:spacing w:val="1"/>
          <w:sz w:val="20"/>
          <w:szCs w:val="20"/>
        </w:rPr>
        <w:t>ы</w:t>
      </w:r>
      <w:r w:rsidRPr="00795480">
        <w:rPr>
          <w:sz w:val="20"/>
          <w:szCs w:val="20"/>
        </w:rPr>
        <w:t>.</w:t>
      </w:r>
    </w:p>
    <w:p w14:paraId="644EF9D0" w14:textId="77777777" w:rsidR="001665A0" w:rsidRPr="00795480" w:rsidRDefault="001665A0" w:rsidP="007C424B">
      <w:pPr>
        <w:tabs>
          <w:tab w:val="left" w:pos="426"/>
          <w:tab w:val="left" w:pos="2180"/>
          <w:tab w:val="left" w:pos="3460"/>
          <w:tab w:val="left" w:pos="5080"/>
          <w:tab w:val="left" w:pos="6440"/>
          <w:tab w:val="left" w:pos="7940"/>
        </w:tabs>
        <w:autoSpaceDE w:val="0"/>
        <w:autoSpaceDN w:val="0"/>
        <w:adjustRightInd w:val="0"/>
        <w:jc w:val="both"/>
        <w:rPr>
          <w:sz w:val="20"/>
          <w:szCs w:val="20"/>
        </w:rPr>
      </w:pPr>
      <w:r w:rsidRPr="00795480">
        <w:rPr>
          <w:sz w:val="20"/>
          <w:szCs w:val="20"/>
        </w:rPr>
        <w:t>С</w:t>
      </w:r>
      <w:r w:rsidRPr="00795480">
        <w:rPr>
          <w:spacing w:val="1"/>
          <w:sz w:val="20"/>
          <w:szCs w:val="20"/>
        </w:rPr>
        <w:t>р</w:t>
      </w:r>
      <w:r w:rsidRPr="00795480">
        <w:rPr>
          <w:spacing w:val="-2"/>
          <w:sz w:val="20"/>
          <w:szCs w:val="20"/>
        </w:rPr>
        <w:t>е</w:t>
      </w:r>
      <w:r w:rsidRPr="00795480">
        <w:rPr>
          <w:spacing w:val="1"/>
          <w:sz w:val="20"/>
          <w:szCs w:val="20"/>
        </w:rPr>
        <w:t>д</w:t>
      </w:r>
      <w:r w:rsidRPr="00795480">
        <w:rPr>
          <w:spacing w:val="-1"/>
          <w:sz w:val="20"/>
          <w:szCs w:val="20"/>
        </w:rPr>
        <w:t>н</w:t>
      </w:r>
      <w:r w:rsidRPr="00795480">
        <w:rPr>
          <w:sz w:val="20"/>
          <w:szCs w:val="20"/>
        </w:rPr>
        <w:t xml:space="preserve">яя </w:t>
      </w:r>
      <w:r w:rsidRPr="00795480">
        <w:rPr>
          <w:spacing w:val="-3"/>
          <w:sz w:val="20"/>
          <w:szCs w:val="20"/>
        </w:rPr>
        <w:t>С</w:t>
      </w:r>
      <w:r w:rsidRPr="00795480">
        <w:rPr>
          <w:spacing w:val="1"/>
          <w:sz w:val="20"/>
          <w:szCs w:val="20"/>
        </w:rPr>
        <w:t>и</w:t>
      </w:r>
      <w:r w:rsidRPr="00795480">
        <w:rPr>
          <w:spacing w:val="-1"/>
          <w:sz w:val="20"/>
          <w:szCs w:val="20"/>
        </w:rPr>
        <w:t>б</w:t>
      </w:r>
      <w:r w:rsidRPr="00795480">
        <w:rPr>
          <w:spacing w:val="1"/>
          <w:sz w:val="20"/>
          <w:szCs w:val="20"/>
        </w:rPr>
        <w:t>ир</w:t>
      </w:r>
      <w:r w:rsidRPr="00795480">
        <w:rPr>
          <w:sz w:val="20"/>
          <w:szCs w:val="20"/>
        </w:rPr>
        <w:t>ь (</w:t>
      </w:r>
      <w:r w:rsidRPr="00795480">
        <w:rPr>
          <w:spacing w:val="-2"/>
          <w:sz w:val="20"/>
          <w:szCs w:val="20"/>
        </w:rPr>
        <w:t>с</w:t>
      </w:r>
      <w:r w:rsidRPr="00795480">
        <w:rPr>
          <w:spacing w:val="-1"/>
          <w:sz w:val="20"/>
          <w:szCs w:val="20"/>
        </w:rPr>
        <w:t>л</w:t>
      </w:r>
      <w:r w:rsidRPr="00795480">
        <w:rPr>
          <w:spacing w:val="1"/>
          <w:sz w:val="20"/>
          <w:szCs w:val="20"/>
        </w:rPr>
        <w:t>о</w:t>
      </w:r>
      <w:r w:rsidRPr="00795480">
        <w:rPr>
          <w:sz w:val="20"/>
          <w:szCs w:val="20"/>
        </w:rPr>
        <w:t>ж</w:t>
      </w:r>
      <w:r w:rsidRPr="00795480">
        <w:rPr>
          <w:spacing w:val="-1"/>
          <w:sz w:val="20"/>
          <w:szCs w:val="20"/>
        </w:rPr>
        <w:t>н</w:t>
      </w:r>
      <w:r w:rsidRPr="00795480">
        <w:rPr>
          <w:spacing w:val="1"/>
          <w:sz w:val="20"/>
          <w:szCs w:val="20"/>
        </w:rPr>
        <w:t>о</w:t>
      </w:r>
      <w:r w:rsidRPr="00795480">
        <w:rPr>
          <w:sz w:val="20"/>
          <w:szCs w:val="20"/>
        </w:rPr>
        <w:t>сть и м</w:t>
      </w:r>
      <w:r w:rsidRPr="00795480">
        <w:rPr>
          <w:spacing w:val="-2"/>
          <w:sz w:val="20"/>
          <w:szCs w:val="20"/>
        </w:rPr>
        <w:t>н</w:t>
      </w:r>
      <w:r w:rsidRPr="00795480">
        <w:rPr>
          <w:spacing w:val="1"/>
          <w:sz w:val="20"/>
          <w:szCs w:val="20"/>
        </w:rPr>
        <w:t>о</w:t>
      </w:r>
      <w:r w:rsidRPr="00795480">
        <w:rPr>
          <w:spacing w:val="-2"/>
          <w:sz w:val="20"/>
          <w:szCs w:val="20"/>
        </w:rPr>
        <w:t>г</w:t>
      </w:r>
      <w:r w:rsidRPr="00795480">
        <w:rPr>
          <w:spacing w:val="1"/>
          <w:sz w:val="20"/>
          <w:szCs w:val="20"/>
        </w:rPr>
        <w:t>о</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азие г</w:t>
      </w:r>
      <w:r w:rsidRPr="00795480">
        <w:rPr>
          <w:spacing w:val="-2"/>
          <w:sz w:val="20"/>
          <w:szCs w:val="20"/>
        </w:rPr>
        <w:t>е</w:t>
      </w:r>
      <w:r w:rsidRPr="00795480">
        <w:rPr>
          <w:spacing w:val="1"/>
          <w:sz w:val="20"/>
          <w:szCs w:val="20"/>
        </w:rPr>
        <w:t>о</w:t>
      </w:r>
      <w:r w:rsidRPr="00795480">
        <w:rPr>
          <w:spacing w:val="-3"/>
          <w:sz w:val="20"/>
          <w:szCs w:val="20"/>
        </w:rPr>
        <w:t>л</w:t>
      </w:r>
      <w:r w:rsidRPr="00795480">
        <w:rPr>
          <w:spacing w:val="1"/>
          <w:sz w:val="20"/>
          <w:szCs w:val="20"/>
        </w:rPr>
        <w:t>о</w:t>
      </w:r>
      <w:r w:rsidRPr="00795480">
        <w:rPr>
          <w:sz w:val="20"/>
          <w:szCs w:val="20"/>
        </w:rPr>
        <w:t>г</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о</w:t>
      </w:r>
      <w:r w:rsidRPr="00795480">
        <w:rPr>
          <w:sz w:val="20"/>
          <w:szCs w:val="20"/>
        </w:rPr>
        <w:t>го ст</w:t>
      </w:r>
      <w:r w:rsidRPr="00795480">
        <w:rPr>
          <w:spacing w:val="-1"/>
          <w:sz w:val="20"/>
          <w:szCs w:val="20"/>
        </w:rPr>
        <w:t>р</w:t>
      </w:r>
      <w:r w:rsidRPr="00795480">
        <w:rPr>
          <w:spacing w:val="1"/>
          <w:sz w:val="20"/>
          <w:szCs w:val="20"/>
        </w:rPr>
        <w:t>о</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р</w:t>
      </w:r>
      <w:r w:rsidRPr="00795480">
        <w:rPr>
          <w:sz w:val="20"/>
          <w:szCs w:val="20"/>
        </w:rPr>
        <w:t>аз</w:t>
      </w:r>
      <w:r w:rsidRPr="00795480">
        <w:rPr>
          <w:spacing w:val="-1"/>
          <w:sz w:val="20"/>
          <w:szCs w:val="20"/>
        </w:rPr>
        <w:t>в</w:t>
      </w:r>
      <w:r w:rsidRPr="00795480">
        <w:rPr>
          <w:spacing w:val="1"/>
          <w:sz w:val="20"/>
          <w:szCs w:val="20"/>
        </w:rPr>
        <w:t>и</w:t>
      </w:r>
      <w:r w:rsidRPr="00795480">
        <w:rPr>
          <w:spacing w:val="-3"/>
          <w:sz w:val="20"/>
          <w:szCs w:val="20"/>
        </w:rPr>
        <w:t>т</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2"/>
          <w:sz w:val="20"/>
          <w:szCs w:val="20"/>
        </w:rPr>
        <w:t>ф</w:t>
      </w:r>
      <w:r w:rsidRPr="00795480">
        <w:rPr>
          <w:spacing w:val="1"/>
          <w:sz w:val="20"/>
          <w:szCs w:val="20"/>
        </w:rPr>
        <w:t>и</w:t>
      </w:r>
      <w:r w:rsidRPr="00795480">
        <w:rPr>
          <w:sz w:val="20"/>
          <w:szCs w:val="20"/>
        </w:rPr>
        <w:t>з</w:t>
      </w:r>
      <w:r w:rsidRPr="00795480">
        <w:rPr>
          <w:spacing w:val="-2"/>
          <w:sz w:val="20"/>
          <w:szCs w:val="20"/>
        </w:rPr>
        <w:t>и</w:t>
      </w:r>
      <w:r w:rsidRPr="00795480">
        <w:rPr>
          <w:sz w:val="20"/>
          <w:szCs w:val="20"/>
        </w:rPr>
        <w:t>к</w:t>
      </w:r>
      <w:r w:rsidRPr="00795480">
        <w:rPr>
          <w:spacing w:val="1"/>
          <w:sz w:val="20"/>
          <w:szCs w:val="20"/>
        </w:rPr>
        <w:t>о</w:t>
      </w:r>
      <w:r w:rsidRPr="00795480">
        <w:rPr>
          <w:sz w:val="20"/>
          <w:szCs w:val="20"/>
        </w:rPr>
        <w:t>-</w:t>
      </w:r>
      <w:r w:rsidRPr="00795480">
        <w:rPr>
          <w:spacing w:val="-2"/>
          <w:sz w:val="20"/>
          <w:szCs w:val="20"/>
        </w:rPr>
        <w:t>г</w:t>
      </w:r>
      <w:r w:rsidRPr="00795480">
        <w:rPr>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и</w:t>
      </w:r>
      <w:r w:rsidRPr="00795480">
        <w:rPr>
          <w:sz w:val="20"/>
          <w:szCs w:val="20"/>
        </w:rPr>
        <w:t>х</w:t>
      </w:r>
      <w:r w:rsidRPr="00795480">
        <w:rPr>
          <w:spacing w:val="1"/>
          <w:sz w:val="20"/>
          <w:szCs w:val="20"/>
        </w:rPr>
        <w:t xml:space="preserve"> п</w:t>
      </w:r>
      <w:r w:rsidRPr="00795480">
        <w:rPr>
          <w:spacing w:val="-1"/>
          <w:sz w:val="20"/>
          <w:szCs w:val="20"/>
        </w:rPr>
        <w:t>р</w:t>
      </w:r>
      <w:r w:rsidRPr="00795480">
        <w:rPr>
          <w:spacing w:val="1"/>
          <w:sz w:val="20"/>
          <w:szCs w:val="20"/>
        </w:rPr>
        <w:t>оц</w:t>
      </w:r>
      <w:r w:rsidRPr="00795480">
        <w:rPr>
          <w:spacing w:val="-2"/>
          <w:sz w:val="20"/>
          <w:szCs w:val="20"/>
        </w:rPr>
        <w:t>е</w:t>
      </w:r>
      <w:r w:rsidRPr="00795480">
        <w:rPr>
          <w:sz w:val="20"/>
          <w:szCs w:val="20"/>
        </w:rPr>
        <w:t>с</w:t>
      </w:r>
      <w:r w:rsidRPr="00795480">
        <w:rPr>
          <w:spacing w:val="-2"/>
          <w:sz w:val="20"/>
          <w:szCs w:val="20"/>
        </w:rPr>
        <w:t>с</w:t>
      </w:r>
      <w:r w:rsidRPr="00795480">
        <w:rPr>
          <w:spacing w:val="1"/>
          <w:sz w:val="20"/>
          <w:szCs w:val="20"/>
        </w:rPr>
        <w:t>о</w:t>
      </w:r>
      <w:r w:rsidRPr="00795480">
        <w:rPr>
          <w:sz w:val="20"/>
          <w:szCs w:val="20"/>
        </w:rPr>
        <w:t>в</w:t>
      </w:r>
      <w:r w:rsidRPr="00795480">
        <w:rPr>
          <w:spacing w:val="2"/>
          <w:sz w:val="20"/>
          <w:szCs w:val="20"/>
        </w:rPr>
        <w:t xml:space="preserve"> </w:t>
      </w:r>
      <w:r w:rsidRPr="00795480">
        <w:rPr>
          <w:sz w:val="20"/>
          <w:szCs w:val="20"/>
        </w:rPr>
        <w:t>(</w:t>
      </w:r>
      <w:r w:rsidRPr="00795480">
        <w:rPr>
          <w:spacing w:val="1"/>
          <w:sz w:val="20"/>
          <w:szCs w:val="20"/>
        </w:rPr>
        <w:t>р</w:t>
      </w:r>
      <w:r w:rsidRPr="00795480">
        <w:rPr>
          <w:spacing w:val="-2"/>
          <w:sz w:val="20"/>
          <w:szCs w:val="20"/>
        </w:rPr>
        <w:t>е</w:t>
      </w:r>
      <w:r w:rsidRPr="00795480">
        <w:rPr>
          <w:sz w:val="20"/>
          <w:szCs w:val="20"/>
        </w:rPr>
        <w:t>ч</w:t>
      </w:r>
      <w:r w:rsidRPr="00795480">
        <w:rPr>
          <w:spacing w:val="-1"/>
          <w:sz w:val="20"/>
          <w:szCs w:val="20"/>
        </w:rPr>
        <w:t>н</w:t>
      </w:r>
      <w:r w:rsidRPr="00795480">
        <w:rPr>
          <w:spacing w:val="1"/>
          <w:sz w:val="20"/>
          <w:szCs w:val="20"/>
        </w:rPr>
        <w:t>ы</w:t>
      </w:r>
      <w:r w:rsidRPr="00795480">
        <w:rPr>
          <w:sz w:val="20"/>
          <w:szCs w:val="20"/>
        </w:rPr>
        <w:t xml:space="preserve">е </w:t>
      </w:r>
      <w:r w:rsidRPr="00795480">
        <w:rPr>
          <w:spacing w:val="1"/>
          <w:sz w:val="20"/>
          <w:szCs w:val="20"/>
        </w:rPr>
        <w:t>до</w:t>
      </w:r>
      <w:r w:rsidRPr="00795480">
        <w:rPr>
          <w:spacing w:val="-3"/>
          <w:sz w:val="20"/>
          <w:szCs w:val="20"/>
        </w:rPr>
        <w:t>л</w:t>
      </w:r>
      <w:r w:rsidRPr="00795480">
        <w:rPr>
          <w:spacing w:val="1"/>
          <w:sz w:val="20"/>
          <w:szCs w:val="20"/>
        </w:rPr>
        <w:t>и</w:t>
      </w:r>
      <w:r w:rsidRPr="00795480">
        <w:rPr>
          <w:spacing w:val="-1"/>
          <w:sz w:val="20"/>
          <w:szCs w:val="20"/>
        </w:rPr>
        <w:t>н</w:t>
      </w:r>
      <w:r w:rsidRPr="00795480">
        <w:rPr>
          <w:sz w:val="20"/>
          <w:szCs w:val="20"/>
        </w:rPr>
        <w:t>ы</w:t>
      </w:r>
      <w:r w:rsidRPr="00795480">
        <w:rPr>
          <w:spacing w:val="3"/>
          <w:sz w:val="20"/>
          <w:szCs w:val="20"/>
        </w:rPr>
        <w:t xml:space="preserve"> </w:t>
      </w:r>
      <w:r w:rsidRPr="00795480">
        <w:rPr>
          <w:sz w:val="20"/>
          <w:szCs w:val="20"/>
        </w:rPr>
        <w:t xml:space="preserve">с </w:t>
      </w:r>
      <w:r w:rsidRPr="00795480">
        <w:rPr>
          <w:spacing w:val="1"/>
          <w:sz w:val="20"/>
          <w:szCs w:val="20"/>
        </w:rPr>
        <w:t>х</w:t>
      </w:r>
      <w:r w:rsidRPr="00795480">
        <w:rPr>
          <w:spacing w:val="-1"/>
          <w:sz w:val="20"/>
          <w:szCs w:val="20"/>
        </w:rPr>
        <w:t>ор</w:t>
      </w:r>
      <w:r w:rsidRPr="00795480">
        <w:rPr>
          <w:spacing w:val="1"/>
          <w:sz w:val="20"/>
          <w:szCs w:val="20"/>
        </w:rPr>
        <w:t>о</w:t>
      </w:r>
      <w:r w:rsidRPr="00795480">
        <w:rPr>
          <w:spacing w:val="-3"/>
          <w:sz w:val="20"/>
          <w:szCs w:val="20"/>
        </w:rPr>
        <w:t>ш</w:t>
      </w:r>
      <w:r w:rsidRPr="00795480">
        <w:rPr>
          <w:sz w:val="20"/>
          <w:szCs w:val="20"/>
        </w:rPr>
        <w:t>о вы</w:t>
      </w:r>
      <w:r w:rsidRPr="00795480">
        <w:rPr>
          <w:spacing w:val="1"/>
          <w:sz w:val="20"/>
          <w:szCs w:val="20"/>
        </w:rPr>
        <w:t>р</w:t>
      </w:r>
      <w:r w:rsidRPr="00795480">
        <w:rPr>
          <w:spacing w:val="-2"/>
          <w:sz w:val="20"/>
          <w:szCs w:val="20"/>
        </w:rPr>
        <w:t>а</w:t>
      </w:r>
      <w:r w:rsidRPr="00795480">
        <w:rPr>
          <w:sz w:val="20"/>
          <w:szCs w:val="20"/>
        </w:rPr>
        <w:t>ж</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ми</w:t>
      </w:r>
      <w:r w:rsidRPr="00795480">
        <w:rPr>
          <w:spacing w:val="3"/>
          <w:sz w:val="20"/>
          <w:szCs w:val="20"/>
        </w:rPr>
        <w:t xml:space="preserve"> </w:t>
      </w:r>
      <w:r w:rsidRPr="00795480">
        <w:rPr>
          <w:sz w:val="20"/>
          <w:szCs w:val="20"/>
        </w:rPr>
        <w:t>те</w:t>
      </w:r>
      <w:r w:rsidRPr="00795480">
        <w:rPr>
          <w:spacing w:val="-1"/>
          <w:sz w:val="20"/>
          <w:szCs w:val="20"/>
        </w:rPr>
        <w:t>рр</w:t>
      </w:r>
      <w:r w:rsidRPr="00795480">
        <w:rPr>
          <w:sz w:val="20"/>
          <w:szCs w:val="20"/>
        </w:rPr>
        <w:t>асами</w:t>
      </w:r>
      <w:r w:rsidRPr="00795480">
        <w:rPr>
          <w:spacing w:val="2"/>
          <w:sz w:val="20"/>
          <w:szCs w:val="20"/>
        </w:rPr>
        <w:t xml:space="preserve"> </w:t>
      </w:r>
      <w:r w:rsidRPr="00795480">
        <w:rPr>
          <w:sz w:val="20"/>
          <w:szCs w:val="20"/>
        </w:rPr>
        <w:t>и</w:t>
      </w:r>
      <w:r w:rsidRPr="00795480">
        <w:rPr>
          <w:spacing w:val="4"/>
          <w:sz w:val="20"/>
          <w:szCs w:val="20"/>
        </w:rPr>
        <w:t xml:space="preserve"> </w:t>
      </w:r>
      <w:r w:rsidRPr="00795480">
        <w:rPr>
          <w:spacing w:val="-3"/>
          <w:sz w:val="20"/>
          <w:szCs w:val="20"/>
        </w:rPr>
        <w:t>м</w:t>
      </w:r>
      <w:r w:rsidRPr="00795480">
        <w:rPr>
          <w:spacing w:val="-1"/>
          <w:sz w:val="20"/>
          <w:szCs w:val="20"/>
        </w:rPr>
        <w:t>н</w:t>
      </w:r>
      <w:r w:rsidRPr="00795480">
        <w:rPr>
          <w:spacing w:val="1"/>
          <w:sz w:val="20"/>
          <w:szCs w:val="20"/>
        </w:rPr>
        <w:t>о</w:t>
      </w:r>
      <w:r w:rsidRPr="00795480">
        <w:rPr>
          <w:sz w:val="20"/>
          <w:szCs w:val="20"/>
        </w:rPr>
        <w:t>г</w:t>
      </w:r>
      <w:r w:rsidRPr="00795480">
        <w:rPr>
          <w:spacing w:val="-1"/>
          <w:sz w:val="20"/>
          <w:szCs w:val="20"/>
        </w:rPr>
        <w:t>о</w:t>
      </w:r>
      <w:r w:rsidRPr="00795480">
        <w:rPr>
          <w:sz w:val="20"/>
          <w:szCs w:val="20"/>
        </w:rPr>
        <w:t>ч</w:t>
      </w:r>
      <w:r w:rsidRPr="00795480">
        <w:rPr>
          <w:spacing w:val="1"/>
          <w:sz w:val="20"/>
          <w:szCs w:val="20"/>
        </w:rPr>
        <w:t>и</w:t>
      </w:r>
      <w:r w:rsidRPr="00795480">
        <w:rPr>
          <w:sz w:val="20"/>
          <w:szCs w:val="20"/>
        </w:rPr>
        <w:t>с</w:t>
      </w:r>
      <w:r w:rsidRPr="00795480">
        <w:rPr>
          <w:spacing w:val="-3"/>
          <w:sz w:val="20"/>
          <w:szCs w:val="20"/>
        </w:rPr>
        <w:t>л</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е</w:t>
      </w:r>
      <w:r w:rsidRPr="00795480">
        <w:rPr>
          <w:spacing w:val="3"/>
          <w:sz w:val="20"/>
          <w:szCs w:val="20"/>
        </w:rPr>
        <w:t xml:space="preserve"> </w:t>
      </w:r>
      <w:r w:rsidRPr="00795480">
        <w:rPr>
          <w:spacing w:val="-3"/>
          <w:sz w:val="20"/>
          <w:szCs w:val="20"/>
        </w:rPr>
        <w:t>м</w:t>
      </w:r>
      <w:r w:rsidRPr="00795480">
        <w:rPr>
          <w:sz w:val="20"/>
          <w:szCs w:val="20"/>
        </w:rPr>
        <w:t>елк</w:t>
      </w:r>
      <w:r w:rsidRPr="00795480">
        <w:rPr>
          <w:spacing w:val="-2"/>
          <w:sz w:val="20"/>
          <w:szCs w:val="20"/>
        </w:rPr>
        <w:t>и</w:t>
      </w:r>
      <w:r w:rsidRPr="00795480">
        <w:rPr>
          <w:sz w:val="20"/>
          <w:szCs w:val="20"/>
        </w:rPr>
        <w:t>е</w:t>
      </w:r>
      <w:r w:rsidRPr="00795480">
        <w:rPr>
          <w:spacing w:val="3"/>
          <w:sz w:val="20"/>
          <w:szCs w:val="20"/>
        </w:rPr>
        <w:t xml:space="preserve"> </w:t>
      </w:r>
      <w:r w:rsidRPr="00795480">
        <w:rPr>
          <w:spacing w:val="-1"/>
          <w:sz w:val="20"/>
          <w:szCs w:val="20"/>
        </w:rPr>
        <w:t>д</w:t>
      </w:r>
      <w:r w:rsidRPr="00795480">
        <w:rPr>
          <w:spacing w:val="1"/>
          <w:sz w:val="20"/>
          <w:szCs w:val="20"/>
        </w:rPr>
        <w:t>о</w:t>
      </w:r>
      <w:r w:rsidRPr="00795480">
        <w:rPr>
          <w:spacing w:val="-3"/>
          <w:sz w:val="20"/>
          <w:szCs w:val="20"/>
        </w:rPr>
        <w:t>л</w:t>
      </w:r>
      <w:r w:rsidRPr="00795480">
        <w:rPr>
          <w:spacing w:val="1"/>
          <w:sz w:val="20"/>
          <w:szCs w:val="20"/>
        </w:rPr>
        <w:t>и</w:t>
      </w:r>
      <w:r w:rsidRPr="00795480">
        <w:rPr>
          <w:spacing w:val="-1"/>
          <w:sz w:val="20"/>
          <w:szCs w:val="20"/>
        </w:rPr>
        <w:t>н</w:t>
      </w:r>
      <w:r w:rsidRPr="00795480">
        <w:rPr>
          <w:spacing w:val="1"/>
          <w:sz w:val="20"/>
          <w:szCs w:val="20"/>
        </w:rPr>
        <w:t>ы</w:t>
      </w:r>
      <w:r w:rsidRPr="00795480">
        <w:rPr>
          <w:sz w:val="20"/>
          <w:szCs w:val="20"/>
        </w:rPr>
        <w:t>),</w:t>
      </w:r>
      <w:r w:rsidRPr="00795480">
        <w:rPr>
          <w:spacing w:val="3"/>
          <w:sz w:val="20"/>
          <w:szCs w:val="20"/>
        </w:rPr>
        <w:t xml:space="preserve"> </w:t>
      </w:r>
      <w:r w:rsidRPr="00795480">
        <w:rPr>
          <w:sz w:val="20"/>
          <w:szCs w:val="20"/>
        </w:rPr>
        <w:t>кл</w:t>
      </w:r>
      <w:r w:rsidRPr="00795480">
        <w:rPr>
          <w:spacing w:val="-2"/>
          <w:sz w:val="20"/>
          <w:szCs w:val="20"/>
        </w:rPr>
        <w:t>и</w:t>
      </w:r>
      <w:r w:rsidRPr="00795480">
        <w:rPr>
          <w:sz w:val="20"/>
          <w:szCs w:val="20"/>
        </w:rPr>
        <w:t xml:space="preserve">мат </w:t>
      </w:r>
      <w:r w:rsidRPr="00795480">
        <w:rPr>
          <w:spacing w:val="1"/>
          <w:sz w:val="20"/>
          <w:szCs w:val="20"/>
        </w:rPr>
        <w:t>р</w:t>
      </w:r>
      <w:r w:rsidRPr="00795480">
        <w:rPr>
          <w:sz w:val="20"/>
          <w:szCs w:val="20"/>
        </w:rPr>
        <w:t>ез</w:t>
      </w:r>
      <w:r w:rsidRPr="00795480">
        <w:rPr>
          <w:spacing w:val="-3"/>
          <w:sz w:val="20"/>
          <w:szCs w:val="20"/>
        </w:rPr>
        <w:t>к</w:t>
      </w:r>
      <w:r w:rsidRPr="00795480">
        <w:rPr>
          <w:sz w:val="20"/>
          <w:szCs w:val="20"/>
        </w:rPr>
        <w:t>о к</w:t>
      </w:r>
      <w:r w:rsidRPr="00795480">
        <w:rPr>
          <w:spacing w:val="-1"/>
          <w:sz w:val="20"/>
          <w:szCs w:val="20"/>
        </w:rPr>
        <w:t>о</w:t>
      </w:r>
      <w:r w:rsidRPr="00795480">
        <w:rPr>
          <w:spacing w:val="1"/>
          <w:sz w:val="20"/>
          <w:szCs w:val="20"/>
        </w:rPr>
        <w:t>н</w:t>
      </w:r>
      <w:r w:rsidRPr="00795480">
        <w:rPr>
          <w:sz w:val="20"/>
          <w:szCs w:val="20"/>
        </w:rPr>
        <w:t>т</w:t>
      </w:r>
      <w:r w:rsidRPr="00795480">
        <w:rPr>
          <w:spacing w:val="-2"/>
          <w:sz w:val="20"/>
          <w:szCs w:val="20"/>
        </w:rPr>
        <w:t>и</w:t>
      </w:r>
      <w:r w:rsidRPr="00795480">
        <w:rPr>
          <w:spacing w:val="1"/>
          <w:sz w:val="20"/>
          <w:szCs w:val="20"/>
        </w:rPr>
        <w:t>н</w:t>
      </w:r>
      <w:r w:rsidRPr="00795480">
        <w:rPr>
          <w:sz w:val="20"/>
          <w:szCs w:val="20"/>
        </w:rPr>
        <w:t>е</w:t>
      </w:r>
      <w:r w:rsidRPr="00795480">
        <w:rPr>
          <w:spacing w:val="1"/>
          <w:sz w:val="20"/>
          <w:szCs w:val="20"/>
        </w:rPr>
        <w:t>н</w:t>
      </w:r>
      <w:r w:rsidRPr="00795480">
        <w:rPr>
          <w:spacing w:val="-3"/>
          <w:sz w:val="20"/>
          <w:szCs w:val="20"/>
        </w:rPr>
        <w:t>т</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ы</w:t>
      </w:r>
      <w:r w:rsidRPr="00795480">
        <w:rPr>
          <w:spacing w:val="1"/>
          <w:sz w:val="20"/>
          <w:szCs w:val="20"/>
        </w:rPr>
        <w:t>й</w:t>
      </w:r>
      <w:r w:rsidRPr="00795480">
        <w:rPr>
          <w:sz w:val="20"/>
          <w:szCs w:val="20"/>
        </w:rPr>
        <w:t>, мног</w:t>
      </w:r>
      <w:r w:rsidRPr="00795480">
        <w:rPr>
          <w:spacing w:val="1"/>
          <w:sz w:val="20"/>
          <w:szCs w:val="20"/>
        </w:rPr>
        <w:t>о</w:t>
      </w:r>
      <w:r w:rsidRPr="00795480">
        <w:rPr>
          <w:spacing w:val="-1"/>
          <w:sz w:val="20"/>
          <w:szCs w:val="20"/>
        </w:rPr>
        <w:t>л</w:t>
      </w:r>
      <w:r w:rsidRPr="00795480">
        <w:rPr>
          <w:sz w:val="20"/>
          <w:szCs w:val="20"/>
        </w:rPr>
        <w:t>е</w:t>
      </w:r>
      <w:r w:rsidRPr="00795480">
        <w:rPr>
          <w:spacing w:val="-3"/>
          <w:sz w:val="20"/>
          <w:szCs w:val="20"/>
        </w:rPr>
        <w:t>т</w:t>
      </w:r>
      <w:r w:rsidRPr="00795480">
        <w:rPr>
          <w:spacing w:val="1"/>
          <w:sz w:val="20"/>
          <w:szCs w:val="20"/>
        </w:rPr>
        <w:t>н</w:t>
      </w:r>
      <w:r w:rsidRPr="00795480">
        <w:rPr>
          <w:sz w:val="20"/>
          <w:szCs w:val="20"/>
        </w:rPr>
        <w:t>яя</w:t>
      </w:r>
      <w:r w:rsidRPr="00795480">
        <w:rPr>
          <w:spacing w:val="3"/>
          <w:sz w:val="20"/>
          <w:szCs w:val="20"/>
        </w:rPr>
        <w:t xml:space="preserve"> </w:t>
      </w:r>
      <w:r w:rsidRPr="00795480">
        <w:rPr>
          <w:spacing w:val="-3"/>
          <w:sz w:val="20"/>
          <w:szCs w:val="20"/>
        </w:rPr>
        <w:t>м</w:t>
      </w:r>
      <w:r w:rsidRPr="00795480">
        <w:rPr>
          <w:sz w:val="20"/>
          <w:szCs w:val="20"/>
        </w:rPr>
        <w:t>е</w:t>
      </w:r>
      <w:r w:rsidRPr="00795480">
        <w:rPr>
          <w:spacing w:val="1"/>
          <w:sz w:val="20"/>
          <w:szCs w:val="20"/>
        </w:rPr>
        <w:t>р</w:t>
      </w:r>
      <w:r w:rsidRPr="00795480">
        <w:rPr>
          <w:sz w:val="20"/>
          <w:szCs w:val="20"/>
        </w:rPr>
        <w:t>з</w:t>
      </w:r>
      <w:r w:rsidRPr="00795480">
        <w:rPr>
          <w:spacing w:val="-4"/>
          <w:sz w:val="20"/>
          <w:szCs w:val="20"/>
        </w:rPr>
        <w:t>л</w:t>
      </w:r>
      <w:r w:rsidRPr="00795480">
        <w:rPr>
          <w:spacing w:val="1"/>
          <w:sz w:val="20"/>
          <w:szCs w:val="20"/>
        </w:rPr>
        <w:t>о</w:t>
      </w:r>
      <w:r w:rsidRPr="00795480">
        <w:rPr>
          <w:sz w:val="20"/>
          <w:szCs w:val="20"/>
        </w:rPr>
        <w:t>та,</w:t>
      </w:r>
      <w:r w:rsidRPr="00795480">
        <w:rPr>
          <w:spacing w:val="2"/>
          <w:sz w:val="20"/>
          <w:szCs w:val="20"/>
        </w:rPr>
        <w:t xml:space="preserve"> </w:t>
      </w:r>
      <w:r w:rsidRPr="00795480">
        <w:rPr>
          <w:spacing w:val="1"/>
          <w:sz w:val="20"/>
          <w:szCs w:val="20"/>
        </w:rPr>
        <w:t>х</w:t>
      </w:r>
      <w:r w:rsidRPr="00795480">
        <w:rPr>
          <w:spacing w:val="-2"/>
          <w:sz w:val="20"/>
          <w:szCs w:val="20"/>
        </w:rPr>
        <w:t>а</w:t>
      </w:r>
      <w:r w:rsidRPr="00795480">
        <w:rPr>
          <w:spacing w:val="1"/>
          <w:sz w:val="20"/>
          <w:szCs w:val="20"/>
        </w:rPr>
        <w:t>р</w:t>
      </w:r>
      <w:r w:rsidRPr="00795480">
        <w:rPr>
          <w:spacing w:val="-2"/>
          <w:sz w:val="20"/>
          <w:szCs w:val="20"/>
        </w:rPr>
        <w:t>а</w:t>
      </w:r>
      <w:r w:rsidRPr="00795480">
        <w:rPr>
          <w:sz w:val="20"/>
          <w:szCs w:val="20"/>
        </w:rPr>
        <w:t>ктер</w:t>
      </w:r>
      <w:r w:rsidRPr="00795480">
        <w:rPr>
          <w:spacing w:val="2"/>
          <w:sz w:val="20"/>
          <w:szCs w:val="20"/>
        </w:rPr>
        <w:t xml:space="preserve"> </w:t>
      </w:r>
      <w:r w:rsidRPr="00795480">
        <w:rPr>
          <w:spacing w:val="1"/>
          <w:sz w:val="20"/>
          <w:szCs w:val="20"/>
        </w:rPr>
        <w:t>по</w:t>
      </w:r>
      <w:r w:rsidRPr="00795480">
        <w:rPr>
          <w:spacing w:val="-1"/>
          <w:sz w:val="20"/>
          <w:szCs w:val="20"/>
        </w:rPr>
        <w:t>л</w:t>
      </w:r>
      <w:r w:rsidRPr="00795480">
        <w:rPr>
          <w:spacing w:val="-2"/>
          <w:sz w:val="20"/>
          <w:szCs w:val="20"/>
        </w:rPr>
        <w:t>е</w:t>
      </w:r>
      <w:r w:rsidRPr="00795480">
        <w:rPr>
          <w:sz w:val="20"/>
          <w:szCs w:val="20"/>
        </w:rPr>
        <w:t>зн</w:t>
      </w:r>
      <w:r w:rsidRPr="00795480">
        <w:rPr>
          <w:spacing w:val="-1"/>
          <w:sz w:val="20"/>
          <w:szCs w:val="20"/>
        </w:rPr>
        <w:t>ы</w:t>
      </w:r>
      <w:r w:rsidRPr="00795480">
        <w:rPr>
          <w:sz w:val="20"/>
          <w:szCs w:val="20"/>
        </w:rPr>
        <w:t>х</w:t>
      </w:r>
      <w:r w:rsidRPr="00795480">
        <w:rPr>
          <w:spacing w:val="4"/>
          <w:sz w:val="20"/>
          <w:szCs w:val="20"/>
        </w:rPr>
        <w:t xml:space="preserve"> </w:t>
      </w:r>
      <w:r w:rsidRPr="00795480">
        <w:rPr>
          <w:spacing w:val="1"/>
          <w:sz w:val="20"/>
          <w:szCs w:val="20"/>
        </w:rPr>
        <w:t>и</w:t>
      </w:r>
      <w:r w:rsidRPr="00795480">
        <w:rPr>
          <w:spacing w:val="-2"/>
          <w:sz w:val="20"/>
          <w:szCs w:val="20"/>
        </w:rPr>
        <w:t>с</w:t>
      </w:r>
      <w:r w:rsidRPr="00795480">
        <w:rPr>
          <w:sz w:val="20"/>
          <w:szCs w:val="20"/>
        </w:rPr>
        <w:t>к</w:t>
      </w:r>
      <w:r w:rsidRPr="00795480">
        <w:rPr>
          <w:spacing w:val="-1"/>
          <w:sz w:val="20"/>
          <w:szCs w:val="20"/>
        </w:rPr>
        <w:t>о</w:t>
      </w:r>
      <w:r w:rsidRPr="00795480">
        <w:rPr>
          <w:spacing w:val="1"/>
          <w:sz w:val="20"/>
          <w:szCs w:val="20"/>
        </w:rPr>
        <w:t>п</w:t>
      </w:r>
      <w:r w:rsidRPr="00795480">
        <w:rPr>
          <w:sz w:val="20"/>
          <w:szCs w:val="20"/>
        </w:rPr>
        <w:t>ае</w:t>
      </w:r>
      <w:r w:rsidRPr="00795480">
        <w:rPr>
          <w:spacing w:val="-2"/>
          <w:sz w:val="20"/>
          <w:szCs w:val="20"/>
        </w:rPr>
        <w:t>м</w:t>
      </w:r>
      <w:r w:rsidRPr="00795480">
        <w:rPr>
          <w:spacing w:val="-1"/>
          <w:sz w:val="20"/>
          <w:szCs w:val="20"/>
        </w:rPr>
        <w:t>ы</w:t>
      </w:r>
      <w:r w:rsidRPr="00795480">
        <w:rPr>
          <w:sz w:val="20"/>
          <w:szCs w:val="20"/>
        </w:rPr>
        <w:t>х</w:t>
      </w:r>
      <w:r w:rsidRPr="00795480">
        <w:rPr>
          <w:spacing w:val="4"/>
          <w:sz w:val="20"/>
          <w:szCs w:val="20"/>
        </w:rPr>
        <w:t xml:space="preserve"> </w:t>
      </w:r>
      <w:r w:rsidRPr="00795480">
        <w:rPr>
          <w:sz w:val="20"/>
          <w:szCs w:val="20"/>
        </w:rPr>
        <w:t>и форм</w:t>
      </w:r>
      <w:r w:rsidRPr="00795480">
        <w:rPr>
          <w:spacing w:val="-1"/>
          <w:sz w:val="20"/>
          <w:szCs w:val="20"/>
        </w:rPr>
        <w:t>ир</w:t>
      </w:r>
      <w:r w:rsidRPr="00795480">
        <w:rPr>
          <w:spacing w:val="1"/>
          <w:sz w:val="20"/>
          <w:szCs w:val="20"/>
        </w:rPr>
        <w:t>о</w:t>
      </w:r>
      <w:r w:rsidRPr="00795480">
        <w:rPr>
          <w:sz w:val="20"/>
          <w:szCs w:val="20"/>
        </w:rPr>
        <w:t>ва</w:t>
      </w:r>
      <w:r w:rsidRPr="00795480">
        <w:rPr>
          <w:spacing w:val="-2"/>
          <w:sz w:val="20"/>
          <w:szCs w:val="20"/>
        </w:rPr>
        <w:t>н</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1"/>
          <w:sz w:val="20"/>
          <w:szCs w:val="20"/>
        </w:rPr>
        <w:t>п</w:t>
      </w:r>
      <w:r w:rsidRPr="00795480">
        <w:rPr>
          <w:spacing w:val="-1"/>
          <w:sz w:val="20"/>
          <w:szCs w:val="20"/>
        </w:rPr>
        <w:t>рир</w:t>
      </w:r>
      <w:r w:rsidRPr="00795480">
        <w:rPr>
          <w:spacing w:val="1"/>
          <w:sz w:val="20"/>
          <w:szCs w:val="20"/>
        </w:rPr>
        <w:t>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х</w:t>
      </w:r>
      <w:r w:rsidRPr="00795480">
        <w:rPr>
          <w:spacing w:val="1"/>
          <w:sz w:val="20"/>
          <w:szCs w:val="20"/>
        </w:rPr>
        <w:t xml:space="preserve"> </w:t>
      </w:r>
      <w:r w:rsidRPr="00795480">
        <w:rPr>
          <w:spacing w:val="-3"/>
          <w:sz w:val="20"/>
          <w:szCs w:val="20"/>
        </w:rPr>
        <w:t>к</w:t>
      </w:r>
      <w:r w:rsidRPr="00795480">
        <w:rPr>
          <w:spacing w:val="1"/>
          <w:sz w:val="20"/>
          <w:szCs w:val="20"/>
        </w:rPr>
        <w:t>о</w:t>
      </w:r>
      <w:r w:rsidRPr="00795480">
        <w:rPr>
          <w:spacing w:val="-3"/>
          <w:sz w:val="20"/>
          <w:szCs w:val="20"/>
        </w:rPr>
        <w:t>м</w:t>
      </w:r>
      <w:r w:rsidRPr="00795480">
        <w:rPr>
          <w:spacing w:val="1"/>
          <w:sz w:val="20"/>
          <w:szCs w:val="20"/>
        </w:rPr>
        <w:t>п</w:t>
      </w:r>
      <w:r w:rsidRPr="00795480">
        <w:rPr>
          <w:spacing w:val="-1"/>
          <w:sz w:val="20"/>
          <w:szCs w:val="20"/>
        </w:rPr>
        <w:t>л</w:t>
      </w:r>
      <w:r w:rsidRPr="00795480">
        <w:rPr>
          <w:sz w:val="20"/>
          <w:szCs w:val="20"/>
        </w:rPr>
        <w:t>ек</w:t>
      </w:r>
      <w:r w:rsidRPr="00795480">
        <w:rPr>
          <w:spacing w:val="-2"/>
          <w:sz w:val="20"/>
          <w:szCs w:val="20"/>
        </w:rPr>
        <w:t>с</w:t>
      </w:r>
      <w:r w:rsidRPr="00795480">
        <w:rPr>
          <w:spacing w:val="1"/>
          <w:sz w:val="20"/>
          <w:szCs w:val="20"/>
        </w:rPr>
        <w:t>о</w:t>
      </w:r>
      <w:r w:rsidRPr="00795480">
        <w:rPr>
          <w:sz w:val="20"/>
          <w:szCs w:val="20"/>
        </w:rPr>
        <w:t>в).</w:t>
      </w:r>
    </w:p>
    <w:p w14:paraId="44D27CF3"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Севе</w:t>
      </w:r>
      <w:r w:rsidRPr="00795480">
        <w:rPr>
          <w:spacing w:val="-2"/>
          <w:sz w:val="20"/>
          <w:szCs w:val="20"/>
        </w:rPr>
        <w:t>р</w:t>
      </w:r>
      <w:r w:rsidRPr="00795480">
        <w:rPr>
          <w:spacing w:val="1"/>
          <w:sz w:val="20"/>
          <w:szCs w:val="20"/>
        </w:rPr>
        <w:t>о</w:t>
      </w:r>
      <w:r w:rsidRPr="00795480">
        <w:rPr>
          <w:sz w:val="20"/>
          <w:szCs w:val="20"/>
        </w:rPr>
        <w:t>-</w:t>
      </w:r>
      <w:r w:rsidRPr="00795480">
        <w:rPr>
          <w:spacing w:val="-3"/>
          <w:sz w:val="20"/>
          <w:szCs w:val="20"/>
        </w:rPr>
        <w:t>В</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о</w:t>
      </w:r>
      <w:r w:rsidRPr="00795480">
        <w:rPr>
          <w:spacing w:val="-2"/>
          <w:sz w:val="20"/>
          <w:szCs w:val="20"/>
        </w:rPr>
        <w:t>ч</w:t>
      </w:r>
      <w:r w:rsidRPr="00795480">
        <w:rPr>
          <w:spacing w:val="1"/>
          <w:sz w:val="20"/>
          <w:szCs w:val="20"/>
        </w:rPr>
        <w:t>н</w:t>
      </w:r>
      <w:r w:rsidRPr="00795480">
        <w:rPr>
          <w:sz w:val="20"/>
          <w:szCs w:val="20"/>
        </w:rPr>
        <w:t>ая С</w:t>
      </w:r>
      <w:r w:rsidRPr="00795480">
        <w:rPr>
          <w:spacing w:val="1"/>
          <w:sz w:val="20"/>
          <w:szCs w:val="20"/>
        </w:rPr>
        <w:t>и</w:t>
      </w:r>
      <w:r w:rsidRPr="00795480">
        <w:rPr>
          <w:spacing w:val="-1"/>
          <w:sz w:val="20"/>
          <w:szCs w:val="20"/>
        </w:rPr>
        <w:t>б</w:t>
      </w:r>
      <w:r w:rsidRPr="00795480">
        <w:rPr>
          <w:spacing w:val="1"/>
          <w:sz w:val="20"/>
          <w:szCs w:val="20"/>
        </w:rPr>
        <w:t>ир</w:t>
      </w:r>
      <w:r w:rsidRPr="00795480">
        <w:rPr>
          <w:sz w:val="20"/>
          <w:szCs w:val="20"/>
        </w:rPr>
        <w:t xml:space="preserve">ь </w:t>
      </w:r>
      <w:r w:rsidRPr="00795480">
        <w:rPr>
          <w:spacing w:val="-2"/>
          <w:sz w:val="20"/>
          <w:szCs w:val="20"/>
        </w:rPr>
        <w:t>(</w:t>
      </w:r>
      <w:r w:rsidRPr="00795480">
        <w:rPr>
          <w:spacing w:val="1"/>
          <w:sz w:val="20"/>
          <w:szCs w:val="20"/>
        </w:rPr>
        <w:t>р</w:t>
      </w:r>
      <w:r w:rsidRPr="00795480">
        <w:rPr>
          <w:sz w:val="20"/>
          <w:szCs w:val="20"/>
        </w:rPr>
        <w:t>аз</w:t>
      </w:r>
      <w:r w:rsidRPr="00795480">
        <w:rPr>
          <w:spacing w:val="-2"/>
          <w:sz w:val="20"/>
          <w:szCs w:val="20"/>
        </w:rPr>
        <w:t>н</w:t>
      </w:r>
      <w:r w:rsidRPr="00795480">
        <w:rPr>
          <w:spacing w:val="-1"/>
          <w:sz w:val="20"/>
          <w:szCs w:val="20"/>
        </w:rPr>
        <w:t>оо</w:t>
      </w:r>
      <w:r w:rsidRPr="00795480">
        <w:rPr>
          <w:spacing w:val="1"/>
          <w:sz w:val="20"/>
          <w:szCs w:val="20"/>
        </w:rPr>
        <w:t>б</w:t>
      </w:r>
      <w:r w:rsidRPr="00795480">
        <w:rPr>
          <w:spacing w:val="-1"/>
          <w:sz w:val="20"/>
          <w:szCs w:val="20"/>
        </w:rPr>
        <w:t>р</w:t>
      </w:r>
      <w:r w:rsidRPr="00795480">
        <w:rPr>
          <w:sz w:val="20"/>
          <w:szCs w:val="20"/>
        </w:rPr>
        <w:t>азие</w:t>
      </w:r>
      <w:r w:rsidRPr="00795480">
        <w:rPr>
          <w:spacing w:val="2"/>
          <w:sz w:val="20"/>
          <w:szCs w:val="20"/>
        </w:rPr>
        <w:t xml:space="preserve"> </w:t>
      </w:r>
      <w:r w:rsidRPr="00795480">
        <w:rPr>
          <w:sz w:val="20"/>
          <w:szCs w:val="20"/>
        </w:rPr>
        <w:t>и</w:t>
      </w:r>
      <w:r w:rsidRPr="00795480">
        <w:rPr>
          <w:spacing w:val="4"/>
          <w:sz w:val="20"/>
          <w:szCs w:val="20"/>
        </w:rPr>
        <w:t xml:space="preserve"> </w:t>
      </w:r>
      <w:r w:rsidRPr="00795480">
        <w:rPr>
          <w:sz w:val="20"/>
          <w:szCs w:val="20"/>
        </w:rPr>
        <w:t>к</w:t>
      </w:r>
      <w:r w:rsidRPr="00795480">
        <w:rPr>
          <w:spacing w:val="-1"/>
          <w:sz w:val="20"/>
          <w:szCs w:val="20"/>
        </w:rPr>
        <w:t>о</w:t>
      </w:r>
      <w:r w:rsidRPr="00795480">
        <w:rPr>
          <w:spacing w:val="1"/>
          <w:sz w:val="20"/>
          <w:szCs w:val="20"/>
        </w:rPr>
        <w:t>н</w:t>
      </w:r>
      <w:r w:rsidRPr="00795480">
        <w:rPr>
          <w:spacing w:val="-3"/>
          <w:sz w:val="20"/>
          <w:szCs w:val="20"/>
        </w:rPr>
        <w:t>т</w:t>
      </w:r>
      <w:r w:rsidRPr="00795480">
        <w:rPr>
          <w:spacing w:val="1"/>
          <w:sz w:val="20"/>
          <w:szCs w:val="20"/>
        </w:rPr>
        <w:t>р</w:t>
      </w:r>
      <w:r w:rsidRPr="00795480">
        <w:rPr>
          <w:sz w:val="20"/>
          <w:szCs w:val="20"/>
        </w:rPr>
        <w:t>а</w:t>
      </w:r>
      <w:r w:rsidRPr="00795480">
        <w:rPr>
          <w:spacing w:val="-2"/>
          <w:sz w:val="20"/>
          <w:szCs w:val="20"/>
        </w:rPr>
        <w:t>с</w:t>
      </w:r>
      <w:r w:rsidRPr="00795480">
        <w:rPr>
          <w:sz w:val="20"/>
          <w:szCs w:val="20"/>
        </w:rPr>
        <w:t>тн</w:t>
      </w:r>
      <w:r w:rsidRPr="00795480">
        <w:rPr>
          <w:spacing w:val="2"/>
          <w:sz w:val="20"/>
          <w:szCs w:val="20"/>
        </w:rPr>
        <w:t>о</w:t>
      </w:r>
      <w:r w:rsidRPr="00795480">
        <w:rPr>
          <w:sz w:val="20"/>
          <w:szCs w:val="20"/>
        </w:rPr>
        <w:t xml:space="preserve">сть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ефа (</w:t>
      </w:r>
      <w:proofErr w:type="spellStart"/>
      <w:r w:rsidRPr="00795480">
        <w:rPr>
          <w:spacing w:val="-2"/>
          <w:sz w:val="20"/>
          <w:szCs w:val="20"/>
        </w:rPr>
        <w:t>к</w:t>
      </w:r>
      <w:r w:rsidRPr="00795480">
        <w:rPr>
          <w:spacing w:val="1"/>
          <w:sz w:val="20"/>
          <w:szCs w:val="20"/>
        </w:rPr>
        <w:t>о</w:t>
      </w:r>
      <w:r w:rsidRPr="00795480">
        <w:rPr>
          <w:spacing w:val="-3"/>
          <w:sz w:val="20"/>
          <w:szCs w:val="20"/>
        </w:rPr>
        <w:t>т</w:t>
      </w:r>
      <w:r w:rsidRPr="00795480">
        <w:rPr>
          <w:spacing w:val="-1"/>
          <w:sz w:val="20"/>
          <w:szCs w:val="20"/>
        </w:rPr>
        <w:t>л</w:t>
      </w:r>
      <w:r w:rsidRPr="00795480">
        <w:rPr>
          <w:spacing w:val="1"/>
          <w:sz w:val="20"/>
          <w:szCs w:val="20"/>
        </w:rPr>
        <w:t>о</w:t>
      </w:r>
      <w:r w:rsidRPr="00795480">
        <w:rPr>
          <w:sz w:val="20"/>
          <w:szCs w:val="20"/>
        </w:rPr>
        <w:t>ви</w:t>
      </w:r>
      <w:r w:rsidRPr="00795480">
        <w:rPr>
          <w:spacing w:val="-1"/>
          <w:sz w:val="20"/>
          <w:szCs w:val="20"/>
        </w:rPr>
        <w:t>нн</w:t>
      </w:r>
      <w:r w:rsidRPr="00795480">
        <w:rPr>
          <w:spacing w:val="1"/>
          <w:sz w:val="20"/>
          <w:szCs w:val="20"/>
        </w:rPr>
        <w:t>о</w:t>
      </w:r>
      <w:r w:rsidRPr="00795480">
        <w:rPr>
          <w:sz w:val="20"/>
          <w:szCs w:val="20"/>
        </w:rPr>
        <w:t>сть</w:t>
      </w:r>
      <w:proofErr w:type="spellEnd"/>
      <w:r w:rsidRPr="00795480">
        <w:rPr>
          <w:sz w:val="20"/>
          <w:szCs w:val="20"/>
        </w:rPr>
        <w:t xml:space="preserve"> </w:t>
      </w:r>
      <w:r w:rsidRPr="00795480">
        <w:rPr>
          <w:spacing w:val="1"/>
          <w:sz w:val="20"/>
          <w:szCs w:val="20"/>
        </w:rPr>
        <w:t>р</w:t>
      </w:r>
      <w:r w:rsidRPr="00795480">
        <w:rPr>
          <w:spacing w:val="4"/>
          <w:sz w:val="20"/>
          <w:szCs w:val="20"/>
        </w:rPr>
        <w:t>е</w:t>
      </w:r>
      <w:r w:rsidRPr="00795480">
        <w:rPr>
          <w:spacing w:val="-1"/>
          <w:sz w:val="20"/>
          <w:szCs w:val="20"/>
        </w:rPr>
        <w:t>ль</w:t>
      </w:r>
      <w:r w:rsidRPr="00795480">
        <w:rPr>
          <w:sz w:val="20"/>
          <w:szCs w:val="20"/>
        </w:rPr>
        <w:t>е</w:t>
      </w:r>
      <w:r w:rsidRPr="00795480">
        <w:rPr>
          <w:spacing w:val="-2"/>
          <w:sz w:val="20"/>
          <w:szCs w:val="20"/>
        </w:rPr>
        <w:t>фа</w:t>
      </w:r>
      <w:r w:rsidRPr="00795480">
        <w:rPr>
          <w:sz w:val="20"/>
          <w:szCs w:val="20"/>
        </w:rPr>
        <w:t xml:space="preserve">, горные хребты, </w:t>
      </w:r>
      <w:r w:rsidRPr="00795480">
        <w:rPr>
          <w:spacing w:val="1"/>
          <w:sz w:val="20"/>
          <w:szCs w:val="20"/>
        </w:rPr>
        <w:t>п</w:t>
      </w:r>
      <w:r w:rsidRPr="00795480">
        <w:rPr>
          <w:sz w:val="20"/>
          <w:szCs w:val="20"/>
        </w:rPr>
        <w:t>е</w:t>
      </w:r>
      <w:r w:rsidRPr="00795480">
        <w:rPr>
          <w:spacing w:val="1"/>
          <w:sz w:val="20"/>
          <w:szCs w:val="20"/>
        </w:rPr>
        <w:t>р</w:t>
      </w:r>
      <w:r w:rsidRPr="00795480">
        <w:rPr>
          <w:spacing w:val="-2"/>
          <w:sz w:val="20"/>
          <w:szCs w:val="20"/>
        </w:rPr>
        <w:t>е</w:t>
      </w:r>
      <w:r w:rsidRPr="00795480">
        <w:rPr>
          <w:spacing w:val="1"/>
          <w:sz w:val="20"/>
          <w:szCs w:val="20"/>
        </w:rPr>
        <w:t>х</w:t>
      </w:r>
      <w:r w:rsidRPr="00795480">
        <w:rPr>
          <w:spacing w:val="-1"/>
          <w:sz w:val="20"/>
          <w:szCs w:val="20"/>
        </w:rPr>
        <w:t>о</w:t>
      </w:r>
      <w:r w:rsidRPr="00795480">
        <w:rPr>
          <w:spacing w:val="1"/>
          <w:sz w:val="20"/>
          <w:szCs w:val="20"/>
        </w:rPr>
        <w:t>д</w:t>
      </w:r>
      <w:r w:rsidRPr="00795480">
        <w:rPr>
          <w:spacing w:val="-2"/>
          <w:sz w:val="20"/>
          <w:szCs w:val="20"/>
        </w:rPr>
        <w:t>я</w:t>
      </w:r>
      <w:r w:rsidRPr="00795480">
        <w:rPr>
          <w:sz w:val="20"/>
          <w:szCs w:val="20"/>
        </w:rPr>
        <w:t>щие</w:t>
      </w:r>
      <w:r w:rsidRPr="00795480">
        <w:rPr>
          <w:spacing w:val="2"/>
          <w:sz w:val="20"/>
          <w:szCs w:val="20"/>
        </w:rPr>
        <w:t xml:space="preserve"> </w:t>
      </w:r>
      <w:r w:rsidRPr="00795480">
        <w:rPr>
          <w:sz w:val="20"/>
          <w:szCs w:val="20"/>
        </w:rPr>
        <w:t>в</w:t>
      </w:r>
      <w:r w:rsidRPr="00795480">
        <w:rPr>
          <w:spacing w:val="1"/>
          <w:sz w:val="20"/>
          <w:szCs w:val="20"/>
        </w:rPr>
        <w:t xml:space="preserve"> </w:t>
      </w:r>
      <w:r w:rsidRPr="00795480">
        <w:rPr>
          <w:sz w:val="20"/>
          <w:szCs w:val="20"/>
        </w:rPr>
        <w:t>се</w:t>
      </w:r>
      <w:r w:rsidRPr="00795480">
        <w:rPr>
          <w:spacing w:val="-3"/>
          <w:sz w:val="20"/>
          <w:szCs w:val="20"/>
        </w:rPr>
        <w:t>в</w:t>
      </w:r>
      <w:r w:rsidRPr="00795480">
        <w:rPr>
          <w:sz w:val="20"/>
          <w:szCs w:val="20"/>
        </w:rPr>
        <w:t>е</w:t>
      </w:r>
      <w:r w:rsidRPr="00795480">
        <w:rPr>
          <w:spacing w:val="1"/>
          <w:sz w:val="20"/>
          <w:szCs w:val="20"/>
        </w:rPr>
        <w:t>р</w:t>
      </w:r>
      <w:r w:rsidRPr="00795480">
        <w:rPr>
          <w:spacing w:val="-1"/>
          <w:sz w:val="20"/>
          <w:szCs w:val="20"/>
        </w:rPr>
        <w:t>н</w:t>
      </w:r>
      <w:r w:rsidRPr="00795480">
        <w:rPr>
          <w:spacing w:val="1"/>
          <w:sz w:val="20"/>
          <w:szCs w:val="20"/>
        </w:rPr>
        <w:t>ы</w:t>
      </w:r>
      <w:r w:rsidRPr="00795480">
        <w:rPr>
          <w:sz w:val="20"/>
          <w:szCs w:val="20"/>
        </w:rPr>
        <w:t>е</w:t>
      </w:r>
      <w:r w:rsidRPr="00795480">
        <w:rPr>
          <w:spacing w:val="2"/>
          <w:sz w:val="20"/>
          <w:szCs w:val="20"/>
        </w:rPr>
        <w:t xml:space="preserve"> </w:t>
      </w:r>
      <w:r w:rsidRPr="00795480">
        <w:rPr>
          <w:spacing w:val="-1"/>
          <w:sz w:val="20"/>
          <w:szCs w:val="20"/>
        </w:rPr>
        <w:t>н</w:t>
      </w:r>
      <w:r w:rsidRPr="00795480">
        <w:rPr>
          <w:spacing w:val="1"/>
          <w:sz w:val="20"/>
          <w:szCs w:val="20"/>
        </w:rPr>
        <w:t>и</w:t>
      </w:r>
      <w:r w:rsidRPr="00795480">
        <w:rPr>
          <w:sz w:val="20"/>
          <w:szCs w:val="20"/>
        </w:rPr>
        <w:t>зм</w:t>
      </w:r>
      <w:r w:rsidRPr="00795480">
        <w:rPr>
          <w:spacing w:val="-3"/>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 с</w:t>
      </w:r>
      <w:r w:rsidRPr="00795480">
        <w:rPr>
          <w:spacing w:val="-3"/>
          <w:sz w:val="20"/>
          <w:szCs w:val="20"/>
        </w:rPr>
        <w:t>у</w:t>
      </w:r>
      <w:r w:rsidRPr="00795480">
        <w:rPr>
          <w:spacing w:val="1"/>
          <w:sz w:val="20"/>
          <w:szCs w:val="20"/>
        </w:rPr>
        <w:t>ро</w:t>
      </w:r>
      <w:r w:rsidRPr="00795480">
        <w:rPr>
          <w:sz w:val="20"/>
          <w:szCs w:val="20"/>
        </w:rPr>
        <w:t>вость</w:t>
      </w:r>
      <w:r w:rsidRPr="00795480">
        <w:rPr>
          <w:spacing w:val="1"/>
          <w:sz w:val="20"/>
          <w:szCs w:val="20"/>
        </w:rPr>
        <w:t xml:space="preserve"> </w:t>
      </w:r>
      <w:r w:rsidRPr="00795480">
        <w:rPr>
          <w:sz w:val="20"/>
          <w:szCs w:val="20"/>
        </w:rPr>
        <w:t>кли</w:t>
      </w:r>
      <w:r w:rsidRPr="00795480">
        <w:rPr>
          <w:spacing w:val="-2"/>
          <w:sz w:val="20"/>
          <w:szCs w:val="20"/>
        </w:rPr>
        <w:t>м</w:t>
      </w:r>
      <w:r w:rsidRPr="00795480">
        <w:rPr>
          <w:sz w:val="20"/>
          <w:szCs w:val="20"/>
        </w:rPr>
        <w:t>ата; мн</w:t>
      </w:r>
      <w:r w:rsidRPr="00795480">
        <w:rPr>
          <w:spacing w:val="2"/>
          <w:sz w:val="20"/>
          <w:szCs w:val="20"/>
        </w:rPr>
        <w:t>о</w:t>
      </w:r>
      <w:r w:rsidRPr="00795480">
        <w:rPr>
          <w:spacing w:val="-2"/>
          <w:sz w:val="20"/>
          <w:szCs w:val="20"/>
        </w:rPr>
        <w:t>г</w:t>
      </w:r>
      <w:r w:rsidRPr="00795480">
        <w:rPr>
          <w:spacing w:val="1"/>
          <w:sz w:val="20"/>
          <w:szCs w:val="20"/>
        </w:rPr>
        <w:t>о</w:t>
      </w:r>
      <w:r w:rsidRPr="00795480">
        <w:rPr>
          <w:spacing w:val="-1"/>
          <w:sz w:val="20"/>
          <w:szCs w:val="20"/>
        </w:rPr>
        <w:t>л</w:t>
      </w:r>
      <w:r w:rsidRPr="00795480">
        <w:rPr>
          <w:sz w:val="20"/>
          <w:szCs w:val="20"/>
        </w:rPr>
        <w:t>е</w:t>
      </w:r>
      <w:r w:rsidRPr="00795480">
        <w:rPr>
          <w:spacing w:val="-3"/>
          <w:sz w:val="20"/>
          <w:szCs w:val="20"/>
        </w:rPr>
        <w:t>т</w:t>
      </w:r>
      <w:r w:rsidRPr="00795480">
        <w:rPr>
          <w:spacing w:val="1"/>
          <w:sz w:val="20"/>
          <w:szCs w:val="20"/>
        </w:rPr>
        <w:t>н</w:t>
      </w:r>
      <w:r w:rsidRPr="00795480">
        <w:rPr>
          <w:sz w:val="20"/>
          <w:szCs w:val="20"/>
        </w:rPr>
        <w:t>яя</w:t>
      </w:r>
      <w:r w:rsidRPr="00795480">
        <w:rPr>
          <w:spacing w:val="2"/>
          <w:sz w:val="20"/>
          <w:szCs w:val="20"/>
        </w:rPr>
        <w:t xml:space="preserve"> </w:t>
      </w:r>
      <w:r w:rsidRPr="00795480">
        <w:rPr>
          <w:sz w:val="20"/>
          <w:szCs w:val="20"/>
        </w:rPr>
        <w:t>м</w:t>
      </w:r>
      <w:r w:rsidRPr="00795480">
        <w:rPr>
          <w:spacing w:val="-3"/>
          <w:sz w:val="20"/>
          <w:szCs w:val="20"/>
        </w:rPr>
        <w:t>е</w:t>
      </w:r>
      <w:r w:rsidRPr="00795480">
        <w:rPr>
          <w:spacing w:val="1"/>
          <w:sz w:val="20"/>
          <w:szCs w:val="20"/>
        </w:rPr>
        <w:t>р</w:t>
      </w:r>
      <w:r w:rsidRPr="00795480">
        <w:rPr>
          <w:sz w:val="20"/>
          <w:szCs w:val="20"/>
        </w:rPr>
        <w:t>з</w:t>
      </w:r>
      <w:r w:rsidRPr="00795480">
        <w:rPr>
          <w:spacing w:val="-4"/>
          <w:sz w:val="20"/>
          <w:szCs w:val="20"/>
        </w:rPr>
        <w:t>л</w:t>
      </w:r>
      <w:r w:rsidRPr="00795480">
        <w:rPr>
          <w:spacing w:val="1"/>
          <w:sz w:val="20"/>
          <w:szCs w:val="20"/>
        </w:rPr>
        <w:t>о</w:t>
      </w:r>
      <w:r w:rsidRPr="00795480">
        <w:rPr>
          <w:sz w:val="20"/>
          <w:szCs w:val="20"/>
        </w:rPr>
        <w:t xml:space="preserve">та; </w:t>
      </w:r>
      <w:r w:rsidRPr="00795480">
        <w:rPr>
          <w:spacing w:val="1"/>
          <w:sz w:val="20"/>
          <w:szCs w:val="20"/>
        </w:rPr>
        <w:t>р</w:t>
      </w:r>
      <w:r w:rsidRPr="00795480">
        <w:rPr>
          <w:sz w:val="20"/>
          <w:szCs w:val="20"/>
        </w:rPr>
        <w:t>е</w:t>
      </w:r>
      <w:r w:rsidRPr="00795480">
        <w:rPr>
          <w:spacing w:val="-2"/>
          <w:sz w:val="20"/>
          <w:szCs w:val="20"/>
        </w:rPr>
        <w:t>к</w:t>
      </w:r>
      <w:r w:rsidRPr="00795480">
        <w:rPr>
          <w:sz w:val="20"/>
          <w:szCs w:val="20"/>
        </w:rPr>
        <w:t>и</w:t>
      </w:r>
      <w:r w:rsidRPr="00795480">
        <w:rPr>
          <w:spacing w:val="2"/>
          <w:sz w:val="20"/>
          <w:szCs w:val="20"/>
        </w:rPr>
        <w:t xml:space="preserve"> </w:t>
      </w:r>
      <w:r w:rsidRPr="00795480">
        <w:rPr>
          <w:sz w:val="20"/>
          <w:szCs w:val="20"/>
        </w:rPr>
        <w:t xml:space="preserve">и </w:t>
      </w:r>
      <w:r w:rsidRPr="00795480">
        <w:rPr>
          <w:spacing w:val="1"/>
          <w:sz w:val="20"/>
          <w:szCs w:val="20"/>
        </w:rPr>
        <w:t>о</w:t>
      </w:r>
      <w:r w:rsidRPr="00795480">
        <w:rPr>
          <w:sz w:val="20"/>
          <w:szCs w:val="20"/>
        </w:rPr>
        <w:t>з</w:t>
      </w:r>
      <w:r w:rsidRPr="00795480">
        <w:rPr>
          <w:spacing w:val="-3"/>
          <w:sz w:val="20"/>
          <w:szCs w:val="20"/>
        </w:rPr>
        <w:t>е</w:t>
      </w:r>
      <w:r w:rsidRPr="00795480">
        <w:rPr>
          <w:spacing w:val="1"/>
          <w:sz w:val="20"/>
          <w:szCs w:val="20"/>
        </w:rPr>
        <w:t>р</w:t>
      </w:r>
      <w:r w:rsidRPr="00795480">
        <w:rPr>
          <w:sz w:val="20"/>
          <w:szCs w:val="20"/>
        </w:rPr>
        <w:t>а; в</w:t>
      </w:r>
      <w:r w:rsidRPr="00795480">
        <w:rPr>
          <w:spacing w:val="-1"/>
          <w:sz w:val="20"/>
          <w:szCs w:val="20"/>
        </w:rPr>
        <w:t>л</w:t>
      </w:r>
      <w:r w:rsidRPr="00795480">
        <w:rPr>
          <w:spacing w:val="1"/>
          <w:sz w:val="20"/>
          <w:szCs w:val="20"/>
        </w:rPr>
        <w:t>и</w:t>
      </w:r>
      <w:r w:rsidRPr="00795480">
        <w:rPr>
          <w:sz w:val="20"/>
          <w:szCs w:val="20"/>
        </w:rPr>
        <w:t>я</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кл</w:t>
      </w:r>
      <w:r w:rsidRPr="00795480">
        <w:rPr>
          <w:spacing w:val="-2"/>
          <w:sz w:val="20"/>
          <w:szCs w:val="20"/>
        </w:rPr>
        <w:t>и</w:t>
      </w:r>
      <w:r w:rsidRPr="00795480">
        <w:rPr>
          <w:sz w:val="20"/>
          <w:szCs w:val="20"/>
        </w:rPr>
        <w:t>мата</w:t>
      </w:r>
      <w:r w:rsidRPr="00795480">
        <w:rPr>
          <w:spacing w:val="2"/>
          <w:sz w:val="20"/>
          <w:szCs w:val="20"/>
        </w:rPr>
        <w:t xml:space="preserve"> </w:t>
      </w:r>
      <w:r w:rsidRPr="00795480">
        <w:rPr>
          <w:spacing w:val="-1"/>
          <w:sz w:val="20"/>
          <w:szCs w:val="20"/>
        </w:rPr>
        <w:t>н</w:t>
      </w:r>
      <w:r w:rsidRPr="00795480">
        <w:rPr>
          <w:sz w:val="20"/>
          <w:szCs w:val="20"/>
        </w:rPr>
        <w:t xml:space="preserve">а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ро</w:t>
      </w:r>
      <w:r w:rsidRPr="00795480">
        <w:rPr>
          <w:spacing w:val="1"/>
          <w:sz w:val="20"/>
          <w:szCs w:val="20"/>
        </w:rPr>
        <w:t>д</w:t>
      </w:r>
      <w:r w:rsidRPr="00795480">
        <w:rPr>
          <w:spacing w:val="-4"/>
          <w:sz w:val="20"/>
          <w:szCs w:val="20"/>
        </w:rPr>
        <w:t>у</w:t>
      </w:r>
      <w:r w:rsidRPr="00795480">
        <w:rPr>
          <w:sz w:val="20"/>
          <w:szCs w:val="20"/>
        </w:rPr>
        <w:t>;</w:t>
      </w:r>
      <w:r w:rsidRPr="00795480">
        <w:rPr>
          <w:spacing w:val="1"/>
          <w:sz w:val="20"/>
          <w:szCs w:val="20"/>
        </w:rPr>
        <w:t xml:space="preserve"> </w:t>
      </w:r>
      <w:r w:rsidRPr="00795480">
        <w:rPr>
          <w:sz w:val="20"/>
          <w:szCs w:val="20"/>
        </w:rPr>
        <w:t>особ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pacing w:val="-2"/>
          <w:sz w:val="20"/>
          <w:szCs w:val="20"/>
        </w:rPr>
        <w:t>с</w:t>
      </w:r>
      <w:r w:rsidRPr="00795480">
        <w:rPr>
          <w:sz w:val="20"/>
          <w:szCs w:val="20"/>
        </w:rPr>
        <w:t xml:space="preserve">ти </w:t>
      </w:r>
      <w:r w:rsidRPr="00795480">
        <w:rPr>
          <w:spacing w:val="-1"/>
          <w:sz w:val="20"/>
          <w:szCs w:val="20"/>
        </w:rPr>
        <w:t>п</w:t>
      </w:r>
      <w:r w:rsidRPr="00795480">
        <w:rPr>
          <w:spacing w:val="1"/>
          <w:sz w:val="20"/>
          <w:szCs w:val="20"/>
        </w:rPr>
        <w:t>р</w:t>
      </w:r>
      <w:r w:rsidRPr="00795480">
        <w:rPr>
          <w:spacing w:val="-1"/>
          <w:sz w:val="20"/>
          <w:szCs w:val="20"/>
        </w:rPr>
        <w:t>ир</w:t>
      </w:r>
      <w:r w:rsidRPr="00795480">
        <w:rPr>
          <w:spacing w:val="1"/>
          <w:sz w:val="20"/>
          <w:szCs w:val="20"/>
        </w:rPr>
        <w:t>о</w:t>
      </w:r>
      <w:r w:rsidRPr="00795480">
        <w:rPr>
          <w:spacing w:val="-1"/>
          <w:sz w:val="20"/>
          <w:szCs w:val="20"/>
        </w:rPr>
        <w:t>д</w:t>
      </w:r>
      <w:r w:rsidRPr="00795480">
        <w:rPr>
          <w:spacing w:val="1"/>
          <w:sz w:val="20"/>
          <w:szCs w:val="20"/>
        </w:rPr>
        <w:t>ы</w:t>
      </w:r>
      <w:r w:rsidRPr="00795480">
        <w:rPr>
          <w:sz w:val="20"/>
          <w:szCs w:val="20"/>
        </w:rPr>
        <w:t>).</w:t>
      </w:r>
    </w:p>
    <w:p w14:paraId="5A104EB1"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Г</w:t>
      </w:r>
      <w:r w:rsidRPr="00795480">
        <w:rPr>
          <w:spacing w:val="-1"/>
          <w:sz w:val="20"/>
          <w:szCs w:val="20"/>
        </w:rPr>
        <w:t>о</w:t>
      </w:r>
      <w:r w:rsidRPr="00795480">
        <w:rPr>
          <w:spacing w:val="1"/>
          <w:sz w:val="20"/>
          <w:szCs w:val="20"/>
        </w:rPr>
        <w:t>р</w:t>
      </w:r>
      <w:r w:rsidRPr="00795480">
        <w:rPr>
          <w:sz w:val="20"/>
          <w:szCs w:val="20"/>
        </w:rPr>
        <w:t>ы</w:t>
      </w:r>
      <w:r w:rsidRPr="00795480">
        <w:rPr>
          <w:spacing w:val="1"/>
          <w:sz w:val="20"/>
          <w:szCs w:val="20"/>
        </w:rPr>
        <w:t xml:space="preserve"> </w:t>
      </w:r>
      <w:r w:rsidRPr="00795480">
        <w:rPr>
          <w:sz w:val="20"/>
          <w:szCs w:val="20"/>
        </w:rPr>
        <w:t>Ю</w:t>
      </w:r>
      <w:r w:rsidRPr="00795480">
        <w:rPr>
          <w:spacing w:val="-3"/>
          <w:sz w:val="20"/>
          <w:szCs w:val="20"/>
        </w:rPr>
        <w:t>ж</w:t>
      </w:r>
      <w:r w:rsidRPr="00795480">
        <w:rPr>
          <w:spacing w:val="1"/>
          <w:sz w:val="20"/>
          <w:szCs w:val="20"/>
        </w:rPr>
        <w:t>н</w:t>
      </w:r>
      <w:r w:rsidRPr="00795480">
        <w:rPr>
          <w:spacing w:val="-1"/>
          <w:sz w:val="20"/>
          <w:szCs w:val="20"/>
        </w:rPr>
        <w:t>о</w:t>
      </w:r>
      <w:r w:rsidRPr="00795480">
        <w:rPr>
          <w:sz w:val="20"/>
          <w:szCs w:val="20"/>
        </w:rPr>
        <w:t>й</w:t>
      </w:r>
      <w:r w:rsidRPr="00795480">
        <w:rPr>
          <w:spacing w:val="3"/>
          <w:sz w:val="20"/>
          <w:szCs w:val="20"/>
        </w:rPr>
        <w:t xml:space="preserve"> </w:t>
      </w:r>
      <w:r w:rsidRPr="00795480">
        <w:rPr>
          <w:spacing w:val="-3"/>
          <w:sz w:val="20"/>
          <w:szCs w:val="20"/>
        </w:rPr>
        <w:t>С</w:t>
      </w:r>
      <w:r w:rsidRPr="00795480">
        <w:rPr>
          <w:spacing w:val="1"/>
          <w:sz w:val="20"/>
          <w:szCs w:val="20"/>
        </w:rPr>
        <w:t>и</w:t>
      </w:r>
      <w:r w:rsidRPr="00795480">
        <w:rPr>
          <w:spacing w:val="-1"/>
          <w:sz w:val="20"/>
          <w:szCs w:val="20"/>
        </w:rPr>
        <w:t>би</w:t>
      </w:r>
      <w:r w:rsidRPr="00795480">
        <w:rPr>
          <w:spacing w:val="1"/>
          <w:sz w:val="20"/>
          <w:szCs w:val="20"/>
        </w:rPr>
        <w:t>р</w:t>
      </w:r>
      <w:r w:rsidRPr="00795480">
        <w:rPr>
          <w:sz w:val="20"/>
          <w:szCs w:val="20"/>
        </w:rPr>
        <w:t>и</w:t>
      </w:r>
      <w:r w:rsidRPr="00795480">
        <w:rPr>
          <w:spacing w:val="3"/>
          <w:sz w:val="20"/>
          <w:szCs w:val="20"/>
        </w:rPr>
        <w:t xml:space="preserve"> </w:t>
      </w:r>
      <w:r w:rsidRPr="00795480">
        <w:rPr>
          <w:spacing w:val="-2"/>
          <w:sz w:val="20"/>
          <w:szCs w:val="20"/>
        </w:rPr>
        <w:t>(</w:t>
      </w:r>
      <w:r w:rsidRPr="00795480">
        <w:rPr>
          <w:sz w:val="20"/>
          <w:szCs w:val="20"/>
        </w:rPr>
        <w:t>ге</w:t>
      </w:r>
      <w:r w:rsidRPr="00795480">
        <w:rPr>
          <w:spacing w:val="-1"/>
          <w:sz w:val="20"/>
          <w:szCs w:val="20"/>
        </w:rPr>
        <w:t>о</w:t>
      </w:r>
      <w:r w:rsidRPr="00795480">
        <w:rPr>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о</w:t>
      </w:r>
      <w:r w:rsidRPr="00795480">
        <w:rPr>
          <w:sz w:val="20"/>
          <w:szCs w:val="20"/>
        </w:rPr>
        <w:t xml:space="preserve">е </w:t>
      </w:r>
      <w:r w:rsidRPr="00795480">
        <w:rPr>
          <w:spacing w:val="1"/>
          <w:sz w:val="20"/>
          <w:szCs w:val="20"/>
        </w:rPr>
        <w:t>по</w:t>
      </w:r>
      <w:r w:rsidRPr="00795480">
        <w:rPr>
          <w:spacing w:val="-3"/>
          <w:sz w:val="20"/>
          <w:szCs w:val="20"/>
        </w:rPr>
        <w:t>л</w:t>
      </w:r>
      <w:r w:rsidRPr="00795480">
        <w:rPr>
          <w:spacing w:val="1"/>
          <w:sz w:val="20"/>
          <w:szCs w:val="20"/>
        </w:rPr>
        <w:t>о</w:t>
      </w:r>
      <w:r w:rsidRPr="00795480">
        <w:rPr>
          <w:sz w:val="20"/>
          <w:szCs w:val="20"/>
        </w:rPr>
        <w:t>ж</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pacing w:val="-2"/>
          <w:sz w:val="20"/>
          <w:szCs w:val="20"/>
        </w:rPr>
        <w:t>к</w:t>
      </w:r>
      <w:r w:rsidRPr="00795480">
        <w:rPr>
          <w:spacing w:val="1"/>
          <w:sz w:val="20"/>
          <w:szCs w:val="20"/>
        </w:rPr>
        <w:t>он</w:t>
      </w:r>
      <w:r w:rsidRPr="00795480">
        <w:rPr>
          <w:spacing w:val="-3"/>
          <w:sz w:val="20"/>
          <w:szCs w:val="20"/>
        </w:rPr>
        <w:t>т</w:t>
      </w:r>
      <w:r w:rsidRPr="00795480">
        <w:rPr>
          <w:spacing w:val="1"/>
          <w:sz w:val="20"/>
          <w:szCs w:val="20"/>
        </w:rPr>
        <w:t>р</w:t>
      </w:r>
      <w:r w:rsidRPr="00795480">
        <w:rPr>
          <w:spacing w:val="-2"/>
          <w:sz w:val="20"/>
          <w:szCs w:val="20"/>
        </w:rPr>
        <w:t>а</w:t>
      </w:r>
      <w:r w:rsidRPr="00795480">
        <w:rPr>
          <w:sz w:val="20"/>
          <w:szCs w:val="20"/>
        </w:rPr>
        <w:t>стный</w:t>
      </w:r>
      <w:r w:rsidRPr="00795480">
        <w:rPr>
          <w:spacing w:val="3"/>
          <w:sz w:val="20"/>
          <w:szCs w:val="20"/>
        </w:rPr>
        <w:t xml:space="preserve"> </w:t>
      </w:r>
      <w:r w:rsidRPr="00795480">
        <w:rPr>
          <w:spacing w:val="-2"/>
          <w:sz w:val="20"/>
          <w:szCs w:val="20"/>
        </w:rPr>
        <w:t>г</w:t>
      </w:r>
      <w:r w:rsidRPr="00795480">
        <w:rPr>
          <w:spacing w:val="1"/>
          <w:sz w:val="20"/>
          <w:szCs w:val="20"/>
        </w:rPr>
        <w:t>о</w:t>
      </w:r>
      <w:r w:rsidRPr="00795480">
        <w:rPr>
          <w:spacing w:val="-1"/>
          <w:sz w:val="20"/>
          <w:szCs w:val="20"/>
        </w:rPr>
        <w:t>рн</w:t>
      </w:r>
      <w:r w:rsidRPr="00795480">
        <w:rPr>
          <w:spacing w:val="1"/>
          <w:sz w:val="20"/>
          <w:szCs w:val="20"/>
        </w:rPr>
        <w:t>ы</w:t>
      </w:r>
      <w:r w:rsidRPr="00795480">
        <w:rPr>
          <w:sz w:val="20"/>
          <w:szCs w:val="20"/>
        </w:rPr>
        <w:t xml:space="preserve">й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еф,</w:t>
      </w:r>
      <w:r w:rsidRPr="00795480">
        <w:rPr>
          <w:spacing w:val="31"/>
          <w:sz w:val="20"/>
          <w:szCs w:val="20"/>
        </w:rPr>
        <w:t xml:space="preserve"> </w:t>
      </w:r>
      <w:r w:rsidRPr="00795480">
        <w:rPr>
          <w:spacing w:val="-2"/>
          <w:sz w:val="20"/>
          <w:szCs w:val="20"/>
        </w:rPr>
        <w:t>к</w:t>
      </w:r>
      <w:r w:rsidRPr="00795480">
        <w:rPr>
          <w:spacing w:val="1"/>
          <w:sz w:val="20"/>
          <w:szCs w:val="20"/>
        </w:rPr>
        <w:t>он</w:t>
      </w:r>
      <w:r w:rsidRPr="00795480">
        <w:rPr>
          <w:spacing w:val="-3"/>
          <w:sz w:val="20"/>
          <w:szCs w:val="20"/>
        </w:rPr>
        <w:t>т</w:t>
      </w:r>
      <w:r w:rsidRPr="00795480">
        <w:rPr>
          <w:spacing w:val="1"/>
          <w:sz w:val="20"/>
          <w:szCs w:val="20"/>
        </w:rPr>
        <w:t>и</w:t>
      </w:r>
      <w:r w:rsidRPr="00795480">
        <w:rPr>
          <w:spacing w:val="-1"/>
          <w:sz w:val="20"/>
          <w:szCs w:val="20"/>
        </w:rPr>
        <w:t>н</w:t>
      </w:r>
      <w:r w:rsidRPr="00795480">
        <w:rPr>
          <w:sz w:val="20"/>
          <w:szCs w:val="20"/>
        </w:rPr>
        <w:t>е</w:t>
      </w:r>
      <w:r w:rsidRPr="00795480">
        <w:rPr>
          <w:spacing w:val="1"/>
          <w:sz w:val="20"/>
          <w:szCs w:val="20"/>
        </w:rPr>
        <w:t>н</w:t>
      </w:r>
      <w:r w:rsidRPr="00795480">
        <w:rPr>
          <w:sz w:val="20"/>
          <w:szCs w:val="20"/>
        </w:rPr>
        <w:t>т</w:t>
      </w:r>
      <w:r w:rsidRPr="00795480">
        <w:rPr>
          <w:spacing w:val="-3"/>
          <w:sz w:val="20"/>
          <w:szCs w:val="20"/>
        </w:rPr>
        <w:t>а</w:t>
      </w:r>
      <w:r w:rsidRPr="00795480">
        <w:rPr>
          <w:spacing w:val="-1"/>
          <w:sz w:val="20"/>
          <w:szCs w:val="20"/>
        </w:rPr>
        <w:t>ль</w:t>
      </w:r>
      <w:r w:rsidRPr="00795480">
        <w:rPr>
          <w:spacing w:val="1"/>
          <w:sz w:val="20"/>
          <w:szCs w:val="20"/>
        </w:rPr>
        <w:t>ны</w:t>
      </w:r>
      <w:r w:rsidRPr="00795480">
        <w:rPr>
          <w:sz w:val="20"/>
          <w:szCs w:val="20"/>
        </w:rPr>
        <w:t>й</w:t>
      </w:r>
      <w:r w:rsidRPr="00795480">
        <w:rPr>
          <w:spacing w:val="29"/>
          <w:sz w:val="20"/>
          <w:szCs w:val="20"/>
        </w:rPr>
        <w:t xml:space="preserve"> </w:t>
      </w:r>
      <w:r w:rsidRPr="00795480">
        <w:rPr>
          <w:sz w:val="20"/>
          <w:szCs w:val="20"/>
        </w:rPr>
        <w:t>климат</w:t>
      </w:r>
      <w:r w:rsidRPr="00795480">
        <w:rPr>
          <w:spacing w:val="28"/>
          <w:sz w:val="20"/>
          <w:szCs w:val="20"/>
        </w:rPr>
        <w:t xml:space="preserve"> </w:t>
      </w:r>
      <w:r w:rsidRPr="00795480">
        <w:rPr>
          <w:sz w:val="20"/>
          <w:szCs w:val="20"/>
        </w:rPr>
        <w:t>и</w:t>
      </w:r>
      <w:r w:rsidRPr="00795480">
        <w:rPr>
          <w:spacing w:val="31"/>
          <w:sz w:val="20"/>
          <w:szCs w:val="20"/>
        </w:rPr>
        <w:t xml:space="preserve"> </w:t>
      </w:r>
      <w:r w:rsidRPr="00795480">
        <w:rPr>
          <w:spacing w:val="-1"/>
          <w:sz w:val="20"/>
          <w:szCs w:val="20"/>
        </w:rPr>
        <w:t>и</w:t>
      </w:r>
      <w:r w:rsidRPr="00795480">
        <w:rPr>
          <w:sz w:val="20"/>
          <w:szCs w:val="20"/>
        </w:rPr>
        <w:t>х</w:t>
      </w:r>
      <w:r w:rsidRPr="00795480">
        <w:rPr>
          <w:spacing w:val="29"/>
          <w:sz w:val="20"/>
          <w:szCs w:val="20"/>
        </w:rPr>
        <w:t xml:space="preserve"> </w:t>
      </w:r>
      <w:r w:rsidRPr="00795480">
        <w:rPr>
          <w:sz w:val="20"/>
          <w:szCs w:val="20"/>
        </w:rPr>
        <w:t>в</w:t>
      </w:r>
      <w:r w:rsidRPr="00795480">
        <w:rPr>
          <w:spacing w:val="-1"/>
          <w:sz w:val="20"/>
          <w:szCs w:val="20"/>
        </w:rPr>
        <w:t>л</w:t>
      </w:r>
      <w:r w:rsidRPr="00795480">
        <w:rPr>
          <w:spacing w:val="1"/>
          <w:sz w:val="20"/>
          <w:szCs w:val="20"/>
        </w:rPr>
        <w:t>и</w:t>
      </w:r>
      <w:r w:rsidRPr="00795480">
        <w:rPr>
          <w:sz w:val="20"/>
          <w:szCs w:val="20"/>
        </w:rPr>
        <w:t>я</w:t>
      </w:r>
      <w:r w:rsidRPr="00795480">
        <w:rPr>
          <w:spacing w:val="-1"/>
          <w:sz w:val="20"/>
          <w:szCs w:val="20"/>
        </w:rPr>
        <w:t>н</w:t>
      </w:r>
      <w:r w:rsidRPr="00795480">
        <w:rPr>
          <w:spacing w:val="1"/>
          <w:sz w:val="20"/>
          <w:szCs w:val="20"/>
        </w:rPr>
        <w:t>и</w:t>
      </w:r>
      <w:r w:rsidRPr="00795480">
        <w:rPr>
          <w:sz w:val="20"/>
          <w:szCs w:val="20"/>
        </w:rPr>
        <w:t>е</w:t>
      </w:r>
      <w:r w:rsidRPr="00795480">
        <w:rPr>
          <w:spacing w:val="38"/>
          <w:sz w:val="20"/>
          <w:szCs w:val="20"/>
        </w:rPr>
        <w:t xml:space="preserve"> </w:t>
      </w:r>
      <w:r w:rsidRPr="00795480">
        <w:rPr>
          <w:spacing w:val="-1"/>
          <w:sz w:val="20"/>
          <w:szCs w:val="20"/>
        </w:rPr>
        <w:t>н</w:t>
      </w:r>
      <w:r w:rsidRPr="00795480">
        <w:rPr>
          <w:sz w:val="20"/>
          <w:szCs w:val="20"/>
        </w:rPr>
        <w:t>а</w:t>
      </w:r>
      <w:r w:rsidRPr="00795480">
        <w:rPr>
          <w:spacing w:val="31"/>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сти</w:t>
      </w:r>
      <w:r w:rsidRPr="00795480">
        <w:rPr>
          <w:spacing w:val="29"/>
          <w:sz w:val="20"/>
          <w:szCs w:val="20"/>
        </w:rPr>
        <w:t xml:space="preserve"> </w:t>
      </w:r>
      <w:r w:rsidRPr="00795480">
        <w:rPr>
          <w:sz w:val="20"/>
          <w:szCs w:val="20"/>
        </w:rPr>
        <w:t>фор</w:t>
      </w:r>
      <w:r w:rsidRPr="00795480">
        <w:rPr>
          <w:spacing w:val="-2"/>
          <w:sz w:val="20"/>
          <w:szCs w:val="20"/>
        </w:rPr>
        <w:t>м</w:t>
      </w:r>
      <w:r w:rsidRPr="00795480">
        <w:rPr>
          <w:spacing w:val="1"/>
          <w:sz w:val="20"/>
          <w:szCs w:val="20"/>
        </w:rPr>
        <w:t>и</w:t>
      </w:r>
      <w:r w:rsidRPr="00795480">
        <w:rPr>
          <w:spacing w:val="-1"/>
          <w:sz w:val="20"/>
          <w:szCs w:val="20"/>
        </w:rPr>
        <w:t>р</w:t>
      </w:r>
      <w:r w:rsidRPr="00795480">
        <w:rPr>
          <w:spacing w:val="1"/>
          <w:sz w:val="20"/>
          <w:szCs w:val="20"/>
        </w:rPr>
        <w:t>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ро</w:t>
      </w:r>
      <w:r w:rsidRPr="00795480">
        <w:rPr>
          <w:spacing w:val="1"/>
          <w:sz w:val="20"/>
          <w:szCs w:val="20"/>
        </w:rPr>
        <w:t>д</w:t>
      </w:r>
      <w:r w:rsidRPr="00795480">
        <w:rPr>
          <w:sz w:val="20"/>
          <w:szCs w:val="20"/>
        </w:rPr>
        <w:t>ы</w:t>
      </w:r>
      <w:r w:rsidRPr="00795480">
        <w:rPr>
          <w:spacing w:val="-2"/>
          <w:sz w:val="20"/>
          <w:szCs w:val="20"/>
        </w:rPr>
        <w:t xml:space="preserve"> </w:t>
      </w:r>
      <w:r w:rsidRPr="00795480">
        <w:rPr>
          <w:spacing w:val="1"/>
          <w:sz w:val="20"/>
          <w:szCs w:val="20"/>
        </w:rPr>
        <w:t>р</w:t>
      </w:r>
      <w:r w:rsidRPr="00795480">
        <w:rPr>
          <w:spacing w:val="-2"/>
          <w:sz w:val="20"/>
          <w:szCs w:val="20"/>
        </w:rPr>
        <w:t>а</w:t>
      </w:r>
      <w:r w:rsidRPr="00795480">
        <w:rPr>
          <w:spacing w:val="1"/>
          <w:sz w:val="20"/>
          <w:szCs w:val="20"/>
        </w:rPr>
        <w:t>й</w:t>
      </w:r>
      <w:r w:rsidRPr="00795480">
        <w:rPr>
          <w:spacing w:val="-1"/>
          <w:sz w:val="20"/>
          <w:szCs w:val="20"/>
        </w:rPr>
        <w:t>о</w:t>
      </w:r>
      <w:r w:rsidRPr="00795480">
        <w:rPr>
          <w:spacing w:val="1"/>
          <w:sz w:val="20"/>
          <w:szCs w:val="20"/>
        </w:rPr>
        <w:t>н</w:t>
      </w:r>
      <w:r w:rsidRPr="00795480">
        <w:rPr>
          <w:sz w:val="20"/>
          <w:szCs w:val="20"/>
        </w:rPr>
        <w:t>а).</w:t>
      </w:r>
    </w:p>
    <w:p w14:paraId="3EA7C307"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Ал</w:t>
      </w:r>
      <w:r w:rsidRPr="00795480">
        <w:rPr>
          <w:sz w:val="20"/>
          <w:szCs w:val="20"/>
        </w:rPr>
        <w:t>тай,</w:t>
      </w:r>
      <w:r w:rsidRPr="00795480">
        <w:rPr>
          <w:spacing w:val="1"/>
          <w:sz w:val="20"/>
          <w:szCs w:val="20"/>
        </w:rPr>
        <w:t xml:space="preserve"> </w:t>
      </w:r>
      <w:r w:rsidRPr="00795480">
        <w:rPr>
          <w:sz w:val="20"/>
          <w:szCs w:val="20"/>
        </w:rPr>
        <w:t>Сая</w:t>
      </w:r>
      <w:r w:rsidRPr="00795480">
        <w:rPr>
          <w:spacing w:val="-1"/>
          <w:sz w:val="20"/>
          <w:szCs w:val="20"/>
        </w:rPr>
        <w:t>н</w:t>
      </w:r>
      <w:r w:rsidRPr="00795480">
        <w:rPr>
          <w:spacing w:val="1"/>
          <w:sz w:val="20"/>
          <w:szCs w:val="20"/>
        </w:rPr>
        <w:t>ы</w:t>
      </w:r>
      <w:r w:rsidRPr="00795480">
        <w:rPr>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и</w:t>
      </w:r>
      <w:r w:rsidRPr="00795480">
        <w:rPr>
          <w:spacing w:val="1"/>
          <w:sz w:val="20"/>
          <w:szCs w:val="20"/>
        </w:rPr>
        <w:t>б</w:t>
      </w:r>
      <w:r w:rsidRPr="00795480">
        <w:rPr>
          <w:spacing w:val="-2"/>
          <w:sz w:val="20"/>
          <w:szCs w:val="20"/>
        </w:rPr>
        <w:t>а</w:t>
      </w:r>
      <w:r w:rsidRPr="00795480">
        <w:rPr>
          <w:spacing w:val="1"/>
          <w:sz w:val="20"/>
          <w:szCs w:val="20"/>
        </w:rPr>
        <w:t>й</w:t>
      </w:r>
      <w:r w:rsidRPr="00795480">
        <w:rPr>
          <w:sz w:val="20"/>
          <w:szCs w:val="20"/>
        </w:rPr>
        <w:t>кал</w:t>
      </w:r>
      <w:r w:rsidRPr="00795480">
        <w:rPr>
          <w:spacing w:val="-1"/>
          <w:sz w:val="20"/>
          <w:szCs w:val="20"/>
        </w:rPr>
        <w:t>ь</w:t>
      </w:r>
      <w:r w:rsidRPr="00795480">
        <w:rPr>
          <w:sz w:val="20"/>
          <w:szCs w:val="20"/>
        </w:rPr>
        <w:t xml:space="preserve">е, </w:t>
      </w:r>
      <w:r w:rsidRPr="00795480">
        <w:rPr>
          <w:spacing w:val="1"/>
          <w:sz w:val="20"/>
          <w:szCs w:val="20"/>
        </w:rPr>
        <w:t>З</w:t>
      </w:r>
      <w:r w:rsidRPr="00795480">
        <w:rPr>
          <w:spacing w:val="-2"/>
          <w:sz w:val="20"/>
          <w:szCs w:val="20"/>
        </w:rPr>
        <w:t>а</w:t>
      </w:r>
      <w:r w:rsidRPr="00795480">
        <w:rPr>
          <w:spacing w:val="1"/>
          <w:sz w:val="20"/>
          <w:szCs w:val="20"/>
        </w:rPr>
        <w:t>б</w:t>
      </w:r>
      <w:r w:rsidRPr="00795480">
        <w:rPr>
          <w:spacing w:val="-2"/>
          <w:sz w:val="20"/>
          <w:szCs w:val="20"/>
        </w:rPr>
        <w:t>а</w:t>
      </w:r>
      <w:r w:rsidRPr="00795480">
        <w:rPr>
          <w:spacing w:val="-1"/>
          <w:sz w:val="20"/>
          <w:szCs w:val="20"/>
        </w:rPr>
        <w:t>й</w:t>
      </w:r>
      <w:r w:rsidRPr="00795480">
        <w:rPr>
          <w:sz w:val="20"/>
          <w:szCs w:val="20"/>
        </w:rPr>
        <w:t>кал</w:t>
      </w:r>
      <w:r w:rsidRPr="00795480">
        <w:rPr>
          <w:spacing w:val="-1"/>
          <w:sz w:val="20"/>
          <w:szCs w:val="20"/>
        </w:rPr>
        <w:t>ь</w:t>
      </w:r>
      <w:r w:rsidRPr="00795480">
        <w:rPr>
          <w:sz w:val="20"/>
          <w:szCs w:val="20"/>
        </w:rPr>
        <w:t>е</w:t>
      </w:r>
      <w:r w:rsidRPr="00795480">
        <w:rPr>
          <w:spacing w:val="1"/>
          <w:sz w:val="20"/>
          <w:szCs w:val="20"/>
        </w:rPr>
        <w:t xml:space="preserve"> </w:t>
      </w:r>
      <w:r w:rsidRPr="00795480">
        <w:rPr>
          <w:sz w:val="20"/>
          <w:szCs w:val="20"/>
        </w:rPr>
        <w:t>(</w:t>
      </w:r>
      <w:r w:rsidRPr="00795480">
        <w:rPr>
          <w:spacing w:val="1"/>
          <w:sz w:val="20"/>
          <w:szCs w:val="20"/>
        </w:rPr>
        <w:t>о</w:t>
      </w:r>
      <w:r w:rsidRPr="00795480">
        <w:rPr>
          <w:spacing w:val="-2"/>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1"/>
          <w:sz w:val="20"/>
          <w:szCs w:val="20"/>
        </w:rPr>
        <w:t>о</w:t>
      </w:r>
      <w:r w:rsidRPr="00795480">
        <w:rPr>
          <w:spacing w:val="-2"/>
          <w:sz w:val="20"/>
          <w:szCs w:val="20"/>
        </w:rPr>
        <w:t>ж</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 ге</w:t>
      </w:r>
      <w:r w:rsidRPr="00795480">
        <w:rPr>
          <w:spacing w:val="1"/>
          <w:sz w:val="20"/>
          <w:szCs w:val="20"/>
        </w:rPr>
        <w:t>о</w:t>
      </w:r>
      <w:r w:rsidRPr="00795480">
        <w:rPr>
          <w:spacing w:val="-1"/>
          <w:sz w:val="20"/>
          <w:szCs w:val="20"/>
        </w:rPr>
        <w:t>ло</w:t>
      </w:r>
      <w:r w:rsidRPr="00795480">
        <w:rPr>
          <w:sz w:val="20"/>
          <w:szCs w:val="20"/>
        </w:rPr>
        <w:t>г</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о</w:t>
      </w:r>
      <w:r w:rsidRPr="00795480">
        <w:rPr>
          <w:sz w:val="20"/>
          <w:szCs w:val="20"/>
        </w:rPr>
        <w:t>е</w:t>
      </w:r>
      <w:r w:rsidRPr="00795480">
        <w:rPr>
          <w:spacing w:val="2"/>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и</w:t>
      </w:r>
      <w:r w:rsidRPr="00795480">
        <w:rPr>
          <w:spacing w:val="3"/>
          <w:sz w:val="20"/>
          <w:szCs w:val="20"/>
        </w:rPr>
        <w:t xml:space="preserve"> </w:t>
      </w:r>
      <w:r w:rsidRPr="00795480">
        <w:rPr>
          <w:spacing w:val="1"/>
          <w:sz w:val="20"/>
          <w:szCs w:val="20"/>
        </w:rPr>
        <w:t>и</w:t>
      </w:r>
      <w:r w:rsidRPr="00795480">
        <w:rPr>
          <w:sz w:val="20"/>
          <w:szCs w:val="20"/>
        </w:rPr>
        <w:t>с</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 xml:space="preserve">я </w:t>
      </w:r>
      <w:r w:rsidRPr="00795480">
        <w:rPr>
          <w:spacing w:val="-1"/>
          <w:sz w:val="20"/>
          <w:szCs w:val="20"/>
        </w:rPr>
        <w:t>р</w:t>
      </w:r>
      <w:r w:rsidRPr="00795480">
        <w:rPr>
          <w:sz w:val="20"/>
          <w:szCs w:val="20"/>
        </w:rPr>
        <w:t>аз</w:t>
      </w:r>
      <w:r w:rsidRPr="00795480">
        <w:rPr>
          <w:spacing w:val="-1"/>
          <w:sz w:val="20"/>
          <w:szCs w:val="20"/>
        </w:rPr>
        <w:t>в</w:t>
      </w:r>
      <w:r w:rsidRPr="00795480">
        <w:rPr>
          <w:spacing w:val="1"/>
          <w:sz w:val="20"/>
          <w:szCs w:val="20"/>
        </w:rPr>
        <w:t>и</w:t>
      </w:r>
      <w:r w:rsidRPr="00795480">
        <w:rPr>
          <w:sz w:val="20"/>
          <w:szCs w:val="20"/>
        </w:rPr>
        <w:t>ти</w:t>
      </w:r>
      <w:r w:rsidRPr="00795480">
        <w:rPr>
          <w:spacing w:val="1"/>
          <w:sz w:val="20"/>
          <w:szCs w:val="20"/>
        </w:rPr>
        <w:t>я</w:t>
      </w:r>
      <w:r w:rsidRPr="00795480">
        <w:rPr>
          <w:sz w:val="20"/>
          <w:szCs w:val="20"/>
        </w:rPr>
        <w:t>,</w:t>
      </w:r>
      <w:r w:rsidRPr="00795480">
        <w:rPr>
          <w:spacing w:val="1"/>
          <w:sz w:val="20"/>
          <w:szCs w:val="20"/>
        </w:rPr>
        <w:t xml:space="preserve"> </w:t>
      </w:r>
      <w:r w:rsidRPr="00795480">
        <w:rPr>
          <w:sz w:val="20"/>
          <w:szCs w:val="20"/>
        </w:rPr>
        <w:t>к</w:t>
      </w:r>
      <w:r w:rsidRPr="00795480">
        <w:rPr>
          <w:spacing w:val="-3"/>
          <w:sz w:val="20"/>
          <w:szCs w:val="20"/>
        </w:rPr>
        <w:t>л</w:t>
      </w:r>
      <w:r w:rsidRPr="00795480">
        <w:rPr>
          <w:spacing w:val="1"/>
          <w:sz w:val="20"/>
          <w:szCs w:val="20"/>
        </w:rPr>
        <w:t>и</w:t>
      </w:r>
      <w:r w:rsidRPr="00795480">
        <w:rPr>
          <w:sz w:val="20"/>
          <w:szCs w:val="20"/>
        </w:rPr>
        <w:t>мат</w:t>
      </w:r>
      <w:r w:rsidRPr="00795480">
        <w:rPr>
          <w:spacing w:val="2"/>
          <w:sz w:val="20"/>
          <w:szCs w:val="20"/>
        </w:rPr>
        <w:t xml:space="preserve"> </w:t>
      </w:r>
      <w:r w:rsidRPr="00795480">
        <w:rPr>
          <w:sz w:val="20"/>
          <w:szCs w:val="20"/>
        </w:rPr>
        <w:t>и</w:t>
      </w:r>
      <w:r w:rsidRPr="00795480">
        <w:rPr>
          <w:spacing w:val="1"/>
          <w:sz w:val="20"/>
          <w:szCs w:val="20"/>
        </w:rPr>
        <w:t xml:space="preserve"> </w:t>
      </w:r>
      <w:r w:rsidRPr="00795480">
        <w:rPr>
          <w:sz w:val="20"/>
          <w:szCs w:val="20"/>
        </w:rPr>
        <w:t>вн</w:t>
      </w:r>
      <w:r w:rsidRPr="00795480">
        <w:rPr>
          <w:spacing w:val="-3"/>
          <w:sz w:val="20"/>
          <w:szCs w:val="20"/>
        </w:rPr>
        <w:t>у</w:t>
      </w:r>
      <w:r w:rsidRPr="00795480">
        <w:rPr>
          <w:sz w:val="20"/>
          <w:szCs w:val="20"/>
        </w:rPr>
        <w:t>т</w:t>
      </w:r>
      <w:r w:rsidRPr="00795480">
        <w:rPr>
          <w:spacing w:val="1"/>
          <w:sz w:val="20"/>
          <w:szCs w:val="20"/>
        </w:rPr>
        <w:t>р</w:t>
      </w:r>
      <w:r w:rsidRPr="00795480">
        <w:rPr>
          <w:sz w:val="20"/>
          <w:szCs w:val="20"/>
        </w:rPr>
        <w:t>е</w:t>
      </w:r>
      <w:r w:rsidRPr="00795480">
        <w:rPr>
          <w:spacing w:val="1"/>
          <w:sz w:val="20"/>
          <w:szCs w:val="20"/>
        </w:rPr>
        <w:t>нн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 xml:space="preserve">воды, </w:t>
      </w:r>
      <w:r w:rsidRPr="00795480">
        <w:rPr>
          <w:spacing w:val="1"/>
          <w:sz w:val="20"/>
          <w:szCs w:val="20"/>
        </w:rPr>
        <w:t>х</w:t>
      </w:r>
      <w:r w:rsidRPr="00795480">
        <w:rPr>
          <w:spacing w:val="-2"/>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ны</w:t>
      </w:r>
      <w:r w:rsidRPr="00795480">
        <w:rPr>
          <w:sz w:val="20"/>
          <w:szCs w:val="20"/>
        </w:rPr>
        <w:t xml:space="preserve">е </w:t>
      </w:r>
      <w:r w:rsidRPr="00795480">
        <w:rPr>
          <w:spacing w:val="-3"/>
          <w:sz w:val="20"/>
          <w:szCs w:val="20"/>
        </w:rPr>
        <w:t>т</w:t>
      </w:r>
      <w:r w:rsidRPr="00795480">
        <w:rPr>
          <w:spacing w:val="1"/>
          <w:sz w:val="20"/>
          <w:szCs w:val="20"/>
        </w:rPr>
        <w:t>и</w:t>
      </w:r>
      <w:r w:rsidRPr="00795480">
        <w:rPr>
          <w:spacing w:val="-1"/>
          <w:sz w:val="20"/>
          <w:szCs w:val="20"/>
        </w:rPr>
        <w:t>п</w:t>
      </w:r>
      <w:r w:rsidRPr="00795480">
        <w:rPr>
          <w:sz w:val="20"/>
          <w:szCs w:val="20"/>
        </w:rPr>
        <w:t>ы</w:t>
      </w:r>
      <w:r w:rsidRPr="00795480">
        <w:rPr>
          <w:spacing w:val="1"/>
          <w:sz w:val="20"/>
          <w:szCs w:val="20"/>
        </w:rPr>
        <w:t xml:space="preserve"> </w:t>
      </w:r>
      <w:r w:rsidRPr="00795480">
        <w:rPr>
          <w:spacing w:val="-2"/>
          <w:sz w:val="20"/>
          <w:szCs w:val="20"/>
        </w:rPr>
        <w:t>п</w:t>
      </w:r>
      <w:r w:rsidRPr="00795480">
        <w:rPr>
          <w:spacing w:val="1"/>
          <w:sz w:val="20"/>
          <w:szCs w:val="20"/>
        </w:rPr>
        <w:t>о</w:t>
      </w:r>
      <w:r w:rsidRPr="00795480">
        <w:rPr>
          <w:sz w:val="20"/>
          <w:szCs w:val="20"/>
        </w:rPr>
        <w:t>чв,</w:t>
      </w:r>
      <w:r w:rsidRPr="00795480">
        <w:rPr>
          <w:spacing w:val="-1"/>
          <w:sz w:val="20"/>
          <w:szCs w:val="20"/>
        </w:rPr>
        <w:t xml:space="preserve"> </w:t>
      </w:r>
      <w:r w:rsidRPr="00795480">
        <w:rPr>
          <w:spacing w:val="1"/>
          <w:sz w:val="20"/>
          <w:szCs w:val="20"/>
        </w:rPr>
        <w:t>особенности природы</w:t>
      </w:r>
      <w:r w:rsidRPr="00795480">
        <w:rPr>
          <w:sz w:val="20"/>
          <w:szCs w:val="20"/>
        </w:rPr>
        <w:t>).</w:t>
      </w:r>
    </w:p>
    <w:p w14:paraId="44F1BE82"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Бай</w:t>
      </w:r>
      <w:r w:rsidRPr="00795480">
        <w:rPr>
          <w:spacing w:val="1"/>
          <w:sz w:val="20"/>
          <w:szCs w:val="20"/>
        </w:rPr>
        <w:t>к</w:t>
      </w:r>
      <w:r w:rsidRPr="00795480">
        <w:rPr>
          <w:sz w:val="20"/>
          <w:szCs w:val="20"/>
        </w:rPr>
        <w:t xml:space="preserve">ал. </w:t>
      </w:r>
      <w:r w:rsidRPr="00795480">
        <w:rPr>
          <w:spacing w:val="-2"/>
          <w:sz w:val="20"/>
          <w:szCs w:val="20"/>
        </w:rPr>
        <w:t>У</w:t>
      </w:r>
      <w:r w:rsidRPr="00795480">
        <w:rPr>
          <w:spacing w:val="1"/>
          <w:sz w:val="20"/>
          <w:szCs w:val="20"/>
        </w:rPr>
        <w:t>н</w:t>
      </w:r>
      <w:r w:rsidRPr="00795480">
        <w:rPr>
          <w:spacing w:val="-1"/>
          <w:sz w:val="20"/>
          <w:szCs w:val="20"/>
        </w:rPr>
        <w:t>и</w:t>
      </w:r>
      <w:r w:rsidRPr="00795480">
        <w:rPr>
          <w:sz w:val="20"/>
          <w:szCs w:val="20"/>
        </w:rPr>
        <w:t>кал</w:t>
      </w:r>
      <w:r w:rsidRPr="00795480">
        <w:rPr>
          <w:spacing w:val="-1"/>
          <w:sz w:val="20"/>
          <w:szCs w:val="20"/>
        </w:rPr>
        <w:t>ьн</w:t>
      </w:r>
      <w:r w:rsidRPr="00795480">
        <w:rPr>
          <w:spacing w:val="1"/>
          <w:sz w:val="20"/>
          <w:szCs w:val="20"/>
        </w:rPr>
        <w:t>о</w:t>
      </w:r>
      <w:r w:rsidRPr="00795480">
        <w:rPr>
          <w:sz w:val="20"/>
          <w:szCs w:val="20"/>
        </w:rPr>
        <w:t>е</w:t>
      </w:r>
      <w:r w:rsidRPr="00795480">
        <w:rPr>
          <w:spacing w:val="1"/>
          <w:sz w:val="20"/>
          <w:szCs w:val="20"/>
        </w:rPr>
        <w:t xml:space="preserve"> </w:t>
      </w:r>
      <w:r w:rsidRPr="00795480">
        <w:rPr>
          <w:sz w:val="20"/>
          <w:szCs w:val="20"/>
        </w:rPr>
        <w:t>т</w:t>
      </w:r>
      <w:r w:rsidRPr="00795480">
        <w:rPr>
          <w:spacing w:val="-1"/>
          <w:sz w:val="20"/>
          <w:szCs w:val="20"/>
        </w:rPr>
        <w:t>во</w:t>
      </w:r>
      <w:r w:rsidRPr="00795480">
        <w:rPr>
          <w:spacing w:val="1"/>
          <w:sz w:val="20"/>
          <w:szCs w:val="20"/>
        </w:rPr>
        <w:t>р</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w:t>
      </w:r>
      <w:r w:rsidRPr="00795480">
        <w:rPr>
          <w:spacing w:val="-1"/>
          <w:sz w:val="20"/>
          <w:szCs w:val="20"/>
        </w:rPr>
        <w:t>пр</w:t>
      </w:r>
      <w:r w:rsidRPr="00795480">
        <w:rPr>
          <w:spacing w:val="1"/>
          <w:sz w:val="20"/>
          <w:szCs w:val="20"/>
        </w:rPr>
        <w:t>и</w:t>
      </w:r>
      <w:r w:rsidRPr="00795480">
        <w:rPr>
          <w:spacing w:val="-1"/>
          <w:sz w:val="20"/>
          <w:szCs w:val="20"/>
        </w:rPr>
        <w:t>ро</w:t>
      </w:r>
      <w:r w:rsidRPr="00795480">
        <w:rPr>
          <w:spacing w:val="1"/>
          <w:sz w:val="20"/>
          <w:szCs w:val="20"/>
        </w:rPr>
        <w:t>ды</w:t>
      </w:r>
      <w:r w:rsidRPr="00795480">
        <w:rPr>
          <w:sz w:val="20"/>
          <w:szCs w:val="20"/>
        </w:rPr>
        <w:t>.</w:t>
      </w:r>
      <w:r w:rsidRPr="00795480">
        <w:rPr>
          <w:spacing w:val="1"/>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сти</w:t>
      </w:r>
      <w:r w:rsidRPr="00795480">
        <w:rPr>
          <w:spacing w:val="2"/>
          <w:sz w:val="20"/>
          <w:szCs w:val="20"/>
        </w:rPr>
        <w:t xml:space="preserve"> </w:t>
      </w:r>
      <w:r w:rsidRPr="00795480">
        <w:rPr>
          <w:spacing w:val="-1"/>
          <w:sz w:val="20"/>
          <w:szCs w:val="20"/>
        </w:rPr>
        <w:t>пр</w:t>
      </w:r>
      <w:r w:rsidRPr="00795480">
        <w:rPr>
          <w:spacing w:val="1"/>
          <w:sz w:val="20"/>
          <w:szCs w:val="20"/>
        </w:rPr>
        <w:t>и</w:t>
      </w:r>
      <w:r w:rsidRPr="00795480">
        <w:rPr>
          <w:spacing w:val="-1"/>
          <w:sz w:val="20"/>
          <w:szCs w:val="20"/>
        </w:rPr>
        <w:t>ро</w:t>
      </w:r>
      <w:r w:rsidRPr="00795480">
        <w:rPr>
          <w:spacing w:val="1"/>
          <w:sz w:val="20"/>
          <w:szCs w:val="20"/>
        </w:rPr>
        <w:t>ды</w:t>
      </w:r>
      <w:r w:rsidRPr="00795480">
        <w:rPr>
          <w:sz w:val="20"/>
          <w:szCs w:val="20"/>
        </w:rPr>
        <w:t xml:space="preserve">. </w:t>
      </w:r>
      <w:r w:rsidRPr="00795480">
        <w:rPr>
          <w:spacing w:val="-1"/>
          <w:sz w:val="20"/>
          <w:szCs w:val="20"/>
        </w:rPr>
        <w:t>О</w:t>
      </w:r>
      <w:r w:rsidRPr="00795480">
        <w:rPr>
          <w:spacing w:val="1"/>
          <w:sz w:val="20"/>
          <w:szCs w:val="20"/>
        </w:rPr>
        <w:t>бр</w:t>
      </w:r>
      <w:r w:rsidRPr="00795480">
        <w:rPr>
          <w:sz w:val="20"/>
          <w:szCs w:val="20"/>
        </w:rPr>
        <w:t>а</w:t>
      </w:r>
      <w:r w:rsidRPr="00795480">
        <w:rPr>
          <w:spacing w:val="-3"/>
          <w:sz w:val="20"/>
          <w:szCs w:val="20"/>
        </w:rPr>
        <w:t>з</w:t>
      </w:r>
      <w:r w:rsidRPr="00795480">
        <w:rPr>
          <w:spacing w:val="1"/>
          <w:sz w:val="20"/>
          <w:szCs w:val="20"/>
        </w:rPr>
        <w:t>о</w:t>
      </w:r>
      <w:r w:rsidRPr="00795480">
        <w:rPr>
          <w:sz w:val="20"/>
          <w:szCs w:val="20"/>
        </w:rPr>
        <w:t>в</w:t>
      </w:r>
      <w:r w:rsidRPr="00795480">
        <w:rPr>
          <w:spacing w:val="-3"/>
          <w:sz w:val="20"/>
          <w:szCs w:val="20"/>
        </w:rPr>
        <w:t>а</w:t>
      </w:r>
      <w:r w:rsidRPr="00795480">
        <w:rPr>
          <w:spacing w:val="1"/>
          <w:sz w:val="20"/>
          <w:szCs w:val="20"/>
        </w:rPr>
        <w:t>ни</w:t>
      </w:r>
      <w:r w:rsidRPr="00795480">
        <w:rPr>
          <w:sz w:val="20"/>
          <w:szCs w:val="20"/>
        </w:rPr>
        <w:t xml:space="preserve">е </w:t>
      </w:r>
      <w:r w:rsidRPr="00795480">
        <w:rPr>
          <w:spacing w:val="-3"/>
          <w:sz w:val="20"/>
          <w:szCs w:val="20"/>
        </w:rPr>
        <w:t>к</w:t>
      </w:r>
      <w:r w:rsidRPr="00795480">
        <w:rPr>
          <w:spacing w:val="1"/>
          <w:sz w:val="20"/>
          <w:szCs w:val="20"/>
        </w:rPr>
        <w:t>о</w:t>
      </w:r>
      <w:r w:rsidRPr="00795480">
        <w:rPr>
          <w:sz w:val="20"/>
          <w:szCs w:val="20"/>
        </w:rPr>
        <w:t>т</w:t>
      </w:r>
      <w:r w:rsidRPr="00795480">
        <w:rPr>
          <w:spacing w:val="-4"/>
          <w:sz w:val="20"/>
          <w:szCs w:val="20"/>
        </w:rPr>
        <w:t>л</w:t>
      </w:r>
      <w:r w:rsidRPr="00795480">
        <w:rPr>
          <w:spacing w:val="1"/>
          <w:sz w:val="20"/>
          <w:szCs w:val="20"/>
        </w:rPr>
        <w:t>о</w:t>
      </w:r>
      <w:r w:rsidRPr="00795480">
        <w:rPr>
          <w:sz w:val="20"/>
          <w:szCs w:val="20"/>
        </w:rPr>
        <w:t>ви</w:t>
      </w:r>
      <w:r w:rsidRPr="00795480">
        <w:rPr>
          <w:spacing w:val="-1"/>
          <w:sz w:val="20"/>
          <w:szCs w:val="20"/>
        </w:rPr>
        <w:t>н</w:t>
      </w:r>
      <w:r w:rsidRPr="00795480">
        <w:rPr>
          <w:spacing w:val="1"/>
          <w:sz w:val="20"/>
          <w:szCs w:val="20"/>
        </w:rPr>
        <w:t>ы</w:t>
      </w:r>
      <w:r w:rsidRPr="00795480">
        <w:rPr>
          <w:sz w:val="20"/>
          <w:szCs w:val="20"/>
        </w:rPr>
        <w:t>.</w:t>
      </w:r>
      <w:r w:rsidRPr="00795480">
        <w:rPr>
          <w:spacing w:val="-1"/>
          <w:sz w:val="20"/>
          <w:szCs w:val="20"/>
        </w:rPr>
        <w:t xml:space="preserve"> </w:t>
      </w:r>
      <w:r w:rsidRPr="00795480">
        <w:rPr>
          <w:sz w:val="20"/>
          <w:szCs w:val="20"/>
        </w:rPr>
        <w:t>Бай</w:t>
      </w:r>
      <w:r w:rsidRPr="00795480">
        <w:rPr>
          <w:spacing w:val="1"/>
          <w:sz w:val="20"/>
          <w:szCs w:val="20"/>
        </w:rPr>
        <w:t>к</w:t>
      </w:r>
      <w:r w:rsidRPr="00795480">
        <w:rPr>
          <w:sz w:val="20"/>
          <w:szCs w:val="20"/>
        </w:rPr>
        <w:t>ал –</w:t>
      </w:r>
      <w:r w:rsidRPr="00795480">
        <w:rPr>
          <w:spacing w:val="5"/>
          <w:sz w:val="20"/>
          <w:szCs w:val="20"/>
        </w:rPr>
        <w:t xml:space="preserve"> как </w:t>
      </w:r>
      <w:r w:rsidRPr="00795480">
        <w:rPr>
          <w:spacing w:val="-1"/>
          <w:sz w:val="20"/>
          <w:szCs w:val="20"/>
        </w:rPr>
        <w:t>о</w:t>
      </w:r>
      <w:r w:rsidRPr="00795480">
        <w:rPr>
          <w:spacing w:val="1"/>
          <w:sz w:val="20"/>
          <w:szCs w:val="20"/>
        </w:rPr>
        <w:t>б</w:t>
      </w:r>
      <w:r w:rsidRPr="00795480">
        <w:rPr>
          <w:spacing w:val="-1"/>
          <w:sz w:val="20"/>
          <w:szCs w:val="20"/>
        </w:rPr>
        <w:t>ъ</w:t>
      </w:r>
      <w:r w:rsidRPr="00795480">
        <w:rPr>
          <w:sz w:val="20"/>
          <w:szCs w:val="20"/>
        </w:rPr>
        <w:t>ект</w:t>
      </w:r>
      <w:r w:rsidRPr="00795480">
        <w:rPr>
          <w:spacing w:val="1"/>
          <w:sz w:val="20"/>
          <w:szCs w:val="20"/>
        </w:rPr>
        <w:t xml:space="preserve"> </w:t>
      </w:r>
      <w:r w:rsidRPr="00795480">
        <w:rPr>
          <w:sz w:val="20"/>
          <w:szCs w:val="20"/>
        </w:rPr>
        <w:t>Всем</w:t>
      </w:r>
      <w:r w:rsidRPr="00795480">
        <w:rPr>
          <w:spacing w:val="-1"/>
          <w:sz w:val="20"/>
          <w:szCs w:val="20"/>
        </w:rPr>
        <w:t>и</w:t>
      </w:r>
      <w:r w:rsidRPr="00795480">
        <w:rPr>
          <w:spacing w:val="1"/>
          <w:sz w:val="20"/>
          <w:szCs w:val="20"/>
        </w:rPr>
        <w:t>р</w:t>
      </w:r>
      <w:r w:rsidRPr="00795480">
        <w:rPr>
          <w:spacing w:val="-1"/>
          <w:sz w:val="20"/>
          <w:szCs w:val="20"/>
        </w:rPr>
        <w:t>н</w:t>
      </w:r>
      <w:r w:rsidRPr="00795480">
        <w:rPr>
          <w:spacing w:val="1"/>
          <w:sz w:val="20"/>
          <w:szCs w:val="20"/>
        </w:rPr>
        <w:t>о</w:t>
      </w:r>
      <w:r w:rsidRPr="00795480">
        <w:rPr>
          <w:spacing w:val="-1"/>
          <w:sz w:val="20"/>
          <w:szCs w:val="20"/>
        </w:rPr>
        <w:t>г</w:t>
      </w:r>
      <w:r w:rsidRPr="00795480">
        <w:rPr>
          <w:sz w:val="20"/>
          <w:szCs w:val="20"/>
        </w:rPr>
        <w:t>о</w:t>
      </w:r>
      <w:r w:rsidRPr="00795480">
        <w:rPr>
          <w:spacing w:val="4"/>
          <w:sz w:val="20"/>
          <w:szCs w:val="20"/>
        </w:rPr>
        <w:t xml:space="preserve"> </w:t>
      </w:r>
      <w:r w:rsidRPr="00795480">
        <w:rPr>
          <w:spacing w:val="-1"/>
          <w:sz w:val="20"/>
          <w:szCs w:val="20"/>
        </w:rPr>
        <w:t>при</w:t>
      </w:r>
      <w:r w:rsidRPr="00795480">
        <w:rPr>
          <w:spacing w:val="1"/>
          <w:sz w:val="20"/>
          <w:szCs w:val="20"/>
        </w:rPr>
        <w:t>р</w:t>
      </w:r>
      <w:r w:rsidRPr="00795480">
        <w:rPr>
          <w:spacing w:val="-1"/>
          <w:sz w:val="20"/>
          <w:szCs w:val="20"/>
        </w:rPr>
        <w:t>од</w:t>
      </w:r>
      <w:r w:rsidRPr="00795480">
        <w:rPr>
          <w:spacing w:val="1"/>
          <w:sz w:val="20"/>
          <w:szCs w:val="20"/>
        </w:rPr>
        <w:t>но</w:t>
      </w:r>
      <w:r w:rsidRPr="00795480">
        <w:rPr>
          <w:spacing w:val="-2"/>
          <w:sz w:val="20"/>
          <w:szCs w:val="20"/>
        </w:rPr>
        <w:t>г</w:t>
      </w:r>
      <w:r w:rsidRPr="00795480">
        <w:rPr>
          <w:sz w:val="20"/>
          <w:szCs w:val="20"/>
        </w:rPr>
        <w:t>о</w:t>
      </w:r>
      <w:r w:rsidRPr="00795480">
        <w:rPr>
          <w:spacing w:val="4"/>
          <w:sz w:val="20"/>
          <w:szCs w:val="20"/>
        </w:rPr>
        <w:t xml:space="preserve"> </w:t>
      </w:r>
      <w:r w:rsidRPr="00795480">
        <w:rPr>
          <w:spacing w:val="-1"/>
          <w:sz w:val="20"/>
          <w:szCs w:val="20"/>
        </w:rPr>
        <w:t>н</w:t>
      </w:r>
      <w:r w:rsidRPr="00795480">
        <w:rPr>
          <w:sz w:val="20"/>
          <w:szCs w:val="20"/>
        </w:rPr>
        <w:t>асл</w:t>
      </w:r>
      <w:r w:rsidRPr="00795480">
        <w:rPr>
          <w:spacing w:val="-3"/>
          <w:sz w:val="20"/>
          <w:szCs w:val="20"/>
        </w:rPr>
        <w:t>е</w:t>
      </w:r>
      <w:r w:rsidRPr="00795480">
        <w:rPr>
          <w:spacing w:val="1"/>
          <w:sz w:val="20"/>
          <w:szCs w:val="20"/>
        </w:rPr>
        <w:t>ди</w:t>
      </w:r>
      <w:r w:rsidRPr="00795480">
        <w:rPr>
          <w:sz w:val="20"/>
          <w:szCs w:val="20"/>
        </w:rPr>
        <w:t>я</w:t>
      </w:r>
      <w:r w:rsidRPr="00795480">
        <w:rPr>
          <w:spacing w:val="1"/>
          <w:sz w:val="20"/>
          <w:szCs w:val="20"/>
        </w:rPr>
        <w:t xml:space="preserve"> </w:t>
      </w:r>
      <w:r w:rsidRPr="00795480">
        <w:rPr>
          <w:sz w:val="20"/>
          <w:szCs w:val="20"/>
        </w:rPr>
        <w:t>(</w:t>
      </w:r>
      <w:r w:rsidRPr="00795480">
        <w:rPr>
          <w:spacing w:val="-3"/>
          <w:sz w:val="20"/>
          <w:szCs w:val="20"/>
        </w:rPr>
        <w:t>у</w:t>
      </w:r>
      <w:r w:rsidRPr="00795480">
        <w:rPr>
          <w:spacing w:val="1"/>
          <w:sz w:val="20"/>
          <w:szCs w:val="20"/>
        </w:rPr>
        <w:t>ни</w:t>
      </w:r>
      <w:r w:rsidRPr="00795480">
        <w:rPr>
          <w:sz w:val="20"/>
          <w:szCs w:val="20"/>
        </w:rPr>
        <w:t>кал</w:t>
      </w:r>
      <w:r w:rsidRPr="00795480">
        <w:rPr>
          <w:spacing w:val="-1"/>
          <w:sz w:val="20"/>
          <w:szCs w:val="20"/>
        </w:rPr>
        <w:t>ь</w:t>
      </w:r>
      <w:r w:rsidRPr="00795480">
        <w:rPr>
          <w:spacing w:val="1"/>
          <w:sz w:val="20"/>
          <w:szCs w:val="20"/>
        </w:rPr>
        <w:t>но</w:t>
      </w:r>
      <w:r w:rsidRPr="00795480">
        <w:rPr>
          <w:sz w:val="20"/>
          <w:szCs w:val="20"/>
        </w:rPr>
        <w:t>ст</w:t>
      </w:r>
      <w:r w:rsidRPr="00795480">
        <w:rPr>
          <w:spacing w:val="-1"/>
          <w:sz w:val="20"/>
          <w:szCs w:val="20"/>
        </w:rPr>
        <w:t>ь</w:t>
      </w:r>
      <w:r w:rsidRPr="00795480">
        <w:rPr>
          <w:sz w:val="20"/>
          <w:szCs w:val="20"/>
        </w:rPr>
        <w:t>, с</w:t>
      </w:r>
      <w:r w:rsidRPr="00795480">
        <w:rPr>
          <w:spacing w:val="1"/>
          <w:sz w:val="20"/>
          <w:szCs w:val="20"/>
        </w:rPr>
        <w:t>о</w:t>
      </w:r>
      <w:r w:rsidRPr="00795480">
        <w:rPr>
          <w:sz w:val="20"/>
          <w:szCs w:val="20"/>
        </w:rPr>
        <w:t>в</w:t>
      </w:r>
      <w:r w:rsidRPr="00795480">
        <w:rPr>
          <w:spacing w:val="-2"/>
          <w:sz w:val="20"/>
          <w:szCs w:val="20"/>
        </w:rPr>
        <w:t>р</w:t>
      </w:r>
      <w:r w:rsidRPr="00795480">
        <w:rPr>
          <w:sz w:val="20"/>
          <w:szCs w:val="20"/>
        </w:rPr>
        <w:t>ем</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 xml:space="preserve">е </w:t>
      </w:r>
      <w:r w:rsidRPr="00795480">
        <w:rPr>
          <w:spacing w:val="-1"/>
          <w:sz w:val="20"/>
          <w:szCs w:val="20"/>
        </w:rPr>
        <w:t>э</w:t>
      </w:r>
      <w:r w:rsidRPr="00795480">
        <w:rPr>
          <w:spacing w:val="-2"/>
          <w:sz w:val="20"/>
          <w:szCs w:val="20"/>
        </w:rPr>
        <w:t>к</w:t>
      </w:r>
      <w:r w:rsidRPr="00795480">
        <w:rPr>
          <w:spacing w:val="1"/>
          <w:sz w:val="20"/>
          <w:szCs w:val="20"/>
        </w:rPr>
        <w:t>о</w:t>
      </w:r>
      <w:r w:rsidRPr="00795480">
        <w:rPr>
          <w:spacing w:val="-1"/>
          <w:sz w:val="20"/>
          <w:szCs w:val="20"/>
        </w:rPr>
        <w:t>л</w:t>
      </w:r>
      <w:r w:rsidRPr="00795480">
        <w:rPr>
          <w:spacing w:val="1"/>
          <w:sz w:val="20"/>
          <w:szCs w:val="20"/>
        </w:rPr>
        <w:t>о</w:t>
      </w:r>
      <w:r w:rsidRPr="00795480">
        <w:rPr>
          <w:spacing w:val="-2"/>
          <w:sz w:val="20"/>
          <w:szCs w:val="20"/>
        </w:rPr>
        <w:t>г</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е</w:t>
      </w:r>
      <w:r w:rsidRPr="00795480">
        <w:rPr>
          <w:spacing w:val="-3"/>
          <w:sz w:val="20"/>
          <w:szCs w:val="20"/>
        </w:rPr>
        <w:t xml:space="preserve"> </w:t>
      </w:r>
      <w:r w:rsidRPr="00795480">
        <w:rPr>
          <w:spacing w:val="1"/>
          <w:sz w:val="20"/>
          <w:szCs w:val="20"/>
        </w:rPr>
        <w:t>п</w:t>
      </w:r>
      <w:r w:rsidRPr="00795480">
        <w:rPr>
          <w:spacing w:val="-1"/>
          <w:sz w:val="20"/>
          <w:szCs w:val="20"/>
        </w:rPr>
        <w:t>ро</w:t>
      </w:r>
      <w:r w:rsidRPr="00795480">
        <w:rPr>
          <w:spacing w:val="1"/>
          <w:sz w:val="20"/>
          <w:szCs w:val="20"/>
        </w:rPr>
        <w:t>б</w:t>
      </w:r>
      <w:r w:rsidRPr="00795480">
        <w:rPr>
          <w:spacing w:val="-1"/>
          <w:sz w:val="20"/>
          <w:szCs w:val="20"/>
        </w:rPr>
        <w:t>л</w:t>
      </w:r>
      <w:r w:rsidRPr="00795480">
        <w:rPr>
          <w:sz w:val="20"/>
          <w:szCs w:val="20"/>
        </w:rPr>
        <w:t>е</w:t>
      </w:r>
      <w:r w:rsidRPr="00795480">
        <w:rPr>
          <w:spacing w:val="-3"/>
          <w:sz w:val="20"/>
          <w:szCs w:val="20"/>
        </w:rPr>
        <w:t>м</w:t>
      </w:r>
      <w:r w:rsidRPr="00795480">
        <w:rPr>
          <w:sz w:val="20"/>
          <w:szCs w:val="20"/>
        </w:rPr>
        <w:t>ы</w:t>
      </w:r>
      <w:r w:rsidRPr="00795480">
        <w:rPr>
          <w:spacing w:val="1"/>
          <w:sz w:val="20"/>
          <w:szCs w:val="20"/>
        </w:rPr>
        <w:t xml:space="preserve"> </w:t>
      </w:r>
      <w:r w:rsidRPr="00795480">
        <w:rPr>
          <w:sz w:val="20"/>
          <w:szCs w:val="20"/>
        </w:rPr>
        <w:t>и</w:t>
      </w:r>
      <w:r w:rsidRPr="00795480">
        <w:rPr>
          <w:spacing w:val="-2"/>
          <w:sz w:val="20"/>
          <w:szCs w:val="20"/>
        </w:rPr>
        <w:t xml:space="preserve"> </w:t>
      </w:r>
      <w:r w:rsidRPr="00795480">
        <w:rPr>
          <w:sz w:val="20"/>
          <w:szCs w:val="20"/>
        </w:rPr>
        <w:t>п</w:t>
      </w:r>
      <w:r w:rsidRPr="00795480">
        <w:rPr>
          <w:spacing w:val="-3"/>
          <w:sz w:val="20"/>
          <w:szCs w:val="20"/>
        </w:rPr>
        <w:t>у</w:t>
      </w:r>
      <w:r w:rsidRPr="00795480">
        <w:rPr>
          <w:sz w:val="20"/>
          <w:szCs w:val="20"/>
        </w:rPr>
        <w:t xml:space="preserve">ти </w:t>
      </w:r>
      <w:r w:rsidRPr="00795480">
        <w:rPr>
          <w:spacing w:val="1"/>
          <w:sz w:val="20"/>
          <w:szCs w:val="20"/>
        </w:rPr>
        <w:t>р</w:t>
      </w:r>
      <w:r w:rsidRPr="00795480">
        <w:rPr>
          <w:sz w:val="20"/>
          <w:szCs w:val="20"/>
        </w:rPr>
        <w:t>еше</w:t>
      </w:r>
      <w:r w:rsidRPr="00795480">
        <w:rPr>
          <w:spacing w:val="-1"/>
          <w:sz w:val="20"/>
          <w:szCs w:val="20"/>
        </w:rPr>
        <w:t>н</w:t>
      </w:r>
      <w:r w:rsidRPr="00795480">
        <w:rPr>
          <w:spacing w:val="1"/>
          <w:sz w:val="20"/>
          <w:szCs w:val="20"/>
        </w:rPr>
        <w:t>и</w:t>
      </w:r>
      <w:r w:rsidRPr="00795480">
        <w:rPr>
          <w:sz w:val="20"/>
          <w:szCs w:val="20"/>
        </w:rPr>
        <w:t>я).</w:t>
      </w:r>
    </w:p>
    <w:p w14:paraId="09264856"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Дал</w:t>
      </w:r>
      <w:r w:rsidRPr="00795480">
        <w:rPr>
          <w:spacing w:val="-1"/>
          <w:sz w:val="20"/>
          <w:szCs w:val="20"/>
        </w:rPr>
        <w:t>ь</w:t>
      </w:r>
      <w:r w:rsidRPr="00795480">
        <w:rPr>
          <w:spacing w:val="1"/>
          <w:sz w:val="20"/>
          <w:szCs w:val="20"/>
        </w:rPr>
        <w:t>н</w:t>
      </w:r>
      <w:r w:rsidRPr="00795480">
        <w:rPr>
          <w:spacing w:val="-1"/>
          <w:sz w:val="20"/>
          <w:szCs w:val="20"/>
        </w:rPr>
        <w:t>и</w:t>
      </w:r>
      <w:r w:rsidRPr="00795480">
        <w:rPr>
          <w:sz w:val="20"/>
          <w:szCs w:val="20"/>
        </w:rPr>
        <w:t>й</w:t>
      </w:r>
      <w:r w:rsidRPr="00795480">
        <w:rPr>
          <w:spacing w:val="1"/>
          <w:sz w:val="20"/>
          <w:szCs w:val="20"/>
        </w:rPr>
        <w:t xml:space="preserve"> </w:t>
      </w:r>
      <w:r w:rsidRPr="00795480">
        <w:rPr>
          <w:sz w:val="20"/>
          <w:szCs w:val="20"/>
        </w:rPr>
        <w:t>В</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о</w:t>
      </w:r>
      <w:r w:rsidRPr="00795480">
        <w:rPr>
          <w:sz w:val="20"/>
          <w:szCs w:val="20"/>
        </w:rPr>
        <w:t>к</w:t>
      </w:r>
      <w:r w:rsidRPr="00795480">
        <w:rPr>
          <w:spacing w:val="1"/>
          <w:sz w:val="20"/>
          <w:szCs w:val="20"/>
        </w:rPr>
        <w:t xml:space="preserve"> </w:t>
      </w:r>
      <w:r w:rsidRPr="00795480">
        <w:rPr>
          <w:spacing w:val="-2"/>
          <w:sz w:val="20"/>
          <w:szCs w:val="20"/>
        </w:rPr>
        <w:t>(</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1"/>
          <w:sz w:val="20"/>
          <w:szCs w:val="20"/>
        </w:rPr>
        <w:t>о</w:t>
      </w:r>
      <w:r w:rsidRPr="00795480">
        <w:rPr>
          <w:spacing w:val="-2"/>
          <w:sz w:val="20"/>
          <w:szCs w:val="20"/>
        </w:rPr>
        <w:t>ж</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н</w:t>
      </w:r>
      <w:r w:rsidRPr="00795480">
        <w:rPr>
          <w:sz w:val="20"/>
          <w:szCs w:val="20"/>
        </w:rPr>
        <w:t>а</w:t>
      </w:r>
      <w:r w:rsidRPr="00795480">
        <w:rPr>
          <w:spacing w:val="1"/>
          <w:sz w:val="20"/>
          <w:szCs w:val="20"/>
        </w:rPr>
        <w:t xml:space="preserve"> </w:t>
      </w:r>
      <w:r w:rsidRPr="00795480">
        <w:rPr>
          <w:spacing w:val="-1"/>
          <w:sz w:val="20"/>
          <w:szCs w:val="20"/>
        </w:rPr>
        <w:t>Ти</w:t>
      </w:r>
      <w:r w:rsidRPr="00795480">
        <w:rPr>
          <w:spacing w:val="1"/>
          <w:sz w:val="20"/>
          <w:szCs w:val="20"/>
        </w:rPr>
        <w:t>х</w:t>
      </w:r>
      <w:r w:rsidRPr="00795480">
        <w:rPr>
          <w:spacing w:val="-1"/>
          <w:sz w:val="20"/>
          <w:szCs w:val="20"/>
        </w:rPr>
        <w:t>о</w:t>
      </w:r>
      <w:r w:rsidRPr="00795480">
        <w:rPr>
          <w:spacing w:val="1"/>
          <w:sz w:val="20"/>
          <w:szCs w:val="20"/>
        </w:rPr>
        <w:t>о</w:t>
      </w:r>
      <w:r w:rsidRPr="00795480">
        <w:rPr>
          <w:sz w:val="20"/>
          <w:szCs w:val="20"/>
        </w:rPr>
        <w:t>ке</w:t>
      </w:r>
      <w:r w:rsidRPr="00795480">
        <w:rPr>
          <w:spacing w:val="-2"/>
          <w:sz w:val="20"/>
          <w:szCs w:val="20"/>
        </w:rPr>
        <w:t>а</w:t>
      </w:r>
      <w:r w:rsidRPr="00795480">
        <w:rPr>
          <w:spacing w:val="1"/>
          <w:sz w:val="20"/>
          <w:szCs w:val="20"/>
        </w:rPr>
        <w:t>н</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 xml:space="preserve">м </w:t>
      </w:r>
      <w:r w:rsidRPr="00795480">
        <w:rPr>
          <w:spacing w:val="-1"/>
          <w:sz w:val="20"/>
          <w:szCs w:val="20"/>
        </w:rPr>
        <w:t>по</w:t>
      </w:r>
      <w:r w:rsidRPr="00795480">
        <w:rPr>
          <w:spacing w:val="1"/>
          <w:sz w:val="20"/>
          <w:szCs w:val="20"/>
        </w:rPr>
        <w:t>б</w:t>
      </w:r>
      <w:r w:rsidRPr="00795480">
        <w:rPr>
          <w:spacing w:val="-2"/>
          <w:sz w:val="20"/>
          <w:szCs w:val="20"/>
        </w:rPr>
        <w:t>е</w:t>
      </w:r>
      <w:r w:rsidRPr="00795480">
        <w:rPr>
          <w:spacing w:val="1"/>
          <w:sz w:val="20"/>
          <w:szCs w:val="20"/>
        </w:rPr>
        <w:t>р</w:t>
      </w:r>
      <w:r w:rsidRPr="00795480">
        <w:rPr>
          <w:sz w:val="20"/>
          <w:szCs w:val="20"/>
        </w:rPr>
        <w:t>е</w:t>
      </w:r>
      <w:r w:rsidRPr="00795480">
        <w:rPr>
          <w:spacing w:val="-2"/>
          <w:sz w:val="20"/>
          <w:szCs w:val="20"/>
        </w:rPr>
        <w:t>ж</w:t>
      </w:r>
      <w:r w:rsidRPr="00795480">
        <w:rPr>
          <w:spacing w:val="-1"/>
          <w:sz w:val="20"/>
          <w:szCs w:val="20"/>
        </w:rPr>
        <w:t>ь</w:t>
      </w:r>
      <w:r w:rsidRPr="00795480">
        <w:rPr>
          <w:sz w:val="20"/>
          <w:szCs w:val="20"/>
        </w:rPr>
        <w:t>е;</w:t>
      </w:r>
      <w:r w:rsidRPr="00795480">
        <w:rPr>
          <w:spacing w:val="1"/>
          <w:sz w:val="20"/>
          <w:szCs w:val="20"/>
        </w:rPr>
        <w:t xml:space="preserve"> </w:t>
      </w:r>
      <w:r w:rsidRPr="00795480">
        <w:rPr>
          <w:sz w:val="20"/>
          <w:szCs w:val="20"/>
        </w:rPr>
        <w:t>с</w:t>
      </w:r>
      <w:r w:rsidRPr="00795480">
        <w:rPr>
          <w:spacing w:val="1"/>
          <w:sz w:val="20"/>
          <w:szCs w:val="20"/>
        </w:rPr>
        <w:t>о</w:t>
      </w:r>
      <w:r w:rsidRPr="00795480">
        <w:rPr>
          <w:spacing w:val="-2"/>
          <w:sz w:val="20"/>
          <w:szCs w:val="20"/>
        </w:rPr>
        <w:t>ч</w:t>
      </w:r>
      <w:r w:rsidRPr="00795480">
        <w:rPr>
          <w:sz w:val="20"/>
          <w:szCs w:val="20"/>
        </w:rPr>
        <w:t>ета</w:t>
      </w:r>
      <w:r w:rsidRPr="00795480">
        <w:rPr>
          <w:spacing w:val="-1"/>
          <w:sz w:val="20"/>
          <w:szCs w:val="20"/>
        </w:rPr>
        <w:t>н</w:t>
      </w:r>
      <w:r w:rsidRPr="00795480">
        <w:rPr>
          <w:spacing w:val="1"/>
          <w:sz w:val="20"/>
          <w:szCs w:val="20"/>
        </w:rPr>
        <w:t>и</w:t>
      </w:r>
      <w:r w:rsidRPr="00795480">
        <w:rPr>
          <w:sz w:val="20"/>
          <w:szCs w:val="20"/>
        </w:rPr>
        <w:t>е г</w:t>
      </w:r>
      <w:r w:rsidRPr="00795480">
        <w:rPr>
          <w:spacing w:val="1"/>
          <w:sz w:val="20"/>
          <w:szCs w:val="20"/>
        </w:rPr>
        <w:t>о</w:t>
      </w:r>
      <w:r w:rsidRPr="00795480">
        <w:rPr>
          <w:spacing w:val="-1"/>
          <w:sz w:val="20"/>
          <w:szCs w:val="20"/>
        </w:rPr>
        <w:t>рн</w:t>
      </w:r>
      <w:r w:rsidRPr="00795480">
        <w:rPr>
          <w:spacing w:val="1"/>
          <w:sz w:val="20"/>
          <w:szCs w:val="20"/>
        </w:rPr>
        <w:t>ы</w:t>
      </w:r>
      <w:r w:rsidRPr="00795480">
        <w:rPr>
          <w:sz w:val="20"/>
          <w:szCs w:val="20"/>
        </w:rPr>
        <w:t>х</w:t>
      </w:r>
      <w:r w:rsidRPr="00795480">
        <w:rPr>
          <w:spacing w:val="-2"/>
          <w:sz w:val="20"/>
          <w:szCs w:val="20"/>
        </w:rPr>
        <w:t xml:space="preserve"> </w:t>
      </w:r>
      <w:r w:rsidRPr="00795480">
        <w:rPr>
          <w:spacing w:val="1"/>
          <w:sz w:val="20"/>
          <w:szCs w:val="20"/>
        </w:rPr>
        <w:t>хр</w:t>
      </w:r>
      <w:r w:rsidRPr="00795480">
        <w:rPr>
          <w:spacing w:val="-2"/>
          <w:sz w:val="20"/>
          <w:szCs w:val="20"/>
        </w:rPr>
        <w:t>е</w:t>
      </w:r>
      <w:r w:rsidRPr="00795480">
        <w:rPr>
          <w:spacing w:val="1"/>
          <w:sz w:val="20"/>
          <w:szCs w:val="20"/>
        </w:rPr>
        <w:t>б</w:t>
      </w:r>
      <w:r w:rsidRPr="00795480">
        <w:rPr>
          <w:spacing w:val="-3"/>
          <w:sz w:val="20"/>
          <w:szCs w:val="20"/>
        </w:rPr>
        <w:t>т</w:t>
      </w:r>
      <w:r w:rsidRPr="00795480">
        <w:rPr>
          <w:spacing w:val="1"/>
          <w:sz w:val="20"/>
          <w:szCs w:val="20"/>
        </w:rPr>
        <w:t>о</w:t>
      </w:r>
      <w:r w:rsidRPr="00795480">
        <w:rPr>
          <w:sz w:val="20"/>
          <w:szCs w:val="20"/>
        </w:rPr>
        <w:t>в</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pacing w:val="-3"/>
          <w:sz w:val="20"/>
          <w:szCs w:val="20"/>
        </w:rPr>
        <w:t>м</w:t>
      </w:r>
      <w:r w:rsidRPr="00795480">
        <w:rPr>
          <w:sz w:val="20"/>
          <w:szCs w:val="20"/>
        </w:rPr>
        <w:t>ежго</w:t>
      </w:r>
      <w:r w:rsidRPr="00795480">
        <w:rPr>
          <w:spacing w:val="-2"/>
          <w:sz w:val="20"/>
          <w:szCs w:val="20"/>
        </w:rPr>
        <w:t>р</w:t>
      </w:r>
      <w:r w:rsidRPr="00795480">
        <w:rPr>
          <w:spacing w:val="1"/>
          <w:sz w:val="20"/>
          <w:szCs w:val="20"/>
        </w:rPr>
        <w:t>н</w:t>
      </w:r>
      <w:r w:rsidRPr="00795480">
        <w:rPr>
          <w:spacing w:val="-1"/>
          <w:sz w:val="20"/>
          <w:szCs w:val="20"/>
        </w:rPr>
        <w:t>ы</w:t>
      </w:r>
      <w:r w:rsidRPr="00795480">
        <w:rPr>
          <w:sz w:val="20"/>
          <w:szCs w:val="20"/>
        </w:rPr>
        <w:t>х</w:t>
      </w:r>
      <w:r w:rsidRPr="00795480">
        <w:rPr>
          <w:spacing w:val="1"/>
          <w:sz w:val="20"/>
          <w:szCs w:val="20"/>
        </w:rPr>
        <w:t xml:space="preserve"> </w:t>
      </w:r>
      <w:r w:rsidRPr="00795480">
        <w:rPr>
          <w:sz w:val="20"/>
          <w:szCs w:val="20"/>
        </w:rPr>
        <w:t>ра</w:t>
      </w:r>
      <w:r w:rsidRPr="00795480">
        <w:rPr>
          <w:spacing w:val="-2"/>
          <w:sz w:val="20"/>
          <w:szCs w:val="20"/>
        </w:rPr>
        <w:t>в</w:t>
      </w:r>
      <w:r w:rsidRPr="00795480">
        <w:rPr>
          <w:spacing w:val="1"/>
          <w:sz w:val="20"/>
          <w:szCs w:val="20"/>
        </w:rPr>
        <w:t>н</w:t>
      </w:r>
      <w:r w:rsidRPr="00795480">
        <w:rPr>
          <w:spacing w:val="-1"/>
          <w:sz w:val="20"/>
          <w:szCs w:val="20"/>
        </w:rPr>
        <w:t>ин</w:t>
      </w:r>
      <w:r w:rsidRPr="00795480">
        <w:rPr>
          <w:sz w:val="20"/>
          <w:szCs w:val="20"/>
        </w:rPr>
        <w:t>;</w:t>
      </w:r>
      <w:r w:rsidRPr="00795480">
        <w:rPr>
          <w:spacing w:val="1"/>
          <w:sz w:val="20"/>
          <w:szCs w:val="20"/>
        </w:rPr>
        <w:t xml:space="preserve"> </w:t>
      </w:r>
      <w:r w:rsidRPr="00795480">
        <w:rPr>
          <w:spacing w:val="-2"/>
          <w:sz w:val="20"/>
          <w:szCs w:val="20"/>
        </w:rPr>
        <w:t>п</w:t>
      </w:r>
      <w:r w:rsidRPr="00795480">
        <w:rPr>
          <w:spacing w:val="1"/>
          <w:sz w:val="20"/>
          <w:szCs w:val="20"/>
        </w:rPr>
        <w:t>р</w:t>
      </w:r>
      <w:r w:rsidRPr="00795480">
        <w:rPr>
          <w:spacing w:val="-2"/>
          <w:sz w:val="20"/>
          <w:szCs w:val="20"/>
        </w:rPr>
        <w:t>е</w:t>
      </w:r>
      <w:r w:rsidRPr="00795480">
        <w:rPr>
          <w:spacing w:val="1"/>
          <w:sz w:val="20"/>
          <w:szCs w:val="20"/>
        </w:rPr>
        <w:t>об</w:t>
      </w:r>
      <w:r w:rsidRPr="00795480">
        <w:rPr>
          <w:spacing w:val="-1"/>
          <w:sz w:val="20"/>
          <w:szCs w:val="20"/>
        </w:rPr>
        <w:t>л</w:t>
      </w:r>
      <w:r w:rsidRPr="00795480">
        <w:rPr>
          <w:spacing w:val="-2"/>
          <w:sz w:val="20"/>
          <w:szCs w:val="20"/>
        </w:rPr>
        <w:t>а</w:t>
      </w:r>
      <w:r w:rsidRPr="00795480">
        <w:rPr>
          <w:spacing w:val="1"/>
          <w:sz w:val="20"/>
          <w:szCs w:val="20"/>
        </w:rPr>
        <w:t>д</w:t>
      </w:r>
      <w:r w:rsidRPr="00795480">
        <w:rPr>
          <w:spacing w:val="-2"/>
          <w:sz w:val="20"/>
          <w:szCs w:val="20"/>
        </w:rPr>
        <w:t>а</w:t>
      </w:r>
      <w:r w:rsidRPr="00795480">
        <w:rPr>
          <w:spacing w:val="1"/>
          <w:sz w:val="20"/>
          <w:szCs w:val="20"/>
        </w:rPr>
        <w:t>ни</w:t>
      </w:r>
      <w:r w:rsidRPr="00795480">
        <w:rPr>
          <w:sz w:val="20"/>
          <w:szCs w:val="20"/>
        </w:rPr>
        <w:t>е м</w:t>
      </w:r>
      <w:r w:rsidRPr="00795480">
        <w:rPr>
          <w:spacing w:val="-4"/>
          <w:sz w:val="20"/>
          <w:szCs w:val="20"/>
        </w:rPr>
        <w:t>у</w:t>
      </w:r>
      <w:r w:rsidRPr="00795480">
        <w:rPr>
          <w:sz w:val="20"/>
          <w:szCs w:val="20"/>
        </w:rPr>
        <w:t>сс</w:t>
      </w:r>
      <w:r w:rsidRPr="00795480">
        <w:rPr>
          <w:spacing w:val="1"/>
          <w:sz w:val="20"/>
          <w:szCs w:val="20"/>
        </w:rPr>
        <w:t>о</w:t>
      </w:r>
      <w:r w:rsidRPr="00795480">
        <w:rPr>
          <w:spacing w:val="-1"/>
          <w:sz w:val="20"/>
          <w:szCs w:val="20"/>
        </w:rPr>
        <w:t>н</w:t>
      </w:r>
      <w:r w:rsidRPr="00795480">
        <w:rPr>
          <w:spacing w:val="1"/>
          <w:sz w:val="20"/>
          <w:szCs w:val="20"/>
        </w:rPr>
        <w:t>но</w:t>
      </w:r>
      <w:r w:rsidRPr="00795480">
        <w:rPr>
          <w:spacing w:val="-2"/>
          <w:sz w:val="20"/>
          <w:szCs w:val="20"/>
        </w:rPr>
        <w:t>г</w:t>
      </w:r>
      <w:r w:rsidRPr="00795480">
        <w:rPr>
          <w:sz w:val="20"/>
          <w:szCs w:val="20"/>
        </w:rPr>
        <w:t>о</w:t>
      </w:r>
      <w:r w:rsidRPr="00795480">
        <w:rPr>
          <w:spacing w:val="1"/>
          <w:sz w:val="20"/>
          <w:szCs w:val="20"/>
        </w:rPr>
        <w:t xml:space="preserve"> </w:t>
      </w:r>
      <w:r w:rsidRPr="00795480">
        <w:rPr>
          <w:sz w:val="20"/>
          <w:szCs w:val="20"/>
        </w:rPr>
        <w:t>к</w:t>
      </w:r>
      <w:r w:rsidRPr="00795480">
        <w:rPr>
          <w:spacing w:val="-1"/>
          <w:sz w:val="20"/>
          <w:szCs w:val="20"/>
        </w:rPr>
        <w:t>л</w:t>
      </w:r>
      <w:r w:rsidRPr="00795480">
        <w:rPr>
          <w:spacing w:val="1"/>
          <w:sz w:val="20"/>
          <w:szCs w:val="20"/>
        </w:rPr>
        <w:t>и</w:t>
      </w:r>
      <w:r w:rsidRPr="00795480">
        <w:rPr>
          <w:spacing w:val="-3"/>
          <w:sz w:val="20"/>
          <w:szCs w:val="20"/>
        </w:rPr>
        <w:t>м</w:t>
      </w:r>
      <w:r w:rsidRPr="00795480">
        <w:rPr>
          <w:sz w:val="20"/>
          <w:szCs w:val="20"/>
        </w:rPr>
        <w:t xml:space="preserve">ата на </w:t>
      </w:r>
      <w:r w:rsidRPr="00795480">
        <w:rPr>
          <w:spacing w:val="-1"/>
          <w:sz w:val="20"/>
          <w:szCs w:val="20"/>
        </w:rPr>
        <w:t>ю</w:t>
      </w:r>
      <w:r w:rsidRPr="00795480">
        <w:rPr>
          <w:sz w:val="20"/>
          <w:szCs w:val="20"/>
        </w:rPr>
        <w:t>ге и</w:t>
      </w:r>
      <w:r w:rsidRPr="00795480">
        <w:rPr>
          <w:spacing w:val="3"/>
          <w:sz w:val="20"/>
          <w:szCs w:val="20"/>
        </w:rPr>
        <w:t xml:space="preserve"> </w:t>
      </w:r>
      <w:proofErr w:type="spellStart"/>
      <w:r w:rsidRPr="00795480">
        <w:rPr>
          <w:sz w:val="20"/>
          <w:szCs w:val="20"/>
        </w:rPr>
        <w:t>м</w:t>
      </w:r>
      <w:r w:rsidRPr="00795480">
        <w:rPr>
          <w:spacing w:val="-4"/>
          <w:sz w:val="20"/>
          <w:szCs w:val="20"/>
        </w:rPr>
        <w:t>у</w:t>
      </w:r>
      <w:r w:rsidRPr="00795480">
        <w:rPr>
          <w:sz w:val="20"/>
          <w:szCs w:val="20"/>
        </w:rPr>
        <w:t>сс</w:t>
      </w:r>
      <w:r w:rsidRPr="00795480">
        <w:rPr>
          <w:spacing w:val="1"/>
          <w:sz w:val="20"/>
          <w:szCs w:val="20"/>
        </w:rPr>
        <w:t>о</w:t>
      </w:r>
      <w:r w:rsidRPr="00795480">
        <w:rPr>
          <w:spacing w:val="-1"/>
          <w:sz w:val="20"/>
          <w:szCs w:val="20"/>
        </w:rPr>
        <w:t>но</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w:t>
      </w:r>
      <w:r w:rsidRPr="00795480">
        <w:rPr>
          <w:spacing w:val="-3"/>
          <w:sz w:val="20"/>
          <w:szCs w:val="20"/>
        </w:rPr>
        <w:t>з</w:t>
      </w:r>
      <w:r w:rsidRPr="00795480">
        <w:rPr>
          <w:spacing w:val="1"/>
          <w:sz w:val="20"/>
          <w:szCs w:val="20"/>
        </w:rPr>
        <w:t>но</w:t>
      </w:r>
      <w:r w:rsidRPr="00795480">
        <w:rPr>
          <w:spacing w:val="-2"/>
          <w:sz w:val="20"/>
          <w:szCs w:val="20"/>
        </w:rPr>
        <w:t>г</w:t>
      </w:r>
      <w:r w:rsidRPr="00795480">
        <w:rPr>
          <w:sz w:val="20"/>
          <w:szCs w:val="20"/>
        </w:rPr>
        <w:t>о</w:t>
      </w:r>
      <w:proofErr w:type="spellEnd"/>
      <w:r w:rsidRPr="00795480">
        <w:rPr>
          <w:spacing w:val="2"/>
          <w:sz w:val="20"/>
          <w:szCs w:val="20"/>
        </w:rPr>
        <w:t xml:space="preserve"> </w:t>
      </w:r>
      <w:r w:rsidRPr="00795480">
        <w:rPr>
          <w:sz w:val="20"/>
          <w:szCs w:val="20"/>
        </w:rPr>
        <w:t>и</w:t>
      </w:r>
      <w:r w:rsidRPr="00795480">
        <w:rPr>
          <w:spacing w:val="3"/>
          <w:sz w:val="20"/>
          <w:szCs w:val="20"/>
        </w:rPr>
        <w:t xml:space="preserve"> </w:t>
      </w:r>
      <w:r w:rsidRPr="00795480">
        <w:rPr>
          <w:spacing w:val="-3"/>
          <w:sz w:val="20"/>
          <w:szCs w:val="20"/>
        </w:rPr>
        <w:t>м</w:t>
      </w:r>
      <w:r w:rsidRPr="00795480">
        <w:rPr>
          <w:spacing w:val="-1"/>
          <w:sz w:val="20"/>
          <w:szCs w:val="20"/>
        </w:rPr>
        <w:t>о</w:t>
      </w:r>
      <w:r w:rsidRPr="00795480">
        <w:rPr>
          <w:spacing w:val="1"/>
          <w:sz w:val="20"/>
          <w:szCs w:val="20"/>
        </w:rPr>
        <w:t>р</w:t>
      </w:r>
      <w:r w:rsidRPr="00795480">
        <w:rPr>
          <w:sz w:val="20"/>
          <w:szCs w:val="20"/>
        </w:rPr>
        <w:t>с</w:t>
      </w:r>
      <w:r w:rsidRPr="00795480">
        <w:rPr>
          <w:spacing w:val="-2"/>
          <w:sz w:val="20"/>
          <w:szCs w:val="20"/>
        </w:rPr>
        <w:t>к</w:t>
      </w:r>
      <w:r w:rsidRPr="00795480">
        <w:rPr>
          <w:spacing w:val="1"/>
          <w:sz w:val="20"/>
          <w:szCs w:val="20"/>
        </w:rPr>
        <w:t>о</w:t>
      </w:r>
      <w:r w:rsidRPr="00795480">
        <w:rPr>
          <w:spacing w:val="-2"/>
          <w:sz w:val="20"/>
          <w:szCs w:val="20"/>
        </w:rPr>
        <w:t>г</w:t>
      </w:r>
      <w:r w:rsidRPr="00795480">
        <w:rPr>
          <w:sz w:val="20"/>
          <w:szCs w:val="20"/>
        </w:rPr>
        <w:t>о</w:t>
      </w:r>
      <w:r w:rsidRPr="00795480">
        <w:rPr>
          <w:spacing w:val="6"/>
          <w:sz w:val="20"/>
          <w:szCs w:val="20"/>
        </w:rPr>
        <w:t xml:space="preserve"> </w:t>
      </w:r>
      <w:r w:rsidRPr="00795480">
        <w:rPr>
          <w:spacing w:val="1"/>
          <w:sz w:val="20"/>
          <w:szCs w:val="20"/>
        </w:rPr>
        <w:t>н</w:t>
      </w:r>
      <w:r w:rsidRPr="00795480">
        <w:rPr>
          <w:sz w:val="20"/>
          <w:szCs w:val="20"/>
        </w:rPr>
        <w:t>а</w:t>
      </w:r>
      <w:r w:rsidRPr="00795480">
        <w:rPr>
          <w:spacing w:val="3"/>
          <w:sz w:val="20"/>
          <w:szCs w:val="20"/>
        </w:rPr>
        <w:t xml:space="preserve"> </w:t>
      </w:r>
      <w:r w:rsidRPr="00795480">
        <w:rPr>
          <w:spacing w:val="-2"/>
          <w:sz w:val="20"/>
          <w:szCs w:val="20"/>
        </w:rPr>
        <w:t>с</w:t>
      </w:r>
      <w:r w:rsidRPr="00795480">
        <w:rPr>
          <w:sz w:val="20"/>
          <w:szCs w:val="20"/>
        </w:rPr>
        <w:t>ев</w:t>
      </w:r>
      <w:r w:rsidRPr="00795480">
        <w:rPr>
          <w:spacing w:val="-3"/>
          <w:sz w:val="20"/>
          <w:szCs w:val="20"/>
        </w:rPr>
        <w:t>е</w:t>
      </w:r>
      <w:r w:rsidRPr="00795480">
        <w:rPr>
          <w:spacing w:val="1"/>
          <w:sz w:val="20"/>
          <w:szCs w:val="20"/>
        </w:rPr>
        <w:t>р</w:t>
      </w:r>
      <w:r w:rsidRPr="00795480">
        <w:rPr>
          <w:sz w:val="20"/>
          <w:szCs w:val="20"/>
        </w:rPr>
        <w:t xml:space="preserve">е, </w:t>
      </w:r>
      <w:r w:rsidRPr="00795480">
        <w:rPr>
          <w:spacing w:val="1"/>
          <w:sz w:val="20"/>
          <w:szCs w:val="20"/>
        </w:rPr>
        <w:t>р</w:t>
      </w:r>
      <w:r w:rsidRPr="00795480">
        <w:rPr>
          <w:sz w:val="20"/>
          <w:szCs w:val="20"/>
        </w:rPr>
        <w:t>а</w:t>
      </w:r>
      <w:r w:rsidRPr="00795480">
        <w:rPr>
          <w:spacing w:val="-2"/>
          <w:sz w:val="20"/>
          <w:szCs w:val="20"/>
        </w:rPr>
        <w:t>с</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р</w:t>
      </w:r>
      <w:r w:rsidRPr="00795480">
        <w:rPr>
          <w:spacing w:val="-2"/>
          <w:sz w:val="20"/>
          <w:szCs w:val="20"/>
        </w:rPr>
        <w:t>а</w:t>
      </w:r>
      <w:r w:rsidRPr="00795480">
        <w:rPr>
          <w:spacing w:val="1"/>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р</w:t>
      </w:r>
      <w:r w:rsidRPr="00795480">
        <w:rPr>
          <w:sz w:val="20"/>
          <w:szCs w:val="20"/>
        </w:rPr>
        <w:t>а</w:t>
      </w:r>
      <w:r w:rsidRPr="00795480">
        <w:rPr>
          <w:spacing w:val="-3"/>
          <w:sz w:val="20"/>
          <w:szCs w:val="20"/>
        </w:rPr>
        <w:t>в</w:t>
      </w:r>
      <w:r w:rsidRPr="00795480">
        <w:rPr>
          <w:spacing w:val="1"/>
          <w:sz w:val="20"/>
          <w:szCs w:val="20"/>
        </w:rPr>
        <w:t>н</w:t>
      </w:r>
      <w:r w:rsidRPr="00795480">
        <w:rPr>
          <w:spacing w:val="-1"/>
          <w:sz w:val="20"/>
          <w:szCs w:val="20"/>
        </w:rPr>
        <w:t>и</w:t>
      </w:r>
      <w:r w:rsidRPr="00795480">
        <w:rPr>
          <w:spacing w:val="1"/>
          <w:sz w:val="20"/>
          <w:szCs w:val="20"/>
        </w:rPr>
        <w:t>н</w:t>
      </w:r>
      <w:r w:rsidRPr="00795480">
        <w:rPr>
          <w:spacing w:val="-1"/>
          <w:sz w:val="20"/>
          <w:szCs w:val="20"/>
        </w:rPr>
        <w:t>ны</w:t>
      </w:r>
      <w:r w:rsidRPr="00795480">
        <w:rPr>
          <w:spacing w:val="1"/>
          <w:sz w:val="20"/>
          <w:szCs w:val="20"/>
        </w:rPr>
        <w:t>х</w:t>
      </w:r>
      <w:r w:rsidRPr="00795480">
        <w:rPr>
          <w:sz w:val="20"/>
          <w:szCs w:val="20"/>
        </w:rPr>
        <w:t>,</w:t>
      </w:r>
      <w:r w:rsidRPr="00795480">
        <w:rPr>
          <w:spacing w:val="2"/>
          <w:sz w:val="20"/>
          <w:szCs w:val="20"/>
        </w:rPr>
        <w:t xml:space="preserve"> </w:t>
      </w:r>
      <w:r w:rsidRPr="00795480">
        <w:rPr>
          <w:spacing w:val="-1"/>
          <w:sz w:val="20"/>
          <w:szCs w:val="20"/>
        </w:rPr>
        <w:t>л</w:t>
      </w:r>
      <w:r w:rsidRPr="00795480">
        <w:rPr>
          <w:sz w:val="20"/>
          <w:szCs w:val="20"/>
        </w:rPr>
        <w:t>е</w:t>
      </w:r>
      <w:r w:rsidRPr="00795480">
        <w:rPr>
          <w:spacing w:val="-2"/>
          <w:sz w:val="20"/>
          <w:szCs w:val="20"/>
        </w:rPr>
        <w:t>с</w:t>
      </w:r>
      <w:r w:rsidRPr="00795480">
        <w:rPr>
          <w:spacing w:val="1"/>
          <w:sz w:val="20"/>
          <w:szCs w:val="20"/>
        </w:rPr>
        <w:t>н</w:t>
      </w:r>
      <w:r w:rsidRPr="00795480">
        <w:rPr>
          <w:spacing w:val="-1"/>
          <w:sz w:val="20"/>
          <w:szCs w:val="20"/>
        </w:rPr>
        <w:t>ы</w:t>
      </w:r>
      <w:r w:rsidRPr="00795480">
        <w:rPr>
          <w:sz w:val="20"/>
          <w:szCs w:val="20"/>
        </w:rPr>
        <w:t>х и</w:t>
      </w:r>
      <w:r w:rsidRPr="00795480">
        <w:rPr>
          <w:spacing w:val="1"/>
          <w:sz w:val="20"/>
          <w:szCs w:val="20"/>
        </w:rPr>
        <w:t xml:space="preserve"> </w:t>
      </w:r>
      <w:r w:rsidRPr="00795480">
        <w:rPr>
          <w:spacing w:val="-1"/>
          <w:sz w:val="20"/>
          <w:szCs w:val="20"/>
        </w:rPr>
        <w:t>т</w:t>
      </w:r>
      <w:r w:rsidRPr="00795480">
        <w:rPr>
          <w:spacing w:val="-4"/>
          <w:sz w:val="20"/>
          <w:szCs w:val="20"/>
        </w:rPr>
        <w:t>у</w:t>
      </w:r>
      <w:r w:rsidRPr="00795480">
        <w:rPr>
          <w:spacing w:val="1"/>
          <w:sz w:val="20"/>
          <w:szCs w:val="20"/>
        </w:rPr>
        <w:t>нд</w:t>
      </w:r>
      <w:r w:rsidRPr="00795480">
        <w:rPr>
          <w:spacing w:val="-1"/>
          <w:sz w:val="20"/>
          <w:szCs w:val="20"/>
        </w:rPr>
        <w:t>р</w:t>
      </w:r>
      <w:r w:rsidRPr="00795480">
        <w:rPr>
          <w:spacing w:val="1"/>
          <w:sz w:val="20"/>
          <w:szCs w:val="20"/>
        </w:rPr>
        <w:t>о</w:t>
      </w:r>
      <w:r w:rsidRPr="00795480">
        <w:rPr>
          <w:sz w:val="20"/>
          <w:szCs w:val="20"/>
        </w:rPr>
        <w:t>в</w:t>
      </w:r>
      <w:r w:rsidRPr="00795480">
        <w:rPr>
          <w:spacing w:val="-2"/>
          <w:sz w:val="20"/>
          <w:szCs w:val="20"/>
        </w:rPr>
        <w:t>ы</w:t>
      </w:r>
      <w:r w:rsidRPr="00795480">
        <w:rPr>
          <w:spacing w:val="1"/>
          <w:sz w:val="20"/>
          <w:szCs w:val="20"/>
        </w:rPr>
        <w:t>х</w:t>
      </w:r>
      <w:r w:rsidRPr="00795480">
        <w:rPr>
          <w:sz w:val="20"/>
          <w:szCs w:val="20"/>
        </w:rPr>
        <w:t>,</w:t>
      </w:r>
      <w:r w:rsidRPr="00795480">
        <w:rPr>
          <w:spacing w:val="-1"/>
          <w:sz w:val="20"/>
          <w:szCs w:val="20"/>
        </w:rPr>
        <w:t xml:space="preserve"> </w:t>
      </w:r>
      <w:proofErr w:type="gramStart"/>
      <w:r w:rsidRPr="00795480">
        <w:rPr>
          <w:sz w:val="20"/>
          <w:szCs w:val="20"/>
        </w:rPr>
        <w:t>г</w:t>
      </w:r>
      <w:r w:rsidRPr="00795480">
        <w:rPr>
          <w:spacing w:val="-1"/>
          <w:sz w:val="20"/>
          <w:szCs w:val="20"/>
        </w:rPr>
        <w:t>о</w:t>
      </w:r>
      <w:r w:rsidRPr="00795480">
        <w:rPr>
          <w:spacing w:val="1"/>
          <w:sz w:val="20"/>
          <w:szCs w:val="20"/>
        </w:rPr>
        <w:t>р</w:t>
      </w:r>
      <w:r w:rsidRPr="00795480">
        <w:rPr>
          <w:spacing w:val="-1"/>
          <w:sz w:val="20"/>
          <w:szCs w:val="20"/>
        </w:rPr>
        <w:t>н</w:t>
      </w:r>
      <w:r w:rsidRPr="00795480">
        <w:rPr>
          <w:spacing w:val="4"/>
          <w:sz w:val="20"/>
          <w:szCs w:val="20"/>
        </w:rPr>
        <w:t>о</w:t>
      </w:r>
      <w:r w:rsidRPr="00795480">
        <w:rPr>
          <w:spacing w:val="-2"/>
          <w:sz w:val="20"/>
          <w:szCs w:val="20"/>
        </w:rPr>
        <w:t>-</w:t>
      </w:r>
      <w:r w:rsidRPr="00795480">
        <w:rPr>
          <w:spacing w:val="-1"/>
          <w:sz w:val="20"/>
          <w:szCs w:val="20"/>
        </w:rPr>
        <w:t>л</w:t>
      </w:r>
      <w:r w:rsidRPr="00795480">
        <w:rPr>
          <w:sz w:val="20"/>
          <w:szCs w:val="20"/>
        </w:rPr>
        <w:t>ес</w:t>
      </w:r>
      <w:r w:rsidRPr="00795480">
        <w:rPr>
          <w:spacing w:val="1"/>
          <w:sz w:val="20"/>
          <w:szCs w:val="20"/>
        </w:rPr>
        <w:t>н</w:t>
      </w:r>
      <w:r w:rsidRPr="00795480">
        <w:rPr>
          <w:spacing w:val="-1"/>
          <w:sz w:val="20"/>
          <w:szCs w:val="20"/>
        </w:rPr>
        <w:t>ы</w:t>
      </w:r>
      <w:r w:rsidRPr="00795480">
        <w:rPr>
          <w:sz w:val="20"/>
          <w:szCs w:val="20"/>
        </w:rPr>
        <w:t>х</w:t>
      </w:r>
      <w:proofErr w:type="gramEnd"/>
      <w:r w:rsidRPr="00795480">
        <w:rPr>
          <w:spacing w:val="1"/>
          <w:sz w:val="20"/>
          <w:szCs w:val="20"/>
        </w:rPr>
        <w:t xml:space="preserve"> </w:t>
      </w:r>
      <w:r w:rsidRPr="00795480">
        <w:rPr>
          <w:sz w:val="20"/>
          <w:szCs w:val="20"/>
        </w:rPr>
        <w:t xml:space="preserve">и </w:t>
      </w:r>
      <w:proofErr w:type="spellStart"/>
      <w:r w:rsidRPr="00795480">
        <w:rPr>
          <w:spacing w:val="-3"/>
          <w:sz w:val="20"/>
          <w:szCs w:val="20"/>
        </w:rPr>
        <w:t>г</w:t>
      </w:r>
      <w:r w:rsidRPr="00795480">
        <w:rPr>
          <w:spacing w:val="1"/>
          <w:sz w:val="20"/>
          <w:szCs w:val="20"/>
        </w:rPr>
        <w:t>о</w:t>
      </w:r>
      <w:r w:rsidRPr="00795480">
        <w:rPr>
          <w:spacing w:val="-1"/>
          <w:sz w:val="20"/>
          <w:szCs w:val="20"/>
        </w:rPr>
        <w:t>льц</w:t>
      </w:r>
      <w:r w:rsidRPr="00795480">
        <w:rPr>
          <w:spacing w:val="1"/>
          <w:sz w:val="20"/>
          <w:szCs w:val="20"/>
        </w:rPr>
        <w:t>о</w:t>
      </w:r>
      <w:r w:rsidRPr="00795480">
        <w:rPr>
          <w:sz w:val="20"/>
          <w:szCs w:val="20"/>
        </w:rPr>
        <w:t>в</w:t>
      </w:r>
      <w:r w:rsidRPr="00795480">
        <w:rPr>
          <w:spacing w:val="-2"/>
          <w:sz w:val="20"/>
          <w:szCs w:val="20"/>
        </w:rPr>
        <w:t>ы</w:t>
      </w:r>
      <w:r w:rsidRPr="00795480">
        <w:rPr>
          <w:sz w:val="20"/>
          <w:szCs w:val="20"/>
        </w:rPr>
        <w:t>х</w:t>
      </w:r>
      <w:proofErr w:type="spellEnd"/>
      <w:r w:rsidRPr="00795480">
        <w:rPr>
          <w:spacing w:val="-1"/>
          <w:sz w:val="20"/>
          <w:szCs w:val="20"/>
        </w:rPr>
        <w:t xml:space="preserve"> л</w:t>
      </w:r>
      <w:r w:rsidRPr="00795480">
        <w:rPr>
          <w:sz w:val="20"/>
          <w:szCs w:val="20"/>
        </w:rPr>
        <w:t>а</w:t>
      </w:r>
      <w:r w:rsidRPr="00795480">
        <w:rPr>
          <w:spacing w:val="1"/>
          <w:sz w:val="20"/>
          <w:szCs w:val="20"/>
        </w:rPr>
        <w:t>нд</w:t>
      </w:r>
      <w:r w:rsidRPr="00795480">
        <w:rPr>
          <w:sz w:val="20"/>
          <w:szCs w:val="20"/>
        </w:rPr>
        <w:t>ш</w:t>
      </w:r>
      <w:r w:rsidRPr="00795480">
        <w:rPr>
          <w:spacing w:val="-3"/>
          <w:sz w:val="20"/>
          <w:szCs w:val="20"/>
        </w:rPr>
        <w:t>а</w:t>
      </w:r>
      <w:r w:rsidRPr="00795480">
        <w:rPr>
          <w:sz w:val="20"/>
          <w:szCs w:val="20"/>
        </w:rPr>
        <w:t>фт</w:t>
      </w:r>
      <w:r w:rsidRPr="00795480">
        <w:rPr>
          <w:spacing w:val="1"/>
          <w:sz w:val="20"/>
          <w:szCs w:val="20"/>
        </w:rPr>
        <w:t>о</w:t>
      </w:r>
      <w:r w:rsidRPr="00795480">
        <w:rPr>
          <w:spacing w:val="-3"/>
          <w:sz w:val="20"/>
          <w:szCs w:val="20"/>
        </w:rPr>
        <w:t>в</w:t>
      </w:r>
      <w:r w:rsidRPr="00795480">
        <w:rPr>
          <w:sz w:val="20"/>
          <w:szCs w:val="20"/>
        </w:rPr>
        <w:t>).</w:t>
      </w:r>
    </w:p>
    <w:p w14:paraId="1CB1CD2E"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Ч</w:t>
      </w:r>
      <w:r w:rsidRPr="00795480">
        <w:rPr>
          <w:spacing w:val="-4"/>
          <w:sz w:val="20"/>
          <w:szCs w:val="20"/>
        </w:rPr>
        <w:t>у</w:t>
      </w:r>
      <w:r w:rsidRPr="00795480">
        <w:rPr>
          <w:sz w:val="20"/>
          <w:szCs w:val="20"/>
        </w:rPr>
        <w:t>к</w:t>
      </w:r>
      <w:r w:rsidRPr="00795480">
        <w:rPr>
          <w:spacing w:val="1"/>
          <w:sz w:val="20"/>
          <w:szCs w:val="20"/>
        </w:rPr>
        <w:t>о</w:t>
      </w:r>
      <w:r w:rsidRPr="00795480">
        <w:rPr>
          <w:sz w:val="20"/>
          <w:szCs w:val="20"/>
        </w:rPr>
        <w:t>тка,</w:t>
      </w:r>
      <w:r w:rsidRPr="00795480">
        <w:rPr>
          <w:spacing w:val="-1"/>
          <w:sz w:val="20"/>
          <w:szCs w:val="20"/>
        </w:rPr>
        <w:t xml:space="preserve"> П</w:t>
      </w:r>
      <w:r w:rsidRPr="00795480">
        <w:rPr>
          <w:spacing w:val="1"/>
          <w:sz w:val="20"/>
          <w:szCs w:val="20"/>
        </w:rPr>
        <w:t>ри</w:t>
      </w:r>
      <w:r w:rsidRPr="00795480">
        <w:rPr>
          <w:sz w:val="20"/>
          <w:szCs w:val="20"/>
        </w:rPr>
        <w:t>ам</w:t>
      </w:r>
      <w:r w:rsidRPr="00795480">
        <w:rPr>
          <w:spacing w:val="-4"/>
          <w:sz w:val="20"/>
          <w:szCs w:val="20"/>
        </w:rPr>
        <w:t>у</w:t>
      </w:r>
      <w:r w:rsidRPr="00795480">
        <w:rPr>
          <w:spacing w:val="1"/>
          <w:sz w:val="20"/>
          <w:szCs w:val="20"/>
        </w:rPr>
        <w:t>р</w:t>
      </w:r>
      <w:r w:rsidRPr="00795480">
        <w:rPr>
          <w:spacing w:val="-1"/>
          <w:sz w:val="20"/>
          <w:szCs w:val="20"/>
        </w:rPr>
        <w:t>ь</w:t>
      </w:r>
      <w:r w:rsidRPr="00795480">
        <w:rPr>
          <w:spacing w:val="-2"/>
          <w:sz w:val="20"/>
          <w:szCs w:val="20"/>
        </w:rPr>
        <w:t>е</w:t>
      </w:r>
      <w:r w:rsidRPr="00795480">
        <w:rPr>
          <w:sz w:val="20"/>
          <w:szCs w:val="20"/>
        </w:rPr>
        <w:t>,</w:t>
      </w:r>
      <w:r w:rsidRPr="00795480">
        <w:rPr>
          <w:spacing w:val="-1"/>
          <w:sz w:val="20"/>
          <w:szCs w:val="20"/>
        </w:rPr>
        <w:t xml:space="preserve"> П</w:t>
      </w:r>
      <w:r w:rsidRPr="00795480">
        <w:rPr>
          <w:spacing w:val="1"/>
          <w:sz w:val="20"/>
          <w:szCs w:val="20"/>
        </w:rPr>
        <w:t>ри</w:t>
      </w:r>
      <w:r w:rsidRPr="00795480">
        <w:rPr>
          <w:sz w:val="20"/>
          <w:szCs w:val="20"/>
        </w:rPr>
        <w:t>м</w:t>
      </w:r>
      <w:r w:rsidRPr="00795480">
        <w:rPr>
          <w:spacing w:val="-1"/>
          <w:sz w:val="20"/>
          <w:szCs w:val="20"/>
        </w:rPr>
        <w:t>о</w:t>
      </w:r>
      <w:r w:rsidRPr="00795480">
        <w:rPr>
          <w:spacing w:val="1"/>
          <w:sz w:val="20"/>
          <w:szCs w:val="20"/>
        </w:rPr>
        <w:t>р</w:t>
      </w:r>
      <w:r w:rsidRPr="00795480">
        <w:rPr>
          <w:spacing w:val="-1"/>
          <w:sz w:val="20"/>
          <w:szCs w:val="20"/>
        </w:rPr>
        <w:t>ь</w:t>
      </w:r>
      <w:r w:rsidRPr="00795480">
        <w:rPr>
          <w:sz w:val="20"/>
          <w:szCs w:val="20"/>
        </w:rPr>
        <w:t>е (</w:t>
      </w:r>
      <w:r w:rsidRPr="00795480">
        <w:rPr>
          <w:spacing w:val="-2"/>
          <w:sz w:val="20"/>
          <w:szCs w:val="20"/>
        </w:rPr>
        <w:t>г</w:t>
      </w:r>
      <w:r w:rsidRPr="00795480">
        <w:rPr>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о</w:t>
      </w:r>
      <w:r w:rsidRPr="00795480">
        <w:rPr>
          <w:sz w:val="20"/>
          <w:szCs w:val="20"/>
        </w:rPr>
        <w:t>е</w:t>
      </w:r>
      <w:r w:rsidRPr="00795480">
        <w:rPr>
          <w:spacing w:val="2"/>
          <w:sz w:val="20"/>
          <w:szCs w:val="20"/>
        </w:rPr>
        <w:t xml:space="preserve"> </w:t>
      </w:r>
      <w:r w:rsidRPr="00795480">
        <w:rPr>
          <w:spacing w:val="-1"/>
          <w:sz w:val="20"/>
          <w:szCs w:val="20"/>
        </w:rPr>
        <w:t>п</w:t>
      </w:r>
      <w:r w:rsidRPr="00795480">
        <w:rPr>
          <w:spacing w:val="1"/>
          <w:sz w:val="20"/>
          <w:szCs w:val="20"/>
        </w:rPr>
        <w:t>о</w:t>
      </w:r>
      <w:r w:rsidRPr="00795480">
        <w:rPr>
          <w:spacing w:val="-3"/>
          <w:sz w:val="20"/>
          <w:szCs w:val="20"/>
        </w:rPr>
        <w:t>л</w:t>
      </w:r>
      <w:r w:rsidRPr="00795480">
        <w:rPr>
          <w:spacing w:val="1"/>
          <w:sz w:val="20"/>
          <w:szCs w:val="20"/>
        </w:rPr>
        <w:t>о</w:t>
      </w:r>
      <w:r w:rsidRPr="00795480">
        <w:rPr>
          <w:sz w:val="20"/>
          <w:szCs w:val="20"/>
        </w:rPr>
        <w:t>ж</w:t>
      </w:r>
      <w:r w:rsidRPr="00795480">
        <w:rPr>
          <w:spacing w:val="-2"/>
          <w:sz w:val="20"/>
          <w:szCs w:val="20"/>
        </w:rPr>
        <w:t>е</w:t>
      </w:r>
      <w:r w:rsidRPr="00795480">
        <w:rPr>
          <w:spacing w:val="1"/>
          <w:sz w:val="20"/>
          <w:szCs w:val="20"/>
        </w:rPr>
        <w:t>ни</w:t>
      </w:r>
      <w:r w:rsidRPr="00795480">
        <w:rPr>
          <w:sz w:val="20"/>
          <w:szCs w:val="20"/>
        </w:rPr>
        <w:t>е,</w:t>
      </w:r>
      <w:r w:rsidRPr="00795480">
        <w:rPr>
          <w:spacing w:val="1"/>
          <w:sz w:val="20"/>
          <w:szCs w:val="20"/>
        </w:rPr>
        <w:t xml:space="preserve"> и</w:t>
      </w:r>
      <w:r w:rsidRPr="00795480">
        <w:rPr>
          <w:sz w:val="20"/>
          <w:szCs w:val="20"/>
        </w:rPr>
        <w:t>с</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 xml:space="preserve">я </w:t>
      </w:r>
      <w:r w:rsidRPr="00795480">
        <w:rPr>
          <w:spacing w:val="1"/>
          <w:sz w:val="20"/>
          <w:szCs w:val="20"/>
        </w:rPr>
        <w:t>и</w:t>
      </w:r>
      <w:r w:rsidRPr="00795480">
        <w:rPr>
          <w:sz w:val="20"/>
          <w:szCs w:val="20"/>
        </w:rPr>
        <w:t>ссл</w:t>
      </w:r>
      <w:r w:rsidRPr="00795480">
        <w:rPr>
          <w:spacing w:val="-3"/>
          <w:sz w:val="20"/>
          <w:szCs w:val="20"/>
        </w:rPr>
        <w:t>е</w:t>
      </w:r>
      <w:r w:rsidRPr="00795480">
        <w:rPr>
          <w:spacing w:val="1"/>
          <w:sz w:val="20"/>
          <w:szCs w:val="20"/>
        </w:rPr>
        <w:t>до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о</w:t>
      </w:r>
      <w:r w:rsidRPr="00795480">
        <w:rPr>
          <w:spacing w:val="-2"/>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п</w:t>
      </w:r>
      <w:r w:rsidRPr="00795480">
        <w:rPr>
          <w:spacing w:val="-1"/>
          <w:sz w:val="20"/>
          <w:szCs w:val="20"/>
        </w:rPr>
        <w:t>рир</w:t>
      </w:r>
      <w:r w:rsidRPr="00795480">
        <w:rPr>
          <w:spacing w:val="1"/>
          <w:sz w:val="20"/>
          <w:szCs w:val="20"/>
        </w:rPr>
        <w:t>о</w:t>
      </w:r>
      <w:r w:rsidRPr="00795480">
        <w:rPr>
          <w:spacing w:val="-1"/>
          <w:sz w:val="20"/>
          <w:szCs w:val="20"/>
        </w:rPr>
        <w:t>д</w:t>
      </w:r>
      <w:r w:rsidRPr="00795480">
        <w:rPr>
          <w:sz w:val="20"/>
          <w:szCs w:val="20"/>
        </w:rPr>
        <w:t xml:space="preserve">ы). </w:t>
      </w:r>
    </w:p>
    <w:p w14:paraId="6C19318E"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Камчат</w:t>
      </w:r>
      <w:r w:rsidRPr="00795480">
        <w:rPr>
          <w:spacing w:val="-2"/>
          <w:sz w:val="20"/>
          <w:szCs w:val="20"/>
        </w:rPr>
        <w:t>к</w:t>
      </w:r>
      <w:r w:rsidRPr="00795480">
        <w:rPr>
          <w:sz w:val="20"/>
          <w:szCs w:val="20"/>
        </w:rPr>
        <w:t>а,</w:t>
      </w:r>
      <w:r w:rsidRPr="00795480">
        <w:rPr>
          <w:spacing w:val="-1"/>
          <w:sz w:val="20"/>
          <w:szCs w:val="20"/>
        </w:rPr>
        <w:t xml:space="preserve"> </w:t>
      </w:r>
      <w:r w:rsidRPr="00795480">
        <w:rPr>
          <w:sz w:val="20"/>
          <w:szCs w:val="20"/>
        </w:rPr>
        <w:t>Са</w:t>
      </w:r>
      <w:r w:rsidRPr="00795480">
        <w:rPr>
          <w:spacing w:val="-1"/>
          <w:sz w:val="20"/>
          <w:szCs w:val="20"/>
        </w:rPr>
        <w:t>х</w:t>
      </w:r>
      <w:r w:rsidRPr="00795480">
        <w:rPr>
          <w:sz w:val="20"/>
          <w:szCs w:val="20"/>
        </w:rPr>
        <w:t>али</w:t>
      </w:r>
      <w:r w:rsidRPr="00795480">
        <w:rPr>
          <w:spacing w:val="1"/>
          <w:sz w:val="20"/>
          <w:szCs w:val="20"/>
        </w:rPr>
        <w:t>н</w:t>
      </w:r>
      <w:r w:rsidRPr="00795480">
        <w:rPr>
          <w:sz w:val="20"/>
          <w:szCs w:val="20"/>
        </w:rPr>
        <w:t>,</w:t>
      </w:r>
      <w:r w:rsidRPr="00795480">
        <w:rPr>
          <w:spacing w:val="-3"/>
          <w:sz w:val="20"/>
          <w:szCs w:val="20"/>
        </w:rPr>
        <w:t xml:space="preserve"> </w:t>
      </w:r>
      <w:r w:rsidRPr="00795480">
        <w:rPr>
          <w:sz w:val="20"/>
          <w:szCs w:val="20"/>
        </w:rPr>
        <w:t>К</w:t>
      </w:r>
      <w:r w:rsidRPr="00795480">
        <w:rPr>
          <w:spacing w:val="-4"/>
          <w:sz w:val="20"/>
          <w:szCs w:val="20"/>
        </w:rPr>
        <w:t>у</w:t>
      </w:r>
      <w:r w:rsidRPr="00795480">
        <w:rPr>
          <w:spacing w:val="1"/>
          <w:sz w:val="20"/>
          <w:szCs w:val="20"/>
        </w:rPr>
        <w:t>ри</w:t>
      </w:r>
      <w:r w:rsidRPr="00795480">
        <w:rPr>
          <w:spacing w:val="-1"/>
          <w:sz w:val="20"/>
          <w:szCs w:val="20"/>
        </w:rPr>
        <w:t>ль</w:t>
      </w:r>
      <w:r w:rsidRPr="00795480">
        <w:rPr>
          <w:sz w:val="20"/>
          <w:szCs w:val="20"/>
        </w:rPr>
        <w:t>ск</w:t>
      </w:r>
      <w:r w:rsidRPr="00795480">
        <w:rPr>
          <w:spacing w:val="1"/>
          <w:sz w:val="20"/>
          <w:szCs w:val="20"/>
        </w:rPr>
        <w:t>и</w:t>
      </w:r>
      <w:r w:rsidRPr="00795480">
        <w:rPr>
          <w:sz w:val="20"/>
          <w:szCs w:val="20"/>
        </w:rPr>
        <w:t xml:space="preserve">е </w:t>
      </w:r>
      <w:r w:rsidRPr="00795480">
        <w:rPr>
          <w:spacing w:val="-2"/>
          <w:sz w:val="20"/>
          <w:szCs w:val="20"/>
        </w:rPr>
        <w:t>о</w:t>
      </w:r>
      <w:r w:rsidRPr="00795480">
        <w:rPr>
          <w:sz w:val="20"/>
          <w:szCs w:val="20"/>
        </w:rPr>
        <w:t>ст</w:t>
      </w:r>
      <w:r w:rsidRPr="00795480">
        <w:rPr>
          <w:spacing w:val="-1"/>
          <w:sz w:val="20"/>
          <w:szCs w:val="20"/>
        </w:rPr>
        <w:t>р</w:t>
      </w:r>
      <w:r w:rsidRPr="00795480">
        <w:rPr>
          <w:spacing w:val="1"/>
          <w:sz w:val="20"/>
          <w:szCs w:val="20"/>
        </w:rPr>
        <w:t>о</w:t>
      </w:r>
      <w:r w:rsidRPr="00795480">
        <w:rPr>
          <w:sz w:val="20"/>
          <w:szCs w:val="20"/>
        </w:rPr>
        <w:t>в</w:t>
      </w:r>
      <w:r w:rsidRPr="00795480">
        <w:rPr>
          <w:spacing w:val="-3"/>
          <w:sz w:val="20"/>
          <w:szCs w:val="20"/>
        </w:rPr>
        <w:t>а</w:t>
      </w:r>
      <w:r w:rsidRPr="00795480">
        <w:rPr>
          <w:sz w:val="20"/>
          <w:szCs w:val="20"/>
        </w:rPr>
        <w:t xml:space="preserve"> (географическое положение, история исследования, особенности природы).</w:t>
      </w:r>
    </w:p>
    <w:p w14:paraId="1D8EF83E"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10D62C7B"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4"/>
          <w:sz w:val="20"/>
          <w:szCs w:val="20"/>
        </w:rPr>
      </w:pPr>
      <w:r w:rsidRPr="00795480">
        <w:rPr>
          <w:b/>
          <w:bCs/>
          <w:spacing w:val="1"/>
          <w:sz w:val="20"/>
          <w:szCs w:val="20"/>
        </w:rPr>
        <w:t>Население России.</w:t>
      </w:r>
      <w:r w:rsidRPr="00795480">
        <w:rPr>
          <w:b/>
          <w:bCs/>
          <w:spacing w:val="4"/>
          <w:sz w:val="20"/>
          <w:szCs w:val="20"/>
        </w:rPr>
        <w:t xml:space="preserve"> </w:t>
      </w:r>
    </w:p>
    <w:p w14:paraId="037528E1" w14:textId="77777777" w:rsidR="001665A0" w:rsidRPr="00795480" w:rsidRDefault="001665A0" w:rsidP="007C424B">
      <w:pPr>
        <w:tabs>
          <w:tab w:val="left" w:pos="-142"/>
          <w:tab w:val="left" w:pos="426"/>
          <w:tab w:val="left" w:pos="4280"/>
          <w:tab w:val="left" w:pos="6180"/>
          <w:tab w:val="left" w:pos="7100"/>
          <w:tab w:val="left" w:pos="8880"/>
        </w:tabs>
        <w:autoSpaceDE w:val="0"/>
        <w:autoSpaceDN w:val="0"/>
        <w:adjustRightInd w:val="0"/>
        <w:jc w:val="both"/>
        <w:rPr>
          <w:b/>
          <w:bCs/>
          <w:spacing w:val="4"/>
          <w:sz w:val="20"/>
          <w:szCs w:val="20"/>
        </w:rPr>
      </w:pPr>
      <w:r w:rsidRPr="00795480">
        <w:rPr>
          <w:sz w:val="20"/>
          <w:szCs w:val="20"/>
        </w:rPr>
        <w:t>Ч</w:t>
      </w:r>
      <w:r w:rsidRPr="00795480">
        <w:rPr>
          <w:spacing w:val="1"/>
          <w:sz w:val="20"/>
          <w:szCs w:val="20"/>
        </w:rPr>
        <w:t>и</w:t>
      </w:r>
      <w:r w:rsidRPr="00795480">
        <w:rPr>
          <w:sz w:val="20"/>
          <w:szCs w:val="20"/>
        </w:rPr>
        <w:t>слен</w:t>
      </w:r>
      <w:r w:rsidRPr="00795480">
        <w:rPr>
          <w:spacing w:val="-1"/>
          <w:sz w:val="20"/>
          <w:szCs w:val="20"/>
        </w:rPr>
        <w:t>н</w:t>
      </w:r>
      <w:r w:rsidRPr="00795480">
        <w:rPr>
          <w:spacing w:val="1"/>
          <w:sz w:val="20"/>
          <w:szCs w:val="20"/>
        </w:rPr>
        <w:t>о</w:t>
      </w:r>
      <w:r w:rsidRPr="00795480">
        <w:rPr>
          <w:sz w:val="20"/>
          <w:szCs w:val="20"/>
        </w:rPr>
        <w:t xml:space="preserve">сть </w:t>
      </w:r>
      <w:r w:rsidRPr="00795480">
        <w:rPr>
          <w:spacing w:val="1"/>
          <w:sz w:val="20"/>
          <w:szCs w:val="20"/>
        </w:rPr>
        <w:t>н</w:t>
      </w:r>
      <w:r w:rsidRPr="00795480">
        <w:rPr>
          <w:spacing w:val="-2"/>
          <w:sz w:val="20"/>
          <w:szCs w:val="20"/>
        </w:rPr>
        <w:t>а</w:t>
      </w:r>
      <w:r w:rsidRPr="00795480">
        <w:rPr>
          <w:sz w:val="20"/>
          <w:szCs w:val="20"/>
        </w:rPr>
        <w:t>селе</w:t>
      </w:r>
      <w:r w:rsidRPr="00795480">
        <w:rPr>
          <w:spacing w:val="-2"/>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и</w:t>
      </w:r>
      <w:r w:rsidRPr="00795480">
        <w:rPr>
          <w:spacing w:val="2"/>
          <w:sz w:val="20"/>
          <w:szCs w:val="20"/>
        </w:rPr>
        <w:t xml:space="preserve"> </w:t>
      </w:r>
      <w:r w:rsidRPr="00795480">
        <w:rPr>
          <w:sz w:val="20"/>
          <w:szCs w:val="20"/>
        </w:rPr>
        <w:t>ее</w:t>
      </w:r>
      <w:r w:rsidRPr="00795480">
        <w:rPr>
          <w:spacing w:val="2"/>
          <w:sz w:val="20"/>
          <w:szCs w:val="20"/>
        </w:rPr>
        <w:t xml:space="preserve"> </w:t>
      </w:r>
      <w:r w:rsidRPr="00795480">
        <w:rPr>
          <w:spacing w:val="1"/>
          <w:sz w:val="20"/>
          <w:szCs w:val="20"/>
        </w:rPr>
        <w:t>и</w:t>
      </w:r>
      <w:r w:rsidRPr="00795480">
        <w:rPr>
          <w:sz w:val="20"/>
          <w:szCs w:val="20"/>
        </w:rPr>
        <w:t>з</w:t>
      </w:r>
      <w:r w:rsidRPr="00795480">
        <w:rPr>
          <w:spacing w:val="-3"/>
          <w:sz w:val="20"/>
          <w:szCs w:val="20"/>
        </w:rPr>
        <w:t>м</w:t>
      </w:r>
      <w:r w:rsidRPr="00795480">
        <w:rPr>
          <w:sz w:val="20"/>
          <w:szCs w:val="20"/>
        </w:rPr>
        <w:t>е</w:t>
      </w:r>
      <w:r w:rsidRPr="00795480">
        <w:rPr>
          <w:spacing w:val="-1"/>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в</w:t>
      </w:r>
      <w:r w:rsidRPr="00795480">
        <w:rPr>
          <w:spacing w:val="1"/>
          <w:sz w:val="20"/>
          <w:szCs w:val="20"/>
        </w:rPr>
        <w:t xml:space="preserve"> р</w:t>
      </w:r>
      <w:r w:rsidRPr="00795480">
        <w:rPr>
          <w:sz w:val="20"/>
          <w:szCs w:val="20"/>
        </w:rPr>
        <w:t>аз</w:t>
      </w:r>
      <w:r w:rsidRPr="00795480">
        <w:rPr>
          <w:spacing w:val="-2"/>
          <w:sz w:val="20"/>
          <w:szCs w:val="20"/>
        </w:rPr>
        <w:t>н</w:t>
      </w:r>
      <w:r w:rsidRPr="00795480">
        <w:rPr>
          <w:spacing w:val="1"/>
          <w:sz w:val="20"/>
          <w:szCs w:val="20"/>
        </w:rPr>
        <w:t>ы</w:t>
      </w:r>
      <w:r w:rsidRPr="00795480">
        <w:rPr>
          <w:sz w:val="20"/>
          <w:szCs w:val="20"/>
        </w:rPr>
        <w:t xml:space="preserve">е </w:t>
      </w:r>
      <w:r w:rsidRPr="00795480">
        <w:rPr>
          <w:spacing w:val="1"/>
          <w:sz w:val="20"/>
          <w:szCs w:val="20"/>
        </w:rPr>
        <w:t>и</w:t>
      </w:r>
      <w:r w:rsidRPr="00795480">
        <w:rPr>
          <w:sz w:val="20"/>
          <w:szCs w:val="20"/>
        </w:rPr>
        <w:t>ст</w:t>
      </w:r>
      <w:r w:rsidRPr="00795480">
        <w:rPr>
          <w:spacing w:val="-1"/>
          <w:sz w:val="20"/>
          <w:szCs w:val="20"/>
        </w:rPr>
        <w:t>ор</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е</w:t>
      </w:r>
      <w:r w:rsidRPr="00795480">
        <w:rPr>
          <w:spacing w:val="2"/>
          <w:sz w:val="20"/>
          <w:szCs w:val="20"/>
        </w:rPr>
        <w:t xml:space="preserve"> </w:t>
      </w:r>
      <w:r w:rsidRPr="00795480">
        <w:rPr>
          <w:spacing w:val="1"/>
          <w:sz w:val="20"/>
          <w:szCs w:val="20"/>
        </w:rPr>
        <w:t>п</w:t>
      </w:r>
      <w:r w:rsidRPr="00795480">
        <w:rPr>
          <w:spacing w:val="-2"/>
          <w:sz w:val="20"/>
          <w:szCs w:val="20"/>
        </w:rPr>
        <w:t>е</w:t>
      </w:r>
      <w:r w:rsidRPr="00795480">
        <w:rPr>
          <w:spacing w:val="1"/>
          <w:sz w:val="20"/>
          <w:szCs w:val="20"/>
        </w:rPr>
        <w:t>р</w:t>
      </w:r>
      <w:r w:rsidRPr="00795480">
        <w:rPr>
          <w:spacing w:val="-1"/>
          <w:sz w:val="20"/>
          <w:szCs w:val="20"/>
        </w:rPr>
        <w:t>ио</w:t>
      </w:r>
      <w:r w:rsidRPr="00795480">
        <w:rPr>
          <w:spacing w:val="1"/>
          <w:sz w:val="20"/>
          <w:szCs w:val="20"/>
        </w:rPr>
        <w:t>ды</w:t>
      </w:r>
      <w:r w:rsidRPr="00795480">
        <w:rPr>
          <w:sz w:val="20"/>
          <w:szCs w:val="20"/>
        </w:rPr>
        <w:t>.</w:t>
      </w:r>
      <w:r w:rsidRPr="00795480">
        <w:rPr>
          <w:spacing w:val="5"/>
          <w:sz w:val="20"/>
          <w:szCs w:val="20"/>
        </w:rPr>
        <w:t xml:space="preserve"> </w:t>
      </w:r>
      <w:r w:rsidRPr="00795480">
        <w:rPr>
          <w:sz w:val="20"/>
          <w:szCs w:val="20"/>
        </w:rPr>
        <w:t xml:space="preserve">Воспроизводство населения. Показатели рождаемости, смертности, естественного и миграционного прироста / убыли. </w:t>
      </w: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w:t>
      </w:r>
      <w:r w:rsidRPr="00795480">
        <w:rPr>
          <w:spacing w:val="-1"/>
          <w:sz w:val="20"/>
          <w:szCs w:val="20"/>
        </w:rPr>
        <w:t>и</w:t>
      </w:r>
      <w:r w:rsidRPr="00795480">
        <w:rPr>
          <w:sz w:val="20"/>
          <w:szCs w:val="20"/>
        </w:rPr>
        <w:t>сти</w:t>
      </w:r>
      <w:r w:rsidRPr="00795480">
        <w:rPr>
          <w:spacing w:val="-1"/>
          <w:sz w:val="20"/>
          <w:szCs w:val="20"/>
        </w:rPr>
        <w:t>к</w:t>
      </w:r>
      <w:r w:rsidRPr="00795480">
        <w:rPr>
          <w:sz w:val="20"/>
          <w:szCs w:val="20"/>
        </w:rPr>
        <w:t xml:space="preserve">а </w:t>
      </w:r>
      <w:r w:rsidRPr="00795480">
        <w:rPr>
          <w:spacing w:val="1"/>
          <w:sz w:val="20"/>
          <w:szCs w:val="20"/>
        </w:rPr>
        <w:t>по</w:t>
      </w:r>
      <w:r w:rsidRPr="00795480">
        <w:rPr>
          <w:spacing w:val="-1"/>
          <w:sz w:val="20"/>
          <w:szCs w:val="20"/>
        </w:rPr>
        <w:t>л</w:t>
      </w:r>
      <w:r w:rsidRPr="00795480">
        <w:rPr>
          <w:spacing w:val="1"/>
          <w:sz w:val="20"/>
          <w:szCs w:val="20"/>
        </w:rPr>
        <w:t>о</w:t>
      </w:r>
      <w:r w:rsidRPr="00795480">
        <w:rPr>
          <w:spacing w:val="-3"/>
          <w:sz w:val="20"/>
          <w:szCs w:val="20"/>
        </w:rPr>
        <w:t>в</w:t>
      </w:r>
      <w:r w:rsidRPr="00795480">
        <w:rPr>
          <w:spacing w:val="1"/>
          <w:sz w:val="20"/>
          <w:szCs w:val="20"/>
        </w:rPr>
        <w:t>о</w:t>
      </w:r>
      <w:r w:rsidRPr="00795480">
        <w:rPr>
          <w:sz w:val="20"/>
          <w:szCs w:val="20"/>
        </w:rPr>
        <w:t>з</w:t>
      </w:r>
      <w:r w:rsidRPr="00795480">
        <w:rPr>
          <w:spacing w:val="-2"/>
          <w:sz w:val="20"/>
          <w:szCs w:val="20"/>
        </w:rPr>
        <w:t>р</w:t>
      </w:r>
      <w:r w:rsidRPr="00795480">
        <w:rPr>
          <w:sz w:val="20"/>
          <w:szCs w:val="20"/>
        </w:rPr>
        <w:t>аст</w:t>
      </w:r>
      <w:r w:rsidRPr="00795480">
        <w:rPr>
          <w:spacing w:val="-1"/>
          <w:sz w:val="20"/>
          <w:szCs w:val="20"/>
        </w:rPr>
        <w:t>но</w:t>
      </w:r>
      <w:r w:rsidRPr="00795480">
        <w:rPr>
          <w:sz w:val="20"/>
          <w:szCs w:val="20"/>
        </w:rPr>
        <w:t>й</w:t>
      </w:r>
      <w:r w:rsidRPr="00795480">
        <w:rPr>
          <w:spacing w:val="3"/>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4"/>
          <w:sz w:val="20"/>
          <w:szCs w:val="20"/>
        </w:rPr>
        <w:t>у</w:t>
      </w:r>
      <w:r w:rsidRPr="00795480">
        <w:rPr>
          <w:sz w:val="20"/>
          <w:szCs w:val="20"/>
        </w:rPr>
        <w:t>к</w:t>
      </w:r>
      <w:r w:rsidRPr="00795480">
        <w:rPr>
          <w:spacing w:val="2"/>
          <w:sz w:val="20"/>
          <w:szCs w:val="20"/>
        </w:rPr>
        <w:t>т</w:t>
      </w:r>
      <w:r w:rsidRPr="00795480">
        <w:rPr>
          <w:spacing w:val="-4"/>
          <w:sz w:val="20"/>
          <w:szCs w:val="20"/>
        </w:rPr>
        <w:t>у</w:t>
      </w:r>
      <w:r w:rsidRPr="00795480">
        <w:rPr>
          <w:spacing w:val="1"/>
          <w:sz w:val="20"/>
          <w:szCs w:val="20"/>
        </w:rPr>
        <w:t>р</w:t>
      </w:r>
      <w:r w:rsidRPr="00795480">
        <w:rPr>
          <w:sz w:val="20"/>
          <w:szCs w:val="20"/>
        </w:rPr>
        <w:t>ы</w:t>
      </w:r>
      <w:r w:rsidRPr="00795480">
        <w:rPr>
          <w:spacing w:val="3"/>
          <w:sz w:val="20"/>
          <w:szCs w:val="20"/>
        </w:rPr>
        <w:t xml:space="preserve">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 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ии</w:t>
      </w:r>
      <w:r w:rsidRPr="00795480">
        <w:rPr>
          <w:sz w:val="20"/>
          <w:szCs w:val="20"/>
        </w:rPr>
        <w:t>.</w:t>
      </w:r>
      <w:r w:rsidRPr="00795480">
        <w:rPr>
          <w:spacing w:val="1"/>
          <w:sz w:val="20"/>
          <w:szCs w:val="20"/>
        </w:rPr>
        <w:t xml:space="preserve"> </w:t>
      </w:r>
      <w:r w:rsidRPr="00795480">
        <w:rPr>
          <w:spacing w:val="-3"/>
          <w:sz w:val="20"/>
          <w:szCs w:val="20"/>
        </w:rPr>
        <w:t>М</w:t>
      </w:r>
      <w:r w:rsidRPr="00795480">
        <w:rPr>
          <w:spacing w:val="1"/>
          <w:sz w:val="20"/>
          <w:szCs w:val="20"/>
        </w:rPr>
        <w:t>и</w:t>
      </w:r>
      <w:r w:rsidRPr="00795480">
        <w:rPr>
          <w:spacing w:val="-2"/>
          <w:sz w:val="20"/>
          <w:szCs w:val="20"/>
        </w:rPr>
        <w:t>г</w:t>
      </w:r>
      <w:r w:rsidRPr="00795480">
        <w:rPr>
          <w:spacing w:val="1"/>
          <w:sz w:val="20"/>
          <w:szCs w:val="20"/>
        </w:rPr>
        <w:t>р</w:t>
      </w:r>
      <w:r w:rsidRPr="00795480">
        <w:rPr>
          <w:sz w:val="20"/>
          <w:szCs w:val="20"/>
        </w:rPr>
        <w:t>а</w:t>
      </w:r>
      <w:r w:rsidRPr="00795480">
        <w:rPr>
          <w:spacing w:val="-1"/>
          <w:sz w:val="20"/>
          <w:szCs w:val="20"/>
        </w:rPr>
        <w:t>ци</w:t>
      </w:r>
      <w:r w:rsidRPr="00795480">
        <w:rPr>
          <w:sz w:val="20"/>
          <w:szCs w:val="20"/>
        </w:rPr>
        <w:t xml:space="preserve">и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в</w:t>
      </w:r>
      <w:r w:rsidRPr="00795480">
        <w:rPr>
          <w:spacing w:val="1"/>
          <w:sz w:val="20"/>
          <w:szCs w:val="20"/>
        </w:rPr>
        <w:t xml:space="preserve"> </w:t>
      </w:r>
      <w:r w:rsidRPr="00795480">
        <w:rPr>
          <w:sz w:val="20"/>
          <w:szCs w:val="20"/>
        </w:rPr>
        <w:t>Р</w:t>
      </w:r>
      <w:r w:rsidRPr="00795480">
        <w:rPr>
          <w:spacing w:val="1"/>
          <w:sz w:val="20"/>
          <w:szCs w:val="20"/>
        </w:rPr>
        <w:t>о</w:t>
      </w:r>
      <w:r w:rsidRPr="00795480">
        <w:rPr>
          <w:spacing w:val="-2"/>
          <w:sz w:val="20"/>
          <w:szCs w:val="20"/>
        </w:rPr>
        <w:t>с</w:t>
      </w:r>
      <w:r w:rsidRPr="00795480">
        <w:rPr>
          <w:sz w:val="20"/>
          <w:szCs w:val="20"/>
        </w:rPr>
        <w:t>с</w:t>
      </w:r>
      <w:r w:rsidRPr="00795480">
        <w:rPr>
          <w:spacing w:val="-1"/>
          <w:sz w:val="20"/>
          <w:szCs w:val="20"/>
        </w:rPr>
        <w:t>ии</w:t>
      </w:r>
      <w:r w:rsidRPr="00795480">
        <w:rPr>
          <w:sz w:val="20"/>
          <w:szCs w:val="20"/>
        </w:rPr>
        <w:t>.</w:t>
      </w:r>
      <w:r w:rsidRPr="00795480">
        <w:rPr>
          <w:spacing w:val="1"/>
          <w:sz w:val="20"/>
          <w:szCs w:val="20"/>
        </w:rPr>
        <w:t xml:space="preserve"> </w:t>
      </w:r>
      <w:r w:rsidRPr="00795480">
        <w:rPr>
          <w:spacing w:val="-1"/>
          <w:sz w:val="20"/>
          <w:szCs w:val="20"/>
        </w:rPr>
        <w:t>О</w:t>
      </w:r>
      <w:r w:rsidRPr="00795480">
        <w:rPr>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w:t>
      </w:r>
      <w:r w:rsidRPr="00795480">
        <w:rPr>
          <w:spacing w:val="2"/>
          <w:sz w:val="20"/>
          <w:szCs w:val="20"/>
        </w:rPr>
        <w:t xml:space="preserve"> </w:t>
      </w:r>
      <w:r w:rsidRPr="00795480">
        <w:rPr>
          <w:sz w:val="20"/>
          <w:szCs w:val="20"/>
        </w:rPr>
        <w:t>г</w:t>
      </w:r>
      <w:r w:rsidRPr="00795480">
        <w:rPr>
          <w:spacing w:val="-2"/>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 xml:space="preserve">и </w:t>
      </w:r>
      <w:r w:rsidRPr="00795480">
        <w:rPr>
          <w:spacing w:val="-1"/>
          <w:sz w:val="20"/>
          <w:szCs w:val="20"/>
        </w:rPr>
        <w:t>р</w:t>
      </w:r>
      <w:r w:rsidRPr="00795480">
        <w:rPr>
          <w:spacing w:val="1"/>
          <w:sz w:val="20"/>
          <w:szCs w:val="20"/>
        </w:rPr>
        <w:t>ын</w:t>
      </w:r>
      <w:r w:rsidRPr="00795480">
        <w:rPr>
          <w:spacing w:val="-2"/>
          <w:sz w:val="20"/>
          <w:szCs w:val="20"/>
        </w:rPr>
        <w:t>к</w:t>
      </w:r>
      <w:r w:rsidRPr="00795480">
        <w:rPr>
          <w:sz w:val="20"/>
          <w:szCs w:val="20"/>
        </w:rPr>
        <w:t>а</w:t>
      </w:r>
      <w:r w:rsidRPr="00795480">
        <w:rPr>
          <w:spacing w:val="2"/>
          <w:sz w:val="20"/>
          <w:szCs w:val="20"/>
        </w:rPr>
        <w:t xml:space="preserve"> </w:t>
      </w:r>
      <w:r w:rsidRPr="00795480">
        <w:rPr>
          <w:sz w:val="20"/>
          <w:szCs w:val="20"/>
        </w:rPr>
        <w:t>т</w:t>
      </w:r>
      <w:r w:rsidRPr="00795480">
        <w:rPr>
          <w:spacing w:val="1"/>
          <w:sz w:val="20"/>
          <w:szCs w:val="20"/>
        </w:rPr>
        <w:t>р</w:t>
      </w:r>
      <w:r w:rsidRPr="00795480">
        <w:rPr>
          <w:spacing w:val="-4"/>
          <w:sz w:val="20"/>
          <w:szCs w:val="20"/>
        </w:rPr>
        <w:t>у</w:t>
      </w:r>
      <w:r w:rsidRPr="00795480">
        <w:rPr>
          <w:spacing w:val="1"/>
          <w:sz w:val="20"/>
          <w:szCs w:val="20"/>
        </w:rPr>
        <w:t>д</w:t>
      </w:r>
      <w:r w:rsidRPr="00795480">
        <w:rPr>
          <w:sz w:val="20"/>
          <w:szCs w:val="20"/>
        </w:rPr>
        <w:t>а 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ии</w:t>
      </w:r>
      <w:r w:rsidRPr="00795480">
        <w:rPr>
          <w:sz w:val="20"/>
          <w:szCs w:val="20"/>
        </w:rPr>
        <w:t>. Э</w:t>
      </w:r>
      <w:r w:rsidRPr="00795480">
        <w:rPr>
          <w:spacing w:val="-3"/>
          <w:sz w:val="20"/>
          <w:szCs w:val="20"/>
        </w:rPr>
        <w:t>т</w:t>
      </w:r>
      <w:r w:rsidRPr="00795480">
        <w:rPr>
          <w:spacing w:val="-1"/>
          <w:sz w:val="20"/>
          <w:szCs w:val="20"/>
        </w:rPr>
        <w:t>н</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 xml:space="preserve">й </w:t>
      </w:r>
      <w:r w:rsidRPr="00795480">
        <w:rPr>
          <w:spacing w:val="-2"/>
          <w:sz w:val="20"/>
          <w:szCs w:val="20"/>
        </w:rPr>
        <w:t>с</w:t>
      </w:r>
      <w:r w:rsidRPr="00795480">
        <w:rPr>
          <w:spacing w:val="1"/>
          <w:sz w:val="20"/>
          <w:szCs w:val="20"/>
        </w:rPr>
        <w:t>о</w:t>
      </w:r>
      <w:r w:rsidRPr="00795480">
        <w:rPr>
          <w:sz w:val="20"/>
          <w:szCs w:val="20"/>
        </w:rPr>
        <w:t xml:space="preserve">став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ни</w:t>
      </w:r>
      <w:r w:rsidRPr="00795480">
        <w:rPr>
          <w:sz w:val="20"/>
          <w:szCs w:val="20"/>
        </w:rPr>
        <w:t>я Р</w:t>
      </w:r>
      <w:r w:rsidRPr="00795480">
        <w:rPr>
          <w:spacing w:val="-1"/>
          <w:sz w:val="20"/>
          <w:szCs w:val="20"/>
        </w:rPr>
        <w:t>о</w:t>
      </w:r>
      <w:r w:rsidRPr="00795480">
        <w:rPr>
          <w:sz w:val="20"/>
          <w:szCs w:val="20"/>
        </w:rPr>
        <w:t>сс</w:t>
      </w:r>
      <w:r w:rsidRPr="00795480">
        <w:rPr>
          <w:spacing w:val="-1"/>
          <w:sz w:val="20"/>
          <w:szCs w:val="20"/>
        </w:rPr>
        <w:t>и</w:t>
      </w:r>
      <w:r w:rsidRPr="00795480">
        <w:rPr>
          <w:spacing w:val="1"/>
          <w:sz w:val="20"/>
          <w:szCs w:val="20"/>
        </w:rPr>
        <w:t>и</w:t>
      </w:r>
      <w:r w:rsidRPr="00795480">
        <w:rPr>
          <w:sz w:val="20"/>
          <w:szCs w:val="20"/>
        </w:rPr>
        <w:t>. Ра</w:t>
      </w:r>
      <w:r w:rsidRPr="00795480">
        <w:rPr>
          <w:spacing w:val="-3"/>
          <w:sz w:val="20"/>
          <w:szCs w:val="20"/>
        </w:rPr>
        <w:t>з</w:t>
      </w:r>
      <w:r w:rsidRPr="00795480">
        <w:rPr>
          <w:spacing w:val="1"/>
          <w:sz w:val="20"/>
          <w:szCs w:val="20"/>
        </w:rPr>
        <w:t>н</w:t>
      </w:r>
      <w:r w:rsidRPr="00795480">
        <w:rPr>
          <w:spacing w:val="-1"/>
          <w:sz w:val="20"/>
          <w:szCs w:val="20"/>
        </w:rPr>
        <w:t>ооб</w:t>
      </w:r>
      <w:r w:rsidRPr="00795480">
        <w:rPr>
          <w:spacing w:val="1"/>
          <w:sz w:val="20"/>
          <w:szCs w:val="20"/>
        </w:rPr>
        <w:t>р</w:t>
      </w:r>
      <w:r w:rsidRPr="00795480">
        <w:rPr>
          <w:sz w:val="20"/>
          <w:szCs w:val="20"/>
        </w:rPr>
        <w:t>аз</w:t>
      </w:r>
      <w:r w:rsidRPr="00795480">
        <w:rPr>
          <w:spacing w:val="-2"/>
          <w:sz w:val="20"/>
          <w:szCs w:val="20"/>
        </w:rPr>
        <w:t>и</w:t>
      </w:r>
      <w:r w:rsidRPr="00795480">
        <w:rPr>
          <w:sz w:val="20"/>
          <w:szCs w:val="20"/>
        </w:rPr>
        <w:t>е эт</w:t>
      </w:r>
      <w:r w:rsidRPr="00795480">
        <w:rPr>
          <w:spacing w:val="-2"/>
          <w:sz w:val="20"/>
          <w:szCs w:val="20"/>
        </w:rPr>
        <w:t>н</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го с</w:t>
      </w:r>
      <w:r w:rsidRPr="00795480">
        <w:rPr>
          <w:spacing w:val="1"/>
          <w:sz w:val="20"/>
          <w:szCs w:val="20"/>
        </w:rPr>
        <w:t>о</w:t>
      </w:r>
      <w:r w:rsidRPr="00795480">
        <w:rPr>
          <w:sz w:val="20"/>
          <w:szCs w:val="20"/>
        </w:rPr>
        <w:t xml:space="preserve">става </w:t>
      </w:r>
      <w:r w:rsidRPr="00795480">
        <w:rPr>
          <w:spacing w:val="1"/>
          <w:sz w:val="20"/>
          <w:szCs w:val="20"/>
        </w:rPr>
        <w:t>н</w:t>
      </w:r>
      <w:r w:rsidRPr="00795480">
        <w:rPr>
          <w:spacing w:val="-2"/>
          <w:sz w:val="20"/>
          <w:szCs w:val="20"/>
        </w:rPr>
        <w:t>а</w:t>
      </w:r>
      <w:r w:rsidRPr="00795480">
        <w:rPr>
          <w:sz w:val="20"/>
          <w:szCs w:val="20"/>
        </w:rPr>
        <w:t>селе</w:t>
      </w:r>
      <w:r w:rsidRPr="00795480">
        <w:rPr>
          <w:spacing w:val="-2"/>
          <w:sz w:val="20"/>
          <w:szCs w:val="20"/>
        </w:rPr>
        <w:t>н</w:t>
      </w:r>
      <w:r w:rsidRPr="00795480">
        <w:rPr>
          <w:spacing w:val="1"/>
          <w:sz w:val="20"/>
          <w:szCs w:val="20"/>
        </w:rPr>
        <w:t>и</w:t>
      </w:r>
      <w:r w:rsidRPr="00795480">
        <w:rPr>
          <w:sz w:val="20"/>
          <w:szCs w:val="20"/>
        </w:rPr>
        <w:t>я 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w:t>
      </w:r>
      <w:r w:rsidRPr="00795480">
        <w:rPr>
          <w:spacing w:val="1"/>
          <w:sz w:val="20"/>
          <w:szCs w:val="20"/>
        </w:rPr>
        <w:t>и</w:t>
      </w:r>
      <w:r w:rsidRPr="00795480">
        <w:rPr>
          <w:sz w:val="20"/>
          <w:szCs w:val="20"/>
        </w:rPr>
        <w:t>. Ре</w:t>
      </w:r>
      <w:r w:rsidRPr="00795480">
        <w:rPr>
          <w:spacing w:val="-1"/>
          <w:sz w:val="20"/>
          <w:szCs w:val="20"/>
        </w:rPr>
        <w:t>ли</w:t>
      </w:r>
      <w:r w:rsidRPr="00795480">
        <w:rPr>
          <w:sz w:val="20"/>
          <w:szCs w:val="20"/>
        </w:rPr>
        <w:t>г</w:t>
      </w:r>
      <w:r w:rsidRPr="00795480">
        <w:rPr>
          <w:spacing w:val="-1"/>
          <w:sz w:val="20"/>
          <w:szCs w:val="20"/>
        </w:rPr>
        <w:t>и</w:t>
      </w:r>
      <w:r w:rsidRPr="00795480">
        <w:rPr>
          <w:sz w:val="20"/>
          <w:szCs w:val="20"/>
        </w:rPr>
        <w:t xml:space="preserve">и </w:t>
      </w:r>
      <w:r w:rsidRPr="00795480">
        <w:rPr>
          <w:spacing w:val="1"/>
          <w:sz w:val="20"/>
          <w:szCs w:val="20"/>
        </w:rPr>
        <w:t>н</w:t>
      </w:r>
      <w:r w:rsidRPr="00795480">
        <w:rPr>
          <w:spacing w:val="-2"/>
          <w:sz w:val="20"/>
          <w:szCs w:val="20"/>
        </w:rPr>
        <w:t>а</w:t>
      </w:r>
      <w:r w:rsidRPr="00795480">
        <w:rPr>
          <w:spacing w:val="1"/>
          <w:sz w:val="20"/>
          <w:szCs w:val="20"/>
        </w:rPr>
        <w:t>р</w:t>
      </w:r>
      <w:r w:rsidRPr="00795480">
        <w:rPr>
          <w:spacing w:val="-1"/>
          <w:sz w:val="20"/>
          <w:szCs w:val="20"/>
        </w:rPr>
        <w:t>од</w:t>
      </w:r>
      <w:r w:rsidRPr="00795480">
        <w:rPr>
          <w:spacing w:val="1"/>
          <w:sz w:val="20"/>
          <w:szCs w:val="20"/>
        </w:rPr>
        <w:t>о</w:t>
      </w:r>
      <w:r w:rsidRPr="00795480">
        <w:rPr>
          <w:sz w:val="20"/>
          <w:szCs w:val="20"/>
        </w:rPr>
        <w:t xml:space="preserve">в </w:t>
      </w:r>
      <w:r w:rsidRPr="00795480">
        <w:rPr>
          <w:spacing w:val="-3"/>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w:t>
      </w:r>
      <w:r w:rsidRPr="00795480">
        <w:rPr>
          <w:sz w:val="20"/>
          <w:szCs w:val="20"/>
        </w:rPr>
        <w:t xml:space="preserve">и. </w:t>
      </w:r>
      <w:r w:rsidRPr="00795480">
        <w:rPr>
          <w:spacing w:val="1"/>
          <w:sz w:val="20"/>
          <w:szCs w:val="20"/>
        </w:rPr>
        <w:t>Г</w:t>
      </w:r>
      <w:r w:rsidRPr="00795480">
        <w:rPr>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чес</w:t>
      </w:r>
      <w:r w:rsidRPr="00795480">
        <w:rPr>
          <w:spacing w:val="-1"/>
          <w:sz w:val="20"/>
          <w:szCs w:val="20"/>
        </w:rPr>
        <w:t>ки</w:t>
      </w:r>
      <w:r w:rsidRPr="00795480">
        <w:rPr>
          <w:sz w:val="20"/>
          <w:szCs w:val="20"/>
        </w:rPr>
        <w:t xml:space="preserve">е </w:t>
      </w:r>
      <w:r w:rsidRPr="00795480">
        <w:rPr>
          <w:spacing w:val="1"/>
          <w:sz w:val="20"/>
          <w:szCs w:val="20"/>
        </w:rPr>
        <w:t>о</w:t>
      </w:r>
      <w:r w:rsidRPr="00795480">
        <w:rPr>
          <w:sz w:val="20"/>
          <w:szCs w:val="20"/>
        </w:rPr>
        <w:t>с</w:t>
      </w:r>
      <w:r w:rsidRPr="00795480">
        <w:rPr>
          <w:spacing w:val="-1"/>
          <w:sz w:val="20"/>
          <w:szCs w:val="20"/>
        </w:rPr>
        <w:t>о</w:t>
      </w:r>
      <w:r w:rsidRPr="00795480">
        <w:rPr>
          <w:spacing w:val="1"/>
          <w:sz w:val="20"/>
          <w:szCs w:val="20"/>
        </w:rPr>
        <w:t>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р</w:t>
      </w:r>
      <w:r w:rsidRPr="00795480">
        <w:rPr>
          <w:sz w:val="20"/>
          <w:szCs w:val="20"/>
        </w:rPr>
        <w:t>а</w:t>
      </w:r>
      <w:r w:rsidRPr="00795480">
        <w:rPr>
          <w:spacing w:val="-3"/>
          <w:sz w:val="20"/>
          <w:szCs w:val="20"/>
        </w:rPr>
        <w:t>з</w:t>
      </w:r>
      <w:r w:rsidRPr="00795480">
        <w:rPr>
          <w:sz w:val="20"/>
          <w:szCs w:val="20"/>
        </w:rPr>
        <w:t>меще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w:t>
      </w:r>
      <w:r w:rsidRPr="00795480">
        <w:rPr>
          <w:spacing w:val="-1"/>
          <w:sz w:val="20"/>
          <w:szCs w:val="20"/>
        </w:rPr>
        <w:t>н</w:t>
      </w:r>
      <w:r w:rsidRPr="00795480">
        <w:rPr>
          <w:sz w:val="20"/>
          <w:szCs w:val="20"/>
        </w:rPr>
        <w:t>аселе</w:t>
      </w:r>
      <w:r w:rsidRPr="00795480">
        <w:rPr>
          <w:spacing w:val="-2"/>
          <w:sz w:val="20"/>
          <w:szCs w:val="20"/>
        </w:rPr>
        <w:t>н</w:t>
      </w:r>
      <w:r w:rsidRPr="00795480">
        <w:rPr>
          <w:spacing w:val="-1"/>
          <w:sz w:val="20"/>
          <w:szCs w:val="20"/>
        </w:rPr>
        <w:t>и</w:t>
      </w:r>
      <w:r w:rsidRPr="00795480">
        <w:rPr>
          <w:sz w:val="20"/>
          <w:szCs w:val="20"/>
        </w:rPr>
        <w:t>я 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ии</w:t>
      </w:r>
      <w:r w:rsidRPr="00795480">
        <w:rPr>
          <w:sz w:val="20"/>
          <w:szCs w:val="20"/>
        </w:rPr>
        <w:t>.</w:t>
      </w:r>
      <w:r w:rsidRPr="00795480">
        <w:rPr>
          <w:spacing w:val="1"/>
          <w:sz w:val="20"/>
          <w:szCs w:val="20"/>
        </w:rPr>
        <w:t xml:space="preserve"> </w:t>
      </w:r>
      <w:r w:rsidRPr="00795480">
        <w:rPr>
          <w:spacing w:val="-1"/>
          <w:sz w:val="20"/>
          <w:szCs w:val="20"/>
        </w:rPr>
        <w:t>Го</w:t>
      </w:r>
      <w:r w:rsidRPr="00795480">
        <w:rPr>
          <w:spacing w:val="1"/>
          <w:sz w:val="20"/>
          <w:szCs w:val="20"/>
        </w:rPr>
        <w:t>р</w:t>
      </w:r>
      <w:r w:rsidRPr="00795480">
        <w:rPr>
          <w:spacing w:val="-1"/>
          <w:sz w:val="20"/>
          <w:szCs w:val="20"/>
        </w:rPr>
        <w:t>о</w:t>
      </w:r>
      <w:r w:rsidRPr="00795480">
        <w:rPr>
          <w:spacing w:val="1"/>
          <w:sz w:val="20"/>
          <w:szCs w:val="20"/>
        </w:rPr>
        <w:t>д</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е и</w:t>
      </w:r>
      <w:r w:rsidRPr="00795480">
        <w:rPr>
          <w:spacing w:val="5"/>
          <w:sz w:val="20"/>
          <w:szCs w:val="20"/>
        </w:rPr>
        <w:t xml:space="preserve"> </w:t>
      </w:r>
      <w:r w:rsidRPr="00795480">
        <w:rPr>
          <w:sz w:val="20"/>
          <w:szCs w:val="20"/>
        </w:rPr>
        <w:t>сел</w:t>
      </w:r>
      <w:r w:rsidRPr="00795480">
        <w:rPr>
          <w:spacing w:val="-1"/>
          <w:sz w:val="20"/>
          <w:szCs w:val="20"/>
        </w:rPr>
        <w:t>ь</w:t>
      </w:r>
      <w:r w:rsidRPr="00795480">
        <w:rPr>
          <w:spacing w:val="-2"/>
          <w:sz w:val="20"/>
          <w:szCs w:val="20"/>
        </w:rPr>
        <w:t>с</w:t>
      </w:r>
      <w:r w:rsidRPr="00795480">
        <w:rPr>
          <w:sz w:val="20"/>
          <w:szCs w:val="20"/>
        </w:rPr>
        <w:t>к</w:t>
      </w:r>
      <w:r w:rsidRPr="00795480">
        <w:rPr>
          <w:spacing w:val="1"/>
          <w:sz w:val="20"/>
          <w:szCs w:val="20"/>
        </w:rPr>
        <w:t>о</w:t>
      </w:r>
      <w:r w:rsidRPr="00795480">
        <w:rPr>
          <w:sz w:val="20"/>
          <w:szCs w:val="20"/>
        </w:rPr>
        <w:t>е</w:t>
      </w:r>
      <w:r w:rsidRPr="00795480">
        <w:rPr>
          <w:spacing w:val="2"/>
          <w:sz w:val="20"/>
          <w:szCs w:val="20"/>
        </w:rPr>
        <w:t xml:space="preserve">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4"/>
          <w:sz w:val="20"/>
          <w:szCs w:val="20"/>
        </w:rPr>
        <w:t xml:space="preserve"> </w:t>
      </w:r>
      <w:r w:rsidRPr="00795480">
        <w:rPr>
          <w:sz w:val="20"/>
          <w:szCs w:val="20"/>
        </w:rPr>
        <w:t>Р</w:t>
      </w:r>
      <w:r w:rsidRPr="00795480">
        <w:rPr>
          <w:spacing w:val="-3"/>
          <w:sz w:val="20"/>
          <w:szCs w:val="20"/>
        </w:rPr>
        <w:t>а</w:t>
      </w:r>
      <w:r w:rsidRPr="00795480">
        <w:rPr>
          <w:sz w:val="20"/>
          <w:szCs w:val="20"/>
        </w:rPr>
        <w:t>ссел</w:t>
      </w:r>
      <w:r w:rsidRPr="00795480">
        <w:rPr>
          <w:spacing w:val="-3"/>
          <w:sz w:val="20"/>
          <w:szCs w:val="20"/>
        </w:rPr>
        <w:t>е</w:t>
      </w:r>
      <w:r w:rsidRPr="00795480">
        <w:rPr>
          <w:spacing w:val="1"/>
          <w:sz w:val="20"/>
          <w:szCs w:val="20"/>
        </w:rPr>
        <w:t>ни</w:t>
      </w:r>
      <w:r w:rsidRPr="00795480">
        <w:rPr>
          <w:sz w:val="20"/>
          <w:szCs w:val="20"/>
        </w:rPr>
        <w:t>е</w:t>
      </w:r>
      <w:r w:rsidRPr="00795480">
        <w:rPr>
          <w:spacing w:val="2"/>
          <w:sz w:val="20"/>
          <w:szCs w:val="20"/>
        </w:rPr>
        <w:t xml:space="preserve"> </w:t>
      </w:r>
      <w:r w:rsidRPr="00795480">
        <w:rPr>
          <w:sz w:val="20"/>
          <w:szCs w:val="20"/>
        </w:rPr>
        <w:t>и</w:t>
      </w:r>
      <w:r w:rsidRPr="00795480">
        <w:rPr>
          <w:spacing w:val="3"/>
          <w:sz w:val="20"/>
          <w:szCs w:val="20"/>
        </w:rPr>
        <w:t xml:space="preserve"> </w:t>
      </w:r>
      <w:r w:rsidRPr="00795480">
        <w:rPr>
          <w:spacing w:val="-4"/>
          <w:sz w:val="20"/>
          <w:szCs w:val="20"/>
        </w:rPr>
        <w:t>у</w:t>
      </w:r>
      <w:r w:rsidRPr="00795480">
        <w:rPr>
          <w:spacing w:val="1"/>
          <w:sz w:val="20"/>
          <w:szCs w:val="20"/>
        </w:rPr>
        <w:t>р</w:t>
      </w:r>
      <w:r w:rsidRPr="00795480">
        <w:rPr>
          <w:spacing w:val="-1"/>
          <w:sz w:val="20"/>
          <w:szCs w:val="20"/>
        </w:rPr>
        <w:t>б</w:t>
      </w:r>
      <w:r w:rsidRPr="00795480">
        <w:rPr>
          <w:sz w:val="20"/>
          <w:szCs w:val="20"/>
        </w:rPr>
        <w:t>а</w:t>
      </w:r>
      <w:r w:rsidRPr="00795480">
        <w:rPr>
          <w:spacing w:val="-1"/>
          <w:sz w:val="20"/>
          <w:szCs w:val="20"/>
        </w:rPr>
        <w:t>н</w:t>
      </w:r>
      <w:r w:rsidRPr="00795480">
        <w:rPr>
          <w:spacing w:val="1"/>
          <w:sz w:val="20"/>
          <w:szCs w:val="20"/>
        </w:rPr>
        <w:t>и</w:t>
      </w:r>
      <w:r w:rsidRPr="00795480">
        <w:rPr>
          <w:sz w:val="20"/>
          <w:szCs w:val="20"/>
        </w:rPr>
        <w:t>за</w:t>
      </w:r>
      <w:r w:rsidRPr="00795480">
        <w:rPr>
          <w:spacing w:val="-2"/>
          <w:sz w:val="20"/>
          <w:szCs w:val="20"/>
        </w:rPr>
        <w:t>ц</w:t>
      </w:r>
      <w:r w:rsidRPr="00795480">
        <w:rPr>
          <w:spacing w:val="1"/>
          <w:sz w:val="20"/>
          <w:szCs w:val="20"/>
        </w:rPr>
        <w:t>и</w:t>
      </w:r>
      <w:r w:rsidRPr="00795480">
        <w:rPr>
          <w:sz w:val="20"/>
          <w:szCs w:val="20"/>
        </w:rPr>
        <w:t>я.</w:t>
      </w:r>
      <w:r w:rsidRPr="00795480">
        <w:rPr>
          <w:spacing w:val="2"/>
          <w:sz w:val="20"/>
          <w:szCs w:val="20"/>
        </w:rPr>
        <w:t xml:space="preserve"> Типы населённых пунктов. </w:t>
      </w:r>
      <w:r w:rsidRPr="00795480">
        <w:rPr>
          <w:spacing w:val="-1"/>
          <w:sz w:val="20"/>
          <w:szCs w:val="20"/>
        </w:rPr>
        <w:t>Г</w:t>
      </w:r>
      <w:r w:rsidRPr="00795480">
        <w:rPr>
          <w:spacing w:val="1"/>
          <w:sz w:val="20"/>
          <w:szCs w:val="20"/>
        </w:rPr>
        <w:t>о</w:t>
      </w:r>
      <w:r w:rsidRPr="00795480">
        <w:rPr>
          <w:spacing w:val="-1"/>
          <w:sz w:val="20"/>
          <w:szCs w:val="20"/>
        </w:rPr>
        <w:t>ро</w:t>
      </w:r>
      <w:r w:rsidRPr="00795480">
        <w:rPr>
          <w:spacing w:val="1"/>
          <w:sz w:val="20"/>
          <w:szCs w:val="20"/>
        </w:rPr>
        <w:t>д</w:t>
      </w:r>
      <w:r w:rsidRPr="00795480">
        <w:rPr>
          <w:sz w:val="20"/>
          <w:szCs w:val="20"/>
        </w:rPr>
        <w:t>а 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ии их классификация</w:t>
      </w:r>
      <w:r w:rsidRPr="00795480">
        <w:rPr>
          <w:sz w:val="20"/>
          <w:szCs w:val="20"/>
        </w:rPr>
        <w:t>.</w:t>
      </w:r>
    </w:p>
    <w:p w14:paraId="40ADEA13"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6AF9A66E"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z w:val="20"/>
          <w:szCs w:val="20"/>
        </w:rPr>
      </w:pPr>
      <w:r w:rsidRPr="00795480">
        <w:rPr>
          <w:b/>
          <w:bCs/>
          <w:spacing w:val="1"/>
          <w:sz w:val="20"/>
          <w:szCs w:val="20"/>
        </w:rPr>
        <w:t>География</w:t>
      </w:r>
      <w:r w:rsidRPr="00795480">
        <w:rPr>
          <w:b/>
          <w:bCs/>
          <w:spacing w:val="3"/>
          <w:sz w:val="20"/>
          <w:szCs w:val="20"/>
        </w:rPr>
        <w:t xml:space="preserve"> </w:t>
      </w:r>
      <w:r w:rsidRPr="00795480">
        <w:rPr>
          <w:b/>
          <w:bCs/>
          <w:sz w:val="20"/>
          <w:szCs w:val="20"/>
        </w:rPr>
        <w:t>св</w:t>
      </w:r>
      <w:r w:rsidRPr="00795480">
        <w:rPr>
          <w:b/>
          <w:bCs/>
          <w:spacing w:val="-1"/>
          <w:sz w:val="20"/>
          <w:szCs w:val="20"/>
        </w:rPr>
        <w:t>о</w:t>
      </w:r>
      <w:r w:rsidRPr="00795480">
        <w:rPr>
          <w:b/>
          <w:bCs/>
          <w:sz w:val="20"/>
          <w:szCs w:val="20"/>
        </w:rPr>
        <w:t>ей</w:t>
      </w:r>
      <w:r w:rsidRPr="00795480">
        <w:rPr>
          <w:b/>
          <w:bCs/>
          <w:spacing w:val="2"/>
          <w:sz w:val="20"/>
          <w:szCs w:val="20"/>
        </w:rPr>
        <w:t xml:space="preserve"> </w:t>
      </w:r>
      <w:r w:rsidRPr="00795480">
        <w:rPr>
          <w:b/>
          <w:bCs/>
          <w:sz w:val="20"/>
          <w:szCs w:val="20"/>
        </w:rPr>
        <w:t>м</w:t>
      </w:r>
      <w:r w:rsidRPr="00795480">
        <w:rPr>
          <w:b/>
          <w:bCs/>
          <w:spacing w:val="1"/>
          <w:sz w:val="20"/>
          <w:szCs w:val="20"/>
        </w:rPr>
        <w:t>е</w:t>
      </w:r>
      <w:r w:rsidRPr="00795480">
        <w:rPr>
          <w:b/>
          <w:bCs/>
          <w:spacing w:val="-2"/>
          <w:sz w:val="20"/>
          <w:szCs w:val="20"/>
        </w:rPr>
        <w:t>с</w:t>
      </w:r>
      <w:r w:rsidRPr="00795480">
        <w:rPr>
          <w:b/>
          <w:bCs/>
          <w:spacing w:val="1"/>
          <w:sz w:val="20"/>
          <w:szCs w:val="20"/>
        </w:rPr>
        <w:t>т</w:t>
      </w:r>
      <w:r w:rsidRPr="00795480">
        <w:rPr>
          <w:b/>
          <w:bCs/>
          <w:spacing w:val="-1"/>
          <w:sz w:val="20"/>
          <w:szCs w:val="20"/>
        </w:rPr>
        <w:t>но</w:t>
      </w:r>
      <w:r w:rsidRPr="00795480">
        <w:rPr>
          <w:b/>
          <w:bCs/>
          <w:sz w:val="20"/>
          <w:szCs w:val="20"/>
        </w:rPr>
        <w:t>с</w:t>
      </w:r>
      <w:r w:rsidRPr="00795480">
        <w:rPr>
          <w:b/>
          <w:bCs/>
          <w:spacing w:val="1"/>
          <w:sz w:val="20"/>
          <w:szCs w:val="20"/>
        </w:rPr>
        <w:t>т</w:t>
      </w:r>
      <w:r w:rsidRPr="00795480">
        <w:rPr>
          <w:b/>
          <w:bCs/>
          <w:sz w:val="20"/>
          <w:szCs w:val="20"/>
        </w:rPr>
        <w:t>и.</w:t>
      </w:r>
    </w:p>
    <w:p w14:paraId="0672A766" w14:textId="77777777" w:rsidR="001665A0" w:rsidRPr="00795480" w:rsidRDefault="001665A0" w:rsidP="007C424B">
      <w:pPr>
        <w:tabs>
          <w:tab w:val="left" w:pos="426"/>
        </w:tabs>
        <w:autoSpaceDE w:val="0"/>
        <w:autoSpaceDN w:val="0"/>
        <w:adjustRightInd w:val="0"/>
        <w:jc w:val="both"/>
        <w:rPr>
          <w:b/>
          <w:bCs/>
          <w:sz w:val="20"/>
          <w:szCs w:val="20"/>
        </w:rPr>
      </w:pPr>
      <w:r w:rsidRPr="00795480">
        <w:rPr>
          <w:b/>
          <w:bCs/>
          <w:sz w:val="20"/>
          <w:szCs w:val="20"/>
        </w:rPr>
        <w:t xml:space="preserve"> </w:t>
      </w:r>
      <w:r w:rsidRPr="00795480">
        <w:rPr>
          <w:spacing w:val="1"/>
          <w:sz w:val="20"/>
          <w:szCs w:val="20"/>
        </w:rPr>
        <w:t>Г</w:t>
      </w:r>
      <w:r w:rsidRPr="00795480">
        <w:rPr>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о</w:t>
      </w:r>
      <w:r w:rsidRPr="00795480">
        <w:rPr>
          <w:sz w:val="20"/>
          <w:szCs w:val="20"/>
        </w:rPr>
        <w:t xml:space="preserve">е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1"/>
          <w:sz w:val="20"/>
          <w:szCs w:val="20"/>
        </w:rPr>
        <w:t>о</w:t>
      </w:r>
      <w:r w:rsidRPr="00795480">
        <w:rPr>
          <w:spacing w:val="-2"/>
          <w:sz w:val="20"/>
          <w:szCs w:val="20"/>
        </w:rPr>
        <w:t>ж</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е и </w:t>
      </w:r>
      <w:r w:rsidRPr="00795480">
        <w:rPr>
          <w:spacing w:val="-1"/>
          <w:sz w:val="20"/>
          <w:szCs w:val="20"/>
        </w:rPr>
        <w:t>р</w:t>
      </w:r>
      <w:r w:rsidRPr="00795480">
        <w:rPr>
          <w:sz w:val="20"/>
          <w:szCs w:val="20"/>
        </w:rPr>
        <w:t>ел</w:t>
      </w:r>
      <w:r w:rsidRPr="00795480">
        <w:rPr>
          <w:spacing w:val="-2"/>
          <w:sz w:val="20"/>
          <w:szCs w:val="20"/>
        </w:rPr>
        <w:t>ь</w:t>
      </w:r>
      <w:r w:rsidRPr="00795480">
        <w:rPr>
          <w:sz w:val="20"/>
          <w:szCs w:val="20"/>
        </w:rPr>
        <w:t>еф. История освоения. К</w:t>
      </w:r>
      <w:r w:rsidRPr="00795480">
        <w:rPr>
          <w:spacing w:val="-1"/>
          <w:sz w:val="20"/>
          <w:szCs w:val="20"/>
        </w:rPr>
        <w:t>л</w:t>
      </w:r>
      <w:r w:rsidRPr="00795480">
        <w:rPr>
          <w:spacing w:val="1"/>
          <w:sz w:val="20"/>
          <w:szCs w:val="20"/>
        </w:rPr>
        <w:t>и</w:t>
      </w:r>
      <w:r w:rsidRPr="00795480">
        <w:rPr>
          <w:sz w:val="20"/>
          <w:szCs w:val="20"/>
        </w:rPr>
        <w:t>мат</w:t>
      </w:r>
      <w:r w:rsidRPr="00795480">
        <w:rPr>
          <w:spacing w:val="-2"/>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е</w:t>
      </w:r>
      <w:r w:rsidRPr="00795480">
        <w:rPr>
          <w:spacing w:val="21"/>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сти</w:t>
      </w:r>
      <w:r w:rsidRPr="00795480">
        <w:rPr>
          <w:spacing w:val="22"/>
          <w:sz w:val="20"/>
          <w:szCs w:val="20"/>
        </w:rPr>
        <w:t xml:space="preserve"> </w:t>
      </w:r>
      <w:r w:rsidRPr="00795480">
        <w:rPr>
          <w:sz w:val="20"/>
          <w:szCs w:val="20"/>
        </w:rPr>
        <w:t>сво</w:t>
      </w:r>
      <w:r w:rsidRPr="00795480">
        <w:rPr>
          <w:spacing w:val="-1"/>
          <w:sz w:val="20"/>
          <w:szCs w:val="20"/>
        </w:rPr>
        <w:t>е</w:t>
      </w:r>
      <w:r w:rsidRPr="00795480">
        <w:rPr>
          <w:sz w:val="20"/>
          <w:szCs w:val="20"/>
        </w:rPr>
        <w:t>го</w:t>
      </w:r>
      <w:r w:rsidRPr="00795480">
        <w:rPr>
          <w:spacing w:val="22"/>
          <w:sz w:val="20"/>
          <w:szCs w:val="20"/>
        </w:rPr>
        <w:t xml:space="preserve"> </w:t>
      </w:r>
      <w:r w:rsidRPr="00795480">
        <w:rPr>
          <w:spacing w:val="1"/>
          <w:sz w:val="20"/>
          <w:szCs w:val="20"/>
        </w:rPr>
        <w:t>р</w:t>
      </w:r>
      <w:r w:rsidRPr="00795480">
        <w:rPr>
          <w:sz w:val="20"/>
          <w:szCs w:val="20"/>
        </w:rPr>
        <w:t>е</w:t>
      </w:r>
      <w:r w:rsidRPr="00795480">
        <w:rPr>
          <w:spacing w:val="-2"/>
          <w:sz w:val="20"/>
          <w:szCs w:val="20"/>
        </w:rPr>
        <w:t>г</w:t>
      </w:r>
      <w:r w:rsidRPr="00795480">
        <w:rPr>
          <w:spacing w:val="1"/>
          <w:sz w:val="20"/>
          <w:szCs w:val="20"/>
        </w:rPr>
        <w:t>и</w:t>
      </w:r>
      <w:r w:rsidRPr="00795480">
        <w:rPr>
          <w:spacing w:val="-1"/>
          <w:sz w:val="20"/>
          <w:szCs w:val="20"/>
        </w:rPr>
        <w:t>о</w:t>
      </w:r>
      <w:r w:rsidRPr="00795480">
        <w:rPr>
          <w:spacing w:val="1"/>
          <w:sz w:val="20"/>
          <w:szCs w:val="20"/>
        </w:rPr>
        <w:t>н</w:t>
      </w:r>
      <w:r w:rsidRPr="00795480">
        <w:rPr>
          <w:sz w:val="20"/>
          <w:szCs w:val="20"/>
        </w:rPr>
        <w:t>а</w:t>
      </w:r>
      <w:r w:rsidRPr="00795480">
        <w:rPr>
          <w:spacing w:val="21"/>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w:t>
      </w:r>
      <w:r w:rsidRPr="00795480">
        <w:rPr>
          <w:spacing w:val="-2"/>
          <w:sz w:val="20"/>
          <w:szCs w:val="20"/>
        </w:rPr>
        <w:t>ж</w:t>
      </w:r>
      <w:r w:rsidRPr="00795480">
        <w:rPr>
          <w:spacing w:val="1"/>
          <w:sz w:val="20"/>
          <w:szCs w:val="20"/>
        </w:rPr>
        <w:t>и</w:t>
      </w:r>
      <w:r w:rsidRPr="00795480">
        <w:rPr>
          <w:sz w:val="20"/>
          <w:szCs w:val="20"/>
        </w:rPr>
        <w:t>в</w:t>
      </w:r>
      <w:r w:rsidRPr="00795480">
        <w:rPr>
          <w:spacing w:val="-3"/>
          <w:sz w:val="20"/>
          <w:szCs w:val="20"/>
        </w:rPr>
        <w:t>а</w:t>
      </w:r>
      <w:r w:rsidRPr="00795480">
        <w:rPr>
          <w:spacing w:val="1"/>
          <w:sz w:val="20"/>
          <w:szCs w:val="20"/>
        </w:rPr>
        <w:t>ни</w:t>
      </w:r>
      <w:r w:rsidRPr="00795480">
        <w:rPr>
          <w:sz w:val="20"/>
          <w:szCs w:val="20"/>
        </w:rPr>
        <w:t>я.</w:t>
      </w:r>
      <w:r w:rsidRPr="00795480">
        <w:rPr>
          <w:spacing w:val="23"/>
          <w:sz w:val="20"/>
          <w:szCs w:val="20"/>
        </w:rPr>
        <w:t xml:space="preserve"> </w:t>
      </w:r>
      <w:r w:rsidRPr="00795480">
        <w:rPr>
          <w:spacing w:val="-3"/>
          <w:sz w:val="20"/>
          <w:szCs w:val="20"/>
        </w:rPr>
        <w:t>Р</w:t>
      </w:r>
      <w:r w:rsidRPr="00795480">
        <w:rPr>
          <w:sz w:val="20"/>
          <w:szCs w:val="20"/>
        </w:rPr>
        <w:t>еки</w:t>
      </w:r>
      <w:r w:rsidRPr="00795480">
        <w:rPr>
          <w:spacing w:val="22"/>
          <w:sz w:val="20"/>
          <w:szCs w:val="20"/>
        </w:rPr>
        <w:t xml:space="preserve"> </w:t>
      </w:r>
      <w:r w:rsidRPr="00795480">
        <w:rPr>
          <w:sz w:val="20"/>
          <w:szCs w:val="20"/>
        </w:rPr>
        <w:t>и</w:t>
      </w:r>
      <w:r w:rsidRPr="00795480">
        <w:rPr>
          <w:spacing w:val="24"/>
          <w:sz w:val="20"/>
          <w:szCs w:val="20"/>
        </w:rPr>
        <w:t xml:space="preserve"> </w:t>
      </w:r>
      <w:r w:rsidRPr="00795480">
        <w:rPr>
          <w:spacing w:val="1"/>
          <w:sz w:val="20"/>
          <w:szCs w:val="20"/>
        </w:rPr>
        <w:t>о</w:t>
      </w:r>
      <w:r w:rsidRPr="00795480">
        <w:rPr>
          <w:spacing w:val="-3"/>
          <w:sz w:val="20"/>
          <w:szCs w:val="20"/>
        </w:rPr>
        <w:t>з</w:t>
      </w:r>
      <w:r w:rsidRPr="00795480">
        <w:rPr>
          <w:sz w:val="20"/>
          <w:szCs w:val="20"/>
        </w:rPr>
        <w:t>е</w:t>
      </w:r>
      <w:r w:rsidRPr="00795480">
        <w:rPr>
          <w:spacing w:val="1"/>
          <w:sz w:val="20"/>
          <w:szCs w:val="20"/>
        </w:rPr>
        <w:t>р</w:t>
      </w:r>
      <w:r w:rsidRPr="00795480">
        <w:rPr>
          <w:sz w:val="20"/>
          <w:szCs w:val="20"/>
        </w:rPr>
        <w:t>а,</w:t>
      </w:r>
      <w:r w:rsidRPr="00795480">
        <w:rPr>
          <w:spacing w:val="20"/>
          <w:sz w:val="20"/>
          <w:szCs w:val="20"/>
        </w:rPr>
        <w:t xml:space="preserve"> </w:t>
      </w:r>
      <w:r w:rsidRPr="00795480">
        <w:rPr>
          <w:sz w:val="20"/>
          <w:szCs w:val="20"/>
        </w:rPr>
        <w:t>ка</w:t>
      </w:r>
      <w:r w:rsidRPr="00795480">
        <w:rPr>
          <w:spacing w:val="-1"/>
          <w:sz w:val="20"/>
          <w:szCs w:val="20"/>
        </w:rPr>
        <w:t>н</w:t>
      </w:r>
      <w:r w:rsidRPr="00795480">
        <w:rPr>
          <w:sz w:val="20"/>
          <w:szCs w:val="20"/>
        </w:rPr>
        <w:t>а</w:t>
      </w:r>
      <w:r w:rsidRPr="00795480">
        <w:rPr>
          <w:spacing w:val="-3"/>
          <w:sz w:val="20"/>
          <w:szCs w:val="20"/>
        </w:rPr>
        <w:t>л</w:t>
      </w:r>
      <w:r w:rsidRPr="00795480">
        <w:rPr>
          <w:sz w:val="20"/>
          <w:szCs w:val="20"/>
        </w:rPr>
        <w:t>ы и</w:t>
      </w:r>
      <w:r w:rsidRPr="00795480">
        <w:rPr>
          <w:spacing w:val="4"/>
          <w:sz w:val="20"/>
          <w:szCs w:val="20"/>
        </w:rPr>
        <w:t xml:space="preserve"> </w:t>
      </w:r>
      <w:r w:rsidRPr="00795480">
        <w:rPr>
          <w:sz w:val="20"/>
          <w:szCs w:val="20"/>
        </w:rPr>
        <w:t>вод</w:t>
      </w:r>
      <w:r w:rsidRPr="00795480">
        <w:rPr>
          <w:spacing w:val="-2"/>
          <w:sz w:val="20"/>
          <w:szCs w:val="20"/>
        </w:rPr>
        <w:t>о</w:t>
      </w:r>
      <w:r w:rsidRPr="00795480">
        <w:rPr>
          <w:spacing w:val="1"/>
          <w:sz w:val="20"/>
          <w:szCs w:val="20"/>
        </w:rPr>
        <w:t>х</w:t>
      </w:r>
      <w:r w:rsidRPr="00795480">
        <w:rPr>
          <w:spacing w:val="-1"/>
          <w:sz w:val="20"/>
          <w:szCs w:val="20"/>
        </w:rPr>
        <w:t>р</w:t>
      </w:r>
      <w:r w:rsidRPr="00795480">
        <w:rPr>
          <w:sz w:val="20"/>
          <w:szCs w:val="20"/>
        </w:rPr>
        <w:t>а</w:t>
      </w:r>
      <w:r w:rsidRPr="00795480">
        <w:rPr>
          <w:spacing w:val="-1"/>
          <w:sz w:val="20"/>
          <w:szCs w:val="20"/>
        </w:rPr>
        <w:t>н</w:t>
      </w:r>
      <w:r w:rsidRPr="00795480">
        <w:rPr>
          <w:spacing w:val="1"/>
          <w:sz w:val="20"/>
          <w:szCs w:val="20"/>
        </w:rPr>
        <w:t>и</w:t>
      </w:r>
      <w:r w:rsidRPr="00795480">
        <w:rPr>
          <w:spacing w:val="-1"/>
          <w:sz w:val="20"/>
          <w:szCs w:val="20"/>
        </w:rPr>
        <w:t>л</w:t>
      </w:r>
      <w:r w:rsidRPr="00795480">
        <w:rPr>
          <w:spacing w:val="1"/>
          <w:sz w:val="20"/>
          <w:szCs w:val="20"/>
        </w:rPr>
        <w:t>и</w:t>
      </w:r>
      <w:r w:rsidRPr="00795480">
        <w:rPr>
          <w:sz w:val="20"/>
          <w:szCs w:val="20"/>
        </w:rPr>
        <w:t xml:space="preserve">ща. </w:t>
      </w:r>
      <w:r w:rsidRPr="00795480">
        <w:rPr>
          <w:spacing w:val="-1"/>
          <w:sz w:val="20"/>
          <w:szCs w:val="20"/>
        </w:rPr>
        <w:t>П</w:t>
      </w:r>
      <w:r w:rsidRPr="00795480">
        <w:rPr>
          <w:spacing w:val="1"/>
          <w:sz w:val="20"/>
          <w:szCs w:val="20"/>
        </w:rPr>
        <w:t>ри</w:t>
      </w:r>
      <w:r w:rsidRPr="00795480">
        <w:rPr>
          <w:spacing w:val="-1"/>
          <w:sz w:val="20"/>
          <w:szCs w:val="20"/>
        </w:rPr>
        <w:t>ро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е</w:t>
      </w:r>
      <w:r w:rsidRPr="00795480">
        <w:rPr>
          <w:spacing w:val="3"/>
          <w:sz w:val="20"/>
          <w:szCs w:val="20"/>
        </w:rPr>
        <w:t xml:space="preserve"> </w:t>
      </w:r>
      <w:r w:rsidRPr="00795480">
        <w:rPr>
          <w:sz w:val="20"/>
          <w:szCs w:val="20"/>
        </w:rPr>
        <w:t>з</w:t>
      </w:r>
      <w:r w:rsidRPr="00795480">
        <w:rPr>
          <w:spacing w:val="-2"/>
          <w:sz w:val="20"/>
          <w:szCs w:val="20"/>
        </w:rPr>
        <w:t>о</w:t>
      </w:r>
      <w:r w:rsidRPr="00795480">
        <w:rPr>
          <w:spacing w:val="1"/>
          <w:sz w:val="20"/>
          <w:szCs w:val="20"/>
        </w:rPr>
        <w:t>ны</w:t>
      </w:r>
      <w:r w:rsidRPr="00795480">
        <w:rPr>
          <w:sz w:val="20"/>
          <w:szCs w:val="20"/>
        </w:rPr>
        <w:t xml:space="preserve">. </w:t>
      </w:r>
      <w:r w:rsidRPr="00795480">
        <w:rPr>
          <w:spacing w:val="-1"/>
          <w:sz w:val="20"/>
          <w:szCs w:val="20"/>
        </w:rPr>
        <w:t>Х</w:t>
      </w:r>
      <w:r w:rsidRPr="00795480">
        <w:rPr>
          <w:sz w:val="20"/>
          <w:szCs w:val="20"/>
        </w:rPr>
        <w:t>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ри</w:t>
      </w:r>
      <w:r w:rsidRPr="00795480">
        <w:rPr>
          <w:sz w:val="20"/>
          <w:szCs w:val="20"/>
        </w:rPr>
        <w:t>с</w:t>
      </w:r>
      <w:r w:rsidRPr="00795480">
        <w:rPr>
          <w:spacing w:val="-3"/>
          <w:sz w:val="20"/>
          <w:szCs w:val="20"/>
        </w:rPr>
        <w:t>т</w:t>
      </w:r>
      <w:r w:rsidRPr="00795480">
        <w:rPr>
          <w:spacing w:val="1"/>
          <w:sz w:val="20"/>
          <w:szCs w:val="20"/>
        </w:rPr>
        <w:t>и</w:t>
      </w:r>
      <w:r w:rsidRPr="00795480">
        <w:rPr>
          <w:spacing w:val="-2"/>
          <w:sz w:val="20"/>
          <w:szCs w:val="20"/>
        </w:rPr>
        <w:t>к</w:t>
      </w:r>
      <w:r w:rsidRPr="00795480">
        <w:rPr>
          <w:sz w:val="20"/>
          <w:szCs w:val="20"/>
        </w:rPr>
        <w:t>а</w:t>
      </w:r>
      <w:r w:rsidRPr="00795480">
        <w:rPr>
          <w:spacing w:val="3"/>
          <w:sz w:val="20"/>
          <w:szCs w:val="20"/>
        </w:rPr>
        <w:t xml:space="preserve"> </w:t>
      </w:r>
      <w:r w:rsidRPr="00795480">
        <w:rPr>
          <w:spacing w:val="-1"/>
          <w:sz w:val="20"/>
          <w:szCs w:val="20"/>
        </w:rPr>
        <w:t>о</w:t>
      </w:r>
      <w:r w:rsidRPr="00795480">
        <w:rPr>
          <w:sz w:val="20"/>
          <w:szCs w:val="20"/>
        </w:rPr>
        <w:t>с</w:t>
      </w:r>
      <w:r w:rsidRPr="00795480">
        <w:rPr>
          <w:spacing w:val="1"/>
          <w:sz w:val="20"/>
          <w:szCs w:val="20"/>
        </w:rPr>
        <w:t>но</w:t>
      </w:r>
      <w:r w:rsidRPr="00795480">
        <w:rPr>
          <w:spacing w:val="-3"/>
          <w:sz w:val="20"/>
          <w:szCs w:val="20"/>
        </w:rPr>
        <w:t>в</w:t>
      </w:r>
      <w:r w:rsidRPr="00795480">
        <w:rPr>
          <w:spacing w:val="-1"/>
          <w:sz w:val="20"/>
          <w:szCs w:val="20"/>
        </w:rPr>
        <w:t>н</w:t>
      </w:r>
      <w:r w:rsidRPr="00795480">
        <w:rPr>
          <w:spacing w:val="1"/>
          <w:sz w:val="20"/>
          <w:szCs w:val="20"/>
        </w:rPr>
        <w:t>ы</w:t>
      </w:r>
      <w:r w:rsidRPr="00795480">
        <w:rPr>
          <w:sz w:val="20"/>
          <w:szCs w:val="20"/>
        </w:rPr>
        <w:t>х</w:t>
      </w:r>
      <w:r w:rsidRPr="00795480">
        <w:rPr>
          <w:spacing w:val="4"/>
          <w:sz w:val="20"/>
          <w:szCs w:val="20"/>
        </w:rPr>
        <w:t xml:space="preserve"> </w:t>
      </w:r>
      <w:r w:rsidRPr="00795480">
        <w:rPr>
          <w:spacing w:val="-1"/>
          <w:sz w:val="20"/>
          <w:szCs w:val="20"/>
        </w:rPr>
        <w:t>пр</w:t>
      </w:r>
      <w:r w:rsidRPr="00795480">
        <w:rPr>
          <w:spacing w:val="1"/>
          <w:sz w:val="20"/>
          <w:szCs w:val="20"/>
        </w:rPr>
        <w:t>и</w:t>
      </w:r>
      <w:r w:rsidRPr="00795480">
        <w:rPr>
          <w:spacing w:val="-1"/>
          <w:sz w:val="20"/>
          <w:szCs w:val="20"/>
        </w:rPr>
        <w:t>ро</w:t>
      </w:r>
      <w:r w:rsidRPr="00795480">
        <w:rPr>
          <w:spacing w:val="1"/>
          <w:sz w:val="20"/>
          <w:szCs w:val="20"/>
        </w:rPr>
        <w:t>д</w:t>
      </w:r>
      <w:r w:rsidRPr="00795480">
        <w:rPr>
          <w:spacing w:val="-1"/>
          <w:sz w:val="20"/>
          <w:szCs w:val="20"/>
        </w:rPr>
        <w:t>ны</w:t>
      </w:r>
      <w:r w:rsidRPr="00795480">
        <w:rPr>
          <w:sz w:val="20"/>
          <w:szCs w:val="20"/>
        </w:rPr>
        <w:t>х к</w:t>
      </w:r>
      <w:r w:rsidRPr="00795480">
        <w:rPr>
          <w:spacing w:val="1"/>
          <w:sz w:val="20"/>
          <w:szCs w:val="20"/>
        </w:rPr>
        <w:t>о</w:t>
      </w:r>
      <w:r w:rsidRPr="00795480">
        <w:rPr>
          <w:spacing w:val="-3"/>
          <w:sz w:val="20"/>
          <w:szCs w:val="20"/>
        </w:rPr>
        <w:t>м</w:t>
      </w:r>
      <w:r w:rsidRPr="00795480">
        <w:rPr>
          <w:spacing w:val="1"/>
          <w:sz w:val="20"/>
          <w:szCs w:val="20"/>
        </w:rPr>
        <w:t>п</w:t>
      </w:r>
      <w:r w:rsidRPr="00795480">
        <w:rPr>
          <w:spacing w:val="-1"/>
          <w:sz w:val="20"/>
          <w:szCs w:val="20"/>
        </w:rPr>
        <w:t>л</w:t>
      </w:r>
      <w:r w:rsidRPr="00795480">
        <w:rPr>
          <w:sz w:val="20"/>
          <w:szCs w:val="20"/>
        </w:rPr>
        <w:t>ек</w:t>
      </w:r>
      <w:r w:rsidRPr="00795480">
        <w:rPr>
          <w:spacing w:val="-2"/>
          <w:sz w:val="20"/>
          <w:szCs w:val="20"/>
        </w:rPr>
        <w:t>с</w:t>
      </w:r>
      <w:r w:rsidRPr="00795480">
        <w:rPr>
          <w:spacing w:val="1"/>
          <w:sz w:val="20"/>
          <w:szCs w:val="20"/>
        </w:rPr>
        <w:t>о</w:t>
      </w:r>
      <w:r w:rsidRPr="00795480">
        <w:rPr>
          <w:sz w:val="20"/>
          <w:szCs w:val="20"/>
        </w:rPr>
        <w:t>в</w:t>
      </w:r>
      <w:r w:rsidRPr="00795480">
        <w:rPr>
          <w:spacing w:val="1"/>
          <w:sz w:val="20"/>
          <w:szCs w:val="20"/>
        </w:rPr>
        <w:t xml:space="preserve"> </w:t>
      </w:r>
      <w:r w:rsidRPr="00795480">
        <w:rPr>
          <w:sz w:val="20"/>
          <w:szCs w:val="20"/>
        </w:rPr>
        <w:t>с</w:t>
      </w:r>
      <w:r w:rsidRPr="00795480">
        <w:rPr>
          <w:spacing w:val="-3"/>
          <w:sz w:val="20"/>
          <w:szCs w:val="20"/>
        </w:rPr>
        <w:t>в</w:t>
      </w:r>
      <w:r w:rsidRPr="00795480">
        <w:rPr>
          <w:spacing w:val="1"/>
          <w:sz w:val="20"/>
          <w:szCs w:val="20"/>
        </w:rPr>
        <w:t>о</w:t>
      </w:r>
      <w:r w:rsidRPr="00795480">
        <w:rPr>
          <w:sz w:val="20"/>
          <w:szCs w:val="20"/>
        </w:rPr>
        <w:t>ей мест</w:t>
      </w:r>
      <w:r w:rsidRPr="00795480">
        <w:rPr>
          <w:spacing w:val="-2"/>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и</w:t>
      </w:r>
      <w:r w:rsidRPr="00795480">
        <w:rPr>
          <w:sz w:val="20"/>
          <w:szCs w:val="20"/>
        </w:rPr>
        <w:t>. Природные ресурсы.</w:t>
      </w:r>
      <w:r w:rsidRPr="00795480">
        <w:rPr>
          <w:spacing w:val="1"/>
          <w:sz w:val="20"/>
          <w:szCs w:val="20"/>
        </w:rPr>
        <w:t xml:space="preserve"> </w:t>
      </w:r>
      <w:r w:rsidRPr="00795480">
        <w:rPr>
          <w:sz w:val="20"/>
          <w:szCs w:val="20"/>
        </w:rPr>
        <w:t>Эк</w:t>
      </w:r>
      <w:r w:rsidRPr="00795480">
        <w:rPr>
          <w:spacing w:val="1"/>
          <w:sz w:val="20"/>
          <w:szCs w:val="20"/>
        </w:rPr>
        <w:t>о</w:t>
      </w:r>
      <w:r w:rsidRPr="00795480">
        <w:rPr>
          <w:spacing w:val="-3"/>
          <w:sz w:val="20"/>
          <w:szCs w:val="20"/>
        </w:rPr>
        <w:t>л</w:t>
      </w:r>
      <w:r w:rsidRPr="00795480">
        <w:rPr>
          <w:spacing w:val="1"/>
          <w:sz w:val="20"/>
          <w:szCs w:val="20"/>
        </w:rPr>
        <w:t>о</w:t>
      </w:r>
      <w:r w:rsidRPr="00795480">
        <w:rPr>
          <w:spacing w:val="-2"/>
          <w:sz w:val="20"/>
          <w:szCs w:val="20"/>
        </w:rPr>
        <w:t>г</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е</w:t>
      </w:r>
      <w:r w:rsidRPr="00795480">
        <w:rPr>
          <w:spacing w:val="2"/>
          <w:sz w:val="20"/>
          <w:szCs w:val="20"/>
        </w:rPr>
        <w:t xml:space="preserve"> </w:t>
      </w:r>
      <w:r w:rsidRPr="00795480">
        <w:rPr>
          <w:spacing w:val="-1"/>
          <w:sz w:val="20"/>
          <w:szCs w:val="20"/>
        </w:rPr>
        <w:t>пр</w:t>
      </w:r>
      <w:r w:rsidRPr="00795480">
        <w:rPr>
          <w:spacing w:val="1"/>
          <w:sz w:val="20"/>
          <w:szCs w:val="20"/>
        </w:rPr>
        <w:t>об</w:t>
      </w:r>
      <w:r w:rsidRPr="00795480">
        <w:rPr>
          <w:spacing w:val="-1"/>
          <w:sz w:val="20"/>
          <w:szCs w:val="20"/>
        </w:rPr>
        <w:t>л</w:t>
      </w:r>
      <w:r w:rsidRPr="00795480">
        <w:rPr>
          <w:sz w:val="20"/>
          <w:szCs w:val="20"/>
        </w:rPr>
        <w:t>е</w:t>
      </w:r>
      <w:r w:rsidRPr="00795480">
        <w:rPr>
          <w:spacing w:val="-3"/>
          <w:sz w:val="20"/>
          <w:szCs w:val="20"/>
        </w:rPr>
        <w:t>м</w:t>
      </w:r>
      <w:r w:rsidRPr="00795480">
        <w:rPr>
          <w:sz w:val="20"/>
          <w:szCs w:val="20"/>
        </w:rPr>
        <w:t xml:space="preserve">ы и </w:t>
      </w:r>
      <w:r w:rsidRPr="00795480">
        <w:rPr>
          <w:spacing w:val="1"/>
          <w:sz w:val="20"/>
          <w:szCs w:val="20"/>
        </w:rPr>
        <w:t>п</w:t>
      </w:r>
      <w:r w:rsidRPr="00795480">
        <w:rPr>
          <w:spacing w:val="-4"/>
          <w:sz w:val="20"/>
          <w:szCs w:val="20"/>
        </w:rPr>
        <w:t>у</w:t>
      </w:r>
      <w:r w:rsidRPr="00795480">
        <w:rPr>
          <w:sz w:val="20"/>
          <w:szCs w:val="20"/>
        </w:rPr>
        <w:t>ти</w:t>
      </w:r>
      <w:r w:rsidRPr="00795480">
        <w:rPr>
          <w:spacing w:val="2"/>
          <w:sz w:val="20"/>
          <w:szCs w:val="20"/>
        </w:rPr>
        <w:t xml:space="preserve"> </w:t>
      </w:r>
      <w:r w:rsidRPr="00795480">
        <w:rPr>
          <w:spacing w:val="1"/>
          <w:sz w:val="20"/>
          <w:szCs w:val="20"/>
        </w:rPr>
        <w:t>и</w:t>
      </w:r>
      <w:r w:rsidRPr="00795480">
        <w:rPr>
          <w:sz w:val="20"/>
          <w:szCs w:val="20"/>
        </w:rPr>
        <w:t xml:space="preserve">х </w:t>
      </w:r>
      <w:r w:rsidRPr="00795480">
        <w:rPr>
          <w:spacing w:val="1"/>
          <w:sz w:val="20"/>
          <w:szCs w:val="20"/>
        </w:rPr>
        <w:t>р</w:t>
      </w:r>
      <w:r w:rsidRPr="00795480">
        <w:rPr>
          <w:sz w:val="20"/>
          <w:szCs w:val="20"/>
        </w:rPr>
        <w:t>еш</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О</w:t>
      </w:r>
      <w:r w:rsidRPr="00795480">
        <w:rPr>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3"/>
          <w:sz w:val="20"/>
          <w:szCs w:val="20"/>
        </w:rPr>
        <w:t xml:space="preserve"> </w:t>
      </w:r>
      <w:r w:rsidRPr="00795480">
        <w:rPr>
          <w:spacing w:val="-1"/>
          <w:sz w:val="20"/>
          <w:szCs w:val="20"/>
        </w:rPr>
        <w:t>н</w:t>
      </w:r>
      <w:r w:rsidRPr="00795480">
        <w:rPr>
          <w:sz w:val="20"/>
          <w:szCs w:val="20"/>
        </w:rPr>
        <w:t>асе</w:t>
      </w:r>
      <w:r w:rsidRPr="00795480">
        <w:rPr>
          <w:spacing w:val="-3"/>
          <w:sz w:val="20"/>
          <w:szCs w:val="20"/>
        </w:rPr>
        <w:t>л</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z w:val="20"/>
          <w:szCs w:val="20"/>
        </w:rPr>
        <w:t>св</w:t>
      </w:r>
      <w:r w:rsidRPr="00795480">
        <w:rPr>
          <w:spacing w:val="-2"/>
          <w:sz w:val="20"/>
          <w:szCs w:val="20"/>
        </w:rPr>
        <w:t>о</w:t>
      </w:r>
      <w:r w:rsidRPr="00795480">
        <w:rPr>
          <w:sz w:val="20"/>
          <w:szCs w:val="20"/>
        </w:rPr>
        <w:t>е</w:t>
      </w:r>
      <w:r w:rsidRPr="00795480">
        <w:rPr>
          <w:spacing w:val="3"/>
          <w:sz w:val="20"/>
          <w:szCs w:val="20"/>
        </w:rPr>
        <w:t>г</w:t>
      </w:r>
      <w:r w:rsidRPr="00795480">
        <w:rPr>
          <w:sz w:val="20"/>
          <w:szCs w:val="20"/>
        </w:rPr>
        <w:t xml:space="preserve">о </w:t>
      </w:r>
      <w:r w:rsidRPr="00795480">
        <w:rPr>
          <w:spacing w:val="1"/>
          <w:sz w:val="20"/>
          <w:szCs w:val="20"/>
        </w:rPr>
        <w:t>р</w:t>
      </w:r>
      <w:r w:rsidRPr="00795480">
        <w:rPr>
          <w:sz w:val="20"/>
          <w:szCs w:val="20"/>
        </w:rPr>
        <w:t>е</w:t>
      </w:r>
      <w:r w:rsidRPr="00795480">
        <w:rPr>
          <w:spacing w:val="-2"/>
          <w:sz w:val="20"/>
          <w:szCs w:val="20"/>
        </w:rPr>
        <w:t>г</w:t>
      </w:r>
      <w:r w:rsidRPr="00795480">
        <w:rPr>
          <w:spacing w:val="-1"/>
          <w:sz w:val="20"/>
          <w:szCs w:val="20"/>
        </w:rPr>
        <w:t>ио</w:t>
      </w:r>
      <w:r w:rsidRPr="00795480">
        <w:rPr>
          <w:spacing w:val="1"/>
          <w:sz w:val="20"/>
          <w:szCs w:val="20"/>
        </w:rPr>
        <w:t>н</w:t>
      </w:r>
      <w:r w:rsidRPr="00795480">
        <w:rPr>
          <w:sz w:val="20"/>
          <w:szCs w:val="20"/>
        </w:rPr>
        <w:t xml:space="preserve">а. </w:t>
      </w:r>
    </w:p>
    <w:p w14:paraId="778CBB02"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6CEF3C73"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sz w:val="20"/>
          <w:szCs w:val="20"/>
        </w:rPr>
      </w:pPr>
      <w:r w:rsidRPr="00795480">
        <w:rPr>
          <w:b/>
          <w:bCs/>
          <w:spacing w:val="1"/>
          <w:sz w:val="20"/>
          <w:szCs w:val="20"/>
        </w:rPr>
        <w:t xml:space="preserve">Хозяйство </w:t>
      </w:r>
      <w:r w:rsidRPr="00795480">
        <w:rPr>
          <w:b/>
          <w:bCs/>
          <w:spacing w:val="-2"/>
          <w:sz w:val="20"/>
          <w:szCs w:val="20"/>
        </w:rPr>
        <w:t>Р</w:t>
      </w:r>
      <w:r w:rsidRPr="00795480">
        <w:rPr>
          <w:b/>
          <w:bCs/>
          <w:spacing w:val="1"/>
          <w:sz w:val="20"/>
          <w:szCs w:val="20"/>
        </w:rPr>
        <w:t>о</w:t>
      </w:r>
      <w:r w:rsidRPr="00795480">
        <w:rPr>
          <w:b/>
          <w:bCs/>
          <w:sz w:val="20"/>
          <w:szCs w:val="20"/>
        </w:rPr>
        <w:t>с</w:t>
      </w:r>
      <w:r w:rsidRPr="00795480">
        <w:rPr>
          <w:b/>
          <w:bCs/>
          <w:spacing w:val="-2"/>
          <w:sz w:val="20"/>
          <w:szCs w:val="20"/>
        </w:rPr>
        <w:t>с</w:t>
      </w:r>
      <w:r w:rsidRPr="00795480">
        <w:rPr>
          <w:b/>
          <w:bCs/>
          <w:spacing w:val="-1"/>
          <w:sz w:val="20"/>
          <w:szCs w:val="20"/>
        </w:rPr>
        <w:t>ии</w:t>
      </w:r>
      <w:r w:rsidRPr="00795480">
        <w:rPr>
          <w:b/>
          <w:bCs/>
          <w:sz w:val="20"/>
          <w:szCs w:val="20"/>
        </w:rPr>
        <w:t>.</w:t>
      </w:r>
    </w:p>
    <w:p w14:paraId="30EF0A61" w14:textId="77777777" w:rsidR="001665A0" w:rsidRPr="00795480" w:rsidRDefault="001665A0" w:rsidP="007C424B">
      <w:pPr>
        <w:tabs>
          <w:tab w:val="left" w:pos="426"/>
        </w:tabs>
        <w:autoSpaceDE w:val="0"/>
        <w:autoSpaceDN w:val="0"/>
        <w:adjustRightInd w:val="0"/>
        <w:jc w:val="both"/>
        <w:rPr>
          <w:sz w:val="20"/>
          <w:szCs w:val="20"/>
        </w:rPr>
      </w:pPr>
      <w:r w:rsidRPr="00795480">
        <w:rPr>
          <w:b/>
          <w:bCs/>
          <w:sz w:val="20"/>
          <w:szCs w:val="20"/>
        </w:rPr>
        <w:t>О</w:t>
      </w:r>
      <w:r w:rsidRPr="00795480">
        <w:rPr>
          <w:b/>
          <w:bCs/>
          <w:spacing w:val="1"/>
          <w:sz w:val="20"/>
          <w:szCs w:val="20"/>
        </w:rPr>
        <w:t>б</w:t>
      </w:r>
      <w:r w:rsidRPr="00795480">
        <w:rPr>
          <w:b/>
          <w:bCs/>
          <w:spacing w:val="-2"/>
          <w:sz w:val="20"/>
          <w:szCs w:val="20"/>
        </w:rPr>
        <w:t>щ</w:t>
      </w:r>
      <w:r w:rsidRPr="00795480">
        <w:rPr>
          <w:b/>
          <w:bCs/>
          <w:spacing w:val="1"/>
          <w:sz w:val="20"/>
          <w:szCs w:val="20"/>
        </w:rPr>
        <w:t>а</w:t>
      </w:r>
      <w:r w:rsidRPr="00795480">
        <w:rPr>
          <w:b/>
          <w:bCs/>
          <w:sz w:val="20"/>
          <w:szCs w:val="20"/>
        </w:rPr>
        <w:t>я</w:t>
      </w:r>
      <w:r w:rsidRPr="00795480">
        <w:rPr>
          <w:b/>
          <w:bCs/>
          <w:spacing w:val="2"/>
          <w:sz w:val="20"/>
          <w:szCs w:val="20"/>
        </w:rPr>
        <w:t xml:space="preserve"> </w:t>
      </w:r>
      <w:r w:rsidRPr="00795480">
        <w:rPr>
          <w:b/>
          <w:bCs/>
          <w:spacing w:val="-1"/>
          <w:sz w:val="20"/>
          <w:szCs w:val="20"/>
        </w:rPr>
        <w:t>х</w:t>
      </w:r>
      <w:r w:rsidRPr="00795480">
        <w:rPr>
          <w:b/>
          <w:bCs/>
          <w:spacing w:val="1"/>
          <w:sz w:val="20"/>
          <w:szCs w:val="20"/>
        </w:rPr>
        <w:t>а</w:t>
      </w:r>
      <w:r w:rsidRPr="00795480">
        <w:rPr>
          <w:b/>
          <w:bCs/>
          <w:spacing w:val="-3"/>
          <w:sz w:val="20"/>
          <w:szCs w:val="20"/>
        </w:rPr>
        <w:t>р</w:t>
      </w:r>
      <w:r w:rsidRPr="00795480">
        <w:rPr>
          <w:b/>
          <w:bCs/>
          <w:spacing w:val="1"/>
          <w:sz w:val="20"/>
          <w:szCs w:val="20"/>
        </w:rPr>
        <w:t>а</w:t>
      </w:r>
      <w:r w:rsidRPr="00795480">
        <w:rPr>
          <w:b/>
          <w:bCs/>
          <w:spacing w:val="-1"/>
          <w:sz w:val="20"/>
          <w:szCs w:val="20"/>
        </w:rPr>
        <w:t>к</w:t>
      </w:r>
      <w:r w:rsidRPr="00795480">
        <w:rPr>
          <w:b/>
          <w:bCs/>
          <w:spacing w:val="1"/>
          <w:sz w:val="20"/>
          <w:szCs w:val="20"/>
        </w:rPr>
        <w:t>т</w:t>
      </w:r>
      <w:r w:rsidRPr="00795480">
        <w:rPr>
          <w:b/>
          <w:bCs/>
          <w:sz w:val="20"/>
          <w:szCs w:val="20"/>
        </w:rPr>
        <w:t>ер</w:t>
      </w:r>
      <w:r w:rsidRPr="00795480">
        <w:rPr>
          <w:b/>
          <w:bCs/>
          <w:spacing w:val="-3"/>
          <w:sz w:val="20"/>
          <w:szCs w:val="20"/>
        </w:rPr>
        <w:t>и</w:t>
      </w:r>
      <w:r w:rsidRPr="00795480">
        <w:rPr>
          <w:b/>
          <w:bCs/>
          <w:sz w:val="20"/>
          <w:szCs w:val="20"/>
        </w:rPr>
        <w:t>с</w:t>
      </w:r>
      <w:r w:rsidRPr="00795480">
        <w:rPr>
          <w:b/>
          <w:bCs/>
          <w:spacing w:val="1"/>
          <w:sz w:val="20"/>
          <w:szCs w:val="20"/>
        </w:rPr>
        <w:t>т</w:t>
      </w:r>
      <w:r w:rsidRPr="00795480">
        <w:rPr>
          <w:b/>
          <w:bCs/>
          <w:spacing w:val="-1"/>
          <w:sz w:val="20"/>
          <w:szCs w:val="20"/>
        </w:rPr>
        <w:t>ик</w:t>
      </w:r>
      <w:r w:rsidRPr="00795480">
        <w:rPr>
          <w:b/>
          <w:bCs/>
          <w:sz w:val="20"/>
          <w:szCs w:val="20"/>
        </w:rPr>
        <w:t>а</w:t>
      </w:r>
      <w:r w:rsidRPr="00795480">
        <w:rPr>
          <w:b/>
          <w:bCs/>
          <w:spacing w:val="3"/>
          <w:sz w:val="20"/>
          <w:szCs w:val="20"/>
        </w:rPr>
        <w:t xml:space="preserve"> </w:t>
      </w:r>
      <w:r w:rsidRPr="00795480">
        <w:rPr>
          <w:b/>
          <w:bCs/>
          <w:spacing w:val="-1"/>
          <w:sz w:val="20"/>
          <w:szCs w:val="20"/>
        </w:rPr>
        <w:t>х</w:t>
      </w:r>
      <w:r w:rsidRPr="00795480">
        <w:rPr>
          <w:b/>
          <w:bCs/>
          <w:spacing w:val="1"/>
          <w:sz w:val="20"/>
          <w:szCs w:val="20"/>
        </w:rPr>
        <w:t>о</w:t>
      </w:r>
      <w:r w:rsidRPr="00795480">
        <w:rPr>
          <w:b/>
          <w:bCs/>
          <w:sz w:val="20"/>
          <w:szCs w:val="20"/>
        </w:rPr>
        <w:t>зя</w:t>
      </w:r>
      <w:r w:rsidRPr="00795480">
        <w:rPr>
          <w:b/>
          <w:bCs/>
          <w:spacing w:val="-2"/>
          <w:sz w:val="20"/>
          <w:szCs w:val="20"/>
        </w:rPr>
        <w:t>йс</w:t>
      </w:r>
      <w:r w:rsidRPr="00795480">
        <w:rPr>
          <w:b/>
          <w:bCs/>
          <w:spacing w:val="1"/>
          <w:sz w:val="20"/>
          <w:szCs w:val="20"/>
        </w:rPr>
        <w:t>т</w:t>
      </w:r>
      <w:r w:rsidRPr="00795480">
        <w:rPr>
          <w:b/>
          <w:bCs/>
          <w:sz w:val="20"/>
          <w:szCs w:val="20"/>
        </w:rPr>
        <w:t xml:space="preserve">ва. </w:t>
      </w:r>
      <w:r w:rsidRPr="00795480">
        <w:rPr>
          <w:b/>
          <w:bCs/>
          <w:spacing w:val="-1"/>
          <w:sz w:val="20"/>
          <w:szCs w:val="20"/>
        </w:rPr>
        <w:t>Г</w:t>
      </w:r>
      <w:r w:rsidRPr="00795480">
        <w:rPr>
          <w:b/>
          <w:bCs/>
          <w:sz w:val="20"/>
          <w:szCs w:val="20"/>
        </w:rPr>
        <w:t>е</w:t>
      </w:r>
      <w:r w:rsidRPr="00795480">
        <w:rPr>
          <w:b/>
          <w:bCs/>
          <w:spacing w:val="1"/>
          <w:sz w:val="20"/>
          <w:szCs w:val="20"/>
        </w:rPr>
        <w:t>о</w:t>
      </w:r>
      <w:r w:rsidRPr="00795480">
        <w:rPr>
          <w:b/>
          <w:bCs/>
          <w:sz w:val="20"/>
          <w:szCs w:val="20"/>
        </w:rPr>
        <w:t>гра</w:t>
      </w:r>
      <w:r w:rsidRPr="00795480">
        <w:rPr>
          <w:b/>
          <w:bCs/>
          <w:spacing w:val="-1"/>
          <w:sz w:val="20"/>
          <w:szCs w:val="20"/>
        </w:rPr>
        <w:t>фи</w:t>
      </w:r>
      <w:r w:rsidRPr="00795480">
        <w:rPr>
          <w:b/>
          <w:bCs/>
          <w:sz w:val="20"/>
          <w:szCs w:val="20"/>
        </w:rPr>
        <w:t>чес</w:t>
      </w:r>
      <w:r w:rsidRPr="00795480">
        <w:rPr>
          <w:b/>
          <w:bCs/>
          <w:spacing w:val="-3"/>
          <w:sz w:val="20"/>
          <w:szCs w:val="20"/>
        </w:rPr>
        <w:t>к</w:t>
      </w:r>
      <w:r w:rsidRPr="00795480">
        <w:rPr>
          <w:b/>
          <w:bCs/>
          <w:spacing w:val="1"/>
          <w:sz w:val="20"/>
          <w:szCs w:val="20"/>
        </w:rPr>
        <w:t>о</w:t>
      </w:r>
      <w:r w:rsidRPr="00795480">
        <w:rPr>
          <w:b/>
          <w:bCs/>
          <w:sz w:val="20"/>
          <w:szCs w:val="20"/>
        </w:rPr>
        <w:t>е</w:t>
      </w:r>
      <w:r w:rsidRPr="00795480">
        <w:rPr>
          <w:b/>
          <w:bCs/>
          <w:spacing w:val="3"/>
          <w:sz w:val="20"/>
          <w:szCs w:val="20"/>
        </w:rPr>
        <w:t xml:space="preserve"> </w:t>
      </w:r>
      <w:r w:rsidRPr="00795480">
        <w:rPr>
          <w:b/>
          <w:bCs/>
          <w:spacing w:val="-3"/>
          <w:sz w:val="20"/>
          <w:szCs w:val="20"/>
        </w:rPr>
        <w:t>р</w:t>
      </w:r>
      <w:r w:rsidRPr="00795480">
        <w:rPr>
          <w:b/>
          <w:bCs/>
          <w:spacing w:val="1"/>
          <w:sz w:val="20"/>
          <w:szCs w:val="20"/>
        </w:rPr>
        <w:t>а</w:t>
      </w:r>
      <w:r w:rsidRPr="00795480">
        <w:rPr>
          <w:b/>
          <w:bCs/>
          <w:spacing w:val="-1"/>
          <w:sz w:val="20"/>
          <w:szCs w:val="20"/>
        </w:rPr>
        <w:t>й</w:t>
      </w:r>
      <w:r w:rsidRPr="00795480">
        <w:rPr>
          <w:b/>
          <w:bCs/>
          <w:spacing w:val="1"/>
          <w:sz w:val="20"/>
          <w:szCs w:val="20"/>
        </w:rPr>
        <w:t>о</w:t>
      </w:r>
      <w:r w:rsidRPr="00795480">
        <w:rPr>
          <w:b/>
          <w:bCs/>
          <w:spacing w:val="-1"/>
          <w:sz w:val="20"/>
          <w:szCs w:val="20"/>
        </w:rPr>
        <w:t>ни</w:t>
      </w:r>
      <w:r w:rsidRPr="00795480">
        <w:rPr>
          <w:b/>
          <w:bCs/>
          <w:sz w:val="20"/>
          <w:szCs w:val="20"/>
        </w:rPr>
        <w:t>р</w:t>
      </w:r>
      <w:r w:rsidRPr="00795480">
        <w:rPr>
          <w:b/>
          <w:bCs/>
          <w:spacing w:val="1"/>
          <w:sz w:val="20"/>
          <w:szCs w:val="20"/>
        </w:rPr>
        <w:t>о</w:t>
      </w:r>
      <w:r w:rsidRPr="00795480">
        <w:rPr>
          <w:b/>
          <w:bCs/>
          <w:spacing w:val="-3"/>
          <w:sz w:val="20"/>
          <w:szCs w:val="20"/>
        </w:rPr>
        <w:t>в</w:t>
      </w:r>
      <w:r w:rsidRPr="00795480">
        <w:rPr>
          <w:b/>
          <w:bCs/>
          <w:spacing w:val="1"/>
          <w:sz w:val="20"/>
          <w:szCs w:val="20"/>
        </w:rPr>
        <w:t>а</w:t>
      </w:r>
      <w:r w:rsidRPr="00795480">
        <w:rPr>
          <w:b/>
          <w:bCs/>
          <w:spacing w:val="-1"/>
          <w:sz w:val="20"/>
          <w:szCs w:val="20"/>
        </w:rPr>
        <w:t>ни</w:t>
      </w:r>
      <w:r w:rsidRPr="00795480">
        <w:rPr>
          <w:b/>
          <w:bCs/>
          <w:sz w:val="20"/>
          <w:szCs w:val="20"/>
        </w:rPr>
        <w:t xml:space="preserve">е. </w:t>
      </w:r>
      <w:r w:rsidRPr="00795480">
        <w:rPr>
          <w:sz w:val="20"/>
          <w:szCs w:val="20"/>
        </w:rPr>
        <w:t>Эк</w:t>
      </w:r>
      <w:r w:rsidRPr="00795480">
        <w:rPr>
          <w:spacing w:val="-1"/>
          <w:sz w:val="20"/>
          <w:szCs w:val="20"/>
        </w:rPr>
        <w:t>о</w:t>
      </w:r>
      <w:r w:rsidRPr="00795480">
        <w:rPr>
          <w:spacing w:val="1"/>
          <w:sz w:val="20"/>
          <w:szCs w:val="20"/>
        </w:rPr>
        <w:t>но</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2"/>
          <w:sz w:val="20"/>
          <w:szCs w:val="20"/>
        </w:rPr>
        <w:t>а</w:t>
      </w:r>
      <w:r w:rsidRPr="00795480">
        <w:rPr>
          <w:sz w:val="20"/>
          <w:szCs w:val="20"/>
        </w:rPr>
        <w:t>я</w:t>
      </w:r>
      <w:r w:rsidRPr="00795480">
        <w:rPr>
          <w:spacing w:val="1"/>
          <w:sz w:val="20"/>
          <w:szCs w:val="20"/>
        </w:rPr>
        <w:t xml:space="preserve"> </w:t>
      </w:r>
      <w:r w:rsidRPr="00795480">
        <w:rPr>
          <w:sz w:val="20"/>
          <w:szCs w:val="20"/>
        </w:rPr>
        <w:t>и</w:t>
      </w:r>
      <w:r w:rsidRPr="00795480">
        <w:rPr>
          <w:spacing w:val="2"/>
          <w:sz w:val="20"/>
          <w:szCs w:val="20"/>
        </w:rPr>
        <w:t xml:space="preserve"> </w:t>
      </w:r>
      <w:r w:rsidRPr="00795480">
        <w:rPr>
          <w:sz w:val="20"/>
          <w:szCs w:val="20"/>
        </w:rPr>
        <w:t>с</w:t>
      </w:r>
      <w:r w:rsidRPr="00795480">
        <w:rPr>
          <w:spacing w:val="1"/>
          <w:sz w:val="20"/>
          <w:szCs w:val="20"/>
        </w:rPr>
        <w:t>о</w:t>
      </w:r>
      <w:r w:rsidRPr="00795480">
        <w:rPr>
          <w:spacing w:val="-1"/>
          <w:sz w:val="20"/>
          <w:szCs w:val="20"/>
        </w:rPr>
        <w:t>ц</w:t>
      </w:r>
      <w:r w:rsidRPr="00795480">
        <w:rPr>
          <w:spacing w:val="1"/>
          <w:sz w:val="20"/>
          <w:szCs w:val="20"/>
        </w:rPr>
        <w:t>и</w:t>
      </w:r>
      <w:r w:rsidRPr="00795480">
        <w:rPr>
          <w:sz w:val="20"/>
          <w:szCs w:val="20"/>
        </w:rPr>
        <w:t>ал</w:t>
      </w:r>
      <w:r w:rsidRPr="00795480">
        <w:rPr>
          <w:spacing w:val="-2"/>
          <w:sz w:val="20"/>
          <w:szCs w:val="20"/>
        </w:rPr>
        <w:t>ь</w:t>
      </w:r>
      <w:r w:rsidRPr="00795480">
        <w:rPr>
          <w:spacing w:val="-1"/>
          <w:sz w:val="20"/>
          <w:szCs w:val="20"/>
        </w:rPr>
        <w:t>н</w:t>
      </w:r>
      <w:r w:rsidRPr="00795480">
        <w:rPr>
          <w:sz w:val="20"/>
          <w:szCs w:val="20"/>
        </w:rPr>
        <w:t>ая</w:t>
      </w:r>
      <w:r w:rsidRPr="00795480">
        <w:rPr>
          <w:spacing w:val="2"/>
          <w:sz w:val="20"/>
          <w:szCs w:val="20"/>
        </w:rPr>
        <w:t xml:space="preserve"> </w:t>
      </w:r>
      <w:r w:rsidRPr="00795480">
        <w:rPr>
          <w:sz w:val="20"/>
          <w:szCs w:val="20"/>
        </w:rPr>
        <w:t>г</w:t>
      </w:r>
      <w:r w:rsidRPr="00795480">
        <w:rPr>
          <w:spacing w:val="-2"/>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я</w:t>
      </w:r>
      <w:r w:rsidRPr="00795480">
        <w:rPr>
          <w:spacing w:val="1"/>
          <w:sz w:val="20"/>
          <w:szCs w:val="20"/>
        </w:rPr>
        <w:t xml:space="preserve"> </w:t>
      </w:r>
      <w:r w:rsidRPr="00795480">
        <w:rPr>
          <w:sz w:val="20"/>
          <w:szCs w:val="20"/>
        </w:rPr>
        <w:t>в ж</w:t>
      </w:r>
      <w:r w:rsidRPr="00795480">
        <w:rPr>
          <w:spacing w:val="1"/>
          <w:sz w:val="20"/>
          <w:szCs w:val="20"/>
        </w:rPr>
        <w:t>и</w:t>
      </w:r>
      <w:r w:rsidRPr="00795480">
        <w:rPr>
          <w:spacing w:val="-3"/>
          <w:sz w:val="20"/>
          <w:szCs w:val="20"/>
        </w:rPr>
        <w:t>з</w:t>
      </w:r>
      <w:r w:rsidRPr="00795480">
        <w:rPr>
          <w:spacing w:val="1"/>
          <w:sz w:val="20"/>
          <w:szCs w:val="20"/>
        </w:rPr>
        <w:t>н</w:t>
      </w:r>
      <w:r w:rsidRPr="00795480">
        <w:rPr>
          <w:sz w:val="20"/>
          <w:szCs w:val="20"/>
        </w:rPr>
        <w:t>и</w:t>
      </w:r>
      <w:r w:rsidRPr="00795480">
        <w:rPr>
          <w:spacing w:val="2"/>
          <w:sz w:val="20"/>
          <w:szCs w:val="20"/>
        </w:rPr>
        <w:t xml:space="preserve"> </w:t>
      </w:r>
      <w:r w:rsidRPr="00795480">
        <w:rPr>
          <w:spacing w:val="-2"/>
          <w:sz w:val="20"/>
          <w:szCs w:val="20"/>
        </w:rPr>
        <w:t>с</w:t>
      </w:r>
      <w:r w:rsidRPr="00795480">
        <w:rPr>
          <w:spacing w:val="1"/>
          <w:sz w:val="20"/>
          <w:szCs w:val="20"/>
        </w:rPr>
        <w:t>о</w:t>
      </w:r>
      <w:r w:rsidRPr="00795480">
        <w:rPr>
          <w:sz w:val="20"/>
          <w:szCs w:val="20"/>
        </w:rPr>
        <w:t>в</w:t>
      </w:r>
      <w:r w:rsidRPr="00795480">
        <w:rPr>
          <w:spacing w:val="-2"/>
          <w:sz w:val="20"/>
          <w:szCs w:val="20"/>
        </w:rPr>
        <w:t>р</w:t>
      </w:r>
      <w:r w:rsidRPr="00795480">
        <w:rPr>
          <w:sz w:val="20"/>
          <w:szCs w:val="20"/>
        </w:rPr>
        <w:t>еме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го</w:t>
      </w:r>
      <w:r w:rsidRPr="00795480">
        <w:rPr>
          <w:spacing w:val="2"/>
          <w:sz w:val="20"/>
          <w:szCs w:val="20"/>
        </w:rPr>
        <w:t xml:space="preserve"> </w:t>
      </w:r>
      <w:r w:rsidRPr="00795480">
        <w:rPr>
          <w:spacing w:val="-1"/>
          <w:sz w:val="20"/>
          <w:szCs w:val="20"/>
        </w:rPr>
        <w:t>о</w:t>
      </w:r>
      <w:r w:rsidRPr="00795480">
        <w:rPr>
          <w:spacing w:val="1"/>
          <w:sz w:val="20"/>
          <w:szCs w:val="20"/>
        </w:rPr>
        <w:t>б</w:t>
      </w:r>
      <w:r w:rsidRPr="00795480">
        <w:rPr>
          <w:sz w:val="20"/>
          <w:szCs w:val="20"/>
        </w:rPr>
        <w:t>щ</w:t>
      </w:r>
      <w:r w:rsidRPr="00795480">
        <w:rPr>
          <w:spacing w:val="-3"/>
          <w:sz w:val="20"/>
          <w:szCs w:val="20"/>
        </w:rPr>
        <w:t>е</w:t>
      </w:r>
      <w:r w:rsidRPr="00795480">
        <w:rPr>
          <w:sz w:val="20"/>
          <w:szCs w:val="20"/>
        </w:rPr>
        <w:t>ств</w:t>
      </w:r>
      <w:r w:rsidRPr="00795480">
        <w:rPr>
          <w:spacing w:val="-3"/>
          <w:sz w:val="20"/>
          <w:szCs w:val="20"/>
        </w:rPr>
        <w:t>а</w:t>
      </w:r>
      <w:r w:rsidRPr="00795480">
        <w:rPr>
          <w:sz w:val="20"/>
          <w:szCs w:val="20"/>
        </w:rPr>
        <w:t xml:space="preserve">. </w:t>
      </w:r>
      <w:r w:rsidRPr="00795480">
        <w:rPr>
          <w:spacing w:val="-1"/>
          <w:sz w:val="20"/>
          <w:szCs w:val="20"/>
        </w:rPr>
        <w:t>П</w:t>
      </w:r>
      <w:r w:rsidRPr="00795480">
        <w:rPr>
          <w:spacing w:val="1"/>
          <w:sz w:val="20"/>
          <w:szCs w:val="20"/>
        </w:rPr>
        <w:t>он</w:t>
      </w:r>
      <w:r w:rsidRPr="00795480">
        <w:rPr>
          <w:sz w:val="20"/>
          <w:szCs w:val="20"/>
        </w:rPr>
        <w:t>я</w:t>
      </w:r>
      <w:r w:rsidRPr="00795480">
        <w:rPr>
          <w:spacing w:val="-2"/>
          <w:sz w:val="20"/>
          <w:szCs w:val="20"/>
        </w:rPr>
        <w:t>т</w:t>
      </w:r>
      <w:r w:rsidRPr="00795480">
        <w:rPr>
          <w:spacing w:val="1"/>
          <w:sz w:val="20"/>
          <w:szCs w:val="20"/>
        </w:rPr>
        <w:t>и</w:t>
      </w:r>
      <w:r w:rsidRPr="00795480">
        <w:rPr>
          <w:sz w:val="20"/>
          <w:szCs w:val="20"/>
        </w:rPr>
        <w:t xml:space="preserve">е </w:t>
      </w:r>
      <w:r w:rsidRPr="00795480">
        <w:rPr>
          <w:spacing w:val="-1"/>
          <w:sz w:val="20"/>
          <w:szCs w:val="20"/>
        </w:rPr>
        <w:t>х</w:t>
      </w:r>
      <w:r w:rsidRPr="00795480">
        <w:rPr>
          <w:spacing w:val="1"/>
          <w:sz w:val="20"/>
          <w:szCs w:val="20"/>
        </w:rPr>
        <w:t>о</w:t>
      </w:r>
      <w:r w:rsidRPr="00795480">
        <w:rPr>
          <w:sz w:val="20"/>
          <w:szCs w:val="20"/>
        </w:rPr>
        <w:t>з</w:t>
      </w:r>
      <w:r w:rsidRPr="00795480">
        <w:rPr>
          <w:spacing w:val="-3"/>
          <w:sz w:val="20"/>
          <w:szCs w:val="20"/>
        </w:rPr>
        <w:t>я</w:t>
      </w:r>
      <w:r w:rsidRPr="00795480">
        <w:rPr>
          <w:spacing w:val="1"/>
          <w:sz w:val="20"/>
          <w:szCs w:val="20"/>
        </w:rPr>
        <w:t>й</w:t>
      </w:r>
      <w:r w:rsidRPr="00795480">
        <w:rPr>
          <w:sz w:val="20"/>
          <w:szCs w:val="20"/>
        </w:rPr>
        <w:t>ства.</w:t>
      </w:r>
      <w:r w:rsidRPr="00795480">
        <w:rPr>
          <w:spacing w:val="29"/>
          <w:sz w:val="20"/>
          <w:szCs w:val="20"/>
        </w:rPr>
        <w:t xml:space="preserve"> </w:t>
      </w:r>
      <w:r w:rsidRPr="00795480">
        <w:rPr>
          <w:spacing w:val="-1"/>
          <w:sz w:val="20"/>
          <w:szCs w:val="20"/>
        </w:rPr>
        <w:t>Отраслевая структура хозяйства</w:t>
      </w:r>
      <w:r w:rsidRPr="00795480">
        <w:rPr>
          <w:sz w:val="20"/>
          <w:szCs w:val="20"/>
        </w:rPr>
        <w:t xml:space="preserve">. Сферы </w:t>
      </w:r>
      <w:r w:rsidRPr="00795480">
        <w:rPr>
          <w:spacing w:val="1"/>
          <w:sz w:val="20"/>
          <w:szCs w:val="20"/>
        </w:rPr>
        <w:t>хо</w:t>
      </w:r>
      <w:r w:rsidRPr="00795480">
        <w:rPr>
          <w:spacing w:val="-3"/>
          <w:sz w:val="20"/>
          <w:szCs w:val="20"/>
        </w:rPr>
        <w:t>з</w:t>
      </w:r>
      <w:r w:rsidRPr="00795480">
        <w:rPr>
          <w:sz w:val="20"/>
          <w:szCs w:val="20"/>
        </w:rPr>
        <w:t>я</w:t>
      </w:r>
      <w:r w:rsidRPr="00795480">
        <w:rPr>
          <w:spacing w:val="-1"/>
          <w:sz w:val="20"/>
          <w:szCs w:val="20"/>
        </w:rPr>
        <w:t>й</w:t>
      </w:r>
      <w:r w:rsidRPr="00795480">
        <w:rPr>
          <w:sz w:val="20"/>
          <w:szCs w:val="20"/>
        </w:rPr>
        <w:t>ства. Этапы</w:t>
      </w:r>
      <w:r w:rsidRPr="00795480">
        <w:rPr>
          <w:spacing w:val="2"/>
          <w:sz w:val="20"/>
          <w:szCs w:val="20"/>
        </w:rPr>
        <w:t xml:space="preserve"> </w:t>
      </w:r>
      <w:r w:rsidRPr="00795480">
        <w:rPr>
          <w:spacing w:val="1"/>
          <w:sz w:val="20"/>
          <w:szCs w:val="20"/>
        </w:rPr>
        <w:t>р</w:t>
      </w:r>
      <w:r w:rsidRPr="00795480">
        <w:rPr>
          <w:sz w:val="20"/>
          <w:szCs w:val="20"/>
        </w:rPr>
        <w:t>аз</w:t>
      </w:r>
      <w:r w:rsidRPr="00795480">
        <w:rPr>
          <w:spacing w:val="-3"/>
          <w:sz w:val="20"/>
          <w:szCs w:val="20"/>
        </w:rPr>
        <w:t>в</w:t>
      </w:r>
      <w:r w:rsidRPr="00795480">
        <w:rPr>
          <w:spacing w:val="1"/>
          <w:sz w:val="20"/>
          <w:szCs w:val="20"/>
        </w:rPr>
        <w:t>и</w:t>
      </w:r>
      <w:r w:rsidRPr="00795480">
        <w:rPr>
          <w:sz w:val="20"/>
          <w:szCs w:val="20"/>
        </w:rPr>
        <w:t>т</w:t>
      </w:r>
      <w:r w:rsidRPr="00795480">
        <w:rPr>
          <w:spacing w:val="-2"/>
          <w:sz w:val="20"/>
          <w:szCs w:val="20"/>
        </w:rPr>
        <w:t>и</w:t>
      </w:r>
      <w:r w:rsidRPr="00795480">
        <w:rPr>
          <w:sz w:val="20"/>
          <w:szCs w:val="20"/>
        </w:rPr>
        <w:t>я</w:t>
      </w:r>
      <w:r w:rsidRPr="00795480">
        <w:rPr>
          <w:spacing w:val="1"/>
          <w:sz w:val="20"/>
          <w:szCs w:val="20"/>
        </w:rPr>
        <w:t xml:space="preserve"> хо</w:t>
      </w:r>
      <w:r w:rsidRPr="00795480">
        <w:rPr>
          <w:spacing w:val="-3"/>
          <w:sz w:val="20"/>
          <w:szCs w:val="20"/>
        </w:rPr>
        <w:t>з</w:t>
      </w:r>
      <w:r w:rsidRPr="00795480">
        <w:rPr>
          <w:sz w:val="20"/>
          <w:szCs w:val="20"/>
        </w:rPr>
        <w:t>я</w:t>
      </w:r>
      <w:r w:rsidRPr="00795480">
        <w:rPr>
          <w:spacing w:val="1"/>
          <w:sz w:val="20"/>
          <w:szCs w:val="20"/>
        </w:rPr>
        <w:t>й</w:t>
      </w:r>
      <w:r w:rsidRPr="00795480">
        <w:rPr>
          <w:sz w:val="20"/>
          <w:szCs w:val="20"/>
        </w:rPr>
        <w:t>ства.</w:t>
      </w:r>
      <w:r w:rsidRPr="00795480">
        <w:rPr>
          <w:spacing w:val="2"/>
          <w:sz w:val="20"/>
          <w:szCs w:val="20"/>
        </w:rPr>
        <w:t xml:space="preserve"> </w:t>
      </w:r>
      <w:r w:rsidRPr="00795480">
        <w:rPr>
          <w:sz w:val="20"/>
          <w:szCs w:val="20"/>
        </w:rPr>
        <w:t>Эт</w:t>
      </w:r>
      <w:r w:rsidRPr="00795480">
        <w:rPr>
          <w:spacing w:val="-3"/>
          <w:sz w:val="20"/>
          <w:szCs w:val="20"/>
        </w:rPr>
        <w:t>а</w:t>
      </w:r>
      <w:r w:rsidRPr="00795480">
        <w:rPr>
          <w:spacing w:val="-1"/>
          <w:sz w:val="20"/>
          <w:szCs w:val="20"/>
        </w:rPr>
        <w:t>п</w:t>
      </w:r>
      <w:r w:rsidRPr="00795480">
        <w:rPr>
          <w:sz w:val="20"/>
          <w:szCs w:val="20"/>
        </w:rPr>
        <w:t>ы</w:t>
      </w:r>
      <w:r w:rsidRPr="00795480">
        <w:rPr>
          <w:spacing w:val="4"/>
          <w:sz w:val="20"/>
          <w:szCs w:val="20"/>
        </w:rPr>
        <w:t xml:space="preserve"> </w:t>
      </w:r>
      <w:r w:rsidRPr="00795480">
        <w:rPr>
          <w:spacing w:val="-1"/>
          <w:sz w:val="20"/>
          <w:szCs w:val="20"/>
        </w:rPr>
        <w:t>р</w:t>
      </w:r>
      <w:r w:rsidRPr="00795480">
        <w:rPr>
          <w:sz w:val="20"/>
          <w:szCs w:val="20"/>
        </w:rPr>
        <w:t>аз</w:t>
      </w:r>
      <w:r w:rsidRPr="00795480">
        <w:rPr>
          <w:spacing w:val="-1"/>
          <w:sz w:val="20"/>
          <w:szCs w:val="20"/>
        </w:rPr>
        <w:t>ви</w:t>
      </w:r>
      <w:r w:rsidRPr="00795480">
        <w:rPr>
          <w:sz w:val="20"/>
          <w:szCs w:val="20"/>
        </w:rPr>
        <w:t>тия</w:t>
      </w:r>
      <w:r w:rsidRPr="00795480">
        <w:rPr>
          <w:spacing w:val="4"/>
          <w:sz w:val="20"/>
          <w:szCs w:val="20"/>
        </w:rPr>
        <w:t xml:space="preserve"> </w:t>
      </w:r>
      <w:r w:rsidRPr="00795480">
        <w:rPr>
          <w:sz w:val="20"/>
          <w:szCs w:val="20"/>
        </w:rPr>
        <w:t>э</w:t>
      </w:r>
      <w:r w:rsidRPr="00795480">
        <w:rPr>
          <w:spacing w:val="-3"/>
          <w:sz w:val="20"/>
          <w:szCs w:val="20"/>
        </w:rPr>
        <w:t>к</w:t>
      </w:r>
      <w:r w:rsidRPr="00795480">
        <w:rPr>
          <w:spacing w:val="-1"/>
          <w:sz w:val="20"/>
          <w:szCs w:val="20"/>
        </w:rPr>
        <w:t>о</w:t>
      </w:r>
      <w:r w:rsidRPr="00795480">
        <w:rPr>
          <w:spacing w:val="1"/>
          <w:sz w:val="20"/>
          <w:szCs w:val="20"/>
        </w:rPr>
        <w:t>но</w:t>
      </w:r>
      <w:r w:rsidRPr="00795480">
        <w:rPr>
          <w:spacing w:val="-3"/>
          <w:sz w:val="20"/>
          <w:szCs w:val="20"/>
        </w:rPr>
        <w:t>м</w:t>
      </w:r>
      <w:r w:rsidRPr="00795480">
        <w:rPr>
          <w:spacing w:val="1"/>
          <w:sz w:val="20"/>
          <w:szCs w:val="20"/>
        </w:rPr>
        <w:t>и</w:t>
      </w:r>
      <w:r w:rsidRPr="00795480">
        <w:rPr>
          <w:spacing w:val="-2"/>
          <w:sz w:val="20"/>
          <w:szCs w:val="20"/>
        </w:rPr>
        <w:t>к</w:t>
      </w:r>
      <w:r w:rsidRPr="00795480">
        <w:rPr>
          <w:sz w:val="20"/>
          <w:szCs w:val="20"/>
        </w:rPr>
        <w:t>и</w:t>
      </w:r>
      <w:r w:rsidRPr="00795480">
        <w:rPr>
          <w:spacing w:val="4"/>
          <w:sz w:val="20"/>
          <w:szCs w:val="20"/>
        </w:rPr>
        <w:t xml:space="preserve"> </w:t>
      </w:r>
      <w:r w:rsidRPr="00795480">
        <w:rPr>
          <w:spacing w:val="-3"/>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ии</w:t>
      </w:r>
      <w:r w:rsidRPr="00795480">
        <w:rPr>
          <w:sz w:val="20"/>
          <w:szCs w:val="20"/>
        </w:rPr>
        <w:t xml:space="preserve">. </w:t>
      </w:r>
      <w:r w:rsidRPr="00795480">
        <w:rPr>
          <w:spacing w:val="1"/>
          <w:sz w:val="20"/>
          <w:szCs w:val="20"/>
        </w:rPr>
        <w:t>Г</w:t>
      </w:r>
      <w:r w:rsidRPr="00795480">
        <w:rPr>
          <w:spacing w:val="-2"/>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о</w:t>
      </w:r>
      <w:r w:rsidRPr="00795480">
        <w:rPr>
          <w:sz w:val="20"/>
          <w:szCs w:val="20"/>
        </w:rPr>
        <w:t xml:space="preserve">е </w:t>
      </w:r>
      <w:r w:rsidRPr="00795480">
        <w:rPr>
          <w:spacing w:val="1"/>
          <w:sz w:val="20"/>
          <w:szCs w:val="20"/>
        </w:rPr>
        <w:t>р</w:t>
      </w:r>
      <w:r w:rsidRPr="00795480">
        <w:rPr>
          <w:sz w:val="20"/>
          <w:szCs w:val="20"/>
        </w:rPr>
        <w:t>а</w:t>
      </w:r>
      <w:r w:rsidRPr="00795480">
        <w:rPr>
          <w:spacing w:val="-1"/>
          <w:sz w:val="20"/>
          <w:szCs w:val="20"/>
        </w:rPr>
        <w:t>йо</w:t>
      </w:r>
      <w:r w:rsidRPr="00795480">
        <w:rPr>
          <w:spacing w:val="1"/>
          <w:sz w:val="20"/>
          <w:szCs w:val="20"/>
        </w:rPr>
        <w:t>н</w:t>
      </w:r>
      <w:r w:rsidRPr="00795480">
        <w:rPr>
          <w:spacing w:val="-1"/>
          <w:sz w:val="20"/>
          <w:szCs w:val="20"/>
        </w:rPr>
        <w:t>ир</w:t>
      </w:r>
      <w:r w:rsidRPr="00795480">
        <w:rPr>
          <w:spacing w:val="1"/>
          <w:sz w:val="20"/>
          <w:szCs w:val="20"/>
        </w:rPr>
        <w:t>о</w:t>
      </w:r>
      <w:r w:rsidRPr="00795480">
        <w:rPr>
          <w:sz w:val="20"/>
          <w:szCs w:val="20"/>
        </w:rPr>
        <w:t>ва</w:t>
      </w:r>
      <w:r w:rsidRPr="00795480">
        <w:rPr>
          <w:spacing w:val="-2"/>
          <w:sz w:val="20"/>
          <w:szCs w:val="20"/>
        </w:rPr>
        <w:t>н</w:t>
      </w:r>
      <w:r w:rsidRPr="00795480">
        <w:rPr>
          <w:spacing w:val="1"/>
          <w:sz w:val="20"/>
          <w:szCs w:val="20"/>
        </w:rPr>
        <w:t>и</w:t>
      </w:r>
      <w:r w:rsidRPr="00795480">
        <w:rPr>
          <w:sz w:val="20"/>
          <w:szCs w:val="20"/>
        </w:rPr>
        <w:t>е. Административно-территориальное устройство Российской Федерации.</w:t>
      </w:r>
    </w:p>
    <w:p w14:paraId="5D6DF5CA"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Г</w:t>
      </w:r>
      <w:r w:rsidRPr="00795480">
        <w:rPr>
          <w:b/>
          <w:bCs/>
          <w:spacing w:val="1"/>
          <w:sz w:val="20"/>
          <w:szCs w:val="20"/>
        </w:rPr>
        <w:t>ла</w:t>
      </w:r>
      <w:r w:rsidRPr="00795480">
        <w:rPr>
          <w:b/>
          <w:bCs/>
          <w:sz w:val="20"/>
          <w:szCs w:val="20"/>
        </w:rPr>
        <w:t>в</w:t>
      </w:r>
      <w:r w:rsidRPr="00795480">
        <w:rPr>
          <w:b/>
          <w:bCs/>
          <w:spacing w:val="-1"/>
          <w:sz w:val="20"/>
          <w:szCs w:val="20"/>
        </w:rPr>
        <w:t>ны</w:t>
      </w:r>
      <w:r w:rsidRPr="00795480">
        <w:rPr>
          <w:b/>
          <w:bCs/>
          <w:sz w:val="20"/>
          <w:szCs w:val="20"/>
        </w:rPr>
        <w:t>е</w:t>
      </w:r>
      <w:r w:rsidRPr="00795480">
        <w:rPr>
          <w:b/>
          <w:bCs/>
          <w:spacing w:val="3"/>
          <w:sz w:val="20"/>
          <w:szCs w:val="20"/>
        </w:rPr>
        <w:t xml:space="preserve"> </w:t>
      </w:r>
      <w:r w:rsidRPr="00795480">
        <w:rPr>
          <w:b/>
          <w:bCs/>
          <w:spacing w:val="1"/>
          <w:sz w:val="20"/>
          <w:szCs w:val="20"/>
        </w:rPr>
        <w:t>о</w:t>
      </w:r>
      <w:r w:rsidRPr="00795480">
        <w:rPr>
          <w:b/>
          <w:bCs/>
          <w:spacing w:val="-1"/>
          <w:sz w:val="20"/>
          <w:szCs w:val="20"/>
        </w:rPr>
        <w:t>т</w:t>
      </w:r>
      <w:r w:rsidRPr="00795480">
        <w:rPr>
          <w:b/>
          <w:bCs/>
          <w:sz w:val="20"/>
          <w:szCs w:val="20"/>
        </w:rPr>
        <w:t>р</w:t>
      </w:r>
      <w:r w:rsidRPr="00795480">
        <w:rPr>
          <w:b/>
          <w:bCs/>
          <w:spacing w:val="1"/>
          <w:sz w:val="20"/>
          <w:szCs w:val="20"/>
        </w:rPr>
        <w:t>а</w:t>
      </w:r>
      <w:r w:rsidRPr="00795480">
        <w:rPr>
          <w:b/>
          <w:bCs/>
          <w:spacing w:val="-2"/>
          <w:sz w:val="20"/>
          <w:szCs w:val="20"/>
        </w:rPr>
        <w:t>с</w:t>
      </w:r>
      <w:r w:rsidRPr="00795480">
        <w:rPr>
          <w:b/>
          <w:bCs/>
          <w:spacing w:val="1"/>
          <w:sz w:val="20"/>
          <w:szCs w:val="20"/>
        </w:rPr>
        <w:t>л</w:t>
      </w:r>
      <w:r w:rsidRPr="00795480">
        <w:rPr>
          <w:b/>
          <w:bCs/>
          <w:sz w:val="20"/>
          <w:szCs w:val="20"/>
        </w:rPr>
        <w:t>и</w:t>
      </w:r>
      <w:r w:rsidRPr="00795480">
        <w:rPr>
          <w:b/>
          <w:bCs/>
          <w:spacing w:val="2"/>
          <w:sz w:val="20"/>
          <w:szCs w:val="20"/>
        </w:rPr>
        <w:t xml:space="preserve"> </w:t>
      </w:r>
      <w:r w:rsidRPr="00795480">
        <w:rPr>
          <w:b/>
          <w:bCs/>
          <w:sz w:val="20"/>
          <w:szCs w:val="20"/>
        </w:rPr>
        <w:t>и</w:t>
      </w:r>
      <w:r w:rsidRPr="00795480">
        <w:rPr>
          <w:b/>
          <w:bCs/>
          <w:spacing w:val="4"/>
          <w:sz w:val="20"/>
          <w:szCs w:val="20"/>
        </w:rPr>
        <w:t xml:space="preserve"> </w:t>
      </w:r>
      <w:r w:rsidRPr="00795480">
        <w:rPr>
          <w:b/>
          <w:bCs/>
          <w:sz w:val="20"/>
          <w:szCs w:val="20"/>
        </w:rPr>
        <w:t>м</w:t>
      </w:r>
      <w:r w:rsidRPr="00795480">
        <w:rPr>
          <w:b/>
          <w:bCs/>
          <w:spacing w:val="1"/>
          <w:sz w:val="20"/>
          <w:szCs w:val="20"/>
        </w:rPr>
        <w:t>е</w:t>
      </w:r>
      <w:r w:rsidRPr="00795480">
        <w:rPr>
          <w:b/>
          <w:bCs/>
          <w:spacing w:val="-2"/>
          <w:sz w:val="20"/>
          <w:szCs w:val="20"/>
        </w:rPr>
        <w:t>ж</w:t>
      </w:r>
      <w:r w:rsidRPr="00795480">
        <w:rPr>
          <w:b/>
          <w:bCs/>
          <w:spacing w:val="1"/>
          <w:sz w:val="20"/>
          <w:szCs w:val="20"/>
        </w:rPr>
        <w:t>о</w:t>
      </w:r>
      <w:r w:rsidRPr="00795480">
        <w:rPr>
          <w:b/>
          <w:bCs/>
          <w:spacing w:val="-1"/>
          <w:sz w:val="20"/>
          <w:szCs w:val="20"/>
        </w:rPr>
        <w:t>т</w:t>
      </w:r>
      <w:r w:rsidRPr="00795480">
        <w:rPr>
          <w:b/>
          <w:bCs/>
          <w:sz w:val="20"/>
          <w:szCs w:val="20"/>
        </w:rPr>
        <w:t>р</w:t>
      </w:r>
      <w:r w:rsidRPr="00795480">
        <w:rPr>
          <w:b/>
          <w:bCs/>
          <w:spacing w:val="1"/>
          <w:sz w:val="20"/>
          <w:szCs w:val="20"/>
        </w:rPr>
        <w:t>а</w:t>
      </w:r>
      <w:r w:rsidRPr="00795480">
        <w:rPr>
          <w:b/>
          <w:bCs/>
          <w:spacing w:val="-2"/>
          <w:sz w:val="20"/>
          <w:szCs w:val="20"/>
        </w:rPr>
        <w:t>с</w:t>
      </w:r>
      <w:r w:rsidRPr="00795480">
        <w:rPr>
          <w:b/>
          <w:bCs/>
          <w:spacing w:val="1"/>
          <w:sz w:val="20"/>
          <w:szCs w:val="20"/>
        </w:rPr>
        <w:t>л</w:t>
      </w:r>
      <w:r w:rsidRPr="00795480">
        <w:rPr>
          <w:b/>
          <w:bCs/>
          <w:sz w:val="20"/>
          <w:szCs w:val="20"/>
        </w:rPr>
        <w:t>ев</w:t>
      </w:r>
      <w:r w:rsidRPr="00795480">
        <w:rPr>
          <w:b/>
          <w:bCs/>
          <w:spacing w:val="-1"/>
          <w:sz w:val="20"/>
          <w:szCs w:val="20"/>
        </w:rPr>
        <w:t>ы</w:t>
      </w:r>
      <w:r w:rsidRPr="00795480">
        <w:rPr>
          <w:b/>
          <w:bCs/>
          <w:sz w:val="20"/>
          <w:szCs w:val="20"/>
        </w:rPr>
        <w:t xml:space="preserve">е </w:t>
      </w:r>
      <w:r w:rsidRPr="00795480">
        <w:rPr>
          <w:b/>
          <w:bCs/>
          <w:spacing w:val="-1"/>
          <w:sz w:val="20"/>
          <w:szCs w:val="20"/>
        </w:rPr>
        <w:t>к</w:t>
      </w:r>
      <w:r w:rsidRPr="00795480">
        <w:rPr>
          <w:b/>
          <w:bCs/>
          <w:spacing w:val="1"/>
          <w:sz w:val="20"/>
          <w:szCs w:val="20"/>
        </w:rPr>
        <w:t>о</w:t>
      </w:r>
      <w:r w:rsidRPr="00795480">
        <w:rPr>
          <w:b/>
          <w:bCs/>
          <w:sz w:val="20"/>
          <w:szCs w:val="20"/>
        </w:rPr>
        <w:t>мплекс</w:t>
      </w:r>
      <w:r w:rsidRPr="00795480">
        <w:rPr>
          <w:b/>
          <w:bCs/>
          <w:spacing w:val="-1"/>
          <w:sz w:val="20"/>
          <w:szCs w:val="20"/>
        </w:rPr>
        <w:t>ы</w:t>
      </w:r>
      <w:r w:rsidRPr="00795480">
        <w:rPr>
          <w:b/>
          <w:bCs/>
          <w:sz w:val="20"/>
          <w:szCs w:val="20"/>
        </w:rPr>
        <w:t>.</w:t>
      </w:r>
      <w:r w:rsidRPr="00795480">
        <w:rPr>
          <w:b/>
          <w:bCs/>
          <w:spacing w:val="8"/>
          <w:sz w:val="20"/>
          <w:szCs w:val="20"/>
        </w:rPr>
        <w:t xml:space="preserve"> </w:t>
      </w:r>
      <w:r w:rsidRPr="00795480">
        <w:rPr>
          <w:sz w:val="20"/>
          <w:szCs w:val="20"/>
        </w:rPr>
        <w:t>Се</w:t>
      </w:r>
      <w:r w:rsidRPr="00795480">
        <w:rPr>
          <w:spacing w:val="-1"/>
          <w:sz w:val="20"/>
          <w:szCs w:val="20"/>
        </w:rPr>
        <w:t>ль</w:t>
      </w:r>
      <w:r w:rsidRPr="00795480">
        <w:rPr>
          <w:spacing w:val="-2"/>
          <w:sz w:val="20"/>
          <w:szCs w:val="20"/>
        </w:rPr>
        <w:t>с</w:t>
      </w:r>
      <w:r w:rsidRPr="00795480">
        <w:rPr>
          <w:sz w:val="20"/>
          <w:szCs w:val="20"/>
        </w:rPr>
        <w:t>к</w:t>
      </w:r>
      <w:r w:rsidRPr="00795480">
        <w:rPr>
          <w:spacing w:val="1"/>
          <w:sz w:val="20"/>
          <w:szCs w:val="20"/>
        </w:rPr>
        <w:t>о</w:t>
      </w:r>
      <w:r w:rsidRPr="00795480">
        <w:rPr>
          <w:sz w:val="20"/>
          <w:szCs w:val="20"/>
        </w:rPr>
        <w:t>е</w:t>
      </w:r>
      <w:r w:rsidRPr="00795480">
        <w:rPr>
          <w:spacing w:val="3"/>
          <w:sz w:val="20"/>
          <w:szCs w:val="20"/>
        </w:rPr>
        <w:t xml:space="preserve"> </w:t>
      </w:r>
      <w:r w:rsidRPr="00795480">
        <w:rPr>
          <w:spacing w:val="-1"/>
          <w:sz w:val="20"/>
          <w:szCs w:val="20"/>
        </w:rPr>
        <w:t>х</w:t>
      </w:r>
      <w:r w:rsidRPr="00795480">
        <w:rPr>
          <w:spacing w:val="1"/>
          <w:sz w:val="20"/>
          <w:szCs w:val="20"/>
        </w:rPr>
        <w:t>о</w:t>
      </w:r>
      <w:r w:rsidRPr="00795480">
        <w:rPr>
          <w:sz w:val="20"/>
          <w:szCs w:val="20"/>
        </w:rPr>
        <w:t>з</w:t>
      </w:r>
      <w:r w:rsidRPr="00795480">
        <w:rPr>
          <w:spacing w:val="-3"/>
          <w:sz w:val="20"/>
          <w:szCs w:val="20"/>
        </w:rPr>
        <w:t>я</w:t>
      </w:r>
      <w:r w:rsidRPr="00795480">
        <w:rPr>
          <w:spacing w:val="1"/>
          <w:sz w:val="20"/>
          <w:szCs w:val="20"/>
        </w:rPr>
        <w:t>й</w:t>
      </w:r>
      <w:r w:rsidRPr="00795480">
        <w:rPr>
          <w:sz w:val="20"/>
          <w:szCs w:val="20"/>
        </w:rPr>
        <w:t xml:space="preserve">ство. </w:t>
      </w:r>
      <w:r w:rsidRPr="00795480">
        <w:rPr>
          <w:spacing w:val="-1"/>
          <w:sz w:val="20"/>
          <w:szCs w:val="20"/>
        </w:rPr>
        <w:t>О</w:t>
      </w:r>
      <w:r w:rsidRPr="00795480">
        <w:rPr>
          <w:sz w:val="20"/>
          <w:szCs w:val="20"/>
        </w:rPr>
        <w:t>т</w:t>
      </w:r>
      <w:r w:rsidRPr="00795480">
        <w:rPr>
          <w:spacing w:val="1"/>
          <w:sz w:val="20"/>
          <w:szCs w:val="20"/>
        </w:rPr>
        <w:t>р</w:t>
      </w:r>
      <w:r w:rsidRPr="00795480">
        <w:rPr>
          <w:sz w:val="20"/>
          <w:szCs w:val="20"/>
        </w:rPr>
        <w:t>асле</w:t>
      </w:r>
      <w:r w:rsidRPr="00795480">
        <w:rPr>
          <w:spacing w:val="-1"/>
          <w:sz w:val="20"/>
          <w:szCs w:val="20"/>
        </w:rPr>
        <w:t>во</w:t>
      </w:r>
      <w:r w:rsidRPr="00795480">
        <w:rPr>
          <w:sz w:val="20"/>
          <w:szCs w:val="20"/>
        </w:rPr>
        <w:t>й</w:t>
      </w:r>
      <w:r w:rsidRPr="00795480">
        <w:rPr>
          <w:spacing w:val="4"/>
          <w:sz w:val="20"/>
          <w:szCs w:val="20"/>
        </w:rPr>
        <w:t xml:space="preserve"> </w:t>
      </w:r>
      <w:r w:rsidRPr="00795480">
        <w:rPr>
          <w:spacing w:val="-2"/>
          <w:sz w:val="20"/>
          <w:szCs w:val="20"/>
        </w:rPr>
        <w:t>с</w:t>
      </w:r>
      <w:r w:rsidRPr="00795480">
        <w:rPr>
          <w:spacing w:val="1"/>
          <w:sz w:val="20"/>
          <w:szCs w:val="20"/>
        </w:rPr>
        <w:t>о</w:t>
      </w:r>
      <w:r w:rsidRPr="00795480">
        <w:rPr>
          <w:sz w:val="20"/>
          <w:szCs w:val="20"/>
        </w:rPr>
        <w:t>став сел</w:t>
      </w:r>
      <w:r w:rsidRPr="00795480">
        <w:rPr>
          <w:spacing w:val="-1"/>
          <w:sz w:val="20"/>
          <w:szCs w:val="20"/>
        </w:rPr>
        <w:t>ь</w:t>
      </w:r>
      <w:r w:rsidRPr="00795480">
        <w:rPr>
          <w:sz w:val="20"/>
          <w:szCs w:val="20"/>
        </w:rPr>
        <w:t>ск</w:t>
      </w:r>
      <w:r w:rsidRPr="00795480">
        <w:rPr>
          <w:spacing w:val="1"/>
          <w:sz w:val="20"/>
          <w:szCs w:val="20"/>
        </w:rPr>
        <w:t>о</w:t>
      </w:r>
      <w:r w:rsidRPr="00795480">
        <w:rPr>
          <w:spacing w:val="-2"/>
          <w:sz w:val="20"/>
          <w:szCs w:val="20"/>
        </w:rPr>
        <w:t>г</w:t>
      </w:r>
      <w:r w:rsidRPr="00795480">
        <w:rPr>
          <w:sz w:val="20"/>
          <w:szCs w:val="20"/>
        </w:rPr>
        <w:t>о</w:t>
      </w:r>
      <w:r w:rsidRPr="00795480">
        <w:rPr>
          <w:spacing w:val="1"/>
          <w:sz w:val="20"/>
          <w:szCs w:val="20"/>
        </w:rPr>
        <w:t xml:space="preserve"> хо</w:t>
      </w:r>
      <w:r w:rsidRPr="00795480">
        <w:rPr>
          <w:spacing w:val="-3"/>
          <w:sz w:val="20"/>
          <w:szCs w:val="20"/>
        </w:rPr>
        <w:t>з</w:t>
      </w:r>
      <w:r w:rsidRPr="00795480">
        <w:rPr>
          <w:sz w:val="20"/>
          <w:szCs w:val="20"/>
        </w:rPr>
        <w:t>я</w:t>
      </w:r>
      <w:r w:rsidRPr="00795480">
        <w:rPr>
          <w:spacing w:val="1"/>
          <w:sz w:val="20"/>
          <w:szCs w:val="20"/>
        </w:rPr>
        <w:t>й</w:t>
      </w:r>
      <w:r w:rsidRPr="00795480">
        <w:rPr>
          <w:sz w:val="20"/>
          <w:szCs w:val="20"/>
        </w:rPr>
        <w:t>ст</w:t>
      </w:r>
      <w:r w:rsidRPr="00795480">
        <w:rPr>
          <w:spacing w:val="-3"/>
          <w:sz w:val="20"/>
          <w:szCs w:val="20"/>
        </w:rPr>
        <w:t>в</w:t>
      </w:r>
      <w:r w:rsidRPr="00795480">
        <w:rPr>
          <w:spacing w:val="-2"/>
          <w:sz w:val="20"/>
          <w:szCs w:val="20"/>
        </w:rPr>
        <w:t>а</w:t>
      </w:r>
      <w:r w:rsidRPr="00795480">
        <w:rPr>
          <w:sz w:val="20"/>
          <w:szCs w:val="20"/>
        </w:rPr>
        <w:t>.</w:t>
      </w:r>
      <w:r w:rsidRPr="00795480">
        <w:rPr>
          <w:spacing w:val="2"/>
          <w:sz w:val="20"/>
          <w:szCs w:val="20"/>
        </w:rPr>
        <w:t xml:space="preserve"> </w:t>
      </w:r>
      <w:r w:rsidRPr="00795480">
        <w:rPr>
          <w:sz w:val="20"/>
          <w:szCs w:val="20"/>
        </w:rPr>
        <w:t>Расте</w:t>
      </w:r>
      <w:r w:rsidRPr="00795480">
        <w:rPr>
          <w:spacing w:val="-1"/>
          <w:sz w:val="20"/>
          <w:szCs w:val="20"/>
        </w:rPr>
        <w:t>н</w:t>
      </w:r>
      <w:r w:rsidRPr="00795480">
        <w:rPr>
          <w:spacing w:val="1"/>
          <w:sz w:val="20"/>
          <w:szCs w:val="20"/>
        </w:rPr>
        <w:t>и</w:t>
      </w:r>
      <w:r w:rsidRPr="00795480">
        <w:rPr>
          <w:sz w:val="20"/>
          <w:szCs w:val="20"/>
        </w:rPr>
        <w:t>е</w:t>
      </w:r>
      <w:r w:rsidRPr="00795480">
        <w:rPr>
          <w:spacing w:val="-3"/>
          <w:sz w:val="20"/>
          <w:szCs w:val="20"/>
        </w:rPr>
        <w:t>в</w:t>
      </w:r>
      <w:r w:rsidRPr="00795480">
        <w:rPr>
          <w:spacing w:val="1"/>
          <w:sz w:val="20"/>
          <w:szCs w:val="20"/>
        </w:rPr>
        <w:t>од</w:t>
      </w:r>
      <w:r w:rsidRPr="00795480">
        <w:rPr>
          <w:sz w:val="20"/>
          <w:szCs w:val="20"/>
        </w:rPr>
        <w:t>ст</w:t>
      </w:r>
      <w:r w:rsidRPr="00795480">
        <w:rPr>
          <w:spacing w:val="-3"/>
          <w:sz w:val="20"/>
          <w:szCs w:val="20"/>
        </w:rPr>
        <w:t>в</w:t>
      </w:r>
      <w:r w:rsidRPr="00795480">
        <w:rPr>
          <w:spacing w:val="1"/>
          <w:sz w:val="20"/>
          <w:szCs w:val="20"/>
        </w:rPr>
        <w:t>о</w:t>
      </w:r>
      <w:r w:rsidRPr="00795480">
        <w:rPr>
          <w:sz w:val="20"/>
          <w:szCs w:val="20"/>
        </w:rPr>
        <w:t>. Ж</w:t>
      </w:r>
      <w:r w:rsidRPr="00795480">
        <w:rPr>
          <w:spacing w:val="1"/>
          <w:sz w:val="20"/>
          <w:szCs w:val="20"/>
        </w:rPr>
        <w:t>и</w:t>
      </w:r>
      <w:r w:rsidRPr="00795480">
        <w:rPr>
          <w:spacing w:val="-3"/>
          <w:sz w:val="20"/>
          <w:szCs w:val="20"/>
        </w:rPr>
        <w:t>в</w:t>
      </w:r>
      <w:r w:rsidRPr="00795480">
        <w:rPr>
          <w:spacing w:val="1"/>
          <w:sz w:val="20"/>
          <w:szCs w:val="20"/>
        </w:rPr>
        <w:t>о</w:t>
      </w:r>
      <w:r w:rsidRPr="00795480">
        <w:rPr>
          <w:sz w:val="20"/>
          <w:szCs w:val="20"/>
        </w:rPr>
        <w:t>т</w:t>
      </w:r>
      <w:r w:rsidRPr="00795480">
        <w:rPr>
          <w:spacing w:val="-2"/>
          <w:sz w:val="20"/>
          <w:szCs w:val="20"/>
        </w:rPr>
        <w:t>н</w:t>
      </w:r>
      <w:r w:rsidRPr="00795480">
        <w:rPr>
          <w:spacing w:val="1"/>
          <w:sz w:val="20"/>
          <w:szCs w:val="20"/>
        </w:rPr>
        <w:t>о</w:t>
      </w:r>
      <w:r w:rsidRPr="00795480">
        <w:rPr>
          <w:sz w:val="20"/>
          <w:szCs w:val="20"/>
        </w:rPr>
        <w:t>в</w:t>
      </w:r>
      <w:r w:rsidRPr="00795480">
        <w:rPr>
          <w:spacing w:val="-2"/>
          <w:sz w:val="20"/>
          <w:szCs w:val="20"/>
        </w:rPr>
        <w:t>о</w:t>
      </w:r>
      <w:r w:rsidRPr="00795480">
        <w:rPr>
          <w:spacing w:val="1"/>
          <w:sz w:val="20"/>
          <w:szCs w:val="20"/>
        </w:rPr>
        <w:t>д</w:t>
      </w:r>
      <w:r w:rsidRPr="00795480">
        <w:rPr>
          <w:sz w:val="20"/>
          <w:szCs w:val="20"/>
        </w:rPr>
        <w:t>ст</w:t>
      </w:r>
      <w:r w:rsidRPr="00795480">
        <w:rPr>
          <w:spacing w:val="-3"/>
          <w:sz w:val="20"/>
          <w:szCs w:val="20"/>
        </w:rPr>
        <w:t>в</w:t>
      </w:r>
      <w:r w:rsidRPr="00795480">
        <w:rPr>
          <w:spacing w:val="1"/>
          <w:sz w:val="20"/>
          <w:szCs w:val="20"/>
        </w:rPr>
        <w:t>о</w:t>
      </w:r>
      <w:r w:rsidRPr="00795480">
        <w:rPr>
          <w:sz w:val="20"/>
          <w:szCs w:val="20"/>
        </w:rPr>
        <w:t xml:space="preserve">. </w:t>
      </w:r>
      <w:r w:rsidRPr="00795480">
        <w:rPr>
          <w:spacing w:val="-1"/>
          <w:sz w:val="20"/>
          <w:szCs w:val="20"/>
        </w:rPr>
        <w:t>О</w:t>
      </w:r>
      <w:r w:rsidRPr="00795480">
        <w:rPr>
          <w:sz w:val="20"/>
          <w:szCs w:val="20"/>
        </w:rPr>
        <w:t>т</w:t>
      </w:r>
      <w:r w:rsidRPr="00795480">
        <w:rPr>
          <w:spacing w:val="1"/>
          <w:sz w:val="20"/>
          <w:szCs w:val="20"/>
        </w:rPr>
        <w:t>р</w:t>
      </w:r>
      <w:r w:rsidRPr="00795480">
        <w:rPr>
          <w:sz w:val="20"/>
          <w:szCs w:val="20"/>
        </w:rPr>
        <w:t>асле</w:t>
      </w:r>
      <w:r w:rsidRPr="00795480">
        <w:rPr>
          <w:spacing w:val="-1"/>
          <w:sz w:val="20"/>
          <w:szCs w:val="20"/>
        </w:rPr>
        <w:t>во</w:t>
      </w:r>
      <w:r w:rsidRPr="00795480">
        <w:rPr>
          <w:sz w:val="20"/>
          <w:szCs w:val="20"/>
        </w:rPr>
        <w:t>й</w:t>
      </w:r>
      <w:r w:rsidRPr="00795480">
        <w:rPr>
          <w:spacing w:val="1"/>
          <w:sz w:val="20"/>
          <w:szCs w:val="20"/>
        </w:rPr>
        <w:t xml:space="preserve"> </w:t>
      </w:r>
      <w:r w:rsidRPr="00795480">
        <w:rPr>
          <w:sz w:val="20"/>
          <w:szCs w:val="20"/>
        </w:rPr>
        <w:t>с</w:t>
      </w:r>
      <w:r w:rsidRPr="00795480">
        <w:rPr>
          <w:spacing w:val="1"/>
          <w:sz w:val="20"/>
          <w:szCs w:val="20"/>
        </w:rPr>
        <w:t>о</w:t>
      </w:r>
      <w:r w:rsidRPr="00795480">
        <w:rPr>
          <w:sz w:val="20"/>
          <w:szCs w:val="20"/>
        </w:rPr>
        <w:t>став ж</w:t>
      </w:r>
      <w:r w:rsidRPr="00795480">
        <w:rPr>
          <w:spacing w:val="1"/>
          <w:sz w:val="20"/>
          <w:szCs w:val="20"/>
        </w:rPr>
        <w:t>и</w:t>
      </w:r>
      <w:r w:rsidRPr="00795480">
        <w:rPr>
          <w:spacing w:val="-3"/>
          <w:sz w:val="20"/>
          <w:szCs w:val="20"/>
        </w:rPr>
        <w:t>в</w:t>
      </w:r>
      <w:r w:rsidRPr="00795480">
        <w:rPr>
          <w:spacing w:val="1"/>
          <w:sz w:val="20"/>
          <w:szCs w:val="20"/>
        </w:rPr>
        <w:t>о</w:t>
      </w:r>
      <w:r w:rsidRPr="00795480">
        <w:rPr>
          <w:sz w:val="20"/>
          <w:szCs w:val="20"/>
        </w:rPr>
        <w:t>т</w:t>
      </w:r>
      <w:r w:rsidRPr="00795480">
        <w:rPr>
          <w:spacing w:val="-2"/>
          <w:sz w:val="20"/>
          <w:szCs w:val="20"/>
        </w:rPr>
        <w:t>н</w:t>
      </w:r>
      <w:r w:rsidRPr="00795480">
        <w:rPr>
          <w:spacing w:val="1"/>
          <w:sz w:val="20"/>
          <w:szCs w:val="20"/>
        </w:rPr>
        <w:t>о</w:t>
      </w:r>
      <w:r w:rsidRPr="00795480">
        <w:rPr>
          <w:spacing w:val="-3"/>
          <w:sz w:val="20"/>
          <w:szCs w:val="20"/>
        </w:rPr>
        <w:t>в</w:t>
      </w:r>
      <w:r w:rsidRPr="00795480">
        <w:rPr>
          <w:spacing w:val="1"/>
          <w:sz w:val="20"/>
          <w:szCs w:val="20"/>
        </w:rPr>
        <w:t>о</w:t>
      </w:r>
      <w:r w:rsidRPr="00795480">
        <w:rPr>
          <w:spacing w:val="-1"/>
          <w:sz w:val="20"/>
          <w:szCs w:val="20"/>
        </w:rPr>
        <w:t>д</w:t>
      </w:r>
      <w:r w:rsidRPr="00795480">
        <w:rPr>
          <w:sz w:val="20"/>
          <w:szCs w:val="20"/>
        </w:rPr>
        <w:t>ства.</w:t>
      </w:r>
      <w:r w:rsidRPr="00795480">
        <w:rPr>
          <w:spacing w:val="2"/>
          <w:sz w:val="20"/>
          <w:szCs w:val="20"/>
        </w:rPr>
        <w:t xml:space="preserve"> </w:t>
      </w:r>
      <w:r w:rsidRPr="00795480">
        <w:rPr>
          <w:spacing w:val="1"/>
          <w:sz w:val="20"/>
          <w:szCs w:val="20"/>
        </w:rPr>
        <w:t>Г</w:t>
      </w:r>
      <w:r w:rsidRPr="00795480">
        <w:rPr>
          <w:spacing w:val="-2"/>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я ж</w:t>
      </w:r>
      <w:r w:rsidRPr="00795480">
        <w:rPr>
          <w:spacing w:val="1"/>
          <w:sz w:val="20"/>
          <w:szCs w:val="20"/>
        </w:rPr>
        <w:t>и</w:t>
      </w:r>
      <w:r w:rsidRPr="00795480">
        <w:rPr>
          <w:spacing w:val="-3"/>
          <w:sz w:val="20"/>
          <w:szCs w:val="20"/>
        </w:rPr>
        <w:t>в</w:t>
      </w:r>
      <w:r w:rsidRPr="00795480">
        <w:rPr>
          <w:spacing w:val="1"/>
          <w:sz w:val="20"/>
          <w:szCs w:val="20"/>
        </w:rPr>
        <w:t>о</w:t>
      </w:r>
      <w:r w:rsidRPr="00795480">
        <w:rPr>
          <w:sz w:val="20"/>
          <w:szCs w:val="20"/>
        </w:rPr>
        <w:t>т</w:t>
      </w:r>
      <w:r w:rsidRPr="00795480">
        <w:rPr>
          <w:spacing w:val="-2"/>
          <w:sz w:val="20"/>
          <w:szCs w:val="20"/>
        </w:rPr>
        <w:t>н</w:t>
      </w:r>
      <w:r w:rsidRPr="00795480">
        <w:rPr>
          <w:spacing w:val="1"/>
          <w:sz w:val="20"/>
          <w:szCs w:val="20"/>
        </w:rPr>
        <w:t>о</w:t>
      </w:r>
      <w:r w:rsidRPr="00795480">
        <w:rPr>
          <w:sz w:val="20"/>
          <w:szCs w:val="20"/>
        </w:rPr>
        <w:t>в</w:t>
      </w:r>
      <w:r w:rsidRPr="00795480">
        <w:rPr>
          <w:spacing w:val="-2"/>
          <w:sz w:val="20"/>
          <w:szCs w:val="20"/>
        </w:rPr>
        <w:t>о</w:t>
      </w:r>
      <w:r w:rsidRPr="00795480">
        <w:rPr>
          <w:spacing w:val="1"/>
          <w:sz w:val="20"/>
          <w:szCs w:val="20"/>
        </w:rPr>
        <w:t>д</w:t>
      </w:r>
      <w:r w:rsidRPr="00795480">
        <w:rPr>
          <w:sz w:val="20"/>
          <w:szCs w:val="20"/>
        </w:rPr>
        <w:t xml:space="preserve">ства. </w:t>
      </w:r>
      <w:r w:rsidRPr="00795480">
        <w:rPr>
          <w:spacing w:val="-4"/>
          <w:sz w:val="20"/>
          <w:szCs w:val="20"/>
        </w:rPr>
        <w:t>А</w:t>
      </w:r>
      <w:r w:rsidRPr="00795480">
        <w:rPr>
          <w:sz w:val="20"/>
          <w:szCs w:val="20"/>
        </w:rPr>
        <w:t>г</w:t>
      </w:r>
      <w:r w:rsidRPr="00795480">
        <w:rPr>
          <w:spacing w:val="1"/>
          <w:sz w:val="20"/>
          <w:szCs w:val="20"/>
        </w:rPr>
        <w:t>р</w:t>
      </w:r>
      <w:r w:rsidRPr="00795480">
        <w:rPr>
          <w:spacing w:val="-1"/>
          <w:sz w:val="20"/>
          <w:szCs w:val="20"/>
        </w:rPr>
        <w:t>оп</w:t>
      </w:r>
      <w:r w:rsidRPr="00795480">
        <w:rPr>
          <w:spacing w:val="1"/>
          <w:sz w:val="20"/>
          <w:szCs w:val="20"/>
        </w:rPr>
        <w:t>р</w:t>
      </w:r>
      <w:r w:rsidRPr="00795480">
        <w:rPr>
          <w:spacing w:val="-1"/>
          <w:sz w:val="20"/>
          <w:szCs w:val="20"/>
        </w:rPr>
        <w:t>о</w:t>
      </w:r>
      <w:r w:rsidRPr="00795480">
        <w:rPr>
          <w:sz w:val="20"/>
          <w:szCs w:val="20"/>
        </w:rPr>
        <w:t>мышл</w:t>
      </w:r>
      <w:r w:rsidRPr="00795480">
        <w:rPr>
          <w:spacing w:val="-3"/>
          <w:sz w:val="20"/>
          <w:szCs w:val="20"/>
        </w:rPr>
        <w:t>е</w:t>
      </w:r>
      <w:r w:rsidRPr="00795480">
        <w:rPr>
          <w:spacing w:val="1"/>
          <w:sz w:val="20"/>
          <w:szCs w:val="20"/>
        </w:rPr>
        <w:t>н</w:t>
      </w:r>
      <w:r w:rsidRPr="00795480">
        <w:rPr>
          <w:spacing w:val="-1"/>
          <w:sz w:val="20"/>
          <w:szCs w:val="20"/>
        </w:rPr>
        <w:t>ны</w:t>
      </w:r>
      <w:r w:rsidRPr="00795480">
        <w:rPr>
          <w:sz w:val="20"/>
          <w:szCs w:val="20"/>
        </w:rPr>
        <w:t>й к</w:t>
      </w:r>
      <w:r w:rsidRPr="00795480">
        <w:rPr>
          <w:spacing w:val="1"/>
          <w:sz w:val="20"/>
          <w:szCs w:val="20"/>
        </w:rPr>
        <w:t>о</w:t>
      </w:r>
      <w:r w:rsidRPr="00795480">
        <w:rPr>
          <w:spacing w:val="-3"/>
          <w:sz w:val="20"/>
          <w:szCs w:val="20"/>
        </w:rPr>
        <w:t>м</w:t>
      </w:r>
      <w:r w:rsidRPr="00795480">
        <w:rPr>
          <w:spacing w:val="1"/>
          <w:sz w:val="20"/>
          <w:szCs w:val="20"/>
        </w:rPr>
        <w:t>п</w:t>
      </w:r>
      <w:r w:rsidRPr="00795480">
        <w:rPr>
          <w:spacing w:val="-1"/>
          <w:sz w:val="20"/>
          <w:szCs w:val="20"/>
        </w:rPr>
        <w:t>л</w:t>
      </w:r>
      <w:r w:rsidRPr="00795480">
        <w:rPr>
          <w:sz w:val="20"/>
          <w:szCs w:val="20"/>
        </w:rPr>
        <w:t xml:space="preserve">екс. </w:t>
      </w:r>
      <w:r w:rsidRPr="00795480">
        <w:rPr>
          <w:spacing w:val="-3"/>
          <w:sz w:val="20"/>
          <w:szCs w:val="20"/>
        </w:rPr>
        <w:t>С</w:t>
      </w:r>
      <w:r w:rsidRPr="00795480">
        <w:rPr>
          <w:spacing w:val="1"/>
          <w:sz w:val="20"/>
          <w:szCs w:val="20"/>
        </w:rPr>
        <w:t>о</w:t>
      </w:r>
      <w:r w:rsidRPr="00795480">
        <w:rPr>
          <w:sz w:val="20"/>
          <w:szCs w:val="20"/>
        </w:rPr>
        <w:t xml:space="preserve">став </w:t>
      </w:r>
      <w:r w:rsidRPr="00795480">
        <w:rPr>
          <w:spacing w:val="-1"/>
          <w:sz w:val="20"/>
          <w:szCs w:val="20"/>
        </w:rPr>
        <w:t>АП</w:t>
      </w:r>
      <w:r w:rsidRPr="00795480">
        <w:rPr>
          <w:sz w:val="20"/>
          <w:szCs w:val="20"/>
        </w:rPr>
        <w:t xml:space="preserve">К. </w:t>
      </w:r>
      <w:r w:rsidRPr="00795480">
        <w:rPr>
          <w:spacing w:val="-1"/>
          <w:sz w:val="20"/>
          <w:szCs w:val="20"/>
        </w:rPr>
        <w:t>П</w:t>
      </w:r>
      <w:r w:rsidRPr="00795480">
        <w:rPr>
          <w:spacing w:val="1"/>
          <w:sz w:val="20"/>
          <w:szCs w:val="20"/>
        </w:rPr>
        <w:t>и</w:t>
      </w:r>
      <w:r w:rsidRPr="00795480">
        <w:rPr>
          <w:sz w:val="20"/>
          <w:szCs w:val="20"/>
        </w:rPr>
        <w:t>щевая</w:t>
      </w:r>
      <w:r w:rsidRPr="00795480">
        <w:rPr>
          <w:spacing w:val="59"/>
          <w:sz w:val="20"/>
          <w:szCs w:val="20"/>
        </w:rPr>
        <w:t xml:space="preserve"> </w:t>
      </w:r>
      <w:r w:rsidRPr="00795480">
        <w:rPr>
          <w:sz w:val="20"/>
          <w:szCs w:val="20"/>
        </w:rPr>
        <w:t xml:space="preserve">и </w:t>
      </w:r>
      <w:r w:rsidRPr="00795480">
        <w:rPr>
          <w:spacing w:val="-1"/>
          <w:sz w:val="20"/>
          <w:szCs w:val="20"/>
        </w:rPr>
        <w:t>л</w:t>
      </w:r>
      <w:r w:rsidRPr="00795480">
        <w:rPr>
          <w:sz w:val="20"/>
          <w:szCs w:val="20"/>
        </w:rPr>
        <w:t>егкая</w:t>
      </w:r>
      <w:r w:rsidRPr="00795480">
        <w:rPr>
          <w:spacing w:val="2"/>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w:t>
      </w:r>
      <w:r w:rsidRPr="00795480">
        <w:rPr>
          <w:spacing w:val="-3"/>
          <w:sz w:val="20"/>
          <w:szCs w:val="20"/>
        </w:rPr>
        <w:t>м</w:t>
      </w:r>
      <w:r w:rsidRPr="00795480">
        <w:rPr>
          <w:spacing w:val="1"/>
          <w:sz w:val="20"/>
          <w:szCs w:val="20"/>
        </w:rPr>
        <w:t>ы</w:t>
      </w:r>
      <w:r w:rsidRPr="00795480">
        <w:rPr>
          <w:sz w:val="20"/>
          <w:szCs w:val="20"/>
        </w:rPr>
        <w:t>ш</w:t>
      </w:r>
      <w:r w:rsidRPr="00795480">
        <w:rPr>
          <w:spacing w:val="-1"/>
          <w:sz w:val="20"/>
          <w:szCs w:val="20"/>
        </w:rPr>
        <w:t>л</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ст</w:t>
      </w:r>
      <w:r w:rsidRPr="00795480">
        <w:rPr>
          <w:spacing w:val="-1"/>
          <w:sz w:val="20"/>
          <w:szCs w:val="20"/>
        </w:rPr>
        <w:t>ь</w:t>
      </w:r>
      <w:r w:rsidRPr="00795480">
        <w:rPr>
          <w:sz w:val="20"/>
          <w:szCs w:val="20"/>
        </w:rPr>
        <w:t>.</w:t>
      </w:r>
      <w:r w:rsidRPr="00795480">
        <w:rPr>
          <w:spacing w:val="3"/>
          <w:sz w:val="20"/>
          <w:szCs w:val="20"/>
        </w:rPr>
        <w:t xml:space="preserve"> </w:t>
      </w:r>
      <w:r w:rsidRPr="00795480">
        <w:rPr>
          <w:sz w:val="20"/>
          <w:szCs w:val="20"/>
        </w:rPr>
        <w:t>Ле</w:t>
      </w:r>
      <w:r w:rsidRPr="00795480">
        <w:rPr>
          <w:spacing w:val="-3"/>
          <w:sz w:val="20"/>
          <w:szCs w:val="20"/>
        </w:rPr>
        <w:t>с</w:t>
      </w:r>
      <w:r w:rsidRPr="00795480">
        <w:rPr>
          <w:spacing w:val="1"/>
          <w:sz w:val="20"/>
          <w:szCs w:val="20"/>
        </w:rPr>
        <w:t>н</w:t>
      </w:r>
      <w:r w:rsidRPr="00795480">
        <w:rPr>
          <w:spacing w:val="-1"/>
          <w:sz w:val="20"/>
          <w:szCs w:val="20"/>
        </w:rPr>
        <w:t>о</w:t>
      </w:r>
      <w:r w:rsidRPr="00795480">
        <w:rPr>
          <w:sz w:val="20"/>
          <w:szCs w:val="20"/>
        </w:rPr>
        <w:t>й</w:t>
      </w:r>
      <w:r w:rsidRPr="00795480">
        <w:rPr>
          <w:spacing w:val="4"/>
          <w:sz w:val="20"/>
          <w:szCs w:val="20"/>
        </w:rPr>
        <w:t xml:space="preserve"> </w:t>
      </w:r>
      <w:r w:rsidRPr="00795480">
        <w:rPr>
          <w:spacing w:val="-2"/>
          <w:sz w:val="20"/>
          <w:szCs w:val="20"/>
        </w:rPr>
        <w:t>к</w:t>
      </w:r>
      <w:r w:rsidRPr="00795480">
        <w:rPr>
          <w:spacing w:val="1"/>
          <w:sz w:val="20"/>
          <w:szCs w:val="20"/>
        </w:rPr>
        <w:t>о</w:t>
      </w:r>
      <w:r w:rsidRPr="00795480">
        <w:rPr>
          <w:spacing w:val="-3"/>
          <w:sz w:val="20"/>
          <w:szCs w:val="20"/>
        </w:rPr>
        <w:t>м</w:t>
      </w:r>
      <w:r w:rsidRPr="00795480">
        <w:rPr>
          <w:spacing w:val="1"/>
          <w:sz w:val="20"/>
          <w:szCs w:val="20"/>
        </w:rPr>
        <w:t>п</w:t>
      </w:r>
      <w:r w:rsidRPr="00795480">
        <w:rPr>
          <w:spacing w:val="-3"/>
          <w:sz w:val="20"/>
          <w:szCs w:val="20"/>
        </w:rPr>
        <w:t>л</w:t>
      </w:r>
      <w:r w:rsidRPr="00795480">
        <w:rPr>
          <w:sz w:val="20"/>
          <w:szCs w:val="20"/>
        </w:rPr>
        <w:t>екс.</w:t>
      </w:r>
      <w:r w:rsidRPr="00795480">
        <w:rPr>
          <w:spacing w:val="3"/>
          <w:sz w:val="20"/>
          <w:szCs w:val="20"/>
        </w:rPr>
        <w:t xml:space="preserve"> </w:t>
      </w:r>
      <w:r w:rsidRPr="00795480">
        <w:rPr>
          <w:spacing w:val="-3"/>
          <w:sz w:val="20"/>
          <w:szCs w:val="20"/>
        </w:rPr>
        <w:t>С</w:t>
      </w:r>
      <w:r w:rsidRPr="00795480">
        <w:rPr>
          <w:spacing w:val="1"/>
          <w:sz w:val="20"/>
          <w:szCs w:val="20"/>
        </w:rPr>
        <w:t>о</w:t>
      </w:r>
      <w:r w:rsidRPr="00795480">
        <w:rPr>
          <w:sz w:val="20"/>
          <w:szCs w:val="20"/>
        </w:rPr>
        <w:t>став к</w:t>
      </w:r>
      <w:r w:rsidRPr="00795480">
        <w:rPr>
          <w:spacing w:val="1"/>
          <w:sz w:val="20"/>
          <w:szCs w:val="20"/>
        </w:rPr>
        <w:t>о</w:t>
      </w:r>
      <w:r w:rsidRPr="00795480">
        <w:rPr>
          <w:spacing w:val="-3"/>
          <w:sz w:val="20"/>
          <w:szCs w:val="20"/>
        </w:rPr>
        <w:t>м</w:t>
      </w:r>
      <w:r w:rsidRPr="00795480">
        <w:rPr>
          <w:spacing w:val="1"/>
          <w:sz w:val="20"/>
          <w:szCs w:val="20"/>
        </w:rPr>
        <w:t>п</w:t>
      </w:r>
      <w:r w:rsidRPr="00795480">
        <w:rPr>
          <w:spacing w:val="-1"/>
          <w:sz w:val="20"/>
          <w:szCs w:val="20"/>
        </w:rPr>
        <w:t>л</w:t>
      </w:r>
      <w:r w:rsidRPr="00795480">
        <w:rPr>
          <w:spacing w:val="-2"/>
          <w:sz w:val="20"/>
          <w:szCs w:val="20"/>
        </w:rPr>
        <w:t>е</w:t>
      </w:r>
      <w:r w:rsidRPr="00795480">
        <w:rPr>
          <w:sz w:val="20"/>
          <w:szCs w:val="20"/>
        </w:rPr>
        <w:t>кса.</w:t>
      </w:r>
      <w:r w:rsidRPr="00795480">
        <w:rPr>
          <w:spacing w:val="3"/>
          <w:sz w:val="20"/>
          <w:szCs w:val="20"/>
        </w:rPr>
        <w:t xml:space="preserve"> </w:t>
      </w:r>
      <w:r w:rsidRPr="00795480">
        <w:rPr>
          <w:spacing w:val="-1"/>
          <w:sz w:val="20"/>
          <w:szCs w:val="20"/>
        </w:rPr>
        <w:t>О</w:t>
      </w:r>
      <w:r w:rsidRPr="00795480">
        <w:rPr>
          <w:sz w:val="20"/>
          <w:szCs w:val="20"/>
        </w:rPr>
        <w:t>с</w:t>
      </w:r>
      <w:r w:rsidRPr="00795480">
        <w:rPr>
          <w:spacing w:val="-1"/>
          <w:sz w:val="20"/>
          <w:szCs w:val="20"/>
        </w:rPr>
        <w:t>н</w:t>
      </w:r>
      <w:r w:rsidRPr="00795480">
        <w:rPr>
          <w:spacing w:val="1"/>
          <w:sz w:val="20"/>
          <w:szCs w:val="20"/>
        </w:rPr>
        <w:t>о</w:t>
      </w:r>
      <w:r w:rsidRPr="00795480">
        <w:rPr>
          <w:sz w:val="20"/>
          <w:szCs w:val="20"/>
        </w:rPr>
        <w:t>в</w:t>
      </w:r>
      <w:r w:rsidRPr="00795480">
        <w:rPr>
          <w:spacing w:val="-2"/>
          <w:sz w:val="20"/>
          <w:szCs w:val="20"/>
        </w:rPr>
        <w:t>н</w:t>
      </w:r>
      <w:r w:rsidRPr="00795480">
        <w:rPr>
          <w:spacing w:val="1"/>
          <w:sz w:val="20"/>
          <w:szCs w:val="20"/>
        </w:rPr>
        <w:t>ы</w:t>
      </w:r>
      <w:r w:rsidRPr="00795480">
        <w:rPr>
          <w:sz w:val="20"/>
          <w:szCs w:val="20"/>
        </w:rPr>
        <w:t>е</w:t>
      </w:r>
      <w:r w:rsidRPr="00795480">
        <w:rPr>
          <w:spacing w:val="1"/>
          <w:sz w:val="20"/>
          <w:szCs w:val="20"/>
        </w:rPr>
        <w:t xml:space="preserve"> </w:t>
      </w:r>
      <w:r w:rsidRPr="00795480">
        <w:rPr>
          <w:sz w:val="20"/>
          <w:szCs w:val="20"/>
        </w:rPr>
        <w:t>мес</w:t>
      </w:r>
      <w:r w:rsidRPr="00795480">
        <w:rPr>
          <w:spacing w:val="-3"/>
          <w:sz w:val="20"/>
          <w:szCs w:val="20"/>
        </w:rPr>
        <w:t>т</w:t>
      </w:r>
      <w:r w:rsidRPr="00795480">
        <w:rPr>
          <w:sz w:val="20"/>
          <w:szCs w:val="20"/>
        </w:rPr>
        <w:t xml:space="preserve">а </w:t>
      </w:r>
      <w:r w:rsidRPr="00795480">
        <w:rPr>
          <w:spacing w:val="-1"/>
          <w:sz w:val="20"/>
          <w:szCs w:val="20"/>
        </w:rPr>
        <w:t>л</w:t>
      </w:r>
      <w:r w:rsidRPr="00795480">
        <w:rPr>
          <w:sz w:val="20"/>
          <w:szCs w:val="20"/>
        </w:rPr>
        <w:t>ес</w:t>
      </w:r>
      <w:r w:rsidRPr="00795480">
        <w:rPr>
          <w:spacing w:val="1"/>
          <w:sz w:val="20"/>
          <w:szCs w:val="20"/>
        </w:rPr>
        <w:t>о</w:t>
      </w:r>
      <w:r w:rsidRPr="00795480">
        <w:rPr>
          <w:sz w:val="20"/>
          <w:szCs w:val="20"/>
        </w:rPr>
        <w:t>за</w:t>
      </w:r>
      <w:r w:rsidRPr="00795480">
        <w:rPr>
          <w:spacing w:val="-3"/>
          <w:sz w:val="20"/>
          <w:szCs w:val="20"/>
        </w:rPr>
        <w:t>г</w:t>
      </w:r>
      <w:r w:rsidRPr="00795480">
        <w:rPr>
          <w:spacing w:val="1"/>
          <w:sz w:val="20"/>
          <w:szCs w:val="20"/>
        </w:rPr>
        <w:t>о</w:t>
      </w:r>
      <w:r w:rsidRPr="00795480">
        <w:rPr>
          <w:sz w:val="20"/>
          <w:szCs w:val="20"/>
        </w:rPr>
        <w:t>т</w:t>
      </w:r>
      <w:r w:rsidRPr="00795480">
        <w:rPr>
          <w:spacing w:val="1"/>
          <w:sz w:val="20"/>
          <w:szCs w:val="20"/>
        </w:rPr>
        <w:t>о</w:t>
      </w:r>
      <w:r w:rsidRPr="00795480">
        <w:rPr>
          <w:spacing w:val="-3"/>
          <w:sz w:val="20"/>
          <w:szCs w:val="20"/>
        </w:rPr>
        <w:t>в</w:t>
      </w:r>
      <w:r w:rsidRPr="00795480">
        <w:rPr>
          <w:spacing w:val="1"/>
          <w:sz w:val="20"/>
          <w:szCs w:val="20"/>
        </w:rPr>
        <w:t>о</w:t>
      </w:r>
      <w:r w:rsidRPr="00795480">
        <w:rPr>
          <w:sz w:val="20"/>
          <w:szCs w:val="20"/>
        </w:rPr>
        <w:t xml:space="preserve">к. </w:t>
      </w:r>
      <w:r w:rsidRPr="00795480">
        <w:rPr>
          <w:spacing w:val="-1"/>
          <w:sz w:val="20"/>
          <w:szCs w:val="20"/>
        </w:rPr>
        <w:t>Ц</w:t>
      </w:r>
      <w:r w:rsidRPr="00795480">
        <w:rPr>
          <w:sz w:val="20"/>
          <w:szCs w:val="20"/>
        </w:rPr>
        <w:t>ел</w:t>
      </w:r>
      <w:r w:rsidRPr="00795480">
        <w:rPr>
          <w:spacing w:val="-2"/>
          <w:sz w:val="20"/>
          <w:szCs w:val="20"/>
        </w:rPr>
        <w:t>л</w:t>
      </w:r>
      <w:r w:rsidRPr="00795480">
        <w:rPr>
          <w:spacing w:val="-1"/>
          <w:sz w:val="20"/>
          <w:szCs w:val="20"/>
        </w:rPr>
        <w:t>юл</w:t>
      </w:r>
      <w:r w:rsidRPr="00795480">
        <w:rPr>
          <w:spacing w:val="1"/>
          <w:sz w:val="20"/>
          <w:szCs w:val="20"/>
        </w:rPr>
        <w:t>о</w:t>
      </w:r>
      <w:r w:rsidRPr="00795480">
        <w:rPr>
          <w:sz w:val="20"/>
          <w:szCs w:val="20"/>
        </w:rPr>
        <w:t>зн</w:t>
      </w:r>
      <w:r w:rsidRPr="00795480">
        <w:rPr>
          <w:spacing w:val="4"/>
          <w:sz w:val="20"/>
          <w:szCs w:val="20"/>
        </w:rPr>
        <w:t>о</w:t>
      </w:r>
      <w:r w:rsidRPr="00795480">
        <w:rPr>
          <w:spacing w:val="-2"/>
          <w:sz w:val="20"/>
          <w:szCs w:val="20"/>
        </w:rPr>
        <w:t>-</w:t>
      </w:r>
      <w:r w:rsidRPr="00795480">
        <w:rPr>
          <w:spacing w:val="1"/>
          <w:sz w:val="20"/>
          <w:szCs w:val="20"/>
        </w:rPr>
        <w:t>б</w:t>
      </w:r>
      <w:r w:rsidRPr="00795480">
        <w:rPr>
          <w:spacing w:val="-4"/>
          <w:sz w:val="20"/>
          <w:szCs w:val="20"/>
        </w:rPr>
        <w:t>у</w:t>
      </w:r>
      <w:r w:rsidRPr="00795480">
        <w:rPr>
          <w:sz w:val="20"/>
          <w:szCs w:val="20"/>
        </w:rPr>
        <w:t>маж</w:t>
      </w:r>
      <w:r w:rsidRPr="00795480">
        <w:rPr>
          <w:spacing w:val="1"/>
          <w:sz w:val="20"/>
          <w:szCs w:val="20"/>
        </w:rPr>
        <w:t>н</w:t>
      </w:r>
      <w:r w:rsidRPr="00795480">
        <w:rPr>
          <w:sz w:val="20"/>
          <w:szCs w:val="20"/>
        </w:rPr>
        <w:t>ая</w:t>
      </w:r>
      <w:r w:rsidRPr="00795480">
        <w:rPr>
          <w:spacing w:val="3"/>
          <w:sz w:val="20"/>
          <w:szCs w:val="20"/>
        </w:rPr>
        <w:t xml:space="preserve"> </w:t>
      </w:r>
      <w:r w:rsidRPr="00795480">
        <w:rPr>
          <w:spacing w:val="-1"/>
          <w:sz w:val="20"/>
          <w:szCs w:val="20"/>
        </w:rPr>
        <w:t>пр</w:t>
      </w:r>
      <w:r w:rsidRPr="00795480">
        <w:rPr>
          <w:spacing w:val="1"/>
          <w:sz w:val="20"/>
          <w:szCs w:val="20"/>
        </w:rPr>
        <w:t>о</w:t>
      </w:r>
      <w:r w:rsidRPr="00795480">
        <w:rPr>
          <w:spacing w:val="-3"/>
          <w:sz w:val="20"/>
          <w:szCs w:val="20"/>
        </w:rPr>
        <w:t>м</w:t>
      </w:r>
      <w:r w:rsidRPr="00795480">
        <w:rPr>
          <w:spacing w:val="1"/>
          <w:sz w:val="20"/>
          <w:szCs w:val="20"/>
        </w:rPr>
        <w:t>ы</w:t>
      </w:r>
      <w:r w:rsidRPr="00795480">
        <w:rPr>
          <w:sz w:val="20"/>
          <w:szCs w:val="20"/>
        </w:rPr>
        <w:t>ш</w:t>
      </w:r>
      <w:r w:rsidRPr="00795480">
        <w:rPr>
          <w:spacing w:val="-1"/>
          <w:sz w:val="20"/>
          <w:szCs w:val="20"/>
        </w:rPr>
        <w:t>л</w:t>
      </w:r>
      <w:r w:rsidRPr="00795480">
        <w:rPr>
          <w:sz w:val="20"/>
          <w:szCs w:val="20"/>
        </w:rPr>
        <w:t>е</w:t>
      </w:r>
      <w:r w:rsidRPr="00795480">
        <w:rPr>
          <w:spacing w:val="-1"/>
          <w:sz w:val="20"/>
          <w:szCs w:val="20"/>
        </w:rPr>
        <w:t>н</w:t>
      </w:r>
      <w:r w:rsidRPr="00795480">
        <w:rPr>
          <w:spacing w:val="1"/>
          <w:sz w:val="20"/>
          <w:szCs w:val="20"/>
        </w:rPr>
        <w:t>но</w:t>
      </w:r>
      <w:r w:rsidRPr="00795480">
        <w:rPr>
          <w:sz w:val="20"/>
          <w:szCs w:val="20"/>
        </w:rPr>
        <w:t>ст</w:t>
      </w:r>
      <w:r w:rsidRPr="00795480">
        <w:rPr>
          <w:spacing w:val="2"/>
          <w:sz w:val="20"/>
          <w:szCs w:val="20"/>
        </w:rPr>
        <w:t>ь</w:t>
      </w:r>
      <w:r w:rsidRPr="00795480">
        <w:rPr>
          <w:sz w:val="20"/>
          <w:szCs w:val="20"/>
        </w:rPr>
        <w:t>.</w:t>
      </w:r>
      <w:r w:rsidRPr="00795480">
        <w:rPr>
          <w:spacing w:val="2"/>
          <w:sz w:val="20"/>
          <w:szCs w:val="20"/>
        </w:rPr>
        <w:t xml:space="preserve"> </w:t>
      </w:r>
      <w:r w:rsidRPr="00795480">
        <w:rPr>
          <w:spacing w:val="-1"/>
          <w:sz w:val="20"/>
          <w:szCs w:val="20"/>
        </w:rPr>
        <w:t>То</w:t>
      </w:r>
      <w:r w:rsidRPr="00795480">
        <w:rPr>
          <w:spacing w:val="1"/>
          <w:sz w:val="20"/>
          <w:szCs w:val="20"/>
        </w:rPr>
        <w:t>п</w:t>
      </w:r>
      <w:r w:rsidRPr="00795480">
        <w:rPr>
          <w:spacing w:val="-1"/>
          <w:sz w:val="20"/>
          <w:szCs w:val="20"/>
        </w:rPr>
        <w:t>л</w:t>
      </w:r>
      <w:r w:rsidRPr="00795480">
        <w:rPr>
          <w:spacing w:val="1"/>
          <w:sz w:val="20"/>
          <w:szCs w:val="20"/>
        </w:rPr>
        <w:t>и</w:t>
      </w:r>
      <w:r w:rsidRPr="00795480">
        <w:rPr>
          <w:spacing w:val="-3"/>
          <w:sz w:val="20"/>
          <w:szCs w:val="20"/>
        </w:rPr>
        <w:t>в</w:t>
      </w:r>
      <w:r w:rsidRPr="00795480">
        <w:rPr>
          <w:spacing w:val="-1"/>
          <w:sz w:val="20"/>
          <w:szCs w:val="20"/>
        </w:rPr>
        <w:t>н</w:t>
      </w:r>
      <w:r w:rsidRPr="00795480">
        <w:rPr>
          <w:spacing w:val="2"/>
          <w:sz w:val="20"/>
          <w:szCs w:val="20"/>
        </w:rPr>
        <w:t>о</w:t>
      </w:r>
      <w:r w:rsidRPr="00795480">
        <w:rPr>
          <w:sz w:val="20"/>
          <w:szCs w:val="20"/>
        </w:rPr>
        <w:t>-энергет</w:t>
      </w:r>
      <w:r w:rsidRPr="00795480">
        <w:rPr>
          <w:spacing w:val="-2"/>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 xml:space="preserve">й </w:t>
      </w:r>
      <w:r w:rsidRPr="00795480">
        <w:rPr>
          <w:spacing w:val="-2"/>
          <w:sz w:val="20"/>
          <w:szCs w:val="20"/>
        </w:rPr>
        <w:t>к</w:t>
      </w:r>
      <w:r w:rsidRPr="00795480">
        <w:rPr>
          <w:spacing w:val="-1"/>
          <w:sz w:val="20"/>
          <w:szCs w:val="20"/>
        </w:rPr>
        <w:t>о</w:t>
      </w:r>
      <w:r w:rsidRPr="00795480">
        <w:rPr>
          <w:sz w:val="20"/>
          <w:szCs w:val="20"/>
        </w:rPr>
        <w:t>мплекс.</w:t>
      </w:r>
      <w:r w:rsidRPr="00795480">
        <w:rPr>
          <w:spacing w:val="1"/>
          <w:sz w:val="20"/>
          <w:szCs w:val="20"/>
        </w:rPr>
        <w:t xml:space="preserve"> </w:t>
      </w:r>
      <w:r w:rsidRPr="00795480">
        <w:rPr>
          <w:spacing w:val="-4"/>
          <w:sz w:val="20"/>
          <w:szCs w:val="20"/>
        </w:rPr>
        <w:t>Т</w:t>
      </w:r>
      <w:r w:rsidRPr="00795480">
        <w:rPr>
          <w:spacing w:val="1"/>
          <w:sz w:val="20"/>
          <w:szCs w:val="20"/>
        </w:rPr>
        <w:t>оп</w:t>
      </w:r>
      <w:r w:rsidRPr="00795480">
        <w:rPr>
          <w:spacing w:val="-1"/>
          <w:sz w:val="20"/>
          <w:szCs w:val="20"/>
        </w:rPr>
        <w:t>л</w:t>
      </w:r>
      <w:r w:rsidRPr="00795480">
        <w:rPr>
          <w:spacing w:val="1"/>
          <w:sz w:val="20"/>
          <w:szCs w:val="20"/>
        </w:rPr>
        <w:t>и</w:t>
      </w:r>
      <w:r w:rsidRPr="00795480">
        <w:rPr>
          <w:spacing w:val="-3"/>
          <w:sz w:val="20"/>
          <w:szCs w:val="20"/>
        </w:rPr>
        <w:t>в</w:t>
      </w:r>
      <w:r w:rsidRPr="00795480">
        <w:rPr>
          <w:spacing w:val="-1"/>
          <w:sz w:val="20"/>
          <w:szCs w:val="20"/>
        </w:rPr>
        <w:t>н</w:t>
      </w:r>
      <w:r w:rsidRPr="00795480">
        <w:rPr>
          <w:spacing w:val="2"/>
          <w:sz w:val="20"/>
          <w:szCs w:val="20"/>
        </w:rPr>
        <w:t>о</w:t>
      </w:r>
      <w:r w:rsidRPr="00795480">
        <w:rPr>
          <w:sz w:val="20"/>
          <w:szCs w:val="20"/>
        </w:rPr>
        <w:t>-эн</w:t>
      </w:r>
      <w:r w:rsidRPr="00795480">
        <w:rPr>
          <w:spacing w:val="-2"/>
          <w:sz w:val="20"/>
          <w:szCs w:val="20"/>
        </w:rPr>
        <w:t>е</w:t>
      </w:r>
      <w:r w:rsidRPr="00795480">
        <w:rPr>
          <w:spacing w:val="1"/>
          <w:sz w:val="20"/>
          <w:szCs w:val="20"/>
        </w:rPr>
        <w:t>р</w:t>
      </w:r>
      <w:r w:rsidRPr="00795480">
        <w:rPr>
          <w:sz w:val="20"/>
          <w:szCs w:val="20"/>
        </w:rPr>
        <w:t>гет</w:t>
      </w:r>
      <w:r w:rsidRPr="00795480">
        <w:rPr>
          <w:spacing w:val="-1"/>
          <w:sz w:val="20"/>
          <w:szCs w:val="20"/>
        </w:rPr>
        <w:t>и</w:t>
      </w:r>
      <w:r w:rsidRPr="00795480">
        <w:rPr>
          <w:sz w:val="20"/>
          <w:szCs w:val="20"/>
        </w:rPr>
        <w:t>чес</w:t>
      </w:r>
      <w:r w:rsidRPr="00795480">
        <w:rPr>
          <w:spacing w:val="-1"/>
          <w:sz w:val="20"/>
          <w:szCs w:val="20"/>
        </w:rPr>
        <w:t>ки</w:t>
      </w:r>
      <w:r w:rsidRPr="00795480">
        <w:rPr>
          <w:sz w:val="20"/>
          <w:szCs w:val="20"/>
        </w:rPr>
        <w:t>й</w:t>
      </w:r>
      <w:r w:rsidRPr="00795480">
        <w:rPr>
          <w:spacing w:val="2"/>
          <w:sz w:val="20"/>
          <w:szCs w:val="20"/>
        </w:rPr>
        <w:t xml:space="preserve"> </w:t>
      </w:r>
      <w:r w:rsidRPr="00795480">
        <w:rPr>
          <w:spacing w:val="-2"/>
          <w:sz w:val="20"/>
          <w:szCs w:val="20"/>
        </w:rPr>
        <w:t>к</w:t>
      </w:r>
      <w:r w:rsidRPr="00795480">
        <w:rPr>
          <w:spacing w:val="1"/>
          <w:sz w:val="20"/>
          <w:szCs w:val="20"/>
        </w:rPr>
        <w:t>о</w:t>
      </w:r>
      <w:r w:rsidRPr="00795480">
        <w:rPr>
          <w:sz w:val="20"/>
          <w:szCs w:val="20"/>
        </w:rPr>
        <w:t>мпл</w:t>
      </w:r>
      <w:r w:rsidRPr="00795480">
        <w:rPr>
          <w:spacing w:val="-2"/>
          <w:sz w:val="20"/>
          <w:szCs w:val="20"/>
        </w:rPr>
        <w:t>е</w:t>
      </w:r>
      <w:r w:rsidRPr="00795480">
        <w:rPr>
          <w:sz w:val="20"/>
          <w:szCs w:val="20"/>
        </w:rPr>
        <w:t>кс.</w:t>
      </w:r>
      <w:r w:rsidRPr="00795480">
        <w:rPr>
          <w:spacing w:val="1"/>
          <w:sz w:val="20"/>
          <w:szCs w:val="20"/>
        </w:rPr>
        <w:t xml:space="preserve"> </w:t>
      </w:r>
      <w:r w:rsidRPr="00795480">
        <w:rPr>
          <w:sz w:val="20"/>
          <w:szCs w:val="20"/>
        </w:rPr>
        <w:t>У</w:t>
      </w:r>
      <w:r w:rsidRPr="00795480">
        <w:rPr>
          <w:spacing w:val="-2"/>
          <w:sz w:val="20"/>
          <w:szCs w:val="20"/>
        </w:rPr>
        <w:t>г</w:t>
      </w:r>
      <w:r w:rsidRPr="00795480">
        <w:rPr>
          <w:spacing w:val="1"/>
          <w:sz w:val="20"/>
          <w:szCs w:val="20"/>
        </w:rPr>
        <w:t>о</w:t>
      </w:r>
      <w:r w:rsidRPr="00795480">
        <w:rPr>
          <w:spacing w:val="-1"/>
          <w:sz w:val="20"/>
          <w:szCs w:val="20"/>
        </w:rPr>
        <w:t>ль</w:t>
      </w:r>
      <w:r w:rsidRPr="00795480">
        <w:rPr>
          <w:spacing w:val="1"/>
          <w:sz w:val="20"/>
          <w:szCs w:val="20"/>
        </w:rPr>
        <w:t>н</w:t>
      </w:r>
      <w:r w:rsidRPr="00795480">
        <w:rPr>
          <w:spacing w:val="-2"/>
          <w:sz w:val="20"/>
          <w:szCs w:val="20"/>
        </w:rPr>
        <w:t>а</w:t>
      </w:r>
      <w:r w:rsidRPr="00795480">
        <w:rPr>
          <w:sz w:val="20"/>
          <w:szCs w:val="20"/>
        </w:rPr>
        <w:t xml:space="preserve">я </w:t>
      </w:r>
      <w:r w:rsidRPr="00795480">
        <w:rPr>
          <w:spacing w:val="1"/>
          <w:sz w:val="20"/>
          <w:szCs w:val="20"/>
        </w:rPr>
        <w:t>п</w:t>
      </w:r>
      <w:r w:rsidRPr="00795480">
        <w:rPr>
          <w:spacing w:val="-1"/>
          <w:sz w:val="20"/>
          <w:szCs w:val="20"/>
        </w:rPr>
        <w:t>р</w:t>
      </w:r>
      <w:r w:rsidRPr="00795480">
        <w:rPr>
          <w:spacing w:val="1"/>
          <w:sz w:val="20"/>
          <w:szCs w:val="20"/>
        </w:rPr>
        <w:t>о</w:t>
      </w:r>
      <w:r w:rsidRPr="00795480">
        <w:rPr>
          <w:spacing w:val="-3"/>
          <w:sz w:val="20"/>
          <w:szCs w:val="20"/>
        </w:rPr>
        <w:t>м</w:t>
      </w:r>
      <w:r w:rsidRPr="00795480">
        <w:rPr>
          <w:spacing w:val="1"/>
          <w:sz w:val="20"/>
          <w:szCs w:val="20"/>
        </w:rPr>
        <w:t>ы</w:t>
      </w:r>
      <w:r w:rsidRPr="00795480">
        <w:rPr>
          <w:sz w:val="20"/>
          <w:szCs w:val="20"/>
        </w:rPr>
        <w:t>ш</w:t>
      </w:r>
      <w:r w:rsidRPr="00795480">
        <w:rPr>
          <w:spacing w:val="-1"/>
          <w:sz w:val="20"/>
          <w:szCs w:val="20"/>
        </w:rPr>
        <w:t>л</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ст</w:t>
      </w:r>
      <w:r w:rsidRPr="00795480">
        <w:rPr>
          <w:spacing w:val="-1"/>
          <w:sz w:val="20"/>
          <w:szCs w:val="20"/>
        </w:rPr>
        <w:t>ь</w:t>
      </w:r>
      <w:r w:rsidRPr="00795480">
        <w:rPr>
          <w:sz w:val="20"/>
          <w:szCs w:val="20"/>
        </w:rPr>
        <w:t>.</w:t>
      </w:r>
      <w:r w:rsidRPr="00795480">
        <w:rPr>
          <w:spacing w:val="3"/>
          <w:sz w:val="20"/>
          <w:szCs w:val="20"/>
        </w:rPr>
        <w:t xml:space="preserve"> </w:t>
      </w:r>
      <w:r w:rsidRPr="00795480">
        <w:rPr>
          <w:spacing w:val="-1"/>
          <w:sz w:val="20"/>
          <w:szCs w:val="20"/>
        </w:rPr>
        <w:t>Н</w:t>
      </w:r>
      <w:r w:rsidRPr="00795480">
        <w:rPr>
          <w:sz w:val="20"/>
          <w:szCs w:val="20"/>
        </w:rPr>
        <w:t>ефтя</w:t>
      </w:r>
      <w:r w:rsidRPr="00795480">
        <w:rPr>
          <w:spacing w:val="1"/>
          <w:sz w:val="20"/>
          <w:szCs w:val="20"/>
        </w:rPr>
        <w:t>н</w:t>
      </w:r>
      <w:r w:rsidRPr="00795480">
        <w:rPr>
          <w:spacing w:val="-2"/>
          <w:sz w:val="20"/>
          <w:szCs w:val="20"/>
        </w:rPr>
        <w:t>а</w:t>
      </w:r>
      <w:r w:rsidRPr="00795480">
        <w:rPr>
          <w:sz w:val="20"/>
          <w:szCs w:val="20"/>
        </w:rPr>
        <w:t>я</w:t>
      </w:r>
      <w:r w:rsidRPr="00795480">
        <w:rPr>
          <w:spacing w:val="4"/>
          <w:sz w:val="20"/>
          <w:szCs w:val="20"/>
        </w:rPr>
        <w:t xml:space="preserve"> </w:t>
      </w:r>
      <w:r w:rsidRPr="00795480">
        <w:rPr>
          <w:sz w:val="20"/>
          <w:szCs w:val="20"/>
        </w:rPr>
        <w:t>и</w:t>
      </w:r>
      <w:r w:rsidRPr="00795480">
        <w:rPr>
          <w:spacing w:val="4"/>
          <w:sz w:val="20"/>
          <w:szCs w:val="20"/>
        </w:rPr>
        <w:t xml:space="preserve"> </w:t>
      </w:r>
      <w:r w:rsidRPr="00795480">
        <w:rPr>
          <w:sz w:val="20"/>
          <w:szCs w:val="20"/>
        </w:rPr>
        <w:t>га</w:t>
      </w:r>
      <w:r w:rsidRPr="00795480">
        <w:rPr>
          <w:spacing w:val="-3"/>
          <w:sz w:val="20"/>
          <w:szCs w:val="20"/>
        </w:rPr>
        <w:t>з</w:t>
      </w:r>
      <w:r w:rsidRPr="00795480">
        <w:rPr>
          <w:spacing w:val="1"/>
          <w:sz w:val="20"/>
          <w:szCs w:val="20"/>
        </w:rPr>
        <w:t>о</w:t>
      </w:r>
      <w:r w:rsidRPr="00795480">
        <w:rPr>
          <w:sz w:val="20"/>
          <w:szCs w:val="20"/>
        </w:rPr>
        <w:t>в</w:t>
      </w:r>
      <w:r w:rsidRPr="00795480">
        <w:rPr>
          <w:spacing w:val="-3"/>
          <w:sz w:val="20"/>
          <w:szCs w:val="20"/>
        </w:rPr>
        <w:t>а</w:t>
      </w:r>
      <w:r w:rsidRPr="00795480">
        <w:rPr>
          <w:sz w:val="20"/>
          <w:szCs w:val="20"/>
        </w:rPr>
        <w:t>я</w:t>
      </w:r>
      <w:r w:rsidRPr="00795480">
        <w:rPr>
          <w:spacing w:val="4"/>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w:t>
      </w:r>
      <w:r w:rsidRPr="00795480">
        <w:rPr>
          <w:spacing w:val="-3"/>
          <w:sz w:val="20"/>
          <w:szCs w:val="20"/>
        </w:rPr>
        <w:t>м</w:t>
      </w:r>
      <w:r w:rsidRPr="00795480">
        <w:rPr>
          <w:spacing w:val="1"/>
          <w:sz w:val="20"/>
          <w:szCs w:val="20"/>
        </w:rPr>
        <w:t>ы</w:t>
      </w:r>
      <w:r w:rsidRPr="00795480">
        <w:rPr>
          <w:sz w:val="20"/>
          <w:szCs w:val="20"/>
        </w:rPr>
        <w:t>ш</w:t>
      </w:r>
      <w:r w:rsidRPr="00795480">
        <w:rPr>
          <w:spacing w:val="-1"/>
          <w:sz w:val="20"/>
          <w:szCs w:val="20"/>
        </w:rPr>
        <w:t>л</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ст</w:t>
      </w:r>
      <w:r w:rsidRPr="00795480">
        <w:rPr>
          <w:spacing w:val="-1"/>
          <w:sz w:val="20"/>
          <w:szCs w:val="20"/>
        </w:rPr>
        <w:t>ь</w:t>
      </w:r>
      <w:r w:rsidRPr="00795480">
        <w:rPr>
          <w:sz w:val="20"/>
          <w:szCs w:val="20"/>
        </w:rPr>
        <w:t>. Э</w:t>
      </w:r>
      <w:r w:rsidRPr="00795480">
        <w:rPr>
          <w:spacing w:val="-1"/>
          <w:sz w:val="20"/>
          <w:szCs w:val="20"/>
        </w:rPr>
        <w:t>л</w:t>
      </w:r>
      <w:r w:rsidRPr="00795480">
        <w:rPr>
          <w:sz w:val="20"/>
          <w:szCs w:val="20"/>
        </w:rPr>
        <w:t>ект</w:t>
      </w:r>
      <w:r w:rsidRPr="00795480">
        <w:rPr>
          <w:spacing w:val="1"/>
          <w:sz w:val="20"/>
          <w:szCs w:val="20"/>
        </w:rPr>
        <w:t>ро</w:t>
      </w:r>
      <w:r w:rsidRPr="00795480">
        <w:rPr>
          <w:spacing w:val="-3"/>
          <w:sz w:val="20"/>
          <w:szCs w:val="20"/>
        </w:rPr>
        <w:t>э</w:t>
      </w:r>
      <w:r w:rsidRPr="00795480">
        <w:rPr>
          <w:spacing w:val="1"/>
          <w:sz w:val="20"/>
          <w:szCs w:val="20"/>
        </w:rPr>
        <w:t>н</w:t>
      </w:r>
      <w:r w:rsidRPr="00795480">
        <w:rPr>
          <w:spacing w:val="-2"/>
          <w:sz w:val="20"/>
          <w:szCs w:val="20"/>
        </w:rPr>
        <w:t>е</w:t>
      </w:r>
      <w:r w:rsidRPr="00795480">
        <w:rPr>
          <w:spacing w:val="1"/>
          <w:sz w:val="20"/>
          <w:szCs w:val="20"/>
        </w:rPr>
        <w:t>р</w:t>
      </w:r>
      <w:r w:rsidRPr="00795480">
        <w:rPr>
          <w:sz w:val="20"/>
          <w:szCs w:val="20"/>
        </w:rPr>
        <w:t>ге</w:t>
      </w:r>
      <w:r w:rsidRPr="00795480">
        <w:rPr>
          <w:spacing w:val="-3"/>
          <w:sz w:val="20"/>
          <w:szCs w:val="20"/>
        </w:rPr>
        <w:t>т</w:t>
      </w:r>
      <w:r w:rsidRPr="00795480">
        <w:rPr>
          <w:spacing w:val="1"/>
          <w:sz w:val="20"/>
          <w:szCs w:val="20"/>
        </w:rPr>
        <w:t>и</w:t>
      </w:r>
      <w:r w:rsidRPr="00795480">
        <w:rPr>
          <w:sz w:val="20"/>
          <w:szCs w:val="20"/>
        </w:rPr>
        <w:t>к</w:t>
      </w:r>
      <w:r w:rsidRPr="00795480">
        <w:rPr>
          <w:spacing w:val="-2"/>
          <w:sz w:val="20"/>
          <w:szCs w:val="20"/>
        </w:rPr>
        <w:t>а</w:t>
      </w:r>
      <w:r w:rsidRPr="00795480">
        <w:rPr>
          <w:sz w:val="20"/>
          <w:szCs w:val="20"/>
        </w:rPr>
        <w:t xml:space="preserve">. </w:t>
      </w:r>
      <w:r w:rsidRPr="00795480">
        <w:rPr>
          <w:spacing w:val="-1"/>
          <w:sz w:val="20"/>
          <w:szCs w:val="20"/>
        </w:rPr>
        <w:t>Т</w:t>
      </w:r>
      <w:r w:rsidRPr="00795480">
        <w:rPr>
          <w:spacing w:val="1"/>
          <w:sz w:val="20"/>
          <w:szCs w:val="20"/>
        </w:rPr>
        <w:t>ип</w:t>
      </w:r>
      <w:r w:rsidRPr="00795480">
        <w:rPr>
          <w:sz w:val="20"/>
          <w:szCs w:val="20"/>
        </w:rPr>
        <w:t>ы э</w:t>
      </w:r>
      <w:r w:rsidRPr="00795480">
        <w:rPr>
          <w:spacing w:val="-1"/>
          <w:sz w:val="20"/>
          <w:szCs w:val="20"/>
        </w:rPr>
        <w:t>л</w:t>
      </w:r>
      <w:r w:rsidRPr="00795480">
        <w:rPr>
          <w:sz w:val="20"/>
          <w:szCs w:val="20"/>
        </w:rPr>
        <w:t>ек</w:t>
      </w:r>
      <w:r w:rsidRPr="00795480">
        <w:rPr>
          <w:spacing w:val="-2"/>
          <w:sz w:val="20"/>
          <w:szCs w:val="20"/>
        </w:rPr>
        <w:t>т</w:t>
      </w:r>
      <w:r w:rsidRPr="00795480">
        <w:rPr>
          <w:spacing w:val="-1"/>
          <w:sz w:val="20"/>
          <w:szCs w:val="20"/>
        </w:rPr>
        <w:t>р</w:t>
      </w:r>
      <w:r w:rsidRPr="00795480">
        <w:rPr>
          <w:spacing w:val="1"/>
          <w:sz w:val="20"/>
          <w:szCs w:val="20"/>
        </w:rPr>
        <w:t>о</w:t>
      </w:r>
      <w:r w:rsidRPr="00795480">
        <w:rPr>
          <w:sz w:val="20"/>
          <w:szCs w:val="20"/>
        </w:rPr>
        <w:t>ст</w:t>
      </w:r>
      <w:r w:rsidRPr="00795480">
        <w:rPr>
          <w:spacing w:val="-3"/>
          <w:sz w:val="20"/>
          <w:szCs w:val="20"/>
        </w:rPr>
        <w:t>а</w:t>
      </w:r>
      <w:r w:rsidRPr="00795480">
        <w:rPr>
          <w:spacing w:val="-1"/>
          <w:sz w:val="20"/>
          <w:szCs w:val="20"/>
        </w:rPr>
        <w:t>н</w:t>
      </w:r>
      <w:r w:rsidRPr="00795480">
        <w:rPr>
          <w:spacing w:val="1"/>
          <w:sz w:val="20"/>
          <w:szCs w:val="20"/>
        </w:rPr>
        <w:t>ц</w:t>
      </w:r>
      <w:r w:rsidRPr="00795480">
        <w:rPr>
          <w:spacing w:val="-1"/>
          <w:sz w:val="20"/>
          <w:szCs w:val="20"/>
        </w:rPr>
        <w:t>и</w:t>
      </w:r>
      <w:r w:rsidRPr="00795480">
        <w:rPr>
          <w:spacing w:val="1"/>
          <w:sz w:val="20"/>
          <w:szCs w:val="20"/>
        </w:rPr>
        <w:t>й</w:t>
      </w:r>
      <w:r w:rsidRPr="00795480">
        <w:rPr>
          <w:sz w:val="20"/>
          <w:szCs w:val="20"/>
        </w:rPr>
        <w:t>.</w:t>
      </w:r>
      <w:r w:rsidRPr="00795480">
        <w:rPr>
          <w:spacing w:val="1"/>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 xml:space="preserve">и </w:t>
      </w:r>
      <w:r w:rsidRPr="00795480">
        <w:rPr>
          <w:spacing w:val="1"/>
          <w:sz w:val="20"/>
          <w:szCs w:val="20"/>
        </w:rPr>
        <w:t>р</w:t>
      </w:r>
      <w:r w:rsidRPr="00795480">
        <w:rPr>
          <w:sz w:val="20"/>
          <w:szCs w:val="20"/>
        </w:rPr>
        <w:t>аз</w:t>
      </w:r>
      <w:r w:rsidRPr="00795480">
        <w:rPr>
          <w:spacing w:val="-3"/>
          <w:sz w:val="20"/>
          <w:szCs w:val="20"/>
        </w:rPr>
        <w:t>м</w:t>
      </w:r>
      <w:r w:rsidRPr="00795480">
        <w:rPr>
          <w:sz w:val="20"/>
          <w:szCs w:val="20"/>
        </w:rPr>
        <w:t>е</w:t>
      </w:r>
      <w:r w:rsidRPr="00795480">
        <w:rPr>
          <w:spacing w:val="5"/>
          <w:sz w:val="20"/>
          <w:szCs w:val="20"/>
        </w:rPr>
        <w:t>щ</w:t>
      </w:r>
      <w:r w:rsidRPr="00795480">
        <w:rPr>
          <w:spacing w:val="-2"/>
          <w:sz w:val="20"/>
          <w:szCs w:val="20"/>
        </w:rPr>
        <w:t>е</w:t>
      </w:r>
      <w:r w:rsidRPr="00795480">
        <w:rPr>
          <w:spacing w:val="1"/>
          <w:sz w:val="20"/>
          <w:szCs w:val="20"/>
        </w:rPr>
        <w:t>ни</w:t>
      </w:r>
      <w:r w:rsidRPr="00795480">
        <w:rPr>
          <w:sz w:val="20"/>
          <w:szCs w:val="20"/>
        </w:rPr>
        <w:t>я э</w:t>
      </w:r>
      <w:r w:rsidRPr="00795480">
        <w:rPr>
          <w:spacing w:val="-1"/>
          <w:sz w:val="20"/>
          <w:szCs w:val="20"/>
        </w:rPr>
        <w:t>л</w:t>
      </w:r>
      <w:r w:rsidRPr="00795480">
        <w:rPr>
          <w:sz w:val="20"/>
          <w:szCs w:val="20"/>
        </w:rPr>
        <w:t>е</w:t>
      </w:r>
      <w:r w:rsidRPr="00795480">
        <w:rPr>
          <w:spacing w:val="-2"/>
          <w:sz w:val="20"/>
          <w:szCs w:val="20"/>
        </w:rPr>
        <w:t>к</w:t>
      </w:r>
      <w:r w:rsidRPr="00795480">
        <w:rPr>
          <w:sz w:val="20"/>
          <w:szCs w:val="20"/>
        </w:rPr>
        <w:t>т</w:t>
      </w:r>
      <w:r w:rsidRPr="00795480">
        <w:rPr>
          <w:spacing w:val="1"/>
          <w:sz w:val="20"/>
          <w:szCs w:val="20"/>
        </w:rPr>
        <w:t>р</w:t>
      </w:r>
      <w:r w:rsidRPr="00795480">
        <w:rPr>
          <w:spacing w:val="-1"/>
          <w:sz w:val="20"/>
          <w:szCs w:val="20"/>
        </w:rPr>
        <w:t>о</w:t>
      </w:r>
      <w:r w:rsidRPr="00795480">
        <w:rPr>
          <w:sz w:val="20"/>
          <w:szCs w:val="20"/>
        </w:rPr>
        <w:t>ста</w:t>
      </w:r>
      <w:r w:rsidRPr="00795480">
        <w:rPr>
          <w:spacing w:val="-1"/>
          <w:sz w:val="20"/>
          <w:szCs w:val="20"/>
        </w:rPr>
        <w:t>н</w:t>
      </w:r>
      <w:r w:rsidRPr="00795480">
        <w:rPr>
          <w:spacing w:val="1"/>
          <w:sz w:val="20"/>
          <w:szCs w:val="20"/>
        </w:rPr>
        <w:t>ц</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Еди</w:t>
      </w:r>
      <w:r w:rsidRPr="00795480">
        <w:rPr>
          <w:spacing w:val="1"/>
          <w:sz w:val="20"/>
          <w:szCs w:val="20"/>
        </w:rPr>
        <w:t>н</w:t>
      </w:r>
      <w:r w:rsidRPr="00795480">
        <w:rPr>
          <w:spacing w:val="-2"/>
          <w:sz w:val="20"/>
          <w:szCs w:val="20"/>
        </w:rPr>
        <w:t>а</w:t>
      </w:r>
      <w:r w:rsidRPr="00795480">
        <w:rPr>
          <w:sz w:val="20"/>
          <w:szCs w:val="20"/>
        </w:rPr>
        <w:t>я энерго</w:t>
      </w:r>
      <w:r w:rsidRPr="00795480">
        <w:rPr>
          <w:spacing w:val="-2"/>
          <w:sz w:val="20"/>
          <w:szCs w:val="20"/>
        </w:rPr>
        <w:t>с</w:t>
      </w:r>
      <w:r w:rsidRPr="00795480">
        <w:rPr>
          <w:spacing w:val="1"/>
          <w:sz w:val="20"/>
          <w:szCs w:val="20"/>
        </w:rPr>
        <w:t>и</w:t>
      </w:r>
      <w:r w:rsidRPr="00795480">
        <w:rPr>
          <w:sz w:val="20"/>
          <w:szCs w:val="20"/>
        </w:rPr>
        <w:t>ст</w:t>
      </w:r>
      <w:r w:rsidRPr="00795480">
        <w:rPr>
          <w:spacing w:val="-3"/>
          <w:sz w:val="20"/>
          <w:szCs w:val="20"/>
        </w:rPr>
        <w:t>е</w:t>
      </w:r>
      <w:r w:rsidRPr="00795480">
        <w:rPr>
          <w:sz w:val="20"/>
          <w:szCs w:val="20"/>
        </w:rPr>
        <w:t>ма ст</w:t>
      </w:r>
      <w:r w:rsidRPr="00795480">
        <w:rPr>
          <w:spacing w:val="-1"/>
          <w:sz w:val="20"/>
          <w:szCs w:val="20"/>
        </w:rPr>
        <w:t>р</w:t>
      </w:r>
      <w:r w:rsidRPr="00795480">
        <w:rPr>
          <w:spacing w:val="-2"/>
          <w:sz w:val="20"/>
          <w:szCs w:val="20"/>
        </w:rPr>
        <w:t>а</w:t>
      </w:r>
      <w:r w:rsidRPr="00795480">
        <w:rPr>
          <w:spacing w:val="1"/>
          <w:sz w:val="20"/>
          <w:szCs w:val="20"/>
        </w:rPr>
        <w:t>ны</w:t>
      </w:r>
      <w:r w:rsidRPr="00795480">
        <w:rPr>
          <w:sz w:val="20"/>
          <w:szCs w:val="20"/>
        </w:rPr>
        <w:t xml:space="preserve">. </w:t>
      </w:r>
      <w:r w:rsidRPr="00795480">
        <w:rPr>
          <w:spacing w:val="-1"/>
          <w:sz w:val="20"/>
          <w:szCs w:val="20"/>
        </w:rPr>
        <w:t>П</w:t>
      </w:r>
      <w:r w:rsidRPr="00795480">
        <w:rPr>
          <w:sz w:val="20"/>
          <w:szCs w:val="20"/>
        </w:rPr>
        <w:t>е</w:t>
      </w:r>
      <w:r w:rsidRPr="00795480">
        <w:rPr>
          <w:spacing w:val="-1"/>
          <w:sz w:val="20"/>
          <w:szCs w:val="20"/>
        </w:rPr>
        <w:t>р</w:t>
      </w:r>
      <w:r w:rsidRPr="00795480">
        <w:rPr>
          <w:sz w:val="20"/>
          <w:szCs w:val="20"/>
        </w:rPr>
        <w:t>с</w:t>
      </w:r>
      <w:r w:rsidRPr="00795480">
        <w:rPr>
          <w:spacing w:val="1"/>
          <w:sz w:val="20"/>
          <w:szCs w:val="20"/>
        </w:rPr>
        <w:t>п</w:t>
      </w:r>
      <w:r w:rsidRPr="00795480">
        <w:rPr>
          <w:spacing w:val="-2"/>
          <w:sz w:val="20"/>
          <w:szCs w:val="20"/>
        </w:rPr>
        <w:t>е</w:t>
      </w:r>
      <w:r w:rsidRPr="00795480">
        <w:rPr>
          <w:sz w:val="20"/>
          <w:szCs w:val="20"/>
        </w:rPr>
        <w:t>кт</w:t>
      </w:r>
      <w:r w:rsidRPr="00795480">
        <w:rPr>
          <w:spacing w:val="1"/>
          <w:sz w:val="20"/>
          <w:szCs w:val="20"/>
        </w:rPr>
        <w:t>и</w:t>
      </w:r>
      <w:r w:rsidRPr="00795480">
        <w:rPr>
          <w:spacing w:val="-3"/>
          <w:sz w:val="20"/>
          <w:szCs w:val="20"/>
        </w:rPr>
        <w:t>в</w:t>
      </w:r>
      <w:r w:rsidRPr="00795480">
        <w:rPr>
          <w:sz w:val="20"/>
          <w:szCs w:val="20"/>
        </w:rPr>
        <w:t>ы</w:t>
      </w:r>
      <w:r w:rsidRPr="00795480">
        <w:rPr>
          <w:spacing w:val="1"/>
          <w:sz w:val="20"/>
          <w:szCs w:val="20"/>
        </w:rPr>
        <w:t xml:space="preserve"> р</w:t>
      </w:r>
      <w:r w:rsidRPr="00795480">
        <w:rPr>
          <w:sz w:val="20"/>
          <w:szCs w:val="20"/>
        </w:rPr>
        <w:t>аз</w:t>
      </w:r>
      <w:r w:rsidRPr="00795480">
        <w:rPr>
          <w:spacing w:val="-1"/>
          <w:sz w:val="20"/>
          <w:szCs w:val="20"/>
        </w:rPr>
        <w:t>в</w:t>
      </w:r>
      <w:r w:rsidRPr="00795480">
        <w:rPr>
          <w:spacing w:val="1"/>
          <w:sz w:val="20"/>
          <w:szCs w:val="20"/>
        </w:rPr>
        <w:t>и</w:t>
      </w:r>
      <w:r w:rsidRPr="00795480">
        <w:rPr>
          <w:spacing w:val="-3"/>
          <w:sz w:val="20"/>
          <w:szCs w:val="20"/>
        </w:rPr>
        <w:t>т</w:t>
      </w:r>
      <w:r w:rsidRPr="00795480">
        <w:rPr>
          <w:spacing w:val="1"/>
          <w:sz w:val="20"/>
          <w:szCs w:val="20"/>
        </w:rPr>
        <w:t>и</w:t>
      </w:r>
      <w:r w:rsidRPr="00795480">
        <w:rPr>
          <w:sz w:val="20"/>
          <w:szCs w:val="20"/>
        </w:rPr>
        <w:t>я. Мета</w:t>
      </w:r>
      <w:r w:rsidRPr="00795480">
        <w:rPr>
          <w:spacing w:val="-1"/>
          <w:sz w:val="20"/>
          <w:szCs w:val="20"/>
        </w:rPr>
        <w:t>лл</w:t>
      </w:r>
      <w:r w:rsidRPr="00795480">
        <w:rPr>
          <w:spacing w:val="-4"/>
          <w:sz w:val="20"/>
          <w:szCs w:val="20"/>
        </w:rPr>
        <w:t>у</w:t>
      </w:r>
      <w:r w:rsidRPr="00795480">
        <w:rPr>
          <w:spacing w:val="1"/>
          <w:sz w:val="20"/>
          <w:szCs w:val="20"/>
        </w:rPr>
        <w:t>р</w:t>
      </w:r>
      <w:r w:rsidRPr="00795480">
        <w:rPr>
          <w:sz w:val="20"/>
          <w:szCs w:val="20"/>
        </w:rPr>
        <w:t>г</w:t>
      </w:r>
      <w:r w:rsidRPr="00795480">
        <w:rPr>
          <w:spacing w:val="-1"/>
          <w:sz w:val="20"/>
          <w:szCs w:val="20"/>
        </w:rPr>
        <w:t>и</w:t>
      </w:r>
      <w:r w:rsidRPr="00795480">
        <w:rPr>
          <w:sz w:val="20"/>
          <w:szCs w:val="20"/>
        </w:rPr>
        <w:t>чес</w:t>
      </w:r>
      <w:r w:rsidRPr="00795480">
        <w:rPr>
          <w:spacing w:val="-1"/>
          <w:sz w:val="20"/>
          <w:szCs w:val="20"/>
        </w:rPr>
        <w:t>ки</w:t>
      </w:r>
      <w:r w:rsidRPr="00795480">
        <w:rPr>
          <w:sz w:val="20"/>
          <w:szCs w:val="20"/>
        </w:rPr>
        <w:t>й</w:t>
      </w:r>
      <w:r w:rsidRPr="00795480">
        <w:rPr>
          <w:spacing w:val="1"/>
          <w:sz w:val="20"/>
          <w:szCs w:val="20"/>
        </w:rPr>
        <w:t xml:space="preserve"> </w:t>
      </w:r>
      <w:r w:rsidRPr="00795480">
        <w:rPr>
          <w:sz w:val="20"/>
          <w:szCs w:val="20"/>
        </w:rPr>
        <w:t>к</w:t>
      </w:r>
      <w:r w:rsidRPr="00795480">
        <w:rPr>
          <w:spacing w:val="1"/>
          <w:sz w:val="20"/>
          <w:szCs w:val="20"/>
        </w:rPr>
        <w:t>о</w:t>
      </w:r>
      <w:r w:rsidRPr="00795480">
        <w:rPr>
          <w:spacing w:val="-3"/>
          <w:sz w:val="20"/>
          <w:szCs w:val="20"/>
        </w:rPr>
        <w:t>м</w:t>
      </w:r>
      <w:r w:rsidRPr="00795480">
        <w:rPr>
          <w:spacing w:val="1"/>
          <w:sz w:val="20"/>
          <w:szCs w:val="20"/>
        </w:rPr>
        <w:t>п</w:t>
      </w:r>
      <w:r w:rsidRPr="00795480">
        <w:rPr>
          <w:spacing w:val="-1"/>
          <w:sz w:val="20"/>
          <w:szCs w:val="20"/>
        </w:rPr>
        <w:t>л</w:t>
      </w:r>
      <w:r w:rsidRPr="00795480">
        <w:rPr>
          <w:sz w:val="20"/>
          <w:szCs w:val="20"/>
        </w:rPr>
        <w:t>е</w:t>
      </w:r>
      <w:r w:rsidRPr="00795480">
        <w:rPr>
          <w:spacing w:val="-2"/>
          <w:sz w:val="20"/>
          <w:szCs w:val="20"/>
        </w:rPr>
        <w:t>к</w:t>
      </w:r>
      <w:r w:rsidRPr="00795480">
        <w:rPr>
          <w:sz w:val="20"/>
          <w:szCs w:val="20"/>
        </w:rPr>
        <w:t>с. Че</w:t>
      </w:r>
      <w:r w:rsidRPr="00795480">
        <w:rPr>
          <w:spacing w:val="-1"/>
          <w:sz w:val="20"/>
          <w:szCs w:val="20"/>
        </w:rPr>
        <w:t>р</w:t>
      </w:r>
      <w:r w:rsidRPr="00795480">
        <w:rPr>
          <w:spacing w:val="1"/>
          <w:sz w:val="20"/>
          <w:szCs w:val="20"/>
        </w:rPr>
        <w:t>н</w:t>
      </w:r>
      <w:r w:rsidRPr="00795480">
        <w:rPr>
          <w:sz w:val="20"/>
          <w:szCs w:val="20"/>
        </w:rPr>
        <w:t>ая</w:t>
      </w:r>
      <w:r w:rsidRPr="00795480">
        <w:rPr>
          <w:spacing w:val="3"/>
          <w:sz w:val="20"/>
          <w:szCs w:val="20"/>
        </w:rPr>
        <w:t xml:space="preserve"> </w:t>
      </w:r>
      <w:r w:rsidRPr="00795480">
        <w:rPr>
          <w:sz w:val="20"/>
          <w:szCs w:val="20"/>
        </w:rPr>
        <w:t>и</w:t>
      </w:r>
      <w:r w:rsidRPr="00795480">
        <w:rPr>
          <w:spacing w:val="3"/>
          <w:sz w:val="20"/>
          <w:szCs w:val="20"/>
        </w:rPr>
        <w:t xml:space="preserve"> </w:t>
      </w:r>
      <w:r w:rsidRPr="00795480">
        <w:rPr>
          <w:spacing w:val="1"/>
          <w:sz w:val="20"/>
          <w:szCs w:val="20"/>
        </w:rPr>
        <w:t>ц</w:t>
      </w:r>
      <w:r w:rsidRPr="00795480">
        <w:rPr>
          <w:spacing w:val="-3"/>
          <w:sz w:val="20"/>
          <w:szCs w:val="20"/>
        </w:rPr>
        <w:t>в</w:t>
      </w:r>
      <w:r w:rsidRPr="00795480">
        <w:rPr>
          <w:sz w:val="20"/>
          <w:szCs w:val="20"/>
        </w:rPr>
        <w:t>етн</w:t>
      </w:r>
      <w:r w:rsidRPr="00795480">
        <w:rPr>
          <w:spacing w:val="-1"/>
          <w:sz w:val="20"/>
          <w:szCs w:val="20"/>
        </w:rPr>
        <w:t>а</w:t>
      </w:r>
      <w:r w:rsidRPr="00795480">
        <w:rPr>
          <w:sz w:val="20"/>
          <w:szCs w:val="20"/>
        </w:rPr>
        <w:t>я мета</w:t>
      </w:r>
      <w:r w:rsidRPr="00795480">
        <w:rPr>
          <w:spacing w:val="-1"/>
          <w:sz w:val="20"/>
          <w:szCs w:val="20"/>
        </w:rPr>
        <w:t>л</w:t>
      </w:r>
      <w:r w:rsidRPr="00795480">
        <w:rPr>
          <w:spacing w:val="1"/>
          <w:sz w:val="20"/>
          <w:szCs w:val="20"/>
        </w:rPr>
        <w:t>л</w:t>
      </w:r>
      <w:r w:rsidRPr="00795480">
        <w:rPr>
          <w:spacing w:val="-4"/>
          <w:sz w:val="20"/>
          <w:szCs w:val="20"/>
        </w:rPr>
        <w:t>у</w:t>
      </w:r>
      <w:r w:rsidRPr="00795480">
        <w:rPr>
          <w:spacing w:val="1"/>
          <w:sz w:val="20"/>
          <w:szCs w:val="20"/>
        </w:rPr>
        <w:t>р</w:t>
      </w:r>
      <w:r w:rsidRPr="00795480">
        <w:rPr>
          <w:sz w:val="20"/>
          <w:szCs w:val="20"/>
        </w:rPr>
        <w:t>г</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О</w:t>
      </w:r>
      <w:r w:rsidRPr="00795480">
        <w:rPr>
          <w:sz w:val="20"/>
          <w:szCs w:val="20"/>
        </w:rPr>
        <w:t>с</w:t>
      </w:r>
      <w:r w:rsidRPr="00795480">
        <w:rPr>
          <w:spacing w:val="-1"/>
          <w:sz w:val="20"/>
          <w:szCs w:val="20"/>
        </w:rPr>
        <w:t>о</w:t>
      </w:r>
      <w:r w:rsidRPr="00795480">
        <w:rPr>
          <w:spacing w:val="1"/>
          <w:sz w:val="20"/>
          <w:szCs w:val="20"/>
        </w:rPr>
        <w:t>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 xml:space="preserve">и </w:t>
      </w:r>
      <w:r w:rsidRPr="00795480">
        <w:rPr>
          <w:spacing w:val="1"/>
          <w:sz w:val="20"/>
          <w:szCs w:val="20"/>
        </w:rPr>
        <w:t>р</w:t>
      </w:r>
      <w:r w:rsidRPr="00795480">
        <w:rPr>
          <w:sz w:val="20"/>
          <w:szCs w:val="20"/>
        </w:rPr>
        <w:t>азме</w:t>
      </w:r>
      <w:r w:rsidRPr="00795480">
        <w:rPr>
          <w:spacing w:val="-3"/>
          <w:sz w:val="20"/>
          <w:szCs w:val="20"/>
        </w:rPr>
        <w:t>щ</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П</w:t>
      </w:r>
      <w:r w:rsidRPr="00795480">
        <w:rPr>
          <w:spacing w:val="1"/>
          <w:sz w:val="20"/>
          <w:szCs w:val="20"/>
        </w:rPr>
        <w:t>р</w:t>
      </w:r>
      <w:r w:rsidRPr="00795480">
        <w:rPr>
          <w:spacing w:val="-1"/>
          <w:sz w:val="20"/>
          <w:szCs w:val="20"/>
        </w:rPr>
        <w:t>о</w:t>
      </w:r>
      <w:r w:rsidRPr="00795480">
        <w:rPr>
          <w:spacing w:val="1"/>
          <w:sz w:val="20"/>
          <w:szCs w:val="20"/>
        </w:rPr>
        <w:t>б</w:t>
      </w:r>
      <w:r w:rsidRPr="00795480">
        <w:rPr>
          <w:spacing w:val="-1"/>
          <w:sz w:val="20"/>
          <w:szCs w:val="20"/>
        </w:rPr>
        <w:t>л</w:t>
      </w:r>
      <w:r w:rsidRPr="00795480">
        <w:rPr>
          <w:sz w:val="20"/>
          <w:szCs w:val="20"/>
        </w:rPr>
        <w:t>е</w:t>
      </w:r>
      <w:r w:rsidRPr="00795480">
        <w:rPr>
          <w:spacing w:val="-3"/>
          <w:sz w:val="20"/>
          <w:szCs w:val="20"/>
        </w:rPr>
        <w:t>м</w:t>
      </w:r>
      <w:r w:rsidRPr="00795480">
        <w:rPr>
          <w:sz w:val="20"/>
          <w:szCs w:val="20"/>
        </w:rPr>
        <w:t xml:space="preserve">ы и </w:t>
      </w:r>
      <w:r w:rsidRPr="00795480">
        <w:rPr>
          <w:spacing w:val="1"/>
          <w:sz w:val="20"/>
          <w:szCs w:val="20"/>
        </w:rPr>
        <w:t>п</w:t>
      </w:r>
      <w:r w:rsidRPr="00795480">
        <w:rPr>
          <w:sz w:val="20"/>
          <w:szCs w:val="20"/>
        </w:rPr>
        <w:t>е</w:t>
      </w:r>
      <w:r w:rsidRPr="00795480">
        <w:rPr>
          <w:spacing w:val="-1"/>
          <w:sz w:val="20"/>
          <w:szCs w:val="20"/>
        </w:rPr>
        <w:t>р</w:t>
      </w:r>
      <w:r w:rsidRPr="00795480">
        <w:rPr>
          <w:sz w:val="20"/>
          <w:szCs w:val="20"/>
        </w:rPr>
        <w:t>с</w:t>
      </w:r>
      <w:r w:rsidRPr="00795480">
        <w:rPr>
          <w:spacing w:val="1"/>
          <w:sz w:val="20"/>
          <w:szCs w:val="20"/>
        </w:rPr>
        <w:t>п</w:t>
      </w:r>
      <w:r w:rsidRPr="00795480">
        <w:rPr>
          <w:spacing w:val="-2"/>
          <w:sz w:val="20"/>
          <w:szCs w:val="20"/>
        </w:rPr>
        <w:t>е</w:t>
      </w:r>
      <w:r w:rsidRPr="00795480">
        <w:rPr>
          <w:sz w:val="20"/>
          <w:szCs w:val="20"/>
        </w:rPr>
        <w:t>кт</w:t>
      </w:r>
      <w:r w:rsidRPr="00795480">
        <w:rPr>
          <w:spacing w:val="1"/>
          <w:sz w:val="20"/>
          <w:szCs w:val="20"/>
        </w:rPr>
        <w:t>и</w:t>
      </w:r>
      <w:r w:rsidRPr="00795480">
        <w:rPr>
          <w:spacing w:val="-3"/>
          <w:sz w:val="20"/>
          <w:szCs w:val="20"/>
        </w:rPr>
        <w:t>в</w:t>
      </w:r>
      <w:r w:rsidRPr="00795480">
        <w:rPr>
          <w:sz w:val="20"/>
          <w:szCs w:val="20"/>
        </w:rPr>
        <w:t xml:space="preserve">ы </w:t>
      </w:r>
      <w:r w:rsidRPr="00795480">
        <w:rPr>
          <w:spacing w:val="-1"/>
          <w:sz w:val="20"/>
          <w:szCs w:val="20"/>
        </w:rPr>
        <w:t>р</w:t>
      </w:r>
      <w:r w:rsidRPr="00795480">
        <w:rPr>
          <w:spacing w:val="-2"/>
          <w:sz w:val="20"/>
          <w:szCs w:val="20"/>
        </w:rPr>
        <w:t>а</w:t>
      </w:r>
      <w:r w:rsidRPr="00795480">
        <w:rPr>
          <w:sz w:val="20"/>
          <w:szCs w:val="20"/>
        </w:rPr>
        <w:t>з</w:t>
      </w:r>
      <w:r w:rsidRPr="00795480">
        <w:rPr>
          <w:spacing w:val="-1"/>
          <w:sz w:val="20"/>
          <w:szCs w:val="20"/>
        </w:rPr>
        <w:t>в</w:t>
      </w:r>
      <w:r w:rsidRPr="00795480">
        <w:rPr>
          <w:spacing w:val="1"/>
          <w:sz w:val="20"/>
          <w:szCs w:val="20"/>
        </w:rPr>
        <w:t>и</w:t>
      </w:r>
      <w:r w:rsidRPr="00795480">
        <w:rPr>
          <w:sz w:val="20"/>
          <w:szCs w:val="20"/>
        </w:rPr>
        <w:t xml:space="preserve">тия </w:t>
      </w:r>
      <w:r w:rsidRPr="00795480">
        <w:rPr>
          <w:spacing w:val="1"/>
          <w:sz w:val="20"/>
          <w:szCs w:val="20"/>
        </w:rPr>
        <w:t>о</w:t>
      </w:r>
      <w:r w:rsidRPr="00795480">
        <w:rPr>
          <w:sz w:val="20"/>
          <w:szCs w:val="20"/>
        </w:rPr>
        <w:t>т</w:t>
      </w:r>
      <w:r w:rsidRPr="00795480">
        <w:rPr>
          <w:spacing w:val="-1"/>
          <w:sz w:val="20"/>
          <w:szCs w:val="20"/>
        </w:rPr>
        <w:t>р</w:t>
      </w:r>
      <w:r w:rsidRPr="00795480">
        <w:rPr>
          <w:sz w:val="20"/>
          <w:szCs w:val="20"/>
        </w:rPr>
        <w:t>асли. Маш</w:t>
      </w:r>
      <w:r w:rsidRPr="00795480">
        <w:rPr>
          <w:spacing w:val="-2"/>
          <w:sz w:val="20"/>
          <w:szCs w:val="20"/>
        </w:rPr>
        <w:t>и</w:t>
      </w:r>
      <w:r w:rsidRPr="00795480">
        <w:rPr>
          <w:spacing w:val="1"/>
          <w:sz w:val="20"/>
          <w:szCs w:val="20"/>
        </w:rPr>
        <w:t>н</w:t>
      </w:r>
      <w:r w:rsidRPr="00795480">
        <w:rPr>
          <w:spacing w:val="-1"/>
          <w:sz w:val="20"/>
          <w:szCs w:val="20"/>
        </w:rPr>
        <w:t>о</w:t>
      </w:r>
      <w:r w:rsidRPr="00795480">
        <w:rPr>
          <w:sz w:val="20"/>
          <w:szCs w:val="20"/>
        </w:rPr>
        <w:t>ст</w:t>
      </w:r>
      <w:r w:rsidRPr="00795480">
        <w:rPr>
          <w:spacing w:val="-1"/>
          <w:sz w:val="20"/>
          <w:szCs w:val="20"/>
        </w:rPr>
        <w:t>ро</w:t>
      </w:r>
      <w:r w:rsidRPr="00795480">
        <w:rPr>
          <w:spacing w:val="1"/>
          <w:sz w:val="20"/>
          <w:szCs w:val="20"/>
        </w:rPr>
        <w:t>и</w:t>
      </w:r>
      <w:r w:rsidRPr="00795480">
        <w:rPr>
          <w:sz w:val="20"/>
          <w:szCs w:val="20"/>
        </w:rPr>
        <w:t>те</w:t>
      </w:r>
      <w:r w:rsidRPr="00795480">
        <w:rPr>
          <w:spacing w:val="-1"/>
          <w:sz w:val="20"/>
          <w:szCs w:val="20"/>
        </w:rPr>
        <w:t>льн</w:t>
      </w:r>
      <w:r w:rsidRPr="00795480">
        <w:rPr>
          <w:spacing w:val="1"/>
          <w:sz w:val="20"/>
          <w:szCs w:val="20"/>
        </w:rPr>
        <w:t>ы</w:t>
      </w:r>
      <w:r w:rsidRPr="00795480">
        <w:rPr>
          <w:sz w:val="20"/>
          <w:szCs w:val="20"/>
        </w:rPr>
        <w:t>й</w:t>
      </w:r>
      <w:r w:rsidRPr="00795480">
        <w:rPr>
          <w:spacing w:val="1"/>
          <w:sz w:val="20"/>
          <w:szCs w:val="20"/>
        </w:rPr>
        <w:t xml:space="preserve"> </w:t>
      </w:r>
      <w:r w:rsidRPr="00795480">
        <w:rPr>
          <w:sz w:val="20"/>
          <w:szCs w:val="20"/>
        </w:rPr>
        <w:t>к</w:t>
      </w:r>
      <w:r w:rsidRPr="00795480">
        <w:rPr>
          <w:spacing w:val="-1"/>
          <w:sz w:val="20"/>
          <w:szCs w:val="20"/>
        </w:rPr>
        <w:t>о</w:t>
      </w:r>
      <w:r w:rsidRPr="00795480">
        <w:rPr>
          <w:sz w:val="20"/>
          <w:szCs w:val="20"/>
        </w:rPr>
        <w:t>мпле</w:t>
      </w:r>
      <w:r w:rsidRPr="00795480">
        <w:rPr>
          <w:spacing w:val="-2"/>
          <w:sz w:val="20"/>
          <w:szCs w:val="20"/>
        </w:rPr>
        <w:t>к</w:t>
      </w:r>
      <w:r w:rsidRPr="00795480">
        <w:rPr>
          <w:sz w:val="20"/>
          <w:szCs w:val="20"/>
        </w:rPr>
        <w:t>с.</w:t>
      </w:r>
      <w:r w:rsidRPr="00795480">
        <w:rPr>
          <w:spacing w:val="2"/>
          <w:sz w:val="20"/>
          <w:szCs w:val="20"/>
        </w:rPr>
        <w:t xml:space="preserve"> </w:t>
      </w:r>
      <w:r w:rsidRPr="00795480">
        <w:rPr>
          <w:spacing w:val="-3"/>
          <w:sz w:val="20"/>
          <w:szCs w:val="20"/>
        </w:rPr>
        <w:t>С</w:t>
      </w:r>
      <w:r w:rsidRPr="00795480">
        <w:rPr>
          <w:spacing w:val="1"/>
          <w:sz w:val="20"/>
          <w:szCs w:val="20"/>
        </w:rPr>
        <w:t>п</w:t>
      </w:r>
      <w:r w:rsidRPr="00795480">
        <w:rPr>
          <w:spacing w:val="-2"/>
          <w:sz w:val="20"/>
          <w:szCs w:val="20"/>
        </w:rPr>
        <w:t>е</w:t>
      </w:r>
      <w:r w:rsidRPr="00795480">
        <w:rPr>
          <w:spacing w:val="1"/>
          <w:sz w:val="20"/>
          <w:szCs w:val="20"/>
        </w:rPr>
        <w:t>ци</w:t>
      </w:r>
      <w:r w:rsidRPr="00795480">
        <w:rPr>
          <w:spacing w:val="4"/>
          <w:sz w:val="20"/>
          <w:szCs w:val="20"/>
        </w:rPr>
        <w:t>а</w:t>
      </w:r>
      <w:r w:rsidRPr="00795480">
        <w:rPr>
          <w:spacing w:val="-3"/>
          <w:sz w:val="20"/>
          <w:szCs w:val="20"/>
        </w:rPr>
        <w:t>л</w:t>
      </w:r>
      <w:r w:rsidRPr="00795480">
        <w:rPr>
          <w:spacing w:val="1"/>
          <w:sz w:val="20"/>
          <w:szCs w:val="20"/>
        </w:rPr>
        <w:t>и</w:t>
      </w:r>
      <w:r w:rsidRPr="00795480">
        <w:rPr>
          <w:sz w:val="20"/>
          <w:szCs w:val="20"/>
        </w:rPr>
        <w:t>за</w:t>
      </w:r>
      <w:r w:rsidRPr="00795480">
        <w:rPr>
          <w:spacing w:val="-2"/>
          <w:sz w:val="20"/>
          <w:szCs w:val="20"/>
        </w:rPr>
        <w:t>ц</w:t>
      </w:r>
      <w:r w:rsidRPr="00795480">
        <w:rPr>
          <w:spacing w:val="1"/>
          <w:sz w:val="20"/>
          <w:szCs w:val="20"/>
        </w:rPr>
        <w:t>и</w:t>
      </w:r>
      <w:r w:rsidRPr="00795480">
        <w:rPr>
          <w:sz w:val="20"/>
          <w:szCs w:val="20"/>
        </w:rPr>
        <w:t>я. К</w:t>
      </w:r>
      <w:r w:rsidRPr="00795480">
        <w:rPr>
          <w:spacing w:val="-1"/>
          <w:sz w:val="20"/>
          <w:szCs w:val="20"/>
        </w:rPr>
        <w:t>о</w:t>
      </w:r>
      <w:r w:rsidRPr="00795480">
        <w:rPr>
          <w:spacing w:val="1"/>
          <w:sz w:val="20"/>
          <w:szCs w:val="20"/>
        </w:rPr>
        <w:t>о</w:t>
      </w:r>
      <w:r w:rsidRPr="00795480">
        <w:rPr>
          <w:spacing w:val="-1"/>
          <w:sz w:val="20"/>
          <w:szCs w:val="20"/>
        </w:rPr>
        <w:t>п</w:t>
      </w:r>
      <w:r w:rsidRPr="00795480">
        <w:rPr>
          <w:spacing w:val="-2"/>
          <w:sz w:val="20"/>
          <w:szCs w:val="20"/>
        </w:rPr>
        <w:t>е</w:t>
      </w:r>
      <w:r w:rsidRPr="00795480">
        <w:rPr>
          <w:spacing w:val="1"/>
          <w:sz w:val="20"/>
          <w:szCs w:val="20"/>
        </w:rPr>
        <w:t>р</w:t>
      </w:r>
      <w:r w:rsidRPr="00795480">
        <w:rPr>
          <w:spacing w:val="-1"/>
          <w:sz w:val="20"/>
          <w:szCs w:val="20"/>
        </w:rPr>
        <w:t>ир</w:t>
      </w:r>
      <w:r w:rsidRPr="00795480">
        <w:rPr>
          <w:spacing w:val="1"/>
          <w:sz w:val="20"/>
          <w:szCs w:val="20"/>
        </w:rPr>
        <w:t>о</w:t>
      </w:r>
      <w:r w:rsidRPr="00795480">
        <w:rPr>
          <w:sz w:val="20"/>
          <w:szCs w:val="20"/>
        </w:rPr>
        <w:t>ва</w:t>
      </w:r>
      <w:r w:rsidRPr="00795480">
        <w:rPr>
          <w:spacing w:val="-2"/>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С</w:t>
      </w:r>
      <w:r w:rsidRPr="00795480">
        <w:rPr>
          <w:spacing w:val="-3"/>
          <w:sz w:val="20"/>
          <w:szCs w:val="20"/>
        </w:rPr>
        <w:t>в</w:t>
      </w:r>
      <w:r w:rsidRPr="00795480">
        <w:rPr>
          <w:sz w:val="20"/>
          <w:szCs w:val="20"/>
        </w:rPr>
        <w:t>язи</w:t>
      </w:r>
      <w:r w:rsidRPr="00795480">
        <w:rPr>
          <w:spacing w:val="1"/>
          <w:sz w:val="20"/>
          <w:szCs w:val="20"/>
        </w:rPr>
        <w:t xml:space="preserve"> </w:t>
      </w:r>
      <w:r w:rsidRPr="00795480">
        <w:rPr>
          <w:sz w:val="20"/>
          <w:szCs w:val="20"/>
        </w:rPr>
        <w:t xml:space="preserve">с </w:t>
      </w:r>
      <w:r w:rsidRPr="00795480">
        <w:rPr>
          <w:spacing w:val="1"/>
          <w:sz w:val="20"/>
          <w:szCs w:val="20"/>
        </w:rPr>
        <w:t>др</w:t>
      </w:r>
      <w:r w:rsidRPr="00795480">
        <w:rPr>
          <w:spacing w:val="-4"/>
          <w:sz w:val="20"/>
          <w:szCs w:val="20"/>
        </w:rPr>
        <w:t>у</w:t>
      </w:r>
      <w:r w:rsidRPr="00795480">
        <w:rPr>
          <w:sz w:val="20"/>
          <w:szCs w:val="20"/>
        </w:rPr>
        <w:t>г</w:t>
      </w:r>
      <w:r w:rsidRPr="00795480">
        <w:rPr>
          <w:spacing w:val="1"/>
          <w:sz w:val="20"/>
          <w:szCs w:val="20"/>
        </w:rPr>
        <w:t>и</w:t>
      </w:r>
      <w:r w:rsidRPr="00795480">
        <w:rPr>
          <w:sz w:val="20"/>
          <w:szCs w:val="20"/>
        </w:rPr>
        <w:t>ми</w:t>
      </w:r>
      <w:r w:rsidRPr="00795480">
        <w:rPr>
          <w:spacing w:val="1"/>
          <w:sz w:val="20"/>
          <w:szCs w:val="20"/>
        </w:rPr>
        <w:t xml:space="preserve"> о</w:t>
      </w:r>
      <w:r w:rsidRPr="00795480">
        <w:rPr>
          <w:spacing w:val="-3"/>
          <w:sz w:val="20"/>
          <w:szCs w:val="20"/>
        </w:rPr>
        <w:t>т</w:t>
      </w:r>
      <w:r w:rsidRPr="00795480">
        <w:rPr>
          <w:spacing w:val="1"/>
          <w:sz w:val="20"/>
          <w:szCs w:val="20"/>
        </w:rPr>
        <w:t>р</w:t>
      </w:r>
      <w:r w:rsidRPr="00795480">
        <w:rPr>
          <w:sz w:val="20"/>
          <w:szCs w:val="20"/>
        </w:rPr>
        <w:t>асля</w:t>
      </w:r>
      <w:r w:rsidRPr="00795480">
        <w:rPr>
          <w:spacing w:val="-3"/>
          <w:sz w:val="20"/>
          <w:szCs w:val="20"/>
        </w:rPr>
        <w:t>м</w:t>
      </w:r>
      <w:r w:rsidRPr="00795480">
        <w:rPr>
          <w:spacing w:val="1"/>
          <w:sz w:val="20"/>
          <w:szCs w:val="20"/>
        </w:rPr>
        <w:t>и</w:t>
      </w:r>
      <w:r w:rsidRPr="00795480">
        <w:rPr>
          <w:sz w:val="20"/>
          <w:szCs w:val="20"/>
        </w:rPr>
        <w:t xml:space="preserve">. </w:t>
      </w:r>
      <w:r w:rsidRPr="00795480">
        <w:rPr>
          <w:spacing w:val="-1"/>
          <w:sz w:val="20"/>
          <w:szCs w:val="20"/>
        </w:rPr>
        <w:t>О</w:t>
      </w:r>
      <w:r w:rsidRPr="00795480">
        <w:rPr>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р</w:t>
      </w:r>
      <w:r w:rsidRPr="00795480">
        <w:rPr>
          <w:sz w:val="20"/>
          <w:szCs w:val="20"/>
        </w:rPr>
        <w:t>аз</w:t>
      </w:r>
      <w:r w:rsidRPr="00795480">
        <w:rPr>
          <w:spacing w:val="-3"/>
          <w:sz w:val="20"/>
          <w:szCs w:val="20"/>
        </w:rPr>
        <w:t>м</w:t>
      </w:r>
      <w:r w:rsidRPr="00795480">
        <w:rPr>
          <w:sz w:val="20"/>
          <w:szCs w:val="20"/>
        </w:rPr>
        <w:t>еще</w:t>
      </w:r>
      <w:r w:rsidRPr="00795480">
        <w:rPr>
          <w:spacing w:val="-1"/>
          <w:sz w:val="20"/>
          <w:szCs w:val="20"/>
        </w:rPr>
        <w:t>н</w:t>
      </w:r>
      <w:r w:rsidRPr="00795480">
        <w:rPr>
          <w:spacing w:val="1"/>
          <w:sz w:val="20"/>
          <w:szCs w:val="20"/>
        </w:rPr>
        <w:t>и</w:t>
      </w:r>
      <w:r w:rsidRPr="00795480">
        <w:rPr>
          <w:sz w:val="20"/>
          <w:szCs w:val="20"/>
        </w:rPr>
        <w:t>я.</w:t>
      </w:r>
      <w:r w:rsidRPr="00795480">
        <w:rPr>
          <w:spacing w:val="3"/>
          <w:sz w:val="20"/>
          <w:szCs w:val="20"/>
        </w:rPr>
        <w:t xml:space="preserve"> </w:t>
      </w:r>
      <w:r w:rsidRPr="00795480">
        <w:rPr>
          <w:sz w:val="20"/>
          <w:szCs w:val="20"/>
        </w:rPr>
        <w:t>В</w:t>
      </w:r>
      <w:r w:rsidRPr="00795480">
        <w:rPr>
          <w:spacing w:val="-1"/>
          <w:sz w:val="20"/>
          <w:szCs w:val="20"/>
        </w:rPr>
        <w:t>П</w:t>
      </w:r>
      <w:r w:rsidRPr="00795480">
        <w:rPr>
          <w:sz w:val="20"/>
          <w:szCs w:val="20"/>
        </w:rPr>
        <w:t>К.</w:t>
      </w:r>
      <w:r w:rsidRPr="00795480">
        <w:rPr>
          <w:spacing w:val="2"/>
          <w:sz w:val="20"/>
          <w:szCs w:val="20"/>
        </w:rPr>
        <w:t xml:space="preserve"> </w:t>
      </w:r>
      <w:r w:rsidRPr="00795480">
        <w:rPr>
          <w:spacing w:val="-1"/>
          <w:sz w:val="20"/>
          <w:szCs w:val="20"/>
        </w:rPr>
        <w:t>О</w:t>
      </w:r>
      <w:r w:rsidRPr="00795480">
        <w:rPr>
          <w:sz w:val="20"/>
          <w:szCs w:val="20"/>
        </w:rPr>
        <w:t>т</w:t>
      </w:r>
      <w:r w:rsidRPr="00795480">
        <w:rPr>
          <w:spacing w:val="1"/>
          <w:sz w:val="20"/>
          <w:szCs w:val="20"/>
        </w:rPr>
        <w:t>р</w:t>
      </w:r>
      <w:r w:rsidRPr="00795480">
        <w:rPr>
          <w:spacing w:val="-2"/>
          <w:sz w:val="20"/>
          <w:szCs w:val="20"/>
        </w:rPr>
        <w:t>а</w:t>
      </w:r>
      <w:r w:rsidRPr="00795480">
        <w:rPr>
          <w:sz w:val="20"/>
          <w:szCs w:val="20"/>
        </w:rPr>
        <w:t>сле</w:t>
      </w:r>
      <w:r w:rsidRPr="00795480">
        <w:rPr>
          <w:spacing w:val="-1"/>
          <w:sz w:val="20"/>
          <w:szCs w:val="20"/>
        </w:rPr>
        <w:t>в</w:t>
      </w:r>
      <w:r w:rsidRPr="00795480">
        <w:rPr>
          <w:spacing w:val="1"/>
          <w:sz w:val="20"/>
          <w:szCs w:val="20"/>
        </w:rPr>
        <w:t>ы</w:t>
      </w:r>
      <w:r w:rsidRPr="00795480">
        <w:rPr>
          <w:sz w:val="20"/>
          <w:szCs w:val="20"/>
        </w:rPr>
        <w:t>е</w:t>
      </w:r>
      <w:r w:rsidRPr="00795480">
        <w:rPr>
          <w:spacing w:val="1"/>
          <w:sz w:val="20"/>
          <w:szCs w:val="20"/>
        </w:rPr>
        <w:t xml:space="preserve"> о</w:t>
      </w:r>
      <w:r w:rsidRPr="00795480">
        <w:rPr>
          <w:sz w:val="20"/>
          <w:szCs w:val="20"/>
        </w:rPr>
        <w:t>с</w:t>
      </w:r>
      <w:r w:rsidRPr="00795480">
        <w:rPr>
          <w:spacing w:val="-1"/>
          <w:sz w:val="20"/>
          <w:szCs w:val="20"/>
        </w:rPr>
        <w:t>о</w:t>
      </w:r>
      <w:r w:rsidRPr="00795480">
        <w:rPr>
          <w:spacing w:val="1"/>
          <w:sz w:val="20"/>
          <w:szCs w:val="20"/>
        </w:rPr>
        <w:t>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 воен</w:t>
      </w:r>
      <w:r w:rsidRPr="00795480">
        <w:rPr>
          <w:spacing w:val="-2"/>
          <w:sz w:val="20"/>
          <w:szCs w:val="20"/>
        </w:rPr>
        <w:t>н</w:t>
      </w:r>
      <w:r w:rsidRPr="00795480">
        <w:rPr>
          <w:spacing w:val="1"/>
          <w:sz w:val="20"/>
          <w:szCs w:val="20"/>
        </w:rPr>
        <w:t>о</w:t>
      </w:r>
      <w:r w:rsidRPr="00795480">
        <w:rPr>
          <w:sz w:val="20"/>
          <w:szCs w:val="20"/>
        </w:rPr>
        <w:t>-</w:t>
      </w:r>
      <w:r w:rsidRPr="00795480">
        <w:rPr>
          <w:spacing w:val="-1"/>
          <w:sz w:val="20"/>
          <w:szCs w:val="20"/>
        </w:rPr>
        <w:t>пр</w:t>
      </w:r>
      <w:r w:rsidRPr="00795480">
        <w:rPr>
          <w:spacing w:val="1"/>
          <w:sz w:val="20"/>
          <w:szCs w:val="20"/>
        </w:rPr>
        <w:t>о</w:t>
      </w:r>
      <w:r w:rsidRPr="00795480">
        <w:rPr>
          <w:sz w:val="20"/>
          <w:szCs w:val="20"/>
        </w:rPr>
        <w:t>м</w:t>
      </w:r>
      <w:r w:rsidRPr="00795480">
        <w:rPr>
          <w:spacing w:val="-2"/>
          <w:sz w:val="20"/>
          <w:szCs w:val="20"/>
        </w:rPr>
        <w:t>ы</w:t>
      </w:r>
      <w:r w:rsidRPr="00795480">
        <w:rPr>
          <w:sz w:val="20"/>
          <w:szCs w:val="20"/>
        </w:rPr>
        <w:t>ш</w:t>
      </w:r>
      <w:r w:rsidRPr="00795480">
        <w:rPr>
          <w:spacing w:val="-1"/>
          <w:sz w:val="20"/>
          <w:szCs w:val="20"/>
        </w:rPr>
        <w:t>л</w:t>
      </w:r>
      <w:r w:rsidRPr="00795480">
        <w:rPr>
          <w:sz w:val="20"/>
          <w:szCs w:val="20"/>
        </w:rPr>
        <w:t>е</w:t>
      </w:r>
      <w:r w:rsidRPr="00795480">
        <w:rPr>
          <w:spacing w:val="-1"/>
          <w:sz w:val="20"/>
          <w:szCs w:val="20"/>
        </w:rPr>
        <w:t>н</w:t>
      </w:r>
      <w:r w:rsidRPr="00795480">
        <w:rPr>
          <w:spacing w:val="1"/>
          <w:sz w:val="20"/>
          <w:szCs w:val="20"/>
        </w:rPr>
        <w:t>но</w:t>
      </w:r>
      <w:r w:rsidRPr="00795480">
        <w:rPr>
          <w:spacing w:val="-2"/>
          <w:sz w:val="20"/>
          <w:szCs w:val="20"/>
        </w:rPr>
        <w:t>г</w:t>
      </w:r>
      <w:r w:rsidRPr="00795480">
        <w:rPr>
          <w:sz w:val="20"/>
          <w:szCs w:val="20"/>
        </w:rPr>
        <w:t>о</w:t>
      </w:r>
      <w:r w:rsidRPr="00795480">
        <w:rPr>
          <w:spacing w:val="3"/>
          <w:sz w:val="20"/>
          <w:szCs w:val="20"/>
        </w:rPr>
        <w:t xml:space="preserve"> </w:t>
      </w:r>
      <w:r w:rsidRPr="00795480">
        <w:rPr>
          <w:spacing w:val="-2"/>
          <w:sz w:val="20"/>
          <w:szCs w:val="20"/>
        </w:rPr>
        <w:t>к</w:t>
      </w:r>
      <w:r w:rsidRPr="00795480">
        <w:rPr>
          <w:spacing w:val="1"/>
          <w:sz w:val="20"/>
          <w:szCs w:val="20"/>
        </w:rPr>
        <w:t>о</w:t>
      </w:r>
      <w:r w:rsidRPr="00795480">
        <w:rPr>
          <w:spacing w:val="-3"/>
          <w:sz w:val="20"/>
          <w:szCs w:val="20"/>
        </w:rPr>
        <w:t>м</w:t>
      </w:r>
      <w:r w:rsidRPr="00795480">
        <w:rPr>
          <w:spacing w:val="1"/>
          <w:sz w:val="20"/>
          <w:szCs w:val="20"/>
        </w:rPr>
        <w:t>п</w:t>
      </w:r>
      <w:r w:rsidRPr="00795480">
        <w:rPr>
          <w:spacing w:val="-1"/>
          <w:sz w:val="20"/>
          <w:szCs w:val="20"/>
        </w:rPr>
        <w:t>л</w:t>
      </w:r>
      <w:r w:rsidRPr="00795480">
        <w:rPr>
          <w:sz w:val="20"/>
          <w:szCs w:val="20"/>
        </w:rPr>
        <w:t xml:space="preserve">екса. </w:t>
      </w:r>
      <w:r w:rsidRPr="00795480">
        <w:rPr>
          <w:spacing w:val="-1"/>
          <w:sz w:val="20"/>
          <w:szCs w:val="20"/>
        </w:rPr>
        <w:t>Х</w:t>
      </w:r>
      <w:r w:rsidRPr="00795480">
        <w:rPr>
          <w:spacing w:val="1"/>
          <w:sz w:val="20"/>
          <w:szCs w:val="20"/>
        </w:rPr>
        <w:t>и</w:t>
      </w:r>
      <w:r w:rsidRPr="00795480">
        <w:rPr>
          <w:sz w:val="20"/>
          <w:szCs w:val="20"/>
        </w:rPr>
        <w:t>ми</w:t>
      </w:r>
      <w:r w:rsidRPr="00795480">
        <w:rPr>
          <w:spacing w:val="-1"/>
          <w:sz w:val="20"/>
          <w:szCs w:val="20"/>
        </w:rPr>
        <w:t>ч</w:t>
      </w:r>
      <w:r w:rsidRPr="00795480">
        <w:rPr>
          <w:sz w:val="20"/>
          <w:szCs w:val="20"/>
        </w:rPr>
        <w:t>еск</w:t>
      </w:r>
      <w:r w:rsidRPr="00795480">
        <w:rPr>
          <w:spacing w:val="-2"/>
          <w:sz w:val="20"/>
          <w:szCs w:val="20"/>
        </w:rPr>
        <w:t>а</w:t>
      </w:r>
      <w:r w:rsidRPr="00795480">
        <w:rPr>
          <w:sz w:val="20"/>
          <w:szCs w:val="20"/>
        </w:rPr>
        <w:t>я</w:t>
      </w:r>
      <w:r w:rsidRPr="00795480">
        <w:rPr>
          <w:spacing w:val="3"/>
          <w:sz w:val="20"/>
          <w:szCs w:val="20"/>
        </w:rPr>
        <w:t xml:space="preserve"> </w:t>
      </w:r>
      <w:r w:rsidRPr="00795480">
        <w:rPr>
          <w:spacing w:val="-1"/>
          <w:sz w:val="20"/>
          <w:szCs w:val="20"/>
        </w:rPr>
        <w:t>п</w:t>
      </w:r>
      <w:r w:rsidRPr="00795480">
        <w:rPr>
          <w:spacing w:val="1"/>
          <w:sz w:val="20"/>
          <w:szCs w:val="20"/>
        </w:rPr>
        <w:t>ро</w:t>
      </w:r>
      <w:r w:rsidRPr="00795480">
        <w:rPr>
          <w:spacing w:val="-3"/>
          <w:sz w:val="20"/>
          <w:szCs w:val="20"/>
        </w:rPr>
        <w:t>м</w:t>
      </w:r>
      <w:r w:rsidRPr="00795480">
        <w:rPr>
          <w:spacing w:val="1"/>
          <w:sz w:val="20"/>
          <w:szCs w:val="20"/>
        </w:rPr>
        <w:t>ы</w:t>
      </w:r>
      <w:r w:rsidRPr="00795480">
        <w:rPr>
          <w:sz w:val="20"/>
          <w:szCs w:val="20"/>
        </w:rPr>
        <w:t>ш</w:t>
      </w:r>
      <w:r w:rsidRPr="00795480">
        <w:rPr>
          <w:spacing w:val="-1"/>
          <w:sz w:val="20"/>
          <w:szCs w:val="20"/>
        </w:rPr>
        <w:t>л</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ст</w:t>
      </w:r>
      <w:r w:rsidRPr="00795480">
        <w:rPr>
          <w:spacing w:val="-1"/>
          <w:sz w:val="20"/>
          <w:szCs w:val="20"/>
        </w:rPr>
        <w:t>ь</w:t>
      </w:r>
      <w:r w:rsidRPr="00795480">
        <w:rPr>
          <w:sz w:val="20"/>
          <w:szCs w:val="20"/>
        </w:rPr>
        <w:t>.</w:t>
      </w:r>
      <w:r w:rsidRPr="00795480">
        <w:rPr>
          <w:spacing w:val="1"/>
          <w:sz w:val="20"/>
          <w:szCs w:val="20"/>
        </w:rPr>
        <w:t xml:space="preserve"> </w:t>
      </w:r>
      <w:r w:rsidRPr="00795480">
        <w:rPr>
          <w:sz w:val="20"/>
          <w:szCs w:val="20"/>
        </w:rPr>
        <w:t>С</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 xml:space="preserve">ав </w:t>
      </w:r>
      <w:r w:rsidRPr="00795480">
        <w:rPr>
          <w:spacing w:val="1"/>
          <w:sz w:val="20"/>
          <w:szCs w:val="20"/>
        </w:rPr>
        <w:t>о</w:t>
      </w:r>
      <w:r w:rsidRPr="00795480">
        <w:rPr>
          <w:sz w:val="20"/>
          <w:szCs w:val="20"/>
        </w:rPr>
        <w:t>т</w:t>
      </w:r>
      <w:r w:rsidRPr="00795480">
        <w:rPr>
          <w:spacing w:val="-1"/>
          <w:sz w:val="20"/>
          <w:szCs w:val="20"/>
        </w:rPr>
        <w:t>р</w:t>
      </w:r>
      <w:r w:rsidRPr="00795480">
        <w:rPr>
          <w:sz w:val="20"/>
          <w:szCs w:val="20"/>
        </w:rPr>
        <w:t>асли.</w:t>
      </w:r>
      <w:r w:rsidRPr="00795480">
        <w:rPr>
          <w:spacing w:val="1"/>
          <w:sz w:val="20"/>
          <w:szCs w:val="20"/>
        </w:rPr>
        <w:t xml:space="preserve"> </w:t>
      </w:r>
      <w:r w:rsidRPr="00795480">
        <w:rPr>
          <w:spacing w:val="-1"/>
          <w:sz w:val="20"/>
          <w:szCs w:val="20"/>
        </w:rPr>
        <w:t>О</w:t>
      </w:r>
      <w:r w:rsidRPr="00795480">
        <w:rPr>
          <w:sz w:val="20"/>
          <w:szCs w:val="20"/>
        </w:rPr>
        <w:t>с</w:t>
      </w:r>
      <w:r w:rsidRPr="00795480">
        <w:rPr>
          <w:spacing w:val="-1"/>
          <w:sz w:val="20"/>
          <w:szCs w:val="20"/>
        </w:rPr>
        <w:t>о</w:t>
      </w:r>
      <w:r w:rsidRPr="00795480">
        <w:rPr>
          <w:spacing w:val="1"/>
          <w:sz w:val="20"/>
          <w:szCs w:val="20"/>
        </w:rPr>
        <w:t>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pacing w:val="-2"/>
          <w:sz w:val="20"/>
          <w:szCs w:val="20"/>
        </w:rPr>
        <w:t>с</w:t>
      </w:r>
      <w:r w:rsidRPr="00795480">
        <w:rPr>
          <w:sz w:val="20"/>
          <w:szCs w:val="20"/>
        </w:rPr>
        <w:t>ти</w:t>
      </w:r>
      <w:r w:rsidRPr="00795480">
        <w:rPr>
          <w:spacing w:val="2"/>
          <w:sz w:val="20"/>
          <w:szCs w:val="20"/>
        </w:rPr>
        <w:t xml:space="preserve"> </w:t>
      </w:r>
      <w:r w:rsidRPr="00795480">
        <w:rPr>
          <w:spacing w:val="1"/>
          <w:sz w:val="20"/>
          <w:szCs w:val="20"/>
        </w:rPr>
        <w:t>р</w:t>
      </w:r>
      <w:r w:rsidRPr="00795480">
        <w:rPr>
          <w:sz w:val="20"/>
          <w:szCs w:val="20"/>
        </w:rPr>
        <w:t>аз</w:t>
      </w:r>
      <w:r w:rsidRPr="00795480">
        <w:rPr>
          <w:spacing w:val="-3"/>
          <w:sz w:val="20"/>
          <w:szCs w:val="20"/>
        </w:rPr>
        <w:t>м</w:t>
      </w:r>
      <w:r w:rsidRPr="00795480">
        <w:rPr>
          <w:sz w:val="20"/>
          <w:szCs w:val="20"/>
        </w:rPr>
        <w:t>еще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w:t>
      </w:r>
      <w:r w:rsidRPr="00795480">
        <w:rPr>
          <w:spacing w:val="-1"/>
          <w:sz w:val="20"/>
          <w:szCs w:val="20"/>
        </w:rPr>
        <w:t>П</w:t>
      </w:r>
      <w:r w:rsidRPr="00795480">
        <w:rPr>
          <w:spacing w:val="-2"/>
          <w:sz w:val="20"/>
          <w:szCs w:val="20"/>
        </w:rPr>
        <w:t>е</w:t>
      </w:r>
      <w:r w:rsidRPr="00795480">
        <w:rPr>
          <w:spacing w:val="1"/>
          <w:sz w:val="20"/>
          <w:szCs w:val="20"/>
        </w:rPr>
        <w:t>р</w:t>
      </w:r>
      <w:r w:rsidRPr="00795480">
        <w:rPr>
          <w:sz w:val="20"/>
          <w:szCs w:val="20"/>
        </w:rPr>
        <w:t>с</w:t>
      </w:r>
      <w:r w:rsidRPr="00795480">
        <w:rPr>
          <w:spacing w:val="-1"/>
          <w:sz w:val="20"/>
          <w:szCs w:val="20"/>
        </w:rPr>
        <w:t>п</w:t>
      </w:r>
      <w:r w:rsidRPr="00795480">
        <w:rPr>
          <w:sz w:val="20"/>
          <w:szCs w:val="20"/>
        </w:rPr>
        <w:t>ек</w:t>
      </w:r>
      <w:r w:rsidRPr="00795480">
        <w:rPr>
          <w:spacing w:val="-2"/>
          <w:sz w:val="20"/>
          <w:szCs w:val="20"/>
        </w:rPr>
        <w:t>т</w:t>
      </w:r>
      <w:r w:rsidRPr="00795480">
        <w:rPr>
          <w:spacing w:val="1"/>
          <w:sz w:val="20"/>
          <w:szCs w:val="20"/>
        </w:rPr>
        <w:t>и</w:t>
      </w:r>
      <w:r w:rsidRPr="00795480">
        <w:rPr>
          <w:sz w:val="20"/>
          <w:szCs w:val="20"/>
        </w:rPr>
        <w:t xml:space="preserve">вы </w:t>
      </w:r>
      <w:r w:rsidRPr="00795480">
        <w:rPr>
          <w:spacing w:val="1"/>
          <w:sz w:val="20"/>
          <w:szCs w:val="20"/>
        </w:rPr>
        <w:t>р</w:t>
      </w:r>
      <w:r w:rsidRPr="00795480">
        <w:rPr>
          <w:sz w:val="20"/>
          <w:szCs w:val="20"/>
        </w:rPr>
        <w:t>аз</w:t>
      </w:r>
      <w:r w:rsidRPr="00795480">
        <w:rPr>
          <w:spacing w:val="-1"/>
          <w:sz w:val="20"/>
          <w:szCs w:val="20"/>
        </w:rPr>
        <w:t>в</w:t>
      </w:r>
      <w:r w:rsidRPr="00795480">
        <w:rPr>
          <w:spacing w:val="1"/>
          <w:sz w:val="20"/>
          <w:szCs w:val="20"/>
        </w:rPr>
        <w:t>и</w:t>
      </w:r>
      <w:r w:rsidRPr="00795480">
        <w:rPr>
          <w:spacing w:val="-3"/>
          <w:sz w:val="20"/>
          <w:szCs w:val="20"/>
        </w:rPr>
        <w:t>т</w:t>
      </w:r>
      <w:r w:rsidRPr="00795480">
        <w:rPr>
          <w:spacing w:val="-1"/>
          <w:sz w:val="20"/>
          <w:szCs w:val="20"/>
        </w:rPr>
        <w:t>и</w:t>
      </w:r>
      <w:r w:rsidRPr="00795480">
        <w:rPr>
          <w:sz w:val="20"/>
          <w:szCs w:val="20"/>
        </w:rPr>
        <w:t>я.</w:t>
      </w:r>
      <w:r w:rsidRPr="00795480">
        <w:rPr>
          <w:spacing w:val="1"/>
          <w:sz w:val="20"/>
          <w:szCs w:val="20"/>
        </w:rPr>
        <w:t xml:space="preserve"> </w:t>
      </w:r>
      <w:r w:rsidRPr="00795480">
        <w:rPr>
          <w:spacing w:val="-1"/>
          <w:sz w:val="20"/>
          <w:szCs w:val="20"/>
        </w:rPr>
        <w:t>Т</w:t>
      </w:r>
      <w:r w:rsidRPr="00795480">
        <w:rPr>
          <w:spacing w:val="1"/>
          <w:sz w:val="20"/>
          <w:szCs w:val="20"/>
        </w:rPr>
        <w:t>р</w:t>
      </w:r>
      <w:r w:rsidRPr="00795480">
        <w:rPr>
          <w:sz w:val="20"/>
          <w:szCs w:val="20"/>
        </w:rPr>
        <w:t>а</w:t>
      </w:r>
      <w:r w:rsidRPr="00795480">
        <w:rPr>
          <w:spacing w:val="1"/>
          <w:sz w:val="20"/>
          <w:szCs w:val="20"/>
        </w:rPr>
        <w:t>н</w:t>
      </w:r>
      <w:r w:rsidRPr="00795480">
        <w:rPr>
          <w:spacing w:val="-2"/>
          <w:sz w:val="20"/>
          <w:szCs w:val="20"/>
        </w:rPr>
        <w:t>с</w:t>
      </w:r>
      <w:r w:rsidRPr="00795480">
        <w:rPr>
          <w:spacing w:val="-1"/>
          <w:sz w:val="20"/>
          <w:szCs w:val="20"/>
        </w:rPr>
        <w:t>п</w:t>
      </w:r>
      <w:r w:rsidRPr="00795480">
        <w:rPr>
          <w:spacing w:val="1"/>
          <w:sz w:val="20"/>
          <w:szCs w:val="20"/>
        </w:rPr>
        <w:t>ор</w:t>
      </w:r>
      <w:r w:rsidRPr="00795480">
        <w:rPr>
          <w:sz w:val="20"/>
          <w:szCs w:val="20"/>
        </w:rPr>
        <w:t>т.</w:t>
      </w:r>
      <w:r w:rsidRPr="00795480">
        <w:rPr>
          <w:spacing w:val="1"/>
          <w:sz w:val="20"/>
          <w:szCs w:val="20"/>
        </w:rPr>
        <w:t xml:space="preserve"> </w:t>
      </w:r>
      <w:r w:rsidRPr="00795480">
        <w:rPr>
          <w:spacing w:val="-3"/>
          <w:sz w:val="20"/>
          <w:szCs w:val="20"/>
        </w:rPr>
        <w:t>В</w:t>
      </w:r>
      <w:r w:rsidRPr="00795480">
        <w:rPr>
          <w:spacing w:val="1"/>
          <w:sz w:val="20"/>
          <w:szCs w:val="20"/>
        </w:rPr>
        <w:t>и</w:t>
      </w:r>
      <w:r w:rsidRPr="00795480">
        <w:rPr>
          <w:spacing w:val="-1"/>
          <w:sz w:val="20"/>
          <w:szCs w:val="20"/>
        </w:rPr>
        <w:t>д</w:t>
      </w:r>
      <w:r w:rsidRPr="00795480">
        <w:rPr>
          <w:sz w:val="20"/>
          <w:szCs w:val="20"/>
        </w:rPr>
        <w:t>ы т</w:t>
      </w:r>
      <w:r w:rsidRPr="00795480">
        <w:rPr>
          <w:spacing w:val="1"/>
          <w:sz w:val="20"/>
          <w:szCs w:val="20"/>
        </w:rPr>
        <w:t>р</w:t>
      </w:r>
      <w:r w:rsidRPr="00795480">
        <w:rPr>
          <w:sz w:val="20"/>
          <w:szCs w:val="20"/>
        </w:rPr>
        <w:t>а</w:t>
      </w:r>
      <w:r w:rsidRPr="00795480">
        <w:rPr>
          <w:spacing w:val="-1"/>
          <w:sz w:val="20"/>
          <w:szCs w:val="20"/>
        </w:rPr>
        <w:t>н</w:t>
      </w:r>
      <w:r w:rsidRPr="00795480">
        <w:rPr>
          <w:sz w:val="20"/>
          <w:szCs w:val="20"/>
        </w:rPr>
        <w:t>с</w:t>
      </w:r>
      <w:r w:rsidRPr="00795480">
        <w:rPr>
          <w:spacing w:val="-1"/>
          <w:sz w:val="20"/>
          <w:szCs w:val="20"/>
        </w:rPr>
        <w:t>по</w:t>
      </w:r>
      <w:r w:rsidRPr="00795480">
        <w:rPr>
          <w:spacing w:val="1"/>
          <w:sz w:val="20"/>
          <w:szCs w:val="20"/>
        </w:rPr>
        <w:t>р</w:t>
      </w:r>
      <w:r w:rsidRPr="00795480">
        <w:rPr>
          <w:sz w:val="20"/>
          <w:szCs w:val="20"/>
        </w:rPr>
        <w:t xml:space="preserve">та. </w:t>
      </w:r>
      <w:r w:rsidRPr="00795480">
        <w:rPr>
          <w:spacing w:val="-1"/>
          <w:sz w:val="20"/>
          <w:szCs w:val="20"/>
        </w:rPr>
        <w:t>З</w:t>
      </w:r>
      <w:r w:rsidRPr="00795480">
        <w:rPr>
          <w:spacing w:val="1"/>
          <w:sz w:val="20"/>
          <w:szCs w:val="20"/>
        </w:rPr>
        <w:t>н</w:t>
      </w:r>
      <w:r w:rsidRPr="00795480">
        <w:rPr>
          <w:spacing w:val="2"/>
          <w:sz w:val="20"/>
          <w:szCs w:val="20"/>
        </w:rPr>
        <w:t>а</w:t>
      </w:r>
      <w:r w:rsidRPr="00795480">
        <w:rPr>
          <w:sz w:val="20"/>
          <w:szCs w:val="20"/>
        </w:rPr>
        <w:t>ч</w:t>
      </w:r>
      <w:r w:rsidRPr="00795480">
        <w:rPr>
          <w:spacing w:val="-2"/>
          <w:sz w:val="20"/>
          <w:szCs w:val="20"/>
        </w:rPr>
        <w:t>е</w:t>
      </w:r>
      <w:r w:rsidRPr="00795480">
        <w:rPr>
          <w:spacing w:val="1"/>
          <w:sz w:val="20"/>
          <w:szCs w:val="20"/>
        </w:rPr>
        <w:t>ни</w:t>
      </w:r>
      <w:r w:rsidRPr="00795480">
        <w:rPr>
          <w:sz w:val="20"/>
          <w:szCs w:val="20"/>
        </w:rPr>
        <w:t xml:space="preserve">е </w:t>
      </w:r>
      <w:r w:rsidRPr="00795480">
        <w:rPr>
          <w:spacing w:val="1"/>
          <w:sz w:val="20"/>
          <w:szCs w:val="20"/>
        </w:rPr>
        <w:t>д</w:t>
      </w:r>
      <w:r w:rsidRPr="00795480">
        <w:rPr>
          <w:spacing w:val="-1"/>
          <w:sz w:val="20"/>
          <w:szCs w:val="20"/>
        </w:rPr>
        <w:t>л</w:t>
      </w:r>
      <w:r w:rsidRPr="00795480">
        <w:rPr>
          <w:sz w:val="20"/>
          <w:szCs w:val="20"/>
        </w:rPr>
        <w:t xml:space="preserve">я </w:t>
      </w:r>
      <w:r w:rsidRPr="00795480">
        <w:rPr>
          <w:spacing w:val="1"/>
          <w:sz w:val="20"/>
          <w:szCs w:val="20"/>
        </w:rPr>
        <w:t>хо</w:t>
      </w:r>
      <w:r w:rsidRPr="00795480">
        <w:rPr>
          <w:spacing w:val="-3"/>
          <w:sz w:val="20"/>
          <w:szCs w:val="20"/>
        </w:rPr>
        <w:t>з</w:t>
      </w:r>
      <w:r w:rsidRPr="00795480">
        <w:rPr>
          <w:sz w:val="20"/>
          <w:szCs w:val="20"/>
        </w:rPr>
        <w:t>я</w:t>
      </w:r>
      <w:r w:rsidRPr="00795480">
        <w:rPr>
          <w:spacing w:val="1"/>
          <w:sz w:val="20"/>
          <w:szCs w:val="20"/>
        </w:rPr>
        <w:t>й</w:t>
      </w:r>
      <w:r w:rsidRPr="00795480">
        <w:rPr>
          <w:sz w:val="20"/>
          <w:szCs w:val="20"/>
        </w:rPr>
        <w:t>с</w:t>
      </w:r>
      <w:r w:rsidRPr="00795480">
        <w:rPr>
          <w:spacing w:val="-3"/>
          <w:sz w:val="20"/>
          <w:szCs w:val="20"/>
        </w:rPr>
        <w:t>т</w:t>
      </w:r>
      <w:r w:rsidRPr="00795480">
        <w:rPr>
          <w:sz w:val="20"/>
          <w:szCs w:val="20"/>
        </w:rPr>
        <w:t xml:space="preserve">ва. </w:t>
      </w:r>
      <w:r w:rsidRPr="00795480">
        <w:rPr>
          <w:spacing w:val="-1"/>
          <w:sz w:val="20"/>
          <w:szCs w:val="20"/>
        </w:rPr>
        <w:t>Т</w:t>
      </w:r>
      <w:r w:rsidRPr="00795480">
        <w:rPr>
          <w:spacing w:val="1"/>
          <w:sz w:val="20"/>
          <w:szCs w:val="20"/>
        </w:rPr>
        <w:t>р</w:t>
      </w:r>
      <w:r w:rsidRPr="00795480">
        <w:rPr>
          <w:sz w:val="20"/>
          <w:szCs w:val="20"/>
        </w:rPr>
        <w:t>а</w:t>
      </w:r>
      <w:r w:rsidRPr="00795480">
        <w:rPr>
          <w:spacing w:val="1"/>
          <w:sz w:val="20"/>
          <w:szCs w:val="20"/>
        </w:rPr>
        <w:t>н</w:t>
      </w:r>
      <w:r w:rsidRPr="00795480">
        <w:rPr>
          <w:spacing w:val="-2"/>
          <w:sz w:val="20"/>
          <w:szCs w:val="20"/>
        </w:rPr>
        <w:t>с</w:t>
      </w:r>
      <w:r w:rsidRPr="00795480">
        <w:rPr>
          <w:spacing w:val="-1"/>
          <w:sz w:val="20"/>
          <w:szCs w:val="20"/>
        </w:rPr>
        <w:t>п</w:t>
      </w:r>
      <w:r w:rsidRPr="00795480">
        <w:rPr>
          <w:spacing w:val="1"/>
          <w:sz w:val="20"/>
          <w:szCs w:val="20"/>
        </w:rPr>
        <w:t>ор</w:t>
      </w:r>
      <w:r w:rsidRPr="00795480">
        <w:rPr>
          <w:spacing w:val="-3"/>
          <w:sz w:val="20"/>
          <w:szCs w:val="20"/>
        </w:rPr>
        <w:t>т</w:t>
      </w:r>
      <w:r w:rsidRPr="00795480">
        <w:rPr>
          <w:spacing w:val="1"/>
          <w:sz w:val="20"/>
          <w:szCs w:val="20"/>
        </w:rPr>
        <w:t>н</w:t>
      </w:r>
      <w:r w:rsidRPr="00795480">
        <w:rPr>
          <w:sz w:val="20"/>
          <w:szCs w:val="20"/>
        </w:rPr>
        <w:t>ая сет</w:t>
      </w:r>
      <w:r w:rsidRPr="00795480">
        <w:rPr>
          <w:spacing w:val="-1"/>
          <w:sz w:val="20"/>
          <w:szCs w:val="20"/>
        </w:rPr>
        <w:t>ь</w:t>
      </w:r>
      <w:r w:rsidRPr="00795480">
        <w:rPr>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w:t>
      </w:r>
      <w:r w:rsidRPr="00795480">
        <w:rPr>
          <w:spacing w:val="1"/>
          <w:sz w:val="20"/>
          <w:szCs w:val="20"/>
        </w:rPr>
        <w:t>б</w:t>
      </w:r>
      <w:r w:rsidRPr="00795480">
        <w:rPr>
          <w:spacing w:val="-1"/>
          <w:sz w:val="20"/>
          <w:szCs w:val="20"/>
        </w:rPr>
        <w:t>л</w:t>
      </w:r>
      <w:r w:rsidRPr="00795480">
        <w:rPr>
          <w:spacing w:val="-2"/>
          <w:sz w:val="20"/>
          <w:szCs w:val="20"/>
        </w:rPr>
        <w:t>е</w:t>
      </w:r>
      <w:r w:rsidRPr="00795480">
        <w:rPr>
          <w:spacing w:val="-3"/>
          <w:sz w:val="20"/>
          <w:szCs w:val="20"/>
        </w:rPr>
        <w:t>м</w:t>
      </w:r>
      <w:r w:rsidRPr="00795480">
        <w:rPr>
          <w:sz w:val="20"/>
          <w:szCs w:val="20"/>
        </w:rPr>
        <w:t>ы т</w:t>
      </w:r>
      <w:r w:rsidRPr="00795480">
        <w:rPr>
          <w:spacing w:val="1"/>
          <w:sz w:val="20"/>
          <w:szCs w:val="20"/>
        </w:rPr>
        <w:t>р</w:t>
      </w:r>
      <w:r w:rsidRPr="00795480">
        <w:rPr>
          <w:sz w:val="20"/>
          <w:szCs w:val="20"/>
        </w:rPr>
        <w:t>а</w:t>
      </w:r>
      <w:r w:rsidRPr="00795480">
        <w:rPr>
          <w:spacing w:val="-1"/>
          <w:sz w:val="20"/>
          <w:szCs w:val="20"/>
        </w:rPr>
        <w:t>н</w:t>
      </w:r>
      <w:r w:rsidRPr="00795480">
        <w:rPr>
          <w:sz w:val="20"/>
          <w:szCs w:val="20"/>
        </w:rPr>
        <w:t>с</w:t>
      </w:r>
      <w:r w:rsidRPr="00795480">
        <w:rPr>
          <w:spacing w:val="-1"/>
          <w:sz w:val="20"/>
          <w:szCs w:val="20"/>
        </w:rPr>
        <w:t>по</w:t>
      </w:r>
      <w:r w:rsidRPr="00795480">
        <w:rPr>
          <w:spacing w:val="1"/>
          <w:sz w:val="20"/>
          <w:szCs w:val="20"/>
        </w:rPr>
        <w:t>р</w:t>
      </w:r>
      <w:r w:rsidRPr="00795480">
        <w:rPr>
          <w:sz w:val="20"/>
          <w:szCs w:val="20"/>
        </w:rPr>
        <w:t>т</w:t>
      </w:r>
      <w:r w:rsidRPr="00795480">
        <w:rPr>
          <w:spacing w:val="-2"/>
          <w:sz w:val="20"/>
          <w:szCs w:val="20"/>
        </w:rPr>
        <w:t>н</w:t>
      </w:r>
      <w:r w:rsidRPr="00795480">
        <w:rPr>
          <w:spacing w:val="1"/>
          <w:sz w:val="20"/>
          <w:szCs w:val="20"/>
        </w:rPr>
        <w:t>о</w:t>
      </w:r>
      <w:r w:rsidRPr="00795480">
        <w:rPr>
          <w:spacing w:val="-2"/>
          <w:sz w:val="20"/>
          <w:szCs w:val="20"/>
        </w:rPr>
        <w:t>г</w:t>
      </w:r>
      <w:r w:rsidRPr="00795480">
        <w:rPr>
          <w:sz w:val="20"/>
          <w:szCs w:val="20"/>
        </w:rPr>
        <w:t>о</w:t>
      </w:r>
      <w:r w:rsidRPr="00795480">
        <w:rPr>
          <w:spacing w:val="5"/>
          <w:sz w:val="20"/>
          <w:szCs w:val="20"/>
        </w:rPr>
        <w:t xml:space="preserve"> </w:t>
      </w:r>
      <w:r w:rsidRPr="00795480">
        <w:rPr>
          <w:spacing w:val="-2"/>
          <w:sz w:val="20"/>
          <w:szCs w:val="20"/>
        </w:rPr>
        <w:t>к</w:t>
      </w:r>
      <w:r w:rsidRPr="00795480">
        <w:rPr>
          <w:spacing w:val="1"/>
          <w:sz w:val="20"/>
          <w:szCs w:val="20"/>
        </w:rPr>
        <w:t>о</w:t>
      </w:r>
      <w:r w:rsidRPr="00795480">
        <w:rPr>
          <w:spacing w:val="-3"/>
          <w:sz w:val="20"/>
          <w:szCs w:val="20"/>
        </w:rPr>
        <w:t>м</w:t>
      </w:r>
      <w:r w:rsidRPr="00795480">
        <w:rPr>
          <w:spacing w:val="1"/>
          <w:sz w:val="20"/>
          <w:szCs w:val="20"/>
        </w:rPr>
        <w:t>п</w:t>
      </w:r>
      <w:r w:rsidRPr="00795480">
        <w:rPr>
          <w:spacing w:val="-1"/>
          <w:sz w:val="20"/>
          <w:szCs w:val="20"/>
        </w:rPr>
        <w:t>л</w:t>
      </w:r>
      <w:r w:rsidRPr="00795480">
        <w:rPr>
          <w:sz w:val="20"/>
          <w:szCs w:val="20"/>
        </w:rPr>
        <w:t>екса.</w:t>
      </w:r>
      <w:r w:rsidRPr="00795480">
        <w:rPr>
          <w:spacing w:val="4"/>
          <w:sz w:val="20"/>
          <w:szCs w:val="20"/>
        </w:rPr>
        <w:t xml:space="preserve"> </w:t>
      </w:r>
      <w:r w:rsidRPr="00795480">
        <w:rPr>
          <w:spacing w:val="-4"/>
          <w:sz w:val="20"/>
          <w:szCs w:val="20"/>
        </w:rPr>
        <w:t>И</w:t>
      </w:r>
      <w:r w:rsidRPr="00795480">
        <w:rPr>
          <w:spacing w:val="1"/>
          <w:sz w:val="20"/>
          <w:szCs w:val="20"/>
        </w:rPr>
        <w:t>н</w:t>
      </w:r>
      <w:r w:rsidRPr="00795480">
        <w:rPr>
          <w:spacing w:val="-2"/>
          <w:sz w:val="20"/>
          <w:szCs w:val="20"/>
        </w:rPr>
        <w:t>ф</w:t>
      </w:r>
      <w:r w:rsidRPr="00795480">
        <w:rPr>
          <w:spacing w:val="1"/>
          <w:sz w:val="20"/>
          <w:szCs w:val="20"/>
        </w:rPr>
        <w:t>о</w:t>
      </w:r>
      <w:r w:rsidRPr="00795480">
        <w:rPr>
          <w:spacing w:val="-1"/>
          <w:sz w:val="20"/>
          <w:szCs w:val="20"/>
        </w:rPr>
        <w:t>р</w:t>
      </w:r>
      <w:r w:rsidRPr="00795480">
        <w:rPr>
          <w:sz w:val="20"/>
          <w:szCs w:val="20"/>
        </w:rPr>
        <w:t>ма</w:t>
      </w:r>
      <w:r w:rsidRPr="00795480">
        <w:rPr>
          <w:spacing w:val="-1"/>
          <w:sz w:val="20"/>
          <w:szCs w:val="20"/>
        </w:rPr>
        <w:t>ци</w:t>
      </w:r>
      <w:r w:rsidRPr="00795480">
        <w:rPr>
          <w:spacing w:val="1"/>
          <w:sz w:val="20"/>
          <w:szCs w:val="20"/>
        </w:rPr>
        <w:t>о</w:t>
      </w:r>
      <w:r w:rsidRPr="00795480">
        <w:rPr>
          <w:spacing w:val="-1"/>
          <w:sz w:val="20"/>
          <w:szCs w:val="20"/>
        </w:rPr>
        <w:t>н</w:t>
      </w:r>
      <w:r w:rsidRPr="00795480">
        <w:rPr>
          <w:spacing w:val="1"/>
          <w:sz w:val="20"/>
          <w:szCs w:val="20"/>
        </w:rPr>
        <w:t>н</w:t>
      </w:r>
      <w:r w:rsidRPr="00795480">
        <w:rPr>
          <w:sz w:val="20"/>
          <w:szCs w:val="20"/>
        </w:rPr>
        <w:t>ая</w:t>
      </w:r>
      <w:r w:rsidRPr="00795480">
        <w:rPr>
          <w:spacing w:val="2"/>
          <w:sz w:val="20"/>
          <w:szCs w:val="20"/>
        </w:rPr>
        <w:t xml:space="preserve"> </w:t>
      </w:r>
      <w:r w:rsidRPr="00795480">
        <w:rPr>
          <w:spacing w:val="-1"/>
          <w:sz w:val="20"/>
          <w:szCs w:val="20"/>
        </w:rPr>
        <w:t>и</w:t>
      </w:r>
      <w:r w:rsidRPr="00795480">
        <w:rPr>
          <w:spacing w:val="1"/>
          <w:sz w:val="20"/>
          <w:szCs w:val="20"/>
        </w:rPr>
        <w:t>н</w:t>
      </w:r>
      <w:r w:rsidRPr="00795480">
        <w:rPr>
          <w:spacing w:val="-2"/>
          <w:sz w:val="20"/>
          <w:szCs w:val="20"/>
        </w:rPr>
        <w:t>ф</w:t>
      </w:r>
      <w:r w:rsidRPr="00795480">
        <w:rPr>
          <w:spacing w:val="1"/>
          <w:sz w:val="20"/>
          <w:szCs w:val="20"/>
        </w:rPr>
        <w:t>р</w:t>
      </w:r>
      <w:r w:rsidRPr="00795480">
        <w:rPr>
          <w:sz w:val="20"/>
          <w:szCs w:val="20"/>
        </w:rPr>
        <w:t>ас</w:t>
      </w:r>
      <w:r w:rsidRPr="00795480">
        <w:rPr>
          <w:spacing w:val="-3"/>
          <w:sz w:val="20"/>
          <w:szCs w:val="20"/>
        </w:rPr>
        <w:t>т</w:t>
      </w:r>
      <w:r w:rsidRPr="00795480">
        <w:rPr>
          <w:spacing w:val="1"/>
          <w:sz w:val="20"/>
          <w:szCs w:val="20"/>
        </w:rPr>
        <w:t>р</w:t>
      </w:r>
      <w:r w:rsidRPr="00795480">
        <w:rPr>
          <w:spacing w:val="-4"/>
          <w:sz w:val="20"/>
          <w:szCs w:val="20"/>
        </w:rPr>
        <w:t>у</w:t>
      </w:r>
      <w:r w:rsidRPr="00795480">
        <w:rPr>
          <w:sz w:val="20"/>
          <w:szCs w:val="20"/>
        </w:rPr>
        <w:t>кт</w:t>
      </w:r>
      <w:r w:rsidRPr="00795480">
        <w:rPr>
          <w:spacing w:val="-4"/>
          <w:sz w:val="20"/>
          <w:szCs w:val="20"/>
        </w:rPr>
        <w:t>у</w:t>
      </w:r>
      <w:r w:rsidRPr="00795480">
        <w:rPr>
          <w:spacing w:val="1"/>
          <w:sz w:val="20"/>
          <w:szCs w:val="20"/>
        </w:rPr>
        <w:t>р</w:t>
      </w:r>
      <w:r w:rsidRPr="00795480">
        <w:rPr>
          <w:sz w:val="20"/>
          <w:szCs w:val="20"/>
        </w:rPr>
        <w:t>а.</w:t>
      </w:r>
      <w:r w:rsidRPr="00795480">
        <w:rPr>
          <w:spacing w:val="4"/>
          <w:sz w:val="20"/>
          <w:szCs w:val="20"/>
        </w:rPr>
        <w:t xml:space="preserve"> </w:t>
      </w:r>
      <w:r w:rsidRPr="00795480">
        <w:rPr>
          <w:spacing w:val="-1"/>
          <w:sz w:val="20"/>
          <w:szCs w:val="20"/>
        </w:rPr>
        <w:t>И</w:t>
      </w:r>
      <w:r w:rsidRPr="00795480">
        <w:rPr>
          <w:spacing w:val="1"/>
          <w:sz w:val="20"/>
          <w:szCs w:val="20"/>
        </w:rPr>
        <w:t>н</w:t>
      </w:r>
      <w:r w:rsidRPr="00795480">
        <w:rPr>
          <w:sz w:val="20"/>
          <w:szCs w:val="20"/>
        </w:rPr>
        <w:t>форм</w:t>
      </w:r>
      <w:r w:rsidRPr="00795480">
        <w:rPr>
          <w:spacing w:val="-2"/>
          <w:sz w:val="20"/>
          <w:szCs w:val="20"/>
        </w:rPr>
        <w:t>а</w:t>
      </w:r>
      <w:r w:rsidRPr="00795480">
        <w:rPr>
          <w:spacing w:val="1"/>
          <w:sz w:val="20"/>
          <w:szCs w:val="20"/>
        </w:rPr>
        <w:t>ци</w:t>
      </w:r>
      <w:r w:rsidRPr="00795480">
        <w:rPr>
          <w:sz w:val="20"/>
          <w:szCs w:val="20"/>
        </w:rPr>
        <w:t xml:space="preserve">я и </w:t>
      </w:r>
      <w:r w:rsidRPr="00795480">
        <w:rPr>
          <w:spacing w:val="1"/>
          <w:sz w:val="20"/>
          <w:szCs w:val="20"/>
        </w:rPr>
        <w:t>об</w:t>
      </w:r>
      <w:r w:rsidRPr="00795480">
        <w:rPr>
          <w:spacing w:val="-3"/>
          <w:sz w:val="20"/>
          <w:szCs w:val="20"/>
        </w:rPr>
        <w:t>щ</w:t>
      </w:r>
      <w:r w:rsidRPr="00795480">
        <w:rPr>
          <w:sz w:val="20"/>
          <w:szCs w:val="20"/>
        </w:rPr>
        <w:t>ество</w:t>
      </w:r>
      <w:r w:rsidRPr="00795480">
        <w:rPr>
          <w:spacing w:val="1"/>
          <w:sz w:val="20"/>
          <w:szCs w:val="20"/>
        </w:rPr>
        <w:t xml:space="preserve"> </w:t>
      </w:r>
      <w:r w:rsidRPr="00795480">
        <w:rPr>
          <w:sz w:val="20"/>
          <w:szCs w:val="20"/>
        </w:rPr>
        <w:t>в</w:t>
      </w:r>
      <w:r w:rsidRPr="00795480">
        <w:rPr>
          <w:spacing w:val="2"/>
          <w:sz w:val="20"/>
          <w:szCs w:val="20"/>
        </w:rPr>
        <w:t xml:space="preserve"> </w:t>
      </w:r>
      <w:r w:rsidRPr="00795480">
        <w:rPr>
          <w:spacing w:val="-2"/>
          <w:sz w:val="20"/>
          <w:szCs w:val="20"/>
        </w:rPr>
        <w:t>с</w:t>
      </w:r>
      <w:r w:rsidRPr="00795480">
        <w:rPr>
          <w:spacing w:val="1"/>
          <w:sz w:val="20"/>
          <w:szCs w:val="20"/>
        </w:rPr>
        <w:t>о</w:t>
      </w:r>
      <w:r w:rsidRPr="00795480">
        <w:rPr>
          <w:spacing w:val="-3"/>
          <w:sz w:val="20"/>
          <w:szCs w:val="20"/>
        </w:rPr>
        <w:t>в</w:t>
      </w:r>
      <w:r w:rsidRPr="00795480">
        <w:rPr>
          <w:spacing w:val="1"/>
          <w:sz w:val="20"/>
          <w:szCs w:val="20"/>
        </w:rPr>
        <w:t>р</w:t>
      </w:r>
      <w:r w:rsidRPr="00795480">
        <w:rPr>
          <w:sz w:val="20"/>
          <w:szCs w:val="20"/>
        </w:rPr>
        <w:t>е</w:t>
      </w:r>
      <w:r w:rsidRPr="00795480">
        <w:rPr>
          <w:spacing w:val="-3"/>
          <w:sz w:val="20"/>
          <w:szCs w:val="20"/>
        </w:rPr>
        <w:t>м</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м м</w:t>
      </w:r>
      <w:r w:rsidRPr="00795480">
        <w:rPr>
          <w:spacing w:val="-2"/>
          <w:sz w:val="20"/>
          <w:szCs w:val="20"/>
        </w:rPr>
        <w:t>и</w:t>
      </w:r>
      <w:r w:rsidRPr="00795480">
        <w:rPr>
          <w:spacing w:val="1"/>
          <w:sz w:val="20"/>
          <w:szCs w:val="20"/>
        </w:rPr>
        <w:t>р</w:t>
      </w:r>
      <w:r w:rsidRPr="00795480">
        <w:rPr>
          <w:sz w:val="20"/>
          <w:szCs w:val="20"/>
        </w:rPr>
        <w:t>е.</w:t>
      </w:r>
      <w:r w:rsidRPr="00795480">
        <w:rPr>
          <w:spacing w:val="2"/>
          <w:sz w:val="20"/>
          <w:szCs w:val="20"/>
        </w:rPr>
        <w:t xml:space="preserve"> </w:t>
      </w:r>
      <w:r w:rsidRPr="00795480">
        <w:rPr>
          <w:spacing w:val="-4"/>
          <w:sz w:val="20"/>
          <w:szCs w:val="20"/>
        </w:rPr>
        <w:t>Т</w:t>
      </w:r>
      <w:r w:rsidRPr="00795480">
        <w:rPr>
          <w:spacing w:val="1"/>
          <w:sz w:val="20"/>
          <w:szCs w:val="20"/>
        </w:rPr>
        <w:t>и</w:t>
      </w:r>
      <w:r w:rsidRPr="00795480">
        <w:rPr>
          <w:spacing w:val="-1"/>
          <w:sz w:val="20"/>
          <w:szCs w:val="20"/>
        </w:rPr>
        <w:t>п</w:t>
      </w:r>
      <w:r w:rsidRPr="00795480">
        <w:rPr>
          <w:sz w:val="20"/>
          <w:szCs w:val="20"/>
        </w:rPr>
        <w:t>ы</w:t>
      </w:r>
      <w:r w:rsidRPr="00795480">
        <w:rPr>
          <w:spacing w:val="1"/>
          <w:sz w:val="20"/>
          <w:szCs w:val="20"/>
        </w:rPr>
        <w:t xml:space="preserve"> </w:t>
      </w:r>
      <w:r w:rsidRPr="00795480">
        <w:rPr>
          <w:sz w:val="20"/>
          <w:szCs w:val="20"/>
        </w:rPr>
        <w:t>те</w:t>
      </w:r>
      <w:r w:rsidRPr="00795480">
        <w:rPr>
          <w:spacing w:val="-1"/>
          <w:sz w:val="20"/>
          <w:szCs w:val="20"/>
        </w:rPr>
        <w:t>л</w:t>
      </w:r>
      <w:r w:rsidRPr="00795480">
        <w:rPr>
          <w:sz w:val="20"/>
          <w:szCs w:val="20"/>
        </w:rPr>
        <w:t>е</w:t>
      </w:r>
      <w:r w:rsidRPr="00795480">
        <w:rPr>
          <w:spacing w:val="-2"/>
          <w:sz w:val="20"/>
          <w:szCs w:val="20"/>
        </w:rPr>
        <w:t>к</w:t>
      </w:r>
      <w:r w:rsidRPr="00795480">
        <w:rPr>
          <w:spacing w:val="1"/>
          <w:sz w:val="20"/>
          <w:szCs w:val="20"/>
        </w:rPr>
        <w:t>о</w:t>
      </w:r>
      <w:r w:rsidRPr="00795480">
        <w:rPr>
          <w:sz w:val="20"/>
          <w:szCs w:val="20"/>
        </w:rPr>
        <w:t>мм</w:t>
      </w:r>
      <w:r w:rsidRPr="00795480">
        <w:rPr>
          <w:spacing w:val="-4"/>
          <w:sz w:val="20"/>
          <w:szCs w:val="20"/>
        </w:rPr>
        <w:t>у</w:t>
      </w:r>
      <w:r w:rsidRPr="00795480">
        <w:rPr>
          <w:spacing w:val="1"/>
          <w:sz w:val="20"/>
          <w:szCs w:val="20"/>
        </w:rPr>
        <w:t>ни</w:t>
      </w:r>
      <w:r w:rsidRPr="00795480">
        <w:rPr>
          <w:sz w:val="20"/>
          <w:szCs w:val="20"/>
        </w:rPr>
        <w:t>к</w:t>
      </w:r>
      <w:r w:rsidRPr="00795480">
        <w:rPr>
          <w:spacing w:val="-2"/>
          <w:sz w:val="20"/>
          <w:szCs w:val="20"/>
        </w:rPr>
        <w:t>а</w:t>
      </w:r>
      <w:r w:rsidRPr="00795480">
        <w:rPr>
          <w:spacing w:val="1"/>
          <w:sz w:val="20"/>
          <w:szCs w:val="20"/>
        </w:rPr>
        <w:t>ц</w:t>
      </w:r>
      <w:r w:rsidRPr="00795480">
        <w:rPr>
          <w:spacing w:val="-1"/>
          <w:sz w:val="20"/>
          <w:szCs w:val="20"/>
        </w:rPr>
        <w:t>ио</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х</w:t>
      </w:r>
      <w:r w:rsidRPr="00795480">
        <w:rPr>
          <w:spacing w:val="2"/>
          <w:sz w:val="20"/>
          <w:szCs w:val="20"/>
        </w:rPr>
        <w:t xml:space="preserve"> </w:t>
      </w:r>
      <w:r w:rsidRPr="00795480">
        <w:rPr>
          <w:sz w:val="20"/>
          <w:szCs w:val="20"/>
        </w:rPr>
        <w:t>сет</w:t>
      </w:r>
      <w:r w:rsidRPr="00795480">
        <w:rPr>
          <w:spacing w:val="-2"/>
          <w:sz w:val="20"/>
          <w:szCs w:val="20"/>
        </w:rPr>
        <w:t>е</w:t>
      </w:r>
      <w:r w:rsidRPr="00795480">
        <w:rPr>
          <w:spacing w:val="1"/>
          <w:sz w:val="20"/>
          <w:szCs w:val="20"/>
        </w:rPr>
        <w:t>й</w:t>
      </w:r>
      <w:r w:rsidRPr="00795480">
        <w:rPr>
          <w:sz w:val="20"/>
          <w:szCs w:val="20"/>
        </w:rPr>
        <w:t>.</w:t>
      </w:r>
      <w:r w:rsidRPr="00795480">
        <w:rPr>
          <w:spacing w:val="2"/>
          <w:sz w:val="20"/>
          <w:szCs w:val="20"/>
        </w:rPr>
        <w:t xml:space="preserve"> </w:t>
      </w:r>
      <w:r w:rsidRPr="00795480">
        <w:rPr>
          <w:spacing w:val="-3"/>
          <w:sz w:val="20"/>
          <w:szCs w:val="20"/>
        </w:rPr>
        <w:t>С</w:t>
      </w:r>
      <w:r w:rsidRPr="00795480">
        <w:rPr>
          <w:sz w:val="20"/>
          <w:szCs w:val="20"/>
        </w:rPr>
        <w:t>ф</w:t>
      </w:r>
      <w:r w:rsidRPr="00795480">
        <w:rPr>
          <w:spacing w:val="-2"/>
          <w:sz w:val="20"/>
          <w:szCs w:val="20"/>
        </w:rPr>
        <w:t>е</w:t>
      </w:r>
      <w:r w:rsidRPr="00795480">
        <w:rPr>
          <w:spacing w:val="1"/>
          <w:sz w:val="20"/>
          <w:szCs w:val="20"/>
        </w:rPr>
        <w:t>р</w:t>
      </w:r>
      <w:r w:rsidRPr="00795480">
        <w:rPr>
          <w:sz w:val="20"/>
          <w:szCs w:val="20"/>
        </w:rPr>
        <w:t xml:space="preserve">а </w:t>
      </w:r>
      <w:r w:rsidRPr="00795480">
        <w:rPr>
          <w:spacing w:val="1"/>
          <w:sz w:val="20"/>
          <w:szCs w:val="20"/>
        </w:rPr>
        <w:t>о</w:t>
      </w:r>
      <w:r w:rsidRPr="00795480">
        <w:rPr>
          <w:spacing w:val="-1"/>
          <w:sz w:val="20"/>
          <w:szCs w:val="20"/>
        </w:rPr>
        <w:t>б</w:t>
      </w:r>
      <w:r w:rsidRPr="00795480">
        <w:rPr>
          <w:sz w:val="20"/>
          <w:szCs w:val="20"/>
        </w:rPr>
        <w:t>сл</w:t>
      </w:r>
      <w:r w:rsidRPr="00795480">
        <w:rPr>
          <w:spacing w:val="-4"/>
          <w:sz w:val="20"/>
          <w:szCs w:val="20"/>
        </w:rPr>
        <w:t>у</w:t>
      </w:r>
      <w:r w:rsidRPr="00795480">
        <w:rPr>
          <w:sz w:val="20"/>
          <w:szCs w:val="20"/>
        </w:rPr>
        <w:t>ж</w:t>
      </w:r>
      <w:r w:rsidRPr="00795480">
        <w:rPr>
          <w:spacing w:val="1"/>
          <w:sz w:val="20"/>
          <w:szCs w:val="20"/>
        </w:rPr>
        <w:t>и</w:t>
      </w:r>
      <w:r w:rsidRPr="00795480">
        <w:rPr>
          <w:sz w:val="20"/>
          <w:szCs w:val="20"/>
        </w:rPr>
        <w:t>ван</w:t>
      </w:r>
      <w:r w:rsidRPr="00795480">
        <w:rPr>
          <w:spacing w:val="1"/>
          <w:sz w:val="20"/>
          <w:szCs w:val="20"/>
        </w:rPr>
        <w:t>и</w:t>
      </w:r>
      <w:r w:rsidRPr="00795480">
        <w:rPr>
          <w:sz w:val="20"/>
          <w:szCs w:val="20"/>
        </w:rPr>
        <w:t>я. Ре</w:t>
      </w:r>
      <w:r w:rsidRPr="00795480">
        <w:rPr>
          <w:spacing w:val="-2"/>
          <w:sz w:val="20"/>
          <w:szCs w:val="20"/>
        </w:rPr>
        <w:t>к</w:t>
      </w:r>
      <w:r w:rsidRPr="00795480">
        <w:rPr>
          <w:spacing w:val="1"/>
          <w:sz w:val="20"/>
          <w:szCs w:val="20"/>
        </w:rPr>
        <w:t>р</w:t>
      </w:r>
      <w:r w:rsidRPr="00795480">
        <w:rPr>
          <w:sz w:val="20"/>
          <w:szCs w:val="20"/>
        </w:rPr>
        <w:t>е</w:t>
      </w:r>
      <w:r w:rsidRPr="00795480">
        <w:rPr>
          <w:spacing w:val="-2"/>
          <w:sz w:val="20"/>
          <w:szCs w:val="20"/>
        </w:rPr>
        <w:t>а</w:t>
      </w:r>
      <w:r w:rsidRPr="00795480">
        <w:rPr>
          <w:spacing w:val="1"/>
          <w:sz w:val="20"/>
          <w:szCs w:val="20"/>
        </w:rPr>
        <w:t>ц</w:t>
      </w:r>
      <w:r w:rsidRPr="00795480">
        <w:rPr>
          <w:spacing w:val="-1"/>
          <w:sz w:val="20"/>
          <w:szCs w:val="20"/>
        </w:rPr>
        <w:t>и</w:t>
      </w:r>
      <w:r w:rsidRPr="00795480">
        <w:rPr>
          <w:spacing w:val="1"/>
          <w:sz w:val="20"/>
          <w:szCs w:val="20"/>
        </w:rPr>
        <w:t>о</w:t>
      </w:r>
      <w:r w:rsidRPr="00795480">
        <w:rPr>
          <w:spacing w:val="-1"/>
          <w:sz w:val="20"/>
          <w:szCs w:val="20"/>
        </w:rPr>
        <w:t>нн</w:t>
      </w:r>
      <w:r w:rsidRPr="00795480">
        <w:rPr>
          <w:spacing w:val="1"/>
          <w:sz w:val="20"/>
          <w:szCs w:val="20"/>
        </w:rPr>
        <w:t>о</w:t>
      </w:r>
      <w:r w:rsidRPr="00795480">
        <w:rPr>
          <w:sz w:val="20"/>
          <w:szCs w:val="20"/>
        </w:rPr>
        <w:t xml:space="preserve">е </w:t>
      </w:r>
      <w:r w:rsidRPr="00795480">
        <w:rPr>
          <w:spacing w:val="-1"/>
          <w:sz w:val="20"/>
          <w:szCs w:val="20"/>
        </w:rPr>
        <w:t>х</w:t>
      </w:r>
      <w:r w:rsidRPr="00795480">
        <w:rPr>
          <w:spacing w:val="1"/>
          <w:sz w:val="20"/>
          <w:szCs w:val="20"/>
        </w:rPr>
        <w:t>о</w:t>
      </w:r>
      <w:r w:rsidRPr="00795480">
        <w:rPr>
          <w:sz w:val="20"/>
          <w:szCs w:val="20"/>
        </w:rPr>
        <w:t>з</w:t>
      </w:r>
      <w:r w:rsidRPr="00795480">
        <w:rPr>
          <w:spacing w:val="-3"/>
          <w:sz w:val="20"/>
          <w:szCs w:val="20"/>
        </w:rPr>
        <w:t>я</w:t>
      </w:r>
      <w:r w:rsidRPr="00795480">
        <w:rPr>
          <w:spacing w:val="1"/>
          <w:sz w:val="20"/>
          <w:szCs w:val="20"/>
        </w:rPr>
        <w:t>й</w:t>
      </w:r>
      <w:r w:rsidRPr="00795480">
        <w:rPr>
          <w:spacing w:val="-2"/>
          <w:sz w:val="20"/>
          <w:szCs w:val="20"/>
        </w:rPr>
        <w:t>с</w:t>
      </w:r>
      <w:r w:rsidRPr="00795480">
        <w:rPr>
          <w:sz w:val="20"/>
          <w:szCs w:val="20"/>
        </w:rPr>
        <w:t>т</w:t>
      </w:r>
      <w:r w:rsidRPr="00795480">
        <w:rPr>
          <w:spacing w:val="-1"/>
          <w:sz w:val="20"/>
          <w:szCs w:val="20"/>
        </w:rPr>
        <w:t>в</w:t>
      </w:r>
      <w:r w:rsidRPr="00795480">
        <w:rPr>
          <w:spacing w:val="1"/>
          <w:sz w:val="20"/>
          <w:szCs w:val="20"/>
        </w:rPr>
        <w:t>о</w:t>
      </w:r>
      <w:r w:rsidRPr="00795480">
        <w:rPr>
          <w:sz w:val="20"/>
          <w:szCs w:val="20"/>
        </w:rPr>
        <w:t xml:space="preserve">. </w:t>
      </w:r>
      <w:r w:rsidRPr="00795480">
        <w:rPr>
          <w:spacing w:val="-1"/>
          <w:sz w:val="20"/>
          <w:szCs w:val="20"/>
        </w:rPr>
        <w:t>Т</w:t>
      </w:r>
      <w:r w:rsidRPr="00795480">
        <w:rPr>
          <w:sz w:val="20"/>
          <w:szCs w:val="20"/>
        </w:rPr>
        <w:t>е</w:t>
      </w:r>
      <w:r w:rsidRPr="00795480">
        <w:rPr>
          <w:spacing w:val="1"/>
          <w:sz w:val="20"/>
          <w:szCs w:val="20"/>
        </w:rPr>
        <w:t>р</w:t>
      </w:r>
      <w:r w:rsidRPr="00795480">
        <w:rPr>
          <w:spacing w:val="-1"/>
          <w:sz w:val="20"/>
          <w:szCs w:val="20"/>
        </w:rPr>
        <w:t>р</w:t>
      </w:r>
      <w:r w:rsidRPr="00795480">
        <w:rPr>
          <w:spacing w:val="1"/>
          <w:sz w:val="20"/>
          <w:szCs w:val="20"/>
        </w:rPr>
        <w:t>и</w:t>
      </w:r>
      <w:r w:rsidRPr="00795480">
        <w:rPr>
          <w:sz w:val="20"/>
          <w:szCs w:val="20"/>
        </w:rPr>
        <w:t>т</w:t>
      </w:r>
      <w:r w:rsidRPr="00795480">
        <w:rPr>
          <w:spacing w:val="-1"/>
          <w:sz w:val="20"/>
          <w:szCs w:val="20"/>
        </w:rPr>
        <w:t>ор</w:t>
      </w:r>
      <w:r w:rsidRPr="00795480">
        <w:rPr>
          <w:spacing w:val="1"/>
          <w:sz w:val="20"/>
          <w:szCs w:val="20"/>
        </w:rPr>
        <w:t>и</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е (г</w:t>
      </w:r>
      <w:r w:rsidRPr="00795480">
        <w:rPr>
          <w:spacing w:val="-2"/>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о</w:t>
      </w:r>
      <w:r w:rsidRPr="00795480">
        <w:rPr>
          <w:spacing w:val="6"/>
          <w:sz w:val="20"/>
          <w:szCs w:val="20"/>
        </w:rPr>
        <w:t>е</w:t>
      </w:r>
      <w:r w:rsidRPr="00795480">
        <w:rPr>
          <w:sz w:val="20"/>
          <w:szCs w:val="20"/>
        </w:rPr>
        <w:t xml:space="preserve">) </w:t>
      </w:r>
      <w:r w:rsidRPr="00795480">
        <w:rPr>
          <w:spacing w:val="1"/>
          <w:sz w:val="20"/>
          <w:szCs w:val="20"/>
        </w:rPr>
        <w:t>р</w:t>
      </w:r>
      <w:r w:rsidRPr="00795480">
        <w:rPr>
          <w:sz w:val="20"/>
          <w:szCs w:val="20"/>
        </w:rPr>
        <w:t>аз</w:t>
      </w:r>
      <w:r w:rsidRPr="00795480">
        <w:rPr>
          <w:spacing w:val="-2"/>
          <w:sz w:val="20"/>
          <w:szCs w:val="20"/>
        </w:rPr>
        <w:t>д</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е тр</w:t>
      </w:r>
      <w:r w:rsidRPr="00795480">
        <w:rPr>
          <w:spacing w:val="-3"/>
          <w:sz w:val="20"/>
          <w:szCs w:val="20"/>
        </w:rPr>
        <w:t>у</w:t>
      </w:r>
      <w:r w:rsidRPr="00795480">
        <w:rPr>
          <w:spacing w:val="1"/>
          <w:sz w:val="20"/>
          <w:szCs w:val="20"/>
        </w:rPr>
        <w:t>д</w:t>
      </w:r>
      <w:r w:rsidRPr="00795480">
        <w:rPr>
          <w:sz w:val="20"/>
          <w:szCs w:val="20"/>
        </w:rPr>
        <w:t>а.</w:t>
      </w:r>
    </w:p>
    <w:p w14:paraId="5E7B3C52" w14:textId="77777777" w:rsidR="001665A0" w:rsidRPr="00795480" w:rsidRDefault="001665A0" w:rsidP="007C424B">
      <w:pPr>
        <w:tabs>
          <w:tab w:val="left" w:pos="426"/>
        </w:tabs>
        <w:autoSpaceDE w:val="0"/>
        <w:autoSpaceDN w:val="0"/>
        <w:adjustRightInd w:val="0"/>
        <w:jc w:val="both"/>
        <w:rPr>
          <w:b/>
          <w:i/>
          <w:sz w:val="20"/>
          <w:szCs w:val="20"/>
        </w:rPr>
      </w:pPr>
      <w:r w:rsidRPr="00795480">
        <w:rPr>
          <w:b/>
          <w:i/>
          <w:sz w:val="20"/>
          <w:szCs w:val="20"/>
        </w:rPr>
        <w:t xml:space="preserve">Хозяйство своей местности. </w:t>
      </w:r>
    </w:p>
    <w:p w14:paraId="38C5EBE2" w14:textId="77777777" w:rsidR="001665A0" w:rsidRPr="00795480" w:rsidRDefault="001665A0" w:rsidP="007C424B">
      <w:pPr>
        <w:tabs>
          <w:tab w:val="left" w:pos="426"/>
        </w:tabs>
        <w:autoSpaceDE w:val="0"/>
        <w:autoSpaceDN w:val="0"/>
        <w:adjustRightInd w:val="0"/>
        <w:jc w:val="both"/>
        <w:rPr>
          <w:i/>
          <w:sz w:val="20"/>
          <w:szCs w:val="20"/>
        </w:rPr>
      </w:pPr>
      <w:r w:rsidRPr="00795480">
        <w:rPr>
          <w:i/>
          <w:sz w:val="20"/>
          <w:szCs w:val="20"/>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14:paraId="1BF70BA1"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6F85E0C0"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sz w:val="20"/>
          <w:szCs w:val="20"/>
        </w:rPr>
      </w:pPr>
      <w:r w:rsidRPr="00795480">
        <w:rPr>
          <w:b/>
          <w:bCs/>
          <w:spacing w:val="1"/>
          <w:sz w:val="20"/>
          <w:szCs w:val="20"/>
        </w:rPr>
        <w:t>Районы</w:t>
      </w:r>
      <w:r w:rsidRPr="00795480">
        <w:rPr>
          <w:b/>
          <w:bCs/>
          <w:sz w:val="20"/>
          <w:szCs w:val="20"/>
        </w:rPr>
        <w:t xml:space="preserve"> </w:t>
      </w:r>
      <w:r w:rsidRPr="00795480">
        <w:rPr>
          <w:b/>
          <w:bCs/>
          <w:spacing w:val="-2"/>
          <w:sz w:val="20"/>
          <w:szCs w:val="20"/>
        </w:rPr>
        <w:t>Р</w:t>
      </w:r>
      <w:r w:rsidRPr="00795480">
        <w:rPr>
          <w:b/>
          <w:bCs/>
          <w:spacing w:val="1"/>
          <w:sz w:val="20"/>
          <w:szCs w:val="20"/>
        </w:rPr>
        <w:t>о</w:t>
      </w:r>
      <w:r w:rsidRPr="00795480">
        <w:rPr>
          <w:b/>
          <w:bCs/>
          <w:sz w:val="20"/>
          <w:szCs w:val="20"/>
        </w:rPr>
        <w:t>сси</w:t>
      </w:r>
      <w:r w:rsidRPr="00795480">
        <w:rPr>
          <w:b/>
          <w:bCs/>
          <w:spacing w:val="-2"/>
          <w:sz w:val="20"/>
          <w:szCs w:val="20"/>
        </w:rPr>
        <w:t>и</w:t>
      </w:r>
      <w:r w:rsidRPr="00795480">
        <w:rPr>
          <w:b/>
          <w:bCs/>
          <w:sz w:val="20"/>
          <w:szCs w:val="20"/>
        </w:rPr>
        <w:t>.</w:t>
      </w:r>
    </w:p>
    <w:p w14:paraId="7E0C079A" w14:textId="77777777" w:rsidR="001665A0" w:rsidRPr="00795480" w:rsidRDefault="001665A0" w:rsidP="007C424B">
      <w:pPr>
        <w:tabs>
          <w:tab w:val="left" w:pos="426"/>
        </w:tabs>
        <w:autoSpaceDE w:val="0"/>
        <w:autoSpaceDN w:val="0"/>
        <w:adjustRightInd w:val="0"/>
        <w:jc w:val="both"/>
        <w:rPr>
          <w:spacing w:val="-1"/>
          <w:sz w:val="20"/>
          <w:szCs w:val="20"/>
        </w:rPr>
      </w:pPr>
      <w:r w:rsidRPr="00795480">
        <w:rPr>
          <w:b/>
          <w:bCs/>
          <w:sz w:val="20"/>
          <w:szCs w:val="20"/>
        </w:rPr>
        <w:t>Европе</w:t>
      </w:r>
      <w:r w:rsidRPr="00795480">
        <w:rPr>
          <w:b/>
          <w:bCs/>
          <w:spacing w:val="-1"/>
          <w:sz w:val="20"/>
          <w:szCs w:val="20"/>
        </w:rPr>
        <w:t>й</w:t>
      </w:r>
      <w:r w:rsidRPr="00795480">
        <w:rPr>
          <w:b/>
          <w:bCs/>
          <w:sz w:val="20"/>
          <w:szCs w:val="20"/>
        </w:rPr>
        <w:t>ская</w:t>
      </w:r>
      <w:r w:rsidRPr="00795480">
        <w:rPr>
          <w:b/>
          <w:bCs/>
          <w:spacing w:val="1"/>
          <w:sz w:val="20"/>
          <w:szCs w:val="20"/>
        </w:rPr>
        <w:t xml:space="preserve"> </w:t>
      </w:r>
      <w:r w:rsidRPr="00795480">
        <w:rPr>
          <w:b/>
          <w:bCs/>
          <w:spacing w:val="-2"/>
          <w:sz w:val="20"/>
          <w:szCs w:val="20"/>
        </w:rPr>
        <w:t>ч</w:t>
      </w:r>
      <w:r w:rsidRPr="00795480">
        <w:rPr>
          <w:b/>
          <w:bCs/>
          <w:spacing w:val="1"/>
          <w:sz w:val="20"/>
          <w:szCs w:val="20"/>
        </w:rPr>
        <w:t>а</w:t>
      </w:r>
      <w:r w:rsidRPr="00795480">
        <w:rPr>
          <w:b/>
          <w:bCs/>
          <w:spacing w:val="-2"/>
          <w:sz w:val="20"/>
          <w:szCs w:val="20"/>
        </w:rPr>
        <w:t>с</w:t>
      </w:r>
      <w:r w:rsidRPr="00795480">
        <w:rPr>
          <w:b/>
          <w:bCs/>
          <w:spacing w:val="1"/>
          <w:sz w:val="20"/>
          <w:szCs w:val="20"/>
        </w:rPr>
        <w:t>т</w:t>
      </w:r>
      <w:r w:rsidRPr="00795480">
        <w:rPr>
          <w:b/>
          <w:bCs/>
          <w:sz w:val="20"/>
          <w:szCs w:val="20"/>
        </w:rPr>
        <w:t>ь</w:t>
      </w:r>
      <w:r w:rsidRPr="00795480">
        <w:rPr>
          <w:b/>
          <w:bCs/>
          <w:spacing w:val="2"/>
          <w:sz w:val="20"/>
          <w:szCs w:val="20"/>
        </w:rPr>
        <w:t xml:space="preserve"> </w:t>
      </w:r>
      <w:r w:rsidRPr="00795480">
        <w:rPr>
          <w:b/>
          <w:bCs/>
          <w:spacing w:val="-1"/>
          <w:sz w:val="20"/>
          <w:szCs w:val="20"/>
        </w:rPr>
        <w:t>Р</w:t>
      </w:r>
      <w:r w:rsidRPr="00795480">
        <w:rPr>
          <w:b/>
          <w:bCs/>
          <w:spacing w:val="1"/>
          <w:sz w:val="20"/>
          <w:szCs w:val="20"/>
        </w:rPr>
        <w:t>о</w:t>
      </w:r>
      <w:r w:rsidRPr="00795480">
        <w:rPr>
          <w:b/>
          <w:bCs/>
          <w:spacing w:val="-2"/>
          <w:sz w:val="20"/>
          <w:szCs w:val="20"/>
        </w:rPr>
        <w:t>с</w:t>
      </w:r>
      <w:r w:rsidRPr="00795480">
        <w:rPr>
          <w:b/>
          <w:bCs/>
          <w:sz w:val="20"/>
          <w:szCs w:val="20"/>
        </w:rPr>
        <w:t>си</w:t>
      </w:r>
      <w:r w:rsidRPr="00795480">
        <w:rPr>
          <w:b/>
          <w:bCs/>
          <w:spacing w:val="-2"/>
          <w:sz w:val="20"/>
          <w:szCs w:val="20"/>
        </w:rPr>
        <w:t>и</w:t>
      </w:r>
      <w:r w:rsidRPr="00795480">
        <w:rPr>
          <w:b/>
          <w:bCs/>
          <w:sz w:val="20"/>
          <w:szCs w:val="20"/>
        </w:rPr>
        <w:t>.</w:t>
      </w:r>
      <w:r w:rsidRPr="00795480">
        <w:rPr>
          <w:b/>
          <w:bCs/>
          <w:spacing w:val="3"/>
          <w:sz w:val="20"/>
          <w:szCs w:val="20"/>
        </w:rPr>
        <w:t xml:space="preserve"> </w:t>
      </w:r>
      <w:r w:rsidRPr="00795480">
        <w:rPr>
          <w:spacing w:val="-1"/>
          <w:sz w:val="20"/>
          <w:szCs w:val="20"/>
        </w:rPr>
        <w:t>Ц</w:t>
      </w:r>
      <w:r w:rsidRPr="00795480">
        <w:rPr>
          <w:sz w:val="20"/>
          <w:szCs w:val="20"/>
        </w:rPr>
        <w:t>е</w:t>
      </w:r>
      <w:r w:rsidRPr="00795480">
        <w:rPr>
          <w:spacing w:val="1"/>
          <w:sz w:val="20"/>
          <w:szCs w:val="20"/>
        </w:rPr>
        <w:t>н</w:t>
      </w:r>
      <w:r w:rsidRPr="00795480">
        <w:rPr>
          <w:sz w:val="20"/>
          <w:szCs w:val="20"/>
        </w:rPr>
        <w:t>т</w:t>
      </w:r>
      <w:r w:rsidRPr="00795480">
        <w:rPr>
          <w:spacing w:val="1"/>
          <w:sz w:val="20"/>
          <w:szCs w:val="20"/>
        </w:rPr>
        <w:t>р</w:t>
      </w:r>
      <w:r w:rsidRPr="00795480">
        <w:rPr>
          <w:sz w:val="20"/>
          <w:szCs w:val="20"/>
        </w:rPr>
        <w:t>ал</w:t>
      </w:r>
      <w:r w:rsidRPr="00795480">
        <w:rPr>
          <w:spacing w:val="-2"/>
          <w:sz w:val="20"/>
          <w:szCs w:val="20"/>
        </w:rPr>
        <w:t>ь</w:t>
      </w:r>
      <w:r w:rsidRPr="00795480">
        <w:rPr>
          <w:spacing w:val="1"/>
          <w:sz w:val="20"/>
          <w:szCs w:val="20"/>
        </w:rPr>
        <w:t>н</w:t>
      </w:r>
      <w:r w:rsidRPr="00795480">
        <w:rPr>
          <w:spacing w:val="-2"/>
          <w:sz w:val="20"/>
          <w:szCs w:val="20"/>
        </w:rPr>
        <w:t>а</w:t>
      </w:r>
      <w:r w:rsidRPr="00795480">
        <w:rPr>
          <w:sz w:val="20"/>
          <w:szCs w:val="20"/>
        </w:rPr>
        <w:t>я</w:t>
      </w:r>
      <w:r w:rsidRPr="00795480">
        <w:rPr>
          <w:spacing w:val="2"/>
          <w:sz w:val="20"/>
          <w:szCs w:val="20"/>
        </w:rPr>
        <w:t xml:space="preserve"> </w:t>
      </w:r>
      <w:r w:rsidRPr="00795480">
        <w:rPr>
          <w:sz w:val="20"/>
          <w:szCs w:val="20"/>
        </w:rPr>
        <w:t>Р</w:t>
      </w:r>
      <w:r w:rsidRPr="00795480">
        <w:rPr>
          <w:spacing w:val="1"/>
          <w:sz w:val="20"/>
          <w:szCs w:val="20"/>
        </w:rPr>
        <w:t>о</w:t>
      </w:r>
      <w:r w:rsidRPr="00795480">
        <w:rPr>
          <w:spacing w:val="-2"/>
          <w:sz w:val="20"/>
          <w:szCs w:val="20"/>
        </w:rPr>
        <w:t>с</w:t>
      </w:r>
      <w:r w:rsidRPr="00795480">
        <w:rPr>
          <w:sz w:val="20"/>
          <w:szCs w:val="20"/>
        </w:rPr>
        <w:t>с</w:t>
      </w:r>
      <w:r w:rsidRPr="00795480">
        <w:rPr>
          <w:spacing w:val="1"/>
          <w:sz w:val="20"/>
          <w:szCs w:val="20"/>
        </w:rPr>
        <w:t>и</w:t>
      </w:r>
      <w:r w:rsidRPr="00795480">
        <w:rPr>
          <w:spacing w:val="-2"/>
          <w:sz w:val="20"/>
          <w:szCs w:val="20"/>
        </w:rPr>
        <w:t>я</w:t>
      </w:r>
      <w:r w:rsidRPr="00795480">
        <w:rPr>
          <w:sz w:val="20"/>
          <w:szCs w:val="20"/>
        </w:rPr>
        <w:t xml:space="preserve">: </w:t>
      </w:r>
      <w:r w:rsidRPr="00795480">
        <w:rPr>
          <w:spacing w:val="1"/>
          <w:sz w:val="20"/>
          <w:szCs w:val="20"/>
        </w:rPr>
        <w:t>о</w:t>
      </w:r>
      <w:r w:rsidRPr="00795480">
        <w:rPr>
          <w:sz w:val="20"/>
          <w:szCs w:val="20"/>
        </w:rPr>
        <w:t>с</w:t>
      </w:r>
      <w:r w:rsidRPr="00795480">
        <w:rPr>
          <w:spacing w:val="-1"/>
          <w:sz w:val="20"/>
          <w:szCs w:val="20"/>
        </w:rPr>
        <w:t>о</w:t>
      </w:r>
      <w:r w:rsidRPr="00795480">
        <w:rPr>
          <w:spacing w:val="1"/>
          <w:sz w:val="20"/>
          <w:szCs w:val="20"/>
        </w:rPr>
        <w:t>б</w:t>
      </w:r>
      <w:r w:rsidRPr="00795480">
        <w:rPr>
          <w:spacing w:val="-2"/>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и форм</w:t>
      </w:r>
      <w:r w:rsidRPr="00795480">
        <w:rPr>
          <w:spacing w:val="-1"/>
          <w:sz w:val="20"/>
          <w:szCs w:val="20"/>
        </w:rPr>
        <w:t>ир</w:t>
      </w:r>
      <w:r w:rsidRPr="00795480">
        <w:rPr>
          <w:spacing w:val="1"/>
          <w:sz w:val="20"/>
          <w:szCs w:val="20"/>
        </w:rPr>
        <w:t>о</w:t>
      </w:r>
      <w:r w:rsidRPr="00795480">
        <w:rPr>
          <w:sz w:val="20"/>
          <w:szCs w:val="20"/>
        </w:rPr>
        <w:t>ва</w:t>
      </w:r>
      <w:r w:rsidRPr="00795480">
        <w:rPr>
          <w:spacing w:val="-2"/>
          <w:sz w:val="20"/>
          <w:szCs w:val="20"/>
        </w:rPr>
        <w:t>н</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3"/>
          <w:sz w:val="20"/>
          <w:szCs w:val="20"/>
        </w:rPr>
        <w:t>т</w:t>
      </w:r>
      <w:r w:rsidRPr="00795480">
        <w:rPr>
          <w:sz w:val="20"/>
          <w:szCs w:val="20"/>
        </w:rPr>
        <w:t>е</w:t>
      </w:r>
      <w:r w:rsidRPr="00795480">
        <w:rPr>
          <w:spacing w:val="-1"/>
          <w:sz w:val="20"/>
          <w:szCs w:val="20"/>
        </w:rPr>
        <w:t>рр</w:t>
      </w:r>
      <w:r w:rsidRPr="00795480">
        <w:rPr>
          <w:spacing w:val="1"/>
          <w:sz w:val="20"/>
          <w:szCs w:val="20"/>
        </w:rPr>
        <w:t>и</w:t>
      </w:r>
      <w:r w:rsidRPr="00795480">
        <w:rPr>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pacing w:val="1"/>
          <w:sz w:val="20"/>
          <w:szCs w:val="20"/>
        </w:rPr>
        <w:t>и</w:t>
      </w:r>
      <w:r w:rsidRPr="00795480">
        <w:rPr>
          <w:sz w:val="20"/>
          <w:szCs w:val="20"/>
        </w:rPr>
        <w:t xml:space="preserve">, ЭГП, природно-ресурсный потенциал, </w:t>
      </w:r>
      <w:r w:rsidRPr="00795480">
        <w:rPr>
          <w:spacing w:val="-1"/>
          <w:sz w:val="20"/>
          <w:szCs w:val="20"/>
        </w:rPr>
        <w:t>о</w:t>
      </w:r>
      <w:r w:rsidRPr="00795480">
        <w:rPr>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нн</w:t>
      </w:r>
      <w:r w:rsidRPr="00795480">
        <w:rPr>
          <w:spacing w:val="1"/>
          <w:sz w:val="20"/>
          <w:szCs w:val="20"/>
        </w:rPr>
        <w:t>о</w:t>
      </w:r>
      <w:r w:rsidRPr="00795480">
        <w:rPr>
          <w:sz w:val="20"/>
          <w:szCs w:val="20"/>
        </w:rPr>
        <w:t xml:space="preserve">сти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3"/>
          <w:sz w:val="20"/>
          <w:szCs w:val="20"/>
        </w:rPr>
        <w:t xml:space="preserve"> </w:t>
      </w:r>
      <w:r w:rsidRPr="00795480">
        <w:rPr>
          <w:sz w:val="20"/>
          <w:szCs w:val="20"/>
        </w:rPr>
        <w:t>г</w:t>
      </w:r>
      <w:r w:rsidRPr="00795480">
        <w:rPr>
          <w:spacing w:val="-2"/>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pacing w:val="-2"/>
          <w:sz w:val="20"/>
          <w:szCs w:val="20"/>
        </w:rPr>
        <w:t>а</w:t>
      </w:r>
      <w:r w:rsidRPr="00795480">
        <w:rPr>
          <w:sz w:val="20"/>
          <w:szCs w:val="20"/>
        </w:rPr>
        <w:t>ф</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й</w:t>
      </w:r>
      <w:r w:rsidRPr="00795480">
        <w:rPr>
          <w:spacing w:val="1"/>
          <w:sz w:val="20"/>
          <w:szCs w:val="20"/>
        </w:rPr>
        <w:t xml:space="preserve"> </w:t>
      </w:r>
      <w:r w:rsidRPr="00795480">
        <w:rPr>
          <w:sz w:val="20"/>
          <w:szCs w:val="20"/>
        </w:rPr>
        <w:t>фа</w:t>
      </w:r>
      <w:r w:rsidRPr="00795480">
        <w:rPr>
          <w:spacing w:val="1"/>
          <w:sz w:val="20"/>
          <w:szCs w:val="20"/>
        </w:rPr>
        <w:t>к</w:t>
      </w:r>
      <w:r w:rsidRPr="00795480">
        <w:rPr>
          <w:spacing w:val="-3"/>
          <w:sz w:val="20"/>
          <w:szCs w:val="20"/>
        </w:rPr>
        <w:t>т</w:t>
      </w:r>
      <w:r w:rsidRPr="00795480">
        <w:rPr>
          <w:spacing w:val="-1"/>
          <w:sz w:val="20"/>
          <w:szCs w:val="20"/>
        </w:rPr>
        <w:t>о</w:t>
      </w:r>
      <w:r w:rsidRPr="00795480">
        <w:rPr>
          <w:sz w:val="20"/>
          <w:szCs w:val="20"/>
        </w:rPr>
        <w:t>р</w:t>
      </w:r>
      <w:r w:rsidRPr="00795480">
        <w:rPr>
          <w:spacing w:val="2"/>
          <w:sz w:val="20"/>
          <w:szCs w:val="20"/>
        </w:rPr>
        <w:t xml:space="preserve"> </w:t>
      </w:r>
      <w:r w:rsidRPr="00795480">
        <w:rPr>
          <w:sz w:val="20"/>
          <w:szCs w:val="20"/>
        </w:rPr>
        <w:t>в</w:t>
      </w:r>
      <w:r w:rsidRPr="00795480">
        <w:rPr>
          <w:spacing w:val="3"/>
          <w:sz w:val="20"/>
          <w:szCs w:val="20"/>
        </w:rPr>
        <w:t xml:space="preserve"> </w:t>
      </w:r>
      <w:r w:rsidRPr="00795480">
        <w:rPr>
          <w:spacing w:val="1"/>
          <w:sz w:val="20"/>
          <w:szCs w:val="20"/>
        </w:rPr>
        <w:t>р</w:t>
      </w:r>
      <w:r w:rsidRPr="00795480">
        <w:rPr>
          <w:spacing w:val="-2"/>
          <w:sz w:val="20"/>
          <w:szCs w:val="20"/>
        </w:rPr>
        <w:t>а</w:t>
      </w:r>
      <w:r w:rsidRPr="00795480">
        <w:rPr>
          <w:sz w:val="20"/>
          <w:szCs w:val="20"/>
        </w:rPr>
        <w:t>ссел</w:t>
      </w:r>
      <w:r w:rsidRPr="00795480">
        <w:rPr>
          <w:spacing w:val="-3"/>
          <w:sz w:val="20"/>
          <w:szCs w:val="20"/>
        </w:rPr>
        <w:t>е</w:t>
      </w:r>
      <w:r w:rsidRPr="00795480">
        <w:rPr>
          <w:spacing w:val="1"/>
          <w:sz w:val="20"/>
          <w:szCs w:val="20"/>
        </w:rPr>
        <w:t>н</w:t>
      </w:r>
      <w:r w:rsidRPr="00795480">
        <w:rPr>
          <w:spacing w:val="-1"/>
          <w:sz w:val="20"/>
          <w:szCs w:val="20"/>
        </w:rPr>
        <w:t>и</w:t>
      </w:r>
      <w:r w:rsidRPr="00795480">
        <w:rPr>
          <w:spacing w:val="1"/>
          <w:sz w:val="20"/>
          <w:szCs w:val="20"/>
        </w:rPr>
        <w:t>и</w:t>
      </w:r>
      <w:r w:rsidRPr="00795480">
        <w:rPr>
          <w:sz w:val="20"/>
          <w:szCs w:val="20"/>
        </w:rPr>
        <w:t xml:space="preserve">, </w:t>
      </w:r>
      <w:r w:rsidRPr="00795480">
        <w:rPr>
          <w:spacing w:val="1"/>
          <w:sz w:val="20"/>
          <w:szCs w:val="20"/>
        </w:rPr>
        <w:t>н</w:t>
      </w:r>
      <w:r w:rsidRPr="00795480">
        <w:rPr>
          <w:sz w:val="20"/>
          <w:szCs w:val="20"/>
        </w:rPr>
        <w:t>а</w:t>
      </w:r>
      <w:r w:rsidRPr="00795480">
        <w:rPr>
          <w:spacing w:val="-1"/>
          <w:sz w:val="20"/>
          <w:szCs w:val="20"/>
        </w:rPr>
        <w:t>ро</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е</w:t>
      </w:r>
      <w:r w:rsidRPr="00795480">
        <w:rPr>
          <w:spacing w:val="1"/>
          <w:sz w:val="20"/>
          <w:szCs w:val="20"/>
        </w:rPr>
        <w:t xml:space="preserve"> </w:t>
      </w:r>
      <w:r w:rsidRPr="00795480">
        <w:rPr>
          <w:spacing w:val="-1"/>
          <w:sz w:val="20"/>
          <w:szCs w:val="20"/>
        </w:rPr>
        <w:t>п</w:t>
      </w:r>
      <w:r w:rsidRPr="00795480">
        <w:rPr>
          <w:spacing w:val="1"/>
          <w:sz w:val="20"/>
          <w:szCs w:val="20"/>
        </w:rPr>
        <w:t>ро</w:t>
      </w:r>
      <w:r w:rsidRPr="00795480">
        <w:rPr>
          <w:spacing w:val="-3"/>
          <w:sz w:val="20"/>
          <w:szCs w:val="20"/>
        </w:rPr>
        <w:t>м</w:t>
      </w:r>
      <w:r w:rsidRPr="00795480">
        <w:rPr>
          <w:spacing w:val="1"/>
          <w:sz w:val="20"/>
          <w:szCs w:val="20"/>
        </w:rPr>
        <w:t>ы</w:t>
      </w:r>
      <w:r w:rsidRPr="00795480">
        <w:rPr>
          <w:spacing w:val="-2"/>
          <w:sz w:val="20"/>
          <w:szCs w:val="20"/>
        </w:rPr>
        <w:t>с</w:t>
      </w:r>
      <w:r w:rsidRPr="00795480">
        <w:rPr>
          <w:spacing w:val="-1"/>
          <w:sz w:val="20"/>
          <w:szCs w:val="20"/>
        </w:rPr>
        <w:t>л</w:t>
      </w:r>
      <w:r w:rsidRPr="00795480">
        <w:rPr>
          <w:spacing w:val="1"/>
          <w:sz w:val="20"/>
          <w:szCs w:val="20"/>
        </w:rPr>
        <w:t>ы</w:t>
      </w:r>
      <w:r w:rsidRPr="00795480">
        <w:rPr>
          <w:sz w:val="20"/>
          <w:szCs w:val="20"/>
        </w:rPr>
        <w:t xml:space="preserve">. Этапы </w:t>
      </w:r>
      <w:r w:rsidRPr="00795480">
        <w:rPr>
          <w:spacing w:val="1"/>
          <w:sz w:val="20"/>
          <w:szCs w:val="20"/>
        </w:rPr>
        <w:t>р</w:t>
      </w:r>
      <w:r w:rsidRPr="00795480">
        <w:rPr>
          <w:sz w:val="20"/>
          <w:szCs w:val="20"/>
        </w:rPr>
        <w:t>аз</w:t>
      </w:r>
      <w:r w:rsidRPr="00795480">
        <w:rPr>
          <w:spacing w:val="-3"/>
          <w:sz w:val="20"/>
          <w:szCs w:val="20"/>
        </w:rPr>
        <w:t>в</w:t>
      </w:r>
      <w:r w:rsidRPr="00795480">
        <w:rPr>
          <w:spacing w:val="1"/>
          <w:sz w:val="20"/>
          <w:szCs w:val="20"/>
        </w:rPr>
        <w:t>и</w:t>
      </w:r>
      <w:r w:rsidRPr="00795480">
        <w:rPr>
          <w:sz w:val="20"/>
          <w:szCs w:val="20"/>
        </w:rPr>
        <w:t>т</w:t>
      </w:r>
      <w:r w:rsidRPr="00795480">
        <w:rPr>
          <w:spacing w:val="-2"/>
          <w:sz w:val="20"/>
          <w:szCs w:val="20"/>
        </w:rPr>
        <w:t>и</w:t>
      </w:r>
      <w:r w:rsidRPr="00795480">
        <w:rPr>
          <w:sz w:val="20"/>
          <w:szCs w:val="20"/>
        </w:rPr>
        <w:t xml:space="preserve">я </w:t>
      </w:r>
      <w:r w:rsidRPr="00795480">
        <w:rPr>
          <w:spacing w:val="1"/>
          <w:sz w:val="20"/>
          <w:szCs w:val="20"/>
        </w:rPr>
        <w:t>хо</w:t>
      </w:r>
      <w:r w:rsidRPr="00795480">
        <w:rPr>
          <w:spacing w:val="-3"/>
          <w:sz w:val="20"/>
          <w:szCs w:val="20"/>
        </w:rPr>
        <w:t>з</w:t>
      </w:r>
      <w:r w:rsidRPr="00795480">
        <w:rPr>
          <w:sz w:val="20"/>
          <w:szCs w:val="20"/>
        </w:rPr>
        <w:t>я</w:t>
      </w:r>
      <w:r w:rsidRPr="00795480">
        <w:rPr>
          <w:spacing w:val="1"/>
          <w:sz w:val="20"/>
          <w:szCs w:val="20"/>
        </w:rPr>
        <w:t>й</w:t>
      </w:r>
      <w:r w:rsidRPr="00795480">
        <w:rPr>
          <w:sz w:val="20"/>
          <w:szCs w:val="20"/>
        </w:rPr>
        <w:t xml:space="preserve">ства </w:t>
      </w:r>
      <w:r w:rsidRPr="00795480">
        <w:rPr>
          <w:spacing w:val="-1"/>
          <w:sz w:val="20"/>
          <w:szCs w:val="20"/>
        </w:rPr>
        <w:t>Ц</w:t>
      </w:r>
      <w:r w:rsidRPr="00795480">
        <w:rPr>
          <w:sz w:val="20"/>
          <w:szCs w:val="20"/>
        </w:rPr>
        <w:t>е</w:t>
      </w:r>
      <w:r w:rsidRPr="00795480">
        <w:rPr>
          <w:spacing w:val="1"/>
          <w:sz w:val="20"/>
          <w:szCs w:val="20"/>
        </w:rPr>
        <w:t>н</w:t>
      </w:r>
      <w:r w:rsidRPr="00795480">
        <w:rPr>
          <w:spacing w:val="-3"/>
          <w:sz w:val="20"/>
          <w:szCs w:val="20"/>
        </w:rPr>
        <w:t>т</w:t>
      </w:r>
      <w:r w:rsidRPr="00795480">
        <w:rPr>
          <w:spacing w:val="1"/>
          <w:sz w:val="20"/>
          <w:szCs w:val="20"/>
        </w:rPr>
        <w:t>р</w:t>
      </w:r>
      <w:r w:rsidRPr="00795480">
        <w:rPr>
          <w:sz w:val="20"/>
          <w:szCs w:val="20"/>
        </w:rPr>
        <w:t>ал</w:t>
      </w:r>
      <w:r w:rsidRPr="00795480">
        <w:rPr>
          <w:spacing w:val="-2"/>
          <w:sz w:val="20"/>
          <w:szCs w:val="20"/>
        </w:rPr>
        <w:t>ь</w:t>
      </w:r>
      <w:r w:rsidRPr="00795480">
        <w:rPr>
          <w:spacing w:val="1"/>
          <w:sz w:val="20"/>
          <w:szCs w:val="20"/>
        </w:rPr>
        <w:t>но</w:t>
      </w:r>
      <w:r w:rsidRPr="00795480">
        <w:rPr>
          <w:spacing w:val="-2"/>
          <w:sz w:val="20"/>
          <w:szCs w:val="20"/>
        </w:rPr>
        <w:t>г</w:t>
      </w:r>
      <w:r w:rsidRPr="00795480">
        <w:rPr>
          <w:sz w:val="20"/>
          <w:szCs w:val="20"/>
        </w:rPr>
        <w:t>о</w:t>
      </w:r>
      <w:r w:rsidRPr="00795480">
        <w:rPr>
          <w:spacing w:val="1"/>
          <w:sz w:val="20"/>
          <w:szCs w:val="20"/>
        </w:rPr>
        <w:t xml:space="preserve"> р</w:t>
      </w:r>
      <w:r w:rsidRPr="00795480">
        <w:rPr>
          <w:sz w:val="20"/>
          <w:szCs w:val="20"/>
        </w:rPr>
        <w:t>а</w:t>
      </w:r>
      <w:r w:rsidRPr="00795480">
        <w:rPr>
          <w:spacing w:val="-1"/>
          <w:sz w:val="20"/>
          <w:szCs w:val="20"/>
        </w:rPr>
        <w:t>йо</w:t>
      </w:r>
      <w:r w:rsidRPr="00795480">
        <w:rPr>
          <w:spacing w:val="1"/>
          <w:sz w:val="20"/>
          <w:szCs w:val="20"/>
        </w:rPr>
        <w:t>н</w:t>
      </w:r>
      <w:r w:rsidRPr="00795480">
        <w:rPr>
          <w:sz w:val="20"/>
          <w:szCs w:val="20"/>
        </w:rPr>
        <w:t>а.</w:t>
      </w:r>
      <w:r w:rsidRPr="00795480">
        <w:rPr>
          <w:spacing w:val="2"/>
          <w:sz w:val="20"/>
          <w:szCs w:val="20"/>
        </w:rPr>
        <w:t xml:space="preserve"> </w:t>
      </w:r>
      <w:r w:rsidRPr="00795480">
        <w:rPr>
          <w:spacing w:val="-1"/>
          <w:sz w:val="20"/>
          <w:szCs w:val="20"/>
        </w:rPr>
        <w:t>Х</w:t>
      </w:r>
      <w:r w:rsidRPr="00795480">
        <w:rPr>
          <w:spacing w:val="1"/>
          <w:sz w:val="20"/>
          <w:szCs w:val="20"/>
        </w:rPr>
        <w:t>о</w:t>
      </w:r>
      <w:r w:rsidRPr="00795480">
        <w:rPr>
          <w:sz w:val="20"/>
          <w:szCs w:val="20"/>
        </w:rPr>
        <w:t>зя</w:t>
      </w:r>
      <w:r w:rsidRPr="00795480">
        <w:rPr>
          <w:spacing w:val="1"/>
          <w:sz w:val="20"/>
          <w:szCs w:val="20"/>
        </w:rPr>
        <w:t>й</w:t>
      </w:r>
      <w:r w:rsidRPr="00795480">
        <w:rPr>
          <w:sz w:val="20"/>
          <w:szCs w:val="20"/>
        </w:rPr>
        <w:t>ст</w:t>
      </w:r>
      <w:r w:rsidRPr="00795480">
        <w:rPr>
          <w:spacing w:val="-3"/>
          <w:sz w:val="20"/>
          <w:szCs w:val="20"/>
        </w:rPr>
        <w:t>в</w:t>
      </w:r>
      <w:r w:rsidRPr="00795480">
        <w:rPr>
          <w:sz w:val="20"/>
          <w:szCs w:val="20"/>
        </w:rPr>
        <w:t>о</w:t>
      </w:r>
      <w:r w:rsidRPr="00795480">
        <w:rPr>
          <w:spacing w:val="3"/>
          <w:sz w:val="20"/>
          <w:szCs w:val="20"/>
        </w:rPr>
        <w:t xml:space="preserve"> </w:t>
      </w:r>
      <w:r w:rsidRPr="00795480">
        <w:rPr>
          <w:spacing w:val="-1"/>
          <w:sz w:val="20"/>
          <w:szCs w:val="20"/>
        </w:rPr>
        <w:t>Ц</w:t>
      </w:r>
      <w:r w:rsidRPr="00795480">
        <w:rPr>
          <w:spacing w:val="-2"/>
          <w:sz w:val="20"/>
          <w:szCs w:val="20"/>
        </w:rPr>
        <w:t>е</w:t>
      </w:r>
      <w:r w:rsidRPr="00795480">
        <w:rPr>
          <w:spacing w:val="1"/>
          <w:sz w:val="20"/>
          <w:szCs w:val="20"/>
        </w:rPr>
        <w:t>н</w:t>
      </w:r>
      <w:r w:rsidRPr="00795480">
        <w:rPr>
          <w:sz w:val="20"/>
          <w:szCs w:val="20"/>
        </w:rPr>
        <w:t>т</w:t>
      </w:r>
      <w:r w:rsidRPr="00795480">
        <w:rPr>
          <w:spacing w:val="1"/>
          <w:sz w:val="20"/>
          <w:szCs w:val="20"/>
        </w:rPr>
        <w:t>р</w:t>
      </w:r>
      <w:r w:rsidRPr="00795480">
        <w:rPr>
          <w:sz w:val="20"/>
          <w:szCs w:val="20"/>
        </w:rPr>
        <w:t>а</w:t>
      </w:r>
      <w:r w:rsidRPr="00795480">
        <w:rPr>
          <w:spacing w:val="-3"/>
          <w:sz w:val="20"/>
          <w:szCs w:val="20"/>
        </w:rPr>
        <w:t>л</w:t>
      </w:r>
      <w:r w:rsidRPr="00795480">
        <w:rPr>
          <w:spacing w:val="-1"/>
          <w:sz w:val="20"/>
          <w:szCs w:val="20"/>
        </w:rPr>
        <w:t>ь</w:t>
      </w:r>
      <w:r w:rsidRPr="00795480">
        <w:rPr>
          <w:spacing w:val="1"/>
          <w:sz w:val="20"/>
          <w:szCs w:val="20"/>
        </w:rPr>
        <w:t>но</w:t>
      </w:r>
      <w:r w:rsidRPr="00795480">
        <w:rPr>
          <w:spacing w:val="-2"/>
          <w:sz w:val="20"/>
          <w:szCs w:val="20"/>
        </w:rPr>
        <w:t>г</w:t>
      </w:r>
      <w:r w:rsidRPr="00795480">
        <w:rPr>
          <w:sz w:val="20"/>
          <w:szCs w:val="20"/>
        </w:rPr>
        <w:t>о</w:t>
      </w:r>
      <w:r w:rsidRPr="00795480">
        <w:rPr>
          <w:spacing w:val="7"/>
          <w:sz w:val="20"/>
          <w:szCs w:val="20"/>
        </w:rPr>
        <w:t xml:space="preserve"> </w:t>
      </w:r>
      <w:r w:rsidRPr="00795480">
        <w:rPr>
          <w:spacing w:val="-1"/>
          <w:sz w:val="20"/>
          <w:szCs w:val="20"/>
        </w:rPr>
        <w:t>р</w:t>
      </w:r>
      <w:r w:rsidRPr="00795480">
        <w:rPr>
          <w:sz w:val="20"/>
          <w:szCs w:val="20"/>
        </w:rPr>
        <w:t>а</w:t>
      </w:r>
      <w:r w:rsidRPr="00795480">
        <w:rPr>
          <w:spacing w:val="-1"/>
          <w:sz w:val="20"/>
          <w:szCs w:val="20"/>
        </w:rPr>
        <w:t>й</w:t>
      </w:r>
      <w:r w:rsidRPr="00795480">
        <w:rPr>
          <w:spacing w:val="1"/>
          <w:sz w:val="20"/>
          <w:szCs w:val="20"/>
        </w:rPr>
        <w:t>о</w:t>
      </w:r>
      <w:r w:rsidRPr="00795480">
        <w:rPr>
          <w:spacing w:val="-1"/>
          <w:sz w:val="20"/>
          <w:szCs w:val="20"/>
        </w:rPr>
        <w:t>н</w:t>
      </w:r>
      <w:r w:rsidRPr="00795480">
        <w:rPr>
          <w:sz w:val="20"/>
          <w:szCs w:val="20"/>
        </w:rPr>
        <w:t>а.</w:t>
      </w:r>
      <w:r w:rsidRPr="00795480">
        <w:rPr>
          <w:spacing w:val="2"/>
          <w:sz w:val="20"/>
          <w:szCs w:val="20"/>
        </w:rPr>
        <w:t xml:space="preserve"> </w:t>
      </w:r>
      <w:r w:rsidRPr="00795480">
        <w:rPr>
          <w:sz w:val="20"/>
          <w:szCs w:val="20"/>
        </w:rPr>
        <w:t>С</w:t>
      </w:r>
      <w:r w:rsidRPr="00795480">
        <w:rPr>
          <w:spacing w:val="-1"/>
          <w:sz w:val="20"/>
          <w:szCs w:val="20"/>
        </w:rPr>
        <w:t>п</w:t>
      </w:r>
      <w:r w:rsidRPr="00795480">
        <w:rPr>
          <w:spacing w:val="-2"/>
          <w:sz w:val="20"/>
          <w:szCs w:val="20"/>
        </w:rPr>
        <w:t>е</w:t>
      </w:r>
      <w:r w:rsidRPr="00795480">
        <w:rPr>
          <w:spacing w:val="1"/>
          <w:sz w:val="20"/>
          <w:szCs w:val="20"/>
        </w:rPr>
        <w:t>ци</w:t>
      </w:r>
      <w:r w:rsidRPr="00795480">
        <w:rPr>
          <w:sz w:val="20"/>
          <w:szCs w:val="20"/>
        </w:rPr>
        <w:t>а</w:t>
      </w:r>
      <w:r w:rsidRPr="00795480">
        <w:rPr>
          <w:spacing w:val="-3"/>
          <w:sz w:val="20"/>
          <w:szCs w:val="20"/>
        </w:rPr>
        <w:t>л</w:t>
      </w:r>
      <w:r w:rsidRPr="00795480">
        <w:rPr>
          <w:spacing w:val="1"/>
          <w:sz w:val="20"/>
          <w:szCs w:val="20"/>
        </w:rPr>
        <w:t>и</w:t>
      </w:r>
      <w:r w:rsidRPr="00795480">
        <w:rPr>
          <w:sz w:val="20"/>
          <w:szCs w:val="20"/>
        </w:rPr>
        <w:t>за</w:t>
      </w:r>
      <w:r w:rsidRPr="00795480">
        <w:rPr>
          <w:spacing w:val="-2"/>
          <w:sz w:val="20"/>
          <w:szCs w:val="20"/>
        </w:rPr>
        <w:t>ц</w:t>
      </w:r>
      <w:r w:rsidRPr="00795480">
        <w:rPr>
          <w:spacing w:val="1"/>
          <w:sz w:val="20"/>
          <w:szCs w:val="20"/>
        </w:rPr>
        <w:t>и</w:t>
      </w:r>
      <w:r w:rsidRPr="00795480">
        <w:rPr>
          <w:sz w:val="20"/>
          <w:szCs w:val="20"/>
        </w:rPr>
        <w:t xml:space="preserve">я </w:t>
      </w:r>
      <w:r w:rsidRPr="00795480">
        <w:rPr>
          <w:spacing w:val="-1"/>
          <w:sz w:val="20"/>
          <w:szCs w:val="20"/>
        </w:rPr>
        <w:t>х</w:t>
      </w:r>
      <w:r w:rsidRPr="00795480">
        <w:rPr>
          <w:spacing w:val="1"/>
          <w:sz w:val="20"/>
          <w:szCs w:val="20"/>
        </w:rPr>
        <w:t>о</w:t>
      </w:r>
      <w:r w:rsidRPr="00795480">
        <w:rPr>
          <w:sz w:val="20"/>
          <w:szCs w:val="20"/>
        </w:rPr>
        <w:t>зя</w:t>
      </w:r>
      <w:r w:rsidRPr="00795480">
        <w:rPr>
          <w:spacing w:val="-1"/>
          <w:sz w:val="20"/>
          <w:szCs w:val="20"/>
        </w:rPr>
        <w:t>й</w:t>
      </w:r>
      <w:r w:rsidRPr="00795480">
        <w:rPr>
          <w:sz w:val="20"/>
          <w:szCs w:val="20"/>
        </w:rPr>
        <w:t>с</w:t>
      </w:r>
      <w:r w:rsidRPr="00795480">
        <w:rPr>
          <w:spacing w:val="-3"/>
          <w:sz w:val="20"/>
          <w:szCs w:val="20"/>
        </w:rPr>
        <w:t>т</w:t>
      </w:r>
      <w:r w:rsidRPr="00795480">
        <w:rPr>
          <w:sz w:val="20"/>
          <w:szCs w:val="20"/>
        </w:rPr>
        <w:t>ва.</w:t>
      </w:r>
      <w:r w:rsidRPr="00795480">
        <w:rPr>
          <w:spacing w:val="1"/>
          <w:sz w:val="20"/>
          <w:szCs w:val="20"/>
        </w:rPr>
        <w:t xml:space="preserve"> Г</w:t>
      </w:r>
      <w:r w:rsidRPr="00795480">
        <w:rPr>
          <w:spacing w:val="-2"/>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в</w:t>
      </w:r>
      <w:r w:rsidRPr="00795480">
        <w:rPr>
          <w:sz w:val="20"/>
          <w:szCs w:val="20"/>
        </w:rPr>
        <w:t>аж</w:t>
      </w:r>
      <w:r w:rsidRPr="00795480">
        <w:rPr>
          <w:spacing w:val="1"/>
          <w:sz w:val="20"/>
          <w:szCs w:val="20"/>
        </w:rPr>
        <w:t>н</w:t>
      </w:r>
      <w:r w:rsidRPr="00795480">
        <w:rPr>
          <w:spacing w:val="-2"/>
          <w:sz w:val="20"/>
          <w:szCs w:val="20"/>
        </w:rPr>
        <w:t>е</w:t>
      </w:r>
      <w:r w:rsidRPr="00795480">
        <w:rPr>
          <w:spacing w:val="1"/>
          <w:sz w:val="20"/>
          <w:szCs w:val="20"/>
        </w:rPr>
        <w:t>й</w:t>
      </w:r>
      <w:r w:rsidRPr="00795480">
        <w:rPr>
          <w:sz w:val="20"/>
          <w:szCs w:val="20"/>
        </w:rPr>
        <w:t>ш</w:t>
      </w:r>
      <w:r w:rsidRPr="00795480">
        <w:rPr>
          <w:spacing w:val="-2"/>
          <w:sz w:val="20"/>
          <w:szCs w:val="20"/>
        </w:rPr>
        <w:t>и</w:t>
      </w:r>
      <w:r w:rsidRPr="00795480">
        <w:rPr>
          <w:sz w:val="20"/>
          <w:szCs w:val="20"/>
        </w:rPr>
        <w:t>х</w:t>
      </w:r>
      <w:r w:rsidRPr="00795480">
        <w:rPr>
          <w:spacing w:val="-2"/>
          <w:sz w:val="20"/>
          <w:szCs w:val="20"/>
        </w:rPr>
        <w:t xml:space="preserve"> </w:t>
      </w:r>
      <w:r w:rsidRPr="00795480">
        <w:rPr>
          <w:spacing w:val="1"/>
          <w:sz w:val="20"/>
          <w:szCs w:val="20"/>
        </w:rPr>
        <w:t>о</w:t>
      </w:r>
      <w:r w:rsidRPr="00795480">
        <w:rPr>
          <w:sz w:val="20"/>
          <w:szCs w:val="20"/>
        </w:rPr>
        <w:t>т</w:t>
      </w:r>
      <w:r w:rsidRPr="00795480">
        <w:rPr>
          <w:spacing w:val="1"/>
          <w:sz w:val="20"/>
          <w:szCs w:val="20"/>
        </w:rPr>
        <w:t>р</w:t>
      </w:r>
      <w:r w:rsidRPr="00795480">
        <w:rPr>
          <w:spacing w:val="-2"/>
          <w:sz w:val="20"/>
          <w:szCs w:val="20"/>
        </w:rPr>
        <w:t>а</w:t>
      </w:r>
      <w:r w:rsidRPr="00795480">
        <w:rPr>
          <w:sz w:val="20"/>
          <w:szCs w:val="20"/>
        </w:rPr>
        <w:t>сл</w:t>
      </w:r>
      <w:r w:rsidRPr="00795480">
        <w:rPr>
          <w:spacing w:val="-3"/>
          <w:sz w:val="20"/>
          <w:szCs w:val="20"/>
        </w:rPr>
        <w:t>е</w:t>
      </w:r>
      <w:r w:rsidRPr="00795480">
        <w:rPr>
          <w:sz w:val="20"/>
          <w:szCs w:val="20"/>
        </w:rPr>
        <w:t>й</w:t>
      </w:r>
      <w:r w:rsidRPr="00795480">
        <w:rPr>
          <w:spacing w:val="1"/>
          <w:sz w:val="20"/>
          <w:szCs w:val="20"/>
        </w:rPr>
        <w:t xml:space="preserve"> </w:t>
      </w:r>
      <w:r w:rsidRPr="00795480">
        <w:rPr>
          <w:spacing w:val="-2"/>
          <w:sz w:val="20"/>
          <w:szCs w:val="20"/>
        </w:rPr>
        <w:t>х</w:t>
      </w:r>
      <w:r w:rsidRPr="00795480">
        <w:rPr>
          <w:spacing w:val="1"/>
          <w:sz w:val="20"/>
          <w:szCs w:val="20"/>
        </w:rPr>
        <w:t>о</w:t>
      </w:r>
      <w:r w:rsidRPr="00795480">
        <w:rPr>
          <w:sz w:val="20"/>
          <w:szCs w:val="20"/>
        </w:rPr>
        <w:t>з</w:t>
      </w:r>
      <w:r w:rsidRPr="00795480">
        <w:rPr>
          <w:spacing w:val="-3"/>
          <w:sz w:val="20"/>
          <w:szCs w:val="20"/>
        </w:rPr>
        <w:t>я</w:t>
      </w:r>
      <w:r w:rsidRPr="00795480">
        <w:rPr>
          <w:spacing w:val="1"/>
          <w:sz w:val="20"/>
          <w:szCs w:val="20"/>
        </w:rPr>
        <w:t>й</w:t>
      </w:r>
      <w:r w:rsidRPr="00795480">
        <w:rPr>
          <w:sz w:val="20"/>
          <w:szCs w:val="20"/>
        </w:rPr>
        <w:t>ства.</w:t>
      </w:r>
    </w:p>
    <w:p w14:paraId="2E8CA7D7" w14:textId="77777777" w:rsidR="001665A0" w:rsidRPr="00795480" w:rsidRDefault="001665A0" w:rsidP="007C424B">
      <w:pPr>
        <w:tabs>
          <w:tab w:val="left" w:pos="426"/>
        </w:tabs>
        <w:autoSpaceDE w:val="0"/>
        <w:autoSpaceDN w:val="0"/>
        <w:adjustRightInd w:val="0"/>
        <w:jc w:val="both"/>
        <w:rPr>
          <w:sz w:val="20"/>
          <w:szCs w:val="20"/>
        </w:rPr>
      </w:pPr>
      <w:r w:rsidRPr="00795480">
        <w:rPr>
          <w:i/>
          <w:spacing w:val="-1"/>
          <w:sz w:val="20"/>
          <w:szCs w:val="20"/>
        </w:rPr>
        <w:t>Го</w:t>
      </w:r>
      <w:r w:rsidRPr="00795480">
        <w:rPr>
          <w:i/>
          <w:spacing w:val="1"/>
          <w:sz w:val="20"/>
          <w:szCs w:val="20"/>
        </w:rPr>
        <w:t>р</w:t>
      </w:r>
      <w:r w:rsidRPr="00795480">
        <w:rPr>
          <w:i/>
          <w:spacing w:val="-1"/>
          <w:sz w:val="20"/>
          <w:szCs w:val="20"/>
        </w:rPr>
        <w:t>од</w:t>
      </w:r>
      <w:r w:rsidRPr="00795480">
        <w:rPr>
          <w:i/>
          <w:sz w:val="20"/>
          <w:szCs w:val="20"/>
        </w:rPr>
        <w:t>а</w:t>
      </w:r>
      <w:r w:rsidRPr="00795480">
        <w:rPr>
          <w:i/>
          <w:spacing w:val="3"/>
          <w:sz w:val="20"/>
          <w:szCs w:val="20"/>
        </w:rPr>
        <w:t xml:space="preserve"> </w:t>
      </w:r>
      <w:r w:rsidRPr="00795480">
        <w:rPr>
          <w:i/>
          <w:spacing w:val="-1"/>
          <w:sz w:val="20"/>
          <w:szCs w:val="20"/>
        </w:rPr>
        <w:t>Ц</w:t>
      </w:r>
      <w:r w:rsidRPr="00795480">
        <w:rPr>
          <w:i/>
          <w:sz w:val="20"/>
          <w:szCs w:val="20"/>
        </w:rPr>
        <w:t>е</w:t>
      </w:r>
      <w:r w:rsidRPr="00795480">
        <w:rPr>
          <w:i/>
          <w:spacing w:val="1"/>
          <w:sz w:val="20"/>
          <w:szCs w:val="20"/>
        </w:rPr>
        <w:t>н</w:t>
      </w:r>
      <w:r w:rsidRPr="00795480">
        <w:rPr>
          <w:i/>
          <w:sz w:val="20"/>
          <w:szCs w:val="20"/>
        </w:rPr>
        <w:t>т</w:t>
      </w:r>
      <w:r w:rsidRPr="00795480">
        <w:rPr>
          <w:i/>
          <w:spacing w:val="-1"/>
          <w:sz w:val="20"/>
          <w:szCs w:val="20"/>
        </w:rPr>
        <w:t>р</w:t>
      </w:r>
      <w:r w:rsidRPr="00795480">
        <w:rPr>
          <w:i/>
          <w:sz w:val="20"/>
          <w:szCs w:val="20"/>
        </w:rPr>
        <w:t>ал</w:t>
      </w:r>
      <w:r w:rsidRPr="00795480">
        <w:rPr>
          <w:i/>
          <w:spacing w:val="-2"/>
          <w:sz w:val="20"/>
          <w:szCs w:val="20"/>
        </w:rPr>
        <w:t>ь</w:t>
      </w:r>
      <w:r w:rsidRPr="00795480">
        <w:rPr>
          <w:i/>
          <w:spacing w:val="1"/>
          <w:sz w:val="20"/>
          <w:szCs w:val="20"/>
        </w:rPr>
        <w:t>н</w:t>
      </w:r>
      <w:r w:rsidRPr="00795480">
        <w:rPr>
          <w:i/>
          <w:spacing w:val="-1"/>
          <w:sz w:val="20"/>
          <w:szCs w:val="20"/>
        </w:rPr>
        <w:t>о</w:t>
      </w:r>
      <w:r w:rsidRPr="00795480">
        <w:rPr>
          <w:i/>
          <w:sz w:val="20"/>
          <w:szCs w:val="20"/>
        </w:rPr>
        <w:t>го</w:t>
      </w:r>
      <w:r w:rsidRPr="00795480">
        <w:rPr>
          <w:i/>
          <w:spacing w:val="2"/>
          <w:sz w:val="20"/>
          <w:szCs w:val="20"/>
        </w:rPr>
        <w:t xml:space="preserve"> </w:t>
      </w:r>
      <w:r w:rsidRPr="00795480">
        <w:rPr>
          <w:i/>
          <w:spacing w:val="1"/>
          <w:sz w:val="20"/>
          <w:szCs w:val="20"/>
        </w:rPr>
        <w:t>р</w:t>
      </w:r>
      <w:r w:rsidRPr="00795480">
        <w:rPr>
          <w:i/>
          <w:spacing w:val="-2"/>
          <w:sz w:val="20"/>
          <w:szCs w:val="20"/>
        </w:rPr>
        <w:t>а</w:t>
      </w:r>
      <w:r w:rsidRPr="00795480">
        <w:rPr>
          <w:i/>
          <w:spacing w:val="-1"/>
          <w:sz w:val="20"/>
          <w:szCs w:val="20"/>
        </w:rPr>
        <w:t>й</w:t>
      </w:r>
      <w:r w:rsidRPr="00795480">
        <w:rPr>
          <w:i/>
          <w:spacing w:val="1"/>
          <w:sz w:val="20"/>
          <w:szCs w:val="20"/>
        </w:rPr>
        <w:t>он</w:t>
      </w:r>
      <w:r w:rsidRPr="00795480">
        <w:rPr>
          <w:i/>
          <w:sz w:val="20"/>
          <w:szCs w:val="20"/>
        </w:rPr>
        <w:t>а. Дре</w:t>
      </w:r>
      <w:r w:rsidRPr="00795480">
        <w:rPr>
          <w:i/>
          <w:spacing w:val="-1"/>
          <w:sz w:val="20"/>
          <w:szCs w:val="20"/>
        </w:rPr>
        <w:t>вн</w:t>
      </w:r>
      <w:r w:rsidRPr="00795480">
        <w:rPr>
          <w:i/>
          <w:spacing w:val="1"/>
          <w:sz w:val="20"/>
          <w:szCs w:val="20"/>
        </w:rPr>
        <w:t>и</w:t>
      </w:r>
      <w:r w:rsidRPr="00795480">
        <w:rPr>
          <w:i/>
          <w:sz w:val="20"/>
          <w:szCs w:val="20"/>
        </w:rPr>
        <w:t>е</w:t>
      </w:r>
      <w:r w:rsidRPr="00795480">
        <w:rPr>
          <w:i/>
          <w:spacing w:val="3"/>
          <w:sz w:val="20"/>
          <w:szCs w:val="20"/>
        </w:rPr>
        <w:t xml:space="preserve"> </w:t>
      </w:r>
      <w:r w:rsidRPr="00795480">
        <w:rPr>
          <w:i/>
          <w:spacing w:val="-2"/>
          <w:sz w:val="20"/>
          <w:szCs w:val="20"/>
        </w:rPr>
        <w:t>г</w:t>
      </w:r>
      <w:r w:rsidRPr="00795480">
        <w:rPr>
          <w:i/>
          <w:spacing w:val="1"/>
          <w:sz w:val="20"/>
          <w:szCs w:val="20"/>
        </w:rPr>
        <w:t>о</w:t>
      </w:r>
      <w:r w:rsidRPr="00795480">
        <w:rPr>
          <w:i/>
          <w:spacing w:val="-1"/>
          <w:sz w:val="20"/>
          <w:szCs w:val="20"/>
        </w:rPr>
        <w:t>род</w:t>
      </w:r>
      <w:r w:rsidRPr="00795480">
        <w:rPr>
          <w:i/>
          <w:sz w:val="20"/>
          <w:szCs w:val="20"/>
        </w:rPr>
        <w:t xml:space="preserve">а, </w:t>
      </w:r>
      <w:r w:rsidRPr="00795480">
        <w:rPr>
          <w:i/>
          <w:spacing w:val="1"/>
          <w:sz w:val="20"/>
          <w:szCs w:val="20"/>
        </w:rPr>
        <w:t>п</w:t>
      </w:r>
      <w:r w:rsidRPr="00795480">
        <w:rPr>
          <w:i/>
          <w:spacing w:val="-1"/>
          <w:sz w:val="20"/>
          <w:szCs w:val="20"/>
        </w:rPr>
        <w:t>р</w:t>
      </w:r>
      <w:r w:rsidRPr="00795480">
        <w:rPr>
          <w:i/>
          <w:spacing w:val="1"/>
          <w:sz w:val="20"/>
          <w:szCs w:val="20"/>
        </w:rPr>
        <w:t>о</w:t>
      </w:r>
      <w:r w:rsidRPr="00795480">
        <w:rPr>
          <w:i/>
          <w:spacing w:val="-3"/>
          <w:sz w:val="20"/>
          <w:szCs w:val="20"/>
        </w:rPr>
        <w:t>м</w:t>
      </w:r>
      <w:r w:rsidRPr="00795480">
        <w:rPr>
          <w:i/>
          <w:spacing w:val="1"/>
          <w:sz w:val="20"/>
          <w:szCs w:val="20"/>
        </w:rPr>
        <w:t>ы</w:t>
      </w:r>
      <w:r w:rsidRPr="00795480">
        <w:rPr>
          <w:i/>
          <w:sz w:val="20"/>
          <w:szCs w:val="20"/>
        </w:rPr>
        <w:t>ш</w:t>
      </w:r>
      <w:r w:rsidRPr="00795480">
        <w:rPr>
          <w:i/>
          <w:spacing w:val="-1"/>
          <w:sz w:val="20"/>
          <w:szCs w:val="20"/>
        </w:rPr>
        <w:t>л</w:t>
      </w:r>
      <w:r w:rsidRPr="00795480">
        <w:rPr>
          <w:i/>
          <w:sz w:val="20"/>
          <w:szCs w:val="20"/>
        </w:rPr>
        <w:t>е</w:t>
      </w:r>
      <w:r w:rsidRPr="00795480">
        <w:rPr>
          <w:i/>
          <w:spacing w:val="-1"/>
          <w:sz w:val="20"/>
          <w:szCs w:val="20"/>
        </w:rPr>
        <w:t>нн</w:t>
      </w:r>
      <w:r w:rsidRPr="00795480">
        <w:rPr>
          <w:i/>
          <w:spacing w:val="1"/>
          <w:sz w:val="20"/>
          <w:szCs w:val="20"/>
        </w:rPr>
        <w:t>ы</w:t>
      </w:r>
      <w:r w:rsidRPr="00795480">
        <w:rPr>
          <w:i/>
          <w:sz w:val="20"/>
          <w:szCs w:val="20"/>
        </w:rPr>
        <w:t>е</w:t>
      </w:r>
      <w:r w:rsidRPr="00795480">
        <w:rPr>
          <w:i/>
          <w:spacing w:val="14"/>
          <w:sz w:val="20"/>
          <w:szCs w:val="20"/>
        </w:rPr>
        <w:t xml:space="preserve"> </w:t>
      </w:r>
      <w:r w:rsidRPr="00795480">
        <w:rPr>
          <w:i/>
          <w:sz w:val="20"/>
          <w:szCs w:val="20"/>
        </w:rPr>
        <w:t>и</w:t>
      </w:r>
      <w:r w:rsidRPr="00795480">
        <w:rPr>
          <w:i/>
          <w:spacing w:val="14"/>
          <w:sz w:val="20"/>
          <w:szCs w:val="20"/>
        </w:rPr>
        <w:t xml:space="preserve"> </w:t>
      </w:r>
      <w:r w:rsidRPr="00795480">
        <w:rPr>
          <w:i/>
          <w:spacing w:val="-1"/>
          <w:sz w:val="20"/>
          <w:szCs w:val="20"/>
        </w:rPr>
        <w:t>н</w:t>
      </w:r>
      <w:r w:rsidRPr="00795480">
        <w:rPr>
          <w:i/>
          <w:sz w:val="20"/>
          <w:szCs w:val="20"/>
        </w:rPr>
        <w:t>а</w:t>
      </w:r>
      <w:r w:rsidRPr="00795480">
        <w:rPr>
          <w:i/>
          <w:spacing w:val="-3"/>
          <w:sz w:val="20"/>
          <w:szCs w:val="20"/>
        </w:rPr>
        <w:t>у</w:t>
      </w:r>
      <w:r w:rsidRPr="00795480">
        <w:rPr>
          <w:i/>
          <w:sz w:val="20"/>
          <w:szCs w:val="20"/>
        </w:rPr>
        <w:t>ч</w:t>
      </w:r>
      <w:r w:rsidRPr="00795480">
        <w:rPr>
          <w:i/>
          <w:spacing w:val="1"/>
          <w:sz w:val="20"/>
          <w:szCs w:val="20"/>
        </w:rPr>
        <w:t>ны</w:t>
      </w:r>
      <w:r w:rsidRPr="00795480">
        <w:rPr>
          <w:i/>
          <w:sz w:val="20"/>
          <w:szCs w:val="20"/>
        </w:rPr>
        <w:t>е</w:t>
      </w:r>
      <w:r w:rsidRPr="00795480">
        <w:rPr>
          <w:i/>
          <w:spacing w:val="14"/>
          <w:sz w:val="20"/>
          <w:szCs w:val="20"/>
        </w:rPr>
        <w:t xml:space="preserve"> </w:t>
      </w:r>
      <w:r w:rsidRPr="00795480">
        <w:rPr>
          <w:i/>
          <w:spacing w:val="1"/>
          <w:sz w:val="20"/>
          <w:szCs w:val="20"/>
        </w:rPr>
        <w:t>ц</w:t>
      </w:r>
      <w:r w:rsidRPr="00795480">
        <w:rPr>
          <w:i/>
          <w:sz w:val="20"/>
          <w:szCs w:val="20"/>
        </w:rPr>
        <w:t>е</w:t>
      </w:r>
      <w:r w:rsidRPr="00795480">
        <w:rPr>
          <w:i/>
          <w:spacing w:val="1"/>
          <w:sz w:val="20"/>
          <w:szCs w:val="20"/>
        </w:rPr>
        <w:t>н</w:t>
      </w:r>
      <w:r w:rsidRPr="00795480">
        <w:rPr>
          <w:i/>
          <w:spacing w:val="-3"/>
          <w:sz w:val="20"/>
          <w:szCs w:val="20"/>
        </w:rPr>
        <w:t>т</w:t>
      </w:r>
      <w:r w:rsidRPr="00795480">
        <w:rPr>
          <w:i/>
          <w:spacing w:val="-1"/>
          <w:sz w:val="20"/>
          <w:szCs w:val="20"/>
        </w:rPr>
        <w:t>р</w:t>
      </w:r>
      <w:r w:rsidRPr="00795480">
        <w:rPr>
          <w:i/>
          <w:spacing w:val="1"/>
          <w:sz w:val="20"/>
          <w:szCs w:val="20"/>
        </w:rPr>
        <w:t>ы</w:t>
      </w:r>
      <w:r w:rsidRPr="00795480">
        <w:rPr>
          <w:i/>
          <w:sz w:val="20"/>
          <w:szCs w:val="20"/>
        </w:rPr>
        <w:t>.</w:t>
      </w:r>
      <w:r w:rsidRPr="00795480">
        <w:rPr>
          <w:spacing w:val="16"/>
          <w:sz w:val="20"/>
          <w:szCs w:val="20"/>
        </w:rPr>
        <w:t xml:space="preserve"> </w:t>
      </w:r>
      <w:r w:rsidRPr="00795480">
        <w:rPr>
          <w:spacing w:val="-1"/>
          <w:sz w:val="20"/>
          <w:szCs w:val="20"/>
        </w:rPr>
        <w:t>Фу</w:t>
      </w:r>
      <w:r w:rsidRPr="00795480">
        <w:rPr>
          <w:spacing w:val="1"/>
          <w:sz w:val="20"/>
          <w:szCs w:val="20"/>
        </w:rPr>
        <w:t>н</w:t>
      </w:r>
      <w:r w:rsidRPr="00795480">
        <w:rPr>
          <w:sz w:val="20"/>
          <w:szCs w:val="20"/>
        </w:rPr>
        <w:t>к</w:t>
      </w:r>
      <w:r w:rsidRPr="00795480">
        <w:rPr>
          <w:spacing w:val="-1"/>
          <w:sz w:val="20"/>
          <w:szCs w:val="20"/>
        </w:rPr>
        <w:t>ци</w:t>
      </w:r>
      <w:r w:rsidRPr="00795480">
        <w:rPr>
          <w:spacing w:val="1"/>
          <w:sz w:val="20"/>
          <w:szCs w:val="20"/>
        </w:rPr>
        <w:t>он</w:t>
      </w:r>
      <w:r w:rsidRPr="00795480">
        <w:rPr>
          <w:sz w:val="20"/>
          <w:szCs w:val="20"/>
        </w:rPr>
        <w:t>ал</w:t>
      </w:r>
      <w:r w:rsidRPr="00795480">
        <w:rPr>
          <w:spacing w:val="-4"/>
          <w:sz w:val="20"/>
          <w:szCs w:val="20"/>
        </w:rPr>
        <w:t>ь</w:t>
      </w:r>
      <w:r w:rsidRPr="00795480">
        <w:rPr>
          <w:spacing w:val="1"/>
          <w:sz w:val="20"/>
          <w:szCs w:val="20"/>
        </w:rPr>
        <w:t>но</w:t>
      </w:r>
      <w:r w:rsidRPr="00795480">
        <w:rPr>
          <w:sz w:val="20"/>
          <w:szCs w:val="20"/>
        </w:rPr>
        <w:t>е</w:t>
      </w:r>
      <w:r w:rsidRPr="00795480">
        <w:rPr>
          <w:spacing w:val="14"/>
          <w:sz w:val="20"/>
          <w:szCs w:val="20"/>
        </w:rPr>
        <w:t xml:space="preserve"> </w:t>
      </w:r>
      <w:r w:rsidRPr="00795480">
        <w:rPr>
          <w:sz w:val="20"/>
          <w:szCs w:val="20"/>
        </w:rPr>
        <w:t>з</w:t>
      </w:r>
      <w:r w:rsidRPr="00795480">
        <w:rPr>
          <w:spacing w:val="-2"/>
          <w:sz w:val="20"/>
          <w:szCs w:val="20"/>
        </w:rPr>
        <w:t>н</w:t>
      </w:r>
      <w:r w:rsidRPr="00795480">
        <w:rPr>
          <w:sz w:val="20"/>
          <w:szCs w:val="20"/>
        </w:rPr>
        <w:t>ач</w:t>
      </w:r>
      <w:r w:rsidRPr="00795480">
        <w:rPr>
          <w:spacing w:val="-2"/>
          <w:sz w:val="20"/>
          <w:szCs w:val="20"/>
        </w:rPr>
        <w:t>е</w:t>
      </w:r>
      <w:r w:rsidRPr="00795480">
        <w:rPr>
          <w:spacing w:val="1"/>
          <w:sz w:val="20"/>
          <w:szCs w:val="20"/>
        </w:rPr>
        <w:t>ни</w:t>
      </w:r>
      <w:r w:rsidRPr="00795480">
        <w:rPr>
          <w:sz w:val="20"/>
          <w:szCs w:val="20"/>
        </w:rPr>
        <w:t>е</w:t>
      </w:r>
      <w:r w:rsidRPr="00795480">
        <w:rPr>
          <w:spacing w:val="14"/>
          <w:sz w:val="20"/>
          <w:szCs w:val="20"/>
        </w:rPr>
        <w:t xml:space="preserve"> </w:t>
      </w:r>
      <w:r w:rsidRPr="00795480">
        <w:rPr>
          <w:spacing w:val="-2"/>
          <w:sz w:val="20"/>
          <w:szCs w:val="20"/>
        </w:rPr>
        <w:t>г</w:t>
      </w:r>
      <w:r w:rsidRPr="00795480">
        <w:rPr>
          <w:spacing w:val="1"/>
          <w:sz w:val="20"/>
          <w:szCs w:val="20"/>
        </w:rPr>
        <w:t>о</w:t>
      </w:r>
      <w:r w:rsidRPr="00795480">
        <w:rPr>
          <w:spacing w:val="-1"/>
          <w:sz w:val="20"/>
          <w:szCs w:val="20"/>
        </w:rPr>
        <w:t>р</w:t>
      </w:r>
      <w:r w:rsidRPr="00795480">
        <w:rPr>
          <w:spacing w:val="1"/>
          <w:sz w:val="20"/>
          <w:szCs w:val="20"/>
        </w:rPr>
        <w:t>о</w:t>
      </w:r>
      <w:r w:rsidRPr="00795480">
        <w:rPr>
          <w:spacing w:val="-1"/>
          <w:sz w:val="20"/>
          <w:szCs w:val="20"/>
        </w:rPr>
        <w:t>д</w:t>
      </w:r>
      <w:r w:rsidRPr="00795480">
        <w:rPr>
          <w:spacing w:val="1"/>
          <w:sz w:val="20"/>
          <w:szCs w:val="20"/>
        </w:rPr>
        <w:t>о</w:t>
      </w:r>
      <w:r w:rsidRPr="00795480">
        <w:rPr>
          <w:sz w:val="20"/>
          <w:szCs w:val="20"/>
        </w:rPr>
        <w:t>в.</w:t>
      </w:r>
      <w:r w:rsidRPr="00795480">
        <w:rPr>
          <w:spacing w:val="13"/>
          <w:sz w:val="20"/>
          <w:szCs w:val="20"/>
        </w:rPr>
        <w:t xml:space="preserve"> </w:t>
      </w:r>
      <w:r w:rsidRPr="00795480">
        <w:rPr>
          <w:sz w:val="20"/>
          <w:szCs w:val="20"/>
        </w:rPr>
        <w:t>М</w:t>
      </w:r>
      <w:r w:rsidRPr="00795480">
        <w:rPr>
          <w:spacing w:val="1"/>
          <w:sz w:val="20"/>
          <w:szCs w:val="20"/>
        </w:rPr>
        <w:t>о</w:t>
      </w:r>
      <w:r w:rsidRPr="00795480">
        <w:rPr>
          <w:spacing w:val="-2"/>
          <w:sz w:val="20"/>
          <w:szCs w:val="20"/>
        </w:rPr>
        <w:t>с</w:t>
      </w:r>
      <w:r w:rsidRPr="00795480">
        <w:rPr>
          <w:sz w:val="20"/>
          <w:szCs w:val="20"/>
        </w:rPr>
        <w:t>к</w:t>
      </w:r>
      <w:r w:rsidRPr="00795480">
        <w:rPr>
          <w:spacing w:val="-3"/>
          <w:sz w:val="20"/>
          <w:szCs w:val="20"/>
        </w:rPr>
        <w:t>в</w:t>
      </w:r>
      <w:r w:rsidRPr="00795480">
        <w:rPr>
          <w:sz w:val="20"/>
          <w:szCs w:val="20"/>
        </w:rPr>
        <w:t>а –</w:t>
      </w:r>
      <w:r w:rsidRPr="00795480">
        <w:rPr>
          <w:spacing w:val="1"/>
          <w:sz w:val="20"/>
          <w:szCs w:val="20"/>
        </w:rPr>
        <w:t xml:space="preserve"> </w:t>
      </w:r>
      <w:r w:rsidRPr="00795480">
        <w:rPr>
          <w:sz w:val="20"/>
          <w:szCs w:val="20"/>
        </w:rPr>
        <w:t>ст</w:t>
      </w:r>
      <w:r w:rsidRPr="00795480">
        <w:rPr>
          <w:spacing w:val="1"/>
          <w:sz w:val="20"/>
          <w:szCs w:val="20"/>
        </w:rPr>
        <w:t>о</w:t>
      </w:r>
      <w:r w:rsidRPr="00795480">
        <w:rPr>
          <w:spacing w:val="-3"/>
          <w:sz w:val="20"/>
          <w:szCs w:val="20"/>
        </w:rPr>
        <w:t>л</w:t>
      </w:r>
      <w:r w:rsidRPr="00795480">
        <w:rPr>
          <w:spacing w:val="1"/>
          <w:sz w:val="20"/>
          <w:szCs w:val="20"/>
        </w:rPr>
        <w:t>иц</w:t>
      </w:r>
      <w:r w:rsidRPr="00795480">
        <w:rPr>
          <w:sz w:val="20"/>
          <w:szCs w:val="20"/>
        </w:rPr>
        <w:t xml:space="preserve">а </w:t>
      </w:r>
      <w:r w:rsidRPr="00795480">
        <w:rPr>
          <w:spacing w:val="-3"/>
          <w:sz w:val="20"/>
          <w:szCs w:val="20"/>
        </w:rPr>
        <w:t>Р</w:t>
      </w:r>
      <w:r w:rsidRPr="00795480">
        <w:rPr>
          <w:spacing w:val="1"/>
          <w:sz w:val="20"/>
          <w:szCs w:val="20"/>
        </w:rPr>
        <w:t>о</w:t>
      </w:r>
      <w:r w:rsidRPr="00795480">
        <w:rPr>
          <w:spacing w:val="-2"/>
          <w:sz w:val="20"/>
          <w:szCs w:val="20"/>
        </w:rPr>
        <w:t>с</w:t>
      </w:r>
      <w:r w:rsidRPr="00795480">
        <w:rPr>
          <w:sz w:val="20"/>
          <w:szCs w:val="20"/>
        </w:rPr>
        <w:t>с</w:t>
      </w:r>
      <w:r w:rsidRPr="00795480">
        <w:rPr>
          <w:spacing w:val="-1"/>
          <w:sz w:val="20"/>
          <w:szCs w:val="20"/>
        </w:rPr>
        <w:t>и</w:t>
      </w:r>
      <w:r w:rsidRPr="00795480">
        <w:rPr>
          <w:spacing w:val="1"/>
          <w:sz w:val="20"/>
          <w:szCs w:val="20"/>
        </w:rPr>
        <w:t xml:space="preserve">йской Федерации. </w:t>
      </w:r>
    </w:p>
    <w:p w14:paraId="650FB78C"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t>Ц</w:t>
      </w:r>
      <w:r w:rsidRPr="00795480">
        <w:rPr>
          <w:sz w:val="20"/>
          <w:szCs w:val="20"/>
        </w:rPr>
        <w:t>е</w:t>
      </w:r>
      <w:r w:rsidRPr="00795480">
        <w:rPr>
          <w:spacing w:val="1"/>
          <w:sz w:val="20"/>
          <w:szCs w:val="20"/>
        </w:rPr>
        <w:t>н</w:t>
      </w:r>
      <w:r w:rsidRPr="00795480">
        <w:rPr>
          <w:sz w:val="20"/>
          <w:szCs w:val="20"/>
        </w:rPr>
        <w:t>т</w:t>
      </w:r>
      <w:r w:rsidRPr="00795480">
        <w:rPr>
          <w:spacing w:val="1"/>
          <w:sz w:val="20"/>
          <w:szCs w:val="20"/>
        </w:rPr>
        <w:t>р</w:t>
      </w:r>
      <w:r w:rsidRPr="00795480">
        <w:rPr>
          <w:sz w:val="20"/>
          <w:szCs w:val="20"/>
        </w:rPr>
        <w:t>ал</w:t>
      </w:r>
      <w:r w:rsidRPr="00795480">
        <w:rPr>
          <w:spacing w:val="-4"/>
          <w:sz w:val="20"/>
          <w:szCs w:val="20"/>
        </w:rPr>
        <w:t>ь</w:t>
      </w:r>
      <w:r w:rsidRPr="00795480">
        <w:rPr>
          <w:spacing w:val="1"/>
          <w:sz w:val="20"/>
          <w:szCs w:val="20"/>
        </w:rPr>
        <w:t>н</w:t>
      </w:r>
      <w:r w:rsidRPr="00795480">
        <w:rPr>
          <w:spacing w:val="3"/>
          <w:sz w:val="20"/>
          <w:szCs w:val="20"/>
        </w:rPr>
        <w:t>о</w:t>
      </w:r>
      <w:r w:rsidRPr="00795480">
        <w:rPr>
          <w:spacing w:val="-2"/>
          <w:sz w:val="20"/>
          <w:szCs w:val="20"/>
        </w:rPr>
        <w:t>-</w:t>
      </w:r>
      <w:r w:rsidRPr="00795480">
        <w:rPr>
          <w:sz w:val="20"/>
          <w:szCs w:val="20"/>
        </w:rPr>
        <w:t>Че</w:t>
      </w:r>
      <w:r w:rsidRPr="00795480">
        <w:rPr>
          <w:spacing w:val="-1"/>
          <w:sz w:val="20"/>
          <w:szCs w:val="20"/>
        </w:rPr>
        <w:t>рн</w:t>
      </w:r>
      <w:r w:rsidRPr="00795480">
        <w:rPr>
          <w:spacing w:val="1"/>
          <w:sz w:val="20"/>
          <w:szCs w:val="20"/>
        </w:rPr>
        <w:t>о</w:t>
      </w:r>
      <w:r w:rsidRPr="00795480">
        <w:rPr>
          <w:spacing w:val="-3"/>
          <w:sz w:val="20"/>
          <w:szCs w:val="20"/>
        </w:rPr>
        <w:t>з</w:t>
      </w:r>
      <w:r w:rsidRPr="00795480">
        <w:rPr>
          <w:sz w:val="20"/>
          <w:szCs w:val="20"/>
        </w:rPr>
        <w:t>ем</w:t>
      </w:r>
      <w:r w:rsidRPr="00795480">
        <w:rPr>
          <w:spacing w:val="-1"/>
          <w:sz w:val="20"/>
          <w:szCs w:val="20"/>
        </w:rPr>
        <w:t>н</w:t>
      </w:r>
      <w:r w:rsidRPr="00795480">
        <w:rPr>
          <w:spacing w:val="1"/>
          <w:sz w:val="20"/>
          <w:szCs w:val="20"/>
        </w:rPr>
        <w:t>ы</w:t>
      </w:r>
      <w:r w:rsidRPr="00795480">
        <w:rPr>
          <w:sz w:val="20"/>
          <w:szCs w:val="20"/>
        </w:rPr>
        <w:t xml:space="preserve">й </w:t>
      </w:r>
      <w:r w:rsidRPr="00795480">
        <w:rPr>
          <w:spacing w:val="1"/>
          <w:sz w:val="20"/>
          <w:szCs w:val="20"/>
        </w:rPr>
        <w:t>р</w:t>
      </w:r>
      <w:r w:rsidRPr="00795480">
        <w:rPr>
          <w:spacing w:val="-2"/>
          <w:sz w:val="20"/>
          <w:szCs w:val="20"/>
        </w:rPr>
        <w:t>а</w:t>
      </w:r>
      <w:r w:rsidRPr="00795480">
        <w:rPr>
          <w:spacing w:val="-1"/>
          <w:sz w:val="20"/>
          <w:szCs w:val="20"/>
        </w:rPr>
        <w:t>й</w:t>
      </w:r>
      <w:r w:rsidRPr="00795480">
        <w:rPr>
          <w:spacing w:val="1"/>
          <w:sz w:val="20"/>
          <w:szCs w:val="20"/>
        </w:rPr>
        <w:t>о</w:t>
      </w:r>
      <w:r w:rsidRPr="00795480">
        <w:rPr>
          <w:spacing w:val="-1"/>
          <w:sz w:val="20"/>
          <w:szCs w:val="20"/>
        </w:rPr>
        <w:t>н</w:t>
      </w:r>
      <w:r w:rsidRPr="00795480">
        <w:rPr>
          <w:sz w:val="20"/>
          <w:szCs w:val="20"/>
        </w:rPr>
        <w:t>:</w:t>
      </w:r>
      <w:r w:rsidRPr="00795480">
        <w:rPr>
          <w:spacing w:val="1"/>
          <w:sz w:val="20"/>
          <w:szCs w:val="20"/>
        </w:rPr>
        <w:t xml:space="preserve"> о</w:t>
      </w:r>
      <w:r w:rsidRPr="00795480">
        <w:rPr>
          <w:spacing w:val="-2"/>
          <w:sz w:val="20"/>
          <w:szCs w:val="20"/>
        </w:rPr>
        <w:t>с</w:t>
      </w:r>
      <w:r w:rsidRPr="00795480">
        <w:rPr>
          <w:spacing w:val="1"/>
          <w:sz w:val="20"/>
          <w:szCs w:val="20"/>
        </w:rPr>
        <w:t>о</w:t>
      </w:r>
      <w:r w:rsidRPr="00795480">
        <w:rPr>
          <w:spacing w:val="-1"/>
          <w:sz w:val="20"/>
          <w:szCs w:val="20"/>
        </w:rPr>
        <w:t>б</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о</w:t>
      </w:r>
      <w:r w:rsidRPr="00795480">
        <w:rPr>
          <w:sz w:val="20"/>
          <w:szCs w:val="20"/>
        </w:rPr>
        <w:t>сти</w:t>
      </w:r>
      <w:r w:rsidRPr="00795480">
        <w:rPr>
          <w:spacing w:val="1"/>
          <w:sz w:val="20"/>
          <w:szCs w:val="20"/>
        </w:rPr>
        <w:t xml:space="preserve"> </w:t>
      </w:r>
      <w:r w:rsidRPr="00795480">
        <w:rPr>
          <w:spacing w:val="4"/>
          <w:sz w:val="20"/>
          <w:szCs w:val="20"/>
        </w:rPr>
        <w:t>ЭГП</w:t>
      </w:r>
      <w:r w:rsidRPr="00795480">
        <w:rPr>
          <w:sz w:val="20"/>
          <w:szCs w:val="20"/>
        </w:rPr>
        <w:t xml:space="preserve">, природно-ресурсный потенциал, </w:t>
      </w:r>
      <w:r w:rsidRPr="00795480">
        <w:rPr>
          <w:spacing w:val="1"/>
          <w:sz w:val="20"/>
          <w:szCs w:val="20"/>
        </w:rPr>
        <w:t>н</w:t>
      </w:r>
      <w:r w:rsidRPr="00795480">
        <w:rPr>
          <w:sz w:val="20"/>
          <w:szCs w:val="20"/>
        </w:rPr>
        <w:t>асел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е и ха</w:t>
      </w:r>
      <w:r w:rsidRPr="00795480">
        <w:rPr>
          <w:spacing w:val="1"/>
          <w:sz w:val="20"/>
          <w:szCs w:val="20"/>
        </w:rPr>
        <w:t>р</w:t>
      </w:r>
      <w:r w:rsidRPr="00795480">
        <w:rPr>
          <w:sz w:val="20"/>
          <w:szCs w:val="20"/>
        </w:rPr>
        <w:t>акт</w:t>
      </w:r>
      <w:r w:rsidRPr="00795480">
        <w:rPr>
          <w:spacing w:val="-2"/>
          <w:sz w:val="20"/>
          <w:szCs w:val="20"/>
        </w:rPr>
        <w:t>е</w:t>
      </w:r>
      <w:r w:rsidRPr="00795480">
        <w:rPr>
          <w:spacing w:val="1"/>
          <w:sz w:val="20"/>
          <w:szCs w:val="20"/>
        </w:rPr>
        <w:t>ри</w:t>
      </w:r>
      <w:r w:rsidRPr="00795480">
        <w:rPr>
          <w:sz w:val="20"/>
          <w:szCs w:val="20"/>
        </w:rPr>
        <w:t>с</w:t>
      </w:r>
      <w:r w:rsidRPr="00795480">
        <w:rPr>
          <w:spacing w:val="-3"/>
          <w:sz w:val="20"/>
          <w:szCs w:val="20"/>
        </w:rPr>
        <w:t>т</w:t>
      </w:r>
      <w:r w:rsidRPr="00795480">
        <w:rPr>
          <w:spacing w:val="1"/>
          <w:sz w:val="20"/>
          <w:szCs w:val="20"/>
        </w:rPr>
        <w:t>и</w:t>
      </w:r>
      <w:r w:rsidRPr="00795480">
        <w:rPr>
          <w:spacing w:val="-2"/>
          <w:sz w:val="20"/>
          <w:szCs w:val="20"/>
        </w:rPr>
        <w:t>к</w:t>
      </w:r>
      <w:r w:rsidRPr="00795480">
        <w:rPr>
          <w:sz w:val="20"/>
          <w:szCs w:val="20"/>
        </w:rPr>
        <w:t>а</w:t>
      </w:r>
      <w:r w:rsidRPr="00795480">
        <w:rPr>
          <w:spacing w:val="1"/>
          <w:sz w:val="20"/>
          <w:szCs w:val="20"/>
        </w:rPr>
        <w:t xml:space="preserve"> хо</w:t>
      </w:r>
      <w:r w:rsidRPr="00795480">
        <w:rPr>
          <w:sz w:val="20"/>
          <w:szCs w:val="20"/>
        </w:rPr>
        <w:t>з</w:t>
      </w:r>
      <w:r w:rsidRPr="00795480">
        <w:rPr>
          <w:spacing w:val="-3"/>
          <w:sz w:val="20"/>
          <w:szCs w:val="20"/>
        </w:rPr>
        <w:t>я</w:t>
      </w:r>
      <w:r w:rsidRPr="00795480">
        <w:rPr>
          <w:spacing w:val="1"/>
          <w:sz w:val="20"/>
          <w:szCs w:val="20"/>
        </w:rPr>
        <w:t>й</w:t>
      </w:r>
      <w:r w:rsidRPr="00795480">
        <w:rPr>
          <w:sz w:val="20"/>
          <w:szCs w:val="20"/>
        </w:rPr>
        <w:t xml:space="preserve">ства. </w:t>
      </w:r>
      <w:r w:rsidRPr="00795480">
        <w:rPr>
          <w:spacing w:val="-1"/>
          <w:sz w:val="20"/>
          <w:szCs w:val="20"/>
        </w:rPr>
        <w:t>О</w:t>
      </w:r>
      <w:r w:rsidRPr="00795480">
        <w:rPr>
          <w:sz w:val="20"/>
          <w:szCs w:val="20"/>
        </w:rPr>
        <w:t>с</w:t>
      </w:r>
      <w:r w:rsidRPr="00795480">
        <w:rPr>
          <w:spacing w:val="1"/>
          <w:sz w:val="20"/>
          <w:szCs w:val="20"/>
        </w:rPr>
        <w:t>об</w:t>
      </w:r>
      <w:r w:rsidRPr="00795480">
        <w:rPr>
          <w:spacing w:val="-2"/>
          <w:sz w:val="20"/>
          <w:szCs w:val="20"/>
        </w:rPr>
        <w:t>е</w:t>
      </w:r>
      <w:r w:rsidRPr="00795480">
        <w:rPr>
          <w:spacing w:val="-1"/>
          <w:sz w:val="20"/>
          <w:szCs w:val="20"/>
        </w:rPr>
        <w:t>н</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w:t>
      </w:r>
      <w:r w:rsidRPr="00795480">
        <w:rPr>
          <w:spacing w:val="-1"/>
          <w:sz w:val="20"/>
          <w:szCs w:val="20"/>
        </w:rPr>
        <w:t>т</w:t>
      </w:r>
      <w:r w:rsidRPr="00795480">
        <w:rPr>
          <w:spacing w:val="-2"/>
          <w:sz w:val="20"/>
          <w:szCs w:val="20"/>
        </w:rPr>
        <w:t>е</w:t>
      </w:r>
      <w:r w:rsidRPr="00795480">
        <w:rPr>
          <w:spacing w:val="1"/>
          <w:sz w:val="20"/>
          <w:szCs w:val="20"/>
        </w:rPr>
        <w:t>р</w:t>
      </w:r>
      <w:r w:rsidRPr="00795480">
        <w:rPr>
          <w:spacing w:val="-1"/>
          <w:sz w:val="20"/>
          <w:szCs w:val="20"/>
        </w:rPr>
        <w:t>р</w:t>
      </w:r>
      <w:r w:rsidRPr="00795480">
        <w:rPr>
          <w:spacing w:val="1"/>
          <w:sz w:val="20"/>
          <w:szCs w:val="20"/>
        </w:rPr>
        <w:t>и</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ал</w:t>
      </w:r>
      <w:r w:rsidRPr="00795480">
        <w:rPr>
          <w:spacing w:val="-2"/>
          <w:sz w:val="20"/>
          <w:szCs w:val="20"/>
        </w:rPr>
        <w:t>ь</w:t>
      </w:r>
      <w:r w:rsidRPr="00795480">
        <w:rPr>
          <w:spacing w:val="-1"/>
          <w:sz w:val="20"/>
          <w:szCs w:val="20"/>
        </w:rPr>
        <w:t>н</w:t>
      </w:r>
      <w:r w:rsidRPr="00795480">
        <w:rPr>
          <w:spacing w:val="1"/>
          <w:sz w:val="20"/>
          <w:szCs w:val="20"/>
        </w:rPr>
        <w:t>о</w:t>
      </w:r>
      <w:r w:rsidRPr="00795480">
        <w:rPr>
          <w:sz w:val="20"/>
          <w:szCs w:val="20"/>
        </w:rPr>
        <w:t>й</w:t>
      </w:r>
      <w:r w:rsidRPr="00795480">
        <w:rPr>
          <w:spacing w:val="1"/>
          <w:sz w:val="20"/>
          <w:szCs w:val="20"/>
        </w:rPr>
        <w:t xml:space="preserve"> </w:t>
      </w:r>
      <w:r w:rsidRPr="00795480">
        <w:rPr>
          <w:spacing w:val="-3"/>
          <w:sz w:val="20"/>
          <w:szCs w:val="20"/>
        </w:rPr>
        <w:t>с</w:t>
      </w:r>
      <w:r w:rsidRPr="00795480">
        <w:rPr>
          <w:sz w:val="20"/>
          <w:szCs w:val="20"/>
        </w:rPr>
        <w:t>т</w:t>
      </w:r>
      <w:r w:rsidRPr="00795480">
        <w:rPr>
          <w:spacing w:val="1"/>
          <w:sz w:val="20"/>
          <w:szCs w:val="20"/>
        </w:rPr>
        <w:t>р</w:t>
      </w:r>
      <w:r w:rsidRPr="00795480">
        <w:rPr>
          <w:spacing w:val="-4"/>
          <w:sz w:val="20"/>
          <w:szCs w:val="20"/>
        </w:rPr>
        <w:t>у</w:t>
      </w:r>
      <w:r w:rsidRPr="00795480">
        <w:rPr>
          <w:sz w:val="20"/>
          <w:szCs w:val="20"/>
        </w:rPr>
        <w:t>кт</w:t>
      </w:r>
      <w:r w:rsidRPr="00795480">
        <w:rPr>
          <w:spacing w:val="-4"/>
          <w:sz w:val="20"/>
          <w:szCs w:val="20"/>
        </w:rPr>
        <w:t>у</w:t>
      </w:r>
      <w:r w:rsidRPr="00795480">
        <w:rPr>
          <w:spacing w:val="3"/>
          <w:sz w:val="20"/>
          <w:szCs w:val="20"/>
        </w:rPr>
        <w:t>р</w:t>
      </w:r>
      <w:r w:rsidRPr="00795480">
        <w:rPr>
          <w:spacing w:val="1"/>
          <w:sz w:val="20"/>
          <w:szCs w:val="20"/>
        </w:rPr>
        <w:t>ы хозяйства, специализация района. География важнейших отраслей хозяйства.</w:t>
      </w:r>
    </w:p>
    <w:p w14:paraId="27016AE6"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В</w:t>
      </w:r>
      <w:r w:rsidRPr="00795480">
        <w:rPr>
          <w:spacing w:val="1"/>
          <w:sz w:val="20"/>
          <w:szCs w:val="20"/>
        </w:rPr>
        <w:t>о</w:t>
      </w:r>
      <w:r w:rsidRPr="00795480">
        <w:rPr>
          <w:spacing w:val="-1"/>
          <w:sz w:val="20"/>
          <w:szCs w:val="20"/>
        </w:rPr>
        <w:t>л</w:t>
      </w:r>
      <w:r w:rsidRPr="00795480">
        <w:rPr>
          <w:sz w:val="20"/>
          <w:szCs w:val="20"/>
        </w:rPr>
        <w:t>г</w:t>
      </w:r>
      <w:r w:rsidRPr="00795480">
        <w:rPr>
          <w:spacing w:val="-1"/>
          <w:sz w:val="20"/>
          <w:szCs w:val="20"/>
        </w:rPr>
        <w:t>о</w:t>
      </w:r>
      <w:r w:rsidRPr="00795480">
        <w:rPr>
          <w:sz w:val="20"/>
          <w:szCs w:val="20"/>
        </w:rPr>
        <w:t>-Вят</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й</w:t>
      </w:r>
      <w:r w:rsidRPr="00795480">
        <w:rPr>
          <w:spacing w:val="3"/>
          <w:sz w:val="20"/>
          <w:szCs w:val="20"/>
        </w:rPr>
        <w:t xml:space="preserve"> </w:t>
      </w:r>
      <w:r w:rsidRPr="00795480">
        <w:rPr>
          <w:spacing w:val="1"/>
          <w:sz w:val="20"/>
          <w:szCs w:val="20"/>
        </w:rPr>
        <w:t>р</w:t>
      </w:r>
      <w:r w:rsidRPr="00795480">
        <w:rPr>
          <w:spacing w:val="-2"/>
          <w:sz w:val="20"/>
          <w:szCs w:val="20"/>
        </w:rPr>
        <w:t>а</w:t>
      </w:r>
      <w:r w:rsidRPr="00795480">
        <w:rPr>
          <w:spacing w:val="-1"/>
          <w:sz w:val="20"/>
          <w:szCs w:val="20"/>
        </w:rPr>
        <w:t>й</w:t>
      </w:r>
      <w:r w:rsidRPr="00795480">
        <w:rPr>
          <w:spacing w:val="1"/>
          <w:sz w:val="20"/>
          <w:szCs w:val="20"/>
        </w:rPr>
        <w:t>он</w:t>
      </w:r>
      <w:r w:rsidRPr="00795480">
        <w:rPr>
          <w:sz w:val="20"/>
          <w:szCs w:val="20"/>
        </w:rPr>
        <w:t>:</w:t>
      </w:r>
      <w:r w:rsidRPr="00795480">
        <w:rPr>
          <w:spacing w:val="1"/>
          <w:sz w:val="20"/>
          <w:szCs w:val="20"/>
        </w:rPr>
        <w:t xml:space="preserve"> особенности ЭГП, </w:t>
      </w:r>
      <w:r w:rsidRPr="00795480">
        <w:rPr>
          <w:sz w:val="20"/>
          <w:szCs w:val="20"/>
        </w:rPr>
        <w:t>природно-ресурсный потенциал,</w:t>
      </w:r>
      <w:r w:rsidRPr="00795480">
        <w:rPr>
          <w:spacing w:val="1"/>
          <w:sz w:val="20"/>
          <w:szCs w:val="20"/>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7C6EC8C0" w14:textId="77777777" w:rsidR="001665A0" w:rsidRPr="00795480" w:rsidRDefault="001665A0" w:rsidP="007C424B">
      <w:pPr>
        <w:tabs>
          <w:tab w:val="left" w:pos="426"/>
        </w:tabs>
        <w:autoSpaceDE w:val="0"/>
        <w:autoSpaceDN w:val="0"/>
        <w:adjustRightInd w:val="0"/>
        <w:jc w:val="both"/>
        <w:rPr>
          <w:spacing w:val="1"/>
          <w:sz w:val="20"/>
          <w:szCs w:val="20"/>
        </w:rPr>
      </w:pPr>
      <w:r w:rsidRPr="00795480">
        <w:rPr>
          <w:sz w:val="20"/>
          <w:szCs w:val="20"/>
        </w:rPr>
        <w:t>Севе</w:t>
      </w:r>
      <w:r w:rsidRPr="00795480">
        <w:rPr>
          <w:spacing w:val="-2"/>
          <w:sz w:val="20"/>
          <w:szCs w:val="20"/>
        </w:rPr>
        <w:t>р</w:t>
      </w:r>
      <w:r w:rsidRPr="00795480">
        <w:rPr>
          <w:spacing w:val="1"/>
          <w:sz w:val="20"/>
          <w:szCs w:val="20"/>
        </w:rPr>
        <w:t>о</w:t>
      </w:r>
      <w:r w:rsidRPr="00795480">
        <w:rPr>
          <w:spacing w:val="-2"/>
          <w:sz w:val="20"/>
          <w:szCs w:val="20"/>
        </w:rPr>
        <w:t>-</w:t>
      </w:r>
      <w:r w:rsidRPr="00795480">
        <w:rPr>
          <w:spacing w:val="1"/>
          <w:sz w:val="20"/>
          <w:szCs w:val="20"/>
        </w:rPr>
        <w:t>З</w:t>
      </w:r>
      <w:r w:rsidRPr="00795480">
        <w:rPr>
          <w:sz w:val="20"/>
          <w:szCs w:val="20"/>
        </w:rPr>
        <w:t>а</w:t>
      </w:r>
      <w:r w:rsidRPr="00795480">
        <w:rPr>
          <w:spacing w:val="-1"/>
          <w:sz w:val="20"/>
          <w:szCs w:val="20"/>
        </w:rPr>
        <w:t>п</w:t>
      </w:r>
      <w:r w:rsidRPr="00795480">
        <w:rPr>
          <w:sz w:val="20"/>
          <w:szCs w:val="20"/>
        </w:rPr>
        <w:t>а</w:t>
      </w:r>
      <w:r w:rsidRPr="00795480">
        <w:rPr>
          <w:spacing w:val="-1"/>
          <w:sz w:val="20"/>
          <w:szCs w:val="20"/>
        </w:rPr>
        <w:t>д</w:t>
      </w:r>
      <w:r w:rsidRPr="00795480">
        <w:rPr>
          <w:spacing w:val="1"/>
          <w:sz w:val="20"/>
          <w:szCs w:val="20"/>
        </w:rPr>
        <w:t>н</w:t>
      </w:r>
      <w:r w:rsidRPr="00795480">
        <w:rPr>
          <w:spacing w:val="-1"/>
          <w:sz w:val="20"/>
          <w:szCs w:val="20"/>
        </w:rPr>
        <w:t>ы</w:t>
      </w:r>
      <w:r w:rsidRPr="00795480">
        <w:rPr>
          <w:sz w:val="20"/>
          <w:szCs w:val="20"/>
        </w:rPr>
        <w:t xml:space="preserve">й </w:t>
      </w:r>
      <w:r w:rsidRPr="00795480">
        <w:rPr>
          <w:spacing w:val="1"/>
          <w:sz w:val="20"/>
          <w:szCs w:val="20"/>
        </w:rPr>
        <w:t>р</w:t>
      </w:r>
      <w:r w:rsidRPr="00795480">
        <w:rPr>
          <w:sz w:val="20"/>
          <w:szCs w:val="20"/>
        </w:rPr>
        <w:t>а</w:t>
      </w:r>
      <w:r w:rsidRPr="00795480">
        <w:rPr>
          <w:spacing w:val="-1"/>
          <w:sz w:val="20"/>
          <w:szCs w:val="20"/>
        </w:rPr>
        <w:t>йо</w:t>
      </w:r>
      <w:r w:rsidRPr="00795480">
        <w:rPr>
          <w:spacing w:val="1"/>
          <w:sz w:val="20"/>
          <w:szCs w:val="20"/>
        </w:rPr>
        <w:t>н</w:t>
      </w:r>
      <w:r w:rsidRPr="00795480">
        <w:rPr>
          <w:sz w:val="20"/>
          <w:szCs w:val="20"/>
        </w:rPr>
        <w:t xml:space="preserve">: </w:t>
      </w:r>
      <w:r w:rsidRPr="00795480">
        <w:rPr>
          <w:spacing w:val="1"/>
          <w:sz w:val="20"/>
          <w:szCs w:val="20"/>
        </w:rPr>
        <w:t xml:space="preserve">особенности ЭГП, </w:t>
      </w:r>
      <w:r w:rsidRPr="00795480">
        <w:rPr>
          <w:sz w:val="20"/>
          <w:szCs w:val="20"/>
        </w:rPr>
        <w:t xml:space="preserve">природно-ресурсный потенциал, </w:t>
      </w:r>
      <w:r w:rsidRPr="00795480">
        <w:rPr>
          <w:spacing w:val="1"/>
          <w:sz w:val="20"/>
          <w:szCs w:val="20"/>
        </w:rPr>
        <w:t>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14:paraId="41186DBA" w14:textId="77777777" w:rsidR="001665A0" w:rsidRPr="00795480" w:rsidRDefault="001665A0" w:rsidP="007C424B">
      <w:pPr>
        <w:tabs>
          <w:tab w:val="left" w:pos="426"/>
        </w:tabs>
        <w:autoSpaceDE w:val="0"/>
        <w:autoSpaceDN w:val="0"/>
        <w:adjustRightInd w:val="0"/>
        <w:jc w:val="both"/>
        <w:rPr>
          <w:spacing w:val="-1"/>
          <w:sz w:val="20"/>
          <w:szCs w:val="20"/>
        </w:rPr>
      </w:pPr>
      <w:r w:rsidRPr="00795480">
        <w:rPr>
          <w:sz w:val="20"/>
          <w:szCs w:val="20"/>
        </w:rPr>
        <w:t>Ка</w:t>
      </w:r>
      <w:r w:rsidRPr="00795480">
        <w:rPr>
          <w:spacing w:val="-1"/>
          <w:sz w:val="20"/>
          <w:szCs w:val="20"/>
        </w:rPr>
        <w:t>л</w:t>
      </w:r>
      <w:r w:rsidRPr="00795480">
        <w:rPr>
          <w:spacing w:val="1"/>
          <w:sz w:val="20"/>
          <w:szCs w:val="20"/>
        </w:rPr>
        <w:t>и</w:t>
      </w:r>
      <w:r w:rsidRPr="00795480">
        <w:rPr>
          <w:spacing w:val="-1"/>
          <w:sz w:val="20"/>
          <w:szCs w:val="20"/>
        </w:rPr>
        <w:t>н</w:t>
      </w:r>
      <w:r w:rsidRPr="00795480">
        <w:rPr>
          <w:spacing w:val="1"/>
          <w:sz w:val="20"/>
          <w:szCs w:val="20"/>
        </w:rPr>
        <w:t>и</w:t>
      </w:r>
      <w:r w:rsidRPr="00795480">
        <w:rPr>
          <w:spacing w:val="-1"/>
          <w:sz w:val="20"/>
          <w:szCs w:val="20"/>
        </w:rPr>
        <w:t>н</w:t>
      </w:r>
      <w:r w:rsidRPr="00795480">
        <w:rPr>
          <w:sz w:val="20"/>
          <w:szCs w:val="20"/>
        </w:rPr>
        <w:t>г</w:t>
      </w:r>
      <w:r w:rsidRPr="00795480">
        <w:rPr>
          <w:spacing w:val="1"/>
          <w:sz w:val="20"/>
          <w:szCs w:val="20"/>
        </w:rPr>
        <w:t>р</w:t>
      </w:r>
      <w:r w:rsidRPr="00795480">
        <w:rPr>
          <w:spacing w:val="-2"/>
          <w:sz w:val="20"/>
          <w:szCs w:val="20"/>
        </w:rPr>
        <w:t>а</w:t>
      </w:r>
      <w:r w:rsidRPr="00795480">
        <w:rPr>
          <w:spacing w:val="1"/>
          <w:sz w:val="20"/>
          <w:szCs w:val="20"/>
        </w:rPr>
        <w:t>д</w:t>
      </w:r>
      <w:r w:rsidRPr="00795480">
        <w:rPr>
          <w:spacing w:val="-2"/>
          <w:sz w:val="20"/>
          <w:szCs w:val="20"/>
        </w:rPr>
        <w:t>с</w:t>
      </w:r>
      <w:r w:rsidRPr="00795480">
        <w:rPr>
          <w:sz w:val="20"/>
          <w:szCs w:val="20"/>
        </w:rPr>
        <w:t xml:space="preserve">кая </w:t>
      </w:r>
      <w:r w:rsidRPr="00795480">
        <w:rPr>
          <w:spacing w:val="1"/>
          <w:sz w:val="20"/>
          <w:szCs w:val="20"/>
        </w:rPr>
        <w:t>об</w:t>
      </w:r>
      <w:r w:rsidRPr="00795480">
        <w:rPr>
          <w:spacing w:val="-1"/>
          <w:sz w:val="20"/>
          <w:szCs w:val="20"/>
        </w:rPr>
        <w:t>л</w:t>
      </w:r>
      <w:r w:rsidRPr="00795480">
        <w:rPr>
          <w:spacing w:val="-2"/>
          <w:sz w:val="20"/>
          <w:szCs w:val="20"/>
        </w:rPr>
        <w:t>а</w:t>
      </w:r>
      <w:r w:rsidRPr="00795480">
        <w:rPr>
          <w:sz w:val="20"/>
          <w:szCs w:val="20"/>
        </w:rPr>
        <w:t>ст</w:t>
      </w:r>
      <w:r w:rsidRPr="00795480">
        <w:rPr>
          <w:spacing w:val="-1"/>
          <w:sz w:val="20"/>
          <w:szCs w:val="20"/>
        </w:rPr>
        <w:t>ь</w:t>
      </w:r>
      <w:r w:rsidRPr="00795480">
        <w:rPr>
          <w:sz w:val="20"/>
          <w:szCs w:val="20"/>
        </w:rPr>
        <w:t>:</w:t>
      </w:r>
      <w:r w:rsidRPr="00795480">
        <w:rPr>
          <w:spacing w:val="3"/>
          <w:sz w:val="20"/>
          <w:szCs w:val="20"/>
        </w:rPr>
        <w:t xml:space="preserve"> </w:t>
      </w:r>
      <w:r w:rsidRPr="00795480">
        <w:rPr>
          <w:spacing w:val="-1"/>
          <w:sz w:val="20"/>
          <w:szCs w:val="20"/>
        </w:rPr>
        <w:t xml:space="preserve">особенности ЭГП, </w:t>
      </w:r>
      <w:r w:rsidRPr="00795480">
        <w:rPr>
          <w:sz w:val="20"/>
          <w:szCs w:val="20"/>
        </w:rPr>
        <w:t xml:space="preserve">природно-ресурсный потенциал, </w:t>
      </w:r>
      <w:r w:rsidRPr="00795480">
        <w:rPr>
          <w:spacing w:val="-1"/>
          <w:sz w:val="20"/>
          <w:szCs w:val="20"/>
        </w:rPr>
        <w:t xml:space="preserve">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14:paraId="61365BB3" w14:textId="77777777" w:rsidR="001665A0" w:rsidRPr="00795480" w:rsidRDefault="001665A0" w:rsidP="007C424B">
      <w:pPr>
        <w:tabs>
          <w:tab w:val="left" w:pos="426"/>
        </w:tabs>
        <w:autoSpaceDE w:val="0"/>
        <w:autoSpaceDN w:val="0"/>
        <w:adjustRightInd w:val="0"/>
        <w:jc w:val="both"/>
        <w:rPr>
          <w:i/>
          <w:spacing w:val="-1"/>
          <w:sz w:val="20"/>
          <w:szCs w:val="20"/>
        </w:rPr>
      </w:pPr>
      <w:r w:rsidRPr="00795480">
        <w:rPr>
          <w:i/>
          <w:spacing w:val="-1"/>
          <w:sz w:val="20"/>
          <w:szCs w:val="20"/>
        </w:rPr>
        <w:t>Моря Атлантического океана, омывающие Россию: транспортное значение, ресурсы.</w:t>
      </w:r>
    </w:p>
    <w:p w14:paraId="7D68C7C7" w14:textId="77777777" w:rsidR="001665A0" w:rsidRPr="00795480" w:rsidRDefault="001665A0" w:rsidP="007C424B">
      <w:pPr>
        <w:tabs>
          <w:tab w:val="left" w:pos="426"/>
        </w:tabs>
        <w:autoSpaceDE w:val="0"/>
        <w:autoSpaceDN w:val="0"/>
        <w:adjustRightInd w:val="0"/>
        <w:jc w:val="both"/>
        <w:rPr>
          <w:sz w:val="20"/>
          <w:szCs w:val="20"/>
        </w:rPr>
      </w:pPr>
      <w:r w:rsidRPr="00795480">
        <w:rPr>
          <w:spacing w:val="-1"/>
          <w:sz w:val="20"/>
          <w:szCs w:val="20"/>
        </w:rPr>
        <w:lastRenderedPageBreak/>
        <w:t>Е</w:t>
      </w:r>
      <w:r w:rsidRPr="00795480">
        <w:rPr>
          <w:sz w:val="20"/>
          <w:szCs w:val="20"/>
        </w:rPr>
        <w:t>вропе</w:t>
      </w:r>
      <w:r w:rsidRPr="00795480">
        <w:rPr>
          <w:spacing w:val="-1"/>
          <w:sz w:val="20"/>
          <w:szCs w:val="20"/>
        </w:rPr>
        <w:t>й</w:t>
      </w:r>
      <w:r w:rsidRPr="00795480">
        <w:rPr>
          <w:sz w:val="20"/>
          <w:szCs w:val="20"/>
        </w:rPr>
        <w:t>ск</w:t>
      </w:r>
      <w:r w:rsidRPr="00795480">
        <w:rPr>
          <w:spacing w:val="-1"/>
          <w:sz w:val="20"/>
          <w:szCs w:val="20"/>
        </w:rPr>
        <w:t>и</w:t>
      </w:r>
      <w:r w:rsidRPr="00795480">
        <w:rPr>
          <w:sz w:val="20"/>
          <w:szCs w:val="20"/>
        </w:rPr>
        <w:t>й</w:t>
      </w:r>
      <w:r w:rsidRPr="00795480">
        <w:rPr>
          <w:spacing w:val="4"/>
          <w:sz w:val="20"/>
          <w:szCs w:val="20"/>
        </w:rPr>
        <w:t xml:space="preserve"> </w:t>
      </w:r>
      <w:r w:rsidRPr="00795480">
        <w:rPr>
          <w:sz w:val="20"/>
          <w:szCs w:val="20"/>
        </w:rPr>
        <w:t>Сев</w:t>
      </w:r>
      <w:r w:rsidRPr="00795480">
        <w:rPr>
          <w:spacing w:val="-3"/>
          <w:sz w:val="20"/>
          <w:szCs w:val="20"/>
        </w:rPr>
        <w:t>е</w:t>
      </w:r>
      <w:r w:rsidRPr="00795480">
        <w:rPr>
          <w:spacing w:val="2"/>
          <w:sz w:val="20"/>
          <w:szCs w:val="20"/>
        </w:rPr>
        <w:t>р</w:t>
      </w:r>
      <w:r w:rsidRPr="00795480">
        <w:rPr>
          <w:sz w:val="20"/>
          <w:szCs w:val="20"/>
        </w:rPr>
        <w:t>:</w:t>
      </w:r>
      <w:r w:rsidRPr="00795480">
        <w:rPr>
          <w:spacing w:val="4"/>
          <w:sz w:val="20"/>
          <w:szCs w:val="20"/>
        </w:rPr>
        <w:t xml:space="preserve"> история освоения, </w:t>
      </w:r>
      <w:r w:rsidRPr="00795480">
        <w:rPr>
          <w:spacing w:val="-2"/>
          <w:sz w:val="20"/>
          <w:szCs w:val="20"/>
        </w:rPr>
        <w:t xml:space="preserve">особенности ЭГП, </w:t>
      </w:r>
      <w:r w:rsidRPr="00795480">
        <w:rPr>
          <w:sz w:val="20"/>
          <w:szCs w:val="20"/>
        </w:rPr>
        <w:t xml:space="preserve">природно-ресурсный потенциал, </w:t>
      </w:r>
      <w:r w:rsidRPr="00795480">
        <w:rPr>
          <w:spacing w:val="-2"/>
          <w:sz w:val="20"/>
          <w:szCs w:val="20"/>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37C510C2" w14:textId="77777777" w:rsidR="001665A0" w:rsidRPr="00795480" w:rsidRDefault="001665A0" w:rsidP="007C424B">
      <w:pPr>
        <w:tabs>
          <w:tab w:val="left" w:pos="426"/>
        </w:tabs>
        <w:autoSpaceDE w:val="0"/>
        <w:autoSpaceDN w:val="0"/>
        <w:adjustRightInd w:val="0"/>
        <w:jc w:val="both"/>
        <w:rPr>
          <w:spacing w:val="-1"/>
          <w:sz w:val="20"/>
          <w:szCs w:val="20"/>
        </w:rPr>
      </w:pPr>
      <w:r w:rsidRPr="00795480">
        <w:rPr>
          <w:spacing w:val="-1"/>
          <w:sz w:val="20"/>
          <w:szCs w:val="20"/>
        </w:rPr>
        <w:t>П</w:t>
      </w:r>
      <w:r w:rsidRPr="00795480">
        <w:rPr>
          <w:spacing w:val="1"/>
          <w:sz w:val="20"/>
          <w:szCs w:val="20"/>
        </w:rPr>
        <w:t>о</w:t>
      </w:r>
      <w:r w:rsidRPr="00795480">
        <w:rPr>
          <w:sz w:val="20"/>
          <w:szCs w:val="20"/>
        </w:rPr>
        <w:t xml:space="preserve">волжье: </w:t>
      </w:r>
      <w:r w:rsidRPr="00795480">
        <w:rPr>
          <w:spacing w:val="-1"/>
          <w:sz w:val="20"/>
          <w:szCs w:val="20"/>
        </w:rPr>
        <w:t xml:space="preserve">особенности ЭГП, </w:t>
      </w:r>
      <w:r w:rsidRPr="00795480">
        <w:rPr>
          <w:sz w:val="20"/>
          <w:szCs w:val="20"/>
        </w:rPr>
        <w:t xml:space="preserve">природно-ресурсный потенциал, </w:t>
      </w:r>
      <w:r w:rsidRPr="00795480">
        <w:rPr>
          <w:spacing w:val="-1"/>
          <w:sz w:val="20"/>
          <w:szCs w:val="20"/>
        </w:rPr>
        <w:t xml:space="preserve">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1E20B8DF"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К</w:t>
      </w:r>
      <w:r w:rsidRPr="00795480">
        <w:rPr>
          <w:spacing w:val="1"/>
          <w:sz w:val="20"/>
          <w:szCs w:val="20"/>
        </w:rPr>
        <w:t>р</w:t>
      </w:r>
      <w:r w:rsidRPr="00795480">
        <w:rPr>
          <w:spacing w:val="-1"/>
          <w:sz w:val="20"/>
          <w:szCs w:val="20"/>
        </w:rPr>
        <w:t>ы</w:t>
      </w:r>
      <w:r w:rsidRPr="00795480">
        <w:rPr>
          <w:sz w:val="20"/>
          <w:szCs w:val="20"/>
        </w:rPr>
        <w:t>м:</w:t>
      </w:r>
      <w:r w:rsidRPr="00795480">
        <w:rPr>
          <w:spacing w:val="3"/>
          <w:sz w:val="20"/>
          <w:szCs w:val="20"/>
        </w:rPr>
        <w:t xml:space="preserve"> </w:t>
      </w:r>
      <w:r w:rsidRPr="00795480">
        <w:rPr>
          <w:spacing w:val="-3"/>
          <w:sz w:val="20"/>
          <w:szCs w:val="20"/>
        </w:rPr>
        <w:t xml:space="preserve">особенности ЭГП, </w:t>
      </w:r>
      <w:r w:rsidRPr="00795480">
        <w:rPr>
          <w:sz w:val="20"/>
          <w:szCs w:val="20"/>
        </w:rPr>
        <w:t>природно-ресурсный потенциал,</w:t>
      </w:r>
      <w:r w:rsidRPr="00795480">
        <w:rPr>
          <w:spacing w:val="-3"/>
          <w:sz w:val="20"/>
          <w:szCs w:val="20"/>
        </w:rPr>
        <w:t xml:space="preserve">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14:paraId="6861070B" w14:textId="77777777" w:rsidR="001665A0" w:rsidRPr="00795480" w:rsidRDefault="001665A0" w:rsidP="007C424B">
      <w:pPr>
        <w:tabs>
          <w:tab w:val="left" w:pos="426"/>
        </w:tabs>
        <w:autoSpaceDE w:val="0"/>
        <w:autoSpaceDN w:val="0"/>
        <w:adjustRightInd w:val="0"/>
        <w:jc w:val="both"/>
        <w:rPr>
          <w:sz w:val="20"/>
          <w:szCs w:val="20"/>
        </w:rPr>
      </w:pPr>
      <w:r w:rsidRPr="00795480">
        <w:rPr>
          <w:sz w:val="20"/>
          <w:szCs w:val="20"/>
        </w:rPr>
        <w:t>Севе</w:t>
      </w:r>
      <w:r w:rsidRPr="00795480">
        <w:rPr>
          <w:spacing w:val="-2"/>
          <w:sz w:val="20"/>
          <w:szCs w:val="20"/>
        </w:rPr>
        <w:t>р</w:t>
      </w:r>
      <w:r w:rsidRPr="00795480">
        <w:rPr>
          <w:spacing w:val="1"/>
          <w:sz w:val="20"/>
          <w:szCs w:val="20"/>
        </w:rPr>
        <w:t>н</w:t>
      </w:r>
      <w:r w:rsidRPr="00795480">
        <w:rPr>
          <w:spacing w:val="-1"/>
          <w:sz w:val="20"/>
          <w:szCs w:val="20"/>
        </w:rPr>
        <w:t>ы</w:t>
      </w:r>
      <w:r w:rsidRPr="00795480">
        <w:rPr>
          <w:sz w:val="20"/>
          <w:szCs w:val="20"/>
        </w:rPr>
        <w:t>й</w:t>
      </w:r>
      <w:r w:rsidRPr="00795480">
        <w:rPr>
          <w:spacing w:val="2"/>
          <w:sz w:val="20"/>
          <w:szCs w:val="20"/>
        </w:rPr>
        <w:t xml:space="preserve"> </w:t>
      </w:r>
      <w:r w:rsidRPr="00795480">
        <w:rPr>
          <w:sz w:val="20"/>
          <w:szCs w:val="20"/>
        </w:rPr>
        <w:t xml:space="preserve">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14:paraId="6D582E80" w14:textId="77777777" w:rsidR="001665A0" w:rsidRPr="00795480" w:rsidRDefault="001665A0" w:rsidP="007C424B">
      <w:pPr>
        <w:tabs>
          <w:tab w:val="left" w:pos="426"/>
        </w:tabs>
        <w:autoSpaceDE w:val="0"/>
        <w:autoSpaceDN w:val="0"/>
        <w:adjustRightInd w:val="0"/>
        <w:jc w:val="both"/>
        <w:rPr>
          <w:i/>
          <w:sz w:val="20"/>
          <w:szCs w:val="20"/>
        </w:rPr>
      </w:pPr>
      <w:r w:rsidRPr="00795480">
        <w:rPr>
          <w:i/>
          <w:sz w:val="20"/>
          <w:szCs w:val="20"/>
        </w:rPr>
        <w:t>Юж</w:t>
      </w:r>
      <w:r w:rsidRPr="00795480">
        <w:rPr>
          <w:i/>
          <w:spacing w:val="-2"/>
          <w:sz w:val="20"/>
          <w:szCs w:val="20"/>
        </w:rPr>
        <w:t>н</w:t>
      </w:r>
      <w:r w:rsidRPr="00795480">
        <w:rPr>
          <w:i/>
          <w:spacing w:val="1"/>
          <w:sz w:val="20"/>
          <w:szCs w:val="20"/>
        </w:rPr>
        <w:t>ы</w:t>
      </w:r>
      <w:r w:rsidRPr="00795480">
        <w:rPr>
          <w:i/>
          <w:sz w:val="20"/>
          <w:szCs w:val="20"/>
        </w:rPr>
        <w:t>е</w:t>
      </w:r>
      <w:r w:rsidRPr="00795480">
        <w:rPr>
          <w:i/>
          <w:spacing w:val="2"/>
          <w:sz w:val="20"/>
          <w:szCs w:val="20"/>
        </w:rPr>
        <w:t xml:space="preserve"> </w:t>
      </w:r>
      <w:r w:rsidRPr="00795480">
        <w:rPr>
          <w:i/>
          <w:spacing w:val="-3"/>
          <w:sz w:val="20"/>
          <w:szCs w:val="20"/>
        </w:rPr>
        <w:t>м</w:t>
      </w:r>
      <w:r w:rsidRPr="00795480">
        <w:rPr>
          <w:i/>
          <w:spacing w:val="-1"/>
          <w:sz w:val="20"/>
          <w:szCs w:val="20"/>
        </w:rPr>
        <w:t>о</w:t>
      </w:r>
      <w:r w:rsidRPr="00795480">
        <w:rPr>
          <w:i/>
          <w:spacing w:val="1"/>
          <w:sz w:val="20"/>
          <w:szCs w:val="20"/>
        </w:rPr>
        <w:t>р</w:t>
      </w:r>
      <w:r w:rsidRPr="00795480">
        <w:rPr>
          <w:i/>
          <w:sz w:val="20"/>
          <w:szCs w:val="20"/>
        </w:rPr>
        <w:t>я</w:t>
      </w:r>
      <w:r w:rsidRPr="00795480">
        <w:rPr>
          <w:i/>
          <w:spacing w:val="3"/>
          <w:sz w:val="20"/>
          <w:szCs w:val="20"/>
        </w:rPr>
        <w:t xml:space="preserve"> </w:t>
      </w:r>
      <w:r w:rsidRPr="00795480">
        <w:rPr>
          <w:i/>
          <w:spacing w:val="-3"/>
          <w:sz w:val="20"/>
          <w:szCs w:val="20"/>
        </w:rPr>
        <w:t>Р</w:t>
      </w:r>
      <w:r w:rsidRPr="00795480">
        <w:rPr>
          <w:i/>
          <w:spacing w:val="1"/>
          <w:sz w:val="20"/>
          <w:szCs w:val="20"/>
        </w:rPr>
        <w:t>о</w:t>
      </w:r>
      <w:r w:rsidRPr="00795480">
        <w:rPr>
          <w:i/>
          <w:spacing w:val="-2"/>
          <w:sz w:val="20"/>
          <w:szCs w:val="20"/>
        </w:rPr>
        <w:t>сс</w:t>
      </w:r>
      <w:r w:rsidRPr="00795480">
        <w:rPr>
          <w:i/>
          <w:spacing w:val="1"/>
          <w:sz w:val="20"/>
          <w:szCs w:val="20"/>
        </w:rPr>
        <w:t>ии</w:t>
      </w:r>
      <w:r w:rsidRPr="00795480">
        <w:rPr>
          <w:i/>
          <w:sz w:val="20"/>
          <w:szCs w:val="20"/>
        </w:rPr>
        <w:t xml:space="preserve">: </w:t>
      </w:r>
      <w:r w:rsidRPr="00795480">
        <w:rPr>
          <w:i/>
          <w:spacing w:val="-1"/>
          <w:sz w:val="20"/>
          <w:szCs w:val="20"/>
        </w:rPr>
        <w:t>т</w:t>
      </w:r>
      <w:r w:rsidRPr="00795480">
        <w:rPr>
          <w:i/>
          <w:spacing w:val="1"/>
          <w:sz w:val="20"/>
          <w:szCs w:val="20"/>
        </w:rPr>
        <w:t>р</w:t>
      </w:r>
      <w:r w:rsidRPr="00795480">
        <w:rPr>
          <w:i/>
          <w:spacing w:val="-2"/>
          <w:sz w:val="20"/>
          <w:szCs w:val="20"/>
        </w:rPr>
        <w:t>а</w:t>
      </w:r>
      <w:r w:rsidRPr="00795480">
        <w:rPr>
          <w:i/>
          <w:spacing w:val="1"/>
          <w:sz w:val="20"/>
          <w:szCs w:val="20"/>
        </w:rPr>
        <w:t>н</w:t>
      </w:r>
      <w:r w:rsidRPr="00795480">
        <w:rPr>
          <w:i/>
          <w:spacing w:val="-2"/>
          <w:sz w:val="20"/>
          <w:szCs w:val="20"/>
        </w:rPr>
        <w:t>с</w:t>
      </w:r>
      <w:r w:rsidRPr="00795480">
        <w:rPr>
          <w:i/>
          <w:spacing w:val="1"/>
          <w:sz w:val="20"/>
          <w:szCs w:val="20"/>
        </w:rPr>
        <w:t>п</w:t>
      </w:r>
      <w:r w:rsidRPr="00795480">
        <w:rPr>
          <w:i/>
          <w:spacing w:val="-1"/>
          <w:sz w:val="20"/>
          <w:szCs w:val="20"/>
        </w:rPr>
        <w:t>о</w:t>
      </w:r>
      <w:r w:rsidRPr="00795480">
        <w:rPr>
          <w:i/>
          <w:spacing w:val="1"/>
          <w:sz w:val="20"/>
          <w:szCs w:val="20"/>
        </w:rPr>
        <w:t>р</w:t>
      </w:r>
      <w:r w:rsidRPr="00795480">
        <w:rPr>
          <w:i/>
          <w:sz w:val="20"/>
          <w:szCs w:val="20"/>
        </w:rPr>
        <w:t>т</w:t>
      </w:r>
      <w:r w:rsidRPr="00795480">
        <w:rPr>
          <w:i/>
          <w:spacing w:val="-2"/>
          <w:sz w:val="20"/>
          <w:szCs w:val="20"/>
        </w:rPr>
        <w:t>н</w:t>
      </w:r>
      <w:r w:rsidRPr="00795480">
        <w:rPr>
          <w:i/>
          <w:spacing w:val="1"/>
          <w:sz w:val="20"/>
          <w:szCs w:val="20"/>
        </w:rPr>
        <w:t>о</w:t>
      </w:r>
      <w:r w:rsidRPr="00795480">
        <w:rPr>
          <w:i/>
          <w:sz w:val="20"/>
          <w:szCs w:val="20"/>
        </w:rPr>
        <w:t>е зн</w:t>
      </w:r>
      <w:r w:rsidRPr="00795480">
        <w:rPr>
          <w:i/>
          <w:spacing w:val="-2"/>
          <w:sz w:val="20"/>
          <w:szCs w:val="20"/>
        </w:rPr>
        <w:t>а</w:t>
      </w:r>
      <w:r w:rsidRPr="00795480">
        <w:rPr>
          <w:i/>
          <w:sz w:val="20"/>
          <w:szCs w:val="20"/>
        </w:rPr>
        <w:t>че</w:t>
      </w:r>
      <w:r w:rsidRPr="00795480">
        <w:rPr>
          <w:i/>
          <w:spacing w:val="-1"/>
          <w:sz w:val="20"/>
          <w:szCs w:val="20"/>
        </w:rPr>
        <w:t>н</w:t>
      </w:r>
      <w:r w:rsidRPr="00795480">
        <w:rPr>
          <w:i/>
          <w:spacing w:val="1"/>
          <w:sz w:val="20"/>
          <w:szCs w:val="20"/>
        </w:rPr>
        <w:t>и</w:t>
      </w:r>
      <w:r w:rsidRPr="00795480">
        <w:rPr>
          <w:i/>
          <w:sz w:val="20"/>
          <w:szCs w:val="20"/>
        </w:rPr>
        <w:t xml:space="preserve">е, </w:t>
      </w:r>
      <w:r w:rsidRPr="00795480">
        <w:rPr>
          <w:i/>
          <w:spacing w:val="1"/>
          <w:sz w:val="20"/>
          <w:szCs w:val="20"/>
        </w:rPr>
        <w:t>р</w:t>
      </w:r>
      <w:r w:rsidRPr="00795480">
        <w:rPr>
          <w:i/>
          <w:sz w:val="20"/>
          <w:szCs w:val="20"/>
        </w:rPr>
        <w:t>ес</w:t>
      </w:r>
      <w:r w:rsidRPr="00795480">
        <w:rPr>
          <w:i/>
          <w:spacing w:val="-3"/>
          <w:sz w:val="20"/>
          <w:szCs w:val="20"/>
        </w:rPr>
        <w:t>у</w:t>
      </w:r>
      <w:r w:rsidRPr="00795480">
        <w:rPr>
          <w:i/>
          <w:spacing w:val="1"/>
          <w:sz w:val="20"/>
          <w:szCs w:val="20"/>
        </w:rPr>
        <w:t>р</w:t>
      </w:r>
      <w:r w:rsidRPr="00795480">
        <w:rPr>
          <w:i/>
          <w:sz w:val="20"/>
          <w:szCs w:val="20"/>
        </w:rPr>
        <w:t>с</w:t>
      </w:r>
      <w:r w:rsidRPr="00795480">
        <w:rPr>
          <w:i/>
          <w:spacing w:val="1"/>
          <w:sz w:val="20"/>
          <w:szCs w:val="20"/>
        </w:rPr>
        <w:t>ы</w:t>
      </w:r>
      <w:r w:rsidRPr="00795480">
        <w:rPr>
          <w:i/>
          <w:sz w:val="20"/>
          <w:szCs w:val="20"/>
        </w:rPr>
        <w:t>.</w:t>
      </w:r>
    </w:p>
    <w:p w14:paraId="6AFCC7DA" w14:textId="77777777" w:rsidR="001665A0" w:rsidRPr="00795480" w:rsidRDefault="001665A0" w:rsidP="007C424B">
      <w:pPr>
        <w:tabs>
          <w:tab w:val="left" w:pos="426"/>
        </w:tabs>
        <w:autoSpaceDE w:val="0"/>
        <w:autoSpaceDN w:val="0"/>
        <w:adjustRightInd w:val="0"/>
        <w:jc w:val="both"/>
        <w:rPr>
          <w:spacing w:val="-1"/>
          <w:sz w:val="20"/>
          <w:szCs w:val="20"/>
        </w:rPr>
      </w:pPr>
      <w:r w:rsidRPr="00795480">
        <w:rPr>
          <w:sz w:val="20"/>
          <w:szCs w:val="20"/>
        </w:rPr>
        <w:t>У</w:t>
      </w:r>
      <w:r w:rsidRPr="00795480">
        <w:rPr>
          <w:spacing w:val="1"/>
          <w:sz w:val="20"/>
          <w:szCs w:val="20"/>
        </w:rPr>
        <w:t>р</w:t>
      </w:r>
      <w:r w:rsidRPr="00795480">
        <w:rPr>
          <w:sz w:val="20"/>
          <w:szCs w:val="20"/>
        </w:rPr>
        <w:t>ал</w:t>
      </w:r>
      <w:r w:rsidRPr="00795480">
        <w:rPr>
          <w:spacing w:val="-2"/>
          <w:sz w:val="20"/>
          <w:szCs w:val="20"/>
        </w:rPr>
        <w:t>ь</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й</w:t>
      </w:r>
      <w:r w:rsidRPr="00795480">
        <w:rPr>
          <w:spacing w:val="1"/>
          <w:sz w:val="20"/>
          <w:szCs w:val="20"/>
        </w:rPr>
        <w:t xml:space="preserve"> р</w:t>
      </w:r>
      <w:r w:rsidRPr="00795480">
        <w:rPr>
          <w:spacing w:val="-2"/>
          <w:sz w:val="20"/>
          <w:szCs w:val="20"/>
        </w:rPr>
        <w:t>а</w:t>
      </w:r>
      <w:r w:rsidRPr="00795480">
        <w:rPr>
          <w:spacing w:val="1"/>
          <w:sz w:val="20"/>
          <w:szCs w:val="20"/>
        </w:rPr>
        <w:t>й</w:t>
      </w:r>
      <w:r w:rsidRPr="00795480">
        <w:rPr>
          <w:spacing w:val="-1"/>
          <w:sz w:val="20"/>
          <w:szCs w:val="20"/>
        </w:rPr>
        <w:t>о</w:t>
      </w:r>
      <w:r w:rsidRPr="00795480">
        <w:rPr>
          <w:spacing w:val="1"/>
          <w:sz w:val="20"/>
          <w:szCs w:val="20"/>
        </w:rPr>
        <w:t>н</w:t>
      </w:r>
      <w:r w:rsidRPr="00795480">
        <w:rPr>
          <w:sz w:val="20"/>
          <w:szCs w:val="20"/>
        </w:rPr>
        <w:t xml:space="preserve">: </w:t>
      </w:r>
      <w:r w:rsidRPr="00795480">
        <w:rPr>
          <w:spacing w:val="-1"/>
          <w:sz w:val="20"/>
          <w:szCs w:val="20"/>
        </w:rPr>
        <w:t xml:space="preserve">особенности ЭГП, </w:t>
      </w:r>
      <w:r w:rsidRPr="00795480">
        <w:rPr>
          <w:sz w:val="20"/>
          <w:szCs w:val="20"/>
        </w:rPr>
        <w:t>природно-ресурсный потенциал, этапы</w:t>
      </w:r>
      <w:r w:rsidRPr="00795480">
        <w:rPr>
          <w:spacing w:val="-2"/>
          <w:sz w:val="20"/>
          <w:szCs w:val="20"/>
        </w:rPr>
        <w:t xml:space="preserve"> </w:t>
      </w:r>
      <w:r w:rsidRPr="00795480">
        <w:rPr>
          <w:spacing w:val="1"/>
          <w:sz w:val="20"/>
          <w:szCs w:val="20"/>
        </w:rPr>
        <w:t>о</w:t>
      </w:r>
      <w:r w:rsidRPr="00795480">
        <w:rPr>
          <w:sz w:val="20"/>
          <w:szCs w:val="20"/>
        </w:rPr>
        <w:t>с</w:t>
      </w:r>
      <w:r w:rsidRPr="00795480">
        <w:rPr>
          <w:spacing w:val="-3"/>
          <w:sz w:val="20"/>
          <w:szCs w:val="20"/>
        </w:rPr>
        <w:t>в</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7E8BF100" w14:textId="77777777" w:rsidR="001665A0" w:rsidRPr="00795480" w:rsidRDefault="001665A0" w:rsidP="007C424B">
      <w:pPr>
        <w:tabs>
          <w:tab w:val="left" w:pos="426"/>
        </w:tabs>
        <w:autoSpaceDE w:val="0"/>
        <w:autoSpaceDN w:val="0"/>
        <w:adjustRightInd w:val="0"/>
        <w:jc w:val="both"/>
        <w:rPr>
          <w:sz w:val="20"/>
          <w:szCs w:val="20"/>
        </w:rPr>
      </w:pPr>
      <w:r w:rsidRPr="00795480">
        <w:rPr>
          <w:b/>
          <w:bCs/>
          <w:spacing w:val="-1"/>
          <w:sz w:val="20"/>
          <w:szCs w:val="20"/>
        </w:rPr>
        <w:t>А</w:t>
      </w:r>
      <w:r w:rsidRPr="00795480">
        <w:rPr>
          <w:b/>
          <w:bCs/>
          <w:sz w:val="20"/>
          <w:szCs w:val="20"/>
        </w:rPr>
        <w:t>з</w:t>
      </w:r>
      <w:r w:rsidRPr="00795480">
        <w:rPr>
          <w:b/>
          <w:bCs/>
          <w:spacing w:val="-1"/>
          <w:sz w:val="20"/>
          <w:szCs w:val="20"/>
        </w:rPr>
        <w:t>и</w:t>
      </w:r>
      <w:r w:rsidRPr="00795480">
        <w:rPr>
          <w:b/>
          <w:bCs/>
          <w:spacing w:val="1"/>
          <w:sz w:val="20"/>
          <w:szCs w:val="20"/>
        </w:rPr>
        <w:t>ат</w:t>
      </w:r>
      <w:r w:rsidRPr="00795480">
        <w:rPr>
          <w:b/>
          <w:bCs/>
          <w:sz w:val="20"/>
          <w:szCs w:val="20"/>
        </w:rPr>
        <w:t>с</w:t>
      </w:r>
      <w:r w:rsidRPr="00795480">
        <w:rPr>
          <w:b/>
          <w:bCs/>
          <w:spacing w:val="-3"/>
          <w:sz w:val="20"/>
          <w:szCs w:val="20"/>
        </w:rPr>
        <w:t>к</w:t>
      </w:r>
      <w:r w:rsidRPr="00795480">
        <w:rPr>
          <w:b/>
          <w:bCs/>
          <w:spacing w:val="1"/>
          <w:sz w:val="20"/>
          <w:szCs w:val="20"/>
        </w:rPr>
        <w:t>а</w:t>
      </w:r>
      <w:r w:rsidRPr="00795480">
        <w:rPr>
          <w:b/>
          <w:bCs/>
          <w:sz w:val="20"/>
          <w:szCs w:val="20"/>
        </w:rPr>
        <w:t>я</w:t>
      </w:r>
      <w:r w:rsidRPr="00795480">
        <w:rPr>
          <w:b/>
          <w:bCs/>
          <w:spacing w:val="1"/>
          <w:sz w:val="20"/>
          <w:szCs w:val="20"/>
        </w:rPr>
        <w:t xml:space="preserve"> </w:t>
      </w:r>
      <w:r w:rsidRPr="00795480">
        <w:rPr>
          <w:b/>
          <w:bCs/>
          <w:sz w:val="20"/>
          <w:szCs w:val="20"/>
        </w:rPr>
        <w:t>ч</w:t>
      </w:r>
      <w:r w:rsidRPr="00795480">
        <w:rPr>
          <w:b/>
          <w:bCs/>
          <w:spacing w:val="1"/>
          <w:sz w:val="20"/>
          <w:szCs w:val="20"/>
        </w:rPr>
        <w:t>а</w:t>
      </w:r>
      <w:r w:rsidRPr="00795480">
        <w:rPr>
          <w:b/>
          <w:bCs/>
          <w:spacing w:val="-2"/>
          <w:sz w:val="20"/>
          <w:szCs w:val="20"/>
        </w:rPr>
        <w:t>с</w:t>
      </w:r>
      <w:r w:rsidRPr="00795480">
        <w:rPr>
          <w:b/>
          <w:bCs/>
          <w:spacing w:val="1"/>
          <w:sz w:val="20"/>
          <w:szCs w:val="20"/>
        </w:rPr>
        <w:t>т</w:t>
      </w:r>
      <w:r w:rsidRPr="00795480">
        <w:rPr>
          <w:b/>
          <w:bCs/>
          <w:sz w:val="20"/>
          <w:szCs w:val="20"/>
        </w:rPr>
        <w:t xml:space="preserve">ь </w:t>
      </w:r>
      <w:r w:rsidRPr="00795480">
        <w:rPr>
          <w:b/>
          <w:bCs/>
          <w:spacing w:val="-1"/>
          <w:sz w:val="20"/>
          <w:szCs w:val="20"/>
        </w:rPr>
        <w:t>Р</w:t>
      </w:r>
      <w:r w:rsidRPr="00795480">
        <w:rPr>
          <w:b/>
          <w:bCs/>
          <w:spacing w:val="1"/>
          <w:sz w:val="20"/>
          <w:szCs w:val="20"/>
        </w:rPr>
        <w:t>о</w:t>
      </w:r>
      <w:r w:rsidRPr="00795480">
        <w:rPr>
          <w:b/>
          <w:bCs/>
          <w:sz w:val="20"/>
          <w:szCs w:val="20"/>
        </w:rPr>
        <w:t>сси</w:t>
      </w:r>
      <w:r w:rsidRPr="00795480">
        <w:rPr>
          <w:b/>
          <w:bCs/>
          <w:spacing w:val="-2"/>
          <w:sz w:val="20"/>
          <w:szCs w:val="20"/>
        </w:rPr>
        <w:t>и</w:t>
      </w:r>
      <w:r w:rsidRPr="00795480">
        <w:rPr>
          <w:b/>
          <w:bCs/>
          <w:sz w:val="20"/>
          <w:szCs w:val="20"/>
        </w:rPr>
        <w:t>.</w:t>
      </w:r>
      <w:r w:rsidRPr="00795480">
        <w:rPr>
          <w:b/>
          <w:bCs/>
          <w:spacing w:val="4"/>
          <w:sz w:val="20"/>
          <w:szCs w:val="20"/>
        </w:rPr>
        <w:t xml:space="preserve"> </w:t>
      </w:r>
    </w:p>
    <w:p w14:paraId="59A9821D" w14:textId="77777777" w:rsidR="001665A0" w:rsidRPr="00795480" w:rsidRDefault="001665A0" w:rsidP="007C424B">
      <w:pPr>
        <w:tabs>
          <w:tab w:val="left" w:pos="426"/>
        </w:tabs>
        <w:autoSpaceDE w:val="0"/>
        <w:autoSpaceDN w:val="0"/>
        <w:adjustRightInd w:val="0"/>
        <w:jc w:val="both"/>
        <w:rPr>
          <w:spacing w:val="-1"/>
          <w:sz w:val="20"/>
          <w:szCs w:val="20"/>
        </w:rPr>
      </w:pPr>
      <w:r w:rsidRPr="00795480">
        <w:rPr>
          <w:spacing w:val="1"/>
          <w:sz w:val="20"/>
          <w:szCs w:val="20"/>
        </w:rPr>
        <w:t>З</w:t>
      </w:r>
      <w:r w:rsidRPr="00795480">
        <w:rPr>
          <w:sz w:val="20"/>
          <w:szCs w:val="20"/>
        </w:rPr>
        <w:t>а</w:t>
      </w:r>
      <w:r w:rsidRPr="00795480">
        <w:rPr>
          <w:spacing w:val="-1"/>
          <w:sz w:val="20"/>
          <w:szCs w:val="20"/>
        </w:rPr>
        <w:t>п</w:t>
      </w:r>
      <w:r w:rsidRPr="00795480">
        <w:rPr>
          <w:sz w:val="20"/>
          <w:szCs w:val="20"/>
        </w:rPr>
        <w:t>а</w:t>
      </w:r>
      <w:r w:rsidRPr="00795480">
        <w:rPr>
          <w:spacing w:val="-1"/>
          <w:sz w:val="20"/>
          <w:szCs w:val="20"/>
        </w:rPr>
        <w:t>д</w:t>
      </w:r>
      <w:r w:rsidRPr="00795480">
        <w:rPr>
          <w:spacing w:val="1"/>
          <w:sz w:val="20"/>
          <w:szCs w:val="20"/>
        </w:rPr>
        <w:t>н</w:t>
      </w:r>
      <w:r w:rsidRPr="00795480">
        <w:rPr>
          <w:sz w:val="20"/>
          <w:szCs w:val="20"/>
        </w:rPr>
        <w:t>ая</w:t>
      </w:r>
      <w:r w:rsidRPr="00795480">
        <w:rPr>
          <w:spacing w:val="2"/>
          <w:sz w:val="20"/>
          <w:szCs w:val="20"/>
        </w:rPr>
        <w:t xml:space="preserve"> </w:t>
      </w:r>
      <w:r w:rsidRPr="00795480">
        <w:rPr>
          <w:spacing w:val="-3"/>
          <w:sz w:val="20"/>
          <w:szCs w:val="20"/>
        </w:rPr>
        <w:t>С</w:t>
      </w:r>
      <w:r w:rsidRPr="00795480">
        <w:rPr>
          <w:spacing w:val="1"/>
          <w:sz w:val="20"/>
          <w:szCs w:val="20"/>
        </w:rPr>
        <w:t>и</w:t>
      </w:r>
      <w:r w:rsidRPr="00795480">
        <w:rPr>
          <w:spacing w:val="-1"/>
          <w:sz w:val="20"/>
          <w:szCs w:val="20"/>
        </w:rPr>
        <w:t>би</w:t>
      </w:r>
      <w:r w:rsidRPr="00795480">
        <w:rPr>
          <w:spacing w:val="1"/>
          <w:sz w:val="20"/>
          <w:szCs w:val="20"/>
        </w:rPr>
        <w:t>р</w:t>
      </w:r>
      <w:r w:rsidRPr="00795480">
        <w:rPr>
          <w:spacing w:val="-1"/>
          <w:sz w:val="20"/>
          <w:szCs w:val="20"/>
        </w:rPr>
        <w:t>ь</w:t>
      </w:r>
      <w:r w:rsidRPr="00795480">
        <w:rPr>
          <w:sz w:val="20"/>
          <w:szCs w:val="20"/>
        </w:rPr>
        <w:t xml:space="preserve">: </w:t>
      </w:r>
      <w:r w:rsidRPr="00795480">
        <w:rPr>
          <w:spacing w:val="-1"/>
          <w:sz w:val="20"/>
          <w:szCs w:val="20"/>
        </w:rPr>
        <w:t xml:space="preserve">особенности ЭГП, </w:t>
      </w:r>
      <w:r w:rsidRPr="00795480">
        <w:rPr>
          <w:sz w:val="20"/>
          <w:szCs w:val="20"/>
        </w:rPr>
        <w:t>природно-ресурсный потенциал, этапы</w:t>
      </w:r>
      <w:r w:rsidRPr="00795480">
        <w:rPr>
          <w:spacing w:val="-2"/>
          <w:sz w:val="20"/>
          <w:szCs w:val="20"/>
        </w:rPr>
        <w:t xml:space="preserve"> и проблемы </w:t>
      </w:r>
      <w:r w:rsidRPr="00795480">
        <w:rPr>
          <w:spacing w:val="1"/>
          <w:sz w:val="20"/>
          <w:szCs w:val="20"/>
        </w:rPr>
        <w:t>о</w:t>
      </w:r>
      <w:r w:rsidRPr="00795480">
        <w:rPr>
          <w:sz w:val="20"/>
          <w:szCs w:val="20"/>
        </w:rPr>
        <w:t>с</w:t>
      </w:r>
      <w:r w:rsidRPr="00795480">
        <w:rPr>
          <w:spacing w:val="-3"/>
          <w:sz w:val="20"/>
          <w:szCs w:val="20"/>
        </w:rPr>
        <w:t>в</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56F168C7" w14:textId="77777777" w:rsidR="001665A0" w:rsidRPr="00795480" w:rsidRDefault="001665A0" w:rsidP="007C424B">
      <w:pPr>
        <w:tabs>
          <w:tab w:val="left" w:pos="426"/>
        </w:tabs>
        <w:autoSpaceDE w:val="0"/>
        <w:autoSpaceDN w:val="0"/>
        <w:adjustRightInd w:val="0"/>
        <w:jc w:val="both"/>
        <w:rPr>
          <w:i/>
          <w:sz w:val="20"/>
          <w:szCs w:val="20"/>
        </w:rPr>
      </w:pPr>
      <w:r w:rsidRPr="00795480">
        <w:rPr>
          <w:i/>
          <w:sz w:val="20"/>
          <w:szCs w:val="20"/>
        </w:rPr>
        <w:t>Моря Северного Ледовитого океана: транспортное значение, ресурсы.</w:t>
      </w:r>
    </w:p>
    <w:p w14:paraId="064D76C2" w14:textId="77777777" w:rsidR="001665A0" w:rsidRPr="00795480" w:rsidRDefault="001665A0" w:rsidP="007C424B">
      <w:pPr>
        <w:tabs>
          <w:tab w:val="left" w:pos="426"/>
        </w:tabs>
        <w:autoSpaceDE w:val="0"/>
        <w:autoSpaceDN w:val="0"/>
        <w:adjustRightInd w:val="0"/>
        <w:jc w:val="both"/>
        <w:rPr>
          <w:spacing w:val="-1"/>
          <w:sz w:val="20"/>
          <w:szCs w:val="20"/>
        </w:rPr>
      </w:pPr>
      <w:r w:rsidRPr="00795480">
        <w:rPr>
          <w:sz w:val="20"/>
          <w:szCs w:val="20"/>
        </w:rPr>
        <w:t>В</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о</w:t>
      </w:r>
      <w:r w:rsidRPr="00795480">
        <w:rPr>
          <w:spacing w:val="-2"/>
          <w:sz w:val="20"/>
          <w:szCs w:val="20"/>
        </w:rPr>
        <w:t>ч</w:t>
      </w:r>
      <w:r w:rsidRPr="00795480">
        <w:rPr>
          <w:spacing w:val="1"/>
          <w:sz w:val="20"/>
          <w:szCs w:val="20"/>
        </w:rPr>
        <w:t>н</w:t>
      </w:r>
      <w:r w:rsidRPr="00795480">
        <w:rPr>
          <w:sz w:val="20"/>
          <w:szCs w:val="20"/>
        </w:rPr>
        <w:t>ая</w:t>
      </w:r>
      <w:r w:rsidRPr="00795480">
        <w:rPr>
          <w:spacing w:val="3"/>
          <w:sz w:val="20"/>
          <w:szCs w:val="20"/>
        </w:rPr>
        <w:t xml:space="preserve"> </w:t>
      </w:r>
      <w:r w:rsidRPr="00795480">
        <w:rPr>
          <w:spacing w:val="-3"/>
          <w:sz w:val="20"/>
          <w:szCs w:val="20"/>
        </w:rPr>
        <w:t>С</w:t>
      </w:r>
      <w:r w:rsidRPr="00795480">
        <w:rPr>
          <w:spacing w:val="-1"/>
          <w:sz w:val="20"/>
          <w:szCs w:val="20"/>
        </w:rPr>
        <w:t>и</w:t>
      </w:r>
      <w:r w:rsidRPr="00795480">
        <w:rPr>
          <w:spacing w:val="1"/>
          <w:sz w:val="20"/>
          <w:szCs w:val="20"/>
        </w:rPr>
        <w:t>б</w:t>
      </w:r>
      <w:r w:rsidRPr="00795480">
        <w:rPr>
          <w:spacing w:val="-1"/>
          <w:sz w:val="20"/>
          <w:szCs w:val="20"/>
        </w:rPr>
        <w:t>и</w:t>
      </w:r>
      <w:r w:rsidRPr="00795480">
        <w:rPr>
          <w:spacing w:val="1"/>
          <w:sz w:val="20"/>
          <w:szCs w:val="20"/>
        </w:rPr>
        <w:t>р</w:t>
      </w:r>
      <w:r w:rsidRPr="00795480">
        <w:rPr>
          <w:spacing w:val="-1"/>
          <w:sz w:val="20"/>
          <w:szCs w:val="20"/>
        </w:rPr>
        <w:t>ь</w:t>
      </w:r>
      <w:r w:rsidRPr="00795480">
        <w:rPr>
          <w:sz w:val="20"/>
          <w:szCs w:val="20"/>
        </w:rPr>
        <w:t>:</w:t>
      </w:r>
      <w:r w:rsidRPr="00795480">
        <w:rPr>
          <w:spacing w:val="2"/>
          <w:sz w:val="20"/>
          <w:szCs w:val="20"/>
        </w:rPr>
        <w:t xml:space="preserve"> </w:t>
      </w:r>
      <w:r w:rsidRPr="00795480">
        <w:rPr>
          <w:spacing w:val="-1"/>
          <w:sz w:val="20"/>
          <w:szCs w:val="20"/>
        </w:rPr>
        <w:t xml:space="preserve">особенности ЭГП, </w:t>
      </w:r>
      <w:r w:rsidRPr="00795480">
        <w:rPr>
          <w:sz w:val="20"/>
          <w:szCs w:val="20"/>
        </w:rPr>
        <w:t>природно-ресурсный потенциал, этапы</w:t>
      </w:r>
      <w:r w:rsidRPr="00795480">
        <w:rPr>
          <w:spacing w:val="-2"/>
          <w:sz w:val="20"/>
          <w:szCs w:val="20"/>
        </w:rPr>
        <w:t xml:space="preserve"> и проблемы </w:t>
      </w:r>
      <w:r w:rsidRPr="00795480">
        <w:rPr>
          <w:spacing w:val="1"/>
          <w:sz w:val="20"/>
          <w:szCs w:val="20"/>
        </w:rPr>
        <w:t>о</w:t>
      </w:r>
      <w:r w:rsidRPr="00795480">
        <w:rPr>
          <w:sz w:val="20"/>
          <w:szCs w:val="20"/>
        </w:rPr>
        <w:t>с</w:t>
      </w:r>
      <w:r w:rsidRPr="00795480">
        <w:rPr>
          <w:spacing w:val="-3"/>
          <w:sz w:val="20"/>
          <w:szCs w:val="20"/>
        </w:rPr>
        <w:t>в</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64D1A97F" w14:textId="77777777" w:rsidR="001665A0" w:rsidRPr="00795480" w:rsidRDefault="001665A0" w:rsidP="007C424B">
      <w:pPr>
        <w:tabs>
          <w:tab w:val="left" w:pos="426"/>
        </w:tabs>
        <w:autoSpaceDE w:val="0"/>
        <w:autoSpaceDN w:val="0"/>
        <w:adjustRightInd w:val="0"/>
        <w:jc w:val="both"/>
        <w:rPr>
          <w:i/>
          <w:sz w:val="20"/>
          <w:szCs w:val="20"/>
        </w:rPr>
      </w:pPr>
      <w:r w:rsidRPr="00795480">
        <w:rPr>
          <w:i/>
          <w:sz w:val="20"/>
          <w:szCs w:val="20"/>
        </w:rPr>
        <w:t>М</w:t>
      </w:r>
      <w:r w:rsidRPr="00795480">
        <w:rPr>
          <w:i/>
          <w:spacing w:val="-1"/>
          <w:sz w:val="20"/>
          <w:szCs w:val="20"/>
        </w:rPr>
        <w:t>о</w:t>
      </w:r>
      <w:r w:rsidRPr="00795480">
        <w:rPr>
          <w:i/>
          <w:spacing w:val="1"/>
          <w:sz w:val="20"/>
          <w:szCs w:val="20"/>
        </w:rPr>
        <w:t>р</w:t>
      </w:r>
      <w:r w:rsidRPr="00795480">
        <w:rPr>
          <w:i/>
          <w:sz w:val="20"/>
          <w:szCs w:val="20"/>
        </w:rPr>
        <w:t>я</w:t>
      </w:r>
      <w:r w:rsidRPr="00795480">
        <w:rPr>
          <w:i/>
          <w:spacing w:val="3"/>
          <w:sz w:val="20"/>
          <w:szCs w:val="20"/>
        </w:rPr>
        <w:t xml:space="preserve"> </w:t>
      </w:r>
      <w:r w:rsidRPr="00795480">
        <w:rPr>
          <w:i/>
          <w:spacing w:val="-1"/>
          <w:sz w:val="20"/>
          <w:szCs w:val="20"/>
        </w:rPr>
        <w:t>Ти</w:t>
      </w:r>
      <w:r w:rsidRPr="00795480">
        <w:rPr>
          <w:i/>
          <w:spacing w:val="1"/>
          <w:sz w:val="20"/>
          <w:szCs w:val="20"/>
        </w:rPr>
        <w:t>хо</w:t>
      </w:r>
      <w:r w:rsidRPr="00795480">
        <w:rPr>
          <w:i/>
          <w:spacing w:val="-2"/>
          <w:sz w:val="20"/>
          <w:szCs w:val="20"/>
        </w:rPr>
        <w:t>г</w:t>
      </w:r>
      <w:r w:rsidRPr="00795480">
        <w:rPr>
          <w:i/>
          <w:sz w:val="20"/>
          <w:szCs w:val="20"/>
        </w:rPr>
        <w:t>о</w:t>
      </w:r>
      <w:r w:rsidRPr="00795480">
        <w:rPr>
          <w:i/>
          <w:spacing w:val="4"/>
          <w:sz w:val="20"/>
          <w:szCs w:val="20"/>
        </w:rPr>
        <w:t xml:space="preserve"> </w:t>
      </w:r>
      <w:r w:rsidRPr="00795480">
        <w:rPr>
          <w:i/>
          <w:spacing w:val="-1"/>
          <w:sz w:val="20"/>
          <w:szCs w:val="20"/>
        </w:rPr>
        <w:t>о</w:t>
      </w:r>
      <w:r w:rsidRPr="00795480">
        <w:rPr>
          <w:i/>
          <w:sz w:val="20"/>
          <w:szCs w:val="20"/>
        </w:rPr>
        <w:t>ке</w:t>
      </w:r>
      <w:r w:rsidRPr="00795480">
        <w:rPr>
          <w:i/>
          <w:spacing w:val="-2"/>
          <w:sz w:val="20"/>
          <w:szCs w:val="20"/>
        </w:rPr>
        <w:t>а</w:t>
      </w:r>
      <w:r w:rsidRPr="00795480">
        <w:rPr>
          <w:i/>
          <w:spacing w:val="-1"/>
          <w:sz w:val="20"/>
          <w:szCs w:val="20"/>
        </w:rPr>
        <w:t>н</w:t>
      </w:r>
      <w:r w:rsidRPr="00795480">
        <w:rPr>
          <w:i/>
          <w:sz w:val="20"/>
          <w:szCs w:val="20"/>
        </w:rPr>
        <w:t>а: транспортное значение, ресурсы.</w:t>
      </w:r>
    </w:p>
    <w:p w14:paraId="5A604FBE" w14:textId="77777777" w:rsidR="001665A0" w:rsidRPr="00795480" w:rsidRDefault="001665A0" w:rsidP="007C424B">
      <w:pPr>
        <w:tabs>
          <w:tab w:val="left" w:pos="426"/>
        </w:tabs>
        <w:autoSpaceDE w:val="0"/>
        <w:autoSpaceDN w:val="0"/>
        <w:adjustRightInd w:val="0"/>
        <w:jc w:val="both"/>
        <w:rPr>
          <w:spacing w:val="-1"/>
          <w:sz w:val="20"/>
          <w:szCs w:val="20"/>
        </w:rPr>
      </w:pPr>
      <w:r w:rsidRPr="00795480">
        <w:rPr>
          <w:sz w:val="20"/>
          <w:szCs w:val="20"/>
        </w:rPr>
        <w:t>Дал</w:t>
      </w:r>
      <w:r w:rsidRPr="00795480">
        <w:rPr>
          <w:spacing w:val="-1"/>
          <w:sz w:val="20"/>
          <w:szCs w:val="20"/>
        </w:rPr>
        <w:t>ь</w:t>
      </w:r>
      <w:r w:rsidRPr="00795480">
        <w:rPr>
          <w:spacing w:val="1"/>
          <w:sz w:val="20"/>
          <w:szCs w:val="20"/>
        </w:rPr>
        <w:t>н</w:t>
      </w:r>
      <w:r w:rsidRPr="00795480">
        <w:rPr>
          <w:spacing w:val="-1"/>
          <w:sz w:val="20"/>
          <w:szCs w:val="20"/>
        </w:rPr>
        <w:t>и</w:t>
      </w:r>
      <w:r w:rsidRPr="00795480">
        <w:rPr>
          <w:sz w:val="20"/>
          <w:szCs w:val="20"/>
        </w:rPr>
        <w:t>й</w:t>
      </w:r>
      <w:r w:rsidRPr="00795480">
        <w:rPr>
          <w:spacing w:val="4"/>
          <w:sz w:val="20"/>
          <w:szCs w:val="20"/>
        </w:rPr>
        <w:t xml:space="preserve"> </w:t>
      </w:r>
      <w:r w:rsidRPr="00795480">
        <w:rPr>
          <w:spacing w:val="-3"/>
          <w:sz w:val="20"/>
          <w:szCs w:val="20"/>
        </w:rPr>
        <w:t>В</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о</w:t>
      </w:r>
      <w:r w:rsidRPr="00795480">
        <w:rPr>
          <w:spacing w:val="-2"/>
          <w:sz w:val="20"/>
          <w:szCs w:val="20"/>
        </w:rPr>
        <w:t>к</w:t>
      </w:r>
      <w:r w:rsidRPr="00795480">
        <w:rPr>
          <w:sz w:val="20"/>
          <w:szCs w:val="20"/>
        </w:rPr>
        <w:t>:</w:t>
      </w:r>
      <w:r w:rsidRPr="00795480">
        <w:rPr>
          <w:spacing w:val="4"/>
          <w:sz w:val="20"/>
          <w:szCs w:val="20"/>
        </w:rPr>
        <w:t xml:space="preserve"> </w:t>
      </w:r>
      <w:r w:rsidRPr="00795480">
        <w:rPr>
          <w:spacing w:val="-2"/>
          <w:sz w:val="20"/>
          <w:szCs w:val="20"/>
        </w:rPr>
        <w:t>ф</w:t>
      </w:r>
      <w:r w:rsidRPr="00795480">
        <w:rPr>
          <w:spacing w:val="1"/>
          <w:sz w:val="20"/>
          <w:szCs w:val="20"/>
        </w:rPr>
        <w:t>ор</w:t>
      </w:r>
      <w:r w:rsidRPr="00795480">
        <w:rPr>
          <w:spacing w:val="-3"/>
          <w:sz w:val="20"/>
          <w:szCs w:val="20"/>
        </w:rPr>
        <w:t>м</w:t>
      </w:r>
      <w:r w:rsidRPr="00795480">
        <w:rPr>
          <w:spacing w:val="-1"/>
          <w:sz w:val="20"/>
          <w:szCs w:val="20"/>
        </w:rPr>
        <w:t>и</w:t>
      </w:r>
      <w:r w:rsidRPr="00795480">
        <w:rPr>
          <w:spacing w:val="1"/>
          <w:sz w:val="20"/>
          <w:szCs w:val="20"/>
        </w:rPr>
        <w:t>ро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z w:val="20"/>
          <w:szCs w:val="20"/>
        </w:rPr>
        <w:t>е</w:t>
      </w:r>
      <w:r w:rsidRPr="00795480">
        <w:rPr>
          <w:spacing w:val="9"/>
          <w:sz w:val="20"/>
          <w:szCs w:val="20"/>
        </w:rPr>
        <w:t xml:space="preserve"> </w:t>
      </w:r>
      <w:r w:rsidRPr="00795480">
        <w:rPr>
          <w:sz w:val="20"/>
          <w:szCs w:val="20"/>
        </w:rPr>
        <w:t>т</w:t>
      </w:r>
      <w:r w:rsidRPr="00795480">
        <w:rPr>
          <w:spacing w:val="-3"/>
          <w:sz w:val="20"/>
          <w:szCs w:val="20"/>
        </w:rPr>
        <w:t>е</w:t>
      </w:r>
      <w:r w:rsidRPr="00795480">
        <w:rPr>
          <w:spacing w:val="-1"/>
          <w:sz w:val="20"/>
          <w:szCs w:val="20"/>
        </w:rPr>
        <w:t>р</w:t>
      </w:r>
      <w:r w:rsidRPr="00795480">
        <w:rPr>
          <w:spacing w:val="1"/>
          <w:sz w:val="20"/>
          <w:szCs w:val="20"/>
        </w:rPr>
        <w:t>р</w:t>
      </w:r>
      <w:r w:rsidRPr="00795480">
        <w:rPr>
          <w:spacing w:val="-1"/>
          <w:sz w:val="20"/>
          <w:szCs w:val="20"/>
        </w:rPr>
        <w:t>и</w:t>
      </w:r>
      <w:r w:rsidRPr="00795480">
        <w:rPr>
          <w:sz w:val="20"/>
          <w:szCs w:val="20"/>
        </w:rPr>
        <w:t>т</w:t>
      </w:r>
      <w:r w:rsidRPr="00795480">
        <w:rPr>
          <w:spacing w:val="1"/>
          <w:sz w:val="20"/>
          <w:szCs w:val="20"/>
        </w:rPr>
        <w:t>о</w:t>
      </w:r>
      <w:r w:rsidRPr="00795480">
        <w:rPr>
          <w:spacing w:val="-1"/>
          <w:sz w:val="20"/>
          <w:szCs w:val="20"/>
        </w:rPr>
        <w:t>р</w:t>
      </w:r>
      <w:r w:rsidRPr="00795480">
        <w:rPr>
          <w:spacing w:val="1"/>
          <w:sz w:val="20"/>
          <w:szCs w:val="20"/>
        </w:rPr>
        <w:t>ии</w:t>
      </w:r>
      <w:r w:rsidRPr="00795480">
        <w:rPr>
          <w:sz w:val="20"/>
          <w:szCs w:val="20"/>
        </w:rPr>
        <w:t>, этапы</w:t>
      </w:r>
      <w:r w:rsidRPr="00795480">
        <w:rPr>
          <w:spacing w:val="-2"/>
          <w:sz w:val="20"/>
          <w:szCs w:val="20"/>
        </w:rPr>
        <w:t xml:space="preserve"> и проблемы </w:t>
      </w:r>
      <w:r w:rsidRPr="00795480">
        <w:rPr>
          <w:spacing w:val="1"/>
          <w:sz w:val="20"/>
          <w:szCs w:val="20"/>
        </w:rPr>
        <w:t>о</w:t>
      </w:r>
      <w:r w:rsidRPr="00795480">
        <w:rPr>
          <w:sz w:val="20"/>
          <w:szCs w:val="20"/>
        </w:rPr>
        <w:t>с</w:t>
      </w:r>
      <w:r w:rsidRPr="00795480">
        <w:rPr>
          <w:spacing w:val="-3"/>
          <w:sz w:val="20"/>
          <w:szCs w:val="20"/>
        </w:rPr>
        <w:t>в</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особенности ЭГП, </w:t>
      </w:r>
      <w:r w:rsidRPr="00795480">
        <w:rPr>
          <w:sz w:val="20"/>
          <w:szCs w:val="20"/>
        </w:rPr>
        <w:t xml:space="preserve">природно-ресурсный потенциал, </w:t>
      </w:r>
      <w:r w:rsidRPr="00795480">
        <w:rPr>
          <w:spacing w:val="-1"/>
          <w:sz w:val="20"/>
          <w:szCs w:val="20"/>
        </w:rPr>
        <w:t xml:space="preserve">население и характеристика хозяйства. Особенности территориальной структуры хозяйства, специализация района. </w:t>
      </w:r>
      <w:r w:rsidRPr="00795480">
        <w:rPr>
          <w:spacing w:val="-3"/>
          <w:sz w:val="20"/>
          <w:szCs w:val="20"/>
        </w:rPr>
        <w:t>Р</w:t>
      </w:r>
      <w:r w:rsidRPr="00795480">
        <w:rPr>
          <w:spacing w:val="1"/>
          <w:sz w:val="20"/>
          <w:szCs w:val="20"/>
        </w:rPr>
        <w:t>о</w:t>
      </w:r>
      <w:r w:rsidRPr="00795480">
        <w:rPr>
          <w:spacing w:val="-1"/>
          <w:sz w:val="20"/>
          <w:szCs w:val="20"/>
        </w:rPr>
        <w:t>л</w:t>
      </w:r>
      <w:r w:rsidRPr="00795480">
        <w:rPr>
          <w:sz w:val="20"/>
          <w:szCs w:val="20"/>
        </w:rPr>
        <w:t>ь</w:t>
      </w:r>
      <w:r w:rsidRPr="00795480">
        <w:rPr>
          <w:spacing w:val="34"/>
          <w:sz w:val="20"/>
          <w:szCs w:val="20"/>
        </w:rPr>
        <w:t xml:space="preserve"> </w:t>
      </w:r>
      <w:r w:rsidRPr="00795480">
        <w:rPr>
          <w:sz w:val="20"/>
          <w:szCs w:val="20"/>
        </w:rPr>
        <w:t>т</w:t>
      </w:r>
      <w:r w:rsidRPr="00795480">
        <w:rPr>
          <w:spacing w:val="-3"/>
          <w:sz w:val="20"/>
          <w:szCs w:val="20"/>
        </w:rPr>
        <w:t>е</w:t>
      </w:r>
      <w:r w:rsidRPr="00795480">
        <w:rPr>
          <w:spacing w:val="-1"/>
          <w:sz w:val="20"/>
          <w:szCs w:val="20"/>
        </w:rPr>
        <w:t>р</w:t>
      </w:r>
      <w:r w:rsidRPr="00795480">
        <w:rPr>
          <w:spacing w:val="1"/>
          <w:sz w:val="20"/>
          <w:szCs w:val="20"/>
        </w:rPr>
        <w:t>ри</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w:t>
      </w:r>
      <w:r w:rsidRPr="00795480">
        <w:rPr>
          <w:sz w:val="20"/>
          <w:szCs w:val="20"/>
        </w:rPr>
        <w:t>и</w:t>
      </w:r>
      <w:r w:rsidRPr="00795480">
        <w:rPr>
          <w:spacing w:val="34"/>
          <w:sz w:val="20"/>
          <w:szCs w:val="20"/>
        </w:rPr>
        <w:t xml:space="preserve"> </w:t>
      </w:r>
      <w:r w:rsidRPr="00795480">
        <w:rPr>
          <w:sz w:val="20"/>
          <w:szCs w:val="20"/>
        </w:rPr>
        <w:t>Дал</w:t>
      </w:r>
      <w:r w:rsidRPr="00795480">
        <w:rPr>
          <w:spacing w:val="-1"/>
          <w:sz w:val="20"/>
          <w:szCs w:val="20"/>
        </w:rPr>
        <w:t>ь</w:t>
      </w:r>
      <w:r w:rsidRPr="00795480">
        <w:rPr>
          <w:spacing w:val="1"/>
          <w:sz w:val="20"/>
          <w:szCs w:val="20"/>
        </w:rPr>
        <w:t>н</w:t>
      </w:r>
      <w:r w:rsidRPr="00795480">
        <w:rPr>
          <w:sz w:val="20"/>
          <w:szCs w:val="20"/>
        </w:rPr>
        <w:t>е</w:t>
      </w:r>
      <w:r w:rsidRPr="00795480">
        <w:rPr>
          <w:spacing w:val="-2"/>
          <w:sz w:val="20"/>
          <w:szCs w:val="20"/>
        </w:rPr>
        <w:t>г</w:t>
      </w:r>
      <w:r w:rsidRPr="00795480">
        <w:rPr>
          <w:sz w:val="20"/>
          <w:szCs w:val="20"/>
        </w:rPr>
        <w:t>о</w:t>
      </w:r>
      <w:r w:rsidRPr="00795480">
        <w:rPr>
          <w:spacing w:val="34"/>
          <w:sz w:val="20"/>
          <w:szCs w:val="20"/>
        </w:rPr>
        <w:t xml:space="preserve"> </w:t>
      </w:r>
      <w:r w:rsidRPr="00795480">
        <w:rPr>
          <w:sz w:val="20"/>
          <w:szCs w:val="20"/>
        </w:rPr>
        <w:t>В</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о</w:t>
      </w:r>
      <w:r w:rsidRPr="00795480">
        <w:rPr>
          <w:sz w:val="20"/>
          <w:szCs w:val="20"/>
        </w:rPr>
        <w:t>ка</w:t>
      </w:r>
      <w:r w:rsidRPr="00795480">
        <w:rPr>
          <w:spacing w:val="33"/>
          <w:sz w:val="20"/>
          <w:szCs w:val="20"/>
        </w:rPr>
        <w:t xml:space="preserve"> </w:t>
      </w:r>
      <w:r w:rsidRPr="00795480">
        <w:rPr>
          <w:sz w:val="20"/>
          <w:szCs w:val="20"/>
        </w:rPr>
        <w:t>в</w:t>
      </w:r>
      <w:r w:rsidRPr="00795480">
        <w:rPr>
          <w:spacing w:val="35"/>
          <w:sz w:val="20"/>
          <w:szCs w:val="20"/>
        </w:rPr>
        <w:t xml:space="preserve"> </w:t>
      </w:r>
      <w:r w:rsidRPr="00795480">
        <w:rPr>
          <w:spacing w:val="-2"/>
          <w:sz w:val="20"/>
          <w:szCs w:val="20"/>
        </w:rPr>
        <w:t>с</w:t>
      </w:r>
      <w:r w:rsidRPr="00795480">
        <w:rPr>
          <w:spacing w:val="-1"/>
          <w:sz w:val="20"/>
          <w:szCs w:val="20"/>
        </w:rPr>
        <w:t>о</w:t>
      </w:r>
      <w:r w:rsidRPr="00795480">
        <w:rPr>
          <w:spacing w:val="1"/>
          <w:sz w:val="20"/>
          <w:szCs w:val="20"/>
        </w:rPr>
        <w:t>ци</w:t>
      </w:r>
      <w:r w:rsidRPr="00795480">
        <w:rPr>
          <w:sz w:val="20"/>
          <w:szCs w:val="20"/>
        </w:rPr>
        <w:t>а</w:t>
      </w:r>
      <w:r w:rsidRPr="00795480">
        <w:rPr>
          <w:spacing w:val="8"/>
          <w:sz w:val="20"/>
          <w:szCs w:val="20"/>
        </w:rPr>
        <w:t>л</w:t>
      </w:r>
      <w:r w:rsidRPr="00795480">
        <w:rPr>
          <w:spacing w:val="-1"/>
          <w:sz w:val="20"/>
          <w:szCs w:val="20"/>
        </w:rPr>
        <w:t>ьн</w:t>
      </w:r>
      <w:r w:rsidRPr="00795480">
        <w:rPr>
          <w:spacing w:val="1"/>
          <w:sz w:val="20"/>
          <w:szCs w:val="20"/>
        </w:rPr>
        <w:t>о</w:t>
      </w:r>
      <w:r w:rsidRPr="00795480">
        <w:rPr>
          <w:sz w:val="20"/>
          <w:szCs w:val="20"/>
        </w:rPr>
        <w:t>-эк</w:t>
      </w:r>
      <w:r w:rsidRPr="00795480">
        <w:rPr>
          <w:spacing w:val="1"/>
          <w:sz w:val="20"/>
          <w:szCs w:val="20"/>
        </w:rPr>
        <w:t>о</w:t>
      </w:r>
      <w:r w:rsidRPr="00795480">
        <w:rPr>
          <w:spacing w:val="-1"/>
          <w:sz w:val="20"/>
          <w:szCs w:val="20"/>
        </w:rPr>
        <w:t>н</w:t>
      </w:r>
      <w:r w:rsidRPr="00795480">
        <w:rPr>
          <w:spacing w:val="1"/>
          <w:sz w:val="20"/>
          <w:szCs w:val="20"/>
        </w:rPr>
        <w:t>о</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м раз</w:t>
      </w:r>
      <w:r w:rsidRPr="00795480">
        <w:rPr>
          <w:spacing w:val="-3"/>
          <w:sz w:val="20"/>
          <w:szCs w:val="20"/>
        </w:rPr>
        <w:t>в</w:t>
      </w:r>
      <w:r w:rsidRPr="00795480">
        <w:rPr>
          <w:spacing w:val="1"/>
          <w:sz w:val="20"/>
          <w:szCs w:val="20"/>
        </w:rPr>
        <w:t>и</w:t>
      </w:r>
      <w:r w:rsidRPr="00795480">
        <w:rPr>
          <w:sz w:val="20"/>
          <w:szCs w:val="20"/>
        </w:rPr>
        <w:t>т</w:t>
      </w:r>
      <w:r w:rsidRPr="00795480">
        <w:rPr>
          <w:spacing w:val="-2"/>
          <w:sz w:val="20"/>
          <w:szCs w:val="20"/>
        </w:rPr>
        <w:t>и</w:t>
      </w:r>
      <w:r w:rsidRPr="00795480">
        <w:rPr>
          <w:sz w:val="20"/>
          <w:szCs w:val="20"/>
        </w:rPr>
        <w:t>и</w:t>
      </w:r>
      <w:r w:rsidRPr="00795480">
        <w:rPr>
          <w:spacing w:val="1"/>
          <w:sz w:val="20"/>
          <w:szCs w:val="20"/>
        </w:rPr>
        <w:t xml:space="preserve"> </w:t>
      </w:r>
      <w:r w:rsidRPr="00795480">
        <w:rPr>
          <w:sz w:val="20"/>
          <w:szCs w:val="20"/>
        </w:rPr>
        <w:t>Р</w:t>
      </w:r>
      <w:r w:rsidRPr="00795480">
        <w:rPr>
          <w:spacing w:val="-2"/>
          <w:sz w:val="20"/>
          <w:szCs w:val="20"/>
        </w:rPr>
        <w:t>Ф</w:t>
      </w:r>
      <w:r w:rsidRPr="00795480">
        <w:rPr>
          <w:sz w:val="20"/>
          <w:szCs w:val="20"/>
        </w:rPr>
        <w:t>.</w:t>
      </w:r>
      <w:r w:rsidRPr="00795480">
        <w:rPr>
          <w:spacing w:val="-1"/>
          <w:sz w:val="20"/>
          <w:szCs w:val="20"/>
        </w:rPr>
        <w:t xml:space="preserve"> </w:t>
      </w:r>
      <w:r w:rsidRPr="00795480">
        <w:rPr>
          <w:spacing w:val="1"/>
          <w:sz w:val="20"/>
          <w:szCs w:val="20"/>
        </w:rPr>
        <w:t>Г</w:t>
      </w:r>
      <w:r w:rsidRPr="00795480">
        <w:rPr>
          <w:spacing w:val="-2"/>
          <w:sz w:val="20"/>
          <w:szCs w:val="20"/>
        </w:rPr>
        <w:t>е</w:t>
      </w:r>
      <w:r w:rsidRPr="00795480">
        <w:rPr>
          <w:spacing w:val="1"/>
          <w:sz w:val="20"/>
          <w:szCs w:val="20"/>
        </w:rPr>
        <w:t>о</w:t>
      </w:r>
      <w:r w:rsidRPr="00795480">
        <w:rPr>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в</w:t>
      </w:r>
      <w:r w:rsidRPr="00795480">
        <w:rPr>
          <w:sz w:val="20"/>
          <w:szCs w:val="20"/>
        </w:rPr>
        <w:t>аж</w:t>
      </w:r>
      <w:r w:rsidRPr="00795480">
        <w:rPr>
          <w:spacing w:val="1"/>
          <w:sz w:val="20"/>
          <w:szCs w:val="20"/>
        </w:rPr>
        <w:t>н</w:t>
      </w:r>
      <w:r w:rsidRPr="00795480">
        <w:rPr>
          <w:spacing w:val="-2"/>
          <w:sz w:val="20"/>
          <w:szCs w:val="20"/>
        </w:rPr>
        <w:t>е</w:t>
      </w:r>
      <w:r w:rsidRPr="00795480">
        <w:rPr>
          <w:spacing w:val="1"/>
          <w:sz w:val="20"/>
          <w:szCs w:val="20"/>
        </w:rPr>
        <w:t>й</w:t>
      </w:r>
      <w:r w:rsidRPr="00795480">
        <w:rPr>
          <w:sz w:val="20"/>
          <w:szCs w:val="20"/>
        </w:rPr>
        <w:t>ш</w:t>
      </w:r>
      <w:r w:rsidRPr="00795480">
        <w:rPr>
          <w:spacing w:val="-2"/>
          <w:sz w:val="20"/>
          <w:szCs w:val="20"/>
        </w:rPr>
        <w:t>и</w:t>
      </w:r>
      <w:r w:rsidRPr="00795480">
        <w:rPr>
          <w:sz w:val="20"/>
          <w:szCs w:val="20"/>
        </w:rPr>
        <w:t>х</w:t>
      </w:r>
      <w:r w:rsidRPr="00795480">
        <w:rPr>
          <w:spacing w:val="-2"/>
          <w:sz w:val="20"/>
          <w:szCs w:val="20"/>
        </w:rPr>
        <w:t xml:space="preserve"> </w:t>
      </w:r>
      <w:r w:rsidRPr="00795480">
        <w:rPr>
          <w:spacing w:val="1"/>
          <w:sz w:val="20"/>
          <w:szCs w:val="20"/>
        </w:rPr>
        <w:t>о</w:t>
      </w:r>
      <w:r w:rsidRPr="00795480">
        <w:rPr>
          <w:sz w:val="20"/>
          <w:szCs w:val="20"/>
        </w:rPr>
        <w:t>т</w:t>
      </w:r>
      <w:r w:rsidRPr="00795480">
        <w:rPr>
          <w:spacing w:val="1"/>
          <w:sz w:val="20"/>
          <w:szCs w:val="20"/>
        </w:rPr>
        <w:t>р</w:t>
      </w:r>
      <w:r w:rsidRPr="00795480">
        <w:rPr>
          <w:spacing w:val="-2"/>
          <w:sz w:val="20"/>
          <w:szCs w:val="20"/>
        </w:rPr>
        <w:t>а</w:t>
      </w:r>
      <w:r w:rsidRPr="00795480">
        <w:rPr>
          <w:sz w:val="20"/>
          <w:szCs w:val="20"/>
        </w:rPr>
        <w:t>сл</w:t>
      </w:r>
      <w:r w:rsidRPr="00795480">
        <w:rPr>
          <w:spacing w:val="-3"/>
          <w:sz w:val="20"/>
          <w:szCs w:val="20"/>
        </w:rPr>
        <w:t>е</w:t>
      </w:r>
      <w:r w:rsidRPr="00795480">
        <w:rPr>
          <w:sz w:val="20"/>
          <w:szCs w:val="20"/>
        </w:rPr>
        <w:t>й</w:t>
      </w:r>
      <w:r w:rsidRPr="00795480">
        <w:rPr>
          <w:spacing w:val="1"/>
          <w:sz w:val="20"/>
          <w:szCs w:val="20"/>
        </w:rPr>
        <w:t xml:space="preserve"> </w:t>
      </w:r>
      <w:r w:rsidRPr="00795480">
        <w:rPr>
          <w:spacing w:val="-2"/>
          <w:sz w:val="20"/>
          <w:szCs w:val="20"/>
        </w:rPr>
        <w:t>х</w:t>
      </w:r>
      <w:r w:rsidRPr="00795480">
        <w:rPr>
          <w:spacing w:val="1"/>
          <w:sz w:val="20"/>
          <w:szCs w:val="20"/>
        </w:rPr>
        <w:t>о</w:t>
      </w:r>
      <w:r w:rsidRPr="00795480">
        <w:rPr>
          <w:sz w:val="20"/>
          <w:szCs w:val="20"/>
        </w:rPr>
        <w:t>з</w:t>
      </w:r>
      <w:r w:rsidRPr="00795480">
        <w:rPr>
          <w:spacing w:val="-3"/>
          <w:sz w:val="20"/>
          <w:szCs w:val="20"/>
        </w:rPr>
        <w:t>я</w:t>
      </w:r>
      <w:r w:rsidRPr="00795480">
        <w:rPr>
          <w:spacing w:val="1"/>
          <w:sz w:val="20"/>
          <w:szCs w:val="20"/>
        </w:rPr>
        <w:t>й</w:t>
      </w:r>
      <w:r w:rsidRPr="00795480">
        <w:rPr>
          <w:sz w:val="20"/>
          <w:szCs w:val="20"/>
        </w:rPr>
        <w:t>ства.</w:t>
      </w:r>
    </w:p>
    <w:p w14:paraId="3BE0075D"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b/>
          <w:bCs/>
          <w:spacing w:val="1"/>
          <w:sz w:val="20"/>
          <w:szCs w:val="20"/>
        </w:rPr>
      </w:pPr>
    </w:p>
    <w:p w14:paraId="1C873E5F" w14:textId="77777777" w:rsidR="001665A0" w:rsidRPr="00795480" w:rsidRDefault="001665A0" w:rsidP="007C424B">
      <w:pPr>
        <w:tabs>
          <w:tab w:val="left" w:pos="426"/>
          <w:tab w:val="left" w:pos="4280"/>
          <w:tab w:val="left" w:pos="6180"/>
          <w:tab w:val="left" w:pos="7100"/>
          <w:tab w:val="left" w:pos="8880"/>
        </w:tabs>
        <w:autoSpaceDE w:val="0"/>
        <w:autoSpaceDN w:val="0"/>
        <w:adjustRightInd w:val="0"/>
        <w:jc w:val="both"/>
        <w:rPr>
          <w:sz w:val="20"/>
          <w:szCs w:val="20"/>
        </w:rPr>
      </w:pPr>
      <w:r w:rsidRPr="00795480">
        <w:rPr>
          <w:b/>
          <w:bCs/>
          <w:spacing w:val="1"/>
          <w:sz w:val="20"/>
          <w:szCs w:val="20"/>
        </w:rPr>
        <w:t>Россия</w:t>
      </w:r>
      <w:r w:rsidRPr="00795480">
        <w:rPr>
          <w:b/>
          <w:bCs/>
          <w:spacing w:val="2"/>
          <w:sz w:val="20"/>
          <w:szCs w:val="20"/>
        </w:rPr>
        <w:t xml:space="preserve"> </w:t>
      </w:r>
      <w:r w:rsidRPr="00795480">
        <w:rPr>
          <w:b/>
          <w:bCs/>
          <w:sz w:val="20"/>
          <w:szCs w:val="20"/>
        </w:rPr>
        <w:t>в мире.</w:t>
      </w:r>
      <w:r w:rsidRPr="00795480">
        <w:rPr>
          <w:b/>
          <w:bCs/>
          <w:spacing w:val="2"/>
          <w:sz w:val="20"/>
          <w:szCs w:val="20"/>
        </w:rPr>
        <w:t xml:space="preserve"> </w:t>
      </w:r>
    </w:p>
    <w:p w14:paraId="0B709636" w14:textId="77777777" w:rsidR="001665A0" w:rsidRPr="00795480" w:rsidRDefault="001665A0" w:rsidP="007C424B">
      <w:pPr>
        <w:tabs>
          <w:tab w:val="left" w:pos="284"/>
          <w:tab w:val="left" w:pos="426"/>
          <w:tab w:val="left" w:pos="4280"/>
          <w:tab w:val="left" w:pos="6180"/>
          <w:tab w:val="left" w:pos="7100"/>
          <w:tab w:val="left" w:pos="8880"/>
        </w:tabs>
        <w:autoSpaceDE w:val="0"/>
        <w:autoSpaceDN w:val="0"/>
        <w:adjustRightInd w:val="0"/>
        <w:jc w:val="both"/>
        <w:rPr>
          <w:sz w:val="20"/>
          <w:szCs w:val="20"/>
        </w:rPr>
      </w:pPr>
      <w:r w:rsidRPr="00795480">
        <w:rPr>
          <w:sz w:val="20"/>
          <w:szCs w:val="20"/>
        </w:rPr>
        <w:t>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w:t>
      </w:r>
      <w:r w:rsidRPr="00795480">
        <w:rPr>
          <w:sz w:val="20"/>
          <w:szCs w:val="20"/>
        </w:rPr>
        <w:t>я</w:t>
      </w:r>
      <w:r w:rsidRPr="00795480">
        <w:rPr>
          <w:spacing w:val="3"/>
          <w:sz w:val="20"/>
          <w:szCs w:val="20"/>
        </w:rPr>
        <w:t xml:space="preserve"> </w:t>
      </w:r>
      <w:r w:rsidRPr="00795480">
        <w:rPr>
          <w:sz w:val="20"/>
          <w:szCs w:val="20"/>
        </w:rPr>
        <w:t>в с</w:t>
      </w:r>
      <w:r w:rsidRPr="00795480">
        <w:rPr>
          <w:spacing w:val="1"/>
          <w:sz w:val="20"/>
          <w:szCs w:val="20"/>
        </w:rPr>
        <w:t>о</w:t>
      </w:r>
      <w:r w:rsidRPr="00795480">
        <w:rPr>
          <w:spacing w:val="-3"/>
          <w:sz w:val="20"/>
          <w:szCs w:val="20"/>
        </w:rPr>
        <w:t>в</w:t>
      </w:r>
      <w:r w:rsidRPr="00795480">
        <w:rPr>
          <w:spacing w:val="1"/>
          <w:sz w:val="20"/>
          <w:szCs w:val="20"/>
        </w:rPr>
        <w:t>р</w:t>
      </w:r>
      <w:r w:rsidRPr="00795480">
        <w:rPr>
          <w:sz w:val="20"/>
          <w:szCs w:val="20"/>
        </w:rPr>
        <w:t>ем</w:t>
      </w:r>
      <w:r w:rsidRPr="00795480">
        <w:rPr>
          <w:spacing w:val="-2"/>
          <w:sz w:val="20"/>
          <w:szCs w:val="20"/>
        </w:rPr>
        <w:t>е</w:t>
      </w:r>
      <w:r w:rsidRPr="00795480">
        <w:rPr>
          <w:spacing w:val="-1"/>
          <w:sz w:val="20"/>
          <w:szCs w:val="20"/>
        </w:rPr>
        <w:t>нн</w:t>
      </w:r>
      <w:r w:rsidRPr="00795480">
        <w:rPr>
          <w:spacing w:val="1"/>
          <w:sz w:val="20"/>
          <w:szCs w:val="20"/>
        </w:rPr>
        <w:t>о</w:t>
      </w:r>
      <w:r w:rsidRPr="00795480">
        <w:rPr>
          <w:sz w:val="20"/>
          <w:szCs w:val="20"/>
        </w:rPr>
        <w:t>м</w:t>
      </w:r>
      <w:r w:rsidRPr="00795480">
        <w:rPr>
          <w:spacing w:val="3"/>
          <w:sz w:val="20"/>
          <w:szCs w:val="20"/>
        </w:rPr>
        <w:t xml:space="preserve"> </w:t>
      </w:r>
      <w:r w:rsidRPr="00795480">
        <w:rPr>
          <w:spacing w:val="-3"/>
          <w:sz w:val="20"/>
          <w:szCs w:val="20"/>
        </w:rPr>
        <w:t>м</w:t>
      </w:r>
      <w:r w:rsidRPr="00795480">
        <w:rPr>
          <w:spacing w:val="1"/>
          <w:sz w:val="20"/>
          <w:szCs w:val="20"/>
        </w:rPr>
        <w:t>и</w:t>
      </w:r>
      <w:r w:rsidRPr="00795480">
        <w:rPr>
          <w:spacing w:val="-1"/>
          <w:sz w:val="20"/>
          <w:szCs w:val="20"/>
        </w:rPr>
        <w:t>р</w:t>
      </w:r>
      <w:r w:rsidRPr="00795480">
        <w:rPr>
          <w:sz w:val="20"/>
          <w:szCs w:val="20"/>
        </w:rPr>
        <w:t>е</w:t>
      </w:r>
      <w:r w:rsidRPr="00795480">
        <w:rPr>
          <w:spacing w:val="3"/>
          <w:sz w:val="20"/>
          <w:szCs w:val="20"/>
        </w:rPr>
        <w:t xml:space="preserve"> </w:t>
      </w:r>
      <w:r w:rsidRPr="00795480">
        <w:rPr>
          <w:sz w:val="20"/>
          <w:szCs w:val="20"/>
        </w:rPr>
        <w:t>(м</w:t>
      </w:r>
      <w:r w:rsidRPr="00795480">
        <w:rPr>
          <w:spacing w:val="-2"/>
          <w:sz w:val="20"/>
          <w:szCs w:val="20"/>
        </w:rPr>
        <w:t>е</w:t>
      </w:r>
      <w:r w:rsidRPr="00795480">
        <w:rPr>
          <w:sz w:val="20"/>
          <w:szCs w:val="20"/>
        </w:rPr>
        <w:t>сто</w:t>
      </w:r>
      <w:r w:rsidRPr="00795480">
        <w:rPr>
          <w:spacing w:val="4"/>
          <w:sz w:val="20"/>
          <w:szCs w:val="20"/>
        </w:rPr>
        <w:t xml:space="preserve"> </w:t>
      </w:r>
      <w:r w:rsidRPr="00795480">
        <w:rPr>
          <w:spacing w:val="-3"/>
          <w:sz w:val="20"/>
          <w:szCs w:val="20"/>
        </w:rPr>
        <w:t>Р</w:t>
      </w:r>
      <w:r w:rsidRPr="00795480">
        <w:rPr>
          <w:spacing w:val="1"/>
          <w:sz w:val="20"/>
          <w:szCs w:val="20"/>
        </w:rPr>
        <w:t>о</w:t>
      </w:r>
      <w:r w:rsidRPr="00795480">
        <w:rPr>
          <w:spacing w:val="-2"/>
          <w:sz w:val="20"/>
          <w:szCs w:val="20"/>
        </w:rPr>
        <w:t>с</w:t>
      </w:r>
      <w:r w:rsidRPr="00795480">
        <w:rPr>
          <w:sz w:val="20"/>
          <w:szCs w:val="20"/>
        </w:rPr>
        <w:t>с</w:t>
      </w:r>
      <w:r w:rsidRPr="00795480">
        <w:rPr>
          <w:spacing w:val="1"/>
          <w:sz w:val="20"/>
          <w:szCs w:val="20"/>
        </w:rPr>
        <w:t>и</w:t>
      </w:r>
      <w:r w:rsidRPr="00795480">
        <w:rPr>
          <w:sz w:val="20"/>
          <w:szCs w:val="20"/>
        </w:rPr>
        <w:t>и</w:t>
      </w:r>
      <w:r w:rsidRPr="00795480">
        <w:rPr>
          <w:spacing w:val="2"/>
          <w:sz w:val="20"/>
          <w:szCs w:val="20"/>
        </w:rPr>
        <w:t xml:space="preserve"> </w:t>
      </w:r>
      <w:r w:rsidRPr="00795480">
        <w:rPr>
          <w:sz w:val="20"/>
          <w:szCs w:val="20"/>
        </w:rPr>
        <w:t>в</w:t>
      </w:r>
      <w:r w:rsidRPr="00795480">
        <w:rPr>
          <w:spacing w:val="2"/>
          <w:sz w:val="20"/>
          <w:szCs w:val="20"/>
        </w:rPr>
        <w:t xml:space="preserve"> </w:t>
      </w:r>
      <w:r w:rsidRPr="00795480">
        <w:rPr>
          <w:sz w:val="20"/>
          <w:szCs w:val="20"/>
        </w:rPr>
        <w:t>м</w:t>
      </w:r>
      <w:r w:rsidRPr="00795480">
        <w:rPr>
          <w:spacing w:val="-2"/>
          <w:sz w:val="20"/>
          <w:szCs w:val="20"/>
        </w:rPr>
        <w:t>и</w:t>
      </w:r>
      <w:r w:rsidRPr="00795480">
        <w:rPr>
          <w:spacing w:val="1"/>
          <w:sz w:val="20"/>
          <w:szCs w:val="20"/>
        </w:rPr>
        <w:t>р</w:t>
      </w:r>
      <w:r w:rsidRPr="00795480">
        <w:rPr>
          <w:sz w:val="20"/>
          <w:szCs w:val="20"/>
        </w:rPr>
        <w:t>е</w:t>
      </w:r>
      <w:r w:rsidRPr="00795480">
        <w:rPr>
          <w:spacing w:val="1"/>
          <w:sz w:val="20"/>
          <w:szCs w:val="20"/>
        </w:rPr>
        <w:t xml:space="preserve"> </w:t>
      </w:r>
      <w:r w:rsidRPr="00795480">
        <w:rPr>
          <w:spacing w:val="-1"/>
          <w:sz w:val="20"/>
          <w:szCs w:val="20"/>
        </w:rPr>
        <w:t>п</w:t>
      </w:r>
      <w:r w:rsidRPr="00795480">
        <w:rPr>
          <w:sz w:val="20"/>
          <w:szCs w:val="20"/>
        </w:rPr>
        <w:t xml:space="preserve">о </w:t>
      </w:r>
      <w:r w:rsidRPr="00795480">
        <w:rPr>
          <w:spacing w:val="-4"/>
          <w:sz w:val="20"/>
          <w:szCs w:val="20"/>
        </w:rPr>
        <w:t>у</w:t>
      </w:r>
      <w:r w:rsidRPr="00795480">
        <w:rPr>
          <w:spacing w:val="1"/>
          <w:sz w:val="20"/>
          <w:szCs w:val="20"/>
        </w:rPr>
        <w:t>ро</w:t>
      </w:r>
      <w:r w:rsidRPr="00795480">
        <w:rPr>
          <w:sz w:val="20"/>
          <w:szCs w:val="20"/>
        </w:rPr>
        <w:t>вню эк</w:t>
      </w:r>
      <w:r w:rsidRPr="00795480">
        <w:rPr>
          <w:spacing w:val="1"/>
          <w:sz w:val="20"/>
          <w:szCs w:val="20"/>
        </w:rPr>
        <w:t>о</w:t>
      </w:r>
      <w:r w:rsidRPr="00795480">
        <w:rPr>
          <w:spacing w:val="-1"/>
          <w:sz w:val="20"/>
          <w:szCs w:val="20"/>
        </w:rPr>
        <w:t>н</w:t>
      </w:r>
      <w:r w:rsidRPr="00795480">
        <w:rPr>
          <w:spacing w:val="1"/>
          <w:sz w:val="20"/>
          <w:szCs w:val="20"/>
        </w:rPr>
        <w:t>о</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ес</w:t>
      </w:r>
      <w:r w:rsidRPr="00795480">
        <w:rPr>
          <w:sz w:val="20"/>
          <w:szCs w:val="20"/>
        </w:rPr>
        <w:t>к</w:t>
      </w:r>
      <w:r w:rsidRPr="00795480">
        <w:rPr>
          <w:spacing w:val="1"/>
          <w:sz w:val="20"/>
          <w:szCs w:val="20"/>
        </w:rPr>
        <w:t>о</w:t>
      </w:r>
      <w:r w:rsidRPr="00795480">
        <w:rPr>
          <w:spacing w:val="-2"/>
          <w:sz w:val="20"/>
          <w:szCs w:val="20"/>
        </w:rPr>
        <w:t>г</w:t>
      </w:r>
      <w:r w:rsidRPr="00795480">
        <w:rPr>
          <w:sz w:val="20"/>
          <w:szCs w:val="20"/>
        </w:rPr>
        <w:t>о</w:t>
      </w:r>
      <w:r w:rsidRPr="00795480">
        <w:rPr>
          <w:spacing w:val="1"/>
          <w:sz w:val="20"/>
          <w:szCs w:val="20"/>
        </w:rPr>
        <w:t xml:space="preserve"> р</w:t>
      </w:r>
      <w:r w:rsidRPr="00795480">
        <w:rPr>
          <w:sz w:val="20"/>
          <w:szCs w:val="20"/>
        </w:rPr>
        <w:t>аз</w:t>
      </w:r>
      <w:r w:rsidRPr="00795480">
        <w:rPr>
          <w:spacing w:val="-3"/>
          <w:sz w:val="20"/>
          <w:szCs w:val="20"/>
        </w:rPr>
        <w:t>в</w:t>
      </w:r>
      <w:r w:rsidRPr="00795480">
        <w:rPr>
          <w:spacing w:val="1"/>
          <w:sz w:val="20"/>
          <w:szCs w:val="20"/>
        </w:rPr>
        <w:t>и</w:t>
      </w:r>
      <w:r w:rsidRPr="00795480">
        <w:rPr>
          <w:sz w:val="20"/>
          <w:szCs w:val="20"/>
        </w:rPr>
        <w:t>т</w:t>
      </w:r>
      <w:r w:rsidRPr="00795480">
        <w:rPr>
          <w:spacing w:val="-2"/>
          <w:sz w:val="20"/>
          <w:szCs w:val="20"/>
        </w:rPr>
        <w:t>и</w:t>
      </w:r>
      <w:r w:rsidRPr="00795480">
        <w:rPr>
          <w:sz w:val="20"/>
          <w:szCs w:val="20"/>
        </w:rPr>
        <w:t xml:space="preserve">я, </w:t>
      </w:r>
      <w:r w:rsidRPr="00795480">
        <w:rPr>
          <w:spacing w:val="-4"/>
          <w:sz w:val="20"/>
          <w:szCs w:val="20"/>
        </w:rPr>
        <w:t>у</w:t>
      </w:r>
      <w:r w:rsidRPr="00795480">
        <w:rPr>
          <w:sz w:val="20"/>
          <w:szCs w:val="20"/>
        </w:rPr>
        <w:t>ч</w:t>
      </w:r>
      <w:r w:rsidRPr="00795480">
        <w:rPr>
          <w:spacing w:val="3"/>
          <w:sz w:val="20"/>
          <w:szCs w:val="20"/>
        </w:rPr>
        <w:t>а</w:t>
      </w:r>
      <w:r w:rsidRPr="00795480">
        <w:rPr>
          <w:sz w:val="20"/>
          <w:szCs w:val="20"/>
        </w:rPr>
        <w:t>стие</w:t>
      </w:r>
      <w:r w:rsidRPr="00795480">
        <w:rPr>
          <w:spacing w:val="1"/>
          <w:sz w:val="20"/>
          <w:szCs w:val="20"/>
        </w:rPr>
        <w:t xml:space="preserve"> </w:t>
      </w:r>
      <w:r w:rsidRPr="00795480">
        <w:rPr>
          <w:sz w:val="20"/>
          <w:szCs w:val="20"/>
        </w:rPr>
        <w:t>в эк</w:t>
      </w:r>
      <w:r w:rsidRPr="00795480">
        <w:rPr>
          <w:spacing w:val="-1"/>
          <w:sz w:val="20"/>
          <w:szCs w:val="20"/>
        </w:rPr>
        <w:t>о</w:t>
      </w:r>
      <w:r w:rsidRPr="00795480">
        <w:rPr>
          <w:spacing w:val="1"/>
          <w:sz w:val="20"/>
          <w:szCs w:val="20"/>
        </w:rPr>
        <w:t>н</w:t>
      </w:r>
      <w:r w:rsidRPr="00795480">
        <w:rPr>
          <w:spacing w:val="-1"/>
          <w:sz w:val="20"/>
          <w:szCs w:val="20"/>
        </w:rPr>
        <w:t>о</w:t>
      </w:r>
      <w:r w:rsidRPr="00795480">
        <w:rPr>
          <w:sz w:val="20"/>
          <w:szCs w:val="20"/>
        </w:rPr>
        <w:t>м</w:t>
      </w:r>
      <w:r w:rsidRPr="00795480">
        <w:rPr>
          <w:spacing w:val="-2"/>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х</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1"/>
          <w:sz w:val="20"/>
          <w:szCs w:val="20"/>
        </w:rPr>
        <w:t>и</w:t>
      </w:r>
      <w:r w:rsidRPr="00795480">
        <w:rPr>
          <w:spacing w:val="-3"/>
          <w:sz w:val="20"/>
          <w:szCs w:val="20"/>
        </w:rPr>
        <w:t>т</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 xml:space="preserve">х </w:t>
      </w:r>
      <w:r w:rsidRPr="00795480">
        <w:rPr>
          <w:spacing w:val="1"/>
          <w:sz w:val="20"/>
          <w:szCs w:val="20"/>
        </w:rPr>
        <w:t>ор</w:t>
      </w:r>
      <w:r w:rsidRPr="00795480">
        <w:rPr>
          <w:spacing w:val="-2"/>
          <w:sz w:val="20"/>
          <w:szCs w:val="20"/>
        </w:rPr>
        <w:t>г</w:t>
      </w:r>
      <w:r w:rsidRPr="00795480">
        <w:rPr>
          <w:sz w:val="20"/>
          <w:szCs w:val="20"/>
        </w:rPr>
        <w:t>а</w:t>
      </w:r>
      <w:r w:rsidRPr="00795480">
        <w:rPr>
          <w:spacing w:val="-1"/>
          <w:sz w:val="20"/>
          <w:szCs w:val="20"/>
        </w:rPr>
        <w:t>н</w:t>
      </w:r>
      <w:r w:rsidRPr="00795480">
        <w:rPr>
          <w:spacing w:val="1"/>
          <w:sz w:val="20"/>
          <w:szCs w:val="20"/>
        </w:rPr>
        <w:t>и</w:t>
      </w:r>
      <w:r w:rsidRPr="00795480">
        <w:rPr>
          <w:sz w:val="20"/>
          <w:szCs w:val="20"/>
        </w:rPr>
        <w:t>за</w:t>
      </w:r>
      <w:r w:rsidRPr="00795480">
        <w:rPr>
          <w:spacing w:val="-2"/>
          <w:sz w:val="20"/>
          <w:szCs w:val="20"/>
        </w:rPr>
        <w:t>ц</w:t>
      </w:r>
      <w:r w:rsidRPr="00795480">
        <w:rPr>
          <w:spacing w:val="1"/>
          <w:sz w:val="20"/>
          <w:szCs w:val="20"/>
        </w:rPr>
        <w:t>и</w:t>
      </w:r>
      <w:r w:rsidRPr="00795480">
        <w:rPr>
          <w:spacing w:val="-2"/>
          <w:sz w:val="20"/>
          <w:szCs w:val="20"/>
        </w:rPr>
        <w:t>я</w:t>
      </w:r>
      <w:r w:rsidRPr="00795480">
        <w:rPr>
          <w:spacing w:val="1"/>
          <w:sz w:val="20"/>
          <w:szCs w:val="20"/>
        </w:rPr>
        <w:t>х</w:t>
      </w:r>
      <w:r w:rsidRPr="00795480">
        <w:rPr>
          <w:sz w:val="20"/>
          <w:szCs w:val="20"/>
        </w:rPr>
        <w:t xml:space="preserve">). </w:t>
      </w:r>
      <w:r w:rsidRPr="00795480">
        <w:rPr>
          <w:spacing w:val="-3"/>
          <w:sz w:val="20"/>
          <w:szCs w:val="20"/>
        </w:rPr>
        <w:t>Р</w:t>
      </w:r>
      <w:r w:rsidRPr="00795480">
        <w:rPr>
          <w:spacing w:val="1"/>
          <w:sz w:val="20"/>
          <w:szCs w:val="20"/>
        </w:rPr>
        <w:t>о</w:t>
      </w:r>
      <w:r w:rsidRPr="00795480">
        <w:rPr>
          <w:spacing w:val="-2"/>
          <w:sz w:val="20"/>
          <w:szCs w:val="20"/>
        </w:rPr>
        <w:t>с</w:t>
      </w:r>
      <w:r w:rsidRPr="00795480">
        <w:rPr>
          <w:sz w:val="20"/>
          <w:szCs w:val="20"/>
        </w:rPr>
        <w:t>с</w:t>
      </w:r>
      <w:r w:rsidRPr="00795480">
        <w:rPr>
          <w:spacing w:val="1"/>
          <w:sz w:val="20"/>
          <w:szCs w:val="20"/>
        </w:rPr>
        <w:t>и</w:t>
      </w:r>
      <w:r w:rsidRPr="00795480">
        <w:rPr>
          <w:sz w:val="20"/>
          <w:szCs w:val="20"/>
        </w:rPr>
        <w:t>я</w:t>
      </w:r>
      <w:r w:rsidRPr="00795480">
        <w:rPr>
          <w:spacing w:val="9"/>
          <w:sz w:val="20"/>
          <w:szCs w:val="20"/>
        </w:rPr>
        <w:t xml:space="preserve"> </w:t>
      </w:r>
      <w:r w:rsidRPr="00795480">
        <w:rPr>
          <w:sz w:val="20"/>
          <w:szCs w:val="20"/>
        </w:rPr>
        <w:t xml:space="preserve">в </w:t>
      </w:r>
      <w:r w:rsidRPr="00795480">
        <w:rPr>
          <w:spacing w:val="-3"/>
          <w:sz w:val="20"/>
          <w:szCs w:val="20"/>
        </w:rPr>
        <w:t>м</w:t>
      </w:r>
      <w:r w:rsidRPr="00795480">
        <w:rPr>
          <w:spacing w:val="1"/>
          <w:sz w:val="20"/>
          <w:szCs w:val="20"/>
        </w:rPr>
        <w:t>и</w:t>
      </w:r>
      <w:r w:rsidRPr="00795480">
        <w:rPr>
          <w:spacing w:val="-1"/>
          <w:sz w:val="20"/>
          <w:szCs w:val="20"/>
        </w:rPr>
        <w:t>р</w:t>
      </w:r>
      <w:r w:rsidRPr="00795480">
        <w:rPr>
          <w:spacing w:val="1"/>
          <w:sz w:val="20"/>
          <w:szCs w:val="20"/>
        </w:rPr>
        <w:t>о</w:t>
      </w:r>
      <w:r w:rsidRPr="00795480">
        <w:rPr>
          <w:spacing w:val="-3"/>
          <w:sz w:val="20"/>
          <w:szCs w:val="20"/>
        </w:rPr>
        <w:t>в</w:t>
      </w:r>
      <w:r w:rsidRPr="00795480">
        <w:rPr>
          <w:spacing w:val="1"/>
          <w:sz w:val="20"/>
          <w:szCs w:val="20"/>
        </w:rPr>
        <w:t>о</w:t>
      </w:r>
      <w:r w:rsidRPr="00795480">
        <w:rPr>
          <w:sz w:val="20"/>
          <w:szCs w:val="20"/>
        </w:rPr>
        <w:t xml:space="preserve">м </w:t>
      </w:r>
      <w:r w:rsidRPr="00795480">
        <w:rPr>
          <w:spacing w:val="-1"/>
          <w:sz w:val="20"/>
          <w:szCs w:val="20"/>
        </w:rPr>
        <w:t>х</w:t>
      </w:r>
      <w:r w:rsidRPr="00795480">
        <w:rPr>
          <w:spacing w:val="1"/>
          <w:sz w:val="20"/>
          <w:szCs w:val="20"/>
        </w:rPr>
        <w:t>о</w:t>
      </w:r>
      <w:r w:rsidRPr="00795480">
        <w:rPr>
          <w:spacing w:val="-3"/>
          <w:sz w:val="20"/>
          <w:szCs w:val="20"/>
        </w:rPr>
        <w:t>з</w:t>
      </w:r>
      <w:r w:rsidRPr="00795480">
        <w:rPr>
          <w:sz w:val="20"/>
          <w:szCs w:val="20"/>
        </w:rPr>
        <w:t>я</w:t>
      </w:r>
      <w:r w:rsidRPr="00795480">
        <w:rPr>
          <w:spacing w:val="1"/>
          <w:sz w:val="20"/>
          <w:szCs w:val="20"/>
        </w:rPr>
        <w:t>й</w:t>
      </w:r>
      <w:r w:rsidRPr="00795480">
        <w:rPr>
          <w:sz w:val="20"/>
          <w:szCs w:val="20"/>
        </w:rPr>
        <w:t>стве (г</w:t>
      </w:r>
      <w:r w:rsidRPr="00795480">
        <w:rPr>
          <w:spacing w:val="5"/>
          <w:sz w:val="20"/>
          <w:szCs w:val="20"/>
        </w:rPr>
        <w:t>л</w:t>
      </w:r>
      <w:r w:rsidRPr="00795480">
        <w:rPr>
          <w:sz w:val="20"/>
          <w:szCs w:val="20"/>
        </w:rPr>
        <w:t>а</w:t>
      </w:r>
      <w:r w:rsidRPr="00795480">
        <w:rPr>
          <w:spacing w:val="-3"/>
          <w:sz w:val="20"/>
          <w:szCs w:val="20"/>
        </w:rPr>
        <w:t>в</w:t>
      </w:r>
      <w:r w:rsidRPr="00795480">
        <w:rPr>
          <w:spacing w:val="-1"/>
          <w:sz w:val="20"/>
          <w:szCs w:val="20"/>
        </w:rPr>
        <w:t>н</w:t>
      </w:r>
      <w:r w:rsidRPr="00795480">
        <w:rPr>
          <w:spacing w:val="1"/>
          <w:sz w:val="20"/>
          <w:szCs w:val="20"/>
        </w:rPr>
        <w:t>ы</w:t>
      </w:r>
      <w:r w:rsidRPr="00795480">
        <w:rPr>
          <w:sz w:val="20"/>
          <w:szCs w:val="20"/>
        </w:rPr>
        <w:t>е в</w:t>
      </w:r>
      <w:r w:rsidRPr="00795480">
        <w:rPr>
          <w:spacing w:val="-2"/>
          <w:sz w:val="20"/>
          <w:szCs w:val="20"/>
        </w:rPr>
        <w:t>н</w:t>
      </w:r>
      <w:r w:rsidRPr="00795480">
        <w:rPr>
          <w:sz w:val="20"/>
          <w:szCs w:val="20"/>
        </w:rPr>
        <w:t>еш</w:t>
      </w:r>
      <w:r w:rsidRPr="00795480">
        <w:rPr>
          <w:spacing w:val="1"/>
          <w:sz w:val="20"/>
          <w:szCs w:val="20"/>
        </w:rPr>
        <w:t>н</w:t>
      </w:r>
      <w:r w:rsidRPr="00795480">
        <w:rPr>
          <w:sz w:val="20"/>
          <w:szCs w:val="20"/>
        </w:rPr>
        <w:t>еэ</w:t>
      </w:r>
      <w:r w:rsidRPr="00795480">
        <w:rPr>
          <w:spacing w:val="-3"/>
          <w:sz w:val="20"/>
          <w:szCs w:val="20"/>
        </w:rPr>
        <w:t>к</w:t>
      </w:r>
      <w:r w:rsidRPr="00795480">
        <w:rPr>
          <w:spacing w:val="-1"/>
          <w:sz w:val="20"/>
          <w:szCs w:val="20"/>
        </w:rPr>
        <w:t>о</w:t>
      </w:r>
      <w:r w:rsidRPr="00795480">
        <w:rPr>
          <w:spacing w:val="1"/>
          <w:sz w:val="20"/>
          <w:szCs w:val="20"/>
        </w:rPr>
        <w:t>но</w:t>
      </w:r>
      <w:r w:rsidRPr="00795480">
        <w:rPr>
          <w:spacing w:val="-3"/>
          <w:sz w:val="20"/>
          <w:szCs w:val="20"/>
        </w:rPr>
        <w:t>м</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 xml:space="preserve">е </w:t>
      </w:r>
      <w:r w:rsidRPr="00795480">
        <w:rPr>
          <w:spacing w:val="1"/>
          <w:sz w:val="20"/>
          <w:szCs w:val="20"/>
        </w:rPr>
        <w:t>п</w:t>
      </w:r>
      <w:r w:rsidRPr="00795480">
        <w:rPr>
          <w:sz w:val="20"/>
          <w:szCs w:val="20"/>
        </w:rPr>
        <w:t>а</w:t>
      </w:r>
      <w:r w:rsidRPr="00795480">
        <w:rPr>
          <w:spacing w:val="1"/>
          <w:sz w:val="20"/>
          <w:szCs w:val="20"/>
        </w:rPr>
        <w:t>р</w:t>
      </w:r>
      <w:r w:rsidRPr="00795480">
        <w:rPr>
          <w:spacing w:val="-3"/>
          <w:sz w:val="20"/>
          <w:szCs w:val="20"/>
        </w:rPr>
        <w:t>т</w:t>
      </w:r>
      <w:r w:rsidRPr="00795480">
        <w:rPr>
          <w:spacing w:val="1"/>
          <w:sz w:val="20"/>
          <w:szCs w:val="20"/>
        </w:rPr>
        <w:t>н</w:t>
      </w:r>
      <w:r w:rsidRPr="00795480">
        <w:rPr>
          <w:spacing w:val="-2"/>
          <w:sz w:val="20"/>
          <w:szCs w:val="20"/>
        </w:rPr>
        <w:t>е</w:t>
      </w:r>
      <w:r w:rsidRPr="00795480">
        <w:rPr>
          <w:spacing w:val="1"/>
          <w:sz w:val="20"/>
          <w:szCs w:val="20"/>
        </w:rPr>
        <w:t>р</w:t>
      </w:r>
      <w:r w:rsidRPr="00795480">
        <w:rPr>
          <w:sz w:val="20"/>
          <w:szCs w:val="20"/>
        </w:rPr>
        <w:t>ы</w:t>
      </w:r>
      <w:r w:rsidRPr="00795480">
        <w:rPr>
          <w:spacing w:val="20"/>
          <w:sz w:val="20"/>
          <w:szCs w:val="20"/>
        </w:rPr>
        <w:t xml:space="preserve"> </w:t>
      </w:r>
      <w:r w:rsidRPr="00795480">
        <w:rPr>
          <w:sz w:val="20"/>
          <w:szCs w:val="20"/>
        </w:rPr>
        <w:t>ст</w:t>
      </w:r>
      <w:r w:rsidRPr="00795480">
        <w:rPr>
          <w:spacing w:val="-1"/>
          <w:sz w:val="20"/>
          <w:szCs w:val="20"/>
        </w:rPr>
        <w:t>р</w:t>
      </w:r>
      <w:r w:rsidRPr="00795480">
        <w:rPr>
          <w:sz w:val="20"/>
          <w:szCs w:val="20"/>
        </w:rPr>
        <w:t>а</w:t>
      </w:r>
      <w:r w:rsidRPr="00795480">
        <w:rPr>
          <w:spacing w:val="-1"/>
          <w:sz w:val="20"/>
          <w:szCs w:val="20"/>
        </w:rPr>
        <w:t>н</w:t>
      </w:r>
      <w:r w:rsidRPr="00795480">
        <w:rPr>
          <w:spacing w:val="1"/>
          <w:sz w:val="20"/>
          <w:szCs w:val="20"/>
        </w:rPr>
        <w:t>ы</w:t>
      </w:r>
      <w:r w:rsidRPr="00795480">
        <w:rPr>
          <w:sz w:val="20"/>
          <w:szCs w:val="20"/>
        </w:rPr>
        <w:t>,</w:t>
      </w:r>
      <w:r w:rsidRPr="00795480">
        <w:rPr>
          <w:spacing w:val="20"/>
          <w:sz w:val="20"/>
          <w:szCs w:val="20"/>
        </w:rPr>
        <w:t xml:space="preserve"> </w:t>
      </w:r>
      <w:r w:rsidRPr="00795480">
        <w:rPr>
          <w:spacing w:val="-2"/>
          <w:sz w:val="20"/>
          <w:szCs w:val="20"/>
        </w:rPr>
        <w:t>с</w:t>
      </w:r>
      <w:r w:rsidRPr="00795480">
        <w:rPr>
          <w:sz w:val="20"/>
          <w:szCs w:val="20"/>
        </w:rPr>
        <w:t>т</w:t>
      </w:r>
      <w:r w:rsidRPr="00795480">
        <w:rPr>
          <w:spacing w:val="1"/>
          <w:sz w:val="20"/>
          <w:szCs w:val="20"/>
        </w:rPr>
        <w:t>р</w:t>
      </w:r>
      <w:r w:rsidRPr="00795480">
        <w:rPr>
          <w:spacing w:val="-4"/>
          <w:sz w:val="20"/>
          <w:szCs w:val="20"/>
        </w:rPr>
        <w:t>у</w:t>
      </w:r>
      <w:r w:rsidRPr="00795480">
        <w:rPr>
          <w:sz w:val="20"/>
          <w:szCs w:val="20"/>
        </w:rPr>
        <w:t>к</w:t>
      </w:r>
      <w:r w:rsidRPr="00795480">
        <w:rPr>
          <w:spacing w:val="2"/>
          <w:sz w:val="20"/>
          <w:szCs w:val="20"/>
        </w:rPr>
        <w:t>т</w:t>
      </w:r>
      <w:r w:rsidRPr="00795480">
        <w:rPr>
          <w:spacing w:val="-4"/>
          <w:sz w:val="20"/>
          <w:szCs w:val="20"/>
        </w:rPr>
        <w:t>у</w:t>
      </w:r>
      <w:r w:rsidRPr="00795480">
        <w:rPr>
          <w:spacing w:val="1"/>
          <w:sz w:val="20"/>
          <w:szCs w:val="20"/>
        </w:rPr>
        <w:t>р</w:t>
      </w:r>
      <w:r w:rsidRPr="00795480">
        <w:rPr>
          <w:sz w:val="20"/>
          <w:szCs w:val="20"/>
        </w:rPr>
        <w:t>а</w:t>
      </w:r>
      <w:r w:rsidRPr="00795480">
        <w:rPr>
          <w:spacing w:val="21"/>
          <w:sz w:val="20"/>
          <w:szCs w:val="20"/>
        </w:rPr>
        <w:t xml:space="preserve"> </w:t>
      </w:r>
      <w:r w:rsidRPr="00795480">
        <w:rPr>
          <w:sz w:val="20"/>
          <w:szCs w:val="20"/>
        </w:rPr>
        <w:t>и</w:t>
      </w:r>
      <w:r w:rsidRPr="00795480">
        <w:rPr>
          <w:spacing w:val="22"/>
          <w:sz w:val="20"/>
          <w:szCs w:val="20"/>
        </w:rPr>
        <w:t xml:space="preserve"> </w:t>
      </w:r>
      <w:r w:rsidRPr="00795480">
        <w:rPr>
          <w:sz w:val="20"/>
          <w:szCs w:val="20"/>
        </w:rPr>
        <w:t>г</w:t>
      </w:r>
      <w:r w:rsidRPr="00795480">
        <w:rPr>
          <w:spacing w:val="-2"/>
          <w:sz w:val="20"/>
          <w:szCs w:val="20"/>
        </w:rPr>
        <w:t>е</w:t>
      </w:r>
      <w:r w:rsidRPr="00795480">
        <w:rPr>
          <w:spacing w:val="1"/>
          <w:sz w:val="20"/>
          <w:szCs w:val="20"/>
        </w:rPr>
        <w:t>о</w:t>
      </w:r>
      <w:r w:rsidRPr="00795480">
        <w:rPr>
          <w:spacing w:val="-2"/>
          <w:sz w:val="20"/>
          <w:szCs w:val="20"/>
        </w:rPr>
        <w:t>г</w:t>
      </w:r>
      <w:r w:rsidRPr="00795480">
        <w:rPr>
          <w:spacing w:val="1"/>
          <w:sz w:val="20"/>
          <w:szCs w:val="20"/>
        </w:rPr>
        <w:t>р</w:t>
      </w:r>
      <w:r w:rsidRPr="00795480">
        <w:rPr>
          <w:sz w:val="20"/>
          <w:szCs w:val="20"/>
        </w:rPr>
        <w:t>а</w:t>
      </w:r>
      <w:r w:rsidRPr="00795480">
        <w:rPr>
          <w:spacing w:val="-2"/>
          <w:sz w:val="20"/>
          <w:szCs w:val="20"/>
        </w:rPr>
        <w:t>ф</w:t>
      </w:r>
      <w:r w:rsidRPr="00795480">
        <w:rPr>
          <w:spacing w:val="1"/>
          <w:sz w:val="20"/>
          <w:szCs w:val="20"/>
        </w:rPr>
        <w:t>и</w:t>
      </w:r>
      <w:r w:rsidRPr="00795480">
        <w:rPr>
          <w:sz w:val="20"/>
          <w:szCs w:val="20"/>
        </w:rPr>
        <w:t>я</w:t>
      </w:r>
      <w:r w:rsidRPr="00795480">
        <w:rPr>
          <w:spacing w:val="21"/>
          <w:sz w:val="20"/>
          <w:szCs w:val="20"/>
        </w:rPr>
        <w:t xml:space="preserve"> </w:t>
      </w:r>
      <w:r w:rsidRPr="00795480">
        <w:rPr>
          <w:sz w:val="20"/>
          <w:szCs w:val="20"/>
        </w:rPr>
        <w:t>эк</w:t>
      </w:r>
      <w:r w:rsidRPr="00795480">
        <w:rPr>
          <w:spacing w:val="-3"/>
          <w:sz w:val="20"/>
          <w:szCs w:val="20"/>
        </w:rPr>
        <w:t>с</w:t>
      </w:r>
      <w:r w:rsidRPr="00795480">
        <w:rPr>
          <w:spacing w:val="-1"/>
          <w:sz w:val="20"/>
          <w:szCs w:val="20"/>
        </w:rPr>
        <w:t>п</w:t>
      </w:r>
      <w:r w:rsidRPr="00795480">
        <w:rPr>
          <w:spacing w:val="1"/>
          <w:sz w:val="20"/>
          <w:szCs w:val="20"/>
        </w:rPr>
        <w:t>ор</w:t>
      </w:r>
      <w:r w:rsidRPr="00795480">
        <w:rPr>
          <w:spacing w:val="-3"/>
          <w:sz w:val="20"/>
          <w:szCs w:val="20"/>
        </w:rPr>
        <w:t>т</w:t>
      </w:r>
      <w:r w:rsidRPr="00795480">
        <w:rPr>
          <w:sz w:val="20"/>
          <w:szCs w:val="20"/>
        </w:rPr>
        <w:t>а</w:t>
      </w:r>
      <w:r w:rsidRPr="00795480">
        <w:rPr>
          <w:spacing w:val="21"/>
          <w:sz w:val="20"/>
          <w:szCs w:val="20"/>
        </w:rPr>
        <w:t xml:space="preserve"> </w:t>
      </w:r>
      <w:r w:rsidRPr="00795480">
        <w:rPr>
          <w:sz w:val="20"/>
          <w:szCs w:val="20"/>
        </w:rPr>
        <w:t>и</w:t>
      </w:r>
      <w:r w:rsidRPr="00795480">
        <w:rPr>
          <w:spacing w:val="19"/>
          <w:sz w:val="20"/>
          <w:szCs w:val="20"/>
        </w:rPr>
        <w:t xml:space="preserve"> </w:t>
      </w:r>
      <w:r w:rsidRPr="00795480">
        <w:rPr>
          <w:spacing w:val="1"/>
          <w:sz w:val="20"/>
          <w:szCs w:val="20"/>
        </w:rPr>
        <w:t>и</w:t>
      </w:r>
      <w:r w:rsidRPr="00795480">
        <w:rPr>
          <w:spacing w:val="-3"/>
          <w:sz w:val="20"/>
          <w:szCs w:val="20"/>
        </w:rPr>
        <w:t>м</w:t>
      </w:r>
      <w:r w:rsidRPr="00795480">
        <w:rPr>
          <w:spacing w:val="1"/>
          <w:sz w:val="20"/>
          <w:szCs w:val="20"/>
        </w:rPr>
        <w:t>п</w:t>
      </w:r>
      <w:r w:rsidRPr="00795480">
        <w:rPr>
          <w:spacing w:val="-1"/>
          <w:sz w:val="20"/>
          <w:szCs w:val="20"/>
        </w:rPr>
        <w:t>о</w:t>
      </w:r>
      <w:r w:rsidRPr="00795480">
        <w:rPr>
          <w:spacing w:val="1"/>
          <w:sz w:val="20"/>
          <w:szCs w:val="20"/>
        </w:rPr>
        <w:t>р</w:t>
      </w:r>
      <w:r w:rsidRPr="00795480">
        <w:rPr>
          <w:sz w:val="20"/>
          <w:szCs w:val="20"/>
        </w:rPr>
        <w:t>та</w:t>
      </w:r>
      <w:r w:rsidRPr="00795480">
        <w:rPr>
          <w:spacing w:val="21"/>
          <w:sz w:val="20"/>
          <w:szCs w:val="20"/>
        </w:rPr>
        <w:t xml:space="preserve"> </w:t>
      </w:r>
      <w:r w:rsidRPr="00795480">
        <w:rPr>
          <w:spacing w:val="-3"/>
          <w:sz w:val="20"/>
          <w:szCs w:val="20"/>
        </w:rPr>
        <w:t>т</w:t>
      </w:r>
      <w:r w:rsidRPr="00795480">
        <w:rPr>
          <w:spacing w:val="1"/>
          <w:sz w:val="20"/>
          <w:szCs w:val="20"/>
        </w:rPr>
        <w:t>о</w:t>
      </w:r>
      <w:r w:rsidRPr="00795480">
        <w:rPr>
          <w:sz w:val="20"/>
          <w:szCs w:val="20"/>
        </w:rPr>
        <w:t>ва</w:t>
      </w:r>
      <w:r w:rsidRPr="00795480">
        <w:rPr>
          <w:spacing w:val="-2"/>
          <w:sz w:val="20"/>
          <w:szCs w:val="20"/>
        </w:rPr>
        <w:t>р</w:t>
      </w:r>
      <w:r w:rsidRPr="00795480">
        <w:rPr>
          <w:spacing w:val="1"/>
          <w:sz w:val="20"/>
          <w:szCs w:val="20"/>
        </w:rPr>
        <w:t>о</w:t>
      </w:r>
      <w:r w:rsidRPr="00795480">
        <w:rPr>
          <w:sz w:val="20"/>
          <w:szCs w:val="20"/>
        </w:rPr>
        <w:t>в</w:t>
      </w:r>
      <w:r w:rsidRPr="00795480">
        <w:rPr>
          <w:spacing w:val="18"/>
          <w:sz w:val="20"/>
          <w:szCs w:val="20"/>
        </w:rPr>
        <w:t xml:space="preserve"> </w:t>
      </w:r>
      <w:r w:rsidRPr="00795480">
        <w:rPr>
          <w:sz w:val="20"/>
          <w:szCs w:val="20"/>
        </w:rPr>
        <w:t>и</w:t>
      </w:r>
      <w:r w:rsidRPr="00795480">
        <w:rPr>
          <w:spacing w:val="22"/>
          <w:sz w:val="20"/>
          <w:szCs w:val="20"/>
        </w:rPr>
        <w:t xml:space="preserve"> </w:t>
      </w:r>
      <w:r w:rsidRPr="00795480">
        <w:rPr>
          <w:spacing w:val="-4"/>
          <w:sz w:val="20"/>
          <w:szCs w:val="20"/>
        </w:rPr>
        <w:t>у</w:t>
      </w:r>
      <w:r w:rsidRPr="00795480">
        <w:rPr>
          <w:sz w:val="20"/>
          <w:szCs w:val="20"/>
        </w:rPr>
        <w:t>с</w:t>
      </w:r>
      <w:r w:rsidRPr="00795480">
        <w:rPr>
          <w:spacing w:val="1"/>
          <w:sz w:val="20"/>
          <w:szCs w:val="20"/>
        </w:rPr>
        <w:t>л</w:t>
      </w:r>
      <w:r w:rsidRPr="00795480">
        <w:rPr>
          <w:spacing w:val="-4"/>
          <w:sz w:val="20"/>
          <w:szCs w:val="20"/>
        </w:rPr>
        <w:t>у</w:t>
      </w:r>
      <w:r w:rsidRPr="00795480">
        <w:rPr>
          <w:spacing w:val="2"/>
          <w:sz w:val="20"/>
          <w:szCs w:val="20"/>
        </w:rPr>
        <w:t>г</w:t>
      </w:r>
      <w:r w:rsidRPr="00795480">
        <w:rPr>
          <w:sz w:val="20"/>
          <w:szCs w:val="20"/>
        </w:rPr>
        <w:t>). Р</w:t>
      </w:r>
      <w:r w:rsidRPr="00795480">
        <w:rPr>
          <w:spacing w:val="1"/>
          <w:sz w:val="20"/>
          <w:szCs w:val="20"/>
        </w:rPr>
        <w:t>о</w:t>
      </w:r>
      <w:r w:rsidRPr="00795480">
        <w:rPr>
          <w:sz w:val="20"/>
          <w:szCs w:val="20"/>
        </w:rPr>
        <w:t>с</w:t>
      </w:r>
      <w:r w:rsidRPr="00795480">
        <w:rPr>
          <w:spacing w:val="-2"/>
          <w:sz w:val="20"/>
          <w:szCs w:val="20"/>
        </w:rPr>
        <w:t>с</w:t>
      </w:r>
      <w:r w:rsidRPr="00795480">
        <w:rPr>
          <w:spacing w:val="1"/>
          <w:sz w:val="20"/>
          <w:szCs w:val="20"/>
        </w:rPr>
        <w:t>и</w:t>
      </w:r>
      <w:r w:rsidRPr="00795480">
        <w:rPr>
          <w:sz w:val="20"/>
          <w:szCs w:val="20"/>
        </w:rPr>
        <w:t>я в</w:t>
      </w:r>
      <w:r w:rsidRPr="00795480">
        <w:rPr>
          <w:spacing w:val="-1"/>
          <w:sz w:val="20"/>
          <w:szCs w:val="20"/>
        </w:rPr>
        <w:t xml:space="preserve"> </w:t>
      </w:r>
      <w:r w:rsidRPr="00795480">
        <w:rPr>
          <w:sz w:val="20"/>
          <w:szCs w:val="20"/>
        </w:rPr>
        <w:t>м</w:t>
      </w:r>
      <w:r w:rsidRPr="00795480">
        <w:rPr>
          <w:spacing w:val="-2"/>
          <w:sz w:val="20"/>
          <w:szCs w:val="20"/>
        </w:rPr>
        <w:t>и</w:t>
      </w:r>
      <w:r w:rsidRPr="00795480">
        <w:rPr>
          <w:spacing w:val="-1"/>
          <w:sz w:val="20"/>
          <w:szCs w:val="20"/>
        </w:rPr>
        <w:t>р</w:t>
      </w:r>
      <w:r w:rsidRPr="00795480">
        <w:rPr>
          <w:spacing w:val="1"/>
          <w:sz w:val="20"/>
          <w:szCs w:val="20"/>
        </w:rPr>
        <w:t>о</w:t>
      </w:r>
      <w:r w:rsidRPr="00795480">
        <w:rPr>
          <w:sz w:val="20"/>
          <w:szCs w:val="20"/>
        </w:rPr>
        <w:t>в</w:t>
      </w:r>
      <w:r w:rsidRPr="00795480">
        <w:rPr>
          <w:spacing w:val="-2"/>
          <w:sz w:val="20"/>
          <w:szCs w:val="20"/>
        </w:rPr>
        <w:t>о</w:t>
      </w:r>
      <w:r w:rsidRPr="00795480">
        <w:rPr>
          <w:sz w:val="20"/>
          <w:szCs w:val="20"/>
        </w:rPr>
        <w:t>й</w:t>
      </w:r>
      <w:r w:rsidRPr="00795480">
        <w:rPr>
          <w:spacing w:val="1"/>
          <w:sz w:val="20"/>
          <w:szCs w:val="20"/>
        </w:rPr>
        <w:t xml:space="preserve"> </w:t>
      </w:r>
      <w:r w:rsidRPr="00795480">
        <w:rPr>
          <w:spacing w:val="-2"/>
          <w:sz w:val="20"/>
          <w:szCs w:val="20"/>
        </w:rPr>
        <w:t>п</w:t>
      </w:r>
      <w:r w:rsidRPr="00795480">
        <w:rPr>
          <w:spacing w:val="1"/>
          <w:sz w:val="20"/>
          <w:szCs w:val="20"/>
        </w:rPr>
        <w:t>о</w:t>
      </w:r>
      <w:r w:rsidRPr="00795480">
        <w:rPr>
          <w:spacing w:val="-1"/>
          <w:sz w:val="20"/>
          <w:szCs w:val="20"/>
        </w:rPr>
        <w:t>л</w:t>
      </w:r>
      <w:r w:rsidRPr="00795480">
        <w:rPr>
          <w:spacing w:val="1"/>
          <w:sz w:val="20"/>
          <w:szCs w:val="20"/>
        </w:rPr>
        <w:t>и</w:t>
      </w:r>
      <w:r w:rsidRPr="00795480">
        <w:rPr>
          <w:spacing w:val="-3"/>
          <w:sz w:val="20"/>
          <w:szCs w:val="20"/>
        </w:rPr>
        <w:t>т</w:t>
      </w:r>
      <w:r w:rsidRPr="00795480">
        <w:rPr>
          <w:spacing w:val="1"/>
          <w:sz w:val="20"/>
          <w:szCs w:val="20"/>
        </w:rPr>
        <w:t>и</w:t>
      </w:r>
      <w:r w:rsidRPr="00795480">
        <w:rPr>
          <w:sz w:val="20"/>
          <w:szCs w:val="20"/>
        </w:rPr>
        <w:t xml:space="preserve">ке. Россия и страны СНГ. </w:t>
      </w:r>
    </w:p>
    <w:p w14:paraId="793F44F8" w14:textId="77777777" w:rsidR="00B540EE" w:rsidRPr="00795480" w:rsidRDefault="00B540EE" w:rsidP="007C424B">
      <w:pPr>
        <w:tabs>
          <w:tab w:val="left" w:pos="5428"/>
        </w:tabs>
        <w:autoSpaceDE w:val="0"/>
        <w:autoSpaceDN w:val="0"/>
        <w:adjustRightInd w:val="0"/>
        <w:jc w:val="both"/>
        <w:rPr>
          <w:sz w:val="20"/>
          <w:szCs w:val="20"/>
        </w:rPr>
      </w:pPr>
      <w:r w:rsidRPr="00795480">
        <w:rPr>
          <w:b/>
          <w:bCs/>
          <w:sz w:val="20"/>
          <w:szCs w:val="20"/>
        </w:rPr>
        <w:t>Пр</w:t>
      </w:r>
      <w:r w:rsidRPr="00795480">
        <w:rPr>
          <w:b/>
          <w:bCs/>
          <w:spacing w:val="-1"/>
          <w:sz w:val="20"/>
          <w:szCs w:val="20"/>
        </w:rPr>
        <w:t>и</w:t>
      </w:r>
      <w:r w:rsidRPr="00795480">
        <w:rPr>
          <w:b/>
          <w:bCs/>
          <w:sz w:val="20"/>
          <w:szCs w:val="20"/>
        </w:rPr>
        <w:t>м</w:t>
      </w:r>
      <w:r w:rsidRPr="00795480">
        <w:rPr>
          <w:b/>
          <w:bCs/>
          <w:spacing w:val="1"/>
          <w:sz w:val="20"/>
          <w:szCs w:val="20"/>
        </w:rPr>
        <w:t>е</w:t>
      </w:r>
      <w:r w:rsidRPr="00795480">
        <w:rPr>
          <w:b/>
          <w:bCs/>
          <w:sz w:val="20"/>
          <w:szCs w:val="20"/>
        </w:rPr>
        <w:t>р</w:t>
      </w:r>
      <w:r w:rsidRPr="00795480">
        <w:rPr>
          <w:b/>
          <w:bCs/>
          <w:spacing w:val="-1"/>
          <w:sz w:val="20"/>
          <w:szCs w:val="20"/>
        </w:rPr>
        <w:t>ны</w:t>
      </w:r>
      <w:r w:rsidRPr="00795480">
        <w:rPr>
          <w:b/>
          <w:bCs/>
          <w:sz w:val="20"/>
          <w:szCs w:val="20"/>
        </w:rPr>
        <w:t xml:space="preserve">е </w:t>
      </w:r>
      <w:r w:rsidRPr="00795480">
        <w:rPr>
          <w:b/>
          <w:bCs/>
          <w:spacing w:val="-2"/>
          <w:sz w:val="20"/>
          <w:szCs w:val="20"/>
        </w:rPr>
        <w:t>т</w:t>
      </w:r>
      <w:r w:rsidRPr="00795480">
        <w:rPr>
          <w:b/>
          <w:bCs/>
          <w:sz w:val="20"/>
          <w:szCs w:val="20"/>
        </w:rPr>
        <w:t>е</w:t>
      </w:r>
      <w:r w:rsidRPr="00795480">
        <w:rPr>
          <w:b/>
          <w:bCs/>
          <w:spacing w:val="1"/>
          <w:sz w:val="20"/>
          <w:szCs w:val="20"/>
        </w:rPr>
        <w:t>м</w:t>
      </w:r>
      <w:r w:rsidRPr="00795480">
        <w:rPr>
          <w:b/>
          <w:bCs/>
          <w:sz w:val="20"/>
          <w:szCs w:val="20"/>
        </w:rPr>
        <w:t>ы</w:t>
      </w:r>
      <w:r w:rsidRPr="00795480">
        <w:rPr>
          <w:b/>
          <w:bCs/>
          <w:spacing w:val="-4"/>
          <w:sz w:val="20"/>
          <w:szCs w:val="20"/>
        </w:rPr>
        <w:t xml:space="preserve"> </w:t>
      </w:r>
      <w:r w:rsidRPr="00795480">
        <w:rPr>
          <w:b/>
          <w:bCs/>
          <w:spacing w:val="-1"/>
          <w:sz w:val="20"/>
          <w:szCs w:val="20"/>
        </w:rPr>
        <w:t>п</w:t>
      </w:r>
      <w:r w:rsidRPr="00795480">
        <w:rPr>
          <w:b/>
          <w:bCs/>
          <w:sz w:val="20"/>
          <w:szCs w:val="20"/>
        </w:rPr>
        <w:t>р</w:t>
      </w:r>
      <w:r w:rsidRPr="00795480">
        <w:rPr>
          <w:b/>
          <w:bCs/>
          <w:spacing w:val="1"/>
          <w:sz w:val="20"/>
          <w:szCs w:val="20"/>
        </w:rPr>
        <w:t>а</w:t>
      </w:r>
      <w:r w:rsidRPr="00795480">
        <w:rPr>
          <w:b/>
          <w:bCs/>
          <w:spacing w:val="-1"/>
          <w:sz w:val="20"/>
          <w:szCs w:val="20"/>
        </w:rPr>
        <w:t>к</w:t>
      </w:r>
      <w:r w:rsidRPr="00795480">
        <w:rPr>
          <w:b/>
          <w:bCs/>
          <w:spacing w:val="1"/>
          <w:sz w:val="20"/>
          <w:szCs w:val="20"/>
        </w:rPr>
        <w:t>т</w:t>
      </w:r>
      <w:r w:rsidRPr="00795480">
        <w:rPr>
          <w:b/>
          <w:bCs/>
          <w:spacing w:val="-1"/>
          <w:sz w:val="20"/>
          <w:szCs w:val="20"/>
        </w:rPr>
        <w:t>и</w:t>
      </w:r>
      <w:r w:rsidRPr="00795480">
        <w:rPr>
          <w:b/>
          <w:bCs/>
          <w:sz w:val="20"/>
          <w:szCs w:val="20"/>
        </w:rPr>
        <w:t>ческ</w:t>
      </w:r>
      <w:r w:rsidRPr="00795480">
        <w:rPr>
          <w:b/>
          <w:bCs/>
          <w:spacing w:val="-4"/>
          <w:sz w:val="20"/>
          <w:szCs w:val="20"/>
        </w:rPr>
        <w:t>и</w:t>
      </w:r>
      <w:r w:rsidRPr="00795480">
        <w:rPr>
          <w:b/>
          <w:bCs/>
          <w:sz w:val="20"/>
          <w:szCs w:val="20"/>
        </w:rPr>
        <w:t>х</w:t>
      </w:r>
      <w:r w:rsidRPr="00795480">
        <w:rPr>
          <w:b/>
          <w:bCs/>
          <w:spacing w:val="1"/>
          <w:sz w:val="20"/>
          <w:szCs w:val="20"/>
        </w:rPr>
        <w:t xml:space="preserve"> </w:t>
      </w:r>
      <w:r w:rsidRPr="00795480">
        <w:rPr>
          <w:b/>
          <w:bCs/>
          <w:sz w:val="20"/>
          <w:szCs w:val="20"/>
        </w:rPr>
        <w:t>р</w:t>
      </w:r>
      <w:r w:rsidRPr="00795480">
        <w:rPr>
          <w:b/>
          <w:bCs/>
          <w:spacing w:val="-2"/>
          <w:sz w:val="20"/>
          <w:szCs w:val="20"/>
        </w:rPr>
        <w:t>а</w:t>
      </w:r>
      <w:r w:rsidRPr="00795480">
        <w:rPr>
          <w:b/>
          <w:bCs/>
          <w:spacing w:val="-1"/>
          <w:sz w:val="20"/>
          <w:szCs w:val="20"/>
        </w:rPr>
        <w:t>бо</w:t>
      </w:r>
      <w:r w:rsidRPr="00795480">
        <w:rPr>
          <w:b/>
          <w:bCs/>
          <w:spacing w:val="1"/>
          <w:sz w:val="20"/>
          <w:szCs w:val="20"/>
        </w:rPr>
        <w:t>т</w:t>
      </w:r>
    </w:p>
    <w:p w14:paraId="0B45D682" w14:textId="77777777" w:rsidR="00B540EE" w:rsidRPr="00795480" w:rsidRDefault="00B540EE" w:rsidP="00FD2528">
      <w:pPr>
        <w:numPr>
          <w:ilvl w:val="0"/>
          <w:numId w:val="88"/>
        </w:numPr>
        <w:ind w:left="0" w:firstLine="709"/>
        <w:jc w:val="both"/>
        <w:rPr>
          <w:sz w:val="20"/>
          <w:szCs w:val="20"/>
        </w:rPr>
      </w:pPr>
      <w:r w:rsidRPr="00795480">
        <w:rPr>
          <w:sz w:val="20"/>
          <w:szCs w:val="20"/>
        </w:rPr>
        <w:t>Работа с картой «Имена на карте».</w:t>
      </w:r>
    </w:p>
    <w:p w14:paraId="1142E8CF" w14:textId="77777777" w:rsidR="00B540EE" w:rsidRPr="00795480" w:rsidRDefault="00B540EE" w:rsidP="00FD2528">
      <w:pPr>
        <w:numPr>
          <w:ilvl w:val="0"/>
          <w:numId w:val="88"/>
        </w:numPr>
        <w:ind w:left="0" w:firstLine="709"/>
        <w:jc w:val="both"/>
        <w:rPr>
          <w:sz w:val="20"/>
          <w:szCs w:val="20"/>
        </w:rPr>
      </w:pPr>
      <w:r w:rsidRPr="00795480">
        <w:rPr>
          <w:sz w:val="20"/>
          <w:szCs w:val="20"/>
        </w:rPr>
        <w:t>Описание и нанесение на контурную карту географических объектов изученных маршрутов путешественников.</w:t>
      </w:r>
    </w:p>
    <w:p w14:paraId="4EEA0DC9" w14:textId="77777777" w:rsidR="00B540EE" w:rsidRPr="00795480" w:rsidRDefault="00B540EE" w:rsidP="00FD2528">
      <w:pPr>
        <w:numPr>
          <w:ilvl w:val="0"/>
          <w:numId w:val="88"/>
        </w:numPr>
        <w:ind w:left="0" w:firstLine="709"/>
        <w:jc w:val="both"/>
        <w:rPr>
          <w:sz w:val="20"/>
          <w:szCs w:val="20"/>
        </w:rPr>
      </w:pPr>
      <w:r w:rsidRPr="00795480">
        <w:rPr>
          <w:sz w:val="20"/>
          <w:szCs w:val="20"/>
        </w:rPr>
        <w:t xml:space="preserve">Определение </w:t>
      </w:r>
      <w:proofErr w:type="spellStart"/>
      <w:r w:rsidRPr="00795480">
        <w:rPr>
          <w:sz w:val="20"/>
          <w:szCs w:val="20"/>
        </w:rPr>
        <w:t>зенитального</w:t>
      </w:r>
      <w:proofErr w:type="spellEnd"/>
      <w:r w:rsidRPr="00795480">
        <w:rPr>
          <w:sz w:val="20"/>
          <w:szCs w:val="20"/>
        </w:rPr>
        <w:t xml:space="preserve"> положения Солнца в разные периоды года.</w:t>
      </w:r>
    </w:p>
    <w:p w14:paraId="041FC7E4"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координат географических объектов по карте.</w:t>
      </w:r>
    </w:p>
    <w:p w14:paraId="52443092"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положения объектов относительно друг друга:</w:t>
      </w:r>
    </w:p>
    <w:p w14:paraId="1D083A77"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направлений и расстояний по глобусу и карте.</w:t>
      </w:r>
    </w:p>
    <w:p w14:paraId="5FB7B082"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высот и глубин географических объектов с использованием шкалы высот и глубин.</w:t>
      </w:r>
    </w:p>
    <w:p w14:paraId="24FB5DCB"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азимута.</w:t>
      </w:r>
    </w:p>
    <w:p w14:paraId="5A4A042B" w14:textId="77777777" w:rsidR="00B540EE" w:rsidRPr="00795480" w:rsidRDefault="00B540EE" w:rsidP="00FD2528">
      <w:pPr>
        <w:numPr>
          <w:ilvl w:val="0"/>
          <w:numId w:val="88"/>
        </w:numPr>
        <w:ind w:left="0" w:firstLine="709"/>
        <w:jc w:val="both"/>
        <w:rPr>
          <w:sz w:val="20"/>
          <w:szCs w:val="20"/>
        </w:rPr>
      </w:pPr>
      <w:r w:rsidRPr="00795480">
        <w:rPr>
          <w:sz w:val="20"/>
          <w:szCs w:val="20"/>
        </w:rPr>
        <w:t>Ориентирование на местности.</w:t>
      </w:r>
    </w:p>
    <w:p w14:paraId="648ED423" w14:textId="77777777" w:rsidR="00B540EE" w:rsidRPr="00795480" w:rsidRDefault="00B540EE" w:rsidP="00FD2528">
      <w:pPr>
        <w:numPr>
          <w:ilvl w:val="0"/>
          <w:numId w:val="88"/>
        </w:numPr>
        <w:ind w:left="0" w:firstLine="709"/>
        <w:jc w:val="both"/>
        <w:rPr>
          <w:sz w:val="20"/>
          <w:szCs w:val="20"/>
        </w:rPr>
      </w:pPr>
      <w:r w:rsidRPr="00795480">
        <w:rPr>
          <w:sz w:val="20"/>
          <w:szCs w:val="20"/>
        </w:rPr>
        <w:t>Составление плана местности.</w:t>
      </w:r>
    </w:p>
    <w:p w14:paraId="566D3FD8" w14:textId="77777777" w:rsidR="00B540EE" w:rsidRPr="00795480" w:rsidRDefault="00B540EE" w:rsidP="00FD2528">
      <w:pPr>
        <w:numPr>
          <w:ilvl w:val="0"/>
          <w:numId w:val="88"/>
        </w:numPr>
        <w:ind w:left="0" w:firstLine="709"/>
        <w:jc w:val="both"/>
        <w:rPr>
          <w:sz w:val="20"/>
          <w:szCs w:val="20"/>
        </w:rPr>
      </w:pPr>
      <w:r w:rsidRPr="00795480">
        <w:rPr>
          <w:sz w:val="20"/>
          <w:szCs w:val="20"/>
        </w:rPr>
        <w:t>Работа с коллекциями минералов, горных пород, полезных ископаемых.</w:t>
      </w:r>
    </w:p>
    <w:p w14:paraId="38372859" w14:textId="77777777" w:rsidR="00B540EE" w:rsidRPr="00795480" w:rsidRDefault="00B540EE" w:rsidP="00FD2528">
      <w:pPr>
        <w:numPr>
          <w:ilvl w:val="0"/>
          <w:numId w:val="88"/>
        </w:numPr>
        <w:ind w:left="0" w:firstLine="709"/>
        <w:jc w:val="both"/>
        <w:rPr>
          <w:sz w:val="20"/>
          <w:szCs w:val="20"/>
        </w:rPr>
      </w:pPr>
      <w:r w:rsidRPr="00795480">
        <w:rPr>
          <w:sz w:val="20"/>
          <w:szCs w:val="20"/>
        </w:rPr>
        <w:t>Работа с картографическими источниками: нанесение элементов рельефа.</w:t>
      </w:r>
    </w:p>
    <w:p w14:paraId="3713A0DF" w14:textId="77777777" w:rsidR="00B540EE" w:rsidRPr="00795480" w:rsidRDefault="00B540EE" w:rsidP="00FD2528">
      <w:pPr>
        <w:numPr>
          <w:ilvl w:val="0"/>
          <w:numId w:val="88"/>
        </w:numPr>
        <w:ind w:left="0" w:firstLine="709"/>
        <w:jc w:val="both"/>
        <w:rPr>
          <w:sz w:val="20"/>
          <w:szCs w:val="20"/>
        </w:rPr>
      </w:pPr>
      <w:r w:rsidRPr="00795480">
        <w:rPr>
          <w:sz w:val="20"/>
          <w:szCs w:val="20"/>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14:paraId="070F49E1" w14:textId="77777777" w:rsidR="00B540EE" w:rsidRPr="00795480" w:rsidRDefault="00B540EE" w:rsidP="00FD2528">
      <w:pPr>
        <w:numPr>
          <w:ilvl w:val="0"/>
          <w:numId w:val="88"/>
        </w:numPr>
        <w:ind w:left="0" w:firstLine="709"/>
        <w:jc w:val="both"/>
        <w:rPr>
          <w:sz w:val="20"/>
          <w:szCs w:val="20"/>
        </w:rPr>
      </w:pPr>
      <w:r w:rsidRPr="00795480">
        <w:rPr>
          <w:sz w:val="20"/>
          <w:szCs w:val="20"/>
        </w:rPr>
        <w:t>Работа с картографическими источниками: нанесение объектов гидрографии.</w:t>
      </w:r>
    </w:p>
    <w:p w14:paraId="7091FF6C" w14:textId="77777777" w:rsidR="00B540EE" w:rsidRPr="00795480" w:rsidRDefault="00B540EE" w:rsidP="00FD2528">
      <w:pPr>
        <w:numPr>
          <w:ilvl w:val="0"/>
          <w:numId w:val="88"/>
        </w:numPr>
        <w:ind w:left="0" w:firstLine="709"/>
        <w:jc w:val="both"/>
        <w:rPr>
          <w:sz w:val="20"/>
          <w:szCs w:val="20"/>
        </w:rPr>
      </w:pPr>
      <w:r w:rsidRPr="00795480">
        <w:rPr>
          <w:sz w:val="20"/>
          <w:szCs w:val="20"/>
        </w:rPr>
        <w:t>Описание объектов гидрографии.</w:t>
      </w:r>
    </w:p>
    <w:p w14:paraId="2C00C567" w14:textId="77777777" w:rsidR="00B540EE" w:rsidRPr="00795480" w:rsidRDefault="00B540EE" w:rsidP="00FD2528">
      <w:pPr>
        <w:numPr>
          <w:ilvl w:val="0"/>
          <w:numId w:val="88"/>
        </w:numPr>
        <w:ind w:left="0" w:firstLine="709"/>
        <w:jc w:val="both"/>
        <w:rPr>
          <w:sz w:val="20"/>
          <w:szCs w:val="20"/>
        </w:rPr>
      </w:pPr>
      <w:r w:rsidRPr="00795480">
        <w:rPr>
          <w:sz w:val="20"/>
          <w:szCs w:val="20"/>
        </w:rPr>
        <w:t>Ведение дневника погоды.</w:t>
      </w:r>
    </w:p>
    <w:p w14:paraId="34A1BAF0" w14:textId="77777777" w:rsidR="00B540EE" w:rsidRPr="00795480" w:rsidRDefault="00B540EE" w:rsidP="00FD2528">
      <w:pPr>
        <w:numPr>
          <w:ilvl w:val="0"/>
          <w:numId w:val="88"/>
        </w:numPr>
        <w:ind w:left="0" w:firstLine="709"/>
        <w:jc w:val="both"/>
        <w:rPr>
          <w:sz w:val="20"/>
          <w:szCs w:val="20"/>
        </w:rPr>
      </w:pPr>
      <w:r w:rsidRPr="00795480">
        <w:rPr>
          <w:sz w:val="20"/>
          <w:szCs w:val="20"/>
        </w:rPr>
        <w:t xml:space="preserve">Работа с </w:t>
      </w:r>
      <w:proofErr w:type="spellStart"/>
      <w:r w:rsidRPr="00795480">
        <w:rPr>
          <w:sz w:val="20"/>
          <w:szCs w:val="20"/>
        </w:rPr>
        <w:t>метеоприборами</w:t>
      </w:r>
      <w:proofErr w:type="spellEnd"/>
      <w:r w:rsidRPr="00795480">
        <w:rPr>
          <w:sz w:val="20"/>
          <w:szCs w:val="20"/>
        </w:rPr>
        <w:t xml:space="preserve"> (проведение наблюдений и измерений, фиксация результатов, обработка результатов наблюдений</w:t>
      </w:r>
      <w:proofErr w:type="gramStart"/>
      <w:r w:rsidRPr="00795480">
        <w:rPr>
          <w:sz w:val="20"/>
          <w:szCs w:val="20"/>
        </w:rPr>
        <w:t>) .</w:t>
      </w:r>
      <w:proofErr w:type="gramEnd"/>
    </w:p>
    <w:p w14:paraId="3B8D5DB5"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средних температур, амплитуды и построение графиков.</w:t>
      </w:r>
    </w:p>
    <w:p w14:paraId="3950BE66" w14:textId="77777777" w:rsidR="00B540EE" w:rsidRPr="00795480" w:rsidRDefault="00B540EE" w:rsidP="00FD2528">
      <w:pPr>
        <w:numPr>
          <w:ilvl w:val="0"/>
          <w:numId w:val="88"/>
        </w:numPr>
        <w:ind w:left="0" w:firstLine="709"/>
        <w:jc w:val="both"/>
        <w:rPr>
          <w:sz w:val="20"/>
          <w:szCs w:val="20"/>
        </w:rPr>
      </w:pPr>
      <w:r w:rsidRPr="00795480">
        <w:rPr>
          <w:sz w:val="20"/>
          <w:szCs w:val="20"/>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14:paraId="69A51A21" w14:textId="77777777" w:rsidR="00B540EE" w:rsidRPr="00795480" w:rsidRDefault="00B540EE" w:rsidP="00FD2528">
      <w:pPr>
        <w:numPr>
          <w:ilvl w:val="0"/>
          <w:numId w:val="88"/>
        </w:numPr>
        <w:ind w:left="0" w:firstLine="709"/>
        <w:jc w:val="both"/>
        <w:rPr>
          <w:sz w:val="20"/>
          <w:szCs w:val="20"/>
        </w:rPr>
      </w:pPr>
      <w:r w:rsidRPr="00795480">
        <w:rPr>
          <w:sz w:val="20"/>
          <w:szCs w:val="20"/>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14:paraId="7DE86456" w14:textId="77777777" w:rsidR="00B540EE" w:rsidRPr="00795480" w:rsidRDefault="00B540EE" w:rsidP="00FD2528">
      <w:pPr>
        <w:numPr>
          <w:ilvl w:val="0"/>
          <w:numId w:val="88"/>
        </w:numPr>
        <w:ind w:left="0" w:firstLine="709"/>
        <w:jc w:val="both"/>
        <w:rPr>
          <w:sz w:val="20"/>
          <w:szCs w:val="20"/>
        </w:rPr>
      </w:pPr>
      <w:r w:rsidRPr="00795480">
        <w:rPr>
          <w:sz w:val="20"/>
          <w:szCs w:val="20"/>
        </w:rPr>
        <w:lastRenderedPageBreak/>
        <w:t>Изучение природных комплексов своей местности.</w:t>
      </w:r>
    </w:p>
    <w:p w14:paraId="575E3D36" w14:textId="77777777" w:rsidR="00B540EE" w:rsidRPr="00795480" w:rsidRDefault="00B540EE" w:rsidP="00FD2528">
      <w:pPr>
        <w:numPr>
          <w:ilvl w:val="0"/>
          <w:numId w:val="88"/>
        </w:numPr>
        <w:ind w:left="0" w:firstLine="709"/>
        <w:jc w:val="both"/>
        <w:rPr>
          <w:sz w:val="20"/>
          <w:szCs w:val="20"/>
        </w:rPr>
      </w:pPr>
      <w:r w:rsidRPr="00795480">
        <w:rPr>
          <w:sz w:val="20"/>
          <w:szCs w:val="20"/>
        </w:rPr>
        <w:t>Описание основных компонентов природы океанов Земли.</w:t>
      </w:r>
    </w:p>
    <w:p w14:paraId="555F3820" w14:textId="77777777" w:rsidR="00B540EE" w:rsidRPr="00795480" w:rsidRDefault="00B540EE" w:rsidP="00FD2528">
      <w:pPr>
        <w:numPr>
          <w:ilvl w:val="0"/>
          <w:numId w:val="88"/>
        </w:numPr>
        <w:ind w:left="0" w:firstLine="709"/>
        <w:jc w:val="both"/>
        <w:rPr>
          <w:sz w:val="20"/>
          <w:szCs w:val="20"/>
        </w:rPr>
      </w:pPr>
      <w:r w:rsidRPr="00795480">
        <w:rPr>
          <w:sz w:val="20"/>
          <w:szCs w:val="20"/>
        </w:rPr>
        <w:t>Создание презентационных материалов об океанах на основе различных источников информации.</w:t>
      </w:r>
    </w:p>
    <w:p w14:paraId="40F918F7" w14:textId="77777777" w:rsidR="00B540EE" w:rsidRPr="00795480" w:rsidRDefault="00B540EE" w:rsidP="00FD2528">
      <w:pPr>
        <w:numPr>
          <w:ilvl w:val="0"/>
          <w:numId w:val="88"/>
        </w:numPr>
        <w:ind w:left="0" w:firstLine="709"/>
        <w:jc w:val="both"/>
        <w:rPr>
          <w:sz w:val="20"/>
          <w:szCs w:val="20"/>
        </w:rPr>
      </w:pPr>
      <w:r w:rsidRPr="00795480">
        <w:rPr>
          <w:sz w:val="20"/>
          <w:szCs w:val="20"/>
        </w:rPr>
        <w:t>Описание основных компонентов природы материков Земли.</w:t>
      </w:r>
    </w:p>
    <w:p w14:paraId="2F3F8071" w14:textId="77777777" w:rsidR="00B540EE" w:rsidRPr="00795480" w:rsidRDefault="00B540EE" w:rsidP="00FD2528">
      <w:pPr>
        <w:numPr>
          <w:ilvl w:val="0"/>
          <w:numId w:val="88"/>
        </w:numPr>
        <w:ind w:left="0" w:firstLine="709"/>
        <w:jc w:val="both"/>
        <w:rPr>
          <w:sz w:val="20"/>
          <w:szCs w:val="20"/>
        </w:rPr>
      </w:pPr>
      <w:r w:rsidRPr="00795480">
        <w:rPr>
          <w:sz w:val="20"/>
          <w:szCs w:val="20"/>
        </w:rPr>
        <w:t>Описание природных зон Земли.</w:t>
      </w:r>
    </w:p>
    <w:p w14:paraId="322F382F" w14:textId="77777777" w:rsidR="00B540EE" w:rsidRPr="00795480" w:rsidRDefault="00B540EE" w:rsidP="00FD2528">
      <w:pPr>
        <w:numPr>
          <w:ilvl w:val="0"/>
          <w:numId w:val="88"/>
        </w:numPr>
        <w:ind w:left="0" w:firstLine="709"/>
        <w:jc w:val="both"/>
        <w:rPr>
          <w:sz w:val="20"/>
          <w:szCs w:val="20"/>
        </w:rPr>
      </w:pPr>
      <w:r w:rsidRPr="00795480">
        <w:rPr>
          <w:sz w:val="20"/>
          <w:szCs w:val="20"/>
        </w:rPr>
        <w:t>Создание презентационных материалов о материке на основе различных источников информации.</w:t>
      </w:r>
    </w:p>
    <w:p w14:paraId="588B2157" w14:textId="77777777" w:rsidR="00B540EE" w:rsidRPr="00795480" w:rsidRDefault="00B540EE" w:rsidP="00FD2528">
      <w:pPr>
        <w:numPr>
          <w:ilvl w:val="0"/>
          <w:numId w:val="88"/>
        </w:numPr>
        <w:ind w:left="0" w:firstLine="709"/>
        <w:jc w:val="both"/>
        <w:rPr>
          <w:sz w:val="20"/>
          <w:szCs w:val="20"/>
        </w:rPr>
      </w:pPr>
      <w:r w:rsidRPr="00795480">
        <w:rPr>
          <w:sz w:val="20"/>
          <w:szCs w:val="20"/>
        </w:rPr>
        <w:t>Прогнозирование перспективных путей рационального природопользования.</w:t>
      </w:r>
    </w:p>
    <w:p w14:paraId="6C8ADE45"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ГП и оценка его влияния на природу и жизнь людей в России.</w:t>
      </w:r>
    </w:p>
    <w:p w14:paraId="267DEAD7" w14:textId="77777777" w:rsidR="00B540EE" w:rsidRPr="00795480" w:rsidRDefault="00B540EE" w:rsidP="00FD2528">
      <w:pPr>
        <w:numPr>
          <w:ilvl w:val="0"/>
          <w:numId w:val="88"/>
        </w:numPr>
        <w:ind w:left="0" w:firstLine="709"/>
        <w:jc w:val="both"/>
        <w:rPr>
          <w:sz w:val="20"/>
          <w:szCs w:val="20"/>
        </w:rPr>
      </w:pPr>
      <w:r w:rsidRPr="00795480">
        <w:rPr>
          <w:sz w:val="20"/>
          <w:szCs w:val="20"/>
        </w:rPr>
        <w:t>Работа с картографическими источниками: нанесение особенностей географического положения России.</w:t>
      </w:r>
    </w:p>
    <w:p w14:paraId="47A6F1A1" w14:textId="77777777" w:rsidR="00B540EE" w:rsidRPr="00795480" w:rsidRDefault="00B540EE" w:rsidP="00FD2528">
      <w:pPr>
        <w:numPr>
          <w:ilvl w:val="0"/>
          <w:numId w:val="88"/>
        </w:numPr>
        <w:ind w:left="0" w:firstLine="709"/>
        <w:jc w:val="both"/>
        <w:rPr>
          <w:sz w:val="20"/>
          <w:szCs w:val="20"/>
        </w:rPr>
      </w:pPr>
      <w:r w:rsidRPr="00795480">
        <w:rPr>
          <w:sz w:val="20"/>
          <w:szCs w:val="20"/>
        </w:rPr>
        <w:t>Оценивание динамики изменения границ России и их значения.</w:t>
      </w:r>
    </w:p>
    <w:p w14:paraId="6A9077D1" w14:textId="77777777" w:rsidR="00B540EE" w:rsidRPr="00795480" w:rsidRDefault="00B540EE" w:rsidP="00FD2528">
      <w:pPr>
        <w:numPr>
          <w:ilvl w:val="0"/>
          <w:numId w:val="88"/>
        </w:numPr>
        <w:ind w:left="0" w:firstLine="709"/>
        <w:jc w:val="both"/>
        <w:rPr>
          <w:sz w:val="20"/>
          <w:szCs w:val="20"/>
        </w:rPr>
      </w:pPr>
      <w:r w:rsidRPr="00795480">
        <w:rPr>
          <w:sz w:val="20"/>
          <w:szCs w:val="20"/>
        </w:rPr>
        <w:t>Написание эссе о роли русских землепроходцев и исследователей в освоении и изучении территории России.</w:t>
      </w:r>
    </w:p>
    <w:p w14:paraId="43516DF5" w14:textId="77777777" w:rsidR="00B540EE" w:rsidRPr="00795480" w:rsidRDefault="00B540EE" w:rsidP="00FD2528">
      <w:pPr>
        <w:numPr>
          <w:ilvl w:val="0"/>
          <w:numId w:val="88"/>
        </w:numPr>
        <w:ind w:left="0" w:firstLine="709"/>
        <w:jc w:val="both"/>
        <w:rPr>
          <w:sz w:val="20"/>
          <w:szCs w:val="20"/>
        </w:rPr>
      </w:pPr>
      <w:r w:rsidRPr="00795480">
        <w:rPr>
          <w:sz w:val="20"/>
          <w:szCs w:val="20"/>
        </w:rPr>
        <w:t>Решение задач на определение разницы во времени различных территорий России.</w:t>
      </w:r>
    </w:p>
    <w:p w14:paraId="25F43276" w14:textId="77777777" w:rsidR="00B540EE" w:rsidRPr="00795480" w:rsidRDefault="00B540EE" w:rsidP="00FD2528">
      <w:pPr>
        <w:numPr>
          <w:ilvl w:val="0"/>
          <w:numId w:val="88"/>
        </w:numPr>
        <w:ind w:left="0" w:firstLine="709"/>
        <w:jc w:val="both"/>
        <w:rPr>
          <w:sz w:val="20"/>
          <w:szCs w:val="20"/>
        </w:rPr>
      </w:pPr>
      <w:r w:rsidRPr="00795480">
        <w:rPr>
          <w:sz w:val="20"/>
          <w:szCs w:val="20"/>
        </w:rPr>
        <w:t>Выявление взаимозависимостей тектонической структуры, формы рельефа, полезных ископаемых на территории России.</w:t>
      </w:r>
    </w:p>
    <w:p w14:paraId="2440A645" w14:textId="77777777" w:rsidR="00B540EE" w:rsidRPr="00795480" w:rsidRDefault="00B540EE" w:rsidP="00FD2528">
      <w:pPr>
        <w:numPr>
          <w:ilvl w:val="0"/>
          <w:numId w:val="88"/>
        </w:numPr>
        <w:ind w:left="0" w:firstLine="709"/>
        <w:jc w:val="both"/>
        <w:rPr>
          <w:sz w:val="20"/>
          <w:szCs w:val="20"/>
        </w:rPr>
      </w:pPr>
      <w:r w:rsidRPr="00795480">
        <w:rPr>
          <w:sz w:val="20"/>
          <w:szCs w:val="20"/>
        </w:rPr>
        <w:t>Работа с картографическими источниками: нанесение элементов рельефа России.</w:t>
      </w:r>
    </w:p>
    <w:p w14:paraId="5F3770E4" w14:textId="77777777" w:rsidR="00B540EE" w:rsidRPr="00795480" w:rsidRDefault="00B540EE" w:rsidP="00FD2528">
      <w:pPr>
        <w:numPr>
          <w:ilvl w:val="0"/>
          <w:numId w:val="88"/>
        </w:numPr>
        <w:ind w:left="0" w:firstLine="709"/>
        <w:jc w:val="both"/>
        <w:rPr>
          <w:sz w:val="20"/>
          <w:szCs w:val="20"/>
        </w:rPr>
      </w:pPr>
      <w:r w:rsidRPr="00795480">
        <w:rPr>
          <w:sz w:val="20"/>
          <w:szCs w:val="20"/>
        </w:rPr>
        <w:t>Описание элементов рельефа России.</w:t>
      </w:r>
    </w:p>
    <w:p w14:paraId="6CF2D422" w14:textId="77777777" w:rsidR="00B540EE" w:rsidRPr="00795480" w:rsidRDefault="00B540EE" w:rsidP="00FD2528">
      <w:pPr>
        <w:numPr>
          <w:ilvl w:val="0"/>
          <w:numId w:val="88"/>
        </w:numPr>
        <w:ind w:left="0" w:firstLine="709"/>
        <w:jc w:val="both"/>
        <w:rPr>
          <w:sz w:val="20"/>
          <w:szCs w:val="20"/>
        </w:rPr>
      </w:pPr>
      <w:r w:rsidRPr="00795480">
        <w:rPr>
          <w:sz w:val="20"/>
          <w:szCs w:val="20"/>
        </w:rPr>
        <w:t>Построение профиля своей местности.</w:t>
      </w:r>
    </w:p>
    <w:p w14:paraId="3AC11F7A" w14:textId="77777777" w:rsidR="00B540EE" w:rsidRPr="00795480" w:rsidRDefault="00B540EE" w:rsidP="00FD2528">
      <w:pPr>
        <w:numPr>
          <w:ilvl w:val="0"/>
          <w:numId w:val="88"/>
        </w:numPr>
        <w:ind w:left="0" w:firstLine="709"/>
        <w:jc w:val="both"/>
        <w:rPr>
          <w:sz w:val="20"/>
          <w:szCs w:val="20"/>
        </w:rPr>
      </w:pPr>
      <w:r w:rsidRPr="00795480">
        <w:rPr>
          <w:sz w:val="20"/>
          <w:szCs w:val="20"/>
        </w:rPr>
        <w:t xml:space="preserve">Работа с картографическими источниками: нанесение объектов гидрографии </w:t>
      </w:r>
      <w:proofErr w:type="gramStart"/>
      <w:r w:rsidRPr="00795480">
        <w:rPr>
          <w:sz w:val="20"/>
          <w:szCs w:val="20"/>
        </w:rPr>
        <w:t>России .</w:t>
      </w:r>
      <w:proofErr w:type="gramEnd"/>
    </w:p>
    <w:p w14:paraId="1DE1605E" w14:textId="77777777" w:rsidR="00B540EE" w:rsidRPr="00795480" w:rsidRDefault="00B540EE" w:rsidP="00FD2528">
      <w:pPr>
        <w:numPr>
          <w:ilvl w:val="0"/>
          <w:numId w:val="88"/>
        </w:numPr>
        <w:ind w:left="0" w:firstLine="709"/>
        <w:jc w:val="both"/>
        <w:rPr>
          <w:sz w:val="20"/>
          <w:szCs w:val="20"/>
        </w:rPr>
      </w:pPr>
      <w:r w:rsidRPr="00795480">
        <w:rPr>
          <w:sz w:val="20"/>
          <w:szCs w:val="20"/>
        </w:rPr>
        <w:t>Описание объектов гидрографии России.</w:t>
      </w:r>
    </w:p>
    <w:p w14:paraId="6A3AAFD7"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14:paraId="6878C610" w14:textId="77777777" w:rsidR="00B540EE" w:rsidRPr="00795480" w:rsidRDefault="00B540EE" w:rsidP="00FD2528">
      <w:pPr>
        <w:numPr>
          <w:ilvl w:val="0"/>
          <w:numId w:val="88"/>
        </w:numPr>
        <w:ind w:left="0" w:firstLine="709"/>
        <w:jc w:val="both"/>
        <w:rPr>
          <w:sz w:val="20"/>
          <w:szCs w:val="20"/>
        </w:rPr>
      </w:pPr>
      <w:r w:rsidRPr="00795480">
        <w:rPr>
          <w:sz w:val="20"/>
          <w:szCs w:val="20"/>
        </w:rPr>
        <w:t xml:space="preserve">Распределение количества осадков на территории России, работа с </w:t>
      </w:r>
      <w:proofErr w:type="spellStart"/>
      <w:r w:rsidRPr="00795480">
        <w:rPr>
          <w:sz w:val="20"/>
          <w:szCs w:val="20"/>
        </w:rPr>
        <w:t>климатограммами</w:t>
      </w:r>
      <w:proofErr w:type="spellEnd"/>
      <w:r w:rsidRPr="00795480">
        <w:rPr>
          <w:sz w:val="20"/>
          <w:szCs w:val="20"/>
        </w:rPr>
        <w:t>.</w:t>
      </w:r>
    </w:p>
    <w:p w14:paraId="7C53306C" w14:textId="77777777" w:rsidR="00B540EE" w:rsidRPr="00795480" w:rsidRDefault="00B540EE" w:rsidP="00FD2528">
      <w:pPr>
        <w:numPr>
          <w:ilvl w:val="0"/>
          <w:numId w:val="88"/>
        </w:numPr>
        <w:ind w:left="0" w:firstLine="709"/>
        <w:jc w:val="both"/>
        <w:rPr>
          <w:sz w:val="20"/>
          <w:szCs w:val="20"/>
        </w:rPr>
      </w:pPr>
      <w:r w:rsidRPr="00795480">
        <w:rPr>
          <w:sz w:val="20"/>
          <w:szCs w:val="20"/>
        </w:rPr>
        <w:t>Описание характеристики климата своего региона.</w:t>
      </w:r>
    </w:p>
    <w:p w14:paraId="1E758C8F" w14:textId="77777777" w:rsidR="00B540EE" w:rsidRPr="00795480" w:rsidRDefault="00B540EE" w:rsidP="00FD2528">
      <w:pPr>
        <w:numPr>
          <w:ilvl w:val="0"/>
          <w:numId w:val="88"/>
        </w:numPr>
        <w:ind w:left="0" w:firstLine="709"/>
        <w:jc w:val="both"/>
        <w:rPr>
          <w:sz w:val="20"/>
          <w:szCs w:val="20"/>
        </w:rPr>
      </w:pPr>
      <w:r w:rsidRPr="00795480">
        <w:rPr>
          <w:sz w:val="20"/>
          <w:szCs w:val="20"/>
        </w:rPr>
        <w:t>Составление прогноза погоды на основе различных</w:t>
      </w:r>
      <w:r w:rsidRPr="00795480">
        <w:rPr>
          <w:sz w:val="20"/>
          <w:szCs w:val="20"/>
        </w:rPr>
        <w:tab/>
        <w:t>источников информации.</w:t>
      </w:r>
    </w:p>
    <w:p w14:paraId="1E9DFE07" w14:textId="77777777" w:rsidR="00B540EE" w:rsidRPr="00795480" w:rsidRDefault="00B540EE" w:rsidP="00FD2528">
      <w:pPr>
        <w:numPr>
          <w:ilvl w:val="0"/>
          <w:numId w:val="88"/>
        </w:numPr>
        <w:ind w:left="0" w:firstLine="709"/>
        <w:jc w:val="both"/>
        <w:rPr>
          <w:sz w:val="20"/>
          <w:szCs w:val="20"/>
        </w:rPr>
      </w:pPr>
      <w:r w:rsidRPr="00795480">
        <w:rPr>
          <w:sz w:val="20"/>
          <w:szCs w:val="20"/>
        </w:rPr>
        <w:t>Описание основных компонентов природы России.</w:t>
      </w:r>
    </w:p>
    <w:p w14:paraId="2E270F3C" w14:textId="77777777" w:rsidR="00B540EE" w:rsidRPr="00795480" w:rsidRDefault="00B540EE" w:rsidP="00FD2528">
      <w:pPr>
        <w:numPr>
          <w:ilvl w:val="0"/>
          <w:numId w:val="88"/>
        </w:numPr>
        <w:ind w:left="0" w:firstLine="709"/>
        <w:jc w:val="both"/>
        <w:rPr>
          <w:sz w:val="20"/>
          <w:szCs w:val="20"/>
        </w:rPr>
      </w:pPr>
      <w:r w:rsidRPr="00795480">
        <w:rPr>
          <w:sz w:val="20"/>
          <w:szCs w:val="20"/>
        </w:rPr>
        <w:t>Создание презентационных материалов о природе России на основе различных источников информации.</w:t>
      </w:r>
    </w:p>
    <w:p w14:paraId="2B804F95" w14:textId="77777777" w:rsidR="00B540EE" w:rsidRPr="00795480" w:rsidRDefault="00B540EE" w:rsidP="00FD2528">
      <w:pPr>
        <w:numPr>
          <w:ilvl w:val="0"/>
          <w:numId w:val="88"/>
        </w:numPr>
        <w:ind w:left="0" w:firstLine="709"/>
        <w:jc w:val="both"/>
        <w:rPr>
          <w:sz w:val="20"/>
          <w:szCs w:val="20"/>
        </w:rPr>
      </w:pPr>
      <w:r w:rsidRPr="00795480">
        <w:rPr>
          <w:sz w:val="20"/>
          <w:szCs w:val="20"/>
        </w:rPr>
        <w:t>Сравнение особенностей природы отдельных регионов страны.</w:t>
      </w:r>
    </w:p>
    <w:p w14:paraId="7479D859"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видов особо охраняемых природных территорий России и их особенностей.</w:t>
      </w:r>
    </w:p>
    <w:p w14:paraId="016DCAA4" w14:textId="77777777" w:rsidR="00B540EE" w:rsidRPr="00795480" w:rsidRDefault="00B540EE" w:rsidP="00FD2528">
      <w:pPr>
        <w:numPr>
          <w:ilvl w:val="0"/>
          <w:numId w:val="88"/>
        </w:numPr>
        <w:ind w:left="0" w:firstLine="709"/>
        <w:jc w:val="both"/>
        <w:rPr>
          <w:sz w:val="20"/>
          <w:szCs w:val="20"/>
        </w:rPr>
      </w:pPr>
      <w:r w:rsidRPr="00795480">
        <w:rPr>
          <w:sz w:val="20"/>
          <w:szCs w:val="20"/>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14:paraId="6C03B63D"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особенностей размещения крупных народов России.</w:t>
      </w:r>
    </w:p>
    <w:p w14:paraId="657338FF"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вычисление и сравнение показателей естественного прироста населения в разных частях России.</w:t>
      </w:r>
    </w:p>
    <w:p w14:paraId="105E772A" w14:textId="77777777" w:rsidR="00B540EE" w:rsidRPr="00795480" w:rsidRDefault="00B540EE" w:rsidP="00FD2528">
      <w:pPr>
        <w:numPr>
          <w:ilvl w:val="0"/>
          <w:numId w:val="88"/>
        </w:numPr>
        <w:ind w:left="0" w:firstLine="709"/>
        <w:jc w:val="both"/>
        <w:rPr>
          <w:sz w:val="20"/>
          <w:szCs w:val="20"/>
        </w:rPr>
      </w:pPr>
      <w:r w:rsidRPr="00795480">
        <w:rPr>
          <w:sz w:val="20"/>
          <w:szCs w:val="20"/>
        </w:rPr>
        <w:t>Чтение и анализ половозрастных пирамид.</w:t>
      </w:r>
    </w:p>
    <w:p w14:paraId="130E48A6" w14:textId="77777777" w:rsidR="00B540EE" w:rsidRPr="00795480" w:rsidRDefault="00B540EE" w:rsidP="00FD2528">
      <w:pPr>
        <w:numPr>
          <w:ilvl w:val="0"/>
          <w:numId w:val="88"/>
        </w:numPr>
        <w:ind w:left="0" w:firstLine="709"/>
        <w:jc w:val="both"/>
        <w:rPr>
          <w:sz w:val="20"/>
          <w:szCs w:val="20"/>
        </w:rPr>
      </w:pPr>
      <w:r w:rsidRPr="00795480">
        <w:rPr>
          <w:sz w:val="20"/>
          <w:szCs w:val="20"/>
        </w:rPr>
        <w:t>Оценивание демографической ситуации России и отдельных ее территорий.</w:t>
      </w:r>
    </w:p>
    <w:p w14:paraId="2605B93C"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величины миграционного прироста населения в разных частях России.</w:t>
      </w:r>
    </w:p>
    <w:p w14:paraId="449FFDBA" w14:textId="77777777" w:rsidR="00B540EE" w:rsidRPr="00795480" w:rsidRDefault="00B540EE" w:rsidP="00FD2528">
      <w:pPr>
        <w:numPr>
          <w:ilvl w:val="0"/>
          <w:numId w:val="88"/>
        </w:numPr>
        <w:ind w:left="0" w:firstLine="709"/>
        <w:jc w:val="both"/>
        <w:rPr>
          <w:sz w:val="20"/>
          <w:szCs w:val="20"/>
        </w:rPr>
      </w:pPr>
      <w:r w:rsidRPr="00795480">
        <w:rPr>
          <w:sz w:val="20"/>
          <w:szCs w:val="20"/>
        </w:rPr>
        <w:t>Определение видов и направлений внутренних и внешних миграций, объяснение причин, составление схемы.</w:t>
      </w:r>
    </w:p>
    <w:p w14:paraId="48D5949F" w14:textId="77777777" w:rsidR="00B540EE" w:rsidRPr="00795480" w:rsidRDefault="00B540EE" w:rsidP="00FD2528">
      <w:pPr>
        <w:numPr>
          <w:ilvl w:val="0"/>
          <w:numId w:val="88"/>
        </w:numPr>
        <w:ind w:left="0" w:firstLine="709"/>
        <w:jc w:val="both"/>
        <w:rPr>
          <w:sz w:val="20"/>
          <w:szCs w:val="20"/>
        </w:rPr>
      </w:pPr>
      <w:r w:rsidRPr="00795480">
        <w:rPr>
          <w:sz w:val="20"/>
          <w:szCs w:val="20"/>
        </w:rPr>
        <w:t>Объяснение различий в обеспеченности трудовыми ресурсами отдельных регионов России.</w:t>
      </w:r>
    </w:p>
    <w:p w14:paraId="44B37F9D" w14:textId="77777777" w:rsidR="00B540EE" w:rsidRPr="00795480" w:rsidRDefault="00B540EE" w:rsidP="00FD2528">
      <w:pPr>
        <w:numPr>
          <w:ilvl w:val="0"/>
          <w:numId w:val="88"/>
        </w:numPr>
        <w:ind w:left="0" w:firstLine="709"/>
        <w:jc w:val="both"/>
        <w:rPr>
          <w:sz w:val="20"/>
          <w:szCs w:val="20"/>
        </w:rPr>
      </w:pPr>
      <w:r w:rsidRPr="00795480">
        <w:rPr>
          <w:sz w:val="20"/>
          <w:szCs w:val="20"/>
        </w:rPr>
        <w:t>Оценивание уровня урбанизации отдельных регионов России.</w:t>
      </w:r>
    </w:p>
    <w:p w14:paraId="35337A6F" w14:textId="77777777" w:rsidR="00B540EE" w:rsidRPr="00795480" w:rsidRDefault="00B540EE" w:rsidP="00FD2528">
      <w:pPr>
        <w:numPr>
          <w:ilvl w:val="0"/>
          <w:numId w:val="88"/>
        </w:numPr>
        <w:ind w:left="0" w:firstLine="709"/>
        <w:jc w:val="both"/>
        <w:rPr>
          <w:sz w:val="20"/>
          <w:szCs w:val="20"/>
        </w:rPr>
      </w:pPr>
      <w:r w:rsidRPr="00795480">
        <w:rPr>
          <w:sz w:val="20"/>
          <w:szCs w:val="20"/>
        </w:rPr>
        <w:t>Описание основных компонентов природы своей местности.</w:t>
      </w:r>
    </w:p>
    <w:p w14:paraId="12ECCA58" w14:textId="77777777" w:rsidR="00B540EE" w:rsidRPr="00795480" w:rsidRDefault="00B540EE" w:rsidP="00FD2528">
      <w:pPr>
        <w:numPr>
          <w:ilvl w:val="0"/>
          <w:numId w:val="88"/>
        </w:numPr>
        <w:ind w:left="0" w:firstLine="709"/>
        <w:jc w:val="both"/>
        <w:rPr>
          <w:sz w:val="20"/>
          <w:szCs w:val="20"/>
        </w:rPr>
      </w:pPr>
      <w:r w:rsidRPr="00795480">
        <w:rPr>
          <w:sz w:val="20"/>
          <w:szCs w:val="20"/>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14:paraId="211B5987" w14:textId="77777777" w:rsidR="00B540EE" w:rsidRPr="00795480" w:rsidRDefault="00B540EE" w:rsidP="00FD2528">
      <w:pPr>
        <w:numPr>
          <w:ilvl w:val="0"/>
          <w:numId w:val="88"/>
        </w:numPr>
        <w:ind w:left="0" w:firstLine="709"/>
        <w:jc w:val="both"/>
        <w:rPr>
          <w:sz w:val="20"/>
          <w:szCs w:val="20"/>
        </w:rPr>
      </w:pPr>
      <w:r w:rsidRPr="00795480">
        <w:rPr>
          <w:sz w:val="20"/>
          <w:szCs w:val="20"/>
        </w:rPr>
        <w:t>Работа с картографическими источниками: нанесение субъектов, экономических районов и федеральных округов РФ.</w:t>
      </w:r>
    </w:p>
    <w:p w14:paraId="3146556E" w14:textId="77777777" w:rsidR="00B540EE" w:rsidRPr="00795480" w:rsidRDefault="00B540EE" w:rsidP="00FD2528">
      <w:pPr>
        <w:numPr>
          <w:ilvl w:val="0"/>
          <w:numId w:val="88"/>
        </w:numPr>
        <w:ind w:left="0" w:firstLine="709"/>
        <w:jc w:val="both"/>
        <w:rPr>
          <w:sz w:val="20"/>
          <w:szCs w:val="20"/>
        </w:rPr>
      </w:pPr>
      <w:r w:rsidRPr="00795480">
        <w:rPr>
          <w:sz w:val="20"/>
          <w:szCs w:val="20"/>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14:paraId="72481814" w14:textId="77777777" w:rsidR="00B540EE" w:rsidRPr="00795480" w:rsidRDefault="00B540EE" w:rsidP="00FD2528">
      <w:pPr>
        <w:numPr>
          <w:ilvl w:val="0"/>
          <w:numId w:val="88"/>
        </w:numPr>
        <w:ind w:left="0" w:firstLine="709"/>
        <w:jc w:val="both"/>
        <w:rPr>
          <w:sz w:val="20"/>
          <w:szCs w:val="20"/>
        </w:rPr>
      </w:pPr>
      <w:r w:rsidRPr="00795480">
        <w:rPr>
          <w:sz w:val="20"/>
          <w:szCs w:val="20"/>
        </w:rPr>
        <w:t>Сравнение двух и более экономических районов России по заданным характеристикам.</w:t>
      </w:r>
    </w:p>
    <w:p w14:paraId="52D09D2B" w14:textId="77777777" w:rsidR="00B540EE" w:rsidRPr="00795480" w:rsidRDefault="00B540EE" w:rsidP="00FD2528">
      <w:pPr>
        <w:numPr>
          <w:ilvl w:val="0"/>
          <w:numId w:val="88"/>
        </w:numPr>
        <w:ind w:left="0" w:firstLine="709"/>
        <w:jc w:val="both"/>
        <w:rPr>
          <w:sz w:val="20"/>
          <w:szCs w:val="20"/>
        </w:rPr>
      </w:pPr>
      <w:r w:rsidRPr="00795480">
        <w:rPr>
          <w:sz w:val="20"/>
          <w:szCs w:val="20"/>
        </w:rPr>
        <w:t>Создание презентационных материалов об экономических районах России на основе различных источников информации.</w:t>
      </w:r>
    </w:p>
    <w:p w14:paraId="282A55A9" w14:textId="77777777" w:rsidR="00B540EE" w:rsidRPr="00795480" w:rsidRDefault="00B540EE" w:rsidP="00FD2528">
      <w:pPr>
        <w:numPr>
          <w:ilvl w:val="0"/>
          <w:numId w:val="88"/>
        </w:numPr>
        <w:ind w:left="0" w:firstLine="709"/>
        <w:jc w:val="both"/>
        <w:rPr>
          <w:sz w:val="20"/>
          <w:szCs w:val="20"/>
        </w:rPr>
      </w:pPr>
      <w:r w:rsidRPr="00795480">
        <w:rPr>
          <w:sz w:val="20"/>
          <w:szCs w:val="20"/>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14:paraId="7B250277" w14:textId="77777777" w:rsidR="00B540EE" w:rsidRPr="00795480" w:rsidRDefault="00B540EE" w:rsidP="007C424B">
      <w:pPr>
        <w:jc w:val="both"/>
        <w:rPr>
          <w:sz w:val="20"/>
          <w:szCs w:val="20"/>
        </w:rPr>
      </w:pPr>
    </w:p>
    <w:p w14:paraId="55DC99C6" w14:textId="22F3F42E" w:rsidR="009D1460" w:rsidRPr="00795480" w:rsidRDefault="009360F3" w:rsidP="007C424B">
      <w:pPr>
        <w:pStyle w:val="4"/>
        <w:spacing w:before="0" w:line="240" w:lineRule="auto"/>
        <w:ind w:left="709"/>
        <w:rPr>
          <w:sz w:val="20"/>
          <w:szCs w:val="20"/>
          <w:lang w:eastAsia="ru-RU"/>
        </w:rPr>
      </w:pPr>
      <w:bookmarkStart w:id="241" w:name="_Toc414553232"/>
      <w:bookmarkStart w:id="242" w:name="_Toc409691708"/>
      <w:r w:rsidRPr="00795480">
        <w:rPr>
          <w:sz w:val="20"/>
          <w:szCs w:val="20"/>
          <w:lang w:eastAsia="ru-RU"/>
        </w:rPr>
        <w:t>2.2.2.</w:t>
      </w:r>
      <w:r w:rsidR="00771209" w:rsidRPr="00795480">
        <w:rPr>
          <w:sz w:val="20"/>
          <w:szCs w:val="20"/>
          <w:lang w:eastAsia="ru-RU"/>
        </w:rPr>
        <w:t>7</w:t>
      </w:r>
      <w:r w:rsidRPr="00795480">
        <w:rPr>
          <w:sz w:val="20"/>
          <w:szCs w:val="20"/>
          <w:lang w:eastAsia="ru-RU"/>
        </w:rPr>
        <w:t xml:space="preserve">. </w:t>
      </w:r>
      <w:r w:rsidR="009D1460" w:rsidRPr="00795480">
        <w:rPr>
          <w:sz w:val="20"/>
          <w:szCs w:val="20"/>
          <w:lang w:eastAsia="ru-RU"/>
        </w:rPr>
        <w:t>Математика</w:t>
      </w:r>
      <w:bookmarkEnd w:id="241"/>
      <w:r w:rsidR="009D1460" w:rsidRPr="00795480">
        <w:rPr>
          <w:sz w:val="20"/>
          <w:szCs w:val="20"/>
          <w:lang w:eastAsia="ru-RU"/>
        </w:rPr>
        <w:t xml:space="preserve"> </w:t>
      </w:r>
    </w:p>
    <w:p w14:paraId="0B04153A" w14:textId="77777777" w:rsidR="0082206B" w:rsidRPr="00795480" w:rsidRDefault="0082206B" w:rsidP="007C424B">
      <w:pPr>
        <w:tabs>
          <w:tab w:val="left" w:pos="1134"/>
        </w:tabs>
        <w:jc w:val="both"/>
        <w:rPr>
          <w:color w:val="000000" w:themeColor="text1"/>
          <w:sz w:val="20"/>
          <w:szCs w:val="20"/>
        </w:rPr>
      </w:pPr>
      <w:proofErr w:type="spellStart"/>
      <w:r w:rsidRPr="00795480">
        <w:rPr>
          <w:color w:val="000000" w:themeColor="text1"/>
          <w:sz w:val="20"/>
          <w:szCs w:val="20"/>
        </w:rPr>
        <w:t>Cодержание</w:t>
      </w:r>
      <w:proofErr w:type="spellEnd"/>
      <w:r w:rsidRPr="00795480">
        <w:rPr>
          <w:color w:val="000000" w:themeColor="text1"/>
          <w:sz w:val="20"/>
          <w:szCs w:val="20"/>
        </w:rPr>
        <w:t xml:space="preserve">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14:paraId="36AF12CF" w14:textId="77777777" w:rsidR="00403DD3" w:rsidRPr="00795480" w:rsidRDefault="00403DD3" w:rsidP="007C424B">
      <w:pPr>
        <w:pStyle w:val="2"/>
        <w:spacing w:line="240" w:lineRule="auto"/>
        <w:rPr>
          <w:sz w:val="20"/>
          <w:szCs w:val="20"/>
        </w:rPr>
      </w:pPr>
      <w:bookmarkStart w:id="243" w:name="_Toc405513918"/>
      <w:bookmarkStart w:id="244" w:name="_Toc284662796"/>
      <w:bookmarkStart w:id="245" w:name="_Toc284663423"/>
      <w:r w:rsidRPr="00795480">
        <w:rPr>
          <w:sz w:val="20"/>
          <w:szCs w:val="20"/>
        </w:rPr>
        <w:t>Элементы теории множеств и математической логики</w:t>
      </w:r>
      <w:bookmarkEnd w:id="243"/>
      <w:bookmarkEnd w:id="244"/>
      <w:bookmarkEnd w:id="245"/>
    </w:p>
    <w:p w14:paraId="757166A3" w14:textId="77777777" w:rsidR="00403DD3" w:rsidRPr="00795480" w:rsidRDefault="00403DD3" w:rsidP="007C424B">
      <w:pPr>
        <w:jc w:val="both"/>
        <w:rPr>
          <w:sz w:val="20"/>
          <w:szCs w:val="20"/>
        </w:rPr>
      </w:pPr>
      <w:r w:rsidRPr="00795480">
        <w:rPr>
          <w:sz w:val="20"/>
          <w:szCs w:val="20"/>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14:paraId="1A7B7A72" w14:textId="77777777" w:rsidR="00403DD3" w:rsidRPr="00795480" w:rsidRDefault="00403DD3" w:rsidP="007C424B">
      <w:pPr>
        <w:jc w:val="both"/>
        <w:rPr>
          <w:b/>
          <w:sz w:val="20"/>
          <w:szCs w:val="20"/>
        </w:rPr>
      </w:pPr>
      <w:r w:rsidRPr="00795480">
        <w:rPr>
          <w:b/>
          <w:sz w:val="20"/>
          <w:szCs w:val="20"/>
        </w:rPr>
        <w:t>Множества и отношения между ними</w:t>
      </w:r>
    </w:p>
    <w:p w14:paraId="0E152B61" w14:textId="77777777" w:rsidR="00403DD3" w:rsidRPr="00795480" w:rsidRDefault="00403DD3" w:rsidP="007C424B">
      <w:pPr>
        <w:jc w:val="both"/>
        <w:rPr>
          <w:sz w:val="20"/>
          <w:szCs w:val="20"/>
        </w:rPr>
      </w:pPr>
      <w:r w:rsidRPr="00795480">
        <w:rPr>
          <w:sz w:val="20"/>
          <w:szCs w:val="20"/>
        </w:rPr>
        <w:t xml:space="preserve">Множество, </w:t>
      </w:r>
      <w:r w:rsidRPr="00795480">
        <w:rPr>
          <w:i/>
          <w:sz w:val="20"/>
          <w:szCs w:val="20"/>
        </w:rPr>
        <w:t>характеристическое свойство множества</w:t>
      </w:r>
      <w:r w:rsidRPr="00795480">
        <w:rPr>
          <w:sz w:val="20"/>
          <w:szCs w:val="20"/>
        </w:rPr>
        <w:t xml:space="preserve">, элемент множества, </w:t>
      </w:r>
      <w:r w:rsidRPr="00795480">
        <w:rPr>
          <w:i/>
          <w:sz w:val="20"/>
          <w:szCs w:val="20"/>
        </w:rPr>
        <w:t>пустое, конечное, бесконечное множество</w:t>
      </w:r>
      <w:r w:rsidRPr="00795480">
        <w:rPr>
          <w:sz w:val="20"/>
          <w:szCs w:val="20"/>
        </w:rPr>
        <w:t xml:space="preserve">. Подмножество. Отношение принадлежности, включения, равенства. Элементы множества, способы задания множеств, </w:t>
      </w:r>
      <w:r w:rsidRPr="00795480">
        <w:rPr>
          <w:i/>
          <w:sz w:val="20"/>
          <w:szCs w:val="20"/>
        </w:rPr>
        <w:t>распознавание подмножеств и элементов подмножеств с использованием кругов Эйлера</w:t>
      </w:r>
      <w:r w:rsidRPr="00795480">
        <w:rPr>
          <w:sz w:val="20"/>
          <w:szCs w:val="20"/>
        </w:rPr>
        <w:t>.</w:t>
      </w:r>
    </w:p>
    <w:p w14:paraId="5D2DD20C" w14:textId="77777777" w:rsidR="00403DD3" w:rsidRPr="00795480" w:rsidRDefault="00403DD3" w:rsidP="007C424B">
      <w:pPr>
        <w:jc w:val="both"/>
        <w:rPr>
          <w:sz w:val="20"/>
          <w:szCs w:val="20"/>
        </w:rPr>
      </w:pPr>
      <w:r w:rsidRPr="00795480">
        <w:rPr>
          <w:b/>
          <w:sz w:val="20"/>
          <w:szCs w:val="20"/>
        </w:rPr>
        <w:t>Операции над множествами</w:t>
      </w:r>
    </w:p>
    <w:p w14:paraId="41DFFDD6" w14:textId="77777777" w:rsidR="00403DD3" w:rsidRPr="00795480" w:rsidRDefault="00403DD3" w:rsidP="007C424B">
      <w:pPr>
        <w:jc w:val="both"/>
        <w:rPr>
          <w:sz w:val="20"/>
          <w:szCs w:val="20"/>
        </w:rPr>
      </w:pPr>
      <w:r w:rsidRPr="00795480">
        <w:rPr>
          <w:sz w:val="20"/>
          <w:szCs w:val="20"/>
        </w:rPr>
        <w:t xml:space="preserve">Пересечение и объединение множеств. </w:t>
      </w:r>
      <w:r w:rsidRPr="00795480">
        <w:rPr>
          <w:i/>
          <w:sz w:val="20"/>
          <w:szCs w:val="20"/>
        </w:rPr>
        <w:t>Разность множеств, дополнение множества</w:t>
      </w:r>
      <w:r w:rsidRPr="00795480">
        <w:rPr>
          <w:sz w:val="20"/>
          <w:szCs w:val="20"/>
        </w:rPr>
        <w:t xml:space="preserve">, </w:t>
      </w:r>
      <w:r w:rsidRPr="00795480">
        <w:rPr>
          <w:i/>
          <w:sz w:val="20"/>
          <w:szCs w:val="20"/>
        </w:rPr>
        <w:t>Интерпретация операций над множествами с помощью кругов Эйлера</w:t>
      </w:r>
      <w:r w:rsidRPr="00795480">
        <w:rPr>
          <w:sz w:val="20"/>
          <w:szCs w:val="20"/>
        </w:rPr>
        <w:t xml:space="preserve">. </w:t>
      </w:r>
    </w:p>
    <w:p w14:paraId="4919CEA9" w14:textId="77777777" w:rsidR="00403DD3" w:rsidRPr="00795480" w:rsidRDefault="00403DD3" w:rsidP="007C424B">
      <w:pPr>
        <w:jc w:val="both"/>
        <w:rPr>
          <w:sz w:val="20"/>
          <w:szCs w:val="20"/>
        </w:rPr>
      </w:pPr>
      <w:r w:rsidRPr="00795480">
        <w:rPr>
          <w:b/>
          <w:sz w:val="20"/>
          <w:szCs w:val="20"/>
        </w:rPr>
        <w:t>Элементы логики</w:t>
      </w:r>
    </w:p>
    <w:p w14:paraId="7E1A1404" w14:textId="77777777" w:rsidR="00403DD3" w:rsidRPr="00795480" w:rsidRDefault="00403DD3" w:rsidP="007C424B">
      <w:pPr>
        <w:jc w:val="both"/>
        <w:rPr>
          <w:sz w:val="20"/>
          <w:szCs w:val="20"/>
        </w:rPr>
      </w:pPr>
      <w:r w:rsidRPr="00795480">
        <w:rPr>
          <w:sz w:val="20"/>
          <w:szCs w:val="20"/>
        </w:rPr>
        <w:t>Определение. Утверждения. Аксиомы и теоремы. Доказательство. Доказательство от противного. Теорема, обратная данной. Пример и контрпример.</w:t>
      </w:r>
    </w:p>
    <w:p w14:paraId="497EC980" w14:textId="77777777" w:rsidR="00403DD3" w:rsidRPr="00795480" w:rsidRDefault="00403DD3" w:rsidP="007C424B">
      <w:pPr>
        <w:jc w:val="both"/>
        <w:rPr>
          <w:b/>
          <w:sz w:val="20"/>
          <w:szCs w:val="20"/>
        </w:rPr>
      </w:pPr>
      <w:r w:rsidRPr="00795480">
        <w:rPr>
          <w:b/>
          <w:sz w:val="20"/>
          <w:szCs w:val="20"/>
        </w:rPr>
        <w:t>Высказывания</w:t>
      </w:r>
    </w:p>
    <w:p w14:paraId="20050AA5" w14:textId="77777777" w:rsidR="00403DD3" w:rsidRPr="00795480" w:rsidRDefault="00403DD3" w:rsidP="007C424B">
      <w:pPr>
        <w:jc w:val="both"/>
        <w:rPr>
          <w:i/>
          <w:sz w:val="20"/>
          <w:szCs w:val="20"/>
        </w:rPr>
      </w:pPr>
      <w:r w:rsidRPr="00795480">
        <w:rPr>
          <w:sz w:val="20"/>
          <w:szCs w:val="20"/>
        </w:rPr>
        <w:t>Истинность и ложность высказывания</w:t>
      </w:r>
      <w:r w:rsidRPr="00795480">
        <w:rPr>
          <w:i/>
          <w:sz w:val="20"/>
          <w:szCs w:val="20"/>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14:paraId="7C7618EE" w14:textId="77777777" w:rsidR="00403DD3" w:rsidRPr="00795480" w:rsidRDefault="00403DD3" w:rsidP="007C424B">
      <w:pPr>
        <w:pStyle w:val="2"/>
        <w:spacing w:line="240" w:lineRule="auto"/>
        <w:rPr>
          <w:sz w:val="20"/>
          <w:szCs w:val="20"/>
        </w:rPr>
      </w:pPr>
      <w:bookmarkStart w:id="246" w:name="_Toc405513919"/>
      <w:bookmarkStart w:id="247" w:name="_Toc284662797"/>
      <w:bookmarkStart w:id="248" w:name="_Toc284663424"/>
      <w:r w:rsidRPr="00795480">
        <w:rPr>
          <w:sz w:val="20"/>
          <w:szCs w:val="20"/>
        </w:rPr>
        <w:t>Содержание курса математики в 5–6 классах</w:t>
      </w:r>
      <w:bookmarkEnd w:id="246"/>
      <w:bookmarkEnd w:id="247"/>
      <w:bookmarkEnd w:id="248"/>
    </w:p>
    <w:p w14:paraId="59A75D1E"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Натуральные числа и нуль</w:t>
      </w:r>
    </w:p>
    <w:p w14:paraId="04AC2F14" w14:textId="77777777" w:rsidR="00403DD3" w:rsidRPr="00795480" w:rsidRDefault="00403DD3" w:rsidP="007C424B">
      <w:pPr>
        <w:jc w:val="both"/>
        <w:rPr>
          <w:sz w:val="20"/>
          <w:szCs w:val="20"/>
        </w:rPr>
      </w:pPr>
      <w:r w:rsidRPr="00795480">
        <w:rPr>
          <w:b/>
          <w:sz w:val="20"/>
          <w:szCs w:val="20"/>
        </w:rPr>
        <w:t>Натуральный ряд чисел и его свойства</w:t>
      </w:r>
    </w:p>
    <w:p w14:paraId="5C96CA50" w14:textId="77777777" w:rsidR="00403DD3" w:rsidRPr="00795480" w:rsidRDefault="00403DD3" w:rsidP="007C424B">
      <w:pPr>
        <w:jc w:val="both"/>
        <w:rPr>
          <w:sz w:val="20"/>
          <w:szCs w:val="20"/>
        </w:rPr>
      </w:pPr>
      <w:r w:rsidRPr="00795480">
        <w:rPr>
          <w:sz w:val="20"/>
          <w:szCs w:val="20"/>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14:paraId="1FDC33CF" w14:textId="77777777" w:rsidR="00403DD3" w:rsidRPr="00795480" w:rsidRDefault="00403DD3" w:rsidP="007C424B">
      <w:pPr>
        <w:jc w:val="both"/>
        <w:rPr>
          <w:b/>
          <w:sz w:val="20"/>
          <w:szCs w:val="20"/>
        </w:rPr>
      </w:pPr>
      <w:r w:rsidRPr="00795480">
        <w:rPr>
          <w:b/>
          <w:sz w:val="20"/>
          <w:szCs w:val="20"/>
        </w:rPr>
        <w:t>Запись и чтение натуральных чисел</w:t>
      </w:r>
    </w:p>
    <w:p w14:paraId="5DBC5062" w14:textId="77777777" w:rsidR="00403DD3" w:rsidRPr="00795480" w:rsidRDefault="00403DD3" w:rsidP="007C424B">
      <w:pPr>
        <w:jc w:val="both"/>
        <w:rPr>
          <w:sz w:val="20"/>
          <w:szCs w:val="20"/>
        </w:rPr>
      </w:pPr>
      <w:r w:rsidRPr="00795480">
        <w:rPr>
          <w:sz w:val="20"/>
          <w:szCs w:val="20"/>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14:paraId="1C64A4AF" w14:textId="77777777" w:rsidR="00403DD3" w:rsidRPr="00795480" w:rsidRDefault="00403DD3" w:rsidP="007C424B">
      <w:pPr>
        <w:jc w:val="both"/>
        <w:rPr>
          <w:b/>
          <w:sz w:val="20"/>
          <w:szCs w:val="20"/>
        </w:rPr>
      </w:pPr>
      <w:r w:rsidRPr="00795480">
        <w:rPr>
          <w:b/>
          <w:sz w:val="20"/>
          <w:szCs w:val="20"/>
        </w:rPr>
        <w:t>Округление натуральных чисел</w:t>
      </w:r>
    </w:p>
    <w:p w14:paraId="5C0E8253" w14:textId="77777777" w:rsidR="00403DD3" w:rsidRPr="00795480" w:rsidRDefault="00403DD3" w:rsidP="007C424B">
      <w:pPr>
        <w:jc w:val="both"/>
        <w:rPr>
          <w:sz w:val="20"/>
          <w:szCs w:val="20"/>
        </w:rPr>
      </w:pPr>
      <w:r w:rsidRPr="00795480">
        <w:rPr>
          <w:sz w:val="20"/>
          <w:szCs w:val="20"/>
        </w:rPr>
        <w:t>Необходимость округления. Правило округления натуральных чисел.</w:t>
      </w:r>
    </w:p>
    <w:p w14:paraId="33AA7F32" w14:textId="77777777" w:rsidR="00403DD3" w:rsidRPr="00795480" w:rsidRDefault="00403DD3" w:rsidP="007C424B">
      <w:pPr>
        <w:jc w:val="both"/>
        <w:rPr>
          <w:sz w:val="20"/>
          <w:szCs w:val="20"/>
        </w:rPr>
      </w:pPr>
      <w:r w:rsidRPr="00795480">
        <w:rPr>
          <w:b/>
          <w:sz w:val="20"/>
          <w:szCs w:val="20"/>
        </w:rPr>
        <w:t>Сравнение натуральных чисел, сравнение с числом 0</w:t>
      </w:r>
    </w:p>
    <w:p w14:paraId="2EDE8139" w14:textId="77777777" w:rsidR="00403DD3" w:rsidRPr="00795480" w:rsidRDefault="00403DD3" w:rsidP="007C424B">
      <w:pPr>
        <w:jc w:val="both"/>
        <w:rPr>
          <w:sz w:val="20"/>
          <w:szCs w:val="20"/>
        </w:rPr>
      </w:pPr>
      <w:r w:rsidRPr="00795480">
        <w:rPr>
          <w:sz w:val="20"/>
          <w:szCs w:val="20"/>
        </w:rPr>
        <w:t>Понятие о сравнении чисел, сравнение натуральных чисел друг с другом и с нулём, математическая запись сравнений, способы сравнения чисел.</w:t>
      </w:r>
    </w:p>
    <w:p w14:paraId="29103C4E" w14:textId="77777777" w:rsidR="00403DD3" w:rsidRPr="00795480" w:rsidRDefault="00403DD3" w:rsidP="007C424B">
      <w:pPr>
        <w:jc w:val="both"/>
        <w:rPr>
          <w:b/>
          <w:sz w:val="20"/>
          <w:szCs w:val="20"/>
        </w:rPr>
      </w:pPr>
      <w:r w:rsidRPr="00795480">
        <w:rPr>
          <w:b/>
          <w:sz w:val="20"/>
          <w:szCs w:val="20"/>
        </w:rPr>
        <w:t>Действия с натуральными числами</w:t>
      </w:r>
    </w:p>
    <w:p w14:paraId="6EE63295" w14:textId="77777777" w:rsidR="00403DD3" w:rsidRPr="00795480" w:rsidRDefault="00403DD3" w:rsidP="007C424B">
      <w:pPr>
        <w:jc w:val="both"/>
        <w:rPr>
          <w:sz w:val="20"/>
          <w:szCs w:val="20"/>
        </w:rPr>
      </w:pPr>
      <w:r w:rsidRPr="00795480">
        <w:rPr>
          <w:sz w:val="20"/>
          <w:szCs w:val="20"/>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14:paraId="102F6B74" w14:textId="77777777" w:rsidR="00403DD3" w:rsidRPr="00795480" w:rsidRDefault="00403DD3" w:rsidP="007C424B">
      <w:pPr>
        <w:jc w:val="both"/>
        <w:rPr>
          <w:sz w:val="20"/>
          <w:szCs w:val="20"/>
        </w:rPr>
      </w:pPr>
      <w:r w:rsidRPr="00795480">
        <w:rPr>
          <w:sz w:val="20"/>
          <w:szCs w:val="20"/>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14:paraId="0639F538" w14:textId="77777777" w:rsidR="00403DD3" w:rsidRPr="00795480" w:rsidRDefault="00403DD3" w:rsidP="007C424B">
      <w:pPr>
        <w:jc w:val="both"/>
        <w:rPr>
          <w:sz w:val="20"/>
          <w:szCs w:val="20"/>
        </w:rPr>
      </w:pPr>
      <w:r w:rsidRPr="00795480">
        <w:rPr>
          <w:sz w:val="20"/>
          <w:szCs w:val="20"/>
        </w:rPr>
        <w:t xml:space="preserve">Переместительный и сочетательный законы сложения и умножения, распределительный закон умножения относительно сложения, </w:t>
      </w:r>
      <w:r w:rsidRPr="00795480">
        <w:rPr>
          <w:i/>
          <w:sz w:val="20"/>
          <w:szCs w:val="20"/>
        </w:rPr>
        <w:t xml:space="preserve">обоснование алгоритмов выполнения </w:t>
      </w:r>
      <w:proofErr w:type="gramStart"/>
      <w:r w:rsidRPr="00795480">
        <w:rPr>
          <w:i/>
          <w:sz w:val="20"/>
          <w:szCs w:val="20"/>
        </w:rPr>
        <w:t>арифметических  действий</w:t>
      </w:r>
      <w:proofErr w:type="gramEnd"/>
      <w:r w:rsidRPr="00795480">
        <w:rPr>
          <w:i/>
          <w:sz w:val="20"/>
          <w:szCs w:val="20"/>
        </w:rPr>
        <w:t>.</w:t>
      </w:r>
    </w:p>
    <w:p w14:paraId="78812208" w14:textId="77777777" w:rsidR="00403DD3" w:rsidRPr="00795480" w:rsidRDefault="00403DD3" w:rsidP="007C424B">
      <w:pPr>
        <w:jc w:val="both"/>
        <w:rPr>
          <w:sz w:val="20"/>
          <w:szCs w:val="20"/>
        </w:rPr>
      </w:pPr>
      <w:r w:rsidRPr="00795480">
        <w:rPr>
          <w:b/>
          <w:sz w:val="20"/>
          <w:szCs w:val="20"/>
        </w:rPr>
        <w:t>Степень с натуральным показателем</w:t>
      </w:r>
    </w:p>
    <w:p w14:paraId="0D03920F" w14:textId="77777777" w:rsidR="00403DD3" w:rsidRPr="00795480" w:rsidRDefault="00403DD3" w:rsidP="007C424B">
      <w:pPr>
        <w:jc w:val="both"/>
        <w:rPr>
          <w:sz w:val="20"/>
          <w:szCs w:val="20"/>
        </w:rPr>
      </w:pPr>
      <w:r w:rsidRPr="00795480">
        <w:rPr>
          <w:sz w:val="20"/>
          <w:szCs w:val="20"/>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14:paraId="5D06F462" w14:textId="77777777" w:rsidR="00403DD3" w:rsidRPr="00795480" w:rsidRDefault="00403DD3" w:rsidP="007C424B">
      <w:pPr>
        <w:jc w:val="both"/>
        <w:rPr>
          <w:sz w:val="20"/>
          <w:szCs w:val="20"/>
        </w:rPr>
      </w:pPr>
      <w:r w:rsidRPr="00795480">
        <w:rPr>
          <w:b/>
          <w:sz w:val="20"/>
          <w:szCs w:val="20"/>
        </w:rPr>
        <w:t>Числовые выражения</w:t>
      </w:r>
    </w:p>
    <w:p w14:paraId="6EDA3083" w14:textId="77777777" w:rsidR="00403DD3" w:rsidRPr="00795480" w:rsidRDefault="00403DD3" w:rsidP="007C424B">
      <w:pPr>
        <w:jc w:val="both"/>
        <w:rPr>
          <w:sz w:val="20"/>
          <w:szCs w:val="20"/>
        </w:rPr>
      </w:pPr>
      <w:r w:rsidRPr="00795480">
        <w:rPr>
          <w:sz w:val="20"/>
          <w:szCs w:val="20"/>
        </w:rPr>
        <w:t>Числовое выражение и его значение, порядок выполнения действий.</w:t>
      </w:r>
    </w:p>
    <w:p w14:paraId="4383F46C" w14:textId="77777777" w:rsidR="00403DD3" w:rsidRPr="00795480" w:rsidRDefault="00403DD3" w:rsidP="007C424B">
      <w:pPr>
        <w:jc w:val="both"/>
        <w:rPr>
          <w:b/>
          <w:sz w:val="20"/>
          <w:szCs w:val="20"/>
        </w:rPr>
      </w:pPr>
      <w:r w:rsidRPr="00795480">
        <w:rPr>
          <w:b/>
          <w:sz w:val="20"/>
          <w:szCs w:val="20"/>
        </w:rPr>
        <w:t>Деление с остатком</w:t>
      </w:r>
    </w:p>
    <w:p w14:paraId="38449D30" w14:textId="77777777" w:rsidR="00403DD3" w:rsidRPr="00795480" w:rsidRDefault="00403DD3" w:rsidP="007C424B">
      <w:pPr>
        <w:jc w:val="both"/>
        <w:rPr>
          <w:sz w:val="20"/>
          <w:szCs w:val="20"/>
        </w:rPr>
      </w:pPr>
      <w:r w:rsidRPr="00795480">
        <w:rPr>
          <w:sz w:val="20"/>
          <w:szCs w:val="20"/>
        </w:rPr>
        <w:t xml:space="preserve">Деление с остатком на множестве натуральных чисел, </w:t>
      </w:r>
      <w:r w:rsidRPr="00795480">
        <w:rPr>
          <w:i/>
          <w:sz w:val="20"/>
          <w:szCs w:val="20"/>
        </w:rPr>
        <w:t>свойства деления с остатком</w:t>
      </w:r>
      <w:r w:rsidRPr="00795480">
        <w:rPr>
          <w:sz w:val="20"/>
          <w:szCs w:val="20"/>
        </w:rPr>
        <w:t xml:space="preserve">. Практические задачи на деление с остатком. </w:t>
      </w:r>
    </w:p>
    <w:p w14:paraId="3B4F1EFE" w14:textId="77777777" w:rsidR="00403DD3" w:rsidRPr="00795480" w:rsidRDefault="00403DD3" w:rsidP="007C424B">
      <w:pPr>
        <w:jc w:val="both"/>
        <w:rPr>
          <w:b/>
          <w:sz w:val="20"/>
          <w:szCs w:val="20"/>
        </w:rPr>
      </w:pPr>
      <w:r w:rsidRPr="00795480">
        <w:rPr>
          <w:b/>
          <w:sz w:val="20"/>
          <w:szCs w:val="20"/>
        </w:rPr>
        <w:t>Свойства и признаки делимости</w:t>
      </w:r>
    </w:p>
    <w:p w14:paraId="6564C6F8" w14:textId="77777777" w:rsidR="00403DD3" w:rsidRPr="00795480" w:rsidRDefault="00403DD3" w:rsidP="007C424B">
      <w:pPr>
        <w:jc w:val="both"/>
        <w:rPr>
          <w:sz w:val="20"/>
          <w:szCs w:val="20"/>
        </w:rPr>
      </w:pPr>
      <w:r w:rsidRPr="00795480">
        <w:rPr>
          <w:sz w:val="20"/>
          <w:szCs w:val="20"/>
        </w:rPr>
        <w:t xml:space="preserve">Свойство делимости суммы (разности) на число. Признаки делимости на 2, 3, 5, 9, 10. </w:t>
      </w:r>
      <w:r w:rsidRPr="00795480">
        <w:rPr>
          <w:i/>
          <w:sz w:val="20"/>
          <w:szCs w:val="20"/>
        </w:rPr>
        <w:t>Признаки делимости на 4, 6, 8, 11. Доказательство признаков делимости</w:t>
      </w:r>
      <w:r w:rsidRPr="00795480">
        <w:rPr>
          <w:sz w:val="20"/>
          <w:szCs w:val="20"/>
        </w:rPr>
        <w:t xml:space="preserve">. Решение практических задач с применением признаков делимости. </w:t>
      </w:r>
    </w:p>
    <w:p w14:paraId="663209FC" w14:textId="77777777" w:rsidR="00403DD3" w:rsidRPr="00795480" w:rsidRDefault="00403DD3" w:rsidP="007C424B">
      <w:pPr>
        <w:jc w:val="both"/>
        <w:rPr>
          <w:b/>
          <w:sz w:val="20"/>
          <w:szCs w:val="20"/>
        </w:rPr>
      </w:pPr>
      <w:r w:rsidRPr="00795480">
        <w:rPr>
          <w:b/>
          <w:sz w:val="20"/>
          <w:szCs w:val="20"/>
        </w:rPr>
        <w:t>Разложение числа на простые множители</w:t>
      </w:r>
    </w:p>
    <w:p w14:paraId="28B5E5FC" w14:textId="77777777" w:rsidR="00403DD3" w:rsidRPr="00795480" w:rsidRDefault="00403DD3" w:rsidP="007C424B">
      <w:pPr>
        <w:jc w:val="both"/>
        <w:rPr>
          <w:i/>
          <w:sz w:val="20"/>
          <w:szCs w:val="20"/>
        </w:rPr>
      </w:pPr>
      <w:r w:rsidRPr="00795480">
        <w:rPr>
          <w:sz w:val="20"/>
          <w:szCs w:val="20"/>
        </w:rPr>
        <w:t xml:space="preserve">Простые и составные числа, </w:t>
      </w:r>
      <w:r w:rsidRPr="00795480">
        <w:rPr>
          <w:i/>
          <w:sz w:val="20"/>
          <w:szCs w:val="20"/>
        </w:rPr>
        <w:t xml:space="preserve">решето Эратосфена. </w:t>
      </w:r>
    </w:p>
    <w:p w14:paraId="6544BB6D" w14:textId="77777777" w:rsidR="00403DD3" w:rsidRPr="00795480" w:rsidRDefault="00403DD3" w:rsidP="007C424B">
      <w:pPr>
        <w:jc w:val="both"/>
        <w:rPr>
          <w:sz w:val="20"/>
          <w:szCs w:val="20"/>
        </w:rPr>
      </w:pPr>
      <w:r w:rsidRPr="00795480">
        <w:rPr>
          <w:sz w:val="20"/>
          <w:szCs w:val="20"/>
        </w:rPr>
        <w:lastRenderedPageBreak/>
        <w:t xml:space="preserve">Разложение натурального числа на множители, разложение на простые множители. </w:t>
      </w:r>
      <w:r w:rsidRPr="00795480">
        <w:rPr>
          <w:i/>
          <w:sz w:val="20"/>
          <w:szCs w:val="20"/>
        </w:rPr>
        <w:t>Количество делителей числа, алгоритм разложения числа на простые множители, основная теорема арифметики</w:t>
      </w:r>
      <w:r w:rsidRPr="00795480">
        <w:rPr>
          <w:sz w:val="20"/>
          <w:szCs w:val="20"/>
        </w:rPr>
        <w:t>.</w:t>
      </w:r>
    </w:p>
    <w:p w14:paraId="18D73E5C" w14:textId="77777777" w:rsidR="00403DD3" w:rsidRPr="00795480" w:rsidRDefault="00403DD3" w:rsidP="007C424B">
      <w:pPr>
        <w:jc w:val="both"/>
        <w:rPr>
          <w:sz w:val="20"/>
          <w:szCs w:val="20"/>
        </w:rPr>
      </w:pPr>
      <w:r w:rsidRPr="00795480">
        <w:rPr>
          <w:b/>
          <w:sz w:val="20"/>
          <w:szCs w:val="20"/>
        </w:rPr>
        <w:t>Алгебраические выражения</w:t>
      </w:r>
    </w:p>
    <w:p w14:paraId="14800945" w14:textId="77777777" w:rsidR="00403DD3" w:rsidRPr="00795480" w:rsidRDefault="00403DD3" w:rsidP="007C424B">
      <w:pPr>
        <w:jc w:val="both"/>
        <w:rPr>
          <w:i/>
          <w:sz w:val="20"/>
          <w:szCs w:val="20"/>
        </w:rPr>
      </w:pPr>
      <w:r w:rsidRPr="00795480">
        <w:rPr>
          <w:sz w:val="20"/>
          <w:szCs w:val="20"/>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14:paraId="0EF0583D" w14:textId="77777777" w:rsidR="00403DD3" w:rsidRPr="00795480" w:rsidRDefault="00403DD3" w:rsidP="007C424B">
      <w:pPr>
        <w:jc w:val="both"/>
        <w:rPr>
          <w:sz w:val="20"/>
          <w:szCs w:val="20"/>
        </w:rPr>
      </w:pPr>
      <w:r w:rsidRPr="00795480">
        <w:rPr>
          <w:b/>
          <w:sz w:val="20"/>
          <w:szCs w:val="20"/>
        </w:rPr>
        <w:t>Делители и кратные</w:t>
      </w:r>
    </w:p>
    <w:p w14:paraId="3575CA2B" w14:textId="77777777" w:rsidR="00403DD3" w:rsidRPr="00795480" w:rsidRDefault="00403DD3" w:rsidP="007C424B">
      <w:pPr>
        <w:jc w:val="both"/>
        <w:rPr>
          <w:sz w:val="20"/>
          <w:szCs w:val="20"/>
        </w:rPr>
      </w:pPr>
      <w:r w:rsidRPr="00795480">
        <w:rPr>
          <w:sz w:val="20"/>
          <w:szCs w:val="20"/>
        </w:rPr>
        <w:t xml:space="preserve">Делитель и его свойства, общий делитель </w:t>
      </w:r>
      <w:proofErr w:type="gramStart"/>
      <w:r w:rsidRPr="00795480">
        <w:rPr>
          <w:sz w:val="20"/>
          <w:szCs w:val="20"/>
        </w:rPr>
        <w:t>двух  более</w:t>
      </w:r>
      <w:proofErr w:type="gramEnd"/>
      <w:r w:rsidRPr="00795480">
        <w:rPr>
          <w:sz w:val="20"/>
          <w:szCs w:val="20"/>
        </w:rPr>
        <w:t xml:space="preserve">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14:paraId="02D99B55" w14:textId="77777777" w:rsidR="00403DD3" w:rsidRPr="00795480" w:rsidRDefault="00403DD3" w:rsidP="007C424B">
      <w:pPr>
        <w:pStyle w:val="aff5"/>
        <w:jc w:val="both"/>
        <w:rPr>
          <w:rFonts w:ascii="Times New Roman" w:hAnsi="Times New Roman"/>
          <w:b/>
          <w:i w:val="0"/>
          <w:sz w:val="20"/>
          <w:szCs w:val="20"/>
        </w:rPr>
      </w:pPr>
      <w:r w:rsidRPr="00795480">
        <w:rPr>
          <w:rFonts w:ascii="Times New Roman" w:hAnsi="Times New Roman"/>
          <w:b/>
          <w:i w:val="0"/>
          <w:sz w:val="20"/>
          <w:szCs w:val="20"/>
        </w:rPr>
        <w:t>Дроби</w:t>
      </w:r>
    </w:p>
    <w:p w14:paraId="7128B8D5" w14:textId="77777777" w:rsidR="00403DD3" w:rsidRPr="00795480" w:rsidRDefault="00403DD3" w:rsidP="007C424B">
      <w:pPr>
        <w:jc w:val="both"/>
        <w:rPr>
          <w:sz w:val="20"/>
          <w:szCs w:val="20"/>
        </w:rPr>
      </w:pPr>
      <w:r w:rsidRPr="00795480">
        <w:rPr>
          <w:b/>
          <w:sz w:val="20"/>
          <w:szCs w:val="20"/>
        </w:rPr>
        <w:t>Обыкновенные дроби</w:t>
      </w:r>
    </w:p>
    <w:p w14:paraId="4247C2FC" w14:textId="77777777" w:rsidR="00403DD3" w:rsidRPr="00795480" w:rsidRDefault="00403DD3" w:rsidP="007C424B">
      <w:pPr>
        <w:jc w:val="both"/>
        <w:rPr>
          <w:sz w:val="20"/>
          <w:szCs w:val="20"/>
        </w:rPr>
      </w:pPr>
      <w:r w:rsidRPr="00795480">
        <w:rPr>
          <w:sz w:val="20"/>
          <w:szCs w:val="20"/>
        </w:rPr>
        <w:t>Доля, часть, дробное число, дробь. Дробное число как результат деления. Правильные и неправильные дроби, смешанная дробь (смешанное число).</w:t>
      </w:r>
    </w:p>
    <w:p w14:paraId="561014D6" w14:textId="77777777" w:rsidR="00403DD3" w:rsidRPr="00795480" w:rsidRDefault="00403DD3" w:rsidP="007C424B">
      <w:pPr>
        <w:jc w:val="both"/>
        <w:rPr>
          <w:sz w:val="20"/>
          <w:szCs w:val="20"/>
        </w:rPr>
      </w:pPr>
      <w:r w:rsidRPr="00795480">
        <w:rPr>
          <w:sz w:val="20"/>
          <w:szCs w:val="20"/>
        </w:rPr>
        <w:t>Запись натурального числа в виде дроби с заданным знаменателем, преобразование смешанной дроби в неправильную дробь и наоборот.</w:t>
      </w:r>
    </w:p>
    <w:p w14:paraId="41FC4709" w14:textId="77777777" w:rsidR="00403DD3" w:rsidRPr="00795480" w:rsidRDefault="00403DD3" w:rsidP="007C424B">
      <w:pPr>
        <w:jc w:val="both"/>
        <w:rPr>
          <w:sz w:val="20"/>
          <w:szCs w:val="20"/>
        </w:rPr>
      </w:pPr>
      <w:r w:rsidRPr="00795480">
        <w:rPr>
          <w:sz w:val="20"/>
          <w:szCs w:val="20"/>
        </w:rPr>
        <w:t xml:space="preserve">Приведение дробей к общему знаменателю. Сравнение обыкновенных дробей. </w:t>
      </w:r>
    </w:p>
    <w:p w14:paraId="063DF053" w14:textId="77777777" w:rsidR="00403DD3" w:rsidRPr="00795480" w:rsidRDefault="00403DD3" w:rsidP="007C424B">
      <w:pPr>
        <w:jc w:val="both"/>
        <w:rPr>
          <w:sz w:val="20"/>
          <w:szCs w:val="20"/>
        </w:rPr>
      </w:pPr>
      <w:r w:rsidRPr="00795480">
        <w:rPr>
          <w:sz w:val="20"/>
          <w:szCs w:val="20"/>
        </w:rPr>
        <w:t xml:space="preserve">Сложение и вычитание обыкновенных дробей. Умножение и деление обыкновенных дробей. </w:t>
      </w:r>
    </w:p>
    <w:p w14:paraId="113961A5" w14:textId="77777777" w:rsidR="00403DD3" w:rsidRPr="00795480" w:rsidRDefault="00403DD3" w:rsidP="007C424B">
      <w:pPr>
        <w:jc w:val="both"/>
        <w:rPr>
          <w:sz w:val="20"/>
          <w:szCs w:val="20"/>
        </w:rPr>
      </w:pPr>
      <w:r w:rsidRPr="00795480">
        <w:rPr>
          <w:sz w:val="20"/>
          <w:szCs w:val="20"/>
        </w:rPr>
        <w:t xml:space="preserve">Арифметические действия со смешанными дробями. </w:t>
      </w:r>
    </w:p>
    <w:p w14:paraId="6163A0F9" w14:textId="77777777" w:rsidR="00403DD3" w:rsidRPr="00795480" w:rsidRDefault="00403DD3" w:rsidP="007C424B">
      <w:pPr>
        <w:jc w:val="both"/>
        <w:rPr>
          <w:sz w:val="20"/>
          <w:szCs w:val="20"/>
        </w:rPr>
      </w:pPr>
      <w:r w:rsidRPr="00795480">
        <w:rPr>
          <w:sz w:val="20"/>
          <w:szCs w:val="20"/>
        </w:rPr>
        <w:t>Арифметические действия с дробными числами.</w:t>
      </w:r>
      <w:r w:rsidRPr="00795480">
        <w:rPr>
          <w:sz w:val="20"/>
          <w:szCs w:val="20"/>
        </w:rPr>
        <w:tab/>
      </w:r>
    </w:p>
    <w:p w14:paraId="46236CD7" w14:textId="77777777" w:rsidR="00403DD3" w:rsidRPr="00795480" w:rsidRDefault="00403DD3" w:rsidP="007C424B">
      <w:pPr>
        <w:jc w:val="both"/>
        <w:rPr>
          <w:sz w:val="20"/>
          <w:szCs w:val="20"/>
        </w:rPr>
      </w:pPr>
      <w:r w:rsidRPr="00795480">
        <w:rPr>
          <w:i/>
          <w:sz w:val="20"/>
          <w:szCs w:val="20"/>
        </w:rPr>
        <w:t>Способы рационализации вычислений и их применение при выполнении действий</w:t>
      </w:r>
      <w:r w:rsidRPr="00795480">
        <w:rPr>
          <w:sz w:val="20"/>
          <w:szCs w:val="20"/>
        </w:rPr>
        <w:t>.</w:t>
      </w:r>
    </w:p>
    <w:p w14:paraId="58133BA9" w14:textId="77777777" w:rsidR="00403DD3" w:rsidRPr="00795480" w:rsidRDefault="00403DD3" w:rsidP="007C424B">
      <w:pPr>
        <w:jc w:val="both"/>
        <w:rPr>
          <w:sz w:val="20"/>
          <w:szCs w:val="20"/>
        </w:rPr>
      </w:pPr>
      <w:r w:rsidRPr="00795480">
        <w:rPr>
          <w:b/>
          <w:bCs/>
          <w:sz w:val="20"/>
          <w:szCs w:val="20"/>
        </w:rPr>
        <w:t>Десятичные дроби</w:t>
      </w:r>
    </w:p>
    <w:p w14:paraId="74E4AE23" w14:textId="77777777" w:rsidR="00403DD3" w:rsidRPr="00795480" w:rsidRDefault="00403DD3" w:rsidP="007C424B">
      <w:pPr>
        <w:jc w:val="both"/>
        <w:rPr>
          <w:sz w:val="20"/>
          <w:szCs w:val="20"/>
        </w:rPr>
      </w:pPr>
      <w:r w:rsidRPr="00795480">
        <w:rPr>
          <w:sz w:val="20"/>
          <w:szCs w:val="20"/>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95480">
        <w:rPr>
          <w:i/>
          <w:sz w:val="20"/>
          <w:szCs w:val="20"/>
        </w:rPr>
        <w:t>Преобразование обыкновенных дробей в десятичные дроби.</w:t>
      </w:r>
      <w:r w:rsidRPr="00795480">
        <w:rPr>
          <w:sz w:val="20"/>
          <w:szCs w:val="20"/>
        </w:rPr>
        <w:t xml:space="preserve"> </w:t>
      </w:r>
      <w:r w:rsidRPr="00795480">
        <w:rPr>
          <w:i/>
          <w:sz w:val="20"/>
          <w:szCs w:val="20"/>
        </w:rPr>
        <w:t>Конечные и бесконечные десятичные дроби</w:t>
      </w:r>
      <w:r w:rsidRPr="00795480">
        <w:rPr>
          <w:sz w:val="20"/>
          <w:szCs w:val="20"/>
        </w:rPr>
        <w:t xml:space="preserve">. </w:t>
      </w:r>
    </w:p>
    <w:p w14:paraId="03F97C90" w14:textId="77777777" w:rsidR="00403DD3" w:rsidRPr="00795480" w:rsidRDefault="00403DD3" w:rsidP="007C424B">
      <w:pPr>
        <w:jc w:val="both"/>
        <w:rPr>
          <w:b/>
          <w:bCs/>
          <w:sz w:val="20"/>
          <w:szCs w:val="20"/>
        </w:rPr>
      </w:pPr>
      <w:r w:rsidRPr="00795480">
        <w:rPr>
          <w:b/>
          <w:bCs/>
          <w:sz w:val="20"/>
          <w:szCs w:val="20"/>
        </w:rPr>
        <w:t>Отношение двух чисел</w:t>
      </w:r>
    </w:p>
    <w:p w14:paraId="152C5FEE" w14:textId="77777777" w:rsidR="00403DD3" w:rsidRPr="00795480" w:rsidRDefault="00403DD3" w:rsidP="007C424B">
      <w:pPr>
        <w:jc w:val="both"/>
        <w:rPr>
          <w:b/>
          <w:bCs/>
          <w:sz w:val="20"/>
          <w:szCs w:val="20"/>
        </w:rPr>
      </w:pPr>
      <w:r w:rsidRPr="00795480">
        <w:rPr>
          <w:bCs/>
          <w:sz w:val="20"/>
          <w:szCs w:val="20"/>
        </w:rPr>
        <w:t>Масштаб на плане и карте.</w:t>
      </w:r>
      <w:r w:rsidRPr="00795480">
        <w:rPr>
          <w:b/>
          <w:bCs/>
          <w:sz w:val="20"/>
          <w:szCs w:val="20"/>
        </w:rPr>
        <w:t xml:space="preserve"> </w:t>
      </w:r>
      <w:r w:rsidRPr="00795480">
        <w:rPr>
          <w:bCs/>
          <w:sz w:val="20"/>
          <w:szCs w:val="20"/>
        </w:rPr>
        <w:t>Пропорции. Свойства пропорций, применение пропорций и отношений при решении задач.</w:t>
      </w:r>
      <w:r w:rsidRPr="00795480">
        <w:rPr>
          <w:b/>
          <w:bCs/>
          <w:sz w:val="20"/>
          <w:szCs w:val="20"/>
        </w:rPr>
        <w:t xml:space="preserve"> </w:t>
      </w:r>
    </w:p>
    <w:p w14:paraId="6268E91A" w14:textId="77777777" w:rsidR="00403DD3" w:rsidRPr="00795480" w:rsidRDefault="00403DD3" w:rsidP="007C424B">
      <w:pPr>
        <w:jc w:val="both"/>
        <w:rPr>
          <w:bCs/>
          <w:sz w:val="20"/>
          <w:szCs w:val="20"/>
        </w:rPr>
      </w:pPr>
      <w:r w:rsidRPr="00795480">
        <w:rPr>
          <w:b/>
          <w:bCs/>
          <w:sz w:val="20"/>
          <w:szCs w:val="20"/>
        </w:rPr>
        <w:t>Среднее арифметическое чисел</w:t>
      </w:r>
    </w:p>
    <w:p w14:paraId="6DC37AC3" w14:textId="77777777" w:rsidR="00403DD3" w:rsidRPr="00795480" w:rsidRDefault="00403DD3" w:rsidP="007C424B">
      <w:pPr>
        <w:jc w:val="both"/>
        <w:rPr>
          <w:bCs/>
          <w:sz w:val="20"/>
          <w:szCs w:val="20"/>
        </w:rPr>
      </w:pPr>
      <w:r w:rsidRPr="00795480">
        <w:rPr>
          <w:bCs/>
          <w:sz w:val="20"/>
          <w:szCs w:val="20"/>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95480">
        <w:rPr>
          <w:bCs/>
          <w:i/>
          <w:sz w:val="20"/>
          <w:szCs w:val="20"/>
        </w:rPr>
        <w:t>Среднее арифметическое нескольких чисел.</w:t>
      </w:r>
      <w:r w:rsidRPr="00795480">
        <w:rPr>
          <w:bCs/>
          <w:sz w:val="20"/>
          <w:szCs w:val="20"/>
        </w:rPr>
        <w:t xml:space="preserve"> </w:t>
      </w:r>
    </w:p>
    <w:p w14:paraId="7F496F64" w14:textId="77777777" w:rsidR="00403DD3" w:rsidRPr="00795480" w:rsidRDefault="00403DD3" w:rsidP="007C424B">
      <w:pPr>
        <w:jc w:val="both"/>
        <w:rPr>
          <w:b/>
          <w:bCs/>
          <w:sz w:val="20"/>
          <w:szCs w:val="20"/>
        </w:rPr>
      </w:pPr>
      <w:r w:rsidRPr="00795480">
        <w:rPr>
          <w:b/>
          <w:bCs/>
          <w:sz w:val="20"/>
          <w:szCs w:val="20"/>
        </w:rPr>
        <w:t>Проценты</w:t>
      </w:r>
    </w:p>
    <w:p w14:paraId="3F43468A" w14:textId="77777777" w:rsidR="00403DD3" w:rsidRPr="00795480" w:rsidRDefault="00403DD3" w:rsidP="007C424B">
      <w:pPr>
        <w:jc w:val="both"/>
        <w:rPr>
          <w:bCs/>
          <w:sz w:val="20"/>
          <w:szCs w:val="20"/>
        </w:rPr>
      </w:pPr>
      <w:r w:rsidRPr="00795480">
        <w:rPr>
          <w:bCs/>
          <w:sz w:val="20"/>
          <w:szCs w:val="20"/>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14:paraId="12F5F5AD" w14:textId="77777777" w:rsidR="00403DD3" w:rsidRPr="00795480" w:rsidRDefault="00403DD3" w:rsidP="007C424B">
      <w:pPr>
        <w:jc w:val="both"/>
        <w:rPr>
          <w:b/>
          <w:bCs/>
          <w:sz w:val="20"/>
          <w:szCs w:val="20"/>
        </w:rPr>
      </w:pPr>
      <w:r w:rsidRPr="00795480">
        <w:rPr>
          <w:b/>
          <w:bCs/>
          <w:sz w:val="20"/>
          <w:szCs w:val="20"/>
        </w:rPr>
        <w:t>Диаграммы</w:t>
      </w:r>
    </w:p>
    <w:p w14:paraId="00DEA3A6" w14:textId="77777777" w:rsidR="00403DD3" w:rsidRPr="00795480" w:rsidRDefault="00403DD3" w:rsidP="007C424B">
      <w:pPr>
        <w:jc w:val="both"/>
        <w:rPr>
          <w:bCs/>
          <w:sz w:val="20"/>
          <w:szCs w:val="20"/>
        </w:rPr>
      </w:pPr>
      <w:r w:rsidRPr="00795480">
        <w:rPr>
          <w:bCs/>
          <w:sz w:val="20"/>
          <w:szCs w:val="20"/>
        </w:rPr>
        <w:t xml:space="preserve">Столбчатые и круговые диаграммы. Извлечение информации из диаграмм. </w:t>
      </w:r>
      <w:r w:rsidRPr="00795480">
        <w:rPr>
          <w:bCs/>
          <w:i/>
          <w:sz w:val="20"/>
          <w:szCs w:val="20"/>
        </w:rPr>
        <w:t>Изображение диаграмм по числовым данным</w:t>
      </w:r>
      <w:r w:rsidRPr="00795480">
        <w:rPr>
          <w:bCs/>
          <w:sz w:val="20"/>
          <w:szCs w:val="20"/>
        </w:rPr>
        <w:t>.</w:t>
      </w:r>
      <w:r w:rsidRPr="00795480">
        <w:rPr>
          <w:b/>
          <w:bCs/>
          <w:sz w:val="20"/>
          <w:szCs w:val="20"/>
        </w:rPr>
        <w:t xml:space="preserve"> </w:t>
      </w:r>
    </w:p>
    <w:p w14:paraId="7838DAD0"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Рациональные числа</w:t>
      </w:r>
    </w:p>
    <w:p w14:paraId="382F50A8" w14:textId="77777777" w:rsidR="00403DD3" w:rsidRPr="00795480" w:rsidRDefault="00403DD3" w:rsidP="007C424B">
      <w:pPr>
        <w:jc w:val="both"/>
        <w:rPr>
          <w:b/>
          <w:bCs/>
          <w:sz w:val="20"/>
          <w:szCs w:val="20"/>
        </w:rPr>
      </w:pPr>
      <w:r w:rsidRPr="00795480">
        <w:rPr>
          <w:b/>
          <w:bCs/>
          <w:sz w:val="20"/>
          <w:szCs w:val="20"/>
        </w:rPr>
        <w:t>Положительные и отрицательные числа</w:t>
      </w:r>
    </w:p>
    <w:p w14:paraId="0A35FC0D" w14:textId="77777777" w:rsidR="00403DD3" w:rsidRPr="00795480" w:rsidRDefault="00403DD3" w:rsidP="007C424B">
      <w:pPr>
        <w:jc w:val="both"/>
        <w:rPr>
          <w:sz w:val="20"/>
          <w:szCs w:val="20"/>
        </w:rPr>
      </w:pPr>
      <w:r w:rsidRPr="00795480">
        <w:rPr>
          <w:sz w:val="20"/>
          <w:szCs w:val="20"/>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14:paraId="541328FB" w14:textId="77777777" w:rsidR="00403DD3" w:rsidRPr="00795480" w:rsidRDefault="00403DD3" w:rsidP="007C424B">
      <w:pPr>
        <w:jc w:val="both"/>
        <w:rPr>
          <w:sz w:val="20"/>
          <w:szCs w:val="20"/>
        </w:rPr>
      </w:pPr>
      <w:r w:rsidRPr="00795480">
        <w:rPr>
          <w:b/>
          <w:sz w:val="20"/>
          <w:szCs w:val="20"/>
        </w:rPr>
        <w:t>Понятие о рациональном числе</w:t>
      </w:r>
      <w:r w:rsidRPr="00795480">
        <w:rPr>
          <w:sz w:val="20"/>
          <w:szCs w:val="20"/>
        </w:rPr>
        <w:t xml:space="preserve">. </w:t>
      </w:r>
      <w:r w:rsidRPr="00795480">
        <w:rPr>
          <w:i/>
          <w:sz w:val="20"/>
          <w:szCs w:val="20"/>
        </w:rPr>
        <w:t>Первичное представление о множестве рациональных чисел.</w:t>
      </w:r>
      <w:r w:rsidRPr="00795480">
        <w:rPr>
          <w:sz w:val="20"/>
          <w:szCs w:val="20"/>
        </w:rPr>
        <w:t xml:space="preserve"> Действия с рациональными числами.</w:t>
      </w:r>
    </w:p>
    <w:p w14:paraId="7E18101A"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Решение текстовых задач</w:t>
      </w:r>
    </w:p>
    <w:p w14:paraId="7C2EBD5D" w14:textId="77777777" w:rsidR="00403DD3" w:rsidRPr="00795480" w:rsidRDefault="00403DD3" w:rsidP="007C424B">
      <w:pPr>
        <w:jc w:val="both"/>
        <w:rPr>
          <w:b/>
          <w:sz w:val="20"/>
          <w:szCs w:val="20"/>
        </w:rPr>
      </w:pPr>
      <w:r w:rsidRPr="00795480">
        <w:rPr>
          <w:b/>
          <w:sz w:val="20"/>
          <w:szCs w:val="20"/>
        </w:rPr>
        <w:t>Единицы измерений</w:t>
      </w:r>
      <w:r w:rsidRPr="00795480">
        <w:rPr>
          <w:sz w:val="20"/>
          <w:szCs w:val="20"/>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14:paraId="282385CF" w14:textId="77777777" w:rsidR="00403DD3" w:rsidRPr="00795480" w:rsidRDefault="00403DD3" w:rsidP="007C424B">
      <w:pPr>
        <w:jc w:val="both"/>
        <w:rPr>
          <w:sz w:val="20"/>
          <w:szCs w:val="20"/>
        </w:rPr>
      </w:pPr>
      <w:r w:rsidRPr="00795480">
        <w:rPr>
          <w:b/>
          <w:sz w:val="20"/>
          <w:szCs w:val="20"/>
        </w:rPr>
        <w:t>Задачи на все арифметические действия</w:t>
      </w:r>
    </w:p>
    <w:p w14:paraId="75D114C3" w14:textId="77777777" w:rsidR="00403DD3" w:rsidRPr="00795480" w:rsidRDefault="00403DD3" w:rsidP="007C424B">
      <w:pPr>
        <w:jc w:val="both"/>
        <w:rPr>
          <w:sz w:val="20"/>
          <w:szCs w:val="20"/>
        </w:rPr>
      </w:pPr>
      <w:r w:rsidRPr="00795480">
        <w:rPr>
          <w:sz w:val="20"/>
          <w:szCs w:val="20"/>
        </w:rPr>
        <w:t>Решение текстовых задач арифметическим способом</w:t>
      </w:r>
      <w:r w:rsidRPr="00795480">
        <w:rPr>
          <w:i/>
          <w:sz w:val="20"/>
          <w:szCs w:val="20"/>
        </w:rPr>
        <w:t xml:space="preserve">. </w:t>
      </w:r>
      <w:r w:rsidRPr="00795480">
        <w:rPr>
          <w:sz w:val="20"/>
          <w:szCs w:val="20"/>
        </w:rPr>
        <w:t>Использование таблиц, схем, чертежей, других средств представления данных при решении задачи.</w:t>
      </w:r>
    </w:p>
    <w:p w14:paraId="71167060" w14:textId="77777777" w:rsidR="00403DD3" w:rsidRPr="00795480" w:rsidRDefault="00403DD3" w:rsidP="007C424B">
      <w:pPr>
        <w:jc w:val="both"/>
        <w:rPr>
          <w:sz w:val="20"/>
          <w:szCs w:val="20"/>
        </w:rPr>
      </w:pPr>
      <w:r w:rsidRPr="00795480">
        <w:rPr>
          <w:b/>
          <w:sz w:val="20"/>
          <w:szCs w:val="20"/>
        </w:rPr>
        <w:t>Задачи на движение, работу и покупки</w:t>
      </w:r>
    </w:p>
    <w:p w14:paraId="04E216AE" w14:textId="77777777" w:rsidR="00403DD3" w:rsidRPr="00795480" w:rsidRDefault="00403DD3" w:rsidP="007C424B">
      <w:pPr>
        <w:jc w:val="both"/>
        <w:rPr>
          <w:sz w:val="20"/>
          <w:szCs w:val="20"/>
        </w:rPr>
      </w:pPr>
      <w:r w:rsidRPr="00795480">
        <w:rPr>
          <w:sz w:val="20"/>
          <w:szCs w:val="20"/>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14:paraId="708CB1CD" w14:textId="77777777" w:rsidR="00403DD3" w:rsidRPr="00795480" w:rsidRDefault="00403DD3" w:rsidP="007C424B">
      <w:pPr>
        <w:jc w:val="both"/>
        <w:rPr>
          <w:b/>
          <w:sz w:val="20"/>
          <w:szCs w:val="20"/>
        </w:rPr>
      </w:pPr>
      <w:r w:rsidRPr="00795480">
        <w:rPr>
          <w:b/>
          <w:sz w:val="20"/>
          <w:szCs w:val="20"/>
        </w:rPr>
        <w:t>Задачи на части, доли, проценты</w:t>
      </w:r>
    </w:p>
    <w:p w14:paraId="608E0633" w14:textId="77777777" w:rsidR="00403DD3" w:rsidRPr="00795480" w:rsidRDefault="00403DD3" w:rsidP="007C424B">
      <w:pPr>
        <w:jc w:val="both"/>
        <w:rPr>
          <w:sz w:val="20"/>
          <w:szCs w:val="20"/>
        </w:rPr>
      </w:pPr>
      <w:r w:rsidRPr="00795480">
        <w:rPr>
          <w:sz w:val="20"/>
          <w:szCs w:val="20"/>
        </w:rPr>
        <w:t>Решение задач на нахождение части числа и числа по его части. Решение задач на проценты и доли. Применение пропорций при решении задач.</w:t>
      </w:r>
    </w:p>
    <w:p w14:paraId="4390AEC4" w14:textId="77777777" w:rsidR="00403DD3" w:rsidRPr="00795480" w:rsidRDefault="00403DD3" w:rsidP="007C424B">
      <w:pPr>
        <w:jc w:val="both"/>
        <w:rPr>
          <w:b/>
          <w:sz w:val="20"/>
          <w:szCs w:val="20"/>
        </w:rPr>
      </w:pPr>
      <w:r w:rsidRPr="00795480">
        <w:rPr>
          <w:b/>
          <w:sz w:val="20"/>
          <w:szCs w:val="20"/>
        </w:rPr>
        <w:lastRenderedPageBreak/>
        <w:t>Логические задачи</w:t>
      </w:r>
    </w:p>
    <w:p w14:paraId="208D5FAF" w14:textId="77777777" w:rsidR="00403DD3" w:rsidRPr="00795480" w:rsidRDefault="00403DD3" w:rsidP="007C424B">
      <w:pPr>
        <w:jc w:val="both"/>
        <w:rPr>
          <w:bCs/>
          <w:sz w:val="20"/>
          <w:szCs w:val="20"/>
        </w:rPr>
      </w:pPr>
      <w:r w:rsidRPr="00795480">
        <w:rPr>
          <w:bCs/>
          <w:sz w:val="20"/>
          <w:szCs w:val="20"/>
        </w:rPr>
        <w:t xml:space="preserve">Решение несложных логических задач. </w:t>
      </w:r>
      <w:r w:rsidRPr="00795480">
        <w:rPr>
          <w:bCs/>
          <w:i/>
          <w:sz w:val="20"/>
          <w:szCs w:val="20"/>
        </w:rPr>
        <w:t>Решение логических задач с помощью графов, таблиц</w:t>
      </w:r>
      <w:r w:rsidRPr="00795480">
        <w:rPr>
          <w:bCs/>
          <w:sz w:val="20"/>
          <w:szCs w:val="20"/>
        </w:rPr>
        <w:t xml:space="preserve">. </w:t>
      </w:r>
    </w:p>
    <w:p w14:paraId="6A9C852D" w14:textId="77777777" w:rsidR="00403DD3" w:rsidRPr="00795480" w:rsidRDefault="00403DD3" w:rsidP="007C424B">
      <w:pPr>
        <w:jc w:val="both"/>
        <w:rPr>
          <w:bCs/>
          <w:sz w:val="20"/>
          <w:szCs w:val="20"/>
        </w:rPr>
      </w:pPr>
      <w:r w:rsidRPr="00795480">
        <w:rPr>
          <w:b/>
          <w:sz w:val="20"/>
          <w:szCs w:val="20"/>
        </w:rPr>
        <w:t xml:space="preserve">Основные методы решения текстовых задач: </w:t>
      </w:r>
      <w:r w:rsidRPr="00795480">
        <w:rPr>
          <w:bCs/>
          <w:sz w:val="20"/>
          <w:szCs w:val="20"/>
        </w:rPr>
        <w:t>арифметический, перебор вариантов.</w:t>
      </w:r>
    </w:p>
    <w:p w14:paraId="11AE0FEE" w14:textId="77777777" w:rsidR="00403DD3" w:rsidRPr="00795480" w:rsidRDefault="00403DD3" w:rsidP="007C424B">
      <w:pPr>
        <w:pStyle w:val="3"/>
        <w:spacing w:before="0" w:beforeAutospacing="0" w:after="0" w:afterAutospacing="0"/>
        <w:jc w:val="both"/>
        <w:rPr>
          <w:sz w:val="20"/>
          <w:szCs w:val="20"/>
        </w:rPr>
      </w:pPr>
      <w:r w:rsidRPr="00795480">
        <w:rPr>
          <w:sz w:val="20"/>
          <w:szCs w:val="20"/>
        </w:rPr>
        <w:t>Наглядная геометрия</w:t>
      </w:r>
    </w:p>
    <w:p w14:paraId="5DA5C53F" w14:textId="77777777" w:rsidR="00403DD3" w:rsidRPr="00795480" w:rsidRDefault="00403DD3" w:rsidP="007C424B">
      <w:pPr>
        <w:jc w:val="both"/>
        <w:rPr>
          <w:sz w:val="20"/>
          <w:szCs w:val="20"/>
        </w:rPr>
      </w:pPr>
      <w:r w:rsidRPr="00795480">
        <w:rPr>
          <w:sz w:val="20"/>
          <w:szCs w:val="20"/>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95480">
        <w:rPr>
          <w:i/>
          <w:sz w:val="20"/>
          <w:szCs w:val="20"/>
        </w:rPr>
        <w:t>виды треугольников. Правильные многоугольники.</w:t>
      </w:r>
      <w:r w:rsidRPr="00795480">
        <w:rPr>
          <w:sz w:val="20"/>
          <w:szCs w:val="20"/>
        </w:rPr>
        <w:t xml:space="preserve"> Изображение основных геометрических фигур. </w:t>
      </w:r>
      <w:r w:rsidRPr="00795480">
        <w:rPr>
          <w:i/>
          <w:sz w:val="20"/>
          <w:szCs w:val="20"/>
        </w:rPr>
        <w:t>Взаимное расположение двух прямых, двух окружностей, прямой и окружности.</w:t>
      </w:r>
      <w:r w:rsidRPr="00795480">
        <w:rPr>
          <w:sz w:val="20"/>
          <w:szCs w:val="20"/>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14:paraId="3B8CED09" w14:textId="77777777" w:rsidR="00403DD3" w:rsidRPr="00795480" w:rsidRDefault="00403DD3" w:rsidP="007C424B">
      <w:pPr>
        <w:jc w:val="both"/>
        <w:rPr>
          <w:i/>
          <w:sz w:val="20"/>
          <w:szCs w:val="20"/>
        </w:rPr>
      </w:pPr>
      <w:r w:rsidRPr="00795480">
        <w:rPr>
          <w:sz w:val="20"/>
          <w:szCs w:val="20"/>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95480">
        <w:rPr>
          <w:i/>
          <w:sz w:val="20"/>
          <w:szCs w:val="20"/>
        </w:rPr>
        <w:t>Равновеликие фигуры.</w:t>
      </w:r>
    </w:p>
    <w:p w14:paraId="286E425F" w14:textId="77777777" w:rsidR="00403DD3" w:rsidRPr="00795480" w:rsidRDefault="00403DD3" w:rsidP="007C424B">
      <w:pPr>
        <w:jc w:val="both"/>
        <w:rPr>
          <w:sz w:val="20"/>
          <w:szCs w:val="20"/>
        </w:rPr>
      </w:pPr>
      <w:r w:rsidRPr="00795480">
        <w:rPr>
          <w:sz w:val="20"/>
          <w:szCs w:val="20"/>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95480">
        <w:rPr>
          <w:i/>
          <w:sz w:val="20"/>
          <w:szCs w:val="20"/>
        </w:rPr>
        <w:t>Примеры сечений. Многогранники. Правильные многогранники.</w:t>
      </w:r>
      <w:r w:rsidRPr="00795480">
        <w:rPr>
          <w:sz w:val="20"/>
          <w:szCs w:val="20"/>
        </w:rPr>
        <w:t xml:space="preserve"> Примеры разверток многогранников, цилиндра и конуса. </w:t>
      </w:r>
    </w:p>
    <w:p w14:paraId="28F4F0A8" w14:textId="77777777" w:rsidR="00403DD3" w:rsidRPr="00795480" w:rsidRDefault="00403DD3" w:rsidP="007C424B">
      <w:pPr>
        <w:jc w:val="both"/>
        <w:rPr>
          <w:sz w:val="20"/>
          <w:szCs w:val="20"/>
        </w:rPr>
      </w:pPr>
      <w:r w:rsidRPr="00795480">
        <w:rPr>
          <w:sz w:val="20"/>
          <w:szCs w:val="20"/>
        </w:rPr>
        <w:t>Понятие объема; единицы объема. Объем прямоугольного параллелепипеда, куба.</w:t>
      </w:r>
    </w:p>
    <w:p w14:paraId="57C13512" w14:textId="77777777" w:rsidR="00403DD3" w:rsidRPr="00795480" w:rsidRDefault="00403DD3" w:rsidP="007C424B">
      <w:pPr>
        <w:jc w:val="both"/>
        <w:rPr>
          <w:sz w:val="20"/>
          <w:szCs w:val="20"/>
        </w:rPr>
      </w:pPr>
      <w:r w:rsidRPr="00795480">
        <w:rPr>
          <w:sz w:val="20"/>
          <w:szCs w:val="20"/>
        </w:rPr>
        <w:t xml:space="preserve">Понятие о равенстве фигур. Центральная, осевая и </w:t>
      </w:r>
      <w:r w:rsidRPr="00795480">
        <w:rPr>
          <w:i/>
          <w:sz w:val="20"/>
          <w:szCs w:val="20"/>
        </w:rPr>
        <w:t xml:space="preserve">зеркальная </w:t>
      </w:r>
      <w:r w:rsidRPr="00795480">
        <w:rPr>
          <w:sz w:val="20"/>
          <w:szCs w:val="20"/>
        </w:rPr>
        <w:t>симметрии. Изображение симметричных фигур.</w:t>
      </w:r>
    </w:p>
    <w:p w14:paraId="2A1DDDCA" w14:textId="77777777" w:rsidR="00403DD3" w:rsidRPr="00795480" w:rsidRDefault="00403DD3" w:rsidP="007C424B">
      <w:pPr>
        <w:jc w:val="both"/>
        <w:rPr>
          <w:sz w:val="20"/>
          <w:szCs w:val="20"/>
        </w:rPr>
      </w:pPr>
      <w:r w:rsidRPr="00795480">
        <w:rPr>
          <w:sz w:val="20"/>
          <w:szCs w:val="20"/>
        </w:rPr>
        <w:t>Решение практических задач с применением простейших свойств фигур.</w:t>
      </w:r>
    </w:p>
    <w:p w14:paraId="56D25796" w14:textId="77777777" w:rsidR="00403DD3" w:rsidRPr="00795480" w:rsidRDefault="00403DD3" w:rsidP="007C424B">
      <w:pPr>
        <w:pStyle w:val="3"/>
        <w:spacing w:before="0" w:beforeAutospacing="0" w:after="0" w:afterAutospacing="0"/>
        <w:jc w:val="both"/>
        <w:rPr>
          <w:sz w:val="20"/>
          <w:szCs w:val="20"/>
        </w:rPr>
      </w:pPr>
      <w:r w:rsidRPr="00795480">
        <w:rPr>
          <w:sz w:val="20"/>
          <w:szCs w:val="20"/>
        </w:rPr>
        <w:t>История математики</w:t>
      </w:r>
    </w:p>
    <w:p w14:paraId="5E770116" w14:textId="77777777" w:rsidR="00403DD3" w:rsidRPr="00795480" w:rsidRDefault="00403DD3" w:rsidP="007C424B">
      <w:pPr>
        <w:jc w:val="both"/>
        <w:rPr>
          <w:i/>
          <w:sz w:val="20"/>
          <w:szCs w:val="20"/>
        </w:rPr>
      </w:pPr>
      <w:r w:rsidRPr="00795480">
        <w:rPr>
          <w:i/>
          <w:sz w:val="20"/>
          <w:szCs w:val="20"/>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14:paraId="1671A2E7" w14:textId="77777777" w:rsidR="00403DD3" w:rsidRPr="00795480" w:rsidRDefault="00403DD3" w:rsidP="007C424B">
      <w:pPr>
        <w:jc w:val="both"/>
        <w:rPr>
          <w:i/>
          <w:sz w:val="20"/>
          <w:szCs w:val="20"/>
        </w:rPr>
      </w:pPr>
      <w:r w:rsidRPr="00795480">
        <w:rPr>
          <w:i/>
          <w:sz w:val="20"/>
          <w:szCs w:val="20"/>
        </w:rPr>
        <w:t>Рождение шестидесятеричной системы счисления. Появление десятичной записи чисел.</w:t>
      </w:r>
    </w:p>
    <w:p w14:paraId="20833FB4" w14:textId="77777777" w:rsidR="00403DD3" w:rsidRPr="00795480" w:rsidRDefault="00403DD3" w:rsidP="007C424B">
      <w:pPr>
        <w:jc w:val="both"/>
        <w:rPr>
          <w:i/>
          <w:sz w:val="20"/>
          <w:szCs w:val="20"/>
        </w:rPr>
      </w:pPr>
      <w:r w:rsidRPr="00795480">
        <w:rPr>
          <w:i/>
          <w:sz w:val="20"/>
          <w:szCs w:val="20"/>
        </w:rPr>
        <w:t xml:space="preserve">Рождение и развитие арифметики натуральных чисел. НОК, НОД, простые числа. Решето Эратосфена.  </w:t>
      </w:r>
    </w:p>
    <w:p w14:paraId="662F9050" w14:textId="77777777" w:rsidR="00403DD3" w:rsidRPr="00795480" w:rsidRDefault="00403DD3" w:rsidP="007C424B">
      <w:pPr>
        <w:jc w:val="both"/>
        <w:rPr>
          <w:i/>
          <w:sz w:val="20"/>
          <w:szCs w:val="20"/>
        </w:rPr>
      </w:pPr>
      <w:r w:rsidRPr="00795480">
        <w:rPr>
          <w:i/>
          <w:sz w:val="20"/>
          <w:szCs w:val="20"/>
        </w:rPr>
        <w:t xml:space="preserve">Появление нуля и отрицательных чисел в математике древности. Роль Диофанта. Почему </w:t>
      </w:r>
      <w:r w:rsidRPr="00795480">
        <w:rPr>
          <w:i/>
          <w:position w:val="-14"/>
          <w:sz w:val="20"/>
          <w:szCs w:val="20"/>
        </w:rPr>
        <w:object w:dxaOrig="1619" w:dyaOrig="420" w14:anchorId="0309ADB2">
          <v:shape id="_x0000_i1036" type="#_x0000_t75" style="width:81.75pt;height:21pt" o:ole="">
            <v:imagedata r:id="rId29" o:title=""/>
          </v:shape>
          <o:OLEObject Type="Embed" ProgID="Equation.DSMT4" ShapeID="_x0000_i1036" DrawAspect="Content" ObjectID="_1696659629" r:id="rId30"/>
        </w:object>
      </w:r>
      <w:r w:rsidRPr="00795480">
        <w:rPr>
          <w:i/>
          <w:sz w:val="20"/>
          <w:szCs w:val="20"/>
        </w:rPr>
        <w:t>?</w:t>
      </w:r>
    </w:p>
    <w:p w14:paraId="49C0488B" w14:textId="77777777" w:rsidR="00403DD3" w:rsidRPr="00795480" w:rsidRDefault="00403DD3" w:rsidP="007C424B">
      <w:pPr>
        <w:jc w:val="both"/>
        <w:rPr>
          <w:i/>
          <w:sz w:val="20"/>
          <w:szCs w:val="20"/>
        </w:rPr>
      </w:pPr>
      <w:r w:rsidRPr="00795480">
        <w:rPr>
          <w:i/>
          <w:sz w:val="20"/>
          <w:szCs w:val="20"/>
        </w:rPr>
        <w:t>Дроби в Вавилоне, Египте, Риме. Открытие десятичных дробей. Старинные системы мер. Десятичные дроби и метрическая система мер.  Л. Магницкий.</w:t>
      </w:r>
    </w:p>
    <w:p w14:paraId="70ABE385" w14:textId="77777777" w:rsidR="00403DD3" w:rsidRPr="00795480" w:rsidRDefault="00403DD3" w:rsidP="007C424B">
      <w:pPr>
        <w:pStyle w:val="2"/>
        <w:spacing w:line="240" w:lineRule="auto"/>
        <w:rPr>
          <w:sz w:val="20"/>
          <w:szCs w:val="20"/>
        </w:rPr>
      </w:pPr>
      <w:bookmarkStart w:id="249" w:name="_Toc405513920"/>
      <w:bookmarkStart w:id="250" w:name="_Toc284662798"/>
      <w:bookmarkStart w:id="251" w:name="_Toc284663425"/>
      <w:r w:rsidRPr="00795480">
        <w:rPr>
          <w:sz w:val="20"/>
          <w:szCs w:val="20"/>
        </w:rPr>
        <w:t>Содержание курса математики в 7–9 классах</w:t>
      </w:r>
      <w:bookmarkEnd w:id="249"/>
      <w:bookmarkEnd w:id="250"/>
      <w:bookmarkEnd w:id="251"/>
    </w:p>
    <w:p w14:paraId="0D445C28" w14:textId="77777777" w:rsidR="00403DD3" w:rsidRPr="00795480" w:rsidRDefault="00403DD3" w:rsidP="007C424B">
      <w:pPr>
        <w:pStyle w:val="3"/>
        <w:spacing w:before="0" w:beforeAutospacing="0" w:after="0" w:afterAutospacing="0"/>
        <w:jc w:val="both"/>
        <w:rPr>
          <w:sz w:val="20"/>
          <w:szCs w:val="20"/>
        </w:rPr>
      </w:pPr>
      <w:bookmarkStart w:id="252" w:name="_Toc405513921"/>
      <w:bookmarkStart w:id="253" w:name="_Toc284662799"/>
      <w:bookmarkStart w:id="254" w:name="_Toc284663426"/>
      <w:r w:rsidRPr="00795480">
        <w:rPr>
          <w:sz w:val="20"/>
          <w:szCs w:val="20"/>
        </w:rPr>
        <w:t>Алгебра</w:t>
      </w:r>
      <w:bookmarkEnd w:id="252"/>
      <w:bookmarkEnd w:id="253"/>
      <w:bookmarkEnd w:id="254"/>
    </w:p>
    <w:p w14:paraId="1290214F"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Числа</w:t>
      </w:r>
    </w:p>
    <w:p w14:paraId="3E5A7EB5" w14:textId="77777777" w:rsidR="00403DD3" w:rsidRPr="00795480" w:rsidRDefault="00403DD3" w:rsidP="007C424B">
      <w:pPr>
        <w:jc w:val="both"/>
        <w:rPr>
          <w:sz w:val="20"/>
          <w:szCs w:val="20"/>
        </w:rPr>
      </w:pPr>
      <w:r w:rsidRPr="00795480">
        <w:rPr>
          <w:b/>
          <w:bCs/>
          <w:sz w:val="20"/>
          <w:szCs w:val="20"/>
        </w:rPr>
        <w:t>Рациональные числа</w:t>
      </w:r>
    </w:p>
    <w:p w14:paraId="30BBC9A2" w14:textId="77777777" w:rsidR="00403DD3" w:rsidRPr="00795480" w:rsidRDefault="00403DD3" w:rsidP="007C424B">
      <w:pPr>
        <w:jc w:val="both"/>
        <w:rPr>
          <w:sz w:val="20"/>
          <w:szCs w:val="20"/>
        </w:rPr>
      </w:pPr>
      <w:r w:rsidRPr="00795480">
        <w:rPr>
          <w:sz w:val="20"/>
          <w:szCs w:val="20"/>
        </w:rPr>
        <w:t xml:space="preserve">Множество рациональных чисел. Сравнение рациональных чисел. Действия с рациональными числами. </w:t>
      </w:r>
      <w:r w:rsidRPr="00795480">
        <w:rPr>
          <w:i/>
          <w:sz w:val="20"/>
          <w:szCs w:val="20"/>
        </w:rPr>
        <w:t>Представление рационального числа десятичной дробью</w:t>
      </w:r>
      <w:r w:rsidRPr="00795480">
        <w:rPr>
          <w:sz w:val="20"/>
          <w:szCs w:val="20"/>
        </w:rPr>
        <w:t xml:space="preserve">. </w:t>
      </w:r>
    </w:p>
    <w:p w14:paraId="2F332A90" w14:textId="77777777" w:rsidR="00403DD3" w:rsidRPr="00795480" w:rsidRDefault="00403DD3" w:rsidP="007C424B">
      <w:pPr>
        <w:jc w:val="both"/>
        <w:rPr>
          <w:sz w:val="20"/>
          <w:szCs w:val="20"/>
        </w:rPr>
      </w:pPr>
      <w:r w:rsidRPr="00795480">
        <w:rPr>
          <w:b/>
          <w:bCs/>
          <w:sz w:val="20"/>
          <w:szCs w:val="20"/>
        </w:rPr>
        <w:t>Иррациональные числа</w:t>
      </w:r>
    </w:p>
    <w:p w14:paraId="58F4A091" w14:textId="77777777" w:rsidR="00403DD3" w:rsidRPr="00795480" w:rsidRDefault="00403DD3" w:rsidP="007C424B">
      <w:pPr>
        <w:jc w:val="both"/>
        <w:rPr>
          <w:bCs/>
          <w:sz w:val="20"/>
          <w:szCs w:val="20"/>
        </w:rPr>
      </w:pPr>
      <w:r w:rsidRPr="00795480">
        <w:rPr>
          <w:sz w:val="20"/>
          <w:szCs w:val="20"/>
        </w:rPr>
        <w:t>Понятие иррационального числа. Распознавание иррациональных чисел. Примеры доказательств в алгебре. Иррациональность числа</w:t>
      </w:r>
      <w:r w:rsidRPr="00795480">
        <w:rPr>
          <w:i/>
          <w:sz w:val="20"/>
          <w:szCs w:val="20"/>
        </w:rPr>
        <w:t xml:space="preserve"> </w:t>
      </w:r>
      <w:r w:rsidRPr="00795480">
        <w:rPr>
          <w:i/>
          <w:position w:val="-6"/>
          <w:sz w:val="20"/>
          <w:szCs w:val="20"/>
        </w:rPr>
        <w:object w:dxaOrig="380" w:dyaOrig="340" w14:anchorId="255935D8">
          <v:shape id="_x0000_i1037" type="#_x0000_t75" style="width:17.25pt;height:17.25pt" o:ole="">
            <v:imagedata r:id="rId31" o:title=""/>
          </v:shape>
          <o:OLEObject Type="Embed" ProgID="Equation.DSMT4" ShapeID="_x0000_i1037" DrawAspect="Content" ObjectID="_1696659630" r:id="rId32"/>
        </w:object>
      </w:r>
      <w:r w:rsidRPr="00795480">
        <w:rPr>
          <w:i/>
          <w:sz w:val="20"/>
          <w:szCs w:val="20"/>
        </w:rPr>
        <w:t xml:space="preserve">. </w:t>
      </w:r>
      <w:r w:rsidRPr="00795480">
        <w:rPr>
          <w:sz w:val="20"/>
          <w:szCs w:val="20"/>
        </w:rPr>
        <w:t>Применение в геометрии</w:t>
      </w:r>
      <w:r w:rsidRPr="00795480">
        <w:rPr>
          <w:i/>
          <w:sz w:val="20"/>
          <w:szCs w:val="20"/>
        </w:rPr>
        <w:t>.</w:t>
      </w:r>
      <w:r w:rsidRPr="00795480">
        <w:rPr>
          <w:sz w:val="20"/>
          <w:szCs w:val="20"/>
        </w:rPr>
        <w:t xml:space="preserve"> </w:t>
      </w:r>
      <w:r w:rsidRPr="00795480">
        <w:rPr>
          <w:i/>
          <w:sz w:val="20"/>
          <w:szCs w:val="20"/>
        </w:rPr>
        <w:t>Сравнение иррациональных чисел.</w:t>
      </w:r>
      <w:r w:rsidRPr="00795480">
        <w:rPr>
          <w:sz w:val="20"/>
          <w:szCs w:val="20"/>
        </w:rPr>
        <w:t xml:space="preserve"> </w:t>
      </w:r>
      <w:r w:rsidRPr="00795480">
        <w:rPr>
          <w:bCs/>
          <w:i/>
          <w:sz w:val="20"/>
          <w:szCs w:val="20"/>
        </w:rPr>
        <w:t>Множество действительных чисел</w:t>
      </w:r>
      <w:r w:rsidRPr="00795480">
        <w:rPr>
          <w:bCs/>
          <w:sz w:val="20"/>
          <w:szCs w:val="20"/>
        </w:rPr>
        <w:t>.</w:t>
      </w:r>
    </w:p>
    <w:p w14:paraId="3BC0B4BD"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Тождественные преобразования</w:t>
      </w:r>
    </w:p>
    <w:p w14:paraId="6AE29D3C" w14:textId="77777777" w:rsidR="00403DD3" w:rsidRPr="00795480" w:rsidRDefault="00403DD3" w:rsidP="007C424B">
      <w:pPr>
        <w:jc w:val="both"/>
        <w:rPr>
          <w:sz w:val="20"/>
          <w:szCs w:val="20"/>
        </w:rPr>
      </w:pPr>
      <w:r w:rsidRPr="00795480">
        <w:rPr>
          <w:b/>
          <w:bCs/>
          <w:sz w:val="20"/>
          <w:szCs w:val="20"/>
        </w:rPr>
        <w:t>Числовые и буквенные выражения</w:t>
      </w:r>
    </w:p>
    <w:p w14:paraId="12B6FA31" w14:textId="77777777" w:rsidR="00403DD3" w:rsidRPr="00795480" w:rsidRDefault="00403DD3" w:rsidP="007C424B">
      <w:pPr>
        <w:jc w:val="both"/>
        <w:rPr>
          <w:sz w:val="20"/>
          <w:szCs w:val="20"/>
        </w:rPr>
      </w:pPr>
      <w:r w:rsidRPr="00795480">
        <w:rPr>
          <w:sz w:val="20"/>
          <w:szCs w:val="20"/>
        </w:rPr>
        <w:t xml:space="preserve">Выражение с переменной. Значение выражения. Подстановка выражений вместо переменных. </w:t>
      </w:r>
    </w:p>
    <w:p w14:paraId="10A8D2CA" w14:textId="77777777" w:rsidR="00403DD3" w:rsidRPr="00795480" w:rsidRDefault="00403DD3" w:rsidP="007C424B">
      <w:pPr>
        <w:jc w:val="both"/>
        <w:rPr>
          <w:sz w:val="20"/>
          <w:szCs w:val="20"/>
        </w:rPr>
      </w:pPr>
      <w:r w:rsidRPr="00795480">
        <w:rPr>
          <w:b/>
          <w:bCs/>
          <w:sz w:val="20"/>
          <w:szCs w:val="20"/>
        </w:rPr>
        <w:t>Целые выражения</w:t>
      </w:r>
    </w:p>
    <w:p w14:paraId="37AB5092" w14:textId="77777777" w:rsidR="00403DD3" w:rsidRPr="00795480" w:rsidRDefault="00403DD3" w:rsidP="007C424B">
      <w:pPr>
        <w:jc w:val="both"/>
        <w:rPr>
          <w:sz w:val="20"/>
          <w:szCs w:val="20"/>
        </w:rPr>
      </w:pPr>
      <w:r w:rsidRPr="00795480">
        <w:rPr>
          <w:sz w:val="20"/>
          <w:szCs w:val="20"/>
        </w:rPr>
        <w:t xml:space="preserve">Степень с натуральным показателем и её свойства. Преобразования выражений, содержащих степени с натуральным показателем. </w:t>
      </w:r>
    </w:p>
    <w:p w14:paraId="423ECBED" w14:textId="77777777" w:rsidR="00403DD3" w:rsidRPr="00795480" w:rsidRDefault="00403DD3" w:rsidP="007C424B">
      <w:pPr>
        <w:jc w:val="both"/>
        <w:rPr>
          <w:i/>
          <w:sz w:val="20"/>
          <w:szCs w:val="20"/>
        </w:rPr>
      </w:pPr>
      <w:r w:rsidRPr="00795480">
        <w:rPr>
          <w:sz w:val="20"/>
          <w:szCs w:val="20"/>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795480">
        <w:rPr>
          <w:i/>
          <w:sz w:val="20"/>
          <w:szCs w:val="20"/>
        </w:rPr>
        <w:t xml:space="preserve"> </w:t>
      </w:r>
      <w:r w:rsidRPr="00795480">
        <w:rPr>
          <w:sz w:val="20"/>
          <w:szCs w:val="20"/>
        </w:rPr>
        <w:t xml:space="preserve">Разложение многочлена на множители: вынесение общего множителя за скобки, </w:t>
      </w:r>
      <w:r w:rsidRPr="00795480">
        <w:rPr>
          <w:i/>
          <w:sz w:val="20"/>
          <w:szCs w:val="20"/>
        </w:rPr>
        <w:t>группировка, применение формул сокращённого умножения</w:t>
      </w:r>
      <w:r w:rsidRPr="00795480">
        <w:rPr>
          <w:sz w:val="20"/>
          <w:szCs w:val="20"/>
        </w:rPr>
        <w:t>.</w:t>
      </w:r>
      <w:r w:rsidRPr="00795480">
        <w:rPr>
          <w:i/>
          <w:sz w:val="20"/>
          <w:szCs w:val="20"/>
        </w:rPr>
        <w:t xml:space="preserve"> Квадратный трёхчлен, разложение квадратного трёхчлена на множители.</w:t>
      </w:r>
    </w:p>
    <w:p w14:paraId="7E222999" w14:textId="77777777" w:rsidR="00403DD3" w:rsidRPr="00795480" w:rsidRDefault="00403DD3" w:rsidP="007C424B">
      <w:pPr>
        <w:jc w:val="both"/>
        <w:rPr>
          <w:sz w:val="20"/>
          <w:szCs w:val="20"/>
        </w:rPr>
      </w:pPr>
      <w:r w:rsidRPr="00795480">
        <w:rPr>
          <w:b/>
          <w:bCs/>
          <w:sz w:val="20"/>
          <w:szCs w:val="20"/>
        </w:rPr>
        <w:t>Дробно-рациональные выражения</w:t>
      </w:r>
    </w:p>
    <w:p w14:paraId="7FA2BF00" w14:textId="77777777" w:rsidR="00403DD3" w:rsidRPr="00795480" w:rsidRDefault="00403DD3" w:rsidP="007C424B">
      <w:pPr>
        <w:jc w:val="both"/>
        <w:rPr>
          <w:i/>
          <w:sz w:val="20"/>
          <w:szCs w:val="20"/>
        </w:rPr>
      </w:pPr>
      <w:r w:rsidRPr="00795480">
        <w:rPr>
          <w:sz w:val="20"/>
          <w:szCs w:val="20"/>
        </w:rPr>
        <w:t xml:space="preserve">Степень с целым показателем. Преобразование дробно-линейных выражений: сложение, умножение, деление. </w:t>
      </w:r>
      <w:r w:rsidRPr="00795480">
        <w:rPr>
          <w:i/>
          <w:sz w:val="20"/>
          <w:szCs w:val="20"/>
        </w:rPr>
        <w:t>Алгебраическая дробь.</w:t>
      </w:r>
      <w:r w:rsidRPr="00795480">
        <w:rPr>
          <w:sz w:val="20"/>
          <w:szCs w:val="20"/>
        </w:rPr>
        <w:t xml:space="preserve"> </w:t>
      </w:r>
      <w:r w:rsidRPr="00795480">
        <w:rPr>
          <w:i/>
          <w:sz w:val="20"/>
          <w:szCs w:val="20"/>
        </w:rPr>
        <w:t>Допустимые значения переменных в дробно-рациональных выражениях</w:t>
      </w:r>
      <w:r w:rsidRPr="00795480">
        <w:rPr>
          <w:sz w:val="20"/>
          <w:szCs w:val="20"/>
        </w:rPr>
        <w:t xml:space="preserve">. </w:t>
      </w:r>
      <w:r w:rsidRPr="00795480">
        <w:rPr>
          <w:i/>
          <w:sz w:val="20"/>
          <w:szCs w:val="20"/>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14:paraId="21865CE9" w14:textId="77777777" w:rsidR="00403DD3" w:rsidRPr="00795480" w:rsidRDefault="00403DD3" w:rsidP="007C424B">
      <w:pPr>
        <w:jc w:val="both"/>
        <w:rPr>
          <w:sz w:val="20"/>
          <w:szCs w:val="20"/>
        </w:rPr>
      </w:pPr>
      <w:r w:rsidRPr="00795480">
        <w:rPr>
          <w:i/>
          <w:sz w:val="20"/>
          <w:szCs w:val="20"/>
        </w:rPr>
        <w:t>Преобразование выражений, содержащих знак модуля.</w:t>
      </w:r>
    </w:p>
    <w:p w14:paraId="3AA71E80" w14:textId="77777777" w:rsidR="00403DD3" w:rsidRPr="00795480" w:rsidRDefault="00403DD3" w:rsidP="007C424B">
      <w:pPr>
        <w:jc w:val="both"/>
        <w:rPr>
          <w:sz w:val="20"/>
          <w:szCs w:val="20"/>
        </w:rPr>
      </w:pPr>
      <w:r w:rsidRPr="00795480">
        <w:rPr>
          <w:b/>
          <w:sz w:val="20"/>
          <w:szCs w:val="20"/>
        </w:rPr>
        <w:t>Квадратные корни</w:t>
      </w:r>
    </w:p>
    <w:p w14:paraId="3849F5C2" w14:textId="77777777" w:rsidR="00403DD3" w:rsidRPr="00795480" w:rsidRDefault="00403DD3" w:rsidP="007C424B">
      <w:pPr>
        <w:jc w:val="both"/>
        <w:rPr>
          <w:sz w:val="20"/>
          <w:szCs w:val="20"/>
        </w:rPr>
      </w:pPr>
      <w:r w:rsidRPr="00795480">
        <w:rPr>
          <w:sz w:val="20"/>
          <w:szCs w:val="20"/>
        </w:rPr>
        <w:lastRenderedPageBreak/>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95480">
        <w:rPr>
          <w:i/>
          <w:sz w:val="20"/>
          <w:szCs w:val="20"/>
        </w:rPr>
        <w:t>внесение множителя под знак корня</w:t>
      </w:r>
      <w:r w:rsidRPr="00795480">
        <w:rPr>
          <w:sz w:val="20"/>
          <w:szCs w:val="20"/>
        </w:rPr>
        <w:t xml:space="preserve">. </w:t>
      </w:r>
    </w:p>
    <w:p w14:paraId="0865E47A"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Уравнения и неравенства</w:t>
      </w:r>
    </w:p>
    <w:p w14:paraId="47FADD5C" w14:textId="77777777" w:rsidR="00403DD3" w:rsidRPr="00795480" w:rsidRDefault="00403DD3" w:rsidP="007C424B">
      <w:pPr>
        <w:jc w:val="both"/>
        <w:rPr>
          <w:sz w:val="20"/>
          <w:szCs w:val="20"/>
        </w:rPr>
      </w:pPr>
      <w:r w:rsidRPr="00795480">
        <w:rPr>
          <w:b/>
          <w:bCs/>
          <w:sz w:val="20"/>
          <w:szCs w:val="20"/>
        </w:rPr>
        <w:t>Равенства</w:t>
      </w:r>
    </w:p>
    <w:p w14:paraId="7E0ADF5F" w14:textId="77777777" w:rsidR="00403DD3" w:rsidRPr="00795480" w:rsidRDefault="00403DD3" w:rsidP="007C424B">
      <w:pPr>
        <w:jc w:val="both"/>
        <w:rPr>
          <w:sz w:val="20"/>
          <w:szCs w:val="20"/>
        </w:rPr>
      </w:pPr>
      <w:r w:rsidRPr="00795480">
        <w:rPr>
          <w:sz w:val="20"/>
          <w:szCs w:val="20"/>
        </w:rPr>
        <w:t xml:space="preserve">Числовое равенство. Свойства числовых равенств. Равенство с переменной. </w:t>
      </w:r>
    </w:p>
    <w:p w14:paraId="02282E43" w14:textId="77777777" w:rsidR="00403DD3" w:rsidRPr="00795480" w:rsidRDefault="00403DD3" w:rsidP="007C424B">
      <w:pPr>
        <w:jc w:val="both"/>
        <w:rPr>
          <w:sz w:val="20"/>
          <w:szCs w:val="20"/>
        </w:rPr>
      </w:pPr>
      <w:r w:rsidRPr="00795480">
        <w:rPr>
          <w:b/>
          <w:bCs/>
          <w:sz w:val="20"/>
          <w:szCs w:val="20"/>
        </w:rPr>
        <w:t>Уравнения</w:t>
      </w:r>
    </w:p>
    <w:p w14:paraId="5A835F6F" w14:textId="77777777" w:rsidR="00403DD3" w:rsidRPr="00795480" w:rsidRDefault="00403DD3" w:rsidP="007C424B">
      <w:pPr>
        <w:jc w:val="both"/>
        <w:rPr>
          <w:i/>
          <w:sz w:val="20"/>
          <w:szCs w:val="20"/>
        </w:rPr>
      </w:pPr>
      <w:r w:rsidRPr="00795480">
        <w:rPr>
          <w:sz w:val="20"/>
          <w:szCs w:val="20"/>
        </w:rPr>
        <w:t xml:space="preserve">Понятие уравнения и корня уравнения. </w:t>
      </w:r>
      <w:r w:rsidRPr="00795480">
        <w:rPr>
          <w:i/>
          <w:sz w:val="20"/>
          <w:szCs w:val="20"/>
        </w:rPr>
        <w:t>Представление о равносильности уравнений. Область определения уравнения (область допустимых значений переменной).</w:t>
      </w:r>
    </w:p>
    <w:p w14:paraId="7CF10DC6" w14:textId="77777777" w:rsidR="00403DD3" w:rsidRPr="00795480" w:rsidRDefault="00403DD3" w:rsidP="007C424B">
      <w:pPr>
        <w:jc w:val="both"/>
        <w:rPr>
          <w:sz w:val="20"/>
          <w:szCs w:val="20"/>
        </w:rPr>
      </w:pPr>
      <w:r w:rsidRPr="00795480">
        <w:rPr>
          <w:b/>
          <w:bCs/>
          <w:sz w:val="20"/>
          <w:szCs w:val="20"/>
        </w:rPr>
        <w:t>Линейное уравнение и его корни</w:t>
      </w:r>
    </w:p>
    <w:p w14:paraId="46AA5DB7" w14:textId="77777777" w:rsidR="00403DD3" w:rsidRPr="00795480" w:rsidRDefault="00403DD3" w:rsidP="007C424B">
      <w:pPr>
        <w:jc w:val="both"/>
        <w:rPr>
          <w:i/>
          <w:sz w:val="20"/>
          <w:szCs w:val="20"/>
        </w:rPr>
      </w:pPr>
      <w:r w:rsidRPr="00795480">
        <w:rPr>
          <w:sz w:val="20"/>
          <w:szCs w:val="20"/>
        </w:rPr>
        <w:t xml:space="preserve">Решение линейных уравнений. </w:t>
      </w:r>
      <w:r w:rsidRPr="00795480">
        <w:rPr>
          <w:i/>
          <w:sz w:val="20"/>
          <w:szCs w:val="20"/>
        </w:rPr>
        <w:t>Линейное уравнение с параметром. Количество корней линейного уравнения. Решение линейных уравнений с параметром.</w:t>
      </w:r>
    </w:p>
    <w:p w14:paraId="10DA07D4" w14:textId="77777777" w:rsidR="00403DD3" w:rsidRPr="00795480" w:rsidRDefault="00403DD3" w:rsidP="007C424B">
      <w:pPr>
        <w:jc w:val="both"/>
        <w:rPr>
          <w:sz w:val="20"/>
          <w:szCs w:val="20"/>
        </w:rPr>
      </w:pPr>
      <w:r w:rsidRPr="00795480">
        <w:rPr>
          <w:b/>
          <w:bCs/>
          <w:sz w:val="20"/>
          <w:szCs w:val="20"/>
        </w:rPr>
        <w:t>Квадратное уравнение и его корни</w:t>
      </w:r>
    </w:p>
    <w:p w14:paraId="176B1B65" w14:textId="77777777" w:rsidR="00403DD3" w:rsidRPr="00795480" w:rsidRDefault="00403DD3" w:rsidP="007C424B">
      <w:pPr>
        <w:jc w:val="both"/>
        <w:rPr>
          <w:sz w:val="20"/>
          <w:szCs w:val="20"/>
        </w:rPr>
      </w:pPr>
      <w:r w:rsidRPr="00795480">
        <w:rPr>
          <w:sz w:val="20"/>
          <w:szCs w:val="20"/>
        </w:rPr>
        <w:t xml:space="preserve">Квадратные уравнения. Неполные квадратные уравнения. Дискриминант квадратного уравнения. Формула корней квадратного уравнения. </w:t>
      </w:r>
      <w:r w:rsidRPr="00795480">
        <w:rPr>
          <w:i/>
          <w:sz w:val="20"/>
          <w:szCs w:val="20"/>
        </w:rPr>
        <w:t>Теорема Виета. Теорема, обратная теореме Виета.</w:t>
      </w:r>
      <w:r w:rsidRPr="00795480">
        <w:rPr>
          <w:sz w:val="20"/>
          <w:szCs w:val="20"/>
        </w:rPr>
        <w:t xml:space="preserve"> Решение квадратных уравнений:</w:t>
      </w:r>
      <w:r w:rsidRPr="00795480">
        <w:rPr>
          <w:i/>
          <w:sz w:val="20"/>
          <w:szCs w:val="20"/>
        </w:rPr>
        <w:t xml:space="preserve"> </w:t>
      </w:r>
      <w:r w:rsidRPr="00795480">
        <w:rPr>
          <w:sz w:val="20"/>
          <w:szCs w:val="20"/>
        </w:rPr>
        <w:t>использование формулы для нахождения корней</w:t>
      </w:r>
      <w:r w:rsidRPr="00795480">
        <w:rPr>
          <w:i/>
          <w:sz w:val="20"/>
          <w:szCs w:val="20"/>
        </w:rPr>
        <w:t>, графический метод решения, разложение на множители, подбор корней с использованием теоремы Виета</w:t>
      </w:r>
      <w:r w:rsidRPr="00795480">
        <w:rPr>
          <w:sz w:val="20"/>
          <w:szCs w:val="20"/>
        </w:rPr>
        <w:t xml:space="preserve">. </w:t>
      </w:r>
      <w:r w:rsidRPr="00795480">
        <w:rPr>
          <w:i/>
          <w:sz w:val="20"/>
          <w:szCs w:val="20"/>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14:paraId="0306C132" w14:textId="77777777" w:rsidR="00403DD3" w:rsidRPr="00795480" w:rsidRDefault="00403DD3" w:rsidP="007C424B">
      <w:pPr>
        <w:jc w:val="both"/>
        <w:rPr>
          <w:i/>
          <w:sz w:val="20"/>
          <w:szCs w:val="20"/>
        </w:rPr>
      </w:pPr>
      <w:r w:rsidRPr="00795480">
        <w:rPr>
          <w:b/>
          <w:sz w:val="20"/>
          <w:szCs w:val="20"/>
        </w:rPr>
        <w:t>Дробно-рациональные уравнения</w:t>
      </w:r>
    </w:p>
    <w:p w14:paraId="352E43ED" w14:textId="77777777" w:rsidR="00403DD3" w:rsidRPr="00795480" w:rsidRDefault="00403DD3" w:rsidP="007C424B">
      <w:pPr>
        <w:jc w:val="both"/>
        <w:rPr>
          <w:i/>
          <w:sz w:val="20"/>
          <w:szCs w:val="20"/>
        </w:rPr>
      </w:pPr>
      <w:r w:rsidRPr="00795480">
        <w:rPr>
          <w:sz w:val="20"/>
          <w:szCs w:val="20"/>
        </w:rPr>
        <w:t xml:space="preserve">Решение простейших дробно-линейных уравнений. </w:t>
      </w:r>
      <w:r w:rsidRPr="00795480">
        <w:rPr>
          <w:i/>
          <w:sz w:val="20"/>
          <w:szCs w:val="20"/>
        </w:rPr>
        <w:t xml:space="preserve">Решение дробно-рациональных уравнений. </w:t>
      </w:r>
    </w:p>
    <w:p w14:paraId="4AF0ADBF" w14:textId="77777777" w:rsidR="00403DD3" w:rsidRPr="00795480" w:rsidRDefault="00403DD3" w:rsidP="007C424B">
      <w:pPr>
        <w:jc w:val="both"/>
        <w:rPr>
          <w:i/>
          <w:sz w:val="20"/>
          <w:szCs w:val="20"/>
        </w:rPr>
      </w:pPr>
      <w:r w:rsidRPr="00795480">
        <w:rPr>
          <w:i/>
          <w:sz w:val="20"/>
          <w:szCs w:val="20"/>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14:paraId="0E465048" w14:textId="77777777" w:rsidR="00403DD3" w:rsidRPr="00795480" w:rsidRDefault="00403DD3" w:rsidP="007C424B">
      <w:pPr>
        <w:jc w:val="both"/>
        <w:rPr>
          <w:sz w:val="20"/>
          <w:szCs w:val="20"/>
        </w:rPr>
      </w:pPr>
      <w:r w:rsidRPr="00795480">
        <w:rPr>
          <w:i/>
          <w:sz w:val="20"/>
          <w:szCs w:val="20"/>
        </w:rPr>
        <w:t xml:space="preserve">Простейшие иррациональные уравнения вида </w:t>
      </w:r>
      <w:r w:rsidRPr="00795480">
        <w:rPr>
          <w:position w:val="-16"/>
          <w:sz w:val="20"/>
          <w:szCs w:val="20"/>
        </w:rPr>
        <w:object w:dxaOrig="1120" w:dyaOrig="460" w14:anchorId="6A737171">
          <v:shape id="_x0000_i1038" type="#_x0000_t75" style="width:57pt;height:21pt" o:ole="">
            <v:imagedata r:id="rId8" o:title=""/>
          </v:shape>
          <o:OLEObject Type="Embed" ProgID="Equation.DSMT4" ShapeID="_x0000_i1038" DrawAspect="Content" ObjectID="_1696659631" r:id="rId33"/>
        </w:object>
      </w:r>
      <w:r w:rsidRPr="00795480">
        <w:rPr>
          <w:sz w:val="20"/>
          <w:szCs w:val="20"/>
        </w:rPr>
        <w:t xml:space="preserve">, </w:t>
      </w:r>
      <w:r w:rsidRPr="00795480">
        <w:rPr>
          <w:position w:val="-16"/>
          <w:sz w:val="20"/>
          <w:szCs w:val="20"/>
        </w:rPr>
        <w:object w:dxaOrig="1680" w:dyaOrig="460" w14:anchorId="69D3E1F3">
          <v:shape id="_x0000_i1039" type="#_x0000_t75" style="width:81.75pt;height:21pt" o:ole="">
            <v:imagedata r:id="rId10" o:title=""/>
          </v:shape>
          <o:OLEObject Type="Embed" ProgID="Equation.DSMT4" ShapeID="_x0000_i1039" DrawAspect="Content" ObjectID="_1696659632" r:id="rId34"/>
        </w:object>
      </w:r>
      <w:r w:rsidRPr="00795480">
        <w:rPr>
          <w:sz w:val="20"/>
          <w:szCs w:val="20"/>
        </w:rPr>
        <w:t>.</w:t>
      </w:r>
    </w:p>
    <w:p w14:paraId="3A82901B" w14:textId="77777777" w:rsidR="00403DD3" w:rsidRPr="00795480" w:rsidRDefault="00403DD3" w:rsidP="007C424B">
      <w:pPr>
        <w:jc w:val="both"/>
        <w:rPr>
          <w:i/>
          <w:sz w:val="20"/>
          <w:szCs w:val="20"/>
        </w:rPr>
      </w:pPr>
      <w:r w:rsidRPr="00795480">
        <w:rPr>
          <w:i/>
          <w:sz w:val="20"/>
          <w:szCs w:val="20"/>
        </w:rPr>
        <w:t xml:space="preserve">Уравнения вида </w:t>
      </w:r>
      <w:r w:rsidRPr="00795480">
        <w:rPr>
          <w:position w:val="-6"/>
          <w:sz w:val="20"/>
          <w:szCs w:val="20"/>
        </w:rPr>
        <w:object w:dxaOrig="700" w:dyaOrig="360" w14:anchorId="009028AF">
          <v:shape id="_x0000_i1040" type="#_x0000_t75" style="width:36pt;height:17.25pt" o:ole="">
            <v:imagedata r:id="rId35" o:title=""/>
          </v:shape>
          <o:OLEObject Type="Embed" ProgID="Equation.DSMT4" ShapeID="_x0000_i1040" DrawAspect="Content" ObjectID="_1696659633" r:id="rId36"/>
        </w:object>
      </w:r>
      <w:r w:rsidRPr="00795480">
        <w:rPr>
          <w:sz w:val="20"/>
          <w:szCs w:val="20"/>
        </w:rPr>
        <w:t>.</w:t>
      </w:r>
      <w:r w:rsidRPr="00795480">
        <w:rPr>
          <w:i/>
          <w:sz w:val="20"/>
          <w:szCs w:val="20"/>
        </w:rPr>
        <w:t>Уравнения в целых числах.</w:t>
      </w:r>
    </w:p>
    <w:p w14:paraId="3DDF2D42" w14:textId="77777777" w:rsidR="00403DD3" w:rsidRPr="00795480" w:rsidRDefault="00403DD3" w:rsidP="007C424B">
      <w:pPr>
        <w:jc w:val="both"/>
        <w:rPr>
          <w:b/>
          <w:sz w:val="20"/>
          <w:szCs w:val="20"/>
        </w:rPr>
      </w:pPr>
      <w:r w:rsidRPr="00795480">
        <w:rPr>
          <w:b/>
          <w:sz w:val="20"/>
          <w:szCs w:val="20"/>
        </w:rPr>
        <w:t>Системы уравнений</w:t>
      </w:r>
    </w:p>
    <w:p w14:paraId="35D80176" w14:textId="77777777" w:rsidR="00403DD3" w:rsidRPr="00795480" w:rsidRDefault="00403DD3" w:rsidP="007C424B">
      <w:pPr>
        <w:jc w:val="both"/>
        <w:rPr>
          <w:i/>
          <w:sz w:val="20"/>
          <w:szCs w:val="20"/>
        </w:rPr>
      </w:pPr>
      <w:r w:rsidRPr="00795480">
        <w:rPr>
          <w:sz w:val="20"/>
          <w:szCs w:val="20"/>
        </w:rPr>
        <w:t xml:space="preserve">Уравнение с двумя переменными. Линейное уравнение с двумя переменными. </w:t>
      </w:r>
      <w:r w:rsidRPr="00795480">
        <w:rPr>
          <w:i/>
          <w:sz w:val="20"/>
          <w:szCs w:val="20"/>
        </w:rPr>
        <w:t xml:space="preserve">Прямая как графическая интерпретация линейного уравнения с двумя переменными. </w:t>
      </w:r>
    </w:p>
    <w:p w14:paraId="3ABCE675" w14:textId="77777777" w:rsidR="00403DD3" w:rsidRPr="00795480" w:rsidRDefault="00403DD3" w:rsidP="007C424B">
      <w:pPr>
        <w:jc w:val="both"/>
        <w:rPr>
          <w:sz w:val="20"/>
          <w:szCs w:val="20"/>
        </w:rPr>
      </w:pPr>
      <w:r w:rsidRPr="00795480">
        <w:rPr>
          <w:sz w:val="20"/>
          <w:szCs w:val="20"/>
        </w:rPr>
        <w:t xml:space="preserve">Понятие системы уравнений. Решение системы уравнений. </w:t>
      </w:r>
    </w:p>
    <w:p w14:paraId="7BE1E121" w14:textId="77777777" w:rsidR="00403DD3" w:rsidRPr="00795480" w:rsidRDefault="00403DD3" w:rsidP="007C424B">
      <w:pPr>
        <w:jc w:val="both"/>
        <w:rPr>
          <w:sz w:val="20"/>
          <w:szCs w:val="20"/>
        </w:rPr>
      </w:pPr>
      <w:r w:rsidRPr="00795480">
        <w:rPr>
          <w:sz w:val="20"/>
          <w:szCs w:val="20"/>
        </w:rPr>
        <w:t xml:space="preserve">Методы решения систем линейных уравнений с двумя переменными: </w:t>
      </w:r>
      <w:r w:rsidRPr="00795480">
        <w:rPr>
          <w:i/>
          <w:sz w:val="20"/>
          <w:szCs w:val="20"/>
        </w:rPr>
        <w:t>графический метод</w:t>
      </w:r>
      <w:r w:rsidRPr="00795480">
        <w:rPr>
          <w:sz w:val="20"/>
          <w:szCs w:val="20"/>
        </w:rPr>
        <w:t xml:space="preserve">, </w:t>
      </w:r>
      <w:r w:rsidRPr="00795480">
        <w:rPr>
          <w:i/>
          <w:sz w:val="20"/>
          <w:szCs w:val="20"/>
        </w:rPr>
        <w:t>метод сложения</w:t>
      </w:r>
      <w:r w:rsidRPr="00795480">
        <w:rPr>
          <w:sz w:val="20"/>
          <w:szCs w:val="20"/>
        </w:rPr>
        <w:t xml:space="preserve">, метод подстановки. </w:t>
      </w:r>
    </w:p>
    <w:p w14:paraId="2386ABE5" w14:textId="77777777" w:rsidR="00403DD3" w:rsidRPr="00795480" w:rsidRDefault="00403DD3" w:rsidP="007C424B">
      <w:pPr>
        <w:jc w:val="both"/>
        <w:rPr>
          <w:i/>
          <w:sz w:val="20"/>
          <w:szCs w:val="20"/>
        </w:rPr>
      </w:pPr>
      <w:r w:rsidRPr="00795480">
        <w:rPr>
          <w:i/>
          <w:sz w:val="20"/>
          <w:szCs w:val="20"/>
        </w:rPr>
        <w:t>Системы линейных уравнений с параметром</w:t>
      </w:r>
      <w:r w:rsidRPr="00795480">
        <w:rPr>
          <w:sz w:val="20"/>
          <w:szCs w:val="20"/>
        </w:rPr>
        <w:t>.</w:t>
      </w:r>
    </w:p>
    <w:p w14:paraId="007D423E" w14:textId="77777777" w:rsidR="00403DD3" w:rsidRPr="00795480" w:rsidRDefault="00403DD3" w:rsidP="007C424B">
      <w:pPr>
        <w:jc w:val="both"/>
        <w:rPr>
          <w:b/>
          <w:sz w:val="20"/>
          <w:szCs w:val="20"/>
        </w:rPr>
      </w:pPr>
      <w:r w:rsidRPr="00795480">
        <w:rPr>
          <w:b/>
          <w:sz w:val="20"/>
          <w:szCs w:val="20"/>
        </w:rPr>
        <w:t>Неравенства</w:t>
      </w:r>
    </w:p>
    <w:p w14:paraId="6062F407" w14:textId="77777777" w:rsidR="00403DD3" w:rsidRPr="00795480" w:rsidRDefault="00403DD3" w:rsidP="007C424B">
      <w:pPr>
        <w:jc w:val="both"/>
        <w:rPr>
          <w:sz w:val="20"/>
          <w:szCs w:val="20"/>
        </w:rPr>
      </w:pPr>
      <w:r w:rsidRPr="00795480">
        <w:rPr>
          <w:sz w:val="20"/>
          <w:szCs w:val="20"/>
        </w:rPr>
        <w:t xml:space="preserve">Числовые неравенства. Свойства числовых неравенств. Проверка справедливости неравенств при заданных значениях переменных. </w:t>
      </w:r>
    </w:p>
    <w:p w14:paraId="4F389087" w14:textId="77777777" w:rsidR="00403DD3" w:rsidRPr="00795480" w:rsidRDefault="00403DD3" w:rsidP="007C424B">
      <w:pPr>
        <w:jc w:val="both"/>
        <w:rPr>
          <w:sz w:val="20"/>
          <w:szCs w:val="20"/>
        </w:rPr>
      </w:pPr>
      <w:r w:rsidRPr="00795480">
        <w:rPr>
          <w:sz w:val="20"/>
          <w:szCs w:val="20"/>
        </w:rPr>
        <w:t xml:space="preserve">Неравенство с переменной. Строгие и нестрогие неравенства. </w:t>
      </w:r>
      <w:r w:rsidRPr="00795480">
        <w:rPr>
          <w:i/>
          <w:sz w:val="20"/>
          <w:szCs w:val="20"/>
        </w:rPr>
        <w:t>Область определения неравенства (область допустимых значений переменной).</w:t>
      </w:r>
    </w:p>
    <w:p w14:paraId="480D6422" w14:textId="77777777" w:rsidR="00403DD3" w:rsidRPr="00795480" w:rsidRDefault="00403DD3" w:rsidP="007C424B">
      <w:pPr>
        <w:jc w:val="both"/>
        <w:rPr>
          <w:i/>
          <w:sz w:val="20"/>
          <w:szCs w:val="20"/>
        </w:rPr>
      </w:pPr>
      <w:r w:rsidRPr="00795480">
        <w:rPr>
          <w:sz w:val="20"/>
          <w:szCs w:val="20"/>
        </w:rPr>
        <w:t>Решение линейных неравенств.</w:t>
      </w:r>
    </w:p>
    <w:p w14:paraId="44C74511" w14:textId="77777777" w:rsidR="00403DD3" w:rsidRPr="00795480" w:rsidRDefault="00403DD3" w:rsidP="007C424B">
      <w:pPr>
        <w:jc w:val="both"/>
        <w:rPr>
          <w:i/>
          <w:sz w:val="20"/>
          <w:szCs w:val="20"/>
        </w:rPr>
      </w:pPr>
      <w:r w:rsidRPr="00795480">
        <w:rPr>
          <w:i/>
          <w:sz w:val="20"/>
          <w:szCs w:val="20"/>
        </w:rPr>
        <w:t>Квадратное неравенство и его решения</w:t>
      </w:r>
      <w:r w:rsidRPr="00795480">
        <w:rPr>
          <w:sz w:val="20"/>
          <w:szCs w:val="20"/>
        </w:rPr>
        <w:t xml:space="preserve">. </w:t>
      </w:r>
      <w:r w:rsidRPr="00795480">
        <w:rPr>
          <w:i/>
          <w:sz w:val="20"/>
          <w:szCs w:val="20"/>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14:paraId="2BB1796A" w14:textId="77777777" w:rsidR="00403DD3" w:rsidRPr="00795480" w:rsidRDefault="00403DD3" w:rsidP="007C424B">
      <w:pPr>
        <w:jc w:val="both"/>
        <w:rPr>
          <w:i/>
          <w:sz w:val="20"/>
          <w:szCs w:val="20"/>
        </w:rPr>
      </w:pPr>
      <w:r w:rsidRPr="00795480">
        <w:rPr>
          <w:i/>
          <w:sz w:val="20"/>
          <w:szCs w:val="20"/>
        </w:rPr>
        <w:t>Решение целых и дробно-рациональных неравенств методом интервалов.</w:t>
      </w:r>
    </w:p>
    <w:p w14:paraId="528BA1FC" w14:textId="77777777" w:rsidR="00403DD3" w:rsidRPr="00795480" w:rsidRDefault="00403DD3" w:rsidP="007C424B">
      <w:pPr>
        <w:jc w:val="both"/>
        <w:rPr>
          <w:b/>
          <w:sz w:val="20"/>
          <w:szCs w:val="20"/>
        </w:rPr>
      </w:pPr>
      <w:r w:rsidRPr="00795480">
        <w:rPr>
          <w:b/>
          <w:sz w:val="20"/>
          <w:szCs w:val="20"/>
        </w:rPr>
        <w:t>Системы неравенств</w:t>
      </w:r>
    </w:p>
    <w:p w14:paraId="51D22F84" w14:textId="77777777" w:rsidR="00403DD3" w:rsidRPr="00795480" w:rsidRDefault="00403DD3" w:rsidP="007C424B">
      <w:pPr>
        <w:jc w:val="both"/>
        <w:rPr>
          <w:sz w:val="20"/>
          <w:szCs w:val="20"/>
        </w:rPr>
      </w:pPr>
      <w:r w:rsidRPr="00795480">
        <w:rPr>
          <w:sz w:val="20"/>
          <w:szCs w:val="20"/>
        </w:rPr>
        <w:t xml:space="preserve">Системы неравенств с одной переменной. Решение систем неравенств с одной переменной: линейных, </w:t>
      </w:r>
      <w:r w:rsidRPr="00795480">
        <w:rPr>
          <w:i/>
          <w:sz w:val="20"/>
          <w:szCs w:val="20"/>
        </w:rPr>
        <w:t>квадратных.</w:t>
      </w:r>
      <w:r w:rsidRPr="00795480">
        <w:rPr>
          <w:sz w:val="20"/>
          <w:szCs w:val="20"/>
        </w:rPr>
        <w:t xml:space="preserve"> Изображение решения системы неравенств на числовой прямой. Запись решения системы неравенств.</w:t>
      </w:r>
    </w:p>
    <w:p w14:paraId="0775B52C"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Функции</w:t>
      </w:r>
    </w:p>
    <w:p w14:paraId="49B400C5" w14:textId="77777777" w:rsidR="00403DD3" w:rsidRPr="00795480" w:rsidRDefault="00403DD3" w:rsidP="007C424B">
      <w:pPr>
        <w:jc w:val="both"/>
        <w:rPr>
          <w:sz w:val="20"/>
          <w:szCs w:val="20"/>
        </w:rPr>
      </w:pPr>
      <w:r w:rsidRPr="00795480">
        <w:rPr>
          <w:b/>
          <w:sz w:val="20"/>
          <w:szCs w:val="20"/>
        </w:rPr>
        <w:t>Понятие функции</w:t>
      </w:r>
    </w:p>
    <w:p w14:paraId="198E70B7" w14:textId="77777777" w:rsidR="00403DD3" w:rsidRPr="00795480" w:rsidRDefault="00403DD3" w:rsidP="007C424B">
      <w:pPr>
        <w:jc w:val="both"/>
        <w:rPr>
          <w:sz w:val="20"/>
          <w:szCs w:val="20"/>
        </w:rPr>
      </w:pPr>
      <w:r w:rsidRPr="00795480">
        <w:rPr>
          <w:sz w:val="20"/>
          <w:szCs w:val="20"/>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w:t>
      </w:r>
      <w:proofErr w:type="spellStart"/>
      <w:r w:rsidRPr="00795480">
        <w:rPr>
          <w:sz w:val="20"/>
          <w:szCs w:val="20"/>
        </w:rPr>
        <w:t>знакопостоянства</w:t>
      </w:r>
      <w:proofErr w:type="spellEnd"/>
      <w:r w:rsidRPr="00795480">
        <w:rPr>
          <w:i/>
          <w:sz w:val="20"/>
          <w:szCs w:val="20"/>
        </w:rPr>
        <w:t xml:space="preserve">, чётность/нечётность, </w:t>
      </w:r>
      <w:r w:rsidRPr="00795480">
        <w:rPr>
          <w:sz w:val="20"/>
          <w:szCs w:val="20"/>
        </w:rPr>
        <w:t xml:space="preserve">промежутки возрастания и убывания, наибольшее и наименьшее значения. Исследование функции по её графику. </w:t>
      </w:r>
    </w:p>
    <w:p w14:paraId="0886EC95" w14:textId="77777777" w:rsidR="00403DD3" w:rsidRPr="00795480" w:rsidRDefault="00403DD3" w:rsidP="007C424B">
      <w:pPr>
        <w:jc w:val="both"/>
        <w:rPr>
          <w:rFonts w:eastAsia="Times New Roman"/>
          <w:sz w:val="20"/>
          <w:szCs w:val="20"/>
        </w:rPr>
      </w:pPr>
      <w:r w:rsidRPr="00795480">
        <w:rPr>
          <w:rFonts w:eastAsia="Times New Roman"/>
          <w:i/>
          <w:sz w:val="20"/>
          <w:szCs w:val="20"/>
        </w:rPr>
        <w:t>Представление об асимптотах.</w:t>
      </w:r>
      <w:r w:rsidRPr="00795480">
        <w:rPr>
          <w:rFonts w:eastAsia="Times New Roman"/>
          <w:sz w:val="20"/>
          <w:szCs w:val="20"/>
        </w:rPr>
        <w:t xml:space="preserve"> </w:t>
      </w:r>
    </w:p>
    <w:p w14:paraId="3B2ECA46" w14:textId="77777777" w:rsidR="00403DD3" w:rsidRPr="00795480" w:rsidRDefault="00403DD3" w:rsidP="007C424B">
      <w:pPr>
        <w:jc w:val="both"/>
        <w:rPr>
          <w:i/>
          <w:sz w:val="20"/>
          <w:szCs w:val="20"/>
        </w:rPr>
      </w:pPr>
      <w:r w:rsidRPr="00795480">
        <w:rPr>
          <w:i/>
          <w:sz w:val="20"/>
          <w:szCs w:val="20"/>
        </w:rPr>
        <w:t xml:space="preserve">Непрерывность функции. </w:t>
      </w:r>
      <w:proofErr w:type="spellStart"/>
      <w:r w:rsidRPr="00795480">
        <w:rPr>
          <w:i/>
          <w:sz w:val="20"/>
          <w:szCs w:val="20"/>
        </w:rPr>
        <w:t>Кусочно</w:t>
      </w:r>
      <w:proofErr w:type="spellEnd"/>
      <w:r w:rsidRPr="00795480">
        <w:rPr>
          <w:i/>
          <w:sz w:val="20"/>
          <w:szCs w:val="20"/>
        </w:rPr>
        <w:t xml:space="preserve"> заданные функции.</w:t>
      </w:r>
    </w:p>
    <w:p w14:paraId="0D12B779" w14:textId="77777777" w:rsidR="00403DD3" w:rsidRPr="00795480" w:rsidRDefault="00403DD3" w:rsidP="007C424B">
      <w:pPr>
        <w:jc w:val="both"/>
        <w:rPr>
          <w:b/>
          <w:bCs/>
          <w:sz w:val="20"/>
          <w:szCs w:val="20"/>
        </w:rPr>
      </w:pPr>
      <w:r w:rsidRPr="00795480">
        <w:rPr>
          <w:b/>
          <w:bCs/>
          <w:sz w:val="20"/>
          <w:szCs w:val="20"/>
        </w:rPr>
        <w:t>Линейная функция</w:t>
      </w:r>
    </w:p>
    <w:p w14:paraId="221560D8" w14:textId="77777777" w:rsidR="00403DD3" w:rsidRPr="00795480" w:rsidRDefault="00403DD3" w:rsidP="007C424B">
      <w:pPr>
        <w:jc w:val="both"/>
        <w:rPr>
          <w:i/>
          <w:sz w:val="20"/>
          <w:szCs w:val="20"/>
        </w:rPr>
      </w:pPr>
      <w:r w:rsidRPr="00795480">
        <w:rPr>
          <w:sz w:val="20"/>
          <w:szCs w:val="20"/>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95480">
        <w:rPr>
          <w:i/>
          <w:sz w:val="20"/>
          <w:szCs w:val="20"/>
        </w:rPr>
        <w:t xml:space="preserve">Нахождение </w:t>
      </w:r>
      <w:r w:rsidRPr="00795480">
        <w:rPr>
          <w:i/>
          <w:sz w:val="20"/>
          <w:szCs w:val="20"/>
        </w:rPr>
        <w:lastRenderedPageBreak/>
        <w:t>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14:paraId="293107AD" w14:textId="77777777" w:rsidR="00403DD3" w:rsidRPr="00795480" w:rsidRDefault="00403DD3" w:rsidP="007C424B">
      <w:pPr>
        <w:jc w:val="both"/>
        <w:rPr>
          <w:sz w:val="20"/>
          <w:szCs w:val="20"/>
        </w:rPr>
      </w:pPr>
      <w:r w:rsidRPr="00795480">
        <w:rPr>
          <w:b/>
          <w:bCs/>
          <w:sz w:val="20"/>
          <w:szCs w:val="20"/>
        </w:rPr>
        <w:t>Квадратичная функция</w:t>
      </w:r>
    </w:p>
    <w:p w14:paraId="59003D15" w14:textId="77777777" w:rsidR="00403DD3" w:rsidRPr="00795480" w:rsidRDefault="00403DD3" w:rsidP="007C424B">
      <w:pPr>
        <w:jc w:val="both"/>
        <w:rPr>
          <w:sz w:val="20"/>
          <w:szCs w:val="20"/>
        </w:rPr>
      </w:pPr>
      <w:r w:rsidRPr="00795480">
        <w:rPr>
          <w:sz w:val="20"/>
          <w:szCs w:val="20"/>
        </w:rPr>
        <w:t xml:space="preserve">Свойства и график квадратичной функции (парабола). </w:t>
      </w:r>
      <w:r w:rsidRPr="00795480">
        <w:rPr>
          <w:i/>
          <w:sz w:val="20"/>
          <w:szCs w:val="20"/>
        </w:rPr>
        <w:t>Построение графика квадратичной функции по точкам.</w:t>
      </w:r>
      <w:r w:rsidRPr="00795480">
        <w:rPr>
          <w:sz w:val="20"/>
          <w:szCs w:val="20"/>
        </w:rPr>
        <w:t xml:space="preserve"> Нахождение нулей квадратичной функции, </w:t>
      </w:r>
      <w:r w:rsidRPr="00795480">
        <w:rPr>
          <w:i/>
          <w:sz w:val="20"/>
          <w:szCs w:val="20"/>
        </w:rPr>
        <w:t xml:space="preserve">множества значений, промежутков </w:t>
      </w:r>
      <w:proofErr w:type="spellStart"/>
      <w:r w:rsidRPr="00795480">
        <w:rPr>
          <w:i/>
          <w:sz w:val="20"/>
          <w:szCs w:val="20"/>
        </w:rPr>
        <w:t>знакопостоянства</w:t>
      </w:r>
      <w:proofErr w:type="spellEnd"/>
      <w:r w:rsidRPr="00795480">
        <w:rPr>
          <w:i/>
          <w:sz w:val="20"/>
          <w:szCs w:val="20"/>
        </w:rPr>
        <w:t>, промежутков монотонности</w:t>
      </w:r>
      <w:r w:rsidRPr="00795480">
        <w:rPr>
          <w:sz w:val="20"/>
          <w:szCs w:val="20"/>
        </w:rPr>
        <w:t>.</w:t>
      </w:r>
    </w:p>
    <w:p w14:paraId="7934222C" w14:textId="77777777" w:rsidR="00403DD3" w:rsidRPr="00795480" w:rsidRDefault="00403DD3" w:rsidP="007C424B">
      <w:pPr>
        <w:jc w:val="both"/>
        <w:rPr>
          <w:sz w:val="20"/>
          <w:szCs w:val="20"/>
        </w:rPr>
      </w:pPr>
      <w:r w:rsidRPr="00795480">
        <w:rPr>
          <w:b/>
          <w:bCs/>
          <w:sz w:val="20"/>
          <w:szCs w:val="20"/>
        </w:rPr>
        <w:t>Обратная пропорциональность</w:t>
      </w:r>
    </w:p>
    <w:p w14:paraId="600FE021" w14:textId="77777777" w:rsidR="00403DD3" w:rsidRPr="00795480" w:rsidRDefault="00403DD3" w:rsidP="007C424B">
      <w:pPr>
        <w:jc w:val="both"/>
        <w:rPr>
          <w:rFonts w:eastAsia="Times New Roman"/>
          <w:sz w:val="20"/>
          <w:szCs w:val="20"/>
        </w:rPr>
      </w:pPr>
      <w:r w:rsidRPr="00795480">
        <w:rPr>
          <w:sz w:val="20"/>
          <w:szCs w:val="20"/>
        </w:rPr>
        <w:t xml:space="preserve">Свойства функции </w:t>
      </w:r>
      <w:r w:rsidRPr="00795480">
        <w:rPr>
          <w:position w:val="-24"/>
          <w:sz w:val="20"/>
          <w:szCs w:val="20"/>
        </w:rPr>
        <w:object w:dxaOrig="620" w:dyaOrig="620" w14:anchorId="3575694A">
          <v:shape id="_x0000_i1041" type="#_x0000_t75" style="width:33pt;height:33pt" o:ole="">
            <v:imagedata r:id="rId37" o:title=""/>
          </v:shape>
          <o:OLEObject Type="Embed" ProgID="Equation.DSMT4" ShapeID="_x0000_i1041" DrawAspect="Content" ObjectID="_1696659634" r:id="rId38"/>
        </w:object>
      </w:r>
      <w:r w:rsidR="00762F87" w:rsidRPr="00795480">
        <w:rPr>
          <w:rFonts w:eastAsia="Times New Roman"/>
          <w:sz w:val="20"/>
          <w:szCs w:val="20"/>
        </w:rPr>
        <w:fldChar w:fldCharType="begin"/>
      </w:r>
      <w:r w:rsidRPr="00795480">
        <w:rPr>
          <w:rFonts w:eastAsia="Times New Roman"/>
          <w:sz w:val="20"/>
          <w:szCs w:val="20"/>
        </w:rPr>
        <w:instrText xml:space="preserve"> QUOTE </w:instrText>
      </w:r>
      <w:r w:rsidRPr="00795480">
        <w:rPr>
          <w:noProof/>
          <w:position w:val="-15"/>
          <w:sz w:val="20"/>
          <w:szCs w:val="20"/>
          <w:lang w:eastAsia="ru-RU"/>
        </w:rPr>
        <w:drawing>
          <wp:inline distT="0" distB="0" distL="0" distR="0" wp14:anchorId="7454F9B2" wp14:editId="7AFC27B5">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95480">
        <w:rPr>
          <w:rFonts w:eastAsia="Times New Roman"/>
          <w:sz w:val="20"/>
          <w:szCs w:val="20"/>
        </w:rPr>
        <w:instrText xml:space="preserve"> </w:instrText>
      </w:r>
      <w:r w:rsidR="00762F87" w:rsidRPr="00795480">
        <w:rPr>
          <w:rFonts w:eastAsia="Times New Roman"/>
          <w:sz w:val="20"/>
          <w:szCs w:val="20"/>
        </w:rPr>
        <w:fldChar w:fldCharType="separate"/>
      </w:r>
      <w:r w:rsidRPr="00795480">
        <w:rPr>
          <w:noProof/>
          <w:position w:val="-15"/>
          <w:sz w:val="20"/>
          <w:szCs w:val="20"/>
          <w:lang w:eastAsia="ru-RU"/>
        </w:rPr>
        <w:drawing>
          <wp:inline distT="0" distB="0" distL="0" distR="0" wp14:anchorId="368C494F" wp14:editId="3EE52D99">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62F87" w:rsidRPr="00795480">
        <w:rPr>
          <w:rFonts w:eastAsia="Times New Roman"/>
          <w:sz w:val="20"/>
          <w:szCs w:val="20"/>
        </w:rPr>
        <w:fldChar w:fldCharType="end"/>
      </w:r>
      <w:r w:rsidRPr="00795480">
        <w:rPr>
          <w:rFonts w:eastAsia="Times New Roman"/>
          <w:sz w:val="20"/>
          <w:szCs w:val="20"/>
        </w:rPr>
        <w:t xml:space="preserve">. Гипербола. </w:t>
      </w:r>
    </w:p>
    <w:p w14:paraId="5C162C6D" w14:textId="77777777" w:rsidR="00403DD3" w:rsidRPr="00795480" w:rsidRDefault="00403DD3" w:rsidP="007C424B">
      <w:pPr>
        <w:jc w:val="both"/>
        <w:rPr>
          <w:i/>
          <w:sz w:val="20"/>
          <w:szCs w:val="20"/>
        </w:rPr>
      </w:pPr>
      <w:r w:rsidRPr="00795480">
        <w:rPr>
          <w:rFonts w:eastAsia="Times New Roman"/>
          <w:b/>
          <w:i/>
          <w:sz w:val="20"/>
          <w:szCs w:val="20"/>
        </w:rPr>
        <w:t>Графики функций</w:t>
      </w:r>
      <w:r w:rsidRPr="00795480">
        <w:rPr>
          <w:rFonts w:eastAsia="Times New Roman"/>
          <w:i/>
          <w:sz w:val="20"/>
          <w:szCs w:val="20"/>
        </w:rPr>
        <w:t xml:space="preserve">. </w:t>
      </w:r>
      <w:r w:rsidRPr="00795480">
        <w:rPr>
          <w:i/>
          <w:sz w:val="20"/>
          <w:szCs w:val="20"/>
        </w:rPr>
        <w:t xml:space="preserve">Преобразование графика функции </w:t>
      </w:r>
      <w:r w:rsidRPr="00795480">
        <w:rPr>
          <w:i/>
          <w:position w:val="-10"/>
          <w:sz w:val="20"/>
          <w:szCs w:val="20"/>
        </w:rPr>
        <w:object w:dxaOrig="920" w:dyaOrig="320" w14:anchorId="79130E83">
          <v:shape id="_x0000_i1042" type="#_x0000_t75" style="width:47.25pt;height:15.75pt" o:ole="">
            <v:imagedata r:id="rId39" o:title=""/>
          </v:shape>
          <o:OLEObject Type="Embed" ProgID="Equation.DSMT4" ShapeID="_x0000_i1042" DrawAspect="Content" ObjectID="_1696659635" r:id="rId40"/>
        </w:object>
      </w:r>
      <w:r w:rsidRPr="00795480">
        <w:rPr>
          <w:i/>
          <w:sz w:val="20"/>
          <w:szCs w:val="20"/>
        </w:rPr>
        <w:t xml:space="preserve"> для построения графиков функций вида </w:t>
      </w:r>
      <w:r w:rsidRPr="00795480">
        <w:rPr>
          <w:i/>
          <w:position w:val="-12"/>
          <w:sz w:val="20"/>
          <w:szCs w:val="20"/>
        </w:rPr>
        <w:object w:dxaOrig="1780" w:dyaOrig="380" w14:anchorId="6B209FD0">
          <v:shape id="_x0000_i1043" type="#_x0000_t75" style="width:89.25pt;height:17.25pt" o:ole="">
            <v:imagedata r:id="rId23" o:title=""/>
          </v:shape>
          <o:OLEObject Type="Embed" ProgID="Equation.DSMT4" ShapeID="_x0000_i1043" DrawAspect="Content" ObjectID="_1696659636" r:id="rId41"/>
        </w:object>
      </w:r>
      <w:r w:rsidRPr="00795480">
        <w:rPr>
          <w:i/>
          <w:sz w:val="20"/>
          <w:szCs w:val="20"/>
        </w:rPr>
        <w:t>.</w:t>
      </w:r>
    </w:p>
    <w:p w14:paraId="59B334A7" w14:textId="77777777" w:rsidR="00403DD3" w:rsidRPr="00795480" w:rsidRDefault="00403DD3" w:rsidP="007C424B">
      <w:pPr>
        <w:jc w:val="both"/>
        <w:rPr>
          <w:rFonts w:eastAsia="Times New Roman"/>
          <w:i/>
          <w:sz w:val="20"/>
          <w:szCs w:val="20"/>
        </w:rPr>
      </w:pPr>
      <w:r w:rsidRPr="00795480">
        <w:rPr>
          <w:i/>
          <w:sz w:val="20"/>
          <w:szCs w:val="20"/>
        </w:rPr>
        <w:t xml:space="preserve">Графики функций </w:t>
      </w:r>
      <w:r w:rsidRPr="00795480">
        <w:rPr>
          <w:position w:val="-24"/>
          <w:sz w:val="20"/>
          <w:szCs w:val="20"/>
        </w:rPr>
        <w:object w:dxaOrig="1300" w:dyaOrig="620" w14:anchorId="5D9FE1E0">
          <v:shape id="_x0000_i1044" type="#_x0000_t75" style="width:62.25pt;height:33pt" o:ole="">
            <v:imagedata r:id="rId14" o:title=""/>
          </v:shape>
          <o:OLEObject Type="Embed" ProgID="Equation.DSMT4" ShapeID="_x0000_i1044" DrawAspect="Content" ObjectID="_1696659637" r:id="rId42"/>
        </w:object>
      </w:r>
      <w:r w:rsidRPr="00795480">
        <w:rPr>
          <w:sz w:val="20"/>
          <w:szCs w:val="20"/>
        </w:rPr>
        <w:t xml:space="preserve">, </w:t>
      </w:r>
      <w:r w:rsidRPr="00795480">
        <w:rPr>
          <w:position w:val="-10"/>
          <w:sz w:val="20"/>
          <w:szCs w:val="20"/>
        </w:rPr>
        <w:object w:dxaOrig="760" w:dyaOrig="380" w14:anchorId="59A93D31">
          <v:shape id="_x0000_i1045" type="#_x0000_t75" style="width:39pt;height:17.25pt" o:ole="">
            <v:imagedata r:id="rId16" o:title=""/>
          </v:shape>
          <o:OLEObject Type="Embed" ProgID="Equation.DSMT4" ShapeID="_x0000_i1045" DrawAspect="Content" ObjectID="_1696659638" r:id="rId43"/>
        </w:object>
      </w:r>
      <w:r w:rsidR="00762F87" w:rsidRPr="00795480">
        <w:rPr>
          <w:sz w:val="20"/>
          <w:szCs w:val="20"/>
        </w:rPr>
        <w:fldChar w:fldCharType="begin"/>
      </w:r>
      <w:r w:rsidRPr="00795480">
        <w:rPr>
          <w:sz w:val="20"/>
          <w:szCs w:val="20"/>
        </w:rPr>
        <w:instrText xml:space="preserve"> QUOTE  </w:instrText>
      </w:r>
      <w:r w:rsidR="00762F87" w:rsidRPr="00795480">
        <w:rPr>
          <w:sz w:val="20"/>
          <w:szCs w:val="20"/>
        </w:rPr>
        <w:fldChar w:fldCharType="end"/>
      </w:r>
      <w:r w:rsidRPr="00795480">
        <w:rPr>
          <w:sz w:val="20"/>
          <w:szCs w:val="20"/>
        </w:rPr>
        <w:t>,</w:t>
      </w:r>
      <w:r w:rsidRPr="00795480">
        <w:rPr>
          <w:rFonts w:eastAsia="Times New Roman"/>
          <w:bCs/>
          <w:sz w:val="20"/>
          <w:szCs w:val="20"/>
        </w:rPr>
        <w:t xml:space="preserve"> </w:t>
      </w:r>
      <w:r w:rsidRPr="00795480">
        <w:rPr>
          <w:rFonts w:eastAsia="Times New Roman"/>
          <w:bCs/>
          <w:position w:val="-10"/>
          <w:sz w:val="20"/>
          <w:szCs w:val="20"/>
        </w:rPr>
        <w:object w:dxaOrig="760" w:dyaOrig="380" w14:anchorId="4C9D7371">
          <v:shape id="_x0000_i1046" type="#_x0000_t75" style="width:39pt;height:17.25pt" o:ole="">
            <v:imagedata r:id="rId18" o:title=""/>
          </v:shape>
          <o:OLEObject Type="Embed" ProgID="Equation.DSMT4" ShapeID="_x0000_i1046" DrawAspect="Content" ObjectID="_1696659639" r:id="rId44"/>
        </w:object>
      </w:r>
      <w:r w:rsidR="00547B4E" w:rsidRPr="00795480">
        <w:rPr>
          <w:sz w:val="20"/>
          <w:szCs w:val="20"/>
        </w:rPr>
        <w:fldChar w:fldCharType="begin"/>
      </w:r>
      <w:r w:rsidR="00547B4E" w:rsidRPr="00795480">
        <w:rPr>
          <w:sz w:val="20"/>
          <w:szCs w:val="20"/>
        </w:rPr>
        <w:fldChar w:fldCharType="separate"/>
      </w:r>
      <w:r w:rsidRPr="00795480">
        <w:rPr>
          <w:rFonts w:eastAsia="Times New Roman"/>
          <w:bCs/>
          <w:noProof/>
          <w:position w:val="-10"/>
          <w:sz w:val="20"/>
          <w:szCs w:val="20"/>
          <w:lang w:eastAsia="ru-RU"/>
        </w:rPr>
        <w:drawing>
          <wp:inline distT="0" distB="0" distL="0" distR="0" wp14:anchorId="4F628C71" wp14:editId="12B2B574">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47B4E" w:rsidRPr="00795480">
        <w:rPr>
          <w:rFonts w:eastAsia="Times New Roman"/>
          <w:bCs/>
          <w:noProof/>
          <w:position w:val="-10"/>
          <w:sz w:val="20"/>
          <w:szCs w:val="20"/>
          <w:lang w:eastAsia="ru-RU"/>
        </w:rPr>
        <w:fldChar w:fldCharType="end"/>
      </w:r>
      <w:r w:rsidRPr="00795480">
        <w:rPr>
          <w:bCs/>
          <w:sz w:val="20"/>
          <w:szCs w:val="20"/>
        </w:rPr>
        <w:t xml:space="preserve">, </w:t>
      </w:r>
      <w:r w:rsidRPr="00795480">
        <w:rPr>
          <w:bCs/>
          <w:position w:val="-12"/>
          <w:sz w:val="20"/>
          <w:szCs w:val="20"/>
        </w:rPr>
        <w:object w:dxaOrig="660" w:dyaOrig="380" w14:anchorId="6CE7D3EB">
          <v:shape id="_x0000_i1047" type="#_x0000_t75" style="width:33pt;height:17.25pt" o:ole="">
            <v:imagedata r:id="rId21" o:title=""/>
          </v:shape>
          <o:OLEObject Type="Embed" ProgID="Equation.DSMT4" ShapeID="_x0000_i1047" DrawAspect="Content" ObjectID="_1696659640" r:id="rId45"/>
        </w:object>
      </w:r>
      <w:r w:rsidRPr="00795480">
        <w:rPr>
          <w:bCs/>
          <w:i/>
          <w:sz w:val="20"/>
          <w:szCs w:val="20"/>
        </w:rPr>
        <w:t xml:space="preserve">. </w:t>
      </w:r>
    </w:p>
    <w:p w14:paraId="4AF7C974" w14:textId="77777777" w:rsidR="00403DD3" w:rsidRPr="00795480" w:rsidRDefault="00403DD3" w:rsidP="007C424B">
      <w:pPr>
        <w:jc w:val="both"/>
        <w:rPr>
          <w:b/>
          <w:sz w:val="20"/>
          <w:szCs w:val="20"/>
        </w:rPr>
      </w:pPr>
      <w:r w:rsidRPr="00795480">
        <w:rPr>
          <w:b/>
          <w:sz w:val="20"/>
          <w:szCs w:val="20"/>
        </w:rPr>
        <w:t>Последовательности и прогрессии</w:t>
      </w:r>
    </w:p>
    <w:p w14:paraId="1EF8385E" w14:textId="77777777" w:rsidR="00403DD3" w:rsidRPr="00795480" w:rsidRDefault="00403DD3" w:rsidP="007C424B">
      <w:pPr>
        <w:jc w:val="both"/>
        <w:rPr>
          <w:sz w:val="20"/>
          <w:szCs w:val="20"/>
        </w:rPr>
      </w:pPr>
      <w:r w:rsidRPr="00795480">
        <w:rPr>
          <w:sz w:val="20"/>
          <w:szCs w:val="20"/>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95480">
        <w:rPr>
          <w:i/>
          <w:sz w:val="20"/>
          <w:szCs w:val="20"/>
        </w:rPr>
        <w:t xml:space="preserve">Формула общего члена и суммы </w:t>
      </w:r>
      <w:r w:rsidRPr="00795480">
        <w:rPr>
          <w:i/>
          <w:sz w:val="20"/>
          <w:szCs w:val="20"/>
          <w:lang w:val="en-US"/>
        </w:rPr>
        <w:t>n</w:t>
      </w:r>
      <w:r w:rsidRPr="00795480">
        <w:rPr>
          <w:i/>
          <w:sz w:val="20"/>
          <w:szCs w:val="20"/>
        </w:rPr>
        <w:t xml:space="preserve"> первых членов арифметической и геометрической прогрессий.</w:t>
      </w:r>
      <w:r w:rsidRPr="00795480">
        <w:rPr>
          <w:sz w:val="20"/>
          <w:szCs w:val="20"/>
        </w:rPr>
        <w:t xml:space="preserve"> </w:t>
      </w:r>
      <w:r w:rsidRPr="00795480">
        <w:rPr>
          <w:i/>
          <w:sz w:val="20"/>
          <w:szCs w:val="20"/>
        </w:rPr>
        <w:t>Сходящаяся геометрическая прогрессия.</w:t>
      </w:r>
      <w:r w:rsidRPr="00795480">
        <w:rPr>
          <w:sz w:val="20"/>
          <w:szCs w:val="20"/>
        </w:rPr>
        <w:t xml:space="preserve"> </w:t>
      </w:r>
    </w:p>
    <w:p w14:paraId="33971DBB"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Решение текстовых задач</w:t>
      </w:r>
    </w:p>
    <w:p w14:paraId="475C4F86" w14:textId="77777777" w:rsidR="00403DD3" w:rsidRPr="00795480" w:rsidRDefault="00403DD3" w:rsidP="007C424B">
      <w:pPr>
        <w:jc w:val="both"/>
        <w:rPr>
          <w:sz w:val="20"/>
          <w:szCs w:val="20"/>
        </w:rPr>
      </w:pPr>
      <w:r w:rsidRPr="00795480">
        <w:rPr>
          <w:b/>
          <w:sz w:val="20"/>
          <w:szCs w:val="20"/>
        </w:rPr>
        <w:t>Задачи на все арифметические действия</w:t>
      </w:r>
    </w:p>
    <w:p w14:paraId="3B63912F" w14:textId="77777777" w:rsidR="00403DD3" w:rsidRPr="00795480" w:rsidRDefault="00403DD3" w:rsidP="007C424B">
      <w:pPr>
        <w:jc w:val="both"/>
        <w:rPr>
          <w:sz w:val="20"/>
          <w:szCs w:val="20"/>
        </w:rPr>
      </w:pPr>
      <w:r w:rsidRPr="00795480">
        <w:rPr>
          <w:sz w:val="20"/>
          <w:szCs w:val="20"/>
        </w:rPr>
        <w:t>Решение текстовых задач арифметическим способом</w:t>
      </w:r>
      <w:r w:rsidRPr="00795480">
        <w:rPr>
          <w:i/>
          <w:sz w:val="20"/>
          <w:szCs w:val="20"/>
        </w:rPr>
        <w:t xml:space="preserve">. </w:t>
      </w:r>
      <w:r w:rsidRPr="00795480">
        <w:rPr>
          <w:sz w:val="20"/>
          <w:szCs w:val="20"/>
        </w:rPr>
        <w:t xml:space="preserve">Использование таблиц, схем, чертежей, других средств представления данных при решении задачи. </w:t>
      </w:r>
    </w:p>
    <w:p w14:paraId="75C5992E" w14:textId="77777777" w:rsidR="00403DD3" w:rsidRPr="00795480" w:rsidRDefault="00403DD3" w:rsidP="007C424B">
      <w:pPr>
        <w:jc w:val="both"/>
        <w:rPr>
          <w:sz w:val="20"/>
          <w:szCs w:val="20"/>
        </w:rPr>
      </w:pPr>
      <w:r w:rsidRPr="00795480">
        <w:rPr>
          <w:b/>
          <w:sz w:val="20"/>
          <w:szCs w:val="20"/>
        </w:rPr>
        <w:t>Задачи на движение, работу и покупки</w:t>
      </w:r>
    </w:p>
    <w:p w14:paraId="38926323" w14:textId="77777777" w:rsidR="00403DD3" w:rsidRPr="00795480" w:rsidRDefault="00403DD3" w:rsidP="007C424B">
      <w:pPr>
        <w:jc w:val="both"/>
        <w:rPr>
          <w:sz w:val="20"/>
          <w:szCs w:val="20"/>
        </w:rPr>
      </w:pPr>
      <w:r w:rsidRPr="00795480">
        <w:rPr>
          <w:sz w:val="20"/>
          <w:szCs w:val="20"/>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14:paraId="62F1FF11" w14:textId="77777777" w:rsidR="00403DD3" w:rsidRPr="00795480" w:rsidRDefault="00403DD3" w:rsidP="007C424B">
      <w:pPr>
        <w:jc w:val="both"/>
        <w:rPr>
          <w:b/>
          <w:sz w:val="20"/>
          <w:szCs w:val="20"/>
        </w:rPr>
      </w:pPr>
      <w:r w:rsidRPr="00795480">
        <w:rPr>
          <w:b/>
          <w:sz w:val="20"/>
          <w:szCs w:val="20"/>
        </w:rPr>
        <w:t>Задачи на части, доли, проценты</w:t>
      </w:r>
    </w:p>
    <w:p w14:paraId="78D328B5" w14:textId="77777777" w:rsidR="00403DD3" w:rsidRPr="00795480" w:rsidRDefault="00403DD3" w:rsidP="007C424B">
      <w:pPr>
        <w:jc w:val="both"/>
        <w:rPr>
          <w:sz w:val="20"/>
          <w:szCs w:val="20"/>
        </w:rPr>
      </w:pPr>
      <w:r w:rsidRPr="00795480">
        <w:rPr>
          <w:sz w:val="20"/>
          <w:szCs w:val="20"/>
        </w:rPr>
        <w:t>Решение задач на нахождение части числа и числа по его части. Решение задач на проценты и доли. Применение пропорций при решении задач.</w:t>
      </w:r>
    </w:p>
    <w:p w14:paraId="57CD996B" w14:textId="77777777" w:rsidR="00403DD3" w:rsidRPr="00795480" w:rsidRDefault="00403DD3" w:rsidP="007C424B">
      <w:pPr>
        <w:jc w:val="both"/>
        <w:rPr>
          <w:b/>
          <w:sz w:val="20"/>
          <w:szCs w:val="20"/>
        </w:rPr>
      </w:pPr>
      <w:r w:rsidRPr="00795480">
        <w:rPr>
          <w:b/>
          <w:sz w:val="20"/>
          <w:szCs w:val="20"/>
        </w:rPr>
        <w:t>Логические задачи</w:t>
      </w:r>
    </w:p>
    <w:p w14:paraId="05838CD8" w14:textId="77777777" w:rsidR="00403DD3" w:rsidRPr="00795480" w:rsidRDefault="00403DD3" w:rsidP="007C424B">
      <w:pPr>
        <w:jc w:val="both"/>
        <w:rPr>
          <w:bCs/>
          <w:sz w:val="20"/>
          <w:szCs w:val="20"/>
        </w:rPr>
      </w:pPr>
      <w:r w:rsidRPr="00795480">
        <w:rPr>
          <w:bCs/>
          <w:sz w:val="20"/>
          <w:szCs w:val="20"/>
        </w:rPr>
        <w:t xml:space="preserve">Решение логических задач. </w:t>
      </w:r>
      <w:r w:rsidRPr="00795480">
        <w:rPr>
          <w:bCs/>
          <w:i/>
          <w:sz w:val="20"/>
          <w:szCs w:val="20"/>
        </w:rPr>
        <w:t>Решение логических задач с помощью графов, таблиц</w:t>
      </w:r>
      <w:r w:rsidRPr="00795480">
        <w:rPr>
          <w:bCs/>
          <w:sz w:val="20"/>
          <w:szCs w:val="20"/>
        </w:rPr>
        <w:t xml:space="preserve">. </w:t>
      </w:r>
    </w:p>
    <w:p w14:paraId="22BEEE52" w14:textId="77777777" w:rsidR="00403DD3" w:rsidRPr="00795480" w:rsidRDefault="00403DD3" w:rsidP="007C424B">
      <w:pPr>
        <w:widowControl w:val="0"/>
        <w:jc w:val="both"/>
        <w:rPr>
          <w:bCs/>
          <w:sz w:val="20"/>
          <w:szCs w:val="20"/>
        </w:rPr>
      </w:pPr>
      <w:r w:rsidRPr="00795480">
        <w:rPr>
          <w:b/>
          <w:sz w:val="20"/>
          <w:szCs w:val="20"/>
        </w:rPr>
        <w:t xml:space="preserve">Основные методы решения текстовых задач: </w:t>
      </w:r>
      <w:r w:rsidRPr="00795480">
        <w:rPr>
          <w:bCs/>
          <w:sz w:val="20"/>
          <w:szCs w:val="20"/>
        </w:rPr>
        <w:t xml:space="preserve">арифметический, алгебраический, перебор вариантов. </w:t>
      </w:r>
      <w:r w:rsidRPr="00795480">
        <w:rPr>
          <w:bCs/>
          <w:i/>
          <w:sz w:val="20"/>
          <w:szCs w:val="20"/>
        </w:rPr>
        <w:t>Первичные представления о других методах решения задач (геометрические и графические методы).</w:t>
      </w:r>
    </w:p>
    <w:p w14:paraId="11C98DF1" w14:textId="77777777" w:rsidR="00403DD3" w:rsidRPr="00795480" w:rsidRDefault="00403DD3" w:rsidP="007C424B">
      <w:pPr>
        <w:pStyle w:val="3"/>
        <w:spacing w:before="0" w:beforeAutospacing="0" w:after="0" w:afterAutospacing="0"/>
        <w:jc w:val="both"/>
        <w:rPr>
          <w:sz w:val="20"/>
          <w:szCs w:val="20"/>
        </w:rPr>
      </w:pPr>
      <w:bookmarkStart w:id="255" w:name="_Toc405513922"/>
      <w:bookmarkStart w:id="256" w:name="_Toc284662800"/>
      <w:bookmarkStart w:id="257" w:name="_Toc284663427"/>
      <w:r w:rsidRPr="00795480">
        <w:rPr>
          <w:sz w:val="20"/>
          <w:szCs w:val="20"/>
        </w:rPr>
        <w:t>Статистика и теория вероятностей</w:t>
      </w:r>
      <w:bookmarkEnd w:id="255"/>
      <w:bookmarkEnd w:id="256"/>
      <w:bookmarkEnd w:id="257"/>
    </w:p>
    <w:p w14:paraId="7C571B55" w14:textId="77777777" w:rsidR="00403DD3" w:rsidRPr="00795480" w:rsidRDefault="00403DD3" w:rsidP="007C424B">
      <w:pPr>
        <w:jc w:val="both"/>
        <w:rPr>
          <w:sz w:val="20"/>
          <w:szCs w:val="20"/>
        </w:rPr>
      </w:pPr>
      <w:r w:rsidRPr="00795480">
        <w:rPr>
          <w:b/>
          <w:sz w:val="20"/>
          <w:szCs w:val="20"/>
        </w:rPr>
        <w:t>Статистика</w:t>
      </w:r>
    </w:p>
    <w:p w14:paraId="34C08257" w14:textId="77777777" w:rsidR="00403DD3" w:rsidRPr="00795480" w:rsidRDefault="00403DD3" w:rsidP="007C424B">
      <w:pPr>
        <w:jc w:val="both"/>
        <w:rPr>
          <w:sz w:val="20"/>
          <w:szCs w:val="20"/>
        </w:rPr>
      </w:pPr>
      <w:r w:rsidRPr="00795480">
        <w:rPr>
          <w:sz w:val="20"/>
          <w:szCs w:val="20"/>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95480">
        <w:rPr>
          <w:i/>
          <w:sz w:val="20"/>
          <w:szCs w:val="20"/>
        </w:rPr>
        <w:t>медиана</w:t>
      </w:r>
      <w:r w:rsidRPr="00795480">
        <w:rPr>
          <w:sz w:val="20"/>
          <w:szCs w:val="20"/>
        </w:rPr>
        <w:t xml:space="preserve">, наибольшее и наименьшее значения. Меры рассеивания: размах, </w:t>
      </w:r>
      <w:r w:rsidRPr="00795480">
        <w:rPr>
          <w:i/>
          <w:sz w:val="20"/>
          <w:szCs w:val="20"/>
        </w:rPr>
        <w:t>дисперсия и стандартное отклонение</w:t>
      </w:r>
      <w:r w:rsidRPr="00795480">
        <w:rPr>
          <w:sz w:val="20"/>
          <w:szCs w:val="20"/>
        </w:rPr>
        <w:t xml:space="preserve">. </w:t>
      </w:r>
    </w:p>
    <w:p w14:paraId="58552430" w14:textId="77777777" w:rsidR="00403DD3" w:rsidRPr="00795480" w:rsidRDefault="00403DD3" w:rsidP="007C424B">
      <w:pPr>
        <w:jc w:val="both"/>
        <w:rPr>
          <w:sz w:val="20"/>
          <w:szCs w:val="20"/>
        </w:rPr>
      </w:pPr>
      <w:r w:rsidRPr="00795480">
        <w:rPr>
          <w:sz w:val="20"/>
          <w:szCs w:val="20"/>
        </w:rPr>
        <w:t xml:space="preserve">Случайная изменчивость. Изменчивость при измерениях. </w:t>
      </w:r>
      <w:r w:rsidRPr="00795480">
        <w:rPr>
          <w:i/>
          <w:sz w:val="20"/>
          <w:szCs w:val="20"/>
        </w:rPr>
        <w:t>Решающие правила. Закономерности в изменчивых величинах</w:t>
      </w:r>
      <w:r w:rsidRPr="00795480">
        <w:rPr>
          <w:sz w:val="20"/>
          <w:szCs w:val="20"/>
        </w:rPr>
        <w:t>.</w:t>
      </w:r>
    </w:p>
    <w:p w14:paraId="555A2472" w14:textId="77777777" w:rsidR="00403DD3" w:rsidRPr="00795480" w:rsidRDefault="00403DD3" w:rsidP="007C424B">
      <w:pPr>
        <w:jc w:val="both"/>
        <w:rPr>
          <w:sz w:val="20"/>
          <w:szCs w:val="20"/>
        </w:rPr>
      </w:pPr>
      <w:r w:rsidRPr="00795480">
        <w:rPr>
          <w:b/>
          <w:sz w:val="20"/>
          <w:szCs w:val="20"/>
        </w:rPr>
        <w:t>Случайные события</w:t>
      </w:r>
    </w:p>
    <w:p w14:paraId="7E350F8A" w14:textId="77777777" w:rsidR="00403DD3" w:rsidRPr="00795480" w:rsidRDefault="00403DD3" w:rsidP="007C424B">
      <w:pPr>
        <w:jc w:val="both"/>
        <w:rPr>
          <w:sz w:val="20"/>
          <w:szCs w:val="20"/>
        </w:rPr>
      </w:pPr>
      <w:r w:rsidRPr="00795480">
        <w:rPr>
          <w:sz w:val="20"/>
          <w:szCs w:val="20"/>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95480">
        <w:rPr>
          <w:i/>
          <w:sz w:val="20"/>
          <w:szCs w:val="20"/>
        </w:rPr>
        <w:t>Представление событий с помощью диаграмм Эйлера.</w:t>
      </w:r>
      <w:r w:rsidRPr="00795480">
        <w:rPr>
          <w:sz w:val="20"/>
          <w:szCs w:val="20"/>
        </w:rPr>
        <w:t xml:space="preserve"> </w:t>
      </w:r>
      <w:r w:rsidRPr="00795480">
        <w:rPr>
          <w:i/>
          <w:sz w:val="20"/>
          <w:szCs w:val="20"/>
        </w:rPr>
        <w:t>Противоположные события, объединение и пересечение событий. Правило сложения вероятностей</w:t>
      </w:r>
      <w:r w:rsidRPr="00795480">
        <w:rPr>
          <w:sz w:val="20"/>
          <w:szCs w:val="20"/>
        </w:rPr>
        <w:t xml:space="preserve">. </w:t>
      </w:r>
      <w:r w:rsidRPr="00795480">
        <w:rPr>
          <w:i/>
          <w:sz w:val="20"/>
          <w:szCs w:val="20"/>
        </w:rPr>
        <w:t>Случайный выбор.</w:t>
      </w:r>
      <w:r w:rsidRPr="00795480">
        <w:rPr>
          <w:sz w:val="20"/>
          <w:szCs w:val="20"/>
        </w:rPr>
        <w:t xml:space="preserve"> </w:t>
      </w:r>
      <w:r w:rsidRPr="00795480">
        <w:rPr>
          <w:i/>
          <w:sz w:val="20"/>
          <w:szCs w:val="20"/>
        </w:rPr>
        <w:t>Представление эксперимента в виде дерева.</w:t>
      </w:r>
      <w:r w:rsidRPr="00795480">
        <w:rPr>
          <w:sz w:val="20"/>
          <w:szCs w:val="20"/>
        </w:rPr>
        <w:t xml:space="preserve"> </w:t>
      </w:r>
      <w:r w:rsidRPr="00795480">
        <w:rPr>
          <w:i/>
          <w:sz w:val="20"/>
          <w:szCs w:val="20"/>
        </w:rPr>
        <w:t>Независимые события. Умножение вероятностей независимых событий</w:t>
      </w:r>
      <w:r w:rsidRPr="00795480">
        <w:rPr>
          <w:sz w:val="20"/>
          <w:szCs w:val="20"/>
        </w:rPr>
        <w:t xml:space="preserve">. </w:t>
      </w:r>
      <w:r w:rsidRPr="00795480">
        <w:rPr>
          <w:i/>
          <w:sz w:val="20"/>
          <w:szCs w:val="20"/>
        </w:rPr>
        <w:t>Последовательные независимые испытания.</w:t>
      </w:r>
      <w:r w:rsidRPr="00795480">
        <w:rPr>
          <w:sz w:val="20"/>
          <w:szCs w:val="20"/>
        </w:rPr>
        <w:t xml:space="preserve"> Представление о независимых событиях в жизни.</w:t>
      </w:r>
    </w:p>
    <w:p w14:paraId="54A21113" w14:textId="77777777" w:rsidR="00403DD3" w:rsidRPr="00795480" w:rsidRDefault="00403DD3" w:rsidP="007C424B">
      <w:pPr>
        <w:jc w:val="both"/>
        <w:rPr>
          <w:i/>
          <w:sz w:val="20"/>
          <w:szCs w:val="20"/>
        </w:rPr>
      </w:pPr>
      <w:r w:rsidRPr="00795480">
        <w:rPr>
          <w:b/>
          <w:i/>
          <w:sz w:val="20"/>
          <w:szCs w:val="20"/>
        </w:rPr>
        <w:t>Элементы комбинаторики</w:t>
      </w:r>
    </w:p>
    <w:p w14:paraId="6875EE20" w14:textId="77777777" w:rsidR="00403DD3" w:rsidRPr="00795480" w:rsidRDefault="00403DD3" w:rsidP="007C424B">
      <w:pPr>
        <w:jc w:val="both"/>
        <w:rPr>
          <w:b/>
          <w:i/>
          <w:sz w:val="20"/>
          <w:szCs w:val="20"/>
        </w:rPr>
      </w:pPr>
      <w:r w:rsidRPr="00795480">
        <w:rPr>
          <w:i/>
          <w:sz w:val="20"/>
          <w:szCs w:val="20"/>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95480">
        <w:rPr>
          <w:b/>
          <w:i/>
          <w:sz w:val="20"/>
          <w:szCs w:val="20"/>
        </w:rPr>
        <w:t xml:space="preserve">. </w:t>
      </w:r>
    </w:p>
    <w:p w14:paraId="0F3D34DE" w14:textId="77777777" w:rsidR="00403DD3" w:rsidRPr="00795480" w:rsidRDefault="00403DD3" w:rsidP="007C424B">
      <w:pPr>
        <w:jc w:val="both"/>
        <w:rPr>
          <w:b/>
          <w:i/>
          <w:sz w:val="20"/>
          <w:szCs w:val="20"/>
        </w:rPr>
      </w:pPr>
      <w:r w:rsidRPr="00795480">
        <w:rPr>
          <w:b/>
          <w:i/>
          <w:sz w:val="20"/>
          <w:szCs w:val="20"/>
        </w:rPr>
        <w:t>Случайные величины</w:t>
      </w:r>
    </w:p>
    <w:p w14:paraId="3A21EA10" w14:textId="77777777" w:rsidR="00403DD3" w:rsidRPr="00795480" w:rsidRDefault="00403DD3" w:rsidP="007C424B">
      <w:pPr>
        <w:jc w:val="both"/>
        <w:rPr>
          <w:i/>
          <w:sz w:val="20"/>
          <w:szCs w:val="20"/>
        </w:rPr>
      </w:pPr>
      <w:r w:rsidRPr="00795480">
        <w:rPr>
          <w:i/>
          <w:sz w:val="20"/>
          <w:szCs w:val="20"/>
        </w:rPr>
        <w:t xml:space="preserve">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w:t>
      </w:r>
      <w:r w:rsidRPr="00795480">
        <w:rPr>
          <w:i/>
          <w:sz w:val="20"/>
          <w:szCs w:val="20"/>
        </w:rPr>
        <w:lastRenderedPageBreak/>
        <w:t>чисел в социологии, страховании, в здравоохранении, обеспечении безопасности населения в чрезвычайных ситуациях.</w:t>
      </w:r>
    </w:p>
    <w:p w14:paraId="421D313E" w14:textId="77777777" w:rsidR="00403DD3" w:rsidRPr="00795480" w:rsidRDefault="00403DD3" w:rsidP="007C424B">
      <w:pPr>
        <w:pStyle w:val="3"/>
        <w:spacing w:before="0" w:beforeAutospacing="0" w:after="0" w:afterAutospacing="0"/>
        <w:jc w:val="both"/>
        <w:rPr>
          <w:sz w:val="20"/>
          <w:szCs w:val="20"/>
        </w:rPr>
      </w:pPr>
      <w:bookmarkStart w:id="258" w:name="_Toc405513923"/>
      <w:bookmarkStart w:id="259" w:name="_Toc284662801"/>
      <w:bookmarkStart w:id="260" w:name="_Toc284663428"/>
      <w:r w:rsidRPr="00795480">
        <w:rPr>
          <w:sz w:val="20"/>
          <w:szCs w:val="20"/>
        </w:rPr>
        <w:t>Геометрия</w:t>
      </w:r>
      <w:bookmarkEnd w:id="258"/>
      <w:bookmarkEnd w:id="259"/>
      <w:bookmarkEnd w:id="260"/>
    </w:p>
    <w:p w14:paraId="74F6F1A9"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Геометрические фигуры</w:t>
      </w:r>
    </w:p>
    <w:p w14:paraId="40A1CDF1" w14:textId="77777777" w:rsidR="00403DD3" w:rsidRPr="00795480" w:rsidRDefault="00403DD3" w:rsidP="007C424B">
      <w:pPr>
        <w:jc w:val="both"/>
        <w:rPr>
          <w:b/>
          <w:sz w:val="20"/>
          <w:szCs w:val="20"/>
        </w:rPr>
      </w:pPr>
      <w:r w:rsidRPr="00795480">
        <w:rPr>
          <w:b/>
          <w:sz w:val="20"/>
          <w:szCs w:val="20"/>
        </w:rPr>
        <w:t>Фигуры в геометрии и в окружающем мире</w:t>
      </w:r>
    </w:p>
    <w:p w14:paraId="1A665F9C" w14:textId="77777777" w:rsidR="00403DD3" w:rsidRPr="00795480" w:rsidRDefault="00403DD3" w:rsidP="007C424B">
      <w:pPr>
        <w:jc w:val="both"/>
        <w:rPr>
          <w:sz w:val="20"/>
          <w:szCs w:val="20"/>
        </w:rPr>
      </w:pPr>
      <w:r w:rsidRPr="00795480">
        <w:rPr>
          <w:sz w:val="20"/>
          <w:szCs w:val="20"/>
        </w:rPr>
        <w:t xml:space="preserve">Геометрическая фигура. Формирование представлений о метапредметном понятии «фигура».  </w:t>
      </w:r>
    </w:p>
    <w:p w14:paraId="646E9AF8" w14:textId="77777777" w:rsidR="00403DD3" w:rsidRPr="00795480" w:rsidRDefault="00403DD3" w:rsidP="007C424B">
      <w:pPr>
        <w:jc w:val="both"/>
        <w:rPr>
          <w:sz w:val="20"/>
          <w:szCs w:val="20"/>
        </w:rPr>
      </w:pPr>
      <w:r w:rsidRPr="00795480">
        <w:rPr>
          <w:sz w:val="20"/>
          <w:szCs w:val="20"/>
        </w:rPr>
        <w:t>Точка, линия, отрезок, прямая, луч, ломаная, плоскость, угол, биссектриса угла и её свойства, виды углов, многоугольники, круг.</w:t>
      </w:r>
    </w:p>
    <w:p w14:paraId="023BF7E3" w14:textId="77777777" w:rsidR="00403DD3" w:rsidRPr="00795480" w:rsidRDefault="00403DD3" w:rsidP="007C424B">
      <w:pPr>
        <w:jc w:val="both"/>
        <w:rPr>
          <w:sz w:val="20"/>
          <w:szCs w:val="20"/>
        </w:rPr>
      </w:pPr>
      <w:r w:rsidRPr="00795480">
        <w:rPr>
          <w:iCs/>
          <w:sz w:val="20"/>
          <w:szCs w:val="20"/>
        </w:rPr>
        <w:t>Осевая симметрия геометрических фигур. Центральная симметрия геометрических фигур</w:t>
      </w:r>
      <w:r w:rsidRPr="00795480">
        <w:rPr>
          <w:i/>
          <w:iCs/>
          <w:sz w:val="20"/>
          <w:szCs w:val="20"/>
        </w:rPr>
        <w:t>.</w:t>
      </w:r>
    </w:p>
    <w:p w14:paraId="51A16022" w14:textId="77777777" w:rsidR="00403DD3" w:rsidRPr="00795480" w:rsidRDefault="00403DD3" w:rsidP="007C424B">
      <w:pPr>
        <w:jc w:val="both"/>
        <w:rPr>
          <w:b/>
          <w:sz w:val="20"/>
          <w:szCs w:val="20"/>
        </w:rPr>
      </w:pPr>
      <w:r w:rsidRPr="00795480">
        <w:rPr>
          <w:b/>
          <w:sz w:val="20"/>
          <w:szCs w:val="20"/>
        </w:rPr>
        <w:t>Многоугольники</w:t>
      </w:r>
    </w:p>
    <w:p w14:paraId="36F1D9B0" w14:textId="77777777" w:rsidR="00403DD3" w:rsidRPr="00795480" w:rsidRDefault="00403DD3" w:rsidP="007C424B">
      <w:pPr>
        <w:jc w:val="both"/>
        <w:rPr>
          <w:sz w:val="20"/>
          <w:szCs w:val="20"/>
        </w:rPr>
      </w:pPr>
      <w:r w:rsidRPr="00795480">
        <w:rPr>
          <w:sz w:val="20"/>
          <w:szCs w:val="20"/>
        </w:rPr>
        <w:t xml:space="preserve">Многоугольник, его элементы и его свойства. Распознавание некоторых многоугольников. </w:t>
      </w:r>
      <w:r w:rsidRPr="00795480">
        <w:rPr>
          <w:bCs/>
          <w:i/>
          <w:sz w:val="20"/>
          <w:szCs w:val="20"/>
        </w:rPr>
        <w:t>В</w:t>
      </w:r>
      <w:r w:rsidRPr="00795480">
        <w:rPr>
          <w:i/>
          <w:sz w:val="20"/>
          <w:szCs w:val="20"/>
        </w:rPr>
        <w:t>ыпуклые и невыпуклые многоугольники</w:t>
      </w:r>
      <w:r w:rsidRPr="00795480">
        <w:rPr>
          <w:sz w:val="20"/>
          <w:szCs w:val="20"/>
        </w:rPr>
        <w:t>. Правильные многоугольники.</w:t>
      </w:r>
    </w:p>
    <w:p w14:paraId="7738FD8A" w14:textId="77777777" w:rsidR="00403DD3" w:rsidRPr="00795480" w:rsidRDefault="00403DD3" w:rsidP="007C424B">
      <w:pPr>
        <w:jc w:val="both"/>
        <w:rPr>
          <w:sz w:val="20"/>
          <w:szCs w:val="20"/>
        </w:rPr>
      </w:pPr>
      <w:r w:rsidRPr="00795480">
        <w:rPr>
          <w:sz w:val="20"/>
          <w:szCs w:val="20"/>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14:paraId="606397B5" w14:textId="77777777" w:rsidR="00403DD3" w:rsidRPr="00795480" w:rsidRDefault="00403DD3" w:rsidP="007C424B">
      <w:pPr>
        <w:jc w:val="both"/>
        <w:rPr>
          <w:sz w:val="20"/>
          <w:szCs w:val="20"/>
        </w:rPr>
      </w:pPr>
      <w:r w:rsidRPr="00795480">
        <w:rPr>
          <w:sz w:val="20"/>
          <w:szCs w:val="20"/>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14:paraId="67BFEF44" w14:textId="77777777" w:rsidR="00403DD3" w:rsidRPr="00795480" w:rsidRDefault="00403DD3" w:rsidP="007C424B">
      <w:pPr>
        <w:jc w:val="both"/>
        <w:rPr>
          <w:b/>
          <w:bCs/>
          <w:sz w:val="20"/>
          <w:szCs w:val="20"/>
        </w:rPr>
      </w:pPr>
      <w:r w:rsidRPr="00795480">
        <w:rPr>
          <w:b/>
          <w:bCs/>
          <w:sz w:val="20"/>
          <w:szCs w:val="20"/>
        </w:rPr>
        <w:t>Окружность, круг</w:t>
      </w:r>
    </w:p>
    <w:p w14:paraId="494AEEDA" w14:textId="77777777" w:rsidR="00403DD3" w:rsidRPr="00795480" w:rsidRDefault="00403DD3" w:rsidP="007C424B">
      <w:pPr>
        <w:jc w:val="both"/>
        <w:rPr>
          <w:sz w:val="20"/>
          <w:szCs w:val="20"/>
        </w:rPr>
      </w:pPr>
      <w:r w:rsidRPr="00795480">
        <w:rPr>
          <w:bCs/>
          <w:sz w:val="20"/>
          <w:szCs w:val="20"/>
        </w:rPr>
        <w:t>И</w:t>
      </w:r>
      <w:r w:rsidRPr="00795480">
        <w:rPr>
          <w:sz w:val="20"/>
          <w:szCs w:val="20"/>
        </w:rPr>
        <w:t xml:space="preserve">х элементы и свойства; центральные и вписанные углы. Касательная </w:t>
      </w:r>
      <w:r w:rsidRPr="00795480">
        <w:rPr>
          <w:i/>
          <w:sz w:val="20"/>
          <w:szCs w:val="20"/>
        </w:rPr>
        <w:t>и секущая</w:t>
      </w:r>
      <w:r w:rsidRPr="00795480">
        <w:rPr>
          <w:sz w:val="20"/>
          <w:szCs w:val="20"/>
        </w:rPr>
        <w:t xml:space="preserve"> к окружности, </w:t>
      </w:r>
      <w:r w:rsidRPr="00795480">
        <w:rPr>
          <w:i/>
          <w:sz w:val="20"/>
          <w:szCs w:val="20"/>
        </w:rPr>
        <w:t>их свойства</w:t>
      </w:r>
      <w:r w:rsidRPr="00795480">
        <w:rPr>
          <w:sz w:val="20"/>
          <w:szCs w:val="20"/>
        </w:rPr>
        <w:t xml:space="preserve">. Вписанные и описанные окружности для треугольников, </w:t>
      </w:r>
      <w:r w:rsidRPr="00795480">
        <w:rPr>
          <w:i/>
          <w:sz w:val="20"/>
          <w:szCs w:val="20"/>
        </w:rPr>
        <w:t>четырёхугольников, правильных многоугольников</w:t>
      </w:r>
      <w:r w:rsidRPr="00795480">
        <w:rPr>
          <w:sz w:val="20"/>
          <w:szCs w:val="20"/>
        </w:rPr>
        <w:t xml:space="preserve">. </w:t>
      </w:r>
    </w:p>
    <w:p w14:paraId="5AB9F14B" w14:textId="77777777" w:rsidR="00403DD3" w:rsidRPr="00795480" w:rsidRDefault="00403DD3" w:rsidP="007C424B">
      <w:pPr>
        <w:jc w:val="both"/>
        <w:rPr>
          <w:sz w:val="20"/>
          <w:szCs w:val="20"/>
        </w:rPr>
      </w:pPr>
      <w:r w:rsidRPr="00795480">
        <w:rPr>
          <w:b/>
          <w:bCs/>
          <w:sz w:val="20"/>
          <w:szCs w:val="20"/>
        </w:rPr>
        <w:t>Геометрические фигуры в пространстве (объёмные тела)</w:t>
      </w:r>
    </w:p>
    <w:p w14:paraId="2A6AAAC1" w14:textId="77777777" w:rsidR="00403DD3" w:rsidRPr="00795480" w:rsidRDefault="00403DD3" w:rsidP="007C424B">
      <w:pPr>
        <w:jc w:val="both"/>
        <w:rPr>
          <w:i/>
          <w:sz w:val="20"/>
          <w:szCs w:val="20"/>
        </w:rPr>
      </w:pPr>
      <w:r w:rsidRPr="00795480">
        <w:rPr>
          <w:i/>
          <w:sz w:val="20"/>
          <w:szCs w:val="20"/>
        </w:rPr>
        <w:t xml:space="preserve">Многогранник и его элементы. Названия многогранников с разным положением и количеством граней. </w:t>
      </w:r>
      <w:r w:rsidRPr="00795480">
        <w:rPr>
          <w:sz w:val="20"/>
          <w:szCs w:val="20"/>
        </w:rPr>
        <w:t>Первичные представления о пирамиде, параллелепипеде, призме, сфере, шаре, цилиндре, конусе, их элементах и простейших свойствах</w:t>
      </w:r>
      <w:r w:rsidRPr="00795480">
        <w:rPr>
          <w:i/>
          <w:sz w:val="20"/>
          <w:szCs w:val="20"/>
        </w:rPr>
        <w:t xml:space="preserve">. </w:t>
      </w:r>
    </w:p>
    <w:p w14:paraId="59258627"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Отношения</w:t>
      </w:r>
    </w:p>
    <w:p w14:paraId="0F98706B" w14:textId="77777777" w:rsidR="00403DD3" w:rsidRPr="00795480" w:rsidRDefault="00403DD3" w:rsidP="007C424B">
      <w:pPr>
        <w:jc w:val="both"/>
        <w:rPr>
          <w:b/>
          <w:bCs/>
          <w:sz w:val="20"/>
          <w:szCs w:val="20"/>
        </w:rPr>
      </w:pPr>
      <w:r w:rsidRPr="00795480">
        <w:rPr>
          <w:b/>
          <w:bCs/>
          <w:sz w:val="20"/>
          <w:szCs w:val="20"/>
        </w:rPr>
        <w:t>Равенство фигур</w:t>
      </w:r>
    </w:p>
    <w:p w14:paraId="661D8213" w14:textId="77777777" w:rsidR="00403DD3" w:rsidRPr="00795480" w:rsidRDefault="00403DD3" w:rsidP="007C424B">
      <w:pPr>
        <w:jc w:val="both"/>
        <w:rPr>
          <w:i/>
          <w:iCs/>
          <w:sz w:val="20"/>
          <w:szCs w:val="20"/>
        </w:rPr>
      </w:pPr>
      <w:r w:rsidRPr="00795480">
        <w:rPr>
          <w:bCs/>
          <w:sz w:val="20"/>
          <w:szCs w:val="20"/>
        </w:rPr>
        <w:t>С</w:t>
      </w:r>
      <w:r w:rsidRPr="00795480">
        <w:rPr>
          <w:sz w:val="20"/>
          <w:szCs w:val="20"/>
        </w:rPr>
        <w:t xml:space="preserve">войства равных треугольников. Признаки равенства треугольников. </w:t>
      </w:r>
    </w:p>
    <w:p w14:paraId="1513FE81" w14:textId="77777777" w:rsidR="00403DD3" w:rsidRPr="00795480" w:rsidRDefault="00403DD3" w:rsidP="007C424B">
      <w:pPr>
        <w:jc w:val="both"/>
        <w:rPr>
          <w:sz w:val="20"/>
          <w:szCs w:val="20"/>
        </w:rPr>
      </w:pPr>
      <w:r w:rsidRPr="00795480">
        <w:rPr>
          <w:b/>
          <w:bCs/>
          <w:sz w:val="20"/>
          <w:szCs w:val="20"/>
        </w:rPr>
        <w:t>Параллельно</w:t>
      </w:r>
      <w:r w:rsidRPr="00795480">
        <w:rPr>
          <w:b/>
          <w:bCs/>
          <w:sz w:val="20"/>
          <w:szCs w:val="20"/>
        </w:rPr>
        <w:softHyphen/>
        <w:t>сть прямых</w:t>
      </w:r>
    </w:p>
    <w:p w14:paraId="3B17480C" w14:textId="77777777" w:rsidR="00403DD3" w:rsidRPr="00795480" w:rsidRDefault="00403DD3" w:rsidP="007C424B">
      <w:pPr>
        <w:jc w:val="both"/>
        <w:rPr>
          <w:i/>
          <w:iCs/>
          <w:sz w:val="20"/>
          <w:szCs w:val="20"/>
        </w:rPr>
      </w:pPr>
      <w:r w:rsidRPr="00795480">
        <w:rPr>
          <w:sz w:val="20"/>
          <w:szCs w:val="20"/>
        </w:rPr>
        <w:t xml:space="preserve">Признаки и свойства параллельных прямых. </w:t>
      </w:r>
      <w:r w:rsidRPr="00795480">
        <w:rPr>
          <w:i/>
          <w:sz w:val="20"/>
          <w:szCs w:val="20"/>
        </w:rPr>
        <w:t>Аксиома параллельности Евклида</w:t>
      </w:r>
      <w:r w:rsidRPr="00795480">
        <w:rPr>
          <w:sz w:val="20"/>
          <w:szCs w:val="20"/>
        </w:rPr>
        <w:t xml:space="preserve">. </w:t>
      </w:r>
      <w:r w:rsidRPr="00795480">
        <w:rPr>
          <w:i/>
          <w:sz w:val="20"/>
          <w:szCs w:val="20"/>
        </w:rPr>
        <w:t>Теорема Фалеса</w:t>
      </w:r>
      <w:r w:rsidRPr="00795480">
        <w:rPr>
          <w:sz w:val="20"/>
          <w:szCs w:val="20"/>
        </w:rPr>
        <w:t>.</w:t>
      </w:r>
    </w:p>
    <w:p w14:paraId="0733BC25" w14:textId="77777777" w:rsidR="00403DD3" w:rsidRPr="00795480" w:rsidRDefault="00403DD3" w:rsidP="007C424B">
      <w:pPr>
        <w:jc w:val="both"/>
        <w:rPr>
          <w:b/>
          <w:bCs/>
          <w:sz w:val="20"/>
          <w:szCs w:val="20"/>
        </w:rPr>
      </w:pPr>
      <w:r w:rsidRPr="00795480">
        <w:rPr>
          <w:b/>
          <w:bCs/>
          <w:sz w:val="20"/>
          <w:szCs w:val="20"/>
        </w:rPr>
        <w:t>Перпендикулярные прямые</w:t>
      </w:r>
    </w:p>
    <w:p w14:paraId="66C58B5D" w14:textId="77777777" w:rsidR="00403DD3" w:rsidRPr="00795480" w:rsidRDefault="00403DD3" w:rsidP="007C424B">
      <w:pPr>
        <w:jc w:val="both"/>
        <w:rPr>
          <w:sz w:val="20"/>
          <w:szCs w:val="20"/>
        </w:rPr>
      </w:pPr>
      <w:r w:rsidRPr="00795480">
        <w:rPr>
          <w:bCs/>
          <w:sz w:val="20"/>
          <w:szCs w:val="20"/>
        </w:rPr>
        <w:t xml:space="preserve">Прямой угол. Перпендикуляр к прямой. Наклонная, проекция. Серединный перпендикуляр к отрезку. </w:t>
      </w:r>
      <w:r w:rsidRPr="00795480">
        <w:rPr>
          <w:i/>
          <w:sz w:val="20"/>
          <w:szCs w:val="20"/>
        </w:rPr>
        <w:t>Свойства и признаки перпендикулярности</w:t>
      </w:r>
      <w:r w:rsidRPr="00795480">
        <w:rPr>
          <w:sz w:val="20"/>
          <w:szCs w:val="20"/>
        </w:rPr>
        <w:t xml:space="preserve">. </w:t>
      </w:r>
    </w:p>
    <w:p w14:paraId="43806A44" w14:textId="77777777" w:rsidR="00403DD3" w:rsidRPr="00795480" w:rsidRDefault="00403DD3" w:rsidP="007C424B">
      <w:pPr>
        <w:jc w:val="both"/>
        <w:rPr>
          <w:sz w:val="20"/>
          <w:szCs w:val="20"/>
        </w:rPr>
      </w:pPr>
      <w:r w:rsidRPr="00795480">
        <w:rPr>
          <w:b/>
          <w:bCs/>
          <w:i/>
          <w:sz w:val="20"/>
          <w:szCs w:val="20"/>
        </w:rPr>
        <w:t>Подобие</w:t>
      </w:r>
    </w:p>
    <w:p w14:paraId="307999BB" w14:textId="77777777" w:rsidR="00403DD3" w:rsidRPr="00795480" w:rsidRDefault="00403DD3" w:rsidP="007C424B">
      <w:pPr>
        <w:jc w:val="both"/>
        <w:rPr>
          <w:sz w:val="20"/>
          <w:szCs w:val="20"/>
        </w:rPr>
      </w:pPr>
      <w:r w:rsidRPr="00795480">
        <w:rPr>
          <w:i/>
          <w:sz w:val="20"/>
          <w:szCs w:val="20"/>
        </w:rPr>
        <w:t>Пропорциональные отрезки, подобие фигур. Подобные треугольники. Признаки подобия</w:t>
      </w:r>
      <w:r w:rsidRPr="00795480">
        <w:rPr>
          <w:sz w:val="20"/>
          <w:szCs w:val="20"/>
        </w:rPr>
        <w:t xml:space="preserve">. </w:t>
      </w:r>
    </w:p>
    <w:p w14:paraId="440B6B68" w14:textId="77777777" w:rsidR="00403DD3" w:rsidRPr="00795480" w:rsidRDefault="00403DD3" w:rsidP="007C424B">
      <w:pPr>
        <w:jc w:val="both"/>
        <w:rPr>
          <w:i/>
          <w:iCs/>
          <w:sz w:val="20"/>
          <w:szCs w:val="20"/>
        </w:rPr>
      </w:pPr>
      <w:r w:rsidRPr="00795480">
        <w:rPr>
          <w:b/>
          <w:sz w:val="20"/>
          <w:szCs w:val="20"/>
        </w:rPr>
        <w:t>Взаимное расположение</w:t>
      </w:r>
      <w:r w:rsidRPr="00795480">
        <w:rPr>
          <w:sz w:val="20"/>
          <w:szCs w:val="20"/>
        </w:rPr>
        <w:t xml:space="preserve"> прямой и окружности</w:t>
      </w:r>
      <w:r w:rsidRPr="00795480">
        <w:rPr>
          <w:i/>
          <w:sz w:val="20"/>
          <w:szCs w:val="20"/>
        </w:rPr>
        <w:t>, двух окружностей.</w:t>
      </w:r>
    </w:p>
    <w:p w14:paraId="052451C5"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Измерения и вычисления</w:t>
      </w:r>
    </w:p>
    <w:p w14:paraId="5D61B600" w14:textId="77777777" w:rsidR="00403DD3" w:rsidRPr="00795480" w:rsidRDefault="00403DD3" w:rsidP="007C424B">
      <w:pPr>
        <w:jc w:val="both"/>
        <w:rPr>
          <w:sz w:val="20"/>
          <w:szCs w:val="20"/>
        </w:rPr>
      </w:pPr>
      <w:r w:rsidRPr="00795480">
        <w:rPr>
          <w:b/>
          <w:bCs/>
          <w:sz w:val="20"/>
          <w:szCs w:val="20"/>
        </w:rPr>
        <w:t>Величины</w:t>
      </w:r>
    </w:p>
    <w:p w14:paraId="08900A20" w14:textId="77777777" w:rsidR="00403DD3" w:rsidRPr="00795480" w:rsidRDefault="00403DD3" w:rsidP="007C424B">
      <w:pPr>
        <w:jc w:val="both"/>
        <w:rPr>
          <w:sz w:val="20"/>
          <w:szCs w:val="20"/>
        </w:rPr>
      </w:pPr>
      <w:r w:rsidRPr="00795480">
        <w:rPr>
          <w:sz w:val="20"/>
          <w:szCs w:val="20"/>
        </w:rPr>
        <w:t xml:space="preserve">Понятие величины. Длина. Измерение длины. Единицы измерения длины. Величина угла. Градусная мера угла. </w:t>
      </w:r>
    </w:p>
    <w:p w14:paraId="18E12539" w14:textId="77777777" w:rsidR="00403DD3" w:rsidRPr="00795480" w:rsidRDefault="00403DD3" w:rsidP="007C424B">
      <w:pPr>
        <w:jc w:val="both"/>
        <w:rPr>
          <w:sz w:val="20"/>
          <w:szCs w:val="20"/>
        </w:rPr>
      </w:pPr>
      <w:r w:rsidRPr="00795480">
        <w:rPr>
          <w:sz w:val="20"/>
          <w:szCs w:val="20"/>
        </w:rPr>
        <w:t>Понятие о площади плоской фигуры и её свойствах. Измерение площадей. Единицы измерения площади.</w:t>
      </w:r>
    </w:p>
    <w:p w14:paraId="105DCD02" w14:textId="77777777" w:rsidR="00403DD3" w:rsidRPr="00795480" w:rsidRDefault="00403DD3" w:rsidP="007C424B">
      <w:pPr>
        <w:jc w:val="both"/>
        <w:rPr>
          <w:sz w:val="20"/>
          <w:szCs w:val="20"/>
        </w:rPr>
      </w:pPr>
      <w:r w:rsidRPr="00795480">
        <w:rPr>
          <w:sz w:val="20"/>
          <w:szCs w:val="20"/>
        </w:rPr>
        <w:t>Представление об объёме и его свойствах. Измерение объёма. Единицы измерения объёмов.</w:t>
      </w:r>
    </w:p>
    <w:p w14:paraId="798E7C45" w14:textId="77777777" w:rsidR="00403DD3" w:rsidRPr="00795480" w:rsidRDefault="00403DD3" w:rsidP="007C424B">
      <w:pPr>
        <w:jc w:val="both"/>
        <w:rPr>
          <w:sz w:val="20"/>
          <w:szCs w:val="20"/>
        </w:rPr>
      </w:pPr>
      <w:r w:rsidRPr="00795480">
        <w:rPr>
          <w:b/>
          <w:bCs/>
          <w:sz w:val="20"/>
          <w:szCs w:val="20"/>
        </w:rPr>
        <w:t>Измерения и вычисления</w:t>
      </w:r>
    </w:p>
    <w:p w14:paraId="6A426C42" w14:textId="77777777" w:rsidR="00403DD3" w:rsidRPr="00795480" w:rsidRDefault="00403DD3" w:rsidP="007C424B">
      <w:pPr>
        <w:jc w:val="both"/>
        <w:rPr>
          <w:sz w:val="20"/>
          <w:szCs w:val="20"/>
        </w:rPr>
      </w:pPr>
      <w:r w:rsidRPr="00795480">
        <w:rPr>
          <w:sz w:val="20"/>
          <w:szCs w:val="20"/>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95480">
        <w:rPr>
          <w:i/>
          <w:sz w:val="20"/>
          <w:szCs w:val="20"/>
        </w:rPr>
        <w:t>Тригонометрические функции тупого угла.</w:t>
      </w:r>
      <w:r w:rsidRPr="00795480">
        <w:rPr>
          <w:sz w:val="20"/>
          <w:szCs w:val="20"/>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95480">
        <w:rPr>
          <w:sz w:val="20"/>
          <w:szCs w:val="20"/>
        </w:rPr>
        <w:softHyphen/>
        <w:t xml:space="preserve">ружности и площади круга. Сравнение и вычисление площадей. Теорема Пифагора. </w:t>
      </w:r>
      <w:r w:rsidRPr="00795480">
        <w:rPr>
          <w:i/>
          <w:sz w:val="20"/>
          <w:szCs w:val="20"/>
        </w:rPr>
        <w:t>Теорема синусов. Теорема косинусов</w:t>
      </w:r>
      <w:r w:rsidRPr="00795480">
        <w:rPr>
          <w:sz w:val="20"/>
          <w:szCs w:val="20"/>
        </w:rPr>
        <w:t>.</w:t>
      </w:r>
    </w:p>
    <w:p w14:paraId="1140104C" w14:textId="77777777" w:rsidR="00403DD3" w:rsidRPr="00795480" w:rsidRDefault="00403DD3" w:rsidP="007C424B">
      <w:pPr>
        <w:jc w:val="both"/>
        <w:rPr>
          <w:sz w:val="20"/>
          <w:szCs w:val="20"/>
        </w:rPr>
      </w:pPr>
      <w:r w:rsidRPr="00795480">
        <w:rPr>
          <w:b/>
          <w:sz w:val="20"/>
          <w:szCs w:val="20"/>
        </w:rPr>
        <w:t>Расстояния</w:t>
      </w:r>
    </w:p>
    <w:p w14:paraId="61BDF1CC" w14:textId="77777777" w:rsidR="00403DD3" w:rsidRPr="00795480" w:rsidRDefault="00403DD3" w:rsidP="007C424B">
      <w:pPr>
        <w:jc w:val="both"/>
        <w:rPr>
          <w:sz w:val="20"/>
          <w:szCs w:val="20"/>
        </w:rPr>
      </w:pPr>
      <w:r w:rsidRPr="00795480">
        <w:rPr>
          <w:sz w:val="20"/>
          <w:szCs w:val="20"/>
        </w:rPr>
        <w:t xml:space="preserve">Расстояние между точками. Расстояние от точки до прямой. </w:t>
      </w:r>
      <w:r w:rsidRPr="00795480">
        <w:rPr>
          <w:i/>
          <w:sz w:val="20"/>
          <w:szCs w:val="20"/>
        </w:rPr>
        <w:t>Расстояние между фигурами</w:t>
      </w:r>
      <w:r w:rsidRPr="00795480">
        <w:rPr>
          <w:sz w:val="20"/>
          <w:szCs w:val="20"/>
        </w:rPr>
        <w:t xml:space="preserve">. </w:t>
      </w:r>
    </w:p>
    <w:p w14:paraId="4EF2162B"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Геометрические построения</w:t>
      </w:r>
    </w:p>
    <w:p w14:paraId="38496183" w14:textId="77777777" w:rsidR="00403DD3" w:rsidRPr="00795480" w:rsidRDefault="00403DD3" w:rsidP="007C424B">
      <w:pPr>
        <w:jc w:val="both"/>
        <w:rPr>
          <w:sz w:val="20"/>
          <w:szCs w:val="20"/>
        </w:rPr>
      </w:pPr>
      <w:r w:rsidRPr="00795480">
        <w:rPr>
          <w:sz w:val="20"/>
          <w:szCs w:val="20"/>
        </w:rPr>
        <w:t>Геометрические построения для иллюстрации свойств геометрических фигур.</w:t>
      </w:r>
    </w:p>
    <w:p w14:paraId="722EBC06" w14:textId="77777777" w:rsidR="00403DD3" w:rsidRPr="00795480" w:rsidRDefault="00403DD3" w:rsidP="007C424B">
      <w:pPr>
        <w:jc w:val="both"/>
        <w:rPr>
          <w:i/>
          <w:sz w:val="20"/>
          <w:szCs w:val="20"/>
        </w:rPr>
      </w:pPr>
      <w:r w:rsidRPr="00795480">
        <w:rPr>
          <w:i/>
          <w:sz w:val="20"/>
          <w:szCs w:val="20"/>
        </w:rPr>
        <w:t xml:space="preserve"> </w:t>
      </w:r>
      <w:r w:rsidRPr="00795480">
        <w:rPr>
          <w:sz w:val="20"/>
          <w:szCs w:val="20"/>
        </w:rPr>
        <w:t xml:space="preserve">Инструменты для построений: циркуль, линейка, угольник. </w:t>
      </w:r>
      <w:r w:rsidRPr="00795480">
        <w:rPr>
          <w:i/>
          <w:sz w:val="20"/>
          <w:szCs w:val="20"/>
        </w:rPr>
        <w:t xml:space="preserve">Простейшие построения циркулем и линейкой: построение биссектрисы угла, перпендикуляра к прямой, угла, равного данному, </w:t>
      </w:r>
    </w:p>
    <w:p w14:paraId="05F01F6E" w14:textId="77777777" w:rsidR="00403DD3" w:rsidRPr="00795480" w:rsidRDefault="00403DD3" w:rsidP="007C424B">
      <w:pPr>
        <w:jc w:val="both"/>
        <w:rPr>
          <w:i/>
          <w:sz w:val="20"/>
          <w:szCs w:val="20"/>
        </w:rPr>
      </w:pPr>
      <w:r w:rsidRPr="00795480">
        <w:rPr>
          <w:i/>
          <w:sz w:val="20"/>
          <w:szCs w:val="20"/>
        </w:rPr>
        <w:t>Построение треугольников по трём сторонам, двум сторонам и углу между ними, стороне и двум прилежащим к ней углам.</w:t>
      </w:r>
    </w:p>
    <w:p w14:paraId="67F26C24" w14:textId="77777777" w:rsidR="00403DD3" w:rsidRPr="00795480" w:rsidRDefault="00403DD3" w:rsidP="007C424B">
      <w:pPr>
        <w:jc w:val="both"/>
        <w:rPr>
          <w:i/>
          <w:sz w:val="20"/>
          <w:szCs w:val="20"/>
        </w:rPr>
      </w:pPr>
      <w:r w:rsidRPr="00795480">
        <w:rPr>
          <w:i/>
          <w:sz w:val="20"/>
          <w:szCs w:val="20"/>
        </w:rPr>
        <w:t>Деление отрезка в данном отношении.</w:t>
      </w:r>
    </w:p>
    <w:p w14:paraId="5A2B8F39"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 xml:space="preserve">Геометрические преобразования </w:t>
      </w:r>
    </w:p>
    <w:p w14:paraId="542257FF" w14:textId="77777777" w:rsidR="00403DD3" w:rsidRPr="00795480" w:rsidRDefault="00403DD3" w:rsidP="007C424B">
      <w:pPr>
        <w:jc w:val="both"/>
        <w:rPr>
          <w:sz w:val="20"/>
          <w:szCs w:val="20"/>
        </w:rPr>
      </w:pPr>
      <w:r w:rsidRPr="00795480">
        <w:rPr>
          <w:b/>
          <w:bCs/>
          <w:sz w:val="20"/>
          <w:szCs w:val="20"/>
        </w:rPr>
        <w:t>Преобразования</w:t>
      </w:r>
    </w:p>
    <w:p w14:paraId="4496A6C1" w14:textId="77777777" w:rsidR="00403DD3" w:rsidRPr="00795480" w:rsidRDefault="00403DD3" w:rsidP="007C424B">
      <w:pPr>
        <w:jc w:val="both"/>
        <w:rPr>
          <w:b/>
          <w:bCs/>
          <w:sz w:val="20"/>
          <w:szCs w:val="20"/>
        </w:rPr>
      </w:pPr>
      <w:r w:rsidRPr="00795480">
        <w:rPr>
          <w:sz w:val="20"/>
          <w:szCs w:val="20"/>
        </w:rPr>
        <w:lastRenderedPageBreak/>
        <w:t xml:space="preserve">Понятие преобразования. Представление о метапредметном понятии «преобразование». </w:t>
      </w:r>
      <w:r w:rsidRPr="00795480">
        <w:rPr>
          <w:i/>
          <w:sz w:val="20"/>
          <w:szCs w:val="20"/>
        </w:rPr>
        <w:t>Подобие</w:t>
      </w:r>
      <w:r w:rsidRPr="00795480">
        <w:rPr>
          <w:sz w:val="20"/>
          <w:szCs w:val="20"/>
        </w:rPr>
        <w:t>.</w:t>
      </w:r>
    </w:p>
    <w:p w14:paraId="62882123" w14:textId="77777777" w:rsidR="00403DD3" w:rsidRPr="00795480" w:rsidRDefault="00403DD3" w:rsidP="007C424B">
      <w:pPr>
        <w:jc w:val="both"/>
        <w:rPr>
          <w:sz w:val="20"/>
          <w:szCs w:val="20"/>
        </w:rPr>
      </w:pPr>
      <w:r w:rsidRPr="00795480">
        <w:rPr>
          <w:b/>
          <w:bCs/>
          <w:sz w:val="20"/>
          <w:szCs w:val="20"/>
        </w:rPr>
        <w:t>Движения</w:t>
      </w:r>
    </w:p>
    <w:p w14:paraId="1B6C328E" w14:textId="77777777" w:rsidR="00403DD3" w:rsidRPr="00795480" w:rsidRDefault="00403DD3" w:rsidP="007C424B">
      <w:pPr>
        <w:jc w:val="both"/>
        <w:rPr>
          <w:sz w:val="20"/>
          <w:szCs w:val="20"/>
        </w:rPr>
      </w:pPr>
      <w:r w:rsidRPr="00795480">
        <w:rPr>
          <w:sz w:val="20"/>
          <w:szCs w:val="20"/>
        </w:rPr>
        <w:t>Осевая и центральная симметрия</w:t>
      </w:r>
      <w:r w:rsidRPr="00795480">
        <w:rPr>
          <w:i/>
          <w:sz w:val="20"/>
          <w:szCs w:val="20"/>
        </w:rPr>
        <w:t>, поворот и параллельный перенос.</w:t>
      </w:r>
      <w:r w:rsidRPr="00795480">
        <w:rPr>
          <w:sz w:val="20"/>
          <w:szCs w:val="20"/>
        </w:rPr>
        <w:t xml:space="preserve"> </w:t>
      </w:r>
      <w:r w:rsidRPr="00795480">
        <w:rPr>
          <w:i/>
          <w:sz w:val="20"/>
          <w:szCs w:val="20"/>
        </w:rPr>
        <w:t>Комбинации движений на плоскости и их свойства</w:t>
      </w:r>
      <w:r w:rsidRPr="00795480">
        <w:rPr>
          <w:sz w:val="20"/>
          <w:szCs w:val="20"/>
        </w:rPr>
        <w:t xml:space="preserve">. </w:t>
      </w:r>
    </w:p>
    <w:p w14:paraId="20DC2836"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Векторы и координаты на плоскости</w:t>
      </w:r>
    </w:p>
    <w:p w14:paraId="38FF630E" w14:textId="77777777" w:rsidR="00403DD3" w:rsidRPr="00795480" w:rsidRDefault="00403DD3" w:rsidP="007C424B">
      <w:pPr>
        <w:jc w:val="both"/>
        <w:rPr>
          <w:b/>
          <w:sz w:val="20"/>
          <w:szCs w:val="20"/>
        </w:rPr>
      </w:pPr>
      <w:r w:rsidRPr="00795480">
        <w:rPr>
          <w:b/>
          <w:iCs/>
          <w:sz w:val="20"/>
          <w:szCs w:val="20"/>
        </w:rPr>
        <w:t>Векторы</w:t>
      </w:r>
    </w:p>
    <w:p w14:paraId="3887D5D8" w14:textId="77777777" w:rsidR="00403DD3" w:rsidRPr="00795480" w:rsidRDefault="00403DD3" w:rsidP="007C424B">
      <w:pPr>
        <w:jc w:val="both"/>
        <w:rPr>
          <w:sz w:val="20"/>
          <w:szCs w:val="20"/>
        </w:rPr>
      </w:pPr>
      <w:r w:rsidRPr="00795480">
        <w:rPr>
          <w:sz w:val="20"/>
          <w:szCs w:val="20"/>
        </w:rPr>
        <w:t>Понятие вектора, действия над векторами</w:t>
      </w:r>
      <w:r w:rsidRPr="00795480">
        <w:rPr>
          <w:i/>
          <w:sz w:val="20"/>
          <w:szCs w:val="20"/>
        </w:rPr>
        <w:t xml:space="preserve">, </w:t>
      </w:r>
      <w:r w:rsidRPr="00795480">
        <w:rPr>
          <w:sz w:val="20"/>
          <w:szCs w:val="20"/>
        </w:rPr>
        <w:t>использование векторов в физике,</w:t>
      </w:r>
      <w:r w:rsidRPr="00795480">
        <w:rPr>
          <w:i/>
          <w:sz w:val="20"/>
          <w:szCs w:val="20"/>
        </w:rPr>
        <w:t xml:space="preserve"> разложение вектора на составляющие, скалярное произведение</w:t>
      </w:r>
      <w:r w:rsidRPr="00795480">
        <w:rPr>
          <w:sz w:val="20"/>
          <w:szCs w:val="20"/>
        </w:rPr>
        <w:t xml:space="preserve">. </w:t>
      </w:r>
    </w:p>
    <w:p w14:paraId="4E239D6E" w14:textId="77777777" w:rsidR="00403DD3" w:rsidRPr="00795480" w:rsidRDefault="00403DD3" w:rsidP="007C424B">
      <w:pPr>
        <w:jc w:val="both"/>
        <w:rPr>
          <w:b/>
          <w:bCs/>
          <w:sz w:val="20"/>
          <w:szCs w:val="20"/>
        </w:rPr>
      </w:pPr>
      <w:r w:rsidRPr="00795480">
        <w:rPr>
          <w:b/>
          <w:bCs/>
          <w:sz w:val="20"/>
          <w:szCs w:val="20"/>
        </w:rPr>
        <w:t>Координаты</w:t>
      </w:r>
    </w:p>
    <w:p w14:paraId="475B5642" w14:textId="77777777" w:rsidR="00403DD3" w:rsidRPr="00795480" w:rsidRDefault="00403DD3" w:rsidP="007C424B">
      <w:pPr>
        <w:jc w:val="both"/>
        <w:rPr>
          <w:sz w:val="20"/>
          <w:szCs w:val="20"/>
        </w:rPr>
      </w:pPr>
      <w:r w:rsidRPr="00795480">
        <w:rPr>
          <w:sz w:val="20"/>
          <w:szCs w:val="20"/>
        </w:rPr>
        <w:t xml:space="preserve">Основные понятия, </w:t>
      </w:r>
      <w:r w:rsidRPr="00795480">
        <w:rPr>
          <w:i/>
          <w:sz w:val="20"/>
          <w:szCs w:val="20"/>
        </w:rPr>
        <w:t>координаты вектора, расстояние между точками. Координаты середины отрезка. Уравнения фигур.</w:t>
      </w:r>
    </w:p>
    <w:p w14:paraId="1608FEE4" w14:textId="77777777" w:rsidR="00403DD3" w:rsidRPr="00795480" w:rsidRDefault="00403DD3" w:rsidP="007C424B">
      <w:pPr>
        <w:jc w:val="both"/>
        <w:rPr>
          <w:i/>
          <w:sz w:val="20"/>
          <w:szCs w:val="20"/>
        </w:rPr>
      </w:pPr>
      <w:r w:rsidRPr="00795480">
        <w:rPr>
          <w:i/>
          <w:sz w:val="20"/>
          <w:szCs w:val="20"/>
        </w:rPr>
        <w:t>Применение векторов и координат для решения простейших геометрических задач.</w:t>
      </w:r>
    </w:p>
    <w:p w14:paraId="72272D4B" w14:textId="77777777" w:rsidR="00403DD3" w:rsidRPr="00795480" w:rsidRDefault="00403DD3" w:rsidP="007C424B">
      <w:pPr>
        <w:pStyle w:val="3"/>
        <w:spacing w:before="0" w:beforeAutospacing="0" w:after="0" w:afterAutospacing="0"/>
        <w:jc w:val="both"/>
        <w:rPr>
          <w:sz w:val="20"/>
          <w:szCs w:val="20"/>
        </w:rPr>
      </w:pPr>
      <w:bookmarkStart w:id="261" w:name="_Toc405513924"/>
      <w:bookmarkStart w:id="262" w:name="_Toc284662802"/>
      <w:bookmarkStart w:id="263" w:name="_Toc284663429"/>
      <w:r w:rsidRPr="00795480">
        <w:rPr>
          <w:sz w:val="20"/>
          <w:szCs w:val="20"/>
        </w:rPr>
        <w:t>История математики</w:t>
      </w:r>
      <w:bookmarkEnd w:id="261"/>
      <w:bookmarkEnd w:id="262"/>
      <w:bookmarkEnd w:id="263"/>
    </w:p>
    <w:p w14:paraId="6401867D" w14:textId="77777777" w:rsidR="00403DD3" w:rsidRPr="00795480" w:rsidRDefault="00403DD3" w:rsidP="007C424B">
      <w:pPr>
        <w:jc w:val="both"/>
        <w:rPr>
          <w:i/>
          <w:sz w:val="20"/>
          <w:szCs w:val="20"/>
        </w:rPr>
      </w:pPr>
      <w:r w:rsidRPr="00795480">
        <w:rPr>
          <w:i/>
          <w:sz w:val="20"/>
          <w:szCs w:val="20"/>
        </w:rPr>
        <w:t>Возникновение математики как науки, этапы её развития. Основные разделы математики. Выдающиеся математики и их вклад в развитие науки.</w:t>
      </w:r>
    </w:p>
    <w:p w14:paraId="29914726" w14:textId="77777777" w:rsidR="00403DD3" w:rsidRPr="00795480" w:rsidRDefault="00403DD3" w:rsidP="007C424B">
      <w:pPr>
        <w:jc w:val="both"/>
        <w:rPr>
          <w:i/>
          <w:sz w:val="20"/>
          <w:szCs w:val="20"/>
        </w:rPr>
      </w:pPr>
      <w:r w:rsidRPr="00795480">
        <w:rPr>
          <w:i/>
          <w:sz w:val="20"/>
          <w:szCs w:val="20"/>
        </w:rPr>
        <w:t>Бесконечность множества простых чисел. Числа и длины отрезков. Рациональные числа. Потребность в иррациональных числах. Школа Пифагора</w:t>
      </w:r>
    </w:p>
    <w:p w14:paraId="45633932" w14:textId="77777777" w:rsidR="00403DD3" w:rsidRPr="00795480" w:rsidRDefault="00403DD3" w:rsidP="007C424B">
      <w:pPr>
        <w:jc w:val="both"/>
        <w:rPr>
          <w:i/>
          <w:sz w:val="20"/>
          <w:szCs w:val="20"/>
        </w:rPr>
      </w:pPr>
      <w:r w:rsidRPr="00795480">
        <w:rPr>
          <w:i/>
          <w:sz w:val="20"/>
          <w:szCs w:val="20"/>
        </w:rPr>
        <w:t xml:space="preserve">Зарождение алгебры в недрах арифметики. Ал-Хорезми. Рождение буквенной символики. </w:t>
      </w:r>
      <w:proofErr w:type="spellStart"/>
      <w:r w:rsidRPr="00795480">
        <w:rPr>
          <w:i/>
          <w:sz w:val="20"/>
          <w:szCs w:val="20"/>
        </w:rPr>
        <w:t>П.Ферма</w:t>
      </w:r>
      <w:proofErr w:type="spellEnd"/>
      <w:r w:rsidRPr="00795480">
        <w:rPr>
          <w:i/>
          <w:sz w:val="20"/>
          <w:szCs w:val="20"/>
        </w:rPr>
        <w:t xml:space="preserve">, Ф. Виет, Р. Декарт. История вопроса о нахождении формул корней алгебраических уравнений степеней, больших четырёх. Н. Тарталья, Дж. Кардано, Н.Х. Абель, </w:t>
      </w:r>
      <w:proofErr w:type="spellStart"/>
      <w:r w:rsidRPr="00795480">
        <w:rPr>
          <w:i/>
          <w:sz w:val="20"/>
          <w:szCs w:val="20"/>
        </w:rPr>
        <w:t>Э.Галуа</w:t>
      </w:r>
      <w:proofErr w:type="spellEnd"/>
      <w:r w:rsidRPr="00795480">
        <w:rPr>
          <w:i/>
          <w:sz w:val="20"/>
          <w:szCs w:val="20"/>
        </w:rPr>
        <w:t>.</w:t>
      </w:r>
    </w:p>
    <w:p w14:paraId="0A961C71" w14:textId="77777777" w:rsidR="00403DD3" w:rsidRPr="00795480" w:rsidRDefault="00403DD3" w:rsidP="007C424B">
      <w:pPr>
        <w:jc w:val="both"/>
        <w:rPr>
          <w:i/>
          <w:sz w:val="20"/>
          <w:szCs w:val="20"/>
        </w:rPr>
      </w:pPr>
      <w:r w:rsidRPr="00795480">
        <w:rPr>
          <w:i/>
          <w:sz w:val="20"/>
          <w:szCs w:val="20"/>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14:paraId="3BCDD665" w14:textId="77777777" w:rsidR="00403DD3" w:rsidRPr="00795480" w:rsidRDefault="00403DD3" w:rsidP="007C424B">
      <w:pPr>
        <w:jc w:val="both"/>
        <w:rPr>
          <w:i/>
          <w:sz w:val="20"/>
          <w:szCs w:val="20"/>
        </w:rPr>
      </w:pPr>
      <w:r w:rsidRPr="00795480">
        <w:rPr>
          <w:i/>
          <w:sz w:val="20"/>
          <w:szCs w:val="20"/>
        </w:rPr>
        <w:t>Задача Леонардо Пизанского (Фибоначчи) о кроликах, числа Фибоначчи. Задача о шахматной доске. Сходимость геометрической прогрессии.</w:t>
      </w:r>
    </w:p>
    <w:p w14:paraId="62A6B522" w14:textId="77777777" w:rsidR="00403DD3" w:rsidRPr="00795480" w:rsidRDefault="00403DD3" w:rsidP="007C424B">
      <w:pPr>
        <w:jc w:val="both"/>
        <w:rPr>
          <w:i/>
          <w:sz w:val="20"/>
          <w:szCs w:val="20"/>
        </w:rPr>
      </w:pPr>
      <w:r w:rsidRPr="00795480">
        <w:rPr>
          <w:i/>
          <w:sz w:val="20"/>
          <w:szCs w:val="20"/>
        </w:rPr>
        <w:t xml:space="preserve">Истоки теории вероятностей: страховое дело, азартные игры. П. Ферма, </w:t>
      </w:r>
      <w:proofErr w:type="spellStart"/>
      <w:r w:rsidRPr="00795480">
        <w:rPr>
          <w:i/>
          <w:sz w:val="20"/>
          <w:szCs w:val="20"/>
        </w:rPr>
        <w:t>Б.Паскаль</w:t>
      </w:r>
      <w:proofErr w:type="spellEnd"/>
      <w:r w:rsidRPr="00795480">
        <w:rPr>
          <w:i/>
          <w:sz w:val="20"/>
          <w:szCs w:val="20"/>
        </w:rPr>
        <w:t xml:space="preserve">, Я. Бернулли, </w:t>
      </w:r>
      <w:proofErr w:type="spellStart"/>
      <w:r w:rsidRPr="00795480">
        <w:rPr>
          <w:i/>
          <w:sz w:val="20"/>
          <w:szCs w:val="20"/>
        </w:rPr>
        <w:t>А.Н.Колмогоров</w:t>
      </w:r>
      <w:proofErr w:type="spellEnd"/>
      <w:r w:rsidRPr="00795480">
        <w:rPr>
          <w:i/>
          <w:sz w:val="20"/>
          <w:szCs w:val="20"/>
        </w:rPr>
        <w:t>.</w:t>
      </w:r>
    </w:p>
    <w:p w14:paraId="307FCE64" w14:textId="77777777" w:rsidR="00403DD3" w:rsidRPr="00795480" w:rsidRDefault="00403DD3" w:rsidP="007C424B">
      <w:pPr>
        <w:jc w:val="both"/>
        <w:rPr>
          <w:i/>
          <w:sz w:val="20"/>
          <w:szCs w:val="20"/>
        </w:rPr>
      </w:pPr>
      <w:r w:rsidRPr="00795480">
        <w:rPr>
          <w:i/>
          <w:sz w:val="20"/>
          <w:szCs w:val="20"/>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795480">
        <w:rPr>
          <w:i/>
          <w:sz w:val="20"/>
          <w:szCs w:val="20"/>
        </w:rPr>
        <w:t>Триссекция</w:t>
      </w:r>
      <w:proofErr w:type="spellEnd"/>
      <w:r w:rsidRPr="00795480">
        <w:rPr>
          <w:i/>
          <w:sz w:val="20"/>
          <w:szCs w:val="20"/>
        </w:rPr>
        <w:t xml:space="preserve"> угла. Квадратура круга. Удвоение куба. История числа π</w:t>
      </w:r>
      <w:r w:rsidRPr="00795480">
        <w:rPr>
          <w:i/>
          <w:color w:val="FF0000"/>
          <w:sz w:val="20"/>
          <w:szCs w:val="20"/>
        </w:rPr>
        <w:t xml:space="preserve">. </w:t>
      </w:r>
      <w:r w:rsidRPr="00795480">
        <w:rPr>
          <w:i/>
          <w:sz w:val="20"/>
          <w:szCs w:val="20"/>
        </w:rPr>
        <w:t xml:space="preserve">Золотое сечение. «Начала» Евклида. Л Эйлер, </w:t>
      </w:r>
      <w:proofErr w:type="spellStart"/>
      <w:r w:rsidRPr="00795480">
        <w:rPr>
          <w:i/>
          <w:sz w:val="20"/>
          <w:szCs w:val="20"/>
        </w:rPr>
        <w:t>Н.И.Лобачевский</w:t>
      </w:r>
      <w:proofErr w:type="spellEnd"/>
      <w:r w:rsidRPr="00795480">
        <w:rPr>
          <w:i/>
          <w:sz w:val="20"/>
          <w:szCs w:val="20"/>
        </w:rPr>
        <w:t>. История пятого постулата.</w:t>
      </w:r>
    </w:p>
    <w:p w14:paraId="321DA187" w14:textId="77777777" w:rsidR="00403DD3" w:rsidRPr="00795480" w:rsidRDefault="00403DD3" w:rsidP="007C424B">
      <w:pPr>
        <w:jc w:val="both"/>
        <w:rPr>
          <w:i/>
          <w:sz w:val="20"/>
          <w:szCs w:val="20"/>
        </w:rPr>
      </w:pPr>
      <w:r w:rsidRPr="00795480">
        <w:rPr>
          <w:i/>
          <w:sz w:val="20"/>
          <w:szCs w:val="20"/>
        </w:rPr>
        <w:t>Геометрия и искусство. Геометрические закономерности окружающего мира.</w:t>
      </w:r>
    </w:p>
    <w:p w14:paraId="35CA91A8" w14:textId="77777777" w:rsidR="00403DD3" w:rsidRPr="00795480" w:rsidRDefault="00403DD3" w:rsidP="007C424B">
      <w:pPr>
        <w:jc w:val="both"/>
        <w:rPr>
          <w:i/>
          <w:sz w:val="20"/>
          <w:szCs w:val="20"/>
        </w:rPr>
      </w:pPr>
      <w:r w:rsidRPr="00795480">
        <w:rPr>
          <w:i/>
          <w:sz w:val="20"/>
          <w:szCs w:val="20"/>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14:paraId="3742BD2A" w14:textId="77777777" w:rsidR="00403DD3" w:rsidRPr="00795480" w:rsidRDefault="00403DD3" w:rsidP="007C424B">
      <w:pPr>
        <w:jc w:val="both"/>
        <w:rPr>
          <w:i/>
          <w:sz w:val="20"/>
          <w:szCs w:val="20"/>
        </w:rPr>
      </w:pPr>
      <w:r w:rsidRPr="00795480">
        <w:rPr>
          <w:i/>
          <w:sz w:val="20"/>
          <w:szCs w:val="20"/>
        </w:rPr>
        <w:t xml:space="preserve">Роль российских учёных в развитии математики: </w:t>
      </w:r>
      <w:proofErr w:type="spellStart"/>
      <w:r w:rsidRPr="00795480">
        <w:rPr>
          <w:i/>
          <w:sz w:val="20"/>
          <w:szCs w:val="20"/>
        </w:rPr>
        <w:t>Л.Эйлер</w:t>
      </w:r>
      <w:proofErr w:type="spellEnd"/>
      <w:r w:rsidRPr="00795480">
        <w:rPr>
          <w:i/>
          <w:sz w:val="20"/>
          <w:szCs w:val="20"/>
        </w:rPr>
        <w:t xml:space="preserve">. </w:t>
      </w:r>
      <w:proofErr w:type="spellStart"/>
      <w:r w:rsidRPr="00795480">
        <w:rPr>
          <w:i/>
          <w:sz w:val="20"/>
          <w:szCs w:val="20"/>
        </w:rPr>
        <w:t>Н.И.Лобачевский</w:t>
      </w:r>
      <w:proofErr w:type="spellEnd"/>
      <w:r w:rsidRPr="00795480">
        <w:rPr>
          <w:i/>
          <w:sz w:val="20"/>
          <w:szCs w:val="20"/>
        </w:rPr>
        <w:t xml:space="preserve">, </w:t>
      </w:r>
      <w:proofErr w:type="spellStart"/>
      <w:r w:rsidRPr="00795480">
        <w:rPr>
          <w:i/>
          <w:sz w:val="20"/>
          <w:szCs w:val="20"/>
        </w:rPr>
        <w:t>П.Л.Чебышев</w:t>
      </w:r>
      <w:proofErr w:type="spellEnd"/>
      <w:r w:rsidRPr="00795480">
        <w:rPr>
          <w:i/>
          <w:sz w:val="20"/>
          <w:szCs w:val="20"/>
        </w:rPr>
        <w:t xml:space="preserve">, С. Ковалевская, </w:t>
      </w:r>
      <w:proofErr w:type="spellStart"/>
      <w:r w:rsidRPr="00795480">
        <w:rPr>
          <w:i/>
          <w:sz w:val="20"/>
          <w:szCs w:val="20"/>
        </w:rPr>
        <w:t>А.Н.Колмогоров</w:t>
      </w:r>
      <w:proofErr w:type="spellEnd"/>
      <w:r w:rsidRPr="00795480">
        <w:rPr>
          <w:i/>
          <w:sz w:val="20"/>
          <w:szCs w:val="20"/>
        </w:rPr>
        <w:t xml:space="preserve">. </w:t>
      </w:r>
    </w:p>
    <w:p w14:paraId="165FB3A6" w14:textId="77777777" w:rsidR="00403DD3" w:rsidRPr="00795480" w:rsidRDefault="00403DD3" w:rsidP="007C424B">
      <w:pPr>
        <w:jc w:val="both"/>
        <w:rPr>
          <w:i/>
          <w:sz w:val="20"/>
          <w:szCs w:val="20"/>
        </w:rPr>
      </w:pPr>
      <w:r w:rsidRPr="00795480">
        <w:rPr>
          <w:i/>
          <w:sz w:val="20"/>
          <w:szCs w:val="20"/>
        </w:rPr>
        <w:t xml:space="preserve">Математика в развитии России: Петр </w:t>
      </w:r>
      <w:r w:rsidRPr="00795480">
        <w:rPr>
          <w:i/>
          <w:sz w:val="20"/>
          <w:szCs w:val="20"/>
          <w:lang w:val="en-US"/>
        </w:rPr>
        <w:t>I</w:t>
      </w:r>
      <w:r w:rsidRPr="00795480">
        <w:rPr>
          <w:i/>
          <w:sz w:val="20"/>
          <w:szCs w:val="20"/>
        </w:rPr>
        <w:t xml:space="preserve">, школа математических и </w:t>
      </w:r>
      <w:proofErr w:type="spellStart"/>
      <w:r w:rsidRPr="00795480">
        <w:rPr>
          <w:i/>
          <w:sz w:val="20"/>
          <w:szCs w:val="20"/>
        </w:rPr>
        <w:t>навигацких</w:t>
      </w:r>
      <w:proofErr w:type="spellEnd"/>
      <w:r w:rsidRPr="00795480">
        <w:rPr>
          <w:i/>
          <w:sz w:val="20"/>
          <w:szCs w:val="20"/>
        </w:rPr>
        <w:t xml:space="preserve"> наук, развитие российского флота, </w:t>
      </w:r>
      <w:proofErr w:type="spellStart"/>
      <w:r w:rsidRPr="00795480">
        <w:rPr>
          <w:i/>
          <w:sz w:val="20"/>
          <w:szCs w:val="20"/>
        </w:rPr>
        <w:t>А.Н.Крылов</w:t>
      </w:r>
      <w:proofErr w:type="spellEnd"/>
      <w:r w:rsidRPr="00795480">
        <w:rPr>
          <w:i/>
          <w:sz w:val="20"/>
          <w:szCs w:val="20"/>
        </w:rPr>
        <w:t xml:space="preserve">. Космическая программа и </w:t>
      </w:r>
      <w:proofErr w:type="spellStart"/>
      <w:r w:rsidRPr="00795480">
        <w:rPr>
          <w:i/>
          <w:sz w:val="20"/>
          <w:szCs w:val="20"/>
        </w:rPr>
        <w:t>М.В.Келдыш</w:t>
      </w:r>
      <w:proofErr w:type="spellEnd"/>
      <w:r w:rsidRPr="00795480">
        <w:rPr>
          <w:i/>
          <w:sz w:val="20"/>
          <w:szCs w:val="20"/>
        </w:rPr>
        <w:t>.</w:t>
      </w:r>
    </w:p>
    <w:p w14:paraId="707BB467" w14:textId="77777777" w:rsidR="00403DD3" w:rsidRPr="00795480" w:rsidRDefault="00403DD3" w:rsidP="007C424B">
      <w:pPr>
        <w:jc w:val="both"/>
        <w:rPr>
          <w:i/>
          <w:sz w:val="20"/>
          <w:szCs w:val="20"/>
        </w:rPr>
      </w:pPr>
    </w:p>
    <w:p w14:paraId="54C4D019" w14:textId="77777777" w:rsidR="00403DD3" w:rsidRPr="00795480" w:rsidRDefault="00403DD3" w:rsidP="007C424B">
      <w:pPr>
        <w:pStyle w:val="2"/>
        <w:spacing w:line="240" w:lineRule="auto"/>
        <w:rPr>
          <w:i/>
          <w:sz w:val="20"/>
          <w:szCs w:val="20"/>
        </w:rPr>
      </w:pPr>
      <w:bookmarkStart w:id="264" w:name="_Toc405513925"/>
      <w:bookmarkStart w:id="265" w:name="_Toc284662803"/>
      <w:bookmarkStart w:id="266" w:name="_Toc284663430"/>
      <w:r w:rsidRPr="00795480">
        <w:rPr>
          <w:sz w:val="20"/>
          <w:szCs w:val="20"/>
        </w:rPr>
        <w:t>Содержание курса математики в 7-9 классах (углублённый уровень)</w:t>
      </w:r>
      <w:bookmarkEnd w:id="264"/>
      <w:bookmarkEnd w:id="265"/>
      <w:bookmarkEnd w:id="266"/>
    </w:p>
    <w:p w14:paraId="1D703284" w14:textId="77777777" w:rsidR="00403DD3" w:rsidRPr="00795480" w:rsidRDefault="00403DD3" w:rsidP="007C424B">
      <w:pPr>
        <w:pStyle w:val="3"/>
        <w:spacing w:before="0" w:beforeAutospacing="0" w:after="0" w:afterAutospacing="0"/>
        <w:jc w:val="both"/>
        <w:rPr>
          <w:sz w:val="20"/>
          <w:szCs w:val="20"/>
        </w:rPr>
      </w:pPr>
      <w:bookmarkStart w:id="267" w:name="_Toc405513926"/>
      <w:bookmarkStart w:id="268" w:name="_Toc284662804"/>
      <w:bookmarkStart w:id="269" w:name="_Toc284663431"/>
      <w:r w:rsidRPr="00795480">
        <w:rPr>
          <w:sz w:val="20"/>
          <w:szCs w:val="20"/>
        </w:rPr>
        <w:t>Алгебра</w:t>
      </w:r>
      <w:bookmarkEnd w:id="267"/>
      <w:bookmarkEnd w:id="268"/>
      <w:bookmarkEnd w:id="269"/>
    </w:p>
    <w:p w14:paraId="744EA6DA"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Числа</w:t>
      </w:r>
    </w:p>
    <w:p w14:paraId="0863DC2E" w14:textId="77777777" w:rsidR="00403DD3" w:rsidRPr="00795480" w:rsidRDefault="00403DD3" w:rsidP="007C424B">
      <w:pPr>
        <w:jc w:val="both"/>
        <w:rPr>
          <w:sz w:val="20"/>
          <w:szCs w:val="20"/>
        </w:rPr>
      </w:pPr>
      <w:r w:rsidRPr="00795480">
        <w:rPr>
          <w:b/>
          <w:bCs/>
          <w:sz w:val="20"/>
          <w:szCs w:val="20"/>
        </w:rPr>
        <w:t>Рациональные числа</w:t>
      </w:r>
    </w:p>
    <w:p w14:paraId="7A02823C" w14:textId="77777777" w:rsidR="00403DD3" w:rsidRPr="00795480" w:rsidRDefault="00403DD3" w:rsidP="007C424B">
      <w:pPr>
        <w:jc w:val="both"/>
        <w:rPr>
          <w:sz w:val="20"/>
          <w:szCs w:val="20"/>
        </w:rPr>
      </w:pPr>
      <w:r w:rsidRPr="00795480">
        <w:rPr>
          <w:sz w:val="20"/>
          <w:szCs w:val="20"/>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14:paraId="4D4B3A79" w14:textId="77777777" w:rsidR="00403DD3" w:rsidRPr="00795480" w:rsidRDefault="00403DD3" w:rsidP="007C424B">
      <w:pPr>
        <w:jc w:val="both"/>
        <w:rPr>
          <w:sz w:val="20"/>
          <w:szCs w:val="20"/>
        </w:rPr>
      </w:pPr>
      <w:r w:rsidRPr="00795480">
        <w:rPr>
          <w:b/>
          <w:bCs/>
          <w:sz w:val="20"/>
          <w:szCs w:val="20"/>
        </w:rPr>
        <w:t>Иррациональные числа</w:t>
      </w:r>
    </w:p>
    <w:p w14:paraId="5A0F0567" w14:textId="77777777" w:rsidR="00403DD3" w:rsidRPr="00795480" w:rsidRDefault="00403DD3" w:rsidP="007C424B">
      <w:pPr>
        <w:jc w:val="both"/>
        <w:rPr>
          <w:bCs/>
          <w:sz w:val="20"/>
          <w:szCs w:val="20"/>
        </w:rPr>
      </w:pPr>
      <w:r w:rsidRPr="00795480">
        <w:rPr>
          <w:sz w:val="20"/>
          <w:szCs w:val="20"/>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95480">
        <w:rPr>
          <w:bCs/>
          <w:sz w:val="20"/>
          <w:szCs w:val="20"/>
        </w:rPr>
        <w:t>Множество действительных чисел.</w:t>
      </w:r>
    </w:p>
    <w:p w14:paraId="0D4F2B45" w14:textId="77777777" w:rsidR="00403DD3" w:rsidRPr="00795480" w:rsidRDefault="00403DD3" w:rsidP="007C424B">
      <w:pPr>
        <w:jc w:val="both"/>
        <w:rPr>
          <w:sz w:val="20"/>
          <w:szCs w:val="20"/>
        </w:rPr>
      </w:pPr>
      <w:r w:rsidRPr="00795480">
        <w:rPr>
          <w:sz w:val="20"/>
          <w:szCs w:val="20"/>
        </w:rPr>
        <w:t xml:space="preserve">Представления о расширениях числовых множеств. </w:t>
      </w:r>
      <w:bookmarkStart w:id="270" w:name="_Toc403076053"/>
    </w:p>
    <w:p w14:paraId="313BAA4B"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Тождественные преобразования</w:t>
      </w:r>
      <w:bookmarkEnd w:id="270"/>
    </w:p>
    <w:p w14:paraId="5900C9E0" w14:textId="77777777" w:rsidR="00403DD3" w:rsidRPr="00795480" w:rsidRDefault="00403DD3" w:rsidP="007C424B">
      <w:pPr>
        <w:jc w:val="both"/>
        <w:rPr>
          <w:sz w:val="20"/>
          <w:szCs w:val="20"/>
        </w:rPr>
      </w:pPr>
      <w:r w:rsidRPr="00795480">
        <w:rPr>
          <w:b/>
          <w:bCs/>
          <w:sz w:val="20"/>
          <w:szCs w:val="20"/>
        </w:rPr>
        <w:t>Числовые и буквенные выражения</w:t>
      </w:r>
    </w:p>
    <w:p w14:paraId="0E4D6CEC" w14:textId="77777777" w:rsidR="00403DD3" w:rsidRPr="00795480" w:rsidRDefault="00403DD3" w:rsidP="007C424B">
      <w:pPr>
        <w:jc w:val="both"/>
        <w:rPr>
          <w:sz w:val="20"/>
          <w:szCs w:val="20"/>
        </w:rPr>
      </w:pPr>
      <w:r w:rsidRPr="00795480">
        <w:rPr>
          <w:sz w:val="20"/>
          <w:szCs w:val="20"/>
        </w:rPr>
        <w:t xml:space="preserve">Выражение с переменной. Значение выражения. Подстановка выражений вместо переменных. </w:t>
      </w:r>
    </w:p>
    <w:p w14:paraId="4B584558" w14:textId="77777777" w:rsidR="00403DD3" w:rsidRPr="00795480" w:rsidRDefault="00403DD3" w:rsidP="007C424B">
      <w:pPr>
        <w:jc w:val="both"/>
        <w:rPr>
          <w:sz w:val="20"/>
          <w:szCs w:val="20"/>
        </w:rPr>
      </w:pPr>
      <w:r w:rsidRPr="00795480">
        <w:rPr>
          <w:sz w:val="20"/>
          <w:szCs w:val="20"/>
        </w:rPr>
        <w:t xml:space="preserve">Законы арифметических действий. Преобразования числовых выражений, содержащих степени с натуральным и целым показателем. </w:t>
      </w:r>
    </w:p>
    <w:p w14:paraId="14690FDF" w14:textId="77777777" w:rsidR="00403DD3" w:rsidRPr="00795480" w:rsidRDefault="00403DD3" w:rsidP="007C424B">
      <w:pPr>
        <w:jc w:val="both"/>
        <w:rPr>
          <w:sz w:val="20"/>
          <w:szCs w:val="20"/>
        </w:rPr>
      </w:pPr>
      <w:r w:rsidRPr="00795480">
        <w:rPr>
          <w:b/>
          <w:bCs/>
          <w:sz w:val="20"/>
          <w:szCs w:val="20"/>
        </w:rPr>
        <w:t>Многочлены</w:t>
      </w:r>
    </w:p>
    <w:p w14:paraId="1D929BC1" w14:textId="77777777" w:rsidR="00403DD3" w:rsidRPr="00795480" w:rsidRDefault="00403DD3" w:rsidP="007C424B">
      <w:pPr>
        <w:jc w:val="both"/>
        <w:rPr>
          <w:sz w:val="20"/>
          <w:szCs w:val="20"/>
        </w:rPr>
      </w:pPr>
      <w:r w:rsidRPr="00795480">
        <w:rPr>
          <w:sz w:val="20"/>
          <w:szCs w:val="20"/>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w:t>
      </w:r>
      <w:r w:rsidRPr="00795480">
        <w:rPr>
          <w:sz w:val="20"/>
          <w:szCs w:val="20"/>
        </w:rPr>
        <w:lastRenderedPageBreak/>
        <w:t xml:space="preserve">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14:paraId="1C6E085E" w14:textId="77777777" w:rsidR="00403DD3" w:rsidRPr="00795480" w:rsidRDefault="00403DD3" w:rsidP="007C424B">
      <w:pPr>
        <w:jc w:val="both"/>
        <w:rPr>
          <w:sz w:val="20"/>
          <w:szCs w:val="20"/>
        </w:rPr>
      </w:pPr>
      <w:r w:rsidRPr="00795480">
        <w:rPr>
          <w:bCs/>
          <w:sz w:val="20"/>
          <w:szCs w:val="20"/>
        </w:rPr>
        <w:t>Квадратный трёхчлен.</w:t>
      </w:r>
      <w:r w:rsidRPr="00795480">
        <w:rPr>
          <w:sz w:val="20"/>
          <w:szCs w:val="20"/>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14:paraId="4443BC0A" w14:textId="77777777" w:rsidR="00403DD3" w:rsidRPr="00795480" w:rsidRDefault="00403DD3" w:rsidP="007C424B">
      <w:pPr>
        <w:jc w:val="both"/>
        <w:rPr>
          <w:sz w:val="20"/>
          <w:szCs w:val="20"/>
        </w:rPr>
      </w:pPr>
      <w:r w:rsidRPr="00795480">
        <w:rPr>
          <w:b/>
          <w:bCs/>
          <w:sz w:val="20"/>
          <w:szCs w:val="20"/>
        </w:rPr>
        <w:t>Понятие тождества</w:t>
      </w:r>
    </w:p>
    <w:p w14:paraId="7591A6D1" w14:textId="77777777" w:rsidR="00403DD3" w:rsidRPr="00795480" w:rsidRDefault="00403DD3" w:rsidP="007C424B">
      <w:pPr>
        <w:jc w:val="both"/>
        <w:rPr>
          <w:sz w:val="20"/>
          <w:szCs w:val="20"/>
        </w:rPr>
      </w:pPr>
      <w:r w:rsidRPr="00795480">
        <w:rPr>
          <w:sz w:val="20"/>
          <w:szCs w:val="20"/>
        </w:rPr>
        <w:t>Тождественное преобразование. Представление о тождестве на множестве.</w:t>
      </w:r>
    </w:p>
    <w:p w14:paraId="6FB9A24C" w14:textId="77777777" w:rsidR="00403DD3" w:rsidRPr="00795480" w:rsidRDefault="00403DD3" w:rsidP="007C424B">
      <w:pPr>
        <w:jc w:val="both"/>
        <w:rPr>
          <w:sz w:val="20"/>
          <w:szCs w:val="20"/>
        </w:rPr>
      </w:pPr>
      <w:r w:rsidRPr="00795480">
        <w:rPr>
          <w:b/>
          <w:bCs/>
          <w:sz w:val="20"/>
          <w:szCs w:val="20"/>
        </w:rPr>
        <w:t>Дробно-рациональные выражения</w:t>
      </w:r>
    </w:p>
    <w:p w14:paraId="3F943FE9" w14:textId="77777777" w:rsidR="00403DD3" w:rsidRPr="00795480" w:rsidRDefault="00403DD3" w:rsidP="007C424B">
      <w:pPr>
        <w:jc w:val="both"/>
        <w:rPr>
          <w:sz w:val="20"/>
          <w:szCs w:val="20"/>
        </w:rPr>
      </w:pPr>
      <w:r w:rsidRPr="00795480">
        <w:rPr>
          <w:sz w:val="20"/>
          <w:szCs w:val="20"/>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14:paraId="3564A2B0" w14:textId="77777777" w:rsidR="00403DD3" w:rsidRPr="00795480" w:rsidRDefault="00403DD3" w:rsidP="007C424B">
      <w:pPr>
        <w:jc w:val="both"/>
        <w:rPr>
          <w:sz w:val="20"/>
          <w:szCs w:val="20"/>
        </w:rPr>
      </w:pPr>
      <w:r w:rsidRPr="00795480">
        <w:rPr>
          <w:sz w:val="20"/>
          <w:szCs w:val="20"/>
        </w:rPr>
        <w:t>Преобразование выражений, содержащих знак модуля.</w:t>
      </w:r>
    </w:p>
    <w:p w14:paraId="70C219FE" w14:textId="77777777" w:rsidR="00403DD3" w:rsidRPr="00795480" w:rsidRDefault="00403DD3" w:rsidP="007C424B">
      <w:pPr>
        <w:jc w:val="both"/>
        <w:rPr>
          <w:sz w:val="20"/>
          <w:szCs w:val="20"/>
        </w:rPr>
      </w:pPr>
      <w:r w:rsidRPr="00795480">
        <w:rPr>
          <w:b/>
          <w:bCs/>
          <w:sz w:val="20"/>
          <w:szCs w:val="20"/>
        </w:rPr>
        <w:t>Иррациональные выражения</w:t>
      </w:r>
    </w:p>
    <w:p w14:paraId="616C203B" w14:textId="77777777" w:rsidR="00403DD3" w:rsidRPr="00795480" w:rsidRDefault="00403DD3" w:rsidP="007C424B">
      <w:pPr>
        <w:jc w:val="both"/>
        <w:rPr>
          <w:sz w:val="20"/>
          <w:szCs w:val="20"/>
        </w:rPr>
      </w:pPr>
      <w:r w:rsidRPr="00795480">
        <w:rPr>
          <w:sz w:val="20"/>
          <w:szCs w:val="20"/>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14:paraId="0C1D5420" w14:textId="77777777" w:rsidR="00403DD3" w:rsidRPr="00795480" w:rsidRDefault="00403DD3" w:rsidP="007C424B">
      <w:pPr>
        <w:jc w:val="both"/>
        <w:rPr>
          <w:sz w:val="20"/>
          <w:szCs w:val="20"/>
        </w:rPr>
      </w:pPr>
      <w:r w:rsidRPr="00795480">
        <w:rPr>
          <w:sz w:val="20"/>
          <w:szCs w:val="20"/>
        </w:rPr>
        <w:t xml:space="preserve">Корни </w:t>
      </w:r>
      <w:r w:rsidRPr="00795480">
        <w:rPr>
          <w:i/>
          <w:sz w:val="20"/>
          <w:szCs w:val="20"/>
        </w:rPr>
        <w:t>n</w:t>
      </w:r>
      <w:r w:rsidRPr="00795480">
        <w:rPr>
          <w:sz w:val="20"/>
          <w:szCs w:val="20"/>
        </w:rPr>
        <w:t>-</w:t>
      </w:r>
      <w:proofErr w:type="spellStart"/>
      <w:r w:rsidRPr="00795480">
        <w:rPr>
          <w:sz w:val="20"/>
          <w:szCs w:val="20"/>
        </w:rPr>
        <w:t>ых</w:t>
      </w:r>
      <w:proofErr w:type="spellEnd"/>
      <w:r w:rsidRPr="00795480">
        <w:rPr>
          <w:sz w:val="20"/>
          <w:szCs w:val="20"/>
        </w:rPr>
        <w:t xml:space="preserve"> степеней. Допустимые значения переменных в выражениях, содержащих корни </w:t>
      </w:r>
      <w:r w:rsidRPr="00795480">
        <w:rPr>
          <w:i/>
          <w:sz w:val="20"/>
          <w:szCs w:val="20"/>
        </w:rPr>
        <w:t>n</w:t>
      </w:r>
      <w:r w:rsidRPr="00795480">
        <w:rPr>
          <w:sz w:val="20"/>
          <w:szCs w:val="20"/>
        </w:rPr>
        <w:t>-</w:t>
      </w:r>
      <w:proofErr w:type="spellStart"/>
      <w:r w:rsidRPr="00795480">
        <w:rPr>
          <w:sz w:val="20"/>
          <w:szCs w:val="20"/>
        </w:rPr>
        <w:t>ых</w:t>
      </w:r>
      <w:proofErr w:type="spellEnd"/>
      <w:r w:rsidRPr="00795480">
        <w:rPr>
          <w:sz w:val="20"/>
          <w:szCs w:val="20"/>
        </w:rPr>
        <w:t xml:space="preserve"> степеней. Преобразование выражений, содержащих корни </w:t>
      </w:r>
      <w:r w:rsidRPr="00795480">
        <w:rPr>
          <w:i/>
          <w:sz w:val="20"/>
          <w:szCs w:val="20"/>
        </w:rPr>
        <w:t>n</w:t>
      </w:r>
      <w:r w:rsidRPr="00795480">
        <w:rPr>
          <w:sz w:val="20"/>
          <w:szCs w:val="20"/>
        </w:rPr>
        <w:t>-</w:t>
      </w:r>
      <w:proofErr w:type="spellStart"/>
      <w:r w:rsidRPr="00795480">
        <w:rPr>
          <w:sz w:val="20"/>
          <w:szCs w:val="20"/>
        </w:rPr>
        <w:t>ых</w:t>
      </w:r>
      <w:proofErr w:type="spellEnd"/>
      <w:r w:rsidRPr="00795480">
        <w:rPr>
          <w:sz w:val="20"/>
          <w:szCs w:val="20"/>
        </w:rPr>
        <w:t xml:space="preserve"> степеней. </w:t>
      </w:r>
    </w:p>
    <w:p w14:paraId="5C30F730" w14:textId="77777777" w:rsidR="00403DD3" w:rsidRPr="00795480" w:rsidRDefault="00403DD3" w:rsidP="007C424B">
      <w:pPr>
        <w:jc w:val="both"/>
        <w:rPr>
          <w:sz w:val="20"/>
          <w:szCs w:val="20"/>
        </w:rPr>
      </w:pPr>
      <w:r w:rsidRPr="00795480">
        <w:rPr>
          <w:sz w:val="20"/>
          <w:szCs w:val="20"/>
        </w:rPr>
        <w:t>Степень с рациональным показателем. Преобразование выражений, содержащих степень с рациональным показателем.</w:t>
      </w:r>
    </w:p>
    <w:p w14:paraId="5D87C2AE" w14:textId="77777777" w:rsidR="00403DD3" w:rsidRPr="00795480" w:rsidRDefault="00403DD3" w:rsidP="007C424B">
      <w:pPr>
        <w:pStyle w:val="aff5"/>
        <w:jc w:val="both"/>
        <w:rPr>
          <w:rFonts w:ascii="Times New Roman" w:hAnsi="Times New Roman"/>
          <w:b/>
          <w:i w:val="0"/>
          <w:color w:val="auto"/>
          <w:sz w:val="20"/>
          <w:szCs w:val="20"/>
        </w:rPr>
      </w:pPr>
      <w:bookmarkStart w:id="271" w:name="_Toc403076054"/>
      <w:r w:rsidRPr="00795480">
        <w:rPr>
          <w:rFonts w:ascii="Times New Roman" w:hAnsi="Times New Roman"/>
          <w:b/>
          <w:i w:val="0"/>
          <w:color w:val="auto"/>
          <w:sz w:val="20"/>
          <w:szCs w:val="20"/>
        </w:rPr>
        <w:t xml:space="preserve">Уравнения </w:t>
      </w:r>
      <w:bookmarkEnd w:id="271"/>
    </w:p>
    <w:p w14:paraId="3C4469AC" w14:textId="77777777" w:rsidR="00403DD3" w:rsidRPr="00795480" w:rsidRDefault="00403DD3" w:rsidP="007C424B">
      <w:pPr>
        <w:jc w:val="both"/>
        <w:rPr>
          <w:sz w:val="20"/>
          <w:szCs w:val="20"/>
        </w:rPr>
      </w:pPr>
      <w:r w:rsidRPr="00795480">
        <w:rPr>
          <w:b/>
          <w:bCs/>
          <w:sz w:val="20"/>
          <w:szCs w:val="20"/>
        </w:rPr>
        <w:t>Равенства</w:t>
      </w:r>
    </w:p>
    <w:p w14:paraId="2796CADF" w14:textId="77777777" w:rsidR="00403DD3" w:rsidRPr="00795480" w:rsidRDefault="00403DD3" w:rsidP="007C424B">
      <w:pPr>
        <w:jc w:val="both"/>
        <w:rPr>
          <w:sz w:val="20"/>
          <w:szCs w:val="20"/>
        </w:rPr>
      </w:pPr>
      <w:r w:rsidRPr="00795480">
        <w:rPr>
          <w:sz w:val="20"/>
          <w:szCs w:val="20"/>
        </w:rPr>
        <w:t xml:space="preserve">Числовое равенство. Свойства числовых равенств. Равенство с переменной. </w:t>
      </w:r>
    </w:p>
    <w:p w14:paraId="5EF18941" w14:textId="77777777" w:rsidR="00403DD3" w:rsidRPr="00795480" w:rsidRDefault="00403DD3" w:rsidP="007C424B">
      <w:pPr>
        <w:jc w:val="both"/>
        <w:rPr>
          <w:sz w:val="20"/>
          <w:szCs w:val="20"/>
        </w:rPr>
      </w:pPr>
      <w:r w:rsidRPr="00795480">
        <w:rPr>
          <w:b/>
          <w:bCs/>
          <w:sz w:val="20"/>
          <w:szCs w:val="20"/>
        </w:rPr>
        <w:t>Уравнения</w:t>
      </w:r>
    </w:p>
    <w:p w14:paraId="732B5DF3" w14:textId="77777777" w:rsidR="00403DD3" w:rsidRPr="00795480" w:rsidRDefault="00403DD3" w:rsidP="007C424B">
      <w:pPr>
        <w:jc w:val="both"/>
        <w:rPr>
          <w:sz w:val="20"/>
          <w:szCs w:val="20"/>
        </w:rPr>
      </w:pPr>
      <w:r w:rsidRPr="00795480">
        <w:rPr>
          <w:sz w:val="20"/>
          <w:szCs w:val="20"/>
        </w:rPr>
        <w:t>Понятие уравнения и корня уравнения. Представление о равносильности уравнений и уравнениях-следствиях.</w:t>
      </w:r>
    </w:p>
    <w:p w14:paraId="61C01D39" w14:textId="77777777" w:rsidR="00403DD3" w:rsidRPr="00795480" w:rsidRDefault="00403DD3" w:rsidP="007C424B">
      <w:pPr>
        <w:jc w:val="both"/>
        <w:rPr>
          <w:sz w:val="20"/>
          <w:szCs w:val="20"/>
        </w:rPr>
      </w:pPr>
      <w:r w:rsidRPr="00795480">
        <w:rPr>
          <w:sz w:val="20"/>
          <w:szCs w:val="20"/>
        </w:rPr>
        <w:t>Представление о равносильности на множестве. Равносильные преобразования уравнений.</w:t>
      </w:r>
    </w:p>
    <w:p w14:paraId="222E0DEB" w14:textId="77777777" w:rsidR="00403DD3" w:rsidRPr="00795480" w:rsidRDefault="00403DD3" w:rsidP="007C424B">
      <w:pPr>
        <w:jc w:val="both"/>
        <w:rPr>
          <w:sz w:val="20"/>
          <w:szCs w:val="20"/>
        </w:rPr>
      </w:pPr>
      <w:r w:rsidRPr="00795480">
        <w:rPr>
          <w:b/>
          <w:sz w:val="20"/>
          <w:szCs w:val="20"/>
        </w:rPr>
        <w:t>Методы решения уравнений</w:t>
      </w:r>
    </w:p>
    <w:p w14:paraId="5BD8ADA9" w14:textId="77777777" w:rsidR="00403DD3" w:rsidRPr="00795480" w:rsidRDefault="00403DD3" w:rsidP="007C424B">
      <w:pPr>
        <w:jc w:val="both"/>
        <w:rPr>
          <w:sz w:val="20"/>
          <w:szCs w:val="20"/>
        </w:rPr>
      </w:pPr>
      <w:r w:rsidRPr="00795480">
        <w:rPr>
          <w:sz w:val="20"/>
          <w:szCs w:val="20"/>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14:paraId="228B1C90" w14:textId="77777777" w:rsidR="00403DD3" w:rsidRPr="00795480" w:rsidRDefault="00403DD3" w:rsidP="007C424B">
      <w:pPr>
        <w:jc w:val="both"/>
        <w:rPr>
          <w:sz w:val="20"/>
          <w:szCs w:val="20"/>
        </w:rPr>
      </w:pPr>
      <w:r w:rsidRPr="00795480">
        <w:rPr>
          <w:b/>
          <w:bCs/>
          <w:sz w:val="20"/>
          <w:szCs w:val="20"/>
        </w:rPr>
        <w:t>Линейное уравнение и его корни</w:t>
      </w:r>
    </w:p>
    <w:p w14:paraId="4DD396EE" w14:textId="77777777" w:rsidR="00403DD3" w:rsidRPr="00795480" w:rsidRDefault="00403DD3" w:rsidP="007C424B">
      <w:pPr>
        <w:jc w:val="both"/>
        <w:rPr>
          <w:sz w:val="20"/>
          <w:szCs w:val="20"/>
        </w:rPr>
      </w:pPr>
      <w:r w:rsidRPr="00795480">
        <w:rPr>
          <w:sz w:val="20"/>
          <w:szCs w:val="20"/>
        </w:rPr>
        <w:t>Решение линейных уравнений. Количество корней линейного уравнения. Линейное уравнение с параметром.</w:t>
      </w:r>
    </w:p>
    <w:p w14:paraId="49520167" w14:textId="77777777" w:rsidR="00403DD3" w:rsidRPr="00795480" w:rsidRDefault="00403DD3" w:rsidP="007C424B">
      <w:pPr>
        <w:jc w:val="both"/>
        <w:rPr>
          <w:sz w:val="20"/>
          <w:szCs w:val="20"/>
        </w:rPr>
      </w:pPr>
      <w:r w:rsidRPr="00795480">
        <w:rPr>
          <w:b/>
          <w:bCs/>
          <w:sz w:val="20"/>
          <w:szCs w:val="20"/>
        </w:rPr>
        <w:t>Квадратное уравнение и его корни</w:t>
      </w:r>
    </w:p>
    <w:p w14:paraId="6A0C9732" w14:textId="77777777" w:rsidR="00403DD3" w:rsidRPr="00795480" w:rsidRDefault="00403DD3" w:rsidP="007C424B">
      <w:pPr>
        <w:jc w:val="both"/>
        <w:rPr>
          <w:sz w:val="20"/>
          <w:szCs w:val="20"/>
        </w:rPr>
      </w:pPr>
      <w:r w:rsidRPr="00795480">
        <w:rPr>
          <w:sz w:val="20"/>
          <w:szCs w:val="20"/>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14:paraId="00113DA6" w14:textId="77777777" w:rsidR="00403DD3" w:rsidRPr="00795480" w:rsidRDefault="00403DD3" w:rsidP="007C424B">
      <w:pPr>
        <w:jc w:val="both"/>
        <w:rPr>
          <w:sz w:val="20"/>
          <w:szCs w:val="20"/>
        </w:rPr>
      </w:pPr>
      <w:r w:rsidRPr="00795480">
        <w:rPr>
          <w:b/>
          <w:sz w:val="20"/>
          <w:szCs w:val="20"/>
        </w:rPr>
        <w:t>Дробно-рациональные уравнения</w:t>
      </w:r>
    </w:p>
    <w:p w14:paraId="3076ACAC" w14:textId="77777777" w:rsidR="00403DD3" w:rsidRPr="00795480" w:rsidRDefault="00403DD3" w:rsidP="007C424B">
      <w:pPr>
        <w:jc w:val="both"/>
        <w:rPr>
          <w:sz w:val="20"/>
          <w:szCs w:val="20"/>
        </w:rPr>
      </w:pPr>
      <w:r w:rsidRPr="00795480">
        <w:rPr>
          <w:sz w:val="20"/>
          <w:szCs w:val="20"/>
        </w:rPr>
        <w:t xml:space="preserve">Решение дробно-рациональных уравнений. </w:t>
      </w:r>
    </w:p>
    <w:p w14:paraId="53CB1222" w14:textId="77777777" w:rsidR="00403DD3" w:rsidRPr="00795480" w:rsidRDefault="00403DD3" w:rsidP="007C424B">
      <w:pPr>
        <w:jc w:val="both"/>
        <w:rPr>
          <w:sz w:val="20"/>
          <w:szCs w:val="20"/>
        </w:rPr>
      </w:pPr>
      <w:r w:rsidRPr="00795480">
        <w:rPr>
          <w:b/>
          <w:bCs/>
          <w:sz w:val="20"/>
          <w:szCs w:val="20"/>
        </w:rPr>
        <w:t>Простейшие иррациональные уравнения вида</w:t>
      </w:r>
      <w:r w:rsidRPr="00795480">
        <w:rPr>
          <w:sz w:val="20"/>
          <w:szCs w:val="20"/>
        </w:rPr>
        <w:t xml:space="preserve">: </w:t>
      </w:r>
      <w:r w:rsidRPr="00795480">
        <w:rPr>
          <w:position w:val="-16"/>
          <w:sz w:val="20"/>
          <w:szCs w:val="20"/>
        </w:rPr>
        <w:object w:dxaOrig="1120" w:dyaOrig="460" w14:anchorId="14B9C1BB">
          <v:shape id="_x0000_i1048" type="#_x0000_t75" style="width:56.25pt;height:25.5pt" o:ole="">
            <v:imagedata r:id="rId8" o:title=""/>
          </v:shape>
          <o:OLEObject Type="Embed" ProgID="Equation.DSMT4" ShapeID="_x0000_i1048" DrawAspect="Content" ObjectID="_1696659641" r:id="rId46"/>
        </w:object>
      </w:r>
      <w:r w:rsidRPr="00795480">
        <w:rPr>
          <w:sz w:val="20"/>
          <w:szCs w:val="20"/>
        </w:rPr>
        <w:t xml:space="preserve">; </w:t>
      </w:r>
      <w:r w:rsidRPr="00795480">
        <w:rPr>
          <w:position w:val="-16"/>
          <w:sz w:val="20"/>
          <w:szCs w:val="20"/>
        </w:rPr>
        <w:object w:dxaOrig="1680" w:dyaOrig="460" w14:anchorId="3549D104">
          <v:shape id="_x0000_i1049" type="#_x0000_t75" style="width:81.75pt;height:25.5pt" o:ole="">
            <v:imagedata r:id="rId10" o:title=""/>
          </v:shape>
          <o:OLEObject Type="Embed" ProgID="Equation.DSMT4" ShapeID="_x0000_i1049" DrawAspect="Content" ObjectID="_1696659642" r:id="rId47"/>
        </w:object>
      </w:r>
      <w:r w:rsidR="00762F87" w:rsidRPr="00795480">
        <w:rPr>
          <w:rFonts w:eastAsia="Times New Roman"/>
          <w:sz w:val="20"/>
          <w:szCs w:val="20"/>
        </w:rPr>
        <w:fldChar w:fldCharType="begin"/>
      </w:r>
      <w:r w:rsidRPr="00795480">
        <w:rPr>
          <w:rFonts w:eastAsia="Times New Roman"/>
          <w:sz w:val="20"/>
          <w:szCs w:val="20"/>
        </w:rPr>
        <w:instrText xml:space="preserve"> QUOTE </w:instrText>
      </w:r>
      <w:r w:rsidRPr="00795480">
        <w:rPr>
          <w:noProof/>
          <w:position w:val="-9"/>
          <w:sz w:val="20"/>
          <w:szCs w:val="20"/>
          <w:lang w:eastAsia="ru-RU"/>
        </w:rPr>
        <w:drawing>
          <wp:inline distT="0" distB="0" distL="0" distR="0" wp14:anchorId="6BE45520" wp14:editId="31A2A23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95480">
        <w:rPr>
          <w:rFonts w:eastAsia="Times New Roman"/>
          <w:sz w:val="20"/>
          <w:szCs w:val="20"/>
        </w:rPr>
        <w:instrText xml:space="preserve"> </w:instrText>
      </w:r>
      <w:r w:rsidR="00762F87" w:rsidRPr="00795480">
        <w:rPr>
          <w:rFonts w:eastAsia="Times New Roman"/>
          <w:sz w:val="20"/>
          <w:szCs w:val="20"/>
        </w:rPr>
        <w:fldChar w:fldCharType="separate"/>
      </w:r>
      <w:r w:rsidRPr="00795480">
        <w:rPr>
          <w:noProof/>
          <w:position w:val="-9"/>
          <w:sz w:val="20"/>
          <w:szCs w:val="20"/>
          <w:lang w:eastAsia="ru-RU"/>
        </w:rPr>
        <w:drawing>
          <wp:inline distT="0" distB="0" distL="0" distR="0" wp14:anchorId="4734E520" wp14:editId="5346E6B9">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762F87" w:rsidRPr="00795480">
        <w:rPr>
          <w:rFonts w:eastAsia="Times New Roman"/>
          <w:sz w:val="20"/>
          <w:szCs w:val="20"/>
        </w:rPr>
        <w:fldChar w:fldCharType="end"/>
      </w:r>
      <w:r w:rsidR="00762F87" w:rsidRPr="00795480">
        <w:rPr>
          <w:rFonts w:eastAsia="Times New Roman"/>
          <w:sz w:val="20"/>
          <w:szCs w:val="20"/>
        </w:rPr>
        <w:fldChar w:fldCharType="begin"/>
      </w:r>
      <w:r w:rsidRPr="00795480">
        <w:rPr>
          <w:rFonts w:eastAsia="Times New Roman"/>
          <w:sz w:val="20"/>
          <w:szCs w:val="20"/>
        </w:rPr>
        <w:instrText xml:space="preserve"> QUOTE </w:instrText>
      </w:r>
      <w:r w:rsidRPr="00795480">
        <w:rPr>
          <w:noProof/>
          <w:position w:val="-8"/>
          <w:sz w:val="20"/>
          <w:szCs w:val="20"/>
          <w:lang w:eastAsia="ru-RU"/>
        </w:rPr>
        <w:drawing>
          <wp:inline distT="0" distB="0" distL="0" distR="0" wp14:anchorId="620E28D6" wp14:editId="54418D95">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Pr="00795480">
        <w:rPr>
          <w:rFonts w:eastAsia="Times New Roman"/>
          <w:sz w:val="20"/>
          <w:szCs w:val="20"/>
        </w:rPr>
        <w:instrText xml:space="preserve"> </w:instrText>
      </w:r>
      <w:r w:rsidR="00762F87" w:rsidRPr="00795480">
        <w:rPr>
          <w:rFonts w:eastAsia="Times New Roman"/>
          <w:sz w:val="20"/>
          <w:szCs w:val="20"/>
        </w:rPr>
        <w:fldChar w:fldCharType="separate"/>
      </w:r>
      <w:r w:rsidRPr="00795480">
        <w:rPr>
          <w:noProof/>
          <w:position w:val="-8"/>
          <w:sz w:val="20"/>
          <w:szCs w:val="20"/>
          <w:lang w:eastAsia="ru-RU"/>
        </w:rPr>
        <w:drawing>
          <wp:inline distT="0" distB="0" distL="0" distR="0" wp14:anchorId="71E15FEC" wp14:editId="6E29D5EB">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762F87" w:rsidRPr="00795480">
        <w:rPr>
          <w:rFonts w:eastAsia="Times New Roman"/>
          <w:sz w:val="20"/>
          <w:szCs w:val="20"/>
        </w:rPr>
        <w:fldChar w:fldCharType="end"/>
      </w:r>
      <w:r w:rsidR="00762F87" w:rsidRPr="00795480">
        <w:rPr>
          <w:rFonts w:eastAsia="Times New Roman"/>
          <w:sz w:val="20"/>
          <w:szCs w:val="20"/>
        </w:rPr>
        <w:fldChar w:fldCharType="begin"/>
      </w:r>
      <w:r w:rsidRPr="00795480">
        <w:rPr>
          <w:rFonts w:eastAsia="Times New Roman"/>
          <w:sz w:val="20"/>
          <w:szCs w:val="20"/>
        </w:rPr>
        <w:instrText xml:space="preserve"> QUOTE </w:instrText>
      </w:r>
      <w:r w:rsidRPr="00795480">
        <w:rPr>
          <w:noProof/>
          <w:position w:val="-8"/>
          <w:sz w:val="20"/>
          <w:szCs w:val="20"/>
          <w:lang w:eastAsia="ru-RU"/>
        </w:rPr>
        <w:drawing>
          <wp:inline distT="0" distB="0" distL="0" distR="0" wp14:anchorId="56009BDF" wp14:editId="70688B75">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Pr="00795480">
        <w:rPr>
          <w:rFonts w:eastAsia="Times New Roman"/>
          <w:sz w:val="20"/>
          <w:szCs w:val="20"/>
        </w:rPr>
        <w:instrText xml:space="preserve"> </w:instrText>
      </w:r>
      <w:r w:rsidR="00762F87" w:rsidRPr="00795480">
        <w:rPr>
          <w:rFonts w:eastAsia="Times New Roman"/>
          <w:sz w:val="20"/>
          <w:szCs w:val="20"/>
        </w:rPr>
        <w:fldChar w:fldCharType="separate"/>
      </w:r>
      <w:r w:rsidRPr="00795480">
        <w:rPr>
          <w:noProof/>
          <w:position w:val="-8"/>
          <w:sz w:val="20"/>
          <w:szCs w:val="20"/>
          <w:lang w:eastAsia="ru-RU"/>
        </w:rPr>
        <w:drawing>
          <wp:inline distT="0" distB="0" distL="0" distR="0" wp14:anchorId="75BAF259" wp14:editId="1FF0417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762F87" w:rsidRPr="00795480">
        <w:rPr>
          <w:rFonts w:eastAsia="Times New Roman"/>
          <w:sz w:val="20"/>
          <w:szCs w:val="20"/>
        </w:rPr>
        <w:fldChar w:fldCharType="end"/>
      </w:r>
      <w:r w:rsidRPr="00795480">
        <w:rPr>
          <w:rFonts w:eastAsia="Times New Roman"/>
          <w:sz w:val="20"/>
          <w:szCs w:val="20"/>
        </w:rPr>
        <w:t xml:space="preserve"> и их решение. </w:t>
      </w:r>
      <w:r w:rsidRPr="00795480">
        <w:rPr>
          <w:sz w:val="20"/>
          <w:szCs w:val="20"/>
        </w:rPr>
        <w:t xml:space="preserve">Решение иррациональных уравнений вида </w:t>
      </w:r>
      <w:r w:rsidRPr="00795480">
        <w:rPr>
          <w:position w:val="-16"/>
          <w:sz w:val="20"/>
          <w:szCs w:val="20"/>
        </w:rPr>
        <w:object w:dxaOrig="1480" w:dyaOrig="460" w14:anchorId="5F0B17F6">
          <v:shape id="_x0000_i1050" type="#_x0000_t75" style="width:73.5pt;height:25.5pt" o:ole="">
            <v:imagedata r:id="rId48" o:title=""/>
          </v:shape>
          <o:OLEObject Type="Embed" ProgID="Equation.DSMT4" ShapeID="_x0000_i1050" DrawAspect="Content" ObjectID="_1696659643" r:id="rId49"/>
        </w:object>
      </w:r>
      <w:r w:rsidRPr="00795480">
        <w:rPr>
          <w:sz w:val="20"/>
          <w:szCs w:val="20"/>
        </w:rPr>
        <w:t>.</w:t>
      </w:r>
    </w:p>
    <w:p w14:paraId="30838D0D"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Системы уравнений</w:t>
      </w:r>
    </w:p>
    <w:p w14:paraId="41C6F860" w14:textId="77777777" w:rsidR="00403DD3" w:rsidRPr="00795480" w:rsidRDefault="00403DD3" w:rsidP="007C424B">
      <w:pPr>
        <w:jc w:val="both"/>
        <w:rPr>
          <w:sz w:val="20"/>
          <w:szCs w:val="20"/>
        </w:rPr>
      </w:pPr>
      <w:r w:rsidRPr="00795480">
        <w:rPr>
          <w:sz w:val="20"/>
          <w:szCs w:val="20"/>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14:paraId="09334DC0" w14:textId="77777777" w:rsidR="00403DD3" w:rsidRPr="00795480" w:rsidRDefault="00403DD3" w:rsidP="007C424B">
      <w:pPr>
        <w:jc w:val="both"/>
        <w:rPr>
          <w:sz w:val="20"/>
          <w:szCs w:val="20"/>
        </w:rPr>
      </w:pPr>
      <w:r w:rsidRPr="00795480">
        <w:rPr>
          <w:sz w:val="20"/>
          <w:szCs w:val="20"/>
        </w:rPr>
        <w:t xml:space="preserve">Представление о графической интерпретации произвольного уравнения с двумя переменными: линии на плоскости. </w:t>
      </w:r>
    </w:p>
    <w:p w14:paraId="103A6E2F" w14:textId="77777777" w:rsidR="00403DD3" w:rsidRPr="00795480" w:rsidRDefault="00403DD3" w:rsidP="007C424B">
      <w:pPr>
        <w:jc w:val="both"/>
        <w:rPr>
          <w:sz w:val="20"/>
          <w:szCs w:val="20"/>
        </w:rPr>
      </w:pPr>
      <w:r w:rsidRPr="00795480">
        <w:rPr>
          <w:sz w:val="20"/>
          <w:szCs w:val="20"/>
        </w:rPr>
        <w:t xml:space="preserve">Понятие системы уравнений. Решение систем уравнений. </w:t>
      </w:r>
    </w:p>
    <w:p w14:paraId="2CA1B3BA" w14:textId="77777777" w:rsidR="00403DD3" w:rsidRPr="00795480" w:rsidRDefault="00403DD3" w:rsidP="007C424B">
      <w:pPr>
        <w:jc w:val="both"/>
        <w:rPr>
          <w:sz w:val="20"/>
          <w:szCs w:val="20"/>
        </w:rPr>
      </w:pPr>
      <w:r w:rsidRPr="00795480">
        <w:rPr>
          <w:sz w:val="20"/>
          <w:szCs w:val="20"/>
        </w:rPr>
        <w:t xml:space="preserve">Представление о равносильности систем уравнений. </w:t>
      </w:r>
    </w:p>
    <w:p w14:paraId="5278B851" w14:textId="77777777" w:rsidR="00403DD3" w:rsidRPr="00795480" w:rsidRDefault="00403DD3" w:rsidP="007C424B">
      <w:pPr>
        <w:jc w:val="both"/>
        <w:rPr>
          <w:sz w:val="20"/>
          <w:szCs w:val="20"/>
        </w:rPr>
      </w:pPr>
      <w:r w:rsidRPr="00795480">
        <w:rPr>
          <w:sz w:val="20"/>
          <w:szCs w:val="20"/>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14:paraId="7C43DBC8" w14:textId="77777777" w:rsidR="00403DD3" w:rsidRPr="00795480" w:rsidRDefault="00403DD3" w:rsidP="007C424B">
      <w:pPr>
        <w:jc w:val="both"/>
        <w:rPr>
          <w:sz w:val="20"/>
          <w:szCs w:val="20"/>
        </w:rPr>
      </w:pPr>
      <w:r w:rsidRPr="00795480">
        <w:rPr>
          <w:sz w:val="20"/>
          <w:szCs w:val="20"/>
        </w:rPr>
        <w:lastRenderedPageBreak/>
        <w:t xml:space="preserve">Системы нелинейных уравнений. Методы решения систем нелинейных уравнений. Метод деления, метод замены переменных. Однородные системы. </w:t>
      </w:r>
    </w:p>
    <w:p w14:paraId="5253781F"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Неравенства</w:t>
      </w:r>
    </w:p>
    <w:p w14:paraId="67342FD3" w14:textId="77777777" w:rsidR="00403DD3" w:rsidRPr="00795480" w:rsidRDefault="00403DD3" w:rsidP="007C424B">
      <w:pPr>
        <w:jc w:val="both"/>
        <w:rPr>
          <w:sz w:val="20"/>
          <w:szCs w:val="20"/>
        </w:rPr>
      </w:pPr>
      <w:r w:rsidRPr="00795480">
        <w:rPr>
          <w:sz w:val="20"/>
          <w:szCs w:val="20"/>
        </w:rPr>
        <w:t xml:space="preserve">Числовые неравенства. Свойства числовых неравенств. Проверка справедливости неравенств при заданных значениях переменных. </w:t>
      </w:r>
    </w:p>
    <w:p w14:paraId="581BA770" w14:textId="77777777" w:rsidR="00403DD3" w:rsidRPr="00795480" w:rsidRDefault="00403DD3" w:rsidP="007C424B">
      <w:pPr>
        <w:jc w:val="both"/>
        <w:rPr>
          <w:sz w:val="20"/>
          <w:szCs w:val="20"/>
        </w:rPr>
      </w:pPr>
      <w:r w:rsidRPr="00795480">
        <w:rPr>
          <w:sz w:val="20"/>
          <w:szCs w:val="20"/>
        </w:rPr>
        <w:t>Неравенство с переменной. Строгие и нестрогие неравенства. Доказательство неравенств. Неравенства о средних для двух чисел.</w:t>
      </w:r>
    </w:p>
    <w:p w14:paraId="37F36235" w14:textId="77777777" w:rsidR="00403DD3" w:rsidRPr="00795480" w:rsidRDefault="00403DD3" w:rsidP="007C424B">
      <w:pPr>
        <w:jc w:val="both"/>
        <w:rPr>
          <w:sz w:val="20"/>
          <w:szCs w:val="20"/>
        </w:rPr>
      </w:pPr>
      <w:r w:rsidRPr="00795480">
        <w:rPr>
          <w:sz w:val="20"/>
          <w:szCs w:val="20"/>
        </w:rPr>
        <w:t>Понятие о решении неравенства. Множество решений неравенства.</w:t>
      </w:r>
    </w:p>
    <w:p w14:paraId="0F0B6206" w14:textId="77777777" w:rsidR="00403DD3" w:rsidRPr="00795480" w:rsidRDefault="00403DD3" w:rsidP="007C424B">
      <w:pPr>
        <w:jc w:val="both"/>
        <w:rPr>
          <w:sz w:val="20"/>
          <w:szCs w:val="20"/>
        </w:rPr>
      </w:pPr>
      <w:r w:rsidRPr="00795480">
        <w:rPr>
          <w:sz w:val="20"/>
          <w:szCs w:val="20"/>
        </w:rPr>
        <w:t xml:space="preserve">Представление о равносильности неравенств. </w:t>
      </w:r>
    </w:p>
    <w:p w14:paraId="42BC40B1" w14:textId="77777777" w:rsidR="00403DD3" w:rsidRPr="00795480" w:rsidRDefault="00403DD3" w:rsidP="007C424B">
      <w:pPr>
        <w:jc w:val="both"/>
        <w:rPr>
          <w:sz w:val="20"/>
          <w:szCs w:val="20"/>
        </w:rPr>
      </w:pPr>
      <w:r w:rsidRPr="00795480">
        <w:rPr>
          <w:sz w:val="20"/>
          <w:szCs w:val="20"/>
        </w:rPr>
        <w:t>Линейное неравенство и множества его решений. Решение линейных неравенств. Линейное неравенство с параметром.</w:t>
      </w:r>
    </w:p>
    <w:p w14:paraId="4B0AAF33" w14:textId="77777777" w:rsidR="00403DD3" w:rsidRPr="00795480" w:rsidRDefault="00403DD3" w:rsidP="007C424B">
      <w:pPr>
        <w:jc w:val="both"/>
        <w:rPr>
          <w:sz w:val="20"/>
          <w:szCs w:val="20"/>
        </w:rPr>
      </w:pPr>
      <w:r w:rsidRPr="00795480">
        <w:rPr>
          <w:sz w:val="20"/>
          <w:szCs w:val="20"/>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14:paraId="73F01CC1" w14:textId="77777777" w:rsidR="00403DD3" w:rsidRPr="00795480" w:rsidRDefault="00403DD3" w:rsidP="007C424B">
      <w:pPr>
        <w:jc w:val="both"/>
        <w:rPr>
          <w:sz w:val="20"/>
          <w:szCs w:val="20"/>
        </w:rPr>
      </w:pPr>
      <w:r w:rsidRPr="00795480">
        <w:rPr>
          <w:sz w:val="20"/>
          <w:szCs w:val="20"/>
        </w:rPr>
        <w:t xml:space="preserve">Квадратное неравенство с параметром и его решение. </w:t>
      </w:r>
    </w:p>
    <w:p w14:paraId="5D8C0129" w14:textId="77777777" w:rsidR="00403DD3" w:rsidRPr="00795480" w:rsidRDefault="00403DD3" w:rsidP="007C424B">
      <w:pPr>
        <w:jc w:val="both"/>
        <w:rPr>
          <w:rFonts w:eastAsia="Times New Roman"/>
          <w:sz w:val="20"/>
          <w:szCs w:val="20"/>
        </w:rPr>
      </w:pPr>
      <w:r w:rsidRPr="00795480">
        <w:rPr>
          <w:sz w:val="20"/>
          <w:szCs w:val="20"/>
        </w:rPr>
        <w:t xml:space="preserve">Простейшие иррациональные неравенства вида: </w:t>
      </w:r>
      <w:r w:rsidRPr="00795480">
        <w:rPr>
          <w:position w:val="-16"/>
          <w:sz w:val="20"/>
          <w:szCs w:val="20"/>
        </w:rPr>
        <w:object w:dxaOrig="1120" w:dyaOrig="460" w14:anchorId="47A33400">
          <v:shape id="_x0000_i1051" type="#_x0000_t75" style="width:56.25pt;height:25.5pt" o:ole="">
            <v:imagedata r:id="rId50" o:title=""/>
          </v:shape>
          <o:OLEObject Type="Embed" ProgID="Equation.DSMT4" ShapeID="_x0000_i1051" DrawAspect="Content" ObjectID="_1696659644" r:id="rId51"/>
        </w:object>
      </w:r>
      <w:r w:rsidRPr="00795480">
        <w:rPr>
          <w:sz w:val="20"/>
          <w:szCs w:val="20"/>
        </w:rPr>
        <w:t xml:space="preserve">; </w:t>
      </w:r>
      <w:r w:rsidRPr="00795480">
        <w:rPr>
          <w:position w:val="-16"/>
          <w:sz w:val="20"/>
          <w:szCs w:val="20"/>
        </w:rPr>
        <w:object w:dxaOrig="1120" w:dyaOrig="460" w14:anchorId="5B0EB299">
          <v:shape id="_x0000_i1052" type="#_x0000_t75" style="width:56.25pt;height:25.5pt" o:ole="">
            <v:imagedata r:id="rId52" o:title=""/>
          </v:shape>
          <o:OLEObject Type="Embed" ProgID="Equation.DSMT4" ShapeID="_x0000_i1052" DrawAspect="Content" ObjectID="_1696659645" r:id="rId53"/>
        </w:object>
      </w:r>
      <w:r w:rsidRPr="00795480">
        <w:rPr>
          <w:sz w:val="20"/>
          <w:szCs w:val="20"/>
        </w:rPr>
        <w:t xml:space="preserve">; </w:t>
      </w:r>
      <w:r w:rsidRPr="00795480">
        <w:rPr>
          <w:position w:val="-16"/>
          <w:sz w:val="20"/>
          <w:szCs w:val="20"/>
        </w:rPr>
        <w:object w:dxaOrig="1680" w:dyaOrig="460" w14:anchorId="5DE6862D">
          <v:shape id="_x0000_i1053" type="#_x0000_t75" style="width:81.75pt;height:25.5pt" o:ole="">
            <v:imagedata r:id="rId54" o:title=""/>
          </v:shape>
          <o:OLEObject Type="Embed" ProgID="Equation.DSMT4" ShapeID="_x0000_i1053" DrawAspect="Content" ObjectID="_1696659646" r:id="rId55"/>
        </w:object>
      </w:r>
      <w:r w:rsidR="00762F87" w:rsidRPr="00795480">
        <w:rPr>
          <w:rFonts w:eastAsia="Times New Roman"/>
          <w:sz w:val="20"/>
          <w:szCs w:val="20"/>
        </w:rPr>
        <w:fldChar w:fldCharType="begin"/>
      </w:r>
      <w:r w:rsidRPr="00795480">
        <w:rPr>
          <w:rFonts w:eastAsia="Times New Roman"/>
          <w:sz w:val="20"/>
          <w:szCs w:val="20"/>
        </w:rPr>
        <w:instrText xml:space="preserve"> QUOTE </w:instrText>
      </w:r>
      <w:r w:rsidRPr="00795480">
        <w:rPr>
          <w:noProof/>
          <w:position w:val="-9"/>
          <w:sz w:val="20"/>
          <w:szCs w:val="20"/>
          <w:lang w:eastAsia="ru-RU"/>
        </w:rPr>
        <w:drawing>
          <wp:inline distT="0" distB="0" distL="0" distR="0" wp14:anchorId="6FB64A15" wp14:editId="3F44EA63">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795480">
        <w:rPr>
          <w:rFonts w:eastAsia="Times New Roman"/>
          <w:sz w:val="20"/>
          <w:szCs w:val="20"/>
        </w:rPr>
        <w:instrText xml:space="preserve"> </w:instrText>
      </w:r>
      <w:r w:rsidR="00762F87" w:rsidRPr="00795480">
        <w:rPr>
          <w:rFonts w:eastAsia="Times New Roman"/>
          <w:sz w:val="20"/>
          <w:szCs w:val="20"/>
        </w:rPr>
        <w:fldChar w:fldCharType="separate"/>
      </w:r>
      <w:r w:rsidRPr="00795480">
        <w:rPr>
          <w:noProof/>
          <w:position w:val="-9"/>
          <w:sz w:val="20"/>
          <w:szCs w:val="20"/>
          <w:lang w:eastAsia="ru-RU"/>
        </w:rPr>
        <w:drawing>
          <wp:inline distT="0" distB="0" distL="0" distR="0" wp14:anchorId="51E09B06" wp14:editId="30A824D3">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762F87" w:rsidRPr="00795480">
        <w:rPr>
          <w:rFonts w:eastAsia="Times New Roman"/>
          <w:sz w:val="20"/>
          <w:szCs w:val="20"/>
        </w:rPr>
        <w:fldChar w:fldCharType="end"/>
      </w:r>
      <w:r w:rsidRPr="00795480">
        <w:rPr>
          <w:rFonts w:eastAsia="Times New Roman"/>
          <w:sz w:val="20"/>
          <w:szCs w:val="20"/>
        </w:rPr>
        <w:t>.</w:t>
      </w:r>
    </w:p>
    <w:p w14:paraId="5F157535" w14:textId="77777777" w:rsidR="00403DD3" w:rsidRPr="00795480" w:rsidRDefault="00403DD3" w:rsidP="007C424B">
      <w:pPr>
        <w:jc w:val="both"/>
        <w:rPr>
          <w:rFonts w:eastAsia="Times New Roman"/>
          <w:sz w:val="20"/>
          <w:szCs w:val="20"/>
        </w:rPr>
      </w:pPr>
      <w:r w:rsidRPr="00795480">
        <w:rPr>
          <w:rFonts w:eastAsia="Times New Roman"/>
          <w:sz w:val="20"/>
          <w:szCs w:val="20"/>
        </w:rPr>
        <w:t>Обобщённый метод интервалов для решения неравенств.</w:t>
      </w:r>
    </w:p>
    <w:p w14:paraId="553E60FF"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Системы неравенств</w:t>
      </w:r>
    </w:p>
    <w:p w14:paraId="551C024F" w14:textId="77777777" w:rsidR="00403DD3" w:rsidRPr="00795480" w:rsidRDefault="00403DD3" w:rsidP="007C424B">
      <w:pPr>
        <w:jc w:val="both"/>
        <w:rPr>
          <w:sz w:val="20"/>
          <w:szCs w:val="20"/>
        </w:rPr>
      </w:pPr>
      <w:r w:rsidRPr="00795480">
        <w:rPr>
          <w:sz w:val="20"/>
          <w:szCs w:val="20"/>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14:paraId="2E916B37" w14:textId="77777777" w:rsidR="00403DD3" w:rsidRPr="00795480" w:rsidRDefault="00403DD3" w:rsidP="007C424B">
      <w:pPr>
        <w:jc w:val="both"/>
        <w:rPr>
          <w:sz w:val="20"/>
          <w:szCs w:val="20"/>
        </w:rPr>
      </w:pPr>
      <w:r w:rsidRPr="00795480">
        <w:rPr>
          <w:sz w:val="20"/>
          <w:szCs w:val="20"/>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14:paraId="1BCAE0A5" w14:textId="77777777" w:rsidR="00403DD3" w:rsidRPr="00795480" w:rsidRDefault="00403DD3" w:rsidP="007C424B">
      <w:pPr>
        <w:pStyle w:val="aff5"/>
        <w:jc w:val="both"/>
        <w:rPr>
          <w:rFonts w:ascii="Times New Roman" w:hAnsi="Times New Roman"/>
          <w:b/>
          <w:i w:val="0"/>
          <w:color w:val="auto"/>
          <w:sz w:val="20"/>
          <w:szCs w:val="20"/>
        </w:rPr>
      </w:pPr>
      <w:bookmarkStart w:id="272" w:name="_Toc403076055"/>
      <w:r w:rsidRPr="00795480">
        <w:rPr>
          <w:rFonts w:ascii="Times New Roman" w:hAnsi="Times New Roman"/>
          <w:b/>
          <w:i w:val="0"/>
          <w:color w:val="auto"/>
          <w:sz w:val="20"/>
          <w:szCs w:val="20"/>
        </w:rPr>
        <w:t>Функции</w:t>
      </w:r>
      <w:bookmarkEnd w:id="272"/>
    </w:p>
    <w:p w14:paraId="5118CE3E" w14:textId="77777777" w:rsidR="00403DD3" w:rsidRPr="00795480" w:rsidRDefault="00403DD3" w:rsidP="007C424B">
      <w:pPr>
        <w:jc w:val="both"/>
        <w:rPr>
          <w:sz w:val="20"/>
          <w:szCs w:val="20"/>
        </w:rPr>
      </w:pPr>
      <w:r w:rsidRPr="00795480">
        <w:rPr>
          <w:b/>
          <w:bCs/>
          <w:sz w:val="20"/>
          <w:szCs w:val="20"/>
        </w:rPr>
        <w:t>Понятие зависимости</w:t>
      </w:r>
    </w:p>
    <w:p w14:paraId="3FACF21F" w14:textId="77777777" w:rsidR="00403DD3" w:rsidRPr="00795480" w:rsidRDefault="00403DD3" w:rsidP="007C424B">
      <w:pPr>
        <w:jc w:val="both"/>
        <w:rPr>
          <w:sz w:val="20"/>
          <w:szCs w:val="20"/>
        </w:rPr>
      </w:pPr>
      <w:r w:rsidRPr="00795480">
        <w:rPr>
          <w:sz w:val="20"/>
          <w:szCs w:val="20"/>
        </w:rPr>
        <w:t>Прямоугольная система координат. Формирование представлений о метапредметном понятии «координаты». График зависимости.</w:t>
      </w:r>
    </w:p>
    <w:p w14:paraId="68D161AE" w14:textId="77777777" w:rsidR="00403DD3" w:rsidRPr="00795480" w:rsidRDefault="00403DD3" w:rsidP="007C424B">
      <w:pPr>
        <w:jc w:val="both"/>
        <w:rPr>
          <w:b/>
          <w:bCs/>
          <w:sz w:val="20"/>
          <w:szCs w:val="20"/>
        </w:rPr>
      </w:pPr>
      <w:r w:rsidRPr="00795480">
        <w:rPr>
          <w:b/>
          <w:bCs/>
          <w:sz w:val="20"/>
          <w:szCs w:val="20"/>
        </w:rPr>
        <w:t>Функция</w:t>
      </w:r>
    </w:p>
    <w:p w14:paraId="439D48EC" w14:textId="77777777" w:rsidR="00403DD3" w:rsidRPr="00795480" w:rsidRDefault="00403DD3" w:rsidP="007C424B">
      <w:pPr>
        <w:jc w:val="both"/>
        <w:rPr>
          <w:sz w:val="20"/>
          <w:szCs w:val="20"/>
        </w:rPr>
      </w:pPr>
      <w:r w:rsidRPr="00795480">
        <w:rPr>
          <w:sz w:val="20"/>
          <w:szCs w:val="20"/>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w:t>
      </w:r>
      <w:proofErr w:type="spellStart"/>
      <w:r w:rsidRPr="00795480">
        <w:rPr>
          <w:sz w:val="20"/>
          <w:szCs w:val="20"/>
        </w:rPr>
        <w:t>знакопостоянства</w:t>
      </w:r>
      <w:proofErr w:type="spellEnd"/>
      <w:r w:rsidRPr="00795480">
        <w:rPr>
          <w:sz w:val="20"/>
          <w:szCs w:val="20"/>
        </w:rPr>
        <w:t xml:space="preserve">,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14:paraId="0403511E" w14:textId="77777777" w:rsidR="00403DD3" w:rsidRPr="00795480" w:rsidRDefault="00403DD3" w:rsidP="007C424B">
      <w:pPr>
        <w:jc w:val="both"/>
        <w:rPr>
          <w:b/>
          <w:bCs/>
          <w:sz w:val="20"/>
          <w:szCs w:val="20"/>
        </w:rPr>
      </w:pPr>
      <w:r w:rsidRPr="00795480">
        <w:rPr>
          <w:b/>
          <w:bCs/>
          <w:sz w:val="20"/>
          <w:szCs w:val="20"/>
        </w:rPr>
        <w:t>Линейная функция</w:t>
      </w:r>
    </w:p>
    <w:p w14:paraId="0E4B950A" w14:textId="77777777" w:rsidR="00403DD3" w:rsidRPr="00795480" w:rsidRDefault="00403DD3" w:rsidP="007C424B">
      <w:pPr>
        <w:jc w:val="both"/>
        <w:rPr>
          <w:sz w:val="20"/>
          <w:szCs w:val="20"/>
        </w:rPr>
      </w:pPr>
      <w:r w:rsidRPr="00795480">
        <w:rPr>
          <w:sz w:val="20"/>
          <w:szCs w:val="20"/>
        </w:rPr>
        <w:t>Свойства, график. Угловой коэффициент прямой. Расположение графика линейной функции в зависимости от её коэффициентов.</w:t>
      </w:r>
    </w:p>
    <w:p w14:paraId="04A14966" w14:textId="77777777" w:rsidR="00403DD3" w:rsidRPr="00795480" w:rsidRDefault="00403DD3" w:rsidP="007C424B">
      <w:pPr>
        <w:jc w:val="both"/>
        <w:rPr>
          <w:sz w:val="20"/>
          <w:szCs w:val="20"/>
        </w:rPr>
      </w:pPr>
      <w:r w:rsidRPr="00795480">
        <w:rPr>
          <w:b/>
          <w:bCs/>
          <w:sz w:val="20"/>
          <w:szCs w:val="20"/>
        </w:rPr>
        <w:t>Квадратичная функция</w:t>
      </w:r>
    </w:p>
    <w:p w14:paraId="3A897A57" w14:textId="77777777" w:rsidR="00403DD3" w:rsidRPr="00795480" w:rsidRDefault="00403DD3" w:rsidP="007C424B">
      <w:pPr>
        <w:jc w:val="both"/>
        <w:rPr>
          <w:sz w:val="20"/>
          <w:szCs w:val="20"/>
        </w:rPr>
      </w:pPr>
      <w:r w:rsidRPr="00795480">
        <w:rPr>
          <w:sz w:val="20"/>
          <w:szCs w:val="20"/>
        </w:rPr>
        <w:t>Свойства</w:t>
      </w:r>
      <w:r w:rsidRPr="00795480">
        <w:rPr>
          <w:bCs/>
          <w:sz w:val="20"/>
          <w:szCs w:val="20"/>
        </w:rPr>
        <w:t>.</w:t>
      </w:r>
      <w:r w:rsidRPr="00795480">
        <w:rPr>
          <w:sz w:val="20"/>
          <w:szCs w:val="20"/>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14:paraId="47271C7E" w14:textId="77777777" w:rsidR="00403DD3" w:rsidRPr="00795480" w:rsidRDefault="00403DD3" w:rsidP="007C424B">
      <w:pPr>
        <w:jc w:val="both"/>
        <w:rPr>
          <w:sz w:val="20"/>
          <w:szCs w:val="20"/>
        </w:rPr>
      </w:pPr>
      <w:r w:rsidRPr="00795480">
        <w:rPr>
          <w:b/>
          <w:bCs/>
          <w:sz w:val="20"/>
          <w:szCs w:val="20"/>
        </w:rPr>
        <w:t>Обратная пропорциональность</w:t>
      </w:r>
    </w:p>
    <w:p w14:paraId="427CF327" w14:textId="77777777" w:rsidR="00403DD3" w:rsidRPr="00795480" w:rsidRDefault="00403DD3" w:rsidP="007C424B">
      <w:pPr>
        <w:jc w:val="both"/>
        <w:rPr>
          <w:rFonts w:eastAsia="Times New Roman"/>
          <w:sz w:val="20"/>
          <w:szCs w:val="20"/>
        </w:rPr>
      </w:pPr>
      <w:r w:rsidRPr="00795480">
        <w:rPr>
          <w:sz w:val="20"/>
          <w:szCs w:val="20"/>
        </w:rPr>
        <w:t xml:space="preserve">Свойства функции </w:t>
      </w:r>
      <w:r w:rsidRPr="00795480">
        <w:rPr>
          <w:position w:val="-24"/>
          <w:sz w:val="20"/>
          <w:szCs w:val="20"/>
        </w:rPr>
        <w:object w:dxaOrig="620" w:dyaOrig="620" w14:anchorId="3D997EDB">
          <v:shape id="_x0000_i1054" type="#_x0000_t75" style="width:33pt;height:33pt" o:ole="">
            <v:imagedata r:id="rId37" o:title=""/>
          </v:shape>
          <o:OLEObject Type="Embed" ProgID="Equation.DSMT4" ShapeID="_x0000_i1054" DrawAspect="Content" ObjectID="_1696659647" r:id="rId56"/>
        </w:object>
      </w:r>
      <w:r w:rsidR="00762F87" w:rsidRPr="00795480">
        <w:rPr>
          <w:rFonts w:eastAsia="Times New Roman"/>
          <w:sz w:val="20"/>
          <w:szCs w:val="20"/>
        </w:rPr>
        <w:fldChar w:fldCharType="begin"/>
      </w:r>
      <w:r w:rsidRPr="00795480">
        <w:rPr>
          <w:rFonts w:eastAsia="Times New Roman"/>
          <w:sz w:val="20"/>
          <w:szCs w:val="20"/>
        </w:rPr>
        <w:instrText xml:space="preserve"> QUOTE </w:instrText>
      </w:r>
      <w:r w:rsidRPr="00795480">
        <w:rPr>
          <w:noProof/>
          <w:position w:val="-15"/>
          <w:sz w:val="20"/>
          <w:szCs w:val="20"/>
          <w:lang w:eastAsia="ru-RU"/>
        </w:rPr>
        <w:drawing>
          <wp:inline distT="0" distB="0" distL="0" distR="0" wp14:anchorId="44A466FC" wp14:editId="720F99B3">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95480">
        <w:rPr>
          <w:rFonts w:eastAsia="Times New Roman"/>
          <w:sz w:val="20"/>
          <w:szCs w:val="20"/>
        </w:rPr>
        <w:instrText xml:space="preserve"> </w:instrText>
      </w:r>
      <w:r w:rsidR="00762F87" w:rsidRPr="00795480">
        <w:rPr>
          <w:rFonts w:eastAsia="Times New Roman"/>
          <w:sz w:val="20"/>
          <w:szCs w:val="20"/>
        </w:rPr>
        <w:fldChar w:fldCharType="separate"/>
      </w:r>
      <w:r w:rsidRPr="00795480">
        <w:rPr>
          <w:noProof/>
          <w:position w:val="-15"/>
          <w:sz w:val="20"/>
          <w:szCs w:val="20"/>
          <w:lang w:eastAsia="ru-RU"/>
        </w:rPr>
        <w:drawing>
          <wp:inline distT="0" distB="0" distL="0" distR="0" wp14:anchorId="5B886528" wp14:editId="1A9D968F">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762F87" w:rsidRPr="00795480">
        <w:rPr>
          <w:rFonts w:eastAsia="Times New Roman"/>
          <w:sz w:val="20"/>
          <w:szCs w:val="20"/>
        </w:rPr>
        <w:fldChar w:fldCharType="end"/>
      </w:r>
      <w:r w:rsidRPr="00795480">
        <w:rPr>
          <w:rFonts w:eastAsia="Times New Roman"/>
          <w:sz w:val="20"/>
          <w:szCs w:val="20"/>
        </w:rPr>
        <w:t xml:space="preserve">. Гипербола. Представление об асимптотах. </w:t>
      </w:r>
    </w:p>
    <w:p w14:paraId="4E88EFCA" w14:textId="77777777" w:rsidR="00403DD3" w:rsidRPr="00795480" w:rsidRDefault="00403DD3" w:rsidP="007C424B">
      <w:pPr>
        <w:jc w:val="both"/>
        <w:rPr>
          <w:rFonts w:eastAsia="Times New Roman"/>
          <w:sz w:val="20"/>
          <w:szCs w:val="20"/>
        </w:rPr>
      </w:pPr>
      <w:r w:rsidRPr="00795480">
        <w:rPr>
          <w:rFonts w:eastAsia="Times New Roman"/>
          <w:b/>
          <w:bCs/>
          <w:sz w:val="20"/>
          <w:szCs w:val="20"/>
        </w:rPr>
        <w:t>Степенная функция с показателем</w:t>
      </w:r>
      <w:r w:rsidRPr="00795480">
        <w:rPr>
          <w:rFonts w:eastAsia="Times New Roman"/>
          <w:sz w:val="20"/>
          <w:szCs w:val="20"/>
        </w:rPr>
        <w:t xml:space="preserve"> </w:t>
      </w:r>
      <w:r w:rsidRPr="00795480">
        <w:rPr>
          <w:rFonts w:eastAsia="Times New Roman"/>
          <w:b/>
          <w:bCs/>
          <w:sz w:val="20"/>
          <w:szCs w:val="20"/>
        </w:rPr>
        <w:t>3</w:t>
      </w:r>
    </w:p>
    <w:p w14:paraId="7664034D" w14:textId="77777777" w:rsidR="00403DD3" w:rsidRPr="00795480" w:rsidRDefault="00403DD3" w:rsidP="007C424B">
      <w:pPr>
        <w:jc w:val="both"/>
        <w:rPr>
          <w:rFonts w:eastAsia="Times New Roman"/>
          <w:sz w:val="20"/>
          <w:szCs w:val="20"/>
        </w:rPr>
      </w:pPr>
      <w:r w:rsidRPr="00795480">
        <w:rPr>
          <w:rFonts w:eastAsia="Times New Roman"/>
          <w:sz w:val="20"/>
          <w:szCs w:val="20"/>
        </w:rPr>
        <w:t xml:space="preserve">Свойства. Кубическая парабола. </w:t>
      </w:r>
    </w:p>
    <w:p w14:paraId="75DFA8E4" w14:textId="77777777" w:rsidR="00403DD3" w:rsidRPr="00795480" w:rsidRDefault="00403DD3" w:rsidP="007C424B">
      <w:pPr>
        <w:jc w:val="both"/>
        <w:rPr>
          <w:rFonts w:eastAsia="Times New Roman"/>
          <w:sz w:val="20"/>
          <w:szCs w:val="20"/>
        </w:rPr>
      </w:pPr>
      <w:r w:rsidRPr="00795480">
        <w:rPr>
          <w:rFonts w:eastAsia="Times New Roman"/>
          <w:b/>
          <w:bCs/>
          <w:sz w:val="20"/>
          <w:szCs w:val="20"/>
        </w:rPr>
        <w:t xml:space="preserve">Функции </w:t>
      </w:r>
      <w:r w:rsidRPr="00795480">
        <w:rPr>
          <w:rFonts w:eastAsia="Times New Roman"/>
          <w:bCs/>
          <w:position w:val="-10"/>
          <w:sz w:val="20"/>
          <w:szCs w:val="20"/>
        </w:rPr>
        <w:object w:dxaOrig="760" w:dyaOrig="380" w14:anchorId="2AA5BC6D">
          <v:shape id="_x0000_i1055" type="#_x0000_t75" style="width:39pt;height:17.25pt" o:ole="">
            <v:imagedata r:id="rId57" o:title=""/>
          </v:shape>
          <o:OLEObject Type="Embed" ProgID="Equation.DSMT4" ShapeID="_x0000_i1055" DrawAspect="Content" ObjectID="_1696659648" r:id="rId58"/>
        </w:object>
      </w:r>
      <w:r w:rsidRPr="00795480">
        <w:rPr>
          <w:rFonts w:eastAsia="Times New Roman"/>
          <w:bCs/>
          <w:sz w:val="20"/>
          <w:szCs w:val="20"/>
        </w:rPr>
        <w:t xml:space="preserve">, </w:t>
      </w:r>
      <w:r w:rsidRPr="00795480">
        <w:rPr>
          <w:rFonts w:eastAsia="Times New Roman"/>
          <w:b/>
          <w:bCs/>
          <w:position w:val="-10"/>
          <w:sz w:val="20"/>
          <w:szCs w:val="20"/>
        </w:rPr>
        <w:object w:dxaOrig="760" w:dyaOrig="380" w14:anchorId="333A5839">
          <v:shape id="_x0000_i1056" type="#_x0000_t75" style="width:39pt;height:17.25pt" o:ole="">
            <v:imagedata r:id="rId59" o:title=""/>
          </v:shape>
          <o:OLEObject Type="Embed" ProgID="Equation.DSMT4" ShapeID="_x0000_i1056" DrawAspect="Content" ObjectID="_1696659649" r:id="rId60"/>
        </w:object>
      </w:r>
      <w:r w:rsidRPr="00795480">
        <w:rPr>
          <w:rFonts w:eastAsia="Times New Roman"/>
          <w:bCs/>
          <w:sz w:val="20"/>
          <w:szCs w:val="20"/>
        </w:rPr>
        <w:t xml:space="preserve">, </w:t>
      </w:r>
      <w:r w:rsidRPr="00795480">
        <w:rPr>
          <w:rFonts w:eastAsia="Times New Roman"/>
          <w:bCs/>
          <w:position w:val="-12"/>
          <w:sz w:val="20"/>
          <w:szCs w:val="20"/>
        </w:rPr>
        <w:object w:dxaOrig="660" w:dyaOrig="380" w14:anchorId="60574624">
          <v:shape id="_x0000_i1057" type="#_x0000_t75" style="width:33pt;height:17.25pt" o:ole="">
            <v:imagedata r:id="rId61" o:title=""/>
          </v:shape>
          <o:OLEObject Type="Embed" ProgID="Equation.DSMT4" ShapeID="_x0000_i1057" DrawAspect="Content" ObjectID="_1696659650" r:id="rId62"/>
        </w:object>
      </w:r>
      <w:r w:rsidRPr="00795480">
        <w:rPr>
          <w:rFonts w:eastAsia="Times New Roman"/>
          <w:bCs/>
          <w:sz w:val="20"/>
          <w:szCs w:val="20"/>
        </w:rPr>
        <w:t xml:space="preserve">. </w:t>
      </w:r>
      <w:r w:rsidRPr="00795480">
        <w:rPr>
          <w:rFonts w:eastAsia="Times New Roman"/>
          <w:sz w:val="20"/>
          <w:szCs w:val="20"/>
        </w:rPr>
        <w:t>Их свойства и графики. Степенная функция с показателем степени больше 3.</w:t>
      </w:r>
    </w:p>
    <w:p w14:paraId="205F1FDA" w14:textId="77777777" w:rsidR="00403DD3" w:rsidRPr="00795480" w:rsidRDefault="00403DD3" w:rsidP="007C424B">
      <w:pPr>
        <w:jc w:val="both"/>
        <w:rPr>
          <w:sz w:val="20"/>
          <w:szCs w:val="20"/>
        </w:rPr>
      </w:pPr>
      <w:r w:rsidRPr="00795480">
        <w:rPr>
          <w:rFonts w:eastAsia="Times New Roman"/>
          <w:sz w:val="20"/>
          <w:szCs w:val="20"/>
        </w:rPr>
        <w:t xml:space="preserve">Преобразование графиков функций: параллельный перенос, симметрия, растяжение/сжатие, отражение. </w:t>
      </w:r>
    </w:p>
    <w:p w14:paraId="7C55ACC2" w14:textId="77777777" w:rsidR="00403DD3" w:rsidRPr="00795480" w:rsidRDefault="00403DD3" w:rsidP="007C424B">
      <w:pPr>
        <w:jc w:val="both"/>
        <w:rPr>
          <w:sz w:val="20"/>
          <w:szCs w:val="20"/>
        </w:rPr>
      </w:pPr>
      <w:r w:rsidRPr="00795480">
        <w:rPr>
          <w:sz w:val="20"/>
          <w:szCs w:val="20"/>
        </w:rPr>
        <w:t xml:space="preserve">Представление о взаимно обратных функциях. </w:t>
      </w:r>
    </w:p>
    <w:p w14:paraId="7DD18203" w14:textId="77777777" w:rsidR="00403DD3" w:rsidRPr="00795480" w:rsidRDefault="00403DD3" w:rsidP="007C424B">
      <w:pPr>
        <w:jc w:val="both"/>
        <w:rPr>
          <w:sz w:val="20"/>
          <w:szCs w:val="20"/>
        </w:rPr>
      </w:pPr>
      <w:r w:rsidRPr="00795480">
        <w:rPr>
          <w:sz w:val="20"/>
          <w:szCs w:val="20"/>
        </w:rPr>
        <w:t xml:space="preserve">Непрерывность функции и точки разрыва функций. </w:t>
      </w:r>
      <w:proofErr w:type="spellStart"/>
      <w:r w:rsidRPr="00795480">
        <w:rPr>
          <w:sz w:val="20"/>
          <w:szCs w:val="20"/>
        </w:rPr>
        <w:t>Кусочно</w:t>
      </w:r>
      <w:proofErr w:type="spellEnd"/>
      <w:r w:rsidRPr="00795480">
        <w:rPr>
          <w:sz w:val="20"/>
          <w:szCs w:val="20"/>
        </w:rPr>
        <w:t xml:space="preserve"> заданные функции.</w:t>
      </w:r>
    </w:p>
    <w:p w14:paraId="6975B0E3" w14:textId="77777777" w:rsidR="00403DD3" w:rsidRPr="00795480" w:rsidRDefault="00403DD3" w:rsidP="007C424B">
      <w:pPr>
        <w:jc w:val="both"/>
        <w:rPr>
          <w:b/>
          <w:sz w:val="20"/>
          <w:szCs w:val="20"/>
        </w:rPr>
      </w:pPr>
      <w:r w:rsidRPr="00795480">
        <w:rPr>
          <w:b/>
          <w:sz w:val="20"/>
          <w:szCs w:val="20"/>
        </w:rPr>
        <w:t>Последовательности и прогрессии</w:t>
      </w:r>
    </w:p>
    <w:p w14:paraId="630FE1C9" w14:textId="77777777" w:rsidR="00403DD3" w:rsidRPr="00795480" w:rsidRDefault="00403DD3" w:rsidP="007C424B">
      <w:pPr>
        <w:jc w:val="both"/>
        <w:rPr>
          <w:sz w:val="20"/>
          <w:szCs w:val="20"/>
        </w:rPr>
      </w:pPr>
      <w:bookmarkStart w:id="273" w:name="_Toc403076056"/>
      <w:r w:rsidRPr="00795480">
        <w:rPr>
          <w:sz w:val="20"/>
          <w:szCs w:val="20"/>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w:t>
      </w:r>
      <w:r w:rsidRPr="00795480">
        <w:rPr>
          <w:sz w:val="20"/>
          <w:szCs w:val="20"/>
        </w:rPr>
        <w:lastRenderedPageBreak/>
        <w:t xml:space="preserve">и геометрической прогрессий. Сходящаяся геометрическая прогрессия. Сумма сходящейся геометрической прогрессии. </w:t>
      </w:r>
      <w:bookmarkEnd w:id="273"/>
      <w:r w:rsidRPr="00795480">
        <w:rPr>
          <w:sz w:val="20"/>
          <w:szCs w:val="20"/>
        </w:rPr>
        <w:t xml:space="preserve">Гармонический ряд. Расходимость гармонического ряда. </w:t>
      </w:r>
    </w:p>
    <w:p w14:paraId="7355B661" w14:textId="77777777" w:rsidR="00403DD3" w:rsidRPr="00795480" w:rsidRDefault="00403DD3" w:rsidP="007C424B">
      <w:pPr>
        <w:jc w:val="both"/>
        <w:rPr>
          <w:sz w:val="20"/>
          <w:szCs w:val="20"/>
        </w:rPr>
      </w:pPr>
      <w:r w:rsidRPr="00795480">
        <w:rPr>
          <w:sz w:val="20"/>
          <w:szCs w:val="20"/>
        </w:rPr>
        <w:t>Метод математической индукции, его применение для вывода формул, доказательства равенств и неравенств, решения задач на делимость.</w:t>
      </w:r>
    </w:p>
    <w:p w14:paraId="3A42A9B0" w14:textId="77777777" w:rsidR="00403DD3" w:rsidRPr="00795480" w:rsidRDefault="00403DD3" w:rsidP="007C424B">
      <w:pPr>
        <w:pStyle w:val="aff5"/>
        <w:jc w:val="both"/>
        <w:rPr>
          <w:rFonts w:ascii="Times New Roman" w:hAnsi="Times New Roman"/>
          <w:b/>
          <w:i w:val="0"/>
          <w:color w:val="auto"/>
          <w:sz w:val="20"/>
          <w:szCs w:val="20"/>
        </w:rPr>
      </w:pPr>
      <w:bookmarkStart w:id="274" w:name="_Toc403076057"/>
      <w:r w:rsidRPr="00795480">
        <w:rPr>
          <w:rFonts w:ascii="Times New Roman" w:hAnsi="Times New Roman"/>
          <w:b/>
          <w:i w:val="0"/>
          <w:color w:val="auto"/>
          <w:sz w:val="20"/>
          <w:szCs w:val="20"/>
        </w:rPr>
        <w:t>Решение текстовых задач</w:t>
      </w:r>
    </w:p>
    <w:p w14:paraId="2A74A7EB" w14:textId="77777777" w:rsidR="00403DD3" w:rsidRPr="00795480" w:rsidRDefault="00403DD3" w:rsidP="007C424B">
      <w:pPr>
        <w:jc w:val="both"/>
        <w:rPr>
          <w:sz w:val="20"/>
          <w:szCs w:val="20"/>
        </w:rPr>
      </w:pPr>
      <w:r w:rsidRPr="00795480">
        <w:rPr>
          <w:b/>
          <w:sz w:val="20"/>
          <w:szCs w:val="20"/>
        </w:rPr>
        <w:t>Задачи на все арифметические действия</w:t>
      </w:r>
    </w:p>
    <w:p w14:paraId="585ABA30" w14:textId="77777777" w:rsidR="00403DD3" w:rsidRPr="00795480" w:rsidRDefault="00403DD3" w:rsidP="007C424B">
      <w:pPr>
        <w:jc w:val="both"/>
        <w:rPr>
          <w:sz w:val="20"/>
          <w:szCs w:val="20"/>
        </w:rPr>
      </w:pPr>
      <w:r w:rsidRPr="00795480">
        <w:rPr>
          <w:sz w:val="20"/>
          <w:szCs w:val="20"/>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14:paraId="2BA598C8" w14:textId="77777777" w:rsidR="00403DD3" w:rsidRPr="00795480" w:rsidRDefault="00403DD3" w:rsidP="007C424B">
      <w:pPr>
        <w:jc w:val="both"/>
        <w:rPr>
          <w:sz w:val="20"/>
          <w:szCs w:val="20"/>
        </w:rPr>
      </w:pPr>
      <w:r w:rsidRPr="00795480">
        <w:rPr>
          <w:b/>
          <w:sz w:val="20"/>
          <w:szCs w:val="20"/>
        </w:rPr>
        <w:t>Решение задач на движение, работу, покупки</w:t>
      </w:r>
    </w:p>
    <w:p w14:paraId="0AE3063A" w14:textId="77777777" w:rsidR="00403DD3" w:rsidRPr="00795480" w:rsidRDefault="00403DD3" w:rsidP="007C424B">
      <w:pPr>
        <w:jc w:val="both"/>
        <w:rPr>
          <w:sz w:val="20"/>
          <w:szCs w:val="20"/>
        </w:rPr>
      </w:pPr>
      <w:r w:rsidRPr="00795480">
        <w:rPr>
          <w:sz w:val="20"/>
          <w:szCs w:val="20"/>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14:paraId="4272A32E" w14:textId="77777777" w:rsidR="00403DD3" w:rsidRPr="00795480" w:rsidRDefault="00403DD3" w:rsidP="007C424B">
      <w:pPr>
        <w:jc w:val="both"/>
        <w:rPr>
          <w:b/>
          <w:sz w:val="20"/>
          <w:szCs w:val="20"/>
        </w:rPr>
      </w:pPr>
      <w:r w:rsidRPr="00795480">
        <w:rPr>
          <w:b/>
          <w:sz w:val="20"/>
          <w:szCs w:val="20"/>
        </w:rPr>
        <w:t>Решение задач на нахождение части числа и числа по его части</w:t>
      </w:r>
    </w:p>
    <w:p w14:paraId="42EAF9D2" w14:textId="77777777" w:rsidR="00403DD3" w:rsidRPr="00795480" w:rsidRDefault="00403DD3" w:rsidP="007C424B">
      <w:pPr>
        <w:jc w:val="both"/>
        <w:rPr>
          <w:sz w:val="20"/>
          <w:szCs w:val="20"/>
        </w:rPr>
      </w:pPr>
      <w:r w:rsidRPr="00795480">
        <w:rPr>
          <w:b/>
          <w:sz w:val="20"/>
          <w:szCs w:val="20"/>
        </w:rPr>
        <w:t>Решение задач на проценты, доли</w:t>
      </w:r>
      <w:r w:rsidRPr="00795480">
        <w:rPr>
          <w:sz w:val="20"/>
          <w:szCs w:val="20"/>
        </w:rPr>
        <w:t>, применение пропорций при решении задач.</w:t>
      </w:r>
    </w:p>
    <w:p w14:paraId="4B7ECC86" w14:textId="77777777" w:rsidR="00403DD3" w:rsidRPr="00795480" w:rsidRDefault="00403DD3" w:rsidP="007C424B">
      <w:pPr>
        <w:jc w:val="both"/>
        <w:rPr>
          <w:b/>
          <w:sz w:val="20"/>
          <w:szCs w:val="20"/>
        </w:rPr>
      </w:pPr>
      <w:r w:rsidRPr="00795480">
        <w:rPr>
          <w:b/>
          <w:sz w:val="20"/>
          <w:szCs w:val="20"/>
        </w:rPr>
        <w:t>Логические задачи</w:t>
      </w:r>
    </w:p>
    <w:p w14:paraId="5A790559" w14:textId="77777777" w:rsidR="00403DD3" w:rsidRPr="00795480" w:rsidRDefault="00403DD3" w:rsidP="007C424B">
      <w:pPr>
        <w:jc w:val="both"/>
        <w:rPr>
          <w:bCs/>
          <w:sz w:val="20"/>
          <w:szCs w:val="20"/>
        </w:rPr>
      </w:pPr>
      <w:r w:rsidRPr="00795480">
        <w:rPr>
          <w:bCs/>
          <w:sz w:val="20"/>
          <w:szCs w:val="20"/>
        </w:rPr>
        <w:t xml:space="preserve">Решение логических задач. Решение логических задач с помощью графов, таблиц. </w:t>
      </w:r>
    </w:p>
    <w:p w14:paraId="6FCF0AE9" w14:textId="77777777" w:rsidR="00403DD3" w:rsidRPr="00795480" w:rsidRDefault="00403DD3" w:rsidP="007C424B">
      <w:pPr>
        <w:jc w:val="both"/>
        <w:rPr>
          <w:b/>
          <w:sz w:val="20"/>
          <w:szCs w:val="20"/>
        </w:rPr>
      </w:pPr>
      <w:r w:rsidRPr="00795480">
        <w:rPr>
          <w:b/>
          <w:sz w:val="20"/>
          <w:szCs w:val="20"/>
        </w:rPr>
        <w:t>Основные методы решения задач</w:t>
      </w:r>
    </w:p>
    <w:p w14:paraId="74E275D7" w14:textId="77777777" w:rsidR="00403DD3" w:rsidRPr="00795480" w:rsidRDefault="00403DD3" w:rsidP="007C424B">
      <w:pPr>
        <w:jc w:val="both"/>
        <w:rPr>
          <w:bCs/>
          <w:sz w:val="20"/>
          <w:szCs w:val="20"/>
        </w:rPr>
      </w:pPr>
      <w:r w:rsidRPr="00795480">
        <w:rPr>
          <w:bCs/>
          <w:sz w:val="20"/>
          <w:szCs w:val="20"/>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14:paraId="2ECFBA35" w14:textId="77777777" w:rsidR="00403DD3" w:rsidRPr="00795480" w:rsidRDefault="00403DD3" w:rsidP="007C424B">
      <w:pPr>
        <w:pStyle w:val="3"/>
        <w:spacing w:before="0" w:beforeAutospacing="0" w:after="0" w:afterAutospacing="0"/>
        <w:jc w:val="both"/>
        <w:rPr>
          <w:i/>
          <w:sz w:val="20"/>
          <w:szCs w:val="20"/>
        </w:rPr>
      </w:pPr>
      <w:bookmarkStart w:id="275" w:name="_Toc405513927"/>
      <w:bookmarkStart w:id="276" w:name="_Toc284662805"/>
      <w:bookmarkStart w:id="277" w:name="_Toc284663432"/>
      <w:r w:rsidRPr="00795480">
        <w:rPr>
          <w:i/>
          <w:sz w:val="20"/>
          <w:szCs w:val="20"/>
        </w:rPr>
        <w:t>Статистика и теория вероятностей</w:t>
      </w:r>
      <w:bookmarkEnd w:id="274"/>
      <w:bookmarkEnd w:id="275"/>
      <w:bookmarkEnd w:id="276"/>
      <w:bookmarkEnd w:id="277"/>
    </w:p>
    <w:p w14:paraId="72275BE4" w14:textId="77777777" w:rsidR="00403DD3" w:rsidRPr="00795480" w:rsidRDefault="00403DD3" w:rsidP="007C424B">
      <w:pPr>
        <w:jc w:val="both"/>
        <w:rPr>
          <w:sz w:val="20"/>
          <w:szCs w:val="20"/>
        </w:rPr>
      </w:pPr>
      <w:r w:rsidRPr="00795480">
        <w:rPr>
          <w:b/>
          <w:sz w:val="20"/>
          <w:szCs w:val="20"/>
        </w:rPr>
        <w:t>Статистика</w:t>
      </w:r>
    </w:p>
    <w:p w14:paraId="6AFD3575" w14:textId="77777777" w:rsidR="00403DD3" w:rsidRPr="00795480" w:rsidRDefault="00403DD3" w:rsidP="007C424B">
      <w:pPr>
        <w:jc w:val="both"/>
        <w:rPr>
          <w:sz w:val="20"/>
          <w:szCs w:val="20"/>
        </w:rPr>
      </w:pPr>
      <w:r w:rsidRPr="00795480">
        <w:rPr>
          <w:sz w:val="20"/>
          <w:szCs w:val="20"/>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14:paraId="0EF8BE9F" w14:textId="77777777" w:rsidR="00403DD3" w:rsidRPr="00795480" w:rsidRDefault="00403DD3" w:rsidP="007C424B">
      <w:pPr>
        <w:jc w:val="both"/>
        <w:rPr>
          <w:sz w:val="20"/>
          <w:szCs w:val="20"/>
        </w:rPr>
      </w:pPr>
      <w:r w:rsidRPr="00795480">
        <w:rPr>
          <w:b/>
          <w:sz w:val="20"/>
          <w:szCs w:val="20"/>
        </w:rPr>
        <w:t>Случайные опыты и случайные события</w:t>
      </w:r>
    </w:p>
    <w:p w14:paraId="77B589A3" w14:textId="77777777" w:rsidR="00403DD3" w:rsidRPr="00795480" w:rsidRDefault="00403DD3" w:rsidP="007C424B">
      <w:pPr>
        <w:jc w:val="both"/>
        <w:rPr>
          <w:sz w:val="20"/>
          <w:szCs w:val="20"/>
        </w:rPr>
      </w:pPr>
      <w:r w:rsidRPr="00795480">
        <w:rPr>
          <w:sz w:val="20"/>
          <w:szCs w:val="20"/>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14:paraId="0A6E350B" w14:textId="77777777" w:rsidR="00403DD3" w:rsidRPr="00795480" w:rsidRDefault="00403DD3" w:rsidP="007C424B">
      <w:pPr>
        <w:jc w:val="both"/>
        <w:rPr>
          <w:sz w:val="20"/>
          <w:szCs w:val="20"/>
        </w:rPr>
      </w:pPr>
      <w:r w:rsidRPr="00795480">
        <w:rPr>
          <w:b/>
          <w:sz w:val="20"/>
          <w:szCs w:val="20"/>
        </w:rPr>
        <w:t>Элементы комбинаторики и испытания Бернулли</w:t>
      </w:r>
    </w:p>
    <w:p w14:paraId="40F5A02B" w14:textId="77777777" w:rsidR="00403DD3" w:rsidRPr="00795480" w:rsidRDefault="00403DD3" w:rsidP="007C424B">
      <w:pPr>
        <w:jc w:val="both"/>
        <w:rPr>
          <w:sz w:val="20"/>
          <w:szCs w:val="20"/>
        </w:rPr>
      </w:pPr>
      <w:r w:rsidRPr="00795480">
        <w:rPr>
          <w:sz w:val="20"/>
          <w:szCs w:val="20"/>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14:paraId="2A0E5BCD" w14:textId="77777777" w:rsidR="00403DD3" w:rsidRPr="00795480" w:rsidRDefault="00403DD3" w:rsidP="007C424B">
      <w:pPr>
        <w:jc w:val="both"/>
        <w:rPr>
          <w:sz w:val="20"/>
          <w:szCs w:val="20"/>
        </w:rPr>
      </w:pPr>
      <w:r w:rsidRPr="00795480">
        <w:rPr>
          <w:b/>
          <w:sz w:val="20"/>
          <w:szCs w:val="20"/>
        </w:rPr>
        <w:t>Геометрическая вероятность</w:t>
      </w:r>
    </w:p>
    <w:p w14:paraId="03E49A92" w14:textId="77777777" w:rsidR="00403DD3" w:rsidRPr="00795480" w:rsidRDefault="00403DD3" w:rsidP="007C424B">
      <w:pPr>
        <w:jc w:val="both"/>
        <w:rPr>
          <w:sz w:val="20"/>
          <w:szCs w:val="20"/>
        </w:rPr>
      </w:pPr>
      <w:r w:rsidRPr="00795480">
        <w:rPr>
          <w:sz w:val="20"/>
          <w:szCs w:val="20"/>
        </w:rPr>
        <w:t>Случайный выбор точки из фигуры на плоскости, отрезка и дуги окружности. Случайный выбор числа из числового отрезка.</w:t>
      </w:r>
    </w:p>
    <w:p w14:paraId="740A975F" w14:textId="77777777" w:rsidR="00403DD3" w:rsidRPr="00795480" w:rsidRDefault="00403DD3" w:rsidP="007C424B">
      <w:pPr>
        <w:jc w:val="both"/>
        <w:rPr>
          <w:sz w:val="20"/>
          <w:szCs w:val="20"/>
        </w:rPr>
      </w:pPr>
      <w:r w:rsidRPr="00795480">
        <w:rPr>
          <w:b/>
          <w:sz w:val="20"/>
          <w:szCs w:val="20"/>
        </w:rPr>
        <w:t>Случайные величины</w:t>
      </w:r>
    </w:p>
    <w:p w14:paraId="555E0A87" w14:textId="77777777" w:rsidR="00403DD3" w:rsidRPr="00795480" w:rsidRDefault="00403DD3" w:rsidP="007C424B">
      <w:pPr>
        <w:jc w:val="both"/>
        <w:rPr>
          <w:sz w:val="20"/>
          <w:szCs w:val="20"/>
        </w:rPr>
      </w:pPr>
      <w:r w:rsidRPr="00795480">
        <w:rPr>
          <w:sz w:val="20"/>
          <w:szCs w:val="20"/>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14:paraId="13C6AFFE" w14:textId="77777777" w:rsidR="00403DD3" w:rsidRPr="00795480" w:rsidRDefault="00403DD3" w:rsidP="007C424B">
      <w:pPr>
        <w:pStyle w:val="3"/>
        <w:spacing w:before="0" w:beforeAutospacing="0" w:after="0" w:afterAutospacing="0"/>
        <w:jc w:val="both"/>
        <w:rPr>
          <w:sz w:val="20"/>
          <w:szCs w:val="20"/>
        </w:rPr>
      </w:pPr>
      <w:bookmarkStart w:id="278" w:name="_Toc403076059"/>
      <w:bookmarkStart w:id="279" w:name="_Toc405513928"/>
      <w:bookmarkStart w:id="280" w:name="_Toc284662806"/>
      <w:bookmarkStart w:id="281" w:name="_Toc284663433"/>
      <w:r w:rsidRPr="00795480">
        <w:rPr>
          <w:sz w:val="20"/>
          <w:szCs w:val="20"/>
        </w:rPr>
        <w:t>Геометрия</w:t>
      </w:r>
      <w:bookmarkEnd w:id="278"/>
      <w:bookmarkEnd w:id="279"/>
      <w:bookmarkEnd w:id="280"/>
      <w:bookmarkEnd w:id="281"/>
    </w:p>
    <w:p w14:paraId="485A59AC"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Геометрические фигуры</w:t>
      </w:r>
    </w:p>
    <w:p w14:paraId="4D2EF061" w14:textId="77777777" w:rsidR="00403DD3" w:rsidRPr="00795480" w:rsidRDefault="00403DD3" w:rsidP="007C424B">
      <w:pPr>
        <w:jc w:val="both"/>
        <w:rPr>
          <w:b/>
          <w:sz w:val="20"/>
          <w:szCs w:val="20"/>
        </w:rPr>
      </w:pPr>
      <w:r w:rsidRPr="00795480">
        <w:rPr>
          <w:b/>
          <w:sz w:val="20"/>
          <w:szCs w:val="20"/>
        </w:rPr>
        <w:t>Фигуры в геометрии и в окружающем мире</w:t>
      </w:r>
    </w:p>
    <w:p w14:paraId="1CC88B5D" w14:textId="77777777" w:rsidR="00403DD3" w:rsidRPr="00795480" w:rsidRDefault="00403DD3" w:rsidP="007C424B">
      <w:pPr>
        <w:jc w:val="both"/>
        <w:rPr>
          <w:sz w:val="20"/>
          <w:szCs w:val="20"/>
        </w:rPr>
      </w:pPr>
      <w:r w:rsidRPr="00795480">
        <w:rPr>
          <w:sz w:val="20"/>
          <w:szCs w:val="20"/>
        </w:rPr>
        <w:t xml:space="preserve">Геометрическая фигура. Внутренняя, внешняя области фигуры, граница. Линии и области на плоскости. Выпуклая и невыпуклая фигуры. </w:t>
      </w:r>
      <w:r w:rsidRPr="00795480">
        <w:rPr>
          <w:bCs/>
          <w:sz w:val="20"/>
          <w:szCs w:val="20"/>
        </w:rPr>
        <w:t>Плоская и неплоская фигуры</w:t>
      </w:r>
      <w:r w:rsidRPr="00795480">
        <w:rPr>
          <w:sz w:val="20"/>
          <w:szCs w:val="20"/>
        </w:rPr>
        <w:t xml:space="preserve">. </w:t>
      </w:r>
    </w:p>
    <w:p w14:paraId="54972542" w14:textId="77777777" w:rsidR="00403DD3" w:rsidRPr="00795480" w:rsidRDefault="00403DD3" w:rsidP="007C424B">
      <w:pPr>
        <w:jc w:val="both"/>
        <w:rPr>
          <w:sz w:val="20"/>
          <w:szCs w:val="20"/>
        </w:rPr>
      </w:pPr>
      <w:r w:rsidRPr="00795480">
        <w:rPr>
          <w:sz w:val="20"/>
          <w:szCs w:val="20"/>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14:paraId="457D30D7" w14:textId="77777777" w:rsidR="00403DD3" w:rsidRPr="00795480" w:rsidRDefault="00403DD3" w:rsidP="007C424B">
      <w:pPr>
        <w:jc w:val="both"/>
        <w:rPr>
          <w:i/>
          <w:iCs/>
          <w:sz w:val="20"/>
          <w:szCs w:val="20"/>
        </w:rPr>
      </w:pPr>
      <w:r w:rsidRPr="00795480">
        <w:rPr>
          <w:iCs/>
          <w:sz w:val="20"/>
          <w:szCs w:val="20"/>
        </w:rPr>
        <w:t>Осевая симметрия геометрических фигур. Центральная симметрия геометрических фигур</w:t>
      </w:r>
      <w:r w:rsidRPr="00795480">
        <w:rPr>
          <w:i/>
          <w:iCs/>
          <w:sz w:val="20"/>
          <w:szCs w:val="20"/>
        </w:rPr>
        <w:t>.</w:t>
      </w:r>
    </w:p>
    <w:p w14:paraId="6EC7761A" w14:textId="77777777" w:rsidR="00403DD3" w:rsidRPr="00795480" w:rsidRDefault="00403DD3" w:rsidP="007C424B">
      <w:pPr>
        <w:jc w:val="both"/>
        <w:rPr>
          <w:b/>
          <w:sz w:val="20"/>
          <w:szCs w:val="20"/>
        </w:rPr>
      </w:pPr>
      <w:r w:rsidRPr="00795480">
        <w:rPr>
          <w:b/>
          <w:sz w:val="20"/>
          <w:szCs w:val="20"/>
        </w:rPr>
        <w:t>Многоугольники</w:t>
      </w:r>
    </w:p>
    <w:p w14:paraId="750AC704" w14:textId="77777777" w:rsidR="00403DD3" w:rsidRPr="00795480" w:rsidRDefault="00403DD3" w:rsidP="007C424B">
      <w:pPr>
        <w:jc w:val="both"/>
        <w:rPr>
          <w:sz w:val="20"/>
          <w:szCs w:val="20"/>
        </w:rPr>
      </w:pPr>
      <w:r w:rsidRPr="00795480">
        <w:rPr>
          <w:sz w:val="20"/>
          <w:szCs w:val="20"/>
        </w:rPr>
        <w:lastRenderedPageBreak/>
        <w:t xml:space="preserve">Многоугольник, его элементы и его свойства. Правильные многоугольники. </w:t>
      </w:r>
      <w:r w:rsidRPr="00795480">
        <w:rPr>
          <w:bCs/>
          <w:sz w:val="20"/>
          <w:szCs w:val="20"/>
        </w:rPr>
        <w:t>В</w:t>
      </w:r>
      <w:r w:rsidRPr="00795480">
        <w:rPr>
          <w:sz w:val="20"/>
          <w:szCs w:val="20"/>
        </w:rPr>
        <w:t xml:space="preserve">ыпуклые и невыпуклые многоугольники. Сумма углов выпуклого многоугольника. </w:t>
      </w:r>
    </w:p>
    <w:p w14:paraId="3981E328" w14:textId="77777777" w:rsidR="00403DD3" w:rsidRPr="00795480" w:rsidRDefault="00403DD3" w:rsidP="007C424B">
      <w:pPr>
        <w:jc w:val="both"/>
        <w:rPr>
          <w:sz w:val="20"/>
          <w:szCs w:val="20"/>
        </w:rPr>
      </w:pPr>
      <w:r w:rsidRPr="00795480">
        <w:rPr>
          <w:sz w:val="20"/>
          <w:szCs w:val="20"/>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14:paraId="46F4555D" w14:textId="77777777" w:rsidR="00403DD3" w:rsidRPr="00795480" w:rsidRDefault="00403DD3" w:rsidP="007C424B">
      <w:pPr>
        <w:jc w:val="both"/>
        <w:rPr>
          <w:sz w:val="20"/>
          <w:szCs w:val="20"/>
        </w:rPr>
      </w:pPr>
      <w:r w:rsidRPr="00795480">
        <w:rPr>
          <w:sz w:val="20"/>
          <w:szCs w:val="20"/>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14:paraId="267BB6D7" w14:textId="77777777" w:rsidR="00403DD3" w:rsidRPr="00795480" w:rsidRDefault="00403DD3" w:rsidP="007C424B">
      <w:pPr>
        <w:jc w:val="both"/>
        <w:rPr>
          <w:sz w:val="20"/>
          <w:szCs w:val="20"/>
        </w:rPr>
      </w:pPr>
      <w:r w:rsidRPr="00795480">
        <w:rPr>
          <w:b/>
          <w:bCs/>
          <w:sz w:val="20"/>
          <w:szCs w:val="20"/>
        </w:rPr>
        <w:t>Окружность, круг</w:t>
      </w:r>
    </w:p>
    <w:p w14:paraId="732218B7" w14:textId="77777777" w:rsidR="00403DD3" w:rsidRPr="00795480" w:rsidRDefault="00403DD3" w:rsidP="007C424B">
      <w:pPr>
        <w:jc w:val="both"/>
        <w:rPr>
          <w:sz w:val="20"/>
          <w:szCs w:val="20"/>
        </w:rPr>
      </w:pPr>
      <w:r w:rsidRPr="00795480">
        <w:rPr>
          <w:sz w:val="20"/>
          <w:szCs w:val="20"/>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14:paraId="7E1B10AC" w14:textId="77777777" w:rsidR="00403DD3" w:rsidRPr="00795480" w:rsidRDefault="00403DD3" w:rsidP="007C424B">
      <w:pPr>
        <w:jc w:val="both"/>
        <w:rPr>
          <w:sz w:val="20"/>
          <w:szCs w:val="20"/>
        </w:rPr>
      </w:pPr>
      <w:r w:rsidRPr="00795480">
        <w:rPr>
          <w:b/>
          <w:bCs/>
          <w:sz w:val="20"/>
          <w:szCs w:val="20"/>
        </w:rPr>
        <w:t>Фигуры в пространстве (объемные тела)</w:t>
      </w:r>
    </w:p>
    <w:p w14:paraId="6F5BA1C6" w14:textId="77777777" w:rsidR="00403DD3" w:rsidRPr="00795480" w:rsidRDefault="00403DD3" w:rsidP="007C424B">
      <w:pPr>
        <w:jc w:val="both"/>
        <w:rPr>
          <w:sz w:val="20"/>
          <w:szCs w:val="20"/>
        </w:rPr>
      </w:pPr>
      <w:r w:rsidRPr="00795480">
        <w:rPr>
          <w:sz w:val="20"/>
          <w:szCs w:val="20"/>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14:paraId="295A1C8C" w14:textId="77777777" w:rsidR="00403DD3" w:rsidRPr="00795480" w:rsidRDefault="00403DD3" w:rsidP="007C424B">
      <w:pPr>
        <w:pStyle w:val="aff5"/>
        <w:jc w:val="both"/>
        <w:rPr>
          <w:rFonts w:ascii="Times New Roman" w:hAnsi="Times New Roman"/>
          <w:b/>
          <w:i w:val="0"/>
          <w:color w:val="auto"/>
          <w:sz w:val="20"/>
          <w:szCs w:val="20"/>
        </w:rPr>
      </w:pPr>
      <w:bookmarkStart w:id="282" w:name="_Toc403076060"/>
      <w:r w:rsidRPr="00795480">
        <w:rPr>
          <w:rFonts w:ascii="Times New Roman" w:hAnsi="Times New Roman"/>
          <w:b/>
          <w:i w:val="0"/>
          <w:color w:val="auto"/>
          <w:sz w:val="20"/>
          <w:szCs w:val="20"/>
        </w:rPr>
        <w:t>Отношения</w:t>
      </w:r>
      <w:bookmarkEnd w:id="282"/>
    </w:p>
    <w:p w14:paraId="0105E4D4" w14:textId="77777777" w:rsidR="00403DD3" w:rsidRPr="00795480" w:rsidRDefault="00403DD3" w:rsidP="007C424B">
      <w:pPr>
        <w:jc w:val="both"/>
        <w:rPr>
          <w:b/>
          <w:bCs/>
          <w:sz w:val="20"/>
          <w:szCs w:val="20"/>
        </w:rPr>
      </w:pPr>
      <w:r w:rsidRPr="00795480">
        <w:rPr>
          <w:b/>
          <w:bCs/>
          <w:sz w:val="20"/>
          <w:szCs w:val="20"/>
        </w:rPr>
        <w:t>Равенство фигур</w:t>
      </w:r>
    </w:p>
    <w:p w14:paraId="5A2854CF" w14:textId="77777777" w:rsidR="00403DD3" w:rsidRPr="00795480" w:rsidRDefault="00403DD3" w:rsidP="007C424B">
      <w:pPr>
        <w:jc w:val="both"/>
        <w:rPr>
          <w:iCs/>
          <w:sz w:val="20"/>
          <w:szCs w:val="20"/>
        </w:rPr>
      </w:pPr>
      <w:r w:rsidRPr="00795480">
        <w:rPr>
          <w:bCs/>
          <w:sz w:val="20"/>
          <w:szCs w:val="20"/>
        </w:rPr>
        <w:t>С</w:t>
      </w:r>
      <w:r w:rsidRPr="00795480">
        <w:rPr>
          <w:sz w:val="20"/>
          <w:szCs w:val="20"/>
        </w:rPr>
        <w:t xml:space="preserve">войства и признаки равенства треугольников. </w:t>
      </w:r>
      <w:r w:rsidRPr="00795480">
        <w:rPr>
          <w:iCs/>
          <w:sz w:val="20"/>
          <w:szCs w:val="20"/>
        </w:rPr>
        <w:t>Дополнительные признаки равенства треугольников. Признаки равенства параллелограммов.</w:t>
      </w:r>
    </w:p>
    <w:p w14:paraId="584A6117" w14:textId="77777777" w:rsidR="00403DD3" w:rsidRPr="00795480" w:rsidRDefault="00403DD3" w:rsidP="007C424B">
      <w:pPr>
        <w:jc w:val="both"/>
        <w:rPr>
          <w:sz w:val="20"/>
          <w:szCs w:val="20"/>
        </w:rPr>
      </w:pPr>
      <w:r w:rsidRPr="00795480">
        <w:rPr>
          <w:b/>
          <w:bCs/>
          <w:sz w:val="20"/>
          <w:szCs w:val="20"/>
        </w:rPr>
        <w:t>Параллельность прямых</w:t>
      </w:r>
    </w:p>
    <w:p w14:paraId="387B9722" w14:textId="77777777" w:rsidR="00403DD3" w:rsidRPr="00795480" w:rsidRDefault="00403DD3" w:rsidP="007C424B">
      <w:pPr>
        <w:jc w:val="both"/>
        <w:rPr>
          <w:iCs/>
          <w:sz w:val="20"/>
          <w:szCs w:val="20"/>
        </w:rPr>
      </w:pPr>
      <w:r w:rsidRPr="00795480">
        <w:rPr>
          <w:sz w:val="20"/>
          <w:szCs w:val="20"/>
        </w:rPr>
        <w:t>Признаки и свойства параллельных прямых. Аксиома параллельности Евклида. Первичные представления о неевклидовых геометриях. Теорема Фалеса.</w:t>
      </w:r>
    </w:p>
    <w:p w14:paraId="7861BCC7" w14:textId="77777777" w:rsidR="00403DD3" w:rsidRPr="00795480" w:rsidRDefault="00403DD3" w:rsidP="007C424B">
      <w:pPr>
        <w:jc w:val="both"/>
        <w:rPr>
          <w:b/>
          <w:bCs/>
          <w:sz w:val="20"/>
          <w:szCs w:val="20"/>
        </w:rPr>
      </w:pPr>
      <w:r w:rsidRPr="00795480">
        <w:rPr>
          <w:b/>
          <w:bCs/>
          <w:sz w:val="20"/>
          <w:szCs w:val="20"/>
        </w:rPr>
        <w:t>Перпендикулярные прямые</w:t>
      </w:r>
    </w:p>
    <w:p w14:paraId="58941ECB" w14:textId="77777777" w:rsidR="00403DD3" w:rsidRPr="00795480" w:rsidRDefault="00403DD3" w:rsidP="007C424B">
      <w:pPr>
        <w:jc w:val="both"/>
        <w:rPr>
          <w:sz w:val="20"/>
          <w:szCs w:val="20"/>
        </w:rPr>
      </w:pPr>
      <w:r w:rsidRPr="00795480">
        <w:rPr>
          <w:bCs/>
          <w:sz w:val="20"/>
          <w:szCs w:val="20"/>
        </w:rPr>
        <w:t xml:space="preserve">Прямой угол. Перпендикуляр к прямой. Серединный перпендикуляр к отрезку. </w:t>
      </w:r>
      <w:r w:rsidRPr="00795480">
        <w:rPr>
          <w:sz w:val="20"/>
          <w:szCs w:val="20"/>
        </w:rPr>
        <w:t>Свойства и признаки перпендикулярности прямых. Наклонные, проекции, их свойства.</w:t>
      </w:r>
    </w:p>
    <w:p w14:paraId="456E3F5E" w14:textId="77777777" w:rsidR="00403DD3" w:rsidRPr="00795480" w:rsidRDefault="00403DD3" w:rsidP="007C424B">
      <w:pPr>
        <w:jc w:val="both"/>
        <w:rPr>
          <w:sz w:val="20"/>
          <w:szCs w:val="20"/>
        </w:rPr>
      </w:pPr>
      <w:r w:rsidRPr="00795480">
        <w:rPr>
          <w:b/>
          <w:bCs/>
          <w:sz w:val="20"/>
          <w:szCs w:val="20"/>
        </w:rPr>
        <w:t>Подобие</w:t>
      </w:r>
    </w:p>
    <w:p w14:paraId="3181C906" w14:textId="77777777" w:rsidR="00403DD3" w:rsidRPr="00795480" w:rsidRDefault="00403DD3" w:rsidP="007C424B">
      <w:pPr>
        <w:jc w:val="both"/>
        <w:rPr>
          <w:sz w:val="20"/>
          <w:szCs w:val="20"/>
        </w:rPr>
      </w:pPr>
      <w:r w:rsidRPr="00795480">
        <w:rPr>
          <w:sz w:val="20"/>
          <w:szCs w:val="20"/>
        </w:rPr>
        <w:t xml:space="preserve">Пропорциональные отрезки, подобие фигур. Подобные треугольники. Признаки подобия треугольников. Отношение площадей подобных фигур. </w:t>
      </w:r>
    </w:p>
    <w:p w14:paraId="5B09B6C8" w14:textId="77777777" w:rsidR="00403DD3" w:rsidRPr="00795480" w:rsidRDefault="00403DD3" w:rsidP="007C424B">
      <w:pPr>
        <w:jc w:val="both"/>
        <w:rPr>
          <w:sz w:val="20"/>
          <w:szCs w:val="20"/>
        </w:rPr>
      </w:pPr>
      <w:r w:rsidRPr="00795480">
        <w:rPr>
          <w:b/>
          <w:sz w:val="20"/>
          <w:szCs w:val="20"/>
        </w:rPr>
        <w:t>Взаимное расположение</w:t>
      </w:r>
      <w:r w:rsidRPr="00795480">
        <w:rPr>
          <w:sz w:val="20"/>
          <w:szCs w:val="20"/>
        </w:rPr>
        <w:t xml:space="preserve"> </w:t>
      </w:r>
      <w:r w:rsidRPr="00795480">
        <w:rPr>
          <w:b/>
          <w:sz w:val="20"/>
          <w:szCs w:val="20"/>
        </w:rPr>
        <w:t>прямой и окружности</w:t>
      </w:r>
      <w:r w:rsidRPr="00795480">
        <w:rPr>
          <w:sz w:val="20"/>
          <w:szCs w:val="20"/>
        </w:rPr>
        <w:t>, двух окружностей.</w:t>
      </w:r>
    </w:p>
    <w:p w14:paraId="1EB5FB10" w14:textId="77777777" w:rsidR="00403DD3" w:rsidRPr="00795480" w:rsidRDefault="00403DD3" w:rsidP="007C424B">
      <w:pPr>
        <w:pStyle w:val="aff5"/>
        <w:jc w:val="both"/>
        <w:rPr>
          <w:rFonts w:ascii="Times New Roman" w:hAnsi="Times New Roman"/>
          <w:b/>
          <w:i w:val="0"/>
          <w:color w:val="auto"/>
          <w:sz w:val="20"/>
          <w:szCs w:val="20"/>
        </w:rPr>
      </w:pPr>
      <w:bookmarkStart w:id="283" w:name="_Toc403076061"/>
      <w:r w:rsidRPr="00795480">
        <w:rPr>
          <w:rFonts w:ascii="Times New Roman" w:hAnsi="Times New Roman"/>
          <w:b/>
          <w:i w:val="0"/>
          <w:color w:val="auto"/>
          <w:sz w:val="20"/>
          <w:szCs w:val="20"/>
        </w:rPr>
        <w:t>Измерения и вычисления</w:t>
      </w:r>
      <w:bookmarkEnd w:id="283"/>
    </w:p>
    <w:p w14:paraId="466D5793" w14:textId="77777777" w:rsidR="00403DD3" w:rsidRPr="00795480" w:rsidRDefault="00403DD3" w:rsidP="007C424B">
      <w:pPr>
        <w:jc w:val="both"/>
        <w:rPr>
          <w:sz w:val="20"/>
          <w:szCs w:val="20"/>
        </w:rPr>
      </w:pPr>
      <w:r w:rsidRPr="00795480">
        <w:rPr>
          <w:b/>
          <w:bCs/>
          <w:sz w:val="20"/>
          <w:szCs w:val="20"/>
        </w:rPr>
        <w:t>Величины</w:t>
      </w:r>
    </w:p>
    <w:p w14:paraId="6BC5762B" w14:textId="77777777" w:rsidR="00403DD3" w:rsidRPr="00795480" w:rsidRDefault="00403DD3" w:rsidP="007C424B">
      <w:pPr>
        <w:jc w:val="both"/>
        <w:rPr>
          <w:sz w:val="20"/>
          <w:szCs w:val="20"/>
        </w:rPr>
      </w:pPr>
      <w:r w:rsidRPr="00795480">
        <w:rPr>
          <w:sz w:val="20"/>
          <w:szCs w:val="20"/>
        </w:rPr>
        <w:t>Понятие величины. Длина. Измерение длины. Единцы измерения длины.</w:t>
      </w:r>
    </w:p>
    <w:p w14:paraId="115352AD" w14:textId="77777777" w:rsidR="00403DD3" w:rsidRPr="00795480" w:rsidRDefault="00403DD3" w:rsidP="007C424B">
      <w:pPr>
        <w:jc w:val="both"/>
        <w:rPr>
          <w:sz w:val="20"/>
          <w:szCs w:val="20"/>
        </w:rPr>
      </w:pPr>
      <w:r w:rsidRPr="00795480">
        <w:rPr>
          <w:sz w:val="20"/>
          <w:szCs w:val="20"/>
        </w:rPr>
        <w:t xml:space="preserve">Величина угла. Градусная мера угла. Синус, косинус и тангенс острого угла прямоугольного треугольника. </w:t>
      </w:r>
    </w:p>
    <w:p w14:paraId="44975E7C" w14:textId="77777777" w:rsidR="00403DD3" w:rsidRPr="00795480" w:rsidRDefault="00403DD3" w:rsidP="007C424B">
      <w:pPr>
        <w:jc w:val="both"/>
        <w:rPr>
          <w:sz w:val="20"/>
          <w:szCs w:val="20"/>
        </w:rPr>
      </w:pPr>
      <w:r w:rsidRPr="00795480">
        <w:rPr>
          <w:sz w:val="20"/>
          <w:szCs w:val="20"/>
        </w:rPr>
        <w:t>Понятие о площади плоской фигуры и её свойствах. Измерение площадей</w:t>
      </w:r>
      <w:r w:rsidRPr="00795480" w:rsidDel="00965CF1">
        <w:rPr>
          <w:sz w:val="20"/>
          <w:szCs w:val="20"/>
        </w:rPr>
        <w:t>.</w:t>
      </w:r>
      <w:r w:rsidRPr="00795480">
        <w:rPr>
          <w:sz w:val="20"/>
          <w:szCs w:val="20"/>
        </w:rPr>
        <w:t xml:space="preserve"> Единицы измерения площади.</w:t>
      </w:r>
    </w:p>
    <w:p w14:paraId="7E109841" w14:textId="77777777" w:rsidR="00403DD3" w:rsidRPr="00795480" w:rsidRDefault="00403DD3" w:rsidP="007C424B">
      <w:pPr>
        <w:jc w:val="both"/>
        <w:rPr>
          <w:b/>
          <w:bCs/>
          <w:sz w:val="20"/>
          <w:szCs w:val="20"/>
        </w:rPr>
      </w:pPr>
      <w:r w:rsidRPr="00795480">
        <w:rPr>
          <w:sz w:val="20"/>
          <w:szCs w:val="20"/>
        </w:rPr>
        <w:t>Представление об объёме пространственной фигуры и его свойствах. Измерение объёма. Единицы измерения объёмов.</w:t>
      </w:r>
    </w:p>
    <w:p w14:paraId="5DADF451" w14:textId="77777777" w:rsidR="00403DD3" w:rsidRPr="00795480" w:rsidRDefault="00403DD3" w:rsidP="007C424B">
      <w:pPr>
        <w:jc w:val="both"/>
        <w:rPr>
          <w:sz w:val="20"/>
          <w:szCs w:val="20"/>
        </w:rPr>
      </w:pPr>
      <w:r w:rsidRPr="00795480">
        <w:rPr>
          <w:b/>
          <w:bCs/>
          <w:sz w:val="20"/>
          <w:szCs w:val="20"/>
        </w:rPr>
        <w:t>Измерения и вычисления</w:t>
      </w:r>
    </w:p>
    <w:p w14:paraId="7582A742" w14:textId="77777777" w:rsidR="00403DD3" w:rsidRPr="00795480" w:rsidRDefault="00403DD3" w:rsidP="007C424B">
      <w:pPr>
        <w:jc w:val="both"/>
        <w:rPr>
          <w:sz w:val="20"/>
          <w:szCs w:val="20"/>
        </w:rPr>
      </w:pPr>
      <w:r w:rsidRPr="00795480">
        <w:rPr>
          <w:sz w:val="20"/>
          <w:szCs w:val="20"/>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14:paraId="30577508" w14:textId="77777777" w:rsidR="00403DD3" w:rsidRPr="00795480" w:rsidRDefault="00403DD3" w:rsidP="007C424B">
      <w:pPr>
        <w:jc w:val="both"/>
        <w:rPr>
          <w:sz w:val="20"/>
          <w:szCs w:val="20"/>
        </w:rPr>
      </w:pPr>
      <w:r w:rsidRPr="00795480">
        <w:rPr>
          <w:sz w:val="20"/>
          <w:szCs w:val="20"/>
        </w:rPr>
        <w:t>Теорема Пифагора. Пифагоровы тройки. Тригонометрические соотношения в прямоугольном треугольнике. Тригонометрические функции тупого угла.</w:t>
      </w:r>
    </w:p>
    <w:p w14:paraId="263176AB" w14:textId="77777777" w:rsidR="00403DD3" w:rsidRPr="00795480" w:rsidRDefault="00403DD3" w:rsidP="007C424B">
      <w:pPr>
        <w:jc w:val="both"/>
        <w:rPr>
          <w:sz w:val="20"/>
          <w:szCs w:val="20"/>
        </w:rPr>
      </w:pPr>
      <w:r w:rsidRPr="00795480">
        <w:rPr>
          <w:sz w:val="20"/>
          <w:szCs w:val="20"/>
        </w:rPr>
        <w:t xml:space="preserve">Теорема косинусов. Теорема синусов. </w:t>
      </w:r>
    </w:p>
    <w:p w14:paraId="52A251E4" w14:textId="77777777" w:rsidR="00403DD3" w:rsidRPr="00795480" w:rsidRDefault="00403DD3" w:rsidP="007C424B">
      <w:pPr>
        <w:jc w:val="both"/>
        <w:rPr>
          <w:sz w:val="20"/>
          <w:szCs w:val="20"/>
        </w:rPr>
      </w:pPr>
      <w:r w:rsidRPr="00795480">
        <w:rPr>
          <w:sz w:val="20"/>
          <w:szCs w:val="20"/>
        </w:rPr>
        <w:t xml:space="preserve">Решение треугольников. Вычисление углов. Вычисление высоты, медианы и биссектрисы треугольника. </w:t>
      </w:r>
      <w:proofErr w:type="spellStart"/>
      <w:r w:rsidRPr="00795480">
        <w:rPr>
          <w:sz w:val="20"/>
          <w:szCs w:val="20"/>
        </w:rPr>
        <w:t>Ортотреугольник</w:t>
      </w:r>
      <w:proofErr w:type="spellEnd"/>
      <w:r w:rsidRPr="00795480">
        <w:rPr>
          <w:sz w:val="20"/>
          <w:szCs w:val="20"/>
        </w:rPr>
        <w:t xml:space="preserve">. Теорема Птолемея. Теорема Менелая. Теорема </w:t>
      </w:r>
      <w:proofErr w:type="spellStart"/>
      <w:r w:rsidRPr="00795480">
        <w:rPr>
          <w:sz w:val="20"/>
          <w:szCs w:val="20"/>
        </w:rPr>
        <w:t>Чевы</w:t>
      </w:r>
      <w:proofErr w:type="spellEnd"/>
      <w:r w:rsidRPr="00795480">
        <w:rPr>
          <w:sz w:val="20"/>
          <w:szCs w:val="20"/>
        </w:rPr>
        <w:t>.</w:t>
      </w:r>
    </w:p>
    <w:p w14:paraId="382C7484" w14:textId="77777777" w:rsidR="00403DD3" w:rsidRPr="00795480" w:rsidRDefault="00403DD3" w:rsidP="007C424B">
      <w:pPr>
        <w:jc w:val="both"/>
        <w:rPr>
          <w:sz w:val="20"/>
          <w:szCs w:val="20"/>
        </w:rPr>
      </w:pPr>
      <w:r w:rsidRPr="00795480">
        <w:rPr>
          <w:b/>
          <w:sz w:val="20"/>
          <w:szCs w:val="20"/>
        </w:rPr>
        <w:t>Расстояния</w:t>
      </w:r>
    </w:p>
    <w:p w14:paraId="1C7EB9E2" w14:textId="77777777" w:rsidR="00403DD3" w:rsidRPr="00795480" w:rsidRDefault="00403DD3" w:rsidP="007C424B">
      <w:pPr>
        <w:jc w:val="both"/>
        <w:rPr>
          <w:sz w:val="20"/>
          <w:szCs w:val="20"/>
        </w:rPr>
      </w:pPr>
      <w:r w:rsidRPr="00795480">
        <w:rPr>
          <w:sz w:val="20"/>
          <w:szCs w:val="20"/>
        </w:rPr>
        <w:t xml:space="preserve">Расстояние между точками. Расстояние от точки до прямой. Расстояние между фигурами. </w:t>
      </w:r>
    </w:p>
    <w:p w14:paraId="44ADC2FB" w14:textId="77777777" w:rsidR="00403DD3" w:rsidRPr="00795480" w:rsidRDefault="00403DD3" w:rsidP="007C424B">
      <w:pPr>
        <w:jc w:val="both"/>
        <w:rPr>
          <w:sz w:val="20"/>
          <w:szCs w:val="20"/>
        </w:rPr>
      </w:pPr>
      <w:r w:rsidRPr="00795480">
        <w:rPr>
          <w:sz w:val="20"/>
          <w:szCs w:val="20"/>
        </w:rPr>
        <w:t xml:space="preserve">Равновеликие и равносоставленные фигуры. </w:t>
      </w:r>
    </w:p>
    <w:p w14:paraId="591DF3A5" w14:textId="77777777" w:rsidR="00403DD3" w:rsidRPr="00795480" w:rsidRDefault="00403DD3" w:rsidP="007C424B">
      <w:pPr>
        <w:jc w:val="both"/>
        <w:rPr>
          <w:sz w:val="20"/>
          <w:szCs w:val="20"/>
        </w:rPr>
      </w:pPr>
      <w:r w:rsidRPr="00795480">
        <w:rPr>
          <w:sz w:val="20"/>
          <w:szCs w:val="20"/>
        </w:rPr>
        <w:t>Свойства (аксиомы) длины отрезка, величины угла, площади и объёма фигуры</w:t>
      </w:r>
      <w:bookmarkStart w:id="284" w:name="_Toc403076062"/>
      <w:r w:rsidRPr="00795480">
        <w:rPr>
          <w:sz w:val="20"/>
          <w:szCs w:val="20"/>
        </w:rPr>
        <w:t>.</w:t>
      </w:r>
    </w:p>
    <w:p w14:paraId="6D18E053"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Геометрические построения</w:t>
      </w:r>
      <w:bookmarkEnd w:id="284"/>
    </w:p>
    <w:p w14:paraId="6E62B2C1" w14:textId="77777777" w:rsidR="00403DD3" w:rsidRPr="00795480" w:rsidRDefault="00403DD3" w:rsidP="007C424B">
      <w:pPr>
        <w:jc w:val="both"/>
        <w:rPr>
          <w:sz w:val="20"/>
          <w:szCs w:val="20"/>
        </w:rPr>
      </w:pPr>
      <w:r w:rsidRPr="00795480">
        <w:rPr>
          <w:sz w:val="20"/>
          <w:szCs w:val="20"/>
        </w:rPr>
        <w:t>Геометрические построения для иллюстрации свойств геометрических фигур.</w:t>
      </w:r>
    </w:p>
    <w:p w14:paraId="5B7097D0" w14:textId="77777777" w:rsidR="00403DD3" w:rsidRPr="00795480" w:rsidRDefault="00403DD3" w:rsidP="007C424B">
      <w:pPr>
        <w:jc w:val="both"/>
        <w:rPr>
          <w:sz w:val="20"/>
          <w:szCs w:val="20"/>
        </w:rPr>
      </w:pPr>
      <w:r w:rsidRPr="00795480">
        <w:rPr>
          <w:sz w:val="20"/>
          <w:szCs w:val="20"/>
        </w:rPr>
        <w:t>Инструменты для построений. Циркуль, линейка.</w:t>
      </w:r>
    </w:p>
    <w:p w14:paraId="097CF097" w14:textId="77777777" w:rsidR="00403DD3" w:rsidRPr="00795480" w:rsidRDefault="00403DD3" w:rsidP="007C424B">
      <w:pPr>
        <w:jc w:val="both"/>
        <w:rPr>
          <w:sz w:val="20"/>
          <w:szCs w:val="20"/>
        </w:rPr>
      </w:pPr>
      <w:r w:rsidRPr="00795480">
        <w:rPr>
          <w:sz w:val="20"/>
          <w:szCs w:val="20"/>
        </w:rPr>
        <w:t>Простейшие построения циркулем и линейкой: построение биссектрисы угла, перпендикуляра к прямой, угла, равного данному.</w:t>
      </w:r>
    </w:p>
    <w:p w14:paraId="19268528" w14:textId="77777777" w:rsidR="00403DD3" w:rsidRPr="00795480" w:rsidRDefault="00403DD3" w:rsidP="007C424B">
      <w:pPr>
        <w:jc w:val="both"/>
        <w:rPr>
          <w:sz w:val="20"/>
          <w:szCs w:val="20"/>
        </w:rPr>
      </w:pPr>
      <w:r w:rsidRPr="00795480">
        <w:rPr>
          <w:sz w:val="20"/>
          <w:szCs w:val="20"/>
        </w:rPr>
        <w:t xml:space="preserve">Построение треугольников по трём сторонам, двум сторонам и углу между ними, стороне и двум прилежащим к ней углам, </w:t>
      </w:r>
      <w:r w:rsidRPr="00795480">
        <w:rPr>
          <w:i/>
          <w:sz w:val="20"/>
          <w:szCs w:val="20"/>
        </w:rPr>
        <w:t>по другим элементам</w:t>
      </w:r>
      <w:r w:rsidRPr="00795480">
        <w:rPr>
          <w:sz w:val="20"/>
          <w:szCs w:val="20"/>
        </w:rPr>
        <w:t>.</w:t>
      </w:r>
    </w:p>
    <w:p w14:paraId="75CF2120" w14:textId="77777777" w:rsidR="00403DD3" w:rsidRPr="00795480" w:rsidRDefault="00403DD3" w:rsidP="007C424B">
      <w:pPr>
        <w:jc w:val="both"/>
        <w:rPr>
          <w:sz w:val="20"/>
          <w:szCs w:val="20"/>
        </w:rPr>
      </w:pPr>
      <w:r w:rsidRPr="00795480">
        <w:rPr>
          <w:sz w:val="20"/>
          <w:szCs w:val="20"/>
        </w:rPr>
        <w:t>Деление отрезка в данном отношении.</w:t>
      </w:r>
    </w:p>
    <w:p w14:paraId="2636C169" w14:textId="77777777" w:rsidR="00403DD3" w:rsidRPr="00795480" w:rsidRDefault="00403DD3" w:rsidP="007C424B">
      <w:pPr>
        <w:jc w:val="both"/>
        <w:rPr>
          <w:sz w:val="20"/>
          <w:szCs w:val="20"/>
        </w:rPr>
      </w:pPr>
      <w:r w:rsidRPr="00795480">
        <w:rPr>
          <w:sz w:val="20"/>
          <w:szCs w:val="20"/>
        </w:rPr>
        <w:lastRenderedPageBreak/>
        <w:t>Основные методы решения задач на построение (метод геометрических мест точек, метод параллельного переноса, метод симметрии, метод подобия).</w:t>
      </w:r>
    </w:p>
    <w:p w14:paraId="1DA6AB7E" w14:textId="77777777" w:rsidR="00403DD3" w:rsidRPr="00795480" w:rsidRDefault="00403DD3" w:rsidP="007C424B">
      <w:pPr>
        <w:jc w:val="both"/>
        <w:rPr>
          <w:sz w:val="20"/>
          <w:szCs w:val="20"/>
        </w:rPr>
      </w:pPr>
      <w:r w:rsidRPr="00795480">
        <w:rPr>
          <w:sz w:val="20"/>
          <w:szCs w:val="20"/>
        </w:rPr>
        <w:t>Этапы решения задач на построение.</w:t>
      </w:r>
      <w:bookmarkStart w:id="285" w:name="_Toc403076063"/>
    </w:p>
    <w:bookmarkEnd w:id="285"/>
    <w:p w14:paraId="1E0DCC27" w14:textId="77777777" w:rsidR="00403DD3" w:rsidRPr="00795480" w:rsidRDefault="00403DD3" w:rsidP="007C424B">
      <w:pPr>
        <w:pStyle w:val="aff5"/>
        <w:jc w:val="both"/>
        <w:rPr>
          <w:rFonts w:ascii="Times New Roman" w:hAnsi="Times New Roman"/>
          <w:b/>
          <w:i w:val="0"/>
          <w:color w:val="auto"/>
          <w:sz w:val="20"/>
          <w:szCs w:val="20"/>
        </w:rPr>
      </w:pPr>
      <w:r w:rsidRPr="00795480">
        <w:rPr>
          <w:rFonts w:ascii="Times New Roman" w:hAnsi="Times New Roman"/>
          <w:b/>
          <w:i w:val="0"/>
          <w:color w:val="auto"/>
          <w:sz w:val="20"/>
          <w:szCs w:val="20"/>
        </w:rPr>
        <w:t>Геометрические преобразования</w:t>
      </w:r>
    </w:p>
    <w:p w14:paraId="125DC3AC" w14:textId="77777777" w:rsidR="00403DD3" w:rsidRPr="00795480" w:rsidRDefault="00403DD3" w:rsidP="007C424B">
      <w:pPr>
        <w:jc w:val="both"/>
        <w:rPr>
          <w:sz w:val="20"/>
          <w:szCs w:val="20"/>
        </w:rPr>
      </w:pPr>
      <w:r w:rsidRPr="00795480">
        <w:rPr>
          <w:b/>
          <w:bCs/>
          <w:sz w:val="20"/>
          <w:szCs w:val="20"/>
        </w:rPr>
        <w:t>Преобразования</w:t>
      </w:r>
    </w:p>
    <w:p w14:paraId="3228463F" w14:textId="77777777" w:rsidR="00403DD3" w:rsidRPr="00795480" w:rsidRDefault="00403DD3" w:rsidP="007C424B">
      <w:pPr>
        <w:jc w:val="both"/>
        <w:rPr>
          <w:b/>
          <w:bCs/>
          <w:sz w:val="20"/>
          <w:szCs w:val="20"/>
        </w:rPr>
      </w:pPr>
      <w:r w:rsidRPr="00795480">
        <w:rPr>
          <w:sz w:val="20"/>
          <w:szCs w:val="20"/>
        </w:rPr>
        <w:t>Представление о межпредметном понятии «преобразование». Преобразования в математике (в арифметике, алгебре, геометрические преобразования).</w:t>
      </w:r>
    </w:p>
    <w:p w14:paraId="4E1BB188" w14:textId="77777777" w:rsidR="00403DD3" w:rsidRPr="00795480" w:rsidRDefault="00403DD3" w:rsidP="007C424B">
      <w:pPr>
        <w:jc w:val="both"/>
        <w:rPr>
          <w:sz w:val="20"/>
          <w:szCs w:val="20"/>
        </w:rPr>
      </w:pPr>
      <w:r w:rsidRPr="00795480">
        <w:rPr>
          <w:b/>
          <w:bCs/>
          <w:sz w:val="20"/>
          <w:szCs w:val="20"/>
        </w:rPr>
        <w:t>Движения</w:t>
      </w:r>
    </w:p>
    <w:p w14:paraId="177695A9" w14:textId="77777777" w:rsidR="00403DD3" w:rsidRPr="00795480" w:rsidRDefault="00403DD3" w:rsidP="007C424B">
      <w:pPr>
        <w:jc w:val="both"/>
        <w:rPr>
          <w:sz w:val="20"/>
          <w:szCs w:val="20"/>
        </w:rPr>
      </w:pPr>
      <w:r w:rsidRPr="00795480">
        <w:rPr>
          <w:sz w:val="20"/>
          <w:szCs w:val="20"/>
        </w:rPr>
        <w:t xml:space="preserve">Осевая и центральная симметрии, поворот и параллельный перенос. Комбинации движений на плоскости и их свойства. </w:t>
      </w:r>
    </w:p>
    <w:p w14:paraId="3B583369" w14:textId="77777777" w:rsidR="00403DD3" w:rsidRPr="00795480" w:rsidRDefault="00403DD3" w:rsidP="007C424B">
      <w:pPr>
        <w:jc w:val="both"/>
        <w:rPr>
          <w:sz w:val="20"/>
          <w:szCs w:val="20"/>
        </w:rPr>
      </w:pPr>
      <w:r w:rsidRPr="00795480">
        <w:rPr>
          <w:b/>
          <w:bCs/>
          <w:sz w:val="20"/>
          <w:szCs w:val="20"/>
        </w:rPr>
        <w:t>Подобие как преобразование</w:t>
      </w:r>
    </w:p>
    <w:p w14:paraId="41B913C5" w14:textId="77777777" w:rsidR="00403DD3" w:rsidRPr="00795480" w:rsidRDefault="00403DD3" w:rsidP="007C424B">
      <w:pPr>
        <w:jc w:val="both"/>
        <w:rPr>
          <w:iCs/>
          <w:sz w:val="20"/>
          <w:szCs w:val="20"/>
        </w:rPr>
      </w:pPr>
      <w:r w:rsidRPr="00795480">
        <w:rPr>
          <w:sz w:val="20"/>
          <w:szCs w:val="20"/>
        </w:rPr>
        <w:t xml:space="preserve">Гомотетия. </w:t>
      </w:r>
      <w:r w:rsidRPr="00795480">
        <w:rPr>
          <w:iCs/>
          <w:sz w:val="20"/>
          <w:szCs w:val="20"/>
        </w:rPr>
        <w:t xml:space="preserve">Геометрические преобразования как средство доказательства утверждений и решения задач. </w:t>
      </w:r>
    </w:p>
    <w:p w14:paraId="7438311F" w14:textId="77777777" w:rsidR="00403DD3" w:rsidRPr="00795480" w:rsidRDefault="00403DD3" w:rsidP="007C424B">
      <w:pPr>
        <w:pStyle w:val="aff5"/>
        <w:jc w:val="both"/>
        <w:rPr>
          <w:rFonts w:ascii="Times New Roman" w:hAnsi="Times New Roman"/>
          <w:b/>
          <w:i w:val="0"/>
          <w:color w:val="auto"/>
          <w:sz w:val="20"/>
          <w:szCs w:val="20"/>
        </w:rPr>
      </w:pPr>
      <w:bookmarkStart w:id="286" w:name="_Toc403076064"/>
      <w:r w:rsidRPr="00795480">
        <w:rPr>
          <w:rFonts w:ascii="Times New Roman" w:hAnsi="Times New Roman"/>
          <w:b/>
          <w:i w:val="0"/>
          <w:color w:val="auto"/>
          <w:sz w:val="20"/>
          <w:szCs w:val="20"/>
        </w:rPr>
        <w:t>Векторы и координаты на плоскости</w:t>
      </w:r>
      <w:bookmarkEnd w:id="286"/>
    </w:p>
    <w:p w14:paraId="2AC17A2F" w14:textId="77777777" w:rsidR="00403DD3" w:rsidRPr="00795480" w:rsidRDefault="00403DD3" w:rsidP="007C424B">
      <w:pPr>
        <w:jc w:val="both"/>
        <w:rPr>
          <w:b/>
          <w:sz w:val="20"/>
          <w:szCs w:val="20"/>
        </w:rPr>
      </w:pPr>
      <w:r w:rsidRPr="00795480">
        <w:rPr>
          <w:b/>
          <w:iCs/>
          <w:sz w:val="20"/>
          <w:szCs w:val="20"/>
        </w:rPr>
        <w:t>Векторы</w:t>
      </w:r>
    </w:p>
    <w:p w14:paraId="5B7923BB" w14:textId="77777777" w:rsidR="00403DD3" w:rsidRPr="00795480" w:rsidRDefault="00403DD3" w:rsidP="007C424B">
      <w:pPr>
        <w:jc w:val="both"/>
        <w:rPr>
          <w:sz w:val="20"/>
          <w:szCs w:val="20"/>
        </w:rPr>
      </w:pPr>
      <w:r w:rsidRPr="00795480">
        <w:rPr>
          <w:sz w:val="20"/>
          <w:szCs w:val="20"/>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14:paraId="515CA1C9" w14:textId="77777777" w:rsidR="00403DD3" w:rsidRPr="00795480" w:rsidRDefault="00403DD3" w:rsidP="007C424B">
      <w:pPr>
        <w:jc w:val="both"/>
        <w:rPr>
          <w:b/>
          <w:bCs/>
          <w:sz w:val="20"/>
          <w:szCs w:val="20"/>
        </w:rPr>
      </w:pPr>
      <w:r w:rsidRPr="00795480">
        <w:rPr>
          <w:b/>
          <w:bCs/>
          <w:sz w:val="20"/>
          <w:szCs w:val="20"/>
        </w:rPr>
        <w:t>Координаты</w:t>
      </w:r>
    </w:p>
    <w:p w14:paraId="69B78897" w14:textId="77777777" w:rsidR="00403DD3" w:rsidRPr="00795480" w:rsidRDefault="00403DD3" w:rsidP="007C424B">
      <w:pPr>
        <w:jc w:val="both"/>
        <w:rPr>
          <w:sz w:val="20"/>
          <w:szCs w:val="20"/>
        </w:rPr>
      </w:pPr>
      <w:r w:rsidRPr="00795480">
        <w:rPr>
          <w:sz w:val="20"/>
          <w:szCs w:val="20"/>
        </w:rPr>
        <w:t>Основные понятия, координаты вектора, расстояние между точками. Координаты середины отрезка. Уравнения фигур.</w:t>
      </w:r>
    </w:p>
    <w:p w14:paraId="40FFEA43" w14:textId="77777777" w:rsidR="00403DD3" w:rsidRPr="00795480" w:rsidRDefault="00403DD3" w:rsidP="007C424B">
      <w:pPr>
        <w:jc w:val="both"/>
        <w:rPr>
          <w:sz w:val="20"/>
          <w:szCs w:val="20"/>
        </w:rPr>
      </w:pPr>
      <w:r w:rsidRPr="00795480">
        <w:rPr>
          <w:sz w:val="20"/>
          <w:szCs w:val="20"/>
        </w:rPr>
        <w:t>Применение векторов и координат для решения геометрических задач.</w:t>
      </w:r>
    </w:p>
    <w:p w14:paraId="34CAEB46" w14:textId="77777777" w:rsidR="00403DD3" w:rsidRPr="00795480" w:rsidRDefault="00403DD3" w:rsidP="007C424B">
      <w:pPr>
        <w:jc w:val="both"/>
        <w:rPr>
          <w:iCs/>
          <w:sz w:val="20"/>
          <w:szCs w:val="20"/>
        </w:rPr>
      </w:pPr>
      <w:r w:rsidRPr="00795480">
        <w:rPr>
          <w:iCs/>
          <w:sz w:val="20"/>
          <w:szCs w:val="20"/>
        </w:rPr>
        <w:t xml:space="preserve">Аффинная система координат. Радиус-векторы точек. </w:t>
      </w:r>
      <w:proofErr w:type="spellStart"/>
      <w:r w:rsidRPr="00795480">
        <w:rPr>
          <w:iCs/>
          <w:sz w:val="20"/>
          <w:szCs w:val="20"/>
        </w:rPr>
        <w:t>Центроид</w:t>
      </w:r>
      <w:proofErr w:type="spellEnd"/>
      <w:r w:rsidRPr="00795480">
        <w:rPr>
          <w:iCs/>
          <w:sz w:val="20"/>
          <w:szCs w:val="20"/>
        </w:rPr>
        <w:t xml:space="preserve"> системы точек.</w:t>
      </w:r>
    </w:p>
    <w:p w14:paraId="67B0BB96" w14:textId="77777777" w:rsidR="00403DD3" w:rsidRPr="00795480" w:rsidRDefault="00403DD3" w:rsidP="007C424B">
      <w:pPr>
        <w:pStyle w:val="3"/>
        <w:spacing w:before="0" w:beforeAutospacing="0" w:after="0" w:afterAutospacing="0"/>
        <w:jc w:val="both"/>
        <w:rPr>
          <w:i/>
          <w:sz w:val="20"/>
          <w:szCs w:val="20"/>
        </w:rPr>
      </w:pPr>
      <w:bookmarkStart w:id="287" w:name="_Toc403076065"/>
      <w:bookmarkStart w:id="288" w:name="_Toc405513929"/>
      <w:bookmarkStart w:id="289" w:name="_Toc284662807"/>
      <w:bookmarkStart w:id="290" w:name="_Toc284663434"/>
      <w:r w:rsidRPr="00795480">
        <w:rPr>
          <w:i/>
          <w:sz w:val="20"/>
          <w:szCs w:val="20"/>
        </w:rPr>
        <w:t>История математики</w:t>
      </w:r>
      <w:bookmarkEnd w:id="287"/>
      <w:bookmarkEnd w:id="288"/>
      <w:bookmarkEnd w:id="289"/>
      <w:bookmarkEnd w:id="290"/>
    </w:p>
    <w:p w14:paraId="02195D8F" w14:textId="77777777" w:rsidR="00403DD3" w:rsidRPr="00795480" w:rsidRDefault="00403DD3" w:rsidP="007C424B">
      <w:pPr>
        <w:jc w:val="both"/>
        <w:rPr>
          <w:i/>
          <w:sz w:val="20"/>
          <w:szCs w:val="20"/>
        </w:rPr>
      </w:pPr>
      <w:r w:rsidRPr="00795480">
        <w:rPr>
          <w:i/>
          <w:sz w:val="20"/>
          <w:szCs w:val="20"/>
        </w:rPr>
        <w:t>Возникновение математики как науки, этапы её развития. Основные разделы математики. Выдающиеся математики и их вклад в развитие науки.</w:t>
      </w:r>
    </w:p>
    <w:p w14:paraId="2226F84A" w14:textId="77777777" w:rsidR="00403DD3" w:rsidRPr="00795480" w:rsidRDefault="00403DD3" w:rsidP="007C424B">
      <w:pPr>
        <w:jc w:val="both"/>
        <w:rPr>
          <w:i/>
          <w:sz w:val="20"/>
          <w:szCs w:val="20"/>
        </w:rPr>
      </w:pPr>
      <w:r w:rsidRPr="00795480">
        <w:rPr>
          <w:i/>
          <w:sz w:val="20"/>
          <w:szCs w:val="20"/>
        </w:rPr>
        <w:t>Бесконечность множества простых чисел. Числа и длины отрезков. Рациональные числа. Потребность в иррациональных числах. Школа Пифагора</w:t>
      </w:r>
    </w:p>
    <w:p w14:paraId="4C0FF159" w14:textId="77777777" w:rsidR="00403DD3" w:rsidRPr="00795480" w:rsidRDefault="00403DD3" w:rsidP="007C424B">
      <w:pPr>
        <w:jc w:val="both"/>
        <w:rPr>
          <w:i/>
          <w:sz w:val="20"/>
          <w:szCs w:val="20"/>
        </w:rPr>
      </w:pPr>
      <w:r w:rsidRPr="00795480">
        <w:rPr>
          <w:i/>
          <w:sz w:val="20"/>
          <w:szCs w:val="20"/>
        </w:rPr>
        <w:t xml:space="preserve">Зарождение алгебры в недрах арифметики. Ал-Хорезми. Рождение буквенной символики. </w:t>
      </w:r>
      <w:proofErr w:type="spellStart"/>
      <w:r w:rsidRPr="00795480">
        <w:rPr>
          <w:i/>
          <w:sz w:val="20"/>
          <w:szCs w:val="20"/>
        </w:rPr>
        <w:t>П.Ферма</w:t>
      </w:r>
      <w:proofErr w:type="spellEnd"/>
      <w:r w:rsidRPr="00795480">
        <w:rPr>
          <w:i/>
          <w:sz w:val="20"/>
          <w:szCs w:val="20"/>
        </w:rPr>
        <w:t xml:space="preserve">, Ф. Виет, Р. Декарт. История вопроса о нахождении формул корней алгебраических уравнений степеней, больших четырёх. Н. Тарталья, Дж. Кардано, Н.Х. Абель, </w:t>
      </w:r>
      <w:proofErr w:type="spellStart"/>
      <w:r w:rsidRPr="00795480">
        <w:rPr>
          <w:i/>
          <w:sz w:val="20"/>
          <w:szCs w:val="20"/>
        </w:rPr>
        <w:t>Э.Галуа</w:t>
      </w:r>
      <w:proofErr w:type="spellEnd"/>
      <w:r w:rsidRPr="00795480">
        <w:rPr>
          <w:i/>
          <w:sz w:val="20"/>
          <w:szCs w:val="20"/>
        </w:rPr>
        <w:t>.</w:t>
      </w:r>
    </w:p>
    <w:p w14:paraId="1AAAB23C" w14:textId="77777777" w:rsidR="00403DD3" w:rsidRPr="00795480" w:rsidRDefault="00403DD3" w:rsidP="007C424B">
      <w:pPr>
        <w:jc w:val="both"/>
        <w:rPr>
          <w:i/>
          <w:sz w:val="20"/>
          <w:szCs w:val="20"/>
        </w:rPr>
      </w:pPr>
      <w:r w:rsidRPr="00795480">
        <w:rPr>
          <w:i/>
          <w:sz w:val="20"/>
          <w:szCs w:val="20"/>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14:paraId="2184658A" w14:textId="77777777" w:rsidR="00403DD3" w:rsidRPr="00795480" w:rsidRDefault="00403DD3" w:rsidP="007C424B">
      <w:pPr>
        <w:jc w:val="both"/>
        <w:rPr>
          <w:i/>
          <w:sz w:val="20"/>
          <w:szCs w:val="20"/>
        </w:rPr>
      </w:pPr>
      <w:r w:rsidRPr="00795480">
        <w:rPr>
          <w:i/>
          <w:sz w:val="20"/>
          <w:szCs w:val="20"/>
        </w:rPr>
        <w:t>Задача Леонардо Пизанского (Фибоначчи) о кроликах, числа Фибоначчи. Задача о шахматной доске. Сходимость геометрической прогрессии.</w:t>
      </w:r>
    </w:p>
    <w:p w14:paraId="6F382C62" w14:textId="77777777" w:rsidR="00403DD3" w:rsidRPr="00795480" w:rsidRDefault="00403DD3" w:rsidP="007C424B">
      <w:pPr>
        <w:jc w:val="both"/>
        <w:rPr>
          <w:i/>
          <w:sz w:val="20"/>
          <w:szCs w:val="20"/>
        </w:rPr>
      </w:pPr>
      <w:r w:rsidRPr="00795480">
        <w:rPr>
          <w:i/>
          <w:sz w:val="20"/>
          <w:szCs w:val="20"/>
        </w:rPr>
        <w:t xml:space="preserve">Истоки теории вероятностей: страховое дело, азартные игры. П. Ферма, </w:t>
      </w:r>
      <w:proofErr w:type="spellStart"/>
      <w:r w:rsidRPr="00795480">
        <w:rPr>
          <w:i/>
          <w:sz w:val="20"/>
          <w:szCs w:val="20"/>
        </w:rPr>
        <w:t>Б.Паскаль</w:t>
      </w:r>
      <w:proofErr w:type="spellEnd"/>
      <w:r w:rsidRPr="00795480">
        <w:rPr>
          <w:i/>
          <w:sz w:val="20"/>
          <w:szCs w:val="20"/>
        </w:rPr>
        <w:t xml:space="preserve">, Я. Бернулли, </w:t>
      </w:r>
      <w:proofErr w:type="spellStart"/>
      <w:r w:rsidRPr="00795480">
        <w:rPr>
          <w:i/>
          <w:sz w:val="20"/>
          <w:szCs w:val="20"/>
        </w:rPr>
        <w:t>А.Н.Колмогоров</w:t>
      </w:r>
      <w:proofErr w:type="spellEnd"/>
      <w:r w:rsidRPr="00795480">
        <w:rPr>
          <w:i/>
          <w:sz w:val="20"/>
          <w:szCs w:val="20"/>
        </w:rPr>
        <w:t>.</w:t>
      </w:r>
    </w:p>
    <w:p w14:paraId="590B8FDB" w14:textId="77777777" w:rsidR="00403DD3" w:rsidRPr="00795480" w:rsidRDefault="00403DD3" w:rsidP="007C424B">
      <w:pPr>
        <w:jc w:val="both"/>
        <w:rPr>
          <w:i/>
          <w:sz w:val="20"/>
          <w:szCs w:val="20"/>
        </w:rPr>
      </w:pPr>
      <w:r w:rsidRPr="00795480">
        <w:rPr>
          <w:i/>
          <w:sz w:val="20"/>
          <w:szCs w:val="20"/>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795480">
        <w:rPr>
          <w:i/>
          <w:sz w:val="20"/>
          <w:szCs w:val="20"/>
        </w:rPr>
        <w:t>Триссекция</w:t>
      </w:r>
      <w:proofErr w:type="spellEnd"/>
      <w:r w:rsidRPr="00795480">
        <w:rPr>
          <w:i/>
          <w:sz w:val="20"/>
          <w:szCs w:val="20"/>
        </w:rPr>
        <w:t xml:space="preserve"> угла. Квадратура круга. Удвоение куба. История числа π</w:t>
      </w:r>
      <w:r w:rsidRPr="00795480">
        <w:rPr>
          <w:i/>
          <w:color w:val="FF0000"/>
          <w:sz w:val="20"/>
          <w:szCs w:val="20"/>
        </w:rPr>
        <w:t xml:space="preserve">. </w:t>
      </w:r>
      <w:r w:rsidRPr="00795480">
        <w:rPr>
          <w:i/>
          <w:sz w:val="20"/>
          <w:szCs w:val="20"/>
        </w:rPr>
        <w:t xml:space="preserve">Золотое сечение. «Начала» Евклида. Л Эйлер, </w:t>
      </w:r>
      <w:proofErr w:type="spellStart"/>
      <w:r w:rsidRPr="00795480">
        <w:rPr>
          <w:i/>
          <w:sz w:val="20"/>
          <w:szCs w:val="20"/>
        </w:rPr>
        <w:t>Н.И.Лобачевский</w:t>
      </w:r>
      <w:proofErr w:type="spellEnd"/>
      <w:r w:rsidRPr="00795480">
        <w:rPr>
          <w:i/>
          <w:sz w:val="20"/>
          <w:szCs w:val="20"/>
        </w:rPr>
        <w:t>. История пятого постулата.</w:t>
      </w:r>
    </w:p>
    <w:p w14:paraId="2B9A9FE6" w14:textId="77777777" w:rsidR="00403DD3" w:rsidRPr="00795480" w:rsidRDefault="00403DD3" w:rsidP="007C424B">
      <w:pPr>
        <w:jc w:val="both"/>
        <w:rPr>
          <w:i/>
          <w:sz w:val="20"/>
          <w:szCs w:val="20"/>
        </w:rPr>
      </w:pPr>
      <w:r w:rsidRPr="00795480">
        <w:rPr>
          <w:i/>
          <w:sz w:val="20"/>
          <w:szCs w:val="20"/>
        </w:rPr>
        <w:t>Геометрия и искусство. Геометрические закономерности окружающего мира.</w:t>
      </w:r>
    </w:p>
    <w:p w14:paraId="65F4FE23" w14:textId="77777777" w:rsidR="00403DD3" w:rsidRPr="00795480" w:rsidRDefault="00403DD3" w:rsidP="007C424B">
      <w:pPr>
        <w:jc w:val="both"/>
        <w:rPr>
          <w:i/>
          <w:sz w:val="20"/>
          <w:szCs w:val="20"/>
        </w:rPr>
      </w:pPr>
      <w:r w:rsidRPr="00795480">
        <w:rPr>
          <w:i/>
          <w:sz w:val="20"/>
          <w:szCs w:val="20"/>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14:paraId="02C67EC7" w14:textId="77777777" w:rsidR="00403DD3" w:rsidRPr="00795480" w:rsidRDefault="00403DD3" w:rsidP="007C424B">
      <w:pPr>
        <w:jc w:val="both"/>
        <w:rPr>
          <w:i/>
          <w:sz w:val="20"/>
          <w:szCs w:val="20"/>
        </w:rPr>
      </w:pPr>
      <w:r w:rsidRPr="00795480">
        <w:rPr>
          <w:i/>
          <w:sz w:val="20"/>
          <w:szCs w:val="20"/>
        </w:rPr>
        <w:t xml:space="preserve">Роль российских учёных в развитии математики: </w:t>
      </w:r>
      <w:proofErr w:type="spellStart"/>
      <w:r w:rsidRPr="00795480">
        <w:rPr>
          <w:i/>
          <w:sz w:val="20"/>
          <w:szCs w:val="20"/>
        </w:rPr>
        <w:t>Л.Эйлер</w:t>
      </w:r>
      <w:proofErr w:type="spellEnd"/>
      <w:r w:rsidRPr="00795480">
        <w:rPr>
          <w:i/>
          <w:sz w:val="20"/>
          <w:szCs w:val="20"/>
        </w:rPr>
        <w:t xml:space="preserve">. </w:t>
      </w:r>
      <w:proofErr w:type="spellStart"/>
      <w:r w:rsidRPr="00795480">
        <w:rPr>
          <w:i/>
          <w:sz w:val="20"/>
          <w:szCs w:val="20"/>
        </w:rPr>
        <w:t>Н.И.Лобачевский</w:t>
      </w:r>
      <w:proofErr w:type="spellEnd"/>
      <w:r w:rsidRPr="00795480">
        <w:rPr>
          <w:i/>
          <w:sz w:val="20"/>
          <w:szCs w:val="20"/>
        </w:rPr>
        <w:t xml:space="preserve">, </w:t>
      </w:r>
      <w:proofErr w:type="spellStart"/>
      <w:r w:rsidRPr="00795480">
        <w:rPr>
          <w:i/>
          <w:sz w:val="20"/>
          <w:szCs w:val="20"/>
        </w:rPr>
        <w:t>П.Л.Чебышев</w:t>
      </w:r>
      <w:proofErr w:type="spellEnd"/>
      <w:r w:rsidRPr="00795480">
        <w:rPr>
          <w:i/>
          <w:sz w:val="20"/>
          <w:szCs w:val="20"/>
        </w:rPr>
        <w:t xml:space="preserve">, С. Ковалевская, </w:t>
      </w:r>
      <w:proofErr w:type="spellStart"/>
      <w:r w:rsidRPr="00795480">
        <w:rPr>
          <w:i/>
          <w:sz w:val="20"/>
          <w:szCs w:val="20"/>
        </w:rPr>
        <w:t>А.Н.Колмогоров</w:t>
      </w:r>
      <w:proofErr w:type="spellEnd"/>
      <w:r w:rsidRPr="00795480">
        <w:rPr>
          <w:i/>
          <w:sz w:val="20"/>
          <w:szCs w:val="20"/>
        </w:rPr>
        <w:t xml:space="preserve">. </w:t>
      </w:r>
    </w:p>
    <w:p w14:paraId="13FA47A7" w14:textId="77777777" w:rsidR="00403DD3" w:rsidRPr="00795480" w:rsidRDefault="00403DD3" w:rsidP="007C424B">
      <w:pPr>
        <w:jc w:val="both"/>
        <w:rPr>
          <w:i/>
          <w:sz w:val="20"/>
          <w:szCs w:val="20"/>
        </w:rPr>
      </w:pPr>
      <w:r w:rsidRPr="00795480">
        <w:rPr>
          <w:i/>
          <w:sz w:val="20"/>
          <w:szCs w:val="20"/>
        </w:rPr>
        <w:t xml:space="preserve">Математика в развитии России: Петр </w:t>
      </w:r>
      <w:r w:rsidRPr="00795480">
        <w:rPr>
          <w:i/>
          <w:sz w:val="20"/>
          <w:szCs w:val="20"/>
          <w:lang w:val="en-US"/>
        </w:rPr>
        <w:t>I</w:t>
      </w:r>
      <w:r w:rsidRPr="00795480">
        <w:rPr>
          <w:i/>
          <w:sz w:val="20"/>
          <w:szCs w:val="20"/>
        </w:rPr>
        <w:t xml:space="preserve">, школа математических и </w:t>
      </w:r>
      <w:proofErr w:type="spellStart"/>
      <w:r w:rsidRPr="00795480">
        <w:rPr>
          <w:i/>
          <w:sz w:val="20"/>
          <w:szCs w:val="20"/>
        </w:rPr>
        <w:t>навигацких</w:t>
      </w:r>
      <w:proofErr w:type="spellEnd"/>
      <w:r w:rsidRPr="00795480">
        <w:rPr>
          <w:i/>
          <w:sz w:val="20"/>
          <w:szCs w:val="20"/>
        </w:rPr>
        <w:t xml:space="preserve"> наук, развитие российского флота, </w:t>
      </w:r>
      <w:proofErr w:type="spellStart"/>
      <w:r w:rsidRPr="00795480">
        <w:rPr>
          <w:i/>
          <w:sz w:val="20"/>
          <w:szCs w:val="20"/>
        </w:rPr>
        <w:t>А.Н.Крылов</w:t>
      </w:r>
      <w:proofErr w:type="spellEnd"/>
      <w:r w:rsidRPr="00795480">
        <w:rPr>
          <w:i/>
          <w:sz w:val="20"/>
          <w:szCs w:val="20"/>
        </w:rPr>
        <w:t xml:space="preserve">. Космическая программа и </w:t>
      </w:r>
      <w:proofErr w:type="spellStart"/>
      <w:r w:rsidRPr="00795480">
        <w:rPr>
          <w:i/>
          <w:sz w:val="20"/>
          <w:szCs w:val="20"/>
        </w:rPr>
        <w:t>М.В.Келдыш</w:t>
      </w:r>
      <w:proofErr w:type="spellEnd"/>
      <w:r w:rsidRPr="00795480">
        <w:rPr>
          <w:i/>
          <w:sz w:val="20"/>
          <w:szCs w:val="20"/>
        </w:rPr>
        <w:t>.</w:t>
      </w:r>
    </w:p>
    <w:p w14:paraId="039B7D5C" w14:textId="77777777" w:rsidR="00825E20" w:rsidRPr="00795480" w:rsidRDefault="00825E20" w:rsidP="007C424B">
      <w:pPr>
        <w:jc w:val="both"/>
        <w:rPr>
          <w:sz w:val="20"/>
          <w:szCs w:val="20"/>
        </w:rPr>
      </w:pPr>
    </w:p>
    <w:p w14:paraId="7F24D290" w14:textId="6EF7AD72" w:rsidR="00B540EE" w:rsidRPr="00795480" w:rsidRDefault="009360F3" w:rsidP="007C424B">
      <w:pPr>
        <w:pStyle w:val="3"/>
        <w:spacing w:before="0" w:beforeAutospacing="0" w:after="0" w:afterAutospacing="0"/>
        <w:rPr>
          <w:sz w:val="20"/>
          <w:szCs w:val="20"/>
        </w:rPr>
      </w:pPr>
      <w:bookmarkStart w:id="291" w:name="_Toc409691709"/>
      <w:bookmarkStart w:id="292" w:name="_Toc410654034"/>
      <w:bookmarkStart w:id="293" w:name="_Toc414553245"/>
      <w:bookmarkEnd w:id="242"/>
      <w:r w:rsidRPr="00795480">
        <w:rPr>
          <w:sz w:val="20"/>
          <w:szCs w:val="20"/>
        </w:rPr>
        <w:t>2.2.2.</w:t>
      </w:r>
      <w:r w:rsidR="00A83873" w:rsidRPr="00795480">
        <w:rPr>
          <w:sz w:val="20"/>
          <w:szCs w:val="20"/>
        </w:rPr>
        <w:t>8</w:t>
      </w:r>
      <w:r w:rsidRPr="00795480">
        <w:rPr>
          <w:sz w:val="20"/>
          <w:szCs w:val="20"/>
        </w:rPr>
        <w:t xml:space="preserve">. </w:t>
      </w:r>
      <w:r w:rsidR="00B540EE" w:rsidRPr="00795480">
        <w:rPr>
          <w:sz w:val="20"/>
          <w:szCs w:val="20"/>
        </w:rPr>
        <w:t>Информатика</w:t>
      </w:r>
      <w:bookmarkEnd w:id="291"/>
      <w:bookmarkEnd w:id="292"/>
      <w:bookmarkEnd w:id="293"/>
    </w:p>
    <w:p w14:paraId="42AEDB98" w14:textId="77777777" w:rsidR="00E2772E" w:rsidRPr="00795480" w:rsidRDefault="00B30F8B" w:rsidP="007C424B">
      <w:pPr>
        <w:jc w:val="both"/>
        <w:rPr>
          <w:sz w:val="20"/>
          <w:szCs w:val="20"/>
        </w:rPr>
      </w:pPr>
      <w:r w:rsidRPr="00795480">
        <w:rPr>
          <w:sz w:val="20"/>
          <w:szCs w:val="20"/>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14:paraId="492B24AB" w14:textId="77777777" w:rsidR="00B30F8B" w:rsidRPr="00795480" w:rsidRDefault="00A800F3" w:rsidP="007C424B">
      <w:pPr>
        <w:jc w:val="both"/>
        <w:rPr>
          <w:sz w:val="20"/>
          <w:szCs w:val="20"/>
        </w:rPr>
      </w:pPr>
      <w:r w:rsidRPr="00795480">
        <w:rPr>
          <w:sz w:val="20"/>
          <w:szCs w:val="20"/>
        </w:rPr>
        <w:t xml:space="preserve">При </w:t>
      </w:r>
      <w:r w:rsidR="00B30F8B" w:rsidRPr="00795480">
        <w:rPr>
          <w:position w:val="-1"/>
          <w:sz w:val="20"/>
          <w:szCs w:val="20"/>
        </w:rPr>
        <w:t>реализации п</w:t>
      </w:r>
      <w:r w:rsidR="00B30F8B" w:rsidRPr="00795480">
        <w:rPr>
          <w:spacing w:val="2"/>
          <w:position w:val="-1"/>
          <w:sz w:val="20"/>
          <w:szCs w:val="20"/>
        </w:rPr>
        <w:t>ро</w:t>
      </w:r>
      <w:r w:rsidR="00B30F8B" w:rsidRPr="00795480">
        <w:rPr>
          <w:spacing w:val="-1"/>
          <w:position w:val="-1"/>
          <w:sz w:val="20"/>
          <w:szCs w:val="20"/>
        </w:rPr>
        <w:t>г</w:t>
      </w:r>
      <w:r w:rsidR="00B30F8B" w:rsidRPr="00795480">
        <w:rPr>
          <w:spacing w:val="2"/>
          <w:position w:val="-1"/>
          <w:sz w:val="20"/>
          <w:szCs w:val="20"/>
        </w:rPr>
        <w:t>р</w:t>
      </w:r>
      <w:r w:rsidR="00B30F8B" w:rsidRPr="00795480">
        <w:rPr>
          <w:spacing w:val="1"/>
          <w:position w:val="-1"/>
          <w:sz w:val="20"/>
          <w:szCs w:val="20"/>
        </w:rPr>
        <w:t>а</w:t>
      </w:r>
      <w:r w:rsidR="00B30F8B" w:rsidRPr="00795480">
        <w:rPr>
          <w:spacing w:val="-2"/>
          <w:position w:val="-1"/>
          <w:sz w:val="20"/>
          <w:szCs w:val="20"/>
        </w:rPr>
        <w:t>мм</w:t>
      </w:r>
      <w:r w:rsidR="00B30F8B" w:rsidRPr="00795480">
        <w:rPr>
          <w:position w:val="-1"/>
          <w:sz w:val="20"/>
          <w:szCs w:val="20"/>
        </w:rPr>
        <w:t>ы</w:t>
      </w:r>
      <w:r w:rsidR="00B30F8B" w:rsidRPr="00795480">
        <w:rPr>
          <w:spacing w:val="23"/>
          <w:position w:val="-1"/>
          <w:sz w:val="20"/>
          <w:szCs w:val="20"/>
        </w:rPr>
        <w:t xml:space="preserve"> </w:t>
      </w:r>
      <w:r w:rsidR="00B30F8B" w:rsidRPr="00795480">
        <w:rPr>
          <w:spacing w:val="-3"/>
          <w:position w:val="-1"/>
          <w:sz w:val="20"/>
          <w:szCs w:val="20"/>
        </w:rPr>
        <w:t>у</w:t>
      </w:r>
      <w:r w:rsidR="00B30F8B" w:rsidRPr="00795480">
        <w:rPr>
          <w:spacing w:val="1"/>
          <w:position w:val="-1"/>
          <w:sz w:val="20"/>
          <w:szCs w:val="20"/>
        </w:rPr>
        <w:t>че</w:t>
      </w:r>
      <w:r w:rsidR="00B30F8B" w:rsidRPr="00795480">
        <w:rPr>
          <w:spacing w:val="2"/>
          <w:position w:val="-1"/>
          <w:sz w:val="20"/>
          <w:szCs w:val="20"/>
        </w:rPr>
        <w:t>б</w:t>
      </w:r>
      <w:r w:rsidR="00B30F8B" w:rsidRPr="00795480">
        <w:rPr>
          <w:position w:val="-1"/>
          <w:sz w:val="20"/>
          <w:szCs w:val="20"/>
        </w:rPr>
        <w:t>н</w:t>
      </w:r>
      <w:r w:rsidR="00B30F8B" w:rsidRPr="00795480">
        <w:rPr>
          <w:spacing w:val="2"/>
          <w:position w:val="-1"/>
          <w:sz w:val="20"/>
          <w:szCs w:val="20"/>
        </w:rPr>
        <w:t>о</w:t>
      </w:r>
      <w:r w:rsidR="00B30F8B" w:rsidRPr="00795480">
        <w:rPr>
          <w:spacing w:val="-1"/>
          <w:position w:val="-1"/>
          <w:sz w:val="20"/>
          <w:szCs w:val="20"/>
        </w:rPr>
        <w:t>г</w:t>
      </w:r>
      <w:r w:rsidR="00B30F8B" w:rsidRPr="00795480">
        <w:rPr>
          <w:position w:val="-1"/>
          <w:sz w:val="20"/>
          <w:szCs w:val="20"/>
        </w:rPr>
        <w:t>о</w:t>
      </w:r>
      <w:r w:rsidR="00B30F8B" w:rsidRPr="00795480">
        <w:rPr>
          <w:spacing w:val="23"/>
          <w:position w:val="-1"/>
          <w:sz w:val="20"/>
          <w:szCs w:val="20"/>
        </w:rPr>
        <w:t xml:space="preserve"> </w:t>
      </w:r>
      <w:r w:rsidR="00B30F8B" w:rsidRPr="00795480">
        <w:rPr>
          <w:spacing w:val="2"/>
          <w:position w:val="-1"/>
          <w:sz w:val="20"/>
          <w:szCs w:val="20"/>
        </w:rPr>
        <w:t>п</w:t>
      </w:r>
      <w:r w:rsidR="00B30F8B" w:rsidRPr="00795480">
        <w:rPr>
          <w:position w:val="-1"/>
          <w:sz w:val="20"/>
          <w:szCs w:val="20"/>
        </w:rPr>
        <w:t>р</w:t>
      </w:r>
      <w:r w:rsidR="00B30F8B" w:rsidRPr="00795480">
        <w:rPr>
          <w:spacing w:val="1"/>
          <w:position w:val="-1"/>
          <w:sz w:val="20"/>
          <w:szCs w:val="20"/>
        </w:rPr>
        <w:t>е</w:t>
      </w:r>
      <w:r w:rsidR="00B30F8B" w:rsidRPr="00795480">
        <w:rPr>
          <w:spacing w:val="2"/>
          <w:position w:val="-1"/>
          <w:sz w:val="20"/>
          <w:szCs w:val="20"/>
        </w:rPr>
        <w:t>д</w:t>
      </w:r>
      <w:r w:rsidR="00B30F8B" w:rsidRPr="00795480">
        <w:rPr>
          <w:spacing w:val="-2"/>
          <w:position w:val="-1"/>
          <w:sz w:val="20"/>
          <w:szCs w:val="20"/>
        </w:rPr>
        <w:t>м</w:t>
      </w:r>
      <w:r w:rsidR="00B30F8B" w:rsidRPr="00795480">
        <w:rPr>
          <w:spacing w:val="-1"/>
          <w:position w:val="-1"/>
          <w:sz w:val="20"/>
          <w:szCs w:val="20"/>
        </w:rPr>
        <w:t>е</w:t>
      </w:r>
      <w:r w:rsidR="00B30F8B" w:rsidRPr="00795480">
        <w:rPr>
          <w:spacing w:val="1"/>
          <w:position w:val="-1"/>
          <w:sz w:val="20"/>
          <w:szCs w:val="20"/>
        </w:rPr>
        <w:t>т</w:t>
      </w:r>
      <w:r w:rsidR="00B30F8B" w:rsidRPr="00795480">
        <w:rPr>
          <w:position w:val="-1"/>
          <w:sz w:val="20"/>
          <w:szCs w:val="20"/>
        </w:rPr>
        <w:t>а</w:t>
      </w:r>
      <w:r w:rsidR="00B30F8B" w:rsidRPr="00795480">
        <w:rPr>
          <w:spacing w:val="24"/>
          <w:position w:val="-1"/>
          <w:sz w:val="20"/>
          <w:szCs w:val="20"/>
        </w:rPr>
        <w:t xml:space="preserve"> </w:t>
      </w:r>
      <w:r w:rsidR="00B30F8B" w:rsidRPr="00795480">
        <w:rPr>
          <w:position w:val="-1"/>
          <w:sz w:val="20"/>
          <w:szCs w:val="20"/>
        </w:rPr>
        <w:t>«И</w:t>
      </w:r>
      <w:r w:rsidR="00B30F8B" w:rsidRPr="00795480">
        <w:rPr>
          <w:spacing w:val="2"/>
          <w:position w:val="-1"/>
          <w:sz w:val="20"/>
          <w:szCs w:val="20"/>
        </w:rPr>
        <w:t>н</w:t>
      </w:r>
      <w:r w:rsidR="00B30F8B" w:rsidRPr="00795480">
        <w:rPr>
          <w:spacing w:val="-1"/>
          <w:position w:val="-1"/>
          <w:sz w:val="20"/>
          <w:szCs w:val="20"/>
        </w:rPr>
        <w:t>ф</w:t>
      </w:r>
      <w:r w:rsidR="00B30F8B" w:rsidRPr="00795480">
        <w:rPr>
          <w:spacing w:val="2"/>
          <w:position w:val="-1"/>
          <w:sz w:val="20"/>
          <w:szCs w:val="20"/>
        </w:rPr>
        <w:t>ор</w:t>
      </w:r>
      <w:r w:rsidR="00B30F8B" w:rsidRPr="00795480">
        <w:rPr>
          <w:spacing w:val="-2"/>
          <w:position w:val="-1"/>
          <w:sz w:val="20"/>
          <w:szCs w:val="20"/>
        </w:rPr>
        <w:t>м</w:t>
      </w:r>
      <w:r w:rsidR="00B30F8B" w:rsidRPr="00795480">
        <w:rPr>
          <w:spacing w:val="1"/>
          <w:position w:val="-1"/>
          <w:sz w:val="20"/>
          <w:szCs w:val="20"/>
        </w:rPr>
        <w:t>ати</w:t>
      </w:r>
      <w:r w:rsidR="00B30F8B" w:rsidRPr="00795480">
        <w:rPr>
          <w:position w:val="-1"/>
          <w:sz w:val="20"/>
          <w:szCs w:val="20"/>
        </w:rPr>
        <w:t>к</w:t>
      </w:r>
      <w:r w:rsidR="00B30F8B" w:rsidRPr="00795480">
        <w:rPr>
          <w:spacing w:val="1"/>
          <w:position w:val="-1"/>
          <w:sz w:val="20"/>
          <w:szCs w:val="20"/>
        </w:rPr>
        <w:t>а</w:t>
      </w:r>
      <w:r w:rsidR="00B30F8B" w:rsidRPr="00795480">
        <w:rPr>
          <w:position w:val="-1"/>
          <w:sz w:val="20"/>
          <w:szCs w:val="20"/>
        </w:rPr>
        <w:t>»</w:t>
      </w:r>
      <w:r w:rsidR="00B30F8B" w:rsidRPr="00795480">
        <w:rPr>
          <w:spacing w:val="12"/>
          <w:position w:val="-1"/>
          <w:sz w:val="20"/>
          <w:szCs w:val="20"/>
        </w:rPr>
        <w:t xml:space="preserve"> </w:t>
      </w:r>
      <w:r w:rsidRPr="00795480">
        <w:rPr>
          <w:spacing w:val="12"/>
          <w:position w:val="-1"/>
          <w:sz w:val="20"/>
          <w:szCs w:val="20"/>
        </w:rPr>
        <w:t xml:space="preserve">у учащихся формируется </w:t>
      </w:r>
      <w:r w:rsidR="00B30F8B" w:rsidRPr="00795480">
        <w:rPr>
          <w:rFonts w:eastAsia="Times New Roman"/>
          <w:spacing w:val="-16"/>
          <w:sz w:val="20"/>
          <w:szCs w:val="20"/>
          <w:lang w:eastAsia="ru-RU"/>
        </w:rPr>
        <w:t xml:space="preserve"> </w:t>
      </w:r>
      <w:r w:rsidR="00B30F8B" w:rsidRPr="00795480">
        <w:rPr>
          <w:rFonts w:eastAsia="Times New Roman"/>
          <w:spacing w:val="1"/>
          <w:sz w:val="20"/>
          <w:szCs w:val="20"/>
          <w:lang w:eastAsia="ru-RU"/>
        </w:rPr>
        <w:t>информационн</w:t>
      </w:r>
      <w:r w:rsidRPr="00795480">
        <w:rPr>
          <w:rFonts w:eastAsia="Times New Roman"/>
          <w:spacing w:val="1"/>
          <w:sz w:val="20"/>
          <w:szCs w:val="20"/>
          <w:lang w:eastAsia="ru-RU"/>
        </w:rPr>
        <w:t>ая</w:t>
      </w:r>
      <w:r w:rsidR="00B30F8B" w:rsidRPr="00795480">
        <w:rPr>
          <w:rFonts w:eastAsia="Times New Roman"/>
          <w:spacing w:val="-20"/>
          <w:sz w:val="20"/>
          <w:szCs w:val="20"/>
          <w:lang w:eastAsia="ru-RU"/>
        </w:rPr>
        <w:t xml:space="preserve"> </w:t>
      </w:r>
      <w:r w:rsidR="00B30F8B" w:rsidRPr="00795480">
        <w:rPr>
          <w:rFonts w:eastAsia="Times New Roman"/>
          <w:sz w:val="20"/>
          <w:szCs w:val="20"/>
          <w:lang w:eastAsia="ru-RU"/>
        </w:rPr>
        <w:t xml:space="preserve">и </w:t>
      </w:r>
      <w:r w:rsidR="00B30F8B" w:rsidRPr="00795480">
        <w:rPr>
          <w:rFonts w:eastAsia="Times New Roman"/>
          <w:spacing w:val="1"/>
          <w:sz w:val="20"/>
          <w:szCs w:val="20"/>
          <w:lang w:eastAsia="ru-RU"/>
        </w:rPr>
        <w:t>алгоритмическ</w:t>
      </w:r>
      <w:r w:rsidRPr="00795480">
        <w:rPr>
          <w:rFonts w:eastAsia="Times New Roman"/>
          <w:spacing w:val="1"/>
          <w:sz w:val="20"/>
          <w:szCs w:val="20"/>
          <w:lang w:eastAsia="ru-RU"/>
        </w:rPr>
        <w:t>ая</w:t>
      </w:r>
      <w:r w:rsidR="00B30F8B" w:rsidRPr="00795480">
        <w:rPr>
          <w:rFonts w:eastAsia="Times New Roman"/>
          <w:spacing w:val="-20"/>
          <w:sz w:val="20"/>
          <w:szCs w:val="20"/>
          <w:lang w:eastAsia="ru-RU"/>
        </w:rPr>
        <w:t xml:space="preserve"> </w:t>
      </w:r>
      <w:r w:rsidR="00B30F8B" w:rsidRPr="00795480">
        <w:rPr>
          <w:rFonts w:eastAsia="Times New Roman"/>
          <w:spacing w:val="1"/>
          <w:sz w:val="20"/>
          <w:szCs w:val="20"/>
          <w:lang w:eastAsia="ru-RU"/>
        </w:rPr>
        <w:t>культур</w:t>
      </w:r>
      <w:r w:rsidRPr="00795480">
        <w:rPr>
          <w:rFonts w:eastAsia="Times New Roman"/>
          <w:spacing w:val="1"/>
          <w:sz w:val="20"/>
          <w:szCs w:val="20"/>
          <w:lang w:eastAsia="ru-RU"/>
        </w:rPr>
        <w:t>а</w:t>
      </w:r>
      <w:r w:rsidR="00B30F8B" w:rsidRPr="00795480">
        <w:rPr>
          <w:rFonts w:eastAsia="Times New Roman"/>
          <w:sz w:val="20"/>
          <w:szCs w:val="20"/>
          <w:lang w:eastAsia="ru-RU"/>
        </w:rPr>
        <w:t>;</w:t>
      </w:r>
      <w:r w:rsidRPr="00795480">
        <w:rPr>
          <w:rFonts w:eastAsia="Times New Roman"/>
          <w:spacing w:val="1"/>
          <w:sz w:val="20"/>
          <w:szCs w:val="20"/>
        </w:rPr>
        <w:t xml:space="preserve"> </w:t>
      </w:r>
      <w:r w:rsidRPr="00795480">
        <w:rPr>
          <w:rFonts w:eastAsia="Times New Roman"/>
          <w:spacing w:val="1"/>
          <w:sz w:val="20"/>
          <w:szCs w:val="20"/>
          <w:lang w:eastAsia="ru-RU"/>
        </w:rPr>
        <w:t>умени</w:t>
      </w:r>
      <w:r w:rsidRPr="00795480">
        <w:rPr>
          <w:rFonts w:eastAsia="Times New Roman"/>
          <w:sz w:val="20"/>
          <w:szCs w:val="20"/>
          <w:lang w:eastAsia="ru-RU"/>
        </w:rPr>
        <w:t>я</w:t>
      </w:r>
      <w:r w:rsidRPr="00795480">
        <w:rPr>
          <w:rFonts w:eastAsia="Times New Roman"/>
          <w:spacing w:val="50"/>
          <w:sz w:val="20"/>
          <w:szCs w:val="20"/>
          <w:lang w:eastAsia="ru-RU"/>
        </w:rPr>
        <w:t xml:space="preserve"> </w:t>
      </w:r>
      <w:r w:rsidRPr="00795480">
        <w:rPr>
          <w:rFonts w:eastAsia="Times New Roman"/>
          <w:spacing w:val="1"/>
          <w:sz w:val="20"/>
          <w:szCs w:val="20"/>
          <w:lang w:eastAsia="ru-RU"/>
        </w:rPr>
        <w:t>формализаци</w:t>
      </w:r>
      <w:r w:rsidRPr="00795480">
        <w:rPr>
          <w:rFonts w:eastAsia="Times New Roman"/>
          <w:sz w:val="20"/>
          <w:szCs w:val="20"/>
          <w:lang w:eastAsia="ru-RU"/>
        </w:rPr>
        <w:t>и</w:t>
      </w:r>
      <w:r w:rsidRPr="00795480">
        <w:rPr>
          <w:rFonts w:eastAsia="Times New Roman"/>
          <w:spacing w:val="42"/>
          <w:sz w:val="20"/>
          <w:szCs w:val="20"/>
          <w:lang w:eastAsia="ru-RU"/>
        </w:rPr>
        <w:t xml:space="preserve"> </w:t>
      </w:r>
      <w:r w:rsidRPr="00795480">
        <w:rPr>
          <w:rFonts w:eastAsia="Times New Roman"/>
          <w:sz w:val="20"/>
          <w:szCs w:val="20"/>
          <w:lang w:eastAsia="ru-RU"/>
        </w:rPr>
        <w:t>и</w:t>
      </w:r>
      <w:r w:rsidRPr="00795480">
        <w:rPr>
          <w:rFonts w:eastAsia="Times New Roman"/>
          <w:spacing w:val="58"/>
          <w:sz w:val="20"/>
          <w:szCs w:val="20"/>
          <w:lang w:eastAsia="ru-RU"/>
        </w:rPr>
        <w:t xml:space="preserve"> </w:t>
      </w:r>
      <w:r w:rsidRPr="00795480">
        <w:rPr>
          <w:rFonts w:eastAsia="Times New Roman"/>
          <w:spacing w:val="1"/>
          <w:sz w:val="20"/>
          <w:szCs w:val="20"/>
          <w:lang w:eastAsia="ru-RU"/>
        </w:rPr>
        <w:t>структурир</w:t>
      </w:r>
      <w:r w:rsidRPr="00795480">
        <w:rPr>
          <w:rFonts w:eastAsia="Times New Roman"/>
          <w:spacing w:val="3"/>
          <w:sz w:val="20"/>
          <w:szCs w:val="20"/>
          <w:lang w:eastAsia="ru-RU"/>
        </w:rPr>
        <w:t>о</w:t>
      </w:r>
      <w:r w:rsidRPr="00795480">
        <w:rPr>
          <w:rFonts w:eastAsia="Times New Roman"/>
          <w:spacing w:val="1"/>
          <w:sz w:val="20"/>
          <w:szCs w:val="20"/>
          <w:lang w:eastAsia="ru-RU"/>
        </w:rPr>
        <w:t>вани</w:t>
      </w:r>
      <w:r w:rsidRPr="00795480">
        <w:rPr>
          <w:rFonts w:eastAsia="Times New Roman"/>
          <w:sz w:val="20"/>
          <w:szCs w:val="20"/>
          <w:lang w:eastAsia="ru-RU"/>
        </w:rPr>
        <w:t>я</w:t>
      </w:r>
      <w:r w:rsidRPr="00795480">
        <w:rPr>
          <w:rFonts w:eastAsia="Times New Roman"/>
          <w:spacing w:val="37"/>
          <w:sz w:val="20"/>
          <w:szCs w:val="20"/>
          <w:lang w:eastAsia="ru-RU"/>
        </w:rPr>
        <w:t xml:space="preserve"> </w:t>
      </w:r>
      <w:r w:rsidRPr="00795480">
        <w:rPr>
          <w:rFonts w:eastAsia="Times New Roman"/>
          <w:spacing w:val="1"/>
          <w:sz w:val="20"/>
          <w:szCs w:val="20"/>
          <w:lang w:eastAsia="ru-RU"/>
        </w:rPr>
        <w:t>информации</w:t>
      </w:r>
      <w:r w:rsidRPr="00795480">
        <w:rPr>
          <w:rFonts w:eastAsia="Times New Roman"/>
          <w:sz w:val="20"/>
          <w:szCs w:val="20"/>
          <w:lang w:eastAsia="ru-RU"/>
        </w:rPr>
        <w:t xml:space="preserve">, </w:t>
      </w:r>
      <w:r w:rsidRPr="00795480">
        <w:rPr>
          <w:rFonts w:eastAsia="Times New Roman"/>
          <w:spacing w:val="1"/>
          <w:sz w:val="20"/>
          <w:szCs w:val="20"/>
          <w:lang w:eastAsia="ru-RU"/>
        </w:rPr>
        <w:t>спосо</w:t>
      </w:r>
      <w:r w:rsidRPr="00795480">
        <w:rPr>
          <w:rFonts w:eastAsia="Times New Roman"/>
          <w:sz w:val="20"/>
          <w:szCs w:val="20"/>
          <w:lang w:eastAsia="ru-RU"/>
        </w:rPr>
        <w:t>б</w:t>
      </w:r>
      <w:r w:rsidRPr="00795480">
        <w:rPr>
          <w:rFonts w:eastAsia="Times New Roman"/>
          <w:spacing w:val="9"/>
          <w:sz w:val="20"/>
          <w:szCs w:val="20"/>
          <w:lang w:eastAsia="ru-RU"/>
        </w:rPr>
        <w:t xml:space="preserve"> </w:t>
      </w:r>
      <w:r w:rsidRPr="00795480">
        <w:rPr>
          <w:rFonts w:eastAsia="Times New Roman"/>
          <w:spacing w:val="1"/>
          <w:sz w:val="20"/>
          <w:szCs w:val="20"/>
          <w:lang w:eastAsia="ru-RU"/>
        </w:rPr>
        <w:t>представлени</w:t>
      </w:r>
      <w:r w:rsidRPr="00795480">
        <w:rPr>
          <w:rFonts w:eastAsia="Times New Roman"/>
          <w:sz w:val="20"/>
          <w:szCs w:val="20"/>
          <w:lang w:eastAsia="ru-RU"/>
        </w:rPr>
        <w:t xml:space="preserve">я </w:t>
      </w:r>
      <w:r w:rsidRPr="00795480">
        <w:rPr>
          <w:rFonts w:eastAsia="Times New Roman"/>
          <w:spacing w:val="1"/>
          <w:sz w:val="20"/>
          <w:szCs w:val="20"/>
          <w:lang w:eastAsia="ru-RU"/>
        </w:rPr>
        <w:t>данны</w:t>
      </w:r>
      <w:r w:rsidRPr="00795480">
        <w:rPr>
          <w:rFonts w:eastAsia="Times New Roman"/>
          <w:sz w:val="20"/>
          <w:szCs w:val="20"/>
          <w:lang w:eastAsia="ru-RU"/>
        </w:rPr>
        <w:t>х</w:t>
      </w:r>
      <w:r w:rsidRPr="00795480">
        <w:rPr>
          <w:rFonts w:eastAsia="Times New Roman"/>
          <w:spacing w:val="9"/>
          <w:sz w:val="20"/>
          <w:szCs w:val="20"/>
          <w:lang w:eastAsia="ru-RU"/>
        </w:rPr>
        <w:t xml:space="preserve"> </w:t>
      </w:r>
      <w:r w:rsidRPr="00795480">
        <w:rPr>
          <w:rFonts w:eastAsia="Times New Roman"/>
          <w:sz w:val="20"/>
          <w:szCs w:val="20"/>
          <w:lang w:eastAsia="ru-RU"/>
        </w:rPr>
        <w:t>в</w:t>
      </w:r>
      <w:r w:rsidRPr="00795480">
        <w:rPr>
          <w:rFonts w:eastAsia="Times New Roman"/>
          <w:spacing w:val="16"/>
          <w:sz w:val="20"/>
          <w:szCs w:val="20"/>
          <w:lang w:eastAsia="ru-RU"/>
        </w:rPr>
        <w:t xml:space="preserve"> </w:t>
      </w:r>
      <w:r w:rsidRPr="00795480">
        <w:rPr>
          <w:rFonts w:eastAsia="Times New Roman"/>
          <w:spacing w:val="1"/>
          <w:sz w:val="20"/>
          <w:szCs w:val="20"/>
          <w:lang w:eastAsia="ru-RU"/>
        </w:rPr>
        <w:t>соответстви</w:t>
      </w:r>
      <w:r w:rsidRPr="00795480">
        <w:rPr>
          <w:rFonts w:eastAsia="Times New Roman"/>
          <w:sz w:val="20"/>
          <w:szCs w:val="20"/>
          <w:lang w:eastAsia="ru-RU"/>
        </w:rPr>
        <w:t>и</w:t>
      </w:r>
      <w:r w:rsidRPr="00795480">
        <w:rPr>
          <w:rFonts w:eastAsia="Times New Roman"/>
          <w:spacing w:val="2"/>
          <w:sz w:val="20"/>
          <w:szCs w:val="20"/>
          <w:lang w:eastAsia="ru-RU"/>
        </w:rPr>
        <w:t xml:space="preserve"> </w:t>
      </w:r>
      <w:r w:rsidRPr="00795480">
        <w:rPr>
          <w:rFonts w:eastAsia="Times New Roman"/>
          <w:sz w:val="20"/>
          <w:szCs w:val="20"/>
          <w:lang w:eastAsia="ru-RU"/>
        </w:rPr>
        <w:t xml:space="preserve">с </w:t>
      </w:r>
      <w:r w:rsidRPr="00795480">
        <w:rPr>
          <w:rFonts w:eastAsia="Times New Roman"/>
          <w:spacing w:val="1"/>
          <w:sz w:val="20"/>
          <w:szCs w:val="20"/>
          <w:lang w:eastAsia="ru-RU"/>
        </w:rPr>
        <w:t>поставленно</w:t>
      </w:r>
      <w:r w:rsidRPr="00795480">
        <w:rPr>
          <w:rFonts w:eastAsia="Times New Roman"/>
          <w:sz w:val="20"/>
          <w:szCs w:val="20"/>
          <w:lang w:eastAsia="ru-RU"/>
        </w:rPr>
        <w:t xml:space="preserve">й </w:t>
      </w:r>
      <w:r w:rsidRPr="00795480">
        <w:rPr>
          <w:rFonts w:eastAsia="Times New Roman"/>
          <w:spacing w:val="1"/>
          <w:sz w:val="20"/>
          <w:szCs w:val="20"/>
          <w:lang w:eastAsia="ru-RU"/>
        </w:rPr>
        <w:t>задаче</w:t>
      </w:r>
      <w:r w:rsidRPr="00795480">
        <w:rPr>
          <w:rFonts w:eastAsia="Times New Roman"/>
          <w:sz w:val="20"/>
          <w:szCs w:val="20"/>
          <w:lang w:eastAsia="ru-RU"/>
        </w:rPr>
        <w:t>й</w:t>
      </w:r>
      <w:r w:rsidRPr="00795480">
        <w:rPr>
          <w:rFonts w:eastAsia="Times New Roman"/>
          <w:spacing w:val="7"/>
          <w:sz w:val="20"/>
          <w:szCs w:val="20"/>
          <w:lang w:eastAsia="ru-RU"/>
        </w:rPr>
        <w:t xml:space="preserve"> </w:t>
      </w:r>
      <w:r w:rsidRPr="00795480">
        <w:rPr>
          <w:rFonts w:eastAsia="Times New Roman"/>
          <w:sz w:val="20"/>
          <w:szCs w:val="20"/>
          <w:lang w:eastAsia="ru-RU"/>
        </w:rPr>
        <w:t>-</w:t>
      </w:r>
      <w:r w:rsidRPr="00795480">
        <w:rPr>
          <w:rFonts w:eastAsia="Times New Roman"/>
          <w:spacing w:val="15"/>
          <w:sz w:val="20"/>
          <w:szCs w:val="20"/>
          <w:lang w:eastAsia="ru-RU"/>
        </w:rPr>
        <w:t xml:space="preserve"> </w:t>
      </w:r>
      <w:r w:rsidRPr="00795480">
        <w:rPr>
          <w:rFonts w:eastAsia="Times New Roman"/>
          <w:spacing w:val="1"/>
          <w:sz w:val="20"/>
          <w:szCs w:val="20"/>
          <w:lang w:eastAsia="ru-RU"/>
        </w:rPr>
        <w:t>таблицы</w:t>
      </w:r>
      <w:r w:rsidRPr="00795480">
        <w:rPr>
          <w:rFonts w:eastAsia="Times New Roman"/>
          <w:sz w:val="20"/>
          <w:szCs w:val="20"/>
          <w:lang w:eastAsia="ru-RU"/>
        </w:rPr>
        <w:t>,</w:t>
      </w:r>
      <w:r w:rsidRPr="00795480">
        <w:rPr>
          <w:rFonts w:eastAsia="Times New Roman"/>
          <w:spacing w:val="5"/>
          <w:sz w:val="20"/>
          <w:szCs w:val="20"/>
          <w:lang w:eastAsia="ru-RU"/>
        </w:rPr>
        <w:t xml:space="preserve"> </w:t>
      </w:r>
      <w:r w:rsidRPr="00795480">
        <w:rPr>
          <w:rFonts w:eastAsia="Times New Roman"/>
          <w:spacing w:val="1"/>
          <w:sz w:val="20"/>
          <w:szCs w:val="20"/>
          <w:lang w:eastAsia="ru-RU"/>
        </w:rPr>
        <w:t>схемы</w:t>
      </w:r>
      <w:r w:rsidRPr="00795480">
        <w:rPr>
          <w:rFonts w:eastAsia="Times New Roman"/>
          <w:sz w:val="20"/>
          <w:szCs w:val="20"/>
          <w:lang w:eastAsia="ru-RU"/>
        </w:rPr>
        <w:t>,</w:t>
      </w:r>
      <w:r w:rsidRPr="00795480">
        <w:rPr>
          <w:rFonts w:eastAsia="Times New Roman"/>
          <w:spacing w:val="7"/>
          <w:sz w:val="20"/>
          <w:szCs w:val="20"/>
          <w:lang w:eastAsia="ru-RU"/>
        </w:rPr>
        <w:t xml:space="preserve"> </w:t>
      </w:r>
      <w:r w:rsidRPr="00795480">
        <w:rPr>
          <w:rFonts w:eastAsia="Times New Roman"/>
          <w:spacing w:val="1"/>
          <w:sz w:val="20"/>
          <w:szCs w:val="20"/>
          <w:lang w:eastAsia="ru-RU"/>
        </w:rPr>
        <w:t>графики</w:t>
      </w:r>
      <w:r w:rsidRPr="00795480">
        <w:rPr>
          <w:rFonts w:eastAsia="Times New Roman"/>
          <w:sz w:val="20"/>
          <w:szCs w:val="20"/>
          <w:lang w:eastAsia="ru-RU"/>
        </w:rPr>
        <w:t>,</w:t>
      </w:r>
      <w:r w:rsidRPr="00795480">
        <w:rPr>
          <w:rFonts w:eastAsia="Times New Roman"/>
          <w:spacing w:val="5"/>
          <w:sz w:val="20"/>
          <w:szCs w:val="20"/>
          <w:lang w:eastAsia="ru-RU"/>
        </w:rPr>
        <w:t xml:space="preserve"> </w:t>
      </w:r>
      <w:r w:rsidRPr="00795480">
        <w:rPr>
          <w:rFonts w:eastAsia="Times New Roman"/>
          <w:spacing w:val="1"/>
          <w:sz w:val="20"/>
          <w:szCs w:val="20"/>
          <w:lang w:eastAsia="ru-RU"/>
        </w:rPr>
        <w:t>диаграммы</w:t>
      </w:r>
      <w:r w:rsidRPr="00795480">
        <w:rPr>
          <w:rFonts w:eastAsia="Times New Roman"/>
          <w:sz w:val="20"/>
          <w:szCs w:val="20"/>
          <w:lang w:eastAsia="ru-RU"/>
        </w:rPr>
        <w:t>,</w:t>
      </w:r>
      <w:r w:rsidRPr="00795480">
        <w:rPr>
          <w:rFonts w:eastAsia="Times New Roman"/>
          <w:spacing w:val="1"/>
          <w:sz w:val="20"/>
          <w:szCs w:val="20"/>
          <w:lang w:eastAsia="ru-RU"/>
        </w:rPr>
        <w:t xml:space="preserve"> </w:t>
      </w:r>
      <w:r w:rsidRPr="00795480">
        <w:rPr>
          <w:rFonts w:eastAsia="Times New Roman"/>
          <w:sz w:val="20"/>
          <w:szCs w:val="20"/>
          <w:lang w:eastAsia="ru-RU"/>
        </w:rPr>
        <w:t xml:space="preserve">с </w:t>
      </w:r>
      <w:r w:rsidRPr="00795480">
        <w:rPr>
          <w:rFonts w:eastAsia="Times New Roman"/>
          <w:spacing w:val="1"/>
          <w:sz w:val="20"/>
          <w:szCs w:val="20"/>
          <w:lang w:eastAsia="ru-RU"/>
        </w:rPr>
        <w:t>использование</w:t>
      </w:r>
      <w:r w:rsidRPr="00795480">
        <w:rPr>
          <w:rFonts w:eastAsia="Times New Roman"/>
          <w:sz w:val="20"/>
          <w:szCs w:val="20"/>
          <w:lang w:eastAsia="ru-RU"/>
        </w:rPr>
        <w:t>м</w:t>
      </w:r>
      <w:r w:rsidRPr="00795480">
        <w:rPr>
          <w:rFonts w:eastAsia="Times New Roman"/>
          <w:spacing w:val="2"/>
          <w:sz w:val="20"/>
          <w:szCs w:val="20"/>
          <w:lang w:eastAsia="ru-RU"/>
        </w:rPr>
        <w:t xml:space="preserve"> </w:t>
      </w:r>
      <w:r w:rsidRPr="00795480">
        <w:rPr>
          <w:rFonts w:eastAsia="Times New Roman"/>
          <w:spacing w:val="1"/>
          <w:sz w:val="20"/>
          <w:szCs w:val="20"/>
          <w:lang w:eastAsia="ru-RU"/>
        </w:rPr>
        <w:t>соответствующи</w:t>
      </w:r>
      <w:r w:rsidRPr="00795480">
        <w:rPr>
          <w:rFonts w:eastAsia="Times New Roman"/>
          <w:sz w:val="20"/>
          <w:szCs w:val="20"/>
          <w:lang w:eastAsia="ru-RU"/>
        </w:rPr>
        <w:t xml:space="preserve">х </w:t>
      </w:r>
      <w:r w:rsidRPr="00795480">
        <w:rPr>
          <w:rFonts w:eastAsia="Times New Roman"/>
          <w:spacing w:val="1"/>
          <w:sz w:val="20"/>
          <w:szCs w:val="20"/>
          <w:lang w:eastAsia="ru-RU"/>
        </w:rPr>
        <w:t>программны</w:t>
      </w:r>
      <w:r w:rsidRPr="00795480">
        <w:rPr>
          <w:rFonts w:eastAsia="Times New Roman"/>
          <w:sz w:val="20"/>
          <w:szCs w:val="20"/>
          <w:lang w:eastAsia="ru-RU"/>
        </w:rPr>
        <w:t>х</w:t>
      </w:r>
      <w:r w:rsidRPr="00795480">
        <w:rPr>
          <w:rFonts w:eastAsia="Times New Roman"/>
          <w:spacing w:val="5"/>
          <w:sz w:val="20"/>
          <w:szCs w:val="20"/>
          <w:lang w:eastAsia="ru-RU"/>
        </w:rPr>
        <w:t xml:space="preserve"> </w:t>
      </w:r>
      <w:r w:rsidRPr="00795480">
        <w:rPr>
          <w:rFonts w:eastAsia="Times New Roman"/>
          <w:spacing w:val="1"/>
          <w:sz w:val="20"/>
          <w:szCs w:val="20"/>
          <w:lang w:eastAsia="ru-RU"/>
        </w:rPr>
        <w:t>средст</w:t>
      </w:r>
      <w:r w:rsidRPr="00795480">
        <w:rPr>
          <w:rFonts w:eastAsia="Times New Roman"/>
          <w:sz w:val="20"/>
          <w:szCs w:val="20"/>
          <w:lang w:eastAsia="ru-RU"/>
        </w:rPr>
        <w:t>в</w:t>
      </w:r>
      <w:r w:rsidRPr="00795480">
        <w:rPr>
          <w:rFonts w:eastAsia="Times New Roman"/>
          <w:spacing w:val="12"/>
          <w:sz w:val="20"/>
          <w:szCs w:val="20"/>
          <w:lang w:eastAsia="ru-RU"/>
        </w:rPr>
        <w:t xml:space="preserve"> </w:t>
      </w:r>
      <w:r w:rsidRPr="00795480">
        <w:rPr>
          <w:rFonts w:eastAsia="Times New Roman"/>
          <w:spacing w:val="1"/>
          <w:sz w:val="20"/>
          <w:szCs w:val="20"/>
          <w:lang w:eastAsia="ru-RU"/>
        </w:rPr>
        <w:t>обработк</w:t>
      </w:r>
      <w:r w:rsidRPr="00795480">
        <w:rPr>
          <w:rFonts w:eastAsia="Times New Roman"/>
          <w:sz w:val="20"/>
          <w:szCs w:val="20"/>
          <w:lang w:eastAsia="ru-RU"/>
        </w:rPr>
        <w:t xml:space="preserve">и </w:t>
      </w:r>
      <w:r w:rsidRPr="00795480">
        <w:rPr>
          <w:rFonts w:eastAsia="Times New Roman"/>
          <w:spacing w:val="1"/>
          <w:sz w:val="20"/>
          <w:szCs w:val="20"/>
          <w:lang w:eastAsia="ru-RU"/>
        </w:rPr>
        <w:t>данных</w:t>
      </w:r>
      <w:r w:rsidRPr="00795480">
        <w:rPr>
          <w:rFonts w:eastAsia="Times New Roman"/>
          <w:sz w:val="20"/>
          <w:szCs w:val="20"/>
          <w:lang w:eastAsia="ru-RU"/>
        </w:rPr>
        <w:t xml:space="preserve">; </w:t>
      </w:r>
      <w:r w:rsidR="00B30F8B" w:rsidRPr="00795480">
        <w:rPr>
          <w:rFonts w:eastAsia="Times New Roman"/>
          <w:spacing w:val="1"/>
          <w:sz w:val="20"/>
          <w:szCs w:val="20"/>
        </w:rPr>
        <w:t>представлени</w:t>
      </w:r>
      <w:r w:rsidR="00B30F8B" w:rsidRPr="00795480">
        <w:rPr>
          <w:rFonts w:eastAsia="Times New Roman"/>
          <w:sz w:val="20"/>
          <w:szCs w:val="20"/>
        </w:rPr>
        <w:t xml:space="preserve">я о </w:t>
      </w:r>
      <w:r w:rsidR="00B30F8B" w:rsidRPr="00795480">
        <w:rPr>
          <w:rFonts w:eastAsia="Times New Roman"/>
          <w:spacing w:val="1"/>
          <w:sz w:val="20"/>
          <w:szCs w:val="20"/>
        </w:rPr>
        <w:t>компьютер</w:t>
      </w:r>
      <w:r w:rsidR="00B30F8B" w:rsidRPr="00795480">
        <w:rPr>
          <w:rFonts w:eastAsia="Times New Roman"/>
          <w:sz w:val="20"/>
          <w:szCs w:val="20"/>
        </w:rPr>
        <w:t xml:space="preserve">е </w:t>
      </w:r>
      <w:r w:rsidR="00B30F8B" w:rsidRPr="00795480">
        <w:rPr>
          <w:rFonts w:eastAsia="Times New Roman"/>
          <w:spacing w:val="1"/>
          <w:sz w:val="20"/>
          <w:szCs w:val="20"/>
        </w:rPr>
        <w:t>ка</w:t>
      </w:r>
      <w:r w:rsidR="00B30F8B" w:rsidRPr="00795480">
        <w:rPr>
          <w:rFonts w:eastAsia="Times New Roman"/>
          <w:sz w:val="20"/>
          <w:szCs w:val="20"/>
        </w:rPr>
        <w:t xml:space="preserve">к </w:t>
      </w:r>
      <w:r w:rsidR="00B30F8B" w:rsidRPr="00795480">
        <w:rPr>
          <w:rFonts w:eastAsia="Times New Roman"/>
          <w:spacing w:val="1"/>
          <w:sz w:val="20"/>
          <w:szCs w:val="20"/>
        </w:rPr>
        <w:t>универсально</w:t>
      </w:r>
      <w:r w:rsidR="00B30F8B" w:rsidRPr="00795480">
        <w:rPr>
          <w:rFonts w:eastAsia="Times New Roman"/>
          <w:sz w:val="20"/>
          <w:szCs w:val="20"/>
        </w:rPr>
        <w:t xml:space="preserve">м </w:t>
      </w:r>
      <w:r w:rsidR="00B30F8B" w:rsidRPr="00795480">
        <w:rPr>
          <w:rFonts w:eastAsia="Times New Roman"/>
          <w:spacing w:val="1"/>
          <w:sz w:val="20"/>
          <w:szCs w:val="20"/>
        </w:rPr>
        <w:t>устройств</w:t>
      </w:r>
      <w:r w:rsidR="00B30F8B" w:rsidRPr="00795480">
        <w:rPr>
          <w:rFonts w:eastAsia="Times New Roman"/>
          <w:sz w:val="20"/>
          <w:szCs w:val="20"/>
        </w:rPr>
        <w:t xml:space="preserve">е </w:t>
      </w:r>
      <w:r w:rsidR="00B30F8B" w:rsidRPr="00795480">
        <w:rPr>
          <w:rFonts w:eastAsia="Times New Roman"/>
          <w:spacing w:val="1"/>
          <w:sz w:val="20"/>
          <w:szCs w:val="20"/>
        </w:rPr>
        <w:t>обработк</w:t>
      </w:r>
      <w:r w:rsidR="00B30F8B" w:rsidRPr="00795480">
        <w:rPr>
          <w:rFonts w:eastAsia="Times New Roman"/>
          <w:sz w:val="20"/>
          <w:szCs w:val="20"/>
        </w:rPr>
        <w:t xml:space="preserve">и </w:t>
      </w:r>
      <w:r w:rsidR="00B30F8B" w:rsidRPr="00795480">
        <w:rPr>
          <w:rFonts w:eastAsia="Times New Roman"/>
          <w:spacing w:val="1"/>
          <w:sz w:val="20"/>
          <w:szCs w:val="20"/>
        </w:rPr>
        <w:t>информации</w:t>
      </w:r>
      <w:r w:rsidR="00B30F8B" w:rsidRPr="00795480">
        <w:rPr>
          <w:rFonts w:eastAsia="Times New Roman"/>
          <w:sz w:val="20"/>
          <w:szCs w:val="20"/>
        </w:rPr>
        <w:t>;</w:t>
      </w:r>
      <w:r w:rsidR="00B30F8B" w:rsidRPr="00795480">
        <w:rPr>
          <w:rFonts w:eastAsia="Times New Roman"/>
          <w:sz w:val="20"/>
          <w:szCs w:val="20"/>
          <w:lang w:eastAsia="ru-RU"/>
        </w:rPr>
        <w:t xml:space="preserve"> </w:t>
      </w:r>
      <w:r w:rsidR="00B30F8B" w:rsidRPr="00795480">
        <w:rPr>
          <w:rFonts w:eastAsia="Times New Roman"/>
          <w:spacing w:val="1"/>
          <w:sz w:val="20"/>
          <w:szCs w:val="20"/>
          <w:lang w:eastAsia="ru-RU"/>
        </w:rPr>
        <w:t>представлени</w:t>
      </w:r>
      <w:r w:rsidR="00B30F8B" w:rsidRPr="00795480">
        <w:rPr>
          <w:rFonts w:eastAsia="Times New Roman"/>
          <w:sz w:val="20"/>
          <w:szCs w:val="20"/>
          <w:lang w:eastAsia="ru-RU"/>
        </w:rPr>
        <w:t xml:space="preserve">я </w:t>
      </w:r>
      <w:r w:rsidR="00B30F8B" w:rsidRPr="00795480">
        <w:rPr>
          <w:rFonts w:eastAsia="Times New Roman"/>
          <w:spacing w:val="1"/>
          <w:sz w:val="20"/>
          <w:szCs w:val="20"/>
          <w:lang w:eastAsia="ru-RU"/>
        </w:rPr>
        <w:t>о</w:t>
      </w:r>
      <w:r w:rsidR="00B30F8B" w:rsidRPr="00795480">
        <w:rPr>
          <w:rFonts w:eastAsia="Times New Roman"/>
          <w:sz w:val="20"/>
          <w:szCs w:val="20"/>
          <w:lang w:eastAsia="ru-RU"/>
        </w:rPr>
        <w:t xml:space="preserve">б </w:t>
      </w:r>
      <w:r w:rsidR="00B30F8B" w:rsidRPr="00795480">
        <w:rPr>
          <w:rFonts w:eastAsia="Times New Roman"/>
          <w:spacing w:val="1"/>
          <w:sz w:val="20"/>
          <w:szCs w:val="20"/>
          <w:lang w:eastAsia="ru-RU"/>
        </w:rPr>
        <w:t>осн</w:t>
      </w:r>
      <w:r w:rsidR="00B30F8B" w:rsidRPr="00795480">
        <w:rPr>
          <w:rFonts w:eastAsia="Times New Roman"/>
          <w:spacing w:val="2"/>
          <w:sz w:val="20"/>
          <w:szCs w:val="20"/>
          <w:lang w:eastAsia="ru-RU"/>
        </w:rPr>
        <w:t>о</w:t>
      </w:r>
      <w:r w:rsidR="00B30F8B" w:rsidRPr="00795480">
        <w:rPr>
          <w:rFonts w:eastAsia="Times New Roman"/>
          <w:spacing w:val="1"/>
          <w:sz w:val="20"/>
          <w:szCs w:val="20"/>
          <w:lang w:eastAsia="ru-RU"/>
        </w:rPr>
        <w:t>вны</w:t>
      </w:r>
      <w:r w:rsidR="00B30F8B" w:rsidRPr="00795480">
        <w:rPr>
          <w:rFonts w:eastAsia="Times New Roman"/>
          <w:sz w:val="20"/>
          <w:szCs w:val="20"/>
          <w:lang w:eastAsia="ru-RU"/>
        </w:rPr>
        <w:t xml:space="preserve">х </w:t>
      </w:r>
      <w:r w:rsidR="00B30F8B" w:rsidRPr="00795480">
        <w:rPr>
          <w:rFonts w:eastAsia="Times New Roman"/>
          <w:spacing w:val="1"/>
          <w:sz w:val="20"/>
          <w:szCs w:val="20"/>
          <w:lang w:eastAsia="ru-RU"/>
        </w:rPr>
        <w:t>и</w:t>
      </w:r>
      <w:r w:rsidR="00B30F8B" w:rsidRPr="00795480">
        <w:rPr>
          <w:rFonts w:eastAsia="Times New Roman"/>
          <w:sz w:val="20"/>
          <w:szCs w:val="20"/>
          <w:lang w:eastAsia="ru-RU"/>
        </w:rPr>
        <w:t>з</w:t>
      </w:r>
      <w:r w:rsidR="00B30F8B" w:rsidRPr="00795480">
        <w:rPr>
          <w:rFonts w:eastAsia="Times New Roman"/>
          <w:spacing w:val="1"/>
          <w:sz w:val="20"/>
          <w:szCs w:val="20"/>
          <w:lang w:eastAsia="ru-RU"/>
        </w:rPr>
        <w:t>учаемы</w:t>
      </w:r>
      <w:r w:rsidR="00B30F8B" w:rsidRPr="00795480">
        <w:rPr>
          <w:rFonts w:eastAsia="Times New Roman"/>
          <w:sz w:val="20"/>
          <w:szCs w:val="20"/>
          <w:lang w:eastAsia="ru-RU"/>
        </w:rPr>
        <w:t xml:space="preserve">х </w:t>
      </w:r>
      <w:r w:rsidR="00B30F8B" w:rsidRPr="00795480">
        <w:rPr>
          <w:rFonts w:eastAsia="Times New Roman"/>
          <w:spacing w:val="1"/>
          <w:sz w:val="20"/>
          <w:szCs w:val="20"/>
          <w:lang w:eastAsia="ru-RU"/>
        </w:rPr>
        <w:t>понятиях</w:t>
      </w:r>
      <w:r w:rsidR="00B30F8B" w:rsidRPr="00795480">
        <w:rPr>
          <w:rFonts w:eastAsia="Times New Roman"/>
          <w:sz w:val="20"/>
          <w:szCs w:val="20"/>
          <w:lang w:eastAsia="ru-RU"/>
        </w:rPr>
        <w:t xml:space="preserve">: </w:t>
      </w:r>
      <w:r w:rsidR="00B30F8B" w:rsidRPr="00795480">
        <w:rPr>
          <w:rFonts w:eastAsia="Times New Roman"/>
          <w:spacing w:val="1"/>
          <w:sz w:val="20"/>
          <w:szCs w:val="20"/>
          <w:lang w:eastAsia="ru-RU"/>
        </w:rPr>
        <w:t>информация</w:t>
      </w:r>
      <w:r w:rsidR="00B30F8B" w:rsidRPr="00795480">
        <w:rPr>
          <w:rFonts w:eastAsia="Times New Roman"/>
          <w:sz w:val="20"/>
          <w:szCs w:val="20"/>
          <w:lang w:eastAsia="ru-RU"/>
        </w:rPr>
        <w:t>,</w:t>
      </w:r>
      <w:r w:rsidR="00B30F8B" w:rsidRPr="00795480">
        <w:rPr>
          <w:rFonts w:eastAsia="Times New Roman"/>
          <w:spacing w:val="-16"/>
          <w:sz w:val="20"/>
          <w:szCs w:val="20"/>
          <w:lang w:eastAsia="ru-RU"/>
        </w:rPr>
        <w:t xml:space="preserve"> </w:t>
      </w:r>
      <w:r w:rsidR="00B30F8B" w:rsidRPr="00795480">
        <w:rPr>
          <w:rFonts w:eastAsia="Times New Roman"/>
          <w:spacing w:val="1"/>
          <w:sz w:val="20"/>
          <w:szCs w:val="20"/>
          <w:lang w:eastAsia="ru-RU"/>
        </w:rPr>
        <w:t>алгоритм</w:t>
      </w:r>
      <w:r w:rsidR="00B30F8B" w:rsidRPr="00795480">
        <w:rPr>
          <w:rFonts w:eastAsia="Times New Roman"/>
          <w:sz w:val="20"/>
          <w:szCs w:val="20"/>
          <w:lang w:eastAsia="ru-RU"/>
        </w:rPr>
        <w:t>,</w:t>
      </w:r>
      <w:r w:rsidR="00B30F8B" w:rsidRPr="00795480">
        <w:rPr>
          <w:rFonts w:eastAsia="Times New Roman"/>
          <w:spacing w:val="-12"/>
          <w:sz w:val="20"/>
          <w:szCs w:val="20"/>
          <w:lang w:eastAsia="ru-RU"/>
        </w:rPr>
        <w:t xml:space="preserve"> </w:t>
      </w:r>
      <w:r w:rsidR="00B30F8B" w:rsidRPr="00795480">
        <w:rPr>
          <w:rFonts w:eastAsia="Times New Roman"/>
          <w:spacing w:val="1"/>
          <w:sz w:val="20"/>
          <w:szCs w:val="20"/>
          <w:lang w:eastAsia="ru-RU"/>
        </w:rPr>
        <w:t>модел</w:t>
      </w:r>
      <w:r w:rsidR="00B30F8B" w:rsidRPr="00795480">
        <w:rPr>
          <w:rFonts w:eastAsia="Times New Roman"/>
          <w:sz w:val="20"/>
          <w:szCs w:val="20"/>
          <w:lang w:eastAsia="ru-RU"/>
        </w:rPr>
        <w:t>ь</w:t>
      </w:r>
      <w:r w:rsidR="00B30F8B" w:rsidRPr="00795480">
        <w:rPr>
          <w:rFonts w:eastAsia="Times New Roman"/>
          <w:spacing w:val="-8"/>
          <w:sz w:val="20"/>
          <w:szCs w:val="20"/>
          <w:lang w:eastAsia="ru-RU"/>
        </w:rPr>
        <w:t xml:space="preserve"> </w:t>
      </w:r>
      <w:r w:rsidR="00B30F8B" w:rsidRPr="00795480">
        <w:rPr>
          <w:rFonts w:eastAsia="Times New Roman"/>
          <w:sz w:val="20"/>
          <w:szCs w:val="20"/>
          <w:lang w:eastAsia="ru-RU"/>
        </w:rPr>
        <w:t>-</w:t>
      </w:r>
      <w:r w:rsidR="00B30F8B" w:rsidRPr="00795480">
        <w:rPr>
          <w:rFonts w:eastAsia="Times New Roman"/>
          <w:spacing w:val="-1"/>
          <w:sz w:val="20"/>
          <w:szCs w:val="20"/>
          <w:lang w:eastAsia="ru-RU"/>
        </w:rPr>
        <w:t xml:space="preserve"> </w:t>
      </w:r>
      <w:r w:rsidR="00B30F8B" w:rsidRPr="00795480">
        <w:rPr>
          <w:rFonts w:eastAsia="Times New Roman"/>
          <w:sz w:val="20"/>
          <w:szCs w:val="20"/>
          <w:lang w:eastAsia="ru-RU"/>
        </w:rPr>
        <w:t xml:space="preserve">и </w:t>
      </w:r>
      <w:r w:rsidR="00B30F8B" w:rsidRPr="00795480">
        <w:rPr>
          <w:rFonts w:eastAsia="Times New Roman"/>
          <w:spacing w:val="1"/>
          <w:sz w:val="20"/>
          <w:szCs w:val="20"/>
          <w:lang w:eastAsia="ru-RU"/>
        </w:rPr>
        <w:t>и</w:t>
      </w:r>
      <w:r w:rsidR="00B30F8B" w:rsidRPr="00795480">
        <w:rPr>
          <w:rFonts w:eastAsia="Times New Roman"/>
          <w:sz w:val="20"/>
          <w:szCs w:val="20"/>
          <w:lang w:eastAsia="ru-RU"/>
        </w:rPr>
        <w:t>х</w:t>
      </w:r>
      <w:r w:rsidR="00B30F8B" w:rsidRPr="00795480">
        <w:rPr>
          <w:rFonts w:eastAsia="Times New Roman"/>
          <w:spacing w:val="-2"/>
          <w:sz w:val="20"/>
          <w:szCs w:val="20"/>
          <w:lang w:eastAsia="ru-RU"/>
        </w:rPr>
        <w:t xml:space="preserve"> </w:t>
      </w:r>
      <w:r w:rsidR="00B30F8B" w:rsidRPr="00795480">
        <w:rPr>
          <w:rFonts w:eastAsia="Times New Roman"/>
          <w:spacing w:val="1"/>
          <w:sz w:val="20"/>
          <w:szCs w:val="20"/>
          <w:lang w:eastAsia="ru-RU"/>
        </w:rPr>
        <w:t>свойствах</w:t>
      </w:r>
      <w:r w:rsidR="00B30F8B" w:rsidRPr="00795480">
        <w:rPr>
          <w:rFonts w:eastAsia="Times New Roman"/>
          <w:sz w:val="20"/>
          <w:szCs w:val="20"/>
          <w:lang w:eastAsia="ru-RU"/>
        </w:rPr>
        <w:t>;</w:t>
      </w:r>
      <w:r w:rsidRPr="00795480">
        <w:rPr>
          <w:rFonts w:eastAsia="Times New Roman"/>
          <w:sz w:val="20"/>
          <w:szCs w:val="20"/>
          <w:lang w:eastAsia="ru-RU"/>
        </w:rPr>
        <w:t xml:space="preserve"> развивается</w:t>
      </w:r>
      <w:r w:rsidR="00B30F8B" w:rsidRPr="00795480">
        <w:rPr>
          <w:rFonts w:eastAsia="Times New Roman"/>
          <w:sz w:val="20"/>
          <w:szCs w:val="20"/>
          <w:lang w:eastAsia="ru-RU"/>
        </w:rPr>
        <w:t xml:space="preserve"> </w:t>
      </w:r>
      <w:r w:rsidR="00B30F8B" w:rsidRPr="00795480">
        <w:rPr>
          <w:rFonts w:eastAsia="Times New Roman"/>
          <w:spacing w:val="1"/>
          <w:sz w:val="20"/>
          <w:szCs w:val="20"/>
          <w:lang w:eastAsia="ru-RU"/>
        </w:rPr>
        <w:t>алгоритмическо</w:t>
      </w:r>
      <w:r w:rsidRPr="00795480">
        <w:rPr>
          <w:rFonts w:eastAsia="Times New Roman"/>
          <w:sz w:val="20"/>
          <w:szCs w:val="20"/>
          <w:lang w:eastAsia="ru-RU"/>
        </w:rPr>
        <w:t>е</w:t>
      </w:r>
      <w:r w:rsidR="00B30F8B" w:rsidRPr="00795480">
        <w:rPr>
          <w:rFonts w:eastAsia="Times New Roman"/>
          <w:sz w:val="20"/>
          <w:szCs w:val="20"/>
          <w:lang w:eastAsia="ru-RU"/>
        </w:rPr>
        <w:t xml:space="preserve"> </w:t>
      </w:r>
      <w:r w:rsidR="00B30F8B" w:rsidRPr="00795480">
        <w:rPr>
          <w:rFonts w:eastAsia="Times New Roman"/>
          <w:spacing w:val="1"/>
          <w:sz w:val="20"/>
          <w:szCs w:val="20"/>
          <w:lang w:eastAsia="ru-RU"/>
        </w:rPr>
        <w:t>мышлени</w:t>
      </w:r>
      <w:r w:rsidRPr="00795480">
        <w:rPr>
          <w:rFonts w:eastAsia="Times New Roman"/>
          <w:spacing w:val="1"/>
          <w:sz w:val="20"/>
          <w:szCs w:val="20"/>
          <w:lang w:eastAsia="ru-RU"/>
        </w:rPr>
        <w:t>е</w:t>
      </w:r>
      <w:r w:rsidR="00B30F8B" w:rsidRPr="00795480">
        <w:rPr>
          <w:rFonts w:eastAsia="Times New Roman"/>
          <w:sz w:val="20"/>
          <w:szCs w:val="20"/>
          <w:lang w:eastAsia="ru-RU"/>
        </w:rPr>
        <w:t xml:space="preserve">, </w:t>
      </w:r>
      <w:r w:rsidR="00B30F8B" w:rsidRPr="00795480">
        <w:rPr>
          <w:rFonts w:eastAsia="Times New Roman"/>
          <w:spacing w:val="1"/>
          <w:sz w:val="20"/>
          <w:szCs w:val="20"/>
          <w:lang w:eastAsia="ru-RU"/>
        </w:rPr>
        <w:t>необходимо</w:t>
      </w:r>
      <w:r w:rsidRPr="00795480">
        <w:rPr>
          <w:rFonts w:eastAsia="Times New Roman"/>
          <w:sz w:val="20"/>
          <w:szCs w:val="20"/>
          <w:lang w:eastAsia="ru-RU"/>
        </w:rPr>
        <w:t>е</w:t>
      </w:r>
      <w:r w:rsidR="00B30F8B" w:rsidRPr="00795480">
        <w:rPr>
          <w:rFonts w:eastAsia="Times New Roman"/>
          <w:sz w:val="20"/>
          <w:szCs w:val="20"/>
          <w:lang w:eastAsia="ru-RU"/>
        </w:rPr>
        <w:t xml:space="preserve"> </w:t>
      </w:r>
      <w:r w:rsidR="00B30F8B" w:rsidRPr="00795480">
        <w:rPr>
          <w:rFonts w:eastAsia="Times New Roman"/>
          <w:spacing w:val="1"/>
          <w:sz w:val="20"/>
          <w:szCs w:val="20"/>
          <w:lang w:eastAsia="ru-RU"/>
        </w:rPr>
        <w:t>для профессионально</w:t>
      </w:r>
      <w:r w:rsidR="00B30F8B" w:rsidRPr="00795480">
        <w:rPr>
          <w:rFonts w:eastAsia="Times New Roman"/>
          <w:sz w:val="20"/>
          <w:szCs w:val="20"/>
          <w:lang w:eastAsia="ru-RU"/>
        </w:rPr>
        <w:t xml:space="preserve">й </w:t>
      </w:r>
      <w:r w:rsidR="00B30F8B" w:rsidRPr="00795480">
        <w:rPr>
          <w:rFonts w:eastAsia="Times New Roman"/>
          <w:spacing w:val="1"/>
          <w:sz w:val="20"/>
          <w:szCs w:val="20"/>
          <w:lang w:eastAsia="ru-RU"/>
        </w:rPr>
        <w:t>деятельност</w:t>
      </w:r>
      <w:r w:rsidR="00B30F8B" w:rsidRPr="00795480">
        <w:rPr>
          <w:rFonts w:eastAsia="Times New Roman"/>
          <w:sz w:val="20"/>
          <w:szCs w:val="20"/>
          <w:lang w:eastAsia="ru-RU"/>
        </w:rPr>
        <w:t>и</w:t>
      </w:r>
      <w:r w:rsidR="00B30F8B" w:rsidRPr="00795480">
        <w:rPr>
          <w:rFonts w:eastAsia="Times New Roman"/>
          <w:spacing w:val="7"/>
          <w:sz w:val="20"/>
          <w:szCs w:val="20"/>
          <w:lang w:eastAsia="ru-RU"/>
        </w:rPr>
        <w:t xml:space="preserve"> </w:t>
      </w:r>
      <w:r w:rsidR="00B30F8B" w:rsidRPr="00795480">
        <w:rPr>
          <w:rFonts w:eastAsia="Times New Roman"/>
          <w:sz w:val="20"/>
          <w:szCs w:val="20"/>
          <w:lang w:eastAsia="ru-RU"/>
        </w:rPr>
        <w:t>в</w:t>
      </w:r>
      <w:r w:rsidR="00B30F8B" w:rsidRPr="00795480">
        <w:rPr>
          <w:rFonts w:eastAsia="Times New Roman"/>
          <w:spacing w:val="21"/>
          <w:sz w:val="20"/>
          <w:szCs w:val="20"/>
          <w:lang w:eastAsia="ru-RU"/>
        </w:rPr>
        <w:t xml:space="preserve"> </w:t>
      </w:r>
      <w:r w:rsidR="00B30F8B" w:rsidRPr="00795480">
        <w:rPr>
          <w:rFonts w:eastAsia="Times New Roman"/>
          <w:spacing w:val="1"/>
          <w:sz w:val="20"/>
          <w:szCs w:val="20"/>
          <w:lang w:eastAsia="ru-RU"/>
        </w:rPr>
        <w:t>современно</w:t>
      </w:r>
      <w:r w:rsidR="00B30F8B" w:rsidRPr="00795480">
        <w:rPr>
          <w:rFonts w:eastAsia="Times New Roman"/>
          <w:sz w:val="20"/>
          <w:szCs w:val="20"/>
          <w:lang w:eastAsia="ru-RU"/>
        </w:rPr>
        <w:t>м</w:t>
      </w:r>
      <w:r w:rsidR="00B30F8B" w:rsidRPr="00795480">
        <w:rPr>
          <w:rFonts w:eastAsia="Times New Roman"/>
          <w:spacing w:val="7"/>
          <w:sz w:val="20"/>
          <w:szCs w:val="20"/>
          <w:lang w:eastAsia="ru-RU"/>
        </w:rPr>
        <w:t xml:space="preserve"> </w:t>
      </w:r>
      <w:r w:rsidR="00B30F8B" w:rsidRPr="00795480">
        <w:rPr>
          <w:rFonts w:eastAsia="Times New Roman"/>
          <w:spacing w:val="1"/>
          <w:sz w:val="20"/>
          <w:szCs w:val="20"/>
          <w:lang w:eastAsia="ru-RU"/>
        </w:rPr>
        <w:t>обществе</w:t>
      </w:r>
      <w:r w:rsidR="00B30F8B" w:rsidRPr="00795480">
        <w:rPr>
          <w:rFonts w:eastAsia="Times New Roman"/>
          <w:sz w:val="20"/>
          <w:szCs w:val="20"/>
          <w:lang w:eastAsia="ru-RU"/>
        </w:rPr>
        <w:t>;</w:t>
      </w:r>
      <w:r w:rsidR="00B30F8B" w:rsidRPr="00795480">
        <w:rPr>
          <w:rFonts w:eastAsia="Times New Roman"/>
          <w:spacing w:val="10"/>
          <w:sz w:val="20"/>
          <w:szCs w:val="20"/>
          <w:lang w:eastAsia="ru-RU"/>
        </w:rPr>
        <w:t xml:space="preserve"> </w:t>
      </w:r>
      <w:r w:rsidR="00B30F8B" w:rsidRPr="00795480">
        <w:rPr>
          <w:rFonts w:eastAsia="Times New Roman"/>
          <w:spacing w:val="1"/>
          <w:sz w:val="20"/>
          <w:szCs w:val="20"/>
          <w:lang w:eastAsia="ru-RU"/>
        </w:rPr>
        <w:t>формир</w:t>
      </w:r>
      <w:r w:rsidRPr="00795480">
        <w:rPr>
          <w:rFonts w:eastAsia="Times New Roman"/>
          <w:spacing w:val="1"/>
          <w:sz w:val="20"/>
          <w:szCs w:val="20"/>
          <w:lang w:eastAsia="ru-RU"/>
        </w:rPr>
        <w:t>уются</w:t>
      </w:r>
      <w:r w:rsidR="00B30F8B" w:rsidRPr="00795480">
        <w:rPr>
          <w:rFonts w:eastAsia="Times New Roman"/>
          <w:sz w:val="20"/>
          <w:szCs w:val="20"/>
          <w:lang w:eastAsia="ru-RU"/>
        </w:rPr>
        <w:t xml:space="preserve"> </w:t>
      </w:r>
      <w:r w:rsidR="00B30F8B" w:rsidRPr="00795480">
        <w:rPr>
          <w:sz w:val="20"/>
          <w:szCs w:val="20"/>
          <w:lang w:eastAsia="ru-RU"/>
        </w:rPr>
        <w:t xml:space="preserve">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w:t>
      </w:r>
      <w:r w:rsidR="00B30F8B" w:rsidRPr="00795480">
        <w:rPr>
          <w:sz w:val="20"/>
          <w:szCs w:val="20"/>
          <w:lang w:eastAsia="ru-RU"/>
        </w:rPr>
        <w:lastRenderedPageBreak/>
        <w:t>жизни людей, промышленности и научных исследованиях;</w:t>
      </w:r>
      <w:r w:rsidR="00B30F8B" w:rsidRPr="00795480">
        <w:rPr>
          <w:rFonts w:eastAsia="Times New Roman"/>
          <w:sz w:val="20"/>
          <w:szCs w:val="20"/>
          <w:lang w:eastAsia="ru-RU"/>
        </w:rPr>
        <w:t xml:space="preserve"> </w:t>
      </w:r>
      <w:r w:rsidR="00B30F8B" w:rsidRPr="00795480">
        <w:rPr>
          <w:rFonts w:eastAsia="Times New Roman"/>
          <w:spacing w:val="1"/>
          <w:sz w:val="20"/>
          <w:szCs w:val="20"/>
          <w:lang w:eastAsia="ru-RU"/>
        </w:rPr>
        <w:t>навыко</w:t>
      </w:r>
      <w:r w:rsidR="00B30F8B" w:rsidRPr="00795480">
        <w:rPr>
          <w:rFonts w:eastAsia="Times New Roman"/>
          <w:sz w:val="20"/>
          <w:szCs w:val="20"/>
          <w:lang w:eastAsia="ru-RU"/>
        </w:rPr>
        <w:t xml:space="preserve">в и </w:t>
      </w:r>
      <w:r w:rsidR="00B30F8B" w:rsidRPr="00795480">
        <w:rPr>
          <w:rFonts w:eastAsia="Times New Roman"/>
          <w:spacing w:val="1"/>
          <w:sz w:val="20"/>
          <w:szCs w:val="20"/>
          <w:lang w:eastAsia="ru-RU"/>
        </w:rPr>
        <w:t>умени</w:t>
      </w:r>
      <w:r w:rsidR="00B30F8B" w:rsidRPr="00795480">
        <w:rPr>
          <w:rFonts w:eastAsia="Times New Roman"/>
          <w:sz w:val="20"/>
          <w:szCs w:val="20"/>
          <w:lang w:eastAsia="ru-RU"/>
        </w:rPr>
        <w:t xml:space="preserve">й </w:t>
      </w:r>
      <w:r w:rsidR="00B30F8B" w:rsidRPr="00795480">
        <w:rPr>
          <w:rFonts w:eastAsia="Times New Roman"/>
          <w:spacing w:val="1"/>
          <w:sz w:val="20"/>
          <w:szCs w:val="20"/>
          <w:lang w:eastAsia="ru-RU"/>
        </w:rPr>
        <w:t>безопасног</w:t>
      </w:r>
      <w:r w:rsidR="00B30F8B" w:rsidRPr="00795480">
        <w:rPr>
          <w:rFonts w:eastAsia="Times New Roman"/>
          <w:sz w:val="20"/>
          <w:szCs w:val="20"/>
          <w:lang w:eastAsia="ru-RU"/>
        </w:rPr>
        <w:t xml:space="preserve">о и </w:t>
      </w:r>
      <w:r w:rsidR="00B30F8B" w:rsidRPr="00795480">
        <w:rPr>
          <w:rFonts w:eastAsia="Times New Roman"/>
          <w:spacing w:val="1"/>
          <w:sz w:val="20"/>
          <w:szCs w:val="20"/>
          <w:lang w:eastAsia="ru-RU"/>
        </w:rPr>
        <w:t>це</w:t>
      </w:r>
      <w:r w:rsidR="00B30F8B" w:rsidRPr="00795480">
        <w:rPr>
          <w:rFonts w:eastAsia="Times New Roman"/>
          <w:spacing w:val="3"/>
          <w:sz w:val="20"/>
          <w:szCs w:val="20"/>
          <w:lang w:eastAsia="ru-RU"/>
        </w:rPr>
        <w:t>л</w:t>
      </w:r>
      <w:r w:rsidR="00B30F8B" w:rsidRPr="00795480">
        <w:rPr>
          <w:rFonts w:eastAsia="Times New Roman"/>
          <w:spacing w:val="1"/>
          <w:sz w:val="20"/>
          <w:szCs w:val="20"/>
          <w:lang w:eastAsia="ru-RU"/>
        </w:rPr>
        <w:t>есообразного поведени</w:t>
      </w:r>
      <w:r w:rsidR="00B30F8B" w:rsidRPr="00795480">
        <w:rPr>
          <w:rFonts w:eastAsia="Times New Roman"/>
          <w:sz w:val="20"/>
          <w:szCs w:val="20"/>
          <w:lang w:eastAsia="ru-RU"/>
        </w:rPr>
        <w:t>я</w:t>
      </w:r>
      <w:r w:rsidR="00B30F8B" w:rsidRPr="00795480">
        <w:rPr>
          <w:rFonts w:eastAsia="Times New Roman"/>
          <w:spacing w:val="58"/>
          <w:sz w:val="20"/>
          <w:szCs w:val="20"/>
          <w:lang w:eastAsia="ru-RU"/>
        </w:rPr>
        <w:t xml:space="preserve"> </w:t>
      </w:r>
      <w:r w:rsidR="00B30F8B" w:rsidRPr="00795480">
        <w:rPr>
          <w:rFonts w:eastAsia="Times New Roman"/>
          <w:spacing w:val="1"/>
          <w:sz w:val="20"/>
          <w:szCs w:val="20"/>
          <w:lang w:eastAsia="ru-RU"/>
        </w:rPr>
        <w:t>пр</w:t>
      </w:r>
      <w:r w:rsidR="00B30F8B" w:rsidRPr="00795480">
        <w:rPr>
          <w:rFonts w:eastAsia="Times New Roman"/>
          <w:sz w:val="20"/>
          <w:szCs w:val="20"/>
          <w:lang w:eastAsia="ru-RU"/>
        </w:rPr>
        <w:t>и</w:t>
      </w:r>
      <w:r w:rsidR="00B30F8B" w:rsidRPr="00795480">
        <w:rPr>
          <w:rFonts w:eastAsia="Times New Roman"/>
          <w:spacing w:val="66"/>
          <w:sz w:val="20"/>
          <w:szCs w:val="20"/>
          <w:lang w:eastAsia="ru-RU"/>
        </w:rPr>
        <w:t xml:space="preserve"> </w:t>
      </w:r>
      <w:r w:rsidR="00B30F8B" w:rsidRPr="00795480">
        <w:rPr>
          <w:rFonts w:eastAsia="Times New Roman"/>
          <w:spacing w:val="1"/>
          <w:sz w:val="20"/>
          <w:szCs w:val="20"/>
          <w:lang w:eastAsia="ru-RU"/>
        </w:rPr>
        <w:t>работ</w:t>
      </w:r>
      <w:r w:rsidR="00B30F8B" w:rsidRPr="00795480">
        <w:rPr>
          <w:rFonts w:eastAsia="Times New Roman"/>
          <w:sz w:val="20"/>
          <w:szCs w:val="20"/>
          <w:lang w:eastAsia="ru-RU"/>
        </w:rPr>
        <w:t>е</w:t>
      </w:r>
      <w:r w:rsidR="00B30F8B" w:rsidRPr="00795480">
        <w:rPr>
          <w:rFonts w:eastAsia="Times New Roman"/>
          <w:spacing w:val="62"/>
          <w:sz w:val="20"/>
          <w:szCs w:val="20"/>
          <w:lang w:eastAsia="ru-RU"/>
        </w:rPr>
        <w:t xml:space="preserve"> </w:t>
      </w:r>
      <w:r w:rsidR="00B30F8B" w:rsidRPr="00795480">
        <w:rPr>
          <w:rFonts w:eastAsia="Times New Roman"/>
          <w:sz w:val="20"/>
          <w:szCs w:val="20"/>
          <w:lang w:eastAsia="ru-RU"/>
        </w:rPr>
        <w:t>с</w:t>
      </w:r>
      <w:r w:rsidR="00B30F8B" w:rsidRPr="00795480">
        <w:rPr>
          <w:rFonts w:eastAsia="Times New Roman"/>
          <w:spacing w:val="69"/>
          <w:sz w:val="20"/>
          <w:szCs w:val="20"/>
          <w:lang w:eastAsia="ru-RU"/>
        </w:rPr>
        <w:t xml:space="preserve"> </w:t>
      </w:r>
      <w:r w:rsidR="00B30F8B" w:rsidRPr="00795480">
        <w:rPr>
          <w:rFonts w:eastAsia="Times New Roman"/>
          <w:spacing w:val="1"/>
          <w:sz w:val="20"/>
          <w:szCs w:val="20"/>
          <w:lang w:eastAsia="ru-RU"/>
        </w:rPr>
        <w:t>компьютерным</w:t>
      </w:r>
      <w:r w:rsidR="00B30F8B" w:rsidRPr="00795480">
        <w:rPr>
          <w:rFonts w:eastAsia="Times New Roman"/>
          <w:sz w:val="20"/>
          <w:szCs w:val="20"/>
          <w:lang w:eastAsia="ru-RU"/>
        </w:rPr>
        <w:t>и</w:t>
      </w:r>
      <w:r w:rsidR="00B30F8B" w:rsidRPr="00795480">
        <w:rPr>
          <w:rFonts w:eastAsia="Times New Roman"/>
          <w:spacing w:val="50"/>
          <w:sz w:val="20"/>
          <w:szCs w:val="20"/>
          <w:lang w:eastAsia="ru-RU"/>
        </w:rPr>
        <w:t xml:space="preserve"> </w:t>
      </w:r>
      <w:r w:rsidR="00B30F8B" w:rsidRPr="00795480">
        <w:rPr>
          <w:rFonts w:eastAsia="Times New Roman"/>
          <w:spacing w:val="1"/>
          <w:sz w:val="20"/>
          <w:szCs w:val="20"/>
          <w:lang w:eastAsia="ru-RU"/>
        </w:rPr>
        <w:t>программам</w:t>
      </w:r>
      <w:r w:rsidR="00B30F8B" w:rsidRPr="00795480">
        <w:rPr>
          <w:rFonts w:eastAsia="Times New Roman"/>
          <w:sz w:val="20"/>
          <w:szCs w:val="20"/>
          <w:lang w:eastAsia="ru-RU"/>
        </w:rPr>
        <w:t>и</w:t>
      </w:r>
      <w:r w:rsidR="00B30F8B" w:rsidRPr="00795480">
        <w:rPr>
          <w:rFonts w:eastAsia="Times New Roman"/>
          <w:spacing w:val="54"/>
          <w:sz w:val="20"/>
          <w:szCs w:val="20"/>
          <w:lang w:eastAsia="ru-RU"/>
        </w:rPr>
        <w:t xml:space="preserve"> </w:t>
      </w:r>
      <w:r w:rsidR="00B30F8B" w:rsidRPr="00795480">
        <w:rPr>
          <w:rFonts w:eastAsia="Times New Roman"/>
          <w:sz w:val="20"/>
          <w:szCs w:val="20"/>
          <w:lang w:eastAsia="ru-RU"/>
        </w:rPr>
        <w:t>и</w:t>
      </w:r>
      <w:r w:rsidR="00B30F8B" w:rsidRPr="00795480">
        <w:rPr>
          <w:rFonts w:eastAsia="Times New Roman"/>
          <w:spacing w:val="68"/>
          <w:sz w:val="20"/>
          <w:szCs w:val="20"/>
          <w:lang w:eastAsia="ru-RU"/>
        </w:rPr>
        <w:t xml:space="preserve"> </w:t>
      </w:r>
      <w:r w:rsidR="00B30F8B" w:rsidRPr="00795480">
        <w:rPr>
          <w:rFonts w:eastAsia="Times New Roman"/>
          <w:sz w:val="20"/>
          <w:szCs w:val="20"/>
          <w:lang w:eastAsia="ru-RU"/>
        </w:rPr>
        <w:t>в</w:t>
      </w:r>
      <w:r w:rsidR="00B30F8B" w:rsidRPr="00795480">
        <w:rPr>
          <w:rFonts w:eastAsia="Times New Roman"/>
          <w:spacing w:val="69"/>
          <w:sz w:val="20"/>
          <w:szCs w:val="20"/>
          <w:lang w:eastAsia="ru-RU"/>
        </w:rPr>
        <w:t xml:space="preserve"> </w:t>
      </w:r>
      <w:r w:rsidR="00E5241E" w:rsidRPr="00795480">
        <w:rPr>
          <w:rFonts w:eastAsia="Times New Roman"/>
          <w:spacing w:val="69"/>
          <w:sz w:val="20"/>
          <w:szCs w:val="20"/>
        </w:rPr>
        <w:t xml:space="preserve">сети </w:t>
      </w:r>
      <w:r w:rsidR="00B30F8B" w:rsidRPr="00795480">
        <w:rPr>
          <w:rFonts w:eastAsia="Times New Roman"/>
          <w:spacing w:val="1"/>
          <w:sz w:val="20"/>
          <w:szCs w:val="20"/>
          <w:lang w:eastAsia="ru-RU"/>
        </w:rPr>
        <w:t>Интернет</w:t>
      </w:r>
      <w:r w:rsidR="00B30F8B" w:rsidRPr="00795480">
        <w:rPr>
          <w:rFonts w:eastAsia="Times New Roman"/>
          <w:sz w:val="20"/>
          <w:szCs w:val="20"/>
          <w:lang w:eastAsia="ru-RU"/>
        </w:rPr>
        <w:t xml:space="preserve">, </w:t>
      </w:r>
      <w:r w:rsidR="00B30F8B" w:rsidRPr="00795480">
        <w:rPr>
          <w:rFonts w:eastAsia="Times New Roman"/>
          <w:spacing w:val="1"/>
          <w:sz w:val="20"/>
          <w:szCs w:val="20"/>
          <w:lang w:eastAsia="ru-RU"/>
        </w:rPr>
        <w:t>умени</w:t>
      </w:r>
      <w:r w:rsidR="00B30F8B" w:rsidRPr="00795480">
        <w:rPr>
          <w:rFonts w:eastAsia="Times New Roman"/>
          <w:sz w:val="20"/>
          <w:szCs w:val="20"/>
          <w:lang w:eastAsia="ru-RU"/>
        </w:rPr>
        <w:t>я</w:t>
      </w:r>
      <w:r w:rsidR="00B30F8B" w:rsidRPr="00795480">
        <w:rPr>
          <w:rFonts w:eastAsia="Times New Roman"/>
          <w:spacing w:val="-9"/>
          <w:sz w:val="20"/>
          <w:szCs w:val="20"/>
          <w:lang w:eastAsia="ru-RU"/>
        </w:rPr>
        <w:t xml:space="preserve"> </w:t>
      </w:r>
      <w:r w:rsidR="00B30F8B" w:rsidRPr="00795480">
        <w:rPr>
          <w:rFonts w:eastAsia="Times New Roman"/>
          <w:spacing w:val="1"/>
          <w:sz w:val="20"/>
          <w:szCs w:val="20"/>
          <w:lang w:eastAsia="ru-RU"/>
        </w:rPr>
        <w:t>соблюдат</w:t>
      </w:r>
      <w:r w:rsidR="00B30F8B" w:rsidRPr="00795480">
        <w:rPr>
          <w:rFonts w:eastAsia="Times New Roman"/>
          <w:sz w:val="20"/>
          <w:szCs w:val="20"/>
          <w:lang w:eastAsia="ru-RU"/>
        </w:rPr>
        <w:t>ь</w:t>
      </w:r>
      <w:r w:rsidR="00B30F8B" w:rsidRPr="00795480">
        <w:rPr>
          <w:rFonts w:eastAsia="Times New Roman"/>
          <w:spacing w:val="-13"/>
          <w:sz w:val="20"/>
          <w:szCs w:val="20"/>
          <w:lang w:eastAsia="ru-RU"/>
        </w:rPr>
        <w:t xml:space="preserve"> </w:t>
      </w:r>
      <w:r w:rsidR="00B30F8B" w:rsidRPr="00795480">
        <w:rPr>
          <w:rFonts w:eastAsia="Times New Roman"/>
          <w:spacing w:val="1"/>
          <w:sz w:val="20"/>
          <w:szCs w:val="20"/>
          <w:lang w:eastAsia="ru-RU"/>
        </w:rPr>
        <w:t>норм</w:t>
      </w:r>
      <w:r w:rsidR="00B30F8B" w:rsidRPr="00795480">
        <w:rPr>
          <w:rFonts w:eastAsia="Times New Roman"/>
          <w:sz w:val="20"/>
          <w:szCs w:val="20"/>
          <w:lang w:eastAsia="ru-RU"/>
        </w:rPr>
        <w:t>ы</w:t>
      </w:r>
      <w:r w:rsidR="00B30F8B" w:rsidRPr="00795480">
        <w:rPr>
          <w:rFonts w:eastAsia="Times New Roman"/>
          <w:spacing w:val="-7"/>
          <w:sz w:val="20"/>
          <w:szCs w:val="20"/>
          <w:lang w:eastAsia="ru-RU"/>
        </w:rPr>
        <w:t xml:space="preserve"> </w:t>
      </w:r>
      <w:r w:rsidR="00B30F8B" w:rsidRPr="00795480">
        <w:rPr>
          <w:rFonts w:eastAsia="Times New Roman"/>
          <w:spacing w:val="1"/>
          <w:sz w:val="20"/>
          <w:szCs w:val="20"/>
          <w:lang w:eastAsia="ru-RU"/>
        </w:rPr>
        <w:t>информационно</w:t>
      </w:r>
      <w:r w:rsidR="00B30F8B" w:rsidRPr="00795480">
        <w:rPr>
          <w:rFonts w:eastAsia="Times New Roman"/>
          <w:sz w:val="20"/>
          <w:szCs w:val="20"/>
          <w:lang w:eastAsia="ru-RU"/>
        </w:rPr>
        <w:t>й</w:t>
      </w:r>
      <w:r w:rsidR="00B30F8B" w:rsidRPr="00795480">
        <w:rPr>
          <w:rFonts w:eastAsia="Times New Roman"/>
          <w:spacing w:val="-21"/>
          <w:sz w:val="20"/>
          <w:szCs w:val="20"/>
          <w:lang w:eastAsia="ru-RU"/>
        </w:rPr>
        <w:t xml:space="preserve"> </w:t>
      </w:r>
      <w:r w:rsidR="00B30F8B" w:rsidRPr="00795480">
        <w:rPr>
          <w:rFonts w:eastAsia="Times New Roman"/>
          <w:spacing w:val="1"/>
          <w:sz w:val="20"/>
          <w:szCs w:val="20"/>
          <w:lang w:eastAsia="ru-RU"/>
        </w:rPr>
        <w:t>этик</w:t>
      </w:r>
      <w:r w:rsidR="00B30F8B" w:rsidRPr="00795480">
        <w:rPr>
          <w:rFonts w:eastAsia="Times New Roman"/>
          <w:sz w:val="20"/>
          <w:szCs w:val="20"/>
          <w:lang w:eastAsia="ru-RU"/>
        </w:rPr>
        <w:t>и</w:t>
      </w:r>
      <w:r w:rsidR="00B30F8B" w:rsidRPr="00795480">
        <w:rPr>
          <w:rFonts w:eastAsia="Times New Roman"/>
          <w:spacing w:val="-7"/>
          <w:sz w:val="20"/>
          <w:szCs w:val="20"/>
          <w:lang w:eastAsia="ru-RU"/>
        </w:rPr>
        <w:t xml:space="preserve"> </w:t>
      </w:r>
      <w:r w:rsidR="00B30F8B" w:rsidRPr="00795480">
        <w:rPr>
          <w:rFonts w:eastAsia="Times New Roman"/>
          <w:sz w:val="20"/>
          <w:szCs w:val="20"/>
          <w:lang w:eastAsia="ru-RU"/>
        </w:rPr>
        <w:t>и</w:t>
      </w:r>
      <w:r w:rsidR="00B30F8B" w:rsidRPr="00795480">
        <w:rPr>
          <w:rFonts w:eastAsia="Times New Roman"/>
          <w:spacing w:val="-1"/>
          <w:sz w:val="20"/>
          <w:szCs w:val="20"/>
          <w:lang w:eastAsia="ru-RU"/>
        </w:rPr>
        <w:t xml:space="preserve"> </w:t>
      </w:r>
      <w:r w:rsidR="00B30F8B" w:rsidRPr="00795480">
        <w:rPr>
          <w:rFonts w:eastAsia="Times New Roman"/>
          <w:spacing w:val="1"/>
          <w:sz w:val="20"/>
          <w:szCs w:val="20"/>
          <w:lang w:eastAsia="ru-RU"/>
        </w:rPr>
        <w:t>права</w:t>
      </w:r>
      <w:r w:rsidR="00B30F8B" w:rsidRPr="00795480">
        <w:rPr>
          <w:rFonts w:eastAsia="Times New Roman"/>
          <w:sz w:val="20"/>
          <w:szCs w:val="20"/>
          <w:lang w:eastAsia="ru-RU"/>
        </w:rPr>
        <w:t>.</w:t>
      </w:r>
    </w:p>
    <w:p w14:paraId="172A94C8" w14:textId="77777777" w:rsidR="00B540EE" w:rsidRPr="00795480" w:rsidRDefault="00B540EE" w:rsidP="007C424B">
      <w:pPr>
        <w:jc w:val="both"/>
        <w:rPr>
          <w:sz w:val="20"/>
          <w:szCs w:val="20"/>
        </w:rPr>
      </w:pPr>
    </w:p>
    <w:p w14:paraId="579A7C45" w14:textId="77777777" w:rsidR="009A01D5" w:rsidRPr="00795480" w:rsidRDefault="009A01D5" w:rsidP="007C424B">
      <w:pPr>
        <w:tabs>
          <w:tab w:val="left" w:pos="1180"/>
        </w:tabs>
        <w:jc w:val="both"/>
        <w:rPr>
          <w:sz w:val="20"/>
          <w:szCs w:val="20"/>
        </w:rPr>
      </w:pPr>
      <w:r w:rsidRPr="00795480">
        <w:rPr>
          <w:b/>
          <w:bCs/>
          <w:sz w:val="20"/>
          <w:szCs w:val="20"/>
        </w:rPr>
        <w:t>Введение</w:t>
      </w:r>
    </w:p>
    <w:p w14:paraId="5C9E4512" w14:textId="77777777" w:rsidR="009A01D5" w:rsidRPr="00795480" w:rsidRDefault="009A01D5" w:rsidP="007C424B">
      <w:pPr>
        <w:pStyle w:val="a8"/>
        <w:ind w:left="709"/>
        <w:jc w:val="both"/>
        <w:rPr>
          <w:sz w:val="20"/>
          <w:szCs w:val="20"/>
        </w:rPr>
      </w:pPr>
      <w:r w:rsidRPr="00795480">
        <w:rPr>
          <w:rFonts w:eastAsia="Times New Roman"/>
          <w:b/>
          <w:bCs/>
          <w:spacing w:val="1"/>
          <w:sz w:val="20"/>
          <w:szCs w:val="20"/>
        </w:rPr>
        <w:t>Информаци</w:t>
      </w:r>
      <w:r w:rsidRPr="00795480">
        <w:rPr>
          <w:rFonts w:eastAsia="Times New Roman"/>
          <w:b/>
          <w:bCs/>
          <w:sz w:val="20"/>
          <w:szCs w:val="20"/>
        </w:rPr>
        <w:t>я</w:t>
      </w:r>
      <w:r w:rsidRPr="00795480">
        <w:rPr>
          <w:rFonts w:eastAsia="Times New Roman"/>
          <w:b/>
          <w:bCs/>
          <w:spacing w:val="-16"/>
          <w:sz w:val="20"/>
          <w:szCs w:val="20"/>
        </w:rPr>
        <w:t xml:space="preserve"> </w:t>
      </w:r>
      <w:r w:rsidRPr="00795480">
        <w:rPr>
          <w:rFonts w:eastAsia="Times New Roman"/>
          <w:b/>
          <w:bCs/>
          <w:sz w:val="20"/>
          <w:szCs w:val="20"/>
        </w:rPr>
        <w:t>и</w:t>
      </w:r>
      <w:r w:rsidRPr="00795480">
        <w:rPr>
          <w:rFonts w:eastAsia="Times New Roman"/>
          <w:b/>
          <w:bCs/>
          <w:spacing w:val="-1"/>
          <w:sz w:val="20"/>
          <w:szCs w:val="20"/>
        </w:rPr>
        <w:t xml:space="preserve"> </w:t>
      </w:r>
      <w:r w:rsidRPr="00795480">
        <w:rPr>
          <w:rFonts w:eastAsia="Times New Roman"/>
          <w:b/>
          <w:bCs/>
          <w:spacing w:val="1"/>
          <w:sz w:val="20"/>
          <w:szCs w:val="20"/>
        </w:rPr>
        <w:t>и</w:t>
      </w:r>
      <w:r w:rsidRPr="00795480">
        <w:rPr>
          <w:rFonts w:eastAsia="Times New Roman"/>
          <w:b/>
          <w:bCs/>
          <w:sz w:val="20"/>
          <w:szCs w:val="20"/>
        </w:rPr>
        <w:t>н</w:t>
      </w:r>
      <w:r w:rsidRPr="00795480">
        <w:rPr>
          <w:rFonts w:eastAsia="Times New Roman"/>
          <w:b/>
          <w:bCs/>
          <w:spacing w:val="-1"/>
          <w:sz w:val="20"/>
          <w:szCs w:val="20"/>
        </w:rPr>
        <w:t>ф</w:t>
      </w:r>
      <w:r w:rsidRPr="00795480">
        <w:rPr>
          <w:rFonts w:eastAsia="Times New Roman"/>
          <w:b/>
          <w:bCs/>
          <w:spacing w:val="2"/>
          <w:sz w:val="20"/>
          <w:szCs w:val="20"/>
        </w:rPr>
        <w:t>о</w:t>
      </w:r>
      <w:r w:rsidRPr="00795480">
        <w:rPr>
          <w:rFonts w:eastAsia="Times New Roman"/>
          <w:b/>
          <w:bCs/>
          <w:spacing w:val="1"/>
          <w:sz w:val="20"/>
          <w:szCs w:val="20"/>
        </w:rPr>
        <w:t>рм</w:t>
      </w:r>
      <w:r w:rsidRPr="00795480">
        <w:rPr>
          <w:rFonts w:eastAsia="Times New Roman"/>
          <w:b/>
          <w:bCs/>
          <w:spacing w:val="3"/>
          <w:sz w:val="20"/>
          <w:szCs w:val="20"/>
        </w:rPr>
        <w:t>а</w:t>
      </w:r>
      <w:r w:rsidRPr="00795480">
        <w:rPr>
          <w:rFonts w:eastAsia="Times New Roman"/>
          <w:b/>
          <w:bCs/>
          <w:sz w:val="20"/>
          <w:szCs w:val="20"/>
        </w:rPr>
        <w:t>ционные</w:t>
      </w:r>
      <w:r w:rsidRPr="00795480">
        <w:rPr>
          <w:rFonts w:eastAsia="Times New Roman"/>
          <w:b/>
          <w:bCs/>
          <w:spacing w:val="-21"/>
          <w:sz w:val="20"/>
          <w:szCs w:val="20"/>
        </w:rPr>
        <w:t xml:space="preserve"> </w:t>
      </w:r>
      <w:r w:rsidRPr="00795480">
        <w:rPr>
          <w:rFonts w:eastAsia="Times New Roman"/>
          <w:b/>
          <w:bCs/>
          <w:sz w:val="20"/>
          <w:szCs w:val="20"/>
        </w:rPr>
        <w:t>п</w:t>
      </w:r>
      <w:r w:rsidRPr="00795480">
        <w:rPr>
          <w:rFonts w:eastAsia="Times New Roman"/>
          <w:b/>
          <w:bCs/>
          <w:spacing w:val="1"/>
          <w:sz w:val="20"/>
          <w:szCs w:val="20"/>
        </w:rPr>
        <w:t>р</w:t>
      </w:r>
      <w:r w:rsidRPr="00795480">
        <w:rPr>
          <w:rFonts w:eastAsia="Times New Roman"/>
          <w:b/>
          <w:bCs/>
          <w:spacing w:val="2"/>
          <w:sz w:val="20"/>
          <w:szCs w:val="20"/>
        </w:rPr>
        <w:t>о</w:t>
      </w:r>
      <w:r w:rsidRPr="00795480">
        <w:rPr>
          <w:rFonts w:eastAsia="Times New Roman"/>
          <w:b/>
          <w:bCs/>
          <w:sz w:val="20"/>
          <w:szCs w:val="20"/>
        </w:rPr>
        <w:t>ц</w:t>
      </w:r>
      <w:r w:rsidRPr="00795480">
        <w:rPr>
          <w:rFonts w:eastAsia="Times New Roman"/>
          <w:b/>
          <w:bCs/>
          <w:spacing w:val="1"/>
          <w:sz w:val="20"/>
          <w:szCs w:val="20"/>
        </w:rPr>
        <w:t>ессы</w:t>
      </w:r>
    </w:p>
    <w:p w14:paraId="3ECCB3DB" w14:textId="77777777" w:rsidR="009A01D5" w:rsidRPr="00795480" w:rsidRDefault="009A01D5" w:rsidP="007C424B">
      <w:pPr>
        <w:jc w:val="both"/>
        <w:rPr>
          <w:spacing w:val="1"/>
          <w:sz w:val="20"/>
          <w:szCs w:val="20"/>
        </w:rPr>
      </w:pPr>
      <w:r w:rsidRPr="00795480">
        <w:rPr>
          <w:sz w:val="20"/>
          <w:szCs w:val="20"/>
        </w:rPr>
        <w:t>Информация – одно из основных обобщающих понятий современной науки.</w:t>
      </w:r>
      <w:r w:rsidRPr="00795480">
        <w:rPr>
          <w:spacing w:val="1"/>
          <w:sz w:val="20"/>
          <w:szCs w:val="20"/>
        </w:rPr>
        <w:t xml:space="preserve"> </w:t>
      </w:r>
    </w:p>
    <w:p w14:paraId="4E1CBD1D" w14:textId="77777777" w:rsidR="009A01D5" w:rsidRPr="00795480" w:rsidRDefault="009A01D5" w:rsidP="007C424B">
      <w:pPr>
        <w:jc w:val="both"/>
        <w:rPr>
          <w:sz w:val="20"/>
          <w:szCs w:val="20"/>
        </w:rPr>
      </w:pPr>
      <w:r w:rsidRPr="00795480">
        <w:rPr>
          <w:spacing w:val="1"/>
          <w:sz w:val="20"/>
          <w:szCs w:val="20"/>
        </w:rPr>
        <w:t>Различны</w:t>
      </w:r>
      <w:r w:rsidRPr="00795480">
        <w:rPr>
          <w:sz w:val="20"/>
          <w:szCs w:val="20"/>
        </w:rPr>
        <w:t xml:space="preserve">е </w:t>
      </w:r>
      <w:r w:rsidRPr="00795480">
        <w:rPr>
          <w:spacing w:val="1"/>
          <w:sz w:val="20"/>
          <w:szCs w:val="20"/>
        </w:rPr>
        <w:t>аспект</w:t>
      </w:r>
      <w:r w:rsidRPr="00795480">
        <w:rPr>
          <w:sz w:val="20"/>
          <w:szCs w:val="20"/>
        </w:rPr>
        <w:t xml:space="preserve">ы </w:t>
      </w:r>
      <w:r w:rsidRPr="00795480">
        <w:rPr>
          <w:spacing w:val="1"/>
          <w:sz w:val="20"/>
          <w:szCs w:val="20"/>
        </w:rPr>
        <w:t>слов</w:t>
      </w:r>
      <w:r w:rsidRPr="00795480">
        <w:rPr>
          <w:sz w:val="20"/>
          <w:szCs w:val="20"/>
        </w:rPr>
        <w:t xml:space="preserve">а </w:t>
      </w:r>
      <w:r w:rsidRPr="00795480">
        <w:rPr>
          <w:spacing w:val="1"/>
          <w:sz w:val="20"/>
          <w:szCs w:val="20"/>
        </w:rPr>
        <w:t>«информаци</w:t>
      </w:r>
      <w:r w:rsidRPr="00795480">
        <w:rPr>
          <w:sz w:val="20"/>
          <w:szCs w:val="20"/>
        </w:rPr>
        <w:t>я</w:t>
      </w:r>
      <w:r w:rsidRPr="00795480">
        <w:rPr>
          <w:spacing w:val="1"/>
          <w:sz w:val="20"/>
          <w:szCs w:val="20"/>
        </w:rPr>
        <w:t>»</w:t>
      </w:r>
      <w:r w:rsidRPr="00795480">
        <w:rPr>
          <w:sz w:val="20"/>
          <w:szCs w:val="20"/>
        </w:rPr>
        <w:t xml:space="preserve">: </w:t>
      </w:r>
      <w:r w:rsidRPr="00795480">
        <w:rPr>
          <w:spacing w:val="1"/>
          <w:sz w:val="20"/>
          <w:szCs w:val="20"/>
        </w:rPr>
        <w:t>информаци</w:t>
      </w:r>
      <w:r w:rsidRPr="00795480">
        <w:rPr>
          <w:sz w:val="20"/>
          <w:szCs w:val="20"/>
        </w:rPr>
        <w:t>я</w:t>
      </w:r>
      <w:r w:rsidRPr="00795480">
        <w:rPr>
          <w:spacing w:val="4"/>
          <w:sz w:val="20"/>
          <w:szCs w:val="20"/>
        </w:rPr>
        <w:t xml:space="preserve"> </w:t>
      </w:r>
      <w:r w:rsidRPr="00795480">
        <w:rPr>
          <w:spacing w:val="1"/>
          <w:sz w:val="20"/>
          <w:szCs w:val="20"/>
        </w:rPr>
        <w:t>ка</w:t>
      </w:r>
      <w:r w:rsidRPr="00795480">
        <w:rPr>
          <w:sz w:val="20"/>
          <w:szCs w:val="20"/>
        </w:rPr>
        <w:t>к</w:t>
      </w:r>
      <w:r w:rsidRPr="00795480">
        <w:rPr>
          <w:spacing w:val="15"/>
          <w:sz w:val="20"/>
          <w:szCs w:val="20"/>
        </w:rPr>
        <w:t xml:space="preserve"> </w:t>
      </w:r>
      <w:r w:rsidRPr="00795480">
        <w:rPr>
          <w:spacing w:val="1"/>
          <w:sz w:val="20"/>
          <w:szCs w:val="20"/>
        </w:rPr>
        <w:t>данные</w:t>
      </w:r>
      <w:r w:rsidRPr="00795480">
        <w:rPr>
          <w:sz w:val="20"/>
          <w:szCs w:val="20"/>
        </w:rPr>
        <w:t>,</w:t>
      </w:r>
      <w:r w:rsidRPr="00795480">
        <w:rPr>
          <w:spacing w:val="9"/>
          <w:sz w:val="20"/>
          <w:szCs w:val="20"/>
        </w:rPr>
        <w:t xml:space="preserve"> </w:t>
      </w:r>
      <w:r w:rsidRPr="00795480">
        <w:rPr>
          <w:spacing w:val="1"/>
          <w:sz w:val="20"/>
          <w:szCs w:val="20"/>
        </w:rPr>
        <w:t>которы</w:t>
      </w:r>
      <w:r w:rsidRPr="00795480">
        <w:rPr>
          <w:sz w:val="20"/>
          <w:szCs w:val="20"/>
        </w:rPr>
        <w:t>е</w:t>
      </w:r>
      <w:r w:rsidRPr="00795480">
        <w:rPr>
          <w:spacing w:val="9"/>
          <w:sz w:val="20"/>
          <w:szCs w:val="20"/>
        </w:rPr>
        <w:t xml:space="preserve"> </w:t>
      </w:r>
      <w:r w:rsidRPr="00795480">
        <w:rPr>
          <w:spacing w:val="1"/>
          <w:sz w:val="20"/>
          <w:szCs w:val="20"/>
        </w:rPr>
        <w:t>могу</w:t>
      </w:r>
      <w:r w:rsidRPr="00795480">
        <w:rPr>
          <w:sz w:val="20"/>
          <w:szCs w:val="20"/>
        </w:rPr>
        <w:t>т</w:t>
      </w:r>
      <w:r w:rsidRPr="00795480">
        <w:rPr>
          <w:spacing w:val="12"/>
          <w:sz w:val="20"/>
          <w:szCs w:val="20"/>
        </w:rPr>
        <w:t xml:space="preserve"> </w:t>
      </w:r>
      <w:r w:rsidRPr="00795480">
        <w:rPr>
          <w:spacing w:val="1"/>
          <w:sz w:val="20"/>
          <w:szCs w:val="20"/>
        </w:rPr>
        <w:t>быт</w:t>
      </w:r>
      <w:r w:rsidRPr="00795480">
        <w:rPr>
          <w:sz w:val="20"/>
          <w:szCs w:val="20"/>
        </w:rPr>
        <w:t>ь</w:t>
      </w:r>
      <w:r w:rsidRPr="00795480">
        <w:rPr>
          <w:spacing w:val="13"/>
          <w:sz w:val="20"/>
          <w:szCs w:val="20"/>
        </w:rPr>
        <w:t xml:space="preserve"> </w:t>
      </w:r>
      <w:r w:rsidRPr="00795480">
        <w:rPr>
          <w:spacing w:val="1"/>
          <w:sz w:val="20"/>
          <w:szCs w:val="20"/>
        </w:rPr>
        <w:t>обработан</w:t>
      </w:r>
      <w:r w:rsidRPr="00795480">
        <w:rPr>
          <w:sz w:val="20"/>
          <w:szCs w:val="20"/>
        </w:rPr>
        <w:t xml:space="preserve">ы </w:t>
      </w:r>
      <w:r w:rsidRPr="00795480">
        <w:rPr>
          <w:spacing w:val="1"/>
          <w:sz w:val="20"/>
          <w:szCs w:val="20"/>
        </w:rPr>
        <w:t>автоматизированно</w:t>
      </w:r>
      <w:r w:rsidRPr="00795480">
        <w:rPr>
          <w:sz w:val="20"/>
          <w:szCs w:val="20"/>
        </w:rPr>
        <w:t>й</w:t>
      </w:r>
      <w:r w:rsidRPr="00795480">
        <w:rPr>
          <w:spacing w:val="-23"/>
          <w:sz w:val="20"/>
          <w:szCs w:val="20"/>
        </w:rPr>
        <w:t xml:space="preserve"> </w:t>
      </w:r>
      <w:r w:rsidRPr="00795480">
        <w:rPr>
          <w:spacing w:val="1"/>
          <w:sz w:val="20"/>
          <w:szCs w:val="20"/>
        </w:rPr>
        <w:t>системой</w:t>
      </w:r>
      <w:r w:rsidRPr="00795480">
        <w:rPr>
          <w:spacing w:val="-11"/>
          <w:sz w:val="20"/>
          <w:szCs w:val="20"/>
        </w:rPr>
        <w:t xml:space="preserve"> </w:t>
      </w:r>
      <w:r w:rsidRPr="00795480">
        <w:rPr>
          <w:sz w:val="20"/>
          <w:szCs w:val="20"/>
        </w:rPr>
        <w:t xml:space="preserve">и </w:t>
      </w:r>
      <w:r w:rsidRPr="00795480">
        <w:rPr>
          <w:spacing w:val="1"/>
          <w:sz w:val="20"/>
          <w:szCs w:val="20"/>
        </w:rPr>
        <w:t>информаци</w:t>
      </w:r>
      <w:r w:rsidRPr="00795480">
        <w:rPr>
          <w:sz w:val="20"/>
          <w:szCs w:val="20"/>
        </w:rPr>
        <w:t>я</w:t>
      </w:r>
      <w:r w:rsidRPr="00795480">
        <w:rPr>
          <w:spacing w:val="-13"/>
          <w:sz w:val="20"/>
          <w:szCs w:val="20"/>
        </w:rPr>
        <w:t xml:space="preserve"> </w:t>
      </w:r>
      <w:r w:rsidRPr="00795480">
        <w:rPr>
          <w:spacing w:val="1"/>
          <w:sz w:val="20"/>
          <w:szCs w:val="20"/>
        </w:rPr>
        <w:t>ка</w:t>
      </w:r>
      <w:r w:rsidRPr="00795480">
        <w:rPr>
          <w:sz w:val="20"/>
          <w:szCs w:val="20"/>
        </w:rPr>
        <w:t>к</w:t>
      </w:r>
      <w:r w:rsidRPr="00795480">
        <w:rPr>
          <w:spacing w:val="-2"/>
          <w:sz w:val="20"/>
          <w:szCs w:val="20"/>
        </w:rPr>
        <w:t xml:space="preserve"> </w:t>
      </w:r>
      <w:r w:rsidRPr="00795480">
        <w:rPr>
          <w:spacing w:val="1"/>
          <w:sz w:val="20"/>
          <w:szCs w:val="20"/>
        </w:rPr>
        <w:t>сведения</w:t>
      </w:r>
      <w:r w:rsidRPr="00795480">
        <w:rPr>
          <w:sz w:val="20"/>
          <w:szCs w:val="20"/>
        </w:rPr>
        <w:t>,</w:t>
      </w:r>
      <w:r w:rsidRPr="00795480">
        <w:rPr>
          <w:spacing w:val="-10"/>
          <w:sz w:val="20"/>
          <w:szCs w:val="20"/>
        </w:rPr>
        <w:t xml:space="preserve"> </w:t>
      </w:r>
      <w:r w:rsidRPr="00795480">
        <w:rPr>
          <w:spacing w:val="1"/>
          <w:sz w:val="20"/>
          <w:szCs w:val="20"/>
        </w:rPr>
        <w:t>предназначенны</w:t>
      </w:r>
      <w:r w:rsidRPr="00795480">
        <w:rPr>
          <w:sz w:val="20"/>
          <w:szCs w:val="20"/>
        </w:rPr>
        <w:t xml:space="preserve">е </w:t>
      </w:r>
      <w:r w:rsidRPr="00795480">
        <w:rPr>
          <w:spacing w:val="1"/>
          <w:sz w:val="20"/>
          <w:szCs w:val="20"/>
        </w:rPr>
        <w:t>дл</w:t>
      </w:r>
      <w:r w:rsidRPr="00795480">
        <w:rPr>
          <w:sz w:val="20"/>
          <w:szCs w:val="20"/>
        </w:rPr>
        <w:t>я</w:t>
      </w:r>
      <w:r w:rsidRPr="00795480">
        <w:rPr>
          <w:spacing w:val="-3"/>
          <w:sz w:val="20"/>
          <w:szCs w:val="20"/>
        </w:rPr>
        <w:t xml:space="preserve"> </w:t>
      </w:r>
      <w:r w:rsidRPr="00795480">
        <w:rPr>
          <w:spacing w:val="1"/>
          <w:sz w:val="20"/>
          <w:szCs w:val="20"/>
        </w:rPr>
        <w:t>восприяти</w:t>
      </w:r>
      <w:r w:rsidRPr="00795480">
        <w:rPr>
          <w:sz w:val="20"/>
          <w:szCs w:val="20"/>
        </w:rPr>
        <w:t>я</w:t>
      </w:r>
      <w:r w:rsidRPr="00795480">
        <w:rPr>
          <w:spacing w:val="-13"/>
          <w:sz w:val="20"/>
          <w:szCs w:val="20"/>
        </w:rPr>
        <w:t xml:space="preserve"> </w:t>
      </w:r>
      <w:r w:rsidRPr="00795480">
        <w:rPr>
          <w:spacing w:val="1"/>
          <w:sz w:val="20"/>
          <w:szCs w:val="20"/>
        </w:rPr>
        <w:t>человеком</w:t>
      </w:r>
      <w:r w:rsidRPr="00795480">
        <w:rPr>
          <w:sz w:val="20"/>
          <w:szCs w:val="20"/>
        </w:rPr>
        <w:t>.</w:t>
      </w:r>
    </w:p>
    <w:p w14:paraId="3F8FD23C" w14:textId="77777777" w:rsidR="009A01D5" w:rsidRPr="00795480" w:rsidRDefault="009A01D5" w:rsidP="007C424B">
      <w:pPr>
        <w:jc w:val="both"/>
        <w:rPr>
          <w:sz w:val="20"/>
          <w:szCs w:val="20"/>
        </w:rPr>
      </w:pPr>
      <w:r w:rsidRPr="00795480">
        <w:rPr>
          <w:spacing w:val="1"/>
          <w:sz w:val="20"/>
          <w:szCs w:val="20"/>
        </w:rPr>
        <w:t>Пример</w:t>
      </w:r>
      <w:r w:rsidRPr="00795480">
        <w:rPr>
          <w:sz w:val="20"/>
          <w:szCs w:val="20"/>
        </w:rPr>
        <w:t>ы</w:t>
      </w:r>
      <w:r w:rsidRPr="00795480">
        <w:rPr>
          <w:spacing w:val="6"/>
          <w:sz w:val="20"/>
          <w:szCs w:val="20"/>
        </w:rPr>
        <w:t xml:space="preserve"> </w:t>
      </w:r>
      <w:r w:rsidRPr="00795480">
        <w:rPr>
          <w:spacing w:val="1"/>
          <w:sz w:val="20"/>
          <w:szCs w:val="20"/>
        </w:rPr>
        <w:t>данных</w:t>
      </w:r>
      <w:r w:rsidRPr="00795480">
        <w:rPr>
          <w:sz w:val="20"/>
          <w:szCs w:val="20"/>
        </w:rPr>
        <w:t>:</w:t>
      </w:r>
      <w:r w:rsidRPr="00795480">
        <w:rPr>
          <w:spacing w:val="7"/>
          <w:sz w:val="20"/>
          <w:szCs w:val="20"/>
        </w:rPr>
        <w:t xml:space="preserve"> </w:t>
      </w:r>
      <w:r w:rsidRPr="00795480">
        <w:rPr>
          <w:spacing w:val="1"/>
          <w:sz w:val="20"/>
          <w:szCs w:val="20"/>
        </w:rPr>
        <w:t>тексты</w:t>
      </w:r>
      <w:r w:rsidRPr="00795480">
        <w:rPr>
          <w:sz w:val="20"/>
          <w:szCs w:val="20"/>
        </w:rPr>
        <w:t>,</w:t>
      </w:r>
      <w:r w:rsidRPr="00795480">
        <w:rPr>
          <w:spacing w:val="8"/>
          <w:sz w:val="20"/>
          <w:szCs w:val="20"/>
        </w:rPr>
        <w:t xml:space="preserve"> </w:t>
      </w:r>
      <w:r w:rsidRPr="00795480">
        <w:rPr>
          <w:spacing w:val="1"/>
          <w:sz w:val="20"/>
          <w:szCs w:val="20"/>
        </w:rPr>
        <w:t>числа</w:t>
      </w:r>
      <w:r w:rsidRPr="00795480">
        <w:rPr>
          <w:sz w:val="20"/>
          <w:szCs w:val="20"/>
        </w:rPr>
        <w:t>.</w:t>
      </w:r>
      <w:r w:rsidRPr="00795480">
        <w:rPr>
          <w:spacing w:val="9"/>
          <w:sz w:val="20"/>
          <w:szCs w:val="20"/>
        </w:rPr>
        <w:t xml:space="preserve"> </w:t>
      </w:r>
      <w:r w:rsidRPr="00795480">
        <w:rPr>
          <w:spacing w:val="1"/>
          <w:sz w:val="20"/>
          <w:szCs w:val="20"/>
        </w:rPr>
        <w:t>Дискретност</w:t>
      </w:r>
      <w:r w:rsidRPr="00795480">
        <w:rPr>
          <w:sz w:val="20"/>
          <w:szCs w:val="20"/>
        </w:rPr>
        <w:t xml:space="preserve">ь </w:t>
      </w:r>
      <w:r w:rsidRPr="00795480">
        <w:rPr>
          <w:spacing w:val="1"/>
          <w:sz w:val="20"/>
          <w:szCs w:val="20"/>
        </w:rPr>
        <w:t>данных</w:t>
      </w:r>
      <w:r w:rsidRPr="00795480">
        <w:rPr>
          <w:sz w:val="20"/>
          <w:szCs w:val="20"/>
        </w:rPr>
        <w:t xml:space="preserve">. </w:t>
      </w:r>
      <w:r w:rsidRPr="00795480">
        <w:rPr>
          <w:spacing w:val="1"/>
          <w:sz w:val="20"/>
          <w:szCs w:val="20"/>
        </w:rPr>
        <w:t>Анали</w:t>
      </w:r>
      <w:r w:rsidRPr="00795480">
        <w:rPr>
          <w:sz w:val="20"/>
          <w:szCs w:val="20"/>
        </w:rPr>
        <w:t>з</w:t>
      </w:r>
      <w:r w:rsidRPr="00795480">
        <w:rPr>
          <w:spacing w:val="-9"/>
          <w:sz w:val="20"/>
          <w:szCs w:val="20"/>
        </w:rPr>
        <w:t xml:space="preserve"> </w:t>
      </w:r>
      <w:r w:rsidRPr="00795480">
        <w:rPr>
          <w:spacing w:val="1"/>
          <w:sz w:val="20"/>
          <w:szCs w:val="20"/>
        </w:rPr>
        <w:t>данных.</w:t>
      </w:r>
      <w:r w:rsidRPr="00795480">
        <w:rPr>
          <w:spacing w:val="7"/>
          <w:sz w:val="20"/>
          <w:szCs w:val="20"/>
        </w:rPr>
        <w:t xml:space="preserve"> </w:t>
      </w:r>
      <w:r w:rsidRPr="00795480">
        <w:rPr>
          <w:spacing w:val="1"/>
          <w:sz w:val="20"/>
          <w:szCs w:val="20"/>
        </w:rPr>
        <w:t>Возможност</w:t>
      </w:r>
      <w:r w:rsidRPr="00795480">
        <w:rPr>
          <w:sz w:val="20"/>
          <w:szCs w:val="20"/>
        </w:rPr>
        <w:t xml:space="preserve">ь </w:t>
      </w:r>
      <w:r w:rsidRPr="00795480">
        <w:rPr>
          <w:spacing w:val="1"/>
          <w:sz w:val="20"/>
          <w:szCs w:val="20"/>
        </w:rPr>
        <w:t>описани</w:t>
      </w:r>
      <w:r w:rsidRPr="00795480">
        <w:rPr>
          <w:sz w:val="20"/>
          <w:szCs w:val="20"/>
        </w:rPr>
        <w:t>я</w:t>
      </w:r>
      <w:r w:rsidRPr="00795480">
        <w:rPr>
          <w:spacing w:val="5"/>
          <w:sz w:val="20"/>
          <w:szCs w:val="20"/>
        </w:rPr>
        <w:t xml:space="preserve"> </w:t>
      </w:r>
      <w:r w:rsidRPr="00795480">
        <w:rPr>
          <w:spacing w:val="1"/>
          <w:sz w:val="20"/>
          <w:szCs w:val="20"/>
        </w:rPr>
        <w:t>непрерывны</w:t>
      </w:r>
      <w:r w:rsidRPr="00795480">
        <w:rPr>
          <w:sz w:val="20"/>
          <w:szCs w:val="20"/>
        </w:rPr>
        <w:t xml:space="preserve">х </w:t>
      </w:r>
      <w:r w:rsidRPr="00795480">
        <w:rPr>
          <w:spacing w:val="1"/>
          <w:sz w:val="20"/>
          <w:szCs w:val="20"/>
        </w:rPr>
        <w:t>объекто</w:t>
      </w:r>
      <w:r w:rsidRPr="00795480">
        <w:rPr>
          <w:sz w:val="20"/>
          <w:szCs w:val="20"/>
        </w:rPr>
        <w:t>в</w:t>
      </w:r>
      <w:r w:rsidRPr="00795480">
        <w:rPr>
          <w:spacing w:val="4"/>
          <w:sz w:val="20"/>
          <w:szCs w:val="20"/>
        </w:rPr>
        <w:t xml:space="preserve"> </w:t>
      </w:r>
      <w:r w:rsidRPr="00795480">
        <w:rPr>
          <w:sz w:val="20"/>
          <w:szCs w:val="20"/>
        </w:rPr>
        <w:t>и</w:t>
      </w:r>
      <w:r w:rsidRPr="00795480">
        <w:rPr>
          <w:spacing w:val="14"/>
          <w:sz w:val="20"/>
          <w:szCs w:val="20"/>
        </w:rPr>
        <w:t xml:space="preserve"> </w:t>
      </w:r>
      <w:r w:rsidRPr="00795480">
        <w:rPr>
          <w:spacing w:val="1"/>
          <w:sz w:val="20"/>
          <w:szCs w:val="20"/>
        </w:rPr>
        <w:t>процессо</w:t>
      </w:r>
      <w:r w:rsidRPr="00795480">
        <w:rPr>
          <w:sz w:val="20"/>
          <w:szCs w:val="20"/>
        </w:rPr>
        <w:t>в</w:t>
      </w:r>
      <w:r w:rsidRPr="00795480">
        <w:rPr>
          <w:spacing w:val="4"/>
          <w:sz w:val="20"/>
          <w:szCs w:val="20"/>
        </w:rPr>
        <w:t xml:space="preserve"> </w:t>
      </w:r>
      <w:r w:rsidRPr="00795480">
        <w:rPr>
          <w:sz w:val="20"/>
          <w:szCs w:val="20"/>
        </w:rPr>
        <w:t>с</w:t>
      </w:r>
      <w:r w:rsidRPr="00795480">
        <w:rPr>
          <w:spacing w:val="14"/>
          <w:sz w:val="20"/>
          <w:szCs w:val="20"/>
        </w:rPr>
        <w:t xml:space="preserve"> </w:t>
      </w:r>
      <w:r w:rsidRPr="00795480">
        <w:rPr>
          <w:spacing w:val="1"/>
          <w:sz w:val="20"/>
          <w:szCs w:val="20"/>
        </w:rPr>
        <w:t>помощь</w:t>
      </w:r>
      <w:r w:rsidRPr="00795480">
        <w:rPr>
          <w:sz w:val="20"/>
          <w:szCs w:val="20"/>
        </w:rPr>
        <w:t>ю</w:t>
      </w:r>
      <w:r w:rsidRPr="00795480">
        <w:rPr>
          <w:spacing w:val="5"/>
          <w:sz w:val="20"/>
          <w:szCs w:val="20"/>
        </w:rPr>
        <w:t xml:space="preserve"> </w:t>
      </w:r>
      <w:r w:rsidRPr="00795480">
        <w:rPr>
          <w:spacing w:val="1"/>
          <w:sz w:val="20"/>
          <w:szCs w:val="20"/>
        </w:rPr>
        <w:t>дискретны</w:t>
      </w:r>
      <w:r w:rsidRPr="00795480">
        <w:rPr>
          <w:sz w:val="20"/>
          <w:szCs w:val="20"/>
        </w:rPr>
        <w:t xml:space="preserve">х </w:t>
      </w:r>
      <w:r w:rsidRPr="00795480">
        <w:rPr>
          <w:spacing w:val="1"/>
          <w:sz w:val="20"/>
          <w:szCs w:val="20"/>
        </w:rPr>
        <w:t>данных</w:t>
      </w:r>
      <w:r w:rsidRPr="00795480">
        <w:rPr>
          <w:sz w:val="20"/>
          <w:szCs w:val="20"/>
        </w:rPr>
        <w:t>.</w:t>
      </w:r>
    </w:p>
    <w:p w14:paraId="0B811354" w14:textId="77777777" w:rsidR="009A01D5" w:rsidRPr="00795480" w:rsidRDefault="009A01D5" w:rsidP="007C424B">
      <w:pPr>
        <w:jc w:val="both"/>
        <w:rPr>
          <w:sz w:val="20"/>
          <w:szCs w:val="20"/>
        </w:rPr>
      </w:pPr>
      <w:r w:rsidRPr="00795480">
        <w:rPr>
          <w:sz w:val="20"/>
          <w:szCs w:val="20"/>
        </w:rPr>
        <w:t>И</w:t>
      </w:r>
      <w:r w:rsidRPr="00795480">
        <w:rPr>
          <w:spacing w:val="2"/>
          <w:sz w:val="20"/>
          <w:szCs w:val="20"/>
        </w:rPr>
        <w:t>н</w:t>
      </w:r>
      <w:r w:rsidRPr="00795480">
        <w:rPr>
          <w:spacing w:val="1"/>
          <w:sz w:val="20"/>
          <w:szCs w:val="20"/>
        </w:rPr>
        <w:t>форм</w:t>
      </w:r>
      <w:r w:rsidRPr="00795480">
        <w:rPr>
          <w:spacing w:val="-1"/>
          <w:sz w:val="20"/>
          <w:szCs w:val="20"/>
        </w:rPr>
        <w:t>а</w:t>
      </w:r>
      <w:r w:rsidRPr="00795480">
        <w:rPr>
          <w:sz w:val="20"/>
          <w:szCs w:val="20"/>
        </w:rPr>
        <w:t>ц</w:t>
      </w:r>
      <w:r w:rsidRPr="00795480">
        <w:rPr>
          <w:spacing w:val="2"/>
          <w:sz w:val="20"/>
          <w:szCs w:val="20"/>
        </w:rPr>
        <w:t>и</w:t>
      </w:r>
      <w:r w:rsidRPr="00795480">
        <w:rPr>
          <w:sz w:val="20"/>
          <w:szCs w:val="20"/>
        </w:rPr>
        <w:t>о</w:t>
      </w:r>
      <w:r w:rsidRPr="00795480">
        <w:rPr>
          <w:spacing w:val="2"/>
          <w:sz w:val="20"/>
          <w:szCs w:val="20"/>
        </w:rPr>
        <w:t>н</w:t>
      </w:r>
      <w:r w:rsidRPr="00795480">
        <w:rPr>
          <w:sz w:val="20"/>
          <w:szCs w:val="20"/>
        </w:rPr>
        <w:t>н</w:t>
      </w:r>
      <w:r w:rsidRPr="00795480">
        <w:rPr>
          <w:spacing w:val="2"/>
          <w:sz w:val="20"/>
          <w:szCs w:val="20"/>
        </w:rPr>
        <w:t>ы</w:t>
      </w:r>
      <w:r w:rsidRPr="00795480">
        <w:rPr>
          <w:sz w:val="20"/>
          <w:szCs w:val="20"/>
        </w:rPr>
        <w:t xml:space="preserve">е </w:t>
      </w:r>
      <w:r w:rsidRPr="00795480">
        <w:rPr>
          <w:spacing w:val="2"/>
          <w:sz w:val="20"/>
          <w:szCs w:val="20"/>
        </w:rPr>
        <w:t>п</w:t>
      </w:r>
      <w:r w:rsidRPr="00795480">
        <w:rPr>
          <w:sz w:val="20"/>
          <w:szCs w:val="20"/>
        </w:rPr>
        <w:t>р</w:t>
      </w:r>
      <w:r w:rsidRPr="00795480">
        <w:rPr>
          <w:spacing w:val="2"/>
          <w:sz w:val="20"/>
          <w:szCs w:val="20"/>
        </w:rPr>
        <w:t>о</w:t>
      </w:r>
      <w:r w:rsidRPr="00795480">
        <w:rPr>
          <w:sz w:val="20"/>
          <w:szCs w:val="20"/>
        </w:rPr>
        <w:t>ц</w:t>
      </w:r>
      <w:r w:rsidRPr="00795480">
        <w:rPr>
          <w:spacing w:val="1"/>
          <w:sz w:val="20"/>
          <w:szCs w:val="20"/>
        </w:rPr>
        <w:t>ес</w:t>
      </w:r>
      <w:r w:rsidRPr="00795480">
        <w:rPr>
          <w:spacing w:val="-1"/>
          <w:sz w:val="20"/>
          <w:szCs w:val="20"/>
        </w:rPr>
        <w:t>с</w:t>
      </w:r>
      <w:r w:rsidRPr="00795480">
        <w:rPr>
          <w:sz w:val="20"/>
          <w:szCs w:val="20"/>
        </w:rPr>
        <w:t>ы</w:t>
      </w:r>
      <w:r w:rsidRPr="00795480">
        <w:rPr>
          <w:spacing w:val="11"/>
          <w:sz w:val="20"/>
          <w:szCs w:val="20"/>
        </w:rPr>
        <w:t xml:space="preserve"> </w:t>
      </w:r>
      <w:r w:rsidRPr="00795480">
        <w:rPr>
          <w:sz w:val="20"/>
          <w:szCs w:val="20"/>
        </w:rPr>
        <w:t>–</w:t>
      </w:r>
      <w:r w:rsidRPr="00795480">
        <w:rPr>
          <w:spacing w:val="20"/>
          <w:sz w:val="20"/>
          <w:szCs w:val="20"/>
        </w:rPr>
        <w:t xml:space="preserve"> </w:t>
      </w:r>
      <w:r w:rsidRPr="00795480">
        <w:rPr>
          <w:spacing w:val="1"/>
          <w:sz w:val="20"/>
          <w:szCs w:val="20"/>
        </w:rPr>
        <w:t>процессы</w:t>
      </w:r>
      <w:r w:rsidRPr="00795480">
        <w:rPr>
          <w:sz w:val="20"/>
          <w:szCs w:val="20"/>
        </w:rPr>
        <w:t>,</w:t>
      </w:r>
      <w:r w:rsidRPr="00795480">
        <w:rPr>
          <w:spacing w:val="10"/>
          <w:sz w:val="20"/>
          <w:szCs w:val="20"/>
        </w:rPr>
        <w:t xml:space="preserve"> </w:t>
      </w:r>
      <w:r w:rsidRPr="00795480">
        <w:rPr>
          <w:spacing w:val="1"/>
          <w:sz w:val="20"/>
          <w:szCs w:val="20"/>
        </w:rPr>
        <w:t>связанны</w:t>
      </w:r>
      <w:r w:rsidRPr="00795480">
        <w:rPr>
          <w:sz w:val="20"/>
          <w:szCs w:val="20"/>
        </w:rPr>
        <w:t>е</w:t>
      </w:r>
      <w:r w:rsidRPr="00795480">
        <w:rPr>
          <w:spacing w:val="9"/>
          <w:sz w:val="20"/>
          <w:szCs w:val="20"/>
        </w:rPr>
        <w:t xml:space="preserve"> </w:t>
      </w:r>
      <w:r w:rsidRPr="00795480">
        <w:rPr>
          <w:sz w:val="20"/>
          <w:szCs w:val="20"/>
        </w:rPr>
        <w:t>с</w:t>
      </w:r>
      <w:r w:rsidRPr="00795480">
        <w:rPr>
          <w:spacing w:val="20"/>
          <w:sz w:val="20"/>
          <w:szCs w:val="20"/>
        </w:rPr>
        <w:t xml:space="preserve"> </w:t>
      </w:r>
      <w:r w:rsidRPr="00795480">
        <w:rPr>
          <w:spacing w:val="1"/>
          <w:sz w:val="20"/>
          <w:szCs w:val="20"/>
        </w:rPr>
        <w:t>хранением</w:t>
      </w:r>
      <w:r w:rsidRPr="00795480">
        <w:rPr>
          <w:sz w:val="20"/>
          <w:szCs w:val="20"/>
        </w:rPr>
        <w:t xml:space="preserve">, </w:t>
      </w:r>
      <w:r w:rsidRPr="00795480">
        <w:rPr>
          <w:spacing w:val="1"/>
          <w:sz w:val="20"/>
          <w:szCs w:val="20"/>
        </w:rPr>
        <w:t>преобразование</w:t>
      </w:r>
      <w:r w:rsidRPr="00795480">
        <w:rPr>
          <w:sz w:val="20"/>
          <w:szCs w:val="20"/>
        </w:rPr>
        <w:t>м</w:t>
      </w:r>
      <w:r w:rsidRPr="00795480">
        <w:rPr>
          <w:spacing w:val="-10"/>
          <w:sz w:val="20"/>
          <w:szCs w:val="20"/>
        </w:rPr>
        <w:t xml:space="preserve"> </w:t>
      </w:r>
      <w:r w:rsidRPr="00795480">
        <w:rPr>
          <w:sz w:val="20"/>
          <w:szCs w:val="20"/>
        </w:rPr>
        <w:t>и</w:t>
      </w:r>
      <w:r w:rsidRPr="00795480">
        <w:rPr>
          <w:spacing w:val="9"/>
          <w:sz w:val="20"/>
          <w:szCs w:val="20"/>
        </w:rPr>
        <w:t xml:space="preserve"> </w:t>
      </w:r>
      <w:r w:rsidRPr="00795480">
        <w:rPr>
          <w:spacing w:val="1"/>
          <w:sz w:val="20"/>
          <w:szCs w:val="20"/>
        </w:rPr>
        <w:t>передаче</w:t>
      </w:r>
      <w:r w:rsidRPr="00795480">
        <w:rPr>
          <w:sz w:val="20"/>
          <w:szCs w:val="20"/>
        </w:rPr>
        <w:t>й</w:t>
      </w:r>
      <w:r w:rsidRPr="00795480">
        <w:rPr>
          <w:spacing w:val="-1"/>
          <w:sz w:val="20"/>
          <w:szCs w:val="20"/>
        </w:rPr>
        <w:t xml:space="preserve"> </w:t>
      </w:r>
      <w:r w:rsidRPr="00795480">
        <w:rPr>
          <w:spacing w:val="1"/>
          <w:sz w:val="20"/>
          <w:szCs w:val="20"/>
        </w:rPr>
        <w:t>данных.</w:t>
      </w:r>
    </w:p>
    <w:p w14:paraId="71CF3496" w14:textId="77777777" w:rsidR="009A01D5" w:rsidRPr="00795480" w:rsidRDefault="009A01D5" w:rsidP="007C424B">
      <w:pPr>
        <w:pStyle w:val="a8"/>
        <w:ind w:left="709"/>
        <w:jc w:val="both"/>
        <w:rPr>
          <w:sz w:val="20"/>
          <w:szCs w:val="20"/>
        </w:rPr>
      </w:pPr>
      <w:r w:rsidRPr="00795480">
        <w:rPr>
          <w:rFonts w:eastAsia="Times New Roman"/>
          <w:b/>
          <w:bCs/>
          <w:spacing w:val="1"/>
          <w:sz w:val="20"/>
          <w:szCs w:val="20"/>
        </w:rPr>
        <w:t>Ком</w:t>
      </w:r>
      <w:r w:rsidRPr="00795480">
        <w:rPr>
          <w:rFonts w:eastAsia="Times New Roman"/>
          <w:b/>
          <w:bCs/>
          <w:sz w:val="20"/>
          <w:szCs w:val="20"/>
        </w:rPr>
        <w:t>п</w:t>
      </w:r>
      <w:r w:rsidRPr="00795480">
        <w:rPr>
          <w:rFonts w:eastAsia="Times New Roman"/>
          <w:b/>
          <w:bCs/>
          <w:spacing w:val="1"/>
          <w:sz w:val="20"/>
          <w:szCs w:val="20"/>
        </w:rPr>
        <w:t>ь</w:t>
      </w:r>
      <w:r w:rsidRPr="00795480">
        <w:rPr>
          <w:rFonts w:eastAsia="Times New Roman"/>
          <w:b/>
          <w:bCs/>
          <w:spacing w:val="-2"/>
          <w:sz w:val="20"/>
          <w:szCs w:val="20"/>
        </w:rPr>
        <w:t>ю</w:t>
      </w:r>
      <w:r w:rsidRPr="00795480">
        <w:rPr>
          <w:rFonts w:eastAsia="Times New Roman"/>
          <w:b/>
          <w:bCs/>
          <w:spacing w:val="2"/>
          <w:sz w:val="20"/>
          <w:szCs w:val="20"/>
        </w:rPr>
        <w:t>т</w:t>
      </w:r>
      <w:r w:rsidRPr="00795480">
        <w:rPr>
          <w:rFonts w:eastAsia="Times New Roman"/>
          <w:b/>
          <w:bCs/>
          <w:spacing w:val="1"/>
          <w:sz w:val="20"/>
          <w:szCs w:val="20"/>
        </w:rPr>
        <w:t>е</w:t>
      </w:r>
      <w:r w:rsidRPr="00795480">
        <w:rPr>
          <w:rFonts w:eastAsia="Times New Roman"/>
          <w:b/>
          <w:bCs/>
          <w:sz w:val="20"/>
          <w:szCs w:val="20"/>
        </w:rPr>
        <w:t>р</w:t>
      </w:r>
      <w:r w:rsidRPr="00795480">
        <w:rPr>
          <w:rFonts w:eastAsia="Times New Roman"/>
          <w:b/>
          <w:bCs/>
          <w:spacing w:val="-14"/>
          <w:sz w:val="20"/>
          <w:szCs w:val="20"/>
        </w:rPr>
        <w:t xml:space="preserve"> </w:t>
      </w:r>
      <w:r w:rsidRPr="00795480">
        <w:rPr>
          <w:rFonts w:eastAsia="Times New Roman"/>
          <w:b/>
          <w:bCs/>
          <w:sz w:val="20"/>
          <w:szCs w:val="20"/>
        </w:rPr>
        <w:t>–</w:t>
      </w:r>
      <w:r w:rsidRPr="00795480">
        <w:rPr>
          <w:rFonts w:eastAsia="Times New Roman"/>
          <w:b/>
          <w:bCs/>
          <w:spacing w:val="-2"/>
          <w:sz w:val="20"/>
          <w:szCs w:val="20"/>
        </w:rPr>
        <w:t xml:space="preserve"> </w:t>
      </w:r>
      <w:r w:rsidRPr="00795480">
        <w:rPr>
          <w:rFonts w:eastAsia="Times New Roman"/>
          <w:b/>
          <w:bCs/>
          <w:spacing w:val="2"/>
          <w:sz w:val="20"/>
          <w:szCs w:val="20"/>
        </w:rPr>
        <w:t>у</w:t>
      </w:r>
      <w:r w:rsidRPr="00795480">
        <w:rPr>
          <w:rFonts w:eastAsia="Times New Roman"/>
          <w:b/>
          <w:bCs/>
          <w:spacing w:val="-2"/>
          <w:sz w:val="20"/>
          <w:szCs w:val="20"/>
        </w:rPr>
        <w:t>н</w:t>
      </w:r>
      <w:r w:rsidRPr="00795480">
        <w:rPr>
          <w:rFonts w:eastAsia="Times New Roman"/>
          <w:b/>
          <w:bCs/>
          <w:sz w:val="20"/>
          <w:szCs w:val="20"/>
        </w:rPr>
        <w:t>и</w:t>
      </w:r>
      <w:r w:rsidRPr="00795480">
        <w:rPr>
          <w:rFonts w:eastAsia="Times New Roman"/>
          <w:b/>
          <w:bCs/>
          <w:spacing w:val="1"/>
          <w:sz w:val="20"/>
          <w:szCs w:val="20"/>
        </w:rPr>
        <w:t>верс</w:t>
      </w:r>
      <w:r w:rsidRPr="00795480">
        <w:rPr>
          <w:rFonts w:eastAsia="Times New Roman"/>
          <w:b/>
          <w:bCs/>
          <w:sz w:val="20"/>
          <w:szCs w:val="20"/>
        </w:rPr>
        <w:t>а</w:t>
      </w:r>
      <w:r w:rsidRPr="00795480">
        <w:rPr>
          <w:rFonts w:eastAsia="Times New Roman"/>
          <w:b/>
          <w:bCs/>
          <w:spacing w:val="2"/>
          <w:sz w:val="20"/>
          <w:szCs w:val="20"/>
        </w:rPr>
        <w:t>л</w:t>
      </w:r>
      <w:r w:rsidRPr="00795480">
        <w:rPr>
          <w:rFonts w:eastAsia="Times New Roman"/>
          <w:b/>
          <w:bCs/>
          <w:spacing w:val="1"/>
          <w:sz w:val="20"/>
          <w:szCs w:val="20"/>
        </w:rPr>
        <w:t>ьно</w:t>
      </w:r>
      <w:r w:rsidRPr="00795480">
        <w:rPr>
          <w:rFonts w:eastAsia="Times New Roman"/>
          <w:b/>
          <w:bCs/>
          <w:sz w:val="20"/>
          <w:szCs w:val="20"/>
        </w:rPr>
        <w:t>е</w:t>
      </w:r>
      <w:r w:rsidRPr="00795480">
        <w:rPr>
          <w:rFonts w:eastAsia="Times New Roman"/>
          <w:b/>
          <w:bCs/>
          <w:spacing w:val="-20"/>
          <w:sz w:val="20"/>
          <w:szCs w:val="20"/>
        </w:rPr>
        <w:t xml:space="preserve"> </w:t>
      </w:r>
      <w:r w:rsidRPr="00795480">
        <w:rPr>
          <w:rFonts w:eastAsia="Times New Roman"/>
          <w:b/>
          <w:bCs/>
          <w:spacing w:val="2"/>
          <w:sz w:val="20"/>
          <w:szCs w:val="20"/>
        </w:rPr>
        <w:t>у</w:t>
      </w:r>
      <w:r w:rsidRPr="00795480">
        <w:rPr>
          <w:rFonts w:eastAsia="Times New Roman"/>
          <w:b/>
          <w:bCs/>
          <w:spacing w:val="-1"/>
          <w:sz w:val="20"/>
          <w:szCs w:val="20"/>
        </w:rPr>
        <w:t>с</w:t>
      </w:r>
      <w:r w:rsidRPr="00795480">
        <w:rPr>
          <w:rFonts w:eastAsia="Times New Roman"/>
          <w:b/>
          <w:bCs/>
          <w:spacing w:val="2"/>
          <w:sz w:val="20"/>
          <w:szCs w:val="20"/>
        </w:rPr>
        <w:t>т</w:t>
      </w:r>
      <w:r w:rsidRPr="00795480">
        <w:rPr>
          <w:rFonts w:eastAsia="Times New Roman"/>
          <w:b/>
          <w:bCs/>
          <w:spacing w:val="-2"/>
          <w:sz w:val="20"/>
          <w:szCs w:val="20"/>
        </w:rPr>
        <w:t>р</w:t>
      </w:r>
      <w:r w:rsidRPr="00795480">
        <w:rPr>
          <w:rFonts w:eastAsia="Times New Roman"/>
          <w:b/>
          <w:bCs/>
          <w:sz w:val="20"/>
          <w:szCs w:val="20"/>
        </w:rPr>
        <w:t>ой</w:t>
      </w:r>
      <w:r w:rsidRPr="00795480">
        <w:rPr>
          <w:rFonts w:eastAsia="Times New Roman"/>
          <w:b/>
          <w:bCs/>
          <w:spacing w:val="1"/>
          <w:sz w:val="20"/>
          <w:szCs w:val="20"/>
        </w:rPr>
        <w:t>с</w:t>
      </w:r>
      <w:r w:rsidRPr="00795480">
        <w:rPr>
          <w:rFonts w:eastAsia="Times New Roman"/>
          <w:b/>
          <w:bCs/>
          <w:spacing w:val="2"/>
          <w:sz w:val="20"/>
          <w:szCs w:val="20"/>
        </w:rPr>
        <w:t>т</w:t>
      </w:r>
      <w:r w:rsidRPr="00795480">
        <w:rPr>
          <w:rFonts w:eastAsia="Times New Roman"/>
          <w:b/>
          <w:bCs/>
          <w:spacing w:val="1"/>
          <w:sz w:val="20"/>
          <w:szCs w:val="20"/>
        </w:rPr>
        <w:t>в</w:t>
      </w:r>
      <w:r w:rsidRPr="00795480">
        <w:rPr>
          <w:rFonts w:eastAsia="Times New Roman"/>
          <w:b/>
          <w:bCs/>
          <w:sz w:val="20"/>
          <w:szCs w:val="20"/>
        </w:rPr>
        <w:t>о</w:t>
      </w:r>
      <w:r w:rsidRPr="00795480">
        <w:rPr>
          <w:rFonts w:eastAsia="Times New Roman"/>
          <w:b/>
          <w:bCs/>
          <w:spacing w:val="-15"/>
          <w:sz w:val="20"/>
          <w:szCs w:val="20"/>
        </w:rPr>
        <w:t xml:space="preserve"> </w:t>
      </w:r>
      <w:r w:rsidRPr="00795480">
        <w:rPr>
          <w:rFonts w:eastAsia="Times New Roman"/>
          <w:b/>
          <w:bCs/>
          <w:spacing w:val="2"/>
          <w:sz w:val="20"/>
          <w:szCs w:val="20"/>
        </w:rPr>
        <w:t>о</w:t>
      </w:r>
      <w:r w:rsidRPr="00795480">
        <w:rPr>
          <w:rFonts w:eastAsia="Times New Roman"/>
          <w:b/>
          <w:bCs/>
          <w:sz w:val="20"/>
          <w:szCs w:val="20"/>
        </w:rPr>
        <w:t>б</w:t>
      </w:r>
      <w:r w:rsidRPr="00795480">
        <w:rPr>
          <w:rFonts w:eastAsia="Times New Roman"/>
          <w:b/>
          <w:bCs/>
          <w:spacing w:val="1"/>
          <w:sz w:val="20"/>
          <w:szCs w:val="20"/>
        </w:rPr>
        <w:t>р</w:t>
      </w:r>
      <w:r w:rsidRPr="00795480">
        <w:rPr>
          <w:rFonts w:eastAsia="Times New Roman"/>
          <w:b/>
          <w:bCs/>
          <w:sz w:val="20"/>
          <w:szCs w:val="20"/>
        </w:rPr>
        <w:t>аб</w:t>
      </w:r>
      <w:r w:rsidRPr="00795480">
        <w:rPr>
          <w:rFonts w:eastAsia="Times New Roman"/>
          <w:b/>
          <w:bCs/>
          <w:spacing w:val="2"/>
          <w:sz w:val="20"/>
          <w:szCs w:val="20"/>
        </w:rPr>
        <w:t>от</w:t>
      </w:r>
      <w:r w:rsidRPr="00795480">
        <w:rPr>
          <w:rFonts w:eastAsia="Times New Roman"/>
          <w:b/>
          <w:bCs/>
          <w:sz w:val="20"/>
          <w:szCs w:val="20"/>
        </w:rPr>
        <w:t>ки</w:t>
      </w:r>
      <w:r w:rsidRPr="00795480">
        <w:rPr>
          <w:rFonts w:eastAsia="Times New Roman"/>
          <w:b/>
          <w:bCs/>
          <w:spacing w:val="-12"/>
          <w:sz w:val="20"/>
          <w:szCs w:val="20"/>
        </w:rPr>
        <w:t xml:space="preserve"> </w:t>
      </w:r>
      <w:r w:rsidRPr="00795480">
        <w:rPr>
          <w:rFonts w:eastAsia="Times New Roman"/>
          <w:b/>
          <w:bCs/>
          <w:sz w:val="20"/>
          <w:szCs w:val="20"/>
        </w:rPr>
        <w:t>данны</w:t>
      </w:r>
      <w:r w:rsidRPr="00795480">
        <w:rPr>
          <w:rFonts w:eastAsia="Times New Roman"/>
          <w:b/>
          <w:bCs/>
          <w:spacing w:val="-1"/>
          <w:sz w:val="20"/>
          <w:szCs w:val="20"/>
        </w:rPr>
        <w:t>х</w:t>
      </w:r>
    </w:p>
    <w:p w14:paraId="35214BBD" w14:textId="77777777" w:rsidR="009A01D5" w:rsidRPr="00795480" w:rsidRDefault="009A01D5" w:rsidP="007C424B">
      <w:pPr>
        <w:jc w:val="both"/>
        <w:rPr>
          <w:sz w:val="20"/>
          <w:szCs w:val="20"/>
        </w:rPr>
      </w:pPr>
      <w:r w:rsidRPr="00795480">
        <w:rPr>
          <w:spacing w:val="2"/>
          <w:sz w:val="20"/>
          <w:szCs w:val="20"/>
        </w:rPr>
        <w:t xml:space="preserve">Архитектура </w:t>
      </w:r>
      <w:r w:rsidRPr="00795480">
        <w:rPr>
          <w:spacing w:val="1"/>
          <w:sz w:val="20"/>
          <w:szCs w:val="20"/>
        </w:rPr>
        <w:t>компьютера</w:t>
      </w:r>
      <w:r w:rsidRPr="00795480">
        <w:rPr>
          <w:sz w:val="20"/>
          <w:szCs w:val="20"/>
        </w:rPr>
        <w:t xml:space="preserve">: </w:t>
      </w:r>
      <w:r w:rsidRPr="00795480">
        <w:rPr>
          <w:spacing w:val="1"/>
          <w:sz w:val="20"/>
          <w:szCs w:val="20"/>
        </w:rPr>
        <w:t>процессор</w:t>
      </w:r>
      <w:r w:rsidRPr="00795480">
        <w:rPr>
          <w:sz w:val="20"/>
          <w:szCs w:val="20"/>
        </w:rPr>
        <w:t>,</w:t>
      </w:r>
      <w:r w:rsidRPr="00795480">
        <w:rPr>
          <w:spacing w:val="2"/>
          <w:sz w:val="20"/>
          <w:szCs w:val="20"/>
        </w:rPr>
        <w:t xml:space="preserve"> </w:t>
      </w:r>
      <w:r w:rsidRPr="00795480">
        <w:rPr>
          <w:spacing w:val="1"/>
          <w:sz w:val="20"/>
          <w:szCs w:val="20"/>
        </w:rPr>
        <w:t>оперативна</w:t>
      </w:r>
      <w:r w:rsidRPr="00795480">
        <w:rPr>
          <w:sz w:val="20"/>
          <w:szCs w:val="20"/>
        </w:rPr>
        <w:t xml:space="preserve">я </w:t>
      </w:r>
      <w:r w:rsidRPr="00795480">
        <w:rPr>
          <w:spacing w:val="1"/>
          <w:sz w:val="20"/>
          <w:szCs w:val="20"/>
        </w:rPr>
        <w:t>память</w:t>
      </w:r>
      <w:r w:rsidRPr="00795480">
        <w:rPr>
          <w:sz w:val="20"/>
          <w:szCs w:val="20"/>
        </w:rPr>
        <w:t>,</w:t>
      </w:r>
      <w:r w:rsidRPr="00795480">
        <w:rPr>
          <w:spacing w:val="6"/>
          <w:sz w:val="20"/>
          <w:szCs w:val="20"/>
        </w:rPr>
        <w:t xml:space="preserve"> </w:t>
      </w:r>
      <w:r w:rsidRPr="00795480">
        <w:rPr>
          <w:spacing w:val="1"/>
          <w:sz w:val="20"/>
          <w:szCs w:val="20"/>
        </w:rPr>
        <w:t>внешня</w:t>
      </w:r>
      <w:r w:rsidRPr="00795480">
        <w:rPr>
          <w:sz w:val="20"/>
          <w:szCs w:val="20"/>
        </w:rPr>
        <w:t xml:space="preserve">я </w:t>
      </w:r>
      <w:r w:rsidRPr="00795480">
        <w:rPr>
          <w:spacing w:val="1"/>
          <w:sz w:val="20"/>
          <w:szCs w:val="20"/>
        </w:rPr>
        <w:t>энергонезависима</w:t>
      </w:r>
      <w:r w:rsidRPr="00795480">
        <w:rPr>
          <w:sz w:val="20"/>
          <w:szCs w:val="20"/>
        </w:rPr>
        <w:t>я</w:t>
      </w:r>
      <w:r w:rsidRPr="00795480">
        <w:rPr>
          <w:spacing w:val="-22"/>
          <w:sz w:val="20"/>
          <w:szCs w:val="20"/>
        </w:rPr>
        <w:t xml:space="preserve"> </w:t>
      </w:r>
      <w:r w:rsidRPr="00795480">
        <w:rPr>
          <w:spacing w:val="1"/>
          <w:sz w:val="20"/>
          <w:szCs w:val="20"/>
        </w:rPr>
        <w:t>память</w:t>
      </w:r>
      <w:r w:rsidRPr="00795480">
        <w:rPr>
          <w:sz w:val="20"/>
          <w:szCs w:val="20"/>
        </w:rPr>
        <w:t>,</w:t>
      </w:r>
      <w:r w:rsidRPr="00795480">
        <w:rPr>
          <w:spacing w:val="-9"/>
          <w:sz w:val="20"/>
          <w:szCs w:val="20"/>
        </w:rPr>
        <w:t xml:space="preserve"> </w:t>
      </w:r>
      <w:r w:rsidRPr="00795480">
        <w:rPr>
          <w:spacing w:val="1"/>
          <w:sz w:val="20"/>
          <w:szCs w:val="20"/>
        </w:rPr>
        <w:t>устройств</w:t>
      </w:r>
      <w:r w:rsidRPr="00795480">
        <w:rPr>
          <w:sz w:val="20"/>
          <w:szCs w:val="20"/>
        </w:rPr>
        <w:t>а</w:t>
      </w:r>
      <w:r w:rsidRPr="00795480">
        <w:rPr>
          <w:spacing w:val="-12"/>
          <w:sz w:val="20"/>
          <w:szCs w:val="20"/>
        </w:rPr>
        <w:t xml:space="preserve"> </w:t>
      </w:r>
      <w:r w:rsidRPr="00795480">
        <w:rPr>
          <w:spacing w:val="1"/>
          <w:sz w:val="20"/>
          <w:szCs w:val="20"/>
        </w:rPr>
        <w:t>ввод</w:t>
      </w:r>
      <w:r w:rsidRPr="00795480">
        <w:rPr>
          <w:spacing w:val="-1"/>
          <w:sz w:val="20"/>
          <w:szCs w:val="20"/>
        </w:rPr>
        <w:t>а</w:t>
      </w:r>
      <w:r w:rsidRPr="00795480">
        <w:rPr>
          <w:spacing w:val="1"/>
          <w:sz w:val="20"/>
          <w:szCs w:val="20"/>
        </w:rPr>
        <w:t xml:space="preserve">-вывода; </w:t>
      </w:r>
      <w:r w:rsidRPr="00795480">
        <w:rPr>
          <w:rFonts w:eastAsia="Times New Roman"/>
          <w:sz w:val="20"/>
          <w:szCs w:val="20"/>
        </w:rPr>
        <w:t>их количественные характеристики</w:t>
      </w:r>
      <w:r w:rsidRPr="00795480">
        <w:rPr>
          <w:sz w:val="20"/>
          <w:szCs w:val="20"/>
        </w:rPr>
        <w:t>.</w:t>
      </w:r>
    </w:p>
    <w:p w14:paraId="59636534" w14:textId="77777777" w:rsidR="009A01D5" w:rsidRPr="00795480" w:rsidRDefault="009A01D5" w:rsidP="007C424B">
      <w:pPr>
        <w:jc w:val="both"/>
        <w:rPr>
          <w:i/>
          <w:sz w:val="20"/>
          <w:szCs w:val="20"/>
        </w:rPr>
      </w:pPr>
      <w:r w:rsidRPr="00795480">
        <w:rPr>
          <w:i/>
          <w:spacing w:val="-17"/>
          <w:sz w:val="20"/>
          <w:szCs w:val="20"/>
        </w:rPr>
        <w:t>Компьютеры, встроенные в технические устройства и производственные комплексы. Роботизированные производства, аддитивные технологии (3</w:t>
      </w:r>
      <w:r w:rsidRPr="00795480">
        <w:rPr>
          <w:i/>
          <w:spacing w:val="-17"/>
          <w:sz w:val="20"/>
          <w:szCs w:val="20"/>
          <w:lang w:val="en-US"/>
        </w:rPr>
        <w:t>D</w:t>
      </w:r>
      <w:r w:rsidRPr="00795480">
        <w:rPr>
          <w:i/>
          <w:spacing w:val="-17"/>
          <w:sz w:val="20"/>
          <w:szCs w:val="20"/>
        </w:rPr>
        <w:t xml:space="preserve">-принтеры). </w:t>
      </w:r>
    </w:p>
    <w:p w14:paraId="552E6A09" w14:textId="77777777" w:rsidR="009A01D5" w:rsidRPr="00795480" w:rsidRDefault="009A01D5" w:rsidP="007C424B">
      <w:pPr>
        <w:jc w:val="both"/>
        <w:rPr>
          <w:sz w:val="20"/>
          <w:szCs w:val="20"/>
        </w:rPr>
      </w:pPr>
      <w:r w:rsidRPr="00795480">
        <w:rPr>
          <w:rFonts w:eastAsia="Times New Roman"/>
          <w:spacing w:val="1"/>
          <w:sz w:val="20"/>
          <w:szCs w:val="20"/>
        </w:rPr>
        <w:t>Программное обеспечение компьютера.</w:t>
      </w:r>
    </w:p>
    <w:p w14:paraId="70A6B58E" w14:textId="77777777" w:rsidR="009A01D5" w:rsidRPr="00795480" w:rsidRDefault="009A01D5" w:rsidP="007C424B">
      <w:pPr>
        <w:jc w:val="both"/>
        <w:rPr>
          <w:sz w:val="20"/>
          <w:szCs w:val="20"/>
        </w:rPr>
      </w:pPr>
      <w:r w:rsidRPr="00795480">
        <w:rPr>
          <w:spacing w:val="1"/>
          <w:sz w:val="20"/>
          <w:szCs w:val="20"/>
        </w:rPr>
        <w:t>Носител</w:t>
      </w:r>
      <w:r w:rsidRPr="00795480">
        <w:rPr>
          <w:sz w:val="20"/>
          <w:szCs w:val="20"/>
        </w:rPr>
        <w:t xml:space="preserve">и </w:t>
      </w:r>
      <w:r w:rsidRPr="00795480">
        <w:rPr>
          <w:spacing w:val="1"/>
          <w:sz w:val="20"/>
          <w:szCs w:val="20"/>
        </w:rPr>
        <w:t>информации</w:t>
      </w:r>
      <w:r w:rsidRPr="00795480">
        <w:rPr>
          <w:sz w:val="20"/>
          <w:szCs w:val="20"/>
        </w:rPr>
        <w:t xml:space="preserve">, </w:t>
      </w:r>
      <w:r w:rsidRPr="00795480">
        <w:rPr>
          <w:spacing w:val="1"/>
          <w:sz w:val="20"/>
          <w:szCs w:val="20"/>
        </w:rPr>
        <w:t>используемы</w:t>
      </w:r>
      <w:r w:rsidRPr="00795480">
        <w:rPr>
          <w:sz w:val="20"/>
          <w:szCs w:val="20"/>
        </w:rPr>
        <w:t xml:space="preserve">е в </w:t>
      </w:r>
      <w:r w:rsidRPr="00795480">
        <w:rPr>
          <w:spacing w:val="1"/>
          <w:sz w:val="20"/>
          <w:szCs w:val="20"/>
        </w:rPr>
        <w:t>ИКТ</w:t>
      </w:r>
      <w:r w:rsidRPr="00795480">
        <w:rPr>
          <w:sz w:val="20"/>
          <w:szCs w:val="20"/>
        </w:rPr>
        <w:t>. И</w:t>
      </w:r>
      <w:r w:rsidRPr="00795480">
        <w:rPr>
          <w:spacing w:val="1"/>
          <w:sz w:val="20"/>
          <w:szCs w:val="20"/>
        </w:rPr>
        <w:t>стори</w:t>
      </w:r>
      <w:r w:rsidRPr="00795480">
        <w:rPr>
          <w:sz w:val="20"/>
          <w:szCs w:val="20"/>
        </w:rPr>
        <w:t xml:space="preserve">я и </w:t>
      </w:r>
      <w:r w:rsidRPr="00795480">
        <w:rPr>
          <w:spacing w:val="1"/>
          <w:sz w:val="20"/>
          <w:szCs w:val="20"/>
        </w:rPr>
        <w:t>перспектив</w:t>
      </w:r>
      <w:r w:rsidRPr="00795480">
        <w:rPr>
          <w:sz w:val="20"/>
          <w:szCs w:val="20"/>
        </w:rPr>
        <w:t>ы</w:t>
      </w:r>
      <w:r w:rsidRPr="00795480">
        <w:rPr>
          <w:spacing w:val="4"/>
          <w:sz w:val="20"/>
          <w:szCs w:val="20"/>
        </w:rPr>
        <w:t xml:space="preserve"> </w:t>
      </w:r>
      <w:r w:rsidRPr="00795480">
        <w:rPr>
          <w:spacing w:val="1"/>
          <w:sz w:val="20"/>
          <w:szCs w:val="20"/>
        </w:rPr>
        <w:t>развития</w:t>
      </w:r>
      <w:r w:rsidRPr="00795480">
        <w:rPr>
          <w:sz w:val="20"/>
          <w:szCs w:val="20"/>
        </w:rPr>
        <w:t>.</w:t>
      </w:r>
      <w:r w:rsidRPr="00795480">
        <w:rPr>
          <w:spacing w:val="7"/>
          <w:sz w:val="20"/>
          <w:szCs w:val="20"/>
        </w:rPr>
        <w:t xml:space="preserve"> </w:t>
      </w:r>
      <w:r w:rsidRPr="00795480">
        <w:rPr>
          <w:spacing w:val="1"/>
          <w:sz w:val="20"/>
          <w:szCs w:val="20"/>
        </w:rPr>
        <w:t>Представлени</w:t>
      </w:r>
      <w:r w:rsidRPr="00795480">
        <w:rPr>
          <w:sz w:val="20"/>
          <w:szCs w:val="20"/>
        </w:rPr>
        <w:t xml:space="preserve">е </w:t>
      </w:r>
      <w:r w:rsidRPr="00795480">
        <w:rPr>
          <w:spacing w:val="1"/>
          <w:sz w:val="20"/>
          <w:szCs w:val="20"/>
        </w:rPr>
        <w:t>о</w:t>
      </w:r>
      <w:r w:rsidRPr="00795480">
        <w:rPr>
          <w:sz w:val="20"/>
          <w:szCs w:val="20"/>
        </w:rPr>
        <w:t>б</w:t>
      </w:r>
      <w:r w:rsidRPr="00795480">
        <w:rPr>
          <w:spacing w:val="15"/>
          <w:sz w:val="20"/>
          <w:szCs w:val="20"/>
        </w:rPr>
        <w:t xml:space="preserve"> </w:t>
      </w:r>
      <w:r w:rsidRPr="00795480">
        <w:rPr>
          <w:spacing w:val="1"/>
          <w:sz w:val="20"/>
          <w:szCs w:val="20"/>
        </w:rPr>
        <w:t>объема</w:t>
      </w:r>
      <w:r w:rsidRPr="00795480">
        <w:rPr>
          <w:sz w:val="20"/>
          <w:szCs w:val="20"/>
        </w:rPr>
        <w:t>х</w:t>
      </w:r>
      <w:r w:rsidRPr="00795480">
        <w:rPr>
          <w:spacing w:val="8"/>
          <w:sz w:val="20"/>
          <w:szCs w:val="20"/>
        </w:rPr>
        <w:t xml:space="preserve"> </w:t>
      </w:r>
      <w:r w:rsidRPr="00795480">
        <w:rPr>
          <w:spacing w:val="1"/>
          <w:sz w:val="20"/>
          <w:szCs w:val="20"/>
        </w:rPr>
        <w:t>данны</w:t>
      </w:r>
      <w:r w:rsidRPr="00795480">
        <w:rPr>
          <w:sz w:val="20"/>
          <w:szCs w:val="20"/>
        </w:rPr>
        <w:t>х</w:t>
      </w:r>
      <w:r w:rsidRPr="00795480">
        <w:rPr>
          <w:spacing w:val="9"/>
          <w:sz w:val="20"/>
          <w:szCs w:val="20"/>
        </w:rPr>
        <w:t xml:space="preserve"> </w:t>
      </w:r>
      <w:r w:rsidRPr="00795480">
        <w:rPr>
          <w:sz w:val="20"/>
          <w:szCs w:val="20"/>
        </w:rPr>
        <w:t>и</w:t>
      </w:r>
      <w:r w:rsidRPr="00795480">
        <w:rPr>
          <w:spacing w:val="17"/>
          <w:sz w:val="20"/>
          <w:szCs w:val="20"/>
        </w:rPr>
        <w:t xml:space="preserve"> </w:t>
      </w:r>
      <w:r w:rsidRPr="00795480">
        <w:rPr>
          <w:spacing w:val="1"/>
          <w:sz w:val="20"/>
          <w:szCs w:val="20"/>
        </w:rPr>
        <w:t>скоростях доступа</w:t>
      </w:r>
      <w:r w:rsidRPr="00795480">
        <w:rPr>
          <w:sz w:val="20"/>
          <w:szCs w:val="20"/>
        </w:rPr>
        <w:t>,</w:t>
      </w:r>
      <w:r w:rsidRPr="00795480">
        <w:rPr>
          <w:spacing w:val="-10"/>
          <w:sz w:val="20"/>
          <w:szCs w:val="20"/>
        </w:rPr>
        <w:t xml:space="preserve"> </w:t>
      </w:r>
      <w:r w:rsidRPr="00795480">
        <w:rPr>
          <w:spacing w:val="1"/>
          <w:sz w:val="20"/>
          <w:szCs w:val="20"/>
        </w:rPr>
        <w:t>характерны</w:t>
      </w:r>
      <w:r w:rsidRPr="00795480">
        <w:rPr>
          <w:sz w:val="20"/>
          <w:szCs w:val="20"/>
        </w:rPr>
        <w:t>х</w:t>
      </w:r>
      <w:r w:rsidRPr="00795480">
        <w:rPr>
          <w:spacing w:val="-14"/>
          <w:sz w:val="20"/>
          <w:szCs w:val="20"/>
        </w:rPr>
        <w:t xml:space="preserve"> </w:t>
      </w:r>
      <w:r w:rsidRPr="00795480">
        <w:rPr>
          <w:spacing w:val="1"/>
          <w:sz w:val="20"/>
          <w:szCs w:val="20"/>
        </w:rPr>
        <w:t>дл</w:t>
      </w:r>
      <w:r w:rsidRPr="00795480">
        <w:rPr>
          <w:sz w:val="20"/>
          <w:szCs w:val="20"/>
        </w:rPr>
        <w:t>я</w:t>
      </w:r>
      <w:r w:rsidRPr="00795480">
        <w:rPr>
          <w:spacing w:val="-3"/>
          <w:sz w:val="20"/>
          <w:szCs w:val="20"/>
        </w:rPr>
        <w:t xml:space="preserve"> </w:t>
      </w:r>
      <w:r w:rsidRPr="00795480">
        <w:rPr>
          <w:spacing w:val="1"/>
          <w:sz w:val="20"/>
          <w:szCs w:val="20"/>
        </w:rPr>
        <w:t>различны</w:t>
      </w:r>
      <w:r w:rsidRPr="00795480">
        <w:rPr>
          <w:sz w:val="20"/>
          <w:szCs w:val="20"/>
        </w:rPr>
        <w:t>х</w:t>
      </w:r>
      <w:r w:rsidRPr="00795480">
        <w:rPr>
          <w:spacing w:val="-12"/>
          <w:sz w:val="20"/>
          <w:szCs w:val="20"/>
        </w:rPr>
        <w:t xml:space="preserve"> </w:t>
      </w:r>
      <w:r w:rsidRPr="00795480">
        <w:rPr>
          <w:spacing w:val="1"/>
          <w:sz w:val="20"/>
          <w:szCs w:val="20"/>
        </w:rPr>
        <w:t>видо</w:t>
      </w:r>
      <w:r w:rsidRPr="00795480">
        <w:rPr>
          <w:sz w:val="20"/>
          <w:szCs w:val="20"/>
        </w:rPr>
        <w:t>в</w:t>
      </w:r>
      <w:r w:rsidRPr="00795480">
        <w:rPr>
          <w:spacing w:val="-6"/>
          <w:sz w:val="20"/>
          <w:szCs w:val="20"/>
        </w:rPr>
        <w:t xml:space="preserve"> </w:t>
      </w:r>
      <w:r w:rsidRPr="00795480">
        <w:rPr>
          <w:spacing w:val="1"/>
          <w:sz w:val="20"/>
          <w:szCs w:val="20"/>
        </w:rPr>
        <w:t>носителей</w:t>
      </w:r>
      <w:r w:rsidRPr="00795480">
        <w:rPr>
          <w:sz w:val="20"/>
          <w:szCs w:val="20"/>
        </w:rPr>
        <w:t xml:space="preserve">. </w:t>
      </w:r>
      <w:r w:rsidRPr="00795480">
        <w:rPr>
          <w:rFonts w:eastAsia="Times New Roman"/>
          <w:i/>
          <w:sz w:val="20"/>
          <w:szCs w:val="20"/>
        </w:rPr>
        <w:t>Носители информации в живой природе.</w:t>
      </w:r>
    </w:p>
    <w:p w14:paraId="46900411" w14:textId="77777777" w:rsidR="009A01D5" w:rsidRPr="00795480" w:rsidRDefault="009A01D5" w:rsidP="007C424B">
      <w:pPr>
        <w:jc w:val="both"/>
        <w:rPr>
          <w:sz w:val="20"/>
          <w:szCs w:val="20"/>
        </w:rPr>
      </w:pPr>
      <w:r w:rsidRPr="00795480">
        <w:rPr>
          <w:spacing w:val="1"/>
          <w:sz w:val="20"/>
          <w:szCs w:val="20"/>
        </w:rPr>
        <w:t>Истори</w:t>
      </w:r>
      <w:r w:rsidRPr="00795480">
        <w:rPr>
          <w:sz w:val="20"/>
          <w:szCs w:val="20"/>
        </w:rPr>
        <w:t>я</w:t>
      </w:r>
      <w:r w:rsidRPr="00795480">
        <w:rPr>
          <w:spacing w:val="-5"/>
          <w:sz w:val="20"/>
          <w:szCs w:val="20"/>
        </w:rPr>
        <w:t xml:space="preserve"> </w:t>
      </w:r>
      <w:r w:rsidRPr="00795480">
        <w:rPr>
          <w:sz w:val="20"/>
          <w:szCs w:val="20"/>
        </w:rPr>
        <w:t>и</w:t>
      </w:r>
      <w:r w:rsidRPr="00795480">
        <w:rPr>
          <w:spacing w:val="4"/>
          <w:sz w:val="20"/>
          <w:szCs w:val="20"/>
        </w:rPr>
        <w:t xml:space="preserve"> </w:t>
      </w:r>
      <w:r w:rsidRPr="00795480">
        <w:rPr>
          <w:spacing w:val="1"/>
          <w:sz w:val="20"/>
          <w:szCs w:val="20"/>
        </w:rPr>
        <w:t>тенденци</w:t>
      </w:r>
      <w:r w:rsidRPr="00795480">
        <w:rPr>
          <w:sz w:val="20"/>
          <w:szCs w:val="20"/>
        </w:rPr>
        <w:t>и</w:t>
      </w:r>
      <w:r w:rsidRPr="00795480">
        <w:rPr>
          <w:spacing w:val="-7"/>
          <w:sz w:val="20"/>
          <w:szCs w:val="20"/>
        </w:rPr>
        <w:t xml:space="preserve"> </w:t>
      </w:r>
      <w:r w:rsidRPr="00795480">
        <w:rPr>
          <w:spacing w:val="1"/>
          <w:sz w:val="20"/>
          <w:szCs w:val="20"/>
        </w:rPr>
        <w:t>развити</w:t>
      </w:r>
      <w:r w:rsidRPr="00795480">
        <w:rPr>
          <w:sz w:val="20"/>
          <w:szCs w:val="20"/>
        </w:rPr>
        <w:t>я</w:t>
      </w:r>
      <w:r w:rsidRPr="00795480">
        <w:rPr>
          <w:spacing w:val="-6"/>
          <w:sz w:val="20"/>
          <w:szCs w:val="20"/>
        </w:rPr>
        <w:t xml:space="preserve"> </w:t>
      </w:r>
      <w:r w:rsidRPr="00795480">
        <w:rPr>
          <w:spacing w:val="1"/>
          <w:sz w:val="20"/>
          <w:szCs w:val="20"/>
        </w:rPr>
        <w:t>компьютеров</w:t>
      </w:r>
      <w:r w:rsidRPr="00795480">
        <w:rPr>
          <w:sz w:val="20"/>
          <w:szCs w:val="20"/>
        </w:rPr>
        <w:t>,</w:t>
      </w:r>
      <w:r w:rsidRPr="00795480">
        <w:rPr>
          <w:spacing w:val="-12"/>
          <w:sz w:val="20"/>
          <w:szCs w:val="20"/>
        </w:rPr>
        <w:t xml:space="preserve"> </w:t>
      </w:r>
      <w:r w:rsidRPr="00795480">
        <w:rPr>
          <w:spacing w:val="1"/>
          <w:sz w:val="20"/>
          <w:szCs w:val="20"/>
        </w:rPr>
        <w:t>улучшени</w:t>
      </w:r>
      <w:r w:rsidRPr="00795480">
        <w:rPr>
          <w:sz w:val="20"/>
          <w:szCs w:val="20"/>
        </w:rPr>
        <w:t>е</w:t>
      </w:r>
      <w:r w:rsidRPr="00795480">
        <w:rPr>
          <w:spacing w:val="-8"/>
          <w:sz w:val="20"/>
          <w:szCs w:val="20"/>
        </w:rPr>
        <w:t xml:space="preserve"> </w:t>
      </w:r>
      <w:r w:rsidRPr="00795480">
        <w:rPr>
          <w:spacing w:val="1"/>
          <w:sz w:val="20"/>
          <w:szCs w:val="20"/>
        </w:rPr>
        <w:t>характеристи</w:t>
      </w:r>
      <w:r w:rsidRPr="00795480">
        <w:rPr>
          <w:sz w:val="20"/>
          <w:szCs w:val="20"/>
        </w:rPr>
        <w:t xml:space="preserve">к </w:t>
      </w:r>
      <w:r w:rsidRPr="00795480">
        <w:rPr>
          <w:spacing w:val="1"/>
          <w:sz w:val="20"/>
          <w:szCs w:val="20"/>
        </w:rPr>
        <w:t>компьютеров</w:t>
      </w:r>
      <w:r w:rsidRPr="00795480">
        <w:rPr>
          <w:sz w:val="20"/>
          <w:szCs w:val="20"/>
        </w:rPr>
        <w:t>.</w:t>
      </w:r>
      <w:r w:rsidRPr="00795480">
        <w:rPr>
          <w:spacing w:val="-17"/>
          <w:sz w:val="20"/>
          <w:szCs w:val="20"/>
        </w:rPr>
        <w:t xml:space="preserve"> </w:t>
      </w:r>
      <w:r w:rsidRPr="00795480">
        <w:rPr>
          <w:spacing w:val="1"/>
          <w:sz w:val="20"/>
          <w:szCs w:val="20"/>
        </w:rPr>
        <w:t>Суперкомпьютеры</w:t>
      </w:r>
      <w:r w:rsidRPr="00795480">
        <w:rPr>
          <w:sz w:val="20"/>
          <w:szCs w:val="20"/>
        </w:rPr>
        <w:t>.</w:t>
      </w:r>
    </w:p>
    <w:p w14:paraId="1DF8E734" w14:textId="77777777" w:rsidR="009A01D5" w:rsidRPr="00795480" w:rsidRDefault="009A01D5" w:rsidP="007C424B">
      <w:pPr>
        <w:jc w:val="both"/>
        <w:rPr>
          <w:sz w:val="20"/>
          <w:szCs w:val="20"/>
        </w:rPr>
      </w:pPr>
      <w:r w:rsidRPr="00795480">
        <w:rPr>
          <w:i/>
          <w:spacing w:val="1"/>
          <w:sz w:val="20"/>
          <w:szCs w:val="20"/>
        </w:rPr>
        <w:t>Физически</w:t>
      </w:r>
      <w:r w:rsidRPr="00795480">
        <w:rPr>
          <w:i/>
          <w:sz w:val="20"/>
          <w:szCs w:val="20"/>
        </w:rPr>
        <w:t xml:space="preserve">е </w:t>
      </w:r>
      <w:r w:rsidRPr="00795480">
        <w:rPr>
          <w:i/>
          <w:spacing w:val="1"/>
          <w:sz w:val="20"/>
          <w:szCs w:val="20"/>
        </w:rPr>
        <w:t>ограничени</w:t>
      </w:r>
      <w:r w:rsidRPr="00795480">
        <w:rPr>
          <w:i/>
          <w:sz w:val="20"/>
          <w:szCs w:val="20"/>
        </w:rPr>
        <w:t xml:space="preserve">я </w:t>
      </w:r>
      <w:r w:rsidRPr="00795480">
        <w:rPr>
          <w:i/>
          <w:spacing w:val="1"/>
          <w:sz w:val="20"/>
          <w:szCs w:val="20"/>
        </w:rPr>
        <w:t>н</w:t>
      </w:r>
      <w:r w:rsidRPr="00795480">
        <w:rPr>
          <w:i/>
          <w:sz w:val="20"/>
          <w:szCs w:val="20"/>
        </w:rPr>
        <w:t xml:space="preserve">а </w:t>
      </w:r>
      <w:r w:rsidRPr="00795480">
        <w:rPr>
          <w:i/>
          <w:spacing w:val="1"/>
          <w:sz w:val="20"/>
          <w:szCs w:val="20"/>
        </w:rPr>
        <w:t>значени</w:t>
      </w:r>
      <w:r w:rsidRPr="00795480">
        <w:rPr>
          <w:i/>
          <w:sz w:val="20"/>
          <w:szCs w:val="20"/>
        </w:rPr>
        <w:t xml:space="preserve">я </w:t>
      </w:r>
      <w:r w:rsidRPr="00795480">
        <w:rPr>
          <w:i/>
          <w:spacing w:val="1"/>
          <w:sz w:val="20"/>
          <w:szCs w:val="20"/>
        </w:rPr>
        <w:t>характеристи</w:t>
      </w:r>
      <w:r w:rsidRPr="00795480">
        <w:rPr>
          <w:i/>
          <w:sz w:val="20"/>
          <w:szCs w:val="20"/>
        </w:rPr>
        <w:t xml:space="preserve">к </w:t>
      </w:r>
      <w:r w:rsidRPr="00795480">
        <w:rPr>
          <w:i/>
          <w:spacing w:val="1"/>
          <w:sz w:val="20"/>
          <w:szCs w:val="20"/>
        </w:rPr>
        <w:t>компьютеров</w:t>
      </w:r>
      <w:r w:rsidRPr="00795480">
        <w:rPr>
          <w:sz w:val="20"/>
          <w:szCs w:val="20"/>
        </w:rPr>
        <w:t>.</w:t>
      </w:r>
    </w:p>
    <w:p w14:paraId="70CA865C" w14:textId="77777777" w:rsidR="009A01D5" w:rsidRPr="00795480" w:rsidRDefault="009A01D5" w:rsidP="007C424B">
      <w:pPr>
        <w:jc w:val="both"/>
        <w:rPr>
          <w:i/>
          <w:sz w:val="20"/>
          <w:szCs w:val="20"/>
        </w:rPr>
      </w:pPr>
      <w:r w:rsidRPr="00795480">
        <w:rPr>
          <w:i/>
          <w:spacing w:val="1"/>
          <w:sz w:val="20"/>
          <w:szCs w:val="20"/>
        </w:rPr>
        <w:t>Параллельны</w:t>
      </w:r>
      <w:r w:rsidRPr="00795480">
        <w:rPr>
          <w:i/>
          <w:sz w:val="20"/>
          <w:szCs w:val="20"/>
        </w:rPr>
        <w:t>е</w:t>
      </w:r>
      <w:r w:rsidRPr="00795480">
        <w:rPr>
          <w:i/>
          <w:spacing w:val="-17"/>
          <w:sz w:val="20"/>
          <w:szCs w:val="20"/>
        </w:rPr>
        <w:t xml:space="preserve"> </w:t>
      </w:r>
      <w:r w:rsidRPr="00795480">
        <w:rPr>
          <w:i/>
          <w:spacing w:val="1"/>
          <w:sz w:val="20"/>
          <w:szCs w:val="20"/>
        </w:rPr>
        <w:t>вычисления</w:t>
      </w:r>
      <w:r w:rsidRPr="00795480">
        <w:rPr>
          <w:i/>
          <w:sz w:val="20"/>
          <w:szCs w:val="20"/>
        </w:rPr>
        <w:t>.</w:t>
      </w:r>
    </w:p>
    <w:p w14:paraId="24917AC6" w14:textId="77777777" w:rsidR="009A01D5" w:rsidRPr="00795480" w:rsidRDefault="009A01D5" w:rsidP="007C424B">
      <w:pPr>
        <w:jc w:val="both"/>
        <w:rPr>
          <w:b/>
          <w:bCs/>
          <w:spacing w:val="1"/>
          <w:sz w:val="20"/>
          <w:szCs w:val="20"/>
        </w:rPr>
      </w:pPr>
      <w:r w:rsidRPr="00795480">
        <w:rPr>
          <w:rFonts w:eastAsia="Times New Roman"/>
          <w:spacing w:val="1"/>
          <w:sz w:val="20"/>
          <w:szCs w:val="20"/>
        </w:rPr>
        <w:t>Техника безопасности и правила работы на компьютере.</w:t>
      </w:r>
    </w:p>
    <w:p w14:paraId="7C1FC170" w14:textId="77777777" w:rsidR="009A01D5" w:rsidRPr="00795480" w:rsidRDefault="009A01D5" w:rsidP="007C424B">
      <w:pPr>
        <w:jc w:val="both"/>
        <w:rPr>
          <w:sz w:val="20"/>
          <w:szCs w:val="20"/>
        </w:rPr>
      </w:pPr>
      <w:r w:rsidRPr="00795480">
        <w:rPr>
          <w:b/>
          <w:bCs/>
          <w:spacing w:val="1"/>
          <w:sz w:val="20"/>
          <w:szCs w:val="20"/>
        </w:rPr>
        <w:t>Математически</w:t>
      </w:r>
      <w:r w:rsidRPr="00795480">
        <w:rPr>
          <w:b/>
          <w:bCs/>
          <w:sz w:val="20"/>
          <w:szCs w:val="20"/>
        </w:rPr>
        <w:t>е</w:t>
      </w:r>
      <w:r w:rsidRPr="00795480">
        <w:rPr>
          <w:b/>
          <w:bCs/>
          <w:spacing w:val="-21"/>
          <w:sz w:val="20"/>
          <w:szCs w:val="20"/>
        </w:rPr>
        <w:t xml:space="preserve"> </w:t>
      </w:r>
      <w:r w:rsidRPr="00795480">
        <w:rPr>
          <w:b/>
          <w:bCs/>
          <w:spacing w:val="1"/>
          <w:sz w:val="20"/>
          <w:szCs w:val="20"/>
        </w:rPr>
        <w:t>основ</w:t>
      </w:r>
      <w:r w:rsidRPr="00795480">
        <w:rPr>
          <w:b/>
          <w:bCs/>
          <w:sz w:val="20"/>
          <w:szCs w:val="20"/>
        </w:rPr>
        <w:t>ы</w:t>
      </w:r>
      <w:r w:rsidRPr="00795480">
        <w:rPr>
          <w:b/>
          <w:bCs/>
          <w:spacing w:val="-8"/>
          <w:sz w:val="20"/>
          <w:szCs w:val="20"/>
        </w:rPr>
        <w:t xml:space="preserve"> </w:t>
      </w:r>
      <w:r w:rsidRPr="00795480">
        <w:rPr>
          <w:b/>
          <w:bCs/>
          <w:spacing w:val="1"/>
          <w:sz w:val="20"/>
          <w:szCs w:val="20"/>
        </w:rPr>
        <w:t>информатик</w:t>
      </w:r>
      <w:r w:rsidRPr="00795480">
        <w:rPr>
          <w:b/>
          <w:bCs/>
          <w:sz w:val="20"/>
          <w:szCs w:val="20"/>
        </w:rPr>
        <w:t>и</w:t>
      </w:r>
    </w:p>
    <w:p w14:paraId="694CD8C6" w14:textId="77777777" w:rsidR="009A01D5" w:rsidRPr="00795480" w:rsidRDefault="009A01D5" w:rsidP="007C424B">
      <w:pPr>
        <w:pStyle w:val="a8"/>
        <w:ind w:left="709"/>
        <w:jc w:val="both"/>
        <w:rPr>
          <w:sz w:val="20"/>
          <w:szCs w:val="20"/>
        </w:rPr>
      </w:pPr>
      <w:r w:rsidRPr="00795480">
        <w:rPr>
          <w:rFonts w:eastAsia="Times New Roman"/>
          <w:b/>
          <w:bCs/>
          <w:spacing w:val="1"/>
          <w:sz w:val="20"/>
          <w:szCs w:val="20"/>
        </w:rPr>
        <w:t>Текст</w:t>
      </w:r>
      <w:r w:rsidRPr="00795480">
        <w:rPr>
          <w:rFonts w:eastAsia="Times New Roman"/>
          <w:b/>
          <w:bCs/>
          <w:sz w:val="20"/>
          <w:szCs w:val="20"/>
        </w:rPr>
        <w:t>ы</w:t>
      </w:r>
      <w:r w:rsidRPr="00795480">
        <w:rPr>
          <w:rFonts w:eastAsia="Times New Roman"/>
          <w:b/>
          <w:bCs/>
          <w:spacing w:val="-9"/>
          <w:sz w:val="20"/>
          <w:szCs w:val="20"/>
        </w:rPr>
        <w:t xml:space="preserve"> </w:t>
      </w:r>
      <w:r w:rsidRPr="00795480">
        <w:rPr>
          <w:rFonts w:eastAsia="Times New Roman"/>
          <w:b/>
          <w:bCs/>
          <w:sz w:val="20"/>
          <w:szCs w:val="20"/>
        </w:rPr>
        <w:t>и</w:t>
      </w:r>
      <w:r w:rsidRPr="00795480">
        <w:rPr>
          <w:rFonts w:eastAsia="Times New Roman"/>
          <w:b/>
          <w:bCs/>
          <w:spacing w:val="-1"/>
          <w:sz w:val="20"/>
          <w:szCs w:val="20"/>
        </w:rPr>
        <w:t xml:space="preserve"> </w:t>
      </w:r>
      <w:r w:rsidRPr="00795480">
        <w:rPr>
          <w:rFonts w:eastAsia="Times New Roman"/>
          <w:b/>
          <w:bCs/>
          <w:spacing w:val="1"/>
          <w:sz w:val="20"/>
          <w:szCs w:val="20"/>
        </w:rPr>
        <w:t>кодировани</w:t>
      </w:r>
      <w:r w:rsidRPr="00795480">
        <w:rPr>
          <w:rFonts w:eastAsia="Times New Roman"/>
          <w:b/>
          <w:bCs/>
          <w:sz w:val="20"/>
          <w:szCs w:val="20"/>
        </w:rPr>
        <w:t>е</w:t>
      </w:r>
    </w:p>
    <w:p w14:paraId="44252422" w14:textId="77777777" w:rsidR="009A01D5" w:rsidRPr="00795480" w:rsidRDefault="009A01D5" w:rsidP="007C424B">
      <w:pPr>
        <w:jc w:val="both"/>
        <w:rPr>
          <w:sz w:val="20"/>
          <w:szCs w:val="20"/>
        </w:rPr>
      </w:pPr>
      <w:r w:rsidRPr="00795480">
        <w:rPr>
          <w:spacing w:val="1"/>
          <w:sz w:val="20"/>
          <w:szCs w:val="20"/>
        </w:rPr>
        <w:t>Символ</w:t>
      </w:r>
      <w:r w:rsidRPr="00795480">
        <w:rPr>
          <w:sz w:val="20"/>
          <w:szCs w:val="20"/>
        </w:rPr>
        <w:t>.</w:t>
      </w:r>
      <w:r w:rsidRPr="00795480">
        <w:rPr>
          <w:spacing w:val="38"/>
          <w:sz w:val="20"/>
          <w:szCs w:val="20"/>
        </w:rPr>
        <w:t xml:space="preserve"> </w:t>
      </w:r>
      <w:r w:rsidRPr="00795480">
        <w:rPr>
          <w:spacing w:val="1"/>
          <w:sz w:val="20"/>
          <w:szCs w:val="20"/>
        </w:rPr>
        <w:t>Алфави</w:t>
      </w:r>
      <w:r w:rsidRPr="00795480">
        <w:rPr>
          <w:sz w:val="20"/>
          <w:szCs w:val="20"/>
        </w:rPr>
        <w:t>т</w:t>
      </w:r>
      <w:r w:rsidRPr="00795480">
        <w:rPr>
          <w:spacing w:val="37"/>
          <w:sz w:val="20"/>
          <w:szCs w:val="20"/>
        </w:rPr>
        <w:t xml:space="preserve"> </w:t>
      </w:r>
      <w:r w:rsidRPr="00795480">
        <w:rPr>
          <w:sz w:val="20"/>
          <w:szCs w:val="20"/>
        </w:rPr>
        <w:t>–</w:t>
      </w:r>
      <w:r w:rsidRPr="00795480">
        <w:rPr>
          <w:spacing w:val="47"/>
          <w:sz w:val="20"/>
          <w:szCs w:val="20"/>
        </w:rPr>
        <w:t xml:space="preserve"> </w:t>
      </w:r>
      <w:r w:rsidRPr="00795480">
        <w:rPr>
          <w:spacing w:val="1"/>
          <w:sz w:val="20"/>
          <w:szCs w:val="20"/>
        </w:rPr>
        <w:t>конечно</w:t>
      </w:r>
      <w:r w:rsidRPr="00795480">
        <w:rPr>
          <w:sz w:val="20"/>
          <w:szCs w:val="20"/>
        </w:rPr>
        <w:t>е</w:t>
      </w:r>
      <w:r w:rsidRPr="00795480">
        <w:rPr>
          <w:spacing w:val="37"/>
          <w:sz w:val="20"/>
          <w:szCs w:val="20"/>
        </w:rPr>
        <w:t xml:space="preserve"> </w:t>
      </w:r>
      <w:r w:rsidRPr="00795480">
        <w:rPr>
          <w:spacing w:val="1"/>
          <w:sz w:val="20"/>
          <w:szCs w:val="20"/>
        </w:rPr>
        <w:t>множеств</w:t>
      </w:r>
      <w:r w:rsidRPr="00795480">
        <w:rPr>
          <w:sz w:val="20"/>
          <w:szCs w:val="20"/>
        </w:rPr>
        <w:t>о</w:t>
      </w:r>
      <w:r w:rsidRPr="00795480">
        <w:rPr>
          <w:spacing w:val="35"/>
          <w:sz w:val="20"/>
          <w:szCs w:val="20"/>
        </w:rPr>
        <w:t xml:space="preserve"> </w:t>
      </w:r>
      <w:r w:rsidRPr="00795480">
        <w:rPr>
          <w:spacing w:val="1"/>
          <w:sz w:val="20"/>
          <w:szCs w:val="20"/>
        </w:rPr>
        <w:t>символов</w:t>
      </w:r>
      <w:r w:rsidRPr="00795480">
        <w:rPr>
          <w:sz w:val="20"/>
          <w:szCs w:val="20"/>
        </w:rPr>
        <w:t>.</w:t>
      </w:r>
      <w:r w:rsidRPr="00795480">
        <w:rPr>
          <w:spacing w:val="36"/>
          <w:sz w:val="20"/>
          <w:szCs w:val="20"/>
        </w:rPr>
        <w:t xml:space="preserve"> </w:t>
      </w:r>
      <w:r w:rsidRPr="00795480">
        <w:rPr>
          <w:spacing w:val="1"/>
          <w:sz w:val="20"/>
          <w:szCs w:val="20"/>
        </w:rPr>
        <w:t>Текс</w:t>
      </w:r>
      <w:r w:rsidRPr="00795480">
        <w:rPr>
          <w:sz w:val="20"/>
          <w:szCs w:val="20"/>
        </w:rPr>
        <w:t>т</w:t>
      </w:r>
      <w:r w:rsidRPr="00795480">
        <w:rPr>
          <w:spacing w:val="41"/>
          <w:sz w:val="20"/>
          <w:szCs w:val="20"/>
        </w:rPr>
        <w:t xml:space="preserve"> </w:t>
      </w:r>
      <w:r w:rsidRPr="00795480">
        <w:rPr>
          <w:sz w:val="20"/>
          <w:szCs w:val="20"/>
        </w:rPr>
        <w:t>–</w:t>
      </w:r>
      <w:r w:rsidRPr="00795480">
        <w:rPr>
          <w:spacing w:val="47"/>
          <w:sz w:val="20"/>
          <w:szCs w:val="20"/>
        </w:rPr>
        <w:t xml:space="preserve"> </w:t>
      </w:r>
      <w:r w:rsidRPr="00795480">
        <w:rPr>
          <w:spacing w:val="1"/>
          <w:sz w:val="20"/>
          <w:szCs w:val="20"/>
        </w:rPr>
        <w:t>конечная последовательност</w:t>
      </w:r>
      <w:r w:rsidRPr="00795480">
        <w:rPr>
          <w:sz w:val="20"/>
          <w:szCs w:val="20"/>
        </w:rPr>
        <w:t xml:space="preserve">ь </w:t>
      </w:r>
      <w:r w:rsidRPr="00795480">
        <w:rPr>
          <w:spacing w:val="1"/>
          <w:sz w:val="20"/>
          <w:szCs w:val="20"/>
        </w:rPr>
        <w:t>символо</w:t>
      </w:r>
      <w:r w:rsidRPr="00795480">
        <w:rPr>
          <w:sz w:val="20"/>
          <w:szCs w:val="20"/>
        </w:rPr>
        <w:t xml:space="preserve">в </w:t>
      </w:r>
      <w:r w:rsidRPr="00795480">
        <w:rPr>
          <w:spacing w:val="1"/>
          <w:sz w:val="20"/>
          <w:szCs w:val="20"/>
        </w:rPr>
        <w:t>данно</w:t>
      </w:r>
      <w:r w:rsidRPr="00795480">
        <w:rPr>
          <w:sz w:val="20"/>
          <w:szCs w:val="20"/>
        </w:rPr>
        <w:t xml:space="preserve">го </w:t>
      </w:r>
      <w:r w:rsidRPr="00795480">
        <w:rPr>
          <w:spacing w:val="1"/>
          <w:sz w:val="20"/>
          <w:szCs w:val="20"/>
        </w:rPr>
        <w:t>алфавита</w:t>
      </w:r>
      <w:r w:rsidRPr="00795480">
        <w:rPr>
          <w:sz w:val="20"/>
          <w:szCs w:val="20"/>
        </w:rPr>
        <w:t xml:space="preserve">. </w:t>
      </w:r>
      <w:r w:rsidRPr="00795480">
        <w:rPr>
          <w:spacing w:val="1"/>
          <w:sz w:val="20"/>
          <w:szCs w:val="20"/>
        </w:rPr>
        <w:t>Количеств</w:t>
      </w:r>
      <w:r w:rsidRPr="00795480">
        <w:rPr>
          <w:sz w:val="20"/>
          <w:szCs w:val="20"/>
        </w:rPr>
        <w:t xml:space="preserve">о </w:t>
      </w:r>
      <w:r w:rsidRPr="00795480">
        <w:rPr>
          <w:spacing w:val="1"/>
          <w:sz w:val="20"/>
          <w:szCs w:val="20"/>
        </w:rPr>
        <w:t>различны</w:t>
      </w:r>
      <w:r w:rsidRPr="00795480">
        <w:rPr>
          <w:sz w:val="20"/>
          <w:szCs w:val="20"/>
        </w:rPr>
        <w:t xml:space="preserve">х </w:t>
      </w:r>
      <w:r w:rsidRPr="00795480">
        <w:rPr>
          <w:spacing w:val="1"/>
          <w:sz w:val="20"/>
          <w:szCs w:val="20"/>
        </w:rPr>
        <w:t>тексто</w:t>
      </w:r>
      <w:r w:rsidRPr="00795480">
        <w:rPr>
          <w:sz w:val="20"/>
          <w:szCs w:val="20"/>
        </w:rPr>
        <w:t>в</w:t>
      </w:r>
      <w:r w:rsidRPr="00795480">
        <w:rPr>
          <w:spacing w:val="-8"/>
          <w:sz w:val="20"/>
          <w:szCs w:val="20"/>
        </w:rPr>
        <w:t xml:space="preserve"> </w:t>
      </w:r>
      <w:r w:rsidRPr="00795480">
        <w:rPr>
          <w:spacing w:val="1"/>
          <w:sz w:val="20"/>
          <w:szCs w:val="20"/>
        </w:rPr>
        <w:t>данно</w:t>
      </w:r>
      <w:r w:rsidRPr="00795480">
        <w:rPr>
          <w:sz w:val="20"/>
          <w:szCs w:val="20"/>
        </w:rPr>
        <w:t>й</w:t>
      </w:r>
      <w:r w:rsidRPr="00795480">
        <w:rPr>
          <w:spacing w:val="-8"/>
          <w:sz w:val="20"/>
          <w:szCs w:val="20"/>
        </w:rPr>
        <w:t xml:space="preserve"> </w:t>
      </w:r>
      <w:r w:rsidRPr="00795480">
        <w:rPr>
          <w:spacing w:val="1"/>
          <w:sz w:val="20"/>
          <w:szCs w:val="20"/>
        </w:rPr>
        <w:t>длин</w:t>
      </w:r>
      <w:r w:rsidRPr="00795480">
        <w:rPr>
          <w:sz w:val="20"/>
          <w:szCs w:val="20"/>
        </w:rPr>
        <w:t>ы</w:t>
      </w:r>
      <w:r w:rsidRPr="00795480">
        <w:rPr>
          <w:spacing w:val="-7"/>
          <w:sz w:val="20"/>
          <w:szCs w:val="20"/>
        </w:rPr>
        <w:t xml:space="preserve"> </w:t>
      </w:r>
      <w:r w:rsidRPr="00795480">
        <w:rPr>
          <w:sz w:val="20"/>
          <w:szCs w:val="20"/>
        </w:rPr>
        <w:t>в</w:t>
      </w:r>
      <w:r w:rsidRPr="00795480">
        <w:rPr>
          <w:spacing w:val="-1"/>
          <w:sz w:val="20"/>
          <w:szCs w:val="20"/>
        </w:rPr>
        <w:t xml:space="preserve"> </w:t>
      </w:r>
      <w:r w:rsidRPr="00795480">
        <w:rPr>
          <w:spacing w:val="1"/>
          <w:sz w:val="20"/>
          <w:szCs w:val="20"/>
        </w:rPr>
        <w:t>данно</w:t>
      </w:r>
      <w:r w:rsidRPr="00795480">
        <w:rPr>
          <w:sz w:val="20"/>
          <w:szCs w:val="20"/>
        </w:rPr>
        <w:t>м</w:t>
      </w:r>
      <w:r w:rsidRPr="00795480">
        <w:rPr>
          <w:spacing w:val="-8"/>
          <w:sz w:val="20"/>
          <w:szCs w:val="20"/>
        </w:rPr>
        <w:t xml:space="preserve"> </w:t>
      </w:r>
      <w:r w:rsidRPr="00795480">
        <w:rPr>
          <w:spacing w:val="1"/>
          <w:sz w:val="20"/>
          <w:szCs w:val="20"/>
        </w:rPr>
        <w:t>алфавите</w:t>
      </w:r>
      <w:r w:rsidRPr="00795480">
        <w:rPr>
          <w:sz w:val="20"/>
          <w:szCs w:val="20"/>
        </w:rPr>
        <w:t>.</w:t>
      </w:r>
    </w:p>
    <w:p w14:paraId="5FE7FE06" w14:textId="77777777" w:rsidR="009A01D5" w:rsidRPr="00795480" w:rsidRDefault="009A01D5" w:rsidP="007C424B">
      <w:pPr>
        <w:jc w:val="both"/>
        <w:rPr>
          <w:sz w:val="20"/>
          <w:szCs w:val="20"/>
        </w:rPr>
      </w:pPr>
      <w:r w:rsidRPr="00795480">
        <w:rPr>
          <w:rFonts w:eastAsia="Times New Roman"/>
          <w:spacing w:val="1"/>
          <w:sz w:val="20"/>
          <w:szCs w:val="20"/>
        </w:rPr>
        <w:t>Разнообрази</w:t>
      </w:r>
      <w:r w:rsidRPr="00795480">
        <w:rPr>
          <w:rFonts w:eastAsia="Times New Roman"/>
          <w:sz w:val="20"/>
          <w:szCs w:val="20"/>
        </w:rPr>
        <w:t xml:space="preserve">е </w:t>
      </w:r>
      <w:r w:rsidRPr="00795480">
        <w:rPr>
          <w:rFonts w:eastAsia="Times New Roman"/>
          <w:spacing w:val="1"/>
          <w:sz w:val="20"/>
          <w:szCs w:val="20"/>
        </w:rPr>
        <w:t>языко</w:t>
      </w:r>
      <w:r w:rsidRPr="00795480">
        <w:rPr>
          <w:rFonts w:eastAsia="Times New Roman"/>
          <w:sz w:val="20"/>
          <w:szCs w:val="20"/>
        </w:rPr>
        <w:t xml:space="preserve">в и </w:t>
      </w:r>
      <w:r w:rsidRPr="00795480">
        <w:rPr>
          <w:rFonts w:eastAsia="Times New Roman"/>
          <w:spacing w:val="1"/>
          <w:sz w:val="20"/>
          <w:szCs w:val="20"/>
        </w:rPr>
        <w:t>алфавитов</w:t>
      </w:r>
      <w:r w:rsidRPr="00795480">
        <w:rPr>
          <w:rFonts w:eastAsia="Times New Roman"/>
          <w:sz w:val="20"/>
          <w:szCs w:val="20"/>
        </w:rPr>
        <w:t xml:space="preserve">. </w:t>
      </w:r>
      <w:r w:rsidRPr="00795480">
        <w:rPr>
          <w:rFonts w:eastAsia="Times New Roman"/>
          <w:spacing w:val="3"/>
          <w:sz w:val="20"/>
          <w:szCs w:val="20"/>
        </w:rPr>
        <w:t>Е</w:t>
      </w:r>
      <w:r w:rsidRPr="00795480">
        <w:rPr>
          <w:rFonts w:eastAsia="Times New Roman"/>
          <w:spacing w:val="1"/>
          <w:sz w:val="20"/>
          <w:szCs w:val="20"/>
        </w:rPr>
        <w:t>стест</w:t>
      </w:r>
      <w:r w:rsidRPr="00795480">
        <w:rPr>
          <w:rFonts w:eastAsia="Times New Roman"/>
          <w:sz w:val="20"/>
          <w:szCs w:val="20"/>
        </w:rPr>
        <w:t>в</w:t>
      </w:r>
      <w:r w:rsidRPr="00795480">
        <w:rPr>
          <w:rFonts w:eastAsia="Times New Roman"/>
          <w:spacing w:val="-1"/>
          <w:sz w:val="20"/>
          <w:szCs w:val="20"/>
        </w:rPr>
        <w:t>е</w:t>
      </w:r>
      <w:r w:rsidRPr="00795480">
        <w:rPr>
          <w:rFonts w:eastAsia="Times New Roman"/>
          <w:spacing w:val="2"/>
          <w:sz w:val="20"/>
          <w:szCs w:val="20"/>
        </w:rPr>
        <w:t>н</w:t>
      </w:r>
      <w:r w:rsidRPr="00795480">
        <w:rPr>
          <w:rFonts w:eastAsia="Times New Roman"/>
          <w:sz w:val="20"/>
          <w:szCs w:val="20"/>
        </w:rPr>
        <w:t xml:space="preserve">ные и </w:t>
      </w:r>
      <w:r w:rsidRPr="00795480">
        <w:rPr>
          <w:rFonts w:eastAsia="Times New Roman"/>
          <w:spacing w:val="1"/>
          <w:sz w:val="20"/>
          <w:szCs w:val="20"/>
        </w:rPr>
        <w:t>ф</w:t>
      </w:r>
      <w:r w:rsidRPr="00795480">
        <w:rPr>
          <w:rFonts w:eastAsia="Times New Roman"/>
          <w:sz w:val="20"/>
          <w:szCs w:val="20"/>
        </w:rPr>
        <w:t>о</w:t>
      </w:r>
      <w:r w:rsidRPr="00795480">
        <w:rPr>
          <w:rFonts w:eastAsia="Times New Roman"/>
          <w:spacing w:val="2"/>
          <w:sz w:val="20"/>
          <w:szCs w:val="20"/>
        </w:rPr>
        <w:t>р</w:t>
      </w:r>
      <w:r w:rsidRPr="00795480">
        <w:rPr>
          <w:rFonts w:eastAsia="Times New Roman"/>
          <w:spacing w:val="1"/>
          <w:sz w:val="20"/>
          <w:szCs w:val="20"/>
        </w:rPr>
        <w:t>ма</w:t>
      </w:r>
      <w:r w:rsidRPr="00795480">
        <w:rPr>
          <w:rFonts w:eastAsia="Times New Roman"/>
          <w:sz w:val="20"/>
          <w:szCs w:val="20"/>
        </w:rPr>
        <w:t>льн</w:t>
      </w:r>
      <w:r w:rsidRPr="00795480">
        <w:rPr>
          <w:rFonts w:eastAsia="Times New Roman"/>
          <w:spacing w:val="2"/>
          <w:sz w:val="20"/>
          <w:szCs w:val="20"/>
        </w:rPr>
        <w:t>ы</w:t>
      </w:r>
      <w:r w:rsidRPr="00795480">
        <w:rPr>
          <w:rFonts w:eastAsia="Times New Roman"/>
          <w:sz w:val="20"/>
          <w:szCs w:val="20"/>
        </w:rPr>
        <w:t xml:space="preserve">е </w:t>
      </w:r>
      <w:r w:rsidRPr="00795480">
        <w:rPr>
          <w:rFonts w:eastAsia="Times New Roman"/>
          <w:spacing w:val="1"/>
          <w:sz w:val="20"/>
          <w:szCs w:val="20"/>
        </w:rPr>
        <w:t>язы</w:t>
      </w:r>
      <w:r w:rsidRPr="00795480">
        <w:rPr>
          <w:rFonts w:eastAsia="Times New Roman"/>
          <w:sz w:val="20"/>
          <w:szCs w:val="20"/>
        </w:rPr>
        <w:t>к</w:t>
      </w:r>
      <w:r w:rsidRPr="00795480">
        <w:rPr>
          <w:rFonts w:eastAsia="Times New Roman"/>
          <w:spacing w:val="2"/>
          <w:sz w:val="20"/>
          <w:szCs w:val="20"/>
        </w:rPr>
        <w:t>и</w:t>
      </w:r>
      <w:r w:rsidRPr="00795480">
        <w:rPr>
          <w:rFonts w:eastAsia="Times New Roman"/>
          <w:sz w:val="20"/>
          <w:szCs w:val="20"/>
        </w:rPr>
        <w:t>.</w:t>
      </w:r>
      <w:r w:rsidRPr="00795480">
        <w:rPr>
          <w:rFonts w:eastAsia="Times New Roman"/>
          <w:spacing w:val="-8"/>
          <w:sz w:val="20"/>
          <w:szCs w:val="20"/>
        </w:rPr>
        <w:t xml:space="preserve"> </w:t>
      </w:r>
      <w:r w:rsidRPr="00795480">
        <w:rPr>
          <w:rFonts w:eastAsia="Times New Roman"/>
          <w:spacing w:val="1"/>
          <w:sz w:val="20"/>
          <w:szCs w:val="20"/>
        </w:rPr>
        <w:t>Алфави</w:t>
      </w:r>
      <w:r w:rsidRPr="00795480">
        <w:rPr>
          <w:rFonts w:eastAsia="Times New Roman"/>
          <w:sz w:val="20"/>
          <w:szCs w:val="20"/>
        </w:rPr>
        <w:t>т</w:t>
      </w:r>
      <w:r w:rsidRPr="00795480">
        <w:rPr>
          <w:rFonts w:eastAsia="Times New Roman"/>
          <w:spacing w:val="-10"/>
          <w:sz w:val="20"/>
          <w:szCs w:val="20"/>
        </w:rPr>
        <w:t xml:space="preserve"> </w:t>
      </w:r>
      <w:r w:rsidRPr="00795480">
        <w:rPr>
          <w:rFonts w:eastAsia="Times New Roman"/>
          <w:spacing w:val="1"/>
          <w:sz w:val="20"/>
          <w:szCs w:val="20"/>
        </w:rPr>
        <w:t>тексто</w:t>
      </w:r>
      <w:r w:rsidRPr="00795480">
        <w:rPr>
          <w:rFonts w:eastAsia="Times New Roman"/>
          <w:sz w:val="20"/>
          <w:szCs w:val="20"/>
        </w:rPr>
        <w:t>в</w:t>
      </w:r>
      <w:r w:rsidRPr="00795480">
        <w:rPr>
          <w:rFonts w:eastAsia="Times New Roman"/>
          <w:spacing w:val="-10"/>
          <w:sz w:val="20"/>
          <w:szCs w:val="20"/>
        </w:rPr>
        <w:t xml:space="preserve"> </w:t>
      </w:r>
      <w:r w:rsidRPr="00795480">
        <w:rPr>
          <w:rFonts w:eastAsia="Times New Roman"/>
          <w:spacing w:val="1"/>
          <w:sz w:val="20"/>
          <w:szCs w:val="20"/>
        </w:rPr>
        <w:t>н</w:t>
      </w:r>
      <w:r w:rsidRPr="00795480">
        <w:rPr>
          <w:rFonts w:eastAsia="Times New Roman"/>
          <w:sz w:val="20"/>
          <w:szCs w:val="20"/>
        </w:rPr>
        <w:t>а</w:t>
      </w:r>
      <w:r w:rsidRPr="00795480">
        <w:rPr>
          <w:rFonts w:eastAsia="Times New Roman"/>
          <w:spacing w:val="-3"/>
          <w:sz w:val="20"/>
          <w:szCs w:val="20"/>
        </w:rPr>
        <w:t xml:space="preserve"> </w:t>
      </w:r>
      <w:r w:rsidRPr="00795480">
        <w:rPr>
          <w:rFonts w:eastAsia="Times New Roman"/>
          <w:spacing w:val="1"/>
          <w:sz w:val="20"/>
          <w:szCs w:val="20"/>
        </w:rPr>
        <w:t>русско</w:t>
      </w:r>
      <w:r w:rsidRPr="00795480">
        <w:rPr>
          <w:rFonts w:eastAsia="Times New Roman"/>
          <w:sz w:val="20"/>
          <w:szCs w:val="20"/>
        </w:rPr>
        <w:t>м</w:t>
      </w:r>
      <w:r w:rsidRPr="00795480">
        <w:rPr>
          <w:rFonts w:eastAsia="Times New Roman"/>
          <w:spacing w:val="-9"/>
          <w:sz w:val="20"/>
          <w:szCs w:val="20"/>
        </w:rPr>
        <w:t xml:space="preserve"> </w:t>
      </w:r>
      <w:r w:rsidRPr="00795480">
        <w:rPr>
          <w:rFonts w:eastAsia="Times New Roman"/>
          <w:spacing w:val="1"/>
          <w:sz w:val="20"/>
          <w:szCs w:val="20"/>
        </w:rPr>
        <w:t>языке</w:t>
      </w:r>
      <w:r w:rsidRPr="00795480">
        <w:rPr>
          <w:rFonts w:eastAsia="Times New Roman"/>
          <w:sz w:val="20"/>
          <w:szCs w:val="20"/>
        </w:rPr>
        <w:t>.</w:t>
      </w:r>
    </w:p>
    <w:p w14:paraId="62090591" w14:textId="77777777" w:rsidR="009A01D5" w:rsidRPr="00795480" w:rsidRDefault="009A01D5" w:rsidP="007C424B">
      <w:pPr>
        <w:jc w:val="both"/>
        <w:rPr>
          <w:sz w:val="20"/>
          <w:szCs w:val="20"/>
        </w:rPr>
      </w:pPr>
      <w:r w:rsidRPr="00795480">
        <w:rPr>
          <w:spacing w:val="1"/>
          <w:sz w:val="20"/>
          <w:szCs w:val="20"/>
        </w:rPr>
        <w:t>Кодировани</w:t>
      </w:r>
      <w:r w:rsidRPr="00795480">
        <w:rPr>
          <w:sz w:val="20"/>
          <w:szCs w:val="20"/>
        </w:rPr>
        <w:t>е</w:t>
      </w:r>
      <w:r w:rsidRPr="00795480">
        <w:rPr>
          <w:spacing w:val="45"/>
          <w:sz w:val="20"/>
          <w:szCs w:val="20"/>
        </w:rPr>
        <w:t xml:space="preserve"> </w:t>
      </w:r>
      <w:r w:rsidRPr="00795480">
        <w:rPr>
          <w:spacing w:val="1"/>
          <w:sz w:val="20"/>
          <w:szCs w:val="20"/>
        </w:rPr>
        <w:t>символо</w:t>
      </w:r>
      <w:r w:rsidRPr="00795480">
        <w:rPr>
          <w:sz w:val="20"/>
          <w:szCs w:val="20"/>
        </w:rPr>
        <w:t>в</w:t>
      </w:r>
      <w:r w:rsidRPr="00795480">
        <w:rPr>
          <w:spacing w:val="50"/>
          <w:sz w:val="20"/>
          <w:szCs w:val="20"/>
        </w:rPr>
        <w:t xml:space="preserve"> </w:t>
      </w:r>
      <w:r w:rsidRPr="00795480">
        <w:rPr>
          <w:spacing w:val="1"/>
          <w:sz w:val="20"/>
          <w:szCs w:val="20"/>
        </w:rPr>
        <w:t>одног</w:t>
      </w:r>
      <w:r w:rsidRPr="00795480">
        <w:rPr>
          <w:sz w:val="20"/>
          <w:szCs w:val="20"/>
        </w:rPr>
        <w:t>о</w:t>
      </w:r>
      <w:r w:rsidRPr="00795480">
        <w:rPr>
          <w:spacing w:val="53"/>
          <w:sz w:val="20"/>
          <w:szCs w:val="20"/>
        </w:rPr>
        <w:t xml:space="preserve"> </w:t>
      </w:r>
      <w:r w:rsidRPr="00795480">
        <w:rPr>
          <w:spacing w:val="1"/>
          <w:sz w:val="20"/>
          <w:szCs w:val="20"/>
        </w:rPr>
        <w:t>алфавит</w:t>
      </w:r>
      <w:r w:rsidRPr="00795480">
        <w:rPr>
          <w:sz w:val="20"/>
          <w:szCs w:val="20"/>
        </w:rPr>
        <w:t>а</w:t>
      </w:r>
      <w:r w:rsidRPr="00795480">
        <w:rPr>
          <w:spacing w:val="50"/>
          <w:sz w:val="20"/>
          <w:szCs w:val="20"/>
        </w:rPr>
        <w:t xml:space="preserve"> </w:t>
      </w:r>
      <w:r w:rsidRPr="00795480">
        <w:rPr>
          <w:sz w:val="20"/>
          <w:szCs w:val="20"/>
        </w:rPr>
        <w:t>с</w:t>
      </w:r>
      <w:r w:rsidRPr="00795480">
        <w:rPr>
          <w:spacing w:val="60"/>
          <w:sz w:val="20"/>
          <w:szCs w:val="20"/>
        </w:rPr>
        <w:t xml:space="preserve"> </w:t>
      </w:r>
      <w:r w:rsidRPr="00795480">
        <w:rPr>
          <w:spacing w:val="1"/>
          <w:sz w:val="20"/>
          <w:szCs w:val="20"/>
        </w:rPr>
        <w:t>помощь</w:t>
      </w:r>
      <w:r w:rsidRPr="00795480">
        <w:rPr>
          <w:sz w:val="20"/>
          <w:szCs w:val="20"/>
        </w:rPr>
        <w:t>ю</w:t>
      </w:r>
      <w:r w:rsidRPr="00795480">
        <w:rPr>
          <w:spacing w:val="50"/>
          <w:sz w:val="20"/>
          <w:szCs w:val="20"/>
        </w:rPr>
        <w:t xml:space="preserve"> </w:t>
      </w:r>
      <w:r w:rsidRPr="00795480">
        <w:rPr>
          <w:spacing w:val="1"/>
          <w:sz w:val="20"/>
          <w:szCs w:val="20"/>
        </w:rPr>
        <w:t>кодовы</w:t>
      </w:r>
      <w:r w:rsidRPr="00795480">
        <w:rPr>
          <w:sz w:val="20"/>
          <w:szCs w:val="20"/>
        </w:rPr>
        <w:t>х</w:t>
      </w:r>
      <w:r w:rsidRPr="00795480">
        <w:rPr>
          <w:spacing w:val="51"/>
          <w:sz w:val="20"/>
          <w:szCs w:val="20"/>
        </w:rPr>
        <w:t xml:space="preserve"> </w:t>
      </w:r>
      <w:r w:rsidRPr="00795480">
        <w:rPr>
          <w:spacing w:val="1"/>
          <w:sz w:val="20"/>
          <w:szCs w:val="20"/>
        </w:rPr>
        <w:t>сло</w:t>
      </w:r>
      <w:r w:rsidRPr="00795480">
        <w:rPr>
          <w:sz w:val="20"/>
          <w:szCs w:val="20"/>
        </w:rPr>
        <w:t>в</w:t>
      </w:r>
      <w:r w:rsidRPr="00795480">
        <w:rPr>
          <w:spacing w:val="56"/>
          <w:sz w:val="20"/>
          <w:szCs w:val="20"/>
        </w:rPr>
        <w:t xml:space="preserve"> </w:t>
      </w:r>
      <w:r w:rsidRPr="00795480">
        <w:rPr>
          <w:sz w:val="20"/>
          <w:szCs w:val="20"/>
        </w:rPr>
        <w:t xml:space="preserve">в </w:t>
      </w:r>
      <w:r w:rsidRPr="00795480">
        <w:rPr>
          <w:spacing w:val="1"/>
          <w:sz w:val="20"/>
          <w:szCs w:val="20"/>
        </w:rPr>
        <w:t>друго</w:t>
      </w:r>
      <w:r w:rsidRPr="00795480">
        <w:rPr>
          <w:sz w:val="20"/>
          <w:szCs w:val="20"/>
        </w:rPr>
        <w:t>м</w:t>
      </w:r>
      <w:r w:rsidRPr="00795480">
        <w:rPr>
          <w:spacing w:val="-8"/>
          <w:sz w:val="20"/>
          <w:szCs w:val="20"/>
        </w:rPr>
        <w:t xml:space="preserve"> </w:t>
      </w:r>
      <w:r w:rsidRPr="00795480">
        <w:rPr>
          <w:spacing w:val="1"/>
          <w:sz w:val="20"/>
          <w:szCs w:val="20"/>
        </w:rPr>
        <w:t>алфавите</w:t>
      </w:r>
      <w:r w:rsidRPr="00795480">
        <w:rPr>
          <w:sz w:val="20"/>
          <w:szCs w:val="20"/>
        </w:rPr>
        <w:t>;</w:t>
      </w:r>
      <w:r w:rsidRPr="00795480">
        <w:rPr>
          <w:spacing w:val="-12"/>
          <w:sz w:val="20"/>
          <w:szCs w:val="20"/>
        </w:rPr>
        <w:t xml:space="preserve"> </w:t>
      </w:r>
      <w:r w:rsidRPr="00795480">
        <w:rPr>
          <w:spacing w:val="1"/>
          <w:sz w:val="20"/>
          <w:szCs w:val="20"/>
        </w:rPr>
        <w:t>кодова</w:t>
      </w:r>
      <w:r w:rsidRPr="00795480">
        <w:rPr>
          <w:sz w:val="20"/>
          <w:szCs w:val="20"/>
        </w:rPr>
        <w:t>я</w:t>
      </w:r>
      <w:r w:rsidRPr="00795480">
        <w:rPr>
          <w:spacing w:val="-8"/>
          <w:sz w:val="20"/>
          <w:szCs w:val="20"/>
        </w:rPr>
        <w:t xml:space="preserve"> </w:t>
      </w:r>
      <w:r w:rsidRPr="00795480">
        <w:rPr>
          <w:spacing w:val="1"/>
          <w:sz w:val="20"/>
          <w:szCs w:val="20"/>
        </w:rPr>
        <w:t>таблица</w:t>
      </w:r>
      <w:r w:rsidRPr="00795480">
        <w:rPr>
          <w:sz w:val="20"/>
          <w:szCs w:val="20"/>
        </w:rPr>
        <w:t>,</w:t>
      </w:r>
      <w:r w:rsidRPr="00795480">
        <w:rPr>
          <w:spacing w:val="-10"/>
          <w:sz w:val="20"/>
          <w:szCs w:val="20"/>
        </w:rPr>
        <w:t xml:space="preserve"> </w:t>
      </w:r>
      <w:r w:rsidRPr="00795480">
        <w:rPr>
          <w:spacing w:val="1"/>
          <w:sz w:val="20"/>
          <w:szCs w:val="20"/>
        </w:rPr>
        <w:t>декодирование</w:t>
      </w:r>
      <w:r w:rsidRPr="00795480">
        <w:rPr>
          <w:sz w:val="20"/>
          <w:szCs w:val="20"/>
        </w:rPr>
        <w:t>.</w:t>
      </w:r>
    </w:p>
    <w:p w14:paraId="0F278044" w14:textId="77777777" w:rsidR="009A01D5" w:rsidRPr="00795480" w:rsidRDefault="009A01D5" w:rsidP="007C424B">
      <w:pPr>
        <w:jc w:val="both"/>
        <w:rPr>
          <w:sz w:val="20"/>
          <w:szCs w:val="20"/>
        </w:rPr>
      </w:pPr>
      <w:r w:rsidRPr="00795480">
        <w:rPr>
          <w:spacing w:val="1"/>
          <w:sz w:val="20"/>
          <w:szCs w:val="20"/>
        </w:rPr>
        <w:t>Двоичны</w:t>
      </w:r>
      <w:r w:rsidRPr="00795480">
        <w:rPr>
          <w:sz w:val="20"/>
          <w:szCs w:val="20"/>
        </w:rPr>
        <w:t>й</w:t>
      </w:r>
      <w:r w:rsidRPr="00795480">
        <w:rPr>
          <w:spacing w:val="1"/>
          <w:sz w:val="20"/>
          <w:szCs w:val="20"/>
        </w:rPr>
        <w:t xml:space="preserve"> алфавит</w:t>
      </w:r>
      <w:r w:rsidRPr="00795480">
        <w:rPr>
          <w:sz w:val="20"/>
          <w:szCs w:val="20"/>
        </w:rPr>
        <w:t>.</w:t>
      </w:r>
      <w:r w:rsidRPr="00795480">
        <w:rPr>
          <w:spacing w:val="3"/>
          <w:sz w:val="20"/>
          <w:szCs w:val="20"/>
        </w:rPr>
        <w:t xml:space="preserve"> </w:t>
      </w:r>
      <w:r w:rsidRPr="00795480">
        <w:rPr>
          <w:spacing w:val="1"/>
          <w:sz w:val="20"/>
          <w:szCs w:val="20"/>
        </w:rPr>
        <w:t>Представлени</w:t>
      </w:r>
      <w:r w:rsidRPr="00795480">
        <w:rPr>
          <w:sz w:val="20"/>
          <w:szCs w:val="20"/>
        </w:rPr>
        <w:t>е</w:t>
      </w:r>
      <w:r w:rsidRPr="00795480">
        <w:rPr>
          <w:spacing w:val="-5"/>
          <w:sz w:val="20"/>
          <w:szCs w:val="20"/>
        </w:rPr>
        <w:t xml:space="preserve"> </w:t>
      </w:r>
      <w:r w:rsidRPr="00795480">
        <w:rPr>
          <w:spacing w:val="1"/>
          <w:sz w:val="20"/>
          <w:szCs w:val="20"/>
        </w:rPr>
        <w:t>данны</w:t>
      </w:r>
      <w:r w:rsidRPr="00795480">
        <w:rPr>
          <w:sz w:val="20"/>
          <w:szCs w:val="20"/>
        </w:rPr>
        <w:t>х</w:t>
      </w:r>
      <w:r w:rsidRPr="00795480">
        <w:rPr>
          <w:spacing w:val="4"/>
          <w:sz w:val="20"/>
          <w:szCs w:val="20"/>
        </w:rPr>
        <w:t xml:space="preserve"> </w:t>
      </w:r>
      <w:r w:rsidRPr="00795480">
        <w:rPr>
          <w:sz w:val="20"/>
          <w:szCs w:val="20"/>
        </w:rPr>
        <w:t>в</w:t>
      </w:r>
      <w:r w:rsidRPr="00795480">
        <w:rPr>
          <w:spacing w:val="12"/>
          <w:sz w:val="20"/>
          <w:szCs w:val="20"/>
        </w:rPr>
        <w:t xml:space="preserve"> </w:t>
      </w:r>
      <w:r w:rsidRPr="00795480">
        <w:rPr>
          <w:spacing w:val="1"/>
          <w:sz w:val="20"/>
          <w:szCs w:val="20"/>
        </w:rPr>
        <w:t>компьютер</w:t>
      </w:r>
      <w:r w:rsidRPr="00795480">
        <w:rPr>
          <w:sz w:val="20"/>
          <w:szCs w:val="20"/>
        </w:rPr>
        <w:t>е</w:t>
      </w:r>
      <w:r w:rsidRPr="00795480">
        <w:rPr>
          <w:spacing w:val="-2"/>
          <w:sz w:val="20"/>
          <w:szCs w:val="20"/>
        </w:rPr>
        <w:t xml:space="preserve"> </w:t>
      </w:r>
      <w:r w:rsidRPr="00795480">
        <w:rPr>
          <w:spacing w:val="1"/>
          <w:sz w:val="20"/>
          <w:szCs w:val="20"/>
        </w:rPr>
        <w:t>ка</w:t>
      </w:r>
      <w:r w:rsidRPr="00795480">
        <w:rPr>
          <w:sz w:val="20"/>
          <w:szCs w:val="20"/>
        </w:rPr>
        <w:t>к</w:t>
      </w:r>
      <w:r w:rsidRPr="00795480">
        <w:rPr>
          <w:spacing w:val="9"/>
          <w:sz w:val="20"/>
          <w:szCs w:val="20"/>
        </w:rPr>
        <w:t xml:space="preserve"> </w:t>
      </w:r>
      <w:r w:rsidRPr="00795480">
        <w:rPr>
          <w:spacing w:val="1"/>
          <w:sz w:val="20"/>
          <w:szCs w:val="20"/>
        </w:rPr>
        <w:t>тексто</w:t>
      </w:r>
      <w:r w:rsidRPr="00795480">
        <w:rPr>
          <w:sz w:val="20"/>
          <w:szCs w:val="20"/>
        </w:rPr>
        <w:t>в</w:t>
      </w:r>
      <w:r w:rsidRPr="00795480">
        <w:rPr>
          <w:spacing w:val="4"/>
          <w:sz w:val="20"/>
          <w:szCs w:val="20"/>
        </w:rPr>
        <w:t xml:space="preserve"> </w:t>
      </w:r>
      <w:r w:rsidRPr="00795480">
        <w:rPr>
          <w:sz w:val="20"/>
          <w:szCs w:val="20"/>
        </w:rPr>
        <w:t xml:space="preserve">в </w:t>
      </w:r>
      <w:r w:rsidRPr="00795480">
        <w:rPr>
          <w:spacing w:val="1"/>
          <w:sz w:val="20"/>
          <w:szCs w:val="20"/>
        </w:rPr>
        <w:t>двоично</w:t>
      </w:r>
      <w:r w:rsidRPr="00795480">
        <w:rPr>
          <w:sz w:val="20"/>
          <w:szCs w:val="20"/>
        </w:rPr>
        <w:t>м</w:t>
      </w:r>
      <w:r w:rsidRPr="00795480">
        <w:rPr>
          <w:spacing w:val="-11"/>
          <w:sz w:val="20"/>
          <w:szCs w:val="20"/>
        </w:rPr>
        <w:t xml:space="preserve"> </w:t>
      </w:r>
      <w:r w:rsidRPr="00795480">
        <w:rPr>
          <w:spacing w:val="1"/>
          <w:sz w:val="20"/>
          <w:szCs w:val="20"/>
        </w:rPr>
        <w:t>алфавите</w:t>
      </w:r>
      <w:r w:rsidRPr="00795480">
        <w:rPr>
          <w:sz w:val="20"/>
          <w:szCs w:val="20"/>
        </w:rPr>
        <w:t>.</w:t>
      </w:r>
    </w:p>
    <w:p w14:paraId="79707C74" w14:textId="77777777" w:rsidR="009A01D5" w:rsidRPr="00795480" w:rsidRDefault="009A01D5" w:rsidP="007C424B">
      <w:pPr>
        <w:jc w:val="both"/>
        <w:rPr>
          <w:sz w:val="20"/>
          <w:szCs w:val="20"/>
        </w:rPr>
      </w:pPr>
      <w:r w:rsidRPr="00795480">
        <w:rPr>
          <w:spacing w:val="1"/>
          <w:sz w:val="20"/>
          <w:szCs w:val="20"/>
        </w:rPr>
        <w:t>Двоичны</w:t>
      </w:r>
      <w:r w:rsidRPr="00795480">
        <w:rPr>
          <w:sz w:val="20"/>
          <w:szCs w:val="20"/>
        </w:rPr>
        <w:t>е</w:t>
      </w:r>
      <w:r w:rsidRPr="00795480">
        <w:rPr>
          <w:spacing w:val="16"/>
          <w:sz w:val="20"/>
          <w:szCs w:val="20"/>
        </w:rPr>
        <w:t xml:space="preserve"> </w:t>
      </w:r>
      <w:r w:rsidRPr="00795480">
        <w:rPr>
          <w:spacing w:val="1"/>
          <w:sz w:val="20"/>
          <w:szCs w:val="20"/>
        </w:rPr>
        <w:t>код</w:t>
      </w:r>
      <w:r w:rsidRPr="00795480">
        <w:rPr>
          <w:sz w:val="20"/>
          <w:szCs w:val="20"/>
        </w:rPr>
        <w:t>ы</w:t>
      </w:r>
      <w:r w:rsidRPr="00795480">
        <w:rPr>
          <w:spacing w:val="23"/>
          <w:sz w:val="20"/>
          <w:szCs w:val="20"/>
        </w:rPr>
        <w:t xml:space="preserve"> </w:t>
      </w:r>
      <w:r w:rsidRPr="00795480">
        <w:rPr>
          <w:sz w:val="20"/>
          <w:szCs w:val="20"/>
        </w:rPr>
        <w:t>с</w:t>
      </w:r>
      <w:r w:rsidRPr="00795480">
        <w:rPr>
          <w:spacing w:val="27"/>
          <w:sz w:val="20"/>
          <w:szCs w:val="20"/>
        </w:rPr>
        <w:t xml:space="preserve"> </w:t>
      </w:r>
      <w:r w:rsidRPr="00795480">
        <w:rPr>
          <w:spacing w:val="1"/>
          <w:sz w:val="20"/>
          <w:szCs w:val="20"/>
        </w:rPr>
        <w:t>фиксированно</w:t>
      </w:r>
      <w:r w:rsidRPr="00795480">
        <w:rPr>
          <w:sz w:val="20"/>
          <w:szCs w:val="20"/>
        </w:rPr>
        <w:t>й</w:t>
      </w:r>
      <w:r w:rsidRPr="00795480">
        <w:rPr>
          <w:spacing w:val="10"/>
          <w:sz w:val="20"/>
          <w:szCs w:val="20"/>
        </w:rPr>
        <w:t xml:space="preserve"> </w:t>
      </w:r>
      <w:r w:rsidRPr="00795480">
        <w:rPr>
          <w:spacing w:val="1"/>
          <w:sz w:val="20"/>
          <w:szCs w:val="20"/>
        </w:rPr>
        <w:t>длино</w:t>
      </w:r>
      <w:r w:rsidRPr="00795480">
        <w:rPr>
          <w:sz w:val="20"/>
          <w:szCs w:val="20"/>
        </w:rPr>
        <w:t>й</w:t>
      </w:r>
      <w:r w:rsidRPr="00795480">
        <w:rPr>
          <w:spacing w:val="20"/>
          <w:sz w:val="20"/>
          <w:szCs w:val="20"/>
        </w:rPr>
        <w:t xml:space="preserve"> </w:t>
      </w:r>
      <w:r w:rsidRPr="00795480">
        <w:rPr>
          <w:spacing w:val="1"/>
          <w:sz w:val="20"/>
          <w:szCs w:val="20"/>
        </w:rPr>
        <w:t>кодовог</w:t>
      </w:r>
      <w:r w:rsidRPr="00795480">
        <w:rPr>
          <w:sz w:val="20"/>
          <w:szCs w:val="20"/>
        </w:rPr>
        <w:t>о</w:t>
      </w:r>
      <w:r w:rsidRPr="00795480">
        <w:rPr>
          <w:spacing w:val="18"/>
          <w:sz w:val="20"/>
          <w:szCs w:val="20"/>
        </w:rPr>
        <w:t xml:space="preserve"> </w:t>
      </w:r>
      <w:r w:rsidRPr="00795480">
        <w:rPr>
          <w:spacing w:val="1"/>
          <w:sz w:val="20"/>
          <w:szCs w:val="20"/>
        </w:rPr>
        <w:t>слова</w:t>
      </w:r>
      <w:r w:rsidRPr="00795480">
        <w:rPr>
          <w:sz w:val="20"/>
          <w:szCs w:val="20"/>
        </w:rPr>
        <w:t>.</w:t>
      </w:r>
      <w:r w:rsidRPr="00795480">
        <w:rPr>
          <w:spacing w:val="21"/>
          <w:sz w:val="20"/>
          <w:szCs w:val="20"/>
        </w:rPr>
        <w:t xml:space="preserve"> </w:t>
      </w:r>
      <w:r w:rsidRPr="00795480">
        <w:rPr>
          <w:spacing w:val="1"/>
          <w:sz w:val="20"/>
          <w:szCs w:val="20"/>
        </w:rPr>
        <w:t>Разрядност</w:t>
      </w:r>
      <w:r w:rsidRPr="00795480">
        <w:rPr>
          <w:sz w:val="20"/>
          <w:szCs w:val="20"/>
        </w:rPr>
        <w:t xml:space="preserve">ь </w:t>
      </w:r>
      <w:r w:rsidRPr="00795480">
        <w:rPr>
          <w:spacing w:val="1"/>
          <w:sz w:val="20"/>
          <w:szCs w:val="20"/>
        </w:rPr>
        <w:t>код</w:t>
      </w:r>
      <w:r w:rsidRPr="00795480">
        <w:rPr>
          <w:sz w:val="20"/>
          <w:szCs w:val="20"/>
        </w:rPr>
        <w:t>а –</w:t>
      </w:r>
      <w:r w:rsidRPr="00795480">
        <w:rPr>
          <w:spacing w:val="4"/>
          <w:sz w:val="20"/>
          <w:szCs w:val="20"/>
        </w:rPr>
        <w:t xml:space="preserve"> </w:t>
      </w:r>
      <w:r w:rsidRPr="00795480">
        <w:rPr>
          <w:spacing w:val="1"/>
          <w:sz w:val="20"/>
          <w:szCs w:val="20"/>
        </w:rPr>
        <w:t>длин</w:t>
      </w:r>
      <w:r w:rsidRPr="00795480">
        <w:rPr>
          <w:sz w:val="20"/>
          <w:szCs w:val="20"/>
        </w:rPr>
        <w:t>а</w:t>
      </w:r>
      <w:r w:rsidRPr="00795480">
        <w:rPr>
          <w:spacing w:val="-2"/>
          <w:sz w:val="20"/>
          <w:szCs w:val="20"/>
        </w:rPr>
        <w:t xml:space="preserve"> </w:t>
      </w:r>
      <w:r w:rsidRPr="00795480">
        <w:rPr>
          <w:spacing w:val="1"/>
          <w:sz w:val="20"/>
          <w:szCs w:val="20"/>
        </w:rPr>
        <w:t>кодовог</w:t>
      </w:r>
      <w:r w:rsidRPr="00795480">
        <w:rPr>
          <w:sz w:val="20"/>
          <w:szCs w:val="20"/>
        </w:rPr>
        <w:t>о</w:t>
      </w:r>
      <w:r w:rsidRPr="00795480">
        <w:rPr>
          <w:spacing w:val="-6"/>
          <w:sz w:val="20"/>
          <w:szCs w:val="20"/>
        </w:rPr>
        <w:t xml:space="preserve"> </w:t>
      </w:r>
      <w:r w:rsidRPr="00795480">
        <w:rPr>
          <w:spacing w:val="1"/>
          <w:sz w:val="20"/>
          <w:szCs w:val="20"/>
        </w:rPr>
        <w:t>слова</w:t>
      </w:r>
      <w:r w:rsidRPr="00795480">
        <w:rPr>
          <w:sz w:val="20"/>
          <w:szCs w:val="20"/>
        </w:rPr>
        <w:t>.</w:t>
      </w:r>
      <w:r w:rsidRPr="00795480">
        <w:rPr>
          <w:spacing w:val="-2"/>
          <w:sz w:val="20"/>
          <w:szCs w:val="20"/>
        </w:rPr>
        <w:t xml:space="preserve"> </w:t>
      </w:r>
      <w:r w:rsidRPr="00795480">
        <w:rPr>
          <w:spacing w:val="1"/>
          <w:sz w:val="20"/>
          <w:szCs w:val="20"/>
        </w:rPr>
        <w:t>Пример</w:t>
      </w:r>
      <w:r w:rsidRPr="00795480">
        <w:rPr>
          <w:sz w:val="20"/>
          <w:szCs w:val="20"/>
        </w:rPr>
        <w:t>ы</w:t>
      </w:r>
      <w:r w:rsidRPr="00795480">
        <w:rPr>
          <w:spacing w:val="-6"/>
          <w:sz w:val="20"/>
          <w:szCs w:val="20"/>
        </w:rPr>
        <w:t xml:space="preserve"> </w:t>
      </w:r>
      <w:r w:rsidRPr="00795480">
        <w:rPr>
          <w:spacing w:val="1"/>
          <w:sz w:val="20"/>
          <w:szCs w:val="20"/>
        </w:rPr>
        <w:t>двоичны</w:t>
      </w:r>
      <w:r w:rsidRPr="00795480">
        <w:rPr>
          <w:sz w:val="20"/>
          <w:szCs w:val="20"/>
        </w:rPr>
        <w:t>х</w:t>
      </w:r>
      <w:r w:rsidRPr="00795480">
        <w:rPr>
          <w:spacing w:val="-7"/>
          <w:sz w:val="20"/>
          <w:szCs w:val="20"/>
        </w:rPr>
        <w:t xml:space="preserve"> </w:t>
      </w:r>
      <w:r w:rsidRPr="00795480">
        <w:rPr>
          <w:spacing w:val="1"/>
          <w:sz w:val="20"/>
          <w:szCs w:val="20"/>
        </w:rPr>
        <w:t>кодо</w:t>
      </w:r>
      <w:r w:rsidRPr="00795480">
        <w:rPr>
          <w:sz w:val="20"/>
          <w:szCs w:val="20"/>
        </w:rPr>
        <w:t>в</w:t>
      </w:r>
      <w:r w:rsidRPr="00795480">
        <w:rPr>
          <w:spacing w:val="-2"/>
          <w:sz w:val="20"/>
          <w:szCs w:val="20"/>
        </w:rPr>
        <w:t xml:space="preserve"> </w:t>
      </w:r>
      <w:r w:rsidRPr="00795480">
        <w:rPr>
          <w:sz w:val="20"/>
          <w:szCs w:val="20"/>
        </w:rPr>
        <w:t>с</w:t>
      </w:r>
      <w:r w:rsidRPr="00795480">
        <w:rPr>
          <w:spacing w:val="4"/>
          <w:sz w:val="20"/>
          <w:szCs w:val="20"/>
        </w:rPr>
        <w:t xml:space="preserve"> </w:t>
      </w:r>
      <w:r w:rsidRPr="00795480">
        <w:rPr>
          <w:spacing w:val="1"/>
          <w:sz w:val="20"/>
          <w:szCs w:val="20"/>
        </w:rPr>
        <w:t>разрядность</w:t>
      </w:r>
      <w:r w:rsidRPr="00795480">
        <w:rPr>
          <w:sz w:val="20"/>
          <w:szCs w:val="20"/>
        </w:rPr>
        <w:t>ю</w:t>
      </w:r>
      <w:r w:rsidRPr="00795480">
        <w:rPr>
          <w:spacing w:val="-11"/>
          <w:sz w:val="20"/>
          <w:szCs w:val="20"/>
        </w:rPr>
        <w:t xml:space="preserve"> </w:t>
      </w:r>
      <w:r w:rsidRPr="00795480">
        <w:rPr>
          <w:spacing w:val="1"/>
          <w:sz w:val="20"/>
          <w:szCs w:val="20"/>
        </w:rPr>
        <w:t>8</w:t>
      </w:r>
      <w:r w:rsidRPr="00795480">
        <w:rPr>
          <w:sz w:val="20"/>
          <w:szCs w:val="20"/>
        </w:rPr>
        <w:t>,</w:t>
      </w:r>
      <w:r w:rsidRPr="00795480">
        <w:rPr>
          <w:spacing w:val="3"/>
          <w:sz w:val="20"/>
          <w:szCs w:val="20"/>
        </w:rPr>
        <w:t xml:space="preserve"> </w:t>
      </w:r>
      <w:r w:rsidRPr="00795480">
        <w:rPr>
          <w:spacing w:val="1"/>
          <w:sz w:val="20"/>
          <w:szCs w:val="20"/>
        </w:rPr>
        <w:t xml:space="preserve">16, </w:t>
      </w:r>
      <w:r w:rsidRPr="00795480">
        <w:rPr>
          <w:spacing w:val="1"/>
          <w:position w:val="-1"/>
          <w:sz w:val="20"/>
          <w:szCs w:val="20"/>
        </w:rPr>
        <w:t>32.</w:t>
      </w:r>
    </w:p>
    <w:p w14:paraId="6B63607B" w14:textId="77777777" w:rsidR="009A01D5" w:rsidRPr="00795480" w:rsidRDefault="009A01D5" w:rsidP="007C424B">
      <w:pPr>
        <w:jc w:val="both"/>
        <w:rPr>
          <w:sz w:val="20"/>
          <w:szCs w:val="20"/>
        </w:rPr>
      </w:pPr>
      <w:r w:rsidRPr="00795480">
        <w:rPr>
          <w:spacing w:val="1"/>
          <w:sz w:val="20"/>
          <w:szCs w:val="20"/>
        </w:rPr>
        <w:t>Единиц</w:t>
      </w:r>
      <w:r w:rsidRPr="00795480">
        <w:rPr>
          <w:sz w:val="20"/>
          <w:szCs w:val="20"/>
        </w:rPr>
        <w:t>ы</w:t>
      </w:r>
      <w:r w:rsidRPr="00795480">
        <w:rPr>
          <w:spacing w:val="2"/>
          <w:sz w:val="20"/>
          <w:szCs w:val="20"/>
        </w:rPr>
        <w:t xml:space="preserve"> </w:t>
      </w:r>
      <w:r w:rsidRPr="00795480">
        <w:rPr>
          <w:spacing w:val="1"/>
          <w:sz w:val="20"/>
          <w:szCs w:val="20"/>
        </w:rPr>
        <w:t>измерени</w:t>
      </w:r>
      <w:r w:rsidRPr="00795480">
        <w:rPr>
          <w:sz w:val="20"/>
          <w:szCs w:val="20"/>
        </w:rPr>
        <w:t xml:space="preserve">я </w:t>
      </w:r>
      <w:r w:rsidRPr="00795480">
        <w:rPr>
          <w:spacing w:val="1"/>
          <w:sz w:val="20"/>
          <w:szCs w:val="20"/>
        </w:rPr>
        <w:t>длин</w:t>
      </w:r>
      <w:r w:rsidRPr="00795480">
        <w:rPr>
          <w:sz w:val="20"/>
          <w:szCs w:val="20"/>
        </w:rPr>
        <w:t>ы</w:t>
      </w:r>
      <w:r w:rsidRPr="00795480">
        <w:rPr>
          <w:spacing w:val="6"/>
          <w:sz w:val="20"/>
          <w:szCs w:val="20"/>
        </w:rPr>
        <w:t xml:space="preserve"> </w:t>
      </w:r>
      <w:r w:rsidRPr="00795480">
        <w:rPr>
          <w:spacing w:val="1"/>
          <w:sz w:val="20"/>
          <w:szCs w:val="20"/>
        </w:rPr>
        <w:t>двоичны</w:t>
      </w:r>
      <w:r w:rsidRPr="00795480">
        <w:rPr>
          <w:sz w:val="20"/>
          <w:szCs w:val="20"/>
        </w:rPr>
        <w:t>х</w:t>
      </w:r>
      <w:r w:rsidRPr="00795480">
        <w:rPr>
          <w:spacing w:val="1"/>
          <w:sz w:val="20"/>
          <w:szCs w:val="20"/>
        </w:rPr>
        <w:t xml:space="preserve"> текстов</w:t>
      </w:r>
      <w:r w:rsidRPr="00795480">
        <w:rPr>
          <w:sz w:val="20"/>
          <w:szCs w:val="20"/>
        </w:rPr>
        <w:t>:</w:t>
      </w:r>
      <w:r w:rsidRPr="00795480">
        <w:rPr>
          <w:spacing w:val="3"/>
          <w:sz w:val="20"/>
          <w:szCs w:val="20"/>
        </w:rPr>
        <w:t xml:space="preserve"> </w:t>
      </w:r>
      <w:r w:rsidRPr="00795480">
        <w:rPr>
          <w:spacing w:val="1"/>
          <w:sz w:val="20"/>
          <w:szCs w:val="20"/>
        </w:rPr>
        <w:t>бит</w:t>
      </w:r>
      <w:r w:rsidRPr="00795480">
        <w:rPr>
          <w:sz w:val="20"/>
          <w:szCs w:val="20"/>
        </w:rPr>
        <w:t>,</w:t>
      </w:r>
      <w:r w:rsidRPr="00795480">
        <w:rPr>
          <w:spacing w:val="8"/>
          <w:sz w:val="20"/>
          <w:szCs w:val="20"/>
        </w:rPr>
        <w:t xml:space="preserve"> </w:t>
      </w:r>
      <w:r w:rsidRPr="00795480">
        <w:rPr>
          <w:spacing w:val="1"/>
          <w:sz w:val="20"/>
          <w:szCs w:val="20"/>
        </w:rPr>
        <w:t>байт</w:t>
      </w:r>
      <w:r w:rsidRPr="00795480">
        <w:rPr>
          <w:sz w:val="20"/>
          <w:szCs w:val="20"/>
        </w:rPr>
        <w:t>,</w:t>
      </w:r>
      <w:r w:rsidRPr="00795480">
        <w:rPr>
          <w:spacing w:val="6"/>
          <w:sz w:val="20"/>
          <w:szCs w:val="20"/>
        </w:rPr>
        <w:t xml:space="preserve"> </w:t>
      </w:r>
      <w:r w:rsidRPr="00795480">
        <w:rPr>
          <w:sz w:val="20"/>
          <w:szCs w:val="20"/>
        </w:rPr>
        <w:t>Килобайт и т. д.</w:t>
      </w:r>
      <w:r w:rsidRPr="00795480">
        <w:rPr>
          <w:spacing w:val="-10"/>
          <w:sz w:val="20"/>
          <w:szCs w:val="20"/>
        </w:rPr>
        <w:t xml:space="preserve"> </w:t>
      </w:r>
      <w:r w:rsidRPr="00795480">
        <w:rPr>
          <w:spacing w:val="1"/>
          <w:sz w:val="20"/>
          <w:szCs w:val="20"/>
        </w:rPr>
        <w:t>Количеств</w:t>
      </w:r>
      <w:r w:rsidRPr="00795480">
        <w:rPr>
          <w:sz w:val="20"/>
          <w:szCs w:val="20"/>
        </w:rPr>
        <w:t>о</w:t>
      </w:r>
      <w:r w:rsidRPr="00795480">
        <w:rPr>
          <w:spacing w:val="-13"/>
          <w:sz w:val="20"/>
          <w:szCs w:val="20"/>
        </w:rPr>
        <w:t xml:space="preserve"> </w:t>
      </w:r>
      <w:r w:rsidRPr="00795480">
        <w:rPr>
          <w:spacing w:val="1"/>
          <w:sz w:val="20"/>
          <w:szCs w:val="20"/>
        </w:rPr>
        <w:t>информации</w:t>
      </w:r>
      <w:r w:rsidRPr="00795480">
        <w:rPr>
          <w:sz w:val="20"/>
          <w:szCs w:val="20"/>
        </w:rPr>
        <w:t>,</w:t>
      </w:r>
      <w:r w:rsidRPr="00795480">
        <w:rPr>
          <w:spacing w:val="-16"/>
          <w:sz w:val="20"/>
          <w:szCs w:val="20"/>
        </w:rPr>
        <w:t xml:space="preserve"> </w:t>
      </w:r>
      <w:r w:rsidRPr="00795480">
        <w:rPr>
          <w:spacing w:val="1"/>
          <w:sz w:val="20"/>
          <w:szCs w:val="20"/>
        </w:rPr>
        <w:t>содержащеес</w:t>
      </w:r>
      <w:r w:rsidRPr="00795480">
        <w:rPr>
          <w:sz w:val="20"/>
          <w:szCs w:val="20"/>
        </w:rPr>
        <w:t>я</w:t>
      </w:r>
      <w:r w:rsidRPr="00795480">
        <w:rPr>
          <w:spacing w:val="-16"/>
          <w:sz w:val="20"/>
          <w:szCs w:val="20"/>
        </w:rPr>
        <w:t xml:space="preserve"> </w:t>
      </w:r>
      <w:r w:rsidRPr="00795480">
        <w:rPr>
          <w:sz w:val="20"/>
          <w:szCs w:val="20"/>
        </w:rPr>
        <w:t xml:space="preserve">в </w:t>
      </w:r>
      <w:r w:rsidRPr="00795480">
        <w:rPr>
          <w:spacing w:val="1"/>
          <w:sz w:val="20"/>
          <w:szCs w:val="20"/>
        </w:rPr>
        <w:t>сообщении</w:t>
      </w:r>
      <w:r w:rsidRPr="00795480">
        <w:rPr>
          <w:sz w:val="20"/>
          <w:szCs w:val="20"/>
        </w:rPr>
        <w:t>.</w:t>
      </w:r>
    </w:p>
    <w:p w14:paraId="5E792FB7" w14:textId="77777777" w:rsidR="009A01D5" w:rsidRPr="00795480" w:rsidRDefault="009A01D5" w:rsidP="007C424B">
      <w:pPr>
        <w:jc w:val="both"/>
        <w:rPr>
          <w:sz w:val="20"/>
          <w:szCs w:val="20"/>
        </w:rPr>
      </w:pPr>
      <w:r w:rsidRPr="00795480">
        <w:rPr>
          <w:i/>
          <w:spacing w:val="1"/>
          <w:sz w:val="20"/>
          <w:szCs w:val="20"/>
        </w:rPr>
        <w:t>Подхо</w:t>
      </w:r>
      <w:r w:rsidRPr="00795480">
        <w:rPr>
          <w:i/>
          <w:sz w:val="20"/>
          <w:szCs w:val="20"/>
        </w:rPr>
        <w:t xml:space="preserve">д </w:t>
      </w:r>
      <w:proofErr w:type="spellStart"/>
      <w:r w:rsidRPr="00795480">
        <w:rPr>
          <w:i/>
          <w:spacing w:val="1"/>
          <w:sz w:val="20"/>
          <w:szCs w:val="20"/>
        </w:rPr>
        <w:t>А</w:t>
      </w:r>
      <w:r w:rsidRPr="00795480">
        <w:rPr>
          <w:i/>
          <w:sz w:val="20"/>
          <w:szCs w:val="20"/>
        </w:rPr>
        <w:t>.</w:t>
      </w:r>
      <w:r w:rsidRPr="00795480">
        <w:rPr>
          <w:i/>
          <w:spacing w:val="1"/>
          <w:sz w:val="20"/>
          <w:szCs w:val="20"/>
        </w:rPr>
        <w:t>Н</w:t>
      </w:r>
      <w:r w:rsidRPr="00795480">
        <w:rPr>
          <w:i/>
          <w:sz w:val="20"/>
          <w:szCs w:val="20"/>
        </w:rPr>
        <w:t>.</w:t>
      </w:r>
      <w:r w:rsidRPr="00795480">
        <w:rPr>
          <w:i/>
          <w:spacing w:val="1"/>
          <w:sz w:val="20"/>
          <w:szCs w:val="20"/>
        </w:rPr>
        <w:t>Колмогоров</w:t>
      </w:r>
      <w:r w:rsidRPr="00795480">
        <w:rPr>
          <w:i/>
          <w:sz w:val="20"/>
          <w:szCs w:val="20"/>
        </w:rPr>
        <w:t>а</w:t>
      </w:r>
      <w:proofErr w:type="spellEnd"/>
      <w:r w:rsidRPr="00795480">
        <w:rPr>
          <w:i/>
          <w:spacing w:val="-21"/>
          <w:sz w:val="20"/>
          <w:szCs w:val="20"/>
        </w:rPr>
        <w:t xml:space="preserve"> </w:t>
      </w:r>
      <w:r w:rsidRPr="00795480">
        <w:rPr>
          <w:i/>
          <w:sz w:val="20"/>
          <w:szCs w:val="20"/>
        </w:rPr>
        <w:t xml:space="preserve">к </w:t>
      </w:r>
      <w:r w:rsidRPr="00795480">
        <w:rPr>
          <w:i/>
          <w:spacing w:val="1"/>
          <w:sz w:val="20"/>
          <w:szCs w:val="20"/>
        </w:rPr>
        <w:t>определени</w:t>
      </w:r>
      <w:r w:rsidRPr="00795480">
        <w:rPr>
          <w:i/>
          <w:sz w:val="20"/>
          <w:szCs w:val="20"/>
        </w:rPr>
        <w:t>ю</w:t>
      </w:r>
      <w:r w:rsidRPr="00795480">
        <w:rPr>
          <w:i/>
          <w:spacing w:val="-14"/>
          <w:sz w:val="20"/>
          <w:szCs w:val="20"/>
        </w:rPr>
        <w:t xml:space="preserve"> </w:t>
      </w:r>
      <w:r w:rsidRPr="00795480">
        <w:rPr>
          <w:i/>
          <w:spacing w:val="1"/>
          <w:sz w:val="20"/>
          <w:szCs w:val="20"/>
        </w:rPr>
        <w:t>количеств</w:t>
      </w:r>
      <w:r w:rsidRPr="00795480">
        <w:rPr>
          <w:i/>
          <w:sz w:val="20"/>
          <w:szCs w:val="20"/>
        </w:rPr>
        <w:t>а</w:t>
      </w:r>
      <w:r w:rsidRPr="00795480">
        <w:rPr>
          <w:i/>
          <w:spacing w:val="-14"/>
          <w:sz w:val="20"/>
          <w:szCs w:val="20"/>
        </w:rPr>
        <w:t xml:space="preserve"> </w:t>
      </w:r>
      <w:r w:rsidRPr="00795480">
        <w:rPr>
          <w:i/>
          <w:spacing w:val="1"/>
          <w:sz w:val="20"/>
          <w:szCs w:val="20"/>
        </w:rPr>
        <w:t>информации</w:t>
      </w:r>
      <w:r w:rsidRPr="00795480">
        <w:rPr>
          <w:i/>
          <w:sz w:val="20"/>
          <w:szCs w:val="20"/>
        </w:rPr>
        <w:t>.</w:t>
      </w:r>
    </w:p>
    <w:p w14:paraId="6A286202" w14:textId="77777777" w:rsidR="009A01D5" w:rsidRPr="00795480" w:rsidRDefault="009A01D5" w:rsidP="007C424B">
      <w:pPr>
        <w:jc w:val="both"/>
        <w:rPr>
          <w:sz w:val="20"/>
          <w:szCs w:val="20"/>
        </w:rPr>
      </w:pPr>
      <w:r w:rsidRPr="00795480">
        <w:rPr>
          <w:spacing w:val="2"/>
          <w:sz w:val="20"/>
          <w:szCs w:val="20"/>
        </w:rPr>
        <w:t>З</w:t>
      </w:r>
      <w:r w:rsidRPr="00795480">
        <w:rPr>
          <w:spacing w:val="1"/>
          <w:sz w:val="20"/>
          <w:szCs w:val="20"/>
        </w:rPr>
        <w:t>ави</w:t>
      </w:r>
      <w:r w:rsidRPr="00795480">
        <w:rPr>
          <w:spacing w:val="-1"/>
          <w:sz w:val="20"/>
          <w:szCs w:val="20"/>
        </w:rPr>
        <w:t>с</w:t>
      </w:r>
      <w:r w:rsidRPr="00795480">
        <w:rPr>
          <w:spacing w:val="2"/>
          <w:sz w:val="20"/>
          <w:szCs w:val="20"/>
        </w:rPr>
        <w:t>и</w:t>
      </w:r>
      <w:r w:rsidRPr="00795480">
        <w:rPr>
          <w:spacing w:val="-2"/>
          <w:sz w:val="20"/>
          <w:szCs w:val="20"/>
        </w:rPr>
        <w:t>м</w:t>
      </w:r>
      <w:r w:rsidRPr="00795480">
        <w:rPr>
          <w:spacing w:val="2"/>
          <w:sz w:val="20"/>
          <w:szCs w:val="20"/>
        </w:rPr>
        <w:t>о</w:t>
      </w:r>
      <w:r w:rsidRPr="00795480">
        <w:rPr>
          <w:spacing w:val="1"/>
          <w:sz w:val="20"/>
          <w:szCs w:val="20"/>
        </w:rPr>
        <w:t>ст</w:t>
      </w:r>
      <w:r w:rsidRPr="00795480">
        <w:rPr>
          <w:sz w:val="20"/>
          <w:szCs w:val="20"/>
        </w:rPr>
        <w:t>ь</w:t>
      </w:r>
      <w:r w:rsidRPr="00795480">
        <w:rPr>
          <w:spacing w:val="36"/>
          <w:sz w:val="20"/>
          <w:szCs w:val="20"/>
        </w:rPr>
        <w:t xml:space="preserve"> </w:t>
      </w:r>
      <w:r w:rsidRPr="00795480">
        <w:rPr>
          <w:spacing w:val="1"/>
          <w:sz w:val="20"/>
          <w:szCs w:val="20"/>
        </w:rPr>
        <w:t>к</w:t>
      </w:r>
      <w:r w:rsidRPr="00795480">
        <w:rPr>
          <w:spacing w:val="2"/>
          <w:sz w:val="20"/>
          <w:szCs w:val="20"/>
        </w:rPr>
        <w:t>о</w:t>
      </w:r>
      <w:r w:rsidRPr="00795480">
        <w:rPr>
          <w:spacing w:val="-2"/>
          <w:sz w:val="20"/>
          <w:szCs w:val="20"/>
        </w:rPr>
        <w:t>л</w:t>
      </w:r>
      <w:r w:rsidRPr="00795480">
        <w:rPr>
          <w:spacing w:val="2"/>
          <w:sz w:val="20"/>
          <w:szCs w:val="20"/>
        </w:rPr>
        <w:t>и</w:t>
      </w:r>
      <w:r w:rsidRPr="00795480">
        <w:rPr>
          <w:spacing w:val="1"/>
          <w:sz w:val="20"/>
          <w:szCs w:val="20"/>
        </w:rPr>
        <w:t>ч</w:t>
      </w:r>
      <w:r w:rsidRPr="00795480">
        <w:rPr>
          <w:spacing w:val="-1"/>
          <w:sz w:val="20"/>
          <w:szCs w:val="20"/>
        </w:rPr>
        <w:t>е</w:t>
      </w:r>
      <w:r w:rsidRPr="00795480">
        <w:rPr>
          <w:spacing w:val="1"/>
          <w:sz w:val="20"/>
          <w:szCs w:val="20"/>
        </w:rPr>
        <w:t>ств</w:t>
      </w:r>
      <w:r w:rsidRPr="00795480">
        <w:rPr>
          <w:sz w:val="20"/>
          <w:szCs w:val="20"/>
        </w:rPr>
        <w:t>а</w:t>
      </w:r>
      <w:r w:rsidRPr="00795480">
        <w:rPr>
          <w:spacing w:val="41"/>
          <w:sz w:val="20"/>
          <w:szCs w:val="20"/>
        </w:rPr>
        <w:t xml:space="preserve"> </w:t>
      </w:r>
      <w:r w:rsidRPr="00795480">
        <w:rPr>
          <w:spacing w:val="-1"/>
          <w:sz w:val="20"/>
          <w:szCs w:val="20"/>
        </w:rPr>
        <w:t>к</w:t>
      </w:r>
      <w:r w:rsidRPr="00795480">
        <w:rPr>
          <w:sz w:val="20"/>
          <w:szCs w:val="20"/>
        </w:rPr>
        <w:t>о</w:t>
      </w:r>
      <w:r w:rsidRPr="00795480">
        <w:rPr>
          <w:spacing w:val="2"/>
          <w:sz w:val="20"/>
          <w:szCs w:val="20"/>
        </w:rPr>
        <w:t>до</w:t>
      </w:r>
      <w:r w:rsidRPr="00795480">
        <w:rPr>
          <w:spacing w:val="-2"/>
          <w:sz w:val="20"/>
          <w:szCs w:val="20"/>
        </w:rPr>
        <w:t>в</w:t>
      </w:r>
      <w:r w:rsidRPr="00795480">
        <w:rPr>
          <w:spacing w:val="2"/>
          <w:sz w:val="20"/>
          <w:szCs w:val="20"/>
        </w:rPr>
        <w:t>ы</w:t>
      </w:r>
      <w:r w:rsidRPr="00795480">
        <w:rPr>
          <w:sz w:val="20"/>
          <w:szCs w:val="20"/>
        </w:rPr>
        <w:t>х</w:t>
      </w:r>
      <w:r w:rsidRPr="00795480">
        <w:rPr>
          <w:spacing w:val="45"/>
          <w:sz w:val="20"/>
          <w:szCs w:val="20"/>
        </w:rPr>
        <w:t xml:space="preserve"> </w:t>
      </w:r>
      <w:r w:rsidRPr="00795480">
        <w:rPr>
          <w:spacing w:val="-1"/>
          <w:sz w:val="20"/>
          <w:szCs w:val="20"/>
        </w:rPr>
        <w:t>к</w:t>
      </w:r>
      <w:r w:rsidRPr="00795480">
        <w:rPr>
          <w:spacing w:val="2"/>
          <w:sz w:val="20"/>
          <w:szCs w:val="20"/>
        </w:rPr>
        <w:t>о</w:t>
      </w:r>
      <w:r w:rsidRPr="00795480">
        <w:rPr>
          <w:spacing w:val="-2"/>
          <w:sz w:val="20"/>
          <w:szCs w:val="20"/>
        </w:rPr>
        <w:t>м</w:t>
      </w:r>
      <w:r w:rsidRPr="00795480">
        <w:rPr>
          <w:spacing w:val="2"/>
          <w:sz w:val="20"/>
          <w:szCs w:val="20"/>
        </w:rPr>
        <w:t>б</w:t>
      </w:r>
      <w:r w:rsidRPr="00795480">
        <w:rPr>
          <w:sz w:val="20"/>
          <w:szCs w:val="20"/>
        </w:rPr>
        <w:t>и</w:t>
      </w:r>
      <w:r w:rsidRPr="00795480">
        <w:rPr>
          <w:spacing w:val="2"/>
          <w:sz w:val="20"/>
          <w:szCs w:val="20"/>
        </w:rPr>
        <w:t>н</w:t>
      </w:r>
      <w:r w:rsidRPr="00795480">
        <w:rPr>
          <w:spacing w:val="1"/>
          <w:sz w:val="20"/>
          <w:szCs w:val="20"/>
        </w:rPr>
        <w:t>а</w:t>
      </w:r>
      <w:r w:rsidRPr="00795480">
        <w:rPr>
          <w:sz w:val="20"/>
          <w:szCs w:val="20"/>
        </w:rPr>
        <w:t>ций</w:t>
      </w:r>
      <w:r w:rsidRPr="00795480">
        <w:rPr>
          <w:spacing w:val="40"/>
          <w:sz w:val="20"/>
          <w:szCs w:val="20"/>
        </w:rPr>
        <w:t xml:space="preserve"> </w:t>
      </w:r>
      <w:r w:rsidRPr="00795480">
        <w:rPr>
          <w:spacing w:val="2"/>
          <w:sz w:val="20"/>
          <w:szCs w:val="20"/>
        </w:rPr>
        <w:t>о</w:t>
      </w:r>
      <w:r w:rsidRPr="00795480">
        <w:rPr>
          <w:sz w:val="20"/>
          <w:szCs w:val="20"/>
        </w:rPr>
        <w:t>т</w:t>
      </w:r>
      <w:r w:rsidRPr="00795480">
        <w:rPr>
          <w:spacing w:val="49"/>
          <w:sz w:val="20"/>
          <w:szCs w:val="20"/>
        </w:rPr>
        <w:t xml:space="preserve"> </w:t>
      </w:r>
      <w:r w:rsidRPr="00795480">
        <w:rPr>
          <w:spacing w:val="2"/>
          <w:sz w:val="20"/>
          <w:szCs w:val="20"/>
        </w:rPr>
        <w:t>р</w:t>
      </w:r>
      <w:r w:rsidRPr="00795480">
        <w:rPr>
          <w:spacing w:val="1"/>
          <w:sz w:val="20"/>
          <w:szCs w:val="20"/>
        </w:rPr>
        <w:t>аз</w:t>
      </w:r>
      <w:r w:rsidRPr="00795480">
        <w:rPr>
          <w:spacing w:val="-1"/>
          <w:sz w:val="20"/>
          <w:szCs w:val="20"/>
        </w:rPr>
        <w:t>р</w:t>
      </w:r>
      <w:r w:rsidRPr="00795480">
        <w:rPr>
          <w:spacing w:val="1"/>
          <w:sz w:val="20"/>
          <w:szCs w:val="20"/>
        </w:rPr>
        <w:t>я</w:t>
      </w:r>
      <w:r w:rsidRPr="00795480">
        <w:rPr>
          <w:sz w:val="20"/>
          <w:szCs w:val="20"/>
        </w:rPr>
        <w:t>дн</w:t>
      </w:r>
      <w:r w:rsidRPr="00795480">
        <w:rPr>
          <w:spacing w:val="2"/>
          <w:sz w:val="20"/>
          <w:szCs w:val="20"/>
        </w:rPr>
        <w:t>о</w:t>
      </w:r>
      <w:r w:rsidRPr="00795480">
        <w:rPr>
          <w:spacing w:val="1"/>
          <w:sz w:val="20"/>
          <w:szCs w:val="20"/>
        </w:rPr>
        <w:t>ст</w:t>
      </w:r>
      <w:r w:rsidRPr="00795480">
        <w:rPr>
          <w:sz w:val="20"/>
          <w:szCs w:val="20"/>
        </w:rPr>
        <w:t>и</w:t>
      </w:r>
      <w:r w:rsidRPr="00795480">
        <w:rPr>
          <w:spacing w:val="35"/>
          <w:sz w:val="20"/>
          <w:szCs w:val="20"/>
        </w:rPr>
        <w:t xml:space="preserve"> </w:t>
      </w:r>
      <w:r w:rsidRPr="00795480">
        <w:rPr>
          <w:spacing w:val="1"/>
          <w:sz w:val="20"/>
          <w:szCs w:val="20"/>
        </w:rPr>
        <w:t>к</w:t>
      </w:r>
      <w:r w:rsidRPr="00795480">
        <w:rPr>
          <w:sz w:val="20"/>
          <w:szCs w:val="20"/>
        </w:rPr>
        <w:t>о</w:t>
      </w:r>
      <w:r w:rsidRPr="00795480">
        <w:rPr>
          <w:spacing w:val="2"/>
          <w:sz w:val="20"/>
          <w:szCs w:val="20"/>
        </w:rPr>
        <w:t>д</w:t>
      </w:r>
      <w:r w:rsidRPr="00795480">
        <w:rPr>
          <w:spacing w:val="1"/>
          <w:sz w:val="20"/>
          <w:szCs w:val="20"/>
        </w:rPr>
        <w:t>а</w:t>
      </w:r>
      <w:r w:rsidRPr="00795480">
        <w:rPr>
          <w:sz w:val="20"/>
          <w:szCs w:val="20"/>
        </w:rPr>
        <w:t>.</w:t>
      </w:r>
      <w:r w:rsidRPr="00795480">
        <w:rPr>
          <w:i/>
          <w:sz w:val="20"/>
          <w:szCs w:val="20"/>
        </w:rPr>
        <w:t xml:space="preserve">  </w:t>
      </w:r>
      <w:r w:rsidRPr="00795480">
        <w:rPr>
          <w:i/>
          <w:spacing w:val="1"/>
          <w:sz w:val="20"/>
          <w:szCs w:val="20"/>
        </w:rPr>
        <w:t>Ко</w:t>
      </w:r>
      <w:r w:rsidRPr="00795480">
        <w:rPr>
          <w:i/>
          <w:sz w:val="20"/>
          <w:szCs w:val="20"/>
        </w:rPr>
        <w:t>д</w:t>
      </w:r>
      <w:r w:rsidRPr="00795480">
        <w:rPr>
          <w:i/>
          <w:spacing w:val="10"/>
          <w:sz w:val="20"/>
          <w:szCs w:val="20"/>
        </w:rPr>
        <w:t xml:space="preserve"> </w:t>
      </w:r>
      <w:r w:rsidRPr="00795480">
        <w:rPr>
          <w:i/>
          <w:spacing w:val="1"/>
          <w:sz w:val="20"/>
          <w:szCs w:val="20"/>
        </w:rPr>
        <w:t>ASC</w:t>
      </w:r>
      <w:r w:rsidRPr="00795480">
        <w:rPr>
          <w:i/>
          <w:sz w:val="20"/>
          <w:szCs w:val="20"/>
        </w:rPr>
        <w:t>I</w:t>
      </w:r>
      <w:r w:rsidRPr="00795480">
        <w:rPr>
          <w:i/>
          <w:spacing w:val="1"/>
          <w:sz w:val="20"/>
          <w:szCs w:val="20"/>
        </w:rPr>
        <w:t>I</w:t>
      </w:r>
      <w:r w:rsidRPr="00795480">
        <w:rPr>
          <w:i/>
          <w:sz w:val="20"/>
          <w:szCs w:val="20"/>
        </w:rPr>
        <w:t xml:space="preserve">. </w:t>
      </w:r>
      <w:r w:rsidRPr="00795480">
        <w:rPr>
          <w:spacing w:val="1"/>
          <w:sz w:val="20"/>
          <w:szCs w:val="20"/>
        </w:rPr>
        <w:t>Кодировк</w:t>
      </w:r>
      <w:r w:rsidRPr="00795480">
        <w:rPr>
          <w:sz w:val="20"/>
          <w:szCs w:val="20"/>
        </w:rPr>
        <w:t>и</w:t>
      </w:r>
      <w:r w:rsidRPr="00795480">
        <w:rPr>
          <w:spacing w:val="-10"/>
          <w:sz w:val="20"/>
          <w:szCs w:val="20"/>
        </w:rPr>
        <w:t xml:space="preserve"> </w:t>
      </w:r>
      <w:r w:rsidRPr="00795480">
        <w:rPr>
          <w:spacing w:val="1"/>
          <w:sz w:val="20"/>
          <w:szCs w:val="20"/>
        </w:rPr>
        <w:t>кириллицы</w:t>
      </w:r>
      <w:r w:rsidRPr="00795480">
        <w:rPr>
          <w:sz w:val="20"/>
          <w:szCs w:val="20"/>
        </w:rPr>
        <w:t>.</w:t>
      </w:r>
      <w:r w:rsidRPr="00795480">
        <w:rPr>
          <w:spacing w:val="-12"/>
          <w:sz w:val="20"/>
          <w:szCs w:val="20"/>
        </w:rPr>
        <w:t xml:space="preserve"> </w:t>
      </w:r>
      <w:r w:rsidRPr="00795480">
        <w:rPr>
          <w:sz w:val="20"/>
          <w:szCs w:val="20"/>
        </w:rPr>
        <w:t>П</w:t>
      </w:r>
      <w:r w:rsidRPr="00795480">
        <w:rPr>
          <w:spacing w:val="2"/>
          <w:sz w:val="20"/>
          <w:szCs w:val="20"/>
        </w:rPr>
        <w:t>ри</w:t>
      </w:r>
      <w:r w:rsidRPr="00795480">
        <w:rPr>
          <w:spacing w:val="1"/>
          <w:sz w:val="20"/>
          <w:szCs w:val="20"/>
        </w:rPr>
        <w:t>м</w:t>
      </w:r>
      <w:r w:rsidRPr="00795480">
        <w:rPr>
          <w:spacing w:val="-2"/>
          <w:sz w:val="20"/>
          <w:szCs w:val="20"/>
        </w:rPr>
        <w:t>е</w:t>
      </w:r>
      <w:r w:rsidRPr="00795480">
        <w:rPr>
          <w:sz w:val="20"/>
          <w:szCs w:val="20"/>
        </w:rPr>
        <w:t>ры</w:t>
      </w:r>
      <w:r w:rsidRPr="00795480">
        <w:rPr>
          <w:spacing w:val="26"/>
          <w:sz w:val="20"/>
          <w:szCs w:val="20"/>
        </w:rPr>
        <w:t xml:space="preserve"> </w:t>
      </w:r>
      <w:r w:rsidRPr="00795480">
        <w:rPr>
          <w:spacing w:val="-1"/>
          <w:sz w:val="20"/>
          <w:szCs w:val="20"/>
        </w:rPr>
        <w:t>к</w:t>
      </w:r>
      <w:r w:rsidRPr="00795480">
        <w:rPr>
          <w:spacing w:val="2"/>
          <w:sz w:val="20"/>
          <w:szCs w:val="20"/>
        </w:rPr>
        <w:t>о</w:t>
      </w:r>
      <w:r w:rsidRPr="00795480">
        <w:rPr>
          <w:sz w:val="20"/>
          <w:szCs w:val="20"/>
        </w:rPr>
        <w:t>ди</w:t>
      </w:r>
      <w:r w:rsidRPr="00795480">
        <w:rPr>
          <w:spacing w:val="2"/>
          <w:sz w:val="20"/>
          <w:szCs w:val="20"/>
        </w:rPr>
        <w:t>ро</w:t>
      </w:r>
      <w:r w:rsidRPr="00795480">
        <w:rPr>
          <w:spacing w:val="1"/>
          <w:sz w:val="20"/>
          <w:szCs w:val="20"/>
        </w:rPr>
        <w:t>в</w:t>
      </w:r>
      <w:r w:rsidRPr="00795480">
        <w:rPr>
          <w:spacing w:val="-2"/>
          <w:sz w:val="20"/>
          <w:szCs w:val="20"/>
        </w:rPr>
        <w:t>а</w:t>
      </w:r>
      <w:r w:rsidRPr="00795480">
        <w:rPr>
          <w:spacing w:val="2"/>
          <w:sz w:val="20"/>
          <w:szCs w:val="20"/>
        </w:rPr>
        <w:t>н</w:t>
      </w:r>
      <w:r w:rsidRPr="00795480">
        <w:rPr>
          <w:sz w:val="20"/>
          <w:szCs w:val="20"/>
        </w:rPr>
        <w:t>ия</w:t>
      </w:r>
      <w:r w:rsidRPr="00795480">
        <w:rPr>
          <w:spacing w:val="20"/>
          <w:sz w:val="20"/>
          <w:szCs w:val="20"/>
        </w:rPr>
        <w:t xml:space="preserve"> </w:t>
      </w:r>
      <w:r w:rsidRPr="00795480">
        <w:rPr>
          <w:spacing w:val="2"/>
          <w:sz w:val="20"/>
          <w:szCs w:val="20"/>
        </w:rPr>
        <w:t>б</w:t>
      </w:r>
      <w:r w:rsidRPr="00795480">
        <w:rPr>
          <w:spacing w:val="-3"/>
          <w:sz w:val="20"/>
          <w:szCs w:val="20"/>
        </w:rPr>
        <w:t>у</w:t>
      </w:r>
      <w:r w:rsidRPr="00795480">
        <w:rPr>
          <w:spacing w:val="1"/>
          <w:sz w:val="20"/>
          <w:szCs w:val="20"/>
        </w:rPr>
        <w:t>к</w:t>
      </w:r>
      <w:r w:rsidRPr="00795480">
        <w:rPr>
          <w:sz w:val="20"/>
          <w:szCs w:val="20"/>
        </w:rPr>
        <w:t>в</w:t>
      </w:r>
      <w:r w:rsidRPr="00795480">
        <w:rPr>
          <w:spacing w:val="-3"/>
          <w:sz w:val="20"/>
          <w:szCs w:val="20"/>
        </w:rPr>
        <w:t xml:space="preserve"> </w:t>
      </w:r>
      <w:r w:rsidRPr="00795480">
        <w:rPr>
          <w:spacing w:val="2"/>
          <w:sz w:val="20"/>
          <w:szCs w:val="20"/>
        </w:rPr>
        <w:t>н</w:t>
      </w:r>
      <w:r w:rsidRPr="00795480">
        <w:rPr>
          <w:spacing w:val="1"/>
          <w:sz w:val="20"/>
          <w:szCs w:val="20"/>
        </w:rPr>
        <w:t>а</w:t>
      </w:r>
      <w:r w:rsidRPr="00795480">
        <w:rPr>
          <w:sz w:val="20"/>
          <w:szCs w:val="20"/>
        </w:rPr>
        <w:t>ци</w:t>
      </w:r>
      <w:r w:rsidRPr="00795480">
        <w:rPr>
          <w:spacing w:val="2"/>
          <w:sz w:val="20"/>
          <w:szCs w:val="20"/>
        </w:rPr>
        <w:t>он</w:t>
      </w:r>
      <w:r w:rsidRPr="00795480">
        <w:rPr>
          <w:spacing w:val="1"/>
          <w:sz w:val="20"/>
          <w:szCs w:val="20"/>
        </w:rPr>
        <w:t>ал</w:t>
      </w:r>
      <w:r w:rsidRPr="00795480">
        <w:rPr>
          <w:spacing w:val="-1"/>
          <w:sz w:val="20"/>
          <w:szCs w:val="20"/>
        </w:rPr>
        <w:t>ь</w:t>
      </w:r>
      <w:r w:rsidRPr="00795480">
        <w:rPr>
          <w:sz w:val="20"/>
          <w:szCs w:val="20"/>
        </w:rPr>
        <w:t>ных</w:t>
      </w:r>
      <w:r w:rsidRPr="00795480">
        <w:rPr>
          <w:spacing w:val="-14"/>
          <w:sz w:val="20"/>
          <w:szCs w:val="20"/>
        </w:rPr>
        <w:t xml:space="preserve"> </w:t>
      </w:r>
      <w:r w:rsidRPr="00795480">
        <w:rPr>
          <w:spacing w:val="1"/>
          <w:sz w:val="20"/>
          <w:szCs w:val="20"/>
        </w:rPr>
        <w:t>а</w:t>
      </w:r>
      <w:r w:rsidRPr="00795480">
        <w:rPr>
          <w:sz w:val="20"/>
          <w:szCs w:val="20"/>
        </w:rPr>
        <w:t>л</w:t>
      </w:r>
      <w:r w:rsidRPr="00795480">
        <w:rPr>
          <w:spacing w:val="1"/>
          <w:sz w:val="20"/>
          <w:szCs w:val="20"/>
        </w:rPr>
        <w:t>ф</w:t>
      </w:r>
      <w:r w:rsidRPr="00795480">
        <w:rPr>
          <w:spacing w:val="-1"/>
          <w:sz w:val="20"/>
          <w:szCs w:val="20"/>
        </w:rPr>
        <w:t>а</w:t>
      </w:r>
      <w:r w:rsidRPr="00795480">
        <w:rPr>
          <w:spacing w:val="1"/>
          <w:sz w:val="20"/>
          <w:szCs w:val="20"/>
        </w:rPr>
        <w:t>вит</w:t>
      </w:r>
      <w:r w:rsidRPr="00795480">
        <w:rPr>
          <w:spacing w:val="2"/>
          <w:sz w:val="20"/>
          <w:szCs w:val="20"/>
        </w:rPr>
        <w:t>о</w:t>
      </w:r>
      <w:r w:rsidRPr="00795480">
        <w:rPr>
          <w:spacing w:val="1"/>
          <w:sz w:val="20"/>
          <w:szCs w:val="20"/>
        </w:rPr>
        <w:t>в</w:t>
      </w:r>
      <w:r w:rsidRPr="00795480">
        <w:rPr>
          <w:sz w:val="20"/>
          <w:szCs w:val="20"/>
        </w:rPr>
        <w:t xml:space="preserve">. </w:t>
      </w:r>
      <w:r w:rsidRPr="00795480">
        <w:rPr>
          <w:spacing w:val="-1"/>
          <w:sz w:val="20"/>
          <w:szCs w:val="20"/>
        </w:rPr>
        <w:t>П</w:t>
      </w:r>
      <w:r w:rsidRPr="00795480">
        <w:rPr>
          <w:spacing w:val="2"/>
          <w:sz w:val="20"/>
          <w:szCs w:val="20"/>
        </w:rPr>
        <w:t>р</w:t>
      </w:r>
      <w:r w:rsidRPr="00795480">
        <w:rPr>
          <w:spacing w:val="-1"/>
          <w:sz w:val="20"/>
          <w:szCs w:val="20"/>
        </w:rPr>
        <w:t>е</w:t>
      </w:r>
      <w:r w:rsidRPr="00795480">
        <w:rPr>
          <w:spacing w:val="2"/>
          <w:sz w:val="20"/>
          <w:szCs w:val="20"/>
        </w:rPr>
        <w:t>д</w:t>
      </w:r>
      <w:r w:rsidRPr="00795480">
        <w:rPr>
          <w:spacing w:val="1"/>
          <w:sz w:val="20"/>
          <w:szCs w:val="20"/>
        </w:rPr>
        <w:t>став</w:t>
      </w:r>
      <w:r w:rsidRPr="00795480">
        <w:rPr>
          <w:sz w:val="20"/>
          <w:szCs w:val="20"/>
        </w:rPr>
        <w:t>л</w:t>
      </w:r>
      <w:r w:rsidRPr="00795480">
        <w:rPr>
          <w:spacing w:val="-1"/>
          <w:sz w:val="20"/>
          <w:szCs w:val="20"/>
        </w:rPr>
        <w:t>е</w:t>
      </w:r>
      <w:r w:rsidRPr="00795480">
        <w:rPr>
          <w:sz w:val="20"/>
          <w:szCs w:val="20"/>
        </w:rPr>
        <w:t>н</w:t>
      </w:r>
      <w:r w:rsidRPr="00795480">
        <w:rPr>
          <w:spacing w:val="2"/>
          <w:sz w:val="20"/>
          <w:szCs w:val="20"/>
        </w:rPr>
        <w:t>и</w:t>
      </w:r>
      <w:r w:rsidRPr="00795480">
        <w:rPr>
          <w:sz w:val="20"/>
          <w:szCs w:val="20"/>
        </w:rPr>
        <w:t>е</w:t>
      </w:r>
      <w:r w:rsidRPr="00795480">
        <w:rPr>
          <w:spacing w:val="-17"/>
          <w:sz w:val="20"/>
          <w:szCs w:val="20"/>
        </w:rPr>
        <w:t xml:space="preserve"> </w:t>
      </w:r>
      <w:r w:rsidRPr="00795480">
        <w:rPr>
          <w:sz w:val="20"/>
          <w:szCs w:val="20"/>
        </w:rPr>
        <w:t xml:space="preserve">о </w:t>
      </w:r>
      <w:r w:rsidRPr="00795480">
        <w:rPr>
          <w:spacing w:val="1"/>
          <w:sz w:val="20"/>
          <w:szCs w:val="20"/>
        </w:rPr>
        <w:t>с</w:t>
      </w:r>
      <w:r w:rsidRPr="00795480">
        <w:rPr>
          <w:spacing w:val="-2"/>
          <w:sz w:val="20"/>
          <w:szCs w:val="20"/>
        </w:rPr>
        <w:t>т</w:t>
      </w:r>
      <w:r w:rsidRPr="00795480">
        <w:rPr>
          <w:spacing w:val="1"/>
          <w:sz w:val="20"/>
          <w:szCs w:val="20"/>
        </w:rPr>
        <w:t>а</w:t>
      </w:r>
      <w:r w:rsidRPr="00795480">
        <w:rPr>
          <w:sz w:val="20"/>
          <w:szCs w:val="20"/>
        </w:rPr>
        <w:t>н</w:t>
      </w:r>
      <w:r w:rsidRPr="00795480">
        <w:rPr>
          <w:spacing w:val="2"/>
          <w:sz w:val="20"/>
          <w:szCs w:val="20"/>
        </w:rPr>
        <w:t>д</w:t>
      </w:r>
      <w:r w:rsidRPr="00795480">
        <w:rPr>
          <w:spacing w:val="-1"/>
          <w:sz w:val="20"/>
          <w:szCs w:val="20"/>
        </w:rPr>
        <w:t>а</w:t>
      </w:r>
      <w:r w:rsidRPr="00795480">
        <w:rPr>
          <w:spacing w:val="2"/>
          <w:sz w:val="20"/>
          <w:szCs w:val="20"/>
        </w:rPr>
        <w:t>р</w:t>
      </w:r>
      <w:r w:rsidRPr="00795480">
        <w:rPr>
          <w:spacing w:val="1"/>
          <w:sz w:val="20"/>
          <w:szCs w:val="20"/>
        </w:rPr>
        <w:t>т</w:t>
      </w:r>
      <w:r w:rsidRPr="00795480">
        <w:rPr>
          <w:sz w:val="20"/>
          <w:szCs w:val="20"/>
        </w:rPr>
        <w:t>е</w:t>
      </w:r>
      <w:r w:rsidRPr="00795480">
        <w:rPr>
          <w:spacing w:val="-14"/>
          <w:sz w:val="20"/>
          <w:szCs w:val="20"/>
        </w:rPr>
        <w:t xml:space="preserve"> </w:t>
      </w:r>
      <w:proofErr w:type="spellStart"/>
      <w:r w:rsidRPr="00795480">
        <w:rPr>
          <w:spacing w:val="-1"/>
          <w:sz w:val="20"/>
          <w:szCs w:val="20"/>
        </w:rPr>
        <w:t>U</w:t>
      </w:r>
      <w:r w:rsidRPr="00795480">
        <w:rPr>
          <w:sz w:val="20"/>
          <w:szCs w:val="20"/>
        </w:rPr>
        <w:t>n</w:t>
      </w:r>
      <w:r w:rsidRPr="00795480">
        <w:rPr>
          <w:spacing w:val="1"/>
          <w:sz w:val="20"/>
          <w:szCs w:val="20"/>
        </w:rPr>
        <w:t>i</w:t>
      </w:r>
      <w:r w:rsidRPr="00795480">
        <w:rPr>
          <w:spacing w:val="-1"/>
          <w:sz w:val="20"/>
          <w:szCs w:val="20"/>
        </w:rPr>
        <w:t>c</w:t>
      </w:r>
      <w:r w:rsidRPr="00795480">
        <w:rPr>
          <w:spacing w:val="2"/>
          <w:sz w:val="20"/>
          <w:szCs w:val="20"/>
        </w:rPr>
        <w:t>o</w:t>
      </w:r>
      <w:r w:rsidRPr="00795480">
        <w:rPr>
          <w:sz w:val="20"/>
          <w:szCs w:val="20"/>
        </w:rPr>
        <w:t>d</w:t>
      </w:r>
      <w:r w:rsidRPr="00795480">
        <w:rPr>
          <w:spacing w:val="1"/>
          <w:sz w:val="20"/>
          <w:szCs w:val="20"/>
        </w:rPr>
        <w:t>e</w:t>
      </w:r>
      <w:proofErr w:type="spellEnd"/>
      <w:r w:rsidRPr="00795480">
        <w:rPr>
          <w:i/>
          <w:sz w:val="20"/>
          <w:szCs w:val="20"/>
        </w:rPr>
        <w:t>. Т</w:t>
      </w:r>
      <w:r w:rsidRPr="00795480">
        <w:rPr>
          <w:i/>
          <w:spacing w:val="1"/>
          <w:sz w:val="20"/>
          <w:szCs w:val="20"/>
        </w:rPr>
        <w:t>а</w:t>
      </w:r>
      <w:r w:rsidRPr="00795480">
        <w:rPr>
          <w:i/>
          <w:spacing w:val="2"/>
          <w:sz w:val="20"/>
          <w:szCs w:val="20"/>
        </w:rPr>
        <w:t>б</w:t>
      </w:r>
      <w:r w:rsidRPr="00795480">
        <w:rPr>
          <w:i/>
          <w:sz w:val="20"/>
          <w:szCs w:val="20"/>
        </w:rPr>
        <w:t>л</w:t>
      </w:r>
      <w:r w:rsidRPr="00795480">
        <w:rPr>
          <w:i/>
          <w:spacing w:val="2"/>
          <w:sz w:val="20"/>
          <w:szCs w:val="20"/>
        </w:rPr>
        <w:t>и</w:t>
      </w:r>
      <w:r w:rsidRPr="00795480">
        <w:rPr>
          <w:i/>
          <w:sz w:val="20"/>
          <w:szCs w:val="20"/>
        </w:rPr>
        <w:t>цы</w:t>
      </w:r>
      <w:r w:rsidRPr="00795480">
        <w:rPr>
          <w:i/>
          <w:spacing w:val="6"/>
          <w:sz w:val="20"/>
          <w:szCs w:val="20"/>
        </w:rPr>
        <w:t xml:space="preserve"> </w:t>
      </w:r>
      <w:r w:rsidRPr="00795480">
        <w:rPr>
          <w:i/>
          <w:spacing w:val="-2"/>
          <w:sz w:val="20"/>
          <w:szCs w:val="20"/>
        </w:rPr>
        <w:t>к</w:t>
      </w:r>
      <w:r w:rsidRPr="00795480">
        <w:rPr>
          <w:i/>
          <w:sz w:val="20"/>
          <w:szCs w:val="20"/>
        </w:rPr>
        <w:t>о</w:t>
      </w:r>
      <w:r w:rsidRPr="00795480">
        <w:rPr>
          <w:i/>
          <w:spacing w:val="2"/>
          <w:sz w:val="20"/>
          <w:szCs w:val="20"/>
        </w:rPr>
        <w:t>д</w:t>
      </w:r>
      <w:r w:rsidRPr="00795480">
        <w:rPr>
          <w:i/>
          <w:sz w:val="20"/>
          <w:szCs w:val="20"/>
        </w:rPr>
        <w:t>и</w:t>
      </w:r>
      <w:r w:rsidRPr="00795480">
        <w:rPr>
          <w:i/>
          <w:spacing w:val="2"/>
          <w:sz w:val="20"/>
          <w:szCs w:val="20"/>
        </w:rPr>
        <w:t>ро</w:t>
      </w:r>
      <w:r w:rsidRPr="00795480">
        <w:rPr>
          <w:i/>
          <w:spacing w:val="-2"/>
          <w:sz w:val="20"/>
          <w:szCs w:val="20"/>
        </w:rPr>
        <w:t>в</w:t>
      </w:r>
      <w:r w:rsidRPr="00795480">
        <w:rPr>
          <w:i/>
          <w:spacing w:val="1"/>
          <w:sz w:val="20"/>
          <w:szCs w:val="20"/>
        </w:rPr>
        <w:t>к</w:t>
      </w:r>
      <w:r w:rsidRPr="00795480">
        <w:rPr>
          <w:i/>
          <w:sz w:val="20"/>
          <w:szCs w:val="20"/>
        </w:rPr>
        <w:t>и</w:t>
      </w:r>
      <w:r w:rsidRPr="00795480">
        <w:rPr>
          <w:i/>
          <w:spacing w:val="1"/>
          <w:sz w:val="20"/>
          <w:szCs w:val="20"/>
        </w:rPr>
        <w:t xml:space="preserve"> </w:t>
      </w:r>
      <w:r w:rsidRPr="00795480">
        <w:rPr>
          <w:i/>
          <w:sz w:val="20"/>
          <w:szCs w:val="20"/>
        </w:rPr>
        <w:t>с</w:t>
      </w:r>
      <w:r w:rsidRPr="00795480">
        <w:rPr>
          <w:i/>
          <w:spacing w:val="12"/>
          <w:sz w:val="20"/>
          <w:szCs w:val="20"/>
        </w:rPr>
        <w:t xml:space="preserve"> </w:t>
      </w:r>
      <w:r w:rsidRPr="00795480">
        <w:rPr>
          <w:i/>
          <w:spacing w:val="1"/>
          <w:sz w:val="20"/>
          <w:szCs w:val="20"/>
        </w:rPr>
        <w:t>алфави</w:t>
      </w:r>
      <w:r w:rsidRPr="00795480">
        <w:rPr>
          <w:i/>
          <w:spacing w:val="-2"/>
          <w:sz w:val="20"/>
          <w:szCs w:val="20"/>
        </w:rPr>
        <w:t>т</w:t>
      </w:r>
      <w:r w:rsidRPr="00795480">
        <w:rPr>
          <w:i/>
          <w:spacing w:val="2"/>
          <w:sz w:val="20"/>
          <w:szCs w:val="20"/>
        </w:rPr>
        <w:t>о</w:t>
      </w:r>
      <w:r w:rsidRPr="00795480">
        <w:rPr>
          <w:i/>
          <w:spacing w:val="1"/>
          <w:sz w:val="20"/>
          <w:szCs w:val="20"/>
        </w:rPr>
        <w:t>м</w:t>
      </w:r>
      <w:r w:rsidRPr="00795480">
        <w:rPr>
          <w:i/>
          <w:sz w:val="20"/>
          <w:szCs w:val="20"/>
        </w:rPr>
        <w:t xml:space="preserve">, </w:t>
      </w:r>
      <w:r w:rsidRPr="00795480">
        <w:rPr>
          <w:i/>
          <w:spacing w:val="1"/>
          <w:sz w:val="20"/>
          <w:szCs w:val="20"/>
        </w:rPr>
        <w:t>от</w:t>
      </w:r>
      <w:r w:rsidRPr="00795480">
        <w:rPr>
          <w:i/>
          <w:spacing w:val="-2"/>
          <w:sz w:val="20"/>
          <w:szCs w:val="20"/>
        </w:rPr>
        <w:t>л</w:t>
      </w:r>
      <w:r w:rsidRPr="00795480">
        <w:rPr>
          <w:i/>
          <w:spacing w:val="2"/>
          <w:sz w:val="20"/>
          <w:szCs w:val="20"/>
        </w:rPr>
        <w:t>и</w:t>
      </w:r>
      <w:r w:rsidRPr="00795480">
        <w:rPr>
          <w:i/>
          <w:spacing w:val="-1"/>
          <w:sz w:val="20"/>
          <w:szCs w:val="20"/>
        </w:rPr>
        <w:t>ч</w:t>
      </w:r>
      <w:r w:rsidRPr="00795480">
        <w:rPr>
          <w:i/>
          <w:spacing w:val="2"/>
          <w:sz w:val="20"/>
          <w:szCs w:val="20"/>
        </w:rPr>
        <w:t>ны</w:t>
      </w:r>
      <w:r w:rsidRPr="00795480">
        <w:rPr>
          <w:i/>
          <w:sz w:val="20"/>
          <w:szCs w:val="20"/>
        </w:rPr>
        <w:t xml:space="preserve">м </w:t>
      </w:r>
      <w:r w:rsidRPr="00795480">
        <w:rPr>
          <w:i/>
          <w:spacing w:val="2"/>
          <w:sz w:val="20"/>
          <w:szCs w:val="20"/>
        </w:rPr>
        <w:t>о</w:t>
      </w:r>
      <w:r w:rsidRPr="00795480">
        <w:rPr>
          <w:i/>
          <w:sz w:val="20"/>
          <w:szCs w:val="20"/>
        </w:rPr>
        <w:t>т</w:t>
      </w:r>
      <w:r w:rsidRPr="00795480">
        <w:rPr>
          <w:i/>
          <w:spacing w:val="12"/>
          <w:sz w:val="20"/>
          <w:szCs w:val="20"/>
        </w:rPr>
        <w:t xml:space="preserve"> </w:t>
      </w:r>
      <w:r w:rsidRPr="00795480">
        <w:rPr>
          <w:i/>
          <w:spacing w:val="2"/>
          <w:sz w:val="20"/>
          <w:szCs w:val="20"/>
        </w:rPr>
        <w:t>д</w:t>
      </w:r>
      <w:r w:rsidRPr="00795480">
        <w:rPr>
          <w:i/>
          <w:spacing w:val="-2"/>
          <w:sz w:val="20"/>
          <w:szCs w:val="20"/>
        </w:rPr>
        <w:t>в</w:t>
      </w:r>
      <w:r w:rsidRPr="00795480">
        <w:rPr>
          <w:i/>
          <w:spacing w:val="2"/>
          <w:sz w:val="20"/>
          <w:szCs w:val="20"/>
        </w:rPr>
        <w:t>о</w:t>
      </w:r>
      <w:r w:rsidRPr="00795480">
        <w:rPr>
          <w:i/>
          <w:sz w:val="20"/>
          <w:szCs w:val="20"/>
        </w:rPr>
        <w:t>и</w:t>
      </w:r>
      <w:r w:rsidRPr="00795480">
        <w:rPr>
          <w:i/>
          <w:spacing w:val="1"/>
          <w:sz w:val="20"/>
          <w:szCs w:val="20"/>
        </w:rPr>
        <w:t>ч</w:t>
      </w:r>
      <w:r w:rsidRPr="00795480">
        <w:rPr>
          <w:i/>
          <w:sz w:val="20"/>
          <w:szCs w:val="20"/>
        </w:rPr>
        <w:t>н</w:t>
      </w:r>
      <w:r w:rsidRPr="00795480">
        <w:rPr>
          <w:i/>
          <w:spacing w:val="2"/>
          <w:sz w:val="20"/>
          <w:szCs w:val="20"/>
        </w:rPr>
        <w:t>о</w:t>
      </w:r>
      <w:r w:rsidRPr="00795480">
        <w:rPr>
          <w:i/>
          <w:spacing w:val="-1"/>
          <w:sz w:val="20"/>
          <w:szCs w:val="20"/>
        </w:rPr>
        <w:t>г</w:t>
      </w:r>
      <w:r w:rsidRPr="00795480">
        <w:rPr>
          <w:i/>
          <w:spacing w:val="1"/>
          <w:sz w:val="20"/>
          <w:szCs w:val="20"/>
        </w:rPr>
        <w:t>о</w:t>
      </w:r>
      <w:r w:rsidRPr="00795480">
        <w:rPr>
          <w:i/>
          <w:sz w:val="20"/>
          <w:szCs w:val="20"/>
        </w:rPr>
        <w:t>.</w:t>
      </w:r>
    </w:p>
    <w:p w14:paraId="2A44E176" w14:textId="77777777" w:rsidR="009A01D5" w:rsidRPr="00795480" w:rsidRDefault="009A01D5" w:rsidP="007C424B">
      <w:pPr>
        <w:jc w:val="both"/>
        <w:rPr>
          <w:sz w:val="20"/>
          <w:szCs w:val="20"/>
        </w:rPr>
      </w:pPr>
      <w:r w:rsidRPr="00795480">
        <w:rPr>
          <w:i/>
          <w:sz w:val="20"/>
          <w:szCs w:val="20"/>
        </w:rPr>
        <w:t>И</w:t>
      </w:r>
      <w:r w:rsidRPr="00795480">
        <w:rPr>
          <w:i/>
          <w:spacing w:val="1"/>
          <w:sz w:val="20"/>
          <w:szCs w:val="20"/>
        </w:rPr>
        <w:t>ска</w:t>
      </w:r>
      <w:r w:rsidRPr="00795480">
        <w:rPr>
          <w:i/>
          <w:spacing w:val="2"/>
          <w:sz w:val="20"/>
          <w:szCs w:val="20"/>
        </w:rPr>
        <w:t>ж</w:t>
      </w:r>
      <w:r w:rsidRPr="00795480">
        <w:rPr>
          <w:i/>
          <w:spacing w:val="-1"/>
          <w:sz w:val="20"/>
          <w:szCs w:val="20"/>
        </w:rPr>
        <w:t>е</w:t>
      </w:r>
      <w:r w:rsidRPr="00795480">
        <w:rPr>
          <w:i/>
          <w:spacing w:val="2"/>
          <w:sz w:val="20"/>
          <w:szCs w:val="20"/>
        </w:rPr>
        <w:t>ни</w:t>
      </w:r>
      <w:r w:rsidRPr="00795480">
        <w:rPr>
          <w:i/>
          <w:sz w:val="20"/>
          <w:szCs w:val="20"/>
        </w:rPr>
        <w:t xml:space="preserve">е </w:t>
      </w:r>
      <w:r w:rsidRPr="00795480">
        <w:rPr>
          <w:i/>
          <w:spacing w:val="2"/>
          <w:sz w:val="20"/>
          <w:szCs w:val="20"/>
        </w:rPr>
        <w:t>и</w:t>
      </w:r>
      <w:r w:rsidRPr="00795480">
        <w:rPr>
          <w:i/>
          <w:sz w:val="20"/>
          <w:szCs w:val="20"/>
        </w:rPr>
        <w:t>н</w:t>
      </w:r>
      <w:r w:rsidRPr="00795480">
        <w:rPr>
          <w:i/>
          <w:spacing w:val="1"/>
          <w:sz w:val="20"/>
          <w:szCs w:val="20"/>
        </w:rPr>
        <w:t>фор</w:t>
      </w:r>
      <w:r w:rsidRPr="00795480">
        <w:rPr>
          <w:i/>
          <w:spacing w:val="-1"/>
          <w:sz w:val="20"/>
          <w:szCs w:val="20"/>
        </w:rPr>
        <w:t>м</w:t>
      </w:r>
      <w:r w:rsidRPr="00795480">
        <w:rPr>
          <w:i/>
          <w:spacing w:val="1"/>
          <w:sz w:val="20"/>
          <w:szCs w:val="20"/>
        </w:rPr>
        <w:t>а</w:t>
      </w:r>
      <w:r w:rsidRPr="00795480">
        <w:rPr>
          <w:i/>
          <w:sz w:val="20"/>
          <w:szCs w:val="20"/>
        </w:rPr>
        <w:t>ции</w:t>
      </w:r>
      <w:r w:rsidRPr="00795480">
        <w:rPr>
          <w:i/>
          <w:spacing w:val="3"/>
          <w:sz w:val="20"/>
          <w:szCs w:val="20"/>
        </w:rPr>
        <w:t xml:space="preserve"> </w:t>
      </w:r>
      <w:r w:rsidRPr="00795480">
        <w:rPr>
          <w:i/>
          <w:spacing w:val="-1"/>
          <w:sz w:val="20"/>
          <w:szCs w:val="20"/>
        </w:rPr>
        <w:t>п</w:t>
      </w:r>
      <w:r w:rsidRPr="00795480">
        <w:rPr>
          <w:i/>
          <w:spacing w:val="2"/>
          <w:sz w:val="20"/>
          <w:szCs w:val="20"/>
        </w:rPr>
        <w:t>р</w:t>
      </w:r>
      <w:r w:rsidRPr="00795480">
        <w:rPr>
          <w:i/>
          <w:sz w:val="20"/>
          <w:szCs w:val="20"/>
        </w:rPr>
        <w:t>и</w:t>
      </w:r>
      <w:r w:rsidRPr="00795480">
        <w:rPr>
          <w:i/>
          <w:spacing w:val="11"/>
          <w:sz w:val="20"/>
          <w:szCs w:val="20"/>
        </w:rPr>
        <w:t xml:space="preserve"> </w:t>
      </w:r>
      <w:r w:rsidRPr="00795480">
        <w:rPr>
          <w:i/>
          <w:spacing w:val="2"/>
          <w:sz w:val="20"/>
          <w:szCs w:val="20"/>
        </w:rPr>
        <w:t>п</w:t>
      </w:r>
      <w:r w:rsidRPr="00795480">
        <w:rPr>
          <w:i/>
          <w:spacing w:val="1"/>
          <w:sz w:val="20"/>
          <w:szCs w:val="20"/>
        </w:rPr>
        <w:t>е</w:t>
      </w:r>
      <w:r w:rsidRPr="00795480">
        <w:rPr>
          <w:i/>
          <w:sz w:val="20"/>
          <w:szCs w:val="20"/>
        </w:rPr>
        <w:t>р</w:t>
      </w:r>
      <w:r w:rsidRPr="00795480">
        <w:rPr>
          <w:i/>
          <w:spacing w:val="1"/>
          <w:sz w:val="20"/>
          <w:szCs w:val="20"/>
        </w:rPr>
        <w:t>е</w:t>
      </w:r>
      <w:r w:rsidRPr="00795480">
        <w:rPr>
          <w:i/>
          <w:sz w:val="20"/>
          <w:szCs w:val="20"/>
        </w:rPr>
        <w:t>д</w:t>
      </w:r>
      <w:r w:rsidRPr="00795480">
        <w:rPr>
          <w:i/>
          <w:spacing w:val="1"/>
          <w:sz w:val="20"/>
          <w:szCs w:val="20"/>
        </w:rPr>
        <w:t>аче</w:t>
      </w:r>
      <w:r w:rsidRPr="00795480">
        <w:rPr>
          <w:i/>
          <w:sz w:val="20"/>
          <w:szCs w:val="20"/>
        </w:rPr>
        <w:t>.</w:t>
      </w:r>
      <w:r w:rsidRPr="00795480">
        <w:rPr>
          <w:i/>
          <w:spacing w:val="6"/>
          <w:sz w:val="20"/>
          <w:szCs w:val="20"/>
        </w:rPr>
        <w:t xml:space="preserve"> </w:t>
      </w:r>
      <w:r w:rsidRPr="00795480">
        <w:rPr>
          <w:i/>
          <w:spacing w:val="1"/>
          <w:sz w:val="20"/>
          <w:szCs w:val="20"/>
        </w:rPr>
        <w:t>Коды</w:t>
      </w:r>
      <w:r w:rsidRPr="00795480">
        <w:rPr>
          <w:i/>
          <w:sz w:val="20"/>
          <w:szCs w:val="20"/>
        </w:rPr>
        <w:t>,</w:t>
      </w:r>
      <w:r w:rsidRPr="00795480">
        <w:rPr>
          <w:i/>
          <w:spacing w:val="10"/>
          <w:sz w:val="20"/>
          <w:szCs w:val="20"/>
        </w:rPr>
        <w:t xml:space="preserve"> </w:t>
      </w:r>
      <w:r w:rsidRPr="00795480">
        <w:rPr>
          <w:i/>
          <w:spacing w:val="1"/>
          <w:sz w:val="20"/>
          <w:szCs w:val="20"/>
        </w:rPr>
        <w:t>исправляющи</w:t>
      </w:r>
      <w:r w:rsidRPr="00795480">
        <w:rPr>
          <w:i/>
          <w:sz w:val="20"/>
          <w:szCs w:val="20"/>
        </w:rPr>
        <w:t xml:space="preserve">е </w:t>
      </w:r>
      <w:r w:rsidRPr="00795480">
        <w:rPr>
          <w:i/>
          <w:spacing w:val="1"/>
          <w:sz w:val="20"/>
          <w:szCs w:val="20"/>
        </w:rPr>
        <w:t>ошибки</w:t>
      </w:r>
      <w:r w:rsidRPr="00795480">
        <w:rPr>
          <w:i/>
          <w:sz w:val="20"/>
          <w:szCs w:val="20"/>
        </w:rPr>
        <w:t xml:space="preserve">. </w:t>
      </w:r>
      <w:r w:rsidRPr="00795480">
        <w:rPr>
          <w:i/>
          <w:spacing w:val="1"/>
          <w:sz w:val="20"/>
          <w:szCs w:val="20"/>
        </w:rPr>
        <w:t>Возможност</w:t>
      </w:r>
      <w:r w:rsidRPr="00795480">
        <w:rPr>
          <w:i/>
          <w:sz w:val="20"/>
          <w:szCs w:val="20"/>
        </w:rPr>
        <w:t xml:space="preserve">ь </w:t>
      </w:r>
      <w:r w:rsidRPr="00795480">
        <w:rPr>
          <w:i/>
          <w:spacing w:val="1"/>
          <w:sz w:val="20"/>
          <w:szCs w:val="20"/>
        </w:rPr>
        <w:t>однозначног</w:t>
      </w:r>
      <w:r w:rsidRPr="00795480">
        <w:rPr>
          <w:i/>
          <w:sz w:val="20"/>
          <w:szCs w:val="20"/>
        </w:rPr>
        <w:t>о</w:t>
      </w:r>
      <w:r w:rsidRPr="00795480">
        <w:rPr>
          <w:i/>
          <w:spacing w:val="2"/>
          <w:sz w:val="20"/>
          <w:szCs w:val="20"/>
        </w:rPr>
        <w:t xml:space="preserve"> </w:t>
      </w:r>
      <w:r w:rsidRPr="00795480">
        <w:rPr>
          <w:i/>
          <w:spacing w:val="1"/>
          <w:sz w:val="20"/>
          <w:szCs w:val="20"/>
        </w:rPr>
        <w:t>декодировани</w:t>
      </w:r>
      <w:r w:rsidRPr="00795480">
        <w:rPr>
          <w:i/>
          <w:sz w:val="20"/>
          <w:szCs w:val="20"/>
        </w:rPr>
        <w:t xml:space="preserve">я </w:t>
      </w:r>
      <w:r w:rsidRPr="00795480">
        <w:rPr>
          <w:i/>
          <w:spacing w:val="1"/>
          <w:sz w:val="20"/>
          <w:szCs w:val="20"/>
        </w:rPr>
        <w:t>дл</w:t>
      </w:r>
      <w:r w:rsidRPr="00795480">
        <w:rPr>
          <w:i/>
          <w:sz w:val="20"/>
          <w:szCs w:val="20"/>
        </w:rPr>
        <w:t>я</w:t>
      </w:r>
      <w:r w:rsidRPr="00795480">
        <w:rPr>
          <w:i/>
          <w:spacing w:val="14"/>
          <w:sz w:val="20"/>
          <w:szCs w:val="20"/>
        </w:rPr>
        <w:t xml:space="preserve"> </w:t>
      </w:r>
      <w:r w:rsidRPr="00795480">
        <w:rPr>
          <w:i/>
          <w:spacing w:val="1"/>
          <w:sz w:val="20"/>
          <w:szCs w:val="20"/>
        </w:rPr>
        <w:t>кодо</w:t>
      </w:r>
      <w:r w:rsidRPr="00795480">
        <w:rPr>
          <w:i/>
          <w:sz w:val="20"/>
          <w:szCs w:val="20"/>
        </w:rPr>
        <w:t>в</w:t>
      </w:r>
      <w:r w:rsidRPr="00795480">
        <w:rPr>
          <w:i/>
          <w:spacing w:val="11"/>
          <w:sz w:val="20"/>
          <w:szCs w:val="20"/>
        </w:rPr>
        <w:t xml:space="preserve"> </w:t>
      </w:r>
      <w:r w:rsidRPr="00795480">
        <w:rPr>
          <w:i/>
          <w:sz w:val="20"/>
          <w:szCs w:val="20"/>
        </w:rPr>
        <w:t>с</w:t>
      </w:r>
      <w:r w:rsidRPr="00795480">
        <w:rPr>
          <w:i/>
          <w:spacing w:val="16"/>
          <w:sz w:val="20"/>
          <w:szCs w:val="20"/>
        </w:rPr>
        <w:t xml:space="preserve"> </w:t>
      </w:r>
      <w:r w:rsidRPr="00795480">
        <w:rPr>
          <w:i/>
          <w:spacing w:val="1"/>
          <w:sz w:val="20"/>
          <w:szCs w:val="20"/>
        </w:rPr>
        <w:t>различно</w:t>
      </w:r>
      <w:r w:rsidRPr="00795480">
        <w:rPr>
          <w:i/>
          <w:sz w:val="20"/>
          <w:szCs w:val="20"/>
        </w:rPr>
        <w:t>й</w:t>
      </w:r>
      <w:r w:rsidRPr="00795480">
        <w:rPr>
          <w:i/>
          <w:spacing w:val="6"/>
          <w:sz w:val="20"/>
          <w:szCs w:val="20"/>
        </w:rPr>
        <w:t xml:space="preserve"> </w:t>
      </w:r>
      <w:r w:rsidRPr="00795480">
        <w:rPr>
          <w:i/>
          <w:spacing w:val="1"/>
          <w:sz w:val="20"/>
          <w:szCs w:val="20"/>
        </w:rPr>
        <w:t>длино</w:t>
      </w:r>
      <w:r w:rsidRPr="00795480">
        <w:rPr>
          <w:i/>
          <w:sz w:val="20"/>
          <w:szCs w:val="20"/>
        </w:rPr>
        <w:t xml:space="preserve">й </w:t>
      </w:r>
      <w:r w:rsidRPr="00795480">
        <w:rPr>
          <w:i/>
          <w:spacing w:val="1"/>
          <w:sz w:val="20"/>
          <w:szCs w:val="20"/>
        </w:rPr>
        <w:t>кодовы</w:t>
      </w:r>
      <w:r w:rsidRPr="00795480">
        <w:rPr>
          <w:i/>
          <w:sz w:val="20"/>
          <w:szCs w:val="20"/>
        </w:rPr>
        <w:t>х</w:t>
      </w:r>
      <w:r w:rsidRPr="00795480">
        <w:rPr>
          <w:i/>
          <w:spacing w:val="-9"/>
          <w:sz w:val="20"/>
          <w:szCs w:val="20"/>
        </w:rPr>
        <w:t xml:space="preserve"> </w:t>
      </w:r>
      <w:r w:rsidRPr="00795480">
        <w:rPr>
          <w:i/>
          <w:spacing w:val="1"/>
          <w:sz w:val="20"/>
          <w:szCs w:val="20"/>
        </w:rPr>
        <w:t>слов</w:t>
      </w:r>
      <w:r w:rsidRPr="00795480">
        <w:rPr>
          <w:i/>
          <w:sz w:val="20"/>
          <w:szCs w:val="20"/>
        </w:rPr>
        <w:t>.</w:t>
      </w:r>
    </w:p>
    <w:p w14:paraId="2F8A3393" w14:textId="77777777" w:rsidR="009A01D5" w:rsidRPr="00795480" w:rsidRDefault="009A01D5" w:rsidP="007C424B">
      <w:pPr>
        <w:pStyle w:val="a8"/>
        <w:ind w:left="709"/>
        <w:jc w:val="both"/>
        <w:rPr>
          <w:sz w:val="20"/>
          <w:szCs w:val="20"/>
        </w:rPr>
      </w:pPr>
      <w:r w:rsidRPr="00795480">
        <w:rPr>
          <w:rFonts w:eastAsia="Times New Roman"/>
          <w:b/>
          <w:bCs/>
          <w:spacing w:val="1"/>
          <w:sz w:val="20"/>
          <w:szCs w:val="20"/>
        </w:rPr>
        <w:t>Дискретизация</w:t>
      </w:r>
    </w:p>
    <w:p w14:paraId="63E961B9" w14:textId="77777777" w:rsidR="009A01D5" w:rsidRPr="00795480" w:rsidRDefault="009A01D5" w:rsidP="007C424B">
      <w:pPr>
        <w:jc w:val="both"/>
        <w:rPr>
          <w:sz w:val="20"/>
          <w:szCs w:val="20"/>
        </w:rPr>
      </w:pPr>
      <w:r w:rsidRPr="00795480">
        <w:rPr>
          <w:spacing w:val="1"/>
          <w:sz w:val="20"/>
          <w:szCs w:val="20"/>
        </w:rPr>
        <w:t>Измерени</w:t>
      </w:r>
      <w:r w:rsidRPr="00795480">
        <w:rPr>
          <w:sz w:val="20"/>
          <w:szCs w:val="20"/>
        </w:rPr>
        <w:t>е</w:t>
      </w:r>
      <w:r w:rsidRPr="00795480">
        <w:rPr>
          <w:spacing w:val="6"/>
          <w:sz w:val="20"/>
          <w:szCs w:val="20"/>
        </w:rPr>
        <w:t xml:space="preserve"> </w:t>
      </w:r>
      <w:r w:rsidRPr="00795480">
        <w:rPr>
          <w:sz w:val="20"/>
          <w:szCs w:val="20"/>
        </w:rPr>
        <w:t>и</w:t>
      </w:r>
      <w:r w:rsidRPr="00795480">
        <w:rPr>
          <w:spacing w:val="18"/>
          <w:sz w:val="20"/>
          <w:szCs w:val="20"/>
        </w:rPr>
        <w:t xml:space="preserve"> </w:t>
      </w:r>
      <w:r w:rsidRPr="00795480">
        <w:rPr>
          <w:spacing w:val="1"/>
          <w:sz w:val="20"/>
          <w:szCs w:val="20"/>
        </w:rPr>
        <w:t>дискретизация</w:t>
      </w:r>
      <w:r w:rsidRPr="00795480">
        <w:rPr>
          <w:sz w:val="20"/>
          <w:szCs w:val="20"/>
        </w:rPr>
        <w:t xml:space="preserve">. </w:t>
      </w:r>
      <w:r w:rsidRPr="00795480">
        <w:rPr>
          <w:spacing w:val="1"/>
          <w:sz w:val="20"/>
          <w:szCs w:val="20"/>
        </w:rPr>
        <w:t>Обще</w:t>
      </w:r>
      <w:r w:rsidRPr="00795480">
        <w:rPr>
          <w:sz w:val="20"/>
          <w:szCs w:val="20"/>
        </w:rPr>
        <w:t>е</w:t>
      </w:r>
      <w:r w:rsidRPr="00795480">
        <w:rPr>
          <w:spacing w:val="11"/>
          <w:sz w:val="20"/>
          <w:szCs w:val="20"/>
        </w:rPr>
        <w:t xml:space="preserve"> </w:t>
      </w:r>
      <w:r w:rsidRPr="00795480">
        <w:rPr>
          <w:spacing w:val="1"/>
          <w:sz w:val="20"/>
          <w:szCs w:val="20"/>
        </w:rPr>
        <w:t>представлени</w:t>
      </w:r>
      <w:r w:rsidRPr="00795480">
        <w:rPr>
          <w:sz w:val="20"/>
          <w:szCs w:val="20"/>
        </w:rPr>
        <w:t>е</w:t>
      </w:r>
      <w:r w:rsidRPr="00795480">
        <w:rPr>
          <w:spacing w:val="2"/>
          <w:sz w:val="20"/>
          <w:szCs w:val="20"/>
        </w:rPr>
        <w:t xml:space="preserve"> </w:t>
      </w:r>
      <w:r w:rsidRPr="00795480">
        <w:rPr>
          <w:sz w:val="20"/>
          <w:szCs w:val="20"/>
        </w:rPr>
        <w:t>о</w:t>
      </w:r>
      <w:r w:rsidRPr="00795480">
        <w:rPr>
          <w:spacing w:val="18"/>
          <w:sz w:val="20"/>
          <w:szCs w:val="20"/>
        </w:rPr>
        <w:t xml:space="preserve"> </w:t>
      </w:r>
      <w:r w:rsidRPr="00795480">
        <w:rPr>
          <w:spacing w:val="1"/>
          <w:sz w:val="20"/>
          <w:szCs w:val="20"/>
        </w:rPr>
        <w:t>цифрово</w:t>
      </w:r>
      <w:r w:rsidRPr="00795480">
        <w:rPr>
          <w:sz w:val="20"/>
          <w:szCs w:val="20"/>
        </w:rPr>
        <w:t xml:space="preserve">м </w:t>
      </w:r>
      <w:r w:rsidRPr="00795480">
        <w:rPr>
          <w:spacing w:val="1"/>
          <w:sz w:val="20"/>
          <w:szCs w:val="20"/>
        </w:rPr>
        <w:t>представлени</w:t>
      </w:r>
      <w:r w:rsidRPr="00795480">
        <w:rPr>
          <w:sz w:val="20"/>
          <w:szCs w:val="20"/>
        </w:rPr>
        <w:t>и</w:t>
      </w:r>
      <w:r w:rsidRPr="00795480">
        <w:rPr>
          <w:spacing w:val="-18"/>
          <w:sz w:val="20"/>
          <w:szCs w:val="20"/>
        </w:rPr>
        <w:t xml:space="preserve"> </w:t>
      </w:r>
      <w:r w:rsidRPr="00795480">
        <w:rPr>
          <w:spacing w:val="1"/>
          <w:sz w:val="20"/>
          <w:szCs w:val="20"/>
        </w:rPr>
        <w:t>аудиови</w:t>
      </w:r>
      <w:r w:rsidRPr="00795480">
        <w:rPr>
          <w:sz w:val="20"/>
          <w:szCs w:val="20"/>
        </w:rPr>
        <w:t>з</w:t>
      </w:r>
      <w:r w:rsidRPr="00795480">
        <w:rPr>
          <w:spacing w:val="1"/>
          <w:sz w:val="20"/>
          <w:szCs w:val="20"/>
        </w:rPr>
        <w:t>уальны</w:t>
      </w:r>
      <w:r w:rsidRPr="00795480">
        <w:rPr>
          <w:sz w:val="20"/>
          <w:szCs w:val="20"/>
        </w:rPr>
        <w:t>х</w:t>
      </w:r>
      <w:r w:rsidRPr="00795480">
        <w:rPr>
          <w:spacing w:val="-20"/>
          <w:sz w:val="20"/>
          <w:szCs w:val="20"/>
        </w:rPr>
        <w:t xml:space="preserve"> </w:t>
      </w:r>
      <w:r w:rsidRPr="00795480">
        <w:rPr>
          <w:sz w:val="20"/>
          <w:szCs w:val="20"/>
        </w:rPr>
        <w:t xml:space="preserve">и </w:t>
      </w:r>
      <w:r w:rsidRPr="00795480">
        <w:rPr>
          <w:spacing w:val="1"/>
          <w:sz w:val="20"/>
          <w:szCs w:val="20"/>
        </w:rPr>
        <w:t>други</w:t>
      </w:r>
      <w:r w:rsidRPr="00795480">
        <w:rPr>
          <w:sz w:val="20"/>
          <w:szCs w:val="20"/>
        </w:rPr>
        <w:t>х</w:t>
      </w:r>
      <w:r w:rsidRPr="00795480">
        <w:rPr>
          <w:spacing w:val="-7"/>
          <w:sz w:val="20"/>
          <w:szCs w:val="20"/>
        </w:rPr>
        <w:t xml:space="preserve"> </w:t>
      </w:r>
      <w:r w:rsidRPr="00795480">
        <w:rPr>
          <w:spacing w:val="1"/>
          <w:sz w:val="20"/>
          <w:szCs w:val="20"/>
        </w:rPr>
        <w:t>непрерывны</w:t>
      </w:r>
      <w:r w:rsidRPr="00795480">
        <w:rPr>
          <w:sz w:val="20"/>
          <w:szCs w:val="20"/>
        </w:rPr>
        <w:t>х</w:t>
      </w:r>
      <w:r w:rsidRPr="00795480">
        <w:rPr>
          <w:spacing w:val="-16"/>
          <w:sz w:val="20"/>
          <w:szCs w:val="20"/>
        </w:rPr>
        <w:t xml:space="preserve"> </w:t>
      </w:r>
      <w:r w:rsidRPr="00795480">
        <w:rPr>
          <w:spacing w:val="1"/>
          <w:sz w:val="20"/>
          <w:szCs w:val="20"/>
        </w:rPr>
        <w:t>данных</w:t>
      </w:r>
      <w:r w:rsidRPr="00795480">
        <w:rPr>
          <w:sz w:val="20"/>
          <w:szCs w:val="20"/>
        </w:rPr>
        <w:t>.</w:t>
      </w:r>
    </w:p>
    <w:p w14:paraId="0B56CF73" w14:textId="77777777" w:rsidR="009A01D5" w:rsidRPr="00795480" w:rsidRDefault="009A01D5" w:rsidP="007C424B">
      <w:pPr>
        <w:jc w:val="both"/>
        <w:rPr>
          <w:sz w:val="20"/>
          <w:szCs w:val="20"/>
        </w:rPr>
      </w:pPr>
      <w:r w:rsidRPr="00795480">
        <w:rPr>
          <w:spacing w:val="1"/>
          <w:sz w:val="20"/>
          <w:szCs w:val="20"/>
        </w:rPr>
        <w:t>К</w:t>
      </w:r>
      <w:r w:rsidRPr="00795480">
        <w:rPr>
          <w:sz w:val="20"/>
          <w:szCs w:val="20"/>
        </w:rPr>
        <w:t>о</w:t>
      </w:r>
      <w:r w:rsidRPr="00795480">
        <w:rPr>
          <w:spacing w:val="2"/>
          <w:sz w:val="20"/>
          <w:szCs w:val="20"/>
        </w:rPr>
        <w:t>д</w:t>
      </w:r>
      <w:r w:rsidRPr="00795480">
        <w:rPr>
          <w:sz w:val="20"/>
          <w:szCs w:val="20"/>
        </w:rPr>
        <w:t>и</w:t>
      </w:r>
      <w:r w:rsidRPr="00795480">
        <w:rPr>
          <w:spacing w:val="2"/>
          <w:sz w:val="20"/>
          <w:szCs w:val="20"/>
        </w:rPr>
        <w:t>ро</w:t>
      </w:r>
      <w:r w:rsidRPr="00795480">
        <w:rPr>
          <w:spacing w:val="-2"/>
          <w:sz w:val="20"/>
          <w:szCs w:val="20"/>
        </w:rPr>
        <w:t>в</w:t>
      </w:r>
      <w:r w:rsidRPr="00795480">
        <w:rPr>
          <w:spacing w:val="1"/>
          <w:sz w:val="20"/>
          <w:szCs w:val="20"/>
        </w:rPr>
        <w:t>а</w:t>
      </w:r>
      <w:r w:rsidRPr="00795480">
        <w:rPr>
          <w:sz w:val="20"/>
          <w:szCs w:val="20"/>
        </w:rPr>
        <w:t>н</w:t>
      </w:r>
      <w:r w:rsidRPr="00795480">
        <w:rPr>
          <w:spacing w:val="2"/>
          <w:sz w:val="20"/>
          <w:szCs w:val="20"/>
        </w:rPr>
        <w:t>и</w:t>
      </w:r>
      <w:r w:rsidRPr="00795480">
        <w:rPr>
          <w:sz w:val="20"/>
          <w:szCs w:val="20"/>
        </w:rPr>
        <w:t xml:space="preserve">е </w:t>
      </w:r>
      <w:r w:rsidRPr="00795480">
        <w:rPr>
          <w:spacing w:val="2"/>
          <w:sz w:val="20"/>
          <w:szCs w:val="20"/>
        </w:rPr>
        <w:t>ц</w:t>
      </w:r>
      <w:r w:rsidRPr="00795480">
        <w:rPr>
          <w:spacing w:val="1"/>
          <w:sz w:val="20"/>
          <w:szCs w:val="20"/>
        </w:rPr>
        <w:t>вета</w:t>
      </w:r>
      <w:r w:rsidRPr="00795480">
        <w:rPr>
          <w:sz w:val="20"/>
          <w:szCs w:val="20"/>
        </w:rPr>
        <w:t>.</w:t>
      </w:r>
      <w:r w:rsidRPr="00795480">
        <w:rPr>
          <w:spacing w:val="9"/>
          <w:sz w:val="20"/>
          <w:szCs w:val="20"/>
        </w:rPr>
        <w:t xml:space="preserve"> </w:t>
      </w:r>
      <w:r w:rsidRPr="00795480">
        <w:rPr>
          <w:sz w:val="20"/>
          <w:szCs w:val="20"/>
        </w:rPr>
        <w:t>Ц</w:t>
      </w:r>
      <w:r w:rsidRPr="00795480">
        <w:rPr>
          <w:spacing w:val="1"/>
          <w:sz w:val="20"/>
          <w:szCs w:val="20"/>
        </w:rPr>
        <w:t>ветов</w:t>
      </w:r>
      <w:r w:rsidRPr="00795480">
        <w:rPr>
          <w:spacing w:val="-1"/>
          <w:sz w:val="20"/>
          <w:szCs w:val="20"/>
        </w:rPr>
        <w:t>ы</w:t>
      </w:r>
      <w:r w:rsidRPr="00795480">
        <w:rPr>
          <w:sz w:val="20"/>
          <w:szCs w:val="20"/>
        </w:rPr>
        <w:t>е</w:t>
      </w:r>
      <w:r w:rsidRPr="00795480">
        <w:rPr>
          <w:spacing w:val="4"/>
          <w:sz w:val="20"/>
          <w:szCs w:val="20"/>
        </w:rPr>
        <w:t xml:space="preserve"> </w:t>
      </w:r>
      <w:r w:rsidRPr="00795480">
        <w:rPr>
          <w:spacing w:val="1"/>
          <w:sz w:val="20"/>
          <w:szCs w:val="20"/>
        </w:rPr>
        <w:t>м</w:t>
      </w:r>
      <w:r w:rsidRPr="00795480">
        <w:rPr>
          <w:spacing w:val="2"/>
          <w:sz w:val="20"/>
          <w:szCs w:val="20"/>
        </w:rPr>
        <w:t>о</w:t>
      </w:r>
      <w:r w:rsidRPr="00795480">
        <w:rPr>
          <w:sz w:val="20"/>
          <w:szCs w:val="20"/>
        </w:rPr>
        <w:t>д</w:t>
      </w:r>
      <w:r w:rsidRPr="00795480">
        <w:rPr>
          <w:spacing w:val="1"/>
          <w:sz w:val="20"/>
          <w:szCs w:val="20"/>
        </w:rPr>
        <w:t>ели</w:t>
      </w:r>
      <w:r w:rsidRPr="00795480">
        <w:rPr>
          <w:b/>
          <w:bCs/>
          <w:sz w:val="20"/>
          <w:szCs w:val="20"/>
        </w:rPr>
        <w:t>.</w:t>
      </w:r>
      <w:r w:rsidRPr="00795480">
        <w:rPr>
          <w:b/>
          <w:bCs/>
          <w:spacing w:val="6"/>
          <w:sz w:val="20"/>
          <w:szCs w:val="20"/>
        </w:rPr>
        <w:t xml:space="preserve"> </w:t>
      </w:r>
      <w:r w:rsidRPr="00795480">
        <w:rPr>
          <w:spacing w:val="1"/>
          <w:sz w:val="20"/>
          <w:szCs w:val="20"/>
        </w:rPr>
        <w:t>Модел</w:t>
      </w:r>
      <w:r w:rsidRPr="00795480">
        <w:rPr>
          <w:sz w:val="20"/>
          <w:szCs w:val="20"/>
        </w:rPr>
        <w:t>и</w:t>
      </w:r>
      <w:r w:rsidRPr="00795480">
        <w:rPr>
          <w:spacing w:val="7"/>
          <w:sz w:val="20"/>
          <w:szCs w:val="20"/>
        </w:rPr>
        <w:t xml:space="preserve"> </w:t>
      </w:r>
      <w:r w:rsidRPr="00795480">
        <w:rPr>
          <w:spacing w:val="1"/>
          <w:sz w:val="20"/>
          <w:szCs w:val="20"/>
        </w:rPr>
        <w:t>RGB</w:t>
      </w:r>
      <w:r w:rsidRPr="00795480">
        <w:rPr>
          <w:b/>
          <w:bCs/>
          <w:i/>
          <w:sz w:val="20"/>
          <w:szCs w:val="20"/>
        </w:rPr>
        <w:t xml:space="preserve"> </w:t>
      </w:r>
      <w:r w:rsidRPr="00795480">
        <w:rPr>
          <w:bCs/>
          <w:sz w:val="20"/>
          <w:szCs w:val="20"/>
        </w:rPr>
        <w:t>и</w:t>
      </w:r>
      <w:r w:rsidRPr="00795480">
        <w:rPr>
          <w:b/>
          <w:bCs/>
          <w:i/>
          <w:sz w:val="20"/>
          <w:szCs w:val="20"/>
        </w:rPr>
        <w:t xml:space="preserve"> </w:t>
      </w:r>
      <w:r w:rsidRPr="00795480">
        <w:rPr>
          <w:spacing w:val="1"/>
          <w:sz w:val="20"/>
          <w:szCs w:val="20"/>
        </w:rPr>
        <w:t>CM</w:t>
      </w:r>
      <w:r w:rsidRPr="00795480">
        <w:rPr>
          <w:sz w:val="20"/>
          <w:szCs w:val="20"/>
        </w:rPr>
        <w:t xml:space="preserve">YK. </w:t>
      </w:r>
      <w:r w:rsidRPr="00795480">
        <w:rPr>
          <w:i/>
          <w:sz w:val="20"/>
          <w:szCs w:val="20"/>
        </w:rPr>
        <w:t>Модели H</w:t>
      </w:r>
      <w:r w:rsidRPr="00795480">
        <w:rPr>
          <w:i/>
          <w:spacing w:val="1"/>
          <w:sz w:val="20"/>
          <w:szCs w:val="20"/>
        </w:rPr>
        <w:t>SB</w:t>
      </w:r>
      <w:r w:rsidRPr="00795480">
        <w:rPr>
          <w:i/>
          <w:sz w:val="20"/>
          <w:szCs w:val="20"/>
        </w:rPr>
        <w:t xml:space="preserve"> и</w:t>
      </w:r>
      <w:r w:rsidRPr="00795480">
        <w:rPr>
          <w:i/>
          <w:spacing w:val="10"/>
          <w:sz w:val="20"/>
          <w:szCs w:val="20"/>
        </w:rPr>
        <w:t xml:space="preserve"> </w:t>
      </w:r>
      <w:r w:rsidRPr="00795480">
        <w:rPr>
          <w:i/>
          <w:spacing w:val="1"/>
          <w:sz w:val="20"/>
          <w:szCs w:val="20"/>
        </w:rPr>
        <w:t>CM</w:t>
      </w:r>
      <w:r w:rsidRPr="00795480">
        <w:rPr>
          <w:i/>
          <w:sz w:val="20"/>
          <w:szCs w:val="20"/>
        </w:rPr>
        <w:t>Y</w:t>
      </w:r>
      <w:r w:rsidRPr="00795480">
        <w:rPr>
          <w:sz w:val="20"/>
          <w:szCs w:val="20"/>
        </w:rPr>
        <w:t>.</w:t>
      </w:r>
      <w:r w:rsidRPr="00795480">
        <w:rPr>
          <w:spacing w:val="14"/>
          <w:sz w:val="20"/>
          <w:szCs w:val="20"/>
        </w:rPr>
        <w:t xml:space="preserve"> </w:t>
      </w:r>
      <w:r w:rsidRPr="00795480">
        <w:rPr>
          <w:spacing w:val="2"/>
          <w:sz w:val="20"/>
          <w:szCs w:val="20"/>
        </w:rPr>
        <w:t>Гл</w:t>
      </w:r>
      <w:r w:rsidRPr="00795480">
        <w:rPr>
          <w:spacing w:val="-3"/>
          <w:sz w:val="20"/>
          <w:szCs w:val="20"/>
        </w:rPr>
        <w:t>у</w:t>
      </w:r>
      <w:r w:rsidRPr="00795480">
        <w:rPr>
          <w:spacing w:val="2"/>
          <w:sz w:val="20"/>
          <w:szCs w:val="20"/>
        </w:rPr>
        <w:t>бин</w:t>
      </w:r>
      <w:r w:rsidRPr="00795480">
        <w:rPr>
          <w:sz w:val="20"/>
          <w:szCs w:val="20"/>
        </w:rPr>
        <w:t xml:space="preserve">а </w:t>
      </w:r>
      <w:r w:rsidRPr="00795480">
        <w:rPr>
          <w:spacing w:val="-1"/>
          <w:sz w:val="20"/>
          <w:szCs w:val="20"/>
        </w:rPr>
        <w:t>к</w:t>
      </w:r>
      <w:r w:rsidRPr="00795480">
        <w:rPr>
          <w:sz w:val="20"/>
          <w:szCs w:val="20"/>
        </w:rPr>
        <w:t>о</w:t>
      </w:r>
      <w:r w:rsidRPr="00795480">
        <w:rPr>
          <w:spacing w:val="2"/>
          <w:sz w:val="20"/>
          <w:szCs w:val="20"/>
        </w:rPr>
        <w:t>д</w:t>
      </w:r>
      <w:r w:rsidRPr="00795480">
        <w:rPr>
          <w:sz w:val="20"/>
          <w:szCs w:val="20"/>
        </w:rPr>
        <w:t>ир</w:t>
      </w:r>
      <w:r w:rsidRPr="00795480">
        <w:rPr>
          <w:spacing w:val="2"/>
          <w:sz w:val="20"/>
          <w:szCs w:val="20"/>
        </w:rPr>
        <w:t>о</w:t>
      </w:r>
      <w:r w:rsidRPr="00795480">
        <w:rPr>
          <w:spacing w:val="1"/>
          <w:sz w:val="20"/>
          <w:szCs w:val="20"/>
        </w:rPr>
        <w:t>ва</w:t>
      </w:r>
      <w:r w:rsidRPr="00795480">
        <w:rPr>
          <w:spacing w:val="-1"/>
          <w:sz w:val="20"/>
          <w:szCs w:val="20"/>
        </w:rPr>
        <w:t>н</w:t>
      </w:r>
      <w:r w:rsidRPr="00795480">
        <w:rPr>
          <w:spacing w:val="2"/>
          <w:sz w:val="20"/>
          <w:szCs w:val="20"/>
        </w:rPr>
        <w:t>и</w:t>
      </w:r>
      <w:r w:rsidRPr="00795480">
        <w:rPr>
          <w:spacing w:val="1"/>
          <w:sz w:val="20"/>
          <w:szCs w:val="20"/>
        </w:rPr>
        <w:t>я</w:t>
      </w:r>
      <w:r w:rsidRPr="00795480">
        <w:rPr>
          <w:sz w:val="20"/>
          <w:szCs w:val="20"/>
        </w:rPr>
        <w:t xml:space="preserve">. </w:t>
      </w:r>
      <w:r w:rsidRPr="00795480">
        <w:rPr>
          <w:spacing w:val="1"/>
          <w:sz w:val="20"/>
          <w:szCs w:val="20"/>
        </w:rPr>
        <w:t>Знакомств</w:t>
      </w:r>
      <w:r w:rsidRPr="00795480">
        <w:rPr>
          <w:sz w:val="20"/>
          <w:szCs w:val="20"/>
        </w:rPr>
        <w:t>о</w:t>
      </w:r>
      <w:r w:rsidRPr="00795480">
        <w:rPr>
          <w:spacing w:val="1"/>
          <w:sz w:val="20"/>
          <w:szCs w:val="20"/>
        </w:rPr>
        <w:t xml:space="preserve"> </w:t>
      </w:r>
      <w:r w:rsidRPr="00795480">
        <w:rPr>
          <w:sz w:val="20"/>
          <w:szCs w:val="20"/>
        </w:rPr>
        <w:t>с</w:t>
      </w:r>
      <w:r w:rsidRPr="00795480">
        <w:rPr>
          <w:spacing w:val="14"/>
          <w:sz w:val="20"/>
          <w:szCs w:val="20"/>
        </w:rPr>
        <w:t xml:space="preserve"> </w:t>
      </w:r>
      <w:r w:rsidRPr="00795480">
        <w:rPr>
          <w:spacing w:val="1"/>
          <w:sz w:val="20"/>
          <w:szCs w:val="20"/>
        </w:rPr>
        <w:t>растрово</w:t>
      </w:r>
      <w:r w:rsidRPr="00795480">
        <w:rPr>
          <w:sz w:val="20"/>
          <w:szCs w:val="20"/>
        </w:rPr>
        <w:t>й</w:t>
      </w:r>
      <w:r w:rsidRPr="00795480">
        <w:rPr>
          <w:spacing w:val="3"/>
          <w:sz w:val="20"/>
          <w:szCs w:val="20"/>
        </w:rPr>
        <w:t xml:space="preserve"> </w:t>
      </w:r>
      <w:r w:rsidRPr="00795480">
        <w:rPr>
          <w:sz w:val="20"/>
          <w:szCs w:val="20"/>
        </w:rPr>
        <w:t xml:space="preserve">и </w:t>
      </w:r>
      <w:r w:rsidRPr="00795480">
        <w:rPr>
          <w:spacing w:val="1"/>
          <w:sz w:val="20"/>
          <w:szCs w:val="20"/>
        </w:rPr>
        <w:t>векторно</w:t>
      </w:r>
      <w:r w:rsidRPr="00795480">
        <w:rPr>
          <w:sz w:val="20"/>
          <w:szCs w:val="20"/>
        </w:rPr>
        <w:t>й</w:t>
      </w:r>
      <w:r w:rsidRPr="00795480">
        <w:rPr>
          <w:spacing w:val="-13"/>
          <w:sz w:val="20"/>
          <w:szCs w:val="20"/>
        </w:rPr>
        <w:t xml:space="preserve"> </w:t>
      </w:r>
      <w:r w:rsidRPr="00795480">
        <w:rPr>
          <w:sz w:val="20"/>
          <w:szCs w:val="20"/>
        </w:rPr>
        <w:t>г</w:t>
      </w:r>
      <w:r w:rsidRPr="00795480">
        <w:rPr>
          <w:spacing w:val="1"/>
          <w:sz w:val="20"/>
          <w:szCs w:val="20"/>
        </w:rPr>
        <w:t>рафикой</w:t>
      </w:r>
      <w:r w:rsidRPr="00795480">
        <w:rPr>
          <w:sz w:val="20"/>
          <w:szCs w:val="20"/>
        </w:rPr>
        <w:t>.</w:t>
      </w:r>
    </w:p>
    <w:p w14:paraId="1C612F11" w14:textId="77777777" w:rsidR="009A01D5" w:rsidRPr="00795480" w:rsidRDefault="009A01D5" w:rsidP="007C424B">
      <w:pPr>
        <w:jc w:val="both"/>
        <w:rPr>
          <w:sz w:val="20"/>
          <w:szCs w:val="20"/>
        </w:rPr>
      </w:pPr>
      <w:r w:rsidRPr="00795480">
        <w:rPr>
          <w:spacing w:val="2"/>
          <w:sz w:val="20"/>
          <w:szCs w:val="20"/>
        </w:rPr>
        <w:t>Ко</w:t>
      </w:r>
      <w:r w:rsidRPr="00795480">
        <w:rPr>
          <w:sz w:val="20"/>
          <w:szCs w:val="20"/>
        </w:rPr>
        <w:t>ди</w:t>
      </w:r>
      <w:r w:rsidRPr="00795480">
        <w:rPr>
          <w:spacing w:val="2"/>
          <w:sz w:val="20"/>
          <w:szCs w:val="20"/>
        </w:rPr>
        <w:t>ро</w:t>
      </w:r>
      <w:r w:rsidRPr="00795480">
        <w:rPr>
          <w:spacing w:val="1"/>
          <w:sz w:val="20"/>
          <w:szCs w:val="20"/>
        </w:rPr>
        <w:t>в</w:t>
      </w:r>
      <w:r w:rsidRPr="00795480">
        <w:rPr>
          <w:spacing w:val="-1"/>
          <w:sz w:val="20"/>
          <w:szCs w:val="20"/>
        </w:rPr>
        <w:t>а</w:t>
      </w:r>
      <w:r w:rsidRPr="00795480">
        <w:rPr>
          <w:sz w:val="20"/>
          <w:szCs w:val="20"/>
        </w:rPr>
        <w:t>н</w:t>
      </w:r>
      <w:r w:rsidRPr="00795480">
        <w:rPr>
          <w:spacing w:val="2"/>
          <w:sz w:val="20"/>
          <w:szCs w:val="20"/>
        </w:rPr>
        <w:t>и</w:t>
      </w:r>
      <w:r w:rsidRPr="00795480">
        <w:rPr>
          <w:sz w:val="20"/>
          <w:szCs w:val="20"/>
        </w:rPr>
        <w:t xml:space="preserve">е </w:t>
      </w:r>
      <w:r w:rsidRPr="00795480">
        <w:rPr>
          <w:spacing w:val="1"/>
          <w:sz w:val="20"/>
          <w:szCs w:val="20"/>
        </w:rPr>
        <w:t>з</w:t>
      </w:r>
      <w:r w:rsidRPr="00795480">
        <w:rPr>
          <w:sz w:val="20"/>
          <w:szCs w:val="20"/>
        </w:rPr>
        <w:t>в</w:t>
      </w:r>
      <w:r w:rsidRPr="00795480">
        <w:rPr>
          <w:spacing w:val="-3"/>
          <w:sz w:val="20"/>
          <w:szCs w:val="20"/>
        </w:rPr>
        <w:t>у</w:t>
      </w:r>
      <w:r w:rsidRPr="00795480">
        <w:rPr>
          <w:spacing w:val="1"/>
          <w:sz w:val="20"/>
          <w:szCs w:val="20"/>
        </w:rPr>
        <w:t>ка</w:t>
      </w:r>
      <w:r w:rsidRPr="00795480">
        <w:rPr>
          <w:b/>
          <w:bCs/>
          <w:sz w:val="20"/>
          <w:szCs w:val="20"/>
        </w:rPr>
        <w:t xml:space="preserve">. </w:t>
      </w:r>
      <w:r w:rsidRPr="00795480">
        <w:rPr>
          <w:spacing w:val="1"/>
          <w:sz w:val="20"/>
          <w:szCs w:val="20"/>
        </w:rPr>
        <w:t>Разрядност</w:t>
      </w:r>
      <w:r w:rsidRPr="00795480">
        <w:rPr>
          <w:sz w:val="20"/>
          <w:szCs w:val="20"/>
        </w:rPr>
        <w:t xml:space="preserve">ь и </w:t>
      </w:r>
      <w:r w:rsidRPr="00795480">
        <w:rPr>
          <w:spacing w:val="1"/>
          <w:sz w:val="20"/>
          <w:szCs w:val="20"/>
        </w:rPr>
        <w:t>частот</w:t>
      </w:r>
      <w:r w:rsidRPr="00795480">
        <w:rPr>
          <w:sz w:val="20"/>
          <w:szCs w:val="20"/>
        </w:rPr>
        <w:t xml:space="preserve">а </w:t>
      </w:r>
      <w:r w:rsidRPr="00795480">
        <w:rPr>
          <w:spacing w:val="1"/>
          <w:sz w:val="20"/>
          <w:szCs w:val="20"/>
        </w:rPr>
        <w:t>записи</w:t>
      </w:r>
      <w:r w:rsidRPr="00795480">
        <w:rPr>
          <w:sz w:val="20"/>
          <w:szCs w:val="20"/>
        </w:rPr>
        <w:t xml:space="preserve">. </w:t>
      </w:r>
      <w:r w:rsidRPr="00795480">
        <w:rPr>
          <w:spacing w:val="6"/>
          <w:sz w:val="20"/>
          <w:szCs w:val="20"/>
        </w:rPr>
        <w:t>Количеств</w:t>
      </w:r>
      <w:r w:rsidRPr="00795480">
        <w:rPr>
          <w:sz w:val="20"/>
          <w:szCs w:val="20"/>
        </w:rPr>
        <w:t xml:space="preserve">о </w:t>
      </w:r>
      <w:r w:rsidRPr="00795480">
        <w:rPr>
          <w:spacing w:val="6"/>
          <w:sz w:val="20"/>
          <w:szCs w:val="20"/>
        </w:rPr>
        <w:t>канало</w:t>
      </w:r>
      <w:r w:rsidRPr="00795480">
        <w:rPr>
          <w:sz w:val="20"/>
          <w:szCs w:val="20"/>
        </w:rPr>
        <w:t>в</w:t>
      </w:r>
      <w:r w:rsidRPr="00795480">
        <w:rPr>
          <w:spacing w:val="2"/>
          <w:sz w:val="20"/>
          <w:szCs w:val="20"/>
        </w:rPr>
        <w:t xml:space="preserve"> </w:t>
      </w:r>
      <w:r w:rsidRPr="00795480">
        <w:rPr>
          <w:spacing w:val="6"/>
          <w:sz w:val="20"/>
          <w:szCs w:val="20"/>
        </w:rPr>
        <w:t>записи</w:t>
      </w:r>
      <w:r w:rsidRPr="00795480">
        <w:rPr>
          <w:sz w:val="20"/>
          <w:szCs w:val="20"/>
        </w:rPr>
        <w:t>.</w:t>
      </w:r>
    </w:p>
    <w:p w14:paraId="5757732B" w14:textId="77777777" w:rsidR="009A01D5" w:rsidRPr="00795480" w:rsidRDefault="009A01D5" w:rsidP="007C424B">
      <w:pPr>
        <w:jc w:val="both"/>
        <w:rPr>
          <w:sz w:val="20"/>
          <w:szCs w:val="20"/>
        </w:rPr>
      </w:pPr>
      <w:r w:rsidRPr="00795480">
        <w:rPr>
          <w:sz w:val="20"/>
          <w:szCs w:val="20"/>
        </w:rPr>
        <w:t>О</w:t>
      </w:r>
      <w:r w:rsidRPr="00795480">
        <w:rPr>
          <w:spacing w:val="2"/>
          <w:sz w:val="20"/>
          <w:szCs w:val="20"/>
        </w:rPr>
        <w:t>ц</w:t>
      </w:r>
      <w:r w:rsidRPr="00795480">
        <w:rPr>
          <w:spacing w:val="-1"/>
          <w:sz w:val="20"/>
          <w:szCs w:val="20"/>
        </w:rPr>
        <w:t>е</w:t>
      </w:r>
      <w:r w:rsidRPr="00795480">
        <w:rPr>
          <w:spacing w:val="2"/>
          <w:sz w:val="20"/>
          <w:szCs w:val="20"/>
        </w:rPr>
        <w:t>н</w:t>
      </w:r>
      <w:r w:rsidRPr="00795480">
        <w:rPr>
          <w:spacing w:val="-1"/>
          <w:sz w:val="20"/>
          <w:szCs w:val="20"/>
        </w:rPr>
        <w:t>к</w:t>
      </w:r>
      <w:r w:rsidRPr="00795480">
        <w:rPr>
          <w:sz w:val="20"/>
          <w:szCs w:val="20"/>
        </w:rPr>
        <w:t>а</w:t>
      </w:r>
      <w:r w:rsidRPr="00795480">
        <w:rPr>
          <w:spacing w:val="10"/>
          <w:sz w:val="20"/>
          <w:szCs w:val="20"/>
        </w:rPr>
        <w:t xml:space="preserve"> </w:t>
      </w:r>
      <w:r w:rsidRPr="00795480">
        <w:rPr>
          <w:spacing w:val="1"/>
          <w:sz w:val="20"/>
          <w:szCs w:val="20"/>
        </w:rPr>
        <w:t>к</w:t>
      </w:r>
      <w:r w:rsidRPr="00795480">
        <w:rPr>
          <w:spacing w:val="2"/>
          <w:sz w:val="20"/>
          <w:szCs w:val="20"/>
        </w:rPr>
        <w:t>о</w:t>
      </w:r>
      <w:r w:rsidRPr="00795480">
        <w:rPr>
          <w:sz w:val="20"/>
          <w:szCs w:val="20"/>
        </w:rPr>
        <w:t>ли</w:t>
      </w:r>
      <w:r w:rsidRPr="00795480">
        <w:rPr>
          <w:spacing w:val="1"/>
          <w:sz w:val="20"/>
          <w:szCs w:val="20"/>
        </w:rPr>
        <w:t>честв</w:t>
      </w:r>
      <w:r w:rsidRPr="00795480">
        <w:rPr>
          <w:spacing w:val="-2"/>
          <w:sz w:val="20"/>
          <w:szCs w:val="20"/>
        </w:rPr>
        <w:t>е</w:t>
      </w:r>
      <w:r w:rsidRPr="00795480">
        <w:rPr>
          <w:spacing w:val="2"/>
          <w:sz w:val="20"/>
          <w:szCs w:val="20"/>
        </w:rPr>
        <w:t>н</w:t>
      </w:r>
      <w:r w:rsidRPr="00795480">
        <w:rPr>
          <w:sz w:val="20"/>
          <w:szCs w:val="20"/>
        </w:rPr>
        <w:t>ных п</w:t>
      </w:r>
      <w:r w:rsidRPr="00795480">
        <w:rPr>
          <w:spacing w:val="1"/>
          <w:sz w:val="20"/>
          <w:szCs w:val="20"/>
        </w:rPr>
        <w:t>а</w:t>
      </w:r>
      <w:r w:rsidRPr="00795480">
        <w:rPr>
          <w:spacing w:val="2"/>
          <w:sz w:val="20"/>
          <w:szCs w:val="20"/>
        </w:rPr>
        <w:t>р</w:t>
      </w:r>
      <w:r w:rsidRPr="00795480">
        <w:rPr>
          <w:spacing w:val="1"/>
          <w:sz w:val="20"/>
          <w:szCs w:val="20"/>
        </w:rPr>
        <w:t>аме</w:t>
      </w:r>
      <w:r w:rsidRPr="00795480">
        <w:rPr>
          <w:spacing w:val="-2"/>
          <w:sz w:val="20"/>
          <w:szCs w:val="20"/>
        </w:rPr>
        <w:t>т</w:t>
      </w:r>
      <w:r w:rsidRPr="00795480">
        <w:rPr>
          <w:sz w:val="20"/>
          <w:szCs w:val="20"/>
        </w:rPr>
        <w:t>р</w:t>
      </w:r>
      <w:r w:rsidRPr="00795480">
        <w:rPr>
          <w:spacing w:val="2"/>
          <w:sz w:val="20"/>
          <w:szCs w:val="20"/>
        </w:rPr>
        <w:t>о</w:t>
      </w:r>
      <w:r w:rsidRPr="00795480">
        <w:rPr>
          <w:spacing w:val="1"/>
          <w:sz w:val="20"/>
          <w:szCs w:val="20"/>
        </w:rPr>
        <w:t>в</w:t>
      </w:r>
      <w:r w:rsidRPr="00795480">
        <w:rPr>
          <w:sz w:val="20"/>
          <w:szCs w:val="20"/>
        </w:rPr>
        <w:t>,</w:t>
      </w:r>
      <w:r w:rsidRPr="00795480">
        <w:rPr>
          <w:spacing w:val="4"/>
          <w:sz w:val="20"/>
          <w:szCs w:val="20"/>
        </w:rPr>
        <w:t xml:space="preserve"> </w:t>
      </w:r>
      <w:r w:rsidRPr="00795480">
        <w:rPr>
          <w:spacing w:val="2"/>
          <w:sz w:val="20"/>
          <w:szCs w:val="20"/>
        </w:rPr>
        <w:t>связанн</w:t>
      </w:r>
      <w:r w:rsidRPr="00795480">
        <w:rPr>
          <w:sz w:val="20"/>
          <w:szCs w:val="20"/>
        </w:rPr>
        <w:t>ых</w:t>
      </w:r>
      <w:r w:rsidRPr="00795480">
        <w:rPr>
          <w:spacing w:val="7"/>
          <w:sz w:val="20"/>
          <w:szCs w:val="20"/>
        </w:rPr>
        <w:t xml:space="preserve"> </w:t>
      </w:r>
      <w:r w:rsidRPr="00795480">
        <w:rPr>
          <w:sz w:val="20"/>
          <w:szCs w:val="20"/>
        </w:rPr>
        <w:t>с</w:t>
      </w:r>
      <w:r w:rsidRPr="00795480">
        <w:rPr>
          <w:spacing w:val="17"/>
          <w:sz w:val="20"/>
          <w:szCs w:val="20"/>
        </w:rPr>
        <w:t xml:space="preserve"> </w:t>
      </w:r>
      <w:r w:rsidRPr="00795480">
        <w:rPr>
          <w:spacing w:val="1"/>
          <w:sz w:val="20"/>
          <w:szCs w:val="20"/>
        </w:rPr>
        <w:t>представление</w:t>
      </w:r>
      <w:r w:rsidRPr="00795480">
        <w:rPr>
          <w:sz w:val="20"/>
          <w:szCs w:val="20"/>
        </w:rPr>
        <w:t>м и х</w:t>
      </w:r>
      <w:r w:rsidRPr="00795480">
        <w:rPr>
          <w:spacing w:val="2"/>
          <w:sz w:val="20"/>
          <w:szCs w:val="20"/>
        </w:rPr>
        <w:t>р</w:t>
      </w:r>
      <w:r w:rsidRPr="00795480">
        <w:rPr>
          <w:spacing w:val="1"/>
          <w:sz w:val="20"/>
          <w:szCs w:val="20"/>
        </w:rPr>
        <w:t>а</w:t>
      </w:r>
      <w:r w:rsidRPr="00795480">
        <w:rPr>
          <w:sz w:val="20"/>
          <w:szCs w:val="20"/>
        </w:rPr>
        <w:t>н</w:t>
      </w:r>
      <w:r w:rsidRPr="00795480">
        <w:rPr>
          <w:spacing w:val="1"/>
          <w:sz w:val="20"/>
          <w:szCs w:val="20"/>
        </w:rPr>
        <w:t>е</w:t>
      </w:r>
      <w:r w:rsidRPr="00795480">
        <w:rPr>
          <w:spacing w:val="2"/>
          <w:sz w:val="20"/>
          <w:szCs w:val="20"/>
        </w:rPr>
        <w:t>н</w:t>
      </w:r>
      <w:r w:rsidRPr="00795480">
        <w:rPr>
          <w:sz w:val="20"/>
          <w:szCs w:val="20"/>
        </w:rPr>
        <w:t>ием</w:t>
      </w:r>
      <w:r w:rsidRPr="00795480">
        <w:rPr>
          <w:spacing w:val="-13"/>
          <w:sz w:val="20"/>
          <w:szCs w:val="20"/>
        </w:rPr>
        <w:t xml:space="preserve"> </w:t>
      </w:r>
      <w:r w:rsidRPr="00795480">
        <w:rPr>
          <w:spacing w:val="-1"/>
          <w:sz w:val="20"/>
          <w:szCs w:val="20"/>
        </w:rPr>
        <w:t>изображени</w:t>
      </w:r>
      <w:r w:rsidRPr="00795480">
        <w:rPr>
          <w:sz w:val="20"/>
          <w:szCs w:val="20"/>
        </w:rPr>
        <w:t>й</w:t>
      </w:r>
      <w:r w:rsidRPr="00795480">
        <w:rPr>
          <w:spacing w:val="-19"/>
          <w:sz w:val="20"/>
          <w:szCs w:val="20"/>
        </w:rPr>
        <w:t xml:space="preserve"> </w:t>
      </w:r>
      <w:r w:rsidRPr="00795480">
        <w:rPr>
          <w:sz w:val="20"/>
          <w:szCs w:val="20"/>
        </w:rPr>
        <w:t>и</w:t>
      </w:r>
      <w:r w:rsidRPr="00795480">
        <w:rPr>
          <w:spacing w:val="-4"/>
          <w:sz w:val="20"/>
          <w:szCs w:val="20"/>
        </w:rPr>
        <w:t xml:space="preserve"> </w:t>
      </w:r>
      <w:r w:rsidRPr="00795480">
        <w:rPr>
          <w:spacing w:val="-1"/>
          <w:sz w:val="20"/>
          <w:szCs w:val="20"/>
        </w:rPr>
        <w:t>звуковы</w:t>
      </w:r>
      <w:r w:rsidRPr="00795480">
        <w:rPr>
          <w:sz w:val="20"/>
          <w:szCs w:val="20"/>
        </w:rPr>
        <w:t>х</w:t>
      </w:r>
      <w:r w:rsidRPr="00795480">
        <w:rPr>
          <w:spacing w:val="-14"/>
          <w:sz w:val="20"/>
          <w:szCs w:val="20"/>
        </w:rPr>
        <w:t xml:space="preserve"> </w:t>
      </w:r>
      <w:r w:rsidRPr="00795480">
        <w:rPr>
          <w:spacing w:val="-1"/>
          <w:sz w:val="20"/>
          <w:szCs w:val="20"/>
        </w:rPr>
        <w:t>файло</w:t>
      </w:r>
      <w:r w:rsidRPr="00795480">
        <w:rPr>
          <w:spacing w:val="-2"/>
          <w:sz w:val="20"/>
          <w:szCs w:val="20"/>
        </w:rPr>
        <w:t>в</w:t>
      </w:r>
      <w:r w:rsidRPr="00795480">
        <w:rPr>
          <w:sz w:val="20"/>
          <w:szCs w:val="20"/>
        </w:rPr>
        <w:t>.</w:t>
      </w:r>
    </w:p>
    <w:p w14:paraId="50EA2A36" w14:textId="77777777" w:rsidR="009A01D5" w:rsidRPr="00795480" w:rsidRDefault="009A01D5" w:rsidP="007C424B">
      <w:pPr>
        <w:pStyle w:val="a8"/>
        <w:ind w:left="709"/>
        <w:jc w:val="both"/>
        <w:rPr>
          <w:sz w:val="20"/>
          <w:szCs w:val="20"/>
        </w:rPr>
      </w:pPr>
      <w:r w:rsidRPr="00795480">
        <w:rPr>
          <w:rFonts w:eastAsia="Times New Roman"/>
          <w:b/>
          <w:bCs/>
          <w:spacing w:val="1"/>
          <w:sz w:val="20"/>
          <w:szCs w:val="20"/>
        </w:rPr>
        <w:t>Систем</w:t>
      </w:r>
      <w:r w:rsidRPr="00795480">
        <w:rPr>
          <w:rFonts w:eastAsia="Times New Roman"/>
          <w:b/>
          <w:bCs/>
          <w:sz w:val="20"/>
          <w:szCs w:val="20"/>
        </w:rPr>
        <w:t>ы</w:t>
      </w:r>
      <w:r w:rsidRPr="00795480">
        <w:rPr>
          <w:rFonts w:eastAsia="Times New Roman"/>
          <w:b/>
          <w:bCs/>
          <w:spacing w:val="-11"/>
          <w:sz w:val="20"/>
          <w:szCs w:val="20"/>
        </w:rPr>
        <w:t xml:space="preserve"> </w:t>
      </w:r>
      <w:r w:rsidRPr="00795480">
        <w:rPr>
          <w:rFonts w:eastAsia="Times New Roman"/>
          <w:b/>
          <w:bCs/>
          <w:spacing w:val="1"/>
          <w:sz w:val="20"/>
          <w:szCs w:val="20"/>
        </w:rPr>
        <w:t>счисления</w:t>
      </w:r>
    </w:p>
    <w:p w14:paraId="4262418B" w14:textId="77777777" w:rsidR="009A01D5" w:rsidRPr="00795480" w:rsidRDefault="009A01D5" w:rsidP="007C424B">
      <w:pPr>
        <w:jc w:val="both"/>
        <w:rPr>
          <w:spacing w:val="2"/>
          <w:sz w:val="20"/>
          <w:szCs w:val="20"/>
        </w:rPr>
      </w:pPr>
      <w:r w:rsidRPr="00795480">
        <w:rPr>
          <w:spacing w:val="2"/>
          <w:sz w:val="20"/>
          <w:szCs w:val="20"/>
        </w:rPr>
        <w:t>Позиционные и непозиционные системы счисления. Примеры представления чисел в позиционных системах счисления.</w:t>
      </w:r>
    </w:p>
    <w:p w14:paraId="4E7948DD" w14:textId="77777777" w:rsidR="009A01D5" w:rsidRPr="00795480" w:rsidRDefault="009A01D5" w:rsidP="007C424B">
      <w:pPr>
        <w:jc w:val="both"/>
        <w:rPr>
          <w:spacing w:val="2"/>
          <w:sz w:val="20"/>
          <w:szCs w:val="20"/>
        </w:rPr>
      </w:pPr>
      <w:r w:rsidRPr="00795480">
        <w:rPr>
          <w:spacing w:val="2"/>
          <w:sz w:val="20"/>
          <w:szCs w:val="20"/>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14:paraId="1DED182F" w14:textId="77777777" w:rsidR="009A01D5" w:rsidRPr="00795480" w:rsidRDefault="009A01D5" w:rsidP="007C424B">
      <w:pPr>
        <w:jc w:val="both"/>
        <w:rPr>
          <w:sz w:val="20"/>
          <w:szCs w:val="20"/>
        </w:rPr>
      </w:pPr>
      <w:r w:rsidRPr="00795480">
        <w:rPr>
          <w:spacing w:val="1"/>
          <w:sz w:val="20"/>
          <w:szCs w:val="20"/>
        </w:rPr>
        <w:lastRenderedPageBreak/>
        <w:t>Двоична</w:t>
      </w:r>
      <w:r w:rsidRPr="00795480">
        <w:rPr>
          <w:sz w:val="20"/>
          <w:szCs w:val="20"/>
        </w:rPr>
        <w:t>я</w:t>
      </w:r>
      <w:r w:rsidRPr="00795480">
        <w:rPr>
          <w:spacing w:val="12"/>
          <w:sz w:val="20"/>
          <w:szCs w:val="20"/>
        </w:rPr>
        <w:t xml:space="preserve"> </w:t>
      </w:r>
      <w:r w:rsidRPr="00795480">
        <w:rPr>
          <w:spacing w:val="1"/>
          <w:sz w:val="20"/>
          <w:szCs w:val="20"/>
        </w:rPr>
        <w:t>система</w:t>
      </w:r>
      <w:r w:rsidRPr="00795480">
        <w:rPr>
          <w:spacing w:val="13"/>
          <w:sz w:val="20"/>
          <w:szCs w:val="20"/>
        </w:rPr>
        <w:t xml:space="preserve"> </w:t>
      </w:r>
      <w:r w:rsidRPr="00795480">
        <w:rPr>
          <w:spacing w:val="1"/>
          <w:sz w:val="20"/>
          <w:szCs w:val="20"/>
        </w:rPr>
        <w:t>счислени</w:t>
      </w:r>
      <w:r w:rsidRPr="00795480">
        <w:rPr>
          <w:sz w:val="20"/>
          <w:szCs w:val="20"/>
        </w:rPr>
        <w:t>я,</w:t>
      </w:r>
      <w:r w:rsidRPr="00795480">
        <w:rPr>
          <w:spacing w:val="10"/>
          <w:sz w:val="20"/>
          <w:szCs w:val="20"/>
        </w:rPr>
        <w:t xml:space="preserve"> </w:t>
      </w:r>
      <w:r w:rsidRPr="00795480">
        <w:rPr>
          <w:spacing w:val="1"/>
          <w:sz w:val="20"/>
          <w:szCs w:val="20"/>
        </w:rPr>
        <w:t>запис</w:t>
      </w:r>
      <w:r w:rsidRPr="00795480">
        <w:rPr>
          <w:sz w:val="20"/>
          <w:szCs w:val="20"/>
        </w:rPr>
        <w:t>ь</w:t>
      </w:r>
      <w:r w:rsidRPr="00795480">
        <w:rPr>
          <w:spacing w:val="16"/>
          <w:sz w:val="20"/>
          <w:szCs w:val="20"/>
        </w:rPr>
        <w:t xml:space="preserve"> </w:t>
      </w:r>
      <w:r w:rsidRPr="00795480">
        <w:rPr>
          <w:spacing w:val="1"/>
          <w:sz w:val="20"/>
          <w:szCs w:val="20"/>
        </w:rPr>
        <w:t>целы</w:t>
      </w:r>
      <w:r w:rsidRPr="00795480">
        <w:rPr>
          <w:sz w:val="20"/>
          <w:szCs w:val="20"/>
        </w:rPr>
        <w:t>х</w:t>
      </w:r>
      <w:r w:rsidRPr="00795480">
        <w:rPr>
          <w:spacing w:val="17"/>
          <w:sz w:val="20"/>
          <w:szCs w:val="20"/>
        </w:rPr>
        <w:t xml:space="preserve"> </w:t>
      </w:r>
      <w:r w:rsidRPr="00795480">
        <w:rPr>
          <w:spacing w:val="1"/>
          <w:sz w:val="20"/>
          <w:szCs w:val="20"/>
        </w:rPr>
        <w:t>чисе</w:t>
      </w:r>
      <w:r w:rsidRPr="00795480">
        <w:rPr>
          <w:sz w:val="20"/>
          <w:szCs w:val="20"/>
        </w:rPr>
        <w:t>л</w:t>
      </w:r>
      <w:r w:rsidRPr="00795480">
        <w:rPr>
          <w:spacing w:val="17"/>
          <w:sz w:val="20"/>
          <w:szCs w:val="20"/>
        </w:rPr>
        <w:t xml:space="preserve"> </w:t>
      </w:r>
      <w:r w:rsidRPr="00795480">
        <w:rPr>
          <w:sz w:val="20"/>
          <w:szCs w:val="20"/>
        </w:rPr>
        <w:t>в</w:t>
      </w:r>
      <w:r w:rsidRPr="00795480">
        <w:rPr>
          <w:spacing w:val="23"/>
          <w:sz w:val="20"/>
          <w:szCs w:val="20"/>
        </w:rPr>
        <w:t xml:space="preserve"> </w:t>
      </w:r>
      <w:r w:rsidRPr="00795480">
        <w:rPr>
          <w:spacing w:val="1"/>
          <w:sz w:val="20"/>
          <w:szCs w:val="20"/>
        </w:rPr>
        <w:t>предела</w:t>
      </w:r>
      <w:r w:rsidRPr="00795480">
        <w:rPr>
          <w:sz w:val="20"/>
          <w:szCs w:val="20"/>
        </w:rPr>
        <w:t>х</w:t>
      </w:r>
      <w:r w:rsidRPr="00795480">
        <w:rPr>
          <w:spacing w:val="13"/>
          <w:sz w:val="20"/>
          <w:szCs w:val="20"/>
        </w:rPr>
        <w:t xml:space="preserve"> </w:t>
      </w:r>
      <w:r w:rsidRPr="00795480">
        <w:rPr>
          <w:spacing w:val="1"/>
          <w:sz w:val="20"/>
          <w:szCs w:val="20"/>
        </w:rPr>
        <w:t>о</w:t>
      </w:r>
      <w:r w:rsidRPr="00795480">
        <w:rPr>
          <w:sz w:val="20"/>
          <w:szCs w:val="20"/>
        </w:rPr>
        <w:t>т</w:t>
      </w:r>
      <w:r w:rsidRPr="00795480">
        <w:rPr>
          <w:spacing w:val="20"/>
          <w:sz w:val="20"/>
          <w:szCs w:val="20"/>
        </w:rPr>
        <w:t xml:space="preserve"> </w:t>
      </w:r>
      <w:r w:rsidRPr="00795480">
        <w:rPr>
          <w:sz w:val="20"/>
          <w:szCs w:val="20"/>
        </w:rPr>
        <w:t>0</w:t>
      </w:r>
      <w:r w:rsidRPr="00795480">
        <w:rPr>
          <w:spacing w:val="23"/>
          <w:sz w:val="20"/>
          <w:szCs w:val="20"/>
        </w:rPr>
        <w:t xml:space="preserve"> </w:t>
      </w:r>
      <w:r w:rsidRPr="00795480">
        <w:rPr>
          <w:spacing w:val="1"/>
          <w:sz w:val="20"/>
          <w:szCs w:val="20"/>
        </w:rPr>
        <w:t>до 1024</w:t>
      </w:r>
      <w:r w:rsidRPr="00795480">
        <w:rPr>
          <w:sz w:val="20"/>
          <w:szCs w:val="20"/>
        </w:rPr>
        <w:t>. П</w:t>
      </w:r>
      <w:r w:rsidRPr="00795480">
        <w:rPr>
          <w:spacing w:val="1"/>
          <w:sz w:val="20"/>
          <w:szCs w:val="20"/>
        </w:rPr>
        <w:t>е</w:t>
      </w:r>
      <w:r w:rsidRPr="00795480">
        <w:rPr>
          <w:spacing w:val="2"/>
          <w:sz w:val="20"/>
          <w:szCs w:val="20"/>
        </w:rPr>
        <w:t>р</w:t>
      </w:r>
      <w:r w:rsidRPr="00795480">
        <w:rPr>
          <w:spacing w:val="1"/>
          <w:sz w:val="20"/>
          <w:szCs w:val="20"/>
        </w:rPr>
        <w:t>ев</w:t>
      </w:r>
      <w:r w:rsidRPr="00795480">
        <w:rPr>
          <w:spacing w:val="-1"/>
          <w:sz w:val="20"/>
          <w:szCs w:val="20"/>
        </w:rPr>
        <w:t>о</w:t>
      </w:r>
      <w:r w:rsidRPr="00795480">
        <w:rPr>
          <w:sz w:val="20"/>
          <w:szCs w:val="20"/>
        </w:rPr>
        <w:t xml:space="preserve">д натуральных </w:t>
      </w:r>
      <w:r w:rsidRPr="00795480">
        <w:rPr>
          <w:spacing w:val="4"/>
          <w:sz w:val="20"/>
          <w:szCs w:val="20"/>
        </w:rPr>
        <w:t>чисе</w:t>
      </w:r>
      <w:r w:rsidRPr="00795480">
        <w:rPr>
          <w:sz w:val="20"/>
          <w:szCs w:val="20"/>
        </w:rPr>
        <w:t xml:space="preserve">л </w:t>
      </w:r>
      <w:r w:rsidRPr="00795480">
        <w:rPr>
          <w:spacing w:val="4"/>
          <w:sz w:val="20"/>
          <w:szCs w:val="20"/>
        </w:rPr>
        <w:t>и</w:t>
      </w:r>
      <w:r w:rsidRPr="00795480">
        <w:rPr>
          <w:sz w:val="20"/>
          <w:szCs w:val="20"/>
        </w:rPr>
        <w:t xml:space="preserve">з </w:t>
      </w:r>
      <w:r w:rsidRPr="00795480">
        <w:rPr>
          <w:spacing w:val="2"/>
          <w:sz w:val="20"/>
          <w:szCs w:val="20"/>
        </w:rPr>
        <w:t>десятично</w:t>
      </w:r>
      <w:r w:rsidRPr="00795480">
        <w:rPr>
          <w:sz w:val="20"/>
          <w:szCs w:val="20"/>
        </w:rPr>
        <w:t xml:space="preserve">й </w:t>
      </w:r>
      <w:r w:rsidRPr="00795480">
        <w:rPr>
          <w:spacing w:val="2"/>
          <w:sz w:val="20"/>
          <w:szCs w:val="20"/>
        </w:rPr>
        <w:t>систем</w:t>
      </w:r>
      <w:r w:rsidRPr="00795480">
        <w:rPr>
          <w:sz w:val="20"/>
          <w:szCs w:val="20"/>
        </w:rPr>
        <w:t xml:space="preserve">ы </w:t>
      </w:r>
      <w:r w:rsidRPr="00795480">
        <w:rPr>
          <w:spacing w:val="1"/>
          <w:sz w:val="20"/>
          <w:szCs w:val="20"/>
        </w:rPr>
        <w:t>сч</w:t>
      </w:r>
      <w:r w:rsidRPr="00795480">
        <w:rPr>
          <w:sz w:val="20"/>
          <w:szCs w:val="20"/>
        </w:rPr>
        <w:t>и</w:t>
      </w:r>
      <w:r w:rsidRPr="00795480">
        <w:rPr>
          <w:spacing w:val="1"/>
          <w:sz w:val="20"/>
          <w:szCs w:val="20"/>
        </w:rPr>
        <w:t>сле</w:t>
      </w:r>
      <w:r w:rsidRPr="00795480">
        <w:rPr>
          <w:spacing w:val="-1"/>
          <w:sz w:val="20"/>
          <w:szCs w:val="20"/>
        </w:rPr>
        <w:t>н</w:t>
      </w:r>
      <w:r w:rsidRPr="00795480">
        <w:rPr>
          <w:spacing w:val="2"/>
          <w:sz w:val="20"/>
          <w:szCs w:val="20"/>
        </w:rPr>
        <w:t>и</w:t>
      </w:r>
      <w:r w:rsidRPr="00795480">
        <w:rPr>
          <w:sz w:val="20"/>
          <w:szCs w:val="20"/>
        </w:rPr>
        <w:t xml:space="preserve">я в </w:t>
      </w:r>
      <w:r w:rsidRPr="00795480">
        <w:rPr>
          <w:spacing w:val="2"/>
          <w:sz w:val="20"/>
          <w:szCs w:val="20"/>
        </w:rPr>
        <w:t>двоичну</w:t>
      </w:r>
      <w:r w:rsidRPr="00795480">
        <w:rPr>
          <w:sz w:val="20"/>
          <w:szCs w:val="20"/>
        </w:rPr>
        <w:t>ю</w:t>
      </w:r>
      <w:r w:rsidRPr="00795480">
        <w:rPr>
          <w:spacing w:val="-9"/>
          <w:sz w:val="20"/>
          <w:szCs w:val="20"/>
        </w:rPr>
        <w:t xml:space="preserve"> </w:t>
      </w:r>
      <w:r w:rsidRPr="00795480">
        <w:rPr>
          <w:sz w:val="20"/>
          <w:szCs w:val="20"/>
        </w:rPr>
        <w:t>и</w:t>
      </w:r>
      <w:r w:rsidRPr="00795480">
        <w:rPr>
          <w:spacing w:val="1"/>
          <w:sz w:val="20"/>
          <w:szCs w:val="20"/>
        </w:rPr>
        <w:t xml:space="preserve"> </w:t>
      </w:r>
      <w:r w:rsidRPr="00795480">
        <w:rPr>
          <w:spacing w:val="2"/>
          <w:sz w:val="20"/>
          <w:szCs w:val="20"/>
        </w:rPr>
        <w:t>и</w:t>
      </w:r>
      <w:r w:rsidRPr="00795480">
        <w:rPr>
          <w:sz w:val="20"/>
          <w:szCs w:val="20"/>
        </w:rPr>
        <w:t xml:space="preserve">з </w:t>
      </w:r>
      <w:r w:rsidRPr="00795480">
        <w:rPr>
          <w:spacing w:val="2"/>
          <w:sz w:val="20"/>
          <w:szCs w:val="20"/>
        </w:rPr>
        <w:t>двоично</w:t>
      </w:r>
      <w:r w:rsidRPr="00795480">
        <w:rPr>
          <w:sz w:val="20"/>
          <w:szCs w:val="20"/>
        </w:rPr>
        <w:t>й</w:t>
      </w:r>
      <w:r w:rsidRPr="00795480">
        <w:rPr>
          <w:spacing w:val="-8"/>
          <w:sz w:val="20"/>
          <w:szCs w:val="20"/>
        </w:rPr>
        <w:t xml:space="preserve"> </w:t>
      </w:r>
      <w:r w:rsidRPr="00795480">
        <w:rPr>
          <w:sz w:val="20"/>
          <w:szCs w:val="20"/>
        </w:rPr>
        <w:t>в</w:t>
      </w:r>
      <w:r w:rsidRPr="00795480">
        <w:rPr>
          <w:spacing w:val="2"/>
          <w:sz w:val="20"/>
          <w:szCs w:val="20"/>
        </w:rPr>
        <w:t xml:space="preserve"> десятичну</w:t>
      </w:r>
      <w:r w:rsidRPr="00795480">
        <w:rPr>
          <w:spacing w:val="1"/>
          <w:sz w:val="20"/>
          <w:szCs w:val="20"/>
        </w:rPr>
        <w:t>ю</w:t>
      </w:r>
      <w:r w:rsidRPr="00795480">
        <w:rPr>
          <w:sz w:val="20"/>
          <w:szCs w:val="20"/>
        </w:rPr>
        <w:t>.</w:t>
      </w:r>
    </w:p>
    <w:p w14:paraId="2BC58B02" w14:textId="77777777" w:rsidR="009A01D5" w:rsidRPr="00795480" w:rsidRDefault="009A01D5" w:rsidP="007C424B">
      <w:pPr>
        <w:ind w:right="40"/>
        <w:jc w:val="both"/>
        <w:rPr>
          <w:spacing w:val="1"/>
          <w:sz w:val="20"/>
          <w:szCs w:val="20"/>
        </w:rPr>
      </w:pPr>
      <w:r w:rsidRPr="00795480">
        <w:rPr>
          <w:spacing w:val="1"/>
          <w:sz w:val="20"/>
          <w:szCs w:val="20"/>
        </w:rPr>
        <w:t xml:space="preserve">Восьмеричная и шестнадцатеричная системы счисления. Перевод натуральных чисел из десятичной системы счисления в </w:t>
      </w:r>
      <w:proofErr w:type="gramStart"/>
      <w:r w:rsidRPr="00795480">
        <w:rPr>
          <w:spacing w:val="1"/>
          <w:sz w:val="20"/>
          <w:szCs w:val="20"/>
        </w:rPr>
        <w:t>восьмеричную,  шестнадцатеричную</w:t>
      </w:r>
      <w:proofErr w:type="gramEnd"/>
      <w:r w:rsidRPr="00795480">
        <w:rPr>
          <w:spacing w:val="1"/>
          <w:sz w:val="20"/>
          <w:szCs w:val="20"/>
        </w:rPr>
        <w:t xml:space="preserve"> и обратно. </w:t>
      </w:r>
    </w:p>
    <w:p w14:paraId="54728D96" w14:textId="77777777" w:rsidR="009A01D5" w:rsidRPr="00795480" w:rsidRDefault="009A01D5" w:rsidP="007C424B">
      <w:pPr>
        <w:ind w:right="40"/>
        <w:jc w:val="both"/>
        <w:rPr>
          <w:spacing w:val="1"/>
          <w:sz w:val="20"/>
          <w:szCs w:val="20"/>
        </w:rPr>
      </w:pPr>
      <w:r w:rsidRPr="00795480">
        <w:rPr>
          <w:spacing w:val="1"/>
          <w:sz w:val="20"/>
          <w:szCs w:val="20"/>
        </w:rPr>
        <w:t xml:space="preserve">Перевод натуральных чисел из двоичной системы счисления в восьмеричную и шестнадцатеричную и обратно. </w:t>
      </w:r>
    </w:p>
    <w:p w14:paraId="49AEA6BB" w14:textId="77777777" w:rsidR="009A01D5" w:rsidRPr="00795480" w:rsidRDefault="009A01D5" w:rsidP="007C424B">
      <w:pPr>
        <w:jc w:val="both"/>
        <w:rPr>
          <w:i/>
          <w:spacing w:val="1"/>
          <w:sz w:val="20"/>
          <w:szCs w:val="20"/>
        </w:rPr>
      </w:pPr>
      <w:r w:rsidRPr="00795480">
        <w:rPr>
          <w:i/>
          <w:spacing w:val="1"/>
          <w:sz w:val="20"/>
          <w:szCs w:val="20"/>
        </w:rPr>
        <w:t>Арифметические действия в системах счисления.</w:t>
      </w:r>
    </w:p>
    <w:p w14:paraId="4C3F3BB5" w14:textId="77777777" w:rsidR="009A01D5" w:rsidRPr="00795480" w:rsidRDefault="009A01D5" w:rsidP="007C424B">
      <w:pPr>
        <w:pStyle w:val="a8"/>
        <w:tabs>
          <w:tab w:val="left" w:pos="1260"/>
        </w:tabs>
        <w:ind w:left="0"/>
        <w:jc w:val="both"/>
        <w:rPr>
          <w:sz w:val="20"/>
          <w:szCs w:val="20"/>
        </w:rPr>
      </w:pPr>
      <w:r w:rsidRPr="00795480">
        <w:rPr>
          <w:rFonts w:eastAsia="Times New Roman"/>
          <w:b/>
          <w:bCs/>
          <w:sz w:val="20"/>
          <w:szCs w:val="20"/>
        </w:rPr>
        <w:t>Элементы</w:t>
      </w:r>
      <w:r w:rsidRPr="00795480">
        <w:rPr>
          <w:rFonts w:eastAsia="Times New Roman"/>
          <w:b/>
          <w:bCs/>
          <w:spacing w:val="23"/>
          <w:sz w:val="20"/>
          <w:szCs w:val="20"/>
        </w:rPr>
        <w:t xml:space="preserve"> </w:t>
      </w:r>
      <w:r w:rsidRPr="00795480">
        <w:rPr>
          <w:rFonts w:eastAsia="Times New Roman"/>
          <w:b/>
          <w:bCs/>
          <w:sz w:val="20"/>
          <w:szCs w:val="20"/>
        </w:rPr>
        <w:t>комбинаторики,</w:t>
      </w:r>
      <w:r w:rsidRPr="00795480">
        <w:rPr>
          <w:rFonts w:eastAsia="Times New Roman"/>
          <w:b/>
          <w:bCs/>
          <w:spacing w:val="14"/>
          <w:sz w:val="20"/>
          <w:szCs w:val="20"/>
        </w:rPr>
        <w:t xml:space="preserve"> </w:t>
      </w:r>
      <w:r w:rsidRPr="00795480">
        <w:rPr>
          <w:rFonts w:eastAsia="Times New Roman"/>
          <w:b/>
          <w:bCs/>
          <w:sz w:val="20"/>
          <w:szCs w:val="20"/>
        </w:rPr>
        <w:t>теории</w:t>
      </w:r>
      <w:r w:rsidRPr="00795480">
        <w:rPr>
          <w:rFonts w:eastAsia="Times New Roman"/>
          <w:b/>
          <w:bCs/>
          <w:spacing w:val="26"/>
          <w:sz w:val="20"/>
          <w:szCs w:val="20"/>
        </w:rPr>
        <w:t xml:space="preserve"> </w:t>
      </w:r>
      <w:r w:rsidRPr="00795480">
        <w:rPr>
          <w:rFonts w:eastAsia="Times New Roman"/>
          <w:b/>
          <w:bCs/>
          <w:sz w:val="20"/>
          <w:szCs w:val="20"/>
        </w:rPr>
        <w:t>множеств</w:t>
      </w:r>
      <w:r w:rsidRPr="00795480">
        <w:rPr>
          <w:rFonts w:eastAsia="Times New Roman"/>
          <w:b/>
          <w:bCs/>
          <w:spacing w:val="23"/>
          <w:sz w:val="20"/>
          <w:szCs w:val="20"/>
        </w:rPr>
        <w:t xml:space="preserve"> </w:t>
      </w:r>
      <w:r w:rsidRPr="00795480">
        <w:rPr>
          <w:rFonts w:eastAsia="Times New Roman"/>
          <w:b/>
          <w:bCs/>
          <w:sz w:val="20"/>
          <w:szCs w:val="20"/>
        </w:rPr>
        <w:t>и</w:t>
      </w:r>
      <w:r w:rsidRPr="00795480">
        <w:rPr>
          <w:rFonts w:eastAsia="Times New Roman"/>
          <w:b/>
          <w:bCs/>
          <w:spacing w:val="33"/>
          <w:sz w:val="20"/>
          <w:szCs w:val="20"/>
        </w:rPr>
        <w:t xml:space="preserve"> </w:t>
      </w:r>
      <w:r w:rsidRPr="00795480">
        <w:rPr>
          <w:rFonts w:eastAsia="Times New Roman"/>
          <w:b/>
          <w:bCs/>
          <w:sz w:val="20"/>
          <w:szCs w:val="20"/>
        </w:rPr>
        <w:t>математической логики</w:t>
      </w:r>
    </w:p>
    <w:p w14:paraId="30E27E8C" w14:textId="77777777" w:rsidR="009A01D5" w:rsidRPr="00795480" w:rsidRDefault="009A01D5" w:rsidP="007C424B">
      <w:pPr>
        <w:jc w:val="both"/>
        <w:rPr>
          <w:sz w:val="20"/>
          <w:szCs w:val="20"/>
        </w:rPr>
      </w:pPr>
      <w:r w:rsidRPr="00795480">
        <w:rPr>
          <w:rFonts w:eastAsia="Times New Roman"/>
          <w:spacing w:val="1"/>
          <w:sz w:val="20"/>
          <w:szCs w:val="20"/>
        </w:rPr>
        <w:t>Расчет количеств</w:t>
      </w:r>
      <w:r w:rsidRPr="00795480">
        <w:rPr>
          <w:rFonts w:eastAsia="Times New Roman"/>
          <w:sz w:val="20"/>
          <w:szCs w:val="20"/>
        </w:rPr>
        <w:t>а</w:t>
      </w:r>
      <w:r w:rsidRPr="00795480">
        <w:rPr>
          <w:rFonts w:eastAsia="Times New Roman"/>
          <w:spacing w:val="-7"/>
          <w:sz w:val="20"/>
          <w:szCs w:val="20"/>
        </w:rPr>
        <w:t xml:space="preserve"> </w:t>
      </w:r>
      <w:r w:rsidRPr="00795480">
        <w:rPr>
          <w:rFonts w:eastAsia="Times New Roman"/>
          <w:spacing w:val="1"/>
          <w:sz w:val="20"/>
          <w:szCs w:val="20"/>
        </w:rPr>
        <w:t xml:space="preserve">вариантов: </w:t>
      </w:r>
      <w:r w:rsidRPr="00795480">
        <w:rPr>
          <w:spacing w:val="1"/>
          <w:sz w:val="20"/>
          <w:szCs w:val="20"/>
        </w:rPr>
        <w:t>формул</w:t>
      </w:r>
      <w:r w:rsidRPr="00795480">
        <w:rPr>
          <w:sz w:val="20"/>
          <w:szCs w:val="20"/>
        </w:rPr>
        <w:t>ы</w:t>
      </w:r>
      <w:r w:rsidRPr="00795480">
        <w:rPr>
          <w:spacing w:val="-5"/>
          <w:sz w:val="20"/>
          <w:szCs w:val="20"/>
        </w:rPr>
        <w:t xml:space="preserve"> </w:t>
      </w:r>
      <w:r w:rsidRPr="00795480">
        <w:rPr>
          <w:spacing w:val="1"/>
          <w:sz w:val="20"/>
          <w:szCs w:val="20"/>
        </w:rPr>
        <w:t>перемножени</w:t>
      </w:r>
      <w:r w:rsidRPr="00795480">
        <w:rPr>
          <w:sz w:val="20"/>
          <w:szCs w:val="20"/>
        </w:rPr>
        <w:t>я</w:t>
      </w:r>
      <w:r w:rsidRPr="00795480">
        <w:rPr>
          <w:spacing w:val="-12"/>
          <w:sz w:val="20"/>
          <w:szCs w:val="20"/>
        </w:rPr>
        <w:t xml:space="preserve"> </w:t>
      </w:r>
      <w:r w:rsidRPr="00795480">
        <w:rPr>
          <w:sz w:val="20"/>
          <w:szCs w:val="20"/>
        </w:rPr>
        <w:t>и</w:t>
      </w:r>
      <w:r w:rsidRPr="00795480">
        <w:rPr>
          <w:spacing w:val="4"/>
          <w:sz w:val="20"/>
          <w:szCs w:val="20"/>
        </w:rPr>
        <w:t xml:space="preserve"> </w:t>
      </w:r>
      <w:r w:rsidRPr="00795480">
        <w:rPr>
          <w:spacing w:val="1"/>
          <w:sz w:val="20"/>
          <w:szCs w:val="20"/>
        </w:rPr>
        <w:t>сложени</w:t>
      </w:r>
      <w:r w:rsidRPr="00795480">
        <w:rPr>
          <w:sz w:val="20"/>
          <w:szCs w:val="20"/>
        </w:rPr>
        <w:t>я</w:t>
      </w:r>
      <w:r w:rsidRPr="00795480">
        <w:rPr>
          <w:spacing w:val="-5"/>
          <w:sz w:val="20"/>
          <w:szCs w:val="20"/>
        </w:rPr>
        <w:t xml:space="preserve"> </w:t>
      </w:r>
      <w:r w:rsidRPr="00795480">
        <w:rPr>
          <w:spacing w:val="1"/>
          <w:sz w:val="20"/>
          <w:szCs w:val="20"/>
        </w:rPr>
        <w:t>количеств</w:t>
      </w:r>
      <w:r w:rsidRPr="00795480">
        <w:rPr>
          <w:sz w:val="20"/>
          <w:szCs w:val="20"/>
        </w:rPr>
        <w:t>а</w:t>
      </w:r>
      <w:r w:rsidRPr="00795480">
        <w:rPr>
          <w:spacing w:val="-7"/>
          <w:sz w:val="20"/>
          <w:szCs w:val="20"/>
        </w:rPr>
        <w:t xml:space="preserve"> </w:t>
      </w:r>
      <w:r w:rsidRPr="00795480">
        <w:rPr>
          <w:spacing w:val="1"/>
          <w:sz w:val="20"/>
          <w:szCs w:val="20"/>
        </w:rPr>
        <w:t>вариантов</w:t>
      </w:r>
      <w:r w:rsidRPr="00795480">
        <w:rPr>
          <w:sz w:val="20"/>
          <w:szCs w:val="20"/>
        </w:rPr>
        <w:t>.</w:t>
      </w:r>
      <w:r w:rsidRPr="00795480">
        <w:rPr>
          <w:spacing w:val="-7"/>
          <w:sz w:val="20"/>
          <w:szCs w:val="20"/>
        </w:rPr>
        <w:t xml:space="preserve"> </w:t>
      </w:r>
      <w:r w:rsidRPr="00795480">
        <w:rPr>
          <w:spacing w:val="1"/>
          <w:sz w:val="20"/>
          <w:szCs w:val="20"/>
        </w:rPr>
        <w:t>Количеств</w:t>
      </w:r>
      <w:r w:rsidRPr="00795480">
        <w:rPr>
          <w:sz w:val="20"/>
          <w:szCs w:val="20"/>
        </w:rPr>
        <w:t xml:space="preserve">о </w:t>
      </w:r>
      <w:r w:rsidRPr="00795480">
        <w:rPr>
          <w:spacing w:val="1"/>
          <w:sz w:val="20"/>
          <w:szCs w:val="20"/>
        </w:rPr>
        <w:t>тексто</w:t>
      </w:r>
      <w:r w:rsidRPr="00795480">
        <w:rPr>
          <w:sz w:val="20"/>
          <w:szCs w:val="20"/>
        </w:rPr>
        <w:t>в</w:t>
      </w:r>
      <w:r w:rsidRPr="00795480">
        <w:rPr>
          <w:spacing w:val="-8"/>
          <w:sz w:val="20"/>
          <w:szCs w:val="20"/>
        </w:rPr>
        <w:t xml:space="preserve"> </w:t>
      </w:r>
      <w:r w:rsidRPr="00795480">
        <w:rPr>
          <w:spacing w:val="1"/>
          <w:sz w:val="20"/>
          <w:szCs w:val="20"/>
        </w:rPr>
        <w:t>данно</w:t>
      </w:r>
      <w:r w:rsidRPr="00795480">
        <w:rPr>
          <w:sz w:val="20"/>
          <w:szCs w:val="20"/>
        </w:rPr>
        <w:t>й</w:t>
      </w:r>
      <w:r w:rsidRPr="00795480">
        <w:rPr>
          <w:spacing w:val="-8"/>
          <w:sz w:val="20"/>
          <w:szCs w:val="20"/>
        </w:rPr>
        <w:t xml:space="preserve"> </w:t>
      </w:r>
      <w:r w:rsidRPr="00795480">
        <w:rPr>
          <w:spacing w:val="1"/>
          <w:sz w:val="20"/>
          <w:szCs w:val="20"/>
        </w:rPr>
        <w:t>длин</w:t>
      </w:r>
      <w:r w:rsidRPr="00795480">
        <w:rPr>
          <w:sz w:val="20"/>
          <w:szCs w:val="20"/>
        </w:rPr>
        <w:t>ы</w:t>
      </w:r>
      <w:r w:rsidRPr="00795480">
        <w:rPr>
          <w:spacing w:val="-7"/>
          <w:sz w:val="20"/>
          <w:szCs w:val="20"/>
        </w:rPr>
        <w:t xml:space="preserve"> </w:t>
      </w:r>
      <w:r w:rsidRPr="00795480">
        <w:rPr>
          <w:sz w:val="20"/>
          <w:szCs w:val="20"/>
        </w:rPr>
        <w:t>в</w:t>
      </w:r>
      <w:r w:rsidRPr="00795480">
        <w:rPr>
          <w:spacing w:val="-1"/>
          <w:sz w:val="20"/>
          <w:szCs w:val="20"/>
        </w:rPr>
        <w:t xml:space="preserve"> </w:t>
      </w:r>
      <w:r w:rsidRPr="00795480">
        <w:rPr>
          <w:spacing w:val="1"/>
          <w:sz w:val="20"/>
          <w:szCs w:val="20"/>
        </w:rPr>
        <w:t>данно</w:t>
      </w:r>
      <w:r w:rsidRPr="00795480">
        <w:rPr>
          <w:sz w:val="20"/>
          <w:szCs w:val="20"/>
        </w:rPr>
        <w:t>м</w:t>
      </w:r>
      <w:r w:rsidRPr="00795480">
        <w:rPr>
          <w:spacing w:val="-8"/>
          <w:sz w:val="20"/>
          <w:szCs w:val="20"/>
        </w:rPr>
        <w:t xml:space="preserve"> </w:t>
      </w:r>
      <w:r w:rsidRPr="00795480">
        <w:rPr>
          <w:spacing w:val="1"/>
          <w:sz w:val="20"/>
          <w:szCs w:val="20"/>
        </w:rPr>
        <w:t>алфавите</w:t>
      </w:r>
      <w:r w:rsidRPr="00795480">
        <w:rPr>
          <w:sz w:val="20"/>
          <w:szCs w:val="20"/>
        </w:rPr>
        <w:t>.</w:t>
      </w:r>
    </w:p>
    <w:p w14:paraId="7C1D9AFF" w14:textId="77777777" w:rsidR="009A01D5" w:rsidRPr="00795480" w:rsidRDefault="009A01D5" w:rsidP="007C424B">
      <w:pPr>
        <w:jc w:val="both"/>
        <w:rPr>
          <w:sz w:val="20"/>
          <w:szCs w:val="20"/>
        </w:rPr>
      </w:pPr>
      <w:r w:rsidRPr="00795480">
        <w:rPr>
          <w:spacing w:val="1"/>
          <w:sz w:val="20"/>
          <w:szCs w:val="20"/>
        </w:rPr>
        <w:t>Множество</w:t>
      </w:r>
      <w:r w:rsidRPr="00795480">
        <w:rPr>
          <w:sz w:val="20"/>
          <w:szCs w:val="20"/>
        </w:rPr>
        <w:t>.</w:t>
      </w:r>
      <w:r w:rsidRPr="00795480">
        <w:rPr>
          <w:spacing w:val="18"/>
          <w:sz w:val="20"/>
          <w:szCs w:val="20"/>
        </w:rPr>
        <w:t xml:space="preserve"> </w:t>
      </w:r>
      <w:r w:rsidRPr="00795480">
        <w:rPr>
          <w:spacing w:val="1"/>
          <w:sz w:val="20"/>
          <w:szCs w:val="20"/>
        </w:rPr>
        <w:t>Определени</w:t>
      </w:r>
      <w:r w:rsidRPr="00795480">
        <w:rPr>
          <w:sz w:val="20"/>
          <w:szCs w:val="20"/>
        </w:rPr>
        <w:t>е</w:t>
      </w:r>
      <w:r w:rsidRPr="00795480">
        <w:rPr>
          <w:spacing w:val="-4"/>
          <w:sz w:val="20"/>
          <w:szCs w:val="20"/>
        </w:rPr>
        <w:t xml:space="preserve"> </w:t>
      </w:r>
      <w:r w:rsidRPr="00795480">
        <w:rPr>
          <w:spacing w:val="1"/>
          <w:sz w:val="20"/>
          <w:szCs w:val="20"/>
        </w:rPr>
        <w:t>количеств</w:t>
      </w:r>
      <w:r w:rsidRPr="00795480">
        <w:rPr>
          <w:sz w:val="20"/>
          <w:szCs w:val="20"/>
        </w:rPr>
        <w:t>а</w:t>
      </w:r>
      <w:r w:rsidRPr="00795480">
        <w:rPr>
          <w:spacing w:val="-1"/>
          <w:sz w:val="20"/>
          <w:szCs w:val="20"/>
        </w:rPr>
        <w:t xml:space="preserve"> </w:t>
      </w:r>
      <w:r w:rsidRPr="00795480">
        <w:rPr>
          <w:spacing w:val="1"/>
          <w:sz w:val="20"/>
          <w:szCs w:val="20"/>
        </w:rPr>
        <w:t>элементо</w:t>
      </w:r>
      <w:r w:rsidRPr="00795480">
        <w:rPr>
          <w:sz w:val="20"/>
          <w:szCs w:val="20"/>
        </w:rPr>
        <w:t>в</w:t>
      </w:r>
      <w:r w:rsidRPr="00795480">
        <w:rPr>
          <w:spacing w:val="1"/>
          <w:sz w:val="20"/>
          <w:szCs w:val="20"/>
        </w:rPr>
        <w:t xml:space="preserve"> </w:t>
      </w:r>
      <w:r w:rsidRPr="00795480">
        <w:rPr>
          <w:sz w:val="20"/>
          <w:szCs w:val="20"/>
        </w:rPr>
        <w:t>во</w:t>
      </w:r>
      <w:r w:rsidRPr="00795480">
        <w:rPr>
          <w:spacing w:val="12"/>
          <w:sz w:val="20"/>
          <w:szCs w:val="20"/>
        </w:rPr>
        <w:t xml:space="preserve"> </w:t>
      </w:r>
      <w:r w:rsidRPr="00795480">
        <w:rPr>
          <w:spacing w:val="1"/>
          <w:sz w:val="20"/>
          <w:szCs w:val="20"/>
        </w:rPr>
        <w:t>множествах</w:t>
      </w:r>
      <w:r w:rsidRPr="00795480">
        <w:rPr>
          <w:sz w:val="20"/>
          <w:szCs w:val="20"/>
        </w:rPr>
        <w:t xml:space="preserve">, </w:t>
      </w:r>
      <w:r w:rsidRPr="00795480">
        <w:rPr>
          <w:spacing w:val="1"/>
          <w:sz w:val="20"/>
          <w:szCs w:val="20"/>
        </w:rPr>
        <w:t>полученны</w:t>
      </w:r>
      <w:r w:rsidRPr="00795480">
        <w:rPr>
          <w:sz w:val="20"/>
          <w:szCs w:val="20"/>
        </w:rPr>
        <w:t xml:space="preserve">х </w:t>
      </w:r>
      <w:r w:rsidRPr="00795480">
        <w:rPr>
          <w:spacing w:val="1"/>
          <w:sz w:val="20"/>
          <w:szCs w:val="20"/>
        </w:rPr>
        <w:t>и</w:t>
      </w:r>
      <w:r w:rsidRPr="00795480">
        <w:rPr>
          <w:sz w:val="20"/>
          <w:szCs w:val="20"/>
        </w:rPr>
        <w:t xml:space="preserve">з </w:t>
      </w:r>
      <w:r w:rsidRPr="00795480">
        <w:rPr>
          <w:spacing w:val="1"/>
          <w:sz w:val="20"/>
          <w:szCs w:val="20"/>
        </w:rPr>
        <w:t>дву</w:t>
      </w:r>
      <w:r w:rsidRPr="00795480">
        <w:rPr>
          <w:sz w:val="20"/>
          <w:szCs w:val="20"/>
        </w:rPr>
        <w:t>х</w:t>
      </w:r>
      <w:r w:rsidRPr="00795480">
        <w:rPr>
          <w:spacing w:val="9"/>
          <w:sz w:val="20"/>
          <w:szCs w:val="20"/>
        </w:rPr>
        <w:t xml:space="preserve"> </w:t>
      </w:r>
      <w:r w:rsidRPr="00795480">
        <w:rPr>
          <w:spacing w:val="1"/>
          <w:sz w:val="20"/>
          <w:szCs w:val="20"/>
        </w:rPr>
        <w:t>ил</w:t>
      </w:r>
      <w:r w:rsidRPr="00795480">
        <w:rPr>
          <w:sz w:val="20"/>
          <w:szCs w:val="20"/>
        </w:rPr>
        <w:t>и</w:t>
      </w:r>
      <w:r w:rsidRPr="00795480">
        <w:rPr>
          <w:spacing w:val="10"/>
          <w:sz w:val="20"/>
          <w:szCs w:val="20"/>
        </w:rPr>
        <w:t xml:space="preserve"> </w:t>
      </w:r>
      <w:r w:rsidRPr="00795480">
        <w:rPr>
          <w:spacing w:val="1"/>
          <w:sz w:val="20"/>
          <w:szCs w:val="20"/>
        </w:rPr>
        <w:t>тре</w:t>
      </w:r>
      <w:r w:rsidRPr="00795480">
        <w:rPr>
          <w:sz w:val="20"/>
          <w:szCs w:val="20"/>
        </w:rPr>
        <w:t>х</w:t>
      </w:r>
      <w:r w:rsidRPr="00795480">
        <w:rPr>
          <w:spacing w:val="9"/>
          <w:sz w:val="20"/>
          <w:szCs w:val="20"/>
        </w:rPr>
        <w:t xml:space="preserve"> </w:t>
      </w:r>
      <w:r w:rsidRPr="00795480">
        <w:rPr>
          <w:spacing w:val="1"/>
          <w:sz w:val="20"/>
          <w:szCs w:val="20"/>
        </w:rPr>
        <w:t>базовы</w:t>
      </w:r>
      <w:r w:rsidRPr="00795480">
        <w:rPr>
          <w:sz w:val="20"/>
          <w:szCs w:val="20"/>
        </w:rPr>
        <w:t>х</w:t>
      </w:r>
      <w:r w:rsidRPr="00795480">
        <w:rPr>
          <w:spacing w:val="5"/>
          <w:sz w:val="20"/>
          <w:szCs w:val="20"/>
        </w:rPr>
        <w:t xml:space="preserve"> </w:t>
      </w:r>
      <w:r w:rsidRPr="00795480">
        <w:rPr>
          <w:spacing w:val="1"/>
          <w:sz w:val="20"/>
          <w:szCs w:val="20"/>
        </w:rPr>
        <w:t>множест</w:t>
      </w:r>
      <w:r w:rsidRPr="00795480">
        <w:rPr>
          <w:sz w:val="20"/>
          <w:szCs w:val="20"/>
        </w:rPr>
        <w:t>в</w:t>
      </w:r>
      <w:r w:rsidRPr="00795480">
        <w:rPr>
          <w:spacing w:val="3"/>
          <w:sz w:val="20"/>
          <w:szCs w:val="20"/>
        </w:rPr>
        <w:t xml:space="preserve"> </w:t>
      </w:r>
      <w:r w:rsidRPr="00795480">
        <w:rPr>
          <w:sz w:val="20"/>
          <w:szCs w:val="20"/>
        </w:rPr>
        <w:t>с</w:t>
      </w:r>
      <w:r w:rsidRPr="00795480">
        <w:rPr>
          <w:spacing w:val="13"/>
          <w:sz w:val="20"/>
          <w:szCs w:val="20"/>
        </w:rPr>
        <w:t xml:space="preserve"> </w:t>
      </w:r>
      <w:r w:rsidRPr="00795480">
        <w:rPr>
          <w:spacing w:val="1"/>
          <w:sz w:val="20"/>
          <w:szCs w:val="20"/>
        </w:rPr>
        <w:t>помощь</w:t>
      </w:r>
      <w:r w:rsidRPr="00795480">
        <w:rPr>
          <w:sz w:val="20"/>
          <w:szCs w:val="20"/>
        </w:rPr>
        <w:t>ю</w:t>
      </w:r>
      <w:r w:rsidRPr="00795480">
        <w:rPr>
          <w:spacing w:val="3"/>
          <w:sz w:val="20"/>
          <w:szCs w:val="20"/>
        </w:rPr>
        <w:t xml:space="preserve"> </w:t>
      </w:r>
      <w:r w:rsidRPr="00795480">
        <w:rPr>
          <w:spacing w:val="1"/>
          <w:sz w:val="20"/>
          <w:szCs w:val="20"/>
        </w:rPr>
        <w:t>операций объединения</w:t>
      </w:r>
      <w:r w:rsidRPr="00795480">
        <w:rPr>
          <w:sz w:val="20"/>
          <w:szCs w:val="20"/>
        </w:rPr>
        <w:t>,</w:t>
      </w:r>
      <w:r w:rsidRPr="00795480">
        <w:rPr>
          <w:spacing w:val="-16"/>
          <w:sz w:val="20"/>
          <w:szCs w:val="20"/>
        </w:rPr>
        <w:t xml:space="preserve"> </w:t>
      </w:r>
      <w:r w:rsidRPr="00795480">
        <w:rPr>
          <w:spacing w:val="1"/>
          <w:sz w:val="20"/>
          <w:szCs w:val="20"/>
        </w:rPr>
        <w:t>пересечени</w:t>
      </w:r>
      <w:r w:rsidRPr="00795480">
        <w:rPr>
          <w:sz w:val="20"/>
          <w:szCs w:val="20"/>
        </w:rPr>
        <w:t>я</w:t>
      </w:r>
      <w:r w:rsidRPr="00795480">
        <w:rPr>
          <w:spacing w:val="-15"/>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дополнения.</w:t>
      </w:r>
    </w:p>
    <w:p w14:paraId="16D0162F" w14:textId="77777777" w:rsidR="009A01D5" w:rsidRPr="00795480" w:rsidRDefault="009A01D5" w:rsidP="007C424B">
      <w:pPr>
        <w:ind w:right="-23"/>
        <w:jc w:val="both"/>
        <w:rPr>
          <w:sz w:val="20"/>
          <w:szCs w:val="20"/>
        </w:rPr>
      </w:pPr>
      <w:r w:rsidRPr="00795480">
        <w:rPr>
          <w:spacing w:val="1"/>
          <w:sz w:val="20"/>
          <w:szCs w:val="20"/>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14:paraId="47EFD221" w14:textId="77777777" w:rsidR="009A01D5" w:rsidRPr="00795480" w:rsidRDefault="009A01D5" w:rsidP="007C424B">
      <w:pPr>
        <w:jc w:val="both"/>
        <w:rPr>
          <w:sz w:val="20"/>
          <w:szCs w:val="20"/>
        </w:rPr>
      </w:pPr>
      <w:r w:rsidRPr="00795480">
        <w:rPr>
          <w:rFonts w:eastAsia="Times New Roman"/>
          <w:sz w:val="20"/>
          <w:szCs w:val="20"/>
        </w:rPr>
        <w:t>Т</w:t>
      </w:r>
      <w:r w:rsidRPr="00795480">
        <w:rPr>
          <w:rFonts w:eastAsia="Times New Roman"/>
          <w:spacing w:val="1"/>
          <w:sz w:val="20"/>
          <w:szCs w:val="20"/>
        </w:rPr>
        <w:t>а</w:t>
      </w:r>
      <w:r w:rsidRPr="00795480">
        <w:rPr>
          <w:rFonts w:eastAsia="Times New Roman"/>
          <w:sz w:val="20"/>
          <w:szCs w:val="20"/>
        </w:rPr>
        <w:t>бл</w:t>
      </w:r>
      <w:r w:rsidRPr="00795480">
        <w:rPr>
          <w:rFonts w:eastAsia="Times New Roman"/>
          <w:spacing w:val="2"/>
          <w:sz w:val="20"/>
          <w:szCs w:val="20"/>
        </w:rPr>
        <w:t>и</w:t>
      </w:r>
      <w:r w:rsidRPr="00795480">
        <w:rPr>
          <w:rFonts w:eastAsia="Times New Roman"/>
          <w:sz w:val="20"/>
          <w:szCs w:val="20"/>
        </w:rPr>
        <w:t>цы</w:t>
      </w:r>
      <w:r w:rsidRPr="00795480">
        <w:rPr>
          <w:rFonts w:eastAsia="Times New Roman"/>
          <w:spacing w:val="7"/>
          <w:sz w:val="20"/>
          <w:szCs w:val="20"/>
        </w:rPr>
        <w:t xml:space="preserve"> </w:t>
      </w:r>
      <w:r w:rsidRPr="00795480">
        <w:rPr>
          <w:rFonts w:eastAsia="Times New Roman"/>
          <w:spacing w:val="2"/>
          <w:sz w:val="20"/>
          <w:szCs w:val="20"/>
        </w:rPr>
        <w:t>и</w:t>
      </w:r>
      <w:r w:rsidRPr="00795480">
        <w:rPr>
          <w:rFonts w:eastAsia="Times New Roman"/>
          <w:spacing w:val="1"/>
          <w:sz w:val="20"/>
          <w:szCs w:val="20"/>
        </w:rPr>
        <w:t>с</w:t>
      </w:r>
      <w:r w:rsidRPr="00795480">
        <w:rPr>
          <w:rFonts w:eastAsia="Times New Roman"/>
          <w:spacing w:val="-2"/>
          <w:sz w:val="20"/>
          <w:szCs w:val="20"/>
        </w:rPr>
        <w:t>т</w:t>
      </w:r>
      <w:r w:rsidRPr="00795480">
        <w:rPr>
          <w:rFonts w:eastAsia="Times New Roman"/>
          <w:spacing w:val="2"/>
          <w:sz w:val="20"/>
          <w:szCs w:val="20"/>
        </w:rPr>
        <w:t>и</w:t>
      </w:r>
      <w:r w:rsidRPr="00795480">
        <w:rPr>
          <w:rFonts w:eastAsia="Times New Roman"/>
          <w:sz w:val="20"/>
          <w:szCs w:val="20"/>
        </w:rPr>
        <w:t>нн</w:t>
      </w:r>
      <w:r w:rsidRPr="00795480">
        <w:rPr>
          <w:rFonts w:eastAsia="Times New Roman"/>
          <w:spacing w:val="2"/>
          <w:sz w:val="20"/>
          <w:szCs w:val="20"/>
        </w:rPr>
        <w:t>о</w:t>
      </w:r>
      <w:r w:rsidRPr="00795480">
        <w:rPr>
          <w:rFonts w:eastAsia="Times New Roman"/>
          <w:spacing w:val="1"/>
          <w:sz w:val="20"/>
          <w:szCs w:val="20"/>
        </w:rPr>
        <w:t>сти</w:t>
      </w:r>
      <w:r w:rsidRPr="00795480">
        <w:rPr>
          <w:rFonts w:eastAsia="Times New Roman"/>
          <w:sz w:val="20"/>
          <w:szCs w:val="20"/>
        </w:rPr>
        <w:t>. П</w:t>
      </w:r>
      <w:r w:rsidRPr="00795480">
        <w:rPr>
          <w:rFonts w:eastAsia="Times New Roman"/>
          <w:spacing w:val="2"/>
          <w:sz w:val="20"/>
          <w:szCs w:val="20"/>
        </w:rPr>
        <w:t>о</w:t>
      </w:r>
      <w:r w:rsidRPr="00795480">
        <w:rPr>
          <w:rFonts w:eastAsia="Times New Roman"/>
          <w:spacing w:val="1"/>
          <w:sz w:val="20"/>
          <w:szCs w:val="20"/>
        </w:rPr>
        <w:t>ст</w:t>
      </w:r>
      <w:r w:rsidRPr="00795480">
        <w:rPr>
          <w:rFonts w:eastAsia="Times New Roman"/>
          <w:sz w:val="20"/>
          <w:szCs w:val="20"/>
        </w:rPr>
        <w:t>р</w:t>
      </w:r>
      <w:r w:rsidRPr="00795480">
        <w:rPr>
          <w:rFonts w:eastAsia="Times New Roman"/>
          <w:spacing w:val="2"/>
          <w:sz w:val="20"/>
          <w:szCs w:val="20"/>
        </w:rPr>
        <w:t>о</w:t>
      </w:r>
      <w:r w:rsidRPr="00795480">
        <w:rPr>
          <w:rFonts w:eastAsia="Times New Roman"/>
          <w:spacing w:val="-1"/>
          <w:sz w:val="20"/>
          <w:szCs w:val="20"/>
        </w:rPr>
        <w:t>е</w:t>
      </w:r>
      <w:r w:rsidRPr="00795480">
        <w:rPr>
          <w:rFonts w:eastAsia="Times New Roman"/>
          <w:spacing w:val="2"/>
          <w:sz w:val="20"/>
          <w:szCs w:val="20"/>
        </w:rPr>
        <w:t>ни</w:t>
      </w:r>
      <w:r w:rsidRPr="00795480">
        <w:rPr>
          <w:rFonts w:eastAsia="Times New Roman"/>
          <w:sz w:val="20"/>
          <w:szCs w:val="20"/>
        </w:rPr>
        <w:t>е</w:t>
      </w:r>
      <w:r w:rsidRPr="00795480">
        <w:rPr>
          <w:rFonts w:eastAsia="Times New Roman"/>
          <w:spacing w:val="1"/>
          <w:sz w:val="20"/>
          <w:szCs w:val="20"/>
        </w:rPr>
        <w:t xml:space="preserve"> </w:t>
      </w:r>
      <w:r w:rsidRPr="00795480">
        <w:rPr>
          <w:rFonts w:eastAsia="Times New Roman"/>
          <w:spacing w:val="-2"/>
          <w:sz w:val="20"/>
          <w:szCs w:val="20"/>
        </w:rPr>
        <w:t>т</w:t>
      </w:r>
      <w:r w:rsidRPr="00795480">
        <w:rPr>
          <w:rFonts w:eastAsia="Times New Roman"/>
          <w:spacing w:val="1"/>
          <w:sz w:val="20"/>
          <w:szCs w:val="20"/>
        </w:rPr>
        <w:t>а</w:t>
      </w:r>
      <w:r w:rsidRPr="00795480">
        <w:rPr>
          <w:rFonts w:eastAsia="Times New Roman"/>
          <w:spacing w:val="2"/>
          <w:sz w:val="20"/>
          <w:szCs w:val="20"/>
        </w:rPr>
        <w:t>б</w:t>
      </w:r>
      <w:r w:rsidRPr="00795480">
        <w:rPr>
          <w:rFonts w:eastAsia="Times New Roman"/>
          <w:spacing w:val="-2"/>
          <w:sz w:val="20"/>
          <w:szCs w:val="20"/>
        </w:rPr>
        <w:t>л</w:t>
      </w:r>
      <w:r w:rsidRPr="00795480">
        <w:rPr>
          <w:rFonts w:eastAsia="Times New Roman"/>
          <w:spacing w:val="2"/>
          <w:sz w:val="20"/>
          <w:szCs w:val="20"/>
        </w:rPr>
        <w:t>и</w:t>
      </w:r>
      <w:r w:rsidRPr="00795480">
        <w:rPr>
          <w:rFonts w:eastAsia="Times New Roman"/>
          <w:sz w:val="20"/>
          <w:szCs w:val="20"/>
        </w:rPr>
        <w:t>ц</w:t>
      </w:r>
      <w:r w:rsidRPr="00795480">
        <w:rPr>
          <w:rFonts w:eastAsia="Times New Roman"/>
          <w:spacing w:val="6"/>
          <w:sz w:val="20"/>
          <w:szCs w:val="20"/>
        </w:rPr>
        <w:t xml:space="preserve"> </w:t>
      </w:r>
      <w:r w:rsidRPr="00795480">
        <w:rPr>
          <w:rFonts w:eastAsia="Times New Roman"/>
          <w:spacing w:val="2"/>
          <w:sz w:val="20"/>
          <w:szCs w:val="20"/>
        </w:rPr>
        <w:t>и</w:t>
      </w:r>
      <w:r w:rsidRPr="00795480">
        <w:rPr>
          <w:rFonts w:eastAsia="Times New Roman"/>
          <w:spacing w:val="1"/>
          <w:sz w:val="20"/>
          <w:szCs w:val="20"/>
        </w:rPr>
        <w:t>ст</w:t>
      </w:r>
      <w:r w:rsidRPr="00795480">
        <w:rPr>
          <w:rFonts w:eastAsia="Times New Roman"/>
          <w:spacing w:val="-1"/>
          <w:sz w:val="20"/>
          <w:szCs w:val="20"/>
        </w:rPr>
        <w:t>и</w:t>
      </w:r>
      <w:r w:rsidRPr="00795480">
        <w:rPr>
          <w:rFonts w:eastAsia="Times New Roman"/>
          <w:spacing w:val="2"/>
          <w:sz w:val="20"/>
          <w:szCs w:val="20"/>
        </w:rPr>
        <w:t>н</w:t>
      </w:r>
      <w:r w:rsidRPr="00795480">
        <w:rPr>
          <w:rFonts w:eastAsia="Times New Roman"/>
          <w:sz w:val="20"/>
          <w:szCs w:val="20"/>
        </w:rPr>
        <w:t>н</w:t>
      </w:r>
      <w:r w:rsidRPr="00795480">
        <w:rPr>
          <w:rFonts w:eastAsia="Times New Roman"/>
          <w:spacing w:val="2"/>
          <w:sz w:val="20"/>
          <w:szCs w:val="20"/>
        </w:rPr>
        <w:t>о</w:t>
      </w:r>
      <w:r w:rsidRPr="00795480">
        <w:rPr>
          <w:rFonts w:eastAsia="Times New Roman"/>
          <w:spacing w:val="1"/>
          <w:sz w:val="20"/>
          <w:szCs w:val="20"/>
        </w:rPr>
        <w:t>с</w:t>
      </w:r>
      <w:r w:rsidRPr="00795480">
        <w:rPr>
          <w:rFonts w:eastAsia="Times New Roman"/>
          <w:spacing w:val="-2"/>
          <w:sz w:val="20"/>
          <w:szCs w:val="20"/>
        </w:rPr>
        <w:t>т</w:t>
      </w:r>
      <w:r w:rsidRPr="00795480">
        <w:rPr>
          <w:rFonts w:eastAsia="Times New Roman"/>
          <w:sz w:val="20"/>
          <w:szCs w:val="20"/>
        </w:rPr>
        <w:t>и</w:t>
      </w:r>
      <w:r w:rsidRPr="00795480">
        <w:rPr>
          <w:rFonts w:eastAsia="Times New Roman"/>
          <w:spacing w:val="3"/>
          <w:sz w:val="20"/>
          <w:szCs w:val="20"/>
        </w:rPr>
        <w:t xml:space="preserve"> </w:t>
      </w:r>
      <w:r w:rsidRPr="00795480">
        <w:rPr>
          <w:rFonts w:eastAsia="Times New Roman"/>
          <w:spacing w:val="1"/>
          <w:sz w:val="20"/>
          <w:szCs w:val="20"/>
        </w:rPr>
        <w:t>дл</w:t>
      </w:r>
      <w:r w:rsidRPr="00795480">
        <w:rPr>
          <w:rFonts w:eastAsia="Times New Roman"/>
          <w:sz w:val="20"/>
          <w:szCs w:val="20"/>
        </w:rPr>
        <w:t>я</w:t>
      </w:r>
      <w:r w:rsidRPr="00795480">
        <w:rPr>
          <w:rFonts w:eastAsia="Times New Roman"/>
          <w:spacing w:val="12"/>
          <w:sz w:val="20"/>
          <w:szCs w:val="20"/>
        </w:rPr>
        <w:t xml:space="preserve"> </w:t>
      </w:r>
      <w:r w:rsidRPr="00795480">
        <w:rPr>
          <w:rFonts w:eastAsia="Times New Roman"/>
          <w:spacing w:val="-3"/>
          <w:sz w:val="20"/>
          <w:szCs w:val="20"/>
        </w:rPr>
        <w:t>л</w:t>
      </w:r>
      <w:r w:rsidRPr="00795480">
        <w:rPr>
          <w:rFonts w:eastAsia="Times New Roman"/>
          <w:spacing w:val="2"/>
          <w:sz w:val="20"/>
          <w:szCs w:val="20"/>
        </w:rPr>
        <w:t>о</w:t>
      </w:r>
      <w:r w:rsidRPr="00795480">
        <w:rPr>
          <w:rFonts w:eastAsia="Times New Roman"/>
          <w:spacing w:val="-1"/>
          <w:sz w:val="20"/>
          <w:szCs w:val="20"/>
        </w:rPr>
        <w:t>г</w:t>
      </w:r>
      <w:r w:rsidRPr="00795480">
        <w:rPr>
          <w:rFonts w:eastAsia="Times New Roman"/>
          <w:spacing w:val="2"/>
          <w:sz w:val="20"/>
          <w:szCs w:val="20"/>
        </w:rPr>
        <w:t>и</w:t>
      </w:r>
      <w:r w:rsidRPr="00795480">
        <w:rPr>
          <w:rFonts w:eastAsia="Times New Roman"/>
          <w:spacing w:val="1"/>
          <w:sz w:val="20"/>
          <w:szCs w:val="20"/>
        </w:rPr>
        <w:t>че</w:t>
      </w:r>
      <w:r w:rsidRPr="00795480">
        <w:rPr>
          <w:rFonts w:eastAsia="Times New Roman"/>
          <w:spacing w:val="-1"/>
          <w:sz w:val="20"/>
          <w:szCs w:val="20"/>
        </w:rPr>
        <w:t>с</w:t>
      </w:r>
      <w:r w:rsidRPr="00795480">
        <w:rPr>
          <w:rFonts w:eastAsia="Times New Roman"/>
          <w:spacing w:val="1"/>
          <w:sz w:val="20"/>
          <w:szCs w:val="20"/>
        </w:rPr>
        <w:t>к</w:t>
      </w:r>
      <w:r w:rsidRPr="00795480">
        <w:rPr>
          <w:rFonts w:eastAsia="Times New Roman"/>
          <w:sz w:val="20"/>
          <w:szCs w:val="20"/>
        </w:rPr>
        <w:t>их вы</w:t>
      </w:r>
      <w:r w:rsidRPr="00795480">
        <w:rPr>
          <w:rFonts w:eastAsia="Times New Roman"/>
          <w:spacing w:val="8"/>
          <w:sz w:val="20"/>
          <w:szCs w:val="20"/>
        </w:rPr>
        <w:t>р</w:t>
      </w:r>
      <w:r w:rsidRPr="00795480">
        <w:rPr>
          <w:rFonts w:eastAsia="Times New Roman"/>
          <w:spacing w:val="1"/>
          <w:sz w:val="20"/>
          <w:szCs w:val="20"/>
        </w:rPr>
        <w:t>а</w:t>
      </w:r>
      <w:r w:rsidRPr="00795480">
        <w:rPr>
          <w:rFonts w:eastAsia="Times New Roman"/>
          <w:spacing w:val="-1"/>
          <w:sz w:val="20"/>
          <w:szCs w:val="20"/>
        </w:rPr>
        <w:t>ж</w:t>
      </w:r>
      <w:r w:rsidRPr="00795480">
        <w:rPr>
          <w:rFonts w:eastAsia="Times New Roman"/>
          <w:spacing w:val="1"/>
          <w:sz w:val="20"/>
          <w:szCs w:val="20"/>
        </w:rPr>
        <w:t>е</w:t>
      </w:r>
      <w:r w:rsidRPr="00795480">
        <w:rPr>
          <w:rFonts w:eastAsia="Times New Roman"/>
          <w:sz w:val="20"/>
          <w:szCs w:val="20"/>
        </w:rPr>
        <w:t>н</w:t>
      </w:r>
      <w:r w:rsidRPr="00795480">
        <w:rPr>
          <w:rFonts w:eastAsia="Times New Roman"/>
          <w:spacing w:val="2"/>
          <w:sz w:val="20"/>
          <w:szCs w:val="20"/>
        </w:rPr>
        <w:t>и</w:t>
      </w:r>
      <w:r w:rsidRPr="00795480">
        <w:rPr>
          <w:rFonts w:eastAsia="Times New Roman"/>
          <w:sz w:val="20"/>
          <w:szCs w:val="20"/>
        </w:rPr>
        <w:t>й.</w:t>
      </w:r>
    </w:p>
    <w:p w14:paraId="565D19A6" w14:textId="77777777" w:rsidR="009A01D5" w:rsidRPr="00795480" w:rsidRDefault="009A01D5" w:rsidP="007C424B">
      <w:pPr>
        <w:jc w:val="both"/>
        <w:rPr>
          <w:sz w:val="20"/>
          <w:szCs w:val="20"/>
        </w:rPr>
      </w:pPr>
      <w:r w:rsidRPr="00795480">
        <w:rPr>
          <w:i/>
          <w:sz w:val="20"/>
          <w:szCs w:val="20"/>
        </w:rPr>
        <w:t>Логические операции следования (импликация) и равносильности (эквивалентность).</w:t>
      </w:r>
      <w:r w:rsidRPr="00795480">
        <w:rPr>
          <w:sz w:val="20"/>
          <w:szCs w:val="20"/>
        </w:rPr>
        <w:t xml:space="preserve"> </w:t>
      </w:r>
      <w:r w:rsidRPr="00795480">
        <w:rPr>
          <w:i/>
          <w:spacing w:val="1"/>
          <w:sz w:val="20"/>
          <w:szCs w:val="20"/>
        </w:rPr>
        <w:t xml:space="preserve">Свойства логических операций. </w:t>
      </w:r>
      <w:r w:rsidRPr="00795480">
        <w:rPr>
          <w:i/>
          <w:spacing w:val="2"/>
          <w:sz w:val="20"/>
          <w:szCs w:val="20"/>
        </w:rPr>
        <w:t>З</w:t>
      </w:r>
      <w:r w:rsidRPr="00795480">
        <w:rPr>
          <w:i/>
          <w:spacing w:val="-1"/>
          <w:sz w:val="20"/>
          <w:szCs w:val="20"/>
        </w:rPr>
        <w:t>а</w:t>
      </w:r>
      <w:r w:rsidRPr="00795480">
        <w:rPr>
          <w:i/>
          <w:spacing w:val="1"/>
          <w:sz w:val="20"/>
          <w:szCs w:val="20"/>
        </w:rPr>
        <w:t>к</w:t>
      </w:r>
      <w:r w:rsidRPr="00795480">
        <w:rPr>
          <w:i/>
          <w:sz w:val="20"/>
          <w:szCs w:val="20"/>
        </w:rPr>
        <w:t>о</w:t>
      </w:r>
      <w:r w:rsidRPr="00795480">
        <w:rPr>
          <w:i/>
          <w:spacing w:val="2"/>
          <w:sz w:val="20"/>
          <w:szCs w:val="20"/>
        </w:rPr>
        <w:t>н</w:t>
      </w:r>
      <w:r w:rsidRPr="00795480">
        <w:rPr>
          <w:i/>
          <w:sz w:val="20"/>
          <w:szCs w:val="20"/>
        </w:rPr>
        <w:t xml:space="preserve">ы </w:t>
      </w:r>
      <w:r w:rsidRPr="00795480">
        <w:rPr>
          <w:i/>
          <w:spacing w:val="1"/>
          <w:sz w:val="20"/>
          <w:szCs w:val="20"/>
        </w:rPr>
        <w:t>алг</w:t>
      </w:r>
      <w:r w:rsidRPr="00795480">
        <w:rPr>
          <w:i/>
          <w:spacing w:val="-2"/>
          <w:sz w:val="20"/>
          <w:szCs w:val="20"/>
        </w:rPr>
        <w:t>е</w:t>
      </w:r>
      <w:r w:rsidRPr="00795480">
        <w:rPr>
          <w:i/>
          <w:sz w:val="20"/>
          <w:szCs w:val="20"/>
        </w:rPr>
        <w:t>б</w:t>
      </w:r>
      <w:r w:rsidRPr="00795480">
        <w:rPr>
          <w:i/>
          <w:spacing w:val="2"/>
          <w:sz w:val="20"/>
          <w:szCs w:val="20"/>
        </w:rPr>
        <w:t>р</w:t>
      </w:r>
      <w:r w:rsidRPr="00795480">
        <w:rPr>
          <w:i/>
          <w:sz w:val="20"/>
          <w:szCs w:val="20"/>
        </w:rPr>
        <w:t>ы л</w:t>
      </w:r>
      <w:r w:rsidRPr="00795480">
        <w:rPr>
          <w:i/>
          <w:spacing w:val="2"/>
          <w:sz w:val="20"/>
          <w:szCs w:val="20"/>
        </w:rPr>
        <w:t>о</w:t>
      </w:r>
      <w:r w:rsidRPr="00795480">
        <w:rPr>
          <w:i/>
          <w:spacing w:val="-1"/>
          <w:sz w:val="20"/>
          <w:szCs w:val="20"/>
        </w:rPr>
        <w:t>г</w:t>
      </w:r>
      <w:r w:rsidRPr="00795480">
        <w:rPr>
          <w:i/>
          <w:spacing w:val="2"/>
          <w:sz w:val="20"/>
          <w:szCs w:val="20"/>
        </w:rPr>
        <w:t>и</w:t>
      </w:r>
      <w:r w:rsidRPr="00795480">
        <w:rPr>
          <w:i/>
          <w:spacing w:val="-1"/>
          <w:sz w:val="20"/>
          <w:szCs w:val="20"/>
        </w:rPr>
        <w:t>к</w:t>
      </w:r>
      <w:r w:rsidRPr="00795480">
        <w:rPr>
          <w:i/>
          <w:spacing w:val="2"/>
          <w:sz w:val="20"/>
          <w:szCs w:val="20"/>
        </w:rPr>
        <w:t>и</w:t>
      </w:r>
      <w:r w:rsidRPr="00795480">
        <w:rPr>
          <w:sz w:val="20"/>
          <w:szCs w:val="20"/>
        </w:rPr>
        <w:t xml:space="preserve">. </w:t>
      </w:r>
      <w:r w:rsidRPr="00795480">
        <w:rPr>
          <w:i/>
          <w:sz w:val="20"/>
          <w:szCs w:val="20"/>
        </w:rPr>
        <w:t>Использование таблиц истинности для доказательства законов алгебры логики.</w:t>
      </w:r>
      <w:r w:rsidRPr="00795480">
        <w:rPr>
          <w:i/>
          <w:spacing w:val="1"/>
          <w:sz w:val="20"/>
          <w:szCs w:val="20"/>
        </w:rPr>
        <w:t xml:space="preserve"> Лог</w:t>
      </w:r>
      <w:r w:rsidRPr="00795480">
        <w:rPr>
          <w:i/>
          <w:sz w:val="20"/>
          <w:szCs w:val="20"/>
        </w:rPr>
        <w:t>и</w:t>
      </w:r>
      <w:r w:rsidRPr="00795480">
        <w:rPr>
          <w:i/>
          <w:spacing w:val="1"/>
          <w:sz w:val="20"/>
          <w:szCs w:val="20"/>
        </w:rPr>
        <w:t>чес</w:t>
      </w:r>
      <w:r w:rsidRPr="00795480">
        <w:rPr>
          <w:i/>
          <w:sz w:val="20"/>
          <w:szCs w:val="20"/>
        </w:rPr>
        <w:t>к</w:t>
      </w:r>
      <w:r w:rsidRPr="00795480">
        <w:rPr>
          <w:i/>
          <w:spacing w:val="2"/>
          <w:sz w:val="20"/>
          <w:szCs w:val="20"/>
        </w:rPr>
        <w:t>и</w:t>
      </w:r>
      <w:r w:rsidRPr="00795480">
        <w:rPr>
          <w:i/>
          <w:sz w:val="20"/>
          <w:szCs w:val="20"/>
        </w:rPr>
        <w:t xml:space="preserve">е </w:t>
      </w:r>
      <w:r w:rsidRPr="00795480">
        <w:rPr>
          <w:i/>
          <w:spacing w:val="1"/>
          <w:sz w:val="20"/>
          <w:szCs w:val="20"/>
        </w:rPr>
        <w:t>э</w:t>
      </w:r>
      <w:r w:rsidRPr="00795480">
        <w:rPr>
          <w:i/>
          <w:sz w:val="20"/>
          <w:szCs w:val="20"/>
        </w:rPr>
        <w:t>л</w:t>
      </w:r>
      <w:r w:rsidRPr="00795480">
        <w:rPr>
          <w:i/>
          <w:spacing w:val="1"/>
          <w:sz w:val="20"/>
          <w:szCs w:val="20"/>
        </w:rPr>
        <w:t>еме</w:t>
      </w:r>
      <w:r w:rsidRPr="00795480">
        <w:rPr>
          <w:i/>
          <w:spacing w:val="2"/>
          <w:sz w:val="20"/>
          <w:szCs w:val="20"/>
        </w:rPr>
        <w:t>н</w:t>
      </w:r>
      <w:r w:rsidRPr="00795480">
        <w:rPr>
          <w:i/>
          <w:spacing w:val="1"/>
          <w:sz w:val="20"/>
          <w:szCs w:val="20"/>
        </w:rPr>
        <w:t>ты</w:t>
      </w:r>
      <w:r w:rsidRPr="00795480">
        <w:rPr>
          <w:i/>
          <w:sz w:val="20"/>
          <w:szCs w:val="20"/>
        </w:rPr>
        <w:t xml:space="preserve">. </w:t>
      </w:r>
      <w:r w:rsidRPr="00795480">
        <w:rPr>
          <w:i/>
          <w:spacing w:val="12"/>
          <w:sz w:val="20"/>
          <w:szCs w:val="20"/>
        </w:rPr>
        <w:t>С</w:t>
      </w:r>
      <w:r w:rsidRPr="00795480">
        <w:rPr>
          <w:i/>
          <w:spacing w:val="2"/>
          <w:sz w:val="20"/>
          <w:szCs w:val="20"/>
        </w:rPr>
        <w:t>х</w:t>
      </w:r>
      <w:r w:rsidRPr="00795480">
        <w:rPr>
          <w:i/>
          <w:spacing w:val="1"/>
          <w:sz w:val="20"/>
          <w:szCs w:val="20"/>
        </w:rPr>
        <w:t>е</w:t>
      </w:r>
      <w:r w:rsidRPr="00795480">
        <w:rPr>
          <w:i/>
          <w:spacing w:val="-2"/>
          <w:sz w:val="20"/>
          <w:szCs w:val="20"/>
        </w:rPr>
        <w:t xml:space="preserve">мы </w:t>
      </w:r>
      <w:r w:rsidRPr="00795480">
        <w:rPr>
          <w:i/>
          <w:sz w:val="20"/>
          <w:szCs w:val="20"/>
        </w:rPr>
        <w:t>ло</w:t>
      </w:r>
      <w:r w:rsidRPr="00795480">
        <w:rPr>
          <w:i/>
          <w:spacing w:val="1"/>
          <w:sz w:val="20"/>
          <w:szCs w:val="20"/>
        </w:rPr>
        <w:t>г</w:t>
      </w:r>
      <w:r w:rsidRPr="00795480">
        <w:rPr>
          <w:i/>
          <w:sz w:val="20"/>
          <w:szCs w:val="20"/>
        </w:rPr>
        <w:t>и</w:t>
      </w:r>
      <w:r w:rsidRPr="00795480">
        <w:rPr>
          <w:i/>
          <w:spacing w:val="1"/>
          <w:sz w:val="20"/>
          <w:szCs w:val="20"/>
        </w:rPr>
        <w:t>чес</w:t>
      </w:r>
      <w:r w:rsidRPr="00795480">
        <w:rPr>
          <w:i/>
          <w:sz w:val="20"/>
          <w:szCs w:val="20"/>
        </w:rPr>
        <w:t>ких</w:t>
      </w:r>
      <w:r w:rsidRPr="00795480">
        <w:rPr>
          <w:i/>
          <w:spacing w:val="-12"/>
          <w:sz w:val="20"/>
          <w:szCs w:val="20"/>
        </w:rPr>
        <w:t xml:space="preserve"> </w:t>
      </w:r>
      <w:r w:rsidRPr="00795480">
        <w:rPr>
          <w:i/>
          <w:spacing w:val="1"/>
          <w:sz w:val="20"/>
          <w:szCs w:val="20"/>
        </w:rPr>
        <w:t>э</w:t>
      </w:r>
      <w:r w:rsidRPr="00795480">
        <w:rPr>
          <w:i/>
          <w:sz w:val="20"/>
          <w:szCs w:val="20"/>
        </w:rPr>
        <w:t>л</w:t>
      </w:r>
      <w:r w:rsidRPr="00795480">
        <w:rPr>
          <w:i/>
          <w:spacing w:val="1"/>
          <w:sz w:val="20"/>
          <w:szCs w:val="20"/>
        </w:rPr>
        <w:t>еме</w:t>
      </w:r>
      <w:r w:rsidRPr="00795480">
        <w:rPr>
          <w:i/>
          <w:spacing w:val="2"/>
          <w:sz w:val="20"/>
          <w:szCs w:val="20"/>
        </w:rPr>
        <w:t>н</w:t>
      </w:r>
      <w:r w:rsidRPr="00795480">
        <w:rPr>
          <w:i/>
          <w:spacing w:val="-2"/>
          <w:sz w:val="20"/>
          <w:szCs w:val="20"/>
        </w:rPr>
        <w:t>т</w:t>
      </w:r>
      <w:r w:rsidRPr="00795480">
        <w:rPr>
          <w:i/>
          <w:spacing w:val="2"/>
          <w:sz w:val="20"/>
          <w:szCs w:val="20"/>
        </w:rPr>
        <w:t>о</w:t>
      </w:r>
      <w:r w:rsidRPr="00795480">
        <w:rPr>
          <w:i/>
          <w:sz w:val="20"/>
          <w:szCs w:val="20"/>
        </w:rPr>
        <w:t>в</w:t>
      </w:r>
      <w:r w:rsidRPr="00795480">
        <w:rPr>
          <w:i/>
          <w:spacing w:val="-13"/>
          <w:sz w:val="20"/>
          <w:szCs w:val="20"/>
        </w:rPr>
        <w:t xml:space="preserve"> </w:t>
      </w:r>
      <w:r w:rsidRPr="00795480">
        <w:rPr>
          <w:i/>
          <w:sz w:val="20"/>
          <w:szCs w:val="20"/>
        </w:rPr>
        <w:t>и</w:t>
      </w:r>
      <w:r w:rsidRPr="00795480">
        <w:rPr>
          <w:i/>
          <w:spacing w:val="1"/>
          <w:sz w:val="20"/>
          <w:szCs w:val="20"/>
        </w:rPr>
        <w:t xml:space="preserve"> </w:t>
      </w:r>
      <w:r w:rsidRPr="00795480">
        <w:rPr>
          <w:i/>
          <w:spacing w:val="-1"/>
          <w:sz w:val="20"/>
          <w:szCs w:val="20"/>
        </w:rPr>
        <w:t>и</w:t>
      </w:r>
      <w:r w:rsidRPr="00795480">
        <w:rPr>
          <w:i/>
          <w:sz w:val="20"/>
          <w:szCs w:val="20"/>
        </w:rPr>
        <w:t>х</w:t>
      </w:r>
      <w:r w:rsidRPr="00795480">
        <w:rPr>
          <w:i/>
          <w:spacing w:val="-1"/>
          <w:sz w:val="20"/>
          <w:szCs w:val="20"/>
        </w:rPr>
        <w:t xml:space="preserve"> </w:t>
      </w:r>
      <w:r w:rsidRPr="00795480">
        <w:rPr>
          <w:i/>
          <w:spacing w:val="-2"/>
          <w:sz w:val="20"/>
          <w:szCs w:val="20"/>
        </w:rPr>
        <w:t>ф</w:t>
      </w:r>
      <w:r w:rsidRPr="00795480">
        <w:rPr>
          <w:i/>
          <w:spacing w:val="2"/>
          <w:sz w:val="20"/>
          <w:szCs w:val="20"/>
        </w:rPr>
        <w:t>и</w:t>
      </w:r>
      <w:r w:rsidRPr="00795480">
        <w:rPr>
          <w:i/>
          <w:spacing w:val="-2"/>
          <w:sz w:val="20"/>
          <w:szCs w:val="20"/>
        </w:rPr>
        <w:t>з</w:t>
      </w:r>
      <w:r w:rsidRPr="00795480">
        <w:rPr>
          <w:i/>
          <w:spacing w:val="2"/>
          <w:sz w:val="20"/>
          <w:szCs w:val="20"/>
        </w:rPr>
        <w:t>и</w:t>
      </w:r>
      <w:r w:rsidRPr="00795480">
        <w:rPr>
          <w:i/>
          <w:spacing w:val="1"/>
          <w:sz w:val="20"/>
          <w:szCs w:val="20"/>
        </w:rPr>
        <w:t>че</w:t>
      </w:r>
      <w:r w:rsidRPr="00795480">
        <w:rPr>
          <w:i/>
          <w:spacing w:val="-1"/>
          <w:sz w:val="20"/>
          <w:szCs w:val="20"/>
        </w:rPr>
        <w:t>с</w:t>
      </w:r>
      <w:r w:rsidRPr="00795480">
        <w:rPr>
          <w:i/>
          <w:spacing w:val="1"/>
          <w:sz w:val="20"/>
          <w:szCs w:val="20"/>
        </w:rPr>
        <w:t>ка</w:t>
      </w:r>
      <w:r w:rsidRPr="00795480">
        <w:rPr>
          <w:i/>
          <w:sz w:val="20"/>
          <w:szCs w:val="20"/>
        </w:rPr>
        <w:t>я</w:t>
      </w:r>
      <w:r w:rsidRPr="00795480">
        <w:rPr>
          <w:i/>
          <w:spacing w:val="-12"/>
          <w:sz w:val="20"/>
          <w:szCs w:val="20"/>
        </w:rPr>
        <w:t xml:space="preserve"> </w:t>
      </w:r>
      <w:r w:rsidRPr="00795480">
        <w:rPr>
          <w:i/>
          <w:spacing w:val="1"/>
          <w:sz w:val="20"/>
          <w:szCs w:val="20"/>
        </w:rPr>
        <w:t>(</w:t>
      </w:r>
      <w:r w:rsidRPr="00795480">
        <w:rPr>
          <w:i/>
          <w:sz w:val="20"/>
          <w:szCs w:val="20"/>
        </w:rPr>
        <w:t>эл</w:t>
      </w:r>
      <w:r w:rsidRPr="00795480">
        <w:rPr>
          <w:i/>
          <w:spacing w:val="1"/>
          <w:sz w:val="20"/>
          <w:szCs w:val="20"/>
        </w:rPr>
        <w:t>ек</w:t>
      </w:r>
      <w:r w:rsidRPr="00795480">
        <w:rPr>
          <w:i/>
          <w:spacing w:val="-1"/>
          <w:sz w:val="20"/>
          <w:szCs w:val="20"/>
        </w:rPr>
        <w:t>т</w:t>
      </w:r>
      <w:r w:rsidRPr="00795480">
        <w:rPr>
          <w:i/>
          <w:sz w:val="20"/>
          <w:szCs w:val="20"/>
        </w:rPr>
        <w:t>р</w:t>
      </w:r>
      <w:r w:rsidRPr="00795480">
        <w:rPr>
          <w:i/>
          <w:spacing w:val="2"/>
          <w:sz w:val="20"/>
          <w:szCs w:val="20"/>
        </w:rPr>
        <w:t>о</w:t>
      </w:r>
      <w:r w:rsidRPr="00795480">
        <w:rPr>
          <w:i/>
          <w:sz w:val="20"/>
          <w:szCs w:val="20"/>
        </w:rPr>
        <w:t>н</w:t>
      </w:r>
      <w:r w:rsidRPr="00795480">
        <w:rPr>
          <w:i/>
          <w:spacing w:val="2"/>
          <w:sz w:val="20"/>
          <w:szCs w:val="20"/>
        </w:rPr>
        <w:t>н</w:t>
      </w:r>
      <w:r w:rsidRPr="00795480">
        <w:rPr>
          <w:i/>
          <w:spacing w:val="-1"/>
          <w:sz w:val="20"/>
          <w:szCs w:val="20"/>
        </w:rPr>
        <w:t>а</w:t>
      </w:r>
      <w:r w:rsidRPr="00795480">
        <w:rPr>
          <w:i/>
          <w:spacing w:val="1"/>
          <w:sz w:val="20"/>
          <w:szCs w:val="20"/>
        </w:rPr>
        <w:t>я</w:t>
      </w:r>
      <w:r w:rsidRPr="00795480">
        <w:rPr>
          <w:i/>
          <w:sz w:val="20"/>
          <w:szCs w:val="20"/>
        </w:rPr>
        <w:t>)</w:t>
      </w:r>
      <w:r w:rsidRPr="00795480">
        <w:rPr>
          <w:i/>
          <w:spacing w:val="-17"/>
          <w:sz w:val="20"/>
          <w:szCs w:val="20"/>
        </w:rPr>
        <w:t xml:space="preserve"> </w:t>
      </w:r>
      <w:r w:rsidRPr="00795480">
        <w:rPr>
          <w:i/>
          <w:spacing w:val="2"/>
          <w:sz w:val="20"/>
          <w:szCs w:val="20"/>
        </w:rPr>
        <w:t>р</w:t>
      </w:r>
      <w:r w:rsidRPr="00795480">
        <w:rPr>
          <w:i/>
          <w:spacing w:val="1"/>
          <w:sz w:val="20"/>
          <w:szCs w:val="20"/>
        </w:rPr>
        <w:t>еа</w:t>
      </w:r>
      <w:r w:rsidRPr="00795480">
        <w:rPr>
          <w:i/>
          <w:spacing w:val="-2"/>
          <w:sz w:val="20"/>
          <w:szCs w:val="20"/>
        </w:rPr>
        <w:t>л</w:t>
      </w:r>
      <w:r w:rsidRPr="00795480">
        <w:rPr>
          <w:i/>
          <w:spacing w:val="2"/>
          <w:sz w:val="20"/>
          <w:szCs w:val="20"/>
        </w:rPr>
        <w:t>и</w:t>
      </w:r>
      <w:r w:rsidRPr="00795480">
        <w:rPr>
          <w:i/>
          <w:spacing w:val="1"/>
          <w:sz w:val="20"/>
          <w:szCs w:val="20"/>
        </w:rPr>
        <w:t>за</w:t>
      </w:r>
      <w:r w:rsidRPr="00795480">
        <w:rPr>
          <w:i/>
          <w:spacing w:val="-1"/>
          <w:sz w:val="20"/>
          <w:szCs w:val="20"/>
        </w:rPr>
        <w:t>ц</w:t>
      </w:r>
      <w:r w:rsidRPr="00795480">
        <w:rPr>
          <w:i/>
          <w:spacing w:val="2"/>
          <w:sz w:val="20"/>
          <w:szCs w:val="20"/>
        </w:rPr>
        <w:t>и</w:t>
      </w:r>
      <w:r w:rsidRPr="00795480">
        <w:rPr>
          <w:i/>
          <w:spacing w:val="1"/>
          <w:sz w:val="20"/>
          <w:szCs w:val="20"/>
        </w:rPr>
        <w:t>я</w:t>
      </w:r>
      <w:r w:rsidRPr="00795480">
        <w:rPr>
          <w:i/>
          <w:sz w:val="20"/>
          <w:szCs w:val="20"/>
        </w:rPr>
        <w:t>.</w:t>
      </w:r>
      <w:r w:rsidRPr="00795480">
        <w:rPr>
          <w:i/>
          <w:spacing w:val="-14"/>
          <w:sz w:val="20"/>
          <w:szCs w:val="20"/>
        </w:rPr>
        <w:t xml:space="preserve"> </w:t>
      </w:r>
      <w:r w:rsidRPr="00795480">
        <w:rPr>
          <w:i/>
          <w:spacing w:val="1"/>
          <w:sz w:val="20"/>
          <w:szCs w:val="20"/>
        </w:rPr>
        <w:t>З</w:t>
      </w:r>
      <w:r w:rsidRPr="00795480">
        <w:rPr>
          <w:i/>
          <w:spacing w:val="2"/>
          <w:sz w:val="20"/>
          <w:szCs w:val="20"/>
        </w:rPr>
        <w:t>н</w:t>
      </w:r>
      <w:r w:rsidRPr="00795480">
        <w:rPr>
          <w:i/>
          <w:spacing w:val="1"/>
          <w:sz w:val="20"/>
          <w:szCs w:val="20"/>
        </w:rPr>
        <w:t>а</w:t>
      </w:r>
      <w:r w:rsidRPr="00795480">
        <w:rPr>
          <w:i/>
          <w:spacing w:val="-1"/>
          <w:sz w:val="20"/>
          <w:szCs w:val="20"/>
        </w:rPr>
        <w:t>к</w:t>
      </w:r>
      <w:r w:rsidRPr="00795480">
        <w:rPr>
          <w:i/>
          <w:spacing w:val="2"/>
          <w:sz w:val="20"/>
          <w:szCs w:val="20"/>
        </w:rPr>
        <w:t>о</w:t>
      </w:r>
      <w:r w:rsidRPr="00795480">
        <w:rPr>
          <w:i/>
          <w:spacing w:val="1"/>
          <w:sz w:val="20"/>
          <w:szCs w:val="20"/>
        </w:rPr>
        <w:t>мс</w:t>
      </w:r>
      <w:r w:rsidRPr="00795480">
        <w:rPr>
          <w:i/>
          <w:spacing w:val="-2"/>
          <w:sz w:val="20"/>
          <w:szCs w:val="20"/>
        </w:rPr>
        <w:t>т</w:t>
      </w:r>
      <w:r w:rsidRPr="00795480">
        <w:rPr>
          <w:i/>
          <w:spacing w:val="1"/>
          <w:sz w:val="20"/>
          <w:szCs w:val="20"/>
        </w:rPr>
        <w:t xml:space="preserve">во </w:t>
      </w:r>
      <w:r w:rsidRPr="00795480">
        <w:rPr>
          <w:i/>
          <w:sz w:val="20"/>
          <w:szCs w:val="20"/>
        </w:rPr>
        <w:t>с</w:t>
      </w:r>
      <w:r w:rsidRPr="00795480">
        <w:rPr>
          <w:i/>
          <w:spacing w:val="14"/>
          <w:sz w:val="20"/>
          <w:szCs w:val="20"/>
        </w:rPr>
        <w:t xml:space="preserve"> </w:t>
      </w:r>
      <w:r w:rsidRPr="00795480">
        <w:rPr>
          <w:i/>
          <w:spacing w:val="-2"/>
          <w:sz w:val="20"/>
          <w:szCs w:val="20"/>
        </w:rPr>
        <w:t>л</w:t>
      </w:r>
      <w:r w:rsidRPr="00795480">
        <w:rPr>
          <w:i/>
          <w:spacing w:val="2"/>
          <w:sz w:val="20"/>
          <w:szCs w:val="20"/>
        </w:rPr>
        <w:t>о</w:t>
      </w:r>
      <w:r w:rsidRPr="00795480">
        <w:rPr>
          <w:i/>
          <w:spacing w:val="1"/>
          <w:sz w:val="20"/>
          <w:szCs w:val="20"/>
        </w:rPr>
        <w:t>г</w:t>
      </w:r>
      <w:r w:rsidRPr="00795480">
        <w:rPr>
          <w:i/>
          <w:sz w:val="20"/>
          <w:szCs w:val="20"/>
        </w:rPr>
        <w:t>и</w:t>
      </w:r>
      <w:r w:rsidRPr="00795480">
        <w:rPr>
          <w:i/>
          <w:spacing w:val="1"/>
          <w:sz w:val="20"/>
          <w:szCs w:val="20"/>
        </w:rPr>
        <w:t>чес</w:t>
      </w:r>
      <w:r w:rsidRPr="00795480">
        <w:rPr>
          <w:i/>
          <w:sz w:val="20"/>
          <w:szCs w:val="20"/>
        </w:rPr>
        <w:t>к</w:t>
      </w:r>
      <w:r w:rsidRPr="00795480">
        <w:rPr>
          <w:i/>
          <w:spacing w:val="2"/>
          <w:sz w:val="20"/>
          <w:szCs w:val="20"/>
        </w:rPr>
        <w:t>и</w:t>
      </w:r>
      <w:r w:rsidRPr="00795480">
        <w:rPr>
          <w:i/>
          <w:spacing w:val="-2"/>
          <w:sz w:val="20"/>
          <w:szCs w:val="20"/>
        </w:rPr>
        <w:t>м</w:t>
      </w:r>
      <w:r w:rsidRPr="00795480">
        <w:rPr>
          <w:i/>
          <w:sz w:val="20"/>
          <w:szCs w:val="20"/>
        </w:rPr>
        <w:t>и</w:t>
      </w:r>
      <w:r w:rsidRPr="00795480">
        <w:rPr>
          <w:i/>
          <w:spacing w:val="-2"/>
          <w:sz w:val="20"/>
          <w:szCs w:val="20"/>
        </w:rPr>
        <w:t xml:space="preserve"> </w:t>
      </w:r>
      <w:r w:rsidRPr="00795480">
        <w:rPr>
          <w:i/>
          <w:sz w:val="20"/>
          <w:szCs w:val="20"/>
        </w:rPr>
        <w:t>о</w:t>
      </w:r>
      <w:r w:rsidRPr="00795480">
        <w:rPr>
          <w:i/>
          <w:spacing w:val="1"/>
          <w:sz w:val="20"/>
          <w:szCs w:val="20"/>
        </w:rPr>
        <w:t>с</w:t>
      </w:r>
      <w:r w:rsidRPr="00795480">
        <w:rPr>
          <w:i/>
          <w:spacing w:val="2"/>
          <w:sz w:val="20"/>
          <w:szCs w:val="20"/>
        </w:rPr>
        <w:t>но</w:t>
      </w:r>
      <w:r w:rsidRPr="00795480">
        <w:rPr>
          <w:i/>
          <w:spacing w:val="-2"/>
          <w:sz w:val="20"/>
          <w:szCs w:val="20"/>
        </w:rPr>
        <w:t>в</w:t>
      </w:r>
      <w:r w:rsidRPr="00795480">
        <w:rPr>
          <w:i/>
          <w:spacing w:val="1"/>
          <w:sz w:val="20"/>
          <w:szCs w:val="20"/>
        </w:rPr>
        <w:t>ам</w:t>
      </w:r>
      <w:r w:rsidRPr="00795480">
        <w:rPr>
          <w:i/>
          <w:sz w:val="20"/>
          <w:szCs w:val="20"/>
        </w:rPr>
        <w:t>и</w:t>
      </w:r>
      <w:r w:rsidRPr="00795480">
        <w:rPr>
          <w:i/>
          <w:spacing w:val="2"/>
          <w:sz w:val="20"/>
          <w:szCs w:val="20"/>
        </w:rPr>
        <w:t xml:space="preserve"> </w:t>
      </w:r>
      <w:r w:rsidRPr="00795480">
        <w:rPr>
          <w:i/>
          <w:spacing w:val="1"/>
          <w:sz w:val="20"/>
          <w:szCs w:val="20"/>
        </w:rPr>
        <w:t>к</w:t>
      </w:r>
      <w:r w:rsidRPr="00795480">
        <w:rPr>
          <w:i/>
          <w:sz w:val="20"/>
          <w:szCs w:val="20"/>
        </w:rPr>
        <w:t>о</w:t>
      </w:r>
      <w:r w:rsidRPr="00795480">
        <w:rPr>
          <w:i/>
          <w:spacing w:val="1"/>
          <w:sz w:val="20"/>
          <w:szCs w:val="20"/>
        </w:rPr>
        <w:t>мпь</w:t>
      </w:r>
      <w:r w:rsidRPr="00795480">
        <w:rPr>
          <w:i/>
          <w:sz w:val="20"/>
          <w:szCs w:val="20"/>
        </w:rPr>
        <w:t>ю</w:t>
      </w:r>
      <w:r w:rsidRPr="00795480">
        <w:rPr>
          <w:i/>
          <w:spacing w:val="1"/>
          <w:sz w:val="20"/>
          <w:szCs w:val="20"/>
        </w:rPr>
        <w:t>т</w:t>
      </w:r>
      <w:r w:rsidRPr="00795480">
        <w:rPr>
          <w:i/>
          <w:spacing w:val="-2"/>
          <w:sz w:val="20"/>
          <w:szCs w:val="20"/>
        </w:rPr>
        <w:t>е</w:t>
      </w:r>
      <w:r w:rsidRPr="00795480">
        <w:rPr>
          <w:i/>
          <w:sz w:val="20"/>
          <w:szCs w:val="20"/>
        </w:rPr>
        <w:t>р</w:t>
      </w:r>
      <w:r w:rsidRPr="00795480">
        <w:rPr>
          <w:i/>
          <w:spacing w:val="1"/>
          <w:sz w:val="20"/>
          <w:szCs w:val="20"/>
        </w:rPr>
        <w:t>а.</w:t>
      </w:r>
    </w:p>
    <w:p w14:paraId="4CADD117" w14:textId="77777777" w:rsidR="009A01D5" w:rsidRPr="00795480" w:rsidRDefault="009A01D5" w:rsidP="007C424B">
      <w:pPr>
        <w:tabs>
          <w:tab w:val="left" w:pos="709"/>
        </w:tabs>
        <w:jc w:val="both"/>
        <w:rPr>
          <w:rFonts w:eastAsia="Times New Roman"/>
          <w:b/>
          <w:bCs/>
          <w:sz w:val="20"/>
          <w:szCs w:val="20"/>
        </w:rPr>
      </w:pPr>
      <w:r w:rsidRPr="00795480">
        <w:rPr>
          <w:rFonts w:eastAsia="Times New Roman"/>
          <w:b/>
          <w:bCs/>
          <w:spacing w:val="1"/>
          <w:sz w:val="20"/>
          <w:szCs w:val="20"/>
        </w:rPr>
        <w:tab/>
        <w:t>Списки, графы, деревья</w:t>
      </w:r>
    </w:p>
    <w:p w14:paraId="433B4CC0" w14:textId="77777777" w:rsidR="009A01D5" w:rsidRPr="00795480" w:rsidRDefault="009A01D5" w:rsidP="007C424B">
      <w:pPr>
        <w:jc w:val="both"/>
        <w:rPr>
          <w:sz w:val="20"/>
          <w:szCs w:val="20"/>
        </w:rPr>
      </w:pPr>
      <w:r w:rsidRPr="00795480">
        <w:rPr>
          <w:spacing w:val="1"/>
          <w:sz w:val="20"/>
          <w:szCs w:val="20"/>
        </w:rPr>
        <w:t>Список</w:t>
      </w:r>
      <w:r w:rsidRPr="00795480">
        <w:rPr>
          <w:sz w:val="20"/>
          <w:szCs w:val="20"/>
        </w:rPr>
        <w:t>.</w:t>
      </w:r>
      <w:r w:rsidRPr="00795480">
        <w:rPr>
          <w:spacing w:val="67"/>
          <w:sz w:val="20"/>
          <w:szCs w:val="20"/>
        </w:rPr>
        <w:t xml:space="preserve"> </w:t>
      </w:r>
      <w:r w:rsidRPr="00795480">
        <w:rPr>
          <w:spacing w:val="1"/>
          <w:sz w:val="20"/>
          <w:szCs w:val="20"/>
        </w:rPr>
        <w:t>Первы</w:t>
      </w:r>
      <w:r w:rsidRPr="00795480">
        <w:rPr>
          <w:sz w:val="20"/>
          <w:szCs w:val="20"/>
        </w:rPr>
        <w:t>й</w:t>
      </w:r>
      <w:r w:rsidRPr="00795480">
        <w:rPr>
          <w:spacing w:val="68"/>
          <w:sz w:val="20"/>
          <w:szCs w:val="20"/>
        </w:rPr>
        <w:t xml:space="preserve"> </w:t>
      </w:r>
      <w:r w:rsidRPr="00795480">
        <w:rPr>
          <w:spacing w:val="1"/>
          <w:sz w:val="20"/>
          <w:szCs w:val="20"/>
        </w:rPr>
        <w:t>элемент</w:t>
      </w:r>
      <w:r w:rsidRPr="00795480">
        <w:rPr>
          <w:sz w:val="20"/>
          <w:szCs w:val="20"/>
        </w:rPr>
        <w:t>,</w:t>
      </w:r>
      <w:r w:rsidRPr="00795480">
        <w:rPr>
          <w:spacing w:val="67"/>
          <w:sz w:val="20"/>
          <w:szCs w:val="20"/>
        </w:rPr>
        <w:t xml:space="preserve"> </w:t>
      </w:r>
      <w:r w:rsidRPr="00795480">
        <w:rPr>
          <w:spacing w:val="1"/>
          <w:sz w:val="20"/>
          <w:szCs w:val="20"/>
        </w:rPr>
        <w:t>последни</w:t>
      </w:r>
      <w:r w:rsidRPr="00795480">
        <w:rPr>
          <w:sz w:val="20"/>
          <w:szCs w:val="20"/>
        </w:rPr>
        <w:t>й</w:t>
      </w:r>
      <w:r w:rsidRPr="00795480">
        <w:rPr>
          <w:spacing w:val="64"/>
          <w:sz w:val="20"/>
          <w:szCs w:val="20"/>
        </w:rPr>
        <w:t xml:space="preserve"> </w:t>
      </w:r>
      <w:r w:rsidRPr="00795480">
        <w:rPr>
          <w:spacing w:val="1"/>
          <w:sz w:val="20"/>
          <w:szCs w:val="20"/>
        </w:rPr>
        <w:t>элемент</w:t>
      </w:r>
      <w:r w:rsidRPr="00795480">
        <w:rPr>
          <w:sz w:val="20"/>
          <w:szCs w:val="20"/>
        </w:rPr>
        <w:t>,</w:t>
      </w:r>
      <w:r w:rsidRPr="00795480">
        <w:rPr>
          <w:spacing w:val="67"/>
          <w:sz w:val="20"/>
          <w:szCs w:val="20"/>
        </w:rPr>
        <w:t xml:space="preserve"> </w:t>
      </w:r>
      <w:r w:rsidRPr="00795480">
        <w:rPr>
          <w:spacing w:val="1"/>
          <w:sz w:val="20"/>
          <w:szCs w:val="20"/>
        </w:rPr>
        <w:t>предыдущи</w:t>
      </w:r>
      <w:r w:rsidRPr="00795480">
        <w:rPr>
          <w:sz w:val="20"/>
          <w:szCs w:val="20"/>
        </w:rPr>
        <w:t>й</w:t>
      </w:r>
      <w:r w:rsidRPr="00795480">
        <w:rPr>
          <w:spacing w:val="62"/>
          <w:sz w:val="20"/>
          <w:szCs w:val="20"/>
        </w:rPr>
        <w:t xml:space="preserve"> </w:t>
      </w:r>
      <w:r w:rsidRPr="00795480">
        <w:rPr>
          <w:spacing w:val="1"/>
          <w:sz w:val="20"/>
          <w:szCs w:val="20"/>
        </w:rPr>
        <w:t>элемент</w:t>
      </w:r>
      <w:r w:rsidRPr="00795480">
        <w:rPr>
          <w:sz w:val="20"/>
          <w:szCs w:val="20"/>
        </w:rPr>
        <w:t xml:space="preserve">, </w:t>
      </w:r>
      <w:r w:rsidRPr="00795480">
        <w:rPr>
          <w:spacing w:val="1"/>
          <w:sz w:val="20"/>
          <w:szCs w:val="20"/>
        </w:rPr>
        <w:t>следующи</w:t>
      </w:r>
      <w:r w:rsidRPr="00795480">
        <w:rPr>
          <w:sz w:val="20"/>
          <w:szCs w:val="20"/>
        </w:rPr>
        <w:t>й</w:t>
      </w:r>
      <w:r w:rsidRPr="00795480">
        <w:rPr>
          <w:spacing w:val="-13"/>
          <w:sz w:val="20"/>
          <w:szCs w:val="20"/>
        </w:rPr>
        <w:t xml:space="preserve"> </w:t>
      </w:r>
      <w:r w:rsidRPr="00795480">
        <w:rPr>
          <w:spacing w:val="1"/>
          <w:sz w:val="20"/>
          <w:szCs w:val="20"/>
        </w:rPr>
        <w:t>элемент</w:t>
      </w:r>
      <w:r w:rsidRPr="00795480">
        <w:rPr>
          <w:sz w:val="20"/>
          <w:szCs w:val="20"/>
        </w:rPr>
        <w:t>.</w:t>
      </w:r>
      <w:r w:rsidRPr="00795480">
        <w:rPr>
          <w:spacing w:val="-10"/>
          <w:sz w:val="20"/>
          <w:szCs w:val="20"/>
        </w:rPr>
        <w:t xml:space="preserve"> </w:t>
      </w:r>
      <w:r w:rsidRPr="00795480">
        <w:rPr>
          <w:spacing w:val="1"/>
          <w:sz w:val="20"/>
          <w:szCs w:val="20"/>
        </w:rPr>
        <w:t>Вставка</w:t>
      </w:r>
      <w:r w:rsidRPr="00795480">
        <w:rPr>
          <w:sz w:val="20"/>
          <w:szCs w:val="20"/>
        </w:rPr>
        <w:t>,</w:t>
      </w:r>
      <w:r w:rsidRPr="00795480">
        <w:rPr>
          <w:spacing w:val="-10"/>
          <w:sz w:val="20"/>
          <w:szCs w:val="20"/>
        </w:rPr>
        <w:t xml:space="preserve"> </w:t>
      </w:r>
      <w:r w:rsidRPr="00795480">
        <w:rPr>
          <w:spacing w:val="1"/>
          <w:sz w:val="20"/>
          <w:szCs w:val="20"/>
        </w:rPr>
        <w:t>удалени</w:t>
      </w:r>
      <w:r w:rsidRPr="00795480">
        <w:rPr>
          <w:sz w:val="20"/>
          <w:szCs w:val="20"/>
        </w:rPr>
        <w:t>е</w:t>
      </w:r>
      <w:r w:rsidRPr="00795480">
        <w:rPr>
          <w:spacing w:val="-10"/>
          <w:sz w:val="20"/>
          <w:szCs w:val="20"/>
        </w:rPr>
        <w:t xml:space="preserve"> </w:t>
      </w:r>
      <w:r w:rsidRPr="00795480">
        <w:rPr>
          <w:sz w:val="20"/>
          <w:szCs w:val="20"/>
        </w:rPr>
        <w:t xml:space="preserve">и </w:t>
      </w:r>
      <w:r w:rsidRPr="00795480">
        <w:rPr>
          <w:spacing w:val="1"/>
          <w:sz w:val="20"/>
          <w:szCs w:val="20"/>
        </w:rPr>
        <w:t>замен</w:t>
      </w:r>
      <w:r w:rsidRPr="00795480">
        <w:rPr>
          <w:sz w:val="20"/>
          <w:szCs w:val="20"/>
        </w:rPr>
        <w:t>а</w:t>
      </w:r>
      <w:r w:rsidRPr="00795480">
        <w:rPr>
          <w:spacing w:val="-7"/>
          <w:sz w:val="20"/>
          <w:szCs w:val="20"/>
        </w:rPr>
        <w:t xml:space="preserve"> </w:t>
      </w:r>
      <w:r w:rsidRPr="00795480">
        <w:rPr>
          <w:spacing w:val="1"/>
          <w:sz w:val="20"/>
          <w:szCs w:val="20"/>
        </w:rPr>
        <w:t>элемента</w:t>
      </w:r>
      <w:r w:rsidRPr="00795480">
        <w:rPr>
          <w:sz w:val="20"/>
          <w:szCs w:val="20"/>
        </w:rPr>
        <w:t>.</w:t>
      </w:r>
    </w:p>
    <w:p w14:paraId="54FC4315" w14:textId="77777777" w:rsidR="009A01D5" w:rsidRPr="00795480" w:rsidRDefault="009A01D5" w:rsidP="007C424B">
      <w:pPr>
        <w:jc w:val="both"/>
        <w:rPr>
          <w:sz w:val="20"/>
          <w:szCs w:val="20"/>
        </w:rPr>
      </w:pPr>
      <w:r w:rsidRPr="00795480">
        <w:rPr>
          <w:spacing w:val="1"/>
          <w:sz w:val="20"/>
          <w:szCs w:val="20"/>
        </w:rPr>
        <w:t>Граф</w:t>
      </w:r>
      <w:r w:rsidRPr="00795480">
        <w:rPr>
          <w:sz w:val="20"/>
          <w:szCs w:val="20"/>
        </w:rPr>
        <w:t>.</w:t>
      </w:r>
      <w:r w:rsidRPr="00795480">
        <w:rPr>
          <w:spacing w:val="45"/>
          <w:sz w:val="20"/>
          <w:szCs w:val="20"/>
        </w:rPr>
        <w:t xml:space="preserve"> </w:t>
      </w:r>
      <w:r w:rsidRPr="00795480">
        <w:rPr>
          <w:spacing w:val="1"/>
          <w:sz w:val="20"/>
          <w:szCs w:val="20"/>
        </w:rPr>
        <w:t>Вершина</w:t>
      </w:r>
      <w:r w:rsidRPr="00795480">
        <w:rPr>
          <w:sz w:val="20"/>
          <w:szCs w:val="20"/>
        </w:rPr>
        <w:t>,</w:t>
      </w:r>
      <w:r w:rsidRPr="00795480">
        <w:rPr>
          <w:spacing w:val="40"/>
          <w:sz w:val="20"/>
          <w:szCs w:val="20"/>
        </w:rPr>
        <w:t xml:space="preserve"> </w:t>
      </w:r>
      <w:r w:rsidRPr="00795480">
        <w:rPr>
          <w:spacing w:val="1"/>
          <w:sz w:val="20"/>
          <w:szCs w:val="20"/>
        </w:rPr>
        <w:t>ребро</w:t>
      </w:r>
      <w:r w:rsidRPr="00795480">
        <w:rPr>
          <w:sz w:val="20"/>
          <w:szCs w:val="20"/>
        </w:rPr>
        <w:t>,</w:t>
      </w:r>
      <w:r w:rsidRPr="00795480">
        <w:rPr>
          <w:spacing w:val="44"/>
          <w:sz w:val="20"/>
          <w:szCs w:val="20"/>
        </w:rPr>
        <w:t xml:space="preserve"> </w:t>
      </w:r>
      <w:r w:rsidRPr="00795480">
        <w:rPr>
          <w:spacing w:val="1"/>
          <w:sz w:val="20"/>
          <w:szCs w:val="20"/>
        </w:rPr>
        <w:t>путь</w:t>
      </w:r>
      <w:r w:rsidRPr="00795480">
        <w:rPr>
          <w:sz w:val="20"/>
          <w:szCs w:val="20"/>
        </w:rPr>
        <w:t>.</w:t>
      </w:r>
      <w:r w:rsidRPr="00795480">
        <w:rPr>
          <w:spacing w:val="46"/>
          <w:sz w:val="20"/>
          <w:szCs w:val="20"/>
        </w:rPr>
        <w:t xml:space="preserve"> </w:t>
      </w:r>
      <w:r w:rsidRPr="00795480">
        <w:rPr>
          <w:spacing w:val="1"/>
          <w:sz w:val="20"/>
          <w:szCs w:val="20"/>
        </w:rPr>
        <w:t>Ориентированны</w:t>
      </w:r>
      <w:r w:rsidRPr="00795480">
        <w:rPr>
          <w:sz w:val="20"/>
          <w:szCs w:val="20"/>
        </w:rPr>
        <w:t>е</w:t>
      </w:r>
      <w:r w:rsidRPr="00795480">
        <w:rPr>
          <w:spacing w:val="30"/>
          <w:sz w:val="20"/>
          <w:szCs w:val="20"/>
        </w:rPr>
        <w:t xml:space="preserve"> </w:t>
      </w:r>
      <w:r w:rsidRPr="00795480">
        <w:rPr>
          <w:sz w:val="20"/>
          <w:szCs w:val="20"/>
        </w:rPr>
        <w:t>и</w:t>
      </w:r>
      <w:r w:rsidRPr="00795480">
        <w:rPr>
          <w:spacing w:val="51"/>
          <w:sz w:val="20"/>
          <w:szCs w:val="20"/>
        </w:rPr>
        <w:t xml:space="preserve"> </w:t>
      </w:r>
      <w:r w:rsidRPr="00795480">
        <w:rPr>
          <w:spacing w:val="1"/>
          <w:sz w:val="20"/>
          <w:szCs w:val="20"/>
        </w:rPr>
        <w:t>неориентированные графы</w:t>
      </w:r>
      <w:r w:rsidRPr="00795480">
        <w:rPr>
          <w:sz w:val="20"/>
          <w:szCs w:val="20"/>
        </w:rPr>
        <w:t>.</w:t>
      </w:r>
      <w:r w:rsidRPr="00795480">
        <w:rPr>
          <w:spacing w:val="5"/>
          <w:sz w:val="20"/>
          <w:szCs w:val="20"/>
        </w:rPr>
        <w:t xml:space="preserve"> </w:t>
      </w:r>
      <w:r w:rsidRPr="00795480">
        <w:rPr>
          <w:spacing w:val="1"/>
          <w:sz w:val="20"/>
          <w:szCs w:val="20"/>
        </w:rPr>
        <w:t>Начальна</w:t>
      </w:r>
      <w:r w:rsidRPr="00795480">
        <w:rPr>
          <w:sz w:val="20"/>
          <w:szCs w:val="20"/>
        </w:rPr>
        <w:t>я</w:t>
      </w:r>
      <w:r w:rsidRPr="00795480">
        <w:rPr>
          <w:spacing w:val="1"/>
          <w:sz w:val="20"/>
          <w:szCs w:val="20"/>
        </w:rPr>
        <w:t xml:space="preserve"> вершин</w:t>
      </w:r>
      <w:r w:rsidRPr="00795480">
        <w:rPr>
          <w:sz w:val="20"/>
          <w:szCs w:val="20"/>
        </w:rPr>
        <w:t>а</w:t>
      </w:r>
      <w:r w:rsidRPr="00795480">
        <w:rPr>
          <w:spacing w:val="4"/>
          <w:sz w:val="20"/>
          <w:szCs w:val="20"/>
        </w:rPr>
        <w:t xml:space="preserve"> </w:t>
      </w:r>
      <w:r w:rsidRPr="00795480">
        <w:rPr>
          <w:sz w:val="20"/>
          <w:szCs w:val="20"/>
        </w:rPr>
        <w:t>(</w:t>
      </w:r>
      <w:r w:rsidRPr="00795480">
        <w:rPr>
          <w:spacing w:val="1"/>
          <w:sz w:val="20"/>
          <w:szCs w:val="20"/>
        </w:rPr>
        <w:t>источник</w:t>
      </w:r>
      <w:r w:rsidRPr="00795480">
        <w:rPr>
          <w:sz w:val="20"/>
          <w:szCs w:val="20"/>
        </w:rPr>
        <w:t>) и</w:t>
      </w:r>
      <w:r w:rsidRPr="00795480">
        <w:rPr>
          <w:spacing w:val="12"/>
          <w:sz w:val="20"/>
          <w:szCs w:val="20"/>
        </w:rPr>
        <w:t xml:space="preserve"> </w:t>
      </w:r>
      <w:r w:rsidRPr="00795480">
        <w:rPr>
          <w:spacing w:val="1"/>
          <w:sz w:val="20"/>
          <w:szCs w:val="20"/>
        </w:rPr>
        <w:t>конечна</w:t>
      </w:r>
      <w:r w:rsidRPr="00795480">
        <w:rPr>
          <w:sz w:val="20"/>
          <w:szCs w:val="20"/>
        </w:rPr>
        <w:t>я</w:t>
      </w:r>
      <w:r w:rsidRPr="00795480">
        <w:rPr>
          <w:spacing w:val="3"/>
          <w:sz w:val="20"/>
          <w:szCs w:val="20"/>
        </w:rPr>
        <w:t xml:space="preserve"> </w:t>
      </w:r>
      <w:r w:rsidRPr="00795480">
        <w:rPr>
          <w:spacing w:val="1"/>
          <w:sz w:val="20"/>
          <w:szCs w:val="20"/>
        </w:rPr>
        <w:t>вершин</w:t>
      </w:r>
      <w:r w:rsidRPr="00795480">
        <w:rPr>
          <w:sz w:val="20"/>
          <w:szCs w:val="20"/>
        </w:rPr>
        <w:t>а</w:t>
      </w:r>
      <w:r w:rsidRPr="00795480">
        <w:rPr>
          <w:spacing w:val="4"/>
          <w:sz w:val="20"/>
          <w:szCs w:val="20"/>
        </w:rPr>
        <w:t xml:space="preserve"> </w:t>
      </w:r>
      <w:r w:rsidRPr="00795480">
        <w:rPr>
          <w:sz w:val="20"/>
          <w:szCs w:val="20"/>
        </w:rPr>
        <w:t>(</w:t>
      </w:r>
      <w:r w:rsidRPr="00795480">
        <w:rPr>
          <w:spacing w:val="1"/>
          <w:sz w:val="20"/>
          <w:szCs w:val="20"/>
        </w:rPr>
        <w:t>сток</w:t>
      </w:r>
      <w:r w:rsidRPr="00795480">
        <w:rPr>
          <w:sz w:val="20"/>
          <w:szCs w:val="20"/>
        </w:rPr>
        <w:t>)</w:t>
      </w:r>
      <w:r w:rsidRPr="00795480">
        <w:rPr>
          <w:spacing w:val="6"/>
          <w:sz w:val="20"/>
          <w:szCs w:val="20"/>
        </w:rPr>
        <w:t xml:space="preserve"> </w:t>
      </w:r>
      <w:r w:rsidRPr="00795480">
        <w:rPr>
          <w:sz w:val="20"/>
          <w:szCs w:val="20"/>
        </w:rPr>
        <w:t xml:space="preserve">в </w:t>
      </w:r>
      <w:r w:rsidRPr="00795480">
        <w:rPr>
          <w:spacing w:val="1"/>
          <w:sz w:val="20"/>
          <w:szCs w:val="20"/>
        </w:rPr>
        <w:t>ориентиров</w:t>
      </w:r>
      <w:r w:rsidRPr="00795480">
        <w:rPr>
          <w:sz w:val="20"/>
          <w:szCs w:val="20"/>
        </w:rPr>
        <w:t>а</w:t>
      </w:r>
      <w:r w:rsidRPr="00795480">
        <w:rPr>
          <w:spacing w:val="1"/>
          <w:sz w:val="20"/>
          <w:szCs w:val="20"/>
        </w:rPr>
        <w:t>нно</w:t>
      </w:r>
      <w:r w:rsidRPr="00795480">
        <w:rPr>
          <w:sz w:val="20"/>
          <w:szCs w:val="20"/>
        </w:rPr>
        <w:t>м</w:t>
      </w:r>
      <w:r w:rsidRPr="00795480">
        <w:rPr>
          <w:spacing w:val="30"/>
          <w:sz w:val="20"/>
          <w:szCs w:val="20"/>
        </w:rPr>
        <w:t xml:space="preserve"> </w:t>
      </w:r>
      <w:r w:rsidRPr="00795480">
        <w:rPr>
          <w:spacing w:val="1"/>
          <w:sz w:val="20"/>
          <w:szCs w:val="20"/>
        </w:rPr>
        <w:t>графе</w:t>
      </w:r>
      <w:r w:rsidRPr="00795480">
        <w:rPr>
          <w:sz w:val="20"/>
          <w:szCs w:val="20"/>
        </w:rPr>
        <w:t>.</w:t>
      </w:r>
      <w:r w:rsidRPr="00795480">
        <w:rPr>
          <w:spacing w:val="42"/>
          <w:sz w:val="20"/>
          <w:szCs w:val="20"/>
        </w:rPr>
        <w:t xml:space="preserve"> </w:t>
      </w:r>
      <w:r w:rsidRPr="00795480">
        <w:rPr>
          <w:spacing w:val="1"/>
          <w:sz w:val="20"/>
          <w:szCs w:val="20"/>
        </w:rPr>
        <w:t>Длин</w:t>
      </w:r>
      <w:r w:rsidRPr="00795480">
        <w:rPr>
          <w:sz w:val="20"/>
          <w:szCs w:val="20"/>
        </w:rPr>
        <w:t>а</w:t>
      </w:r>
      <w:r w:rsidRPr="00795480">
        <w:rPr>
          <w:spacing w:val="42"/>
          <w:sz w:val="20"/>
          <w:szCs w:val="20"/>
        </w:rPr>
        <w:t xml:space="preserve"> </w:t>
      </w:r>
      <w:r w:rsidRPr="00795480">
        <w:rPr>
          <w:spacing w:val="1"/>
          <w:sz w:val="20"/>
          <w:szCs w:val="20"/>
        </w:rPr>
        <w:t>(вес</w:t>
      </w:r>
      <w:r w:rsidRPr="00795480">
        <w:rPr>
          <w:sz w:val="20"/>
          <w:szCs w:val="20"/>
        </w:rPr>
        <w:t>)</w:t>
      </w:r>
      <w:r w:rsidRPr="00795480">
        <w:rPr>
          <w:spacing w:val="44"/>
          <w:sz w:val="20"/>
          <w:szCs w:val="20"/>
        </w:rPr>
        <w:t xml:space="preserve"> </w:t>
      </w:r>
      <w:r w:rsidRPr="00795480">
        <w:rPr>
          <w:spacing w:val="1"/>
          <w:sz w:val="20"/>
          <w:szCs w:val="20"/>
        </w:rPr>
        <w:t>ребр</w:t>
      </w:r>
      <w:r w:rsidRPr="00795480">
        <w:rPr>
          <w:sz w:val="20"/>
          <w:szCs w:val="20"/>
        </w:rPr>
        <w:t>а</w:t>
      </w:r>
      <w:r w:rsidRPr="00795480">
        <w:rPr>
          <w:spacing w:val="43"/>
          <w:sz w:val="20"/>
          <w:szCs w:val="20"/>
        </w:rPr>
        <w:t xml:space="preserve"> </w:t>
      </w:r>
      <w:r w:rsidRPr="00795480">
        <w:rPr>
          <w:sz w:val="20"/>
          <w:szCs w:val="20"/>
        </w:rPr>
        <w:t>и</w:t>
      </w:r>
      <w:r w:rsidRPr="00795480">
        <w:rPr>
          <w:spacing w:val="48"/>
          <w:sz w:val="20"/>
          <w:szCs w:val="20"/>
        </w:rPr>
        <w:t xml:space="preserve"> </w:t>
      </w:r>
      <w:r w:rsidRPr="00795480">
        <w:rPr>
          <w:spacing w:val="1"/>
          <w:sz w:val="20"/>
          <w:szCs w:val="20"/>
        </w:rPr>
        <w:t>пути</w:t>
      </w:r>
      <w:r w:rsidRPr="00795480">
        <w:rPr>
          <w:sz w:val="20"/>
          <w:szCs w:val="20"/>
        </w:rPr>
        <w:t>.</w:t>
      </w:r>
      <w:r w:rsidRPr="00795480">
        <w:rPr>
          <w:spacing w:val="44"/>
          <w:sz w:val="20"/>
          <w:szCs w:val="20"/>
        </w:rPr>
        <w:t xml:space="preserve"> </w:t>
      </w:r>
      <w:r w:rsidRPr="00795480">
        <w:rPr>
          <w:spacing w:val="1"/>
          <w:sz w:val="20"/>
          <w:szCs w:val="20"/>
        </w:rPr>
        <w:t>Поняти</w:t>
      </w:r>
      <w:r w:rsidRPr="00795480">
        <w:rPr>
          <w:sz w:val="20"/>
          <w:szCs w:val="20"/>
        </w:rPr>
        <w:t>е</w:t>
      </w:r>
      <w:r w:rsidRPr="00795480">
        <w:rPr>
          <w:spacing w:val="40"/>
          <w:sz w:val="20"/>
          <w:szCs w:val="20"/>
        </w:rPr>
        <w:t xml:space="preserve"> </w:t>
      </w:r>
      <w:r w:rsidRPr="00795480">
        <w:rPr>
          <w:spacing w:val="1"/>
          <w:sz w:val="20"/>
          <w:szCs w:val="20"/>
        </w:rPr>
        <w:t>минимального пути</w:t>
      </w:r>
      <w:r w:rsidRPr="00795480">
        <w:rPr>
          <w:sz w:val="20"/>
          <w:szCs w:val="20"/>
        </w:rPr>
        <w:t>.</w:t>
      </w:r>
      <w:r w:rsidRPr="00795480">
        <w:rPr>
          <w:spacing w:val="-6"/>
          <w:sz w:val="20"/>
          <w:szCs w:val="20"/>
        </w:rPr>
        <w:t xml:space="preserve"> </w:t>
      </w:r>
      <w:r w:rsidRPr="00795480">
        <w:rPr>
          <w:spacing w:val="1"/>
          <w:sz w:val="20"/>
          <w:szCs w:val="20"/>
        </w:rPr>
        <w:t>Матриц</w:t>
      </w:r>
      <w:r w:rsidRPr="00795480">
        <w:rPr>
          <w:sz w:val="20"/>
          <w:szCs w:val="20"/>
        </w:rPr>
        <w:t>а</w:t>
      </w:r>
      <w:r w:rsidRPr="00795480">
        <w:rPr>
          <w:spacing w:val="-11"/>
          <w:sz w:val="20"/>
          <w:szCs w:val="20"/>
        </w:rPr>
        <w:t xml:space="preserve"> </w:t>
      </w:r>
      <w:r w:rsidRPr="00795480">
        <w:rPr>
          <w:spacing w:val="1"/>
          <w:sz w:val="20"/>
          <w:szCs w:val="20"/>
        </w:rPr>
        <w:t>смежност</w:t>
      </w:r>
      <w:r w:rsidRPr="00795480">
        <w:rPr>
          <w:sz w:val="20"/>
          <w:szCs w:val="20"/>
        </w:rPr>
        <w:t>и</w:t>
      </w:r>
      <w:r w:rsidRPr="00795480">
        <w:rPr>
          <w:spacing w:val="-12"/>
          <w:sz w:val="20"/>
          <w:szCs w:val="20"/>
        </w:rPr>
        <w:t xml:space="preserve"> </w:t>
      </w:r>
      <w:r w:rsidRPr="00795480">
        <w:rPr>
          <w:spacing w:val="1"/>
          <w:sz w:val="20"/>
          <w:szCs w:val="20"/>
        </w:rPr>
        <w:t>граф</w:t>
      </w:r>
      <w:r w:rsidRPr="00795480">
        <w:rPr>
          <w:sz w:val="20"/>
          <w:szCs w:val="20"/>
        </w:rPr>
        <w:t>а</w:t>
      </w:r>
      <w:r w:rsidRPr="00795480">
        <w:rPr>
          <w:spacing w:val="-7"/>
          <w:sz w:val="20"/>
          <w:szCs w:val="20"/>
        </w:rPr>
        <w:t xml:space="preserve"> </w:t>
      </w:r>
      <w:r w:rsidRPr="00795480">
        <w:rPr>
          <w:spacing w:val="1"/>
          <w:sz w:val="20"/>
          <w:szCs w:val="20"/>
        </w:rPr>
        <w:t>(</w:t>
      </w:r>
      <w:r w:rsidRPr="00795480">
        <w:rPr>
          <w:sz w:val="20"/>
          <w:szCs w:val="20"/>
        </w:rPr>
        <w:t>с</w:t>
      </w:r>
      <w:r w:rsidRPr="00795480">
        <w:rPr>
          <w:spacing w:val="-2"/>
          <w:sz w:val="20"/>
          <w:szCs w:val="20"/>
        </w:rPr>
        <w:t xml:space="preserve"> </w:t>
      </w:r>
      <w:r w:rsidRPr="00795480">
        <w:rPr>
          <w:spacing w:val="1"/>
          <w:sz w:val="20"/>
          <w:szCs w:val="20"/>
        </w:rPr>
        <w:t>длинам</w:t>
      </w:r>
      <w:r w:rsidRPr="00795480">
        <w:rPr>
          <w:sz w:val="20"/>
          <w:szCs w:val="20"/>
        </w:rPr>
        <w:t>и</w:t>
      </w:r>
      <w:r w:rsidRPr="00795480">
        <w:rPr>
          <w:spacing w:val="-9"/>
          <w:sz w:val="20"/>
          <w:szCs w:val="20"/>
        </w:rPr>
        <w:t xml:space="preserve"> </w:t>
      </w:r>
      <w:r w:rsidRPr="00795480">
        <w:rPr>
          <w:spacing w:val="1"/>
          <w:sz w:val="20"/>
          <w:szCs w:val="20"/>
        </w:rPr>
        <w:t>ребер)</w:t>
      </w:r>
      <w:r w:rsidRPr="00795480">
        <w:rPr>
          <w:sz w:val="20"/>
          <w:szCs w:val="20"/>
        </w:rPr>
        <w:t>.</w:t>
      </w:r>
    </w:p>
    <w:p w14:paraId="6CA65498" w14:textId="77777777" w:rsidR="009A01D5" w:rsidRPr="00795480" w:rsidRDefault="009A01D5" w:rsidP="007C424B">
      <w:pPr>
        <w:jc w:val="both"/>
        <w:rPr>
          <w:sz w:val="20"/>
          <w:szCs w:val="20"/>
        </w:rPr>
      </w:pPr>
      <w:r w:rsidRPr="00795480">
        <w:rPr>
          <w:spacing w:val="1"/>
          <w:sz w:val="20"/>
          <w:szCs w:val="20"/>
        </w:rPr>
        <w:t>Дерево</w:t>
      </w:r>
      <w:r w:rsidRPr="00795480">
        <w:rPr>
          <w:sz w:val="20"/>
          <w:szCs w:val="20"/>
        </w:rPr>
        <w:t>.</w:t>
      </w:r>
      <w:r w:rsidRPr="00795480">
        <w:rPr>
          <w:spacing w:val="12"/>
          <w:sz w:val="20"/>
          <w:szCs w:val="20"/>
        </w:rPr>
        <w:t xml:space="preserve"> </w:t>
      </w:r>
      <w:r w:rsidRPr="00795480">
        <w:rPr>
          <w:spacing w:val="1"/>
          <w:sz w:val="20"/>
          <w:szCs w:val="20"/>
        </w:rPr>
        <w:t>Корень</w:t>
      </w:r>
      <w:r w:rsidRPr="00795480">
        <w:rPr>
          <w:sz w:val="20"/>
          <w:szCs w:val="20"/>
        </w:rPr>
        <w:t>,</w:t>
      </w:r>
      <w:r w:rsidRPr="00795480">
        <w:rPr>
          <w:spacing w:val="12"/>
          <w:sz w:val="20"/>
          <w:szCs w:val="20"/>
        </w:rPr>
        <w:t xml:space="preserve"> </w:t>
      </w:r>
      <w:r w:rsidRPr="00795480">
        <w:rPr>
          <w:spacing w:val="1"/>
          <w:sz w:val="20"/>
          <w:szCs w:val="20"/>
        </w:rPr>
        <w:t>лист</w:t>
      </w:r>
      <w:r w:rsidRPr="00795480">
        <w:rPr>
          <w:sz w:val="20"/>
          <w:szCs w:val="20"/>
        </w:rPr>
        <w:t>,</w:t>
      </w:r>
      <w:r w:rsidRPr="00795480">
        <w:rPr>
          <w:spacing w:val="15"/>
          <w:sz w:val="20"/>
          <w:szCs w:val="20"/>
        </w:rPr>
        <w:t xml:space="preserve"> </w:t>
      </w:r>
      <w:r w:rsidRPr="00795480">
        <w:rPr>
          <w:spacing w:val="1"/>
          <w:sz w:val="20"/>
          <w:szCs w:val="20"/>
        </w:rPr>
        <w:t>вершин</w:t>
      </w:r>
      <w:r w:rsidRPr="00795480">
        <w:rPr>
          <w:sz w:val="20"/>
          <w:szCs w:val="20"/>
        </w:rPr>
        <w:t>а</w:t>
      </w:r>
      <w:r w:rsidRPr="00795480">
        <w:rPr>
          <w:spacing w:val="11"/>
          <w:sz w:val="20"/>
          <w:szCs w:val="20"/>
        </w:rPr>
        <w:t xml:space="preserve"> </w:t>
      </w:r>
      <w:r w:rsidRPr="00795480">
        <w:rPr>
          <w:spacing w:val="1"/>
          <w:sz w:val="20"/>
          <w:szCs w:val="20"/>
        </w:rPr>
        <w:t>(узел)</w:t>
      </w:r>
      <w:r w:rsidRPr="00795480">
        <w:rPr>
          <w:sz w:val="20"/>
          <w:szCs w:val="20"/>
        </w:rPr>
        <w:t>.</w:t>
      </w:r>
      <w:r w:rsidRPr="00795480">
        <w:rPr>
          <w:spacing w:val="14"/>
          <w:sz w:val="20"/>
          <w:szCs w:val="20"/>
        </w:rPr>
        <w:t xml:space="preserve"> </w:t>
      </w:r>
      <w:r w:rsidRPr="00795480">
        <w:rPr>
          <w:spacing w:val="1"/>
          <w:sz w:val="20"/>
          <w:szCs w:val="20"/>
        </w:rPr>
        <w:t>Предшествующа</w:t>
      </w:r>
      <w:r w:rsidRPr="00795480">
        <w:rPr>
          <w:sz w:val="20"/>
          <w:szCs w:val="20"/>
        </w:rPr>
        <w:t xml:space="preserve">я </w:t>
      </w:r>
      <w:r w:rsidRPr="00795480">
        <w:rPr>
          <w:spacing w:val="1"/>
          <w:sz w:val="20"/>
          <w:szCs w:val="20"/>
        </w:rPr>
        <w:t>вершина</w:t>
      </w:r>
      <w:r w:rsidRPr="00795480">
        <w:rPr>
          <w:sz w:val="20"/>
          <w:szCs w:val="20"/>
        </w:rPr>
        <w:t xml:space="preserve">, </w:t>
      </w:r>
      <w:r w:rsidRPr="00795480">
        <w:rPr>
          <w:spacing w:val="1"/>
          <w:sz w:val="20"/>
          <w:szCs w:val="20"/>
        </w:rPr>
        <w:t>последующи</w:t>
      </w:r>
      <w:r w:rsidRPr="00795480">
        <w:rPr>
          <w:sz w:val="20"/>
          <w:szCs w:val="20"/>
        </w:rPr>
        <w:t xml:space="preserve">е </w:t>
      </w:r>
      <w:r w:rsidRPr="00795480">
        <w:rPr>
          <w:spacing w:val="1"/>
          <w:sz w:val="20"/>
          <w:szCs w:val="20"/>
        </w:rPr>
        <w:t>вершины</w:t>
      </w:r>
      <w:r w:rsidRPr="00795480">
        <w:rPr>
          <w:sz w:val="20"/>
          <w:szCs w:val="20"/>
        </w:rPr>
        <w:t>.</w:t>
      </w:r>
      <w:r w:rsidRPr="00795480">
        <w:rPr>
          <w:spacing w:val="5"/>
          <w:sz w:val="20"/>
          <w:szCs w:val="20"/>
        </w:rPr>
        <w:t xml:space="preserve"> </w:t>
      </w:r>
      <w:r w:rsidRPr="00795480">
        <w:rPr>
          <w:spacing w:val="1"/>
          <w:sz w:val="20"/>
          <w:szCs w:val="20"/>
        </w:rPr>
        <w:t>Поддерево</w:t>
      </w:r>
      <w:r w:rsidRPr="00795480">
        <w:rPr>
          <w:sz w:val="20"/>
          <w:szCs w:val="20"/>
        </w:rPr>
        <w:t>.</w:t>
      </w:r>
      <w:r w:rsidRPr="00795480">
        <w:rPr>
          <w:spacing w:val="3"/>
          <w:sz w:val="20"/>
          <w:szCs w:val="20"/>
        </w:rPr>
        <w:t xml:space="preserve"> </w:t>
      </w:r>
      <w:r w:rsidRPr="00795480">
        <w:rPr>
          <w:spacing w:val="1"/>
          <w:sz w:val="20"/>
          <w:szCs w:val="20"/>
        </w:rPr>
        <w:t>Высот</w:t>
      </w:r>
      <w:r w:rsidRPr="00795480">
        <w:rPr>
          <w:sz w:val="20"/>
          <w:szCs w:val="20"/>
        </w:rPr>
        <w:t>а</w:t>
      </w:r>
      <w:r w:rsidRPr="00795480">
        <w:rPr>
          <w:spacing w:val="8"/>
          <w:sz w:val="20"/>
          <w:szCs w:val="20"/>
        </w:rPr>
        <w:t xml:space="preserve"> </w:t>
      </w:r>
      <w:r w:rsidRPr="00795480">
        <w:rPr>
          <w:spacing w:val="1"/>
          <w:sz w:val="20"/>
          <w:szCs w:val="20"/>
        </w:rPr>
        <w:t>дерева</w:t>
      </w:r>
      <w:r w:rsidRPr="00795480">
        <w:rPr>
          <w:sz w:val="20"/>
          <w:szCs w:val="20"/>
        </w:rPr>
        <w:t>.</w:t>
      </w:r>
      <w:r w:rsidRPr="00795480">
        <w:rPr>
          <w:spacing w:val="8"/>
          <w:sz w:val="20"/>
          <w:szCs w:val="20"/>
        </w:rPr>
        <w:t xml:space="preserve"> </w:t>
      </w:r>
      <w:r w:rsidRPr="00795480">
        <w:rPr>
          <w:i/>
          <w:spacing w:val="1"/>
          <w:sz w:val="20"/>
          <w:szCs w:val="20"/>
        </w:rPr>
        <w:t>Бинарно</w:t>
      </w:r>
      <w:r w:rsidRPr="00795480">
        <w:rPr>
          <w:i/>
          <w:sz w:val="20"/>
          <w:szCs w:val="20"/>
        </w:rPr>
        <w:t>е</w:t>
      </w:r>
      <w:r w:rsidRPr="00795480">
        <w:rPr>
          <w:i/>
          <w:spacing w:val="5"/>
          <w:sz w:val="20"/>
          <w:szCs w:val="20"/>
        </w:rPr>
        <w:t xml:space="preserve"> </w:t>
      </w:r>
      <w:r w:rsidRPr="00795480">
        <w:rPr>
          <w:i/>
          <w:spacing w:val="1"/>
          <w:sz w:val="20"/>
          <w:szCs w:val="20"/>
        </w:rPr>
        <w:t>дерево</w:t>
      </w:r>
      <w:r w:rsidRPr="00795480">
        <w:rPr>
          <w:i/>
          <w:sz w:val="20"/>
          <w:szCs w:val="20"/>
        </w:rPr>
        <w:t xml:space="preserve">. </w:t>
      </w:r>
      <w:r w:rsidRPr="00795480">
        <w:rPr>
          <w:i/>
          <w:spacing w:val="1"/>
          <w:sz w:val="20"/>
          <w:szCs w:val="20"/>
        </w:rPr>
        <w:t>Генеалогическо</w:t>
      </w:r>
      <w:r w:rsidRPr="00795480">
        <w:rPr>
          <w:i/>
          <w:sz w:val="20"/>
          <w:szCs w:val="20"/>
        </w:rPr>
        <w:t>е</w:t>
      </w:r>
      <w:r w:rsidRPr="00795480">
        <w:rPr>
          <w:i/>
          <w:spacing w:val="-20"/>
          <w:sz w:val="20"/>
          <w:szCs w:val="20"/>
        </w:rPr>
        <w:t xml:space="preserve"> </w:t>
      </w:r>
      <w:r w:rsidRPr="00795480">
        <w:rPr>
          <w:i/>
          <w:spacing w:val="1"/>
          <w:sz w:val="20"/>
          <w:szCs w:val="20"/>
        </w:rPr>
        <w:t>дерево</w:t>
      </w:r>
      <w:r w:rsidRPr="00795480">
        <w:rPr>
          <w:i/>
          <w:sz w:val="20"/>
          <w:szCs w:val="20"/>
        </w:rPr>
        <w:t>.</w:t>
      </w:r>
    </w:p>
    <w:p w14:paraId="44082E80" w14:textId="77777777" w:rsidR="009A01D5" w:rsidRPr="00795480" w:rsidRDefault="009A01D5" w:rsidP="007C424B">
      <w:pPr>
        <w:jc w:val="both"/>
        <w:rPr>
          <w:sz w:val="20"/>
          <w:szCs w:val="20"/>
        </w:rPr>
      </w:pPr>
      <w:r w:rsidRPr="00795480">
        <w:rPr>
          <w:b/>
          <w:bCs/>
          <w:spacing w:val="1"/>
          <w:sz w:val="20"/>
          <w:szCs w:val="20"/>
        </w:rPr>
        <w:t>Алгоритм</w:t>
      </w:r>
      <w:r w:rsidRPr="00795480">
        <w:rPr>
          <w:b/>
          <w:bCs/>
          <w:sz w:val="20"/>
          <w:szCs w:val="20"/>
        </w:rPr>
        <w:t>ы</w:t>
      </w:r>
      <w:r w:rsidRPr="00795480">
        <w:rPr>
          <w:b/>
          <w:bCs/>
          <w:spacing w:val="-14"/>
          <w:sz w:val="20"/>
          <w:szCs w:val="20"/>
        </w:rPr>
        <w:t xml:space="preserve"> </w:t>
      </w:r>
      <w:r w:rsidRPr="00795480">
        <w:rPr>
          <w:b/>
          <w:bCs/>
          <w:sz w:val="20"/>
          <w:szCs w:val="20"/>
        </w:rPr>
        <w:t>и</w:t>
      </w:r>
      <w:r w:rsidRPr="00795480">
        <w:rPr>
          <w:b/>
          <w:bCs/>
          <w:spacing w:val="-1"/>
          <w:sz w:val="20"/>
          <w:szCs w:val="20"/>
        </w:rPr>
        <w:t xml:space="preserve"> </w:t>
      </w:r>
      <w:r w:rsidRPr="00795480">
        <w:rPr>
          <w:b/>
          <w:bCs/>
          <w:spacing w:val="1"/>
          <w:sz w:val="20"/>
          <w:szCs w:val="20"/>
        </w:rPr>
        <w:t>элемент</w:t>
      </w:r>
      <w:r w:rsidRPr="00795480">
        <w:rPr>
          <w:b/>
          <w:bCs/>
          <w:sz w:val="20"/>
          <w:szCs w:val="20"/>
        </w:rPr>
        <w:t>ы</w:t>
      </w:r>
      <w:r w:rsidRPr="00795480">
        <w:rPr>
          <w:b/>
          <w:bCs/>
          <w:spacing w:val="-11"/>
          <w:sz w:val="20"/>
          <w:szCs w:val="20"/>
        </w:rPr>
        <w:t xml:space="preserve"> </w:t>
      </w:r>
      <w:r w:rsidRPr="00795480">
        <w:rPr>
          <w:b/>
          <w:bCs/>
          <w:spacing w:val="1"/>
          <w:sz w:val="20"/>
          <w:szCs w:val="20"/>
        </w:rPr>
        <w:t>программировани</w:t>
      </w:r>
      <w:r w:rsidRPr="00795480">
        <w:rPr>
          <w:b/>
          <w:bCs/>
          <w:sz w:val="20"/>
          <w:szCs w:val="20"/>
        </w:rPr>
        <w:t>я</w:t>
      </w:r>
    </w:p>
    <w:p w14:paraId="08ECB1E8" w14:textId="77777777" w:rsidR="009A01D5" w:rsidRPr="00795480" w:rsidRDefault="009A01D5" w:rsidP="007C424B">
      <w:pPr>
        <w:pStyle w:val="a8"/>
        <w:tabs>
          <w:tab w:val="left" w:pos="900"/>
        </w:tabs>
        <w:ind w:left="709"/>
        <w:jc w:val="both"/>
        <w:rPr>
          <w:sz w:val="20"/>
          <w:szCs w:val="20"/>
        </w:rPr>
      </w:pPr>
      <w:r w:rsidRPr="00795480">
        <w:rPr>
          <w:rFonts w:eastAsia="Times New Roman"/>
          <w:b/>
          <w:bCs/>
          <w:spacing w:val="5"/>
          <w:sz w:val="20"/>
          <w:szCs w:val="20"/>
        </w:rPr>
        <w:t>Исполнител</w:t>
      </w:r>
      <w:r w:rsidRPr="00795480">
        <w:rPr>
          <w:rFonts w:eastAsia="Times New Roman"/>
          <w:b/>
          <w:bCs/>
          <w:sz w:val="20"/>
          <w:szCs w:val="20"/>
        </w:rPr>
        <w:t>и</w:t>
      </w:r>
      <w:r w:rsidRPr="00795480">
        <w:rPr>
          <w:rFonts w:eastAsia="Times New Roman"/>
          <w:b/>
          <w:bCs/>
          <w:spacing w:val="-8"/>
          <w:sz w:val="20"/>
          <w:szCs w:val="20"/>
        </w:rPr>
        <w:t xml:space="preserve"> </w:t>
      </w:r>
      <w:r w:rsidRPr="00795480">
        <w:rPr>
          <w:rFonts w:eastAsia="Times New Roman"/>
          <w:b/>
          <w:bCs/>
          <w:sz w:val="20"/>
          <w:szCs w:val="20"/>
        </w:rPr>
        <w:t>и</w:t>
      </w:r>
      <w:r w:rsidRPr="00795480">
        <w:rPr>
          <w:rFonts w:eastAsia="Times New Roman"/>
          <w:b/>
          <w:bCs/>
          <w:spacing w:val="7"/>
          <w:sz w:val="20"/>
          <w:szCs w:val="20"/>
        </w:rPr>
        <w:t xml:space="preserve"> </w:t>
      </w:r>
      <w:r w:rsidRPr="00795480">
        <w:rPr>
          <w:rFonts w:eastAsia="Times New Roman"/>
          <w:b/>
          <w:bCs/>
          <w:spacing w:val="5"/>
          <w:sz w:val="20"/>
          <w:szCs w:val="20"/>
        </w:rPr>
        <w:t>алгоритмы</w:t>
      </w:r>
      <w:r w:rsidRPr="00795480">
        <w:rPr>
          <w:rFonts w:eastAsia="Times New Roman"/>
          <w:b/>
          <w:bCs/>
          <w:sz w:val="20"/>
          <w:szCs w:val="20"/>
        </w:rPr>
        <w:t>.</w:t>
      </w:r>
      <w:r w:rsidRPr="00795480">
        <w:rPr>
          <w:rFonts w:eastAsia="Times New Roman"/>
          <w:b/>
          <w:bCs/>
          <w:spacing w:val="-7"/>
          <w:sz w:val="20"/>
          <w:szCs w:val="20"/>
        </w:rPr>
        <w:t xml:space="preserve"> </w:t>
      </w:r>
      <w:r w:rsidRPr="00795480">
        <w:rPr>
          <w:rFonts w:eastAsia="Times New Roman"/>
          <w:b/>
          <w:bCs/>
          <w:spacing w:val="5"/>
          <w:sz w:val="20"/>
          <w:szCs w:val="20"/>
        </w:rPr>
        <w:t>Управлени</w:t>
      </w:r>
      <w:r w:rsidRPr="00795480">
        <w:rPr>
          <w:rFonts w:eastAsia="Times New Roman"/>
          <w:b/>
          <w:bCs/>
          <w:sz w:val="20"/>
          <w:szCs w:val="20"/>
        </w:rPr>
        <w:t>е</w:t>
      </w:r>
      <w:r w:rsidRPr="00795480">
        <w:rPr>
          <w:rFonts w:eastAsia="Times New Roman"/>
          <w:b/>
          <w:bCs/>
          <w:spacing w:val="-6"/>
          <w:sz w:val="20"/>
          <w:szCs w:val="20"/>
        </w:rPr>
        <w:t xml:space="preserve"> </w:t>
      </w:r>
      <w:r w:rsidRPr="00795480">
        <w:rPr>
          <w:rFonts w:eastAsia="Times New Roman"/>
          <w:b/>
          <w:bCs/>
          <w:spacing w:val="5"/>
          <w:sz w:val="20"/>
          <w:szCs w:val="20"/>
        </w:rPr>
        <w:t>исполнителям</w:t>
      </w:r>
      <w:r w:rsidRPr="00795480">
        <w:rPr>
          <w:rFonts w:eastAsia="Times New Roman"/>
          <w:b/>
          <w:bCs/>
          <w:spacing w:val="6"/>
          <w:sz w:val="20"/>
          <w:szCs w:val="20"/>
        </w:rPr>
        <w:t>и</w:t>
      </w:r>
    </w:p>
    <w:p w14:paraId="7B71B6BE" w14:textId="77777777" w:rsidR="009A01D5" w:rsidRPr="00795480" w:rsidRDefault="009A01D5" w:rsidP="007C424B">
      <w:pPr>
        <w:jc w:val="both"/>
        <w:rPr>
          <w:sz w:val="20"/>
          <w:szCs w:val="20"/>
        </w:rPr>
      </w:pPr>
      <w:r w:rsidRPr="00795480">
        <w:rPr>
          <w:spacing w:val="1"/>
          <w:sz w:val="20"/>
          <w:szCs w:val="20"/>
        </w:rPr>
        <w:t>Исполнители</w:t>
      </w:r>
      <w:r w:rsidRPr="00795480">
        <w:rPr>
          <w:sz w:val="20"/>
          <w:szCs w:val="20"/>
        </w:rPr>
        <w:t xml:space="preserve">. </w:t>
      </w:r>
      <w:r w:rsidRPr="00795480">
        <w:rPr>
          <w:spacing w:val="1"/>
          <w:sz w:val="20"/>
          <w:szCs w:val="20"/>
        </w:rPr>
        <w:t>Состояния</w:t>
      </w:r>
      <w:r w:rsidRPr="00795480">
        <w:rPr>
          <w:sz w:val="20"/>
          <w:szCs w:val="20"/>
        </w:rPr>
        <w:t>,</w:t>
      </w:r>
      <w:r w:rsidRPr="00795480">
        <w:rPr>
          <w:spacing w:val="3"/>
          <w:sz w:val="20"/>
          <w:szCs w:val="20"/>
        </w:rPr>
        <w:t xml:space="preserve"> </w:t>
      </w:r>
      <w:r w:rsidRPr="00795480">
        <w:rPr>
          <w:spacing w:val="1"/>
          <w:sz w:val="20"/>
          <w:szCs w:val="20"/>
        </w:rPr>
        <w:t>во</w:t>
      </w:r>
      <w:r w:rsidRPr="00795480">
        <w:rPr>
          <w:sz w:val="20"/>
          <w:szCs w:val="20"/>
        </w:rPr>
        <w:t>з</w:t>
      </w:r>
      <w:r w:rsidRPr="00795480">
        <w:rPr>
          <w:spacing w:val="1"/>
          <w:sz w:val="20"/>
          <w:szCs w:val="20"/>
        </w:rPr>
        <w:t>можны</w:t>
      </w:r>
      <w:r w:rsidRPr="00795480">
        <w:rPr>
          <w:sz w:val="20"/>
          <w:szCs w:val="20"/>
        </w:rPr>
        <w:t>е</w:t>
      </w:r>
      <w:r w:rsidRPr="00795480">
        <w:rPr>
          <w:spacing w:val="3"/>
          <w:sz w:val="20"/>
          <w:szCs w:val="20"/>
        </w:rPr>
        <w:t xml:space="preserve"> </w:t>
      </w:r>
      <w:r w:rsidRPr="00795480">
        <w:rPr>
          <w:spacing w:val="1"/>
          <w:sz w:val="20"/>
          <w:szCs w:val="20"/>
        </w:rPr>
        <w:t>обстановк</w:t>
      </w:r>
      <w:r w:rsidRPr="00795480">
        <w:rPr>
          <w:sz w:val="20"/>
          <w:szCs w:val="20"/>
        </w:rPr>
        <w:t>и</w:t>
      </w:r>
      <w:r w:rsidRPr="00795480">
        <w:rPr>
          <w:spacing w:val="3"/>
          <w:sz w:val="20"/>
          <w:szCs w:val="20"/>
        </w:rPr>
        <w:t xml:space="preserve"> </w:t>
      </w:r>
      <w:r w:rsidRPr="00795480">
        <w:rPr>
          <w:sz w:val="20"/>
          <w:szCs w:val="20"/>
        </w:rPr>
        <w:t>и</w:t>
      </w:r>
      <w:r w:rsidRPr="00795480">
        <w:rPr>
          <w:spacing w:val="15"/>
          <w:sz w:val="20"/>
          <w:szCs w:val="20"/>
        </w:rPr>
        <w:t xml:space="preserve"> </w:t>
      </w:r>
      <w:r w:rsidRPr="00795480">
        <w:rPr>
          <w:spacing w:val="1"/>
          <w:sz w:val="20"/>
          <w:szCs w:val="20"/>
        </w:rPr>
        <w:t>систем</w:t>
      </w:r>
      <w:r w:rsidRPr="00795480">
        <w:rPr>
          <w:sz w:val="20"/>
          <w:szCs w:val="20"/>
        </w:rPr>
        <w:t>а</w:t>
      </w:r>
      <w:r w:rsidRPr="00795480">
        <w:rPr>
          <w:spacing w:val="7"/>
          <w:sz w:val="20"/>
          <w:szCs w:val="20"/>
        </w:rPr>
        <w:t xml:space="preserve"> </w:t>
      </w:r>
      <w:r w:rsidRPr="00795480">
        <w:rPr>
          <w:spacing w:val="1"/>
          <w:sz w:val="20"/>
          <w:szCs w:val="20"/>
        </w:rPr>
        <w:t>команд исполни</w:t>
      </w:r>
      <w:r w:rsidRPr="00795480">
        <w:rPr>
          <w:sz w:val="20"/>
          <w:szCs w:val="20"/>
        </w:rPr>
        <w:t>т</w:t>
      </w:r>
      <w:r w:rsidRPr="00795480">
        <w:rPr>
          <w:spacing w:val="1"/>
          <w:sz w:val="20"/>
          <w:szCs w:val="20"/>
        </w:rPr>
        <w:t>еля</w:t>
      </w:r>
      <w:r w:rsidRPr="00795480">
        <w:rPr>
          <w:sz w:val="20"/>
          <w:szCs w:val="20"/>
        </w:rPr>
        <w:t>;</w:t>
      </w:r>
      <w:r w:rsidRPr="00795480">
        <w:rPr>
          <w:spacing w:val="6"/>
          <w:sz w:val="20"/>
          <w:szCs w:val="20"/>
        </w:rPr>
        <w:t xml:space="preserve"> </w:t>
      </w:r>
      <w:r w:rsidRPr="00795480">
        <w:rPr>
          <w:spacing w:val="1"/>
          <w:sz w:val="20"/>
          <w:szCs w:val="20"/>
        </w:rPr>
        <w:t>команды-приказ</w:t>
      </w:r>
      <w:r w:rsidRPr="00795480">
        <w:rPr>
          <w:sz w:val="20"/>
          <w:szCs w:val="20"/>
        </w:rPr>
        <w:t>ы</w:t>
      </w:r>
      <w:r w:rsidRPr="00795480">
        <w:rPr>
          <w:spacing w:val="2"/>
          <w:sz w:val="20"/>
          <w:szCs w:val="20"/>
        </w:rPr>
        <w:t xml:space="preserve"> </w:t>
      </w:r>
      <w:r w:rsidRPr="00795480">
        <w:rPr>
          <w:sz w:val="20"/>
          <w:szCs w:val="20"/>
        </w:rPr>
        <w:t>и</w:t>
      </w:r>
      <w:r w:rsidRPr="00795480">
        <w:rPr>
          <w:spacing w:val="21"/>
          <w:sz w:val="20"/>
          <w:szCs w:val="20"/>
        </w:rPr>
        <w:t xml:space="preserve"> </w:t>
      </w:r>
      <w:r w:rsidRPr="00795480">
        <w:rPr>
          <w:spacing w:val="1"/>
          <w:sz w:val="20"/>
          <w:szCs w:val="20"/>
        </w:rPr>
        <w:t>команды-запросы</w:t>
      </w:r>
      <w:r w:rsidRPr="00795480">
        <w:rPr>
          <w:sz w:val="20"/>
          <w:szCs w:val="20"/>
        </w:rPr>
        <w:t xml:space="preserve">; </w:t>
      </w:r>
      <w:r w:rsidRPr="00795480">
        <w:rPr>
          <w:spacing w:val="1"/>
          <w:sz w:val="20"/>
          <w:szCs w:val="20"/>
        </w:rPr>
        <w:t>отка</w:t>
      </w:r>
      <w:r w:rsidRPr="00795480">
        <w:rPr>
          <w:sz w:val="20"/>
          <w:szCs w:val="20"/>
        </w:rPr>
        <w:t>з</w:t>
      </w:r>
      <w:r w:rsidRPr="00795480">
        <w:rPr>
          <w:spacing w:val="16"/>
          <w:sz w:val="20"/>
          <w:szCs w:val="20"/>
        </w:rPr>
        <w:t xml:space="preserve"> </w:t>
      </w:r>
      <w:r w:rsidRPr="00795480">
        <w:rPr>
          <w:spacing w:val="1"/>
          <w:sz w:val="20"/>
          <w:szCs w:val="20"/>
        </w:rPr>
        <w:t>исполнителя</w:t>
      </w:r>
      <w:r w:rsidRPr="00795480">
        <w:rPr>
          <w:sz w:val="20"/>
          <w:szCs w:val="20"/>
        </w:rPr>
        <w:t xml:space="preserve">. </w:t>
      </w:r>
      <w:r w:rsidRPr="00795480">
        <w:rPr>
          <w:spacing w:val="1"/>
          <w:sz w:val="20"/>
          <w:szCs w:val="20"/>
        </w:rPr>
        <w:t>Необходимост</w:t>
      </w:r>
      <w:r w:rsidRPr="00795480">
        <w:rPr>
          <w:sz w:val="20"/>
          <w:szCs w:val="20"/>
        </w:rPr>
        <w:t>ь</w:t>
      </w:r>
      <w:r w:rsidRPr="00795480">
        <w:rPr>
          <w:spacing w:val="-19"/>
          <w:sz w:val="20"/>
          <w:szCs w:val="20"/>
        </w:rPr>
        <w:t xml:space="preserve"> </w:t>
      </w:r>
      <w:r w:rsidRPr="00795480">
        <w:rPr>
          <w:spacing w:val="1"/>
          <w:sz w:val="20"/>
          <w:szCs w:val="20"/>
        </w:rPr>
        <w:t>формальног</w:t>
      </w:r>
      <w:r w:rsidRPr="00795480">
        <w:rPr>
          <w:sz w:val="20"/>
          <w:szCs w:val="20"/>
        </w:rPr>
        <w:t>о</w:t>
      </w:r>
      <w:r w:rsidRPr="00795480">
        <w:rPr>
          <w:spacing w:val="-15"/>
          <w:sz w:val="20"/>
          <w:szCs w:val="20"/>
        </w:rPr>
        <w:t xml:space="preserve"> </w:t>
      </w:r>
      <w:r w:rsidRPr="00795480">
        <w:rPr>
          <w:spacing w:val="1"/>
          <w:sz w:val="20"/>
          <w:szCs w:val="20"/>
        </w:rPr>
        <w:t>описани</w:t>
      </w:r>
      <w:r w:rsidRPr="00795480">
        <w:rPr>
          <w:sz w:val="20"/>
          <w:szCs w:val="20"/>
        </w:rPr>
        <w:t>я</w:t>
      </w:r>
      <w:r w:rsidRPr="00795480">
        <w:rPr>
          <w:spacing w:val="-11"/>
          <w:sz w:val="20"/>
          <w:szCs w:val="20"/>
        </w:rPr>
        <w:t xml:space="preserve"> </w:t>
      </w:r>
      <w:r w:rsidRPr="00795480">
        <w:rPr>
          <w:spacing w:val="1"/>
          <w:sz w:val="20"/>
          <w:szCs w:val="20"/>
        </w:rPr>
        <w:t>исполнителя</w:t>
      </w:r>
      <w:r w:rsidRPr="00795480">
        <w:rPr>
          <w:sz w:val="20"/>
          <w:szCs w:val="20"/>
        </w:rPr>
        <w:t xml:space="preserve">. </w:t>
      </w:r>
      <w:r w:rsidRPr="00795480">
        <w:rPr>
          <w:rFonts w:eastAsia="Times New Roman"/>
          <w:sz w:val="20"/>
          <w:szCs w:val="20"/>
        </w:rPr>
        <w:t>Ручное управление исполнителем.</w:t>
      </w:r>
    </w:p>
    <w:p w14:paraId="547C9055" w14:textId="77777777" w:rsidR="009A01D5" w:rsidRPr="00795480" w:rsidRDefault="009A01D5" w:rsidP="007C424B">
      <w:pPr>
        <w:jc w:val="both"/>
        <w:rPr>
          <w:sz w:val="20"/>
          <w:szCs w:val="20"/>
        </w:rPr>
      </w:pPr>
      <w:r w:rsidRPr="00795480">
        <w:rPr>
          <w:spacing w:val="1"/>
          <w:sz w:val="20"/>
          <w:szCs w:val="20"/>
        </w:rPr>
        <w:t>Алгорит</w:t>
      </w:r>
      <w:r w:rsidRPr="00795480">
        <w:rPr>
          <w:sz w:val="20"/>
          <w:szCs w:val="20"/>
        </w:rPr>
        <w:t>м</w:t>
      </w:r>
      <w:r w:rsidRPr="00795480">
        <w:rPr>
          <w:spacing w:val="5"/>
          <w:sz w:val="20"/>
          <w:szCs w:val="20"/>
        </w:rPr>
        <w:t xml:space="preserve"> </w:t>
      </w:r>
      <w:r w:rsidRPr="00795480">
        <w:rPr>
          <w:spacing w:val="1"/>
          <w:sz w:val="20"/>
          <w:szCs w:val="20"/>
        </w:rPr>
        <w:t>ка</w:t>
      </w:r>
      <w:r w:rsidRPr="00795480">
        <w:rPr>
          <w:sz w:val="20"/>
          <w:szCs w:val="20"/>
        </w:rPr>
        <w:t>к</w:t>
      </w:r>
      <w:r w:rsidRPr="00795480">
        <w:rPr>
          <w:spacing w:val="12"/>
          <w:sz w:val="20"/>
          <w:szCs w:val="20"/>
        </w:rPr>
        <w:t xml:space="preserve"> </w:t>
      </w:r>
      <w:r w:rsidRPr="00795480">
        <w:rPr>
          <w:spacing w:val="1"/>
          <w:sz w:val="20"/>
          <w:szCs w:val="20"/>
        </w:rPr>
        <w:t>пла</w:t>
      </w:r>
      <w:r w:rsidRPr="00795480">
        <w:rPr>
          <w:sz w:val="20"/>
          <w:szCs w:val="20"/>
        </w:rPr>
        <w:t>н</w:t>
      </w:r>
      <w:r w:rsidRPr="00795480">
        <w:rPr>
          <w:spacing w:val="11"/>
          <w:sz w:val="20"/>
          <w:szCs w:val="20"/>
        </w:rPr>
        <w:t xml:space="preserve"> </w:t>
      </w:r>
      <w:r w:rsidRPr="00795480">
        <w:rPr>
          <w:spacing w:val="1"/>
          <w:sz w:val="20"/>
          <w:szCs w:val="20"/>
        </w:rPr>
        <w:t>управлени</w:t>
      </w:r>
      <w:r w:rsidRPr="00795480">
        <w:rPr>
          <w:sz w:val="20"/>
          <w:szCs w:val="20"/>
        </w:rPr>
        <w:t>я</w:t>
      </w:r>
      <w:r w:rsidRPr="00795480">
        <w:rPr>
          <w:spacing w:val="2"/>
          <w:sz w:val="20"/>
          <w:szCs w:val="20"/>
        </w:rPr>
        <w:t xml:space="preserve"> </w:t>
      </w:r>
      <w:r w:rsidRPr="00795480">
        <w:rPr>
          <w:spacing w:val="1"/>
          <w:sz w:val="20"/>
          <w:szCs w:val="20"/>
        </w:rPr>
        <w:t>исполнителе</w:t>
      </w:r>
      <w:r w:rsidRPr="00795480">
        <w:rPr>
          <w:sz w:val="20"/>
          <w:szCs w:val="20"/>
        </w:rPr>
        <w:t xml:space="preserve">м </w:t>
      </w:r>
      <w:r w:rsidRPr="00795480">
        <w:rPr>
          <w:spacing w:val="1"/>
          <w:sz w:val="20"/>
          <w:szCs w:val="20"/>
        </w:rPr>
        <w:t>(исполнителями)</w:t>
      </w:r>
      <w:r w:rsidRPr="00795480">
        <w:rPr>
          <w:sz w:val="20"/>
          <w:szCs w:val="20"/>
        </w:rPr>
        <w:t xml:space="preserve">. </w:t>
      </w:r>
      <w:r w:rsidRPr="00795480">
        <w:rPr>
          <w:spacing w:val="1"/>
          <w:sz w:val="20"/>
          <w:szCs w:val="20"/>
        </w:rPr>
        <w:t>Алгоритмически</w:t>
      </w:r>
      <w:r w:rsidRPr="00795480">
        <w:rPr>
          <w:sz w:val="20"/>
          <w:szCs w:val="20"/>
        </w:rPr>
        <w:t>й</w:t>
      </w:r>
      <w:r w:rsidRPr="00795480">
        <w:rPr>
          <w:spacing w:val="2"/>
          <w:sz w:val="20"/>
          <w:szCs w:val="20"/>
        </w:rPr>
        <w:t xml:space="preserve"> </w:t>
      </w:r>
      <w:r w:rsidRPr="00795480">
        <w:rPr>
          <w:spacing w:val="1"/>
          <w:sz w:val="20"/>
          <w:szCs w:val="20"/>
        </w:rPr>
        <w:t>язы</w:t>
      </w:r>
      <w:r w:rsidRPr="00795480">
        <w:rPr>
          <w:sz w:val="20"/>
          <w:szCs w:val="20"/>
        </w:rPr>
        <w:t>к</w:t>
      </w:r>
      <w:r w:rsidRPr="00795480">
        <w:rPr>
          <w:spacing w:val="18"/>
          <w:sz w:val="20"/>
          <w:szCs w:val="20"/>
        </w:rPr>
        <w:t xml:space="preserve"> </w:t>
      </w:r>
      <w:r w:rsidRPr="00795480">
        <w:rPr>
          <w:spacing w:val="1"/>
          <w:sz w:val="20"/>
          <w:szCs w:val="20"/>
        </w:rPr>
        <w:t>(язы</w:t>
      </w:r>
      <w:r w:rsidRPr="00795480">
        <w:rPr>
          <w:sz w:val="20"/>
          <w:szCs w:val="20"/>
        </w:rPr>
        <w:t>к</w:t>
      </w:r>
      <w:r w:rsidRPr="00795480">
        <w:rPr>
          <w:spacing w:val="17"/>
          <w:sz w:val="20"/>
          <w:szCs w:val="20"/>
        </w:rPr>
        <w:t xml:space="preserve"> </w:t>
      </w:r>
      <w:r w:rsidRPr="00795480">
        <w:rPr>
          <w:spacing w:val="1"/>
          <w:sz w:val="20"/>
          <w:szCs w:val="20"/>
        </w:rPr>
        <w:t>программирования</w:t>
      </w:r>
      <w:r w:rsidRPr="00795480">
        <w:rPr>
          <w:sz w:val="20"/>
          <w:szCs w:val="20"/>
        </w:rPr>
        <w:t>) –</w:t>
      </w:r>
      <w:r w:rsidRPr="00795480">
        <w:rPr>
          <w:spacing w:val="22"/>
          <w:sz w:val="20"/>
          <w:szCs w:val="20"/>
        </w:rPr>
        <w:t xml:space="preserve"> </w:t>
      </w:r>
      <w:r w:rsidRPr="00795480">
        <w:rPr>
          <w:spacing w:val="1"/>
          <w:sz w:val="20"/>
          <w:szCs w:val="20"/>
        </w:rPr>
        <w:t>формальны</w:t>
      </w:r>
      <w:r w:rsidRPr="00795480">
        <w:rPr>
          <w:sz w:val="20"/>
          <w:szCs w:val="20"/>
        </w:rPr>
        <w:t>й</w:t>
      </w:r>
      <w:r w:rsidRPr="00795480">
        <w:rPr>
          <w:spacing w:val="9"/>
          <w:sz w:val="20"/>
          <w:szCs w:val="20"/>
        </w:rPr>
        <w:t xml:space="preserve"> </w:t>
      </w:r>
      <w:r w:rsidRPr="00795480">
        <w:rPr>
          <w:spacing w:val="1"/>
          <w:sz w:val="20"/>
          <w:szCs w:val="20"/>
        </w:rPr>
        <w:t>язы</w:t>
      </w:r>
      <w:r w:rsidRPr="00795480">
        <w:rPr>
          <w:sz w:val="20"/>
          <w:szCs w:val="20"/>
        </w:rPr>
        <w:t>к</w:t>
      </w:r>
      <w:r w:rsidRPr="00795480">
        <w:rPr>
          <w:spacing w:val="18"/>
          <w:sz w:val="20"/>
          <w:szCs w:val="20"/>
        </w:rPr>
        <w:t xml:space="preserve"> </w:t>
      </w:r>
      <w:r w:rsidRPr="00795480">
        <w:rPr>
          <w:spacing w:val="1"/>
          <w:sz w:val="20"/>
          <w:szCs w:val="20"/>
        </w:rPr>
        <w:t>дл</w:t>
      </w:r>
      <w:r w:rsidRPr="00795480">
        <w:rPr>
          <w:sz w:val="20"/>
          <w:szCs w:val="20"/>
        </w:rPr>
        <w:t xml:space="preserve">я </w:t>
      </w:r>
      <w:r w:rsidRPr="00795480">
        <w:rPr>
          <w:spacing w:val="1"/>
          <w:sz w:val="20"/>
          <w:szCs w:val="20"/>
        </w:rPr>
        <w:t>запис</w:t>
      </w:r>
      <w:r w:rsidRPr="00795480">
        <w:rPr>
          <w:sz w:val="20"/>
          <w:szCs w:val="20"/>
        </w:rPr>
        <w:t>и</w:t>
      </w:r>
      <w:r w:rsidRPr="00795480">
        <w:rPr>
          <w:spacing w:val="6"/>
          <w:sz w:val="20"/>
          <w:szCs w:val="20"/>
        </w:rPr>
        <w:t xml:space="preserve"> </w:t>
      </w:r>
      <w:r w:rsidRPr="00795480">
        <w:rPr>
          <w:spacing w:val="1"/>
          <w:sz w:val="20"/>
          <w:szCs w:val="20"/>
        </w:rPr>
        <w:t>алгоритмов</w:t>
      </w:r>
      <w:r w:rsidRPr="00795480">
        <w:rPr>
          <w:sz w:val="20"/>
          <w:szCs w:val="20"/>
        </w:rPr>
        <w:t xml:space="preserve">. </w:t>
      </w:r>
      <w:r w:rsidRPr="00795480">
        <w:rPr>
          <w:spacing w:val="1"/>
          <w:sz w:val="20"/>
          <w:szCs w:val="20"/>
        </w:rPr>
        <w:t>Программ</w:t>
      </w:r>
      <w:r w:rsidRPr="00795480">
        <w:rPr>
          <w:sz w:val="20"/>
          <w:szCs w:val="20"/>
        </w:rPr>
        <w:t>а</w:t>
      </w:r>
      <w:r w:rsidRPr="00795480">
        <w:rPr>
          <w:spacing w:val="1"/>
          <w:sz w:val="20"/>
          <w:szCs w:val="20"/>
        </w:rPr>
        <w:t xml:space="preserve"> </w:t>
      </w:r>
      <w:r w:rsidRPr="00795480">
        <w:rPr>
          <w:sz w:val="20"/>
          <w:szCs w:val="20"/>
        </w:rPr>
        <w:t>–</w:t>
      </w:r>
      <w:r w:rsidRPr="00795480">
        <w:rPr>
          <w:spacing w:val="13"/>
          <w:sz w:val="20"/>
          <w:szCs w:val="20"/>
        </w:rPr>
        <w:t xml:space="preserve"> </w:t>
      </w:r>
      <w:r w:rsidRPr="00795480">
        <w:rPr>
          <w:spacing w:val="1"/>
          <w:sz w:val="20"/>
          <w:szCs w:val="20"/>
        </w:rPr>
        <w:t>запис</w:t>
      </w:r>
      <w:r w:rsidRPr="00795480">
        <w:rPr>
          <w:sz w:val="20"/>
          <w:szCs w:val="20"/>
        </w:rPr>
        <w:t>ь</w:t>
      </w:r>
      <w:r w:rsidRPr="00795480">
        <w:rPr>
          <w:spacing w:val="7"/>
          <w:sz w:val="20"/>
          <w:szCs w:val="20"/>
        </w:rPr>
        <w:t xml:space="preserve"> </w:t>
      </w:r>
      <w:r w:rsidRPr="00795480">
        <w:rPr>
          <w:spacing w:val="1"/>
          <w:sz w:val="20"/>
          <w:szCs w:val="20"/>
        </w:rPr>
        <w:t>алгоритм</w:t>
      </w:r>
      <w:r w:rsidRPr="00795480">
        <w:rPr>
          <w:sz w:val="20"/>
          <w:szCs w:val="20"/>
        </w:rPr>
        <w:t>а</w:t>
      </w:r>
      <w:r w:rsidRPr="00795480">
        <w:rPr>
          <w:spacing w:val="2"/>
          <w:sz w:val="20"/>
          <w:szCs w:val="20"/>
        </w:rPr>
        <w:t xml:space="preserve"> </w:t>
      </w:r>
      <w:r w:rsidRPr="00795480">
        <w:rPr>
          <w:spacing w:val="1"/>
          <w:sz w:val="20"/>
          <w:szCs w:val="20"/>
        </w:rPr>
        <w:t>н</w:t>
      </w:r>
      <w:r w:rsidRPr="00795480">
        <w:rPr>
          <w:sz w:val="20"/>
          <w:szCs w:val="20"/>
        </w:rPr>
        <w:t>а</w:t>
      </w:r>
      <w:r w:rsidRPr="00795480">
        <w:rPr>
          <w:spacing w:val="12"/>
          <w:sz w:val="20"/>
          <w:szCs w:val="20"/>
        </w:rPr>
        <w:t xml:space="preserve"> </w:t>
      </w:r>
      <w:r w:rsidRPr="00795480">
        <w:rPr>
          <w:spacing w:val="1"/>
          <w:sz w:val="20"/>
          <w:szCs w:val="20"/>
        </w:rPr>
        <w:t>конкретно</w:t>
      </w:r>
      <w:r w:rsidRPr="00795480">
        <w:rPr>
          <w:sz w:val="20"/>
          <w:szCs w:val="20"/>
        </w:rPr>
        <w:t xml:space="preserve">м </w:t>
      </w:r>
      <w:r w:rsidRPr="00795480">
        <w:rPr>
          <w:spacing w:val="1"/>
          <w:sz w:val="20"/>
          <w:szCs w:val="20"/>
        </w:rPr>
        <w:t>алгоритмическо</w:t>
      </w:r>
      <w:r w:rsidRPr="00795480">
        <w:rPr>
          <w:sz w:val="20"/>
          <w:szCs w:val="20"/>
        </w:rPr>
        <w:t>м</w:t>
      </w:r>
      <w:r w:rsidRPr="00795480">
        <w:rPr>
          <w:spacing w:val="-13"/>
          <w:sz w:val="20"/>
          <w:szCs w:val="20"/>
        </w:rPr>
        <w:t xml:space="preserve"> </w:t>
      </w:r>
      <w:r w:rsidRPr="00795480">
        <w:rPr>
          <w:spacing w:val="1"/>
          <w:sz w:val="20"/>
          <w:szCs w:val="20"/>
        </w:rPr>
        <w:t>языке</w:t>
      </w:r>
      <w:r w:rsidRPr="00795480">
        <w:rPr>
          <w:sz w:val="20"/>
          <w:szCs w:val="20"/>
        </w:rPr>
        <w:t xml:space="preserve">. </w:t>
      </w:r>
      <w:r w:rsidRPr="00795480">
        <w:rPr>
          <w:spacing w:val="1"/>
          <w:sz w:val="20"/>
          <w:szCs w:val="20"/>
        </w:rPr>
        <w:t>Компьюте</w:t>
      </w:r>
      <w:r w:rsidRPr="00795480">
        <w:rPr>
          <w:sz w:val="20"/>
          <w:szCs w:val="20"/>
        </w:rPr>
        <w:t>р</w:t>
      </w:r>
      <w:r w:rsidRPr="00795480">
        <w:rPr>
          <w:spacing w:val="-6"/>
          <w:sz w:val="20"/>
          <w:szCs w:val="20"/>
        </w:rPr>
        <w:t xml:space="preserve"> </w:t>
      </w:r>
      <w:r w:rsidRPr="00795480">
        <w:rPr>
          <w:sz w:val="20"/>
          <w:szCs w:val="20"/>
        </w:rPr>
        <w:t>–</w:t>
      </w:r>
      <w:r w:rsidRPr="00795480">
        <w:rPr>
          <w:spacing w:val="7"/>
          <w:sz w:val="20"/>
          <w:szCs w:val="20"/>
        </w:rPr>
        <w:t xml:space="preserve"> </w:t>
      </w:r>
      <w:r w:rsidRPr="00795480">
        <w:rPr>
          <w:spacing w:val="1"/>
          <w:sz w:val="20"/>
          <w:szCs w:val="20"/>
        </w:rPr>
        <w:t>автоматическо</w:t>
      </w:r>
      <w:r w:rsidRPr="00795480">
        <w:rPr>
          <w:sz w:val="20"/>
          <w:szCs w:val="20"/>
        </w:rPr>
        <w:t>е</w:t>
      </w:r>
      <w:r w:rsidRPr="00795480">
        <w:rPr>
          <w:spacing w:val="-11"/>
          <w:sz w:val="20"/>
          <w:szCs w:val="20"/>
        </w:rPr>
        <w:t xml:space="preserve"> </w:t>
      </w:r>
      <w:r w:rsidRPr="00795480">
        <w:rPr>
          <w:spacing w:val="1"/>
          <w:sz w:val="20"/>
          <w:szCs w:val="20"/>
        </w:rPr>
        <w:t>устройство</w:t>
      </w:r>
      <w:r w:rsidRPr="00795480">
        <w:rPr>
          <w:sz w:val="20"/>
          <w:szCs w:val="20"/>
        </w:rPr>
        <w:t>,</w:t>
      </w:r>
      <w:r w:rsidRPr="00795480">
        <w:rPr>
          <w:spacing w:val="-6"/>
          <w:sz w:val="20"/>
          <w:szCs w:val="20"/>
        </w:rPr>
        <w:t xml:space="preserve"> </w:t>
      </w:r>
      <w:r w:rsidRPr="00795480">
        <w:rPr>
          <w:spacing w:val="1"/>
          <w:sz w:val="20"/>
          <w:szCs w:val="20"/>
        </w:rPr>
        <w:t>спосо</w:t>
      </w:r>
      <w:r w:rsidRPr="00795480">
        <w:rPr>
          <w:spacing w:val="-1"/>
          <w:sz w:val="20"/>
          <w:szCs w:val="20"/>
        </w:rPr>
        <w:t>б</w:t>
      </w:r>
      <w:r w:rsidRPr="00795480">
        <w:rPr>
          <w:spacing w:val="1"/>
          <w:sz w:val="20"/>
          <w:szCs w:val="20"/>
        </w:rPr>
        <w:t>ное управлят</w:t>
      </w:r>
      <w:r w:rsidRPr="00795480">
        <w:rPr>
          <w:sz w:val="20"/>
          <w:szCs w:val="20"/>
        </w:rPr>
        <w:t>ь</w:t>
      </w:r>
      <w:r w:rsidRPr="00795480">
        <w:rPr>
          <w:spacing w:val="4"/>
          <w:sz w:val="20"/>
          <w:szCs w:val="20"/>
        </w:rPr>
        <w:t xml:space="preserve"> </w:t>
      </w:r>
      <w:r w:rsidRPr="00795480">
        <w:rPr>
          <w:spacing w:val="1"/>
          <w:sz w:val="20"/>
          <w:szCs w:val="20"/>
        </w:rPr>
        <w:t>п</w:t>
      </w:r>
      <w:r w:rsidRPr="00795480">
        <w:rPr>
          <w:sz w:val="20"/>
          <w:szCs w:val="20"/>
        </w:rPr>
        <w:t>о</w:t>
      </w:r>
      <w:r w:rsidRPr="00795480">
        <w:rPr>
          <w:spacing w:val="13"/>
          <w:sz w:val="20"/>
          <w:szCs w:val="20"/>
        </w:rPr>
        <w:t xml:space="preserve"> </w:t>
      </w:r>
      <w:r w:rsidRPr="00795480">
        <w:rPr>
          <w:spacing w:val="1"/>
          <w:sz w:val="20"/>
          <w:szCs w:val="20"/>
        </w:rPr>
        <w:t>заране</w:t>
      </w:r>
      <w:r w:rsidRPr="00795480">
        <w:rPr>
          <w:sz w:val="20"/>
          <w:szCs w:val="20"/>
        </w:rPr>
        <w:t>е</w:t>
      </w:r>
      <w:r w:rsidRPr="00795480">
        <w:rPr>
          <w:spacing w:val="7"/>
          <w:sz w:val="20"/>
          <w:szCs w:val="20"/>
        </w:rPr>
        <w:t xml:space="preserve"> </w:t>
      </w:r>
      <w:r w:rsidRPr="00795480">
        <w:rPr>
          <w:spacing w:val="1"/>
          <w:sz w:val="20"/>
          <w:szCs w:val="20"/>
        </w:rPr>
        <w:t>составленно</w:t>
      </w:r>
      <w:r w:rsidRPr="00795480">
        <w:rPr>
          <w:sz w:val="20"/>
          <w:szCs w:val="20"/>
        </w:rPr>
        <w:t xml:space="preserve">й </w:t>
      </w:r>
      <w:r w:rsidRPr="00795480">
        <w:rPr>
          <w:spacing w:val="1"/>
          <w:sz w:val="20"/>
          <w:szCs w:val="20"/>
        </w:rPr>
        <w:t>прогр</w:t>
      </w:r>
      <w:r w:rsidRPr="00795480">
        <w:rPr>
          <w:sz w:val="20"/>
          <w:szCs w:val="20"/>
        </w:rPr>
        <w:t>а</w:t>
      </w:r>
      <w:r w:rsidRPr="00795480">
        <w:rPr>
          <w:spacing w:val="1"/>
          <w:sz w:val="20"/>
          <w:szCs w:val="20"/>
        </w:rPr>
        <w:t>мм</w:t>
      </w:r>
      <w:r w:rsidRPr="00795480">
        <w:rPr>
          <w:sz w:val="20"/>
          <w:szCs w:val="20"/>
        </w:rPr>
        <w:t>е</w:t>
      </w:r>
      <w:r w:rsidRPr="00795480">
        <w:rPr>
          <w:spacing w:val="3"/>
          <w:sz w:val="20"/>
          <w:szCs w:val="20"/>
        </w:rPr>
        <w:t xml:space="preserve"> </w:t>
      </w:r>
      <w:r w:rsidRPr="00795480">
        <w:rPr>
          <w:spacing w:val="1"/>
          <w:sz w:val="20"/>
          <w:szCs w:val="20"/>
        </w:rPr>
        <w:t>исполнит</w:t>
      </w:r>
      <w:r w:rsidRPr="00795480">
        <w:rPr>
          <w:sz w:val="20"/>
          <w:szCs w:val="20"/>
        </w:rPr>
        <w:t>е</w:t>
      </w:r>
      <w:r w:rsidRPr="00795480">
        <w:rPr>
          <w:spacing w:val="1"/>
          <w:sz w:val="20"/>
          <w:szCs w:val="20"/>
        </w:rPr>
        <w:t>лями</w:t>
      </w:r>
      <w:r w:rsidRPr="00795480">
        <w:rPr>
          <w:sz w:val="20"/>
          <w:szCs w:val="20"/>
        </w:rPr>
        <w:t xml:space="preserve">, </w:t>
      </w:r>
      <w:r w:rsidRPr="00795480">
        <w:rPr>
          <w:spacing w:val="1"/>
          <w:sz w:val="20"/>
          <w:szCs w:val="20"/>
        </w:rPr>
        <w:t>выполняющим</w:t>
      </w:r>
      <w:r w:rsidRPr="00795480">
        <w:rPr>
          <w:sz w:val="20"/>
          <w:szCs w:val="20"/>
        </w:rPr>
        <w:t>и</w:t>
      </w:r>
      <w:r w:rsidRPr="00795480">
        <w:rPr>
          <w:spacing w:val="6"/>
          <w:sz w:val="20"/>
          <w:szCs w:val="20"/>
        </w:rPr>
        <w:t xml:space="preserve"> </w:t>
      </w:r>
      <w:r w:rsidRPr="00795480">
        <w:rPr>
          <w:spacing w:val="1"/>
          <w:sz w:val="20"/>
          <w:szCs w:val="20"/>
        </w:rPr>
        <w:t>команды</w:t>
      </w:r>
      <w:r w:rsidRPr="00795480">
        <w:rPr>
          <w:sz w:val="20"/>
          <w:szCs w:val="20"/>
        </w:rPr>
        <w:t>.</w:t>
      </w:r>
      <w:r w:rsidRPr="00795480">
        <w:rPr>
          <w:spacing w:val="14"/>
          <w:sz w:val="20"/>
          <w:szCs w:val="20"/>
        </w:rPr>
        <w:t xml:space="preserve"> </w:t>
      </w:r>
      <w:r w:rsidRPr="00795480">
        <w:rPr>
          <w:spacing w:val="2"/>
          <w:sz w:val="20"/>
          <w:szCs w:val="20"/>
        </w:rPr>
        <w:t>Про</w:t>
      </w:r>
      <w:r w:rsidRPr="00795480">
        <w:rPr>
          <w:spacing w:val="-1"/>
          <w:sz w:val="20"/>
          <w:szCs w:val="20"/>
        </w:rPr>
        <w:t>г</w:t>
      </w:r>
      <w:r w:rsidRPr="00795480">
        <w:rPr>
          <w:spacing w:val="2"/>
          <w:sz w:val="20"/>
          <w:szCs w:val="20"/>
        </w:rPr>
        <w:t>р</w:t>
      </w:r>
      <w:r w:rsidRPr="00795480">
        <w:rPr>
          <w:spacing w:val="-1"/>
          <w:sz w:val="20"/>
          <w:szCs w:val="20"/>
        </w:rPr>
        <w:t>а</w:t>
      </w:r>
      <w:r w:rsidRPr="00795480">
        <w:rPr>
          <w:spacing w:val="1"/>
          <w:sz w:val="20"/>
          <w:szCs w:val="20"/>
        </w:rPr>
        <w:t>мм</w:t>
      </w:r>
      <w:r w:rsidRPr="00795480">
        <w:rPr>
          <w:spacing w:val="-1"/>
          <w:sz w:val="20"/>
          <w:szCs w:val="20"/>
        </w:rPr>
        <w:t>н</w:t>
      </w:r>
      <w:r w:rsidRPr="00795480">
        <w:rPr>
          <w:spacing w:val="2"/>
          <w:sz w:val="20"/>
          <w:szCs w:val="20"/>
        </w:rPr>
        <w:t>о</w:t>
      </w:r>
      <w:r w:rsidRPr="00795480">
        <w:rPr>
          <w:sz w:val="20"/>
          <w:szCs w:val="20"/>
        </w:rPr>
        <w:t xml:space="preserve">е </w:t>
      </w:r>
      <w:r w:rsidRPr="00795480">
        <w:rPr>
          <w:spacing w:val="-3"/>
          <w:sz w:val="20"/>
          <w:szCs w:val="20"/>
        </w:rPr>
        <w:t>у</w:t>
      </w:r>
      <w:r w:rsidRPr="00795480">
        <w:rPr>
          <w:spacing w:val="2"/>
          <w:sz w:val="20"/>
          <w:szCs w:val="20"/>
        </w:rPr>
        <w:t>пр</w:t>
      </w:r>
      <w:r w:rsidRPr="00795480">
        <w:rPr>
          <w:spacing w:val="1"/>
          <w:sz w:val="20"/>
          <w:szCs w:val="20"/>
        </w:rPr>
        <w:t>ав</w:t>
      </w:r>
      <w:r w:rsidRPr="00795480">
        <w:rPr>
          <w:sz w:val="20"/>
          <w:szCs w:val="20"/>
        </w:rPr>
        <w:t>л</w:t>
      </w:r>
      <w:r w:rsidRPr="00795480">
        <w:rPr>
          <w:spacing w:val="-1"/>
          <w:sz w:val="20"/>
          <w:szCs w:val="20"/>
        </w:rPr>
        <w:t>е</w:t>
      </w:r>
      <w:r w:rsidRPr="00795480">
        <w:rPr>
          <w:spacing w:val="2"/>
          <w:sz w:val="20"/>
          <w:szCs w:val="20"/>
        </w:rPr>
        <w:t>ни</w:t>
      </w:r>
      <w:r w:rsidRPr="00795480">
        <w:rPr>
          <w:sz w:val="20"/>
          <w:szCs w:val="20"/>
        </w:rPr>
        <w:t>е</w:t>
      </w:r>
      <w:r w:rsidRPr="00795480">
        <w:rPr>
          <w:spacing w:val="-16"/>
          <w:sz w:val="20"/>
          <w:szCs w:val="20"/>
        </w:rPr>
        <w:t xml:space="preserve"> </w:t>
      </w:r>
      <w:r w:rsidRPr="00795480">
        <w:rPr>
          <w:spacing w:val="2"/>
          <w:sz w:val="20"/>
          <w:szCs w:val="20"/>
        </w:rPr>
        <w:t>и</w:t>
      </w:r>
      <w:r w:rsidRPr="00795480">
        <w:rPr>
          <w:spacing w:val="1"/>
          <w:sz w:val="20"/>
          <w:szCs w:val="20"/>
        </w:rPr>
        <w:t>с</w:t>
      </w:r>
      <w:r w:rsidRPr="00795480">
        <w:rPr>
          <w:sz w:val="20"/>
          <w:szCs w:val="20"/>
        </w:rPr>
        <w:t>п</w:t>
      </w:r>
      <w:r w:rsidRPr="00795480">
        <w:rPr>
          <w:spacing w:val="2"/>
          <w:sz w:val="20"/>
          <w:szCs w:val="20"/>
        </w:rPr>
        <w:t>о</w:t>
      </w:r>
      <w:r w:rsidRPr="00795480">
        <w:rPr>
          <w:sz w:val="20"/>
          <w:szCs w:val="20"/>
        </w:rPr>
        <w:t>лн</w:t>
      </w:r>
      <w:r w:rsidRPr="00795480">
        <w:rPr>
          <w:spacing w:val="2"/>
          <w:sz w:val="20"/>
          <w:szCs w:val="20"/>
        </w:rPr>
        <w:t>и</w:t>
      </w:r>
      <w:r w:rsidRPr="00795480">
        <w:rPr>
          <w:spacing w:val="1"/>
          <w:sz w:val="20"/>
          <w:szCs w:val="20"/>
        </w:rPr>
        <w:t>те</w:t>
      </w:r>
      <w:r w:rsidRPr="00795480">
        <w:rPr>
          <w:sz w:val="20"/>
          <w:szCs w:val="20"/>
        </w:rPr>
        <w:t>л</w:t>
      </w:r>
      <w:r w:rsidRPr="00795480">
        <w:rPr>
          <w:spacing w:val="1"/>
          <w:sz w:val="20"/>
          <w:szCs w:val="20"/>
        </w:rPr>
        <w:t xml:space="preserve">ем. </w:t>
      </w:r>
      <w:r w:rsidRPr="00795480">
        <w:rPr>
          <w:i/>
          <w:spacing w:val="1"/>
          <w:sz w:val="20"/>
          <w:szCs w:val="20"/>
        </w:rPr>
        <w:t>Программное управление самодвижущимся роботом.</w:t>
      </w:r>
    </w:p>
    <w:p w14:paraId="49B9E9B7" w14:textId="77777777" w:rsidR="009A01D5" w:rsidRPr="00795480" w:rsidRDefault="009A01D5" w:rsidP="007C424B">
      <w:pPr>
        <w:jc w:val="both"/>
        <w:rPr>
          <w:sz w:val="20"/>
          <w:szCs w:val="20"/>
        </w:rPr>
      </w:pPr>
      <w:r w:rsidRPr="00795480">
        <w:rPr>
          <w:rFonts w:eastAsia="Times New Roman"/>
          <w:spacing w:val="1"/>
          <w:sz w:val="20"/>
          <w:szCs w:val="20"/>
        </w:rPr>
        <w:t xml:space="preserve">Словесное описание алгоритмов. Описание алгоритма с помощью блок-схем. </w:t>
      </w:r>
      <w:r w:rsidRPr="00795480">
        <w:rPr>
          <w:rFonts w:eastAsia="Times New Roman"/>
          <w:spacing w:val="6"/>
          <w:sz w:val="20"/>
          <w:szCs w:val="20"/>
        </w:rPr>
        <w:t>Отличие с</w:t>
      </w:r>
      <w:r w:rsidRPr="00795480">
        <w:rPr>
          <w:rFonts w:eastAsia="Times New Roman"/>
          <w:spacing w:val="1"/>
          <w:sz w:val="20"/>
          <w:szCs w:val="20"/>
        </w:rPr>
        <w:t>ловесно</w:t>
      </w:r>
      <w:r w:rsidRPr="00795480">
        <w:rPr>
          <w:rFonts w:eastAsia="Times New Roman"/>
          <w:sz w:val="20"/>
          <w:szCs w:val="20"/>
        </w:rPr>
        <w:t>го</w:t>
      </w:r>
      <w:r w:rsidRPr="00795480">
        <w:rPr>
          <w:rFonts w:eastAsia="Times New Roman"/>
          <w:spacing w:val="3"/>
          <w:sz w:val="20"/>
          <w:szCs w:val="20"/>
        </w:rPr>
        <w:t xml:space="preserve"> </w:t>
      </w:r>
      <w:r w:rsidRPr="00795480">
        <w:rPr>
          <w:rFonts w:eastAsia="Times New Roman"/>
          <w:spacing w:val="1"/>
          <w:sz w:val="20"/>
          <w:szCs w:val="20"/>
        </w:rPr>
        <w:t>описания</w:t>
      </w:r>
      <w:r w:rsidRPr="00795480">
        <w:rPr>
          <w:rFonts w:eastAsia="Times New Roman"/>
          <w:spacing w:val="4"/>
          <w:sz w:val="20"/>
          <w:szCs w:val="20"/>
        </w:rPr>
        <w:t xml:space="preserve"> </w:t>
      </w:r>
      <w:r w:rsidRPr="00795480">
        <w:rPr>
          <w:rFonts w:eastAsia="Times New Roman"/>
          <w:spacing w:val="1"/>
          <w:sz w:val="20"/>
          <w:szCs w:val="20"/>
        </w:rPr>
        <w:t>ал</w:t>
      </w:r>
      <w:r w:rsidRPr="00795480">
        <w:rPr>
          <w:rFonts w:eastAsia="Times New Roman"/>
          <w:sz w:val="20"/>
          <w:szCs w:val="20"/>
        </w:rPr>
        <w:t>г</w:t>
      </w:r>
      <w:r w:rsidRPr="00795480">
        <w:rPr>
          <w:rFonts w:eastAsia="Times New Roman"/>
          <w:spacing w:val="1"/>
          <w:sz w:val="20"/>
          <w:szCs w:val="20"/>
        </w:rPr>
        <w:t>оритма</w:t>
      </w:r>
      <w:r w:rsidRPr="00795480">
        <w:rPr>
          <w:rFonts w:eastAsia="Times New Roman"/>
          <w:sz w:val="20"/>
          <w:szCs w:val="20"/>
        </w:rPr>
        <w:t>,</w:t>
      </w:r>
      <w:r w:rsidRPr="00795480">
        <w:rPr>
          <w:rFonts w:eastAsia="Times New Roman"/>
          <w:spacing w:val="5"/>
          <w:sz w:val="20"/>
          <w:szCs w:val="20"/>
        </w:rPr>
        <w:t xml:space="preserve"> </w:t>
      </w:r>
      <w:r w:rsidRPr="00795480">
        <w:rPr>
          <w:rFonts w:eastAsia="Times New Roman"/>
          <w:spacing w:val="1"/>
          <w:sz w:val="20"/>
          <w:szCs w:val="20"/>
        </w:rPr>
        <w:t>о</w:t>
      </w:r>
      <w:r w:rsidRPr="00795480">
        <w:rPr>
          <w:rFonts w:eastAsia="Times New Roman"/>
          <w:sz w:val="20"/>
          <w:szCs w:val="20"/>
        </w:rPr>
        <w:t>т</w:t>
      </w:r>
      <w:r w:rsidRPr="00795480">
        <w:rPr>
          <w:rFonts w:eastAsia="Times New Roman"/>
          <w:spacing w:val="13"/>
          <w:sz w:val="20"/>
          <w:szCs w:val="20"/>
        </w:rPr>
        <w:t xml:space="preserve"> </w:t>
      </w:r>
      <w:r w:rsidRPr="00795480">
        <w:rPr>
          <w:rFonts w:eastAsia="Times New Roman"/>
          <w:spacing w:val="1"/>
          <w:sz w:val="20"/>
          <w:szCs w:val="20"/>
        </w:rPr>
        <w:t>описани</w:t>
      </w:r>
      <w:r w:rsidRPr="00795480">
        <w:rPr>
          <w:rFonts w:eastAsia="Times New Roman"/>
          <w:sz w:val="20"/>
          <w:szCs w:val="20"/>
        </w:rPr>
        <w:t>я</w:t>
      </w:r>
      <w:r w:rsidRPr="00795480">
        <w:rPr>
          <w:rFonts w:eastAsia="Times New Roman"/>
          <w:spacing w:val="4"/>
          <w:sz w:val="20"/>
          <w:szCs w:val="20"/>
        </w:rPr>
        <w:t xml:space="preserve"> </w:t>
      </w:r>
      <w:r w:rsidRPr="00795480">
        <w:rPr>
          <w:rFonts w:eastAsia="Times New Roman"/>
          <w:spacing w:val="1"/>
          <w:sz w:val="20"/>
          <w:szCs w:val="20"/>
        </w:rPr>
        <w:t>на формально</w:t>
      </w:r>
      <w:r w:rsidRPr="00795480">
        <w:rPr>
          <w:rFonts w:eastAsia="Times New Roman"/>
          <w:sz w:val="20"/>
          <w:szCs w:val="20"/>
        </w:rPr>
        <w:t>м</w:t>
      </w:r>
      <w:r w:rsidRPr="00795480">
        <w:rPr>
          <w:rFonts w:eastAsia="Times New Roman"/>
          <w:spacing w:val="-14"/>
          <w:sz w:val="20"/>
          <w:szCs w:val="20"/>
        </w:rPr>
        <w:t xml:space="preserve"> </w:t>
      </w:r>
      <w:r w:rsidRPr="00795480">
        <w:rPr>
          <w:rFonts w:eastAsia="Times New Roman"/>
          <w:spacing w:val="1"/>
          <w:sz w:val="20"/>
          <w:szCs w:val="20"/>
        </w:rPr>
        <w:t>алгоритмическо</w:t>
      </w:r>
      <w:r w:rsidRPr="00795480">
        <w:rPr>
          <w:rFonts w:eastAsia="Times New Roman"/>
          <w:sz w:val="20"/>
          <w:szCs w:val="20"/>
        </w:rPr>
        <w:t>м</w:t>
      </w:r>
      <w:r w:rsidRPr="00795480">
        <w:rPr>
          <w:rFonts w:eastAsia="Times New Roman"/>
          <w:spacing w:val="-20"/>
          <w:sz w:val="20"/>
          <w:szCs w:val="20"/>
        </w:rPr>
        <w:t xml:space="preserve"> </w:t>
      </w:r>
      <w:r w:rsidRPr="00795480">
        <w:rPr>
          <w:rFonts w:eastAsia="Times New Roman"/>
          <w:spacing w:val="1"/>
          <w:sz w:val="20"/>
          <w:szCs w:val="20"/>
        </w:rPr>
        <w:t>языке</w:t>
      </w:r>
      <w:r w:rsidRPr="00795480">
        <w:rPr>
          <w:rFonts w:eastAsia="Times New Roman"/>
          <w:sz w:val="20"/>
          <w:szCs w:val="20"/>
        </w:rPr>
        <w:t>.</w:t>
      </w:r>
    </w:p>
    <w:p w14:paraId="7C47ED57" w14:textId="77777777" w:rsidR="009A01D5" w:rsidRPr="00795480" w:rsidRDefault="009A01D5" w:rsidP="007C424B">
      <w:pPr>
        <w:jc w:val="both"/>
        <w:rPr>
          <w:sz w:val="20"/>
          <w:szCs w:val="20"/>
        </w:rPr>
      </w:pPr>
      <w:r w:rsidRPr="00795480">
        <w:rPr>
          <w:spacing w:val="1"/>
          <w:sz w:val="20"/>
          <w:szCs w:val="20"/>
        </w:rPr>
        <w:t>Систем</w:t>
      </w:r>
      <w:r w:rsidRPr="00795480">
        <w:rPr>
          <w:sz w:val="20"/>
          <w:szCs w:val="20"/>
        </w:rPr>
        <w:t>ы</w:t>
      </w:r>
      <w:r w:rsidRPr="00795480">
        <w:rPr>
          <w:spacing w:val="15"/>
          <w:sz w:val="20"/>
          <w:szCs w:val="20"/>
        </w:rPr>
        <w:t xml:space="preserve"> </w:t>
      </w:r>
      <w:r w:rsidRPr="00795480">
        <w:rPr>
          <w:spacing w:val="1"/>
          <w:sz w:val="20"/>
          <w:szCs w:val="20"/>
        </w:rPr>
        <w:t>программирования</w:t>
      </w:r>
      <w:r w:rsidRPr="00795480">
        <w:rPr>
          <w:sz w:val="20"/>
          <w:szCs w:val="20"/>
        </w:rPr>
        <w:t>.</w:t>
      </w:r>
      <w:r w:rsidRPr="00795480">
        <w:rPr>
          <w:spacing w:val="3"/>
          <w:sz w:val="20"/>
          <w:szCs w:val="20"/>
        </w:rPr>
        <w:t xml:space="preserve"> </w:t>
      </w:r>
      <w:r w:rsidRPr="00795480">
        <w:rPr>
          <w:spacing w:val="1"/>
          <w:sz w:val="20"/>
          <w:szCs w:val="20"/>
        </w:rPr>
        <w:t>Средств</w:t>
      </w:r>
      <w:r w:rsidRPr="00795480">
        <w:rPr>
          <w:sz w:val="20"/>
          <w:szCs w:val="20"/>
        </w:rPr>
        <w:t>а</w:t>
      </w:r>
      <w:r w:rsidRPr="00795480">
        <w:rPr>
          <w:spacing w:val="15"/>
          <w:sz w:val="20"/>
          <w:szCs w:val="20"/>
        </w:rPr>
        <w:t xml:space="preserve"> </w:t>
      </w:r>
      <w:r w:rsidRPr="00795480">
        <w:rPr>
          <w:spacing w:val="1"/>
          <w:sz w:val="20"/>
          <w:szCs w:val="20"/>
        </w:rPr>
        <w:t>создани</w:t>
      </w:r>
      <w:r w:rsidRPr="00795480">
        <w:rPr>
          <w:sz w:val="20"/>
          <w:szCs w:val="20"/>
        </w:rPr>
        <w:t>я</w:t>
      </w:r>
      <w:r w:rsidRPr="00795480">
        <w:rPr>
          <w:spacing w:val="15"/>
          <w:sz w:val="20"/>
          <w:szCs w:val="20"/>
        </w:rPr>
        <w:t xml:space="preserve"> </w:t>
      </w:r>
      <w:r w:rsidRPr="00795480">
        <w:rPr>
          <w:sz w:val="20"/>
          <w:szCs w:val="20"/>
        </w:rPr>
        <w:t>и</w:t>
      </w:r>
      <w:r w:rsidRPr="00795480">
        <w:rPr>
          <w:spacing w:val="24"/>
          <w:sz w:val="20"/>
          <w:szCs w:val="20"/>
        </w:rPr>
        <w:t xml:space="preserve"> </w:t>
      </w:r>
      <w:r w:rsidRPr="00795480">
        <w:rPr>
          <w:spacing w:val="1"/>
          <w:sz w:val="20"/>
          <w:szCs w:val="20"/>
        </w:rPr>
        <w:t>выполнени</w:t>
      </w:r>
      <w:r w:rsidRPr="00795480">
        <w:rPr>
          <w:sz w:val="20"/>
          <w:szCs w:val="20"/>
        </w:rPr>
        <w:t>я</w:t>
      </w:r>
      <w:r w:rsidRPr="00795480">
        <w:rPr>
          <w:spacing w:val="11"/>
          <w:sz w:val="20"/>
          <w:szCs w:val="20"/>
        </w:rPr>
        <w:t xml:space="preserve"> </w:t>
      </w:r>
      <w:r w:rsidRPr="00795480">
        <w:rPr>
          <w:spacing w:val="1"/>
          <w:sz w:val="20"/>
          <w:szCs w:val="20"/>
        </w:rPr>
        <w:t>программ</w:t>
      </w:r>
      <w:r w:rsidRPr="00795480">
        <w:rPr>
          <w:sz w:val="20"/>
          <w:szCs w:val="20"/>
        </w:rPr>
        <w:t>.</w:t>
      </w:r>
    </w:p>
    <w:p w14:paraId="6E6916F7" w14:textId="77777777" w:rsidR="009A01D5" w:rsidRPr="00795480" w:rsidRDefault="009A01D5" w:rsidP="007C424B">
      <w:pPr>
        <w:jc w:val="both"/>
        <w:rPr>
          <w:sz w:val="20"/>
          <w:szCs w:val="20"/>
        </w:rPr>
      </w:pPr>
      <w:r w:rsidRPr="00795480">
        <w:rPr>
          <w:i/>
          <w:spacing w:val="1"/>
          <w:sz w:val="20"/>
          <w:szCs w:val="20"/>
        </w:rPr>
        <w:t>Поняти</w:t>
      </w:r>
      <w:r w:rsidRPr="00795480">
        <w:rPr>
          <w:i/>
          <w:sz w:val="20"/>
          <w:szCs w:val="20"/>
        </w:rPr>
        <w:t>е</w:t>
      </w:r>
      <w:r w:rsidRPr="00795480">
        <w:rPr>
          <w:i/>
          <w:spacing w:val="-11"/>
          <w:sz w:val="20"/>
          <w:szCs w:val="20"/>
        </w:rPr>
        <w:t xml:space="preserve"> </w:t>
      </w:r>
      <w:r w:rsidRPr="00795480">
        <w:rPr>
          <w:i/>
          <w:spacing w:val="1"/>
          <w:sz w:val="20"/>
          <w:szCs w:val="20"/>
        </w:rPr>
        <w:t>о</w:t>
      </w:r>
      <w:r w:rsidRPr="00795480">
        <w:rPr>
          <w:i/>
          <w:sz w:val="20"/>
          <w:szCs w:val="20"/>
        </w:rPr>
        <w:t>б</w:t>
      </w:r>
      <w:r w:rsidRPr="00795480">
        <w:rPr>
          <w:i/>
          <w:spacing w:val="-3"/>
          <w:sz w:val="20"/>
          <w:szCs w:val="20"/>
        </w:rPr>
        <w:t xml:space="preserve"> </w:t>
      </w:r>
      <w:r w:rsidRPr="00795480">
        <w:rPr>
          <w:i/>
          <w:spacing w:val="1"/>
          <w:sz w:val="20"/>
          <w:szCs w:val="20"/>
        </w:rPr>
        <w:t>этапа</w:t>
      </w:r>
      <w:r w:rsidRPr="00795480">
        <w:rPr>
          <w:i/>
          <w:sz w:val="20"/>
          <w:szCs w:val="20"/>
        </w:rPr>
        <w:t>х</w:t>
      </w:r>
      <w:r w:rsidRPr="00795480">
        <w:rPr>
          <w:i/>
          <w:spacing w:val="-9"/>
          <w:sz w:val="20"/>
          <w:szCs w:val="20"/>
        </w:rPr>
        <w:t xml:space="preserve"> </w:t>
      </w:r>
      <w:r w:rsidRPr="00795480">
        <w:rPr>
          <w:i/>
          <w:spacing w:val="1"/>
          <w:sz w:val="20"/>
          <w:szCs w:val="20"/>
        </w:rPr>
        <w:t>разработк</w:t>
      </w:r>
      <w:r w:rsidRPr="00795480">
        <w:rPr>
          <w:i/>
          <w:sz w:val="20"/>
          <w:szCs w:val="20"/>
        </w:rPr>
        <w:t>и</w:t>
      </w:r>
      <w:r w:rsidRPr="00795480">
        <w:rPr>
          <w:i/>
          <w:spacing w:val="-13"/>
          <w:sz w:val="20"/>
          <w:szCs w:val="20"/>
        </w:rPr>
        <w:t xml:space="preserve"> </w:t>
      </w:r>
      <w:r w:rsidRPr="00795480">
        <w:rPr>
          <w:i/>
          <w:spacing w:val="1"/>
          <w:sz w:val="20"/>
          <w:szCs w:val="20"/>
        </w:rPr>
        <w:t>програм</w:t>
      </w:r>
      <w:r w:rsidRPr="00795480">
        <w:rPr>
          <w:i/>
          <w:sz w:val="20"/>
          <w:szCs w:val="20"/>
        </w:rPr>
        <w:t>м</w:t>
      </w:r>
      <w:r w:rsidRPr="00795480">
        <w:rPr>
          <w:i/>
          <w:spacing w:val="-11"/>
          <w:sz w:val="20"/>
          <w:szCs w:val="20"/>
        </w:rPr>
        <w:t xml:space="preserve"> </w:t>
      </w:r>
      <w:r w:rsidRPr="00795480">
        <w:rPr>
          <w:i/>
          <w:sz w:val="20"/>
          <w:szCs w:val="20"/>
        </w:rPr>
        <w:t xml:space="preserve">и </w:t>
      </w:r>
      <w:r w:rsidRPr="00795480">
        <w:rPr>
          <w:i/>
          <w:spacing w:val="1"/>
          <w:sz w:val="20"/>
          <w:szCs w:val="20"/>
        </w:rPr>
        <w:t>приема</w:t>
      </w:r>
      <w:r w:rsidRPr="00795480">
        <w:rPr>
          <w:i/>
          <w:sz w:val="20"/>
          <w:szCs w:val="20"/>
        </w:rPr>
        <w:t>х</w:t>
      </w:r>
      <w:r w:rsidRPr="00795480">
        <w:rPr>
          <w:i/>
          <w:spacing w:val="-10"/>
          <w:sz w:val="20"/>
          <w:szCs w:val="20"/>
        </w:rPr>
        <w:t xml:space="preserve"> </w:t>
      </w:r>
      <w:r w:rsidRPr="00795480">
        <w:rPr>
          <w:i/>
          <w:spacing w:val="1"/>
          <w:sz w:val="20"/>
          <w:szCs w:val="20"/>
        </w:rPr>
        <w:t>отладк</w:t>
      </w:r>
      <w:r w:rsidRPr="00795480">
        <w:rPr>
          <w:i/>
          <w:sz w:val="20"/>
          <w:szCs w:val="20"/>
        </w:rPr>
        <w:t>и</w:t>
      </w:r>
      <w:r w:rsidRPr="00795480">
        <w:rPr>
          <w:i/>
          <w:spacing w:val="-9"/>
          <w:sz w:val="20"/>
          <w:szCs w:val="20"/>
        </w:rPr>
        <w:t xml:space="preserve"> </w:t>
      </w:r>
      <w:r w:rsidRPr="00795480">
        <w:rPr>
          <w:i/>
          <w:spacing w:val="1"/>
          <w:sz w:val="20"/>
          <w:szCs w:val="20"/>
        </w:rPr>
        <w:t>программ</w:t>
      </w:r>
      <w:r w:rsidRPr="00795480">
        <w:rPr>
          <w:i/>
          <w:sz w:val="20"/>
          <w:szCs w:val="20"/>
        </w:rPr>
        <w:t>.</w:t>
      </w:r>
    </w:p>
    <w:p w14:paraId="50A30561" w14:textId="77777777" w:rsidR="009A01D5" w:rsidRPr="00795480" w:rsidRDefault="009A01D5" w:rsidP="007C424B">
      <w:pPr>
        <w:jc w:val="both"/>
        <w:rPr>
          <w:sz w:val="20"/>
          <w:szCs w:val="20"/>
        </w:rPr>
      </w:pPr>
      <w:r w:rsidRPr="00795480">
        <w:rPr>
          <w:spacing w:val="1"/>
          <w:sz w:val="20"/>
          <w:szCs w:val="20"/>
        </w:rPr>
        <w:t>Управление</w:t>
      </w:r>
      <w:r w:rsidRPr="00795480">
        <w:rPr>
          <w:sz w:val="20"/>
          <w:szCs w:val="20"/>
        </w:rPr>
        <w:t xml:space="preserve">. </w:t>
      </w:r>
      <w:r w:rsidRPr="00795480">
        <w:rPr>
          <w:spacing w:val="1"/>
          <w:sz w:val="20"/>
          <w:szCs w:val="20"/>
        </w:rPr>
        <w:t>Сигнал</w:t>
      </w:r>
      <w:r w:rsidRPr="00795480">
        <w:rPr>
          <w:sz w:val="20"/>
          <w:szCs w:val="20"/>
        </w:rPr>
        <w:t xml:space="preserve">. </w:t>
      </w:r>
      <w:r w:rsidRPr="00795480">
        <w:rPr>
          <w:spacing w:val="1"/>
          <w:sz w:val="20"/>
          <w:szCs w:val="20"/>
        </w:rPr>
        <w:t>Обратна</w:t>
      </w:r>
      <w:r w:rsidRPr="00795480">
        <w:rPr>
          <w:sz w:val="20"/>
          <w:szCs w:val="20"/>
        </w:rPr>
        <w:t xml:space="preserve">я </w:t>
      </w:r>
      <w:r w:rsidRPr="00795480">
        <w:rPr>
          <w:spacing w:val="1"/>
          <w:sz w:val="20"/>
          <w:szCs w:val="20"/>
        </w:rPr>
        <w:t>связь</w:t>
      </w:r>
      <w:r w:rsidRPr="00795480">
        <w:rPr>
          <w:sz w:val="20"/>
          <w:szCs w:val="20"/>
        </w:rPr>
        <w:t xml:space="preserve">. </w:t>
      </w:r>
      <w:r w:rsidRPr="00795480">
        <w:rPr>
          <w:spacing w:val="1"/>
          <w:sz w:val="20"/>
          <w:szCs w:val="20"/>
        </w:rPr>
        <w:t>Примеры</w:t>
      </w:r>
      <w:r w:rsidRPr="00795480">
        <w:rPr>
          <w:sz w:val="20"/>
          <w:szCs w:val="20"/>
        </w:rPr>
        <w:t xml:space="preserve">: </w:t>
      </w:r>
      <w:r w:rsidRPr="00795480">
        <w:rPr>
          <w:spacing w:val="1"/>
          <w:sz w:val="20"/>
          <w:szCs w:val="20"/>
        </w:rPr>
        <w:t>компьюте</w:t>
      </w:r>
      <w:r w:rsidRPr="00795480">
        <w:rPr>
          <w:sz w:val="20"/>
          <w:szCs w:val="20"/>
        </w:rPr>
        <w:t xml:space="preserve">р и </w:t>
      </w:r>
      <w:r w:rsidRPr="00795480">
        <w:rPr>
          <w:spacing w:val="1"/>
          <w:sz w:val="20"/>
          <w:szCs w:val="20"/>
        </w:rPr>
        <w:t>управляемы</w:t>
      </w:r>
      <w:r w:rsidRPr="00795480">
        <w:rPr>
          <w:sz w:val="20"/>
          <w:szCs w:val="20"/>
        </w:rPr>
        <w:t xml:space="preserve">й </w:t>
      </w:r>
      <w:r w:rsidRPr="00795480">
        <w:rPr>
          <w:spacing w:val="1"/>
          <w:sz w:val="20"/>
          <w:szCs w:val="20"/>
        </w:rPr>
        <w:t>и</w:t>
      </w:r>
      <w:r w:rsidRPr="00795480">
        <w:rPr>
          <w:sz w:val="20"/>
          <w:szCs w:val="20"/>
        </w:rPr>
        <w:t>м</w:t>
      </w:r>
      <w:r w:rsidRPr="00795480">
        <w:rPr>
          <w:spacing w:val="14"/>
          <w:sz w:val="20"/>
          <w:szCs w:val="20"/>
        </w:rPr>
        <w:t xml:space="preserve"> </w:t>
      </w:r>
      <w:r w:rsidRPr="00795480">
        <w:rPr>
          <w:spacing w:val="1"/>
          <w:sz w:val="20"/>
          <w:szCs w:val="20"/>
        </w:rPr>
        <w:t>исполнит</w:t>
      </w:r>
      <w:r w:rsidRPr="00795480">
        <w:rPr>
          <w:sz w:val="20"/>
          <w:szCs w:val="20"/>
        </w:rPr>
        <w:t>е</w:t>
      </w:r>
      <w:r w:rsidRPr="00795480">
        <w:rPr>
          <w:spacing w:val="1"/>
          <w:sz w:val="20"/>
          <w:szCs w:val="20"/>
        </w:rPr>
        <w:t>ль (в том числе робот)</w:t>
      </w:r>
      <w:r w:rsidRPr="00795480">
        <w:rPr>
          <w:sz w:val="20"/>
          <w:szCs w:val="20"/>
        </w:rPr>
        <w:t xml:space="preserve">; </w:t>
      </w:r>
      <w:r w:rsidRPr="00795480">
        <w:rPr>
          <w:spacing w:val="1"/>
          <w:sz w:val="20"/>
          <w:szCs w:val="20"/>
        </w:rPr>
        <w:t>компьютер</w:t>
      </w:r>
      <w:r w:rsidRPr="00795480">
        <w:rPr>
          <w:sz w:val="20"/>
          <w:szCs w:val="20"/>
        </w:rPr>
        <w:t>,</w:t>
      </w:r>
      <w:r w:rsidRPr="00795480">
        <w:rPr>
          <w:spacing w:val="2"/>
          <w:sz w:val="20"/>
          <w:szCs w:val="20"/>
        </w:rPr>
        <w:t xml:space="preserve"> </w:t>
      </w:r>
      <w:r w:rsidRPr="00795480">
        <w:rPr>
          <w:spacing w:val="1"/>
          <w:sz w:val="20"/>
          <w:szCs w:val="20"/>
        </w:rPr>
        <w:t>получающи</w:t>
      </w:r>
      <w:r w:rsidRPr="00795480">
        <w:rPr>
          <w:sz w:val="20"/>
          <w:szCs w:val="20"/>
        </w:rPr>
        <w:t xml:space="preserve">й </w:t>
      </w:r>
      <w:r w:rsidRPr="00795480">
        <w:rPr>
          <w:spacing w:val="1"/>
          <w:sz w:val="20"/>
          <w:szCs w:val="20"/>
        </w:rPr>
        <w:t>сигн</w:t>
      </w:r>
      <w:r w:rsidRPr="00795480">
        <w:rPr>
          <w:sz w:val="20"/>
          <w:szCs w:val="20"/>
        </w:rPr>
        <w:t>а</w:t>
      </w:r>
      <w:r w:rsidRPr="00795480">
        <w:rPr>
          <w:spacing w:val="1"/>
          <w:sz w:val="20"/>
          <w:szCs w:val="20"/>
        </w:rPr>
        <w:t>л</w:t>
      </w:r>
      <w:r w:rsidRPr="00795480">
        <w:rPr>
          <w:sz w:val="20"/>
          <w:szCs w:val="20"/>
        </w:rPr>
        <w:t>ы</w:t>
      </w:r>
      <w:r w:rsidRPr="00795480">
        <w:rPr>
          <w:spacing w:val="7"/>
          <w:sz w:val="20"/>
          <w:szCs w:val="20"/>
        </w:rPr>
        <w:t xml:space="preserve"> </w:t>
      </w:r>
      <w:r w:rsidRPr="00795480">
        <w:rPr>
          <w:spacing w:val="1"/>
          <w:sz w:val="20"/>
          <w:szCs w:val="20"/>
        </w:rPr>
        <w:t>от цифровы</w:t>
      </w:r>
      <w:r w:rsidRPr="00795480">
        <w:rPr>
          <w:sz w:val="20"/>
          <w:szCs w:val="20"/>
        </w:rPr>
        <w:t>х</w:t>
      </w:r>
      <w:r w:rsidRPr="00795480">
        <w:rPr>
          <w:spacing w:val="6"/>
          <w:sz w:val="20"/>
          <w:szCs w:val="20"/>
        </w:rPr>
        <w:t xml:space="preserve"> </w:t>
      </w:r>
      <w:r w:rsidRPr="00795480">
        <w:rPr>
          <w:spacing w:val="1"/>
          <w:sz w:val="20"/>
          <w:szCs w:val="20"/>
        </w:rPr>
        <w:t>датчико</w:t>
      </w:r>
      <w:r w:rsidRPr="00795480">
        <w:rPr>
          <w:sz w:val="20"/>
          <w:szCs w:val="20"/>
        </w:rPr>
        <w:t>в</w:t>
      </w:r>
      <w:r w:rsidRPr="00795480">
        <w:rPr>
          <w:spacing w:val="8"/>
          <w:sz w:val="20"/>
          <w:szCs w:val="20"/>
        </w:rPr>
        <w:t xml:space="preserve"> </w:t>
      </w:r>
      <w:r w:rsidRPr="00795480">
        <w:rPr>
          <w:sz w:val="20"/>
          <w:szCs w:val="20"/>
        </w:rPr>
        <w:t>в</w:t>
      </w:r>
      <w:r w:rsidRPr="00795480">
        <w:rPr>
          <w:spacing w:val="17"/>
          <w:sz w:val="20"/>
          <w:szCs w:val="20"/>
        </w:rPr>
        <w:t xml:space="preserve"> </w:t>
      </w:r>
      <w:r w:rsidRPr="00795480">
        <w:rPr>
          <w:spacing w:val="1"/>
          <w:sz w:val="20"/>
          <w:szCs w:val="20"/>
        </w:rPr>
        <w:t>ход</w:t>
      </w:r>
      <w:r w:rsidRPr="00795480">
        <w:rPr>
          <w:sz w:val="20"/>
          <w:szCs w:val="20"/>
        </w:rPr>
        <w:t>е</w:t>
      </w:r>
      <w:r w:rsidRPr="00795480">
        <w:rPr>
          <w:spacing w:val="13"/>
          <w:sz w:val="20"/>
          <w:szCs w:val="20"/>
        </w:rPr>
        <w:t xml:space="preserve"> </w:t>
      </w:r>
      <w:r w:rsidRPr="00795480">
        <w:rPr>
          <w:spacing w:val="1"/>
          <w:sz w:val="20"/>
          <w:szCs w:val="20"/>
        </w:rPr>
        <w:t>наблюдени</w:t>
      </w:r>
      <w:r w:rsidRPr="00795480">
        <w:rPr>
          <w:sz w:val="20"/>
          <w:szCs w:val="20"/>
        </w:rPr>
        <w:t>й</w:t>
      </w:r>
      <w:r w:rsidRPr="00795480">
        <w:rPr>
          <w:spacing w:val="4"/>
          <w:sz w:val="20"/>
          <w:szCs w:val="20"/>
        </w:rPr>
        <w:t xml:space="preserve"> </w:t>
      </w:r>
      <w:r w:rsidRPr="00795480">
        <w:rPr>
          <w:sz w:val="20"/>
          <w:szCs w:val="20"/>
        </w:rPr>
        <w:t>и</w:t>
      </w:r>
      <w:r w:rsidRPr="00795480">
        <w:rPr>
          <w:spacing w:val="17"/>
          <w:sz w:val="20"/>
          <w:szCs w:val="20"/>
        </w:rPr>
        <w:t xml:space="preserve"> </w:t>
      </w:r>
      <w:r w:rsidRPr="00795480">
        <w:rPr>
          <w:spacing w:val="1"/>
          <w:sz w:val="20"/>
          <w:szCs w:val="20"/>
        </w:rPr>
        <w:t>экспериментов</w:t>
      </w:r>
      <w:r w:rsidRPr="00795480">
        <w:rPr>
          <w:sz w:val="20"/>
          <w:szCs w:val="20"/>
        </w:rPr>
        <w:t>, и</w:t>
      </w:r>
      <w:r w:rsidRPr="00795480">
        <w:rPr>
          <w:spacing w:val="17"/>
          <w:sz w:val="20"/>
          <w:szCs w:val="20"/>
        </w:rPr>
        <w:t xml:space="preserve"> </w:t>
      </w:r>
      <w:r w:rsidRPr="00795480">
        <w:rPr>
          <w:spacing w:val="1"/>
          <w:sz w:val="20"/>
          <w:szCs w:val="20"/>
        </w:rPr>
        <w:t>управляющий реальным</w:t>
      </w:r>
      <w:r w:rsidRPr="00795480">
        <w:rPr>
          <w:sz w:val="20"/>
          <w:szCs w:val="20"/>
        </w:rPr>
        <w:t>и</w:t>
      </w:r>
      <w:r w:rsidRPr="00795480">
        <w:rPr>
          <w:spacing w:val="-13"/>
          <w:sz w:val="20"/>
          <w:szCs w:val="20"/>
        </w:rPr>
        <w:t xml:space="preserve"> </w:t>
      </w:r>
      <w:r w:rsidRPr="00795480">
        <w:rPr>
          <w:spacing w:val="1"/>
          <w:sz w:val="20"/>
          <w:szCs w:val="20"/>
        </w:rPr>
        <w:t>(</w:t>
      </w:r>
      <w:r w:rsidRPr="00795480">
        <w:rPr>
          <w:sz w:val="20"/>
          <w:szCs w:val="20"/>
        </w:rPr>
        <w:t>в</w:t>
      </w:r>
      <w:r w:rsidRPr="00795480">
        <w:rPr>
          <w:spacing w:val="-2"/>
          <w:sz w:val="20"/>
          <w:szCs w:val="20"/>
        </w:rPr>
        <w:t xml:space="preserve"> </w:t>
      </w:r>
      <w:r w:rsidRPr="00795480">
        <w:rPr>
          <w:spacing w:val="1"/>
          <w:sz w:val="20"/>
          <w:szCs w:val="20"/>
        </w:rPr>
        <w:t>то</w:t>
      </w:r>
      <w:r w:rsidRPr="00795480">
        <w:rPr>
          <w:sz w:val="20"/>
          <w:szCs w:val="20"/>
        </w:rPr>
        <w:t>м</w:t>
      </w:r>
      <w:r w:rsidRPr="00795480">
        <w:rPr>
          <w:spacing w:val="-3"/>
          <w:sz w:val="20"/>
          <w:szCs w:val="20"/>
        </w:rPr>
        <w:t xml:space="preserve"> </w:t>
      </w:r>
      <w:r w:rsidRPr="00795480">
        <w:rPr>
          <w:spacing w:val="1"/>
          <w:sz w:val="20"/>
          <w:szCs w:val="20"/>
        </w:rPr>
        <w:t>числ</w:t>
      </w:r>
      <w:r w:rsidRPr="00795480">
        <w:rPr>
          <w:sz w:val="20"/>
          <w:szCs w:val="20"/>
        </w:rPr>
        <w:t>е</w:t>
      </w:r>
      <w:r w:rsidRPr="00795480">
        <w:rPr>
          <w:spacing w:val="-7"/>
          <w:sz w:val="20"/>
          <w:szCs w:val="20"/>
        </w:rPr>
        <w:t xml:space="preserve"> </w:t>
      </w:r>
      <w:r w:rsidRPr="00795480">
        <w:rPr>
          <w:spacing w:val="1"/>
          <w:sz w:val="20"/>
          <w:szCs w:val="20"/>
        </w:rPr>
        <w:t>движущимися</w:t>
      </w:r>
      <w:r w:rsidRPr="00795480">
        <w:rPr>
          <w:sz w:val="20"/>
          <w:szCs w:val="20"/>
        </w:rPr>
        <w:t>)</w:t>
      </w:r>
      <w:r w:rsidRPr="00795480">
        <w:rPr>
          <w:spacing w:val="-18"/>
          <w:sz w:val="20"/>
          <w:szCs w:val="20"/>
        </w:rPr>
        <w:t xml:space="preserve"> </w:t>
      </w:r>
      <w:r w:rsidRPr="00795480">
        <w:rPr>
          <w:spacing w:val="1"/>
          <w:sz w:val="20"/>
          <w:szCs w:val="20"/>
        </w:rPr>
        <w:t>устройствами</w:t>
      </w:r>
      <w:r w:rsidRPr="00795480">
        <w:rPr>
          <w:sz w:val="20"/>
          <w:szCs w:val="20"/>
        </w:rPr>
        <w:t>.</w:t>
      </w:r>
    </w:p>
    <w:p w14:paraId="191239A0" w14:textId="77777777" w:rsidR="009A01D5" w:rsidRPr="00795480" w:rsidRDefault="009A01D5" w:rsidP="007C424B">
      <w:pPr>
        <w:pStyle w:val="a8"/>
        <w:tabs>
          <w:tab w:val="left" w:pos="900"/>
        </w:tabs>
        <w:ind w:left="709"/>
        <w:jc w:val="both"/>
        <w:rPr>
          <w:sz w:val="20"/>
          <w:szCs w:val="20"/>
        </w:rPr>
      </w:pPr>
      <w:r w:rsidRPr="00795480">
        <w:rPr>
          <w:rFonts w:eastAsia="Times New Roman"/>
          <w:b/>
          <w:bCs/>
          <w:spacing w:val="1"/>
          <w:sz w:val="20"/>
          <w:szCs w:val="20"/>
        </w:rPr>
        <w:t>Алгоритмически</w:t>
      </w:r>
      <w:r w:rsidRPr="00795480">
        <w:rPr>
          <w:rFonts w:eastAsia="Times New Roman"/>
          <w:b/>
          <w:bCs/>
          <w:sz w:val="20"/>
          <w:szCs w:val="20"/>
        </w:rPr>
        <w:t>е</w:t>
      </w:r>
      <w:r w:rsidRPr="00795480">
        <w:rPr>
          <w:rFonts w:eastAsia="Times New Roman"/>
          <w:b/>
          <w:bCs/>
          <w:spacing w:val="-23"/>
          <w:sz w:val="20"/>
          <w:szCs w:val="20"/>
        </w:rPr>
        <w:t xml:space="preserve"> </w:t>
      </w:r>
      <w:r w:rsidRPr="00795480">
        <w:rPr>
          <w:rFonts w:eastAsia="Times New Roman"/>
          <w:b/>
          <w:bCs/>
          <w:spacing w:val="1"/>
          <w:sz w:val="20"/>
          <w:szCs w:val="20"/>
        </w:rPr>
        <w:t>конструкции</w:t>
      </w:r>
    </w:p>
    <w:p w14:paraId="6B396B5D" w14:textId="77777777" w:rsidR="009A01D5" w:rsidRPr="00795480" w:rsidRDefault="009A01D5" w:rsidP="007C424B">
      <w:pPr>
        <w:jc w:val="both"/>
        <w:rPr>
          <w:sz w:val="20"/>
          <w:szCs w:val="20"/>
        </w:rPr>
      </w:pPr>
      <w:r w:rsidRPr="00795480">
        <w:rPr>
          <w:rFonts w:eastAsia="Times New Roman"/>
          <w:spacing w:val="1"/>
          <w:sz w:val="20"/>
          <w:szCs w:val="20"/>
        </w:rPr>
        <w:t>Конструкция «следование». Линейный</w:t>
      </w:r>
      <w:r w:rsidRPr="00795480">
        <w:rPr>
          <w:rFonts w:eastAsia="Times New Roman"/>
          <w:spacing w:val="-6"/>
          <w:sz w:val="20"/>
          <w:szCs w:val="20"/>
        </w:rPr>
        <w:t xml:space="preserve"> </w:t>
      </w:r>
      <w:r w:rsidRPr="00795480">
        <w:rPr>
          <w:rFonts w:eastAsia="Times New Roman"/>
          <w:spacing w:val="1"/>
          <w:sz w:val="20"/>
          <w:szCs w:val="20"/>
        </w:rPr>
        <w:t>алгоритм</w:t>
      </w:r>
      <w:r w:rsidRPr="00795480">
        <w:rPr>
          <w:rFonts w:eastAsia="Times New Roman"/>
          <w:sz w:val="20"/>
          <w:szCs w:val="20"/>
        </w:rPr>
        <w:t>.</w:t>
      </w:r>
      <w:r w:rsidRPr="00795480">
        <w:rPr>
          <w:rFonts w:eastAsia="Times New Roman"/>
          <w:spacing w:val="-2"/>
          <w:sz w:val="20"/>
          <w:szCs w:val="20"/>
        </w:rPr>
        <w:t xml:space="preserve"> О</w:t>
      </w:r>
      <w:r w:rsidRPr="00795480">
        <w:rPr>
          <w:rFonts w:eastAsia="Times New Roman"/>
          <w:spacing w:val="1"/>
          <w:sz w:val="20"/>
          <w:szCs w:val="20"/>
        </w:rPr>
        <w:t>граниченно</w:t>
      </w:r>
      <w:r w:rsidRPr="00795480">
        <w:rPr>
          <w:rFonts w:eastAsia="Times New Roman"/>
          <w:sz w:val="20"/>
          <w:szCs w:val="20"/>
        </w:rPr>
        <w:t>с</w:t>
      </w:r>
      <w:r w:rsidRPr="00795480">
        <w:rPr>
          <w:rFonts w:eastAsia="Times New Roman"/>
          <w:spacing w:val="1"/>
          <w:sz w:val="20"/>
          <w:szCs w:val="20"/>
        </w:rPr>
        <w:t>ть линейных алгоритмов</w:t>
      </w:r>
      <w:r w:rsidRPr="00795480">
        <w:rPr>
          <w:sz w:val="20"/>
          <w:szCs w:val="20"/>
        </w:rPr>
        <w:t>:</w:t>
      </w:r>
      <w:r w:rsidRPr="00795480">
        <w:rPr>
          <w:spacing w:val="-8"/>
          <w:sz w:val="20"/>
          <w:szCs w:val="20"/>
        </w:rPr>
        <w:t xml:space="preserve"> </w:t>
      </w:r>
      <w:r w:rsidRPr="00795480">
        <w:rPr>
          <w:spacing w:val="1"/>
          <w:sz w:val="20"/>
          <w:szCs w:val="20"/>
        </w:rPr>
        <w:t>нево</w:t>
      </w:r>
      <w:r w:rsidRPr="00795480">
        <w:rPr>
          <w:sz w:val="20"/>
          <w:szCs w:val="20"/>
        </w:rPr>
        <w:t>з</w:t>
      </w:r>
      <w:r w:rsidRPr="00795480">
        <w:rPr>
          <w:spacing w:val="1"/>
          <w:sz w:val="20"/>
          <w:szCs w:val="20"/>
        </w:rPr>
        <w:t>можность предусмотрет</w:t>
      </w:r>
      <w:r w:rsidRPr="00795480">
        <w:rPr>
          <w:sz w:val="20"/>
          <w:szCs w:val="20"/>
        </w:rPr>
        <w:t>ь</w:t>
      </w:r>
      <w:r w:rsidRPr="00795480">
        <w:rPr>
          <w:spacing w:val="5"/>
          <w:sz w:val="20"/>
          <w:szCs w:val="20"/>
        </w:rPr>
        <w:t xml:space="preserve"> </w:t>
      </w:r>
      <w:r w:rsidRPr="00795480">
        <w:rPr>
          <w:spacing w:val="1"/>
          <w:sz w:val="20"/>
          <w:szCs w:val="20"/>
        </w:rPr>
        <w:t>зависимост</w:t>
      </w:r>
      <w:r w:rsidRPr="00795480">
        <w:rPr>
          <w:sz w:val="20"/>
          <w:szCs w:val="20"/>
        </w:rPr>
        <w:t>ь</w:t>
      </w:r>
      <w:r w:rsidRPr="00795480">
        <w:rPr>
          <w:spacing w:val="8"/>
          <w:sz w:val="20"/>
          <w:szCs w:val="20"/>
        </w:rPr>
        <w:t xml:space="preserve"> </w:t>
      </w:r>
      <w:r w:rsidRPr="00795480">
        <w:rPr>
          <w:spacing w:val="1"/>
          <w:sz w:val="20"/>
          <w:szCs w:val="20"/>
        </w:rPr>
        <w:t>последовательност</w:t>
      </w:r>
      <w:r w:rsidRPr="00795480">
        <w:rPr>
          <w:sz w:val="20"/>
          <w:szCs w:val="20"/>
        </w:rPr>
        <w:t xml:space="preserve">и </w:t>
      </w:r>
      <w:r w:rsidRPr="00795480">
        <w:rPr>
          <w:spacing w:val="1"/>
          <w:sz w:val="20"/>
          <w:szCs w:val="20"/>
        </w:rPr>
        <w:t>выполняемы</w:t>
      </w:r>
      <w:r w:rsidRPr="00795480">
        <w:rPr>
          <w:sz w:val="20"/>
          <w:szCs w:val="20"/>
        </w:rPr>
        <w:t>х</w:t>
      </w:r>
      <w:r w:rsidRPr="00795480">
        <w:rPr>
          <w:spacing w:val="8"/>
          <w:sz w:val="20"/>
          <w:szCs w:val="20"/>
        </w:rPr>
        <w:t xml:space="preserve"> </w:t>
      </w:r>
      <w:r w:rsidRPr="00795480">
        <w:rPr>
          <w:spacing w:val="1"/>
          <w:sz w:val="20"/>
          <w:szCs w:val="20"/>
        </w:rPr>
        <w:t>действи</w:t>
      </w:r>
      <w:r w:rsidRPr="00795480">
        <w:rPr>
          <w:sz w:val="20"/>
          <w:szCs w:val="20"/>
        </w:rPr>
        <w:t>й</w:t>
      </w:r>
      <w:r w:rsidRPr="00795480">
        <w:rPr>
          <w:spacing w:val="13"/>
          <w:sz w:val="20"/>
          <w:szCs w:val="20"/>
        </w:rPr>
        <w:t xml:space="preserve"> </w:t>
      </w:r>
      <w:r w:rsidRPr="00795480">
        <w:rPr>
          <w:spacing w:val="1"/>
          <w:sz w:val="20"/>
          <w:szCs w:val="20"/>
        </w:rPr>
        <w:t>от исходны</w:t>
      </w:r>
      <w:r w:rsidRPr="00795480">
        <w:rPr>
          <w:sz w:val="20"/>
          <w:szCs w:val="20"/>
        </w:rPr>
        <w:t>х</w:t>
      </w:r>
      <w:r w:rsidRPr="00795480">
        <w:rPr>
          <w:spacing w:val="-11"/>
          <w:sz w:val="20"/>
          <w:szCs w:val="20"/>
        </w:rPr>
        <w:t xml:space="preserve"> </w:t>
      </w:r>
      <w:r w:rsidRPr="00795480">
        <w:rPr>
          <w:spacing w:val="1"/>
          <w:sz w:val="20"/>
          <w:szCs w:val="20"/>
        </w:rPr>
        <w:t>данных</w:t>
      </w:r>
      <w:r w:rsidRPr="00795480">
        <w:rPr>
          <w:sz w:val="20"/>
          <w:szCs w:val="20"/>
        </w:rPr>
        <w:t>.</w:t>
      </w:r>
    </w:p>
    <w:p w14:paraId="14D8D07D" w14:textId="77777777" w:rsidR="009A01D5" w:rsidRPr="00795480" w:rsidRDefault="009A01D5" w:rsidP="007C424B">
      <w:pPr>
        <w:jc w:val="both"/>
        <w:rPr>
          <w:spacing w:val="1"/>
          <w:sz w:val="20"/>
          <w:szCs w:val="20"/>
        </w:rPr>
      </w:pPr>
      <w:r w:rsidRPr="00795480">
        <w:rPr>
          <w:spacing w:val="1"/>
          <w:sz w:val="20"/>
          <w:szCs w:val="20"/>
        </w:rPr>
        <w:t xml:space="preserve">Конструкция «ветвление». Условный оператор: полная и неполная формы. </w:t>
      </w:r>
    </w:p>
    <w:p w14:paraId="5CC30F12" w14:textId="77777777" w:rsidR="009A01D5" w:rsidRPr="00795480" w:rsidRDefault="009A01D5" w:rsidP="007C424B">
      <w:pPr>
        <w:jc w:val="both"/>
        <w:rPr>
          <w:strike/>
          <w:sz w:val="20"/>
          <w:szCs w:val="20"/>
        </w:rPr>
      </w:pPr>
      <w:proofErr w:type="gramStart"/>
      <w:r w:rsidRPr="00795480">
        <w:rPr>
          <w:spacing w:val="1"/>
          <w:sz w:val="20"/>
          <w:szCs w:val="20"/>
        </w:rPr>
        <w:t>Выполнение  и</w:t>
      </w:r>
      <w:proofErr w:type="gramEnd"/>
      <w:r w:rsidRPr="00795480">
        <w:rPr>
          <w:spacing w:val="1"/>
          <w:sz w:val="20"/>
          <w:szCs w:val="20"/>
        </w:rPr>
        <w:t xml:space="preserve"> невыполнения условия (истинность и ложность высказывания). Простые и составные условия. Запись составных условий</w:t>
      </w:r>
      <w:r w:rsidRPr="00795480">
        <w:rPr>
          <w:rFonts w:eastAsia="Times New Roman"/>
          <w:sz w:val="20"/>
          <w:szCs w:val="20"/>
        </w:rPr>
        <w:t>.</w:t>
      </w:r>
      <w:r w:rsidRPr="00795480">
        <w:rPr>
          <w:rFonts w:eastAsia="Times New Roman"/>
          <w:spacing w:val="-10"/>
          <w:sz w:val="20"/>
          <w:szCs w:val="20"/>
        </w:rPr>
        <w:t xml:space="preserve"> </w:t>
      </w:r>
    </w:p>
    <w:p w14:paraId="42260034" w14:textId="77777777" w:rsidR="009A01D5" w:rsidRPr="00795480" w:rsidRDefault="009A01D5" w:rsidP="007C424B">
      <w:pPr>
        <w:jc w:val="both"/>
        <w:rPr>
          <w:i/>
          <w:sz w:val="20"/>
          <w:szCs w:val="20"/>
        </w:rPr>
      </w:pPr>
      <w:r w:rsidRPr="00795480">
        <w:rPr>
          <w:spacing w:val="1"/>
          <w:sz w:val="20"/>
          <w:szCs w:val="20"/>
        </w:rPr>
        <w:t>Конструкци</w:t>
      </w:r>
      <w:r w:rsidRPr="00795480">
        <w:rPr>
          <w:sz w:val="20"/>
          <w:szCs w:val="20"/>
        </w:rPr>
        <w:t>я</w:t>
      </w:r>
      <w:r w:rsidRPr="00795480">
        <w:rPr>
          <w:spacing w:val="-2"/>
          <w:sz w:val="20"/>
          <w:szCs w:val="20"/>
        </w:rPr>
        <w:t xml:space="preserve"> «</w:t>
      </w:r>
      <w:r w:rsidRPr="00795480">
        <w:rPr>
          <w:spacing w:val="1"/>
          <w:sz w:val="20"/>
          <w:szCs w:val="20"/>
        </w:rPr>
        <w:t>повторени</w:t>
      </w:r>
      <w:r w:rsidRPr="00795480">
        <w:rPr>
          <w:sz w:val="20"/>
          <w:szCs w:val="20"/>
        </w:rPr>
        <w:t>я»:</w:t>
      </w:r>
      <w:r w:rsidRPr="00795480">
        <w:rPr>
          <w:spacing w:val="-1"/>
          <w:sz w:val="20"/>
          <w:szCs w:val="20"/>
        </w:rPr>
        <w:t xml:space="preserve"> </w:t>
      </w:r>
      <w:r w:rsidRPr="00795480">
        <w:rPr>
          <w:spacing w:val="5"/>
          <w:sz w:val="20"/>
          <w:szCs w:val="20"/>
        </w:rPr>
        <w:t xml:space="preserve">циклы с заданным числом повторений, с условием выполнения, с переменной цикла. </w:t>
      </w:r>
      <w:r w:rsidRPr="00795480">
        <w:rPr>
          <w:i/>
          <w:spacing w:val="1"/>
          <w:sz w:val="20"/>
          <w:szCs w:val="20"/>
        </w:rPr>
        <w:t>Проверк</w:t>
      </w:r>
      <w:r w:rsidRPr="00795480">
        <w:rPr>
          <w:i/>
          <w:sz w:val="20"/>
          <w:szCs w:val="20"/>
        </w:rPr>
        <w:t>а</w:t>
      </w:r>
      <w:r w:rsidRPr="00795480">
        <w:rPr>
          <w:i/>
          <w:spacing w:val="-8"/>
          <w:sz w:val="20"/>
          <w:szCs w:val="20"/>
        </w:rPr>
        <w:t xml:space="preserve"> </w:t>
      </w:r>
      <w:r w:rsidRPr="00795480">
        <w:rPr>
          <w:i/>
          <w:spacing w:val="1"/>
          <w:sz w:val="20"/>
          <w:szCs w:val="20"/>
        </w:rPr>
        <w:t>услови</w:t>
      </w:r>
      <w:r w:rsidRPr="00795480">
        <w:rPr>
          <w:i/>
          <w:sz w:val="20"/>
          <w:szCs w:val="20"/>
        </w:rPr>
        <w:t>я</w:t>
      </w:r>
      <w:r w:rsidRPr="00795480">
        <w:rPr>
          <w:i/>
          <w:spacing w:val="-6"/>
          <w:sz w:val="20"/>
          <w:szCs w:val="20"/>
        </w:rPr>
        <w:t xml:space="preserve"> </w:t>
      </w:r>
      <w:r w:rsidRPr="00795480">
        <w:rPr>
          <w:i/>
          <w:spacing w:val="1"/>
          <w:sz w:val="20"/>
          <w:szCs w:val="20"/>
        </w:rPr>
        <w:t>выполнени</w:t>
      </w:r>
      <w:r w:rsidRPr="00795480">
        <w:rPr>
          <w:i/>
          <w:sz w:val="20"/>
          <w:szCs w:val="20"/>
        </w:rPr>
        <w:t>я</w:t>
      </w:r>
      <w:r w:rsidRPr="00795480">
        <w:rPr>
          <w:i/>
          <w:spacing w:val="-11"/>
          <w:sz w:val="20"/>
          <w:szCs w:val="20"/>
        </w:rPr>
        <w:t xml:space="preserve"> </w:t>
      </w:r>
      <w:r w:rsidRPr="00795480">
        <w:rPr>
          <w:i/>
          <w:spacing w:val="1"/>
          <w:sz w:val="20"/>
          <w:szCs w:val="20"/>
        </w:rPr>
        <w:t>цикл</w:t>
      </w:r>
      <w:r w:rsidRPr="00795480">
        <w:rPr>
          <w:i/>
          <w:sz w:val="20"/>
          <w:szCs w:val="20"/>
        </w:rPr>
        <w:t>а</w:t>
      </w:r>
      <w:r w:rsidRPr="00795480">
        <w:rPr>
          <w:i/>
          <w:spacing w:val="-4"/>
          <w:sz w:val="20"/>
          <w:szCs w:val="20"/>
        </w:rPr>
        <w:t xml:space="preserve"> </w:t>
      </w:r>
      <w:r w:rsidRPr="00795480">
        <w:rPr>
          <w:i/>
          <w:spacing w:val="1"/>
          <w:sz w:val="20"/>
          <w:szCs w:val="20"/>
        </w:rPr>
        <w:t>д</w:t>
      </w:r>
      <w:r w:rsidRPr="00795480">
        <w:rPr>
          <w:i/>
          <w:sz w:val="20"/>
          <w:szCs w:val="20"/>
        </w:rPr>
        <w:t xml:space="preserve">о </w:t>
      </w:r>
      <w:r w:rsidRPr="00795480">
        <w:rPr>
          <w:i/>
          <w:spacing w:val="1"/>
          <w:sz w:val="20"/>
          <w:szCs w:val="20"/>
        </w:rPr>
        <w:t>начал</w:t>
      </w:r>
      <w:r w:rsidRPr="00795480">
        <w:rPr>
          <w:i/>
          <w:sz w:val="20"/>
          <w:szCs w:val="20"/>
        </w:rPr>
        <w:t>а</w:t>
      </w:r>
      <w:r w:rsidRPr="00795480">
        <w:rPr>
          <w:i/>
          <w:spacing w:val="-5"/>
          <w:sz w:val="20"/>
          <w:szCs w:val="20"/>
        </w:rPr>
        <w:t xml:space="preserve"> </w:t>
      </w:r>
      <w:r w:rsidRPr="00795480">
        <w:rPr>
          <w:i/>
          <w:spacing w:val="1"/>
          <w:sz w:val="20"/>
          <w:szCs w:val="20"/>
        </w:rPr>
        <w:t>выполнени</w:t>
      </w:r>
      <w:r w:rsidRPr="00795480">
        <w:rPr>
          <w:i/>
          <w:sz w:val="20"/>
          <w:szCs w:val="20"/>
        </w:rPr>
        <w:t>я</w:t>
      </w:r>
      <w:r w:rsidRPr="00795480">
        <w:rPr>
          <w:i/>
          <w:spacing w:val="-11"/>
          <w:sz w:val="20"/>
          <w:szCs w:val="20"/>
        </w:rPr>
        <w:t xml:space="preserve"> </w:t>
      </w:r>
      <w:r w:rsidRPr="00795480">
        <w:rPr>
          <w:i/>
          <w:spacing w:val="1"/>
          <w:sz w:val="20"/>
          <w:szCs w:val="20"/>
        </w:rPr>
        <w:t>тел</w:t>
      </w:r>
      <w:r w:rsidRPr="00795480">
        <w:rPr>
          <w:i/>
          <w:sz w:val="20"/>
          <w:szCs w:val="20"/>
        </w:rPr>
        <w:t>а</w:t>
      </w:r>
      <w:r w:rsidRPr="00795480">
        <w:rPr>
          <w:i/>
          <w:spacing w:val="-3"/>
          <w:sz w:val="20"/>
          <w:szCs w:val="20"/>
        </w:rPr>
        <w:t xml:space="preserve"> </w:t>
      </w:r>
      <w:r w:rsidRPr="00795480">
        <w:rPr>
          <w:i/>
          <w:spacing w:val="1"/>
          <w:sz w:val="20"/>
          <w:szCs w:val="20"/>
        </w:rPr>
        <w:t>цик</w:t>
      </w:r>
      <w:r w:rsidRPr="00795480">
        <w:rPr>
          <w:i/>
          <w:spacing w:val="-2"/>
          <w:sz w:val="20"/>
          <w:szCs w:val="20"/>
        </w:rPr>
        <w:t>л</w:t>
      </w:r>
      <w:r w:rsidRPr="00795480">
        <w:rPr>
          <w:i/>
          <w:sz w:val="20"/>
          <w:szCs w:val="20"/>
        </w:rPr>
        <w:t>а</w:t>
      </w:r>
      <w:r w:rsidRPr="00795480">
        <w:rPr>
          <w:i/>
          <w:spacing w:val="-4"/>
          <w:sz w:val="20"/>
          <w:szCs w:val="20"/>
        </w:rPr>
        <w:t xml:space="preserve"> </w:t>
      </w:r>
      <w:r w:rsidRPr="00795480">
        <w:rPr>
          <w:i/>
          <w:sz w:val="20"/>
          <w:szCs w:val="20"/>
        </w:rPr>
        <w:t>и</w:t>
      </w:r>
      <w:r w:rsidRPr="00795480">
        <w:rPr>
          <w:i/>
          <w:spacing w:val="2"/>
          <w:sz w:val="20"/>
          <w:szCs w:val="20"/>
        </w:rPr>
        <w:t xml:space="preserve"> </w:t>
      </w:r>
      <w:r w:rsidRPr="00795480">
        <w:rPr>
          <w:i/>
          <w:spacing w:val="1"/>
          <w:sz w:val="20"/>
          <w:szCs w:val="20"/>
        </w:rPr>
        <w:t>после выполнени</w:t>
      </w:r>
      <w:r w:rsidRPr="00795480">
        <w:rPr>
          <w:i/>
          <w:sz w:val="20"/>
          <w:szCs w:val="20"/>
        </w:rPr>
        <w:t>я</w:t>
      </w:r>
      <w:r w:rsidRPr="00795480">
        <w:rPr>
          <w:i/>
          <w:spacing w:val="2"/>
          <w:sz w:val="20"/>
          <w:szCs w:val="20"/>
        </w:rPr>
        <w:t xml:space="preserve"> </w:t>
      </w:r>
      <w:r w:rsidRPr="00795480">
        <w:rPr>
          <w:i/>
          <w:spacing w:val="1"/>
          <w:sz w:val="20"/>
          <w:szCs w:val="20"/>
        </w:rPr>
        <w:t>тел</w:t>
      </w:r>
      <w:r w:rsidRPr="00795480">
        <w:rPr>
          <w:i/>
          <w:sz w:val="20"/>
          <w:szCs w:val="20"/>
        </w:rPr>
        <w:t>а</w:t>
      </w:r>
      <w:r w:rsidRPr="00795480">
        <w:rPr>
          <w:i/>
          <w:spacing w:val="10"/>
          <w:sz w:val="20"/>
          <w:szCs w:val="20"/>
        </w:rPr>
        <w:t xml:space="preserve"> </w:t>
      </w:r>
      <w:r w:rsidRPr="00795480">
        <w:rPr>
          <w:i/>
          <w:spacing w:val="1"/>
          <w:sz w:val="20"/>
          <w:szCs w:val="20"/>
        </w:rPr>
        <w:t>цикла</w:t>
      </w:r>
      <w:r w:rsidRPr="00795480">
        <w:rPr>
          <w:i/>
          <w:sz w:val="20"/>
          <w:szCs w:val="20"/>
        </w:rPr>
        <w:t>:</w:t>
      </w:r>
      <w:r w:rsidRPr="00795480">
        <w:rPr>
          <w:i/>
          <w:spacing w:val="8"/>
          <w:sz w:val="20"/>
          <w:szCs w:val="20"/>
        </w:rPr>
        <w:t xml:space="preserve"> </w:t>
      </w:r>
      <w:r w:rsidRPr="00795480">
        <w:rPr>
          <w:i/>
          <w:spacing w:val="1"/>
          <w:sz w:val="20"/>
          <w:szCs w:val="20"/>
        </w:rPr>
        <w:t>постуслови</w:t>
      </w:r>
      <w:r w:rsidRPr="00795480">
        <w:rPr>
          <w:i/>
          <w:sz w:val="20"/>
          <w:szCs w:val="20"/>
        </w:rPr>
        <w:t>е и</w:t>
      </w:r>
      <w:r w:rsidRPr="00795480">
        <w:rPr>
          <w:i/>
          <w:spacing w:val="15"/>
          <w:sz w:val="20"/>
          <w:szCs w:val="20"/>
        </w:rPr>
        <w:t xml:space="preserve"> </w:t>
      </w:r>
      <w:r w:rsidRPr="00795480">
        <w:rPr>
          <w:i/>
          <w:spacing w:val="1"/>
          <w:sz w:val="20"/>
          <w:szCs w:val="20"/>
        </w:rPr>
        <w:t>предуслови</w:t>
      </w:r>
      <w:r w:rsidRPr="00795480">
        <w:rPr>
          <w:i/>
          <w:sz w:val="20"/>
          <w:szCs w:val="20"/>
        </w:rPr>
        <w:t>е</w:t>
      </w:r>
      <w:r w:rsidRPr="00795480">
        <w:rPr>
          <w:i/>
          <w:spacing w:val="1"/>
          <w:sz w:val="20"/>
          <w:szCs w:val="20"/>
        </w:rPr>
        <w:t xml:space="preserve"> цикла</w:t>
      </w:r>
      <w:r w:rsidRPr="00795480">
        <w:rPr>
          <w:i/>
          <w:sz w:val="20"/>
          <w:szCs w:val="20"/>
        </w:rPr>
        <w:t>.</w:t>
      </w:r>
      <w:r w:rsidRPr="00795480">
        <w:rPr>
          <w:i/>
          <w:spacing w:val="8"/>
          <w:sz w:val="20"/>
          <w:szCs w:val="20"/>
        </w:rPr>
        <w:t xml:space="preserve"> </w:t>
      </w:r>
      <w:r w:rsidRPr="00795480">
        <w:rPr>
          <w:i/>
          <w:spacing w:val="1"/>
          <w:sz w:val="20"/>
          <w:szCs w:val="20"/>
        </w:rPr>
        <w:t>Инвариан</w:t>
      </w:r>
      <w:r w:rsidRPr="00795480">
        <w:rPr>
          <w:i/>
          <w:sz w:val="20"/>
          <w:szCs w:val="20"/>
        </w:rPr>
        <w:t>т</w:t>
      </w:r>
      <w:r w:rsidRPr="00795480">
        <w:rPr>
          <w:i/>
          <w:spacing w:val="2"/>
          <w:sz w:val="20"/>
          <w:szCs w:val="20"/>
        </w:rPr>
        <w:t xml:space="preserve"> </w:t>
      </w:r>
      <w:r w:rsidRPr="00795480">
        <w:rPr>
          <w:i/>
          <w:spacing w:val="1"/>
          <w:sz w:val="20"/>
          <w:szCs w:val="20"/>
        </w:rPr>
        <w:t>цикл</w:t>
      </w:r>
      <w:r w:rsidRPr="00795480">
        <w:rPr>
          <w:i/>
          <w:spacing w:val="2"/>
          <w:sz w:val="20"/>
          <w:szCs w:val="20"/>
        </w:rPr>
        <w:t>а</w:t>
      </w:r>
      <w:r w:rsidRPr="00795480">
        <w:rPr>
          <w:i/>
          <w:sz w:val="20"/>
          <w:szCs w:val="20"/>
        </w:rPr>
        <w:t>.</w:t>
      </w:r>
    </w:p>
    <w:p w14:paraId="46E29C7D" w14:textId="77777777" w:rsidR="009A01D5" w:rsidRPr="00795480" w:rsidRDefault="009A01D5" w:rsidP="007C424B">
      <w:pPr>
        <w:jc w:val="both"/>
        <w:rPr>
          <w:sz w:val="20"/>
          <w:szCs w:val="20"/>
        </w:rPr>
      </w:pPr>
      <w:r w:rsidRPr="00795480">
        <w:rPr>
          <w:spacing w:val="1"/>
          <w:sz w:val="20"/>
          <w:szCs w:val="20"/>
        </w:rPr>
        <w:t>Запи</w:t>
      </w:r>
      <w:r w:rsidRPr="00795480">
        <w:rPr>
          <w:sz w:val="20"/>
          <w:szCs w:val="20"/>
        </w:rPr>
        <w:t>сь</w:t>
      </w:r>
      <w:r w:rsidRPr="00795480">
        <w:rPr>
          <w:spacing w:val="14"/>
          <w:sz w:val="20"/>
          <w:szCs w:val="20"/>
        </w:rPr>
        <w:t xml:space="preserve"> </w:t>
      </w:r>
      <w:r w:rsidRPr="00795480">
        <w:rPr>
          <w:spacing w:val="1"/>
          <w:sz w:val="20"/>
          <w:szCs w:val="20"/>
        </w:rPr>
        <w:t>алгоритмически</w:t>
      </w:r>
      <w:r w:rsidRPr="00795480">
        <w:rPr>
          <w:sz w:val="20"/>
          <w:szCs w:val="20"/>
        </w:rPr>
        <w:t xml:space="preserve">х </w:t>
      </w:r>
      <w:r w:rsidRPr="00795480">
        <w:rPr>
          <w:spacing w:val="1"/>
          <w:sz w:val="20"/>
          <w:szCs w:val="20"/>
        </w:rPr>
        <w:t>конструкци</w:t>
      </w:r>
      <w:r w:rsidRPr="00795480">
        <w:rPr>
          <w:sz w:val="20"/>
          <w:szCs w:val="20"/>
        </w:rPr>
        <w:t>й</w:t>
      </w:r>
      <w:r w:rsidRPr="00795480">
        <w:rPr>
          <w:spacing w:val="6"/>
          <w:sz w:val="20"/>
          <w:szCs w:val="20"/>
        </w:rPr>
        <w:t xml:space="preserve"> </w:t>
      </w:r>
      <w:r w:rsidRPr="00795480">
        <w:rPr>
          <w:sz w:val="20"/>
          <w:szCs w:val="20"/>
        </w:rPr>
        <w:t>в</w:t>
      </w:r>
      <w:r w:rsidRPr="00795480">
        <w:rPr>
          <w:spacing w:val="19"/>
          <w:sz w:val="20"/>
          <w:szCs w:val="20"/>
        </w:rPr>
        <w:t xml:space="preserve"> </w:t>
      </w:r>
      <w:r w:rsidRPr="00795480">
        <w:rPr>
          <w:spacing w:val="1"/>
          <w:sz w:val="20"/>
          <w:szCs w:val="20"/>
        </w:rPr>
        <w:t>выбранно</w:t>
      </w:r>
      <w:r w:rsidRPr="00795480">
        <w:rPr>
          <w:sz w:val="20"/>
          <w:szCs w:val="20"/>
        </w:rPr>
        <w:t>м</w:t>
      </w:r>
      <w:r w:rsidRPr="00795480">
        <w:rPr>
          <w:spacing w:val="8"/>
          <w:sz w:val="20"/>
          <w:szCs w:val="20"/>
        </w:rPr>
        <w:t xml:space="preserve"> </w:t>
      </w:r>
      <w:r w:rsidRPr="00795480">
        <w:rPr>
          <w:spacing w:val="1"/>
          <w:sz w:val="20"/>
          <w:szCs w:val="20"/>
        </w:rPr>
        <w:t>языке программирования</w:t>
      </w:r>
      <w:r w:rsidRPr="00795480">
        <w:rPr>
          <w:sz w:val="20"/>
          <w:szCs w:val="20"/>
        </w:rPr>
        <w:t>.</w:t>
      </w:r>
    </w:p>
    <w:p w14:paraId="7E9A39D4" w14:textId="77777777" w:rsidR="009A01D5" w:rsidRPr="00795480" w:rsidRDefault="009A01D5" w:rsidP="007C424B">
      <w:pPr>
        <w:jc w:val="both"/>
        <w:rPr>
          <w:sz w:val="20"/>
          <w:szCs w:val="20"/>
        </w:rPr>
      </w:pPr>
      <w:r w:rsidRPr="00795480">
        <w:rPr>
          <w:i/>
          <w:spacing w:val="1"/>
          <w:sz w:val="20"/>
          <w:szCs w:val="20"/>
        </w:rPr>
        <w:t>Пример</w:t>
      </w:r>
      <w:r w:rsidRPr="00795480">
        <w:rPr>
          <w:i/>
          <w:sz w:val="20"/>
          <w:szCs w:val="20"/>
        </w:rPr>
        <w:t>ы</w:t>
      </w:r>
      <w:r w:rsidRPr="00795480">
        <w:rPr>
          <w:i/>
          <w:spacing w:val="4"/>
          <w:sz w:val="20"/>
          <w:szCs w:val="20"/>
        </w:rPr>
        <w:t xml:space="preserve"> </w:t>
      </w:r>
      <w:r w:rsidRPr="00795480">
        <w:rPr>
          <w:i/>
          <w:spacing w:val="1"/>
          <w:sz w:val="20"/>
          <w:szCs w:val="20"/>
        </w:rPr>
        <w:t>запис</w:t>
      </w:r>
      <w:r w:rsidRPr="00795480">
        <w:rPr>
          <w:i/>
          <w:sz w:val="20"/>
          <w:szCs w:val="20"/>
        </w:rPr>
        <w:t>и</w:t>
      </w:r>
      <w:r w:rsidRPr="00795480">
        <w:rPr>
          <w:i/>
          <w:spacing w:val="8"/>
          <w:sz w:val="20"/>
          <w:szCs w:val="20"/>
        </w:rPr>
        <w:t xml:space="preserve"> </w:t>
      </w:r>
      <w:r w:rsidRPr="00795480">
        <w:rPr>
          <w:i/>
          <w:spacing w:val="1"/>
          <w:sz w:val="20"/>
          <w:szCs w:val="20"/>
        </w:rPr>
        <w:t>коман</w:t>
      </w:r>
      <w:r w:rsidRPr="00795480">
        <w:rPr>
          <w:i/>
          <w:sz w:val="20"/>
          <w:szCs w:val="20"/>
        </w:rPr>
        <w:t>д</w:t>
      </w:r>
      <w:r w:rsidRPr="00795480">
        <w:rPr>
          <w:i/>
          <w:spacing w:val="6"/>
          <w:sz w:val="20"/>
          <w:szCs w:val="20"/>
        </w:rPr>
        <w:t xml:space="preserve"> </w:t>
      </w:r>
      <w:r w:rsidRPr="00795480">
        <w:rPr>
          <w:i/>
          <w:spacing w:val="1"/>
          <w:sz w:val="20"/>
          <w:szCs w:val="20"/>
        </w:rPr>
        <w:t>ветвлени</w:t>
      </w:r>
      <w:r w:rsidRPr="00795480">
        <w:rPr>
          <w:i/>
          <w:sz w:val="20"/>
          <w:szCs w:val="20"/>
        </w:rPr>
        <w:t>я</w:t>
      </w:r>
      <w:r w:rsidRPr="00795480">
        <w:rPr>
          <w:i/>
          <w:spacing w:val="2"/>
          <w:sz w:val="20"/>
          <w:szCs w:val="20"/>
        </w:rPr>
        <w:t xml:space="preserve"> </w:t>
      </w:r>
      <w:r w:rsidRPr="00795480">
        <w:rPr>
          <w:i/>
          <w:sz w:val="20"/>
          <w:szCs w:val="20"/>
        </w:rPr>
        <w:t>и</w:t>
      </w:r>
      <w:r w:rsidRPr="00795480">
        <w:rPr>
          <w:i/>
          <w:spacing w:val="14"/>
          <w:sz w:val="20"/>
          <w:szCs w:val="20"/>
        </w:rPr>
        <w:t xml:space="preserve"> </w:t>
      </w:r>
      <w:r w:rsidRPr="00795480">
        <w:rPr>
          <w:i/>
          <w:spacing w:val="1"/>
          <w:sz w:val="20"/>
          <w:szCs w:val="20"/>
        </w:rPr>
        <w:t>повторени</w:t>
      </w:r>
      <w:r w:rsidRPr="00795480">
        <w:rPr>
          <w:i/>
          <w:sz w:val="20"/>
          <w:szCs w:val="20"/>
        </w:rPr>
        <w:t>я и</w:t>
      </w:r>
      <w:r w:rsidRPr="00795480">
        <w:rPr>
          <w:i/>
          <w:spacing w:val="14"/>
          <w:sz w:val="20"/>
          <w:szCs w:val="20"/>
        </w:rPr>
        <w:t xml:space="preserve"> </w:t>
      </w:r>
      <w:r w:rsidRPr="00795480">
        <w:rPr>
          <w:i/>
          <w:spacing w:val="1"/>
          <w:sz w:val="20"/>
          <w:szCs w:val="20"/>
        </w:rPr>
        <w:t>други</w:t>
      </w:r>
      <w:r w:rsidRPr="00795480">
        <w:rPr>
          <w:i/>
          <w:sz w:val="20"/>
          <w:szCs w:val="20"/>
        </w:rPr>
        <w:t>х</w:t>
      </w:r>
      <w:r w:rsidRPr="00795480">
        <w:rPr>
          <w:i/>
          <w:spacing w:val="7"/>
          <w:sz w:val="20"/>
          <w:szCs w:val="20"/>
        </w:rPr>
        <w:t xml:space="preserve"> </w:t>
      </w:r>
      <w:r w:rsidRPr="00795480">
        <w:rPr>
          <w:i/>
          <w:spacing w:val="1"/>
          <w:sz w:val="20"/>
          <w:szCs w:val="20"/>
        </w:rPr>
        <w:t>конструкци</w:t>
      </w:r>
      <w:r w:rsidRPr="00795480">
        <w:rPr>
          <w:i/>
          <w:sz w:val="20"/>
          <w:szCs w:val="20"/>
        </w:rPr>
        <w:t xml:space="preserve">й в </w:t>
      </w:r>
      <w:r w:rsidRPr="00795480">
        <w:rPr>
          <w:i/>
          <w:spacing w:val="1"/>
          <w:sz w:val="20"/>
          <w:szCs w:val="20"/>
        </w:rPr>
        <w:t>ра</w:t>
      </w:r>
      <w:r w:rsidRPr="00795480">
        <w:rPr>
          <w:i/>
          <w:sz w:val="20"/>
          <w:szCs w:val="20"/>
        </w:rPr>
        <w:t>з</w:t>
      </w:r>
      <w:r w:rsidRPr="00795480">
        <w:rPr>
          <w:i/>
          <w:spacing w:val="1"/>
          <w:sz w:val="20"/>
          <w:szCs w:val="20"/>
        </w:rPr>
        <w:t>личны</w:t>
      </w:r>
      <w:r w:rsidRPr="00795480">
        <w:rPr>
          <w:i/>
          <w:sz w:val="20"/>
          <w:szCs w:val="20"/>
        </w:rPr>
        <w:t>х</w:t>
      </w:r>
      <w:r w:rsidRPr="00795480">
        <w:rPr>
          <w:i/>
          <w:spacing w:val="-12"/>
          <w:sz w:val="20"/>
          <w:szCs w:val="20"/>
        </w:rPr>
        <w:t xml:space="preserve"> </w:t>
      </w:r>
      <w:r w:rsidRPr="00795480">
        <w:rPr>
          <w:i/>
          <w:spacing w:val="1"/>
          <w:sz w:val="20"/>
          <w:szCs w:val="20"/>
        </w:rPr>
        <w:t>ал</w:t>
      </w:r>
      <w:r w:rsidRPr="00795480">
        <w:rPr>
          <w:i/>
          <w:sz w:val="20"/>
          <w:szCs w:val="20"/>
        </w:rPr>
        <w:t>г</w:t>
      </w:r>
      <w:r w:rsidRPr="00795480">
        <w:rPr>
          <w:i/>
          <w:spacing w:val="1"/>
          <w:sz w:val="20"/>
          <w:szCs w:val="20"/>
        </w:rPr>
        <w:t>оритмически</w:t>
      </w:r>
      <w:r w:rsidRPr="00795480">
        <w:rPr>
          <w:i/>
          <w:sz w:val="20"/>
          <w:szCs w:val="20"/>
        </w:rPr>
        <w:t>х</w:t>
      </w:r>
      <w:r w:rsidRPr="00795480">
        <w:rPr>
          <w:i/>
          <w:spacing w:val="-21"/>
          <w:sz w:val="20"/>
          <w:szCs w:val="20"/>
        </w:rPr>
        <w:t xml:space="preserve"> </w:t>
      </w:r>
      <w:r w:rsidRPr="00795480">
        <w:rPr>
          <w:i/>
          <w:spacing w:val="1"/>
          <w:sz w:val="20"/>
          <w:szCs w:val="20"/>
        </w:rPr>
        <w:t>языках.</w:t>
      </w:r>
    </w:p>
    <w:p w14:paraId="7DA972B9" w14:textId="77777777" w:rsidR="009A01D5" w:rsidRPr="00795480" w:rsidRDefault="009A01D5" w:rsidP="007C424B">
      <w:pPr>
        <w:pStyle w:val="a8"/>
        <w:tabs>
          <w:tab w:val="left" w:pos="900"/>
        </w:tabs>
        <w:ind w:left="709"/>
        <w:jc w:val="both"/>
        <w:rPr>
          <w:rFonts w:eastAsia="Times New Roman"/>
          <w:b/>
          <w:bCs/>
          <w:spacing w:val="1"/>
          <w:sz w:val="20"/>
          <w:szCs w:val="20"/>
        </w:rPr>
      </w:pPr>
      <w:r w:rsidRPr="00795480">
        <w:rPr>
          <w:rFonts w:eastAsia="Times New Roman"/>
          <w:b/>
          <w:bCs/>
          <w:spacing w:val="-15"/>
          <w:sz w:val="20"/>
          <w:szCs w:val="20"/>
        </w:rPr>
        <w:t xml:space="preserve">Разработка </w:t>
      </w:r>
      <w:r w:rsidRPr="00795480">
        <w:rPr>
          <w:rFonts w:eastAsia="Times New Roman"/>
          <w:b/>
          <w:bCs/>
          <w:spacing w:val="1"/>
          <w:sz w:val="20"/>
          <w:szCs w:val="20"/>
        </w:rPr>
        <w:t>алгоритмо</w:t>
      </w:r>
      <w:r w:rsidRPr="00795480">
        <w:rPr>
          <w:rFonts w:eastAsia="Times New Roman"/>
          <w:b/>
          <w:bCs/>
          <w:sz w:val="20"/>
          <w:szCs w:val="20"/>
        </w:rPr>
        <w:t>в</w:t>
      </w:r>
      <w:r w:rsidRPr="00795480">
        <w:rPr>
          <w:rFonts w:eastAsia="Times New Roman"/>
          <w:b/>
          <w:bCs/>
          <w:spacing w:val="-15"/>
          <w:sz w:val="20"/>
          <w:szCs w:val="20"/>
        </w:rPr>
        <w:t xml:space="preserve"> </w:t>
      </w:r>
      <w:r w:rsidRPr="00795480">
        <w:rPr>
          <w:rFonts w:eastAsia="Times New Roman"/>
          <w:b/>
          <w:bCs/>
          <w:sz w:val="20"/>
          <w:szCs w:val="20"/>
        </w:rPr>
        <w:t>и</w:t>
      </w:r>
      <w:r w:rsidRPr="00795480">
        <w:rPr>
          <w:rFonts w:eastAsia="Times New Roman"/>
          <w:b/>
          <w:bCs/>
          <w:spacing w:val="-1"/>
          <w:sz w:val="20"/>
          <w:szCs w:val="20"/>
        </w:rPr>
        <w:t xml:space="preserve"> </w:t>
      </w:r>
      <w:r w:rsidRPr="00795480">
        <w:rPr>
          <w:rFonts w:eastAsia="Times New Roman"/>
          <w:b/>
          <w:bCs/>
          <w:spacing w:val="1"/>
          <w:sz w:val="20"/>
          <w:szCs w:val="20"/>
        </w:rPr>
        <w:t>программ</w:t>
      </w:r>
    </w:p>
    <w:p w14:paraId="68A31505" w14:textId="77777777" w:rsidR="009A01D5" w:rsidRPr="00795480" w:rsidRDefault="009A01D5" w:rsidP="007C424B">
      <w:pPr>
        <w:jc w:val="both"/>
        <w:rPr>
          <w:sz w:val="20"/>
          <w:szCs w:val="20"/>
        </w:rPr>
      </w:pPr>
      <w:r w:rsidRPr="00795480">
        <w:rPr>
          <w:spacing w:val="1"/>
          <w:sz w:val="20"/>
          <w:szCs w:val="20"/>
        </w:rPr>
        <w:t>Операто</w:t>
      </w:r>
      <w:r w:rsidRPr="00795480">
        <w:rPr>
          <w:sz w:val="20"/>
          <w:szCs w:val="20"/>
        </w:rPr>
        <w:t>р</w:t>
      </w:r>
      <w:r w:rsidRPr="00795480">
        <w:rPr>
          <w:spacing w:val="-10"/>
          <w:sz w:val="20"/>
          <w:szCs w:val="20"/>
        </w:rPr>
        <w:t xml:space="preserve"> </w:t>
      </w:r>
      <w:r w:rsidRPr="00795480">
        <w:rPr>
          <w:spacing w:val="1"/>
          <w:sz w:val="20"/>
          <w:szCs w:val="20"/>
        </w:rPr>
        <w:t>присваивания</w:t>
      </w:r>
      <w:r w:rsidRPr="00795480">
        <w:rPr>
          <w:sz w:val="20"/>
          <w:szCs w:val="20"/>
        </w:rPr>
        <w:t>.</w:t>
      </w:r>
      <w:r w:rsidRPr="00795480">
        <w:rPr>
          <w:spacing w:val="-17"/>
          <w:sz w:val="20"/>
          <w:szCs w:val="20"/>
        </w:rPr>
        <w:t xml:space="preserve"> </w:t>
      </w:r>
      <w:r w:rsidRPr="00795480">
        <w:rPr>
          <w:i/>
          <w:spacing w:val="1"/>
          <w:sz w:val="20"/>
          <w:szCs w:val="20"/>
        </w:rPr>
        <w:t>Представлени</w:t>
      </w:r>
      <w:r w:rsidRPr="00795480">
        <w:rPr>
          <w:i/>
          <w:sz w:val="20"/>
          <w:szCs w:val="20"/>
        </w:rPr>
        <w:t>е</w:t>
      </w:r>
      <w:r w:rsidRPr="00795480">
        <w:rPr>
          <w:i/>
          <w:spacing w:val="-18"/>
          <w:sz w:val="20"/>
          <w:szCs w:val="20"/>
        </w:rPr>
        <w:t xml:space="preserve"> </w:t>
      </w:r>
      <w:r w:rsidRPr="00795480">
        <w:rPr>
          <w:i/>
          <w:sz w:val="20"/>
          <w:szCs w:val="20"/>
        </w:rPr>
        <w:t xml:space="preserve">о </w:t>
      </w:r>
      <w:r w:rsidRPr="00795480">
        <w:rPr>
          <w:i/>
          <w:spacing w:val="1"/>
          <w:sz w:val="20"/>
          <w:szCs w:val="20"/>
        </w:rPr>
        <w:t>структура</w:t>
      </w:r>
      <w:r w:rsidRPr="00795480">
        <w:rPr>
          <w:i/>
          <w:sz w:val="20"/>
          <w:szCs w:val="20"/>
        </w:rPr>
        <w:t>х</w:t>
      </w:r>
      <w:r w:rsidRPr="00795480">
        <w:rPr>
          <w:i/>
          <w:spacing w:val="-15"/>
          <w:sz w:val="20"/>
          <w:szCs w:val="20"/>
        </w:rPr>
        <w:t xml:space="preserve"> </w:t>
      </w:r>
      <w:r w:rsidRPr="00795480">
        <w:rPr>
          <w:i/>
          <w:spacing w:val="1"/>
          <w:sz w:val="20"/>
          <w:szCs w:val="20"/>
        </w:rPr>
        <w:t>данных</w:t>
      </w:r>
      <w:r w:rsidRPr="00795480">
        <w:rPr>
          <w:i/>
          <w:sz w:val="20"/>
          <w:szCs w:val="20"/>
        </w:rPr>
        <w:t>.</w:t>
      </w:r>
    </w:p>
    <w:p w14:paraId="536A5DB9" w14:textId="77777777" w:rsidR="009A01D5" w:rsidRPr="00795480" w:rsidRDefault="009A01D5" w:rsidP="007C424B">
      <w:pPr>
        <w:jc w:val="both"/>
        <w:rPr>
          <w:spacing w:val="1"/>
          <w:sz w:val="20"/>
          <w:szCs w:val="20"/>
        </w:rPr>
      </w:pPr>
      <w:r w:rsidRPr="00795480">
        <w:rPr>
          <w:spacing w:val="1"/>
          <w:sz w:val="20"/>
          <w:szCs w:val="20"/>
        </w:rPr>
        <w:lastRenderedPageBreak/>
        <w:t>Константы и переменные. Переменная</w:t>
      </w:r>
      <w:r w:rsidRPr="00795480">
        <w:rPr>
          <w:sz w:val="20"/>
          <w:szCs w:val="20"/>
        </w:rPr>
        <w:t xml:space="preserve">: </w:t>
      </w:r>
      <w:r w:rsidRPr="00795480">
        <w:rPr>
          <w:spacing w:val="1"/>
          <w:sz w:val="20"/>
          <w:szCs w:val="20"/>
        </w:rPr>
        <w:t>им</w:t>
      </w:r>
      <w:r w:rsidRPr="00795480">
        <w:rPr>
          <w:sz w:val="20"/>
          <w:szCs w:val="20"/>
        </w:rPr>
        <w:t>я</w:t>
      </w:r>
      <w:r w:rsidRPr="00795480">
        <w:rPr>
          <w:spacing w:val="12"/>
          <w:sz w:val="20"/>
          <w:szCs w:val="20"/>
        </w:rPr>
        <w:t xml:space="preserve"> </w:t>
      </w:r>
      <w:r w:rsidRPr="00795480">
        <w:rPr>
          <w:sz w:val="20"/>
          <w:szCs w:val="20"/>
        </w:rPr>
        <w:t>и</w:t>
      </w:r>
      <w:r w:rsidRPr="00795480">
        <w:rPr>
          <w:spacing w:val="15"/>
          <w:sz w:val="20"/>
          <w:szCs w:val="20"/>
        </w:rPr>
        <w:t xml:space="preserve"> </w:t>
      </w:r>
      <w:r w:rsidRPr="00795480">
        <w:rPr>
          <w:sz w:val="20"/>
          <w:szCs w:val="20"/>
        </w:rPr>
        <w:t>з</w:t>
      </w:r>
      <w:r w:rsidRPr="00795480">
        <w:rPr>
          <w:spacing w:val="1"/>
          <w:sz w:val="20"/>
          <w:szCs w:val="20"/>
        </w:rPr>
        <w:t>начение</w:t>
      </w:r>
      <w:r w:rsidRPr="00795480">
        <w:rPr>
          <w:sz w:val="20"/>
          <w:szCs w:val="20"/>
        </w:rPr>
        <w:t>.</w:t>
      </w:r>
      <w:r w:rsidRPr="00795480">
        <w:rPr>
          <w:spacing w:val="5"/>
          <w:sz w:val="20"/>
          <w:szCs w:val="20"/>
        </w:rPr>
        <w:t xml:space="preserve"> </w:t>
      </w:r>
      <w:r w:rsidRPr="00795480">
        <w:rPr>
          <w:spacing w:val="1"/>
          <w:sz w:val="20"/>
          <w:szCs w:val="20"/>
        </w:rPr>
        <w:t>Тип</w:t>
      </w:r>
      <w:r w:rsidRPr="00795480">
        <w:rPr>
          <w:sz w:val="20"/>
          <w:szCs w:val="20"/>
        </w:rPr>
        <w:t>ы</w:t>
      </w:r>
      <w:r w:rsidRPr="00795480">
        <w:rPr>
          <w:spacing w:val="11"/>
          <w:sz w:val="20"/>
          <w:szCs w:val="20"/>
        </w:rPr>
        <w:t xml:space="preserve"> переменных</w:t>
      </w:r>
      <w:r w:rsidRPr="00795480">
        <w:rPr>
          <w:sz w:val="20"/>
          <w:szCs w:val="20"/>
        </w:rPr>
        <w:t>:</w:t>
      </w:r>
      <w:r w:rsidRPr="00795480">
        <w:rPr>
          <w:spacing w:val="6"/>
          <w:sz w:val="20"/>
          <w:szCs w:val="20"/>
        </w:rPr>
        <w:t xml:space="preserve"> </w:t>
      </w:r>
      <w:r w:rsidRPr="00795480">
        <w:rPr>
          <w:spacing w:val="1"/>
          <w:sz w:val="20"/>
          <w:szCs w:val="20"/>
        </w:rPr>
        <w:t>целые</w:t>
      </w:r>
      <w:r w:rsidRPr="00795480">
        <w:rPr>
          <w:sz w:val="20"/>
          <w:szCs w:val="20"/>
        </w:rPr>
        <w:t xml:space="preserve">, </w:t>
      </w:r>
      <w:r w:rsidRPr="00795480">
        <w:rPr>
          <w:spacing w:val="1"/>
          <w:sz w:val="20"/>
          <w:szCs w:val="20"/>
        </w:rPr>
        <w:t>вещественные</w:t>
      </w:r>
      <w:r w:rsidRPr="00795480">
        <w:rPr>
          <w:sz w:val="20"/>
          <w:szCs w:val="20"/>
        </w:rPr>
        <w:t xml:space="preserve">, </w:t>
      </w:r>
      <w:r w:rsidRPr="00795480">
        <w:rPr>
          <w:i/>
          <w:spacing w:val="1"/>
          <w:sz w:val="20"/>
          <w:szCs w:val="20"/>
        </w:rPr>
        <w:t>символьные</w:t>
      </w:r>
      <w:r w:rsidRPr="00795480">
        <w:rPr>
          <w:i/>
          <w:sz w:val="20"/>
          <w:szCs w:val="20"/>
        </w:rPr>
        <w:t>,</w:t>
      </w:r>
      <w:r w:rsidRPr="00795480">
        <w:rPr>
          <w:i/>
          <w:spacing w:val="3"/>
          <w:sz w:val="20"/>
          <w:szCs w:val="20"/>
        </w:rPr>
        <w:t xml:space="preserve"> </w:t>
      </w:r>
      <w:r w:rsidRPr="00795480">
        <w:rPr>
          <w:i/>
          <w:spacing w:val="1"/>
          <w:sz w:val="20"/>
          <w:szCs w:val="20"/>
        </w:rPr>
        <w:t>строковые</w:t>
      </w:r>
      <w:r w:rsidRPr="00795480">
        <w:rPr>
          <w:i/>
          <w:sz w:val="20"/>
          <w:szCs w:val="20"/>
        </w:rPr>
        <w:t>,</w:t>
      </w:r>
      <w:r w:rsidRPr="00795480">
        <w:rPr>
          <w:i/>
          <w:spacing w:val="5"/>
          <w:sz w:val="20"/>
          <w:szCs w:val="20"/>
        </w:rPr>
        <w:t xml:space="preserve"> </w:t>
      </w:r>
      <w:r w:rsidRPr="00795480">
        <w:rPr>
          <w:i/>
          <w:spacing w:val="1"/>
          <w:sz w:val="20"/>
          <w:szCs w:val="20"/>
        </w:rPr>
        <w:t>логич</w:t>
      </w:r>
      <w:r w:rsidRPr="00795480">
        <w:rPr>
          <w:i/>
          <w:sz w:val="20"/>
          <w:szCs w:val="20"/>
        </w:rPr>
        <w:t>е</w:t>
      </w:r>
      <w:r w:rsidRPr="00795480">
        <w:rPr>
          <w:i/>
          <w:spacing w:val="1"/>
          <w:sz w:val="20"/>
          <w:szCs w:val="20"/>
        </w:rPr>
        <w:t>ские</w:t>
      </w:r>
      <w:r w:rsidRPr="00795480">
        <w:rPr>
          <w:sz w:val="20"/>
          <w:szCs w:val="20"/>
        </w:rPr>
        <w:t>.</w:t>
      </w:r>
      <w:r w:rsidRPr="00795480">
        <w:rPr>
          <w:spacing w:val="4"/>
          <w:sz w:val="20"/>
          <w:szCs w:val="20"/>
        </w:rPr>
        <w:t xml:space="preserve"> </w:t>
      </w:r>
      <w:r w:rsidRPr="00795480">
        <w:rPr>
          <w:spacing w:val="1"/>
          <w:sz w:val="20"/>
          <w:szCs w:val="20"/>
        </w:rPr>
        <w:t>Табличны</w:t>
      </w:r>
      <w:r w:rsidRPr="00795480">
        <w:rPr>
          <w:sz w:val="20"/>
          <w:szCs w:val="20"/>
        </w:rPr>
        <w:t>е</w:t>
      </w:r>
      <w:r w:rsidRPr="00795480">
        <w:rPr>
          <w:spacing w:val="4"/>
          <w:sz w:val="20"/>
          <w:szCs w:val="20"/>
        </w:rPr>
        <w:t xml:space="preserve"> </w:t>
      </w:r>
      <w:r w:rsidRPr="00795480">
        <w:rPr>
          <w:spacing w:val="1"/>
          <w:sz w:val="20"/>
          <w:szCs w:val="20"/>
        </w:rPr>
        <w:t>величины (массивы)</w:t>
      </w:r>
      <w:r w:rsidRPr="00795480">
        <w:rPr>
          <w:sz w:val="20"/>
          <w:szCs w:val="20"/>
        </w:rPr>
        <w:t>.</w:t>
      </w:r>
      <w:r w:rsidRPr="00795480">
        <w:rPr>
          <w:spacing w:val="-13"/>
          <w:sz w:val="20"/>
          <w:szCs w:val="20"/>
        </w:rPr>
        <w:t xml:space="preserve"> </w:t>
      </w:r>
      <w:r w:rsidRPr="00795480">
        <w:rPr>
          <w:sz w:val="20"/>
          <w:szCs w:val="20"/>
        </w:rPr>
        <w:t xml:space="preserve">Одномерные массивы. </w:t>
      </w:r>
      <w:r w:rsidRPr="00795480">
        <w:rPr>
          <w:i/>
          <w:sz w:val="20"/>
          <w:szCs w:val="20"/>
        </w:rPr>
        <w:t>Двумерные массивы.</w:t>
      </w:r>
      <w:r w:rsidRPr="00795480">
        <w:rPr>
          <w:spacing w:val="1"/>
          <w:sz w:val="20"/>
          <w:szCs w:val="20"/>
        </w:rPr>
        <w:t xml:space="preserve"> </w:t>
      </w:r>
    </w:p>
    <w:p w14:paraId="329A542E" w14:textId="77777777" w:rsidR="009A01D5" w:rsidRPr="00795480" w:rsidRDefault="009A01D5" w:rsidP="007C424B">
      <w:pPr>
        <w:jc w:val="both"/>
        <w:rPr>
          <w:sz w:val="20"/>
          <w:szCs w:val="20"/>
        </w:rPr>
      </w:pPr>
      <w:r w:rsidRPr="00795480">
        <w:rPr>
          <w:spacing w:val="1"/>
          <w:sz w:val="20"/>
          <w:szCs w:val="20"/>
        </w:rPr>
        <w:t>Пример</w:t>
      </w:r>
      <w:r w:rsidRPr="00795480">
        <w:rPr>
          <w:sz w:val="20"/>
          <w:szCs w:val="20"/>
        </w:rPr>
        <w:t>ы</w:t>
      </w:r>
      <w:r w:rsidRPr="00795480">
        <w:rPr>
          <w:spacing w:val="-10"/>
          <w:sz w:val="20"/>
          <w:szCs w:val="20"/>
        </w:rPr>
        <w:t xml:space="preserve"> </w:t>
      </w:r>
      <w:r w:rsidRPr="00795480">
        <w:rPr>
          <w:spacing w:val="1"/>
          <w:sz w:val="20"/>
          <w:szCs w:val="20"/>
        </w:rPr>
        <w:t>зада</w:t>
      </w:r>
      <w:r w:rsidRPr="00795480">
        <w:rPr>
          <w:sz w:val="20"/>
          <w:szCs w:val="20"/>
        </w:rPr>
        <w:t>ч</w:t>
      </w:r>
      <w:r w:rsidRPr="00795480">
        <w:rPr>
          <w:spacing w:val="-6"/>
          <w:sz w:val="20"/>
          <w:szCs w:val="20"/>
        </w:rPr>
        <w:t xml:space="preserve"> </w:t>
      </w:r>
      <w:r w:rsidRPr="00795480">
        <w:rPr>
          <w:spacing w:val="1"/>
          <w:sz w:val="20"/>
          <w:szCs w:val="20"/>
        </w:rPr>
        <w:t>обработк</w:t>
      </w:r>
      <w:r w:rsidRPr="00795480">
        <w:rPr>
          <w:sz w:val="20"/>
          <w:szCs w:val="20"/>
        </w:rPr>
        <w:t>и</w:t>
      </w:r>
      <w:r w:rsidRPr="00795480">
        <w:rPr>
          <w:spacing w:val="-11"/>
          <w:sz w:val="20"/>
          <w:szCs w:val="20"/>
        </w:rPr>
        <w:t xml:space="preserve"> </w:t>
      </w:r>
      <w:r w:rsidRPr="00795480">
        <w:rPr>
          <w:spacing w:val="1"/>
          <w:sz w:val="20"/>
          <w:szCs w:val="20"/>
        </w:rPr>
        <w:t>данных</w:t>
      </w:r>
      <w:r w:rsidRPr="00795480">
        <w:rPr>
          <w:sz w:val="20"/>
          <w:szCs w:val="20"/>
        </w:rPr>
        <w:t>:</w:t>
      </w:r>
    </w:p>
    <w:p w14:paraId="659C379C" w14:textId="77777777" w:rsidR="009A01D5" w:rsidRPr="00795480" w:rsidRDefault="009A01D5" w:rsidP="00FD2528">
      <w:pPr>
        <w:pStyle w:val="a8"/>
        <w:numPr>
          <w:ilvl w:val="0"/>
          <w:numId w:val="89"/>
        </w:numPr>
        <w:tabs>
          <w:tab w:val="left" w:pos="993"/>
        </w:tabs>
        <w:ind w:left="0" w:firstLine="709"/>
        <w:jc w:val="both"/>
        <w:rPr>
          <w:sz w:val="20"/>
          <w:szCs w:val="20"/>
        </w:rPr>
      </w:pPr>
      <w:r w:rsidRPr="00795480">
        <w:rPr>
          <w:rFonts w:eastAsia="Times New Roman"/>
          <w:spacing w:val="1"/>
          <w:sz w:val="20"/>
          <w:szCs w:val="20"/>
        </w:rPr>
        <w:t>нахождени</w:t>
      </w:r>
      <w:r w:rsidRPr="00795480">
        <w:rPr>
          <w:rFonts w:eastAsia="Times New Roman"/>
          <w:sz w:val="20"/>
          <w:szCs w:val="20"/>
        </w:rPr>
        <w:t xml:space="preserve">е </w:t>
      </w:r>
      <w:r w:rsidRPr="00795480">
        <w:rPr>
          <w:rFonts w:eastAsia="Times New Roman"/>
          <w:spacing w:val="1"/>
          <w:sz w:val="20"/>
          <w:szCs w:val="20"/>
        </w:rPr>
        <w:t>минимальног</w:t>
      </w:r>
      <w:r w:rsidRPr="00795480">
        <w:rPr>
          <w:rFonts w:eastAsia="Times New Roman"/>
          <w:sz w:val="20"/>
          <w:szCs w:val="20"/>
        </w:rPr>
        <w:t xml:space="preserve">о и </w:t>
      </w:r>
      <w:r w:rsidRPr="00795480">
        <w:rPr>
          <w:rFonts w:eastAsia="Times New Roman"/>
          <w:spacing w:val="1"/>
          <w:sz w:val="20"/>
          <w:szCs w:val="20"/>
        </w:rPr>
        <w:t>максимальног</w:t>
      </w:r>
      <w:r w:rsidRPr="00795480">
        <w:rPr>
          <w:rFonts w:eastAsia="Times New Roman"/>
          <w:sz w:val="20"/>
          <w:szCs w:val="20"/>
        </w:rPr>
        <w:t xml:space="preserve">о </w:t>
      </w:r>
      <w:r w:rsidRPr="00795480">
        <w:rPr>
          <w:rFonts w:eastAsia="Times New Roman"/>
          <w:spacing w:val="1"/>
          <w:sz w:val="20"/>
          <w:szCs w:val="20"/>
        </w:rPr>
        <w:t>числ</w:t>
      </w:r>
      <w:r w:rsidRPr="00795480">
        <w:rPr>
          <w:rFonts w:eastAsia="Times New Roman"/>
          <w:sz w:val="20"/>
          <w:szCs w:val="20"/>
        </w:rPr>
        <w:t xml:space="preserve">а </w:t>
      </w:r>
      <w:r w:rsidRPr="00795480">
        <w:rPr>
          <w:rFonts w:eastAsia="Times New Roman"/>
          <w:spacing w:val="1"/>
          <w:sz w:val="20"/>
          <w:szCs w:val="20"/>
        </w:rPr>
        <w:t>и</w:t>
      </w:r>
      <w:r w:rsidRPr="00795480">
        <w:rPr>
          <w:rFonts w:eastAsia="Times New Roman"/>
          <w:sz w:val="20"/>
          <w:szCs w:val="20"/>
        </w:rPr>
        <w:t xml:space="preserve">з </w:t>
      </w:r>
      <w:r w:rsidRPr="00795480">
        <w:rPr>
          <w:rFonts w:eastAsia="Times New Roman"/>
          <w:spacing w:val="1"/>
          <w:w w:val="99"/>
          <w:sz w:val="20"/>
          <w:szCs w:val="20"/>
        </w:rPr>
        <w:t>двух</w:t>
      </w:r>
      <w:r w:rsidRPr="00795480">
        <w:rPr>
          <w:rFonts w:eastAsia="Times New Roman"/>
          <w:w w:val="99"/>
          <w:sz w:val="20"/>
          <w:szCs w:val="20"/>
        </w:rPr>
        <w:t>,</w:t>
      </w:r>
      <w:r w:rsidRPr="00795480">
        <w:rPr>
          <w:rFonts w:eastAsia="Times New Roman"/>
          <w:sz w:val="20"/>
          <w:szCs w:val="20"/>
        </w:rPr>
        <w:t xml:space="preserve"> </w:t>
      </w:r>
      <w:r w:rsidRPr="00795480">
        <w:rPr>
          <w:rFonts w:eastAsia="Times New Roman"/>
          <w:spacing w:val="1"/>
          <w:w w:val="99"/>
          <w:sz w:val="20"/>
          <w:szCs w:val="20"/>
        </w:rPr>
        <w:t>трех</w:t>
      </w:r>
      <w:r w:rsidRPr="00795480">
        <w:rPr>
          <w:rFonts w:eastAsia="Times New Roman"/>
          <w:w w:val="99"/>
          <w:sz w:val="20"/>
          <w:szCs w:val="20"/>
        </w:rPr>
        <w:t xml:space="preserve">, </w:t>
      </w:r>
      <w:r w:rsidRPr="00795480">
        <w:rPr>
          <w:rFonts w:eastAsia="Times New Roman"/>
          <w:spacing w:val="1"/>
          <w:sz w:val="20"/>
          <w:szCs w:val="20"/>
        </w:rPr>
        <w:t>четыре</w:t>
      </w:r>
      <w:r w:rsidRPr="00795480">
        <w:rPr>
          <w:rFonts w:eastAsia="Times New Roman"/>
          <w:sz w:val="20"/>
          <w:szCs w:val="20"/>
        </w:rPr>
        <w:t>х</w:t>
      </w:r>
      <w:r w:rsidRPr="00795480">
        <w:rPr>
          <w:rFonts w:eastAsia="Times New Roman"/>
          <w:spacing w:val="-9"/>
          <w:sz w:val="20"/>
          <w:szCs w:val="20"/>
        </w:rPr>
        <w:t xml:space="preserve"> </w:t>
      </w:r>
      <w:r w:rsidRPr="00795480">
        <w:rPr>
          <w:rFonts w:eastAsia="Times New Roman"/>
          <w:spacing w:val="1"/>
          <w:sz w:val="20"/>
          <w:szCs w:val="20"/>
        </w:rPr>
        <w:t>данны</w:t>
      </w:r>
      <w:r w:rsidRPr="00795480">
        <w:rPr>
          <w:rFonts w:eastAsia="Times New Roman"/>
          <w:sz w:val="20"/>
          <w:szCs w:val="20"/>
        </w:rPr>
        <w:t>х</w:t>
      </w:r>
      <w:r w:rsidRPr="00795480">
        <w:rPr>
          <w:rFonts w:eastAsia="Times New Roman"/>
          <w:spacing w:val="-8"/>
          <w:sz w:val="20"/>
          <w:szCs w:val="20"/>
        </w:rPr>
        <w:t xml:space="preserve"> </w:t>
      </w:r>
      <w:r w:rsidRPr="00795480">
        <w:rPr>
          <w:rFonts w:eastAsia="Times New Roman"/>
          <w:spacing w:val="1"/>
          <w:w w:val="99"/>
          <w:sz w:val="20"/>
          <w:szCs w:val="20"/>
        </w:rPr>
        <w:t>чисел</w:t>
      </w:r>
      <w:r w:rsidRPr="00795480">
        <w:rPr>
          <w:rFonts w:eastAsia="Times New Roman"/>
          <w:w w:val="99"/>
          <w:sz w:val="20"/>
          <w:szCs w:val="20"/>
        </w:rPr>
        <w:t>;</w:t>
      </w:r>
    </w:p>
    <w:p w14:paraId="350E3FC7" w14:textId="77777777" w:rsidR="009A01D5" w:rsidRPr="00795480" w:rsidRDefault="009A01D5" w:rsidP="00FD2528">
      <w:pPr>
        <w:pStyle w:val="a8"/>
        <w:numPr>
          <w:ilvl w:val="0"/>
          <w:numId w:val="89"/>
        </w:numPr>
        <w:tabs>
          <w:tab w:val="left" w:pos="993"/>
        </w:tabs>
        <w:ind w:left="0" w:firstLine="709"/>
        <w:jc w:val="both"/>
        <w:rPr>
          <w:rFonts w:eastAsia="Times New Roman"/>
          <w:sz w:val="20"/>
          <w:szCs w:val="20"/>
        </w:rPr>
      </w:pPr>
      <w:r w:rsidRPr="00795480">
        <w:rPr>
          <w:rFonts w:eastAsia="Times New Roman"/>
          <w:spacing w:val="1"/>
          <w:sz w:val="20"/>
          <w:szCs w:val="20"/>
        </w:rPr>
        <w:t>нахождени</w:t>
      </w:r>
      <w:r w:rsidRPr="00795480">
        <w:rPr>
          <w:rFonts w:eastAsia="Times New Roman"/>
          <w:sz w:val="20"/>
          <w:szCs w:val="20"/>
        </w:rPr>
        <w:t>е</w:t>
      </w:r>
      <w:r w:rsidRPr="00795480">
        <w:rPr>
          <w:rFonts w:eastAsia="Times New Roman"/>
          <w:spacing w:val="-14"/>
          <w:sz w:val="20"/>
          <w:szCs w:val="20"/>
        </w:rPr>
        <w:t xml:space="preserve"> </w:t>
      </w:r>
      <w:r w:rsidRPr="00795480">
        <w:rPr>
          <w:rFonts w:eastAsia="Times New Roman"/>
          <w:spacing w:val="1"/>
          <w:sz w:val="20"/>
          <w:szCs w:val="20"/>
        </w:rPr>
        <w:t>все</w:t>
      </w:r>
      <w:r w:rsidRPr="00795480">
        <w:rPr>
          <w:rFonts w:eastAsia="Times New Roman"/>
          <w:sz w:val="20"/>
          <w:szCs w:val="20"/>
        </w:rPr>
        <w:t>х</w:t>
      </w:r>
      <w:r w:rsidRPr="00795480">
        <w:rPr>
          <w:rFonts w:eastAsia="Times New Roman"/>
          <w:spacing w:val="-4"/>
          <w:sz w:val="20"/>
          <w:szCs w:val="20"/>
        </w:rPr>
        <w:t xml:space="preserve"> </w:t>
      </w:r>
      <w:r w:rsidRPr="00795480">
        <w:rPr>
          <w:rFonts w:eastAsia="Times New Roman"/>
          <w:spacing w:val="1"/>
          <w:sz w:val="20"/>
          <w:szCs w:val="20"/>
        </w:rPr>
        <w:t>корне</w:t>
      </w:r>
      <w:r w:rsidRPr="00795480">
        <w:rPr>
          <w:rFonts w:eastAsia="Times New Roman"/>
          <w:sz w:val="20"/>
          <w:szCs w:val="20"/>
        </w:rPr>
        <w:t>й</w:t>
      </w:r>
      <w:r w:rsidRPr="00795480">
        <w:rPr>
          <w:rFonts w:eastAsia="Times New Roman"/>
          <w:spacing w:val="-7"/>
          <w:sz w:val="20"/>
          <w:szCs w:val="20"/>
        </w:rPr>
        <w:t xml:space="preserve"> </w:t>
      </w:r>
      <w:r w:rsidRPr="00795480">
        <w:rPr>
          <w:rFonts w:eastAsia="Times New Roman"/>
          <w:spacing w:val="1"/>
          <w:sz w:val="20"/>
          <w:szCs w:val="20"/>
        </w:rPr>
        <w:t>заданно</w:t>
      </w:r>
      <w:r w:rsidRPr="00795480">
        <w:rPr>
          <w:rFonts w:eastAsia="Times New Roman"/>
          <w:sz w:val="20"/>
          <w:szCs w:val="20"/>
        </w:rPr>
        <w:t>го</w:t>
      </w:r>
      <w:r w:rsidRPr="00795480">
        <w:rPr>
          <w:rFonts w:eastAsia="Times New Roman"/>
          <w:spacing w:val="-11"/>
          <w:sz w:val="20"/>
          <w:szCs w:val="20"/>
        </w:rPr>
        <w:t xml:space="preserve"> </w:t>
      </w:r>
      <w:r w:rsidRPr="00795480">
        <w:rPr>
          <w:rFonts w:eastAsia="Times New Roman"/>
          <w:spacing w:val="1"/>
          <w:sz w:val="20"/>
          <w:szCs w:val="20"/>
        </w:rPr>
        <w:t>квадратног</w:t>
      </w:r>
      <w:r w:rsidRPr="00795480">
        <w:rPr>
          <w:rFonts w:eastAsia="Times New Roman"/>
          <w:sz w:val="20"/>
          <w:szCs w:val="20"/>
        </w:rPr>
        <w:t>о</w:t>
      </w:r>
      <w:r w:rsidRPr="00795480">
        <w:rPr>
          <w:rFonts w:eastAsia="Times New Roman"/>
          <w:spacing w:val="-14"/>
          <w:sz w:val="20"/>
          <w:szCs w:val="20"/>
        </w:rPr>
        <w:t xml:space="preserve"> </w:t>
      </w:r>
      <w:r w:rsidRPr="00795480">
        <w:rPr>
          <w:rFonts w:eastAsia="Times New Roman"/>
          <w:spacing w:val="1"/>
          <w:sz w:val="20"/>
          <w:szCs w:val="20"/>
        </w:rPr>
        <w:t>уравнения</w:t>
      </w:r>
      <w:r w:rsidRPr="00795480">
        <w:rPr>
          <w:rFonts w:eastAsia="Times New Roman"/>
          <w:sz w:val="20"/>
          <w:szCs w:val="20"/>
        </w:rPr>
        <w:t>;</w:t>
      </w:r>
    </w:p>
    <w:p w14:paraId="7EB1828A" w14:textId="77777777" w:rsidR="009A01D5" w:rsidRPr="00795480" w:rsidRDefault="009A01D5" w:rsidP="00FD2528">
      <w:pPr>
        <w:pStyle w:val="a8"/>
        <w:numPr>
          <w:ilvl w:val="0"/>
          <w:numId w:val="89"/>
        </w:numPr>
        <w:tabs>
          <w:tab w:val="left" w:pos="993"/>
        </w:tabs>
        <w:ind w:left="0" w:firstLine="709"/>
        <w:jc w:val="both"/>
        <w:rPr>
          <w:rFonts w:eastAsia="Times New Roman"/>
          <w:sz w:val="20"/>
          <w:szCs w:val="20"/>
        </w:rPr>
      </w:pPr>
      <w:r w:rsidRPr="00795480">
        <w:rPr>
          <w:rFonts w:eastAsia="Times New Roman"/>
          <w:spacing w:val="1"/>
          <w:sz w:val="20"/>
          <w:szCs w:val="20"/>
        </w:rPr>
        <w:t>заполнени</w:t>
      </w:r>
      <w:r w:rsidRPr="00795480">
        <w:rPr>
          <w:rFonts w:eastAsia="Times New Roman"/>
          <w:sz w:val="20"/>
          <w:szCs w:val="20"/>
        </w:rPr>
        <w:t>е</w:t>
      </w:r>
      <w:r w:rsidRPr="00795480">
        <w:rPr>
          <w:rFonts w:eastAsia="Times New Roman"/>
          <w:spacing w:val="25"/>
          <w:sz w:val="20"/>
          <w:szCs w:val="20"/>
        </w:rPr>
        <w:t xml:space="preserve"> </w:t>
      </w:r>
      <w:r w:rsidRPr="00795480">
        <w:rPr>
          <w:rFonts w:eastAsia="Times New Roman"/>
          <w:spacing w:val="1"/>
          <w:sz w:val="20"/>
          <w:szCs w:val="20"/>
        </w:rPr>
        <w:t>числовог</w:t>
      </w:r>
      <w:r w:rsidRPr="00795480">
        <w:rPr>
          <w:rFonts w:eastAsia="Times New Roman"/>
          <w:sz w:val="20"/>
          <w:szCs w:val="20"/>
        </w:rPr>
        <w:t>о</w:t>
      </w:r>
      <w:r w:rsidRPr="00795480">
        <w:rPr>
          <w:rFonts w:eastAsia="Times New Roman"/>
          <w:spacing w:val="27"/>
          <w:sz w:val="20"/>
          <w:szCs w:val="20"/>
        </w:rPr>
        <w:t xml:space="preserve"> </w:t>
      </w:r>
      <w:r w:rsidRPr="00795480">
        <w:rPr>
          <w:rFonts w:eastAsia="Times New Roman"/>
          <w:spacing w:val="1"/>
          <w:sz w:val="20"/>
          <w:szCs w:val="20"/>
        </w:rPr>
        <w:t>массив</w:t>
      </w:r>
      <w:r w:rsidRPr="00795480">
        <w:rPr>
          <w:rFonts w:eastAsia="Times New Roman"/>
          <w:sz w:val="20"/>
          <w:szCs w:val="20"/>
        </w:rPr>
        <w:t>а</w:t>
      </w:r>
      <w:r w:rsidRPr="00795480">
        <w:rPr>
          <w:rFonts w:eastAsia="Times New Roman"/>
          <w:spacing w:val="29"/>
          <w:sz w:val="20"/>
          <w:szCs w:val="20"/>
        </w:rPr>
        <w:t xml:space="preserve"> </w:t>
      </w:r>
      <w:r w:rsidRPr="00795480">
        <w:rPr>
          <w:rFonts w:eastAsia="Times New Roman"/>
          <w:sz w:val="20"/>
          <w:szCs w:val="20"/>
        </w:rPr>
        <w:t>в</w:t>
      </w:r>
      <w:r w:rsidRPr="00795480">
        <w:rPr>
          <w:rFonts w:eastAsia="Times New Roman"/>
          <w:spacing w:val="38"/>
          <w:sz w:val="20"/>
          <w:szCs w:val="20"/>
        </w:rPr>
        <w:t xml:space="preserve"> </w:t>
      </w:r>
      <w:r w:rsidRPr="00795480">
        <w:rPr>
          <w:rFonts w:eastAsia="Times New Roman"/>
          <w:spacing w:val="1"/>
          <w:sz w:val="20"/>
          <w:szCs w:val="20"/>
        </w:rPr>
        <w:t>соответстви</w:t>
      </w:r>
      <w:r w:rsidRPr="00795480">
        <w:rPr>
          <w:rFonts w:eastAsia="Times New Roman"/>
          <w:sz w:val="20"/>
          <w:szCs w:val="20"/>
        </w:rPr>
        <w:t>и</w:t>
      </w:r>
      <w:r w:rsidRPr="00795480">
        <w:rPr>
          <w:rFonts w:eastAsia="Times New Roman"/>
          <w:spacing w:val="23"/>
          <w:sz w:val="20"/>
          <w:szCs w:val="20"/>
        </w:rPr>
        <w:t xml:space="preserve"> </w:t>
      </w:r>
      <w:r w:rsidRPr="00795480">
        <w:rPr>
          <w:rFonts w:eastAsia="Times New Roman"/>
          <w:sz w:val="20"/>
          <w:szCs w:val="20"/>
        </w:rPr>
        <w:t>с</w:t>
      </w:r>
      <w:r w:rsidRPr="00795480">
        <w:rPr>
          <w:rFonts w:eastAsia="Times New Roman"/>
          <w:spacing w:val="38"/>
          <w:sz w:val="20"/>
          <w:szCs w:val="20"/>
        </w:rPr>
        <w:t xml:space="preserve"> </w:t>
      </w:r>
      <w:r w:rsidRPr="00795480">
        <w:rPr>
          <w:rFonts w:eastAsia="Times New Roman"/>
          <w:spacing w:val="1"/>
          <w:sz w:val="20"/>
          <w:szCs w:val="20"/>
        </w:rPr>
        <w:t>формуло</w:t>
      </w:r>
      <w:r w:rsidRPr="00795480">
        <w:rPr>
          <w:rFonts w:eastAsia="Times New Roman"/>
          <w:sz w:val="20"/>
          <w:szCs w:val="20"/>
        </w:rPr>
        <w:t>й</w:t>
      </w:r>
      <w:r w:rsidRPr="00795480">
        <w:rPr>
          <w:rFonts w:eastAsia="Times New Roman"/>
          <w:spacing w:val="27"/>
          <w:sz w:val="20"/>
          <w:szCs w:val="20"/>
        </w:rPr>
        <w:t xml:space="preserve"> </w:t>
      </w:r>
      <w:r w:rsidRPr="00795480">
        <w:rPr>
          <w:rFonts w:eastAsia="Times New Roman"/>
          <w:spacing w:val="1"/>
          <w:sz w:val="20"/>
          <w:szCs w:val="20"/>
        </w:rPr>
        <w:t>ил</w:t>
      </w:r>
      <w:r w:rsidRPr="00795480">
        <w:rPr>
          <w:rFonts w:eastAsia="Times New Roman"/>
          <w:sz w:val="20"/>
          <w:szCs w:val="20"/>
        </w:rPr>
        <w:t xml:space="preserve">и </w:t>
      </w:r>
      <w:r w:rsidRPr="00795480">
        <w:rPr>
          <w:rFonts w:eastAsia="Times New Roman"/>
          <w:spacing w:val="1"/>
          <w:sz w:val="20"/>
          <w:szCs w:val="20"/>
        </w:rPr>
        <w:t>путем</w:t>
      </w:r>
      <w:r w:rsidRPr="00795480">
        <w:rPr>
          <w:rFonts w:eastAsia="Times New Roman"/>
          <w:spacing w:val="-7"/>
          <w:sz w:val="20"/>
          <w:szCs w:val="20"/>
        </w:rPr>
        <w:t xml:space="preserve"> </w:t>
      </w:r>
      <w:r w:rsidRPr="00795480">
        <w:rPr>
          <w:rFonts w:eastAsia="Times New Roman"/>
          <w:spacing w:val="1"/>
          <w:sz w:val="20"/>
          <w:szCs w:val="20"/>
        </w:rPr>
        <w:t>ввод</w:t>
      </w:r>
      <w:r w:rsidRPr="00795480">
        <w:rPr>
          <w:rFonts w:eastAsia="Times New Roman"/>
          <w:sz w:val="20"/>
          <w:szCs w:val="20"/>
        </w:rPr>
        <w:t>а</w:t>
      </w:r>
      <w:r w:rsidRPr="00795480">
        <w:rPr>
          <w:rFonts w:eastAsia="Times New Roman"/>
          <w:spacing w:val="-7"/>
          <w:sz w:val="20"/>
          <w:szCs w:val="20"/>
        </w:rPr>
        <w:t xml:space="preserve"> </w:t>
      </w:r>
      <w:r w:rsidRPr="00795480">
        <w:rPr>
          <w:rFonts w:eastAsia="Times New Roman"/>
          <w:spacing w:val="1"/>
          <w:sz w:val="20"/>
          <w:szCs w:val="20"/>
        </w:rPr>
        <w:t>чисел</w:t>
      </w:r>
      <w:r w:rsidRPr="00795480">
        <w:rPr>
          <w:rFonts w:eastAsia="Times New Roman"/>
          <w:sz w:val="20"/>
          <w:szCs w:val="20"/>
        </w:rPr>
        <w:t>;</w:t>
      </w:r>
    </w:p>
    <w:p w14:paraId="7AE9F2BF" w14:textId="77777777" w:rsidR="009A01D5" w:rsidRPr="00795480" w:rsidRDefault="009A01D5" w:rsidP="00FD2528">
      <w:pPr>
        <w:pStyle w:val="a8"/>
        <w:numPr>
          <w:ilvl w:val="0"/>
          <w:numId w:val="89"/>
        </w:numPr>
        <w:tabs>
          <w:tab w:val="left" w:pos="993"/>
        </w:tabs>
        <w:ind w:left="0" w:firstLine="709"/>
        <w:jc w:val="both"/>
        <w:rPr>
          <w:rFonts w:eastAsia="Times New Roman"/>
          <w:sz w:val="20"/>
          <w:szCs w:val="20"/>
        </w:rPr>
      </w:pPr>
      <w:r w:rsidRPr="00795480">
        <w:rPr>
          <w:rFonts w:eastAsia="Times New Roman"/>
          <w:spacing w:val="1"/>
          <w:sz w:val="20"/>
          <w:szCs w:val="20"/>
        </w:rPr>
        <w:t>нахождени</w:t>
      </w:r>
      <w:r w:rsidRPr="00795480">
        <w:rPr>
          <w:rFonts w:eastAsia="Times New Roman"/>
          <w:sz w:val="20"/>
          <w:szCs w:val="20"/>
        </w:rPr>
        <w:t xml:space="preserve">е </w:t>
      </w:r>
      <w:r w:rsidRPr="00795480">
        <w:rPr>
          <w:rFonts w:eastAsia="Times New Roman"/>
          <w:spacing w:val="1"/>
          <w:sz w:val="20"/>
          <w:szCs w:val="20"/>
        </w:rPr>
        <w:t>сумм</w:t>
      </w:r>
      <w:r w:rsidRPr="00795480">
        <w:rPr>
          <w:rFonts w:eastAsia="Times New Roman"/>
          <w:sz w:val="20"/>
          <w:szCs w:val="20"/>
        </w:rPr>
        <w:t xml:space="preserve">ы </w:t>
      </w:r>
      <w:r w:rsidRPr="00795480">
        <w:rPr>
          <w:rFonts w:eastAsia="Times New Roman"/>
          <w:spacing w:val="1"/>
          <w:sz w:val="20"/>
          <w:szCs w:val="20"/>
        </w:rPr>
        <w:t>элементо</w:t>
      </w:r>
      <w:r w:rsidRPr="00795480">
        <w:rPr>
          <w:rFonts w:eastAsia="Times New Roman"/>
          <w:sz w:val="20"/>
          <w:szCs w:val="20"/>
        </w:rPr>
        <w:t xml:space="preserve">в </w:t>
      </w:r>
      <w:r w:rsidRPr="00795480">
        <w:rPr>
          <w:rFonts w:eastAsia="Times New Roman"/>
          <w:spacing w:val="1"/>
          <w:sz w:val="20"/>
          <w:szCs w:val="20"/>
        </w:rPr>
        <w:t>данно</w:t>
      </w:r>
      <w:r w:rsidRPr="00795480">
        <w:rPr>
          <w:rFonts w:eastAsia="Times New Roman"/>
          <w:sz w:val="20"/>
          <w:szCs w:val="20"/>
        </w:rPr>
        <w:t xml:space="preserve">й </w:t>
      </w:r>
      <w:r w:rsidRPr="00795480">
        <w:rPr>
          <w:rFonts w:eastAsia="Times New Roman"/>
          <w:spacing w:val="1"/>
          <w:sz w:val="20"/>
          <w:szCs w:val="20"/>
        </w:rPr>
        <w:t>конечно</w:t>
      </w:r>
      <w:r w:rsidRPr="00795480">
        <w:rPr>
          <w:rFonts w:eastAsia="Times New Roman"/>
          <w:sz w:val="20"/>
          <w:szCs w:val="20"/>
        </w:rPr>
        <w:t xml:space="preserve">й </w:t>
      </w:r>
      <w:r w:rsidRPr="00795480">
        <w:rPr>
          <w:rFonts w:eastAsia="Times New Roman"/>
          <w:spacing w:val="1"/>
          <w:sz w:val="20"/>
          <w:szCs w:val="20"/>
        </w:rPr>
        <w:t>числовой последовательност</w:t>
      </w:r>
      <w:r w:rsidRPr="00795480">
        <w:rPr>
          <w:rFonts w:eastAsia="Times New Roman"/>
          <w:sz w:val="20"/>
          <w:szCs w:val="20"/>
        </w:rPr>
        <w:t>и</w:t>
      </w:r>
      <w:r w:rsidRPr="00795480">
        <w:rPr>
          <w:rFonts w:eastAsia="Times New Roman"/>
          <w:spacing w:val="-23"/>
          <w:sz w:val="20"/>
          <w:szCs w:val="20"/>
        </w:rPr>
        <w:t xml:space="preserve"> </w:t>
      </w:r>
      <w:r w:rsidRPr="00795480">
        <w:rPr>
          <w:rFonts w:eastAsia="Times New Roman"/>
          <w:spacing w:val="1"/>
          <w:sz w:val="20"/>
          <w:szCs w:val="20"/>
        </w:rPr>
        <w:t>ил</w:t>
      </w:r>
      <w:r w:rsidRPr="00795480">
        <w:rPr>
          <w:rFonts w:eastAsia="Times New Roman"/>
          <w:sz w:val="20"/>
          <w:szCs w:val="20"/>
        </w:rPr>
        <w:t>и</w:t>
      </w:r>
      <w:r w:rsidRPr="00795480">
        <w:rPr>
          <w:rFonts w:eastAsia="Times New Roman"/>
          <w:spacing w:val="-3"/>
          <w:sz w:val="20"/>
          <w:szCs w:val="20"/>
        </w:rPr>
        <w:t xml:space="preserve"> </w:t>
      </w:r>
      <w:r w:rsidRPr="00795480">
        <w:rPr>
          <w:rFonts w:eastAsia="Times New Roman"/>
          <w:spacing w:val="1"/>
          <w:sz w:val="20"/>
          <w:szCs w:val="20"/>
        </w:rPr>
        <w:t>массива</w:t>
      </w:r>
      <w:r w:rsidRPr="00795480">
        <w:rPr>
          <w:rFonts w:eastAsia="Times New Roman"/>
          <w:sz w:val="20"/>
          <w:szCs w:val="20"/>
        </w:rPr>
        <w:t>;</w:t>
      </w:r>
    </w:p>
    <w:p w14:paraId="7C128B16" w14:textId="77777777" w:rsidR="009A01D5" w:rsidRPr="00795480" w:rsidRDefault="009A01D5" w:rsidP="00FD2528">
      <w:pPr>
        <w:pStyle w:val="a8"/>
        <w:numPr>
          <w:ilvl w:val="0"/>
          <w:numId w:val="89"/>
        </w:numPr>
        <w:tabs>
          <w:tab w:val="left" w:pos="993"/>
        </w:tabs>
        <w:ind w:left="0" w:firstLine="709"/>
        <w:jc w:val="both"/>
        <w:rPr>
          <w:sz w:val="20"/>
          <w:szCs w:val="20"/>
        </w:rPr>
      </w:pPr>
      <w:r w:rsidRPr="00795480">
        <w:rPr>
          <w:rFonts w:eastAsia="Times New Roman"/>
          <w:spacing w:val="1"/>
          <w:sz w:val="20"/>
          <w:szCs w:val="20"/>
        </w:rPr>
        <w:t>нахождени</w:t>
      </w:r>
      <w:r w:rsidRPr="00795480">
        <w:rPr>
          <w:rFonts w:eastAsia="Times New Roman"/>
          <w:sz w:val="20"/>
          <w:szCs w:val="20"/>
        </w:rPr>
        <w:t>е</w:t>
      </w:r>
      <w:r w:rsidRPr="00795480">
        <w:rPr>
          <w:rFonts w:eastAsia="Times New Roman"/>
          <w:spacing w:val="-14"/>
          <w:sz w:val="20"/>
          <w:szCs w:val="20"/>
        </w:rPr>
        <w:t xml:space="preserve"> </w:t>
      </w:r>
      <w:r w:rsidRPr="00795480">
        <w:rPr>
          <w:rFonts w:eastAsia="Times New Roman"/>
          <w:spacing w:val="1"/>
          <w:sz w:val="20"/>
          <w:szCs w:val="20"/>
        </w:rPr>
        <w:t>минимальног</w:t>
      </w:r>
      <w:r w:rsidRPr="00795480">
        <w:rPr>
          <w:rFonts w:eastAsia="Times New Roman"/>
          <w:sz w:val="20"/>
          <w:szCs w:val="20"/>
        </w:rPr>
        <w:t>о</w:t>
      </w:r>
      <w:r w:rsidRPr="00795480">
        <w:rPr>
          <w:rFonts w:eastAsia="Times New Roman"/>
          <w:spacing w:val="-16"/>
          <w:sz w:val="20"/>
          <w:szCs w:val="20"/>
        </w:rPr>
        <w:t xml:space="preserve"> </w:t>
      </w:r>
      <w:r w:rsidRPr="00795480">
        <w:rPr>
          <w:rFonts w:eastAsia="Times New Roman"/>
          <w:spacing w:val="1"/>
          <w:sz w:val="20"/>
          <w:szCs w:val="20"/>
        </w:rPr>
        <w:t>(максимального</w:t>
      </w:r>
      <w:r w:rsidRPr="00795480">
        <w:rPr>
          <w:rFonts w:eastAsia="Times New Roman"/>
          <w:sz w:val="20"/>
          <w:szCs w:val="20"/>
        </w:rPr>
        <w:t>)</w:t>
      </w:r>
      <w:r w:rsidRPr="00795480">
        <w:rPr>
          <w:rFonts w:eastAsia="Times New Roman"/>
          <w:spacing w:val="-20"/>
          <w:sz w:val="20"/>
          <w:szCs w:val="20"/>
        </w:rPr>
        <w:t xml:space="preserve"> </w:t>
      </w:r>
      <w:r w:rsidRPr="00795480">
        <w:rPr>
          <w:rFonts w:eastAsia="Times New Roman"/>
          <w:spacing w:val="1"/>
          <w:sz w:val="20"/>
          <w:szCs w:val="20"/>
        </w:rPr>
        <w:t>элемент</w:t>
      </w:r>
      <w:r w:rsidRPr="00795480">
        <w:rPr>
          <w:rFonts w:eastAsia="Times New Roman"/>
          <w:sz w:val="20"/>
          <w:szCs w:val="20"/>
        </w:rPr>
        <w:t>а</w:t>
      </w:r>
      <w:r w:rsidRPr="00795480">
        <w:rPr>
          <w:rFonts w:eastAsia="Times New Roman"/>
          <w:spacing w:val="-11"/>
          <w:sz w:val="20"/>
          <w:szCs w:val="20"/>
        </w:rPr>
        <w:t xml:space="preserve"> </w:t>
      </w:r>
      <w:r w:rsidRPr="00795480">
        <w:rPr>
          <w:rFonts w:eastAsia="Times New Roman"/>
          <w:spacing w:val="1"/>
          <w:sz w:val="20"/>
          <w:szCs w:val="20"/>
        </w:rPr>
        <w:t>массива</w:t>
      </w:r>
      <w:r w:rsidRPr="00795480">
        <w:rPr>
          <w:rFonts w:eastAsia="Times New Roman"/>
          <w:sz w:val="20"/>
          <w:szCs w:val="20"/>
        </w:rPr>
        <w:t>.</w:t>
      </w:r>
    </w:p>
    <w:p w14:paraId="6E6EB503" w14:textId="77777777" w:rsidR="009A01D5" w:rsidRPr="00795480" w:rsidRDefault="009A01D5" w:rsidP="007C424B">
      <w:pPr>
        <w:jc w:val="both"/>
        <w:rPr>
          <w:sz w:val="20"/>
          <w:szCs w:val="20"/>
        </w:rPr>
      </w:pPr>
      <w:r w:rsidRPr="00795480">
        <w:rPr>
          <w:spacing w:val="1"/>
          <w:sz w:val="20"/>
          <w:szCs w:val="20"/>
        </w:rPr>
        <w:t>Знакомств</w:t>
      </w:r>
      <w:r w:rsidRPr="00795480">
        <w:rPr>
          <w:sz w:val="20"/>
          <w:szCs w:val="20"/>
        </w:rPr>
        <w:t>о</w:t>
      </w:r>
      <w:r w:rsidRPr="00795480">
        <w:rPr>
          <w:spacing w:val="3"/>
          <w:sz w:val="20"/>
          <w:szCs w:val="20"/>
        </w:rPr>
        <w:t xml:space="preserve"> </w:t>
      </w:r>
      <w:r w:rsidRPr="00795480">
        <w:rPr>
          <w:sz w:val="20"/>
          <w:szCs w:val="20"/>
        </w:rPr>
        <w:t>с</w:t>
      </w:r>
      <w:r w:rsidRPr="00795480">
        <w:rPr>
          <w:spacing w:val="16"/>
          <w:sz w:val="20"/>
          <w:szCs w:val="20"/>
        </w:rPr>
        <w:t xml:space="preserve"> </w:t>
      </w:r>
      <w:r w:rsidRPr="00795480">
        <w:rPr>
          <w:spacing w:val="1"/>
          <w:sz w:val="20"/>
          <w:szCs w:val="20"/>
        </w:rPr>
        <w:t>алгоритмам</w:t>
      </w:r>
      <w:r w:rsidRPr="00795480">
        <w:rPr>
          <w:sz w:val="20"/>
          <w:szCs w:val="20"/>
        </w:rPr>
        <w:t>и</w:t>
      </w:r>
      <w:r w:rsidRPr="00795480">
        <w:rPr>
          <w:spacing w:val="1"/>
          <w:sz w:val="20"/>
          <w:szCs w:val="20"/>
        </w:rPr>
        <w:t xml:space="preserve"> решени</w:t>
      </w:r>
      <w:r w:rsidRPr="00795480">
        <w:rPr>
          <w:sz w:val="20"/>
          <w:szCs w:val="20"/>
        </w:rPr>
        <w:t>я</w:t>
      </w:r>
      <w:r w:rsidRPr="00795480">
        <w:rPr>
          <w:spacing w:val="8"/>
          <w:sz w:val="20"/>
          <w:szCs w:val="20"/>
        </w:rPr>
        <w:t xml:space="preserve"> </w:t>
      </w:r>
      <w:r w:rsidRPr="00795480">
        <w:rPr>
          <w:spacing w:val="1"/>
          <w:sz w:val="20"/>
          <w:szCs w:val="20"/>
        </w:rPr>
        <w:t>эти</w:t>
      </w:r>
      <w:r w:rsidRPr="00795480">
        <w:rPr>
          <w:sz w:val="20"/>
          <w:szCs w:val="20"/>
        </w:rPr>
        <w:t>х</w:t>
      </w:r>
      <w:r w:rsidRPr="00795480">
        <w:rPr>
          <w:spacing w:val="12"/>
          <w:sz w:val="20"/>
          <w:szCs w:val="20"/>
        </w:rPr>
        <w:t xml:space="preserve"> </w:t>
      </w:r>
      <w:r w:rsidRPr="00795480">
        <w:rPr>
          <w:spacing w:val="1"/>
          <w:sz w:val="20"/>
          <w:szCs w:val="20"/>
        </w:rPr>
        <w:t>задач</w:t>
      </w:r>
      <w:r w:rsidRPr="00795480">
        <w:rPr>
          <w:sz w:val="20"/>
          <w:szCs w:val="20"/>
        </w:rPr>
        <w:t>.</w:t>
      </w:r>
      <w:r w:rsidRPr="00795480">
        <w:rPr>
          <w:spacing w:val="10"/>
          <w:sz w:val="20"/>
          <w:szCs w:val="20"/>
        </w:rPr>
        <w:t xml:space="preserve"> </w:t>
      </w:r>
      <w:r w:rsidRPr="00795480">
        <w:rPr>
          <w:spacing w:val="1"/>
          <w:sz w:val="20"/>
          <w:szCs w:val="20"/>
        </w:rPr>
        <w:t>Реализаци</w:t>
      </w:r>
      <w:r w:rsidRPr="00795480">
        <w:rPr>
          <w:sz w:val="20"/>
          <w:szCs w:val="20"/>
        </w:rPr>
        <w:t>и</w:t>
      </w:r>
      <w:r w:rsidRPr="00795480">
        <w:rPr>
          <w:spacing w:val="3"/>
          <w:sz w:val="20"/>
          <w:szCs w:val="20"/>
        </w:rPr>
        <w:t xml:space="preserve"> </w:t>
      </w:r>
      <w:r w:rsidRPr="00795480">
        <w:rPr>
          <w:spacing w:val="1"/>
          <w:sz w:val="20"/>
          <w:szCs w:val="20"/>
        </w:rPr>
        <w:t>эти</w:t>
      </w:r>
      <w:r w:rsidRPr="00795480">
        <w:rPr>
          <w:sz w:val="20"/>
          <w:szCs w:val="20"/>
        </w:rPr>
        <w:t>х</w:t>
      </w:r>
      <w:r w:rsidRPr="00795480">
        <w:rPr>
          <w:spacing w:val="12"/>
          <w:sz w:val="20"/>
          <w:szCs w:val="20"/>
        </w:rPr>
        <w:t xml:space="preserve"> </w:t>
      </w:r>
      <w:r w:rsidRPr="00795480">
        <w:rPr>
          <w:spacing w:val="1"/>
          <w:sz w:val="20"/>
          <w:szCs w:val="20"/>
        </w:rPr>
        <w:t xml:space="preserve">алгоритмов </w:t>
      </w:r>
      <w:r w:rsidRPr="00795480">
        <w:rPr>
          <w:sz w:val="20"/>
          <w:szCs w:val="20"/>
        </w:rPr>
        <w:t>в</w:t>
      </w:r>
      <w:r w:rsidRPr="00795480">
        <w:rPr>
          <w:spacing w:val="-1"/>
          <w:sz w:val="20"/>
          <w:szCs w:val="20"/>
        </w:rPr>
        <w:t xml:space="preserve"> </w:t>
      </w:r>
      <w:r w:rsidRPr="00795480">
        <w:rPr>
          <w:spacing w:val="1"/>
          <w:sz w:val="20"/>
          <w:szCs w:val="20"/>
        </w:rPr>
        <w:t>выбранно</w:t>
      </w:r>
      <w:r w:rsidRPr="00795480">
        <w:rPr>
          <w:sz w:val="20"/>
          <w:szCs w:val="20"/>
        </w:rPr>
        <w:t>й</w:t>
      </w:r>
      <w:r w:rsidRPr="00795480">
        <w:rPr>
          <w:spacing w:val="-13"/>
          <w:sz w:val="20"/>
          <w:szCs w:val="20"/>
        </w:rPr>
        <w:t xml:space="preserve"> </w:t>
      </w:r>
      <w:r w:rsidRPr="00795480">
        <w:rPr>
          <w:spacing w:val="1"/>
          <w:sz w:val="20"/>
          <w:szCs w:val="20"/>
        </w:rPr>
        <w:t>сред</w:t>
      </w:r>
      <w:r w:rsidRPr="00795480">
        <w:rPr>
          <w:sz w:val="20"/>
          <w:szCs w:val="20"/>
        </w:rPr>
        <w:t>е</w:t>
      </w:r>
      <w:r w:rsidRPr="00795480">
        <w:rPr>
          <w:spacing w:val="-7"/>
          <w:sz w:val="20"/>
          <w:szCs w:val="20"/>
        </w:rPr>
        <w:t xml:space="preserve"> </w:t>
      </w:r>
      <w:r w:rsidRPr="00795480">
        <w:rPr>
          <w:spacing w:val="1"/>
          <w:sz w:val="20"/>
          <w:szCs w:val="20"/>
        </w:rPr>
        <w:t>прогр</w:t>
      </w:r>
      <w:r w:rsidRPr="00795480">
        <w:rPr>
          <w:sz w:val="20"/>
          <w:szCs w:val="20"/>
        </w:rPr>
        <w:t>а</w:t>
      </w:r>
      <w:r w:rsidRPr="00795480">
        <w:rPr>
          <w:spacing w:val="1"/>
          <w:sz w:val="20"/>
          <w:szCs w:val="20"/>
        </w:rPr>
        <w:t>ммиров</w:t>
      </w:r>
      <w:r w:rsidRPr="00795480">
        <w:rPr>
          <w:sz w:val="20"/>
          <w:szCs w:val="20"/>
        </w:rPr>
        <w:t>а</w:t>
      </w:r>
      <w:r w:rsidRPr="00795480">
        <w:rPr>
          <w:spacing w:val="1"/>
          <w:sz w:val="20"/>
          <w:szCs w:val="20"/>
        </w:rPr>
        <w:t>ния</w:t>
      </w:r>
      <w:r w:rsidRPr="00795480">
        <w:rPr>
          <w:sz w:val="20"/>
          <w:szCs w:val="20"/>
        </w:rPr>
        <w:t>.</w:t>
      </w:r>
    </w:p>
    <w:p w14:paraId="28233531" w14:textId="77777777" w:rsidR="009A01D5" w:rsidRPr="00795480" w:rsidRDefault="009A01D5" w:rsidP="007C424B">
      <w:pPr>
        <w:jc w:val="both"/>
        <w:rPr>
          <w:sz w:val="20"/>
          <w:szCs w:val="20"/>
        </w:rPr>
      </w:pPr>
      <w:r w:rsidRPr="00795480">
        <w:rPr>
          <w:spacing w:val="1"/>
          <w:sz w:val="20"/>
          <w:szCs w:val="20"/>
        </w:rPr>
        <w:t>Составлени</w:t>
      </w:r>
      <w:r w:rsidRPr="00795480">
        <w:rPr>
          <w:sz w:val="20"/>
          <w:szCs w:val="20"/>
        </w:rPr>
        <w:t>е</w:t>
      </w:r>
      <w:r w:rsidRPr="00795480">
        <w:rPr>
          <w:spacing w:val="-14"/>
          <w:sz w:val="20"/>
          <w:szCs w:val="20"/>
        </w:rPr>
        <w:t xml:space="preserve"> </w:t>
      </w:r>
      <w:r w:rsidRPr="00795480">
        <w:rPr>
          <w:spacing w:val="1"/>
          <w:sz w:val="20"/>
          <w:szCs w:val="20"/>
        </w:rPr>
        <w:t>алгоритмо</w:t>
      </w:r>
      <w:r w:rsidRPr="00795480">
        <w:rPr>
          <w:sz w:val="20"/>
          <w:szCs w:val="20"/>
        </w:rPr>
        <w:t>в</w:t>
      </w:r>
      <w:r w:rsidRPr="00795480">
        <w:rPr>
          <w:spacing w:val="-13"/>
          <w:sz w:val="20"/>
          <w:szCs w:val="20"/>
        </w:rPr>
        <w:t xml:space="preserve"> </w:t>
      </w:r>
      <w:r w:rsidRPr="00795480">
        <w:rPr>
          <w:sz w:val="20"/>
          <w:szCs w:val="20"/>
        </w:rPr>
        <w:t xml:space="preserve">и </w:t>
      </w:r>
      <w:r w:rsidRPr="00795480">
        <w:rPr>
          <w:spacing w:val="1"/>
          <w:sz w:val="20"/>
          <w:szCs w:val="20"/>
        </w:rPr>
        <w:t>програм</w:t>
      </w:r>
      <w:r w:rsidRPr="00795480">
        <w:rPr>
          <w:sz w:val="20"/>
          <w:szCs w:val="20"/>
        </w:rPr>
        <w:t>м</w:t>
      </w:r>
      <w:r w:rsidRPr="00795480">
        <w:rPr>
          <w:spacing w:val="-11"/>
          <w:sz w:val="20"/>
          <w:szCs w:val="20"/>
        </w:rPr>
        <w:t xml:space="preserve"> </w:t>
      </w:r>
      <w:r w:rsidRPr="00795480">
        <w:rPr>
          <w:spacing w:val="1"/>
          <w:sz w:val="20"/>
          <w:szCs w:val="20"/>
        </w:rPr>
        <w:t>п</w:t>
      </w:r>
      <w:r w:rsidRPr="00795480">
        <w:rPr>
          <w:sz w:val="20"/>
          <w:szCs w:val="20"/>
        </w:rPr>
        <w:t>о</w:t>
      </w:r>
      <w:r w:rsidRPr="00795480">
        <w:rPr>
          <w:spacing w:val="-2"/>
          <w:sz w:val="20"/>
          <w:szCs w:val="20"/>
        </w:rPr>
        <w:t xml:space="preserve"> </w:t>
      </w:r>
      <w:r w:rsidRPr="00795480">
        <w:rPr>
          <w:spacing w:val="1"/>
          <w:sz w:val="20"/>
          <w:szCs w:val="20"/>
        </w:rPr>
        <w:t>управлени</w:t>
      </w:r>
      <w:r w:rsidRPr="00795480">
        <w:rPr>
          <w:sz w:val="20"/>
          <w:szCs w:val="20"/>
        </w:rPr>
        <w:t>ю</w:t>
      </w:r>
      <w:r w:rsidRPr="00795480">
        <w:rPr>
          <w:spacing w:val="-15"/>
          <w:sz w:val="20"/>
          <w:szCs w:val="20"/>
        </w:rPr>
        <w:t xml:space="preserve"> </w:t>
      </w:r>
      <w:r w:rsidRPr="00795480">
        <w:rPr>
          <w:spacing w:val="1"/>
          <w:sz w:val="20"/>
          <w:szCs w:val="20"/>
        </w:rPr>
        <w:t>исполни</w:t>
      </w:r>
      <w:r w:rsidRPr="00795480">
        <w:rPr>
          <w:sz w:val="20"/>
          <w:szCs w:val="20"/>
        </w:rPr>
        <w:t>т</w:t>
      </w:r>
      <w:r w:rsidRPr="00795480">
        <w:rPr>
          <w:spacing w:val="1"/>
          <w:sz w:val="20"/>
          <w:szCs w:val="20"/>
        </w:rPr>
        <w:t xml:space="preserve">елями </w:t>
      </w:r>
      <w:r w:rsidRPr="00795480">
        <w:rPr>
          <w:rFonts w:eastAsia="Times New Roman"/>
          <w:spacing w:val="1"/>
          <w:sz w:val="20"/>
          <w:szCs w:val="20"/>
        </w:rPr>
        <w:t>Робот, Черепашка, Чертежник и др.</w:t>
      </w:r>
    </w:p>
    <w:p w14:paraId="69BC7170" w14:textId="77777777" w:rsidR="009A01D5" w:rsidRPr="00795480" w:rsidRDefault="009A01D5" w:rsidP="007C424B">
      <w:pPr>
        <w:jc w:val="both"/>
        <w:rPr>
          <w:sz w:val="20"/>
          <w:szCs w:val="20"/>
        </w:rPr>
      </w:pPr>
      <w:r w:rsidRPr="00795480">
        <w:rPr>
          <w:i/>
          <w:spacing w:val="1"/>
          <w:sz w:val="20"/>
          <w:szCs w:val="20"/>
        </w:rPr>
        <w:t>Знакомств</w:t>
      </w:r>
      <w:r w:rsidRPr="00795480">
        <w:rPr>
          <w:i/>
          <w:sz w:val="20"/>
          <w:szCs w:val="20"/>
        </w:rPr>
        <w:t>о</w:t>
      </w:r>
      <w:r w:rsidRPr="00795480">
        <w:rPr>
          <w:i/>
          <w:spacing w:val="-14"/>
          <w:sz w:val="20"/>
          <w:szCs w:val="20"/>
        </w:rPr>
        <w:t xml:space="preserve"> </w:t>
      </w:r>
      <w:r w:rsidRPr="00795480">
        <w:rPr>
          <w:i/>
          <w:sz w:val="20"/>
          <w:szCs w:val="20"/>
        </w:rPr>
        <w:t xml:space="preserve">с </w:t>
      </w:r>
      <w:r w:rsidRPr="00795480">
        <w:rPr>
          <w:i/>
          <w:spacing w:val="1"/>
          <w:sz w:val="20"/>
          <w:szCs w:val="20"/>
        </w:rPr>
        <w:t>постановкам</w:t>
      </w:r>
      <w:r w:rsidRPr="00795480">
        <w:rPr>
          <w:i/>
          <w:sz w:val="20"/>
          <w:szCs w:val="20"/>
        </w:rPr>
        <w:t>и</w:t>
      </w:r>
      <w:r w:rsidRPr="00795480">
        <w:rPr>
          <w:i/>
          <w:spacing w:val="-16"/>
          <w:sz w:val="20"/>
          <w:szCs w:val="20"/>
        </w:rPr>
        <w:t xml:space="preserve"> </w:t>
      </w:r>
      <w:r w:rsidRPr="00795480">
        <w:rPr>
          <w:i/>
          <w:spacing w:val="1"/>
          <w:sz w:val="20"/>
          <w:szCs w:val="20"/>
        </w:rPr>
        <w:t>боле</w:t>
      </w:r>
      <w:r w:rsidRPr="00795480">
        <w:rPr>
          <w:i/>
          <w:sz w:val="20"/>
          <w:szCs w:val="20"/>
        </w:rPr>
        <w:t>е</w:t>
      </w:r>
      <w:r w:rsidRPr="00795480">
        <w:rPr>
          <w:i/>
          <w:spacing w:val="-6"/>
          <w:sz w:val="20"/>
          <w:szCs w:val="20"/>
        </w:rPr>
        <w:t xml:space="preserve"> </w:t>
      </w:r>
      <w:r w:rsidRPr="00795480">
        <w:rPr>
          <w:i/>
          <w:spacing w:val="1"/>
          <w:sz w:val="20"/>
          <w:szCs w:val="20"/>
        </w:rPr>
        <w:t>сло</w:t>
      </w:r>
      <w:r w:rsidRPr="00795480">
        <w:rPr>
          <w:i/>
          <w:spacing w:val="2"/>
          <w:sz w:val="20"/>
          <w:szCs w:val="20"/>
        </w:rPr>
        <w:t>ж</w:t>
      </w:r>
      <w:r w:rsidRPr="00795480">
        <w:rPr>
          <w:i/>
          <w:spacing w:val="1"/>
          <w:sz w:val="20"/>
          <w:szCs w:val="20"/>
        </w:rPr>
        <w:t>ны</w:t>
      </w:r>
      <w:r w:rsidRPr="00795480">
        <w:rPr>
          <w:i/>
          <w:sz w:val="20"/>
          <w:szCs w:val="20"/>
        </w:rPr>
        <w:t>х</w:t>
      </w:r>
      <w:r w:rsidRPr="00795480">
        <w:rPr>
          <w:i/>
          <w:spacing w:val="-10"/>
          <w:sz w:val="20"/>
          <w:szCs w:val="20"/>
        </w:rPr>
        <w:t xml:space="preserve"> </w:t>
      </w:r>
      <w:r w:rsidRPr="00795480">
        <w:rPr>
          <w:i/>
          <w:spacing w:val="1"/>
          <w:sz w:val="20"/>
          <w:szCs w:val="20"/>
        </w:rPr>
        <w:t>зада</w:t>
      </w:r>
      <w:r w:rsidRPr="00795480">
        <w:rPr>
          <w:i/>
          <w:sz w:val="20"/>
          <w:szCs w:val="20"/>
        </w:rPr>
        <w:t>ч</w:t>
      </w:r>
      <w:r w:rsidRPr="00795480">
        <w:rPr>
          <w:i/>
          <w:spacing w:val="-6"/>
          <w:sz w:val="20"/>
          <w:szCs w:val="20"/>
        </w:rPr>
        <w:t xml:space="preserve"> </w:t>
      </w:r>
      <w:r w:rsidRPr="00795480">
        <w:rPr>
          <w:i/>
          <w:spacing w:val="1"/>
          <w:sz w:val="20"/>
          <w:szCs w:val="20"/>
        </w:rPr>
        <w:t>обработк</w:t>
      </w:r>
      <w:r w:rsidRPr="00795480">
        <w:rPr>
          <w:i/>
          <w:sz w:val="20"/>
          <w:szCs w:val="20"/>
        </w:rPr>
        <w:t>и</w:t>
      </w:r>
      <w:r w:rsidRPr="00795480">
        <w:rPr>
          <w:i/>
          <w:spacing w:val="-12"/>
          <w:sz w:val="20"/>
          <w:szCs w:val="20"/>
        </w:rPr>
        <w:t xml:space="preserve"> </w:t>
      </w:r>
      <w:r w:rsidRPr="00795480">
        <w:rPr>
          <w:i/>
          <w:spacing w:val="1"/>
          <w:sz w:val="20"/>
          <w:szCs w:val="20"/>
        </w:rPr>
        <w:t>данны</w:t>
      </w:r>
      <w:r w:rsidRPr="00795480">
        <w:rPr>
          <w:i/>
          <w:sz w:val="20"/>
          <w:szCs w:val="20"/>
        </w:rPr>
        <w:t>х</w:t>
      </w:r>
      <w:r w:rsidRPr="00795480">
        <w:rPr>
          <w:i/>
          <w:spacing w:val="-8"/>
          <w:sz w:val="20"/>
          <w:szCs w:val="20"/>
        </w:rPr>
        <w:t xml:space="preserve"> </w:t>
      </w:r>
      <w:r w:rsidRPr="00795480">
        <w:rPr>
          <w:i/>
          <w:sz w:val="20"/>
          <w:szCs w:val="20"/>
        </w:rPr>
        <w:t xml:space="preserve">и </w:t>
      </w:r>
      <w:r w:rsidRPr="00795480">
        <w:rPr>
          <w:i/>
          <w:spacing w:val="1"/>
          <w:sz w:val="20"/>
          <w:szCs w:val="20"/>
        </w:rPr>
        <w:t>ал</w:t>
      </w:r>
      <w:r w:rsidRPr="00795480">
        <w:rPr>
          <w:i/>
          <w:sz w:val="20"/>
          <w:szCs w:val="20"/>
        </w:rPr>
        <w:t>г</w:t>
      </w:r>
      <w:r w:rsidRPr="00795480">
        <w:rPr>
          <w:i/>
          <w:spacing w:val="1"/>
          <w:sz w:val="20"/>
          <w:szCs w:val="20"/>
        </w:rPr>
        <w:t>оритмам</w:t>
      </w:r>
      <w:r w:rsidRPr="00795480">
        <w:rPr>
          <w:i/>
          <w:sz w:val="20"/>
          <w:szCs w:val="20"/>
        </w:rPr>
        <w:t xml:space="preserve">и </w:t>
      </w:r>
      <w:r w:rsidRPr="00795480">
        <w:rPr>
          <w:i/>
          <w:spacing w:val="1"/>
          <w:sz w:val="20"/>
          <w:szCs w:val="20"/>
        </w:rPr>
        <w:t>и</w:t>
      </w:r>
      <w:r w:rsidRPr="00795480">
        <w:rPr>
          <w:i/>
          <w:sz w:val="20"/>
          <w:szCs w:val="20"/>
        </w:rPr>
        <w:t>х</w:t>
      </w:r>
      <w:r w:rsidRPr="00795480">
        <w:rPr>
          <w:i/>
          <w:spacing w:val="13"/>
          <w:sz w:val="20"/>
          <w:szCs w:val="20"/>
        </w:rPr>
        <w:t xml:space="preserve"> </w:t>
      </w:r>
      <w:r w:rsidRPr="00795480">
        <w:rPr>
          <w:i/>
          <w:spacing w:val="1"/>
          <w:sz w:val="20"/>
          <w:szCs w:val="20"/>
        </w:rPr>
        <w:t>решения</w:t>
      </w:r>
      <w:r w:rsidRPr="00795480">
        <w:rPr>
          <w:i/>
          <w:sz w:val="20"/>
          <w:szCs w:val="20"/>
        </w:rPr>
        <w:t>:</w:t>
      </w:r>
      <w:r w:rsidRPr="00795480">
        <w:rPr>
          <w:i/>
          <w:spacing w:val="4"/>
          <w:sz w:val="20"/>
          <w:szCs w:val="20"/>
        </w:rPr>
        <w:t xml:space="preserve"> </w:t>
      </w:r>
      <w:r w:rsidRPr="00795480">
        <w:rPr>
          <w:i/>
          <w:spacing w:val="1"/>
          <w:sz w:val="20"/>
          <w:szCs w:val="20"/>
        </w:rPr>
        <w:t>сортировк</w:t>
      </w:r>
      <w:r w:rsidRPr="00795480">
        <w:rPr>
          <w:i/>
          <w:sz w:val="20"/>
          <w:szCs w:val="20"/>
        </w:rPr>
        <w:t>а</w:t>
      </w:r>
      <w:r w:rsidRPr="00795480">
        <w:rPr>
          <w:i/>
          <w:spacing w:val="2"/>
          <w:sz w:val="20"/>
          <w:szCs w:val="20"/>
        </w:rPr>
        <w:t xml:space="preserve"> </w:t>
      </w:r>
      <w:r w:rsidRPr="00795480">
        <w:rPr>
          <w:i/>
          <w:spacing w:val="1"/>
          <w:sz w:val="20"/>
          <w:szCs w:val="20"/>
        </w:rPr>
        <w:t>массива</w:t>
      </w:r>
      <w:r w:rsidRPr="00795480">
        <w:rPr>
          <w:i/>
          <w:sz w:val="20"/>
          <w:szCs w:val="20"/>
        </w:rPr>
        <w:t>,</w:t>
      </w:r>
      <w:r w:rsidRPr="00795480">
        <w:rPr>
          <w:i/>
          <w:spacing w:val="6"/>
          <w:sz w:val="20"/>
          <w:szCs w:val="20"/>
        </w:rPr>
        <w:t xml:space="preserve"> </w:t>
      </w:r>
      <w:r w:rsidRPr="00795480">
        <w:rPr>
          <w:i/>
          <w:spacing w:val="1"/>
          <w:sz w:val="20"/>
          <w:szCs w:val="20"/>
        </w:rPr>
        <w:t>выполнени</w:t>
      </w:r>
      <w:r w:rsidRPr="00795480">
        <w:rPr>
          <w:i/>
          <w:sz w:val="20"/>
          <w:szCs w:val="20"/>
        </w:rPr>
        <w:t>е</w:t>
      </w:r>
      <w:r w:rsidRPr="00795480">
        <w:rPr>
          <w:i/>
          <w:spacing w:val="1"/>
          <w:sz w:val="20"/>
          <w:szCs w:val="20"/>
        </w:rPr>
        <w:t xml:space="preserve"> поэлементны</w:t>
      </w:r>
      <w:r w:rsidRPr="00795480">
        <w:rPr>
          <w:i/>
          <w:sz w:val="20"/>
          <w:szCs w:val="20"/>
        </w:rPr>
        <w:t xml:space="preserve">х </w:t>
      </w:r>
      <w:r w:rsidRPr="00795480">
        <w:rPr>
          <w:i/>
          <w:spacing w:val="1"/>
          <w:sz w:val="20"/>
          <w:szCs w:val="20"/>
        </w:rPr>
        <w:t>операци</w:t>
      </w:r>
      <w:r w:rsidRPr="00795480">
        <w:rPr>
          <w:i/>
          <w:sz w:val="20"/>
          <w:szCs w:val="20"/>
        </w:rPr>
        <w:t>й</w:t>
      </w:r>
      <w:r w:rsidRPr="00795480">
        <w:rPr>
          <w:i/>
          <w:spacing w:val="9"/>
          <w:sz w:val="20"/>
          <w:szCs w:val="20"/>
        </w:rPr>
        <w:t xml:space="preserve"> </w:t>
      </w:r>
      <w:r w:rsidRPr="00795480">
        <w:rPr>
          <w:i/>
          <w:sz w:val="20"/>
          <w:szCs w:val="20"/>
        </w:rPr>
        <w:t>с</w:t>
      </w:r>
      <w:r w:rsidRPr="00795480">
        <w:rPr>
          <w:i/>
          <w:spacing w:val="18"/>
          <w:sz w:val="20"/>
          <w:szCs w:val="20"/>
        </w:rPr>
        <w:t xml:space="preserve"> </w:t>
      </w:r>
      <w:r w:rsidRPr="00795480">
        <w:rPr>
          <w:i/>
          <w:spacing w:val="1"/>
          <w:sz w:val="20"/>
          <w:szCs w:val="20"/>
        </w:rPr>
        <w:t>массивами</w:t>
      </w:r>
      <w:r w:rsidRPr="00795480">
        <w:rPr>
          <w:i/>
          <w:sz w:val="20"/>
          <w:szCs w:val="20"/>
        </w:rPr>
        <w:t>;</w:t>
      </w:r>
      <w:r w:rsidRPr="00795480">
        <w:rPr>
          <w:i/>
          <w:spacing w:val="6"/>
          <w:sz w:val="20"/>
          <w:szCs w:val="20"/>
        </w:rPr>
        <w:t xml:space="preserve"> </w:t>
      </w:r>
      <w:r w:rsidRPr="00795480">
        <w:rPr>
          <w:i/>
          <w:spacing w:val="1"/>
          <w:sz w:val="20"/>
          <w:szCs w:val="20"/>
        </w:rPr>
        <w:t>обработк</w:t>
      </w:r>
      <w:r w:rsidRPr="00795480">
        <w:rPr>
          <w:i/>
          <w:sz w:val="20"/>
          <w:szCs w:val="20"/>
        </w:rPr>
        <w:t>а</w:t>
      </w:r>
      <w:r w:rsidRPr="00795480">
        <w:rPr>
          <w:i/>
          <w:spacing w:val="7"/>
          <w:sz w:val="20"/>
          <w:szCs w:val="20"/>
        </w:rPr>
        <w:t xml:space="preserve"> </w:t>
      </w:r>
      <w:r w:rsidRPr="00795480">
        <w:rPr>
          <w:i/>
          <w:spacing w:val="1"/>
          <w:sz w:val="20"/>
          <w:szCs w:val="20"/>
        </w:rPr>
        <w:t>целы</w:t>
      </w:r>
      <w:r w:rsidRPr="00795480">
        <w:rPr>
          <w:i/>
          <w:sz w:val="20"/>
          <w:szCs w:val="20"/>
        </w:rPr>
        <w:t>х</w:t>
      </w:r>
      <w:r w:rsidRPr="00795480">
        <w:rPr>
          <w:i/>
          <w:spacing w:val="13"/>
          <w:sz w:val="20"/>
          <w:szCs w:val="20"/>
        </w:rPr>
        <w:t xml:space="preserve"> </w:t>
      </w:r>
      <w:r w:rsidRPr="00795480">
        <w:rPr>
          <w:i/>
          <w:spacing w:val="1"/>
          <w:sz w:val="20"/>
          <w:szCs w:val="20"/>
        </w:rPr>
        <w:t>чисел</w:t>
      </w:r>
      <w:r w:rsidRPr="00795480">
        <w:rPr>
          <w:i/>
          <w:sz w:val="20"/>
          <w:szCs w:val="20"/>
        </w:rPr>
        <w:t>,</w:t>
      </w:r>
      <w:r w:rsidRPr="00795480">
        <w:rPr>
          <w:i/>
          <w:spacing w:val="13"/>
          <w:sz w:val="20"/>
          <w:szCs w:val="20"/>
        </w:rPr>
        <w:t xml:space="preserve"> </w:t>
      </w:r>
      <w:r w:rsidRPr="00795480">
        <w:rPr>
          <w:i/>
          <w:spacing w:val="1"/>
          <w:sz w:val="20"/>
          <w:szCs w:val="20"/>
        </w:rPr>
        <w:t>пр</w:t>
      </w:r>
      <w:r w:rsidRPr="00795480">
        <w:rPr>
          <w:i/>
          <w:spacing w:val="2"/>
          <w:sz w:val="20"/>
          <w:szCs w:val="20"/>
        </w:rPr>
        <w:t>е</w:t>
      </w:r>
      <w:r w:rsidRPr="00795480">
        <w:rPr>
          <w:i/>
          <w:spacing w:val="1"/>
          <w:sz w:val="20"/>
          <w:szCs w:val="20"/>
        </w:rPr>
        <w:t>дставленны</w:t>
      </w:r>
      <w:r w:rsidRPr="00795480">
        <w:rPr>
          <w:i/>
          <w:sz w:val="20"/>
          <w:szCs w:val="20"/>
        </w:rPr>
        <w:t xml:space="preserve">х </w:t>
      </w:r>
      <w:r w:rsidRPr="00795480">
        <w:rPr>
          <w:i/>
          <w:spacing w:val="1"/>
          <w:sz w:val="20"/>
          <w:szCs w:val="20"/>
        </w:rPr>
        <w:t>записям</w:t>
      </w:r>
      <w:r w:rsidRPr="00795480">
        <w:rPr>
          <w:i/>
          <w:sz w:val="20"/>
          <w:szCs w:val="20"/>
        </w:rPr>
        <w:t>и</w:t>
      </w:r>
      <w:r w:rsidRPr="00795480">
        <w:rPr>
          <w:i/>
          <w:spacing w:val="9"/>
          <w:sz w:val="20"/>
          <w:szCs w:val="20"/>
        </w:rPr>
        <w:t xml:space="preserve"> </w:t>
      </w:r>
      <w:r w:rsidRPr="00795480">
        <w:rPr>
          <w:i/>
          <w:sz w:val="20"/>
          <w:szCs w:val="20"/>
        </w:rPr>
        <w:t xml:space="preserve">в </w:t>
      </w:r>
      <w:r w:rsidRPr="00795480">
        <w:rPr>
          <w:i/>
          <w:spacing w:val="1"/>
          <w:sz w:val="20"/>
          <w:szCs w:val="20"/>
        </w:rPr>
        <w:t>десятично</w:t>
      </w:r>
      <w:r w:rsidRPr="00795480">
        <w:rPr>
          <w:i/>
          <w:sz w:val="20"/>
          <w:szCs w:val="20"/>
        </w:rPr>
        <w:t>й</w:t>
      </w:r>
      <w:r w:rsidRPr="00795480">
        <w:rPr>
          <w:i/>
          <w:spacing w:val="1"/>
          <w:sz w:val="20"/>
          <w:szCs w:val="20"/>
        </w:rPr>
        <w:t xml:space="preserve"> </w:t>
      </w:r>
      <w:r w:rsidRPr="00795480">
        <w:rPr>
          <w:i/>
          <w:sz w:val="20"/>
          <w:szCs w:val="20"/>
        </w:rPr>
        <w:t>и</w:t>
      </w:r>
      <w:r w:rsidRPr="00795480">
        <w:rPr>
          <w:i/>
          <w:spacing w:val="13"/>
          <w:sz w:val="20"/>
          <w:szCs w:val="20"/>
        </w:rPr>
        <w:t xml:space="preserve"> </w:t>
      </w:r>
      <w:r w:rsidRPr="00795480">
        <w:rPr>
          <w:i/>
          <w:spacing w:val="1"/>
          <w:sz w:val="20"/>
          <w:szCs w:val="20"/>
        </w:rPr>
        <w:t>двоично</w:t>
      </w:r>
      <w:r w:rsidRPr="00795480">
        <w:rPr>
          <w:i/>
          <w:sz w:val="20"/>
          <w:szCs w:val="20"/>
        </w:rPr>
        <w:t>й</w:t>
      </w:r>
      <w:r w:rsidRPr="00795480">
        <w:rPr>
          <w:i/>
          <w:spacing w:val="4"/>
          <w:sz w:val="20"/>
          <w:szCs w:val="20"/>
        </w:rPr>
        <w:t xml:space="preserve"> </w:t>
      </w:r>
      <w:r w:rsidRPr="00795480">
        <w:rPr>
          <w:i/>
          <w:spacing w:val="1"/>
          <w:sz w:val="20"/>
          <w:szCs w:val="20"/>
        </w:rPr>
        <w:t>система</w:t>
      </w:r>
      <w:r w:rsidRPr="00795480">
        <w:rPr>
          <w:i/>
          <w:sz w:val="20"/>
          <w:szCs w:val="20"/>
        </w:rPr>
        <w:t>х</w:t>
      </w:r>
      <w:r w:rsidRPr="00795480">
        <w:rPr>
          <w:i/>
          <w:spacing w:val="3"/>
          <w:sz w:val="20"/>
          <w:szCs w:val="20"/>
        </w:rPr>
        <w:t xml:space="preserve"> </w:t>
      </w:r>
      <w:r w:rsidRPr="00795480">
        <w:rPr>
          <w:i/>
          <w:spacing w:val="1"/>
          <w:sz w:val="20"/>
          <w:szCs w:val="20"/>
        </w:rPr>
        <w:t>счисления</w:t>
      </w:r>
      <w:r w:rsidRPr="00795480">
        <w:rPr>
          <w:i/>
          <w:sz w:val="20"/>
          <w:szCs w:val="20"/>
        </w:rPr>
        <w:t>,</w:t>
      </w:r>
      <w:r w:rsidRPr="00795480">
        <w:rPr>
          <w:i/>
          <w:spacing w:val="2"/>
          <w:sz w:val="20"/>
          <w:szCs w:val="20"/>
        </w:rPr>
        <w:t xml:space="preserve"> </w:t>
      </w:r>
      <w:r w:rsidRPr="00795480">
        <w:rPr>
          <w:i/>
          <w:spacing w:val="1"/>
          <w:sz w:val="20"/>
          <w:szCs w:val="20"/>
        </w:rPr>
        <w:t>нахо</w:t>
      </w:r>
      <w:r w:rsidRPr="00795480">
        <w:rPr>
          <w:i/>
          <w:spacing w:val="2"/>
          <w:sz w:val="20"/>
          <w:szCs w:val="20"/>
        </w:rPr>
        <w:t>ж</w:t>
      </w:r>
      <w:r w:rsidRPr="00795480">
        <w:rPr>
          <w:i/>
          <w:spacing w:val="1"/>
          <w:sz w:val="20"/>
          <w:szCs w:val="20"/>
        </w:rPr>
        <w:t>дени</w:t>
      </w:r>
      <w:r w:rsidRPr="00795480">
        <w:rPr>
          <w:i/>
          <w:sz w:val="20"/>
          <w:szCs w:val="20"/>
        </w:rPr>
        <w:t xml:space="preserve">е </w:t>
      </w:r>
      <w:r w:rsidRPr="00795480">
        <w:rPr>
          <w:i/>
          <w:spacing w:val="1"/>
          <w:sz w:val="20"/>
          <w:szCs w:val="20"/>
        </w:rPr>
        <w:t>наибольшего обще</w:t>
      </w:r>
      <w:r w:rsidRPr="00795480">
        <w:rPr>
          <w:i/>
          <w:sz w:val="20"/>
          <w:szCs w:val="20"/>
        </w:rPr>
        <w:t>го</w:t>
      </w:r>
      <w:r w:rsidRPr="00795480">
        <w:rPr>
          <w:i/>
          <w:spacing w:val="-9"/>
          <w:sz w:val="20"/>
          <w:szCs w:val="20"/>
        </w:rPr>
        <w:t xml:space="preserve"> </w:t>
      </w:r>
      <w:r w:rsidRPr="00795480">
        <w:rPr>
          <w:i/>
          <w:spacing w:val="1"/>
          <w:sz w:val="20"/>
          <w:szCs w:val="20"/>
        </w:rPr>
        <w:t>делител</w:t>
      </w:r>
      <w:r w:rsidRPr="00795480">
        <w:rPr>
          <w:i/>
          <w:sz w:val="20"/>
          <w:szCs w:val="20"/>
        </w:rPr>
        <w:t>я</w:t>
      </w:r>
      <w:r w:rsidRPr="00795480">
        <w:rPr>
          <w:i/>
          <w:spacing w:val="-11"/>
          <w:sz w:val="20"/>
          <w:szCs w:val="20"/>
        </w:rPr>
        <w:t xml:space="preserve"> </w:t>
      </w:r>
      <w:r w:rsidRPr="00795480">
        <w:rPr>
          <w:i/>
          <w:spacing w:val="1"/>
          <w:sz w:val="20"/>
          <w:szCs w:val="20"/>
        </w:rPr>
        <w:t>(ал</w:t>
      </w:r>
      <w:r w:rsidRPr="00795480">
        <w:rPr>
          <w:i/>
          <w:sz w:val="20"/>
          <w:szCs w:val="20"/>
        </w:rPr>
        <w:t>г</w:t>
      </w:r>
      <w:r w:rsidRPr="00795480">
        <w:rPr>
          <w:i/>
          <w:spacing w:val="1"/>
          <w:sz w:val="20"/>
          <w:szCs w:val="20"/>
        </w:rPr>
        <w:t>орит</w:t>
      </w:r>
      <w:r w:rsidRPr="00795480">
        <w:rPr>
          <w:i/>
          <w:sz w:val="20"/>
          <w:szCs w:val="20"/>
        </w:rPr>
        <w:t>м</w:t>
      </w:r>
      <w:r w:rsidRPr="00795480">
        <w:rPr>
          <w:i/>
          <w:spacing w:val="-12"/>
          <w:sz w:val="20"/>
          <w:szCs w:val="20"/>
        </w:rPr>
        <w:t xml:space="preserve"> </w:t>
      </w:r>
      <w:r w:rsidRPr="00795480">
        <w:rPr>
          <w:i/>
          <w:spacing w:val="1"/>
          <w:sz w:val="20"/>
          <w:szCs w:val="20"/>
        </w:rPr>
        <w:t>Евклида)</w:t>
      </w:r>
      <w:r w:rsidRPr="00795480">
        <w:rPr>
          <w:i/>
          <w:sz w:val="20"/>
          <w:szCs w:val="20"/>
        </w:rPr>
        <w:t>.</w:t>
      </w:r>
    </w:p>
    <w:p w14:paraId="7D58D151" w14:textId="77777777" w:rsidR="009A01D5" w:rsidRPr="00795480" w:rsidRDefault="009A01D5" w:rsidP="007C424B">
      <w:pPr>
        <w:jc w:val="both"/>
        <w:rPr>
          <w:sz w:val="20"/>
          <w:szCs w:val="20"/>
        </w:rPr>
      </w:pPr>
      <w:r w:rsidRPr="00795480">
        <w:rPr>
          <w:spacing w:val="1"/>
          <w:sz w:val="20"/>
          <w:szCs w:val="20"/>
        </w:rPr>
        <w:t>Поняти</w:t>
      </w:r>
      <w:r w:rsidRPr="00795480">
        <w:rPr>
          <w:sz w:val="20"/>
          <w:szCs w:val="20"/>
        </w:rPr>
        <w:t>е</w:t>
      </w:r>
      <w:r w:rsidRPr="00795480">
        <w:rPr>
          <w:spacing w:val="4"/>
          <w:sz w:val="20"/>
          <w:szCs w:val="20"/>
        </w:rPr>
        <w:t xml:space="preserve"> </w:t>
      </w:r>
      <w:r w:rsidRPr="00795480">
        <w:rPr>
          <w:spacing w:val="1"/>
          <w:sz w:val="20"/>
          <w:szCs w:val="20"/>
        </w:rPr>
        <w:t>о</w:t>
      </w:r>
      <w:r w:rsidRPr="00795480">
        <w:rPr>
          <w:sz w:val="20"/>
          <w:szCs w:val="20"/>
        </w:rPr>
        <w:t>б</w:t>
      </w:r>
      <w:r w:rsidRPr="00795480">
        <w:rPr>
          <w:spacing w:val="12"/>
          <w:sz w:val="20"/>
          <w:szCs w:val="20"/>
        </w:rPr>
        <w:t xml:space="preserve"> </w:t>
      </w:r>
      <w:r w:rsidRPr="00795480">
        <w:rPr>
          <w:spacing w:val="1"/>
          <w:sz w:val="20"/>
          <w:szCs w:val="20"/>
        </w:rPr>
        <w:t>этапа</w:t>
      </w:r>
      <w:r w:rsidRPr="00795480">
        <w:rPr>
          <w:sz w:val="20"/>
          <w:szCs w:val="20"/>
        </w:rPr>
        <w:t>х</w:t>
      </w:r>
      <w:r w:rsidRPr="00795480">
        <w:rPr>
          <w:spacing w:val="7"/>
          <w:sz w:val="20"/>
          <w:szCs w:val="20"/>
        </w:rPr>
        <w:t xml:space="preserve"> </w:t>
      </w:r>
      <w:r w:rsidRPr="00795480">
        <w:rPr>
          <w:spacing w:val="1"/>
          <w:sz w:val="20"/>
          <w:szCs w:val="20"/>
        </w:rPr>
        <w:t>разработк</w:t>
      </w:r>
      <w:r w:rsidRPr="00795480">
        <w:rPr>
          <w:sz w:val="20"/>
          <w:szCs w:val="20"/>
        </w:rPr>
        <w:t>и</w:t>
      </w:r>
      <w:r w:rsidRPr="00795480">
        <w:rPr>
          <w:spacing w:val="1"/>
          <w:sz w:val="20"/>
          <w:szCs w:val="20"/>
        </w:rPr>
        <w:t xml:space="preserve"> программ</w:t>
      </w:r>
      <w:r w:rsidRPr="00795480">
        <w:rPr>
          <w:sz w:val="20"/>
          <w:szCs w:val="20"/>
        </w:rPr>
        <w:t>:</w:t>
      </w:r>
      <w:r w:rsidRPr="00795480">
        <w:rPr>
          <w:spacing w:val="2"/>
          <w:sz w:val="20"/>
          <w:szCs w:val="20"/>
        </w:rPr>
        <w:t xml:space="preserve"> </w:t>
      </w:r>
      <w:r w:rsidRPr="00795480">
        <w:rPr>
          <w:spacing w:val="1"/>
          <w:sz w:val="20"/>
          <w:szCs w:val="20"/>
        </w:rPr>
        <w:t>составлени</w:t>
      </w:r>
      <w:r w:rsidRPr="00795480">
        <w:rPr>
          <w:sz w:val="20"/>
          <w:szCs w:val="20"/>
        </w:rPr>
        <w:t xml:space="preserve">е </w:t>
      </w:r>
      <w:r w:rsidRPr="00795480">
        <w:rPr>
          <w:spacing w:val="1"/>
          <w:sz w:val="20"/>
          <w:szCs w:val="20"/>
        </w:rPr>
        <w:t>требовани</w:t>
      </w:r>
      <w:r w:rsidRPr="00795480">
        <w:rPr>
          <w:sz w:val="20"/>
          <w:szCs w:val="20"/>
        </w:rPr>
        <w:t>й</w:t>
      </w:r>
      <w:r w:rsidRPr="00795480">
        <w:rPr>
          <w:spacing w:val="1"/>
          <w:sz w:val="20"/>
          <w:szCs w:val="20"/>
        </w:rPr>
        <w:t xml:space="preserve"> </w:t>
      </w:r>
      <w:r w:rsidRPr="00795480">
        <w:rPr>
          <w:sz w:val="20"/>
          <w:szCs w:val="20"/>
        </w:rPr>
        <w:t xml:space="preserve">к </w:t>
      </w:r>
      <w:r w:rsidRPr="00795480">
        <w:rPr>
          <w:spacing w:val="1"/>
          <w:sz w:val="20"/>
          <w:szCs w:val="20"/>
        </w:rPr>
        <w:t>программе</w:t>
      </w:r>
      <w:r w:rsidRPr="00795480">
        <w:rPr>
          <w:sz w:val="20"/>
          <w:szCs w:val="20"/>
        </w:rPr>
        <w:t xml:space="preserve">, </w:t>
      </w:r>
      <w:r w:rsidRPr="00795480">
        <w:rPr>
          <w:spacing w:val="1"/>
          <w:sz w:val="20"/>
          <w:szCs w:val="20"/>
        </w:rPr>
        <w:t>выбо</w:t>
      </w:r>
      <w:r w:rsidRPr="00795480">
        <w:rPr>
          <w:sz w:val="20"/>
          <w:szCs w:val="20"/>
        </w:rPr>
        <w:t>р</w:t>
      </w:r>
      <w:r w:rsidRPr="00795480">
        <w:rPr>
          <w:spacing w:val="6"/>
          <w:sz w:val="20"/>
          <w:szCs w:val="20"/>
        </w:rPr>
        <w:t xml:space="preserve"> </w:t>
      </w:r>
      <w:r w:rsidRPr="00795480">
        <w:rPr>
          <w:spacing w:val="1"/>
          <w:sz w:val="20"/>
          <w:szCs w:val="20"/>
        </w:rPr>
        <w:t>алгоритм</w:t>
      </w:r>
      <w:r w:rsidRPr="00795480">
        <w:rPr>
          <w:sz w:val="20"/>
          <w:szCs w:val="20"/>
        </w:rPr>
        <w:t>а</w:t>
      </w:r>
      <w:r w:rsidRPr="00795480">
        <w:rPr>
          <w:spacing w:val="1"/>
          <w:sz w:val="20"/>
          <w:szCs w:val="20"/>
        </w:rPr>
        <w:t xml:space="preserve"> </w:t>
      </w:r>
      <w:r w:rsidRPr="00795480">
        <w:rPr>
          <w:sz w:val="20"/>
          <w:szCs w:val="20"/>
        </w:rPr>
        <w:t>и</w:t>
      </w:r>
      <w:r w:rsidRPr="00795480">
        <w:rPr>
          <w:spacing w:val="12"/>
          <w:sz w:val="20"/>
          <w:szCs w:val="20"/>
        </w:rPr>
        <w:t xml:space="preserve"> </w:t>
      </w:r>
      <w:r w:rsidRPr="00795480">
        <w:rPr>
          <w:spacing w:val="1"/>
          <w:sz w:val="20"/>
          <w:szCs w:val="20"/>
        </w:rPr>
        <w:t>ег</w:t>
      </w:r>
      <w:r w:rsidRPr="00795480">
        <w:rPr>
          <w:sz w:val="20"/>
          <w:szCs w:val="20"/>
        </w:rPr>
        <w:t>о</w:t>
      </w:r>
      <w:r w:rsidRPr="00795480">
        <w:rPr>
          <w:spacing w:val="10"/>
          <w:sz w:val="20"/>
          <w:szCs w:val="20"/>
        </w:rPr>
        <w:t xml:space="preserve"> </w:t>
      </w:r>
      <w:r w:rsidRPr="00795480">
        <w:rPr>
          <w:spacing w:val="1"/>
          <w:sz w:val="20"/>
          <w:szCs w:val="20"/>
        </w:rPr>
        <w:t>реали</w:t>
      </w:r>
      <w:r w:rsidRPr="00795480">
        <w:rPr>
          <w:sz w:val="20"/>
          <w:szCs w:val="20"/>
        </w:rPr>
        <w:t>з</w:t>
      </w:r>
      <w:r w:rsidRPr="00795480">
        <w:rPr>
          <w:spacing w:val="1"/>
          <w:sz w:val="20"/>
          <w:szCs w:val="20"/>
        </w:rPr>
        <w:t>аци</w:t>
      </w:r>
      <w:r w:rsidRPr="00795480">
        <w:rPr>
          <w:sz w:val="20"/>
          <w:szCs w:val="20"/>
        </w:rPr>
        <w:t>я в</w:t>
      </w:r>
      <w:r w:rsidRPr="00795480">
        <w:rPr>
          <w:spacing w:val="12"/>
          <w:sz w:val="20"/>
          <w:szCs w:val="20"/>
        </w:rPr>
        <w:t xml:space="preserve"> </w:t>
      </w:r>
      <w:r w:rsidRPr="00795480">
        <w:rPr>
          <w:spacing w:val="1"/>
          <w:sz w:val="20"/>
          <w:szCs w:val="20"/>
        </w:rPr>
        <w:t>вид</w:t>
      </w:r>
      <w:r w:rsidRPr="00795480">
        <w:rPr>
          <w:sz w:val="20"/>
          <w:szCs w:val="20"/>
        </w:rPr>
        <w:t>е</w:t>
      </w:r>
      <w:r w:rsidRPr="00795480">
        <w:rPr>
          <w:spacing w:val="8"/>
          <w:sz w:val="20"/>
          <w:szCs w:val="20"/>
        </w:rPr>
        <w:t xml:space="preserve"> </w:t>
      </w:r>
      <w:r w:rsidRPr="00795480">
        <w:rPr>
          <w:spacing w:val="1"/>
          <w:sz w:val="20"/>
          <w:szCs w:val="20"/>
        </w:rPr>
        <w:t>прогр</w:t>
      </w:r>
      <w:r w:rsidRPr="00795480">
        <w:rPr>
          <w:sz w:val="20"/>
          <w:szCs w:val="20"/>
        </w:rPr>
        <w:t>а</w:t>
      </w:r>
      <w:r w:rsidRPr="00795480">
        <w:rPr>
          <w:spacing w:val="1"/>
          <w:sz w:val="20"/>
          <w:szCs w:val="20"/>
        </w:rPr>
        <w:t>мм</w:t>
      </w:r>
      <w:r w:rsidRPr="00795480">
        <w:rPr>
          <w:sz w:val="20"/>
          <w:szCs w:val="20"/>
        </w:rPr>
        <w:t xml:space="preserve">ы </w:t>
      </w:r>
      <w:r w:rsidRPr="00795480">
        <w:rPr>
          <w:spacing w:val="1"/>
          <w:sz w:val="20"/>
          <w:szCs w:val="20"/>
        </w:rPr>
        <w:t>на выбранно</w:t>
      </w:r>
      <w:r w:rsidRPr="00795480">
        <w:rPr>
          <w:sz w:val="20"/>
          <w:szCs w:val="20"/>
        </w:rPr>
        <w:t>м</w:t>
      </w:r>
      <w:r w:rsidRPr="00795480">
        <w:rPr>
          <w:spacing w:val="8"/>
          <w:sz w:val="20"/>
          <w:szCs w:val="20"/>
        </w:rPr>
        <w:t xml:space="preserve"> </w:t>
      </w:r>
      <w:r w:rsidRPr="00795480">
        <w:rPr>
          <w:spacing w:val="1"/>
          <w:sz w:val="20"/>
          <w:szCs w:val="20"/>
        </w:rPr>
        <w:t>алгоритмическо</w:t>
      </w:r>
      <w:r w:rsidRPr="00795480">
        <w:rPr>
          <w:sz w:val="20"/>
          <w:szCs w:val="20"/>
        </w:rPr>
        <w:t xml:space="preserve">м </w:t>
      </w:r>
      <w:r w:rsidRPr="00795480">
        <w:rPr>
          <w:spacing w:val="1"/>
          <w:sz w:val="20"/>
          <w:szCs w:val="20"/>
        </w:rPr>
        <w:t>языке</w:t>
      </w:r>
      <w:r w:rsidRPr="00795480">
        <w:rPr>
          <w:sz w:val="20"/>
          <w:szCs w:val="20"/>
        </w:rPr>
        <w:t>,</w:t>
      </w:r>
      <w:r w:rsidRPr="00795480">
        <w:rPr>
          <w:spacing w:val="12"/>
          <w:sz w:val="20"/>
          <w:szCs w:val="20"/>
        </w:rPr>
        <w:t xml:space="preserve"> </w:t>
      </w:r>
      <w:r w:rsidRPr="00795480">
        <w:rPr>
          <w:spacing w:val="1"/>
          <w:sz w:val="20"/>
          <w:szCs w:val="20"/>
        </w:rPr>
        <w:t>отладк</w:t>
      </w:r>
      <w:r w:rsidRPr="00795480">
        <w:rPr>
          <w:sz w:val="20"/>
          <w:szCs w:val="20"/>
        </w:rPr>
        <w:t>а</w:t>
      </w:r>
      <w:r w:rsidRPr="00795480">
        <w:rPr>
          <w:spacing w:val="11"/>
          <w:sz w:val="20"/>
          <w:szCs w:val="20"/>
        </w:rPr>
        <w:t xml:space="preserve"> </w:t>
      </w:r>
      <w:r w:rsidRPr="00795480">
        <w:rPr>
          <w:spacing w:val="1"/>
          <w:sz w:val="20"/>
          <w:szCs w:val="20"/>
        </w:rPr>
        <w:t>прогр</w:t>
      </w:r>
      <w:r w:rsidRPr="00795480">
        <w:rPr>
          <w:sz w:val="20"/>
          <w:szCs w:val="20"/>
        </w:rPr>
        <w:t>а</w:t>
      </w:r>
      <w:r w:rsidRPr="00795480">
        <w:rPr>
          <w:spacing w:val="1"/>
          <w:sz w:val="20"/>
          <w:szCs w:val="20"/>
        </w:rPr>
        <w:t>мм</w:t>
      </w:r>
      <w:r w:rsidRPr="00795480">
        <w:rPr>
          <w:sz w:val="20"/>
          <w:szCs w:val="20"/>
        </w:rPr>
        <w:t>ы</w:t>
      </w:r>
      <w:r w:rsidRPr="00795480">
        <w:rPr>
          <w:spacing w:val="7"/>
          <w:sz w:val="20"/>
          <w:szCs w:val="20"/>
        </w:rPr>
        <w:t xml:space="preserve"> </w:t>
      </w:r>
      <w:r w:rsidRPr="00795480">
        <w:rPr>
          <w:sz w:val="20"/>
          <w:szCs w:val="20"/>
        </w:rPr>
        <w:t>с</w:t>
      </w:r>
      <w:r w:rsidRPr="00795480">
        <w:rPr>
          <w:spacing w:val="19"/>
          <w:sz w:val="20"/>
          <w:szCs w:val="20"/>
        </w:rPr>
        <w:t xml:space="preserve"> </w:t>
      </w:r>
      <w:r w:rsidRPr="00795480">
        <w:rPr>
          <w:spacing w:val="1"/>
          <w:sz w:val="20"/>
          <w:szCs w:val="20"/>
        </w:rPr>
        <w:t>помощью выбранно</w:t>
      </w:r>
      <w:r w:rsidRPr="00795480">
        <w:rPr>
          <w:sz w:val="20"/>
          <w:szCs w:val="20"/>
        </w:rPr>
        <w:t>й</w:t>
      </w:r>
      <w:r w:rsidRPr="00795480">
        <w:rPr>
          <w:spacing w:val="-13"/>
          <w:sz w:val="20"/>
          <w:szCs w:val="20"/>
        </w:rPr>
        <w:t xml:space="preserve"> </w:t>
      </w:r>
      <w:r w:rsidRPr="00795480">
        <w:rPr>
          <w:spacing w:val="1"/>
          <w:sz w:val="20"/>
          <w:szCs w:val="20"/>
        </w:rPr>
        <w:t>систем</w:t>
      </w:r>
      <w:r w:rsidRPr="00795480">
        <w:rPr>
          <w:sz w:val="20"/>
          <w:szCs w:val="20"/>
        </w:rPr>
        <w:t>ы</w:t>
      </w:r>
      <w:r w:rsidRPr="00795480">
        <w:rPr>
          <w:spacing w:val="-9"/>
          <w:sz w:val="20"/>
          <w:szCs w:val="20"/>
        </w:rPr>
        <w:t xml:space="preserve"> </w:t>
      </w:r>
      <w:r w:rsidRPr="00795480">
        <w:rPr>
          <w:spacing w:val="1"/>
          <w:sz w:val="20"/>
          <w:szCs w:val="20"/>
        </w:rPr>
        <w:t>прогр</w:t>
      </w:r>
      <w:r w:rsidRPr="00795480">
        <w:rPr>
          <w:sz w:val="20"/>
          <w:szCs w:val="20"/>
        </w:rPr>
        <w:t>а</w:t>
      </w:r>
      <w:r w:rsidRPr="00795480">
        <w:rPr>
          <w:spacing w:val="1"/>
          <w:sz w:val="20"/>
          <w:szCs w:val="20"/>
        </w:rPr>
        <w:t>ммиров</w:t>
      </w:r>
      <w:r w:rsidRPr="00795480">
        <w:rPr>
          <w:sz w:val="20"/>
          <w:szCs w:val="20"/>
        </w:rPr>
        <w:t>а</w:t>
      </w:r>
      <w:r w:rsidRPr="00795480">
        <w:rPr>
          <w:spacing w:val="1"/>
          <w:sz w:val="20"/>
          <w:szCs w:val="20"/>
        </w:rPr>
        <w:t>ния</w:t>
      </w:r>
      <w:r w:rsidRPr="00795480">
        <w:rPr>
          <w:sz w:val="20"/>
          <w:szCs w:val="20"/>
        </w:rPr>
        <w:t>,</w:t>
      </w:r>
      <w:r w:rsidRPr="00795480">
        <w:rPr>
          <w:spacing w:val="-23"/>
          <w:sz w:val="20"/>
          <w:szCs w:val="20"/>
        </w:rPr>
        <w:t xml:space="preserve"> </w:t>
      </w:r>
      <w:r w:rsidRPr="00795480">
        <w:rPr>
          <w:spacing w:val="1"/>
          <w:sz w:val="20"/>
          <w:szCs w:val="20"/>
        </w:rPr>
        <w:t>тестиров</w:t>
      </w:r>
      <w:r w:rsidRPr="00795480">
        <w:rPr>
          <w:sz w:val="20"/>
          <w:szCs w:val="20"/>
        </w:rPr>
        <w:t>а</w:t>
      </w:r>
      <w:r w:rsidRPr="00795480">
        <w:rPr>
          <w:spacing w:val="1"/>
          <w:sz w:val="20"/>
          <w:szCs w:val="20"/>
        </w:rPr>
        <w:t>ни</w:t>
      </w:r>
      <w:r w:rsidRPr="00795480">
        <w:rPr>
          <w:sz w:val="20"/>
          <w:szCs w:val="20"/>
        </w:rPr>
        <w:t>е.</w:t>
      </w:r>
    </w:p>
    <w:p w14:paraId="53630563" w14:textId="77777777" w:rsidR="009A01D5" w:rsidRPr="00795480" w:rsidRDefault="009A01D5" w:rsidP="007C424B">
      <w:pPr>
        <w:jc w:val="both"/>
        <w:rPr>
          <w:sz w:val="20"/>
          <w:szCs w:val="20"/>
        </w:rPr>
      </w:pPr>
      <w:r w:rsidRPr="00795480">
        <w:rPr>
          <w:spacing w:val="1"/>
          <w:sz w:val="20"/>
          <w:szCs w:val="20"/>
        </w:rPr>
        <w:t>Простейши</w:t>
      </w:r>
      <w:r w:rsidRPr="00795480">
        <w:rPr>
          <w:sz w:val="20"/>
          <w:szCs w:val="20"/>
        </w:rPr>
        <w:t xml:space="preserve">е </w:t>
      </w:r>
      <w:r w:rsidRPr="00795480">
        <w:rPr>
          <w:spacing w:val="1"/>
          <w:sz w:val="20"/>
          <w:szCs w:val="20"/>
        </w:rPr>
        <w:t>прием</w:t>
      </w:r>
      <w:r w:rsidRPr="00795480">
        <w:rPr>
          <w:sz w:val="20"/>
          <w:szCs w:val="20"/>
        </w:rPr>
        <w:t>ы</w:t>
      </w:r>
      <w:r w:rsidRPr="00795480">
        <w:rPr>
          <w:spacing w:val="6"/>
          <w:sz w:val="20"/>
          <w:szCs w:val="20"/>
        </w:rPr>
        <w:t xml:space="preserve"> </w:t>
      </w:r>
      <w:r w:rsidRPr="00795480">
        <w:rPr>
          <w:spacing w:val="1"/>
          <w:sz w:val="20"/>
          <w:szCs w:val="20"/>
        </w:rPr>
        <w:t>диалогово</w:t>
      </w:r>
      <w:r w:rsidRPr="00795480">
        <w:rPr>
          <w:sz w:val="20"/>
          <w:szCs w:val="20"/>
        </w:rPr>
        <w:t>й</w:t>
      </w:r>
      <w:r w:rsidRPr="00795480">
        <w:rPr>
          <w:spacing w:val="1"/>
          <w:sz w:val="20"/>
          <w:szCs w:val="20"/>
        </w:rPr>
        <w:t xml:space="preserve"> отладк</w:t>
      </w:r>
      <w:r w:rsidRPr="00795480">
        <w:rPr>
          <w:sz w:val="20"/>
          <w:szCs w:val="20"/>
        </w:rPr>
        <w:t>и</w:t>
      </w:r>
      <w:r w:rsidRPr="00795480">
        <w:rPr>
          <w:spacing w:val="5"/>
          <w:sz w:val="20"/>
          <w:szCs w:val="20"/>
        </w:rPr>
        <w:t xml:space="preserve"> </w:t>
      </w:r>
      <w:r w:rsidRPr="00795480">
        <w:rPr>
          <w:spacing w:val="1"/>
          <w:sz w:val="20"/>
          <w:szCs w:val="20"/>
        </w:rPr>
        <w:t>програм</w:t>
      </w:r>
      <w:r w:rsidRPr="00795480">
        <w:rPr>
          <w:sz w:val="20"/>
          <w:szCs w:val="20"/>
        </w:rPr>
        <w:t>м</w:t>
      </w:r>
      <w:r w:rsidRPr="00795480">
        <w:rPr>
          <w:spacing w:val="3"/>
          <w:sz w:val="20"/>
          <w:szCs w:val="20"/>
        </w:rPr>
        <w:t xml:space="preserve"> </w:t>
      </w:r>
      <w:r w:rsidRPr="00795480">
        <w:rPr>
          <w:spacing w:val="1"/>
          <w:sz w:val="20"/>
          <w:szCs w:val="20"/>
        </w:rPr>
        <w:t>(выбо</w:t>
      </w:r>
      <w:r w:rsidRPr="00795480">
        <w:rPr>
          <w:sz w:val="20"/>
          <w:szCs w:val="20"/>
        </w:rPr>
        <w:t>р</w:t>
      </w:r>
      <w:r w:rsidRPr="00795480">
        <w:rPr>
          <w:spacing w:val="7"/>
          <w:sz w:val="20"/>
          <w:szCs w:val="20"/>
        </w:rPr>
        <w:t xml:space="preserve"> </w:t>
      </w:r>
      <w:r w:rsidRPr="00795480">
        <w:rPr>
          <w:spacing w:val="1"/>
          <w:sz w:val="20"/>
          <w:szCs w:val="20"/>
        </w:rPr>
        <w:t>точк</w:t>
      </w:r>
      <w:r w:rsidRPr="00795480">
        <w:rPr>
          <w:sz w:val="20"/>
          <w:szCs w:val="20"/>
        </w:rPr>
        <w:t xml:space="preserve">и </w:t>
      </w:r>
      <w:r w:rsidRPr="00795480">
        <w:rPr>
          <w:spacing w:val="1"/>
          <w:sz w:val="20"/>
          <w:szCs w:val="20"/>
        </w:rPr>
        <w:t>останов</w:t>
      </w:r>
      <w:r w:rsidRPr="00795480">
        <w:rPr>
          <w:sz w:val="20"/>
          <w:szCs w:val="20"/>
        </w:rPr>
        <w:t>а,</w:t>
      </w:r>
      <w:r w:rsidRPr="00795480">
        <w:rPr>
          <w:spacing w:val="2"/>
          <w:sz w:val="20"/>
          <w:szCs w:val="20"/>
        </w:rPr>
        <w:t xml:space="preserve"> </w:t>
      </w:r>
      <w:r w:rsidRPr="00795480">
        <w:rPr>
          <w:spacing w:val="1"/>
          <w:sz w:val="20"/>
          <w:szCs w:val="20"/>
        </w:rPr>
        <w:t>пошагово</w:t>
      </w:r>
      <w:r w:rsidRPr="00795480">
        <w:rPr>
          <w:sz w:val="20"/>
          <w:szCs w:val="20"/>
        </w:rPr>
        <w:t xml:space="preserve">е </w:t>
      </w:r>
      <w:r w:rsidRPr="00795480">
        <w:rPr>
          <w:spacing w:val="1"/>
          <w:sz w:val="20"/>
          <w:szCs w:val="20"/>
        </w:rPr>
        <w:t>выполн</w:t>
      </w:r>
      <w:r w:rsidRPr="00795480">
        <w:rPr>
          <w:sz w:val="20"/>
          <w:szCs w:val="20"/>
        </w:rPr>
        <w:t>е</w:t>
      </w:r>
      <w:r w:rsidRPr="00795480">
        <w:rPr>
          <w:spacing w:val="1"/>
          <w:sz w:val="20"/>
          <w:szCs w:val="20"/>
        </w:rPr>
        <w:t>ни</w:t>
      </w:r>
      <w:r w:rsidRPr="00795480">
        <w:rPr>
          <w:sz w:val="20"/>
          <w:szCs w:val="20"/>
        </w:rPr>
        <w:t xml:space="preserve">е, </w:t>
      </w:r>
      <w:r w:rsidRPr="00795480">
        <w:rPr>
          <w:spacing w:val="1"/>
          <w:sz w:val="20"/>
          <w:szCs w:val="20"/>
        </w:rPr>
        <w:t>просмот</w:t>
      </w:r>
      <w:r w:rsidRPr="00795480">
        <w:rPr>
          <w:sz w:val="20"/>
          <w:szCs w:val="20"/>
        </w:rPr>
        <w:t>р</w:t>
      </w:r>
      <w:r w:rsidRPr="00795480">
        <w:rPr>
          <w:spacing w:val="3"/>
          <w:sz w:val="20"/>
          <w:szCs w:val="20"/>
        </w:rPr>
        <w:t xml:space="preserve"> </w:t>
      </w:r>
      <w:r w:rsidRPr="00795480">
        <w:rPr>
          <w:spacing w:val="1"/>
          <w:sz w:val="20"/>
          <w:szCs w:val="20"/>
        </w:rPr>
        <w:t>значени</w:t>
      </w:r>
      <w:r w:rsidRPr="00795480">
        <w:rPr>
          <w:sz w:val="20"/>
          <w:szCs w:val="20"/>
        </w:rPr>
        <w:t>й</w:t>
      </w:r>
      <w:r w:rsidRPr="00795480">
        <w:rPr>
          <w:spacing w:val="3"/>
          <w:sz w:val="20"/>
          <w:szCs w:val="20"/>
        </w:rPr>
        <w:t xml:space="preserve"> </w:t>
      </w:r>
      <w:r w:rsidRPr="00795480">
        <w:rPr>
          <w:spacing w:val="1"/>
          <w:sz w:val="20"/>
          <w:szCs w:val="20"/>
        </w:rPr>
        <w:t>величин</w:t>
      </w:r>
      <w:r w:rsidRPr="00795480">
        <w:rPr>
          <w:sz w:val="20"/>
          <w:szCs w:val="20"/>
        </w:rPr>
        <w:t>,</w:t>
      </w:r>
      <w:r w:rsidRPr="00795480">
        <w:rPr>
          <w:spacing w:val="3"/>
          <w:sz w:val="20"/>
          <w:szCs w:val="20"/>
        </w:rPr>
        <w:t xml:space="preserve"> </w:t>
      </w:r>
      <w:r w:rsidRPr="00795480">
        <w:rPr>
          <w:spacing w:val="1"/>
          <w:sz w:val="20"/>
          <w:szCs w:val="20"/>
        </w:rPr>
        <w:t>отладочны</w:t>
      </w:r>
      <w:r w:rsidRPr="00795480">
        <w:rPr>
          <w:sz w:val="20"/>
          <w:szCs w:val="20"/>
        </w:rPr>
        <w:t xml:space="preserve">й </w:t>
      </w:r>
      <w:r w:rsidRPr="00795480">
        <w:rPr>
          <w:spacing w:val="1"/>
          <w:sz w:val="20"/>
          <w:szCs w:val="20"/>
        </w:rPr>
        <w:t>вывод)</w:t>
      </w:r>
      <w:r w:rsidRPr="00795480">
        <w:rPr>
          <w:sz w:val="20"/>
          <w:szCs w:val="20"/>
        </w:rPr>
        <w:t>.</w:t>
      </w:r>
    </w:p>
    <w:p w14:paraId="18D295A3" w14:textId="77777777" w:rsidR="009A01D5" w:rsidRPr="00795480" w:rsidRDefault="009A01D5" w:rsidP="007C424B">
      <w:pPr>
        <w:jc w:val="both"/>
        <w:rPr>
          <w:sz w:val="20"/>
          <w:szCs w:val="20"/>
        </w:rPr>
      </w:pPr>
      <w:r w:rsidRPr="00795480">
        <w:rPr>
          <w:spacing w:val="1"/>
          <w:sz w:val="20"/>
          <w:szCs w:val="20"/>
        </w:rPr>
        <w:t>Знакомств</w:t>
      </w:r>
      <w:r w:rsidRPr="00795480">
        <w:rPr>
          <w:sz w:val="20"/>
          <w:szCs w:val="20"/>
        </w:rPr>
        <w:t>о</w:t>
      </w:r>
      <w:r w:rsidRPr="00795480">
        <w:rPr>
          <w:spacing w:val="10"/>
          <w:sz w:val="20"/>
          <w:szCs w:val="20"/>
        </w:rPr>
        <w:t xml:space="preserve"> </w:t>
      </w:r>
      <w:r w:rsidRPr="00795480">
        <w:rPr>
          <w:sz w:val="20"/>
          <w:szCs w:val="20"/>
        </w:rPr>
        <w:t>с</w:t>
      </w:r>
      <w:r w:rsidRPr="00795480">
        <w:rPr>
          <w:spacing w:val="23"/>
          <w:sz w:val="20"/>
          <w:szCs w:val="20"/>
        </w:rPr>
        <w:t xml:space="preserve"> </w:t>
      </w:r>
      <w:r w:rsidRPr="00795480">
        <w:rPr>
          <w:spacing w:val="1"/>
          <w:sz w:val="20"/>
          <w:szCs w:val="20"/>
        </w:rPr>
        <w:t>документиров</w:t>
      </w:r>
      <w:r w:rsidRPr="00795480">
        <w:rPr>
          <w:sz w:val="20"/>
          <w:szCs w:val="20"/>
        </w:rPr>
        <w:t>а</w:t>
      </w:r>
      <w:r w:rsidRPr="00795480">
        <w:rPr>
          <w:spacing w:val="1"/>
          <w:sz w:val="20"/>
          <w:szCs w:val="20"/>
        </w:rPr>
        <w:t>ние</w:t>
      </w:r>
      <w:r w:rsidRPr="00795480">
        <w:rPr>
          <w:sz w:val="20"/>
          <w:szCs w:val="20"/>
        </w:rPr>
        <w:t xml:space="preserve">м </w:t>
      </w:r>
      <w:r w:rsidRPr="00795480">
        <w:rPr>
          <w:spacing w:val="1"/>
          <w:sz w:val="20"/>
          <w:szCs w:val="20"/>
        </w:rPr>
        <w:t>программ</w:t>
      </w:r>
      <w:r w:rsidRPr="00795480">
        <w:rPr>
          <w:sz w:val="20"/>
          <w:szCs w:val="20"/>
        </w:rPr>
        <w:t>.</w:t>
      </w:r>
      <w:r w:rsidRPr="00795480">
        <w:rPr>
          <w:spacing w:val="12"/>
          <w:sz w:val="20"/>
          <w:szCs w:val="20"/>
        </w:rPr>
        <w:t xml:space="preserve"> </w:t>
      </w:r>
      <w:r w:rsidRPr="00795480">
        <w:rPr>
          <w:i/>
          <w:spacing w:val="1"/>
          <w:sz w:val="20"/>
          <w:szCs w:val="20"/>
        </w:rPr>
        <w:t>Составлени</w:t>
      </w:r>
      <w:r w:rsidRPr="00795480">
        <w:rPr>
          <w:i/>
          <w:sz w:val="20"/>
          <w:szCs w:val="20"/>
        </w:rPr>
        <w:t>е</w:t>
      </w:r>
      <w:r w:rsidRPr="00795480">
        <w:rPr>
          <w:i/>
          <w:spacing w:val="9"/>
          <w:sz w:val="20"/>
          <w:szCs w:val="20"/>
        </w:rPr>
        <w:t xml:space="preserve"> </w:t>
      </w:r>
      <w:r w:rsidRPr="00795480">
        <w:rPr>
          <w:i/>
          <w:spacing w:val="1"/>
          <w:sz w:val="20"/>
          <w:szCs w:val="20"/>
        </w:rPr>
        <w:t>описани</w:t>
      </w:r>
      <w:r w:rsidRPr="00795480">
        <w:rPr>
          <w:i/>
          <w:sz w:val="20"/>
          <w:szCs w:val="20"/>
        </w:rPr>
        <w:t xml:space="preserve">е </w:t>
      </w:r>
      <w:r w:rsidRPr="00795480">
        <w:rPr>
          <w:i/>
          <w:spacing w:val="1"/>
          <w:sz w:val="20"/>
          <w:szCs w:val="20"/>
        </w:rPr>
        <w:t>про</w:t>
      </w:r>
      <w:r w:rsidRPr="00795480">
        <w:rPr>
          <w:i/>
          <w:sz w:val="20"/>
          <w:szCs w:val="20"/>
        </w:rPr>
        <w:t>г</w:t>
      </w:r>
      <w:r w:rsidRPr="00795480">
        <w:rPr>
          <w:i/>
          <w:spacing w:val="1"/>
          <w:sz w:val="20"/>
          <w:szCs w:val="20"/>
        </w:rPr>
        <w:t>рамм</w:t>
      </w:r>
      <w:r w:rsidRPr="00795480">
        <w:rPr>
          <w:i/>
          <w:sz w:val="20"/>
          <w:szCs w:val="20"/>
        </w:rPr>
        <w:t>ы</w:t>
      </w:r>
      <w:r w:rsidRPr="00795480">
        <w:rPr>
          <w:i/>
          <w:spacing w:val="-13"/>
          <w:sz w:val="20"/>
          <w:szCs w:val="20"/>
        </w:rPr>
        <w:t xml:space="preserve"> </w:t>
      </w:r>
      <w:r w:rsidRPr="00795480">
        <w:rPr>
          <w:i/>
          <w:spacing w:val="1"/>
          <w:sz w:val="20"/>
          <w:szCs w:val="20"/>
        </w:rPr>
        <w:t>п</w:t>
      </w:r>
      <w:r w:rsidRPr="00795480">
        <w:rPr>
          <w:i/>
          <w:sz w:val="20"/>
          <w:szCs w:val="20"/>
        </w:rPr>
        <w:t>о</w:t>
      </w:r>
      <w:r w:rsidRPr="00795480">
        <w:rPr>
          <w:i/>
          <w:spacing w:val="-3"/>
          <w:sz w:val="20"/>
          <w:szCs w:val="20"/>
        </w:rPr>
        <w:t xml:space="preserve"> </w:t>
      </w:r>
      <w:r w:rsidRPr="00795480">
        <w:rPr>
          <w:i/>
          <w:spacing w:val="1"/>
          <w:sz w:val="20"/>
          <w:szCs w:val="20"/>
        </w:rPr>
        <w:t>образцу</w:t>
      </w:r>
      <w:r w:rsidRPr="00795480">
        <w:rPr>
          <w:i/>
          <w:sz w:val="20"/>
          <w:szCs w:val="20"/>
        </w:rPr>
        <w:t>.</w:t>
      </w:r>
    </w:p>
    <w:p w14:paraId="61C34C8E" w14:textId="77777777" w:rsidR="009A01D5" w:rsidRPr="00795480" w:rsidRDefault="009A01D5" w:rsidP="007C424B">
      <w:pPr>
        <w:pStyle w:val="a8"/>
        <w:tabs>
          <w:tab w:val="left" w:pos="900"/>
        </w:tabs>
        <w:ind w:left="709"/>
        <w:jc w:val="both"/>
        <w:rPr>
          <w:sz w:val="20"/>
          <w:szCs w:val="20"/>
        </w:rPr>
      </w:pPr>
      <w:r w:rsidRPr="00795480">
        <w:rPr>
          <w:rFonts w:eastAsia="Times New Roman"/>
          <w:b/>
          <w:bCs/>
          <w:spacing w:val="1"/>
          <w:sz w:val="20"/>
          <w:szCs w:val="20"/>
        </w:rPr>
        <w:t>Анали</w:t>
      </w:r>
      <w:r w:rsidRPr="00795480">
        <w:rPr>
          <w:rFonts w:eastAsia="Times New Roman"/>
          <w:b/>
          <w:bCs/>
          <w:sz w:val="20"/>
          <w:szCs w:val="20"/>
        </w:rPr>
        <w:t>з</w:t>
      </w:r>
      <w:r w:rsidRPr="00795480">
        <w:rPr>
          <w:rFonts w:eastAsia="Times New Roman"/>
          <w:b/>
          <w:bCs/>
          <w:spacing w:val="-9"/>
          <w:sz w:val="20"/>
          <w:szCs w:val="20"/>
        </w:rPr>
        <w:t xml:space="preserve"> </w:t>
      </w:r>
      <w:r w:rsidRPr="00795480">
        <w:rPr>
          <w:rFonts w:eastAsia="Times New Roman"/>
          <w:b/>
          <w:bCs/>
          <w:spacing w:val="1"/>
          <w:sz w:val="20"/>
          <w:szCs w:val="20"/>
        </w:rPr>
        <w:t>алгоритмов</w:t>
      </w:r>
    </w:p>
    <w:p w14:paraId="1C5CC239" w14:textId="77777777" w:rsidR="009A01D5" w:rsidRPr="00795480" w:rsidRDefault="009A01D5" w:rsidP="007C424B">
      <w:pPr>
        <w:jc w:val="both"/>
        <w:rPr>
          <w:sz w:val="20"/>
          <w:szCs w:val="20"/>
        </w:rPr>
      </w:pPr>
      <w:r w:rsidRPr="00795480">
        <w:rPr>
          <w:spacing w:val="1"/>
          <w:sz w:val="20"/>
          <w:szCs w:val="20"/>
        </w:rPr>
        <w:t>Сложност</w:t>
      </w:r>
      <w:r w:rsidRPr="00795480">
        <w:rPr>
          <w:sz w:val="20"/>
          <w:szCs w:val="20"/>
        </w:rPr>
        <w:t>ь</w:t>
      </w:r>
      <w:r w:rsidRPr="00795480">
        <w:rPr>
          <w:spacing w:val="3"/>
          <w:sz w:val="20"/>
          <w:szCs w:val="20"/>
        </w:rPr>
        <w:t xml:space="preserve"> </w:t>
      </w:r>
      <w:r w:rsidRPr="00795480">
        <w:rPr>
          <w:spacing w:val="1"/>
          <w:sz w:val="20"/>
          <w:szCs w:val="20"/>
        </w:rPr>
        <w:t>вычисления</w:t>
      </w:r>
      <w:r w:rsidRPr="00795480">
        <w:rPr>
          <w:sz w:val="20"/>
          <w:szCs w:val="20"/>
        </w:rPr>
        <w:t>:</w:t>
      </w:r>
      <w:r w:rsidRPr="00795480">
        <w:rPr>
          <w:spacing w:val="1"/>
          <w:sz w:val="20"/>
          <w:szCs w:val="20"/>
        </w:rPr>
        <w:t xml:space="preserve"> количеств</w:t>
      </w:r>
      <w:r w:rsidRPr="00795480">
        <w:rPr>
          <w:sz w:val="20"/>
          <w:szCs w:val="20"/>
        </w:rPr>
        <w:t>о</w:t>
      </w:r>
      <w:r w:rsidRPr="00795480">
        <w:rPr>
          <w:spacing w:val="3"/>
          <w:sz w:val="20"/>
          <w:szCs w:val="20"/>
        </w:rPr>
        <w:t xml:space="preserve"> </w:t>
      </w:r>
      <w:r w:rsidRPr="00795480">
        <w:rPr>
          <w:spacing w:val="1"/>
          <w:sz w:val="20"/>
          <w:szCs w:val="20"/>
        </w:rPr>
        <w:t>выполненны</w:t>
      </w:r>
      <w:r w:rsidRPr="00795480">
        <w:rPr>
          <w:sz w:val="20"/>
          <w:szCs w:val="20"/>
        </w:rPr>
        <w:t xml:space="preserve">х </w:t>
      </w:r>
      <w:r w:rsidRPr="00795480">
        <w:rPr>
          <w:spacing w:val="1"/>
          <w:sz w:val="20"/>
          <w:szCs w:val="20"/>
        </w:rPr>
        <w:t>операций</w:t>
      </w:r>
      <w:r w:rsidRPr="00795480">
        <w:rPr>
          <w:sz w:val="20"/>
          <w:szCs w:val="20"/>
        </w:rPr>
        <w:t>,</w:t>
      </w:r>
      <w:r w:rsidRPr="00795480">
        <w:rPr>
          <w:spacing w:val="5"/>
          <w:sz w:val="20"/>
          <w:szCs w:val="20"/>
        </w:rPr>
        <w:t xml:space="preserve"> </w:t>
      </w:r>
      <w:r w:rsidRPr="00795480">
        <w:rPr>
          <w:spacing w:val="1"/>
          <w:sz w:val="20"/>
          <w:szCs w:val="20"/>
        </w:rPr>
        <w:t>ра</w:t>
      </w:r>
      <w:r w:rsidRPr="00795480">
        <w:rPr>
          <w:sz w:val="20"/>
          <w:szCs w:val="20"/>
        </w:rPr>
        <w:t>з</w:t>
      </w:r>
      <w:r w:rsidRPr="00795480">
        <w:rPr>
          <w:spacing w:val="1"/>
          <w:sz w:val="20"/>
          <w:szCs w:val="20"/>
        </w:rPr>
        <w:t>ме</w:t>
      </w:r>
      <w:r w:rsidRPr="00795480">
        <w:rPr>
          <w:sz w:val="20"/>
          <w:szCs w:val="20"/>
        </w:rPr>
        <w:t xml:space="preserve">р </w:t>
      </w:r>
      <w:r w:rsidRPr="00795480">
        <w:rPr>
          <w:spacing w:val="1"/>
          <w:sz w:val="20"/>
          <w:szCs w:val="20"/>
        </w:rPr>
        <w:t>используемо</w:t>
      </w:r>
      <w:r w:rsidRPr="00795480">
        <w:rPr>
          <w:sz w:val="20"/>
          <w:szCs w:val="20"/>
        </w:rPr>
        <w:t xml:space="preserve">й </w:t>
      </w:r>
      <w:r w:rsidRPr="00795480">
        <w:rPr>
          <w:spacing w:val="1"/>
          <w:sz w:val="20"/>
          <w:szCs w:val="20"/>
        </w:rPr>
        <w:t>памяти</w:t>
      </w:r>
      <w:r w:rsidRPr="00795480">
        <w:rPr>
          <w:sz w:val="20"/>
          <w:szCs w:val="20"/>
        </w:rPr>
        <w:t xml:space="preserve">; </w:t>
      </w:r>
      <w:r w:rsidRPr="00795480">
        <w:rPr>
          <w:spacing w:val="1"/>
          <w:sz w:val="20"/>
          <w:szCs w:val="20"/>
        </w:rPr>
        <w:t>и</w:t>
      </w:r>
      <w:r w:rsidRPr="00795480">
        <w:rPr>
          <w:sz w:val="20"/>
          <w:szCs w:val="20"/>
        </w:rPr>
        <w:t xml:space="preserve">х </w:t>
      </w:r>
      <w:r w:rsidRPr="00795480">
        <w:rPr>
          <w:spacing w:val="1"/>
          <w:sz w:val="20"/>
          <w:szCs w:val="20"/>
        </w:rPr>
        <w:t>зависимост</w:t>
      </w:r>
      <w:r w:rsidRPr="00795480">
        <w:rPr>
          <w:sz w:val="20"/>
          <w:szCs w:val="20"/>
        </w:rPr>
        <w:t xml:space="preserve">ь </w:t>
      </w:r>
      <w:r w:rsidRPr="00795480">
        <w:rPr>
          <w:spacing w:val="1"/>
          <w:sz w:val="20"/>
          <w:szCs w:val="20"/>
        </w:rPr>
        <w:t>о</w:t>
      </w:r>
      <w:r w:rsidRPr="00795480">
        <w:rPr>
          <w:sz w:val="20"/>
          <w:szCs w:val="20"/>
        </w:rPr>
        <w:t xml:space="preserve">т </w:t>
      </w:r>
      <w:r w:rsidRPr="00795480">
        <w:rPr>
          <w:spacing w:val="1"/>
          <w:sz w:val="20"/>
          <w:szCs w:val="20"/>
        </w:rPr>
        <w:t>размер</w:t>
      </w:r>
      <w:r w:rsidRPr="00795480">
        <w:rPr>
          <w:sz w:val="20"/>
          <w:szCs w:val="20"/>
        </w:rPr>
        <w:t xml:space="preserve">а </w:t>
      </w:r>
      <w:r w:rsidRPr="00795480">
        <w:rPr>
          <w:spacing w:val="1"/>
          <w:sz w:val="20"/>
          <w:szCs w:val="20"/>
        </w:rPr>
        <w:t>исходны</w:t>
      </w:r>
      <w:r w:rsidRPr="00795480">
        <w:rPr>
          <w:sz w:val="20"/>
          <w:szCs w:val="20"/>
        </w:rPr>
        <w:t xml:space="preserve">х </w:t>
      </w:r>
      <w:r w:rsidRPr="00795480">
        <w:rPr>
          <w:spacing w:val="1"/>
          <w:sz w:val="20"/>
          <w:szCs w:val="20"/>
        </w:rPr>
        <w:t>данных</w:t>
      </w:r>
      <w:r w:rsidRPr="00795480">
        <w:rPr>
          <w:sz w:val="20"/>
          <w:szCs w:val="20"/>
        </w:rPr>
        <w:t xml:space="preserve">. </w:t>
      </w:r>
      <w:r w:rsidRPr="00795480">
        <w:rPr>
          <w:spacing w:val="1"/>
          <w:sz w:val="20"/>
          <w:szCs w:val="20"/>
        </w:rPr>
        <w:t>Пример</w:t>
      </w:r>
      <w:r w:rsidRPr="00795480">
        <w:rPr>
          <w:sz w:val="20"/>
          <w:szCs w:val="20"/>
        </w:rPr>
        <w:t>ы</w:t>
      </w:r>
      <w:r w:rsidRPr="00795480">
        <w:rPr>
          <w:spacing w:val="6"/>
          <w:sz w:val="20"/>
          <w:szCs w:val="20"/>
        </w:rPr>
        <w:t xml:space="preserve"> </w:t>
      </w:r>
      <w:r w:rsidRPr="00795480">
        <w:rPr>
          <w:spacing w:val="1"/>
          <w:sz w:val="20"/>
          <w:szCs w:val="20"/>
        </w:rPr>
        <w:t>коротки</w:t>
      </w:r>
      <w:r w:rsidRPr="00795480">
        <w:rPr>
          <w:sz w:val="20"/>
          <w:szCs w:val="20"/>
        </w:rPr>
        <w:t>х</w:t>
      </w:r>
      <w:r w:rsidRPr="00795480">
        <w:rPr>
          <w:spacing w:val="6"/>
          <w:sz w:val="20"/>
          <w:szCs w:val="20"/>
        </w:rPr>
        <w:t xml:space="preserve"> </w:t>
      </w:r>
      <w:r w:rsidRPr="00795480">
        <w:rPr>
          <w:spacing w:val="1"/>
          <w:sz w:val="20"/>
          <w:szCs w:val="20"/>
        </w:rPr>
        <w:t>программ</w:t>
      </w:r>
      <w:r w:rsidRPr="00795480">
        <w:rPr>
          <w:sz w:val="20"/>
          <w:szCs w:val="20"/>
        </w:rPr>
        <w:t>,</w:t>
      </w:r>
      <w:r w:rsidRPr="00795480">
        <w:rPr>
          <w:spacing w:val="4"/>
          <w:sz w:val="20"/>
          <w:szCs w:val="20"/>
        </w:rPr>
        <w:t xml:space="preserve"> </w:t>
      </w:r>
      <w:r w:rsidRPr="00795480">
        <w:rPr>
          <w:spacing w:val="1"/>
          <w:sz w:val="20"/>
          <w:szCs w:val="20"/>
        </w:rPr>
        <w:t>выполняющи</w:t>
      </w:r>
      <w:r w:rsidRPr="00795480">
        <w:rPr>
          <w:sz w:val="20"/>
          <w:szCs w:val="20"/>
        </w:rPr>
        <w:t xml:space="preserve">х </w:t>
      </w:r>
      <w:r w:rsidRPr="00795480">
        <w:rPr>
          <w:spacing w:val="1"/>
          <w:sz w:val="20"/>
          <w:szCs w:val="20"/>
        </w:rPr>
        <w:t>мног</w:t>
      </w:r>
      <w:r w:rsidRPr="00795480">
        <w:rPr>
          <w:sz w:val="20"/>
          <w:szCs w:val="20"/>
        </w:rPr>
        <w:t>о</w:t>
      </w:r>
      <w:r w:rsidRPr="00795480">
        <w:rPr>
          <w:spacing w:val="10"/>
          <w:sz w:val="20"/>
          <w:szCs w:val="20"/>
        </w:rPr>
        <w:t xml:space="preserve"> </w:t>
      </w:r>
      <w:r w:rsidRPr="00795480">
        <w:rPr>
          <w:spacing w:val="1"/>
          <w:sz w:val="20"/>
          <w:szCs w:val="20"/>
        </w:rPr>
        <w:t>шаго</w:t>
      </w:r>
      <w:r w:rsidRPr="00795480">
        <w:rPr>
          <w:sz w:val="20"/>
          <w:szCs w:val="20"/>
        </w:rPr>
        <w:t>в</w:t>
      </w:r>
      <w:r w:rsidRPr="00795480">
        <w:rPr>
          <w:spacing w:val="10"/>
          <w:sz w:val="20"/>
          <w:szCs w:val="20"/>
        </w:rPr>
        <w:t xml:space="preserve"> </w:t>
      </w:r>
      <w:r w:rsidRPr="00795480">
        <w:rPr>
          <w:spacing w:val="1"/>
          <w:sz w:val="20"/>
          <w:szCs w:val="20"/>
        </w:rPr>
        <w:t>п</w:t>
      </w:r>
      <w:r w:rsidRPr="00795480">
        <w:rPr>
          <w:sz w:val="20"/>
          <w:szCs w:val="20"/>
        </w:rPr>
        <w:t>о</w:t>
      </w:r>
      <w:r w:rsidRPr="00795480">
        <w:rPr>
          <w:spacing w:val="15"/>
          <w:sz w:val="20"/>
          <w:szCs w:val="20"/>
        </w:rPr>
        <w:t xml:space="preserve"> </w:t>
      </w:r>
      <w:r w:rsidRPr="00795480">
        <w:rPr>
          <w:spacing w:val="1"/>
          <w:sz w:val="20"/>
          <w:szCs w:val="20"/>
        </w:rPr>
        <w:t>обработк</w:t>
      </w:r>
      <w:r w:rsidRPr="00795480">
        <w:rPr>
          <w:sz w:val="20"/>
          <w:szCs w:val="20"/>
        </w:rPr>
        <w:t xml:space="preserve">е </w:t>
      </w:r>
      <w:r w:rsidRPr="00795480">
        <w:rPr>
          <w:spacing w:val="1"/>
          <w:sz w:val="20"/>
          <w:szCs w:val="20"/>
        </w:rPr>
        <w:t>небольшог</w:t>
      </w:r>
      <w:r w:rsidRPr="00795480">
        <w:rPr>
          <w:sz w:val="20"/>
          <w:szCs w:val="20"/>
        </w:rPr>
        <w:t xml:space="preserve">о </w:t>
      </w:r>
      <w:r w:rsidRPr="00795480">
        <w:rPr>
          <w:spacing w:val="1"/>
          <w:sz w:val="20"/>
          <w:szCs w:val="20"/>
        </w:rPr>
        <w:t>объем</w:t>
      </w:r>
      <w:r w:rsidRPr="00795480">
        <w:rPr>
          <w:sz w:val="20"/>
          <w:szCs w:val="20"/>
        </w:rPr>
        <w:t>а</w:t>
      </w:r>
      <w:r w:rsidRPr="00795480">
        <w:rPr>
          <w:spacing w:val="6"/>
          <w:sz w:val="20"/>
          <w:szCs w:val="20"/>
        </w:rPr>
        <w:t xml:space="preserve"> </w:t>
      </w:r>
      <w:r w:rsidRPr="00795480">
        <w:rPr>
          <w:spacing w:val="1"/>
          <w:sz w:val="20"/>
          <w:szCs w:val="20"/>
        </w:rPr>
        <w:t>данных</w:t>
      </w:r>
      <w:r w:rsidRPr="00795480">
        <w:rPr>
          <w:sz w:val="20"/>
          <w:szCs w:val="20"/>
        </w:rPr>
        <w:t>;</w:t>
      </w:r>
      <w:r w:rsidRPr="00795480">
        <w:rPr>
          <w:spacing w:val="5"/>
          <w:sz w:val="20"/>
          <w:szCs w:val="20"/>
        </w:rPr>
        <w:t xml:space="preserve"> </w:t>
      </w:r>
      <w:r w:rsidRPr="00795480">
        <w:rPr>
          <w:spacing w:val="1"/>
          <w:sz w:val="20"/>
          <w:szCs w:val="20"/>
        </w:rPr>
        <w:t>пример</w:t>
      </w:r>
      <w:r w:rsidRPr="00795480">
        <w:rPr>
          <w:sz w:val="20"/>
          <w:szCs w:val="20"/>
        </w:rPr>
        <w:t>ы</w:t>
      </w:r>
      <w:r w:rsidRPr="00795480">
        <w:rPr>
          <w:spacing w:val="5"/>
          <w:sz w:val="20"/>
          <w:szCs w:val="20"/>
        </w:rPr>
        <w:t xml:space="preserve"> </w:t>
      </w:r>
      <w:r w:rsidRPr="00795480">
        <w:rPr>
          <w:spacing w:val="1"/>
          <w:sz w:val="20"/>
          <w:szCs w:val="20"/>
        </w:rPr>
        <w:t>коротки</w:t>
      </w:r>
      <w:r w:rsidRPr="00795480">
        <w:rPr>
          <w:sz w:val="20"/>
          <w:szCs w:val="20"/>
        </w:rPr>
        <w:t>х</w:t>
      </w:r>
      <w:r w:rsidRPr="00795480">
        <w:rPr>
          <w:spacing w:val="3"/>
          <w:sz w:val="20"/>
          <w:szCs w:val="20"/>
        </w:rPr>
        <w:t xml:space="preserve"> </w:t>
      </w:r>
      <w:r w:rsidRPr="00795480">
        <w:rPr>
          <w:spacing w:val="1"/>
          <w:sz w:val="20"/>
          <w:szCs w:val="20"/>
        </w:rPr>
        <w:t>программ</w:t>
      </w:r>
      <w:r w:rsidRPr="00795480">
        <w:rPr>
          <w:sz w:val="20"/>
          <w:szCs w:val="20"/>
        </w:rPr>
        <w:t>,</w:t>
      </w:r>
      <w:r w:rsidRPr="00795480">
        <w:rPr>
          <w:spacing w:val="2"/>
          <w:sz w:val="20"/>
          <w:szCs w:val="20"/>
        </w:rPr>
        <w:t xml:space="preserve"> </w:t>
      </w:r>
      <w:r w:rsidRPr="00795480">
        <w:rPr>
          <w:spacing w:val="1"/>
          <w:sz w:val="20"/>
          <w:szCs w:val="20"/>
        </w:rPr>
        <w:t>выполняющих обработк</w:t>
      </w:r>
      <w:r w:rsidRPr="00795480">
        <w:rPr>
          <w:sz w:val="20"/>
          <w:szCs w:val="20"/>
        </w:rPr>
        <w:t>у</w:t>
      </w:r>
      <w:r w:rsidRPr="00795480">
        <w:rPr>
          <w:spacing w:val="-11"/>
          <w:sz w:val="20"/>
          <w:szCs w:val="20"/>
        </w:rPr>
        <w:t xml:space="preserve"> </w:t>
      </w:r>
      <w:r w:rsidRPr="00795480">
        <w:rPr>
          <w:spacing w:val="1"/>
          <w:sz w:val="20"/>
          <w:szCs w:val="20"/>
        </w:rPr>
        <w:t>большог</w:t>
      </w:r>
      <w:r w:rsidRPr="00795480">
        <w:rPr>
          <w:sz w:val="20"/>
          <w:szCs w:val="20"/>
        </w:rPr>
        <w:t>о</w:t>
      </w:r>
      <w:r w:rsidRPr="00795480">
        <w:rPr>
          <w:spacing w:val="-12"/>
          <w:sz w:val="20"/>
          <w:szCs w:val="20"/>
        </w:rPr>
        <w:t xml:space="preserve"> </w:t>
      </w:r>
      <w:r w:rsidRPr="00795480">
        <w:rPr>
          <w:spacing w:val="1"/>
          <w:sz w:val="20"/>
          <w:szCs w:val="20"/>
        </w:rPr>
        <w:t>объем</w:t>
      </w:r>
      <w:r w:rsidRPr="00795480">
        <w:rPr>
          <w:sz w:val="20"/>
          <w:szCs w:val="20"/>
        </w:rPr>
        <w:t>а</w:t>
      </w:r>
      <w:r w:rsidRPr="00795480">
        <w:rPr>
          <w:spacing w:val="-9"/>
          <w:sz w:val="20"/>
          <w:szCs w:val="20"/>
        </w:rPr>
        <w:t xml:space="preserve"> </w:t>
      </w:r>
      <w:r w:rsidRPr="00795480">
        <w:rPr>
          <w:spacing w:val="1"/>
          <w:sz w:val="20"/>
          <w:szCs w:val="20"/>
        </w:rPr>
        <w:t>данных</w:t>
      </w:r>
      <w:r w:rsidRPr="00795480">
        <w:rPr>
          <w:sz w:val="20"/>
          <w:szCs w:val="20"/>
        </w:rPr>
        <w:t>.</w:t>
      </w:r>
    </w:p>
    <w:p w14:paraId="2D93C7FE" w14:textId="77777777" w:rsidR="009A01D5" w:rsidRPr="00795480" w:rsidRDefault="009A01D5" w:rsidP="007C424B">
      <w:pPr>
        <w:jc w:val="both"/>
        <w:rPr>
          <w:sz w:val="20"/>
          <w:szCs w:val="20"/>
        </w:rPr>
      </w:pPr>
      <w:r w:rsidRPr="00795480">
        <w:rPr>
          <w:spacing w:val="1"/>
          <w:sz w:val="20"/>
          <w:szCs w:val="20"/>
        </w:rPr>
        <w:t>Определени</w:t>
      </w:r>
      <w:r w:rsidRPr="00795480">
        <w:rPr>
          <w:sz w:val="20"/>
          <w:szCs w:val="20"/>
        </w:rPr>
        <w:t>е</w:t>
      </w:r>
      <w:r w:rsidRPr="00795480">
        <w:rPr>
          <w:spacing w:val="60"/>
          <w:sz w:val="20"/>
          <w:szCs w:val="20"/>
        </w:rPr>
        <w:t xml:space="preserve"> </w:t>
      </w:r>
      <w:r w:rsidRPr="00795480">
        <w:rPr>
          <w:spacing w:val="1"/>
          <w:sz w:val="20"/>
          <w:szCs w:val="20"/>
        </w:rPr>
        <w:t>возможны</w:t>
      </w:r>
      <w:r w:rsidRPr="00795480">
        <w:rPr>
          <w:sz w:val="20"/>
          <w:szCs w:val="20"/>
        </w:rPr>
        <w:t>х</w:t>
      </w:r>
      <w:r w:rsidRPr="00795480">
        <w:rPr>
          <w:spacing w:val="62"/>
          <w:sz w:val="20"/>
          <w:szCs w:val="20"/>
        </w:rPr>
        <w:t xml:space="preserve"> </w:t>
      </w:r>
      <w:r w:rsidRPr="00795480">
        <w:rPr>
          <w:spacing w:val="1"/>
          <w:sz w:val="20"/>
          <w:szCs w:val="20"/>
        </w:rPr>
        <w:t>результато</w:t>
      </w:r>
      <w:r w:rsidRPr="00795480">
        <w:rPr>
          <w:sz w:val="20"/>
          <w:szCs w:val="20"/>
        </w:rPr>
        <w:t>в</w:t>
      </w:r>
      <w:r w:rsidRPr="00795480">
        <w:rPr>
          <w:spacing w:val="62"/>
          <w:sz w:val="20"/>
          <w:szCs w:val="20"/>
        </w:rPr>
        <w:t xml:space="preserve"> </w:t>
      </w:r>
      <w:r w:rsidRPr="00795480">
        <w:rPr>
          <w:spacing w:val="1"/>
          <w:sz w:val="20"/>
          <w:szCs w:val="20"/>
        </w:rPr>
        <w:t>работ</w:t>
      </w:r>
      <w:r w:rsidRPr="00795480">
        <w:rPr>
          <w:sz w:val="20"/>
          <w:szCs w:val="20"/>
        </w:rPr>
        <w:t>ы</w:t>
      </w:r>
      <w:r w:rsidRPr="00795480">
        <w:rPr>
          <w:spacing w:val="67"/>
          <w:sz w:val="20"/>
          <w:szCs w:val="20"/>
        </w:rPr>
        <w:t xml:space="preserve"> </w:t>
      </w:r>
      <w:r w:rsidRPr="00795480">
        <w:rPr>
          <w:spacing w:val="1"/>
          <w:sz w:val="20"/>
          <w:szCs w:val="20"/>
        </w:rPr>
        <w:t>алгоритм</w:t>
      </w:r>
      <w:r w:rsidRPr="00795480">
        <w:rPr>
          <w:sz w:val="20"/>
          <w:szCs w:val="20"/>
        </w:rPr>
        <w:t>а</w:t>
      </w:r>
      <w:r w:rsidRPr="00795480">
        <w:rPr>
          <w:spacing w:val="64"/>
          <w:sz w:val="20"/>
          <w:szCs w:val="20"/>
        </w:rPr>
        <w:t xml:space="preserve"> </w:t>
      </w:r>
      <w:r w:rsidRPr="00795480">
        <w:rPr>
          <w:spacing w:val="1"/>
          <w:sz w:val="20"/>
          <w:szCs w:val="20"/>
        </w:rPr>
        <w:t>пр</w:t>
      </w:r>
      <w:r w:rsidRPr="00795480">
        <w:rPr>
          <w:sz w:val="20"/>
          <w:szCs w:val="20"/>
        </w:rPr>
        <w:t xml:space="preserve">и </w:t>
      </w:r>
      <w:r w:rsidRPr="00795480">
        <w:rPr>
          <w:spacing w:val="1"/>
          <w:sz w:val="20"/>
          <w:szCs w:val="20"/>
        </w:rPr>
        <w:t>данно</w:t>
      </w:r>
      <w:r w:rsidRPr="00795480">
        <w:rPr>
          <w:sz w:val="20"/>
          <w:szCs w:val="20"/>
        </w:rPr>
        <w:t xml:space="preserve">м </w:t>
      </w:r>
      <w:r w:rsidRPr="00795480">
        <w:rPr>
          <w:spacing w:val="1"/>
          <w:sz w:val="20"/>
          <w:szCs w:val="20"/>
        </w:rPr>
        <w:t>множеств</w:t>
      </w:r>
      <w:r w:rsidRPr="00795480">
        <w:rPr>
          <w:sz w:val="20"/>
          <w:szCs w:val="20"/>
        </w:rPr>
        <w:t>е</w:t>
      </w:r>
      <w:r w:rsidRPr="00795480">
        <w:rPr>
          <w:spacing w:val="2"/>
          <w:sz w:val="20"/>
          <w:szCs w:val="20"/>
        </w:rPr>
        <w:t xml:space="preserve"> </w:t>
      </w:r>
      <w:r w:rsidRPr="00795480">
        <w:rPr>
          <w:spacing w:val="1"/>
          <w:sz w:val="20"/>
          <w:szCs w:val="20"/>
        </w:rPr>
        <w:t>входны</w:t>
      </w:r>
      <w:r w:rsidRPr="00795480">
        <w:rPr>
          <w:sz w:val="20"/>
          <w:szCs w:val="20"/>
        </w:rPr>
        <w:t>х</w:t>
      </w:r>
      <w:r w:rsidRPr="00795480">
        <w:rPr>
          <w:spacing w:val="5"/>
          <w:sz w:val="20"/>
          <w:szCs w:val="20"/>
        </w:rPr>
        <w:t xml:space="preserve"> </w:t>
      </w:r>
      <w:r w:rsidRPr="00795480">
        <w:rPr>
          <w:spacing w:val="1"/>
          <w:sz w:val="20"/>
          <w:szCs w:val="20"/>
        </w:rPr>
        <w:t>данных</w:t>
      </w:r>
      <w:r w:rsidRPr="00795480">
        <w:rPr>
          <w:sz w:val="20"/>
          <w:szCs w:val="20"/>
        </w:rPr>
        <w:t>;</w:t>
      </w:r>
      <w:r w:rsidRPr="00795480">
        <w:rPr>
          <w:spacing w:val="5"/>
          <w:sz w:val="20"/>
          <w:szCs w:val="20"/>
        </w:rPr>
        <w:t xml:space="preserve"> </w:t>
      </w:r>
      <w:r w:rsidRPr="00795480">
        <w:rPr>
          <w:spacing w:val="1"/>
          <w:sz w:val="20"/>
          <w:szCs w:val="20"/>
        </w:rPr>
        <w:t>определени</w:t>
      </w:r>
      <w:r w:rsidRPr="00795480">
        <w:rPr>
          <w:sz w:val="20"/>
          <w:szCs w:val="20"/>
        </w:rPr>
        <w:t xml:space="preserve">е </w:t>
      </w:r>
      <w:r w:rsidRPr="00795480">
        <w:rPr>
          <w:spacing w:val="1"/>
          <w:sz w:val="20"/>
          <w:szCs w:val="20"/>
        </w:rPr>
        <w:t>во</w:t>
      </w:r>
      <w:r w:rsidRPr="00795480">
        <w:rPr>
          <w:sz w:val="20"/>
          <w:szCs w:val="20"/>
        </w:rPr>
        <w:t>з</w:t>
      </w:r>
      <w:r w:rsidRPr="00795480">
        <w:rPr>
          <w:spacing w:val="1"/>
          <w:sz w:val="20"/>
          <w:szCs w:val="20"/>
        </w:rPr>
        <w:t>можны</w:t>
      </w:r>
      <w:r w:rsidRPr="00795480">
        <w:rPr>
          <w:sz w:val="20"/>
          <w:szCs w:val="20"/>
        </w:rPr>
        <w:t>х</w:t>
      </w:r>
      <w:r w:rsidRPr="00795480">
        <w:rPr>
          <w:spacing w:val="1"/>
          <w:sz w:val="20"/>
          <w:szCs w:val="20"/>
        </w:rPr>
        <w:t xml:space="preserve"> входны</w:t>
      </w:r>
      <w:r w:rsidRPr="00795480">
        <w:rPr>
          <w:sz w:val="20"/>
          <w:szCs w:val="20"/>
        </w:rPr>
        <w:t>х</w:t>
      </w:r>
      <w:r w:rsidRPr="00795480">
        <w:rPr>
          <w:spacing w:val="5"/>
          <w:sz w:val="20"/>
          <w:szCs w:val="20"/>
        </w:rPr>
        <w:t xml:space="preserve"> </w:t>
      </w:r>
      <w:r w:rsidRPr="00795480">
        <w:rPr>
          <w:spacing w:val="1"/>
          <w:sz w:val="20"/>
          <w:szCs w:val="20"/>
        </w:rPr>
        <w:t>данных</w:t>
      </w:r>
      <w:r w:rsidRPr="00795480">
        <w:rPr>
          <w:sz w:val="20"/>
          <w:szCs w:val="20"/>
        </w:rPr>
        <w:t xml:space="preserve">, </w:t>
      </w:r>
      <w:r w:rsidRPr="00795480">
        <w:rPr>
          <w:spacing w:val="1"/>
          <w:sz w:val="20"/>
          <w:szCs w:val="20"/>
        </w:rPr>
        <w:t>приводящи</w:t>
      </w:r>
      <w:r w:rsidRPr="00795480">
        <w:rPr>
          <w:sz w:val="20"/>
          <w:szCs w:val="20"/>
        </w:rPr>
        <w:t>х</w:t>
      </w:r>
      <w:r w:rsidRPr="00795480">
        <w:rPr>
          <w:spacing w:val="-2"/>
          <w:sz w:val="20"/>
          <w:szCs w:val="20"/>
        </w:rPr>
        <w:t xml:space="preserve"> </w:t>
      </w:r>
      <w:r w:rsidRPr="00795480">
        <w:rPr>
          <w:sz w:val="20"/>
          <w:szCs w:val="20"/>
        </w:rPr>
        <w:t>к</w:t>
      </w:r>
      <w:r w:rsidRPr="00795480">
        <w:rPr>
          <w:spacing w:val="12"/>
          <w:sz w:val="20"/>
          <w:szCs w:val="20"/>
        </w:rPr>
        <w:t xml:space="preserve"> </w:t>
      </w:r>
      <w:r w:rsidRPr="00795480">
        <w:rPr>
          <w:spacing w:val="1"/>
          <w:sz w:val="20"/>
          <w:szCs w:val="20"/>
        </w:rPr>
        <w:t>данном</w:t>
      </w:r>
      <w:r w:rsidRPr="00795480">
        <w:rPr>
          <w:sz w:val="20"/>
          <w:szCs w:val="20"/>
        </w:rPr>
        <w:t>у</w:t>
      </w:r>
      <w:r w:rsidRPr="00795480">
        <w:rPr>
          <w:spacing w:val="3"/>
          <w:sz w:val="20"/>
          <w:szCs w:val="20"/>
        </w:rPr>
        <w:t xml:space="preserve"> </w:t>
      </w:r>
      <w:r w:rsidRPr="00795480">
        <w:rPr>
          <w:spacing w:val="1"/>
          <w:sz w:val="20"/>
          <w:szCs w:val="20"/>
        </w:rPr>
        <w:t>результату</w:t>
      </w:r>
      <w:r w:rsidRPr="00795480">
        <w:rPr>
          <w:sz w:val="20"/>
          <w:szCs w:val="20"/>
        </w:rPr>
        <w:t>.</w:t>
      </w:r>
      <w:r w:rsidRPr="00795480">
        <w:rPr>
          <w:spacing w:val="-1"/>
          <w:sz w:val="20"/>
          <w:szCs w:val="20"/>
        </w:rPr>
        <w:t xml:space="preserve"> </w:t>
      </w:r>
      <w:r w:rsidRPr="00795480">
        <w:rPr>
          <w:spacing w:val="1"/>
          <w:sz w:val="20"/>
          <w:szCs w:val="20"/>
        </w:rPr>
        <w:t>Пример</w:t>
      </w:r>
      <w:r w:rsidRPr="00795480">
        <w:rPr>
          <w:sz w:val="20"/>
          <w:szCs w:val="20"/>
        </w:rPr>
        <w:t>ы</w:t>
      </w:r>
      <w:r w:rsidRPr="00795480">
        <w:rPr>
          <w:spacing w:val="2"/>
          <w:sz w:val="20"/>
          <w:szCs w:val="20"/>
        </w:rPr>
        <w:t xml:space="preserve"> </w:t>
      </w:r>
      <w:r w:rsidRPr="00795480">
        <w:rPr>
          <w:spacing w:val="1"/>
          <w:sz w:val="20"/>
          <w:szCs w:val="20"/>
        </w:rPr>
        <w:t>описани</w:t>
      </w:r>
      <w:r w:rsidRPr="00795480">
        <w:rPr>
          <w:sz w:val="20"/>
          <w:szCs w:val="20"/>
        </w:rPr>
        <w:t>я</w:t>
      </w:r>
      <w:r w:rsidRPr="00795480">
        <w:rPr>
          <w:spacing w:val="2"/>
          <w:sz w:val="20"/>
          <w:szCs w:val="20"/>
        </w:rPr>
        <w:t xml:space="preserve"> </w:t>
      </w:r>
      <w:r w:rsidRPr="00795480">
        <w:rPr>
          <w:spacing w:val="1"/>
          <w:sz w:val="20"/>
          <w:szCs w:val="20"/>
        </w:rPr>
        <w:t>объекто</w:t>
      </w:r>
      <w:r w:rsidRPr="00795480">
        <w:rPr>
          <w:sz w:val="20"/>
          <w:szCs w:val="20"/>
        </w:rPr>
        <w:t>в</w:t>
      </w:r>
      <w:r w:rsidRPr="00795480">
        <w:rPr>
          <w:spacing w:val="2"/>
          <w:sz w:val="20"/>
          <w:szCs w:val="20"/>
        </w:rPr>
        <w:t xml:space="preserve"> </w:t>
      </w:r>
      <w:r w:rsidRPr="00795480">
        <w:rPr>
          <w:sz w:val="20"/>
          <w:szCs w:val="20"/>
        </w:rPr>
        <w:t>и</w:t>
      </w:r>
      <w:r w:rsidRPr="00795480">
        <w:rPr>
          <w:spacing w:val="11"/>
          <w:sz w:val="20"/>
          <w:szCs w:val="20"/>
        </w:rPr>
        <w:t xml:space="preserve"> </w:t>
      </w:r>
      <w:r w:rsidRPr="00795480">
        <w:rPr>
          <w:spacing w:val="1"/>
          <w:sz w:val="20"/>
          <w:szCs w:val="20"/>
        </w:rPr>
        <w:t xml:space="preserve">процессов </w:t>
      </w:r>
      <w:r w:rsidRPr="00795480">
        <w:rPr>
          <w:sz w:val="20"/>
          <w:szCs w:val="20"/>
        </w:rPr>
        <w:t>с</w:t>
      </w:r>
      <w:r w:rsidRPr="00795480">
        <w:rPr>
          <w:spacing w:val="17"/>
          <w:sz w:val="20"/>
          <w:szCs w:val="20"/>
        </w:rPr>
        <w:t xml:space="preserve"> </w:t>
      </w:r>
      <w:r w:rsidRPr="00795480">
        <w:rPr>
          <w:spacing w:val="1"/>
          <w:sz w:val="20"/>
          <w:szCs w:val="20"/>
        </w:rPr>
        <w:t>помощь</w:t>
      </w:r>
      <w:r w:rsidRPr="00795480">
        <w:rPr>
          <w:sz w:val="20"/>
          <w:szCs w:val="20"/>
        </w:rPr>
        <w:t>ю</w:t>
      </w:r>
      <w:r w:rsidRPr="00795480">
        <w:rPr>
          <w:spacing w:val="7"/>
          <w:sz w:val="20"/>
          <w:szCs w:val="20"/>
        </w:rPr>
        <w:t xml:space="preserve"> </w:t>
      </w:r>
      <w:r w:rsidRPr="00795480">
        <w:rPr>
          <w:spacing w:val="1"/>
          <w:sz w:val="20"/>
          <w:szCs w:val="20"/>
        </w:rPr>
        <w:t>набор</w:t>
      </w:r>
      <w:r w:rsidRPr="00795480">
        <w:rPr>
          <w:sz w:val="20"/>
          <w:szCs w:val="20"/>
        </w:rPr>
        <w:t>а</w:t>
      </w:r>
      <w:r w:rsidRPr="00795480">
        <w:rPr>
          <w:spacing w:val="10"/>
          <w:sz w:val="20"/>
          <w:szCs w:val="20"/>
        </w:rPr>
        <w:t xml:space="preserve"> </w:t>
      </w:r>
      <w:r w:rsidRPr="00795480">
        <w:rPr>
          <w:spacing w:val="1"/>
          <w:sz w:val="20"/>
          <w:szCs w:val="20"/>
        </w:rPr>
        <w:t>числовы</w:t>
      </w:r>
      <w:r w:rsidRPr="00795480">
        <w:rPr>
          <w:sz w:val="20"/>
          <w:szCs w:val="20"/>
        </w:rPr>
        <w:t>х</w:t>
      </w:r>
      <w:r w:rsidRPr="00795480">
        <w:rPr>
          <w:spacing w:val="6"/>
          <w:sz w:val="20"/>
          <w:szCs w:val="20"/>
        </w:rPr>
        <w:t xml:space="preserve"> </w:t>
      </w:r>
      <w:r w:rsidRPr="00795480">
        <w:rPr>
          <w:spacing w:val="1"/>
          <w:sz w:val="20"/>
          <w:szCs w:val="20"/>
        </w:rPr>
        <w:t>характеристик</w:t>
      </w:r>
      <w:r w:rsidRPr="00795480">
        <w:rPr>
          <w:sz w:val="20"/>
          <w:szCs w:val="20"/>
        </w:rPr>
        <w:t>, а</w:t>
      </w:r>
      <w:r w:rsidRPr="00795480">
        <w:rPr>
          <w:spacing w:val="17"/>
          <w:sz w:val="20"/>
          <w:szCs w:val="20"/>
        </w:rPr>
        <w:t xml:space="preserve"> </w:t>
      </w:r>
      <w:r w:rsidRPr="00795480">
        <w:rPr>
          <w:spacing w:val="1"/>
          <w:sz w:val="20"/>
          <w:szCs w:val="20"/>
        </w:rPr>
        <w:t>такж</w:t>
      </w:r>
      <w:r w:rsidRPr="00795480">
        <w:rPr>
          <w:sz w:val="20"/>
          <w:szCs w:val="20"/>
        </w:rPr>
        <w:t>е</w:t>
      </w:r>
      <w:r w:rsidRPr="00795480">
        <w:rPr>
          <w:spacing w:val="11"/>
          <w:sz w:val="20"/>
          <w:szCs w:val="20"/>
        </w:rPr>
        <w:t xml:space="preserve"> </w:t>
      </w:r>
      <w:r w:rsidRPr="00795480">
        <w:rPr>
          <w:spacing w:val="1"/>
          <w:sz w:val="20"/>
          <w:szCs w:val="20"/>
        </w:rPr>
        <w:t>зависимосте</w:t>
      </w:r>
      <w:r w:rsidRPr="00795480">
        <w:rPr>
          <w:sz w:val="20"/>
          <w:szCs w:val="20"/>
        </w:rPr>
        <w:t>й</w:t>
      </w:r>
      <w:r w:rsidRPr="00795480">
        <w:rPr>
          <w:spacing w:val="2"/>
          <w:sz w:val="20"/>
          <w:szCs w:val="20"/>
        </w:rPr>
        <w:t xml:space="preserve"> </w:t>
      </w:r>
      <w:r w:rsidRPr="00795480">
        <w:rPr>
          <w:spacing w:val="1"/>
          <w:sz w:val="20"/>
          <w:szCs w:val="20"/>
        </w:rPr>
        <w:t>между этим</w:t>
      </w:r>
      <w:r w:rsidRPr="00795480">
        <w:rPr>
          <w:sz w:val="20"/>
          <w:szCs w:val="20"/>
        </w:rPr>
        <w:t>и</w:t>
      </w:r>
      <w:r w:rsidRPr="00795480">
        <w:rPr>
          <w:spacing w:val="-6"/>
          <w:sz w:val="20"/>
          <w:szCs w:val="20"/>
        </w:rPr>
        <w:t xml:space="preserve"> </w:t>
      </w:r>
      <w:r w:rsidRPr="00795480">
        <w:rPr>
          <w:spacing w:val="1"/>
          <w:sz w:val="20"/>
          <w:szCs w:val="20"/>
        </w:rPr>
        <w:t>характеристиками</w:t>
      </w:r>
      <w:r w:rsidRPr="00795480">
        <w:rPr>
          <w:sz w:val="20"/>
          <w:szCs w:val="20"/>
        </w:rPr>
        <w:t>,</w:t>
      </w:r>
      <w:r w:rsidRPr="00795480">
        <w:rPr>
          <w:spacing w:val="-23"/>
          <w:sz w:val="20"/>
          <w:szCs w:val="20"/>
        </w:rPr>
        <w:t xml:space="preserve"> </w:t>
      </w:r>
      <w:r w:rsidRPr="00795480">
        <w:rPr>
          <w:spacing w:val="1"/>
          <w:sz w:val="20"/>
          <w:szCs w:val="20"/>
        </w:rPr>
        <w:t>выражаемым</w:t>
      </w:r>
      <w:r w:rsidRPr="00795480">
        <w:rPr>
          <w:sz w:val="20"/>
          <w:szCs w:val="20"/>
        </w:rPr>
        <w:t>и</w:t>
      </w:r>
      <w:r w:rsidRPr="00795480">
        <w:rPr>
          <w:spacing w:val="-16"/>
          <w:sz w:val="20"/>
          <w:szCs w:val="20"/>
        </w:rPr>
        <w:t xml:space="preserve"> </w:t>
      </w:r>
      <w:r w:rsidRPr="00795480">
        <w:rPr>
          <w:sz w:val="20"/>
          <w:szCs w:val="20"/>
        </w:rPr>
        <w:t xml:space="preserve">с </w:t>
      </w:r>
      <w:r w:rsidRPr="00795480">
        <w:rPr>
          <w:spacing w:val="1"/>
          <w:sz w:val="20"/>
          <w:szCs w:val="20"/>
        </w:rPr>
        <w:t>помощь</w:t>
      </w:r>
      <w:r w:rsidRPr="00795480">
        <w:rPr>
          <w:sz w:val="20"/>
          <w:szCs w:val="20"/>
        </w:rPr>
        <w:t>ю</w:t>
      </w:r>
      <w:r w:rsidRPr="00795480">
        <w:rPr>
          <w:spacing w:val="-11"/>
          <w:sz w:val="20"/>
          <w:szCs w:val="20"/>
        </w:rPr>
        <w:t xml:space="preserve"> </w:t>
      </w:r>
      <w:r w:rsidRPr="00795480">
        <w:rPr>
          <w:spacing w:val="1"/>
          <w:sz w:val="20"/>
          <w:szCs w:val="20"/>
        </w:rPr>
        <w:t>формул</w:t>
      </w:r>
      <w:r w:rsidRPr="00795480">
        <w:rPr>
          <w:sz w:val="20"/>
          <w:szCs w:val="20"/>
        </w:rPr>
        <w:t>.</w:t>
      </w:r>
    </w:p>
    <w:p w14:paraId="196C3976" w14:textId="77777777" w:rsidR="009A01D5" w:rsidRPr="00795480" w:rsidRDefault="009A01D5" w:rsidP="007C424B">
      <w:pPr>
        <w:rPr>
          <w:b/>
          <w:i/>
          <w:sz w:val="20"/>
          <w:szCs w:val="20"/>
        </w:rPr>
      </w:pPr>
      <w:r w:rsidRPr="00795480">
        <w:rPr>
          <w:b/>
          <w:i/>
          <w:sz w:val="20"/>
          <w:szCs w:val="20"/>
        </w:rPr>
        <w:t>Робототехника</w:t>
      </w:r>
    </w:p>
    <w:p w14:paraId="67E523B4" w14:textId="77777777" w:rsidR="009A01D5" w:rsidRPr="00795480" w:rsidRDefault="009A01D5" w:rsidP="007C424B">
      <w:pPr>
        <w:jc w:val="both"/>
        <w:rPr>
          <w:i/>
          <w:sz w:val="20"/>
          <w:szCs w:val="20"/>
        </w:rPr>
      </w:pPr>
      <w:r w:rsidRPr="00795480">
        <w:rPr>
          <w:i/>
          <w:sz w:val="20"/>
          <w:szCs w:val="20"/>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795480">
        <w:rPr>
          <w:i/>
          <w:spacing w:val="1"/>
          <w:sz w:val="20"/>
          <w:szCs w:val="20"/>
        </w:rPr>
        <w:t>получение</w:t>
      </w:r>
      <w:r w:rsidRPr="00795480">
        <w:rPr>
          <w:i/>
          <w:sz w:val="20"/>
          <w:szCs w:val="20"/>
        </w:rPr>
        <w:t xml:space="preserve"> </w:t>
      </w:r>
      <w:r w:rsidRPr="00795480">
        <w:rPr>
          <w:i/>
          <w:spacing w:val="1"/>
          <w:sz w:val="20"/>
          <w:szCs w:val="20"/>
        </w:rPr>
        <w:t>сигн</w:t>
      </w:r>
      <w:r w:rsidRPr="00795480">
        <w:rPr>
          <w:i/>
          <w:sz w:val="20"/>
          <w:szCs w:val="20"/>
        </w:rPr>
        <w:t>а</w:t>
      </w:r>
      <w:r w:rsidRPr="00795480">
        <w:rPr>
          <w:i/>
          <w:spacing w:val="1"/>
          <w:sz w:val="20"/>
          <w:szCs w:val="20"/>
        </w:rPr>
        <w:t>л</w:t>
      </w:r>
      <w:r w:rsidRPr="00795480">
        <w:rPr>
          <w:i/>
          <w:sz w:val="20"/>
          <w:szCs w:val="20"/>
        </w:rPr>
        <w:t>ов</w:t>
      </w:r>
      <w:r w:rsidRPr="00795480">
        <w:rPr>
          <w:i/>
          <w:spacing w:val="7"/>
          <w:sz w:val="20"/>
          <w:szCs w:val="20"/>
        </w:rPr>
        <w:t xml:space="preserve"> </w:t>
      </w:r>
      <w:r w:rsidRPr="00795480">
        <w:rPr>
          <w:i/>
          <w:spacing w:val="1"/>
          <w:sz w:val="20"/>
          <w:szCs w:val="20"/>
        </w:rPr>
        <w:t>от цифровы</w:t>
      </w:r>
      <w:r w:rsidRPr="00795480">
        <w:rPr>
          <w:i/>
          <w:sz w:val="20"/>
          <w:szCs w:val="20"/>
        </w:rPr>
        <w:t>х</w:t>
      </w:r>
      <w:r w:rsidRPr="00795480">
        <w:rPr>
          <w:i/>
          <w:spacing w:val="6"/>
          <w:sz w:val="20"/>
          <w:szCs w:val="20"/>
        </w:rPr>
        <w:t xml:space="preserve"> </w:t>
      </w:r>
      <w:r w:rsidRPr="00795480">
        <w:rPr>
          <w:i/>
          <w:spacing w:val="1"/>
          <w:sz w:val="20"/>
          <w:szCs w:val="20"/>
        </w:rPr>
        <w:t>датчико</w:t>
      </w:r>
      <w:r w:rsidRPr="00795480">
        <w:rPr>
          <w:i/>
          <w:sz w:val="20"/>
          <w:szCs w:val="20"/>
        </w:rPr>
        <w:t>в (касания, расстояния, света, звука и др.</w:t>
      </w:r>
    </w:p>
    <w:p w14:paraId="5C97A74D" w14:textId="77777777" w:rsidR="009A01D5" w:rsidRPr="00795480" w:rsidRDefault="009A01D5" w:rsidP="007C424B">
      <w:pPr>
        <w:jc w:val="both"/>
        <w:rPr>
          <w:i/>
          <w:sz w:val="20"/>
          <w:szCs w:val="20"/>
        </w:rPr>
      </w:pPr>
      <w:r w:rsidRPr="00795480">
        <w:rPr>
          <w:i/>
          <w:sz w:val="20"/>
          <w:szCs w:val="20"/>
        </w:rPr>
        <w:t xml:space="preserve"> Примеры роботизированных систем (система управления движением в транспортной </w:t>
      </w:r>
      <w:proofErr w:type="gramStart"/>
      <w:r w:rsidRPr="00795480">
        <w:rPr>
          <w:i/>
          <w:sz w:val="20"/>
          <w:szCs w:val="20"/>
        </w:rPr>
        <w:t>системе,  сварочная</w:t>
      </w:r>
      <w:proofErr w:type="gramEnd"/>
      <w:r w:rsidRPr="00795480">
        <w:rPr>
          <w:i/>
          <w:sz w:val="20"/>
          <w:szCs w:val="20"/>
        </w:rPr>
        <w:t xml:space="preserve"> линия автозавода, автоматизированное управление отопления дома, автономная система управления транспортным средством и т.п.). </w:t>
      </w:r>
    </w:p>
    <w:p w14:paraId="40FA18ED" w14:textId="77777777" w:rsidR="009A01D5" w:rsidRPr="00795480" w:rsidRDefault="009A01D5" w:rsidP="007C424B">
      <w:pPr>
        <w:jc w:val="both"/>
        <w:rPr>
          <w:i/>
          <w:sz w:val="20"/>
          <w:szCs w:val="20"/>
        </w:rPr>
      </w:pPr>
      <w:r w:rsidRPr="00795480">
        <w:rPr>
          <w:i/>
          <w:sz w:val="20"/>
          <w:szCs w:val="20"/>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14:paraId="559B21C6" w14:textId="77777777" w:rsidR="009A01D5" w:rsidRPr="00795480" w:rsidRDefault="009A01D5" w:rsidP="007C424B">
      <w:pPr>
        <w:jc w:val="both"/>
        <w:rPr>
          <w:i/>
          <w:sz w:val="20"/>
          <w:szCs w:val="20"/>
        </w:rPr>
      </w:pPr>
      <w:r w:rsidRPr="00795480">
        <w:rPr>
          <w:i/>
          <w:sz w:val="20"/>
          <w:szCs w:val="20"/>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14:paraId="3B6B956D" w14:textId="77777777" w:rsidR="009A01D5" w:rsidRPr="00795480" w:rsidRDefault="009A01D5" w:rsidP="007C424B">
      <w:pPr>
        <w:jc w:val="both"/>
        <w:rPr>
          <w:i/>
          <w:sz w:val="20"/>
          <w:szCs w:val="20"/>
        </w:rPr>
      </w:pPr>
      <w:r w:rsidRPr="00795480">
        <w:rPr>
          <w:i/>
          <w:sz w:val="20"/>
          <w:szCs w:val="20"/>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14:paraId="2950510A" w14:textId="77777777" w:rsidR="009A01D5" w:rsidRPr="00795480" w:rsidRDefault="009A01D5" w:rsidP="007C424B">
      <w:pPr>
        <w:pStyle w:val="a8"/>
        <w:tabs>
          <w:tab w:val="left" w:pos="900"/>
        </w:tabs>
        <w:ind w:left="709"/>
        <w:jc w:val="both"/>
        <w:rPr>
          <w:sz w:val="20"/>
          <w:szCs w:val="20"/>
        </w:rPr>
      </w:pPr>
      <w:r w:rsidRPr="00795480">
        <w:rPr>
          <w:rFonts w:eastAsia="Times New Roman"/>
          <w:b/>
          <w:bCs/>
          <w:spacing w:val="1"/>
          <w:sz w:val="20"/>
          <w:szCs w:val="20"/>
        </w:rPr>
        <w:t>Матема</w:t>
      </w:r>
      <w:r w:rsidRPr="00795480">
        <w:rPr>
          <w:rFonts w:eastAsia="Times New Roman"/>
          <w:b/>
          <w:bCs/>
          <w:sz w:val="20"/>
          <w:szCs w:val="20"/>
        </w:rPr>
        <w:t>т</w:t>
      </w:r>
      <w:r w:rsidRPr="00795480">
        <w:rPr>
          <w:rFonts w:eastAsia="Times New Roman"/>
          <w:b/>
          <w:bCs/>
          <w:spacing w:val="1"/>
          <w:sz w:val="20"/>
          <w:szCs w:val="20"/>
        </w:rPr>
        <w:t>ическо</w:t>
      </w:r>
      <w:r w:rsidRPr="00795480">
        <w:rPr>
          <w:rFonts w:eastAsia="Times New Roman"/>
          <w:b/>
          <w:bCs/>
          <w:sz w:val="20"/>
          <w:szCs w:val="20"/>
        </w:rPr>
        <w:t>е</w:t>
      </w:r>
      <w:r w:rsidRPr="00795480">
        <w:rPr>
          <w:rFonts w:eastAsia="Times New Roman"/>
          <w:b/>
          <w:bCs/>
          <w:spacing w:val="-20"/>
          <w:sz w:val="20"/>
          <w:szCs w:val="20"/>
        </w:rPr>
        <w:t xml:space="preserve"> </w:t>
      </w:r>
      <w:r w:rsidRPr="00795480">
        <w:rPr>
          <w:rFonts w:eastAsia="Times New Roman"/>
          <w:b/>
          <w:bCs/>
          <w:spacing w:val="1"/>
          <w:sz w:val="20"/>
          <w:szCs w:val="20"/>
        </w:rPr>
        <w:t>моделирование</w:t>
      </w:r>
    </w:p>
    <w:p w14:paraId="0941A954" w14:textId="77777777" w:rsidR="009A01D5" w:rsidRPr="00795480" w:rsidRDefault="009A01D5" w:rsidP="007C424B">
      <w:pPr>
        <w:jc w:val="both"/>
        <w:rPr>
          <w:sz w:val="20"/>
          <w:szCs w:val="20"/>
        </w:rPr>
      </w:pPr>
      <w:r w:rsidRPr="00795480">
        <w:rPr>
          <w:spacing w:val="1"/>
          <w:sz w:val="20"/>
          <w:szCs w:val="20"/>
        </w:rPr>
        <w:t>Поняти</w:t>
      </w:r>
      <w:r w:rsidRPr="00795480">
        <w:rPr>
          <w:sz w:val="20"/>
          <w:szCs w:val="20"/>
        </w:rPr>
        <w:t>е</w:t>
      </w:r>
      <w:r w:rsidRPr="00795480">
        <w:rPr>
          <w:spacing w:val="9"/>
          <w:sz w:val="20"/>
          <w:szCs w:val="20"/>
        </w:rPr>
        <w:t xml:space="preserve"> </w:t>
      </w:r>
      <w:r w:rsidRPr="00795480">
        <w:rPr>
          <w:spacing w:val="1"/>
          <w:sz w:val="20"/>
          <w:szCs w:val="20"/>
        </w:rPr>
        <w:t>математическо</w:t>
      </w:r>
      <w:r w:rsidRPr="00795480">
        <w:rPr>
          <w:sz w:val="20"/>
          <w:szCs w:val="20"/>
        </w:rPr>
        <w:t xml:space="preserve">й </w:t>
      </w:r>
      <w:r w:rsidRPr="00795480">
        <w:rPr>
          <w:spacing w:val="1"/>
          <w:sz w:val="20"/>
          <w:szCs w:val="20"/>
        </w:rPr>
        <w:t>модели</w:t>
      </w:r>
      <w:r w:rsidRPr="00795480">
        <w:rPr>
          <w:sz w:val="20"/>
          <w:szCs w:val="20"/>
        </w:rPr>
        <w:t>.</w:t>
      </w:r>
      <w:r w:rsidRPr="00795480">
        <w:rPr>
          <w:spacing w:val="10"/>
          <w:sz w:val="20"/>
          <w:szCs w:val="20"/>
        </w:rPr>
        <w:t xml:space="preserve"> </w:t>
      </w:r>
      <w:r w:rsidRPr="00795480">
        <w:rPr>
          <w:sz w:val="20"/>
          <w:szCs w:val="20"/>
        </w:rPr>
        <w:t>Задачи, решаемые с помощью математического (компьютерного) моделирования.</w:t>
      </w:r>
      <w:r w:rsidRPr="00795480">
        <w:rPr>
          <w:rFonts w:eastAsia="Times New Roman"/>
          <w:spacing w:val="10"/>
          <w:sz w:val="20"/>
          <w:szCs w:val="20"/>
        </w:rPr>
        <w:t xml:space="preserve"> </w:t>
      </w:r>
      <w:r w:rsidRPr="00795480">
        <w:rPr>
          <w:sz w:val="20"/>
          <w:szCs w:val="20"/>
        </w:rPr>
        <w:t xml:space="preserve">Отличие математической модели </w:t>
      </w:r>
      <w:r w:rsidRPr="00795480">
        <w:rPr>
          <w:spacing w:val="1"/>
          <w:sz w:val="20"/>
          <w:szCs w:val="20"/>
        </w:rPr>
        <w:t>о</w:t>
      </w:r>
      <w:r w:rsidRPr="00795480">
        <w:rPr>
          <w:sz w:val="20"/>
          <w:szCs w:val="20"/>
        </w:rPr>
        <w:t>т</w:t>
      </w:r>
      <w:r w:rsidRPr="00795480">
        <w:rPr>
          <w:spacing w:val="17"/>
          <w:sz w:val="20"/>
          <w:szCs w:val="20"/>
        </w:rPr>
        <w:t xml:space="preserve"> </w:t>
      </w:r>
      <w:r w:rsidRPr="00795480">
        <w:rPr>
          <w:spacing w:val="1"/>
          <w:sz w:val="20"/>
          <w:szCs w:val="20"/>
        </w:rPr>
        <w:t>натурно</w:t>
      </w:r>
      <w:r w:rsidRPr="00795480">
        <w:rPr>
          <w:sz w:val="20"/>
          <w:szCs w:val="20"/>
        </w:rPr>
        <w:t>й</w:t>
      </w:r>
      <w:r w:rsidRPr="00795480">
        <w:rPr>
          <w:spacing w:val="8"/>
          <w:sz w:val="20"/>
          <w:szCs w:val="20"/>
        </w:rPr>
        <w:t xml:space="preserve"> </w:t>
      </w:r>
      <w:r w:rsidRPr="00795480">
        <w:rPr>
          <w:spacing w:val="1"/>
          <w:sz w:val="20"/>
          <w:szCs w:val="20"/>
        </w:rPr>
        <w:t>модел</w:t>
      </w:r>
      <w:r w:rsidRPr="00795480">
        <w:rPr>
          <w:sz w:val="20"/>
          <w:szCs w:val="20"/>
        </w:rPr>
        <w:t>и</w:t>
      </w:r>
      <w:r w:rsidRPr="00795480">
        <w:rPr>
          <w:spacing w:val="11"/>
          <w:sz w:val="20"/>
          <w:szCs w:val="20"/>
        </w:rPr>
        <w:t xml:space="preserve"> </w:t>
      </w:r>
      <w:r w:rsidRPr="00795480">
        <w:rPr>
          <w:sz w:val="20"/>
          <w:szCs w:val="20"/>
        </w:rPr>
        <w:t>и</w:t>
      </w:r>
      <w:r w:rsidRPr="00795480">
        <w:rPr>
          <w:spacing w:val="18"/>
          <w:sz w:val="20"/>
          <w:szCs w:val="20"/>
        </w:rPr>
        <w:t xml:space="preserve"> </w:t>
      </w:r>
      <w:r w:rsidRPr="00795480">
        <w:rPr>
          <w:spacing w:val="1"/>
          <w:sz w:val="20"/>
          <w:szCs w:val="20"/>
        </w:rPr>
        <w:t>о</w:t>
      </w:r>
      <w:r w:rsidRPr="00795480">
        <w:rPr>
          <w:sz w:val="20"/>
          <w:szCs w:val="20"/>
        </w:rPr>
        <w:t xml:space="preserve">т </w:t>
      </w:r>
      <w:r w:rsidRPr="00795480">
        <w:rPr>
          <w:spacing w:val="1"/>
          <w:sz w:val="20"/>
          <w:szCs w:val="20"/>
        </w:rPr>
        <w:t>словесног</w:t>
      </w:r>
      <w:r w:rsidRPr="00795480">
        <w:rPr>
          <w:sz w:val="20"/>
          <w:szCs w:val="20"/>
        </w:rPr>
        <w:t>о</w:t>
      </w:r>
      <w:r w:rsidRPr="00795480">
        <w:rPr>
          <w:spacing w:val="6"/>
          <w:sz w:val="20"/>
          <w:szCs w:val="20"/>
        </w:rPr>
        <w:t xml:space="preserve"> </w:t>
      </w:r>
      <w:r w:rsidRPr="00795480">
        <w:rPr>
          <w:sz w:val="20"/>
          <w:szCs w:val="20"/>
        </w:rPr>
        <w:t>(</w:t>
      </w:r>
      <w:r w:rsidRPr="00795480">
        <w:rPr>
          <w:spacing w:val="1"/>
          <w:sz w:val="20"/>
          <w:szCs w:val="20"/>
        </w:rPr>
        <w:t>литературного</w:t>
      </w:r>
      <w:r w:rsidRPr="00795480">
        <w:rPr>
          <w:sz w:val="20"/>
          <w:szCs w:val="20"/>
        </w:rPr>
        <w:t xml:space="preserve">) </w:t>
      </w:r>
      <w:r w:rsidRPr="00795480">
        <w:rPr>
          <w:spacing w:val="1"/>
          <w:sz w:val="20"/>
          <w:szCs w:val="20"/>
        </w:rPr>
        <w:t>описани</w:t>
      </w:r>
      <w:r w:rsidRPr="00795480">
        <w:rPr>
          <w:sz w:val="20"/>
          <w:szCs w:val="20"/>
        </w:rPr>
        <w:t>я</w:t>
      </w:r>
      <w:r w:rsidRPr="00795480">
        <w:rPr>
          <w:spacing w:val="8"/>
          <w:sz w:val="20"/>
          <w:szCs w:val="20"/>
        </w:rPr>
        <w:t xml:space="preserve"> </w:t>
      </w:r>
      <w:r w:rsidRPr="00795480">
        <w:rPr>
          <w:spacing w:val="1"/>
          <w:sz w:val="20"/>
          <w:szCs w:val="20"/>
        </w:rPr>
        <w:t>объекта</w:t>
      </w:r>
      <w:r w:rsidRPr="00795480">
        <w:rPr>
          <w:sz w:val="20"/>
          <w:szCs w:val="20"/>
        </w:rPr>
        <w:t>.</w:t>
      </w:r>
      <w:r w:rsidRPr="00795480">
        <w:rPr>
          <w:spacing w:val="9"/>
          <w:sz w:val="20"/>
          <w:szCs w:val="20"/>
        </w:rPr>
        <w:t xml:space="preserve"> </w:t>
      </w:r>
      <w:r w:rsidRPr="00795480">
        <w:rPr>
          <w:spacing w:val="1"/>
          <w:sz w:val="20"/>
          <w:szCs w:val="20"/>
        </w:rPr>
        <w:t>Использовани</w:t>
      </w:r>
      <w:r w:rsidRPr="00795480">
        <w:rPr>
          <w:sz w:val="20"/>
          <w:szCs w:val="20"/>
        </w:rPr>
        <w:t>е</w:t>
      </w:r>
      <w:r w:rsidRPr="00795480">
        <w:rPr>
          <w:spacing w:val="1"/>
          <w:sz w:val="20"/>
          <w:szCs w:val="20"/>
        </w:rPr>
        <w:t xml:space="preserve"> компьютеро</w:t>
      </w:r>
      <w:r w:rsidRPr="00795480">
        <w:rPr>
          <w:sz w:val="20"/>
          <w:szCs w:val="20"/>
        </w:rPr>
        <w:t xml:space="preserve">в при работе с математическими моделями. </w:t>
      </w:r>
    </w:p>
    <w:p w14:paraId="3709B3F0" w14:textId="77777777" w:rsidR="009A01D5" w:rsidRPr="00795480" w:rsidRDefault="009A01D5" w:rsidP="007C424B">
      <w:pPr>
        <w:jc w:val="both"/>
        <w:rPr>
          <w:sz w:val="20"/>
          <w:szCs w:val="20"/>
        </w:rPr>
      </w:pPr>
      <w:r w:rsidRPr="00795480">
        <w:rPr>
          <w:spacing w:val="1"/>
          <w:sz w:val="20"/>
          <w:szCs w:val="20"/>
        </w:rPr>
        <w:t>Компьютерные эксперименты.</w:t>
      </w:r>
    </w:p>
    <w:p w14:paraId="0A48CF6A" w14:textId="77777777" w:rsidR="009A01D5" w:rsidRPr="00795480" w:rsidRDefault="009A01D5" w:rsidP="007C424B">
      <w:pPr>
        <w:jc w:val="both"/>
        <w:rPr>
          <w:spacing w:val="1"/>
          <w:sz w:val="20"/>
          <w:szCs w:val="20"/>
        </w:rPr>
      </w:pPr>
      <w:r w:rsidRPr="00795480">
        <w:rPr>
          <w:spacing w:val="1"/>
          <w:sz w:val="20"/>
          <w:szCs w:val="20"/>
        </w:rPr>
        <w:t>Пример</w:t>
      </w:r>
      <w:r w:rsidRPr="00795480">
        <w:rPr>
          <w:sz w:val="20"/>
          <w:szCs w:val="20"/>
        </w:rPr>
        <w:t xml:space="preserve">ы </w:t>
      </w:r>
      <w:r w:rsidRPr="00795480">
        <w:rPr>
          <w:spacing w:val="1"/>
          <w:sz w:val="20"/>
          <w:szCs w:val="20"/>
        </w:rPr>
        <w:t>использовани</w:t>
      </w:r>
      <w:r w:rsidRPr="00795480">
        <w:rPr>
          <w:sz w:val="20"/>
          <w:szCs w:val="20"/>
        </w:rPr>
        <w:t>я</w:t>
      </w:r>
      <w:r w:rsidRPr="00795480">
        <w:rPr>
          <w:spacing w:val="-8"/>
          <w:sz w:val="20"/>
          <w:szCs w:val="20"/>
        </w:rPr>
        <w:t xml:space="preserve"> </w:t>
      </w:r>
      <w:r w:rsidRPr="00795480">
        <w:rPr>
          <w:spacing w:val="1"/>
          <w:sz w:val="20"/>
          <w:szCs w:val="20"/>
        </w:rPr>
        <w:t>математически</w:t>
      </w:r>
      <w:r w:rsidRPr="00795480">
        <w:rPr>
          <w:sz w:val="20"/>
          <w:szCs w:val="20"/>
        </w:rPr>
        <w:t>х</w:t>
      </w:r>
      <w:r w:rsidRPr="00795480">
        <w:rPr>
          <w:spacing w:val="-8"/>
          <w:sz w:val="20"/>
          <w:szCs w:val="20"/>
        </w:rPr>
        <w:t xml:space="preserve"> </w:t>
      </w:r>
      <w:r w:rsidRPr="00795480">
        <w:rPr>
          <w:spacing w:val="1"/>
          <w:sz w:val="20"/>
          <w:szCs w:val="20"/>
        </w:rPr>
        <w:t>(компьютерных</w:t>
      </w:r>
      <w:r w:rsidRPr="00795480">
        <w:rPr>
          <w:sz w:val="20"/>
          <w:szCs w:val="20"/>
        </w:rPr>
        <w:t>)</w:t>
      </w:r>
      <w:r w:rsidRPr="00795480">
        <w:rPr>
          <w:spacing w:val="-10"/>
          <w:sz w:val="20"/>
          <w:szCs w:val="20"/>
        </w:rPr>
        <w:t xml:space="preserve"> </w:t>
      </w:r>
      <w:r w:rsidRPr="00795480">
        <w:rPr>
          <w:spacing w:val="1"/>
          <w:sz w:val="20"/>
          <w:szCs w:val="20"/>
        </w:rPr>
        <w:t>моделе</w:t>
      </w:r>
      <w:r w:rsidRPr="00795480">
        <w:rPr>
          <w:sz w:val="20"/>
          <w:szCs w:val="20"/>
        </w:rPr>
        <w:t>й</w:t>
      </w:r>
      <w:r w:rsidRPr="00795480">
        <w:rPr>
          <w:spacing w:val="1"/>
          <w:sz w:val="20"/>
          <w:szCs w:val="20"/>
        </w:rPr>
        <w:t xml:space="preserve"> при решени</w:t>
      </w:r>
      <w:r w:rsidRPr="00795480">
        <w:rPr>
          <w:sz w:val="20"/>
          <w:szCs w:val="20"/>
        </w:rPr>
        <w:t>и</w:t>
      </w:r>
      <w:r w:rsidRPr="00795480">
        <w:rPr>
          <w:spacing w:val="14"/>
          <w:sz w:val="20"/>
          <w:szCs w:val="20"/>
        </w:rPr>
        <w:t xml:space="preserve"> </w:t>
      </w:r>
      <w:r w:rsidRPr="00795480">
        <w:rPr>
          <w:spacing w:val="1"/>
          <w:sz w:val="20"/>
          <w:szCs w:val="20"/>
        </w:rPr>
        <w:t>научно-технически</w:t>
      </w:r>
      <w:r w:rsidRPr="00795480">
        <w:rPr>
          <w:sz w:val="20"/>
          <w:szCs w:val="20"/>
        </w:rPr>
        <w:t xml:space="preserve">х </w:t>
      </w:r>
      <w:r w:rsidRPr="00795480">
        <w:rPr>
          <w:spacing w:val="1"/>
          <w:sz w:val="20"/>
          <w:szCs w:val="20"/>
        </w:rPr>
        <w:t>задач</w:t>
      </w:r>
      <w:r w:rsidRPr="00795480">
        <w:rPr>
          <w:sz w:val="20"/>
          <w:szCs w:val="20"/>
        </w:rPr>
        <w:t>.</w:t>
      </w:r>
      <w:r w:rsidRPr="00795480">
        <w:rPr>
          <w:spacing w:val="16"/>
          <w:sz w:val="20"/>
          <w:szCs w:val="20"/>
        </w:rPr>
        <w:t xml:space="preserve"> </w:t>
      </w:r>
      <w:r w:rsidRPr="00795480">
        <w:rPr>
          <w:spacing w:val="1"/>
          <w:sz w:val="20"/>
          <w:szCs w:val="20"/>
        </w:rPr>
        <w:t>Представлени</w:t>
      </w:r>
      <w:r w:rsidRPr="00795480">
        <w:rPr>
          <w:sz w:val="20"/>
          <w:szCs w:val="20"/>
        </w:rPr>
        <w:t>е</w:t>
      </w:r>
      <w:r w:rsidRPr="00795480">
        <w:rPr>
          <w:spacing w:val="6"/>
          <w:sz w:val="20"/>
          <w:szCs w:val="20"/>
        </w:rPr>
        <w:t xml:space="preserve"> </w:t>
      </w:r>
      <w:r w:rsidRPr="00795480">
        <w:rPr>
          <w:sz w:val="20"/>
          <w:szCs w:val="20"/>
        </w:rPr>
        <w:t>о</w:t>
      </w:r>
      <w:r w:rsidRPr="00795480">
        <w:rPr>
          <w:spacing w:val="23"/>
          <w:sz w:val="20"/>
          <w:szCs w:val="20"/>
        </w:rPr>
        <w:t xml:space="preserve"> </w:t>
      </w:r>
      <w:r w:rsidRPr="00795480">
        <w:rPr>
          <w:spacing w:val="1"/>
          <w:sz w:val="20"/>
          <w:szCs w:val="20"/>
        </w:rPr>
        <w:t>цикл</w:t>
      </w:r>
      <w:r w:rsidRPr="00795480">
        <w:rPr>
          <w:sz w:val="20"/>
          <w:szCs w:val="20"/>
        </w:rPr>
        <w:t>е</w:t>
      </w:r>
      <w:r w:rsidRPr="00795480">
        <w:rPr>
          <w:spacing w:val="17"/>
          <w:sz w:val="20"/>
          <w:szCs w:val="20"/>
        </w:rPr>
        <w:t xml:space="preserve"> </w:t>
      </w:r>
      <w:r w:rsidRPr="00795480">
        <w:rPr>
          <w:spacing w:val="1"/>
          <w:sz w:val="20"/>
          <w:szCs w:val="20"/>
        </w:rPr>
        <w:t>моделирования</w:t>
      </w:r>
      <w:r w:rsidRPr="00795480">
        <w:rPr>
          <w:sz w:val="20"/>
          <w:szCs w:val="20"/>
        </w:rPr>
        <w:t xml:space="preserve">: </w:t>
      </w:r>
      <w:r w:rsidRPr="00795480">
        <w:rPr>
          <w:spacing w:val="1"/>
          <w:sz w:val="20"/>
          <w:szCs w:val="20"/>
        </w:rPr>
        <w:t>построени</w:t>
      </w:r>
      <w:r w:rsidRPr="00795480">
        <w:rPr>
          <w:sz w:val="20"/>
          <w:szCs w:val="20"/>
        </w:rPr>
        <w:t>е</w:t>
      </w:r>
      <w:r w:rsidRPr="00795480">
        <w:rPr>
          <w:spacing w:val="-8"/>
          <w:sz w:val="20"/>
          <w:szCs w:val="20"/>
        </w:rPr>
        <w:t xml:space="preserve"> </w:t>
      </w:r>
      <w:r w:rsidRPr="00795480">
        <w:rPr>
          <w:spacing w:val="1"/>
          <w:sz w:val="20"/>
          <w:szCs w:val="20"/>
        </w:rPr>
        <w:t>математическо</w:t>
      </w:r>
      <w:r w:rsidRPr="00795480">
        <w:rPr>
          <w:sz w:val="20"/>
          <w:szCs w:val="20"/>
        </w:rPr>
        <w:t>й</w:t>
      </w:r>
      <w:r w:rsidRPr="00795480">
        <w:rPr>
          <w:spacing w:val="-13"/>
          <w:sz w:val="20"/>
          <w:szCs w:val="20"/>
        </w:rPr>
        <w:t xml:space="preserve"> </w:t>
      </w:r>
      <w:r w:rsidRPr="00795480">
        <w:rPr>
          <w:spacing w:val="1"/>
          <w:sz w:val="20"/>
          <w:szCs w:val="20"/>
        </w:rPr>
        <w:t>модели</w:t>
      </w:r>
      <w:r w:rsidRPr="00795480">
        <w:rPr>
          <w:sz w:val="20"/>
          <w:szCs w:val="20"/>
        </w:rPr>
        <w:t>,</w:t>
      </w:r>
      <w:r w:rsidRPr="00795480">
        <w:rPr>
          <w:spacing w:val="-3"/>
          <w:sz w:val="20"/>
          <w:szCs w:val="20"/>
        </w:rPr>
        <w:t xml:space="preserve"> </w:t>
      </w:r>
      <w:r w:rsidRPr="00795480">
        <w:rPr>
          <w:spacing w:val="1"/>
          <w:sz w:val="20"/>
          <w:szCs w:val="20"/>
        </w:rPr>
        <w:t>е</w:t>
      </w:r>
      <w:r w:rsidRPr="00795480">
        <w:rPr>
          <w:sz w:val="20"/>
          <w:szCs w:val="20"/>
        </w:rPr>
        <w:t>е</w:t>
      </w:r>
      <w:r w:rsidRPr="00795480">
        <w:rPr>
          <w:spacing w:val="3"/>
          <w:sz w:val="20"/>
          <w:szCs w:val="20"/>
        </w:rPr>
        <w:t xml:space="preserve"> </w:t>
      </w:r>
      <w:r w:rsidRPr="00795480">
        <w:rPr>
          <w:spacing w:val="1"/>
          <w:sz w:val="20"/>
          <w:szCs w:val="20"/>
        </w:rPr>
        <w:t>программна</w:t>
      </w:r>
      <w:r w:rsidRPr="00795480">
        <w:rPr>
          <w:sz w:val="20"/>
          <w:szCs w:val="20"/>
        </w:rPr>
        <w:t>я</w:t>
      </w:r>
      <w:r w:rsidRPr="00795480">
        <w:rPr>
          <w:spacing w:val="-10"/>
          <w:sz w:val="20"/>
          <w:szCs w:val="20"/>
        </w:rPr>
        <w:t xml:space="preserve"> </w:t>
      </w:r>
      <w:r w:rsidRPr="00795480">
        <w:rPr>
          <w:spacing w:val="1"/>
          <w:sz w:val="20"/>
          <w:szCs w:val="20"/>
        </w:rPr>
        <w:t>реализация</w:t>
      </w:r>
      <w:r w:rsidRPr="00795480">
        <w:rPr>
          <w:sz w:val="20"/>
          <w:szCs w:val="20"/>
        </w:rPr>
        <w:t>,</w:t>
      </w:r>
      <w:r w:rsidRPr="00795480">
        <w:rPr>
          <w:spacing w:val="-8"/>
          <w:sz w:val="20"/>
          <w:szCs w:val="20"/>
        </w:rPr>
        <w:t xml:space="preserve"> </w:t>
      </w:r>
      <w:r w:rsidRPr="00795480">
        <w:rPr>
          <w:spacing w:val="1"/>
          <w:sz w:val="20"/>
          <w:szCs w:val="20"/>
        </w:rPr>
        <w:t>проверк</w:t>
      </w:r>
      <w:r w:rsidRPr="00795480">
        <w:rPr>
          <w:sz w:val="20"/>
          <w:szCs w:val="20"/>
        </w:rPr>
        <w:t>а</w:t>
      </w:r>
      <w:r w:rsidRPr="00795480">
        <w:rPr>
          <w:spacing w:val="-5"/>
          <w:sz w:val="20"/>
          <w:szCs w:val="20"/>
        </w:rPr>
        <w:t xml:space="preserve"> </w:t>
      </w:r>
      <w:r w:rsidRPr="00795480">
        <w:rPr>
          <w:spacing w:val="1"/>
          <w:sz w:val="20"/>
          <w:szCs w:val="20"/>
        </w:rPr>
        <w:t>на просты</w:t>
      </w:r>
      <w:r w:rsidRPr="00795480">
        <w:rPr>
          <w:sz w:val="20"/>
          <w:szCs w:val="20"/>
        </w:rPr>
        <w:t>х</w:t>
      </w:r>
      <w:r w:rsidRPr="00795480">
        <w:rPr>
          <w:spacing w:val="-1"/>
          <w:sz w:val="20"/>
          <w:szCs w:val="20"/>
        </w:rPr>
        <w:t xml:space="preserve"> </w:t>
      </w:r>
      <w:r w:rsidRPr="00795480">
        <w:rPr>
          <w:spacing w:val="1"/>
          <w:sz w:val="20"/>
          <w:szCs w:val="20"/>
        </w:rPr>
        <w:t>примера</w:t>
      </w:r>
      <w:r w:rsidRPr="00795480">
        <w:rPr>
          <w:sz w:val="20"/>
          <w:szCs w:val="20"/>
        </w:rPr>
        <w:t>х</w:t>
      </w:r>
      <w:r w:rsidRPr="00795480">
        <w:rPr>
          <w:spacing w:val="-2"/>
          <w:sz w:val="20"/>
          <w:szCs w:val="20"/>
        </w:rPr>
        <w:t xml:space="preserve"> </w:t>
      </w:r>
      <w:r w:rsidRPr="00795480">
        <w:rPr>
          <w:spacing w:val="1"/>
          <w:sz w:val="20"/>
          <w:szCs w:val="20"/>
        </w:rPr>
        <w:t>(тестирование)</w:t>
      </w:r>
      <w:r w:rsidRPr="00795480">
        <w:rPr>
          <w:sz w:val="20"/>
          <w:szCs w:val="20"/>
        </w:rPr>
        <w:t>,</w:t>
      </w:r>
      <w:r w:rsidRPr="00795480">
        <w:rPr>
          <w:spacing w:val="-11"/>
          <w:sz w:val="20"/>
          <w:szCs w:val="20"/>
        </w:rPr>
        <w:t xml:space="preserve"> </w:t>
      </w:r>
      <w:r w:rsidRPr="00795480">
        <w:rPr>
          <w:spacing w:val="1"/>
          <w:sz w:val="20"/>
          <w:szCs w:val="20"/>
        </w:rPr>
        <w:t>проведени</w:t>
      </w:r>
      <w:r w:rsidRPr="00795480">
        <w:rPr>
          <w:sz w:val="20"/>
          <w:szCs w:val="20"/>
        </w:rPr>
        <w:t>е</w:t>
      </w:r>
      <w:r w:rsidRPr="00795480">
        <w:rPr>
          <w:spacing w:val="-5"/>
          <w:sz w:val="20"/>
          <w:szCs w:val="20"/>
        </w:rPr>
        <w:t xml:space="preserve"> </w:t>
      </w:r>
      <w:r w:rsidRPr="00795480">
        <w:rPr>
          <w:spacing w:val="1"/>
          <w:sz w:val="20"/>
          <w:szCs w:val="20"/>
        </w:rPr>
        <w:t>компьютерног</w:t>
      </w:r>
      <w:r w:rsidRPr="00795480">
        <w:rPr>
          <w:sz w:val="20"/>
          <w:szCs w:val="20"/>
        </w:rPr>
        <w:t>о</w:t>
      </w:r>
      <w:r w:rsidRPr="00795480">
        <w:rPr>
          <w:spacing w:val="-10"/>
          <w:sz w:val="20"/>
          <w:szCs w:val="20"/>
        </w:rPr>
        <w:t xml:space="preserve"> </w:t>
      </w:r>
      <w:r w:rsidRPr="00795480">
        <w:rPr>
          <w:spacing w:val="1"/>
          <w:sz w:val="20"/>
          <w:szCs w:val="20"/>
        </w:rPr>
        <w:t>эксперимента</w:t>
      </w:r>
      <w:r w:rsidRPr="00795480">
        <w:rPr>
          <w:sz w:val="20"/>
          <w:szCs w:val="20"/>
        </w:rPr>
        <w:t xml:space="preserve">, </w:t>
      </w:r>
      <w:r w:rsidRPr="00795480">
        <w:rPr>
          <w:spacing w:val="1"/>
          <w:sz w:val="20"/>
          <w:szCs w:val="20"/>
        </w:rPr>
        <w:t>анали</w:t>
      </w:r>
      <w:r w:rsidRPr="00795480">
        <w:rPr>
          <w:sz w:val="20"/>
          <w:szCs w:val="20"/>
        </w:rPr>
        <w:t>з</w:t>
      </w:r>
      <w:r w:rsidRPr="00795480">
        <w:rPr>
          <w:spacing w:val="-8"/>
          <w:sz w:val="20"/>
          <w:szCs w:val="20"/>
        </w:rPr>
        <w:t xml:space="preserve"> </w:t>
      </w:r>
      <w:r w:rsidRPr="00795480">
        <w:rPr>
          <w:spacing w:val="1"/>
          <w:sz w:val="20"/>
          <w:szCs w:val="20"/>
        </w:rPr>
        <w:t>ег</w:t>
      </w:r>
      <w:r w:rsidRPr="00795480">
        <w:rPr>
          <w:sz w:val="20"/>
          <w:szCs w:val="20"/>
        </w:rPr>
        <w:t>о</w:t>
      </w:r>
      <w:r w:rsidRPr="00795480">
        <w:rPr>
          <w:spacing w:val="-3"/>
          <w:sz w:val="20"/>
          <w:szCs w:val="20"/>
        </w:rPr>
        <w:t xml:space="preserve"> </w:t>
      </w:r>
      <w:r w:rsidRPr="00795480">
        <w:rPr>
          <w:spacing w:val="1"/>
          <w:sz w:val="20"/>
          <w:szCs w:val="20"/>
        </w:rPr>
        <w:t>результатов</w:t>
      </w:r>
      <w:r w:rsidRPr="00795480">
        <w:rPr>
          <w:sz w:val="20"/>
          <w:szCs w:val="20"/>
        </w:rPr>
        <w:t>,</w:t>
      </w:r>
      <w:r w:rsidRPr="00795480">
        <w:rPr>
          <w:spacing w:val="-15"/>
          <w:sz w:val="20"/>
          <w:szCs w:val="20"/>
        </w:rPr>
        <w:t xml:space="preserve"> </w:t>
      </w:r>
      <w:r w:rsidRPr="00795480">
        <w:rPr>
          <w:spacing w:val="1"/>
          <w:sz w:val="20"/>
          <w:szCs w:val="20"/>
        </w:rPr>
        <w:t>уточнени</w:t>
      </w:r>
      <w:r w:rsidRPr="00795480">
        <w:rPr>
          <w:sz w:val="20"/>
          <w:szCs w:val="20"/>
        </w:rPr>
        <w:t>е</w:t>
      </w:r>
      <w:r w:rsidRPr="00795480">
        <w:rPr>
          <w:spacing w:val="-11"/>
          <w:sz w:val="20"/>
          <w:szCs w:val="20"/>
        </w:rPr>
        <w:t xml:space="preserve"> </w:t>
      </w:r>
      <w:r w:rsidRPr="00795480">
        <w:rPr>
          <w:spacing w:val="1"/>
          <w:sz w:val="20"/>
          <w:szCs w:val="20"/>
        </w:rPr>
        <w:t>м</w:t>
      </w:r>
      <w:r w:rsidRPr="00795480">
        <w:rPr>
          <w:sz w:val="20"/>
          <w:szCs w:val="20"/>
        </w:rPr>
        <w:t>о</w:t>
      </w:r>
      <w:r w:rsidRPr="00795480">
        <w:rPr>
          <w:spacing w:val="1"/>
          <w:sz w:val="20"/>
          <w:szCs w:val="20"/>
        </w:rPr>
        <w:t>дели.</w:t>
      </w:r>
    </w:p>
    <w:p w14:paraId="2649C517" w14:textId="77777777" w:rsidR="009A01D5" w:rsidRPr="00795480" w:rsidRDefault="009A01D5" w:rsidP="007C424B">
      <w:pPr>
        <w:jc w:val="both"/>
        <w:rPr>
          <w:sz w:val="20"/>
          <w:szCs w:val="20"/>
        </w:rPr>
      </w:pPr>
      <w:r w:rsidRPr="00795480">
        <w:rPr>
          <w:b/>
          <w:bCs/>
          <w:spacing w:val="1"/>
          <w:sz w:val="20"/>
          <w:szCs w:val="20"/>
        </w:rPr>
        <w:t>Использовани</w:t>
      </w:r>
      <w:r w:rsidRPr="00795480">
        <w:rPr>
          <w:b/>
          <w:bCs/>
          <w:sz w:val="20"/>
          <w:szCs w:val="20"/>
        </w:rPr>
        <w:t>е</w:t>
      </w:r>
      <w:r w:rsidRPr="00795480">
        <w:rPr>
          <w:b/>
          <w:bCs/>
          <w:spacing w:val="-19"/>
          <w:sz w:val="20"/>
          <w:szCs w:val="20"/>
        </w:rPr>
        <w:t xml:space="preserve"> </w:t>
      </w:r>
      <w:r w:rsidRPr="00795480">
        <w:rPr>
          <w:b/>
          <w:bCs/>
          <w:spacing w:val="1"/>
          <w:sz w:val="20"/>
          <w:szCs w:val="20"/>
        </w:rPr>
        <w:t>программны</w:t>
      </w:r>
      <w:r w:rsidRPr="00795480">
        <w:rPr>
          <w:b/>
          <w:bCs/>
          <w:sz w:val="20"/>
          <w:szCs w:val="20"/>
        </w:rPr>
        <w:t>х</w:t>
      </w:r>
      <w:r w:rsidRPr="00795480">
        <w:rPr>
          <w:b/>
          <w:bCs/>
          <w:spacing w:val="-18"/>
          <w:sz w:val="20"/>
          <w:szCs w:val="20"/>
        </w:rPr>
        <w:t xml:space="preserve"> </w:t>
      </w:r>
      <w:r w:rsidRPr="00795480">
        <w:rPr>
          <w:b/>
          <w:bCs/>
          <w:spacing w:val="1"/>
          <w:sz w:val="20"/>
          <w:szCs w:val="20"/>
        </w:rPr>
        <w:t>систе</w:t>
      </w:r>
      <w:r w:rsidRPr="00795480">
        <w:rPr>
          <w:b/>
          <w:bCs/>
          <w:sz w:val="20"/>
          <w:szCs w:val="20"/>
        </w:rPr>
        <w:t>м</w:t>
      </w:r>
      <w:r w:rsidRPr="00795480">
        <w:rPr>
          <w:b/>
          <w:bCs/>
          <w:spacing w:val="-8"/>
          <w:sz w:val="20"/>
          <w:szCs w:val="20"/>
        </w:rPr>
        <w:t xml:space="preserve"> </w:t>
      </w:r>
      <w:r w:rsidRPr="00795480">
        <w:rPr>
          <w:b/>
          <w:bCs/>
          <w:sz w:val="20"/>
          <w:szCs w:val="20"/>
        </w:rPr>
        <w:t>и</w:t>
      </w:r>
      <w:r w:rsidRPr="00795480">
        <w:rPr>
          <w:b/>
          <w:bCs/>
          <w:spacing w:val="-1"/>
          <w:sz w:val="20"/>
          <w:szCs w:val="20"/>
        </w:rPr>
        <w:t xml:space="preserve"> </w:t>
      </w:r>
      <w:r w:rsidRPr="00795480">
        <w:rPr>
          <w:b/>
          <w:bCs/>
          <w:spacing w:val="1"/>
          <w:sz w:val="20"/>
          <w:szCs w:val="20"/>
        </w:rPr>
        <w:t>сервисо</w:t>
      </w:r>
      <w:r w:rsidRPr="00795480">
        <w:rPr>
          <w:b/>
          <w:bCs/>
          <w:sz w:val="20"/>
          <w:szCs w:val="20"/>
        </w:rPr>
        <w:t>в</w:t>
      </w:r>
    </w:p>
    <w:p w14:paraId="771AC3F1" w14:textId="77777777" w:rsidR="009A01D5" w:rsidRPr="00795480" w:rsidRDefault="009A01D5" w:rsidP="007C424B">
      <w:pPr>
        <w:pStyle w:val="a8"/>
        <w:tabs>
          <w:tab w:val="left" w:pos="900"/>
        </w:tabs>
        <w:ind w:left="709"/>
        <w:jc w:val="both"/>
        <w:rPr>
          <w:sz w:val="20"/>
          <w:szCs w:val="20"/>
        </w:rPr>
      </w:pPr>
      <w:r w:rsidRPr="00795480">
        <w:rPr>
          <w:rFonts w:eastAsia="Times New Roman"/>
          <w:b/>
          <w:bCs/>
          <w:spacing w:val="1"/>
          <w:sz w:val="20"/>
          <w:szCs w:val="20"/>
        </w:rPr>
        <w:t>Файлова</w:t>
      </w:r>
      <w:r w:rsidRPr="00795480">
        <w:rPr>
          <w:rFonts w:eastAsia="Times New Roman"/>
          <w:b/>
          <w:bCs/>
          <w:sz w:val="20"/>
          <w:szCs w:val="20"/>
        </w:rPr>
        <w:t>я</w:t>
      </w:r>
      <w:r w:rsidRPr="00795480">
        <w:rPr>
          <w:rFonts w:eastAsia="Times New Roman"/>
          <w:b/>
          <w:bCs/>
          <w:spacing w:val="-12"/>
          <w:sz w:val="20"/>
          <w:szCs w:val="20"/>
        </w:rPr>
        <w:t xml:space="preserve"> </w:t>
      </w:r>
      <w:r w:rsidRPr="00795480">
        <w:rPr>
          <w:rFonts w:eastAsia="Times New Roman"/>
          <w:b/>
          <w:bCs/>
          <w:spacing w:val="1"/>
          <w:sz w:val="20"/>
          <w:szCs w:val="20"/>
        </w:rPr>
        <w:t>систем</w:t>
      </w:r>
      <w:r w:rsidRPr="00795480">
        <w:rPr>
          <w:rFonts w:eastAsia="Times New Roman"/>
          <w:b/>
          <w:bCs/>
          <w:sz w:val="20"/>
          <w:szCs w:val="20"/>
        </w:rPr>
        <w:t>а</w:t>
      </w:r>
    </w:p>
    <w:p w14:paraId="58DBE46B" w14:textId="77777777" w:rsidR="009A01D5" w:rsidRPr="00795480" w:rsidRDefault="009A01D5" w:rsidP="007C424B">
      <w:pPr>
        <w:jc w:val="both"/>
        <w:rPr>
          <w:sz w:val="20"/>
          <w:szCs w:val="20"/>
        </w:rPr>
      </w:pPr>
      <w:r w:rsidRPr="00795480">
        <w:rPr>
          <w:sz w:val="20"/>
          <w:szCs w:val="20"/>
        </w:rPr>
        <w:lastRenderedPageBreak/>
        <w:t xml:space="preserve">Принципы построения файловых систем. </w:t>
      </w:r>
      <w:r w:rsidRPr="00795480">
        <w:rPr>
          <w:spacing w:val="1"/>
          <w:sz w:val="20"/>
          <w:szCs w:val="20"/>
        </w:rPr>
        <w:t>Катало</w:t>
      </w:r>
      <w:r w:rsidRPr="00795480">
        <w:rPr>
          <w:sz w:val="20"/>
          <w:szCs w:val="20"/>
        </w:rPr>
        <w:t>г</w:t>
      </w:r>
      <w:r w:rsidRPr="00795480">
        <w:rPr>
          <w:spacing w:val="8"/>
          <w:sz w:val="20"/>
          <w:szCs w:val="20"/>
        </w:rPr>
        <w:t xml:space="preserve"> </w:t>
      </w:r>
      <w:r w:rsidRPr="00795480">
        <w:rPr>
          <w:sz w:val="20"/>
          <w:szCs w:val="20"/>
        </w:rPr>
        <w:t>(</w:t>
      </w:r>
      <w:r w:rsidRPr="00795480">
        <w:rPr>
          <w:spacing w:val="1"/>
          <w:sz w:val="20"/>
          <w:szCs w:val="20"/>
        </w:rPr>
        <w:t>директория</w:t>
      </w:r>
      <w:r w:rsidRPr="00795480">
        <w:rPr>
          <w:sz w:val="20"/>
          <w:szCs w:val="20"/>
        </w:rPr>
        <w:t xml:space="preserve">). </w:t>
      </w:r>
      <w:r w:rsidRPr="00795480">
        <w:rPr>
          <w:spacing w:val="1"/>
          <w:sz w:val="20"/>
          <w:szCs w:val="20"/>
        </w:rPr>
        <w:t>Основны</w:t>
      </w:r>
      <w:r w:rsidRPr="00795480">
        <w:rPr>
          <w:sz w:val="20"/>
          <w:szCs w:val="20"/>
        </w:rPr>
        <w:t>е</w:t>
      </w:r>
      <w:r w:rsidRPr="00795480">
        <w:rPr>
          <w:spacing w:val="5"/>
          <w:sz w:val="20"/>
          <w:szCs w:val="20"/>
        </w:rPr>
        <w:t xml:space="preserve"> </w:t>
      </w:r>
      <w:r w:rsidRPr="00795480">
        <w:rPr>
          <w:spacing w:val="1"/>
          <w:sz w:val="20"/>
          <w:szCs w:val="20"/>
        </w:rPr>
        <w:t>операци</w:t>
      </w:r>
      <w:r w:rsidRPr="00795480">
        <w:rPr>
          <w:sz w:val="20"/>
          <w:szCs w:val="20"/>
        </w:rPr>
        <w:t>и</w:t>
      </w:r>
      <w:r w:rsidRPr="00795480">
        <w:rPr>
          <w:spacing w:val="6"/>
          <w:sz w:val="20"/>
          <w:szCs w:val="20"/>
        </w:rPr>
        <w:t xml:space="preserve"> </w:t>
      </w:r>
      <w:r w:rsidRPr="00795480">
        <w:rPr>
          <w:spacing w:val="1"/>
          <w:sz w:val="20"/>
          <w:szCs w:val="20"/>
        </w:rPr>
        <w:t>пр</w:t>
      </w:r>
      <w:r w:rsidRPr="00795480">
        <w:rPr>
          <w:sz w:val="20"/>
          <w:szCs w:val="20"/>
        </w:rPr>
        <w:t xml:space="preserve">и </w:t>
      </w:r>
      <w:r w:rsidRPr="00795480">
        <w:rPr>
          <w:spacing w:val="1"/>
          <w:sz w:val="20"/>
          <w:szCs w:val="20"/>
        </w:rPr>
        <w:t>работ</w:t>
      </w:r>
      <w:r w:rsidRPr="00795480">
        <w:rPr>
          <w:sz w:val="20"/>
          <w:szCs w:val="20"/>
        </w:rPr>
        <w:t>е</w:t>
      </w:r>
      <w:r w:rsidRPr="00795480">
        <w:rPr>
          <w:spacing w:val="35"/>
          <w:sz w:val="20"/>
          <w:szCs w:val="20"/>
        </w:rPr>
        <w:t xml:space="preserve"> </w:t>
      </w:r>
      <w:r w:rsidRPr="00795480">
        <w:rPr>
          <w:sz w:val="20"/>
          <w:szCs w:val="20"/>
        </w:rPr>
        <w:t>с</w:t>
      </w:r>
      <w:r w:rsidRPr="00795480">
        <w:rPr>
          <w:spacing w:val="42"/>
          <w:sz w:val="20"/>
          <w:szCs w:val="20"/>
        </w:rPr>
        <w:t xml:space="preserve"> </w:t>
      </w:r>
      <w:r w:rsidRPr="00795480">
        <w:rPr>
          <w:spacing w:val="1"/>
          <w:sz w:val="20"/>
          <w:szCs w:val="20"/>
        </w:rPr>
        <w:t>файлами</w:t>
      </w:r>
      <w:r w:rsidRPr="00795480">
        <w:rPr>
          <w:sz w:val="20"/>
          <w:szCs w:val="20"/>
        </w:rPr>
        <w:t>:</w:t>
      </w:r>
      <w:r w:rsidRPr="00795480">
        <w:rPr>
          <w:spacing w:val="32"/>
          <w:sz w:val="20"/>
          <w:szCs w:val="20"/>
        </w:rPr>
        <w:t xml:space="preserve"> </w:t>
      </w:r>
      <w:r w:rsidRPr="00795480">
        <w:rPr>
          <w:spacing w:val="1"/>
          <w:sz w:val="20"/>
          <w:szCs w:val="20"/>
        </w:rPr>
        <w:t>создание</w:t>
      </w:r>
      <w:r w:rsidRPr="00795480">
        <w:rPr>
          <w:sz w:val="20"/>
          <w:szCs w:val="20"/>
        </w:rPr>
        <w:t>,</w:t>
      </w:r>
      <w:r w:rsidRPr="00795480">
        <w:rPr>
          <w:spacing w:val="32"/>
          <w:sz w:val="20"/>
          <w:szCs w:val="20"/>
        </w:rPr>
        <w:t xml:space="preserve"> </w:t>
      </w:r>
      <w:r w:rsidRPr="00795480">
        <w:rPr>
          <w:spacing w:val="1"/>
          <w:sz w:val="20"/>
          <w:szCs w:val="20"/>
        </w:rPr>
        <w:t>редактирование</w:t>
      </w:r>
      <w:r w:rsidRPr="00795480">
        <w:rPr>
          <w:sz w:val="20"/>
          <w:szCs w:val="20"/>
        </w:rPr>
        <w:t>,</w:t>
      </w:r>
      <w:r w:rsidRPr="00795480">
        <w:rPr>
          <w:spacing w:val="23"/>
          <w:sz w:val="20"/>
          <w:szCs w:val="20"/>
        </w:rPr>
        <w:t xml:space="preserve"> </w:t>
      </w:r>
      <w:r w:rsidRPr="00795480">
        <w:rPr>
          <w:spacing w:val="1"/>
          <w:sz w:val="20"/>
          <w:szCs w:val="20"/>
        </w:rPr>
        <w:t>копирование</w:t>
      </w:r>
      <w:r w:rsidRPr="00795480">
        <w:rPr>
          <w:sz w:val="20"/>
          <w:szCs w:val="20"/>
        </w:rPr>
        <w:t>,</w:t>
      </w:r>
      <w:r w:rsidRPr="00795480">
        <w:rPr>
          <w:spacing w:val="27"/>
          <w:sz w:val="20"/>
          <w:szCs w:val="20"/>
        </w:rPr>
        <w:t xml:space="preserve"> </w:t>
      </w:r>
      <w:r w:rsidRPr="00795480">
        <w:rPr>
          <w:spacing w:val="1"/>
          <w:sz w:val="20"/>
          <w:szCs w:val="20"/>
        </w:rPr>
        <w:t>перемещение</w:t>
      </w:r>
      <w:r w:rsidRPr="00795480">
        <w:rPr>
          <w:sz w:val="20"/>
          <w:szCs w:val="20"/>
        </w:rPr>
        <w:t xml:space="preserve">, </w:t>
      </w:r>
      <w:r w:rsidRPr="00795480">
        <w:rPr>
          <w:spacing w:val="1"/>
          <w:sz w:val="20"/>
          <w:szCs w:val="20"/>
        </w:rPr>
        <w:t>удаление</w:t>
      </w:r>
      <w:r w:rsidRPr="00795480">
        <w:rPr>
          <w:sz w:val="20"/>
          <w:szCs w:val="20"/>
        </w:rPr>
        <w:t>.</w:t>
      </w:r>
      <w:r w:rsidRPr="00795480">
        <w:rPr>
          <w:spacing w:val="-12"/>
          <w:sz w:val="20"/>
          <w:szCs w:val="20"/>
        </w:rPr>
        <w:t xml:space="preserve"> </w:t>
      </w:r>
      <w:r w:rsidRPr="00795480">
        <w:rPr>
          <w:spacing w:val="1"/>
          <w:sz w:val="20"/>
          <w:szCs w:val="20"/>
        </w:rPr>
        <w:t>Тип</w:t>
      </w:r>
      <w:r w:rsidRPr="00795480">
        <w:rPr>
          <w:sz w:val="20"/>
          <w:szCs w:val="20"/>
        </w:rPr>
        <w:t>ы</w:t>
      </w:r>
      <w:r w:rsidRPr="00795480">
        <w:rPr>
          <w:spacing w:val="-6"/>
          <w:sz w:val="20"/>
          <w:szCs w:val="20"/>
        </w:rPr>
        <w:t xml:space="preserve"> </w:t>
      </w:r>
      <w:r w:rsidRPr="00795480">
        <w:rPr>
          <w:spacing w:val="1"/>
          <w:sz w:val="20"/>
          <w:szCs w:val="20"/>
        </w:rPr>
        <w:t>файлов</w:t>
      </w:r>
      <w:r w:rsidRPr="00795480">
        <w:rPr>
          <w:sz w:val="20"/>
          <w:szCs w:val="20"/>
        </w:rPr>
        <w:t>.</w:t>
      </w:r>
    </w:p>
    <w:p w14:paraId="06D6BE0F" w14:textId="77777777" w:rsidR="009A01D5" w:rsidRPr="00795480" w:rsidRDefault="009A01D5" w:rsidP="007C424B">
      <w:pPr>
        <w:jc w:val="both"/>
        <w:rPr>
          <w:sz w:val="20"/>
          <w:szCs w:val="20"/>
        </w:rPr>
      </w:pPr>
      <w:r w:rsidRPr="00795480">
        <w:rPr>
          <w:spacing w:val="1"/>
          <w:sz w:val="20"/>
          <w:szCs w:val="20"/>
        </w:rPr>
        <w:t>Характерны</w:t>
      </w:r>
      <w:r w:rsidRPr="00795480">
        <w:rPr>
          <w:sz w:val="20"/>
          <w:szCs w:val="20"/>
        </w:rPr>
        <w:t xml:space="preserve">е </w:t>
      </w:r>
      <w:r w:rsidRPr="00795480">
        <w:rPr>
          <w:spacing w:val="1"/>
          <w:sz w:val="20"/>
          <w:szCs w:val="20"/>
        </w:rPr>
        <w:t>размер</w:t>
      </w:r>
      <w:r w:rsidRPr="00795480">
        <w:rPr>
          <w:sz w:val="20"/>
          <w:szCs w:val="20"/>
        </w:rPr>
        <w:t>ы</w:t>
      </w:r>
      <w:r w:rsidRPr="00795480">
        <w:rPr>
          <w:spacing w:val="6"/>
          <w:sz w:val="20"/>
          <w:szCs w:val="20"/>
        </w:rPr>
        <w:t xml:space="preserve"> </w:t>
      </w:r>
      <w:r w:rsidRPr="00795480">
        <w:rPr>
          <w:spacing w:val="1"/>
          <w:sz w:val="20"/>
          <w:szCs w:val="20"/>
        </w:rPr>
        <w:t>файло</w:t>
      </w:r>
      <w:r w:rsidRPr="00795480">
        <w:rPr>
          <w:sz w:val="20"/>
          <w:szCs w:val="20"/>
        </w:rPr>
        <w:t>в</w:t>
      </w:r>
      <w:r w:rsidRPr="00795480">
        <w:rPr>
          <w:spacing w:val="7"/>
          <w:sz w:val="20"/>
          <w:szCs w:val="20"/>
        </w:rPr>
        <w:t xml:space="preserve"> </w:t>
      </w:r>
      <w:r w:rsidRPr="00795480">
        <w:rPr>
          <w:spacing w:val="1"/>
          <w:sz w:val="20"/>
          <w:szCs w:val="20"/>
        </w:rPr>
        <w:t>различны</w:t>
      </w:r>
      <w:r w:rsidRPr="00795480">
        <w:rPr>
          <w:sz w:val="20"/>
          <w:szCs w:val="20"/>
        </w:rPr>
        <w:t>х</w:t>
      </w:r>
      <w:r w:rsidRPr="00795480">
        <w:rPr>
          <w:spacing w:val="3"/>
          <w:sz w:val="20"/>
          <w:szCs w:val="20"/>
        </w:rPr>
        <w:t xml:space="preserve"> </w:t>
      </w:r>
      <w:r w:rsidRPr="00795480">
        <w:rPr>
          <w:spacing w:val="1"/>
          <w:sz w:val="20"/>
          <w:szCs w:val="20"/>
        </w:rPr>
        <w:t>типо</w:t>
      </w:r>
      <w:r w:rsidRPr="00795480">
        <w:rPr>
          <w:sz w:val="20"/>
          <w:szCs w:val="20"/>
        </w:rPr>
        <w:t>в</w:t>
      </w:r>
      <w:r w:rsidRPr="00795480">
        <w:rPr>
          <w:spacing w:val="9"/>
          <w:sz w:val="20"/>
          <w:szCs w:val="20"/>
        </w:rPr>
        <w:t xml:space="preserve"> </w:t>
      </w:r>
      <w:r w:rsidRPr="00795480">
        <w:rPr>
          <w:spacing w:val="1"/>
          <w:sz w:val="20"/>
          <w:szCs w:val="20"/>
        </w:rPr>
        <w:t>(страниц</w:t>
      </w:r>
      <w:r w:rsidRPr="00795480">
        <w:rPr>
          <w:sz w:val="20"/>
          <w:szCs w:val="20"/>
        </w:rPr>
        <w:t>а</w:t>
      </w:r>
      <w:r w:rsidRPr="00795480">
        <w:rPr>
          <w:spacing w:val="4"/>
          <w:sz w:val="20"/>
          <w:szCs w:val="20"/>
        </w:rPr>
        <w:t xml:space="preserve"> </w:t>
      </w:r>
      <w:r w:rsidRPr="00795480">
        <w:rPr>
          <w:spacing w:val="1"/>
          <w:sz w:val="20"/>
          <w:szCs w:val="20"/>
        </w:rPr>
        <w:t>печатног</w:t>
      </w:r>
      <w:r w:rsidRPr="00795480">
        <w:rPr>
          <w:sz w:val="20"/>
          <w:szCs w:val="20"/>
        </w:rPr>
        <w:t xml:space="preserve">о </w:t>
      </w:r>
      <w:r w:rsidRPr="00795480">
        <w:rPr>
          <w:spacing w:val="1"/>
          <w:sz w:val="20"/>
          <w:szCs w:val="20"/>
        </w:rPr>
        <w:t>текста</w:t>
      </w:r>
      <w:r w:rsidRPr="00795480">
        <w:rPr>
          <w:sz w:val="20"/>
          <w:szCs w:val="20"/>
        </w:rPr>
        <w:t>,</w:t>
      </w:r>
      <w:r w:rsidRPr="00795480">
        <w:rPr>
          <w:spacing w:val="3"/>
          <w:sz w:val="20"/>
          <w:szCs w:val="20"/>
        </w:rPr>
        <w:t xml:space="preserve"> </w:t>
      </w:r>
      <w:r w:rsidRPr="00795480">
        <w:rPr>
          <w:spacing w:val="1"/>
          <w:sz w:val="20"/>
          <w:szCs w:val="20"/>
        </w:rPr>
        <w:t>полны</w:t>
      </w:r>
      <w:r w:rsidRPr="00795480">
        <w:rPr>
          <w:sz w:val="20"/>
          <w:szCs w:val="20"/>
        </w:rPr>
        <w:t>й</w:t>
      </w:r>
      <w:r w:rsidRPr="00795480">
        <w:rPr>
          <w:spacing w:val="3"/>
          <w:sz w:val="20"/>
          <w:szCs w:val="20"/>
        </w:rPr>
        <w:t xml:space="preserve"> </w:t>
      </w:r>
      <w:r w:rsidRPr="00795480">
        <w:rPr>
          <w:spacing w:val="1"/>
          <w:sz w:val="20"/>
          <w:szCs w:val="20"/>
        </w:rPr>
        <w:t>текс</w:t>
      </w:r>
      <w:r w:rsidRPr="00795480">
        <w:rPr>
          <w:sz w:val="20"/>
          <w:szCs w:val="20"/>
        </w:rPr>
        <w:t>т</w:t>
      </w:r>
      <w:r w:rsidRPr="00795480">
        <w:rPr>
          <w:spacing w:val="5"/>
          <w:sz w:val="20"/>
          <w:szCs w:val="20"/>
        </w:rPr>
        <w:t xml:space="preserve"> </w:t>
      </w:r>
      <w:r w:rsidRPr="00795480">
        <w:rPr>
          <w:spacing w:val="1"/>
          <w:sz w:val="20"/>
          <w:szCs w:val="20"/>
        </w:rPr>
        <w:t>роман</w:t>
      </w:r>
      <w:r w:rsidRPr="00795480">
        <w:rPr>
          <w:sz w:val="20"/>
          <w:szCs w:val="20"/>
        </w:rPr>
        <w:t>а</w:t>
      </w:r>
      <w:r w:rsidRPr="00795480">
        <w:rPr>
          <w:spacing w:val="3"/>
          <w:sz w:val="20"/>
          <w:szCs w:val="20"/>
        </w:rPr>
        <w:t xml:space="preserve"> </w:t>
      </w:r>
      <w:r w:rsidRPr="00795480">
        <w:rPr>
          <w:spacing w:val="1"/>
          <w:sz w:val="20"/>
          <w:szCs w:val="20"/>
        </w:rPr>
        <w:t>«Евгени</w:t>
      </w:r>
      <w:r w:rsidRPr="00795480">
        <w:rPr>
          <w:sz w:val="20"/>
          <w:szCs w:val="20"/>
        </w:rPr>
        <w:t>й</w:t>
      </w:r>
      <w:r w:rsidRPr="00795480">
        <w:rPr>
          <w:spacing w:val="1"/>
          <w:sz w:val="20"/>
          <w:szCs w:val="20"/>
        </w:rPr>
        <w:t xml:space="preserve"> Онегин»</w:t>
      </w:r>
      <w:r w:rsidRPr="00795480">
        <w:rPr>
          <w:sz w:val="20"/>
          <w:szCs w:val="20"/>
        </w:rPr>
        <w:t xml:space="preserve">, </w:t>
      </w:r>
      <w:r w:rsidRPr="00795480">
        <w:rPr>
          <w:spacing w:val="1"/>
          <w:sz w:val="20"/>
          <w:szCs w:val="20"/>
        </w:rPr>
        <w:t>минутны</w:t>
      </w:r>
      <w:r w:rsidRPr="00795480">
        <w:rPr>
          <w:sz w:val="20"/>
          <w:szCs w:val="20"/>
        </w:rPr>
        <w:t xml:space="preserve">й </w:t>
      </w:r>
      <w:r w:rsidRPr="00795480">
        <w:rPr>
          <w:spacing w:val="1"/>
          <w:sz w:val="20"/>
          <w:szCs w:val="20"/>
        </w:rPr>
        <w:t>видеоклип</w:t>
      </w:r>
      <w:r w:rsidRPr="00795480">
        <w:rPr>
          <w:sz w:val="20"/>
          <w:szCs w:val="20"/>
        </w:rPr>
        <w:t xml:space="preserve">, </w:t>
      </w:r>
      <w:r w:rsidRPr="00795480">
        <w:rPr>
          <w:spacing w:val="1"/>
          <w:sz w:val="20"/>
          <w:szCs w:val="20"/>
        </w:rPr>
        <w:t>полуторачасово</w:t>
      </w:r>
      <w:r w:rsidRPr="00795480">
        <w:rPr>
          <w:sz w:val="20"/>
          <w:szCs w:val="20"/>
        </w:rPr>
        <w:t xml:space="preserve">й </w:t>
      </w:r>
      <w:r w:rsidRPr="00795480">
        <w:rPr>
          <w:spacing w:val="1"/>
          <w:sz w:val="20"/>
          <w:szCs w:val="20"/>
        </w:rPr>
        <w:t>фильм</w:t>
      </w:r>
      <w:r w:rsidRPr="00795480">
        <w:rPr>
          <w:sz w:val="20"/>
          <w:szCs w:val="20"/>
        </w:rPr>
        <w:t>,</w:t>
      </w:r>
      <w:r w:rsidRPr="00795480">
        <w:rPr>
          <w:spacing w:val="12"/>
          <w:sz w:val="20"/>
          <w:szCs w:val="20"/>
        </w:rPr>
        <w:t xml:space="preserve"> </w:t>
      </w:r>
      <w:r w:rsidRPr="00795480">
        <w:rPr>
          <w:spacing w:val="1"/>
          <w:sz w:val="20"/>
          <w:szCs w:val="20"/>
        </w:rPr>
        <w:t>фай</w:t>
      </w:r>
      <w:r w:rsidRPr="00795480">
        <w:rPr>
          <w:sz w:val="20"/>
          <w:szCs w:val="20"/>
        </w:rPr>
        <w:t>л</w:t>
      </w:r>
      <w:r w:rsidRPr="00795480">
        <w:rPr>
          <w:spacing w:val="15"/>
          <w:sz w:val="20"/>
          <w:szCs w:val="20"/>
        </w:rPr>
        <w:t xml:space="preserve"> </w:t>
      </w:r>
      <w:r w:rsidRPr="00795480">
        <w:rPr>
          <w:spacing w:val="1"/>
          <w:sz w:val="20"/>
          <w:szCs w:val="20"/>
        </w:rPr>
        <w:t>данны</w:t>
      </w:r>
      <w:r w:rsidRPr="00795480">
        <w:rPr>
          <w:sz w:val="20"/>
          <w:szCs w:val="20"/>
        </w:rPr>
        <w:t>х</w:t>
      </w:r>
      <w:r w:rsidRPr="00795480">
        <w:rPr>
          <w:spacing w:val="12"/>
          <w:sz w:val="20"/>
          <w:szCs w:val="20"/>
        </w:rPr>
        <w:t xml:space="preserve"> </w:t>
      </w:r>
      <w:r w:rsidRPr="00795480">
        <w:rPr>
          <w:spacing w:val="1"/>
          <w:sz w:val="20"/>
          <w:szCs w:val="20"/>
        </w:rPr>
        <w:t>космически</w:t>
      </w:r>
      <w:r w:rsidRPr="00795480">
        <w:rPr>
          <w:sz w:val="20"/>
          <w:szCs w:val="20"/>
        </w:rPr>
        <w:t>х</w:t>
      </w:r>
      <w:r w:rsidRPr="00795480">
        <w:rPr>
          <w:spacing w:val="5"/>
          <w:sz w:val="20"/>
          <w:szCs w:val="20"/>
        </w:rPr>
        <w:t xml:space="preserve"> </w:t>
      </w:r>
      <w:r w:rsidRPr="00795480">
        <w:rPr>
          <w:spacing w:val="1"/>
          <w:sz w:val="20"/>
          <w:szCs w:val="20"/>
        </w:rPr>
        <w:t>наблюдений</w:t>
      </w:r>
      <w:r w:rsidRPr="00795480">
        <w:rPr>
          <w:sz w:val="20"/>
          <w:szCs w:val="20"/>
        </w:rPr>
        <w:t>,</w:t>
      </w:r>
      <w:r w:rsidRPr="00795480">
        <w:rPr>
          <w:spacing w:val="5"/>
          <w:sz w:val="20"/>
          <w:szCs w:val="20"/>
        </w:rPr>
        <w:t xml:space="preserve"> </w:t>
      </w:r>
      <w:r w:rsidRPr="00795480">
        <w:rPr>
          <w:spacing w:val="1"/>
          <w:sz w:val="20"/>
          <w:szCs w:val="20"/>
        </w:rPr>
        <w:t>файл промежуточны</w:t>
      </w:r>
      <w:r w:rsidRPr="00795480">
        <w:rPr>
          <w:sz w:val="20"/>
          <w:szCs w:val="20"/>
        </w:rPr>
        <w:t xml:space="preserve">х </w:t>
      </w:r>
      <w:r w:rsidRPr="00795480">
        <w:rPr>
          <w:spacing w:val="1"/>
          <w:sz w:val="20"/>
          <w:szCs w:val="20"/>
        </w:rPr>
        <w:t>данны</w:t>
      </w:r>
      <w:r w:rsidRPr="00795480">
        <w:rPr>
          <w:sz w:val="20"/>
          <w:szCs w:val="20"/>
        </w:rPr>
        <w:t>х</w:t>
      </w:r>
      <w:r w:rsidRPr="00795480">
        <w:rPr>
          <w:spacing w:val="11"/>
          <w:sz w:val="20"/>
          <w:szCs w:val="20"/>
        </w:rPr>
        <w:t xml:space="preserve"> </w:t>
      </w:r>
      <w:r w:rsidRPr="00795480">
        <w:rPr>
          <w:spacing w:val="1"/>
          <w:sz w:val="20"/>
          <w:szCs w:val="20"/>
        </w:rPr>
        <w:t>пр</w:t>
      </w:r>
      <w:r w:rsidRPr="00795480">
        <w:rPr>
          <w:sz w:val="20"/>
          <w:szCs w:val="20"/>
        </w:rPr>
        <w:t>и</w:t>
      </w:r>
      <w:r w:rsidRPr="00795480">
        <w:rPr>
          <w:spacing w:val="14"/>
          <w:sz w:val="20"/>
          <w:szCs w:val="20"/>
        </w:rPr>
        <w:t xml:space="preserve"> </w:t>
      </w:r>
      <w:r w:rsidRPr="00795480">
        <w:rPr>
          <w:spacing w:val="1"/>
          <w:sz w:val="20"/>
          <w:szCs w:val="20"/>
        </w:rPr>
        <w:t>математическо</w:t>
      </w:r>
      <w:r w:rsidRPr="00795480">
        <w:rPr>
          <w:sz w:val="20"/>
          <w:szCs w:val="20"/>
        </w:rPr>
        <w:t xml:space="preserve">м </w:t>
      </w:r>
      <w:r w:rsidRPr="00795480">
        <w:rPr>
          <w:spacing w:val="1"/>
          <w:sz w:val="20"/>
          <w:szCs w:val="20"/>
        </w:rPr>
        <w:t>моделировани</w:t>
      </w:r>
      <w:r w:rsidRPr="00795480">
        <w:rPr>
          <w:sz w:val="20"/>
          <w:szCs w:val="20"/>
        </w:rPr>
        <w:t xml:space="preserve">и </w:t>
      </w:r>
      <w:r w:rsidRPr="00795480">
        <w:rPr>
          <w:spacing w:val="1"/>
          <w:sz w:val="20"/>
          <w:szCs w:val="20"/>
        </w:rPr>
        <w:t>сложны</w:t>
      </w:r>
      <w:r w:rsidRPr="00795480">
        <w:rPr>
          <w:sz w:val="20"/>
          <w:szCs w:val="20"/>
        </w:rPr>
        <w:t xml:space="preserve">х </w:t>
      </w:r>
      <w:r w:rsidRPr="00795480">
        <w:rPr>
          <w:spacing w:val="1"/>
          <w:sz w:val="20"/>
          <w:szCs w:val="20"/>
        </w:rPr>
        <w:t>физически</w:t>
      </w:r>
      <w:r w:rsidRPr="00795480">
        <w:rPr>
          <w:sz w:val="20"/>
          <w:szCs w:val="20"/>
        </w:rPr>
        <w:t>х</w:t>
      </w:r>
      <w:r w:rsidRPr="00795480">
        <w:rPr>
          <w:spacing w:val="-13"/>
          <w:sz w:val="20"/>
          <w:szCs w:val="20"/>
        </w:rPr>
        <w:t xml:space="preserve"> </w:t>
      </w:r>
      <w:r w:rsidRPr="00795480">
        <w:rPr>
          <w:spacing w:val="1"/>
          <w:sz w:val="20"/>
          <w:szCs w:val="20"/>
        </w:rPr>
        <w:t>процессо</w:t>
      </w:r>
      <w:r w:rsidRPr="00795480">
        <w:rPr>
          <w:sz w:val="20"/>
          <w:szCs w:val="20"/>
        </w:rPr>
        <w:t>в</w:t>
      </w:r>
      <w:r w:rsidRPr="00795480">
        <w:rPr>
          <w:spacing w:val="-11"/>
          <w:sz w:val="20"/>
          <w:szCs w:val="20"/>
        </w:rPr>
        <w:t xml:space="preserve"> </w:t>
      </w:r>
      <w:r w:rsidRPr="00795480">
        <w:rPr>
          <w:sz w:val="20"/>
          <w:szCs w:val="20"/>
        </w:rPr>
        <w:t xml:space="preserve">и </w:t>
      </w:r>
      <w:r w:rsidRPr="00795480">
        <w:rPr>
          <w:spacing w:val="1"/>
          <w:sz w:val="20"/>
          <w:szCs w:val="20"/>
        </w:rPr>
        <w:t>др</w:t>
      </w:r>
      <w:r w:rsidRPr="00795480">
        <w:rPr>
          <w:sz w:val="20"/>
          <w:szCs w:val="20"/>
        </w:rPr>
        <w:t>.</w:t>
      </w:r>
      <w:r w:rsidRPr="00795480">
        <w:rPr>
          <w:spacing w:val="1"/>
          <w:sz w:val="20"/>
          <w:szCs w:val="20"/>
        </w:rPr>
        <w:t>)</w:t>
      </w:r>
      <w:r w:rsidRPr="00795480">
        <w:rPr>
          <w:sz w:val="20"/>
          <w:szCs w:val="20"/>
        </w:rPr>
        <w:t>.</w:t>
      </w:r>
    </w:p>
    <w:p w14:paraId="7745E91D" w14:textId="77777777" w:rsidR="009A01D5" w:rsidRPr="00795480" w:rsidRDefault="009A01D5" w:rsidP="007C424B">
      <w:pPr>
        <w:jc w:val="both"/>
        <w:rPr>
          <w:sz w:val="20"/>
          <w:szCs w:val="20"/>
        </w:rPr>
      </w:pPr>
      <w:r w:rsidRPr="00795480">
        <w:rPr>
          <w:spacing w:val="1"/>
          <w:sz w:val="20"/>
          <w:szCs w:val="20"/>
        </w:rPr>
        <w:t>Архивировани</w:t>
      </w:r>
      <w:r w:rsidRPr="00795480">
        <w:rPr>
          <w:sz w:val="20"/>
          <w:szCs w:val="20"/>
        </w:rPr>
        <w:t>е</w:t>
      </w:r>
      <w:r w:rsidRPr="00795480">
        <w:rPr>
          <w:spacing w:val="-19"/>
          <w:sz w:val="20"/>
          <w:szCs w:val="20"/>
        </w:rPr>
        <w:t xml:space="preserve"> </w:t>
      </w:r>
      <w:r w:rsidRPr="00795480">
        <w:rPr>
          <w:sz w:val="20"/>
          <w:szCs w:val="20"/>
        </w:rPr>
        <w:t xml:space="preserve">и </w:t>
      </w:r>
      <w:r w:rsidRPr="00795480">
        <w:rPr>
          <w:spacing w:val="1"/>
          <w:sz w:val="20"/>
          <w:szCs w:val="20"/>
        </w:rPr>
        <w:t>разархивирование</w:t>
      </w:r>
      <w:r w:rsidRPr="00795480">
        <w:rPr>
          <w:sz w:val="20"/>
          <w:szCs w:val="20"/>
        </w:rPr>
        <w:t>.</w:t>
      </w:r>
    </w:p>
    <w:p w14:paraId="500CE90E" w14:textId="77777777" w:rsidR="009A01D5" w:rsidRPr="00795480" w:rsidRDefault="009A01D5" w:rsidP="007C424B">
      <w:pPr>
        <w:jc w:val="both"/>
        <w:rPr>
          <w:sz w:val="20"/>
          <w:szCs w:val="20"/>
        </w:rPr>
      </w:pPr>
      <w:r w:rsidRPr="00795480">
        <w:rPr>
          <w:spacing w:val="1"/>
          <w:sz w:val="20"/>
          <w:szCs w:val="20"/>
        </w:rPr>
        <w:t>Файловы</w:t>
      </w:r>
      <w:r w:rsidRPr="00795480">
        <w:rPr>
          <w:sz w:val="20"/>
          <w:szCs w:val="20"/>
        </w:rPr>
        <w:t>й</w:t>
      </w:r>
      <w:r w:rsidRPr="00795480">
        <w:rPr>
          <w:spacing w:val="-11"/>
          <w:sz w:val="20"/>
          <w:szCs w:val="20"/>
        </w:rPr>
        <w:t xml:space="preserve"> </w:t>
      </w:r>
      <w:r w:rsidRPr="00795480">
        <w:rPr>
          <w:spacing w:val="1"/>
          <w:sz w:val="20"/>
          <w:szCs w:val="20"/>
        </w:rPr>
        <w:t>менеджер</w:t>
      </w:r>
      <w:r w:rsidRPr="00795480">
        <w:rPr>
          <w:sz w:val="20"/>
          <w:szCs w:val="20"/>
        </w:rPr>
        <w:t>.</w:t>
      </w:r>
    </w:p>
    <w:p w14:paraId="1A55B11A" w14:textId="77777777" w:rsidR="009A01D5" w:rsidRPr="00795480" w:rsidRDefault="009A01D5" w:rsidP="007C424B">
      <w:pPr>
        <w:jc w:val="both"/>
        <w:rPr>
          <w:sz w:val="20"/>
          <w:szCs w:val="20"/>
        </w:rPr>
      </w:pPr>
      <w:r w:rsidRPr="00795480">
        <w:rPr>
          <w:i/>
          <w:spacing w:val="3"/>
          <w:sz w:val="20"/>
          <w:szCs w:val="20"/>
        </w:rPr>
        <w:t>Поис</w:t>
      </w:r>
      <w:r w:rsidRPr="00795480">
        <w:rPr>
          <w:i/>
          <w:sz w:val="20"/>
          <w:szCs w:val="20"/>
        </w:rPr>
        <w:t>к</w:t>
      </w:r>
      <w:r w:rsidRPr="00795480">
        <w:rPr>
          <w:i/>
          <w:spacing w:val="-2"/>
          <w:sz w:val="20"/>
          <w:szCs w:val="20"/>
        </w:rPr>
        <w:t xml:space="preserve"> </w:t>
      </w:r>
      <w:r w:rsidRPr="00795480">
        <w:rPr>
          <w:i/>
          <w:sz w:val="20"/>
          <w:szCs w:val="20"/>
        </w:rPr>
        <w:t>в</w:t>
      </w:r>
      <w:r w:rsidRPr="00795480">
        <w:rPr>
          <w:i/>
          <w:spacing w:val="4"/>
          <w:sz w:val="20"/>
          <w:szCs w:val="20"/>
        </w:rPr>
        <w:t xml:space="preserve"> </w:t>
      </w:r>
      <w:r w:rsidRPr="00795480">
        <w:rPr>
          <w:i/>
          <w:spacing w:val="1"/>
          <w:sz w:val="20"/>
          <w:szCs w:val="20"/>
        </w:rPr>
        <w:t>файлово</w:t>
      </w:r>
      <w:r w:rsidRPr="00795480">
        <w:rPr>
          <w:i/>
          <w:sz w:val="20"/>
          <w:szCs w:val="20"/>
        </w:rPr>
        <w:t>й</w:t>
      </w:r>
      <w:r w:rsidRPr="00795480">
        <w:rPr>
          <w:i/>
          <w:spacing w:val="-10"/>
          <w:sz w:val="20"/>
          <w:szCs w:val="20"/>
        </w:rPr>
        <w:t xml:space="preserve"> </w:t>
      </w:r>
      <w:r w:rsidRPr="00795480">
        <w:rPr>
          <w:i/>
          <w:spacing w:val="1"/>
          <w:sz w:val="20"/>
          <w:szCs w:val="20"/>
        </w:rPr>
        <w:t>системе</w:t>
      </w:r>
      <w:r w:rsidRPr="00795480">
        <w:rPr>
          <w:i/>
          <w:sz w:val="20"/>
          <w:szCs w:val="20"/>
        </w:rPr>
        <w:t>.</w:t>
      </w:r>
    </w:p>
    <w:p w14:paraId="64780550" w14:textId="77777777" w:rsidR="009A01D5" w:rsidRPr="00795480" w:rsidRDefault="009A01D5" w:rsidP="007C424B">
      <w:pPr>
        <w:pStyle w:val="a8"/>
        <w:tabs>
          <w:tab w:val="left" w:pos="900"/>
        </w:tabs>
        <w:ind w:left="709"/>
        <w:jc w:val="both"/>
        <w:rPr>
          <w:sz w:val="20"/>
          <w:szCs w:val="20"/>
        </w:rPr>
      </w:pPr>
      <w:r w:rsidRPr="00795480">
        <w:rPr>
          <w:rFonts w:eastAsia="Times New Roman"/>
          <w:b/>
          <w:bCs/>
          <w:spacing w:val="1"/>
          <w:sz w:val="20"/>
          <w:szCs w:val="20"/>
        </w:rPr>
        <w:t>Подготовк</w:t>
      </w:r>
      <w:r w:rsidRPr="00795480">
        <w:rPr>
          <w:rFonts w:eastAsia="Times New Roman"/>
          <w:b/>
          <w:bCs/>
          <w:sz w:val="20"/>
          <w:szCs w:val="20"/>
        </w:rPr>
        <w:t>а</w:t>
      </w:r>
      <w:r w:rsidRPr="00795480">
        <w:rPr>
          <w:rFonts w:eastAsia="Times New Roman"/>
          <w:b/>
          <w:bCs/>
          <w:spacing w:val="-14"/>
          <w:sz w:val="20"/>
          <w:szCs w:val="20"/>
        </w:rPr>
        <w:t xml:space="preserve"> </w:t>
      </w:r>
      <w:r w:rsidRPr="00795480">
        <w:rPr>
          <w:rFonts w:eastAsia="Times New Roman"/>
          <w:b/>
          <w:bCs/>
          <w:spacing w:val="1"/>
          <w:sz w:val="20"/>
          <w:szCs w:val="20"/>
        </w:rPr>
        <w:t>тексто</w:t>
      </w:r>
      <w:r w:rsidRPr="00795480">
        <w:rPr>
          <w:rFonts w:eastAsia="Times New Roman"/>
          <w:b/>
          <w:bCs/>
          <w:sz w:val="20"/>
          <w:szCs w:val="20"/>
        </w:rPr>
        <w:t>в</w:t>
      </w:r>
      <w:r w:rsidRPr="00795480">
        <w:rPr>
          <w:rFonts w:eastAsia="Times New Roman"/>
          <w:b/>
          <w:bCs/>
          <w:spacing w:val="-9"/>
          <w:sz w:val="20"/>
          <w:szCs w:val="20"/>
        </w:rPr>
        <w:t xml:space="preserve"> </w:t>
      </w:r>
      <w:r w:rsidRPr="00795480">
        <w:rPr>
          <w:rFonts w:eastAsia="Times New Roman"/>
          <w:b/>
          <w:bCs/>
          <w:sz w:val="20"/>
          <w:szCs w:val="20"/>
        </w:rPr>
        <w:t>и</w:t>
      </w:r>
      <w:r w:rsidRPr="00795480">
        <w:rPr>
          <w:rFonts w:eastAsia="Times New Roman"/>
          <w:b/>
          <w:bCs/>
          <w:spacing w:val="-1"/>
          <w:sz w:val="20"/>
          <w:szCs w:val="20"/>
        </w:rPr>
        <w:t xml:space="preserve"> </w:t>
      </w:r>
      <w:r w:rsidRPr="00795480">
        <w:rPr>
          <w:rFonts w:eastAsia="Times New Roman"/>
          <w:b/>
          <w:bCs/>
          <w:spacing w:val="1"/>
          <w:sz w:val="20"/>
          <w:szCs w:val="20"/>
        </w:rPr>
        <w:t>демонстрационны</w:t>
      </w:r>
      <w:r w:rsidRPr="00795480">
        <w:rPr>
          <w:rFonts w:eastAsia="Times New Roman"/>
          <w:b/>
          <w:bCs/>
          <w:sz w:val="20"/>
          <w:szCs w:val="20"/>
        </w:rPr>
        <w:t>х</w:t>
      </w:r>
      <w:r w:rsidRPr="00795480">
        <w:rPr>
          <w:rFonts w:eastAsia="Times New Roman"/>
          <w:b/>
          <w:bCs/>
          <w:spacing w:val="-25"/>
          <w:sz w:val="20"/>
          <w:szCs w:val="20"/>
        </w:rPr>
        <w:t xml:space="preserve"> </w:t>
      </w:r>
      <w:r w:rsidRPr="00795480">
        <w:rPr>
          <w:rFonts w:eastAsia="Times New Roman"/>
          <w:b/>
          <w:bCs/>
          <w:spacing w:val="1"/>
          <w:sz w:val="20"/>
          <w:szCs w:val="20"/>
        </w:rPr>
        <w:t>материало</w:t>
      </w:r>
      <w:r w:rsidRPr="00795480">
        <w:rPr>
          <w:rFonts w:eastAsia="Times New Roman"/>
          <w:b/>
          <w:bCs/>
          <w:sz w:val="20"/>
          <w:szCs w:val="20"/>
        </w:rPr>
        <w:t>в</w:t>
      </w:r>
    </w:p>
    <w:p w14:paraId="6B70CA37" w14:textId="77777777" w:rsidR="009A01D5" w:rsidRPr="00795480" w:rsidRDefault="009A01D5" w:rsidP="007C424B">
      <w:pPr>
        <w:jc w:val="both"/>
        <w:rPr>
          <w:strike/>
          <w:sz w:val="20"/>
          <w:szCs w:val="20"/>
        </w:rPr>
      </w:pPr>
      <w:r w:rsidRPr="00795480">
        <w:rPr>
          <w:sz w:val="20"/>
          <w:szCs w:val="20"/>
        </w:rPr>
        <w:t>Т</w:t>
      </w:r>
      <w:r w:rsidRPr="00795480">
        <w:rPr>
          <w:spacing w:val="1"/>
          <w:sz w:val="20"/>
          <w:szCs w:val="20"/>
        </w:rPr>
        <w:t>екст</w:t>
      </w:r>
      <w:r w:rsidRPr="00795480">
        <w:rPr>
          <w:spacing w:val="2"/>
          <w:sz w:val="20"/>
          <w:szCs w:val="20"/>
        </w:rPr>
        <w:t>о</w:t>
      </w:r>
      <w:r w:rsidRPr="00795480">
        <w:rPr>
          <w:spacing w:val="1"/>
          <w:sz w:val="20"/>
          <w:szCs w:val="20"/>
        </w:rPr>
        <w:t>вы</w:t>
      </w:r>
      <w:r w:rsidRPr="00795480">
        <w:rPr>
          <w:sz w:val="20"/>
          <w:szCs w:val="20"/>
        </w:rPr>
        <w:t>е</w:t>
      </w:r>
      <w:r w:rsidRPr="00795480">
        <w:rPr>
          <w:spacing w:val="1"/>
          <w:sz w:val="20"/>
          <w:szCs w:val="20"/>
        </w:rPr>
        <w:t xml:space="preserve"> </w:t>
      </w:r>
      <w:r w:rsidRPr="00795480">
        <w:rPr>
          <w:sz w:val="20"/>
          <w:szCs w:val="20"/>
        </w:rPr>
        <w:t>до</w:t>
      </w:r>
      <w:r w:rsidRPr="00795480">
        <w:rPr>
          <w:spacing w:val="1"/>
          <w:sz w:val="20"/>
          <w:szCs w:val="20"/>
        </w:rPr>
        <w:t>к</w:t>
      </w:r>
      <w:r w:rsidRPr="00795480">
        <w:rPr>
          <w:spacing w:val="-2"/>
          <w:sz w:val="20"/>
          <w:szCs w:val="20"/>
        </w:rPr>
        <w:t>у</w:t>
      </w:r>
      <w:r w:rsidRPr="00795480">
        <w:rPr>
          <w:spacing w:val="1"/>
          <w:sz w:val="20"/>
          <w:szCs w:val="20"/>
        </w:rPr>
        <w:t>ме</w:t>
      </w:r>
      <w:r w:rsidRPr="00795480">
        <w:rPr>
          <w:spacing w:val="2"/>
          <w:sz w:val="20"/>
          <w:szCs w:val="20"/>
        </w:rPr>
        <w:t>н</w:t>
      </w:r>
      <w:r w:rsidRPr="00795480">
        <w:rPr>
          <w:spacing w:val="1"/>
          <w:sz w:val="20"/>
          <w:szCs w:val="20"/>
        </w:rPr>
        <w:t>т</w:t>
      </w:r>
      <w:r w:rsidRPr="00795480">
        <w:rPr>
          <w:sz w:val="20"/>
          <w:szCs w:val="20"/>
        </w:rPr>
        <w:t>ы</w:t>
      </w:r>
      <w:r w:rsidRPr="00795480">
        <w:rPr>
          <w:spacing w:val="1"/>
          <w:sz w:val="20"/>
          <w:szCs w:val="20"/>
        </w:rPr>
        <w:t xml:space="preserve"> </w:t>
      </w:r>
      <w:r w:rsidRPr="00795480">
        <w:rPr>
          <w:sz w:val="20"/>
          <w:szCs w:val="20"/>
        </w:rPr>
        <w:t>и</w:t>
      </w:r>
      <w:r w:rsidRPr="00795480">
        <w:rPr>
          <w:spacing w:val="13"/>
          <w:sz w:val="20"/>
          <w:szCs w:val="20"/>
        </w:rPr>
        <w:t xml:space="preserve"> </w:t>
      </w:r>
      <w:r w:rsidRPr="00795480">
        <w:rPr>
          <w:sz w:val="20"/>
          <w:szCs w:val="20"/>
        </w:rPr>
        <w:t>их</w:t>
      </w:r>
      <w:r w:rsidRPr="00795480">
        <w:rPr>
          <w:spacing w:val="9"/>
          <w:sz w:val="20"/>
          <w:szCs w:val="20"/>
        </w:rPr>
        <w:t xml:space="preserve"> </w:t>
      </w:r>
      <w:r w:rsidRPr="00795480">
        <w:rPr>
          <w:spacing w:val="1"/>
          <w:sz w:val="20"/>
          <w:szCs w:val="20"/>
        </w:rPr>
        <w:t>ст</w:t>
      </w:r>
      <w:r w:rsidRPr="00795480">
        <w:rPr>
          <w:spacing w:val="2"/>
          <w:sz w:val="20"/>
          <w:szCs w:val="20"/>
        </w:rPr>
        <w:t>р</w:t>
      </w:r>
      <w:r w:rsidRPr="00795480">
        <w:rPr>
          <w:spacing w:val="-3"/>
          <w:sz w:val="20"/>
          <w:szCs w:val="20"/>
        </w:rPr>
        <w:t>у</w:t>
      </w:r>
      <w:r w:rsidRPr="00795480">
        <w:rPr>
          <w:spacing w:val="1"/>
          <w:sz w:val="20"/>
          <w:szCs w:val="20"/>
        </w:rPr>
        <w:t>кт</w:t>
      </w:r>
      <w:r w:rsidRPr="00795480">
        <w:rPr>
          <w:spacing w:val="-3"/>
          <w:sz w:val="20"/>
          <w:szCs w:val="20"/>
        </w:rPr>
        <w:t>у</w:t>
      </w:r>
      <w:r w:rsidRPr="00795480">
        <w:rPr>
          <w:spacing w:val="2"/>
          <w:sz w:val="20"/>
          <w:szCs w:val="20"/>
        </w:rPr>
        <w:t>рн</w:t>
      </w:r>
      <w:r w:rsidRPr="00795480">
        <w:rPr>
          <w:spacing w:val="3"/>
          <w:sz w:val="20"/>
          <w:szCs w:val="20"/>
        </w:rPr>
        <w:t>ы</w:t>
      </w:r>
      <w:r w:rsidRPr="00795480">
        <w:rPr>
          <w:sz w:val="20"/>
          <w:szCs w:val="20"/>
        </w:rPr>
        <w:t xml:space="preserve">е </w:t>
      </w:r>
      <w:r w:rsidRPr="00795480">
        <w:rPr>
          <w:spacing w:val="1"/>
          <w:sz w:val="20"/>
          <w:szCs w:val="20"/>
        </w:rPr>
        <w:t>э</w:t>
      </w:r>
      <w:r w:rsidRPr="00795480">
        <w:rPr>
          <w:sz w:val="20"/>
          <w:szCs w:val="20"/>
        </w:rPr>
        <w:t>л</w:t>
      </w:r>
      <w:r w:rsidRPr="00795480">
        <w:rPr>
          <w:spacing w:val="1"/>
          <w:sz w:val="20"/>
          <w:szCs w:val="20"/>
        </w:rPr>
        <w:t>ем</w:t>
      </w:r>
      <w:r w:rsidRPr="00795480">
        <w:rPr>
          <w:spacing w:val="-1"/>
          <w:sz w:val="20"/>
          <w:szCs w:val="20"/>
        </w:rPr>
        <w:t>е</w:t>
      </w:r>
      <w:r w:rsidRPr="00795480">
        <w:rPr>
          <w:spacing w:val="2"/>
          <w:sz w:val="20"/>
          <w:szCs w:val="20"/>
        </w:rPr>
        <w:t>н</w:t>
      </w:r>
      <w:r w:rsidRPr="00795480">
        <w:rPr>
          <w:spacing w:val="1"/>
          <w:sz w:val="20"/>
          <w:szCs w:val="20"/>
        </w:rPr>
        <w:t>т</w:t>
      </w:r>
      <w:r w:rsidRPr="00795480">
        <w:rPr>
          <w:sz w:val="20"/>
          <w:szCs w:val="20"/>
        </w:rPr>
        <w:t>ы</w:t>
      </w:r>
      <w:r w:rsidRPr="00795480">
        <w:rPr>
          <w:spacing w:val="2"/>
          <w:sz w:val="20"/>
          <w:szCs w:val="20"/>
        </w:rPr>
        <w:t xml:space="preserve"> </w:t>
      </w:r>
      <w:r w:rsidRPr="00795480">
        <w:rPr>
          <w:spacing w:val="1"/>
          <w:sz w:val="20"/>
          <w:szCs w:val="20"/>
        </w:rPr>
        <w:t>(с</w:t>
      </w:r>
      <w:r w:rsidRPr="00795480">
        <w:rPr>
          <w:spacing w:val="-2"/>
          <w:sz w:val="20"/>
          <w:szCs w:val="20"/>
        </w:rPr>
        <w:t>т</w:t>
      </w:r>
      <w:r w:rsidRPr="00795480">
        <w:rPr>
          <w:spacing w:val="2"/>
          <w:sz w:val="20"/>
          <w:szCs w:val="20"/>
        </w:rPr>
        <w:t>р</w:t>
      </w:r>
      <w:r w:rsidRPr="00795480">
        <w:rPr>
          <w:spacing w:val="1"/>
          <w:sz w:val="20"/>
          <w:szCs w:val="20"/>
        </w:rPr>
        <w:t>а</w:t>
      </w:r>
      <w:r w:rsidRPr="00795480">
        <w:rPr>
          <w:sz w:val="20"/>
          <w:szCs w:val="20"/>
        </w:rPr>
        <w:t>ни</w:t>
      </w:r>
      <w:r w:rsidRPr="00795480">
        <w:rPr>
          <w:spacing w:val="2"/>
          <w:sz w:val="20"/>
          <w:szCs w:val="20"/>
        </w:rPr>
        <w:t>ц</w:t>
      </w:r>
      <w:r w:rsidRPr="00795480">
        <w:rPr>
          <w:spacing w:val="1"/>
          <w:sz w:val="20"/>
          <w:szCs w:val="20"/>
        </w:rPr>
        <w:t>а</w:t>
      </w:r>
      <w:r w:rsidRPr="00795480">
        <w:rPr>
          <w:sz w:val="20"/>
          <w:szCs w:val="20"/>
        </w:rPr>
        <w:t>,</w:t>
      </w:r>
      <w:r w:rsidRPr="00795480">
        <w:rPr>
          <w:spacing w:val="1"/>
          <w:sz w:val="20"/>
          <w:szCs w:val="20"/>
        </w:rPr>
        <w:t xml:space="preserve"> </w:t>
      </w:r>
      <w:r w:rsidRPr="00795480">
        <w:rPr>
          <w:spacing w:val="-1"/>
          <w:sz w:val="20"/>
          <w:szCs w:val="20"/>
        </w:rPr>
        <w:t>а</w:t>
      </w:r>
      <w:r w:rsidRPr="00795480">
        <w:rPr>
          <w:spacing w:val="2"/>
          <w:sz w:val="20"/>
          <w:szCs w:val="20"/>
        </w:rPr>
        <w:t>б</w:t>
      </w:r>
      <w:r w:rsidRPr="00795480">
        <w:rPr>
          <w:spacing w:val="-2"/>
          <w:sz w:val="20"/>
          <w:szCs w:val="20"/>
        </w:rPr>
        <w:t>з</w:t>
      </w:r>
      <w:r w:rsidRPr="00795480">
        <w:rPr>
          <w:spacing w:val="1"/>
          <w:sz w:val="20"/>
          <w:szCs w:val="20"/>
        </w:rPr>
        <w:t>а</w:t>
      </w:r>
      <w:r w:rsidRPr="00795480">
        <w:rPr>
          <w:spacing w:val="2"/>
          <w:sz w:val="20"/>
          <w:szCs w:val="20"/>
        </w:rPr>
        <w:t>ц</w:t>
      </w:r>
      <w:r w:rsidRPr="00795480">
        <w:rPr>
          <w:sz w:val="20"/>
          <w:szCs w:val="20"/>
        </w:rPr>
        <w:t xml:space="preserve">, </w:t>
      </w:r>
      <w:r w:rsidRPr="00795480">
        <w:rPr>
          <w:spacing w:val="1"/>
          <w:sz w:val="20"/>
          <w:szCs w:val="20"/>
        </w:rPr>
        <w:t>с</w:t>
      </w:r>
      <w:r w:rsidRPr="00795480">
        <w:rPr>
          <w:spacing w:val="-2"/>
          <w:sz w:val="20"/>
          <w:szCs w:val="20"/>
        </w:rPr>
        <w:t>т</w:t>
      </w:r>
      <w:r w:rsidRPr="00795480">
        <w:rPr>
          <w:sz w:val="20"/>
          <w:szCs w:val="20"/>
        </w:rPr>
        <w:t>р</w:t>
      </w:r>
      <w:r w:rsidRPr="00795480">
        <w:rPr>
          <w:spacing w:val="2"/>
          <w:sz w:val="20"/>
          <w:szCs w:val="20"/>
        </w:rPr>
        <w:t>о</w:t>
      </w:r>
      <w:r w:rsidRPr="00795480">
        <w:rPr>
          <w:spacing w:val="1"/>
          <w:sz w:val="20"/>
          <w:szCs w:val="20"/>
        </w:rPr>
        <w:t>ка</w:t>
      </w:r>
      <w:r w:rsidRPr="00795480">
        <w:rPr>
          <w:sz w:val="20"/>
          <w:szCs w:val="20"/>
        </w:rPr>
        <w:t>,</w:t>
      </w:r>
      <w:r w:rsidRPr="00795480">
        <w:rPr>
          <w:spacing w:val="32"/>
          <w:sz w:val="20"/>
          <w:szCs w:val="20"/>
        </w:rPr>
        <w:t xml:space="preserve"> </w:t>
      </w:r>
      <w:r w:rsidRPr="00795480">
        <w:rPr>
          <w:spacing w:val="1"/>
          <w:sz w:val="20"/>
          <w:szCs w:val="20"/>
        </w:rPr>
        <w:t>сло</w:t>
      </w:r>
      <w:r w:rsidRPr="00795480">
        <w:rPr>
          <w:spacing w:val="-2"/>
          <w:sz w:val="20"/>
          <w:szCs w:val="20"/>
        </w:rPr>
        <w:t>в</w:t>
      </w:r>
      <w:r w:rsidRPr="00795480">
        <w:rPr>
          <w:spacing w:val="2"/>
          <w:sz w:val="20"/>
          <w:szCs w:val="20"/>
        </w:rPr>
        <w:t>о</w:t>
      </w:r>
      <w:r w:rsidRPr="00795480">
        <w:rPr>
          <w:sz w:val="20"/>
          <w:szCs w:val="20"/>
        </w:rPr>
        <w:t>,</w:t>
      </w:r>
      <w:r w:rsidRPr="00795480">
        <w:rPr>
          <w:spacing w:val="36"/>
          <w:sz w:val="20"/>
          <w:szCs w:val="20"/>
        </w:rPr>
        <w:t xml:space="preserve"> </w:t>
      </w:r>
      <w:r w:rsidRPr="00795480">
        <w:rPr>
          <w:spacing w:val="1"/>
          <w:sz w:val="20"/>
          <w:szCs w:val="20"/>
        </w:rPr>
        <w:t>с</w:t>
      </w:r>
      <w:r w:rsidRPr="00795480">
        <w:rPr>
          <w:spacing w:val="2"/>
          <w:sz w:val="20"/>
          <w:szCs w:val="20"/>
        </w:rPr>
        <w:t>и</w:t>
      </w:r>
      <w:r w:rsidRPr="00795480">
        <w:rPr>
          <w:spacing w:val="1"/>
          <w:sz w:val="20"/>
          <w:szCs w:val="20"/>
        </w:rPr>
        <w:t>м</w:t>
      </w:r>
      <w:r w:rsidRPr="00795480">
        <w:rPr>
          <w:spacing w:val="-2"/>
          <w:sz w:val="20"/>
          <w:szCs w:val="20"/>
        </w:rPr>
        <w:t>в</w:t>
      </w:r>
      <w:r w:rsidRPr="00795480">
        <w:rPr>
          <w:spacing w:val="2"/>
          <w:sz w:val="20"/>
          <w:szCs w:val="20"/>
        </w:rPr>
        <w:t>о</w:t>
      </w:r>
      <w:r w:rsidRPr="00795480">
        <w:rPr>
          <w:sz w:val="20"/>
          <w:szCs w:val="20"/>
        </w:rPr>
        <w:t>л</w:t>
      </w:r>
      <w:r w:rsidRPr="00795480">
        <w:rPr>
          <w:spacing w:val="1"/>
          <w:sz w:val="20"/>
          <w:szCs w:val="20"/>
        </w:rPr>
        <w:t>)</w:t>
      </w:r>
      <w:r w:rsidRPr="00795480">
        <w:rPr>
          <w:sz w:val="20"/>
          <w:szCs w:val="20"/>
        </w:rPr>
        <w:t>.</w:t>
      </w:r>
      <w:r w:rsidRPr="00795480">
        <w:rPr>
          <w:spacing w:val="33"/>
          <w:sz w:val="20"/>
          <w:szCs w:val="20"/>
        </w:rPr>
        <w:t xml:space="preserve"> </w:t>
      </w:r>
    </w:p>
    <w:p w14:paraId="610A9F5B" w14:textId="77777777" w:rsidR="009A01D5" w:rsidRPr="00795480" w:rsidRDefault="009A01D5" w:rsidP="007C424B">
      <w:pPr>
        <w:ind w:firstLine="756"/>
        <w:jc w:val="both"/>
        <w:rPr>
          <w:rFonts w:eastAsia="Times New Roman"/>
          <w:sz w:val="20"/>
          <w:szCs w:val="20"/>
        </w:rPr>
      </w:pPr>
      <w:r w:rsidRPr="00795480">
        <w:rPr>
          <w:sz w:val="20"/>
          <w:szCs w:val="20"/>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14:paraId="6F905E2B" w14:textId="77777777" w:rsidR="009A01D5" w:rsidRPr="00795480" w:rsidRDefault="009A01D5" w:rsidP="007C424B">
      <w:pPr>
        <w:jc w:val="both"/>
        <w:rPr>
          <w:sz w:val="20"/>
          <w:szCs w:val="20"/>
        </w:rPr>
      </w:pPr>
      <w:r w:rsidRPr="00795480">
        <w:rPr>
          <w:spacing w:val="1"/>
          <w:sz w:val="20"/>
          <w:szCs w:val="20"/>
        </w:rPr>
        <w:t>Вк</w:t>
      </w:r>
      <w:r w:rsidRPr="00795480">
        <w:rPr>
          <w:sz w:val="20"/>
          <w:szCs w:val="20"/>
        </w:rPr>
        <w:t>лю</w:t>
      </w:r>
      <w:r w:rsidRPr="00795480">
        <w:rPr>
          <w:spacing w:val="1"/>
          <w:sz w:val="20"/>
          <w:szCs w:val="20"/>
        </w:rPr>
        <w:t>че</w:t>
      </w:r>
      <w:r w:rsidRPr="00795480">
        <w:rPr>
          <w:sz w:val="20"/>
          <w:szCs w:val="20"/>
        </w:rPr>
        <w:t>н</w:t>
      </w:r>
      <w:r w:rsidRPr="00795480">
        <w:rPr>
          <w:spacing w:val="2"/>
          <w:sz w:val="20"/>
          <w:szCs w:val="20"/>
        </w:rPr>
        <w:t>и</w:t>
      </w:r>
      <w:r w:rsidRPr="00795480">
        <w:rPr>
          <w:sz w:val="20"/>
          <w:szCs w:val="20"/>
        </w:rPr>
        <w:t>е в</w:t>
      </w:r>
      <w:r w:rsidRPr="00795480">
        <w:rPr>
          <w:spacing w:val="11"/>
          <w:sz w:val="20"/>
          <w:szCs w:val="20"/>
        </w:rPr>
        <w:t xml:space="preserve"> </w:t>
      </w:r>
      <w:r w:rsidRPr="00795480">
        <w:rPr>
          <w:spacing w:val="1"/>
          <w:sz w:val="20"/>
          <w:szCs w:val="20"/>
        </w:rPr>
        <w:t>тек</w:t>
      </w:r>
      <w:r w:rsidRPr="00795480">
        <w:rPr>
          <w:spacing w:val="-1"/>
          <w:sz w:val="20"/>
          <w:szCs w:val="20"/>
        </w:rPr>
        <w:t>с</w:t>
      </w:r>
      <w:r w:rsidRPr="00795480">
        <w:rPr>
          <w:spacing w:val="1"/>
          <w:sz w:val="20"/>
          <w:szCs w:val="20"/>
        </w:rPr>
        <w:t>т</w:t>
      </w:r>
      <w:r w:rsidRPr="00795480">
        <w:rPr>
          <w:spacing w:val="2"/>
          <w:sz w:val="20"/>
          <w:szCs w:val="20"/>
        </w:rPr>
        <w:t>о</w:t>
      </w:r>
      <w:r w:rsidRPr="00795480">
        <w:rPr>
          <w:spacing w:val="1"/>
          <w:sz w:val="20"/>
          <w:szCs w:val="20"/>
        </w:rPr>
        <w:t>в</w:t>
      </w:r>
      <w:r w:rsidRPr="00795480">
        <w:rPr>
          <w:spacing w:val="-1"/>
          <w:sz w:val="20"/>
          <w:szCs w:val="20"/>
        </w:rPr>
        <w:t>ы</w:t>
      </w:r>
      <w:r w:rsidRPr="00795480">
        <w:rPr>
          <w:sz w:val="20"/>
          <w:szCs w:val="20"/>
        </w:rPr>
        <w:t>й</w:t>
      </w:r>
      <w:r w:rsidRPr="00795480">
        <w:rPr>
          <w:spacing w:val="1"/>
          <w:sz w:val="20"/>
          <w:szCs w:val="20"/>
        </w:rPr>
        <w:t xml:space="preserve"> </w:t>
      </w:r>
      <w:r w:rsidRPr="00795480">
        <w:rPr>
          <w:sz w:val="20"/>
          <w:szCs w:val="20"/>
        </w:rPr>
        <w:t>д</w:t>
      </w:r>
      <w:r w:rsidRPr="00795480">
        <w:rPr>
          <w:spacing w:val="2"/>
          <w:sz w:val="20"/>
          <w:szCs w:val="20"/>
        </w:rPr>
        <w:t>о</w:t>
      </w:r>
      <w:r w:rsidRPr="00795480">
        <w:rPr>
          <w:spacing w:val="1"/>
          <w:sz w:val="20"/>
          <w:szCs w:val="20"/>
        </w:rPr>
        <w:t>к</w:t>
      </w:r>
      <w:r w:rsidRPr="00795480">
        <w:rPr>
          <w:spacing w:val="-2"/>
          <w:sz w:val="20"/>
          <w:szCs w:val="20"/>
        </w:rPr>
        <w:t>у</w:t>
      </w:r>
      <w:r w:rsidRPr="00795480">
        <w:rPr>
          <w:spacing w:val="1"/>
          <w:sz w:val="20"/>
          <w:szCs w:val="20"/>
        </w:rPr>
        <w:t>ме</w:t>
      </w:r>
      <w:r w:rsidRPr="00795480">
        <w:rPr>
          <w:spacing w:val="2"/>
          <w:sz w:val="20"/>
          <w:szCs w:val="20"/>
        </w:rPr>
        <w:t>н</w:t>
      </w:r>
      <w:r w:rsidRPr="00795480">
        <w:rPr>
          <w:sz w:val="20"/>
          <w:szCs w:val="20"/>
        </w:rPr>
        <w:t>т</w:t>
      </w:r>
      <w:r w:rsidRPr="00795480">
        <w:rPr>
          <w:spacing w:val="1"/>
          <w:sz w:val="20"/>
          <w:szCs w:val="20"/>
        </w:rPr>
        <w:t xml:space="preserve"> </w:t>
      </w:r>
      <w:r w:rsidRPr="00795480">
        <w:rPr>
          <w:spacing w:val="-1"/>
          <w:sz w:val="20"/>
          <w:szCs w:val="20"/>
        </w:rPr>
        <w:t>с</w:t>
      </w:r>
      <w:r w:rsidRPr="00795480">
        <w:rPr>
          <w:spacing w:val="2"/>
          <w:sz w:val="20"/>
          <w:szCs w:val="20"/>
        </w:rPr>
        <w:t>пи</w:t>
      </w:r>
      <w:r w:rsidRPr="00795480">
        <w:rPr>
          <w:spacing w:val="-1"/>
          <w:sz w:val="20"/>
          <w:szCs w:val="20"/>
        </w:rPr>
        <w:t>с</w:t>
      </w:r>
      <w:r w:rsidRPr="00795480">
        <w:rPr>
          <w:spacing w:val="1"/>
          <w:sz w:val="20"/>
          <w:szCs w:val="20"/>
        </w:rPr>
        <w:t>к</w:t>
      </w:r>
      <w:r w:rsidRPr="00795480">
        <w:rPr>
          <w:spacing w:val="2"/>
          <w:sz w:val="20"/>
          <w:szCs w:val="20"/>
        </w:rPr>
        <w:t>о</w:t>
      </w:r>
      <w:r w:rsidRPr="00795480">
        <w:rPr>
          <w:spacing w:val="1"/>
          <w:sz w:val="20"/>
          <w:szCs w:val="20"/>
        </w:rPr>
        <w:t>в</w:t>
      </w:r>
      <w:r w:rsidRPr="00795480">
        <w:rPr>
          <w:sz w:val="20"/>
          <w:szCs w:val="20"/>
        </w:rPr>
        <w:t xml:space="preserve">, </w:t>
      </w:r>
      <w:r w:rsidRPr="00795480">
        <w:rPr>
          <w:spacing w:val="1"/>
          <w:sz w:val="20"/>
          <w:szCs w:val="20"/>
        </w:rPr>
        <w:t>т</w:t>
      </w:r>
      <w:r w:rsidRPr="00795480">
        <w:rPr>
          <w:spacing w:val="-2"/>
          <w:sz w:val="20"/>
          <w:szCs w:val="20"/>
        </w:rPr>
        <w:t>а</w:t>
      </w:r>
      <w:r w:rsidRPr="00795480">
        <w:rPr>
          <w:spacing w:val="2"/>
          <w:sz w:val="20"/>
          <w:szCs w:val="20"/>
        </w:rPr>
        <w:t>б</w:t>
      </w:r>
      <w:r w:rsidRPr="00795480">
        <w:rPr>
          <w:sz w:val="20"/>
          <w:szCs w:val="20"/>
        </w:rPr>
        <w:t>ли</w:t>
      </w:r>
      <w:r w:rsidRPr="00795480">
        <w:rPr>
          <w:spacing w:val="2"/>
          <w:sz w:val="20"/>
          <w:szCs w:val="20"/>
        </w:rPr>
        <w:t>ц</w:t>
      </w:r>
      <w:r w:rsidRPr="00795480">
        <w:rPr>
          <w:sz w:val="20"/>
          <w:szCs w:val="20"/>
        </w:rPr>
        <w:t>,</w:t>
      </w:r>
      <w:r w:rsidRPr="00795480">
        <w:rPr>
          <w:spacing w:val="3"/>
          <w:sz w:val="20"/>
          <w:szCs w:val="20"/>
        </w:rPr>
        <w:t xml:space="preserve"> </w:t>
      </w:r>
      <w:r w:rsidRPr="00795480">
        <w:rPr>
          <w:sz w:val="20"/>
          <w:szCs w:val="20"/>
        </w:rPr>
        <w:t>и</w:t>
      </w:r>
      <w:r w:rsidRPr="00795480">
        <w:rPr>
          <w:spacing w:val="10"/>
          <w:sz w:val="20"/>
          <w:szCs w:val="20"/>
        </w:rPr>
        <w:t xml:space="preserve"> </w:t>
      </w:r>
      <w:r w:rsidRPr="00795480">
        <w:rPr>
          <w:spacing w:val="1"/>
          <w:sz w:val="20"/>
          <w:szCs w:val="20"/>
        </w:rPr>
        <w:t>г</w:t>
      </w:r>
      <w:r w:rsidRPr="00795480">
        <w:rPr>
          <w:spacing w:val="2"/>
          <w:sz w:val="20"/>
          <w:szCs w:val="20"/>
        </w:rPr>
        <w:t>р</w:t>
      </w:r>
      <w:r w:rsidRPr="00795480">
        <w:rPr>
          <w:spacing w:val="1"/>
          <w:sz w:val="20"/>
          <w:szCs w:val="20"/>
        </w:rPr>
        <w:t>а</w:t>
      </w:r>
      <w:r w:rsidRPr="00795480">
        <w:rPr>
          <w:spacing w:val="-1"/>
          <w:sz w:val="20"/>
          <w:szCs w:val="20"/>
        </w:rPr>
        <w:t>ф</w:t>
      </w:r>
      <w:r w:rsidRPr="00795480">
        <w:rPr>
          <w:spacing w:val="2"/>
          <w:sz w:val="20"/>
          <w:szCs w:val="20"/>
        </w:rPr>
        <w:t>и</w:t>
      </w:r>
      <w:r w:rsidRPr="00795480">
        <w:rPr>
          <w:spacing w:val="-1"/>
          <w:sz w:val="20"/>
          <w:szCs w:val="20"/>
        </w:rPr>
        <w:t>ч</w:t>
      </w:r>
      <w:r w:rsidRPr="00795480">
        <w:rPr>
          <w:spacing w:val="1"/>
          <w:sz w:val="20"/>
          <w:szCs w:val="20"/>
        </w:rPr>
        <w:t>ес</w:t>
      </w:r>
      <w:r w:rsidRPr="00795480">
        <w:rPr>
          <w:spacing w:val="-1"/>
          <w:sz w:val="20"/>
          <w:szCs w:val="20"/>
        </w:rPr>
        <w:t>к</w:t>
      </w:r>
      <w:r w:rsidRPr="00795480">
        <w:rPr>
          <w:spacing w:val="2"/>
          <w:sz w:val="20"/>
          <w:szCs w:val="20"/>
        </w:rPr>
        <w:t>и</w:t>
      </w:r>
      <w:r w:rsidRPr="00795480">
        <w:rPr>
          <w:sz w:val="20"/>
          <w:szCs w:val="20"/>
        </w:rPr>
        <w:t xml:space="preserve">х </w:t>
      </w:r>
      <w:r w:rsidRPr="00795480">
        <w:rPr>
          <w:spacing w:val="2"/>
          <w:sz w:val="20"/>
          <w:szCs w:val="20"/>
        </w:rPr>
        <w:t>об</w:t>
      </w:r>
      <w:r w:rsidRPr="00795480">
        <w:rPr>
          <w:sz w:val="20"/>
          <w:szCs w:val="20"/>
        </w:rPr>
        <w:t>ъ</w:t>
      </w:r>
      <w:r w:rsidRPr="00795480">
        <w:rPr>
          <w:spacing w:val="-1"/>
          <w:sz w:val="20"/>
          <w:szCs w:val="20"/>
        </w:rPr>
        <w:t>е</w:t>
      </w:r>
      <w:r w:rsidRPr="00795480">
        <w:rPr>
          <w:spacing w:val="1"/>
          <w:sz w:val="20"/>
          <w:szCs w:val="20"/>
        </w:rPr>
        <w:t>к</w:t>
      </w:r>
      <w:r w:rsidRPr="00795480">
        <w:rPr>
          <w:spacing w:val="-1"/>
          <w:sz w:val="20"/>
          <w:szCs w:val="20"/>
        </w:rPr>
        <w:t>т</w:t>
      </w:r>
      <w:r w:rsidRPr="00795480">
        <w:rPr>
          <w:spacing w:val="2"/>
          <w:sz w:val="20"/>
          <w:szCs w:val="20"/>
        </w:rPr>
        <w:t>о</w:t>
      </w:r>
      <w:r w:rsidRPr="00795480">
        <w:rPr>
          <w:spacing w:val="1"/>
          <w:sz w:val="20"/>
          <w:szCs w:val="20"/>
        </w:rPr>
        <w:t>в</w:t>
      </w:r>
      <w:r w:rsidRPr="00795480">
        <w:rPr>
          <w:sz w:val="20"/>
          <w:szCs w:val="20"/>
        </w:rPr>
        <w:t xml:space="preserve">. </w:t>
      </w:r>
      <w:r w:rsidRPr="00795480">
        <w:rPr>
          <w:spacing w:val="1"/>
          <w:sz w:val="20"/>
          <w:szCs w:val="20"/>
        </w:rPr>
        <w:t>Вк</w:t>
      </w:r>
      <w:r w:rsidRPr="00795480">
        <w:rPr>
          <w:sz w:val="20"/>
          <w:szCs w:val="20"/>
        </w:rPr>
        <w:t>лю</w:t>
      </w:r>
      <w:r w:rsidRPr="00795480">
        <w:rPr>
          <w:spacing w:val="1"/>
          <w:sz w:val="20"/>
          <w:szCs w:val="20"/>
        </w:rPr>
        <w:t>че</w:t>
      </w:r>
      <w:r w:rsidRPr="00795480">
        <w:rPr>
          <w:sz w:val="20"/>
          <w:szCs w:val="20"/>
        </w:rPr>
        <w:t>н</w:t>
      </w:r>
      <w:r w:rsidRPr="00795480">
        <w:rPr>
          <w:spacing w:val="2"/>
          <w:sz w:val="20"/>
          <w:szCs w:val="20"/>
        </w:rPr>
        <w:t>и</w:t>
      </w:r>
      <w:r w:rsidRPr="00795480">
        <w:rPr>
          <w:sz w:val="20"/>
          <w:szCs w:val="20"/>
        </w:rPr>
        <w:t>е</w:t>
      </w:r>
      <w:r w:rsidRPr="00795480">
        <w:rPr>
          <w:spacing w:val="2"/>
          <w:sz w:val="20"/>
          <w:szCs w:val="20"/>
        </w:rPr>
        <w:t xml:space="preserve"> </w:t>
      </w:r>
      <w:r w:rsidRPr="00795480">
        <w:rPr>
          <w:sz w:val="20"/>
          <w:szCs w:val="20"/>
        </w:rPr>
        <w:t>в</w:t>
      </w:r>
      <w:r w:rsidRPr="00795480">
        <w:rPr>
          <w:spacing w:val="12"/>
          <w:sz w:val="20"/>
          <w:szCs w:val="20"/>
        </w:rPr>
        <w:t xml:space="preserve"> </w:t>
      </w:r>
      <w:r w:rsidRPr="00795480">
        <w:rPr>
          <w:spacing w:val="1"/>
          <w:sz w:val="20"/>
          <w:szCs w:val="20"/>
        </w:rPr>
        <w:t>тек</w:t>
      </w:r>
      <w:r w:rsidRPr="00795480">
        <w:rPr>
          <w:spacing w:val="-1"/>
          <w:sz w:val="20"/>
          <w:szCs w:val="20"/>
        </w:rPr>
        <w:t>с</w:t>
      </w:r>
      <w:r w:rsidRPr="00795480">
        <w:rPr>
          <w:spacing w:val="1"/>
          <w:sz w:val="20"/>
          <w:szCs w:val="20"/>
        </w:rPr>
        <w:t>т</w:t>
      </w:r>
      <w:r w:rsidRPr="00795480">
        <w:rPr>
          <w:spacing w:val="2"/>
          <w:sz w:val="20"/>
          <w:szCs w:val="20"/>
        </w:rPr>
        <w:t>о</w:t>
      </w:r>
      <w:r w:rsidRPr="00795480">
        <w:rPr>
          <w:spacing w:val="1"/>
          <w:sz w:val="20"/>
          <w:szCs w:val="20"/>
        </w:rPr>
        <w:t>в</w:t>
      </w:r>
      <w:r w:rsidRPr="00795480">
        <w:rPr>
          <w:spacing w:val="-1"/>
          <w:sz w:val="20"/>
          <w:szCs w:val="20"/>
        </w:rPr>
        <w:t>ы</w:t>
      </w:r>
      <w:r w:rsidRPr="00795480">
        <w:rPr>
          <w:sz w:val="20"/>
          <w:szCs w:val="20"/>
        </w:rPr>
        <w:t>й</w:t>
      </w:r>
      <w:r w:rsidRPr="00795480">
        <w:rPr>
          <w:spacing w:val="2"/>
          <w:sz w:val="20"/>
          <w:szCs w:val="20"/>
        </w:rPr>
        <w:t xml:space="preserve"> </w:t>
      </w:r>
      <w:r w:rsidRPr="00795480">
        <w:rPr>
          <w:sz w:val="20"/>
          <w:szCs w:val="20"/>
        </w:rPr>
        <w:t>д</w:t>
      </w:r>
      <w:r w:rsidRPr="00795480">
        <w:rPr>
          <w:spacing w:val="2"/>
          <w:sz w:val="20"/>
          <w:szCs w:val="20"/>
        </w:rPr>
        <w:t>о</w:t>
      </w:r>
      <w:r w:rsidRPr="00795480">
        <w:rPr>
          <w:spacing w:val="1"/>
          <w:sz w:val="20"/>
          <w:szCs w:val="20"/>
        </w:rPr>
        <w:t>к</w:t>
      </w:r>
      <w:r w:rsidRPr="00795480">
        <w:rPr>
          <w:spacing w:val="-2"/>
          <w:sz w:val="20"/>
          <w:szCs w:val="20"/>
        </w:rPr>
        <w:t>у</w:t>
      </w:r>
      <w:r w:rsidRPr="00795480">
        <w:rPr>
          <w:spacing w:val="1"/>
          <w:sz w:val="20"/>
          <w:szCs w:val="20"/>
        </w:rPr>
        <w:t>ме</w:t>
      </w:r>
      <w:r w:rsidRPr="00795480">
        <w:rPr>
          <w:spacing w:val="2"/>
          <w:sz w:val="20"/>
          <w:szCs w:val="20"/>
        </w:rPr>
        <w:t>н</w:t>
      </w:r>
      <w:r w:rsidRPr="00795480">
        <w:rPr>
          <w:sz w:val="20"/>
          <w:szCs w:val="20"/>
        </w:rPr>
        <w:t>т</w:t>
      </w:r>
      <w:r w:rsidRPr="00795480">
        <w:rPr>
          <w:spacing w:val="3"/>
          <w:sz w:val="20"/>
          <w:szCs w:val="20"/>
        </w:rPr>
        <w:t xml:space="preserve"> </w:t>
      </w:r>
      <w:r w:rsidRPr="00795480">
        <w:rPr>
          <w:sz w:val="20"/>
          <w:szCs w:val="20"/>
        </w:rPr>
        <w:t>д</w:t>
      </w:r>
      <w:r w:rsidRPr="00795480">
        <w:rPr>
          <w:spacing w:val="2"/>
          <w:sz w:val="20"/>
          <w:szCs w:val="20"/>
        </w:rPr>
        <w:t>и</w:t>
      </w:r>
      <w:r w:rsidRPr="00795480">
        <w:rPr>
          <w:spacing w:val="1"/>
          <w:sz w:val="20"/>
          <w:szCs w:val="20"/>
        </w:rPr>
        <w:t>а</w:t>
      </w:r>
      <w:r w:rsidRPr="00795480">
        <w:rPr>
          <w:spacing w:val="-1"/>
          <w:sz w:val="20"/>
          <w:szCs w:val="20"/>
        </w:rPr>
        <w:t>г</w:t>
      </w:r>
      <w:r w:rsidRPr="00795480">
        <w:rPr>
          <w:spacing w:val="2"/>
          <w:sz w:val="20"/>
          <w:szCs w:val="20"/>
        </w:rPr>
        <w:t>р</w:t>
      </w:r>
      <w:r w:rsidRPr="00795480">
        <w:rPr>
          <w:spacing w:val="1"/>
          <w:sz w:val="20"/>
          <w:szCs w:val="20"/>
        </w:rPr>
        <w:t>амм</w:t>
      </w:r>
      <w:r w:rsidRPr="00795480">
        <w:rPr>
          <w:sz w:val="20"/>
          <w:szCs w:val="20"/>
        </w:rPr>
        <w:t xml:space="preserve">, </w:t>
      </w:r>
      <w:r w:rsidRPr="00795480">
        <w:rPr>
          <w:spacing w:val="-1"/>
          <w:sz w:val="20"/>
          <w:szCs w:val="20"/>
        </w:rPr>
        <w:t>ф</w:t>
      </w:r>
      <w:r w:rsidRPr="00795480">
        <w:rPr>
          <w:spacing w:val="2"/>
          <w:sz w:val="20"/>
          <w:szCs w:val="20"/>
        </w:rPr>
        <w:t>о</w:t>
      </w:r>
      <w:r w:rsidRPr="00795480">
        <w:rPr>
          <w:sz w:val="20"/>
          <w:szCs w:val="20"/>
        </w:rPr>
        <w:t>р</w:t>
      </w:r>
      <w:r w:rsidRPr="00795480">
        <w:rPr>
          <w:spacing w:val="1"/>
          <w:sz w:val="20"/>
          <w:szCs w:val="20"/>
        </w:rPr>
        <w:t>м</w:t>
      </w:r>
      <w:r w:rsidRPr="00795480">
        <w:rPr>
          <w:spacing w:val="-3"/>
          <w:sz w:val="20"/>
          <w:szCs w:val="20"/>
        </w:rPr>
        <w:t>у</w:t>
      </w:r>
      <w:r w:rsidRPr="00795480">
        <w:rPr>
          <w:spacing w:val="1"/>
          <w:sz w:val="20"/>
          <w:szCs w:val="20"/>
        </w:rPr>
        <w:t>л</w:t>
      </w:r>
      <w:r w:rsidRPr="00795480">
        <w:rPr>
          <w:sz w:val="20"/>
          <w:szCs w:val="20"/>
        </w:rPr>
        <w:t xml:space="preserve">, </w:t>
      </w:r>
      <w:r w:rsidRPr="00795480">
        <w:rPr>
          <w:spacing w:val="2"/>
          <w:sz w:val="20"/>
          <w:szCs w:val="20"/>
        </w:rPr>
        <w:t>н</w:t>
      </w:r>
      <w:r w:rsidRPr="00795480">
        <w:rPr>
          <w:spacing w:val="-3"/>
          <w:sz w:val="20"/>
          <w:szCs w:val="20"/>
        </w:rPr>
        <w:t>у</w:t>
      </w:r>
      <w:r w:rsidRPr="00795480">
        <w:rPr>
          <w:spacing w:val="1"/>
          <w:sz w:val="20"/>
          <w:szCs w:val="20"/>
        </w:rPr>
        <w:t>ме</w:t>
      </w:r>
      <w:r w:rsidRPr="00795480">
        <w:rPr>
          <w:spacing w:val="2"/>
          <w:sz w:val="20"/>
          <w:szCs w:val="20"/>
        </w:rPr>
        <w:t>р</w:t>
      </w:r>
      <w:r w:rsidRPr="00795480">
        <w:rPr>
          <w:spacing w:val="1"/>
          <w:sz w:val="20"/>
          <w:szCs w:val="20"/>
        </w:rPr>
        <w:t>а</w:t>
      </w:r>
      <w:r w:rsidRPr="00795480">
        <w:rPr>
          <w:sz w:val="20"/>
          <w:szCs w:val="20"/>
        </w:rPr>
        <w:t>ц</w:t>
      </w:r>
      <w:r w:rsidRPr="00795480">
        <w:rPr>
          <w:spacing w:val="2"/>
          <w:sz w:val="20"/>
          <w:szCs w:val="20"/>
        </w:rPr>
        <w:t>и</w:t>
      </w:r>
      <w:r w:rsidRPr="00795480">
        <w:rPr>
          <w:sz w:val="20"/>
          <w:szCs w:val="20"/>
        </w:rPr>
        <w:t>и</w:t>
      </w:r>
      <w:r w:rsidRPr="00795480">
        <w:rPr>
          <w:spacing w:val="-10"/>
          <w:sz w:val="20"/>
          <w:szCs w:val="20"/>
        </w:rPr>
        <w:t xml:space="preserve"> </w:t>
      </w:r>
      <w:r w:rsidRPr="00795480">
        <w:rPr>
          <w:spacing w:val="1"/>
          <w:sz w:val="20"/>
          <w:szCs w:val="20"/>
        </w:rPr>
        <w:t>с</w:t>
      </w:r>
      <w:r w:rsidRPr="00795480">
        <w:rPr>
          <w:spacing w:val="-2"/>
          <w:sz w:val="20"/>
          <w:szCs w:val="20"/>
        </w:rPr>
        <w:t>т</w:t>
      </w:r>
      <w:r w:rsidRPr="00795480">
        <w:rPr>
          <w:spacing w:val="2"/>
          <w:sz w:val="20"/>
          <w:szCs w:val="20"/>
        </w:rPr>
        <w:t>р</w:t>
      </w:r>
      <w:r w:rsidRPr="00795480">
        <w:rPr>
          <w:spacing w:val="1"/>
          <w:sz w:val="20"/>
          <w:szCs w:val="20"/>
        </w:rPr>
        <w:t>а</w:t>
      </w:r>
      <w:r w:rsidRPr="00795480">
        <w:rPr>
          <w:sz w:val="20"/>
          <w:szCs w:val="20"/>
        </w:rPr>
        <w:t>ниц,</w:t>
      </w:r>
      <w:r w:rsidRPr="00795480">
        <w:rPr>
          <w:spacing w:val="-11"/>
          <w:sz w:val="20"/>
          <w:szCs w:val="20"/>
        </w:rPr>
        <w:t xml:space="preserve"> </w:t>
      </w:r>
      <w:r w:rsidRPr="00795480">
        <w:rPr>
          <w:spacing w:val="1"/>
          <w:sz w:val="20"/>
          <w:szCs w:val="20"/>
        </w:rPr>
        <w:t>к</w:t>
      </w:r>
      <w:r w:rsidRPr="00795480">
        <w:rPr>
          <w:spacing w:val="2"/>
          <w:sz w:val="20"/>
          <w:szCs w:val="20"/>
        </w:rPr>
        <w:t>о</w:t>
      </w:r>
      <w:r w:rsidRPr="00795480">
        <w:rPr>
          <w:sz w:val="20"/>
          <w:szCs w:val="20"/>
        </w:rPr>
        <w:t>л</w:t>
      </w:r>
      <w:r w:rsidRPr="00795480">
        <w:rPr>
          <w:spacing w:val="2"/>
          <w:sz w:val="20"/>
          <w:szCs w:val="20"/>
        </w:rPr>
        <w:t>он</w:t>
      </w:r>
      <w:r w:rsidRPr="00795480">
        <w:rPr>
          <w:spacing w:val="-2"/>
          <w:sz w:val="20"/>
          <w:szCs w:val="20"/>
        </w:rPr>
        <w:t>т</w:t>
      </w:r>
      <w:r w:rsidRPr="00795480">
        <w:rPr>
          <w:spacing w:val="2"/>
          <w:sz w:val="20"/>
          <w:szCs w:val="20"/>
        </w:rPr>
        <w:t>и</w:t>
      </w:r>
      <w:r w:rsidRPr="00795480">
        <w:rPr>
          <w:spacing w:val="1"/>
          <w:sz w:val="20"/>
          <w:szCs w:val="20"/>
        </w:rPr>
        <w:t>т</w:t>
      </w:r>
      <w:r w:rsidRPr="00795480">
        <w:rPr>
          <w:spacing w:val="-3"/>
          <w:sz w:val="20"/>
          <w:szCs w:val="20"/>
        </w:rPr>
        <w:t>у</w:t>
      </w:r>
      <w:r w:rsidRPr="00795480">
        <w:rPr>
          <w:sz w:val="20"/>
          <w:szCs w:val="20"/>
        </w:rPr>
        <w:t>л</w:t>
      </w:r>
      <w:r w:rsidRPr="00795480">
        <w:rPr>
          <w:spacing w:val="2"/>
          <w:sz w:val="20"/>
          <w:szCs w:val="20"/>
        </w:rPr>
        <w:t>о</w:t>
      </w:r>
      <w:r w:rsidRPr="00795480">
        <w:rPr>
          <w:spacing w:val="1"/>
          <w:sz w:val="20"/>
          <w:szCs w:val="20"/>
        </w:rPr>
        <w:t>в</w:t>
      </w:r>
      <w:r w:rsidRPr="00795480">
        <w:rPr>
          <w:sz w:val="20"/>
          <w:szCs w:val="20"/>
        </w:rPr>
        <w:t>,</w:t>
      </w:r>
      <w:r w:rsidRPr="00795480">
        <w:rPr>
          <w:spacing w:val="-18"/>
          <w:sz w:val="20"/>
          <w:szCs w:val="20"/>
        </w:rPr>
        <w:t xml:space="preserve"> </w:t>
      </w:r>
      <w:r w:rsidRPr="00795480">
        <w:rPr>
          <w:spacing w:val="1"/>
          <w:sz w:val="20"/>
          <w:szCs w:val="20"/>
        </w:rPr>
        <w:t>ссыло</w:t>
      </w:r>
      <w:r w:rsidRPr="00795480">
        <w:rPr>
          <w:sz w:val="20"/>
          <w:szCs w:val="20"/>
        </w:rPr>
        <w:t>к</w:t>
      </w:r>
      <w:r w:rsidRPr="00795480">
        <w:rPr>
          <w:spacing w:val="-7"/>
          <w:sz w:val="20"/>
          <w:szCs w:val="20"/>
        </w:rPr>
        <w:t xml:space="preserve"> </w:t>
      </w:r>
      <w:r w:rsidRPr="00795480">
        <w:rPr>
          <w:sz w:val="20"/>
          <w:szCs w:val="20"/>
        </w:rPr>
        <w:t>и</w:t>
      </w:r>
      <w:r w:rsidRPr="00795480">
        <w:rPr>
          <w:spacing w:val="2"/>
          <w:sz w:val="20"/>
          <w:szCs w:val="20"/>
        </w:rPr>
        <w:t xml:space="preserve"> </w:t>
      </w:r>
      <w:r w:rsidRPr="00795480">
        <w:rPr>
          <w:sz w:val="20"/>
          <w:szCs w:val="20"/>
        </w:rPr>
        <w:t>д</w:t>
      </w:r>
      <w:r w:rsidRPr="00795480">
        <w:rPr>
          <w:spacing w:val="2"/>
          <w:sz w:val="20"/>
          <w:szCs w:val="20"/>
        </w:rPr>
        <w:t>р</w:t>
      </w:r>
      <w:r w:rsidRPr="00795480">
        <w:rPr>
          <w:sz w:val="20"/>
          <w:szCs w:val="20"/>
        </w:rPr>
        <w:t>.</w:t>
      </w:r>
      <w:r w:rsidRPr="00795480">
        <w:rPr>
          <w:i/>
          <w:spacing w:val="-2"/>
          <w:sz w:val="20"/>
          <w:szCs w:val="20"/>
        </w:rPr>
        <w:t xml:space="preserve"> </w:t>
      </w:r>
      <w:r w:rsidRPr="00795480">
        <w:rPr>
          <w:i/>
          <w:spacing w:val="2"/>
          <w:sz w:val="20"/>
          <w:szCs w:val="20"/>
        </w:rPr>
        <w:t>Истори</w:t>
      </w:r>
      <w:r w:rsidRPr="00795480">
        <w:rPr>
          <w:i/>
          <w:sz w:val="20"/>
          <w:szCs w:val="20"/>
        </w:rPr>
        <w:t>я</w:t>
      </w:r>
      <w:r w:rsidRPr="00795480">
        <w:rPr>
          <w:i/>
          <w:spacing w:val="-8"/>
          <w:sz w:val="20"/>
          <w:szCs w:val="20"/>
        </w:rPr>
        <w:t xml:space="preserve"> </w:t>
      </w:r>
      <w:r w:rsidRPr="00795480">
        <w:rPr>
          <w:i/>
          <w:sz w:val="20"/>
          <w:szCs w:val="20"/>
        </w:rPr>
        <w:t>и</w:t>
      </w:r>
      <w:r w:rsidRPr="00795480">
        <w:rPr>
          <w:i/>
          <w:spacing w:val="-1"/>
          <w:sz w:val="20"/>
          <w:szCs w:val="20"/>
        </w:rPr>
        <w:t>з</w:t>
      </w:r>
      <w:r w:rsidRPr="00795480">
        <w:rPr>
          <w:i/>
          <w:sz w:val="20"/>
          <w:szCs w:val="20"/>
        </w:rPr>
        <w:t>менений.</w:t>
      </w:r>
    </w:p>
    <w:p w14:paraId="107977FB" w14:textId="77777777" w:rsidR="009A01D5" w:rsidRPr="00795480" w:rsidRDefault="009A01D5" w:rsidP="007C424B">
      <w:pPr>
        <w:jc w:val="both"/>
        <w:rPr>
          <w:sz w:val="20"/>
          <w:szCs w:val="20"/>
        </w:rPr>
      </w:pPr>
      <w:r w:rsidRPr="00795480">
        <w:rPr>
          <w:sz w:val="20"/>
          <w:szCs w:val="20"/>
        </w:rPr>
        <w:t>Проверка</w:t>
      </w:r>
      <w:r w:rsidRPr="00795480">
        <w:rPr>
          <w:spacing w:val="-12"/>
          <w:sz w:val="20"/>
          <w:szCs w:val="20"/>
        </w:rPr>
        <w:t xml:space="preserve"> </w:t>
      </w:r>
      <w:r w:rsidRPr="00795480">
        <w:rPr>
          <w:sz w:val="20"/>
          <w:szCs w:val="20"/>
        </w:rPr>
        <w:t>правописания,</w:t>
      </w:r>
      <w:r w:rsidRPr="00795480">
        <w:rPr>
          <w:spacing w:val="-19"/>
          <w:sz w:val="20"/>
          <w:szCs w:val="20"/>
        </w:rPr>
        <w:t xml:space="preserve"> </w:t>
      </w:r>
      <w:r w:rsidRPr="00795480">
        <w:rPr>
          <w:sz w:val="20"/>
          <w:szCs w:val="20"/>
        </w:rPr>
        <w:t>словари.</w:t>
      </w:r>
    </w:p>
    <w:p w14:paraId="1EFCA271" w14:textId="77777777" w:rsidR="009A01D5" w:rsidRPr="00795480" w:rsidRDefault="009A01D5" w:rsidP="007C424B">
      <w:pPr>
        <w:jc w:val="both"/>
        <w:rPr>
          <w:sz w:val="20"/>
          <w:szCs w:val="20"/>
        </w:rPr>
      </w:pPr>
      <w:r w:rsidRPr="00795480">
        <w:rPr>
          <w:sz w:val="20"/>
          <w:szCs w:val="20"/>
        </w:rPr>
        <w:t>И</w:t>
      </w:r>
      <w:r w:rsidRPr="00795480">
        <w:rPr>
          <w:spacing w:val="2"/>
          <w:sz w:val="20"/>
          <w:szCs w:val="20"/>
        </w:rPr>
        <w:t>н</w:t>
      </w:r>
      <w:r w:rsidRPr="00795480">
        <w:rPr>
          <w:spacing w:val="1"/>
          <w:sz w:val="20"/>
          <w:szCs w:val="20"/>
        </w:rPr>
        <w:t>ст</w:t>
      </w:r>
      <w:r w:rsidRPr="00795480">
        <w:rPr>
          <w:spacing w:val="2"/>
          <w:sz w:val="20"/>
          <w:szCs w:val="20"/>
        </w:rPr>
        <w:t>р</w:t>
      </w:r>
      <w:r w:rsidRPr="00795480">
        <w:rPr>
          <w:spacing w:val="-3"/>
          <w:sz w:val="20"/>
          <w:szCs w:val="20"/>
        </w:rPr>
        <w:t>у</w:t>
      </w:r>
      <w:r w:rsidRPr="00795480">
        <w:rPr>
          <w:spacing w:val="1"/>
          <w:sz w:val="20"/>
          <w:szCs w:val="20"/>
        </w:rPr>
        <w:t>ме</w:t>
      </w:r>
      <w:r w:rsidRPr="00795480">
        <w:rPr>
          <w:spacing w:val="2"/>
          <w:sz w:val="20"/>
          <w:szCs w:val="20"/>
        </w:rPr>
        <w:t>н</w:t>
      </w:r>
      <w:r w:rsidRPr="00795480">
        <w:rPr>
          <w:spacing w:val="1"/>
          <w:sz w:val="20"/>
          <w:szCs w:val="20"/>
        </w:rPr>
        <w:t>т</w:t>
      </w:r>
      <w:r w:rsidRPr="00795480">
        <w:rPr>
          <w:sz w:val="20"/>
          <w:szCs w:val="20"/>
        </w:rPr>
        <w:t>ы</w:t>
      </w:r>
      <w:r w:rsidRPr="00795480">
        <w:rPr>
          <w:spacing w:val="4"/>
          <w:sz w:val="20"/>
          <w:szCs w:val="20"/>
        </w:rPr>
        <w:t xml:space="preserve"> </w:t>
      </w:r>
      <w:r w:rsidRPr="00795480">
        <w:rPr>
          <w:spacing w:val="1"/>
          <w:sz w:val="20"/>
          <w:szCs w:val="20"/>
        </w:rPr>
        <w:t>в</w:t>
      </w:r>
      <w:r w:rsidRPr="00795480">
        <w:rPr>
          <w:spacing w:val="-2"/>
          <w:sz w:val="20"/>
          <w:szCs w:val="20"/>
        </w:rPr>
        <w:t>в</w:t>
      </w:r>
      <w:r w:rsidRPr="00795480">
        <w:rPr>
          <w:sz w:val="20"/>
          <w:szCs w:val="20"/>
        </w:rPr>
        <w:t>о</w:t>
      </w:r>
      <w:r w:rsidRPr="00795480">
        <w:rPr>
          <w:spacing w:val="2"/>
          <w:sz w:val="20"/>
          <w:szCs w:val="20"/>
        </w:rPr>
        <w:t>д</w:t>
      </w:r>
      <w:r w:rsidRPr="00795480">
        <w:rPr>
          <w:sz w:val="20"/>
          <w:szCs w:val="20"/>
        </w:rPr>
        <w:t>а</w:t>
      </w:r>
      <w:r w:rsidRPr="00795480">
        <w:rPr>
          <w:spacing w:val="12"/>
          <w:sz w:val="20"/>
          <w:szCs w:val="20"/>
        </w:rPr>
        <w:t xml:space="preserve"> </w:t>
      </w:r>
      <w:r w:rsidRPr="00795480">
        <w:rPr>
          <w:spacing w:val="1"/>
          <w:sz w:val="20"/>
          <w:szCs w:val="20"/>
        </w:rPr>
        <w:t>текс</w:t>
      </w:r>
      <w:r w:rsidRPr="00795480">
        <w:rPr>
          <w:spacing w:val="-2"/>
          <w:sz w:val="20"/>
          <w:szCs w:val="20"/>
        </w:rPr>
        <w:t>т</w:t>
      </w:r>
      <w:r w:rsidRPr="00795480">
        <w:rPr>
          <w:sz w:val="20"/>
          <w:szCs w:val="20"/>
        </w:rPr>
        <w:t>а</w:t>
      </w:r>
      <w:r w:rsidRPr="00795480">
        <w:rPr>
          <w:spacing w:val="11"/>
          <w:sz w:val="20"/>
          <w:szCs w:val="20"/>
        </w:rPr>
        <w:t xml:space="preserve"> </w:t>
      </w:r>
      <w:r w:rsidRPr="00795480">
        <w:rPr>
          <w:sz w:val="20"/>
          <w:szCs w:val="20"/>
        </w:rPr>
        <w:t>с</w:t>
      </w:r>
      <w:r w:rsidRPr="00795480">
        <w:rPr>
          <w:spacing w:val="17"/>
          <w:sz w:val="20"/>
          <w:szCs w:val="20"/>
        </w:rPr>
        <w:t xml:space="preserve"> </w:t>
      </w:r>
      <w:r w:rsidRPr="00795480">
        <w:rPr>
          <w:spacing w:val="2"/>
          <w:sz w:val="20"/>
          <w:szCs w:val="20"/>
        </w:rPr>
        <w:t>и</w:t>
      </w:r>
      <w:r w:rsidRPr="00795480">
        <w:rPr>
          <w:spacing w:val="-1"/>
          <w:sz w:val="20"/>
          <w:szCs w:val="20"/>
        </w:rPr>
        <w:t>с</w:t>
      </w:r>
      <w:r w:rsidRPr="00795480">
        <w:rPr>
          <w:sz w:val="20"/>
          <w:szCs w:val="20"/>
        </w:rPr>
        <w:t>п</w:t>
      </w:r>
      <w:r w:rsidRPr="00795480">
        <w:rPr>
          <w:spacing w:val="2"/>
          <w:sz w:val="20"/>
          <w:szCs w:val="20"/>
        </w:rPr>
        <w:t>о</w:t>
      </w:r>
      <w:r w:rsidRPr="00795480">
        <w:rPr>
          <w:sz w:val="20"/>
          <w:szCs w:val="20"/>
        </w:rPr>
        <w:t>ль</w:t>
      </w:r>
      <w:r w:rsidRPr="00795480">
        <w:rPr>
          <w:spacing w:val="1"/>
          <w:sz w:val="20"/>
          <w:szCs w:val="20"/>
        </w:rPr>
        <w:t>зов</w:t>
      </w:r>
      <w:r w:rsidRPr="00795480">
        <w:rPr>
          <w:sz w:val="20"/>
          <w:szCs w:val="20"/>
        </w:rPr>
        <w:t>ан</w:t>
      </w:r>
      <w:r w:rsidRPr="00795480">
        <w:rPr>
          <w:spacing w:val="2"/>
          <w:sz w:val="20"/>
          <w:szCs w:val="20"/>
        </w:rPr>
        <w:t>и</w:t>
      </w:r>
      <w:r w:rsidRPr="00795480">
        <w:rPr>
          <w:spacing w:val="1"/>
          <w:sz w:val="20"/>
          <w:szCs w:val="20"/>
        </w:rPr>
        <w:t>е</w:t>
      </w:r>
      <w:r w:rsidRPr="00795480">
        <w:rPr>
          <w:sz w:val="20"/>
          <w:szCs w:val="20"/>
        </w:rPr>
        <w:t xml:space="preserve">м </w:t>
      </w:r>
      <w:r w:rsidRPr="00795480">
        <w:rPr>
          <w:spacing w:val="-1"/>
          <w:sz w:val="20"/>
          <w:szCs w:val="20"/>
        </w:rPr>
        <w:t>с</w:t>
      </w:r>
      <w:r w:rsidRPr="00795480">
        <w:rPr>
          <w:spacing w:val="1"/>
          <w:sz w:val="20"/>
          <w:szCs w:val="20"/>
        </w:rPr>
        <w:t>к</w:t>
      </w:r>
      <w:r w:rsidRPr="00795480">
        <w:rPr>
          <w:spacing w:val="-1"/>
          <w:sz w:val="20"/>
          <w:szCs w:val="20"/>
        </w:rPr>
        <w:t>а</w:t>
      </w:r>
      <w:r w:rsidRPr="00795480">
        <w:rPr>
          <w:spacing w:val="2"/>
          <w:sz w:val="20"/>
          <w:szCs w:val="20"/>
        </w:rPr>
        <w:t>н</w:t>
      </w:r>
      <w:r w:rsidRPr="00795480">
        <w:rPr>
          <w:spacing w:val="-1"/>
          <w:sz w:val="20"/>
          <w:szCs w:val="20"/>
        </w:rPr>
        <w:t>е</w:t>
      </w:r>
      <w:r w:rsidRPr="00795480">
        <w:rPr>
          <w:spacing w:val="2"/>
          <w:sz w:val="20"/>
          <w:szCs w:val="20"/>
        </w:rPr>
        <w:t>р</w:t>
      </w:r>
      <w:r w:rsidRPr="00795480">
        <w:rPr>
          <w:spacing w:val="1"/>
          <w:sz w:val="20"/>
          <w:szCs w:val="20"/>
        </w:rPr>
        <w:t>а</w:t>
      </w:r>
      <w:r w:rsidRPr="00795480">
        <w:rPr>
          <w:sz w:val="20"/>
          <w:szCs w:val="20"/>
        </w:rPr>
        <w:t>,</w:t>
      </w:r>
      <w:r w:rsidRPr="00795480">
        <w:rPr>
          <w:spacing w:val="8"/>
          <w:sz w:val="20"/>
          <w:szCs w:val="20"/>
        </w:rPr>
        <w:t xml:space="preserve"> </w:t>
      </w:r>
      <w:r w:rsidRPr="00795480">
        <w:rPr>
          <w:sz w:val="20"/>
          <w:szCs w:val="20"/>
        </w:rPr>
        <w:t>п</w:t>
      </w:r>
      <w:r w:rsidRPr="00795480">
        <w:rPr>
          <w:spacing w:val="2"/>
          <w:sz w:val="20"/>
          <w:szCs w:val="20"/>
        </w:rPr>
        <w:t>р</w:t>
      </w:r>
      <w:r w:rsidRPr="00795480">
        <w:rPr>
          <w:sz w:val="20"/>
          <w:szCs w:val="20"/>
        </w:rPr>
        <w:t>о</w:t>
      </w:r>
      <w:r w:rsidRPr="00795480">
        <w:rPr>
          <w:spacing w:val="1"/>
          <w:sz w:val="20"/>
          <w:szCs w:val="20"/>
        </w:rPr>
        <w:t>г</w:t>
      </w:r>
      <w:r w:rsidRPr="00795480">
        <w:rPr>
          <w:spacing w:val="2"/>
          <w:sz w:val="20"/>
          <w:szCs w:val="20"/>
        </w:rPr>
        <w:t>р</w:t>
      </w:r>
      <w:r w:rsidRPr="00795480">
        <w:rPr>
          <w:spacing w:val="-1"/>
          <w:sz w:val="20"/>
          <w:szCs w:val="20"/>
        </w:rPr>
        <w:t>а</w:t>
      </w:r>
      <w:r w:rsidRPr="00795480">
        <w:rPr>
          <w:spacing w:val="1"/>
          <w:sz w:val="20"/>
          <w:szCs w:val="20"/>
        </w:rPr>
        <w:t xml:space="preserve">мм </w:t>
      </w:r>
      <w:r w:rsidRPr="00795480">
        <w:rPr>
          <w:spacing w:val="2"/>
          <w:sz w:val="20"/>
          <w:szCs w:val="20"/>
        </w:rPr>
        <w:t>р</w:t>
      </w:r>
      <w:r w:rsidRPr="00795480">
        <w:rPr>
          <w:spacing w:val="1"/>
          <w:sz w:val="20"/>
          <w:szCs w:val="20"/>
        </w:rPr>
        <w:t>а</w:t>
      </w:r>
      <w:r w:rsidRPr="00795480">
        <w:rPr>
          <w:spacing w:val="-1"/>
          <w:sz w:val="20"/>
          <w:szCs w:val="20"/>
        </w:rPr>
        <w:t>с</w:t>
      </w:r>
      <w:r w:rsidRPr="00795480">
        <w:rPr>
          <w:spacing w:val="2"/>
          <w:sz w:val="20"/>
          <w:szCs w:val="20"/>
        </w:rPr>
        <w:t>по</w:t>
      </w:r>
      <w:r w:rsidRPr="00795480">
        <w:rPr>
          <w:spacing w:val="-2"/>
          <w:sz w:val="20"/>
          <w:szCs w:val="20"/>
        </w:rPr>
        <w:t>з</w:t>
      </w:r>
      <w:r w:rsidRPr="00795480">
        <w:rPr>
          <w:spacing w:val="2"/>
          <w:sz w:val="20"/>
          <w:szCs w:val="20"/>
        </w:rPr>
        <w:t>н</w:t>
      </w:r>
      <w:r w:rsidRPr="00795480">
        <w:rPr>
          <w:spacing w:val="1"/>
          <w:sz w:val="20"/>
          <w:szCs w:val="20"/>
        </w:rPr>
        <w:t>ав</w:t>
      </w:r>
      <w:r w:rsidRPr="00795480">
        <w:rPr>
          <w:spacing w:val="-2"/>
          <w:sz w:val="20"/>
          <w:szCs w:val="20"/>
        </w:rPr>
        <w:t>а</w:t>
      </w:r>
      <w:r w:rsidRPr="00795480">
        <w:rPr>
          <w:spacing w:val="2"/>
          <w:sz w:val="20"/>
          <w:szCs w:val="20"/>
        </w:rPr>
        <w:t>н</w:t>
      </w:r>
      <w:r w:rsidRPr="00795480">
        <w:rPr>
          <w:sz w:val="20"/>
          <w:szCs w:val="20"/>
        </w:rPr>
        <w:t>и</w:t>
      </w:r>
      <w:r w:rsidRPr="00795480">
        <w:rPr>
          <w:spacing w:val="1"/>
          <w:sz w:val="20"/>
          <w:szCs w:val="20"/>
        </w:rPr>
        <w:t>я</w:t>
      </w:r>
      <w:r w:rsidRPr="00795480">
        <w:rPr>
          <w:sz w:val="20"/>
          <w:szCs w:val="20"/>
        </w:rPr>
        <w:t>,</w:t>
      </w:r>
      <w:r w:rsidRPr="00795480">
        <w:rPr>
          <w:spacing w:val="-18"/>
          <w:sz w:val="20"/>
          <w:szCs w:val="20"/>
        </w:rPr>
        <w:t xml:space="preserve"> </w:t>
      </w:r>
      <w:r w:rsidRPr="00795480">
        <w:rPr>
          <w:spacing w:val="1"/>
          <w:sz w:val="20"/>
          <w:szCs w:val="20"/>
        </w:rPr>
        <w:t>ра</w:t>
      </w:r>
      <w:r w:rsidRPr="00795480">
        <w:rPr>
          <w:spacing w:val="-1"/>
          <w:sz w:val="20"/>
          <w:szCs w:val="20"/>
        </w:rPr>
        <w:t>с</w:t>
      </w:r>
      <w:r w:rsidRPr="00795480">
        <w:rPr>
          <w:spacing w:val="1"/>
          <w:sz w:val="20"/>
          <w:szCs w:val="20"/>
        </w:rPr>
        <w:t>ши</w:t>
      </w:r>
      <w:r w:rsidRPr="00795480">
        <w:rPr>
          <w:sz w:val="20"/>
          <w:szCs w:val="20"/>
        </w:rPr>
        <w:t>ф</w:t>
      </w:r>
      <w:r w:rsidRPr="00795480">
        <w:rPr>
          <w:spacing w:val="2"/>
          <w:sz w:val="20"/>
          <w:szCs w:val="20"/>
        </w:rPr>
        <w:t>ро</w:t>
      </w:r>
      <w:r w:rsidRPr="00795480">
        <w:rPr>
          <w:spacing w:val="-2"/>
          <w:sz w:val="20"/>
          <w:szCs w:val="20"/>
        </w:rPr>
        <w:t>в</w:t>
      </w:r>
      <w:r w:rsidRPr="00795480">
        <w:rPr>
          <w:spacing w:val="1"/>
          <w:sz w:val="20"/>
          <w:szCs w:val="20"/>
        </w:rPr>
        <w:t>к</w:t>
      </w:r>
      <w:r w:rsidRPr="00795480">
        <w:rPr>
          <w:sz w:val="20"/>
          <w:szCs w:val="20"/>
        </w:rPr>
        <w:t>и</w:t>
      </w:r>
      <w:r w:rsidRPr="00795480">
        <w:rPr>
          <w:spacing w:val="-14"/>
          <w:sz w:val="20"/>
          <w:szCs w:val="20"/>
        </w:rPr>
        <w:t xml:space="preserve"> </w:t>
      </w:r>
      <w:r w:rsidRPr="00795480">
        <w:rPr>
          <w:spacing w:val="-3"/>
          <w:sz w:val="20"/>
          <w:szCs w:val="20"/>
        </w:rPr>
        <w:t>у</w:t>
      </w:r>
      <w:r w:rsidRPr="00795480">
        <w:rPr>
          <w:spacing w:val="1"/>
          <w:sz w:val="20"/>
          <w:szCs w:val="20"/>
        </w:rPr>
        <w:t>стно</w:t>
      </w:r>
      <w:r w:rsidRPr="00795480">
        <w:rPr>
          <w:sz w:val="20"/>
          <w:szCs w:val="20"/>
        </w:rPr>
        <w:t>й</w:t>
      </w:r>
      <w:r w:rsidRPr="00795480">
        <w:rPr>
          <w:spacing w:val="-8"/>
          <w:sz w:val="20"/>
          <w:szCs w:val="20"/>
        </w:rPr>
        <w:t xml:space="preserve"> </w:t>
      </w:r>
      <w:r w:rsidRPr="00795480">
        <w:rPr>
          <w:sz w:val="20"/>
          <w:szCs w:val="20"/>
        </w:rPr>
        <w:t>р</w:t>
      </w:r>
      <w:r w:rsidRPr="00795480">
        <w:rPr>
          <w:spacing w:val="1"/>
          <w:sz w:val="20"/>
          <w:szCs w:val="20"/>
        </w:rPr>
        <w:t>еч</w:t>
      </w:r>
      <w:r w:rsidRPr="00795480">
        <w:rPr>
          <w:sz w:val="20"/>
          <w:szCs w:val="20"/>
        </w:rPr>
        <w:t>и.</w:t>
      </w:r>
      <w:r w:rsidRPr="00795480">
        <w:rPr>
          <w:spacing w:val="-5"/>
          <w:sz w:val="20"/>
          <w:szCs w:val="20"/>
        </w:rPr>
        <w:t xml:space="preserve"> </w:t>
      </w:r>
      <w:r w:rsidRPr="00795480">
        <w:rPr>
          <w:spacing w:val="2"/>
          <w:sz w:val="20"/>
          <w:szCs w:val="20"/>
        </w:rPr>
        <w:t>К</w:t>
      </w:r>
      <w:r w:rsidRPr="00795480">
        <w:rPr>
          <w:sz w:val="20"/>
          <w:szCs w:val="20"/>
        </w:rPr>
        <w:t>о</w:t>
      </w:r>
      <w:r w:rsidRPr="00795480">
        <w:rPr>
          <w:spacing w:val="1"/>
          <w:sz w:val="20"/>
          <w:szCs w:val="20"/>
        </w:rPr>
        <w:t>мпь</w:t>
      </w:r>
      <w:r w:rsidRPr="00795480">
        <w:rPr>
          <w:sz w:val="20"/>
          <w:szCs w:val="20"/>
        </w:rPr>
        <w:t>ю</w:t>
      </w:r>
      <w:r w:rsidRPr="00795480">
        <w:rPr>
          <w:spacing w:val="1"/>
          <w:sz w:val="20"/>
          <w:szCs w:val="20"/>
        </w:rPr>
        <w:t>т</w:t>
      </w:r>
      <w:r w:rsidRPr="00795480">
        <w:rPr>
          <w:spacing w:val="-2"/>
          <w:sz w:val="20"/>
          <w:szCs w:val="20"/>
        </w:rPr>
        <w:t>е</w:t>
      </w:r>
      <w:r w:rsidRPr="00795480">
        <w:rPr>
          <w:spacing w:val="2"/>
          <w:sz w:val="20"/>
          <w:szCs w:val="20"/>
        </w:rPr>
        <w:t>р</w:t>
      </w:r>
      <w:r w:rsidRPr="00795480">
        <w:rPr>
          <w:sz w:val="20"/>
          <w:szCs w:val="20"/>
        </w:rPr>
        <w:t>ный</w:t>
      </w:r>
      <w:r w:rsidRPr="00795480">
        <w:rPr>
          <w:spacing w:val="-20"/>
          <w:sz w:val="20"/>
          <w:szCs w:val="20"/>
        </w:rPr>
        <w:t xml:space="preserve"> </w:t>
      </w:r>
      <w:r w:rsidRPr="00795480">
        <w:rPr>
          <w:spacing w:val="1"/>
          <w:sz w:val="20"/>
          <w:szCs w:val="20"/>
        </w:rPr>
        <w:t>пе</w:t>
      </w:r>
      <w:r w:rsidRPr="00795480">
        <w:rPr>
          <w:spacing w:val="2"/>
          <w:sz w:val="20"/>
          <w:szCs w:val="20"/>
        </w:rPr>
        <w:t>р</w:t>
      </w:r>
      <w:r w:rsidRPr="00795480">
        <w:rPr>
          <w:spacing w:val="1"/>
          <w:sz w:val="20"/>
          <w:szCs w:val="20"/>
        </w:rPr>
        <w:t>е</w:t>
      </w:r>
      <w:r w:rsidRPr="00795480">
        <w:rPr>
          <w:spacing w:val="-2"/>
          <w:sz w:val="20"/>
          <w:szCs w:val="20"/>
        </w:rPr>
        <w:t>в</w:t>
      </w:r>
      <w:r w:rsidRPr="00795480">
        <w:rPr>
          <w:sz w:val="20"/>
          <w:szCs w:val="20"/>
        </w:rPr>
        <w:t>о</w:t>
      </w:r>
      <w:r w:rsidRPr="00795480">
        <w:rPr>
          <w:spacing w:val="2"/>
          <w:sz w:val="20"/>
          <w:szCs w:val="20"/>
        </w:rPr>
        <w:t>д</w:t>
      </w:r>
      <w:r w:rsidRPr="00795480">
        <w:rPr>
          <w:sz w:val="20"/>
          <w:szCs w:val="20"/>
        </w:rPr>
        <w:t>.</w:t>
      </w:r>
    </w:p>
    <w:p w14:paraId="5CF07CC0" w14:textId="77777777" w:rsidR="009A01D5" w:rsidRPr="00795480" w:rsidRDefault="009A01D5" w:rsidP="007C424B">
      <w:pPr>
        <w:jc w:val="both"/>
        <w:rPr>
          <w:sz w:val="20"/>
          <w:szCs w:val="20"/>
        </w:rPr>
      </w:pPr>
      <w:r w:rsidRPr="00795480">
        <w:rPr>
          <w:i/>
          <w:spacing w:val="1"/>
          <w:sz w:val="20"/>
          <w:szCs w:val="20"/>
        </w:rPr>
        <w:t>Поняти</w:t>
      </w:r>
      <w:r w:rsidRPr="00795480">
        <w:rPr>
          <w:i/>
          <w:sz w:val="20"/>
          <w:szCs w:val="20"/>
        </w:rPr>
        <w:t>е</w:t>
      </w:r>
      <w:r w:rsidRPr="00795480">
        <w:rPr>
          <w:i/>
          <w:spacing w:val="9"/>
          <w:sz w:val="20"/>
          <w:szCs w:val="20"/>
        </w:rPr>
        <w:t xml:space="preserve"> </w:t>
      </w:r>
      <w:r w:rsidRPr="00795480">
        <w:rPr>
          <w:i/>
          <w:sz w:val="20"/>
          <w:szCs w:val="20"/>
        </w:rPr>
        <w:t>о</w:t>
      </w:r>
      <w:r w:rsidRPr="00795480">
        <w:rPr>
          <w:i/>
          <w:spacing w:val="18"/>
          <w:sz w:val="20"/>
          <w:szCs w:val="20"/>
        </w:rPr>
        <w:t xml:space="preserve"> </w:t>
      </w:r>
      <w:r w:rsidRPr="00795480">
        <w:rPr>
          <w:i/>
          <w:spacing w:val="-1"/>
          <w:sz w:val="20"/>
          <w:szCs w:val="20"/>
        </w:rPr>
        <w:t>с</w:t>
      </w:r>
      <w:r w:rsidRPr="00795480">
        <w:rPr>
          <w:i/>
          <w:spacing w:val="2"/>
          <w:sz w:val="20"/>
          <w:szCs w:val="20"/>
        </w:rPr>
        <w:t>и</w:t>
      </w:r>
      <w:r w:rsidRPr="00795480">
        <w:rPr>
          <w:i/>
          <w:spacing w:val="1"/>
          <w:sz w:val="20"/>
          <w:szCs w:val="20"/>
        </w:rPr>
        <w:t>с</w:t>
      </w:r>
      <w:r w:rsidRPr="00795480">
        <w:rPr>
          <w:i/>
          <w:spacing w:val="-2"/>
          <w:sz w:val="20"/>
          <w:szCs w:val="20"/>
        </w:rPr>
        <w:t>т</w:t>
      </w:r>
      <w:r w:rsidRPr="00795480">
        <w:rPr>
          <w:i/>
          <w:spacing w:val="1"/>
          <w:sz w:val="20"/>
          <w:szCs w:val="20"/>
        </w:rPr>
        <w:t>ем</w:t>
      </w:r>
      <w:r w:rsidRPr="00795480">
        <w:rPr>
          <w:i/>
          <w:sz w:val="20"/>
          <w:szCs w:val="20"/>
        </w:rPr>
        <w:t>е</w:t>
      </w:r>
      <w:r w:rsidRPr="00795480">
        <w:rPr>
          <w:i/>
          <w:spacing w:val="14"/>
          <w:sz w:val="20"/>
          <w:szCs w:val="20"/>
        </w:rPr>
        <w:t xml:space="preserve"> </w:t>
      </w:r>
      <w:r w:rsidRPr="00795480">
        <w:rPr>
          <w:i/>
          <w:spacing w:val="1"/>
          <w:sz w:val="20"/>
          <w:szCs w:val="20"/>
        </w:rPr>
        <w:t>ст</w:t>
      </w:r>
      <w:r w:rsidRPr="00795480">
        <w:rPr>
          <w:i/>
          <w:spacing w:val="-2"/>
          <w:sz w:val="20"/>
          <w:szCs w:val="20"/>
        </w:rPr>
        <w:t>а</w:t>
      </w:r>
      <w:r w:rsidRPr="00795480">
        <w:rPr>
          <w:i/>
          <w:sz w:val="20"/>
          <w:szCs w:val="20"/>
        </w:rPr>
        <w:t>н</w:t>
      </w:r>
      <w:r w:rsidRPr="00795480">
        <w:rPr>
          <w:i/>
          <w:spacing w:val="2"/>
          <w:sz w:val="20"/>
          <w:szCs w:val="20"/>
        </w:rPr>
        <w:t>д</w:t>
      </w:r>
      <w:r w:rsidRPr="00795480">
        <w:rPr>
          <w:i/>
          <w:spacing w:val="1"/>
          <w:sz w:val="20"/>
          <w:szCs w:val="20"/>
        </w:rPr>
        <w:t>а</w:t>
      </w:r>
      <w:r w:rsidRPr="00795480">
        <w:rPr>
          <w:i/>
          <w:spacing w:val="2"/>
          <w:sz w:val="20"/>
          <w:szCs w:val="20"/>
        </w:rPr>
        <w:t>р</w:t>
      </w:r>
      <w:r w:rsidRPr="00795480">
        <w:rPr>
          <w:i/>
          <w:spacing w:val="-2"/>
          <w:sz w:val="20"/>
          <w:szCs w:val="20"/>
        </w:rPr>
        <w:t>т</w:t>
      </w:r>
      <w:r w:rsidRPr="00795480">
        <w:rPr>
          <w:i/>
          <w:spacing w:val="2"/>
          <w:sz w:val="20"/>
          <w:szCs w:val="20"/>
        </w:rPr>
        <w:t>о</w:t>
      </w:r>
      <w:r w:rsidRPr="00795480">
        <w:rPr>
          <w:i/>
          <w:sz w:val="20"/>
          <w:szCs w:val="20"/>
        </w:rPr>
        <w:t>в</w:t>
      </w:r>
      <w:r w:rsidRPr="00795480">
        <w:rPr>
          <w:i/>
          <w:spacing w:val="6"/>
          <w:sz w:val="20"/>
          <w:szCs w:val="20"/>
        </w:rPr>
        <w:t xml:space="preserve"> </w:t>
      </w:r>
      <w:r w:rsidRPr="00795480">
        <w:rPr>
          <w:i/>
          <w:sz w:val="20"/>
          <w:szCs w:val="20"/>
        </w:rPr>
        <w:t>по</w:t>
      </w:r>
      <w:r w:rsidRPr="00795480">
        <w:rPr>
          <w:i/>
          <w:spacing w:val="20"/>
          <w:sz w:val="20"/>
          <w:szCs w:val="20"/>
        </w:rPr>
        <w:t xml:space="preserve"> </w:t>
      </w:r>
      <w:r w:rsidRPr="00795480">
        <w:rPr>
          <w:i/>
          <w:spacing w:val="2"/>
          <w:sz w:val="20"/>
          <w:szCs w:val="20"/>
        </w:rPr>
        <w:t>ин</w:t>
      </w:r>
      <w:r w:rsidRPr="00795480">
        <w:rPr>
          <w:i/>
          <w:spacing w:val="-1"/>
          <w:sz w:val="20"/>
          <w:szCs w:val="20"/>
        </w:rPr>
        <w:t>ф</w:t>
      </w:r>
      <w:r w:rsidRPr="00795480">
        <w:rPr>
          <w:i/>
          <w:sz w:val="20"/>
          <w:szCs w:val="20"/>
        </w:rPr>
        <w:t>о</w:t>
      </w:r>
      <w:r w:rsidRPr="00795480">
        <w:rPr>
          <w:i/>
          <w:spacing w:val="2"/>
          <w:sz w:val="20"/>
          <w:szCs w:val="20"/>
        </w:rPr>
        <w:t>р</w:t>
      </w:r>
      <w:r w:rsidRPr="00795480">
        <w:rPr>
          <w:i/>
          <w:spacing w:val="1"/>
          <w:sz w:val="20"/>
          <w:szCs w:val="20"/>
        </w:rPr>
        <w:t>м</w:t>
      </w:r>
      <w:r w:rsidRPr="00795480">
        <w:rPr>
          <w:i/>
          <w:spacing w:val="-2"/>
          <w:sz w:val="20"/>
          <w:szCs w:val="20"/>
        </w:rPr>
        <w:t>а</w:t>
      </w:r>
      <w:r w:rsidRPr="00795480">
        <w:rPr>
          <w:i/>
          <w:spacing w:val="2"/>
          <w:sz w:val="20"/>
          <w:szCs w:val="20"/>
        </w:rPr>
        <w:t>ц</w:t>
      </w:r>
      <w:r w:rsidRPr="00795480">
        <w:rPr>
          <w:i/>
          <w:sz w:val="20"/>
          <w:szCs w:val="20"/>
        </w:rPr>
        <w:t>и</w:t>
      </w:r>
      <w:r w:rsidRPr="00795480">
        <w:rPr>
          <w:i/>
          <w:spacing w:val="2"/>
          <w:sz w:val="20"/>
          <w:szCs w:val="20"/>
        </w:rPr>
        <w:t>и</w:t>
      </w:r>
      <w:r w:rsidRPr="00795480">
        <w:rPr>
          <w:i/>
          <w:sz w:val="20"/>
          <w:szCs w:val="20"/>
        </w:rPr>
        <w:t>,</w:t>
      </w:r>
      <w:r w:rsidRPr="00795480">
        <w:rPr>
          <w:i/>
          <w:spacing w:val="4"/>
          <w:sz w:val="20"/>
          <w:szCs w:val="20"/>
        </w:rPr>
        <w:t xml:space="preserve"> </w:t>
      </w:r>
      <w:r w:rsidRPr="00795480">
        <w:rPr>
          <w:i/>
          <w:spacing w:val="2"/>
          <w:sz w:val="20"/>
          <w:szCs w:val="20"/>
        </w:rPr>
        <w:t>б</w:t>
      </w:r>
      <w:r w:rsidRPr="00795480">
        <w:rPr>
          <w:i/>
          <w:sz w:val="20"/>
          <w:szCs w:val="20"/>
        </w:rPr>
        <w:t>и</w:t>
      </w:r>
      <w:r w:rsidRPr="00795480">
        <w:rPr>
          <w:i/>
          <w:spacing w:val="2"/>
          <w:sz w:val="20"/>
          <w:szCs w:val="20"/>
        </w:rPr>
        <w:t>б</w:t>
      </w:r>
      <w:r w:rsidRPr="00795480">
        <w:rPr>
          <w:i/>
          <w:sz w:val="20"/>
          <w:szCs w:val="20"/>
        </w:rPr>
        <w:t>ли</w:t>
      </w:r>
      <w:r w:rsidRPr="00795480">
        <w:rPr>
          <w:i/>
          <w:spacing w:val="2"/>
          <w:sz w:val="20"/>
          <w:szCs w:val="20"/>
        </w:rPr>
        <w:t>о</w:t>
      </w:r>
      <w:r w:rsidRPr="00795480">
        <w:rPr>
          <w:i/>
          <w:spacing w:val="1"/>
          <w:sz w:val="20"/>
          <w:szCs w:val="20"/>
        </w:rPr>
        <w:t>те</w:t>
      </w:r>
      <w:r w:rsidRPr="00795480">
        <w:rPr>
          <w:i/>
          <w:spacing w:val="-1"/>
          <w:sz w:val="20"/>
          <w:szCs w:val="20"/>
        </w:rPr>
        <w:t>ч</w:t>
      </w:r>
      <w:r w:rsidRPr="00795480">
        <w:rPr>
          <w:i/>
          <w:spacing w:val="2"/>
          <w:sz w:val="20"/>
          <w:szCs w:val="20"/>
        </w:rPr>
        <w:t>н</w:t>
      </w:r>
      <w:r w:rsidRPr="00795480">
        <w:rPr>
          <w:i/>
          <w:sz w:val="20"/>
          <w:szCs w:val="20"/>
        </w:rPr>
        <w:t>о</w:t>
      </w:r>
      <w:r w:rsidRPr="00795480">
        <w:rPr>
          <w:i/>
          <w:spacing w:val="1"/>
          <w:sz w:val="20"/>
          <w:szCs w:val="20"/>
        </w:rPr>
        <w:t>м</w:t>
      </w:r>
      <w:r w:rsidRPr="00795480">
        <w:rPr>
          <w:i/>
          <w:sz w:val="20"/>
          <w:szCs w:val="20"/>
        </w:rPr>
        <w:t xml:space="preserve">у и </w:t>
      </w:r>
      <w:r w:rsidRPr="00795480">
        <w:rPr>
          <w:i/>
          <w:spacing w:val="2"/>
          <w:sz w:val="20"/>
          <w:szCs w:val="20"/>
        </w:rPr>
        <w:t>и</w:t>
      </w:r>
      <w:r w:rsidRPr="00795480">
        <w:rPr>
          <w:i/>
          <w:spacing w:val="1"/>
          <w:sz w:val="20"/>
          <w:szCs w:val="20"/>
        </w:rPr>
        <w:t>зда</w:t>
      </w:r>
      <w:r w:rsidRPr="00795480">
        <w:rPr>
          <w:i/>
          <w:spacing w:val="-1"/>
          <w:sz w:val="20"/>
          <w:szCs w:val="20"/>
        </w:rPr>
        <w:t>т</w:t>
      </w:r>
      <w:r w:rsidRPr="00795480">
        <w:rPr>
          <w:i/>
          <w:spacing w:val="1"/>
          <w:sz w:val="20"/>
          <w:szCs w:val="20"/>
        </w:rPr>
        <w:t>ел</w:t>
      </w:r>
      <w:r w:rsidRPr="00795480">
        <w:rPr>
          <w:i/>
          <w:spacing w:val="-1"/>
          <w:sz w:val="20"/>
          <w:szCs w:val="20"/>
        </w:rPr>
        <w:t>ь</w:t>
      </w:r>
      <w:r w:rsidRPr="00795480">
        <w:rPr>
          <w:i/>
          <w:spacing w:val="1"/>
          <w:sz w:val="20"/>
          <w:szCs w:val="20"/>
        </w:rPr>
        <w:t>ск</w:t>
      </w:r>
      <w:r w:rsidRPr="00795480">
        <w:rPr>
          <w:i/>
          <w:spacing w:val="2"/>
          <w:sz w:val="20"/>
          <w:szCs w:val="20"/>
        </w:rPr>
        <w:t>о</w:t>
      </w:r>
      <w:r w:rsidRPr="00795480">
        <w:rPr>
          <w:i/>
          <w:spacing w:val="1"/>
          <w:sz w:val="20"/>
          <w:szCs w:val="20"/>
        </w:rPr>
        <w:t>м</w:t>
      </w:r>
      <w:r w:rsidRPr="00795480">
        <w:rPr>
          <w:i/>
          <w:sz w:val="20"/>
          <w:szCs w:val="20"/>
        </w:rPr>
        <w:t xml:space="preserve">у </w:t>
      </w:r>
      <w:r w:rsidRPr="00795480">
        <w:rPr>
          <w:i/>
          <w:spacing w:val="2"/>
          <w:sz w:val="20"/>
          <w:szCs w:val="20"/>
        </w:rPr>
        <w:t>д</w:t>
      </w:r>
      <w:r w:rsidRPr="00795480">
        <w:rPr>
          <w:i/>
          <w:spacing w:val="1"/>
          <w:sz w:val="20"/>
          <w:szCs w:val="20"/>
        </w:rPr>
        <w:t>е</w:t>
      </w:r>
      <w:r w:rsidRPr="00795480">
        <w:rPr>
          <w:i/>
          <w:spacing w:val="-2"/>
          <w:sz w:val="20"/>
          <w:szCs w:val="20"/>
        </w:rPr>
        <w:t>л</w:t>
      </w:r>
      <w:r w:rsidRPr="00795480">
        <w:rPr>
          <w:i/>
          <w:spacing w:val="-3"/>
          <w:sz w:val="20"/>
          <w:szCs w:val="20"/>
        </w:rPr>
        <w:t>у</w:t>
      </w:r>
      <w:r w:rsidRPr="00795480">
        <w:rPr>
          <w:i/>
          <w:sz w:val="20"/>
          <w:szCs w:val="20"/>
        </w:rPr>
        <w:t>.</w:t>
      </w:r>
      <w:r w:rsidRPr="00795480">
        <w:rPr>
          <w:i/>
          <w:spacing w:val="4"/>
          <w:sz w:val="20"/>
          <w:szCs w:val="20"/>
        </w:rPr>
        <w:t xml:space="preserve"> </w:t>
      </w:r>
      <w:r w:rsidRPr="00795480">
        <w:rPr>
          <w:i/>
          <w:spacing w:val="1"/>
          <w:sz w:val="20"/>
          <w:szCs w:val="20"/>
        </w:rPr>
        <w:t>Делова</w:t>
      </w:r>
      <w:r w:rsidRPr="00795480">
        <w:rPr>
          <w:i/>
          <w:sz w:val="20"/>
          <w:szCs w:val="20"/>
        </w:rPr>
        <w:t>я</w:t>
      </w:r>
      <w:r w:rsidRPr="00795480">
        <w:rPr>
          <w:i/>
          <w:spacing w:val="8"/>
          <w:sz w:val="20"/>
          <w:szCs w:val="20"/>
        </w:rPr>
        <w:t xml:space="preserve"> </w:t>
      </w:r>
      <w:r w:rsidRPr="00795480">
        <w:rPr>
          <w:i/>
          <w:spacing w:val="1"/>
          <w:sz w:val="20"/>
          <w:szCs w:val="20"/>
        </w:rPr>
        <w:t>переписка</w:t>
      </w:r>
      <w:r w:rsidRPr="00795480">
        <w:rPr>
          <w:i/>
          <w:sz w:val="20"/>
          <w:szCs w:val="20"/>
        </w:rPr>
        <w:t>,</w:t>
      </w:r>
      <w:r w:rsidRPr="00795480">
        <w:rPr>
          <w:i/>
          <w:spacing w:val="4"/>
          <w:sz w:val="20"/>
          <w:szCs w:val="20"/>
        </w:rPr>
        <w:t xml:space="preserve"> </w:t>
      </w:r>
      <w:r w:rsidRPr="00795480">
        <w:rPr>
          <w:i/>
          <w:spacing w:val="1"/>
          <w:sz w:val="20"/>
          <w:szCs w:val="20"/>
        </w:rPr>
        <w:t>учебна</w:t>
      </w:r>
      <w:r w:rsidRPr="00795480">
        <w:rPr>
          <w:i/>
          <w:sz w:val="20"/>
          <w:szCs w:val="20"/>
        </w:rPr>
        <w:t>я</w:t>
      </w:r>
      <w:r w:rsidRPr="00795480">
        <w:rPr>
          <w:i/>
          <w:spacing w:val="9"/>
          <w:sz w:val="20"/>
          <w:szCs w:val="20"/>
        </w:rPr>
        <w:t xml:space="preserve"> </w:t>
      </w:r>
      <w:r w:rsidRPr="00795480">
        <w:rPr>
          <w:i/>
          <w:spacing w:val="1"/>
          <w:sz w:val="20"/>
          <w:szCs w:val="20"/>
        </w:rPr>
        <w:t>публикация</w:t>
      </w:r>
      <w:r w:rsidRPr="00795480">
        <w:rPr>
          <w:i/>
          <w:sz w:val="20"/>
          <w:szCs w:val="20"/>
        </w:rPr>
        <w:t>,</w:t>
      </w:r>
      <w:r w:rsidRPr="00795480">
        <w:rPr>
          <w:i/>
          <w:spacing w:val="3"/>
          <w:sz w:val="20"/>
          <w:szCs w:val="20"/>
        </w:rPr>
        <w:t xml:space="preserve"> </w:t>
      </w:r>
      <w:r w:rsidRPr="00795480">
        <w:rPr>
          <w:i/>
          <w:spacing w:val="1"/>
          <w:sz w:val="20"/>
          <w:szCs w:val="20"/>
        </w:rPr>
        <w:t>коллективна</w:t>
      </w:r>
      <w:r w:rsidRPr="00795480">
        <w:rPr>
          <w:i/>
          <w:sz w:val="20"/>
          <w:szCs w:val="20"/>
        </w:rPr>
        <w:t xml:space="preserve">я </w:t>
      </w:r>
      <w:r w:rsidRPr="00795480">
        <w:rPr>
          <w:i/>
          <w:spacing w:val="1"/>
          <w:sz w:val="20"/>
          <w:szCs w:val="20"/>
        </w:rPr>
        <w:t>работа</w:t>
      </w:r>
      <w:r w:rsidRPr="00795480">
        <w:rPr>
          <w:i/>
          <w:sz w:val="20"/>
          <w:szCs w:val="20"/>
        </w:rPr>
        <w:t>.</w:t>
      </w:r>
      <w:r w:rsidRPr="00795480">
        <w:rPr>
          <w:i/>
          <w:spacing w:val="-10"/>
          <w:sz w:val="20"/>
          <w:szCs w:val="20"/>
        </w:rPr>
        <w:t xml:space="preserve"> </w:t>
      </w:r>
      <w:r w:rsidRPr="00795480">
        <w:rPr>
          <w:i/>
          <w:spacing w:val="2"/>
          <w:sz w:val="20"/>
          <w:szCs w:val="20"/>
        </w:rPr>
        <w:t>Р</w:t>
      </w:r>
      <w:r w:rsidRPr="00795480">
        <w:rPr>
          <w:i/>
          <w:spacing w:val="1"/>
          <w:sz w:val="20"/>
          <w:szCs w:val="20"/>
        </w:rPr>
        <w:t>ефе</w:t>
      </w:r>
      <w:r w:rsidRPr="00795480">
        <w:rPr>
          <w:i/>
          <w:spacing w:val="3"/>
          <w:sz w:val="20"/>
          <w:szCs w:val="20"/>
        </w:rPr>
        <w:t>р</w:t>
      </w:r>
      <w:r w:rsidRPr="00795480">
        <w:rPr>
          <w:i/>
          <w:spacing w:val="1"/>
          <w:sz w:val="20"/>
          <w:szCs w:val="20"/>
        </w:rPr>
        <w:t>а</w:t>
      </w:r>
      <w:r w:rsidRPr="00795480">
        <w:rPr>
          <w:i/>
          <w:sz w:val="20"/>
          <w:szCs w:val="20"/>
        </w:rPr>
        <w:t>т</w:t>
      </w:r>
      <w:r w:rsidRPr="00795480">
        <w:rPr>
          <w:i/>
          <w:spacing w:val="-10"/>
          <w:sz w:val="20"/>
          <w:szCs w:val="20"/>
        </w:rPr>
        <w:t xml:space="preserve"> </w:t>
      </w:r>
      <w:r w:rsidRPr="00795480">
        <w:rPr>
          <w:i/>
          <w:sz w:val="20"/>
          <w:szCs w:val="20"/>
        </w:rPr>
        <w:t>и</w:t>
      </w:r>
      <w:r w:rsidRPr="00795480">
        <w:rPr>
          <w:i/>
          <w:spacing w:val="-1"/>
          <w:sz w:val="20"/>
          <w:szCs w:val="20"/>
        </w:rPr>
        <w:t xml:space="preserve"> </w:t>
      </w:r>
      <w:r w:rsidRPr="00795480">
        <w:rPr>
          <w:i/>
          <w:spacing w:val="1"/>
          <w:sz w:val="20"/>
          <w:szCs w:val="20"/>
        </w:rPr>
        <w:t>а</w:t>
      </w:r>
      <w:r w:rsidRPr="00795480">
        <w:rPr>
          <w:i/>
          <w:sz w:val="20"/>
          <w:szCs w:val="20"/>
        </w:rPr>
        <w:t>нн</w:t>
      </w:r>
      <w:r w:rsidRPr="00795480">
        <w:rPr>
          <w:i/>
          <w:spacing w:val="2"/>
          <w:sz w:val="20"/>
          <w:szCs w:val="20"/>
        </w:rPr>
        <w:t>о</w:t>
      </w:r>
      <w:r w:rsidRPr="00795480">
        <w:rPr>
          <w:i/>
          <w:spacing w:val="1"/>
          <w:sz w:val="20"/>
          <w:szCs w:val="20"/>
        </w:rPr>
        <w:t>та</w:t>
      </w:r>
      <w:r w:rsidRPr="00795480">
        <w:rPr>
          <w:i/>
          <w:spacing w:val="-1"/>
          <w:sz w:val="20"/>
          <w:szCs w:val="20"/>
        </w:rPr>
        <w:t>ц</w:t>
      </w:r>
      <w:r w:rsidRPr="00795480">
        <w:rPr>
          <w:i/>
          <w:spacing w:val="2"/>
          <w:sz w:val="20"/>
          <w:szCs w:val="20"/>
        </w:rPr>
        <w:t>и</w:t>
      </w:r>
      <w:r w:rsidRPr="00795480">
        <w:rPr>
          <w:i/>
          <w:spacing w:val="1"/>
          <w:sz w:val="20"/>
          <w:szCs w:val="20"/>
        </w:rPr>
        <w:t>я</w:t>
      </w:r>
      <w:r w:rsidRPr="00795480">
        <w:rPr>
          <w:i/>
          <w:sz w:val="20"/>
          <w:szCs w:val="20"/>
        </w:rPr>
        <w:t>.</w:t>
      </w:r>
    </w:p>
    <w:p w14:paraId="10EEB854" w14:textId="77777777" w:rsidR="009A01D5" w:rsidRPr="00795480" w:rsidRDefault="009A01D5" w:rsidP="007C424B">
      <w:pPr>
        <w:jc w:val="both"/>
        <w:rPr>
          <w:sz w:val="20"/>
          <w:szCs w:val="20"/>
        </w:rPr>
      </w:pPr>
      <w:r w:rsidRPr="00795480">
        <w:rPr>
          <w:spacing w:val="1"/>
          <w:sz w:val="20"/>
          <w:szCs w:val="20"/>
        </w:rPr>
        <w:t>Подготовк</w:t>
      </w:r>
      <w:r w:rsidRPr="00795480">
        <w:rPr>
          <w:sz w:val="20"/>
          <w:szCs w:val="20"/>
        </w:rPr>
        <w:t>а</w:t>
      </w:r>
      <w:r w:rsidRPr="00795480">
        <w:rPr>
          <w:spacing w:val="3"/>
          <w:sz w:val="20"/>
          <w:szCs w:val="20"/>
        </w:rPr>
        <w:t xml:space="preserve"> </w:t>
      </w:r>
      <w:r w:rsidRPr="00795480">
        <w:rPr>
          <w:spacing w:val="1"/>
          <w:sz w:val="20"/>
          <w:szCs w:val="20"/>
        </w:rPr>
        <w:t>компьютерны</w:t>
      </w:r>
      <w:r w:rsidRPr="00795480">
        <w:rPr>
          <w:sz w:val="20"/>
          <w:szCs w:val="20"/>
        </w:rPr>
        <w:t xml:space="preserve">х </w:t>
      </w:r>
      <w:r w:rsidRPr="00795480">
        <w:rPr>
          <w:spacing w:val="1"/>
          <w:sz w:val="20"/>
          <w:szCs w:val="20"/>
        </w:rPr>
        <w:t>презентаций</w:t>
      </w:r>
      <w:r w:rsidRPr="00795480">
        <w:rPr>
          <w:sz w:val="20"/>
          <w:szCs w:val="20"/>
        </w:rPr>
        <w:t>.</w:t>
      </w:r>
      <w:r w:rsidRPr="00795480">
        <w:rPr>
          <w:spacing w:val="1"/>
          <w:sz w:val="20"/>
          <w:szCs w:val="20"/>
        </w:rPr>
        <w:t xml:space="preserve"> Включени</w:t>
      </w:r>
      <w:r w:rsidRPr="00795480">
        <w:rPr>
          <w:sz w:val="20"/>
          <w:szCs w:val="20"/>
        </w:rPr>
        <w:t>е</w:t>
      </w:r>
      <w:r w:rsidRPr="00795480">
        <w:rPr>
          <w:spacing w:val="4"/>
          <w:sz w:val="20"/>
          <w:szCs w:val="20"/>
        </w:rPr>
        <w:t xml:space="preserve"> </w:t>
      </w:r>
      <w:r w:rsidRPr="00795480">
        <w:rPr>
          <w:sz w:val="20"/>
          <w:szCs w:val="20"/>
        </w:rPr>
        <w:t>в</w:t>
      </w:r>
      <w:r w:rsidRPr="00795480">
        <w:rPr>
          <w:spacing w:val="16"/>
          <w:sz w:val="20"/>
          <w:szCs w:val="20"/>
        </w:rPr>
        <w:t xml:space="preserve"> </w:t>
      </w:r>
      <w:r w:rsidRPr="00795480">
        <w:rPr>
          <w:spacing w:val="1"/>
          <w:sz w:val="20"/>
          <w:szCs w:val="20"/>
        </w:rPr>
        <w:t>презентаци</w:t>
      </w:r>
      <w:r w:rsidRPr="00795480">
        <w:rPr>
          <w:sz w:val="20"/>
          <w:szCs w:val="20"/>
        </w:rPr>
        <w:t xml:space="preserve">ю </w:t>
      </w:r>
      <w:r w:rsidRPr="00795480">
        <w:rPr>
          <w:spacing w:val="1"/>
          <w:sz w:val="20"/>
          <w:szCs w:val="20"/>
        </w:rPr>
        <w:t>аудиовизуальны</w:t>
      </w:r>
      <w:r w:rsidRPr="00795480">
        <w:rPr>
          <w:sz w:val="20"/>
          <w:szCs w:val="20"/>
        </w:rPr>
        <w:t>х</w:t>
      </w:r>
      <w:r w:rsidRPr="00795480">
        <w:rPr>
          <w:spacing w:val="-20"/>
          <w:sz w:val="20"/>
          <w:szCs w:val="20"/>
        </w:rPr>
        <w:t xml:space="preserve"> </w:t>
      </w:r>
      <w:r w:rsidRPr="00795480">
        <w:rPr>
          <w:spacing w:val="1"/>
          <w:sz w:val="20"/>
          <w:szCs w:val="20"/>
        </w:rPr>
        <w:t>объектов</w:t>
      </w:r>
      <w:r w:rsidRPr="00795480">
        <w:rPr>
          <w:sz w:val="20"/>
          <w:szCs w:val="20"/>
        </w:rPr>
        <w:t>.</w:t>
      </w:r>
    </w:p>
    <w:p w14:paraId="31223B8B" w14:textId="77777777" w:rsidR="009A01D5" w:rsidRPr="00795480" w:rsidRDefault="009A01D5" w:rsidP="007C424B">
      <w:pPr>
        <w:jc w:val="both"/>
        <w:rPr>
          <w:sz w:val="20"/>
          <w:szCs w:val="20"/>
        </w:rPr>
      </w:pPr>
      <w:r w:rsidRPr="00795480">
        <w:rPr>
          <w:spacing w:val="1"/>
          <w:sz w:val="20"/>
          <w:szCs w:val="20"/>
        </w:rPr>
        <w:t>Знакомств</w:t>
      </w:r>
      <w:r w:rsidRPr="00795480">
        <w:rPr>
          <w:sz w:val="20"/>
          <w:szCs w:val="20"/>
        </w:rPr>
        <w:t>о</w:t>
      </w:r>
      <w:r w:rsidRPr="00795480">
        <w:rPr>
          <w:spacing w:val="3"/>
          <w:sz w:val="20"/>
          <w:szCs w:val="20"/>
        </w:rPr>
        <w:t xml:space="preserve"> </w:t>
      </w:r>
      <w:r w:rsidRPr="00795480">
        <w:rPr>
          <w:sz w:val="20"/>
          <w:szCs w:val="20"/>
        </w:rPr>
        <w:t>с</w:t>
      </w:r>
      <w:r w:rsidRPr="00795480">
        <w:rPr>
          <w:spacing w:val="15"/>
          <w:sz w:val="20"/>
          <w:szCs w:val="20"/>
        </w:rPr>
        <w:t xml:space="preserve"> </w:t>
      </w:r>
      <w:r w:rsidRPr="00795480">
        <w:rPr>
          <w:spacing w:val="1"/>
          <w:sz w:val="20"/>
          <w:szCs w:val="20"/>
        </w:rPr>
        <w:t>графическим</w:t>
      </w:r>
      <w:r w:rsidRPr="00795480">
        <w:rPr>
          <w:sz w:val="20"/>
          <w:szCs w:val="20"/>
        </w:rPr>
        <w:t xml:space="preserve">и </w:t>
      </w:r>
      <w:r w:rsidRPr="00795480">
        <w:rPr>
          <w:spacing w:val="1"/>
          <w:sz w:val="20"/>
          <w:szCs w:val="20"/>
        </w:rPr>
        <w:t>редакторами</w:t>
      </w:r>
      <w:r w:rsidRPr="00795480">
        <w:rPr>
          <w:sz w:val="20"/>
          <w:szCs w:val="20"/>
        </w:rPr>
        <w:t xml:space="preserve">. </w:t>
      </w:r>
      <w:r w:rsidRPr="00795480">
        <w:rPr>
          <w:spacing w:val="1"/>
          <w:sz w:val="20"/>
          <w:szCs w:val="20"/>
        </w:rPr>
        <w:t>Операци</w:t>
      </w:r>
      <w:r w:rsidRPr="00795480">
        <w:rPr>
          <w:sz w:val="20"/>
          <w:szCs w:val="20"/>
        </w:rPr>
        <w:t>и</w:t>
      </w:r>
      <w:r w:rsidRPr="00795480">
        <w:rPr>
          <w:spacing w:val="5"/>
          <w:sz w:val="20"/>
          <w:szCs w:val="20"/>
        </w:rPr>
        <w:t xml:space="preserve"> </w:t>
      </w:r>
      <w:r w:rsidRPr="00795480">
        <w:rPr>
          <w:spacing w:val="1"/>
          <w:sz w:val="20"/>
          <w:szCs w:val="20"/>
        </w:rPr>
        <w:t>редактирования графически</w:t>
      </w:r>
      <w:r w:rsidRPr="00795480">
        <w:rPr>
          <w:sz w:val="20"/>
          <w:szCs w:val="20"/>
        </w:rPr>
        <w:t>х</w:t>
      </w:r>
      <w:r w:rsidRPr="00795480">
        <w:rPr>
          <w:spacing w:val="1"/>
          <w:sz w:val="20"/>
          <w:szCs w:val="20"/>
        </w:rPr>
        <w:t xml:space="preserve"> объектов</w:t>
      </w:r>
      <w:r w:rsidRPr="00795480">
        <w:rPr>
          <w:sz w:val="20"/>
          <w:szCs w:val="20"/>
        </w:rPr>
        <w:t>:</w:t>
      </w:r>
      <w:r w:rsidRPr="00795480">
        <w:rPr>
          <w:spacing w:val="5"/>
          <w:sz w:val="20"/>
          <w:szCs w:val="20"/>
        </w:rPr>
        <w:t xml:space="preserve"> </w:t>
      </w:r>
      <w:r w:rsidRPr="00795480">
        <w:rPr>
          <w:spacing w:val="2"/>
          <w:sz w:val="20"/>
          <w:szCs w:val="20"/>
        </w:rPr>
        <w:t>и</w:t>
      </w:r>
      <w:r w:rsidRPr="00795480">
        <w:rPr>
          <w:spacing w:val="1"/>
          <w:sz w:val="20"/>
          <w:szCs w:val="20"/>
        </w:rPr>
        <w:t>зм</w:t>
      </w:r>
      <w:r w:rsidRPr="00795480">
        <w:rPr>
          <w:spacing w:val="-2"/>
          <w:sz w:val="20"/>
          <w:szCs w:val="20"/>
        </w:rPr>
        <w:t>е</w:t>
      </w:r>
      <w:r w:rsidRPr="00795480">
        <w:rPr>
          <w:spacing w:val="2"/>
          <w:sz w:val="20"/>
          <w:szCs w:val="20"/>
        </w:rPr>
        <w:t>н</w:t>
      </w:r>
      <w:r w:rsidRPr="00795480">
        <w:rPr>
          <w:spacing w:val="-1"/>
          <w:sz w:val="20"/>
          <w:szCs w:val="20"/>
        </w:rPr>
        <w:t>е</w:t>
      </w:r>
      <w:r w:rsidRPr="00795480">
        <w:rPr>
          <w:spacing w:val="2"/>
          <w:sz w:val="20"/>
          <w:szCs w:val="20"/>
        </w:rPr>
        <w:t>н</w:t>
      </w:r>
      <w:r w:rsidRPr="00795480">
        <w:rPr>
          <w:sz w:val="20"/>
          <w:szCs w:val="20"/>
        </w:rPr>
        <w:t>ие</w:t>
      </w:r>
      <w:r w:rsidRPr="00795480">
        <w:rPr>
          <w:spacing w:val="7"/>
          <w:sz w:val="20"/>
          <w:szCs w:val="20"/>
        </w:rPr>
        <w:t xml:space="preserve"> </w:t>
      </w:r>
      <w:r w:rsidRPr="00795480">
        <w:rPr>
          <w:spacing w:val="2"/>
          <w:sz w:val="20"/>
          <w:szCs w:val="20"/>
        </w:rPr>
        <w:t>р</w:t>
      </w:r>
      <w:r w:rsidRPr="00795480">
        <w:rPr>
          <w:spacing w:val="-1"/>
          <w:sz w:val="20"/>
          <w:szCs w:val="20"/>
        </w:rPr>
        <w:t>а</w:t>
      </w:r>
      <w:r w:rsidRPr="00795480">
        <w:rPr>
          <w:spacing w:val="1"/>
          <w:sz w:val="20"/>
          <w:szCs w:val="20"/>
        </w:rPr>
        <w:t>змера</w:t>
      </w:r>
      <w:r w:rsidRPr="00795480">
        <w:rPr>
          <w:sz w:val="20"/>
          <w:szCs w:val="20"/>
        </w:rPr>
        <w:t>,</w:t>
      </w:r>
      <w:r w:rsidRPr="00795480">
        <w:rPr>
          <w:spacing w:val="9"/>
          <w:sz w:val="20"/>
          <w:szCs w:val="20"/>
        </w:rPr>
        <w:t xml:space="preserve"> </w:t>
      </w:r>
      <w:r w:rsidRPr="00795480">
        <w:rPr>
          <w:spacing w:val="-1"/>
          <w:sz w:val="20"/>
          <w:szCs w:val="20"/>
        </w:rPr>
        <w:t>с</w:t>
      </w:r>
      <w:r w:rsidRPr="00795480">
        <w:rPr>
          <w:spacing w:val="1"/>
          <w:sz w:val="20"/>
          <w:szCs w:val="20"/>
        </w:rPr>
        <w:t>жат</w:t>
      </w:r>
      <w:r w:rsidRPr="00795480">
        <w:rPr>
          <w:sz w:val="20"/>
          <w:szCs w:val="20"/>
        </w:rPr>
        <w:t>ие</w:t>
      </w:r>
      <w:r w:rsidRPr="00795480">
        <w:rPr>
          <w:spacing w:val="8"/>
          <w:sz w:val="20"/>
          <w:szCs w:val="20"/>
        </w:rPr>
        <w:t xml:space="preserve"> </w:t>
      </w:r>
      <w:r w:rsidRPr="00795480">
        <w:rPr>
          <w:spacing w:val="2"/>
          <w:sz w:val="20"/>
          <w:szCs w:val="20"/>
        </w:rPr>
        <w:t>и</w:t>
      </w:r>
      <w:r w:rsidRPr="00795480">
        <w:rPr>
          <w:spacing w:val="1"/>
          <w:sz w:val="20"/>
          <w:szCs w:val="20"/>
        </w:rPr>
        <w:t>з</w:t>
      </w:r>
      <w:r w:rsidRPr="00795480">
        <w:rPr>
          <w:spacing w:val="-1"/>
          <w:sz w:val="20"/>
          <w:szCs w:val="20"/>
        </w:rPr>
        <w:t>о</w:t>
      </w:r>
      <w:r w:rsidRPr="00795480">
        <w:rPr>
          <w:spacing w:val="2"/>
          <w:sz w:val="20"/>
          <w:szCs w:val="20"/>
        </w:rPr>
        <w:t>б</w:t>
      </w:r>
      <w:r w:rsidRPr="00795480">
        <w:rPr>
          <w:sz w:val="20"/>
          <w:szCs w:val="20"/>
        </w:rPr>
        <w:t>р</w:t>
      </w:r>
      <w:r w:rsidRPr="00795480">
        <w:rPr>
          <w:spacing w:val="1"/>
          <w:sz w:val="20"/>
          <w:szCs w:val="20"/>
        </w:rPr>
        <w:t>аж</w:t>
      </w:r>
      <w:r w:rsidRPr="00795480">
        <w:rPr>
          <w:spacing w:val="-1"/>
          <w:sz w:val="20"/>
          <w:szCs w:val="20"/>
        </w:rPr>
        <w:t>е</w:t>
      </w:r>
      <w:r w:rsidRPr="00795480">
        <w:rPr>
          <w:spacing w:val="2"/>
          <w:sz w:val="20"/>
          <w:szCs w:val="20"/>
        </w:rPr>
        <w:t>н</w:t>
      </w:r>
      <w:r w:rsidRPr="00795480">
        <w:rPr>
          <w:sz w:val="20"/>
          <w:szCs w:val="20"/>
        </w:rPr>
        <w:t>и</w:t>
      </w:r>
      <w:r w:rsidRPr="00795480">
        <w:rPr>
          <w:spacing w:val="1"/>
          <w:sz w:val="20"/>
          <w:szCs w:val="20"/>
        </w:rPr>
        <w:t>я</w:t>
      </w:r>
      <w:r w:rsidRPr="00795480">
        <w:rPr>
          <w:sz w:val="20"/>
          <w:szCs w:val="20"/>
        </w:rPr>
        <w:t xml:space="preserve">; </w:t>
      </w:r>
      <w:r w:rsidRPr="00795480">
        <w:rPr>
          <w:spacing w:val="2"/>
          <w:sz w:val="20"/>
          <w:szCs w:val="20"/>
        </w:rPr>
        <w:t>о</w:t>
      </w:r>
      <w:r w:rsidRPr="00795480">
        <w:rPr>
          <w:sz w:val="20"/>
          <w:szCs w:val="20"/>
        </w:rPr>
        <w:t>б</w:t>
      </w:r>
      <w:r w:rsidRPr="00795480">
        <w:rPr>
          <w:spacing w:val="2"/>
          <w:sz w:val="20"/>
          <w:szCs w:val="20"/>
        </w:rPr>
        <w:t>р</w:t>
      </w:r>
      <w:r w:rsidRPr="00795480">
        <w:rPr>
          <w:spacing w:val="1"/>
          <w:sz w:val="20"/>
          <w:szCs w:val="20"/>
        </w:rPr>
        <w:t>е</w:t>
      </w:r>
      <w:r w:rsidRPr="00795480">
        <w:rPr>
          <w:spacing w:val="-2"/>
          <w:sz w:val="20"/>
          <w:szCs w:val="20"/>
        </w:rPr>
        <w:t>з</w:t>
      </w:r>
      <w:r w:rsidRPr="00795480">
        <w:rPr>
          <w:spacing w:val="1"/>
          <w:sz w:val="20"/>
          <w:szCs w:val="20"/>
        </w:rPr>
        <w:t>ка</w:t>
      </w:r>
      <w:r w:rsidRPr="00795480">
        <w:rPr>
          <w:sz w:val="20"/>
          <w:szCs w:val="20"/>
        </w:rPr>
        <w:t>, п</w:t>
      </w:r>
      <w:r w:rsidRPr="00795480">
        <w:rPr>
          <w:spacing w:val="2"/>
          <w:sz w:val="20"/>
          <w:szCs w:val="20"/>
        </w:rPr>
        <w:t>о</w:t>
      </w:r>
      <w:r w:rsidRPr="00795480">
        <w:rPr>
          <w:spacing w:val="-2"/>
          <w:sz w:val="20"/>
          <w:szCs w:val="20"/>
        </w:rPr>
        <w:t>в</w:t>
      </w:r>
      <w:r w:rsidRPr="00795480">
        <w:rPr>
          <w:spacing w:val="2"/>
          <w:sz w:val="20"/>
          <w:szCs w:val="20"/>
        </w:rPr>
        <w:t>о</w:t>
      </w:r>
      <w:r w:rsidRPr="00795480">
        <w:rPr>
          <w:sz w:val="20"/>
          <w:szCs w:val="20"/>
        </w:rPr>
        <w:t>р</w:t>
      </w:r>
      <w:r w:rsidRPr="00795480">
        <w:rPr>
          <w:spacing w:val="2"/>
          <w:sz w:val="20"/>
          <w:szCs w:val="20"/>
        </w:rPr>
        <w:t>о</w:t>
      </w:r>
      <w:r w:rsidRPr="00795480">
        <w:rPr>
          <w:spacing w:val="1"/>
          <w:sz w:val="20"/>
          <w:szCs w:val="20"/>
        </w:rPr>
        <w:t>т</w:t>
      </w:r>
      <w:r w:rsidRPr="00795480">
        <w:rPr>
          <w:sz w:val="20"/>
          <w:szCs w:val="20"/>
        </w:rPr>
        <w:t>,</w:t>
      </w:r>
      <w:r w:rsidRPr="00795480">
        <w:rPr>
          <w:spacing w:val="12"/>
          <w:sz w:val="20"/>
          <w:szCs w:val="20"/>
        </w:rPr>
        <w:t xml:space="preserve"> </w:t>
      </w:r>
      <w:r w:rsidRPr="00795480">
        <w:rPr>
          <w:spacing w:val="2"/>
          <w:sz w:val="20"/>
          <w:szCs w:val="20"/>
        </w:rPr>
        <w:t>о</w:t>
      </w:r>
      <w:r w:rsidRPr="00795480">
        <w:rPr>
          <w:spacing w:val="1"/>
          <w:sz w:val="20"/>
          <w:szCs w:val="20"/>
        </w:rPr>
        <w:t>т</w:t>
      </w:r>
      <w:r w:rsidRPr="00795480">
        <w:rPr>
          <w:sz w:val="20"/>
          <w:szCs w:val="20"/>
        </w:rPr>
        <w:t>р</w:t>
      </w:r>
      <w:r w:rsidRPr="00795480">
        <w:rPr>
          <w:spacing w:val="1"/>
          <w:sz w:val="20"/>
          <w:szCs w:val="20"/>
        </w:rPr>
        <w:t>аж</w:t>
      </w:r>
      <w:r w:rsidRPr="00795480">
        <w:rPr>
          <w:spacing w:val="-1"/>
          <w:sz w:val="20"/>
          <w:szCs w:val="20"/>
        </w:rPr>
        <w:t>е</w:t>
      </w:r>
      <w:r w:rsidRPr="00795480">
        <w:rPr>
          <w:spacing w:val="2"/>
          <w:sz w:val="20"/>
          <w:szCs w:val="20"/>
        </w:rPr>
        <w:t>ни</w:t>
      </w:r>
      <w:r w:rsidRPr="00795480">
        <w:rPr>
          <w:spacing w:val="-1"/>
          <w:sz w:val="20"/>
          <w:szCs w:val="20"/>
        </w:rPr>
        <w:t>е, работа с областями (выделение, копирование, заливка цветом),</w:t>
      </w:r>
      <w:r w:rsidRPr="00795480">
        <w:rPr>
          <w:sz w:val="20"/>
          <w:szCs w:val="20"/>
        </w:rPr>
        <w:t xml:space="preserve"> </w:t>
      </w:r>
      <w:r w:rsidRPr="00795480">
        <w:rPr>
          <w:spacing w:val="-1"/>
          <w:sz w:val="20"/>
          <w:szCs w:val="20"/>
        </w:rPr>
        <w:t>к</w:t>
      </w:r>
      <w:r w:rsidRPr="00795480">
        <w:rPr>
          <w:sz w:val="20"/>
          <w:szCs w:val="20"/>
        </w:rPr>
        <w:t>о</w:t>
      </w:r>
      <w:r w:rsidRPr="00795480">
        <w:rPr>
          <w:spacing w:val="2"/>
          <w:sz w:val="20"/>
          <w:szCs w:val="20"/>
        </w:rPr>
        <w:t>рр</w:t>
      </w:r>
      <w:r w:rsidRPr="00795480">
        <w:rPr>
          <w:spacing w:val="-1"/>
          <w:sz w:val="20"/>
          <w:szCs w:val="20"/>
        </w:rPr>
        <w:t>е</w:t>
      </w:r>
      <w:r w:rsidRPr="00795480">
        <w:rPr>
          <w:spacing w:val="1"/>
          <w:sz w:val="20"/>
          <w:szCs w:val="20"/>
        </w:rPr>
        <w:t>к</w:t>
      </w:r>
      <w:r w:rsidRPr="00795480">
        <w:rPr>
          <w:sz w:val="20"/>
          <w:szCs w:val="20"/>
        </w:rPr>
        <w:t>ц</w:t>
      </w:r>
      <w:r w:rsidRPr="00795480">
        <w:rPr>
          <w:spacing w:val="2"/>
          <w:sz w:val="20"/>
          <w:szCs w:val="20"/>
        </w:rPr>
        <w:t>и</w:t>
      </w:r>
      <w:r w:rsidRPr="00795480">
        <w:rPr>
          <w:sz w:val="20"/>
          <w:szCs w:val="20"/>
        </w:rPr>
        <w:t>я</w:t>
      </w:r>
      <w:r w:rsidRPr="00795480">
        <w:rPr>
          <w:spacing w:val="11"/>
          <w:sz w:val="20"/>
          <w:szCs w:val="20"/>
        </w:rPr>
        <w:t xml:space="preserve"> </w:t>
      </w:r>
      <w:r w:rsidRPr="00795480">
        <w:rPr>
          <w:spacing w:val="2"/>
          <w:sz w:val="20"/>
          <w:szCs w:val="20"/>
        </w:rPr>
        <w:t>ц</w:t>
      </w:r>
      <w:r w:rsidRPr="00795480">
        <w:rPr>
          <w:spacing w:val="1"/>
          <w:sz w:val="20"/>
          <w:szCs w:val="20"/>
        </w:rPr>
        <w:t>ве</w:t>
      </w:r>
      <w:r w:rsidRPr="00795480">
        <w:rPr>
          <w:spacing w:val="-2"/>
          <w:sz w:val="20"/>
          <w:szCs w:val="20"/>
        </w:rPr>
        <w:t>т</w:t>
      </w:r>
      <w:r w:rsidRPr="00795480">
        <w:rPr>
          <w:spacing w:val="1"/>
          <w:sz w:val="20"/>
          <w:szCs w:val="20"/>
        </w:rPr>
        <w:t>а</w:t>
      </w:r>
      <w:r w:rsidRPr="00795480">
        <w:rPr>
          <w:sz w:val="20"/>
          <w:szCs w:val="20"/>
        </w:rPr>
        <w:t>,</w:t>
      </w:r>
      <w:r w:rsidRPr="00795480">
        <w:rPr>
          <w:spacing w:val="15"/>
          <w:sz w:val="20"/>
          <w:szCs w:val="20"/>
        </w:rPr>
        <w:t xml:space="preserve"> </w:t>
      </w:r>
      <w:r w:rsidRPr="00795480">
        <w:rPr>
          <w:spacing w:val="1"/>
          <w:sz w:val="20"/>
          <w:szCs w:val="20"/>
        </w:rPr>
        <w:t>я</w:t>
      </w:r>
      <w:r w:rsidRPr="00795480">
        <w:rPr>
          <w:spacing w:val="2"/>
          <w:sz w:val="20"/>
          <w:szCs w:val="20"/>
        </w:rPr>
        <w:t>р</w:t>
      </w:r>
      <w:r w:rsidRPr="00795480">
        <w:rPr>
          <w:spacing w:val="-1"/>
          <w:sz w:val="20"/>
          <w:szCs w:val="20"/>
        </w:rPr>
        <w:t>к</w:t>
      </w:r>
      <w:r w:rsidRPr="00795480">
        <w:rPr>
          <w:spacing w:val="2"/>
          <w:sz w:val="20"/>
          <w:szCs w:val="20"/>
        </w:rPr>
        <w:t>о</w:t>
      </w:r>
      <w:r w:rsidRPr="00795480">
        <w:rPr>
          <w:spacing w:val="1"/>
          <w:sz w:val="20"/>
          <w:szCs w:val="20"/>
        </w:rPr>
        <w:t>с</w:t>
      </w:r>
      <w:r w:rsidRPr="00795480">
        <w:rPr>
          <w:spacing w:val="-2"/>
          <w:sz w:val="20"/>
          <w:szCs w:val="20"/>
        </w:rPr>
        <w:t>т</w:t>
      </w:r>
      <w:r w:rsidRPr="00795480">
        <w:rPr>
          <w:sz w:val="20"/>
          <w:szCs w:val="20"/>
        </w:rPr>
        <w:t>и</w:t>
      </w:r>
      <w:r w:rsidRPr="00795480">
        <w:rPr>
          <w:spacing w:val="14"/>
          <w:sz w:val="20"/>
          <w:szCs w:val="20"/>
        </w:rPr>
        <w:t xml:space="preserve"> </w:t>
      </w:r>
      <w:r w:rsidRPr="00795480">
        <w:rPr>
          <w:sz w:val="20"/>
          <w:szCs w:val="20"/>
        </w:rPr>
        <w:t>и</w:t>
      </w:r>
      <w:r w:rsidRPr="00795480">
        <w:rPr>
          <w:spacing w:val="38"/>
          <w:sz w:val="20"/>
          <w:szCs w:val="20"/>
        </w:rPr>
        <w:t xml:space="preserve"> </w:t>
      </w:r>
      <w:r w:rsidRPr="00795480">
        <w:rPr>
          <w:spacing w:val="-1"/>
          <w:sz w:val="20"/>
          <w:szCs w:val="20"/>
        </w:rPr>
        <w:t>к</w:t>
      </w:r>
      <w:r w:rsidRPr="00795480">
        <w:rPr>
          <w:spacing w:val="2"/>
          <w:sz w:val="20"/>
          <w:szCs w:val="20"/>
        </w:rPr>
        <w:t>он</w:t>
      </w:r>
      <w:r w:rsidRPr="00795480">
        <w:rPr>
          <w:spacing w:val="-2"/>
          <w:sz w:val="20"/>
          <w:szCs w:val="20"/>
        </w:rPr>
        <w:t>т</w:t>
      </w:r>
      <w:r w:rsidRPr="00795480">
        <w:rPr>
          <w:sz w:val="20"/>
          <w:szCs w:val="20"/>
        </w:rPr>
        <w:t>р</w:t>
      </w:r>
      <w:r w:rsidRPr="00795480">
        <w:rPr>
          <w:spacing w:val="1"/>
          <w:sz w:val="20"/>
          <w:szCs w:val="20"/>
        </w:rPr>
        <w:t>аст</w:t>
      </w:r>
      <w:r w:rsidRPr="00795480">
        <w:rPr>
          <w:sz w:val="20"/>
          <w:szCs w:val="20"/>
        </w:rPr>
        <w:t>н</w:t>
      </w:r>
      <w:r w:rsidRPr="00795480">
        <w:rPr>
          <w:spacing w:val="2"/>
          <w:sz w:val="20"/>
          <w:szCs w:val="20"/>
        </w:rPr>
        <w:t>о</w:t>
      </w:r>
      <w:r w:rsidRPr="00795480">
        <w:rPr>
          <w:spacing w:val="1"/>
          <w:sz w:val="20"/>
          <w:szCs w:val="20"/>
        </w:rPr>
        <w:t>ст</w:t>
      </w:r>
      <w:r w:rsidRPr="00795480">
        <w:rPr>
          <w:spacing w:val="-1"/>
          <w:sz w:val="20"/>
          <w:szCs w:val="20"/>
        </w:rPr>
        <w:t>и</w:t>
      </w:r>
      <w:r w:rsidRPr="00795480">
        <w:rPr>
          <w:sz w:val="20"/>
          <w:szCs w:val="20"/>
        </w:rPr>
        <w:t>.</w:t>
      </w:r>
      <w:r w:rsidRPr="00795480">
        <w:rPr>
          <w:spacing w:val="8"/>
          <w:sz w:val="20"/>
          <w:szCs w:val="20"/>
        </w:rPr>
        <w:t xml:space="preserve"> </w:t>
      </w:r>
      <w:r w:rsidRPr="00795480">
        <w:rPr>
          <w:i/>
          <w:spacing w:val="2"/>
          <w:sz w:val="20"/>
          <w:szCs w:val="20"/>
        </w:rPr>
        <w:t xml:space="preserve">Знакомство </w:t>
      </w:r>
      <w:r w:rsidRPr="00795480">
        <w:rPr>
          <w:i/>
          <w:sz w:val="20"/>
          <w:szCs w:val="20"/>
        </w:rPr>
        <w:t>с</w:t>
      </w:r>
      <w:r w:rsidRPr="00795480">
        <w:rPr>
          <w:i/>
          <w:spacing w:val="19"/>
          <w:sz w:val="20"/>
          <w:szCs w:val="20"/>
        </w:rPr>
        <w:t xml:space="preserve"> </w:t>
      </w:r>
      <w:r w:rsidRPr="00795480">
        <w:rPr>
          <w:i/>
          <w:spacing w:val="-1"/>
          <w:sz w:val="20"/>
          <w:szCs w:val="20"/>
        </w:rPr>
        <w:t>о</w:t>
      </w:r>
      <w:r w:rsidRPr="00795480">
        <w:rPr>
          <w:i/>
          <w:sz w:val="20"/>
          <w:szCs w:val="20"/>
        </w:rPr>
        <w:t>б</w:t>
      </w:r>
      <w:r w:rsidRPr="00795480">
        <w:rPr>
          <w:i/>
          <w:spacing w:val="2"/>
          <w:sz w:val="20"/>
          <w:szCs w:val="20"/>
        </w:rPr>
        <w:t>р</w:t>
      </w:r>
      <w:r w:rsidRPr="00795480">
        <w:rPr>
          <w:i/>
          <w:spacing w:val="-1"/>
          <w:sz w:val="20"/>
          <w:szCs w:val="20"/>
        </w:rPr>
        <w:t>а</w:t>
      </w:r>
      <w:r w:rsidRPr="00795480">
        <w:rPr>
          <w:i/>
          <w:spacing w:val="2"/>
          <w:sz w:val="20"/>
          <w:szCs w:val="20"/>
        </w:rPr>
        <w:t>бо</w:t>
      </w:r>
      <w:r w:rsidRPr="00795480">
        <w:rPr>
          <w:i/>
          <w:spacing w:val="-2"/>
          <w:sz w:val="20"/>
          <w:szCs w:val="20"/>
        </w:rPr>
        <w:t>т</w:t>
      </w:r>
      <w:r w:rsidRPr="00795480">
        <w:rPr>
          <w:i/>
          <w:spacing w:val="1"/>
          <w:sz w:val="20"/>
          <w:szCs w:val="20"/>
        </w:rPr>
        <w:t>ко</w:t>
      </w:r>
      <w:r w:rsidRPr="00795480">
        <w:rPr>
          <w:i/>
          <w:sz w:val="20"/>
          <w:szCs w:val="20"/>
        </w:rPr>
        <w:t>й</w:t>
      </w:r>
      <w:r w:rsidRPr="00795480">
        <w:rPr>
          <w:i/>
          <w:spacing w:val="5"/>
          <w:sz w:val="20"/>
          <w:szCs w:val="20"/>
        </w:rPr>
        <w:t xml:space="preserve"> </w:t>
      </w:r>
      <w:r w:rsidRPr="00795480">
        <w:rPr>
          <w:i/>
          <w:spacing w:val="-1"/>
          <w:sz w:val="20"/>
          <w:szCs w:val="20"/>
        </w:rPr>
        <w:t>ф</w:t>
      </w:r>
      <w:r w:rsidRPr="00795480">
        <w:rPr>
          <w:i/>
          <w:spacing w:val="2"/>
          <w:sz w:val="20"/>
          <w:szCs w:val="20"/>
        </w:rPr>
        <w:t>о</w:t>
      </w:r>
      <w:r w:rsidRPr="00795480">
        <w:rPr>
          <w:i/>
          <w:spacing w:val="1"/>
          <w:sz w:val="20"/>
          <w:szCs w:val="20"/>
        </w:rPr>
        <w:t>т</w:t>
      </w:r>
      <w:r w:rsidRPr="00795480">
        <w:rPr>
          <w:i/>
          <w:spacing w:val="2"/>
          <w:sz w:val="20"/>
          <w:szCs w:val="20"/>
        </w:rPr>
        <w:t>о</w:t>
      </w:r>
      <w:r w:rsidRPr="00795480">
        <w:rPr>
          <w:i/>
          <w:spacing w:val="-1"/>
          <w:sz w:val="20"/>
          <w:szCs w:val="20"/>
        </w:rPr>
        <w:t>г</w:t>
      </w:r>
      <w:r w:rsidRPr="00795480">
        <w:rPr>
          <w:i/>
          <w:spacing w:val="2"/>
          <w:sz w:val="20"/>
          <w:szCs w:val="20"/>
        </w:rPr>
        <w:t>р</w:t>
      </w:r>
      <w:r w:rsidRPr="00795480">
        <w:rPr>
          <w:i/>
          <w:spacing w:val="-1"/>
          <w:sz w:val="20"/>
          <w:szCs w:val="20"/>
        </w:rPr>
        <w:t>а</w:t>
      </w:r>
      <w:r w:rsidRPr="00795480">
        <w:rPr>
          <w:i/>
          <w:spacing w:val="1"/>
          <w:sz w:val="20"/>
          <w:szCs w:val="20"/>
        </w:rPr>
        <w:t>ф</w:t>
      </w:r>
      <w:r w:rsidRPr="00795480">
        <w:rPr>
          <w:i/>
          <w:sz w:val="20"/>
          <w:szCs w:val="20"/>
        </w:rPr>
        <w:t xml:space="preserve">ий. </w:t>
      </w:r>
      <w:r w:rsidRPr="00795480">
        <w:rPr>
          <w:i/>
          <w:spacing w:val="2"/>
          <w:sz w:val="20"/>
          <w:szCs w:val="20"/>
        </w:rPr>
        <w:t>Г</w:t>
      </w:r>
      <w:r w:rsidRPr="00795480">
        <w:rPr>
          <w:i/>
          <w:spacing w:val="1"/>
          <w:sz w:val="20"/>
          <w:szCs w:val="20"/>
        </w:rPr>
        <w:t>е</w:t>
      </w:r>
      <w:r w:rsidRPr="00795480">
        <w:rPr>
          <w:i/>
          <w:sz w:val="20"/>
          <w:szCs w:val="20"/>
        </w:rPr>
        <w:t>о</w:t>
      </w:r>
      <w:r w:rsidRPr="00795480">
        <w:rPr>
          <w:i/>
          <w:spacing w:val="1"/>
          <w:sz w:val="20"/>
          <w:szCs w:val="20"/>
        </w:rPr>
        <w:t>мет</w:t>
      </w:r>
      <w:r w:rsidRPr="00795480">
        <w:rPr>
          <w:i/>
          <w:sz w:val="20"/>
          <w:szCs w:val="20"/>
        </w:rPr>
        <w:t>р</w:t>
      </w:r>
      <w:r w:rsidRPr="00795480">
        <w:rPr>
          <w:i/>
          <w:spacing w:val="2"/>
          <w:sz w:val="20"/>
          <w:szCs w:val="20"/>
        </w:rPr>
        <w:t>и</w:t>
      </w:r>
      <w:r w:rsidRPr="00795480">
        <w:rPr>
          <w:i/>
          <w:spacing w:val="-1"/>
          <w:sz w:val="20"/>
          <w:szCs w:val="20"/>
        </w:rPr>
        <w:t>ч</w:t>
      </w:r>
      <w:r w:rsidRPr="00795480">
        <w:rPr>
          <w:i/>
          <w:spacing w:val="1"/>
          <w:sz w:val="20"/>
          <w:szCs w:val="20"/>
        </w:rPr>
        <w:t>ес</w:t>
      </w:r>
      <w:r w:rsidRPr="00795480">
        <w:rPr>
          <w:i/>
          <w:spacing w:val="-1"/>
          <w:sz w:val="20"/>
          <w:szCs w:val="20"/>
        </w:rPr>
        <w:t>к</w:t>
      </w:r>
      <w:r w:rsidRPr="00795480">
        <w:rPr>
          <w:i/>
          <w:spacing w:val="2"/>
          <w:sz w:val="20"/>
          <w:szCs w:val="20"/>
        </w:rPr>
        <w:t>и</w:t>
      </w:r>
      <w:r w:rsidRPr="00795480">
        <w:rPr>
          <w:i/>
          <w:sz w:val="20"/>
          <w:szCs w:val="20"/>
        </w:rPr>
        <w:t>е</w:t>
      </w:r>
      <w:r w:rsidRPr="00795480">
        <w:rPr>
          <w:i/>
          <w:spacing w:val="29"/>
          <w:sz w:val="20"/>
          <w:szCs w:val="20"/>
        </w:rPr>
        <w:t xml:space="preserve"> </w:t>
      </w:r>
      <w:r w:rsidRPr="00795480">
        <w:rPr>
          <w:i/>
          <w:sz w:val="20"/>
          <w:szCs w:val="20"/>
        </w:rPr>
        <w:t>и</w:t>
      </w:r>
      <w:r w:rsidRPr="00795480">
        <w:rPr>
          <w:i/>
          <w:spacing w:val="48"/>
          <w:sz w:val="20"/>
          <w:szCs w:val="20"/>
        </w:rPr>
        <w:t xml:space="preserve"> </w:t>
      </w:r>
      <w:r w:rsidRPr="00795480">
        <w:rPr>
          <w:i/>
          <w:spacing w:val="-1"/>
          <w:sz w:val="20"/>
          <w:szCs w:val="20"/>
        </w:rPr>
        <w:t>с</w:t>
      </w:r>
      <w:r w:rsidRPr="00795480">
        <w:rPr>
          <w:i/>
          <w:spacing w:val="1"/>
          <w:sz w:val="20"/>
          <w:szCs w:val="20"/>
        </w:rPr>
        <w:t>тилевы</w:t>
      </w:r>
      <w:r w:rsidRPr="00795480">
        <w:rPr>
          <w:i/>
          <w:sz w:val="20"/>
          <w:szCs w:val="20"/>
        </w:rPr>
        <w:t>е</w:t>
      </w:r>
      <w:r w:rsidRPr="00795480">
        <w:rPr>
          <w:i/>
          <w:spacing w:val="38"/>
          <w:sz w:val="20"/>
          <w:szCs w:val="20"/>
        </w:rPr>
        <w:t xml:space="preserve"> </w:t>
      </w:r>
      <w:r w:rsidRPr="00795480">
        <w:rPr>
          <w:i/>
          <w:sz w:val="20"/>
          <w:szCs w:val="20"/>
        </w:rPr>
        <w:t>п</w:t>
      </w:r>
      <w:r w:rsidRPr="00795480">
        <w:rPr>
          <w:i/>
          <w:spacing w:val="2"/>
          <w:sz w:val="20"/>
          <w:szCs w:val="20"/>
        </w:rPr>
        <w:t>р</w:t>
      </w:r>
      <w:r w:rsidRPr="00795480">
        <w:rPr>
          <w:i/>
          <w:spacing w:val="-1"/>
          <w:sz w:val="20"/>
          <w:szCs w:val="20"/>
        </w:rPr>
        <w:t>е</w:t>
      </w:r>
      <w:r w:rsidRPr="00795480">
        <w:rPr>
          <w:i/>
          <w:sz w:val="20"/>
          <w:szCs w:val="20"/>
        </w:rPr>
        <w:t>о</w:t>
      </w:r>
      <w:r w:rsidRPr="00795480">
        <w:rPr>
          <w:i/>
          <w:spacing w:val="2"/>
          <w:sz w:val="20"/>
          <w:szCs w:val="20"/>
        </w:rPr>
        <w:t>бр</w:t>
      </w:r>
      <w:r w:rsidRPr="00795480">
        <w:rPr>
          <w:i/>
          <w:spacing w:val="1"/>
          <w:sz w:val="20"/>
          <w:szCs w:val="20"/>
        </w:rPr>
        <w:t>а</w:t>
      </w:r>
      <w:r w:rsidRPr="00795480">
        <w:rPr>
          <w:i/>
          <w:spacing w:val="-2"/>
          <w:sz w:val="20"/>
          <w:szCs w:val="20"/>
        </w:rPr>
        <w:t>з</w:t>
      </w:r>
      <w:r w:rsidRPr="00795480">
        <w:rPr>
          <w:i/>
          <w:spacing w:val="2"/>
          <w:sz w:val="20"/>
          <w:szCs w:val="20"/>
        </w:rPr>
        <w:t>о</w:t>
      </w:r>
      <w:r w:rsidRPr="00795480">
        <w:rPr>
          <w:i/>
          <w:spacing w:val="-2"/>
          <w:sz w:val="20"/>
          <w:szCs w:val="20"/>
        </w:rPr>
        <w:t>в</w:t>
      </w:r>
      <w:r w:rsidRPr="00795480">
        <w:rPr>
          <w:i/>
          <w:spacing w:val="1"/>
          <w:sz w:val="20"/>
          <w:szCs w:val="20"/>
        </w:rPr>
        <w:t>а</w:t>
      </w:r>
      <w:r w:rsidRPr="00795480">
        <w:rPr>
          <w:i/>
          <w:spacing w:val="2"/>
          <w:sz w:val="20"/>
          <w:szCs w:val="20"/>
        </w:rPr>
        <w:t>н</w:t>
      </w:r>
      <w:r w:rsidRPr="00795480">
        <w:rPr>
          <w:i/>
          <w:sz w:val="20"/>
          <w:szCs w:val="20"/>
        </w:rPr>
        <w:t>и</w:t>
      </w:r>
      <w:r w:rsidRPr="00795480">
        <w:rPr>
          <w:i/>
          <w:spacing w:val="1"/>
          <w:sz w:val="20"/>
          <w:szCs w:val="20"/>
        </w:rPr>
        <w:t>я</w:t>
      </w:r>
      <w:r w:rsidRPr="00795480">
        <w:rPr>
          <w:i/>
          <w:sz w:val="20"/>
          <w:szCs w:val="20"/>
        </w:rPr>
        <w:t xml:space="preserve">. </w:t>
      </w:r>
    </w:p>
    <w:p w14:paraId="095312D9" w14:textId="77777777" w:rsidR="009A01D5" w:rsidRPr="00795480" w:rsidRDefault="009A01D5" w:rsidP="007C424B">
      <w:pPr>
        <w:jc w:val="both"/>
        <w:rPr>
          <w:sz w:val="20"/>
          <w:szCs w:val="20"/>
        </w:rPr>
      </w:pPr>
      <w:r w:rsidRPr="00795480">
        <w:rPr>
          <w:spacing w:val="1"/>
          <w:sz w:val="20"/>
          <w:szCs w:val="20"/>
        </w:rPr>
        <w:t>Вво</w:t>
      </w:r>
      <w:r w:rsidRPr="00795480">
        <w:rPr>
          <w:sz w:val="20"/>
          <w:szCs w:val="20"/>
        </w:rPr>
        <w:t>д</w:t>
      </w:r>
      <w:r w:rsidRPr="00795480">
        <w:rPr>
          <w:spacing w:val="41"/>
          <w:sz w:val="20"/>
          <w:szCs w:val="20"/>
        </w:rPr>
        <w:t xml:space="preserve"> </w:t>
      </w:r>
      <w:r w:rsidRPr="00795480">
        <w:rPr>
          <w:spacing w:val="1"/>
          <w:sz w:val="20"/>
          <w:szCs w:val="20"/>
        </w:rPr>
        <w:t>и</w:t>
      </w:r>
      <w:r w:rsidRPr="00795480">
        <w:rPr>
          <w:sz w:val="20"/>
          <w:szCs w:val="20"/>
        </w:rPr>
        <w:t>з</w:t>
      </w:r>
      <w:r w:rsidRPr="00795480">
        <w:rPr>
          <w:spacing w:val="1"/>
          <w:sz w:val="20"/>
          <w:szCs w:val="20"/>
        </w:rPr>
        <w:t>ображени</w:t>
      </w:r>
      <w:r w:rsidRPr="00795480">
        <w:rPr>
          <w:sz w:val="20"/>
          <w:szCs w:val="20"/>
        </w:rPr>
        <w:t>й</w:t>
      </w:r>
      <w:r w:rsidRPr="00795480">
        <w:rPr>
          <w:spacing w:val="30"/>
          <w:sz w:val="20"/>
          <w:szCs w:val="20"/>
        </w:rPr>
        <w:t xml:space="preserve"> </w:t>
      </w:r>
      <w:r w:rsidRPr="00795480">
        <w:rPr>
          <w:sz w:val="20"/>
          <w:szCs w:val="20"/>
        </w:rPr>
        <w:t>с</w:t>
      </w:r>
      <w:r w:rsidRPr="00795480">
        <w:rPr>
          <w:spacing w:val="46"/>
          <w:sz w:val="20"/>
          <w:szCs w:val="20"/>
        </w:rPr>
        <w:t xml:space="preserve"> </w:t>
      </w:r>
      <w:r w:rsidRPr="00795480">
        <w:rPr>
          <w:spacing w:val="1"/>
          <w:sz w:val="20"/>
          <w:szCs w:val="20"/>
        </w:rPr>
        <w:t>исполь</w:t>
      </w:r>
      <w:r w:rsidRPr="00795480">
        <w:rPr>
          <w:sz w:val="20"/>
          <w:szCs w:val="20"/>
        </w:rPr>
        <w:t>з</w:t>
      </w:r>
      <w:r w:rsidRPr="00795480">
        <w:rPr>
          <w:spacing w:val="1"/>
          <w:sz w:val="20"/>
          <w:szCs w:val="20"/>
        </w:rPr>
        <w:t>ование</w:t>
      </w:r>
      <w:r w:rsidRPr="00795480">
        <w:rPr>
          <w:sz w:val="20"/>
          <w:szCs w:val="20"/>
        </w:rPr>
        <w:t>м</w:t>
      </w:r>
      <w:r w:rsidRPr="00795480">
        <w:rPr>
          <w:spacing w:val="28"/>
          <w:sz w:val="20"/>
          <w:szCs w:val="20"/>
        </w:rPr>
        <w:t xml:space="preserve"> </w:t>
      </w:r>
      <w:r w:rsidRPr="00795480">
        <w:rPr>
          <w:spacing w:val="1"/>
          <w:sz w:val="20"/>
          <w:szCs w:val="20"/>
        </w:rPr>
        <w:t>ра</w:t>
      </w:r>
      <w:r w:rsidRPr="00795480">
        <w:rPr>
          <w:sz w:val="20"/>
          <w:szCs w:val="20"/>
        </w:rPr>
        <w:t>з</w:t>
      </w:r>
      <w:r w:rsidRPr="00795480">
        <w:rPr>
          <w:spacing w:val="1"/>
          <w:sz w:val="20"/>
          <w:szCs w:val="20"/>
        </w:rPr>
        <w:t>личны</w:t>
      </w:r>
      <w:r w:rsidRPr="00795480">
        <w:rPr>
          <w:sz w:val="20"/>
          <w:szCs w:val="20"/>
        </w:rPr>
        <w:t>х</w:t>
      </w:r>
      <w:r w:rsidRPr="00795480">
        <w:rPr>
          <w:spacing w:val="34"/>
          <w:sz w:val="20"/>
          <w:szCs w:val="20"/>
        </w:rPr>
        <w:t xml:space="preserve"> </w:t>
      </w:r>
      <w:r w:rsidRPr="00795480">
        <w:rPr>
          <w:spacing w:val="1"/>
          <w:sz w:val="20"/>
          <w:szCs w:val="20"/>
        </w:rPr>
        <w:t>цифровы</w:t>
      </w:r>
      <w:r w:rsidRPr="00795480">
        <w:rPr>
          <w:sz w:val="20"/>
          <w:szCs w:val="20"/>
        </w:rPr>
        <w:t>х</w:t>
      </w:r>
      <w:r w:rsidRPr="00795480">
        <w:rPr>
          <w:spacing w:val="35"/>
          <w:sz w:val="20"/>
          <w:szCs w:val="20"/>
        </w:rPr>
        <w:t xml:space="preserve"> </w:t>
      </w:r>
      <w:r w:rsidRPr="00795480">
        <w:rPr>
          <w:spacing w:val="1"/>
          <w:sz w:val="20"/>
          <w:szCs w:val="20"/>
        </w:rPr>
        <w:t>устройст</w:t>
      </w:r>
      <w:r w:rsidRPr="00795480">
        <w:rPr>
          <w:sz w:val="20"/>
          <w:szCs w:val="20"/>
        </w:rPr>
        <w:t xml:space="preserve">в </w:t>
      </w:r>
      <w:r w:rsidRPr="00795480">
        <w:rPr>
          <w:spacing w:val="1"/>
          <w:sz w:val="20"/>
          <w:szCs w:val="20"/>
        </w:rPr>
        <w:t>(цифровы</w:t>
      </w:r>
      <w:r w:rsidRPr="00795480">
        <w:rPr>
          <w:sz w:val="20"/>
          <w:szCs w:val="20"/>
        </w:rPr>
        <w:t>х</w:t>
      </w:r>
      <w:r w:rsidRPr="00795480">
        <w:rPr>
          <w:spacing w:val="-13"/>
          <w:sz w:val="20"/>
          <w:szCs w:val="20"/>
        </w:rPr>
        <w:t xml:space="preserve"> </w:t>
      </w:r>
      <w:r w:rsidRPr="00795480">
        <w:rPr>
          <w:spacing w:val="1"/>
          <w:sz w:val="20"/>
          <w:szCs w:val="20"/>
        </w:rPr>
        <w:t>фотоаппарато</w:t>
      </w:r>
      <w:r w:rsidRPr="00795480">
        <w:rPr>
          <w:sz w:val="20"/>
          <w:szCs w:val="20"/>
        </w:rPr>
        <w:t>в</w:t>
      </w:r>
      <w:r w:rsidRPr="00795480">
        <w:rPr>
          <w:spacing w:val="-18"/>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микроскопов</w:t>
      </w:r>
      <w:r w:rsidRPr="00795480">
        <w:rPr>
          <w:sz w:val="20"/>
          <w:szCs w:val="20"/>
        </w:rPr>
        <w:t>,</w:t>
      </w:r>
      <w:r w:rsidRPr="00795480">
        <w:rPr>
          <w:spacing w:val="-16"/>
          <w:sz w:val="20"/>
          <w:szCs w:val="20"/>
        </w:rPr>
        <w:t xml:space="preserve"> </w:t>
      </w:r>
      <w:r w:rsidRPr="00795480">
        <w:rPr>
          <w:spacing w:val="1"/>
          <w:sz w:val="20"/>
          <w:szCs w:val="20"/>
        </w:rPr>
        <w:t>видеокамер</w:t>
      </w:r>
      <w:r w:rsidRPr="00795480">
        <w:rPr>
          <w:sz w:val="20"/>
          <w:szCs w:val="20"/>
        </w:rPr>
        <w:t>,</w:t>
      </w:r>
      <w:r w:rsidRPr="00795480">
        <w:rPr>
          <w:spacing w:val="-15"/>
          <w:sz w:val="20"/>
          <w:szCs w:val="20"/>
        </w:rPr>
        <w:t xml:space="preserve"> </w:t>
      </w:r>
      <w:r w:rsidRPr="00795480">
        <w:rPr>
          <w:spacing w:val="1"/>
          <w:sz w:val="20"/>
          <w:szCs w:val="20"/>
        </w:rPr>
        <w:t>сканеро</w:t>
      </w:r>
      <w:r w:rsidRPr="00795480">
        <w:rPr>
          <w:sz w:val="20"/>
          <w:szCs w:val="20"/>
        </w:rPr>
        <w:t>в</w:t>
      </w:r>
      <w:r w:rsidRPr="00795480">
        <w:rPr>
          <w:spacing w:val="-11"/>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т</w:t>
      </w:r>
      <w:r w:rsidRPr="00795480">
        <w:rPr>
          <w:sz w:val="20"/>
          <w:szCs w:val="20"/>
        </w:rPr>
        <w:t>.</w:t>
      </w:r>
      <w:r w:rsidRPr="00795480">
        <w:rPr>
          <w:spacing w:val="-2"/>
          <w:sz w:val="20"/>
          <w:szCs w:val="20"/>
        </w:rPr>
        <w:t xml:space="preserve"> </w:t>
      </w:r>
      <w:r w:rsidRPr="00795480">
        <w:rPr>
          <w:spacing w:val="1"/>
          <w:sz w:val="20"/>
          <w:szCs w:val="20"/>
        </w:rPr>
        <w:t>д</w:t>
      </w:r>
      <w:r w:rsidRPr="00795480">
        <w:rPr>
          <w:sz w:val="20"/>
          <w:szCs w:val="20"/>
        </w:rPr>
        <w:t>.</w:t>
      </w:r>
      <w:r w:rsidRPr="00795480">
        <w:rPr>
          <w:spacing w:val="1"/>
          <w:sz w:val="20"/>
          <w:szCs w:val="20"/>
        </w:rPr>
        <w:t>).</w:t>
      </w:r>
    </w:p>
    <w:p w14:paraId="5306D005" w14:textId="77777777" w:rsidR="009A01D5" w:rsidRPr="00795480" w:rsidRDefault="009A01D5" w:rsidP="007C424B">
      <w:pPr>
        <w:jc w:val="both"/>
        <w:rPr>
          <w:sz w:val="20"/>
          <w:szCs w:val="20"/>
        </w:rPr>
      </w:pPr>
      <w:r w:rsidRPr="00795480">
        <w:rPr>
          <w:i/>
          <w:spacing w:val="1"/>
          <w:sz w:val="20"/>
          <w:szCs w:val="20"/>
        </w:rPr>
        <w:t>Средств</w:t>
      </w:r>
      <w:r w:rsidRPr="00795480">
        <w:rPr>
          <w:i/>
          <w:sz w:val="20"/>
          <w:szCs w:val="20"/>
        </w:rPr>
        <w:t>а</w:t>
      </w:r>
      <w:r w:rsidRPr="00795480">
        <w:rPr>
          <w:i/>
          <w:spacing w:val="10"/>
          <w:sz w:val="20"/>
          <w:szCs w:val="20"/>
        </w:rPr>
        <w:t xml:space="preserve"> </w:t>
      </w:r>
      <w:r w:rsidRPr="00795480">
        <w:rPr>
          <w:i/>
          <w:spacing w:val="1"/>
          <w:sz w:val="20"/>
          <w:szCs w:val="20"/>
        </w:rPr>
        <w:t>компьютерног</w:t>
      </w:r>
      <w:r w:rsidRPr="00795480">
        <w:rPr>
          <w:i/>
          <w:sz w:val="20"/>
          <w:szCs w:val="20"/>
        </w:rPr>
        <w:t>о</w:t>
      </w:r>
      <w:r w:rsidRPr="00795480">
        <w:rPr>
          <w:i/>
          <w:spacing w:val="2"/>
          <w:sz w:val="20"/>
          <w:szCs w:val="20"/>
        </w:rPr>
        <w:t xml:space="preserve"> </w:t>
      </w:r>
      <w:r w:rsidRPr="00795480">
        <w:rPr>
          <w:i/>
          <w:spacing w:val="1"/>
          <w:sz w:val="20"/>
          <w:szCs w:val="20"/>
        </w:rPr>
        <w:t>проектирования</w:t>
      </w:r>
      <w:r w:rsidRPr="00795480">
        <w:rPr>
          <w:i/>
          <w:sz w:val="20"/>
          <w:szCs w:val="20"/>
        </w:rPr>
        <w:t xml:space="preserve">. </w:t>
      </w:r>
      <w:r w:rsidRPr="00795480">
        <w:rPr>
          <w:i/>
          <w:spacing w:val="1"/>
          <w:sz w:val="20"/>
          <w:szCs w:val="20"/>
        </w:rPr>
        <w:t>Черте</w:t>
      </w:r>
      <w:r w:rsidRPr="00795480">
        <w:rPr>
          <w:i/>
          <w:spacing w:val="2"/>
          <w:sz w:val="20"/>
          <w:szCs w:val="20"/>
        </w:rPr>
        <w:t>ж</w:t>
      </w:r>
      <w:r w:rsidRPr="00795480">
        <w:rPr>
          <w:i/>
          <w:sz w:val="20"/>
          <w:szCs w:val="20"/>
        </w:rPr>
        <w:t>и</w:t>
      </w:r>
      <w:r w:rsidRPr="00795480">
        <w:rPr>
          <w:i/>
          <w:spacing w:val="10"/>
          <w:sz w:val="20"/>
          <w:szCs w:val="20"/>
        </w:rPr>
        <w:t xml:space="preserve"> </w:t>
      </w:r>
      <w:r w:rsidRPr="00795480">
        <w:rPr>
          <w:i/>
          <w:sz w:val="20"/>
          <w:szCs w:val="20"/>
        </w:rPr>
        <w:t>и</w:t>
      </w:r>
      <w:r w:rsidRPr="00795480">
        <w:rPr>
          <w:i/>
          <w:spacing w:val="20"/>
          <w:sz w:val="20"/>
          <w:szCs w:val="20"/>
        </w:rPr>
        <w:t xml:space="preserve"> </w:t>
      </w:r>
      <w:r w:rsidRPr="00795480">
        <w:rPr>
          <w:i/>
          <w:spacing w:val="1"/>
          <w:sz w:val="20"/>
          <w:szCs w:val="20"/>
        </w:rPr>
        <w:t>работ</w:t>
      </w:r>
      <w:r w:rsidRPr="00795480">
        <w:rPr>
          <w:i/>
          <w:sz w:val="20"/>
          <w:szCs w:val="20"/>
        </w:rPr>
        <w:t>а</w:t>
      </w:r>
      <w:r w:rsidRPr="00795480">
        <w:rPr>
          <w:i/>
          <w:spacing w:val="12"/>
          <w:sz w:val="20"/>
          <w:szCs w:val="20"/>
        </w:rPr>
        <w:t xml:space="preserve"> </w:t>
      </w:r>
      <w:r w:rsidRPr="00795480">
        <w:rPr>
          <w:i/>
          <w:sz w:val="20"/>
          <w:szCs w:val="20"/>
        </w:rPr>
        <w:t xml:space="preserve">с </w:t>
      </w:r>
      <w:r w:rsidRPr="00795480">
        <w:rPr>
          <w:i/>
          <w:spacing w:val="1"/>
          <w:sz w:val="20"/>
          <w:szCs w:val="20"/>
        </w:rPr>
        <w:t>ними</w:t>
      </w:r>
      <w:r w:rsidRPr="00795480">
        <w:rPr>
          <w:i/>
          <w:sz w:val="20"/>
          <w:szCs w:val="20"/>
        </w:rPr>
        <w:t>.</w:t>
      </w:r>
      <w:r w:rsidRPr="00795480">
        <w:rPr>
          <w:i/>
          <w:spacing w:val="9"/>
          <w:sz w:val="20"/>
          <w:szCs w:val="20"/>
        </w:rPr>
        <w:t xml:space="preserve"> </w:t>
      </w:r>
      <w:r w:rsidRPr="00795480">
        <w:rPr>
          <w:i/>
          <w:spacing w:val="1"/>
          <w:sz w:val="20"/>
          <w:szCs w:val="20"/>
        </w:rPr>
        <w:t>Базо</w:t>
      </w:r>
      <w:r w:rsidRPr="00795480">
        <w:rPr>
          <w:i/>
          <w:spacing w:val="-2"/>
          <w:sz w:val="20"/>
          <w:szCs w:val="20"/>
        </w:rPr>
        <w:t>в</w:t>
      </w:r>
      <w:r w:rsidRPr="00795480">
        <w:rPr>
          <w:i/>
          <w:spacing w:val="2"/>
          <w:sz w:val="20"/>
          <w:szCs w:val="20"/>
        </w:rPr>
        <w:t>ы</w:t>
      </w:r>
      <w:r w:rsidRPr="00795480">
        <w:rPr>
          <w:i/>
          <w:sz w:val="20"/>
          <w:szCs w:val="20"/>
        </w:rPr>
        <w:t>е</w:t>
      </w:r>
      <w:r w:rsidRPr="00795480">
        <w:rPr>
          <w:i/>
          <w:spacing w:val="6"/>
          <w:sz w:val="20"/>
          <w:szCs w:val="20"/>
        </w:rPr>
        <w:t xml:space="preserve"> </w:t>
      </w:r>
      <w:r w:rsidRPr="00795480">
        <w:rPr>
          <w:i/>
          <w:spacing w:val="2"/>
          <w:sz w:val="20"/>
          <w:szCs w:val="20"/>
        </w:rPr>
        <w:t>о</w:t>
      </w:r>
      <w:r w:rsidRPr="00795480">
        <w:rPr>
          <w:i/>
          <w:sz w:val="20"/>
          <w:szCs w:val="20"/>
        </w:rPr>
        <w:t>п</w:t>
      </w:r>
      <w:r w:rsidRPr="00795480">
        <w:rPr>
          <w:i/>
          <w:spacing w:val="-1"/>
          <w:sz w:val="20"/>
          <w:szCs w:val="20"/>
        </w:rPr>
        <w:t>е</w:t>
      </w:r>
      <w:r w:rsidRPr="00795480">
        <w:rPr>
          <w:i/>
          <w:spacing w:val="2"/>
          <w:sz w:val="20"/>
          <w:szCs w:val="20"/>
        </w:rPr>
        <w:t>р</w:t>
      </w:r>
      <w:r w:rsidRPr="00795480">
        <w:rPr>
          <w:i/>
          <w:spacing w:val="1"/>
          <w:sz w:val="20"/>
          <w:szCs w:val="20"/>
        </w:rPr>
        <w:t>а</w:t>
      </w:r>
      <w:r w:rsidRPr="00795480">
        <w:rPr>
          <w:i/>
          <w:sz w:val="20"/>
          <w:szCs w:val="20"/>
        </w:rPr>
        <w:t>ци</w:t>
      </w:r>
      <w:r w:rsidRPr="00795480">
        <w:rPr>
          <w:i/>
          <w:spacing w:val="2"/>
          <w:sz w:val="20"/>
          <w:szCs w:val="20"/>
        </w:rPr>
        <w:t>и</w:t>
      </w:r>
      <w:r w:rsidRPr="00795480">
        <w:rPr>
          <w:i/>
          <w:sz w:val="20"/>
          <w:szCs w:val="20"/>
        </w:rPr>
        <w:t>:</w:t>
      </w:r>
      <w:r w:rsidRPr="00795480">
        <w:rPr>
          <w:i/>
          <w:spacing w:val="7"/>
          <w:sz w:val="20"/>
          <w:szCs w:val="20"/>
        </w:rPr>
        <w:t xml:space="preserve"> </w:t>
      </w:r>
      <w:r w:rsidRPr="00795480">
        <w:rPr>
          <w:i/>
          <w:spacing w:val="-2"/>
          <w:sz w:val="20"/>
          <w:szCs w:val="20"/>
        </w:rPr>
        <w:t>в</w:t>
      </w:r>
      <w:r w:rsidRPr="00795480">
        <w:rPr>
          <w:i/>
          <w:spacing w:val="2"/>
          <w:sz w:val="20"/>
          <w:szCs w:val="20"/>
        </w:rPr>
        <w:t>ы</w:t>
      </w:r>
      <w:r w:rsidRPr="00795480">
        <w:rPr>
          <w:i/>
          <w:sz w:val="20"/>
          <w:szCs w:val="20"/>
        </w:rPr>
        <w:t>д</w:t>
      </w:r>
      <w:r w:rsidRPr="00795480">
        <w:rPr>
          <w:i/>
          <w:spacing w:val="1"/>
          <w:sz w:val="20"/>
          <w:szCs w:val="20"/>
        </w:rPr>
        <w:t>еле</w:t>
      </w:r>
      <w:r w:rsidRPr="00795480">
        <w:rPr>
          <w:i/>
          <w:spacing w:val="-1"/>
          <w:sz w:val="20"/>
          <w:szCs w:val="20"/>
        </w:rPr>
        <w:t>н</w:t>
      </w:r>
      <w:r w:rsidRPr="00795480">
        <w:rPr>
          <w:i/>
          <w:spacing w:val="2"/>
          <w:sz w:val="20"/>
          <w:szCs w:val="20"/>
        </w:rPr>
        <w:t>и</w:t>
      </w:r>
      <w:r w:rsidRPr="00795480">
        <w:rPr>
          <w:i/>
          <w:spacing w:val="1"/>
          <w:sz w:val="20"/>
          <w:szCs w:val="20"/>
        </w:rPr>
        <w:t>е</w:t>
      </w:r>
      <w:r w:rsidRPr="00795480">
        <w:rPr>
          <w:i/>
          <w:sz w:val="20"/>
          <w:szCs w:val="20"/>
        </w:rPr>
        <w:t>,</w:t>
      </w:r>
      <w:r w:rsidRPr="00795480">
        <w:rPr>
          <w:i/>
          <w:spacing w:val="3"/>
          <w:sz w:val="20"/>
          <w:szCs w:val="20"/>
        </w:rPr>
        <w:t xml:space="preserve"> </w:t>
      </w:r>
      <w:r w:rsidRPr="00795480">
        <w:rPr>
          <w:i/>
          <w:spacing w:val="2"/>
          <w:sz w:val="20"/>
          <w:szCs w:val="20"/>
        </w:rPr>
        <w:t>об</w:t>
      </w:r>
      <w:r w:rsidRPr="00795480">
        <w:rPr>
          <w:i/>
          <w:sz w:val="20"/>
          <w:szCs w:val="20"/>
        </w:rPr>
        <w:t>ъ</w:t>
      </w:r>
      <w:r w:rsidRPr="00795480">
        <w:rPr>
          <w:i/>
          <w:spacing w:val="-1"/>
          <w:sz w:val="20"/>
          <w:szCs w:val="20"/>
        </w:rPr>
        <w:t>е</w:t>
      </w:r>
      <w:r w:rsidRPr="00795480">
        <w:rPr>
          <w:i/>
          <w:spacing w:val="2"/>
          <w:sz w:val="20"/>
          <w:szCs w:val="20"/>
        </w:rPr>
        <w:t>д</w:t>
      </w:r>
      <w:r w:rsidRPr="00795480">
        <w:rPr>
          <w:i/>
          <w:sz w:val="20"/>
          <w:szCs w:val="20"/>
        </w:rPr>
        <w:t>и</w:t>
      </w:r>
      <w:r w:rsidRPr="00795480">
        <w:rPr>
          <w:i/>
          <w:spacing w:val="2"/>
          <w:sz w:val="20"/>
          <w:szCs w:val="20"/>
        </w:rPr>
        <w:t>н</w:t>
      </w:r>
      <w:r w:rsidRPr="00795480">
        <w:rPr>
          <w:i/>
          <w:spacing w:val="-1"/>
          <w:sz w:val="20"/>
          <w:szCs w:val="20"/>
        </w:rPr>
        <w:t>е</w:t>
      </w:r>
      <w:r w:rsidRPr="00795480">
        <w:rPr>
          <w:i/>
          <w:spacing w:val="2"/>
          <w:sz w:val="20"/>
          <w:szCs w:val="20"/>
        </w:rPr>
        <w:t>ни</w:t>
      </w:r>
      <w:r w:rsidRPr="00795480">
        <w:rPr>
          <w:i/>
          <w:spacing w:val="1"/>
          <w:sz w:val="20"/>
          <w:szCs w:val="20"/>
        </w:rPr>
        <w:t>е</w:t>
      </w:r>
      <w:r w:rsidRPr="00795480">
        <w:rPr>
          <w:i/>
          <w:sz w:val="20"/>
          <w:szCs w:val="20"/>
        </w:rPr>
        <w:t xml:space="preserve">, </w:t>
      </w:r>
      <w:r w:rsidRPr="00795480">
        <w:rPr>
          <w:i/>
          <w:spacing w:val="1"/>
          <w:sz w:val="20"/>
          <w:szCs w:val="20"/>
        </w:rPr>
        <w:t>г</w:t>
      </w:r>
      <w:r w:rsidRPr="00795480">
        <w:rPr>
          <w:i/>
          <w:spacing w:val="-1"/>
          <w:sz w:val="20"/>
          <w:szCs w:val="20"/>
        </w:rPr>
        <w:t>е</w:t>
      </w:r>
      <w:r w:rsidRPr="00795480">
        <w:rPr>
          <w:i/>
          <w:spacing w:val="2"/>
          <w:sz w:val="20"/>
          <w:szCs w:val="20"/>
        </w:rPr>
        <w:t>о</w:t>
      </w:r>
      <w:r w:rsidRPr="00795480">
        <w:rPr>
          <w:i/>
          <w:spacing w:val="-2"/>
          <w:sz w:val="20"/>
          <w:szCs w:val="20"/>
        </w:rPr>
        <w:t>м</w:t>
      </w:r>
      <w:r w:rsidRPr="00795480">
        <w:rPr>
          <w:i/>
          <w:spacing w:val="1"/>
          <w:sz w:val="20"/>
          <w:szCs w:val="20"/>
        </w:rPr>
        <w:t>ет</w:t>
      </w:r>
      <w:r w:rsidRPr="00795480">
        <w:rPr>
          <w:i/>
          <w:spacing w:val="2"/>
          <w:sz w:val="20"/>
          <w:szCs w:val="20"/>
        </w:rPr>
        <w:t>р</w:t>
      </w:r>
      <w:r w:rsidRPr="00795480">
        <w:rPr>
          <w:i/>
          <w:sz w:val="20"/>
          <w:szCs w:val="20"/>
        </w:rPr>
        <w:t>и</w:t>
      </w:r>
      <w:r w:rsidRPr="00795480">
        <w:rPr>
          <w:i/>
          <w:spacing w:val="1"/>
          <w:sz w:val="20"/>
          <w:szCs w:val="20"/>
        </w:rPr>
        <w:t>че</w:t>
      </w:r>
      <w:r w:rsidRPr="00795480">
        <w:rPr>
          <w:i/>
          <w:spacing w:val="-1"/>
          <w:sz w:val="20"/>
          <w:szCs w:val="20"/>
        </w:rPr>
        <w:t>с</w:t>
      </w:r>
      <w:r w:rsidRPr="00795480">
        <w:rPr>
          <w:i/>
          <w:spacing w:val="1"/>
          <w:sz w:val="20"/>
          <w:szCs w:val="20"/>
        </w:rPr>
        <w:t>к</w:t>
      </w:r>
      <w:r w:rsidRPr="00795480">
        <w:rPr>
          <w:i/>
          <w:spacing w:val="2"/>
          <w:sz w:val="20"/>
          <w:szCs w:val="20"/>
        </w:rPr>
        <w:t>и</w:t>
      </w:r>
      <w:r w:rsidRPr="00795480">
        <w:rPr>
          <w:i/>
          <w:sz w:val="20"/>
          <w:szCs w:val="20"/>
        </w:rPr>
        <w:t>е п</w:t>
      </w:r>
      <w:r w:rsidRPr="00795480">
        <w:rPr>
          <w:i/>
          <w:spacing w:val="2"/>
          <w:sz w:val="20"/>
          <w:szCs w:val="20"/>
        </w:rPr>
        <w:t>р</w:t>
      </w:r>
      <w:r w:rsidRPr="00795480">
        <w:rPr>
          <w:i/>
          <w:spacing w:val="-1"/>
          <w:sz w:val="20"/>
          <w:szCs w:val="20"/>
        </w:rPr>
        <w:t>е</w:t>
      </w:r>
      <w:r w:rsidRPr="00795480">
        <w:rPr>
          <w:i/>
          <w:sz w:val="20"/>
          <w:szCs w:val="20"/>
        </w:rPr>
        <w:t>о</w:t>
      </w:r>
      <w:r w:rsidRPr="00795480">
        <w:rPr>
          <w:i/>
          <w:spacing w:val="2"/>
          <w:sz w:val="20"/>
          <w:szCs w:val="20"/>
        </w:rPr>
        <w:t>б</w:t>
      </w:r>
      <w:r w:rsidRPr="00795480">
        <w:rPr>
          <w:i/>
          <w:sz w:val="20"/>
          <w:szCs w:val="20"/>
        </w:rPr>
        <w:t>р</w:t>
      </w:r>
      <w:r w:rsidRPr="00795480">
        <w:rPr>
          <w:i/>
          <w:spacing w:val="1"/>
          <w:sz w:val="20"/>
          <w:szCs w:val="20"/>
        </w:rPr>
        <w:t>а</w:t>
      </w:r>
      <w:r w:rsidRPr="00795480">
        <w:rPr>
          <w:i/>
          <w:sz w:val="20"/>
          <w:szCs w:val="20"/>
        </w:rPr>
        <w:t>з</w:t>
      </w:r>
      <w:r w:rsidRPr="00795480">
        <w:rPr>
          <w:i/>
          <w:spacing w:val="1"/>
          <w:sz w:val="20"/>
          <w:szCs w:val="20"/>
        </w:rPr>
        <w:t>ова</w:t>
      </w:r>
      <w:r w:rsidRPr="00795480">
        <w:rPr>
          <w:i/>
          <w:sz w:val="20"/>
          <w:szCs w:val="20"/>
        </w:rPr>
        <w:t>н</w:t>
      </w:r>
      <w:r w:rsidRPr="00795480">
        <w:rPr>
          <w:i/>
          <w:spacing w:val="2"/>
          <w:sz w:val="20"/>
          <w:szCs w:val="20"/>
        </w:rPr>
        <w:t>и</w:t>
      </w:r>
      <w:r w:rsidRPr="00795480">
        <w:rPr>
          <w:i/>
          <w:sz w:val="20"/>
          <w:szCs w:val="20"/>
        </w:rPr>
        <w:t>я</w:t>
      </w:r>
      <w:r w:rsidRPr="00795480">
        <w:rPr>
          <w:i/>
          <w:spacing w:val="-17"/>
          <w:sz w:val="20"/>
          <w:szCs w:val="20"/>
        </w:rPr>
        <w:t xml:space="preserve"> </w:t>
      </w:r>
      <w:r w:rsidRPr="00795480">
        <w:rPr>
          <w:i/>
          <w:spacing w:val="-1"/>
          <w:sz w:val="20"/>
          <w:szCs w:val="20"/>
        </w:rPr>
        <w:t>ф</w:t>
      </w:r>
      <w:r w:rsidRPr="00795480">
        <w:rPr>
          <w:i/>
          <w:spacing w:val="2"/>
          <w:sz w:val="20"/>
          <w:szCs w:val="20"/>
        </w:rPr>
        <w:t>р</w:t>
      </w:r>
      <w:r w:rsidRPr="00795480">
        <w:rPr>
          <w:i/>
          <w:spacing w:val="1"/>
          <w:sz w:val="20"/>
          <w:szCs w:val="20"/>
        </w:rPr>
        <w:t>аг</w:t>
      </w:r>
      <w:r w:rsidRPr="00795480">
        <w:rPr>
          <w:i/>
          <w:spacing w:val="-1"/>
          <w:sz w:val="20"/>
          <w:szCs w:val="20"/>
        </w:rPr>
        <w:t>м</w:t>
      </w:r>
      <w:r w:rsidRPr="00795480">
        <w:rPr>
          <w:i/>
          <w:spacing w:val="1"/>
          <w:sz w:val="20"/>
          <w:szCs w:val="20"/>
        </w:rPr>
        <w:t>е</w:t>
      </w:r>
      <w:r w:rsidRPr="00795480">
        <w:rPr>
          <w:i/>
          <w:spacing w:val="2"/>
          <w:sz w:val="20"/>
          <w:szCs w:val="20"/>
        </w:rPr>
        <w:t>н</w:t>
      </w:r>
      <w:r w:rsidRPr="00795480">
        <w:rPr>
          <w:i/>
          <w:spacing w:val="-2"/>
          <w:sz w:val="20"/>
          <w:szCs w:val="20"/>
        </w:rPr>
        <w:t>т</w:t>
      </w:r>
      <w:r w:rsidRPr="00795480">
        <w:rPr>
          <w:i/>
          <w:spacing w:val="2"/>
          <w:sz w:val="20"/>
          <w:szCs w:val="20"/>
        </w:rPr>
        <w:t>о</w:t>
      </w:r>
      <w:r w:rsidRPr="00795480">
        <w:rPr>
          <w:i/>
          <w:sz w:val="20"/>
          <w:szCs w:val="20"/>
        </w:rPr>
        <w:t>в</w:t>
      </w:r>
      <w:r w:rsidRPr="00795480">
        <w:rPr>
          <w:i/>
          <w:spacing w:val="-14"/>
          <w:sz w:val="20"/>
          <w:szCs w:val="20"/>
        </w:rPr>
        <w:t xml:space="preserve"> </w:t>
      </w:r>
      <w:r w:rsidRPr="00795480">
        <w:rPr>
          <w:i/>
          <w:sz w:val="20"/>
          <w:szCs w:val="20"/>
        </w:rPr>
        <w:t>и</w:t>
      </w:r>
      <w:r w:rsidRPr="00795480">
        <w:rPr>
          <w:i/>
          <w:spacing w:val="1"/>
          <w:sz w:val="20"/>
          <w:szCs w:val="20"/>
        </w:rPr>
        <w:t xml:space="preserve"> к</w:t>
      </w:r>
      <w:r w:rsidRPr="00795480">
        <w:rPr>
          <w:i/>
          <w:spacing w:val="2"/>
          <w:sz w:val="20"/>
          <w:szCs w:val="20"/>
        </w:rPr>
        <w:t>о</w:t>
      </w:r>
      <w:r w:rsidRPr="00795480">
        <w:rPr>
          <w:i/>
          <w:spacing w:val="-2"/>
          <w:sz w:val="20"/>
          <w:szCs w:val="20"/>
        </w:rPr>
        <w:t>м</w:t>
      </w:r>
      <w:r w:rsidRPr="00795480">
        <w:rPr>
          <w:i/>
          <w:sz w:val="20"/>
          <w:szCs w:val="20"/>
        </w:rPr>
        <w:t>п</w:t>
      </w:r>
      <w:r w:rsidRPr="00795480">
        <w:rPr>
          <w:i/>
          <w:spacing w:val="2"/>
          <w:sz w:val="20"/>
          <w:szCs w:val="20"/>
        </w:rPr>
        <w:t>он</w:t>
      </w:r>
      <w:r w:rsidRPr="00795480">
        <w:rPr>
          <w:i/>
          <w:spacing w:val="-1"/>
          <w:sz w:val="20"/>
          <w:szCs w:val="20"/>
        </w:rPr>
        <w:t>е</w:t>
      </w:r>
      <w:r w:rsidRPr="00795480">
        <w:rPr>
          <w:i/>
          <w:spacing w:val="2"/>
          <w:sz w:val="20"/>
          <w:szCs w:val="20"/>
        </w:rPr>
        <w:t>н</w:t>
      </w:r>
      <w:r w:rsidRPr="00795480">
        <w:rPr>
          <w:i/>
          <w:spacing w:val="-2"/>
          <w:sz w:val="20"/>
          <w:szCs w:val="20"/>
        </w:rPr>
        <w:t>т</w:t>
      </w:r>
      <w:r w:rsidRPr="00795480">
        <w:rPr>
          <w:i/>
          <w:spacing w:val="2"/>
          <w:sz w:val="20"/>
          <w:szCs w:val="20"/>
        </w:rPr>
        <w:t>о</w:t>
      </w:r>
      <w:r w:rsidRPr="00795480">
        <w:rPr>
          <w:i/>
          <w:spacing w:val="1"/>
          <w:sz w:val="20"/>
          <w:szCs w:val="20"/>
        </w:rPr>
        <w:t>в</w:t>
      </w:r>
      <w:r w:rsidRPr="00795480">
        <w:rPr>
          <w:i/>
          <w:sz w:val="20"/>
          <w:szCs w:val="20"/>
        </w:rPr>
        <w:t>.</w:t>
      </w:r>
      <w:r w:rsidRPr="00795480">
        <w:rPr>
          <w:i/>
          <w:spacing w:val="-17"/>
          <w:sz w:val="20"/>
          <w:szCs w:val="20"/>
        </w:rPr>
        <w:t xml:space="preserve"> </w:t>
      </w:r>
      <w:r w:rsidRPr="00795480">
        <w:rPr>
          <w:i/>
          <w:spacing w:val="1"/>
          <w:sz w:val="20"/>
          <w:szCs w:val="20"/>
        </w:rPr>
        <w:t>Д</w:t>
      </w:r>
      <w:r w:rsidRPr="00795480">
        <w:rPr>
          <w:i/>
          <w:spacing w:val="2"/>
          <w:sz w:val="20"/>
          <w:szCs w:val="20"/>
        </w:rPr>
        <w:t>и</w:t>
      </w:r>
      <w:r w:rsidRPr="00795480">
        <w:rPr>
          <w:i/>
          <w:spacing w:val="1"/>
          <w:sz w:val="20"/>
          <w:szCs w:val="20"/>
        </w:rPr>
        <w:t>а</w:t>
      </w:r>
      <w:r w:rsidRPr="00795480">
        <w:rPr>
          <w:i/>
          <w:spacing w:val="-1"/>
          <w:sz w:val="20"/>
          <w:szCs w:val="20"/>
        </w:rPr>
        <w:t>г</w:t>
      </w:r>
      <w:r w:rsidRPr="00795480">
        <w:rPr>
          <w:i/>
          <w:spacing w:val="2"/>
          <w:sz w:val="20"/>
          <w:szCs w:val="20"/>
        </w:rPr>
        <w:t>р</w:t>
      </w:r>
      <w:r w:rsidRPr="00795480">
        <w:rPr>
          <w:i/>
          <w:spacing w:val="1"/>
          <w:sz w:val="20"/>
          <w:szCs w:val="20"/>
        </w:rPr>
        <w:t>а</w:t>
      </w:r>
      <w:r w:rsidRPr="00795480">
        <w:rPr>
          <w:i/>
          <w:spacing w:val="-2"/>
          <w:sz w:val="20"/>
          <w:szCs w:val="20"/>
        </w:rPr>
        <w:t>м</w:t>
      </w:r>
      <w:r w:rsidRPr="00795480">
        <w:rPr>
          <w:i/>
          <w:spacing w:val="1"/>
          <w:sz w:val="20"/>
          <w:szCs w:val="20"/>
        </w:rPr>
        <w:t>мы</w:t>
      </w:r>
      <w:r w:rsidRPr="00795480">
        <w:rPr>
          <w:i/>
          <w:sz w:val="20"/>
          <w:szCs w:val="20"/>
        </w:rPr>
        <w:t>,</w:t>
      </w:r>
      <w:r w:rsidRPr="00795480">
        <w:rPr>
          <w:i/>
          <w:spacing w:val="-15"/>
          <w:sz w:val="20"/>
          <w:szCs w:val="20"/>
        </w:rPr>
        <w:t xml:space="preserve"> </w:t>
      </w:r>
      <w:r w:rsidRPr="00795480">
        <w:rPr>
          <w:i/>
          <w:spacing w:val="1"/>
          <w:sz w:val="20"/>
          <w:szCs w:val="20"/>
        </w:rPr>
        <w:t>пл</w:t>
      </w:r>
      <w:r w:rsidRPr="00795480">
        <w:rPr>
          <w:i/>
          <w:spacing w:val="-2"/>
          <w:sz w:val="20"/>
          <w:szCs w:val="20"/>
        </w:rPr>
        <w:t>а</w:t>
      </w:r>
      <w:r w:rsidRPr="00795480">
        <w:rPr>
          <w:i/>
          <w:sz w:val="20"/>
          <w:szCs w:val="20"/>
        </w:rPr>
        <w:t>н</w:t>
      </w:r>
      <w:r w:rsidRPr="00795480">
        <w:rPr>
          <w:i/>
          <w:spacing w:val="2"/>
          <w:sz w:val="20"/>
          <w:szCs w:val="20"/>
        </w:rPr>
        <w:t>ы</w:t>
      </w:r>
      <w:r w:rsidRPr="00795480">
        <w:rPr>
          <w:i/>
          <w:sz w:val="20"/>
          <w:szCs w:val="20"/>
        </w:rPr>
        <w:t>,</w:t>
      </w:r>
      <w:r w:rsidRPr="00795480">
        <w:rPr>
          <w:i/>
          <w:spacing w:val="-8"/>
          <w:sz w:val="20"/>
          <w:szCs w:val="20"/>
        </w:rPr>
        <w:t xml:space="preserve"> </w:t>
      </w:r>
      <w:r w:rsidRPr="00795480">
        <w:rPr>
          <w:i/>
          <w:spacing w:val="1"/>
          <w:sz w:val="20"/>
          <w:szCs w:val="20"/>
        </w:rPr>
        <w:t>ка</w:t>
      </w:r>
      <w:r w:rsidRPr="00795480">
        <w:rPr>
          <w:i/>
          <w:spacing w:val="2"/>
          <w:sz w:val="20"/>
          <w:szCs w:val="20"/>
        </w:rPr>
        <w:t>р</w:t>
      </w:r>
      <w:r w:rsidRPr="00795480">
        <w:rPr>
          <w:i/>
          <w:spacing w:val="-2"/>
          <w:sz w:val="20"/>
          <w:szCs w:val="20"/>
        </w:rPr>
        <w:t>т</w:t>
      </w:r>
      <w:r w:rsidRPr="00795480">
        <w:rPr>
          <w:i/>
          <w:spacing w:val="2"/>
          <w:sz w:val="20"/>
          <w:szCs w:val="20"/>
        </w:rPr>
        <w:t>ы</w:t>
      </w:r>
      <w:r w:rsidRPr="00795480">
        <w:rPr>
          <w:i/>
          <w:sz w:val="20"/>
          <w:szCs w:val="20"/>
        </w:rPr>
        <w:t>.</w:t>
      </w:r>
    </w:p>
    <w:p w14:paraId="47672AB4" w14:textId="77777777" w:rsidR="009A01D5" w:rsidRPr="00795480" w:rsidRDefault="009A01D5" w:rsidP="007C424B">
      <w:pPr>
        <w:pStyle w:val="a8"/>
        <w:tabs>
          <w:tab w:val="left" w:pos="900"/>
        </w:tabs>
        <w:ind w:left="709"/>
        <w:jc w:val="both"/>
        <w:rPr>
          <w:sz w:val="20"/>
          <w:szCs w:val="20"/>
        </w:rPr>
      </w:pPr>
      <w:r w:rsidRPr="00795480">
        <w:rPr>
          <w:rFonts w:eastAsia="Times New Roman"/>
          <w:b/>
          <w:bCs/>
          <w:spacing w:val="1"/>
          <w:sz w:val="20"/>
          <w:szCs w:val="20"/>
        </w:rPr>
        <w:t>Электронны</w:t>
      </w:r>
      <w:r w:rsidRPr="00795480">
        <w:rPr>
          <w:rFonts w:eastAsia="Times New Roman"/>
          <w:b/>
          <w:bCs/>
          <w:sz w:val="20"/>
          <w:szCs w:val="20"/>
        </w:rPr>
        <w:t>е</w:t>
      </w:r>
      <w:r w:rsidRPr="00795480">
        <w:rPr>
          <w:rFonts w:eastAsia="Times New Roman"/>
          <w:b/>
          <w:bCs/>
          <w:spacing w:val="-17"/>
          <w:sz w:val="20"/>
          <w:szCs w:val="20"/>
        </w:rPr>
        <w:t xml:space="preserve"> </w:t>
      </w:r>
      <w:r w:rsidRPr="00795480">
        <w:rPr>
          <w:rFonts w:eastAsia="Times New Roman"/>
          <w:b/>
          <w:bCs/>
          <w:spacing w:val="1"/>
          <w:sz w:val="20"/>
          <w:szCs w:val="20"/>
        </w:rPr>
        <w:t>(динамические</w:t>
      </w:r>
      <w:r w:rsidRPr="00795480">
        <w:rPr>
          <w:rFonts w:eastAsia="Times New Roman"/>
          <w:b/>
          <w:bCs/>
          <w:sz w:val="20"/>
          <w:szCs w:val="20"/>
        </w:rPr>
        <w:t>)</w:t>
      </w:r>
      <w:r w:rsidRPr="00795480">
        <w:rPr>
          <w:rFonts w:eastAsia="Times New Roman"/>
          <w:b/>
          <w:bCs/>
          <w:spacing w:val="-20"/>
          <w:sz w:val="20"/>
          <w:szCs w:val="20"/>
        </w:rPr>
        <w:t xml:space="preserve"> </w:t>
      </w:r>
      <w:r w:rsidRPr="00795480">
        <w:rPr>
          <w:rFonts w:eastAsia="Times New Roman"/>
          <w:b/>
          <w:bCs/>
          <w:spacing w:val="1"/>
          <w:sz w:val="20"/>
          <w:szCs w:val="20"/>
        </w:rPr>
        <w:t>таблиц</w:t>
      </w:r>
      <w:r w:rsidRPr="00795480">
        <w:rPr>
          <w:rFonts w:eastAsia="Times New Roman"/>
          <w:b/>
          <w:bCs/>
          <w:sz w:val="20"/>
          <w:szCs w:val="20"/>
        </w:rPr>
        <w:t>ы</w:t>
      </w:r>
    </w:p>
    <w:p w14:paraId="5BDE21E4" w14:textId="77777777" w:rsidR="009A01D5" w:rsidRPr="00795480" w:rsidRDefault="009A01D5" w:rsidP="007C424B">
      <w:pPr>
        <w:jc w:val="both"/>
        <w:rPr>
          <w:sz w:val="20"/>
          <w:szCs w:val="20"/>
        </w:rPr>
      </w:pPr>
      <w:r w:rsidRPr="00795480">
        <w:rPr>
          <w:spacing w:val="1"/>
          <w:sz w:val="20"/>
          <w:szCs w:val="20"/>
        </w:rPr>
        <w:t>Электронны</w:t>
      </w:r>
      <w:r w:rsidRPr="00795480">
        <w:rPr>
          <w:sz w:val="20"/>
          <w:szCs w:val="20"/>
        </w:rPr>
        <w:t>е</w:t>
      </w:r>
      <w:r w:rsidRPr="00795480">
        <w:rPr>
          <w:spacing w:val="3"/>
          <w:sz w:val="20"/>
          <w:szCs w:val="20"/>
        </w:rPr>
        <w:t xml:space="preserve"> </w:t>
      </w:r>
      <w:r w:rsidRPr="00795480">
        <w:rPr>
          <w:spacing w:val="1"/>
          <w:sz w:val="20"/>
          <w:szCs w:val="20"/>
        </w:rPr>
        <w:t>(динамически</w:t>
      </w:r>
      <w:r w:rsidRPr="00795480">
        <w:rPr>
          <w:sz w:val="20"/>
          <w:szCs w:val="20"/>
        </w:rPr>
        <w:t xml:space="preserve">е) </w:t>
      </w:r>
      <w:r w:rsidRPr="00795480">
        <w:rPr>
          <w:spacing w:val="1"/>
          <w:sz w:val="20"/>
          <w:szCs w:val="20"/>
        </w:rPr>
        <w:t>таблицы</w:t>
      </w:r>
      <w:r w:rsidRPr="00795480">
        <w:rPr>
          <w:sz w:val="20"/>
          <w:szCs w:val="20"/>
        </w:rPr>
        <w:t>.</w:t>
      </w:r>
      <w:r w:rsidRPr="00795480">
        <w:rPr>
          <w:spacing w:val="7"/>
          <w:sz w:val="20"/>
          <w:szCs w:val="20"/>
        </w:rPr>
        <w:t xml:space="preserve"> </w:t>
      </w:r>
      <w:r w:rsidRPr="00795480">
        <w:rPr>
          <w:spacing w:val="1"/>
          <w:sz w:val="20"/>
          <w:szCs w:val="20"/>
        </w:rPr>
        <w:t>Формул</w:t>
      </w:r>
      <w:r w:rsidRPr="00795480">
        <w:rPr>
          <w:sz w:val="20"/>
          <w:szCs w:val="20"/>
        </w:rPr>
        <w:t>ы</w:t>
      </w:r>
      <w:r w:rsidRPr="00795480">
        <w:rPr>
          <w:spacing w:val="7"/>
          <w:sz w:val="20"/>
          <w:szCs w:val="20"/>
        </w:rPr>
        <w:t xml:space="preserve"> </w:t>
      </w:r>
      <w:r w:rsidRPr="00795480">
        <w:rPr>
          <w:sz w:val="20"/>
          <w:szCs w:val="20"/>
        </w:rPr>
        <w:t>с</w:t>
      </w:r>
      <w:r w:rsidRPr="00795480">
        <w:rPr>
          <w:spacing w:val="18"/>
          <w:sz w:val="20"/>
          <w:szCs w:val="20"/>
        </w:rPr>
        <w:t xml:space="preserve"> </w:t>
      </w:r>
      <w:r w:rsidRPr="00795480">
        <w:rPr>
          <w:spacing w:val="1"/>
          <w:sz w:val="20"/>
          <w:szCs w:val="20"/>
        </w:rPr>
        <w:t>использование</w:t>
      </w:r>
      <w:r w:rsidRPr="00795480">
        <w:rPr>
          <w:sz w:val="20"/>
          <w:szCs w:val="20"/>
        </w:rPr>
        <w:t xml:space="preserve">м </w:t>
      </w:r>
      <w:r w:rsidRPr="00795480">
        <w:rPr>
          <w:spacing w:val="1"/>
          <w:sz w:val="20"/>
          <w:szCs w:val="20"/>
        </w:rPr>
        <w:t>абсолютной</w:t>
      </w:r>
      <w:r w:rsidRPr="00795480">
        <w:rPr>
          <w:sz w:val="20"/>
          <w:szCs w:val="20"/>
        </w:rPr>
        <w:t>,</w:t>
      </w:r>
      <w:r w:rsidRPr="00795480">
        <w:rPr>
          <w:spacing w:val="2"/>
          <w:sz w:val="20"/>
          <w:szCs w:val="20"/>
        </w:rPr>
        <w:t xml:space="preserve"> </w:t>
      </w:r>
      <w:r w:rsidRPr="00795480">
        <w:rPr>
          <w:spacing w:val="1"/>
          <w:sz w:val="20"/>
          <w:szCs w:val="20"/>
        </w:rPr>
        <w:t>относительно</w:t>
      </w:r>
      <w:r w:rsidRPr="00795480">
        <w:rPr>
          <w:sz w:val="20"/>
          <w:szCs w:val="20"/>
        </w:rPr>
        <w:t>й и</w:t>
      </w:r>
      <w:r w:rsidRPr="00795480">
        <w:rPr>
          <w:spacing w:val="16"/>
          <w:sz w:val="20"/>
          <w:szCs w:val="20"/>
        </w:rPr>
        <w:t xml:space="preserve"> </w:t>
      </w:r>
      <w:r w:rsidRPr="00795480">
        <w:rPr>
          <w:spacing w:val="1"/>
          <w:sz w:val="20"/>
          <w:szCs w:val="20"/>
        </w:rPr>
        <w:t>смешанно</w:t>
      </w:r>
      <w:r w:rsidRPr="00795480">
        <w:rPr>
          <w:sz w:val="20"/>
          <w:szCs w:val="20"/>
        </w:rPr>
        <w:t>й</w:t>
      </w:r>
      <w:r w:rsidRPr="00795480">
        <w:rPr>
          <w:spacing w:val="4"/>
          <w:sz w:val="20"/>
          <w:szCs w:val="20"/>
        </w:rPr>
        <w:t xml:space="preserve"> </w:t>
      </w:r>
      <w:r w:rsidRPr="00795480">
        <w:rPr>
          <w:spacing w:val="1"/>
          <w:sz w:val="20"/>
          <w:szCs w:val="20"/>
        </w:rPr>
        <w:t>адресации</w:t>
      </w:r>
      <w:r w:rsidRPr="00795480">
        <w:rPr>
          <w:sz w:val="20"/>
          <w:szCs w:val="20"/>
        </w:rPr>
        <w:t>;</w:t>
      </w:r>
      <w:r w:rsidRPr="00795480">
        <w:rPr>
          <w:spacing w:val="3"/>
          <w:sz w:val="20"/>
          <w:szCs w:val="20"/>
        </w:rPr>
        <w:t xml:space="preserve"> </w:t>
      </w:r>
      <w:r w:rsidRPr="00795480">
        <w:rPr>
          <w:spacing w:val="2"/>
          <w:sz w:val="20"/>
          <w:szCs w:val="20"/>
        </w:rPr>
        <w:t>п</w:t>
      </w:r>
      <w:r w:rsidRPr="00795480">
        <w:rPr>
          <w:sz w:val="20"/>
          <w:szCs w:val="20"/>
        </w:rPr>
        <w:t>реобразование формул при</w:t>
      </w:r>
      <w:r w:rsidRPr="00795480">
        <w:rPr>
          <w:spacing w:val="6"/>
          <w:sz w:val="20"/>
          <w:szCs w:val="20"/>
        </w:rPr>
        <w:t xml:space="preserve"> </w:t>
      </w:r>
      <w:r w:rsidRPr="00795480">
        <w:rPr>
          <w:spacing w:val="1"/>
          <w:sz w:val="20"/>
          <w:szCs w:val="20"/>
        </w:rPr>
        <w:t>к</w:t>
      </w:r>
      <w:r w:rsidRPr="00795480">
        <w:rPr>
          <w:sz w:val="20"/>
          <w:szCs w:val="20"/>
        </w:rPr>
        <w:t>о</w:t>
      </w:r>
      <w:r w:rsidRPr="00795480">
        <w:rPr>
          <w:spacing w:val="2"/>
          <w:sz w:val="20"/>
          <w:szCs w:val="20"/>
        </w:rPr>
        <w:t>п</w:t>
      </w:r>
      <w:r w:rsidRPr="00795480">
        <w:rPr>
          <w:sz w:val="20"/>
          <w:szCs w:val="20"/>
        </w:rPr>
        <w:t>и</w:t>
      </w:r>
      <w:r w:rsidRPr="00795480">
        <w:rPr>
          <w:spacing w:val="2"/>
          <w:sz w:val="20"/>
          <w:szCs w:val="20"/>
        </w:rPr>
        <w:t>ро</w:t>
      </w:r>
      <w:r w:rsidRPr="00795480">
        <w:rPr>
          <w:spacing w:val="-2"/>
          <w:sz w:val="20"/>
          <w:szCs w:val="20"/>
        </w:rPr>
        <w:t>в</w:t>
      </w:r>
      <w:r w:rsidRPr="00795480">
        <w:rPr>
          <w:spacing w:val="1"/>
          <w:sz w:val="20"/>
          <w:szCs w:val="20"/>
        </w:rPr>
        <w:t>а</w:t>
      </w:r>
      <w:r w:rsidRPr="00795480">
        <w:rPr>
          <w:sz w:val="20"/>
          <w:szCs w:val="20"/>
        </w:rPr>
        <w:t>н</w:t>
      </w:r>
      <w:r w:rsidRPr="00795480">
        <w:rPr>
          <w:spacing w:val="2"/>
          <w:sz w:val="20"/>
          <w:szCs w:val="20"/>
        </w:rPr>
        <w:t>и</w:t>
      </w:r>
      <w:r w:rsidRPr="00795480">
        <w:rPr>
          <w:spacing w:val="1"/>
          <w:sz w:val="20"/>
          <w:szCs w:val="20"/>
        </w:rPr>
        <w:t>и</w:t>
      </w:r>
      <w:r w:rsidRPr="00795480">
        <w:rPr>
          <w:sz w:val="20"/>
          <w:szCs w:val="20"/>
        </w:rPr>
        <w:t>.</w:t>
      </w:r>
      <w:r w:rsidRPr="00795480">
        <w:rPr>
          <w:spacing w:val="-3"/>
          <w:sz w:val="20"/>
          <w:szCs w:val="20"/>
        </w:rPr>
        <w:t xml:space="preserve"> </w:t>
      </w:r>
      <w:r w:rsidRPr="00795480">
        <w:rPr>
          <w:spacing w:val="3"/>
          <w:sz w:val="20"/>
          <w:szCs w:val="20"/>
        </w:rPr>
        <w:t>В</w:t>
      </w:r>
      <w:r w:rsidRPr="00795480">
        <w:rPr>
          <w:spacing w:val="1"/>
          <w:sz w:val="20"/>
          <w:szCs w:val="20"/>
        </w:rPr>
        <w:t>ыделени</w:t>
      </w:r>
      <w:r w:rsidRPr="00795480">
        <w:rPr>
          <w:sz w:val="20"/>
          <w:szCs w:val="20"/>
        </w:rPr>
        <w:t>е</w:t>
      </w:r>
      <w:r w:rsidRPr="00795480">
        <w:rPr>
          <w:spacing w:val="-2"/>
          <w:sz w:val="20"/>
          <w:szCs w:val="20"/>
        </w:rPr>
        <w:t xml:space="preserve"> </w:t>
      </w:r>
      <w:r w:rsidRPr="00795480">
        <w:rPr>
          <w:spacing w:val="1"/>
          <w:sz w:val="20"/>
          <w:szCs w:val="20"/>
        </w:rPr>
        <w:t>диапазон</w:t>
      </w:r>
      <w:r w:rsidRPr="00795480">
        <w:rPr>
          <w:sz w:val="20"/>
          <w:szCs w:val="20"/>
        </w:rPr>
        <w:t>а</w:t>
      </w:r>
      <w:r w:rsidRPr="00795480">
        <w:rPr>
          <w:spacing w:val="-1"/>
          <w:sz w:val="20"/>
          <w:szCs w:val="20"/>
        </w:rPr>
        <w:t xml:space="preserve"> </w:t>
      </w:r>
      <w:r w:rsidRPr="00795480">
        <w:rPr>
          <w:spacing w:val="1"/>
          <w:sz w:val="20"/>
          <w:szCs w:val="20"/>
        </w:rPr>
        <w:t>таблиц</w:t>
      </w:r>
      <w:r w:rsidRPr="00795480">
        <w:rPr>
          <w:sz w:val="20"/>
          <w:szCs w:val="20"/>
        </w:rPr>
        <w:t>ы</w:t>
      </w:r>
      <w:r w:rsidRPr="00795480">
        <w:rPr>
          <w:spacing w:val="2"/>
          <w:sz w:val="20"/>
          <w:szCs w:val="20"/>
        </w:rPr>
        <w:t xml:space="preserve"> </w:t>
      </w:r>
      <w:r w:rsidRPr="00795480">
        <w:rPr>
          <w:sz w:val="20"/>
          <w:szCs w:val="20"/>
        </w:rPr>
        <w:t>и</w:t>
      </w:r>
      <w:r w:rsidRPr="00795480">
        <w:rPr>
          <w:spacing w:val="9"/>
          <w:sz w:val="20"/>
          <w:szCs w:val="20"/>
        </w:rPr>
        <w:t xml:space="preserve"> </w:t>
      </w:r>
      <w:r w:rsidRPr="00795480">
        <w:rPr>
          <w:spacing w:val="1"/>
          <w:sz w:val="20"/>
          <w:szCs w:val="20"/>
        </w:rPr>
        <w:t>упорядочивани</w:t>
      </w:r>
      <w:r w:rsidRPr="00795480">
        <w:rPr>
          <w:sz w:val="20"/>
          <w:szCs w:val="20"/>
        </w:rPr>
        <w:t xml:space="preserve">е </w:t>
      </w:r>
      <w:r w:rsidRPr="00795480">
        <w:rPr>
          <w:spacing w:val="1"/>
          <w:sz w:val="20"/>
          <w:szCs w:val="20"/>
        </w:rPr>
        <w:t>(сортировка</w:t>
      </w:r>
      <w:r w:rsidRPr="00795480">
        <w:rPr>
          <w:sz w:val="20"/>
          <w:szCs w:val="20"/>
        </w:rPr>
        <w:t>)</w:t>
      </w:r>
      <w:r w:rsidRPr="00795480">
        <w:rPr>
          <w:spacing w:val="-15"/>
          <w:sz w:val="20"/>
          <w:szCs w:val="20"/>
        </w:rPr>
        <w:t xml:space="preserve"> </w:t>
      </w:r>
      <w:r w:rsidRPr="00795480">
        <w:rPr>
          <w:spacing w:val="1"/>
          <w:sz w:val="20"/>
          <w:szCs w:val="20"/>
        </w:rPr>
        <w:t>ег</w:t>
      </w:r>
      <w:r w:rsidRPr="00795480">
        <w:rPr>
          <w:sz w:val="20"/>
          <w:szCs w:val="20"/>
        </w:rPr>
        <w:t>о</w:t>
      </w:r>
      <w:r w:rsidRPr="00795480">
        <w:rPr>
          <w:spacing w:val="-4"/>
          <w:sz w:val="20"/>
          <w:szCs w:val="20"/>
        </w:rPr>
        <w:t xml:space="preserve"> </w:t>
      </w:r>
      <w:r w:rsidRPr="00795480">
        <w:rPr>
          <w:spacing w:val="1"/>
          <w:sz w:val="20"/>
          <w:szCs w:val="20"/>
        </w:rPr>
        <w:t>элементов</w:t>
      </w:r>
      <w:r w:rsidRPr="00795480">
        <w:rPr>
          <w:sz w:val="20"/>
          <w:szCs w:val="20"/>
        </w:rPr>
        <w:t>;</w:t>
      </w:r>
      <w:r w:rsidRPr="00795480">
        <w:rPr>
          <w:spacing w:val="-13"/>
          <w:sz w:val="20"/>
          <w:szCs w:val="20"/>
        </w:rPr>
        <w:t xml:space="preserve"> </w:t>
      </w:r>
      <w:r w:rsidRPr="00795480">
        <w:rPr>
          <w:spacing w:val="1"/>
          <w:sz w:val="20"/>
          <w:szCs w:val="20"/>
        </w:rPr>
        <w:t>построени</w:t>
      </w:r>
      <w:r w:rsidRPr="00795480">
        <w:rPr>
          <w:sz w:val="20"/>
          <w:szCs w:val="20"/>
        </w:rPr>
        <w:t>е</w:t>
      </w:r>
      <w:r w:rsidRPr="00795480">
        <w:rPr>
          <w:spacing w:val="-13"/>
          <w:sz w:val="20"/>
          <w:szCs w:val="20"/>
        </w:rPr>
        <w:t xml:space="preserve"> </w:t>
      </w:r>
      <w:r w:rsidRPr="00795480">
        <w:rPr>
          <w:spacing w:val="1"/>
          <w:sz w:val="20"/>
          <w:szCs w:val="20"/>
        </w:rPr>
        <w:t>графико</w:t>
      </w:r>
      <w:r w:rsidRPr="00795480">
        <w:rPr>
          <w:sz w:val="20"/>
          <w:szCs w:val="20"/>
        </w:rPr>
        <w:t>в</w:t>
      </w:r>
      <w:r w:rsidRPr="00795480">
        <w:rPr>
          <w:spacing w:val="-11"/>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диаграмм</w:t>
      </w:r>
      <w:r w:rsidRPr="00795480">
        <w:rPr>
          <w:sz w:val="20"/>
          <w:szCs w:val="20"/>
        </w:rPr>
        <w:t>.</w:t>
      </w:r>
    </w:p>
    <w:p w14:paraId="73C7143F" w14:textId="77777777" w:rsidR="009A01D5" w:rsidRPr="00795480" w:rsidRDefault="009A01D5" w:rsidP="007C424B">
      <w:pPr>
        <w:pStyle w:val="a8"/>
        <w:tabs>
          <w:tab w:val="left" w:pos="900"/>
        </w:tabs>
        <w:ind w:left="709"/>
        <w:jc w:val="both"/>
        <w:rPr>
          <w:sz w:val="20"/>
          <w:szCs w:val="20"/>
        </w:rPr>
      </w:pPr>
      <w:r w:rsidRPr="00795480">
        <w:rPr>
          <w:rFonts w:eastAsia="Times New Roman"/>
          <w:b/>
          <w:bCs/>
          <w:spacing w:val="1"/>
          <w:sz w:val="20"/>
          <w:szCs w:val="20"/>
        </w:rPr>
        <w:t>Баз</w:t>
      </w:r>
      <w:r w:rsidRPr="00795480">
        <w:rPr>
          <w:rFonts w:eastAsia="Times New Roman"/>
          <w:b/>
          <w:bCs/>
          <w:sz w:val="20"/>
          <w:szCs w:val="20"/>
        </w:rPr>
        <w:t>ы</w:t>
      </w:r>
      <w:r w:rsidRPr="00795480">
        <w:rPr>
          <w:rFonts w:eastAsia="Times New Roman"/>
          <w:b/>
          <w:bCs/>
          <w:spacing w:val="-6"/>
          <w:sz w:val="20"/>
          <w:szCs w:val="20"/>
        </w:rPr>
        <w:t xml:space="preserve"> </w:t>
      </w:r>
      <w:r w:rsidRPr="00795480">
        <w:rPr>
          <w:rFonts w:eastAsia="Times New Roman"/>
          <w:b/>
          <w:bCs/>
          <w:spacing w:val="1"/>
          <w:sz w:val="20"/>
          <w:szCs w:val="20"/>
        </w:rPr>
        <w:t>данны</w:t>
      </w:r>
      <w:r w:rsidRPr="00795480">
        <w:rPr>
          <w:rFonts w:eastAsia="Times New Roman"/>
          <w:b/>
          <w:bCs/>
          <w:sz w:val="20"/>
          <w:szCs w:val="20"/>
        </w:rPr>
        <w:t>х.</w:t>
      </w:r>
      <w:r w:rsidRPr="00795480">
        <w:rPr>
          <w:rFonts w:eastAsia="Times New Roman"/>
          <w:b/>
          <w:bCs/>
          <w:spacing w:val="-9"/>
          <w:sz w:val="20"/>
          <w:szCs w:val="20"/>
        </w:rPr>
        <w:t xml:space="preserve"> </w:t>
      </w:r>
      <w:r w:rsidRPr="00795480">
        <w:rPr>
          <w:rFonts w:eastAsia="Times New Roman"/>
          <w:b/>
          <w:bCs/>
          <w:spacing w:val="1"/>
          <w:sz w:val="20"/>
          <w:szCs w:val="20"/>
        </w:rPr>
        <w:t>Поис</w:t>
      </w:r>
      <w:r w:rsidRPr="00795480">
        <w:rPr>
          <w:rFonts w:eastAsia="Times New Roman"/>
          <w:b/>
          <w:bCs/>
          <w:sz w:val="20"/>
          <w:szCs w:val="20"/>
        </w:rPr>
        <w:t>к</w:t>
      </w:r>
      <w:r w:rsidRPr="00795480">
        <w:rPr>
          <w:rFonts w:eastAsia="Times New Roman"/>
          <w:b/>
          <w:bCs/>
          <w:spacing w:val="-7"/>
          <w:sz w:val="20"/>
          <w:szCs w:val="20"/>
        </w:rPr>
        <w:t xml:space="preserve"> </w:t>
      </w:r>
      <w:r w:rsidRPr="00795480">
        <w:rPr>
          <w:rFonts w:eastAsia="Times New Roman"/>
          <w:b/>
          <w:bCs/>
          <w:spacing w:val="1"/>
          <w:sz w:val="20"/>
          <w:szCs w:val="20"/>
        </w:rPr>
        <w:t>информации</w:t>
      </w:r>
    </w:p>
    <w:p w14:paraId="3760AEB9" w14:textId="77777777" w:rsidR="009A01D5" w:rsidRPr="00795480" w:rsidRDefault="009A01D5" w:rsidP="007C424B">
      <w:pPr>
        <w:jc w:val="both"/>
        <w:rPr>
          <w:sz w:val="20"/>
          <w:szCs w:val="20"/>
        </w:rPr>
      </w:pPr>
      <w:r w:rsidRPr="00795480">
        <w:rPr>
          <w:spacing w:val="1"/>
          <w:sz w:val="20"/>
          <w:szCs w:val="20"/>
        </w:rPr>
        <w:t>Баз</w:t>
      </w:r>
      <w:r w:rsidRPr="00795480">
        <w:rPr>
          <w:sz w:val="20"/>
          <w:szCs w:val="20"/>
        </w:rPr>
        <w:t>ы</w:t>
      </w:r>
      <w:r w:rsidRPr="00795480">
        <w:rPr>
          <w:spacing w:val="13"/>
          <w:sz w:val="20"/>
          <w:szCs w:val="20"/>
        </w:rPr>
        <w:t xml:space="preserve"> </w:t>
      </w:r>
      <w:r w:rsidRPr="00795480">
        <w:rPr>
          <w:spacing w:val="1"/>
          <w:sz w:val="20"/>
          <w:szCs w:val="20"/>
        </w:rPr>
        <w:t>данных</w:t>
      </w:r>
      <w:r w:rsidRPr="00795480">
        <w:rPr>
          <w:sz w:val="20"/>
          <w:szCs w:val="20"/>
        </w:rPr>
        <w:t>.</w:t>
      </w:r>
      <w:r w:rsidRPr="00795480">
        <w:rPr>
          <w:spacing w:val="8"/>
          <w:sz w:val="20"/>
          <w:szCs w:val="20"/>
        </w:rPr>
        <w:t xml:space="preserve"> </w:t>
      </w:r>
      <w:r w:rsidRPr="00795480">
        <w:rPr>
          <w:spacing w:val="1"/>
          <w:sz w:val="20"/>
          <w:szCs w:val="20"/>
        </w:rPr>
        <w:t>Таблиц</w:t>
      </w:r>
      <w:r w:rsidRPr="00795480">
        <w:rPr>
          <w:sz w:val="20"/>
          <w:szCs w:val="20"/>
        </w:rPr>
        <w:t>а</w:t>
      </w:r>
      <w:r w:rsidRPr="00795480">
        <w:rPr>
          <w:spacing w:val="7"/>
          <w:sz w:val="20"/>
          <w:szCs w:val="20"/>
        </w:rPr>
        <w:t xml:space="preserve"> </w:t>
      </w:r>
      <w:r w:rsidRPr="00795480">
        <w:rPr>
          <w:spacing w:val="1"/>
          <w:sz w:val="20"/>
          <w:szCs w:val="20"/>
        </w:rPr>
        <w:t>ка</w:t>
      </w:r>
      <w:r w:rsidRPr="00795480">
        <w:rPr>
          <w:sz w:val="20"/>
          <w:szCs w:val="20"/>
        </w:rPr>
        <w:t>к</w:t>
      </w:r>
      <w:r w:rsidRPr="00795480">
        <w:rPr>
          <w:spacing w:val="13"/>
          <w:sz w:val="20"/>
          <w:szCs w:val="20"/>
        </w:rPr>
        <w:t xml:space="preserve"> </w:t>
      </w:r>
      <w:r w:rsidRPr="00795480">
        <w:rPr>
          <w:spacing w:val="1"/>
          <w:sz w:val="20"/>
          <w:szCs w:val="20"/>
        </w:rPr>
        <w:t>представлени</w:t>
      </w:r>
      <w:r w:rsidRPr="00795480">
        <w:rPr>
          <w:sz w:val="20"/>
          <w:szCs w:val="20"/>
        </w:rPr>
        <w:t xml:space="preserve">е </w:t>
      </w:r>
      <w:r w:rsidRPr="00795480">
        <w:rPr>
          <w:spacing w:val="1"/>
          <w:sz w:val="20"/>
          <w:szCs w:val="20"/>
        </w:rPr>
        <w:t>отношения</w:t>
      </w:r>
      <w:r w:rsidRPr="00795480">
        <w:rPr>
          <w:sz w:val="20"/>
          <w:szCs w:val="20"/>
        </w:rPr>
        <w:t>.</w:t>
      </w:r>
      <w:r w:rsidRPr="00795480">
        <w:rPr>
          <w:spacing w:val="4"/>
          <w:sz w:val="20"/>
          <w:szCs w:val="20"/>
        </w:rPr>
        <w:t xml:space="preserve"> </w:t>
      </w:r>
      <w:r w:rsidRPr="00795480">
        <w:rPr>
          <w:spacing w:val="1"/>
          <w:sz w:val="20"/>
          <w:szCs w:val="20"/>
        </w:rPr>
        <w:t>Поис</w:t>
      </w:r>
      <w:r w:rsidRPr="00795480">
        <w:rPr>
          <w:sz w:val="20"/>
          <w:szCs w:val="20"/>
        </w:rPr>
        <w:t>к</w:t>
      </w:r>
      <w:r w:rsidRPr="00795480">
        <w:rPr>
          <w:spacing w:val="10"/>
          <w:sz w:val="20"/>
          <w:szCs w:val="20"/>
        </w:rPr>
        <w:t xml:space="preserve"> </w:t>
      </w:r>
      <w:r w:rsidRPr="00795480">
        <w:rPr>
          <w:spacing w:val="1"/>
          <w:sz w:val="20"/>
          <w:szCs w:val="20"/>
        </w:rPr>
        <w:t>данны</w:t>
      </w:r>
      <w:r w:rsidRPr="00795480">
        <w:rPr>
          <w:sz w:val="20"/>
          <w:szCs w:val="20"/>
        </w:rPr>
        <w:t>х</w:t>
      </w:r>
      <w:r w:rsidRPr="00795480">
        <w:rPr>
          <w:spacing w:val="9"/>
          <w:sz w:val="20"/>
          <w:szCs w:val="20"/>
        </w:rPr>
        <w:t xml:space="preserve"> </w:t>
      </w:r>
      <w:r w:rsidRPr="00795480">
        <w:rPr>
          <w:sz w:val="20"/>
          <w:szCs w:val="20"/>
        </w:rPr>
        <w:t xml:space="preserve">в </w:t>
      </w:r>
      <w:r w:rsidRPr="00795480">
        <w:rPr>
          <w:spacing w:val="1"/>
          <w:sz w:val="20"/>
          <w:szCs w:val="20"/>
        </w:rPr>
        <w:t>готово</w:t>
      </w:r>
      <w:r w:rsidRPr="00795480">
        <w:rPr>
          <w:sz w:val="20"/>
          <w:szCs w:val="20"/>
        </w:rPr>
        <w:t>й</w:t>
      </w:r>
      <w:r w:rsidRPr="00795480">
        <w:rPr>
          <w:spacing w:val="-8"/>
          <w:sz w:val="20"/>
          <w:szCs w:val="20"/>
        </w:rPr>
        <w:t xml:space="preserve"> </w:t>
      </w:r>
      <w:r w:rsidRPr="00795480">
        <w:rPr>
          <w:spacing w:val="1"/>
          <w:sz w:val="20"/>
          <w:szCs w:val="20"/>
        </w:rPr>
        <w:t>базе</w:t>
      </w:r>
      <w:r w:rsidRPr="00795480">
        <w:rPr>
          <w:sz w:val="20"/>
          <w:szCs w:val="20"/>
        </w:rPr>
        <w:t>.</w:t>
      </w:r>
      <w:r w:rsidRPr="00795480">
        <w:rPr>
          <w:spacing w:val="-6"/>
          <w:sz w:val="20"/>
          <w:szCs w:val="20"/>
        </w:rPr>
        <w:t xml:space="preserve"> </w:t>
      </w:r>
      <w:r w:rsidRPr="00795480">
        <w:rPr>
          <w:i/>
          <w:spacing w:val="1"/>
          <w:sz w:val="20"/>
          <w:szCs w:val="20"/>
        </w:rPr>
        <w:t>Связ</w:t>
      </w:r>
      <w:r w:rsidRPr="00795480">
        <w:rPr>
          <w:i/>
          <w:sz w:val="20"/>
          <w:szCs w:val="20"/>
        </w:rPr>
        <w:t>и</w:t>
      </w:r>
      <w:r w:rsidRPr="00795480">
        <w:rPr>
          <w:i/>
          <w:spacing w:val="-6"/>
          <w:sz w:val="20"/>
          <w:szCs w:val="20"/>
        </w:rPr>
        <w:t xml:space="preserve"> </w:t>
      </w:r>
      <w:r w:rsidRPr="00795480">
        <w:rPr>
          <w:i/>
          <w:spacing w:val="1"/>
          <w:sz w:val="20"/>
          <w:szCs w:val="20"/>
        </w:rPr>
        <w:t>ме</w:t>
      </w:r>
      <w:r w:rsidRPr="00795480">
        <w:rPr>
          <w:i/>
          <w:spacing w:val="2"/>
          <w:sz w:val="20"/>
          <w:szCs w:val="20"/>
        </w:rPr>
        <w:t>ж</w:t>
      </w:r>
      <w:r w:rsidRPr="00795480">
        <w:rPr>
          <w:i/>
          <w:spacing w:val="1"/>
          <w:sz w:val="20"/>
          <w:szCs w:val="20"/>
        </w:rPr>
        <w:t>д</w:t>
      </w:r>
      <w:r w:rsidRPr="00795480">
        <w:rPr>
          <w:i/>
          <w:sz w:val="20"/>
          <w:szCs w:val="20"/>
        </w:rPr>
        <w:t>у</w:t>
      </w:r>
      <w:r w:rsidRPr="00795480">
        <w:rPr>
          <w:i/>
          <w:spacing w:val="-7"/>
          <w:sz w:val="20"/>
          <w:szCs w:val="20"/>
        </w:rPr>
        <w:t xml:space="preserve"> </w:t>
      </w:r>
      <w:r w:rsidRPr="00795480">
        <w:rPr>
          <w:i/>
          <w:spacing w:val="1"/>
          <w:sz w:val="20"/>
          <w:szCs w:val="20"/>
        </w:rPr>
        <w:t>таблицами</w:t>
      </w:r>
      <w:r w:rsidRPr="00795480">
        <w:rPr>
          <w:i/>
          <w:sz w:val="20"/>
          <w:szCs w:val="20"/>
        </w:rPr>
        <w:t>.</w:t>
      </w:r>
    </w:p>
    <w:p w14:paraId="131BB02C" w14:textId="77777777" w:rsidR="009A01D5" w:rsidRPr="00795480" w:rsidRDefault="009A01D5" w:rsidP="007C424B">
      <w:pPr>
        <w:jc w:val="both"/>
        <w:rPr>
          <w:sz w:val="20"/>
          <w:szCs w:val="20"/>
        </w:rPr>
      </w:pPr>
      <w:r w:rsidRPr="00795480">
        <w:rPr>
          <w:spacing w:val="3"/>
          <w:sz w:val="20"/>
          <w:szCs w:val="20"/>
        </w:rPr>
        <w:t>Поис</w:t>
      </w:r>
      <w:r w:rsidRPr="00795480">
        <w:rPr>
          <w:sz w:val="20"/>
          <w:szCs w:val="20"/>
        </w:rPr>
        <w:t>к</w:t>
      </w:r>
      <w:r w:rsidRPr="00795480">
        <w:rPr>
          <w:spacing w:val="11"/>
          <w:sz w:val="20"/>
          <w:szCs w:val="20"/>
        </w:rPr>
        <w:t xml:space="preserve"> </w:t>
      </w:r>
      <w:r w:rsidRPr="00795480">
        <w:rPr>
          <w:spacing w:val="3"/>
          <w:sz w:val="20"/>
          <w:szCs w:val="20"/>
        </w:rPr>
        <w:t>информаци</w:t>
      </w:r>
      <w:r w:rsidRPr="00795480">
        <w:rPr>
          <w:sz w:val="20"/>
          <w:szCs w:val="20"/>
        </w:rPr>
        <w:t>и</w:t>
      </w:r>
      <w:r w:rsidRPr="00795480">
        <w:rPr>
          <w:spacing w:val="3"/>
          <w:sz w:val="20"/>
          <w:szCs w:val="20"/>
        </w:rPr>
        <w:t xml:space="preserve"> </w:t>
      </w:r>
      <w:r w:rsidRPr="00795480">
        <w:rPr>
          <w:sz w:val="20"/>
          <w:szCs w:val="20"/>
        </w:rPr>
        <w:t>в</w:t>
      </w:r>
      <w:r w:rsidRPr="00795480">
        <w:rPr>
          <w:spacing w:val="17"/>
          <w:sz w:val="20"/>
          <w:szCs w:val="20"/>
        </w:rPr>
        <w:t xml:space="preserve"> </w:t>
      </w:r>
      <w:r w:rsidR="00E5241E" w:rsidRPr="00795480">
        <w:rPr>
          <w:spacing w:val="17"/>
          <w:sz w:val="20"/>
          <w:szCs w:val="20"/>
        </w:rPr>
        <w:t xml:space="preserve">сети </w:t>
      </w:r>
      <w:r w:rsidRPr="00795480">
        <w:rPr>
          <w:spacing w:val="1"/>
          <w:sz w:val="20"/>
          <w:szCs w:val="20"/>
        </w:rPr>
        <w:t>Интернет</w:t>
      </w:r>
      <w:r w:rsidRPr="00795480">
        <w:rPr>
          <w:sz w:val="20"/>
          <w:szCs w:val="20"/>
        </w:rPr>
        <w:t xml:space="preserve">. </w:t>
      </w:r>
      <w:r w:rsidRPr="00795480">
        <w:rPr>
          <w:spacing w:val="1"/>
          <w:sz w:val="20"/>
          <w:szCs w:val="20"/>
        </w:rPr>
        <w:t>Средств</w:t>
      </w:r>
      <w:r w:rsidRPr="00795480">
        <w:rPr>
          <w:sz w:val="20"/>
          <w:szCs w:val="20"/>
        </w:rPr>
        <w:t>а</w:t>
      </w:r>
      <w:r w:rsidRPr="00795480">
        <w:rPr>
          <w:spacing w:val="3"/>
          <w:sz w:val="20"/>
          <w:szCs w:val="20"/>
        </w:rPr>
        <w:t xml:space="preserve"> </w:t>
      </w:r>
      <w:r w:rsidRPr="00795480">
        <w:rPr>
          <w:sz w:val="20"/>
          <w:szCs w:val="20"/>
        </w:rPr>
        <w:t>и</w:t>
      </w:r>
      <w:r w:rsidRPr="00795480">
        <w:rPr>
          <w:spacing w:val="13"/>
          <w:sz w:val="20"/>
          <w:szCs w:val="20"/>
        </w:rPr>
        <w:t xml:space="preserve"> </w:t>
      </w:r>
      <w:r w:rsidRPr="00795480">
        <w:rPr>
          <w:spacing w:val="1"/>
          <w:sz w:val="20"/>
          <w:szCs w:val="20"/>
        </w:rPr>
        <w:t>методик</w:t>
      </w:r>
      <w:r w:rsidRPr="00795480">
        <w:rPr>
          <w:sz w:val="20"/>
          <w:szCs w:val="20"/>
        </w:rPr>
        <w:t>а</w:t>
      </w:r>
      <w:r w:rsidRPr="00795480">
        <w:rPr>
          <w:spacing w:val="3"/>
          <w:sz w:val="20"/>
          <w:szCs w:val="20"/>
        </w:rPr>
        <w:t xml:space="preserve"> </w:t>
      </w:r>
      <w:r w:rsidRPr="00795480">
        <w:rPr>
          <w:spacing w:val="1"/>
          <w:sz w:val="20"/>
          <w:szCs w:val="20"/>
        </w:rPr>
        <w:t>пои</w:t>
      </w:r>
      <w:r w:rsidRPr="00795480">
        <w:rPr>
          <w:sz w:val="20"/>
          <w:szCs w:val="20"/>
        </w:rPr>
        <w:t>с</w:t>
      </w:r>
      <w:r w:rsidRPr="00795480">
        <w:rPr>
          <w:spacing w:val="1"/>
          <w:sz w:val="20"/>
          <w:szCs w:val="20"/>
        </w:rPr>
        <w:t>ка информации</w:t>
      </w:r>
      <w:r w:rsidRPr="00795480">
        <w:rPr>
          <w:sz w:val="20"/>
          <w:szCs w:val="20"/>
        </w:rPr>
        <w:t>.</w:t>
      </w:r>
      <w:r w:rsidRPr="00795480">
        <w:rPr>
          <w:spacing w:val="3"/>
          <w:sz w:val="20"/>
          <w:szCs w:val="20"/>
        </w:rPr>
        <w:t xml:space="preserve"> </w:t>
      </w:r>
      <w:r w:rsidRPr="00795480">
        <w:rPr>
          <w:spacing w:val="1"/>
          <w:sz w:val="20"/>
          <w:szCs w:val="20"/>
        </w:rPr>
        <w:t>Построени</w:t>
      </w:r>
      <w:r w:rsidRPr="00795480">
        <w:rPr>
          <w:sz w:val="20"/>
          <w:szCs w:val="20"/>
        </w:rPr>
        <w:t>е</w:t>
      </w:r>
      <w:r w:rsidRPr="00795480">
        <w:rPr>
          <w:spacing w:val="4"/>
          <w:sz w:val="20"/>
          <w:szCs w:val="20"/>
        </w:rPr>
        <w:t xml:space="preserve"> </w:t>
      </w:r>
      <w:r w:rsidRPr="00795480">
        <w:rPr>
          <w:spacing w:val="1"/>
          <w:sz w:val="20"/>
          <w:szCs w:val="20"/>
        </w:rPr>
        <w:t>запросов</w:t>
      </w:r>
      <w:r w:rsidRPr="00795480">
        <w:rPr>
          <w:sz w:val="20"/>
          <w:szCs w:val="20"/>
        </w:rPr>
        <w:t>;</w:t>
      </w:r>
      <w:r w:rsidRPr="00795480">
        <w:rPr>
          <w:spacing w:val="8"/>
          <w:sz w:val="20"/>
          <w:szCs w:val="20"/>
        </w:rPr>
        <w:t xml:space="preserve"> </w:t>
      </w:r>
      <w:r w:rsidRPr="00795480">
        <w:rPr>
          <w:spacing w:val="1"/>
          <w:sz w:val="20"/>
          <w:szCs w:val="20"/>
        </w:rPr>
        <w:t>браузеры</w:t>
      </w:r>
      <w:r w:rsidRPr="00795480">
        <w:rPr>
          <w:sz w:val="20"/>
          <w:szCs w:val="20"/>
        </w:rPr>
        <w:t>.</w:t>
      </w:r>
      <w:r w:rsidRPr="00795480">
        <w:rPr>
          <w:spacing w:val="7"/>
          <w:sz w:val="20"/>
          <w:szCs w:val="20"/>
        </w:rPr>
        <w:t xml:space="preserve"> </w:t>
      </w:r>
      <w:r w:rsidRPr="00795480">
        <w:rPr>
          <w:spacing w:val="1"/>
          <w:sz w:val="20"/>
          <w:szCs w:val="20"/>
        </w:rPr>
        <w:t>Компьютерны</w:t>
      </w:r>
      <w:r w:rsidRPr="00795480">
        <w:rPr>
          <w:sz w:val="20"/>
          <w:szCs w:val="20"/>
        </w:rPr>
        <w:t xml:space="preserve">е </w:t>
      </w:r>
      <w:r w:rsidRPr="00795480">
        <w:rPr>
          <w:spacing w:val="1"/>
          <w:sz w:val="20"/>
          <w:szCs w:val="20"/>
        </w:rPr>
        <w:t>энциклопеди</w:t>
      </w:r>
      <w:r w:rsidRPr="00795480">
        <w:rPr>
          <w:sz w:val="20"/>
          <w:szCs w:val="20"/>
        </w:rPr>
        <w:t>и и</w:t>
      </w:r>
      <w:r w:rsidRPr="00795480">
        <w:rPr>
          <w:spacing w:val="38"/>
          <w:sz w:val="20"/>
          <w:szCs w:val="20"/>
        </w:rPr>
        <w:t xml:space="preserve"> </w:t>
      </w:r>
      <w:r w:rsidRPr="00795480">
        <w:rPr>
          <w:spacing w:val="1"/>
          <w:sz w:val="20"/>
          <w:szCs w:val="20"/>
        </w:rPr>
        <w:t>словари</w:t>
      </w:r>
      <w:r w:rsidRPr="00795480">
        <w:rPr>
          <w:sz w:val="20"/>
          <w:szCs w:val="20"/>
        </w:rPr>
        <w:t>.</w:t>
      </w:r>
      <w:r w:rsidRPr="00795480">
        <w:rPr>
          <w:spacing w:val="30"/>
          <w:sz w:val="20"/>
          <w:szCs w:val="20"/>
        </w:rPr>
        <w:t xml:space="preserve"> </w:t>
      </w:r>
      <w:r w:rsidRPr="00795480">
        <w:rPr>
          <w:spacing w:val="1"/>
          <w:sz w:val="20"/>
          <w:szCs w:val="20"/>
        </w:rPr>
        <w:t>Компьютерны</w:t>
      </w:r>
      <w:r w:rsidRPr="00795480">
        <w:rPr>
          <w:sz w:val="20"/>
          <w:szCs w:val="20"/>
        </w:rPr>
        <w:t>е</w:t>
      </w:r>
      <w:r w:rsidRPr="00795480">
        <w:rPr>
          <w:spacing w:val="22"/>
          <w:sz w:val="20"/>
          <w:szCs w:val="20"/>
        </w:rPr>
        <w:t xml:space="preserve"> </w:t>
      </w:r>
      <w:r w:rsidRPr="00795480">
        <w:rPr>
          <w:spacing w:val="1"/>
          <w:sz w:val="20"/>
          <w:szCs w:val="20"/>
        </w:rPr>
        <w:t>карт</w:t>
      </w:r>
      <w:r w:rsidRPr="00795480">
        <w:rPr>
          <w:sz w:val="20"/>
          <w:szCs w:val="20"/>
        </w:rPr>
        <w:t>ы</w:t>
      </w:r>
      <w:r w:rsidRPr="00795480">
        <w:rPr>
          <w:spacing w:val="33"/>
          <w:sz w:val="20"/>
          <w:szCs w:val="20"/>
        </w:rPr>
        <w:t xml:space="preserve"> </w:t>
      </w:r>
      <w:r w:rsidRPr="00795480">
        <w:rPr>
          <w:sz w:val="20"/>
          <w:szCs w:val="20"/>
        </w:rPr>
        <w:t>и</w:t>
      </w:r>
      <w:r w:rsidRPr="00795480">
        <w:rPr>
          <w:spacing w:val="38"/>
          <w:sz w:val="20"/>
          <w:szCs w:val="20"/>
        </w:rPr>
        <w:t xml:space="preserve"> </w:t>
      </w:r>
      <w:r w:rsidRPr="00795480">
        <w:rPr>
          <w:spacing w:val="1"/>
          <w:sz w:val="20"/>
          <w:szCs w:val="20"/>
        </w:rPr>
        <w:t>други</w:t>
      </w:r>
      <w:r w:rsidRPr="00795480">
        <w:rPr>
          <w:sz w:val="20"/>
          <w:szCs w:val="20"/>
        </w:rPr>
        <w:t>е</w:t>
      </w:r>
      <w:r w:rsidRPr="00795480">
        <w:rPr>
          <w:spacing w:val="32"/>
          <w:sz w:val="20"/>
          <w:szCs w:val="20"/>
        </w:rPr>
        <w:t xml:space="preserve"> </w:t>
      </w:r>
      <w:r w:rsidRPr="00795480">
        <w:rPr>
          <w:spacing w:val="1"/>
          <w:sz w:val="20"/>
          <w:szCs w:val="20"/>
        </w:rPr>
        <w:t>справочны</w:t>
      </w:r>
      <w:r w:rsidRPr="00795480">
        <w:rPr>
          <w:sz w:val="20"/>
          <w:szCs w:val="20"/>
        </w:rPr>
        <w:t>е</w:t>
      </w:r>
      <w:r w:rsidRPr="00795480">
        <w:rPr>
          <w:spacing w:val="26"/>
          <w:sz w:val="20"/>
          <w:szCs w:val="20"/>
        </w:rPr>
        <w:t xml:space="preserve"> </w:t>
      </w:r>
      <w:r w:rsidRPr="00795480">
        <w:rPr>
          <w:spacing w:val="1"/>
          <w:sz w:val="20"/>
          <w:szCs w:val="20"/>
        </w:rPr>
        <w:t>системы</w:t>
      </w:r>
      <w:r w:rsidRPr="00795480">
        <w:rPr>
          <w:sz w:val="20"/>
          <w:szCs w:val="20"/>
        </w:rPr>
        <w:t>.</w:t>
      </w:r>
      <w:r w:rsidRPr="00795480">
        <w:rPr>
          <w:spacing w:val="29"/>
          <w:sz w:val="20"/>
          <w:szCs w:val="20"/>
        </w:rPr>
        <w:t xml:space="preserve"> </w:t>
      </w:r>
      <w:r w:rsidRPr="00795480">
        <w:rPr>
          <w:i/>
          <w:sz w:val="20"/>
          <w:szCs w:val="20"/>
        </w:rPr>
        <w:t>П</w:t>
      </w:r>
      <w:r w:rsidRPr="00795480">
        <w:rPr>
          <w:i/>
          <w:spacing w:val="2"/>
          <w:sz w:val="20"/>
          <w:szCs w:val="20"/>
        </w:rPr>
        <w:t>ои</w:t>
      </w:r>
      <w:r w:rsidRPr="00795480">
        <w:rPr>
          <w:i/>
          <w:spacing w:val="1"/>
          <w:sz w:val="20"/>
          <w:szCs w:val="20"/>
        </w:rPr>
        <w:t>с</w:t>
      </w:r>
      <w:r w:rsidRPr="00795480">
        <w:rPr>
          <w:i/>
          <w:spacing w:val="-1"/>
          <w:sz w:val="20"/>
          <w:szCs w:val="20"/>
        </w:rPr>
        <w:t>к</w:t>
      </w:r>
      <w:r w:rsidRPr="00795480">
        <w:rPr>
          <w:i/>
          <w:spacing w:val="2"/>
          <w:sz w:val="20"/>
          <w:szCs w:val="20"/>
        </w:rPr>
        <w:t>о</w:t>
      </w:r>
      <w:r w:rsidRPr="00795480">
        <w:rPr>
          <w:i/>
          <w:spacing w:val="-2"/>
          <w:sz w:val="20"/>
          <w:szCs w:val="20"/>
        </w:rPr>
        <w:t>в</w:t>
      </w:r>
      <w:r w:rsidRPr="00795480">
        <w:rPr>
          <w:i/>
          <w:spacing w:val="2"/>
          <w:sz w:val="20"/>
          <w:szCs w:val="20"/>
        </w:rPr>
        <w:t>ы</w:t>
      </w:r>
      <w:r w:rsidRPr="00795480">
        <w:rPr>
          <w:i/>
          <w:sz w:val="20"/>
          <w:szCs w:val="20"/>
        </w:rPr>
        <w:t xml:space="preserve">е </w:t>
      </w:r>
      <w:r w:rsidRPr="00795480">
        <w:rPr>
          <w:i/>
          <w:spacing w:val="-2"/>
          <w:sz w:val="20"/>
          <w:szCs w:val="20"/>
        </w:rPr>
        <w:t>м</w:t>
      </w:r>
      <w:r w:rsidRPr="00795480">
        <w:rPr>
          <w:i/>
          <w:spacing w:val="1"/>
          <w:sz w:val="20"/>
          <w:szCs w:val="20"/>
        </w:rPr>
        <w:t>аш</w:t>
      </w:r>
      <w:r w:rsidRPr="00795480">
        <w:rPr>
          <w:i/>
          <w:sz w:val="20"/>
          <w:szCs w:val="20"/>
        </w:rPr>
        <w:t>ин</w:t>
      </w:r>
      <w:r w:rsidRPr="00795480">
        <w:rPr>
          <w:i/>
          <w:spacing w:val="2"/>
          <w:sz w:val="20"/>
          <w:szCs w:val="20"/>
        </w:rPr>
        <w:t>ы</w:t>
      </w:r>
      <w:r w:rsidRPr="00795480">
        <w:rPr>
          <w:i/>
          <w:sz w:val="20"/>
          <w:szCs w:val="20"/>
        </w:rPr>
        <w:t>.</w:t>
      </w:r>
    </w:p>
    <w:p w14:paraId="28424DF8" w14:textId="77777777" w:rsidR="009A01D5" w:rsidRPr="00795480" w:rsidRDefault="009A01D5" w:rsidP="007C424B">
      <w:pPr>
        <w:pStyle w:val="a8"/>
        <w:tabs>
          <w:tab w:val="left" w:pos="900"/>
          <w:tab w:val="left" w:pos="1276"/>
          <w:tab w:val="left" w:pos="2560"/>
          <w:tab w:val="left" w:pos="5140"/>
          <w:tab w:val="left" w:pos="7260"/>
        </w:tabs>
        <w:ind w:left="0"/>
        <w:jc w:val="both"/>
        <w:rPr>
          <w:sz w:val="20"/>
          <w:szCs w:val="20"/>
        </w:rPr>
      </w:pPr>
      <w:r w:rsidRPr="00795480">
        <w:rPr>
          <w:rFonts w:eastAsia="Times New Roman"/>
          <w:b/>
          <w:bCs/>
          <w:spacing w:val="1"/>
          <w:sz w:val="20"/>
          <w:szCs w:val="20"/>
        </w:rPr>
        <w:t>Работ</w:t>
      </w:r>
      <w:r w:rsidRPr="00795480">
        <w:rPr>
          <w:rFonts w:eastAsia="Times New Roman"/>
          <w:b/>
          <w:bCs/>
          <w:sz w:val="20"/>
          <w:szCs w:val="20"/>
        </w:rPr>
        <w:t xml:space="preserve">а в </w:t>
      </w:r>
      <w:r w:rsidRPr="00795480">
        <w:rPr>
          <w:rFonts w:eastAsia="Times New Roman"/>
          <w:b/>
          <w:bCs/>
          <w:spacing w:val="1"/>
          <w:sz w:val="20"/>
          <w:szCs w:val="20"/>
        </w:rPr>
        <w:t>информационно</w:t>
      </w:r>
      <w:r w:rsidRPr="00795480">
        <w:rPr>
          <w:rFonts w:eastAsia="Times New Roman"/>
          <w:b/>
          <w:bCs/>
          <w:sz w:val="20"/>
          <w:szCs w:val="20"/>
        </w:rPr>
        <w:t xml:space="preserve">м </w:t>
      </w:r>
      <w:r w:rsidRPr="00795480">
        <w:rPr>
          <w:rFonts w:eastAsia="Times New Roman"/>
          <w:b/>
          <w:bCs/>
          <w:spacing w:val="1"/>
          <w:sz w:val="20"/>
          <w:szCs w:val="20"/>
        </w:rPr>
        <w:t>пространстве</w:t>
      </w:r>
      <w:r w:rsidRPr="00795480">
        <w:rPr>
          <w:rFonts w:eastAsia="Times New Roman"/>
          <w:b/>
          <w:bCs/>
          <w:sz w:val="20"/>
          <w:szCs w:val="20"/>
        </w:rPr>
        <w:t xml:space="preserve">. </w:t>
      </w:r>
      <w:r w:rsidRPr="00795480">
        <w:rPr>
          <w:rFonts w:eastAsia="Times New Roman"/>
          <w:b/>
          <w:bCs/>
          <w:spacing w:val="1"/>
          <w:sz w:val="20"/>
          <w:szCs w:val="20"/>
        </w:rPr>
        <w:t>Информационн</w:t>
      </w:r>
      <w:r w:rsidRPr="00795480">
        <w:rPr>
          <w:rFonts w:eastAsia="Times New Roman"/>
          <w:b/>
          <w:bCs/>
          <w:spacing w:val="2"/>
          <w:sz w:val="20"/>
          <w:szCs w:val="20"/>
        </w:rPr>
        <w:t>о</w:t>
      </w:r>
      <w:r w:rsidRPr="00795480">
        <w:rPr>
          <w:rFonts w:eastAsia="Times New Roman"/>
          <w:b/>
          <w:bCs/>
          <w:sz w:val="20"/>
          <w:szCs w:val="20"/>
        </w:rPr>
        <w:t>-</w:t>
      </w:r>
      <w:r w:rsidRPr="00795480">
        <w:rPr>
          <w:rFonts w:eastAsia="Times New Roman"/>
          <w:b/>
          <w:bCs/>
          <w:spacing w:val="1"/>
          <w:sz w:val="20"/>
          <w:szCs w:val="20"/>
        </w:rPr>
        <w:t>коммуникационны</w:t>
      </w:r>
      <w:r w:rsidRPr="00795480">
        <w:rPr>
          <w:rFonts w:eastAsia="Times New Roman"/>
          <w:b/>
          <w:bCs/>
          <w:sz w:val="20"/>
          <w:szCs w:val="20"/>
        </w:rPr>
        <w:t>е</w:t>
      </w:r>
      <w:r w:rsidRPr="00795480">
        <w:rPr>
          <w:rFonts w:eastAsia="Times New Roman"/>
          <w:b/>
          <w:bCs/>
          <w:spacing w:val="-25"/>
          <w:sz w:val="20"/>
          <w:szCs w:val="20"/>
        </w:rPr>
        <w:t xml:space="preserve"> </w:t>
      </w:r>
      <w:r w:rsidRPr="00795480">
        <w:rPr>
          <w:rFonts w:eastAsia="Times New Roman"/>
          <w:b/>
          <w:bCs/>
          <w:spacing w:val="1"/>
          <w:w w:val="99"/>
          <w:sz w:val="20"/>
          <w:szCs w:val="20"/>
        </w:rPr>
        <w:t>те</w:t>
      </w:r>
      <w:r w:rsidRPr="00795480">
        <w:rPr>
          <w:rFonts w:eastAsia="Times New Roman"/>
          <w:b/>
          <w:bCs/>
          <w:w w:val="99"/>
          <w:sz w:val="20"/>
          <w:szCs w:val="20"/>
        </w:rPr>
        <w:t>х</w:t>
      </w:r>
      <w:r w:rsidRPr="00795480">
        <w:rPr>
          <w:rFonts w:eastAsia="Times New Roman"/>
          <w:b/>
          <w:bCs/>
          <w:spacing w:val="1"/>
          <w:w w:val="99"/>
          <w:sz w:val="20"/>
          <w:szCs w:val="20"/>
        </w:rPr>
        <w:t>нологии</w:t>
      </w:r>
    </w:p>
    <w:p w14:paraId="12B5EF99" w14:textId="77777777" w:rsidR="009A01D5" w:rsidRPr="00795480" w:rsidRDefault="009A01D5" w:rsidP="007C424B">
      <w:pPr>
        <w:jc w:val="both"/>
        <w:rPr>
          <w:sz w:val="20"/>
          <w:szCs w:val="20"/>
        </w:rPr>
      </w:pPr>
      <w:r w:rsidRPr="00795480">
        <w:rPr>
          <w:spacing w:val="1"/>
          <w:sz w:val="20"/>
          <w:szCs w:val="20"/>
        </w:rPr>
        <w:t>Компьютерны</w:t>
      </w:r>
      <w:r w:rsidRPr="00795480">
        <w:rPr>
          <w:sz w:val="20"/>
          <w:szCs w:val="20"/>
        </w:rPr>
        <w:t xml:space="preserve">е </w:t>
      </w:r>
      <w:r w:rsidRPr="00795480">
        <w:rPr>
          <w:spacing w:val="1"/>
          <w:sz w:val="20"/>
          <w:szCs w:val="20"/>
        </w:rPr>
        <w:t>сети</w:t>
      </w:r>
      <w:r w:rsidRPr="00795480">
        <w:rPr>
          <w:sz w:val="20"/>
          <w:szCs w:val="20"/>
        </w:rPr>
        <w:t xml:space="preserve">. </w:t>
      </w:r>
      <w:r w:rsidRPr="00795480">
        <w:rPr>
          <w:spacing w:val="1"/>
          <w:sz w:val="20"/>
          <w:szCs w:val="20"/>
        </w:rPr>
        <w:t>Интернет</w:t>
      </w:r>
      <w:r w:rsidRPr="00795480">
        <w:rPr>
          <w:sz w:val="20"/>
          <w:szCs w:val="20"/>
        </w:rPr>
        <w:t>. Ад</w:t>
      </w:r>
      <w:r w:rsidRPr="00795480">
        <w:rPr>
          <w:spacing w:val="2"/>
          <w:sz w:val="20"/>
          <w:szCs w:val="20"/>
        </w:rPr>
        <w:t>р</w:t>
      </w:r>
      <w:r w:rsidRPr="00795480">
        <w:rPr>
          <w:spacing w:val="1"/>
          <w:sz w:val="20"/>
          <w:szCs w:val="20"/>
        </w:rPr>
        <w:t>ес</w:t>
      </w:r>
      <w:r w:rsidRPr="00795480">
        <w:rPr>
          <w:spacing w:val="-1"/>
          <w:sz w:val="20"/>
          <w:szCs w:val="20"/>
        </w:rPr>
        <w:t>а</w:t>
      </w:r>
      <w:r w:rsidRPr="00795480">
        <w:rPr>
          <w:sz w:val="20"/>
          <w:szCs w:val="20"/>
        </w:rPr>
        <w:t>ц</w:t>
      </w:r>
      <w:r w:rsidRPr="00795480">
        <w:rPr>
          <w:spacing w:val="2"/>
          <w:sz w:val="20"/>
          <w:szCs w:val="20"/>
        </w:rPr>
        <w:t>и</w:t>
      </w:r>
      <w:r w:rsidRPr="00795480">
        <w:rPr>
          <w:sz w:val="20"/>
          <w:szCs w:val="20"/>
        </w:rPr>
        <w:t xml:space="preserve">я в </w:t>
      </w:r>
      <w:r w:rsidR="00E5241E" w:rsidRPr="00795480">
        <w:rPr>
          <w:sz w:val="20"/>
          <w:szCs w:val="20"/>
        </w:rPr>
        <w:t xml:space="preserve">сети </w:t>
      </w:r>
      <w:r w:rsidRPr="00795480">
        <w:rPr>
          <w:sz w:val="20"/>
          <w:szCs w:val="20"/>
        </w:rPr>
        <w:t>И</w:t>
      </w:r>
      <w:r w:rsidRPr="00795480">
        <w:rPr>
          <w:spacing w:val="2"/>
          <w:sz w:val="20"/>
          <w:szCs w:val="20"/>
        </w:rPr>
        <w:t>н</w:t>
      </w:r>
      <w:r w:rsidRPr="00795480">
        <w:rPr>
          <w:spacing w:val="1"/>
          <w:sz w:val="20"/>
          <w:szCs w:val="20"/>
        </w:rPr>
        <w:t>т</w:t>
      </w:r>
      <w:r w:rsidRPr="00795480">
        <w:rPr>
          <w:spacing w:val="-2"/>
          <w:sz w:val="20"/>
          <w:szCs w:val="20"/>
        </w:rPr>
        <w:t>е</w:t>
      </w:r>
      <w:r w:rsidRPr="00795480">
        <w:rPr>
          <w:spacing w:val="2"/>
          <w:sz w:val="20"/>
          <w:szCs w:val="20"/>
        </w:rPr>
        <w:t>р</w:t>
      </w:r>
      <w:r w:rsidRPr="00795480">
        <w:rPr>
          <w:sz w:val="20"/>
          <w:szCs w:val="20"/>
        </w:rPr>
        <w:t>н</w:t>
      </w:r>
      <w:r w:rsidRPr="00795480">
        <w:rPr>
          <w:spacing w:val="1"/>
          <w:sz w:val="20"/>
          <w:szCs w:val="20"/>
        </w:rPr>
        <w:t>ет</w:t>
      </w:r>
      <w:r w:rsidRPr="00795480">
        <w:rPr>
          <w:sz w:val="20"/>
          <w:szCs w:val="20"/>
        </w:rPr>
        <w:t xml:space="preserve">. </w:t>
      </w:r>
      <w:r w:rsidRPr="00795480">
        <w:rPr>
          <w:spacing w:val="-1"/>
          <w:sz w:val="20"/>
          <w:szCs w:val="20"/>
        </w:rPr>
        <w:t>Д</w:t>
      </w:r>
      <w:r w:rsidRPr="00795480">
        <w:rPr>
          <w:sz w:val="20"/>
          <w:szCs w:val="20"/>
        </w:rPr>
        <w:t>о</w:t>
      </w:r>
      <w:r w:rsidRPr="00795480">
        <w:rPr>
          <w:spacing w:val="1"/>
          <w:sz w:val="20"/>
          <w:szCs w:val="20"/>
        </w:rPr>
        <w:t>ме</w:t>
      </w:r>
      <w:r w:rsidRPr="00795480">
        <w:rPr>
          <w:sz w:val="20"/>
          <w:szCs w:val="20"/>
        </w:rPr>
        <w:t>н</w:t>
      </w:r>
      <w:r w:rsidRPr="00795480">
        <w:rPr>
          <w:spacing w:val="2"/>
          <w:sz w:val="20"/>
          <w:szCs w:val="20"/>
        </w:rPr>
        <w:t>н</w:t>
      </w:r>
      <w:r w:rsidRPr="00795480">
        <w:rPr>
          <w:spacing w:val="1"/>
          <w:sz w:val="20"/>
          <w:szCs w:val="20"/>
        </w:rPr>
        <w:t xml:space="preserve">ая </w:t>
      </w:r>
      <w:r w:rsidRPr="00795480">
        <w:rPr>
          <w:spacing w:val="-1"/>
          <w:sz w:val="20"/>
          <w:szCs w:val="20"/>
        </w:rPr>
        <w:t>с</w:t>
      </w:r>
      <w:r w:rsidRPr="00795480">
        <w:rPr>
          <w:spacing w:val="2"/>
          <w:sz w:val="20"/>
          <w:szCs w:val="20"/>
        </w:rPr>
        <w:t>и</w:t>
      </w:r>
      <w:r w:rsidRPr="00795480">
        <w:rPr>
          <w:spacing w:val="1"/>
          <w:sz w:val="20"/>
          <w:szCs w:val="20"/>
        </w:rPr>
        <w:t>сте</w:t>
      </w:r>
      <w:r w:rsidRPr="00795480">
        <w:rPr>
          <w:spacing w:val="-2"/>
          <w:sz w:val="20"/>
          <w:szCs w:val="20"/>
        </w:rPr>
        <w:t>м</w:t>
      </w:r>
      <w:r w:rsidRPr="00795480">
        <w:rPr>
          <w:sz w:val="20"/>
          <w:szCs w:val="20"/>
        </w:rPr>
        <w:t>а</w:t>
      </w:r>
      <w:r w:rsidRPr="00795480">
        <w:rPr>
          <w:spacing w:val="2"/>
          <w:sz w:val="20"/>
          <w:szCs w:val="20"/>
        </w:rPr>
        <w:t xml:space="preserve"> и</w:t>
      </w:r>
      <w:r w:rsidRPr="00795480">
        <w:rPr>
          <w:spacing w:val="-2"/>
          <w:sz w:val="20"/>
          <w:szCs w:val="20"/>
        </w:rPr>
        <w:t>м</w:t>
      </w:r>
      <w:r w:rsidRPr="00795480">
        <w:rPr>
          <w:spacing w:val="1"/>
          <w:sz w:val="20"/>
          <w:szCs w:val="20"/>
        </w:rPr>
        <w:t>е</w:t>
      </w:r>
      <w:r w:rsidRPr="00795480">
        <w:rPr>
          <w:spacing w:val="2"/>
          <w:sz w:val="20"/>
          <w:szCs w:val="20"/>
        </w:rPr>
        <w:t>н</w:t>
      </w:r>
      <w:r w:rsidRPr="00795480">
        <w:rPr>
          <w:sz w:val="20"/>
          <w:szCs w:val="20"/>
        </w:rPr>
        <w:t>.</w:t>
      </w:r>
      <w:r w:rsidRPr="00795480">
        <w:rPr>
          <w:spacing w:val="4"/>
          <w:sz w:val="20"/>
          <w:szCs w:val="20"/>
        </w:rPr>
        <w:t xml:space="preserve"> </w:t>
      </w:r>
      <w:r w:rsidRPr="00795480">
        <w:rPr>
          <w:spacing w:val="1"/>
          <w:sz w:val="20"/>
          <w:szCs w:val="20"/>
        </w:rPr>
        <w:t>Сайт</w:t>
      </w:r>
      <w:r w:rsidRPr="00795480">
        <w:rPr>
          <w:sz w:val="20"/>
          <w:szCs w:val="20"/>
        </w:rPr>
        <w:t>.</w:t>
      </w:r>
      <w:r w:rsidRPr="00795480">
        <w:rPr>
          <w:spacing w:val="4"/>
          <w:sz w:val="20"/>
          <w:szCs w:val="20"/>
        </w:rPr>
        <w:t xml:space="preserve"> </w:t>
      </w:r>
      <w:r w:rsidRPr="00795480">
        <w:rPr>
          <w:spacing w:val="1"/>
          <w:sz w:val="20"/>
          <w:szCs w:val="20"/>
        </w:rPr>
        <w:t>Сетево</w:t>
      </w:r>
      <w:r w:rsidRPr="00795480">
        <w:rPr>
          <w:sz w:val="20"/>
          <w:szCs w:val="20"/>
        </w:rPr>
        <w:t>е</w:t>
      </w:r>
      <w:r w:rsidRPr="00795480">
        <w:rPr>
          <w:spacing w:val="1"/>
          <w:sz w:val="20"/>
          <w:szCs w:val="20"/>
        </w:rPr>
        <w:t xml:space="preserve"> хранени</w:t>
      </w:r>
      <w:r w:rsidRPr="00795480">
        <w:rPr>
          <w:sz w:val="20"/>
          <w:szCs w:val="20"/>
        </w:rPr>
        <w:t xml:space="preserve">е </w:t>
      </w:r>
      <w:r w:rsidRPr="00795480">
        <w:rPr>
          <w:spacing w:val="1"/>
          <w:sz w:val="20"/>
          <w:szCs w:val="20"/>
        </w:rPr>
        <w:t>данных</w:t>
      </w:r>
      <w:r w:rsidRPr="00795480">
        <w:rPr>
          <w:sz w:val="20"/>
          <w:szCs w:val="20"/>
        </w:rPr>
        <w:t xml:space="preserve">. </w:t>
      </w:r>
      <w:r w:rsidRPr="00795480">
        <w:rPr>
          <w:i/>
          <w:spacing w:val="1"/>
          <w:sz w:val="20"/>
          <w:szCs w:val="20"/>
        </w:rPr>
        <w:t>Больши</w:t>
      </w:r>
      <w:r w:rsidRPr="00795480">
        <w:rPr>
          <w:i/>
          <w:sz w:val="20"/>
          <w:szCs w:val="20"/>
        </w:rPr>
        <w:t>е</w:t>
      </w:r>
      <w:r w:rsidRPr="00795480">
        <w:rPr>
          <w:i/>
          <w:spacing w:val="1"/>
          <w:sz w:val="20"/>
          <w:szCs w:val="20"/>
        </w:rPr>
        <w:t xml:space="preserve"> данны</w:t>
      </w:r>
      <w:r w:rsidRPr="00795480">
        <w:rPr>
          <w:i/>
          <w:sz w:val="20"/>
          <w:szCs w:val="20"/>
        </w:rPr>
        <w:t>е</w:t>
      </w:r>
      <w:r w:rsidRPr="00795480">
        <w:rPr>
          <w:i/>
          <w:spacing w:val="2"/>
          <w:sz w:val="20"/>
          <w:szCs w:val="20"/>
        </w:rPr>
        <w:t xml:space="preserve"> </w:t>
      </w:r>
      <w:r w:rsidRPr="00795480">
        <w:rPr>
          <w:i/>
          <w:sz w:val="20"/>
          <w:szCs w:val="20"/>
        </w:rPr>
        <w:t>в</w:t>
      </w:r>
      <w:r w:rsidRPr="00795480">
        <w:rPr>
          <w:i/>
          <w:spacing w:val="9"/>
          <w:sz w:val="20"/>
          <w:szCs w:val="20"/>
        </w:rPr>
        <w:t xml:space="preserve"> </w:t>
      </w:r>
      <w:r w:rsidRPr="00795480">
        <w:rPr>
          <w:i/>
          <w:spacing w:val="1"/>
          <w:sz w:val="20"/>
          <w:szCs w:val="20"/>
        </w:rPr>
        <w:t>природ</w:t>
      </w:r>
      <w:r w:rsidRPr="00795480">
        <w:rPr>
          <w:i/>
          <w:sz w:val="20"/>
          <w:szCs w:val="20"/>
        </w:rPr>
        <w:t>е</w:t>
      </w:r>
      <w:r w:rsidRPr="00795480">
        <w:rPr>
          <w:i/>
          <w:spacing w:val="1"/>
          <w:sz w:val="20"/>
          <w:szCs w:val="20"/>
        </w:rPr>
        <w:t xml:space="preserve"> </w:t>
      </w:r>
      <w:r w:rsidRPr="00795480">
        <w:rPr>
          <w:i/>
          <w:sz w:val="20"/>
          <w:szCs w:val="20"/>
        </w:rPr>
        <w:t xml:space="preserve">и </w:t>
      </w:r>
      <w:r w:rsidRPr="00795480">
        <w:rPr>
          <w:i/>
          <w:spacing w:val="1"/>
          <w:sz w:val="20"/>
          <w:szCs w:val="20"/>
        </w:rPr>
        <w:t>техник</w:t>
      </w:r>
      <w:r w:rsidRPr="00795480">
        <w:rPr>
          <w:i/>
          <w:sz w:val="20"/>
          <w:szCs w:val="20"/>
        </w:rPr>
        <w:t>е</w:t>
      </w:r>
      <w:r w:rsidRPr="00795480">
        <w:rPr>
          <w:i/>
          <w:spacing w:val="5"/>
          <w:sz w:val="20"/>
          <w:szCs w:val="20"/>
        </w:rPr>
        <w:t xml:space="preserve"> </w:t>
      </w:r>
      <w:r w:rsidRPr="00795480">
        <w:rPr>
          <w:i/>
          <w:spacing w:val="1"/>
          <w:sz w:val="20"/>
          <w:szCs w:val="20"/>
        </w:rPr>
        <w:t>(геномны</w:t>
      </w:r>
      <w:r w:rsidRPr="00795480">
        <w:rPr>
          <w:i/>
          <w:sz w:val="20"/>
          <w:szCs w:val="20"/>
        </w:rPr>
        <w:t>е</w:t>
      </w:r>
      <w:r w:rsidRPr="00795480">
        <w:rPr>
          <w:i/>
          <w:spacing w:val="2"/>
          <w:sz w:val="20"/>
          <w:szCs w:val="20"/>
        </w:rPr>
        <w:t xml:space="preserve"> </w:t>
      </w:r>
      <w:r w:rsidRPr="00795480">
        <w:rPr>
          <w:i/>
          <w:spacing w:val="1"/>
          <w:sz w:val="20"/>
          <w:szCs w:val="20"/>
        </w:rPr>
        <w:t>данные</w:t>
      </w:r>
      <w:r w:rsidRPr="00795480">
        <w:rPr>
          <w:i/>
          <w:sz w:val="20"/>
          <w:szCs w:val="20"/>
        </w:rPr>
        <w:t>,</w:t>
      </w:r>
      <w:r w:rsidRPr="00795480">
        <w:rPr>
          <w:i/>
          <w:spacing w:val="5"/>
          <w:sz w:val="20"/>
          <w:szCs w:val="20"/>
        </w:rPr>
        <w:t xml:space="preserve"> </w:t>
      </w:r>
      <w:r w:rsidRPr="00795480">
        <w:rPr>
          <w:i/>
          <w:spacing w:val="1"/>
          <w:sz w:val="20"/>
          <w:szCs w:val="20"/>
        </w:rPr>
        <w:t>результат</w:t>
      </w:r>
      <w:r w:rsidRPr="00795480">
        <w:rPr>
          <w:i/>
          <w:sz w:val="20"/>
          <w:szCs w:val="20"/>
        </w:rPr>
        <w:t xml:space="preserve">ы </w:t>
      </w:r>
      <w:r w:rsidRPr="00795480">
        <w:rPr>
          <w:i/>
          <w:spacing w:val="1"/>
          <w:sz w:val="20"/>
          <w:szCs w:val="20"/>
        </w:rPr>
        <w:t>физически</w:t>
      </w:r>
      <w:r w:rsidRPr="00795480">
        <w:rPr>
          <w:i/>
          <w:sz w:val="20"/>
          <w:szCs w:val="20"/>
        </w:rPr>
        <w:t>х</w:t>
      </w:r>
      <w:r w:rsidRPr="00795480">
        <w:rPr>
          <w:i/>
          <w:spacing w:val="1"/>
          <w:sz w:val="20"/>
          <w:szCs w:val="20"/>
        </w:rPr>
        <w:t xml:space="preserve"> экспериментов</w:t>
      </w:r>
      <w:r w:rsidRPr="00795480">
        <w:rPr>
          <w:i/>
          <w:sz w:val="20"/>
          <w:szCs w:val="20"/>
        </w:rPr>
        <w:t xml:space="preserve">, </w:t>
      </w:r>
      <w:r w:rsidRPr="00795480">
        <w:rPr>
          <w:i/>
          <w:spacing w:val="1"/>
          <w:sz w:val="20"/>
          <w:szCs w:val="20"/>
        </w:rPr>
        <w:t>Интернет-данные</w:t>
      </w:r>
      <w:r w:rsidRPr="00795480">
        <w:rPr>
          <w:i/>
          <w:sz w:val="20"/>
          <w:szCs w:val="20"/>
        </w:rPr>
        <w:t>,</w:t>
      </w:r>
      <w:r w:rsidRPr="00795480">
        <w:rPr>
          <w:i/>
          <w:spacing w:val="19"/>
          <w:sz w:val="20"/>
          <w:szCs w:val="20"/>
        </w:rPr>
        <w:t xml:space="preserve"> </w:t>
      </w:r>
      <w:r w:rsidRPr="00795480">
        <w:rPr>
          <w:i/>
          <w:sz w:val="20"/>
          <w:szCs w:val="20"/>
        </w:rPr>
        <w:t>в</w:t>
      </w:r>
      <w:r w:rsidRPr="00795480">
        <w:rPr>
          <w:i/>
          <w:spacing w:val="41"/>
          <w:sz w:val="20"/>
          <w:szCs w:val="20"/>
        </w:rPr>
        <w:t xml:space="preserve"> </w:t>
      </w:r>
      <w:r w:rsidRPr="00795480">
        <w:rPr>
          <w:i/>
          <w:spacing w:val="1"/>
          <w:sz w:val="20"/>
          <w:szCs w:val="20"/>
        </w:rPr>
        <w:t>частности</w:t>
      </w:r>
      <w:r w:rsidRPr="00795480">
        <w:rPr>
          <w:i/>
          <w:sz w:val="20"/>
          <w:szCs w:val="20"/>
        </w:rPr>
        <w:t>,</w:t>
      </w:r>
      <w:r w:rsidRPr="00795480">
        <w:rPr>
          <w:i/>
          <w:spacing w:val="28"/>
          <w:sz w:val="20"/>
          <w:szCs w:val="20"/>
        </w:rPr>
        <w:t xml:space="preserve"> </w:t>
      </w:r>
      <w:r w:rsidRPr="00795480">
        <w:rPr>
          <w:i/>
          <w:spacing w:val="1"/>
          <w:sz w:val="20"/>
          <w:szCs w:val="20"/>
        </w:rPr>
        <w:t>данны</w:t>
      </w:r>
      <w:r w:rsidRPr="00795480">
        <w:rPr>
          <w:i/>
          <w:sz w:val="20"/>
          <w:szCs w:val="20"/>
        </w:rPr>
        <w:t>е</w:t>
      </w:r>
      <w:r w:rsidRPr="00795480">
        <w:rPr>
          <w:i/>
          <w:spacing w:val="33"/>
          <w:sz w:val="20"/>
          <w:szCs w:val="20"/>
        </w:rPr>
        <w:t xml:space="preserve"> </w:t>
      </w:r>
      <w:r w:rsidRPr="00795480">
        <w:rPr>
          <w:i/>
          <w:spacing w:val="1"/>
          <w:sz w:val="20"/>
          <w:szCs w:val="20"/>
        </w:rPr>
        <w:t>социальны</w:t>
      </w:r>
      <w:r w:rsidRPr="00795480">
        <w:rPr>
          <w:i/>
          <w:sz w:val="20"/>
          <w:szCs w:val="20"/>
        </w:rPr>
        <w:t>х</w:t>
      </w:r>
      <w:r w:rsidRPr="00795480">
        <w:rPr>
          <w:i/>
          <w:spacing w:val="28"/>
          <w:sz w:val="20"/>
          <w:szCs w:val="20"/>
        </w:rPr>
        <w:t xml:space="preserve"> </w:t>
      </w:r>
      <w:r w:rsidRPr="00795480">
        <w:rPr>
          <w:i/>
          <w:spacing w:val="1"/>
          <w:sz w:val="20"/>
          <w:szCs w:val="20"/>
        </w:rPr>
        <w:t>сетей</w:t>
      </w:r>
      <w:r w:rsidRPr="00795480">
        <w:rPr>
          <w:i/>
          <w:sz w:val="20"/>
          <w:szCs w:val="20"/>
        </w:rPr>
        <w:t>).</w:t>
      </w:r>
      <w:r w:rsidRPr="00795480">
        <w:rPr>
          <w:i/>
          <w:spacing w:val="33"/>
          <w:sz w:val="20"/>
          <w:szCs w:val="20"/>
        </w:rPr>
        <w:t xml:space="preserve"> </w:t>
      </w:r>
      <w:r w:rsidRPr="00795480">
        <w:rPr>
          <w:i/>
          <w:spacing w:val="1"/>
          <w:sz w:val="20"/>
          <w:szCs w:val="20"/>
        </w:rPr>
        <w:t>Технологи</w:t>
      </w:r>
      <w:r w:rsidRPr="00795480">
        <w:rPr>
          <w:i/>
          <w:sz w:val="20"/>
          <w:szCs w:val="20"/>
        </w:rPr>
        <w:t>и</w:t>
      </w:r>
      <w:r w:rsidRPr="00795480">
        <w:rPr>
          <w:i/>
          <w:spacing w:val="29"/>
          <w:sz w:val="20"/>
          <w:szCs w:val="20"/>
        </w:rPr>
        <w:t xml:space="preserve"> </w:t>
      </w:r>
      <w:r w:rsidRPr="00795480">
        <w:rPr>
          <w:i/>
          <w:spacing w:val="1"/>
          <w:sz w:val="20"/>
          <w:szCs w:val="20"/>
        </w:rPr>
        <w:t>их обработк</w:t>
      </w:r>
      <w:r w:rsidRPr="00795480">
        <w:rPr>
          <w:i/>
          <w:sz w:val="20"/>
          <w:szCs w:val="20"/>
        </w:rPr>
        <w:t>и</w:t>
      </w:r>
      <w:r w:rsidRPr="00795480">
        <w:rPr>
          <w:i/>
          <w:spacing w:val="-12"/>
          <w:sz w:val="20"/>
          <w:szCs w:val="20"/>
        </w:rPr>
        <w:t xml:space="preserve"> </w:t>
      </w:r>
      <w:r w:rsidRPr="00795480">
        <w:rPr>
          <w:i/>
          <w:sz w:val="20"/>
          <w:szCs w:val="20"/>
        </w:rPr>
        <w:t>и</w:t>
      </w:r>
      <w:r w:rsidRPr="00795480">
        <w:rPr>
          <w:i/>
          <w:spacing w:val="-1"/>
          <w:sz w:val="20"/>
          <w:szCs w:val="20"/>
        </w:rPr>
        <w:t xml:space="preserve"> </w:t>
      </w:r>
      <w:r w:rsidRPr="00795480">
        <w:rPr>
          <w:i/>
          <w:spacing w:val="1"/>
          <w:sz w:val="20"/>
          <w:szCs w:val="20"/>
        </w:rPr>
        <w:t>хранения</w:t>
      </w:r>
      <w:r w:rsidRPr="00795480">
        <w:rPr>
          <w:i/>
          <w:sz w:val="20"/>
          <w:szCs w:val="20"/>
        </w:rPr>
        <w:t>.</w:t>
      </w:r>
    </w:p>
    <w:p w14:paraId="68B58584" w14:textId="77777777" w:rsidR="009A01D5" w:rsidRPr="00795480" w:rsidRDefault="009A01D5" w:rsidP="007C424B">
      <w:pPr>
        <w:jc w:val="both"/>
        <w:rPr>
          <w:sz w:val="20"/>
          <w:szCs w:val="20"/>
        </w:rPr>
      </w:pPr>
      <w:r w:rsidRPr="00795480">
        <w:rPr>
          <w:spacing w:val="1"/>
          <w:sz w:val="20"/>
          <w:szCs w:val="20"/>
        </w:rPr>
        <w:t>Вид</w:t>
      </w:r>
      <w:r w:rsidRPr="00795480">
        <w:rPr>
          <w:sz w:val="20"/>
          <w:szCs w:val="20"/>
        </w:rPr>
        <w:t>ы</w:t>
      </w:r>
      <w:r w:rsidRPr="00795480">
        <w:rPr>
          <w:spacing w:val="16"/>
          <w:sz w:val="20"/>
          <w:szCs w:val="20"/>
        </w:rPr>
        <w:t xml:space="preserve"> </w:t>
      </w:r>
      <w:r w:rsidRPr="00795480">
        <w:rPr>
          <w:spacing w:val="1"/>
          <w:sz w:val="20"/>
          <w:szCs w:val="20"/>
        </w:rPr>
        <w:t>деятельност</w:t>
      </w:r>
      <w:r w:rsidRPr="00795480">
        <w:rPr>
          <w:sz w:val="20"/>
          <w:szCs w:val="20"/>
        </w:rPr>
        <w:t>и</w:t>
      </w:r>
      <w:r w:rsidRPr="00795480">
        <w:rPr>
          <w:spacing w:val="5"/>
          <w:sz w:val="20"/>
          <w:szCs w:val="20"/>
        </w:rPr>
        <w:t xml:space="preserve"> </w:t>
      </w:r>
      <w:r w:rsidRPr="00795480">
        <w:rPr>
          <w:sz w:val="20"/>
          <w:szCs w:val="20"/>
        </w:rPr>
        <w:t>в</w:t>
      </w:r>
      <w:r w:rsidRPr="00795480">
        <w:rPr>
          <w:spacing w:val="20"/>
          <w:sz w:val="20"/>
          <w:szCs w:val="20"/>
        </w:rPr>
        <w:t xml:space="preserve"> </w:t>
      </w:r>
      <w:r w:rsidR="00E5241E" w:rsidRPr="00795480">
        <w:rPr>
          <w:spacing w:val="20"/>
          <w:sz w:val="20"/>
          <w:szCs w:val="20"/>
        </w:rPr>
        <w:t xml:space="preserve">сети </w:t>
      </w:r>
      <w:r w:rsidRPr="00795480">
        <w:rPr>
          <w:sz w:val="20"/>
          <w:szCs w:val="20"/>
        </w:rPr>
        <w:t>Интернет.</w:t>
      </w:r>
      <w:r w:rsidRPr="00795480">
        <w:rPr>
          <w:spacing w:val="8"/>
          <w:sz w:val="20"/>
          <w:szCs w:val="20"/>
        </w:rPr>
        <w:t xml:space="preserve"> </w:t>
      </w:r>
      <w:r w:rsidRPr="00795480">
        <w:rPr>
          <w:spacing w:val="1"/>
          <w:sz w:val="20"/>
          <w:szCs w:val="20"/>
        </w:rPr>
        <w:t>Интернет-сервисы</w:t>
      </w:r>
      <w:r w:rsidRPr="00795480">
        <w:rPr>
          <w:sz w:val="20"/>
          <w:szCs w:val="20"/>
        </w:rPr>
        <w:t xml:space="preserve">: </w:t>
      </w:r>
      <w:r w:rsidRPr="00795480">
        <w:rPr>
          <w:spacing w:val="1"/>
          <w:sz w:val="20"/>
          <w:szCs w:val="20"/>
        </w:rPr>
        <w:t>почтова</w:t>
      </w:r>
      <w:r w:rsidRPr="00795480">
        <w:rPr>
          <w:sz w:val="20"/>
          <w:szCs w:val="20"/>
        </w:rPr>
        <w:t>я</w:t>
      </w:r>
      <w:r w:rsidRPr="00795480">
        <w:rPr>
          <w:spacing w:val="12"/>
          <w:sz w:val="20"/>
          <w:szCs w:val="20"/>
        </w:rPr>
        <w:t xml:space="preserve"> </w:t>
      </w:r>
      <w:r w:rsidRPr="00795480">
        <w:rPr>
          <w:spacing w:val="1"/>
          <w:sz w:val="20"/>
          <w:szCs w:val="20"/>
        </w:rPr>
        <w:t>служба</w:t>
      </w:r>
      <w:r w:rsidRPr="00795480">
        <w:rPr>
          <w:sz w:val="20"/>
          <w:szCs w:val="20"/>
        </w:rPr>
        <w:t xml:space="preserve">; </w:t>
      </w:r>
      <w:r w:rsidRPr="00795480">
        <w:rPr>
          <w:spacing w:val="1"/>
          <w:sz w:val="20"/>
          <w:szCs w:val="20"/>
        </w:rPr>
        <w:t>справочны</w:t>
      </w:r>
      <w:r w:rsidRPr="00795480">
        <w:rPr>
          <w:sz w:val="20"/>
          <w:szCs w:val="20"/>
        </w:rPr>
        <w:t xml:space="preserve">е </w:t>
      </w:r>
      <w:r w:rsidRPr="00795480">
        <w:rPr>
          <w:spacing w:val="1"/>
          <w:sz w:val="20"/>
          <w:szCs w:val="20"/>
        </w:rPr>
        <w:t>служб</w:t>
      </w:r>
      <w:r w:rsidRPr="00795480">
        <w:rPr>
          <w:sz w:val="20"/>
          <w:szCs w:val="20"/>
        </w:rPr>
        <w:t>ы</w:t>
      </w:r>
      <w:r w:rsidRPr="00795480">
        <w:rPr>
          <w:spacing w:val="5"/>
          <w:sz w:val="20"/>
          <w:szCs w:val="20"/>
        </w:rPr>
        <w:t xml:space="preserve"> </w:t>
      </w:r>
      <w:r w:rsidRPr="00795480">
        <w:rPr>
          <w:sz w:val="20"/>
          <w:szCs w:val="20"/>
        </w:rPr>
        <w:t>(</w:t>
      </w:r>
      <w:r w:rsidRPr="00795480">
        <w:rPr>
          <w:spacing w:val="1"/>
          <w:sz w:val="20"/>
          <w:szCs w:val="20"/>
        </w:rPr>
        <w:t>карты</w:t>
      </w:r>
      <w:r w:rsidRPr="00795480">
        <w:rPr>
          <w:sz w:val="20"/>
          <w:szCs w:val="20"/>
        </w:rPr>
        <w:t>,</w:t>
      </w:r>
      <w:r w:rsidRPr="00795480">
        <w:rPr>
          <w:spacing w:val="5"/>
          <w:sz w:val="20"/>
          <w:szCs w:val="20"/>
        </w:rPr>
        <w:t xml:space="preserve"> </w:t>
      </w:r>
      <w:r w:rsidRPr="00795480">
        <w:rPr>
          <w:spacing w:val="1"/>
          <w:sz w:val="20"/>
          <w:szCs w:val="20"/>
        </w:rPr>
        <w:t>распи</w:t>
      </w:r>
      <w:r w:rsidRPr="00795480">
        <w:rPr>
          <w:sz w:val="20"/>
          <w:szCs w:val="20"/>
        </w:rPr>
        <w:t>с</w:t>
      </w:r>
      <w:r w:rsidRPr="00795480">
        <w:rPr>
          <w:spacing w:val="1"/>
          <w:sz w:val="20"/>
          <w:szCs w:val="20"/>
        </w:rPr>
        <w:t>ани</w:t>
      </w:r>
      <w:r w:rsidRPr="00795480">
        <w:rPr>
          <w:sz w:val="20"/>
          <w:szCs w:val="20"/>
        </w:rPr>
        <w:t>я и</w:t>
      </w:r>
      <w:r w:rsidRPr="00795480">
        <w:rPr>
          <w:spacing w:val="13"/>
          <w:sz w:val="20"/>
          <w:szCs w:val="20"/>
        </w:rPr>
        <w:t xml:space="preserve"> </w:t>
      </w:r>
      <w:r w:rsidRPr="00795480">
        <w:rPr>
          <w:spacing w:val="1"/>
          <w:sz w:val="20"/>
          <w:szCs w:val="20"/>
        </w:rPr>
        <w:t>т. п.)</w:t>
      </w:r>
      <w:r w:rsidRPr="00795480">
        <w:rPr>
          <w:sz w:val="20"/>
          <w:szCs w:val="20"/>
        </w:rPr>
        <w:t>,</w:t>
      </w:r>
      <w:r w:rsidRPr="00795480">
        <w:rPr>
          <w:spacing w:val="8"/>
          <w:sz w:val="20"/>
          <w:szCs w:val="20"/>
        </w:rPr>
        <w:t xml:space="preserve"> </w:t>
      </w:r>
      <w:r w:rsidRPr="00795480">
        <w:rPr>
          <w:spacing w:val="1"/>
          <w:sz w:val="20"/>
          <w:szCs w:val="20"/>
        </w:rPr>
        <w:t>пои</w:t>
      </w:r>
      <w:r w:rsidRPr="00795480">
        <w:rPr>
          <w:sz w:val="20"/>
          <w:szCs w:val="20"/>
        </w:rPr>
        <w:t>с</w:t>
      </w:r>
      <w:r w:rsidRPr="00795480">
        <w:rPr>
          <w:spacing w:val="1"/>
          <w:sz w:val="20"/>
          <w:szCs w:val="20"/>
        </w:rPr>
        <w:t>ковы</w:t>
      </w:r>
      <w:r w:rsidRPr="00795480">
        <w:rPr>
          <w:sz w:val="20"/>
          <w:szCs w:val="20"/>
        </w:rPr>
        <w:t>е</w:t>
      </w:r>
      <w:r w:rsidRPr="00795480">
        <w:rPr>
          <w:spacing w:val="1"/>
          <w:sz w:val="20"/>
          <w:szCs w:val="20"/>
        </w:rPr>
        <w:t xml:space="preserve"> службы</w:t>
      </w:r>
      <w:r w:rsidRPr="00795480">
        <w:rPr>
          <w:sz w:val="20"/>
          <w:szCs w:val="20"/>
        </w:rPr>
        <w:t>,</w:t>
      </w:r>
      <w:r w:rsidRPr="00795480">
        <w:rPr>
          <w:spacing w:val="4"/>
          <w:sz w:val="20"/>
          <w:szCs w:val="20"/>
        </w:rPr>
        <w:t xml:space="preserve"> </w:t>
      </w:r>
      <w:r w:rsidRPr="00795480">
        <w:rPr>
          <w:spacing w:val="1"/>
          <w:sz w:val="20"/>
          <w:szCs w:val="20"/>
        </w:rPr>
        <w:t>службы обновлени</w:t>
      </w:r>
      <w:r w:rsidRPr="00795480">
        <w:rPr>
          <w:sz w:val="20"/>
          <w:szCs w:val="20"/>
        </w:rPr>
        <w:t>я</w:t>
      </w:r>
      <w:r w:rsidRPr="00795480">
        <w:rPr>
          <w:spacing w:val="-14"/>
          <w:sz w:val="20"/>
          <w:szCs w:val="20"/>
        </w:rPr>
        <w:t xml:space="preserve"> </w:t>
      </w:r>
      <w:r w:rsidRPr="00795480">
        <w:rPr>
          <w:spacing w:val="1"/>
          <w:sz w:val="20"/>
          <w:szCs w:val="20"/>
        </w:rPr>
        <w:t>прогр</w:t>
      </w:r>
      <w:r w:rsidRPr="00795480">
        <w:rPr>
          <w:sz w:val="20"/>
          <w:szCs w:val="20"/>
        </w:rPr>
        <w:t>а</w:t>
      </w:r>
      <w:r w:rsidRPr="00795480">
        <w:rPr>
          <w:spacing w:val="1"/>
          <w:sz w:val="20"/>
          <w:szCs w:val="20"/>
        </w:rPr>
        <w:t>ммног</w:t>
      </w:r>
      <w:r w:rsidRPr="00795480">
        <w:rPr>
          <w:sz w:val="20"/>
          <w:szCs w:val="20"/>
        </w:rPr>
        <w:t>о</w:t>
      </w:r>
      <w:r w:rsidRPr="00795480">
        <w:rPr>
          <w:spacing w:val="-17"/>
          <w:sz w:val="20"/>
          <w:szCs w:val="20"/>
        </w:rPr>
        <w:t xml:space="preserve"> </w:t>
      </w:r>
      <w:r w:rsidRPr="00795480">
        <w:rPr>
          <w:spacing w:val="1"/>
          <w:sz w:val="20"/>
          <w:szCs w:val="20"/>
        </w:rPr>
        <w:t>обеспечени</w:t>
      </w:r>
      <w:r w:rsidRPr="00795480">
        <w:rPr>
          <w:sz w:val="20"/>
          <w:szCs w:val="20"/>
        </w:rPr>
        <w:t>я</w:t>
      </w:r>
      <w:r w:rsidRPr="00795480">
        <w:rPr>
          <w:spacing w:val="-15"/>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др</w:t>
      </w:r>
      <w:r w:rsidRPr="00795480">
        <w:rPr>
          <w:sz w:val="20"/>
          <w:szCs w:val="20"/>
        </w:rPr>
        <w:t>.</w:t>
      </w:r>
    </w:p>
    <w:p w14:paraId="16CFF6FE" w14:textId="77777777" w:rsidR="009A01D5" w:rsidRPr="00795480" w:rsidRDefault="009A01D5" w:rsidP="007C424B">
      <w:pPr>
        <w:jc w:val="both"/>
        <w:rPr>
          <w:sz w:val="20"/>
          <w:szCs w:val="20"/>
        </w:rPr>
      </w:pPr>
      <w:r w:rsidRPr="00795480">
        <w:rPr>
          <w:sz w:val="20"/>
          <w:szCs w:val="20"/>
        </w:rPr>
        <w:t>Компьютерные</w:t>
      </w:r>
      <w:r w:rsidRPr="00795480">
        <w:rPr>
          <w:spacing w:val="-19"/>
          <w:sz w:val="20"/>
          <w:szCs w:val="20"/>
        </w:rPr>
        <w:t xml:space="preserve"> </w:t>
      </w:r>
      <w:r w:rsidRPr="00795480">
        <w:rPr>
          <w:sz w:val="20"/>
          <w:szCs w:val="20"/>
        </w:rPr>
        <w:t>вирусы</w:t>
      </w:r>
      <w:r w:rsidRPr="00795480">
        <w:rPr>
          <w:spacing w:val="-10"/>
          <w:sz w:val="20"/>
          <w:szCs w:val="20"/>
        </w:rPr>
        <w:t xml:space="preserve"> </w:t>
      </w:r>
      <w:r w:rsidRPr="00795480">
        <w:rPr>
          <w:sz w:val="20"/>
          <w:szCs w:val="20"/>
        </w:rPr>
        <w:t>и</w:t>
      </w:r>
      <w:r w:rsidRPr="00795480">
        <w:rPr>
          <w:spacing w:val="-2"/>
          <w:sz w:val="20"/>
          <w:szCs w:val="20"/>
        </w:rPr>
        <w:t xml:space="preserve"> </w:t>
      </w:r>
      <w:r w:rsidRPr="00795480">
        <w:rPr>
          <w:sz w:val="20"/>
          <w:szCs w:val="20"/>
        </w:rPr>
        <w:t>другие</w:t>
      </w:r>
      <w:r w:rsidRPr="00795480">
        <w:rPr>
          <w:spacing w:val="-9"/>
          <w:sz w:val="20"/>
          <w:szCs w:val="20"/>
        </w:rPr>
        <w:t xml:space="preserve"> </w:t>
      </w:r>
      <w:r w:rsidRPr="00795480">
        <w:rPr>
          <w:sz w:val="20"/>
          <w:szCs w:val="20"/>
        </w:rPr>
        <w:t>вредоносные</w:t>
      </w:r>
      <w:r w:rsidRPr="00795480">
        <w:rPr>
          <w:spacing w:val="-17"/>
          <w:sz w:val="20"/>
          <w:szCs w:val="20"/>
        </w:rPr>
        <w:t xml:space="preserve"> </w:t>
      </w:r>
      <w:r w:rsidRPr="00795480">
        <w:rPr>
          <w:sz w:val="20"/>
          <w:szCs w:val="20"/>
        </w:rPr>
        <w:t>программы;</w:t>
      </w:r>
      <w:r w:rsidRPr="00795480">
        <w:rPr>
          <w:spacing w:val="-15"/>
          <w:sz w:val="20"/>
          <w:szCs w:val="20"/>
        </w:rPr>
        <w:t xml:space="preserve"> </w:t>
      </w:r>
      <w:r w:rsidRPr="00795480">
        <w:rPr>
          <w:spacing w:val="-1"/>
          <w:sz w:val="20"/>
          <w:szCs w:val="20"/>
        </w:rPr>
        <w:t>з</w:t>
      </w:r>
      <w:r w:rsidRPr="00795480">
        <w:rPr>
          <w:sz w:val="20"/>
          <w:szCs w:val="20"/>
        </w:rPr>
        <w:t>ащита</w:t>
      </w:r>
      <w:r w:rsidRPr="00795480">
        <w:rPr>
          <w:spacing w:val="-9"/>
          <w:sz w:val="20"/>
          <w:szCs w:val="20"/>
        </w:rPr>
        <w:t xml:space="preserve"> </w:t>
      </w:r>
      <w:r w:rsidRPr="00795480">
        <w:rPr>
          <w:sz w:val="20"/>
          <w:szCs w:val="20"/>
        </w:rPr>
        <w:t>от</w:t>
      </w:r>
      <w:r w:rsidRPr="00795480">
        <w:rPr>
          <w:spacing w:val="-4"/>
          <w:sz w:val="20"/>
          <w:szCs w:val="20"/>
        </w:rPr>
        <w:t xml:space="preserve"> </w:t>
      </w:r>
      <w:r w:rsidRPr="00795480">
        <w:rPr>
          <w:sz w:val="20"/>
          <w:szCs w:val="20"/>
        </w:rPr>
        <w:t>них.</w:t>
      </w:r>
    </w:p>
    <w:p w14:paraId="4343202D" w14:textId="77777777" w:rsidR="009A01D5" w:rsidRPr="00795480" w:rsidRDefault="009A01D5" w:rsidP="007C424B">
      <w:pPr>
        <w:jc w:val="both"/>
        <w:rPr>
          <w:sz w:val="20"/>
          <w:szCs w:val="20"/>
        </w:rPr>
      </w:pPr>
      <w:r w:rsidRPr="00795480">
        <w:rPr>
          <w:sz w:val="20"/>
          <w:szCs w:val="20"/>
        </w:rPr>
        <w:t>Приемы,</w:t>
      </w:r>
      <w:r w:rsidRPr="00795480">
        <w:rPr>
          <w:spacing w:val="5"/>
          <w:sz w:val="20"/>
          <w:szCs w:val="20"/>
        </w:rPr>
        <w:t xml:space="preserve"> </w:t>
      </w:r>
      <w:r w:rsidRPr="00795480">
        <w:rPr>
          <w:sz w:val="20"/>
          <w:szCs w:val="20"/>
        </w:rPr>
        <w:t>повышающие безопасность</w:t>
      </w:r>
      <w:r w:rsidRPr="00795480">
        <w:rPr>
          <w:spacing w:val="1"/>
          <w:sz w:val="20"/>
          <w:szCs w:val="20"/>
        </w:rPr>
        <w:t xml:space="preserve"> </w:t>
      </w:r>
      <w:r w:rsidRPr="00795480">
        <w:rPr>
          <w:sz w:val="20"/>
          <w:szCs w:val="20"/>
        </w:rPr>
        <w:t>работы</w:t>
      </w:r>
      <w:r w:rsidRPr="00795480">
        <w:rPr>
          <w:spacing w:val="8"/>
          <w:sz w:val="20"/>
          <w:szCs w:val="20"/>
        </w:rPr>
        <w:t xml:space="preserve"> </w:t>
      </w:r>
      <w:r w:rsidRPr="00795480">
        <w:rPr>
          <w:sz w:val="20"/>
          <w:szCs w:val="20"/>
        </w:rPr>
        <w:t>в</w:t>
      </w:r>
      <w:r w:rsidRPr="00795480">
        <w:rPr>
          <w:spacing w:val="15"/>
          <w:sz w:val="20"/>
          <w:szCs w:val="20"/>
        </w:rPr>
        <w:t xml:space="preserve"> </w:t>
      </w:r>
      <w:r w:rsidR="00E5241E" w:rsidRPr="00795480">
        <w:rPr>
          <w:spacing w:val="15"/>
          <w:sz w:val="20"/>
          <w:szCs w:val="20"/>
        </w:rPr>
        <w:t xml:space="preserve">сети </w:t>
      </w:r>
      <w:r w:rsidRPr="00795480">
        <w:rPr>
          <w:sz w:val="20"/>
          <w:szCs w:val="20"/>
        </w:rPr>
        <w:t>Интернет.</w:t>
      </w:r>
      <w:r w:rsidRPr="00795480">
        <w:rPr>
          <w:spacing w:val="2"/>
          <w:sz w:val="20"/>
          <w:szCs w:val="20"/>
        </w:rPr>
        <w:t xml:space="preserve"> </w:t>
      </w:r>
      <w:r w:rsidRPr="00795480">
        <w:rPr>
          <w:i/>
          <w:spacing w:val="1"/>
          <w:sz w:val="20"/>
          <w:szCs w:val="20"/>
        </w:rPr>
        <w:t>Проблема подлинност</w:t>
      </w:r>
      <w:r w:rsidRPr="00795480">
        <w:rPr>
          <w:i/>
          <w:sz w:val="20"/>
          <w:szCs w:val="20"/>
        </w:rPr>
        <w:t xml:space="preserve">и </w:t>
      </w:r>
      <w:r w:rsidRPr="00795480">
        <w:rPr>
          <w:i/>
          <w:spacing w:val="1"/>
          <w:sz w:val="20"/>
          <w:szCs w:val="20"/>
        </w:rPr>
        <w:t>полученно</w:t>
      </w:r>
      <w:r w:rsidRPr="00795480">
        <w:rPr>
          <w:i/>
          <w:sz w:val="20"/>
          <w:szCs w:val="20"/>
        </w:rPr>
        <w:t>й</w:t>
      </w:r>
      <w:r w:rsidRPr="00795480">
        <w:rPr>
          <w:i/>
          <w:spacing w:val="2"/>
          <w:sz w:val="20"/>
          <w:szCs w:val="20"/>
        </w:rPr>
        <w:t xml:space="preserve"> </w:t>
      </w:r>
      <w:r w:rsidRPr="00795480">
        <w:rPr>
          <w:i/>
          <w:spacing w:val="1"/>
          <w:sz w:val="20"/>
          <w:szCs w:val="20"/>
        </w:rPr>
        <w:t>информации</w:t>
      </w:r>
      <w:r w:rsidRPr="00795480">
        <w:rPr>
          <w:i/>
          <w:sz w:val="20"/>
          <w:szCs w:val="20"/>
        </w:rPr>
        <w:t xml:space="preserve">. </w:t>
      </w:r>
      <w:r w:rsidRPr="00795480">
        <w:rPr>
          <w:i/>
          <w:spacing w:val="1"/>
          <w:sz w:val="20"/>
          <w:szCs w:val="20"/>
        </w:rPr>
        <w:t>Электронна</w:t>
      </w:r>
      <w:r w:rsidRPr="00795480">
        <w:rPr>
          <w:i/>
          <w:sz w:val="20"/>
          <w:szCs w:val="20"/>
        </w:rPr>
        <w:t xml:space="preserve">я </w:t>
      </w:r>
      <w:r w:rsidRPr="00795480">
        <w:rPr>
          <w:i/>
          <w:spacing w:val="1"/>
          <w:sz w:val="20"/>
          <w:szCs w:val="20"/>
        </w:rPr>
        <w:t>подпись</w:t>
      </w:r>
      <w:r w:rsidRPr="00795480">
        <w:rPr>
          <w:i/>
          <w:sz w:val="20"/>
          <w:szCs w:val="20"/>
        </w:rPr>
        <w:t xml:space="preserve">, </w:t>
      </w:r>
      <w:r w:rsidRPr="00795480">
        <w:rPr>
          <w:i/>
          <w:spacing w:val="1"/>
          <w:sz w:val="20"/>
          <w:szCs w:val="20"/>
        </w:rPr>
        <w:t>сертифицированны</w:t>
      </w:r>
      <w:r w:rsidRPr="00795480">
        <w:rPr>
          <w:i/>
          <w:sz w:val="20"/>
          <w:szCs w:val="20"/>
        </w:rPr>
        <w:t xml:space="preserve">е </w:t>
      </w:r>
      <w:r w:rsidRPr="00795480">
        <w:rPr>
          <w:i/>
          <w:spacing w:val="1"/>
          <w:sz w:val="20"/>
          <w:szCs w:val="20"/>
        </w:rPr>
        <w:t>сайт</w:t>
      </w:r>
      <w:r w:rsidRPr="00795480">
        <w:rPr>
          <w:i/>
          <w:sz w:val="20"/>
          <w:szCs w:val="20"/>
        </w:rPr>
        <w:t>ы</w:t>
      </w:r>
      <w:r w:rsidRPr="00795480">
        <w:rPr>
          <w:i/>
          <w:spacing w:val="17"/>
          <w:sz w:val="20"/>
          <w:szCs w:val="20"/>
        </w:rPr>
        <w:t xml:space="preserve"> </w:t>
      </w:r>
      <w:r w:rsidRPr="00795480">
        <w:rPr>
          <w:i/>
          <w:sz w:val="20"/>
          <w:szCs w:val="20"/>
        </w:rPr>
        <w:t>и</w:t>
      </w:r>
      <w:r w:rsidRPr="00795480">
        <w:rPr>
          <w:i/>
          <w:spacing w:val="23"/>
          <w:sz w:val="20"/>
          <w:szCs w:val="20"/>
        </w:rPr>
        <w:t xml:space="preserve"> </w:t>
      </w:r>
      <w:r w:rsidRPr="00795480">
        <w:rPr>
          <w:i/>
          <w:spacing w:val="1"/>
          <w:sz w:val="20"/>
          <w:szCs w:val="20"/>
        </w:rPr>
        <w:t>документы</w:t>
      </w:r>
      <w:r w:rsidRPr="00795480">
        <w:rPr>
          <w:i/>
          <w:sz w:val="20"/>
          <w:szCs w:val="20"/>
        </w:rPr>
        <w:t>.</w:t>
      </w:r>
      <w:r w:rsidRPr="00795480">
        <w:rPr>
          <w:i/>
          <w:spacing w:val="8"/>
          <w:sz w:val="20"/>
          <w:szCs w:val="20"/>
        </w:rPr>
        <w:t xml:space="preserve"> </w:t>
      </w:r>
      <w:r w:rsidRPr="00795480">
        <w:rPr>
          <w:spacing w:val="1"/>
          <w:sz w:val="20"/>
          <w:szCs w:val="20"/>
        </w:rPr>
        <w:t>Метод</w:t>
      </w:r>
      <w:r w:rsidRPr="00795480">
        <w:rPr>
          <w:sz w:val="20"/>
          <w:szCs w:val="20"/>
        </w:rPr>
        <w:t>ы</w:t>
      </w:r>
      <w:r w:rsidRPr="00795480">
        <w:rPr>
          <w:spacing w:val="16"/>
          <w:sz w:val="20"/>
          <w:szCs w:val="20"/>
        </w:rPr>
        <w:t xml:space="preserve"> </w:t>
      </w:r>
      <w:r w:rsidRPr="00795480">
        <w:rPr>
          <w:spacing w:val="1"/>
          <w:sz w:val="20"/>
          <w:szCs w:val="20"/>
        </w:rPr>
        <w:t>индивидуальног</w:t>
      </w:r>
      <w:r w:rsidRPr="00795480">
        <w:rPr>
          <w:sz w:val="20"/>
          <w:szCs w:val="20"/>
        </w:rPr>
        <w:t>о</w:t>
      </w:r>
      <w:r w:rsidRPr="00795480">
        <w:rPr>
          <w:spacing w:val="4"/>
          <w:sz w:val="20"/>
          <w:szCs w:val="20"/>
        </w:rPr>
        <w:t xml:space="preserve"> </w:t>
      </w:r>
      <w:r w:rsidRPr="00795480">
        <w:rPr>
          <w:sz w:val="20"/>
          <w:szCs w:val="20"/>
        </w:rPr>
        <w:t xml:space="preserve">и </w:t>
      </w:r>
      <w:r w:rsidRPr="00795480">
        <w:rPr>
          <w:spacing w:val="1"/>
          <w:sz w:val="20"/>
          <w:szCs w:val="20"/>
        </w:rPr>
        <w:t>коллективног</w:t>
      </w:r>
      <w:r w:rsidRPr="00795480">
        <w:rPr>
          <w:sz w:val="20"/>
          <w:szCs w:val="20"/>
        </w:rPr>
        <w:t>о</w:t>
      </w:r>
      <w:r w:rsidRPr="00795480">
        <w:rPr>
          <w:spacing w:val="-2"/>
          <w:sz w:val="20"/>
          <w:szCs w:val="20"/>
        </w:rPr>
        <w:t xml:space="preserve"> </w:t>
      </w:r>
      <w:r w:rsidRPr="00795480">
        <w:rPr>
          <w:spacing w:val="1"/>
          <w:sz w:val="20"/>
          <w:szCs w:val="20"/>
        </w:rPr>
        <w:t>размещени</w:t>
      </w:r>
      <w:r w:rsidRPr="00795480">
        <w:rPr>
          <w:sz w:val="20"/>
          <w:szCs w:val="20"/>
        </w:rPr>
        <w:t>я</w:t>
      </w:r>
      <w:r w:rsidRPr="00795480">
        <w:rPr>
          <w:spacing w:val="2"/>
          <w:sz w:val="20"/>
          <w:szCs w:val="20"/>
        </w:rPr>
        <w:t xml:space="preserve"> </w:t>
      </w:r>
      <w:r w:rsidRPr="00795480">
        <w:rPr>
          <w:spacing w:val="1"/>
          <w:sz w:val="20"/>
          <w:szCs w:val="20"/>
        </w:rPr>
        <w:t>ново</w:t>
      </w:r>
      <w:r w:rsidRPr="00795480">
        <w:rPr>
          <w:sz w:val="20"/>
          <w:szCs w:val="20"/>
        </w:rPr>
        <w:t>й</w:t>
      </w:r>
      <w:r w:rsidRPr="00795480">
        <w:rPr>
          <w:spacing w:val="10"/>
          <w:sz w:val="20"/>
          <w:szCs w:val="20"/>
        </w:rPr>
        <w:t xml:space="preserve"> </w:t>
      </w:r>
      <w:r w:rsidRPr="00795480">
        <w:rPr>
          <w:spacing w:val="1"/>
          <w:sz w:val="20"/>
          <w:szCs w:val="20"/>
        </w:rPr>
        <w:t>информаци</w:t>
      </w:r>
      <w:r w:rsidRPr="00795480">
        <w:rPr>
          <w:sz w:val="20"/>
          <w:szCs w:val="20"/>
        </w:rPr>
        <w:t>и</w:t>
      </w:r>
      <w:r w:rsidRPr="00795480">
        <w:rPr>
          <w:spacing w:val="2"/>
          <w:sz w:val="20"/>
          <w:szCs w:val="20"/>
        </w:rPr>
        <w:t xml:space="preserve"> </w:t>
      </w:r>
      <w:r w:rsidRPr="00795480">
        <w:rPr>
          <w:sz w:val="20"/>
          <w:szCs w:val="20"/>
        </w:rPr>
        <w:t>в</w:t>
      </w:r>
      <w:r w:rsidRPr="00795480">
        <w:rPr>
          <w:spacing w:val="15"/>
          <w:sz w:val="20"/>
          <w:szCs w:val="20"/>
        </w:rPr>
        <w:t xml:space="preserve"> </w:t>
      </w:r>
      <w:r w:rsidR="00E5241E" w:rsidRPr="00795480">
        <w:rPr>
          <w:spacing w:val="15"/>
          <w:sz w:val="20"/>
          <w:szCs w:val="20"/>
        </w:rPr>
        <w:t xml:space="preserve">сети </w:t>
      </w:r>
      <w:r w:rsidRPr="00795480">
        <w:rPr>
          <w:spacing w:val="1"/>
          <w:sz w:val="20"/>
          <w:szCs w:val="20"/>
        </w:rPr>
        <w:t>Интернет</w:t>
      </w:r>
      <w:r w:rsidRPr="00795480">
        <w:rPr>
          <w:sz w:val="20"/>
          <w:szCs w:val="20"/>
        </w:rPr>
        <w:t>.</w:t>
      </w:r>
      <w:r w:rsidRPr="00795480">
        <w:rPr>
          <w:spacing w:val="3"/>
          <w:sz w:val="20"/>
          <w:szCs w:val="20"/>
        </w:rPr>
        <w:t xml:space="preserve"> </w:t>
      </w:r>
      <w:r w:rsidRPr="00795480">
        <w:rPr>
          <w:spacing w:val="1"/>
          <w:sz w:val="20"/>
          <w:szCs w:val="20"/>
        </w:rPr>
        <w:t>В</w:t>
      </w:r>
      <w:r w:rsidRPr="00795480">
        <w:rPr>
          <w:spacing w:val="-1"/>
          <w:sz w:val="20"/>
          <w:szCs w:val="20"/>
        </w:rPr>
        <w:t>з</w:t>
      </w:r>
      <w:r w:rsidRPr="00795480">
        <w:rPr>
          <w:spacing w:val="-2"/>
          <w:sz w:val="20"/>
          <w:szCs w:val="20"/>
        </w:rPr>
        <w:t>а</w:t>
      </w:r>
      <w:r w:rsidRPr="00795480">
        <w:rPr>
          <w:spacing w:val="2"/>
          <w:sz w:val="20"/>
          <w:szCs w:val="20"/>
        </w:rPr>
        <w:t>и</w:t>
      </w:r>
      <w:r w:rsidRPr="00795480">
        <w:rPr>
          <w:spacing w:val="1"/>
          <w:sz w:val="20"/>
          <w:szCs w:val="20"/>
        </w:rPr>
        <w:t>м</w:t>
      </w:r>
      <w:r w:rsidRPr="00795480">
        <w:rPr>
          <w:sz w:val="20"/>
          <w:szCs w:val="20"/>
        </w:rPr>
        <w:t>о</w:t>
      </w:r>
      <w:r w:rsidRPr="00795480">
        <w:rPr>
          <w:spacing w:val="2"/>
          <w:sz w:val="20"/>
          <w:szCs w:val="20"/>
        </w:rPr>
        <w:t>д</w:t>
      </w:r>
      <w:r w:rsidRPr="00795480">
        <w:rPr>
          <w:spacing w:val="-1"/>
          <w:sz w:val="20"/>
          <w:szCs w:val="20"/>
        </w:rPr>
        <w:t>е</w:t>
      </w:r>
      <w:r w:rsidRPr="00795480">
        <w:rPr>
          <w:spacing w:val="2"/>
          <w:sz w:val="20"/>
          <w:szCs w:val="20"/>
        </w:rPr>
        <w:t>й</w:t>
      </w:r>
      <w:r w:rsidRPr="00795480">
        <w:rPr>
          <w:spacing w:val="1"/>
          <w:sz w:val="20"/>
          <w:szCs w:val="20"/>
        </w:rPr>
        <w:t>с</w:t>
      </w:r>
      <w:r w:rsidRPr="00795480">
        <w:rPr>
          <w:spacing w:val="-2"/>
          <w:sz w:val="20"/>
          <w:szCs w:val="20"/>
        </w:rPr>
        <w:t>т</w:t>
      </w:r>
      <w:r w:rsidRPr="00795480">
        <w:rPr>
          <w:spacing w:val="1"/>
          <w:sz w:val="20"/>
          <w:szCs w:val="20"/>
        </w:rPr>
        <w:t xml:space="preserve">вие </w:t>
      </w:r>
      <w:r w:rsidRPr="00795480">
        <w:rPr>
          <w:spacing w:val="2"/>
          <w:sz w:val="20"/>
          <w:szCs w:val="20"/>
        </w:rPr>
        <w:t>н</w:t>
      </w:r>
      <w:r w:rsidRPr="00795480">
        <w:rPr>
          <w:sz w:val="20"/>
          <w:szCs w:val="20"/>
        </w:rPr>
        <w:t>а</w:t>
      </w:r>
      <w:r w:rsidRPr="00795480">
        <w:rPr>
          <w:spacing w:val="12"/>
          <w:sz w:val="20"/>
          <w:szCs w:val="20"/>
        </w:rPr>
        <w:t xml:space="preserve"> </w:t>
      </w:r>
      <w:r w:rsidRPr="00795480">
        <w:rPr>
          <w:spacing w:val="2"/>
          <w:sz w:val="20"/>
          <w:szCs w:val="20"/>
        </w:rPr>
        <w:t>о</w:t>
      </w:r>
      <w:r w:rsidRPr="00795480">
        <w:rPr>
          <w:spacing w:val="-1"/>
          <w:sz w:val="20"/>
          <w:szCs w:val="20"/>
        </w:rPr>
        <w:t>с</w:t>
      </w:r>
      <w:r w:rsidRPr="00795480">
        <w:rPr>
          <w:spacing w:val="2"/>
          <w:sz w:val="20"/>
          <w:szCs w:val="20"/>
        </w:rPr>
        <w:t>но</w:t>
      </w:r>
      <w:r w:rsidRPr="00795480">
        <w:rPr>
          <w:spacing w:val="-2"/>
          <w:sz w:val="20"/>
          <w:szCs w:val="20"/>
        </w:rPr>
        <w:t>в</w:t>
      </w:r>
      <w:r w:rsidRPr="00795480">
        <w:rPr>
          <w:sz w:val="20"/>
          <w:szCs w:val="20"/>
        </w:rPr>
        <w:t>е</w:t>
      </w:r>
      <w:r w:rsidRPr="00795480">
        <w:rPr>
          <w:spacing w:val="7"/>
          <w:sz w:val="20"/>
          <w:szCs w:val="20"/>
        </w:rPr>
        <w:t xml:space="preserve"> </w:t>
      </w:r>
      <w:r w:rsidRPr="00795480">
        <w:rPr>
          <w:spacing w:val="1"/>
          <w:sz w:val="20"/>
          <w:szCs w:val="20"/>
        </w:rPr>
        <w:t>к</w:t>
      </w:r>
      <w:r w:rsidRPr="00795480">
        <w:rPr>
          <w:spacing w:val="2"/>
          <w:sz w:val="20"/>
          <w:szCs w:val="20"/>
        </w:rPr>
        <w:t>о</w:t>
      </w:r>
      <w:r w:rsidRPr="00795480">
        <w:rPr>
          <w:spacing w:val="-2"/>
          <w:sz w:val="20"/>
          <w:szCs w:val="20"/>
        </w:rPr>
        <w:t>м</w:t>
      </w:r>
      <w:r w:rsidRPr="00795480">
        <w:rPr>
          <w:spacing w:val="2"/>
          <w:sz w:val="20"/>
          <w:szCs w:val="20"/>
        </w:rPr>
        <w:t>п</w:t>
      </w:r>
      <w:r w:rsidRPr="00795480">
        <w:rPr>
          <w:sz w:val="20"/>
          <w:szCs w:val="20"/>
        </w:rPr>
        <w:t>ью</w:t>
      </w:r>
      <w:r w:rsidRPr="00795480">
        <w:rPr>
          <w:spacing w:val="1"/>
          <w:sz w:val="20"/>
          <w:szCs w:val="20"/>
        </w:rPr>
        <w:t>те</w:t>
      </w:r>
      <w:r w:rsidRPr="00795480">
        <w:rPr>
          <w:sz w:val="20"/>
          <w:szCs w:val="20"/>
        </w:rPr>
        <w:t>р</w:t>
      </w:r>
      <w:r w:rsidRPr="00795480">
        <w:rPr>
          <w:spacing w:val="2"/>
          <w:sz w:val="20"/>
          <w:szCs w:val="20"/>
        </w:rPr>
        <w:t>н</w:t>
      </w:r>
      <w:r w:rsidRPr="00795480">
        <w:rPr>
          <w:sz w:val="20"/>
          <w:szCs w:val="20"/>
        </w:rPr>
        <w:t xml:space="preserve">ых </w:t>
      </w:r>
      <w:r w:rsidRPr="00795480">
        <w:rPr>
          <w:spacing w:val="1"/>
          <w:sz w:val="20"/>
          <w:szCs w:val="20"/>
        </w:rPr>
        <w:t>сет</w:t>
      </w:r>
      <w:r w:rsidRPr="00795480">
        <w:rPr>
          <w:spacing w:val="-1"/>
          <w:sz w:val="20"/>
          <w:szCs w:val="20"/>
        </w:rPr>
        <w:t>е</w:t>
      </w:r>
      <w:r w:rsidRPr="00795480">
        <w:rPr>
          <w:spacing w:val="2"/>
          <w:sz w:val="20"/>
          <w:szCs w:val="20"/>
        </w:rPr>
        <w:t>й</w:t>
      </w:r>
      <w:r w:rsidRPr="00795480">
        <w:rPr>
          <w:sz w:val="20"/>
          <w:szCs w:val="20"/>
        </w:rPr>
        <w:t>:</w:t>
      </w:r>
      <w:r w:rsidRPr="00795480">
        <w:rPr>
          <w:spacing w:val="11"/>
          <w:sz w:val="20"/>
          <w:szCs w:val="20"/>
        </w:rPr>
        <w:t xml:space="preserve"> </w:t>
      </w:r>
      <w:r w:rsidRPr="00795480">
        <w:rPr>
          <w:spacing w:val="1"/>
          <w:sz w:val="20"/>
          <w:szCs w:val="20"/>
        </w:rPr>
        <w:t>э</w:t>
      </w:r>
      <w:r w:rsidRPr="00795480">
        <w:rPr>
          <w:sz w:val="20"/>
          <w:szCs w:val="20"/>
        </w:rPr>
        <w:t>л</w:t>
      </w:r>
      <w:r w:rsidRPr="00795480">
        <w:rPr>
          <w:spacing w:val="1"/>
          <w:sz w:val="20"/>
          <w:szCs w:val="20"/>
        </w:rPr>
        <w:t>ек</w:t>
      </w:r>
      <w:r w:rsidRPr="00795480">
        <w:rPr>
          <w:spacing w:val="-1"/>
          <w:sz w:val="20"/>
          <w:szCs w:val="20"/>
        </w:rPr>
        <w:t>т</w:t>
      </w:r>
      <w:r w:rsidRPr="00795480">
        <w:rPr>
          <w:spacing w:val="2"/>
          <w:sz w:val="20"/>
          <w:szCs w:val="20"/>
        </w:rPr>
        <w:t>р</w:t>
      </w:r>
      <w:r w:rsidRPr="00795480">
        <w:rPr>
          <w:sz w:val="20"/>
          <w:szCs w:val="20"/>
        </w:rPr>
        <w:t>о</w:t>
      </w:r>
      <w:r w:rsidRPr="00795480">
        <w:rPr>
          <w:spacing w:val="2"/>
          <w:sz w:val="20"/>
          <w:szCs w:val="20"/>
        </w:rPr>
        <w:t>н</w:t>
      </w:r>
      <w:r w:rsidRPr="00795480">
        <w:rPr>
          <w:sz w:val="20"/>
          <w:szCs w:val="20"/>
        </w:rPr>
        <w:t>н</w:t>
      </w:r>
      <w:r w:rsidRPr="00795480">
        <w:rPr>
          <w:spacing w:val="1"/>
          <w:sz w:val="20"/>
          <w:szCs w:val="20"/>
        </w:rPr>
        <w:t>а</w:t>
      </w:r>
      <w:r w:rsidRPr="00795480">
        <w:rPr>
          <w:sz w:val="20"/>
          <w:szCs w:val="20"/>
        </w:rPr>
        <w:t>я</w:t>
      </w:r>
      <w:r w:rsidRPr="00795480">
        <w:rPr>
          <w:spacing w:val="3"/>
          <w:sz w:val="20"/>
          <w:szCs w:val="20"/>
        </w:rPr>
        <w:t xml:space="preserve"> </w:t>
      </w:r>
      <w:r w:rsidRPr="00795480">
        <w:rPr>
          <w:sz w:val="20"/>
          <w:szCs w:val="20"/>
        </w:rPr>
        <w:t>п</w:t>
      </w:r>
      <w:r w:rsidRPr="00795480">
        <w:rPr>
          <w:spacing w:val="2"/>
          <w:sz w:val="20"/>
          <w:szCs w:val="20"/>
        </w:rPr>
        <w:t>о</w:t>
      </w:r>
      <w:r w:rsidRPr="00795480">
        <w:rPr>
          <w:spacing w:val="1"/>
          <w:sz w:val="20"/>
          <w:szCs w:val="20"/>
        </w:rPr>
        <w:t>ч</w:t>
      </w:r>
      <w:r w:rsidRPr="00795480">
        <w:rPr>
          <w:spacing w:val="-1"/>
          <w:sz w:val="20"/>
          <w:szCs w:val="20"/>
        </w:rPr>
        <w:t>т</w:t>
      </w:r>
      <w:r w:rsidRPr="00795480">
        <w:rPr>
          <w:spacing w:val="1"/>
          <w:sz w:val="20"/>
          <w:szCs w:val="20"/>
        </w:rPr>
        <w:t>а</w:t>
      </w:r>
      <w:r w:rsidRPr="00795480">
        <w:rPr>
          <w:sz w:val="20"/>
          <w:szCs w:val="20"/>
        </w:rPr>
        <w:t>,</w:t>
      </w:r>
      <w:r w:rsidRPr="00795480">
        <w:rPr>
          <w:spacing w:val="10"/>
          <w:sz w:val="20"/>
          <w:szCs w:val="20"/>
        </w:rPr>
        <w:t xml:space="preserve"> </w:t>
      </w:r>
      <w:r w:rsidRPr="00795480">
        <w:rPr>
          <w:spacing w:val="1"/>
          <w:sz w:val="20"/>
          <w:szCs w:val="20"/>
        </w:rPr>
        <w:t>чат</w:t>
      </w:r>
      <w:r w:rsidRPr="00795480">
        <w:rPr>
          <w:sz w:val="20"/>
          <w:szCs w:val="20"/>
        </w:rPr>
        <w:t>,</w:t>
      </w:r>
      <w:r w:rsidRPr="00795480">
        <w:rPr>
          <w:spacing w:val="11"/>
          <w:sz w:val="20"/>
          <w:szCs w:val="20"/>
        </w:rPr>
        <w:t xml:space="preserve"> </w:t>
      </w:r>
      <w:r w:rsidRPr="00795480">
        <w:rPr>
          <w:spacing w:val="1"/>
          <w:sz w:val="20"/>
          <w:szCs w:val="20"/>
        </w:rPr>
        <w:t>ф</w:t>
      </w:r>
      <w:r w:rsidRPr="00795480">
        <w:rPr>
          <w:spacing w:val="2"/>
          <w:sz w:val="20"/>
          <w:szCs w:val="20"/>
        </w:rPr>
        <w:t>ор</w:t>
      </w:r>
      <w:r w:rsidRPr="00795480">
        <w:rPr>
          <w:spacing w:val="-3"/>
          <w:sz w:val="20"/>
          <w:szCs w:val="20"/>
        </w:rPr>
        <w:t>у</w:t>
      </w:r>
      <w:r w:rsidRPr="00795480">
        <w:rPr>
          <w:spacing w:val="1"/>
          <w:sz w:val="20"/>
          <w:szCs w:val="20"/>
        </w:rPr>
        <w:t>м</w:t>
      </w:r>
      <w:r w:rsidRPr="00795480">
        <w:rPr>
          <w:sz w:val="20"/>
          <w:szCs w:val="20"/>
        </w:rPr>
        <w:t xml:space="preserve">, </w:t>
      </w:r>
      <w:r w:rsidRPr="00795480">
        <w:rPr>
          <w:spacing w:val="1"/>
          <w:sz w:val="20"/>
          <w:szCs w:val="20"/>
        </w:rPr>
        <w:t>те</w:t>
      </w:r>
      <w:r w:rsidRPr="00795480">
        <w:rPr>
          <w:sz w:val="20"/>
          <w:szCs w:val="20"/>
        </w:rPr>
        <w:t>л</w:t>
      </w:r>
      <w:r w:rsidRPr="00795480">
        <w:rPr>
          <w:spacing w:val="1"/>
          <w:sz w:val="20"/>
          <w:szCs w:val="20"/>
        </w:rPr>
        <w:t>ек</w:t>
      </w:r>
      <w:r w:rsidRPr="00795480">
        <w:rPr>
          <w:spacing w:val="2"/>
          <w:sz w:val="20"/>
          <w:szCs w:val="20"/>
        </w:rPr>
        <w:t>о</w:t>
      </w:r>
      <w:r w:rsidRPr="00795480">
        <w:rPr>
          <w:sz w:val="20"/>
          <w:szCs w:val="20"/>
        </w:rPr>
        <w:t>н</w:t>
      </w:r>
      <w:r w:rsidRPr="00795480">
        <w:rPr>
          <w:spacing w:val="1"/>
          <w:sz w:val="20"/>
          <w:szCs w:val="20"/>
        </w:rPr>
        <w:t>фере</w:t>
      </w:r>
      <w:r w:rsidRPr="00795480">
        <w:rPr>
          <w:spacing w:val="-1"/>
          <w:sz w:val="20"/>
          <w:szCs w:val="20"/>
        </w:rPr>
        <w:t>н</w:t>
      </w:r>
      <w:r w:rsidRPr="00795480">
        <w:rPr>
          <w:spacing w:val="2"/>
          <w:sz w:val="20"/>
          <w:szCs w:val="20"/>
        </w:rPr>
        <w:t>ц</w:t>
      </w:r>
      <w:r w:rsidRPr="00795480">
        <w:rPr>
          <w:sz w:val="20"/>
          <w:szCs w:val="20"/>
        </w:rPr>
        <w:t>ия</w:t>
      </w:r>
      <w:r w:rsidRPr="00795480">
        <w:rPr>
          <w:spacing w:val="-20"/>
          <w:sz w:val="20"/>
          <w:szCs w:val="20"/>
        </w:rPr>
        <w:t xml:space="preserve"> </w:t>
      </w:r>
      <w:r w:rsidRPr="00795480">
        <w:rPr>
          <w:sz w:val="20"/>
          <w:szCs w:val="20"/>
        </w:rPr>
        <w:t xml:space="preserve">и </w:t>
      </w:r>
      <w:r w:rsidRPr="00795480">
        <w:rPr>
          <w:spacing w:val="2"/>
          <w:sz w:val="20"/>
          <w:szCs w:val="20"/>
        </w:rPr>
        <w:t>др</w:t>
      </w:r>
      <w:r w:rsidRPr="00795480">
        <w:rPr>
          <w:sz w:val="20"/>
          <w:szCs w:val="20"/>
        </w:rPr>
        <w:t>.</w:t>
      </w:r>
    </w:p>
    <w:p w14:paraId="01363724" w14:textId="77777777" w:rsidR="009A01D5" w:rsidRPr="00795480" w:rsidRDefault="009A01D5" w:rsidP="007C424B">
      <w:pPr>
        <w:jc w:val="both"/>
        <w:rPr>
          <w:sz w:val="20"/>
          <w:szCs w:val="20"/>
        </w:rPr>
      </w:pPr>
      <w:r w:rsidRPr="00795480">
        <w:rPr>
          <w:spacing w:val="1"/>
          <w:sz w:val="20"/>
          <w:szCs w:val="20"/>
        </w:rPr>
        <w:t>Гигиенические</w:t>
      </w:r>
      <w:r w:rsidRPr="00795480">
        <w:rPr>
          <w:sz w:val="20"/>
          <w:szCs w:val="20"/>
        </w:rPr>
        <w:t>,</w:t>
      </w:r>
      <w:r w:rsidRPr="00795480">
        <w:rPr>
          <w:spacing w:val="1"/>
          <w:sz w:val="20"/>
          <w:szCs w:val="20"/>
        </w:rPr>
        <w:t xml:space="preserve"> эргономически</w:t>
      </w:r>
      <w:r w:rsidRPr="00795480">
        <w:rPr>
          <w:sz w:val="20"/>
          <w:szCs w:val="20"/>
        </w:rPr>
        <w:t>е и</w:t>
      </w:r>
      <w:r w:rsidRPr="00795480">
        <w:rPr>
          <w:spacing w:val="18"/>
          <w:sz w:val="20"/>
          <w:szCs w:val="20"/>
        </w:rPr>
        <w:t xml:space="preserve"> </w:t>
      </w:r>
      <w:r w:rsidRPr="00795480">
        <w:rPr>
          <w:spacing w:val="1"/>
          <w:sz w:val="20"/>
          <w:szCs w:val="20"/>
        </w:rPr>
        <w:t>технически</w:t>
      </w:r>
      <w:r w:rsidRPr="00795480">
        <w:rPr>
          <w:sz w:val="20"/>
          <w:szCs w:val="20"/>
        </w:rPr>
        <w:t>е</w:t>
      </w:r>
      <w:r w:rsidRPr="00795480">
        <w:rPr>
          <w:spacing w:val="4"/>
          <w:sz w:val="20"/>
          <w:szCs w:val="20"/>
        </w:rPr>
        <w:t xml:space="preserve"> </w:t>
      </w:r>
      <w:r w:rsidRPr="00795480">
        <w:rPr>
          <w:spacing w:val="1"/>
          <w:sz w:val="20"/>
          <w:szCs w:val="20"/>
        </w:rPr>
        <w:t>услови</w:t>
      </w:r>
      <w:r w:rsidRPr="00795480">
        <w:rPr>
          <w:sz w:val="20"/>
          <w:szCs w:val="20"/>
        </w:rPr>
        <w:t>я</w:t>
      </w:r>
      <w:r w:rsidRPr="00795480">
        <w:rPr>
          <w:spacing w:val="10"/>
          <w:sz w:val="20"/>
          <w:szCs w:val="20"/>
        </w:rPr>
        <w:t xml:space="preserve"> </w:t>
      </w:r>
      <w:r w:rsidRPr="00795480">
        <w:rPr>
          <w:spacing w:val="1"/>
          <w:sz w:val="20"/>
          <w:szCs w:val="20"/>
        </w:rPr>
        <w:t>эксплуатации средст</w:t>
      </w:r>
      <w:r w:rsidRPr="00795480">
        <w:rPr>
          <w:sz w:val="20"/>
          <w:szCs w:val="20"/>
        </w:rPr>
        <w:t>в</w:t>
      </w:r>
      <w:r w:rsidRPr="00795480">
        <w:rPr>
          <w:spacing w:val="11"/>
          <w:sz w:val="20"/>
          <w:szCs w:val="20"/>
        </w:rPr>
        <w:t xml:space="preserve"> </w:t>
      </w:r>
      <w:r w:rsidRPr="00795480">
        <w:rPr>
          <w:spacing w:val="1"/>
          <w:sz w:val="20"/>
          <w:szCs w:val="20"/>
        </w:rPr>
        <w:t>ИКТ</w:t>
      </w:r>
      <w:r w:rsidRPr="00795480">
        <w:rPr>
          <w:sz w:val="20"/>
          <w:szCs w:val="20"/>
        </w:rPr>
        <w:t>.</w:t>
      </w:r>
      <w:r w:rsidRPr="00795480">
        <w:rPr>
          <w:spacing w:val="13"/>
          <w:sz w:val="20"/>
          <w:szCs w:val="20"/>
        </w:rPr>
        <w:t xml:space="preserve"> </w:t>
      </w:r>
      <w:r w:rsidRPr="00795480">
        <w:rPr>
          <w:spacing w:val="1"/>
          <w:sz w:val="20"/>
          <w:szCs w:val="20"/>
        </w:rPr>
        <w:t>Экономические</w:t>
      </w:r>
      <w:r w:rsidRPr="00795480">
        <w:rPr>
          <w:sz w:val="20"/>
          <w:szCs w:val="20"/>
        </w:rPr>
        <w:t xml:space="preserve">, </w:t>
      </w:r>
      <w:r w:rsidRPr="00795480">
        <w:rPr>
          <w:spacing w:val="1"/>
          <w:sz w:val="20"/>
          <w:szCs w:val="20"/>
        </w:rPr>
        <w:t>правовы</w:t>
      </w:r>
      <w:r w:rsidRPr="00795480">
        <w:rPr>
          <w:sz w:val="20"/>
          <w:szCs w:val="20"/>
        </w:rPr>
        <w:t>е</w:t>
      </w:r>
      <w:r w:rsidRPr="00795480">
        <w:rPr>
          <w:spacing w:val="9"/>
          <w:sz w:val="20"/>
          <w:szCs w:val="20"/>
        </w:rPr>
        <w:t xml:space="preserve"> </w:t>
      </w:r>
      <w:r w:rsidRPr="00795480">
        <w:rPr>
          <w:sz w:val="20"/>
          <w:szCs w:val="20"/>
        </w:rPr>
        <w:t>и</w:t>
      </w:r>
      <w:r w:rsidRPr="00795480">
        <w:rPr>
          <w:spacing w:val="19"/>
          <w:sz w:val="20"/>
          <w:szCs w:val="20"/>
        </w:rPr>
        <w:t xml:space="preserve"> </w:t>
      </w:r>
      <w:r w:rsidRPr="00795480">
        <w:rPr>
          <w:spacing w:val="1"/>
          <w:sz w:val="20"/>
          <w:szCs w:val="20"/>
        </w:rPr>
        <w:t>этически</w:t>
      </w:r>
      <w:r w:rsidRPr="00795480">
        <w:rPr>
          <w:sz w:val="20"/>
          <w:szCs w:val="20"/>
        </w:rPr>
        <w:t>е</w:t>
      </w:r>
      <w:r w:rsidRPr="00795480">
        <w:rPr>
          <w:spacing w:val="9"/>
          <w:sz w:val="20"/>
          <w:szCs w:val="20"/>
        </w:rPr>
        <w:t xml:space="preserve"> </w:t>
      </w:r>
      <w:r w:rsidRPr="00795480">
        <w:rPr>
          <w:spacing w:val="1"/>
          <w:sz w:val="20"/>
          <w:szCs w:val="20"/>
        </w:rPr>
        <w:t>аспект</w:t>
      </w:r>
      <w:r w:rsidRPr="00795480">
        <w:rPr>
          <w:sz w:val="20"/>
          <w:szCs w:val="20"/>
        </w:rPr>
        <w:t>ы</w:t>
      </w:r>
      <w:r w:rsidRPr="00795480">
        <w:rPr>
          <w:spacing w:val="11"/>
          <w:sz w:val="20"/>
          <w:szCs w:val="20"/>
        </w:rPr>
        <w:t xml:space="preserve"> </w:t>
      </w:r>
      <w:r w:rsidRPr="00795480">
        <w:rPr>
          <w:spacing w:val="1"/>
          <w:sz w:val="20"/>
          <w:szCs w:val="20"/>
        </w:rPr>
        <w:t>и</w:t>
      </w:r>
      <w:r w:rsidRPr="00795480">
        <w:rPr>
          <w:sz w:val="20"/>
          <w:szCs w:val="20"/>
        </w:rPr>
        <w:t xml:space="preserve">х </w:t>
      </w:r>
      <w:r w:rsidRPr="00795480">
        <w:rPr>
          <w:spacing w:val="1"/>
          <w:sz w:val="20"/>
          <w:szCs w:val="20"/>
        </w:rPr>
        <w:t>использования</w:t>
      </w:r>
      <w:r w:rsidRPr="00795480">
        <w:rPr>
          <w:sz w:val="20"/>
          <w:szCs w:val="20"/>
        </w:rPr>
        <w:t xml:space="preserve">. </w:t>
      </w:r>
      <w:r w:rsidRPr="00795480">
        <w:rPr>
          <w:spacing w:val="1"/>
          <w:sz w:val="20"/>
          <w:szCs w:val="20"/>
        </w:rPr>
        <w:t>Лична</w:t>
      </w:r>
      <w:r w:rsidRPr="00795480">
        <w:rPr>
          <w:sz w:val="20"/>
          <w:szCs w:val="20"/>
        </w:rPr>
        <w:t>я</w:t>
      </w:r>
      <w:r w:rsidRPr="00795480">
        <w:rPr>
          <w:spacing w:val="11"/>
          <w:sz w:val="20"/>
          <w:szCs w:val="20"/>
        </w:rPr>
        <w:t xml:space="preserve"> </w:t>
      </w:r>
      <w:r w:rsidRPr="00795480">
        <w:rPr>
          <w:spacing w:val="1"/>
          <w:sz w:val="20"/>
          <w:szCs w:val="20"/>
        </w:rPr>
        <w:t>информация</w:t>
      </w:r>
      <w:r w:rsidRPr="00795480">
        <w:rPr>
          <w:sz w:val="20"/>
          <w:szCs w:val="20"/>
        </w:rPr>
        <w:t>,</w:t>
      </w:r>
      <w:r w:rsidRPr="00795480">
        <w:rPr>
          <w:spacing w:val="3"/>
          <w:sz w:val="20"/>
          <w:szCs w:val="20"/>
        </w:rPr>
        <w:t xml:space="preserve"> </w:t>
      </w:r>
      <w:r w:rsidRPr="00795480">
        <w:rPr>
          <w:spacing w:val="1"/>
          <w:sz w:val="20"/>
          <w:szCs w:val="20"/>
        </w:rPr>
        <w:t>средств</w:t>
      </w:r>
      <w:r w:rsidRPr="00795480">
        <w:rPr>
          <w:sz w:val="20"/>
          <w:szCs w:val="20"/>
        </w:rPr>
        <w:t>а</w:t>
      </w:r>
      <w:r w:rsidRPr="00795480">
        <w:rPr>
          <w:spacing w:val="9"/>
          <w:sz w:val="20"/>
          <w:szCs w:val="20"/>
        </w:rPr>
        <w:t xml:space="preserve"> </w:t>
      </w:r>
      <w:r w:rsidRPr="00795480">
        <w:rPr>
          <w:spacing w:val="1"/>
          <w:sz w:val="20"/>
          <w:szCs w:val="20"/>
        </w:rPr>
        <w:t>е</w:t>
      </w:r>
      <w:r w:rsidRPr="00795480">
        <w:rPr>
          <w:sz w:val="20"/>
          <w:szCs w:val="20"/>
        </w:rPr>
        <w:t>е</w:t>
      </w:r>
      <w:r w:rsidRPr="00795480">
        <w:rPr>
          <w:spacing w:val="17"/>
          <w:sz w:val="20"/>
          <w:szCs w:val="20"/>
        </w:rPr>
        <w:t xml:space="preserve"> </w:t>
      </w:r>
      <w:r w:rsidRPr="00795480">
        <w:rPr>
          <w:spacing w:val="1"/>
          <w:sz w:val="20"/>
          <w:szCs w:val="20"/>
        </w:rPr>
        <w:t>защиты</w:t>
      </w:r>
      <w:r w:rsidRPr="00795480">
        <w:rPr>
          <w:sz w:val="20"/>
          <w:szCs w:val="20"/>
        </w:rPr>
        <w:t>.</w:t>
      </w:r>
      <w:r w:rsidRPr="00795480">
        <w:rPr>
          <w:spacing w:val="9"/>
          <w:sz w:val="20"/>
          <w:szCs w:val="20"/>
        </w:rPr>
        <w:t xml:space="preserve"> </w:t>
      </w:r>
      <w:r w:rsidRPr="00795480">
        <w:rPr>
          <w:spacing w:val="1"/>
          <w:sz w:val="20"/>
          <w:szCs w:val="20"/>
        </w:rPr>
        <w:t>Организация личног</w:t>
      </w:r>
      <w:r w:rsidRPr="00795480">
        <w:rPr>
          <w:sz w:val="20"/>
          <w:szCs w:val="20"/>
        </w:rPr>
        <w:t>о</w:t>
      </w:r>
      <w:r w:rsidRPr="00795480">
        <w:rPr>
          <w:spacing w:val="-10"/>
          <w:sz w:val="20"/>
          <w:szCs w:val="20"/>
        </w:rPr>
        <w:t xml:space="preserve"> </w:t>
      </w:r>
      <w:r w:rsidRPr="00795480">
        <w:rPr>
          <w:spacing w:val="1"/>
          <w:sz w:val="20"/>
          <w:szCs w:val="20"/>
        </w:rPr>
        <w:t>информационног</w:t>
      </w:r>
      <w:r w:rsidRPr="00795480">
        <w:rPr>
          <w:sz w:val="20"/>
          <w:szCs w:val="20"/>
        </w:rPr>
        <w:t>о</w:t>
      </w:r>
      <w:r w:rsidRPr="00795480">
        <w:rPr>
          <w:spacing w:val="-22"/>
          <w:sz w:val="20"/>
          <w:szCs w:val="20"/>
        </w:rPr>
        <w:t xml:space="preserve"> </w:t>
      </w:r>
      <w:r w:rsidRPr="00795480">
        <w:rPr>
          <w:spacing w:val="1"/>
          <w:sz w:val="20"/>
          <w:szCs w:val="20"/>
        </w:rPr>
        <w:t>пространства</w:t>
      </w:r>
      <w:r w:rsidRPr="00795480">
        <w:rPr>
          <w:sz w:val="20"/>
          <w:szCs w:val="20"/>
        </w:rPr>
        <w:t>.</w:t>
      </w:r>
    </w:p>
    <w:p w14:paraId="17EE1CEC" w14:textId="77777777" w:rsidR="009A01D5" w:rsidRPr="00795480" w:rsidRDefault="009A01D5" w:rsidP="007C424B">
      <w:pPr>
        <w:jc w:val="both"/>
        <w:rPr>
          <w:i/>
          <w:sz w:val="20"/>
          <w:szCs w:val="20"/>
        </w:rPr>
      </w:pPr>
      <w:r w:rsidRPr="00795480">
        <w:rPr>
          <w:spacing w:val="1"/>
          <w:sz w:val="20"/>
          <w:szCs w:val="20"/>
        </w:rPr>
        <w:t>Основны</w:t>
      </w:r>
      <w:r w:rsidRPr="00795480">
        <w:rPr>
          <w:sz w:val="20"/>
          <w:szCs w:val="20"/>
        </w:rPr>
        <w:t xml:space="preserve">е </w:t>
      </w:r>
      <w:r w:rsidRPr="00795480">
        <w:rPr>
          <w:spacing w:val="1"/>
          <w:sz w:val="20"/>
          <w:szCs w:val="20"/>
        </w:rPr>
        <w:t>этап</w:t>
      </w:r>
      <w:r w:rsidRPr="00795480">
        <w:rPr>
          <w:sz w:val="20"/>
          <w:szCs w:val="20"/>
        </w:rPr>
        <w:t xml:space="preserve">ы и </w:t>
      </w:r>
      <w:r w:rsidRPr="00795480">
        <w:rPr>
          <w:spacing w:val="1"/>
          <w:sz w:val="20"/>
          <w:szCs w:val="20"/>
        </w:rPr>
        <w:t>тенденци</w:t>
      </w:r>
      <w:r w:rsidRPr="00795480">
        <w:rPr>
          <w:sz w:val="20"/>
          <w:szCs w:val="20"/>
        </w:rPr>
        <w:t xml:space="preserve">и </w:t>
      </w:r>
      <w:r w:rsidRPr="00795480">
        <w:rPr>
          <w:spacing w:val="1"/>
          <w:sz w:val="20"/>
          <w:szCs w:val="20"/>
        </w:rPr>
        <w:t>развити</w:t>
      </w:r>
      <w:r w:rsidRPr="00795480">
        <w:rPr>
          <w:sz w:val="20"/>
          <w:szCs w:val="20"/>
        </w:rPr>
        <w:t xml:space="preserve">я </w:t>
      </w:r>
      <w:r w:rsidRPr="00795480">
        <w:rPr>
          <w:spacing w:val="1"/>
          <w:sz w:val="20"/>
          <w:szCs w:val="20"/>
        </w:rPr>
        <w:t>ИКТ</w:t>
      </w:r>
      <w:r w:rsidRPr="00795480">
        <w:rPr>
          <w:sz w:val="20"/>
          <w:szCs w:val="20"/>
        </w:rPr>
        <w:t>. Стандарты в сфере информатики</w:t>
      </w:r>
      <w:r w:rsidRPr="00795480">
        <w:rPr>
          <w:spacing w:val="-6"/>
          <w:sz w:val="20"/>
          <w:szCs w:val="20"/>
        </w:rPr>
        <w:t xml:space="preserve"> </w:t>
      </w:r>
      <w:r w:rsidRPr="00795480">
        <w:rPr>
          <w:sz w:val="20"/>
          <w:szCs w:val="20"/>
        </w:rPr>
        <w:t>и</w:t>
      </w:r>
      <w:r w:rsidRPr="00795480">
        <w:rPr>
          <w:spacing w:val="8"/>
          <w:sz w:val="20"/>
          <w:szCs w:val="20"/>
        </w:rPr>
        <w:t xml:space="preserve"> </w:t>
      </w:r>
      <w:r w:rsidRPr="00795480">
        <w:rPr>
          <w:sz w:val="20"/>
          <w:szCs w:val="20"/>
        </w:rPr>
        <w:t>ИКТ.</w:t>
      </w:r>
      <w:r w:rsidRPr="00795480">
        <w:rPr>
          <w:spacing w:val="4"/>
          <w:sz w:val="20"/>
          <w:szCs w:val="20"/>
        </w:rPr>
        <w:t xml:space="preserve"> </w:t>
      </w:r>
      <w:r w:rsidRPr="00795480">
        <w:rPr>
          <w:i/>
          <w:sz w:val="20"/>
          <w:szCs w:val="20"/>
        </w:rPr>
        <w:t xml:space="preserve">Стандартизация и стандарты в сфере информатики и ИКТ докомпьютерной эры (запись чисел, </w:t>
      </w:r>
      <w:r w:rsidRPr="00795480">
        <w:rPr>
          <w:i/>
          <w:sz w:val="20"/>
          <w:szCs w:val="20"/>
        </w:rPr>
        <w:lastRenderedPageBreak/>
        <w:t xml:space="preserve">алфавитов национальных языков и др.) и компьютерной эры (языки программирования, адресация в </w:t>
      </w:r>
      <w:r w:rsidR="00E5241E" w:rsidRPr="00795480">
        <w:rPr>
          <w:i/>
          <w:sz w:val="20"/>
          <w:szCs w:val="20"/>
        </w:rPr>
        <w:t xml:space="preserve">сети </w:t>
      </w:r>
      <w:r w:rsidRPr="00795480">
        <w:rPr>
          <w:i/>
          <w:sz w:val="20"/>
          <w:szCs w:val="20"/>
        </w:rPr>
        <w:t>Интернет и др.).</w:t>
      </w:r>
    </w:p>
    <w:p w14:paraId="24D85018" w14:textId="77777777" w:rsidR="00B540EE" w:rsidRPr="00795480" w:rsidRDefault="00B540EE" w:rsidP="007C424B">
      <w:pPr>
        <w:jc w:val="both"/>
        <w:rPr>
          <w:sz w:val="20"/>
          <w:szCs w:val="20"/>
        </w:rPr>
      </w:pPr>
    </w:p>
    <w:p w14:paraId="19857D34" w14:textId="13A658A0" w:rsidR="00B540EE" w:rsidRPr="00795480" w:rsidRDefault="00F17097" w:rsidP="007C424B">
      <w:pPr>
        <w:pStyle w:val="4"/>
        <w:spacing w:line="240" w:lineRule="auto"/>
        <w:rPr>
          <w:sz w:val="20"/>
          <w:szCs w:val="20"/>
        </w:rPr>
      </w:pPr>
      <w:bookmarkStart w:id="294" w:name="_Toc409691710"/>
      <w:bookmarkStart w:id="295" w:name="_Toc410654035"/>
      <w:bookmarkStart w:id="296" w:name="_Toc414553246"/>
      <w:r w:rsidRPr="00795480">
        <w:rPr>
          <w:sz w:val="20"/>
          <w:szCs w:val="20"/>
        </w:rPr>
        <w:t>2.2.2.</w:t>
      </w:r>
      <w:r w:rsidR="00A83873" w:rsidRPr="00795480">
        <w:rPr>
          <w:sz w:val="20"/>
          <w:szCs w:val="20"/>
        </w:rPr>
        <w:t>9</w:t>
      </w:r>
      <w:r w:rsidRPr="00795480">
        <w:rPr>
          <w:sz w:val="20"/>
          <w:szCs w:val="20"/>
        </w:rPr>
        <w:t xml:space="preserve">. </w:t>
      </w:r>
      <w:r w:rsidR="00B540EE" w:rsidRPr="00795480">
        <w:rPr>
          <w:sz w:val="20"/>
          <w:szCs w:val="20"/>
        </w:rPr>
        <w:t>Физика</w:t>
      </w:r>
      <w:bookmarkEnd w:id="294"/>
      <w:bookmarkEnd w:id="295"/>
      <w:bookmarkEnd w:id="296"/>
    </w:p>
    <w:p w14:paraId="3120F2DE" w14:textId="77777777" w:rsidR="00B30F8B" w:rsidRPr="00795480" w:rsidRDefault="00B30F8B" w:rsidP="007C424B">
      <w:pPr>
        <w:jc w:val="both"/>
        <w:rPr>
          <w:sz w:val="20"/>
          <w:szCs w:val="20"/>
        </w:rPr>
      </w:pPr>
      <w:r w:rsidRPr="00795480">
        <w:rPr>
          <w:sz w:val="20"/>
          <w:szCs w:val="20"/>
        </w:rPr>
        <w:t xml:space="preserve">Физическое образование в основной школе должно обеспечить </w:t>
      </w:r>
      <w:r w:rsidRPr="00795480">
        <w:rPr>
          <w:color w:val="000000"/>
          <w:sz w:val="20"/>
          <w:szCs w:val="20"/>
        </w:rPr>
        <w:t>формирование у обучающихся представлений о научной картине мира – важного ресурса научно-технического прогресса</w:t>
      </w:r>
      <w:r w:rsidRPr="00795480">
        <w:rPr>
          <w:sz w:val="20"/>
          <w:szCs w:val="20"/>
        </w:rPr>
        <w:t xml:space="preserve">, </w:t>
      </w:r>
      <w:r w:rsidRPr="00795480">
        <w:rPr>
          <w:color w:val="000000"/>
          <w:sz w:val="20"/>
          <w:szCs w:val="20"/>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795480">
        <w:rPr>
          <w:sz w:val="20"/>
          <w:szCs w:val="20"/>
        </w:rPr>
        <w:t>решении инженерно-технических и научно-исследовательских задач.</w:t>
      </w:r>
    </w:p>
    <w:p w14:paraId="58120EF8" w14:textId="77777777" w:rsidR="00B30F8B" w:rsidRPr="00795480" w:rsidRDefault="00B30F8B" w:rsidP="007C424B">
      <w:pPr>
        <w:jc w:val="both"/>
        <w:rPr>
          <w:sz w:val="20"/>
          <w:szCs w:val="20"/>
        </w:rPr>
      </w:pPr>
      <w:r w:rsidRPr="00795480">
        <w:rPr>
          <w:sz w:val="20"/>
          <w:szCs w:val="20"/>
        </w:rPr>
        <w:t xml:space="preserve">Освоение учебного предмета «Физика» направлено на развитие у обучающихся </w:t>
      </w:r>
      <w:r w:rsidRPr="00795480">
        <w:rPr>
          <w:color w:val="000000"/>
          <w:sz w:val="20"/>
          <w:szCs w:val="20"/>
        </w:rPr>
        <w:t>представлений о строении, свойствах, законах существования и движения материи</w:t>
      </w:r>
      <w:r w:rsidRPr="00795480">
        <w:rPr>
          <w:sz w:val="20"/>
          <w:szCs w:val="20"/>
        </w:rPr>
        <w:t xml:space="preserve">, </w:t>
      </w:r>
      <w:r w:rsidRPr="00795480">
        <w:rPr>
          <w:color w:val="000000"/>
          <w:sz w:val="20"/>
          <w:szCs w:val="20"/>
        </w:rPr>
        <w:t xml:space="preserve">на освоение обучающимися общих законов и закономерностей природных явлений, </w:t>
      </w:r>
      <w:r w:rsidRPr="00795480">
        <w:rPr>
          <w:sz w:val="20"/>
          <w:szCs w:val="20"/>
        </w:rPr>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47D519E5" w14:textId="77777777" w:rsidR="00B30F8B" w:rsidRPr="00795480" w:rsidRDefault="00B30F8B" w:rsidP="007C424B">
      <w:pPr>
        <w:jc w:val="both"/>
        <w:rPr>
          <w:sz w:val="20"/>
          <w:szCs w:val="20"/>
        </w:rPr>
      </w:pPr>
      <w:r w:rsidRPr="00795480">
        <w:rPr>
          <w:sz w:val="20"/>
          <w:szCs w:val="20"/>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795480">
        <w:rPr>
          <w:color w:val="000000"/>
          <w:sz w:val="20"/>
          <w:szCs w:val="20"/>
        </w:rPr>
        <w:t>естественно-научные исследования и эксперименты</w:t>
      </w:r>
      <w:r w:rsidRPr="00795480">
        <w:rPr>
          <w:sz w:val="20"/>
          <w:szCs w:val="20"/>
        </w:rPr>
        <w:t>, анализировать полученные результаты, представлять и научно аргументировать полученные выводы.</w:t>
      </w:r>
    </w:p>
    <w:p w14:paraId="554F4799" w14:textId="77777777" w:rsidR="00B30F8B" w:rsidRPr="00795480" w:rsidRDefault="00B30F8B" w:rsidP="007C424B">
      <w:pPr>
        <w:jc w:val="both"/>
        <w:rPr>
          <w:sz w:val="20"/>
          <w:szCs w:val="20"/>
        </w:rPr>
      </w:pPr>
      <w:r w:rsidRPr="00795480">
        <w:rPr>
          <w:sz w:val="20"/>
          <w:szCs w:val="20"/>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14:paraId="5D7A9784" w14:textId="77777777" w:rsidR="00E32CA3" w:rsidRPr="00795480" w:rsidRDefault="00E32CA3" w:rsidP="007C424B">
      <w:pPr>
        <w:tabs>
          <w:tab w:val="left" w:pos="851"/>
        </w:tabs>
        <w:autoSpaceDE w:val="0"/>
        <w:autoSpaceDN w:val="0"/>
        <w:adjustRightInd w:val="0"/>
        <w:jc w:val="both"/>
        <w:rPr>
          <w:color w:val="000000"/>
          <w:sz w:val="20"/>
          <w:szCs w:val="20"/>
        </w:rPr>
      </w:pPr>
    </w:p>
    <w:p w14:paraId="4313821D" w14:textId="77777777" w:rsidR="00B540EE" w:rsidRPr="00795480" w:rsidRDefault="00B540EE" w:rsidP="007C424B">
      <w:pPr>
        <w:widowControl w:val="0"/>
        <w:tabs>
          <w:tab w:val="left" w:pos="709"/>
          <w:tab w:val="left" w:pos="989"/>
        </w:tabs>
        <w:ind w:firstLine="851"/>
        <w:jc w:val="both"/>
        <w:rPr>
          <w:b/>
          <w:color w:val="000000"/>
          <w:sz w:val="20"/>
          <w:szCs w:val="20"/>
        </w:rPr>
      </w:pPr>
      <w:r w:rsidRPr="00795480">
        <w:rPr>
          <w:b/>
          <w:color w:val="000000"/>
          <w:sz w:val="20"/>
          <w:szCs w:val="20"/>
        </w:rPr>
        <w:t>Физика и физические методы изучения природы</w:t>
      </w:r>
    </w:p>
    <w:p w14:paraId="5E73603C" w14:textId="77777777" w:rsidR="00B540EE" w:rsidRPr="00795480" w:rsidRDefault="00B540EE" w:rsidP="007C424B">
      <w:pPr>
        <w:tabs>
          <w:tab w:val="left" w:pos="851"/>
        </w:tabs>
        <w:jc w:val="both"/>
        <w:rPr>
          <w:bCs/>
          <w:color w:val="000000"/>
          <w:sz w:val="20"/>
          <w:szCs w:val="20"/>
        </w:rPr>
      </w:pPr>
      <w:r w:rsidRPr="00795480">
        <w:rPr>
          <w:color w:val="000000"/>
          <w:sz w:val="20"/>
          <w:szCs w:val="20"/>
        </w:rPr>
        <w:t xml:space="preserve">Физика </w:t>
      </w:r>
      <w:r w:rsidR="009F45E5" w:rsidRPr="00795480">
        <w:rPr>
          <w:color w:val="000000"/>
          <w:sz w:val="20"/>
          <w:szCs w:val="20"/>
        </w:rPr>
        <w:t>–</w:t>
      </w:r>
      <w:r w:rsidRPr="00795480">
        <w:rPr>
          <w:color w:val="000000"/>
          <w:sz w:val="20"/>
          <w:szCs w:val="20"/>
        </w:rPr>
        <w:t xml:space="preserve"> наука о природе. </w:t>
      </w:r>
      <w:r w:rsidRPr="00795480">
        <w:rPr>
          <w:bCs/>
          <w:color w:val="000000"/>
          <w:sz w:val="20"/>
          <w:szCs w:val="20"/>
        </w:rPr>
        <w:t>Физические тела и явления. Наблюдение и описание физических явлений. Физический эксперимент. Моделирование явлений и объектов природы.</w:t>
      </w:r>
    </w:p>
    <w:p w14:paraId="0B3FC580" w14:textId="77777777" w:rsidR="00B540EE" w:rsidRPr="00795480" w:rsidRDefault="00B540EE" w:rsidP="007C424B">
      <w:pPr>
        <w:tabs>
          <w:tab w:val="left" w:pos="851"/>
        </w:tabs>
        <w:jc w:val="both"/>
        <w:rPr>
          <w:color w:val="000000"/>
          <w:sz w:val="20"/>
          <w:szCs w:val="20"/>
        </w:rPr>
      </w:pPr>
      <w:r w:rsidRPr="00795480">
        <w:rPr>
          <w:color w:val="000000"/>
          <w:sz w:val="20"/>
          <w:szCs w:val="20"/>
        </w:rPr>
        <w:t>Физические величины и их измерение. Точность и погрешность измерений. Международная система единиц.</w:t>
      </w:r>
    </w:p>
    <w:p w14:paraId="288881F7" w14:textId="77777777" w:rsidR="00B540EE" w:rsidRPr="00795480" w:rsidRDefault="00B540EE" w:rsidP="007C424B">
      <w:pPr>
        <w:tabs>
          <w:tab w:val="left" w:pos="851"/>
        </w:tabs>
        <w:jc w:val="both"/>
        <w:rPr>
          <w:color w:val="000000"/>
          <w:sz w:val="20"/>
          <w:szCs w:val="20"/>
        </w:rPr>
      </w:pPr>
      <w:r w:rsidRPr="00795480">
        <w:rPr>
          <w:color w:val="000000"/>
          <w:sz w:val="20"/>
          <w:szCs w:val="20"/>
        </w:rPr>
        <w:t>Физические законы и закономерности. Физика и техника. Научный метод познания. Роль физики в формировании естественнонаучной грамотности.</w:t>
      </w:r>
    </w:p>
    <w:p w14:paraId="17EE98A1" w14:textId="77777777" w:rsidR="00B540EE" w:rsidRPr="00795480" w:rsidRDefault="00B540EE" w:rsidP="007C424B">
      <w:pPr>
        <w:widowControl w:val="0"/>
        <w:tabs>
          <w:tab w:val="left" w:pos="851"/>
          <w:tab w:val="left" w:pos="989"/>
        </w:tabs>
        <w:ind w:left="709"/>
        <w:jc w:val="both"/>
        <w:rPr>
          <w:b/>
          <w:color w:val="000000"/>
          <w:sz w:val="20"/>
          <w:szCs w:val="20"/>
        </w:rPr>
      </w:pPr>
      <w:r w:rsidRPr="00795480">
        <w:rPr>
          <w:b/>
          <w:color w:val="000000"/>
          <w:sz w:val="20"/>
          <w:szCs w:val="20"/>
        </w:rPr>
        <w:t>Механические явления</w:t>
      </w:r>
    </w:p>
    <w:p w14:paraId="37621F4C" w14:textId="77777777" w:rsidR="00B540EE" w:rsidRPr="00795480" w:rsidRDefault="00B540EE" w:rsidP="007C424B">
      <w:pPr>
        <w:tabs>
          <w:tab w:val="left" w:pos="851"/>
        </w:tabs>
        <w:jc w:val="both"/>
        <w:rPr>
          <w:color w:val="000000"/>
          <w:sz w:val="20"/>
          <w:szCs w:val="20"/>
        </w:rPr>
      </w:pPr>
      <w:r w:rsidRPr="00795480">
        <w:rPr>
          <w:color w:val="000000"/>
          <w:sz w:val="20"/>
          <w:szCs w:val="20"/>
        </w:rPr>
        <w:t>Механическое движение. Материальная точка как модель физического тела.</w:t>
      </w:r>
      <w:r w:rsidR="00245F1D" w:rsidRPr="00795480">
        <w:rPr>
          <w:color w:val="000000"/>
          <w:sz w:val="20"/>
          <w:szCs w:val="20"/>
        </w:rPr>
        <w:t xml:space="preserve"> </w:t>
      </w:r>
      <w:r w:rsidRPr="00795480">
        <w:rPr>
          <w:color w:val="000000"/>
          <w:sz w:val="20"/>
          <w:szCs w:val="20"/>
        </w:rPr>
        <w:t>Относительность механического движения. Система отсчета.</w:t>
      </w:r>
      <w:r w:rsidRPr="00795480">
        <w:rPr>
          <w:b/>
          <w:color w:val="000000"/>
          <w:sz w:val="20"/>
          <w:szCs w:val="20"/>
        </w:rPr>
        <w:t xml:space="preserve"> </w:t>
      </w:r>
      <w:r w:rsidRPr="00795480">
        <w:rPr>
          <w:color w:val="000000"/>
          <w:sz w:val="20"/>
          <w:szCs w:val="20"/>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245F1D" w:rsidRPr="00795480">
        <w:rPr>
          <w:color w:val="000000"/>
          <w:sz w:val="20"/>
          <w:szCs w:val="20"/>
        </w:rPr>
        <w:t xml:space="preserve"> </w:t>
      </w:r>
      <w:r w:rsidRPr="00795480">
        <w:rPr>
          <w:color w:val="000000"/>
          <w:sz w:val="20"/>
          <w:szCs w:val="20"/>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14:paraId="4A577309" w14:textId="77777777" w:rsidR="00B540EE" w:rsidRPr="00795480" w:rsidRDefault="00B540EE" w:rsidP="007C424B">
      <w:pPr>
        <w:tabs>
          <w:tab w:val="left" w:pos="851"/>
        </w:tabs>
        <w:jc w:val="both"/>
        <w:rPr>
          <w:color w:val="000000"/>
          <w:sz w:val="20"/>
          <w:szCs w:val="20"/>
        </w:rPr>
      </w:pPr>
      <w:r w:rsidRPr="00795480">
        <w:rPr>
          <w:color w:val="000000"/>
          <w:sz w:val="20"/>
          <w:szCs w:val="20"/>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17E5049A" w14:textId="77777777" w:rsidR="00B540EE" w:rsidRPr="00795480" w:rsidRDefault="00B540EE" w:rsidP="007C424B">
      <w:pPr>
        <w:tabs>
          <w:tab w:val="left" w:pos="851"/>
        </w:tabs>
        <w:jc w:val="both"/>
        <w:rPr>
          <w:color w:val="000000"/>
          <w:sz w:val="20"/>
          <w:szCs w:val="20"/>
        </w:rPr>
      </w:pPr>
      <w:r w:rsidRPr="00795480">
        <w:rPr>
          <w:color w:val="000000"/>
          <w:sz w:val="20"/>
          <w:szCs w:val="20"/>
        </w:rPr>
        <w:t xml:space="preserve">Простые механизмы. Условия равновесия твердого тела, имеющего закрепленную ось движения. Момент силы. </w:t>
      </w:r>
      <w:r w:rsidRPr="00795480">
        <w:rPr>
          <w:i/>
          <w:color w:val="000000"/>
          <w:sz w:val="20"/>
          <w:szCs w:val="20"/>
        </w:rPr>
        <w:t xml:space="preserve">Центр тяжести тела. </w:t>
      </w:r>
      <w:r w:rsidRPr="00795480">
        <w:rPr>
          <w:color w:val="000000"/>
          <w:sz w:val="20"/>
          <w:szCs w:val="20"/>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14:paraId="47EE43BD" w14:textId="77777777" w:rsidR="00B540EE" w:rsidRPr="00795480" w:rsidRDefault="00B540EE" w:rsidP="007C424B">
      <w:pPr>
        <w:tabs>
          <w:tab w:val="left" w:pos="851"/>
        </w:tabs>
        <w:jc w:val="both"/>
        <w:rPr>
          <w:color w:val="000000"/>
          <w:sz w:val="20"/>
          <w:szCs w:val="20"/>
        </w:rPr>
      </w:pPr>
      <w:r w:rsidRPr="00795480">
        <w:rPr>
          <w:color w:val="000000"/>
          <w:sz w:val="20"/>
          <w:szCs w:val="20"/>
        </w:rPr>
        <w:t>Давление твердых тел. Единицы измерения давления. Способы изменения давления</w:t>
      </w:r>
      <w:r w:rsidR="009F45E5" w:rsidRPr="00795480">
        <w:rPr>
          <w:color w:val="000000"/>
          <w:sz w:val="20"/>
          <w:szCs w:val="20"/>
        </w:rPr>
        <w:t>.</w:t>
      </w:r>
      <w:r w:rsidRPr="00795480">
        <w:rPr>
          <w:color w:val="000000"/>
          <w:sz w:val="20"/>
          <w:szCs w:val="20"/>
        </w:rPr>
        <w:t xml:space="preserve"> Давление жидкостей и газов Закон Паскаля. Давление жидкости на дно и стенки сосуда. Сообщающиеся сосуды. Вес воздуха.</w:t>
      </w:r>
      <w:r w:rsidRPr="00795480">
        <w:rPr>
          <w:color w:val="FF0000"/>
          <w:sz w:val="20"/>
          <w:szCs w:val="20"/>
        </w:rPr>
        <w:t xml:space="preserve"> </w:t>
      </w:r>
      <w:r w:rsidRPr="00795480">
        <w:rPr>
          <w:color w:val="000000"/>
          <w:sz w:val="20"/>
          <w:szCs w:val="20"/>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14:paraId="1AA9818E" w14:textId="77777777" w:rsidR="00B540EE" w:rsidRPr="00795480" w:rsidRDefault="00B540EE" w:rsidP="007C424B">
      <w:pPr>
        <w:tabs>
          <w:tab w:val="left" w:pos="851"/>
        </w:tabs>
        <w:jc w:val="both"/>
        <w:rPr>
          <w:color w:val="000000"/>
          <w:sz w:val="20"/>
          <w:szCs w:val="20"/>
        </w:rPr>
      </w:pPr>
      <w:r w:rsidRPr="00795480">
        <w:rPr>
          <w:color w:val="000000"/>
          <w:sz w:val="20"/>
          <w:szCs w:val="20"/>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14:paraId="73DBDA88" w14:textId="77777777" w:rsidR="00B540EE" w:rsidRPr="00795480" w:rsidRDefault="00B540EE" w:rsidP="007C424B">
      <w:pPr>
        <w:widowControl w:val="0"/>
        <w:tabs>
          <w:tab w:val="left" w:pos="851"/>
          <w:tab w:val="left" w:pos="989"/>
        </w:tabs>
        <w:ind w:left="709"/>
        <w:jc w:val="both"/>
        <w:rPr>
          <w:b/>
          <w:color w:val="000000"/>
          <w:sz w:val="20"/>
          <w:szCs w:val="20"/>
        </w:rPr>
      </w:pPr>
      <w:r w:rsidRPr="00795480">
        <w:rPr>
          <w:b/>
          <w:color w:val="000000"/>
          <w:sz w:val="20"/>
          <w:szCs w:val="20"/>
        </w:rPr>
        <w:lastRenderedPageBreak/>
        <w:t>Тепловые явления</w:t>
      </w:r>
    </w:p>
    <w:p w14:paraId="545B8B37" w14:textId="77777777" w:rsidR="00B540EE" w:rsidRPr="00795480" w:rsidRDefault="00B540EE" w:rsidP="007C424B">
      <w:pPr>
        <w:tabs>
          <w:tab w:val="left" w:pos="851"/>
        </w:tabs>
        <w:jc w:val="both"/>
        <w:rPr>
          <w:color w:val="000000"/>
          <w:sz w:val="20"/>
          <w:szCs w:val="20"/>
        </w:rPr>
      </w:pPr>
      <w:r w:rsidRPr="00795480">
        <w:rPr>
          <w:color w:val="000000"/>
          <w:sz w:val="20"/>
          <w:szCs w:val="20"/>
        </w:rPr>
        <w:t>Строение вещества. Атомы и молекулы. Тепловое движение атомов и молекул. Диффузия в газах, жидкостях и твердых телах</w:t>
      </w:r>
      <w:r w:rsidR="009F45E5" w:rsidRPr="00795480">
        <w:rPr>
          <w:color w:val="000000"/>
          <w:sz w:val="20"/>
          <w:szCs w:val="20"/>
        </w:rPr>
        <w:t>.</w:t>
      </w:r>
      <w:r w:rsidRPr="00795480">
        <w:rPr>
          <w:color w:val="000000"/>
          <w:sz w:val="20"/>
          <w:szCs w:val="20"/>
        </w:rPr>
        <w:t xml:space="preserve"> </w:t>
      </w:r>
      <w:r w:rsidRPr="00795480">
        <w:rPr>
          <w:i/>
          <w:color w:val="000000"/>
          <w:sz w:val="20"/>
          <w:szCs w:val="20"/>
        </w:rPr>
        <w:t>Броуновское движение</w:t>
      </w:r>
      <w:r w:rsidRPr="00795480">
        <w:rPr>
          <w:color w:val="000000"/>
          <w:sz w:val="20"/>
          <w:szCs w:val="20"/>
        </w:rPr>
        <w:t>. Взаимодействие (притяжение и отталкивание) молекул. Агрегатные состояния вещества. Различие в строении твердых тел, жидкостей и газов.</w:t>
      </w:r>
    </w:p>
    <w:p w14:paraId="56F8A7E7" w14:textId="77777777" w:rsidR="00B540EE" w:rsidRPr="00795480" w:rsidRDefault="00B540EE" w:rsidP="007C424B">
      <w:pPr>
        <w:tabs>
          <w:tab w:val="left" w:pos="851"/>
        </w:tabs>
        <w:jc w:val="both"/>
        <w:rPr>
          <w:i/>
          <w:color w:val="000000"/>
          <w:sz w:val="20"/>
          <w:szCs w:val="20"/>
        </w:rPr>
      </w:pPr>
      <w:r w:rsidRPr="00795480">
        <w:rPr>
          <w:color w:val="000000"/>
          <w:sz w:val="20"/>
          <w:szCs w:val="20"/>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245F1D" w:rsidRPr="00795480">
        <w:rPr>
          <w:color w:val="000000"/>
          <w:sz w:val="20"/>
          <w:szCs w:val="20"/>
        </w:rPr>
        <w:t xml:space="preserve"> </w:t>
      </w:r>
      <w:r w:rsidRPr="00795480">
        <w:rPr>
          <w:color w:val="000000"/>
          <w:sz w:val="20"/>
          <w:szCs w:val="20"/>
        </w:rPr>
        <w:t xml:space="preserve">турбина, двигатель внутреннего сгорания, реактивный двигатель). КПД тепловой машины. </w:t>
      </w:r>
      <w:r w:rsidRPr="00795480">
        <w:rPr>
          <w:i/>
          <w:color w:val="000000"/>
          <w:sz w:val="20"/>
          <w:szCs w:val="20"/>
        </w:rPr>
        <w:t>Экологические проблемы использования тепловых машин.</w:t>
      </w:r>
    </w:p>
    <w:p w14:paraId="1C4E2A7A" w14:textId="77777777" w:rsidR="00B540EE" w:rsidRPr="00795480" w:rsidRDefault="00B540EE" w:rsidP="007C424B">
      <w:pPr>
        <w:widowControl w:val="0"/>
        <w:tabs>
          <w:tab w:val="left" w:pos="851"/>
          <w:tab w:val="left" w:pos="989"/>
        </w:tabs>
        <w:ind w:left="709"/>
        <w:jc w:val="both"/>
        <w:rPr>
          <w:b/>
          <w:color w:val="000000"/>
          <w:sz w:val="20"/>
          <w:szCs w:val="20"/>
        </w:rPr>
      </w:pPr>
      <w:r w:rsidRPr="00795480">
        <w:rPr>
          <w:b/>
          <w:color w:val="000000"/>
          <w:sz w:val="20"/>
          <w:szCs w:val="20"/>
        </w:rPr>
        <w:t>Электромагнитные явления</w:t>
      </w:r>
    </w:p>
    <w:p w14:paraId="7DC050D3" w14:textId="77777777" w:rsidR="00B540EE" w:rsidRPr="00795480" w:rsidRDefault="00B540EE" w:rsidP="007C424B">
      <w:pPr>
        <w:tabs>
          <w:tab w:val="left" w:pos="851"/>
        </w:tabs>
        <w:jc w:val="both"/>
        <w:rPr>
          <w:i/>
          <w:color w:val="000000"/>
          <w:sz w:val="20"/>
          <w:szCs w:val="20"/>
        </w:rPr>
      </w:pPr>
      <w:r w:rsidRPr="00795480">
        <w:rPr>
          <w:color w:val="000000"/>
          <w:sz w:val="20"/>
          <w:szCs w:val="20"/>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95480">
        <w:rPr>
          <w:i/>
          <w:color w:val="000000"/>
          <w:sz w:val="20"/>
          <w:szCs w:val="20"/>
        </w:rPr>
        <w:t>Напряженность электрического поля.</w:t>
      </w:r>
      <w:r w:rsidR="009F45E5" w:rsidRPr="00795480">
        <w:rPr>
          <w:color w:val="000000"/>
          <w:sz w:val="20"/>
          <w:szCs w:val="20"/>
        </w:rPr>
        <w:t xml:space="preserve"> </w:t>
      </w:r>
      <w:r w:rsidRPr="00795480">
        <w:rPr>
          <w:color w:val="000000"/>
          <w:sz w:val="20"/>
          <w:szCs w:val="20"/>
        </w:rPr>
        <w:t xml:space="preserve">Действие электрического поля на электрические заряды. </w:t>
      </w:r>
      <w:r w:rsidRPr="00795480">
        <w:rPr>
          <w:i/>
          <w:color w:val="000000"/>
          <w:sz w:val="20"/>
          <w:szCs w:val="20"/>
        </w:rPr>
        <w:t>Конденсатор.</w:t>
      </w:r>
      <w:r w:rsidRPr="00795480">
        <w:rPr>
          <w:color w:val="000000"/>
          <w:sz w:val="20"/>
          <w:szCs w:val="20"/>
        </w:rPr>
        <w:t xml:space="preserve"> </w:t>
      </w:r>
      <w:r w:rsidRPr="00795480">
        <w:rPr>
          <w:i/>
          <w:color w:val="000000"/>
          <w:sz w:val="20"/>
          <w:szCs w:val="20"/>
        </w:rPr>
        <w:t>Энергия электрического поля конденсатора.</w:t>
      </w:r>
    </w:p>
    <w:p w14:paraId="55E9ABEE" w14:textId="77777777" w:rsidR="00B540EE" w:rsidRPr="00795480" w:rsidRDefault="00B540EE" w:rsidP="007C424B">
      <w:pPr>
        <w:tabs>
          <w:tab w:val="left" w:pos="851"/>
        </w:tabs>
        <w:jc w:val="both"/>
        <w:rPr>
          <w:color w:val="000000"/>
          <w:sz w:val="20"/>
          <w:szCs w:val="20"/>
        </w:rPr>
      </w:pPr>
      <w:r w:rsidRPr="00795480">
        <w:rPr>
          <w:color w:val="000000"/>
          <w:sz w:val="20"/>
          <w:szCs w:val="20"/>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0075BE47" w14:textId="77777777" w:rsidR="00B540EE" w:rsidRPr="00795480" w:rsidRDefault="00B540EE" w:rsidP="007C424B">
      <w:pPr>
        <w:tabs>
          <w:tab w:val="left" w:pos="851"/>
        </w:tabs>
        <w:jc w:val="both"/>
        <w:rPr>
          <w:color w:val="000000"/>
          <w:sz w:val="20"/>
          <w:szCs w:val="20"/>
        </w:rPr>
      </w:pPr>
      <w:r w:rsidRPr="00795480">
        <w:rPr>
          <w:color w:val="000000"/>
          <w:sz w:val="20"/>
          <w:szCs w:val="20"/>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40116416" w14:textId="77777777" w:rsidR="004874DE" w:rsidRPr="00795480" w:rsidRDefault="00B540EE" w:rsidP="007C424B">
      <w:pPr>
        <w:tabs>
          <w:tab w:val="left" w:pos="851"/>
        </w:tabs>
        <w:jc w:val="both"/>
        <w:rPr>
          <w:color w:val="FF0000"/>
          <w:sz w:val="20"/>
          <w:szCs w:val="20"/>
        </w:rPr>
      </w:pPr>
      <w:r w:rsidRPr="00795480">
        <w:rPr>
          <w:color w:val="000000"/>
          <w:sz w:val="20"/>
          <w:szCs w:val="20"/>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795480">
        <w:rPr>
          <w:color w:val="FF0000"/>
          <w:sz w:val="20"/>
          <w:szCs w:val="20"/>
        </w:rPr>
        <w:t xml:space="preserve"> </w:t>
      </w:r>
    </w:p>
    <w:p w14:paraId="763985F8" w14:textId="77777777" w:rsidR="00B540EE" w:rsidRPr="00795480" w:rsidRDefault="00B540EE" w:rsidP="007C424B">
      <w:pPr>
        <w:tabs>
          <w:tab w:val="left" w:pos="851"/>
        </w:tabs>
        <w:jc w:val="both"/>
        <w:rPr>
          <w:color w:val="000000"/>
          <w:sz w:val="20"/>
          <w:szCs w:val="20"/>
        </w:rPr>
      </w:pPr>
      <w:r w:rsidRPr="00795480">
        <w:rPr>
          <w:color w:val="000000"/>
          <w:sz w:val="20"/>
          <w:szCs w:val="20"/>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95480">
        <w:rPr>
          <w:i/>
          <w:color w:val="000000"/>
          <w:sz w:val="20"/>
          <w:szCs w:val="20"/>
        </w:rPr>
        <w:t>Сила Ампера и сила Лоренца.</w:t>
      </w:r>
      <w:r w:rsidRPr="00795480">
        <w:rPr>
          <w:color w:val="000000"/>
          <w:sz w:val="20"/>
          <w:szCs w:val="20"/>
        </w:rPr>
        <w:t xml:space="preserve"> Электродвигатель. Явление электромагнитной индукция. Опыты Фарадея.</w:t>
      </w:r>
    </w:p>
    <w:p w14:paraId="17D56891" w14:textId="77777777" w:rsidR="00B540EE" w:rsidRPr="00795480" w:rsidRDefault="00B540EE" w:rsidP="007C424B">
      <w:pPr>
        <w:tabs>
          <w:tab w:val="left" w:pos="851"/>
        </w:tabs>
        <w:jc w:val="both"/>
        <w:rPr>
          <w:color w:val="000000"/>
          <w:sz w:val="20"/>
          <w:szCs w:val="20"/>
        </w:rPr>
      </w:pPr>
      <w:r w:rsidRPr="00795480">
        <w:rPr>
          <w:color w:val="000000"/>
          <w:sz w:val="20"/>
          <w:szCs w:val="20"/>
        </w:rPr>
        <w:t xml:space="preserve">Электромагнитные колебания. </w:t>
      </w:r>
      <w:r w:rsidRPr="00795480">
        <w:rPr>
          <w:i/>
          <w:color w:val="000000"/>
          <w:sz w:val="20"/>
          <w:szCs w:val="20"/>
        </w:rPr>
        <w:t>Колебательный контур. Электрогенератор. Переменный ток. Трансформатор.</w:t>
      </w:r>
      <w:r w:rsidRPr="00795480">
        <w:rPr>
          <w:color w:val="000000"/>
          <w:sz w:val="20"/>
          <w:szCs w:val="20"/>
        </w:rPr>
        <w:t xml:space="preserve"> Передача электрической энергии на расстояние. Электромагнитные волны и их свойства. </w:t>
      </w:r>
      <w:r w:rsidRPr="00795480">
        <w:rPr>
          <w:i/>
          <w:color w:val="000000"/>
          <w:sz w:val="20"/>
          <w:szCs w:val="20"/>
        </w:rPr>
        <w:t>Принципы радиосвязи и телевидения.</w:t>
      </w:r>
      <w:r w:rsidRPr="00795480">
        <w:rPr>
          <w:color w:val="000000"/>
          <w:sz w:val="20"/>
          <w:szCs w:val="20"/>
        </w:rPr>
        <w:t xml:space="preserve"> </w:t>
      </w:r>
      <w:r w:rsidRPr="00795480">
        <w:rPr>
          <w:i/>
          <w:color w:val="000000"/>
          <w:sz w:val="20"/>
          <w:szCs w:val="20"/>
        </w:rPr>
        <w:t>Влияние электромагнитных излучений на живые организмы.</w:t>
      </w:r>
    </w:p>
    <w:p w14:paraId="711944AF" w14:textId="77777777" w:rsidR="00B540EE" w:rsidRPr="00795480" w:rsidRDefault="00B540EE" w:rsidP="007C424B">
      <w:pPr>
        <w:tabs>
          <w:tab w:val="left" w:pos="851"/>
        </w:tabs>
        <w:jc w:val="both"/>
        <w:rPr>
          <w:color w:val="000000"/>
          <w:sz w:val="20"/>
          <w:szCs w:val="20"/>
        </w:rPr>
      </w:pPr>
      <w:r w:rsidRPr="00795480">
        <w:rPr>
          <w:color w:val="000000"/>
          <w:sz w:val="20"/>
          <w:szCs w:val="20"/>
        </w:rPr>
        <w:t xml:space="preserve">Свет </w:t>
      </w:r>
      <w:r w:rsidR="004874DE" w:rsidRPr="00795480">
        <w:rPr>
          <w:color w:val="000000"/>
          <w:sz w:val="20"/>
          <w:szCs w:val="20"/>
        </w:rPr>
        <w:t>–</w:t>
      </w:r>
      <w:r w:rsidRPr="00795480">
        <w:rPr>
          <w:color w:val="000000"/>
          <w:sz w:val="20"/>
          <w:szCs w:val="20"/>
        </w:rPr>
        <w:t xml:space="preserve"> электромагнитные волна. </w:t>
      </w:r>
      <w:r w:rsidR="004874DE" w:rsidRPr="00795480">
        <w:rPr>
          <w:color w:val="000000"/>
          <w:sz w:val="20"/>
          <w:szCs w:val="20"/>
        </w:rPr>
        <w:t>Скорость света</w:t>
      </w:r>
      <w:r w:rsidR="004874DE" w:rsidRPr="00795480">
        <w:rPr>
          <w:color w:val="FF0000"/>
          <w:sz w:val="20"/>
          <w:szCs w:val="20"/>
        </w:rPr>
        <w:t>.</w:t>
      </w:r>
      <w:r w:rsidR="004874DE" w:rsidRPr="00795480">
        <w:rPr>
          <w:color w:val="000000"/>
          <w:sz w:val="20"/>
          <w:szCs w:val="20"/>
        </w:rPr>
        <w:t xml:space="preserve"> </w:t>
      </w:r>
      <w:r w:rsidRPr="00795480">
        <w:rPr>
          <w:color w:val="000000"/>
          <w:sz w:val="20"/>
          <w:szCs w:val="20"/>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95480">
        <w:rPr>
          <w:i/>
          <w:color w:val="000000"/>
          <w:sz w:val="20"/>
          <w:szCs w:val="20"/>
        </w:rPr>
        <w:t>Оптические приборы.</w:t>
      </w:r>
      <w:r w:rsidRPr="00795480">
        <w:rPr>
          <w:color w:val="000000"/>
          <w:sz w:val="20"/>
          <w:szCs w:val="20"/>
        </w:rPr>
        <w:t xml:space="preserve"> Глаз как оптическая система.</w:t>
      </w:r>
      <w:r w:rsidR="004874DE" w:rsidRPr="00795480">
        <w:rPr>
          <w:color w:val="000000"/>
          <w:sz w:val="20"/>
          <w:szCs w:val="20"/>
        </w:rPr>
        <w:t xml:space="preserve"> Дисперсия света. </w:t>
      </w:r>
      <w:r w:rsidR="004874DE" w:rsidRPr="00795480">
        <w:rPr>
          <w:i/>
          <w:color w:val="000000"/>
          <w:sz w:val="20"/>
          <w:szCs w:val="20"/>
        </w:rPr>
        <w:t>Интерференция и дифракция света.</w:t>
      </w:r>
    </w:p>
    <w:p w14:paraId="716CEEBF" w14:textId="77777777" w:rsidR="00B540EE" w:rsidRPr="00795480" w:rsidRDefault="00B540EE" w:rsidP="007C424B">
      <w:pPr>
        <w:widowControl w:val="0"/>
        <w:tabs>
          <w:tab w:val="left" w:pos="851"/>
          <w:tab w:val="left" w:pos="989"/>
        </w:tabs>
        <w:ind w:left="709"/>
        <w:jc w:val="both"/>
        <w:rPr>
          <w:b/>
          <w:color w:val="000000"/>
          <w:sz w:val="20"/>
          <w:szCs w:val="20"/>
        </w:rPr>
      </w:pPr>
      <w:r w:rsidRPr="00795480">
        <w:rPr>
          <w:b/>
          <w:color w:val="000000"/>
          <w:sz w:val="20"/>
          <w:szCs w:val="20"/>
        </w:rPr>
        <w:t>Квантовые явления</w:t>
      </w:r>
    </w:p>
    <w:p w14:paraId="7B101B48" w14:textId="77777777" w:rsidR="00B540EE" w:rsidRPr="00795480" w:rsidRDefault="00B540EE" w:rsidP="007C424B">
      <w:pPr>
        <w:tabs>
          <w:tab w:val="left" w:pos="851"/>
        </w:tabs>
        <w:jc w:val="both"/>
        <w:rPr>
          <w:color w:val="000000"/>
          <w:sz w:val="20"/>
          <w:szCs w:val="20"/>
        </w:rPr>
      </w:pPr>
      <w:r w:rsidRPr="00795480">
        <w:rPr>
          <w:color w:val="000000"/>
          <w:sz w:val="20"/>
          <w:szCs w:val="20"/>
        </w:rPr>
        <w:t>Строение атомов. Планетарная модель атома. Квантовый характер поглощения и испускания света атомами. Линейчатые спектры.</w:t>
      </w:r>
    </w:p>
    <w:p w14:paraId="33F389C6" w14:textId="77777777" w:rsidR="00B540EE" w:rsidRPr="00795480" w:rsidRDefault="00B540EE" w:rsidP="007C424B">
      <w:pPr>
        <w:tabs>
          <w:tab w:val="left" w:pos="851"/>
        </w:tabs>
        <w:jc w:val="both"/>
        <w:rPr>
          <w:color w:val="000000"/>
          <w:sz w:val="20"/>
          <w:szCs w:val="20"/>
        </w:rPr>
      </w:pPr>
      <w:r w:rsidRPr="00795480">
        <w:rPr>
          <w:color w:val="000000"/>
          <w:sz w:val="20"/>
          <w:szCs w:val="20"/>
        </w:rPr>
        <w:t xml:space="preserve"> Опыты Резерфорда.</w:t>
      </w:r>
    </w:p>
    <w:p w14:paraId="20F94B12" w14:textId="77777777" w:rsidR="00B540EE" w:rsidRPr="00795480" w:rsidRDefault="00B540EE" w:rsidP="007C424B">
      <w:pPr>
        <w:tabs>
          <w:tab w:val="left" w:pos="851"/>
        </w:tabs>
        <w:jc w:val="both"/>
        <w:rPr>
          <w:i/>
          <w:color w:val="000000"/>
          <w:sz w:val="20"/>
          <w:szCs w:val="20"/>
        </w:rPr>
      </w:pPr>
      <w:r w:rsidRPr="00795480">
        <w:rPr>
          <w:color w:val="000000"/>
          <w:sz w:val="20"/>
          <w:szCs w:val="20"/>
        </w:rPr>
        <w:t>Состав атомного ядра. Протон, нейтрон и электрон. Закон Эйнштейна о пропорциональности массы и энергии.</w:t>
      </w:r>
      <w:r w:rsidR="00245F1D" w:rsidRPr="00795480">
        <w:rPr>
          <w:color w:val="000000"/>
          <w:sz w:val="20"/>
          <w:szCs w:val="20"/>
        </w:rPr>
        <w:t xml:space="preserve"> </w:t>
      </w:r>
      <w:r w:rsidRPr="00795480">
        <w:rPr>
          <w:i/>
          <w:color w:val="000000"/>
          <w:sz w:val="20"/>
          <w:szCs w:val="20"/>
        </w:rPr>
        <w:t>Дефект масс и энергия связи атомных ядер.</w:t>
      </w:r>
      <w:r w:rsidRPr="00795480">
        <w:rPr>
          <w:color w:val="000000"/>
          <w:sz w:val="20"/>
          <w:szCs w:val="20"/>
        </w:rPr>
        <w:t xml:space="preserve"> Радиоактивность. Период полураспада. Альфа-излучение. </w:t>
      </w:r>
      <w:r w:rsidRPr="00795480">
        <w:rPr>
          <w:i/>
          <w:color w:val="000000"/>
          <w:sz w:val="20"/>
          <w:szCs w:val="20"/>
        </w:rPr>
        <w:t>Бета-излучение</w:t>
      </w:r>
      <w:r w:rsidRPr="00795480">
        <w:rPr>
          <w:color w:val="000000"/>
          <w:sz w:val="20"/>
          <w:szCs w:val="20"/>
        </w:rPr>
        <w:t xml:space="preserve">. Гамма-излучение. Ядерные реакции. Источники энергии Солнца и звезд. Ядерная энергетика. </w:t>
      </w:r>
      <w:r w:rsidRPr="00795480">
        <w:rPr>
          <w:i/>
          <w:color w:val="000000"/>
          <w:sz w:val="20"/>
          <w:szCs w:val="20"/>
        </w:rPr>
        <w:t xml:space="preserve">Экологические проблемы работы атомных электростанций. </w:t>
      </w:r>
      <w:r w:rsidRPr="00795480">
        <w:rPr>
          <w:color w:val="000000"/>
          <w:sz w:val="20"/>
          <w:szCs w:val="20"/>
        </w:rPr>
        <w:t xml:space="preserve">Дозиметрия. </w:t>
      </w:r>
      <w:r w:rsidRPr="00795480">
        <w:rPr>
          <w:i/>
          <w:color w:val="000000"/>
          <w:sz w:val="20"/>
          <w:szCs w:val="20"/>
        </w:rPr>
        <w:t>Влияние радиоактивных излучений на живые организмы.</w:t>
      </w:r>
    </w:p>
    <w:p w14:paraId="16C1B8B9" w14:textId="77777777" w:rsidR="00B540EE" w:rsidRPr="00795480" w:rsidRDefault="00B540EE" w:rsidP="007C424B">
      <w:pPr>
        <w:widowControl w:val="0"/>
        <w:tabs>
          <w:tab w:val="left" w:pos="851"/>
          <w:tab w:val="left" w:pos="989"/>
        </w:tabs>
        <w:ind w:left="709"/>
        <w:jc w:val="both"/>
        <w:rPr>
          <w:b/>
          <w:color w:val="000000"/>
          <w:sz w:val="20"/>
          <w:szCs w:val="20"/>
        </w:rPr>
      </w:pPr>
      <w:r w:rsidRPr="00795480">
        <w:rPr>
          <w:b/>
          <w:color w:val="000000"/>
          <w:sz w:val="20"/>
          <w:szCs w:val="20"/>
        </w:rPr>
        <w:t>Строение и эволюция Вселенной</w:t>
      </w:r>
    </w:p>
    <w:p w14:paraId="20D85A1D" w14:textId="77777777" w:rsidR="00B540EE" w:rsidRPr="00795480" w:rsidRDefault="00B540EE" w:rsidP="007C424B">
      <w:pPr>
        <w:tabs>
          <w:tab w:val="left" w:pos="851"/>
        </w:tabs>
        <w:jc w:val="both"/>
        <w:rPr>
          <w:color w:val="000000"/>
          <w:sz w:val="20"/>
          <w:szCs w:val="20"/>
        </w:rPr>
      </w:pPr>
      <w:r w:rsidRPr="00795480">
        <w:rPr>
          <w:color w:val="000000"/>
          <w:sz w:val="20"/>
          <w:szCs w:val="20"/>
        </w:rPr>
        <w:t>Геоцентрическая и гелиоцентрическая системы мира. Фи</w:t>
      </w:r>
      <w:r w:rsidRPr="00795480">
        <w:rPr>
          <w:color w:val="000000"/>
          <w:sz w:val="20"/>
          <w:szCs w:val="20"/>
        </w:rPr>
        <w:softHyphen/>
        <w:t>зическая природа небесных тел Солнечной системы. Проис</w:t>
      </w:r>
      <w:r w:rsidRPr="00795480">
        <w:rPr>
          <w:color w:val="000000"/>
          <w:sz w:val="20"/>
          <w:szCs w:val="20"/>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14:paraId="2705DA43" w14:textId="77777777" w:rsidR="00B540EE" w:rsidRPr="00795480" w:rsidRDefault="00B540EE" w:rsidP="007C424B">
      <w:pPr>
        <w:tabs>
          <w:tab w:val="left" w:pos="851"/>
        </w:tabs>
        <w:jc w:val="both"/>
        <w:rPr>
          <w:b/>
          <w:bCs/>
          <w:color w:val="000000"/>
          <w:sz w:val="20"/>
          <w:szCs w:val="20"/>
        </w:rPr>
      </w:pPr>
      <w:r w:rsidRPr="00795480">
        <w:rPr>
          <w:b/>
          <w:bCs/>
          <w:color w:val="000000"/>
          <w:sz w:val="20"/>
          <w:szCs w:val="20"/>
        </w:rPr>
        <w:t>Примерные темы лабораторных и практических работ</w:t>
      </w:r>
    </w:p>
    <w:p w14:paraId="2692FA02" w14:textId="77777777" w:rsidR="00B540EE" w:rsidRPr="00795480" w:rsidRDefault="00B540EE" w:rsidP="007C424B">
      <w:pPr>
        <w:tabs>
          <w:tab w:val="left" w:pos="851"/>
        </w:tabs>
        <w:jc w:val="both"/>
        <w:rPr>
          <w:bCs/>
          <w:color w:val="000000"/>
          <w:sz w:val="20"/>
          <w:szCs w:val="20"/>
        </w:rPr>
      </w:pPr>
      <w:r w:rsidRPr="00795480">
        <w:rPr>
          <w:bCs/>
          <w:color w:val="000000"/>
          <w:sz w:val="20"/>
          <w:szCs w:val="20"/>
        </w:rPr>
        <w:t>Лабораторные работы (независимо от тематической принадлежности) делятся следующие типы:</w:t>
      </w:r>
    </w:p>
    <w:p w14:paraId="6F8DE502" w14:textId="77777777" w:rsidR="00B540EE" w:rsidRPr="00795480" w:rsidRDefault="00B540EE" w:rsidP="00FD2528">
      <w:pPr>
        <w:widowControl w:val="0"/>
        <w:numPr>
          <w:ilvl w:val="0"/>
          <w:numId w:val="97"/>
        </w:numPr>
        <w:tabs>
          <w:tab w:val="left" w:pos="851"/>
        </w:tabs>
        <w:ind w:left="0" w:firstLine="709"/>
        <w:jc w:val="both"/>
        <w:rPr>
          <w:bCs/>
          <w:color w:val="000000"/>
          <w:sz w:val="20"/>
          <w:szCs w:val="20"/>
        </w:rPr>
      </w:pPr>
      <w:r w:rsidRPr="00795480">
        <w:rPr>
          <w:bCs/>
          <w:color w:val="000000"/>
          <w:sz w:val="20"/>
          <w:szCs w:val="20"/>
        </w:rPr>
        <w:lastRenderedPageBreak/>
        <w:t xml:space="preserve">Проведение прямых измерений физических величин </w:t>
      </w:r>
    </w:p>
    <w:p w14:paraId="3197661A" w14:textId="77777777" w:rsidR="00B540EE" w:rsidRPr="00795480" w:rsidRDefault="00B540EE" w:rsidP="00FD2528">
      <w:pPr>
        <w:widowControl w:val="0"/>
        <w:numPr>
          <w:ilvl w:val="0"/>
          <w:numId w:val="97"/>
        </w:numPr>
        <w:tabs>
          <w:tab w:val="left" w:pos="851"/>
        </w:tabs>
        <w:ind w:left="0" w:firstLine="709"/>
        <w:jc w:val="both"/>
        <w:rPr>
          <w:bCs/>
          <w:color w:val="000000"/>
          <w:sz w:val="20"/>
          <w:szCs w:val="20"/>
        </w:rPr>
      </w:pPr>
      <w:r w:rsidRPr="00795480">
        <w:rPr>
          <w:bCs/>
          <w:color w:val="000000"/>
          <w:sz w:val="20"/>
          <w:szCs w:val="20"/>
        </w:rPr>
        <w:t>Расчет по полученным результатам прямых измерений зависимого от них параметра (косвенные измерения).</w:t>
      </w:r>
    </w:p>
    <w:p w14:paraId="1834CE56" w14:textId="77777777" w:rsidR="00B540EE" w:rsidRPr="00795480" w:rsidRDefault="00B540EE" w:rsidP="00FD2528">
      <w:pPr>
        <w:widowControl w:val="0"/>
        <w:numPr>
          <w:ilvl w:val="0"/>
          <w:numId w:val="97"/>
        </w:numPr>
        <w:tabs>
          <w:tab w:val="left" w:pos="851"/>
        </w:tabs>
        <w:ind w:left="0" w:firstLine="709"/>
        <w:jc w:val="both"/>
        <w:rPr>
          <w:bCs/>
          <w:color w:val="000000"/>
          <w:sz w:val="20"/>
          <w:szCs w:val="20"/>
        </w:rPr>
      </w:pPr>
      <w:r w:rsidRPr="00795480">
        <w:rPr>
          <w:bCs/>
          <w:color w:val="000000"/>
          <w:sz w:val="20"/>
          <w:szCs w:val="20"/>
        </w:rPr>
        <w:t>Наблюдение явлений и постановка опытов (на качественном уровне) по обнаружению факторов, влияющих на протекание данных явлений.</w:t>
      </w:r>
    </w:p>
    <w:p w14:paraId="3CDC7962" w14:textId="77777777" w:rsidR="00B540EE" w:rsidRPr="00795480" w:rsidRDefault="00B540EE" w:rsidP="00FD2528">
      <w:pPr>
        <w:widowControl w:val="0"/>
        <w:numPr>
          <w:ilvl w:val="0"/>
          <w:numId w:val="97"/>
        </w:numPr>
        <w:tabs>
          <w:tab w:val="left" w:pos="851"/>
        </w:tabs>
        <w:ind w:left="0" w:firstLine="709"/>
        <w:jc w:val="both"/>
        <w:rPr>
          <w:bCs/>
          <w:color w:val="000000"/>
          <w:sz w:val="20"/>
          <w:szCs w:val="20"/>
        </w:rPr>
      </w:pPr>
      <w:r w:rsidRPr="00795480">
        <w:rPr>
          <w:bCs/>
          <w:color w:val="000000"/>
          <w:sz w:val="20"/>
          <w:szCs w:val="20"/>
        </w:rPr>
        <w:t>Исследование зависимости одной физической величины от другой с представлением результатов в виде графика или таблицы.</w:t>
      </w:r>
    </w:p>
    <w:p w14:paraId="71296AA8" w14:textId="77777777" w:rsidR="00B540EE" w:rsidRPr="00795480" w:rsidRDefault="00B540EE" w:rsidP="00FD2528">
      <w:pPr>
        <w:widowControl w:val="0"/>
        <w:numPr>
          <w:ilvl w:val="0"/>
          <w:numId w:val="97"/>
        </w:numPr>
        <w:tabs>
          <w:tab w:val="left" w:pos="851"/>
        </w:tabs>
        <w:ind w:left="0" w:firstLine="709"/>
        <w:jc w:val="both"/>
        <w:rPr>
          <w:bCs/>
          <w:color w:val="000000"/>
          <w:sz w:val="20"/>
          <w:szCs w:val="20"/>
        </w:rPr>
      </w:pPr>
      <w:r w:rsidRPr="00795480">
        <w:rPr>
          <w:bCs/>
          <w:color w:val="000000"/>
          <w:sz w:val="20"/>
          <w:szCs w:val="20"/>
        </w:rPr>
        <w:t xml:space="preserve">Проверка заданных предположений (прямые измерения физических величин и сравнение заданных соотношений между ними). </w:t>
      </w:r>
    </w:p>
    <w:p w14:paraId="5CEDA8DD" w14:textId="77777777" w:rsidR="00B540EE" w:rsidRPr="00795480" w:rsidRDefault="00B540EE" w:rsidP="00FD2528">
      <w:pPr>
        <w:widowControl w:val="0"/>
        <w:numPr>
          <w:ilvl w:val="0"/>
          <w:numId w:val="97"/>
        </w:numPr>
        <w:tabs>
          <w:tab w:val="left" w:pos="851"/>
        </w:tabs>
        <w:ind w:left="0" w:firstLine="709"/>
        <w:jc w:val="both"/>
        <w:rPr>
          <w:bCs/>
          <w:color w:val="000000"/>
          <w:sz w:val="20"/>
          <w:szCs w:val="20"/>
        </w:rPr>
      </w:pPr>
      <w:r w:rsidRPr="00795480">
        <w:rPr>
          <w:bCs/>
          <w:color w:val="000000"/>
          <w:sz w:val="20"/>
          <w:szCs w:val="20"/>
        </w:rPr>
        <w:t>Знакомство с техническими устройствами и их конструирование.</w:t>
      </w:r>
    </w:p>
    <w:p w14:paraId="24740D9D" w14:textId="77777777" w:rsidR="00B540EE" w:rsidRPr="00795480" w:rsidRDefault="00B540EE" w:rsidP="007C424B">
      <w:pPr>
        <w:tabs>
          <w:tab w:val="left" w:pos="851"/>
        </w:tabs>
        <w:jc w:val="both"/>
        <w:rPr>
          <w:bCs/>
          <w:color w:val="000000"/>
          <w:sz w:val="20"/>
          <w:szCs w:val="20"/>
        </w:rPr>
      </w:pPr>
      <w:r w:rsidRPr="00795480">
        <w:rPr>
          <w:bCs/>
          <w:color w:val="000000"/>
          <w:sz w:val="20"/>
          <w:szCs w:val="20"/>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14:paraId="133B0605" w14:textId="77777777" w:rsidR="00B540EE" w:rsidRPr="00795480" w:rsidRDefault="00B540EE" w:rsidP="007C424B">
      <w:pPr>
        <w:tabs>
          <w:tab w:val="left" w:pos="851"/>
        </w:tabs>
        <w:jc w:val="both"/>
        <w:rPr>
          <w:bCs/>
          <w:color w:val="000000"/>
          <w:sz w:val="20"/>
          <w:szCs w:val="20"/>
        </w:rPr>
      </w:pPr>
      <w:r w:rsidRPr="00795480">
        <w:rPr>
          <w:b/>
          <w:bCs/>
          <w:color w:val="000000"/>
          <w:sz w:val="20"/>
          <w:szCs w:val="20"/>
        </w:rPr>
        <w:t>Проведение прямых измерений физических величин</w:t>
      </w:r>
    </w:p>
    <w:p w14:paraId="5A62BA51"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размеров тел.</w:t>
      </w:r>
    </w:p>
    <w:p w14:paraId="1892A0BA"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размеров малых тел.</w:t>
      </w:r>
    </w:p>
    <w:p w14:paraId="4C2CB73E"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массы тела.</w:t>
      </w:r>
    </w:p>
    <w:p w14:paraId="6A7E9DC9"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объема тела.</w:t>
      </w:r>
    </w:p>
    <w:p w14:paraId="1678272D"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силы.</w:t>
      </w:r>
    </w:p>
    <w:p w14:paraId="1A83A631"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времени процесса, периода колебаний.</w:t>
      </w:r>
    </w:p>
    <w:p w14:paraId="478B6C29"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температуры.</w:t>
      </w:r>
    </w:p>
    <w:p w14:paraId="4AC129E0"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давления воздуха в баллоне под поршнем.</w:t>
      </w:r>
    </w:p>
    <w:p w14:paraId="6F704D11"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силы тока и его регулирование.</w:t>
      </w:r>
    </w:p>
    <w:p w14:paraId="42496516"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напряжения.</w:t>
      </w:r>
    </w:p>
    <w:p w14:paraId="14B7C3A7"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углов падения и преломления.</w:t>
      </w:r>
    </w:p>
    <w:p w14:paraId="68D99C28" w14:textId="77777777" w:rsidR="00B540EE" w:rsidRPr="00795480" w:rsidRDefault="00B540EE" w:rsidP="00FD2528">
      <w:pPr>
        <w:widowControl w:val="0"/>
        <w:numPr>
          <w:ilvl w:val="0"/>
          <w:numId w:val="98"/>
        </w:numPr>
        <w:tabs>
          <w:tab w:val="left" w:pos="851"/>
          <w:tab w:val="left" w:pos="989"/>
        </w:tabs>
        <w:ind w:left="0" w:firstLine="709"/>
        <w:jc w:val="both"/>
        <w:rPr>
          <w:bCs/>
          <w:color w:val="000000"/>
          <w:sz w:val="20"/>
          <w:szCs w:val="20"/>
        </w:rPr>
      </w:pPr>
      <w:r w:rsidRPr="00795480">
        <w:rPr>
          <w:bCs/>
          <w:color w:val="000000"/>
          <w:sz w:val="20"/>
          <w:szCs w:val="20"/>
        </w:rPr>
        <w:t>Измерение фокусного расстояния линзы.</w:t>
      </w:r>
    </w:p>
    <w:p w14:paraId="7F489719" w14:textId="77777777" w:rsidR="00B540EE" w:rsidRPr="00795480" w:rsidRDefault="00B540EE" w:rsidP="00FD2528">
      <w:pPr>
        <w:widowControl w:val="0"/>
        <w:numPr>
          <w:ilvl w:val="0"/>
          <w:numId w:val="98"/>
        </w:numPr>
        <w:tabs>
          <w:tab w:val="left" w:pos="851"/>
          <w:tab w:val="left" w:pos="989"/>
        </w:tabs>
        <w:ind w:left="0" w:firstLine="709"/>
        <w:jc w:val="both"/>
        <w:rPr>
          <w:color w:val="000000"/>
          <w:sz w:val="20"/>
          <w:szCs w:val="20"/>
        </w:rPr>
      </w:pPr>
      <w:r w:rsidRPr="00795480">
        <w:rPr>
          <w:bCs/>
          <w:color w:val="000000"/>
          <w:sz w:val="20"/>
          <w:szCs w:val="20"/>
        </w:rPr>
        <w:t>Измерение радиоактивного</w:t>
      </w:r>
      <w:r w:rsidRPr="00795480">
        <w:rPr>
          <w:color w:val="000000"/>
          <w:sz w:val="20"/>
          <w:szCs w:val="20"/>
        </w:rPr>
        <w:t xml:space="preserve"> фона.</w:t>
      </w:r>
    </w:p>
    <w:p w14:paraId="1ED9A1DB" w14:textId="77777777" w:rsidR="00B540EE" w:rsidRPr="00795480" w:rsidRDefault="00B540EE" w:rsidP="007C424B">
      <w:pPr>
        <w:shd w:val="clear" w:color="auto" w:fill="FFFFFF"/>
        <w:tabs>
          <w:tab w:val="left" w:pos="851"/>
        </w:tabs>
        <w:autoSpaceDE w:val="0"/>
        <w:autoSpaceDN w:val="0"/>
        <w:adjustRightInd w:val="0"/>
        <w:contextualSpacing/>
        <w:jc w:val="both"/>
        <w:rPr>
          <w:rFonts w:eastAsia="Courier New"/>
          <w:b/>
          <w:color w:val="000000"/>
          <w:sz w:val="20"/>
          <w:szCs w:val="20"/>
        </w:rPr>
      </w:pPr>
      <w:r w:rsidRPr="00795480">
        <w:rPr>
          <w:rFonts w:eastAsia="Courier New"/>
          <w:b/>
          <w:color w:val="000000"/>
          <w:sz w:val="20"/>
          <w:szCs w:val="20"/>
        </w:rPr>
        <w:t>Расчет по полученным результатам прямых измерений зависимого от них параметра (косвенные измерения)</w:t>
      </w:r>
    </w:p>
    <w:p w14:paraId="1E230722"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Измерение плотности вещества твердого тела.</w:t>
      </w:r>
    </w:p>
    <w:p w14:paraId="40D55C26"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Определение коэффициента трения скольжения.</w:t>
      </w:r>
    </w:p>
    <w:p w14:paraId="543CEB81"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Определение жесткости пружины.</w:t>
      </w:r>
    </w:p>
    <w:p w14:paraId="40239B90"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Определение выталкивающей силы, действующей на погруженное в жидкость тело.</w:t>
      </w:r>
    </w:p>
    <w:p w14:paraId="3113CC23"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Определение момента силы.</w:t>
      </w:r>
    </w:p>
    <w:p w14:paraId="5F8B38F9"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Измерение скорости равномерного движения.</w:t>
      </w:r>
    </w:p>
    <w:p w14:paraId="7B1595A0"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Измерение средней скорости движения.</w:t>
      </w:r>
    </w:p>
    <w:p w14:paraId="061A0DEB"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Измерение ускорения равноускоренного движения.</w:t>
      </w:r>
    </w:p>
    <w:p w14:paraId="3094AE57"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Определение работы и мощности.</w:t>
      </w:r>
    </w:p>
    <w:p w14:paraId="52F0FB66"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Определение частоты колебаний груза на пружине и нити.</w:t>
      </w:r>
    </w:p>
    <w:p w14:paraId="01E94FF3"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Определение относительной влажности.</w:t>
      </w:r>
    </w:p>
    <w:p w14:paraId="6EACD339"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Определение количества теплоты.</w:t>
      </w:r>
    </w:p>
    <w:p w14:paraId="77302984"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Определение удельной тепло</w:t>
      </w:r>
      <w:r w:rsidR="00245F1D" w:rsidRPr="00795480">
        <w:rPr>
          <w:bCs/>
          <w:color w:val="000000"/>
          <w:sz w:val="20"/>
          <w:szCs w:val="20"/>
        </w:rPr>
        <w:t>е</w:t>
      </w:r>
      <w:r w:rsidRPr="00795480">
        <w:rPr>
          <w:bCs/>
          <w:color w:val="000000"/>
          <w:sz w:val="20"/>
          <w:szCs w:val="20"/>
        </w:rPr>
        <w:t>мкости.</w:t>
      </w:r>
    </w:p>
    <w:p w14:paraId="0DB5AECF"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Измерение работы и мощности электрического тока.</w:t>
      </w:r>
    </w:p>
    <w:p w14:paraId="0DFFE670"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Измерение сопротивления.</w:t>
      </w:r>
    </w:p>
    <w:p w14:paraId="2D3802BF"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Определение оптической силы линзы.</w:t>
      </w:r>
    </w:p>
    <w:p w14:paraId="58CE2BBB"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выталкивающей силы от объ</w:t>
      </w:r>
      <w:r w:rsidR="00245F1D" w:rsidRPr="00795480">
        <w:rPr>
          <w:bCs/>
          <w:color w:val="000000"/>
          <w:sz w:val="20"/>
          <w:szCs w:val="20"/>
        </w:rPr>
        <w:t>е</w:t>
      </w:r>
      <w:r w:rsidRPr="00795480">
        <w:rPr>
          <w:bCs/>
          <w:color w:val="000000"/>
          <w:sz w:val="20"/>
          <w:szCs w:val="20"/>
        </w:rPr>
        <w:t>ма погруженной части от плотности жидкости, е</w:t>
      </w:r>
      <w:r w:rsidR="00245F1D" w:rsidRPr="00795480">
        <w:rPr>
          <w:bCs/>
          <w:color w:val="000000"/>
          <w:sz w:val="20"/>
          <w:szCs w:val="20"/>
        </w:rPr>
        <w:t>е</w:t>
      </w:r>
      <w:r w:rsidRPr="00795480">
        <w:rPr>
          <w:bCs/>
          <w:color w:val="000000"/>
          <w:sz w:val="20"/>
          <w:szCs w:val="20"/>
        </w:rPr>
        <w:t xml:space="preserve"> независимости от </w:t>
      </w:r>
      <w:r w:rsidR="00F17097" w:rsidRPr="00795480">
        <w:rPr>
          <w:bCs/>
          <w:color w:val="000000"/>
          <w:sz w:val="20"/>
          <w:szCs w:val="20"/>
        </w:rPr>
        <w:t xml:space="preserve">плотности </w:t>
      </w:r>
      <w:r w:rsidRPr="00795480">
        <w:rPr>
          <w:bCs/>
          <w:color w:val="000000"/>
          <w:sz w:val="20"/>
          <w:szCs w:val="20"/>
        </w:rPr>
        <w:t>и массы тела.</w:t>
      </w:r>
    </w:p>
    <w:p w14:paraId="787096AC" w14:textId="77777777" w:rsidR="00B540EE" w:rsidRPr="00795480" w:rsidRDefault="00B540EE" w:rsidP="00FD2528">
      <w:pPr>
        <w:widowControl w:val="0"/>
        <w:numPr>
          <w:ilvl w:val="0"/>
          <w:numId w:val="99"/>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силы трения от характера поверхности, е</w:t>
      </w:r>
      <w:r w:rsidR="00245F1D" w:rsidRPr="00795480">
        <w:rPr>
          <w:bCs/>
          <w:color w:val="000000"/>
          <w:sz w:val="20"/>
          <w:szCs w:val="20"/>
        </w:rPr>
        <w:t>е</w:t>
      </w:r>
      <w:r w:rsidRPr="00795480">
        <w:rPr>
          <w:bCs/>
          <w:color w:val="000000"/>
          <w:sz w:val="20"/>
          <w:szCs w:val="20"/>
        </w:rPr>
        <w:t xml:space="preserve"> независимости от площади.</w:t>
      </w:r>
    </w:p>
    <w:p w14:paraId="12513A5A" w14:textId="77777777" w:rsidR="00B540EE" w:rsidRPr="00795480" w:rsidRDefault="00B540EE" w:rsidP="007C424B">
      <w:pPr>
        <w:shd w:val="clear" w:color="auto" w:fill="FFFFFF"/>
        <w:tabs>
          <w:tab w:val="left" w:pos="851"/>
        </w:tabs>
        <w:autoSpaceDE w:val="0"/>
        <w:autoSpaceDN w:val="0"/>
        <w:adjustRightInd w:val="0"/>
        <w:contextualSpacing/>
        <w:jc w:val="both"/>
        <w:rPr>
          <w:rFonts w:eastAsia="Courier New"/>
          <w:b/>
          <w:color w:val="000000"/>
          <w:sz w:val="20"/>
          <w:szCs w:val="20"/>
        </w:rPr>
      </w:pPr>
      <w:r w:rsidRPr="00795480">
        <w:rPr>
          <w:rFonts w:eastAsia="Courier New"/>
          <w:b/>
          <w:color w:val="000000"/>
          <w:sz w:val="20"/>
          <w:szCs w:val="20"/>
        </w:rPr>
        <w:t>Наблюдение явлений и постановка опытов (на качественном уровне) по обнаружению факторов, влияющих на протекание данных явлений</w:t>
      </w:r>
    </w:p>
    <w:p w14:paraId="51383788"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Наблюдение зависимости периода колебаний груза на нити от длины и независимости от массы.</w:t>
      </w:r>
    </w:p>
    <w:p w14:paraId="74B73605"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Наблюдение зависимости периода колебаний груза на пружине от массы и жесткости.</w:t>
      </w:r>
    </w:p>
    <w:p w14:paraId="33A040F3"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Наблюдение зависимости давления газа от объ</w:t>
      </w:r>
      <w:r w:rsidR="00245F1D" w:rsidRPr="00795480">
        <w:rPr>
          <w:bCs/>
          <w:color w:val="000000"/>
          <w:sz w:val="20"/>
          <w:szCs w:val="20"/>
        </w:rPr>
        <w:t>е</w:t>
      </w:r>
      <w:r w:rsidRPr="00795480">
        <w:rPr>
          <w:bCs/>
          <w:color w:val="000000"/>
          <w:sz w:val="20"/>
          <w:szCs w:val="20"/>
        </w:rPr>
        <w:t>ма и температуры.</w:t>
      </w:r>
    </w:p>
    <w:p w14:paraId="25E869BE"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Наблюдение зависимости температуры остывающей воды от времени.</w:t>
      </w:r>
    </w:p>
    <w:p w14:paraId="602D7217"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явления взаимодействия катушки с током и магнита.</w:t>
      </w:r>
    </w:p>
    <w:p w14:paraId="4A7ED4EA"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явления электромагнитной индукции.</w:t>
      </w:r>
    </w:p>
    <w:p w14:paraId="7EBAF8CF"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Наблюдение явления отражения и преломления света.</w:t>
      </w:r>
    </w:p>
    <w:p w14:paraId="65E81B4D"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Наблюдение явления дисперсии.</w:t>
      </w:r>
    </w:p>
    <w:p w14:paraId="146C4DCA"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Обнаружение зависимости сопротивления проводника от его параметров и вещества.</w:t>
      </w:r>
    </w:p>
    <w:p w14:paraId="19F0F8AE"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веса тела в жидкости от объ</w:t>
      </w:r>
      <w:r w:rsidR="00245F1D" w:rsidRPr="00795480">
        <w:rPr>
          <w:bCs/>
          <w:color w:val="000000"/>
          <w:sz w:val="20"/>
          <w:szCs w:val="20"/>
        </w:rPr>
        <w:t>е</w:t>
      </w:r>
      <w:r w:rsidRPr="00795480">
        <w:rPr>
          <w:bCs/>
          <w:color w:val="000000"/>
          <w:sz w:val="20"/>
          <w:szCs w:val="20"/>
        </w:rPr>
        <w:t>ма погруженной части.</w:t>
      </w:r>
    </w:p>
    <w:p w14:paraId="4C80EAD3"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lastRenderedPageBreak/>
        <w:t>Исследование зависимости одной физической величины от другой с представлением результатов в виде графика или таблицы.</w:t>
      </w:r>
    </w:p>
    <w:p w14:paraId="08BD82AA"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массы от объ</w:t>
      </w:r>
      <w:r w:rsidR="00245F1D" w:rsidRPr="00795480">
        <w:rPr>
          <w:bCs/>
          <w:color w:val="000000"/>
          <w:sz w:val="20"/>
          <w:szCs w:val="20"/>
        </w:rPr>
        <w:t>е</w:t>
      </w:r>
      <w:r w:rsidRPr="00795480">
        <w:rPr>
          <w:bCs/>
          <w:color w:val="000000"/>
          <w:sz w:val="20"/>
          <w:szCs w:val="20"/>
        </w:rPr>
        <w:t>ма.</w:t>
      </w:r>
    </w:p>
    <w:p w14:paraId="694A5759"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пути от времени при равноускоренном движении без начальной скорости.</w:t>
      </w:r>
    </w:p>
    <w:p w14:paraId="6405D5E2"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скорости от времени и пути при равноускоренном движении.</w:t>
      </w:r>
    </w:p>
    <w:p w14:paraId="4EEB3629"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силы трения от силы давления.</w:t>
      </w:r>
    </w:p>
    <w:p w14:paraId="3089B4C9"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деформации пружины от силы.</w:t>
      </w:r>
    </w:p>
    <w:p w14:paraId="2DE96075"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периода колебаний груза на нити от длины.</w:t>
      </w:r>
    </w:p>
    <w:p w14:paraId="6D262F62"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периода колебаний груза на пружине от жесткости и массы.</w:t>
      </w:r>
    </w:p>
    <w:p w14:paraId="6CF4BC5C"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силы тока через проводник от напряжения.</w:t>
      </w:r>
    </w:p>
    <w:p w14:paraId="03EAF5B5"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силы тока через лампочку от напряжения.</w:t>
      </w:r>
    </w:p>
    <w:p w14:paraId="67E0E3F6" w14:textId="77777777" w:rsidR="00B540EE" w:rsidRPr="00795480" w:rsidRDefault="00B540EE" w:rsidP="00FD2528">
      <w:pPr>
        <w:widowControl w:val="0"/>
        <w:numPr>
          <w:ilvl w:val="0"/>
          <w:numId w:val="100"/>
        </w:numPr>
        <w:tabs>
          <w:tab w:val="left" w:pos="851"/>
          <w:tab w:val="left" w:pos="989"/>
        </w:tabs>
        <w:ind w:left="0" w:firstLine="709"/>
        <w:jc w:val="both"/>
        <w:rPr>
          <w:bCs/>
          <w:color w:val="000000"/>
          <w:sz w:val="20"/>
          <w:szCs w:val="20"/>
        </w:rPr>
      </w:pPr>
      <w:r w:rsidRPr="00795480">
        <w:rPr>
          <w:bCs/>
          <w:color w:val="000000"/>
          <w:sz w:val="20"/>
          <w:szCs w:val="20"/>
        </w:rPr>
        <w:t>Исследование зависимости угла преломления от угла падения.</w:t>
      </w:r>
    </w:p>
    <w:p w14:paraId="399651F3" w14:textId="77777777" w:rsidR="00B540EE" w:rsidRPr="00795480" w:rsidRDefault="00B540EE" w:rsidP="007C424B">
      <w:pPr>
        <w:shd w:val="clear" w:color="auto" w:fill="FFFFFF"/>
        <w:tabs>
          <w:tab w:val="left" w:pos="851"/>
        </w:tabs>
        <w:autoSpaceDE w:val="0"/>
        <w:autoSpaceDN w:val="0"/>
        <w:adjustRightInd w:val="0"/>
        <w:contextualSpacing/>
        <w:jc w:val="both"/>
        <w:rPr>
          <w:rFonts w:eastAsia="Courier New"/>
          <w:b/>
          <w:color w:val="000000"/>
          <w:sz w:val="20"/>
          <w:szCs w:val="20"/>
        </w:rPr>
      </w:pPr>
      <w:r w:rsidRPr="00795480">
        <w:rPr>
          <w:rFonts w:eastAsia="Courier New"/>
          <w:b/>
          <w:color w:val="000000"/>
          <w:sz w:val="20"/>
          <w:szCs w:val="20"/>
        </w:rPr>
        <w:t>Проверка заданных предположений (прямые измерения физических величин и сравнение заданных соотношений между ними). Проверка гипотез</w:t>
      </w:r>
    </w:p>
    <w:p w14:paraId="56D29B3C"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Проверка гипотезы о линейной зависимости длины столбика жидкости в трубке от температуры.</w:t>
      </w:r>
    </w:p>
    <w:p w14:paraId="689A4355"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Проверка гипотезы о прямой пропорциональности скорости при равноускоренном движении пройденному пути.</w:t>
      </w:r>
    </w:p>
    <w:p w14:paraId="0115FB5C"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Проверка гипотезы: при последовательно включенных лампочки и проводника или двух проводников напряжения складывать нельзя (можно).</w:t>
      </w:r>
    </w:p>
    <w:p w14:paraId="4358A5FA"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Проверка правила сложения токов на двух параллельно включенных резисторов.</w:t>
      </w:r>
    </w:p>
    <w:p w14:paraId="3AE45272" w14:textId="77777777" w:rsidR="00B540EE" w:rsidRPr="00795480" w:rsidRDefault="00B540EE" w:rsidP="007C424B">
      <w:pPr>
        <w:shd w:val="clear" w:color="auto" w:fill="FFFFFF"/>
        <w:tabs>
          <w:tab w:val="left" w:pos="851"/>
        </w:tabs>
        <w:autoSpaceDE w:val="0"/>
        <w:autoSpaceDN w:val="0"/>
        <w:adjustRightInd w:val="0"/>
        <w:contextualSpacing/>
        <w:jc w:val="both"/>
        <w:rPr>
          <w:rFonts w:eastAsia="Courier New"/>
          <w:b/>
          <w:color w:val="000000"/>
          <w:sz w:val="20"/>
          <w:szCs w:val="20"/>
        </w:rPr>
      </w:pPr>
      <w:r w:rsidRPr="00795480">
        <w:rPr>
          <w:rFonts w:eastAsia="Courier New"/>
          <w:b/>
          <w:color w:val="000000"/>
          <w:sz w:val="20"/>
          <w:szCs w:val="20"/>
        </w:rPr>
        <w:t>Знакомство с техническими устройствами и их конструирование</w:t>
      </w:r>
    </w:p>
    <w:p w14:paraId="643BB08F"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Конструирование наклонной плоскости с заданным значением КПД.</w:t>
      </w:r>
    </w:p>
    <w:p w14:paraId="60F15349"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Конструирование ареометра и испытание его работы.</w:t>
      </w:r>
    </w:p>
    <w:p w14:paraId="25150298"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Сборка электрической цепи и измерение силы тока в ее различных участках.</w:t>
      </w:r>
    </w:p>
    <w:p w14:paraId="32114A5A"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Сборка электромагнита и испытание его действия.</w:t>
      </w:r>
    </w:p>
    <w:p w14:paraId="5C5E1CF6"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Изучение электрического двигателя постоянного тока (на модели).</w:t>
      </w:r>
    </w:p>
    <w:p w14:paraId="2189E109"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Конструирование электродвигателя.</w:t>
      </w:r>
    </w:p>
    <w:p w14:paraId="418ADDAD"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Конструирование модели телескопа.</w:t>
      </w:r>
    </w:p>
    <w:p w14:paraId="076713A9"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Конструирование модели лодки с заданной грузоподъ</w:t>
      </w:r>
      <w:r w:rsidR="00245F1D" w:rsidRPr="00795480">
        <w:rPr>
          <w:bCs/>
          <w:color w:val="000000"/>
          <w:sz w:val="20"/>
          <w:szCs w:val="20"/>
        </w:rPr>
        <w:t>е</w:t>
      </w:r>
      <w:r w:rsidRPr="00795480">
        <w:rPr>
          <w:bCs/>
          <w:color w:val="000000"/>
          <w:sz w:val="20"/>
          <w:szCs w:val="20"/>
        </w:rPr>
        <w:t>мностью.</w:t>
      </w:r>
    </w:p>
    <w:p w14:paraId="1869FDC2"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Оценка своего зрения и подбор очков.</w:t>
      </w:r>
    </w:p>
    <w:p w14:paraId="3538BA44"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Конструирование простейшего генератора.</w:t>
      </w:r>
    </w:p>
    <w:p w14:paraId="5C4EA4C8" w14:textId="77777777" w:rsidR="00B540EE" w:rsidRPr="00795480" w:rsidRDefault="00B540EE" w:rsidP="00FD2528">
      <w:pPr>
        <w:widowControl w:val="0"/>
        <w:numPr>
          <w:ilvl w:val="0"/>
          <w:numId w:val="101"/>
        </w:numPr>
        <w:tabs>
          <w:tab w:val="left" w:pos="851"/>
          <w:tab w:val="left" w:pos="989"/>
        </w:tabs>
        <w:ind w:left="0" w:firstLine="709"/>
        <w:jc w:val="both"/>
        <w:rPr>
          <w:bCs/>
          <w:color w:val="000000"/>
          <w:sz w:val="20"/>
          <w:szCs w:val="20"/>
        </w:rPr>
      </w:pPr>
      <w:r w:rsidRPr="00795480">
        <w:rPr>
          <w:bCs/>
          <w:color w:val="000000"/>
          <w:sz w:val="20"/>
          <w:szCs w:val="20"/>
        </w:rPr>
        <w:t>Изучение свойств изображения в линзах.</w:t>
      </w:r>
    </w:p>
    <w:p w14:paraId="501483F1" w14:textId="77777777" w:rsidR="00B540EE" w:rsidRPr="00795480" w:rsidRDefault="00B540EE" w:rsidP="007C424B">
      <w:pPr>
        <w:jc w:val="both"/>
        <w:rPr>
          <w:sz w:val="20"/>
          <w:szCs w:val="20"/>
        </w:rPr>
      </w:pPr>
    </w:p>
    <w:p w14:paraId="3E1694FC" w14:textId="500DBBB7" w:rsidR="00B540EE" w:rsidRPr="00795480" w:rsidRDefault="00F17097" w:rsidP="007C424B">
      <w:pPr>
        <w:pStyle w:val="4"/>
        <w:spacing w:line="240" w:lineRule="auto"/>
        <w:rPr>
          <w:sz w:val="20"/>
          <w:szCs w:val="20"/>
        </w:rPr>
      </w:pPr>
      <w:bookmarkStart w:id="297" w:name="_Toc409691711"/>
      <w:bookmarkStart w:id="298" w:name="_Toc410654036"/>
      <w:bookmarkStart w:id="299" w:name="_Toc414553247"/>
      <w:r w:rsidRPr="00795480">
        <w:rPr>
          <w:sz w:val="20"/>
          <w:szCs w:val="20"/>
        </w:rPr>
        <w:t>2.2.2.1</w:t>
      </w:r>
      <w:r w:rsidR="00A83873" w:rsidRPr="00795480">
        <w:rPr>
          <w:sz w:val="20"/>
          <w:szCs w:val="20"/>
        </w:rPr>
        <w:t>0</w:t>
      </w:r>
      <w:r w:rsidRPr="00795480">
        <w:rPr>
          <w:sz w:val="20"/>
          <w:szCs w:val="20"/>
        </w:rPr>
        <w:t xml:space="preserve">. </w:t>
      </w:r>
      <w:r w:rsidR="00B540EE" w:rsidRPr="00795480">
        <w:rPr>
          <w:sz w:val="20"/>
          <w:szCs w:val="20"/>
        </w:rPr>
        <w:t>Биология</w:t>
      </w:r>
      <w:bookmarkEnd w:id="297"/>
      <w:bookmarkEnd w:id="298"/>
      <w:bookmarkEnd w:id="299"/>
    </w:p>
    <w:p w14:paraId="035E58A0"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557A93C4"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5A83B565"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0" w:name="page3"/>
      <w:bookmarkEnd w:id="300"/>
      <w:r w:rsidRPr="00795480">
        <w:rPr>
          <w:sz w:val="20"/>
          <w:szCs w:val="20"/>
        </w:rPr>
        <w:t xml:space="preserve"> и научно аргументировать полученные выводы.</w:t>
      </w:r>
    </w:p>
    <w:p w14:paraId="09D2D2D0"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14:paraId="77EE3759" w14:textId="77777777" w:rsidR="00B540EE" w:rsidRPr="00795480" w:rsidRDefault="00B540EE" w:rsidP="007C424B">
      <w:pPr>
        <w:autoSpaceDE w:val="0"/>
        <w:autoSpaceDN w:val="0"/>
        <w:adjustRightInd w:val="0"/>
        <w:jc w:val="both"/>
        <w:rPr>
          <w:sz w:val="20"/>
          <w:szCs w:val="20"/>
        </w:rPr>
      </w:pPr>
      <w:r w:rsidRPr="00795480">
        <w:rPr>
          <w:b/>
          <w:bCs/>
          <w:sz w:val="20"/>
          <w:szCs w:val="20"/>
        </w:rPr>
        <w:t>Живые организмы</w:t>
      </w:r>
    </w:p>
    <w:p w14:paraId="08CE3D9B" w14:textId="77777777" w:rsidR="00B540EE" w:rsidRPr="00795480" w:rsidRDefault="00B540EE" w:rsidP="007C424B">
      <w:pPr>
        <w:overflowPunct w:val="0"/>
        <w:autoSpaceDE w:val="0"/>
        <w:autoSpaceDN w:val="0"/>
        <w:adjustRightInd w:val="0"/>
        <w:ind w:left="709"/>
        <w:contextualSpacing/>
        <w:jc w:val="both"/>
        <w:rPr>
          <w:bCs/>
          <w:sz w:val="20"/>
          <w:szCs w:val="20"/>
        </w:rPr>
      </w:pPr>
      <w:r w:rsidRPr="00795480">
        <w:rPr>
          <w:b/>
          <w:bCs/>
          <w:sz w:val="20"/>
          <w:szCs w:val="20"/>
        </w:rPr>
        <w:t>Биология – наука о живых организмах</w:t>
      </w:r>
    </w:p>
    <w:p w14:paraId="6B1E28EA"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14:paraId="7F148F64"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lastRenderedPageBreak/>
        <w:t>Свойства живых организмов (</w:t>
      </w:r>
      <w:r w:rsidRPr="00795480">
        <w:rPr>
          <w:i/>
          <w:sz w:val="20"/>
          <w:szCs w:val="20"/>
        </w:rPr>
        <w:t>структурированность, целостность</w:t>
      </w:r>
      <w:r w:rsidRPr="00795480">
        <w:rPr>
          <w:sz w:val="20"/>
          <w:szCs w:val="20"/>
        </w:rPr>
        <w:t xml:space="preserve">, питание, дыхание, движение, размножение, развитие, раздражимость, </w:t>
      </w:r>
      <w:r w:rsidRPr="00795480">
        <w:rPr>
          <w:i/>
          <w:sz w:val="20"/>
          <w:szCs w:val="20"/>
        </w:rPr>
        <w:t>наследственность и изменчивость</w:t>
      </w:r>
      <w:r w:rsidRPr="00795480">
        <w:rPr>
          <w:sz w:val="20"/>
          <w:szCs w:val="20"/>
        </w:rPr>
        <w:t>) их проявление у растений, животных, грибов и бактерий.</w:t>
      </w:r>
    </w:p>
    <w:p w14:paraId="52CDEF3B" w14:textId="77777777" w:rsidR="00B540EE" w:rsidRPr="00795480" w:rsidRDefault="00B540EE" w:rsidP="007C424B">
      <w:pPr>
        <w:overflowPunct w:val="0"/>
        <w:autoSpaceDE w:val="0"/>
        <w:autoSpaceDN w:val="0"/>
        <w:adjustRightInd w:val="0"/>
        <w:ind w:left="709"/>
        <w:contextualSpacing/>
        <w:jc w:val="both"/>
        <w:rPr>
          <w:b/>
          <w:bCs/>
          <w:sz w:val="20"/>
          <w:szCs w:val="20"/>
        </w:rPr>
      </w:pPr>
      <w:r w:rsidRPr="00795480">
        <w:rPr>
          <w:b/>
          <w:bCs/>
          <w:sz w:val="20"/>
          <w:szCs w:val="20"/>
        </w:rPr>
        <w:t>Клеточное строение организмов</w:t>
      </w:r>
    </w:p>
    <w:p w14:paraId="415F86AC"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Клетка</w:t>
      </w:r>
      <w:r w:rsidRPr="00795480">
        <w:rPr>
          <w:b/>
          <w:bCs/>
          <w:sz w:val="20"/>
          <w:szCs w:val="20"/>
        </w:rPr>
        <w:t xml:space="preserve"> </w:t>
      </w:r>
      <w:r w:rsidRPr="00795480">
        <w:rPr>
          <w:sz w:val="20"/>
          <w:szCs w:val="20"/>
        </w:rPr>
        <w:t>–</w:t>
      </w:r>
      <w:r w:rsidRPr="00795480">
        <w:rPr>
          <w:b/>
          <w:bCs/>
          <w:sz w:val="20"/>
          <w:szCs w:val="20"/>
        </w:rPr>
        <w:t xml:space="preserve"> </w:t>
      </w:r>
      <w:r w:rsidRPr="00795480">
        <w:rPr>
          <w:sz w:val="20"/>
          <w:szCs w:val="20"/>
        </w:rPr>
        <w:t>основа строения и</w:t>
      </w:r>
      <w:r w:rsidRPr="00795480">
        <w:rPr>
          <w:b/>
          <w:bCs/>
          <w:sz w:val="20"/>
          <w:szCs w:val="20"/>
        </w:rPr>
        <w:t xml:space="preserve"> </w:t>
      </w:r>
      <w:r w:rsidRPr="00795480">
        <w:rPr>
          <w:sz w:val="20"/>
          <w:szCs w:val="20"/>
        </w:rPr>
        <w:t xml:space="preserve">жизнедеятельности организмов. </w:t>
      </w:r>
      <w:r w:rsidRPr="00795480">
        <w:rPr>
          <w:i/>
          <w:sz w:val="20"/>
          <w:szCs w:val="20"/>
        </w:rPr>
        <w:t>История изучения клетки.</w:t>
      </w:r>
      <w:r w:rsidRPr="00795480">
        <w:rPr>
          <w:sz w:val="20"/>
          <w:szCs w:val="20"/>
        </w:rPr>
        <w:t xml:space="preserve"> </w:t>
      </w:r>
      <w:r w:rsidRPr="00795480">
        <w:rPr>
          <w:i/>
          <w:sz w:val="20"/>
          <w:szCs w:val="20"/>
        </w:rPr>
        <w:t>Методы изучения клетки.</w:t>
      </w:r>
      <w:r w:rsidRPr="00795480">
        <w:rPr>
          <w:rFonts w:eastAsia="Times New Roman"/>
          <w:sz w:val="20"/>
          <w:szCs w:val="20"/>
        </w:rPr>
        <w:t xml:space="preserve"> </w:t>
      </w:r>
      <w:r w:rsidRPr="00795480">
        <w:rPr>
          <w:sz w:val="20"/>
          <w:szCs w:val="20"/>
        </w:rPr>
        <w:t xml:space="preserve">Строение и жизнедеятельность клетки. Бактериальная клетка. Животная клетка. Растительная клетка. </w:t>
      </w:r>
      <w:r w:rsidRPr="00795480">
        <w:rPr>
          <w:i/>
          <w:sz w:val="20"/>
          <w:szCs w:val="20"/>
        </w:rPr>
        <w:t>Ткани организмов.</w:t>
      </w:r>
    </w:p>
    <w:p w14:paraId="08BE3EF8" w14:textId="77777777" w:rsidR="00B540EE" w:rsidRPr="00795480" w:rsidRDefault="00B540EE" w:rsidP="007C424B">
      <w:pPr>
        <w:overflowPunct w:val="0"/>
        <w:autoSpaceDE w:val="0"/>
        <w:autoSpaceDN w:val="0"/>
        <w:adjustRightInd w:val="0"/>
        <w:ind w:left="709"/>
        <w:contextualSpacing/>
        <w:jc w:val="both"/>
        <w:rPr>
          <w:b/>
          <w:bCs/>
          <w:sz w:val="20"/>
          <w:szCs w:val="20"/>
        </w:rPr>
      </w:pPr>
      <w:r w:rsidRPr="00795480">
        <w:rPr>
          <w:b/>
          <w:bCs/>
          <w:sz w:val="20"/>
          <w:szCs w:val="20"/>
        </w:rPr>
        <w:t>Многообразие организмов</w:t>
      </w:r>
    </w:p>
    <w:p w14:paraId="05825257" w14:textId="77777777" w:rsidR="00B540EE" w:rsidRPr="00795480" w:rsidRDefault="00B540EE" w:rsidP="007C424B">
      <w:pPr>
        <w:overflowPunct w:val="0"/>
        <w:autoSpaceDE w:val="0"/>
        <w:autoSpaceDN w:val="0"/>
        <w:adjustRightInd w:val="0"/>
        <w:contextualSpacing/>
        <w:jc w:val="both"/>
        <w:rPr>
          <w:sz w:val="20"/>
          <w:szCs w:val="20"/>
        </w:rPr>
      </w:pPr>
      <w:r w:rsidRPr="00795480">
        <w:rPr>
          <w:sz w:val="20"/>
          <w:szCs w:val="20"/>
        </w:rPr>
        <w:t>Клеточные и неклеточные формы жизни. Организм. Классификация организмов. Одноклеточные и многоклеточные</w:t>
      </w:r>
      <w:r w:rsidRPr="00795480">
        <w:rPr>
          <w:b/>
          <w:bCs/>
          <w:sz w:val="20"/>
          <w:szCs w:val="20"/>
        </w:rPr>
        <w:t xml:space="preserve"> </w:t>
      </w:r>
      <w:r w:rsidRPr="00795480">
        <w:rPr>
          <w:sz w:val="20"/>
          <w:szCs w:val="20"/>
        </w:rPr>
        <w:t>организмы. Царства живой природы.</w:t>
      </w:r>
    </w:p>
    <w:p w14:paraId="739D8774" w14:textId="77777777" w:rsidR="00B540EE" w:rsidRPr="00795480" w:rsidRDefault="00B540EE" w:rsidP="007C424B">
      <w:pPr>
        <w:autoSpaceDE w:val="0"/>
        <w:autoSpaceDN w:val="0"/>
        <w:adjustRightInd w:val="0"/>
        <w:ind w:left="709"/>
        <w:contextualSpacing/>
        <w:jc w:val="both"/>
        <w:rPr>
          <w:b/>
          <w:bCs/>
          <w:sz w:val="20"/>
          <w:szCs w:val="20"/>
        </w:rPr>
      </w:pPr>
      <w:r w:rsidRPr="00795480">
        <w:rPr>
          <w:b/>
          <w:bCs/>
          <w:sz w:val="20"/>
          <w:szCs w:val="20"/>
        </w:rPr>
        <w:t xml:space="preserve">Среды жизни </w:t>
      </w:r>
    </w:p>
    <w:p w14:paraId="7D6261A7" w14:textId="77777777" w:rsidR="00B540EE" w:rsidRPr="00795480" w:rsidRDefault="00B540EE" w:rsidP="007C424B">
      <w:pPr>
        <w:autoSpaceDE w:val="0"/>
        <w:autoSpaceDN w:val="0"/>
        <w:adjustRightInd w:val="0"/>
        <w:contextualSpacing/>
        <w:jc w:val="both"/>
        <w:rPr>
          <w:sz w:val="20"/>
          <w:szCs w:val="20"/>
        </w:rPr>
      </w:pPr>
      <w:r w:rsidRPr="00795480">
        <w:rPr>
          <w:sz w:val="20"/>
          <w:szCs w:val="20"/>
        </w:rPr>
        <w:t xml:space="preserve">Среда обитания. Факторы </w:t>
      </w:r>
      <w:r w:rsidRPr="00795480">
        <w:rPr>
          <w:bCs/>
          <w:sz w:val="20"/>
          <w:szCs w:val="20"/>
        </w:rPr>
        <w:t>с</w:t>
      </w:r>
      <w:r w:rsidRPr="00795480">
        <w:rPr>
          <w:sz w:val="20"/>
          <w:szCs w:val="20"/>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95480">
        <w:rPr>
          <w:i/>
          <w:sz w:val="20"/>
          <w:szCs w:val="20"/>
        </w:rPr>
        <w:t>Растительный и животный мир родного края.</w:t>
      </w:r>
    </w:p>
    <w:p w14:paraId="42492EE4" w14:textId="77777777" w:rsidR="00B540EE" w:rsidRPr="00795480" w:rsidRDefault="00B540EE" w:rsidP="007C424B">
      <w:pPr>
        <w:overflowPunct w:val="0"/>
        <w:autoSpaceDE w:val="0"/>
        <w:autoSpaceDN w:val="0"/>
        <w:adjustRightInd w:val="0"/>
        <w:ind w:left="709"/>
        <w:jc w:val="both"/>
        <w:rPr>
          <w:b/>
          <w:bCs/>
          <w:sz w:val="20"/>
          <w:szCs w:val="20"/>
        </w:rPr>
      </w:pPr>
      <w:r w:rsidRPr="00795480">
        <w:rPr>
          <w:b/>
          <w:bCs/>
          <w:sz w:val="20"/>
          <w:szCs w:val="20"/>
        </w:rPr>
        <w:t xml:space="preserve">Царство Растения </w:t>
      </w:r>
    </w:p>
    <w:p w14:paraId="0C98B7F9"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Ботаника</w:t>
      </w:r>
      <w:r w:rsidRPr="00795480">
        <w:rPr>
          <w:b/>
          <w:bCs/>
          <w:sz w:val="20"/>
          <w:szCs w:val="20"/>
        </w:rPr>
        <w:t xml:space="preserve"> </w:t>
      </w:r>
      <w:r w:rsidRPr="00795480">
        <w:rPr>
          <w:sz w:val="20"/>
          <w:szCs w:val="20"/>
        </w:rPr>
        <w:t>–</w:t>
      </w:r>
      <w:r w:rsidRPr="00795480">
        <w:rPr>
          <w:b/>
          <w:bCs/>
          <w:sz w:val="20"/>
          <w:szCs w:val="20"/>
        </w:rPr>
        <w:t xml:space="preserve"> </w:t>
      </w:r>
      <w:r w:rsidRPr="00795480">
        <w:rPr>
          <w:sz w:val="20"/>
          <w:szCs w:val="20"/>
        </w:rPr>
        <w:t>наука о</w:t>
      </w:r>
      <w:r w:rsidRPr="00795480">
        <w:rPr>
          <w:b/>
          <w:bCs/>
          <w:sz w:val="20"/>
          <w:szCs w:val="20"/>
        </w:rPr>
        <w:t xml:space="preserve"> </w:t>
      </w:r>
      <w:r w:rsidRPr="00795480">
        <w:rPr>
          <w:sz w:val="20"/>
          <w:szCs w:val="20"/>
        </w:rPr>
        <w:t xml:space="preserve">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14:paraId="59D68873" w14:textId="77777777" w:rsidR="00B540EE" w:rsidRPr="00795480" w:rsidRDefault="00B540EE" w:rsidP="007C424B">
      <w:pPr>
        <w:overflowPunct w:val="0"/>
        <w:autoSpaceDE w:val="0"/>
        <w:autoSpaceDN w:val="0"/>
        <w:adjustRightInd w:val="0"/>
        <w:ind w:left="709"/>
        <w:jc w:val="both"/>
        <w:rPr>
          <w:b/>
          <w:bCs/>
          <w:sz w:val="20"/>
          <w:szCs w:val="20"/>
        </w:rPr>
      </w:pPr>
      <w:r w:rsidRPr="00795480">
        <w:rPr>
          <w:b/>
          <w:bCs/>
          <w:sz w:val="20"/>
          <w:szCs w:val="20"/>
        </w:rPr>
        <w:t xml:space="preserve">Органы цветкового растения </w:t>
      </w:r>
    </w:p>
    <w:p w14:paraId="163D7813" w14:textId="77777777" w:rsidR="00B540EE" w:rsidRPr="00795480" w:rsidRDefault="00B540EE" w:rsidP="007C424B">
      <w:pPr>
        <w:overflowPunct w:val="0"/>
        <w:autoSpaceDE w:val="0"/>
        <w:autoSpaceDN w:val="0"/>
        <w:adjustRightInd w:val="0"/>
        <w:jc w:val="both"/>
        <w:rPr>
          <w:b/>
          <w:bCs/>
          <w:sz w:val="20"/>
          <w:szCs w:val="20"/>
        </w:rPr>
      </w:pPr>
      <w:r w:rsidRPr="00795480">
        <w:rPr>
          <w:bCs/>
          <w:sz w:val="20"/>
          <w:szCs w:val="20"/>
        </w:rPr>
        <w:t xml:space="preserve">Семя. </w:t>
      </w:r>
      <w:r w:rsidRPr="00795480">
        <w:rPr>
          <w:sz w:val="20"/>
          <w:szCs w:val="20"/>
        </w:rPr>
        <w:t>Строение семени.</w:t>
      </w:r>
      <w:r w:rsidRPr="00795480">
        <w:rPr>
          <w:b/>
          <w:bCs/>
          <w:sz w:val="20"/>
          <w:szCs w:val="20"/>
        </w:rPr>
        <w:t xml:space="preserve"> </w:t>
      </w:r>
      <w:r w:rsidRPr="00795480">
        <w:rPr>
          <w:sz w:val="20"/>
          <w:szCs w:val="20"/>
        </w:rPr>
        <w:t>Корень. Зоны корня. Виды корней. Корневые системы. Значение корня. Видоизменения корней</w:t>
      </w:r>
      <w:r w:rsidRPr="00795480">
        <w:rPr>
          <w:i/>
          <w:sz w:val="20"/>
          <w:szCs w:val="20"/>
        </w:rPr>
        <w:t>.</w:t>
      </w:r>
      <w:r w:rsidRPr="00795480">
        <w:rPr>
          <w:sz w:val="20"/>
          <w:szCs w:val="20"/>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795480">
        <w:rPr>
          <w:b/>
          <w:bCs/>
          <w:sz w:val="20"/>
          <w:szCs w:val="20"/>
        </w:rPr>
        <w:t xml:space="preserve"> </w:t>
      </w:r>
      <w:r w:rsidRPr="00795480">
        <w:rPr>
          <w:sz w:val="20"/>
          <w:szCs w:val="20"/>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14:paraId="4F3431A4" w14:textId="77777777" w:rsidR="00B540EE" w:rsidRPr="00795480" w:rsidRDefault="00B540EE" w:rsidP="007C424B">
      <w:pPr>
        <w:overflowPunct w:val="0"/>
        <w:autoSpaceDE w:val="0"/>
        <w:autoSpaceDN w:val="0"/>
        <w:adjustRightInd w:val="0"/>
        <w:ind w:left="709"/>
        <w:jc w:val="both"/>
        <w:rPr>
          <w:b/>
          <w:bCs/>
          <w:sz w:val="20"/>
          <w:szCs w:val="20"/>
        </w:rPr>
      </w:pPr>
      <w:r w:rsidRPr="00795480">
        <w:rPr>
          <w:b/>
          <w:bCs/>
          <w:sz w:val="20"/>
          <w:szCs w:val="20"/>
        </w:rPr>
        <w:t xml:space="preserve">Микроскопическое строение растений </w:t>
      </w:r>
    </w:p>
    <w:p w14:paraId="20613806" w14:textId="77777777" w:rsidR="00B540EE" w:rsidRPr="00795480" w:rsidRDefault="00B540EE" w:rsidP="007C424B">
      <w:pPr>
        <w:overflowPunct w:val="0"/>
        <w:autoSpaceDE w:val="0"/>
        <w:autoSpaceDN w:val="0"/>
        <w:adjustRightInd w:val="0"/>
        <w:jc w:val="both"/>
        <w:rPr>
          <w:b/>
          <w:bCs/>
          <w:sz w:val="20"/>
          <w:szCs w:val="20"/>
        </w:rPr>
      </w:pPr>
      <w:r w:rsidRPr="00795480">
        <w:rPr>
          <w:sz w:val="20"/>
          <w:szCs w:val="20"/>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14:paraId="4CAEF0AE" w14:textId="77777777" w:rsidR="00B540EE" w:rsidRPr="00795480" w:rsidRDefault="00B540EE" w:rsidP="007C424B">
      <w:pPr>
        <w:tabs>
          <w:tab w:val="num" w:pos="851"/>
          <w:tab w:val="left" w:pos="1160"/>
        </w:tabs>
        <w:autoSpaceDE w:val="0"/>
        <w:autoSpaceDN w:val="0"/>
        <w:adjustRightInd w:val="0"/>
        <w:ind w:left="709"/>
        <w:contextualSpacing/>
        <w:jc w:val="both"/>
        <w:rPr>
          <w:b/>
          <w:bCs/>
          <w:sz w:val="20"/>
          <w:szCs w:val="20"/>
        </w:rPr>
      </w:pPr>
      <w:r w:rsidRPr="00795480">
        <w:rPr>
          <w:b/>
          <w:bCs/>
          <w:sz w:val="20"/>
          <w:szCs w:val="20"/>
        </w:rPr>
        <w:t>Жизнедеятельность цветковых растений</w:t>
      </w:r>
    </w:p>
    <w:p w14:paraId="6E542D62" w14:textId="77777777" w:rsidR="00B540EE" w:rsidRPr="00795480" w:rsidRDefault="00B540EE" w:rsidP="007C424B">
      <w:pPr>
        <w:tabs>
          <w:tab w:val="left" w:pos="1160"/>
        </w:tabs>
        <w:autoSpaceDE w:val="0"/>
        <w:autoSpaceDN w:val="0"/>
        <w:adjustRightInd w:val="0"/>
        <w:contextualSpacing/>
        <w:jc w:val="both"/>
        <w:rPr>
          <w:sz w:val="20"/>
          <w:szCs w:val="20"/>
        </w:rPr>
      </w:pPr>
      <w:r w:rsidRPr="00795480">
        <w:rPr>
          <w:bCs/>
          <w:sz w:val="20"/>
          <w:szCs w:val="20"/>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w:t>
      </w:r>
      <w:r w:rsidRPr="00795480">
        <w:rPr>
          <w:bCs/>
          <w:i/>
          <w:sz w:val="20"/>
          <w:szCs w:val="20"/>
        </w:rPr>
        <w:t>Оплодотворение у цветковых растений.</w:t>
      </w:r>
      <w:r w:rsidRPr="00795480">
        <w:rPr>
          <w:bCs/>
          <w:sz w:val="20"/>
          <w:szCs w:val="20"/>
        </w:rPr>
        <w:t xml:space="preserve"> Вегетативное размножение растений. Приемы выращивания и размножения растений и ухода за ними. Космическая роль зеленых растений.</w:t>
      </w:r>
    </w:p>
    <w:p w14:paraId="2E5DF134" w14:textId="77777777" w:rsidR="00B540EE" w:rsidRPr="00795480" w:rsidRDefault="00B540EE" w:rsidP="007C424B">
      <w:pPr>
        <w:overflowPunct w:val="0"/>
        <w:autoSpaceDE w:val="0"/>
        <w:autoSpaceDN w:val="0"/>
        <w:adjustRightInd w:val="0"/>
        <w:ind w:left="709"/>
        <w:contextualSpacing/>
        <w:jc w:val="both"/>
        <w:rPr>
          <w:b/>
          <w:bCs/>
          <w:sz w:val="20"/>
          <w:szCs w:val="20"/>
        </w:rPr>
      </w:pPr>
      <w:r w:rsidRPr="00795480">
        <w:rPr>
          <w:b/>
          <w:bCs/>
          <w:sz w:val="20"/>
          <w:szCs w:val="20"/>
        </w:rPr>
        <w:t xml:space="preserve">Многообразие растений </w:t>
      </w:r>
    </w:p>
    <w:p w14:paraId="64FB213E" w14:textId="77777777" w:rsidR="00B540EE" w:rsidRPr="00795480" w:rsidRDefault="00B540EE" w:rsidP="007C424B">
      <w:pPr>
        <w:overflowPunct w:val="0"/>
        <w:autoSpaceDE w:val="0"/>
        <w:autoSpaceDN w:val="0"/>
        <w:adjustRightInd w:val="0"/>
        <w:contextualSpacing/>
        <w:jc w:val="both"/>
        <w:rPr>
          <w:sz w:val="20"/>
          <w:szCs w:val="20"/>
        </w:rPr>
      </w:pPr>
      <w:r w:rsidRPr="00795480">
        <w:rPr>
          <w:sz w:val="20"/>
          <w:szCs w:val="20"/>
        </w:rPr>
        <w:t>Принципы классификации.</w:t>
      </w:r>
      <w:r w:rsidRPr="00795480">
        <w:rPr>
          <w:bCs/>
          <w:sz w:val="20"/>
          <w:szCs w:val="20"/>
        </w:rPr>
        <w:t xml:space="preserve"> </w:t>
      </w:r>
      <w:r w:rsidRPr="00795480">
        <w:rPr>
          <w:sz w:val="20"/>
          <w:szCs w:val="20"/>
        </w:rPr>
        <w:t>Классификация</w:t>
      </w:r>
      <w:r w:rsidRPr="00795480">
        <w:rPr>
          <w:bCs/>
          <w:sz w:val="20"/>
          <w:szCs w:val="20"/>
        </w:rPr>
        <w:t xml:space="preserve"> </w:t>
      </w:r>
      <w:r w:rsidRPr="00795480">
        <w:rPr>
          <w:sz w:val="20"/>
          <w:szCs w:val="20"/>
        </w:rPr>
        <w:t>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14:paraId="1137410F" w14:textId="77777777" w:rsidR="00B540EE" w:rsidRPr="00795480" w:rsidRDefault="00B540EE" w:rsidP="007C424B">
      <w:pPr>
        <w:tabs>
          <w:tab w:val="num" w:pos="851"/>
        </w:tabs>
        <w:overflowPunct w:val="0"/>
        <w:autoSpaceDE w:val="0"/>
        <w:autoSpaceDN w:val="0"/>
        <w:adjustRightInd w:val="0"/>
        <w:ind w:left="709"/>
        <w:contextualSpacing/>
        <w:jc w:val="both"/>
        <w:rPr>
          <w:b/>
          <w:bCs/>
          <w:sz w:val="20"/>
          <w:szCs w:val="20"/>
        </w:rPr>
      </w:pPr>
      <w:r w:rsidRPr="00795480">
        <w:rPr>
          <w:b/>
          <w:bCs/>
          <w:sz w:val="20"/>
          <w:szCs w:val="20"/>
        </w:rPr>
        <w:t xml:space="preserve">Царство Бактерии </w:t>
      </w:r>
    </w:p>
    <w:p w14:paraId="0FC7A7C1" w14:textId="77777777" w:rsidR="00B540EE" w:rsidRPr="00795480" w:rsidRDefault="00B540EE" w:rsidP="007C424B">
      <w:pPr>
        <w:overflowPunct w:val="0"/>
        <w:autoSpaceDE w:val="0"/>
        <w:autoSpaceDN w:val="0"/>
        <w:adjustRightInd w:val="0"/>
        <w:contextualSpacing/>
        <w:jc w:val="both"/>
        <w:rPr>
          <w:sz w:val="20"/>
          <w:szCs w:val="20"/>
        </w:rPr>
      </w:pPr>
      <w:r w:rsidRPr="00795480">
        <w:rPr>
          <w:sz w:val="20"/>
          <w:szCs w:val="20"/>
        </w:rPr>
        <w:t>Бактерии,</w:t>
      </w:r>
      <w:r w:rsidRPr="00795480">
        <w:rPr>
          <w:b/>
          <w:bCs/>
          <w:sz w:val="20"/>
          <w:szCs w:val="20"/>
        </w:rPr>
        <w:t xml:space="preserve"> </w:t>
      </w:r>
      <w:r w:rsidRPr="00795480">
        <w:rPr>
          <w:sz w:val="20"/>
          <w:szCs w:val="20"/>
        </w:rPr>
        <w:t>их строение и жизнедеятельность.</w:t>
      </w:r>
      <w:r w:rsidRPr="00795480">
        <w:rPr>
          <w:b/>
          <w:bCs/>
          <w:sz w:val="20"/>
          <w:szCs w:val="20"/>
        </w:rPr>
        <w:t xml:space="preserve"> </w:t>
      </w:r>
      <w:r w:rsidRPr="00795480">
        <w:rPr>
          <w:sz w:val="20"/>
          <w:szCs w:val="20"/>
        </w:rPr>
        <w:t>Роль</w:t>
      </w:r>
      <w:r w:rsidRPr="00795480">
        <w:rPr>
          <w:b/>
          <w:bCs/>
          <w:sz w:val="20"/>
          <w:szCs w:val="20"/>
        </w:rPr>
        <w:t xml:space="preserve"> </w:t>
      </w:r>
      <w:r w:rsidRPr="00795480">
        <w:rPr>
          <w:sz w:val="20"/>
          <w:szCs w:val="20"/>
        </w:rPr>
        <w:t xml:space="preserve">бактерий в природе, жизни человека. Меры профилактики заболеваний, вызываемых бактериями. </w:t>
      </w:r>
      <w:r w:rsidRPr="00795480">
        <w:rPr>
          <w:i/>
          <w:sz w:val="20"/>
          <w:szCs w:val="20"/>
        </w:rPr>
        <w:t>Значение работ Р. Коха и Л. Пастера.</w:t>
      </w:r>
    </w:p>
    <w:p w14:paraId="797B5FA4" w14:textId="77777777" w:rsidR="00B540EE" w:rsidRPr="00795480" w:rsidRDefault="00B540EE" w:rsidP="007C424B">
      <w:pPr>
        <w:tabs>
          <w:tab w:val="num" w:pos="851"/>
        </w:tabs>
        <w:autoSpaceDE w:val="0"/>
        <w:autoSpaceDN w:val="0"/>
        <w:adjustRightInd w:val="0"/>
        <w:ind w:left="709"/>
        <w:contextualSpacing/>
        <w:jc w:val="both"/>
        <w:rPr>
          <w:b/>
          <w:bCs/>
          <w:sz w:val="20"/>
          <w:szCs w:val="20"/>
        </w:rPr>
      </w:pPr>
      <w:r w:rsidRPr="00795480">
        <w:rPr>
          <w:b/>
          <w:bCs/>
          <w:sz w:val="20"/>
          <w:szCs w:val="20"/>
        </w:rPr>
        <w:t xml:space="preserve">Царство Грибы </w:t>
      </w:r>
    </w:p>
    <w:p w14:paraId="0D111031" w14:textId="77777777" w:rsidR="00B540EE" w:rsidRPr="00795480" w:rsidRDefault="00B540EE" w:rsidP="007C424B">
      <w:pPr>
        <w:autoSpaceDE w:val="0"/>
        <w:autoSpaceDN w:val="0"/>
        <w:adjustRightInd w:val="0"/>
        <w:contextualSpacing/>
        <w:jc w:val="both"/>
        <w:rPr>
          <w:sz w:val="20"/>
          <w:szCs w:val="20"/>
        </w:rPr>
      </w:pPr>
      <w:r w:rsidRPr="00795480">
        <w:rPr>
          <w:sz w:val="20"/>
          <w:szCs w:val="20"/>
        </w:rPr>
        <w:t>Отличительные особенности грибов.</w:t>
      </w:r>
      <w:r w:rsidRPr="00795480">
        <w:rPr>
          <w:bCs/>
          <w:sz w:val="20"/>
          <w:szCs w:val="20"/>
        </w:rPr>
        <w:t xml:space="preserve"> Многообразие грибов. </w:t>
      </w:r>
      <w:r w:rsidRPr="00795480">
        <w:rPr>
          <w:sz w:val="20"/>
          <w:szCs w:val="20"/>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14:paraId="62A6D3C8" w14:textId="77777777" w:rsidR="00B540EE" w:rsidRPr="00795480" w:rsidRDefault="00B540EE" w:rsidP="007C424B">
      <w:pPr>
        <w:tabs>
          <w:tab w:val="num" w:pos="851"/>
        </w:tabs>
        <w:overflowPunct w:val="0"/>
        <w:autoSpaceDE w:val="0"/>
        <w:autoSpaceDN w:val="0"/>
        <w:adjustRightInd w:val="0"/>
        <w:ind w:left="709"/>
        <w:contextualSpacing/>
        <w:jc w:val="both"/>
        <w:rPr>
          <w:b/>
          <w:bCs/>
          <w:sz w:val="20"/>
          <w:szCs w:val="20"/>
        </w:rPr>
      </w:pPr>
      <w:r w:rsidRPr="00795480">
        <w:rPr>
          <w:b/>
          <w:bCs/>
          <w:sz w:val="20"/>
          <w:szCs w:val="20"/>
        </w:rPr>
        <w:t xml:space="preserve">Царство Животные </w:t>
      </w:r>
    </w:p>
    <w:p w14:paraId="35179166" w14:textId="77777777" w:rsidR="00B540EE" w:rsidRPr="00795480" w:rsidRDefault="00B540EE" w:rsidP="007C424B">
      <w:pPr>
        <w:overflowPunct w:val="0"/>
        <w:autoSpaceDE w:val="0"/>
        <w:autoSpaceDN w:val="0"/>
        <w:adjustRightInd w:val="0"/>
        <w:contextualSpacing/>
        <w:jc w:val="both"/>
        <w:rPr>
          <w:sz w:val="20"/>
          <w:szCs w:val="20"/>
        </w:rPr>
      </w:pPr>
      <w:r w:rsidRPr="00795480">
        <w:rPr>
          <w:bCs/>
          <w:sz w:val="20"/>
          <w:szCs w:val="20"/>
        </w:rPr>
        <w:t xml:space="preserve">Многообразие и значение животных в природе и жизни человека. </w:t>
      </w:r>
      <w:r w:rsidRPr="00795480">
        <w:rPr>
          <w:sz w:val="20"/>
          <w:szCs w:val="20"/>
        </w:rPr>
        <w:t>Зоология – наука о животных. Общее</w:t>
      </w:r>
      <w:r w:rsidRPr="00795480">
        <w:rPr>
          <w:bCs/>
          <w:sz w:val="20"/>
          <w:szCs w:val="20"/>
        </w:rPr>
        <w:t xml:space="preserve"> </w:t>
      </w:r>
      <w:r w:rsidRPr="00795480">
        <w:rPr>
          <w:sz w:val="20"/>
          <w:szCs w:val="20"/>
        </w:rPr>
        <w:t>знакомство с животными. Животные ткани, органы и системы органов животных.</w:t>
      </w:r>
      <w:r w:rsidRPr="00795480">
        <w:rPr>
          <w:i/>
          <w:sz w:val="20"/>
          <w:szCs w:val="20"/>
        </w:rPr>
        <w:t xml:space="preserve"> Организм животного как биосистема. </w:t>
      </w:r>
      <w:r w:rsidRPr="00795480">
        <w:rPr>
          <w:sz w:val="20"/>
          <w:szCs w:val="20"/>
        </w:rPr>
        <w:t>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14:paraId="6431C58D" w14:textId="77777777" w:rsidR="00B540EE" w:rsidRPr="00795480" w:rsidRDefault="00B540EE" w:rsidP="007C424B">
      <w:pPr>
        <w:overflowPunct w:val="0"/>
        <w:autoSpaceDE w:val="0"/>
        <w:autoSpaceDN w:val="0"/>
        <w:adjustRightInd w:val="0"/>
        <w:ind w:left="709"/>
        <w:contextualSpacing/>
        <w:jc w:val="both"/>
        <w:rPr>
          <w:b/>
          <w:bCs/>
          <w:sz w:val="20"/>
          <w:szCs w:val="20"/>
        </w:rPr>
      </w:pPr>
      <w:r w:rsidRPr="00795480">
        <w:rPr>
          <w:b/>
          <w:bCs/>
          <w:sz w:val="20"/>
          <w:szCs w:val="20"/>
        </w:rPr>
        <w:t xml:space="preserve">Одноклеточные животные или Простейшие </w:t>
      </w:r>
    </w:p>
    <w:p w14:paraId="6474A7B5" w14:textId="77777777" w:rsidR="00B540EE" w:rsidRPr="00795480" w:rsidRDefault="00B540EE" w:rsidP="007C424B">
      <w:pPr>
        <w:overflowPunct w:val="0"/>
        <w:autoSpaceDE w:val="0"/>
        <w:autoSpaceDN w:val="0"/>
        <w:adjustRightInd w:val="0"/>
        <w:contextualSpacing/>
        <w:jc w:val="both"/>
        <w:rPr>
          <w:sz w:val="20"/>
          <w:szCs w:val="20"/>
        </w:rPr>
      </w:pPr>
      <w:r w:rsidRPr="00795480">
        <w:rPr>
          <w:sz w:val="20"/>
          <w:szCs w:val="20"/>
        </w:rPr>
        <w:lastRenderedPageBreak/>
        <w:t>Общая</w:t>
      </w:r>
      <w:r w:rsidRPr="00795480">
        <w:rPr>
          <w:b/>
          <w:bCs/>
          <w:sz w:val="20"/>
          <w:szCs w:val="20"/>
        </w:rPr>
        <w:t xml:space="preserve"> </w:t>
      </w:r>
      <w:r w:rsidRPr="00795480">
        <w:rPr>
          <w:sz w:val="20"/>
          <w:szCs w:val="20"/>
        </w:rPr>
        <w:t xml:space="preserve">характеристика простейших. </w:t>
      </w:r>
      <w:r w:rsidRPr="00795480">
        <w:rPr>
          <w:i/>
          <w:sz w:val="20"/>
          <w:szCs w:val="20"/>
        </w:rPr>
        <w:t>Происхождение простейших</w:t>
      </w:r>
      <w:r w:rsidRPr="00795480">
        <w:rPr>
          <w:sz w:val="20"/>
          <w:szCs w:val="20"/>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14:paraId="6A52C3C3" w14:textId="77777777" w:rsidR="00B540EE" w:rsidRPr="00795480" w:rsidRDefault="00B540EE" w:rsidP="007C424B">
      <w:pPr>
        <w:autoSpaceDE w:val="0"/>
        <w:autoSpaceDN w:val="0"/>
        <w:adjustRightInd w:val="0"/>
        <w:ind w:left="709"/>
        <w:contextualSpacing/>
        <w:jc w:val="both"/>
        <w:rPr>
          <w:b/>
          <w:bCs/>
          <w:sz w:val="20"/>
          <w:szCs w:val="20"/>
        </w:rPr>
      </w:pPr>
      <w:r w:rsidRPr="00795480">
        <w:rPr>
          <w:b/>
          <w:bCs/>
          <w:sz w:val="20"/>
          <w:szCs w:val="20"/>
        </w:rPr>
        <w:t xml:space="preserve">Тип Кишечнополостные </w:t>
      </w:r>
    </w:p>
    <w:p w14:paraId="042CF718" w14:textId="77777777" w:rsidR="00B540EE" w:rsidRPr="00795480" w:rsidRDefault="00B540EE" w:rsidP="007C424B">
      <w:pPr>
        <w:autoSpaceDE w:val="0"/>
        <w:autoSpaceDN w:val="0"/>
        <w:adjustRightInd w:val="0"/>
        <w:contextualSpacing/>
        <w:jc w:val="both"/>
        <w:rPr>
          <w:sz w:val="20"/>
          <w:szCs w:val="20"/>
        </w:rPr>
      </w:pPr>
      <w:r w:rsidRPr="00795480">
        <w:rPr>
          <w:bCs/>
          <w:sz w:val="20"/>
          <w:szCs w:val="20"/>
        </w:rPr>
        <w:t xml:space="preserve">Многоклеточные животные. </w:t>
      </w:r>
      <w:r w:rsidRPr="00795480">
        <w:rPr>
          <w:sz w:val="20"/>
          <w:szCs w:val="20"/>
        </w:rPr>
        <w:t xml:space="preserve">Общая характеристика типа Кишечнополостные. Регенерация. </w:t>
      </w:r>
      <w:r w:rsidRPr="00795480">
        <w:rPr>
          <w:i/>
          <w:sz w:val="20"/>
          <w:szCs w:val="20"/>
        </w:rPr>
        <w:t>Происхождение</w:t>
      </w:r>
      <w:r w:rsidRPr="00795480">
        <w:rPr>
          <w:sz w:val="20"/>
          <w:szCs w:val="20"/>
        </w:rPr>
        <w:t xml:space="preserve"> и значение Кишечнополостных в природе и жизни человека.</w:t>
      </w:r>
    </w:p>
    <w:p w14:paraId="4C1012BC" w14:textId="77777777" w:rsidR="00B540EE" w:rsidRPr="00795480" w:rsidRDefault="00B540EE" w:rsidP="007C424B">
      <w:pPr>
        <w:tabs>
          <w:tab w:val="num" w:pos="851"/>
        </w:tabs>
        <w:autoSpaceDE w:val="0"/>
        <w:autoSpaceDN w:val="0"/>
        <w:adjustRightInd w:val="0"/>
        <w:ind w:left="709"/>
        <w:contextualSpacing/>
        <w:jc w:val="both"/>
        <w:rPr>
          <w:b/>
          <w:bCs/>
          <w:sz w:val="20"/>
          <w:szCs w:val="20"/>
        </w:rPr>
      </w:pPr>
      <w:r w:rsidRPr="00795480">
        <w:rPr>
          <w:b/>
          <w:bCs/>
          <w:sz w:val="20"/>
          <w:szCs w:val="20"/>
        </w:rPr>
        <w:t xml:space="preserve">Черви </w:t>
      </w:r>
    </w:p>
    <w:p w14:paraId="1FAB86EC" w14:textId="77777777" w:rsidR="00B540EE" w:rsidRPr="00795480" w:rsidRDefault="00B540EE" w:rsidP="007C424B">
      <w:pPr>
        <w:autoSpaceDE w:val="0"/>
        <w:autoSpaceDN w:val="0"/>
        <w:adjustRightInd w:val="0"/>
        <w:contextualSpacing/>
        <w:jc w:val="both"/>
        <w:rPr>
          <w:i/>
          <w:sz w:val="20"/>
          <w:szCs w:val="20"/>
        </w:rPr>
      </w:pPr>
      <w:r w:rsidRPr="00795480">
        <w:rPr>
          <w:bCs/>
          <w:sz w:val="20"/>
          <w:szCs w:val="20"/>
        </w:rPr>
        <w:t>Общая</w:t>
      </w:r>
      <w:r w:rsidRPr="00795480">
        <w:rPr>
          <w:sz w:val="20"/>
          <w:szCs w:val="20"/>
        </w:rPr>
        <w:t xml:space="preserve"> характеристика червей. Типы червей: плоские, круглые, кольчатые.</w:t>
      </w:r>
      <w:r w:rsidRPr="00795480">
        <w:rPr>
          <w:rFonts w:eastAsia="Times New Roman"/>
          <w:sz w:val="20"/>
          <w:szCs w:val="20"/>
        </w:rPr>
        <w:t xml:space="preserve"> </w:t>
      </w:r>
      <w:r w:rsidRPr="00795480">
        <w:rPr>
          <w:sz w:val="20"/>
          <w:szCs w:val="20"/>
        </w:rPr>
        <w:t xml:space="preserve">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795480">
        <w:rPr>
          <w:i/>
          <w:sz w:val="20"/>
          <w:szCs w:val="20"/>
        </w:rPr>
        <w:t xml:space="preserve">Происхождение червей. </w:t>
      </w:r>
    </w:p>
    <w:p w14:paraId="1263D04C" w14:textId="77777777" w:rsidR="00B540EE" w:rsidRPr="00795480" w:rsidRDefault="00B540EE" w:rsidP="007C424B">
      <w:pPr>
        <w:tabs>
          <w:tab w:val="num" w:pos="1223"/>
        </w:tabs>
        <w:overflowPunct w:val="0"/>
        <w:autoSpaceDE w:val="0"/>
        <w:autoSpaceDN w:val="0"/>
        <w:adjustRightInd w:val="0"/>
        <w:ind w:left="709"/>
        <w:jc w:val="both"/>
        <w:rPr>
          <w:b/>
          <w:bCs/>
          <w:sz w:val="20"/>
          <w:szCs w:val="20"/>
        </w:rPr>
      </w:pPr>
      <w:r w:rsidRPr="00795480">
        <w:rPr>
          <w:b/>
          <w:bCs/>
          <w:sz w:val="20"/>
          <w:szCs w:val="20"/>
        </w:rPr>
        <w:t xml:space="preserve">Тип Моллюски </w:t>
      </w:r>
    </w:p>
    <w:p w14:paraId="1A3AAECE" w14:textId="77777777" w:rsidR="00B540EE" w:rsidRPr="00795480" w:rsidRDefault="00B540EE" w:rsidP="007C424B">
      <w:pPr>
        <w:tabs>
          <w:tab w:val="num" w:pos="1223"/>
        </w:tabs>
        <w:overflowPunct w:val="0"/>
        <w:autoSpaceDE w:val="0"/>
        <w:autoSpaceDN w:val="0"/>
        <w:adjustRightInd w:val="0"/>
        <w:jc w:val="both"/>
        <w:rPr>
          <w:b/>
          <w:bCs/>
          <w:sz w:val="20"/>
          <w:szCs w:val="20"/>
        </w:rPr>
      </w:pPr>
      <w:r w:rsidRPr="00795480">
        <w:rPr>
          <w:sz w:val="20"/>
          <w:szCs w:val="20"/>
        </w:rPr>
        <w:t xml:space="preserve">Общая характеристика типа Моллюски. Многообразие Моллюсков. </w:t>
      </w:r>
      <w:r w:rsidRPr="00795480">
        <w:rPr>
          <w:i/>
          <w:sz w:val="20"/>
          <w:szCs w:val="20"/>
        </w:rPr>
        <w:t>Происхождение моллюсков</w:t>
      </w:r>
      <w:r w:rsidRPr="00795480">
        <w:rPr>
          <w:sz w:val="20"/>
          <w:szCs w:val="20"/>
        </w:rPr>
        <w:t xml:space="preserve"> и их значение в природе и жизни человека.</w:t>
      </w:r>
    </w:p>
    <w:p w14:paraId="5850DB58" w14:textId="77777777" w:rsidR="00B540EE" w:rsidRPr="00795480" w:rsidRDefault="00B540EE" w:rsidP="007C424B">
      <w:pPr>
        <w:tabs>
          <w:tab w:val="num" w:pos="1158"/>
        </w:tabs>
        <w:overflowPunct w:val="0"/>
        <w:autoSpaceDE w:val="0"/>
        <w:autoSpaceDN w:val="0"/>
        <w:adjustRightInd w:val="0"/>
        <w:ind w:left="709"/>
        <w:jc w:val="both"/>
        <w:rPr>
          <w:b/>
          <w:bCs/>
          <w:sz w:val="20"/>
          <w:szCs w:val="20"/>
        </w:rPr>
      </w:pPr>
      <w:r w:rsidRPr="00795480">
        <w:rPr>
          <w:b/>
          <w:bCs/>
          <w:sz w:val="20"/>
          <w:szCs w:val="20"/>
        </w:rPr>
        <w:t>Тип Членистоногие</w:t>
      </w:r>
    </w:p>
    <w:p w14:paraId="30FB95E3" w14:textId="77777777" w:rsidR="00B540EE" w:rsidRPr="00795480" w:rsidRDefault="00B540EE" w:rsidP="007C424B">
      <w:pPr>
        <w:overflowPunct w:val="0"/>
        <w:autoSpaceDE w:val="0"/>
        <w:autoSpaceDN w:val="0"/>
        <w:adjustRightInd w:val="0"/>
        <w:jc w:val="both"/>
        <w:rPr>
          <w:sz w:val="20"/>
          <w:szCs w:val="20"/>
        </w:rPr>
      </w:pPr>
      <w:r w:rsidRPr="00795480">
        <w:rPr>
          <w:bCs/>
          <w:sz w:val="20"/>
          <w:szCs w:val="20"/>
        </w:rPr>
        <w:t>Общая характеристика типа Членистоногих.</w:t>
      </w:r>
      <w:r w:rsidRPr="00795480">
        <w:rPr>
          <w:rFonts w:eastAsia="Times New Roman"/>
          <w:sz w:val="20"/>
          <w:szCs w:val="20"/>
        </w:rPr>
        <w:t xml:space="preserve"> </w:t>
      </w:r>
      <w:r w:rsidRPr="00795480">
        <w:rPr>
          <w:bCs/>
          <w:sz w:val="20"/>
          <w:szCs w:val="20"/>
        </w:rPr>
        <w:t>Среды жизни. Инстинкты.</w:t>
      </w:r>
      <w:r w:rsidRPr="00795480">
        <w:rPr>
          <w:sz w:val="20"/>
          <w:szCs w:val="20"/>
        </w:rPr>
        <w:t xml:space="preserve"> </w:t>
      </w:r>
      <w:r w:rsidRPr="00795480">
        <w:rPr>
          <w:i/>
          <w:sz w:val="20"/>
          <w:szCs w:val="20"/>
        </w:rPr>
        <w:t>Происхождение членистоногих</w:t>
      </w:r>
      <w:r w:rsidRPr="00795480">
        <w:rPr>
          <w:sz w:val="20"/>
          <w:szCs w:val="20"/>
        </w:rPr>
        <w:t xml:space="preserve">. </w:t>
      </w:r>
    </w:p>
    <w:p w14:paraId="3EB1F3EA"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14:paraId="4BE738AA"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Класс Паукообразные. Особенности строения и жизнедеятельности паукообразных, их значение в природе и жизни человека.</w:t>
      </w:r>
      <w:r w:rsidRPr="00795480">
        <w:rPr>
          <w:bCs/>
          <w:sz w:val="20"/>
          <w:szCs w:val="20"/>
        </w:rPr>
        <w:t xml:space="preserve"> Клещи – переносчики возбудителей заболеваний животных и человека. Меры профилактики.</w:t>
      </w:r>
      <w:r w:rsidRPr="00795480">
        <w:rPr>
          <w:sz w:val="20"/>
          <w:szCs w:val="20"/>
        </w:rPr>
        <w:t xml:space="preserve"> </w:t>
      </w:r>
    </w:p>
    <w:p w14:paraId="0075B7BD" w14:textId="77777777" w:rsidR="00B540EE" w:rsidRPr="00795480" w:rsidRDefault="00B540EE" w:rsidP="007C424B">
      <w:pPr>
        <w:overflowPunct w:val="0"/>
        <w:autoSpaceDE w:val="0"/>
        <w:autoSpaceDN w:val="0"/>
        <w:adjustRightInd w:val="0"/>
        <w:jc w:val="both"/>
        <w:rPr>
          <w:b/>
          <w:bCs/>
          <w:sz w:val="20"/>
          <w:szCs w:val="20"/>
        </w:rPr>
      </w:pPr>
      <w:r w:rsidRPr="00795480">
        <w:rPr>
          <w:sz w:val="20"/>
          <w:szCs w:val="20"/>
        </w:rPr>
        <w:t xml:space="preserve">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r w:rsidRPr="00795480">
        <w:rPr>
          <w:i/>
          <w:sz w:val="20"/>
          <w:szCs w:val="20"/>
        </w:rPr>
        <w:t>Меры по сокращению численности насекомых-вредителей. Насекомые, снижающие численность вредителей растений.</w:t>
      </w:r>
      <w:r w:rsidRPr="00795480">
        <w:rPr>
          <w:sz w:val="20"/>
          <w:szCs w:val="20"/>
        </w:rPr>
        <w:t xml:space="preserve"> Насекомые – переносчики возбудителей и паразиты человека и домашних животных. Одомашненные насекомые:</w:t>
      </w:r>
      <w:r w:rsidRPr="00795480">
        <w:rPr>
          <w:b/>
          <w:bCs/>
          <w:sz w:val="20"/>
          <w:szCs w:val="20"/>
        </w:rPr>
        <w:t xml:space="preserve"> </w:t>
      </w:r>
      <w:r w:rsidRPr="00795480">
        <w:rPr>
          <w:sz w:val="20"/>
          <w:szCs w:val="20"/>
        </w:rPr>
        <w:t>медоносная пчела и тутовый шелкопряд.</w:t>
      </w:r>
    </w:p>
    <w:p w14:paraId="3F16894E" w14:textId="77777777" w:rsidR="00B540EE" w:rsidRPr="00795480" w:rsidRDefault="00B540EE" w:rsidP="007C424B">
      <w:pPr>
        <w:tabs>
          <w:tab w:val="num" w:pos="851"/>
        </w:tabs>
        <w:overflowPunct w:val="0"/>
        <w:autoSpaceDE w:val="0"/>
        <w:autoSpaceDN w:val="0"/>
        <w:adjustRightInd w:val="0"/>
        <w:ind w:left="709"/>
        <w:contextualSpacing/>
        <w:jc w:val="both"/>
        <w:rPr>
          <w:b/>
          <w:bCs/>
          <w:sz w:val="20"/>
          <w:szCs w:val="20"/>
        </w:rPr>
      </w:pPr>
      <w:r w:rsidRPr="00795480">
        <w:rPr>
          <w:b/>
          <w:bCs/>
          <w:sz w:val="20"/>
          <w:szCs w:val="20"/>
        </w:rPr>
        <w:t xml:space="preserve">Тип Хордовые </w:t>
      </w:r>
    </w:p>
    <w:p w14:paraId="5E9E3F4A" w14:textId="77777777" w:rsidR="00B540EE" w:rsidRPr="00795480" w:rsidRDefault="00B540EE" w:rsidP="007C424B">
      <w:pPr>
        <w:overflowPunct w:val="0"/>
        <w:autoSpaceDE w:val="0"/>
        <w:autoSpaceDN w:val="0"/>
        <w:adjustRightInd w:val="0"/>
        <w:contextualSpacing/>
        <w:jc w:val="both"/>
        <w:rPr>
          <w:sz w:val="20"/>
          <w:szCs w:val="20"/>
        </w:rPr>
      </w:pPr>
      <w:r w:rsidRPr="00795480">
        <w:rPr>
          <w:bCs/>
          <w:sz w:val="20"/>
          <w:szCs w:val="20"/>
        </w:rPr>
        <w:t xml:space="preserve">Общая </w:t>
      </w:r>
      <w:r w:rsidRPr="00795480">
        <w:rPr>
          <w:sz w:val="20"/>
          <w:szCs w:val="20"/>
        </w:rPr>
        <w:t>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14:paraId="77EEE9E6"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95480">
        <w:rPr>
          <w:i/>
          <w:sz w:val="20"/>
          <w:szCs w:val="20"/>
        </w:rPr>
        <w:t>Происхождение</w:t>
      </w:r>
      <w:r w:rsidRPr="00795480">
        <w:rPr>
          <w:sz w:val="20"/>
          <w:szCs w:val="20"/>
        </w:rPr>
        <w:t xml:space="preserve"> </w:t>
      </w:r>
      <w:r w:rsidRPr="00795480">
        <w:rPr>
          <w:i/>
          <w:sz w:val="20"/>
          <w:szCs w:val="20"/>
        </w:rPr>
        <w:t>земноводных</w:t>
      </w:r>
      <w:r w:rsidRPr="00795480">
        <w:rPr>
          <w:sz w:val="20"/>
          <w:szCs w:val="20"/>
        </w:rPr>
        <w:t>. Многообразие современных земноводных и их охрана. Значение земноводных в природе и жизни человека.</w:t>
      </w:r>
    </w:p>
    <w:p w14:paraId="23900B9A"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Класс Пресмыкающиеся. Общая характеристика класса Пресмыкающиеся. Места обитания, особенности</w:t>
      </w:r>
      <w:bookmarkStart w:id="301" w:name="page11"/>
      <w:bookmarkEnd w:id="301"/>
      <w:r w:rsidRPr="00795480">
        <w:rPr>
          <w:sz w:val="20"/>
          <w:szCs w:val="20"/>
        </w:rPr>
        <w:t xml:space="preserve"> внешнего и внутреннего строения Пресмыкающихся. Размножение пресмыкающихся. </w:t>
      </w:r>
      <w:r w:rsidRPr="00795480">
        <w:rPr>
          <w:i/>
          <w:sz w:val="20"/>
          <w:szCs w:val="20"/>
        </w:rPr>
        <w:t>Происхождение</w:t>
      </w:r>
      <w:r w:rsidRPr="00795480">
        <w:rPr>
          <w:sz w:val="20"/>
          <w:szCs w:val="20"/>
        </w:rPr>
        <w:t xml:space="preserve"> и многообразие древних пресмыкающихся. Значение пресмыкающихся в природе и жизни человека. </w:t>
      </w:r>
    </w:p>
    <w:p w14:paraId="6819CDE9"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w:t>
      </w:r>
      <w:r w:rsidRPr="00795480">
        <w:rPr>
          <w:rFonts w:eastAsia="Times New Roman"/>
          <w:sz w:val="20"/>
          <w:szCs w:val="20"/>
        </w:rPr>
        <w:t xml:space="preserve"> </w:t>
      </w:r>
      <w:r w:rsidRPr="00795480">
        <w:rPr>
          <w:i/>
          <w:sz w:val="20"/>
          <w:szCs w:val="20"/>
        </w:rPr>
        <w:t>Сезонные явления в жизни птиц.</w:t>
      </w:r>
      <w:r w:rsidRPr="00795480">
        <w:rPr>
          <w:sz w:val="20"/>
          <w:szCs w:val="20"/>
        </w:rPr>
        <w:t xml:space="preserve"> </w:t>
      </w:r>
      <w:r w:rsidRPr="00795480">
        <w:rPr>
          <w:i/>
          <w:sz w:val="20"/>
          <w:szCs w:val="20"/>
        </w:rPr>
        <w:t>Экологические группы птиц.</w:t>
      </w:r>
      <w:r w:rsidRPr="00795480">
        <w:rPr>
          <w:sz w:val="20"/>
          <w:szCs w:val="20"/>
        </w:rPr>
        <w:t xml:space="preserve"> Происхождение птиц. Значение птиц в природе и жизни человека. Охрана птиц. Птицеводство. </w:t>
      </w:r>
      <w:r w:rsidRPr="00795480">
        <w:rPr>
          <w:i/>
          <w:sz w:val="20"/>
          <w:szCs w:val="20"/>
        </w:rPr>
        <w:t>Домашние птицы, приемы выращивания и ухода за птицами.</w:t>
      </w:r>
    </w:p>
    <w:p w14:paraId="40FD61F9"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95480">
        <w:rPr>
          <w:i/>
          <w:sz w:val="20"/>
          <w:szCs w:val="20"/>
        </w:rPr>
        <w:t>рассудочное поведение</w:t>
      </w:r>
      <w:r w:rsidRPr="00795480">
        <w:rPr>
          <w:sz w:val="20"/>
          <w:szCs w:val="20"/>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w:t>
      </w:r>
      <w:r w:rsidRPr="00795480">
        <w:rPr>
          <w:i/>
          <w:sz w:val="20"/>
          <w:szCs w:val="20"/>
        </w:rPr>
        <w:t>Многообразие птиц и млекопитающих родного края.</w:t>
      </w:r>
    </w:p>
    <w:p w14:paraId="53A470BC" w14:textId="77777777" w:rsidR="00B540EE" w:rsidRPr="00795480" w:rsidRDefault="00B540EE" w:rsidP="007C424B">
      <w:pPr>
        <w:autoSpaceDE w:val="0"/>
        <w:autoSpaceDN w:val="0"/>
        <w:adjustRightInd w:val="0"/>
        <w:jc w:val="both"/>
        <w:rPr>
          <w:sz w:val="20"/>
          <w:szCs w:val="20"/>
        </w:rPr>
      </w:pPr>
      <w:r w:rsidRPr="00795480">
        <w:rPr>
          <w:b/>
          <w:bCs/>
          <w:sz w:val="20"/>
          <w:szCs w:val="20"/>
        </w:rPr>
        <w:t>Человек и его здоровье</w:t>
      </w:r>
    </w:p>
    <w:p w14:paraId="6685CFFC" w14:textId="77777777" w:rsidR="00B540EE" w:rsidRPr="00795480" w:rsidRDefault="00B540EE" w:rsidP="007C424B">
      <w:pPr>
        <w:autoSpaceDE w:val="0"/>
        <w:autoSpaceDN w:val="0"/>
        <w:adjustRightInd w:val="0"/>
        <w:ind w:left="709"/>
        <w:contextualSpacing/>
        <w:jc w:val="both"/>
        <w:rPr>
          <w:b/>
          <w:bCs/>
          <w:sz w:val="20"/>
          <w:szCs w:val="20"/>
        </w:rPr>
      </w:pPr>
      <w:r w:rsidRPr="00795480">
        <w:rPr>
          <w:b/>
          <w:bCs/>
          <w:sz w:val="20"/>
          <w:szCs w:val="20"/>
        </w:rPr>
        <w:t xml:space="preserve">Введение в науки о человеке </w:t>
      </w:r>
    </w:p>
    <w:p w14:paraId="3688E1C5" w14:textId="77777777" w:rsidR="00B540EE" w:rsidRPr="00795480" w:rsidRDefault="00B540EE" w:rsidP="007C424B">
      <w:pPr>
        <w:autoSpaceDE w:val="0"/>
        <w:autoSpaceDN w:val="0"/>
        <w:adjustRightInd w:val="0"/>
        <w:contextualSpacing/>
        <w:jc w:val="both"/>
        <w:rPr>
          <w:sz w:val="20"/>
          <w:szCs w:val="20"/>
        </w:rPr>
      </w:pPr>
      <w:r w:rsidRPr="00795480">
        <w:rPr>
          <w:sz w:val="20"/>
          <w:szCs w:val="20"/>
        </w:rPr>
        <w:lastRenderedPageBreak/>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14:paraId="3C4A19A2" w14:textId="77777777" w:rsidR="00B540EE" w:rsidRPr="00795480" w:rsidRDefault="00B540EE" w:rsidP="007C424B">
      <w:pPr>
        <w:autoSpaceDE w:val="0"/>
        <w:autoSpaceDN w:val="0"/>
        <w:adjustRightInd w:val="0"/>
        <w:ind w:left="360" w:firstLine="349"/>
        <w:contextualSpacing/>
        <w:jc w:val="both"/>
        <w:rPr>
          <w:b/>
          <w:bCs/>
          <w:sz w:val="20"/>
          <w:szCs w:val="20"/>
        </w:rPr>
      </w:pPr>
      <w:r w:rsidRPr="00795480">
        <w:rPr>
          <w:b/>
          <w:bCs/>
          <w:sz w:val="20"/>
          <w:szCs w:val="20"/>
        </w:rPr>
        <w:t>Общие свойства организма человека</w:t>
      </w:r>
    </w:p>
    <w:p w14:paraId="01C6383E" w14:textId="77777777" w:rsidR="00B540EE" w:rsidRPr="00795480" w:rsidRDefault="00B540EE" w:rsidP="007C424B">
      <w:pPr>
        <w:autoSpaceDE w:val="0"/>
        <w:autoSpaceDN w:val="0"/>
        <w:adjustRightInd w:val="0"/>
        <w:jc w:val="both"/>
        <w:rPr>
          <w:i/>
          <w:sz w:val="20"/>
          <w:szCs w:val="20"/>
        </w:rPr>
      </w:pPr>
      <w:r w:rsidRPr="00795480">
        <w:rPr>
          <w:sz w:val="20"/>
          <w:szCs w:val="20"/>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14:paraId="2C685494" w14:textId="77777777" w:rsidR="00B540EE" w:rsidRPr="00795480" w:rsidRDefault="00B540EE" w:rsidP="007C424B">
      <w:pPr>
        <w:overflowPunct w:val="0"/>
        <w:autoSpaceDE w:val="0"/>
        <w:autoSpaceDN w:val="0"/>
        <w:adjustRightInd w:val="0"/>
        <w:ind w:left="709"/>
        <w:contextualSpacing/>
        <w:jc w:val="both"/>
        <w:rPr>
          <w:b/>
          <w:bCs/>
          <w:sz w:val="20"/>
          <w:szCs w:val="20"/>
        </w:rPr>
      </w:pPr>
      <w:r w:rsidRPr="00795480">
        <w:rPr>
          <w:b/>
          <w:bCs/>
          <w:sz w:val="20"/>
          <w:szCs w:val="20"/>
        </w:rPr>
        <w:t xml:space="preserve">Нейрогуморальная регуляция функций организма </w:t>
      </w:r>
    </w:p>
    <w:p w14:paraId="39817222" w14:textId="77777777" w:rsidR="00B540EE" w:rsidRPr="00795480" w:rsidRDefault="00B540EE" w:rsidP="007C424B">
      <w:pPr>
        <w:overflowPunct w:val="0"/>
        <w:autoSpaceDE w:val="0"/>
        <w:autoSpaceDN w:val="0"/>
        <w:adjustRightInd w:val="0"/>
        <w:contextualSpacing/>
        <w:jc w:val="both"/>
        <w:rPr>
          <w:bCs/>
          <w:sz w:val="20"/>
          <w:szCs w:val="20"/>
        </w:rPr>
      </w:pPr>
      <w:r w:rsidRPr="00795480">
        <w:rPr>
          <w:bCs/>
          <w:sz w:val="20"/>
          <w:szCs w:val="20"/>
        </w:rPr>
        <w:t xml:space="preserve">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w:t>
      </w:r>
      <w:r w:rsidRPr="00795480">
        <w:rPr>
          <w:bCs/>
          <w:i/>
          <w:sz w:val="20"/>
          <w:szCs w:val="20"/>
        </w:rPr>
        <w:t>Особенности развития головного мозга человека и его функциональная асимметрия.</w:t>
      </w:r>
      <w:r w:rsidRPr="00795480">
        <w:rPr>
          <w:bCs/>
          <w:sz w:val="20"/>
          <w:szCs w:val="20"/>
        </w:rPr>
        <w:t xml:space="preserve"> Нарушения деятельности нервной системы и их предупреждение.</w:t>
      </w:r>
    </w:p>
    <w:p w14:paraId="36044DF5" w14:textId="77777777" w:rsidR="00B540EE" w:rsidRPr="00795480" w:rsidRDefault="00B540EE" w:rsidP="007C424B">
      <w:pPr>
        <w:overflowPunct w:val="0"/>
        <w:autoSpaceDE w:val="0"/>
        <w:autoSpaceDN w:val="0"/>
        <w:adjustRightInd w:val="0"/>
        <w:contextualSpacing/>
        <w:jc w:val="both"/>
        <w:rPr>
          <w:bCs/>
          <w:sz w:val="20"/>
          <w:szCs w:val="20"/>
        </w:rPr>
      </w:pPr>
      <w:r w:rsidRPr="00795480">
        <w:rPr>
          <w:bCs/>
          <w:sz w:val="20"/>
          <w:szCs w:val="20"/>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95480">
        <w:rPr>
          <w:bCs/>
          <w:i/>
          <w:sz w:val="20"/>
          <w:szCs w:val="20"/>
        </w:rPr>
        <w:t>эпифиз</w:t>
      </w:r>
      <w:r w:rsidRPr="00795480">
        <w:rPr>
          <w:bCs/>
          <w:sz w:val="20"/>
          <w:szCs w:val="20"/>
        </w:rPr>
        <w:t xml:space="preserve">, щитовидная железа, надпочечники. Железы смешанной секреции: поджелудочная и половые железы. Регуляция функций эндокринных желез. </w:t>
      </w:r>
    </w:p>
    <w:p w14:paraId="5E2F6E0B" w14:textId="77777777" w:rsidR="00B540EE" w:rsidRPr="00795480" w:rsidRDefault="00B540EE" w:rsidP="007C424B">
      <w:pPr>
        <w:tabs>
          <w:tab w:val="num" w:pos="851"/>
        </w:tabs>
        <w:autoSpaceDE w:val="0"/>
        <w:autoSpaceDN w:val="0"/>
        <w:adjustRightInd w:val="0"/>
        <w:ind w:left="709"/>
        <w:contextualSpacing/>
        <w:jc w:val="both"/>
        <w:rPr>
          <w:bCs/>
          <w:sz w:val="20"/>
          <w:szCs w:val="20"/>
        </w:rPr>
      </w:pPr>
      <w:r w:rsidRPr="00795480">
        <w:rPr>
          <w:b/>
          <w:bCs/>
          <w:sz w:val="20"/>
          <w:szCs w:val="20"/>
        </w:rPr>
        <w:t>Опора и движение</w:t>
      </w:r>
      <w:r w:rsidRPr="00795480">
        <w:rPr>
          <w:bCs/>
          <w:sz w:val="20"/>
          <w:szCs w:val="20"/>
        </w:rPr>
        <w:t xml:space="preserve"> </w:t>
      </w:r>
    </w:p>
    <w:p w14:paraId="5C9D851E" w14:textId="77777777" w:rsidR="00B540EE" w:rsidRPr="00795480" w:rsidRDefault="00B540EE" w:rsidP="007C424B">
      <w:pPr>
        <w:autoSpaceDE w:val="0"/>
        <w:autoSpaceDN w:val="0"/>
        <w:adjustRightInd w:val="0"/>
        <w:contextualSpacing/>
        <w:jc w:val="both"/>
        <w:rPr>
          <w:sz w:val="20"/>
          <w:szCs w:val="20"/>
        </w:rPr>
      </w:pPr>
      <w:r w:rsidRPr="00795480">
        <w:rPr>
          <w:sz w:val="20"/>
          <w:szCs w:val="20"/>
        </w:rPr>
        <w:t>Опорно-двигательная система:</w:t>
      </w:r>
      <w:r w:rsidRPr="00795480">
        <w:rPr>
          <w:bCs/>
          <w:sz w:val="20"/>
          <w:szCs w:val="20"/>
        </w:rPr>
        <w:t xml:space="preserve"> </w:t>
      </w:r>
      <w:r w:rsidRPr="00795480">
        <w:rPr>
          <w:sz w:val="20"/>
          <w:szCs w:val="20"/>
        </w:rPr>
        <w:t>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w:t>
      </w:r>
      <w:r w:rsidRPr="00795480">
        <w:rPr>
          <w:rFonts w:eastAsia="Times New Roman"/>
          <w:sz w:val="20"/>
          <w:szCs w:val="20"/>
        </w:rPr>
        <w:t xml:space="preserve"> </w:t>
      </w:r>
      <w:r w:rsidRPr="00795480">
        <w:rPr>
          <w:sz w:val="20"/>
          <w:szCs w:val="20"/>
        </w:rPr>
        <w:t>Профилактика травматизма. Первая помощь при травмах опорно-двигательного аппарата.</w:t>
      </w:r>
    </w:p>
    <w:p w14:paraId="2208CA09" w14:textId="77777777" w:rsidR="00B540EE" w:rsidRPr="00795480" w:rsidRDefault="00B540EE" w:rsidP="007C424B">
      <w:pPr>
        <w:autoSpaceDE w:val="0"/>
        <w:autoSpaceDN w:val="0"/>
        <w:adjustRightInd w:val="0"/>
        <w:contextualSpacing/>
        <w:jc w:val="both"/>
        <w:rPr>
          <w:b/>
          <w:bCs/>
          <w:sz w:val="20"/>
          <w:szCs w:val="20"/>
        </w:rPr>
      </w:pPr>
      <w:r w:rsidRPr="00795480">
        <w:rPr>
          <w:b/>
          <w:bCs/>
          <w:sz w:val="20"/>
          <w:szCs w:val="20"/>
        </w:rPr>
        <w:t xml:space="preserve">Кровь и кровообращение </w:t>
      </w:r>
    </w:p>
    <w:p w14:paraId="463B7198" w14:textId="77777777" w:rsidR="00B540EE" w:rsidRPr="00795480" w:rsidRDefault="00B540EE" w:rsidP="007C424B">
      <w:pPr>
        <w:autoSpaceDE w:val="0"/>
        <w:autoSpaceDN w:val="0"/>
        <w:adjustRightInd w:val="0"/>
        <w:contextualSpacing/>
        <w:jc w:val="both"/>
        <w:rPr>
          <w:sz w:val="20"/>
          <w:szCs w:val="20"/>
        </w:rPr>
      </w:pPr>
      <w:r w:rsidRPr="00795480">
        <w:rPr>
          <w:sz w:val="20"/>
          <w:szCs w:val="20"/>
        </w:rPr>
        <w:t>Функции крови и</w:t>
      </w:r>
      <w:r w:rsidRPr="00795480">
        <w:rPr>
          <w:i/>
          <w:sz w:val="20"/>
          <w:szCs w:val="20"/>
        </w:rPr>
        <w:t xml:space="preserve"> </w:t>
      </w:r>
      <w:r w:rsidRPr="00795480">
        <w:rPr>
          <w:sz w:val="20"/>
          <w:szCs w:val="20"/>
        </w:rPr>
        <w:t xml:space="preserve">лимфы. Поддержание постоянства внутренней среды. </w:t>
      </w:r>
      <w:r w:rsidRPr="00795480">
        <w:rPr>
          <w:i/>
          <w:sz w:val="20"/>
          <w:szCs w:val="20"/>
        </w:rPr>
        <w:t>Гомеостаз</w:t>
      </w:r>
      <w:r w:rsidRPr="00795480">
        <w:rPr>
          <w:sz w:val="20"/>
          <w:szCs w:val="20"/>
        </w:rPr>
        <w:t xml:space="preserve">.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w:t>
      </w:r>
      <w:r w:rsidRPr="00795480">
        <w:rPr>
          <w:i/>
          <w:sz w:val="20"/>
          <w:szCs w:val="20"/>
        </w:rPr>
        <w:t>Значение работ Л.</w:t>
      </w:r>
      <w:r w:rsidRPr="00795480">
        <w:rPr>
          <w:sz w:val="20"/>
          <w:szCs w:val="20"/>
        </w:rPr>
        <w:t xml:space="preserve"> </w:t>
      </w:r>
      <w:r w:rsidRPr="00795480">
        <w:rPr>
          <w:i/>
          <w:sz w:val="20"/>
          <w:szCs w:val="20"/>
        </w:rPr>
        <w:t>Пастера и И.И. Мечникова в области иммунитета.</w:t>
      </w:r>
      <w:r w:rsidRPr="00795480">
        <w:rPr>
          <w:sz w:val="20"/>
          <w:szCs w:val="20"/>
        </w:rPr>
        <w:t xml:space="preserve">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w:t>
      </w:r>
      <w:r w:rsidRPr="00795480">
        <w:rPr>
          <w:i/>
          <w:sz w:val="20"/>
          <w:szCs w:val="20"/>
        </w:rPr>
        <w:t xml:space="preserve">Движение лимфы по сосудам. </w:t>
      </w:r>
      <w:r w:rsidRPr="00795480">
        <w:rPr>
          <w:sz w:val="20"/>
          <w:szCs w:val="20"/>
        </w:rPr>
        <w:t xml:space="preserve">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14:paraId="7181A224" w14:textId="77777777" w:rsidR="00B540EE" w:rsidRPr="00795480" w:rsidRDefault="00B540EE" w:rsidP="007C424B">
      <w:pPr>
        <w:overflowPunct w:val="0"/>
        <w:autoSpaceDE w:val="0"/>
        <w:autoSpaceDN w:val="0"/>
        <w:adjustRightInd w:val="0"/>
        <w:ind w:left="709"/>
        <w:contextualSpacing/>
        <w:jc w:val="both"/>
        <w:rPr>
          <w:b/>
          <w:bCs/>
          <w:sz w:val="20"/>
          <w:szCs w:val="20"/>
        </w:rPr>
      </w:pPr>
      <w:bookmarkStart w:id="302" w:name="page15"/>
      <w:bookmarkEnd w:id="302"/>
      <w:r w:rsidRPr="00795480">
        <w:rPr>
          <w:b/>
          <w:bCs/>
          <w:sz w:val="20"/>
          <w:szCs w:val="20"/>
        </w:rPr>
        <w:t>Дыхание</w:t>
      </w:r>
    </w:p>
    <w:p w14:paraId="15363BB0" w14:textId="77777777" w:rsidR="00B540EE" w:rsidRPr="00795480" w:rsidRDefault="00B540EE" w:rsidP="007C424B">
      <w:pPr>
        <w:overflowPunct w:val="0"/>
        <w:autoSpaceDE w:val="0"/>
        <w:autoSpaceDN w:val="0"/>
        <w:adjustRightInd w:val="0"/>
        <w:jc w:val="both"/>
        <w:rPr>
          <w:sz w:val="20"/>
          <w:szCs w:val="20"/>
        </w:rPr>
      </w:pPr>
      <w:r w:rsidRPr="00795480">
        <w:rPr>
          <w:sz w:val="20"/>
          <w:szCs w:val="20"/>
        </w:rPr>
        <w:t>Дыхательная система:</w:t>
      </w:r>
      <w:r w:rsidRPr="00795480">
        <w:rPr>
          <w:bCs/>
          <w:sz w:val="20"/>
          <w:szCs w:val="20"/>
        </w:rPr>
        <w:t xml:space="preserve"> </w:t>
      </w:r>
      <w:r w:rsidRPr="00795480">
        <w:rPr>
          <w:sz w:val="20"/>
          <w:szCs w:val="20"/>
        </w:rPr>
        <w:t>состав,</w:t>
      </w:r>
      <w:r w:rsidRPr="00795480">
        <w:rPr>
          <w:bCs/>
          <w:sz w:val="20"/>
          <w:szCs w:val="20"/>
        </w:rPr>
        <w:t xml:space="preserve"> </w:t>
      </w:r>
      <w:r w:rsidRPr="00795480">
        <w:rPr>
          <w:sz w:val="20"/>
          <w:szCs w:val="20"/>
        </w:rPr>
        <w:t>строение,</w:t>
      </w:r>
      <w:r w:rsidRPr="00795480">
        <w:rPr>
          <w:bCs/>
          <w:sz w:val="20"/>
          <w:szCs w:val="20"/>
        </w:rPr>
        <w:t xml:space="preserve"> </w:t>
      </w:r>
      <w:r w:rsidRPr="00795480">
        <w:rPr>
          <w:sz w:val="20"/>
          <w:szCs w:val="20"/>
        </w:rPr>
        <w:t>функции.</w:t>
      </w:r>
      <w:r w:rsidRPr="00795480">
        <w:rPr>
          <w:bCs/>
          <w:sz w:val="20"/>
          <w:szCs w:val="20"/>
        </w:rPr>
        <w:t xml:space="preserve"> Этапы дыхания</w:t>
      </w:r>
      <w:r w:rsidRPr="00795480">
        <w:rPr>
          <w:sz w:val="20"/>
          <w:szCs w:val="20"/>
        </w:rPr>
        <w:t>. Л</w:t>
      </w:r>
      <w:r w:rsidR="00245F1D" w:rsidRPr="00795480">
        <w:rPr>
          <w:sz w:val="20"/>
          <w:szCs w:val="20"/>
        </w:rPr>
        <w:t>е</w:t>
      </w:r>
      <w:r w:rsidRPr="00795480">
        <w:rPr>
          <w:sz w:val="20"/>
          <w:szCs w:val="20"/>
        </w:rPr>
        <w:t>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w:t>
      </w:r>
      <w:r w:rsidRPr="00795480">
        <w:rPr>
          <w:rFonts w:eastAsia="Times New Roman"/>
          <w:sz w:val="20"/>
          <w:szCs w:val="20"/>
        </w:rPr>
        <w:t xml:space="preserve"> </w:t>
      </w:r>
      <w:r w:rsidRPr="00795480">
        <w:rPr>
          <w:sz w:val="20"/>
          <w:szCs w:val="20"/>
        </w:rPr>
        <w:t>Первая помощь при остановке дыхания, спасении утопающего, отравлении угарным газом.</w:t>
      </w:r>
    </w:p>
    <w:p w14:paraId="5C9C851C" w14:textId="77777777" w:rsidR="00B540EE" w:rsidRPr="00795480" w:rsidRDefault="00B540EE" w:rsidP="007C424B">
      <w:pPr>
        <w:tabs>
          <w:tab w:val="num" w:pos="851"/>
        </w:tabs>
        <w:autoSpaceDE w:val="0"/>
        <w:autoSpaceDN w:val="0"/>
        <w:adjustRightInd w:val="0"/>
        <w:ind w:left="709"/>
        <w:contextualSpacing/>
        <w:jc w:val="both"/>
        <w:rPr>
          <w:b/>
          <w:bCs/>
          <w:sz w:val="20"/>
          <w:szCs w:val="20"/>
        </w:rPr>
      </w:pPr>
      <w:r w:rsidRPr="00795480">
        <w:rPr>
          <w:b/>
          <w:bCs/>
          <w:sz w:val="20"/>
          <w:szCs w:val="20"/>
        </w:rPr>
        <w:t>Пищеварение</w:t>
      </w:r>
    </w:p>
    <w:p w14:paraId="7BAB6985" w14:textId="77777777" w:rsidR="00B540EE" w:rsidRPr="00795480" w:rsidRDefault="00B540EE" w:rsidP="007C424B">
      <w:pPr>
        <w:autoSpaceDE w:val="0"/>
        <w:autoSpaceDN w:val="0"/>
        <w:adjustRightInd w:val="0"/>
        <w:contextualSpacing/>
        <w:jc w:val="both"/>
        <w:rPr>
          <w:sz w:val="20"/>
          <w:szCs w:val="20"/>
        </w:rPr>
      </w:pPr>
      <w:r w:rsidRPr="00795480">
        <w:rPr>
          <w:sz w:val="20"/>
          <w:szCs w:val="20"/>
        </w:rPr>
        <w:t>Питание.</w:t>
      </w:r>
      <w:r w:rsidRPr="00795480">
        <w:rPr>
          <w:bCs/>
          <w:sz w:val="20"/>
          <w:szCs w:val="20"/>
        </w:rPr>
        <w:t xml:space="preserve"> Пищеварение. </w:t>
      </w:r>
      <w:r w:rsidRPr="00795480">
        <w:rPr>
          <w:sz w:val="20"/>
          <w:szCs w:val="20"/>
        </w:rPr>
        <w:t>Пищеварительная система: состав, строение, функции. Ферменты. Обработка пищи в ротовой полости.</w:t>
      </w:r>
      <w:r w:rsidRPr="00795480">
        <w:rPr>
          <w:rFonts w:eastAsia="Times New Roman"/>
          <w:sz w:val="20"/>
          <w:szCs w:val="20"/>
        </w:rPr>
        <w:t xml:space="preserve"> </w:t>
      </w:r>
      <w:r w:rsidRPr="00795480">
        <w:rPr>
          <w:sz w:val="20"/>
          <w:szCs w:val="20"/>
        </w:rPr>
        <w:t>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14:paraId="79FC1829" w14:textId="77777777" w:rsidR="00B540EE" w:rsidRPr="00795480" w:rsidRDefault="00B540EE" w:rsidP="007C424B">
      <w:pPr>
        <w:tabs>
          <w:tab w:val="num" w:pos="851"/>
        </w:tabs>
        <w:autoSpaceDE w:val="0"/>
        <w:autoSpaceDN w:val="0"/>
        <w:adjustRightInd w:val="0"/>
        <w:contextualSpacing/>
        <w:jc w:val="both"/>
        <w:rPr>
          <w:b/>
          <w:bCs/>
          <w:sz w:val="20"/>
          <w:szCs w:val="20"/>
        </w:rPr>
      </w:pPr>
      <w:r w:rsidRPr="00795480">
        <w:rPr>
          <w:b/>
          <w:bCs/>
          <w:sz w:val="20"/>
          <w:szCs w:val="20"/>
        </w:rPr>
        <w:t xml:space="preserve">Обмен веществ и энергии </w:t>
      </w:r>
    </w:p>
    <w:p w14:paraId="5737DF0B" w14:textId="77777777" w:rsidR="00B540EE" w:rsidRPr="00795480" w:rsidRDefault="00B540EE" w:rsidP="007C424B">
      <w:pPr>
        <w:autoSpaceDE w:val="0"/>
        <w:autoSpaceDN w:val="0"/>
        <w:adjustRightInd w:val="0"/>
        <w:contextualSpacing/>
        <w:jc w:val="both"/>
        <w:rPr>
          <w:sz w:val="20"/>
          <w:szCs w:val="20"/>
        </w:rPr>
      </w:pPr>
      <w:r w:rsidRPr="00795480">
        <w:rPr>
          <w:sz w:val="20"/>
          <w:szCs w:val="20"/>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w:t>
      </w:r>
      <w:r w:rsidRPr="00795480">
        <w:rPr>
          <w:i/>
          <w:sz w:val="20"/>
          <w:szCs w:val="20"/>
        </w:rPr>
        <w:t>Терморегуляция при разных условиях среды.</w:t>
      </w:r>
      <w:r w:rsidRPr="00795480">
        <w:rPr>
          <w:sz w:val="20"/>
          <w:szCs w:val="20"/>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14:paraId="15749678" w14:textId="77777777" w:rsidR="00B540EE" w:rsidRPr="00795480" w:rsidRDefault="00B540EE" w:rsidP="007C424B">
      <w:pPr>
        <w:autoSpaceDE w:val="0"/>
        <w:autoSpaceDN w:val="0"/>
        <w:adjustRightInd w:val="0"/>
        <w:ind w:left="709"/>
        <w:contextualSpacing/>
        <w:jc w:val="both"/>
        <w:rPr>
          <w:b/>
          <w:bCs/>
          <w:sz w:val="20"/>
          <w:szCs w:val="20"/>
        </w:rPr>
      </w:pPr>
      <w:r w:rsidRPr="00795480">
        <w:rPr>
          <w:b/>
          <w:bCs/>
          <w:sz w:val="20"/>
          <w:szCs w:val="20"/>
        </w:rPr>
        <w:t>Выделение</w:t>
      </w:r>
    </w:p>
    <w:p w14:paraId="34BD3B88" w14:textId="77777777" w:rsidR="00B540EE" w:rsidRPr="00795480" w:rsidRDefault="00B540EE" w:rsidP="007C424B">
      <w:pPr>
        <w:autoSpaceDE w:val="0"/>
        <w:autoSpaceDN w:val="0"/>
        <w:adjustRightInd w:val="0"/>
        <w:contextualSpacing/>
        <w:jc w:val="both"/>
        <w:rPr>
          <w:sz w:val="20"/>
          <w:szCs w:val="20"/>
        </w:rPr>
      </w:pPr>
      <w:r w:rsidRPr="00795480">
        <w:rPr>
          <w:sz w:val="20"/>
          <w:szCs w:val="20"/>
        </w:rPr>
        <w:lastRenderedPageBreak/>
        <w:t>Мочевыделительная система:</w:t>
      </w:r>
      <w:r w:rsidRPr="00795480">
        <w:rPr>
          <w:bCs/>
          <w:sz w:val="20"/>
          <w:szCs w:val="20"/>
        </w:rPr>
        <w:t xml:space="preserve"> </w:t>
      </w:r>
      <w:r w:rsidRPr="00795480">
        <w:rPr>
          <w:sz w:val="20"/>
          <w:szCs w:val="20"/>
        </w:rPr>
        <w:t>состав,</w:t>
      </w:r>
      <w:r w:rsidRPr="00795480">
        <w:rPr>
          <w:bCs/>
          <w:sz w:val="20"/>
          <w:szCs w:val="20"/>
        </w:rPr>
        <w:t xml:space="preserve"> </w:t>
      </w:r>
      <w:r w:rsidRPr="00795480">
        <w:rPr>
          <w:sz w:val="20"/>
          <w:szCs w:val="20"/>
        </w:rPr>
        <w:t>строение,</w:t>
      </w:r>
      <w:r w:rsidRPr="00795480">
        <w:rPr>
          <w:b/>
          <w:bCs/>
          <w:sz w:val="20"/>
          <w:szCs w:val="20"/>
        </w:rPr>
        <w:t xml:space="preserve"> </w:t>
      </w:r>
      <w:r w:rsidRPr="00795480">
        <w:rPr>
          <w:sz w:val="20"/>
          <w:szCs w:val="20"/>
        </w:rPr>
        <w:t>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14:paraId="5AA1A440" w14:textId="77777777" w:rsidR="00B540EE" w:rsidRPr="00795480" w:rsidRDefault="00B540EE" w:rsidP="007C424B">
      <w:pPr>
        <w:autoSpaceDE w:val="0"/>
        <w:autoSpaceDN w:val="0"/>
        <w:adjustRightInd w:val="0"/>
        <w:ind w:left="709"/>
        <w:contextualSpacing/>
        <w:jc w:val="both"/>
        <w:rPr>
          <w:b/>
          <w:bCs/>
          <w:sz w:val="20"/>
          <w:szCs w:val="20"/>
        </w:rPr>
      </w:pPr>
      <w:r w:rsidRPr="00795480">
        <w:rPr>
          <w:b/>
          <w:bCs/>
          <w:sz w:val="20"/>
          <w:szCs w:val="20"/>
        </w:rPr>
        <w:t>Размножение и развитие</w:t>
      </w:r>
    </w:p>
    <w:p w14:paraId="06270EE9" w14:textId="77777777" w:rsidR="00B540EE" w:rsidRPr="00795480" w:rsidRDefault="00B540EE" w:rsidP="007C424B">
      <w:pPr>
        <w:autoSpaceDE w:val="0"/>
        <w:autoSpaceDN w:val="0"/>
        <w:adjustRightInd w:val="0"/>
        <w:contextualSpacing/>
        <w:jc w:val="both"/>
        <w:rPr>
          <w:sz w:val="20"/>
          <w:szCs w:val="20"/>
        </w:rPr>
      </w:pPr>
      <w:r w:rsidRPr="00795480">
        <w:rPr>
          <w:sz w:val="20"/>
          <w:szCs w:val="20"/>
        </w:rPr>
        <w:t xml:space="preserve">Половая система: состав, строение, функции. Оплодотворение и внутриутробное развитие. </w:t>
      </w:r>
      <w:r w:rsidRPr="00795480">
        <w:rPr>
          <w:i/>
          <w:sz w:val="20"/>
          <w:szCs w:val="20"/>
        </w:rPr>
        <w:t>Роды.</w:t>
      </w:r>
      <w:r w:rsidRPr="00795480">
        <w:rPr>
          <w:sz w:val="20"/>
          <w:szCs w:val="20"/>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3" w:name="page17"/>
      <w:bookmarkEnd w:id="303"/>
      <w:r w:rsidRPr="00795480">
        <w:rPr>
          <w:sz w:val="20"/>
          <w:szCs w:val="20"/>
        </w:rPr>
        <w:t xml:space="preserve"> передающиеся половым </w:t>
      </w:r>
      <w:proofErr w:type="gramStart"/>
      <w:r w:rsidRPr="00795480">
        <w:rPr>
          <w:sz w:val="20"/>
          <w:szCs w:val="20"/>
        </w:rPr>
        <w:t>путем</w:t>
      </w:r>
      <w:proofErr w:type="gramEnd"/>
      <w:r w:rsidRPr="00795480">
        <w:rPr>
          <w:sz w:val="20"/>
          <w:szCs w:val="20"/>
        </w:rPr>
        <w:t xml:space="preserve"> и их профилактика. ВИЧ, профилактика СПИДа.</w:t>
      </w:r>
    </w:p>
    <w:p w14:paraId="2373A416" w14:textId="77777777" w:rsidR="00B540EE" w:rsidRPr="00795480" w:rsidRDefault="00B540EE" w:rsidP="007C424B">
      <w:pPr>
        <w:overflowPunct w:val="0"/>
        <w:autoSpaceDE w:val="0"/>
        <w:autoSpaceDN w:val="0"/>
        <w:adjustRightInd w:val="0"/>
        <w:ind w:left="709"/>
        <w:contextualSpacing/>
        <w:jc w:val="both"/>
        <w:rPr>
          <w:b/>
          <w:bCs/>
          <w:sz w:val="20"/>
          <w:szCs w:val="20"/>
        </w:rPr>
      </w:pPr>
      <w:r w:rsidRPr="00795480">
        <w:rPr>
          <w:b/>
          <w:bCs/>
          <w:sz w:val="20"/>
          <w:szCs w:val="20"/>
        </w:rPr>
        <w:t>Сенсорные системы (анализаторы)</w:t>
      </w:r>
    </w:p>
    <w:p w14:paraId="266AB69C" w14:textId="77777777" w:rsidR="00B540EE" w:rsidRPr="00795480" w:rsidRDefault="00B540EE" w:rsidP="007C424B">
      <w:pPr>
        <w:overflowPunct w:val="0"/>
        <w:autoSpaceDE w:val="0"/>
        <w:autoSpaceDN w:val="0"/>
        <w:adjustRightInd w:val="0"/>
        <w:contextualSpacing/>
        <w:jc w:val="both"/>
        <w:rPr>
          <w:sz w:val="20"/>
          <w:szCs w:val="20"/>
        </w:rPr>
      </w:pPr>
      <w:r w:rsidRPr="00795480">
        <w:rPr>
          <w:sz w:val="20"/>
          <w:szCs w:val="20"/>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14:paraId="66EC579C" w14:textId="77777777" w:rsidR="00B540EE" w:rsidRPr="00795480" w:rsidRDefault="00B540EE" w:rsidP="007C424B">
      <w:pPr>
        <w:autoSpaceDE w:val="0"/>
        <w:autoSpaceDN w:val="0"/>
        <w:adjustRightInd w:val="0"/>
        <w:ind w:left="709"/>
        <w:contextualSpacing/>
        <w:jc w:val="both"/>
        <w:rPr>
          <w:b/>
          <w:bCs/>
          <w:sz w:val="20"/>
          <w:szCs w:val="20"/>
        </w:rPr>
      </w:pPr>
      <w:r w:rsidRPr="00795480">
        <w:rPr>
          <w:b/>
          <w:bCs/>
          <w:sz w:val="20"/>
          <w:szCs w:val="20"/>
        </w:rPr>
        <w:t xml:space="preserve">Высшая нервная деятельность </w:t>
      </w:r>
    </w:p>
    <w:p w14:paraId="13E9ECD1" w14:textId="77777777" w:rsidR="00B540EE" w:rsidRPr="00795480" w:rsidRDefault="00B540EE" w:rsidP="007C424B">
      <w:pPr>
        <w:autoSpaceDE w:val="0"/>
        <w:autoSpaceDN w:val="0"/>
        <w:adjustRightInd w:val="0"/>
        <w:contextualSpacing/>
        <w:jc w:val="both"/>
        <w:rPr>
          <w:sz w:val="20"/>
          <w:szCs w:val="20"/>
        </w:rPr>
      </w:pPr>
      <w:r w:rsidRPr="00795480">
        <w:rPr>
          <w:sz w:val="20"/>
          <w:szCs w:val="20"/>
        </w:rPr>
        <w:t xml:space="preserve">Психология поведения человека. Высшая нервная деятельность человека, </w:t>
      </w:r>
      <w:r w:rsidRPr="00795480">
        <w:rPr>
          <w:i/>
          <w:sz w:val="20"/>
          <w:szCs w:val="20"/>
        </w:rPr>
        <w:t>работы И. М. Сеченова, И. П. Павлова,</w:t>
      </w:r>
      <w:r w:rsidRPr="00795480">
        <w:rPr>
          <w:sz w:val="20"/>
          <w:szCs w:val="20"/>
        </w:rPr>
        <w:t xml:space="preserve"> </w:t>
      </w:r>
      <w:r w:rsidRPr="00795480">
        <w:rPr>
          <w:i/>
          <w:sz w:val="20"/>
          <w:szCs w:val="20"/>
        </w:rPr>
        <w:t>А. А. Ухтомского и П. К. Анохина.</w:t>
      </w:r>
      <w:r w:rsidRPr="00795480">
        <w:rPr>
          <w:sz w:val="20"/>
          <w:szCs w:val="20"/>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w:t>
      </w:r>
      <w:r w:rsidRPr="00795480">
        <w:rPr>
          <w:i/>
          <w:sz w:val="20"/>
          <w:szCs w:val="20"/>
        </w:rPr>
        <w:t>Значение интеллектуальных, творческих и эстетических потребностей.</w:t>
      </w:r>
      <w:r w:rsidRPr="00795480">
        <w:rPr>
          <w:sz w:val="20"/>
          <w:szCs w:val="20"/>
        </w:rPr>
        <w:t xml:space="preserve"> Роль обучения и воспитания в развитии психики и поведения человека.</w:t>
      </w:r>
    </w:p>
    <w:p w14:paraId="102ECC0B" w14:textId="77777777" w:rsidR="00B540EE" w:rsidRPr="00795480" w:rsidRDefault="00B540EE" w:rsidP="007C424B">
      <w:pPr>
        <w:autoSpaceDE w:val="0"/>
        <w:autoSpaceDN w:val="0"/>
        <w:adjustRightInd w:val="0"/>
        <w:ind w:left="709"/>
        <w:contextualSpacing/>
        <w:jc w:val="both"/>
        <w:rPr>
          <w:b/>
          <w:bCs/>
          <w:sz w:val="20"/>
          <w:szCs w:val="20"/>
        </w:rPr>
      </w:pPr>
      <w:r w:rsidRPr="00795480">
        <w:rPr>
          <w:b/>
          <w:bCs/>
          <w:sz w:val="20"/>
          <w:szCs w:val="20"/>
        </w:rPr>
        <w:t>Здоровье человека и его охрана</w:t>
      </w:r>
    </w:p>
    <w:p w14:paraId="6E568BB9" w14:textId="77777777" w:rsidR="00B540EE" w:rsidRPr="00795480" w:rsidRDefault="00B540EE" w:rsidP="007C424B">
      <w:pPr>
        <w:autoSpaceDE w:val="0"/>
        <w:autoSpaceDN w:val="0"/>
        <w:adjustRightInd w:val="0"/>
        <w:contextualSpacing/>
        <w:jc w:val="both"/>
        <w:rPr>
          <w:sz w:val="20"/>
          <w:szCs w:val="20"/>
        </w:rPr>
      </w:pPr>
      <w:r w:rsidRPr="00795480">
        <w:rPr>
          <w:sz w:val="20"/>
          <w:szCs w:val="20"/>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w:t>
      </w:r>
      <w:r w:rsidRPr="00795480">
        <w:rPr>
          <w:i/>
          <w:sz w:val="20"/>
          <w:szCs w:val="20"/>
        </w:rPr>
        <w:t>Значение окружающей среды как источника веществ и энергии.</w:t>
      </w:r>
      <w:r w:rsidRPr="00795480">
        <w:rPr>
          <w:sz w:val="20"/>
          <w:szCs w:val="20"/>
        </w:rPr>
        <w:t xml:space="preserve"> </w:t>
      </w:r>
      <w:r w:rsidRPr="00795480">
        <w:rPr>
          <w:i/>
          <w:sz w:val="20"/>
          <w:szCs w:val="20"/>
        </w:rPr>
        <w:t>Социальная и природная среда, адаптации к ним.</w:t>
      </w:r>
      <w:r w:rsidRPr="00795480">
        <w:rPr>
          <w:sz w:val="20"/>
          <w:szCs w:val="20"/>
        </w:rPr>
        <w:t xml:space="preserve"> </w:t>
      </w:r>
      <w:r w:rsidRPr="00795480">
        <w:rPr>
          <w:i/>
          <w:sz w:val="20"/>
          <w:szCs w:val="20"/>
        </w:rPr>
        <w:t>Краткая характеристика основных форм труда. Рациональная организация труда и отдыха.</w:t>
      </w:r>
      <w:r w:rsidRPr="00795480">
        <w:rPr>
          <w:sz w:val="20"/>
          <w:szCs w:val="20"/>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304" w:name="page19"/>
      <w:bookmarkEnd w:id="304"/>
      <w:r w:rsidRPr="00795480">
        <w:rPr>
          <w:sz w:val="20"/>
          <w:szCs w:val="20"/>
        </w:rPr>
        <w:t>.</w:t>
      </w:r>
    </w:p>
    <w:p w14:paraId="093B2E39" w14:textId="77777777" w:rsidR="00B540EE" w:rsidRPr="00795480" w:rsidRDefault="00B540EE" w:rsidP="007C424B">
      <w:pPr>
        <w:autoSpaceDE w:val="0"/>
        <w:autoSpaceDN w:val="0"/>
        <w:adjustRightInd w:val="0"/>
        <w:jc w:val="both"/>
        <w:rPr>
          <w:sz w:val="20"/>
          <w:szCs w:val="20"/>
        </w:rPr>
      </w:pPr>
      <w:r w:rsidRPr="00795480">
        <w:rPr>
          <w:b/>
          <w:bCs/>
          <w:sz w:val="20"/>
          <w:szCs w:val="20"/>
        </w:rPr>
        <w:t>Общие биологические закономерности</w:t>
      </w:r>
    </w:p>
    <w:p w14:paraId="3E68F77B" w14:textId="77777777" w:rsidR="00B540EE" w:rsidRPr="00795480" w:rsidRDefault="00B540EE" w:rsidP="007C424B">
      <w:pPr>
        <w:overflowPunct w:val="0"/>
        <w:autoSpaceDE w:val="0"/>
        <w:autoSpaceDN w:val="0"/>
        <w:adjustRightInd w:val="0"/>
        <w:ind w:left="709"/>
        <w:contextualSpacing/>
        <w:jc w:val="both"/>
        <w:rPr>
          <w:b/>
          <w:bCs/>
          <w:sz w:val="20"/>
          <w:szCs w:val="20"/>
        </w:rPr>
      </w:pPr>
      <w:r w:rsidRPr="00795480">
        <w:rPr>
          <w:b/>
          <w:bCs/>
          <w:sz w:val="20"/>
          <w:szCs w:val="20"/>
        </w:rPr>
        <w:t>Биология как наука</w:t>
      </w:r>
    </w:p>
    <w:p w14:paraId="5BEAFB0E" w14:textId="77777777" w:rsidR="00B540EE" w:rsidRPr="00795480" w:rsidRDefault="00B540EE" w:rsidP="007C424B">
      <w:pPr>
        <w:jc w:val="both"/>
        <w:rPr>
          <w:rFonts w:eastAsia="Times New Roman"/>
          <w:sz w:val="20"/>
          <w:szCs w:val="20"/>
        </w:rPr>
      </w:pPr>
      <w:r w:rsidRPr="00795480">
        <w:rPr>
          <w:sz w:val="20"/>
          <w:szCs w:val="20"/>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w:t>
      </w:r>
      <w:r w:rsidR="00CE4A6B" w:rsidRPr="00795480">
        <w:rPr>
          <w:i/>
          <w:sz w:val="20"/>
          <w:szCs w:val="20"/>
        </w:rPr>
        <w:t>Современные направления в биологии (</w:t>
      </w:r>
      <w:r w:rsidR="00CE4A6B" w:rsidRPr="00795480">
        <w:rPr>
          <w:rFonts w:eastAsia="Times New Roman"/>
          <w:bCs/>
          <w:i/>
          <w:color w:val="222222"/>
          <w:sz w:val="20"/>
          <w:szCs w:val="20"/>
          <w:shd w:val="clear" w:color="auto" w:fill="FFFFFF"/>
        </w:rPr>
        <w:t xml:space="preserve">геном человека, биоэнергетика, </w:t>
      </w:r>
      <w:proofErr w:type="spellStart"/>
      <w:r w:rsidR="00CE4A6B" w:rsidRPr="00795480">
        <w:rPr>
          <w:rFonts w:eastAsia="Times New Roman"/>
          <w:bCs/>
          <w:i/>
          <w:color w:val="222222"/>
          <w:sz w:val="20"/>
          <w:szCs w:val="20"/>
          <w:shd w:val="clear" w:color="auto" w:fill="FFFFFF"/>
        </w:rPr>
        <w:t>нано</w:t>
      </w:r>
      <w:r w:rsidR="00CE4A6B" w:rsidRPr="00795480">
        <w:rPr>
          <w:rStyle w:val="il"/>
          <w:bCs/>
          <w:i/>
          <w:color w:val="222222"/>
          <w:sz w:val="20"/>
          <w:szCs w:val="20"/>
          <w:shd w:val="clear" w:color="auto" w:fill="FFFFFF"/>
        </w:rPr>
        <w:t>биология</w:t>
      </w:r>
      <w:proofErr w:type="spellEnd"/>
      <w:r w:rsidR="00CE4A6B" w:rsidRPr="00795480">
        <w:rPr>
          <w:rStyle w:val="il"/>
          <w:bCs/>
          <w:i/>
          <w:color w:val="222222"/>
          <w:sz w:val="20"/>
          <w:szCs w:val="20"/>
          <w:shd w:val="clear" w:color="auto" w:fill="FFFFFF"/>
        </w:rPr>
        <w:t xml:space="preserve"> и др.)</w:t>
      </w:r>
      <w:r w:rsidR="00CE4A6B" w:rsidRPr="00795480">
        <w:rPr>
          <w:rFonts w:eastAsia="Times New Roman"/>
          <w:i/>
          <w:sz w:val="20"/>
          <w:szCs w:val="20"/>
        </w:rPr>
        <w:t>.</w:t>
      </w:r>
      <w:r w:rsidR="00CE4A6B" w:rsidRPr="00795480">
        <w:rPr>
          <w:rFonts w:eastAsia="Times New Roman"/>
          <w:sz w:val="20"/>
          <w:szCs w:val="20"/>
        </w:rPr>
        <w:t xml:space="preserve"> </w:t>
      </w:r>
      <w:r w:rsidRPr="00795480">
        <w:rPr>
          <w:sz w:val="20"/>
          <w:szCs w:val="20"/>
        </w:rPr>
        <w:t>Основные признаки живого. Уровни организации живой природы.</w:t>
      </w:r>
      <w:r w:rsidRPr="00795480">
        <w:rPr>
          <w:rFonts w:eastAsia="Times New Roman"/>
          <w:sz w:val="20"/>
          <w:szCs w:val="20"/>
        </w:rPr>
        <w:t xml:space="preserve"> </w:t>
      </w:r>
      <w:r w:rsidRPr="00795480">
        <w:rPr>
          <w:i/>
          <w:sz w:val="20"/>
          <w:szCs w:val="20"/>
        </w:rPr>
        <w:t>Живые природные объекты как система. Классификация живых природных объектов.</w:t>
      </w:r>
    </w:p>
    <w:p w14:paraId="60AE2BF7" w14:textId="77777777" w:rsidR="00B540EE" w:rsidRPr="00795480" w:rsidRDefault="00B540EE" w:rsidP="007C424B">
      <w:pPr>
        <w:overflowPunct w:val="0"/>
        <w:autoSpaceDE w:val="0"/>
        <w:autoSpaceDN w:val="0"/>
        <w:adjustRightInd w:val="0"/>
        <w:ind w:left="709"/>
        <w:jc w:val="both"/>
        <w:rPr>
          <w:b/>
          <w:bCs/>
          <w:sz w:val="20"/>
          <w:szCs w:val="20"/>
        </w:rPr>
      </w:pPr>
      <w:r w:rsidRPr="00795480">
        <w:rPr>
          <w:b/>
          <w:bCs/>
          <w:sz w:val="20"/>
          <w:szCs w:val="20"/>
        </w:rPr>
        <w:t>Клетка</w:t>
      </w:r>
    </w:p>
    <w:p w14:paraId="14D98171" w14:textId="77777777" w:rsidR="00B540EE" w:rsidRPr="00795480" w:rsidRDefault="00B540EE" w:rsidP="007C424B">
      <w:pPr>
        <w:overflowPunct w:val="0"/>
        <w:autoSpaceDE w:val="0"/>
        <w:autoSpaceDN w:val="0"/>
        <w:adjustRightInd w:val="0"/>
        <w:jc w:val="both"/>
        <w:rPr>
          <w:b/>
          <w:bCs/>
          <w:sz w:val="20"/>
          <w:szCs w:val="20"/>
        </w:rPr>
      </w:pPr>
      <w:r w:rsidRPr="00795480">
        <w:rPr>
          <w:sz w:val="20"/>
          <w:szCs w:val="20"/>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w:t>
      </w:r>
      <w:r w:rsidRPr="00795480">
        <w:rPr>
          <w:i/>
          <w:sz w:val="20"/>
          <w:szCs w:val="20"/>
        </w:rPr>
        <w:t>Нарушения в строении и функционировании клеток – одна из причин заболевания организма.</w:t>
      </w:r>
      <w:r w:rsidRPr="00795480">
        <w:rPr>
          <w:sz w:val="20"/>
          <w:szCs w:val="20"/>
        </w:rPr>
        <w:t xml:space="preserve"> Деление клетки – основа размножения, роста и развития организмов. </w:t>
      </w:r>
    </w:p>
    <w:p w14:paraId="7747964D" w14:textId="77777777" w:rsidR="00B540EE" w:rsidRPr="00795480" w:rsidRDefault="00B540EE" w:rsidP="007C424B">
      <w:pPr>
        <w:overflowPunct w:val="0"/>
        <w:autoSpaceDE w:val="0"/>
        <w:autoSpaceDN w:val="0"/>
        <w:adjustRightInd w:val="0"/>
        <w:ind w:left="709"/>
        <w:contextualSpacing/>
        <w:jc w:val="both"/>
        <w:rPr>
          <w:b/>
          <w:bCs/>
          <w:sz w:val="20"/>
          <w:szCs w:val="20"/>
        </w:rPr>
      </w:pPr>
      <w:r w:rsidRPr="00795480">
        <w:rPr>
          <w:b/>
          <w:bCs/>
          <w:sz w:val="20"/>
          <w:szCs w:val="20"/>
        </w:rPr>
        <w:t>Организм</w:t>
      </w:r>
    </w:p>
    <w:p w14:paraId="105E0867" w14:textId="77777777" w:rsidR="00B540EE" w:rsidRPr="00795480" w:rsidRDefault="00B540EE" w:rsidP="007C424B">
      <w:pPr>
        <w:overflowPunct w:val="0"/>
        <w:autoSpaceDE w:val="0"/>
        <w:autoSpaceDN w:val="0"/>
        <w:adjustRightInd w:val="0"/>
        <w:contextualSpacing/>
        <w:jc w:val="both"/>
        <w:rPr>
          <w:sz w:val="20"/>
          <w:szCs w:val="20"/>
        </w:rPr>
      </w:pPr>
      <w:r w:rsidRPr="00795480">
        <w:rPr>
          <w:bCs/>
          <w:sz w:val="20"/>
          <w:szCs w:val="20"/>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w:t>
      </w:r>
      <w:r w:rsidRPr="00795480">
        <w:rPr>
          <w:bCs/>
          <w:i/>
          <w:sz w:val="20"/>
          <w:szCs w:val="20"/>
        </w:rPr>
        <w:t>Питание, дыхание, транспорт веществ, удаление продуктов обмена, координация и регуляция функций, движение и опора у растений и животных.</w:t>
      </w:r>
      <w:r w:rsidRPr="00795480">
        <w:rPr>
          <w:bCs/>
          <w:sz w:val="20"/>
          <w:szCs w:val="20"/>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14:paraId="027517C9" w14:textId="77777777" w:rsidR="00B540EE" w:rsidRPr="00795480" w:rsidRDefault="00B540EE" w:rsidP="007C424B">
      <w:pPr>
        <w:overflowPunct w:val="0"/>
        <w:autoSpaceDE w:val="0"/>
        <w:autoSpaceDN w:val="0"/>
        <w:adjustRightInd w:val="0"/>
        <w:contextualSpacing/>
        <w:jc w:val="both"/>
        <w:rPr>
          <w:b/>
          <w:bCs/>
          <w:sz w:val="20"/>
          <w:szCs w:val="20"/>
        </w:rPr>
      </w:pPr>
      <w:r w:rsidRPr="00795480">
        <w:rPr>
          <w:b/>
          <w:bCs/>
          <w:sz w:val="20"/>
          <w:szCs w:val="20"/>
        </w:rPr>
        <w:t>Вид</w:t>
      </w:r>
    </w:p>
    <w:p w14:paraId="611E2E9E" w14:textId="77777777" w:rsidR="00B540EE" w:rsidRPr="00795480" w:rsidRDefault="00B540EE" w:rsidP="007C424B">
      <w:pPr>
        <w:tabs>
          <w:tab w:val="left" w:pos="0"/>
        </w:tabs>
        <w:overflowPunct w:val="0"/>
        <w:autoSpaceDE w:val="0"/>
        <w:autoSpaceDN w:val="0"/>
        <w:adjustRightInd w:val="0"/>
        <w:contextualSpacing/>
        <w:jc w:val="both"/>
        <w:rPr>
          <w:sz w:val="20"/>
          <w:szCs w:val="20"/>
        </w:rPr>
      </w:pPr>
      <w:r w:rsidRPr="00795480">
        <w:rPr>
          <w:bCs/>
          <w:sz w:val="20"/>
          <w:szCs w:val="20"/>
        </w:rPr>
        <w:t xml:space="preserve">Вид, признаки вида. </w:t>
      </w:r>
      <w:r w:rsidRPr="00795480">
        <w:rPr>
          <w:sz w:val="20"/>
          <w:szCs w:val="20"/>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w:t>
      </w:r>
      <w:r w:rsidRPr="00795480">
        <w:rPr>
          <w:sz w:val="20"/>
          <w:szCs w:val="20"/>
        </w:rPr>
        <w:lastRenderedPageBreak/>
        <w:t xml:space="preserve">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r w:rsidRPr="00795480">
        <w:rPr>
          <w:i/>
          <w:sz w:val="20"/>
          <w:szCs w:val="20"/>
        </w:rPr>
        <w:t>Усложнение растений и животных в процессе эволюции.</w:t>
      </w:r>
      <w:r w:rsidRPr="00795480">
        <w:rPr>
          <w:sz w:val="20"/>
          <w:szCs w:val="20"/>
        </w:rPr>
        <w:t xml:space="preserve"> </w:t>
      </w:r>
      <w:r w:rsidRPr="00795480">
        <w:rPr>
          <w:i/>
          <w:sz w:val="20"/>
          <w:szCs w:val="20"/>
        </w:rPr>
        <w:t xml:space="preserve">Происхождение основных систематических групп растений и животных. </w:t>
      </w:r>
      <w:r w:rsidRPr="00795480">
        <w:rPr>
          <w:sz w:val="20"/>
          <w:szCs w:val="20"/>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14:paraId="5DEF50DF" w14:textId="77777777" w:rsidR="00B540EE" w:rsidRPr="00795480" w:rsidRDefault="00B540EE" w:rsidP="007C424B">
      <w:pPr>
        <w:autoSpaceDE w:val="0"/>
        <w:autoSpaceDN w:val="0"/>
        <w:adjustRightInd w:val="0"/>
        <w:contextualSpacing/>
        <w:jc w:val="both"/>
        <w:rPr>
          <w:b/>
          <w:bCs/>
          <w:sz w:val="20"/>
          <w:szCs w:val="20"/>
        </w:rPr>
      </w:pPr>
      <w:r w:rsidRPr="00795480">
        <w:rPr>
          <w:b/>
          <w:bCs/>
          <w:sz w:val="20"/>
          <w:szCs w:val="20"/>
        </w:rPr>
        <w:t xml:space="preserve">Экосистемы </w:t>
      </w:r>
    </w:p>
    <w:p w14:paraId="40FE53F4" w14:textId="77777777" w:rsidR="00B540EE" w:rsidRPr="00795480" w:rsidRDefault="00B540EE" w:rsidP="007C424B">
      <w:pPr>
        <w:autoSpaceDE w:val="0"/>
        <w:autoSpaceDN w:val="0"/>
        <w:adjustRightInd w:val="0"/>
        <w:contextualSpacing/>
        <w:jc w:val="both"/>
        <w:rPr>
          <w:sz w:val="20"/>
          <w:szCs w:val="20"/>
        </w:rPr>
      </w:pPr>
      <w:r w:rsidRPr="00795480">
        <w:rPr>
          <w:bCs/>
          <w:sz w:val="20"/>
          <w:szCs w:val="20"/>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w:t>
      </w:r>
      <w:r w:rsidRPr="00795480">
        <w:rPr>
          <w:sz w:val="20"/>
          <w:szCs w:val="20"/>
        </w:rPr>
        <w:t xml:space="preserve">иогеоценоз). Агроэкосистема (агроценоз) как искусственное сообщество организмов. </w:t>
      </w:r>
      <w:r w:rsidRPr="00795480">
        <w:rPr>
          <w:i/>
          <w:sz w:val="20"/>
          <w:szCs w:val="20"/>
        </w:rPr>
        <w:t>Круговорот веществ и поток энергии в биогеоценозах.</w:t>
      </w:r>
      <w:r w:rsidRPr="00795480">
        <w:rPr>
          <w:sz w:val="20"/>
          <w:szCs w:val="20"/>
        </w:rPr>
        <w:t xml:space="preserve"> Биосфера</w:t>
      </w:r>
      <w:r w:rsidRPr="00795480">
        <w:rPr>
          <w:bCs/>
          <w:sz w:val="20"/>
          <w:szCs w:val="20"/>
        </w:rPr>
        <w:t xml:space="preserve"> </w:t>
      </w:r>
      <w:r w:rsidRPr="00795480">
        <w:rPr>
          <w:sz w:val="20"/>
          <w:szCs w:val="20"/>
        </w:rPr>
        <w:t>–</w:t>
      </w:r>
      <w:r w:rsidRPr="00795480">
        <w:rPr>
          <w:bCs/>
          <w:sz w:val="20"/>
          <w:szCs w:val="20"/>
        </w:rPr>
        <w:t xml:space="preserve"> </w:t>
      </w:r>
      <w:r w:rsidRPr="00795480">
        <w:rPr>
          <w:sz w:val="20"/>
          <w:szCs w:val="20"/>
        </w:rPr>
        <w:t>глобальная экосистема. В.И. Вернадский – основоположник учения о биосфере. Структура</w:t>
      </w:r>
      <w:bookmarkStart w:id="305" w:name="page23"/>
      <w:bookmarkEnd w:id="305"/>
      <w:r w:rsidRPr="00795480">
        <w:rPr>
          <w:sz w:val="20"/>
          <w:szCs w:val="20"/>
        </w:rPr>
        <w:t xml:space="preserve"> биосферы.</w:t>
      </w:r>
      <w:r w:rsidRPr="00795480">
        <w:rPr>
          <w:rFonts w:eastAsia="Times New Roman"/>
          <w:sz w:val="20"/>
          <w:szCs w:val="20"/>
        </w:rPr>
        <w:t xml:space="preserve"> </w:t>
      </w:r>
      <w:r w:rsidRPr="00795480">
        <w:rPr>
          <w:sz w:val="20"/>
          <w:szCs w:val="20"/>
        </w:rPr>
        <w:t>Распространение и роль живого вещества в биосфере.</w:t>
      </w:r>
      <w:r w:rsidRPr="00795480">
        <w:rPr>
          <w:i/>
          <w:sz w:val="20"/>
          <w:szCs w:val="20"/>
        </w:rPr>
        <w:t xml:space="preserve"> Ноосфера.</w:t>
      </w:r>
      <w:r w:rsidRPr="00795480">
        <w:rPr>
          <w:sz w:val="20"/>
          <w:szCs w:val="20"/>
        </w:rPr>
        <w:t xml:space="preserve"> </w:t>
      </w:r>
      <w:r w:rsidRPr="00795480">
        <w:rPr>
          <w:i/>
          <w:sz w:val="20"/>
          <w:szCs w:val="20"/>
        </w:rPr>
        <w:t>Краткая история эволюции биосферы.</w:t>
      </w:r>
      <w:r w:rsidRPr="00795480">
        <w:rPr>
          <w:sz w:val="20"/>
          <w:szCs w:val="20"/>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14:paraId="77E7826A" w14:textId="77777777" w:rsidR="00B540EE" w:rsidRPr="00795480" w:rsidRDefault="00B540EE" w:rsidP="007C424B">
      <w:pPr>
        <w:autoSpaceDE w:val="0"/>
        <w:autoSpaceDN w:val="0"/>
        <w:adjustRightInd w:val="0"/>
        <w:jc w:val="both"/>
        <w:rPr>
          <w:b/>
          <w:bCs/>
          <w:sz w:val="20"/>
          <w:szCs w:val="20"/>
        </w:rPr>
      </w:pPr>
      <w:r w:rsidRPr="00795480">
        <w:rPr>
          <w:b/>
          <w:bCs/>
          <w:sz w:val="20"/>
          <w:szCs w:val="20"/>
        </w:rPr>
        <w:t>Примерный список практических работ по разделу «Живые организмы»:</w:t>
      </w:r>
    </w:p>
    <w:p w14:paraId="0783275B"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устройства увеличительных приборов и правил работы с ними; </w:t>
      </w:r>
    </w:p>
    <w:p w14:paraId="4D897180"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Приготовление микропрепарата кожицы чешуи лука (мякоти плода томата); </w:t>
      </w:r>
    </w:p>
    <w:p w14:paraId="2CD4121E"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органов цветкового растения; </w:t>
      </w:r>
    </w:p>
    <w:p w14:paraId="5EC7E1D6"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lang w:val="en-US"/>
        </w:rPr>
      </w:pPr>
      <w:proofErr w:type="spellStart"/>
      <w:r w:rsidRPr="00795480">
        <w:rPr>
          <w:sz w:val="20"/>
          <w:szCs w:val="20"/>
          <w:lang w:val="en-US"/>
        </w:rPr>
        <w:t>Изучение</w:t>
      </w:r>
      <w:proofErr w:type="spellEnd"/>
      <w:r w:rsidRPr="00795480">
        <w:rPr>
          <w:sz w:val="20"/>
          <w:szCs w:val="20"/>
          <w:lang w:val="en-US"/>
        </w:rPr>
        <w:t xml:space="preserve"> </w:t>
      </w:r>
      <w:proofErr w:type="spellStart"/>
      <w:r w:rsidRPr="00795480">
        <w:rPr>
          <w:sz w:val="20"/>
          <w:szCs w:val="20"/>
          <w:lang w:val="en-US"/>
        </w:rPr>
        <w:t>строения</w:t>
      </w:r>
      <w:proofErr w:type="spellEnd"/>
      <w:r w:rsidRPr="00795480">
        <w:rPr>
          <w:sz w:val="20"/>
          <w:szCs w:val="20"/>
          <w:lang w:val="en-US"/>
        </w:rPr>
        <w:t xml:space="preserve"> </w:t>
      </w:r>
      <w:proofErr w:type="spellStart"/>
      <w:r w:rsidRPr="00795480">
        <w:rPr>
          <w:sz w:val="20"/>
          <w:szCs w:val="20"/>
          <w:lang w:val="en-US"/>
        </w:rPr>
        <w:t>позвоночного</w:t>
      </w:r>
      <w:proofErr w:type="spellEnd"/>
      <w:r w:rsidRPr="00795480">
        <w:rPr>
          <w:sz w:val="20"/>
          <w:szCs w:val="20"/>
          <w:lang w:val="en-US"/>
        </w:rPr>
        <w:t xml:space="preserve"> </w:t>
      </w:r>
      <w:proofErr w:type="spellStart"/>
      <w:r w:rsidRPr="00795480">
        <w:rPr>
          <w:sz w:val="20"/>
          <w:szCs w:val="20"/>
          <w:lang w:val="en-US"/>
        </w:rPr>
        <w:t>животного</w:t>
      </w:r>
      <w:proofErr w:type="spellEnd"/>
      <w:r w:rsidRPr="00795480">
        <w:rPr>
          <w:sz w:val="20"/>
          <w:szCs w:val="20"/>
          <w:lang w:val="en-US"/>
        </w:rPr>
        <w:t xml:space="preserve">; </w:t>
      </w:r>
    </w:p>
    <w:p w14:paraId="352FBFE3" w14:textId="77777777" w:rsidR="00B540EE" w:rsidRPr="00795480" w:rsidRDefault="00B540EE" w:rsidP="00FD2528">
      <w:pPr>
        <w:numPr>
          <w:ilvl w:val="0"/>
          <w:numId w:val="64"/>
        </w:numPr>
        <w:overflowPunct w:val="0"/>
        <w:autoSpaceDE w:val="0"/>
        <w:autoSpaceDN w:val="0"/>
        <w:adjustRightInd w:val="0"/>
        <w:ind w:left="0" w:firstLine="709"/>
        <w:jc w:val="both"/>
        <w:rPr>
          <w:i/>
          <w:sz w:val="20"/>
          <w:szCs w:val="20"/>
        </w:rPr>
      </w:pPr>
      <w:r w:rsidRPr="00795480">
        <w:rPr>
          <w:i/>
          <w:sz w:val="20"/>
          <w:szCs w:val="20"/>
        </w:rPr>
        <w:t xml:space="preserve">Выявление передвижение воды и минеральных веществ в растении; </w:t>
      </w:r>
    </w:p>
    <w:p w14:paraId="03E12596"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строения семян однодольных и двудольных растений; </w:t>
      </w:r>
    </w:p>
    <w:p w14:paraId="6F6B8EDB"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lang w:val="en-US"/>
        </w:rPr>
      </w:pPr>
      <w:proofErr w:type="spellStart"/>
      <w:r w:rsidRPr="00795480">
        <w:rPr>
          <w:i/>
          <w:sz w:val="20"/>
          <w:szCs w:val="20"/>
          <w:lang w:val="en-US"/>
        </w:rPr>
        <w:t>Изучение</w:t>
      </w:r>
      <w:proofErr w:type="spellEnd"/>
      <w:r w:rsidRPr="00795480">
        <w:rPr>
          <w:i/>
          <w:sz w:val="20"/>
          <w:szCs w:val="20"/>
          <w:lang w:val="en-US"/>
        </w:rPr>
        <w:t xml:space="preserve"> </w:t>
      </w:r>
      <w:proofErr w:type="spellStart"/>
      <w:r w:rsidRPr="00795480">
        <w:rPr>
          <w:i/>
          <w:sz w:val="20"/>
          <w:szCs w:val="20"/>
          <w:lang w:val="en-US"/>
        </w:rPr>
        <w:t>строения</w:t>
      </w:r>
      <w:proofErr w:type="spellEnd"/>
      <w:r w:rsidRPr="00795480">
        <w:rPr>
          <w:i/>
          <w:sz w:val="20"/>
          <w:szCs w:val="20"/>
          <w:lang w:val="en-US"/>
        </w:rPr>
        <w:t xml:space="preserve"> </w:t>
      </w:r>
      <w:proofErr w:type="spellStart"/>
      <w:r w:rsidRPr="00795480">
        <w:rPr>
          <w:i/>
          <w:sz w:val="20"/>
          <w:szCs w:val="20"/>
          <w:lang w:val="en-US"/>
        </w:rPr>
        <w:t>водорослей</w:t>
      </w:r>
      <w:proofErr w:type="spellEnd"/>
      <w:r w:rsidRPr="00795480">
        <w:rPr>
          <w:sz w:val="20"/>
          <w:szCs w:val="20"/>
          <w:lang w:val="en-US"/>
        </w:rPr>
        <w:t xml:space="preserve">; </w:t>
      </w:r>
    </w:p>
    <w:p w14:paraId="0C545D93"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внешнего строения мхов (на местных видах); </w:t>
      </w:r>
    </w:p>
    <w:p w14:paraId="1B96872D"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внешнего строения папоротника (хвоща); </w:t>
      </w:r>
    </w:p>
    <w:p w14:paraId="78CC9AB7"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внешнего строения хвои, шишек и семян голосеменных растений; </w:t>
      </w:r>
    </w:p>
    <w:p w14:paraId="5C5868B9"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внешнего строения покрытосеменных растений; </w:t>
      </w:r>
    </w:p>
    <w:p w14:paraId="46B65FFE"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Определение признаков класса в строении растений; </w:t>
      </w:r>
    </w:p>
    <w:p w14:paraId="5D8D647F" w14:textId="77777777" w:rsidR="00B540EE" w:rsidRPr="00795480" w:rsidRDefault="00B540EE" w:rsidP="00FD2528">
      <w:pPr>
        <w:numPr>
          <w:ilvl w:val="0"/>
          <w:numId w:val="64"/>
        </w:numPr>
        <w:overflowPunct w:val="0"/>
        <w:autoSpaceDE w:val="0"/>
        <w:autoSpaceDN w:val="0"/>
        <w:adjustRightInd w:val="0"/>
        <w:ind w:left="0" w:firstLine="709"/>
        <w:jc w:val="both"/>
        <w:rPr>
          <w:i/>
          <w:sz w:val="20"/>
          <w:szCs w:val="20"/>
        </w:rPr>
      </w:pPr>
      <w:r w:rsidRPr="00795480">
        <w:rPr>
          <w:i/>
          <w:sz w:val="20"/>
          <w:szCs w:val="20"/>
        </w:rPr>
        <w:t>Определение до рода или вида нескольких травянистых растений одного-двух семейств;</w:t>
      </w:r>
    </w:p>
    <w:p w14:paraId="14553215"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lang w:val="en-US"/>
        </w:rPr>
      </w:pPr>
      <w:proofErr w:type="spellStart"/>
      <w:r w:rsidRPr="00795480">
        <w:rPr>
          <w:sz w:val="20"/>
          <w:szCs w:val="20"/>
          <w:lang w:val="en-US"/>
        </w:rPr>
        <w:t>Изучение</w:t>
      </w:r>
      <w:proofErr w:type="spellEnd"/>
      <w:r w:rsidRPr="00795480">
        <w:rPr>
          <w:sz w:val="20"/>
          <w:szCs w:val="20"/>
          <w:lang w:val="en-US"/>
        </w:rPr>
        <w:t xml:space="preserve"> </w:t>
      </w:r>
      <w:proofErr w:type="spellStart"/>
      <w:r w:rsidRPr="00795480">
        <w:rPr>
          <w:sz w:val="20"/>
          <w:szCs w:val="20"/>
          <w:lang w:val="en-US"/>
        </w:rPr>
        <w:t>строения</w:t>
      </w:r>
      <w:proofErr w:type="spellEnd"/>
      <w:r w:rsidRPr="00795480">
        <w:rPr>
          <w:sz w:val="20"/>
          <w:szCs w:val="20"/>
          <w:lang w:val="en-US"/>
        </w:rPr>
        <w:t xml:space="preserve"> </w:t>
      </w:r>
      <w:proofErr w:type="spellStart"/>
      <w:r w:rsidRPr="00795480">
        <w:rPr>
          <w:sz w:val="20"/>
          <w:szCs w:val="20"/>
          <w:lang w:val="en-US"/>
        </w:rPr>
        <w:t>плесневых</w:t>
      </w:r>
      <w:proofErr w:type="spellEnd"/>
      <w:r w:rsidRPr="00795480">
        <w:rPr>
          <w:sz w:val="20"/>
          <w:szCs w:val="20"/>
          <w:lang w:val="en-US"/>
        </w:rPr>
        <w:t xml:space="preserve"> </w:t>
      </w:r>
      <w:proofErr w:type="spellStart"/>
      <w:r w:rsidRPr="00795480">
        <w:rPr>
          <w:sz w:val="20"/>
          <w:szCs w:val="20"/>
          <w:lang w:val="en-US"/>
        </w:rPr>
        <w:t>грибов</w:t>
      </w:r>
      <w:proofErr w:type="spellEnd"/>
      <w:r w:rsidRPr="00795480">
        <w:rPr>
          <w:sz w:val="20"/>
          <w:szCs w:val="20"/>
          <w:lang w:val="en-US"/>
        </w:rPr>
        <w:t xml:space="preserve">; </w:t>
      </w:r>
    </w:p>
    <w:p w14:paraId="236F1038"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lang w:val="en-US"/>
        </w:rPr>
      </w:pPr>
      <w:proofErr w:type="spellStart"/>
      <w:r w:rsidRPr="00795480">
        <w:rPr>
          <w:sz w:val="20"/>
          <w:szCs w:val="20"/>
          <w:lang w:val="en-US"/>
        </w:rPr>
        <w:t>Вегетативное</w:t>
      </w:r>
      <w:proofErr w:type="spellEnd"/>
      <w:r w:rsidRPr="00795480">
        <w:rPr>
          <w:sz w:val="20"/>
          <w:szCs w:val="20"/>
          <w:lang w:val="en-US"/>
        </w:rPr>
        <w:t xml:space="preserve"> </w:t>
      </w:r>
      <w:proofErr w:type="spellStart"/>
      <w:r w:rsidRPr="00795480">
        <w:rPr>
          <w:sz w:val="20"/>
          <w:szCs w:val="20"/>
          <w:lang w:val="en-US"/>
        </w:rPr>
        <w:t>размножение</w:t>
      </w:r>
      <w:proofErr w:type="spellEnd"/>
      <w:r w:rsidRPr="00795480">
        <w:rPr>
          <w:sz w:val="20"/>
          <w:szCs w:val="20"/>
          <w:lang w:val="en-US"/>
        </w:rPr>
        <w:t xml:space="preserve"> </w:t>
      </w:r>
      <w:proofErr w:type="spellStart"/>
      <w:r w:rsidRPr="00795480">
        <w:rPr>
          <w:sz w:val="20"/>
          <w:szCs w:val="20"/>
          <w:lang w:val="en-US"/>
        </w:rPr>
        <w:t>комнатных</w:t>
      </w:r>
      <w:proofErr w:type="spellEnd"/>
      <w:r w:rsidRPr="00795480">
        <w:rPr>
          <w:sz w:val="20"/>
          <w:szCs w:val="20"/>
          <w:lang w:val="en-US"/>
        </w:rPr>
        <w:t xml:space="preserve"> </w:t>
      </w:r>
      <w:proofErr w:type="spellStart"/>
      <w:r w:rsidRPr="00795480">
        <w:rPr>
          <w:sz w:val="20"/>
          <w:szCs w:val="20"/>
          <w:lang w:val="en-US"/>
        </w:rPr>
        <w:t>растений</w:t>
      </w:r>
      <w:proofErr w:type="spellEnd"/>
      <w:r w:rsidRPr="00795480">
        <w:rPr>
          <w:sz w:val="20"/>
          <w:szCs w:val="20"/>
          <w:lang w:val="en-US"/>
        </w:rPr>
        <w:t xml:space="preserve">; </w:t>
      </w:r>
    </w:p>
    <w:p w14:paraId="76CDFDD8"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строения и передвижения одноклеточных животных; </w:t>
      </w:r>
    </w:p>
    <w:p w14:paraId="57904EF0" w14:textId="77777777" w:rsidR="00B540EE" w:rsidRPr="00795480" w:rsidRDefault="00B540EE" w:rsidP="00FD2528">
      <w:pPr>
        <w:numPr>
          <w:ilvl w:val="0"/>
          <w:numId w:val="64"/>
        </w:numPr>
        <w:overflowPunct w:val="0"/>
        <w:autoSpaceDE w:val="0"/>
        <w:autoSpaceDN w:val="0"/>
        <w:adjustRightInd w:val="0"/>
        <w:ind w:left="0" w:firstLine="709"/>
        <w:jc w:val="both"/>
        <w:rPr>
          <w:i/>
          <w:sz w:val="20"/>
          <w:szCs w:val="20"/>
        </w:rPr>
      </w:pPr>
      <w:r w:rsidRPr="00795480">
        <w:rPr>
          <w:i/>
          <w:sz w:val="20"/>
          <w:szCs w:val="20"/>
        </w:rPr>
        <w:t xml:space="preserve">Изучение внешнего строения дождевого червя, наблюдение за его передвижением и реакциями на раздражения; </w:t>
      </w:r>
    </w:p>
    <w:p w14:paraId="5631369C"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lang w:val="en-US"/>
        </w:rPr>
      </w:pPr>
      <w:proofErr w:type="spellStart"/>
      <w:r w:rsidRPr="00795480">
        <w:rPr>
          <w:sz w:val="20"/>
          <w:szCs w:val="20"/>
          <w:lang w:val="en-US"/>
        </w:rPr>
        <w:t>Изучение</w:t>
      </w:r>
      <w:proofErr w:type="spellEnd"/>
      <w:r w:rsidRPr="00795480">
        <w:rPr>
          <w:sz w:val="20"/>
          <w:szCs w:val="20"/>
          <w:lang w:val="en-US"/>
        </w:rPr>
        <w:t xml:space="preserve"> </w:t>
      </w:r>
      <w:proofErr w:type="spellStart"/>
      <w:r w:rsidRPr="00795480">
        <w:rPr>
          <w:sz w:val="20"/>
          <w:szCs w:val="20"/>
          <w:lang w:val="en-US"/>
        </w:rPr>
        <w:t>строения</w:t>
      </w:r>
      <w:proofErr w:type="spellEnd"/>
      <w:r w:rsidRPr="00795480">
        <w:rPr>
          <w:sz w:val="20"/>
          <w:szCs w:val="20"/>
          <w:lang w:val="en-US"/>
        </w:rPr>
        <w:t xml:space="preserve"> </w:t>
      </w:r>
      <w:proofErr w:type="spellStart"/>
      <w:r w:rsidRPr="00795480">
        <w:rPr>
          <w:sz w:val="20"/>
          <w:szCs w:val="20"/>
          <w:lang w:val="en-US"/>
        </w:rPr>
        <w:t>раковин</w:t>
      </w:r>
      <w:proofErr w:type="spellEnd"/>
      <w:r w:rsidRPr="00795480">
        <w:rPr>
          <w:sz w:val="20"/>
          <w:szCs w:val="20"/>
          <w:lang w:val="en-US"/>
        </w:rPr>
        <w:t xml:space="preserve"> </w:t>
      </w:r>
      <w:proofErr w:type="spellStart"/>
      <w:r w:rsidRPr="00795480">
        <w:rPr>
          <w:sz w:val="20"/>
          <w:szCs w:val="20"/>
          <w:lang w:val="en-US"/>
        </w:rPr>
        <w:t>моллюсков</w:t>
      </w:r>
      <w:proofErr w:type="spellEnd"/>
      <w:r w:rsidRPr="00795480">
        <w:rPr>
          <w:sz w:val="20"/>
          <w:szCs w:val="20"/>
          <w:lang w:val="en-US"/>
        </w:rPr>
        <w:t xml:space="preserve">; </w:t>
      </w:r>
    </w:p>
    <w:p w14:paraId="3908EE51"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lang w:val="en-US"/>
        </w:rPr>
      </w:pPr>
      <w:bookmarkStart w:id="306" w:name="page25"/>
      <w:bookmarkEnd w:id="306"/>
      <w:proofErr w:type="spellStart"/>
      <w:r w:rsidRPr="00795480">
        <w:rPr>
          <w:sz w:val="20"/>
          <w:szCs w:val="20"/>
          <w:lang w:val="en-US"/>
        </w:rPr>
        <w:t>Изучение</w:t>
      </w:r>
      <w:proofErr w:type="spellEnd"/>
      <w:r w:rsidRPr="00795480">
        <w:rPr>
          <w:sz w:val="20"/>
          <w:szCs w:val="20"/>
          <w:lang w:val="en-US"/>
        </w:rPr>
        <w:t xml:space="preserve"> </w:t>
      </w:r>
      <w:proofErr w:type="spellStart"/>
      <w:r w:rsidRPr="00795480">
        <w:rPr>
          <w:sz w:val="20"/>
          <w:szCs w:val="20"/>
          <w:lang w:val="en-US"/>
        </w:rPr>
        <w:t>внешнего</w:t>
      </w:r>
      <w:proofErr w:type="spellEnd"/>
      <w:r w:rsidRPr="00795480">
        <w:rPr>
          <w:sz w:val="20"/>
          <w:szCs w:val="20"/>
          <w:lang w:val="en-US"/>
        </w:rPr>
        <w:t xml:space="preserve"> </w:t>
      </w:r>
      <w:proofErr w:type="spellStart"/>
      <w:r w:rsidRPr="00795480">
        <w:rPr>
          <w:sz w:val="20"/>
          <w:szCs w:val="20"/>
          <w:lang w:val="en-US"/>
        </w:rPr>
        <w:t>строения</w:t>
      </w:r>
      <w:proofErr w:type="spellEnd"/>
      <w:r w:rsidRPr="00795480">
        <w:rPr>
          <w:sz w:val="20"/>
          <w:szCs w:val="20"/>
          <w:lang w:val="en-US"/>
        </w:rPr>
        <w:t xml:space="preserve"> </w:t>
      </w:r>
      <w:proofErr w:type="spellStart"/>
      <w:r w:rsidRPr="00795480">
        <w:rPr>
          <w:sz w:val="20"/>
          <w:szCs w:val="20"/>
          <w:lang w:val="en-US"/>
        </w:rPr>
        <w:t>насекомого</w:t>
      </w:r>
      <w:proofErr w:type="spellEnd"/>
      <w:r w:rsidRPr="00795480">
        <w:rPr>
          <w:sz w:val="20"/>
          <w:szCs w:val="20"/>
          <w:lang w:val="en-US"/>
        </w:rPr>
        <w:t xml:space="preserve">; </w:t>
      </w:r>
    </w:p>
    <w:p w14:paraId="26AB65A1"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типов развития насекомых; </w:t>
      </w:r>
    </w:p>
    <w:p w14:paraId="1866A0EA"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внешнего строения и передвижения рыб; </w:t>
      </w:r>
    </w:p>
    <w:p w14:paraId="3437F92A"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внешнего строения и перьевого покрова птиц; </w:t>
      </w:r>
    </w:p>
    <w:p w14:paraId="625E9706" w14:textId="77777777" w:rsidR="00B540EE" w:rsidRPr="00795480" w:rsidRDefault="00B540EE" w:rsidP="00FD2528">
      <w:pPr>
        <w:numPr>
          <w:ilvl w:val="0"/>
          <w:numId w:val="64"/>
        </w:numPr>
        <w:overflowPunct w:val="0"/>
        <w:autoSpaceDE w:val="0"/>
        <w:autoSpaceDN w:val="0"/>
        <w:adjustRightInd w:val="0"/>
        <w:ind w:left="0" w:firstLine="709"/>
        <w:jc w:val="both"/>
        <w:rPr>
          <w:sz w:val="20"/>
          <w:szCs w:val="20"/>
        </w:rPr>
      </w:pPr>
      <w:r w:rsidRPr="00795480">
        <w:rPr>
          <w:sz w:val="20"/>
          <w:szCs w:val="20"/>
        </w:rPr>
        <w:t xml:space="preserve">Изучение внешнего строения, скелета и зубной системы млекопитающих. </w:t>
      </w:r>
    </w:p>
    <w:p w14:paraId="61D4A80E" w14:textId="77777777" w:rsidR="00B540EE" w:rsidRPr="00795480" w:rsidRDefault="00B540EE" w:rsidP="007C424B">
      <w:pPr>
        <w:autoSpaceDE w:val="0"/>
        <w:autoSpaceDN w:val="0"/>
        <w:adjustRightInd w:val="0"/>
        <w:jc w:val="both"/>
        <w:rPr>
          <w:sz w:val="20"/>
          <w:szCs w:val="20"/>
        </w:rPr>
      </w:pPr>
      <w:r w:rsidRPr="00795480">
        <w:rPr>
          <w:b/>
          <w:bCs/>
          <w:sz w:val="20"/>
          <w:szCs w:val="20"/>
        </w:rPr>
        <w:t>Примерный список экскурсий по разделу «Живые организмы»:</w:t>
      </w:r>
    </w:p>
    <w:p w14:paraId="364009FD" w14:textId="77777777" w:rsidR="00B540EE" w:rsidRPr="00795480" w:rsidRDefault="00B540EE" w:rsidP="00FD2528">
      <w:pPr>
        <w:numPr>
          <w:ilvl w:val="0"/>
          <w:numId w:val="65"/>
        </w:numPr>
        <w:overflowPunct w:val="0"/>
        <w:autoSpaceDE w:val="0"/>
        <w:autoSpaceDN w:val="0"/>
        <w:adjustRightInd w:val="0"/>
        <w:ind w:left="0" w:firstLine="709"/>
        <w:jc w:val="both"/>
        <w:rPr>
          <w:sz w:val="20"/>
          <w:szCs w:val="20"/>
          <w:lang w:val="en-US"/>
        </w:rPr>
      </w:pPr>
      <w:proofErr w:type="spellStart"/>
      <w:r w:rsidRPr="00795480">
        <w:rPr>
          <w:sz w:val="20"/>
          <w:szCs w:val="20"/>
          <w:lang w:val="en-US"/>
        </w:rPr>
        <w:t>Многообразие</w:t>
      </w:r>
      <w:proofErr w:type="spellEnd"/>
      <w:r w:rsidRPr="00795480">
        <w:rPr>
          <w:sz w:val="20"/>
          <w:szCs w:val="20"/>
          <w:lang w:val="en-US"/>
        </w:rPr>
        <w:t xml:space="preserve"> </w:t>
      </w:r>
      <w:proofErr w:type="spellStart"/>
      <w:r w:rsidRPr="00795480">
        <w:rPr>
          <w:sz w:val="20"/>
          <w:szCs w:val="20"/>
          <w:lang w:val="en-US"/>
        </w:rPr>
        <w:t>животных</w:t>
      </w:r>
      <w:proofErr w:type="spellEnd"/>
      <w:r w:rsidRPr="00795480">
        <w:rPr>
          <w:sz w:val="20"/>
          <w:szCs w:val="20"/>
          <w:lang w:val="en-US"/>
        </w:rPr>
        <w:t xml:space="preserve">; </w:t>
      </w:r>
    </w:p>
    <w:p w14:paraId="51CBEDC6" w14:textId="77777777" w:rsidR="00B540EE" w:rsidRPr="00795480" w:rsidRDefault="00B540EE" w:rsidP="00FD2528">
      <w:pPr>
        <w:numPr>
          <w:ilvl w:val="0"/>
          <w:numId w:val="65"/>
        </w:numPr>
        <w:overflowPunct w:val="0"/>
        <w:autoSpaceDE w:val="0"/>
        <w:autoSpaceDN w:val="0"/>
        <w:adjustRightInd w:val="0"/>
        <w:ind w:left="0" w:firstLine="709"/>
        <w:jc w:val="both"/>
        <w:rPr>
          <w:sz w:val="20"/>
          <w:szCs w:val="20"/>
        </w:rPr>
      </w:pPr>
      <w:r w:rsidRPr="00795480">
        <w:rPr>
          <w:sz w:val="20"/>
          <w:szCs w:val="20"/>
        </w:rPr>
        <w:t xml:space="preserve">Осенние (зимние, весенние) явления в жизни растений и животных; </w:t>
      </w:r>
    </w:p>
    <w:p w14:paraId="176DADFB" w14:textId="77777777" w:rsidR="00B540EE" w:rsidRPr="00795480" w:rsidRDefault="00B540EE" w:rsidP="00FD2528">
      <w:pPr>
        <w:numPr>
          <w:ilvl w:val="0"/>
          <w:numId w:val="65"/>
        </w:numPr>
        <w:overflowPunct w:val="0"/>
        <w:autoSpaceDE w:val="0"/>
        <w:autoSpaceDN w:val="0"/>
        <w:adjustRightInd w:val="0"/>
        <w:ind w:left="0" w:firstLine="709"/>
        <w:jc w:val="both"/>
        <w:rPr>
          <w:sz w:val="20"/>
          <w:szCs w:val="20"/>
        </w:rPr>
      </w:pPr>
      <w:r w:rsidRPr="00795480">
        <w:rPr>
          <w:sz w:val="20"/>
          <w:szCs w:val="20"/>
        </w:rPr>
        <w:t xml:space="preserve">Разнообразие и роль членистоногих в природе родного края; </w:t>
      </w:r>
    </w:p>
    <w:p w14:paraId="65B842FC" w14:textId="77777777" w:rsidR="00B540EE" w:rsidRPr="00795480" w:rsidRDefault="00B540EE" w:rsidP="00FD2528">
      <w:pPr>
        <w:numPr>
          <w:ilvl w:val="0"/>
          <w:numId w:val="65"/>
        </w:numPr>
        <w:overflowPunct w:val="0"/>
        <w:autoSpaceDE w:val="0"/>
        <w:autoSpaceDN w:val="0"/>
        <w:adjustRightInd w:val="0"/>
        <w:ind w:left="0" w:firstLine="709"/>
        <w:jc w:val="both"/>
        <w:rPr>
          <w:sz w:val="20"/>
          <w:szCs w:val="20"/>
        </w:rPr>
      </w:pPr>
      <w:r w:rsidRPr="00795480">
        <w:rPr>
          <w:sz w:val="20"/>
          <w:szCs w:val="20"/>
        </w:rPr>
        <w:t>Разнообразие птиц и млекопитающих местности проживания (экскурсия в природу, зоопарк или музей).</w:t>
      </w:r>
    </w:p>
    <w:p w14:paraId="68EE9E5A" w14:textId="77777777" w:rsidR="00B540EE" w:rsidRPr="00795480" w:rsidRDefault="00B540EE" w:rsidP="007C424B">
      <w:pPr>
        <w:autoSpaceDE w:val="0"/>
        <w:autoSpaceDN w:val="0"/>
        <w:adjustRightInd w:val="0"/>
        <w:jc w:val="both"/>
        <w:rPr>
          <w:sz w:val="20"/>
          <w:szCs w:val="20"/>
        </w:rPr>
      </w:pPr>
      <w:r w:rsidRPr="00795480">
        <w:rPr>
          <w:b/>
          <w:bCs/>
          <w:sz w:val="20"/>
          <w:szCs w:val="20"/>
        </w:rPr>
        <w:t>Примерный список практических работ по разделу</w:t>
      </w:r>
      <w:r w:rsidRPr="00795480">
        <w:rPr>
          <w:sz w:val="20"/>
          <w:szCs w:val="20"/>
        </w:rPr>
        <w:t xml:space="preserve"> </w:t>
      </w:r>
      <w:r w:rsidRPr="00795480">
        <w:rPr>
          <w:b/>
          <w:bCs/>
          <w:sz w:val="20"/>
          <w:szCs w:val="20"/>
        </w:rPr>
        <w:t>«Человек и его здоровье»:</w:t>
      </w:r>
    </w:p>
    <w:p w14:paraId="253DD69D" w14:textId="77777777" w:rsidR="00B540EE" w:rsidRPr="00795480" w:rsidRDefault="00B540EE" w:rsidP="00FD2528">
      <w:pPr>
        <w:numPr>
          <w:ilvl w:val="0"/>
          <w:numId w:val="62"/>
        </w:numPr>
        <w:overflowPunct w:val="0"/>
        <w:autoSpaceDE w:val="0"/>
        <w:autoSpaceDN w:val="0"/>
        <w:adjustRightInd w:val="0"/>
        <w:ind w:left="0" w:firstLine="709"/>
        <w:jc w:val="both"/>
        <w:rPr>
          <w:sz w:val="20"/>
          <w:szCs w:val="20"/>
        </w:rPr>
      </w:pPr>
      <w:r w:rsidRPr="00795480">
        <w:rPr>
          <w:sz w:val="20"/>
          <w:szCs w:val="20"/>
        </w:rPr>
        <w:t xml:space="preserve">Выявление особенностей строения клеток разных тканей; </w:t>
      </w:r>
    </w:p>
    <w:p w14:paraId="505EF86F" w14:textId="77777777" w:rsidR="00B540EE" w:rsidRPr="00795480" w:rsidRDefault="00B540EE" w:rsidP="00FD2528">
      <w:pPr>
        <w:numPr>
          <w:ilvl w:val="0"/>
          <w:numId w:val="62"/>
        </w:numPr>
        <w:tabs>
          <w:tab w:val="num" w:pos="280"/>
        </w:tabs>
        <w:overflowPunct w:val="0"/>
        <w:autoSpaceDE w:val="0"/>
        <w:autoSpaceDN w:val="0"/>
        <w:adjustRightInd w:val="0"/>
        <w:ind w:left="0" w:firstLine="709"/>
        <w:jc w:val="both"/>
        <w:rPr>
          <w:i/>
          <w:sz w:val="20"/>
          <w:szCs w:val="20"/>
          <w:lang w:val="en-US"/>
        </w:rPr>
      </w:pPr>
      <w:r w:rsidRPr="00795480">
        <w:rPr>
          <w:i/>
          <w:sz w:val="20"/>
          <w:szCs w:val="20"/>
        </w:rPr>
        <w:t>Изучение с</w:t>
      </w:r>
      <w:proofErr w:type="spellStart"/>
      <w:r w:rsidRPr="00795480">
        <w:rPr>
          <w:i/>
          <w:sz w:val="20"/>
          <w:szCs w:val="20"/>
          <w:lang w:val="en-US"/>
        </w:rPr>
        <w:t>троени</w:t>
      </w:r>
      <w:proofErr w:type="spellEnd"/>
      <w:r w:rsidRPr="00795480">
        <w:rPr>
          <w:i/>
          <w:sz w:val="20"/>
          <w:szCs w:val="20"/>
        </w:rPr>
        <w:t>я</w:t>
      </w:r>
      <w:r w:rsidRPr="00795480">
        <w:rPr>
          <w:i/>
          <w:sz w:val="20"/>
          <w:szCs w:val="20"/>
          <w:lang w:val="en-US"/>
        </w:rPr>
        <w:t xml:space="preserve"> </w:t>
      </w:r>
      <w:proofErr w:type="spellStart"/>
      <w:r w:rsidRPr="00795480">
        <w:rPr>
          <w:i/>
          <w:sz w:val="20"/>
          <w:szCs w:val="20"/>
          <w:lang w:val="en-US"/>
        </w:rPr>
        <w:t>головного</w:t>
      </w:r>
      <w:proofErr w:type="spellEnd"/>
      <w:r w:rsidRPr="00795480">
        <w:rPr>
          <w:i/>
          <w:sz w:val="20"/>
          <w:szCs w:val="20"/>
          <w:lang w:val="en-US"/>
        </w:rPr>
        <w:t xml:space="preserve"> </w:t>
      </w:r>
      <w:proofErr w:type="spellStart"/>
      <w:r w:rsidRPr="00795480">
        <w:rPr>
          <w:i/>
          <w:sz w:val="20"/>
          <w:szCs w:val="20"/>
          <w:lang w:val="en-US"/>
        </w:rPr>
        <w:t>мозга</w:t>
      </w:r>
      <w:proofErr w:type="spellEnd"/>
      <w:r w:rsidRPr="00795480">
        <w:rPr>
          <w:i/>
          <w:sz w:val="20"/>
          <w:szCs w:val="20"/>
          <w:lang w:val="en-US"/>
        </w:rPr>
        <w:t xml:space="preserve">; </w:t>
      </w:r>
    </w:p>
    <w:p w14:paraId="666DAB64" w14:textId="77777777" w:rsidR="00B540EE" w:rsidRPr="00795480" w:rsidRDefault="00B540EE" w:rsidP="00FD2528">
      <w:pPr>
        <w:numPr>
          <w:ilvl w:val="0"/>
          <w:numId w:val="62"/>
        </w:numPr>
        <w:tabs>
          <w:tab w:val="num" w:pos="280"/>
        </w:tabs>
        <w:overflowPunct w:val="0"/>
        <w:autoSpaceDE w:val="0"/>
        <w:autoSpaceDN w:val="0"/>
        <w:adjustRightInd w:val="0"/>
        <w:ind w:left="0" w:firstLine="709"/>
        <w:jc w:val="both"/>
        <w:rPr>
          <w:i/>
          <w:sz w:val="20"/>
          <w:szCs w:val="20"/>
          <w:lang w:val="en-US"/>
        </w:rPr>
      </w:pPr>
      <w:r w:rsidRPr="00795480">
        <w:rPr>
          <w:i/>
          <w:sz w:val="20"/>
          <w:szCs w:val="20"/>
        </w:rPr>
        <w:t>Выявление особенностей с</w:t>
      </w:r>
      <w:proofErr w:type="spellStart"/>
      <w:r w:rsidRPr="00795480">
        <w:rPr>
          <w:i/>
          <w:sz w:val="20"/>
          <w:szCs w:val="20"/>
          <w:lang w:val="en-US"/>
        </w:rPr>
        <w:t>троени</w:t>
      </w:r>
      <w:proofErr w:type="spellEnd"/>
      <w:r w:rsidRPr="00795480">
        <w:rPr>
          <w:i/>
          <w:sz w:val="20"/>
          <w:szCs w:val="20"/>
        </w:rPr>
        <w:t>я</w:t>
      </w:r>
      <w:r w:rsidRPr="00795480">
        <w:rPr>
          <w:i/>
          <w:sz w:val="20"/>
          <w:szCs w:val="20"/>
          <w:lang w:val="en-US"/>
        </w:rPr>
        <w:t xml:space="preserve"> </w:t>
      </w:r>
      <w:proofErr w:type="spellStart"/>
      <w:r w:rsidRPr="00795480">
        <w:rPr>
          <w:i/>
          <w:sz w:val="20"/>
          <w:szCs w:val="20"/>
          <w:lang w:val="en-US"/>
        </w:rPr>
        <w:t>позвонков</w:t>
      </w:r>
      <w:proofErr w:type="spellEnd"/>
      <w:r w:rsidRPr="00795480">
        <w:rPr>
          <w:i/>
          <w:sz w:val="20"/>
          <w:szCs w:val="20"/>
          <w:lang w:val="en-US"/>
        </w:rPr>
        <w:t xml:space="preserve">; </w:t>
      </w:r>
    </w:p>
    <w:p w14:paraId="1854F8D7" w14:textId="77777777" w:rsidR="00B540EE" w:rsidRPr="00795480" w:rsidRDefault="00B540EE" w:rsidP="00FD2528">
      <w:pPr>
        <w:numPr>
          <w:ilvl w:val="0"/>
          <w:numId w:val="62"/>
        </w:numPr>
        <w:tabs>
          <w:tab w:val="num" w:pos="280"/>
        </w:tabs>
        <w:overflowPunct w:val="0"/>
        <w:autoSpaceDE w:val="0"/>
        <w:autoSpaceDN w:val="0"/>
        <w:adjustRightInd w:val="0"/>
        <w:ind w:left="0" w:firstLine="709"/>
        <w:jc w:val="both"/>
        <w:rPr>
          <w:sz w:val="20"/>
          <w:szCs w:val="20"/>
        </w:rPr>
      </w:pPr>
      <w:r w:rsidRPr="00795480">
        <w:rPr>
          <w:sz w:val="20"/>
          <w:szCs w:val="20"/>
        </w:rPr>
        <w:t xml:space="preserve">Выявление нарушения осанки и наличия плоскостопия; </w:t>
      </w:r>
    </w:p>
    <w:p w14:paraId="0EDB1DF6" w14:textId="77777777" w:rsidR="00B540EE" w:rsidRPr="00795480" w:rsidRDefault="00B540EE" w:rsidP="00FD2528">
      <w:pPr>
        <w:numPr>
          <w:ilvl w:val="0"/>
          <w:numId w:val="62"/>
        </w:numPr>
        <w:tabs>
          <w:tab w:val="num" w:pos="280"/>
        </w:tabs>
        <w:overflowPunct w:val="0"/>
        <w:autoSpaceDE w:val="0"/>
        <w:autoSpaceDN w:val="0"/>
        <w:adjustRightInd w:val="0"/>
        <w:ind w:left="0" w:firstLine="709"/>
        <w:jc w:val="both"/>
        <w:rPr>
          <w:sz w:val="20"/>
          <w:szCs w:val="20"/>
        </w:rPr>
      </w:pPr>
      <w:r w:rsidRPr="00795480">
        <w:rPr>
          <w:sz w:val="20"/>
          <w:szCs w:val="20"/>
        </w:rPr>
        <w:t xml:space="preserve">Сравнение микроскопического строения крови человека и лягушки; </w:t>
      </w:r>
    </w:p>
    <w:p w14:paraId="07190F48" w14:textId="77777777" w:rsidR="00B540EE" w:rsidRPr="00795480" w:rsidRDefault="00B540EE" w:rsidP="00FD2528">
      <w:pPr>
        <w:numPr>
          <w:ilvl w:val="0"/>
          <w:numId w:val="62"/>
        </w:numPr>
        <w:tabs>
          <w:tab w:val="num" w:pos="280"/>
        </w:tabs>
        <w:overflowPunct w:val="0"/>
        <w:autoSpaceDE w:val="0"/>
        <w:autoSpaceDN w:val="0"/>
        <w:adjustRightInd w:val="0"/>
        <w:ind w:left="0" w:firstLine="709"/>
        <w:jc w:val="both"/>
        <w:rPr>
          <w:i/>
          <w:sz w:val="20"/>
          <w:szCs w:val="20"/>
        </w:rPr>
      </w:pPr>
      <w:r w:rsidRPr="00795480">
        <w:rPr>
          <w:sz w:val="20"/>
          <w:szCs w:val="20"/>
        </w:rPr>
        <w:t xml:space="preserve">Подсчет пульса в разных условиях. </w:t>
      </w:r>
      <w:r w:rsidRPr="00795480">
        <w:rPr>
          <w:i/>
          <w:sz w:val="20"/>
          <w:szCs w:val="20"/>
        </w:rPr>
        <w:t xml:space="preserve">Измерение артериального давления; </w:t>
      </w:r>
    </w:p>
    <w:p w14:paraId="676BF760" w14:textId="77777777" w:rsidR="00B540EE" w:rsidRPr="00795480" w:rsidRDefault="00B540EE" w:rsidP="00FD2528">
      <w:pPr>
        <w:numPr>
          <w:ilvl w:val="0"/>
          <w:numId w:val="62"/>
        </w:numPr>
        <w:overflowPunct w:val="0"/>
        <w:autoSpaceDE w:val="0"/>
        <w:autoSpaceDN w:val="0"/>
        <w:adjustRightInd w:val="0"/>
        <w:ind w:left="0" w:firstLine="709"/>
        <w:jc w:val="both"/>
        <w:rPr>
          <w:i/>
          <w:sz w:val="20"/>
          <w:szCs w:val="20"/>
        </w:rPr>
      </w:pPr>
      <w:r w:rsidRPr="00795480">
        <w:rPr>
          <w:i/>
          <w:sz w:val="20"/>
          <w:szCs w:val="20"/>
        </w:rPr>
        <w:t>Измерение жизненной емкости легких. Дыхательные движения.</w:t>
      </w:r>
    </w:p>
    <w:p w14:paraId="33FDFCE3" w14:textId="77777777" w:rsidR="00B540EE" w:rsidRPr="00795480" w:rsidRDefault="00B540EE" w:rsidP="00FD2528">
      <w:pPr>
        <w:numPr>
          <w:ilvl w:val="0"/>
          <w:numId w:val="62"/>
        </w:numPr>
        <w:tabs>
          <w:tab w:val="num" w:pos="280"/>
        </w:tabs>
        <w:overflowPunct w:val="0"/>
        <w:autoSpaceDE w:val="0"/>
        <w:autoSpaceDN w:val="0"/>
        <w:adjustRightInd w:val="0"/>
        <w:ind w:left="0" w:firstLine="709"/>
        <w:jc w:val="both"/>
        <w:rPr>
          <w:sz w:val="20"/>
          <w:szCs w:val="20"/>
        </w:rPr>
      </w:pPr>
      <w:r w:rsidRPr="00795480">
        <w:rPr>
          <w:sz w:val="20"/>
          <w:szCs w:val="20"/>
        </w:rPr>
        <w:t xml:space="preserve">Изучение строения и работы органа зрения. </w:t>
      </w:r>
    </w:p>
    <w:p w14:paraId="31DB503B" w14:textId="77777777" w:rsidR="00B540EE" w:rsidRPr="00795480" w:rsidRDefault="00B540EE" w:rsidP="007C424B">
      <w:pPr>
        <w:autoSpaceDE w:val="0"/>
        <w:autoSpaceDN w:val="0"/>
        <w:adjustRightInd w:val="0"/>
        <w:jc w:val="both"/>
        <w:rPr>
          <w:sz w:val="20"/>
          <w:szCs w:val="20"/>
        </w:rPr>
      </w:pPr>
      <w:r w:rsidRPr="00795480">
        <w:rPr>
          <w:b/>
          <w:bCs/>
          <w:sz w:val="20"/>
          <w:szCs w:val="20"/>
        </w:rPr>
        <w:t>Примерный список практических работ по разделу «Общебиологические закономерности»:</w:t>
      </w:r>
    </w:p>
    <w:p w14:paraId="45A1B103" w14:textId="77777777" w:rsidR="00B540EE" w:rsidRPr="00795480" w:rsidRDefault="00B540EE" w:rsidP="00FD2528">
      <w:pPr>
        <w:numPr>
          <w:ilvl w:val="0"/>
          <w:numId w:val="66"/>
        </w:numPr>
        <w:tabs>
          <w:tab w:val="left" w:pos="500"/>
        </w:tabs>
        <w:autoSpaceDE w:val="0"/>
        <w:autoSpaceDN w:val="0"/>
        <w:adjustRightInd w:val="0"/>
        <w:ind w:left="0" w:firstLine="709"/>
        <w:contextualSpacing/>
        <w:jc w:val="both"/>
        <w:rPr>
          <w:sz w:val="20"/>
          <w:szCs w:val="20"/>
        </w:rPr>
      </w:pPr>
      <w:r w:rsidRPr="00795480">
        <w:rPr>
          <w:sz w:val="20"/>
          <w:szCs w:val="20"/>
        </w:rPr>
        <w:t xml:space="preserve">Изучение клеток и тканей растений и животных на готовых </w:t>
      </w:r>
      <w:bookmarkStart w:id="307" w:name="page27"/>
      <w:bookmarkEnd w:id="307"/>
      <w:r w:rsidRPr="00795480">
        <w:rPr>
          <w:sz w:val="20"/>
          <w:szCs w:val="20"/>
        </w:rPr>
        <w:t>микропрепаратах;</w:t>
      </w:r>
    </w:p>
    <w:p w14:paraId="6710A82A" w14:textId="77777777" w:rsidR="00B540EE" w:rsidRPr="00795480" w:rsidRDefault="00B540EE" w:rsidP="00FD2528">
      <w:pPr>
        <w:numPr>
          <w:ilvl w:val="0"/>
          <w:numId w:val="66"/>
        </w:numPr>
        <w:overflowPunct w:val="0"/>
        <w:autoSpaceDE w:val="0"/>
        <w:autoSpaceDN w:val="0"/>
        <w:adjustRightInd w:val="0"/>
        <w:ind w:left="0" w:firstLine="709"/>
        <w:jc w:val="both"/>
        <w:rPr>
          <w:sz w:val="20"/>
          <w:szCs w:val="20"/>
          <w:lang w:val="en-US"/>
        </w:rPr>
      </w:pPr>
      <w:r w:rsidRPr="00795480">
        <w:rPr>
          <w:sz w:val="20"/>
          <w:szCs w:val="20"/>
        </w:rPr>
        <w:t>Выявление и</w:t>
      </w:r>
      <w:proofErr w:type="spellStart"/>
      <w:r w:rsidRPr="00795480">
        <w:rPr>
          <w:sz w:val="20"/>
          <w:szCs w:val="20"/>
          <w:lang w:val="en-US"/>
        </w:rPr>
        <w:t>зменчивост</w:t>
      </w:r>
      <w:proofErr w:type="spellEnd"/>
      <w:r w:rsidRPr="00795480">
        <w:rPr>
          <w:sz w:val="20"/>
          <w:szCs w:val="20"/>
        </w:rPr>
        <w:t>и</w:t>
      </w:r>
      <w:r w:rsidRPr="00795480">
        <w:rPr>
          <w:sz w:val="20"/>
          <w:szCs w:val="20"/>
          <w:lang w:val="en-US"/>
        </w:rPr>
        <w:t xml:space="preserve"> </w:t>
      </w:r>
      <w:proofErr w:type="spellStart"/>
      <w:r w:rsidRPr="00795480">
        <w:rPr>
          <w:sz w:val="20"/>
          <w:szCs w:val="20"/>
          <w:lang w:val="en-US"/>
        </w:rPr>
        <w:t>организмов</w:t>
      </w:r>
      <w:proofErr w:type="spellEnd"/>
      <w:r w:rsidRPr="00795480">
        <w:rPr>
          <w:sz w:val="20"/>
          <w:szCs w:val="20"/>
          <w:lang w:val="en-US"/>
        </w:rPr>
        <w:t xml:space="preserve">; </w:t>
      </w:r>
    </w:p>
    <w:p w14:paraId="05103891" w14:textId="77777777" w:rsidR="00B540EE" w:rsidRPr="00795480" w:rsidRDefault="00B540EE" w:rsidP="00FD2528">
      <w:pPr>
        <w:numPr>
          <w:ilvl w:val="0"/>
          <w:numId w:val="66"/>
        </w:numPr>
        <w:overflowPunct w:val="0"/>
        <w:autoSpaceDE w:val="0"/>
        <w:autoSpaceDN w:val="0"/>
        <w:adjustRightInd w:val="0"/>
        <w:ind w:left="0" w:firstLine="709"/>
        <w:jc w:val="both"/>
        <w:rPr>
          <w:sz w:val="20"/>
          <w:szCs w:val="20"/>
        </w:rPr>
      </w:pPr>
      <w:r w:rsidRPr="00795480">
        <w:rPr>
          <w:sz w:val="20"/>
          <w:szCs w:val="20"/>
        </w:rPr>
        <w:lastRenderedPageBreak/>
        <w:t xml:space="preserve">Выявление приспособлений у организмов к среде обитания (на конкретных примерах). </w:t>
      </w:r>
    </w:p>
    <w:p w14:paraId="5A56B5F7" w14:textId="77777777" w:rsidR="00B540EE" w:rsidRPr="00795480" w:rsidRDefault="00B540EE" w:rsidP="007C424B">
      <w:pPr>
        <w:autoSpaceDE w:val="0"/>
        <w:autoSpaceDN w:val="0"/>
        <w:adjustRightInd w:val="0"/>
        <w:jc w:val="both"/>
        <w:rPr>
          <w:b/>
          <w:bCs/>
          <w:sz w:val="20"/>
          <w:szCs w:val="20"/>
        </w:rPr>
      </w:pPr>
      <w:r w:rsidRPr="00795480">
        <w:rPr>
          <w:b/>
          <w:bCs/>
          <w:sz w:val="20"/>
          <w:szCs w:val="20"/>
        </w:rPr>
        <w:t>Примерный список экскурсий по разделу «Общебиологические закономерности»:</w:t>
      </w:r>
    </w:p>
    <w:p w14:paraId="4B8FB3C6" w14:textId="77777777" w:rsidR="00B540EE" w:rsidRPr="00795480" w:rsidRDefault="00B540EE" w:rsidP="00FD2528">
      <w:pPr>
        <w:numPr>
          <w:ilvl w:val="0"/>
          <w:numId w:val="63"/>
        </w:numPr>
        <w:autoSpaceDE w:val="0"/>
        <w:autoSpaceDN w:val="0"/>
        <w:adjustRightInd w:val="0"/>
        <w:ind w:left="0" w:firstLine="709"/>
        <w:contextualSpacing/>
        <w:jc w:val="both"/>
        <w:rPr>
          <w:sz w:val="20"/>
          <w:szCs w:val="20"/>
        </w:rPr>
      </w:pPr>
      <w:r w:rsidRPr="00795480">
        <w:rPr>
          <w:sz w:val="20"/>
          <w:szCs w:val="20"/>
        </w:rPr>
        <w:t>Изучение и описание экосистемы своей местности.</w:t>
      </w:r>
    </w:p>
    <w:p w14:paraId="62F0941C" w14:textId="77777777" w:rsidR="00B540EE" w:rsidRPr="00795480" w:rsidRDefault="00B540EE" w:rsidP="00FD2528">
      <w:pPr>
        <w:numPr>
          <w:ilvl w:val="0"/>
          <w:numId w:val="63"/>
        </w:numPr>
        <w:autoSpaceDE w:val="0"/>
        <w:autoSpaceDN w:val="0"/>
        <w:adjustRightInd w:val="0"/>
        <w:ind w:left="0" w:firstLine="709"/>
        <w:contextualSpacing/>
        <w:jc w:val="both"/>
        <w:rPr>
          <w:i/>
          <w:sz w:val="20"/>
          <w:szCs w:val="20"/>
        </w:rPr>
      </w:pPr>
      <w:r w:rsidRPr="00795480">
        <w:rPr>
          <w:i/>
          <w:sz w:val="20"/>
          <w:szCs w:val="20"/>
        </w:rPr>
        <w:t>Многообразие живых организмов (на примере парка или природного участка).</w:t>
      </w:r>
    </w:p>
    <w:p w14:paraId="426EE691" w14:textId="77777777" w:rsidR="00B540EE" w:rsidRPr="00795480" w:rsidRDefault="00B540EE" w:rsidP="00FD2528">
      <w:pPr>
        <w:numPr>
          <w:ilvl w:val="0"/>
          <w:numId w:val="63"/>
        </w:numPr>
        <w:autoSpaceDE w:val="0"/>
        <w:autoSpaceDN w:val="0"/>
        <w:adjustRightInd w:val="0"/>
        <w:ind w:left="0" w:firstLine="709"/>
        <w:contextualSpacing/>
        <w:jc w:val="both"/>
        <w:rPr>
          <w:i/>
          <w:sz w:val="20"/>
          <w:szCs w:val="20"/>
        </w:rPr>
      </w:pPr>
      <w:r w:rsidRPr="00795480">
        <w:rPr>
          <w:i/>
          <w:sz w:val="20"/>
          <w:szCs w:val="20"/>
        </w:rPr>
        <w:t>Естественный отбор - движущая сила эволюции.</w:t>
      </w:r>
    </w:p>
    <w:p w14:paraId="33900DD6" w14:textId="77777777" w:rsidR="00B540EE" w:rsidRPr="00795480" w:rsidRDefault="00B540EE" w:rsidP="007C424B">
      <w:pPr>
        <w:jc w:val="both"/>
        <w:rPr>
          <w:sz w:val="20"/>
          <w:szCs w:val="20"/>
        </w:rPr>
      </w:pPr>
    </w:p>
    <w:p w14:paraId="386F9752" w14:textId="77B9D84B" w:rsidR="00B540EE" w:rsidRPr="00795480" w:rsidRDefault="00F17097" w:rsidP="007C424B">
      <w:pPr>
        <w:pStyle w:val="4"/>
        <w:spacing w:line="240" w:lineRule="auto"/>
        <w:rPr>
          <w:sz w:val="20"/>
          <w:szCs w:val="20"/>
        </w:rPr>
      </w:pPr>
      <w:bookmarkStart w:id="308" w:name="_Toc409691712"/>
      <w:bookmarkStart w:id="309" w:name="_Toc410654037"/>
      <w:bookmarkStart w:id="310" w:name="_Toc414553248"/>
      <w:r w:rsidRPr="00795480">
        <w:rPr>
          <w:sz w:val="20"/>
          <w:szCs w:val="20"/>
        </w:rPr>
        <w:t>2.2.2.1</w:t>
      </w:r>
      <w:r w:rsidR="0034673D" w:rsidRPr="00795480">
        <w:rPr>
          <w:sz w:val="20"/>
          <w:szCs w:val="20"/>
        </w:rPr>
        <w:t>1</w:t>
      </w:r>
      <w:r w:rsidRPr="00795480">
        <w:rPr>
          <w:sz w:val="20"/>
          <w:szCs w:val="20"/>
        </w:rPr>
        <w:t xml:space="preserve">. </w:t>
      </w:r>
      <w:r w:rsidR="00B540EE" w:rsidRPr="00795480">
        <w:rPr>
          <w:sz w:val="20"/>
          <w:szCs w:val="20"/>
        </w:rPr>
        <w:t>Химия</w:t>
      </w:r>
      <w:bookmarkEnd w:id="308"/>
      <w:bookmarkEnd w:id="309"/>
      <w:bookmarkEnd w:id="310"/>
    </w:p>
    <w:p w14:paraId="2C0CF0B1" w14:textId="77777777" w:rsidR="00B30F8B" w:rsidRPr="00795480" w:rsidRDefault="00B30F8B" w:rsidP="007C424B">
      <w:pPr>
        <w:jc w:val="both"/>
        <w:rPr>
          <w:rFonts w:eastAsia="Times New Roman"/>
          <w:sz w:val="20"/>
          <w:szCs w:val="20"/>
          <w:lang w:eastAsia="ru-RU"/>
        </w:rPr>
      </w:pPr>
      <w:r w:rsidRPr="00795480">
        <w:rPr>
          <w:rFonts w:eastAsia="Times New Roman"/>
          <w:sz w:val="20"/>
          <w:szCs w:val="20"/>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14:paraId="077A9038" w14:textId="77777777" w:rsidR="00B30F8B" w:rsidRPr="00795480" w:rsidRDefault="00B30F8B" w:rsidP="007C424B">
      <w:pPr>
        <w:jc w:val="both"/>
        <w:rPr>
          <w:rFonts w:eastAsia="Times New Roman"/>
          <w:sz w:val="20"/>
          <w:szCs w:val="20"/>
          <w:lang w:eastAsia="ru-RU"/>
        </w:rPr>
      </w:pPr>
      <w:r w:rsidRPr="00795480">
        <w:rPr>
          <w:rFonts w:eastAsia="Times New Roman"/>
          <w:sz w:val="20"/>
          <w:szCs w:val="20"/>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14:paraId="03FB66A0" w14:textId="77777777" w:rsidR="00B30F8B" w:rsidRPr="00795480" w:rsidRDefault="00B30F8B" w:rsidP="007C424B">
      <w:pPr>
        <w:jc w:val="both"/>
        <w:rPr>
          <w:rFonts w:eastAsia="Times New Roman"/>
          <w:sz w:val="20"/>
          <w:szCs w:val="20"/>
          <w:lang w:eastAsia="ru-RU"/>
        </w:rPr>
      </w:pPr>
      <w:r w:rsidRPr="00795480">
        <w:rPr>
          <w:rFonts w:eastAsia="Times New Roman"/>
          <w:sz w:val="20"/>
          <w:szCs w:val="20"/>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14:paraId="5E9CB707" w14:textId="77777777" w:rsidR="00B30F8B" w:rsidRPr="00795480" w:rsidRDefault="00B30F8B" w:rsidP="007C424B">
      <w:pPr>
        <w:jc w:val="both"/>
        <w:rPr>
          <w:rFonts w:eastAsia="Times New Roman"/>
          <w:sz w:val="20"/>
          <w:szCs w:val="20"/>
          <w:lang w:eastAsia="ru-RU"/>
        </w:rPr>
      </w:pPr>
      <w:r w:rsidRPr="00795480">
        <w:rPr>
          <w:rFonts w:eastAsia="Times New Roman"/>
          <w:sz w:val="20"/>
          <w:szCs w:val="20"/>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14:paraId="3D267C82" w14:textId="77777777" w:rsidR="00B30F8B" w:rsidRPr="00795480" w:rsidRDefault="00B30F8B" w:rsidP="007C424B">
      <w:pPr>
        <w:jc w:val="both"/>
        <w:rPr>
          <w:rFonts w:eastAsia="Times New Roman"/>
          <w:sz w:val="20"/>
          <w:szCs w:val="20"/>
          <w:lang w:eastAsia="ru-RU"/>
        </w:rPr>
      </w:pPr>
      <w:r w:rsidRPr="00795480">
        <w:rPr>
          <w:rFonts w:eastAsia="Times New Roman"/>
          <w:sz w:val="20"/>
          <w:szCs w:val="20"/>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14:paraId="08834F76" w14:textId="77777777" w:rsidR="00B30F8B" w:rsidRPr="00795480" w:rsidRDefault="00B30F8B" w:rsidP="007C424B">
      <w:pPr>
        <w:jc w:val="both"/>
        <w:rPr>
          <w:rFonts w:eastAsia="Times New Roman"/>
          <w:sz w:val="20"/>
          <w:szCs w:val="20"/>
          <w:lang w:eastAsia="ru-RU"/>
        </w:rPr>
      </w:pPr>
      <w:r w:rsidRPr="00795480">
        <w:rPr>
          <w:rFonts w:eastAsia="Times New Roman"/>
          <w:sz w:val="20"/>
          <w:szCs w:val="20"/>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14:paraId="308C193E" w14:textId="77777777" w:rsidR="00B30F8B" w:rsidRPr="00795480" w:rsidRDefault="00B30F8B" w:rsidP="007C424B">
      <w:pPr>
        <w:contextualSpacing/>
        <w:jc w:val="both"/>
        <w:rPr>
          <w:rFonts w:eastAsia="Times New Roman"/>
          <w:sz w:val="20"/>
          <w:szCs w:val="20"/>
          <w:lang w:eastAsia="ru-RU"/>
        </w:rPr>
      </w:pPr>
      <w:r w:rsidRPr="00795480">
        <w:rPr>
          <w:rFonts w:eastAsia="Times New Roman"/>
          <w:sz w:val="20"/>
          <w:szCs w:val="20"/>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14:paraId="09B11BEB" w14:textId="77777777" w:rsidR="00B30F8B" w:rsidRPr="00795480" w:rsidRDefault="00B30F8B" w:rsidP="007C424B">
      <w:pPr>
        <w:contextualSpacing/>
        <w:jc w:val="both"/>
        <w:rPr>
          <w:rFonts w:eastAsia="Times New Roman"/>
          <w:sz w:val="20"/>
          <w:szCs w:val="20"/>
          <w:lang w:eastAsia="ru-RU"/>
        </w:rPr>
      </w:pPr>
      <w:r w:rsidRPr="00795480">
        <w:rPr>
          <w:rFonts w:eastAsia="Times New Roman"/>
          <w:sz w:val="20"/>
          <w:szCs w:val="20"/>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14:paraId="6A88C948" w14:textId="77777777" w:rsidR="00B540EE" w:rsidRPr="00795480" w:rsidRDefault="00194CEC" w:rsidP="007C424B">
      <w:pPr>
        <w:pStyle w:val="a8"/>
        <w:ind w:left="0"/>
        <w:jc w:val="both"/>
        <w:rPr>
          <w:rFonts w:eastAsia="Times New Roman"/>
          <w:sz w:val="20"/>
          <w:szCs w:val="20"/>
        </w:rPr>
      </w:pPr>
      <w:r w:rsidRPr="00795480">
        <w:rPr>
          <w:rFonts w:eastAsia="Times New Roman"/>
          <w:sz w:val="20"/>
          <w:szCs w:val="20"/>
        </w:rPr>
        <w:t xml:space="preserve"> </w:t>
      </w:r>
    </w:p>
    <w:p w14:paraId="1C9EB0DD" w14:textId="77777777" w:rsidR="00B540EE" w:rsidRPr="00795480" w:rsidRDefault="00B540EE" w:rsidP="007C424B">
      <w:pPr>
        <w:autoSpaceDE w:val="0"/>
        <w:autoSpaceDN w:val="0"/>
        <w:adjustRightInd w:val="0"/>
        <w:jc w:val="both"/>
        <w:rPr>
          <w:b/>
          <w:bCs/>
          <w:spacing w:val="3"/>
          <w:sz w:val="20"/>
          <w:szCs w:val="20"/>
        </w:rPr>
      </w:pPr>
      <w:r w:rsidRPr="00795480">
        <w:rPr>
          <w:b/>
          <w:bCs/>
          <w:sz w:val="20"/>
          <w:szCs w:val="20"/>
        </w:rPr>
        <w:t>Перво</w:t>
      </w:r>
      <w:r w:rsidRPr="00795480">
        <w:rPr>
          <w:b/>
          <w:bCs/>
          <w:spacing w:val="-3"/>
          <w:sz w:val="20"/>
          <w:szCs w:val="20"/>
        </w:rPr>
        <w:t>н</w:t>
      </w:r>
      <w:r w:rsidRPr="00795480">
        <w:rPr>
          <w:b/>
          <w:bCs/>
          <w:spacing w:val="1"/>
          <w:sz w:val="20"/>
          <w:szCs w:val="20"/>
        </w:rPr>
        <w:t>а</w:t>
      </w:r>
      <w:r w:rsidRPr="00795480">
        <w:rPr>
          <w:b/>
          <w:bCs/>
          <w:spacing w:val="-2"/>
          <w:sz w:val="20"/>
          <w:szCs w:val="20"/>
        </w:rPr>
        <w:t>ч</w:t>
      </w:r>
      <w:r w:rsidRPr="00795480">
        <w:rPr>
          <w:b/>
          <w:bCs/>
          <w:spacing w:val="1"/>
          <w:sz w:val="20"/>
          <w:szCs w:val="20"/>
        </w:rPr>
        <w:t>ал</w:t>
      </w:r>
      <w:r w:rsidRPr="00795480">
        <w:rPr>
          <w:b/>
          <w:bCs/>
          <w:sz w:val="20"/>
          <w:szCs w:val="20"/>
        </w:rPr>
        <w:t>ь</w:t>
      </w:r>
      <w:r w:rsidRPr="00795480">
        <w:rPr>
          <w:b/>
          <w:bCs/>
          <w:spacing w:val="-3"/>
          <w:sz w:val="20"/>
          <w:szCs w:val="20"/>
        </w:rPr>
        <w:t>н</w:t>
      </w:r>
      <w:r w:rsidRPr="00795480">
        <w:rPr>
          <w:b/>
          <w:bCs/>
          <w:spacing w:val="-1"/>
          <w:sz w:val="20"/>
          <w:szCs w:val="20"/>
        </w:rPr>
        <w:t>ы</w:t>
      </w:r>
      <w:r w:rsidRPr="00795480">
        <w:rPr>
          <w:b/>
          <w:bCs/>
          <w:sz w:val="20"/>
          <w:szCs w:val="20"/>
        </w:rPr>
        <w:t>е</w:t>
      </w:r>
      <w:r w:rsidRPr="00795480">
        <w:rPr>
          <w:b/>
          <w:bCs/>
          <w:spacing w:val="1"/>
          <w:sz w:val="20"/>
          <w:szCs w:val="20"/>
        </w:rPr>
        <w:t xml:space="preserve"> х</w:t>
      </w:r>
      <w:r w:rsidRPr="00795480">
        <w:rPr>
          <w:b/>
          <w:bCs/>
          <w:spacing w:val="-1"/>
          <w:sz w:val="20"/>
          <w:szCs w:val="20"/>
        </w:rPr>
        <w:t>и</w:t>
      </w:r>
      <w:r w:rsidRPr="00795480">
        <w:rPr>
          <w:b/>
          <w:bCs/>
          <w:sz w:val="20"/>
          <w:szCs w:val="20"/>
        </w:rPr>
        <w:t>мическ</w:t>
      </w:r>
      <w:r w:rsidRPr="00795480">
        <w:rPr>
          <w:b/>
          <w:bCs/>
          <w:spacing w:val="-2"/>
          <w:sz w:val="20"/>
          <w:szCs w:val="20"/>
        </w:rPr>
        <w:t>и</w:t>
      </w:r>
      <w:r w:rsidRPr="00795480">
        <w:rPr>
          <w:b/>
          <w:bCs/>
          <w:sz w:val="20"/>
          <w:szCs w:val="20"/>
        </w:rPr>
        <w:t>е</w:t>
      </w:r>
      <w:r w:rsidRPr="00795480">
        <w:rPr>
          <w:b/>
          <w:bCs/>
          <w:spacing w:val="1"/>
          <w:sz w:val="20"/>
          <w:szCs w:val="20"/>
        </w:rPr>
        <w:t xml:space="preserve"> </w:t>
      </w:r>
      <w:r w:rsidRPr="00795480">
        <w:rPr>
          <w:b/>
          <w:bCs/>
          <w:spacing w:val="-1"/>
          <w:sz w:val="20"/>
          <w:szCs w:val="20"/>
        </w:rPr>
        <w:t>п</w:t>
      </w:r>
      <w:r w:rsidRPr="00795480">
        <w:rPr>
          <w:b/>
          <w:bCs/>
          <w:spacing w:val="1"/>
          <w:sz w:val="20"/>
          <w:szCs w:val="20"/>
        </w:rPr>
        <w:t>о</w:t>
      </w:r>
      <w:r w:rsidRPr="00795480">
        <w:rPr>
          <w:b/>
          <w:bCs/>
          <w:spacing w:val="-1"/>
          <w:sz w:val="20"/>
          <w:szCs w:val="20"/>
        </w:rPr>
        <w:t>н</w:t>
      </w:r>
      <w:r w:rsidRPr="00795480">
        <w:rPr>
          <w:b/>
          <w:bCs/>
          <w:sz w:val="20"/>
          <w:szCs w:val="20"/>
        </w:rPr>
        <w:t>яти</w:t>
      </w:r>
      <w:r w:rsidRPr="00795480">
        <w:rPr>
          <w:b/>
          <w:bCs/>
          <w:spacing w:val="-1"/>
          <w:sz w:val="20"/>
          <w:szCs w:val="20"/>
        </w:rPr>
        <w:t>я</w:t>
      </w:r>
    </w:p>
    <w:p w14:paraId="0EF3E2BC" w14:textId="77777777" w:rsidR="00B540EE" w:rsidRPr="00795480" w:rsidRDefault="00B540EE" w:rsidP="007C424B">
      <w:pPr>
        <w:autoSpaceDE w:val="0"/>
        <w:autoSpaceDN w:val="0"/>
        <w:adjustRightInd w:val="0"/>
        <w:jc w:val="both"/>
        <w:rPr>
          <w:spacing w:val="2"/>
          <w:sz w:val="20"/>
          <w:szCs w:val="20"/>
        </w:rPr>
      </w:pPr>
      <w:r w:rsidRPr="00795480">
        <w:rPr>
          <w:spacing w:val="-1"/>
          <w:sz w:val="20"/>
          <w:szCs w:val="20"/>
        </w:rPr>
        <w:t>П</w:t>
      </w:r>
      <w:r w:rsidRPr="00795480">
        <w:rPr>
          <w:spacing w:val="1"/>
          <w:sz w:val="20"/>
          <w:szCs w:val="20"/>
        </w:rPr>
        <w:t>р</w:t>
      </w:r>
      <w:r w:rsidRPr="00795480">
        <w:rPr>
          <w:sz w:val="20"/>
          <w:szCs w:val="20"/>
        </w:rPr>
        <w:t>е</w:t>
      </w:r>
      <w:r w:rsidRPr="00795480">
        <w:rPr>
          <w:spacing w:val="1"/>
          <w:sz w:val="20"/>
          <w:szCs w:val="20"/>
        </w:rPr>
        <w:t>д</w:t>
      </w:r>
      <w:r w:rsidRPr="00795480">
        <w:rPr>
          <w:spacing w:val="-3"/>
          <w:sz w:val="20"/>
          <w:szCs w:val="20"/>
        </w:rPr>
        <w:t>м</w:t>
      </w:r>
      <w:r w:rsidRPr="00795480">
        <w:rPr>
          <w:sz w:val="20"/>
          <w:szCs w:val="20"/>
        </w:rPr>
        <w:t xml:space="preserve">ет </w:t>
      </w:r>
      <w:r w:rsidRPr="00795480">
        <w:rPr>
          <w:spacing w:val="1"/>
          <w:sz w:val="20"/>
          <w:szCs w:val="20"/>
        </w:rPr>
        <w:t>хи</w:t>
      </w:r>
      <w:r w:rsidRPr="00795480">
        <w:rPr>
          <w:spacing w:val="-3"/>
          <w:sz w:val="20"/>
          <w:szCs w:val="20"/>
        </w:rPr>
        <w:t>м</w:t>
      </w:r>
      <w:r w:rsidRPr="00795480">
        <w:rPr>
          <w:spacing w:val="-1"/>
          <w:sz w:val="20"/>
          <w:szCs w:val="20"/>
        </w:rPr>
        <w:t>и</w:t>
      </w:r>
      <w:r w:rsidRPr="00795480">
        <w:rPr>
          <w:spacing w:val="1"/>
          <w:sz w:val="20"/>
          <w:szCs w:val="20"/>
        </w:rPr>
        <w:t>и</w:t>
      </w:r>
      <w:r w:rsidRPr="00795480">
        <w:rPr>
          <w:sz w:val="20"/>
          <w:szCs w:val="20"/>
        </w:rPr>
        <w:t xml:space="preserve">. </w:t>
      </w:r>
      <w:r w:rsidRPr="00795480">
        <w:rPr>
          <w:i/>
          <w:spacing w:val="-1"/>
          <w:sz w:val="20"/>
          <w:szCs w:val="20"/>
        </w:rPr>
        <w:t>Т</w:t>
      </w:r>
      <w:r w:rsidRPr="00795480">
        <w:rPr>
          <w:i/>
          <w:sz w:val="20"/>
          <w:szCs w:val="20"/>
        </w:rPr>
        <w:t>ела и вещест</w:t>
      </w:r>
      <w:r w:rsidRPr="00795480">
        <w:rPr>
          <w:i/>
          <w:spacing w:val="-1"/>
          <w:sz w:val="20"/>
          <w:szCs w:val="20"/>
        </w:rPr>
        <w:t>в</w:t>
      </w:r>
      <w:r w:rsidRPr="00795480">
        <w:rPr>
          <w:i/>
          <w:sz w:val="20"/>
          <w:szCs w:val="20"/>
        </w:rPr>
        <w:t>а.</w:t>
      </w:r>
      <w:r w:rsidRPr="00795480">
        <w:rPr>
          <w:spacing w:val="1"/>
          <w:sz w:val="20"/>
          <w:szCs w:val="20"/>
        </w:rPr>
        <w:t xml:space="preserve"> </w:t>
      </w:r>
      <w:r w:rsidRPr="00795480">
        <w:rPr>
          <w:i/>
          <w:spacing w:val="-1"/>
          <w:sz w:val="20"/>
          <w:szCs w:val="20"/>
        </w:rPr>
        <w:t>О</w:t>
      </w:r>
      <w:r w:rsidRPr="00795480">
        <w:rPr>
          <w:i/>
          <w:sz w:val="20"/>
          <w:szCs w:val="20"/>
        </w:rPr>
        <w:t>с</w:t>
      </w:r>
      <w:r w:rsidRPr="00795480">
        <w:rPr>
          <w:i/>
          <w:spacing w:val="-1"/>
          <w:sz w:val="20"/>
          <w:szCs w:val="20"/>
        </w:rPr>
        <w:t>н</w:t>
      </w:r>
      <w:r w:rsidRPr="00795480">
        <w:rPr>
          <w:i/>
          <w:spacing w:val="1"/>
          <w:sz w:val="20"/>
          <w:szCs w:val="20"/>
        </w:rPr>
        <w:t>о</w:t>
      </w:r>
      <w:r w:rsidRPr="00795480">
        <w:rPr>
          <w:i/>
          <w:sz w:val="20"/>
          <w:szCs w:val="20"/>
        </w:rPr>
        <w:t>в</w:t>
      </w:r>
      <w:r w:rsidRPr="00795480">
        <w:rPr>
          <w:i/>
          <w:spacing w:val="-2"/>
          <w:sz w:val="20"/>
          <w:szCs w:val="20"/>
        </w:rPr>
        <w:t>н</w:t>
      </w:r>
      <w:r w:rsidRPr="00795480">
        <w:rPr>
          <w:i/>
          <w:spacing w:val="-1"/>
          <w:sz w:val="20"/>
          <w:szCs w:val="20"/>
        </w:rPr>
        <w:t>ы</w:t>
      </w:r>
      <w:r w:rsidRPr="00795480">
        <w:rPr>
          <w:i/>
          <w:sz w:val="20"/>
          <w:szCs w:val="20"/>
        </w:rPr>
        <w:t>е</w:t>
      </w:r>
      <w:r w:rsidRPr="00795480">
        <w:rPr>
          <w:i/>
          <w:spacing w:val="2"/>
          <w:sz w:val="20"/>
          <w:szCs w:val="20"/>
        </w:rPr>
        <w:t xml:space="preserve"> </w:t>
      </w:r>
      <w:r w:rsidRPr="00795480">
        <w:rPr>
          <w:i/>
          <w:sz w:val="20"/>
          <w:szCs w:val="20"/>
        </w:rPr>
        <w:t>мет</w:t>
      </w:r>
      <w:r w:rsidRPr="00795480">
        <w:rPr>
          <w:i/>
          <w:spacing w:val="-1"/>
          <w:sz w:val="20"/>
          <w:szCs w:val="20"/>
        </w:rPr>
        <w:t>о</w:t>
      </w:r>
      <w:r w:rsidRPr="00795480">
        <w:rPr>
          <w:i/>
          <w:spacing w:val="1"/>
          <w:sz w:val="20"/>
          <w:szCs w:val="20"/>
        </w:rPr>
        <w:t>д</w:t>
      </w:r>
      <w:r w:rsidRPr="00795480">
        <w:rPr>
          <w:i/>
          <w:sz w:val="20"/>
          <w:szCs w:val="20"/>
        </w:rPr>
        <w:t xml:space="preserve">ы </w:t>
      </w:r>
      <w:r w:rsidRPr="00795480">
        <w:rPr>
          <w:i/>
          <w:spacing w:val="1"/>
          <w:sz w:val="20"/>
          <w:szCs w:val="20"/>
        </w:rPr>
        <w:t>по</w:t>
      </w:r>
      <w:r w:rsidRPr="00795480">
        <w:rPr>
          <w:i/>
          <w:spacing w:val="-3"/>
          <w:sz w:val="20"/>
          <w:szCs w:val="20"/>
        </w:rPr>
        <w:t>з</w:t>
      </w:r>
      <w:r w:rsidRPr="00795480">
        <w:rPr>
          <w:i/>
          <w:spacing w:val="1"/>
          <w:sz w:val="20"/>
          <w:szCs w:val="20"/>
        </w:rPr>
        <w:t>н</w:t>
      </w:r>
      <w:r w:rsidRPr="00795480">
        <w:rPr>
          <w:i/>
          <w:spacing w:val="-2"/>
          <w:sz w:val="20"/>
          <w:szCs w:val="20"/>
        </w:rPr>
        <w:t>а</w:t>
      </w:r>
      <w:r w:rsidRPr="00795480">
        <w:rPr>
          <w:i/>
          <w:spacing w:val="1"/>
          <w:sz w:val="20"/>
          <w:szCs w:val="20"/>
        </w:rPr>
        <w:t>н</w:t>
      </w:r>
      <w:r w:rsidRPr="00795480">
        <w:rPr>
          <w:i/>
          <w:spacing w:val="-1"/>
          <w:sz w:val="20"/>
          <w:szCs w:val="20"/>
        </w:rPr>
        <w:t>и</w:t>
      </w:r>
      <w:r w:rsidRPr="00795480">
        <w:rPr>
          <w:i/>
          <w:sz w:val="20"/>
          <w:szCs w:val="20"/>
        </w:rPr>
        <w:t>я:</w:t>
      </w:r>
      <w:r w:rsidRPr="00795480">
        <w:rPr>
          <w:i/>
          <w:spacing w:val="3"/>
          <w:sz w:val="20"/>
          <w:szCs w:val="20"/>
        </w:rPr>
        <w:t xml:space="preserve"> </w:t>
      </w:r>
      <w:r w:rsidRPr="00795480">
        <w:rPr>
          <w:i/>
          <w:spacing w:val="-1"/>
          <w:sz w:val="20"/>
          <w:szCs w:val="20"/>
        </w:rPr>
        <w:t>н</w:t>
      </w:r>
      <w:r w:rsidRPr="00795480">
        <w:rPr>
          <w:i/>
          <w:sz w:val="20"/>
          <w:szCs w:val="20"/>
        </w:rPr>
        <w:t>а</w:t>
      </w:r>
      <w:r w:rsidRPr="00795480">
        <w:rPr>
          <w:i/>
          <w:spacing w:val="1"/>
          <w:sz w:val="20"/>
          <w:szCs w:val="20"/>
        </w:rPr>
        <w:t>б</w:t>
      </w:r>
      <w:r w:rsidRPr="00795480">
        <w:rPr>
          <w:i/>
          <w:spacing w:val="-1"/>
          <w:sz w:val="20"/>
          <w:szCs w:val="20"/>
        </w:rPr>
        <w:t>люд</w:t>
      </w:r>
      <w:r w:rsidRPr="00795480">
        <w:rPr>
          <w:i/>
          <w:sz w:val="20"/>
          <w:szCs w:val="20"/>
        </w:rPr>
        <w:t>е</w:t>
      </w:r>
      <w:r w:rsidRPr="00795480">
        <w:rPr>
          <w:i/>
          <w:spacing w:val="-1"/>
          <w:sz w:val="20"/>
          <w:szCs w:val="20"/>
        </w:rPr>
        <w:t>н</w:t>
      </w:r>
      <w:r w:rsidRPr="00795480">
        <w:rPr>
          <w:i/>
          <w:spacing w:val="1"/>
          <w:sz w:val="20"/>
          <w:szCs w:val="20"/>
        </w:rPr>
        <w:t>и</w:t>
      </w:r>
      <w:r w:rsidRPr="00795480">
        <w:rPr>
          <w:i/>
          <w:sz w:val="20"/>
          <w:szCs w:val="20"/>
        </w:rPr>
        <w:t>е,</w:t>
      </w:r>
      <w:r w:rsidRPr="00795480">
        <w:rPr>
          <w:i/>
          <w:spacing w:val="1"/>
          <w:sz w:val="20"/>
          <w:szCs w:val="20"/>
        </w:rPr>
        <w:t xml:space="preserve"> и</w:t>
      </w:r>
      <w:r w:rsidRPr="00795480">
        <w:rPr>
          <w:i/>
          <w:spacing w:val="-3"/>
          <w:sz w:val="20"/>
          <w:szCs w:val="20"/>
        </w:rPr>
        <w:t>з</w:t>
      </w:r>
      <w:r w:rsidRPr="00795480">
        <w:rPr>
          <w:i/>
          <w:sz w:val="20"/>
          <w:szCs w:val="20"/>
        </w:rPr>
        <w:t>ме</w:t>
      </w:r>
      <w:r w:rsidRPr="00795480">
        <w:rPr>
          <w:i/>
          <w:spacing w:val="1"/>
          <w:sz w:val="20"/>
          <w:szCs w:val="20"/>
        </w:rPr>
        <w:t>р</w:t>
      </w:r>
      <w:r w:rsidRPr="00795480">
        <w:rPr>
          <w:i/>
          <w:spacing w:val="-2"/>
          <w:sz w:val="20"/>
          <w:szCs w:val="20"/>
        </w:rPr>
        <w:t>е</w:t>
      </w:r>
      <w:r w:rsidRPr="00795480">
        <w:rPr>
          <w:i/>
          <w:spacing w:val="1"/>
          <w:sz w:val="20"/>
          <w:szCs w:val="20"/>
        </w:rPr>
        <w:t>н</w:t>
      </w:r>
      <w:r w:rsidRPr="00795480">
        <w:rPr>
          <w:i/>
          <w:spacing w:val="-1"/>
          <w:sz w:val="20"/>
          <w:szCs w:val="20"/>
        </w:rPr>
        <w:t>и</w:t>
      </w:r>
      <w:r w:rsidRPr="00795480">
        <w:rPr>
          <w:i/>
          <w:sz w:val="20"/>
          <w:szCs w:val="20"/>
        </w:rPr>
        <w:t>е,</w:t>
      </w:r>
      <w:r w:rsidRPr="00795480">
        <w:rPr>
          <w:i/>
          <w:spacing w:val="1"/>
          <w:sz w:val="20"/>
          <w:szCs w:val="20"/>
        </w:rPr>
        <w:t xml:space="preserve"> </w:t>
      </w:r>
      <w:r w:rsidRPr="00795480">
        <w:rPr>
          <w:i/>
          <w:sz w:val="20"/>
          <w:szCs w:val="20"/>
        </w:rPr>
        <w:t>экс</w:t>
      </w:r>
      <w:r w:rsidRPr="00795480">
        <w:rPr>
          <w:i/>
          <w:spacing w:val="1"/>
          <w:sz w:val="20"/>
          <w:szCs w:val="20"/>
        </w:rPr>
        <w:t>п</w:t>
      </w:r>
      <w:r w:rsidRPr="00795480">
        <w:rPr>
          <w:i/>
          <w:spacing w:val="-2"/>
          <w:sz w:val="20"/>
          <w:szCs w:val="20"/>
        </w:rPr>
        <w:t>е</w:t>
      </w:r>
      <w:r w:rsidRPr="00795480">
        <w:rPr>
          <w:i/>
          <w:spacing w:val="1"/>
          <w:sz w:val="20"/>
          <w:szCs w:val="20"/>
        </w:rPr>
        <w:t>р</w:t>
      </w:r>
      <w:r w:rsidRPr="00795480">
        <w:rPr>
          <w:i/>
          <w:spacing w:val="-1"/>
          <w:sz w:val="20"/>
          <w:szCs w:val="20"/>
        </w:rPr>
        <w:t>и</w:t>
      </w:r>
      <w:r w:rsidRPr="00795480">
        <w:rPr>
          <w:i/>
          <w:sz w:val="20"/>
          <w:szCs w:val="20"/>
        </w:rPr>
        <w:t>ме</w:t>
      </w:r>
      <w:r w:rsidRPr="00795480">
        <w:rPr>
          <w:i/>
          <w:spacing w:val="1"/>
          <w:sz w:val="20"/>
          <w:szCs w:val="20"/>
        </w:rPr>
        <w:t>н</w:t>
      </w:r>
      <w:r w:rsidRPr="00795480">
        <w:rPr>
          <w:i/>
          <w:sz w:val="20"/>
          <w:szCs w:val="20"/>
        </w:rPr>
        <w:t>т.</w:t>
      </w:r>
      <w:r w:rsidRPr="00795480">
        <w:rPr>
          <w:spacing w:val="1"/>
          <w:sz w:val="20"/>
          <w:szCs w:val="20"/>
        </w:rPr>
        <w:t xml:space="preserve"> </w:t>
      </w:r>
      <w:r w:rsidRPr="00795480">
        <w:rPr>
          <w:spacing w:val="-3"/>
          <w:sz w:val="20"/>
          <w:szCs w:val="20"/>
        </w:rPr>
        <w:t>Ф</w:t>
      </w:r>
      <w:r w:rsidRPr="00795480">
        <w:rPr>
          <w:spacing w:val="1"/>
          <w:sz w:val="20"/>
          <w:szCs w:val="20"/>
        </w:rPr>
        <w:t>и</w:t>
      </w:r>
      <w:r w:rsidRPr="00795480">
        <w:rPr>
          <w:sz w:val="20"/>
          <w:szCs w:val="20"/>
        </w:rPr>
        <w:t>з</w:t>
      </w:r>
      <w:r w:rsidRPr="00795480">
        <w:rPr>
          <w:spacing w:val="-2"/>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 xml:space="preserve">и </w:t>
      </w:r>
      <w:r w:rsidRPr="00795480">
        <w:rPr>
          <w:spacing w:val="-1"/>
          <w:sz w:val="20"/>
          <w:szCs w:val="20"/>
        </w:rPr>
        <w:t>х</w:t>
      </w:r>
      <w:r w:rsidRPr="00795480">
        <w:rPr>
          <w:spacing w:val="1"/>
          <w:sz w:val="20"/>
          <w:szCs w:val="20"/>
        </w:rPr>
        <w:t>и</w:t>
      </w:r>
      <w:r w:rsidRPr="00795480">
        <w:rPr>
          <w:sz w:val="20"/>
          <w:szCs w:val="20"/>
        </w:rPr>
        <w:t>м</w:t>
      </w:r>
      <w:r w:rsidRPr="00795480">
        <w:rPr>
          <w:spacing w:val="-2"/>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яв</w:t>
      </w:r>
      <w:r w:rsidRPr="00795480">
        <w:rPr>
          <w:spacing w:val="-1"/>
          <w:sz w:val="20"/>
          <w:szCs w:val="20"/>
        </w:rPr>
        <w:t>л</w:t>
      </w:r>
      <w:r w:rsidRPr="00795480">
        <w:rPr>
          <w:spacing w:val="-2"/>
          <w:sz w:val="20"/>
          <w:szCs w:val="20"/>
        </w:rPr>
        <w:t>е</w:t>
      </w:r>
      <w:r w:rsidRPr="00795480">
        <w:rPr>
          <w:spacing w:val="1"/>
          <w:sz w:val="20"/>
          <w:szCs w:val="20"/>
        </w:rPr>
        <w:t>ни</w:t>
      </w:r>
      <w:r w:rsidRPr="00795480">
        <w:rPr>
          <w:sz w:val="20"/>
          <w:szCs w:val="20"/>
        </w:rPr>
        <w:t>я.</w:t>
      </w:r>
      <w:r w:rsidRPr="00795480">
        <w:rPr>
          <w:spacing w:val="2"/>
          <w:sz w:val="20"/>
          <w:szCs w:val="20"/>
        </w:rPr>
        <w:t xml:space="preserve"> </w:t>
      </w:r>
      <w:r w:rsidRPr="00795480">
        <w:rPr>
          <w:sz w:val="20"/>
          <w:szCs w:val="20"/>
        </w:rPr>
        <w:t>Ч</w:t>
      </w:r>
      <w:r w:rsidRPr="00795480">
        <w:rPr>
          <w:spacing w:val="1"/>
          <w:sz w:val="20"/>
          <w:szCs w:val="20"/>
        </w:rPr>
        <w:t>и</w:t>
      </w:r>
      <w:r w:rsidRPr="00795480">
        <w:rPr>
          <w:sz w:val="20"/>
          <w:szCs w:val="20"/>
        </w:rPr>
        <w:t>с</w:t>
      </w:r>
      <w:r w:rsidRPr="00795480">
        <w:rPr>
          <w:spacing w:val="-3"/>
          <w:sz w:val="20"/>
          <w:szCs w:val="20"/>
        </w:rPr>
        <w:t>т</w:t>
      </w:r>
      <w:r w:rsidRPr="00795480">
        <w:rPr>
          <w:spacing w:val="1"/>
          <w:sz w:val="20"/>
          <w:szCs w:val="20"/>
        </w:rPr>
        <w:t>ы</w:t>
      </w:r>
      <w:r w:rsidRPr="00795480">
        <w:rPr>
          <w:sz w:val="20"/>
          <w:szCs w:val="20"/>
        </w:rPr>
        <w:t>е</w:t>
      </w:r>
      <w:r w:rsidRPr="00795480">
        <w:rPr>
          <w:spacing w:val="2"/>
          <w:sz w:val="20"/>
          <w:szCs w:val="20"/>
        </w:rPr>
        <w:t xml:space="preserve"> </w:t>
      </w:r>
      <w:r w:rsidRPr="00795480">
        <w:rPr>
          <w:sz w:val="20"/>
          <w:szCs w:val="20"/>
        </w:rPr>
        <w:t>вещест</w:t>
      </w:r>
      <w:r w:rsidRPr="00795480">
        <w:rPr>
          <w:spacing w:val="-1"/>
          <w:sz w:val="20"/>
          <w:szCs w:val="20"/>
        </w:rPr>
        <w:t>в</w:t>
      </w:r>
      <w:r w:rsidRPr="00795480">
        <w:rPr>
          <w:sz w:val="20"/>
          <w:szCs w:val="20"/>
        </w:rPr>
        <w:t>а и</w:t>
      </w:r>
      <w:r w:rsidRPr="00795480">
        <w:rPr>
          <w:spacing w:val="3"/>
          <w:sz w:val="20"/>
          <w:szCs w:val="20"/>
        </w:rPr>
        <w:t xml:space="preserve"> </w:t>
      </w:r>
      <w:r w:rsidRPr="00795480">
        <w:rPr>
          <w:sz w:val="20"/>
          <w:szCs w:val="20"/>
        </w:rPr>
        <w:t>сме</w:t>
      </w:r>
      <w:r w:rsidRPr="00795480">
        <w:rPr>
          <w:spacing w:val="-2"/>
          <w:sz w:val="20"/>
          <w:szCs w:val="20"/>
        </w:rPr>
        <w:t>с</w:t>
      </w:r>
      <w:r w:rsidRPr="00795480">
        <w:rPr>
          <w:spacing w:val="1"/>
          <w:sz w:val="20"/>
          <w:szCs w:val="20"/>
        </w:rPr>
        <w:t>и</w:t>
      </w:r>
      <w:r w:rsidRPr="00795480">
        <w:rPr>
          <w:sz w:val="20"/>
          <w:szCs w:val="20"/>
        </w:rPr>
        <w:t>.</w:t>
      </w:r>
      <w:r w:rsidRPr="00795480">
        <w:rPr>
          <w:spacing w:val="2"/>
          <w:sz w:val="20"/>
          <w:szCs w:val="20"/>
        </w:rPr>
        <w:t xml:space="preserve"> </w:t>
      </w:r>
      <w:r w:rsidRPr="00795480">
        <w:rPr>
          <w:sz w:val="20"/>
          <w:szCs w:val="20"/>
        </w:rPr>
        <w:t>С</w:t>
      </w:r>
      <w:r w:rsidRPr="00795480">
        <w:rPr>
          <w:spacing w:val="1"/>
          <w:sz w:val="20"/>
          <w:szCs w:val="20"/>
        </w:rPr>
        <w:t>п</w:t>
      </w:r>
      <w:r w:rsidRPr="00795480">
        <w:rPr>
          <w:spacing w:val="-1"/>
          <w:sz w:val="20"/>
          <w:szCs w:val="20"/>
        </w:rPr>
        <w:t>о</w:t>
      </w:r>
      <w:r w:rsidRPr="00795480">
        <w:rPr>
          <w:sz w:val="20"/>
          <w:szCs w:val="20"/>
        </w:rPr>
        <w:t>с</w:t>
      </w:r>
      <w:r w:rsidRPr="00795480">
        <w:rPr>
          <w:spacing w:val="-1"/>
          <w:sz w:val="20"/>
          <w:szCs w:val="20"/>
        </w:rPr>
        <w:t>об</w:t>
      </w:r>
      <w:r w:rsidRPr="00795480">
        <w:rPr>
          <w:sz w:val="20"/>
          <w:szCs w:val="20"/>
        </w:rPr>
        <w:t xml:space="preserve">ы </w:t>
      </w:r>
      <w:r w:rsidRPr="00795480">
        <w:rPr>
          <w:spacing w:val="1"/>
          <w:sz w:val="20"/>
          <w:szCs w:val="20"/>
        </w:rPr>
        <w:t>р</w:t>
      </w:r>
      <w:r w:rsidRPr="00795480">
        <w:rPr>
          <w:sz w:val="20"/>
          <w:szCs w:val="20"/>
        </w:rPr>
        <w:t>аз</w:t>
      </w:r>
      <w:r w:rsidRPr="00795480">
        <w:rPr>
          <w:spacing w:val="-2"/>
          <w:sz w:val="20"/>
          <w:szCs w:val="20"/>
        </w:rPr>
        <w:t>д</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я</w:t>
      </w:r>
      <w:r w:rsidRPr="00795480">
        <w:rPr>
          <w:spacing w:val="4"/>
          <w:sz w:val="20"/>
          <w:szCs w:val="20"/>
        </w:rPr>
        <w:t xml:space="preserve"> </w:t>
      </w:r>
      <w:r w:rsidRPr="00795480">
        <w:rPr>
          <w:spacing w:val="-2"/>
          <w:sz w:val="20"/>
          <w:szCs w:val="20"/>
        </w:rPr>
        <w:t>с</w:t>
      </w:r>
      <w:r w:rsidRPr="00795480">
        <w:rPr>
          <w:sz w:val="20"/>
          <w:szCs w:val="20"/>
        </w:rPr>
        <w:t>мес</w:t>
      </w:r>
      <w:r w:rsidRPr="00795480">
        <w:rPr>
          <w:spacing w:val="-2"/>
          <w:sz w:val="20"/>
          <w:szCs w:val="20"/>
        </w:rPr>
        <w:t>е</w:t>
      </w:r>
      <w:r w:rsidRPr="00795480">
        <w:rPr>
          <w:spacing w:val="1"/>
          <w:sz w:val="20"/>
          <w:szCs w:val="20"/>
        </w:rPr>
        <w:t>й</w:t>
      </w:r>
      <w:r w:rsidRPr="00795480">
        <w:rPr>
          <w:sz w:val="20"/>
          <w:szCs w:val="20"/>
        </w:rPr>
        <w:t xml:space="preserve">. </w:t>
      </w:r>
      <w:r w:rsidRPr="00795480">
        <w:rPr>
          <w:spacing w:val="-1"/>
          <w:sz w:val="20"/>
          <w:szCs w:val="20"/>
        </w:rPr>
        <w:t>А</w:t>
      </w:r>
      <w:r w:rsidRPr="00795480">
        <w:rPr>
          <w:sz w:val="20"/>
          <w:szCs w:val="20"/>
        </w:rPr>
        <w:t>т</w:t>
      </w:r>
      <w:r w:rsidRPr="00795480">
        <w:rPr>
          <w:spacing w:val="1"/>
          <w:sz w:val="20"/>
          <w:szCs w:val="20"/>
        </w:rPr>
        <w:t>о</w:t>
      </w:r>
      <w:r w:rsidRPr="00795480">
        <w:rPr>
          <w:sz w:val="20"/>
          <w:szCs w:val="20"/>
        </w:rPr>
        <w:t>м.</w:t>
      </w:r>
      <w:r w:rsidRPr="00795480">
        <w:rPr>
          <w:spacing w:val="3"/>
          <w:sz w:val="20"/>
          <w:szCs w:val="20"/>
        </w:rPr>
        <w:t xml:space="preserve"> </w:t>
      </w:r>
      <w:r w:rsidRPr="00795480">
        <w:rPr>
          <w:sz w:val="20"/>
          <w:szCs w:val="20"/>
        </w:rPr>
        <w:t>М</w:t>
      </w:r>
      <w:r w:rsidRPr="00795480">
        <w:rPr>
          <w:spacing w:val="1"/>
          <w:sz w:val="20"/>
          <w:szCs w:val="20"/>
        </w:rPr>
        <w:t>о</w:t>
      </w:r>
      <w:r w:rsidRPr="00795480">
        <w:rPr>
          <w:spacing w:val="-1"/>
          <w:sz w:val="20"/>
          <w:szCs w:val="20"/>
        </w:rPr>
        <w:t>л</w:t>
      </w:r>
      <w:r w:rsidRPr="00795480">
        <w:rPr>
          <w:spacing w:val="-2"/>
          <w:sz w:val="20"/>
          <w:szCs w:val="20"/>
        </w:rPr>
        <w:t>е</w:t>
      </w:r>
      <w:r w:rsidRPr="00795480">
        <w:rPr>
          <w:sz w:val="20"/>
          <w:szCs w:val="20"/>
        </w:rPr>
        <w:t>к</w:t>
      </w:r>
      <w:r w:rsidRPr="00795480">
        <w:rPr>
          <w:spacing w:val="-3"/>
          <w:sz w:val="20"/>
          <w:szCs w:val="20"/>
        </w:rPr>
        <w:t>у</w:t>
      </w:r>
      <w:r w:rsidRPr="00795480">
        <w:rPr>
          <w:spacing w:val="-1"/>
          <w:sz w:val="20"/>
          <w:szCs w:val="20"/>
        </w:rPr>
        <w:t>л</w:t>
      </w:r>
      <w:r w:rsidRPr="00795480">
        <w:rPr>
          <w:sz w:val="20"/>
          <w:szCs w:val="20"/>
        </w:rPr>
        <w:t>а.</w:t>
      </w:r>
      <w:r w:rsidRPr="00795480">
        <w:rPr>
          <w:spacing w:val="3"/>
          <w:sz w:val="20"/>
          <w:szCs w:val="20"/>
        </w:rPr>
        <w:t xml:space="preserve"> </w:t>
      </w:r>
      <w:r w:rsidRPr="00795480">
        <w:rPr>
          <w:spacing w:val="1"/>
          <w:sz w:val="20"/>
          <w:szCs w:val="20"/>
        </w:rPr>
        <w:t>Хи</w:t>
      </w:r>
      <w:r w:rsidRPr="00795480">
        <w:rPr>
          <w:sz w:val="20"/>
          <w:szCs w:val="20"/>
        </w:rPr>
        <w:t>м</w:t>
      </w:r>
      <w:r w:rsidRPr="00795480">
        <w:rPr>
          <w:spacing w:val="-2"/>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й</w:t>
      </w:r>
      <w:r w:rsidRPr="00795480">
        <w:rPr>
          <w:spacing w:val="2"/>
          <w:sz w:val="20"/>
          <w:szCs w:val="20"/>
        </w:rPr>
        <w:t xml:space="preserve"> </w:t>
      </w:r>
      <w:r w:rsidRPr="00795480">
        <w:rPr>
          <w:sz w:val="20"/>
          <w:szCs w:val="20"/>
        </w:rPr>
        <w:t>э</w:t>
      </w:r>
      <w:r w:rsidRPr="00795480">
        <w:rPr>
          <w:spacing w:val="-1"/>
          <w:sz w:val="20"/>
          <w:szCs w:val="20"/>
        </w:rPr>
        <w:t>л</w:t>
      </w:r>
      <w:r w:rsidRPr="00795480">
        <w:rPr>
          <w:sz w:val="20"/>
          <w:szCs w:val="20"/>
        </w:rPr>
        <w:t>еме</w:t>
      </w:r>
      <w:r w:rsidRPr="00795480">
        <w:rPr>
          <w:spacing w:val="1"/>
          <w:sz w:val="20"/>
          <w:szCs w:val="20"/>
        </w:rPr>
        <w:t>н</w:t>
      </w:r>
      <w:r w:rsidRPr="00795480">
        <w:rPr>
          <w:sz w:val="20"/>
          <w:szCs w:val="20"/>
        </w:rPr>
        <w:t xml:space="preserve">т. </w:t>
      </w:r>
      <w:r w:rsidRPr="00795480">
        <w:rPr>
          <w:spacing w:val="1"/>
          <w:sz w:val="20"/>
          <w:szCs w:val="20"/>
        </w:rPr>
        <w:t>Зн</w:t>
      </w:r>
      <w:r w:rsidRPr="00795480">
        <w:rPr>
          <w:spacing w:val="-2"/>
          <w:sz w:val="20"/>
          <w:szCs w:val="20"/>
        </w:rPr>
        <w:t>а</w:t>
      </w:r>
      <w:r w:rsidRPr="00795480">
        <w:rPr>
          <w:sz w:val="20"/>
          <w:szCs w:val="20"/>
        </w:rPr>
        <w:t>ки</w:t>
      </w:r>
      <w:r w:rsidRPr="00795480">
        <w:rPr>
          <w:spacing w:val="2"/>
          <w:sz w:val="20"/>
          <w:szCs w:val="20"/>
        </w:rPr>
        <w:t xml:space="preserve"> </w:t>
      </w:r>
      <w:r w:rsidRPr="00795480">
        <w:rPr>
          <w:spacing w:val="-1"/>
          <w:sz w:val="20"/>
          <w:szCs w:val="20"/>
        </w:rPr>
        <w:t>х</w:t>
      </w:r>
      <w:r w:rsidRPr="00795480">
        <w:rPr>
          <w:spacing w:val="1"/>
          <w:sz w:val="20"/>
          <w:szCs w:val="20"/>
        </w:rPr>
        <w:t>и</w:t>
      </w:r>
      <w:r w:rsidRPr="00795480">
        <w:rPr>
          <w:sz w:val="20"/>
          <w:szCs w:val="20"/>
        </w:rPr>
        <w:t>м</w:t>
      </w:r>
      <w:r w:rsidRPr="00795480">
        <w:rPr>
          <w:spacing w:val="-2"/>
          <w:sz w:val="20"/>
          <w:szCs w:val="20"/>
        </w:rPr>
        <w:t>и</w:t>
      </w:r>
      <w:r w:rsidRPr="00795480">
        <w:rPr>
          <w:sz w:val="20"/>
          <w:szCs w:val="20"/>
        </w:rPr>
        <w:t>чес</w:t>
      </w:r>
      <w:r w:rsidRPr="00795480">
        <w:rPr>
          <w:spacing w:val="-1"/>
          <w:sz w:val="20"/>
          <w:szCs w:val="20"/>
        </w:rPr>
        <w:t>ки</w:t>
      </w:r>
      <w:r w:rsidRPr="00795480">
        <w:rPr>
          <w:sz w:val="20"/>
          <w:szCs w:val="20"/>
        </w:rPr>
        <w:t>х э</w:t>
      </w:r>
      <w:r w:rsidRPr="00795480">
        <w:rPr>
          <w:spacing w:val="-1"/>
          <w:sz w:val="20"/>
          <w:szCs w:val="20"/>
        </w:rPr>
        <w:t>л</w:t>
      </w:r>
      <w:r w:rsidRPr="00795480">
        <w:rPr>
          <w:sz w:val="20"/>
          <w:szCs w:val="20"/>
        </w:rPr>
        <w:t>еме</w:t>
      </w:r>
      <w:r w:rsidRPr="00795480">
        <w:rPr>
          <w:spacing w:val="1"/>
          <w:sz w:val="20"/>
          <w:szCs w:val="20"/>
        </w:rPr>
        <w:t>н</w:t>
      </w:r>
      <w:r w:rsidRPr="00795480">
        <w:rPr>
          <w:spacing w:val="-3"/>
          <w:sz w:val="20"/>
          <w:szCs w:val="20"/>
        </w:rPr>
        <w:t>т</w:t>
      </w:r>
      <w:r w:rsidRPr="00795480">
        <w:rPr>
          <w:spacing w:val="1"/>
          <w:sz w:val="20"/>
          <w:szCs w:val="20"/>
        </w:rPr>
        <w:t>о</w:t>
      </w:r>
      <w:r w:rsidRPr="00795480">
        <w:rPr>
          <w:sz w:val="20"/>
          <w:szCs w:val="20"/>
        </w:rPr>
        <w:t xml:space="preserve">в. </w:t>
      </w:r>
      <w:r w:rsidRPr="00795480">
        <w:rPr>
          <w:spacing w:val="-1"/>
          <w:sz w:val="20"/>
          <w:szCs w:val="20"/>
        </w:rPr>
        <w:t>П</w:t>
      </w:r>
      <w:r w:rsidRPr="00795480">
        <w:rPr>
          <w:spacing w:val="1"/>
          <w:sz w:val="20"/>
          <w:szCs w:val="20"/>
        </w:rPr>
        <w:t>ро</w:t>
      </w:r>
      <w:r w:rsidRPr="00795480">
        <w:rPr>
          <w:sz w:val="20"/>
          <w:szCs w:val="20"/>
        </w:rPr>
        <w:t>с</w:t>
      </w:r>
      <w:r w:rsidRPr="00795480">
        <w:rPr>
          <w:spacing w:val="-3"/>
          <w:sz w:val="20"/>
          <w:szCs w:val="20"/>
        </w:rPr>
        <w:t>т</w:t>
      </w:r>
      <w:r w:rsidRPr="00795480">
        <w:rPr>
          <w:spacing w:val="1"/>
          <w:sz w:val="20"/>
          <w:szCs w:val="20"/>
        </w:rPr>
        <w:t>ы</w:t>
      </w:r>
      <w:r w:rsidRPr="00795480">
        <w:rPr>
          <w:sz w:val="20"/>
          <w:szCs w:val="20"/>
        </w:rPr>
        <w:t>е и сл</w:t>
      </w:r>
      <w:r w:rsidRPr="00795480">
        <w:rPr>
          <w:spacing w:val="-2"/>
          <w:sz w:val="20"/>
          <w:szCs w:val="20"/>
        </w:rPr>
        <w:t>о</w:t>
      </w:r>
      <w:r w:rsidRPr="00795480">
        <w:rPr>
          <w:sz w:val="20"/>
          <w:szCs w:val="20"/>
        </w:rPr>
        <w:t>ж</w:t>
      </w:r>
      <w:r w:rsidRPr="00795480">
        <w:rPr>
          <w:spacing w:val="-1"/>
          <w:sz w:val="20"/>
          <w:szCs w:val="20"/>
        </w:rPr>
        <w:t>н</w:t>
      </w:r>
      <w:r w:rsidRPr="00795480">
        <w:rPr>
          <w:spacing w:val="1"/>
          <w:sz w:val="20"/>
          <w:szCs w:val="20"/>
        </w:rPr>
        <w:t>ы</w:t>
      </w:r>
      <w:r w:rsidRPr="00795480">
        <w:rPr>
          <w:sz w:val="20"/>
          <w:szCs w:val="20"/>
        </w:rPr>
        <w:t>е вещест</w:t>
      </w:r>
      <w:r w:rsidRPr="00795480">
        <w:rPr>
          <w:spacing w:val="-1"/>
          <w:sz w:val="20"/>
          <w:szCs w:val="20"/>
        </w:rPr>
        <w:t>в</w:t>
      </w:r>
      <w:r w:rsidRPr="00795480">
        <w:rPr>
          <w:sz w:val="20"/>
          <w:szCs w:val="20"/>
        </w:rPr>
        <w:t>а. Ва</w:t>
      </w:r>
      <w:r w:rsidRPr="00795480">
        <w:rPr>
          <w:spacing w:val="-1"/>
          <w:sz w:val="20"/>
          <w:szCs w:val="20"/>
        </w:rPr>
        <w:t>л</w:t>
      </w:r>
      <w:r w:rsidRPr="00795480">
        <w:rPr>
          <w:sz w:val="20"/>
          <w:szCs w:val="20"/>
        </w:rPr>
        <w:t>е</w:t>
      </w:r>
      <w:r w:rsidRPr="00795480">
        <w:rPr>
          <w:spacing w:val="1"/>
          <w:sz w:val="20"/>
          <w:szCs w:val="20"/>
        </w:rPr>
        <w:t>н</w:t>
      </w:r>
      <w:r w:rsidRPr="00795480">
        <w:rPr>
          <w:spacing w:val="-3"/>
          <w:sz w:val="20"/>
          <w:szCs w:val="20"/>
        </w:rPr>
        <w:t>т</w:t>
      </w:r>
      <w:r w:rsidRPr="00795480">
        <w:rPr>
          <w:spacing w:val="1"/>
          <w:sz w:val="20"/>
          <w:szCs w:val="20"/>
        </w:rPr>
        <w:t>но</w:t>
      </w:r>
      <w:r w:rsidRPr="00795480">
        <w:rPr>
          <w:sz w:val="20"/>
          <w:szCs w:val="20"/>
        </w:rPr>
        <w:t>ст</w:t>
      </w:r>
      <w:r w:rsidRPr="00795480">
        <w:rPr>
          <w:spacing w:val="-1"/>
          <w:sz w:val="20"/>
          <w:szCs w:val="20"/>
        </w:rPr>
        <w:t>ь</w:t>
      </w:r>
      <w:r w:rsidRPr="00795480">
        <w:rPr>
          <w:sz w:val="20"/>
          <w:szCs w:val="20"/>
        </w:rPr>
        <w:t>.</w:t>
      </w:r>
      <w:r w:rsidRPr="00795480">
        <w:rPr>
          <w:spacing w:val="2"/>
          <w:sz w:val="20"/>
          <w:szCs w:val="20"/>
        </w:rPr>
        <w:t xml:space="preserve"> </w:t>
      </w:r>
      <w:r w:rsidRPr="00795480">
        <w:rPr>
          <w:i/>
          <w:spacing w:val="1"/>
          <w:sz w:val="20"/>
          <w:szCs w:val="20"/>
        </w:rPr>
        <w:t>З</w:t>
      </w:r>
      <w:r w:rsidRPr="00795480">
        <w:rPr>
          <w:i/>
          <w:sz w:val="20"/>
          <w:szCs w:val="20"/>
        </w:rPr>
        <w:t>акон</w:t>
      </w:r>
      <w:r w:rsidRPr="00795480">
        <w:rPr>
          <w:i/>
          <w:spacing w:val="31"/>
          <w:sz w:val="20"/>
          <w:szCs w:val="20"/>
        </w:rPr>
        <w:t xml:space="preserve"> </w:t>
      </w:r>
      <w:r w:rsidRPr="00795480">
        <w:rPr>
          <w:i/>
          <w:spacing w:val="-1"/>
          <w:sz w:val="20"/>
          <w:szCs w:val="20"/>
        </w:rPr>
        <w:t>п</w:t>
      </w:r>
      <w:r w:rsidRPr="00795480">
        <w:rPr>
          <w:i/>
          <w:spacing w:val="1"/>
          <w:sz w:val="20"/>
          <w:szCs w:val="20"/>
        </w:rPr>
        <w:t>о</w:t>
      </w:r>
      <w:r w:rsidRPr="00795480">
        <w:rPr>
          <w:i/>
          <w:sz w:val="20"/>
          <w:szCs w:val="20"/>
        </w:rPr>
        <w:t>с</w:t>
      </w:r>
      <w:r w:rsidRPr="00795480">
        <w:rPr>
          <w:i/>
          <w:spacing w:val="-3"/>
          <w:sz w:val="20"/>
          <w:szCs w:val="20"/>
        </w:rPr>
        <w:t>т</w:t>
      </w:r>
      <w:r w:rsidRPr="00795480">
        <w:rPr>
          <w:i/>
          <w:spacing w:val="1"/>
          <w:sz w:val="20"/>
          <w:szCs w:val="20"/>
        </w:rPr>
        <w:t>о</w:t>
      </w:r>
      <w:r w:rsidRPr="00795480">
        <w:rPr>
          <w:i/>
          <w:sz w:val="20"/>
          <w:szCs w:val="20"/>
        </w:rPr>
        <w:t>я</w:t>
      </w:r>
      <w:r w:rsidRPr="00795480">
        <w:rPr>
          <w:i/>
          <w:spacing w:val="-1"/>
          <w:sz w:val="20"/>
          <w:szCs w:val="20"/>
        </w:rPr>
        <w:t>н</w:t>
      </w:r>
      <w:r w:rsidRPr="00795480">
        <w:rPr>
          <w:i/>
          <w:sz w:val="20"/>
          <w:szCs w:val="20"/>
        </w:rPr>
        <w:t>ства с</w:t>
      </w:r>
      <w:r w:rsidRPr="00795480">
        <w:rPr>
          <w:i/>
          <w:spacing w:val="1"/>
          <w:sz w:val="20"/>
          <w:szCs w:val="20"/>
        </w:rPr>
        <w:t>о</w:t>
      </w:r>
      <w:r w:rsidRPr="00795480">
        <w:rPr>
          <w:i/>
          <w:sz w:val="20"/>
          <w:szCs w:val="20"/>
        </w:rPr>
        <w:t>става</w:t>
      </w:r>
      <w:r w:rsidRPr="00795480">
        <w:rPr>
          <w:i/>
          <w:spacing w:val="2"/>
          <w:sz w:val="20"/>
          <w:szCs w:val="20"/>
        </w:rPr>
        <w:t xml:space="preserve"> </w:t>
      </w:r>
      <w:r w:rsidRPr="00795480">
        <w:rPr>
          <w:i/>
          <w:sz w:val="20"/>
          <w:szCs w:val="20"/>
        </w:rPr>
        <w:t>ве</w:t>
      </w:r>
      <w:r w:rsidRPr="00795480">
        <w:rPr>
          <w:i/>
          <w:spacing w:val="-3"/>
          <w:sz w:val="20"/>
          <w:szCs w:val="20"/>
        </w:rPr>
        <w:t>щ</w:t>
      </w:r>
      <w:r w:rsidRPr="00795480">
        <w:rPr>
          <w:i/>
          <w:sz w:val="20"/>
          <w:szCs w:val="20"/>
        </w:rPr>
        <w:t>ества.</w:t>
      </w:r>
      <w:r w:rsidRPr="00795480">
        <w:rPr>
          <w:spacing w:val="1"/>
          <w:sz w:val="20"/>
          <w:szCs w:val="20"/>
        </w:rPr>
        <w:t xml:space="preserve"> </w:t>
      </w:r>
      <w:r w:rsidRPr="00795480">
        <w:rPr>
          <w:spacing w:val="-1"/>
          <w:sz w:val="20"/>
          <w:szCs w:val="20"/>
        </w:rPr>
        <w:t>Х</w:t>
      </w:r>
      <w:r w:rsidRPr="00795480">
        <w:rPr>
          <w:spacing w:val="1"/>
          <w:sz w:val="20"/>
          <w:szCs w:val="20"/>
        </w:rPr>
        <w:t>и</w:t>
      </w:r>
      <w:r w:rsidRPr="00795480">
        <w:rPr>
          <w:sz w:val="20"/>
          <w:szCs w:val="20"/>
        </w:rPr>
        <w:t>ми</w:t>
      </w:r>
      <w:r w:rsidRPr="00795480">
        <w:rPr>
          <w:spacing w:val="-1"/>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е</w:t>
      </w:r>
      <w:r w:rsidRPr="00795480">
        <w:rPr>
          <w:spacing w:val="2"/>
          <w:sz w:val="20"/>
          <w:szCs w:val="20"/>
        </w:rPr>
        <w:t xml:space="preserve"> </w:t>
      </w:r>
      <w:r w:rsidRPr="00795480">
        <w:rPr>
          <w:spacing w:val="-2"/>
          <w:sz w:val="20"/>
          <w:szCs w:val="20"/>
        </w:rPr>
        <w:t>ф</w:t>
      </w:r>
      <w:r w:rsidRPr="00795480">
        <w:rPr>
          <w:spacing w:val="1"/>
          <w:sz w:val="20"/>
          <w:szCs w:val="20"/>
        </w:rPr>
        <w:t>ор</w:t>
      </w:r>
      <w:r w:rsidRPr="00795480">
        <w:rPr>
          <w:sz w:val="20"/>
          <w:szCs w:val="20"/>
        </w:rPr>
        <w:t>м</w:t>
      </w:r>
      <w:r w:rsidRPr="00795480">
        <w:rPr>
          <w:spacing w:val="-4"/>
          <w:sz w:val="20"/>
          <w:szCs w:val="20"/>
        </w:rPr>
        <w:t>у</w:t>
      </w:r>
      <w:r w:rsidRPr="00795480">
        <w:rPr>
          <w:spacing w:val="-1"/>
          <w:sz w:val="20"/>
          <w:szCs w:val="20"/>
        </w:rPr>
        <w:t>л</w:t>
      </w:r>
      <w:r w:rsidRPr="00795480">
        <w:rPr>
          <w:spacing w:val="1"/>
          <w:sz w:val="20"/>
          <w:szCs w:val="20"/>
        </w:rPr>
        <w:t>ы</w:t>
      </w:r>
      <w:r w:rsidRPr="00795480">
        <w:rPr>
          <w:sz w:val="20"/>
          <w:szCs w:val="20"/>
        </w:rPr>
        <w:t>.</w:t>
      </w:r>
      <w:r w:rsidRPr="00795480">
        <w:rPr>
          <w:spacing w:val="2"/>
          <w:sz w:val="20"/>
          <w:szCs w:val="20"/>
        </w:rPr>
        <w:t xml:space="preserve"> </w:t>
      </w:r>
      <w:r w:rsidRPr="00795480">
        <w:rPr>
          <w:spacing w:val="-1"/>
          <w:sz w:val="20"/>
          <w:szCs w:val="20"/>
        </w:rPr>
        <w:t>И</w:t>
      </w:r>
      <w:r w:rsidRPr="00795480">
        <w:rPr>
          <w:spacing w:val="1"/>
          <w:sz w:val="20"/>
          <w:szCs w:val="20"/>
        </w:rPr>
        <w:t>нд</w:t>
      </w:r>
      <w:r w:rsidRPr="00795480">
        <w:rPr>
          <w:sz w:val="20"/>
          <w:szCs w:val="20"/>
        </w:rPr>
        <w:t>е</w:t>
      </w:r>
      <w:r w:rsidRPr="00795480">
        <w:rPr>
          <w:spacing w:val="-2"/>
          <w:sz w:val="20"/>
          <w:szCs w:val="20"/>
        </w:rPr>
        <w:t>к</w:t>
      </w:r>
      <w:r w:rsidRPr="00795480">
        <w:rPr>
          <w:sz w:val="20"/>
          <w:szCs w:val="20"/>
        </w:rPr>
        <w:t>с</w:t>
      </w:r>
      <w:r w:rsidRPr="00795480">
        <w:rPr>
          <w:spacing w:val="1"/>
          <w:sz w:val="20"/>
          <w:szCs w:val="20"/>
        </w:rPr>
        <w:t>ы</w:t>
      </w:r>
      <w:r w:rsidRPr="00795480">
        <w:rPr>
          <w:sz w:val="20"/>
          <w:szCs w:val="20"/>
        </w:rPr>
        <w:t>.</w:t>
      </w:r>
      <w:r w:rsidRPr="00795480">
        <w:rPr>
          <w:spacing w:val="2"/>
          <w:sz w:val="20"/>
          <w:szCs w:val="20"/>
        </w:rPr>
        <w:t xml:space="preserve"> </w:t>
      </w:r>
      <w:r w:rsidRPr="00795480">
        <w:rPr>
          <w:spacing w:val="-1"/>
          <w:sz w:val="20"/>
          <w:szCs w:val="20"/>
        </w:rPr>
        <w:t>О</w:t>
      </w:r>
      <w:r w:rsidRPr="00795480">
        <w:rPr>
          <w:sz w:val="20"/>
          <w:szCs w:val="20"/>
        </w:rPr>
        <w:t>т</w:t>
      </w:r>
      <w:r w:rsidRPr="00795480">
        <w:rPr>
          <w:spacing w:val="-2"/>
          <w:sz w:val="20"/>
          <w:szCs w:val="20"/>
        </w:rPr>
        <w:t>н</w:t>
      </w:r>
      <w:r w:rsidRPr="00795480">
        <w:rPr>
          <w:spacing w:val="-1"/>
          <w:sz w:val="20"/>
          <w:szCs w:val="20"/>
        </w:rPr>
        <w:t>о</w:t>
      </w:r>
      <w:r w:rsidRPr="00795480">
        <w:rPr>
          <w:sz w:val="20"/>
          <w:szCs w:val="20"/>
        </w:rPr>
        <w:t>с</w:t>
      </w:r>
      <w:r w:rsidRPr="00795480">
        <w:rPr>
          <w:spacing w:val="1"/>
          <w:sz w:val="20"/>
          <w:szCs w:val="20"/>
        </w:rPr>
        <w:t>и</w:t>
      </w:r>
      <w:r w:rsidRPr="00795480">
        <w:rPr>
          <w:sz w:val="20"/>
          <w:szCs w:val="20"/>
        </w:rPr>
        <w:t>те</w:t>
      </w:r>
      <w:r w:rsidRPr="00795480">
        <w:rPr>
          <w:spacing w:val="-1"/>
          <w:sz w:val="20"/>
          <w:szCs w:val="20"/>
        </w:rPr>
        <w:t>ль</w:t>
      </w:r>
      <w:r w:rsidRPr="00795480">
        <w:rPr>
          <w:spacing w:val="1"/>
          <w:sz w:val="20"/>
          <w:szCs w:val="20"/>
        </w:rPr>
        <w:t>н</w:t>
      </w:r>
      <w:r w:rsidRPr="00795480">
        <w:rPr>
          <w:spacing w:val="-2"/>
          <w:sz w:val="20"/>
          <w:szCs w:val="20"/>
        </w:rPr>
        <w:t>а</w:t>
      </w:r>
      <w:r w:rsidRPr="00795480">
        <w:rPr>
          <w:sz w:val="20"/>
          <w:szCs w:val="20"/>
        </w:rPr>
        <w:t>я</w:t>
      </w:r>
      <w:r w:rsidRPr="00795480">
        <w:rPr>
          <w:spacing w:val="2"/>
          <w:sz w:val="20"/>
          <w:szCs w:val="20"/>
        </w:rPr>
        <w:t xml:space="preserve"> </w:t>
      </w:r>
      <w:r w:rsidRPr="00795480">
        <w:rPr>
          <w:sz w:val="20"/>
          <w:szCs w:val="20"/>
        </w:rPr>
        <w:t>ат</w:t>
      </w:r>
      <w:r w:rsidRPr="00795480">
        <w:rPr>
          <w:spacing w:val="1"/>
          <w:sz w:val="20"/>
          <w:szCs w:val="20"/>
        </w:rPr>
        <w:t>о</w:t>
      </w:r>
      <w:r w:rsidRPr="00795480">
        <w:rPr>
          <w:spacing w:val="-3"/>
          <w:sz w:val="20"/>
          <w:szCs w:val="20"/>
        </w:rPr>
        <w:t>м</w:t>
      </w:r>
      <w:r w:rsidRPr="00795480">
        <w:rPr>
          <w:spacing w:val="1"/>
          <w:sz w:val="20"/>
          <w:szCs w:val="20"/>
        </w:rPr>
        <w:t>н</w:t>
      </w:r>
      <w:r w:rsidRPr="00795480">
        <w:rPr>
          <w:sz w:val="20"/>
          <w:szCs w:val="20"/>
        </w:rPr>
        <w:t>ая и м</w:t>
      </w:r>
      <w:r w:rsidRPr="00795480">
        <w:rPr>
          <w:spacing w:val="1"/>
          <w:sz w:val="20"/>
          <w:szCs w:val="20"/>
        </w:rPr>
        <w:t>о</w:t>
      </w:r>
      <w:r w:rsidRPr="00795480">
        <w:rPr>
          <w:spacing w:val="-1"/>
          <w:sz w:val="20"/>
          <w:szCs w:val="20"/>
        </w:rPr>
        <w:t>л</w:t>
      </w:r>
      <w:r w:rsidRPr="00795480">
        <w:rPr>
          <w:sz w:val="20"/>
          <w:szCs w:val="20"/>
        </w:rPr>
        <w:t>ек</w:t>
      </w:r>
      <w:r w:rsidRPr="00795480">
        <w:rPr>
          <w:spacing w:val="-3"/>
          <w:sz w:val="20"/>
          <w:szCs w:val="20"/>
        </w:rPr>
        <w:t>у</w:t>
      </w:r>
      <w:r w:rsidRPr="00795480">
        <w:rPr>
          <w:spacing w:val="-1"/>
          <w:sz w:val="20"/>
          <w:szCs w:val="20"/>
        </w:rPr>
        <w:t>л</w:t>
      </w:r>
      <w:r w:rsidRPr="00795480">
        <w:rPr>
          <w:sz w:val="20"/>
          <w:szCs w:val="20"/>
        </w:rPr>
        <w:t>я</w:t>
      </w:r>
      <w:r w:rsidRPr="00795480">
        <w:rPr>
          <w:spacing w:val="1"/>
          <w:sz w:val="20"/>
          <w:szCs w:val="20"/>
        </w:rPr>
        <w:t>рн</w:t>
      </w:r>
      <w:r w:rsidRPr="00795480">
        <w:rPr>
          <w:spacing w:val="-2"/>
          <w:sz w:val="20"/>
          <w:szCs w:val="20"/>
        </w:rPr>
        <w:t>а</w:t>
      </w:r>
      <w:r w:rsidRPr="00795480">
        <w:rPr>
          <w:sz w:val="20"/>
          <w:szCs w:val="20"/>
        </w:rPr>
        <w:t>я</w:t>
      </w:r>
      <w:r w:rsidRPr="00795480">
        <w:rPr>
          <w:spacing w:val="4"/>
          <w:sz w:val="20"/>
          <w:szCs w:val="20"/>
        </w:rPr>
        <w:t xml:space="preserve"> </w:t>
      </w:r>
      <w:r w:rsidRPr="00795480">
        <w:rPr>
          <w:sz w:val="20"/>
          <w:szCs w:val="20"/>
        </w:rPr>
        <w:t>м</w:t>
      </w:r>
      <w:r w:rsidRPr="00795480">
        <w:rPr>
          <w:spacing w:val="-3"/>
          <w:sz w:val="20"/>
          <w:szCs w:val="20"/>
        </w:rPr>
        <w:t>а</w:t>
      </w:r>
      <w:r w:rsidRPr="00795480">
        <w:rPr>
          <w:sz w:val="20"/>
          <w:szCs w:val="20"/>
        </w:rPr>
        <w:t>с</w:t>
      </w:r>
      <w:r w:rsidRPr="00795480">
        <w:rPr>
          <w:spacing w:val="-2"/>
          <w:sz w:val="20"/>
          <w:szCs w:val="20"/>
        </w:rPr>
        <w:t>с</w:t>
      </w:r>
      <w:r w:rsidRPr="00795480">
        <w:rPr>
          <w:spacing w:val="1"/>
          <w:sz w:val="20"/>
          <w:szCs w:val="20"/>
        </w:rPr>
        <w:t>ы</w:t>
      </w:r>
      <w:r w:rsidRPr="00795480">
        <w:rPr>
          <w:sz w:val="20"/>
          <w:szCs w:val="20"/>
        </w:rPr>
        <w:t>.</w:t>
      </w:r>
      <w:r w:rsidRPr="00795480">
        <w:rPr>
          <w:spacing w:val="3"/>
          <w:sz w:val="20"/>
          <w:szCs w:val="20"/>
        </w:rPr>
        <w:t xml:space="preserve"> </w:t>
      </w:r>
      <w:r w:rsidRPr="00795480">
        <w:rPr>
          <w:sz w:val="20"/>
          <w:szCs w:val="20"/>
        </w:rPr>
        <w:t>Ма</w:t>
      </w:r>
      <w:r w:rsidRPr="00795480">
        <w:rPr>
          <w:spacing w:val="-2"/>
          <w:sz w:val="20"/>
          <w:szCs w:val="20"/>
        </w:rPr>
        <w:t>с</w:t>
      </w:r>
      <w:r w:rsidRPr="00795480">
        <w:rPr>
          <w:sz w:val="20"/>
          <w:szCs w:val="20"/>
        </w:rPr>
        <w:t>с</w:t>
      </w:r>
      <w:r w:rsidRPr="00795480">
        <w:rPr>
          <w:spacing w:val="1"/>
          <w:sz w:val="20"/>
          <w:szCs w:val="20"/>
        </w:rPr>
        <w:t>о</w:t>
      </w:r>
      <w:r w:rsidRPr="00795480">
        <w:rPr>
          <w:sz w:val="20"/>
          <w:szCs w:val="20"/>
        </w:rPr>
        <w:t>в</w:t>
      </w:r>
      <w:r w:rsidRPr="00795480">
        <w:rPr>
          <w:spacing w:val="-3"/>
          <w:sz w:val="20"/>
          <w:szCs w:val="20"/>
        </w:rPr>
        <w:t>а</w:t>
      </w:r>
      <w:r w:rsidRPr="00795480">
        <w:rPr>
          <w:sz w:val="20"/>
          <w:szCs w:val="20"/>
        </w:rPr>
        <w:t>я</w:t>
      </w:r>
      <w:r w:rsidRPr="00795480">
        <w:rPr>
          <w:spacing w:val="1"/>
          <w:sz w:val="20"/>
          <w:szCs w:val="20"/>
        </w:rPr>
        <w:t xml:space="preserve"> до</w:t>
      </w:r>
      <w:r w:rsidRPr="00795480">
        <w:rPr>
          <w:spacing w:val="-3"/>
          <w:sz w:val="20"/>
          <w:szCs w:val="20"/>
        </w:rPr>
        <w:t>л</w:t>
      </w:r>
      <w:r w:rsidRPr="00795480">
        <w:rPr>
          <w:sz w:val="20"/>
          <w:szCs w:val="20"/>
        </w:rPr>
        <w:t>я</w:t>
      </w:r>
      <w:r w:rsidRPr="00795480">
        <w:rPr>
          <w:spacing w:val="1"/>
          <w:sz w:val="20"/>
          <w:szCs w:val="20"/>
        </w:rPr>
        <w:t xml:space="preserve"> </w:t>
      </w:r>
      <w:r w:rsidRPr="00795480">
        <w:rPr>
          <w:spacing w:val="-1"/>
          <w:sz w:val="20"/>
          <w:szCs w:val="20"/>
        </w:rPr>
        <w:t>х</w:t>
      </w:r>
      <w:r w:rsidRPr="00795480">
        <w:rPr>
          <w:spacing w:val="1"/>
          <w:sz w:val="20"/>
          <w:szCs w:val="20"/>
        </w:rPr>
        <w:t>и</w:t>
      </w:r>
      <w:r w:rsidRPr="00795480">
        <w:rPr>
          <w:sz w:val="20"/>
          <w:szCs w:val="20"/>
        </w:rPr>
        <w:t>м</w:t>
      </w:r>
      <w:r w:rsidRPr="00795480">
        <w:rPr>
          <w:spacing w:val="-2"/>
          <w:sz w:val="20"/>
          <w:szCs w:val="20"/>
        </w:rPr>
        <w:t>и</w:t>
      </w:r>
      <w:r w:rsidRPr="00795480">
        <w:rPr>
          <w:sz w:val="20"/>
          <w:szCs w:val="20"/>
        </w:rPr>
        <w:t>чес</w:t>
      </w:r>
      <w:r w:rsidRPr="00795480">
        <w:rPr>
          <w:spacing w:val="-1"/>
          <w:sz w:val="20"/>
          <w:szCs w:val="20"/>
        </w:rPr>
        <w:t>к</w:t>
      </w:r>
      <w:r w:rsidRPr="00795480">
        <w:rPr>
          <w:spacing w:val="1"/>
          <w:sz w:val="20"/>
          <w:szCs w:val="20"/>
        </w:rPr>
        <w:t>о</w:t>
      </w:r>
      <w:r w:rsidRPr="00795480">
        <w:rPr>
          <w:spacing w:val="-2"/>
          <w:sz w:val="20"/>
          <w:szCs w:val="20"/>
        </w:rPr>
        <w:t>г</w:t>
      </w:r>
      <w:r w:rsidRPr="00795480">
        <w:rPr>
          <w:sz w:val="20"/>
          <w:szCs w:val="20"/>
        </w:rPr>
        <w:t>о</w:t>
      </w:r>
      <w:r w:rsidRPr="00795480">
        <w:rPr>
          <w:spacing w:val="4"/>
          <w:sz w:val="20"/>
          <w:szCs w:val="20"/>
        </w:rPr>
        <w:t xml:space="preserve"> </w:t>
      </w:r>
      <w:r w:rsidRPr="00795480">
        <w:rPr>
          <w:sz w:val="20"/>
          <w:szCs w:val="20"/>
        </w:rPr>
        <w:t>э</w:t>
      </w:r>
      <w:r w:rsidRPr="00795480">
        <w:rPr>
          <w:spacing w:val="-1"/>
          <w:sz w:val="20"/>
          <w:szCs w:val="20"/>
        </w:rPr>
        <w:t>л</w:t>
      </w:r>
      <w:r w:rsidRPr="00795480">
        <w:rPr>
          <w:sz w:val="20"/>
          <w:szCs w:val="20"/>
        </w:rPr>
        <w:t>е</w:t>
      </w:r>
      <w:r w:rsidRPr="00795480">
        <w:rPr>
          <w:spacing w:val="-3"/>
          <w:sz w:val="20"/>
          <w:szCs w:val="20"/>
        </w:rPr>
        <w:t>м</w:t>
      </w:r>
      <w:r w:rsidRPr="00795480">
        <w:rPr>
          <w:sz w:val="20"/>
          <w:szCs w:val="20"/>
        </w:rPr>
        <w:t>е</w:t>
      </w:r>
      <w:r w:rsidRPr="00795480">
        <w:rPr>
          <w:spacing w:val="1"/>
          <w:sz w:val="20"/>
          <w:szCs w:val="20"/>
        </w:rPr>
        <w:t>н</w:t>
      </w:r>
      <w:r w:rsidRPr="00795480">
        <w:rPr>
          <w:sz w:val="20"/>
          <w:szCs w:val="20"/>
        </w:rPr>
        <w:t>та</w:t>
      </w:r>
      <w:r w:rsidRPr="00795480">
        <w:rPr>
          <w:spacing w:val="3"/>
          <w:sz w:val="20"/>
          <w:szCs w:val="20"/>
        </w:rPr>
        <w:t xml:space="preserve"> </w:t>
      </w:r>
      <w:r w:rsidRPr="00795480">
        <w:rPr>
          <w:sz w:val="20"/>
          <w:szCs w:val="20"/>
        </w:rPr>
        <w:t>в с</w:t>
      </w:r>
      <w:r w:rsidRPr="00795480">
        <w:rPr>
          <w:spacing w:val="-1"/>
          <w:sz w:val="20"/>
          <w:szCs w:val="20"/>
        </w:rPr>
        <w:t>о</w:t>
      </w:r>
      <w:r w:rsidRPr="00795480">
        <w:rPr>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pacing w:val="-1"/>
          <w:sz w:val="20"/>
          <w:szCs w:val="20"/>
        </w:rPr>
        <w:t>и</w:t>
      </w:r>
      <w:r w:rsidRPr="00795480">
        <w:rPr>
          <w:sz w:val="20"/>
          <w:szCs w:val="20"/>
        </w:rPr>
        <w:t xml:space="preserve">. </w:t>
      </w:r>
      <w:r w:rsidRPr="00795480">
        <w:rPr>
          <w:spacing w:val="1"/>
          <w:sz w:val="20"/>
          <w:szCs w:val="20"/>
        </w:rPr>
        <w:t>З</w:t>
      </w:r>
      <w:r w:rsidRPr="00795480">
        <w:rPr>
          <w:sz w:val="20"/>
          <w:szCs w:val="20"/>
        </w:rPr>
        <w:t>а</w:t>
      </w:r>
      <w:r w:rsidRPr="00795480">
        <w:rPr>
          <w:spacing w:val="-2"/>
          <w:sz w:val="20"/>
          <w:szCs w:val="20"/>
        </w:rPr>
        <w:t>к</w:t>
      </w:r>
      <w:r w:rsidRPr="00795480">
        <w:rPr>
          <w:spacing w:val="1"/>
          <w:sz w:val="20"/>
          <w:szCs w:val="20"/>
        </w:rPr>
        <w:t>о</w:t>
      </w:r>
      <w:r w:rsidRPr="00795480">
        <w:rPr>
          <w:sz w:val="20"/>
          <w:szCs w:val="20"/>
        </w:rPr>
        <w:t>н с</w:t>
      </w:r>
      <w:r w:rsidRPr="00795480">
        <w:rPr>
          <w:spacing w:val="-1"/>
          <w:sz w:val="20"/>
          <w:szCs w:val="20"/>
        </w:rPr>
        <w:t>ох</w:t>
      </w:r>
      <w:r w:rsidRPr="00795480">
        <w:rPr>
          <w:spacing w:val="1"/>
          <w:sz w:val="20"/>
          <w:szCs w:val="20"/>
        </w:rPr>
        <w:t>р</w:t>
      </w:r>
      <w:r w:rsidRPr="00795480">
        <w:rPr>
          <w:sz w:val="20"/>
          <w:szCs w:val="20"/>
        </w:rPr>
        <w:t>а</w:t>
      </w:r>
      <w:r w:rsidRPr="00795480">
        <w:rPr>
          <w:spacing w:val="-1"/>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40"/>
          <w:sz w:val="20"/>
          <w:szCs w:val="20"/>
        </w:rPr>
        <w:t xml:space="preserve"> </w:t>
      </w:r>
      <w:r w:rsidRPr="00795480">
        <w:rPr>
          <w:sz w:val="20"/>
          <w:szCs w:val="20"/>
        </w:rPr>
        <w:t>массы</w:t>
      </w:r>
      <w:r w:rsidRPr="00795480">
        <w:rPr>
          <w:spacing w:val="44"/>
          <w:sz w:val="20"/>
          <w:szCs w:val="20"/>
        </w:rPr>
        <w:t xml:space="preserve"> </w:t>
      </w:r>
      <w:r w:rsidRPr="00795480">
        <w:rPr>
          <w:sz w:val="20"/>
          <w:szCs w:val="20"/>
        </w:rPr>
        <w:t>вещест</w:t>
      </w:r>
      <w:r w:rsidRPr="00795480">
        <w:rPr>
          <w:spacing w:val="-1"/>
          <w:sz w:val="20"/>
          <w:szCs w:val="20"/>
        </w:rPr>
        <w:t>в</w:t>
      </w:r>
      <w:r w:rsidRPr="00795480">
        <w:rPr>
          <w:sz w:val="20"/>
          <w:szCs w:val="20"/>
        </w:rPr>
        <w:t xml:space="preserve">. </w:t>
      </w:r>
      <w:r w:rsidRPr="00795480">
        <w:rPr>
          <w:spacing w:val="-4"/>
          <w:sz w:val="20"/>
          <w:szCs w:val="20"/>
        </w:rPr>
        <w:t>Х</w:t>
      </w:r>
      <w:r w:rsidRPr="00795480">
        <w:rPr>
          <w:spacing w:val="1"/>
          <w:sz w:val="20"/>
          <w:szCs w:val="20"/>
        </w:rPr>
        <w:t>и</w:t>
      </w:r>
      <w:r w:rsidRPr="00795480">
        <w:rPr>
          <w:sz w:val="20"/>
          <w:szCs w:val="20"/>
        </w:rPr>
        <w:t>м</w:t>
      </w:r>
      <w:r w:rsidRPr="00795480">
        <w:rPr>
          <w:spacing w:val="-2"/>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е</w:t>
      </w:r>
      <w:r w:rsidRPr="00795480">
        <w:rPr>
          <w:spacing w:val="42"/>
          <w:sz w:val="20"/>
          <w:szCs w:val="20"/>
        </w:rPr>
        <w:t xml:space="preserve"> </w:t>
      </w:r>
      <w:r w:rsidRPr="00795480">
        <w:rPr>
          <w:spacing w:val="-4"/>
          <w:sz w:val="20"/>
          <w:szCs w:val="20"/>
        </w:rPr>
        <w:t>у</w:t>
      </w:r>
      <w:r w:rsidRPr="00795480">
        <w:rPr>
          <w:spacing w:val="1"/>
          <w:sz w:val="20"/>
          <w:szCs w:val="20"/>
        </w:rPr>
        <w:t>р</w:t>
      </w:r>
      <w:r w:rsidRPr="00795480">
        <w:rPr>
          <w:sz w:val="20"/>
          <w:szCs w:val="20"/>
        </w:rPr>
        <w:t>ав</w:t>
      </w:r>
      <w:r w:rsidRPr="00795480">
        <w:rPr>
          <w:spacing w:val="-2"/>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3"/>
          <w:sz w:val="20"/>
          <w:szCs w:val="20"/>
        </w:rPr>
        <w:t>К</w:t>
      </w:r>
      <w:r w:rsidRPr="00795480">
        <w:rPr>
          <w:spacing w:val="1"/>
          <w:sz w:val="20"/>
          <w:szCs w:val="20"/>
        </w:rPr>
        <w:t>о</w:t>
      </w:r>
      <w:r w:rsidRPr="00795480">
        <w:rPr>
          <w:sz w:val="20"/>
          <w:szCs w:val="20"/>
        </w:rPr>
        <w:t>эф</w:t>
      </w:r>
      <w:r w:rsidRPr="00795480">
        <w:rPr>
          <w:spacing w:val="-2"/>
          <w:sz w:val="20"/>
          <w:szCs w:val="20"/>
        </w:rPr>
        <w:t>ф</w:t>
      </w:r>
      <w:r w:rsidRPr="00795480">
        <w:rPr>
          <w:spacing w:val="-1"/>
          <w:sz w:val="20"/>
          <w:szCs w:val="20"/>
        </w:rPr>
        <w:t>и</w:t>
      </w:r>
      <w:r w:rsidRPr="00795480">
        <w:rPr>
          <w:spacing w:val="1"/>
          <w:sz w:val="20"/>
          <w:szCs w:val="20"/>
        </w:rPr>
        <w:t>ци</w:t>
      </w:r>
      <w:r w:rsidRPr="00795480">
        <w:rPr>
          <w:spacing w:val="-2"/>
          <w:sz w:val="20"/>
          <w:szCs w:val="20"/>
        </w:rPr>
        <w:t>е</w:t>
      </w:r>
      <w:r w:rsidRPr="00795480">
        <w:rPr>
          <w:spacing w:val="1"/>
          <w:sz w:val="20"/>
          <w:szCs w:val="20"/>
        </w:rPr>
        <w:t>н</w:t>
      </w:r>
      <w:r w:rsidRPr="00795480">
        <w:rPr>
          <w:spacing w:val="-3"/>
          <w:sz w:val="20"/>
          <w:szCs w:val="20"/>
        </w:rPr>
        <w:t>т</w:t>
      </w:r>
      <w:r w:rsidRPr="00795480">
        <w:rPr>
          <w:spacing w:val="1"/>
          <w:sz w:val="20"/>
          <w:szCs w:val="20"/>
        </w:rPr>
        <w:t>ы</w:t>
      </w:r>
      <w:r w:rsidRPr="00795480">
        <w:rPr>
          <w:sz w:val="20"/>
          <w:szCs w:val="20"/>
        </w:rPr>
        <w:t xml:space="preserve">. </w:t>
      </w:r>
      <w:r w:rsidRPr="00795480">
        <w:rPr>
          <w:spacing w:val="-2"/>
          <w:sz w:val="20"/>
          <w:szCs w:val="20"/>
        </w:rPr>
        <w:t>У</w:t>
      </w:r>
      <w:r w:rsidRPr="00795480">
        <w:rPr>
          <w:sz w:val="20"/>
          <w:szCs w:val="20"/>
        </w:rPr>
        <w:t>слов</w:t>
      </w:r>
      <w:r w:rsidRPr="00795480">
        <w:rPr>
          <w:spacing w:val="-2"/>
          <w:sz w:val="20"/>
          <w:szCs w:val="20"/>
        </w:rPr>
        <w:t>и</w:t>
      </w:r>
      <w:r w:rsidRPr="00795480">
        <w:rPr>
          <w:sz w:val="20"/>
          <w:szCs w:val="20"/>
        </w:rPr>
        <w:t>я и</w:t>
      </w:r>
      <w:r w:rsidRPr="00795480">
        <w:rPr>
          <w:spacing w:val="34"/>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и</w:t>
      </w:r>
      <w:r w:rsidRPr="00795480">
        <w:rPr>
          <w:sz w:val="20"/>
          <w:szCs w:val="20"/>
        </w:rPr>
        <w:t>зн</w:t>
      </w:r>
      <w:r w:rsidRPr="00795480">
        <w:rPr>
          <w:spacing w:val="-2"/>
          <w:sz w:val="20"/>
          <w:szCs w:val="20"/>
        </w:rPr>
        <w:t>а</w:t>
      </w:r>
      <w:r w:rsidRPr="00795480">
        <w:rPr>
          <w:sz w:val="20"/>
          <w:szCs w:val="20"/>
        </w:rPr>
        <w:t>ки</w:t>
      </w:r>
      <w:r w:rsidRPr="00795480">
        <w:rPr>
          <w:spacing w:val="34"/>
          <w:sz w:val="20"/>
          <w:szCs w:val="20"/>
        </w:rPr>
        <w:t xml:space="preserve"> </w:t>
      </w:r>
      <w:r w:rsidRPr="00795480">
        <w:rPr>
          <w:sz w:val="20"/>
          <w:szCs w:val="20"/>
        </w:rPr>
        <w:t>протекания</w:t>
      </w:r>
      <w:r w:rsidRPr="00795480">
        <w:rPr>
          <w:spacing w:val="1"/>
          <w:sz w:val="20"/>
          <w:szCs w:val="20"/>
        </w:rPr>
        <w:t xml:space="preserve"> хи</w:t>
      </w:r>
      <w:r w:rsidRPr="00795480">
        <w:rPr>
          <w:spacing w:val="-3"/>
          <w:sz w:val="20"/>
          <w:szCs w:val="20"/>
        </w:rPr>
        <w:t>м</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х</w:t>
      </w:r>
      <w:r w:rsidRPr="00795480">
        <w:rPr>
          <w:spacing w:val="34"/>
          <w:sz w:val="20"/>
          <w:szCs w:val="20"/>
        </w:rPr>
        <w:t xml:space="preserve"> </w:t>
      </w:r>
      <w:r w:rsidRPr="00795480">
        <w:rPr>
          <w:spacing w:val="1"/>
          <w:sz w:val="20"/>
          <w:szCs w:val="20"/>
        </w:rPr>
        <w:t>р</w:t>
      </w:r>
      <w:r w:rsidRPr="00795480">
        <w:rPr>
          <w:sz w:val="20"/>
          <w:szCs w:val="20"/>
        </w:rPr>
        <w:t>еа</w:t>
      </w:r>
      <w:r w:rsidRPr="00795480">
        <w:rPr>
          <w:spacing w:val="-2"/>
          <w:sz w:val="20"/>
          <w:szCs w:val="20"/>
        </w:rPr>
        <w:t>к</w:t>
      </w:r>
      <w:r w:rsidRPr="00795480">
        <w:rPr>
          <w:spacing w:val="1"/>
          <w:sz w:val="20"/>
          <w:szCs w:val="20"/>
        </w:rPr>
        <w:t>ц</w:t>
      </w:r>
      <w:r w:rsidRPr="00795480">
        <w:rPr>
          <w:spacing w:val="-1"/>
          <w:sz w:val="20"/>
          <w:szCs w:val="20"/>
        </w:rPr>
        <w:t>и</w:t>
      </w:r>
      <w:r w:rsidRPr="00795480">
        <w:rPr>
          <w:spacing w:val="1"/>
          <w:sz w:val="20"/>
          <w:szCs w:val="20"/>
        </w:rPr>
        <w:t>й</w:t>
      </w:r>
      <w:r w:rsidRPr="00795480">
        <w:rPr>
          <w:sz w:val="20"/>
          <w:szCs w:val="20"/>
        </w:rPr>
        <w:t>.</w:t>
      </w:r>
      <w:r w:rsidRPr="00795480">
        <w:rPr>
          <w:spacing w:val="35"/>
          <w:sz w:val="20"/>
          <w:szCs w:val="20"/>
        </w:rPr>
        <w:t xml:space="preserve"> </w:t>
      </w:r>
      <w:r w:rsidRPr="00795480">
        <w:rPr>
          <w:sz w:val="20"/>
          <w:szCs w:val="20"/>
        </w:rPr>
        <w:t>М</w:t>
      </w:r>
      <w:r w:rsidRPr="00795480">
        <w:rPr>
          <w:spacing w:val="1"/>
          <w:sz w:val="20"/>
          <w:szCs w:val="20"/>
        </w:rPr>
        <w:t>о</w:t>
      </w:r>
      <w:r w:rsidRPr="00795480">
        <w:rPr>
          <w:spacing w:val="-1"/>
          <w:sz w:val="20"/>
          <w:szCs w:val="20"/>
        </w:rPr>
        <w:t>л</w:t>
      </w:r>
      <w:r w:rsidRPr="00795480">
        <w:rPr>
          <w:sz w:val="20"/>
          <w:szCs w:val="20"/>
        </w:rPr>
        <w:t>ь</w:t>
      </w:r>
      <w:r w:rsidRPr="00795480">
        <w:rPr>
          <w:spacing w:val="45"/>
          <w:sz w:val="20"/>
          <w:szCs w:val="20"/>
        </w:rPr>
        <w:t xml:space="preserve"> </w:t>
      </w:r>
      <w:r w:rsidRPr="00795480">
        <w:rPr>
          <w:sz w:val="20"/>
          <w:szCs w:val="20"/>
        </w:rPr>
        <w:t>– е</w:t>
      </w:r>
      <w:r w:rsidRPr="00795480">
        <w:rPr>
          <w:spacing w:val="1"/>
          <w:sz w:val="20"/>
          <w:szCs w:val="20"/>
        </w:rPr>
        <w:t>д</w:t>
      </w:r>
      <w:r w:rsidRPr="00795480">
        <w:rPr>
          <w:spacing w:val="-1"/>
          <w:sz w:val="20"/>
          <w:szCs w:val="20"/>
        </w:rPr>
        <w:t>ин</w:t>
      </w:r>
      <w:r w:rsidRPr="00795480">
        <w:rPr>
          <w:spacing w:val="1"/>
          <w:sz w:val="20"/>
          <w:szCs w:val="20"/>
        </w:rPr>
        <w:t>иц</w:t>
      </w:r>
      <w:r w:rsidRPr="00795480">
        <w:rPr>
          <w:sz w:val="20"/>
          <w:szCs w:val="20"/>
        </w:rPr>
        <w:t>а к</w:t>
      </w:r>
      <w:r w:rsidRPr="00795480">
        <w:rPr>
          <w:spacing w:val="1"/>
          <w:sz w:val="20"/>
          <w:szCs w:val="20"/>
        </w:rPr>
        <w:t>о</w:t>
      </w:r>
      <w:r w:rsidRPr="00795480">
        <w:rPr>
          <w:spacing w:val="-3"/>
          <w:sz w:val="20"/>
          <w:szCs w:val="20"/>
        </w:rPr>
        <w:t>л</w:t>
      </w:r>
      <w:r w:rsidRPr="00795480">
        <w:rPr>
          <w:spacing w:val="1"/>
          <w:sz w:val="20"/>
          <w:szCs w:val="20"/>
        </w:rPr>
        <w:t>и</w:t>
      </w:r>
      <w:r w:rsidRPr="00795480">
        <w:rPr>
          <w:sz w:val="20"/>
          <w:szCs w:val="20"/>
        </w:rPr>
        <w:t>чест</w:t>
      </w:r>
      <w:r w:rsidRPr="00795480">
        <w:rPr>
          <w:spacing w:val="-3"/>
          <w:sz w:val="20"/>
          <w:szCs w:val="20"/>
        </w:rPr>
        <w:t>в</w:t>
      </w:r>
      <w:r w:rsidRPr="00795480">
        <w:rPr>
          <w:sz w:val="20"/>
          <w:szCs w:val="20"/>
        </w:rPr>
        <w:t>а</w:t>
      </w:r>
      <w:r w:rsidRPr="00795480">
        <w:rPr>
          <w:spacing w:val="3"/>
          <w:sz w:val="20"/>
          <w:szCs w:val="20"/>
        </w:rPr>
        <w:t xml:space="preserve"> </w:t>
      </w:r>
      <w:r w:rsidRPr="00795480">
        <w:rPr>
          <w:sz w:val="20"/>
          <w:szCs w:val="20"/>
        </w:rPr>
        <w:t>вещест</w:t>
      </w:r>
      <w:r w:rsidRPr="00795480">
        <w:rPr>
          <w:spacing w:val="-1"/>
          <w:sz w:val="20"/>
          <w:szCs w:val="20"/>
        </w:rPr>
        <w:t>в</w:t>
      </w:r>
      <w:r w:rsidRPr="00795480">
        <w:rPr>
          <w:sz w:val="20"/>
          <w:szCs w:val="20"/>
        </w:rPr>
        <w:t>а.</w:t>
      </w:r>
      <w:r w:rsidRPr="00795480">
        <w:rPr>
          <w:spacing w:val="2"/>
          <w:sz w:val="20"/>
          <w:szCs w:val="20"/>
        </w:rPr>
        <w:t xml:space="preserve"> </w:t>
      </w:r>
      <w:r w:rsidRPr="00795480">
        <w:rPr>
          <w:spacing w:val="-3"/>
          <w:sz w:val="20"/>
          <w:szCs w:val="20"/>
        </w:rPr>
        <w:t>М</w:t>
      </w:r>
      <w:r w:rsidRPr="00795480">
        <w:rPr>
          <w:spacing w:val="1"/>
          <w:sz w:val="20"/>
          <w:szCs w:val="20"/>
        </w:rPr>
        <w:t>о</w:t>
      </w:r>
      <w:r w:rsidRPr="00795480">
        <w:rPr>
          <w:spacing w:val="-1"/>
          <w:sz w:val="20"/>
          <w:szCs w:val="20"/>
        </w:rPr>
        <w:t>л</w:t>
      </w:r>
      <w:r w:rsidRPr="00795480">
        <w:rPr>
          <w:spacing w:val="-2"/>
          <w:sz w:val="20"/>
          <w:szCs w:val="20"/>
        </w:rPr>
        <w:t>я</w:t>
      </w:r>
      <w:r w:rsidRPr="00795480">
        <w:rPr>
          <w:spacing w:val="-1"/>
          <w:sz w:val="20"/>
          <w:szCs w:val="20"/>
        </w:rPr>
        <w:t>р</w:t>
      </w:r>
      <w:r w:rsidRPr="00795480">
        <w:rPr>
          <w:spacing w:val="1"/>
          <w:sz w:val="20"/>
          <w:szCs w:val="20"/>
        </w:rPr>
        <w:t>н</w:t>
      </w:r>
      <w:r w:rsidRPr="00795480">
        <w:rPr>
          <w:sz w:val="20"/>
          <w:szCs w:val="20"/>
        </w:rPr>
        <w:t>ая</w:t>
      </w:r>
      <w:r w:rsidRPr="00795480">
        <w:rPr>
          <w:spacing w:val="3"/>
          <w:sz w:val="20"/>
          <w:szCs w:val="20"/>
        </w:rPr>
        <w:t xml:space="preserve"> </w:t>
      </w:r>
      <w:r w:rsidRPr="00795480">
        <w:rPr>
          <w:sz w:val="20"/>
          <w:szCs w:val="20"/>
        </w:rPr>
        <w:t>м</w:t>
      </w:r>
      <w:r w:rsidRPr="00795480">
        <w:rPr>
          <w:spacing w:val="-3"/>
          <w:sz w:val="20"/>
          <w:szCs w:val="20"/>
        </w:rPr>
        <w:t>а</w:t>
      </w:r>
      <w:r w:rsidRPr="00795480">
        <w:rPr>
          <w:sz w:val="20"/>
          <w:szCs w:val="20"/>
        </w:rPr>
        <w:t>сса.</w:t>
      </w:r>
    </w:p>
    <w:p w14:paraId="3D4DEE9C" w14:textId="77777777" w:rsidR="00B540EE" w:rsidRPr="00795480" w:rsidRDefault="00B540EE" w:rsidP="007C424B">
      <w:pPr>
        <w:autoSpaceDE w:val="0"/>
        <w:autoSpaceDN w:val="0"/>
        <w:adjustRightInd w:val="0"/>
        <w:jc w:val="both"/>
        <w:rPr>
          <w:b/>
          <w:bCs/>
          <w:spacing w:val="4"/>
          <w:sz w:val="20"/>
          <w:szCs w:val="20"/>
        </w:rPr>
      </w:pPr>
      <w:r w:rsidRPr="00795480">
        <w:rPr>
          <w:b/>
          <w:bCs/>
          <w:sz w:val="20"/>
          <w:szCs w:val="20"/>
        </w:rPr>
        <w:t>Кис</w:t>
      </w:r>
      <w:r w:rsidRPr="00795480">
        <w:rPr>
          <w:b/>
          <w:bCs/>
          <w:spacing w:val="-2"/>
          <w:sz w:val="20"/>
          <w:szCs w:val="20"/>
        </w:rPr>
        <w:t>л</w:t>
      </w:r>
      <w:r w:rsidRPr="00795480">
        <w:rPr>
          <w:b/>
          <w:bCs/>
          <w:spacing w:val="1"/>
          <w:sz w:val="20"/>
          <w:szCs w:val="20"/>
        </w:rPr>
        <w:t>о</w:t>
      </w:r>
      <w:r w:rsidRPr="00795480">
        <w:rPr>
          <w:b/>
          <w:bCs/>
          <w:spacing w:val="-3"/>
          <w:sz w:val="20"/>
          <w:szCs w:val="20"/>
        </w:rPr>
        <w:t>р</w:t>
      </w:r>
      <w:r w:rsidRPr="00795480">
        <w:rPr>
          <w:b/>
          <w:bCs/>
          <w:spacing w:val="1"/>
          <w:sz w:val="20"/>
          <w:szCs w:val="20"/>
        </w:rPr>
        <w:t>о</w:t>
      </w:r>
      <w:r w:rsidRPr="00795480">
        <w:rPr>
          <w:b/>
          <w:bCs/>
          <w:sz w:val="20"/>
          <w:szCs w:val="20"/>
        </w:rPr>
        <w:t xml:space="preserve">д. </w:t>
      </w:r>
      <w:r w:rsidRPr="00795480">
        <w:rPr>
          <w:b/>
          <w:bCs/>
          <w:spacing w:val="-3"/>
          <w:sz w:val="20"/>
          <w:szCs w:val="20"/>
        </w:rPr>
        <w:t>В</w:t>
      </w:r>
      <w:r w:rsidRPr="00795480">
        <w:rPr>
          <w:b/>
          <w:bCs/>
          <w:spacing w:val="1"/>
          <w:sz w:val="20"/>
          <w:szCs w:val="20"/>
        </w:rPr>
        <w:t>о</w:t>
      </w:r>
      <w:r w:rsidRPr="00795480">
        <w:rPr>
          <w:b/>
          <w:bCs/>
          <w:sz w:val="20"/>
          <w:szCs w:val="20"/>
        </w:rPr>
        <w:t>дор</w:t>
      </w:r>
      <w:r w:rsidRPr="00795480">
        <w:rPr>
          <w:b/>
          <w:bCs/>
          <w:spacing w:val="1"/>
          <w:sz w:val="20"/>
          <w:szCs w:val="20"/>
        </w:rPr>
        <w:t>о</w:t>
      </w:r>
      <w:r w:rsidRPr="00795480">
        <w:rPr>
          <w:b/>
          <w:bCs/>
          <w:sz w:val="20"/>
          <w:szCs w:val="20"/>
        </w:rPr>
        <w:t>д</w:t>
      </w:r>
    </w:p>
    <w:p w14:paraId="71C7A5DE" w14:textId="77777777" w:rsidR="00B540EE" w:rsidRPr="00795480" w:rsidRDefault="00B540EE" w:rsidP="007C424B">
      <w:pPr>
        <w:autoSpaceDE w:val="0"/>
        <w:autoSpaceDN w:val="0"/>
        <w:adjustRightInd w:val="0"/>
        <w:jc w:val="both"/>
        <w:rPr>
          <w:spacing w:val="30"/>
          <w:sz w:val="20"/>
          <w:szCs w:val="20"/>
        </w:rPr>
      </w:pPr>
      <w:r w:rsidRPr="00795480">
        <w:rPr>
          <w:spacing w:val="-3"/>
          <w:sz w:val="20"/>
          <w:szCs w:val="20"/>
        </w:rPr>
        <w:t>К</w:t>
      </w:r>
      <w:r w:rsidRPr="00795480">
        <w:rPr>
          <w:spacing w:val="1"/>
          <w:sz w:val="20"/>
          <w:szCs w:val="20"/>
        </w:rPr>
        <w:t>и</w:t>
      </w:r>
      <w:r w:rsidRPr="00795480">
        <w:rPr>
          <w:sz w:val="20"/>
          <w:szCs w:val="20"/>
        </w:rPr>
        <w:t>с</w:t>
      </w:r>
      <w:r w:rsidRPr="00795480">
        <w:rPr>
          <w:spacing w:val="-3"/>
          <w:sz w:val="20"/>
          <w:szCs w:val="20"/>
        </w:rPr>
        <w:t>л</w:t>
      </w:r>
      <w:r w:rsidRPr="00795480">
        <w:rPr>
          <w:spacing w:val="1"/>
          <w:sz w:val="20"/>
          <w:szCs w:val="20"/>
        </w:rPr>
        <w:t>о</w:t>
      </w:r>
      <w:r w:rsidRPr="00795480">
        <w:rPr>
          <w:spacing w:val="-1"/>
          <w:sz w:val="20"/>
          <w:szCs w:val="20"/>
        </w:rPr>
        <w:t>ро</w:t>
      </w:r>
      <w:r w:rsidRPr="00795480">
        <w:rPr>
          <w:sz w:val="20"/>
          <w:szCs w:val="20"/>
        </w:rPr>
        <w:t>д</w:t>
      </w:r>
      <w:r w:rsidRPr="00795480">
        <w:rPr>
          <w:spacing w:val="4"/>
          <w:sz w:val="20"/>
          <w:szCs w:val="20"/>
        </w:rPr>
        <w:t xml:space="preserve"> </w:t>
      </w:r>
      <w:r w:rsidRPr="00795480">
        <w:rPr>
          <w:sz w:val="20"/>
          <w:szCs w:val="20"/>
        </w:rPr>
        <w:t xml:space="preserve">–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й</w:t>
      </w:r>
      <w:r w:rsidRPr="00795480">
        <w:rPr>
          <w:spacing w:val="2"/>
          <w:sz w:val="20"/>
          <w:szCs w:val="20"/>
        </w:rPr>
        <w:t xml:space="preserve"> </w:t>
      </w:r>
      <w:r w:rsidRPr="00795480">
        <w:rPr>
          <w:sz w:val="20"/>
          <w:szCs w:val="20"/>
        </w:rPr>
        <w:t>э</w:t>
      </w:r>
      <w:r w:rsidRPr="00795480">
        <w:rPr>
          <w:spacing w:val="-1"/>
          <w:sz w:val="20"/>
          <w:szCs w:val="20"/>
        </w:rPr>
        <w:t>л</w:t>
      </w:r>
      <w:r w:rsidRPr="00795480">
        <w:rPr>
          <w:sz w:val="20"/>
          <w:szCs w:val="20"/>
        </w:rPr>
        <w:t>е</w:t>
      </w:r>
      <w:r w:rsidRPr="00795480">
        <w:rPr>
          <w:spacing w:val="-3"/>
          <w:sz w:val="20"/>
          <w:szCs w:val="20"/>
        </w:rPr>
        <w:t>м</w:t>
      </w:r>
      <w:r w:rsidRPr="00795480">
        <w:rPr>
          <w:sz w:val="20"/>
          <w:szCs w:val="20"/>
        </w:rPr>
        <w:t>е</w:t>
      </w:r>
      <w:r w:rsidRPr="00795480">
        <w:rPr>
          <w:spacing w:val="1"/>
          <w:sz w:val="20"/>
          <w:szCs w:val="20"/>
        </w:rPr>
        <w:t>н</w:t>
      </w:r>
      <w:r w:rsidRPr="00795480">
        <w:rPr>
          <w:sz w:val="20"/>
          <w:szCs w:val="20"/>
        </w:rPr>
        <w:t>т</w:t>
      </w:r>
      <w:r w:rsidRPr="00795480">
        <w:rPr>
          <w:spacing w:val="1"/>
          <w:sz w:val="20"/>
          <w:szCs w:val="20"/>
        </w:rPr>
        <w:t xml:space="preserve"> </w:t>
      </w:r>
      <w:r w:rsidRPr="00795480">
        <w:rPr>
          <w:sz w:val="20"/>
          <w:szCs w:val="20"/>
        </w:rPr>
        <w:t xml:space="preserve">и </w:t>
      </w:r>
      <w:r w:rsidRPr="00795480">
        <w:rPr>
          <w:spacing w:val="-1"/>
          <w:sz w:val="20"/>
          <w:szCs w:val="20"/>
        </w:rPr>
        <w:t>п</w:t>
      </w:r>
      <w:r w:rsidRPr="00795480">
        <w:rPr>
          <w:spacing w:val="1"/>
          <w:sz w:val="20"/>
          <w:szCs w:val="20"/>
        </w:rPr>
        <w:t>ро</w:t>
      </w:r>
      <w:r w:rsidRPr="00795480">
        <w:rPr>
          <w:sz w:val="20"/>
          <w:szCs w:val="20"/>
        </w:rPr>
        <w:t>с</w:t>
      </w:r>
      <w:r w:rsidRPr="00795480">
        <w:rPr>
          <w:spacing w:val="-3"/>
          <w:sz w:val="20"/>
          <w:szCs w:val="20"/>
        </w:rPr>
        <w:t>т</w:t>
      </w:r>
      <w:r w:rsidRPr="00795480">
        <w:rPr>
          <w:spacing w:val="-1"/>
          <w:sz w:val="20"/>
          <w:szCs w:val="20"/>
        </w:rPr>
        <w:t>о</w:t>
      </w:r>
      <w:r w:rsidRPr="00795480">
        <w:rPr>
          <w:sz w:val="20"/>
          <w:szCs w:val="20"/>
        </w:rPr>
        <w:t>е вещест</w:t>
      </w:r>
      <w:r w:rsidRPr="00795480">
        <w:rPr>
          <w:spacing w:val="-1"/>
          <w:sz w:val="20"/>
          <w:szCs w:val="20"/>
        </w:rPr>
        <w:t>в</w:t>
      </w:r>
      <w:r w:rsidRPr="00795480">
        <w:rPr>
          <w:spacing w:val="1"/>
          <w:sz w:val="20"/>
          <w:szCs w:val="20"/>
        </w:rPr>
        <w:t>о</w:t>
      </w:r>
      <w:r w:rsidRPr="00795480">
        <w:rPr>
          <w:sz w:val="20"/>
          <w:szCs w:val="20"/>
        </w:rPr>
        <w:t>.</w:t>
      </w:r>
      <w:r w:rsidRPr="00795480">
        <w:rPr>
          <w:spacing w:val="2"/>
          <w:sz w:val="20"/>
          <w:szCs w:val="20"/>
        </w:rPr>
        <w:t xml:space="preserve"> </w:t>
      </w:r>
      <w:r w:rsidRPr="00795480">
        <w:rPr>
          <w:i/>
          <w:spacing w:val="-1"/>
          <w:sz w:val="20"/>
          <w:szCs w:val="20"/>
        </w:rPr>
        <w:t>О</w:t>
      </w:r>
      <w:r w:rsidRPr="00795480">
        <w:rPr>
          <w:i/>
          <w:sz w:val="20"/>
          <w:szCs w:val="20"/>
        </w:rPr>
        <w:t>з</w:t>
      </w:r>
      <w:r w:rsidRPr="00795480">
        <w:rPr>
          <w:i/>
          <w:spacing w:val="-2"/>
          <w:sz w:val="20"/>
          <w:szCs w:val="20"/>
        </w:rPr>
        <w:t>о</w:t>
      </w:r>
      <w:r w:rsidRPr="00795480">
        <w:rPr>
          <w:i/>
          <w:spacing w:val="1"/>
          <w:sz w:val="20"/>
          <w:szCs w:val="20"/>
        </w:rPr>
        <w:t>н</w:t>
      </w:r>
      <w:r w:rsidRPr="00795480">
        <w:rPr>
          <w:i/>
          <w:sz w:val="20"/>
          <w:szCs w:val="20"/>
        </w:rPr>
        <w:t>.</w:t>
      </w:r>
      <w:r w:rsidRPr="00795480">
        <w:rPr>
          <w:i/>
          <w:spacing w:val="2"/>
          <w:sz w:val="20"/>
          <w:szCs w:val="20"/>
        </w:rPr>
        <w:t xml:space="preserve"> </w:t>
      </w:r>
      <w:r w:rsidRPr="00795480">
        <w:rPr>
          <w:i/>
          <w:sz w:val="20"/>
          <w:szCs w:val="20"/>
        </w:rPr>
        <w:t>С</w:t>
      </w:r>
      <w:r w:rsidRPr="00795480">
        <w:rPr>
          <w:i/>
          <w:spacing w:val="-1"/>
          <w:sz w:val="20"/>
          <w:szCs w:val="20"/>
        </w:rPr>
        <w:t>о</w:t>
      </w:r>
      <w:r w:rsidRPr="00795480">
        <w:rPr>
          <w:i/>
          <w:sz w:val="20"/>
          <w:szCs w:val="20"/>
        </w:rPr>
        <w:t>став</w:t>
      </w:r>
      <w:r w:rsidRPr="00795480">
        <w:rPr>
          <w:i/>
          <w:spacing w:val="2"/>
          <w:sz w:val="20"/>
          <w:szCs w:val="20"/>
        </w:rPr>
        <w:t xml:space="preserve"> </w:t>
      </w:r>
      <w:r w:rsidRPr="00795480">
        <w:rPr>
          <w:i/>
          <w:sz w:val="20"/>
          <w:szCs w:val="20"/>
        </w:rPr>
        <w:t>воз</w:t>
      </w:r>
      <w:r w:rsidRPr="00795480">
        <w:rPr>
          <w:i/>
          <w:spacing w:val="1"/>
          <w:sz w:val="20"/>
          <w:szCs w:val="20"/>
        </w:rPr>
        <w:t>д</w:t>
      </w:r>
      <w:r w:rsidRPr="00795480">
        <w:rPr>
          <w:i/>
          <w:spacing w:val="-4"/>
          <w:sz w:val="20"/>
          <w:szCs w:val="20"/>
        </w:rPr>
        <w:t>у</w:t>
      </w:r>
      <w:r w:rsidRPr="00795480">
        <w:rPr>
          <w:i/>
          <w:spacing w:val="1"/>
          <w:sz w:val="20"/>
          <w:szCs w:val="20"/>
        </w:rPr>
        <w:t>х</w:t>
      </w:r>
      <w:r w:rsidRPr="00795480">
        <w:rPr>
          <w:i/>
          <w:sz w:val="20"/>
          <w:szCs w:val="20"/>
        </w:rPr>
        <w:t>а.</w:t>
      </w:r>
      <w:r w:rsidRPr="00795480">
        <w:rPr>
          <w:spacing w:val="2"/>
          <w:sz w:val="20"/>
          <w:szCs w:val="20"/>
        </w:rPr>
        <w:t xml:space="preserve"> </w:t>
      </w:r>
      <w:r w:rsidRPr="00795480">
        <w:rPr>
          <w:spacing w:val="-1"/>
          <w:sz w:val="20"/>
          <w:szCs w:val="20"/>
        </w:rPr>
        <w:t>Ф</w:t>
      </w:r>
      <w:r w:rsidRPr="00795480">
        <w:rPr>
          <w:spacing w:val="1"/>
          <w:sz w:val="20"/>
          <w:szCs w:val="20"/>
        </w:rPr>
        <w:t>и</w:t>
      </w:r>
      <w:r w:rsidRPr="00795480">
        <w:rPr>
          <w:sz w:val="20"/>
          <w:szCs w:val="20"/>
        </w:rPr>
        <w:t>з</w:t>
      </w:r>
      <w:r w:rsidRPr="00795480">
        <w:rPr>
          <w:spacing w:val="-2"/>
          <w:sz w:val="20"/>
          <w:szCs w:val="20"/>
        </w:rPr>
        <w:t>ич</w:t>
      </w:r>
      <w:r w:rsidRPr="00795480">
        <w:rPr>
          <w:sz w:val="20"/>
          <w:szCs w:val="20"/>
        </w:rPr>
        <w:t>еск</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 xml:space="preserve">и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и</w:t>
      </w:r>
      <w:r w:rsidRPr="00795480">
        <w:rPr>
          <w:sz w:val="20"/>
          <w:szCs w:val="20"/>
        </w:rPr>
        <w:t>е свойст</w:t>
      </w:r>
      <w:r w:rsidRPr="00795480">
        <w:rPr>
          <w:spacing w:val="-1"/>
          <w:sz w:val="20"/>
          <w:szCs w:val="20"/>
        </w:rPr>
        <w:t>в</w:t>
      </w:r>
      <w:r w:rsidRPr="00795480">
        <w:rPr>
          <w:sz w:val="20"/>
          <w:szCs w:val="20"/>
        </w:rPr>
        <w:t>а</w:t>
      </w:r>
      <w:r w:rsidRPr="00795480">
        <w:rPr>
          <w:spacing w:val="2"/>
          <w:sz w:val="20"/>
          <w:szCs w:val="20"/>
        </w:rPr>
        <w:t xml:space="preserve"> </w:t>
      </w:r>
      <w:r w:rsidRPr="00795480">
        <w:rPr>
          <w:sz w:val="20"/>
          <w:szCs w:val="20"/>
        </w:rPr>
        <w:t>к</w:t>
      </w:r>
      <w:r w:rsidRPr="00795480">
        <w:rPr>
          <w:spacing w:val="-1"/>
          <w:sz w:val="20"/>
          <w:szCs w:val="20"/>
        </w:rPr>
        <w:t>и</w:t>
      </w:r>
      <w:r w:rsidRPr="00795480">
        <w:rPr>
          <w:sz w:val="20"/>
          <w:szCs w:val="20"/>
        </w:rPr>
        <w:t>сл</w:t>
      </w:r>
      <w:r w:rsidRPr="00795480">
        <w:rPr>
          <w:spacing w:val="-2"/>
          <w:sz w:val="20"/>
          <w:szCs w:val="20"/>
        </w:rPr>
        <w:t>о</w:t>
      </w:r>
      <w:r w:rsidRPr="00795480">
        <w:rPr>
          <w:spacing w:val="1"/>
          <w:sz w:val="20"/>
          <w:szCs w:val="20"/>
        </w:rPr>
        <w:t>р</w:t>
      </w:r>
      <w:r w:rsidRPr="00795480">
        <w:rPr>
          <w:spacing w:val="-1"/>
          <w:sz w:val="20"/>
          <w:szCs w:val="20"/>
        </w:rPr>
        <w:t>о</w:t>
      </w:r>
      <w:r w:rsidRPr="00795480">
        <w:rPr>
          <w:spacing w:val="1"/>
          <w:sz w:val="20"/>
          <w:szCs w:val="20"/>
        </w:rPr>
        <w:t>д</w:t>
      </w:r>
      <w:r w:rsidRPr="00795480">
        <w:rPr>
          <w:sz w:val="20"/>
          <w:szCs w:val="20"/>
        </w:rPr>
        <w:t xml:space="preserve">а.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4"/>
          <w:sz w:val="20"/>
          <w:szCs w:val="20"/>
        </w:rPr>
        <w:t>у</w:t>
      </w:r>
      <w:r w:rsidRPr="00795480">
        <w:rPr>
          <w:sz w:val="20"/>
          <w:szCs w:val="20"/>
        </w:rPr>
        <w:t>че</w:t>
      </w:r>
      <w:r w:rsidRPr="00795480">
        <w:rPr>
          <w:spacing w:val="1"/>
          <w:sz w:val="20"/>
          <w:szCs w:val="20"/>
        </w:rPr>
        <w:t>ни</w:t>
      </w:r>
      <w:r w:rsidRPr="00795480">
        <w:rPr>
          <w:sz w:val="20"/>
          <w:szCs w:val="20"/>
        </w:rPr>
        <w:t>е</w:t>
      </w:r>
      <w:r w:rsidRPr="00795480">
        <w:rPr>
          <w:spacing w:val="3"/>
          <w:sz w:val="20"/>
          <w:szCs w:val="20"/>
        </w:rPr>
        <w:t xml:space="preserve"> </w:t>
      </w:r>
      <w:r w:rsidRPr="00795480">
        <w:rPr>
          <w:sz w:val="20"/>
          <w:szCs w:val="20"/>
        </w:rPr>
        <w:t>и</w:t>
      </w:r>
      <w:r w:rsidRPr="00795480">
        <w:rPr>
          <w:spacing w:val="1"/>
          <w:sz w:val="20"/>
          <w:szCs w:val="20"/>
        </w:rPr>
        <w:t xml:space="preserve"> п</w:t>
      </w:r>
      <w:r w:rsidRPr="00795480">
        <w:rPr>
          <w:spacing w:val="-1"/>
          <w:sz w:val="20"/>
          <w:szCs w:val="20"/>
        </w:rPr>
        <w:t>р</w:t>
      </w:r>
      <w:r w:rsidRPr="00795480">
        <w:rPr>
          <w:spacing w:val="1"/>
          <w:sz w:val="20"/>
          <w:szCs w:val="20"/>
        </w:rPr>
        <w:t>и</w:t>
      </w:r>
      <w:r w:rsidRPr="00795480">
        <w:rPr>
          <w:spacing w:val="-3"/>
          <w:sz w:val="20"/>
          <w:szCs w:val="20"/>
        </w:rPr>
        <w:t>м</w:t>
      </w:r>
      <w:r w:rsidRPr="00795480">
        <w:rPr>
          <w:sz w:val="20"/>
          <w:szCs w:val="20"/>
        </w:rPr>
        <w:t>е</w:t>
      </w:r>
      <w:r w:rsidRPr="00795480">
        <w:rPr>
          <w:spacing w:val="1"/>
          <w:sz w:val="20"/>
          <w:szCs w:val="20"/>
        </w:rPr>
        <w:t>н</w:t>
      </w:r>
      <w:r w:rsidRPr="00795480">
        <w:rPr>
          <w:spacing w:val="-2"/>
          <w:sz w:val="20"/>
          <w:szCs w:val="20"/>
        </w:rPr>
        <w:t>е</w:t>
      </w:r>
      <w:r w:rsidRPr="00795480">
        <w:rPr>
          <w:spacing w:val="1"/>
          <w:sz w:val="20"/>
          <w:szCs w:val="20"/>
        </w:rPr>
        <w:t>ни</w:t>
      </w:r>
      <w:r w:rsidRPr="00795480">
        <w:rPr>
          <w:sz w:val="20"/>
          <w:szCs w:val="20"/>
        </w:rPr>
        <w:t>е</w:t>
      </w:r>
      <w:r w:rsidRPr="00795480">
        <w:rPr>
          <w:spacing w:val="1"/>
          <w:sz w:val="20"/>
          <w:szCs w:val="20"/>
        </w:rPr>
        <w:t xml:space="preserve"> </w:t>
      </w:r>
      <w:r w:rsidRPr="00795480">
        <w:rPr>
          <w:sz w:val="20"/>
          <w:szCs w:val="20"/>
        </w:rPr>
        <w:t>к</w:t>
      </w:r>
      <w:r w:rsidRPr="00795480">
        <w:rPr>
          <w:spacing w:val="1"/>
          <w:sz w:val="20"/>
          <w:szCs w:val="20"/>
        </w:rPr>
        <w:t>и</w:t>
      </w:r>
      <w:r w:rsidRPr="00795480">
        <w:rPr>
          <w:sz w:val="20"/>
          <w:szCs w:val="20"/>
        </w:rPr>
        <w:t>с</w:t>
      </w:r>
      <w:r w:rsidRPr="00795480">
        <w:rPr>
          <w:spacing w:val="-3"/>
          <w:sz w:val="20"/>
          <w:szCs w:val="20"/>
        </w:rPr>
        <w:t>л</w:t>
      </w:r>
      <w:r w:rsidRPr="00795480">
        <w:rPr>
          <w:spacing w:val="1"/>
          <w:sz w:val="20"/>
          <w:szCs w:val="20"/>
        </w:rPr>
        <w:t>о</w:t>
      </w:r>
      <w:r w:rsidRPr="00795480">
        <w:rPr>
          <w:spacing w:val="-1"/>
          <w:sz w:val="20"/>
          <w:szCs w:val="20"/>
        </w:rPr>
        <w:t>ро</w:t>
      </w:r>
      <w:r w:rsidRPr="00795480">
        <w:rPr>
          <w:spacing w:val="1"/>
          <w:sz w:val="20"/>
          <w:szCs w:val="20"/>
        </w:rPr>
        <w:t>д</w:t>
      </w:r>
      <w:r w:rsidRPr="00795480">
        <w:rPr>
          <w:sz w:val="20"/>
          <w:szCs w:val="20"/>
        </w:rPr>
        <w:t xml:space="preserve">а. </w:t>
      </w:r>
      <w:r w:rsidRPr="00795480">
        <w:rPr>
          <w:i/>
          <w:spacing w:val="-1"/>
          <w:sz w:val="20"/>
          <w:szCs w:val="20"/>
        </w:rPr>
        <w:t>Т</w:t>
      </w:r>
      <w:r w:rsidRPr="00795480">
        <w:rPr>
          <w:i/>
          <w:sz w:val="20"/>
          <w:szCs w:val="20"/>
        </w:rPr>
        <w:t>е</w:t>
      </w:r>
      <w:r w:rsidRPr="00795480">
        <w:rPr>
          <w:i/>
          <w:spacing w:val="1"/>
          <w:sz w:val="20"/>
          <w:szCs w:val="20"/>
        </w:rPr>
        <w:t>п</w:t>
      </w:r>
      <w:r w:rsidRPr="00795480">
        <w:rPr>
          <w:i/>
          <w:spacing w:val="-1"/>
          <w:sz w:val="20"/>
          <w:szCs w:val="20"/>
        </w:rPr>
        <w:t>л</w:t>
      </w:r>
      <w:r w:rsidRPr="00795480">
        <w:rPr>
          <w:i/>
          <w:spacing w:val="1"/>
          <w:sz w:val="20"/>
          <w:szCs w:val="20"/>
        </w:rPr>
        <w:t>о</w:t>
      </w:r>
      <w:r w:rsidRPr="00795480">
        <w:rPr>
          <w:i/>
          <w:spacing w:val="-3"/>
          <w:sz w:val="20"/>
          <w:szCs w:val="20"/>
        </w:rPr>
        <w:t>в</w:t>
      </w:r>
      <w:r w:rsidRPr="00795480">
        <w:rPr>
          <w:i/>
          <w:spacing w:val="1"/>
          <w:sz w:val="20"/>
          <w:szCs w:val="20"/>
        </w:rPr>
        <w:t>о</w:t>
      </w:r>
      <w:r w:rsidRPr="00795480">
        <w:rPr>
          <w:i/>
          <w:sz w:val="20"/>
          <w:szCs w:val="20"/>
        </w:rPr>
        <w:t>й</w:t>
      </w:r>
      <w:r w:rsidRPr="00795480">
        <w:rPr>
          <w:i/>
          <w:spacing w:val="4"/>
          <w:sz w:val="20"/>
          <w:szCs w:val="20"/>
        </w:rPr>
        <w:t xml:space="preserve"> </w:t>
      </w:r>
      <w:r w:rsidRPr="00795480">
        <w:rPr>
          <w:i/>
          <w:sz w:val="20"/>
          <w:szCs w:val="20"/>
        </w:rPr>
        <w:t>э</w:t>
      </w:r>
      <w:r w:rsidRPr="00795480">
        <w:rPr>
          <w:i/>
          <w:spacing w:val="-3"/>
          <w:sz w:val="20"/>
          <w:szCs w:val="20"/>
        </w:rPr>
        <w:t>ф</w:t>
      </w:r>
      <w:r w:rsidRPr="00795480">
        <w:rPr>
          <w:i/>
          <w:sz w:val="20"/>
          <w:szCs w:val="20"/>
        </w:rPr>
        <w:t>фе</w:t>
      </w:r>
      <w:r w:rsidRPr="00795480">
        <w:rPr>
          <w:i/>
          <w:spacing w:val="1"/>
          <w:sz w:val="20"/>
          <w:szCs w:val="20"/>
        </w:rPr>
        <w:t>к</w:t>
      </w:r>
      <w:r w:rsidRPr="00795480">
        <w:rPr>
          <w:i/>
          <w:sz w:val="20"/>
          <w:szCs w:val="20"/>
        </w:rPr>
        <w:t xml:space="preserve">т </w:t>
      </w:r>
      <w:r w:rsidRPr="00795480">
        <w:rPr>
          <w:i/>
          <w:spacing w:val="-1"/>
          <w:sz w:val="20"/>
          <w:szCs w:val="20"/>
        </w:rPr>
        <w:t>х</w:t>
      </w:r>
      <w:r w:rsidRPr="00795480">
        <w:rPr>
          <w:i/>
          <w:spacing w:val="1"/>
          <w:sz w:val="20"/>
          <w:szCs w:val="20"/>
        </w:rPr>
        <w:t>и</w:t>
      </w:r>
      <w:r w:rsidRPr="00795480">
        <w:rPr>
          <w:i/>
          <w:sz w:val="20"/>
          <w:szCs w:val="20"/>
        </w:rPr>
        <w:t>м</w:t>
      </w:r>
      <w:r w:rsidRPr="00795480">
        <w:rPr>
          <w:i/>
          <w:spacing w:val="-2"/>
          <w:sz w:val="20"/>
          <w:szCs w:val="20"/>
        </w:rPr>
        <w:t>и</w:t>
      </w:r>
      <w:r w:rsidRPr="00795480">
        <w:rPr>
          <w:i/>
          <w:sz w:val="20"/>
          <w:szCs w:val="20"/>
        </w:rPr>
        <w:t>чес</w:t>
      </w:r>
      <w:r w:rsidRPr="00795480">
        <w:rPr>
          <w:i/>
          <w:spacing w:val="-1"/>
          <w:sz w:val="20"/>
          <w:szCs w:val="20"/>
        </w:rPr>
        <w:t>ки</w:t>
      </w:r>
      <w:r w:rsidRPr="00795480">
        <w:rPr>
          <w:i/>
          <w:sz w:val="20"/>
          <w:szCs w:val="20"/>
        </w:rPr>
        <w:t>х</w:t>
      </w:r>
      <w:r w:rsidRPr="00795480">
        <w:rPr>
          <w:i/>
          <w:spacing w:val="4"/>
          <w:sz w:val="20"/>
          <w:szCs w:val="20"/>
        </w:rPr>
        <w:t xml:space="preserve"> </w:t>
      </w:r>
      <w:r w:rsidRPr="00795480">
        <w:rPr>
          <w:i/>
          <w:spacing w:val="1"/>
          <w:sz w:val="20"/>
          <w:szCs w:val="20"/>
        </w:rPr>
        <w:t>р</w:t>
      </w:r>
      <w:r w:rsidRPr="00795480">
        <w:rPr>
          <w:i/>
          <w:spacing w:val="-2"/>
          <w:sz w:val="20"/>
          <w:szCs w:val="20"/>
        </w:rPr>
        <w:t>е</w:t>
      </w:r>
      <w:r w:rsidRPr="00795480">
        <w:rPr>
          <w:i/>
          <w:sz w:val="20"/>
          <w:szCs w:val="20"/>
        </w:rPr>
        <w:t>ак</w:t>
      </w:r>
      <w:r w:rsidRPr="00795480">
        <w:rPr>
          <w:i/>
          <w:spacing w:val="-1"/>
          <w:sz w:val="20"/>
          <w:szCs w:val="20"/>
        </w:rPr>
        <w:t>ций</w:t>
      </w:r>
      <w:r w:rsidRPr="00795480">
        <w:rPr>
          <w:i/>
          <w:sz w:val="20"/>
          <w:szCs w:val="20"/>
        </w:rPr>
        <w:t xml:space="preserve">. </w:t>
      </w:r>
      <w:r w:rsidRPr="00795480">
        <w:rPr>
          <w:i/>
          <w:spacing w:val="-1"/>
          <w:sz w:val="20"/>
          <w:szCs w:val="20"/>
        </w:rPr>
        <w:t>П</w:t>
      </w:r>
      <w:r w:rsidRPr="00795480">
        <w:rPr>
          <w:i/>
          <w:spacing w:val="1"/>
          <w:sz w:val="20"/>
          <w:szCs w:val="20"/>
        </w:rPr>
        <w:t>он</w:t>
      </w:r>
      <w:r w:rsidRPr="00795480">
        <w:rPr>
          <w:i/>
          <w:sz w:val="20"/>
          <w:szCs w:val="20"/>
        </w:rPr>
        <w:t>я</w:t>
      </w:r>
      <w:r w:rsidRPr="00795480">
        <w:rPr>
          <w:i/>
          <w:spacing w:val="-2"/>
          <w:sz w:val="20"/>
          <w:szCs w:val="20"/>
        </w:rPr>
        <w:t>т</w:t>
      </w:r>
      <w:r w:rsidRPr="00795480">
        <w:rPr>
          <w:i/>
          <w:spacing w:val="1"/>
          <w:sz w:val="20"/>
          <w:szCs w:val="20"/>
        </w:rPr>
        <w:t>и</w:t>
      </w:r>
      <w:r w:rsidRPr="00795480">
        <w:rPr>
          <w:i/>
          <w:sz w:val="20"/>
          <w:szCs w:val="20"/>
        </w:rPr>
        <w:t>е</w:t>
      </w:r>
      <w:r w:rsidRPr="00795480">
        <w:rPr>
          <w:i/>
          <w:spacing w:val="15"/>
          <w:sz w:val="20"/>
          <w:szCs w:val="20"/>
        </w:rPr>
        <w:t xml:space="preserve"> </w:t>
      </w:r>
      <w:r w:rsidRPr="00795480">
        <w:rPr>
          <w:i/>
          <w:spacing w:val="-1"/>
          <w:sz w:val="20"/>
          <w:szCs w:val="20"/>
        </w:rPr>
        <w:t>о</w:t>
      </w:r>
      <w:r w:rsidRPr="00795480">
        <w:rPr>
          <w:i/>
          <w:sz w:val="20"/>
          <w:szCs w:val="20"/>
        </w:rPr>
        <w:t>б</w:t>
      </w:r>
      <w:r w:rsidRPr="00795480">
        <w:rPr>
          <w:i/>
          <w:spacing w:val="17"/>
          <w:sz w:val="20"/>
          <w:szCs w:val="20"/>
        </w:rPr>
        <w:t xml:space="preserve"> </w:t>
      </w:r>
      <w:r w:rsidRPr="00795480">
        <w:rPr>
          <w:i/>
          <w:sz w:val="20"/>
          <w:szCs w:val="20"/>
        </w:rPr>
        <w:t>эк</w:t>
      </w:r>
      <w:r w:rsidRPr="00795480">
        <w:rPr>
          <w:i/>
          <w:spacing w:val="-3"/>
          <w:sz w:val="20"/>
          <w:szCs w:val="20"/>
        </w:rPr>
        <w:t>з</w:t>
      </w:r>
      <w:r w:rsidRPr="00795480">
        <w:rPr>
          <w:i/>
          <w:spacing w:val="2"/>
          <w:sz w:val="20"/>
          <w:szCs w:val="20"/>
        </w:rPr>
        <w:t>о</w:t>
      </w:r>
      <w:r w:rsidRPr="00795480">
        <w:rPr>
          <w:i/>
          <w:sz w:val="20"/>
          <w:szCs w:val="20"/>
        </w:rPr>
        <w:t>-</w:t>
      </w:r>
      <w:r w:rsidRPr="00795480">
        <w:rPr>
          <w:i/>
          <w:spacing w:val="14"/>
          <w:sz w:val="20"/>
          <w:szCs w:val="20"/>
        </w:rPr>
        <w:t xml:space="preserve"> </w:t>
      </w:r>
      <w:r w:rsidRPr="00795480">
        <w:rPr>
          <w:i/>
          <w:sz w:val="20"/>
          <w:szCs w:val="20"/>
        </w:rPr>
        <w:t>и</w:t>
      </w:r>
      <w:r w:rsidRPr="00795480">
        <w:rPr>
          <w:i/>
          <w:spacing w:val="14"/>
          <w:sz w:val="20"/>
          <w:szCs w:val="20"/>
        </w:rPr>
        <w:t xml:space="preserve"> </w:t>
      </w:r>
      <w:r w:rsidRPr="00795480">
        <w:rPr>
          <w:i/>
          <w:sz w:val="20"/>
          <w:szCs w:val="20"/>
        </w:rPr>
        <w:t>эндот</w:t>
      </w:r>
      <w:r w:rsidRPr="00795480">
        <w:rPr>
          <w:i/>
          <w:spacing w:val="-2"/>
          <w:sz w:val="20"/>
          <w:szCs w:val="20"/>
        </w:rPr>
        <w:t>е</w:t>
      </w:r>
      <w:r w:rsidRPr="00795480">
        <w:rPr>
          <w:i/>
          <w:spacing w:val="1"/>
          <w:sz w:val="20"/>
          <w:szCs w:val="20"/>
        </w:rPr>
        <w:t>р</w:t>
      </w:r>
      <w:r w:rsidRPr="00795480">
        <w:rPr>
          <w:i/>
          <w:sz w:val="20"/>
          <w:szCs w:val="20"/>
        </w:rPr>
        <w:t>м</w:t>
      </w:r>
      <w:r w:rsidRPr="00795480">
        <w:rPr>
          <w:i/>
          <w:spacing w:val="-2"/>
          <w:sz w:val="20"/>
          <w:szCs w:val="20"/>
        </w:rPr>
        <w:t>и</w:t>
      </w:r>
      <w:r w:rsidRPr="00795480">
        <w:rPr>
          <w:i/>
          <w:sz w:val="20"/>
          <w:szCs w:val="20"/>
        </w:rPr>
        <w:t>чес</w:t>
      </w:r>
      <w:r w:rsidRPr="00795480">
        <w:rPr>
          <w:i/>
          <w:spacing w:val="-1"/>
          <w:sz w:val="20"/>
          <w:szCs w:val="20"/>
        </w:rPr>
        <w:t>ки</w:t>
      </w:r>
      <w:r w:rsidRPr="00795480">
        <w:rPr>
          <w:i/>
          <w:sz w:val="20"/>
          <w:szCs w:val="20"/>
        </w:rPr>
        <w:t>х</w:t>
      </w:r>
      <w:r w:rsidRPr="00795480">
        <w:rPr>
          <w:i/>
          <w:spacing w:val="15"/>
          <w:sz w:val="20"/>
          <w:szCs w:val="20"/>
        </w:rPr>
        <w:t xml:space="preserve"> </w:t>
      </w:r>
      <w:r w:rsidRPr="00795480">
        <w:rPr>
          <w:i/>
          <w:spacing w:val="1"/>
          <w:sz w:val="20"/>
          <w:szCs w:val="20"/>
        </w:rPr>
        <w:t>р</w:t>
      </w:r>
      <w:r w:rsidRPr="00795480">
        <w:rPr>
          <w:i/>
          <w:spacing w:val="-2"/>
          <w:sz w:val="20"/>
          <w:szCs w:val="20"/>
        </w:rPr>
        <w:t>е</w:t>
      </w:r>
      <w:r w:rsidRPr="00795480">
        <w:rPr>
          <w:i/>
          <w:sz w:val="20"/>
          <w:szCs w:val="20"/>
        </w:rPr>
        <w:t>ак</w:t>
      </w:r>
      <w:r w:rsidRPr="00795480">
        <w:rPr>
          <w:i/>
          <w:spacing w:val="-1"/>
          <w:sz w:val="20"/>
          <w:szCs w:val="20"/>
        </w:rPr>
        <w:t>ц</w:t>
      </w:r>
      <w:r w:rsidRPr="00795480">
        <w:rPr>
          <w:i/>
          <w:spacing w:val="1"/>
          <w:sz w:val="20"/>
          <w:szCs w:val="20"/>
        </w:rPr>
        <w:t>и</w:t>
      </w:r>
      <w:r w:rsidRPr="00795480">
        <w:rPr>
          <w:i/>
          <w:spacing w:val="-2"/>
          <w:sz w:val="20"/>
          <w:szCs w:val="20"/>
        </w:rPr>
        <w:t>я</w:t>
      </w:r>
      <w:r w:rsidRPr="00795480">
        <w:rPr>
          <w:i/>
          <w:spacing w:val="1"/>
          <w:sz w:val="20"/>
          <w:szCs w:val="20"/>
        </w:rPr>
        <w:t>х</w:t>
      </w:r>
      <w:r w:rsidRPr="00795480">
        <w:rPr>
          <w:sz w:val="20"/>
          <w:szCs w:val="20"/>
        </w:rPr>
        <w:t>.</w:t>
      </w:r>
      <w:r w:rsidRPr="00795480">
        <w:rPr>
          <w:spacing w:val="16"/>
          <w:sz w:val="20"/>
          <w:szCs w:val="20"/>
        </w:rPr>
        <w:t xml:space="preserve"> </w:t>
      </w:r>
      <w:r w:rsidRPr="00795480">
        <w:rPr>
          <w:spacing w:val="-3"/>
          <w:sz w:val="20"/>
          <w:szCs w:val="20"/>
        </w:rPr>
        <w:t>В</w:t>
      </w:r>
      <w:r w:rsidRPr="00795480">
        <w:rPr>
          <w:spacing w:val="1"/>
          <w:sz w:val="20"/>
          <w:szCs w:val="20"/>
        </w:rPr>
        <w:t>о</w:t>
      </w:r>
      <w:r w:rsidRPr="00795480">
        <w:rPr>
          <w:spacing w:val="-1"/>
          <w:sz w:val="20"/>
          <w:szCs w:val="20"/>
        </w:rPr>
        <w:t>до</w:t>
      </w:r>
      <w:r w:rsidRPr="00795480">
        <w:rPr>
          <w:spacing w:val="1"/>
          <w:sz w:val="20"/>
          <w:szCs w:val="20"/>
        </w:rPr>
        <w:t>р</w:t>
      </w:r>
      <w:r w:rsidRPr="00795480">
        <w:rPr>
          <w:spacing w:val="-1"/>
          <w:sz w:val="20"/>
          <w:szCs w:val="20"/>
        </w:rPr>
        <w:t>о</w:t>
      </w:r>
      <w:r w:rsidRPr="00795480">
        <w:rPr>
          <w:sz w:val="20"/>
          <w:szCs w:val="20"/>
        </w:rPr>
        <w:t>д</w:t>
      </w:r>
      <w:r w:rsidRPr="00795480">
        <w:rPr>
          <w:spacing w:val="20"/>
          <w:sz w:val="20"/>
          <w:szCs w:val="20"/>
        </w:rPr>
        <w:t xml:space="preserve"> </w:t>
      </w:r>
      <w:r w:rsidRPr="00795480">
        <w:rPr>
          <w:sz w:val="20"/>
          <w:szCs w:val="20"/>
        </w:rPr>
        <w:t>–</w:t>
      </w:r>
      <w:r w:rsidRPr="00795480">
        <w:rPr>
          <w:spacing w:val="15"/>
          <w:sz w:val="20"/>
          <w:szCs w:val="20"/>
        </w:rPr>
        <w:t xml:space="preserve">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й</w:t>
      </w:r>
      <w:r w:rsidRPr="00795480">
        <w:rPr>
          <w:spacing w:val="17"/>
          <w:sz w:val="20"/>
          <w:szCs w:val="20"/>
        </w:rPr>
        <w:t xml:space="preserve"> </w:t>
      </w:r>
      <w:r w:rsidRPr="00795480">
        <w:rPr>
          <w:sz w:val="20"/>
          <w:szCs w:val="20"/>
        </w:rPr>
        <w:t>э</w:t>
      </w:r>
      <w:r w:rsidRPr="00795480">
        <w:rPr>
          <w:spacing w:val="-1"/>
          <w:sz w:val="20"/>
          <w:szCs w:val="20"/>
        </w:rPr>
        <w:t>л</w:t>
      </w:r>
      <w:r w:rsidRPr="00795480">
        <w:rPr>
          <w:sz w:val="20"/>
          <w:szCs w:val="20"/>
        </w:rPr>
        <w:t>е</w:t>
      </w:r>
      <w:r w:rsidRPr="00795480">
        <w:rPr>
          <w:spacing w:val="-3"/>
          <w:sz w:val="20"/>
          <w:szCs w:val="20"/>
        </w:rPr>
        <w:t>м</w:t>
      </w:r>
      <w:r w:rsidRPr="00795480">
        <w:rPr>
          <w:sz w:val="20"/>
          <w:szCs w:val="20"/>
        </w:rPr>
        <w:t>е</w:t>
      </w:r>
      <w:r w:rsidRPr="00795480">
        <w:rPr>
          <w:spacing w:val="-1"/>
          <w:sz w:val="20"/>
          <w:szCs w:val="20"/>
        </w:rPr>
        <w:t>н</w:t>
      </w:r>
      <w:r w:rsidRPr="00795480">
        <w:rPr>
          <w:sz w:val="20"/>
          <w:szCs w:val="20"/>
        </w:rPr>
        <w:t>т и</w:t>
      </w:r>
      <w:r w:rsidRPr="00795480">
        <w:rPr>
          <w:spacing w:val="3"/>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с</w:t>
      </w:r>
      <w:r w:rsidRPr="00795480">
        <w:rPr>
          <w:spacing w:val="-3"/>
          <w:sz w:val="20"/>
          <w:szCs w:val="20"/>
        </w:rPr>
        <w:t>т</w:t>
      </w:r>
      <w:r w:rsidRPr="00795480">
        <w:rPr>
          <w:spacing w:val="1"/>
          <w:sz w:val="20"/>
          <w:szCs w:val="20"/>
        </w:rPr>
        <w:t>о</w:t>
      </w:r>
      <w:r w:rsidRPr="00795480">
        <w:rPr>
          <w:sz w:val="20"/>
          <w:szCs w:val="20"/>
        </w:rPr>
        <w:t>е</w:t>
      </w:r>
      <w:r w:rsidRPr="00795480">
        <w:rPr>
          <w:spacing w:val="2"/>
          <w:sz w:val="20"/>
          <w:szCs w:val="20"/>
        </w:rPr>
        <w:t xml:space="preserve"> </w:t>
      </w:r>
      <w:r w:rsidRPr="00795480">
        <w:rPr>
          <w:sz w:val="20"/>
          <w:szCs w:val="20"/>
        </w:rPr>
        <w:t>вещест</w:t>
      </w:r>
      <w:r w:rsidRPr="00795480">
        <w:rPr>
          <w:spacing w:val="-4"/>
          <w:sz w:val="20"/>
          <w:szCs w:val="20"/>
        </w:rPr>
        <w:t>в</w:t>
      </w:r>
      <w:r w:rsidRPr="00795480">
        <w:rPr>
          <w:spacing w:val="-1"/>
          <w:sz w:val="20"/>
          <w:szCs w:val="20"/>
        </w:rPr>
        <w:t>о</w:t>
      </w:r>
      <w:r w:rsidRPr="00795480">
        <w:rPr>
          <w:sz w:val="20"/>
          <w:szCs w:val="20"/>
        </w:rPr>
        <w:t>.</w:t>
      </w:r>
      <w:r w:rsidRPr="00795480">
        <w:rPr>
          <w:spacing w:val="1"/>
          <w:sz w:val="20"/>
          <w:szCs w:val="20"/>
        </w:rPr>
        <w:t xml:space="preserve"> </w:t>
      </w:r>
      <w:r w:rsidRPr="00795480">
        <w:rPr>
          <w:spacing w:val="-1"/>
          <w:sz w:val="20"/>
          <w:szCs w:val="20"/>
        </w:rPr>
        <w:t>Ф</w:t>
      </w:r>
      <w:r w:rsidRPr="00795480">
        <w:rPr>
          <w:spacing w:val="1"/>
          <w:sz w:val="20"/>
          <w:szCs w:val="20"/>
        </w:rPr>
        <w:t>и</w:t>
      </w:r>
      <w:r w:rsidRPr="00795480">
        <w:rPr>
          <w:sz w:val="20"/>
          <w:szCs w:val="20"/>
        </w:rPr>
        <w:t>зич</w:t>
      </w:r>
      <w:r w:rsidRPr="00795480">
        <w:rPr>
          <w:spacing w:val="1"/>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 xml:space="preserve">и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с</w:t>
      </w:r>
      <w:r w:rsidRPr="00795480">
        <w:rPr>
          <w:spacing w:val="-3"/>
          <w:sz w:val="20"/>
          <w:szCs w:val="20"/>
        </w:rPr>
        <w:t>в</w:t>
      </w:r>
      <w:r w:rsidRPr="00795480">
        <w:rPr>
          <w:spacing w:val="1"/>
          <w:sz w:val="20"/>
          <w:szCs w:val="20"/>
        </w:rPr>
        <w:t>о</w:t>
      </w:r>
      <w:r w:rsidRPr="00795480">
        <w:rPr>
          <w:spacing w:val="-1"/>
          <w:sz w:val="20"/>
          <w:szCs w:val="20"/>
        </w:rPr>
        <w:t>й</w:t>
      </w:r>
      <w:r w:rsidRPr="00795480">
        <w:rPr>
          <w:sz w:val="20"/>
          <w:szCs w:val="20"/>
        </w:rPr>
        <w:t>ства</w:t>
      </w:r>
      <w:r w:rsidRPr="00795480">
        <w:rPr>
          <w:spacing w:val="1"/>
          <w:sz w:val="20"/>
          <w:szCs w:val="20"/>
        </w:rPr>
        <w:t xml:space="preserve"> </w:t>
      </w:r>
      <w:r w:rsidRPr="00795480">
        <w:rPr>
          <w:sz w:val="20"/>
          <w:szCs w:val="20"/>
        </w:rPr>
        <w:t>вод</w:t>
      </w:r>
      <w:r w:rsidRPr="00795480">
        <w:rPr>
          <w:spacing w:val="-2"/>
          <w:sz w:val="20"/>
          <w:szCs w:val="20"/>
        </w:rPr>
        <w:t>о</w:t>
      </w:r>
      <w:r w:rsidRPr="00795480">
        <w:rPr>
          <w:spacing w:val="1"/>
          <w:sz w:val="20"/>
          <w:szCs w:val="20"/>
        </w:rPr>
        <w:t>р</w:t>
      </w:r>
      <w:r w:rsidRPr="00795480">
        <w:rPr>
          <w:spacing w:val="-1"/>
          <w:sz w:val="20"/>
          <w:szCs w:val="20"/>
        </w:rPr>
        <w:t>о</w:t>
      </w:r>
      <w:r w:rsidRPr="00795480">
        <w:rPr>
          <w:spacing w:val="1"/>
          <w:sz w:val="20"/>
          <w:szCs w:val="20"/>
        </w:rPr>
        <w:t>д</w:t>
      </w:r>
      <w:r w:rsidRPr="00795480">
        <w:rPr>
          <w:sz w:val="20"/>
          <w:szCs w:val="20"/>
        </w:rPr>
        <w:t>а.</w:t>
      </w:r>
      <w:r w:rsidRPr="00795480">
        <w:rPr>
          <w:spacing w:val="1"/>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4"/>
          <w:sz w:val="20"/>
          <w:szCs w:val="20"/>
        </w:rPr>
        <w:t>у</w:t>
      </w:r>
      <w:r w:rsidRPr="00795480">
        <w:rPr>
          <w:sz w:val="20"/>
          <w:szCs w:val="20"/>
        </w:rPr>
        <w:t>че</w:t>
      </w:r>
      <w:r w:rsidRPr="00795480">
        <w:rPr>
          <w:spacing w:val="1"/>
          <w:sz w:val="20"/>
          <w:szCs w:val="20"/>
        </w:rPr>
        <w:t>н</w:t>
      </w:r>
      <w:r w:rsidRPr="00795480">
        <w:rPr>
          <w:spacing w:val="-1"/>
          <w:sz w:val="20"/>
          <w:szCs w:val="20"/>
        </w:rPr>
        <w:t>и</w:t>
      </w:r>
      <w:r w:rsidRPr="00795480">
        <w:rPr>
          <w:sz w:val="20"/>
          <w:szCs w:val="20"/>
        </w:rPr>
        <w:t>е вод</w:t>
      </w:r>
      <w:r w:rsidRPr="00795480">
        <w:rPr>
          <w:spacing w:val="-2"/>
          <w:sz w:val="20"/>
          <w:szCs w:val="20"/>
        </w:rPr>
        <w:t>о</w:t>
      </w:r>
      <w:r w:rsidRPr="00795480">
        <w:rPr>
          <w:spacing w:val="1"/>
          <w:sz w:val="20"/>
          <w:szCs w:val="20"/>
        </w:rPr>
        <w:t>р</w:t>
      </w:r>
      <w:r w:rsidRPr="00795480">
        <w:rPr>
          <w:spacing w:val="-1"/>
          <w:sz w:val="20"/>
          <w:szCs w:val="20"/>
        </w:rPr>
        <w:t>о</w:t>
      </w:r>
      <w:r w:rsidRPr="00795480">
        <w:rPr>
          <w:spacing w:val="1"/>
          <w:sz w:val="20"/>
          <w:szCs w:val="20"/>
        </w:rPr>
        <w:t>д</w:t>
      </w:r>
      <w:r w:rsidRPr="00795480">
        <w:rPr>
          <w:sz w:val="20"/>
          <w:szCs w:val="20"/>
        </w:rPr>
        <w:t>а</w:t>
      </w:r>
      <w:r w:rsidRPr="00795480">
        <w:rPr>
          <w:spacing w:val="3"/>
          <w:sz w:val="20"/>
          <w:szCs w:val="20"/>
        </w:rPr>
        <w:t xml:space="preserve"> </w:t>
      </w:r>
      <w:r w:rsidRPr="00795480">
        <w:rPr>
          <w:sz w:val="20"/>
          <w:szCs w:val="20"/>
        </w:rPr>
        <w:t>в</w:t>
      </w:r>
      <w:r w:rsidRPr="00795480">
        <w:rPr>
          <w:spacing w:val="3"/>
          <w:sz w:val="20"/>
          <w:szCs w:val="20"/>
        </w:rPr>
        <w:t xml:space="preserve"> </w:t>
      </w:r>
      <w:r w:rsidRPr="00795480">
        <w:rPr>
          <w:spacing w:val="-1"/>
          <w:sz w:val="20"/>
          <w:szCs w:val="20"/>
        </w:rPr>
        <w:t>л</w:t>
      </w:r>
      <w:r w:rsidRPr="00795480">
        <w:rPr>
          <w:spacing w:val="-2"/>
          <w:sz w:val="20"/>
          <w:szCs w:val="20"/>
        </w:rPr>
        <w:t>а</w:t>
      </w:r>
      <w:r w:rsidRPr="00795480">
        <w:rPr>
          <w:spacing w:val="1"/>
          <w:sz w:val="20"/>
          <w:szCs w:val="20"/>
        </w:rPr>
        <w:t>б</w:t>
      </w:r>
      <w:r w:rsidRPr="00795480">
        <w:rPr>
          <w:spacing w:val="-1"/>
          <w:sz w:val="20"/>
          <w:szCs w:val="20"/>
        </w:rPr>
        <w:t>о</w:t>
      </w:r>
      <w:r w:rsidRPr="00795480">
        <w:rPr>
          <w:spacing w:val="1"/>
          <w:sz w:val="20"/>
          <w:szCs w:val="20"/>
        </w:rPr>
        <w:t>р</w:t>
      </w:r>
      <w:r w:rsidRPr="00795480">
        <w:rPr>
          <w:sz w:val="20"/>
          <w:szCs w:val="20"/>
        </w:rPr>
        <w:t>а</w:t>
      </w:r>
      <w:r w:rsidRPr="00795480">
        <w:rPr>
          <w:spacing w:val="-3"/>
          <w:sz w:val="20"/>
          <w:szCs w:val="20"/>
        </w:rPr>
        <w:t>т</w:t>
      </w:r>
      <w:r w:rsidRPr="00795480">
        <w:rPr>
          <w:spacing w:val="1"/>
          <w:sz w:val="20"/>
          <w:szCs w:val="20"/>
        </w:rPr>
        <w:t>о</w:t>
      </w:r>
      <w:r w:rsidRPr="00795480">
        <w:rPr>
          <w:spacing w:val="-1"/>
          <w:sz w:val="20"/>
          <w:szCs w:val="20"/>
        </w:rPr>
        <w:t>р</w:t>
      </w:r>
      <w:r w:rsidRPr="00795480">
        <w:rPr>
          <w:spacing w:val="1"/>
          <w:sz w:val="20"/>
          <w:szCs w:val="20"/>
        </w:rPr>
        <w:t>ии</w:t>
      </w:r>
      <w:r w:rsidRPr="00795480">
        <w:rPr>
          <w:sz w:val="20"/>
          <w:szCs w:val="20"/>
        </w:rPr>
        <w:t>.</w:t>
      </w:r>
      <w:r w:rsidRPr="00795480">
        <w:rPr>
          <w:spacing w:val="3"/>
          <w:sz w:val="20"/>
          <w:szCs w:val="20"/>
        </w:rPr>
        <w:t xml:space="preserve"> </w:t>
      </w:r>
      <w:r w:rsidRPr="00795480">
        <w:rPr>
          <w:i/>
          <w:spacing w:val="-4"/>
          <w:sz w:val="20"/>
          <w:szCs w:val="20"/>
        </w:rPr>
        <w:t>П</w:t>
      </w:r>
      <w:r w:rsidRPr="00795480">
        <w:rPr>
          <w:i/>
          <w:spacing w:val="1"/>
          <w:sz w:val="20"/>
          <w:szCs w:val="20"/>
        </w:rPr>
        <w:t>о</w:t>
      </w:r>
      <w:r w:rsidRPr="00795480">
        <w:rPr>
          <w:i/>
          <w:spacing w:val="-1"/>
          <w:sz w:val="20"/>
          <w:szCs w:val="20"/>
        </w:rPr>
        <w:t>л</w:t>
      </w:r>
      <w:r w:rsidRPr="00795480">
        <w:rPr>
          <w:i/>
          <w:spacing w:val="-4"/>
          <w:sz w:val="20"/>
          <w:szCs w:val="20"/>
        </w:rPr>
        <w:t>у</w:t>
      </w:r>
      <w:r w:rsidRPr="00795480">
        <w:rPr>
          <w:i/>
          <w:sz w:val="20"/>
          <w:szCs w:val="20"/>
        </w:rPr>
        <w:t>че</w:t>
      </w:r>
      <w:r w:rsidRPr="00795480">
        <w:rPr>
          <w:i/>
          <w:spacing w:val="1"/>
          <w:sz w:val="20"/>
          <w:szCs w:val="20"/>
        </w:rPr>
        <w:t>ни</w:t>
      </w:r>
      <w:r w:rsidRPr="00795480">
        <w:rPr>
          <w:i/>
          <w:sz w:val="20"/>
          <w:szCs w:val="20"/>
        </w:rPr>
        <w:t>е</w:t>
      </w:r>
      <w:r w:rsidRPr="00795480">
        <w:rPr>
          <w:i/>
          <w:spacing w:val="3"/>
          <w:sz w:val="20"/>
          <w:szCs w:val="20"/>
        </w:rPr>
        <w:t xml:space="preserve"> </w:t>
      </w:r>
      <w:r w:rsidRPr="00795480">
        <w:rPr>
          <w:i/>
          <w:spacing w:val="-3"/>
          <w:sz w:val="20"/>
          <w:szCs w:val="20"/>
        </w:rPr>
        <w:t>в</w:t>
      </w:r>
      <w:r w:rsidRPr="00795480">
        <w:rPr>
          <w:i/>
          <w:spacing w:val="-1"/>
          <w:sz w:val="20"/>
          <w:szCs w:val="20"/>
        </w:rPr>
        <w:t>о</w:t>
      </w:r>
      <w:r w:rsidRPr="00795480">
        <w:rPr>
          <w:i/>
          <w:spacing w:val="1"/>
          <w:sz w:val="20"/>
          <w:szCs w:val="20"/>
        </w:rPr>
        <w:t>д</w:t>
      </w:r>
      <w:r w:rsidRPr="00795480">
        <w:rPr>
          <w:i/>
          <w:spacing w:val="-1"/>
          <w:sz w:val="20"/>
          <w:szCs w:val="20"/>
        </w:rPr>
        <w:t>ор</w:t>
      </w:r>
      <w:r w:rsidRPr="00795480">
        <w:rPr>
          <w:i/>
          <w:spacing w:val="1"/>
          <w:sz w:val="20"/>
          <w:szCs w:val="20"/>
        </w:rPr>
        <w:t>од</w:t>
      </w:r>
      <w:r w:rsidRPr="00795480">
        <w:rPr>
          <w:i/>
          <w:sz w:val="20"/>
          <w:szCs w:val="20"/>
        </w:rPr>
        <w:t>а</w:t>
      </w:r>
      <w:r w:rsidRPr="00795480">
        <w:rPr>
          <w:i/>
          <w:spacing w:val="3"/>
          <w:sz w:val="20"/>
          <w:szCs w:val="20"/>
        </w:rPr>
        <w:t xml:space="preserve"> </w:t>
      </w:r>
      <w:r w:rsidRPr="00795480">
        <w:rPr>
          <w:i/>
          <w:sz w:val="20"/>
          <w:szCs w:val="20"/>
        </w:rPr>
        <w:t xml:space="preserve">в </w:t>
      </w:r>
      <w:r w:rsidRPr="00795480">
        <w:rPr>
          <w:i/>
          <w:spacing w:val="-1"/>
          <w:sz w:val="20"/>
          <w:szCs w:val="20"/>
        </w:rPr>
        <w:t>п</w:t>
      </w:r>
      <w:r w:rsidRPr="00795480">
        <w:rPr>
          <w:i/>
          <w:spacing w:val="1"/>
          <w:sz w:val="20"/>
          <w:szCs w:val="20"/>
        </w:rPr>
        <w:t>ро</w:t>
      </w:r>
      <w:r w:rsidRPr="00795480">
        <w:rPr>
          <w:i/>
          <w:spacing w:val="-3"/>
          <w:sz w:val="20"/>
          <w:szCs w:val="20"/>
        </w:rPr>
        <w:t>м</w:t>
      </w:r>
      <w:r w:rsidRPr="00795480">
        <w:rPr>
          <w:i/>
          <w:spacing w:val="1"/>
          <w:sz w:val="20"/>
          <w:szCs w:val="20"/>
        </w:rPr>
        <w:t>ы</w:t>
      </w:r>
      <w:r w:rsidRPr="00795480">
        <w:rPr>
          <w:i/>
          <w:sz w:val="20"/>
          <w:szCs w:val="20"/>
        </w:rPr>
        <w:t>ш</w:t>
      </w:r>
      <w:r w:rsidRPr="00795480">
        <w:rPr>
          <w:i/>
          <w:spacing w:val="-1"/>
          <w:sz w:val="20"/>
          <w:szCs w:val="20"/>
        </w:rPr>
        <w:t>л</w:t>
      </w:r>
      <w:r w:rsidRPr="00795480">
        <w:rPr>
          <w:i/>
          <w:spacing w:val="-2"/>
          <w:sz w:val="20"/>
          <w:szCs w:val="20"/>
        </w:rPr>
        <w:t>е</w:t>
      </w:r>
      <w:r w:rsidRPr="00795480">
        <w:rPr>
          <w:i/>
          <w:spacing w:val="1"/>
          <w:sz w:val="20"/>
          <w:szCs w:val="20"/>
        </w:rPr>
        <w:t>н</w:t>
      </w:r>
      <w:r w:rsidRPr="00795480">
        <w:rPr>
          <w:i/>
          <w:spacing w:val="-1"/>
          <w:sz w:val="20"/>
          <w:szCs w:val="20"/>
        </w:rPr>
        <w:t>н</w:t>
      </w:r>
      <w:r w:rsidRPr="00795480">
        <w:rPr>
          <w:i/>
          <w:spacing w:val="1"/>
          <w:sz w:val="20"/>
          <w:szCs w:val="20"/>
        </w:rPr>
        <w:t>о</w:t>
      </w:r>
      <w:r w:rsidRPr="00795480">
        <w:rPr>
          <w:i/>
          <w:sz w:val="20"/>
          <w:szCs w:val="20"/>
        </w:rPr>
        <w:t>с</w:t>
      </w:r>
      <w:r w:rsidRPr="00795480">
        <w:rPr>
          <w:i/>
          <w:spacing w:val="-3"/>
          <w:sz w:val="20"/>
          <w:szCs w:val="20"/>
        </w:rPr>
        <w:t>т</w:t>
      </w:r>
      <w:r w:rsidRPr="00795480">
        <w:rPr>
          <w:i/>
          <w:spacing w:val="1"/>
          <w:sz w:val="20"/>
          <w:szCs w:val="20"/>
        </w:rPr>
        <w:t>и</w:t>
      </w:r>
      <w:r w:rsidRPr="00795480">
        <w:rPr>
          <w:sz w:val="20"/>
          <w:szCs w:val="20"/>
        </w:rPr>
        <w:t>.</w:t>
      </w:r>
      <w:r w:rsidRPr="00795480">
        <w:rPr>
          <w:spacing w:val="3"/>
          <w:sz w:val="20"/>
          <w:szCs w:val="20"/>
        </w:rPr>
        <w:t xml:space="preserve"> </w:t>
      </w:r>
      <w:r w:rsidRPr="00795480">
        <w:rPr>
          <w:i/>
          <w:spacing w:val="-1"/>
          <w:sz w:val="20"/>
          <w:szCs w:val="20"/>
        </w:rPr>
        <w:t>П</w:t>
      </w:r>
      <w:r w:rsidRPr="00795480">
        <w:rPr>
          <w:i/>
          <w:spacing w:val="1"/>
          <w:sz w:val="20"/>
          <w:szCs w:val="20"/>
        </w:rPr>
        <w:t>р</w:t>
      </w:r>
      <w:r w:rsidRPr="00795480">
        <w:rPr>
          <w:i/>
          <w:spacing w:val="-1"/>
          <w:sz w:val="20"/>
          <w:szCs w:val="20"/>
        </w:rPr>
        <w:t>и</w:t>
      </w:r>
      <w:r w:rsidRPr="00795480">
        <w:rPr>
          <w:i/>
          <w:sz w:val="20"/>
          <w:szCs w:val="20"/>
        </w:rPr>
        <w:t>ме</w:t>
      </w:r>
      <w:r w:rsidRPr="00795480">
        <w:rPr>
          <w:i/>
          <w:spacing w:val="-1"/>
          <w:sz w:val="20"/>
          <w:szCs w:val="20"/>
        </w:rPr>
        <w:t>н</w:t>
      </w:r>
      <w:r w:rsidRPr="00795480">
        <w:rPr>
          <w:i/>
          <w:sz w:val="20"/>
          <w:szCs w:val="20"/>
        </w:rPr>
        <w:t>е</w:t>
      </w:r>
      <w:r w:rsidRPr="00795480">
        <w:rPr>
          <w:i/>
          <w:spacing w:val="-1"/>
          <w:sz w:val="20"/>
          <w:szCs w:val="20"/>
        </w:rPr>
        <w:t>ни</w:t>
      </w:r>
      <w:r w:rsidRPr="00795480">
        <w:rPr>
          <w:i/>
          <w:sz w:val="20"/>
          <w:szCs w:val="20"/>
        </w:rPr>
        <w:t>е вод</w:t>
      </w:r>
      <w:r w:rsidRPr="00795480">
        <w:rPr>
          <w:i/>
          <w:spacing w:val="-2"/>
          <w:sz w:val="20"/>
          <w:szCs w:val="20"/>
        </w:rPr>
        <w:t>о</w:t>
      </w:r>
      <w:r w:rsidRPr="00795480">
        <w:rPr>
          <w:i/>
          <w:spacing w:val="1"/>
          <w:sz w:val="20"/>
          <w:szCs w:val="20"/>
        </w:rPr>
        <w:t>р</w:t>
      </w:r>
      <w:r w:rsidRPr="00795480">
        <w:rPr>
          <w:i/>
          <w:spacing w:val="-1"/>
          <w:sz w:val="20"/>
          <w:szCs w:val="20"/>
        </w:rPr>
        <w:t>о</w:t>
      </w:r>
      <w:r w:rsidRPr="00795480">
        <w:rPr>
          <w:i/>
          <w:spacing w:val="1"/>
          <w:sz w:val="20"/>
          <w:szCs w:val="20"/>
        </w:rPr>
        <w:t>д</w:t>
      </w:r>
      <w:r w:rsidRPr="00795480">
        <w:rPr>
          <w:i/>
          <w:sz w:val="20"/>
          <w:szCs w:val="20"/>
        </w:rPr>
        <w:t>а</w:t>
      </w:r>
      <w:r w:rsidRPr="00795480">
        <w:rPr>
          <w:sz w:val="20"/>
          <w:szCs w:val="20"/>
        </w:rPr>
        <w:t>.</w:t>
      </w:r>
      <w:r w:rsidRPr="00795480">
        <w:rPr>
          <w:spacing w:val="2"/>
          <w:sz w:val="20"/>
          <w:szCs w:val="20"/>
        </w:rPr>
        <w:t xml:space="preserve"> </w:t>
      </w:r>
      <w:r w:rsidRPr="00795480">
        <w:rPr>
          <w:spacing w:val="1"/>
          <w:sz w:val="20"/>
          <w:szCs w:val="20"/>
        </w:rPr>
        <w:t>З</w:t>
      </w:r>
      <w:r w:rsidRPr="00795480">
        <w:rPr>
          <w:spacing w:val="-2"/>
          <w:sz w:val="20"/>
          <w:szCs w:val="20"/>
        </w:rPr>
        <w:t>а</w:t>
      </w:r>
      <w:r w:rsidRPr="00795480">
        <w:rPr>
          <w:sz w:val="20"/>
          <w:szCs w:val="20"/>
        </w:rPr>
        <w:t>к</w:t>
      </w:r>
      <w:r w:rsidRPr="00795480">
        <w:rPr>
          <w:spacing w:val="-1"/>
          <w:sz w:val="20"/>
          <w:szCs w:val="20"/>
        </w:rPr>
        <w:t>о</w:t>
      </w:r>
      <w:r w:rsidRPr="00795480">
        <w:rPr>
          <w:sz w:val="20"/>
          <w:szCs w:val="20"/>
        </w:rPr>
        <w:t>н</w:t>
      </w:r>
      <w:r w:rsidRPr="00795480">
        <w:rPr>
          <w:spacing w:val="2"/>
          <w:sz w:val="20"/>
          <w:szCs w:val="20"/>
        </w:rPr>
        <w:t xml:space="preserve"> </w:t>
      </w:r>
      <w:r w:rsidRPr="00795480">
        <w:rPr>
          <w:spacing w:val="-1"/>
          <w:sz w:val="20"/>
          <w:szCs w:val="20"/>
        </w:rPr>
        <w:t>А</w:t>
      </w:r>
      <w:r w:rsidRPr="00795480">
        <w:rPr>
          <w:sz w:val="20"/>
          <w:szCs w:val="20"/>
        </w:rPr>
        <w:t>вог</w:t>
      </w:r>
      <w:r w:rsidRPr="00795480">
        <w:rPr>
          <w:spacing w:val="-1"/>
          <w:sz w:val="20"/>
          <w:szCs w:val="20"/>
        </w:rPr>
        <w:t>а</w:t>
      </w:r>
      <w:r w:rsidRPr="00795480">
        <w:rPr>
          <w:spacing w:val="1"/>
          <w:sz w:val="20"/>
          <w:szCs w:val="20"/>
        </w:rPr>
        <w:t>д</w:t>
      </w:r>
      <w:r w:rsidRPr="00795480">
        <w:rPr>
          <w:spacing w:val="-1"/>
          <w:sz w:val="20"/>
          <w:szCs w:val="20"/>
        </w:rPr>
        <w:t>р</w:t>
      </w:r>
      <w:r w:rsidRPr="00795480">
        <w:rPr>
          <w:spacing w:val="1"/>
          <w:sz w:val="20"/>
          <w:szCs w:val="20"/>
        </w:rPr>
        <w:t>о</w:t>
      </w:r>
      <w:r w:rsidRPr="00795480">
        <w:rPr>
          <w:sz w:val="20"/>
          <w:szCs w:val="20"/>
        </w:rPr>
        <w:t>.</w:t>
      </w:r>
      <w:r w:rsidRPr="00795480">
        <w:rPr>
          <w:spacing w:val="1"/>
          <w:sz w:val="20"/>
          <w:szCs w:val="20"/>
        </w:rPr>
        <w:t xml:space="preserve"> </w:t>
      </w:r>
      <w:r w:rsidRPr="00795480">
        <w:rPr>
          <w:spacing w:val="-3"/>
          <w:sz w:val="20"/>
          <w:szCs w:val="20"/>
        </w:rPr>
        <w:t>М</w:t>
      </w:r>
      <w:r w:rsidRPr="00795480">
        <w:rPr>
          <w:spacing w:val="1"/>
          <w:sz w:val="20"/>
          <w:szCs w:val="20"/>
        </w:rPr>
        <w:t>о</w:t>
      </w:r>
      <w:r w:rsidRPr="00795480">
        <w:rPr>
          <w:spacing w:val="-1"/>
          <w:sz w:val="20"/>
          <w:szCs w:val="20"/>
        </w:rPr>
        <w:t>л</w:t>
      </w:r>
      <w:r w:rsidRPr="00795480">
        <w:rPr>
          <w:sz w:val="20"/>
          <w:szCs w:val="20"/>
        </w:rPr>
        <w:t>яр</w:t>
      </w:r>
      <w:r w:rsidRPr="00795480">
        <w:rPr>
          <w:spacing w:val="-2"/>
          <w:sz w:val="20"/>
          <w:szCs w:val="20"/>
        </w:rPr>
        <w:t>н</w:t>
      </w:r>
      <w:r w:rsidRPr="00795480">
        <w:rPr>
          <w:spacing w:val="1"/>
          <w:sz w:val="20"/>
          <w:szCs w:val="20"/>
        </w:rPr>
        <w:t>ы</w:t>
      </w:r>
      <w:r w:rsidRPr="00795480">
        <w:rPr>
          <w:sz w:val="20"/>
          <w:szCs w:val="20"/>
        </w:rPr>
        <w:t xml:space="preserve">й </w:t>
      </w:r>
      <w:r w:rsidRPr="00795480">
        <w:rPr>
          <w:spacing w:val="1"/>
          <w:sz w:val="20"/>
          <w:szCs w:val="20"/>
        </w:rPr>
        <w:t>об</w:t>
      </w:r>
      <w:r w:rsidRPr="00795480">
        <w:rPr>
          <w:spacing w:val="-1"/>
          <w:sz w:val="20"/>
          <w:szCs w:val="20"/>
        </w:rPr>
        <w:t>ъ</w:t>
      </w:r>
      <w:r w:rsidRPr="00795480">
        <w:rPr>
          <w:sz w:val="20"/>
          <w:szCs w:val="20"/>
        </w:rPr>
        <w:t>ем</w:t>
      </w:r>
      <w:r w:rsidRPr="00795480">
        <w:rPr>
          <w:spacing w:val="2"/>
          <w:sz w:val="20"/>
          <w:szCs w:val="20"/>
        </w:rPr>
        <w:t xml:space="preserve"> </w:t>
      </w:r>
      <w:r w:rsidRPr="00795480">
        <w:rPr>
          <w:spacing w:val="-2"/>
          <w:sz w:val="20"/>
          <w:szCs w:val="20"/>
        </w:rPr>
        <w:t>г</w:t>
      </w:r>
      <w:r w:rsidRPr="00795480">
        <w:rPr>
          <w:sz w:val="20"/>
          <w:szCs w:val="20"/>
        </w:rPr>
        <w:t>а</w:t>
      </w:r>
      <w:r w:rsidRPr="00795480">
        <w:rPr>
          <w:spacing w:val="5"/>
          <w:sz w:val="20"/>
          <w:szCs w:val="20"/>
        </w:rPr>
        <w:t>з</w:t>
      </w:r>
      <w:r w:rsidRPr="00795480">
        <w:rPr>
          <w:spacing w:val="1"/>
          <w:sz w:val="20"/>
          <w:szCs w:val="20"/>
        </w:rPr>
        <w:t>о</w:t>
      </w:r>
      <w:r w:rsidRPr="00795480">
        <w:rPr>
          <w:sz w:val="20"/>
          <w:szCs w:val="20"/>
        </w:rPr>
        <w:t>в.</w:t>
      </w:r>
      <w:r w:rsidRPr="00795480">
        <w:rPr>
          <w:spacing w:val="1"/>
          <w:sz w:val="20"/>
          <w:szCs w:val="20"/>
        </w:rPr>
        <w:t xml:space="preserve"> </w:t>
      </w:r>
      <w:r w:rsidRPr="00795480">
        <w:rPr>
          <w:sz w:val="20"/>
          <w:szCs w:val="20"/>
        </w:rPr>
        <w:t>Ка</w:t>
      </w:r>
      <w:r w:rsidRPr="00795480">
        <w:rPr>
          <w:spacing w:val="-2"/>
          <w:sz w:val="20"/>
          <w:szCs w:val="20"/>
        </w:rPr>
        <w:t>ч</w:t>
      </w:r>
      <w:r w:rsidRPr="00795480">
        <w:rPr>
          <w:sz w:val="20"/>
          <w:szCs w:val="20"/>
        </w:rPr>
        <w:t>е</w:t>
      </w:r>
      <w:r w:rsidRPr="00795480">
        <w:rPr>
          <w:spacing w:val="-2"/>
          <w:sz w:val="20"/>
          <w:szCs w:val="20"/>
        </w:rPr>
        <w:t>с</w:t>
      </w:r>
      <w:r w:rsidRPr="00795480">
        <w:rPr>
          <w:sz w:val="20"/>
          <w:szCs w:val="20"/>
        </w:rPr>
        <w:t>т</w:t>
      </w:r>
      <w:r w:rsidRPr="00795480">
        <w:rPr>
          <w:spacing w:val="-1"/>
          <w:sz w:val="20"/>
          <w:szCs w:val="20"/>
        </w:rPr>
        <w:t>в</w:t>
      </w:r>
      <w:r w:rsidRPr="00795480">
        <w:rPr>
          <w:sz w:val="20"/>
          <w:szCs w:val="20"/>
        </w:rPr>
        <w:t>е</w:t>
      </w:r>
      <w:r w:rsidRPr="00795480">
        <w:rPr>
          <w:spacing w:val="1"/>
          <w:sz w:val="20"/>
          <w:szCs w:val="20"/>
        </w:rPr>
        <w:t>н</w:t>
      </w:r>
      <w:r w:rsidRPr="00795480">
        <w:rPr>
          <w:spacing w:val="-1"/>
          <w:sz w:val="20"/>
          <w:szCs w:val="20"/>
        </w:rPr>
        <w:t>н</w:t>
      </w:r>
      <w:r w:rsidRPr="00795480">
        <w:rPr>
          <w:spacing w:val="1"/>
          <w:sz w:val="20"/>
          <w:szCs w:val="20"/>
        </w:rPr>
        <w:t>ы</w:t>
      </w:r>
      <w:r w:rsidRPr="00795480">
        <w:rPr>
          <w:sz w:val="20"/>
          <w:szCs w:val="20"/>
        </w:rPr>
        <w:t xml:space="preserve">е </w:t>
      </w:r>
      <w:r w:rsidRPr="00795480">
        <w:rPr>
          <w:spacing w:val="1"/>
          <w:sz w:val="20"/>
          <w:szCs w:val="20"/>
        </w:rPr>
        <w:t>р</w:t>
      </w:r>
      <w:r w:rsidRPr="00795480">
        <w:rPr>
          <w:sz w:val="20"/>
          <w:szCs w:val="20"/>
        </w:rPr>
        <w:t>еа</w:t>
      </w:r>
      <w:r w:rsidRPr="00795480">
        <w:rPr>
          <w:spacing w:val="-2"/>
          <w:sz w:val="20"/>
          <w:szCs w:val="20"/>
        </w:rPr>
        <w:t>к</w:t>
      </w:r>
      <w:r w:rsidRPr="00795480">
        <w:rPr>
          <w:spacing w:val="1"/>
          <w:sz w:val="20"/>
          <w:szCs w:val="20"/>
        </w:rPr>
        <w:t>ц</w:t>
      </w:r>
      <w:r w:rsidRPr="00795480">
        <w:rPr>
          <w:spacing w:val="-1"/>
          <w:sz w:val="20"/>
          <w:szCs w:val="20"/>
        </w:rPr>
        <w:t>и</w:t>
      </w:r>
      <w:r w:rsidRPr="00795480">
        <w:rPr>
          <w:sz w:val="20"/>
          <w:szCs w:val="20"/>
        </w:rPr>
        <w:t>и</w:t>
      </w:r>
      <w:r w:rsidRPr="00795480">
        <w:rPr>
          <w:spacing w:val="2"/>
          <w:sz w:val="20"/>
          <w:szCs w:val="20"/>
        </w:rPr>
        <w:t xml:space="preserve"> </w:t>
      </w:r>
      <w:r w:rsidRPr="00795480">
        <w:rPr>
          <w:spacing w:val="-1"/>
          <w:sz w:val="20"/>
          <w:szCs w:val="20"/>
        </w:rPr>
        <w:t>н</w:t>
      </w:r>
      <w:r w:rsidRPr="00795480">
        <w:rPr>
          <w:sz w:val="20"/>
          <w:szCs w:val="20"/>
        </w:rPr>
        <w:t>а газ</w:t>
      </w:r>
      <w:r w:rsidRPr="00795480">
        <w:rPr>
          <w:spacing w:val="-1"/>
          <w:sz w:val="20"/>
          <w:szCs w:val="20"/>
        </w:rPr>
        <w:t>о</w:t>
      </w:r>
      <w:r w:rsidRPr="00795480">
        <w:rPr>
          <w:spacing w:val="1"/>
          <w:sz w:val="20"/>
          <w:szCs w:val="20"/>
        </w:rPr>
        <w:t>о</w:t>
      </w:r>
      <w:r w:rsidRPr="00795480">
        <w:rPr>
          <w:spacing w:val="-1"/>
          <w:sz w:val="20"/>
          <w:szCs w:val="20"/>
        </w:rPr>
        <w:t>б</w:t>
      </w:r>
      <w:r w:rsidRPr="00795480">
        <w:rPr>
          <w:spacing w:val="1"/>
          <w:sz w:val="20"/>
          <w:szCs w:val="20"/>
        </w:rPr>
        <w:t>р</w:t>
      </w:r>
      <w:r w:rsidRPr="00795480">
        <w:rPr>
          <w:sz w:val="20"/>
          <w:szCs w:val="20"/>
        </w:rPr>
        <w:t>а</w:t>
      </w:r>
      <w:r w:rsidRPr="00795480">
        <w:rPr>
          <w:spacing w:val="-3"/>
          <w:sz w:val="20"/>
          <w:szCs w:val="20"/>
        </w:rPr>
        <w:t>з</w:t>
      </w:r>
      <w:r w:rsidRPr="00795480">
        <w:rPr>
          <w:spacing w:val="1"/>
          <w:sz w:val="20"/>
          <w:szCs w:val="20"/>
        </w:rPr>
        <w:t>ны</w:t>
      </w:r>
      <w:r w:rsidRPr="00795480">
        <w:rPr>
          <w:sz w:val="20"/>
          <w:szCs w:val="20"/>
        </w:rPr>
        <w:t>е</w:t>
      </w:r>
      <w:r w:rsidRPr="00795480">
        <w:rPr>
          <w:spacing w:val="3"/>
          <w:sz w:val="20"/>
          <w:szCs w:val="20"/>
        </w:rPr>
        <w:t xml:space="preserve"> </w:t>
      </w:r>
      <w:r w:rsidRPr="00795480">
        <w:rPr>
          <w:sz w:val="20"/>
          <w:szCs w:val="20"/>
        </w:rPr>
        <w:t>ве</w:t>
      </w:r>
      <w:r w:rsidRPr="00795480">
        <w:rPr>
          <w:spacing w:val="-3"/>
          <w:sz w:val="20"/>
          <w:szCs w:val="20"/>
        </w:rPr>
        <w:t>щ</w:t>
      </w:r>
      <w:r w:rsidRPr="00795480">
        <w:rPr>
          <w:sz w:val="20"/>
          <w:szCs w:val="20"/>
        </w:rPr>
        <w:t>е</w:t>
      </w:r>
      <w:r w:rsidRPr="00795480">
        <w:rPr>
          <w:spacing w:val="-2"/>
          <w:sz w:val="20"/>
          <w:szCs w:val="20"/>
        </w:rPr>
        <w:t>с</w:t>
      </w:r>
      <w:r w:rsidRPr="00795480">
        <w:rPr>
          <w:sz w:val="20"/>
          <w:szCs w:val="20"/>
        </w:rPr>
        <w:t>т</w:t>
      </w:r>
      <w:r w:rsidRPr="00795480">
        <w:rPr>
          <w:spacing w:val="-1"/>
          <w:sz w:val="20"/>
          <w:szCs w:val="20"/>
        </w:rPr>
        <w:t>в</w:t>
      </w:r>
      <w:r w:rsidRPr="00795480">
        <w:rPr>
          <w:sz w:val="20"/>
          <w:szCs w:val="20"/>
        </w:rPr>
        <w:t>а</w:t>
      </w:r>
      <w:r w:rsidRPr="00795480">
        <w:rPr>
          <w:spacing w:val="3"/>
          <w:sz w:val="20"/>
          <w:szCs w:val="20"/>
        </w:rPr>
        <w:t xml:space="preserve"> </w:t>
      </w:r>
      <w:r w:rsidRPr="00795480">
        <w:rPr>
          <w:sz w:val="20"/>
          <w:szCs w:val="20"/>
        </w:rPr>
        <w:t>(к</w:t>
      </w:r>
      <w:r w:rsidRPr="00795480">
        <w:rPr>
          <w:spacing w:val="1"/>
          <w:sz w:val="20"/>
          <w:szCs w:val="20"/>
        </w:rPr>
        <w:t>и</w:t>
      </w:r>
      <w:r w:rsidRPr="00795480">
        <w:rPr>
          <w:sz w:val="20"/>
          <w:szCs w:val="20"/>
        </w:rPr>
        <w:t>с</w:t>
      </w:r>
      <w:r w:rsidRPr="00795480">
        <w:rPr>
          <w:spacing w:val="-3"/>
          <w:sz w:val="20"/>
          <w:szCs w:val="20"/>
        </w:rPr>
        <w:t>л</w:t>
      </w:r>
      <w:r w:rsidRPr="00795480">
        <w:rPr>
          <w:spacing w:val="1"/>
          <w:sz w:val="20"/>
          <w:szCs w:val="20"/>
        </w:rPr>
        <w:t>о</w:t>
      </w:r>
      <w:r w:rsidRPr="00795480">
        <w:rPr>
          <w:spacing w:val="-1"/>
          <w:sz w:val="20"/>
          <w:szCs w:val="20"/>
        </w:rPr>
        <w:t>ро</w:t>
      </w:r>
      <w:r w:rsidRPr="00795480">
        <w:rPr>
          <w:spacing w:val="1"/>
          <w:sz w:val="20"/>
          <w:szCs w:val="20"/>
        </w:rPr>
        <w:t>д</w:t>
      </w:r>
      <w:r w:rsidRPr="00795480">
        <w:rPr>
          <w:sz w:val="20"/>
          <w:szCs w:val="20"/>
        </w:rPr>
        <w:t>,</w:t>
      </w:r>
      <w:r w:rsidRPr="00795480">
        <w:rPr>
          <w:spacing w:val="2"/>
          <w:sz w:val="20"/>
          <w:szCs w:val="20"/>
        </w:rPr>
        <w:t xml:space="preserve"> </w:t>
      </w:r>
      <w:r w:rsidRPr="00795480">
        <w:rPr>
          <w:sz w:val="20"/>
          <w:szCs w:val="20"/>
        </w:rPr>
        <w:t>водор</w:t>
      </w:r>
      <w:r w:rsidRPr="00795480">
        <w:rPr>
          <w:spacing w:val="-2"/>
          <w:sz w:val="20"/>
          <w:szCs w:val="20"/>
        </w:rPr>
        <w:t>о</w:t>
      </w:r>
      <w:r w:rsidRPr="00795480">
        <w:rPr>
          <w:spacing w:val="1"/>
          <w:sz w:val="20"/>
          <w:szCs w:val="20"/>
        </w:rPr>
        <w:t>д</w:t>
      </w:r>
      <w:r w:rsidRPr="00795480">
        <w:rPr>
          <w:sz w:val="20"/>
          <w:szCs w:val="20"/>
        </w:rPr>
        <w:t>).</w:t>
      </w:r>
      <w:r w:rsidRPr="00795480">
        <w:rPr>
          <w:spacing w:val="2"/>
          <w:sz w:val="20"/>
          <w:szCs w:val="20"/>
        </w:rPr>
        <w:t xml:space="preserve"> </w:t>
      </w:r>
      <w:r w:rsidRPr="00795480">
        <w:rPr>
          <w:spacing w:val="-1"/>
          <w:sz w:val="20"/>
          <w:szCs w:val="20"/>
        </w:rPr>
        <w:t>О</w:t>
      </w:r>
      <w:r w:rsidRPr="00795480">
        <w:rPr>
          <w:spacing w:val="1"/>
          <w:sz w:val="20"/>
          <w:szCs w:val="20"/>
        </w:rPr>
        <w:t>б</w:t>
      </w:r>
      <w:r w:rsidRPr="00795480">
        <w:rPr>
          <w:spacing w:val="-1"/>
          <w:sz w:val="20"/>
          <w:szCs w:val="20"/>
        </w:rPr>
        <w:t>ъ</w:t>
      </w:r>
      <w:r w:rsidRPr="00795480">
        <w:rPr>
          <w:sz w:val="20"/>
          <w:szCs w:val="20"/>
        </w:rPr>
        <w:t>ем</w:t>
      </w:r>
      <w:r w:rsidRPr="00795480">
        <w:rPr>
          <w:spacing w:val="-1"/>
          <w:sz w:val="20"/>
          <w:szCs w:val="20"/>
        </w:rPr>
        <w:t>н</w:t>
      </w:r>
      <w:r w:rsidRPr="00795480">
        <w:rPr>
          <w:spacing w:val="1"/>
          <w:sz w:val="20"/>
          <w:szCs w:val="20"/>
        </w:rPr>
        <w:t>ы</w:t>
      </w:r>
      <w:r w:rsidRPr="00795480">
        <w:rPr>
          <w:sz w:val="20"/>
          <w:szCs w:val="20"/>
        </w:rPr>
        <w:t xml:space="preserve">е </w:t>
      </w:r>
      <w:r w:rsidRPr="00795480">
        <w:rPr>
          <w:spacing w:val="-1"/>
          <w:sz w:val="20"/>
          <w:szCs w:val="20"/>
        </w:rPr>
        <w:t>о</w:t>
      </w:r>
      <w:r w:rsidRPr="00795480">
        <w:rPr>
          <w:sz w:val="20"/>
          <w:szCs w:val="20"/>
        </w:rPr>
        <w:t>тн</w:t>
      </w:r>
      <w:r w:rsidRPr="00795480">
        <w:rPr>
          <w:spacing w:val="2"/>
          <w:sz w:val="20"/>
          <w:szCs w:val="20"/>
        </w:rPr>
        <w:t>о</w:t>
      </w:r>
      <w:r w:rsidRPr="00795480">
        <w:rPr>
          <w:spacing w:val="-3"/>
          <w:sz w:val="20"/>
          <w:szCs w:val="20"/>
        </w:rPr>
        <w:t>ш</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3"/>
          <w:sz w:val="20"/>
          <w:szCs w:val="20"/>
        </w:rPr>
        <w:t xml:space="preserve"> </w:t>
      </w:r>
      <w:r w:rsidRPr="00795480">
        <w:rPr>
          <w:sz w:val="20"/>
          <w:szCs w:val="20"/>
        </w:rPr>
        <w:t>га</w:t>
      </w:r>
      <w:r w:rsidRPr="00795480">
        <w:rPr>
          <w:spacing w:val="-3"/>
          <w:sz w:val="20"/>
          <w:szCs w:val="20"/>
        </w:rPr>
        <w:t>з</w:t>
      </w:r>
      <w:r w:rsidRPr="00795480">
        <w:rPr>
          <w:spacing w:val="1"/>
          <w:sz w:val="20"/>
          <w:szCs w:val="20"/>
        </w:rPr>
        <w:t>о</w:t>
      </w:r>
      <w:r w:rsidRPr="00795480">
        <w:rPr>
          <w:sz w:val="20"/>
          <w:szCs w:val="20"/>
        </w:rPr>
        <w:t>в</w:t>
      </w:r>
      <w:r w:rsidRPr="00795480">
        <w:rPr>
          <w:spacing w:val="2"/>
          <w:sz w:val="20"/>
          <w:szCs w:val="20"/>
        </w:rPr>
        <w:t xml:space="preserve"> </w:t>
      </w:r>
      <w:r w:rsidRPr="00795480">
        <w:rPr>
          <w:spacing w:val="-1"/>
          <w:sz w:val="20"/>
          <w:szCs w:val="20"/>
        </w:rPr>
        <w:t>пр</w:t>
      </w:r>
      <w:r w:rsidRPr="00795480">
        <w:rPr>
          <w:sz w:val="20"/>
          <w:szCs w:val="20"/>
        </w:rPr>
        <w:t xml:space="preserve">и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х</w:t>
      </w:r>
      <w:r w:rsidRPr="00795480">
        <w:rPr>
          <w:spacing w:val="29"/>
          <w:sz w:val="20"/>
          <w:szCs w:val="20"/>
        </w:rPr>
        <w:t xml:space="preserve"> </w:t>
      </w:r>
      <w:r w:rsidRPr="00795480">
        <w:rPr>
          <w:spacing w:val="1"/>
          <w:sz w:val="20"/>
          <w:szCs w:val="20"/>
        </w:rPr>
        <w:t>р</w:t>
      </w:r>
      <w:r w:rsidRPr="00795480">
        <w:rPr>
          <w:sz w:val="20"/>
          <w:szCs w:val="20"/>
        </w:rPr>
        <w:t>е</w:t>
      </w:r>
      <w:r w:rsidRPr="00795480">
        <w:rPr>
          <w:spacing w:val="-2"/>
          <w:sz w:val="20"/>
          <w:szCs w:val="20"/>
        </w:rPr>
        <w:t>а</w:t>
      </w:r>
      <w:r w:rsidRPr="00795480">
        <w:rPr>
          <w:sz w:val="20"/>
          <w:szCs w:val="20"/>
        </w:rPr>
        <w:t>к</w:t>
      </w:r>
      <w:r w:rsidRPr="00795480">
        <w:rPr>
          <w:spacing w:val="-1"/>
          <w:sz w:val="20"/>
          <w:szCs w:val="20"/>
        </w:rPr>
        <w:t>ци</w:t>
      </w:r>
      <w:r w:rsidRPr="00795480">
        <w:rPr>
          <w:sz w:val="20"/>
          <w:szCs w:val="20"/>
        </w:rPr>
        <w:t>я</w:t>
      </w:r>
      <w:r w:rsidRPr="00795480">
        <w:rPr>
          <w:spacing w:val="1"/>
          <w:sz w:val="20"/>
          <w:szCs w:val="20"/>
        </w:rPr>
        <w:t>х</w:t>
      </w:r>
      <w:r w:rsidRPr="00795480">
        <w:rPr>
          <w:sz w:val="20"/>
          <w:szCs w:val="20"/>
        </w:rPr>
        <w:t>.</w:t>
      </w:r>
    </w:p>
    <w:p w14:paraId="133335A1" w14:textId="77777777" w:rsidR="00B540EE" w:rsidRPr="00795480" w:rsidRDefault="00B540EE" w:rsidP="007C424B">
      <w:pPr>
        <w:autoSpaceDE w:val="0"/>
        <w:autoSpaceDN w:val="0"/>
        <w:adjustRightInd w:val="0"/>
        <w:jc w:val="both"/>
        <w:rPr>
          <w:b/>
          <w:bCs/>
          <w:spacing w:val="6"/>
          <w:sz w:val="20"/>
          <w:szCs w:val="20"/>
        </w:rPr>
      </w:pPr>
      <w:r w:rsidRPr="00795480">
        <w:rPr>
          <w:b/>
          <w:bCs/>
          <w:spacing w:val="-3"/>
          <w:sz w:val="20"/>
          <w:szCs w:val="20"/>
        </w:rPr>
        <w:t>В</w:t>
      </w:r>
      <w:r w:rsidRPr="00795480">
        <w:rPr>
          <w:b/>
          <w:bCs/>
          <w:spacing w:val="1"/>
          <w:sz w:val="20"/>
          <w:szCs w:val="20"/>
        </w:rPr>
        <w:t>о</w:t>
      </w:r>
      <w:r w:rsidRPr="00795480">
        <w:rPr>
          <w:b/>
          <w:bCs/>
          <w:sz w:val="20"/>
          <w:szCs w:val="20"/>
        </w:rPr>
        <w:t>да.</w:t>
      </w:r>
      <w:r w:rsidRPr="00795480">
        <w:rPr>
          <w:b/>
          <w:bCs/>
          <w:spacing w:val="1"/>
          <w:sz w:val="20"/>
          <w:szCs w:val="20"/>
        </w:rPr>
        <w:t xml:space="preserve"> </w:t>
      </w:r>
      <w:r w:rsidRPr="00795480">
        <w:rPr>
          <w:b/>
          <w:bCs/>
          <w:spacing w:val="-1"/>
          <w:sz w:val="20"/>
          <w:szCs w:val="20"/>
        </w:rPr>
        <w:t>Р</w:t>
      </w:r>
      <w:r w:rsidRPr="00795480">
        <w:rPr>
          <w:b/>
          <w:bCs/>
          <w:spacing w:val="1"/>
          <w:sz w:val="20"/>
          <w:szCs w:val="20"/>
        </w:rPr>
        <w:t>а</w:t>
      </w:r>
      <w:r w:rsidRPr="00795480">
        <w:rPr>
          <w:b/>
          <w:bCs/>
          <w:spacing w:val="-2"/>
          <w:sz w:val="20"/>
          <w:szCs w:val="20"/>
        </w:rPr>
        <w:t>с</w:t>
      </w:r>
      <w:r w:rsidRPr="00795480">
        <w:rPr>
          <w:b/>
          <w:bCs/>
          <w:spacing w:val="1"/>
          <w:sz w:val="20"/>
          <w:szCs w:val="20"/>
        </w:rPr>
        <w:t>т</w:t>
      </w:r>
      <w:r w:rsidRPr="00795480">
        <w:rPr>
          <w:b/>
          <w:bCs/>
          <w:spacing w:val="-3"/>
          <w:sz w:val="20"/>
          <w:szCs w:val="20"/>
        </w:rPr>
        <w:t>в</w:t>
      </w:r>
      <w:r w:rsidRPr="00795480">
        <w:rPr>
          <w:b/>
          <w:bCs/>
          <w:spacing w:val="1"/>
          <w:sz w:val="20"/>
          <w:szCs w:val="20"/>
        </w:rPr>
        <w:t>о</w:t>
      </w:r>
      <w:r w:rsidRPr="00795480">
        <w:rPr>
          <w:b/>
          <w:bCs/>
          <w:spacing w:val="-3"/>
          <w:sz w:val="20"/>
          <w:szCs w:val="20"/>
        </w:rPr>
        <w:t>р</w:t>
      </w:r>
      <w:r w:rsidRPr="00795480">
        <w:rPr>
          <w:b/>
          <w:bCs/>
          <w:spacing w:val="-1"/>
          <w:sz w:val="20"/>
          <w:szCs w:val="20"/>
        </w:rPr>
        <w:t>ы</w:t>
      </w:r>
    </w:p>
    <w:p w14:paraId="2E9D1E42" w14:textId="77777777" w:rsidR="00B540EE" w:rsidRPr="00795480" w:rsidRDefault="00B540EE" w:rsidP="007C424B">
      <w:pPr>
        <w:autoSpaceDE w:val="0"/>
        <w:autoSpaceDN w:val="0"/>
        <w:adjustRightInd w:val="0"/>
        <w:jc w:val="both"/>
        <w:rPr>
          <w:sz w:val="20"/>
          <w:szCs w:val="20"/>
        </w:rPr>
      </w:pPr>
      <w:r w:rsidRPr="00795480">
        <w:rPr>
          <w:i/>
          <w:sz w:val="20"/>
          <w:szCs w:val="20"/>
        </w:rPr>
        <w:t>В</w:t>
      </w:r>
      <w:r w:rsidRPr="00795480">
        <w:rPr>
          <w:i/>
          <w:spacing w:val="-1"/>
          <w:sz w:val="20"/>
          <w:szCs w:val="20"/>
        </w:rPr>
        <w:t>о</w:t>
      </w:r>
      <w:r w:rsidRPr="00795480">
        <w:rPr>
          <w:i/>
          <w:spacing w:val="1"/>
          <w:sz w:val="20"/>
          <w:szCs w:val="20"/>
        </w:rPr>
        <w:t>д</w:t>
      </w:r>
      <w:r w:rsidRPr="00795480">
        <w:rPr>
          <w:i/>
          <w:sz w:val="20"/>
          <w:szCs w:val="20"/>
        </w:rPr>
        <w:t>а</w:t>
      </w:r>
      <w:r w:rsidRPr="00795480">
        <w:rPr>
          <w:i/>
          <w:spacing w:val="4"/>
          <w:sz w:val="20"/>
          <w:szCs w:val="20"/>
        </w:rPr>
        <w:t xml:space="preserve"> </w:t>
      </w:r>
      <w:r w:rsidRPr="00795480">
        <w:rPr>
          <w:i/>
          <w:sz w:val="20"/>
          <w:szCs w:val="20"/>
        </w:rPr>
        <w:t>в</w:t>
      </w:r>
      <w:r w:rsidRPr="00795480">
        <w:rPr>
          <w:i/>
          <w:spacing w:val="1"/>
          <w:sz w:val="20"/>
          <w:szCs w:val="20"/>
        </w:rPr>
        <w:t xml:space="preserve"> </w:t>
      </w:r>
      <w:r w:rsidRPr="00795480">
        <w:rPr>
          <w:i/>
          <w:spacing w:val="-1"/>
          <w:sz w:val="20"/>
          <w:szCs w:val="20"/>
        </w:rPr>
        <w:t>п</w:t>
      </w:r>
      <w:r w:rsidRPr="00795480">
        <w:rPr>
          <w:i/>
          <w:spacing w:val="1"/>
          <w:sz w:val="20"/>
          <w:szCs w:val="20"/>
        </w:rPr>
        <w:t>р</w:t>
      </w:r>
      <w:r w:rsidRPr="00795480">
        <w:rPr>
          <w:i/>
          <w:spacing w:val="-1"/>
          <w:sz w:val="20"/>
          <w:szCs w:val="20"/>
        </w:rPr>
        <w:t>иро</w:t>
      </w:r>
      <w:r w:rsidRPr="00795480">
        <w:rPr>
          <w:i/>
          <w:spacing w:val="1"/>
          <w:sz w:val="20"/>
          <w:szCs w:val="20"/>
        </w:rPr>
        <w:t>д</w:t>
      </w:r>
      <w:r w:rsidRPr="00795480">
        <w:rPr>
          <w:i/>
          <w:sz w:val="20"/>
          <w:szCs w:val="20"/>
        </w:rPr>
        <w:t>е.</w:t>
      </w:r>
      <w:r w:rsidRPr="00795480">
        <w:rPr>
          <w:i/>
          <w:spacing w:val="5"/>
          <w:sz w:val="20"/>
          <w:szCs w:val="20"/>
        </w:rPr>
        <w:t xml:space="preserve"> </w:t>
      </w:r>
      <w:r w:rsidRPr="00795480">
        <w:rPr>
          <w:i/>
          <w:spacing w:val="-3"/>
          <w:sz w:val="20"/>
          <w:szCs w:val="20"/>
        </w:rPr>
        <w:t>К</w:t>
      </w:r>
      <w:r w:rsidRPr="00795480">
        <w:rPr>
          <w:i/>
          <w:spacing w:val="1"/>
          <w:sz w:val="20"/>
          <w:szCs w:val="20"/>
        </w:rPr>
        <w:t>р</w:t>
      </w:r>
      <w:r w:rsidRPr="00795480">
        <w:rPr>
          <w:i/>
          <w:spacing w:val="-4"/>
          <w:sz w:val="20"/>
          <w:szCs w:val="20"/>
        </w:rPr>
        <w:t>у</w:t>
      </w:r>
      <w:r w:rsidRPr="00795480">
        <w:rPr>
          <w:i/>
          <w:sz w:val="20"/>
          <w:szCs w:val="20"/>
        </w:rPr>
        <w:t>г</w:t>
      </w:r>
      <w:r w:rsidRPr="00795480">
        <w:rPr>
          <w:i/>
          <w:spacing w:val="1"/>
          <w:sz w:val="20"/>
          <w:szCs w:val="20"/>
        </w:rPr>
        <w:t>о</w:t>
      </w:r>
      <w:r w:rsidRPr="00795480">
        <w:rPr>
          <w:i/>
          <w:sz w:val="20"/>
          <w:szCs w:val="20"/>
        </w:rPr>
        <w:t>в</w:t>
      </w:r>
      <w:r w:rsidRPr="00795480">
        <w:rPr>
          <w:i/>
          <w:spacing w:val="-2"/>
          <w:sz w:val="20"/>
          <w:szCs w:val="20"/>
        </w:rPr>
        <w:t>о</w:t>
      </w:r>
      <w:r w:rsidRPr="00795480">
        <w:rPr>
          <w:i/>
          <w:spacing w:val="1"/>
          <w:sz w:val="20"/>
          <w:szCs w:val="20"/>
        </w:rPr>
        <w:t>ро</w:t>
      </w:r>
      <w:r w:rsidRPr="00795480">
        <w:rPr>
          <w:i/>
          <w:sz w:val="20"/>
          <w:szCs w:val="20"/>
        </w:rPr>
        <w:t>т</w:t>
      </w:r>
      <w:r w:rsidRPr="00795480">
        <w:rPr>
          <w:i/>
          <w:spacing w:val="1"/>
          <w:sz w:val="20"/>
          <w:szCs w:val="20"/>
        </w:rPr>
        <w:t xml:space="preserve"> </w:t>
      </w:r>
      <w:r w:rsidRPr="00795480">
        <w:rPr>
          <w:i/>
          <w:sz w:val="20"/>
          <w:szCs w:val="20"/>
        </w:rPr>
        <w:t>в</w:t>
      </w:r>
      <w:r w:rsidRPr="00795480">
        <w:rPr>
          <w:i/>
          <w:spacing w:val="-2"/>
          <w:sz w:val="20"/>
          <w:szCs w:val="20"/>
        </w:rPr>
        <w:t>о</w:t>
      </w:r>
      <w:r w:rsidRPr="00795480">
        <w:rPr>
          <w:i/>
          <w:spacing w:val="1"/>
          <w:sz w:val="20"/>
          <w:szCs w:val="20"/>
        </w:rPr>
        <w:t>д</w:t>
      </w:r>
      <w:r w:rsidRPr="00795480">
        <w:rPr>
          <w:i/>
          <w:sz w:val="20"/>
          <w:szCs w:val="20"/>
        </w:rPr>
        <w:t>ы</w:t>
      </w:r>
      <w:r w:rsidRPr="00795480">
        <w:rPr>
          <w:i/>
          <w:spacing w:val="2"/>
          <w:sz w:val="20"/>
          <w:szCs w:val="20"/>
        </w:rPr>
        <w:t xml:space="preserve"> </w:t>
      </w:r>
      <w:r w:rsidRPr="00795480">
        <w:rPr>
          <w:i/>
          <w:sz w:val="20"/>
          <w:szCs w:val="20"/>
        </w:rPr>
        <w:t xml:space="preserve">в </w:t>
      </w:r>
      <w:r w:rsidRPr="00795480">
        <w:rPr>
          <w:i/>
          <w:spacing w:val="1"/>
          <w:sz w:val="20"/>
          <w:szCs w:val="20"/>
        </w:rPr>
        <w:t>п</w:t>
      </w:r>
      <w:r w:rsidRPr="00795480">
        <w:rPr>
          <w:i/>
          <w:spacing w:val="-1"/>
          <w:sz w:val="20"/>
          <w:szCs w:val="20"/>
        </w:rPr>
        <w:t>р</w:t>
      </w:r>
      <w:r w:rsidRPr="00795480">
        <w:rPr>
          <w:i/>
          <w:spacing w:val="1"/>
          <w:sz w:val="20"/>
          <w:szCs w:val="20"/>
        </w:rPr>
        <w:t>и</w:t>
      </w:r>
      <w:r w:rsidRPr="00795480">
        <w:rPr>
          <w:i/>
          <w:spacing w:val="-1"/>
          <w:sz w:val="20"/>
          <w:szCs w:val="20"/>
        </w:rPr>
        <w:t>ро</w:t>
      </w:r>
      <w:r w:rsidRPr="00795480">
        <w:rPr>
          <w:i/>
          <w:spacing w:val="1"/>
          <w:sz w:val="20"/>
          <w:szCs w:val="20"/>
        </w:rPr>
        <w:t>д</w:t>
      </w:r>
      <w:r w:rsidRPr="00795480">
        <w:rPr>
          <w:i/>
          <w:sz w:val="20"/>
          <w:szCs w:val="20"/>
        </w:rPr>
        <w:t>е.</w:t>
      </w:r>
      <w:r w:rsidRPr="00795480">
        <w:rPr>
          <w:sz w:val="20"/>
          <w:szCs w:val="20"/>
        </w:rPr>
        <w:t xml:space="preserve"> </w:t>
      </w:r>
      <w:r w:rsidRPr="00795480">
        <w:rPr>
          <w:i/>
          <w:spacing w:val="-1"/>
          <w:sz w:val="20"/>
          <w:szCs w:val="20"/>
        </w:rPr>
        <w:t>Ф</w:t>
      </w:r>
      <w:r w:rsidRPr="00795480">
        <w:rPr>
          <w:i/>
          <w:spacing w:val="1"/>
          <w:sz w:val="20"/>
          <w:szCs w:val="20"/>
        </w:rPr>
        <w:t>и</w:t>
      </w:r>
      <w:r w:rsidRPr="00795480">
        <w:rPr>
          <w:i/>
          <w:sz w:val="20"/>
          <w:szCs w:val="20"/>
        </w:rPr>
        <w:t>зич</w:t>
      </w:r>
      <w:r w:rsidRPr="00795480">
        <w:rPr>
          <w:i/>
          <w:spacing w:val="-1"/>
          <w:sz w:val="20"/>
          <w:szCs w:val="20"/>
        </w:rPr>
        <w:t>е</w:t>
      </w:r>
      <w:r w:rsidRPr="00795480">
        <w:rPr>
          <w:i/>
          <w:sz w:val="20"/>
          <w:szCs w:val="20"/>
        </w:rPr>
        <w:t>ск</w:t>
      </w:r>
      <w:r w:rsidRPr="00795480">
        <w:rPr>
          <w:i/>
          <w:spacing w:val="-1"/>
          <w:sz w:val="20"/>
          <w:szCs w:val="20"/>
        </w:rPr>
        <w:t>и</w:t>
      </w:r>
      <w:r w:rsidRPr="00795480">
        <w:rPr>
          <w:i/>
          <w:sz w:val="20"/>
          <w:szCs w:val="20"/>
        </w:rPr>
        <w:t>е</w:t>
      </w:r>
      <w:r w:rsidRPr="00795480">
        <w:rPr>
          <w:i/>
          <w:spacing w:val="1"/>
          <w:sz w:val="20"/>
          <w:szCs w:val="20"/>
        </w:rPr>
        <w:t xml:space="preserve"> </w:t>
      </w:r>
      <w:r w:rsidRPr="00795480">
        <w:rPr>
          <w:i/>
          <w:sz w:val="20"/>
          <w:szCs w:val="20"/>
        </w:rPr>
        <w:t>и</w:t>
      </w:r>
      <w:r w:rsidRPr="00795480">
        <w:rPr>
          <w:i/>
          <w:spacing w:val="2"/>
          <w:sz w:val="20"/>
          <w:szCs w:val="20"/>
        </w:rPr>
        <w:t xml:space="preserve"> </w:t>
      </w:r>
      <w:r w:rsidRPr="00795480">
        <w:rPr>
          <w:i/>
          <w:spacing w:val="-1"/>
          <w:sz w:val="20"/>
          <w:szCs w:val="20"/>
        </w:rPr>
        <w:t>х</w:t>
      </w:r>
      <w:r w:rsidRPr="00795480">
        <w:rPr>
          <w:i/>
          <w:spacing w:val="1"/>
          <w:sz w:val="20"/>
          <w:szCs w:val="20"/>
        </w:rPr>
        <w:t>и</w:t>
      </w:r>
      <w:r w:rsidRPr="00795480">
        <w:rPr>
          <w:i/>
          <w:sz w:val="20"/>
          <w:szCs w:val="20"/>
        </w:rPr>
        <w:t>м</w:t>
      </w:r>
      <w:r w:rsidRPr="00795480">
        <w:rPr>
          <w:i/>
          <w:spacing w:val="-2"/>
          <w:sz w:val="20"/>
          <w:szCs w:val="20"/>
        </w:rPr>
        <w:t>и</w:t>
      </w:r>
      <w:r w:rsidRPr="00795480">
        <w:rPr>
          <w:i/>
          <w:sz w:val="20"/>
          <w:szCs w:val="20"/>
        </w:rPr>
        <w:t>чес</w:t>
      </w:r>
      <w:r w:rsidRPr="00795480">
        <w:rPr>
          <w:i/>
          <w:spacing w:val="-1"/>
          <w:sz w:val="20"/>
          <w:szCs w:val="20"/>
        </w:rPr>
        <w:t>к</w:t>
      </w:r>
      <w:r w:rsidRPr="00795480">
        <w:rPr>
          <w:i/>
          <w:spacing w:val="1"/>
          <w:sz w:val="20"/>
          <w:szCs w:val="20"/>
        </w:rPr>
        <w:t>и</w:t>
      </w:r>
      <w:r w:rsidRPr="00795480">
        <w:rPr>
          <w:i/>
          <w:sz w:val="20"/>
          <w:szCs w:val="20"/>
        </w:rPr>
        <w:t>е</w:t>
      </w:r>
      <w:r w:rsidRPr="00795480">
        <w:rPr>
          <w:i/>
          <w:spacing w:val="1"/>
          <w:sz w:val="20"/>
          <w:szCs w:val="20"/>
        </w:rPr>
        <w:t xml:space="preserve"> </w:t>
      </w:r>
      <w:r w:rsidRPr="00795480">
        <w:rPr>
          <w:i/>
          <w:sz w:val="20"/>
          <w:szCs w:val="20"/>
        </w:rPr>
        <w:t>св</w:t>
      </w:r>
      <w:r w:rsidRPr="00795480">
        <w:rPr>
          <w:i/>
          <w:spacing w:val="-2"/>
          <w:sz w:val="20"/>
          <w:szCs w:val="20"/>
        </w:rPr>
        <w:t>о</w:t>
      </w:r>
      <w:r w:rsidRPr="00795480">
        <w:rPr>
          <w:i/>
          <w:spacing w:val="1"/>
          <w:sz w:val="20"/>
          <w:szCs w:val="20"/>
        </w:rPr>
        <w:t>й</w:t>
      </w:r>
      <w:r w:rsidRPr="00795480">
        <w:rPr>
          <w:i/>
          <w:sz w:val="20"/>
          <w:szCs w:val="20"/>
        </w:rPr>
        <w:t>ства в</w:t>
      </w:r>
      <w:r w:rsidRPr="00795480">
        <w:rPr>
          <w:i/>
          <w:spacing w:val="-2"/>
          <w:sz w:val="20"/>
          <w:szCs w:val="20"/>
        </w:rPr>
        <w:t>о</w:t>
      </w:r>
      <w:r w:rsidRPr="00795480">
        <w:rPr>
          <w:i/>
          <w:spacing w:val="1"/>
          <w:sz w:val="20"/>
          <w:szCs w:val="20"/>
        </w:rPr>
        <w:t>ды</w:t>
      </w:r>
      <w:r w:rsidRPr="00795480">
        <w:rPr>
          <w:i/>
          <w:sz w:val="20"/>
          <w:szCs w:val="20"/>
        </w:rPr>
        <w:t>.</w:t>
      </w:r>
      <w:r w:rsidRPr="00795480">
        <w:rPr>
          <w:sz w:val="20"/>
          <w:szCs w:val="20"/>
        </w:rPr>
        <w:t xml:space="preserve"> Раст</w:t>
      </w:r>
      <w:r w:rsidRPr="00795480">
        <w:rPr>
          <w:spacing w:val="-3"/>
          <w:sz w:val="20"/>
          <w:szCs w:val="20"/>
        </w:rPr>
        <w:t>в</w:t>
      </w:r>
      <w:r w:rsidRPr="00795480">
        <w:rPr>
          <w:spacing w:val="1"/>
          <w:sz w:val="20"/>
          <w:szCs w:val="20"/>
        </w:rPr>
        <w:t>о</w:t>
      </w:r>
      <w:r w:rsidRPr="00795480">
        <w:rPr>
          <w:spacing w:val="-1"/>
          <w:sz w:val="20"/>
          <w:szCs w:val="20"/>
        </w:rPr>
        <w:t>р</w:t>
      </w:r>
      <w:r w:rsidRPr="00795480">
        <w:rPr>
          <w:spacing w:val="1"/>
          <w:sz w:val="20"/>
          <w:szCs w:val="20"/>
        </w:rPr>
        <w:t>ы</w:t>
      </w:r>
      <w:r w:rsidRPr="00795480">
        <w:rPr>
          <w:sz w:val="20"/>
          <w:szCs w:val="20"/>
        </w:rPr>
        <w:t xml:space="preserve">. </w:t>
      </w:r>
      <w:r w:rsidRPr="00795480">
        <w:rPr>
          <w:i/>
          <w:sz w:val="20"/>
          <w:szCs w:val="20"/>
        </w:rPr>
        <w:t>Рас</w:t>
      </w:r>
      <w:r w:rsidRPr="00795480">
        <w:rPr>
          <w:i/>
          <w:spacing w:val="-3"/>
          <w:sz w:val="20"/>
          <w:szCs w:val="20"/>
        </w:rPr>
        <w:t>т</w:t>
      </w:r>
      <w:r w:rsidRPr="00795480">
        <w:rPr>
          <w:i/>
          <w:sz w:val="20"/>
          <w:szCs w:val="20"/>
        </w:rPr>
        <w:t>вори</w:t>
      </w:r>
      <w:r w:rsidRPr="00795480">
        <w:rPr>
          <w:i/>
          <w:spacing w:val="-2"/>
          <w:sz w:val="20"/>
          <w:szCs w:val="20"/>
        </w:rPr>
        <w:t>м</w:t>
      </w:r>
      <w:r w:rsidRPr="00795480">
        <w:rPr>
          <w:i/>
          <w:spacing w:val="1"/>
          <w:sz w:val="20"/>
          <w:szCs w:val="20"/>
        </w:rPr>
        <w:t>о</w:t>
      </w:r>
      <w:r w:rsidRPr="00795480">
        <w:rPr>
          <w:i/>
          <w:sz w:val="20"/>
          <w:szCs w:val="20"/>
        </w:rPr>
        <w:t>сть веществ в во</w:t>
      </w:r>
      <w:r w:rsidRPr="00795480">
        <w:rPr>
          <w:i/>
          <w:spacing w:val="1"/>
          <w:sz w:val="20"/>
          <w:szCs w:val="20"/>
        </w:rPr>
        <w:t>д</w:t>
      </w:r>
      <w:r w:rsidRPr="00795480">
        <w:rPr>
          <w:i/>
          <w:sz w:val="20"/>
          <w:szCs w:val="20"/>
        </w:rPr>
        <w:t>е.</w:t>
      </w:r>
      <w:r w:rsidRPr="00795480">
        <w:rPr>
          <w:spacing w:val="1"/>
          <w:sz w:val="20"/>
          <w:szCs w:val="20"/>
        </w:rPr>
        <w:t xml:space="preserve"> </w:t>
      </w:r>
      <w:r w:rsidRPr="00795480">
        <w:rPr>
          <w:spacing w:val="-3"/>
          <w:sz w:val="20"/>
          <w:szCs w:val="20"/>
        </w:rPr>
        <w:t>К</w:t>
      </w:r>
      <w:r w:rsidRPr="00795480">
        <w:rPr>
          <w:spacing w:val="1"/>
          <w:sz w:val="20"/>
          <w:szCs w:val="20"/>
        </w:rPr>
        <w:t>о</w:t>
      </w:r>
      <w:r w:rsidRPr="00795480">
        <w:rPr>
          <w:spacing w:val="-1"/>
          <w:sz w:val="20"/>
          <w:szCs w:val="20"/>
        </w:rPr>
        <w:t>н</w:t>
      </w:r>
      <w:r w:rsidRPr="00795480">
        <w:rPr>
          <w:spacing w:val="1"/>
          <w:sz w:val="20"/>
          <w:szCs w:val="20"/>
        </w:rPr>
        <w:t>ц</w:t>
      </w:r>
      <w:r w:rsidRPr="00795480">
        <w:rPr>
          <w:sz w:val="20"/>
          <w:szCs w:val="20"/>
        </w:rPr>
        <w:t>е</w:t>
      </w:r>
      <w:r w:rsidRPr="00795480">
        <w:rPr>
          <w:spacing w:val="1"/>
          <w:sz w:val="20"/>
          <w:szCs w:val="20"/>
        </w:rPr>
        <w:t>н</w:t>
      </w:r>
      <w:r w:rsidRPr="00795480">
        <w:rPr>
          <w:spacing w:val="-3"/>
          <w:sz w:val="20"/>
          <w:szCs w:val="20"/>
        </w:rPr>
        <w:t>т</w:t>
      </w:r>
      <w:r w:rsidRPr="00795480">
        <w:rPr>
          <w:spacing w:val="1"/>
          <w:sz w:val="20"/>
          <w:szCs w:val="20"/>
        </w:rPr>
        <w:t>р</w:t>
      </w:r>
      <w:r w:rsidRPr="00795480">
        <w:rPr>
          <w:spacing w:val="-2"/>
          <w:sz w:val="20"/>
          <w:szCs w:val="20"/>
        </w:rPr>
        <w:t>а</w:t>
      </w:r>
      <w:r w:rsidRPr="00795480">
        <w:rPr>
          <w:spacing w:val="1"/>
          <w:sz w:val="20"/>
          <w:szCs w:val="20"/>
        </w:rPr>
        <w:t>ц</w:t>
      </w:r>
      <w:r w:rsidRPr="00795480">
        <w:rPr>
          <w:spacing w:val="-1"/>
          <w:sz w:val="20"/>
          <w:szCs w:val="20"/>
        </w:rPr>
        <w:t>и</w:t>
      </w:r>
      <w:r w:rsidRPr="00795480">
        <w:rPr>
          <w:sz w:val="20"/>
          <w:szCs w:val="20"/>
        </w:rPr>
        <w:t>я</w:t>
      </w:r>
      <w:r w:rsidRPr="00795480">
        <w:rPr>
          <w:spacing w:val="2"/>
          <w:sz w:val="20"/>
          <w:szCs w:val="20"/>
        </w:rPr>
        <w:t xml:space="preserve"> </w:t>
      </w:r>
      <w:r w:rsidRPr="00795480">
        <w:rPr>
          <w:spacing w:val="1"/>
          <w:sz w:val="20"/>
          <w:szCs w:val="20"/>
        </w:rPr>
        <w:t>р</w:t>
      </w:r>
      <w:r w:rsidRPr="00795480">
        <w:rPr>
          <w:spacing w:val="-2"/>
          <w:sz w:val="20"/>
          <w:szCs w:val="20"/>
        </w:rPr>
        <w:t>а</w:t>
      </w:r>
      <w:r w:rsidRPr="00795480">
        <w:rPr>
          <w:sz w:val="20"/>
          <w:szCs w:val="20"/>
        </w:rPr>
        <w:t>ств</w:t>
      </w:r>
      <w:r w:rsidRPr="00795480">
        <w:rPr>
          <w:spacing w:val="-2"/>
          <w:sz w:val="20"/>
          <w:szCs w:val="20"/>
        </w:rPr>
        <w:t>о</w:t>
      </w:r>
      <w:r w:rsidRPr="00795480">
        <w:rPr>
          <w:spacing w:val="1"/>
          <w:sz w:val="20"/>
          <w:szCs w:val="20"/>
        </w:rPr>
        <w:t>ро</w:t>
      </w:r>
      <w:r w:rsidRPr="00795480">
        <w:rPr>
          <w:sz w:val="20"/>
          <w:szCs w:val="20"/>
        </w:rPr>
        <w:t>в.</w:t>
      </w:r>
      <w:r w:rsidRPr="00795480">
        <w:rPr>
          <w:spacing w:val="1"/>
          <w:sz w:val="20"/>
          <w:szCs w:val="20"/>
        </w:rPr>
        <w:t xml:space="preserve"> </w:t>
      </w:r>
      <w:r w:rsidRPr="00795480">
        <w:rPr>
          <w:sz w:val="20"/>
          <w:szCs w:val="20"/>
        </w:rPr>
        <w:t>Ма</w:t>
      </w:r>
      <w:r w:rsidRPr="00795480">
        <w:rPr>
          <w:spacing w:val="-2"/>
          <w:sz w:val="20"/>
          <w:szCs w:val="20"/>
        </w:rPr>
        <w:t>с</w:t>
      </w:r>
      <w:r w:rsidRPr="00795480">
        <w:rPr>
          <w:sz w:val="20"/>
          <w:szCs w:val="20"/>
        </w:rPr>
        <w:t>с</w:t>
      </w:r>
      <w:r w:rsidRPr="00795480">
        <w:rPr>
          <w:spacing w:val="1"/>
          <w:sz w:val="20"/>
          <w:szCs w:val="20"/>
        </w:rPr>
        <w:t>о</w:t>
      </w:r>
      <w:r w:rsidRPr="00795480">
        <w:rPr>
          <w:spacing w:val="-3"/>
          <w:sz w:val="20"/>
          <w:szCs w:val="20"/>
        </w:rPr>
        <w:t>в</w:t>
      </w:r>
      <w:r w:rsidRPr="00795480">
        <w:rPr>
          <w:sz w:val="20"/>
          <w:szCs w:val="20"/>
        </w:rPr>
        <w:t>ая</w:t>
      </w:r>
      <w:r w:rsidRPr="00795480">
        <w:rPr>
          <w:spacing w:val="3"/>
          <w:sz w:val="20"/>
          <w:szCs w:val="20"/>
        </w:rPr>
        <w:t xml:space="preserve"> </w:t>
      </w:r>
      <w:r w:rsidRPr="00795480">
        <w:rPr>
          <w:spacing w:val="1"/>
          <w:sz w:val="20"/>
          <w:szCs w:val="20"/>
        </w:rPr>
        <w:t>до</w:t>
      </w:r>
      <w:r w:rsidRPr="00795480">
        <w:rPr>
          <w:spacing w:val="-1"/>
          <w:sz w:val="20"/>
          <w:szCs w:val="20"/>
        </w:rPr>
        <w:t>л</w:t>
      </w:r>
      <w:r w:rsidRPr="00795480">
        <w:rPr>
          <w:sz w:val="20"/>
          <w:szCs w:val="20"/>
        </w:rPr>
        <w:t xml:space="preserve">я </w:t>
      </w:r>
      <w:r w:rsidRPr="00795480">
        <w:rPr>
          <w:spacing w:val="1"/>
          <w:sz w:val="20"/>
          <w:szCs w:val="20"/>
        </w:rPr>
        <w:t>р</w:t>
      </w:r>
      <w:r w:rsidRPr="00795480">
        <w:rPr>
          <w:sz w:val="20"/>
          <w:szCs w:val="20"/>
        </w:rPr>
        <w:t>аст</w:t>
      </w:r>
      <w:r w:rsidRPr="00795480">
        <w:rPr>
          <w:spacing w:val="-3"/>
          <w:sz w:val="20"/>
          <w:szCs w:val="20"/>
        </w:rPr>
        <w:t>в</w:t>
      </w:r>
      <w:r w:rsidRPr="00795480">
        <w:rPr>
          <w:spacing w:val="1"/>
          <w:sz w:val="20"/>
          <w:szCs w:val="20"/>
        </w:rPr>
        <w:t>ор</w:t>
      </w:r>
      <w:r w:rsidRPr="00795480">
        <w:rPr>
          <w:spacing w:val="-2"/>
          <w:sz w:val="20"/>
          <w:szCs w:val="20"/>
        </w:rPr>
        <w:t>е</w:t>
      </w:r>
      <w:r w:rsidRPr="00795480">
        <w:rPr>
          <w:spacing w:val="-1"/>
          <w:sz w:val="20"/>
          <w:szCs w:val="20"/>
        </w:rPr>
        <w:t>нн</w:t>
      </w:r>
      <w:r w:rsidRPr="00795480">
        <w:rPr>
          <w:spacing w:val="1"/>
          <w:sz w:val="20"/>
          <w:szCs w:val="20"/>
        </w:rPr>
        <w:t>о</w:t>
      </w:r>
      <w:r w:rsidRPr="00795480">
        <w:rPr>
          <w:sz w:val="20"/>
          <w:szCs w:val="20"/>
        </w:rPr>
        <w:t>го</w:t>
      </w:r>
      <w:r w:rsidRPr="00795480">
        <w:rPr>
          <w:spacing w:val="3"/>
          <w:sz w:val="20"/>
          <w:szCs w:val="20"/>
        </w:rPr>
        <w:t xml:space="preserve"> </w:t>
      </w:r>
      <w:r w:rsidRPr="00795480">
        <w:rPr>
          <w:sz w:val="20"/>
          <w:szCs w:val="20"/>
        </w:rPr>
        <w:t>вещ</w:t>
      </w:r>
      <w:r w:rsidRPr="00795480">
        <w:rPr>
          <w:spacing w:val="-3"/>
          <w:sz w:val="20"/>
          <w:szCs w:val="20"/>
        </w:rPr>
        <w:t>е</w:t>
      </w:r>
      <w:r w:rsidRPr="00795480">
        <w:rPr>
          <w:sz w:val="20"/>
          <w:szCs w:val="20"/>
        </w:rPr>
        <w:t>ства в растворе.</w:t>
      </w:r>
    </w:p>
    <w:p w14:paraId="5C9E895D" w14:textId="77777777" w:rsidR="00B540EE" w:rsidRPr="00795480" w:rsidRDefault="00B540EE" w:rsidP="007C424B">
      <w:pPr>
        <w:autoSpaceDE w:val="0"/>
        <w:autoSpaceDN w:val="0"/>
        <w:adjustRightInd w:val="0"/>
        <w:jc w:val="both"/>
        <w:rPr>
          <w:b/>
          <w:bCs/>
          <w:spacing w:val="6"/>
          <w:sz w:val="20"/>
          <w:szCs w:val="20"/>
        </w:rPr>
      </w:pPr>
      <w:r w:rsidRPr="00795480">
        <w:rPr>
          <w:b/>
          <w:bCs/>
          <w:sz w:val="20"/>
          <w:szCs w:val="20"/>
        </w:rPr>
        <w:t>Ос</w:t>
      </w:r>
      <w:r w:rsidRPr="00795480">
        <w:rPr>
          <w:b/>
          <w:bCs/>
          <w:spacing w:val="-1"/>
          <w:sz w:val="20"/>
          <w:szCs w:val="20"/>
        </w:rPr>
        <w:t>н</w:t>
      </w:r>
      <w:r w:rsidRPr="00795480">
        <w:rPr>
          <w:b/>
          <w:bCs/>
          <w:spacing w:val="1"/>
          <w:sz w:val="20"/>
          <w:szCs w:val="20"/>
        </w:rPr>
        <w:t>о</w:t>
      </w:r>
      <w:r w:rsidRPr="00795480">
        <w:rPr>
          <w:b/>
          <w:bCs/>
          <w:sz w:val="20"/>
          <w:szCs w:val="20"/>
        </w:rPr>
        <w:t>в</w:t>
      </w:r>
      <w:r w:rsidRPr="00795480">
        <w:rPr>
          <w:b/>
          <w:bCs/>
          <w:spacing w:val="-1"/>
          <w:sz w:val="20"/>
          <w:szCs w:val="20"/>
        </w:rPr>
        <w:t>ны</w:t>
      </w:r>
      <w:r w:rsidRPr="00795480">
        <w:rPr>
          <w:b/>
          <w:bCs/>
          <w:sz w:val="20"/>
          <w:szCs w:val="20"/>
        </w:rPr>
        <w:t>е</w:t>
      </w:r>
      <w:r w:rsidRPr="00795480">
        <w:rPr>
          <w:b/>
          <w:bCs/>
          <w:spacing w:val="1"/>
          <w:sz w:val="20"/>
          <w:szCs w:val="20"/>
        </w:rPr>
        <w:t xml:space="preserve"> </w:t>
      </w:r>
      <w:r w:rsidRPr="00795480">
        <w:rPr>
          <w:b/>
          <w:bCs/>
          <w:spacing w:val="-3"/>
          <w:sz w:val="20"/>
          <w:szCs w:val="20"/>
        </w:rPr>
        <w:t>к</w:t>
      </w:r>
      <w:r w:rsidRPr="00795480">
        <w:rPr>
          <w:b/>
          <w:bCs/>
          <w:spacing w:val="1"/>
          <w:sz w:val="20"/>
          <w:szCs w:val="20"/>
        </w:rPr>
        <w:t>ла</w:t>
      </w:r>
      <w:r w:rsidRPr="00795480">
        <w:rPr>
          <w:b/>
          <w:bCs/>
          <w:spacing w:val="-2"/>
          <w:sz w:val="20"/>
          <w:szCs w:val="20"/>
        </w:rPr>
        <w:t>с</w:t>
      </w:r>
      <w:r w:rsidRPr="00795480">
        <w:rPr>
          <w:b/>
          <w:bCs/>
          <w:sz w:val="20"/>
          <w:szCs w:val="20"/>
        </w:rPr>
        <w:t xml:space="preserve">сы </w:t>
      </w:r>
      <w:r w:rsidRPr="00795480">
        <w:rPr>
          <w:b/>
          <w:bCs/>
          <w:spacing w:val="-1"/>
          <w:sz w:val="20"/>
          <w:szCs w:val="20"/>
        </w:rPr>
        <w:t>н</w:t>
      </w:r>
      <w:r w:rsidRPr="00795480">
        <w:rPr>
          <w:b/>
          <w:bCs/>
          <w:sz w:val="20"/>
          <w:szCs w:val="20"/>
        </w:rPr>
        <w:t>е</w:t>
      </w:r>
      <w:r w:rsidRPr="00795480">
        <w:rPr>
          <w:b/>
          <w:bCs/>
          <w:spacing w:val="1"/>
          <w:sz w:val="20"/>
          <w:szCs w:val="20"/>
        </w:rPr>
        <w:t>о</w:t>
      </w:r>
      <w:r w:rsidRPr="00795480">
        <w:rPr>
          <w:b/>
          <w:bCs/>
          <w:sz w:val="20"/>
          <w:szCs w:val="20"/>
        </w:rPr>
        <w:t>р</w:t>
      </w:r>
      <w:r w:rsidRPr="00795480">
        <w:rPr>
          <w:b/>
          <w:bCs/>
          <w:spacing w:val="-3"/>
          <w:sz w:val="20"/>
          <w:szCs w:val="20"/>
        </w:rPr>
        <w:t>г</w:t>
      </w:r>
      <w:r w:rsidRPr="00795480">
        <w:rPr>
          <w:b/>
          <w:bCs/>
          <w:spacing w:val="1"/>
          <w:sz w:val="20"/>
          <w:szCs w:val="20"/>
        </w:rPr>
        <w:t>а</w:t>
      </w:r>
      <w:r w:rsidRPr="00795480">
        <w:rPr>
          <w:b/>
          <w:bCs/>
          <w:spacing w:val="-1"/>
          <w:sz w:val="20"/>
          <w:szCs w:val="20"/>
        </w:rPr>
        <w:t>ни</w:t>
      </w:r>
      <w:r w:rsidRPr="00795480">
        <w:rPr>
          <w:b/>
          <w:bCs/>
          <w:sz w:val="20"/>
          <w:szCs w:val="20"/>
        </w:rPr>
        <w:t>ческ</w:t>
      </w:r>
      <w:r w:rsidRPr="00795480">
        <w:rPr>
          <w:b/>
          <w:bCs/>
          <w:spacing w:val="-2"/>
          <w:sz w:val="20"/>
          <w:szCs w:val="20"/>
        </w:rPr>
        <w:t>и</w:t>
      </w:r>
      <w:r w:rsidRPr="00795480">
        <w:rPr>
          <w:b/>
          <w:bCs/>
          <w:sz w:val="20"/>
          <w:szCs w:val="20"/>
        </w:rPr>
        <w:t>х</w:t>
      </w:r>
      <w:r w:rsidRPr="00795480">
        <w:rPr>
          <w:b/>
          <w:bCs/>
          <w:spacing w:val="2"/>
          <w:sz w:val="20"/>
          <w:szCs w:val="20"/>
        </w:rPr>
        <w:t xml:space="preserve"> </w:t>
      </w:r>
      <w:r w:rsidRPr="00795480">
        <w:rPr>
          <w:b/>
          <w:bCs/>
          <w:spacing w:val="-2"/>
          <w:sz w:val="20"/>
          <w:szCs w:val="20"/>
        </w:rPr>
        <w:t>с</w:t>
      </w:r>
      <w:r w:rsidRPr="00795480">
        <w:rPr>
          <w:b/>
          <w:bCs/>
          <w:spacing w:val="1"/>
          <w:sz w:val="20"/>
          <w:szCs w:val="20"/>
        </w:rPr>
        <w:t>о</w:t>
      </w:r>
      <w:r w:rsidRPr="00795480">
        <w:rPr>
          <w:b/>
          <w:bCs/>
          <w:sz w:val="20"/>
          <w:szCs w:val="20"/>
        </w:rPr>
        <w:t>ед</w:t>
      </w:r>
      <w:r w:rsidRPr="00795480">
        <w:rPr>
          <w:b/>
          <w:bCs/>
          <w:spacing w:val="-1"/>
          <w:sz w:val="20"/>
          <w:szCs w:val="20"/>
        </w:rPr>
        <w:t>ин</w:t>
      </w:r>
      <w:r w:rsidRPr="00795480">
        <w:rPr>
          <w:b/>
          <w:bCs/>
          <w:sz w:val="20"/>
          <w:szCs w:val="20"/>
        </w:rPr>
        <w:t>ен</w:t>
      </w:r>
      <w:r w:rsidRPr="00795480">
        <w:rPr>
          <w:b/>
          <w:bCs/>
          <w:spacing w:val="-2"/>
          <w:sz w:val="20"/>
          <w:szCs w:val="20"/>
        </w:rPr>
        <w:t>и</w:t>
      </w:r>
      <w:r w:rsidRPr="00795480">
        <w:rPr>
          <w:b/>
          <w:bCs/>
          <w:spacing w:val="-1"/>
          <w:sz w:val="20"/>
          <w:szCs w:val="20"/>
        </w:rPr>
        <w:t>й</w:t>
      </w:r>
    </w:p>
    <w:p w14:paraId="4908A840" w14:textId="77777777" w:rsidR="00B540EE" w:rsidRPr="00795480" w:rsidRDefault="00B540EE" w:rsidP="007C424B">
      <w:pPr>
        <w:autoSpaceDE w:val="0"/>
        <w:autoSpaceDN w:val="0"/>
        <w:adjustRightInd w:val="0"/>
        <w:jc w:val="both"/>
        <w:rPr>
          <w:sz w:val="20"/>
          <w:szCs w:val="20"/>
        </w:rPr>
      </w:pPr>
      <w:r w:rsidRPr="00795480">
        <w:rPr>
          <w:spacing w:val="-1"/>
          <w:sz w:val="20"/>
          <w:szCs w:val="20"/>
        </w:rPr>
        <w:t>О</w:t>
      </w:r>
      <w:r w:rsidRPr="00795480">
        <w:rPr>
          <w:sz w:val="20"/>
          <w:szCs w:val="20"/>
        </w:rPr>
        <w:t>кс</w:t>
      </w:r>
      <w:r w:rsidRPr="00795480">
        <w:rPr>
          <w:spacing w:val="1"/>
          <w:sz w:val="20"/>
          <w:szCs w:val="20"/>
        </w:rPr>
        <w:t>иды</w:t>
      </w:r>
      <w:r w:rsidRPr="00795480">
        <w:rPr>
          <w:sz w:val="20"/>
          <w:szCs w:val="20"/>
        </w:rPr>
        <w:t>. К</w:t>
      </w:r>
      <w:r w:rsidRPr="00795480">
        <w:rPr>
          <w:spacing w:val="-1"/>
          <w:sz w:val="20"/>
          <w:szCs w:val="20"/>
        </w:rPr>
        <w:t>л</w:t>
      </w:r>
      <w:r w:rsidRPr="00795480">
        <w:rPr>
          <w:sz w:val="20"/>
          <w:szCs w:val="20"/>
        </w:rPr>
        <w:t>асс</w:t>
      </w:r>
      <w:r w:rsidRPr="00795480">
        <w:rPr>
          <w:spacing w:val="-1"/>
          <w:sz w:val="20"/>
          <w:szCs w:val="20"/>
        </w:rPr>
        <w:t>и</w:t>
      </w:r>
      <w:r w:rsidRPr="00795480">
        <w:rPr>
          <w:sz w:val="20"/>
          <w:szCs w:val="20"/>
        </w:rPr>
        <w:t>ф</w:t>
      </w:r>
      <w:r w:rsidRPr="00795480">
        <w:rPr>
          <w:spacing w:val="1"/>
          <w:sz w:val="20"/>
          <w:szCs w:val="20"/>
        </w:rPr>
        <w:t>и</w:t>
      </w:r>
      <w:r w:rsidRPr="00795480">
        <w:rPr>
          <w:spacing w:val="-2"/>
          <w:sz w:val="20"/>
          <w:szCs w:val="20"/>
        </w:rPr>
        <w:t>к</w:t>
      </w:r>
      <w:r w:rsidRPr="00795480">
        <w:rPr>
          <w:sz w:val="20"/>
          <w:szCs w:val="20"/>
        </w:rPr>
        <w:t>а</w:t>
      </w:r>
      <w:r w:rsidRPr="00795480">
        <w:rPr>
          <w:spacing w:val="-1"/>
          <w:sz w:val="20"/>
          <w:szCs w:val="20"/>
        </w:rPr>
        <w:t>ц</w:t>
      </w:r>
      <w:r w:rsidRPr="00795480">
        <w:rPr>
          <w:spacing w:val="1"/>
          <w:sz w:val="20"/>
          <w:szCs w:val="20"/>
        </w:rPr>
        <w:t>и</w:t>
      </w:r>
      <w:r w:rsidRPr="00795480">
        <w:rPr>
          <w:sz w:val="20"/>
          <w:szCs w:val="20"/>
        </w:rPr>
        <w:t>я.</w:t>
      </w:r>
      <w:r w:rsidRPr="00795480">
        <w:rPr>
          <w:spacing w:val="3"/>
          <w:sz w:val="20"/>
          <w:szCs w:val="20"/>
        </w:rPr>
        <w:t xml:space="preserve"> </w:t>
      </w:r>
      <w:r w:rsidRPr="00795480">
        <w:rPr>
          <w:spacing w:val="-1"/>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н</w:t>
      </w:r>
      <w:r w:rsidRPr="00795480">
        <w:rPr>
          <w:sz w:val="20"/>
          <w:szCs w:val="20"/>
        </w:rPr>
        <w:t>клат</w:t>
      </w:r>
      <w:r w:rsidRPr="00795480">
        <w:rPr>
          <w:spacing w:val="-4"/>
          <w:sz w:val="20"/>
          <w:szCs w:val="20"/>
        </w:rPr>
        <w:t>у</w:t>
      </w:r>
      <w:r w:rsidRPr="00795480">
        <w:rPr>
          <w:spacing w:val="1"/>
          <w:sz w:val="20"/>
          <w:szCs w:val="20"/>
        </w:rPr>
        <w:t>р</w:t>
      </w:r>
      <w:r w:rsidRPr="00795480">
        <w:rPr>
          <w:sz w:val="20"/>
          <w:szCs w:val="20"/>
        </w:rPr>
        <w:t>а.</w:t>
      </w:r>
      <w:r w:rsidRPr="00795480">
        <w:rPr>
          <w:spacing w:val="3"/>
          <w:sz w:val="20"/>
          <w:szCs w:val="20"/>
        </w:rPr>
        <w:t xml:space="preserve"> </w:t>
      </w:r>
      <w:r w:rsidRPr="00795480">
        <w:rPr>
          <w:i/>
          <w:spacing w:val="-1"/>
          <w:sz w:val="20"/>
          <w:szCs w:val="20"/>
        </w:rPr>
        <w:t>Ф</w:t>
      </w:r>
      <w:r w:rsidRPr="00795480">
        <w:rPr>
          <w:i/>
          <w:spacing w:val="1"/>
          <w:sz w:val="20"/>
          <w:szCs w:val="20"/>
        </w:rPr>
        <w:t>и</w:t>
      </w:r>
      <w:r w:rsidRPr="00795480">
        <w:rPr>
          <w:i/>
          <w:sz w:val="20"/>
          <w:szCs w:val="20"/>
        </w:rPr>
        <w:t>з</w:t>
      </w:r>
      <w:r w:rsidRPr="00795480">
        <w:rPr>
          <w:i/>
          <w:spacing w:val="-2"/>
          <w:sz w:val="20"/>
          <w:szCs w:val="20"/>
        </w:rPr>
        <w:t>и</w:t>
      </w:r>
      <w:r w:rsidRPr="00795480">
        <w:rPr>
          <w:i/>
          <w:sz w:val="20"/>
          <w:szCs w:val="20"/>
        </w:rPr>
        <w:t>чес</w:t>
      </w:r>
      <w:r w:rsidRPr="00795480">
        <w:rPr>
          <w:i/>
          <w:spacing w:val="-1"/>
          <w:sz w:val="20"/>
          <w:szCs w:val="20"/>
        </w:rPr>
        <w:t>к</w:t>
      </w:r>
      <w:r w:rsidRPr="00795480">
        <w:rPr>
          <w:i/>
          <w:spacing w:val="1"/>
          <w:sz w:val="20"/>
          <w:szCs w:val="20"/>
        </w:rPr>
        <w:t>и</w:t>
      </w:r>
      <w:r w:rsidRPr="00795480">
        <w:rPr>
          <w:i/>
          <w:sz w:val="20"/>
          <w:szCs w:val="20"/>
        </w:rPr>
        <w:t>е</w:t>
      </w:r>
      <w:r w:rsidRPr="00795480">
        <w:rPr>
          <w:i/>
          <w:spacing w:val="3"/>
          <w:sz w:val="20"/>
          <w:szCs w:val="20"/>
        </w:rPr>
        <w:t xml:space="preserve"> </w:t>
      </w:r>
      <w:r w:rsidRPr="00795480">
        <w:rPr>
          <w:i/>
          <w:sz w:val="20"/>
          <w:szCs w:val="20"/>
        </w:rPr>
        <w:t>св</w:t>
      </w:r>
      <w:r w:rsidRPr="00795480">
        <w:rPr>
          <w:i/>
          <w:spacing w:val="-2"/>
          <w:sz w:val="20"/>
          <w:szCs w:val="20"/>
        </w:rPr>
        <w:t>о</w:t>
      </w:r>
      <w:r w:rsidRPr="00795480">
        <w:rPr>
          <w:i/>
          <w:spacing w:val="1"/>
          <w:sz w:val="20"/>
          <w:szCs w:val="20"/>
        </w:rPr>
        <w:t>й</w:t>
      </w:r>
      <w:r w:rsidRPr="00795480">
        <w:rPr>
          <w:i/>
          <w:sz w:val="20"/>
          <w:szCs w:val="20"/>
        </w:rPr>
        <w:t xml:space="preserve">ства </w:t>
      </w:r>
      <w:r w:rsidRPr="00795480">
        <w:rPr>
          <w:i/>
          <w:spacing w:val="-1"/>
          <w:sz w:val="20"/>
          <w:szCs w:val="20"/>
        </w:rPr>
        <w:t>о</w:t>
      </w:r>
      <w:r w:rsidRPr="00795480">
        <w:rPr>
          <w:i/>
          <w:sz w:val="20"/>
          <w:szCs w:val="20"/>
        </w:rPr>
        <w:t>кс</w:t>
      </w:r>
      <w:r w:rsidRPr="00795480">
        <w:rPr>
          <w:i/>
          <w:spacing w:val="-1"/>
          <w:sz w:val="20"/>
          <w:szCs w:val="20"/>
        </w:rPr>
        <w:t>и</w:t>
      </w:r>
      <w:r w:rsidRPr="00795480">
        <w:rPr>
          <w:i/>
          <w:spacing w:val="1"/>
          <w:sz w:val="20"/>
          <w:szCs w:val="20"/>
        </w:rPr>
        <w:t>до</w:t>
      </w:r>
      <w:r w:rsidRPr="00795480">
        <w:rPr>
          <w:i/>
          <w:sz w:val="20"/>
          <w:szCs w:val="20"/>
        </w:rPr>
        <w:t>в.</w:t>
      </w:r>
      <w:r w:rsidRPr="00795480">
        <w:rPr>
          <w:spacing w:val="2"/>
          <w:sz w:val="20"/>
          <w:szCs w:val="20"/>
        </w:rPr>
        <w:t xml:space="preserve"> </w:t>
      </w:r>
      <w:r w:rsidRPr="00795480">
        <w:rPr>
          <w:spacing w:val="-1"/>
          <w:sz w:val="20"/>
          <w:szCs w:val="20"/>
        </w:rPr>
        <w:t>Х</w:t>
      </w:r>
      <w:r w:rsidRPr="00795480">
        <w:rPr>
          <w:spacing w:val="1"/>
          <w:sz w:val="20"/>
          <w:szCs w:val="20"/>
        </w:rPr>
        <w:t>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е свойст</w:t>
      </w:r>
      <w:r w:rsidRPr="00795480">
        <w:rPr>
          <w:spacing w:val="-1"/>
          <w:sz w:val="20"/>
          <w:szCs w:val="20"/>
        </w:rPr>
        <w:t>в</w:t>
      </w:r>
      <w:r w:rsidRPr="00795480">
        <w:rPr>
          <w:sz w:val="20"/>
          <w:szCs w:val="20"/>
        </w:rPr>
        <w:t>а</w:t>
      </w:r>
      <w:r w:rsidRPr="00795480">
        <w:rPr>
          <w:spacing w:val="2"/>
          <w:sz w:val="20"/>
          <w:szCs w:val="20"/>
        </w:rPr>
        <w:t xml:space="preserve"> </w:t>
      </w:r>
      <w:r w:rsidRPr="00795480">
        <w:rPr>
          <w:spacing w:val="-1"/>
          <w:sz w:val="20"/>
          <w:szCs w:val="20"/>
        </w:rPr>
        <w:t>о</w:t>
      </w:r>
      <w:r w:rsidRPr="00795480">
        <w:rPr>
          <w:sz w:val="20"/>
          <w:szCs w:val="20"/>
        </w:rPr>
        <w:t>кс</w:t>
      </w:r>
      <w:r w:rsidRPr="00795480">
        <w:rPr>
          <w:spacing w:val="-1"/>
          <w:sz w:val="20"/>
          <w:szCs w:val="20"/>
        </w:rPr>
        <w:t>ид</w:t>
      </w:r>
      <w:r w:rsidRPr="00795480">
        <w:rPr>
          <w:spacing w:val="1"/>
          <w:sz w:val="20"/>
          <w:szCs w:val="20"/>
        </w:rPr>
        <w:t>о</w:t>
      </w:r>
      <w:r w:rsidRPr="00795480">
        <w:rPr>
          <w:spacing w:val="-3"/>
          <w:sz w:val="20"/>
          <w:szCs w:val="20"/>
        </w:rPr>
        <w:t>в</w:t>
      </w:r>
      <w:r w:rsidRPr="00795480">
        <w:rPr>
          <w:sz w:val="20"/>
          <w:szCs w:val="20"/>
        </w:rPr>
        <w:t>.</w:t>
      </w:r>
      <w:r w:rsidRPr="00795480">
        <w:rPr>
          <w:spacing w:val="1"/>
          <w:sz w:val="20"/>
          <w:szCs w:val="20"/>
        </w:rPr>
        <w:t xml:space="preserve"> </w:t>
      </w:r>
      <w:r w:rsidRPr="00795480">
        <w:rPr>
          <w:i/>
          <w:spacing w:val="-1"/>
          <w:sz w:val="20"/>
          <w:szCs w:val="20"/>
        </w:rPr>
        <w:t>П</w:t>
      </w:r>
      <w:r w:rsidRPr="00795480">
        <w:rPr>
          <w:i/>
          <w:spacing w:val="1"/>
          <w:sz w:val="20"/>
          <w:szCs w:val="20"/>
        </w:rPr>
        <w:t>о</w:t>
      </w:r>
      <w:r w:rsidRPr="00795480">
        <w:rPr>
          <w:i/>
          <w:spacing w:val="-1"/>
          <w:sz w:val="20"/>
          <w:szCs w:val="20"/>
        </w:rPr>
        <w:t>л</w:t>
      </w:r>
      <w:r w:rsidRPr="00795480">
        <w:rPr>
          <w:i/>
          <w:spacing w:val="-4"/>
          <w:sz w:val="20"/>
          <w:szCs w:val="20"/>
        </w:rPr>
        <w:t>у</w:t>
      </w:r>
      <w:r w:rsidRPr="00795480">
        <w:rPr>
          <w:i/>
          <w:sz w:val="20"/>
          <w:szCs w:val="20"/>
        </w:rPr>
        <w:t>че</w:t>
      </w:r>
      <w:r w:rsidRPr="00795480">
        <w:rPr>
          <w:i/>
          <w:spacing w:val="1"/>
          <w:sz w:val="20"/>
          <w:szCs w:val="20"/>
        </w:rPr>
        <w:t>ни</w:t>
      </w:r>
      <w:r w:rsidRPr="00795480">
        <w:rPr>
          <w:i/>
          <w:sz w:val="20"/>
          <w:szCs w:val="20"/>
        </w:rPr>
        <w:t>е</w:t>
      </w:r>
      <w:r w:rsidRPr="00795480">
        <w:rPr>
          <w:i/>
          <w:spacing w:val="2"/>
          <w:sz w:val="20"/>
          <w:szCs w:val="20"/>
        </w:rPr>
        <w:t xml:space="preserve"> </w:t>
      </w:r>
      <w:r w:rsidRPr="00795480">
        <w:rPr>
          <w:i/>
          <w:sz w:val="20"/>
          <w:szCs w:val="20"/>
        </w:rPr>
        <w:t>и</w:t>
      </w:r>
      <w:r w:rsidRPr="00795480">
        <w:rPr>
          <w:i/>
          <w:spacing w:val="1"/>
          <w:sz w:val="20"/>
          <w:szCs w:val="20"/>
        </w:rPr>
        <w:t xml:space="preserve"> п</w:t>
      </w:r>
      <w:r w:rsidRPr="00795480">
        <w:rPr>
          <w:i/>
          <w:spacing w:val="-1"/>
          <w:sz w:val="20"/>
          <w:szCs w:val="20"/>
        </w:rPr>
        <w:t>р</w:t>
      </w:r>
      <w:r w:rsidRPr="00795480">
        <w:rPr>
          <w:i/>
          <w:spacing w:val="1"/>
          <w:sz w:val="20"/>
          <w:szCs w:val="20"/>
        </w:rPr>
        <w:t>и</w:t>
      </w:r>
      <w:r w:rsidRPr="00795480">
        <w:rPr>
          <w:i/>
          <w:sz w:val="20"/>
          <w:szCs w:val="20"/>
        </w:rPr>
        <w:t>м</w:t>
      </w:r>
      <w:r w:rsidRPr="00795480">
        <w:rPr>
          <w:i/>
          <w:spacing w:val="-3"/>
          <w:sz w:val="20"/>
          <w:szCs w:val="20"/>
        </w:rPr>
        <w:t>е</w:t>
      </w:r>
      <w:r w:rsidRPr="00795480">
        <w:rPr>
          <w:i/>
          <w:spacing w:val="1"/>
          <w:sz w:val="20"/>
          <w:szCs w:val="20"/>
        </w:rPr>
        <w:t>н</w:t>
      </w:r>
      <w:r w:rsidRPr="00795480">
        <w:rPr>
          <w:i/>
          <w:sz w:val="20"/>
          <w:szCs w:val="20"/>
        </w:rPr>
        <w:t>е</w:t>
      </w:r>
      <w:r w:rsidRPr="00795480">
        <w:rPr>
          <w:i/>
          <w:spacing w:val="-1"/>
          <w:sz w:val="20"/>
          <w:szCs w:val="20"/>
        </w:rPr>
        <w:t>н</w:t>
      </w:r>
      <w:r w:rsidRPr="00795480">
        <w:rPr>
          <w:i/>
          <w:spacing w:val="1"/>
          <w:sz w:val="20"/>
          <w:szCs w:val="20"/>
        </w:rPr>
        <w:t>и</w:t>
      </w:r>
      <w:r w:rsidRPr="00795480">
        <w:rPr>
          <w:i/>
          <w:sz w:val="20"/>
          <w:szCs w:val="20"/>
        </w:rPr>
        <w:t xml:space="preserve">е </w:t>
      </w:r>
      <w:r w:rsidRPr="00795480">
        <w:rPr>
          <w:i/>
          <w:spacing w:val="-1"/>
          <w:sz w:val="20"/>
          <w:szCs w:val="20"/>
        </w:rPr>
        <w:t>о</w:t>
      </w:r>
      <w:r w:rsidRPr="00795480">
        <w:rPr>
          <w:i/>
          <w:sz w:val="20"/>
          <w:szCs w:val="20"/>
        </w:rPr>
        <w:t>кс</w:t>
      </w:r>
      <w:r w:rsidRPr="00795480">
        <w:rPr>
          <w:i/>
          <w:spacing w:val="-1"/>
          <w:sz w:val="20"/>
          <w:szCs w:val="20"/>
        </w:rPr>
        <w:t>и</w:t>
      </w:r>
      <w:r w:rsidRPr="00795480">
        <w:rPr>
          <w:i/>
          <w:spacing w:val="1"/>
          <w:sz w:val="20"/>
          <w:szCs w:val="20"/>
        </w:rPr>
        <w:t>до</w:t>
      </w:r>
      <w:r w:rsidRPr="00795480">
        <w:rPr>
          <w:i/>
          <w:sz w:val="20"/>
          <w:szCs w:val="20"/>
        </w:rPr>
        <w:t>в.</w:t>
      </w:r>
      <w:r w:rsidRPr="00795480">
        <w:rPr>
          <w:spacing w:val="1"/>
          <w:sz w:val="20"/>
          <w:szCs w:val="20"/>
        </w:rPr>
        <w:t xml:space="preserve"> </w:t>
      </w:r>
      <w:r w:rsidRPr="00795480">
        <w:rPr>
          <w:spacing w:val="-1"/>
          <w:sz w:val="20"/>
          <w:szCs w:val="20"/>
        </w:rPr>
        <w:t>О</w:t>
      </w:r>
      <w:r w:rsidRPr="00795480">
        <w:rPr>
          <w:spacing w:val="-2"/>
          <w:sz w:val="20"/>
          <w:szCs w:val="20"/>
        </w:rPr>
        <w:t>с</w:t>
      </w:r>
      <w:r w:rsidRPr="00795480">
        <w:rPr>
          <w:spacing w:val="1"/>
          <w:sz w:val="20"/>
          <w:szCs w:val="20"/>
        </w:rPr>
        <w:t>но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z w:val="20"/>
          <w:szCs w:val="20"/>
        </w:rPr>
        <w:t>я. К</w:t>
      </w:r>
      <w:r w:rsidRPr="00795480">
        <w:rPr>
          <w:spacing w:val="-1"/>
          <w:sz w:val="20"/>
          <w:szCs w:val="20"/>
        </w:rPr>
        <w:t>л</w:t>
      </w:r>
      <w:r w:rsidRPr="00795480">
        <w:rPr>
          <w:sz w:val="20"/>
          <w:szCs w:val="20"/>
        </w:rPr>
        <w:t>асс</w:t>
      </w:r>
      <w:r w:rsidRPr="00795480">
        <w:rPr>
          <w:spacing w:val="-1"/>
          <w:sz w:val="20"/>
          <w:szCs w:val="20"/>
        </w:rPr>
        <w:t>и</w:t>
      </w:r>
      <w:r w:rsidRPr="00795480">
        <w:rPr>
          <w:sz w:val="20"/>
          <w:szCs w:val="20"/>
        </w:rPr>
        <w:t>ф</w:t>
      </w:r>
      <w:r w:rsidRPr="00795480">
        <w:rPr>
          <w:spacing w:val="1"/>
          <w:sz w:val="20"/>
          <w:szCs w:val="20"/>
        </w:rPr>
        <w:t>и</w:t>
      </w:r>
      <w:r w:rsidRPr="00795480">
        <w:rPr>
          <w:spacing w:val="-2"/>
          <w:sz w:val="20"/>
          <w:szCs w:val="20"/>
        </w:rPr>
        <w:t>к</w:t>
      </w:r>
      <w:r w:rsidRPr="00795480">
        <w:rPr>
          <w:sz w:val="20"/>
          <w:szCs w:val="20"/>
        </w:rPr>
        <w:t>а</w:t>
      </w:r>
      <w:r w:rsidRPr="00795480">
        <w:rPr>
          <w:spacing w:val="-1"/>
          <w:sz w:val="20"/>
          <w:szCs w:val="20"/>
        </w:rPr>
        <w:t>ц</w:t>
      </w:r>
      <w:r w:rsidRPr="00795480">
        <w:rPr>
          <w:spacing w:val="1"/>
          <w:sz w:val="20"/>
          <w:szCs w:val="20"/>
        </w:rPr>
        <w:t>и</w:t>
      </w:r>
      <w:r w:rsidRPr="00795480">
        <w:rPr>
          <w:sz w:val="20"/>
          <w:szCs w:val="20"/>
        </w:rPr>
        <w:t>я.</w:t>
      </w:r>
      <w:r w:rsidRPr="00795480">
        <w:rPr>
          <w:spacing w:val="3"/>
          <w:sz w:val="20"/>
          <w:szCs w:val="20"/>
        </w:rPr>
        <w:t xml:space="preserve"> </w:t>
      </w:r>
      <w:r w:rsidRPr="00795480">
        <w:rPr>
          <w:spacing w:val="-4"/>
          <w:sz w:val="20"/>
          <w:szCs w:val="20"/>
        </w:rPr>
        <w:t>Н</w:t>
      </w:r>
      <w:r w:rsidRPr="00795480">
        <w:rPr>
          <w:spacing w:val="-1"/>
          <w:sz w:val="20"/>
          <w:szCs w:val="20"/>
        </w:rPr>
        <w:t>о</w:t>
      </w:r>
      <w:r w:rsidRPr="00795480">
        <w:rPr>
          <w:sz w:val="20"/>
          <w:szCs w:val="20"/>
        </w:rPr>
        <w:t>ме</w:t>
      </w:r>
      <w:r w:rsidRPr="00795480">
        <w:rPr>
          <w:spacing w:val="1"/>
          <w:sz w:val="20"/>
          <w:szCs w:val="20"/>
        </w:rPr>
        <w:t>н</w:t>
      </w:r>
      <w:r w:rsidRPr="00795480">
        <w:rPr>
          <w:sz w:val="20"/>
          <w:szCs w:val="20"/>
        </w:rPr>
        <w:t>клат</w:t>
      </w:r>
      <w:r w:rsidRPr="00795480">
        <w:rPr>
          <w:spacing w:val="-4"/>
          <w:sz w:val="20"/>
          <w:szCs w:val="20"/>
        </w:rPr>
        <w:t>у</w:t>
      </w:r>
      <w:r w:rsidRPr="00795480">
        <w:rPr>
          <w:spacing w:val="1"/>
          <w:sz w:val="20"/>
          <w:szCs w:val="20"/>
        </w:rPr>
        <w:t>р</w:t>
      </w:r>
      <w:r w:rsidRPr="00795480">
        <w:rPr>
          <w:sz w:val="20"/>
          <w:szCs w:val="20"/>
        </w:rPr>
        <w:t>а.</w:t>
      </w:r>
      <w:r w:rsidRPr="00795480">
        <w:rPr>
          <w:spacing w:val="3"/>
          <w:sz w:val="20"/>
          <w:szCs w:val="20"/>
        </w:rPr>
        <w:t xml:space="preserve"> </w:t>
      </w:r>
      <w:r w:rsidRPr="00795480">
        <w:rPr>
          <w:i/>
          <w:spacing w:val="-1"/>
          <w:sz w:val="20"/>
          <w:szCs w:val="20"/>
        </w:rPr>
        <w:t>Ф</w:t>
      </w:r>
      <w:r w:rsidRPr="00795480">
        <w:rPr>
          <w:i/>
          <w:spacing w:val="1"/>
          <w:sz w:val="20"/>
          <w:szCs w:val="20"/>
        </w:rPr>
        <w:t>и</w:t>
      </w:r>
      <w:r w:rsidRPr="00795480">
        <w:rPr>
          <w:i/>
          <w:spacing w:val="-3"/>
          <w:sz w:val="20"/>
          <w:szCs w:val="20"/>
        </w:rPr>
        <w:t>з</w:t>
      </w:r>
      <w:r w:rsidRPr="00795480">
        <w:rPr>
          <w:i/>
          <w:spacing w:val="1"/>
          <w:sz w:val="20"/>
          <w:szCs w:val="20"/>
        </w:rPr>
        <w:t>и</w:t>
      </w:r>
      <w:r w:rsidRPr="00795480">
        <w:rPr>
          <w:i/>
          <w:spacing w:val="-2"/>
          <w:sz w:val="20"/>
          <w:szCs w:val="20"/>
        </w:rPr>
        <w:t>ч</w:t>
      </w:r>
      <w:r w:rsidRPr="00795480">
        <w:rPr>
          <w:i/>
          <w:sz w:val="20"/>
          <w:szCs w:val="20"/>
        </w:rPr>
        <w:t>еск</w:t>
      </w:r>
      <w:r w:rsidRPr="00795480">
        <w:rPr>
          <w:i/>
          <w:spacing w:val="-1"/>
          <w:sz w:val="20"/>
          <w:szCs w:val="20"/>
        </w:rPr>
        <w:t>и</w:t>
      </w:r>
      <w:r w:rsidRPr="00795480">
        <w:rPr>
          <w:i/>
          <w:sz w:val="20"/>
          <w:szCs w:val="20"/>
        </w:rPr>
        <w:t>е</w:t>
      </w:r>
      <w:r w:rsidRPr="00795480">
        <w:rPr>
          <w:i/>
          <w:spacing w:val="4"/>
          <w:sz w:val="20"/>
          <w:szCs w:val="20"/>
        </w:rPr>
        <w:t xml:space="preserve"> </w:t>
      </w:r>
      <w:r w:rsidRPr="00795480">
        <w:rPr>
          <w:i/>
          <w:sz w:val="20"/>
          <w:szCs w:val="20"/>
        </w:rPr>
        <w:t>с</w:t>
      </w:r>
      <w:r w:rsidRPr="00795480">
        <w:rPr>
          <w:i/>
          <w:spacing w:val="-3"/>
          <w:sz w:val="20"/>
          <w:szCs w:val="20"/>
        </w:rPr>
        <w:t>в</w:t>
      </w:r>
      <w:r w:rsidRPr="00795480">
        <w:rPr>
          <w:i/>
          <w:spacing w:val="1"/>
          <w:sz w:val="20"/>
          <w:szCs w:val="20"/>
        </w:rPr>
        <w:t>ой</w:t>
      </w:r>
      <w:r w:rsidRPr="00795480">
        <w:rPr>
          <w:i/>
          <w:sz w:val="20"/>
          <w:szCs w:val="20"/>
        </w:rPr>
        <w:t>ства</w:t>
      </w:r>
      <w:r w:rsidRPr="00795480">
        <w:rPr>
          <w:i/>
          <w:spacing w:val="7"/>
          <w:sz w:val="20"/>
          <w:szCs w:val="20"/>
        </w:rPr>
        <w:t xml:space="preserve"> </w:t>
      </w:r>
      <w:r w:rsidRPr="00795480">
        <w:rPr>
          <w:i/>
          <w:spacing w:val="-1"/>
          <w:sz w:val="20"/>
          <w:szCs w:val="20"/>
        </w:rPr>
        <w:t>о</w:t>
      </w:r>
      <w:r w:rsidRPr="00795480">
        <w:rPr>
          <w:i/>
          <w:sz w:val="20"/>
          <w:szCs w:val="20"/>
        </w:rPr>
        <w:t>с</w:t>
      </w:r>
      <w:r w:rsidRPr="00795480">
        <w:rPr>
          <w:i/>
          <w:spacing w:val="-1"/>
          <w:sz w:val="20"/>
          <w:szCs w:val="20"/>
        </w:rPr>
        <w:t>н</w:t>
      </w:r>
      <w:r w:rsidRPr="00795480">
        <w:rPr>
          <w:i/>
          <w:spacing w:val="1"/>
          <w:sz w:val="20"/>
          <w:szCs w:val="20"/>
        </w:rPr>
        <w:t>о</w:t>
      </w:r>
      <w:r w:rsidRPr="00795480">
        <w:rPr>
          <w:i/>
          <w:sz w:val="20"/>
          <w:szCs w:val="20"/>
        </w:rPr>
        <w:t>ва</w:t>
      </w:r>
      <w:r w:rsidRPr="00795480">
        <w:rPr>
          <w:i/>
          <w:spacing w:val="-2"/>
          <w:sz w:val="20"/>
          <w:szCs w:val="20"/>
        </w:rPr>
        <w:t>н</w:t>
      </w:r>
      <w:r w:rsidRPr="00795480">
        <w:rPr>
          <w:i/>
          <w:spacing w:val="1"/>
          <w:sz w:val="20"/>
          <w:szCs w:val="20"/>
        </w:rPr>
        <w:t>ий</w:t>
      </w:r>
      <w:r w:rsidRPr="00795480">
        <w:rPr>
          <w:i/>
          <w:sz w:val="20"/>
          <w:szCs w:val="20"/>
        </w:rPr>
        <w:t>.</w:t>
      </w:r>
      <w:r w:rsidRPr="00795480">
        <w:rPr>
          <w:sz w:val="20"/>
          <w:szCs w:val="20"/>
        </w:rPr>
        <w:t xml:space="preserve"> </w:t>
      </w:r>
      <w:r w:rsidRPr="00795480">
        <w:rPr>
          <w:i/>
          <w:spacing w:val="-1"/>
          <w:sz w:val="20"/>
          <w:szCs w:val="20"/>
        </w:rPr>
        <w:t>П</w:t>
      </w:r>
      <w:r w:rsidRPr="00795480">
        <w:rPr>
          <w:i/>
          <w:spacing w:val="1"/>
          <w:sz w:val="20"/>
          <w:szCs w:val="20"/>
        </w:rPr>
        <w:t>о</w:t>
      </w:r>
      <w:r w:rsidRPr="00795480">
        <w:rPr>
          <w:i/>
          <w:spacing w:val="-1"/>
          <w:sz w:val="20"/>
          <w:szCs w:val="20"/>
        </w:rPr>
        <w:t>л</w:t>
      </w:r>
      <w:r w:rsidRPr="00795480">
        <w:rPr>
          <w:i/>
          <w:spacing w:val="-4"/>
          <w:sz w:val="20"/>
          <w:szCs w:val="20"/>
        </w:rPr>
        <w:t>у</w:t>
      </w:r>
      <w:r w:rsidRPr="00795480">
        <w:rPr>
          <w:i/>
          <w:sz w:val="20"/>
          <w:szCs w:val="20"/>
        </w:rPr>
        <w:t>че</w:t>
      </w:r>
      <w:r w:rsidRPr="00795480">
        <w:rPr>
          <w:i/>
          <w:spacing w:val="1"/>
          <w:sz w:val="20"/>
          <w:szCs w:val="20"/>
        </w:rPr>
        <w:t>ни</w:t>
      </w:r>
      <w:r w:rsidRPr="00795480">
        <w:rPr>
          <w:i/>
          <w:sz w:val="20"/>
          <w:szCs w:val="20"/>
        </w:rPr>
        <w:t>е оснований.</w:t>
      </w:r>
      <w:r w:rsidRPr="00795480">
        <w:rPr>
          <w:sz w:val="20"/>
          <w:szCs w:val="20"/>
        </w:rPr>
        <w:t xml:space="preserve"> </w:t>
      </w:r>
      <w:r w:rsidRPr="00795480">
        <w:rPr>
          <w:spacing w:val="-1"/>
          <w:sz w:val="20"/>
          <w:szCs w:val="20"/>
        </w:rPr>
        <w:t>Хи</w:t>
      </w:r>
      <w:r w:rsidRPr="00795480">
        <w:rPr>
          <w:sz w:val="20"/>
          <w:szCs w:val="20"/>
        </w:rPr>
        <w:t>ми</w:t>
      </w:r>
      <w:r w:rsidRPr="00795480">
        <w:rPr>
          <w:spacing w:val="1"/>
          <w:sz w:val="20"/>
          <w:szCs w:val="20"/>
        </w:rPr>
        <w:t>ч</w:t>
      </w:r>
      <w:r w:rsidRPr="00795480">
        <w:rPr>
          <w:sz w:val="20"/>
          <w:szCs w:val="20"/>
        </w:rPr>
        <w:t>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е</w:t>
      </w:r>
      <w:r w:rsidRPr="00795480">
        <w:rPr>
          <w:spacing w:val="3"/>
          <w:sz w:val="20"/>
          <w:szCs w:val="20"/>
        </w:rPr>
        <w:t xml:space="preserve"> </w:t>
      </w:r>
      <w:r w:rsidRPr="00795480">
        <w:rPr>
          <w:sz w:val="20"/>
          <w:szCs w:val="20"/>
        </w:rPr>
        <w:t>св</w:t>
      </w:r>
      <w:r w:rsidRPr="00795480">
        <w:rPr>
          <w:spacing w:val="-2"/>
          <w:sz w:val="20"/>
          <w:szCs w:val="20"/>
        </w:rPr>
        <w:t>о</w:t>
      </w:r>
      <w:r w:rsidRPr="00795480">
        <w:rPr>
          <w:spacing w:val="1"/>
          <w:sz w:val="20"/>
          <w:szCs w:val="20"/>
        </w:rPr>
        <w:t>й</w:t>
      </w:r>
      <w:r w:rsidRPr="00795480">
        <w:rPr>
          <w:sz w:val="20"/>
          <w:szCs w:val="20"/>
        </w:rPr>
        <w:t xml:space="preserve">ства </w:t>
      </w:r>
      <w:r w:rsidRPr="00795480">
        <w:rPr>
          <w:spacing w:val="1"/>
          <w:sz w:val="20"/>
          <w:szCs w:val="20"/>
        </w:rPr>
        <w:t>о</w:t>
      </w:r>
      <w:r w:rsidRPr="00795480">
        <w:rPr>
          <w:sz w:val="20"/>
          <w:szCs w:val="20"/>
        </w:rPr>
        <w:t>с</w:t>
      </w:r>
      <w:r w:rsidRPr="00795480">
        <w:rPr>
          <w:spacing w:val="-1"/>
          <w:sz w:val="20"/>
          <w:szCs w:val="20"/>
        </w:rPr>
        <w:t>н</w:t>
      </w:r>
      <w:r w:rsidRPr="00795480">
        <w:rPr>
          <w:spacing w:val="1"/>
          <w:sz w:val="20"/>
          <w:szCs w:val="20"/>
        </w:rPr>
        <w:t>о</w:t>
      </w:r>
      <w:r w:rsidRPr="00795480">
        <w:rPr>
          <w:sz w:val="20"/>
          <w:szCs w:val="20"/>
        </w:rPr>
        <w:t>в</w:t>
      </w:r>
      <w:r w:rsidRPr="00795480">
        <w:rPr>
          <w:spacing w:val="-3"/>
          <w:sz w:val="20"/>
          <w:szCs w:val="20"/>
        </w:rPr>
        <w:t>а</w:t>
      </w:r>
      <w:r w:rsidRPr="00795480">
        <w:rPr>
          <w:spacing w:val="1"/>
          <w:sz w:val="20"/>
          <w:szCs w:val="20"/>
        </w:rPr>
        <w:t>н</w:t>
      </w:r>
      <w:r w:rsidRPr="00795480">
        <w:rPr>
          <w:spacing w:val="-1"/>
          <w:sz w:val="20"/>
          <w:szCs w:val="20"/>
        </w:rPr>
        <w:t>и</w:t>
      </w:r>
      <w:r w:rsidRPr="00795480">
        <w:rPr>
          <w:spacing w:val="1"/>
          <w:sz w:val="20"/>
          <w:szCs w:val="20"/>
        </w:rPr>
        <w:t>й</w:t>
      </w:r>
      <w:r w:rsidRPr="00795480">
        <w:rPr>
          <w:sz w:val="20"/>
          <w:szCs w:val="20"/>
        </w:rPr>
        <w:t>.</w:t>
      </w:r>
      <w:r w:rsidRPr="00795480">
        <w:rPr>
          <w:spacing w:val="2"/>
          <w:sz w:val="20"/>
          <w:szCs w:val="20"/>
        </w:rPr>
        <w:t xml:space="preserve"> </w:t>
      </w:r>
      <w:r w:rsidRPr="00795480">
        <w:rPr>
          <w:sz w:val="20"/>
          <w:szCs w:val="20"/>
        </w:rPr>
        <w:t>Ре</w:t>
      </w:r>
      <w:r w:rsidRPr="00795480">
        <w:rPr>
          <w:spacing w:val="-2"/>
          <w:sz w:val="20"/>
          <w:szCs w:val="20"/>
        </w:rPr>
        <w:t>а</w:t>
      </w:r>
      <w:r w:rsidRPr="00795480">
        <w:rPr>
          <w:sz w:val="20"/>
          <w:szCs w:val="20"/>
        </w:rPr>
        <w:t>к</w:t>
      </w:r>
      <w:r w:rsidRPr="00795480">
        <w:rPr>
          <w:spacing w:val="-1"/>
          <w:sz w:val="20"/>
          <w:szCs w:val="20"/>
        </w:rPr>
        <w:t>ци</w:t>
      </w:r>
      <w:r w:rsidRPr="00795480">
        <w:rPr>
          <w:sz w:val="20"/>
          <w:szCs w:val="20"/>
        </w:rPr>
        <w:t xml:space="preserve">я </w:t>
      </w:r>
      <w:r w:rsidRPr="00795480">
        <w:rPr>
          <w:spacing w:val="1"/>
          <w:sz w:val="20"/>
          <w:szCs w:val="20"/>
        </w:rPr>
        <w:t>н</w:t>
      </w:r>
      <w:r w:rsidRPr="00795480">
        <w:rPr>
          <w:sz w:val="20"/>
          <w:szCs w:val="20"/>
        </w:rPr>
        <w:t>е</w:t>
      </w:r>
      <w:r w:rsidRPr="00795480">
        <w:rPr>
          <w:spacing w:val="1"/>
          <w:sz w:val="20"/>
          <w:szCs w:val="20"/>
        </w:rPr>
        <w:t>й</w:t>
      </w:r>
      <w:r w:rsidRPr="00795480">
        <w:rPr>
          <w:spacing w:val="-3"/>
          <w:sz w:val="20"/>
          <w:szCs w:val="20"/>
        </w:rPr>
        <w:t>т</w:t>
      </w:r>
      <w:r w:rsidRPr="00795480">
        <w:rPr>
          <w:spacing w:val="1"/>
          <w:sz w:val="20"/>
          <w:szCs w:val="20"/>
        </w:rPr>
        <w:t>р</w:t>
      </w:r>
      <w:r w:rsidRPr="00795480">
        <w:rPr>
          <w:sz w:val="20"/>
          <w:szCs w:val="20"/>
        </w:rPr>
        <w:t>а</w:t>
      </w:r>
      <w:r w:rsidRPr="00795480">
        <w:rPr>
          <w:spacing w:val="-3"/>
          <w:sz w:val="20"/>
          <w:szCs w:val="20"/>
        </w:rPr>
        <w:t>л</w:t>
      </w:r>
      <w:r w:rsidRPr="00795480">
        <w:rPr>
          <w:spacing w:val="1"/>
          <w:sz w:val="20"/>
          <w:szCs w:val="20"/>
        </w:rPr>
        <w:t>и</w:t>
      </w:r>
      <w:r w:rsidRPr="00795480">
        <w:rPr>
          <w:sz w:val="20"/>
          <w:szCs w:val="20"/>
        </w:rPr>
        <w:t>за</w:t>
      </w:r>
      <w:r w:rsidRPr="00795480">
        <w:rPr>
          <w:spacing w:val="-2"/>
          <w:sz w:val="20"/>
          <w:szCs w:val="20"/>
        </w:rPr>
        <w:t>ц</w:t>
      </w:r>
      <w:r w:rsidRPr="00795480">
        <w:rPr>
          <w:spacing w:val="1"/>
          <w:sz w:val="20"/>
          <w:szCs w:val="20"/>
        </w:rPr>
        <w:t>ии</w:t>
      </w:r>
      <w:r w:rsidRPr="00795480">
        <w:rPr>
          <w:sz w:val="20"/>
          <w:szCs w:val="20"/>
        </w:rPr>
        <w:t>. К</w:t>
      </w:r>
      <w:r w:rsidRPr="00795480">
        <w:rPr>
          <w:spacing w:val="1"/>
          <w:sz w:val="20"/>
          <w:szCs w:val="20"/>
        </w:rPr>
        <w:t>и</w:t>
      </w:r>
      <w:r w:rsidRPr="00795480">
        <w:rPr>
          <w:spacing w:val="-2"/>
          <w:sz w:val="20"/>
          <w:szCs w:val="20"/>
        </w:rPr>
        <w:t>с</w:t>
      </w:r>
      <w:r w:rsidRPr="00795480">
        <w:rPr>
          <w:spacing w:val="-1"/>
          <w:sz w:val="20"/>
          <w:szCs w:val="20"/>
        </w:rPr>
        <w:t>л</w:t>
      </w:r>
      <w:r w:rsidRPr="00795480">
        <w:rPr>
          <w:spacing w:val="1"/>
          <w:sz w:val="20"/>
          <w:szCs w:val="20"/>
        </w:rPr>
        <w:t>о</w:t>
      </w:r>
      <w:r w:rsidRPr="00795480">
        <w:rPr>
          <w:sz w:val="20"/>
          <w:szCs w:val="20"/>
        </w:rPr>
        <w:t>ты.</w:t>
      </w:r>
      <w:r w:rsidRPr="00795480">
        <w:rPr>
          <w:spacing w:val="3"/>
          <w:sz w:val="20"/>
          <w:szCs w:val="20"/>
        </w:rPr>
        <w:t xml:space="preserve"> </w:t>
      </w:r>
      <w:r w:rsidRPr="00795480">
        <w:rPr>
          <w:sz w:val="20"/>
          <w:szCs w:val="20"/>
        </w:rPr>
        <w:t>К</w:t>
      </w:r>
      <w:r w:rsidRPr="00795480">
        <w:rPr>
          <w:spacing w:val="-1"/>
          <w:sz w:val="20"/>
          <w:szCs w:val="20"/>
        </w:rPr>
        <w:t>л</w:t>
      </w:r>
      <w:r w:rsidRPr="00795480">
        <w:rPr>
          <w:spacing w:val="-2"/>
          <w:sz w:val="20"/>
          <w:szCs w:val="20"/>
        </w:rPr>
        <w:t>а</w:t>
      </w:r>
      <w:r w:rsidRPr="00795480">
        <w:rPr>
          <w:sz w:val="20"/>
          <w:szCs w:val="20"/>
        </w:rPr>
        <w:t>сс</w:t>
      </w:r>
      <w:r w:rsidRPr="00795480">
        <w:rPr>
          <w:spacing w:val="-1"/>
          <w:sz w:val="20"/>
          <w:szCs w:val="20"/>
        </w:rPr>
        <w:t>и</w:t>
      </w:r>
      <w:r w:rsidRPr="00795480">
        <w:rPr>
          <w:sz w:val="20"/>
          <w:szCs w:val="20"/>
        </w:rPr>
        <w:t>ф</w:t>
      </w:r>
      <w:r w:rsidRPr="00795480">
        <w:rPr>
          <w:spacing w:val="-1"/>
          <w:sz w:val="20"/>
          <w:szCs w:val="20"/>
        </w:rPr>
        <w:t>и</w:t>
      </w:r>
      <w:r w:rsidRPr="00795480">
        <w:rPr>
          <w:sz w:val="20"/>
          <w:szCs w:val="20"/>
        </w:rPr>
        <w:t>ка</w:t>
      </w:r>
      <w:r w:rsidRPr="00795480">
        <w:rPr>
          <w:spacing w:val="-1"/>
          <w:sz w:val="20"/>
          <w:szCs w:val="20"/>
        </w:rPr>
        <w:t>ц</w:t>
      </w:r>
      <w:r w:rsidRPr="00795480">
        <w:rPr>
          <w:spacing w:val="1"/>
          <w:sz w:val="20"/>
          <w:szCs w:val="20"/>
        </w:rPr>
        <w:t>и</w:t>
      </w:r>
      <w:r w:rsidRPr="00795480">
        <w:rPr>
          <w:sz w:val="20"/>
          <w:szCs w:val="20"/>
        </w:rPr>
        <w:t>я.</w:t>
      </w:r>
      <w:r w:rsidRPr="00795480">
        <w:rPr>
          <w:spacing w:val="3"/>
          <w:sz w:val="20"/>
          <w:szCs w:val="20"/>
        </w:rPr>
        <w:t xml:space="preserve"> </w:t>
      </w:r>
      <w:r w:rsidRPr="00795480">
        <w:rPr>
          <w:spacing w:val="-1"/>
          <w:sz w:val="20"/>
          <w:szCs w:val="20"/>
        </w:rPr>
        <w:t>Но</w:t>
      </w:r>
      <w:r w:rsidRPr="00795480">
        <w:rPr>
          <w:sz w:val="20"/>
          <w:szCs w:val="20"/>
        </w:rPr>
        <w:t>ме</w:t>
      </w:r>
      <w:r w:rsidRPr="00795480">
        <w:rPr>
          <w:spacing w:val="-1"/>
          <w:sz w:val="20"/>
          <w:szCs w:val="20"/>
        </w:rPr>
        <w:t>н</w:t>
      </w:r>
      <w:r w:rsidRPr="00795480">
        <w:rPr>
          <w:sz w:val="20"/>
          <w:szCs w:val="20"/>
        </w:rPr>
        <w:t>клат</w:t>
      </w:r>
      <w:r w:rsidRPr="00795480">
        <w:rPr>
          <w:spacing w:val="-4"/>
          <w:sz w:val="20"/>
          <w:szCs w:val="20"/>
        </w:rPr>
        <w:t>у</w:t>
      </w:r>
      <w:r w:rsidRPr="00795480">
        <w:rPr>
          <w:spacing w:val="1"/>
          <w:sz w:val="20"/>
          <w:szCs w:val="20"/>
        </w:rPr>
        <w:t>р</w:t>
      </w:r>
      <w:r w:rsidRPr="00795480">
        <w:rPr>
          <w:sz w:val="20"/>
          <w:szCs w:val="20"/>
        </w:rPr>
        <w:t>а.</w:t>
      </w:r>
      <w:r w:rsidRPr="00795480">
        <w:rPr>
          <w:spacing w:val="2"/>
          <w:sz w:val="20"/>
          <w:szCs w:val="20"/>
        </w:rPr>
        <w:t xml:space="preserve"> </w:t>
      </w:r>
      <w:r w:rsidRPr="00795480">
        <w:rPr>
          <w:i/>
          <w:spacing w:val="-1"/>
          <w:sz w:val="20"/>
          <w:szCs w:val="20"/>
        </w:rPr>
        <w:t>Ф</w:t>
      </w:r>
      <w:r w:rsidRPr="00795480">
        <w:rPr>
          <w:i/>
          <w:spacing w:val="1"/>
          <w:sz w:val="20"/>
          <w:szCs w:val="20"/>
        </w:rPr>
        <w:t>и</w:t>
      </w:r>
      <w:r w:rsidRPr="00795480">
        <w:rPr>
          <w:i/>
          <w:sz w:val="20"/>
          <w:szCs w:val="20"/>
        </w:rPr>
        <w:t>зич</w:t>
      </w:r>
      <w:r w:rsidRPr="00795480">
        <w:rPr>
          <w:i/>
          <w:spacing w:val="-1"/>
          <w:sz w:val="20"/>
          <w:szCs w:val="20"/>
        </w:rPr>
        <w:t>е</w:t>
      </w:r>
      <w:r w:rsidRPr="00795480">
        <w:rPr>
          <w:i/>
          <w:sz w:val="20"/>
          <w:szCs w:val="20"/>
        </w:rPr>
        <w:t>ск</w:t>
      </w:r>
      <w:r w:rsidRPr="00795480">
        <w:rPr>
          <w:i/>
          <w:spacing w:val="-1"/>
          <w:sz w:val="20"/>
          <w:szCs w:val="20"/>
        </w:rPr>
        <w:t>и</w:t>
      </w:r>
      <w:r w:rsidRPr="00795480">
        <w:rPr>
          <w:i/>
          <w:sz w:val="20"/>
          <w:szCs w:val="20"/>
        </w:rPr>
        <w:t>е</w:t>
      </w:r>
      <w:r w:rsidRPr="00795480">
        <w:rPr>
          <w:i/>
          <w:spacing w:val="3"/>
          <w:sz w:val="20"/>
          <w:szCs w:val="20"/>
        </w:rPr>
        <w:t xml:space="preserve"> </w:t>
      </w:r>
      <w:r w:rsidRPr="00795480">
        <w:rPr>
          <w:i/>
          <w:sz w:val="20"/>
          <w:szCs w:val="20"/>
        </w:rPr>
        <w:t>с</w:t>
      </w:r>
      <w:r w:rsidRPr="00795480">
        <w:rPr>
          <w:i/>
          <w:spacing w:val="-3"/>
          <w:sz w:val="20"/>
          <w:szCs w:val="20"/>
        </w:rPr>
        <w:t>в</w:t>
      </w:r>
      <w:r w:rsidRPr="00795480">
        <w:rPr>
          <w:i/>
          <w:spacing w:val="1"/>
          <w:sz w:val="20"/>
          <w:szCs w:val="20"/>
        </w:rPr>
        <w:t>о</w:t>
      </w:r>
      <w:r w:rsidRPr="00795480">
        <w:rPr>
          <w:i/>
          <w:spacing w:val="-1"/>
          <w:sz w:val="20"/>
          <w:szCs w:val="20"/>
        </w:rPr>
        <w:t>й</w:t>
      </w:r>
      <w:r w:rsidRPr="00795480">
        <w:rPr>
          <w:i/>
          <w:sz w:val="20"/>
          <w:szCs w:val="20"/>
        </w:rPr>
        <w:t>ст</w:t>
      </w:r>
      <w:r w:rsidRPr="00795480">
        <w:rPr>
          <w:i/>
          <w:spacing w:val="-3"/>
          <w:sz w:val="20"/>
          <w:szCs w:val="20"/>
        </w:rPr>
        <w:t>в</w:t>
      </w:r>
      <w:r w:rsidRPr="00795480">
        <w:rPr>
          <w:i/>
          <w:sz w:val="20"/>
          <w:szCs w:val="20"/>
        </w:rPr>
        <w:t>а к</w:t>
      </w:r>
      <w:r w:rsidRPr="00795480">
        <w:rPr>
          <w:i/>
          <w:spacing w:val="1"/>
          <w:sz w:val="20"/>
          <w:szCs w:val="20"/>
        </w:rPr>
        <w:t>и</w:t>
      </w:r>
      <w:r w:rsidRPr="00795480">
        <w:rPr>
          <w:i/>
          <w:sz w:val="20"/>
          <w:szCs w:val="20"/>
        </w:rPr>
        <w:t>с</w:t>
      </w:r>
      <w:r w:rsidRPr="00795480">
        <w:rPr>
          <w:i/>
          <w:spacing w:val="-3"/>
          <w:sz w:val="20"/>
          <w:szCs w:val="20"/>
        </w:rPr>
        <w:t>л</w:t>
      </w:r>
      <w:r w:rsidRPr="00795480">
        <w:rPr>
          <w:i/>
          <w:spacing w:val="1"/>
          <w:sz w:val="20"/>
          <w:szCs w:val="20"/>
        </w:rPr>
        <w:t>о</w:t>
      </w:r>
      <w:r w:rsidRPr="00795480">
        <w:rPr>
          <w:i/>
          <w:sz w:val="20"/>
          <w:szCs w:val="20"/>
        </w:rPr>
        <w:t>т.</w:t>
      </w:r>
      <w:r w:rsidRPr="00795480">
        <w:rPr>
          <w:sz w:val="20"/>
          <w:szCs w:val="20"/>
        </w:rPr>
        <w:t xml:space="preserve"> </w:t>
      </w:r>
      <w:r w:rsidRPr="00795480">
        <w:rPr>
          <w:i/>
          <w:spacing w:val="-1"/>
          <w:sz w:val="20"/>
          <w:szCs w:val="20"/>
        </w:rPr>
        <w:t>П</w:t>
      </w:r>
      <w:r w:rsidRPr="00795480">
        <w:rPr>
          <w:i/>
          <w:spacing w:val="1"/>
          <w:sz w:val="20"/>
          <w:szCs w:val="20"/>
        </w:rPr>
        <w:t>о</w:t>
      </w:r>
      <w:r w:rsidRPr="00795480">
        <w:rPr>
          <w:i/>
          <w:spacing w:val="-1"/>
          <w:sz w:val="20"/>
          <w:szCs w:val="20"/>
        </w:rPr>
        <w:t>л</w:t>
      </w:r>
      <w:r w:rsidRPr="00795480">
        <w:rPr>
          <w:i/>
          <w:spacing w:val="-4"/>
          <w:sz w:val="20"/>
          <w:szCs w:val="20"/>
        </w:rPr>
        <w:t>у</w:t>
      </w:r>
      <w:r w:rsidRPr="00795480">
        <w:rPr>
          <w:i/>
          <w:sz w:val="20"/>
          <w:szCs w:val="20"/>
        </w:rPr>
        <w:t>че</w:t>
      </w:r>
      <w:r w:rsidRPr="00795480">
        <w:rPr>
          <w:i/>
          <w:spacing w:val="1"/>
          <w:sz w:val="20"/>
          <w:szCs w:val="20"/>
        </w:rPr>
        <w:t>ни</w:t>
      </w:r>
      <w:r w:rsidRPr="00795480">
        <w:rPr>
          <w:i/>
          <w:sz w:val="20"/>
          <w:szCs w:val="20"/>
        </w:rPr>
        <w:t xml:space="preserve">е и </w:t>
      </w:r>
      <w:r w:rsidRPr="00795480">
        <w:rPr>
          <w:i/>
          <w:spacing w:val="-1"/>
          <w:sz w:val="20"/>
          <w:szCs w:val="20"/>
        </w:rPr>
        <w:t>п</w:t>
      </w:r>
      <w:r w:rsidRPr="00795480">
        <w:rPr>
          <w:i/>
          <w:spacing w:val="1"/>
          <w:sz w:val="20"/>
          <w:szCs w:val="20"/>
        </w:rPr>
        <w:t>ри</w:t>
      </w:r>
      <w:r w:rsidRPr="00795480">
        <w:rPr>
          <w:i/>
          <w:spacing w:val="-3"/>
          <w:sz w:val="20"/>
          <w:szCs w:val="20"/>
        </w:rPr>
        <w:t>м</w:t>
      </w:r>
      <w:r w:rsidRPr="00795480">
        <w:rPr>
          <w:i/>
          <w:sz w:val="20"/>
          <w:szCs w:val="20"/>
        </w:rPr>
        <w:t>е</w:t>
      </w:r>
      <w:r w:rsidRPr="00795480">
        <w:rPr>
          <w:i/>
          <w:spacing w:val="1"/>
          <w:sz w:val="20"/>
          <w:szCs w:val="20"/>
        </w:rPr>
        <w:t>н</w:t>
      </w:r>
      <w:r w:rsidRPr="00795480">
        <w:rPr>
          <w:i/>
          <w:spacing w:val="-2"/>
          <w:sz w:val="20"/>
          <w:szCs w:val="20"/>
        </w:rPr>
        <w:t>е</w:t>
      </w:r>
      <w:r w:rsidRPr="00795480">
        <w:rPr>
          <w:i/>
          <w:spacing w:val="-1"/>
          <w:sz w:val="20"/>
          <w:szCs w:val="20"/>
        </w:rPr>
        <w:t>н</w:t>
      </w:r>
      <w:r w:rsidRPr="00795480">
        <w:rPr>
          <w:i/>
          <w:spacing w:val="1"/>
          <w:sz w:val="20"/>
          <w:szCs w:val="20"/>
        </w:rPr>
        <w:t>и</w:t>
      </w:r>
      <w:r w:rsidRPr="00795480">
        <w:rPr>
          <w:i/>
          <w:sz w:val="20"/>
          <w:szCs w:val="20"/>
        </w:rPr>
        <w:t xml:space="preserve">е </w:t>
      </w:r>
      <w:r w:rsidRPr="00795480">
        <w:rPr>
          <w:i/>
          <w:spacing w:val="-2"/>
          <w:sz w:val="20"/>
          <w:szCs w:val="20"/>
        </w:rPr>
        <w:lastRenderedPageBreak/>
        <w:t>к</w:t>
      </w:r>
      <w:r w:rsidRPr="00795480">
        <w:rPr>
          <w:i/>
          <w:spacing w:val="1"/>
          <w:sz w:val="20"/>
          <w:szCs w:val="20"/>
        </w:rPr>
        <w:t>и</w:t>
      </w:r>
      <w:r w:rsidRPr="00795480">
        <w:rPr>
          <w:i/>
          <w:sz w:val="20"/>
          <w:szCs w:val="20"/>
        </w:rPr>
        <w:t>слот.</w:t>
      </w:r>
      <w:r w:rsidRPr="00795480">
        <w:rPr>
          <w:sz w:val="20"/>
          <w:szCs w:val="20"/>
        </w:rPr>
        <w:t xml:space="preserve"> </w:t>
      </w:r>
      <w:r w:rsidRPr="00795480">
        <w:rPr>
          <w:spacing w:val="-1"/>
          <w:sz w:val="20"/>
          <w:szCs w:val="20"/>
        </w:rPr>
        <w:t>Х</w:t>
      </w:r>
      <w:r w:rsidRPr="00795480">
        <w:rPr>
          <w:spacing w:val="1"/>
          <w:sz w:val="20"/>
          <w:szCs w:val="20"/>
        </w:rPr>
        <w:t>и</w:t>
      </w:r>
      <w:r w:rsidRPr="00795480">
        <w:rPr>
          <w:spacing w:val="-3"/>
          <w:sz w:val="20"/>
          <w:szCs w:val="20"/>
        </w:rPr>
        <w:t>м</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е свойст</w:t>
      </w:r>
      <w:r w:rsidRPr="00795480">
        <w:rPr>
          <w:spacing w:val="-1"/>
          <w:sz w:val="20"/>
          <w:szCs w:val="20"/>
        </w:rPr>
        <w:t>в</w:t>
      </w:r>
      <w:r w:rsidRPr="00795480">
        <w:rPr>
          <w:sz w:val="20"/>
          <w:szCs w:val="20"/>
        </w:rPr>
        <w:t>а</w:t>
      </w:r>
      <w:r w:rsidRPr="00795480">
        <w:rPr>
          <w:spacing w:val="13"/>
          <w:sz w:val="20"/>
          <w:szCs w:val="20"/>
        </w:rPr>
        <w:t xml:space="preserve"> </w:t>
      </w:r>
      <w:r w:rsidRPr="00795480">
        <w:rPr>
          <w:sz w:val="20"/>
          <w:szCs w:val="20"/>
        </w:rPr>
        <w:t>к</w:t>
      </w:r>
      <w:r w:rsidRPr="00795480">
        <w:rPr>
          <w:spacing w:val="-1"/>
          <w:sz w:val="20"/>
          <w:szCs w:val="20"/>
        </w:rPr>
        <w:t>и</w:t>
      </w:r>
      <w:r w:rsidRPr="00795480">
        <w:rPr>
          <w:sz w:val="20"/>
          <w:szCs w:val="20"/>
        </w:rPr>
        <w:t xml:space="preserve">слот. </w:t>
      </w:r>
      <w:r w:rsidRPr="00795480">
        <w:rPr>
          <w:spacing w:val="-1"/>
          <w:sz w:val="20"/>
          <w:szCs w:val="20"/>
        </w:rPr>
        <w:t>И</w:t>
      </w:r>
      <w:r w:rsidRPr="00795480">
        <w:rPr>
          <w:spacing w:val="1"/>
          <w:sz w:val="20"/>
          <w:szCs w:val="20"/>
        </w:rPr>
        <w:t>нд</w:t>
      </w:r>
      <w:r w:rsidRPr="00795480">
        <w:rPr>
          <w:spacing w:val="-1"/>
          <w:sz w:val="20"/>
          <w:szCs w:val="20"/>
        </w:rPr>
        <w:t>и</w:t>
      </w:r>
      <w:r w:rsidRPr="00795480">
        <w:rPr>
          <w:sz w:val="20"/>
          <w:szCs w:val="20"/>
        </w:rPr>
        <w:t>ка</w:t>
      </w:r>
      <w:r w:rsidRPr="00795480">
        <w:rPr>
          <w:spacing w:val="-2"/>
          <w:sz w:val="20"/>
          <w:szCs w:val="20"/>
        </w:rPr>
        <w:t>т</w:t>
      </w:r>
      <w:r w:rsidRPr="00795480">
        <w:rPr>
          <w:spacing w:val="1"/>
          <w:sz w:val="20"/>
          <w:szCs w:val="20"/>
        </w:rPr>
        <w:t>о</w:t>
      </w:r>
      <w:r w:rsidRPr="00795480">
        <w:rPr>
          <w:spacing w:val="-1"/>
          <w:sz w:val="20"/>
          <w:szCs w:val="20"/>
        </w:rPr>
        <w:t>р</w:t>
      </w:r>
      <w:r w:rsidRPr="00795480">
        <w:rPr>
          <w:spacing w:val="1"/>
          <w:sz w:val="20"/>
          <w:szCs w:val="20"/>
        </w:rPr>
        <w:t>ы</w:t>
      </w:r>
      <w:r w:rsidRPr="00795480">
        <w:rPr>
          <w:sz w:val="20"/>
          <w:szCs w:val="20"/>
        </w:rPr>
        <w:t xml:space="preserve">. </w:t>
      </w:r>
      <w:r w:rsidRPr="00795480">
        <w:rPr>
          <w:spacing w:val="-1"/>
          <w:sz w:val="20"/>
          <w:szCs w:val="20"/>
        </w:rPr>
        <w:t>И</w:t>
      </w:r>
      <w:r w:rsidRPr="00795480">
        <w:rPr>
          <w:sz w:val="20"/>
          <w:szCs w:val="20"/>
        </w:rPr>
        <w:t>змене</w:t>
      </w:r>
      <w:r w:rsidRPr="00795480">
        <w:rPr>
          <w:spacing w:val="-1"/>
          <w:sz w:val="20"/>
          <w:szCs w:val="20"/>
        </w:rPr>
        <w:t>н</w:t>
      </w:r>
      <w:r w:rsidRPr="00795480">
        <w:rPr>
          <w:spacing w:val="1"/>
          <w:sz w:val="20"/>
          <w:szCs w:val="20"/>
        </w:rPr>
        <w:t>и</w:t>
      </w:r>
      <w:r w:rsidRPr="00795480">
        <w:rPr>
          <w:sz w:val="20"/>
          <w:szCs w:val="20"/>
        </w:rPr>
        <w:t>е</w:t>
      </w:r>
      <w:r w:rsidRPr="00795480">
        <w:rPr>
          <w:spacing w:val="1"/>
          <w:sz w:val="20"/>
          <w:szCs w:val="20"/>
        </w:rPr>
        <w:t xml:space="preserve"> о</w:t>
      </w:r>
      <w:r w:rsidRPr="00795480">
        <w:rPr>
          <w:sz w:val="20"/>
          <w:szCs w:val="20"/>
        </w:rPr>
        <w:t>к</w:t>
      </w:r>
      <w:r w:rsidRPr="00795480">
        <w:rPr>
          <w:spacing w:val="-1"/>
          <w:sz w:val="20"/>
          <w:szCs w:val="20"/>
        </w:rPr>
        <w:t>р</w:t>
      </w:r>
      <w:r w:rsidRPr="00795480">
        <w:rPr>
          <w:sz w:val="20"/>
          <w:szCs w:val="20"/>
        </w:rPr>
        <w:t>ас</w:t>
      </w:r>
      <w:r w:rsidRPr="00795480">
        <w:rPr>
          <w:spacing w:val="-2"/>
          <w:sz w:val="20"/>
          <w:szCs w:val="20"/>
        </w:rPr>
        <w:t>к</w:t>
      </w:r>
      <w:r w:rsidRPr="00795480">
        <w:rPr>
          <w:sz w:val="20"/>
          <w:szCs w:val="20"/>
        </w:rPr>
        <w:t>и</w:t>
      </w:r>
      <w:r w:rsidRPr="00795480">
        <w:rPr>
          <w:spacing w:val="2"/>
          <w:sz w:val="20"/>
          <w:szCs w:val="20"/>
        </w:rPr>
        <w:t xml:space="preserve"> </w:t>
      </w:r>
      <w:r w:rsidRPr="00795480">
        <w:rPr>
          <w:spacing w:val="1"/>
          <w:sz w:val="20"/>
          <w:szCs w:val="20"/>
        </w:rPr>
        <w:t>и</w:t>
      </w:r>
      <w:r w:rsidRPr="00795480">
        <w:rPr>
          <w:spacing w:val="-1"/>
          <w:sz w:val="20"/>
          <w:szCs w:val="20"/>
        </w:rPr>
        <w:t>н</w:t>
      </w:r>
      <w:r w:rsidRPr="00795480">
        <w:rPr>
          <w:spacing w:val="1"/>
          <w:sz w:val="20"/>
          <w:szCs w:val="20"/>
        </w:rPr>
        <w:t>д</w:t>
      </w:r>
      <w:r w:rsidRPr="00795480">
        <w:rPr>
          <w:spacing w:val="-1"/>
          <w:sz w:val="20"/>
          <w:szCs w:val="20"/>
        </w:rPr>
        <w:t>и</w:t>
      </w:r>
      <w:r w:rsidRPr="00795480">
        <w:rPr>
          <w:sz w:val="20"/>
          <w:szCs w:val="20"/>
        </w:rPr>
        <w:t>кат</w:t>
      </w:r>
      <w:r w:rsidRPr="00795480">
        <w:rPr>
          <w:spacing w:val="-1"/>
          <w:sz w:val="20"/>
          <w:szCs w:val="20"/>
        </w:rPr>
        <w:t>ор</w:t>
      </w:r>
      <w:r w:rsidRPr="00795480">
        <w:rPr>
          <w:spacing w:val="1"/>
          <w:sz w:val="20"/>
          <w:szCs w:val="20"/>
        </w:rPr>
        <w:t>о</w:t>
      </w:r>
      <w:r w:rsidRPr="00795480">
        <w:rPr>
          <w:sz w:val="20"/>
          <w:szCs w:val="20"/>
        </w:rPr>
        <w:t xml:space="preserve">в в </w:t>
      </w:r>
      <w:r w:rsidRPr="00795480">
        <w:rPr>
          <w:spacing w:val="1"/>
          <w:sz w:val="20"/>
          <w:szCs w:val="20"/>
        </w:rPr>
        <w:t>р</w:t>
      </w:r>
      <w:r w:rsidRPr="00795480">
        <w:rPr>
          <w:sz w:val="20"/>
          <w:szCs w:val="20"/>
        </w:rPr>
        <w:t>аз</w:t>
      </w:r>
      <w:r w:rsidRPr="00795480">
        <w:rPr>
          <w:spacing w:val="-1"/>
          <w:sz w:val="20"/>
          <w:szCs w:val="20"/>
        </w:rPr>
        <w:t>ли</w:t>
      </w:r>
      <w:r w:rsidRPr="00795480">
        <w:rPr>
          <w:sz w:val="20"/>
          <w:szCs w:val="20"/>
        </w:rPr>
        <w:t>ч</w:t>
      </w:r>
      <w:r w:rsidRPr="00795480">
        <w:rPr>
          <w:spacing w:val="1"/>
          <w:sz w:val="20"/>
          <w:szCs w:val="20"/>
        </w:rPr>
        <w:t>н</w:t>
      </w:r>
      <w:r w:rsidRPr="00795480">
        <w:rPr>
          <w:spacing w:val="-1"/>
          <w:sz w:val="20"/>
          <w:szCs w:val="20"/>
        </w:rPr>
        <w:t>ы</w:t>
      </w:r>
      <w:r w:rsidRPr="00795480">
        <w:rPr>
          <w:sz w:val="20"/>
          <w:szCs w:val="20"/>
        </w:rPr>
        <w:t>х</w:t>
      </w:r>
      <w:r w:rsidRPr="00795480">
        <w:rPr>
          <w:spacing w:val="2"/>
          <w:sz w:val="20"/>
          <w:szCs w:val="20"/>
        </w:rPr>
        <w:t xml:space="preserve"> </w:t>
      </w:r>
      <w:r w:rsidRPr="00795480">
        <w:rPr>
          <w:spacing w:val="-2"/>
          <w:sz w:val="20"/>
          <w:szCs w:val="20"/>
        </w:rPr>
        <w:t>с</w:t>
      </w:r>
      <w:r w:rsidRPr="00795480">
        <w:rPr>
          <w:spacing w:val="1"/>
          <w:sz w:val="20"/>
          <w:szCs w:val="20"/>
        </w:rPr>
        <w:t>р</w:t>
      </w:r>
      <w:r w:rsidRPr="00795480">
        <w:rPr>
          <w:spacing w:val="-2"/>
          <w:sz w:val="20"/>
          <w:szCs w:val="20"/>
        </w:rPr>
        <w:t>е</w:t>
      </w:r>
      <w:r w:rsidRPr="00795480">
        <w:rPr>
          <w:spacing w:val="1"/>
          <w:sz w:val="20"/>
          <w:szCs w:val="20"/>
        </w:rPr>
        <w:t>д</w:t>
      </w:r>
      <w:r w:rsidRPr="00795480">
        <w:rPr>
          <w:sz w:val="20"/>
          <w:szCs w:val="20"/>
        </w:rPr>
        <w:t>а</w:t>
      </w:r>
      <w:r w:rsidRPr="00795480">
        <w:rPr>
          <w:spacing w:val="1"/>
          <w:sz w:val="20"/>
          <w:szCs w:val="20"/>
        </w:rPr>
        <w:t>х</w:t>
      </w:r>
      <w:r w:rsidRPr="00795480">
        <w:rPr>
          <w:sz w:val="20"/>
          <w:szCs w:val="20"/>
        </w:rPr>
        <w:t xml:space="preserve">. </w:t>
      </w:r>
      <w:r w:rsidRPr="00795480">
        <w:rPr>
          <w:spacing w:val="-3"/>
          <w:sz w:val="20"/>
          <w:szCs w:val="20"/>
        </w:rPr>
        <w:t>С</w:t>
      </w:r>
      <w:r w:rsidRPr="00795480">
        <w:rPr>
          <w:spacing w:val="1"/>
          <w:sz w:val="20"/>
          <w:szCs w:val="20"/>
        </w:rPr>
        <w:t>о</w:t>
      </w:r>
      <w:r w:rsidRPr="00795480">
        <w:rPr>
          <w:spacing w:val="-3"/>
          <w:sz w:val="20"/>
          <w:szCs w:val="20"/>
        </w:rPr>
        <w:t>л</w:t>
      </w:r>
      <w:r w:rsidRPr="00795480">
        <w:rPr>
          <w:spacing w:val="1"/>
          <w:sz w:val="20"/>
          <w:szCs w:val="20"/>
        </w:rPr>
        <w:t>и</w:t>
      </w:r>
      <w:r w:rsidRPr="00795480">
        <w:rPr>
          <w:sz w:val="20"/>
          <w:szCs w:val="20"/>
        </w:rPr>
        <w:t>. К</w:t>
      </w:r>
      <w:r w:rsidRPr="00795480">
        <w:rPr>
          <w:spacing w:val="-1"/>
          <w:sz w:val="20"/>
          <w:szCs w:val="20"/>
        </w:rPr>
        <w:t>л</w:t>
      </w:r>
      <w:r w:rsidRPr="00795480">
        <w:rPr>
          <w:sz w:val="20"/>
          <w:szCs w:val="20"/>
        </w:rPr>
        <w:t>асс</w:t>
      </w:r>
      <w:r w:rsidRPr="00795480">
        <w:rPr>
          <w:spacing w:val="-1"/>
          <w:sz w:val="20"/>
          <w:szCs w:val="20"/>
        </w:rPr>
        <w:t>и</w:t>
      </w:r>
      <w:r w:rsidRPr="00795480">
        <w:rPr>
          <w:sz w:val="20"/>
          <w:szCs w:val="20"/>
        </w:rPr>
        <w:t>ф</w:t>
      </w:r>
      <w:r w:rsidRPr="00795480">
        <w:rPr>
          <w:spacing w:val="1"/>
          <w:sz w:val="20"/>
          <w:szCs w:val="20"/>
        </w:rPr>
        <w:t>и</w:t>
      </w:r>
      <w:r w:rsidRPr="00795480">
        <w:rPr>
          <w:spacing w:val="-2"/>
          <w:sz w:val="20"/>
          <w:szCs w:val="20"/>
        </w:rPr>
        <w:t>к</w:t>
      </w:r>
      <w:r w:rsidRPr="00795480">
        <w:rPr>
          <w:sz w:val="20"/>
          <w:szCs w:val="20"/>
        </w:rPr>
        <w:t>а</w:t>
      </w:r>
      <w:r w:rsidRPr="00795480">
        <w:rPr>
          <w:spacing w:val="-1"/>
          <w:sz w:val="20"/>
          <w:szCs w:val="20"/>
        </w:rPr>
        <w:t>ц</w:t>
      </w:r>
      <w:r w:rsidRPr="00795480">
        <w:rPr>
          <w:spacing w:val="1"/>
          <w:sz w:val="20"/>
          <w:szCs w:val="20"/>
        </w:rPr>
        <w:t>и</w:t>
      </w:r>
      <w:r w:rsidRPr="00795480">
        <w:rPr>
          <w:sz w:val="20"/>
          <w:szCs w:val="20"/>
        </w:rPr>
        <w:t>я.</w:t>
      </w:r>
      <w:r w:rsidRPr="00795480">
        <w:rPr>
          <w:spacing w:val="3"/>
          <w:sz w:val="20"/>
          <w:szCs w:val="20"/>
        </w:rPr>
        <w:t xml:space="preserve"> </w:t>
      </w:r>
      <w:r w:rsidRPr="00795480">
        <w:rPr>
          <w:spacing w:val="-1"/>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н</w:t>
      </w:r>
      <w:r w:rsidRPr="00795480">
        <w:rPr>
          <w:sz w:val="20"/>
          <w:szCs w:val="20"/>
        </w:rPr>
        <w:t>клат</w:t>
      </w:r>
      <w:r w:rsidRPr="00795480">
        <w:rPr>
          <w:spacing w:val="-4"/>
          <w:sz w:val="20"/>
          <w:szCs w:val="20"/>
        </w:rPr>
        <w:t>у</w:t>
      </w:r>
      <w:r w:rsidRPr="00795480">
        <w:rPr>
          <w:spacing w:val="1"/>
          <w:sz w:val="20"/>
          <w:szCs w:val="20"/>
        </w:rPr>
        <w:t>р</w:t>
      </w:r>
      <w:r w:rsidRPr="00795480">
        <w:rPr>
          <w:sz w:val="20"/>
          <w:szCs w:val="20"/>
        </w:rPr>
        <w:t>а.</w:t>
      </w:r>
      <w:r w:rsidRPr="00795480">
        <w:rPr>
          <w:spacing w:val="2"/>
          <w:sz w:val="20"/>
          <w:szCs w:val="20"/>
        </w:rPr>
        <w:t xml:space="preserve"> </w:t>
      </w:r>
      <w:r w:rsidRPr="00795480">
        <w:rPr>
          <w:i/>
          <w:spacing w:val="-1"/>
          <w:sz w:val="20"/>
          <w:szCs w:val="20"/>
        </w:rPr>
        <w:t>Ф</w:t>
      </w:r>
      <w:r w:rsidRPr="00795480">
        <w:rPr>
          <w:i/>
          <w:spacing w:val="1"/>
          <w:sz w:val="20"/>
          <w:szCs w:val="20"/>
        </w:rPr>
        <w:t>и</w:t>
      </w:r>
      <w:r w:rsidRPr="00795480">
        <w:rPr>
          <w:i/>
          <w:sz w:val="20"/>
          <w:szCs w:val="20"/>
        </w:rPr>
        <w:t>зич</w:t>
      </w:r>
      <w:r w:rsidRPr="00795480">
        <w:rPr>
          <w:i/>
          <w:spacing w:val="1"/>
          <w:sz w:val="20"/>
          <w:szCs w:val="20"/>
        </w:rPr>
        <w:t>е</w:t>
      </w:r>
      <w:r w:rsidRPr="00795480">
        <w:rPr>
          <w:i/>
          <w:spacing w:val="-2"/>
          <w:sz w:val="20"/>
          <w:szCs w:val="20"/>
        </w:rPr>
        <w:t>с</w:t>
      </w:r>
      <w:r w:rsidRPr="00795480">
        <w:rPr>
          <w:i/>
          <w:sz w:val="20"/>
          <w:szCs w:val="20"/>
        </w:rPr>
        <w:t>к</w:t>
      </w:r>
      <w:r w:rsidRPr="00795480">
        <w:rPr>
          <w:i/>
          <w:spacing w:val="1"/>
          <w:sz w:val="20"/>
          <w:szCs w:val="20"/>
        </w:rPr>
        <w:t>и</w:t>
      </w:r>
      <w:r w:rsidRPr="00795480">
        <w:rPr>
          <w:i/>
          <w:sz w:val="20"/>
          <w:szCs w:val="20"/>
        </w:rPr>
        <w:t>е</w:t>
      </w:r>
      <w:r w:rsidRPr="00795480">
        <w:rPr>
          <w:i/>
          <w:spacing w:val="3"/>
          <w:sz w:val="20"/>
          <w:szCs w:val="20"/>
        </w:rPr>
        <w:t xml:space="preserve"> </w:t>
      </w:r>
      <w:r w:rsidRPr="00795480">
        <w:rPr>
          <w:i/>
          <w:sz w:val="20"/>
          <w:szCs w:val="20"/>
        </w:rPr>
        <w:t>с</w:t>
      </w:r>
      <w:r w:rsidRPr="00795480">
        <w:rPr>
          <w:i/>
          <w:spacing w:val="-3"/>
          <w:sz w:val="20"/>
          <w:szCs w:val="20"/>
        </w:rPr>
        <w:t>в</w:t>
      </w:r>
      <w:r w:rsidRPr="00795480">
        <w:rPr>
          <w:i/>
          <w:spacing w:val="1"/>
          <w:sz w:val="20"/>
          <w:szCs w:val="20"/>
        </w:rPr>
        <w:t>о</w:t>
      </w:r>
      <w:r w:rsidRPr="00795480">
        <w:rPr>
          <w:i/>
          <w:spacing w:val="-1"/>
          <w:sz w:val="20"/>
          <w:szCs w:val="20"/>
        </w:rPr>
        <w:t>й</w:t>
      </w:r>
      <w:r w:rsidRPr="00795480">
        <w:rPr>
          <w:i/>
          <w:sz w:val="20"/>
          <w:szCs w:val="20"/>
        </w:rPr>
        <w:t>ства с</w:t>
      </w:r>
      <w:r w:rsidRPr="00795480">
        <w:rPr>
          <w:i/>
          <w:spacing w:val="1"/>
          <w:sz w:val="20"/>
          <w:szCs w:val="20"/>
        </w:rPr>
        <w:t>о</w:t>
      </w:r>
      <w:r w:rsidRPr="00795480">
        <w:rPr>
          <w:i/>
          <w:spacing w:val="-1"/>
          <w:sz w:val="20"/>
          <w:szCs w:val="20"/>
        </w:rPr>
        <w:t>л</w:t>
      </w:r>
      <w:r w:rsidRPr="00795480">
        <w:rPr>
          <w:i/>
          <w:sz w:val="20"/>
          <w:szCs w:val="20"/>
        </w:rPr>
        <w:t>е</w:t>
      </w:r>
      <w:r w:rsidRPr="00795480">
        <w:rPr>
          <w:i/>
          <w:spacing w:val="1"/>
          <w:sz w:val="20"/>
          <w:szCs w:val="20"/>
        </w:rPr>
        <w:t>й</w:t>
      </w:r>
      <w:r w:rsidRPr="00795480">
        <w:rPr>
          <w:i/>
          <w:sz w:val="20"/>
          <w:szCs w:val="20"/>
        </w:rPr>
        <w:t>.</w:t>
      </w:r>
      <w:r w:rsidRPr="00795480">
        <w:rPr>
          <w:spacing w:val="2"/>
          <w:sz w:val="20"/>
          <w:szCs w:val="20"/>
        </w:rPr>
        <w:t xml:space="preserve"> </w:t>
      </w:r>
      <w:r w:rsidRPr="00795480">
        <w:rPr>
          <w:i/>
          <w:spacing w:val="-1"/>
          <w:sz w:val="20"/>
          <w:szCs w:val="20"/>
        </w:rPr>
        <w:t>П</w:t>
      </w:r>
      <w:r w:rsidRPr="00795480">
        <w:rPr>
          <w:i/>
          <w:spacing w:val="1"/>
          <w:sz w:val="20"/>
          <w:szCs w:val="20"/>
        </w:rPr>
        <w:t>о</w:t>
      </w:r>
      <w:r w:rsidRPr="00795480">
        <w:rPr>
          <w:i/>
          <w:spacing w:val="-1"/>
          <w:sz w:val="20"/>
          <w:szCs w:val="20"/>
        </w:rPr>
        <w:t>л</w:t>
      </w:r>
      <w:r w:rsidRPr="00795480">
        <w:rPr>
          <w:i/>
          <w:spacing w:val="-4"/>
          <w:sz w:val="20"/>
          <w:szCs w:val="20"/>
        </w:rPr>
        <w:t>у</w:t>
      </w:r>
      <w:r w:rsidRPr="00795480">
        <w:rPr>
          <w:i/>
          <w:sz w:val="20"/>
          <w:szCs w:val="20"/>
        </w:rPr>
        <w:t>че</w:t>
      </w:r>
      <w:r w:rsidRPr="00795480">
        <w:rPr>
          <w:i/>
          <w:spacing w:val="1"/>
          <w:sz w:val="20"/>
          <w:szCs w:val="20"/>
        </w:rPr>
        <w:t>н</w:t>
      </w:r>
      <w:r w:rsidRPr="00795480">
        <w:rPr>
          <w:i/>
          <w:spacing w:val="-1"/>
          <w:sz w:val="20"/>
          <w:szCs w:val="20"/>
        </w:rPr>
        <w:t>и</w:t>
      </w:r>
      <w:r w:rsidRPr="00795480">
        <w:rPr>
          <w:i/>
          <w:sz w:val="20"/>
          <w:szCs w:val="20"/>
        </w:rPr>
        <w:t xml:space="preserve">е и </w:t>
      </w:r>
      <w:r w:rsidRPr="00795480">
        <w:rPr>
          <w:i/>
          <w:spacing w:val="-1"/>
          <w:sz w:val="20"/>
          <w:szCs w:val="20"/>
        </w:rPr>
        <w:t>п</w:t>
      </w:r>
      <w:r w:rsidRPr="00795480">
        <w:rPr>
          <w:i/>
          <w:spacing w:val="1"/>
          <w:sz w:val="20"/>
          <w:szCs w:val="20"/>
        </w:rPr>
        <w:t>ри</w:t>
      </w:r>
      <w:r w:rsidRPr="00795480">
        <w:rPr>
          <w:i/>
          <w:sz w:val="20"/>
          <w:szCs w:val="20"/>
        </w:rPr>
        <w:t>м</w:t>
      </w:r>
      <w:r w:rsidRPr="00795480">
        <w:rPr>
          <w:i/>
          <w:spacing w:val="-3"/>
          <w:sz w:val="20"/>
          <w:szCs w:val="20"/>
        </w:rPr>
        <w:t>е</w:t>
      </w:r>
      <w:r w:rsidRPr="00795480">
        <w:rPr>
          <w:i/>
          <w:spacing w:val="1"/>
          <w:sz w:val="20"/>
          <w:szCs w:val="20"/>
        </w:rPr>
        <w:t>н</w:t>
      </w:r>
      <w:r w:rsidRPr="00795480">
        <w:rPr>
          <w:i/>
          <w:spacing w:val="-2"/>
          <w:sz w:val="20"/>
          <w:szCs w:val="20"/>
        </w:rPr>
        <w:t>е</w:t>
      </w:r>
      <w:r w:rsidRPr="00795480">
        <w:rPr>
          <w:i/>
          <w:spacing w:val="1"/>
          <w:sz w:val="20"/>
          <w:szCs w:val="20"/>
        </w:rPr>
        <w:t>ни</w:t>
      </w:r>
      <w:r w:rsidRPr="00795480">
        <w:rPr>
          <w:i/>
          <w:sz w:val="20"/>
          <w:szCs w:val="20"/>
        </w:rPr>
        <w:t>е солей.</w:t>
      </w:r>
      <w:r w:rsidRPr="00795480">
        <w:rPr>
          <w:spacing w:val="4"/>
          <w:sz w:val="20"/>
          <w:szCs w:val="20"/>
        </w:rPr>
        <w:t xml:space="preserve"> </w:t>
      </w:r>
      <w:r w:rsidRPr="00795480">
        <w:rPr>
          <w:spacing w:val="-4"/>
          <w:sz w:val="20"/>
          <w:szCs w:val="20"/>
        </w:rPr>
        <w:t>Х</w:t>
      </w:r>
      <w:r w:rsidRPr="00795480">
        <w:rPr>
          <w:spacing w:val="1"/>
          <w:sz w:val="20"/>
          <w:szCs w:val="20"/>
        </w:rPr>
        <w:t>и</w:t>
      </w:r>
      <w:r w:rsidRPr="00795480">
        <w:rPr>
          <w:sz w:val="20"/>
          <w:szCs w:val="20"/>
        </w:rPr>
        <w:t>м</w:t>
      </w:r>
      <w:r w:rsidRPr="00795480">
        <w:rPr>
          <w:spacing w:val="-2"/>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е</w:t>
      </w:r>
      <w:r w:rsidRPr="00795480">
        <w:rPr>
          <w:spacing w:val="4"/>
          <w:sz w:val="20"/>
          <w:szCs w:val="20"/>
        </w:rPr>
        <w:t xml:space="preserve"> </w:t>
      </w:r>
      <w:r w:rsidRPr="00795480">
        <w:rPr>
          <w:sz w:val="20"/>
          <w:szCs w:val="20"/>
        </w:rPr>
        <w:t>с</w:t>
      </w:r>
      <w:r w:rsidRPr="00795480">
        <w:rPr>
          <w:spacing w:val="-3"/>
          <w:sz w:val="20"/>
          <w:szCs w:val="20"/>
        </w:rPr>
        <w:t>в</w:t>
      </w:r>
      <w:r w:rsidRPr="00795480">
        <w:rPr>
          <w:spacing w:val="1"/>
          <w:sz w:val="20"/>
          <w:szCs w:val="20"/>
        </w:rPr>
        <w:t>ой</w:t>
      </w:r>
      <w:r w:rsidRPr="00795480">
        <w:rPr>
          <w:sz w:val="20"/>
          <w:szCs w:val="20"/>
        </w:rPr>
        <w:t>ст</w:t>
      </w:r>
      <w:r w:rsidRPr="00795480">
        <w:rPr>
          <w:spacing w:val="-3"/>
          <w:sz w:val="20"/>
          <w:szCs w:val="20"/>
        </w:rPr>
        <w:t>в</w:t>
      </w:r>
      <w:r w:rsidRPr="00795480">
        <w:rPr>
          <w:sz w:val="20"/>
          <w:szCs w:val="20"/>
        </w:rPr>
        <w:t>а</w:t>
      </w:r>
      <w:r w:rsidRPr="00795480">
        <w:rPr>
          <w:spacing w:val="4"/>
          <w:sz w:val="20"/>
          <w:szCs w:val="20"/>
        </w:rPr>
        <w:t xml:space="preserve"> </w:t>
      </w:r>
      <w:r w:rsidRPr="00795480">
        <w:rPr>
          <w:sz w:val="20"/>
          <w:szCs w:val="20"/>
        </w:rPr>
        <w:t>с</w:t>
      </w:r>
      <w:r w:rsidRPr="00795480">
        <w:rPr>
          <w:spacing w:val="1"/>
          <w:sz w:val="20"/>
          <w:szCs w:val="20"/>
        </w:rPr>
        <w:t>о</w:t>
      </w:r>
      <w:r w:rsidRPr="00795480">
        <w:rPr>
          <w:spacing w:val="-3"/>
          <w:sz w:val="20"/>
          <w:szCs w:val="20"/>
        </w:rPr>
        <w:t>л</w:t>
      </w:r>
      <w:r w:rsidRPr="00795480">
        <w:rPr>
          <w:sz w:val="20"/>
          <w:szCs w:val="20"/>
        </w:rPr>
        <w:t>е</w:t>
      </w:r>
      <w:r w:rsidRPr="00795480">
        <w:rPr>
          <w:spacing w:val="1"/>
          <w:sz w:val="20"/>
          <w:szCs w:val="20"/>
        </w:rPr>
        <w:t>й</w:t>
      </w:r>
      <w:r w:rsidRPr="00795480">
        <w:rPr>
          <w:sz w:val="20"/>
          <w:szCs w:val="20"/>
        </w:rPr>
        <w:t>.</w:t>
      </w:r>
      <w:r w:rsidRPr="00795480">
        <w:rPr>
          <w:spacing w:val="3"/>
          <w:sz w:val="20"/>
          <w:szCs w:val="20"/>
        </w:rPr>
        <w:t xml:space="preserve"> </w:t>
      </w:r>
      <w:r w:rsidRPr="00795480">
        <w:rPr>
          <w:spacing w:val="1"/>
          <w:sz w:val="20"/>
          <w:szCs w:val="20"/>
        </w:rPr>
        <w:t>Г</w:t>
      </w:r>
      <w:r w:rsidRPr="00795480">
        <w:rPr>
          <w:spacing w:val="-2"/>
          <w:sz w:val="20"/>
          <w:szCs w:val="20"/>
        </w:rPr>
        <w:t>е</w:t>
      </w:r>
      <w:r w:rsidRPr="00795480">
        <w:rPr>
          <w:spacing w:val="1"/>
          <w:sz w:val="20"/>
          <w:szCs w:val="20"/>
        </w:rPr>
        <w:t>н</w:t>
      </w:r>
      <w:r w:rsidRPr="00795480">
        <w:rPr>
          <w:sz w:val="20"/>
          <w:szCs w:val="20"/>
        </w:rPr>
        <w:t>е</w:t>
      </w:r>
      <w:r w:rsidRPr="00795480">
        <w:rPr>
          <w:spacing w:val="-3"/>
          <w:sz w:val="20"/>
          <w:szCs w:val="20"/>
        </w:rPr>
        <w:t>т</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кая</w:t>
      </w:r>
      <w:r w:rsidRPr="00795480">
        <w:rPr>
          <w:spacing w:val="2"/>
          <w:sz w:val="20"/>
          <w:szCs w:val="20"/>
        </w:rPr>
        <w:t xml:space="preserve"> </w:t>
      </w:r>
      <w:r w:rsidRPr="00795480">
        <w:rPr>
          <w:sz w:val="20"/>
          <w:szCs w:val="20"/>
        </w:rPr>
        <w:t>связь</w:t>
      </w:r>
      <w:r w:rsidRPr="00795480">
        <w:rPr>
          <w:spacing w:val="3"/>
          <w:sz w:val="20"/>
          <w:szCs w:val="20"/>
        </w:rPr>
        <w:t xml:space="preserve"> </w:t>
      </w:r>
      <w:r w:rsidRPr="00795480">
        <w:rPr>
          <w:sz w:val="20"/>
          <w:szCs w:val="20"/>
        </w:rPr>
        <w:t>меж</w:t>
      </w:r>
      <w:r w:rsidRPr="00795480">
        <w:rPr>
          <w:spacing w:val="1"/>
          <w:sz w:val="20"/>
          <w:szCs w:val="20"/>
        </w:rPr>
        <w:t>д</w:t>
      </w:r>
      <w:r w:rsidRPr="00795480">
        <w:rPr>
          <w:sz w:val="20"/>
          <w:szCs w:val="20"/>
        </w:rPr>
        <w:t>у класс</w:t>
      </w:r>
      <w:r w:rsidRPr="00795480">
        <w:rPr>
          <w:spacing w:val="-3"/>
          <w:sz w:val="20"/>
          <w:szCs w:val="20"/>
        </w:rPr>
        <w:t>ам</w:t>
      </w:r>
      <w:r w:rsidRPr="00795480">
        <w:rPr>
          <w:sz w:val="20"/>
          <w:szCs w:val="20"/>
        </w:rPr>
        <w:t xml:space="preserve">и </w:t>
      </w:r>
      <w:r w:rsidRPr="00795480">
        <w:rPr>
          <w:spacing w:val="1"/>
          <w:sz w:val="20"/>
          <w:szCs w:val="20"/>
        </w:rPr>
        <w:t>н</w:t>
      </w:r>
      <w:r w:rsidRPr="00795480">
        <w:rPr>
          <w:sz w:val="20"/>
          <w:szCs w:val="20"/>
        </w:rPr>
        <w:t>е</w:t>
      </w:r>
      <w:r w:rsidRPr="00795480">
        <w:rPr>
          <w:spacing w:val="-1"/>
          <w:sz w:val="20"/>
          <w:szCs w:val="20"/>
        </w:rPr>
        <w:t>о</w:t>
      </w:r>
      <w:r w:rsidRPr="00795480">
        <w:rPr>
          <w:spacing w:val="1"/>
          <w:sz w:val="20"/>
          <w:szCs w:val="20"/>
        </w:rPr>
        <w:t>р</w:t>
      </w:r>
      <w:r w:rsidRPr="00795480">
        <w:rPr>
          <w:sz w:val="20"/>
          <w:szCs w:val="20"/>
        </w:rPr>
        <w:t>г</w:t>
      </w:r>
      <w:r w:rsidRPr="00795480">
        <w:rPr>
          <w:spacing w:val="-2"/>
          <w:sz w:val="20"/>
          <w:szCs w:val="20"/>
        </w:rPr>
        <w:t>а</w:t>
      </w:r>
      <w:r w:rsidRPr="00795480">
        <w:rPr>
          <w:spacing w:val="-1"/>
          <w:sz w:val="20"/>
          <w:szCs w:val="20"/>
        </w:rPr>
        <w:t>н</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х</w:t>
      </w:r>
      <w:r w:rsidRPr="00795480">
        <w:rPr>
          <w:spacing w:val="4"/>
          <w:sz w:val="20"/>
          <w:szCs w:val="20"/>
        </w:rPr>
        <w:t xml:space="preserve"> </w:t>
      </w:r>
      <w:r w:rsidRPr="00795480">
        <w:rPr>
          <w:sz w:val="20"/>
          <w:szCs w:val="20"/>
        </w:rPr>
        <w:t>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pacing w:val="1"/>
          <w:sz w:val="20"/>
          <w:szCs w:val="20"/>
        </w:rPr>
        <w:t>й</w:t>
      </w:r>
      <w:r w:rsidRPr="00795480">
        <w:rPr>
          <w:sz w:val="20"/>
          <w:szCs w:val="20"/>
        </w:rPr>
        <w:t>.</w:t>
      </w:r>
      <w:r w:rsidRPr="00795480">
        <w:rPr>
          <w:spacing w:val="3"/>
          <w:sz w:val="20"/>
          <w:szCs w:val="20"/>
        </w:rPr>
        <w:t xml:space="preserve"> </w:t>
      </w:r>
      <w:r w:rsidRPr="00795480">
        <w:rPr>
          <w:i/>
          <w:spacing w:val="-1"/>
          <w:sz w:val="20"/>
          <w:szCs w:val="20"/>
        </w:rPr>
        <w:t>П</w:t>
      </w:r>
      <w:r w:rsidRPr="00795480">
        <w:rPr>
          <w:i/>
          <w:spacing w:val="1"/>
          <w:sz w:val="20"/>
          <w:szCs w:val="20"/>
        </w:rPr>
        <w:t>р</w:t>
      </w:r>
      <w:r w:rsidRPr="00795480">
        <w:rPr>
          <w:i/>
          <w:spacing w:val="-1"/>
          <w:sz w:val="20"/>
          <w:szCs w:val="20"/>
        </w:rPr>
        <w:t>о</w:t>
      </w:r>
      <w:r w:rsidRPr="00795480">
        <w:rPr>
          <w:i/>
          <w:spacing w:val="1"/>
          <w:sz w:val="20"/>
          <w:szCs w:val="20"/>
        </w:rPr>
        <w:t>б</w:t>
      </w:r>
      <w:r w:rsidRPr="00795480">
        <w:rPr>
          <w:i/>
          <w:spacing w:val="-1"/>
          <w:sz w:val="20"/>
          <w:szCs w:val="20"/>
        </w:rPr>
        <w:t>л</w:t>
      </w:r>
      <w:r w:rsidRPr="00795480">
        <w:rPr>
          <w:i/>
          <w:sz w:val="20"/>
          <w:szCs w:val="20"/>
        </w:rPr>
        <w:t>ема</w:t>
      </w:r>
      <w:r w:rsidRPr="00795480">
        <w:rPr>
          <w:i/>
          <w:spacing w:val="1"/>
          <w:sz w:val="20"/>
          <w:szCs w:val="20"/>
        </w:rPr>
        <w:t xml:space="preserve"> б</w:t>
      </w:r>
      <w:r w:rsidRPr="00795480">
        <w:rPr>
          <w:i/>
          <w:sz w:val="20"/>
          <w:szCs w:val="20"/>
        </w:rPr>
        <w:t>езопас</w:t>
      </w:r>
      <w:r w:rsidRPr="00795480">
        <w:rPr>
          <w:i/>
          <w:spacing w:val="-2"/>
          <w:sz w:val="20"/>
          <w:szCs w:val="20"/>
        </w:rPr>
        <w:t>н</w:t>
      </w:r>
      <w:r w:rsidRPr="00795480">
        <w:rPr>
          <w:i/>
          <w:spacing w:val="1"/>
          <w:sz w:val="20"/>
          <w:szCs w:val="20"/>
        </w:rPr>
        <w:t>о</w:t>
      </w:r>
      <w:r w:rsidRPr="00795480">
        <w:rPr>
          <w:i/>
          <w:spacing w:val="-2"/>
          <w:sz w:val="20"/>
          <w:szCs w:val="20"/>
        </w:rPr>
        <w:t>г</w:t>
      </w:r>
      <w:r w:rsidRPr="00795480">
        <w:rPr>
          <w:i/>
          <w:sz w:val="20"/>
          <w:szCs w:val="20"/>
        </w:rPr>
        <w:t>о</w:t>
      </w:r>
      <w:r w:rsidRPr="00795480">
        <w:rPr>
          <w:i/>
          <w:spacing w:val="4"/>
          <w:sz w:val="20"/>
          <w:szCs w:val="20"/>
        </w:rPr>
        <w:t xml:space="preserve"> </w:t>
      </w:r>
      <w:r w:rsidRPr="00795480">
        <w:rPr>
          <w:i/>
          <w:spacing w:val="1"/>
          <w:sz w:val="20"/>
          <w:szCs w:val="20"/>
        </w:rPr>
        <w:t>и</w:t>
      </w:r>
      <w:r w:rsidRPr="00795480">
        <w:rPr>
          <w:i/>
          <w:spacing w:val="-2"/>
          <w:sz w:val="20"/>
          <w:szCs w:val="20"/>
        </w:rPr>
        <w:t>с</w:t>
      </w:r>
      <w:r w:rsidRPr="00795480">
        <w:rPr>
          <w:i/>
          <w:spacing w:val="1"/>
          <w:sz w:val="20"/>
          <w:szCs w:val="20"/>
        </w:rPr>
        <w:t>по</w:t>
      </w:r>
      <w:r w:rsidRPr="00795480">
        <w:rPr>
          <w:i/>
          <w:spacing w:val="-3"/>
          <w:sz w:val="20"/>
          <w:szCs w:val="20"/>
        </w:rPr>
        <w:t>л</w:t>
      </w:r>
      <w:r w:rsidRPr="00795480">
        <w:rPr>
          <w:i/>
          <w:spacing w:val="-1"/>
          <w:sz w:val="20"/>
          <w:szCs w:val="20"/>
        </w:rPr>
        <w:t>ь</w:t>
      </w:r>
      <w:r w:rsidRPr="00795480">
        <w:rPr>
          <w:i/>
          <w:sz w:val="20"/>
          <w:szCs w:val="20"/>
        </w:rPr>
        <w:t>зова</w:t>
      </w:r>
      <w:r w:rsidRPr="00795480">
        <w:rPr>
          <w:i/>
          <w:spacing w:val="-1"/>
          <w:sz w:val="20"/>
          <w:szCs w:val="20"/>
        </w:rPr>
        <w:t>н</w:t>
      </w:r>
      <w:r w:rsidRPr="00795480">
        <w:rPr>
          <w:i/>
          <w:spacing w:val="1"/>
          <w:sz w:val="20"/>
          <w:szCs w:val="20"/>
        </w:rPr>
        <w:t>и</w:t>
      </w:r>
      <w:r w:rsidRPr="00795480">
        <w:rPr>
          <w:i/>
          <w:sz w:val="20"/>
          <w:szCs w:val="20"/>
        </w:rPr>
        <w:t>я</w:t>
      </w:r>
      <w:r w:rsidRPr="00795480">
        <w:rPr>
          <w:i/>
          <w:spacing w:val="4"/>
          <w:sz w:val="20"/>
          <w:szCs w:val="20"/>
        </w:rPr>
        <w:t xml:space="preserve"> </w:t>
      </w:r>
      <w:r w:rsidRPr="00795480">
        <w:rPr>
          <w:i/>
          <w:sz w:val="20"/>
          <w:szCs w:val="20"/>
        </w:rPr>
        <w:t xml:space="preserve">веществ и </w:t>
      </w:r>
      <w:r w:rsidRPr="00795480">
        <w:rPr>
          <w:i/>
          <w:spacing w:val="1"/>
          <w:sz w:val="20"/>
          <w:szCs w:val="20"/>
        </w:rPr>
        <w:t>хи</w:t>
      </w:r>
      <w:r w:rsidRPr="00795480">
        <w:rPr>
          <w:i/>
          <w:spacing w:val="-3"/>
          <w:sz w:val="20"/>
          <w:szCs w:val="20"/>
        </w:rPr>
        <w:t>м</w:t>
      </w:r>
      <w:r w:rsidRPr="00795480">
        <w:rPr>
          <w:i/>
          <w:spacing w:val="1"/>
          <w:sz w:val="20"/>
          <w:szCs w:val="20"/>
        </w:rPr>
        <w:t>и</w:t>
      </w:r>
      <w:r w:rsidRPr="00795480">
        <w:rPr>
          <w:i/>
          <w:sz w:val="20"/>
          <w:szCs w:val="20"/>
        </w:rPr>
        <w:t>ч</w:t>
      </w:r>
      <w:r w:rsidRPr="00795480">
        <w:rPr>
          <w:i/>
          <w:spacing w:val="-2"/>
          <w:sz w:val="20"/>
          <w:szCs w:val="20"/>
        </w:rPr>
        <w:t>е</w:t>
      </w:r>
      <w:r w:rsidRPr="00795480">
        <w:rPr>
          <w:i/>
          <w:sz w:val="20"/>
          <w:szCs w:val="20"/>
        </w:rPr>
        <w:t>с</w:t>
      </w:r>
      <w:r w:rsidRPr="00795480">
        <w:rPr>
          <w:i/>
          <w:spacing w:val="-2"/>
          <w:sz w:val="20"/>
          <w:szCs w:val="20"/>
        </w:rPr>
        <w:t>к</w:t>
      </w:r>
      <w:r w:rsidRPr="00795480">
        <w:rPr>
          <w:i/>
          <w:spacing w:val="1"/>
          <w:sz w:val="20"/>
          <w:szCs w:val="20"/>
        </w:rPr>
        <w:t>и</w:t>
      </w:r>
      <w:r w:rsidRPr="00795480">
        <w:rPr>
          <w:i/>
          <w:sz w:val="20"/>
          <w:szCs w:val="20"/>
        </w:rPr>
        <w:t xml:space="preserve">х </w:t>
      </w:r>
      <w:r w:rsidRPr="00795480">
        <w:rPr>
          <w:i/>
          <w:spacing w:val="1"/>
          <w:sz w:val="20"/>
          <w:szCs w:val="20"/>
        </w:rPr>
        <w:t>р</w:t>
      </w:r>
      <w:r w:rsidRPr="00795480">
        <w:rPr>
          <w:i/>
          <w:sz w:val="20"/>
          <w:szCs w:val="20"/>
        </w:rPr>
        <w:t>еа</w:t>
      </w:r>
      <w:r w:rsidRPr="00795480">
        <w:rPr>
          <w:i/>
          <w:spacing w:val="-2"/>
          <w:sz w:val="20"/>
          <w:szCs w:val="20"/>
        </w:rPr>
        <w:t>к</w:t>
      </w:r>
      <w:r w:rsidRPr="00795480">
        <w:rPr>
          <w:i/>
          <w:spacing w:val="-1"/>
          <w:sz w:val="20"/>
          <w:szCs w:val="20"/>
        </w:rPr>
        <w:t>ц</w:t>
      </w:r>
      <w:r w:rsidRPr="00795480">
        <w:rPr>
          <w:i/>
          <w:spacing w:val="1"/>
          <w:sz w:val="20"/>
          <w:szCs w:val="20"/>
        </w:rPr>
        <w:t>и</w:t>
      </w:r>
      <w:r w:rsidRPr="00795480">
        <w:rPr>
          <w:i/>
          <w:sz w:val="20"/>
          <w:szCs w:val="20"/>
        </w:rPr>
        <w:t>й</w:t>
      </w:r>
      <w:r w:rsidRPr="00795480">
        <w:rPr>
          <w:i/>
          <w:spacing w:val="2"/>
          <w:sz w:val="20"/>
          <w:szCs w:val="20"/>
        </w:rPr>
        <w:t xml:space="preserve"> </w:t>
      </w:r>
      <w:r w:rsidRPr="00795480">
        <w:rPr>
          <w:i/>
          <w:sz w:val="20"/>
          <w:szCs w:val="20"/>
        </w:rPr>
        <w:t>в</w:t>
      </w:r>
      <w:r w:rsidRPr="00795480">
        <w:rPr>
          <w:i/>
          <w:spacing w:val="1"/>
          <w:sz w:val="20"/>
          <w:szCs w:val="20"/>
        </w:rPr>
        <w:t xml:space="preserve"> </w:t>
      </w:r>
      <w:r w:rsidRPr="00795480">
        <w:rPr>
          <w:i/>
          <w:spacing w:val="-1"/>
          <w:sz w:val="20"/>
          <w:szCs w:val="20"/>
        </w:rPr>
        <w:t>п</w:t>
      </w:r>
      <w:r w:rsidRPr="00795480">
        <w:rPr>
          <w:i/>
          <w:spacing w:val="1"/>
          <w:sz w:val="20"/>
          <w:szCs w:val="20"/>
        </w:rPr>
        <w:t>о</w:t>
      </w:r>
      <w:r w:rsidRPr="00795480">
        <w:rPr>
          <w:i/>
          <w:sz w:val="20"/>
          <w:szCs w:val="20"/>
        </w:rPr>
        <w:t>вс</w:t>
      </w:r>
      <w:r w:rsidRPr="00795480">
        <w:rPr>
          <w:i/>
          <w:spacing w:val="-3"/>
          <w:sz w:val="20"/>
          <w:szCs w:val="20"/>
        </w:rPr>
        <w:t>е</w:t>
      </w:r>
      <w:r w:rsidRPr="00795480">
        <w:rPr>
          <w:i/>
          <w:spacing w:val="1"/>
          <w:sz w:val="20"/>
          <w:szCs w:val="20"/>
        </w:rPr>
        <w:t>дн</w:t>
      </w:r>
      <w:r w:rsidRPr="00795480">
        <w:rPr>
          <w:i/>
          <w:sz w:val="20"/>
          <w:szCs w:val="20"/>
        </w:rPr>
        <w:t>е</w:t>
      </w:r>
      <w:r w:rsidRPr="00795480">
        <w:rPr>
          <w:i/>
          <w:spacing w:val="-3"/>
          <w:sz w:val="20"/>
          <w:szCs w:val="20"/>
        </w:rPr>
        <w:t>в</w:t>
      </w:r>
      <w:r w:rsidRPr="00795480">
        <w:rPr>
          <w:i/>
          <w:spacing w:val="-1"/>
          <w:sz w:val="20"/>
          <w:szCs w:val="20"/>
        </w:rPr>
        <w:t>н</w:t>
      </w:r>
      <w:r w:rsidRPr="00795480">
        <w:rPr>
          <w:i/>
          <w:spacing w:val="1"/>
          <w:sz w:val="20"/>
          <w:szCs w:val="20"/>
        </w:rPr>
        <w:t>о</w:t>
      </w:r>
      <w:r w:rsidRPr="00795480">
        <w:rPr>
          <w:i/>
          <w:sz w:val="20"/>
          <w:szCs w:val="20"/>
        </w:rPr>
        <w:t>й</w:t>
      </w:r>
      <w:r w:rsidRPr="00795480">
        <w:rPr>
          <w:i/>
          <w:spacing w:val="2"/>
          <w:sz w:val="20"/>
          <w:szCs w:val="20"/>
        </w:rPr>
        <w:t xml:space="preserve"> </w:t>
      </w:r>
      <w:r w:rsidRPr="00795480">
        <w:rPr>
          <w:i/>
          <w:spacing w:val="-2"/>
          <w:sz w:val="20"/>
          <w:szCs w:val="20"/>
        </w:rPr>
        <w:t>ж</w:t>
      </w:r>
      <w:r w:rsidRPr="00795480">
        <w:rPr>
          <w:i/>
          <w:spacing w:val="1"/>
          <w:sz w:val="20"/>
          <w:szCs w:val="20"/>
        </w:rPr>
        <w:t>и</w:t>
      </w:r>
      <w:r w:rsidRPr="00795480">
        <w:rPr>
          <w:i/>
          <w:sz w:val="20"/>
          <w:szCs w:val="20"/>
        </w:rPr>
        <w:t>з</w:t>
      </w:r>
      <w:r w:rsidRPr="00795480">
        <w:rPr>
          <w:i/>
          <w:spacing w:val="-2"/>
          <w:sz w:val="20"/>
          <w:szCs w:val="20"/>
        </w:rPr>
        <w:t>н</w:t>
      </w:r>
      <w:r w:rsidRPr="00795480">
        <w:rPr>
          <w:i/>
          <w:spacing w:val="1"/>
          <w:sz w:val="20"/>
          <w:szCs w:val="20"/>
        </w:rPr>
        <w:t>и</w:t>
      </w:r>
      <w:r w:rsidRPr="00795480">
        <w:rPr>
          <w:i/>
          <w:sz w:val="20"/>
          <w:szCs w:val="20"/>
        </w:rPr>
        <w:t>.</w:t>
      </w:r>
      <w:r w:rsidRPr="00795480">
        <w:rPr>
          <w:spacing w:val="1"/>
          <w:sz w:val="20"/>
          <w:szCs w:val="20"/>
        </w:rPr>
        <w:t xml:space="preserve"> </w:t>
      </w:r>
      <w:r w:rsidRPr="00795480">
        <w:rPr>
          <w:i/>
          <w:spacing w:val="-1"/>
          <w:sz w:val="20"/>
          <w:szCs w:val="20"/>
        </w:rPr>
        <w:t>Т</w:t>
      </w:r>
      <w:r w:rsidRPr="00795480">
        <w:rPr>
          <w:i/>
          <w:spacing w:val="1"/>
          <w:sz w:val="20"/>
          <w:szCs w:val="20"/>
        </w:rPr>
        <w:t>о</w:t>
      </w:r>
      <w:r w:rsidRPr="00795480">
        <w:rPr>
          <w:i/>
          <w:sz w:val="20"/>
          <w:szCs w:val="20"/>
        </w:rPr>
        <w:t>к</w:t>
      </w:r>
      <w:r w:rsidRPr="00795480">
        <w:rPr>
          <w:i/>
          <w:spacing w:val="-2"/>
          <w:sz w:val="20"/>
          <w:szCs w:val="20"/>
        </w:rPr>
        <w:t>с</w:t>
      </w:r>
      <w:r w:rsidRPr="00795480">
        <w:rPr>
          <w:i/>
          <w:spacing w:val="-1"/>
          <w:sz w:val="20"/>
          <w:szCs w:val="20"/>
        </w:rPr>
        <w:t>и</w:t>
      </w:r>
      <w:r w:rsidRPr="00795480">
        <w:rPr>
          <w:i/>
          <w:sz w:val="20"/>
          <w:szCs w:val="20"/>
        </w:rPr>
        <w:t>ч</w:t>
      </w:r>
      <w:r w:rsidRPr="00795480">
        <w:rPr>
          <w:i/>
          <w:spacing w:val="1"/>
          <w:sz w:val="20"/>
          <w:szCs w:val="20"/>
        </w:rPr>
        <w:t>н</w:t>
      </w:r>
      <w:r w:rsidRPr="00795480">
        <w:rPr>
          <w:i/>
          <w:spacing w:val="-1"/>
          <w:sz w:val="20"/>
          <w:szCs w:val="20"/>
        </w:rPr>
        <w:t>ы</w:t>
      </w:r>
      <w:r w:rsidRPr="00795480">
        <w:rPr>
          <w:i/>
          <w:sz w:val="20"/>
          <w:szCs w:val="20"/>
        </w:rPr>
        <w:t>е,</w:t>
      </w:r>
      <w:r w:rsidRPr="00795480">
        <w:rPr>
          <w:i/>
          <w:spacing w:val="1"/>
          <w:sz w:val="20"/>
          <w:szCs w:val="20"/>
        </w:rPr>
        <w:t xml:space="preserve"> </w:t>
      </w:r>
      <w:r w:rsidRPr="00795480">
        <w:rPr>
          <w:i/>
          <w:sz w:val="20"/>
          <w:szCs w:val="20"/>
        </w:rPr>
        <w:t>г</w:t>
      </w:r>
      <w:r w:rsidRPr="00795480">
        <w:rPr>
          <w:i/>
          <w:spacing w:val="-1"/>
          <w:sz w:val="20"/>
          <w:szCs w:val="20"/>
        </w:rPr>
        <w:t>о</w:t>
      </w:r>
      <w:r w:rsidRPr="00795480">
        <w:rPr>
          <w:i/>
          <w:spacing w:val="1"/>
          <w:sz w:val="20"/>
          <w:szCs w:val="20"/>
        </w:rPr>
        <w:t>р</w:t>
      </w:r>
      <w:r w:rsidRPr="00795480">
        <w:rPr>
          <w:i/>
          <w:spacing w:val="-1"/>
          <w:sz w:val="20"/>
          <w:szCs w:val="20"/>
        </w:rPr>
        <w:t>ю</w:t>
      </w:r>
      <w:r w:rsidRPr="00795480">
        <w:rPr>
          <w:i/>
          <w:sz w:val="20"/>
          <w:szCs w:val="20"/>
        </w:rPr>
        <w:t>ч</w:t>
      </w:r>
      <w:r w:rsidRPr="00795480">
        <w:rPr>
          <w:i/>
          <w:spacing w:val="-1"/>
          <w:sz w:val="20"/>
          <w:szCs w:val="20"/>
        </w:rPr>
        <w:t>и</w:t>
      </w:r>
      <w:r w:rsidRPr="00795480">
        <w:rPr>
          <w:i/>
          <w:sz w:val="20"/>
          <w:szCs w:val="20"/>
        </w:rPr>
        <w:t>е</w:t>
      </w:r>
      <w:r w:rsidRPr="00795480">
        <w:rPr>
          <w:i/>
          <w:spacing w:val="2"/>
          <w:sz w:val="20"/>
          <w:szCs w:val="20"/>
        </w:rPr>
        <w:t xml:space="preserve"> </w:t>
      </w:r>
      <w:r w:rsidRPr="00795480">
        <w:rPr>
          <w:i/>
          <w:sz w:val="20"/>
          <w:szCs w:val="20"/>
        </w:rPr>
        <w:t>и в</w:t>
      </w:r>
      <w:r w:rsidRPr="00795480">
        <w:rPr>
          <w:i/>
          <w:spacing w:val="-1"/>
          <w:sz w:val="20"/>
          <w:szCs w:val="20"/>
        </w:rPr>
        <w:t>з</w:t>
      </w:r>
      <w:r w:rsidRPr="00795480">
        <w:rPr>
          <w:i/>
          <w:spacing w:val="1"/>
          <w:sz w:val="20"/>
          <w:szCs w:val="20"/>
        </w:rPr>
        <w:t>ры</w:t>
      </w:r>
      <w:r w:rsidRPr="00795480">
        <w:rPr>
          <w:i/>
          <w:spacing w:val="-3"/>
          <w:sz w:val="20"/>
          <w:szCs w:val="20"/>
        </w:rPr>
        <w:t>в</w:t>
      </w:r>
      <w:r w:rsidRPr="00795480">
        <w:rPr>
          <w:i/>
          <w:spacing w:val="1"/>
          <w:sz w:val="20"/>
          <w:szCs w:val="20"/>
        </w:rPr>
        <w:t>о</w:t>
      </w:r>
      <w:r w:rsidRPr="00795480">
        <w:rPr>
          <w:i/>
          <w:spacing w:val="-1"/>
          <w:sz w:val="20"/>
          <w:szCs w:val="20"/>
        </w:rPr>
        <w:t>о</w:t>
      </w:r>
      <w:r w:rsidRPr="00795480">
        <w:rPr>
          <w:i/>
          <w:spacing w:val="1"/>
          <w:sz w:val="20"/>
          <w:szCs w:val="20"/>
        </w:rPr>
        <w:t>п</w:t>
      </w:r>
      <w:r w:rsidRPr="00795480">
        <w:rPr>
          <w:i/>
          <w:sz w:val="20"/>
          <w:szCs w:val="20"/>
        </w:rPr>
        <w:t>а</w:t>
      </w:r>
      <w:r w:rsidRPr="00795480">
        <w:rPr>
          <w:i/>
          <w:spacing w:val="-2"/>
          <w:sz w:val="20"/>
          <w:szCs w:val="20"/>
        </w:rPr>
        <w:t>с</w:t>
      </w:r>
      <w:r w:rsidRPr="00795480">
        <w:rPr>
          <w:i/>
          <w:spacing w:val="1"/>
          <w:sz w:val="20"/>
          <w:szCs w:val="20"/>
        </w:rPr>
        <w:t>н</w:t>
      </w:r>
      <w:r w:rsidRPr="00795480">
        <w:rPr>
          <w:i/>
          <w:spacing w:val="-1"/>
          <w:sz w:val="20"/>
          <w:szCs w:val="20"/>
        </w:rPr>
        <w:t>ы</w:t>
      </w:r>
      <w:r w:rsidRPr="00795480">
        <w:rPr>
          <w:i/>
          <w:sz w:val="20"/>
          <w:szCs w:val="20"/>
        </w:rPr>
        <w:t xml:space="preserve">е </w:t>
      </w:r>
      <w:r w:rsidRPr="00795480">
        <w:rPr>
          <w:i/>
          <w:spacing w:val="-1"/>
          <w:sz w:val="20"/>
          <w:szCs w:val="20"/>
        </w:rPr>
        <w:t>в</w:t>
      </w:r>
      <w:r w:rsidRPr="00795480">
        <w:rPr>
          <w:i/>
          <w:sz w:val="20"/>
          <w:szCs w:val="20"/>
        </w:rPr>
        <w:t>е</w:t>
      </w:r>
      <w:r w:rsidRPr="00795480">
        <w:rPr>
          <w:i/>
          <w:spacing w:val="-3"/>
          <w:sz w:val="20"/>
          <w:szCs w:val="20"/>
        </w:rPr>
        <w:t>щ</w:t>
      </w:r>
      <w:r w:rsidRPr="00795480">
        <w:rPr>
          <w:i/>
          <w:sz w:val="20"/>
          <w:szCs w:val="20"/>
        </w:rPr>
        <w:t>ества.</w:t>
      </w:r>
      <w:r w:rsidRPr="00795480">
        <w:rPr>
          <w:i/>
          <w:spacing w:val="-1"/>
          <w:sz w:val="20"/>
          <w:szCs w:val="20"/>
        </w:rPr>
        <w:t xml:space="preserve"> Б</w:t>
      </w:r>
      <w:r w:rsidRPr="00795480">
        <w:rPr>
          <w:i/>
          <w:spacing w:val="1"/>
          <w:sz w:val="20"/>
          <w:szCs w:val="20"/>
        </w:rPr>
        <w:t>ы</w:t>
      </w:r>
      <w:r w:rsidRPr="00795480">
        <w:rPr>
          <w:i/>
          <w:spacing w:val="-3"/>
          <w:sz w:val="20"/>
          <w:szCs w:val="20"/>
        </w:rPr>
        <w:t>т</w:t>
      </w:r>
      <w:r w:rsidRPr="00795480">
        <w:rPr>
          <w:i/>
          <w:spacing w:val="1"/>
          <w:sz w:val="20"/>
          <w:szCs w:val="20"/>
        </w:rPr>
        <w:t>о</w:t>
      </w:r>
      <w:r w:rsidRPr="00795480">
        <w:rPr>
          <w:i/>
          <w:sz w:val="20"/>
          <w:szCs w:val="20"/>
        </w:rPr>
        <w:t xml:space="preserve">вая </w:t>
      </w:r>
      <w:r w:rsidRPr="00795480">
        <w:rPr>
          <w:i/>
          <w:spacing w:val="-2"/>
          <w:sz w:val="20"/>
          <w:szCs w:val="20"/>
        </w:rPr>
        <w:t>х</w:t>
      </w:r>
      <w:r w:rsidRPr="00795480">
        <w:rPr>
          <w:i/>
          <w:spacing w:val="1"/>
          <w:sz w:val="20"/>
          <w:szCs w:val="20"/>
        </w:rPr>
        <w:t>и</w:t>
      </w:r>
      <w:r w:rsidRPr="00795480">
        <w:rPr>
          <w:i/>
          <w:spacing w:val="-3"/>
          <w:sz w:val="20"/>
          <w:szCs w:val="20"/>
        </w:rPr>
        <w:t>м</w:t>
      </w:r>
      <w:r w:rsidRPr="00795480">
        <w:rPr>
          <w:i/>
          <w:spacing w:val="-1"/>
          <w:sz w:val="20"/>
          <w:szCs w:val="20"/>
        </w:rPr>
        <w:t>и</w:t>
      </w:r>
      <w:r w:rsidRPr="00795480">
        <w:rPr>
          <w:i/>
          <w:sz w:val="20"/>
          <w:szCs w:val="20"/>
        </w:rPr>
        <w:t>чес</w:t>
      </w:r>
      <w:r w:rsidRPr="00795480">
        <w:rPr>
          <w:i/>
          <w:spacing w:val="1"/>
          <w:sz w:val="20"/>
          <w:szCs w:val="20"/>
        </w:rPr>
        <w:t>к</w:t>
      </w:r>
      <w:r w:rsidRPr="00795480">
        <w:rPr>
          <w:i/>
          <w:spacing w:val="-2"/>
          <w:sz w:val="20"/>
          <w:szCs w:val="20"/>
        </w:rPr>
        <w:t>а</w:t>
      </w:r>
      <w:r w:rsidRPr="00795480">
        <w:rPr>
          <w:i/>
          <w:sz w:val="20"/>
          <w:szCs w:val="20"/>
        </w:rPr>
        <w:t>я г</w:t>
      </w:r>
      <w:r w:rsidRPr="00795480">
        <w:rPr>
          <w:i/>
          <w:spacing w:val="1"/>
          <w:sz w:val="20"/>
          <w:szCs w:val="20"/>
        </w:rPr>
        <w:t>р</w:t>
      </w:r>
      <w:r w:rsidRPr="00795480">
        <w:rPr>
          <w:i/>
          <w:spacing w:val="-2"/>
          <w:sz w:val="20"/>
          <w:szCs w:val="20"/>
        </w:rPr>
        <w:t>а</w:t>
      </w:r>
      <w:r w:rsidRPr="00795480">
        <w:rPr>
          <w:i/>
          <w:sz w:val="20"/>
          <w:szCs w:val="20"/>
        </w:rPr>
        <w:t>м</w:t>
      </w:r>
      <w:r w:rsidRPr="00795480">
        <w:rPr>
          <w:i/>
          <w:spacing w:val="1"/>
          <w:sz w:val="20"/>
          <w:szCs w:val="20"/>
        </w:rPr>
        <w:t>о</w:t>
      </w:r>
      <w:r w:rsidRPr="00795480">
        <w:rPr>
          <w:i/>
          <w:spacing w:val="-3"/>
          <w:sz w:val="20"/>
          <w:szCs w:val="20"/>
        </w:rPr>
        <w:t>т</w:t>
      </w:r>
      <w:r w:rsidRPr="00795480">
        <w:rPr>
          <w:i/>
          <w:spacing w:val="-1"/>
          <w:sz w:val="20"/>
          <w:szCs w:val="20"/>
        </w:rPr>
        <w:t>н</w:t>
      </w:r>
      <w:r w:rsidRPr="00795480">
        <w:rPr>
          <w:i/>
          <w:spacing w:val="1"/>
          <w:sz w:val="20"/>
          <w:szCs w:val="20"/>
        </w:rPr>
        <w:t>о</w:t>
      </w:r>
      <w:r w:rsidRPr="00795480">
        <w:rPr>
          <w:i/>
          <w:sz w:val="20"/>
          <w:szCs w:val="20"/>
        </w:rPr>
        <w:t>ст</w:t>
      </w:r>
      <w:r w:rsidRPr="00795480">
        <w:rPr>
          <w:i/>
          <w:spacing w:val="-1"/>
          <w:sz w:val="20"/>
          <w:szCs w:val="20"/>
        </w:rPr>
        <w:t>ь</w:t>
      </w:r>
      <w:r w:rsidRPr="00795480">
        <w:rPr>
          <w:i/>
          <w:sz w:val="20"/>
          <w:szCs w:val="20"/>
        </w:rPr>
        <w:t>.</w:t>
      </w:r>
    </w:p>
    <w:p w14:paraId="6C2B7591" w14:textId="77777777" w:rsidR="00B540EE" w:rsidRPr="00795480" w:rsidRDefault="00B540EE" w:rsidP="007C424B">
      <w:pPr>
        <w:autoSpaceDE w:val="0"/>
        <w:autoSpaceDN w:val="0"/>
        <w:adjustRightInd w:val="0"/>
        <w:jc w:val="both"/>
        <w:rPr>
          <w:sz w:val="20"/>
          <w:szCs w:val="20"/>
        </w:rPr>
      </w:pPr>
      <w:r w:rsidRPr="00795480">
        <w:rPr>
          <w:b/>
          <w:bCs/>
          <w:spacing w:val="-1"/>
          <w:sz w:val="20"/>
          <w:szCs w:val="20"/>
        </w:rPr>
        <w:t>С</w:t>
      </w:r>
      <w:r w:rsidRPr="00795480">
        <w:rPr>
          <w:b/>
          <w:bCs/>
          <w:spacing w:val="1"/>
          <w:sz w:val="20"/>
          <w:szCs w:val="20"/>
        </w:rPr>
        <w:t>т</w:t>
      </w:r>
      <w:r w:rsidRPr="00795480">
        <w:rPr>
          <w:b/>
          <w:bCs/>
          <w:spacing w:val="-3"/>
          <w:sz w:val="20"/>
          <w:szCs w:val="20"/>
        </w:rPr>
        <w:t>р</w:t>
      </w:r>
      <w:r w:rsidRPr="00795480">
        <w:rPr>
          <w:b/>
          <w:bCs/>
          <w:spacing w:val="1"/>
          <w:sz w:val="20"/>
          <w:szCs w:val="20"/>
        </w:rPr>
        <w:t>о</w:t>
      </w:r>
      <w:r w:rsidRPr="00795480">
        <w:rPr>
          <w:b/>
          <w:bCs/>
          <w:sz w:val="20"/>
          <w:szCs w:val="20"/>
        </w:rPr>
        <w:t>ен</w:t>
      </w:r>
      <w:r w:rsidRPr="00795480">
        <w:rPr>
          <w:b/>
          <w:bCs/>
          <w:spacing w:val="-2"/>
          <w:sz w:val="20"/>
          <w:szCs w:val="20"/>
        </w:rPr>
        <w:t>и</w:t>
      </w:r>
      <w:r w:rsidRPr="00795480">
        <w:rPr>
          <w:b/>
          <w:bCs/>
          <w:sz w:val="20"/>
          <w:szCs w:val="20"/>
        </w:rPr>
        <w:t xml:space="preserve">е </w:t>
      </w:r>
      <w:r w:rsidRPr="00795480">
        <w:rPr>
          <w:b/>
          <w:bCs/>
          <w:spacing w:val="-1"/>
          <w:sz w:val="20"/>
          <w:szCs w:val="20"/>
        </w:rPr>
        <w:t>а</w:t>
      </w:r>
      <w:r w:rsidRPr="00795480">
        <w:rPr>
          <w:b/>
          <w:bCs/>
          <w:spacing w:val="1"/>
          <w:sz w:val="20"/>
          <w:szCs w:val="20"/>
        </w:rPr>
        <w:t>т</w:t>
      </w:r>
      <w:r w:rsidRPr="00795480">
        <w:rPr>
          <w:b/>
          <w:bCs/>
          <w:spacing w:val="-1"/>
          <w:sz w:val="20"/>
          <w:szCs w:val="20"/>
        </w:rPr>
        <w:t>о</w:t>
      </w:r>
      <w:r w:rsidRPr="00795480">
        <w:rPr>
          <w:b/>
          <w:bCs/>
          <w:spacing w:val="-2"/>
          <w:sz w:val="20"/>
          <w:szCs w:val="20"/>
        </w:rPr>
        <w:t>м</w:t>
      </w:r>
      <w:r w:rsidRPr="00795480">
        <w:rPr>
          <w:b/>
          <w:bCs/>
          <w:spacing w:val="-1"/>
          <w:sz w:val="20"/>
          <w:szCs w:val="20"/>
        </w:rPr>
        <w:t>а</w:t>
      </w:r>
      <w:r w:rsidRPr="00795480">
        <w:rPr>
          <w:b/>
          <w:bCs/>
          <w:sz w:val="20"/>
          <w:szCs w:val="20"/>
        </w:rPr>
        <w:t>.</w:t>
      </w:r>
      <w:r w:rsidRPr="00795480">
        <w:rPr>
          <w:b/>
          <w:bCs/>
          <w:spacing w:val="2"/>
          <w:sz w:val="20"/>
          <w:szCs w:val="20"/>
        </w:rPr>
        <w:t xml:space="preserve"> </w:t>
      </w:r>
      <w:r w:rsidRPr="00795480">
        <w:rPr>
          <w:b/>
          <w:bCs/>
          <w:sz w:val="20"/>
          <w:szCs w:val="20"/>
        </w:rPr>
        <w:t>Пер</w:t>
      </w:r>
      <w:r w:rsidRPr="00795480">
        <w:rPr>
          <w:b/>
          <w:bCs/>
          <w:spacing w:val="-1"/>
          <w:sz w:val="20"/>
          <w:szCs w:val="20"/>
        </w:rPr>
        <w:t>и</w:t>
      </w:r>
      <w:r w:rsidRPr="00795480">
        <w:rPr>
          <w:b/>
          <w:bCs/>
          <w:spacing w:val="1"/>
          <w:sz w:val="20"/>
          <w:szCs w:val="20"/>
        </w:rPr>
        <w:t>о</w:t>
      </w:r>
      <w:r w:rsidRPr="00795480">
        <w:rPr>
          <w:b/>
          <w:bCs/>
          <w:sz w:val="20"/>
          <w:szCs w:val="20"/>
        </w:rPr>
        <w:t>д</w:t>
      </w:r>
      <w:r w:rsidRPr="00795480">
        <w:rPr>
          <w:b/>
          <w:bCs/>
          <w:spacing w:val="-1"/>
          <w:sz w:val="20"/>
          <w:szCs w:val="20"/>
        </w:rPr>
        <w:t>и</w:t>
      </w:r>
      <w:r w:rsidRPr="00795480">
        <w:rPr>
          <w:b/>
          <w:bCs/>
          <w:sz w:val="20"/>
          <w:szCs w:val="20"/>
        </w:rPr>
        <w:t>ч</w:t>
      </w:r>
      <w:r w:rsidRPr="00795480">
        <w:rPr>
          <w:b/>
          <w:bCs/>
          <w:spacing w:val="-2"/>
          <w:sz w:val="20"/>
          <w:szCs w:val="20"/>
        </w:rPr>
        <w:t>е</w:t>
      </w:r>
      <w:r w:rsidRPr="00795480">
        <w:rPr>
          <w:b/>
          <w:bCs/>
          <w:sz w:val="20"/>
          <w:szCs w:val="20"/>
        </w:rPr>
        <w:t>ск</w:t>
      </w:r>
      <w:r w:rsidRPr="00795480">
        <w:rPr>
          <w:b/>
          <w:bCs/>
          <w:spacing w:val="-2"/>
          <w:sz w:val="20"/>
          <w:szCs w:val="20"/>
        </w:rPr>
        <w:t>и</w:t>
      </w:r>
      <w:r w:rsidRPr="00795480">
        <w:rPr>
          <w:b/>
          <w:bCs/>
          <w:sz w:val="20"/>
          <w:szCs w:val="20"/>
        </w:rPr>
        <w:t>й</w:t>
      </w:r>
      <w:r w:rsidRPr="00795480">
        <w:rPr>
          <w:b/>
          <w:bCs/>
          <w:spacing w:val="2"/>
          <w:sz w:val="20"/>
          <w:szCs w:val="20"/>
        </w:rPr>
        <w:t xml:space="preserve"> </w:t>
      </w:r>
      <w:r w:rsidRPr="00795480">
        <w:rPr>
          <w:b/>
          <w:bCs/>
          <w:sz w:val="20"/>
          <w:szCs w:val="20"/>
        </w:rPr>
        <w:t>з</w:t>
      </w:r>
      <w:r w:rsidRPr="00795480">
        <w:rPr>
          <w:b/>
          <w:bCs/>
          <w:spacing w:val="1"/>
          <w:sz w:val="20"/>
          <w:szCs w:val="20"/>
        </w:rPr>
        <w:t>а</w:t>
      </w:r>
      <w:r w:rsidRPr="00795480">
        <w:rPr>
          <w:b/>
          <w:bCs/>
          <w:spacing w:val="-1"/>
          <w:sz w:val="20"/>
          <w:szCs w:val="20"/>
        </w:rPr>
        <w:t>к</w:t>
      </w:r>
      <w:r w:rsidRPr="00795480">
        <w:rPr>
          <w:b/>
          <w:bCs/>
          <w:spacing w:val="1"/>
          <w:sz w:val="20"/>
          <w:szCs w:val="20"/>
        </w:rPr>
        <w:t>о</w:t>
      </w:r>
      <w:r w:rsidRPr="00795480">
        <w:rPr>
          <w:b/>
          <w:bCs/>
          <w:sz w:val="20"/>
          <w:szCs w:val="20"/>
        </w:rPr>
        <w:t>н</w:t>
      </w:r>
      <w:r w:rsidRPr="00795480">
        <w:rPr>
          <w:b/>
          <w:bCs/>
          <w:spacing w:val="2"/>
          <w:sz w:val="20"/>
          <w:szCs w:val="20"/>
        </w:rPr>
        <w:t xml:space="preserve"> </w:t>
      </w:r>
      <w:r w:rsidRPr="00795480">
        <w:rPr>
          <w:b/>
          <w:bCs/>
          <w:sz w:val="20"/>
          <w:szCs w:val="20"/>
        </w:rPr>
        <w:t>и</w:t>
      </w:r>
      <w:r w:rsidRPr="00795480">
        <w:rPr>
          <w:b/>
          <w:bCs/>
          <w:spacing w:val="2"/>
          <w:sz w:val="20"/>
          <w:szCs w:val="20"/>
        </w:rPr>
        <w:t xml:space="preserve"> </w:t>
      </w:r>
      <w:r w:rsidRPr="00795480">
        <w:rPr>
          <w:b/>
          <w:bCs/>
          <w:spacing w:val="-1"/>
          <w:sz w:val="20"/>
          <w:szCs w:val="20"/>
        </w:rPr>
        <w:t>п</w:t>
      </w:r>
      <w:r w:rsidRPr="00795480">
        <w:rPr>
          <w:b/>
          <w:bCs/>
          <w:sz w:val="20"/>
          <w:szCs w:val="20"/>
        </w:rPr>
        <w:t>ер</w:t>
      </w:r>
      <w:r w:rsidRPr="00795480">
        <w:rPr>
          <w:b/>
          <w:bCs/>
          <w:spacing w:val="-3"/>
          <w:sz w:val="20"/>
          <w:szCs w:val="20"/>
        </w:rPr>
        <w:t>и</w:t>
      </w:r>
      <w:r w:rsidRPr="00795480">
        <w:rPr>
          <w:b/>
          <w:bCs/>
          <w:spacing w:val="1"/>
          <w:sz w:val="20"/>
          <w:szCs w:val="20"/>
        </w:rPr>
        <w:t>о</w:t>
      </w:r>
      <w:r w:rsidRPr="00795480">
        <w:rPr>
          <w:b/>
          <w:bCs/>
          <w:sz w:val="20"/>
          <w:szCs w:val="20"/>
        </w:rPr>
        <w:t>д</w:t>
      </w:r>
      <w:r w:rsidRPr="00795480">
        <w:rPr>
          <w:b/>
          <w:bCs/>
          <w:spacing w:val="-1"/>
          <w:sz w:val="20"/>
          <w:szCs w:val="20"/>
        </w:rPr>
        <w:t>и</w:t>
      </w:r>
      <w:r w:rsidRPr="00795480">
        <w:rPr>
          <w:b/>
          <w:bCs/>
          <w:sz w:val="20"/>
          <w:szCs w:val="20"/>
        </w:rPr>
        <w:t>ч</w:t>
      </w:r>
      <w:r w:rsidRPr="00795480">
        <w:rPr>
          <w:b/>
          <w:bCs/>
          <w:spacing w:val="-2"/>
          <w:sz w:val="20"/>
          <w:szCs w:val="20"/>
        </w:rPr>
        <w:t>е</w:t>
      </w:r>
      <w:r w:rsidRPr="00795480">
        <w:rPr>
          <w:b/>
          <w:bCs/>
          <w:sz w:val="20"/>
          <w:szCs w:val="20"/>
        </w:rPr>
        <w:t>ская</w:t>
      </w:r>
      <w:r w:rsidRPr="00795480">
        <w:rPr>
          <w:b/>
          <w:bCs/>
          <w:spacing w:val="2"/>
          <w:sz w:val="20"/>
          <w:szCs w:val="20"/>
        </w:rPr>
        <w:t xml:space="preserve"> </w:t>
      </w:r>
      <w:r w:rsidRPr="00795480">
        <w:rPr>
          <w:b/>
          <w:bCs/>
          <w:sz w:val="20"/>
          <w:szCs w:val="20"/>
        </w:rPr>
        <w:t>си</w:t>
      </w:r>
      <w:r w:rsidRPr="00795480">
        <w:rPr>
          <w:b/>
          <w:bCs/>
          <w:spacing w:val="-3"/>
          <w:sz w:val="20"/>
          <w:szCs w:val="20"/>
        </w:rPr>
        <w:t>с</w:t>
      </w:r>
      <w:r w:rsidRPr="00795480">
        <w:rPr>
          <w:b/>
          <w:bCs/>
          <w:spacing w:val="1"/>
          <w:sz w:val="20"/>
          <w:szCs w:val="20"/>
        </w:rPr>
        <w:t>т</w:t>
      </w:r>
      <w:r w:rsidRPr="00795480">
        <w:rPr>
          <w:b/>
          <w:bCs/>
          <w:spacing w:val="-2"/>
          <w:sz w:val="20"/>
          <w:szCs w:val="20"/>
        </w:rPr>
        <w:t>е</w:t>
      </w:r>
      <w:r w:rsidRPr="00795480">
        <w:rPr>
          <w:b/>
          <w:bCs/>
          <w:sz w:val="20"/>
          <w:szCs w:val="20"/>
        </w:rPr>
        <w:t xml:space="preserve">ма </w:t>
      </w:r>
      <w:r w:rsidRPr="00795480">
        <w:rPr>
          <w:b/>
          <w:bCs/>
          <w:spacing w:val="1"/>
          <w:sz w:val="20"/>
          <w:szCs w:val="20"/>
        </w:rPr>
        <w:t>х</w:t>
      </w:r>
      <w:r w:rsidRPr="00795480">
        <w:rPr>
          <w:b/>
          <w:bCs/>
          <w:spacing w:val="-1"/>
          <w:sz w:val="20"/>
          <w:szCs w:val="20"/>
        </w:rPr>
        <w:t>и</w:t>
      </w:r>
      <w:r w:rsidRPr="00795480">
        <w:rPr>
          <w:b/>
          <w:bCs/>
          <w:sz w:val="20"/>
          <w:szCs w:val="20"/>
        </w:rPr>
        <w:t>мическ</w:t>
      </w:r>
      <w:r w:rsidRPr="00795480">
        <w:rPr>
          <w:b/>
          <w:bCs/>
          <w:spacing w:val="-4"/>
          <w:sz w:val="20"/>
          <w:szCs w:val="20"/>
        </w:rPr>
        <w:t>и</w:t>
      </w:r>
      <w:r w:rsidRPr="00795480">
        <w:rPr>
          <w:b/>
          <w:bCs/>
          <w:sz w:val="20"/>
          <w:szCs w:val="20"/>
        </w:rPr>
        <w:t>х</w:t>
      </w:r>
      <w:r w:rsidRPr="00795480">
        <w:rPr>
          <w:b/>
          <w:bCs/>
          <w:spacing w:val="41"/>
          <w:sz w:val="20"/>
          <w:szCs w:val="20"/>
        </w:rPr>
        <w:t xml:space="preserve"> </w:t>
      </w:r>
      <w:r w:rsidRPr="00795480">
        <w:rPr>
          <w:b/>
          <w:bCs/>
          <w:spacing w:val="-1"/>
          <w:sz w:val="20"/>
          <w:szCs w:val="20"/>
        </w:rPr>
        <w:t>э</w:t>
      </w:r>
      <w:r w:rsidRPr="00795480">
        <w:rPr>
          <w:b/>
          <w:bCs/>
          <w:spacing w:val="1"/>
          <w:sz w:val="20"/>
          <w:szCs w:val="20"/>
        </w:rPr>
        <w:t>л</w:t>
      </w:r>
      <w:r w:rsidRPr="00795480">
        <w:rPr>
          <w:b/>
          <w:bCs/>
          <w:spacing w:val="-2"/>
          <w:sz w:val="20"/>
          <w:szCs w:val="20"/>
        </w:rPr>
        <w:t>е</w:t>
      </w:r>
      <w:r w:rsidRPr="00795480">
        <w:rPr>
          <w:b/>
          <w:bCs/>
          <w:sz w:val="20"/>
          <w:szCs w:val="20"/>
        </w:rPr>
        <w:t>м</w:t>
      </w:r>
      <w:r w:rsidRPr="00795480">
        <w:rPr>
          <w:b/>
          <w:bCs/>
          <w:spacing w:val="-1"/>
          <w:sz w:val="20"/>
          <w:szCs w:val="20"/>
        </w:rPr>
        <w:t>ен</w:t>
      </w:r>
      <w:r w:rsidRPr="00795480">
        <w:rPr>
          <w:b/>
          <w:bCs/>
          <w:spacing w:val="1"/>
          <w:sz w:val="20"/>
          <w:szCs w:val="20"/>
        </w:rPr>
        <w:t>то</w:t>
      </w:r>
      <w:r w:rsidRPr="00795480">
        <w:rPr>
          <w:b/>
          <w:bCs/>
          <w:sz w:val="20"/>
          <w:szCs w:val="20"/>
        </w:rPr>
        <w:t xml:space="preserve">в </w:t>
      </w:r>
      <w:r w:rsidRPr="00795480">
        <w:rPr>
          <w:b/>
          <w:bCs/>
          <w:spacing w:val="-1"/>
          <w:sz w:val="20"/>
          <w:szCs w:val="20"/>
        </w:rPr>
        <w:t>Д</w:t>
      </w:r>
      <w:r w:rsidRPr="00795480">
        <w:rPr>
          <w:b/>
          <w:bCs/>
          <w:sz w:val="20"/>
          <w:szCs w:val="20"/>
        </w:rPr>
        <w:t>.И.</w:t>
      </w:r>
      <w:r w:rsidRPr="00795480">
        <w:rPr>
          <w:b/>
          <w:bCs/>
          <w:spacing w:val="1"/>
          <w:sz w:val="20"/>
          <w:szCs w:val="20"/>
        </w:rPr>
        <w:t xml:space="preserve"> </w:t>
      </w:r>
      <w:r w:rsidRPr="00795480">
        <w:rPr>
          <w:b/>
          <w:bCs/>
          <w:spacing w:val="-1"/>
          <w:sz w:val="20"/>
          <w:szCs w:val="20"/>
        </w:rPr>
        <w:t>М</w:t>
      </w:r>
      <w:r w:rsidRPr="00795480">
        <w:rPr>
          <w:b/>
          <w:bCs/>
          <w:sz w:val="20"/>
          <w:szCs w:val="20"/>
        </w:rPr>
        <w:t>ен</w:t>
      </w:r>
      <w:r w:rsidRPr="00795480">
        <w:rPr>
          <w:b/>
          <w:bCs/>
          <w:spacing w:val="-1"/>
          <w:sz w:val="20"/>
          <w:szCs w:val="20"/>
        </w:rPr>
        <w:t>д</w:t>
      </w:r>
      <w:r w:rsidRPr="00795480">
        <w:rPr>
          <w:b/>
          <w:bCs/>
          <w:sz w:val="20"/>
          <w:szCs w:val="20"/>
        </w:rPr>
        <w:t>е</w:t>
      </w:r>
      <w:r w:rsidRPr="00795480">
        <w:rPr>
          <w:b/>
          <w:bCs/>
          <w:spacing w:val="-1"/>
          <w:sz w:val="20"/>
          <w:szCs w:val="20"/>
        </w:rPr>
        <w:t>л</w:t>
      </w:r>
      <w:r w:rsidRPr="00795480">
        <w:rPr>
          <w:b/>
          <w:bCs/>
          <w:sz w:val="20"/>
          <w:szCs w:val="20"/>
        </w:rPr>
        <w:t>еев</w:t>
      </w:r>
      <w:r w:rsidRPr="00795480">
        <w:rPr>
          <w:b/>
          <w:bCs/>
          <w:spacing w:val="1"/>
          <w:sz w:val="20"/>
          <w:szCs w:val="20"/>
        </w:rPr>
        <w:t>а</w:t>
      </w:r>
    </w:p>
    <w:p w14:paraId="5A4A1F1B" w14:textId="77777777" w:rsidR="00B540EE" w:rsidRPr="00795480" w:rsidRDefault="00B540EE" w:rsidP="007C424B">
      <w:pPr>
        <w:autoSpaceDE w:val="0"/>
        <w:autoSpaceDN w:val="0"/>
        <w:adjustRightInd w:val="0"/>
        <w:jc w:val="both"/>
        <w:rPr>
          <w:sz w:val="20"/>
          <w:szCs w:val="20"/>
        </w:rPr>
      </w:pPr>
      <w:r w:rsidRPr="00795480">
        <w:rPr>
          <w:sz w:val="20"/>
          <w:szCs w:val="20"/>
        </w:rPr>
        <w:t>Ст</w:t>
      </w:r>
      <w:r w:rsidRPr="00795480">
        <w:rPr>
          <w:spacing w:val="-1"/>
          <w:sz w:val="20"/>
          <w:szCs w:val="20"/>
        </w:rPr>
        <w:t>р</w:t>
      </w:r>
      <w:r w:rsidRPr="00795480">
        <w:rPr>
          <w:spacing w:val="1"/>
          <w:sz w:val="20"/>
          <w:szCs w:val="20"/>
        </w:rPr>
        <w:t>о</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е ат</w:t>
      </w:r>
      <w:r w:rsidRPr="00795480">
        <w:rPr>
          <w:spacing w:val="1"/>
          <w:sz w:val="20"/>
          <w:szCs w:val="20"/>
        </w:rPr>
        <w:t>о</w:t>
      </w:r>
      <w:r w:rsidRPr="00795480">
        <w:rPr>
          <w:sz w:val="20"/>
          <w:szCs w:val="20"/>
        </w:rPr>
        <w:t>м</w:t>
      </w:r>
      <w:r w:rsidRPr="00795480">
        <w:rPr>
          <w:spacing w:val="-3"/>
          <w:sz w:val="20"/>
          <w:szCs w:val="20"/>
        </w:rPr>
        <w:t>а</w:t>
      </w:r>
      <w:r w:rsidRPr="00795480">
        <w:rPr>
          <w:sz w:val="20"/>
          <w:szCs w:val="20"/>
        </w:rPr>
        <w:t>:</w:t>
      </w:r>
      <w:r w:rsidRPr="00795480">
        <w:rPr>
          <w:spacing w:val="3"/>
          <w:sz w:val="20"/>
          <w:szCs w:val="20"/>
        </w:rPr>
        <w:t xml:space="preserve"> </w:t>
      </w:r>
      <w:r w:rsidRPr="00795480">
        <w:rPr>
          <w:sz w:val="20"/>
          <w:szCs w:val="20"/>
        </w:rPr>
        <w:t>я</w:t>
      </w:r>
      <w:r w:rsidRPr="00795480">
        <w:rPr>
          <w:spacing w:val="-1"/>
          <w:sz w:val="20"/>
          <w:szCs w:val="20"/>
        </w:rPr>
        <w:t>др</w:t>
      </w:r>
      <w:r w:rsidRPr="00795480">
        <w:rPr>
          <w:spacing w:val="1"/>
          <w:sz w:val="20"/>
          <w:szCs w:val="20"/>
        </w:rPr>
        <w:t>о</w:t>
      </w:r>
      <w:r w:rsidRPr="00795480">
        <w:rPr>
          <w:sz w:val="20"/>
          <w:szCs w:val="20"/>
        </w:rPr>
        <w:t>,</w:t>
      </w:r>
      <w:r w:rsidRPr="00795480">
        <w:rPr>
          <w:spacing w:val="3"/>
          <w:sz w:val="20"/>
          <w:szCs w:val="20"/>
        </w:rPr>
        <w:t xml:space="preserve"> </w:t>
      </w:r>
      <w:r w:rsidRPr="00795480">
        <w:rPr>
          <w:sz w:val="20"/>
          <w:szCs w:val="20"/>
        </w:rPr>
        <w:t>энергетический уровень.</w:t>
      </w:r>
      <w:r w:rsidRPr="00795480">
        <w:rPr>
          <w:spacing w:val="1"/>
          <w:sz w:val="20"/>
          <w:szCs w:val="20"/>
        </w:rPr>
        <w:t xml:space="preserve"> </w:t>
      </w:r>
      <w:r w:rsidRPr="00795480">
        <w:rPr>
          <w:i/>
          <w:sz w:val="20"/>
          <w:szCs w:val="20"/>
        </w:rPr>
        <w:t>С</w:t>
      </w:r>
      <w:r w:rsidRPr="00795480">
        <w:rPr>
          <w:i/>
          <w:spacing w:val="-1"/>
          <w:sz w:val="20"/>
          <w:szCs w:val="20"/>
        </w:rPr>
        <w:t>о</w:t>
      </w:r>
      <w:r w:rsidRPr="00795480">
        <w:rPr>
          <w:i/>
          <w:sz w:val="20"/>
          <w:szCs w:val="20"/>
        </w:rPr>
        <w:t>став</w:t>
      </w:r>
      <w:r w:rsidRPr="00795480">
        <w:rPr>
          <w:i/>
          <w:spacing w:val="3"/>
          <w:sz w:val="20"/>
          <w:szCs w:val="20"/>
        </w:rPr>
        <w:t xml:space="preserve"> </w:t>
      </w:r>
      <w:r w:rsidRPr="00795480">
        <w:rPr>
          <w:i/>
          <w:spacing w:val="-2"/>
          <w:sz w:val="20"/>
          <w:szCs w:val="20"/>
        </w:rPr>
        <w:t>я</w:t>
      </w:r>
      <w:r w:rsidRPr="00795480">
        <w:rPr>
          <w:i/>
          <w:spacing w:val="1"/>
          <w:sz w:val="20"/>
          <w:szCs w:val="20"/>
        </w:rPr>
        <w:t>д</w:t>
      </w:r>
      <w:r w:rsidRPr="00795480">
        <w:rPr>
          <w:i/>
          <w:spacing w:val="-1"/>
          <w:sz w:val="20"/>
          <w:szCs w:val="20"/>
        </w:rPr>
        <w:t>р</w:t>
      </w:r>
      <w:r w:rsidRPr="00795480">
        <w:rPr>
          <w:i/>
          <w:sz w:val="20"/>
          <w:szCs w:val="20"/>
        </w:rPr>
        <w:t>а атома:</w:t>
      </w:r>
      <w:r w:rsidRPr="00795480">
        <w:rPr>
          <w:i/>
          <w:spacing w:val="2"/>
          <w:sz w:val="20"/>
          <w:szCs w:val="20"/>
        </w:rPr>
        <w:t xml:space="preserve"> </w:t>
      </w:r>
      <w:r w:rsidRPr="00795480">
        <w:rPr>
          <w:i/>
          <w:spacing w:val="-1"/>
          <w:sz w:val="20"/>
          <w:szCs w:val="20"/>
        </w:rPr>
        <w:t>пр</w:t>
      </w:r>
      <w:r w:rsidRPr="00795480">
        <w:rPr>
          <w:i/>
          <w:spacing w:val="1"/>
          <w:sz w:val="20"/>
          <w:szCs w:val="20"/>
        </w:rPr>
        <w:t>о</w:t>
      </w:r>
      <w:r w:rsidRPr="00795480">
        <w:rPr>
          <w:i/>
          <w:sz w:val="20"/>
          <w:szCs w:val="20"/>
        </w:rPr>
        <w:t>т</w:t>
      </w:r>
      <w:r w:rsidRPr="00795480">
        <w:rPr>
          <w:i/>
          <w:spacing w:val="-1"/>
          <w:sz w:val="20"/>
          <w:szCs w:val="20"/>
        </w:rPr>
        <w:t>о</w:t>
      </w:r>
      <w:r w:rsidRPr="00795480">
        <w:rPr>
          <w:i/>
          <w:spacing w:val="1"/>
          <w:sz w:val="20"/>
          <w:szCs w:val="20"/>
        </w:rPr>
        <w:t>ны</w:t>
      </w:r>
      <w:r w:rsidRPr="00795480">
        <w:rPr>
          <w:i/>
          <w:sz w:val="20"/>
          <w:szCs w:val="20"/>
        </w:rPr>
        <w:t xml:space="preserve">, </w:t>
      </w:r>
      <w:r w:rsidRPr="00795480">
        <w:rPr>
          <w:i/>
          <w:spacing w:val="1"/>
          <w:sz w:val="20"/>
          <w:szCs w:val="20"/>
        </w:rPr>
        <w:t>н</w:t>
      </w:r>
      <w:r w:rsidRPr="00795480">
        <w:rPr>
          <w:i/>
          <w:spacing w:val="-2"/>
          <w:sz w:val="20"/>
          <w:szCs w:val="20"/>
        </w:rPr>
        <w:t>е</w:t>
      </w:r>
      <w:r w:rsidRPr="00795480">
        <w:rPr>
          <w:i/>
          <w:spacing w:val="1"/>
          <w:sz w:val="20"/>
          <w:szCs w:val="20"/>
        </w:rPr>
        <w:t>й</w:t>
      </w:r>
      <w:r w:rsidRPr="00795480">
        <w:rPr>
          <w:i/>
          <w:sz w:val="20"/>
          <w:szCs w:val="20"/>
        </w:rPr>
        <w:t>т</w:t>
      </w:r>
      <w:r w:rsidRPr="00795480">
        <w:rPr>
          <w:i/>
          <w:spacing w:val="-1"/>
          <w:sz w:val="20"/>
          <w:szCs w:val="20"/>
        </w:rPr>
        <w:t>ро</w:t>
      </w:r>
      <w:r w:rsidRPr="00795480">
        <w:rPr>
          <w:i/>
          <w:spacing w:val="1"/>
          <w:sz w:val="20"/>
          <w:szCs w:val="20"/>
        </w:rPr>
        <w:t>ны</w:t>
      </w:r>
      <w:r w:rsidRPr="00795480">
        <w:rPr>
          <w:i/>
          <w:sz w:val="20"/>
          <w:szCs w:val="20"/>
        </w:rPr>
        <w:t xml:space="preserve">. </w:t>
      </w:r>
      <w:r w:rsidRPr="00795480">
        <w:rPr>
          <w:i/>
          <w:spacing w:val="-1"/>
          <w:sz w:val="20"/>
          <w:szCs w:val="20"/>
        </w:rPr>
        <w:t>И</w:t>
      </w:r>
      <w:r w:rsidRPr="00795480">
        <w:rPr>
          <w:i/>
          <w:sz w:val="20"/>
          <w:szCs w:val="20"/>
        </w:rPr>
        <w:t>зо</w:t>
      </w:r>
      <w:r w:rsidRPr="00795480">
        <w:rPr>
          <w:i/>
          <w:spacing w:val="-2"/>
          <w:sz w:val="20"/>
          <w:szCs w:val="20"/>
        </w:rPr>
        <w:t>т</w:t>
      </w:r>
      <w:r w:rsidRPr="00795480">
        <w:rPr>
          <w:i/>
          <w:spacing w:val="1"/>
          <w:sz w:val="20"/>
          <w:szCs w:val="20"/>
        </w:rPr>
        <w:t>о</w:t>
      </w:r>
      <w:r w:rsidRPr="00795480">
        <w:rPr>
          <w:i/>
          <w:spacing w:val="-1"/>
          <w:sz w:val="20"/>
          <w:szCs w:val="20"/>
        </w:rPr>
        <w:t>п</w:t>
      </w:r>
      <w:r w:rsidRPr="00795480">
        <w:rPr>
          <w:i/>
          <w:spacing w:val="1"/>
          <w:sz w:val="20"/>
          <w:szCs w:val="20"/>
        </w:rPr>
        <w:t>ы</w:t>
      </w:r>
      <w:r w:rsidRPr="00795480">
        <w:rPr>
          <w:i/>
          <w:sz w:val="20"/>
          <w:szCs w:val="20"/>
        </w:rPr>
        <w:t>.</w:t>
      </w:r>
      <w:r w:rsidRPr="00795480">
        <w:rPr>
          <w:sz w:val="20"/>
          <w:szCs w:val="20"/>
        </w:rPr>
        <w:t xml:space="preserve"> </w:t>
      </w:r>
      <w:r w:rsidRPr="00795480">
        <w:rPr>
          <w:spacing w:val="-1"/>
          <w:sz w:val="20"/>
          <w:szCs w:val="20"/>
        </w:rPr>
        <w:t>П</w:t>
      </w:r>
      <w:r w:rsidRPr="00795480">
        <w:rPr>
          <w:sz w:val="20"/>
          <w:szCs w:val="20"/>
        </w:rPr>
        <w:t>е</w:t>
      </w:r>
      <w:r w:rsidRPr="00795480">
        <w:rPr>
          <w:spacing w:val="1"/>
          <w:sz w:val="20"/>
          <w:szCs w:val="20"/>
        </w:rPr>
        <w:t>р</w:t>
      </w:r>
      <w:r w:rsidRPr="00795480">
        <w:rPr>
          <w:spacing w:val="-1"/>
          <w:sz w:val="20"/>
          <w:szCs w:val="20"/>
        </w:rPr>
        <w:t>и</w:t>
      </w:r>
      <w:r w:rsidRPr="00795480">
        <w:rPr>
          <w:spacing w:val="1"/>
          <w:sz w:val="20"/>
          <w:szCs w:val="20"/>
        </w:rPr>
        <w:t>о</w:t>
      </w:r>
      <w:r w:rsidRPr="00795480">
        <w:rPr>
          <w:spacing w:val="-1"/>
          <w:sz w:val="20"/>
          <w:szCs w:val="20"/>
        </w:rPr>
        <w:t>д</w:t>
      </w:r>
      <w:r w:rsidRPr="00795480">
        <w:rPr>
          <w:spacing w:val="1"/>
          <w:sz w:val="20"/>
          <w:szCs w:val="20"/>
        </w:rPr>
        <w:t>и</w:t>
      </w:r>
      <w:r w:rsidRPr="00795480">
        <w:rPr>
          <w:spacing w:val="-2"/>
          <w:sz w:val="20"/>
          <w:szCs w:val="20"/>
        </w:rPr>
        <w:t>ч</w:t>
      </w:r>
      <w:r w:rsidRPr="00795480">
        <w:rPr>
          <w:sz w:val="20"/>
          <w:szCs w:val="20"/>
        </w:rPr>
        <w:t>ес</w:t>
      </w:r>
      <w:r w:rsidRPr="00795480">
        <w:rPr>
          <w:spacing w:val="-2"/>
          <w:sz w:val="20"/>
          <w:szCs w:val="20"/>
        </w:rPr>
        <w:t>к</w:t>
      </w:r>
      <w:r w:rsidRPr="00795480">
        <w:rPr>
          <w:spacing w:val="1"/>
          <w:sz w:val="20"/>
          <w:szCs w:val="20"/>
        </w:rPr>
        <w:t>и</w:t>
      </w:r>
      <w:r w:rsidRPr="00795480">
        <w:rPr>
          <w:sz w:val="20"/>
          <w:szCs w:val="20"/>
        </w:rPr>
        <w:t>й з</w:t>
      </w:r>
      <w:r w:rsidRPr="00795480">
        <w:rPr>
          <w:spacing w:val="-3"/>
          <w:sz w:val="20"/>
          <w:szCs w:val="20"/>
        </w:rPr>
        <w:t>а</w:t>
      </w:r>
      <w:r w:rsidRPr="00795480">
        <w:rPr>
          <w:sz w:val="20"/>
          <w:szCs w:val="20"/>
        </w:rPr>
        <w:t>к</w:t>
      </w:r>
      <w:r w:rsidRPr="00795480">
        <w:rPr>
          <w:spacing w:val="-1"/>
          <w:sz w:val="20"/>
          <w:szCs w:val="20"/>
        </w:rPr>
        <w:t>о</w:t>
      </w:r>
      <w:r w:rsidRPr="00795480">
        <w:rPr>
          <w:spacing w:val="1"/>
          <w:sz w:val="20"/>
          <w:szCs w:val="20"/>
        </w:rPr>
        <w:t>н</w:t>
      </w:r>
      <w:r w:rsidRPr="00795480">
        <w:rPr>
          <w:sz w:val="20"/>
          <w:szCs w:val="20"/>
        </w:rPr>
        <w:t xml:space="preserve"> </w:t>
      </w:r>
      <w:r w:rsidRPr="00795480">
        <w:rPr>
          <w:spacing w:val="1"/>
          <w:sz w:val="20"/>
          <w:szCs w:val="20"/>
        </w:rPr>
        <w:t>Д.И. Менделеева</w:t>
      </w:r>
      <w:r w:rsidRPr="00795480">
        <w:rPr>
          <w:sz w:val="20"/>
          <w:szCs w:val="20"/>
        </w:rPr>
        <w:t xml:space="preserve">. </w:t>
      </w:r>
      <w:r w:rsidRPr="00795480">
        <w:rPr>
          <w:spacing w:val="-1"/>
          <w:sz w:val="20"/>
          <w:szCs w:val="20"/>
        </w:rPr>
        <w:t>П</w:t>
      </w:r>
      <w:r w:rsidRPr="00795480">
        <w:rPr>
          <w:sz w:val="20"/>
          <w:szCs w:val="20"/>
        </w:rPr>
        <w:t>е</w:t>
      </w:r>
      <w:r w:rsidRPr="00795480">
        <w:rPr>
          <w:spacing w:val="-1"/>
          <w:sz w:val="20"/>
          <w:szCs w:val="20"/>
        </w:rPr>
        <w:t>ри</w:t>
      </w:r>
      <w:r w:rsidRPr="00795480">
        <w:rPr>
          <w:spacing w:val="1"/>
          <w:sz w:val="20"/>
          <w:szCs w:val="20"/>
        </w:rPr>
        <w:t>о</w:t>
      </w:r>
      <w:r w:rsidRPr="00795480">
        <w:rPr>
          <w:spacing w:val="-1"/>
          <w:sz w:val="20"/>
          <w:szCs w:val="20"/>
        </w:rPr>
        <w:t>д</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z w:val="20"/>
          <w:szCs w:val="20"/>
        </w:rPr>
        <w:t>ая система химических элементов Д.</w:t>
      </w:r>
      <w:r w:rsidRPr="00795480">
        <w:rPr>
          <w:spacing w:val="-1"/>
          <w:sz w:val="20"/>
          <w:szCs w:val="20"/>
        </w:rPr>
        <w:t>И</w:t>
      </w:r>
      <w:r w:rsidRPr="00795480">
        <w:rPr>
          <w:sz w:val="20"/>
          <w:szCs w:val="20"/>
        </w:rPr>
        <w:t>.</w:t>
      </w:r>
      <w:r w:rsidRPr="00795480">
        <w:rPr>
          <w:spacing w:val="-1"/>
          <w:sz w:val="20"/>
          <w:szCs w:val="20"/>
        </w:rPr>
        <w:t xml:space="preserve"> </w:t>
      </w:r>
      <w:r w:rsidRPr="00795480">
        <w:rPr>
          <w:sz w:val="20"/>
          <w:szCs w:val="20"/>
        </w:rPr>
        <w:t>Ме</w:t>
      </w:r>
      <w:r w:rsidRPr="00795480">
        <w:rPr>
          <w:spacing w:val="1"/>
          <w:sz w:val="20"/>
          <w:szCs w:val="20"/>
        </w:rPr>
        <w:t>н</w:t>
      </w:r>
      <w:r w:rsidRPr="00795480">
        <w:rPr>
          <w:spacing w:val="-1"/>
          <w:sz w:val="20"/>
          <w:szCs w:val="20"/>
        </w:rPr>
        <w:t>д</w:t>
      </w:r>
      <w:r w:rsidRPr="00795480">
        <w:rPr>
          <w:sz w:val="20"/>
          <w:szCs w:val="20"/>
        </w:rPr>
        <w:t>елее</w:t>
      </w:r>
      <w:r w:rsidRPr="00795480">
        <w:rPr>
          <w:spacing w:val="-1"/>
          <w:sz w:val="20"/>
          <w:szCs w:val="20"/>
        </w:rPr>
        <w:t>в</w:t>
      </w:r>
      <w:r w:rsidRPr="00795480">
        <w:rPr>
          <w:sz w:val="20"/>
          <w:szCs w:val="20"/>
        </w:rPr>
        <w:t xml:space="preserve">а. </w:t>
      </w:r>
      <w:r w:rsidRPr="00795480">
        <w:rPr>
          <w:spacing w:val="-1"/>
          <w:sz w:val="20"/>
          <w:szCs w:val="20"/>
        </w:rPr>
        <w:t>Ф</w:t>
      </w:r>
      <w:r w:rsidRPr="00795480">
        <w:rPr>
          <w:spacing w:val="1"/>
          <w:sz w:val="20"/>
          <w:szCs w:val="20"/>
        </w:rPr>
        <w:t>и</w:t>
      </w:r>
      <w:r w:rsidRPr="00795480">
        <w:rPr>
          <w:sz w:val="20"/>
          <w:szCs w:val="20"/>
        </w:rPr>
        <w:t>зич</w:t>
      </w:r>
      <w:r w:rsidRPr="00795480">
        <w:rPr>
          <w:spacing w:val="-1"/>
          <w:sz w:val="20"/>
          <w:szCs w:val="20"/>
        </w:rPr>
        <w:t>е</w:t>
      </w:r>
      <w:r w:rsidRPr="00795480">
        <w:rPr>
          <w:sz w:val="20"/>
          <w:szCs w:val="20"/>
        </w:rPr>
        <w:t>ск</w:t>
      </w:r>
      <w:r w:rsidRPr="00795480">
        <w:rPr>
          <w:spacing w:val="-1"/>
          <w:sz w:val="20"/>
          <w:szCs w:val="20"/>
        </w:rPr>
        <w:t>и</w:t>
      </w:r>
      <w:r w:rsidRPr="00795480">
        <w:rPr>
          <w:sz w:val="20"/>
          <w:szCs w:val="20"/>
        </w:rPr>
        <w:t xml:space="preserve">й </w:t>
      </w:r>
      <w:r w:rsidRPr="00795480">
        <w:rPr>
          <w:spacing w:val="-2"/>
          <w:sz w:val="20"/>
          <w:szCs w:val="20"/>
        </w:rPr>
        <w:t>с</w:t>
      </w:r>
      <w:r w:rsidRPr="00795480">
        <w:rPr>
          <w:sz w:val="20"/>
          <w:szCs w:val="20"/>
        </w:rPr>
        <w:t>мы</w:t>
      </w:r>
      <w:r w:rsidRPr="00795480">
        <w:rPr>
          <w:spacing w:val="-1"/>
          <w:sz w:val="20"/>
          <w:szCs w:val="20"/>
        </w:rPr>
        <w:t>с</w:t>
      </w:r>
      <w:r w:rsidRPr="00795480">
        <w:rPr>
          <w:sz w:val="20"/>
          <w:szCs w:val="20"/>
        </w:rPr>
        <w:t>л ат</w:t>
      </w:r>
      <w:r w:rsidRPr="00795480">
        <w:rPr>
          <w:spacing w:val="1"/>
          <w:sz w:val="20"/>
          <w:szCs w:val="20"/>
        </w:rPr>
        <w:t>о</w:t>
      </w:r>
      <w:r w:rsidRPr="00795480">
        <w:rPr>
          <w:spacing w:val="-3"/>
          <w:sz w:val="20"/>
          <w:szCs w:val="20"/>
        </w:rPr>
        <w:t>м</w:t>
      </w:r>
      <w:r w:rsidRPr="00795480">
        <w:rPr>
          <w:spacing w:val="1"/>
          <w:sz w:val="20"/>
          <w:szCs w:val="20"/>
        </w:rPr>
        <w:t>но</w:t>
      </w:r>
      <w:r w:rsidRPr="00795480">
        <w:rPr>
          <w:spacing w:val="-2"/>
          <w:sz w:val="20"/>
          <w:szCs w:val="20"/>
        </w:rPr>
        <w:t>г</w:t>
      </w:r>
      <w:r w:rsidRPr="00795480">
        <w:rPr>
          <w:sz w:val="20"/>
          <w:szCs w:val="20"/>
        </w:rPr>
        <w:t xml:space="preserve">о </w:t>
      </w:r>
      <w:r w:rsidRPr="00795480">
        <w:rPr>
          <w:spacing w:val="-2"/>
          <w:sz w:val="20"/>
          <w:szCs w:val="20"/>
        </w:rPr>
        <w:t>(</w:t>
      </w:r>
      <w:r w:rsidRPr="00795480">
        <w:rPr>
          <w:spacing w:val="-1"/>
          <w:sz w:val="20"/>
          <w:szCs w:val="20"/>
        </w:rPr>
        <w:t>п</w:t>
      </w:r>
      <w:r w:rsidRPr="00795480">
        <w:rPr>
          <w:spacing w:val="1"/>
          <w:sz w:val="20"/>
          <w:szCs w:val="20"/>
        </w:rPr>
        <w:t>о</w:t>
      </w:r>
      <w:r w:rsidRPr="00795480">
        <w:rPr>
          <w:spacing w:val="-1"/>
          <w:sz w:val="20"/>
          <w:szCs w:val="20"/>
        </w:rPr>
        <w:t>р</w:t>
      </w:r>
      <w:r w:rsidRPr="00795480">
        <w:rPr>
          <w:sz w:val="20"/>
          <w:szCs w:val="20"/>
        </w:rPr>
        <w:t>я</w:t>
      </w:r>
      <w:r w:rsidRPr="00795480">
        <w:rPr>
          <w:spacing w:val="1"/>
          <w:sz w:val="20"/>
          <w:szCs w:val="20"/>
        </w:rPr>
        <w:t>д</w:t>
      </w:r>
      <w:r w:rsidRPr="00795480">
        <w:rPr>
          <w:spacing w:val="-2"/>
          <w:sz w:val="20"/>
          <w:szCs w:val="20"/>
        </w:rPr>
        <w:t>к</w:t>
      </w:r>
      <w:r w:rsidRPr="00795480">
        <w:rPr>
          <w:spacing w:val="1"/>
          <w:sz w:val="20"/>
          <w:szCs w:val="20"/>
        </w:rPr>
        <w:t>о</w:t>
      </w:r>
      <w:r w:rsidRPr="00795480">
        <w:rPr>
          <w:spacing w:val="-3"/>
          <w:sz w:val="20"/>
          <w:szCs w:val="20"/>
        </w:rPr>
        <w:t>в</w:t>
      </w:r>
      <w:r w:rsidRPr="00795480">
        <w:rPr>
          <w:spacing w:val="1"/>
          <w:sz w:val="20"/>
          <w:szCs w:val="20"/>
        </w:rPr>
        <w:t>о</w:t>
      </w:r>
      <w:r w:rsidRPr="00795480">
        <w:rPr>
          <w:sz w:val="20"/>
          <w:szCs w:val="20"/>
        </w:rPr>
        <w:t>г</w:t>
      </w:r>
      <w:r w:rsidRPr="00795480">
        <w:rPr>
          <w:spacing w:val="1"/>
          <w:sz w:val="20"/>
          <w:szCs w:val="20"/>
        </w:rPr>
        <w:t>о</w:t>
      </w:r>
      <w:r w:rsidRPr="00795480">
        <w:rPr>
          <w:sz w:val="20"/>
          <w:szCs w:val="20"/>
        </w:rPr>
        <w:t xml:space="preserve">) </w:t>
      </w:r>
      <w:r w:rsidRPr="00795480">
        <w:rPr>
          <w:spacing w:val="-1"/>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р</w:t>
      </w:r>
      <w:r w:rsidRPr="00795480">
        <w:rPr>
          <w:sz w:val="20"/>
          <w:szCs w:val="20"/>
        </w:rPr>
        <w:t xml:space="preserve">а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о</w:t>
      </w:r>
      <w:r w:rsidRPr="00795480">
        <w:rPr>
          <w:sz w:val="20"/>
          <w:szCs w:val="20"/>
        </w:rPr>
        <w:t>го</w:t>
      </w:r>
      <w:r w:rsidRPr="00795480">
        <w:rPr>
          <w:spacing w:val="2"/>
          <w:sz w:val="20"/>
          <w:szCs w:val="20"/>
        </w:rPr>
        <w:t xml:space="preserve"> </w:t>
      </w:r>
      <w:r w:rsidRPr="00795480">
        <w:rPr>
          <w:sz w:val="20"/>
          <w:szCs w:val="20"/>
        </w:rPr>
        <w:t>э</w:t>
      </w:r>
      <w:r w:rsidRPr="00795480">
        <w:rPr>
          <w:spacing w:val="-1"/>
          <w:sz w:val="20"/>
          <w:szCs w:val="20"/>
        </w:rPr>
        <w:t>л</w:t>
      </w:r>
      <w:r w:rsidRPr="00795480">
        <w:rPr>
          <w:sz w:val="20"/>
          <w:szCs w:val="20"/>
        </w:rPr>
        <w:t>ем</w:t>
      </w:r>
      <w:r w:rsidRPr="00795480">
        <w:rPr>
          <w:spacing w:val="-2"/>
          <w:sz w:val="20"/>
          <w:szCs w:val="20"/>
        </w:rPr>
        <w:t>е</w:t>
      </w:r>
      <w:r w:rsidRPr="00795480">
        <w:rPr>
          <w:spacing w:val="1"/>
          <w:sz w:val="20"/>
          <w:szCs w:val="20"/>
        </w:rPr>
        <w:t>н</w:t>
      </w:r>
      <w:r w:rsidRPr="00795480">
        <w:rPr>
          <w:sz w:val="20"/>
          <w:szCs w:val="20"/>
        </w:rPr>
        <w:t xml:space="preserve">та, </w:t>
      </w:r>
      <w:r w:rsidRPr="00795480">
        <w:rPr>
          <w:spacing w:val="-1"/>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р</w:t>
      </w:r>
      <w:r w:rsidRPr="00795480">
        <w:rPr>
          <w:sz w:val="20"/>
          <w:szCs w:val="20"/>
        </w:rPr>
        <w:t>а</w:t>
      </w:r>
      <w:r w:rsidRPr="00795480">
        <w:rPr>
          <w:spacing w:val="1"/>
          <w:sz w:val="20"/>
          <w:szCs w:val="20"/>
        </w:rPr>
        <w:t xml:space="preserve"> </w:t>
      </w:r>
      <w:r w:rsidRPr="00795480">
        <w:rPr>
          <w:sz w:val="20"/>
          <w:szCs w:val="20"/>
        </w:rPr>
        <w:t>г</w:t>
      </w:r>
      <w:r w:rsidRPr="00795480">
        <w:rPr>
          <w:spacing w:val="1"/>
          <w:sz w:val="20"/>
          <w:szCs w:val="20"/>
        </w:rPr>
        <w:t>р</w:t>
      </w:r>
      <w:r w:rsidRPr="00795480">
        <w:rPr>
          <w:spacing w:val="-4"/>
          <w:sz w:val="20"/>
          <w:szCs w:val="20"/>
        </w:rPr>
        <w:t>у</w:t>
      </w:r>
      <w:r w:rsidRPr="00795480">
        <w:rPr>
          <w:spacing w:val="1"/>
          <w:sz w:val="20"/>
          <w:szCs w:val="20"/>
        </w:rPr>
        <w:t>п</w:t>
      </w:r>
      <w:r w:rsidRPr="00795480">
        <w:rPr>
          <w:spacing w:val="-1"/>
          <w:sz w:val="20"/>
          <w:szCs w:val="20"/>
        </w:rPr>
        <w:t>п</w:t>
      </w:r>
      <w:r w:rsidRPr="00795480">
        <w:rPr>
          <w:sz w:val="20"/>
          <w:szCs w:val="20"/>
        </w:rPr>
        <w:t>ы</w:t>
      </w:r>
      <w:r w:rsidRPr="00795480">
        <w:rPr>
          <w:spacing w:val="2"/>
          <w:sz w:val="20"/>
          <w:szCs w:val="20"/>
        </w:rPr>
        <w:t xml:space="preserve"> </w:t>
      </w:r>
      <w:r w:rsidRPr="00795480">
        <w:rPr>
          <w:sz w:val="20"/>
          <w:szCs w:val="20"/>
        </w:rPr>
        <w:t>и</w:t>
      </w:r>
      <w:r w:rsidRPr="00795480">
        <w:rPr>
          <w:spacing w:val="2"/>
          <w:sz w:val="20"/>
          <w:szCs w:val="20"/>
        </w:rPr>
        <w:t xml:space="preserve"> </w:t>
      </w:r>
      <w:r w:rsidRPr="00795480">
        <w:rPr>
          <w:spacing w:val="1"/>
          <w:sz w:val="20"/>
          <w:szCs w:val="20"/>
        </w:rPr>
        <w:t>п</w:t>
      </w:r>
      <w:r w:rsidRPr="00795480">
        <w:rPr>
          <w:spacing w:val="-2"/>
          <w:sz w:val="20"/>
          <w:szCs w:val="20"/>
        </w:rPr>
        <w:t>е</w:t>
      </w:r>
      <w:r w:rsidRPr="00795480">
        <w:rPr>
          <w:spacing w:val="-1"/>
          <w:sz w:val="20"/>
          <w:szCs w:val="20"/>
        </w:rPr>
        <w:t>р</w:t>
      </w:r>
      <w:r w:rsidRPr="00795480">
        <w:rPr>
          <w:spacing w:val="1"/>
          <w:sz w:val="20"/>
          <w:szCs w:val="20"/>
        </w:rPr>
        <w:t>и</w:t>
      </w:r>
      <w:r w:rsidRPr="00795480">
        <w:rPr>
          <w:spacing w:val="-1"/>
          <w:sz w:val="20"/>
          <w:szCs w:val="20"/>
        </w:rPr>
        <w:t>о</w:t>
      </w:r>
      <w:r w:rsidRPr="00795480">
        <w:rPr>
          <w:spacing w:val="1"/>
          <w:sz w:val="20"/>
          <w:szCs w:val="20"/>
        </w:rPr>
        <w:t>д</w:t>
      </w:r>
      <w:r w:rsidRPr="00795480">
        <w:rPr>
          <w:sz w:val="20"/>
          <w:szCs w:val="20"/>
        </w:rPr>
        <w:t>а</w:t>
      </w:r>
      <w:r w:rsidRPr="00795480">
        <w:rPr>
          <w:spacing w:val="1"/>
          <w:sz w:val="20"/>
          <w:szCs w:val="20"/>
        </w:rPr>
        <w:t xml:space="preserve"> п</w:t>
      </w:r>
      <w:r w:rsidRPr="00795480">
        <w:rPr>
          <w:spacing w:val="-2"/>
          <w:sz w:val="20"/>
          <w:szCs w:val="20"/>
        </w:rPr>
        <w:t>е</w:t>
      </w:r>
      <w:r w:rsidRPr="00795480">
        <w:rPr>
          <w:spacing w:val="-1"/>
          <w:sz w:val="20"/>
          <w:szCs w:val="20"/>
        </w:rPr>
        <w:t>ри</w:t>
      </w:r>
      <w:r w:rsidRPr="00795480">
        <w:rPr>
          <w:spacing w:val="1"/>
          <w:sz w:val="20"/>
          <w:szCs w:val="20"/>
        </w:rPr>
        <w:t>о</w:t>
      </w:r>
      <w:r w:rsidRPr="00795480">
        <w:rPr>
          <w:spacing w:val="-1"/>
          <w:sz w:val="20"/>
          <w:szCs w:val="20"/>
        </w:rPr>
        <w:t>д</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1"/>
          <w:sz w:val="20"/>
          <w:szCs w:val="20"/>
        </w:rPr>
        <w:t>о</w:t>
      </w:r>
      <w:r w:rsidRPr="00795480">
        <w:rPr>
          <w:sz w:val="20"/>
          <w:szCs w:val="20"/>
        </w:rPr>
        <w:t>й</w:t>
      </w:r>
      <w:r w:rsidRPr="00795480">
        <w:rPr>
          <w:spacing w:val="2"/>
          <w:sz w:val="20"/>
          <w:szCs w:val="20"/>
        </w:rPr>
        <w:t xml:space="preserve"> </w:t>
      </w:r>
      <w:r w:rsidRPr="00795480">
        <w:rPr>
          <w:spacing w:val="-2"/>
          <w:sz w:val="20"/>
          <w:szCs w:val="20"/>
        </w:rPr>
        <w:t>с</w:t>
      </w:r>
      <w:r w:rsidRPr="00795480">
        <w:rPr>
          <w:spacing w:val="1"/>
          <w:sz w:val="20"/>
          <w:szCs w:val="20"/>
        </w:rPr>
        <w:t>и</w:t>
      </w:r>
      <w:r w:rsidRPr="00795480">
        <w:rPr>
          <w:sz w:val="20"/>
          <w:szCs w:val="20"/>
        </w:rPr>
        <w:t>сте</w:t>
      </w:r>
      <w:r w:rsidRPr="00795480">
        <w:rPr>
          <w:spacing w:val="-3"/>
          <w:sz w:val="20"/>
          <w:szCs w:val="20"/>
        </w:rPr>
        <w:t>м</w:t>
      </w:r>
      <w:r w:rsidRPr="00795480">
        <w:rPr>
          <w:spacing w:val="-1"/>
          <w:sz w:val="20"/>
          <w:szCs w:val="20"/>
        </w:rPr>
        <w:t>ы</w:t>
      </w:r>
      <w:r w:rsidRPr="00795480">
        <w:rPr>
          <w:sz w:val="20"/>
          <w:szCs w:val="20"/>
        </w:rPr>
        <w:t>. Ст</w:t>
      </w:r>
      <w:r w:rsidRPr="00795480">
        <w:rPr>
          <w:spacing w:val="-2"/>
          <w:sz w:val="20"/>
          <w:szCs w:val="20"/>
        </w:rPr>
        <w:t>р</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е</w:t>
      </w:r>
      <w:r w:rsidRPr="00795480">
        <w:rPr>
          <w:spacing w:val="2"/>
          <w:sz w:val="20"/>
          <w:szCs w:val="20"/>
        </w:rPr>
        <w:t xml:space="preserve"> </w:t>
      </w:r>
      <w:r w:rsidRPr="00795480">
        <w:rPr>
          <w:sz w:val="20"/>
          <w:szCs w:val="20"/>
        </w:rPr>
        <w:t>энергетических уровней</w:t>
      </w:r>
      <w:r w:rsidRPr="00795480">
        <w:rPr>
          <w:spacing w:val="2"/>
          <w:sz w:val="20"/>
          <w:szCs w:val="20"/>
        </w:rPr>
        <w:t xml:space="preserve"> </w:t>
      </w:r>
      <w:r w:rsidRPr="00795480">
        <w:rPr>
          <w:sz w:val="20"/>
          <w:szCs w:val="20"/>
        </w:rPr>
        <w:t>а</w:t>
      </w:r>
      <w:r w:rsidRPr="00795480">
        <w:rPr>
          <w:spacing w:val="-3"/>
          <w:sz w:val="20"/>
          <w:szCs w:val="20"/>
        </w:rPr>
        <w:t>т</w:t>
      </w:r>
      <w:r w:rsidRPr="00795480">
        <w:rPr>
          <w:spacing w:val="-1"/>
          <w:sz w:val="20"/>
          <w:szCs w:val="20"/>
        </w:rPr>
        <w:t>о</w:t>
      </w:r>
      <w:r w:rsidRPr="00795480">
        <w:rPr>
          <w:sz w:val="20"/>
          <w:szCs w:val="20"/>
        </w:rPr>
        <w:t>м</w:t>
      </w:r>
      <w:r w:rsidRPr="00795480">
        <w:rPr>
          <w:spacing w:val="1"/>
          <w:sz w:val="20"/>
          <w:szCs w:val="20"/>
        </w:rPr>
        <w:t>о</w:t>
      </w:r>
      <w:r w:rsidRPr="00795480">
        <w:rPr>
          <w:sz w:val="20"/>
          <w:szCs w:val="20"/>
        </w:rPr>
        <w:t>в</w:t>
      </w:r>
      <w:r w:rsidRPr="00795480">
        <w:rPr>
          <w:spacing w:val="2"/>
          <w:sz w:val="20"/>
          <w:szCs w:val="20"/>
        </w:rPr>
        <w:t xml:space="preserve"> </w:t>
      </w:r>
      <w:r w:rsidRPr="00795480">
        <w:rPr>
          <w:spacing w:val="1"/>
          <w:sz w:val="20"/>
          <w:szCs w:val="20"/>
        </w:rPr>
        <w:t>п</w:t>
      </w:r>
      <w:r w:rsidRPr="00795480">
        <w:rPr>
          <w:spacing w:val="-2"/>
          <w:sz w:val="20"/>
          <w:szCs w:val="20"/>
        </w:rPr>
        <w:t>е</w:t>
      </w:r>
      <w:r w:rsidRPr="00795480">
        <w:rPr>
          <w:spacing w:val="1"/>
          <w:sz w:val="20"/>
          <w:szCs w:val="20"/>
        </w:rPr>
        <w:t>р</w:t>
      </w:r>
      <w:r w:rsidRPr="00795480">
        <w:rPr>
          <w:sz w:val="20"/>
          <w:szCs w:val="20"/>
        </w:rPr>
        <w:t>в</w:t>
      </w:r>
      <w:r w:rsidRPr="00795480">
        <w:rPr>
          <w:spacing w:val="-2"/>
          <w:sz w:val="20"/>
          <w:szCs w:val="20"/>
        </w:rPr>
        <w:t>ы</w:t>
      </w:r>
      <w:r w:rsidRPr="00795480">
        <w:rPr>
          <w:sz w:val="20"/>
          <w:szCs w:val="20"/>
        </w:rPr>
        <w:t xml:space="preserve">х </w:t>
      </w:r>
      <w:r w:rsidRPr="00795480">
        <w:rPr>
          <w:spacing w:val="1"/>
          <w:sz w:val="20"/>
          <w:szCs w:val="20"/>
        </w:rPr>
        <w:t>2</w:t>
      </w:r>
      <w:r w:rsidRPr="00795480">
        <w:rPr>
          <w:sz w:val="20"/>
          <w:szCs w:val="20"/>
        </w:rPr>
        <w:t xml:space="preserve">0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х э</w:t>
      </w:r>
      <w:r w:rsidRPr="00795480">
        <w:rPr>
          <w:spacing w:val="-1"/>
          <w:sz w:val="20"/>
          <w:szCs w:val="20"/>
        </w:rPr>
        <w:t>л</w:t>
      </w:r>
      <w:r w:rsidRPr="00795480">
        <w:rPr>
          <w:spacing w:val="-2"/>
          <w:sz w:val="20"/>
          <w:szCs w:val="20"/>
        </w:rPr>
        <w:t>е</w:t>
      </w:r>
      <w:r w:rsidRPr="00795480">
        <w:rPr>
          <w:sz w:val="20"/>
          <w:szCs w:val="20"/>
        </w:rPr>
        <w:t>ме</w:t>
      </w:r>
      <w:r w:rsidRPr="00795480">
        <w:rPr>
          <w:spacing w:val="1"/>
          <w:sz w:val="20"/>
          <w:szCs w:val="20"/>
        </w:rPr>
        <w:t>н</w:t>
      </w:r>
      <w:r w:rsidRPr="00795480">
        <w:rPr>
          <w:spacing w:val="-3"/>
          <w:sz w:val="20"/>
          <w:szCs w:val="20"/>
        </w:rPr>
        <w:t>т</w:t>
      </w:r>
      <w:r w:rsidRPr="00795480">
        <w:rPr>
          <w:spacing w:val="1"/>
          <w:sz w:val="20"/>
          <w:szCs w:val="20"/>
        </w:rPr>
        <w:t>о</w:t>
      </w:r>
      <w:r w:rsidRPr="00795480">
        <w:rPr>
          <w:sz w:val="20"/>
          <w:szCs w:val="20"/>
        </w:rPr>
        <w:t xml:space="preserve">в </w:t>
      </w:r>
      <w:r w:rsidRPr="00795480">
        <w:rPr>
          <w:spacing w:val="1"/>
          <w:sz w:val="20"/>
          <w:szCs w:val="20"/>
        </w:rPr>
        <w:t>п</w:t>
      </w:r>
      <w:r w:rsidRPr="00795480">
        <w:rPr>
          <w:spacing w:val="-2"/>
          <w:sz w:val="20"/>
          <w:szCs w:val="20"/>
        </w:rPr>
        <w:t>е</w:t>
      </w:r>
      <w:r w:rsidRPr="00795480">
        <w:rPr>
          <w:spacing w:val="1"/>
          <w:sz w:val="20"/>
          <w:szCs w:val="20"/>
        </w:rPr>
        <w:t>р</w:t>
      </w:r>
      <w:r w:rsidRPr="00795480">
        <w:rPr>
          <w:spacing w:val="-1"/>
          <w:sz w:val="20"/>
          <w:szCs w:val="20"/>
        </w:rPr>
        <w:t>ио</w:t>
      </w:r>
      <w:r w:rsidRPr="00795480">
        <w:rPr>
          <w:spacing w:val="1"/>
          <w:sz w:val="20"/>
          <w:szCs w:val="20"/>
        </w:rPr>
        <w:t>д</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о</w:t>
      </w:r>
      <w:r w:rsidRPr="00795480">
        <w:rPr>
          <w:sz w:val="20"/>
          <w:szCs w:val="20"/>
        </w:rPr>
        <w:t xml:space="preserve">й </w:t>
      </w:r>
      <w:r w:rsidRPr="00795480">
        <w:rPr>
          <w:spacing w:val="-2"/>
          <w:sz w:val="20"/>
          <w:szCs w:val="20"/>
        </w:rPr>
        <w:t>с</w:t>
      </w:r>
      <w:r w:rsidRPr="00795480">
        <w:rPr>
          <w:spacing w:val="1"/>
          <w:sz w:val="20"/>
          <w:szCs w:val="20"/>
        </w:rPr>
        <w:t>и</w:t>
      </w:r>
      <w:r w:rsidRPr="00795480">
        <w:rPr>
          <w:sz w:val="20"/>
          <w:szCs w:val="20"/>
        </w:rPr>
        <w:t>ст</w:t>
      </w:r>
      <w:r w:rsidRPr="00795480">
        <w:rPr>
          <w:spacing w:val="-3"/>
          <w:sz w:val="20"/>
          <w:szCs w:val="20"/>
        </w:rPr>
        <w:t>е</w:t>
      </w:r>
      <w:r w:rsidRPr="00795480">
        <w:rPr>
          <w:sz w:val="20"/>
          <w:szCs w:val="20"/>
        </w:rPr>
        <w:t>мы Д.</w:t>
      </w:r>
      <w:r w:rsidRPr="00795480">
        <w:rPr>
          <w:spacing w:val="-1"/>
          <w:sz w:val="20"/>
          <w:szCs w:val="20"/>
        </w:rPr>
        <w:t>И</w:t>
      </w:r>
      <w:r w:rsidRPr="00795480">
        <w:rPr>
          <w:sz w:val="20"/>
          <w:szCs w:val="20"/>
        </w:rPr>
        <w:t>. Ме</w:t>
      </w:r>
      <w:r w:rsidRPr="00795480">
        <w:rPr>
          <w:spacing w:val="1"/>
          <w:sz w:val="20"/>
          <w:szCs w:val="20"/>
        </w:rPr>
        <w:t>нд</w:t>
      </w:r>
      <w:r w:rsidRPr="00795480">
        <w:rPr>
          <w:sz w:val="20"/>
          <w:szCs w:val="20"/>
        </w:rPr>
        <w:t>ел</w:t>
      </w:r>
      <w:r w:rsidRPr="00795480">
        <w:rPr>
          <w:spacing w:val="-3"/>
          <w:sz w:val="20"/>
          <w:szCs w:val="20"/>
        </w:rPr>
        <w:t>е</w:t>
      </w:r>
      <w:r w:rsidRPr="00795480">
        <w:rPr>
          <w:sz w:val="20"/>
          <w:szCs w:val="20"/>
        </w:rPr>
        <w:t xml:space="preserve">ева. </w:t>
      </w:r>
      <w:r w:rsidRPr="00795480">
        <w:rPr>
          <w:spacing w:val="1"/>
          <w:sz w:val="20"/>
          <w:szCs w:val="20"/>
        </w:rPr>
        <w:t>З</w:t>
      </w:r>
      <w:r w:rsidRPr="00795480">
        <w:rPr>
          <w:sz w:val="20"/>
          <w:szCs w:val="20"/>
        </w:rPr>
        <w:t>а</w:t>
      </w:r>
      <w:r w:rsidRPr="00795480">
        <w:rPr>
          <w:spacing w:val="-2"/>
          <w:sz w:val="20"/>
          <w:szCs w:val="20"/>
        </w:rPr>
        <w:t>к</w:t>
      </w:r>
      <w:r w:rsidRPr="00795480">
        <w:rPr>
          <w:spacing w:val="1"/>
          <w:sz w:val="20"/>
          <w:szCs w:val="20"/>
        </w:rPr>
        <w:t>о</w:t>
      </w:r>
      <w:r w:rsidRPr="00795480">
        <w:rPr>
          <w:spacing w:val="-1"/>
          <w:sz w:val="20"/>
          <w:szCs w:val="20"/>
        </w:rPr>
        <w:t>н</w:t>
      </w:r>
      <w:r w:rsidRPr="00795480">
        <w:rPr>
          <w:spacing w:val="1"/>
          <w:sz w:val="20"/>
          <w:szCs w:val="20"/>
        </w:rPr>
        <w:t>о</w:t>
      </w:r>
      <w:r w:rsidRPr="00795480">
        <w:rPr>
          <w:sz w:val="20"/>
          <w:szCs w:val="20"/>
        </w:rPr>
        <w:t>м</w:t>
      </w:r>
      <w:r w:rsidRPr="00795480">
        <w:rPr>
          <w:spacing w:val="-3"/>
          <w:sz w:val="20"/>
          <w:szCs w:val="20"/>
        </w:rPr>
        <w:t>е</w:t>
      </w:r>
      <w:r w:rsidRPr="00795480">
        <w:rPr>
          <w:spacing w:val="-1"/>
          <w:sz w:val="20"/>
          <w:szCs w:val="20"/>
        </w:rPr>
        <w:t>р</w:t>
      </w:r>
      <w:r w:rsidRPr="00795480">
        <w:rPr>
          <w:spacing w:val="1"/>
          <w:sz w:val="20"/>
          <w:szCs w:val="20"/>
        </w:rPr>
        <w:t>но</w:t>
      </w:r>
      <w:r w:rsidRPr="00795480">
        <w:rPr>
          <w:sz w:val="20"/>
          <w:szCs w:val="20"/>
        </w:rPr>
        <w:t>с</w:t>
      </w:r>
      <w:r w:rsidRPr="00795480">
        <w:rPr>
          <w:spacing w:val="-3"/>
          <w:sz w:val="20"/>
          <w:szCs w:val="20"/>
        </w:rPr>
        <w:t>т</w:t>
      </w:r>
      <w:r w:rsidRPr="00795480">
        <w:rPr>
          <w:sz w:val="20"/>
          <w:szCs w:val="20"/>
        </w:rPr>
        <w:t>и</w:t>
      </w:r>
      <w:r w:rsidRPr="00795480">
        <w:rPr>
          <w:spacing w:val="1"/>
          <w:sz w:val="20"/>
          <w:szCs w:val="20"/>
        </w:rPr>
        <w:t xml:space="preserve"> и</w:t>
      </w:r>
      <w:r w:rsidRPr="00795480">
        <w:rPr>
          <w:spacing w:val="-3"/>
          <w:sz w:val="20"/>
          <w:szCs w:val="20"/>
        </w:rPr>
        <w:t>з</w:t>
      </w:r>
      <w:r w:rsidRPr="00795480">
        <w:rPr>
          <w:sz w:val="20"/>
          <w:szCs w:val="20"/>
        </w:rPr>
        <w:t>ме</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w:t>
      </w:r>
      <w:r w:rsidRPr="00795480">
        <w:rPr>
          <w:sz w:val="20"/>
          <w:szCs w:val="20"/>
        </w:rPr>
        <w:t>св</w:t>
      </w:r>
      <w:r w:rsidRPr="00795480">
        <w:rPr>
          <w:spacing w:val="-2"/>
          <w:sz w:val="20"/>
          <w:szCs w:val="20"/>
        </w:rPr>
        <w:t>о</w:t>
      </w:r>
      <w:r w:rsidRPr="00795480">
        <w:rPr>
          <w:spacing w:val="1"/>
          <w:sz w:val="20"/>
          <w:szCs w:val="20"/>
        </w:rPr>
        <w:t>й</w:t>
      </w:r>
      <w:r w:rsidRPr="00795480">
        <w:rPr>
          <w:sz w:val="20"/>
          <w:szCs w:val="20"/>
        </w:rPr>
        <w:t>ств атомов химических э</w:t>
      </w:r>
      <w:r w:rsidRPr="00795480">
        <w:rPr>
          <w:spacing w:val="-1"/>
          <w:sz w:val="20"/>
          <w:szCs w:val="20"/>
        </w:rPr>
        <w:t>л</w:t>
      </w:r>
      <w:r w:rsidRPr="00795480">
        <w:rPr>
          <w:sz w:val="20"/>
          <w:szCs w:val="20"/>
        </w:rPr>
        <w:t>еме</w:t>
      </w:r>
      <w:r w:rsidRPr="00795480">
        <w:rPr>
          <w:spacing w:val="1"/>
          <w:sz w:val="20"/>
          <w:szCs w:val="20"/>
        </w:rPr>
        <w:t>н</w:t>
      </w:r>
      <w:r w:rsidRPr="00795480">
        <w:rPr>
          <w:spacing w:val="-3"/>
          <w:sz w:val="20"/>
          <w:szCs w:val="20"/>
        </w:rPr>
        <w:t>т</w:t>
      </w:r>
      <w:r w:rsidRPr="00795480">
        <w:rPr>
          <w:spacing w:val="1"/>
          <w:sz w:val="20"/>
          <w:szCs w:val="20"/>
        </w:rPr>
        <w:t>о</w:t>
      </w:r>
      <w:r w:rsidRPr="00795480">
        <w:rPr>
          <w:sz w:val="20"/>
          <w:szCs w:val="20"/>
        </w:rPr>
        <w:t>в и</w:t>
      </w:r>
      <w:r w:rsidRPr="00795480">
        <w:rPr>
          <w:spacing w:val="1"/>
          <w:sz w:val="20"/>
          <w:szCs w:val="20"/>
        </w:rPr>
        <w:t xml:space="preserve"> </w:t>
      </w:r>
      <w:r w:rsidRPr="00795480">
        <w:rPr>
          <w:spacing w:val="-1"/>
          <w:sz w:val="20"/>
          <w:szCs w:val="20"/>
        </w:rPr>
        <w:t>и</w:t>
      </w:r>
      <w:r w:rsidRPr="00795480">
        <w:rPr>
          <w:sz w:val="20"/>
          <w:szCs w:val="20"/>
        </w:rPr>
        <w:t>х</w:t>
      </w:r>
      <w:r w:rsidRPr="00795480">
        <w:rPr>
          <w:spacing w:val="1"/>
          <w:sz w:val="20"/>
          <w:szCs w:val="20"/>
        </w:rPr>
        <w:t xml:space="preserve"> </w:t>
      </w:r>
      <w:r w:rsidRPr="00795480">
        <w:rPr>
          <w:sz w:val="20"/>
          <w:szCs w:val="20"/>
        </w:rPr>
        <w:t>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й</w:t>
      </w:r>
      <w:r w:rsidRPr="00795480">
        <w:rPr>
          <w:spacing w:val="1"/>
          <w:sz w:val="20"/>
          <w:szCs w:val="20"/>
        </w:rPr>
        <w:t xml:space="preserve"> н</w:t>
      </w:r>
      <w:r w:rsidRPr="00795480">
        <w:rPr>
          <w:sz w:val="20"/>
          <w:szCs w:val="20"/>
        </w:rPr>
        <w:t xml:space="preserve">а </w:t>
      </w:r>
      <w:r w:rsidRPr="00795480">
        <w:rPr>
          <w:spacing w:val="-1"/>
          <w:sz w:val="20"/>
          <w:szCs w:val="20"/>
        </w:rPr>
        <w:t>о</w:t>
      </w:r>
      <w:r w:rsidRPr="00795480">
        <w:rPr>
          <w:sz w:val="20"/>
          <w:szCs w:val="20"/>
        </w:rPr>
        <w:t>с</w:t>
      </w:r>
      <w:r w:rsidRPr="00795480">
        <w:rPr>
          <w:spacing w:val="-1"/>
          <w:sz w:val="20"/>
          <w:szCs w:val="20"/>
        </w:rPr>
        <w:t>н</w:t>
      </w:r>
      <w:r w:rsidRPr="00795480">
        <w:rPr>
          <w:spacing w:val="1"/>
          <w:sz w:val="20"/>
          <w:szCs w:val="20"/>
        </w:rPr>
        <w:t>о</w:t>
      </w:r>
      <w:r w:rsidRPr="00795480">
        <w:rPr>
          <w:spacing w:val="-3"/>
          <w:sz w:val="20"/>
          <w:szCs w:val="20"/>
        </w:rPr>
        <w:t>в</w:t>
      </w:r>
      <w:r w:rsidRPr="00795480">
        <w:rPr>
          <w:sz w:val="20"/>
          <w:szCs w:val="20"/>
        </w:rPr>
        <w:t xml:space="preserve">е </w:t>
      </w:r>
      <w:r w:rsidRPr="00795480">
        <w:rPr>
          <w:spacing w:val="1"/>
          <w:sz w:val="20"/>
          <w:szCs w:val="20"/>
        </w:rPr>
        <w:t>по</w:t>
      </w:r>
      <w:r w:rsidRPr="00795480">
        <w:rPr>
          <w:spacing w:val="-3"/>
          <w:sz w:val="20"/>
          <w:szCs w:val="20"/>
        </w:rPr>
        <w:t>л</w:t>
      </w:r>
      <w:r w:rsidRPr="00795480">
        <w:rPr>
          <w:spacing w:val="1"/>
          <w:sz w:val="20"/>
          <w:szCs w:val="20"/>
        </w:rPr>
        <w:t>о</w:t>
      </w:r>
      <w:r w:rsidRPr="00795480">
        <w:rPr>
          <w:sz w:val="20"/>
          <w:szCs w:val="20"/>
        </w:rPr>
        <w:t>ж</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3"/>
          <w:sz w:val="20"/>
          <w:szCs w:val="20"/>
        </w:rPr>
        <w:t xml:space="preserve"> </w:t>
      </w:r>
      <w:r w:rsidRPr="00795480">
        <w:rPr>
          <w:sz w:val="20"/>
          <w:szCs w:val="20"/>
        </w:rPr>
        <w:t>в</w:t>
      </w:r>
      <w:r w:rsidRPr="00795480">
        <w:rPr>
          <w:spacing w:val="10"/>
          <w:sz w:val="20"/>
          <w:szCs w:val="20"/>
        </w:rPr>
        <w:t xml:space="preserve"> </w:t>
      </w:r>
      <w:r w:rsidRPr="00795480">
        <w:rPr>
          <w:spacing w:val="1"/>
          <w:sz w:val="20"/>
          <w:szCs w:val="20"/>
        </w:rPr>
        <w:t>п</w:t>
      </w:r>
      <w:r w:rsidRPr="00795480">
        <w:rPr>
          <w:spacing w:val="-2"/>
          <w:sz w:val="20"/>
          <w:szCs w:val="20"/>
        </w:rPr>
        <w:t>е</w:t>
      </w:r>
      <w:r w:rsidRPr="00795480">
        <w:rPr>
          <w:spacing w:val="1"/>
          <w:sz w:val="20"/>
          <w:szCs w:val="20"/>
        </w:rPr>
        <w:t>р</w:t>
      </w:r>
      <w:r w:rsidRPr="00795480">
        <w:rPr>
          <w:spacing w:val="-1"/>
          <w:sz w:val="20"/>
          <w:szCs w:val="20"/>
        </w:rPr>
        <w:t>ио</w:t>
      </w:r>
      <w:r w:rsidRPr="00795480">
        <w:rPr>
          <w:spacing w:val="1"/>
          <w:sz w:val="20"/>
          <w:szCs w:val="20"/>
        </w:rPr>
        <w:t>д</w:t>
      </w:r>
      <w:r w:rsidRPr="00795480">
        <w:rPr>
          <w:spacing w:val="-1"/>
          <w:sz w:val="20"/>
          <w:szCs w:val="20"/>
        </w:rPr>
        <w:t>и</w:t>
      </w:r>
      <w:r w:rsidRPr="00795480">
        <w:rPr>
          <w:sz w:val="20"/>
          <w:szCs w:val="20"/>
        </w:rPr>
        <w:t>чес</w:t>
      </w:r>
      <w:r w:rsidRPr="00795480">
        <w:rPr>
          <w:spacing w:val="-1"/>
          <w:sz w:val="20"/>
          <w:szCs w:val="20"/>
        </w:rPr>
        <w:t>к</w:t>
      </w:r>
      <w:r w:rsidRPr="00795480">
        <w:rPr>
          <w:spacing w:val="1"/>
          <w:sz w:val="20"/>
          <w:szCs w:val="20"/>
        </w:rPr>
        <w:t>о</w:t>
      </w:r>
      <w:r w:rsidRPr="00795480">
        <w:rPr>
          <w:sz w:val="20"/>
          <w:szCs w:val="20"/>
        </w:rPr>
        <w:t>й</w:t>
      </w:r>
      <w:r w:rsidRPr="00795480">
        <w:rPr>
          <w:spacing w:val="11"/>
          <w:sz w:val="20"/>
          <w:szCs w:val="20"/>
        </w:rPr>
        <w:t xml:space="preserve"> </w:t>
      </w:r>
      <w:r w:rsidRPr="00795480">
        <w:rPr>
          <w:spacing w:val="-2"/>
          <w:sz w:val="20"/>
          <w:szCs w:val="20"/>
        </w:rPr>
        <w:t>с</w:t>
      </w:r>
      <w:r w:rsidRPr="00795480">
        <w:rPr>
          <w:spacing w:val="1"/>
          <w:sz w:val="20"/>
          <w:szCs w:val="20"/>
        </w:rPr>
        <w:t>и</w:t>
      </w:r>
      <w:r w:rsidRPr="00795480">
        <w:rPr>
          <w:sz w:val="20"/>
          <w:szCs w:val="20"/>
        </w:rPr>
        <w:t>стеме</w:t>
      </w:r>
      <w:r w:rsidRPr="00795480">
        <w:rPr>
          <w:spacing w:val="10"/>
          <w:sz w:val="20"/>
          <w:szCs w:val="20"/>
        </w:rPr>
        <w:t xml:space="preserve"> </w:t>
      </w:r>
      <w:r w:rsidRPr="00795480">
        <w:rPr>
          <w:sz w:val="20"/>
          <w:szCs w:val="20"/>
        </w:rPr>
        <w:t>Д.</w:t>
      </w:r>
      <w:r w:rsidRPr="00795480">
        <w:rPr>
          <w:spacing w:val="-1"/>
          <w:sz w:val="20"/>
          <w:szCs w:val="20"/>
        </w:rPr>
        <w:t>И</w:t>
      </w:r>
      <w:r w:rsidRPr="00795480">
        <w:rPr>
          <w:sz w:val="20"/>
          <w:szCs w:val="20"/>
        </w:rPr>
        <w:t>. М</w:t>
      </w:r>
      <w:r w:rsidRPr="00795480">
        <w:rPr>
          <w:spacing w:val="-2"/>
          <w:sz w:val="20"/>
          <w:szCs w:val="20"/>
        </w:rPr>
        <w:t>е</w:t>
      </w:r>
      <w:r w:rsidRPr="00795480">
        <w:rPr>
          <w:spacing w:val="1"/>
          <w:sz w:val="20"/>
          <w:szCs w:val="20"/>
        </w:rPr>
        <w:t>нд</w:t>
      </w:r>
      <w:r w:rsidRPr="00795480">
        <w:rPr>
          <w:sz w:val="20"/>
          <w:szCs w:val="20"/>
        </w:rPr>
        <w:t>ел</w:t>
      </w:r>
      <w:r w:rsidRPr="00795480">
        <w:rPr>
          <w:spacing w:val="-3"/>
          <w:sz w:val="20"/>
          <w:szCs w:val="20"/>
        </w:rPr>
        <w:t>е</w:t>
      </w:r>
      <w:r w:rsidRPr="00795480">
        <w:rPr>
          <w:sz w:val="20"/>
          <w:szCs w:val="20"/>
        </w:rPr>
        <w:t>ева</w:t>
      </w:r>
      <w:r w:rsidRPr="00795480">
        <w:rPr>
          <w:spacing w:val="10"/>
          <w:sz w:val="20"/>
          <w:szCs w:val="20"/>
        </w:rPr>
        <w:t xml:space="preserve"> </w:t>
      </w:r>
      <w:r w:rsidRPr="00795480">
        <w:rPr>
          <w:sz w:val="20"/>
          <w:szCs w:val="20"/>
        </w:rPr>
        <w:t>и ст</w:t>
      </w:r>
      <w:r w:rsidRPr="00795480">
        <w:rPr>
          <w:spacing w:val="-1"/>
          <w:sz w:val="20"/>
          <w:szCs w:val="20"/>
        </w:rPr>
        <w:t>р</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 а</w:t>
      </w:r>
      <w:r w:rsidRPr="00795480">
        <w:rPr>
          <w:spacing w:val="-3"/>
          <w:sz w:val="20"/>
          <w:szCs w:val="20"/>
        </w:rPr>
        <w:t>т</w:t>
      </w:r>
      <w:r w:rsidRPr="00795480">
        <w:rPr>
          <w:spacing w:val="1"/>
          <w:sz w:val="20"/>
          <w:szCs w:val="20"/>
        </w:rPr>
        <w:t>о</w:t>
      </w:r>
      <w:r w:rsidRPr="00795480">
        <w:rPr>
          <w:sz w:val="20"/>
          <w:szCs w:val="20"/>
        </w:rPr>
        <w:t>ма.</w:t>
      </w:r>
      <w:r w:rsidRPr="00795480">
        <w:rPr>
          <w:spacing w:val="-3"/>
          <w:sz w:val="20"/>
          <w:szCs w:val="20"/>
        </w:rPr>
        <w:t xml:space="preserve"> </w:t>
      </w:r>
      <w:r w:rsidRPr="00795480">
        <w:rPr>
          <w:spacing w:val="1"/>
          <w:sz w:val="20"/>
          <w:szCs w:val="20"/>
        </w:rPr>
        <w:t>Зн</w:t>
      </w:r>
      <w:r w:rsidRPr="00795480">
        <w:rPr>
          <w:spacing w:val="-2"/>
          <w:sz w:val="20"/>
          <w:szCs w:val="20"/>
        </w:rPr>
        <w:t>а</w:t>
      </w:r>
      <w:r w:rsidRPr="00795480">
        <w:rPr>
          <w:sz w:val="20"/>
          <w:szCs w:val="20"/>
        </w:rPr>
        <w:t>че</w:t>
      </w:r>
      <w:r w:rsidRPr="00795480">
        <w:rPr>
          <w:spacing w:val="-1"/>
          <w:sz w:val="20"/>
          <w:szCs w:val="20"/>
        </w:rPr>
        <w:t>н</w:t>
      </w:r>
      <w:r w:rsidRPr="00795480">
        <w:rPr>
          <w:spacing w:val="1"/>
          <w:sz w:val="20"/>
          <w:szCs w:val="20"/>
        </w:rPr>
        <w:t>и</w:t>
      </w:r>
      <w:r w:rsidRPr="00795480">
        <w:rPr>
          <w:sz w:val="20"/>
          <w:szCs w:val="20"/>
        </w:rPr>
        <w:t xml:space="preserve">е </w:t>
      </w:r>
      <w:r w:rsidRPr="00795480">
        <w:rPr>
          <w:spacing w:val="-2"/>
          <w:sz w:val="20"/>
          <w:szCs w:val="20"/>
        </w:rPr>
        <w:t>П</w:t>
      </w:r>
      <w:r w:rsidRPr="00795480">
        <w:rPr>
          <w:sz w:val="20"/>
          <w:szCs w:val="20"/>
        </w:rPr>
        <w:t>е</w:t>
      </w:r>
      <w:r w:rsidRPr="00795480">
        <w:rPr>
          <w:spacing w:val="-1"/>
          <w:sz w:val="20"/>
          <w:szCs w:val="20"/>
        </w:rPr>
        <w:t>ри</w:t>
      </w:r>
      <w:r w:rsidRPr="00795480">
        <w:rPr>
          <w:spacing w:val="1"/>
          <w:sz w:val="20"/>
          <w:szCs w:val="20"/>
        </w:rPr>
        <w:t>о</w:t>
      </w:r>
      <w:r w:rsidRPr="00795480">
        <w:rPr>
          <w:spacing w:val="-1"/>
          <w:sz w:val="20"/>
          <w:szCs w:val="20"/>
        </w:rPr>
        <w:t>д</w:t>
      </w:r>
      <w:r w:rsidRPr="00795480">
        <w:rPr>
          <w:spacing w:val="1"/>
          <w:sz w:val="20"/>
          <w:szCs w:val="20"/>
        </w:rPr>
        <w:t>и</w:t>
      </w:r>
      <w:r w:rsidRPr="00795480">
        <w:rPr>
          <w:sz w:val="20"/>
          <w:szCs w:val="20"/>
        </w:rPr>
        <w:t>че</w:t>
      </w:r>
      <w:r w:rsidRPr="00795480">
        <w:rPr>
          <w:spacing w:val="-2"/>
          <w:sz w:val="20"/>
          <w:szCs w:val="20"/>
        </w:rPr>
        <w:t>ск</w:t>
      </w:r>
      <w:r w:rsidRPr="00795480">
        <w:rPr>
          <w:spacing w:val="1"/>
          <w:sz w:val="20"/>
          <w:szCs w:val="20"/>
        </w:rPr>
        <w:t>о</w:t>
      </w:r>
      <w:r w:rsidRPr="00795480">
        <w:rPr>
          <w:sz w:val="20"/>
          <w:szCs w:val="20"/>
        </w:rPr>
        <w:t>го</w:t>
      </w:r>
      <w:r w:rsidRPr="00795480">
        <w:rPr>
          <w:spacing w:val="1"/>
          <w:sz w:val="20"/>
          <w:szCs w:val="20"/>
        </w:rPr>
        <w:t xml:space="preserve"> </w:t>
      </w:r>
      <w:r w:rsidRPr="00795480">
        <w:rPr>
          <w:spacing w:val="-1"/>
          <w:sz w:val="20"/>
          <w:szCs w:val="20"/>
        </w:rPr>
        <w:t>з</w:t>
      </w:r>
      <w:r w:rsidRPr="00795480">
        <w:rPr>
          <w:spacing w:val="-2"/>
          <w:sz w:val="20"/>
          <w:szCs w:val="20"/>
        </w:rPr>
        <w:t>а</w:t>
      </w:r>
      <w:r w:rsidRPr="00795480">
        <w:rPr>
          <w:sz w:val="20"/>
          <w:szCs w:val="20"/>
        </w:rPr>
        <w:t>к</w:t>
      </w:r>
      <w:r w:rsidRPr="00795480">
        <w:rPr>
          <w:spacing w:val="-1"/>
          <w:sz w:val="20"/>
          <w:szCs w:val="20"/>
        </w:rPr>
        <w:t>о</w:t>
      </w:r>
      <w:r w:rsidRPr="00795480">
        <w:rPr>
          <w:spacing w:val="1"/>
          <w:sz w:val="20"/>
          <w:szCs w:val="20"/>
        </w:rPr>
        <w:t>н</w:t>
      </w:r>
      <w:r w:rsidRPr="00795480">
        <w:rPr>
          <w:sz w:val="20"/>
          <w:szCs w:val="20"/>
        </w:rPr>
        <w:t>а Д.</w:t>
      </w:r>
      <w:r w:rsidRPr="00795480">
        <w:rPr>
          <w:spacing w:val="-2"/>
          <w:sz w:val="20"/>
          <w:szCs w:val="20"/>
        </w:rPr>
        <w:t>И</w:t>
      </w:r>
      <w:r w:rsidRPr="00795480">
        <w:rPr>
          <w:sz w:val="20"/>
          <w:szCs w:val="20"/>
        </w:rPr>
        <w:t>.</w:t>
      </w:r>
      <w:r w:rsidRPr="00795480">
        <w:rPr>
          <w:spacing w:val="4"/>
          <w:sz w:val="20"/>
          <w:szCs w:val="20"/>
        </w:rPr>
        <w:t xml:space="preserve"> </w:t>
      </w:r>
      <w:r w:rsidRPr="00795480">
        <w:rPr>
          <w:sz w:val="20"/>
          <w:szCs w:val="20"/>
        </w:rPr>
        <w:t>М</w:t>
      </w:r>
      <w:r w:rsidRPr="00795480">
        <w:rPr>
          <w:spacing w:val="-2"/>
          <w:sz w:val="20"/>
          <w:szCs w:val="20"/>
        </w:rPr>
        <w:t>е</w:t>
      </w:r>
      <w:r w:rsidRPr="00795480">
        <w:rPr>
          <w:spacing w:val="-1"/>
          <w:sz w:val="20"/>
          <w:szCs w:val="20"/>
        </w:rPr>
        <w:t>н</w:t>
      </w:r>
      <w:r w:rsidRPr="00795480">
        <w:rPr>
          <w:spacing w:val="1"/>
          <w:sz w:val="20"/>
          <w:szCs w:val="20"/>
        </w:rPr>
        <w:t>д</w:t>
      </w:r>
      <w:r w:rsidRPr="00795480">
        <w:rPr>
          <w:sz w:val="20"/>
          <w:szCs w:val="20"/>
        </w:rPr>
        <w:t>елее</w:t>
      </w:r>
      <w:r w:rsidRPr="00795480">
        <w:rPr>
          <w:spacing w:val="-1"/>
          <w:sz w:val="20"/>
          <w:szCs w:val="20"/>
        </w:rPr>
        <w:t>в</w:t>
      </w:r>
      <w:r w:rsidRPr="00795480">
        <w:rPr>
          <w:sz w:val="20"/>
          <w:szCs w:val="20"/>
        </w:rPr>
        <w:t>а.</w:t>
      </w:r>
    </w:p>
    <w:p w14:paraId="68982A25" w14:textId="77777777" w:rsidR="00B540EE" w:rsidRPr="00795480" w:rsidRDefault="00B540EE" w:rsidP="007C424B">
      <w:pPr>
        <w:autoSpaceDE w:val="0"/>
        <w:autoSpaceDN w:val="0"/>
        <w:adjustRightInd w:val="0"/>
        <w:jc w:val="both"/>
        <w:rPr>
          <w:b/>
          <w:bCs/>
          <w:spacing w:val="6"/>
          <w:sz w:val="20"/>
          <w:szCs w:val="20"/>
        </w:rPr>
      </w:pPr>
      <w:r w:rsidRPr="00795480">
        <w:rPr>
          <w:b/>
          <w:bCs/>
          <w:spacing w:val="-1"/>
          <w:sz w:val="20"/>
          <w:szCs w:val="20"/>
        </w:rPr>
        <w:t>С</w:t>
      </w:r>
      <w:r w:rsidRPr="00795480">
        <w:rPr>
          <w:b/>
          <w:bCs/>
          <w:spacing w:val="1"/>
          <w:sz w:val="20"/>
          <w:szCs w:val="20"/>
        </w:rPr>
        <w:t>т</w:t>
      </w:r>
      <w:r w:rsidRPr="00795480">
        <w:rPr>
          <w:b/>
          <w:bCs/>
          <w:spacing w:val="-3"/>
          <w:sz w:val="20"/>
          <w:szCs w:val="20"/>
        </w:rPr>
        <w:t>р</w:t>
      </w:r>
      <w:r w:rsidRPr="00795480">
        <w:rPr>
          <w:b/>
          <w:bCs/>
          <w:spacing w:val="1"/>
          <w:sz w:val="20"/>
          <w:szCs w:val="20"/>
        </w:rPr>
        <w:t>о</w:t>
      </w:r>
      <w:r w:rsidRPr="00795480">
        <w:rPr>
          <w:b/>
          <w:bCs/>
          <w:sz w:val="20"/>
          <w:szCs w:val="20"/>
        </w:rPr>
        <w:t>ен</w:t>
      </w:r>
      <w:r w:rsidRPr="00795480">
        <w:rPr>
          <w:b/>
          <w:bCs/>
          <w:spacing w:val="-2"/>
          <w:sz w:val="20"/>
          <w:szCs w:val="20"/>
        </w:rPr>
        <w:t>и</w:t>
      </w:r>
      <w:r w:rsidRPr="00795480">
        <w:rPr>
          <w:b/>
          <w:bCs/>
          <w:sz w:val="20"/>
          <w:szCs w:val="20"/>
        </w:rPr>
        <w:t>е</w:t>
      </w:r>
      <w:r w:rsidRPr="00795480">
        <w:rPr>
          <w:b/>
          <w:bCs/>
          <w:spacing w:val="2"/>
          <w:sz w:val="20"/>
          <w:szCs w:val="20"/>
        </w:rPr>
        <w:t xml:space="preserve"> </w:t>
      </w:r>
      <w:r w:rsidRPr="00795480">
        <w:rPr>
          <w:b/>
          <w:bCs/>
          <w:sz w:val="20"/>
          <w:szCs w:val="20"/>
        </w:rPr>
        <w:t>в</w:t>
      </w:r>
      <w:r w:rsidRPr="00795480">
        <w:rPr>
          <w:b/>
          <w:bCs/>
          <w:spacing w:val="-3"/>
          <w:sz w:val="20"/>
          <w:szCs w:val="20"/>
        </w:rPr>
        <w:t>е</w:t>
      </w:r>
      <w:r w:rsidRPr="00795480">
        <w:rPr>
          <w:b/>
          <w:bCs/>
          <w:spacing w:val="-2"/>
          <w:sz w:val="20"/>
          <w:szCs w:val="20"/>
        </w:rPr>
        <w:t>щ</w:t>
      </w:r>
      <w:r w:rsidRPr="00795480">
        <w:rPr>
          <w:b/>
          <w:bCs/>
          <w:sz w:val="20"/>
          <w:szCs w:val="20"/>
        </w:rPr>
        <w:t>ес</w:t>
      </w:r>
      <w:r w:rsidRPr="00795480">
        <w:rPr>
          <w:b/>
          <w:bCs/>
          <w:spacing w:val="1"/>
          <w:sz w:val="20"/>
          <w:szCs w:val="20"/>
        </w:rPr>
        <w:t>т</w:t>
      </w:r>
      <w:r w:rsidRPr="00795480">
        <w:rPr>
          <w:b/>
          <w:bCs/>
          <w:sz w:val="20"/>
          <w:szCs w:val="20"/>
        </w:rPr>
        <w:t>в.</w:t>
      </w:r>
      <w:r w:rsidRPr="00795480">
        <w:rPr>
          <w:b/>
          <w:bCs/>
          <w:spacing w:val="1"/>
          <w:sz w:val="20"/>
          <w:szCs w:val="20"/>
        </w:rPr>
        <w:t xml:space="preserve"> </w:t>
      </w:r>
      <w:r w:rsidRPr="00795480">
        <w:rPr>
          <w:b/>
          <w:bCs/>
          <w:spacing w:val="-1"/>
          <w:sz w:val="20"/>
          <w:szCs w:val="20"/>
        </w:rPr>
        <w:t>Хи</w:t>
      </w:r>
      <w:r w:rsidRPr="00795480">
        <w:rPr>
          <w:b/>
          <w:bCs/>
          <w:sz w:val="20"/>
          <w:szCs w:val="20"/>
        </w:rPr>
        <w:t>мичес</w:t>
      </w:r>
      <w:r w:rsidRPr="00795480">
        <w:rPr>
          <w:b/>
          <w:bCs/>
          <w:spacing w:val="-3"/>
          <w:sz w:val="20"/>
          <w:szCs w:val="20"/>
        </w:rPr>
        <w:t>к</w:t>
      </w:r>
      <w:r w:rsidRPr="00795480">
        <w:rPr>
          <w:b/>
          <w:bCs/>
          <w:spacing w:val="1"/>
          <w:sz w:val="20"/>
          <w:szCs w:val="20"/>
        </w:rPr>
        <w:t>а</w:t>
      </w:r>
      <w:r w:rsidRPr="00795480">
        <w:rPr>
          <w:b/>
          <w:bCs/>
          <w:sz w:val="20"/>
          <w:szCs w:val="20"/>
        </w:rPr>
        <w:t>я</w:t>
      </w:r>
      <w:r w:rsidRPr="00795480">
        <w:rPr>
          <w:b/>
          <w:bCs/>
          <w:spacing w:val="2"/>
          <w:sz w:val="20"/>
          <w:szCs w:val="20"/>
        </w:rPr>
        <w:t xml:space="preserve"> </w:t>
      </w:r>
      <w:r w:rsidRPr="00795480">
        <w:rPr>
          <w:b/>
          <w:bCs/>
          <w:sz w:val="20"/>
          <w:szCs w:val="20"/>
        </w:rPr>
        <w:t>св</w:t>
      </w:r>
      <w:r w:rsidRPr="00795480">
        <w:rPr>
          <w:b/>
          <w:bCs/>
          <w:spacing w:val="-1"/>
          <w:sz w:val="20"/>
          <w:szCs w:val="20"/>
        </w:rPr>
        <w:t>я</w:t>
      </w:r>
      <w:r w:rsidRPr="00795480">
        <w:rPr>
          <w:b/>
          <w:bCs/>
          <w:sz w:val="20"/>
          <w:szCs w:val="20"/>
        </w:rPr>
        <w:t>зь</w:t>
      </w:r>
    </w:p>
    <w:p w14:paraId="3095B764" w14:textId="77777777" w:rsidR="00B540EE" w:rsidRPr="00795480" w:rsidRDefault="00B540EE" w:rsidP="007C424B">
      <w:pPr>
        <w:autoSpaceDE w:val="0"/>
        <w:autoSpaceDN w:val="0"/>
        <w:adjustRightInd w:val="0"/>
        <w:jc w:val="both"/>
        <w:rPr>
          <w:sz w:val="20"/>
          <w:szCs w:val="20"/>
        </w:rPr>
      </w:pPr>
      <w:r w:rsidRPr="00795480">
        <w:rPr>
          <w:i/>
          <w:sz w:val="20"/>
          <w:szCs w:val="20"/>
        </w:rPr>
        <w:t>Э</w:t>
      </w:r>
      <w:r w:rsidRPr="00795480">
        <w:rPr>
          <w:i/>
          <w:spacing w:val="-1"/>
          <w:sz w:val="20"/>
          <w:szCs w:val="20"/>
        </w:rPr>
        <w:t>л</w:t>
      </w:r>
      <w:r w:rsidRPr="00795480">
        <w:rPr>
          <w:i/>
          <w:sz w:val="20"/>
          <w:szCs w:val="20"/>
        </w:rPr>
        <w:t>ект</w:t>
      </w:r>
      <w:r w:rsidRPr="00795480">
        <w:rPr>
          <w:i/>
          <w:spacing w:val="-1"/>
          <w:sz w:val="20"/>
          <w:szCs w:val="20"/>
        </w:rPr>
        <w:t>р</w:t>
      </w:r>
      <w:r w:rsidRPr="00795480">
        <w:rPr>
          <w:i/>
          <w:spacing w:val="1"/>
          <w:sz w:val="20"/>
          <w:szCs w:val="20"/>
        </w:rPr>
        <w:t>оо</w:t>
      </w:r>
      <w:r w:rsidRPr="00795480">
        <w:rPr>
          <w:i/>
          <w:spacing w:val="-3"/>
          <w:sz w:val="20"/>
          <w:szCs w:val="20"/>
        </w:rPr>
        <w:t>т</w:t>
      </w:r>
      <w:r w:rsidRPr="00795480">
        <w:rPr>
          <w:i/>
          <w:spacing w:val="-1"/>
          <w:sz w:val="20"/>
          <w:szCs w:val="20"/>
        </w:rPr>
        <w:t>р</w:t>
      </w:r>
      <w:r w:rsidRPr="00795480">
        <w:rPr>
          <w:i/>
          <w:spacing w:val="1"/>
          <w:sz w:val="20"/>
          <w:szCs w:val="20"/>
        </w:rPr>
        <w:t>иц</w:t>
      </w:r>
      <w:r w:rsidRPr="00795480">
        <w:rPr>
          <w:i/>
          <w:sz w:val="20"/>
          <w:szCs w:val="20"/>
        </w:rPr>
        <w:t>а</w:t>
      </w:r>
      <w:r w:rsidRPr="00795480">
        <w:rPr>
          <w:i/>
          <w:spacing w:val="-3"/>
          <w:sz w:val="20"/>
          <w:szCs w:val="20"/>
        </w:rPr>
        <w:t>т</w:t>
      </w:r>
      <w:r w:rsidRPr="00795480">
        <w:rPr>
          <w:i/>
          <w:sz w:val="20"/>
          <w:szCs w:val="20"/>
        </w:rPr>
        <w:t>ел</w:t>
      </w:r>
      <w:r w:rsidRPr="00795480">
        <w:rPr>
          <w:i/>
          <w:spacing w:val="-2"/>
          <w:sz w:val="20"/>
          <w:szCs w:val="20"/>
        </w:rPr>
        <w:t>ь</w:t>
      </w:r>
      <w:r w:rsidRPr="00795480">
        <w:rPr>
          <w:i/>
          <w:spacing w:val="1"/>
          <w:sz w:val="20"/>
          <w:szCs w:val="20"/>
        </w:rPr>
        <w:t>но</w:t>
      </w:r>
      <w:r w:rsidRPr="00795480">
        <w:rPr>
          <w:i/>
          <w:sz w:val="20"/>
          <w:szCs w:val="20"/>
        </w:rPr>
        <w:t>сть а</w:t>
      </w:r>
      <w:r w:rsidRPr="00795480">
        <w:rPr>
          <w:i/>
          <w:spacing w:val="-3"/>
          <w:sz w:val="20"/>
          <w:szCs w:val="20"/>
        </w:rPr>
        <w:t>т</w:t>
      </w:r>
      <w:r w:rsidRPr="00795480">
        <w:rPr>
          <w:i/>
          <w:spacing w:val="1"/>
          <w:sz w:val="20"/>
          <w:szCs w:val="20"/>
        </w:rPr>
        <w:t>о</w:t>
      </w:r>
      <w:r w:rsidRPr="00795480">
        <w:rPr>
          <w:i/>
          <w:spacing w:val="-3"/>
          <w:sz w:val="20"/>
          <w:szCs w:val="20"/>
        </w:rPr>
        <w:t>м</w:t>
      </w:r>
      <w:r w:rsidRPr="00795480">
        <w:rPr>
          <w:i/>
          <w:spacing w:val="1"/>
          <w:sz w:val="20"/>
          <w:szCs w:val="20"/>
        </w:rPr>
        <w:t>о</w:t>
      </w:r>
      <w:r w:rsidRPr="00795480">
        <w:rPr>
          <w:i/>
          <w:sz w:val="20"/>
          <w:szCs w:val="20"/>
        </w:rPr>
        <w:t xml:space="preserve">в </w:t>
      </w:r>
      <w:r w:rsidRPr="00795480">
        <w:rPr>
          <w:i/>
          <w:spacing w:val="-1"/>
          <w:sz w:val="20"/>
          <w:szCs w:val="20"/>
        </w:rPr>
        <w:t>х</w:t>
      </w:r>
      <w:r w:rsidRPr="00795480">
        <w:rPr>
          <w:i/>
          <w:spacing w:val="1"/>
          <w:sz w:val="20"/>
          <w:szCs w:val="20"/>
        </w:rPr>
        <w:t>и</w:t>
      </w:r>
      <w:r w:rsidRPr="00795480">
        <w:rPr>
          <w:i/>
          <w:sz w:val="20"/>
          <w:szCs w:val="20"/>
        </w:rPr>
        <w:t>м</w:t>
      </w:r>
      <w:r w:rsidRPr="00795480">
        <w:rPr>
          <w:i/>
          <w:spacing w:val="-2"/>
          <w:sz w:val="20"/>
          <w:szCs w:val="20"/>
        </w:rPr>
        <w:t>и</w:t>
      </w:r>
      <w:r w:rsidRPr="00795480">
        <w:rPr>
          <w:i/>
          <w:sz w:val="20"/>
          <w:szCs w:val="20"/>
        </w:rPr>
        <w:t>чес</w:t>
      </w:r>
      <w:r w:rsidRPr="00795480">
        <w:rPr>
          <w:i/>
          <w:spacing w:val="-1"/>
          <w:sz w:val="20"/>
          <w:szCs w:val="20"/>
        </w:rPr>
        <w:t>ки</w:t>
      </w:r>
      <w:r w:rsidRPr="00795480">
        <w:rPr>
          <w:i/>
          <w:sz w:val="20"/>
          <w:szCs w:val="20"/>
        </w:rPr>
        <w:t>х</w:t>
      </w:r>
      <w:r w:rsidRPr="00795480">
        <w:rPr>
          <w:i/>
          <w:spacing w:val="1"/>
          <w:sz w:val="20"/>
          <w:szCs w:val="20"/>
        </w:rPr>
        <w:t xml:space="preserve"> </w:t>
      </w:r>
      <w:r w:rsidRPr="00795480">
        <w:rPr>
          <w:i/>
          <w:sz w:val="20"/>
          <w:szCs w:val="20"/>
        </w:rPr>
        <w:t>э</w:t>
      </w:r>
      <w:r w:rsidRPr="00795480">
        <w:rPr>
          <w:i/>
          <w:spacing w:val="-1"/>
          <w:sz w:val="20"/>
          <w:szCs w:val="20"/>
        </w:rPr>
        <w:t>л</w:t>
      </w:r>
      <w:r w:rsidRPr="00795480">
        <w:rPr>
          <w:i/>
          <w:sz w:val="20"/>
          <w:szCs w:val="20"/>
        </w:rPr>
        <w:t>ем</w:t>
      </w:r>
      <w:r w:rsidRPr="00795480">
        <w:rPr>
          <w:i/>
          <w:spacing w:val="-2"/>
          <w:sz w:val="20"/>
          <w:szCs w:val="20"/>
        </w:rPr>
        <w:t>е</w:t>
      </w:r>
      <w:r w:rsidRPr="00795480">
        <w:rPr>
          <w:i/>
          <w:spacing w:val="1"/>
          <w:sz w:val="20"/>
          <w:szCs w:val="20"/>
        </w:rPr>
        <w:t>н</w:t>
      </w:r>
      <w:r w:rsidRPr="00795480">
        <w:rPr>
          <w:i/>
          <w:sz w:val="20"/>
          <w:szCs w:val="20"/>
        </w:rPr>
        <w:t>т</w:t>
      </w:r>
      <w:r w:rsidRPr="00795480">
        <w:rPr>
          <w:i/>
          <w:spacing w:val="1"/>
          <w:sz w:val="20"/>
          <w:szCs w:val="20"/>
        </w:rPr>
        <w:t>о</w:t>
      </w:r>
      <w:r w:rsidRPr="00795480">
        <w:rPr>
          <w:i/>
          <w:sz w:val="20"/>
          <w:szCs w:val="20"/>
        </w:rPr>
        <w:t>в.</w:t>
      </w:r>
      <w:r w:rsidRPr="00795480">
        <w:rPr>
          <w:sz w:val="20"/>
          <w:szCs w:val="20"/>
        </w:rPr>
        <w:t xml:space="preserve"> </w:t>
      </w:r>
      <w:r w:rsidRPr="00795480">
        <w:rPr>
          <w:spacing w:val="-3"/>
          <w:sz w:val="20"/>
          <w:szCs w:val="20"/>
        </w:rPr>
        <w:t>К</w:t>
      </w:r>
      <w:r w:rsidRPr="00795480">
        <w:rPr>
          <w:spacing w:val="1"/>
          <w:sz w:val="20"/>
          <w:szCs w:val="20"/>
        </w:rPr>
        <w:t>о</w:t>
      </w:r>
      <w:r w:rsidRPr="00795480">
        <w:rPr>
          <w:sz w:val="20"/>
          <w:szCs w:val="20"/>
        </w:rPr>
        <w:t>ва</w:t>
      </w:r>
      <w:r w:rsidRPr="00795480">
        <w:rPr>
          <w:spacing w:val="-1"/>
          <w:sz w:val="20"/>
          <w:szCs w:val="20"/>
        </w:rPr>
        <w:t>л</w:t>
      </w:r>
      <w:r w:rsidRPr="00795480">
        <w:rPr>
          <w:sz w:val="20"/>
          <w:szCs w:val="20"/>
        </w:rPr>
        <w:t>е</w:t>
      </w:r>
      <w:r w:rsidRPr="00795480">
        <w:rPr>
          <w:spacing w:val="1"/>
          <w:sz w:val="20"/>
          <w:szCs w:val="20"/>
        </w:rPr>
        <w:t>н</w:t>
      </w:r>
      <w:r w:rsidRPr="00795480">
        <w:rPr>
          <w:spacing w:val="-3"/>
          <w:sz w:val="20"/>
          <w:szCs w:val="20"/>
        </w:rPr>
        <w:t>т</w:t>
      </w:r>
      <w:r w:rsidRPr="00795480">
        <w:rPr>
          <w:spacing w:val="1"/>
          <w:sz w:val="20"/>
          <w:szCs w:val="20"/>
        </w:rPr>
        <w:t>н</w:t>
      </w:r>
      <w:r w:rsidRPr="00795480">
        <w:rPr>
          <w:spacing w:val="-2"/>
          <w:sz w:val="20"/>
          <w:szCs w:val="20"/>
        </w:rPr>
        <w:t>а</w:t>
      </w:r>
      <w:r w:rsidRPr="00795480">
        <w:rPr>
          <w:sz w:val="20"/>
          <w:szCs w:val="20"/>
        </w:rPr>
        <w:t xml:space="preserve">я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2"/>
          <w:sz w:val="20"/>
          <w:szCs w:val="20"/>
        </w:rPr>
        <w:t>а</w:t>
      </w:r>
      <w:r w:rsidRPr="00795480">
        <w:rPr>
          <w:sz w:val="20"/>
          <w:szCs w:val="20"/>
        </w:rPr>
        <w:t>я</w:t>
      </w:r>
      <w:r w:rsidRPr="00795480">
        <w:rPr>
          <w:spacing w:val="2"/>
          <w:sz w:val="20"/>
          <w:szCs w:val="20"/>
        </w:rPr>
        <w:t xml:space="preserve"> </w:t>
      </w:r>
      <w:r w:rsidRPr="00795480">
        <w:rPr>
          <w:sz w:val="20"/>
          <w:szCs w:val="20"/>
        </w:rPr>
        <w:t>связ</w:t>
      </w:r>
      <w:r w:rsidRPr="00795480">
        <w:rPr>
          <w:spacing w:val="-1"/>
          <w:sz w:val="20"/>
          <w:szCs w:val="20"/>
        </w:rPr>
        <w:t>ь</w:t>
      </w:r>
      <w:r w:rsidRPr="00795480">
        <w:rPr>
          <w:sz w:val="20"/>
          <w:szCs w:val="20"/>
        </w:rPr>
        <w:t xml:space="preserve">: </w:t>
      </w:r>
      <w:r w:rsidRPr="00795480">
        <w:rPr>
          <w:spacing w:val="1"/>
          <w:sz w:val="20"/>
          <w:szCs w:val="20"/>
        </w:rPr>
        <w:t>н</w:t>
      </w:r>
      <w:r w:rsidRPr="00795480">
        <w:rPr>
          <w:sz w:val="20"/>
          <w:szCs w:val="20"/>
        </w:rPr>
        <w:t>е</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2"/>
          <w:sz w:val="20"/>
          <w:szCs w:val="20"/>
        </w:rPr>
        <w:t>я</w:t>
      </w:r>
      <w:r w:rsidRPr="00795480">
        <w:rPr>
          <w:spacing w:val="1"/>
          <w:sz w:val="20"/>
          <w:szCs w:val="20"/>
        </w:rPr>
        <w:t>р</w:t>
      </w:r>
      <w:r w:rsidRPr="00795480">
        <w:rPr>
          <w:spacing w:val="-1"/>
          <w:sz w:val="20"/>
          <w:szCs w:val="20"/>
        </w:rPr>
        <w:t>н</w:t>
      </w:r>
      <w:r w:rsidRPr="00795480">
        <w:rPr>
          <w:sz w:val="20"/>
          <w:szCs w:val="20"/>
        </w:rPr>
        <w:t>ая</w:t>
      </w:r>
      <w:r w:rsidRPr="00795480">
        <w:rPr>
          <w:spacing w:val="3"/>
          <w:sz w:val="20"/>
          <w:szCs w:val="20"/>
        </w:rPr>
        <w:t xml:space="preserve"> </w:t>
      </w:r>
      <w:r w:rsidRPr="00795480">
        <w:rPr>
          <w:sz w:val="20"/>
          <w:szCs w:val="20"/>
        </w:rPr>
        <w:t xml:space="preserve">и </w:t>
      </w:r>
      <w:r w:rsidRPr="00795480">
        <w:rPr>
          <w:spacing w:val="1"/>
          <w:sz w:val="20"/>
          <w:szCs w:val="20"/>
        </w:rPr>
        <w:t>по</w:t>
      </w:r>
      <w:r w:rsidRPr="00795480">
        <w:rPr>
          <w:spacing w:val="-3"/>
          <w:sz w:val="20"/>
          <w:szCs w:val="20"/>
        </w:rPr>
        <w:t>л</w:t>
      </w:r>
      <w:r w:rsidRPr="00795480">
        <w:rPr>
          <w:spacing w:val="-2"/>
          <w:sz w:val="20"/>
          <w:szCs w:val="20"/>
        </w:rPr>
        <w:t>я</w:t>
      </w:r>
      <w:r w:rsidRPr="00795480">
        <w:rPr>
          <w:spacing w:val="1"/>
          <w:sz w:val="20"/>
          <w:szCs w:val="20"/>
        </w:rPr>
        <w:t>рн</w:t>
      </w:r>
      <w:r w:rsidRPr="00795480">
        <w:rPr>
          <w:spacing w:val="-2"/>
          <w:sz w:val="20"/>
          <w:szCs w:val="20"/>
        </w:rPr>
        <w:t>а</w:t>
      </w:r>
      <w:r w:rsidRPr="00795480">
        <w:rPr>
          <w:sz w:val="20"/>
          <w:szCs w:val="20"/>
        </w:rPr>
        <w:t>я.</w:t>
      </w:r>
      <w:r w:rsidRPr="00795480">
        <w:rPr>
          <w:spacing w:val="2"/>
          <w:sz w:val="20"/>
          <w:szCs w:val="20"/>
        </w:rPr>
        <w:t xml:space="preserve"> </w:t>
      </w:r>
      <w:r w:rsidRPr="00795480">
        <w:rPr>
          <w:i/>
          <w:spacing w:val="-1"/>
          <w:sz w:val="20"/>
          <w:szCs w:val="20"/>
        </w:rPr>
        <w:t>П</w:t>
      </w:r>
      <w:r w:rsidRPr="00795480">
        <w:rPr>
          <w:i/>
          <w:spacing w:val="1"/>
          <w:sz w:val="20"/>
          <w:szCs w:val="20"/>
        </w:rPr>
        <w:t>о</w:t>
      </w:r>
      <w:r w:rsidRPr="00795480">
        <w:rPr>
          <w:i/>
          <w:spacing w:val="-1"/>
          <w:sz w:val="20"/>
          <w:szCs w:val="20"/>
        </w:rPr>
        <w:t>н</w:t>
      </w:r>
      <w:r w:rsidRPr="00795480">
        <w:rPr>
          <w:i/>
          <w:sz w:val="20"/>
          <w:szCs w:val="20"/>
        </w:rPr>
        <w:t>я</w:t>
      </w:r>
      <w:r w:rsidRPr="00795480">
        <w:rPr>
          <w:i/>
          <w:spacing w:val="8"/>
          <w:sz w:val="20"/>
          <w:szCs w:val="20"/>
        </w:rPr>
        <w:t>т</w:t>
      </w:r>
      <w:r w:rsidRPr="00795480">
        <w:rPr>
          <w:i/>
          <w:spacing w:val="-1"/>
          <w:sz w:val="20"/>
          <w:szCs w:val="20"/>
        </w:rPr>
        <w:t>и</w:t>
      </w:r>
      <w:r w:rsidRPr="00795480">
        <w:rPr>
          <w:i/>
          <w:sz w:val="20"/>
          <w:szCs w:val="20"/>
        </w:rPr>
        <w:t>е</w:t>
      </w:r>
      <w:r w:rsidRPr="00795480">
        <w:rPr>
          <w:i/>
          <w:spacing w:val="2"/>
          <w:sz w:val="20"/>
          <w:szCs w:val="20"/>
        </w:rPr>
        <w:t xml:space="preserve"> </w:t>
      </w:r>
      <w:r w:rsidRPr="00795480">
        <w:rPr>
          <w:i/>
          <w:sz w:val="20"/>
          <w:szCs w:val="20"/>
        </w:rPr>
        <w:t>о</w:t>
      </w:r>
      <w:r w:rsidRPr="00795480">
        <w:rPr>
          <w:i/>
          <w:spacing w:val="3"/>
          <w:sz w:val="20"/>
          <w:szCs w:val="20"/>
        </w:rPr>
        <w:t xml:space="preserve"> </w:t>
      </w:r>
      <w:r w:rsidRPr="00795480">
        <w:rPr>
          <w:i/>
          <w:spacing w:val="-3"/>
          <w:sz w:val="20"/>
          <w:szCs w:val="20"/>
        </w:rPr>
        <w:t>в</w:t>
      </w:r>
      <w:r w:rsidRPr="00795480">
        <w:rPr>
          <w:i/>
          <w:spacing w:val="-1"/>
          <w:sz w:val="20"/>
          <w:szCs w:val="20"/>
        </w:rPr>
        <w:t>о</w:t>
      </w:r>
      <w:r w:rsidRPr="00795480">
        <w:rPr>
          <w:i/>
          <w:spacing w:val="1"/>
          <w:sz w:val="20"/>
          <w:szCs w:val="20"/>
        </w:rPr>
        <w:t>д</w:t>
      </w:r>
      <w:r w:rsidRPr="00795480">
        <w:rPr>
          <w:i/>
          <w:spacing w:val="-1"/>
          <w:sz w:val="20"/>
          <w:szCs w:val="20"/>
        </w:rPr>
        <w:t>ор</w:t>
      </w:r>
      <w:r w:rsidRPr="00795480">
        <w:rPr>
          <w:i/>
          <w:spacing w:val="1"/>
          <w:sz w:val="20"/>
          <w:szCs w:val="20"/>
        </w:rPr>
        <w:t>о</w:t>
      </w:r>
      <w:r w:rsidRPr="00795480">
        <w:rPr>
          <w:i/>
          <w:spacing w:val="-1"/>
          <w:sz w:val="20"/>
          <w:szCs w:val="20"/>
        </w:rPr>
        <w:t>д</w:t>
      </w:r>
      <w:r w:rsidRPr="00795480">
        <w:rPr>
          <w:i/>
          <w:spacing w:val="1"/>
          <w:sz w:val="20"/>
          <w:szCs w:val="20"/>
        </w:rPr>
        <w:t>н</w:t>
      </w:r>
      <w:r w:rsidRPr="00795480">
        <w:rPr>
          <w:i/>
          <w:spacing w:val="-1"/>
          <w:sz w:val="20"/>
          <w:szCs w:val="20"/>
        </w:rPr>
        <w:t>о</w:t>
      </w:r>
      <w:r w:rsidRPr="00795480">
        <w:rPr>
          <w:i/>
          <w:sz w:val="20"/>
          <w:szCs w:val="20"/>
        </w:rPr>
        <w:t>й</w:t>
      </w:r>
      <w:r w:rsidRPr="00795480">
        <w:rPr>
          <w:i/>
          <w:spacing w:val="3"/>
          <w:sz w:val="20"/>
          <w:szCs w:val="20"/>
        </w:rPr>
        <w:t xml:space="preserve"> </w:t>
      </w:r>
      <w:r w:rsidRPr="00795480">
        <w:rPr>
          <w:i/>
          <w:sz w:val="20"/>
          <w:szCs w:val="20"/>
        </w:rPr>
        <w:t>свя</w:t>
      </w:r>
      <w:r w:rsidRPr="00795480">
        <w:rPr>
          <w:i/>
          <w:spacing w:val="-3"/>
          <w:sz w:val="20"/>
          <w:szCs w:val="20"/>
        </w:rPr>
        <w:t>з</w:t>
      </w:r>
      <w:r w:rsidRPr="00795480">
        <w:rPr>
          <w:i/>
          <w:sz w:val="20"/>
          <w:szCs w:val="20"/>
        </w:rPr>
        <w:t>и</w:t>
      </w:r>
      <w:r w:rsidRPr="00795480">
        <w:rPr>
          <w:i/>
          <w:spacing w:val="3"/>
          <w:sz w:val="20"/>
          <w:szCs w:val="20"/>
        </w:rPr>
        <w:t xml:space="preserve"> </w:t>
      </w:r>
      <w:r w:rsidRPr="00795480">
        <w:rPr>
          <w:i/>
          <w:sz w:val="20"/>
          <w:szCs w:val="20"/>
        </w:rPr>
        <w:t>и</w:t>
      </w:r>
      <w:r w:rsidRPr="00795480">
        <w:rPr>
          <w:i/>
          <w:spacing w:val="3"/>
          <w:sz w:val="20"/>
          <w:szCs w:val="20"/>
        </w:rPr>
        <w:t xml:space="preserve"> </w:t>
      </w:r>
      <w:r w:rsidRPr="00795480">
        <w:rPr>
          <w:i/>
          <w:spacing w:val="-2"/>
          <w:sz w:val="20"/>
          <w:szCs w:val="20"/>
        </w:rPr>
        <w:t>е</w:t>
      </w:r>
      <w:r w:rsidRPr="00795480">
        <w:rPr>
          <w:i/>
          <w:sz w:val="20"/>
          <w:szCs w:val="20"/>
        </w:rPr>
        <w:t>е в</w:t>
      </w:r>
      <w:r w:rsidRPr="00795480">
        <w:rPr>
          <w:i/>
          <w:spacing w:val="-1"/>
          <w:sz w:val="20"/>
          <w:szCs w:val="20"/>
        </w:rPr>
        <w:t>л</w:t>
      </w:r>
      <w:r w:rsidRPr="00795480">
        <w:rPr>
          <w:i/>
          <w:spacing w:val="1"/>
          <w:sz w:val="20"/>
          <w:szCs w:val="20"/>
        </w:rPr>
        <w:t>и</w:t>
      </w:r>
      <w:r w:rsidRPr="00795480">
        <w:rPr>
          <w:i/>
          <w:sz w:val="20"/>
          <w:szCs w:val="20"/>
        </w:rPr>
        <w:t>я</w:t>
      </w:r>
      <w:r w:rsidRPr="00795480">
        <w:rPr>
          <w:i/>
          <w:spacing w:val="-1"/>
          <w:sz w:val="20"/>
          <w:szCs w:val="20"/>
        </w:rPr>
        <w:t>н</w:t>
      </w:r>
      <w:r w:rsidRPr="00795480">
        <w:rPr>
          <w:i/>
          <w:spacing w:val="1"/>
          <w:sz w:val="20"/>
          <w:szCs w:val="20"/>
        </w:rPr>
        <w:t>и</w:t>
      </w:r>
      <w:r w:rsidRPr="00795480">
        <w:rPr>
          <w:i/>
          <w:sz w:val="20"/>
          <w:szCs w:val="20"/>
        </w:rPr>
        <w:t xml:space="preserve">и </w:t>
      </w:r>
      <w:r w:rsidRPr="00795480">
        <w:rPr>
          <w:i/>
          <w:spacing w:val="1"/>
          <w:sz w:val="20"/>
          <w:szCs w:val="20"/>
        </w:rPr>
        <w:t>н</w:t>
      </w:r>
      <w:r w:rsidRPr="00795480">
        <w:rPr>
          <w:i/>
          <w:sz w:val="20"/>
          <w:szCs w:val="20"/>
        </w:rPr>
        <w:t>а</w:t>
      </w:r>
      <w:r w:rsidRPr="00795480">
        <w:rPr>
          <w:i/>
          <w:spacing w:val="2"/>
          <w:sz w:val="20"/>
          <w:szCs w:val="20"/>
        </w:rPr>
        <w:t xml:space="preserve"> </w:t>
      </w:r>
      <w:r w:rsidRPr="00795480">
        <w:rPr>
          <w:i/>
          <w:spacing w:val="-2"/>
          <w:sz w:val="20"/>
          <w:szCs w:val="20"/>
        </w:rPr>
        <w:t>ф</w:t>
      </w:r>
      <w:r w:rsidRPr="00795480">
        <w:rPr>
          <w:i/>
          <w:spacing w:val="1"/>
          <w:sz w:val="20"/>
          <w:szCs w:val="20"/>
        </w:rPr>
        <w:t>и</w:t>
      </w:r>
      <w:r w:rsidRPr="00795480">
        <w:rPr>
          <w:i/>
          <w:sz w:val="20"/>
          <w:szCs w:val="20"/>
        </w:rPr>
        <w:t>зи</w:t>
      </w:r>
      <w:r w:rsidRPr="00795480">
        <w:rPr>
          <w:i/>
          <w:spacing w:val="-2"/>
          <w:sz w:val="20"/>
          <w:szCs w:val="20"/>
        </w:rPr>
        <w:t>че</w:t>
      </w:r>
      <w:r w:rsidRPr="00795480">
        <w:rPr>
          <w:i/>
          <w:sz w:val="20"/>
          <w:szCs w:val="20"/>
        </w:rPr>
        <w:t>ск</w:t>
      </w:r>
      <w:r w:rsidRPr="00795480">
        <w:rPr>
          <w:i/>
          <w:spacing w:val="1"/>
          <w:sz w:val="20"/>
          <w:szCs w:val="20"/>
        </w:rPr>
        <w:t>и</w:t>
      </w:r>
      <w:r w:rsidRPr="00795480">
        <w:rPr>
          <w:i/>
          <w:sz w:val="20"/>
          <w:szCs w:val="20"/>
        </w:rPr>
        <w:t>е</w:t>
      </w:r>
      <w:r w:rsidRPr="00795480">
        <w:rPr>
          <w:i/>
          <w:spacing w:val="2"/>
          <w:sz w:val="20"/>
          <w:szCs w:val="20"/>
        </w:rPr>
        <w:t xml:space="preserve"> </w:t>
      </w:r>
      <w:r w:rsidRPr="00795480">
        <w:rPr>
          <w:i/>
          <w:sz w:val="20"/>
          <w:szCs w:val="20"/>
        </w:rPr>
        <w:t>с</w:t>
      </w:r>
      <w:r w:rsidRPr="00795480">
        <w:rPr>
          <w:i/>
          <w:spacing w:val="-3"/>
          <w:sz w:val="20"/>
          <w:szCs w:val="20"/>
        </w:rPr>
        <w:t>в</w:t>
      </w:r>
      <w:r w:rsidRPr="00795480">
        <w:rPr>
          <w:i/>
          <w:spacing w:val="-1"/>
          <w:sz w:val="20"/>
          <w:szCs w:val="20"/>
        </w:rPr>
        <w:t>о</w:t>
      </w:r>
      <w:r w:rsidRPr="00795480">
        <w:rPr>
          <w:i/>
          <w:spacing w:val="1"/>
          <w:sz w:val="20"/>
          <w:szCs w:val="20"/>
        </w:rPr>
        <w:t>й</w:t>
      </w:r>
      <w:r w:rsidRPr="00795480">
        <w:rPr>
          <w:i/>
          <w:sz w:val="20"/>
          <w:szCs w:val="20"/>
        </w:rPr>
        <w:t>ства</w:t>
      </w:r>
      <w:r w:rsidRPr="00795480">
        <w:rPr>
          <w:i/>
          <w:spacing w:val="1"/>
          <w:sz w:val="20"/>
          <w:szCs w:val="20"/>
        </w:rPr>
        <w:t xml:space="preserve"> </w:t>
      </w:r>
      <w:r w:rsidRPr="00795480">
        <w:rPr>
          <w:i/>
          <w:sz w:val="20"/>
          <w:szCs w:val="20"/>
        </w:rPr>
        <w:t>ве</w:t>
      </w:r>
      <w:r w:rsidRPr="00795480">
        <w:rPr>
          <w:i/>
          <w:spacing w:val="-3"/>
          <w:sz w:val="20"/>
          <w:szCs w:val="20"/>
        </w:rPr>
        <w:t>щ</w:t>
      </w:r>
      <w:r w:rsidRPr="00795480">
        <w:rPr>
          <w:i/>
          <w:sz w:val="20"/>
          <w:szCs w:val="20"/>
        </w:rPr>
        <w:t>еств</w:t>
      </w:r>
      <w:r w:rsidRPr="00795480">
        <w:rPr>
          <w:i/>
          <w:spacing w:val="1"/>
          <w:sz w:val="20"/>
          <w:szCs w:val="20"/>
        </w:rPr>
        <w:t xml:space="preserve"> н</w:t>
      </w:r>
      <w:r w:rsidRPr="00795480">
        <w:rPr>
          <w:i/>
          <w:sz w:val="20"/>
          <w:szCs w:val="20"/>
        </w:rPr>
        <w:t>а</w:t>
      </w:r>
      <w:r w:rsidRPr="00795480">
        <w:rPr>
          <w:i/>
          <w:spacing w:val="2"/>
          <w:sz w:val="20"/>
          <w:szCs w:val="20"/>
        </w:rPr>
        <w:t xml:space="preserve"> </w:t>
      </w:r>
      <w:r w:rsidRPr="00795480">
        <w:rPr>
          <w:i/>
          <w:spacing w:val="-1"/>
          <w:sz w:val="20"/>
          <w:szCs w:val="20"/>
        </w:rPr>
        <w:t>пр</w:t>
      </w:r>
      <w:r w:rsidRPr="00795480">
        <w:rPr>
          <w:i/>
          <w:spacing w:val="1"/>
          <w:sz w:val="20"/>
          <w:szCs w:val="20"/>
        </w:rPr>
        <w:t>и</w:t>
      </w:r>
      <w:r w:rsidRPr="00795480">
        <w:rPr>
          <w:i/>
          <w:sz w:val="20"/>
          <w:szCs w:val="20"/>
        </w:rPr>
        <w:t>м</w:t>
      </w:r>
      <w:r w:rsidRPr="00795480">
        <w:rPr>
          <w:i/>
          <w:spacing w:val="-3"/>
          <w:sz w:val="20"/>
          <w:szCs w:val="20"/>
        </w:rPr>
        <w:t>е</w:t>
      </w:r>
      <w:r w:rsidRPr="00795480">
        <w:rPr>
          <w:i/>
          <w:spacing w:val="1"/>
          <w:sz w:val="20"/>
          <w:szCs w:val="20"/>
        </w:rPr>
        <w:t>р</w:t>
      </w:r>
      <w:r w:rsidRPr="00795480">
        <w:rPr>
          <w:i/>
          <w:sz w:val="20"/>
          <w:szCs w:val="20"/>
        </w:rPr>
        <w:t>е</w:t>
      </w:r>
      <w:r w:rsidRPr="00795480">
        <w:rPr>
          <w:i/>
          <w:spacing w:val="2"/>
          <w:sz w:val="20"/>
          <w:szCs w:val="20"/>
        </w:rPr>
        <w:t xml:space="preserve"> </w:t>
      </w:r>
      <w:r w:rsidRPr="00795480">
        <w:rPr>
          <w:i/>
          <w:spacing w:val="-3"/>
          <w:sz w:val="20"/>
          <w:szCs w:val="20"/>
        </w:rPr>
        <w:t>в</w:t>
      </w:r>
      <w:r w:rsidRPr="00795480">
        <w:rPr>
          <w:i/>
          <w:spacing w:val="1"/>
          <w:sz w:val="20"/>
          <w:szCs w:val="20"/>
        </w:rPr>
        <w:t>о</w:t>
      </w:r>
      <w:r w:rsidRPr="00795480">
        <w:rPr>
          <w:i/>
          <w:spacing w:val="-1"/>
          <w:sz w:val="20"/>
          <w:szCs w:val="20"/>
        </w:rPr>
        <w:t>д</w:t>
      </w:r>
      <w:r w:rsidRPr="00795480">
        <w:rPr>
          <w:i/>
          <w:spacing w:val="1"/>
          <w:sz w:val="20"/>
          <w:szCs w:val="20"/>
        </w:rPr>
        <w:t>ы</w:t>
      </w:r>
      <w:r w:rsidRPr="00795480">
        <w:rPr>
          <w:i/>
          <w:sz w:val="20"/>
          <w:szCs w:val="20"/>
        </w:rPr>
        <w:t>.</w:t>
      </w:r>
      <w:r w:rsidRPr="00795480">
        <w:rPr>
          <w:spacing w:val="1"/>
          <w:sz w:val="20"/>
          <w:szCs w:val="20"/>
        </w:rPr>
        <w:t xml:space="preserve"> </w:t>
      </w:r>
      <w:r w:rsidRPr="00795480">
        <w:rPr>
          <w:spacing w:val="-1"/>
          <w:sz w:val="20"/>
          <w:szCs w:val="20"/>
        </w:rPr>
        <w:t>Ио</w:t>
      </w:r>
      <w:r w:rsidRPr="00795480">
        <w:rPr>
          <w:spacing w:val="1"/>
          <w:sz w:val="20"/>
          <w:szCs w:val="20"/>
        </w:rPr>
        <w:t>нн</w:t>
      </w:r>
      <w:r w:rsidRPr="00795480">
        <w:rPr>
          <w:spacing w:val="-2"/>
          <w:sz w:val="20"/>
          <w:szCs w:val="20"/>
        </w:rPr>
        <w:t>а</w:t>
      </w:r>
      <w:r w:rsidRPr="00795480">
        <w:rPr>
          <w:sz w:val="20"/>
          <w:szCs w:val="20"/>
        </w:rPr>
        <w:t>я</w:t>
      </w:r>
      <w:r w:rsidRPr="00795480">
        <w:rPr>
          <w:spacing w:val="2"/>
          <w:sz w:val="20"/>
          <w:szCs w:val="20"/>
        </w:rPr>
        <w:t xml:space="preserve"> </w:t>
      </w:r>
      <w:r w:rsidRPr="00795480">
        <w:rPr>
          <w:sz w:val="20"/>
          <w:szCs w:val="20"/>
        </w:rPr>
        <w:t>связ</w:t>
      </w:r>
      <w:r w:rsidRPr="00795480">
        <w:rPr>
          <w:spacing w:val="-1"/>
          <w:sz w:val="20"/>
          <w:szCs w:val="20"/>
        </w:rPr>
        <w:t>ь</w:t>
      </w:r>
      <w:r w:rsidRPr="00795480">
        <w:rPr>
          <w:sz w:val="20"/>
          <w:szCs w:val="20"/>
        </w:rPr>
        <w:t>. Мета</w:t>
      </w:r>
      <w:r w:rsidRPr="00795480">
        <w:rPr>
          <w:spacing w:val="-1"/>
          <w:sz w:val="20"/>
          <w:szCs w:val="20"/>
        </w:rPr>
        <w:t>лл</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ская</w:t>
      </w:r>
      <w:r w:rsidRPr="00795480">
        <w:rPr>
          <w:spacing w:val="2"/>
          <w:sz w:val="20"/>
          <w:szCs w:val="20"/>
        </w:rPr>
        <w:t xml:space="preserve"> </w:t>
      </w:r>
      <w:r w:rsidRPr="00795480">
        <w:rPr>
          <w:sz w:val="20"/>
          <w:szCs w:val="20"/>
        </w:rPr>
        <w:t>с</w:t>
      </w:r>
      <w:r w:rsidRPr="00795480">
        <w:rPr>
          <w:spacing w:val="-3"/>
          <w:sz w:val="20"/>
          <w:szCs w:val="20"/>
        </w:rPr>
        <w:t>в</w:t>
      </w:r>
      <w:r w:rsidRPr="00795480">
        <w:rPr>
          <w:sz w:val="20"/>
          <w:szCs w:val="20"/>
        </w:rPr>
        <w:t>яз</w:t>
      </w:r>
      <w:r w:rsidRPr="00795480">
        <w:rPr>
          <w:spacing w:val="-1"/>
          <w:sz w:val="20"/>
          <w:szCs w:val="20"/>
        </w:rPr>
        <w:t>ь</w:t>
      </w:r>
      <w:r w:rsidRPr="00795480">
        <w:rPr>
          <w:sz w:val="20"/>
          <w:szCs w:val="20"/>
        </w:rPr>
        <w:t>.</w:t>
      </w:r>
      <w:r w:rsidRPr="00795480">
        <w:rPr>
          <w:spacing w:val="2"/>
          <w:sz w:val="20"/>
          <w:szCs w:val="20"/>
        </w:rPr>
        <w:t xml:space="preserve"> </w:t>
      </w:r>
      <w:r w:rsidRPr="00795480">
        <w:rPr>
          <w:i/>
          <w:spacing w:val="-1"/>
          <w:sz w:val="20"/>
          <w:szCs w:val="20"/>
        </w:rPr>
        <w:t>Т</w:t>
      </w:r>
      <w:r w:rsidRPr="00795480">
        <w:rPr>
          <w:i/>
          <w:spacing w:val="1"/>
          <w:sz w:val="20"/>
          <w:szCs w:val="20"/>
        </w:rPr>
        <w:t>и</w:t>
      </w:r>
      <w:r w:rsidRPr="00795480">
        <w:rPr>
          <w:i/>
          <w:spacing w:val="-1"/>
          <w:sz w:val="20"/>
          <w:szCs w:val="20"/>
        </w:rPr>
        <w:t>п</w:t>
      </w:r>
      <w:r w:rsidRPr="00795480">
        <w:rPr>
          <w:i/>
          <w:sz w:val="20"/>
          <w:szCs w:val="20"/>
        </w:rPr>
        <w:t>ы к</w:t>
      </w:r>
      <w:r w:rsidRPr="00795480">
        <w:rPr>
          <w:i/>
          <w:spacing w:val="-1"/>
          <w:sz w:val="20"/>
          <w:szCs w:val="20"/>
        </w:rPr>
        <w:t>р</w:t>
      </w:r>
      <w:r w:rsidRPr="00795480">
        <w:rPr>
          <w:i/>
          <w:spacing w:val="1"/>
          <w:sz w:val="20"/>
          <w:szCs w:val="20"/>
        </w:rPr>
        <w:t>и</w:t>
      </w:r>
      <w:r w:rsidRPr="00795480">
        <w:rPr>
          <w:i/>
          <w:sz w:val="20"/>
          <w:szCs w:val="20"/>
        </w:rPr>
        <w:t>ста</w:t>
      </w:r>
      <w:r w:rsidRPr="00795480">
        <w:rPr>
          <w:i/>
          <w:spacing w:val="-1"/>
          <w:sz w:val="20"/>
          <w:szCs w:val="20"/>
        </w:rPr>
        <w:t>лл</w:t>
      </w:r>
      <w:r w:rsidRPr="00795480">
        <w:rPr>
          <w:i/>
          <w:spacing w:val="1"/>
          <w:sz w:val="20"/>
          <w:szCs w:val="20"/>
        </w:rPr>
        <w:t>и</w:t>
      </w:r>
      <w:r w:rsidRPr="00795480">
        <w:rPr>
          <w:i/>
          <w:spacing w:val="-2"/>
          <w:sz w:val="20"/>
          <w:szCs w:val="20"/>
        </w:rPr>
        <w:t>ч</w:t>
      </w:r>
      <w:r w:rsidRPr="00795480">
        <w:rPr>
          <w:i/>
          <w:sz w:val="20"/>
          <w:szCs w:val="20"/>
        </w:rPr>
        <w:t>ес</w:t>
      </w:r>
      <w:r w:rsidRPr="00795480">
        <w:rPr>
          <w:i/>
          <w:spacing w:val="-2"/>
          <w:sz w:val="20"/>
          <w:szCs w:val="20"/>
        </w:rPr>
        <w:t>к</w:t>
      </w:r>
      <w:r w:rsidRPr="00795480">
        <w:rPr>
          <w:i/>
          <w:spacing w:val="1"/>
          <w:sz w:val="20"/>
          <w:szCs w:val="20"/>
        </w:rPr>
        <w:t>и</w:t>
      </w:r>
      <w:r w:rsidRPr="00795480">
        <w:rPr>
          <w:i/>
          <w:sz w:val="20"/>
          <w:szCs w:val="20"/>
        </w:rPr>
        <w:t>х</w:t>
      </w:r>
      <w:r w:rsidRPr="00795480">
        <w:rPr>
          <w:i/>
          <w:spacing w:val="1"/>
          <w:sz w:val="20"/>
          <w:szCs w:val="20"/>
        </w:rPr>
        <w:t xml:space="preserve"> </w:t>
      </w:r>
      <w:r w:rsidRPr="00795480">
        <w:rPr>
          <w:i/>
          <w:spacing w:val="-1"/>
          <w:sz w:val="20"/>
          <w:szCs w:val="20"/>
        </w:rPr>
        <w:t>р</w:t>
      </w:r>
      <w:r w:rsidRPr="00795480">
        <w:rPr>
          <w:i/>
          <w:sz w:val="20"/>
          <w:szCs w:val="20"/>
        </w:rPr>
        <w:t>ешет</w:t>
      </w:r>
      <w:r w:rsidRPr="00795480">
        <w:rPr>
          <w:i/>
          <w:spacing w:val="-1"/>
          <w:sz w:val="20"/>
          <w:szCs w:val="20"/>
        </w:rPr>
        <w:t>о</w:t>
      </w:r>
      <w:r w:rsidRPr="00795480">
        <w:rPr>
          <w:i/>
          <w:sz w:val="20"/>
          <w:szCs w:val="20"/>
        </w:rPr>
        <w:t>к</w:t>
      </w:r>
      <w:r w:rsidRPr="00795480">
        <w:rPr>
          <w:i/>
          <w:spacing w:val="3"/>
          <w:sz w:val="20"/>
          <w:szCs w:val="20"/>
        </w:rPr>
        <w:t xml:space="preserve"> </w:t>
      </w:r>
      <w:r w:rsidRPr="00795480">
        <w:rPr>
          <w:i/>
          <w:sz w:val="20"/>
          <w:szCs w:val="20"/>
        </w:rPr>
        <w:t>(ат</w:t>
      </w:r>
      <w:r w:rsidRPr="00795480">
        <w:rPr>
          <w:i/>
          <w:spacing w:val="1"/>
          <w:sz w:val="20"/>
          <w:szCs w:val="20"/>
        </w:rPr>
        <w:t>о</w:t>
      </w:r>
      <w:r w:rsidRPr="00795480">
        <w:rPr>
          <w:i/>
          <w:spacing w:val="-3"/>
          <w:sz w:val="20"/>
          <w:szCs w:val="20"/>
        </w:rPr>
        <w:t>м</w:t>
      </w:r>
      <w:r w:rsidRPr="00795480">
        <w:rPr>
          <w:i/>
          <w:spacing w:val="1"/>
          <w:sz w:val="20"/>
          <w:szCs w:val="20"/>
        </w:rPr>
        <w:t>н</w:t>
      </w:r>
      <w:r w:rsidRPr="00795480">
        <w:rPr>
          <w:i/>
          <w:sz w:val="20"/>
          <w:szCs w:val="20"/>
        </w:rPr>
        <w:t>ая, м</w:t>
      </w:r>
      <w:r w:rsidRPr="00795480">
        <w:rPr>
          <w:i/>
          <w:spacing w:val="1"/>
          <w:sz w:val="20"/>
          <w:szCs w:val="20"/>
        </w:rPr>
        <w:t>о</w:t>
      </w:r>
      <w:r w:rsidRPr="00795480">
        <w:rPr>
          <w:i/>
          <w:spacing w:val="-1"/>
          <w:sz w:val="20"/>
          <w:szCs w:val="20"/>
        </w:rPr>
        <w:t>л</w:t>
      </w:r>
      <w:r w:rsidRPr="00795480">
        <w:rPr>
          <w:i/>
          <w:sz w:val="20"/>
          <w:szCs w:val="20"/>
        </w:rPr>
        <w:t>ек</w:t>
      </w:r>
      <w:r w:rsidRPr="00795480">
        <w:rPr>
          <w:i/>
          <w:spacing w:val="-3"/>
          <w:sz w:val="20"/>
          <w:szCs w:val="20"/>
        </w:rPr>
        <w:t>у</w:t>
      </w:r>
      <w:r w:rsidRPr="00795480">
        <w:rPr>
          <w:i/>
          <w:spacing w:val="-1"/>
          <w:sz w:val="20"/>
          <w:szCs w:val="20"/>
        </w:rPr>
        <w:t>л</w:t>
      </w:r>
      <w:r w:rsidRPr="00795480">
        <w:rPr>
          <w:i/>
          <w:sz w:val="20"/>
          <w:szCs w:val="20"/>
        </w:rPr>
        <w:t>я</w:t>
      </w:r>
      <w:r w:rsidRPr="00795480">
        <w:rPr>
          <w:i/>
          <w:spacing w:val="1"/>
          <w:sz w:val="20"/>
          <w:szCs w:val="20"/>
        </w:rPr>
        <w:t>рн</w:t>
      </w:r>
      <w:r w:rsidRPr="00795480">
        <w:rPr>
          <w:i/>
          <w:spacing w:val="-2"/>
          <w:sz w:val="20"/>
          <w:szCs w:val="20"/>
        </w:rPr>
        <w:t>а</w:t>
      </w:r>
      <w:r w:rsidRPr="00795480">
        <w:rPr>
          <w:i/>
          <w:sz w:val="20"/>
          <w:szCs w:val="20"/>
        </w:rPr>
        <w:t>я,</w:t>
      </w:r>
      <w:r w:rsidRPr="00795480">
        <w:rPr>
          <w:i/>
          <w:spacing w:val="2"/>
          <w:sz w:val="20"/>
          <w:szCs w:val="20"/>
        </w:rPr>
        <w:t xml:space="preserve"> </w:t>
      </w:r>
      <w:r w:rsidRPr="00795480">
        <w:rPr>
          <w:i/>
          <w:spacing w:val="1"/>
          <w:sz w:val="20"/>
          <w:szCs w:val="20"/>
        </w:rPr>
        <w:t>и</w:t>
      </w:r>
      <w:r w:rsidRPr="00795480">
        <w:rPr>
          <w:i/>
          <w:spacing w:val="-1"/>
          <w:sz w:val="20"/>
          <w:szCs w:val="20"/>
        </w:rPr>
        <w:t>он</w:t>
      </w:r>
      <w:r w:rsidRPr="00795480">
        <w:rPr>
          <w:i/>
          <w:spacing w:val="1"/>
          <w:sz w:val="20"/>
          <w:szCs w:val="20"/>
        </w:rPr>
        <w:t>н</w:t>
      </w:r>
      <w:r w:rsidRPr="00795480">
        <w:rPr>
          <w:i/>
          <w:sz w:val="20"/>
          <w:szCs w:val="20"/>
        </w:rPr>
        <w:t>ая,</w:t>
      </w:r>
      <w:r w:rsidRPr="00795480">
        <w:rPr>
          <w:i/>
          <w:spacing w:val="2"/>
          <w:sz w:val="20"/>
          <w:szCs w:val="20"/>
        </w:rPr>
        <w:t xml:space="preserve"> </w:t>
      </w:r>
      <w:r w:rsidRPr="00795480">
        <w:rPr>
          <w:i/>
          <w:sz w:val="20"/>
          <w:szCs w:val="20"/>
        </w:rPr>
        <w:t>мета</w:t>
      </w:r>
      <w:r w:rsidRPr="00795480">
        <w:rPr>
          <w:i/>
          <w:spacing w:val="-1"/>
          <w:sz w:val="20"/>
          <w:szCs w:val="20"/>
        </w:rPr>
        <w:t>лл</w:t>
      </w:r>
      <w:r w:rsidRPr="00795480">
        <w:rPr>
          <w:i/>
          <w:spacing w:val="1"/>
          <w:sz w:val="20"/>
          <w:szCs w:val="20"/>
        </w:rPr>
        <w:t>и</w:t>
      </w:r>
      <w:r w:rsidRPr="00795480">
        <w:rPr>
          <w:i/>
          <w:spacing w:val="-2"/>
          <w:sz w:val="20"/>
          <w:szCs w:val="20"/>
        </w:rPr>
        <w:t>ч</w:t>
      </w:r>
      <w:r w:rsidRPr="00795480">
        <w:rPr>
          <w:i/>
          <w:sz w:val="20"/>
          <w:szCs w:val="20"/>
        </w:rPr>
        <w:t>еск</w:t>
      </w:r>
      <w:r w:rsidRPr="00795480">
        <w:rPr>
          <w:i/>
          <w:spacing w:val="-2"/>
          <w:sz w:val="20"/>
          <w:szCs w:val="20"/>
        </w:rPr>
        <w:t>ая</w:t>
      </w:r>
      <w:r w:rsidRPr="00795480">
        <w:rPr>
          <w:i/>
          <w:sz w:val="20"/>
          <w:szCs w:val="20"/>
        </w:rPr>
        <w:t xml:space="preserve">). </w:t>
      </w:r>
      <w:r w:rsidRPr="00795480">
        <w:rPr>
          <w:i/>
          <w:spacing w:val="1"/>
          <w:sz w:val="20"/>
          <w:szCs w:val="20"/>
        </w:rPr>
        <w:t>З</w:t>
      </w:r>
      <w:r w:rsidRPr="00795480">
        <w:rPr>
          <w:i/>
          <w:sz w:val="20"/>
          <w:szCs w:val="20"/>
        </w:rPr>
        <w:t>ави</w:t>
      </w:r>
      <w:r w:rsidRPr="00795480">
        <w:rPr>
          <w:i/>
          <w:spacing w:val="-2"/>
          <w:sz w:val="20"/>
          <w:szCs w:val="20"/>
        </w:rPr>
        <w:t>с</w:t>
      </w:r>
      <w:r w:rsidRPr="00795480">
        <w:rPr>
          <w:i/>
          <w:spacing w:val="1"/>
          <w:sz w:val="20"/>
          <w:szCs w:val="20"/>
        </w:rPr>
        <w:t>и</w:t>
      </w:r>
      <w:r w:rsidRPr="00795480">
        <w:rPr>
          <w:i/>
          <w:spacing w:val="-3"/>
          <w:sz w:val="20"/>
          <w:szCs w:val="20"/>
        </w:rPr>
        <w:t>м</w:t>
      </w:r>
      <w:r w:rsidRPr="00795480">
        <w:rPr>
          <w:i/>
          <w:spacing w:val="1"/>
          <w:sz w:val="20"/>
          <w:szCs w:val="20"/>
        </w:rPr>
        <w:t>о</w:t>
      </w:r>
      <w:r w:rsidRPr="00795480">
        <w:rPr>
          <w:i/>
          <w:sz w:val="20"/>
          <w:szCs w:val="20"/>
        </w:rPr>
        <w:t>сть ф</w:t>
      </w:r>
      <w:r w:rsidRPr="00795480">
        <w:rPr>
          <w:i/>
          <w:spacing w:val="1"/>
          <w:sz w:val="20"/>
          <w:szCs w:val="20"/>
        </w:rPr>
        <w:t>и</w:t>
      </w:r>
      <w:r w:rsidRPr="00795480">
        <w:rPr>
          <w:i/>
          <w:spacing w:val="-3"/>
          <w:sz w:val="20"/>
          <w:szCs w:val="20"/>
        </w:rPr>
        <w:t>з</w:t>
      </w:r>
      <w:r w:rsidRPr="00795480">
        <w:rPr>
          <w:i/>
          <w:spacing w:val="1"/>
          <w:sz w:val="20"/>
          <w:szCs w:val="20"/>
        </w:rPr>
        <w:t>и</w:t>
      </w:r>
      <w:r w:rsidRPr="00795480">
        <w:rPr>
          <w:i/>
          <w:spacing w:val="-2"/>
          <w:sz w:val="20"/>
          <w:szCs w:val="20"/>
        </w:rPr>
        <w:t>ч</w:t>
      </w:r>
      <w:r w:rsidRPr="00795480">
        <w:rPr>
          <w:i/>
          <w:sz w:val="20"/>
          <w:szCs w:val="20"/>
        </w:rPr>
        <w:t>еск</w:t>
      </w:r>
      <w:r w:rsidRPr="00795480">
        <w:rPr>
          <w:i/>
          <w:spacing w:val="-1"/>
          <w:sz w:val="20"/>
          <w:szCs w:val="20"/>
        </w:rPr>
        <w:t>и</w:t>
      </w:r>
      <w:r w:rsidRPr="00795480">
        <w:rPr>
          <w:i/>
          <w:sz w:val="20"/>
          <w:szCs w:val="20"/>
        </w:rPr>
        <w:t>х</w:t>
      </w:r>
      <w:r w:rsidRPr="00795480">
        <w:rPr>
          <w:i/>
          <w:spacing w:val="5"/>
          <w:sz w:val="20"/>
          <w:szCs w:val="20"/>
        </w:rPr>
        <w:t xml:space="preserve"> </w:t>
      </w:r>
      <w:r w:rsidRPr="00795480">
        <w:rPr>
          <w:i/>
          <w:spacing w:val="3"/>
          <w:sz w:val="20"/>
          <w:szCs w:val="20"/>
        </w:rPr>
        <w:t>с</w:t>
      </w:r>
      <w:r w:rsidRPr="00795480">
        <w:rPr>
          <w:i/>
          <w:spacing w:val="-3"/>
          <w:sz w:val="20"/>
          <w:szCs w:val="20"/>
        </w:rPr>
        <w:t>в</w:t>
      </w:r>
      <w:r w:rsidRPr="00795480">
        <w:rPr>
          <w:i/>
          <w:spacing w:val="-1"/>
          <w:sz w:val="20"/>
          <w:szCs w:val="20"/>
        </w:rPr>
        <w:t>о</w:t>
      </w:r>
      <w:r w:rsidRPr="00795480">
        <w:rPr>
          <w:i/>
          <w:spacing w:val="1"/>
          <w:sz w:val="20"/>
          <w:szCs w:val="20"/>
        </w:rPr>
        <w:t>й</w:t>
      </w:r>
      <w:r w:rsidRPr="00795480">
        <w:rPr>
          <w:i/>
          <w:sz w:val="20"/>
          <w:szCs w:val="20"/>
        </w:rPr>
        <w:t>ств</w:t>
      </w:r>
      <w:r w:rsidRPr="00795480">
        <w:rPr>
          <w:i/>
          <w:spacing w:val="3"/>
          <w:sz w:val="20"/>
          <w:szCs w:val="20"/>
        </w:rPr>
        <w:t xml:space="preserve"> </w:t>
      </w:r>
      <w:r w:rsidRPr="00795480">
        <w:rPr>
          <w:i/>
          <w:sz w:val="20"/>
          <w:szCs w:val="20"/>
        </w:rPr>
        <w:t>вещ</w:t>
      </w:r>
      <w:r w:rsidRPr="00795480">
        <w:rPr>
          <w:i/>
          <w:spacing w:val="-3"/>
          <w:sz w:val="20"/>
          <w:szCs w:val="20"/>
        </w:rPr>
        <w:t>е</w:t>
      </w:r>
      <w:r w:rsidRPr="00795480">
        <w:rPr>
          <w:i/>
          <w:sz w:val="20"/>
          <w:szCs w:val="20"/>
        </w:rPr>
        <w:t>ств</w:t>
      </w:r>
      <w:r w:rsidRPr="00795480">
        <w:rPr>
          <w:i/>
          <w:spacing w:val="3"/>
          <w:sz w:val="20"/>
          <w:szCs w:val="20"/>
        </w:rPr>
        <w:t xml:space="preserve"> </w:t>
      </w:r>
      <w:r w:rsidRPr="00795480">
        <w:rPr>
          <w:i/>
          <w:spacing w:val="1"/>
          <w:sz w:val="20"/>
          <w:szCs w:val="20"/>
        </w:rPr>
        <w:t>о</w:t>
      </w:r>
      <w:r w:rsidRPr="00795480">
        <w:rPr>
          <w:i/>
          <w:sz w:val="20"/>
          <w:szCs w:val="20"/>
        </w:rPr>
        <w:t>т</w:t>
      </w:r>
      <w:r w:rsidRPr="00795480">
        <w:rPr>
          <w:i/>
          <w:spacing w:val="4"/>
          <w:sz w:val="20"/>
          <w:szCs w:val="20"/>
        </w:rPr>
        <w:t xml:space="preserve"> </w:t>
      </w:r>
      <w:r w:rsidRPr="00795480">
        <w:rPr>
          <w:i/>
          <w:spacing w:val="-3"/>
          <w:sz w:val="20"/>
          <w:szCs w:val="20"/>
        </w:rPr>
        <w:t>т</w:t>
      </w:r>
      <w:r w:rsidRPr="00795480">
        <w:rPr>
          <w:i/>
          <w:spacing w:val="1"/>
          <w:sz w:val="20"/>
          <w:szCs w:val="20"/>
        </w:rPr>
        <w:t>и</w:t>
      </w:r>
      <w:r w:rsidRPr="00795480">
        <w:rPr>
          <w:i/>
          <w:spacing w:val="-1"/>
          <w:sz w:val="20"/>
          <w:szCs w:val="20"/>
        </w:rPr>
        <w:t>п</w:t>
      </w:r>
      <w:r w:rsidRPr="00795480">
        <w:rPr>
          <w:i/>
          <w:sz w:val="20"/>
          <w:szCs w:val="20"/>
        </w:rPr>
        <w:t>а</w:t>
      </w:r>
      <w:r w:rsidRPr="00795480">
        <w:rPr>
          <w:i/>
          <w:spacing w:val="4"/>
          <w:sz w:val="20"/>
          <w:szCs w:val="20"/>
        </w:rPr>
        <w:t xml:space="preserve"> </w:t>
      </w:r>
      <w:r w:rsidRPr="00795480">
        <w:rPr>
          <w:i/>
          <w:spacing w:val="-2"/>
          <w:sz w:val="20"/>
          <w:szCs w:val="20"/>
        </w:rPr>
        <w:t>к</w:t>
      </w:r>
      <w:r w:rsidRPr="00795480">
        <w:rPr>
          <w:i/>
          <w:spacing w:val="1"/>
          <w:sz w:val="20"/>
          <w:szCs w:val="20"/>
        </w:rPr>
        <w:t>р</w:t>
      </w:r>
      <w:r w:rsidRPr="00795480">
        <w:rPr>
          <w:i/>
          <w:spacing w:val="-1"/>
          <w:sz w:val="20"/>
          <w:szCs w:val="20"/>
        </w:rPr>
        <w:t>и</w:t>
      </w:r>
      <w:r w:rsidRPr="00795480">
        <w:rPr>
          <w:i/>
          <w:sz w:val="20"/>
          <w:szCs w:val="20"/>
        </w:rPr>
        <w:t>ст</w:t>
      </w:r>
      <w:r w:rsidRPr="00795480">
        <w:rPr>
          <w:i/>
          <w:spacing w:val="-3"/>
          <w:sz w:val="20"/>
          <w:szCs w:val="20"/>
        </w:rPr>
        <w:t>а</w:t>
      </w:r>
      <w:r w:rsidRPr="00795480">
        <w:rPr>
          <w:i/>
          <w:spacing w:val="-1"/>
          <w:sz w:val="20"/>
          <w:szCs w:val="20"/>
        </w:rPr>
        <w:t>лл</w:t>
      </w:r>
      <w:r w:rsidRPr="00795480">
        <w:rPr>
          <w:i/>
          <w:spacing w:val="1"/>
          <w:sz w:val="20"/>
          <w:szCs w:val="20"/>
        </w:rPr>
        <w:t>и</w:t>
      </w:r>
      <w:r w:rsidRPr="00795480">
        <w:rPr>
          <w:i/>
          <w:sz w:val="20"/>
          <w:szCs w:val="20"/>
        </w:rPr>
        <w:t>чес</w:t>
      </w:r>
      <w:r w:rsidRPr="00795480">
        <w:rPr>
          <w:i/>
          <w:spacing w:val="-1"/>
          <w:sz w:val="20"/>
          <w:szCs w:val="20"/>
        </w:rPr>
        <w:t>к</w:t>
      </w:r>
      <w:r w:rsidRPr="00795480">
        <w:rPr>
          <w:i/>
          <w:spacing w:val="1"/>
          <w:sz w:val="20"/>
          <w:szCs w:val="20"/>
        </w:rPr>
        <w:t>о</w:t>
      </w:r>
      <w:r w:rsidRPr="00795480">
        <w:rPr>
          <w:i/>
          <w:sz w:val="20"/>
          <w:szCs w:val="20"/>
        </w:rPr>
        <w:t>й</w:t>
      </w:r>
      <w:r w:rsidRPr="00795480">
        <w:rPr>
          <w:i/>
          <w:spacing w:val="3"/>
          <w:sz w:val="20"/>
          <w:szCs w:val="20"/>
        </w:rPr>
        <w:t xml:space="preserve"> </w:t>
      </w:r>
      <w:r w:rsidRPr="00795480">
        <w:rPr>
          <w:i/>
          <w:spacing w:val="-1"/>
          <w:sz w:val="20"/>
          <w:szCs w:val="20"/>
        </w:rPr>
        <w:t>р</w:t>
      </w:r>
      <w:r w:rsidRPr="00795480">
        <w:rPr>
          <w:i/>
          <w:sz w:val="20"/>
          <w:szCs w:val="20"/>
        </w:rPr>
        <w:t>ешет</w:t>
      </w:r>
      <w:r w:rsidRPr="00795480">
        <w:rPr>
          <w:i/>
          <w:spacing w:val="-2"/>
          <w:sz w:val="20"/>
          <w:szCs w:val="20"/>
        </w:rPr>
        <w:t>к</w:t>
      </w:r>
      <w:r w:rsidRPr="00795480">
        <w:rPr>
          <w:i/>
          <w:spacing w:val="1"/>
          <w:sz w:val="20"/>
          <w:szCs w:val="20"/>
        </w:rPr>
        <w:t>и</w:t>
      </w:r>
      <w:r w:rsidRPr="00795480">
        <w:rPr>
          <w:i/>
          <w:sz w:val="20"/>
          <w:szCs w:val="20"/>
        </w:rPr>
        <w:t>.</w:t>
      </w:r>
    </w:p>
    <w:p w14:paraId="7AA94B05" w14:textId="77777777" w:rsidR="00B540EE" w:rsidRPr="00795480" w:rsidRDefault="00B540EE" w:rsidP="007C424B">
      <w:pPr>
        <w:autoSpaceDE w:val="0"/>
        <w:autoSpaceDN w:val="0"/>
        <w:adjustRightInd w:val="0"/>
        <w:jc w:val="both"/>
        <w:rPr>
          <w:b/>
          <w:bCs/>
          <w:spacing w:val="2"/>
          <w:sz w:val="20"/>
          <w:szCs w:val="20"/>
        </w:rPr>
      </w:pPr>
      <w:r w:rsidRPr="00795480">
        <w:rPr>
          <w:b/>
          <w:bCs/>
          <w:sz w:val="20"/>
          <w:szCs w:val="20"/>
        </w:rPr>
        <w:t>Химические реакции</w:t>
      </w:r>
    </w:p>
    <w:p w14:paraId="4BAFFAE6" w14:textId="77777777" w:rsidR="00B540EE" w:rsidRPr="00795480" w:rsidRDefault="00B540EE" w:rsidP="007C424B">
      <w:pPr>
        <w:autoSpaceDE w:val="0"/>
        <w:autoSpaceDN w:val="0"/>
        <w:adjustRightInd w:val="0"/>
        <w:jc w:val="both"/>
        <w:rPr>
          <w:sz w:val="20"/>
          <w:szCs w:val="20"/>
        </w:rPr>
      </w:pPr>
      <w:r w:rsidRPr="00795480">
        <w:rPr>
          <w:i/>
          <w:spacing w:val="-1"/>
          <w:sz w:val="20"/>
          <w:szCs w:val="20"/>
        </w:rPr>
        <w:t>П</w:t>
      </w:r>
      <w:r w:rsidRPr="00795480">
        <w:rPr>
          <w:i/>
          <w:spacing w:val="1"/>
          <w:sz w:val="20"/>
          <w:szCs w:val="20"/>
        </w:rPr>
        <w:t>он</w:t>
      </w:r>
      <w:r w:rsidRPr="00795480">
        <w:rPr>
          <w:i/>
          <w:sz w:val="20"/>
          <w:szCs w:val="20"/>
        </w:rPr>
        <w:t>я</w:t>
      </w:r>
      <w:r w:rsidRPr="00795480">
        <w:rPr>
          <w:i/>
          <w:spacing w:val="-2"/>
          <w:sz w:val="20"/>
          <w:szCs w:val="20"/>
        </w:rPr>
        <w:t>т</w:t>
      </w:r>
      <w:r w:rsidRPr="00795480">
        <w:rPr>
          <w:i/>
          <w:spacing w:val="1"/>
          <w:sz w:val="20"/>
          <w:szCs w:val="20"/>
        </w:rPr>
        <w:t>и</w:t>
      </w:r>
      <w:r w:rsidRPr="00795480">
        <w:rPr>
          <w:i/>
          <w:sz w:val="20"/>
          <w:szCs w:val="20"/>
        </w:rPr>
        <w:t>е</w:t>
      </w:r>
      <w:r w:rsidRPr="00795480">
        <w:rPr>
          <w:i/>
          <w:spacing w:val="1"/>
          <w:sz w:val="20"/>
          <w:szCs w:val="20"/>
        </w:rPr>
        <w:t xml:space="preserve"> </w:t>
      </w:r>
      <w:r w:rsidRPr="00795480">
        <w:rPr>
          <w:i/>
          <w:sz w:val="20"/>
          <w:szCs w:val="20"/>
        </w:rPr>
        <w:t>о ск</w:t>
      </w:r>
      <w:r w:rsidRPr="00795480">
        <w:rPr>
          <w:i/>
          <w:spacing w:val="-1"/>
          <w:sz w:val="20"/>
          <w:szCs w:val="20"/>
        </w:rPr>
        <w:t>ор</w:t>
      </w:r>
      <w:r w:rsidRPr="00795480">
        <w:rPr>
          <w:i/>
          <w:spacing w:val="1"/>
          <w:sz w:val="20"/>
          <w:szCs w:val="20"/>
        </w:rPr>
        <w:t>о</w:t>
      </w:r>
      <w:r w:rsidRPr="00795480">
        <w:rPr>
          <w:i/>
          <w:sz w:val="20"/>
          <w:szCs w:val="20"/>
        </w:rPr>
        <w:t>сти</w:t>
      </w:r>
      <w:r w:rsidRPr="00795480">
        <w:rPr>
          <w:i/>
          <w:spacing w:val="2"/>
          <w:sz w:val="20"/>
          <w:szCs w:val="20"/>
        </w:rPr>
        <w:t xml:space="preserve"> </w:t>
      </w:r>
      <w:r w:rsidRPr="00795480">
        <w:rPr>
          <w:i/>
          <w:spacing w:val="-1"/>
          <w:sz w:val="20"/>
          <w:szCs w:val="20"/>
        </w:rPr>
        <w:t>х</w:t>
      </w:r>
      <w:r w:rsidRPr="00795480">
        <w:rPr>
          <w:i/>
          <w:spacing w:val="1"/>
          <w:sz w:val="20"/>
          <w:szCs w:val="20"/>
        </w:rPr>
        <w:t>и</w:t>
      </w:r>
      <w:r w:rsidRPr="00795480">
        <w:rPr>
          <w:i/>
          <w:spacing w:val="-3"/>
          <w:sz w:val="20"/>
          <w:szCs w:val="20"/>
        </w:rPr>
        <w:t>м</w:t>
      </w:r>
      <w:r w:rsidRPr="00795480">
        <w:rPr>
          <w:i/>
          <w:spacing w:val="1"/>
          <w:sz w:val="20"/>
          <w:szCs w:val="20"/>
        </w:rPr>
        <w:t>и</w:t>
      </w:r>
      <w:r w:rsidRPr="00795480">
        <w:rPr>
          <w:i/>
          <w:sz w:val="20"/>
          <w:szCs w:val="20"/>
        </w:rPr>
        <w:t>че</w:t>
      </w:r>
      <w:r w:rsidRPr="00795480">
        <w:rPr>
          <w:i/>
          <w:spacing w:val="-2"/>
          <w:sz w:val="20"/>
          <w:szCs w:val="20"/>
        </w:rPr>
        <w:t>ск</w:t>
      </w:r>
      <w:r w:rsidRPr="00795480">
        <w:rPr>
          <w:i/>
          <w:spacing w:val="1"/>
          <w:sz w:val="20"/>
          <w:szCs w:val="20"/>
        </w:rPr>
        <w:t>о</w:t>
      </w:r>
      <w:r w:rsidRPr="00795480">
        <w:rPr>
          <w:i/>
          <w:sz w:val="20"/>
          <w:szCs w:val="20"/>
        </w:rPr>
        <w:t>й</w:t>
      </w:r>
      <w:r w:rsidRPr="00795480">
        <w:rPr>
          <w:i/>
          <w:spacing w:val="2"/>
          <w:sz w:val="20"/>
          <w:szCs w:val="20"/>
        </w:rPr>
        <w:t xml:space="preserve"> </w:t>
      </w:r>
      <w:r w:rsidRPr="00795480">
        <w:rPr>
          <w:i/>
          <w:spacing w:val="-1"/>
          <w:sz w:val="20"/>
          <w:szCs w:val="20"/>
        </w:rPr>
        <w:t>р</w:t>
      </w:r>
      <w:r w:rsidRPr="00795480">
        <w:rPr>
          <w:i/>
          <w:sz w:val="20"/>
          <w:szCs w:val="20"/>
        </w:rPr>
        <w:t>еа</w:t>
      </w:r>
      <w:r w:rsidRPr="00795480">
        <w:rPr>
          <w:i/>
          <w:spacing w:val="-2"/>
          <w:sz w:val="20"/>
          <w:szCs w:val="20"/>
        </w:rPr>
        <w:t>к</w:t>
      </w:r>
      <w:r w:rsidRPr="00795480">
        <w:rPr>
          <w:i/>
          <w:spacing w:val="1"/>
          <w:sz w:val="20"/>
          <w:szCs w:val="20"/>
        </w:rPr>
        <w:t>ц</w:t>
      </w:r>
      <w:r w:rsidRPr="00795480">
        <w:rPr>
          <w:i/>
          <w:spacing w:val="-1"/>
          <w:sz w:val="20"/>
          <w:szCs w:val="20"/>
        </w:rPr>
        <w:t>и</w:t>
      </w:r>
      <w:r w:rsidRPr="00795480">
        <w:rPr>
          <w:i/>
          <w:spacing w:val="1"/>
          <w:sz w:val="20"/>
          <w:szCs w:val="20"/>
        </w:rPr>
        <w:t>и</w:t>
      </w:r>
      <w:r w:rsidRPr="00795480">
        <w:rPr>
          <w:i/>
          <w:sz w:val="20"/>
          <w:szCs w:val="20"/>
        </w:rPr>
        <w:t xml:space="preserve">. </w:t>
      </w:r>
      <w:r w:rsidRPr="00795480">
        <w:rPr>
          <w:i/>
          <w:spacing w:val="-1"/>
          <w:sz w:val="20"/>
          <w:szCs w:val="20"/>
        </w:rPr>
        <w:t>Ф</w:t>
      </w:r>
      <w:r w:rsidRPr="00795480">
        <w:rPr>
          <w:i/>
          <w:sz w:val="20"/>
          <w:szCs w:val="20"/>
        </w:rPr>
        <w:t>ак</w:t>
      </w:r>
      <w:r w:rsidRPr="00795480">
        <w:rPr>
          <w:i/>
          <w:spacing w:val="-2"/>
          <w:sz w:val="20"/>
          <w:szCs w:val="20"/>
        </w:rPr>
        <w:t>т</w:t>
      </w:r>
      <w:r w:rsidRPr="00795480">
        <w:rPr>
          <w:i/>
          <w:spacing w:val="-1"/>
          <w:sz w:val="20"/>
          <w:szCs w:val="20"/>
        </w:rPr>
        <w:t>о</w:t>
      </w:r>
      <w:r w:rsidRPr="00795480">
        <w:rPr>
          <w:i/>
          <w:spacing w:val="1"/>
          <w:sz w:val="20"/>
          <w:szCs w:val="20"/>
        </w:rPr>
        <w:t>ры</w:t>
      </w:r>
      <w:r w:rsidRPr="00795480">
        <w:rPr>
          <w:i/>
          <w:sz w:val="20"/>
          <w:szCs w:val="20"/>
        </w:rPr>
        <w:t>, в</w:t>
      </w:r>
      <w:r w:rsidRPr="00795480">
        <w:rPr>
          <w:i/>
          <w:spacing w:val="-1"/>
          <w:sz w:val="20"/>
          <w:szCs w:val="20"/>
        </w:rPr>
        <w:t>л</w:t>
      </w:r>
      <w:r w:rsidRPr="00795480">
        <w:rPr>
          <w:i/>
          <w:spacing w:val="1"/>
          <w:sz w:val="20"/>
          <w:szCs w:val="20"/>
        </w:rPr>
        <w:t>и</w:t>
      </w:r>
      <w:r w:rsidRPr="00795480">
        <w:rPr>
          <w:i/>
          <w:sz w:val="20"/>
          <w:szCs w:val="20"/>
        </w:rPr>
        <w:t>яю</w:t>
      </w:r>
      <w:r w:rsidRPr="00795480">
        <w:rPr>
          <w:i/>
          <w:spacing w:val="-3"/>
          <w:sz w:val="20"/>
          <w:szCs w:val="20"/>
        </w:rPr>
        <w:t>щ</w:t>
      </w:r>
      <w:r w:rsidRPr="00795480">
        <w:rPr>
          <w:i/>
          <w:spacing w:val="1"/>
          <w:sz w:val="20"/>
          <w:szCs w:val="20"/>
        </w:rPr>
        <w:t>и</w:t>
      </w:r>
      <w:r w:rsidRPr="00795480">
        <w:rPr>
          <w:i/>
          <w:sz w:val="20"/>
          <w:szCs w:val="20"/>
        </w:rPr>
        <w:t>е</w:t>
      </w:r>
      <w:r w:rsidRPr="00795480">
        <w:rPr>
          <w:i/>
          <w:spacing w:val="1"/>
          <w:sz w:val="20"/>
          <w:szCs w:val="20"/>
        </w:rPr>
        <w:t xml:space="preserve"> н</w:t>
      </w:r>
      <w:r w:rsidRPr="00795480">
        <w:rPr>
          <w:i/>
          <w:sz w:val="20"/>
          <w:szCs w:val="20"/>
        </w:rPr>
        <w:t>а</w:t>
      </w:r>
      <w:r w:rsidRPr="00795480">
        <w:rPr>
          <w:i/>
          <w:spacing w:val="1"/>
          <w:sz w:val="20"/>
          <w:szCs w:val="20"/>
        </w:rPr>
        <w:t xml:space="preserve"> </w:t>
      </w:r>
      <w:r w:rsidRPr="00795480">
        <w:rPr>
          <w:i/>
          <w:spacing w:val="-2"/>
          <w:sz w:val="20"/>
          <w:szCs w:val="20"/>
        </w:rPr>
        <w:t>с</w:t>
      </w:r>
      <w:r w:rsidRPr="00795480">
        <w:rPr>
          <w:i/>
          <w:sz w:val="20"/>
          <w:szCs w:val="20"/>
        </w:rPr>
        <w:t>к</w:t>
      </w:r>
      <w:r w:rsidRPr="00795480">
        <w:rPr>
          <w:i/>
          <w:spacing w:val="-1"/>
          <w:sz w:val="20"/>
          <w:szCs w:val="20"/>
        </w:rPr>
        <w:t>о</w:t>
      </w:r>
      <w:r w:rsidRPr="00795480">
        <w:rPr>
          <w:i/>
          <w:spacing w:val="1"/>
          <w:sz w:val="20"/>
          <w:szCs w:val="20"/>
        </w:rPr>
        <w:t>р</w:t>
      </w:r>
      <w:r w:rsidRPr="00795480">
        <w:rPr>
          <w:i/>
          <w:spacing w:val="-1"/>
          <w:sz w:val="20"/>
          <w:szCs w:val="20"/>
        </w:rPr>
        <w:t>о</w:t>
      </w:r>
      <w:r w:rsidRPr="00795480">
        <w:rPr>
          <w:i/>
          <w:sz w:val="20"/>
          <w:szCs w:val="20"/>
        </w:rPr>
        <w:t>сть</w:t>
      </w:r>
      <w:r w:rsidRPr="00795480">
        <w:rPr>
          <w:i/>
          <w:spacing w:val="2"/>
          <w:sz w:val="20"/>
          <w:szCs w:val="20"/>
        </w:rPr>
        <w:t xml:space="preserve"> </w:t>
      </w:r>
      <w:r w:rsidRPr="00795480">
        <w:rPr>
          <w:i/>
          <w:spacing w:val="-1"/>
          <w:sz w:val="20"/>
          <w:szCs w:val="20"/>
        </w:rPr>
        <w:t>х</w:t>
      </w:r>
      <w:r w:rsidRPr="00795480">
        <w:rPr>
          <w:i/>
          <w:spacing w:val="1"/>
          <w:sz w:val="20"/>
          <w:szCs w:val="20"/>
        </w:rPr>
        <w:t>и</w:t>
      </w:r>
      <w:r w:rsidRPr="00795480">
        <w:rPr>
          <w:i/>
          <w:spacing w:val="-3"/>
          <w:sz w:val="20"/>
          <w:szCs w:val="20"/>
        </w:rPr>
        <w:t>м</w:t>
      </w:r>
      <w:r w:rsidRPr="00795480">
        <w:rPr>
          <w:i/>
          <w:spacing w:val="1"/>
          <w:sz w:val="20"/>
          <w:szCs w:val="20"/>
        </w:rPr>
        <w:t>и</w:t>
      </w:r>
      <w:r w:rsidRPr="00795480">
        <w:rPr>
          <w:i/>
          <w:sz w:val="20"/>
          <w:szCs w:val="20"/>
        </w:rPr>
        <w:t>че</w:t>
      </w:r>
      <w:r w:rsidRPr="00795480">
        <w:rPr>
          <w:i/>
          <w:spacing w:val="-2"/>
          <w:sz w:val="20"/>
          <w:szCs w:val="20"/>
        </w:rPr>
        <w:t>с</w:t>
      </w:r>
      <w:r w:rsidRPr="00795480">
        <w:rPr>
          <w:i/>
          <w:sz w:val="20"/>
          <w:szCs w:val="20"/>
        </w:rPr>
        <w:t>к</w:t>
      </w:r>
      <w:r w:rsidRPr="00795480">
        <w:rPr>
          <w:i/>
          <w:spacing w:val="-1"/>
          <w:sz w:val="20"/>
          <w:szCs w:val="20"/>
        </w:rPr>
        <w:t>о</w:t>
      </w:r>
      <w:r w:rsidRPr="00795480">
        <w:rPr>
          <w:i/>
          <w:sz w:val="20"/>
          <w:szCs w:val="20"/>
        </w:rPr>
        <w:t xml:space="preserve">й </w:t>
      </w:r>
      <w:r w:rsidRPr="00795480">
        <w:rPr>
          <w:i/>
          <w:spacing w:val="1"/>
          <w:sz w:val="20"/>
          <w:szCs w:val="20"/>
        </w:rPr>
        <w:t>р</w:t>
      </w:r>
      <w:r w:rsidRPr="00795480">
        <w:rPr>
          <w:i/>
          <w:sz w:val="20"/>
          <w:szCs w:val="20"/>
        </w:rPr>
        <w:t>еа</w:t>
      </w:r>
      <w:r w:rsidRPr="00795480">
        <w:rPr>
          <w:i/>
          <w:spacing w:val="-2"/>
          <w:sz w:val="20"/>
          <w:szCs w:val="20"/>
        </w:rPr>
        <w:t>к</w:t>
      </w:r>
      <w:r w:rsidRPr="00795480">
        <w:rPr>
          <w:i/>
          <w:spacing w:val="-1"/>
          <w:sz w:val="20"/>
          <w:szCs w:val="20"/>
        </w:rPr>
        <w:t>ц</w:t>
      </w:r>
      <w:r w:rsidRPr="00795480">
        <w:rPr>
          <w:i/>
          <w:spacing w:val="1"/>
          <w:sz w:val="20"/>
          <w:szCs w:val="20"/>
        </w:rPr>
        <w:t>ии</w:t>
      </w:r>
      <w:r w:rsidRPr="00795480">
        <w:rPr>
          <w:sz w:val="20"/>
          <w:szCs w:val="20"/>
        </w:rPr>
        <w:t xml:space="preserve">. </w:t>
      </w:r>
      <w:r w:rsidRPr="00795480">
        <w:rPr>
          <w:i/>
          <w:sz w:val="20"/>
          <w:szCs w:val="20"/>
        </w:rPr>
        <w:t>Понятие о катализаторе.</w:t>
      </w:r>
      <w:r w:rsidRPr="00795480">
        <w:rPr>
          <w:sz w:val="20"/>
          <w:szCs w:val="20"/>
        </w:rPr>
        <w:t xml:space="preserve"> К</w:t>
      </w:r>
      <w:r w:rsidRPr="00795480">
        <w:rPr>
          <w:spacing w:val="-1"/>
          <w:sz w:val="20"/>
          <w:szCs w:val="20"/>
        </w:rPr>
        <w:t>л</w:t>
      </w:r>
      <w:r w:rsidRPr="00795480">
        <w:rPr>
          <w:sz w:val="20"/>
          <w:szCs w:val="20"/>
        </w:rPr>
        <w:t>ас</w:t>
      </w:r>
      <w:r w:rsidRPr="00795480">
        <w:rPr>
          <w:spacing w:val="-2"/>
          <w:sz w:val="20"/>
          <w:szCs w:val="20"/>
        </w:rPr>
        <w:t>с</w:t>
      </w:r>
      <w:r w:rsidRPr="00795480">
        <w:rPr>
          <w:spacing w:val="1"/>
          <w:sz w:val="20"/>
          <w:szCs w:val="20"/>
        </w:rPr>
        <w:t>и</w:t>
      </w:r>
      <w:r w:rsidRPr="00795480">
        <w:rPr>
          <w:spacing w:val="-2"/>
          <w:sz w:val="20"/>
          <w:szCs w:val="20"/>
        </w:rPr>
        <w:t>ф</w:t>
      </w:r>
      <w:r w:rsidRPr="00795480">
        <w:rPr>
          <w:spacing w:val="1"/>
          <w:sz w:val="20"/>
          <w:szCs w:val="20"/>
        </w:rPr>
        <w:t>и</w:t>
      </w:r>
      <w:r w:rsidRPr="00795480">
        <w:rPr>
          <w:sz w:val="20"/>
          <w:szCs w:val="20"/>
        </w:rPr>
        <w:t>к</w:t>
      </w:r>
      <w:r w:rsidRPr="00795480">
        <w:rPr>
          <w:spacing w:val="-2"/>
          <w:sz w:val="20"/>
          <w:szCs w:val="20"/>
        </w:rPr>
        <w:t>а</w:t>
      </w:r>
      <w:r w:rsidRPr="00795480">
        <w:rPr>
          <w:spacing w:val="1"/>
          <w:sz w:val="20"/>
          <w:szCs w:val="20"/>
        </w:rPr>
        <w:t>ц</w:t>
      </w:r>
      <w:r w:rsidRPr="00795480">
        <w:rPr>
          <w:spacing w:val="-1"/>
          <w:sz w:val="20"/>
          <w:szCs w:val="20"/>
        </w:rPr>
        <w:t>и</w:t>
      </w:r>
      <w:r w:rsidRPr="00795480">
        <w:rPr>
          <w:sz w:val="20"/>
          <w:szCs w:val="20"/>
        </w:rPr>
        <w:t>я</w:t>
      </w:r>
      <w:r w:rsidRPr="00795480">
        <w:rPr>
          <w:spacing w:val="1"/>
          <w:sz w:val="20"/>
          <w:szCs w:val="20"/>
        </w:rPr>
        <w:t xml:space="preserve"> </w:t>
      </w:r>
      <w:r w:rsidRPr="00795480">
        <w:rPr>
          <w:spacing w:val="-1"/>
          <w:sz w:val="20"/>
          <w:szCs w:val="20"/>
        </w:rPr>
        <w:t>х</w:t>
      </w:r>
      <w:r w:rsidRPr="00795480">
        <w:rPr>
          <w:spacing w:val="1"/>
          <w:sz w:val="20"/>
          <w:szCs w:val="20"/>
        </w:rPr>
        <w:t>и</w:t>
      </w:r>
      <w:r w:rsidRPr="00795480">
        <w:rPr>
          <w:sz w:val="20"/>
          <w:szCs w:val="20"/>
        </w:rPr>
        <w:t>м</w:t>
      </w:r>
      <w:r w:rsidRPr="00795480">
        <w:rPr>
          <w:spacing w:val="-2"/>
          <w:sz w:val="20"/>
          <w:szCs w:val="20"/>
        </w:rPr>
        <w:t>и</w:t>
      </w:r>
      <w:r w:rsidRPr="00795480">
        <w:rPr>
          <w:sz w:val="20"/>
          <w:szCs w:val="20"/>
        </w:rPr>
        <w:t>чес</w:t>
      </w:r>
      <w:r w:rsidRPr="00795480">
        <w:rPr>
          <w:spacing w:val="-1"/>
          <w:sz w:val="20"/>
          <w:szCs w:val="20"/>
        </w:rPr>
        <w:t>ки</w:t>
      </w:r>
      <w:r w:rsidRPr="00795480">
        <w:rPr>
          <w:sz w:val="20"/>
          <w:szCs w:val="20"/>
        </w:rPr>
        <w:t>х</w:t>
      </w:r>
      <w:r w:rsidRPr="00795480">
        <w:rPr>
          <w:spacing w:val="1"/>
          <w:sz w:val="20"/>
          <w:szCs w:val="20"/>
        </w:rPr>
        <w:t xml:space="preserve"> р</w:t>
      </w:r>
      <w:r w:rsidRPr="00795480">
        <w:rPr>
          <w:spacing w:val="-2"/>
          <w:sz w:val="20"/>
          <w:szCs w:val="20"/>
        </w:rPr>
        <w:t>е</w:t>
      </w:r>
      <w:r w:rsidRPr="00795480">
        <w:rPr>
          <w:sz w:val="20"/>
          <w:szCs w:val="20"/>
        </w:rPr>
        <w:t>а</w:t>
      </w:r>
      <w:r w:rsidRPr="00795480">
        <w:rPr>
          <w:spacing w:val="-2"/>
          <w:sz w:val="20"/>
          <w:szCs w:val="20"/>
        </w:rPr>
        <w:t>к</w:t>
      </w:r>
      <w:r w:rsidRPr="00795480">
        <w:rPr>
          <w:spacing w:val="1"/>
          <w:sz w:val="20"/>
          <w:szCs w:val="20"/>
        </w:rPr>
        <w:t>ц</w:t>
      </w:r>
      <w:r w:rsidRPr="00795480">
        <w:rPr>
          <w:spacing w:val="-1"/>
          <w:sz w:val="20"/>
          <w:szCs w:val="20"/>
        </w:rPr>
        <w:t>и</w:t>
      </w:r>
      <w:r w:rsidRPr="00795480">
        <w:rPr>
          <w:sz w:val="20"/>
          <w:szCs w:val="20"/>
        </w:rPr>
        <w:t>й</w:t>
      </w:r>
      <w:r w:rsidRPr="00795480">
        <w:rPr>
          <w:spacing w:val="1"/>
          <w:sz w:val="20"/>
          <w:szCs w:val="20"/>
        </w:rPr>
        <w:t xml:space="preserve"> </w:t>
      </w:r>
      <w:r w:rsidRPr="00795480">
        <w:rPr>
          <w:spacing w:val="-1"/>
          <w:sz w:val="20"/>
          <w:szCs w:val="20"/>
        </w:rPr>
        <w:t>п</w:t>
      </w:r>
      <w:r w:rsidRPr="00795480">
        <w:rPr>
          <w:sz w:val="20"/>
          <w:szCs w:val="20"/>
        </w:rPr>
        <w:t>о</w:t>
      </w:r>
      <w:r w:rsidRPr="00795480">
        <w:rPr>
          <w:spacing w:val="1"/>
          <w:sz w:val="20"/>
          <w:szCs w:val="20"/>
        </w:rPr>
        <w:t xml:space="preserve"> </w:t>
      </w:r>
      <w:r w:rsidRPr="00795480">
        <w:rPr>
          <w:spacing w:val="-1"/>
          <w:sz w:val="20"/>
          <w:szCs w:val="20"/>
        </w:rPr>
        <w:t>р</w:t>
      </w:r>
      <w:r w:rsidRPr="00795480">
        <w:rPr>
          <w:sz w:val="20"/>
          <w:szCs w:val="20"/>
        </w:rPr>
        <w:t>аз</w:t>
      </w:r>
      <w:r w:rsidRPr="00795480">
        <w:rPr>
          <w:spacing w:val="-1"/>
          <w:sz w:val="20"/>
          <w:szCs w:val="20"/>
        </w:rPr>
        <w:t>л</w:t>
      </w:r>
      <w:r w:rsidRPr="00795480">
        <w:rPr>
          <w:spacing w:val="1"/>
          <w:sz w:val="20"/>
          <w:szCs w:val="20"/>
        </w:rPr>
        <w:t>и</w:t>
      </w:r>
      <w:r w:rsidRPr="00795480">
        <w:rPr>
          <w:spacing w:val="-2"/>
          <w:sz w:val="20"/>
          <w:szCs w:val="20"/>
        </w:rPr>
        <w:t>ч</w:t>
      </w:r>
      <w:r w:rsidRPr="00795480">
        <w:rPr>
          <w:spacing w:val="1"/>
          <w:sz w:val="20"/>
          <w:szCs w:val="20"/>
        </w:rPr>
        <w:t>н</w:t>
      </w:r>
      <w:r w:rsidRPr="00795480">
        <w:rPr>
          <w:spacing w:val="-1"/>
          <w:sz w:val="20"/>
          <w:szCs w:val="20"/>
        </w:rPr>
        <w:t>ы</w:t>
      </w:r>
      <w:r w:rsidRPr="00795480">
        <w:rPr>
          <w:sz w:val="20"/>
          <w:szCs w:val="20"/>
        </w:rPr>
        <w:t xml:space="preserve">м </w:t>
      </w:r>
      <w:r w:rsidRPr="00795480">
        <w:rPr>
          <w:spacing w:val="1"/>
          <w:sz w:val="20"/>
          <w:szCs w:val="20"/>
        </w:rPr>
        <w:t>п</w:t>
      </w:r>
      <w:r w:rsidRPr="00795480">
        <w:rPr>
          <w:spacing w:val="-1"/>
          <w:sz w:val="20"/>
          <w:szCs w:val="20"/>
        </w:rPr>
        <w:t>р</w:t>
      </w:r>
      <w:r w:rsidRPr="00795480">
        <w:rPr>
          <w:spacing w:val="1"/>
          <w:sz w:val="20"/>
          <w:szCs w:val="20"/>
        </w:rPr>
        <w:t>и</w:t>
      </w:r>
      <w:r w:rsidRPr="00795480">
        <w:rPr>
          <w:sz w:val="20"/>
          <w:szCs w:val="20"/>
        </w:rPr>
        <w:t>зн</w:t>
      </w:r>
      <w:r w:rsidRPr="00795480">
        <w:rPr>
          <w:spacing w:val="-2"/>
          <w:sz w:val="20"/>
          <w:szCs w:val="20"/>
        </w:rPr>
        <w:t>а</w:t>
      </w:r>
      <w:r w:rsidRPr="00795480">
        <w:rPr>
          <w:sz w:val="20"/>
          <w:szCs w:val="20"/>
        </w:rPr>
        <w:t>ка</w:t>
      </w:r>
      <w:r w:rsidRPr="00795480">
        <w:rPr>
          <w:spacing w:val="-2"/>
          <w:sz w:val="20"/>
          <w:szCs w:val="20"/>
        </w:rPr>
        <w:t>м</w:t>
      </w:r>
      <w:r w:rsidRPr="00795480">
        <w:rPr>
          <w:sz w:val="20"/>
          <w:szCs w:val="20"/>
        </w:rPr>
        <w:t>:</w:t>
      </w:r>
      <w:r w:rsidRPr="00795480">
        <w:rPr>
          <w:spacing w:val="5"/>
          <w:sz w:val="20"/>
          <w:szCs w:val="20"/>
        </w:rPr>
        <w:t xml:space="preserve"> </w:t>
      </w:r>
      <w:r w:rsidRPr="00795480">
        <w:rPr>
          <w:spacing w:val="-2"/>
          <w:sz w:val="20"/>
          <w:szCs w:val="20"/>
        </w:rPr>
        <w:t>ч</w:t>
      </w:r>
      <w:r w:rsidRPr="00795480">
        <w:rPr>
          <w:spacing w:val="1"/>
          <w:sz w:val="20"/>
          <w:szCs w:val="20"/>
        </w:rPr>
        <w:t>и</w:t>
      </w:r>
      <w:r w:rsidRPr="00795480">
        <w:rPr>
          <w:sz w:val="20"/>
          <w:szCs w:val="20"/>
        </w:rPr>
        <w:t>слу</w:t>
      </w:r>
      <w:r w:rsidRPr="00795480">
        <w:rPr>
          <w:spacing w:val="2"/>
          <w:sz w:val="20"/>
          <w:szCs w:val="20"/>
        </w:rPr>
        <w:t xml:space="preserve"> </w:t>
      </w:r>
      <w:r w:rsidRPr="00795480">
        <w:rPr>
          <w:sz w:val="20"/>
          <w:szCs w:val="20"/>
        </w:rPr>
        <w:t>и</w:t>
      </w:r>
      <w:r w:rsidRPr="00795480">
        <w:rPr>
          <w:spacing w:val="5"/>
          <w:sz w:val="20"/>
          <w:szCs w:val="20"/>
        </w:rPr>
        <w:t xml:space="preserve"> </w:t>
      </w:r>
      <w:r w:rsidRPr="00795480">
        <w:rPr>
          <w:spacing w:val="-2"/>
          <w:sz w:val="20"/>
          <w:szCs w:val="20"/>
        </w:rPr>
        <w:t>с</w:t>
      </w:r>
      <w:r w:rsidRPr="00795480">
        <w:rPr>
          <w:spacing w:val="1"/>
          <w:sz w:val="20"/>
          <w:szCs w:val="20"/>
        </w:rPr>
        <w:t>о</w:t>
      </w:r>
      <w:r w:rsidRPr="00795480">
        <w:rPr>
          <w:sz w:val="20"/>
          <w:szCs w:val="20"/>
        </w:rPr>
        <w:t xml:space="preserve">ставу </w:t>
      </w:r>
      <w:r w:rsidRPr="00795480">
        <w:rPr>
          <w:spacing w:val="1"/>
          <w:sz w:val="20"/>
          <w:szCs w:val="20"/>
        </w:rPr>
        <w:t>и</w:t>
      </w:r>
      <w:r w:rsidRPr="00795480">
        <w:rPr>
          <w:sz w:val="20"/>
          <w:szCs w:val="20"/>
        </w:rPr>
        <w:t>с</w:t>
      </w:r>
      <w:r w:rsidRPr="00795480">
        <w:rPr>
          <w:spacing w:val="-1"/>
          <w:sz w:val="20"/>
          <w:szCs w:val="20"/>
        </w:rPr>
        <w:t>х</w:t>
      </w:r>
      <w:r w:rsidRPr="00795480">
        <w:rPr>
          <w:spacing w:val="1"/>
          <w:sz w:val="20"/>
          <w:szCs w:val="20"/>
        </w:rPr>
        <w:t>о</w:t>
      </w:r>
      <w:r w:rsidRPr="00795480">
        <w:rPr>
          <w:spacing w:val="-1"/>
          <w:sz w:val="20"/>
          <w:szCs w:val="20"/>
        </w:rPr>
        <w:t>дны</w:t>
      </w:r>
      <w:r w:rsidRPr="00795480">
        <w:rPr>
          <w:sz w:val="20"/>
          <w:szCs w:val="20"/>
        </w:rPr>
        <w:t>х</w:t>
      </w:r>
      <w:r w:rsidRPr="00795480">
        <w:rPr>
          <w:spacing w:val="5"/>
          <w:sz w:val="20"/>
          <w:szCs w:val="20"/>
        </w:rPr>
        <w:t xml:space="preserve"> </w:t>
      </w:r>
      <w:r w:rsidRPr="00795480">
        <w:rPr>
          <w:sz w:val="20"/>
          <w:szCs w:val="20"/>
        </w:rPr>
        <w:t>и</w:t>
      </w:r>
      <w:r w:rsidRPr="00795480">
        <w:rPr>
          <w:spacing w:val="2"/>
          <w:sz w:val="20"/>
          <w:szCs w:val="20"/>
        </w:rPr>
        <w:t xml:space="preserve"> </w:t>
      </w:r>
      <w:r w:rsidRPr="00795480">
        <w:rPr>
          <w:spacing w:val="-1"/>
          <w:sz w:val="20"/>
          <w:szCs w:val="20"/>
        </w:rPr>
        <w:t>п</w:t>
      </w:r>
      <w:r w:rsidRPr="00795480">
        <w:rPr>
          <w:spacing w:val="1"/>
          <w:sz w:val="20"/>
          <w:szCs w:val="20"/>
        </w:rPr>
        <w:t>о</w:t>
      </w:r>
      <w:r w:rsidRPr="00795480">
        <w:rPr>
          <w:spacing w:val="-1"/>
          <w:sz w:val="20"/>
          <w:szCs w:val="20"/>
        </w:rPr>
        <w:t>л</w:t>
      </w:r>
      <w:r w:rsidRPr="00795480">
        <w:rPr>
          <w:spacing w:val="-4"/>
          <w:sz w:val="20"/>
          <w:szCs w:val="20"/>
        </w:rPr>
        <w:t>у</w:t>
      </w:r>
      <w:r w:rsidRPr="00795480">
        <w:rPr>
          <w:sz w:val="20"/>
          <w:szCs w:val="20"/>
        </w:rPr>
        <w:t>че</w:t>
      </w:r>
      <w:r w:rsidRPr="00795480">
        <w:rPr>
          <w:spacing w:val="1"/>
          <w:sz w:val="20"/>
          <w:szCs w:val="20"/>
        </w:rPr>
        <w:t>нн</w:t>
      </w:r>
      <w:r w:rsidRPr="00795480">
        <w:rPr>
          <w:spacing w:val="-1"/>
          <w:sz w:val="20"/>
          <w:szCs w:val="20"/>
        </w:rPr>
        <w:t>ы</w:t>
      </w:r>
      <w:r w:rsidRPr="00795480">
        <w:rPr>
          <w:sz w:val="20"/>
          <w:szCs w:val="20"/>
        </w:rPr>
        <w:t>х</w:t>
      </w:r>
      <w:r w:rsidRPr="00795480">
        <w:rPr>
          <w:spacing w:val="5"/>
          <w:sz w:val="20"/>
          <w:szCs w:val="20"/>
        </w:rPr>
        <w:t xml:space="preserve"> </w:t>
      </w:r>
      <w:r w:rsidRPr="00795480">
        <w:rPr>
          <w:spacing w:val="-3"/>
          <w:sz w:val="20"/>
          <w:szCs w:val="20"/>
        </w:rPr>
        <w:t>в</w:t>
      </w:r>
      <w:r w:rsidRPr="00795480">
        <w:rPr>
          <w:sz w:val="20"/>
          <w:szCs w:val="20"/>
        </w:rPr>
        <w:t>еществ;</w:t>
      </w:r>
      <w:r w:rsidRPr="00795480">
        <w:rPr>
          <w:spacing w:val="2"/>
          <w:sz w:val="20"/>
          <w:szCs w:val="20"/>
        </w:rPr>
        <w:t xml:space="preserve"> </w:t>
      </w:r>
      <w:r w:rsidRPr="00795480">
        <w:rPr>
          <w:spacing w:val="1"/>
          <w:sz w:val="20"/>
          <w:szCs w:val="20"/>
        </w:rPr>
        <w:t>и</w:t>
      </w:r>
      <w:r w:rsidRPr="00795480">
        <w:rPr>
          <w:sz w:val="20"/>
          <w:szCs w:val="20"/>
        </w:rPr>
        <w:t>зм</w:t>
      </w:r>
      <w:r w:rsidRPr="00795480">
        <w:rPr>
          <w:spacing w:val="-3"/>
          <w:sz w:val="20"/>
          <w:szCs w:val="20"/>
        </w:rPr>
        <w:t>е</w:t>
      </w:r>
      <w:r w:rsidRPr="00795480">
        <w:rPr>
          <w:spacing w:val="1"/>
          <w:sz w:val="20"/>
          <w:szCs w:val="20"/>
        </w:rPr>
        <w:t>н</w:t>
      </w:r>
      <w:r w:rsidRPr="00795480">
        <w:rPr>
          <w:spacing w:val="-2"/>
          <w:sz w:val="20"/>
          <w:szCs w:val="20"/>
        </w:rPr>
        <w:t>е</w:t>
      </w:r>
      <w:r w:rsidRPr="00795480">
        <w:rPr>
          <w:spacing w:val="1"/>
          <w:sz w:val="20"/>
          <w:szCs w:val="20"/>
        </w:rPr>
        <w:t>ни</w:t>
      </w:r>
      <w:r w:rsidRPr="00795480">
        <w:rPr>
          <w:sz w:val="20"/>
          <w:szCs w:val="20"/>
        </w:rPr>
        <w:t>ю сте</w:t>
      </w:r>
      <w:r w:rsidRPr="00795480">
        <w:rPr>
          <w:spacing w:val="1"/>
          <w:sz w:val="20"/>
          <w:szCs w:val="20"/>
        </w:rPr>
        <w:t>п</w:t>
      </w:r>
      <w:r w:rsidRPr="00795480">
        <w:rPr>
          <w:spacing w:val="-2"/>
          <w:sz w:val="20"/>
          <w:szCs w:val="20"/>
        </w:rPr>
        <w:t>е</w:t>
      </w:r>
      <w:r w:rsidRPr="00795480">
        <w:rPr>
          <w:spacing w:val="1"/>
          <w:sz w:val="20"/>
          <w:szCs w:val="20"/>
        </w:rPr>
        <w:t>н</w:t>
      </w:r>
      <w:r w:rsidRPr="00795480">
        <w:rPr>
          <w:spacing w:val="-2"/>
          <w:sz w:val="20"/>
          <w:szCs w:val="20"/>
        </w:rPr>
        <w:t>е</w:t>
      </w:r>
      <w:r w:rsidRPr="00795480">
        <w:rPr>
          <w:sz w:val="20"/>
          <w:szCs w:val="20"/>
        </w:rPr>
        <w:t>й</w:t>
      </w:r>
      <w:r w:rsidRPr="00795480">
        <w:rPr>
          <w:spacing w:val="2"/>
          <w:sz w:val="20"/>
          <w:szCs w:val="20"/>
        </w:rPr>
        <w:t xml:space="preserve"> </w:t>
      </w:r>
      <w:r w:rsidRPr="00795480">
        <w:rPr>
          <w:spacing w:val="1"/>
          <w:sz w:val="20"/>
          <w:szCs w:val="20"/>
        </w:rPr>
        <w:t>о</w:t>
      </w:r>
      <w:r w:rsidRPr="00795480">
        <w:rPr>
          <w:spacing w:val="-2"/>
          <w:sz w:val="20"/>
          <w:szCs w:val="20"/>
        </w:rPr>
        <w:t>к</w:t>
      </w:r>
      <w:r w:rsidRPr="00795480">
        <w:rPr>
          <w:spacing w:val="1"/>
          <w:sz w:val="20"/>
          <w:szCs w:val="20"/>
        </w:rPr>
        <w:t>и</w:t>
      </w:r>
      <w:r w:rsidRPr="00795480">
        <w:rPr>
          <w:sz w:val="20"/>
          <w:szCs w:val="20"/>
        </w:rPr>
        <w:t>сл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я атомов</w:t>
      </w:r>
      <w:r w:rsidRPr="00795480">
        <w:rPr>
          <w:spacing w:val="2"/>
          <w:sz w:val="20"/>
          <w:szCs w:val="20"/>
        </w:rPr>
        <w:t xml:space="preserve"> </w:t>
      </w:r>
      <w:r w:rsidRPr="00795480">
        <w:rPr>
          <w:spacing w:val="1"/>
          <w:sz w:val="20"/>
          <w:szCs w:val="20"/>
        </w:rPr>
        <w:t>х</w:t>
      </w:r>
      <w:r w:rsidRPr="00795480">
        <w:rPr>
          <w:spacing w:val="-1"/>
          <w:sz w:val="20"/>
          <w:szCs w:val="20"/>
        </w:rPr>
        <w:t>и</w:t>
      </w:r>
      <w:r w:rsidRPr="00795480">
        <w:rPr>
          <w:sz w:val="20"/>
          <w:szCs w:val="20"/>
        </w:rPr>
        <w:t>м</w:t>
      </w:r>
      <w:r w:rsidRPr="00795480">
        <w:rPr>
          <w:spacing w:val="-2"/>
          <w:sz w:val="20"/>
          <w:szCs w:val="20"/>
        </w:rPr>
        <w:t>и</w:t>
      </w:r>
      <w:r w:rsidRPr="00795480">
        <w:rPr>
          <w:sz w:val="20"/>
          <w:szCs w:val="20"/>
        </w:rPr>
        <w:t>чес</w:t>
      </w:r>
      <w:r w:rsidRPr="00795480">
        <w:rPr>
          <w:spacing w:val="-1"/>
          <w:sz w:val="20"/>
          <w:szCs w:val="20"/>
        </w:rPr>
        <w:t>к</w:t>
      </w:r>
      <w:r w:rsidRPr="00795480">
        <w:rPr>
          <w:spacing w:val="1"/>
          <w:sz w:val="20"/>
          <w:szCs w:val="20"/>
        </w:rPr>
        <w:t>и</w:t>
      </w:r>
      <w:r w:rsidRPr="00795480">
        <w:rPr>
          <w:sz w:val="20"/>
          <w:szCs w:val="20"/>
        </w:rPr>
        <w:t>х</w:t>
      </w:r>
      <w:r w:rsidRPr="00795480">
        <w:rPr>
          <w:spacing w:val="3"/>
          <w:sz w:val="20"/>
          <w:szCs w:val="20"/>
        </w:rPr>
        <w:t xml:space="preserve"> </w:t>
      </w:r>
      <w:r w:rsidRPr="00795480">
        <w:rPr>
          <w:sz w:val="20"/>
          <w:szCs w:val="20"/>
        </w:rPr>
        <w:t>э</w:t>
      </w:r>
      <w:r w:rsidRPr="00795480">
        <w:rPr>
          <w:spacing w:val="-1"/>
          <w:sz w:val="20"/>
          <w:szCs w:val="20"/>
        </w:rPr>
        <w:t>л</w:t>
      </w:r>
      <w:r w:rsidRPr="00795480">
        <w:rPr>
          <w:spacing w:val="-2"/>
          <w:sz w:val="20"/>
          <w:szCs w:val="20"/>
        </w:rPr>
        <w:t>е</w:t>
      </w:r>
      <w:r w:rsidRPr="00795480">
        <w:rPr>
          <w:sz w:val="20"/>
          <w:szCs w:val="20"/>
        </w:rPr>
        <w:t>ме</w:t>
      </w:r>
      <w:r w:rsidRPr="00795480">
        <w:rPr>
          <w:spacing w:val="1"/>
          <w:sz w:val="20"/>
          <w:szCs w:val="20"/>
        </w:rPr>
        <w:t>н</w:t>
      </w:r>
      <w:r w:rsidRPr="00795480">
        <w:rPr>
          <w:spacing w:val="-3"/>
          <w:sz w:val="20"/>
          <w:szCs w:val="20"/>
        </w:rPr>
        <w:t>т</w:t>
      </w:r>
      <w:r w:rsidRPr="00795480">
        <w:rPr>
          <w:spacing w:val="1"/>
          <w:sz w:val="20"/>
          <w:szCs w:val="20"/>
        </w:rPr>
        <w:t>о</w:t>
      </w:r>
      <w:r w:rsidRPr="00795480">
        <w:rPr>
          <w:sz w:val="20"/>
          <w:szCs w:val="20"/>
        </w:rPr>
        <w:t xml:space="preserve">в; </w:t>
      </w:r>
      <w:r w:rsidRPr="00795480">
        <w:rPr>
          <w:spacing w:val="1"/>
          <w:sz w:val="20"/>
          <w:szCs w:val="20"/>
        </w:rPr>
        <w:t>по</w:t>
      </w:r>
      <w:r w:rsidRPr="00795480">
        <w:rPr>
          <w:sz w:val="20"/>
          <w:szCs w:val="20"/>
        </w:rPr>
        <w:t>г</w:t>
      </w:r>
      <w:r w:rsidRPr="00795480">
        <w:rPr>
          <w:spacing w:val="-3"/>
          <w:sz w:val="20"/>
          <w:szCs w:val="20"/>
        </w:rPr>
        <w:t>л</w:t>
      </w:r>
      <w:r w:rsidRPr="00795480">
        <w:rPr>
          <w:spacing w:val="1"/>
          <w:sz w:val="20"/>
          <w:szCs w:val="20"/>
        </w:rPr>
        <w:t>о</w:t>
      </w:r>
      <w:r w:rsidRPr="00795480">
        <w:rPr>
          <w:sz w:val="20"/>
          <w:szCs w:val="20"/>
        </w:rPr>
        <w:t>щ</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ю</w:t>
      </w:r>
      <w:r w:rsidRPr="00795480">
        <w:rPr>
          <w:spacing w:val="9"/>
          <w:sz w:val="20"/>
          <w:szCs w:val="20"/>
        </w:rPr>
        <w:t xml:space="preserve"> </w:t>
      </w:r>
      <w:r w:rsidRPr="00795480">
        <w:rPr>
          <w:spacing w:val="1"/>
          <w:sz w:val="20"/>
          <w:szCs w:val="20"/>
        </w:rPr>
        <w:t>и</w:t>
      </w:r>
      <w:r w:rsidRPr="00795480">
        <w:rPr>
          <w:spacing w:val="-1"/>
          <w:sz w:val="20"/>
          <w:szCs w:val="20"/>
        </w:rPr>
        <w:t>л</w:t>
      </w:r>
      <w:r w:rsidRPr="00795480">
        <w:rPr>
          <w:sz w:val="20"/>
          <w:szCs w:val="20"/>
        </w:rPr>
        <w:t>и</w:t>
      </w:r>
      <w:r w:rsidRPr="00795480">
        <w:rPr>
          <w:spacing w:val="2"/>
          <w:sz w:val="20"/>
          <w:szCs w:val="20"/>
        </w:rPr>
        <w:t xml:space="preserve"> </w:t>
      </w:r>
      <w:r w:rsidRPr="00795480">
        <w:rPr>
          <w:spacing w:val="-3"/>
          <w:sz w:val="20"/>
          <w:szCs w:val="20"/>
        </w:rPr>
        <w:t>в</w:t>
      </w:r>
      <w:r w:rsidRPr="00795480">
        <w:rPr>
          <w:spacing w:val="1"/>
          <w:sz w:val="20"/>
          <w:szCs w:val="20"/>
        </w:rPr>
        <w:t>ы</w:t>
      </w:r>
      <w:r w:rsidRPr="00795480">
        <w:rPr>
          <w:spacing w:val="-1"/>
          <w:sz w:val="20"/>
          <w:szCs w:val="20"/>
        </w:rPr>
        <w:t>д</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ю энерг</w:t>
      </w:r>
      <w:r w:rsidRPr="00795480">
        <w:rPr>
          <w:spacing w:val="-2"/>
          <w:sz w:val="20"/>
          <w:szCs w:val="20"/>
        </w:rPr>
        <w:t>и</w:t>
      </w:r>
      <w:r w:rsidRPr="00795480">
        <w:rPr>
          <w:spacing w:val="1"/>
          <w:sz w:val="20"/>
          <w:szCs w:val="20"/>
        </w:rPr>
        <w:t>и</w:t>
      </w:r>
      <w:r w:rsidRPr="00795480">
        <w:rPr>
          <w:sz w:val="20"/>
          <w:szCs w:val="20"/>
        </w:rPr>
        <w:t>. Э</w:t>
      </w:r>
      <w:r w:rsidRPr="00795480">
        <w:rPr>
          <w:spacing w:val="-1"/>
          <w:sz w:val="20"/>
          <w:szCs w:val="20"/>
        </w:rPr>
        <w:t>л</w:t>
      </w:r>
      <w:r w:rsidRPr="00795480">
        <w:rPr>
          <w:sz w:val="20"/>
          <w:szCs w:val="20"/>
        </w:rPr>
        <w:t>ект</w:t>
      </w:r>
      <w:r w:rsidRPr="00795480">
        <w:rPr>
          <w:spacing w:val="-1"/>
          <w:sz w:val="20"/>
          <w:szCs w:val="20"/>
        </w:rPr>
        <w:t>р</w:t>
      </w:r>
      <w:r w:rsidRPr="00795480">
        <w:rPr>
          <w:spacing w:val="1"/>
          <w:sz w:val="20"/>
          <w:szCs w:val="20"/>
        </w:rPr>
        <w:t>о</w:t>
      </w:r>
      <w:r w:rsidRPr="00795480">
        <w:rPr>
          <w:spacing w:val="-1"/>
          <w:sz w:val="20"/>
          <w:szCs w:val="20"/>
        </w:rPr>
        <w:t>л</w:t>
      </w:r>
      <w:r w:rsidRPr="00795480">
        <w:rPr>
          <w:spacing w:val="1"/>
          <w:sz w:val="20"/>
          <w:szCs w:val="20"/>
        </w:rPr>
        <w:t>и</w:t>
      </w:r>
      <w:r w:rsidRPr="00795480">
        <w:rPr>
          <w:spacing w:val="-3"/>
          <w:sz w:val="20"/>
          <w:szCs w:val="20"/>
        </w:rPr>
        <w:t>т</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кая</w:t>
      </w:r>
      <w:r w:rsidRPr="00795480">
        <w:rPr>
          <w:spacing w:val="2"/>
          <w:sz w:val="20"/>
          <w:szCs w:val="20"/>
        </w:rPr>
        <w:t xml:space="preserve"> </w:t>
      </w:r>
      <w:r w:rsidRPr="00795480">
        <w:rPr>
          <w:spacing w:val="1"/>
          <w:sz w:val="20"/>
          <w:szCs w:val="20"/>
        </w:rPr>
        <w:t>ди</w:t>
      </w:r>
      <w:r w:rsidRPr="00795480">
        <w:rPr>
          <w:sz w:val="20"/>
          <w:szCs w:val="20"/>
        </w:rPr>
        <w:t>с</w:t>
      </w:r>
      <w:r w:rsidRPr="00795480">
        <w:rPr>
          <w:spacing w:val="-2"/>
          <w:sz w:val="20"/>
          <w:szCs w:val="20"/>
        </w:rPr>
        <w:t>с</w:t>
      </w:r>
      <w:r w:rsidRPr="00795480">
        <w:rPr>
          <w:spacing w:val="-1"/>
          <w:sz w:val="20"/>
          <w:szCs w:val="20"/>
        </w:rPr>
        <w:t>о</w:t>
      </w:r>
      <w:r w:rsidRPr="00795480">
        <w:rPr>
          <w:spacing w:val="1"/>
          <w:sz w:val="20"/>
          <w:szCs w:val="20"/>
        </w:rPr>
        <w:t>ци</w:t>
      </w:r>
      <w:r w:rsidRPr="00795480">
        <w:rPr>
          <w:spacing w:val="-2"/>
          <w:sz w:val="20"/>
          <w:szCs w:val="20"/>
        </w:rPr>
        <w:t>а</w:t>
      </w:r>
      <w:r w:rsidRPr="00795480">
        <w:rPr>
          <w:spacing w:val="-1"/>
          <w:sz w:val="20"/>
          <w:szCs w:val="20"/>
        </w:rPr>
        <w:t>ц</w:t>
      </w:r>
      <w:r w:rsidRPr="00795480">
        <w:rPr>
          <w:spacing w:val="1"/>
          <w:sz w:val="20"/>
          <w:szCs w:val="20"/>
        </w:rPr>
        <w:t>и</w:t>
      </w:r>
      <w:r w:rsidRPr="00795480">
        <w:rPr>
          <w:sz w:val="20"/>
          <w:szCs w:val="20"/>
        </w:rPr>
        <w:t>я.</w:t>
      </w:r>
      <w:r w:rsidRPr="00795480">
        <w:rPr>
          <w:spacing w:val="4"/>
          <w:sz w:val="20"/>
          <w:szCs w:val="20"/>
        </w:rPr>
        <w:t xml:space="preserve"> </w:t>
      </w:r>
      <w:r w:rsidRPr="00795480">
        <w:rPr>
          <w:sz w:val="20"/>
          <w:szCs w:val="20"/>
        </w:rPr>
        <w:t>Э</w:t>
      </w:r>
      <w:r w:rsidRPr="00795480">
        <w:rPr>
          <w:spacing w:val="-1"/>
          <w:sz w:val="20"/>
          <w:szCs w:val="20"/>
        </w:rPr>
        <w:t>л</w:t>
      </w:r>
      <w:r w:rsidRPr="00795480">
        <w:rPr>
          <w:sz w:val="20"/>
          <w:szCs w:val="20"/>
        </w:rPr>
        <w:t>ект</w:t>
      </w:r>
      <w:r w:rsidRPr="00795480">
        <w:rPr>
          <w:spacing w:val="-1"/>
          <w:sz w:val="20"/>
          <w:szCs w:val="20"/>
        </w:rPr>
        <w:t>р</w:t>
      </w:r>
      <w:r w:rsidRPr="00795480">
        <w:rPr>
          <w:spacing w:val="1"/>
          <w:sz w:val="20"/>
          <w:szCs w:val="20"/>
        </w:rPr>
        <w:t>о</w:t>
      </w:r>
      <w:r w:rsidRPr="00795480">
        <w:rPr>
          <w:spacing w:val="-1"/>
          <w:sz w:val="20"/>
          <w:szCs w:val="20"/>
        </w:rPr>
        <w:t>л</w:t>
      </w:r>
      <w:r w:rsidRPr="00795480">
        <w:rPr>
          <w:spacing w:val="1"/>
          <w:sz w:val="20"/>
          <w:szCs w:val="20"/>
        </w:rPr>
        <w:t>и</w:t>
      </w:r>
      <w:r w:rsidRPr="00795480">
        <w:rPr>
          <w:spacing w:val="-3"/>
          <w:sz w:val="20"/>
          <w:szCs w:val="20"/>
        </w:rPr>
        <w:t>т</w:t>
      </w:r>
      <w:r w:rsidRPr="00795480">
        <w:rPr>
          <w:sz w:val="20"/>
          <w:szCs w:val="20"/>
        </w:rPr>
        <w:t>ы</w:t>
      </w:r>
      <w:r w:rsidRPr="00795480">
        <w:rPr>
          <w:spacing w:val="2"/>
          <w:sz w:val="20"/>
          <w:szCs w:val="20"/>
        </w:rPr>
        <w:t xml:space="preserve"> </w:t>
      </w:r>
      <w:r w:rsidRPr="00795480">
        <w:rPr>
          <w:sz w:val="20"/>
          <w:szCs w:val="20"/>
        </w:rPr>
        <w:t xml:space="preserve">и </w:t>
      </w:r>
      <w:proofErr w:type="spellStart"/>
      <w:r w:rsidRPr="00795480">
        <w:rPr>
          <w:spacing w:val="-1"/>
          <w:sz w:val="20"/>
          <w:szCs w:val="20"/>
        </w:rPr>
        <w:t>н</w:t>
      </w:r>
      <w:r w:rsidRPr="00795480">
        <w:rPr>
          <w:sz w:val="20"/>
          <w:szCs w:val="20"/>
        </w:rPr>
        <w:t>еэ</w:t>
      </w:r>
      <w:r w:rsidRPr="00795480">
        <w:rPr>
          <w:spacing w:val="-1"/>
          <w:sz w:val="20"/>
          <w:szCs w:val="20"/>
        </w:rPr>
        <w:t>л</w:t>
      </w:r>
      <w:r w:rsidRPr="00795480">
        <w:rPr>
          <w:sz w:val="20"/>
          <w:szCs w:val="20"/>
        </w:rPr>
        <w:t>ект</w:t>
      </w:r>
      <w:r w:rsidRPr="00795480">
        <w:rPr>
          <w:spacing w:val="-1"/>
          <w:sz w:val="20"/>
          <w:szCs w:val="20"/>
        </w:rPr>
        <w:t>р</w:t>
      </w:r>
      <w:r w:rsidRPr="00795480">
        <w:rPr>
          <w:spacing w:val="1"/>
          <w:sz w:val="20"/>
          <w:szCs w:val="20"/>
        </w:rPr>
        <w:t>о</w:t>
      </w:r>
      <w:r w:rsidRPr="00795480">
        <w:rPr>
          <w:spacing w:val="-1"/>
          <w:sz w:val="20"/>
          <w:szCs w:val="20"/>
        </w:rPr>
        <w:t>л</w:t>
      </w:r>
      <w:r w:rsidRPr="00795480">
        <w:rPr>
          <w:spacing w:val="1"/>
          <w:sz w:val="20"/>
          <w:szCs w:val="20"/>
        </w:rPr>
        <w:t>и</w:t>
      </w:r>
      <w:r w:rsidRPr="00795480">
        <w:rPr>
          <w:spacing w:val="-3"/>
          <w:sz w:val="20"/>
          <w:szCs w:val="20"/>
        </w:rPr>
        <w:t>т</w:t>
      </w:r>
      <w:r w:rsidRPr="00795480">
        <w:rPr>
          <w:spacing w:val="1"/>
          <w:sz w:val="20"/>
          <w:szCs w:val="20"/>
        </w:rPr>
        <w:t>ы</w:t>
      </w:r>
      <w:proofErr w:type="spellEnd"/>
      <w:r w:rsidRPr="00795480">
        <w:rPr>
          <w:sz w:val="20"/>
          <w:szCs w:val="20"/>
        </w:rPr>
        <w:t>.</w:t>
      </w:r>
      <w:r w:rsidRPr="00795480">
        <w:rPr>
          <w:spacing w:val="3"/>
          <w:sz w:val="20"/>
          <w:szCs w:val="20"/>
        </w:rPr>
        <w:t xml:space="preserve"> </w:t>
      </w:r>
      <w:r w:rsidRPr="00795480">
        <w:rPr>
          <w:spacing w:val="-1"/>
          <w:sz w:val="20"/>
          <w:szCs w:val="20"/>
        </w:rPr>
        <w:t>И</w:t>
      </w:r>
      <w:r w:rsidRPr="00795480">
        <w:rPr>
          <w:spacing w:val="1"/>
          <w:sz w:val="20"/>
          <w:szCs w:val="20"/>
        </w:rPr>
        <w:t>оны</w:t>
      </w:r>
      <w:r w:rsidRPr="00795480">
        <w:rPr>
          <w:sz w:val="20"/>
          <w:szCs w:val="20"/>
        </w:rPr>
        <w:t>. Кат</w:t>
      </w:r>
      <w:r w:rsidRPr="00795480">
        <w:rPr>
          <w:spacing w:val="-2"/>
          <w:sz w:val="20"/>
          <w:szCs w:val="20"/>
        </w:rPr>
        <w:t>и</w:t>
      </w:r>
      <w:r w:rsidRPr="00795480">
        <w:rPr>
          <w:spacing w:val="1"/>
          <w:sz w:val="20"/>
          <w:szCs w:val="20"/>
        </w:rPr>
        <w:t>о</w:t>
      </w:r>
      <w:r w:rsidRPr="00795480">
        <w:rPr>
          <w:spacing w:val="-1"/>
          <w:sz w:val="20"/>
          <w:szCs w:val="20"/>
        </w:rPr>
        <w:t>н</w:t>
      </w:r>
      <w:r w:rsidRPr="00795480">
        <w:rPr>
          <w:sz w:val="20"/>
          <w:szCs w:val="20"/>
        </w:rPr>
        <w:t>ы</w:t>
      </w:r>
      <w:r w:rsidRPr="00795480">
        <w:rPr>
          <w:spacing w:val="4"/>
          <w:sz w:val="20"/>
          <w:szCs w:val="20"/>
        </w:rPr>
        <w:t xml:space="preserve"> </w:t>
      </w:r>
      <w:r w:rsidRPr="00795480">
        <w:rPr>
          <w:sz w:val="20"/>
          <w:szCs w:val="20"/>
        </w:rPr>
        <w:t>и</w:t>
      </w:r>
      <w:r w:rsidRPr="00795480">
        <w:rPr>
          <w:spacing w:val="4"/>
          <w:sz w:val="20"/>
          <w:szCs w:val="20"/>
        </w:rPr>
        <w:t xml:space="preserve"> </w:t>
      </w:r>
      <w:r w:rsidRPr="00795480">
        <w:rPr>
          <w:spacing w:val="-2"/>
          <w:sz w:val="20"/>
          <w:szCs w:val="20"/>
        </w:rPr>
        <w:t>а</w:t>
      </w:r>
      <w:r w:rsidRPr="00795480">
        <w:rPr>
          <w:spacing w:val="1"/>
          <w:sz w:val="20"/>
          <w:szCs w:val="20"/>
        </w:rPr>
        <w:t>н</w:t>
      </w:r>
      <w:r w:rsidRPr="00795480">
        <w:rPr>
          <w:spacing w:val="-1"/>
          <w:sz w:val="20"/>
          <w:szCs w:val="20"/>
        </w:rPr>
        <w:t>ио</w:t>
      </w:r>
      <w:r w:rsidRPr="00795480">
        <w:rPr>
          <w:spacing w:val="1"/>
          <w:sz w:val="20"/>
          <w:szCs w:val="20"/>
        </w:rPr>
        <w:t>н</w:t>
      </w:r>
      <w:r w:rsidRPr="00795480">
        <w:rPr>
          <w:spacing w:val="-1"/>
          <w:sz w:val="20"/>
          <w:szCs w:val="20"/>
        </w:rPr>
        <w:t>ы</w:t>
      </w:r>
      <w:r w:rsidRPr="00795480">
        <w:rPr>
          <w:sz w:val="20"/>
          <w:szCs w:val="20"/>
        </w:rPr>
        <w:t>. Ре</w:t>
      </w:r>
      <w:r w:rsidRPr="00795480">
        <w:rPr>
          <w:spacing w:val="-2"/>
          <w:sz w:val="20"/>
          <w:szCs w:val="20"/>
        </w:rPr>
        <w:t>а</w:t>
      </w:r>
      <w:r w:rsidRPr="00795480">
        <w:rPr>
          <w:sz w:val="20"/>
          <w:szCs w:val="20"/>
        </w:rPr>
        <w:t>к</w:t>
      </w:r>
      <w:r w:rsidRPr="00795480">
        <w:rPr>
          <w:spacing w:val="-1"/>
          <w:sz w:val="20"/>
          <w:szCs w:val="20"/>
        </w:rPr>
        <w:t>ц</w:t>
      </w:r>
      <w:r w:rsidRPr="00795480">
        <w:rPr>
          <w:spacing w:val="1"/>
          <w:sz w:val="20"/>
          <w:szCs w:val="20"/>
        </w:rPr>
        <w:t>и</w:t>
      </w:r>
      <w:r w:rsidRPr="00795480">
        <w:rPr>
          <w:sz w:val="20"/>
          <w:szCs w:val="20"/>
        </w:rPr>
        <w:t>и</w:t>
      </w:r>
      <w:r w:rsidRPr="00795480">
        <w:rPr>
          <w:spacing w:val="1"/>
          <w:sz w:val="20"/>
          <w:szCs w:val="20"/>
        </w:rPr>
        <w:t xml:space="preserve"> </w:t>
      </w:r>
      <w:r w:rsidRPr="00795480">
        <w:rPr>
          <w:spacing w:val="-1"/>
          <w:sz w:val="20"/>
          <w:szCs w:val="20"/>
        </w:rPr>
        <w:t>и</w:t>
      </w:r>
      <w:r w:rsidRPr="00795480">
        <w:rPr>
          <w:spacing w:val="1"/>
          <w:sz w:val="20"/>
          <w:szCs w:val="20"/>
        </w:rPr>
        <w:t>о</w:t>
      </w:r>
      <w:r w:rsidRPr="00795480">
        <w:rPr>
          <w:spacing w:val="-1"/>
          <w:sz w:val="20"/>
          <w:szCs w:val="20"/>
        </w:rPr>
        <w:t>н</w:t>
      </w:r>
      <w:r w:rsidRPr="00795480">
        <w:rPr>
          <w:spacing w:val="1"/>
          <w:sz w:val="20"/>
          <w:szCs w:val="20"/>
        </w:rPr>
        <w:t>н</w:t>
      </w:r>
      <w:r w:rsidRPr="00795480">
        <w:rPr>
          <w:spacing w:val="-1"/>
          <w:sz w:val="20"/>
          <w:szCs w:val="20"/>
        </w:rPr>
        <w:t>о</w:t>
      </w:r>
      <w:r w:rsidRPr="00795480">
        <w:rPr>
          <w:spacing w:val="-2"/>
          <w:sz w:val="20"/>
          <w:szCs w:val="20"/>
        </w:rPr>
        <w:t>г</w:t>
      </w:r>
      <w:r w:rsidRPr="00795480">
        <w:rPr>
          <w:sz w:val="20"/>
          <w:szCs w:val="20"/>
        </w:rPr>
        <w:t xml:space="preserve">о </w:t>
      </w:r>
      <w:r w:rsidRPr="00795480">
        <w:rPr>
          <w:spacing w:val="1"/>
          <w:sz w:val="20"/>
          <w:szCs w:val="20"/>
        </w:rPr>
        <w:t>об</w:t>
      </w:r>
      <w:r w:rsidRPr="00795480">
        <w:rPr>
          <w:spacing w:val="-3"/>
          <w:sz w:val="20"/>
          <w:szCs w:val="20"/>
        </w:rPr>
        <w:t>м</w:t>
      </w:r>
      <w:r w:rsidRPr="00795480">
        <w:rPr>
          <w:sz w:val="20"/>
          <w:szCs w:val="20"/>
        </w:rPr>
        <w:t>е</w:t>
      </w:r>
      <w:r w:rsidRPr="00795480">
        <w:rPr>
          <w:spacing w:val="1"/>
          <w:sz w:val="20"/>
          <w:szCs w:val="20"/>
        </w:rPr>
        <w:t>н</w:t>
      </w:r>
      <w:r w:rsidRPr="00795480">
        <w:rPr>
          <w:sz w:val="20"/>
          <w:szCs w:val="20"/>
        </w:rPr>
        <w:t>а. Усло</w:t>
      </w:r>
      <w:r w:rsidRPr="00795480">
        <w:rPr>
          <w:spacing w:val="-2"/>
          <w:sz w:val="20"/>
          <w:szCs w:val="20"/>
        </w:rPr>
        <w:t>в</w:t>
      </w:r>
      <w:r w:rsidRPr="00795480">
        <w:rPr>
          <w:spacing w:val="1"/>
          <w:sz w:val="20"/>
          <w:szCs w:val="20"/>
        </w:rPr>
        <w:t>и</w:t>
      </w:r>
      <w:r w:rsidRPr="00795480">
        <w:rPr>
          <w:sz w:val="20"/>
          <w:szCs w:val="20"/>
        </w:rPr>
        <w:t>я</w:t>
      </w:r>
      <w:r w:rsidRPr="00795480">
        <w:rPr>
          <w:spacing w:val="4"/>
          <w:sz w:val="20"/>
          <w:szCs w:val="20"/>
        </w:rPr>
        <w:t xml:space="preserve"> </w:t>
      </w:r>
      <w:r w:rsidRPr="00795480">
        <w:rPr>
          <w:spacing w:val="1"/>
          <w:sz w:val="20"/>
          <w:szCs w:val="20"/>
        </w:rPr>
        <w:t>п</w:t>
      </w:r>
      <w:r w:rsidRPr="00795480">
        <w:rPr>
          <w:spacing w:val="-1"/>
          <w:sz w:val="20"/>
          <w:szCs w:val="20"/>
        </w:rPr>
        <w:t>р</w:t>
      </w:r>
      <w:r w:rsidRPr="00795480">
        <w:rPr>
          <w:spacing w:val="1"/>
          <w:sz w:val="20"/>
          <w:szCs w:val="20"/>
        </w:rPr>
        <w:t>о</w:t>
      </w:r>
      <w:r w:rsidRPr="00795480">
        <w:rPr>
          <w:sz w:val="20"/>
          <w:szCs w:val="20"/>
        </w:rPr>
        <w:t>т</w:t>
      </w:r>
      <w:r w:rsidRPr="00795480">
        <w:rPr>
          <w:spacing w:val="-3"/>
          <w:sz w:val="20"/>
          <w:szCs w:val="20"/>
        </w:rPr>
        <w:t>е</w:t>
      </w:r>
      <w:r w:rsidRPr="00795480">
        <w:rPr>
          <w:sz w:val="20"/>
          <w:szCs w:val="20"/>
        </w:rPr>
        <w:t>к</w:t>
      </w:r>
      <w:r w:rsidRPr="00795480">
        <w:rPr>
          <w:spacing w:val="-2"/>
          <w:sz w:val="20"/>
          <w:szCs w:val="20"/>
        </w:rPr>
        <w:t>а</w:t>
      </w:r>
      <w:r w:rsidRPr="00795480">
        <w:rPr>
          <w:spacing w:val="1"/>
          <w:sz w:val="20"/>
          <w:szCs w:val="20"/>
        </w:rPr>
        <w:t>ни</w:t>
      </w:r>
      <w:r w:rsidRPr="00795480">
        <w:rPr>
          <w:sz w:val="20"/>
          <w:szCs w:val="20"/>
        </w:rPr>
        <w:t>я</w:t>
      </w:r>
      <w:r w:rsidRPr="00795480">
        <w:rPr>
          <w:spacing w:val="1"/>
          <w:sz w:val="20"/>
          <w:szCs w:val="20"/>
        </w:rPr>
        <w:t xml:space="preserve"> р</w:t>
      </w:r>
      <w:r w:rsidRPr="00795480">
        <w:rPr>
          <w:sz w:val="20"/>
          <w:szCs w:val="20"/>
        </w:rPr>
        <w:t>е</w:t>
      </w:r>
      <w:r w:rsidRPr="00795480">
        <w:rPr>
          <w:spacing w:val="-2"/>
          <w:sz w:val="20"/>
          <w:szCs w:val="20"/>
        </w:rPr>
        <w:t>а</w:t>
      </w:r>
      <w:r w:rsidRPr="00795480">
        <w:rPr>
          <w:sz w:val="20"/>
          <w:szCs w:val="20"/>
        </w:rPr>
        <w:t>к</w:t>
      </w:r>
      <w:r w:rsidRPr="00795480">
        <w:rPr>
          <w:spacing w:val="-1"/>
          <w:sz w:val="20"/>
          <w:szCs w:val="20"/>
        </w:rPr>
        <w:t>ц</w:t>
      </w:r>
      <w:r w:rsidRPr="00795480">
        <w:rPr>
          <w:spacing w:val="1"/>
          <w:sz w:val="20"/>
          <w:szCs w:val="20"/>
        </w:rPr>
        <w:t>и</w:t>
      </w:r>
      <w:r w:rsidRPr="00795480">
        <w:rPr>
          <w:sz w:val="20"/>
          <w:szCs w:val="20"/>
        </w:rPr>
        <w:t>й</w:t>
      </w:r>
      <w:r w:rsidRPr="00795480">
        <w:rPr>
          <w:spacing w:val="1"/>
          <w:sz w:val="20"/>
          <w:szCs w:val="20"/>
        </w:rPr>
        <w:t xml:space="preserve"> и</w:t>
      </w:r>
      <w:r w:rsidRPr="00795480">
        <w:rPr>
          <w:spacing w:val="-1"/>
          <w:sz w:val="20"/>
          <w:szCs w:val="20"/>
        </w:rPr>
        <w:t>он</w:t>
      </w:r>
      <w:r w:rsidRPr="00795480">
        <w:rPr>
          <w:spacing w:val="1"/>
          <w:sz w:val="20"/>
          <w:szCs w:val="20"/>
        </w:rPr>
        <w:t>но</w:t>
      </w:r>
      <w:r w:rsidRPr="00795480">
        <w:rPr>
          <w:spacing w:val="-2"/>
          <w:sz w:val="20"/>
          <w:szCs w:val="20"/>
        </w:rPr>
        <w:t>г</w:t>
      </w:r>
      <w:r w:rsidRPr="00795480">
        <w:rPr>
          <w:sz w:val="20"/>
          <w:szCs w:val="20"/>
        </w:rPr>
        <w:t>о</w:t>
      </w:r>
      <w:r w:rsidRPr="00795480">
        <w:rPr>
          <w:spacing w:val="4"/>
          <w:sz w:val="20"/>
          <w:szCs w:val="20"/>
        </w:rPr>
        <w:t xml:space="preserve"> </w:t>
      </w:r>
      <w:r w:rsidRPr="00795480">
        <w:rPr>
          <w:spacing w:val="-1"/>
          <w:sz w:val="20"/>
          <w:szCs w:val="20"/>
        </w:rPr>
        <w:t>о</w:t>
      </w:r>
      <w:r w:rsidRPr="00795480">
        <w:rPr>
          <w:spacing w:val="1"/>
          <w:sz w:val="20"/>
          <w:szCs w:val="20"/>
        </w:rPr>
        <w:t>б</w:t>
      </w:r>
      <w:r w:rsidRPr="00795480">
        <w:rPr>
          <w:sz w:val="20"/>
          <w:szCs w:val="20"/>
        </w:rPr>
        <w:t>м</w:t>
      </w:r>
      <w:r w:rsidRPr="00795480">
        <w:rPr>
          <w:spacing w:val="-3"/>
          <w:sz w:val="20"/>
          <w:szCs w:val="20"/>
        </w:rPr>
        <w:t>е</w:t>
      </w:r>
      <w:r w:rsidRPr="00795480">
        <w:rPr>
          <w:spacing w:val="1"/>
          <w:sz w:val="20"/>
          <w:szCs w:val="20"/>
        </w:rPr>
        <w:t>н</w:t>
      </w:r>
      <w:r w:rsidRPr="00795480">
        <w:rPr>
          <w:sz w:val="20"/>
          <w:szCs w:val="20"/>
        </w:rPr>
        <w:t>а.</w:t>
      </w:r>
      <w:r w:rsidRPr="00795480">
        <w:rPr>
          <w:spacing w:val="3"/>
          <w:sz w:val="20"/>
          <w:szCs w:val="20"/>
        </w:rPr>
        <w:t xml:space="preserve"> </w:t>
      </w:r>
      <w:r w:rsidRPr="00795480">
        <w:rPr>
          <w:sz w:val="20"/>
          <w:szCs w:val="20"/>
        </w:rPr>
        <w:t>Э</w:t>
      </w:r>
      <w:r w:rsidRPr="00795480">
        <w:rPr>
          <w:spacing w:val="-1"/>
          <w:sz w:val="20"/>
          <w:szCs w:val="20"/>
        </w:rPr>
        <w:t>л</w:t>
      </w:r>
      <w:r w:rsidRPr="00795480">
        <w:rPr>
          <w:sz w:val="20"/>
          <w:szCs w:val="20"/>
        </w:rPr>
        <w:t>ект</w:t>
      </w:r>
      <w:r w:rsidRPr="00795480">
        <w:rPr>
          <w:spacing w:val="-1"/>
          <w:sz w:val="20"/>
          <w:szCs w:val="20"/>
        </w:rPr>
        <w:t>р</w:t>
      </w:r>
      <w:r w:rsidRPr="00795480">
        <w:rPr>
          <w:spacing w:val="1"/>
          <w:sz w:val="20"/>
          <w:szCs w:val="20"/>
        </w:rPr>
        <w:t>о</w:t>
      </w:r>
      <w:r w:rsidRPr="00795480">
        <w:rPr>
          <w:spacing w:val="-1"/>
          <w:sz w:val="20"/>
          <w:szCs w:val="20"/>
        </w:rPr>
        <w:t>л</w:t>
      </w:r>
      <w:r w:rsidRPr="00795480">
        <w:rPr>
          <w:spacing w:val="1"/>
          <w:sz w:val="20"/>
          <w:szCs w:val="20"/>
        </w:rPr>
        <w:t>и</w:t>
      </w:r>
      <w:r w:rsidRPr="00795480">
        <w:rPr>
          <w:spacing w:val="-3"/>
          <w:sz w:val="20"/>
          <w:szCs w:val="20"/>
        </w:rPr>
        <w:t>т</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кая</w:t>
      </w:r>
      <w:r w:rsidRPr="00795480">
        <w:rPr>
          <w:spacing w:val="3"/>
          <w:sz w:val="20"/>
          <w:szCs w:val="20"/>
        </w:rPr>
        <w:t xml:space="preserve"> </w:t>
      </w:r>
      <w:r w:rsidRPr="00795480">
        <w:rPr>
          <w:spacing w:val="1"/>
          <w:sz w:val="20"/>
          <w:szCs w:val="20"/>
        </w:rPr>
        <w:t>д</w:t>
      </w:r>
      <w:r w:rsidRPr="00795480">
        <w:rPr>
          <w:spacing w:val="-1"/>
          <w:sz w:val="20"/>
          <w:szCs w:val="20"/>
        </w:rPr>
        <w:t>и</w:t>
      </w:r>
      <w:r w:rsidRPr="00795480">
        <w:rPr>
          <w:sz w:val="20"/>
          <w:szCs w:val="20"/>
        </w:rPr>
        <w:t>сс</w:t>
      </w:r>
      <w:r w:rsidRPr="00795480">
        <w:rPr>
          <w:spacing w:val="-1"/>
          <w:sz w:val="20"/>
          <w:szCs w:val="20"/>
        </w:rPr>
        <w:t>оц</w:t>
      </w:r>
      <w:r w:rsidRPr="00795480">
        <w:rPr>
          <w:spacing w:val="1"/>
          <w:sz w:val="20"/>
          <w:szCs w:val="20"/>
        </w:rPr>
        <w:t>и</w:t>
      </w:r>
      <w:r w:rsidRPr="00795480">
        <w:rPr>
          <w:sz w:val="20"/>
          <w:szCs w:val="20"/>
        </w:rPr>
        <w:t>а</w:t>
      </w:r>
      <w:r w:rsidRPr="00795480">
        <w:rPr>
          <w:spacing w:val="-1"/>
          <w:sz w:val="20"/>
          <w:szCs w:val="20"/>
        </w:rPr>
        <w:t>ц</w:t>
      </w:r>
      <w:r w:rsidRPr="00795480">
        <w:rPr>
          <w:spacing w:val="1"/>
          <w:sz w:val="20"/>
          <w:szCs w:val="20"/>
        </w:rPr>
        <w:t>и</w:t>
      </w:r>
      <w:r w:rsidRPr="00795480">
        <w:rPr>
          <w:sz w:val="20"/>
          <w:szCs w:val="20"/>
        </w:rPr>
        <w:t>я к</w:t>
      </w:r>
      <w:r w:rsidRPr="00795480">
        <w:rPr>
          <w:spacing w:val="-1"/>
          <w:sz w:val="20"/>
          <w:szCs w:val="20"/>
        </w:rPr>
        <w:t>и</w:t>
      </w:r>
      <w:r w:rsidRPr="00795480">
        <w:rPr>
          <w:sz w:val="20"/>
          <w:szCs w:val="20"/>
        </w:rPr>
        <w:t>слот,</w:t>
      </w:r>
      <w:r w:rsidRPr="00795480">
        <w:rPr>
          <w:spacing w:val="1"/>
          <w:sz w:val="20"/>
          <w:szCs w:val="20"/>
        </w:rPr>
        <w:t xml:space="preserve"> </w:t>
      </w:r>
      <w:r w:rsidRPr="00795480">
        <w:rPr>
          <w:sz w:val="20"/>
          <w:szCs w:val="20"/>
        </w:rPr>
        <w:t>ще</w:t>
      </w:r>
      <w:r w:rsidRPr="00795480">
        <w:rPr>
          <w:spacing w:val="-1"/>
          <w:sz w:val="20"/>
          <w:szCs w:val="20"/>
        </w:rPr>
        <w:t>ло</w:t>
      </w:r>
      <w:r w:rsidRPr="00795480">
        <w:rPr>
          <w:sz w:val="20"/>
          <w:szCs w:val="20"/>
        </w:rPr>
        <w:t>ч</w:t>
      </w:r>
      <w:r w:rsidRPr="00795480">
        <w:rPr>
          <w:spacing w:val="-2"/>
          <w:sz w:val="20"/>
          <w:szCs w:val="20"/>
        </w:rPr>
        <w:t>е</w:t>
      </w:r>
      <w:r w:rsidRPr="00795480">
        <w:rPr>
          <w:sz w:val="20"/>
          <w:szCs w:val="20"/>
        </w:rPr>
        <w:t>й</w:t>
      </w:r>
      <w:r w:rsidRPr="00795480">
        <w:rPr>
          <w:spacing w:val="3"/>
          <w:sz w:val="20"/>
          <w:szCs w:val="20"/>
        </w:rPr>
        <w:t xml:space="preserve"> </w:t>
      </w:r>
      <w:r w:rsidRPr="00795480">
        <w:rPr>
          <w:sz w:val="20"/>
          <w:szCs w:val="20"/>
        </w:rPr>
        <w:t>и</w:t>
      </w:r>
      <w:r w:rsidRPr="00795480">
        <w:rPr>
          <w:spacing w:val="1"/>
          <w:sz w:val="20"/>
          <w:szCs w:val="20"/>
        </w:rPr>
        <w:t xml:space="preserve"> </w:t>
      </w:r>
      <w:r w:rsidRPr="00795480">
        <w:rPr>
          <w:sz w:val="20"/>
          <w:szCs w:val="20"/>
        </w:rPr>
        <w:t>с</w:t>
      </w:r>
      <w:r w:rsidRPr="00795480">
        <w:rPr>
          <w:spacing w:val="1"/>
          <w:sz w:val="20"/>
          <w:szCs w:val="20"/>
        </w:rPr>
        <w:t>о</w:t>
      </w:r>
      <w:r w:rsidRPr="00795480">
        <w:rPr>
          <w:spacing w:val="-3"/>
          <w:sz w:val="20"/>
          <w:szCs w:val="20"/>
        </w:rPr>
        <w:t>л</w:t>
      </w:r>
      <w:r w:rsidRPr="00795480">
        <w:rPr>
          <w:sz w:val="20"/>
          <w:szCs w:val="20"/>
        </w:rPr>
        <w:t>е</w:t>
      </w:r>
      <w:r w:rsidRPr="00795480">
        <w:rPr>
          <w:spacing w:val="1"/>
          <w:sz w:val="20"/>
          <w:szCs w:val="20"/>
        </w:rPr>
        <w:t>й</w:t>
      </w:r>
      <w:r w:rsidRPr="00795480">
        <w:rPr>
          <w:sz w:val="20"/>
          <w:szCs w:val="20"/>
        </w:rPr>
        <w:t>.</w:t>
      </w:r>
      <w:r w:rsidRPr="00795480">
        <w:rPr>
          <w:spacing w:val="1"/>
          <w:sz w:val="20"/>
          <w:szCs w:val="20"/>
        </w:rPr>
        <w:t xml:space="preserve"> </w:t>
      </w:r>
      <w:r w:rsidRPr="00795480">
        <w:rPr>
          <w:sz w:val="20"/>
          <w:szCs w:val="20"/>
        </w:rPr>
        <w:t>Степ</w:t>
      </w:r>
      <w:r w:rsidRPr="00795480">
        <w:rPr>
          <w:spacing w:val="-2"/>
          <w:sz w:val="20"/>
          <w:szCs w:val="20"/>
        </w:rPr>
        <w:t>е</w:t>
      </w:r>
      <w:r w:rsidRPr="00795480">
        <w:rPr>
          <w:spacing w:val="1"/>
          <w:sz w:val="20"/>
          <w:szCs w:val="20"/>
        </w:rPr>
        <w:t>н</w:t>
      </w:r>
      <w:r w:rsidRPr="00795480">
        <w:rPr>
          <w:sz w:val="20"/>
          <w:szCs w:val="20"/>
        </w:rPr>
        <w:t>ь о</w:t>
      </w:r>
      <w:r w:rsidRPr="00795480">
        <w:rPr>
          <w:spacing w:val="-1"/>
          <w:sz w:val="20"/>
          <w:szCs w:val="20"/>
        </w:rPr>
        <w:t>к</w:t>
      </w:r>
      <w:r w:rsidRPr="00795480">
        <w:rPr>
          <w:spacing w:val="1"/>
          <w:sz w:val="20"/>
          <w:szCs w:val="20"/>
        </w:rPr>
        <w:t>и</w:t>
      </w:r>
      <w:r w:rsidRPr="00795480">
        <w:rPr>
          <w:sz w:val="20"/>
          <w:szCs w:val="20"/>
        </w:rPr>
        <w:t>сл</w:t>
      </w:r>
      <w:r w:rsidRPr="00795480">
        <w:rPr>
          <w:spacing w:val="-3"/>
          <w:sz w:val="20"/>
          <w:szCs w:val="20"/>
        </w:rPr>
        <w:t>е</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О</w:t>
      </w:r>
      <w:r w:rsidRPr="00795480">
        <w:rPr>
          <w:spacing w:val="-1"/>
          <w:sz w:val="20"/>
          <w:szCs w:val="20"/>
        </w:rPr>
        <w:t>п</w:t>
      </w:r>
      <w:r w:rsidRPr="00795480">
        <w:rPr>
          <w:spacing w:val="1"/>
          <w:sz w:val="20"/>
          <w:szCs w:val="20"/>
        </w:rPr>
        <w:t>р</w:t>
      </w:r>
      <w:r w:rsidRPr="00795480">
        <w:rPr>
          <w:spacing w:val="-2"/>
          <w:sz w:val="20"/>
          <w:szCs w:val="20"/>
        </w:rPr>
        <w:t>е</w:t>
      </w:r>
      <w:r w:rsidRPr="00795480">
        <w:rPr>
          <w:spacing w:val="1"/>
          <w:sz w:val="20"/>
          <w:szCs w:val="20"/>
        </w:rPr>
        <w:t>д</w:t>
      </w:r>
      <w:r w:rsidRPr="00795480">
        <w:rPr>
          <w:sz w:val="20"/>
          <w:szCs w:val="20"/>
        </w:rPr>
        <w:t>еле</w:t>
      </w:r>
      <w:r w:rsidRPr="00795480">
        <w:rPr>
          <w:spacing w:val="-2"/>
          <w:sz w:val="20"/>
          <w:szCs w:val="20"/>
        </w:rPr>
        <w:t>н</w:t>
      </w:r>
      <w:r w:rsidRPr="00795480">
        <w:rPr>
          <w:spacing w:val="1"/>
          <w:sz w:val="20"/>
          <w:szCs w:val="20"/>
        </w:rPr>
        <w:t>и</w:t>
      </w:r>
      <w:r w:rsidRPr="00795480">
        <w:rPr>
          <w:sz w:val="20"/>
          <w:szCs w:val="20"/>
        </w:rPr>
        <w:t>е ст</w:t>
      </w:r>
      <w:r w:rsidRPr="00795480">
        <w:rPr>
          <w:spacing w:val="-3"/>
          <w:sz w:val="20"/>
          <w:szCs w:val="20"/>
        </w:rPr>
        <w:t>е</w:t>
      </w:r>
      <w:r w:rsidRPr="00795480">
        <w:rPr>
          <w:spacing w:val="1"/>
          <w:sz w:val="20"/>
          <w:szCs w:val="20"/>
        </w:rPr>
        <w:t>п</w:t>
      </w:r>
      <w:r w:rsidRPr="00795480">
        <w:rPr>
          <w:sz w:val="20"/>
          <w:szCs w:val="20"/>
        </w:rPr>
        <w:t>е</w:t>
      </w:r>
      <w:r w:rsidRPr="00795480">
        <w:rPr>
          <w:spacing w:val="-1"/>
          <w:sz w:val="20"/>
          <w:szCs w:val="20"/>
        </w:rPr>
        <w:t>н</w:t>
      </w:r>
      <w:r w:rsidRPr="00795480">
        <w:rPr>
          <w:sz w:val="20"/>
          <w:szCs w:val="20"/>
        </w:rPr>
        <w:t>и</w:t>
      </w:r>
      <w:r w:rsidRPr="00795480">
        <w:rPr>
          <w:spacing w:val="-2"/>
          <w:sz w:val="20"/>
          <w:szCs w:val="20"/>
        </w:rPr>
        <w:t xml:space="preserve"> </w:t>
      </w:r>
      <w:r w:rsidRPr="00795480">
        <w:rPr>
          <w:spacing w:val="1"/>
          <w:sz w:val="20"/>
          <w:szCs w:val="20"/>
        </w:rPr>
        <w:t>о</w:t>
      </w:r>
      <w:r w:rsidRPr="00795480">
        <w:rPr>
          <w:sz w:val="20"/>
          <w:szCs w:val="20"/>
        </w:rPr>
        <w:t>к</w:t>
      </w:r>
      <w:r w:rsidRPr="00795480">
        <w:rPr>
          <w:spacing w:val="-1"/>
          <w:sz w:val="20"/>
          <w:szCs w:val="20"/>
        </w:rPr>
        <w:t>и</w:t>
      </w:r>
      <w:r w:rsidRPr="00795480">
        <w:rPr>
          <w:sz w:val="20"/>
          <w:szCs w:val="20"/>
        </w:rPr>
        <w:t>сле</w:t>
      </w:r>
      <w:r w:rsidRPr="00795480">
        <w:rPr>
          <w:spacing w:val="-2"/>
          <w:sz w:val="20"/>
          <w:szCs w:val="20"/>
        </w:rPr>
        <w:t>н</w:t>
      </w:r>
      <w:r w:rsidRPr="00795480">
        <w:rPr>
          <w:spacing w:val="1"/>
          <w:sz w:val="20"/>
          <w:szCs w:val="20"/>
        </w:rPr>
        <w:t>и</w:t>
      </w:r>
      <w:r w:rsidRPr="00795480">
        <w:rPr>
          <w:sz w:val="20"/>
          <w:szCs w:val="20"/>
        </w:rPr>
        <w:t xml:space="preserve">я атомов химических элементов в соединениях. </w:t>
      </w:r>
      <w:r w:rsidRPr="00795480">
        <w:rPr>
          <w:spacing w:val="-1"/>
          <w:sz w:val="20"/>
          <w:szCs w:val="20"/>
        </w:rPr>
        <w:t>О</w:t>
      </w:r>
      <w:r w:rsidRPr="00795480">
        <w:rPr>
          <w:sz w:val="20"/>
          <w:szCs w:val="20"/>
        </w:rPr>
        <w:t>к</w:t>
      </w:r>
      <w:r w:rsidRPr="00795480">
        <w:rPr>
          <w:spacing w:val="-1"/>
          <w:sz w:val="20"/>
          <w:szCs w:val="20"/>
        </w:rPr>
        <w:t>и</w:t>
      </w:r>
      <w:r w:rsidRPr="00795480">
        <w:rPr>
          <w:sz w:val="20"/>
          <w:szCs w:val="20"/>
        </w:rPr>
        <w:t>слите</w:t>
      </w:r>
      <w:r w:rsidRPr="00795480">
        <w:rPr>
          <w:spacing w:val="-1"/>
          <w:sz w:val="20"/>
          <w:szCs w:val="20"/>
        </w:rPr>
        <w:t>ль</w:t>
      </w:r>
      <w:r w:rsidRPr="00795480">
        <w:rPr>
          <w:sz w:val="20"/>
          <w:szCs w:val="20"/>
        </w:rPr>
        <w:t>.</w:t>
      </w:r>
      <w:r w:rsidRPr="00795480">
        <w:rPr>
          <w:spacing w:val="-1"/>
          <w:sz w:val="20"/>
          <w:szCs w:val="20"/>
        </w:rPr>
        <w:t xml:space="preserve"> </w:t>
      </w:r>
      <w:r w:rsidRPr="00795480">
        <w:rPr>
          <w:sz w:val="20"/>
          <w:szCs w:val="20"/>
        </w:rPr>
        <w:t>В</w:t>
      </w:r>
      <w:r w:rsidRPr="00795480">
        <w:rPr>
          <w:spacing w:val="1"/>
          <w:sz w:val="20"/>
          <w:szCs w:val="20"/>
        </w:rPr>
        <w:t>о</w:t>
      </w:r>
      <w:r w:rsidRPr="00795480">
        <w:rPr>
          <w:spacing w:val="-2"/>
          <w:sz w:val="20"/>
          <w:szCs w:val="20"/>
        </w:rPr>
        <w:t>с</w:t>
      </w:r>
      <w:r w:rsidRPr="00795480">
        <w:rPr>
          <w:sz w:val="20"/>
          <w:szCs w:val="20"/>
        </w:rPr>
        <w:t>ста</w:t>
      </w:r>
      <w:r w:rsidRPr="00795480">
        <w:rPr>
          <w:spacing w:val="-1"/>
          <w:sz w:val="20"/>
          <w:szCs w:val="20"/>
        </w:rPr>
        <w:t>н</w:t>
      </w:r>
      <w:r w:rsidRPr="00795480">
        <w:rPr>
          <w:spacing w:val="1"/>
          <w:sz w:val="20"/>
          <w:szCs w:val="20"/>
        </w:rPr>
        <w:t>о</w:t>
      </w:r>
      <w:r w:rsidRPr="00795480">
        <w:rPr>
          <w:sz w:val="20"/>
          <w:szCs w:val="20"/>
        </w:rPr>
        <w:t>вител</w:t>
      </w:r>
      <w:r w:rsidRPr="00795480">
        <w:rPr>
          <w:spacing w:val="-1"/>
          <w:sz w:val="20"/>
          <w:szCs w:val="20"/>
        </w:rPr>
        <w:t>ь</w:t>
      </w:r>
      <w:r w:rsidRPr="00795480">
        <w:rPr>
          <w:sz w:val="20"/>
          <w:szCs w:val="20"/>
        </w:rPr>
        <w:t>. С</w:t>
      </w:r>
      <w:r w:rsidRPr="00795480">
        <w:rPr>
          <w:spacing w:val="-4"/>
          <w:sz w:val="20"/>
          <w:szCs w:val="20"/>
        </w:rPr>
        <w:t>у</w:t>
      </w:r>
      <w:r w:rsidRPr="00795480">
        <w:rPr>
          <w:sz w:val="20"/>
          <w:szCs w:val="20"/>
        </w:rPr>
        <w:t>щн</w:t>
      </w:r>
      <w:r w:rsidRPr="00795480">
        <w:rPr>
          <w:spacing w:val="2"/>
          <w:sz w:val="20"/>
          <w:szCs w:val="20"/>
        </w:rPr>
        <w:t>о</w:t>
      </w:r>
      <w:r w:rsidRPr="00795480">
        <w:rPr>
          <w:sz w:val="20"/>
          <w:szCs w:val="20"/>
        </w:rPr>
        <w:t xml:space="preserve">сть </w:t>
      </w:r>
      <w:r w:rsidRPr="00795480">
        <w:rPr>
          <w:spacing w:val="1"/>
          <w:sz w:val="20"/>
          <w:szCs w:val="20"/>
        </w:rPr>
        <w:t>о</w:t>
      </w:r>
      <w:r w:rsidRPr="00795480">
        <w:rPr>
          <w:spacing w:val="-2"/>
          <w:sz w:val="20"/>
          <w:szCs w:val="20"/>
        </w:rPr>
        <w:t>к</w:t>
      </w:r>
      <w:r w:rsidRPr="00795480">
        <w:rPr>
          <w:spacing w:val="1"/>
          <w:sz w:val="20"/>
          <w:szCs w:val="20"/>
        </w:rPr>
        <w:t>и</w:t>
      </w:r>
      <w:r w:rsidRPr="00795480">
        <w:rPr>
          <w:sz w:val="20"/>
          <w:szCs w:val="20"/>
        </w:rPr>
        <w:t>слите</w:t>
      </w:r>
      <w:r w:rsidRPr="00795480">
        <w:rPr>
          <w:spacing w:val="-1"/>
          <w:sz w:val="20"/>
          <w:szCs w:val="20"/>
        </w:rPr>
        <w:t>льн</w:t>
      </w:r>
      <w:r w:rsidRPr="00795480">
        <w:rPr>
          <w:spacing w:val="2"/>
          <w:sz w:val="20"/>
          <w:szCs w:val="20"/>
        </w:rPr>
        <w:t>о</w:t>
      </w:r>
      <w:r w:rsidRPr="00795480">
        <w:rPr>
          <w:sz w:val="20"/>
          <w:szCs w:val="20"/>
        </w:rPr>
        <w:t>-</w:t>
      </w:r>
      <w:r w:rsidRPr="00795480">
        <w:rPr>
          <w:spacing w:val="-3"/>
          <w:sz w:val="20"/>
          <w:szCs w:val="20"/>
        </w:rPr>
        <w:t>в</w:t>
      </w:r>
      <w:r w:rsidRPr="00795480">
        <w:rPr>
          <w:spacing w:val="1"/>
          <w:sz w:val="20"/>
          <w:szCs w:val="20"/>
        </w:rPr>
        <w:t>о</w:t>
      </w:r>
      <w:r w:rsidRPr="00795480">
        <w:rPr>
          <w:sz w:val="20"/>
          <w:szCs w:val="20"/>
        </w:rPr>
        <w:t>сс</w:t>
      </w:r>
      <w:r w:rsidRPr="00795480">
        <w:rPr>
          <w:spacing w:val="-3"/>
          <w:sz w:val="20"/>
          <w:szCs w:val="20"/>
        </w:rPr>
        <w:t>т</w:t>
      </w:r>
      <w:r w:rsidRPr="00795480">
        <w:rPr>
          <w:sz w:val="20"/>
          <w:szCs w:val="20"/>
        </w:rPr>
        <w:t>а</w:t>
      </w:r>
      <w:r w:rsidRPr="00795480">
        <w:rPr>
          <w:spacing w:val="1"/>
          <w:sz w:val="20"/>
          <w:szCs w:val="20"/>
        </w:rPr>
        <w:t>но</w:t>
      </w:r>
      <w:r w:rsidRPr="00795480">
        <w:rPr>
          <w:spacing w:val="-3"/>
          <w:sz w:val="20"/>
          <w:szCs w:val="20"/>
        </w:rPr>
        <w:t>в</w:t>
      </w:r>
      <w:r w:rsidRPr="00795480">
        <w:rPr>
          <w:spacing w:val="1"/>
          <w:sz w:val="20"/>
          <w:szCs w:val="20"/>
        </w:rPr>
        <w:t>и</w:t>
      </w:r>
      <w:r w:rsidRPr="00795480">
        <w:rPr>
          <w:sz w:val="20"/>
          <w:szCs w:val="20"/>
        </w:rPr>
        <w:t>те</w:t>
      </w:r>
      <w:r w:rsidRPr="00795480">
        <w:rPr>
          <w:spacing w:val="-1"/>
          <w:sz w:val="20"/>
          <w:szCs w:val="20"/>
        </w:rPr>
        <w:t>льны</w:t>
      </w:r>
      <w:r w:rsidRPr="00795480">
        <w:rPr>
          <w:sz w:val="20"/>
          <w:szCs w:val="20"/>
        </w:rPr>
        <w:t>х</w:t>
      </w:r>
      <w:r w:rsidRPr="00795480">
        <w:rPr>
          <w:spacing w:val="1"/>
          <w:sz w:val="20"/>
          <w:szCs w:val="20"/>
        </w:rPr>
        <w:t xml:space="preserve"> </w:t>
      </w:r>
      <w:r w:rsidRPr="00795480">
        <w:rPr>
          <w:sz w:val="20"/>
          <w:szCs w:val="20"/>
        </w:rPr>
        <w:t>ре</w:t>
      </w:r>
      <w:r w:rsidRPr="00795480">
        <w:rPr>
          <w:spacing w:val="-2"/>
          <w:sz w:val="20"/>
          <w:szCs w:val="20"/>
        </w:rPr>
        <w:t>а</w:t>
      </w:r>
      <w:r w:rsidRPr="00795480">
        <w:rPr>
          <w:sz w:val="20"/>
          <w:szCs w:val="20"/>
        </w:rPr>
        <w:t>к</w:t>
      </w:r>
      <w:r w:rsidRPr="00795480">
        <w:rPr>
          <w:spacing w:val="-1"/>
          <w:sz w:val="20"/>
          <w:szCs w:val="20"/>
        </w:rPr>
        <w:t>ц</w:t>
      </w:r>
      <w:r w:rsidRPr="00795480">
        <w:rPr>
          <w:spacing w:val="1"/>
          <w:sz w:val="20"/>
          <w:szCs w:val="20"/>
        </w:rPr>
        <w:t>ий</w:t>
      </w:r>
      <w:r w:rsidRPr="00795480">
        <w:rPr>
          <w:sz w:val="20"/>
          <w:szCs w:val="20"/>
        </w:rPr>
        <w:t>.</w:t>
      </w:r>
    </w:p>
    <w:p w14:paraId="39391B9A" w14:textId="77777777" w:rsidR="00B540EE" w:rsidRPr="00795480" w:rsidRDefault="00B540EE" w:rsidP="007C424B">
      <w:pPr>
        <w:autoSpaceDE w:val="0"/>
        <w:autoSpaceDN w:val="0"/>
        <w:adjustRightInd w:val="0"/>
        <w:jc w:val="both"/>
        <w:rPr>
          <w:b/>
          <w:bCs/>
          <w:spacing w:val="36"/>
          <w:sz w:val="20"/>
          <w:szCs w:val="20"/>
        </w:rPr>
      </w:pPr>
      <w:r w:rsidRPr="00795480">
        <w:rPr>
          <w:b/>
          <w:bCs/>
          <w:sz w:val="20"/>
          <w:szCs w:val="20"/>
        </w:rPr>
        <w:t xml:space="preserve">Неметаллы </w:t>
      </w:r>
      <w:r w:rsidRPr="00795480">
        <w:rPr>
          <w:b/>
          <w:bCs/>
          <w:sz w:val="20"/>
          <w:szCs w:val="20"/>
          <w:lang w:val="en-US"/>
        </w:rPr>
        <w:t>IV</w:t>
      </w:r>
      <w:r w:rsidRPr="00795480">
        <w:rPr>
          <w:b/>
          <w:bCs/>
          <w:sz w:val="20"/>
          <w:szCs w:val="20"/>
        </w:rPr>
        <w:t xml:space="preserve"> – </w:t>
      </w:r>
      <w:r w:rsidRPr="00795480">
        <w:rPr>
          <w:b/>
          <w:bCs/>
          <w:sz w:val="20"/>
          <w:szCs w:val="20"/>
          <w:lang w:val="en-US"/>
        </w:rPr>
        <w:t>VII</w:t>
      </w:r>
      <w:r w:rsidRPr="00795480">
        <w:rPr>
          <w:b/>
          <w:bCs/>
          <w:sz w:val="20"/>
          <w:szCs w:val="20"/>
        </w:rPr>
        <w:t xml:space="preserve"> групп и их соединения</w:t>
      </w:r>
    </w:p>
    <w:p w14:paraId="5EE4B8D0" w14:textId="77777777" w:rsidR="00B540EE" w:rsidRPr="00795480" w:rsidRDefault="00B540EE" w:rsidP="007C424B">
      <w:pPr>
        <w:autoSpaceDE w:val="0"/>
        <w:autoSpaceDN w:val="0"/>
        <w:adjustRightInd w:val="0"/>
        <w:jc w:val="both"/>
        <w:rPr>
          <w:b/>
          <w:bCs/>
          <w:spacing w:val="36"/>
          <w:sz w:val="20"/>
          <w:szCs w:val="20"/>
        </w:rPr>
      </w:pPr>
      <w:r w:rsidRPr="00795480">
        <w:rPr>
          <w:spacing w:val="-1"/>
          <w:sz w:val="20"/>
          <w:szCs w:val="20"/>
        </w:rPr>
        <w:t>П</w:t>
      </w:r>
      <w:r w:rsidRPr="00795480">
        <w:rPr>
          <w:spacing w:val="1"/>
          <w:sz w:val="20"/>
          <w:szCs w:val="20"/>
        </w:rPr>
        <w:t>о</w:t>
      </w:r>
      <w:r w:rsidRPr="00795480">
        <w:rPr>
          <w:spacing w:val="-1"/>
          <w:sz w:val="20"/>
          <w:szCs w:val="20"/>
        </w:rPr>
        <w:t>ло</w:t>
      </w:r>
      <w:r w:rsidRPr="00795480">
        <w:rPr>
          <w:sz w:val="20"/>
          <w:szCs w:val="20"/>
        </w:rPr>
        <w:t>ж</w:t>
      </w:r>
      <w:r w:rsidRPr="00795480">
        <w:rPr>
          <w:spacing w:val="-2"/>
          <w:sz w:val="20"/>
          <w:szCs w:val="20"/>
        </w:rPr>
        <w:t>е</w:t>
      </w:r>
      <w:r w:rsidRPr="00795480">
        <w:rPr>
          <w:spacing w:val="1"/>
          <w:sz w:val="20"/>
          <w:szCs w:val="20"/>
        </w:rPr>
        <w:t>ни</w:t>
      </w:r>
      <w:r w:rsidRPr="00795480">
        <w:rPr>
          <w:sz w:val="20"/>
          <w:szCs w:val="20"/>
        </w:rPr>
        <w:t>е</w:t>
      </w:r>
      <w:r w:rsidRPr="00795480">
        <w:rPr>
          <w:spacing w:val="33"/>
          <w:sz w:val="20"/>
          <w:szCs w:val="20"/>
        </w:rPr>
        <w:t xml:space="preserve"> </w:t>
      </w:r>
      <w:r w:rsidRPr="00795480">
        <w:rPr>
          <w:spacing w:val="-1"/>
          <w:sz w:val="20"/>
          <w:szCs w:val="20"/>
        </w:rPr>
        <w:t>н</w:t>
      </w:r>
      <w:r w:rsidRPr="00795480">
        <w:rPr>
          <w:sz w:val="20"/>
          <w:szCs w:val="20"/>
        </w:rPr>
        <w:t>емета</w:t>
      </w:r>
      <w:r w:rsidRPr="00795480">
        <w:rPr>
          <w:spacing w:val="-1"/>
          <w:sz w:val="20"/>
          <w:szCs w:val="20"/>
        </w:rPr>
        <w:t>лл</w:t>
      </w:r>
      <w:r w:rsidRPr="00795480">
        <w:rPr>
          <w:spacing w:val="1"/>
          <w:sz w:val="20"/>
          <w:szCs w:val="20"/>
        </w:rPr>
        <w:t>о</w:t>
      </w:r>
      <w:r w:rsidRPr="00795480">
        <w:rPr>
          <w:sz w:val="20"/>
          <w:szCs w:val="20"/>
        </w:rPr>
        <w:t>в</w:t>
      </w:r>
      <w:r w:rsidRPr="00795480">
        <w:rPr>
          <w:spacing w:val="32"/>
          <w:sz w:val="20"/>
          <w:szCs w:val="20"/>
        </w:rPr>
        <w:t xml:space="preserve"> </w:t>
      </w:r>
      <w:r w:rsidRPr="00795480">
        <w:rPr>
          <w:sz w:val="20"/>
          <w:szCs w:val="20"/>
        </w:rPr>
        <w:t>в</w:t>
      </w:r>
      <w:r w:rsidRPr="00795480">
        <w:rPr>
          <w:spacing w:val="32"/>
          <w:sz w:val="20"/>
          <w:szCs w:val="20"/>
        </w:rPr>
        <w:t xml:space="preserve"> </w:t>
      </w:r>
      <w:r w:rsidRPr="00795480">
        <w:rPr>
          <w:spacing w:val="-1"/>
          <w:sz w:val="20"/>
          <w:szCs w:val="20"/>
        </w:rPr>
        <w:t>п</w:t>
      </w:r>
      <w:r w:rsidRPr="00795480">
        <w:rPr>
          <w:sz w:val="20"/>
          <w:szCs w:val="20"/>
        </w:rPr>
        <w:t>е</w:t>
      </w:r>
      <w:r w:rsidRPr="00795480">
        <w:rPr>
          <w:spacing w:val="1"/>
          <w:sz w:val="20"/>
          <w:szCs w:val="20"/>
        </w:rPr>
        <w:t>р</w:t>
      </w:r>
      <w:r w:rsidRPr="00795480">
        <w:rPr>
          <w:spacing w:val="-1"/>
          <w:sz w:val="20"/>
          <w:szCs w:val="20"/>
        </w:rPr>
        <w:t>ио</w:t>
      </w:r>
      <w:r w:rsidRPr="00795480">
        <w:rPr>
          <w:spacing w:val="1"/>
          <w:sz w:val="20"/>
          <w:szCs w:val="20"/>
        </w:rPr>
        <w:t>д</w:t>
      </w:r>
      <w:r w:rsidRPr="00795480">
        <w:rPr>
          <w:spacing w:val="-1"/>
          <w:sz w:val="20"/>
          <w:szCs w:val="20"/>
        </w:rPr>
        <w:t>и</w:t>
      </w:r>
      <w:r w:rsidRPr="00795480">
        <w:rPr>
          <w:sz w:val="20"/>
          <w:szCs w:val="20"/>
        </w:rPr>
        <w:t>чес</w:t>
      </w:r>
      <w:r w:rsidRPr="00795480">
        <w:rPr>
          <w:spacing w:val="-1"/>
          <w:sz w:val="20"/>
          <w:szCs w:val="20"/>
        </w:rPr>
        <w:t>ко</w:t>
      </w:r>
      <w:r w:rsidRPr="00795480">
        <w:rPr>
          <w:sz w:val="20"/>
          <w:szCs w:val="20"/>
        </w:rPr>
        <w:t>й с</w:t>
      </w:r>
      <w:r w:rsidRPr="00795480">
        <w:rPr>
          <w:spacing w:val="1"/>
          <w:sz w:val="20"/>
          <w:szCs w:val="20"/>
        </w:rPr>
        <w:t>и</w:t>
      </w:r>
      <w:r w:rsidRPr="00795480">
        <w:rPr>
          <w:sz w:val="20"/>
          <w:szCs w:val="20"/>
        </w:rPr>
        <w:t>сте</w:t>
      </w:r>
      <w:r w:rsidRPr="00795480">
        <w:rPr>
          <w:spacing w:val="-3"/>
          <w:sz w:val="20"/>
          <w:szCs w:val="20"/>
        </w:rPr>
        <w:t>м</w:t>
      </w:r>
      <w:r w:rsidRPr="00795480">
        <w:rPr>
          <w:sz w:val="20"/>
          <w:szCs w:val="20"/>
        </w:rPr>
        <w:t xml:space="preserve">е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х э</w:t>
      </w:r>
      <w:r w:rsidRPr="00795480">
        <w:rPr>
          <w:spacing w:val="-1"/>
          <w:sz w:val="20"/>
          <w:szCs w:val="20"/>
        </w:rPr>
        <w:t>л</w:t>
      </w:r>
      <w:r w:rsidRPr="00795480">
        <w:rPr>
          <w:sz w:val="20"/>
          <w:szCs w:val="20"/>
        </w:rPr>
        <w:t>еме</w:t>
      </w:r>
      <w:r w:rsidRPr="00795480">
        <w:rPr>
          <w:spacing w:val="1"/>
          <w:sz w:val="20"/>
          <w:szCs w:val="20"/>
        </w:rPr>
        <w:t>н</w:t>
      </w:r>
      <w:r w:rsidRPr="00795480">
        <w:rPr>
          <w:spacing w:val="-3"/>
          <w:sz w:val="20"/>
          <w:szCs w:val="20"/>
        </w:rPr>
        <w:t>т</w:t>
      </w:r>
      <w:r w:rsidRPr="00795480">
        <w:rPr>
          <w:spacing w:val="1"/>
          <w:sz w:val="20"/>
          <w:szCs w:val="20"/>
        </w:rPr>
        <w:t>о</w:t>
      </w:r>
      <w:r w:rsidRPr="00795480">
        <w:rPr>
          <w:sz w:val="20"/>
          <w:szCs w:val="20"/>
        </w:rPr>
        <w:t>в Д</w:t>
      </w:r>
      <w:r w:rsidRPr="00795480">
        <w:rPr>
          <w:spacing w:val="-3"/>
          <w:sz w:val="20"/>
          <w:szCs w:val="20"/>
        </w:rPr>
        <w:t>.</w:t>
      </w:r>
      <w:r w:rsidRPr="00795480">
        <w:rPr>
          <w:spacing w:val="-1"/>
          <w:sz w:val="20"/>
          <w:szCs w:val="20"/>
        </w:rPr>
        <w:t>И</w:t>
      </w:r>
      <w:r w:rsidRPr="00795480">
        <w:rPr>
          <w:sz w:val="20"/>
          <w:szCs w:val="20"/>
        </w:rPr>
        <w:t>.</w:t>
      </w:r>
      <w:r w:rsidRPr="00795480">
        <w:rPr>
          <w:spacing w:val="3"/>
          <w:sz w:val="20"/>
          <w:szCs w:val="20"/>
        </w:rPr>
        <w:t xml:space="preserve"> </w:t>
      </w:r>
      <w:r w:rsidRPr="00795480">
        <w:rPr>
          <w:sz w:val="20"/>
          <w:szCs w:val="20"/>
        </w:rPr>
        <w:t>Ме</w:t>
      </w:r>
      <w:r w:rsidRPr="00795480">
        <w:rPr>
          <w:spacing w:val="1"/>
          <w:sz w:val="20"/>
          <w:szCs w:val="20"/>
        </w:rPr>
        <w:t>нд</w:t>
      </w:r>
      <w:r w:rsidRPr="00795480">
        <w:rPr>
          <w:sz w:val="20"/>
          <w:szCs w:val="20"/>
        </w:rPr>
        <w:t>елее</w:t>
      </w:r>
      <w:r w:rsidRPr="00795480">
        <w:rPr>
          <w:spacing w:val="-3"/>
          <w:sz w:val="20"/>
          <w:szCs w:val="20"/>
        </w:rPr>
        <w:t>в</w:t>
      </w:r>
      <w:r w:rsidRPr="00795480">
        <w:rPr>
          <w:sz w:val="20"/>
          <w:szCs w:val="20"/>
        </w:rPr>
        <w:t xml:space="preserve">а. </w:t>
      </w:r>
      <w:r w:rsidRPr="00795480">
        <w:rPr>
          <w:spacing w:val="-1"/>
          <w:sz w:val="20"/>
          <w:szCs w:val="20"/>
        </w:rPr>
        <w:t>Общие свойства</w:t>
      </w:r>
      <w:r w:rsidRPr="00795480">
        <w:rPr>
          <w:sz w:val="20"/>
          <w:szCs w:val="20"/>
        </w:rPr>
        <w:t xml:space="preserve"> </w:t>
      </w:r>
      <w:r w:rsidRPr="00795480">
        <w:rPr>
          <w:spacing w:val="1"/>
          <w:sz w:val="20"/>
          <w:szCs w:val="20"/>
        </w:rPr>
        <w:t>н</w:t>
      </w:r>
      <w:r w:rsidRPr="00795480">
        <w:rPr>
          <w:sz w:val="20"/>
          <w:szCs w:val="20"/>
        </w:rPr>
        <w:t>емета</w:t>
      </w:r>
      <w:r w:rsidRPr="00795480">
        <w:rPr>
          <w:spacing w:val="-1"/>
          <w:sz w:val="20"/>
          <w:szCs w:val="20"/>
        </w:rPr>
        <w:t>л</w:t>
      </w:r>
      <w:r w:rsidRPr="00795480">
        <w:rPr>
          <w:spacing w:val="-3"/>
          <w:sz w:val="20"/>
          <w:szCs w:val="20"/>
        </w:rPr>
        <w:t>л</w:t>
      </w:r>
      <w:r w:rsidRPr="00795480">
        <w:rPr>
          <w:spacing w:val="1"/>
          <w:sz w:val="20"/>
          <w:szCs w:val="20"/>
        </w:rPr>
        <w:t>ов</w:t>
      </w:r>
      <w:r w:rsidRPr="00795480">
        <w:rPr>
          <w:sz w:val="20"/>
          <w:szCs w:val="20"/>
        </w:rPr>
        <w:t>.</w:t>
      </w:r>
      <w:r w:rsidRPr="00795480">
        <w:rPr>
          <w:spacing w:val="2"/>
          <w:sz w:val="20"/>
          <w:szCs w:val="20"/>
        </w:rPr>
        <w:t xml:space="preserve"> Галогены: физические и химические свойства</w:t>
      </w:r>
      <w:r w:rsidRPr="00795480">
        <w:rPr>
          <w:sz w:val="20"/>
          <w:szCs w:val="20"/>
        </w:rPr>
        <w:t>.</w:t>
      </w:r>
      <w:r w:rsidRPr="00795480">
        <w:rPr>
          <w:spacing w:val="2"/>
          <w:sz w:val="20"/>
          <w:szCs w:val="20"/>
        </w:rPr>
        <w:t xml:space="preserve"> Соединения галогенов: </w:t>
      </w:r>
      <w:r w:rsidRPr="00795480">
        <w:rPr>
          <w:spacing w:val="1"/>
          <w:sz w:val="20"/>
          <w:szCs w:val="20"/>
        </w:rPr>
        <w:t xml:space="preserve">хлороводород, </w:t>
      </w:r>
      <w:proofErr w:type="spellStart"/>
      <w:r w:rsidRPr="00795480">
        <w:rPr>
          <w:spacing w:val="1"/>
          <w:sz w:val="20"/>
          <w:szCs w:val="20"/>
        </w:rPr>
        <w:t>хлороводородная</w:t>
      </w:r>
      <w:proofErr w:type="spellEnd"/>
      <w:r w:rsidRPr="00795480">
        <w:rPr>
          <w:spacing w:val="3"/>
          <w:sz w:val="20"/>
          <w:szCs w:val="20"/>
        </w:rPr>
        <w:t xml:space="preserve"> </w:t>
      </w:r>
      <w:r w:rsidRPr="00795480">
        <w:rPr>
          <w:spacing w:val="-2"/>
          <w:sz w:val="20"/>
          <w:szCs w:val="20"/>
        </w:rPr>
        <w:t>к</w:t>
      </w:r>
      <w:r w:rsidRPr="00795480">
        <w:rPr>
          <w:spacing w:val="1"/>
          <w:sz w:val="20"/>
          <w:szCs w:val="20"/>
        </w:rPr>
        <w:t>и</w:t>
      </w:r>
      <w:r w:rsidRPr="00795480">
        <w:rPr>
          <w:sz w:val="20"/>
          <w:szCs w:val="20"/>
        </w:rPr>
        <w:t>с</w:t>
      </w:r>
      <w:r w:rsidRPr="00795480">
        <w:rPr>
          <w:spacing w:val="-3"/>
          <w:sz w:val="20"/>
          <w:szCs w:val="20"/>
        </w:rPr>
        <w:t>л</w:t>
      </w:r>
      <w:r w:rsidRPr="00795480">
        <w:rPr>
          <w:spacing w:val="1"/>
          <w:sz w:val="20"/>
          <w:szCs w:val="20"/>
        </w:rPr>
        <w:t>о</w:t>
      </w:r>
      <w:r w:rsidRPr="00795480">
        <w:rPr>
          <w:sz w:val="20"/>
          <w:szCs w:val="20"/>
        </w:rPr>
        <w:t>та</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pacing w:val="-1"/>
          <w:sz w:val="20"/>
          <w:szCs w:val="20"/>
        </w:rPr>
        <w:t>ее</w:t>
      </w:r>
      <w:r w:rsidRPr="00795480">
        <w:rPr>
          <w:sz w:val="20"/>
          <w:szCs w:val="20"/>
        </w:rPr>
        <w:t xml:space="preserve"> с</w:t>
      </w:r>
      <w:r w:rsidRPr="00795480">
        <w:rPr>
          <w:spacing w:val="1"/>
          <w:sz w:val="20"/>
          <w:szCs w:val="20"/>
        </w:rPr>
        <w:t>о</w:t>
      </w:r>
      <w:r w:rsidRPr="00795480">
        <w:rPr>
          <w:spacing w:val="-1"/>
          <w:sz w:val="20"/>
          <w:szCs w:val="20"/>
        </w:rPr>
        <w:t>л</w:t>
      </w:r>
      <w:r w:rsidRPr="00795480">
        <w:rPr>
          <w:spacing w:val="1"/>
          <w:sz w:val="20"/>
          <w:szCs w:val="20"/>
        </w:rPr>
        <w:t>и</w:t>
      </w:r>
      <w:r w:rsidRPr="00795480">
        <w:rPr>
          <w:sz w:val="20"/>
          <w:szCs w:val="20"/>
        </w:rPr>
        <w:t>.</w:t>
      </w:r>
      <w:r w:rsidRPr="00795480">
        <w:rPr>
          <w:spacing w:val="2"/>
          <w:sz w:val="20"/>
          <w:szCs w:val="20"/>
        </w:rPr>
        <w:t xml:space="preserve"> </w:t>
      </w:r>
      <w:r w:rsidRPr="00795480">
        <w:rPr>
          <w:spacing w:val="-3"/>
          <w:sz w:val="20"/>
          <w:szCs w:val="20"/>
        </w:rPr>
        <w:t>С</w:t>
      </w:r>
      <w:r w:rsidRPr="00795480">
        <w:rPr>
          <w:sz w:val="20"/>
          <w:szCs w:val="20"/>
        </w:rPr>
        <w:t>е</w:t>
      </w:r>
      <w:r w:rsidRPr="00795480">
        <w:rPr>
          <w:spacing w:val="-1"/>
          <w:sz w:val="20"/>
          <w:szCs w:val="20"/>
        </w:rPr>
        <w:t>р</w:t>
      </w:r>
      <w:r w:rsidRPr="00795480">
        <w:rPr>
          <w:sz w:val="20"/>
          <w:szCs w:val="20"/>
        </w:rPr>
        <w:t xml:space="preserve">а: физические и </w:t>
      </w:r>
      <w:r w:rsidRPr="00795480">
        <w:rPr>
          <w:spacing w:val="-1"/>
          <w:sz w:val="20"/>
          <w:szCs w:val="20"/>
        </w:rPr>
        <w:t>х</w:t>
      </w:r>
      <w:r w:rsidRPr="00795480">
        <w:rPr>
          <w:spacing w:val="4"/>
          <w:sz w:val="20"/>
          <w:szCs w:val="20"/>
        </w:rPr>
        <w:t>и</w:t>
      </w:r>
      <w:r w:rsidRPr="00795480">
        <w:rPr>
          <w:spacing w:val="-3"/>
          <w:sz w:val="20"/>
          <w:szCs w:val="20"/>
        </w:rPr>
        <w:t>м</w:t>
      </w:r>
      <w:r w:rsidRPr="00795480">
        <w:rPr>
          <w:spacing w:val="1"/>
          <w:sz w:val="20"/>
          <w:szCs w:val="20"/>
        </w:rPr>
        <w:t>и</w:t>
      </w:r>
      <w:r w:rsidRPr="00795480">
        <w:rPr>
          <w:sz w:val="20"/>
          <w:szCs w:val="20"/>
        </w:rPr>
        <w:t>че</w:t>
      </w:r>
      <w:r w:rsidRPr="00795480">
        <w:rPr>
          <w:spacing w:val="-2"/>
          <w:sz w:val="20"/>
          <w:szCs w:val="20"/>
        </w:rPr>
        <w:t>ск</w:t>
      </w:r>
      <w:r w:rsidRPr="00795480">
        <w:rPr>
          <w:spacing w:val="1"/>
          <w:sz w:val="20"/>
          <w:szCs w:val="20"/>
        </w:rPr>
        <w:t>и</w:t>
      </w:r>
      <w:r w:rsidRPr="00795480">
        <w:rPr>
          <w:sz w:val="20"/>
          <w:szCs w:val="20"/>
        </w:rPr>
        <w:t>е</w:t>
      </w:r>
      <w:r w:rsidRPr="00795480">
        <w:rPr>
          <w:spacing w:val="3"/>
          <w:sz w:val="20"/>
          <w:szCs w:val="20"/>
        </w:rPr>
        <w:t xml:space="preserve"> </w:t>
      </w:r>
      <w:r w:rsidRPr="00795480">
        <w:rPr>
          <w:sz w:val="20"/>
          <w:szCs w:val="20"/>
        </w:rPr>
        <w:t>с</w:t>
      </w:r>
      <w:r w:rsidRPr="00795480">
        <w:rPr>
          <w:spacing w:val="-3"/>
          <w:sz w:val="20"/>
          <w:szCs w:val="20"/>
        </w:rPr>
        <w:t>в</w:t>
      </w:r>
      <w:r w:rsidRPr="00795480">
        <w:rPr>
          <w:spacing w:val="1"/>
          <w:sz w:val="20"/>
          <w:szCs w:val="20"/>
        </w:rPr>
        <w:t>о</w:t>
      </w:r>
      <w:r w:rsidRPr="00795480">
        <w:rPr>
          <w:spacing w:val="-1"/>
          <w:sz w:val="20"/>
          <w:szCs w:val="20"/>
        </w:rPr>
        <w:t>й</w:t>
      </w:r>
      <w:r w:rsidRPr="00795480">
        <w:rPr>
          <w:sz w:val="20"/>
          <w:szCs w:val="20"/>
        </w:rPr>
        <w:t>ства. 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ни</w:t>
      </w:r>
      <w:r w:rsidRPr="00795480">
        <w:rPr>
          <w:sz w:val="20"/>
          <w:szCs w:val="20"/>
        </w:rPr>
        <w:t>я</w:t>
      </w:r>
      <w:r w:rsidRPr="00795480">
        <w:rPr>
          <w:spacing w:val="3"/>
          <w:sz w:val="20"/>
          <w:szCs w:val="20"/>
        </w:rPr>
        <w:t xml:space="preserve"> </w:t>
      </w:r>
      <w:r w:rsidRPr="00795480">
        <w:rPr>
          <w:spacing w:val="-2"/>
          <w:sz w:val="20"/>
          <w:szCs w:val="20"/>
        </w:rPr>
        <w:t>с</w:t>
      </w:r>
      <w:r w:rsidRPr="00795480">
        <w:rPr>
          <w:sz w:val="20"/>
          <w:szCs w:val="20"/>
        </w:rPr>
        <w:t>е</w:t>
      </w:r>
      <w:r w:rsidRPr="00795480">
        <w:rPr>
          <w:spacing w:val="-1"/>
          <w:sz w:val="20"/>
          <w:szCs w:val="20"/>
        </w:rPr>
        <w:t>р</w:t>
      </w:r>
      <w:r w:rsidRPr="00795480">
        <w:rPr>
          <w:spacing w:val="1"/>
          <w:sz w:val="20"/>
          <w:szCs w:val="20"/>
        </w:rPr>
        <w:t>ы</w:t>
      </w:r>
      <w:r w:rsidRPr="00795480">
        <w:rPr>
          <w:sz w:val="20"/>
          <w:szCs w:val="20"/>
        </w:rPr>
        <w:t>:</w:t>
      </w:r>
      <w:r w:rsidRPr="00795480">
        <w:rPr>
          <w:spacing w:val="3"/>
          <w:sz w:val="20"/>
          <w:szCs w:val="20"/>
        </w:rPr>
        <w:t xml:space="preserve"> </w:t>
      </w:r>
      <w:r w:rsidRPr="00795480">
        <w:rPr>
          <w:spacing w:val="-2"/>
          <w:sz w:val="20"/>
          <w:szCs w:val="20"/>
        </w:rPr>
        <w:t>с</w:t>
      </w:r>
      <w:r w:rsidRPr="00795480">
        <w:rPr>
          <w:sz w:val="20"/>
          <w:szCs w:val="20"/>
        </w:rPr>
        <w:t>е</w:t>
      </w:r>
      <w:r w:rsidRPr="00795480">
        <w:rPr>
          <w:spacing w:val="-1"/>
          <w:sz w:val="20"/>
          <w:szCs w:val="20"/>
        </w:rPr>
        <w:t>р</w:t>
      </w:r>
      <w:r w:rsidRPr="00795480">
        <w:rPr>
          <w:spacing w:val="1"/>
          <w:sz w:val="20"/>
          <w:szCs w:val="20"/>
        </w:rPr>
        <w:t>о</w:t>
      </w:r>
      <w:r w:rsidRPr="00795480">
        <w:rPr>
          <w:sz w:val="20"/>
          <w:szCs w:val="20"/>
        </w:rPr>
        <w:t>в</w:t>
      </w:r>
      <w:r w:rsidRPr="00795480">
        <w:rPr>
          <w:spacing w:val="-2"/>
          <w:sz w:val="20"/>
          <w:szCs w:val="20"/>
        </w:rPr>
        <w:t>о</w:t>
      </w:r>
      <w:r w:rsidRPr="00795480">
        <w:rPr>
          <w:spacing w:val="1"/>
          <w:sz w:val="20"/>
          <w:szCs w:val="20"/>
        </w:rPr>
        <w:t>д</w:t>
      </w:r>
      <w:r w:rsidRPr="00795480">
        <w:rPr>
          <w:spacing w:val="-1"/>
          <w:sz w:val="20"/>
          <w:szCs w:val="20"/>
        </w:rPr>
        <w:t>ор</w:t>
      </w:r>
      <w:r w:rsidRPr="00795480">
        <w:rPr>
          <w:spacing w:val="1"/>
          <w:sz w:val="20"/>
          <w:szCs w:val="20"/>
        </w:rPr>
        <w:t>од</w:t>
      </w:r>
      <w:r w:rsidRPr="00795480">
        <w:rPr>
          <w:sz w:val="20"/>
          <w:szCs w:val="20"/>
        </w:rPr>
        <w:t>,</w:t>
      </w:r>
      <w:r w:rsidRPr="00795480">
        <w:rPr>
          <w:spacing w:val="2"/>
          <w:sz w:val="20"/>
          <w:szCs w:val="20"/>
        </w:rPr>
        <w:t xml:space="preserve"> </w:t>
      </w:r>
      <w:r w:rsidRPr="00795480">
        <w:rPr>
          <w:sz w:val="20"/>
          <w:szCs w:val="20"/>
        </w:rPr>
        <w:t>с</w:t>
      </w:r>
      <w:r w:rsidRPr="00795480">
        <w:rPr>
          <w:spacing w:val="-3"/>
          <w:sz w:val="20"/>
          <w:szCs w:val="20"/>
        </w:rPr>
        <w:t>у</w:t>
      </w:r>
      <w:r w:rsidRPr="00795480">
        <w:rPr>
          <w:spacing w:val="-1"/>
          <w:sz w:val="20"/>
          <w:szCs w:val="20"/>
        </w:rPr>
        <w:t>ль</w:t>
      </w:r>
      <w:r w:rsidRPr="00795480">
        <w:rPr>
          <w:sz w:val="20"/>
          <w:szCs w:val="20"/>
        </w:rPr>
        <w:t>ф</w:t>
      </w:r>
      <w:r w:rsidRPr="00795480">
        <w:rPr>
          <w:spacing w:val="1"/>
          <w:sz w:val="20"/>
          <w:szCs w:val="20"/>
        </w:rPr>
        <w:t>иды</w:t>
      </w:r>
      <w:r w:rsidRPr="00795480">
        <w:rPr>
          <w:sz w:val="20"/>
          <w:szCs w:val="20"/>
        </w:rPr>
        <w:t>,</w:t>
      </w:r>
      <w:r w:rsidRPr="00795480">
        <w:rPr>
          <w:spacing w:val="2"/>
          <w:sz w:val="20"/>
          <w:szCs w:val="20"/>
        </w:rPr>
        <w:t xml:space="preserve"> </w:t>
      </w:r>
      <w:r w:rsidRPr="00795480">
        <w:rPr>
          <w:spacing w:val="-1"/>
          <w:sz w:val="20"/>
          <w:szCs w:val="20"/>
        </w:rPr>
        <w:t>о</w:t>
      </w:r>
      <w:r w:rsidRPr="00795480">
        <w:rPr>
          <w:sz w:val="20"/>
          <w:szCs w:val="20"/>
        </w:rPr>
        <w:t>кс</w:t>
      </w:r>
      <w:r w:rsidRPr="00795480">
        <w:rPr>
          <w:spacing w:val="-1"/>
          <w:sz w:val="20"/>
          <w:szCs w:val="20"/>
        </w:rPr>
        <w:t>ид</w:t>
      </w:r>
      <w:r w:rsidRPr="00795480">
        <w:rPr>
          <w:sz w:val="20"/>
          <w:szCs w:val="20"/>
        </w:rPr>
        <w:t>ы</w:t>
      </w:r>
      <w:r w:rsidRPr="00795480">
        <w:rPr>
          <w:spacing w:val="3"/>
          <w:sz w:val="20"/>
          <w:szCs w:val="20"/>
        </w:rPr>
        <w:t xml:space="preserve"> </w:t>
      </w:r>
      <w:r w:rsidRPr="00795480">
        <w:rPr>
          <w:sz w:val="20"/>
          <w:szCs w:val="20"/>
        </w:rPr>
        <w:t>се</w:t>
      </w:r>
      <w:r w:rsidRPr="00795480">
        <w:rPr>
          <w:spacing w:val="-1"/>
          <w:sz w:val="20"/>
          <w:szCs w:val="20"/>
        </w:rPr>
        <w:t>р</w:t>
      </w:r>
      <w:r w:rsidRPr="00795480">
        <w:rPr>
          <w:spacing w:val="1"/>
          <w:sz w:val="20"/>
          <w:szCs w:val="20"/>
        </w:rPr>
        <w:t>ы</w:t>
      </w:r>
      <w:r w:rsidRPr="00795480">
        <w:rPr>
          <w:sz w:val="20"/>
          <w:szCs w:val="20"/>
        </w:rPr>
        <w:t>.</w:t>
      </w:r>
      <w:r w:rsidRPr="00795480">
        <w:rPr>
          <w:spacing w:val="2"/>
          <w:sz w:val="20"/>
          <w:szCs w:val="20"/>
        </w:rPr>
        <w:t xml:space="preserve"> </w:t>
      </w:r>
      <w:r w:rsidRPr="00795480">
        <w:rPr>
          <w:spacing w:val="-3"/>
          <w:sz w:val="20"/>
          <w:szCs w:val="20"/>
        </w:rPr>
        <w:t>С</w:t>
      </w:r>
      <w:r w:rsidRPr="00795480">
        <w:rPr>
          <w:sz w:val="20"/>
          <w:szCs w:val="20"/>
        </w:rPr>
        <w:t>е</w:t>
      </w:r>
      <w:r w:rsidRPr="00795480">
        <w:rPr>
          <w:spacing w:val="1"/>
          <w:sz w:val="20"/>
          <w:szCs w:val="20"/>
        </w:rPr>
        <w:t>р</w:t>
      </w:r>
      <w:r w:rsidRPr="00795480">
        <w:rPr>
          <w:spacing w:val="-1"/>
          <w:sz w:val="20"/>
          <w:szCs w:val="20"/>
        </w:rPr>
        <w:t>н</w:t>
      </w:r>
      <w:r w:rsidRPr="00795480">
        <w:rPr>
          <w:sz w:val="20"/>
          <w:szCs w:val="20"/>
        </w:rPr>
        <w:t>ая,</w:t>
      </w:r>
      <w:r w:rsidRPr="00795480">
        <w:rPr>
          <w:spacing w:val="3"/>
          <w:sz w:val="20"/>
          <w:szCs w:val="20"/>
        </w:rPr>
        <w:t xml:space="preserve"> </w:t>
      </w:r>
      <w:r w:rsidRPr="00795480">
        <w:rPr>
          <w:i/>
          <w:sz w:val="20"/>
          <w:szCs w:val="20"/>
        </w:rPr>
        <w:t>с</w:t>
      </w:r>
      <w:r w:rsidRPr="00795480">
        <w:rPr>
          <w:i/>
          <w:spacing w:val="-2"/>
          <w:sz w:val="20"/>
          <w:szCs w:val="20"/>
        </w:rPr>
        <w:t>е</w:t>
      </w:r>
      <w:r w:rsidRPr="00795480">
        <w:rPr>
          <w:i/>
          <w:spacing w:val="1"/>
          <w:sz w:val="20"/>
          <w:szCs w:val="20"/>
        </w:rPr>
        <w:t>р</w:t>
      </w:r>
      <w:r w:rsidRPr="00795480">
        <w:rPr>
          <w:i/>
          <w:spacing w:val="-1"/>
          <w:sz w:val="20"/>
          <w:szCs w:val="20"/>
        </w:rPr>
        <w:t>н</w:t>
      </w:r>
      <w:r w:rsidRPr="00795480">
        <w:rPr>
          <w:i/>
          <w:spacing w:val="1"/>
          <w:sz w:val="20"/>
          <w:szCs w:val="20"/>
        </w:rPr>
        <w:t>и</w:t>
      </w:r>
      <w:r w:rsidRPr="00795480">
        <w:rPr>
          <w:i/>
          <w:sz w:val="20"/>
          <w:szCs w:val="20"/>
        </w:rPr>
        <w:t>стая и се</w:t>
      </w:r>
      <w:r w:rsidRPr="00795480">
        <w:rPr>
          <w:i/>
          <w:spacing w:val="-1"/>
          <w:sz w:val="20"/>
          <w:szCs w:val="20"/>
        </w:rPr>
        <w:t>р</w:t>
      </w:r>
      <w:r w:rsidRPr="00795480">
        <w:rPr>
          <w:i/>
          <w:spacing w:val="1"/>
          <w:sz w:val="20"/>
          <w:szCs w:val="20"/>
        </w:rPr>
        <w:t>о</w:t>
      </w:r>
      <w:r w:rsidRPr="00795480">
        <w:rPr>
          <w:i/>
          <w:sz w:val="20"/>
          <w:szCs w:val="20"/>
        </w:rPr>
        <w:t>в</w:t>
      </w:r>
      <w:r w:rsidRPr="00795480">
        <w:rPr>
          <w:i/>
          <w:spacing w:val="-2"/>
          <w:sz w:val="20"/>
          <w:szCs w:val="20"/>
        </w:rPr>
        <w:t>о</w:t>
      </w:r>
      <w:r w:rsidRPr="00795480">
        <w:rPr>
          <w:i/>
          <w:spacing w:val="-1"/>
          <w:sz w:val="20"/>
          <w:szCs w:val="20"/>
        </w:rPr>
        <w:t>д</w:t>
      </w:r>
      <w:r w:rsidRPr="00795480">
        <w:rPr>
          <w:i/>
          <w:spacing w:val="1"/>
          <w:sz w:val="20"/>
          <w:szCs w:val="20"/>
        </w:rPr>
        <w:t>о</w:t>
      </w:r>
      <w:r w:rsidRPr="00795480">
        <w:rPr>
          <w:i/>
          <w:spacing w:val="-1"/>
          <w:sz w:val="20"/>
          <w:szCs w:val="20"/>
        </w:rPr>
        <w:t>ро</w:t>
      </w:r>
      <w:r w:rsidRPr="00795480">
        <w:rPr>
          <w:i/>
          <w:spacing w:val="1"/>
          <w:sz w:val="20"/>
          <w:szCs w:val="20"/>
        </w:rPr>
        <w:t>дн</w:t>
      </w:r>
      <w:r w:rsidRPr="00795480">
        <w:rPr>
          <w:i/>
          <w:spacing w:val="-2"/>
          <w:sz w:val="20"/>
          <w:szCs w:val="20"/>
        </w:rPr>
        <w:t>а</w:t>
      </w:r>
      <w:r w:rsidRPr="00795480">
        <w:rPr>
          <w:i/>
          <w:sz w:val="20"/>
          <w:szCs w:val="20"/>
        </w:rPr>
        <w:t>я</w:t>
      </w:r>
      <w:r w:rsidRPr="00795480">
        <w:rPr>
          <w:i/>
          <w:spacing w:val="3"/>
          <w:sz w:val="20"/>
          <w:szCs w:val="20"/>
        </w:rPr>
        <w:t xml:space="preserve"> </w:t>
      </w:r>
      <w:r w:rsidRPr="00795480">
        <w:rPr>
          <w:i/>
          <w:spacing w:val="-2"/>
          <w:sz w:val="20"/>
          <w:szCs w:val="20"/>
        </w:rPr>
        <w:t>к</w:t>
      </w:r>
      <w:r w:rsidRPr="00795480">
        <w:rPr>
          <w:i/>
          <w:spacing w:val="1"/>
          <w:sz w:val="20"/>
          <w:szCs w:val="20"/>
        </w:rPr>
        <w:t>и</w:t>
      </w:r>
      <w:r w:rsidRPr="00795480">
        <w:rPr>
          <w:i/>
          <w:spacing w:val="-2"/>
          <w:sz w:val="20"/>
          <w:szCs w:val="20"/>
        </w:rPr>
        <w:t>с</w:t>
      </w:r>
      <w:r w:rsidRPr="00795480">
        <w:rPr>
          <w:i/>
          <w:spacing w:val="-1"/>
          <w:sz w:val="20"/>
          <w:szCs w:val="20"/>
        </w:rPr>
        <w:t>л</w:t>
      </w:r>
      <w:r w:rsidRPr="00795480">
        <w:rPr>
          <w:i/>
          <w:spacing w:val="1"/>
          <w:sz w:val="20"/>
          <w:szCs w:val="20"/>
        </w:rPr>
        <w:t>о</w:t>
      </w:r>
      <w:r w:rsidRPr="00795480">
        <w:rPr>
          <w:i/>
          <w:sz w:val="20"/>
          <w:szCs w:val="20"/>
        </w:rPr>
        <w:t>ты</w:t>
      </w:r>
      <w:r w:rsidRPr="00795480">
        <w:rPr>
          <w:spacing w:val="1"/>
          <w:sz w:val="20"/>
          <w:szCs w:val="20"/>
        </w:rPr>
        <w:t xml:space="preserve"> </w:t>
      </w:r>
      <w:r w:rsidRPr="00795480">
        <w:rPr>
          <w:sz w:val="20"/>
          <w:szCs w:val="20"/>
        </w:rPr>
        <w:t>и</w:t>
      </w:r>
      <w:r w:rsidRPr="00795480">
        <w:rPr>
          <w:spacing w:val="1"/>
          <w:sz w:val="20"/>
          <w:szCs w:val="20"/>
        </w:rPr>
        <w:t xml:space="preserve"> и</w:t>
      </w:r>
      <w:r w:rsidRPr="00795480">
        <w:rPr>
          <w:sz w:val="20"/>
          <w:szCs w:val="20"/>
        </w:rPr>
        <w:t>х</w:t>
      </w:r>
      <w:r w:rsidRPr="00795480">
        <w:rPr>
          <w:spacing w:val="1"/>
          <w:sz w:val="20"/>
          <w:szCs w:val="20"/>
        </w:rPr>
        <w:t xml:space="preserve"> </w:t>
      </w:r>
      <w:r w:rsidRPr="00795480">
        <w:rPr>
          <w:sz w:val="20"/>
          <w:szCs w:val="20"/>
        </w:rPr>
        <w:t>с</w:t>
      </w:r>
      <w:r w:rsidRPr="00795480">
        <w:rPr>
          <w:spacing w:val="1"/>
          <w:sz w:val="20"/>
          <w:szCs w:val="20"/>
        </w:rPr>
        <w:t>о</w:t>
      </w:r>
      <w:r w:rsidRPr="00795480">
        <w:rPr>
          <w:spacing w:val="-3"/>
          <w:sz w:val="20"/>
          <w:szCs w:val="20"/>
        </w:rPr>
        <w:t>л</w:t>
      </w:r>
      <w:r w:rsidRPr="00795480">
        <w:rPr>
          <w:spacing w:val="1"/>
          <w:sz w:val="20"/>
          <w:szCs w:val="20"/>
        </w:rPr>
        <w:t>и</w:t>
      </w:r>
      <w:r w:rsidRPr="00795480">
        <w:rPr>
          <w:sz w:val="20"/>
          <w:szCs w:val="20"/>
        </w:rPr>
        <w:t>.</w:t>
      </w:r>
      <w:r w:rsidRPr="00795480">
        <w:rPr>
          <w:spacing w:val="2"/>
          <w:sz w:val="20"/>
          <w:szCs w:val="20"/>
        </w:rPr>
        <w:t xml:space="preserve"> </w:t>
      </w:r>
      <w:r w:rsidRPr="00795480">
        <w:rPr>
          <w:spacing w:val="-1"/>
          <w:sz w:val="20"/>
          <w:szCs w:val="20"/>
        </w:rPr>
        <w:t>А</w:t>
      </w:r>
      <w:r w:rsidRPr="00795480">
        <w:rPr>
          <w:sz w:val="20"/>
          <w:szCs w:val="20"/>
        </w:rPr>
        <w:t>зот</w:t>
      </w:r>
      <w:r w:rsidRPr="00795480">
        <w:rPr>
          <w:spacing w:val="9"/>
          <w:sz w:val="20"/>
          <w:szCs w:val="20"/>
        </w:rPr>
        <w:t xml:space="preserve">: </w:t>
      </w:r>
      <w:r w:rsidRPr="00795480">
        <w:rPr>
          <w:spacing w:val="-1"/>
          <w:sz w:val="20"/>
          <w:szCs w:val="20"/>
        </w:rPr>
        <w:t>ф</w:t>
      </w:r>
      <w:r w:rsidRPr="00795480">
        <w:rPr>
          <w:spacing w:val="1"/>
          <w:sz w:val="20"/>
          <w:szCs w:val="20"/>
        </w:rPr>
        <w:t>и</w:t>
      </w:r>
      <w:r w:rsidRPr="00795480">
        <w:rPr>
          <w:spacing w:val="-3"/>
          <w:sz w:val="20"/>
          <w:szCs w:val="20"/>
        </w:rPr>
        <w:t>з</w:t>
      </w:r>
      <w:r w:rsidRPr="00795480">
        <w:rPr>
          <w:spacing w:val="1"/>
          <w:sz w:val="20"/>
          <w:szCs w:val="20"/>
        </w:rPr>
        <w:t>и</w:t>
      </w:r>
      <w:r w:rsidRPr="00795480">
        <w:rPr>
          <w:sz w:val="20"/>
          <w:szCs w:val="20"/>
        </w:rPr>
        <w:t>че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 xml:space="preserve">е и </w:t>
      </w:r>
      <w:r w:rsidRPr="00795480">
        <w:rPr>
          <w:spacing w:val="1"/>
          <w:sz w:val="20"/>
          <w:szCs w:val="20"/>
        </w:rPr>
        <w:t>хи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w:t>
      </w:r>
      <w:r w:rsidRPr="00795480">
        <w:rPr>
          <w:spacing w:val="-2"/>
          <w:sz w:val="20"/>
          <w:szCs w:val="20"/>
        </w:rPr>
        <w:t>к</w:t>
      </w:r>
      <w:r w:rsidRPr="00795480">
        <w:rPr>
          <w:spacing w:val="1"/>
          <w:sz w:val="20"/>
          <w:szCs w:val="20"/>
        </w:rPr>
        <w:t>и</w:t>
      </w:r>
      <w:r w:rsidRPr="00795480">
        <w:rPr>
          <w:sz w:val="20"/>
          <w:szCs w:val="20"/>
        </w:rPr>
        <w:t>е</w:t>
      </w:r>
      <w:r w:rsidRPr="00795480">
        <w:rPr>
          <w:spacing w:val="1"/>
          <w:sz w:val="20"/>
          <w:szCs w:val="20"/>
        </w:rPr>
        <w:t xml:space="preserve"> </w:t>
      </w:r>
      <w:r w:rsidRPr="00795480">
        <w:rPr>
          <w:sz w:val="20"/>
          <w:szCs w:val="20"/>
        </w:rPr>
        <w:t>св</w:t>
      </w:r>
      <w:r w:rsidRPr="00795480">
        <w:rPr>
          <w:spacing w:val="-2"/>
          <w:sz w:val="20"/>
          <w:szCs w:val="20"/>
        </w:rPr>
        <w:t>о</w:t>
      </w:r>
      <w:r w:rsidRPr="00795480">
        <w:rPr>
          <w:spacing w:val="1"/>
          <w:sz w:val="20"/>
          <w:szCs w:val="20"/>
        </w:rPr>
        <w:t>й</w:t>
      </w:r>
      <w:r w:rsidRPr="00795480">
        <w:rPr>
          <w:sz w:val="20"/>
          <w:szCs w:val="20"/>
        </w:rPr>
        <w:t>с</w:t>
      </w:r>
      <w:r w:rsidRPr="00795480">
        <w:rPr>
          <w:spacing w:val="-3"/>
          <w:sz w:val="20"/>
          <w:szCs w:val="20"/>
        </w:rPr>
        <w:t>т</w:t>
      </w:r>
      <w:r w:rsidRPr="00795480">
        <w:rPr>
          <w:sz w:val="20"/>
          <w:szCs w:val="20"/>
        </w:rPr>
        <w:t xml:space="preserve">ва. </w:t>
      </w:r>
      <w:r w:rsidRPr="00795480">
        <w:rPr>
          <w:spacing w:val="-1"/>
          <w:sz w:val="20"/>
          <w:szCs w:val="20"/>
        </w:rPr>
        <w:t>А</w:t>
      </w:r>
      <w:r w:rsidRPr="00795480">
        <w:rPr>
          <w:sz w:val="20"/>
          <w:szCs w:val="20"/>
        </w:rPr>
        <w:t>мми</w:t>
      </w:r>
      <w:r w:rsidRPr="00795480">
        <w:rPr>
          <w:spacing w:val="-2"/>
          <w:sz w:val="20"/>
          <w:szCs w:val="20"/>
        </w:rPr>
        <w:t>а</w:t>
      </w:r>
      <w:r w:rsidRPr="00795480">
        <w:rPr>
          <w:sz w:val="20"/>
          <w:szCs w:val="20"/>
        </w:rPr>
        <w:t>к. С</w:t>
      </w:r>
      <w:r w:rsidRPr="00795480">
        <w:rPr>
          <w:spacing w:val="1"/>
          <w:sz w:val="20"/>
          <w:szCs w:val="20"/>
        </w:rPr>
        <w:t>о</w:t>
      </w:r>
      <w:r w:rsidRPr="00795480">
        <w:rPr>
          <w:spacing w:val="-1"/>
          <w:sz w:val="20"/>
          <w:szCs w:val="20"/>
        </w:rPr>
        <w:t>л</w:t>
      </w:r>
      <w:r w:rsidRPr="00795480">
        <w:rPr>
          <w:sz w:val="20"/>
          <w:szCs w:val="20"/>
        </w:rPr>
        <w:t>и</w:t>
      </w:r>
      <w:r w:rsidRPr="00795480">
        <w:rPr>
          <w:spacing w:val="1"/>
          <w:sz w:val="20"/>
          <w:szCs w:val="20"/>
        </w:rPr>
        <w:t xml:space="preserve"> </w:t>
      </w:r>
      <w:r w:rsidRPr="00795480">
        <w:rPr>
          <w:sz w:val="20"/>
          <w:szCs w:val="20"/>
        </w:rPr>
        <w:t>а</w:t>
      </w:r>
      <w:r w:rsidRPr="00795480">
        <w:rPr>
          <w:spacing w:val="-3"/>
          <w:sz w:val="20"/>
          <w:szCs w:val="20"/>
        </w:rPr>
        <w:t>м</w:t>
      </w:r>
      <w:r w:rsidRPr="00795480">
        <w:rPr>
          <w:sz w:val="20"/>
          <w:szCs w:val="20"/>
        </w:rPr>
        <w:t>м</w:t>
      </w:r>
      <w:r w:rsidRPr="00795480">
        <w:rPr>
          <w:spacing w:val="-1"/>
          <w:sz w:val="20"/>
          <w:szCs w:val="20"/>
        </w:rPr>
        <w:t>о</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О</w:t>
      </w:r>
      <w:r w:rsidRPr="00795480">
        <w:rPr>
          <w:sz w:val="20"/>
          <w:szCs w:val="20"/>
        </w:rPr>
        <w:t>кс</w:t>
      </w:r>
      <w:r w:rsidRPr="00795480">
        <w:rPr>
          <w:spacing w:val="1"/>
          <w:sz w:val="20"/>
          <w:szCs w:val="20"/>
        </w:rPr>
        <w:t>и</w:t>
      </w:r>
      <w:r w:rsidRPr="00795480">
        <w:rPr>
          <w:spacing w:val="-1"/>
          <w:sz w:val="20"/>
          <w:szCs w:val="20"/>
        </w:rPr>
        <w:t>д</w:t>
      </w:r>
      <w:r w:rsidRPr="00795480">
        <w:rPr>
          <w:sz w:val="20"/>
          <w:szCs w:val="20"/>
        </w:rPr>
        <w:t>ы</w:t>
      </w:r>
      <w:r w:rsidRPr="00795480">
        <w:rPr>
          <w:spacing w:val="1"/>
          <w:sz w:val="20"/>
          <w:szCs w:val="20"/>
        </w:rPr>
        <w:t xml:space="preserve"> </w:t>
      </w:r>
      <w:r w:rsidRPr="00795480">
        <w:rPr>
          <w:sz w:val="20"/>
          <w:szCs w:val="20"/>
        </w:rPr>
        <w:t>а</w:t>
      </w:r>
      <w:r w:rsidRPr="00795480">
        <w:rPr>
          <w:spacing w:val="-3"/>
          <w:sz w:val="20"/>
          <w:szCs w:val="20"/>
        </w:rPr>
        <w:t>з</w:t>
      </w:r>
      <w:r w:rsidRPr="00795480">
        <w:rPr>
          <w:spacing w:val="1"/>
          <w:sz w:val="20"/>
          <w:szCs w:val="20"/>
        </w:rPr>
        <w:t>о</w:t>
      </w:r>
      <w:r w:rsidRPr="00795480">
        <w:rPr>
          <w:sz w:val="20"/>
          <w:szCs w:val="20"/>
        </w:rPr>
        <w:t xml:space="preserve">та. </w:t>
      </w:r>
      <w:r w:rsidRPr="00795480">
        <w:rPr>
          <w:spacing w:val="-1"/>
          <w:sz w:val="20"/>
          <w:szCs w:val="20"/>
        </w:rPr>
        <w:t>А</w:t>
      </w:r>
      <w:r w:rsidRPr="00795480">
        <w:rPr>
          <w:sz w:val="20"/>
          <w:szCs w:val="20"/>
        </w:rPr>
        <w:t>зот</w:t>
      </w:r>
      <w:r w:rsidRPr="00795480">
        <w:rPr>
          <w:spacing w:val="-1"/>
          <w:sz w:val="20"/>
          <w:szCs w:val="20"/>
        </w:rPr>
        <w:t>н</w:t>
      </w:r>
      <w:r w:rsidRPr="00795480">
        <w:rPr>
          <w:spacing w:val="-2"/>
          <w:sz w:val="20"/>
          <w:szCs w:val="20"/>
        </w:rPr>
        <w:t>а</w:t>
      </w:r>
      <w:r w:rsidRPr="00795480">
        <w:rPr>
          <w:sz w:val="20"/>
          <w:szCs w:val="20"/>
        </w:rPr>
        <w:t>я к</w:t>
      </w:r>
      <w:r w:rsidRPr="00795480">
        <w:rPr>
          <w:spacing w:val="1"/>
          <w:sz w:val="20"/>
          <w:szCs w:val="20"/>
        </w:rPr>
        <w:t>и</w:t>
      </w:r>
      <w:r w:rsidRPr="00795480">
        <w:rPr>
          <w:sz w:val="20"/>
          <w:szCs w:val="20"/>
        </w:rPr>
        <w:t>с</w:t>
      </w:r>
      <w:r w:rsidRPr="00795480">
        <w:rPr>
          <w:spacing w:val="-3"/>
          <w:sz w:val="20"/>
          <w:szCs w:val="20"/>
        </w:rPr>
        <w:t>л</w:t>
      </w:r>
      <w:r w:rsidRPr="00795480">
        <w:rPr>
          <w:spacing w:val="1"/>
          <w:sz w:val="20"/>
          <w:szCs w:val="20"/>
        </w:rPr>
        <w:t>о</w:t>
      </w:r>
      <w:r w:rsidRPr="00795480">
        <w:rPr>
          <w:sz w:val="20"/>
          <w:szCs w:val="20"/>
        </w:rPr>
        <w:t>та и</w:t>
      </w:r>
      <w:r w:rsidRPr="00795480">
        <w:rPr>
          <w:spacing w:val="1"/>
          <w:sz w:val="20"/>
          <w:szCs w:val="20"/>
        </w:rPr>
        <w:t xml:space="preserve"> </w:t>
      </w:r>
      <w:r w:rsidRPr="00795480">
        <w:rPr>
          <w:sz w:val="20"/>
          <w:szCs w:val="20"/>
        </w:rPr>
        <w:t>ее</w:t>
      </w:r>
      <w:r w:rsidRPr="00795480">
        <w:rPr>
          <w:spacing w:val="1"/>
          <w:sz w:val="20"/>
          <w:szCs w:val="20"/>
        </w:rPr>
        <w:t xml:space="preserve"> </w:t>
      </w:r>
      <w:r w:rsidRPr="00795480">
        <w:rPr>
          <w:spacing w:val="-2"/>
          <w:sz w:val="20"/>
          <w:szCs w:val="20"/>
        </w:rPr>
        <w:t>с</w:t>
      </w:r>
      <w:r w:rsidRPr="00795480">
        <w:rPr>
          <w:spacing w:val="1"/>
          <w:sz w:val="20"/>
          <w:szCs w:val="20"/>
        </w:rPr>
        <w:t>о</w:t>
      </w:r>
      <w:r w:rsidRPr="00795480">
        <w:rPr>
          <w:spacing w:val="-1"/>
          <w:sz w:val="20"/>
          <w:szCs w:val="20"/>
        </w:rPr>
        <w:t>л</w:t>
      </w:r>
      <w:r w:rsidRPr="00795480">
        <w:rPr>
          <w:spacing w:val="1"/>
          <w:sz w:val="20"/>
          <w:szCs w:val="20"/>
        </w:rPr>
        <w:t>и</w:t>
      </w:r>
      <w:r w:rsidRPr="00795480">
        <w:rPr>
          <w:sz w:val="20"/>
          <w:szCs w:val="20"/>
        </w:rPr>
        <w:t xml:space="preserve">. </w:t>
      </w:r>
      <w:r w:rsidRPr="00795480">
        <w:rPr>
          <w:spacing w:val="-1"/>
          <w:sz w:val="20"/>
          <w:szCs w:val="20"/>
        </w:rPr>
        <w:t>Ф</w:t>
      </w:r>
      <w:r w:rsidRPr="00795480">
        <w:rPr>
          <w:spacing w:val="1"/>
          <w:sz w:val="20"/>
          <w:szCs w:val="20"/>
        </w:rPr>
        <w:t>о</w:t>
      </w:r>
      <w:r w:rsidRPr="00795480">
        <w:rPr>
          <w:sz w:val="20"/>
          <w:szCs w:val="20"/>
        </w:rPr>
        <w:t>с</w:t>
      </w:r>
      <w:r w:rsidRPr="00795480">
        <w:rPr>
          <w:spacing w:val="-2"/>
          <w:sz w:val="20"/>
          <w:szCs w:val="20"/>
        </w:rPr>
        <w:t>ф</w:t>
      </w:r>
      <w:r w:rsidRPr="00795480">
        <w:rPr>
          <w:spacing w:val="1"/>
          <w:sz w:val="20"/>
          <w:szCs w:val="20"/>
        </w:rPr>
        <w:t>ор</w:t>
      </w:r>
      <w:r w:rsidRPr="00795480">
        <w:rPr>
          <w:sz w:val="20"/>
          <w:szCs w:val="20"/>
        </w:rPr>
        <w:t xml:space="preserve">: физические и химические свойства. Соединения фосфора: </w:t>
      </w:r>
      <w:r w:rsidRPr="00795480">
        <w:rPr>
          <w:spacing w:val="-1"/>
          <w:sz w:val="20"/>
          <w:szCs w:val="20"/>
        </w:rPr>
        <w:t>о</w:t>
      </w:r>
      <w:r w:rsidRPr="00795480">
        <w:rPr>
          <w:sz w:val="20"/>
          <w:szCs w:val="20"/>
        </w:rPr>
        <w:t>к</w:t>
      </w:r>
      <w:r w:rsidRPr="00795480">
        <w:rPr>
          <w:spacing w:val="-2"/>
          <w:sz w:val="20"/>
          <w:szCs w:val="20"/>
        </w:rPr>
        <w:t>с</w:t>
      </w:r>
      <w:r w:rsidRPr="00795480">
        <w:rPr>
          <w:spacing w:val="1"/>
          <w:sz w:val="20"/>
          <w:szCs w:val="20"/>
        </w:rPr>
        <w:t>и</w:t>
      </w:r>
      <w:r w:rsidRPr="00795480">
        <w:rPr>
          <w:sz w:val="20"/>
          <w:szCs w:val="20"/>
        </w:rPr>
        <w:t>д</w:t>
      </w:r>
      <w:r w:rsidRPr="00795480">
        <w:rPr>
          <w:spacing w:val="2"/>
          <w:sz w:val="20"/>
          <w:szCs w:val="20"/>
        </w:rPr>
        <w:t xml:space="preserve"> </w:t>
      </w:r>
      <w:r w:rsidRPr="00795480">
        <w:rPr>
          <w:spacing w:val="-2"/>
          <w:sz w:val="20"/>
          <w:szCs w:val="20"/>
        </w:rPr>
        <w:t>ф</w:t>
      </w:r>
      <w:r w:rsidRPr="00795480">
        <w:rPr>
          <w:spacing w:val="1"/>
          <w:sz w:val="20"/>
          <w:szCs w:val="20"/>
        </w:rPr>
        <w:t>о</w:t>
      </w:r>
      <w:r w:rsidRPr="00795480">
        <w:rPr>
          <w:spacing w:val="-2"/>
          <w:sz w:val="20"/>
          <w:szCs w:val="20"/>
        </w:rPr>
        <w:t>с</w:t>
      </w:r>
      <w:r w:rsidRPr="00795480">
        <w:rPr>
          <w:sz w:val="20"/>
          <w:szCs w:val="20"/>
        </w:rPr>
        <w:t>фора (</w:t>
      </w:r>
      <w:r w:rsidRPr="00795480">
        <w:rPr>
          <w:sz w:val="20"/>
          <w:szCs w:val="20"/>
          <w:lang w:val="en-US"/>
        </w:rPr>
        <w:t>V</w:t>
      </w:r>
      <w:r w:rsidRPr="00795480">
        <w:rPr>
          <w:sz w:val="20"/>
          <w:szCs w:val="20"/>
        </w:rPr>
        <w:t>),</w:t>
      </w:r>
      <w:r w:rsidRPr="00795480">
        <w:rPr>
          <w:spacing w:val="1"/>
          <w:sz w:val="20"/>
          <w:szCs w:val="20"/>
        </w:rPr>
        <w:t xml:space="preserve"> </w:t>
      </w:r>
      <w:r w:rsidRPr="00795480">
        <w:rPr>
          <w:spacing w:val="-1"/>
          <w:sz w:val="20"/>
          <w:szCs w:val="20"/>
        </w:rPr>
        <w:t>о</w:t>
      </w:r>
      <w:r w:rsidRPr="00795480">
        <w:rPr>
          <w:spacing w:val="1"/>
          <w:sz w:val="20"/>
          <w:szCs w:val="20"/>
        </w:rPr>
        <w:t>р</w:t>
      </w:r>
      <w:r w:rsidRPr="00795480">
        <w:rPr>
          <w:spacing w:val="-3"/>
          <w:sz w:val="20"/>
          <w:szCs w:val="20"/>
        </w:rPr>
        <w:t>т</w:t>
      </w:r>
      <w:r w:rsidRPr="00795480">
        <w:rPr>
          <w:spacing w:val="1"/>
          <w:sz w:val="20"/>
          <w:szCs w:val="20"/>
        </w:rPr>
        <w:t>о</w:t>
      </w:r>
      <w:r w:rsidRPr="00795480">
        <w:rPr>
          <w:spacing w:val="-2"/>
          <w:sz w:val="20"/>
          <w:szCs w:val="20"/>
        </w:rPr>
        <w:t>ф</w:t>
      </w:r>
      <w:r w:rsidRPr="00795480">
        <w:rPr>
          <w:spacing w:val="1"/>
          <w:sz w:val="20"/>
          <w:szCs w:val="20"/>
        </w:rPr>
        <w:t>о</w:t>
      </w:r>
      <w:r w:rsidRPr="00795480">
        <w:rPr>
          <w:sz w:val="20"/>
          <w:szCs w:val="20"/>
        </w:rPr>
        <w:t>с</w:t>
      </w:r>
      <w:r w:rsidRPr="00795480">
        <w:rPr>
          <w:spacing w:val="-2"/>
          <w:sz w:val="20"/>
          <w:szCs w:val="20"/>
        </w:rPr>
        <w:t>ф</w:t>
      </w:r>
      <w:r w:rsidRPr="00795480">
        <w:rPr>
          <w:spacing w:val="-1"/>
          <w:sz w:val="20"/>
          <w:szCs w:val="20"/>
        </w:rPr>
        <w:t>о</w:t>
      </w:r>
      <w:r w:rsidRPr="00795480">
        <w:rPr>
          <w:spacing w:val="1"/>
          <w:sz w:val="20"/>
          <w:szCs w:val="20"/>
        </w:rPr>
        <w:t>р</w:t>
      </w:r>
      <w:r w:rsidRPr="00795480">
        <w:rPr>
          <w:spacing w:val="-1"/>
          <w:sz w:val="20"/>
          <w:szCs w:val="20"/>
        </w:rPr>
        <w:t>н</w:t>
      </w:r>
      <w:r w:rsidRPr="00795480">
        <w:rPr>
          <w:sz w:val="20"/>
          <w:szCs w:val="20"/>
        </w:rPr>
        <w:t>ая</w:t>
      </w:r>
      <w:r w:rsidRPr="00795480">
        <w:rPr>
          <w:spacing w:val="1"/>
          <w:sz w:val="20"/>
          <w:szCs w:val="20"/>
        </w:rPr>
        <w:t xml:space="preserve"> </w:t>
      </w:r>
      <w:r w:rsidRPr="00795480">
        <w:rPr>
          <w:sz w:val="20"/>
          <w:szCs w:val="20"/>
        </w:rPr>
        <w:t>к</w:t>
      </w:r>
      <w:r w:rsidRPr="00795480">
        <w:rPr>
          <w:spacing w:val="1"/>
          <w:sz w:val="20"/>
          <w:szCs w:val="20"/>
        </w:rPr>
        <w:t>и</w:t>
      </w:r>
      <w:r w:rsidRPr="00795480">
        <w:rPr>
          <w:sz w:val="20"/>
          <w:szCs w:val="20"/>
        </w:rPr>
        <w:t>с</w:t>
      </w:r>
      <w:r w:rsidRPr="00795480">
        <w:rPr>
          <w:spacing w:val="-3"/>
          <w:sz w:val="20"/>
          <w:szCs w:val="20"/>
        </w:rPr>
        <w:t>л</w:t>
      </w:r>
      <w:r w:rsidRPr="00795480">
        <w:rPr>
          <w:spacing w:val="1"/>
          <w:sz w:val="20"/>
          <w:szCs w:val="20"/>
        </w:rPr>
        <w:t>о</w:t>
      </w:r>
      <w:r w:rsidRPr="00795480">
        <w:rPr>
          <w:sz w:val="20"/>
          <w:szCs w:val="20"/>
        </w:rPr>
        <w:t>та и</w:t>
      </w:r>
      <w:r w:rsidRPr="00795480">
        <w:rPr>
          <w:spacing w:val="1"/>
          <w:sz w:val="20"/>
          <w:szCs w:val="20"/>
        </w:rPr>
        <w:t xml:space="preserve"> </w:t>
      </w:r>
      <w:r w:rsidRPr="00795480">
        <w:rPr>
          <w:sz w:val="20"/>
          <w:szCs w:val="20"/>
        </w:rPr>
        <w:t>ее</w:t>
      </w:r>
      <w:r w:rsidRPr="00795480">
        <w:rPr>
          <w:spacing w:val="1"/>
          <w:sz w:val="20"/>
          <w:szCs w:val="20"/>
        </w:rPr>
        <w:t xml:space="preserve"> </w:t>
      </w:r>
      <w:r w:rsidRPr="00795480">
        <w:rPr>
          <w:spacing w:val="-2"/>
          <w:sz w:val="20"/>
          <w:szCs w:val="20"/>
        </w:rPr>
        <w:t>с</w:t>
      </w:r>
      <w:r w:rsidRPr="00795480">
        <w:rPr>
          <w:spacing w:val="1"/>
          <w:sz w:val="20"/>
          <w:szCs w:val="20"/>
        </w:rPr>
        <w:t>о</w:t>
      </w:r>
      <w:r w:rsidRPr="00795480">
        <w:rPr>
          <w:spacing w:val="-3"/>
          <w:sz w:val="20"/>
          <w:szCs w:val="20"/>
        </w:rPr>
        <w:t>л</w:t>
      </w:r>
      <w:r w:rsidRPr="00795480">
        <w:rPr>
          <w:spacing w:val="1"/>
          <w:sz w:val="20"/>
          <w:szCs w:val="20"/>
        </w:rPr>
        <w:t>и</w:t>
      </w:r>
      <w:r w:rsidRPr="00795480">
        <w:rPr>
          <w:sz w:val="20"/>
          <w:szCs w:val="20"/>
        </w:rPr>
        <w:t>. Угле</w:t>
      </w:r>
      <w:r w:rsidRPr="00795480">
        <w:rPr>
          <w:spacing w:val="-1"/>
          <w:sz w:val="20"/>
          <w:szCs w:val="20"/>
        </w:rPr>
        <w:t>р</w:t>
      </w:r>
      <w:r w:rsidRPr="00795480">
        <w:rPr>
          <w:spacing w:val="1"/>
          <w:sz w:val="20"/>
          <w:szCs w:val="20"/>
        </w:rPr>
        <w:t>о</w:t>
      </w:r>
      <w:r w:rsidRPr="00795480">
        <w:rPr>
          <w:sz w:val="20"/>
          <w:szCs w:val="20"/>
        </w:rPr>
        <w:t>д</w:t>
      </w:r>
      <w:r w:rsidRPr="00795480">
        <w:rPr>
          <w:spacing w:val="2"/>
          <w:sz w:val="20"/>
          <w:szCs w:val="20"/>
        </w:rPr>
        <w:t xml:space="preserve">: физические и химические свойства. </w:t>
      </w:r>
      <w:r w:rsidRPr="00795480">
        <w:rPr>
          <w:i/>
          <w:spacing w:val="-1"/>
          <w:sz w:val="20"/>
          <w:szCs w:val="20"/>
        </w:rPr>
        <w:t>Алл</w:t>
      </w:r>
      <w:r w:rsidRPr="00795480">
        <w:rPr>
          <w:i/>
          <w:spacing w:val="1"/>
          <w:sz w:val="20"/>
          <w:szCs w:val="20"/>
        </w:rPr>
        <w:t>о</w:t>
      </w:r>
      <w:r w:rsidRPr="00795480">
        <w:rPr>
          <w:i/>
          <w:sz w:val="20"/>
          <w:szCs w:val="20"/>
        </w:rPr>
        <w:t>т</w:t>
      </w:r>
      <w:r w:rsidRPr="00795480">
        <w:rPr>
          <w:i/>
          <w:spacing w:val="-1"/>
          <w:sz w:val="20"/>
          <w:szCs w:val="20"/>
        </w:rPr>
        <w:t>р</w:t>
      </w:r>
      <w:r w:rsidRPr="00795480">
        <w:rPr>
          <w:i/>
          <w:spacing w:val="1"/>
          <w:sz w:val="20"/>
          <w:szCs w:val="20"/>
        </w:rPr>
        <w:t>о</w:t>
      </w:r>
      <w:r w:rsidRPr="00795480">
        <w:rPr>
          <w:i/>
          <w:spacing w:val="-1"/>
          <w:sz w:val="20"/>
          <w:szCs w:val="20"/>
        </w:rPr>
        <w:t>п</w:t>
      </w:r>
      <w:r w:rsidRPr="00795480">
        <w:rPr>
          <w:i/>
          <w:spacing w:val="1"/>
          <w:sz w:val="20"/>
          <w:szCs w:val="20"/>
        </w:rPr>
        <w:t>и</w:t>
      </w:r>
      <w:r w:rsidRPr="00795480">
        <w:rPr>
          <w:i/>
          <w:sz w:val="20"/>
          <w:szCs w:val="20"/>
        </w:rPr>
        <w:t>я</w:t>
      </w:r>
      <w:r w:rsidRPr="00795480">
        <w:rPr>
          <w:i/>
          <w:spacing w:val="3"/>
          <w:sz w:val="20"/>
          <w:szCs w:val="20"/>
        </w:rPr>
        <w:t xml:space="preserve"> </w:t>
      </w:r>
      <w:r w:rsidRPr="00795480">
        <w:rPr>
          <w:i/>
          <w:spacing w:val="-4"/>
          <w:sz w:val="20"/>
          <w:szCs w:val="20"/>
        </w:rPr>
        <w:t>у</w:t>
      </w:r>
      <w:r w:rsidRPr="00795480">
        <w:rPr>
          <w:i/>
          <w:sz w:val="20"/>
          <w:szCs w:val="20"/>
        </w:rPr>
        <w:t>г</w:t>
      </w:r>
      <w:r w:rsidRPr="00795480">
        <w:rPr>
          <w:i/>
          <w:spacing w:val="-1"/>
          <w:sz w:val="20"/>
          <w:szCs w:val="20"/>
        </w:rPr>
        <w:t>л</w:t>
      </w:r>
      <w:r w:rsidRPr="00795480">
        <w:rPr>
          <w:i/>
          <w:sz w:val="20"/>
          <w:szCs w:val="20"/>
        </w:rPr>
        <w:t>е</w:t>
      </w:r>
      <w:r w:rsidRPr="00795480">
        <w:rPr>
          <w:i/>
          <w:spacing w:val="-1"/>
          <w:sz w:val="20"/>
          <w:szCs w:val="20"/>
        </w:rPr>
        <w:t>р</w:t>
      </w:r>
      <w:r w:rsidRPr="00795480">
        <w:rPr>
          <w:i/>
          <w:spacing w:val="1"/>
          <w:sz w:val="20"/>
          <w:szCs w:val="20"/>
        </w:rPr>
        <w:t>од</w:t>
      </w:r>
      <w:r w:rsidRPr="00795480">
        <w:rPr>
          <w:i/>
          <w:spacing w:val="-2"/>
          <w:sz w:val="20"/>
          <w:szCs w:val="20"/>
        </w:rPr>
        <w:t>а</w:t>
      </w:r>
      <w:r w:rsidRPr="00795480">
        <w:rPr>
          <w:i/>
          <w:sz w:val="20"/>
          <w:szCs w:val="20"/>
        </w:rPr>
        <w:t>:</w:t>
      </w:r>
      <w:r w:rsidRPr="00795480">
        <w:rPr>
          <w:i/>
          <w:spacing w:val="3"/>
          <w:sz w:val="20"/>
          <w:szCs w:val="20"/>
        </w:rPr>
        <w:t xml:space="preserve"> </w:t>
      </w:r>
      <w:r w:rsidRPr="00795480">
        <w:rPr>
          <w:i/>
          <w:sz w:val="20"/>
          <w:szCs w:val="20"/>
        </w:rPr>
        <w:t>ал</w:t>
      </w:r>
      <w:r w:rsidRPr="00795480">
        <w:rPr>
          <w:i/>
          <w:spacing w:val="-3"/>
          <w:sz w:val="20"/>
          <w:szCs w:val="20"/>
        </w:rPr>
        <w:t>м</w:t>
      </w:r>
      <w:r w:rsidRPr="00795480">
        <w:rPr>
          <w:i/>
          <w:sz w:val="20"/>
          <w:szCs w:val="20"/>
        </w:rPr>
        <w:t>аз,</w:t>
      </w:r>
      <w:r w:rsidRPr="00795480">
        <w:rPr>
          <w:i/>
          <w:spacing w:val="1"/>
          <w:sz w:val="20"/>
          <w:szCs w:val="20"/>
        </w:rPr>
        <w:t xml:space="preserve"> </w:t>
      </w:r>
      <w:r w:rsidRPr="00795480">
        <w:rPr>
          <w:i/>
          <w:sz w:val="20"/>
          <w:szCs w:val="20"/>
        </w:rPr>
        <w:t>г</w:t>
      </w:r>
      <w:r w:rsidRPr="00795480">
        <w:rPr>
          <w:i/>
          <w:spacing w:val="1"/>
          <w:sz w:val="20"/>
          <w:szCs w:val="20"/>
        </w:rPr>
        <w:t>р</w:t>
      </w:r>
      <w:r w:rsidRPr="00795480">
        <w:rPr>
          <w:i/>
          <w:spacing w:val="-2"/>
          <w:sz w:val="20"/>
          <w:szCs w:val="20"/>
        </w:rPr>
        <w:t>а</w:t>
      </w:r>
      <w:r w:rsidRPr="00795480">
        <w:rPr>
          <w:i/>
          <w:sz w:val="20"/>
          <w:szCs w:val="20"/>
        </w:rPr>
        <w:t>ф</w:t>
      </w:r>
      <w:r w:rsidRPr="00795480">
        <w:rPr>
          <w:i/>
          <w:spacing w:val="1"/>
          <w:sz w:val="20"/>
          <w:szCs w:val="20"/>
        </w:rPr>
        <w:t>и</w:t>
      </w:r>
      <w:r w:rsidRPr="00795480">
        <w:rPr>
          <w:i/>
          <w:sz w:val="20"/>
          <w:szCs w:val="20"/>
        </w:rPr>
        <w:t xml:space="preserve">т, </w:t>
      </w:r>
      <w:proofErr w:type="spellStart"/>
      <w:r w:rsidRPr="00795480">
        <w:rPr>
          <w:i/>
          <w:sz w:val="20"/>
          <w:szCs w:val="20"/>
        </w:rPr>
        <w:t>карбин</w:t>
      </w:r>
      <w:proofErr w:type="spellEnd"/>
      <w:r w:rsidRPr="00795480">
        <w:rPr>
          <w:i/>
          <w:sz w:val="20"/>
          <w:szCs w:val="20"/>
        </w:rPr>
        <w:t>, фуллерены.</w:t>
      </w:r>
      <w:r w:rsidRPr="00795480">
        <w:rPr>
          <w:i/>
          <w:spacing w:val="2"/>
          <w:sz w:val="20"/>
          <w:szCs w:val="20"/>
        </w:rPr>
        <w:t xml:space="preserve"> </w:t>
      </w:r>
      <w:r w:rsidRPr="00795480">
        <w:rPr>
          <w:spacing w:val="2"/>
          <w:sz w:val="20"/>
          <w:szCs w:val="20"/>
        </w:rPr>
        <w:t xml:space="preserve">Соединения углерода: </w:t>
      </w:r>
      <w:r w:rsidRPr="00795480">
        <w:rPr>
          <w:spacing w:val="-1"/>
          <w:sz w:val="20"/>
          <w:szCs w:val="20"/>
        </w:rPr>
        <w:t>о</w:t>
      </w:r>
      <w:r w:rsidRPr="00795480">
        <w:rPr>
          <w:spacing w:val="-2"/>
          <w:sz w:val="20"/>
          <w:szCs w:val="20"/>
        </w:rPr>
        <w:t>к</w:t>
      </w:r>
      <w:r w:rsidRPr="00795480">
        <w:rPr>
          <w:sz w:val="20"/>
          <w:szCs w:val="20"/>
        </w:rPr>
        <w:t>с</w:t>
      </w:r>
      <w:r w:rsidRPr="00795480">
        <w:rPr>
          <w:spacing w:val="-1"/>
          <w:sz w:val="20"/>
          <w:szCs w:val="20"/>
        </w:rPr>
        <w:t>ид</w:t>
      </w:r>
      <w:r w:rsidRPr="00795480">
        <w:rPr>
          <w:sz w:val="20"/>
          <w:szCs w:val="20"/>
        </w:rPr>
        <w:t xml:space="preserve">ы </w:t>
      </w:r>
      <w:r w:rsidRPr="00795480">
        <w:rPr>
          <w:spacing w:val="-4"/>
          <w:sz w:val="20"/>
          <w:szCs w:val="20"/>
        </w:rPr>
        <w:t>у</w:t>
      </w:r>
      <w:r w:rsidRPr="00795480">
        <w:rPr>
          <w:sz w:val="20"/>
          <w:szCs w:val="20"/>
        </w:rPr>
        <w:t>г</w:t>
      </w:r>
      <w:r w:rsidRPr="00795480">
        <w:rPr>
          <w:spacing w:val="-1"/>
          <w:sz w:val="20"/>
          <w:szCs w:val="20"/>
        </w:rPr>
        <w:t>л</w:t>
      </w:r>
      <w:r w:rsidRPr="00795480">
        <w:rPr>
          <w:sz w:val="20"/>
          <w:szCs w:val="20"/>
        </w:rPr>
        <w:t>е</w:t>
      </w:r>
      <w:r w:rsidRPr="00795480">
        <w:rPr>
          <w:spacing w:val="1"/>
          <w:sz w:val="20"/>
          <w:szCs w:val="20"/>
        </w:rPr>
        <w:t>род</w:t>
      </w:r>
      <w:r w:rsidRPr="00795480">
        <w:rPr>
          <w:sz w:val="20"/>
          <w:szCs w:val="20"/>
        </w:rPr>
        <w:t>а (II)</w:t>
      </w:r>
      <w:r w:rsidRPr="00795480">
        <w:rPr>
          <w:spacing w:val="1"/>
          <w:sz w:val="20"/>
          <w:szCs w:val="20"/>
        </w:rPr>
        <w:t xml:space="preserve"> </w:t>
      </w:r>
      <w:r w:rsidRPr="00795480">
        <w:rPr>
          <w:sz w:val="20"/>
          <w:szCs w:val="20"/>
        </w:rPr>
        <w:t>и</w:t>
      </w:r>
      <w:r w:rsidRPr="00795480">
        <w:rPr>
          <w:spacing w:val="1"/>
          <w:sz w:val="20"/>
          <w:szCs w:val="20"/>
        </w:rPr>
        <w:t xml:space="preserve"> </w:t>
      </w:r>
      <w:r w:rsidRPr="00795480">
        <w:rPr>
          <w:sz w:val="20"/>
          <w:szCs w:val="20"/>
        </w:rPr>
        <w:t>(I</w:t>
      </w:r>
      <w:r w:rsidRPr="00795480">
        <w:rPr>
          <w:spacing w:val="-3"/>
          <w:sz w:val="20"/>
          <w:szCs w:val="20"/>
        </w:rPr>
        <w:t>V</w:t>
      </w:r>
      <w:r w:rsidRPr="00795480">
        <w:rPr>
          <w:sz w:val="20"/>
          <w:szCs w:val="20"/>
        </w:rPr>
        <w:t>), уг</w:t>
      </w:r>
      <w:r w:rsidRPr="00795480">
        <w:rPr>
          <w:spacing w:val="1"/>
          <w:sz w:val="20"/>
          <w:szCs w:val="20"/>
        </w:rPr>
        <w:t>о</w:t>
      </w:r>
      <w:r w:rsidRPr="00795480">
        <w:rPr>
          <w:spacing w:val="-1"/>
          <w:sz w:val="20"/>
          <w:szCs w:val="20"/>
        </w:rPr>
        <w:t>ль</w:t>
      </w:r>
      <w:r w:rsidRPr="00795480">
        <w:rPr>
          <w:spacing w:val="1"/>
          <w:sz w:val="20"/>
          <w:szCs w:val="20"/>
        </w:rPr>
        <w:t>н</w:t>
      </w:r>
      <w:r w:rsidRPr="00795480">
        <w:rPr>
          <w:sz w:val="20"/>
          <w:szCs w:val="20"/>
        </w:rPr>
        <w:t>ая</w:t>
      </w:r>
      <w:r w:rsidRPr="00795480">
        <w:rPr>
          <w:spacing w:val="1"/>
          <w:sz w:val="20"/>
          <w:szCs w:val="20"/>
        </w:rPr>
        <w:t xml:space="preserve"> </w:t>
      </w:r>
      <w:r w:rsidRPr="00795480">
        <w:rPr>
          <w:spacing w:val="-2"/>
          <w:sz w:val="20"/>
          <w:szCs w:val="20"/>
        </w:rPr>
        <w:t>к</w:t>
      </w:r>
      <w:r w:rsidRPr="00795480">
        <w:rPr>
          <w:spacing w:val="1"/>
          <w:sz w:val="20"/>
          <w:szCs w:val="20"/>
        </w:rPr>
        <w:t>и</w:t>
      </w:r>
      <w:r w:rsidRPr="00795480">
        <w:rPr>
          <w:sz w:val="20"/>
          <w:szCs w:val="20"/>
        </w:rPr>
        <w:t>с</w:t>
      </w:r>
      <w:r w:rsidRPr="00795480">
        <w:rPr>
          <w:spacing w:val="-3"/>
          <w:sz w:val="20"/>
          <w:szCs w:val="20"/>
        </w:rPr>
        <w:t>л</w:t>
      </w:r>
      <w:r w:rsidRPr="00795480">
        <w:rPr>
          <w:spacing w:val="1"/>
          <w:sz w:val="20"/>
          <w:szCs w:val="20"/>
        </w:rPr>
        <w:t>о</w:t>
      </w:r>
      <w:r w:rsidRPr="00795480">
        <w:rPr>
          <w:spacing w:val="-3"/>
          <w:sz w:val="20"/>
          <w:szCs w:val="20"/>
        </w:rPr>
        <w:t>т</w:t>
      </w:r>
      <w:r w:rsidRPr="00795480">
        <w:rPr>
          <w:sz w:val="20"/>
          <w:szCs w:val="20"/>
        </w:rPr>
        <w:t>а и</w:t>
      </w:r>
      <w:r w:rsidRPr="00795480">
        <w:rPr>
          <w:spacing w:val="1"/>
          <w:sz w:val="20"/>
          <w:szCs w:val="20"/>
        </w:rPr>
        <w:t xml:space="preserve"> </w:t>
      </w:r>
      <w:r w:rsidRPr="00795480">
        <w:rPr>
          <w:sz w:val="20"/>
          <w:szCs w:val="20"/>
        </w:rPr>
        <w:t>ее с</w:t>
      </w:r>
      <w:r w:rsidRPr="00795480">
        <w:rPr>
          <w:spacing w:val="1"/>
          <w:sz w:val="20"/>
          <w:szCs w:val="20"/>
        </w:rPr>
        <w:t>о</w:t>
      </w:r>
      <w:r w:rsidRPr="00795480">
        <w:rPr>
          <w:spacing w:val="-1"/>
          <w:sz w:val="20"/>
          <w:szCs w:val="20"/>
        </w:rPr>
        <w:t>л</w:t>
      </w:r>
      <w:r w:rsidRPr="00795480">
        <w:rPr>
          <w:spacing w:val="1"/>
          <w:sz w:val="20"/>
          <w:szCs w:val="20"/>
        </w:rPr>
        <w:t>и</w:t>
      </w:r>
      <w:r w:rsidRPr="00795480">
        <w:rPr>
          <w:sz w:val="20"/>
          <w:szCs w:val="20"/>
        </w:rPr>
        <w:t xml:space="preserve">. </w:t>
      </w:r>
      <w:r w:rsidRPr="00795480">
        <w:rPr>
          <w:i/>
          <w:sz w:val="20"/>
          <w:szCs w:val="20"/>
        </w:rPr>
        <w:t>К</w:t>
      </w:r>
      <w:r w:rsidRPr="00795480">
        <w:rPr>
          <w:i/>
          <w:spacing w:val="-1"/>
          <w:sz w:val="20"/>
          <w:szCs w:val="20"/>
        </w:rPr>
        <w:t>р</w:t>
      </w:r>
      <w:r w:rsidRPr="00795480">
        <w:rPr>
          <w:i/>
          <w:sz w:val="20"/>
          <w:szCs w:val="20"/>
        </w:rPr>
        <w:t>ем</w:t>
      </w:r>
      <w:r w:rsidRPr="00795480">
        <w:rPr>
          <w:i/>
          <w:spacing w:val="-1"/>
          <w:sz w:val="20"/>
          <w:szCs w:val="20"/>
        </w:rPr>
        <w:t>н</w:t>
      </w:r>
      <w:r w:rsidRPr="00795480">
        <w:rPr>
          <w:i/>
          <w:spacing w:val="1"/>
          <w:sz w:val="20"/>
          <w:szCs w:val="20"/>
        </w:rPr>
        <w:t>ий и его соединения</w:t>
      </w:r>
      <w:r w:rsidRPr="00795480">
        <w:rPr>
          <w:i/>
          <w:sz w:val="20"/>
          <w:szCs w:val="20"/>
        </w:rPr>
        <w:t>.</w:t>
      </w:r>
    </w:p>
    <w:p w14:paraId="0792E38D" w14:textId="77777777" w:rsidR="00B540EE" w:rsidRPr="00795480" w:rsidRDefault="00B540EE" w:rsidP="007C424B">
      <w:pPr>
        <w:autoSpaceDE w:val="0"/>
        <w:autoSpaceDN w:val="0"/>
        <w:adjustRightInd w:val="0"/>
        <w:jc w:val="both"/>
        <w:rPr>
          <w:b/>
          <w:bCs/>
          <w:spacing w:val="1"/>
          <w:sz w:val="20"/>
          <w:szCs w:val="20"/>
        </w:rPr>
      </w:pPr>
      <w:r w:rsidRPr="00795480">
        <w:rPr>
          <w:b/>
          <w:bCs/>
          <w:spacing w:val="-1"/>
          <w:sz w:val="20"/>
          <w:szCs w:val="20"/>
        </w:rPr>
        <w:t>Металлы и их соединения</w:t>
      </w:r>
    </w:p>
    <w:p w14:paraId="29303F7D" w14:textId="77777777" w:rsidR="00B540EE" w:rsidRPr="00795480" w:rsidRDefault="00B540EE" w:rsidP="007C424B">
      <w:pPr>
        <w:autoSpaceDE w:val="0"/>
        <w:autoSpaceDN w:val="0"/>
        <w:adjustRightInd w:val="0"/>
        <w:jc w:val="both"/>
        <w:rPr>
          <w:b/>
          <w:bCs/>
          <w:spacing w:val="1"/>
          <w:sz w:val="20"/>
          <w:szCs w:val="20"/>
        </w:rPr>
      </w:pPr>
      <w:r w:rsidRPr="00795480">
        <w:rPr>
          <w:i/>
          <w:spacing w:val="-1"/>
          <w:sz w:val="20"/>
          <w:szCs w:val="20"/>
        </w:rPr>
        <w:t>П</w:t>
      </w:r>
      <w:r w:rsidRPr="00795480">
        <w:rPr>
          <w:i/>
          <w:spacing w:val="1"/>
          <w:sz w:val="20"/>
          <w:szCs w:val="20"/>
        </w:rPr>
        <w:t>о</w:t>
      </w:r>
      <w:r w:rsidRPr="00795480">
        <w:rPr>
          <w:i/>
          <w:spacing w:val="-3"/>
          <w:sz w:val="20"/>
          <w:szCs w:val="20"/>
        </w:rPr>
        <w:t>л</w:t>
      </w:r>
      <w:r w:rsidRPr="00795480">
        <w:rPr>
          <w:i/>
          <w:spacing w:val="-1"/>
          <w:sz w:val="20"/>
          <w:szCs w:val="20"/>
        </w:rPr>
        <w:t>о</w:t>
      </w:r>
      <w:r w:rsidRPr="00795480">
        <w:rPr>
          <w:i/>
          <w:sz w:val="20"/>
          <w:szCs w:val="20"/>
        </w:rPr>
        <w:t>же</w:t>
      </w:r>
      <w:r w:rsidRPr="00795480">
        <w:rPr>
          <w:i/>
          <w:spacing w:val="-1"/>
          <w:sz w:val="20"/>
          <w:szCs w:val="20"/>
        </w:rPr>
        <w:t>н</w:t>
      </w:r>
      <w:r w:rsidRPr="00795480">
        <w:rPr>
          <w:i/>
          <w:spacing w:val="1"/>
          <w:sz w:val="20"/>
          <w:szCs w:val="20"/>
        </w:rPr>
        <w:t>и</w:t>
      </w:r>
      <w:r w:rsidRPr="00795480">
        <w:rPr>
          <w:i/>
          <w:sz w:val="20"/>
          <w:szCs w:val="20"/>
        </w:rPr>
        <w:t>е мета</w:t>
      </w:r>
      <w:r w:rsidRPr="00795480">
        <w:rPr>
          <w:i/>
          <w:spacing w:val="-1"/>
          <w:sz w:val="20"/>
          <w:szCs w:val="20"/>
        </w:rPr>
        <w:t>л</w:t>
      </w:r>
      <w:r w:rsidRPr="00795480">
        <w:rPr>
          <w:i/>
          <w:spacing w:val="-3"/>
          <w:sz w:val="20"/>
          <w:szCs w:val="20"/>
        </w:rPr>
        <w:t>л</w:t>
      </w:r>
      <w:r w:rsidRPr="00795480">
        <w:rPr>
          <w:i/>
          <w:spacing w:val="1"/>
          <w:sz w:val="20"/>
          <w:szCs w:val="20"/>
        </w:rPr>
        <w:t>о</w:t>
      </w:r>
      <w:r w:rsidRPr="00795480">
        <w:rPr>
          <w:i/>
          <w:sz w:val="20"/>
          <w:szCs w:val="20"/>
        </w:rPr>
        <w:t xml:space="preserve">в в </w:t>
      </w:r>
      <w:r w:rsidRPr="00795480">
        <w:rPr>
          <w:i/>
          <w:spacing w:val="1"/>
          <w:sz w:val="20"/>
          <w:szCs w:val="20"/>
        </w:rPr>
        <w:t>п</w:t>
      </w:r>
      <w:r w:rsidRPr="00795480">
        <w:rPr>
          <w:i/>
          <w:sz w:val="20"/>
          <w:szCs w:val="20"/>
        </w:rPr>
        <w:t>е</w:t>
      </w:r>
      <w:r w:rsidRPr="00795480">
        <w:rPr>
          <w:i/>
          <w:spacing w:val="1"/>
          <w:sz w:val="20"/>
          <w:szCs w:val="20"/>
        </w:rPr>
        <w:t>р</w:t>
      </w:r>
      <w:r w:rsidRPr="00795480">
        <w:rPr>
          <w:i/>
          <w:spacing w:val="-1"/>
          <w:sz w:val="20"/>
          <w:szCs w:val="20"/>
        </w:rPr>
        <w:t>ио</w:t>
      </w:r>
      <w:r w:rsidRPr="00795480">
        <w:rPr>
          <w:i/>
          <w:spacing w:val="1"/>
          <w:sz w:val="20"/>
          <w:szCs w:val="20"/>
        </w:rPr>
        <w:t>д</w:t>
      </w:r>
      <w:r w:rsidRPr="00795480">
        <w:rPr>
          <w:i/>
          <w:spacing w:val="-1"/>
          <w:sz w:val="20"/>
          <w:szCs w:val="20"/>
        </w:rPr>
        <w:t>и</w:t>
      </w:r>
      <w:r w:rsidRPr="00795480">
        <w:rPr>
          <w:i/>
          <w:sz w:val="20"/>
          <w:szCs w:val="20"/>
        </w:rPr>
        <w:t>чес</w:t>
      </w:r>
      <w:r w:rsidRPr="00795480">
        <w:rPr>
          <w:i/>
          <w:spacing w:val="-1"/>
          <w:sz w:val="20"/>
          <w:szCs w:val="20"/>
        </w:rPr>
        <w:t>ко</w:t>
      </w:r>
      <w:r w:rsidRPr="00795480">
        <w:rPr>
          <w:i/>
          <w:sz w:val="20"/>
          <w:szCs w:val="20"/>
        </w:rPr>
        <w:t>й</w:t>
      </w:r>
      <w:r w:rsidRPr="00795480">
        <w:rPr>
          <w:i/>
          <w:spacing w:val="1"/>
          <w:sz w:val="20"/>
          <w:szCs w:val="20"/>
        </w:rPr>
        <w:t xml:space="preserve"> </w:t>
      </w:r>
      <w:r w:rsidRPr="00795480">
        <w:rPr>
          <w:i/>
          <w:sz w:val="20"/>
          <w:szCs w:val="20"/>
        </w:rPr>
        <w:t>с</w:t>
      </w:r>
      <w:r w:rsidRPr="00795480">
        <w:rPr>
          <w:i/>
          <w:spacing w:val="1"/>
          <w:sz w:val="20"/>
          <w:szCs w:val="20"/>
        </w:rPr>
        <w:t>и</w:t>
      </w:r>
      <w:r w:rsidRPr="00795480">
        <w:rPr>
          <w:i/>
          <w:sz w:val="20"/>
          <w:szCs w:val="20"/>
        </w:rPr>
        <w:t>с</w:t>
      </w:r>
      <w:r w:rsidRPr="00795480">
        <w:rPr>
          <w:i/>
          <w:spacing w:val="-3"/>
          <w:sz w:val="20"/>
          <w:szCs w:val="20"/>
        </w:rPr>
        <w:t>т</w:t>
      </w:r>
      <w:r w:rsidRPr="00795480">
        <w:rPr>
          <w:i/>
          <w:spacing w:val="-2"/>
          <w:sz w:val="20"/>
          <w:szCs w:val="20"/>
        </w:rPr>
        <w:t>е</w:t>
      </w:r>
      <w:r w:rsidRPr="00795480">
        <w:rPr>
          <w:i/>
          <w:sz w:val="20"/>
          <w:szCs w:val="20"/>
        </w:rPr>
        <w:t xml:space="preserve">ме </w:t>
      </w:r>
      <w:r w:rsidRPr="00795480">
        <w:rPr>
          <w:i/>
          <w:spacing w:val="1"/>
          <w:sz w:val="20"/>
          <w:szCs w:val="20"/>
        </w:rPr>
        <w:t>х</w:t>
      </w:r>
      <w:r w:rsidRPr="00795480">
        <w:rPr>
          <w:i/>
          <w:spacing w:val="-1"/>
          <w:sz w:val="20"/>
          <w:szCs w:val="20"/>
        </w:rPr>
        <w:t>и</w:t>
      </w:r>
      <w:r w:rsidRPr="00795480">
        <w:rPr>
          <w:i/>
          <w:sz w:val="20"/>
          <w:szCs w:val="20"/>
        </w:rPr>
        <w:t>ми</w:t>
      </w:r>
      <w:r w:rsidRPr="00795480">
        <w:rPr>
          <w:i/>
          <w:spacing w:val="-1"/>
          <w:sz w:val="20"/>
          <w:szCs w:val="20"/>
        </w:rPr>
        <w:t>ч</w:t>
      </w:r>
      <w:r w:rsidRPr="00795480">
        <w:rPr>
          <w:i/>
          <w:sz w:val="20"/>
          <w:szCs w:val="20"/>
        </w:rPr>
        <w:t>ес</w:t>
      </w:r>
      <w:r w:rsidRPr="00795480">
        <w:rPr>
          <w:i/>
          <w:spacing w:val="-2"/>
          <w:sz w:val="20"/>
          <w:szCs w:val="20"/>
        </w:rPr>
        <w:t>к</w:t>
      </w:r>
      <w:r w:rsidRPr="00795480">
        <w:rPr>
          <w:i/>
          <w:spacing w:val="1"/>
          <w:sz w:val="20"/>
          <w:szCs w:val="20"/>
        </w:rPr>
        <w:t>и</w:t>
      </w:r>
      <w:r w:rsidRPr="00795480">
        <w:rPr>
          <w:i/>
          <w:sz w:val="20"/>
          <w:szCs w:val="20"/>
        </w:rPr>
        <w:t>х э</w:t>
      </w:r>
      <w:r w:rsidRPr="00795480">
        <w:rPr>
          <w:i/>
          <w:spacing w:val="-1"/>
          <w:sz w:val="20"/>
          <w:szCs w:val="20"/>
        </w:rPr>
        <w:t>л</w:t>
      </w:r>
      <w:r w:rsidRPr="00795480">
        <w:rPr>
          <w:i/>
          <w:sz w:val="20"/>
          <w:szCs w:val="20"/>
        </w:rPr>
        <w:t>еме</w:t>
      </w:r>
      <w:r w:rsidRPr="00795480">
        <w:rPr>
          <w:i/>
          <w:spacing w:val="1"/>
          <w:sz w:val="20"/>
          <w:szCs w:val="20"/>
        </w:rPr>
        <w:t>н</w:t>
      </w:r>
      <w:r w:rsidRPr="00795480">
        <w:rPr>
          <w:i/>
          <w:spacing w:val="-3"/>
          <w:sz w:val="20"/>
          <w:szCs w:val="20"/>
        </w:rPr>
        <w:t>т</w:t>
      </w:r>
      <w:r w:rsidRPr="00795480">
        <w:rPr>
          <w:i/>
          <w:spacing w:val="1"/>
          <w:sz w:val="20"/>
          <w:szCs w:val="20"/>
        </w:rPr>
        <w:t>о</w:t>
      </w:r>
      <w:r w:rsidRPr="00795480">
        <w:rPr>
          <w:i/>
          <w:sz w:val="20"/>
          <w:szCs w:val="20"/>
        </w:rPr>
        <w:t>в Д.</w:t>
      </w:r>
      <w:r w:rsidRPr="00795480">
        <w:rPr>
          <w:i/>
          <w:spacing w:val="-1"/>
          <w:sz w:val="20"/>
          <w:szCs w:val="20"/>
        </w:rPr>
        <w:t>И</w:t>
      </w:r>
      <w:r w:rsidRPr="00795480">
        <w:rPr>
          <w:i/>
          <w:sz w:val="20"/>
          <w:szCs w:val="20"/>
        </w:rPr>
        <w:t>. М</w:t>
      </w:r>
      <w:r w:rsidRPr="00795480">
        <w:rPr>
          <w:i/>
          <w:spacing w:val="-2"/>
          <w:sz w:val="20"/>
          <w:szCs w:val="20"/>
        </w:rPr>
        <w:t>е</w:t>
      </w:r>
      <w:r w:rsidRPr="00795480">
        <w:rPr>
          <w:i/>
          <w:spacing w:val="1"/>
          <w:sz w:val="20"/>
          <w:szCs w:val="20"/>
        </w:rPr>
        <w:t>нд</w:t>
      </w:r>
      <w:r w:rsidRPr="00795480">
        <w:rPr>
          <w:i/>
          <w:sz w:val="20"/>
          <w:szCs w:val="20"/>
        </w:rPr>
        <w:t>ел</w:t>
      </w:r>
      <w:r w:rsidRPr="00795480">
        <w:rPr>
          <w:i/>
          <w:spacing w:val="-3"/>
          <w:sz w:val="20"/>
          <w:szCs w:val="20"/>
        </w:rPr>
        <w:t>е</w:t>
      </w:r>
      <w:r w:rsidRPr="00795480">
        <w:rPr>
          <w:i/>
          <w:sz w:val="20"/>
          <w:szCs w:val="20"/>
        </w:rPr>
        <w:t>ева.</w:t>
      </w:r>
      <w:r w:rsidRPr="00795480">
        <w:rPr>
          <w:spacing w:val="36"/>
          <w:sz w:val="20"/>
          <w:szCs w:val="20"/>
        </w:rPr>
        <w:t xml:space="preserve"> </w:t>
      </w:r>
      <w:r w:rsidR="0020404B" w:rsidRPr="00795480">
        <w:rPr>
          <w:i/>
          <w:sz w:val="20"/>
          <w:szCs w:val="20"/>
        </w:rPr>
        <w:t>Металлы в природе и общие способы их получения</w:t>
      </w:r>
      <w:r w:rsidR="0020404B" w:rsidRPr="00795480">
        <w:rPr>
          <w:sz w:val="20"/>
          <w:szCs w:val="20"/>
        </w:rPr>
        <w:t xml:space="preserve">. </w:t>
      </w:r>
      <w:r w:rsidRPr="00795480">
        <w:rPr>
          <w:i/>
          <w:spacing w:val="36"/>
          <w:sz w:val="20"/>
          <w:szCs w:val="20"/>
        </w:rPr>
        <w:t xml:space="preserve">Общие </w:t>
      </w:r>
      <w:r w:rsidRPr="00795480">
        <w:rPr>
          <w:i/>
          <w:spacing w:val="-1"/>
          <w:sz w:val="20"/>
          <w:szCs w:val="20"/>
        </w:rPr>
        <w:t>ф</w:t>
      </w:r>
      <w:r w:rsidRPr="00795480">
        <w:rPr>
          <w:i/>
          <w:spacing w:val="1"/>
          <w:sz w:val="20"/>
          <w:szCs w:val="20"/>
        </w:rPr>
        <w:t>и</w:t>
      </w:r>
      <w:r w:rsidRPr="00795480">
        <w:rPr>
          <w:i/>
          <w:spacing w:val="-3"/>
          <w:sz w:val="20"/>
          <w:szCs w:val="20"/>
        </w:rPr>
        <w:t>з</w:t>
      </w:r>
      <w:r w:rsidRPr="00795480">
        <w:rPr>
          <w:i/>
          <w:spacing w:val="1"/>
          <w:sz w:val="20"/>
          <w:szCs w:val="20"/>
        </w:rPr>
        <w:t>и</w:t>
      </w:r>
      <w:r w:rsidRPr="00795480">
        <w:rPr>
          <w:i/>
          <w:sz w:val="20"/>
          <w:szCs w:val="20"/>
        </w:rPr>
        <w:t>че</w:t>
      </w:r>
      <w:r w:rsidRPr="00795480">
        <w:rPr>
          <w:i/>
          <w:spacing w:val="-2"/>
          <w:sz w:val="20"/>
          <w:szCs w:val="20"/>
        </w:rPr>
        <w:t>с</w:t>
      </w:r>
      <w:r w:rsidRPr="00795480">
        <w:rPr>
          <w:i/>
          <w:sz w:val="20"/>
          <w:szCs w:val="20"/>
        </w:rPr>
        <w:t>к</w:t>
      </w:r>
      <w:r w:rsidRPr="00795480">
        <w:rPr>
          <w:i/>
          <w:spacing w:val="1"/>
          <w:sz w:val="20"/>
          <w:szCs w:val="20"/>
        </w:rPr>
        <w:t>и</w:t>
      </w:r>
      <w:r w:rsidRPr="00795480">
        <w:rPr>
          <w:i/>
          <w:sz w:val="20"/>
          <w:szCs w:val="20"/>
        </w:rPr>
        <w:t>е свойства металлов.</w:t>
      </w:r>
      <w:r w:rsidRPr="00795480">
        <w:rPr>
          <w:sz w:val="20"/>
          <w:szCs w:val="20"/>
        </w:rPr>
        <w:t xml:space="preserve"> </w:t>
      </w:r>
      <w:r w:rsidRPr="00795480">
        <w:rPr>
          <w:spacing w:val="1"/>
          <w:sz w:val="20"/>
          <w:szCs w:val="20"/>
        </w:rPr>
        <w:t>Об</w:t>
      </w:r>
      <w:r w:rsidRPr="00795480">
        <w:rPr>
          <w:spacing w:val="-3"/>
          <w:sz w:val="20"/>
          <w:szCs w:val="20"/>
        </w:rPr>
        <w:t>щ</w:t>
      </w:r>
      <w:r w:rsidRPr="00795480">
        <w:rPr>
          <w:spacing w:val="1"/>
          <w:sz w:val="20"/>
          <w:szCs w:val="20"/>
        </w:rPr>
        <w:t>и</w:t>
      </w:r>
      <w:r w:rsidRPr="00795480">
        <w:rPr>
          <w:sz w:val="20"/>
          <w:szCs w:val="20"/>
        </w:rPr>
        <w:t>е</w:t>
      </w:r>
      <w:r w:rsidRPr="00795480">
        <w:rPr>
          <w:spacing w:val="35"/>
          <w:sz w:val="20"/>
          <w:szCs w:val="20"/>
        </w:rPr>
        <w:t xml:space="preserve"> </w:t>
      </w:r>
      <w:r w:rsidRPr="00795480">
        <w:rPr>
          <w:spacing w:val="1"/>
          <w:sz w:val="20"/>
          <w:szCs w:val="20"/>
        </w:rPr>
        <w:t>х</w:t>
      </w:r>
      <w:r w:rsidRPr="00795480">
        <w:rPr>
          <w:spacing w:val="-1"/>
          <w:sz w:val="20"/>
          <w:szCs w:val="20"/>
        </w:rPr>
        <w:t>и</w:t>
      </w:r>
      <w:r w:rsidRPr="00795480">
        <w:rPr>
          <w:sz w:val="20"/>
          <w:szCs w:val="20"/>
        </w:rPr>
        <w:t>ми</w:t>
      </w:r>
      <w:r w:rsidRPr="00795480">
        <w:rPr>
          <w:spacing w:val="1"/>
          <w:sz w:val="20"/>
          <w:szCs w:val="20"/>
        </w:rPr>
        <w:t>ч</w:t>
      </w:r>
      <w:r w:rsidRPr="00795480">
        <w:rPr>
          <w:sz w:val="20"/>
          <w:szCs w:val="20"/>
        </w:rPr>
        <w:t>е</w:t>
      </w:r>
      <w:r w:rsidRPr="00795480">
        <w:rPr>
          <w:spacing w:val="-2"/>
          <w:sz w:val="20"/>
          <w:szCs w:val="20"/>
        </w:rPr>
        <w:t>с</w:t>
      </w:r>
      <w:r w:rsidRPr="00795480">
        <w:rPr>
          <w:sz w:val="20"/>
          <w:szCs w:val="20"/>
        </w:rPr>
        <w:t>к</w:t>
      </w:r>
      <w:r w:rsidRPr="00795480">
        <w:rPr>
          <w:spacing w:val="-1"/>
          <w:sz w:val="20"/>
          <w:szCs w:val="20"/>
        </w:rPr>
        <w:t>и</w:t>
      </w:r>
      <w:r w:rsidRPr="00795480">
        <w:rPr>
          <w:sz w:val="20"/>
          <w:szCs w:val="20"/>
        </w:rPr>
        <w:t>е</w:t>
      </w:r>
      <w:r w:rsidRPr="00795480">
        <w:rPr>
          <w:spacing w:val="37"/>
          <w:sz w:val="20"/>
          <w:szCs w:val="20"/>
        </w:rPr>
        <w:t xml:space="preserve"> </w:t>
      </w:r>
      <w:r w:rsidRPr="00795480">
        <w:rPr>
          <w:sz w:val="20"/>
          <w:szCs w:val="20"/>
        </w:rPr>
        <w:t>св</w:t>
      </w:r>
      <w:r w:rsidRPr="00795480">
        <w:rPr>
          <w:spacing w:val="-2"/>
          <w:sz w:val="20"/>
          <w:szCs w:val="20"/>
        </w:rPr>
        <w:t>о</w:t>
      </w:r>
      <w:r w:rsidRPr="00795480">
        <w:rPr>
          <w:spacing w:val="1"/>
          <w:sz w:val="20"/>
          <w:szCs w:val="20"/>
        </w:rPr>
        <w:t>й</w:t>
      </w:r>
      <w:r w:rsidRPr="00795480">
        <w:rPr>
          <w:sz w:val="20"/>
          <w:szCs w:val="20"/>
        </w:rPr>
        <w:t>ст</w:t>
      </w:r>
      <w:r w:rsidRPr="00795480">
        <w:rPr>
          <w:spacing w:val="-3"/>
          <w:sz w:val="20"/>
          <w:szCs w:val="20"/>
        </w:rPr>
        <w:t>в</w:t>
      </w:r>
      <w:r w:rsidRPr="00795480">
        <w:rPr>
          <w:sz w:val="20"/>
          <w:szCs w:val="20"/>
        </w:rPr>
        <w:t>а мета</w:t>
      </w:r>
      <w:r w:rsidRPr="00795480">
        <w:rPr>
          <w:spacing w:val="-1"/>
          <w:sz w:val="20"/>
          <w:szCs w:val="20"/>
        </w:rPr>
        <w:t>лл</w:t>
      </w:r>
      <w:r w:rsidRPr="00795480">
        <w:rPr>
          <w:spacing w:val="1"/>
          <w:sz w:val="20"/>
          <w:szCs w:val="20"/>
        </w:rPr>
        <w:t>о</w:t>
      </w:r>
      <w:r w:rsidRPr="00795480">
        <w:rPr>
          <w:sz w:val="20"/>
          <w:szCs w:val="20"/>
        </w:rPr>
        <w:t>в:</w:t>
      </w:r>
      <w:r w:rsidRPr="00795480">
        <w:rPr>
          <w:spacing w:val="1"/>
          <w:sz w:val="20"/>
          <w:szCs w:val="20"/>
        </w:rPr>
        <w:t xml:space="preserve"> р</w:t>
      </w:r>
      <w:r w:rsidRPr="00795480">
        <w:rPr>
          <w:spacing w:val="-2"/>
          <w:sz w:val="20"/>
          <w:szCs w:val="20"/>
        </w:rPr>
        <w:t>е</w:t>
      </w:r>
      <w:r w:rsidRPr="00795480">
        <w:rPr>
          <w:sz w:val="20"/>
          <w:szCs w:val="20"/>
        </w:rPr>
        <w:t>ак</w:t>
      </w:r>
      <w:r w:rsidRPr="00795480">
        <w:rPr>
          <w:spacing w:val="-1"/>
          <w:sz w:val="20"/>
          <w:szCs w:val="20"/>
        </w:rPr>
        <w:t>ци</w:t>
      </w:r>
      <w:r w:rsidRPr="00795480">
        <w:rPr>
          <w:sz w:val="20"/>
          <w:szCs w:val="20"/>
        </w:rPr>
        <w:t>и</w:t>
      </w:r>
      <w:r w:rsidRPr="00795480">
        <w:rPr>
          <w:spacing w:val="1"/>
          <w:sz w:val="20"/>
          <w:szCs w:val="20"/>
        </w:rPr>
        <w:t xml:space="preserve"> </w:t>
      </w:r>
      <w:r w:rsidRPr="00795480">
        <w:rPr>
          <w:sz w:val="20"/>
          <w:szCs w:val="20"/>
        </w:rPr>
        <w:t>с</w:t>
      </w:r>
      <w:r w:rsidRPr="00795480">
        <w:rPr>
          <w:spacing w:val="3"/>
          <w:sz w:val="20"/>
          <w:szCs w:val="20"/>
        </w:rPr>
        <w:t xml:space="preserve"> </w:t>
      </w:r>
      <w:r w:rsidRPr="00795480">
        <w:rPr>
          <w:spacing w:val="1"/>
          <w:sz w:val="20"/>
          <w:szCs w:val="20"/>
        </w:rPr>
        <w:t>н</w:t>
      </w:r>
      <w:r w:rsidRPr="00795480">
        <w:rPr>
          <w:sz w:val="20"/>
          <w:szCs w:val="20"/>
        </w:rPr>
        <w:t>е</w:t>
      </w:r>
      <w:r w:rsidRPr="00795480">
        <w:rPr>
          <w:spacing w:val="-3"/>
          <w:sz w:val="20"/>
          <w:szCs w:val="20"/>
        </w:rPr>
        <w:t>м</w:t>
      </w:r>
      <w:r w:rsidRPr="00795480">
        <w:rPr>
          <w:sz w:val="20"/>
          <w:szCs w:val="20"/>
        </w:rPr>
        <w:t>ета</w:t>
      </w:r>
      <w:r w:rsidRPr="00795480">
        <w:rPr>
          <w:spacing w:val="-1"/>
          <w:sz w:val="20"/>
          <w:szCs w:val="20"/>
        </w:rPr>
        <w:t>лл</w:t>
      </w:r>
      <w:r w:rsidRPr="00795480">
        <w:rPr>
          <w:sz w:val="20"/>
          <w:szCs w:val="20"/>
        </w:rPr>
        <w:t>ам</w:t>
      </w:r>
      <w:r w:rsidRPr="00795480">
        <w:rPr>
          <w:spacing w:val="1"/>
          <w:sz w:val="20"/>
          <w:szCs w:val="20"/>
        </w:rPr>
        <w:t>и</w:t>
      </w:r>
      <w:r w:rsidRPr="00795480">
        <w:rPr>
          <w:sz w:val="20"/>
          <w:szCs w:val="20"/>
        </w:rPr>
        <w:t>, к</w:t>
      </w:r>
      <w:r w:rsidRPr="00795480">
        <w:rPr>
          <w:spacing w:val="1"/>
          <w:sz w:val="20"/>
          <w:szCs w:val="20"/>
        </w:rPr>
        <w:t>и</w:t>
      </w:r>
      <w:r w:rsidRPr="00795480">
        <w:rPr>
          <w:spacing w:val="-2"/>
          <w:sz w:val="20"/>
          <w:szCs w:val="20"/>
        </w:rPr>
        <w:t>с</w:t>
      </w:r>
      <w:r w:rsidRPr="00795480">
        <w:rPr>
          <w:spacing w:val="-1"/>
          <w:sz w:val="20"/>
          <w:szCs w:val="20"/>
        </w:rPr>
        <w:t>л</w:t>
      </w:r>
      <w:r w:rsidRPr="00795480">
        <w:rPr>
          <w:spacing w:val="1"/>
          <w:sz w:val="20"/>
          <w:szCs w:val="20"/>
        </w:rPr>
        <w:t>о</w:t>
      </w:r>
      <w:r w:rsidRPr="00795480">
        <w:rPr>
          <w:sz w:val="20"/>
          <w:szCs w:val="20"/>
        </w:rPr>
        <w:t>тами, с</w:t>
      </w:r>
      <w:r w:rsidRPr="00795480">
        <w:rPr>
          <w:spacing w:val="1"/>
          <w:sz w:val="20"/>
          <w:szCs w:val="20"/>
        </w:rPr>
        <w:t>о</w:t>
      </w:r>
      <w:r w:rsidRPr="00795480">
        <w:rPr>
          <w:spacing w:val="-1"/>
          <w:sz w:val="20"/>
          <w:szCs w:val="20"/>
        </w:rPr>
        <w:t>л</w:t>
      </w:r>
      <w:r w:rsidRPr="00795480">
        <w:rPr>
          <w:spacing w:val="-2"/>
          <w:sz w:val="20"/>
          <w:szCs w:val="20"/>
        </w:rPr>
        <w:t>я</w:t>
      </w:r>
      <w:r w:rsidRPr="00795480">
        <w:rPr>
          <w:sz w:val="20"/>
          <w:szCs w:val="20"/>
        </w:rPr>
        <w:t>ми.</w:t>
      </w:r>
      <w:r w:rsidRPr="00795480">
        <w:rPr>
          <w:spacing w:val="3"/>
          <w:sz w:val="20"/>
          <w:szCs w:val="20"/>
        </w:rPr>
        <w:t xml:space="preserve"> </w:t>
      </w:r>
      <w:r w:rsidRPr="00795480">
        <w:rPr>
          <w:i/>
          <w:sz w:val="20"/>
          <w:szCs w:val="20"/>
        </w:rPr>
        <w:t>Э</w:t>
      </w:r>
      <w:r w:rsidRPr="00795480">
        <w:rPr>
          <w:i/>
          <w:spacing w:val="-4"/>
          <w:sz w:val="20"/>
          <w:szCs w:val="20"/>
        </w:rPr>
        <w:t>л</w:t>
      </w:r>
      <w:r w:rsidRPr="00795480">
        <w:rPr>
          <w:i/>
          <w:sz w:val="20"/>
          <w:szCs w:val="20"/>
        </w:rPr>
        <w:t>ект</w:t>
      </w:r>
      <w:r w:rsidRPr="00795480">
        <w:rPr>
          <w:i/>
          <w:spacing w:val="-1"/>
          <w:sz w:val="20"/>
          <w:szCs w:val="20"/>
        </w:rPr>
        <w:t>ро</w:t>
      </w:r>
      <w:r w:rsidRPr="00795480">
        <w:rPr>
          <w:i/>
          <w:spacing w:val="1"/>
          <w:sz w:val="20"/>
          <w:szCs w:val="20"/>
        </w:rPr>
        <w:t>хи</w:t>
      </w:r>
      <w:r w:rsidRPr="00795480">
        <w:rPr>
          <w:i/>
          <w:spacing w:val="-3"/>
          <w:sz w:val="20"/>
          <w:szCs w:val="20"/>
        </w:rPr>
        <w:t>м</w:t>
      </w:r>
      <w:r w:rsidRPr="00795480">
        <w:rPr>
          <w:i/>
          <w:spacing w:val="1"/>
          <w:sz w:val="20"/>
          <w:szCs w:val="20"/>
        </w:rPr>
        <w:t>и</w:t>
      </w:r>
      <w:r w:rsidRPr="00795480">
        <w:rPr>
          <w:i/>
          <w:sz w:val="20"/>
          <w:szCs w:val="20"/>
        </w:rPr>
        <w:t>ч</w:t>
      </w:r>
      <w:r w:rsidRPr="00795480">
        <w:rPr>
          <w:i/>
          <w:spacing w:val="-2"/>
          <w:sz w:val="20"/>
          <w:szCs w:val="20"/>
        </w:rPr>
        <w:t>е</w:t>
      </w:r>
      <w:r w:rsidRPr="00795480">
        <w:rPr>
          <w:i/>
          <w:sz w:val="20"/>
          <w:szCs w:val="20"/>
        </w:rPr>
        <w:t>ск</w:t>
      </w:r>
      <w:r w:rsidRPr="00795480">
        <w:rPr>
          <w:i/>
          <w:spacing w:val="-1"/>
          <w:sz w:val="20"/>
          <w:szCs w:val="20"/>
        </w:rPr>
        <w:t>и</w:t>
      </w:r>
      <w:r w:rsidRPr="00795480">
        <w:rPr>
          <w:i/>
          <w:sz w:val="20"/>
          <w:szCs w:val="20"/>
        </w:rPr>
        <w:t>й</w:t>
      </w:r>
      <w:r w:rsidRPr="00795480">
        <w:rPr>
          <w:i/>
          <w:spacing w:val="1"/>
          <w:sz w:val="20"/>
          <w:szCs w:val="20"/>
        </w:rPr>
        <w:t xml:space="preserve"> </w:t>
      </w:r>
      <w:r w:rsidRPr="00795480">
        <w:rPr>
          <w:i/>
          <w:spacing w:val="-1"/>
          <w:sz w:val="20"/>
          <w:szCs w:val="20"/>
        </w:rPr>
        <w:t>р</w:t>
      </w:r>
      <w:r w:rsidRPr="00795480">
        <w:rPr>
          <w:i/>
          <w:sz w:val="20"/>
          <w:szCs w:val="20"/>
        </w:rPr>
        <w:t xml:space="preserve">яд </w:t>
      </w:r>
      <w:r w:rsidRPr="00795480">
        <w:rPr>
          <w:i/>
          <w:spacing w:val="1"/>
          <w:sz w:val="20"/>
          <w:szCs w:val="20"/>
        </w:rPr>
        <w:t>н</w:t>
      </w:r>
      <w:r w:rsidRPr="00795480">
        <w:rPr>
          <w:i/>
          <w:sz w:val="20"/>
          <w:szCs w:val="20"/>
        </w:rPr>
        <w:t>а</w:t>
      </w:r>
      <w:r w:rsidRPr="00795480">
        <w:rPr>
          <w:i/>
          <w:spacing w:val="-1"/>
          <w:sz w:val="20"/>
          <w:szCs w:val="20"/>
        </w:rPr>
        <w:t>п</w:t>
      </w:r>
      <w:r w:rsidRPr="00795480">
        <w:rPr>
          <w:i/>
          <w:spacing w:val="1"/>
          <w:sz w:val="20"/>
          <w:szCs w:val="20"/>
        </w:rPr>
        <w:t>р</w:t>
      </w:r>
      <w:r w:rsidRPr="00795480">
        <w:rPr>
          <w:i/>
          <w:spacing w:val="-2"/>
          <w:sz w:val="20"/>
          <w:szCs w:val="20"/>
        </w:rPr>
        <w:t>я</w:t>
      </w:r>
      <w:r w:rsidRPr="00795480">
        <w:rPr>
          <w:i/>
          <w:sz w:val="20"/>
          <w:szCs w:val="20"/>
        </w:rPr>
        <w:t>же</w:t>
      </w:r>
      <w:r w:rsidRPr="00795480">
        <w:rPr>
          <w:i/>
          <w:spacing w:val="-1"/>
          <w:sz w:val="20"/>
          <w:szCs w:val="20"/>
        </w:rPr>
        <w:t>ни</w:t>
      </w:r>
      <w:r w:rsidRPr="00795480">
        <w:rPr>
          <w:i/>
          <w:sz w:val="20"/>
          <w:szCs w:val="20"/>
        </w:rPr>
        <w:t>й ме</w:t>
      </w:r>
      <w:r w:rsidRPr="00795480">
        <w:rPr>
          <w:i/>
          <w:spacing w:val="-3"/>
          <w:sz w:val="20"/>
          <w:szCs w:val="20"/>
        </w:rPr>
        <w:t>т</w:t>
      </w:r>
      <w:r w:rsidRPr="00795480">
        <w:rPr>
          <w:i/>
          <w:sz w:val="20"/>
          <w:szCs w:val="20"/>
        </w:rPr>
        <w:t>ал</w:t>
      </w:r>
      <w:r w:rsidRPr="00795480">
        <w:rPr>
          <w:i/>
          <w:spacing w:val="-2"/>
          <w:sz w:val="20"/>
          <w:szCs w:val="20"/>
        </w:rPr>
        <w:t>л</w:t>
      </w:r>
      <w:r w:rsidRPr="00795480">
        <w:rPr>
          <w:i/>
          <w:spacing w:val="1"/>
          <w:sz w:val="20"/>
          <w:szCs w:val="20"/>
        </w:rPr>
        <w:t>о</w:t>
      </w:r>
      <w:r w:rsidRPr="00795480">
        <w:rPr>
          <w:i/>
          <w:sz w:val="20"/>
          <w:szCs w:val="20"/>
        </w:rPr>
        <w:t>в.</w:t>
      </w:r>
      <w:r w:rsidRPr="00795480">
        <w:rPr>
          <w:sz w:val="20"/>
          <w:szCs w:val="20"/>
        </w:rPr>
        <w:t xml:space="preserve"> Ще</w:t>
      </w:r>
      <w:r w:rsidRPr="00795480">
        <w:rPr>
          <w:spacing w:val="-1"/>
          <w:sz w:val="20"/>
          <w:szCs w:val="20"/>
        </w:rPr>
        <w:t>л</w:t>
      </w:r>
      <w:r w:rsidRPr="00795480">
        <w:rPr>
          <w:spacing w:val="1"/>
          <w:sz w:val="20"/>
          <w:szCs w:val="20"/>
        </w:rPr>
        <w:t>о</w:t>
      </w:r>
      <w:r w:rsidRPr="00795480">
        <w:rPr>
          <w:spacing w:val="-2"/>
          <w:sz w:val="20"/>
          <w:szCs w:val="20"/>
        </w:rPr>
        <w:t>ч</w:t>
      </w:r>
      <w:r w:rsidRPr="00795480">
        <w:rPr>
          <w:spacing w:val="1"/>
          <w:sz w:val="20"/>
          <w:szCs w:val="20"/>
        </w:rPr>
        <w:t>н</w:t>
      </w:r>
      <w:r w:rsidRPr="00795480">
        <w:rPr>
          <w:spacing w:val="-1"/>
          <w:sz w:val="20"/>
          <w:szCs w:val="20"/>
        </w:rPr>
        <w:t>ы</w:t>
      </w:r>
      <w:r w:rsidRPr="00795480">
        <w:rPr>
          <w:sz w:val="20"/>
          <w:szCs w:val="20"/>
        </w:rPr>
        <w:t>е</w:t>
      </w:r>
      <w:r w:rsidRPr="00795480">
        <w:rPr>
          <w:spacing w:val="2"/>
          <w:sz w:val="20"/>
          <w:szCs w:val="20"/>
        </w:rPr>
        <w:t xml:space="preserve"> </w:t>
      </w:r>
      <w:r w:rsidRPr="00795480">
        <w:rPr>
          <w:sz w:val="20"/>
          <w:szCs w:val="20"/>
        </w:rPr>
        <w:t>мета</w:t>
      </w:r>
      <w:r w:rsidRPr="00795480">
        <w:rPr>
          <w:spacing w:val="-1"/>
          <w:sz w:val="20"/>
          <w:szCs w:val="20"/>
        </w:rPr>
        <w:t>лл</w:t>
      </w:r>
      <w:r w:rsidRPr="00795480">
        <w:rPr>
          <w:sz w:val="20"/>
          <w:szCs w:val="20"/>
        </w:rPr>
        <w:t>ы</w:t>
      </w:r>
      <w:r w:rsidRPr="00795480">
        <w:rPr>
          <w:spacing w:val="2"/>
          <w:sz w:val="20"/>
          <w:szCs w:val="20"/>
        </w:rPr>
        <w:t xml:space="preserve"> </w:t>
      </w:r>
      <w:r w:rsidRPr="00795480">
        <w:rPr>
          <w:sz w:val="20"/>
          <w:szCs w:val="20"/>
        </w:rPr>
        <w:t xml:space="preserve">и </w:t>
      </w:r>
      <w:r w:rsidRPr="00795480">
        <w:rPr>
          <w:spacing w:val="1"/>
          <w:sz w:val="20"/>
          <w:szCs w:val="20"/>
        </w:rPr>
        <w:t>и</w:t>
      </w:r>
      <w:r w:rsidRPr="00795480">
        <w:rPr>
          <w:sz w:val="20"/>
          <w:szCs w:val="20"/>
        </w:rPr>
        <w:t>х</w:t>
      </w:r>
      <w:r w:rsidRPr="00795480">
        <w:rPr>
          <w:spacing w:val="3"/>
          <w:sz w:val="20"/>
          <w:szCs w:val="20"/>
        </w:rPr>
        <w:t xml:space="preserve"> </w:t>
      </w:r>
      <w:r w:rsidRPr="00795480">
        <w:rPr>
          <w:spacing w:val="-2"/>
          <w:sz w:val="20"/>
          <w:szCs w:val="20"/>
        </w:rPr>
        <w:t>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pacing w:val="8"/>
          <w:sz w:val="20"/>
          <w:szCs w:val="20"/>
        </w:rPr>
        <w:t>я</w:t>
      </w:r>
      <w:r w:rsidRPr="00795480">
        <w:rPr>
          <w:sz w:val="20"/>
          <w:szCs w:val="20"/>
        </w:rPr>
        <w:t>. Ще</w:t>
      </w:r>
      <w:r w:rsidRPr="00795480">
        <w:rPr>
          <w:spacing w:val="-1"/>
          <w:sz w:val="20"/>
          <w:szCs w:val="20"/>
        </w:rPr>
        <w:t>л</w:t>
      </w:r>
      <w:r w:rsidRPr="00795480">
        <w:rPr>
          <w:spacing w:val="1"/>
          <w:sz w:val="20"/>
          <w:szCs w:val="20"/>
        </w:rPr>
        <w:t>о</w:t>
      </w:r>
      <w:r w:rsidRPr="00795480">
        <w:rPr>
          <w:spacing w:val="-2"/>
          <w:sz w:val="20"/>
          <w:szCs w:val="20"/>
        </w:rPr>
        <w:t>ч</w:t>
      </w:r>
      <w:r w:rsidRPr="00795480">
        <w:rPr>
          <w:spacing w:val="1"/>
          <w:sz w:val="20"/>
          <w:szCs w:val="20"/>
        </w:rPr>
        <w:t>но</w:t>
      </w:r>
      <w:r w:rsidRPr="00795480">
        <w:rPr>
          <w:spacing w:val="-3"/>
          <w:sz w:val="20"/>
          <w:szCs w:val="20"/>
        </w:rPr>
        <w:t>з</w:t>
      </w:r>
      <w:r w:rsidRPr="00795480">
        <w:rPr>
          <w:sz w:val="20"/>
          <w:szCs w:val="20"/>
        </w:rPr>
        <w:t>емел</w:t>
      </w:r>
      <w:r w:rsidRPr="00795480">
        <w:rPr>
          <w:spacing w:val="-2"/>
          <w:sz w:val="20"/>
          <w:szCs w:val="20"/>
        </w:rPr>
        <w:t>ь</w:t>
      </w:r>
      <w:r w:rsidRPr="00795480">
        <w:rPr>
          <w:spacing w:val="-1"/>
          <w:sz w:val="20"/>
          <w:szCs w:val="20"/>
        </w:rPr>
        <w:t>н</w:t>
      </w:r>
      <w:r w:rsidRPr="00795480">
        <w:rPr>
          <w:spacing w:val="1"/>
          <w:sz w:val="20"/>
          <w:szCs w:val="20"/>
        </w:rPr>
        <w:t>ы</w:t>
      </w:r>
      <w:r w:rsidRPr="00795480">
        <w:rPr>
          <w:sz w:val="20"/>
          <w:szCs w:val="20"/>
        </w:rPr>
        <w:t>е мета</w:t>
      </w:r>
      <w:r w:rsidRPr="00795480">
        <w:rPr>
          <w:spacing w:val="-1"/>
          <w:sz w:val="20"/>
          <w:szCs w:val="20"/>
        </w:rPr>
        <w:t>лл</w:t>
      </w:r>
      <w:r w:rsidRPr="00795480">
        <w:rPr>
          <w:sz w:val="20"/>
          <w:szCs w:val="20"/>
        </w:rPr>
        <w:t xml:space="preserve">ы и </w:t>
      </w:r>
      <w:r w:rsidRPr="00795480">
        <w:rPr>
          <w:spacing w:val="1"/>
          <w:sz w:val="20"/>
          <w:szCs w:val="20"/>
        </w:rPr>
        <w:t>и</w:t>
      </w:r>
      <w:r w:rsidRPr="00795480">
        <w:rPr>
          <w:sz w:val="20"/>
          <w:szCs w:val="20"/>
        </w:rPr>
        <w:t xml:space="preserve">х </w:t>
      </w:r>
      <w:r w:rsidRPr="00795480">
        <w:rPr>
          <w:spacing w:val="-2"/>
          <w:sz w:val="20"/>
          <w:szCs w:val="20"/>
        </w:rPr>
        <w:t>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 xml:space="preserve">я. </w:t>
      </w:r>
      <w:r w:rsidRPr="00795480">
        <w:rPr>
          <w:spacing w:val="-1"/>
          <w:sz w:val="20"/>
          <w:szCs w:val="20"/>
        </w:rPr>
        <w:t>Алю</w:t>
      </w:r>
      <w:r w:rsidRPr="00795480">
        <w:rPr>
          <w:sz w:val="20"/>
          <w:szCs w:val="20"/>
        </w:rPr>
        <w:t>м</w:t>
      </w:r>
      <w:r w:rsidRPr="00795480">
        <w:rPr>
          <w:spacing w:val="-2"/>
          <w:sz w:val="20"/>
          <w:szCs w:val="20"/>
        </w:rPr>
        <w:t>и</w:t>
      </w:r>
      <w:r w:rsidRPr="00795480">
        <w:rPr>
          <w:spacing w:val="1"/>
          <w:sz w:val="20"/>
          <w:szCs w:val="20"/>
        </w:rPr>
        <w:t>н</w:t>
      </w:r>
      <w:r w:rsidRPr="00795480">
        <w:rPr>
          <w:spacing w:val="-1"/>
          <w:sz w:val="20"/>
          <w:szCs w:val="20"/>
        </w:rPr>
        <w:t>и</w:t>
      </w:r>
      <w:r w:rsidRPr="00795480">
        <w:rPr>
          <w:spacing w:val="1"/>
          <w:sz w:val="20"/>
          <w:szCs w:val="20"/>
        </w:rPr>
        <w:t>й</w:t>
      </w:r>
      <w:r w:rsidRPr="00795480">
        <w:rPr>
          <w:sz w:val="20"/>
          <w:szCs w:val="20"/>
        </w:rPr>
        <w:t xml:space="preserve">. </w:t>
      </w:r>
      <w:r w:rsidRPr="00795480">
        <w:rPr>
          <w:spacing w:val="-1"/>
          <w:sz w:val="20"/>
          <w:szCs w:val="20"/>
        </w:rPr>
        <w:t>А</w:t>
      </w:r>
      <w:r w:rsidRPr="00795480">
        <w:rPr>
          <w:sz w:val="20"/>
          <w:szCs w:val="20"/>
        </w:rPr>
        <w:t>мф</w:t>
      </w:r>
      <w:r w:rsidRPr="00795480">
        <w:rPr>
          <w:spacing w:val="1"/>
          <w:sz w:val="20"/>
          <w:szCs w:val="20"/>
        </w:rPr>
        <w:t>о</w:t>
      </w:r>
      <w:r w:rsidRPr="00795480">
        <w:rPr>
          <w:spacing w:val="-3"/>
          <w:sz w:val="20"/>
          <w:szCs w:val="20"/>
        </w:rPr>
        <w:t>т</w:t>
      </w:r>
      <w:r w:rsidRPr="00795480">
        <w:rPr>
          <w:sz w:val="20"/>
          <w:szCs w:val="20"/>
        </w:rPr>
        <w:t>е</w:t>
      </w:r>
      <w:r w:rsidRPr="00795480">
        <w:rPr>
          <w:spacing w:val="-1"/>
          <w:sz w:val="20"/>
          <w:szCs w:val="20"/>
        </w:rPr>
        <w:t>р</w:t>
      </w:r>
      <w:r w:rsidRPr="00795480">
        <w:rPr>
          <w:spacing w:val="1"/>
          <w:sz w:val="20"/>
          <w:szCs w:val="20"/>
        </w:rPr>
        <w:t>н</w:t>
      </w:r>
      <w:r w:rsidRPr="00795480">
        <w:rPr>
          <w:spacing w:val="-1"/>
          <w:sz w:val="20"/>
          <w:szCs w:val="20"/>
        </w:rPr>
        <w:t>о</w:t>
      </w:r>
      <w:r w:rsidRPr="00795480">
        <w:rPr>
          <w:sz w:val="20"/>
          <w:szCs w:val="20"/>
        </w:rPr>
        <w:t>с</w:t>
      </w:r>
      <w:r w:rsidRPr="00795480">
        <w:rPr>
          <w:spacing w:val="-3"/>
          <w:sz w:val="20"/>
          <w:szCs w:val="20"/>
        </w:rPr>
        <w:t>т</w:t>
      </w:r>
      <w:r w:rsidRPr="00795480">
        <w:rPr>
          <w:sz w:val="20"/>
          <w:szCs w:val="20"/>
        </w:rPr>
        <w:t xml:space="preserve">ь </w:t>
      </w:r>
      <w:r w:rsidRPr="00795480">
        <w:rPr>
          <w:spacing w:val="1"/>
          <w:sz w:val="20"/>
          <w:szCs w:val="20"/>
        </w:rPr>
        <w:t>о</w:t>
      </w:r>
      <w:r w:rsidRPr="00795480">
        <w:rPr>
          <w:sz w:val="20"/>
          <w:szCs w:val="20"/>
        </w:rPr>
        <w:t>к</w:t>
      </w:r>
      <w:r w:rsidRPr="00795480">
        <w:rPr>
          <w:spacing w:val="-2"/>
          <w:sz w:val="20"/>
          <w:szCs w:val="20"/>
        </w:rPr>
        <w:t>с</w:t>
      </w:r>
      <w:r w:rsidRPr="00795480">
        <w:rPr>
          <w:spacing w:val="1"/>
          <w:sz w:val="20"/>
          <w:szCs w:val="20"/>
        </w:rPr>
        <w:t>и</w:t>
      </w:r>
      <w:r w:rsidRPr="00795480">
        <w:rPr>
          <w:spacing w:val="-1"/>
          <w:sz w:val="20"/>
          <w:szCs w:val="20"/>
        </w:rPr>
        <w:t>д</w:t>
      </w:r>
      <w:r w:rsidRPr="00795480">
        <w:rPr>
          <w:sz w:val="20"/>
          <w:szCs w:val="20"/>
        </w:rPr>
        <w:t>а и</w:t>
      </w:r>
      <w:r w:rsidRPr="00795480">
        <w:rPr>
          <w:spacing w:val="1"/>
          <w:sz w:val="20"/>
          <w:szCs w:val="20"/>
        </w:rPr>
        <w:t xml:space="preserve"> </w:t>
      </w:r>
      <w:r w:rsidRPr="00795480">
        <w:rPr>
          <w:sz w:val="20"/>
          <w:szCs w:val="20"/>
        </w:rPr>
        <w:t>г</w:t>
      </w:r>
      <w:r w:rsidRPr="00795480">
        <w:rPr>
          <w:spacing w:val="-1"/>
          <w:sz w:val="20"/>
          <w:szCs w:val="20"/>
        </w:rPr>
        <w:t>ид</w:t>
      </w:r>
      <w:r w:rsidRPr="00795480">
        <w:rPr>
          <w:spacing w:val="1"/>
          <w:sz w:val="20"/>
          <w:szCs w:val="20"/>
        </w:rPr>
        <w:t>ро</w:t>
      </w:r>
      <w:r w:rsidRPr="00795480">
        <w:rPr>
          <w:spacing w:val="-2"/>
          <w:sz w:val="20"/>
          <w:szCs w:val="20"/>
        </w:rPr>
        <w:t>к</w:t>
      </w:r>
      <w:r w:rsidRPr="00795480">
        <w:rPr>
          <w:sz w:val="20"/>
          <w:szCs w:val="20"/>
        </w:rPr>
        <w:t>с</w:t>
      </w:r>
      <w:r w:rsidRPr="00795480">
        <w:rPr>
          <w:spacing w:val="-1"/>
          <w:sz w:val="20"/>
          <w:szCs w:val="20"/>
        </w:rPr>
        <w:t>и</w:t>
      </w:r>
      <w:r w:rsidRPr="00795480">
        <w:rPr>
          <w:spacing w:val="1"/>
          <w:sz w:val="20"/>
          <w:szCs w:val="20"/>
        </w:rPr>
        <w:t>д</w:t>
      </w:r>
      <w:r w:rsidRPr="00795480">
        <w:rPr>
          <w:sz w:val="20"/>
          <w:szCs w:val="20"/>
        </w:rPr>
        <w:t>а алюминия. Желе</w:t>
      </w:r>
      <w:r w:rsidRPr="00795480">
        <w:rPr>
          <w:spacing w:val="-3"/>
          <w:sz w:val="20"/>
          <w:szCs w:val="20"/>
        </w:rPr>
        <w:t>з</w:t>
      </w:r>
      <w:r w:rsidRPr="00795480">
        <w:rPr>
          <w:spacing w:val="1"/>
          <w:sz w:val="20"/>
          <w:szCs w:val="20"/>
        </w:rPr>
        <w:t>о</w:t>
      </w:r>
      <w:r w:rsidRPr="00795480">
        <w:rPr>
          <w:sz w:val="20"/>
          <w:szCs w:val="20"/>
        </w:rPr>
        <w:t>. 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w:t>
      </w:r>
      <w:r w:rsidRPr="00795480">
        <w:rPr>
          <w:spacing w:val="-2"/>
          <w:sz w:val="20"/>
          <w:szCs w:val="20"/>
        </w:rPr>
        <w:t>ж</w:t>
      </w:r>
      <w:r w:rsidRPr="00795480">
        <w:rPr>
          <w:sz w:val="20"/>
          <w:szCs w:val="20"/>
        </w:rPr>
        <w:t>еле</w:t>
      </w:r>
      <w:r w:rsidRPr="00795480">
        <w:rPr>
          <w:spacing w:val="-1"/>
          <w:sz w:val="20"/>
          <w:szCs w:val="20"/>
        </w:rPr>
        <w:t>з</w:t>
      </w:r>
      <w:r w:rsidRPr="00795480">
        <w:rPr>
          <w:sz w:val="20"/>
          <w:szCs w:val="20"/>
        </w:rPr>
        <w:t>а и</w:t>
      </w:r>
      <w:r w:rsidRPr="00795480">
        <w:rPr>
          <w:spacing w:val="1"/>
          <w:sz w:val="20"/>
          <w:szCs w:val="20"/>
        </w:rPr>
        <w:t xml:space="preserve"> </w:t>
      </w:r>
      <w:r w:rsidRPr="00795480">
        <w:rPr>
          <w:spacing w:val="-1"/>
          <w:sz w:val="20"/>
          <w:szCs w:val="20"/>
        </w:rPr>
        <w:t>и</w:t>
      </w:r>
      <w:r w:rsidRPr="00795480">
        <w:rPr>
          <w:sz w:val="20"/>
          <w:szCs w:val="20"/>
        </w:rPr>
        <w:t>х</w:t>
      </w:r>
      <w:r w:rsidRPr="00795480">
        <w:rPr>
          <w:spacing w:val="1"/>
          <w:sz w:val="20"/>
          <w:szCs w:val="20"/>
        </w:rPr>
        <w:t xml:space="preserve"> </w:t>
      </w:r>
      <w:r w:rsidRPr="00795480">
        <w:rPr>
          <w:sz w:val="20"/>
          <w:szCs w:val="20"/>
        </w:rPr>
        <w:t>св</w:t>
      </w:r>
      <w:r w:rsidRPr="00795480">
        <w:rPr>
          <w:spacing w:val="-2"/>
          <w:sz w:val="20"/>
          <w:szCs w:val="20"/>
        </w:rPr>
        <w:t>о</w:t>
      </w:r>
      <w:r w:rsidRPr="00795480">
        <w:rPr>
          <w:spacing w:val="1"/>
          <w:sz w:val="20"/>
          <w:szCs w:val="20"/>
        </w:rPr>
        <w:t>й</w:t>
      </w:r>
      <w:r w:rsidRPr="00795480">
        <w:rPr>
          <w:sz w:val="20"/>
          <w:szCs w:val="20"/>
        </w:rPr>
        <w:t>ств</w:t>
      </w:r>
      <w:r w:rsidRPr="00795480">
        <w:rPr>
          <w:spacing w:val="-3"/>
          <w:sz w:val="20"/>
          <w:szCs w:val="20"/>
        </w:rPr>
        <w:t>а</w:t>
      </w:r>
      <w:r w:rsidRPr="00795480">
        <w:rPr>
          <w:sz w:val="20"/>
          <w:szCs w:val="20"/>
        </w:rPr>
        <w:t>:</w:t>
      </w:r>
      <w:r w:rsidRPr="00795480">
        <w:rPr>
          <w:spacing w:val="1"/>
          <w:sz w:val="20"/>
          <w:szCs w:val="20"/>
        </w:rPr>
        <w:t xml:space="preserve"> о</w:t>
      </w:r>
      <w:r w:rsidRPr="00795480">
        <w:rPr>
          <w:sz w:val="20"/>
          <w:szCs w:val="20"/>
        </w:rPr>
        <w:t>к</w:t>
      </w:r>
      <w:r w:rsidRPr="00795480">
        <w:rPr>
          <w:spacing w:val="-2"/>
          <w:sz w:val="20"/>
          <w:szCs w:val="20"/>
        </w:rPr>
        <w:t>с</w:t>
      </w:r>
      <w:r w:rsidRPr="00795480">
        <w:rPr>
          <w:spacing w:val="-1"/>
          <w:sz w:val="20"/>
          <w:szCs w:val="20"/>
        </w:rPr>
        <w:t>ид</w:t>
      </w:r>
      <w:r w:rsidRPr="00795480">
        <w:rPr>
          <w:spacing w:val="1"/>
          <w:sz w:val="20"/>
          <w:szCs w:val="20"/>
        </w:rPr>
        <w:t>ы</w:t>
      </w:r>
      <w:r w:rsidRPr="00795480">
        <w:rPr>
          <w:sz w:val="20"/>
          <w:szCs w:val="20"/>
        </w:rPr>
        <w:t>, г</w:t>
      </w:r>
      <w:r w:rsidRPr="00795480">
        <w:rPr>
          <w:spacing w:val="1"/>
          <w:sz w:val="20"/>
          <w:szCs w:val="20"/>
        </w:rPr>
        <w:t>и</w:t>
      </w:r>
      <w:r w:rsidRPr="00795480">
        <w:rPr>
          <w:spacing w:val="-1"/>
          <w:sz w:val="20"/>
          <w:szCs w:val="20"/>
        </w:rPr>
        <w:t>др</w:t>
      </w:r>
      <w:r w:rsidRPr="00795480">
        <w:rPr>
          <w:spacing w:val="1"/>
          <w:sz w:val="20"/>
          <w:szCs w:val="20"/>
        </w:rPr>
        <w:t>о</w:t>
      </w:r>
      <w:r w:rsidRPr="00795480">
        <w:rPr>
          <w:sz w:val="20"/>
          <w:szCs w:val="20"/>
        </w:rPr>
        <w:t>к</w:t>
      </w:r>
      <w:r w:rsidRPr="00795480">
        <w:rPr>
          <w:spacing w:val="-2"/>
          <w:sz w:val="20"/>
          <w:szCs w:val="20"/>
        </w:rPr>
        <w:t>с</w:t>
      </w:r>
      <w:r w:rsidRPr="00795480">
        <w:rPr>
          <w:spacing w:val="1"/>
          <w:sz w:val="20"/>
          <w:szCs w:val="20"/>
        </w:rPr>
        <w:t>и</w:t>
      </w:r>
      <w:r w:rsidRPr="00795480">
        <w:rPr>
          <w:spacing w:val="-1"/>
          <w:sz w:val="20"/>
          <w:szCs w:val="20"/>
        </w:rPr>
        <w:t>д</w:t>
      </w:r>
      <w:r w:rsidRPr="00795480">
        <w:rPr>
          <w:sz w:val="20"/>
          <w:szCs w:val="20"/>
        </w:rPr>
        <w:t>ы</w:t>
      </w:r>
      <w:r w:rsidRPr="00795480">
        <w:rPr>
          <w:spacing w:val="1"/>
          <w:sz w:val="20"/>
          <w:szCs w:val="20"/>
        </w:rPr>
        <w:t xml:space="preserve"> </w:t>
      </w:r>
      <w:r w:rsidRPr="00795480">
        <w:rPr>
          <w:sz w:val="20"/>
          <w:szCs w:val="20"/>
        </w:rPr>
        <w:t xml:space="preserve">и </w:t>
      </w:r>
      <w:r w:rsidRPr="00795480">
        <w:rPr>
          <w:spacing w:val="-3"/>
          <w:sz w:val="20"/>
          <w:szCs w:val="20"/>
        </w:rPr>
        <w:t>с</w:t>
      </w:r>
      <w:r w:rsidRPr="00795480">
        <w:rPr>
          <w:spacing w:val="1"/>
          <w:sz w:val="20"/>
          <w:szCs w:val="20"/>
        </w:rPr>
        <w:t>о</w:t>
      </w:r>
      <w:r w:rsidRPr="00795480">
        <w:rPr>
          <w:spacing w:val="-1"/>
          <w:sz w:val="20"/>
          <w:szCs w:val="20"/>
        </w:rPr>
        <w:t>л</w:t>
      </w:r>
      <w:r w:rsidRPr="00795480">
        <w:rPr>
          <w:sz w:val="20"/>
          <w:szCs w:val="20"/>
        </w:rPr>
        <w:t>и</w:t>
      </w:r>
      <w:r w:rsidRPr="00795480">
        <w:rPr>
          <w:spacing w:val="-2"/>
          <w:sz w:val="20"/>
          <w:szCs w:val="20"/>
        </w:rPr>
        <w:t xml:space="preserve"> </w:t>
      </w:r>
      <w:r w:rsidRPr="00795480">
        <w:rPr>
          <w:sz w:val="20"/>
          <w:szCs w:val="20"/>
        </w:rPr>
        <w:t>железа</w:t>
      </w:r>
      <w:r w:rsidRPr="00795480">
        <w:rPr>
          <w:spacing w:val="-1"/>
          <w:sz w:val="20"/>
          <w:szCs w:val="20"/>
        </w:rPr>
        <w:t xml:space="preserve"> </w:t>
      </w:r>
      <w:r w:rsidRPr="00795480">
        <w:rPr>
          <w:sz w:val="20"/>
          <w:szCs w:val="20"/>
        </w:rPr>
        <w:t>(II и I</w:t>
      </w:r>
      <w:r w:rsidRPr="00795480">
        <w:rPr>
          <w:spacing w:val="-2"/>
          <w:sz w:val="20"/>
          <w:szCs w:val="20"/>
        </w:rPr>
        <w:t>I</w:t>
      </w:r>
      <w:r w:rsidRPr="00795480">
        <w:rPr>
          <w:sz w:val="20"/>
          <w:szCs w:val="20"/>
        </w:rPr>
        <w:t>I).</w:t>
      </w:r>
    </w:p>
    <w:p w14:paraId="3B0058C8" w14:textId="77777777" w:rsidR="00B540EE" w:rsidRPr="00795480" w:rsidRDefault="00B540EE" w:rsidP="007C424B">
      <w:pPr>
        <w:autoSpaceDE w:val="0"/>
        <w:autoSpaceDN w:val="0"/>
        <w:adjustRightInd w:val="0"/>
        <w:jc w:val="both"/>
        <w:rPr>
          <w:b/>
          <w:bCs/>
          <w:spacing w:val="1"/>
          <w:sz w:val="20"/>
          <w:szCs w:val="20"/>
        </w:rPr>
      </w:pPr>
      <w:r w:rsidRPr="00795480">
        <w:rPr>
          <w:b/>
          <w:bCs/>
          <w:sz w:val="20"/>
          <w:szCs w:val="20"/>
        </w:rPr>
        <w:t>Пер</w:t>
      </w:r>
      <w:r w:rsidRPr="00795480">
        <w:rPr>
          <w:b/>
          <w:bCs/>
          <w:spacing w:val="-3"/>
          <w:sz w:val="20"/>
          <w:szCs w:val="20"/>
        </w:rPr>
        <w:t>в</w:t>
      </w:r>
      <w:r w:rsidRPr="00795480">
        <w:rPr>
          <w:b/>
          <w:bCs/>
          <w:spacing w:val="1"/>
          <w:sz w:val="20"/>
          <w:szCs w:val="20"/>
        </w:rPr>
        <w:t>о</w:t>
      </w:r>
      <w:r w:rsidRPr="00795480">
        <w:rPr>
          <w:b/>
          <w:bCs/>
          <w:spacing w:val="-1"/>
          <w:sz w:val="20"/>
          <w:szCs w:val="20"/>
        </w:rPr>
        <w:t>н</w:t>
      </w:r>
      <w:r w:rsidRPr="00795480">
        <w:rPr>
          <w:b/>
          <w:bCs/>
          <w:spacing w:val="1"/>
          <w:sz w:val="20"/>
          <w:szCs w:val="20"/>
        </w:rPr>
        <w:t>а</w:t>
      </w:r>
      <w:r w:rsidRPr="00795480">
        <w:rPr>
          <w:b/>
          <w:bCs/>
          <w:spacing w:val="-2"/>
          <w:sz w:val="20"/>
          <w:szCs w:val="20"/>
        </w:rPr>
        <w:t>ч</w:t>
      </w:r>
      <w:r w:rsidRPr="00795480">
        <w:rPr>
          <w:b/>
          <w:bCs/>
          <w:spacing w:val="-1"/>
          <w:sz w:val="20"/>
          <w:szCs w:val="20"/>
        </w:rPr>
        <w:t>а</w:t>
      </w:r>
      <w:r w:rsidRPr="00795480">
        <w:rPr>
          <w:b/>
          <w:bCs/>
          <w:spacing w:val="1"/>
          <w:sz w:val="20"/>
          <w:szCs w:val="20"/>
        </w:rPr>
        <w:t>л</w:t>
      </w:r>
      <w:r w:rsidRPr="00795480">
        <w:rPr>
          <w:b/>
          <w:bCs/>
          <w:spacing w:val="-2"/>
          <w:sz w:val="20"/>
          <w:szCs w:val="20"/>
        </w:rPr>
        <w:t>ь</w:t>
      </w:r>
      <w:r w:rsidRPr="00795480">
        <w:rPr>
          <w:b/>
          <w:bCs/>
          <w:spacing w:val="-1"/>
          <w:sz w:val="20"/>
          <w:szCs w:val="20"/>
        </w:rPr>
        <w:t>ны</w:t>
      </w:r>
      <w:r w:rsidRPr="00795480">
        <w:rPr>
          <w:b/>
          <w:bCs/>
          <w:sz w:val="20"/>
          <w:szCs w:val="20"/>
        </w:rPr>
        <w:t>е</w:t>
      </w:r>
      <w:r w:rsidRPr="00795480">
        <w:rPr>
          <w:b/>
          <w:bCs/>
          <w:spacing w:val="3"/>
          <w:sz w:val="20"/>
          <w:szCs w:val="20"/>
        </w:rPr>
        <w:t xml:space="preserve"> </w:t>
      </w:r>
      <w:r w:rsidRPr="00795480">
        <w:rPr>
          <w:b/>
          <w:bCs/>
          <w:sz w:val="20"/>
          <w:szCs w:val="20"/>
        </w:rPr>
        <w:t>сведе</w:t>
      </w:r>
      <w:r w:rsidRPr="00795480">
        <w:rPr>
          <w:b/>
          <w:bCs/>
          <w:spacing w:val="-1"/>
          <w:sz w:val="20"/>
          <w:szCs w:val="20"/>
        </w:rPr>
        <w:t>ни</w:t>
      </w:r>
      <w:r w:rsidRPr="00795480">
        <w:rPr>
          <w:b/>
          <w:bCs/>
          <w:sz w:val="20"/>
          <w:szCs w:val="20"/>
        </w:rPr>
        <w:t xml:space="preserve">я </w:t>
      </w:r>
      <w:r w:rsidRPr="00795480">
        <w:rPr>
          <w:b/>
          <w:bCs/>
          <w:spacing w:val="1"/>
          <w:sz w:val="20"/>
          <w:szCs w:val="20"/>
        </w:rPr>
        <w:t>о</w:t>
      </w:r>
      <w:r w:rsidRPr="00795480">
        <w:rPr>
          <w:b/>
          <w:bCs/>
          <w:sz w:val="20"/>
          <w:szCs w:val="20"/>
        </w:rPr>
        <w:t>б</w:t>
      </w:r>
      <w:r w:rsidRPr="00795480">
        <w:rPr>
          <w:b/>
          <w:bCs/>
          <w:spacing w:val="2"/>
          <w:sz w:val="20"/>
          <w:szCs w:val="20"/>
        </w:rPr>
        <w:t xml:space="preserve"> </w:t>
      </w:r>
      <w:r w:rsidRPr="00795480">
        <w:rPr>
          <w:b/>
          <w:bCs/>
          <w:spacing w:val="1"/>
          <w:sz w:val="20"/>
          <w:szCs w:val="20"/>
        </w:rPr>
        <w:t>о</w:t>
      </w:r>
      <w:r w:rsidRPr="00795480">
        <w:rPr>
          <w:b/>
          <w:bCs/>
          <w:sz w:val="20"/>
          <w:szCs w:val="20"/>
        </w:rPr>
        <w:t>р</w:t>
      </w:r>
      <w:r w:rsidRPr="00795480">
        <w:rPr>
          <w:b/>
          <w:bCs/>
          <w:spacing w:val="-3"/>
          <w:sz w:val="20"/>
          <w:szCs w:val="20"/>
        </w:rPr>
        <w:t>г</w:t>
      </w:r>
      <w:r w:rsidRPr="00795480">
        <w:rPr>
          <w:b/>
          <w:bCs/>
          <w:spacing w:val="1"/>
          <w:sz w:val="20"/>
          <w:szCs w:val="20"/>
        </w:rPr>
        <w:t>а</w:t>
      </w:r>
      <w:r w:rsidRPr="00795480">
        <w:rPr>
          <w:b/>
          <w:bCs/>
          <w:spacing w:val="-1"/>
          <w:sz w:val="20"/>
          <w:szCs w:val="20"/>
        </w:rPr>
        <w:t>ни</w:t>
      </w:r>
      <w:r w:rsidRPr="00795480">
        <w:rPr>
          <w:b/>
          <w:bCs/>
          <w:sz w:val="20"/>
          <w:szCs w:val="20"/>
        </w:rPr>
        <w:t>ческ</w:t>
      </w:r>
      <w:r w:rsidRPr="00795480">
        <w:rPr>
          <w:b/>
          <w:bCs/>
          <w:spacing w:val="-4"/>
          <w:sz w:val="20"/>
          <w:szCs w:val="20"/>
        </w:rPr>
        <w:t>и</w:t>
      </w:r>
      <w:r w:rsidRPr="00795480">
        <w:rPr>
          <w:b/>
          <w:bCs/>
          <w:sz w:val="20"/>
          <w:szCs w:val="20"/>
        </w:rPr>
        <w:t>х</w:t>
      </w:r>
      <w:r w:rsidRPr="00795480">
        <w:rPr>
          <w:b/>
          <w:bCs/>
          <w:spacing w:val="2"/>
          <w:sz w:val="20"/>
          <w:szCs w:val="20"/>
        </w:rPr>
        <w:t xml:space="preserve"> </w:t>
      </w:r>
      <w:r w:rsidRPr="00795480">
        <w:rPr>
          <w:b/>
          <w:bCs/>
          <w:sz w:val="20"/>
          <w:szCs w:val="20"/>
        </w:rPr>
        <w:t>ве</w:t>
      </w:r>
      <w:r w:rsidRPr="00795480">
        <w:rPr>
          <w:b/>
          <w:bCs/>
          <w:spacing w:val="-2"/>
          <w:sz w:val="20"/>
          <w:szCs w:val="20"/>
        </w:rPr>
        <w:t>щ</w:t>
      </w:r>
      <w:r w:rsidRPr="00795480">
        <w:rPr>
          <w:b/>
          <w:bCs/>
          <w:sz w:val="20"/>
          <w:szCs w:val="20"/>
        </w:rPr>
        <w:t>ес</w:t>
      </w:r>
      <w:r w:rsidRPr="00795480">
        <w:rPr>
          <w:b/>
          <w:bCs/>
          <w:spacing w:val="1"/>
          <w:sz w:val="20"/>
          <w:szCs w:val="20"/>
        </w:rPr>
        <w:t>т</w:t>
      </w:r>
      <w:r w:rsidRPr="00795480">
        <w:rPr>
          <w:b/>
          <w:bCs/>
          <w:spacing w:val="-3"/>
          <w:sz w:val="20"/>
          <w:szCs w:val="20"/>
        </w:rPr>
        <w:t>в</w:t>
      </w:r>
      <w:r w:rsidRPr="00795480">
        <w:rPr>
          <w:b/>
          <w:bCs/>
          <w:spacing w:val="1"/>
          <w:sz w:val="20"/>
          <w:szCs w:val="20"/>
        </w:rPr>
        <w:t>ах</w:t>
      </w:r>
    </w:p>
    <w:p w14:paraId="175AB73E" w14:textId="77777777" w:rsidR="00B540EE" w:rsidRPr="00795480" w:rsidRDefault="00B540EE" w:rsidP="007C424B">
      <w:pPr>
        <w:autoSpaceDE w:val="0"/>
        <w:autoSpaceDN w:val="0"/>
        <w:adjustRightInd w:val="0"/>
        <w:jc w:val="both"/>
        <w:rPr>
          <w:i/>
          <w:sz w:val="20"/>
          <w:szCs w:val="20"/>
        </w:rPr>
      </w:pPr>
      <w:r w:rsidRPr="00795480">
        <w:rPr>
          <w:bCs/>
          <w:sz w:val="20"/>
          <w:szCs w:val="20"/>
        </w:rPr>
        <w:t>П</w:t>
      </w:r>
      <w:r w:rsidRPr="00795480">
        <w:rPr>
          <w:sz w:val="20"/>
          <w:szCs w:val="20"/>
        </w:rPr>
        <w:t>е</w:t>
      </w:r>
      <w:r w:rsidRPr="00795480">
        <w:rPr>
          <w:spacing w:val="1"/>
          <w:sz w:val="20"/>
          <w:szCs w:val="20"/>
        </w:rPr>
        <w:t>р</w:t>
      </w:r>
      <w:r w:rsidRPr="00795480">
        <w:rPr>
          <w:sz w:val="20"/>
          <w:szCs w:val="20"/>
        </w:rPr>
        <w:t>в</w:t>
      </w:r>
      <w:r w:rsidRPr="00795480">
        <w:rPr>
          <w:spacing w:val="-2"/>
          <w:sz w:val="20"/>
          <w:szCs w:val="20"/>
        </w:rPr>
        <w:t>о</w:t>
      </w:r>
      <w:r w:rsidRPr="00795480">
        <w:rPr>
          <w:spacing w:val="1"/>
          <w:sz w:val="20"/>
          <w:szCs w:val="20"/>
        </w:rPr>
        <w:t>н</w:t>
      </w:r>
      <w:r w:rsidRPr="00795480">
        <w:rPr>
          <w:sz w:val="20"/>
          <w:szCs w:val="20"/>
        </w:rPr>
        <w:t>ачал</w:t>
      </w:r>
      <w:r w:rsidRPr="00795480">
        <w:rPr>
          <w:spacing w:val="-4"/>
          <w:sz w:val="20"/>
          <w:szCs w:val="20"/>
        </w:rPr>
        <w:t>ь</w:t>
      </w:r>
      <w:r w:rsidRPr="00795480">
        <w:rPr>
          <w:spacing w:val="1"/>
          <w:sz w:val="20"/>
          <w:szCs w:val="20"/>
        </w:rPr>
        <w:t>ны</w:t>
      </w:r>
      <w:r w:rsidRPr="00795480">
        <w:rPr>
          <w:sz w:val="20"/>
          <w:szCs w:val="20"/>
        </w:rPr>
        <w:t>е с</w:t>
      </w:r>
      <w:r w:rsidRPr="00795480">
        <w:rPr>
          <w:spacing w:val="-3"/>
          <w:sz w:val="20"/>
          <w:szCs w:val="20"/>
        </w:rPr>
        <w:t>в</w:t>
      </w:r>
      <w:r w:rsidRPr="00795480">
        <w:rPr>
          <w:sz w:val="20"/>
          <w:szCs w:val="20"/>
        </w:rPr>
        <w:t>е</w:t>
      </w:r>
      <w:r w:rsidRPr="00795480">
        <w:rPr>
          <w:spacing w:val="1"/>
          <w:sz w:val="20"/>
          <w:szCs w:val="20"/>
        </w:rPr>
        <w:t>д</w:t>
      </w:r>
      <w:r w:rsidRPr="00795480">
        <w:rPr>
          <w:spacing w:val="-2"/>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1"/>
          <w:sz w:val="20"/>
          <w:szCs w:val="20"/>
        </w:rPr>
        <w:t xml:space="preserve"> </w:t>
      </w:r>
      <w:r w:rsidRPr="00795480">
        <w:rPr>
          <w:sz w:val="20"/>
          <w:szCs w:val="20"/>
        </w:rPr>
        <w:t>о</w:t>
      </w:r>
      <w:r w:rsidRPr="00795480">
        <w:rPr>
          <w:spacing w:val="7"/>
          <w:sz w:val="20"/>
          <w:szCs w:val="20"/>
        </w:rPr>
        <w:t xml:space="preserve"> </w:t>
      </w:r>
      <w:r w:rsidRPr="00795480">
        <w:rPr>
          <w:sz w:val="20"/>
          <w:szCs w:val="20"/>
        </w:rPr>
        <w:t>с</w:t>
      </w:r>
      <w:r w:rsidRPr="00795480">
        <w:rPr>
          <w:spacing w:val="-3"/>
          <w:sz w:val="20"/>
          <w:szCs w:val="20"/>
        </w:rPr>
        <w:t>т</w:t>
      </w:r>
      <w:r w:rsidRPr="00795480">
        <w:rPr>
          <w:spacing w:val="-1"/>
          <w:sz w:val="20"/>
          <w:szCs w:val="20"/>
        </w:rPr>
        <w:t>р</w:t>
      </w:r>
      <w:r w:rsidRPr="00795480">
        <w:rPr>
          <w:spacing w:val="1"/>
          <w:sz w:val="20"/>
          <w:szCs w:val="20"/>
        </w:rPr>
        <w:t>о</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и</w:t>
      </w:r>
      <w:r w:rsidRPr="00795480">
        <w:rPr>
          <w:spacing w:val="1"/>
          <w:sz w:val="20"/>
          <w:szCs w:val="20"/>
        </w:rPr>
        <w:t xml:space="preserve"> </w:t>
      </w:r>
      <w:r w:rsidRPr="00795480">
        <w:rPr>
          <w:spacing w:val="-1"/>
          <w:sz w:val="20"/>
          <w:szCs w:val="20"/>
        </w:rPr>
        <w:t>о</w:t>
      </w:r>
      <w:r w:rsidRPr="00795480">
        <w:rPr>
          <w:spacing w:val="1"/>
          <w:sz w:val="20"/>
          <w:szCs w:val="20"/>
        </w:rPr>
        <w:t>р</w:t>
      </w:r>
      <w:r w:rsidRPr="00795480">
        <w:rPr>
          <w:sz w:val="20"/>
          <w:szCs w:val="20"/>
        </w:rPr>
        <w:t>г</w:t>
      </w:r>
      <w:r w:rsidRPr="00795480">
        <w:rPr>
          <w:spacing w:val="-2"/>
          <w:sz w:val="20"/>
          <w:szCs w:val="20"/>
        </w:rPr>
        <w:t>а</w:t>
      </w:r>
      <w:r w:rsidRPr="00795480">
        <w:rPr>
          <w:spacing w:val="1"/>
          <w:sz w:val="20"/>
          <w:szCs w:val="20"/>
        </w:rPr>
        <w:t>н</w:t>
      </w:r>
      <w:r w:rsidRPr="00795480">
        <w:rPr>
          <w:spacing w:val="-1"/>
          <w:sz w:val="20"/>
          <w:szCs w:val="20"/>
        </w:rPr>
        <w:t>и</w:t>
      </w:r>
      <w:r w:rsidRPr="00795480">
        <w:rPr>
          <w:sz w:val="20"/>
          <w:szCs w:val="20"/>
        </w:rPr>
        <w:t>чес</w:t>
      </w:r>
      <w:r w:rsidRPr="00795480">
        <w:rPr>
          <w:spacing w:val="-1"/>
          <w:sz w:val="20"/>
          <w:szCs w:val="20"/>
        </w:rPr>
        <w:t>ки</w:t>
      </w:r>
      <w:r w:rsidRPr="00795480">
        <w:rPr>
          <w:sz w:val="20"/>
          <w:szCs w:val="20"/>
        </w:rPr>
        <w:t>х</w:t>
      </w:r>
      <w:r w:rsidRPr="00795480">
        <w:rPr>
          <w:spacing w:val="3"/>
          <w:sz w:val="20"/>
          <w:szCs w:val="20"/>
        </w:rPr>
        <w:t xml:space="preserve"> </w:t>
      </w:r>
      <w:r w:rsidRPr="00795480">
        <w:rPr>
          <w:sz w:val="20"/>
          <w:szCs w:val="20"/>
        </w:rPr>
        <w:t>ве</w:t>
      </w:r>
      <w:r w:rsidRPr="00795480">
        <w:rPr>
          <w:spacing w:val="-3"/>
          <w:sz w:val="20"/>
          <w:szCs w:val="20"/>
        </w:rPr>
        <w:t>щ</w:t>
      </w:r>
      <w:r w:rsidRPr="00795480">
        <w:rPr>
          <w:sz w:val="20"/>
          <w:szCs w:val="20"/>
        </w:rPr>
        <w:t>еств.</w:t>
      </w:r>
      <w:r w:rsidRPr="00795480">
        <w:rPr>
          <w:spacing w:val="1"/>
          <w:sz w:val="20"/>
          <w:szCs w:val="20"/>
        </w:rPr>
        <w:t xml:space="preserve"> </w:t>
      </w:r>
      <w:r w:rsidRPr="00795480">
        <w:rPr>
          <w:sz w:val="20"/>
          <w:szCs w:val="20"/>
        </w:rPr>
        <w:t>Угле</w:t>
      </w:r>
      <w:r w:rsidRPr="00795480">
        <w:rPr>
          <w:spacing w:val="-3"/>
          <w:sz w:val="20"/>
          <w:szCs w:val="20"/>
        </w:rPr>
        <w:t>в</w:t>
      </w:r>
      <w:r w:rsidRPr="00795480">
        <w:rPr>
          <w:spacing w:val="1"/>
          <w:sz w:val="20"/>
          <w:szCs w:val="20"/>
        </w:rPr>
        <w:t>о</w:t>
      </w:r>
      <w:r w:rsidRPr="00795480">
        <w:rPr>
          <w:spacing w:val="-1"/>
          <w:sz w:val="20"/>
          <w:szCs w:val="20"/>
        </w:rPr>
        <w:t>до</w:t>
      </w:r>
      <w:r w:rsidRPr="00795480">
        <w:rPr>
          <w:spacing w:val="1"/>
          <w:sz w:val="20"/>
          <w:szCs w:val="20"/>
        </w:rPr>
        <w:t>р</w:t>
      </w:r>
      <w:r w:rsidRPr="00795480">
        <w:rPr>
          <w:spacing w:val="-1"/>
          <w:sz w:val="20"/>
          <w:szCs w:val="20"/>
        </w:rPr>
        <w:t>оды</w:t>
      </w:r>
      <w:r w:rsidRPr="00795480">
        <w:rPr>
          <w:sz w:val="20"/>
          <w:szCs w:val="20"/>
        </w:rPr>
        <w:t>: метан, эт</w:t>
      </w:r>
      <w:r w:rsidRPr="00795480">
        <w:rPr>
          <w:spacing w:val="-3"/>
          <w:sz w:val="20"/>
          <w:szCs w:val="20"/>
        </w:rPr>
        <w:t>а</w:t>
      </w:r>
      <w:r w:rsidRPr="00795480">
        <w:rPr>
          <w:spacing w:val="1"/>
          <w:sz w:val="20"/>
          <w:szCs w:val="20"/>
        </w:rPr>
        <w:t>н</w:t>
      </w:r>
      <w:r w:rsidRPr="00795480">
        <w:rPr>
          <w:sz w:val="20"/>
          <w:szCs w:val="20"/>
        </w:rPr>
        <w:t>, э</w:t>
      </w:r>
      <w:r w:rsidRPr="00795480">
        <w:rPr>
          <w:spacing w:val="-3"/>
          <w:sz w:val="20"/>
          <w:szCs w:val="20"/>
        </w:rPr>
        <w:t>т</w:t>
      </w:r>
      <w:r w:rsidRPr="00795480">
        <w:rPr>
          <w:spacing w:val="1"/>
          <w:sz w:val="20"/>
          <w:szCs w:val="20"/>
        </w:rPr>
        <w:t>и</w:t>
      </w:r>
      <w:r w:rsidRPr="00795480">
        <w:rPr>
          <w:spacing w:val="-1"/>
          <w:sz w:val="20"/>
          <w:szCs w:val="20"/>
        </w:rPr>
        <w:t>л</w:t>
      </w:r>
      <w:r w:rsidRPr="00795480">
        <w:rPr>
          <w:spacing w:val="-2"/>
          <w:sz w:val="20"/>
          <w:szCs w:val="20"/>
        </w:rPr>
        <w:t>е</w:t>
      </w:r>
      <w:r w:rsidRPr="00795480">
        <w:rPr>
          <w:spacing w:val="1"/>
          <w:sz w:val="20"/>
          <w:szCs w:val="20"/>
        </w:rPr>
        <w:t>н</w:t>
      </w:r>
      <w:r w:rsidRPr="00795480">
        <w:rPr>
          <w:sz w:val="20"/>
          <w:szCs w:val="20"/>
        </w:rPr>
        <w:t xml:space="preserve">. </w:t>
      </w:r>
      <w:r w:rsidRPr="00795480">
        <w:rPr>
          <w:i/>
          <w:spacing w:val="-1"/>
          <w:sz w:val="20"/>
          <w:szCs w:val="20"/>
        </w:rPr>
        <w:t>И</w:t>
      </w:r>
      <w:r w:rsidRPr="00795480">
        <w:rPr>
          <w:i/>
          <w:sz w:val="20"/>
          <w:szCs w:val="20"/>
        </w:rPr>
        <w:t>с</w:t>
      </w:r>
      <w:r w:rsidRPr="00795480">
        <w:rPr>
          <w:i/>
          <w:spacing w:val="-3"/>
          <w:sz w:val="20"/>
          <w:szCs w:val="20"/>
        </w:rPr>
        <w:t>т</w:t>
      </w:r>
      <w:r w:rsidRPr="00795480">
        <w:rPr>
          <w:i/>
          <w:spacing w:val="-1"/>
          <w:sz w:val="20"/>
          <w:szCs w:val="20"/>
        </w:rPr>
        <w:t>о</w:t>
      </w:r>
      <w:r w:rsidRPr="00795480">
        <w:rPr>
          <w:i/>
          <w:sz w:val="20"/>
          <w:szCs w:val="20"/>
        </w:rPr>
        <w:t>ч</w:t>
      </w:r>
      <w:r w:rsidRPr="00795480">
        <w:rPr>
          <w:i/>
          <w:spacing w:val="1"/>
          <w:sz w:val="20"/>
          <w:szCs w:val="20"/>
        </w:rPr>
        <w:t>н</w:t>
      </w:r>
      <w:r w:rsidRPr="00795480">
        <w:rPr>
          <w:i/>
          <w:spacing w:val="-1"/>
          <w:sz w:val="20"/>
          <w:szCs w:val="20"/>
        </w:rPr>
        <w:t>и</w:t>
      </w:r>
      <w:r w:rsidRPr="00795480">
        <w:rPr>
          <w:i/>
          <w:sz w:val="20"/>
          <w:szCs w:val="20"/>
        </w:rPr>
        <w:t xml:space="preserve">ки </w:t>
      </w:r>
      <w:r w:rsidRPr="00795480">
        <w:rPr>
          <w:i/>
          <w:spacing w:val="-4"/>
          <w:sz w:val="20"/>
          <w:szCs w:val="20"/>
        </w:rPr>
        <w:t>у</w:t>
      </w:r>
      <w:r w:rsidRPr="00795480">
        <w:rPr>
          <w:i/>
          <w:sz w:val="20"/>
          <w:szCs w:val="20"/>
        </w:rPr>
        <w:t>г</w:t>
      </w:r>
      <w:r w:rsidRPr="00795480">
        <w:rPr>
          <w:i/>
          <w:spacing w:val="-1"/>
          <w:sz w:val="20"/>
          <w:szCs w:val="20"/>
        </w:rPr>
        <w:t>л</w:t>
      </w:r>
      <w:r w:rsidRPr="00795480">
        <w:rPr>
          <w:i/>
          <w:sz w:val="20"/>
          <w:szCs w:val="20"/>
        </w:rPr>
        <w:t>ево</w:t>
      </w:r>
      <w:r w:rsidRPr="00795480">
        <w:rPr>
          <w:i/>
          <w:spacing w:val="2"/>
          <w:sz w:val="20"/>
          <w:szCs w:val="20"/>
        </w:rPr>
        <w:t>д</w:t>
      </w:r>
      <w:r w:rsidRPr="00795480">
        <w:rPr>
          <w:i/>
          <w:spacing w:val="-1"/>
          <w:sz w:val="20"/>
          <w:szCs w:val="20"/>
        </w:rPr>
        <w:t>ор</w:t>
      </w:r>
      <w:r w:rsidRPr="00795480">
        <w:rPr>
          <w:i/>
          <w:spacing w:val="1"/>
          <w:sz w:val="20"/>
          <w:szCs w:val="20"/>
        </w:rPr>
        <w:t>о</w:t>
      </w:r>
      <w:r w:rsidRPr="00795480">
        <w:rPr>
          <w:i/>
          <w:spacing w:val="-1"/>
          <w:sz w:val="20"/>
          <w:szCs w:val="20"/>
        </w:rPr>
        <w:t>д</w:t>
      </w:r>
      <w:r w:rsidRPr="00795480">
        <w:rPr>
          <w:i/>
          <w:spacing w:val="1"/>
          <w:sz w:val="20"/>
          <w:szCs w:val="20"/>
        </w:rPr>
        <w:t>о</w:t>
      </w:r>
      <w:r w:rsidRPr="00795480">
        <w:rPr>
          <w:i/>
          <w:sz w:val="20"/>
          <w:szCs w:val="20"/>
        </w:rPr>
        <w:t xml:space="preserve">в: </w:t>
      </w:r>
      <w:r w:rsidRPr="00795480">
        <w:rPr>
          <w:i/>
          <w:spacing w:val="-1"/>
          <w:sz w:val="20"/>
          <w:szCs w:val="20"/>
        </w:rPr>
        <w:t>п</w:t>
      </w:r>
      <w:r w:rsidRPr="00795480">
        <w:rPr>
          <w:i/>
          <w:spacing w:val="1"/>
          <w:sz w:val="20"/>
          <w:szCs w:val="20"/>
        </w:rPr>
        <w:t>р</w:t>
      </w:r>
      <w:r w:rsidRPr="00795480">
        <w:rPr>
          <w:i/>
          <w:spacing w:val="-1"/>
          <w:sz w:val="20"/>
          <w:szCs w:val="20"/>
        </w:rPr>
        <w:t>ир</w:t>
      </w:r>
      <w:r w:rsidRPr="00795480">
        <w:rPr>
          <w:i/>
          <w:spacing w:val="1"/>
          <w:sz w:val="20"/>
          <w:szCs w:val="20"/>
        </w:rPr>
        <w:t>о</w:t>
      </w:r>
      <w:r w:rsidRPr="00795480">
        <w:rPr>
          <w:i/>
          <w:spacing w:val="-1"/>
          <w:sz w:val="20"/>
          <w:szCs w:val="20"/>
        </w:rPr>
        <w:t>д</w:t>
      </w:r>
      <w:r w:rsidRPr="00795480">
        <w:rPr>
          <w:i/>
          <w:spacing w:val="1"/>
          <w:sz w:val="20"/>
          <w:szCs w:val="20"/>
        </w:rPr>
        <w:t>н</w:t>
      </w:r>
      <w:r w:rsidRPr="00795480">
        <w:rPr>
          <w:i/>
          <w:spacing w:val="-1"/>
          <w:sz w:val="20"/>
          <w:szCs w:val="20"/>
        </w:rPr>
        <w:t>ы</w:t>
      </w:r>
      <w:r w:rsidRPr="00795480">
        <w:rPr>
          <w:i/>
          <w:sz w:val="20"/>
          <w:szCs w:val="20"/>
        </w:rPr>
        <w:t xml:space="preserve">й </w:t>
      </w:r>
      <w:r w:rsidRPr="00795480">
        <w:rPr>
          <w:i/>
          <w:spacing w:val="-2"/>
          <w:sz w:val="20"/>
          <w:szCs w:val="20"/>
        </w:rPr>
        <w:t>г</w:t>
      </w:r>
      <w:r w:rsidRPr="00795480">
        <w:rPr>
          <w:i/>
          <w:sz w:val="20"/>
          <w:szCs w:val="20"/>
        </w:rPr>
        <w:t>а</w:t>
      </w:r>
      <w:r w:rsidRPr="00795480">
        <w:rPr>
          <w:i/>
          <w:spacing w:val="-3"/>
          <w:sz w:val="20"/>
          <w:szCs w:val="20"/>
        </w:rPr>
        <w:t>з</w:t>
      </w:r>
      <w:r w:rsidRPr="00795480">
        <w:rPr>
          <w:i/>
          <w:sz w:val="20"/>
          <w:szCs w:val="20"/>
        </w:rPr>
        <w:t xml:space="preserve">, </w:t>
      </w:r>
      <w:r w:rsidRPr="00795480">
        <w:rPr>
          <w:i/>
          <w:spacing w:val="1"/>
          <w:sz w:val="20"/>
          <w:szCs w:val="20"/>
        </w:rPr>
        <w:t>н</w:t>
      </w:r>
      <w:r w:rsidRPr="00795480">
        <w:rPr>
          <w:i/>
          <w:sz w:val="20"/>
          <w:szCs w:val="20"/>
        </w:rPr>
        <w:t>ефть,</w:t>
      </w:r>
      <w:r w:rsidRPr="00795480">
        <w:rPr>
          <w:i/>
          <w:spacing w:val="1"/>
          <w:sz w:val="20"/>
          <w:szCs w:val="20"/>
        </w:rPr>
        <w:t xml:space="preserve"> </w:t>
      </w:r>
      <w:r w:rsidRPr="00795480">
        <w:rPr>
          <w:i/>
          <w:spacing w:val="-4"/>
          <w:sz w:val="20"/>
          <w:szCs w:val="20"/>
        </w:rPr>
        <w:t>у</w:t>
      </w:r>
      <w:r w:rsidRPr="00795480">
        <w:rPr>
          <w:i/>
          <w:sz w:val="20"/>
          <w:szCs w:val="20"/>
        </w:rPr>
        <w:t>г</w:t>
      </w:r>
      <w:r w:rsidRPr="00795480">
        <w:rPr>
          <w:i/>
          <w:spacing w:val="1"/>
          <w:sz w:val="20"/>
          <w:szCs w:val="20"/>
        </w:rPr>
        <w:t>о</w:t>
      </w:r>
      <w:r w:rsidRPr="00795480">
        <w:rPr>
          <w:i/>
          <w:spacing w:val="-1"/>
          <w:sz w:val="20"/>
          <w:szCs w:val="20"/>
        </w:rPr>
        <w:t>ль</w:t>
      </w:r>
      <w:r w:rsidRPr="00795480">
        <w:rPr>
          <w:i/>
          <w:sz w:val="20"/>
          <w:szCs w:val="20"/>
        </w:rPr>
        <w:t>.</w:t>
      </w:r>
      <w:r w:rsidRPr="00795480">
        <w:rPr>
          <w:i/>
          <w:spacing w:val="1"/>
          <w:sz w:val="20"/>
          <w:szCs w:val="20"/>
        </w:rPr>
        <w:t xml:space="preserve"> </w:t>
      </w:r>
      <w:r w:rsidRPr="00795480">
        <w:rPr>
          <w:sz w:val="20"/>
          <w:szCs w:val="20"/>
        </w:rPr>
        <w:t>К</w:t>
      </w:r>
      <w:r w:rsidRPr="00795480">
        <w:rPr>
          <w:spacing w:val="1"/>
          <w:sz w:val="20"/>
          <w:szCs w:val="20"/>
        </w:rPr>
        <w:t>и</w:t>
      </w:r>
      <w:r w:rsidRPr="00795480">
        <w:rPr>
          <w:spacing w:val="-2"/>
          <w:sz w:val="20"/>
          <w:szCs w:val="20"/>
        </w:rPr>
        <w:t>с</w:t>
      </w:r>
      <w:r w:rsidRPr="00795480">
        <w:rPr>
          <w:spacing w:val="-1"/>
          <w:sz w:val="20"/>
          <w:szCs w:val="20"/>
        </w:rPr>
        <w:t>л</w:t>
      </w:r>
      <w:r w:rsidRPr="00795480">
        <w:rPr>
          <w:spacing w:val="1"/>
          <w:sz w:val="20"/>
          <w:szCs w:val="20"/>
        </w:rPr>
        <w:t>о</w:t>
      </w:r>
      <w:r w:rsidRPr="00795480">
        <w:rPr>
          <w:spacing w:val="-1"/>
          <w:sz w:val="20"/>
          <w:szCs w:val="20"/>
        </w:rPr>
        <w:t>р</w:t>
      </w:r>
      <w:r w:rsidRPr="00795480">
        <w:rPr>
          <w:spacing w:val="1"/>
          <w:sz w:val="20"/>
          <w:szCs w:val="20"/>
        </w:rPr>
        <w:t>о</w:t>
      </w:r>
      <w:r w:rsidRPr="00795480">
        <w:rPr>
          <w:spacing w:val="-1"/>
          <w:sz w:val="20"/>
          <w:szCs w:val="20"/>
        </w:rPr>
        <w:t>д</w:t>
      </w:r>
      <w:r w:rsidRPr="00795480">
        <w:rPr>
          <w:sz w:val="20"/>
          <w:szCs w:val="20"/>
        </w:rPr>
        <w:t>с</w:t>
      </w:r>
      <w:r w:rsidRPr="00795480">
        <w:rPr>
          <w:spacing w:val="-1"/>
          <w:sz w:val="20"/>
          <w:szCs w:val="20"/>
        </w:rPr>
        <w:t>о</w:t>
      </w:r>
      <w:r w:rsidRPr="00795480">
        <w:rPr>
          <w:spacing w:val="1"/>
          <w:sz w:val="20"/>
          <w:szCs w:val="20"/>
        </w:rPr>
        <w:t>д</w:t>
      </w:r>
      <w:r w:rsidRPr="00795480">
        <w:rPr>
          <w:spacing w:val="-2"/>
          <w:sz w:val="20"/>
          <w:szCs w:val="20"/>
        </w:rPr>
        <w:t>е</w:t>
      </w:r>
      <w:r w:rsidRPr="00795480">
        <w:rPr>
          <w:spacing w:val="1"/>
          <w:sz w:val="20"/>
          <w:szCs w:val="20"/>
        </w:rPr>
        <w:t>р</w:t>
      </w:r>
      <w:r w:rsidRPr="00795480">
        <w:rPr>
          <w:sz w:val="20"/>
          <w:szCs w:val="20"/>
        </w:rPr>
        <w:t>ж</w:t>
      </w:r>
      <w:r w:rsidRPr="00795480">
        <w:rPr>
          <w:spacing w:val="-2"/>
          <w:sz w:val="20"/>
          <w:szCs w:val="20"/>
        </w:rPr>
        <w:t>а</w:t>
      </w:r>
      <w:r w:rsidRPr="00795480">
        <w:rPr>
          <w:sz w:val="20"/>
          <w:szCs w:val="20"/>
        </w:rPr>
        <w:t>щ</w:t>
      </w:r>
      <w:r w:rsidRPr="00795480">
        <w:rPr>
          <w:spacing w:val="-2"/>
          <w:sz w:val="20"/>
          <w:szCs w:val="20"/>
        </w:rPr>
        <w:t>и</w:t>
      </w:r>
      <w:r w:rsidRPr="00795480">
        <w:rPr>
          <w:sz w:val="20"/>
          <w:szCs w:val="20"/>
        </w:rPr>
        <w:t>е</w:t>
      </w:r>
      <w:r w:rsidRPr="00795480">
        <w:rPr>
          <w:spacing w:val="1"/>
          <w:sz w:val="20"/>
          <w:szCs w:val="20"/>
        </w:rPr>
        <w:t xml:space="preserve"> </w:t>
      </w:r>
      <w:r w:rsidRPr="00795480">
        <w:rPr>
          <w:sz w:val="20"/>
          <w:szCs w:val="20"/>
        </w:rPr>
        <w:t>с</w:t>
      </w:r>
      <w:r w:rsidRPr="00795480">
        <w:rPr>
          <w:spacing w:val="1"/>
          <w:sz w:val="20"/>
          <w:szCs w:val="20"/>
        </w:rPr>
        <w:t>о</w:t>
      </w:r>
      <w:r w:rsidRPr="00795480">
        <w:rPr>
          <w:spacing w:val="-2"/>
          <w:sz w:val="20"/>
          <w:szCs w:val="20"/>
        </w:rPr>
        <w:t>е</w:t>
      </w:r>
      <w:r w:rsidRPr="00795480">
        <w:rPr>
          <w:spacing w:val="1"/>
          <w:sz w:val="20"/>
          <w:szCs w:val="20"/>
        </w:rPr>
        <w:t>д</w:t>
      </w:r>
      <w:r w:rsidRPr="00795480">
        <w:rPr>
          <w:spacing w:val="-1"/>
          <w:sz w:val="20"/>
          <w:szCs w:val="20"/>
        </w:rPr>
        <w:t>и</w:t>
      </w:r>
      <w:r w:rsidRPr="00795480">
        <w:rPr>
          <w:spacing w:val="1"/>
          <w:sz w:val="20"/>
          <w:szCs w:val="20"/>
        </w:rPr>
        <w:t>н</w:t>
      </w:r>
      <w:r w:rsidRPr="00795480">
        <w:rPr>
          <w:spacing w:val="-2"/>
          <w:sz w:val="20"/>
          <w:szCs w:val="20"/>
        </w:rPr>
        <w:t>е</w:t>
      </w:r>
      <w:r w:rsidRPr="00795480">
        <w:rPr>
          <w:spacing w:val="1"/>
          <w:sz w:val="20"/>
          <w:szCs w:val="20"/>
        </w:rPr>
        <w:t>н</w:t>
      </w:r>
      <w:r w:rsidRPr="00795480">
        <w:rPr>
          <w:spacing w:val="-1"/>
          <w:sz w:val="20"/>
          <w:szCs w:val="20"/>
        </w:rPr>
        <w:t>и</w:t>
      </w:r>
      <w:r w:rsidRPr="00795480">
        <w:rPr>
          <w:spacing w:val="1"/>
          <w:sz w:val="20"/>
          <w:szCs w:val="20"/>
        </w:rPr>
        <w:t>я</w:t>
      </w:r>
      <w:r w:rsidRPr="00795480">
        <w:rPr>
          <w:sz w:val="20"/>
          <w:szCs w:val="20"/>
        </w:rPr>
        <w:t>:</w:t>
      </w:r>
      <w:r w:rsidRPr="00795480">
        <w:rPr>
          <w:spacing w:val="1"/>
          <w:sz w:val="20"/>
          <w:szCs w:val="20"/>
        </w:rPr>
        <w:t xml:space="preserve"> </w:t>
      </w:r>
      <w:r w:rsidRPr="00795480">
        <w:rPr>
          <w:spacing w:val="-2"/>
          <w:sz w:val="20"/>
          <w:szCs w:val="20"/>
        </w:rPr>
        <w:t>с</w:t>
      </w:r>
      <w:r w:rsidRPr="00795480">
        <w:rPr>
          <w:spacing w:val="1"/>
          <w:sz w:val="20"/>
          <w:szCs w:val="20"/>
        </w:rPr>
        <w:t>п</w:t>
      </w:r>
      <w:r w:rsidRPr="00795480">
        <w:rPr>
          <w:spacing w:val="-1"/>
          <w:sz w:val="20"/>
          <w:szCs w:val="20"/>
        </w:rPr>
        <w:t>и</w:t>
      </w:r>
      <w:r w:rsidRPr="00795480">
        <w:rPr>
          <w:spacing w:val="1"/>
          <w:sz w:val="20"/>
          <w:szCs w:val="20"/>
        </w:rPr>
        <w:t>р</w:t>
      </w:r>
      <w:r w:rsidRPr="00795480">
        <w:rPr>
          <w:spacing w:val="-3"/>
          <w:sz w:val="20"/>
          <w:szCs w:val="20"/>
        </w:rPr>
        <w:t>т</w:t>
      </w:r>
      <w:r w:rsidRPr="00795480">
        <w:rPr>
          <w:sz w:val="20"/>
          <w:szCs w:val="20"/>
        </w:rPr>
        <w:t>ы</w:t>
      </w:r>
      <w:r w:rsidRPr="00795480">
        <w:rPr>
          <w:spacing w:val="1"/>
          <w:sz w:val="20"/>
          <w:szCs w:val="20"/>
        </w:rPr>
        <w:t xml:space="preserve"> </w:t>
      </w:r>
      <w:r w:rsidRPr="00795480">
        <w:rPr>
          <w:sz w:val="20"/>
          <w:szCs w:val="20"/>
        </w:rPr>
        <w:t>(мета</w:t>
      </w:r>
      <w:r w:rsidRPr="00795480">
        <w:rPr>
          <w:spacing w:val="-1"/>
          <w:sz w:val="20"/>
          <w:szCs w:val="20"/>
        </w:rPr>
        <w:t>н</w:t>
      </w:r>
      <w:r w:rsidRPr="00795480">
        <w:rPr>
          <w:spacing w:val="1"/>
          <w:sz w:val="20"/>
          <w:szCs w:val="20"/>
        </w:rPr>
        <w:t>о</w:t>
      </w:r>
      <w:r w:rsidRPr="00795480">
        <w:rPr>
          <w:spacing w:val="-1"/>
          <w:sz w:val="20"/>
          <w:szCs w:val="20"/>
        </w:rPr>
        <w:t>л</w:t>
      </w:r>
      <w:r w:rsidRPr="00795480">
        <w:rPr>
          <w:sz w:val="20"/>
          <w:szCs w:val="20"/>
        </w:rPr>
        <w:t>, эта</w:t>
      </w:r>
      <w:r w:rsidRPr="00795480">
        <w:rPr>
          <w:spacing w:val="-2"/>
          <w:sz w:val="20"/>
          <w:szCs w:val="20"/>
        </w:rPr>
        <w:t>н</w:t>
      </w:r>
      <w:r w:rsidRPr="00795480">
        <w:rPr>
          <w:spacing w:val="8"/>
          <w:sz w:val="20"/>
          <w:szCs w:val="20"/>
        </w:rPr>
        <w:t>о</w:t>
      </w:r>
      <w:r w:rsidRPr="00795480">
        <w:rPr>
          <w:spacing w:val="-1"/>
          <w:sz w:val="20"/>
          <w:szCs w:val="20"/>
        </w:rPr>
        <w:t>л</w:t>
      </w:r>
      <w:r w:rsidRPr="00795480">
        <w:rPr>
          <w:sz w:val="20"/>
          <w:szCs w:val="20"/>
        </w:rPr>
        <w:t>, г</w:t>
      </w:r>
      <w:r w:rsidRPr="00795480">
        <w:rPr>
          <w:spacing w:val="-1"/>
          <w:sz w:val="20"/>
          <w:szCs w:val="20"/>
        </w:rPr>
        <w:t>л</w:t>
      </w:r>
      <w:r w:rsidRPr="00795480">
        <w:rPr>
          <w:spacing w:val="1"/>
          <w:sz w:val="20"/>
          <w:szCs w:val="20"/>
        </w:rPr>
        <w:t>иц</w:t>
      </w:r>
      <w:r w:rsidRPr="00795480">
        <w:rPr>
          <w:spacing w:val="-2"/>
          <w:sz w:val="20"/>
          <w:szCs w:val="20"/>
        </w:rPr>
        <w:t>е</w:t>
      </w:r>
      <w:r w:rsidRPr="00795480">
        <w:rPr>
          <w:spacing w:val="1"/>
          <w:sz w:val="20"/>
          <w:szCs w:val="20"/>
        </w:rPr>
        <w:t>р</w:t>
      </w:r>
      <w:r w:rsidRPr="00795480">
        <w:rPr>
          <w:spacing w:val="-1"/>
          <w:sz w:val="20"/>
          <w:szCs w:val="20"/>
        </w:rPr>
        <w:t>и</w:t>
      </w:r>
      <w:r w:rsidRPr="00795480">
        <w:rPr>
          <w:spacing w:val="1"/>
          <w:sz w:val="20"/>
          <w:szCs w:val="20"/>
        </w:rPr>
        <w:t>н</w:t>
      </w:r>
      <w:r w:rsidRPr="00795480">
        <w:rPr>
          <w:sz w:val="20"/>
          <w:szCs w:val="20"/>
        </w:rPr>
        <w:t>), к</w:t>
      </w:r>
      <w:r w:rsidRPr="00795480">
        <w:rPr>
          <w:spacing w:val="-2"/>
          <w:sz w:val="20"/>
          <w:szCs w:val="20"/>
        </w:rPr>
        <w:t>а</w:t>
      </w:r>
      <w:r w:rsidRPr="00795480">
        <w:rPr>
          <w:spacing w:val="-1"/>
          <w:sz w:val="20"/>
          <w:szCs w:val="20"/>
        </w:rPr>
        <w:t>р</w:t>
      </w:r>
      <w:r w:rsidRPr="00795480">
        <w:rPr>
          <w:spacing w:val="1"/>
          <w:sz w:val="20"/>
          <w:szCs w:val="20"/>
        </w:rPr>
        <w:t>б</w:t>
      </w:r>
      <w:r w:rsidRPr="00795480">
        <w:rPr>
          <w:spacing w:val="-1"/>
          <w:sz w:val="20"/>
          <w:szCs w:val="20"/>
        </w:rPr>
        <w:t>оно</w:t>
      </w:r>
      <w:r w:rsidRPr="00795480">
        <w:rPr>
          <w:sz w:val="20"/>
          <w:szCs w:val="20"/>
        </w:rPr>
        <w:t>вые к</w:t>
      </w:r>
      <w:r w:rsidRPr="00795480">
        <w:rPr>
          <w:spacing w:val="-1"/>
          <w:sz w:val="20"/>
          <w:szCs w:val="20"/>
        </w:rPr>
        <w:t>и</w:t>
      </w:r>
      <w:r w:rsidRPr="00795480">
        <w:rPr>
          <w:sz w:val="20"/>
          <w:szCs w:val="20"/>
        </w:rPr>
        <w:t>сло</w:t>
      </w:r>
      <w:r w:rsidRPr="00795480">
        <w:rPr>
          <w:spacing w:val="-2"/>
          <w:sz w:val="20"/>
          <w:szCs w:val="20"/>
        </w:rPr>
        <w:t>т</w:t>
      </w:r>
      <w:r w:rsidRPr="00795480">
        <w:rPr>
          <w:sz w:val="20"/>
          <w:szCs w:val="20"/>
        </w:rPr>
        <w:t>ы (уксусная кислота, аминоуксусная кислота, стеариновая и олеиновая кислоты). Би</w:t>
      </w:r>
      <w:r w:rsidRPr="00795480">
        <w:rPr>
          <w:spacing w:val="1"/>
          <w:sz w:val="20"/>
          <w:szCs w:val="20"/>
        </w:rPr>
        <w:t>о</w:t>
      </w:r>
      <w:r w:rsidRPr="00795480">
        <w:rPr>
          <w:spacing w:val="-3"/>
          <w:sz w:val="20"/>
          <w:szCs w:val="20"/>
        </w:rPr>
        <w:t>л</w:t>
      </w:r>
      <w:r w:rsidRPr="00795480">
        <w:rPr>
          <w:spacing w:val="1"/>
          <w:sz w:val="20"/>
          <w:szCs w:val="20"/>
        </w:rPr>
        <w:t>о</w:t>
      </w:r>
      <w:r w:rsidRPr="00795480">
        <w:rPr>
          <w:sz w:val="20"/>
          <w:szCs w:val="20"/>
        </w:rPr>
        <w:t>г</w:t>
      </w:r>
      <w:r w:rsidRPr="00795480">
        <w:rPr>
          <w:spacing w:val="-1"/>
          <w:sz w:val="20"/>
          <w:szCs w:val="20"/>
        </w:rPr>
        <w:t>и</w:t>
      </w:r>
      <w:r w:rsidRPr="00795480">
        <w:rPr>
          <w:sz w:val="20"/>
          <w:szCs w:val="20"/>
        </w:rPr>
        <w:t>чес</w:t>
      </w:r>
      <w:r w:rsidRPr="00795480">
        <w:rPr>
          <w:spacing w:val="-1"/>
          <w:sz w:val="20"/>
          <w:szCs w:val="20"/>
        </w:rPr>
        <w:t>к</w:t>
      </w:r>
      <w:r w:rsidRPr="00795480">
        <w:rPr>
          <w:sz w:val="20"/>
          <w:szCs w:val="20"/>
        </w:rPr>
        <w:t>и</w:t>
      </w:r>
      <w:r w:rsidRPr="00795480">
        <w:rPr>
          <w:spacing w:val="1"/>
          <w:sz w:val="20"/>
          <w:szCs w:val="20"/>
        </w:rPr>
        <w:t xml:space="preserve"> </w:t>
      </w:r>
      <w:r w:rsidRPr="00795480">
        <w:rPr>
          <w:spacing w:val="-1"/>
          <w:sz w:val="20"/>
          <w:szCs w:val="20"/>
        </w:rPr>
        <w:t>в</w:t>
      </w:r>
      <w:r w:rsidRPr="00795480">
        <w:rPr>
          <w:sz w:val="20"/>
          <w:szCs w:val="20"/>
        </w:rPr>
        <w:t>а</w:t>
      </w:r>
      <w:r w:rsidRPr="00795480">
        <w:rPr>
          <w:spacing w:val="-2"/>
          <w:sz w:val="20"/>
          <w:szCs w:val="20"/>
        </w:rPr>
        <w:t>ж</w:t>
      </w:r>
      <w:r w:rsidRPr="00795480">
        <w:rPr>
          <w:spacing w:val="-1"/>
          <w:sz w:val="20"/>
          <w:szCs w:val="20"/>
        </w:rPr>
        <w:t>н</w:t>
      </w:r>
      <w:r w:rsidRPr="00795480">
        <w:rPr>
          <w:spacing w:val="1"/>
          <w:sz w:val="20"/>
          <w:szCs w:val="20"/>
        </w:rPr>
        <w:t>ы</w:t>
      </w:r>
      <w:r w:rsidRPr="00795480">
        <w:rPr>
          <w:sz w:val="20"/>
          <w:szCs w:val="20"/>
        </w:rPr>
        <w:t xml:space="preserve">е </w:t>
      </w:r>
      <w:r w:rsidRPr="00795480">
        <w:rPr>
          <w:spacing w:val="-1"/>
          <w:sz w:val="20"/>
          <w:szCs w:val="20"/>
        </w:rPr>
        <w:t>в</w:t>
      </w:r>
      <w:r w:rsidRPr="00795480">
        <w:rPr>
          <w:sz w:val="20"/>
          <w:szCs w:val="20"/>
        </w:rPr>
        <w:t>еществ</w:t>
      </w:r>
      <w:r w:rsidRPr="00795480">
        <w:rPr>
          <w:spacing w:val="-3"/>
          <w:sz w:val="20"/>
          <w:szCs w:val="20"/>
        </w:rPr>
        <w:t>а</w:t>
      </w:r>
      <w:r w:rsidRPr="00795480">
        <w:rPr>
          <w:sz w:val="20"/>
          <w:szCs w:val="20"/>
        </w:rPr>
        <w:t>:</w:t>
      </w:r>
      <w:r w:rsidRPr="00795480">
        <w:rPr>
          <w:spacing w:val="1"/>
          <w:sz w:val="20"/>
          <w:szCs w:val="20"/>
        </w:rPr>
        <w:t xml:space="preserve"> </w:t>
      </w:r>
      <w:r w:rsidRPr="00795480">
        <w:rPr>
          <w:spacing w:val="-3"/>
          <w:sz w:val="20"/>
          <w:szCs w:val="20"/>
        </w:rPr>
        <w:t>ж</w:t>
      </w:r>
      <w:r w:rsidRPr="00795480">
        <w:rPr>
          <w:spacing w:val="-1"/>
          <w:sz w:val="20"/>
          <w:szCs w:val="20"/>
        </w:rPr>
        <w:t>и</w:t>
      </w:r>
      <w:r w:rsidRPr="00795480">
        <w:rPr>
          <w:spacing w:val="1"/>
          <w:sz w:val="20"/>
          <w:szCs w:val="20"/>
        </w:rPr>
        <w:t>ры</w:t>
      </w:r>
      <w:r w:rsidRPr="00795480">
        <w:rPr>
          <w:sz w:val="20"/>
          <w:szCs w:val="20"/>
        </w:rPr>
        <w:t>,</w:t>
      </w:r>
      <w:r w:rsidRPr="00795480">
        <w:rPr>
          <w:spacing w:val="-3"/>
          <w:sz w:val="20"/>
          <w:szCs w:val="20"/>
        </w:rPr>
        <w:t xml:space="preserve"> </w:t>
      </w:r>
      <w:r w:rsidRPr="00795480">
        <w:rPr>
          <w:spacing w:val="-4"/>
          <w:sz w:val="20"/>
          <w:szCs w:val="20"/>
        </w:rPr>
        <w:t>глюкоза</w:t>
      </w:r>
      <w:r w:rsidRPr="00795480">
        <w:rPr>
          <w:sz w:val="20"/>
          <w:szCs w:val="20"/>
        </w:rPr>
        <w:t>,</w:t>
      </w:r>
      <w:r w:rsidRPr="00795480">
        <w:rPr>
          <w:spacing w:val="-1"/>
          <w:sz w:val="20"/>
          <w:szCs w:val="20"/>
        </w:rPr>
        <w:t xml:space="preserve"> </w:t>
      </w:r>
      <w:r w:rsidRPr="00795480">
        <w:rPr>
          <w:spacing w:val="1"/>
          <w:sz w:val="20"/>
          <w:szCs w:val="20"/>
        </w:rPr>
        <w:t>б</w:t>
      </w:r>
      <w:r w:rsidRPr="00795480">
        <w:rPr>
          <w:sz w:val="20"/>
          <w:szCs w:val="20"/>
        </w:rPr>
        <w:t>ел</w:t>
      </w:r>
      <w:r w:rsidRPr="00795480">
        <w:rPr>
          <w:spacing w:val="-3"/>
          <w:sz w:val="20"/>
          <w:szCs w:val="20"/>
        </w:rPr>
        <w:t>к</w:t>
      </w:r>
      <w:r w:rsidRPr="00795480">
        <w:rPr>
          <w:spacing w:val="1"/>
          <w:sz w:val="20"/>
          <w:szCs w:val="20"/>
        </w:rPr>
        <w:t>и</w:t>
      </w:r>
      <w:r w:rsidRPr="00795480">
        <w:rPr>
          <w:sz w:val="20"/>
          <w:szCs w:val="20"/>
        </w:rPr>
        <w:t>.</w:t>
      </w:r>
      <w:r w:rsidRPr="00795480">
        <w:rPr>
          <w:spacing w:val="-1"/>
          <w:sz w:val="20"/>
          <w:szCs w:val="20"/>
        </w:rPr>
        <w:t xml:space="preserve"> </w:t>
      </w:r>
      <w:r w:rsidRPr="00795480">
        <w:rPr>
          <w:i/>
          <w:spacing w:val="-1"/>
          <w:sz w:val="20"/>
          <w:szCs w:val="20"/>
        </w:rPr>
        <w:t>Х</w:t>
      </w:r>
      <w:r w:rsidRPr="00795480">
        <w:rPr>
          <w:i/>
          <w:spacing w:val="1"/>
          <w:sz w:val="20"/>
          <w:szCs w:val="20"/>
        </w:rPr>
        <w:t>и</w:t>
      </w:r>
      <w:r w:rsidRPr="00795480">
        <w:rPr>
          <w:i/>
          <w:sz w:val="20"/>
          <w:szCs w:val="20"/>
        </w:rPr>
        <w:t>м</w:t>
      </w:r>
      <w:r w:rsidRPr="00795480">
        <w:rPr>
          <w:i/>
          <w:spacing w:val="-2"/>
          <w:sz w:val="20"/>
          <w:szCs w:val="20"/>
        </w:rPr>
        <w:t>и</w:t>
      </w:r>
      <w:r w:rsidRPr="00795480">
        <w:rPr>
          <w:i/>
          <w:sz w:val="20"/>
          <w:szCs w:val="20"/>
        </w:rPr>
        <w:t>чес</w:t>
      </w:r>
      <w:r w:rsidRPr="00795480">
        <w:rPr>
          <w:i/>
          <w:spacing w:val="-1"/>
          <w:sz w:val="20"/>
          <w:szCs w:val="20"/>
        </w:rPr>
        <w:t>к</w:t>
      </w:r>
      <w:r w:rsidRPr="00795480">
        <w:rPr>
          <w:i/>
          <w:spacing w:val="1"/>
          <w:sz w:val="20"/>
          <w:szCs w:val="20"/>
        </w:rPr>
        <w:t>о</w:t>
      </w:r>
      <w:r w:rsidRPr="00795480">
        <w:rPr>
          <w:i/>
          <w:sz w:val="20"/>
          <w:szCs w:val="20"/>
        </w:rPr>
        <w:t>е</w:t>
      </w:r>
      <w:r w:rsidRPr="00795480">
        <w:rPr>
          <w:i/>
          <w:spacing w:val="2"/>
          <w:sz w:val="20"/>
          <w:szCs w:val="20"/>
        </w:rPr>
        <w:t xml:space="preserve"> </w:t>
      </w:r>
      <w:r w:rsidRPr="00795480">
        <w:rPr>
          <w:i/>
          <w:sz w:val="20"/>
          <w:szCs w:val="20"/>
        </w:rPr>
        <w:t>за</w:t>
      </w:r>
      <w:r w:rsidRPr="00795480">
        <w:rPr>
          <w:i/>
          <w:spacing w:val="-3"/>
          <w:sz w:val="20"/>
          <w:szCs w:val="20"/>
        </w:rPr>
        <w:t>г</w:t>
      </w:r>
      <w:r w:rsidRPr="00795480">
        <w:rPr>
          <w:i/>
          <w:spacing w:val="1"/>
          <w:sz w:val="20"/>
          <w:szCs w:val="20"/>
        </w:rPr>
        <w:t>р</w:t>
      </w:r>
      <w:r w:rsidRPr="00795480">
        <w:rPr>
          <w:i/>
          <w:sz w:val="20"/>
          <w:szCs w:val="20"/>
        </w:rPr>
        <w:t>я</w:t>
      </w:r>
      <w:r w:rsidRPr="00795480">
        <w:rPr>
          <w:i/>
          <w:spacing w:val="-3"/>
          <w:sz w:val="20"/>
          <w:szCs w:val="20"/>
        </w:rPr>
        <w:t>з</w:t>
      </w:r>
      <w:r w:rsidRPr="00795480">
        <w:rPr>
          <w:i/>
          <w:spacing w:val="1"/>
          <w:sz w:val="20"/>
          <w:szCs w:val="20"/>
        </w:rPr>
        <w:t>н</w:t>
      </w:r>
      <w:r w:rsidRPr="00795480">
        <w:rPr>
          <w:i/>
          <w:sz w:val="20"/>
          <w:szCs w:val="20"/>
        </w:rPr>
        <w:t>е</w:t>
      </w:r>
      <w:r w:rsidRPr="00795480">
        <w:rPr>
          <w:i/>
          <w:spacing w:val="-1"/>
          <w:sz w:val="20"/>
          <w:szCs w:val="20"/>
        </w:rPr>
        <w:t>н</w:t>
      </w:r>
      <w:r w:rsidRPr="00795480">
        <w:rPr>
          <w:i/>
          <w:spacing w:val="1"/>
          <w:sz w:val="20"/>
          <w:szCs w:val="20"/>
        </w:rPr>
        <w:t>и</w:t>
      </w:r>
      <w:r w:rsidRPr="00795480">
        <w:rPr>
          <w:i/>
          <w:sz w:val="20"/>
          <w:szCs w:val="20"/>
        </w:rPr>
        <w:t xml:space="preserve">е </w:t>
      </w:r>
      <w:r w:rsidRPr="00795480">
        <w:rPr>
          <w:i/>
          <w:spacing w:val="1"/>
          <w:sz w:val="20"/>
          <w:szCs w:val="20"/>
        </w:rPr>
        <w:t>о</w:t>
      </w:r>
      <w:r w:rsidRPr="00795480">
        <w:rPr>
          <w:i/>
          <w:spacing w:val="-2"/>
          <w:sz w:val="20"/>
          <w:szCs w:val="20"/>
        </w:rPr>
        <w:t>к</w:t>
      </w:r>
      <w:r w:rsidRPr="00795480">
        <w:rPr>
          <w:i/>
          <w:spacing w:val="1"/>
          <w:sz w:val="20"/>
          <w:szCs w:val="20"/>
        </w:rPr>
        <w:t>р</w:t>
      </w:r>
      <w:r w:rsidRPr="00795480">
        <w:rPr>
          <w:i/>
          <w:spacing w:val="-4"/>
          <w:sz w:val="20"/>
          <w:szCs w:val="20"/>
        </w:rPr>
        <w:t>у</w:t>
      </w:r>
      <w:r w:rsidRPr="00795480">
        <w:rPr>
          <w:i/>
          <w:sz w:val="20"/>
          <w:szCs w:val="20"/>
        </w:rPr>
        <w:t>жающей</w:t>
      </w:r>
      <w:r w:rsidRPr="00795480">
        <w:rPr>
          <w:i/>
          <w:spacing w:val="2"/>
          <w:sz w:val="20"/>
          <w:szCs w:val="20"/>
        </w:rPr>
        <w:t xml:space="preserve"> </w:t>
      </w:r>
      <w:r w:rsidRPr="00795480">
        <w:rPr>
          <w:i/>
          <w:sz w:val="20"/>
          <w:szCs w:val="20"/>
        </w:rPr>
        <w:t>с</w:t>
      </w:r>
      <w:r w:rsidRPr="00795480">
        <w:rPr>
          <w:i/>
          <w:spacing w:val="-1"/>
          <w:sz w:val="20"/>
          <w:szCs w:val="20"/>
        </w:rPr>
        <w:t>р</w:t>
      </w:r>
      <w:r w:rsidRPr="00795480">
        <w:rPr>
          <w:i/>
          <w:sz w:val="20"/>
          <w:szCs w:val="20"/>
        </w:rPr>
        <w:t>е</w:t>
      </w:r>
      <w:r w:rsidRPr="00795480">
        <w:rPr>
          <w:i/>
          <w:spacing w:val="-1"/>
          <w:sz w:val="20"/>
          <w:szCs w:val="20"/>
        </w:rPr>
        <w:t>д</w:t>
      </w:r>
      <w:r w:rsidRPr="00795480">
        <w:rPr>
          <w:i/>
          <w:sz w:val="20"/>
          <w:szCs w:val="20"/>
        </w:rPr>
        <w:t>ы и</w:t>
      </w:r>
      <w:r w:rsidRPr="00795480">
        <w:rPr>
          <w:i/>
          <w:spacing w:val="2"/>
          <w:sz w:val="20"/>
          <w:szCs w:val="20"/>
        </w:rPr>
        <w:t xml:space="preserve"> </w:t>
      </w:r>
      <w:r w:rsidRPr="00795480">
        <w:rPr>
          <w:i/>
          <w:sz w:val="20"/>
          <w:szCs w:val="20"/>
        </w:rPr>
        <w:t xml:space="preserve">его </w:t>
      </w:r>
      <w:r w:rsidRPr="00795480">
        <w:rPr>
          <w:i/>
          <w:spacing w:val="-1"/>
          <w:sz w:val="20"/>
          <w:szCs w:val="20"/>
        </w:rPr>
        <w:t>п</w:t>
      </w:r>
      <w:r w:rsidRPr="00795480">
        <w:rPr>
          <w:i/>
          <w:spacing w:val="1"/>
          <w:sz w:val="20"/>
          <w:szCs w:val="20"/>
        </w:rPr>
        <w:t>о</w:t>
      </w:r>
      <w:r w:rsidRPr="00795480">
        <w:rPr>
          <w:i/>
          <w:sz w:val="20"/>
          <w:szCs w:val="20"/>
        </w:rPr>
        <w:t>сле</w:t>
      </w:r>
      <w:r w:rsidRPr="00795480">
        <w:rPr>
          <w:i/>
          <w:spacing w:val="-2"/>
          <w:sz w:val="20"/>
          <w:szCs w:val="20"/>
        </w:rPr>
        <w:t>д</w:t>
      </w:r>
      <w:r w:rsidRPr="00795480">
        <w:rPr>
          <w:i/>
          <w:sz w:val="20"/>
          <w:szCs w:val="20"/>
        </w:rPr>
        <w:t>ствия.</w:t>
      </w:r>
    </w:p>
    <w:p w14:paraId="0E347D0C" w14:textId="77777777" w:rsidR="00B540EE" w:rsidRPr="00795480" w:rsidRDefault="00B540EE" w:rsidP="007C424B">
      <w:pPr>
        <w:autoSpaceDE w:val="0"/>
        <w:autoSpaceDN w:val="0"/>
        <w:adjustRightInd w:val="0"/>
        <w:jc w:val="both"/>
        <w:rPr>
          <w:b/>
          <w:bCs/>
          <w:sz w:val="20"/>
          <w:szCs w:val="20"/>
        </w:rPr>
      </w:pPr>
      <w:r w:rsidRPr="00795480">
        <w:rPr>
          <w:b/>
          <w:bCs/>
          <w:spacing w:val="1"/>
          <w:sz w:val="20"/>
          <w:szCs w:val="20"/>
        </w:rPr>
        <w:t>Типы</w:t>
      </w:r>
      <w:r w:rsidRPr="00795480">
        <w:rPr>
          <w:b/>
          <w:bCs/>
          <w:sz w:val="20"/>
          <w:szCs w:val="20"/>
        </w:rPr>
        <w:t xml:space="preserve"> расчетных задач:</w:t>
      </w:r>
    </w:p>
    <w:p w14:paraId="0EADFFB1" w14:textId="77777777" w:rsidR="00B540EE" w:rsidRPr="00795480" w:rsidRDefault="00B540EE" w:rsidP="007C424B">
      <w:pPr>
        <w:numPr>
          <w:ilvl w:val="0"/>
          <w:numId w:val="1"/>
        </w:numPr>
        <w:autoSpaceDE w:val="0"/>
        <w:autoSpaceDN w:val="0"/>
        <w:adjustRightInd w:val="0"/>
        <w:ind w:left="0" w:firstLine="709"/>
        <w:jc w:val="both"/>
        <w:rPr>
          <w:bCs/>
          <w:sz w:val="20"/>
          <w:szCs w:val="20"/>
        </w:rPr>
      </w:pPr>
      <w:r w:rsidRPr="00795480">
        <w:rPr>
          <w:bCs/>
          <w:sz w:val="20"/>
          <w:szCs w:val="20"/>
        </w:rPr>
        <w:t>Вычисление массовой доли химического элемента по формуле соединения.</w:t>
      </w:r>
    </w:p>
    <w:p w14:paraId="4436E3F8" w14:textId="77777777" w:rsidR="00B540EE" w:rsidRPr="00795480" w:rsidRDefault="00B540EE" w:rsidP="007C424B">
      <w:pPr>
        <w:autoSpaceDE w:val="0"/>
        <w:autoSpaceDN w:val="0"/>
        <w:adjustRightInd w:val="0"/>
        <w:jc w:val="both"/>
        <w:rPr>
          <w:bCs/>
          <w:i/>
          <w:sz w:val="20"/>
          <w:szCs w:val="20"/>
        </w:rPr>
      </w:pPr>
      <w:r w:rsidRPr="00795480">
        <w:rPr>
          <w:bCs/>
          <w:i/>
          <w:sz w:val="20"/>
          <w:szCs w:val="20"/>
        </w:rPr>
        <w:t>Установление простейшей формулы вещества по массовым долям химических элементов.</w:t>
      </w:r>
    </w:p>
    <w:p w14:paraId="08D4838E" w14:textId="77777777" w:rsidR="00B540EE" w:rsidRPr="00795480" w:rsidRDefault="00B540EE" w:rsidP="007C424B">
      <w:pPr>
        <w:numPr>
          <w:ilvl w:val="0"/>
          <w:numId w:val="1"/>
        </w:numPr>
        <w:autoSpaceDE w:val="0"/>
        <w:autoSpaceDN w:val="0"/>
        <w:adjustRightInd w:val="0"/>
        <w:ind w:left="0" w:firstLine="709"/>
        <w:jc w:val="both"/>
        <w:rPr>
          <w:sz w:val="20"/>
          <w:szCs w:val="20"/>
        </w:rPr>
      </w:pPr>
      <w:r w:rsidRPr="00795480">
        <w:rPr>
          <w:spacing w:val="-3"/>
          <w:sz w:val="20"/>
          <w:szCs w:val="20"/>
        </w:rPr>
        <w:t>В</w:t>
      </w:r>
      <w:r w:rsidRPr="00795480">
        <w:rPr>
          <w:spacing w:val="1"/>
          <w:sz w:val="20"/>
          <w:szCs w:val="20"/>
        </w:rPr>
        <w:t>ы</w:t>
      </w:r>
      <w:r w:rsidRPr="00795480">
        <w:rPr>
          <w:spacing w:val="-2"/>
          <w:sz w:val="20"/>
          <w:szCs w:val="20"/>
        </w:rPr>
        <w:t>ч</w:t>
      </w:r>
      <w:r w:rsidRPr="00795480">
        <w:rPr>
          <w:spacing w:val="1"/>
          <w:sz w:val="20"/>
          <w:szCs w:val="20"/>
        </w:rPr>
        <w:t>и</w:t>
      </w:r>
      <w:r w:rsidRPr="00795480">
        <w:rPr>
          <w:sz w:val="20"/>
          <w:szCs w:val="20"/>
        </w:rPr>
        <w:t>с</w:t>
      </w:r>
      <w:r w:rsidRPr="00795480">
        <w:rPr>
          <w:spacing w:val="-3"/>
          <w:sz w:val="20"/>
          <w:szCs w:val="20"/>
        </w:rPr>
        <w:t>л</w:t>
      </w:r>
      <w:r w:rsidRPr="00795480">
        <w:rPr>
          <w:sz w:val="20"/>
          <w:szCs w:val="20"/>
        </w:rPr>
        <w:t>е</w:t>
      </w:r>
      <w:r w:rsidRPr="00795480">
        <w:rPr>
          <w:spacing w:val="1"/>
          <w:sz w:val="20"/>
          <w:szCs w:val="20"/>
        </w:rPr>
        <w:t>н</w:t>
      </w:r>
      <w:r w:rsidRPr="00795480">
        <w:rPr>
          <w:spacing w:val="-1"/>
          <w:sz w:val="20"/>
          <w:szCs w:val="20"/>
        </w:rPr>
        <w:t>и</w:t>
      </w:r>
      <w:r w:rsidRPr="00795480">
        <w:rPr>
          <w:sz w:val="20"/>
          <w:szCs w:val="20"/>
        </w:rPr>
        <w:t>я</w:t>
      </w:r>
      <w:r w:rsidRPr="00795480">
        <w:rPr>
          <w:spacing w:val="3"/>
          <w:sz w:val="20"/>
          <w:szCs w:val="20"/>
        </w:rPr>
        <w:t xml:space="preserve"> </w:t>
      </w:r>
      <w:r w:rsidRPr="00795480">
        <w:rPr>
          <w:spacing w:val="-1"/>
          <w:sz w:val="20"/>
          <w:szCs w:val="20"/>
        </w:rPr>
        <w:t>п</w:t>
      </w:r>
      <w:r w:rsidRPr="00795480">
        <w:rPr>
          <w:sz w:val="20"/>
          <w:szCs w:val="20"/>
        </w:rPr>
        <w:t>о</w:t>
      </w:r>
      <w:r w:rsidRPr="00795480">
        <w:rPr>
          <w:spacing w:val="3"/>
          <w:sz w:val="20"/>
          <w:szCs w:val="20"/>
        </w:rPr>
        <w:t xml:space="preserve"> </w:t>
      </w:r>
      <w:r w:rsidRPr="00795480">
        <w:rPr>
          <w:spacing w:val="-1"/>
          <w:sz w:val="20"/>
          <w:szCs w:val="20"/>
        </w:rPr>
        <w:t>х</w:t>
      </w:r>
      <w:r w:rsidRPr="00795480">
        <w:rPr>
          <w:spacing w:val="1"/>
          <w:sz w:val="20"/>
          <w:szCs w:val="20"/>
        </w:rPr>
        <w:t>и</w:t>
      </w:r>
      <w:r w:rsidRPr="00795480">
        <w:rPr>
          <w:spacing w:val="-3"/>
          <w:sz w:val="20"/>
          <w:szCs w:val="20"/>
        </w:rPr>
        <w:t>м</w:t>
      </w:r>
      <w:r w:rsidRPr="00795480">
        <w:rPr>
          <w:spacing w:val="1"/>
          <w:sz w:val="20"/>
          <w:szCs w:val="20"/>
        </w:rPr>
        <w:t>и</w:t>
      </w:r>
      <w:r w:rsidRPr="00795480">
        <w:rPr>
          <w:sz w:val="20"/>
          <w:szCs w:val="20"/>
        </w:rPr>
        <w:t>ч</w:t>
      </w:r>
      <w:r w:rsidRPr="00795480">
        <w:rPr>
          <w:spacing w:val="-2"/>
          <w:sz w:val="20"/>
          <w:szCs w:val="20"/>
        </w:rPr>
        <w:t>е</w:t>
      </w:r>
      <w:r w:rsidRPr="00795480">
        <w:rPr>
          <w:sz w:val="20"/>
          <w:szCs w:val="20"/>
        </w:rPr>
        <w:t>ск</w:t>
      </w:r>
      <w:r w:rsidRPr="00795480">
        <w:rPr>
          <w:spacing w:val="-1"/>
          <w:sz w:val="20"/>
          <w:szCs w:val="20"/>
        </w:rPr>
        <w:t>и</w:t>
      </w:r>
      <w:r w:rsidRPr="00795480">
        <w:rPr>
          <w:sz w:val="20"/>
          <w:szCs w:val="20"/>
        </w:rPr>
        <w:t xml:space="preserve">м </w:t>
      </w:r>
      <w:r w:rsidRPr="00795480">
        <w:rPr>
          <w:spacing w:val="-4"/>
          <w:sz w:val="20"/>
          <w:szCs w:val="20"/>
        </w:rPr>
        <w:t>у</w:t>
      </w:r>
      <w:r w:rsidRPr="00795480">
        <w:rPr>
          <w:spacing w:val="1"/>
          <w:sz w:val="20"/>
          <w:szCs w:val="20"/>
        </w:rPr>
        <w:t>р</w:t>
      </w:r>
      <w:r w:rsidRPr="00795480">
        <w:rPr>
          <w:sz w:val="20"/>
          <w:szCs w:val="20"/>
        </w:rPr>
        <w:t>авне</w:t>
      </w:r>
      <w:r w:rsidRPr="00795480">
        <w:rPr>
          <w:spacing w:val="1"/>
          <w:sz w:val="20"/>
          <w:szCs w:val="20"/>
        </w:rPr>
        <w:t>н</w:t>
      </w:r>
      <w:r w:rsidRPr="00795480">
        <w:rPr>
          <w:spacing w:val="-1"/>
          <w:sz w:val="20"/>
          <w:szCs w:val="20"/>
        </w:rPr>
        <w:t>и</w:t>
      </w:r>
      <w:r w:rsidRPr="00795480">
        <w:rPr>
          <w:sz w:val="20"/>
          <w:szCs w:val="20"/>
        </w:rPr>
        <w:t>ям</w:t>
      </w:r>
      <w:r w:rsidRPr="00795480">
        <w:rPr>
          <w:spacing w:val="4"/>
          <w:sz w:val="20"/>
          <w:szCs w:val="20"/>
        </w:rPr>
        <w:t xml:space="preserve"> </w:t>
      </w:r>
      <w:r w:rsidRPr="00795480">
        <w:rPr>
          <w:spacing w:val="-2"/>
          <w:sz w:val="20"/>
          <w:szCs w:val="20"/>
        </w:rPr>
        <w:t>к</w:t>
      </w:r>
      <w:r w:rsidRPr="00795480">
        <w:rPr>
          <w:spacing w:val="1"/>
          <w:sz w:val="20"/>
          <w:szCs w:val="20"/>
        </w:rPr>
        <w:t>о</w:t>
      </w:r>
      <w:r w:rsidRPr="00795480">
        <w:rPr>
          <w:spacing w:val="-1"/>
          <w:sz w:val="20"/>
          <w:szCs w:val="20"/>
        </w:rPr>
        <w:t>ли</w:t>
      </w:r>
      <w:r w:rsidRPr="00795480">
        <w:rPr>
          <w:sz w:val="20"/>
          <w:szCs w:val="20"/>
        </w:rPr>
        <w:t>ч</w:t>
      </w:r>
      <w:r w:rsidRPr="00795480">
        <w:rPr>
          <w:spacing w:val="-2"/>
          <w:sz w:val="20"/>
          <w:szCs w:val="20"/>
        </w:rPr>
        <w:t>е</w:t>
      </w:r>
      <w:r w:rsidRPr="00795480">
        <w:rPr>
          <w:sz w:val="20"/>
          <w:szCs w:val="20"/>
        </w:rPr>
        <w:t>ства,</w:t>
      </w:r>
      <w:r w:rsidRPr="00795480">
        <w:rPr>
          <w:spacing w:val="3"/>
          <w:sz w:val="20"/>
          <w:szCs w:val="20"/>
        </w:rPr>
        <w:t xml:space="preserve"> </w:t>
      </w:r>
      <w:r w:rsidRPr="00795480">
        <w:rPr>
          <w:spacing w:val="-1"/>
          <w:sz w:val="20"/>
          <w:szCs w:val="20"/>
        </w:rPr>
        <w:t>о</w:t>
      </w:r>
      <w:r w:rsidRPr="00795480">
        <w:rPr>
          <w:spacing w:val="1"/>
          <w:sz w:val="20"/>
          <w:szCs w:val="20"/>
        </w:rPr>
        <w:t>б</w:t>
      </w:r>
      <w:r w:rsidRPr="00795480">
        <w:rPr>
          <w:spacing w:val="-1"/>
          <w:sz w:val="20"/>
          <w:szCs w:val="20"/>
        </w:rPr>
        <w:t>ъ</w:t>
      </w:r>
      <w:r w:rsidRPr="00795480">
        <w:rPr>
          <w:sz w:val="20"/>
          <w:szCs w:val="20"/>
        </w:rPr>
        <w:t>ема</w:t>
      </w:r>
      <w:r w:rsidRPr="00795480">
        <w:rPr>
          <w:spacing w:val="2"/>
          <w:sz w:val="20"/>
          <w:szCs w:val="20"/>
        </w:rPr>
        <w:t>,</w:t>
      </w:r>
      <w:r w:rsidRPr="00795480">
        <w:rPr>
          <w:spacing w:val="5"/>
          <w:sz w:val="20"/>
          <w:szCs w:val="20"/>
        </w:rPr>
        <w:t xml:space="preserve"> </w:t>
      </w:r>
      <w:r w:rsidRPr="00795480">
        <w:rPr>
          <w:sz w:val="20"/>
          <w:szCs w:val="20"/>
        </w:rPr>
        <w:t>ма</w:t>
      </w:r>
      <w:r w:rsidRPr="00795480">
        <w:rPr>
          <w:spacing w:val="-2"/>
          <w:sz w:val="20"/>
          <w:szCs w:val="20"/>
        </w:rPr>
        <w:t>с</w:t>
      </w:r>
      <w:r w:rsidRPr="00795480">
        <w:rPr>
          <w:sz w:val="20"/>
          <w:szCs w:val="20"/>
        </w:rPr>
        <w:t>сы</w:t>
      </w:r>
      <w:r w:rsidRPr="00795480">
        <w:rPr>
          <w:spacing w:val="5"/>
          <w:sz w:val="20"/>
          <w:szCs w:val="20"/>
        </w:rPr>
        <w:t xml:space="preserve"> </w:t>
      </w:r>
      <w:r w:rsidRPr="00795480">
        <w:rPr>
          <w:sz w:val="20"/>
          <w:szCs w:val="20"/>
        </w:rPr>
        <w:t>вещ</w:t>
      </w:r>
      <w:r w:rsidRPr="00795480">
        <w:rPr>
          <w:spacing w:val="-3"/>
          <w:sz w:val="20"/>
          <w:szCs w:val="20"/>
        </w:rPr>
        <w:t>е</w:t>
      </w:r>
      <w:r w:rsidRPr="00795480">
        <w:rPr>
          <w:sz w:val="20"/>
          <w:szCs w:val="20"/>
        </w:rPr>
        <w:t>ства</w:t>
      </w:r>
      <w:r w:rsidRPr="00795480">
        <w:rPr>
          <w:spacing w:val="3"/>
          <w:sz w:val="20"/>
          <w:szCs w:val="20"/>
        </w:rPr>
        <w:t xml:space="preserve"> </w:t>
      </w:r>
      <w:r w:rsidRPr="00795480">
        <w:rPr>
          <w:spacing w:val="-1"/>
          <w:sz w:val="20"/>
          <w:szCs w:val="20"/>
        </w:rPr>
        <w:t>п</w:t>
      </w:r>
      <w:r w:rsidRPr="00795480">
        <w:rPr>
          <w:sz w:val="20"/>
          <w:szCs w:val="20"/>
        </w:rPr>
        <w:t>о</w:t>
      </w:r>
      <w:r w:rsidRPr="00795480">
        <w:rPr>
          <w:spacing w:val="3"/>
          <w:sz w:val="20"/>
          <w:szCs w:val="20"/>
        </w:rPr>
        <w:t xml:space="preserve"> </w:t>
      </w:r>
      <w:r w:rsidRPr="00795480">
        <w:rPr>
          <w:sz w:val="20"/>
          <w:szCs w:val="20"/>
        </w:rPr>
        <w:t>к</w:t>
      </w:r>
      <w:r w:rsidRPr="00795480">
        <w:rPr>
          <w:spacing w:val="-1"/>
          <w:sz w:val="20"/>
          <w:szCs w:val="20"/>
        </w:rPr>
        <w:t>ол</w:t>
      </w:r>
      <w:r w:rsidRPr="00795480">
        <w:rPr>
          <w:spacing w:val="1"/>
          <w:sz w:val="20"/>
          <w:szCs w:val="20"/>
        </w:rPr>
        <w:t>и</w:t>
      </w:r>
      <w:r w:rsidRPr="00795480">
        <w:rPr>
          <w:sz w:val="20"/>
          <w:szCs w:val="20"/>
        </w:rPr>
        <w:t>честву, объему, массе</w:t>
      </w:r>
      <w:r w:rsidRPr="00795480">
        <w:rPr>
          <w:spacing w:val="-2"/>
          <w:sz w:val="20"/>
          <w:szCs w:val="20"/>
        </w:rPr>
        <w:t xml:space="preserve"> </w:t>
      </w:r>
      <w:r w:rsidRPr="00795480">
        <w:rPr>
          <w:spacing w:val="1"/>
          <w:sz w:val="20"/>
          <w:szCs w:val="20"/>
        </w:rPr>
        <w:t>р</w:t>
      </w:r>
      <w:r w:rsidRPr="00795480">
        <w:rPr>
          <w:sz w:val="20"/>
          <w:szCs w:val="20"/>
        </w:rPr>
        <w:t>еаг</w:t>
      </w:r>
      <w:r w:rsidRPr="00795480">
        <w:rPr>
          <w:spacing w:val="-2"/>
          <w:sz w:val="20"/>
          <w:szCs w:val="20"/>
        </w:rPr>
        <w:t>е</w:t>
      </w:r>
      <w:r w:rsidRPr="00795480">
        <w:rPr>
          <w:spacing w:val="1"/>
          <w:sz w:val="20"/>
          <w:szCs w:val="20"/>
        </w:rPr>
        <w:t>н</w:t>
      </w:r>
      <w:r w:rsidRPr="00795480">
        <w:rPr>
          <w:spacing w:val="-3"/>
          <w:sz w:val="20"/>
          <w:szCs w:val="20"/>
        </w:rPr>
        <w:t>т</w:t>
      </w:r>
      <w:r w:rsidRPr="00795480">
        <w:rPr>
          <w:spacing w:val="1"/>
          <w:sz w:val="20"/>
          <w:szCs w:val="20"/>
        </w:rPr>
        <w:t>о</w:t>
      </w:r>
      <w:r w:rsidRPr="00795480">
        <w:rPr>
          <w:sz w:val="20"/>
          <w:szCs w:val="20"/>
        </w:rPr>
        <w:t>в</w:t>
      </w:r>
      <w:r w:rsidRPr="00795480">
        <w:rPr>
          <w:spacing w:val="-1"/>
          <w:sz w:val="20"/>
          <w:szCs w:val="20"/>
        </w:rPr>
        <w:t xml:space="preserve"> </w:t>
      </w:r>
      <w:r w:rsidRPr="00795480">
        <w:rPr>
          <w:spacing w:val="1"/>
          <w:sz w:val="20"/>
          <w:szCs w:val="20"/>
        </w:rPr>
        <w:t>и</w:t>
      </w:r>
      <w:r w:rsidRPr="00795480">
        <w:rPr>
          <w:spacing w:val="-1"/>
          <w:sz w:val="20"/>
          <w:szCs w:val="20"/>
        </w:rPr>
        <w:t>л</w:t>
      </w:r>
      <w:r w:rsidRPr="00795480">
        <w:rPr>
          <w:sz w:val="20"/>
          <w:szCs w:val="20"/>
        </w:rPr>
        <w:t>и</w:t>
      </w:r>
      <w:r w:rsidRPr="00795480">
        <w:rPr>
          <w:spacing w:val="-1"/>
          <w:sz w:val="20"/>
          <w:szCs w:val="20"/>
        </w:rPr>
        <w:t xml:space="preserve"> </w:t>
      </w:r>
      <w:r w:rsidRPr="00795480">
        <w:rPr>
          <w:sz w:val="20"/>
          <w:szCs w:val="20"/>
        </w:rPr>
        <w:t>про</w:t>
      </w:r>
      <w:r w:rsidRPr="00795480">
        <w:rPr>
          <w:spacing w:val="1"/>
          <w:sz w:val="20"/>
          <w:szCs w:val="20"/>
        </w:rPr>
        <w:t>д</w:t>
      </w:r>
      <w:r w:rsidRPr="00795480">
        <w:rPr>
          <w:spacing w:val="-4"/>
          <w:sz w:val="20"/>
          <w:szCs w:val="20"/>
        </w:rPr>
        <w:t>у</w:t>
      </w:r>
      <w:r w:rsidRPr="00795480">
        <w:rPr>
          <w:sz w:val="20"/>
          <w:szCs w:val="20"/>
        </w:rPr>
        <w:t>кт</w:t>
      </w:r>
      <w:r w:rsidRPr="00795480">
        <w:rPr>
          <w:spacing w:val="1"/>
          <w:sz w:val="20"/>
          <w:szCs w:val="20"/>
        </w:rPr>
        <w:t>о</w:t>
      </w:r>
      <w:r w:rsidRPr="00795480">
        <w:rPr>
          <w:sz w:val="20"/>
          <w:szCs w:val="20"/>
        </w:rPr>
        <w:t>в</w:t>
      </w:r>
      <w:r w:rsidRPr="00795480">
        <w:rPr>
          <w:spacing w:val="-1"/>
          <w:sz w:val="20"/>
          <w:szCs w:val="20"/>
        </w:rPr>
        <w:t xml:space="preserve"> р</w:t>
      </w:r>
      <w:r w:rsidRPr="00795480">
        <w:rPr>
          <w:sz w:val="20"/>
          <w:szCs w:val="20"/>
        </w:rPr>
        <w:t>еа</w:t>
      </w:r>
      <w:r w:rsidRPr="00795480">
        <w:rPr>
          <w:spacing w:val="-2"/>
          <w:sz w:val="20"/>
          <w:szCs w:val="20"/>
        </w:rPr>
        <w:t>к</w:t>
      </w:r>
      <w:r w:rsidRPr="00795480">
        <w:rPr>
          <w:spacing w:val="1"/>
          <w:sz w:val="20"/>
          <w:szCs w:val="20"/>
        </w:rPr>
        <w:t>ц</w:t>
      </w:r>
      <w:r w:rsidRPr="00795480">
        <w:rPr>
          <w:spacing w:val="-1"/>
          <w:sz w:val="20"/>
          <w:szCs w:val="20"/>
        </w:rPr>
        <w:t>и</w:t>
      </w:r>
      <w:r w:rsidRPr="00795480">
        <w:rPr>
          <w:spacing w:val="1"/>
          <w:sz w:val="20"/>
          <w:szCs w:val="20"/>
        </w:rPr>
        <w:t>и</w:t>
      </w:r>
      <w:r w:rsidRPr="00795480">
        <w:rPr>
          <w:sz w:val="20"/>
          <w:szCs w:val="20"/>
        </w:rPr>
        <w:t>.</w:t>
      </w:r>
    </w:p>
    <w:p w14:paraId="5BC7859F" w14:textId="77777777" w:rsidR="00B540EE" w:rsidRPr="00795480" w:rsidRDefault="00B540EE" w:rsidP="007C424B">
      <w:pPr>
        <w:numPr>
          <w:ilvl w:val="0"/>
          <w:numId w:val="1"/>
        </w:numPr>
        <w:autoSpaceDE w:val="0"/>
        <w:autoSpaceDN w:val="0"/>
        <w:adjustRightInd w:val="0"/>
        <w:ind w:left="0" w:firstLine="709"/>
        <w:jc w:val="both"/>
        <w:rPr>
          <w:sz w:val="20"/>
          <w:szCs w:val="20"/>
        </w:rPr>
      </w:pPr>
      <w:r w:rsidRPr="00795480">
        <w:rPr>
          <w:sz w:val="20"/>
          <w:szCs w:val="20"/>
        </w:rPr>
        <w:t>Р</w:t>
      </w:r>
      <w:r w:rsidRPr="00795480">
        <w:rPr>
          <w:spacing w:val="-3"/>
          <w:sz w:val="20"/>
          <w:szCs w:val="20"/>
        </w:rPr>
        <w:t>а</w:t>
      </w:r>
      <w:r w:rsidRPr="00795480">
        <w:rPr>
          <w:sz w:val="20"/>
          <w:szCs w:val="20"/>
        </w:rPr>
        <w:t>сч</w:t>
      </w:r>
      <w:r w:rsidRPr="00795480">
        <w:rPr>
          <w:spacing w:val="-2"/>
          <w:sz w:val="20"/>
          <w:szCs w:val="20"/>
        </w:rPr>
        <w:t>е</w:t>
      </w:r>
      <w:r w:rsidRPr="00795480">
        <w:rPr>
          <w:sz w:val="20"/>
          <w:szCs w:val="20"/>
        </w:rPr>
        <w:t>т масс</w:t>
      </w:r>
      <w:r w:rsidRPr="00795480">
        <w:rPr>
          <w:spacing w:val="1"/>
          <w:sz w:val="20"/>
          <w:szCs w:val="20"/>
        </w:rPr>
        <w:t>о</w:t>
      </w:r>
      <w:r w:rsidRPr="00795480">
        <w:rPr>
          <w:spacing w:val="-3"/>
          <w:sz w:val="20"/>
          <w:szCs w:val="20"/>
        </w:rPr>
        <w:t>в</w:t>
      </w:r>
      <w:r w:rsidRPr="00795480">
        <w:rPr>
          <w:spacing w:val="-1"/>
          <w:sz w:val="20"/>
          <w:szCs w:val="20"/>
        </w:rPr>
        <w:t>о</w:t>
      </w:r>
      <w:r w:rsidRPr="00795480">
        <w:rPr>
          <w:sz w:val="20"/>
          <w:szCs w:val="20"/>
        </w:rPr>
        <w:t>й</w:t>
      </w:r>
      <w:r w:rsidRPr="00795480">
        <w:rPr>
          <w:spacing w:val="1"/>
          <w:sz w:val="20"/>
          <w:szCs w:val="20"/>
        </w:rPr>
        <w:t xml:space="preserve"> до</w:t>
      </w:r>
      <w:r w:rsidRPr="00795480">
        <w:rPr>
          <w:spacing w:val="-3"/>
          <w:sz w:val="20"/>
          <w:szCs w:val="20"/>
        </w:rPr>
        <w:t>л</w:t>
      </w:r>
      <w:r w:rsidRPr="00795480">
        <w:rPr>
          <w:sz w:val="20"/>
          <w:szCs w:val="20"/>
        </w:rPr>
        <w:t>и</w:t>
      </w:r>
      <w:r w:rsidRPr="00795480">
        <w:rPr>
          <w:spacing w:val="1"/>
          <w:sz w:val="20"/>
          <w:szCs w:val="20"/>
        </w:rPr>
        <w:t xml:space="preserve"> р</w:t>
      </w:r>
      <w:r w:rsidRPr="00795480">
        <w:rPr>
          <w:sz w:val="20"/>
          <w:szCs w:val="20"/>
        </w:rPr>
        <w:t>ас</w:t>
      </w:r>
      <w:r w:rsidRPr="00795480">
        <w:rPr>
          <w:spacing w:val="-3"/>
          <w:sz w:val="20"/>
          <w:szCs w:val="20"/>
        </w:rPr>
        <w:t>т</w:t>
      </w:r>
      <w:r w:rsidRPr="00795480">
        <w:rPr>
          <w:sz w:val="20"/>
          <w:szCs w:val="20"/>
        </w:rPr>
        <w:t>во</w:t>
      </w:r>
      <w:r w:rsidRPr="00795480">
        <w:rPr>
          <w:spacing w:val="2"/>
          <w:sz w:val="20"/>
          <w:szCs w:val="20"/>
        </w:rPr>
        <w:t>р</w:t>
      </w:r>
      <w:r w:rsidRPr="00795480">
        <w:rPr>
          <w:spacing w:val="-2"/>
          <w:sz w:val="20"/>
          <w:szCs w:val="20"/>
        </w:rPr>
        <w:t>е</w:t>
      </w:r>
      <w:r w:rsidRPr="00795480">
        <w:rPr>
          <w:spacing w:val="-1"/>
          <w:sz w:val="20"/>
          <w:szCs w:val="20"/>
        </w:rPr>
        <w:t>н</w:t>
      </w:r>
      <w:r w:rsidRPr="00795480">
        <w:rPr>
          <w:spacing w:val="1"/>
          <w:sz w:val="20"/>
          <w:szCs w:val="20"/>
        </w:rPr>
        <w:t>но</w:t>
      </w:r>
      <w:r w:rsidRPr="00795480">
        <w:rPr>
          <w:spacing w:val="-2"/>
          <w:sz w:val="20"/>
          <w:szCs w:val="20"/>
        </w:rPr>
        <w:t>г</w:t>
      </w:r>
      <w:r w:rsidRPr="00795480">
        <w:rPr>
          <w:sz w:val="20"/>
          <w:szCs w:val="20"/>
        </w:rPr>
        <w:t>о</w:t>
      </w:r>
      <w:r w:rsidRPr="00795480">
        <w:rPr>
          <w:spacing w:val="1"/>
          <w:sz w:val="20"/>
          <w:szCs w:val="20"/>
        </w:rPr>
        <w:t xml:space="preserve"> </w:t>
      </w:r>
      <w:r w:rsidRPr="00795480">
        <w:rPr>
          <w:sz w:val="20"/>
          <w:szCs w:val="20"/>
        </w:rPr>
        <w:t>вещест</w:t>
      </w:r>
      <w:r w:rsidRPr="00795480">
        <w:rPr>
          <w:spacing w:val="-1"/>
          <w:sz w:val="20"/>
          <w:szCs w:val="20"/>
        </w:rPr>
        <w:t>в</w:t>
      </w:r>
      <w:r w:rsidRPr="00795480">
        <w:rPr>
          <w:spacing w:val="-2"/>
          <w:sz w:val="20"/>
          <w:szCs w:val="20"/>
        </w:rPr>
        <w:t>а</w:t>
      </w:r>
      <w:r w:rsidRPr="00795480">
        <w:rPr>
          <w:sz w:val="20"/>
          <w:szCs w:val="20"/>
        </w:rPr>
        <w:t xml:space="preserve"> в растворе.</w:t>
      </w:r>
    </w:p>
    <w:p w14:paraId="105E16F5" w14:textId="77777777" w:rsidR="00B540EE" w:rsidRPr="00795480" w:rsidRDefault="00B540EE" w:rsidP="007C424B">
      <w:pPr>
        <w:autoSpaceDE w:val="0"/>
        <w:autoSpaceDN w:val="0"/>
        <w:adjustRightInd w:val="0"/>
        <w:jc w:val="both"/>
        <w:rPr>
          <w:b/>
          <w:bCs/>
          <w:sz w:val="20"/>
          <w:szCs w:val="20"/>
        </w:rPr>
      </w:pPr>
      <w:r w:rsidRPr="00795480">
        <w:rPr>
          <w:b/>
          <w:bCs/>
          <w:sz w:val="20"/>
          <w:szCs w:val="20"/>
        </w:rPr>
        <w:t>Пр</w:t>
      </w:r>
      <w:r w:rsidRPr="00795480">
        <w:rPr>
          <w:b/>
          <w:bCs/>
          <w:spacing w:val="-1"/>
          <w:sz w:val="20"/>
          <w:szCs w:val="20"/>
        </w:rPr>
        <w:t>и</w:t>
      </w:r>
      <w:r w:rsidRPr="00795480">
        <w:rPr>
          <w:b/>
          <w:bCs/>
          <w:sz w:val="20"/>
          <w:szCs w:val="20"/>
        </w:rPr>
        <w:t>м</w:t>
      </w:r>
      <w:r w:rsidRPr="00795480">
        <w:rPr>
          <w:b/>
          <w:bCs/>
          <w:spacing w:val="1"/>
          <w:sz w:val="20"/>
          <w:szCs w:val="20"/>
        </w:rPr>
        <w:t>е</w:t>
      </w:r>
      <w:r w:rsidRPr="00795480">
        <w:rPr>
          <w:b/>
          <w:bCs/>
          <w:sz w:val="20"/>
          <w:szCs w:val="20"/>
        </w:rPr>
        <w:t>р</w:t>
      </w:r>
      <w:r w:rsidRPr="00795480">
        <w:rPr>
          <w:b/>
          <w:bCs/>
          <w:spacing w:val="-1"/>
          <w:sz w:val="20"/>
          <w:szCs w:val="20"/>
        </w:rPr>
        <w:t>ны</w:t>
      </w:r>
      <w:r w:rsidRPr="00795480">
        <w:rPr>
          <w:b/>
          <w:bCs/>
          <w:sz w:val="20"/>
          <w:szCs w:val="20"/>
        </w:rPr>
        <w:t xml:space="preserve">е </w:t>
      </w:r>
      <w:r w:rsidRPr="00795480">
        <w:rPr>
          <w:b/>
          <w:bCs/>
          <w:spacing w:val="-2"/>
          <w:sz w:val="20"/>
          <w:szCs w:val="20"/>
        </w:rPr>
        <w:t>т</w:t>
      </w:r>
      <w:r w:rsidRPr="00795480">
        <w:rPr>
          <w:b/>
          <w:bCs/>
          <w:sz w:val="20"/>
          <w:szCs w:val="20"/>
        </w:rPr>
        <w:t>е</w:t>
      </w:r>
      <w:r w:rsidRPr="00795480">
        <w:rPr>
          <w:b/>
          <w:bCs/>
          <w:spacing w:val="1"/>
          <w:sz w:val="20"/>
          <w:szCs w:val="20"/>
        </w:rPr>
        <w:t>м</w:t>
      </w:r>
      <w:r w:rsidRPr="00795480">
        <w:rPr>
          <w:b/>
          <w:bCs/>
          <w:sz w:val="20"/>
          <w:szCs w:val="20"/>
        </w:rPr>
        <w:t>ы</w:t>
      </w:r>
      <w:r w:rsidRPr="00795480">
        <w:rPr>
          <w:b/>
          <w:bCs/>
          <w:spacing w:val="-4"/>
          <w:sz w:val="20"/>
          <w:szCs w:val="20"/>
        </w:rPr>
        <w:t xml:space="preserve"> </w:t>
      </w:r>
      <w:r w:rsidRPr="00795480">
        <w:rPr>
          <w:b/>
          <w:bCs/>
          <w:spacing w:val="-1"/>
          <w:sz w:val="20"/>
          <w:szCs w:val="20"/>
        </w:rPr>
        <w:t>п</w:t>
      </w:r>
      <w:r w:rsidRPr="00795480">
        <w:rPr>
          <w:b/>
          <w:bCs/>
          <w:sz w:val="20"/>
          <w:szCs w:val="20"/>
        </w:rPr>
        <w:t>р</w:t>
      </w:r>
      <w:r w:rsidRPr="00795480">
        <w:rPr>
          <w:b/>
          <w:bCs/>
          <w:spacing w:val="1"/>
          <w:sz w:val="20"/>
          <w:szCs w:val="20"/>
        </w:rPr>
        <w:t>а</w:t>
      </w:r>
      <w:r w:rsidRPr="00795480">
        <w:rPr>
          <w:b/>
          <w:bCs/>
          <w:spacing w:val="-1"/>
          <w:sz w:val="20"/>
          <w:szCs w:val="20"/>
        </w:rPr>
        <w:t>к</w:t>
      </w:r>
      <w:r w:rsidRPr="00795480">
        <w:rPr>
          <w:b/>
          <w:bCs/>
          <w:spacing w:val="1"/>
          <w:sz w:val="20"/>
          <w:szCs w:val="20"/>
        </w:rPr>
        <w:t>т</w:t>
      </w:r>
      <w:r w:rsidRPr="00795480">
        <w:rPr>
          <w:b/>
          <w:bCs/>
          <w:spacing w:val="-1"/>
          <w:sz w:val="20"/>
          <w:szCs w:val="20"/>
        </w:rPr>
        <w:t>и</w:t>
      </w:r>
      <w:r w:rsidRPr="00795480">
        <w:rPr>
          <w:b/>
          <w:bCs/>
          <w:sz w:val="20"/>
          <w:szCs w:val="20"/>
        </w:rPr>
        <w:t>ческ</w:t>
      </w:r>
      <w:r w:rsidRPr="00795480">
        <w:rPr>
          <w:b/>
          <w:bCs/>
          <w:spacing w:val="-4"/>
          <w:sz w:val="20"/>
          <w:szCs w:val="20"/>
        </w:rPr>
        <w:t>и</w:t>
      </w:r>
      <w:r w:rsidRPr="00795480">
        <w:rPr>
          <w:b/>
          <w:bCs/>
          <w:sz w:val="20"/>
          <w:szCs w:val="20"/>
        </w:rPr>
        <w:t>х</w:t>
      </w:r>
      <w:r w:rsidRPr="00795480">
        <w:rPr>
          <w:b/>
          <w:bCs/>
          <w:spacing w:val="1"/>
          <w:sz w:val="20"/>
          <w:szCs w:val="20"/>
        </w:rPr>
        <w:t xml:space="preserve"> </w:t>
      </w:r>
      <w:r w:rsidRPr="00795480">
        <w:rPr>
          <w:b/>
          <w:bCs/>
          <w:sz w:val="20"/>
          <w:szCs w:val="20"/>
        </w:rPr>
        <w:t>р</w:t>
      </w:r>
      <w:r w:rsidRPr="00795480">
        <w:rPr>
          <w:b/>
          <w:bCs/>
          <w:spacing w:val="-2"/>
          <w:sz w:val="20"/>
          <w:szCs w:val="20"/>
        </w:rPr>
        <w:t>а</w:t>
      </w:r>
      <w:r w:rsidRPr="00795480">
        <w:rPr>
          <w:b/>
          <w:bCs/>
          <w:spacing w:val="-1"/>
          <w:sz w:val="20"/>
          <w:szCs w:val="20"/>
        </w:rPr>
        <w:t>бо</w:t>
      </w:r>
      <w:r w:rsidRPr="00795480">
        <w:rPr>
          <w:b/>
          <w:bCs/>
          <w:spacing w:val="1"/>
          <w:sz w:val="20"/>
          <w:szCs w:val="20"/>
        </w:rPr>
        <w:t>т</w:t>
      </w:r>
      <w:r w:rsidRPr="00795480">
        <w:rPr>
          <w:b/>
          <w:bCs/>
          <w:sz w:val="20"/>
          <w:szCs w:val="20"/>
        </w:rPr>
        <w:t>:</w:t>
      </w:r>
    </w:p>
    <w:p w14:paraId="04A36197" w14:textId="77777777" w:rsidR="00B540EE" w:rsidRPr="00795480" w:rsidRDefault="00B540EE" w:rsidP="00FD2528">
      <w:pPr>
        <w:numPr>
          <w:ilvl w:val="0"/>
          <w:numId w:val="111"/>
        </w:numPr>
        <w:ind w:left="0" w:firstLine="709"/>
        <w:jc w:val="both"/>
        <w:rPr>
          <w:sz w:val="20"/>
          <w:szCs w:val="20"/>
        </w:rPr>
      </w:pPr>
      <w:r w:rsidRPr="00795480">
        <w:rPr>
          <w:sz w:val="20"/>
          <w:szCs w:val="20"/>
        </w:rPr>
        <w:t>Лабораторное оборудование и приемы обращения с ним. Правила безопасной работы в химической лаборатории.</w:t>
      </w:r>
    </w:p>
    <w:p w14:paraId="0AE39442" w14:textId="77777777" w:rsidR="00B540EE" w:rsidRPr="00795480" w:rsidRDefault="00B540EE" w:rsidP="00FD2528">
      <w:pPr>
        <w:numPr>
          <w:ilvl w:val="0"/>
          <w:numId w:val="111"/>
        </w:numPr>
        <w:ind w:left="0" w:firstLine="709"/>
        <w:jc w:val="both"/>
        <w:rPr>
          <w:sz w:val="20"/>
          <w:szCs w:val="20"/>
        </w:rPr>
      </w:pPr>
      <w:r w:rsidRPr="00795480">
        <w:rPr>
          <w:sz w:val="20"/>
          <w:szCs w:val="20"/>
        </w:rPr>
        <w:t>Очистка загрязненной поваренной соли.</w:t>
      </w:r>
    </w:p>
    <w:p w14:paraId="57BB5682" w14:textId="77777777" w:rsidR="00B540EE" w:rsidRPr="00795480" w:rsidRDefault="00B540EE" w:rsidP="00FD2528">
      <w:pPr>
        <w:numPr>
          <w:ilvl w:val="0"/>
          <w:numId w:val="111"/>
        </w:numPr>
        <w:ind w:left="0" w:firstLine="709"/>
        <w:jc w:val="both"/>
        <w:rPr>
          <w:sz w:val="20"/>
          <w:szCs w:val="20"/>
        </w:rPr>
      </w:pPr>
      <w:r w:rsidRPr="00795480">
        <w:rPr>
          <w:sz w:val="20"/>
          <w:szCs w:val="20"/>
        </w:rPr>
        <w:lastRenderedPageBreak/>
        <w:t>Признаки протекания химических реакций.</w:t>
      </w:r>
    </w:p>
    <w:p w14:paraId="48F28B59" w14:textId="77777777" w:rsidR="00B540EE" w:rsidRPr="00795480" w:rsidRDefault="00B540EE" w:rsidP="00FD2528">
      <w:pPr>
        <w:numPr>
          <w:ilvl w:val="0"/>
          <w:numId w:val="111"/>
        </w:numPr>
        <w:ind w:left="0" w:firstLine="709"/>
        <w:jc w:val="both"/>
        <w:rPr>
          <w:sz w:val="20"/>
          <w:szCs w:val="20"/>
        </w:rPr>
      </w:pPr>
      <w:r w:rsidRPr="00795480">
        <w:rPr>
          <w:sz w:val="20"/>
          <w:szCs w:val="20"/>
        </w:rPr>
        <w:t>Получение кислорода и изучение его свойств.</w:t>
      </w:r>
    </w:p>
    <w:p w14:paraId="1BD8B22C" w14:textId="77777777" w:rsidR="00B540EE" w:rsidRPr="00795480" w:rsidRDefault="00B540EE" w:rsidP="00FD2528">
      <w:pPr>
        <w:numPr>
          <w:ilvl w:val="0"/>
          <w:numId w:val="111"/>
        </w:numPr>
        <w:ind w:left="0" w:firstLine="709"/>
        <w:jc w:val="both"/>
        <w:rPr>
          <w:sz w:val="20"/>
          <w:szCs w:val="20"/>
        </w:rPr>
      </w:pPr>
      <w:r w:rsidRPr="00795480">
        <w:rPr>
          <w:sz w:val="20"/>
          <w:szCs w:val="20"/>
        </w:rPr>
        <w:t>Получение водорода и изучение его свойств.</w:t>
      </w:r>
    </w:p>
    <w:p w14:paraId="6337F77B" w14:textId="77777777" w:rsidR="00B540EE" w:rsidRPr="00795480" w:rsidRDefault="00B540EE" w:rsidP="00FD2528">
      <w:pPr>
        <w:numPr>
          <w:ilvl w:val="0"/>
          <w:numId w:val="111"/>
        </w:numPr>
        <w:ind w:left="0" w:firstLine="709"/>
        <w:jc w:val="both"/>
        <w:rPr>
          <w:sz w:val="20"/>
          <w:szCs w:val="20"/>
        </w:rPr>
      </w:pPr>
      <w:r w:rsidRPr="00795480">
        <w:rPr>
          <w:sz w:val="20"/>
          <w:szCs w:val="20"/>
        </w:rPr>
        <w:t>Приготовление растворов с определенной массовой долей растворенного вещества.</w:t>
      </w:r>
    </w:p>
    <w:p w14:paraId="751E1E0B" w14:textId="77777777" w:rsidR="00B540EE" w:rsidRPr="00795480" w:rsidRDefault="00B540EE" w:rsidP="00FD2528">
      <w:pPr>
        <w:numPr>
          <w:ilvl w:val="0"/>
          <w:numId w:val="111"/>
        </w:numPr>
        <w:ind w:left="0" w:firstLine="709"/>
        <w:jc w:val="both"/>
        <w:rPr>
          <w:sz w:val="20"/>
          <w:szCs w:val="20"/>
        </w:rPr>
      </w:pPr>
      <w:r w:rsidRPr="00795480">
        <w:rPr>
          <w:sz w:val="20"/>
          <w:szCs w:val="20"/>
        </w:rPr>
        <w:t>Решение экспериментальных задач по теме «Основные классы неорганических соединений».</w:t>
      </w:r>
    </w:p>
    <w:p w14:paraId="1F738F93" w14:textId="77777777" w:rsidR="00B540EE" w:rsidRPr="00795480" w:rsidRDefault="00B540EE" w:rsidP="00FD2528">
      <w:pPr>
        <w:numPr>
          <w:ilvl w:val="0"/>
          <w:numId w:val="111"/>
        </w:numPr>
        <w:ind w:left="0" w:firstLine="709"/>
        <w:jc w:val="both"/>
        <w:rPr>
          <w:sz w:val="20"/>
          <w:szCs w:val="20"/>
        </w:rPr>
      </w:pPr>
      <w:r w:rsidRPr="00795480">
        <w:rPr>
          <w:sz w:val="20"/>
          <w:szCs w:val="20"/>
        </w:rPr>
        <w:t>Реакции ионного обмена.</w:t>
      </w:r>
    </w:p>
    <w:p w14:paraId="2F57AC62" w14:textId="77777777" w:rsidR="00B540EE" w:rsidRPr="00795480" w:rsidRDefault="00B540EE" w:rsidP="00FD2528">
      <w:pPr>
        <w:numPr>
          <w:ilvl w:val="0"/>
          <w:numId w:val="111"/>
        </w:numPr>
        <w:ind w:left="0" w:firstLine="709"/>
        <w:jc w:val="both"/>
        <w:rPr>
          <w:i/>
          <w:sz w:val="20"/>
          <w:szCs w:val="20"/>
        </w:rPr>
      </w:pPr>
      <w:r w:rsidRPr="00795480">
        <w:rPr>
          <w:i/>
          <w:sz w:val="20"/>
          <w:szCs w:val="20"/>
        </w:rPr>
        <w:t>Качественные реакции на ионы в растворе.</w:t>
      </w:r>
    </w:p>
    <w:p w14:paraId="517CE4FF" w14:textId="77777777" w:rsidR="00B540EE" w:rsidRPr="00795480" w:rsidRDefault="00B540EE" w:rsidP="00FD2528">
      <w:pPr>
        <w:numPr>
          <w:ilvl w:val="0"/>
          <w:numId w:val="111"/>
        </w:numPr>
        <w:ind w:left="0" w:firstLine="709"/>
        <w:jc w:val="both"/>
        <w:rPr>
          <w:i/>
          <w:sz w:val="20"/>
          <w:szCs w:val="20"/>
        </w:rPr>
      </w:pPr>
      <w:r w:rsidRPr="00795480">
        <w:rPr>
          <w:i/>
          <w:sz w:val="20"/>
          <w:szCs w:val="20"/>
        </w:rPr>
        <w:t>Получение аммиака и изучение его свойств.</w:t>
      </w:r>
    </w:p>
    <w:p w14:paraId="3F69E9B9" w14:textId="77777777" w:rsidR="00B540EE" w:rsidRPr="00795480" w:rsidRDefault="00B540EE" w:rsidP="00FD2528">
      <w:pPr>
        <w:numPr>
          <w:ilvl w:val="0"/>
          <w:numId w:val="111"/>
        </w:numPr>
        <w:ind w:left="0" w:firstLine="709"/>
        <w:jc w:val="both"/>
        <w:rPr>
          <w:i/>
          <w:sz w:val="20"/>
          <w:szCs w:val="20"/>
        </w:rPr>
      </w:pPr>
      <w:r w:rsidRPr="00795480">
        <w:rPr>
          <w:i/>
          <w:sz w:val="20"/>
          <w:szCs w:val="20"/>
        </w:rPr>
        <w:t>Получение углекислого газа и изучение его свойств.</w:t>
      </w:r>
    </w:p>
    <w:p w14:paraId="5D3824F0" w14:textId="77777777" w:rsidR="00B540EE" w:rsidRPr="00795480" w:rsidRDefault="00B540EE" w:rsidP="00FD2528">
      <w:pPr>
        <w:numPr>
          <w:ilvl w:val="0"/>
          <w:numId w:val="111"/>
        </w:numPr>
        <w:ind w:left="0" w:firstLine="709"/>
        <w:jc w:val="both"/>
        <w:rPr>
          <w:sz w:val="20"/>
          <w:szCs w:val="20"/>
        </w:rPr>
      </w:pPr>
      <w:r w:rsidRPr="00795480">
        <w:rPr>
          <w:sz w:val="20"/>
          <w:szCs w:val="20"/>
        </w:rPr>
        <w:t>Решение экспериментальных задач по теме «Неметаллы IV – VII групп и их соединений».</w:t>
      </w:r>
    </w:p>
    <w:p w14:paraId="4DEDF702" w14:textId="77777777" w:rsidR="00B540EE" w:rsidRPr="00795480" w:rsidRDefault="00B540EE" w:rsidP="00FD2528">
      <w:pPr>
        <w:numPr>
          <w:ilvl w:val="0"/>
          <w:numId w:val="111"/>
        </w:numPr>
        <w:ind w:left="0" w:firstLine="709"/>
        <w:jc w:val="both"/>
        <w:rPr>
          <w:sz w:val="20"/>
          <w:szCs w:val="20"/>
        </w:rPr>
      </w:pPr>
      <w:r w:rsidRPr="00795480">
        <w:rPr>
          <w:sz w:val="20"/>
          <w:szCs w:val="20"/>
        </w:rPr>
        <w:t>Решение экспериментальных задач по теме «Металлы и их соединения».</w:t>
      </w:r>
    </w:p>
    <w:p w14:paraId="3D29F02D" w14:textId="77777777" w:rsidR="00B540EE" w:rsidRPr="00795480" w:rsidRDefault="00B540EE" w:rsidP="007C424B">
      <w:pPr>
        <w:jc w:val="both"/>
        <w:rPr>
          <w:sz w:val="20"/>
          <w:szCs w:val="20"/>
        </w:rPr>
      </w:pPr>
    </w:p>
    <w:p w14:paraId="0CEFD022" w14:textId="79AFB186" w:rsidR="00144B4D" w:rsidRPr="00795480" w:rsidRDefault="00F17097" w:rsidP="00144B4D">
      <w:pPr>
        <w:pStyle w:val="4"/>
        <w:spacing w:line="240" w:lineRule="auto"/>
        <w:rPr>
          <w:sz w:val="20"/>
          <w:szCs w:val="20"/>
          <w:lang w:eastAsia="ru-RU"/>
        </w:rPr>
      </w:pPr>
      <w:bookmarkStart w:id="311" w:name="_Toc409691713"/>
      <w:bookmarkStart w:id="312" w:name="_Toc410654038"/>
      <w:bookmarkStart w:id="313" w:name="_Toc414553249"/>
      <w:r w:rsidRPr="00795480">
        <w:rPr>
          <w:sz w:val="20"/>
          <w:szCs w:val="20"/>
        </w:rPr>
        <w:t>2.2.2.1</w:t>
      </w:r>
      <w:r w:rsidR="00A83873" w:rsidRPr="00795480">
        <w:rPr>
          <w:sz w:val="20"/>
          <w:szCs w:val="20"/>
        </w:rPr>
        <w:t>2</w:t>
      </w:r>
      <w:r w:rsidRPr="00795480">
        <w:rPr>
          <w:sz w:val="20"/>
          <w:szCs w:val="20"/>
        </w:rPr>
        <w:t xml:space="preserve">. </w:t>
      </w:r>
      <w:r w:rsidR="00B540EE" w:rsidRPr="00795480">
        <w:rPr>
          <w:sz w:val="20"/>
          <w:szCs w:val="20"/>
        </w:rPr>
        <w:t>Изобразительное искусство</w:t>
      </w:r>
      <w:bookmarkEnd w:id="311"/>
      <w:bookmarkEnd w:id="312"/>
      <w:bookmarkEnd w:id="313"/>
    </w:p>
    <w:p w14:paraId="67105D66" w14:textId="77777777" w:rsidR="00144B4D" w:rsidRPr="00795480" w:rsidRDefault="00144B4D" w:rsidP="00144B4D">
      <w:pPr>
        <w:widowControl w:val="0"/>
        <w:autoSpaceDE w:val="0"/>
        <w:autoSpaceDN w:val="0"/>
        <w:adjustRightInd w:val="0"/>
        <w:rPr>
          <w:b/>
          <w:sz w:val="20"/>
          <w:szCs w:val="20"/>
        </w:rPr>
      </w:pPr>
    </w:p>
    <w:p w14:paraId="79DC02F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ab/>
        <w:t>Курс изобразительного искусства в общеобразовательной школе, наряду с другими учебными предметами, содействует решению комплекса учебно-воспитательных и развивающих задач: формирование у учащихся морально-нравственных ценностей, эстетического отношения к миру, духовной культуры, приобщение к национальному культурному наследию, становление целостного мышления (эмоционально-образного типа мышления, наряду с рационально-логическим, преобладающим на других учебных предметах), реализация творческого потенциала школьников.</w:t>
      </w:r>
    </w:p>
    <w:p w14:paraId="086ADA0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ab/>
        <w:t>В основу программы положены:</w:t>
      </w:r>
    </w:p>
    <w:p w14:paraId="063B3B27"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 единство воспитания и образования, обучения в творческой деятельности учащихся, сочетание </w:t>
      </w:r>
      <w:hyperlink r:id="rId63" w:tooltip="Практические работы" w:history="1">
        <w:r w:rsidRPr="00795480">
          <w:rPr>
            <w:rStyle w:val="af6"/>
            <w:rFonts w:eastAsiaTheme="majorEastAsia"/>
            <w:color w:val="000000" w:themeColor="text1"/>
            <w:sz w:val="20"/>
            <w:szCs w:val="20"/>
          </w:rPr>
          <w:t>практической работы</w:t>
        </w:r>
      </w:hyperlink>
      <w:r w:rsidRPr="00795480">
        <w:rPr>
          <w:sz w:val="20"/>
          <w:szCs w:val="20"/>
        </w:rPr>
        <w:t xml:space="preserve"> с развитием способности воспринимать и понимать произведения искусства, прекрасное и безобразное в окружающей действительности и в искусстве;</w:t>
      </w:r>
    </w:p>
    <w:p w14:paraId="2958FD4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яркая выраженность познавательно-эстетической сущности изобразительного искусства, что достигается введением раздела «Беседы об изобразительном искусстве и красоте вокруг нас», за счет тщательного отбора и систематизации картин, отвечающих принципу доступности;</w:t>
      </w:r>
    </w:p>
    <w:p w14:paraId="55F8F916"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система учебно-творческих заданий на основе ознакомления с народным декоративно-прикладным искусством как важным средством нравственного, трудового и эстетического воспитания;</w:t>
      </w:r>
    </w:p>
    <w:p w14:paraId="4B78A39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 система межпредметных связей (литература, </w:t>
      </w:r>
      <w:hyperlink r:id="rId64" w:tooltip="Русский язык" w:history="1">
        <w:r w:rsidRPr="00795480">
          <w:rPr>
            <w:rStyle w:val="af6"/>
            <w:rFonts w:eastAsiaTheme="majorEastAsia"/>
            <w:color w:val="auto"/>
            <w:sz w:val="20"/>
            <w:szCs w:val="20"/>
          </w:rPr>
          <w:t>русский язык</w:t>
        </w:r>
      </w:hyperlink>
      <w:r w:rsidRPr="00795480">
        <w:rPr>
          <w:sz w:val="20"/>
          <w:szCs w:val="20"/>
        </w:rPr>
        <w:t xml:space="preserve">, история, </w:t>
      </w:r>
      <w:hyperlink r:id="rId65" w:tooltip="Иностранные языки" w:history="1">
        <w:r w:rsidRPr="00795480">
          <w:rPr>
            <w:rStyle w:val="af6"/>
            <w:rFonts w:eastAsiaTheme="majorEastAsia"/>
            <w:color w:val="auto"/>
            <w:sz w:val="20"/>
            <w:szCs w:val="20"/>
          </w:rPr>
          <w:t>иностранные языки</w:t>
        </w:r>
      </w:hyperlink>
      <w:r w:rsidRPr="00795480">
        <w:rPr>
          <w:sz w:val="20"/>
          <w:szCs w:val="20"/>
        </w:rPr>
        <w:t>, музыка, технология, биология), что позволяет почувствовать практическую направленность уроков изобразительного искусства, их связь с жизнью;</w:t>
      </w:r>
    </w:p>
    <w:p w14:paraId="6E28FFEB"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соблюдение преемственности в изобразительном творчестве младших школьников и учащихся 5 класса;</w:t>
      </w:r>
    </w:p>
    <w:p w14:paraId="35EEC452"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направленность содержания программы на активное развитие у детей эмоционально-эстетического и нравственно-оценочного отношения к действительности, эмоционального отклика на красоту окружающих предметов, природы и т. д.</w:t>
      </w:r>
    </w:p>
    <w:p w14:paraId="23EE51A3"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ab/>
        <w:t>В программе сохранена традиционная для российского художественного образования ориентация на фундаментальный характер классической школы рисунка, живописи и композиции, на освоение школьниками основополагающих понятий в области изобразительного искусства и формирование графической грамотности. Для выполнения поставленных учебно-воспитательных целей и задач предусмотрены традиционные виды занятий: рисование с натуры; рисование на темы, по памяти и представлению; декоративное рисование; беседы об изобразительном искусстве и красоте вокруг нас.</w:t>
      </w:r>
    </w:p>
    <w:p w14:paraId="08BE9783"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ab/>
        <w:t xml:space="preserve">Вместе с тем подходы к формированию содержания школьного художественного образования, отвечая требованиям сегодняшнего дня, претерпели существенные изменения. Так, например, раздел «Декоративная работа» включает в себя основы дизайна. В программе также отражено использование </w:t>
      </w:r>
      <w:hyperlink r:id="rId66" w:tooltip="Информационные технологии" w:history="1">
        <w:r w:rsidRPr="00795480">
          <w:rPr>
            <w:rStyle w:val="af6"/>
            <w:rFonts w:eastAsiaTheme="majorEastAsia"/>
            <w:color w:val="auto"/>
            <w:sz w:val="20"/>
            <w:szCs w:val="20"/>
          </w:rPr>
          <w:t>информационно-коммуникационных технологий</w:t>
        </w:r>
      </w:hyperlink>
      <w:r w:rsidRPr="00795480">
        <w:rPr>
          <w:sz w:val="20"/>
          <w:szCs w:val="20"/>
        </w:rPr>
        <w:t xml:space="preserve"> для усиления визуальной и творческой составляющей обучения изобразительному искусству.</w:t>
      </w:r>
    </w:p>
    <w:p w14:paraId="12C7200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С целью оптимизации общекультурного, личностного и познавательного </w:t>
      </w:r>
      <w:hyperlink r:id="rId67" w:tooltip="Развитие ребенка" w:history="1">
        <w:r w:rsidRPr="00795480">
          <w:rPr>
            <w:rStyle w:val="af6"/>
            <w:rFonts w:eastAsiaTheme="majorEastAsia"/>
            <w:color w:val="auto"/>
            <w:sz w:val="20"/>
            <w:szCs w:val="20"/>
          </w:rPr>
          <w:t>развития детей</w:t>
        </w:r>
      </w:hyperlink>
      <w:r w:rsidRPr="00795480">
        <w:rPr>
          <w:sz w:val="20"/>
          <w:szCs w:val="20"/>
        </w:rPr>
        <w:t>, преемственности ступеней образовательной системы наряду с предметным содержанием большое внимание уделяется формированию универсальных учебных действий. Виды занятий тесно связаны, дополняют друг друга и проводятся в течение всего учебного года с учетом сезонных особенностей и интересов учащихся.</w:t>
      </w:r>
    </w:p>
    <w:p w14:paraId="7C24A98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ab/>
        <w:t xml:space="preserve">Программа предусматривает использование разнообразных форм организации учебного процесса, внедрение современных образовательных технологий и методик. В ходе обучения для выполнения творческих заданий школьники пользуются различными художественными </w:t>
      </w:r>
      <w:r w:rsidRPr="00795480">
        <w:rPr>
          <w:sz w:val="20"/>
          <w:szCs w:val="20"/>
        </w:rPr>
        <w:lastRenderedPageBreak/>
        <w:t xml:space="preserve">материалами: карандаш, </w:t>
      </w:r>
      <w:hyperlink r:id="rId68" w:tooltip="Акварель" w:history="1">
        <w:r w:rsidRPr="00795480">
          <w:rPr>
            <w:rStyle w:val="af6"/>
            <w:rFonts w:eastAsiaTheme="majorEastAsia"/>
            <w:color w:val="auto"/>
            <w:sz w:val="20"/>
            <w:szCs w:val="20"/>
          </w:rPr>
          <w:t>акварель</w:t>
        </w:r>
      </w:hyperlink>
      <w:r w:rsidRPr="00795480">
        <w:rPr>
          <w:sz w:val="20"/>
          <w:szCs w:val="20"/>
        </w:rPr>
        <w:t>, акрил, темпера, гуашь, сангина или уголь, тушь, фломастеры, цветные мелки, кисть, перо, палочка и др.</w:t>
      </w:r>
    </w:p>
    <w:p w14:paraId="2588529F"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ab/>
        <w:t>Характеристика основных видов занятий</w:t>
      </w:r>
    </w:p>
    <w:p w14:paraId="79D6689D"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ab/>
        <w:t>Рисование с натуры</w:t>
      </w:r>
      <w:r w:rsidRPr="00795480">
        <w:rPr>
          <w:sz w:val="20"/>
          <w:szCs w:val="20"/>
        </w:rPr>
        <w:t xml:space="preserve"> (рисунок и живопись) включает в себя выполнение как длительных заданий, рассчитанных на 1—2 урока, так и кратковременных, которые выполняются в течение 7—15 минут (наброски и зарисовки).</w:t>
      </w:r>
    </w:p>
    <w:p w14:paraId="31783A7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Рисунки с натуры выполняются различными художественными материалами — простым карандашом, акварельными или гуашевыми красками. В отдельных заданиях применяется уголь, сангина, соус. Обычно такие задания предшествуют выполнению рисунков на темы и декоративным работам.</w:t>
      </w:r>
    </w:p>
    <w:p w14:paraId="6C686CCD"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ab/>
        <w:t xml:space="preserve">На уроках рисования с натуры в 5—8 классах необходимо развивать художественные умения и навыки, сформированные в начальной школе, углублять основы знаний в области рисунка, живописи, композиции, декоративно-прикладного искусства. Учащиеся продолжают изучать элементарные закономерности перспективы, конструктивного строения предметов, светотени, </w:t>
      </w:r>
      <w:proofErr w:type="spellStart"/>
      <w:r w:rsidRPr="00795480">
        <w:rPr>
          <w:sz w:val="20"/>
          <w:szCs w:val="20"/>
        </w:rPr>
        <w:t>цветоведения</w:t>
      </w:r>
      <w:proofErr w:type="spellEnd"/>
      <w:r w:rsidRPr="00795480">
        <w:rPr>
          <w:sz w:val="20"/>
          <w:szCs w:val="20"/>
        </w:rPr>
        <w:t>.</w:t>
      </w:r>
    </w:p>
    <w:p w14:paraId="7D22F8CB"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ab/>
        <w:t>Рисование на темы, по памяти и представлению</w:t>
      </w:r>
      <w:r w:rsidRPr="00795480">
        <w:rPr>
          <w:sz w:val="20"/>
          <w:szCs w:val="20"/>
        </w:rPr>
        <w:t xml:space="preserve"> — это создание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w:t>
      </w:r>
    </w:p>
    <w:p w14:paraId="41AF7B8F"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 процессе рисования на темы совершенствуются и закрепляются навыки грамотной конструктивной передачи объема, пространственного положения, соблюдения пропорций, освещенности, цвета предметов. Важное значение приобретает выработка у учащихся умения выразительно выполнять рисунки, определять общее и типическое в художественном образе.</w:t>
      </w:r>
    </w:p>
    <w:p w14:paraId="0423E183"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ab/>
        <w:t>Декоративная работа, художественное конструирование и дизайн</w:t>
      </w:r>
      <w:r w:rsidRPr="00795480">
        <w:rPr>
          <w:sz w:val="20"/>
          <w:szCs w:val="20"/>
        </w:rPr>
        <w:t xml:space="preserve"> на уроках изобразительного искусства предусматривают изготовление учащимися творческих декоративных композиций, составление эскизов оформительских работ, эскизов полиграфической продукции, эскизов костюмов. Знакомство с элементарными основами проектной графики вводит учащихся в современный мир дизайна. Понимание ритма, гармоничности цветовых отношений, зрительного равновесия форм и цвета, является важным основанием выполнения эскизов.</w:t>
      </w:r>
    </w:p>
    <w:p w14:paraId="6F8F19C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Во время практических работ важно использовать самые разнообразные художественные материалы и технику: графические карандаши, акварель, гуашь, пастель, цветные мелки, цветная тонированная бумага, ретушь, </w:t>
      </w:r>
      <w:hyperlink r:id="rId69" w:tooltip="Аппликация" w:history="1">
        <w:r w:rsidRPr="00795480">
          <w:rPr>
            <w:rStyle w:val="af6"/>
            <w:rFonts w:eastAsiaTheme="majorEastAsia"/>
            <w:color w:val="auto"/>
            <w:sz w:val="20"/>
            <w:szCs w:val="20"/>
          </w:rPr>
          <w:t>аппликация</w:t>
        </w:r>
      </w:hyperlink>
      <w:r w:rsidRPr="00795480">
        <w:rPr>
          <w:sz w:val="20"/>
          <w:szCs w:val="20"/>
        </w:rPr>
        <w:t xml:space="preserve"> и т. д. Следует помнить, что каждый из названных художественных материалов обладает своими выразительными особенностями.</w:t>
      </w:r>
    </w:p>
    <w:p w14:paraId="5FDCFA87"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ab/>
        <w:t>Беседы об изобразительном искусстве и красоте вокруг нас</w:t>
      </w:r>
      <w:r w:rsidRPr="00795480">
        <w:rPr>
          <w:sz w:val="20"/>
          <w:szCs w:val="20"/>
        </w:rPr>
        <w:t xml:space="preserve"> основаны на показе произведений искусства. Беседы воспитывают у детей интерес и любовь к искусству, расширяют представления об окружающем мире.</w:t>
      </w:r>
    </w:p>
    <w:p w14:paraId="3B83E40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ab/>
        <w:t>Школьники учатся понимать содержание картин и некоторых средств художественной выразительности (рисунок, цвет, композиция и т. п.), у них воспитывается бережное отношение к памятникам старины и произведениям народного художественного творчества.</w:t>
      </w:r>
    </w:p>
    <w:p w14:paraId="4DD002B0"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Занятия обогащаются использованием современных информационных технологий, компьютерных мультимедийных программ, видеофильмов, экскурсиями в художественные галереи, музеи, к памятникам искусства. Важно, чтобы учащиеся хорошо знали искусство, народное творчество своего края.</w:t>
      </w:r>
    </w:p>
    <w:p w14:paraId="4003F67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ab/>
        <w:t>Знакомство детей с русским искусством, обучение их на основе русской реалистической художественной школы должно вестись в тесной связи с местными национальными особенностями изобразительного искусства, с традициями народных художественных ремесел, т. е. учитывать региональный компонент, без которого обучение искусству будет оторвано от реальной жизни. Также важно знакомить школьников и с творчеством выдающихся мастеров зарубежного искусства.</w:t>
      </w:r>
    </w:p>
    <w:p w14:paraId="7313664E"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Главное, чтобы школьники осознали место отечественного изобразительного искусства в общей мировой художественной культуре, огромный вклад русских художников, национальных художников Российской Федерации в мировую сокровищницу общечеловеческих культурных ценностей. В то же время учащиеся должны иметь представление и о разнообразии художественных культур, о различных тенденциях развития мирового и отечественного искусства.</w:t>
      </w:r>
    </w:p>
    <w:p w14:paraId="4A48C32F"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ab/>
        <w:t>Проектная деятельность учащихся</w:t>
      </w:r>
    </w:p>
    <w:p w14:paraId="6474BDD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ab/>
        <w:t xml:space="preserve">Реализовать творческие и исследовательские способности учащихся, повысить мотивацию и эффективность </w:t>
      </w:r>
      <w:hyperlink r:id="rId70" w:tooltip="Образовательная деятельность" w:history="1">
        <w:r w:rsidRPr="00795480">
          <w:rPr>
            <w:rStyle w:val="af6"/>
            <w:rFonts w:eastAsiaTheme="majorEastAsia"/>
            <w:color w:val="auto"/>
            <w:sz w:val="20"/>
            <w:szCs w:val="20"/>
          </w:rPr>
          <w:t>учебной деятельности</w:t>
        </w:r>
      </w:hyperlink>
      <w:r w:rsidRPr="00795480">
        <w:rPr>
          <w:sz w:val="20"/>
          <w:szCs w:val="20"/>
        </w:rPr>
        <w:t xml:space="preserve"> позволяет метод проектов. Проектная деятельность стимулирует интерес школьников как к индивидуальным, так и коллективным формам работы. В структуру учебного проекта входят следующие компоненты:</w:t>
      </w:r>
    </w:p>
    <w:p w14:paraId="6DA48E51"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анализ актуальности проводимой работы;</w:t>
      </w:r>
    </w:p>
    <w:p w14:paraId="5CF49AC2"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выбор цели, формулирование задач;</w:t>
      </w:r>
    </w:p>
    <w:p w14:paraId="2EE1DC8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выбор средств и методов для реализации целей и задач;</w:t>
      </w:r>
    </w:p>
    <w:p w14:paraId="29D59E34"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lastRenderedPageBreak/>
        <w:t>— планирование, определение последовательности и сроков работы;</w:t>
      </w:r>
    </w:p>
    <w:p w14:paraId="0322FA1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 проведение </w:t>
      </w:r>
      <w:hyperlink r:id="rId71" w:tooltip="Проектные работы" w:history="1">
        <w:r w:rsidRPr="00795480">
          <w:rPr>
            <w:rStyle w:val="af6"/>
            <w:rFonts w:eastAsiaTheme="majorEastAsia"/>
            <w:color w:val="auto"/>
            <w:sz w:val="20"/>
            <w:szCs w:val="20"/>
          </w:rPr>
          <w:t>проектных работ</w:t>
        </w:r>
      </w:hyperlink>
      <w:r w:rsidRPr="00795480">
        <w:rPr>
          <w:sz w:val="20"/>
          <w:szCs w:val="20"/>
        </w:rPr>
        <w:t>;</w:t>
      </w:r>
    </w:p>
    <w:p w14:paraId="6FE15650"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оформление и представление результатов.</w:t>
      </w:r>
    </w:p>
    <w:p w14:paraId="32B934F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ab/>
        <w:t xml:space="preserve">Создание проекта направлено на получение определенного продукта. Примером продукта проектных работ, создаваемых на занятиях изобразительного искусства в школе, могут быть разработка и изготовление декоративных или дизайнерских изделий или разработка компьютерных </w:t>
      </w:r>
      <w:hyperlink r:id="rId72" w:tooltip="Учебные пособия" w:history="1">
        <w:r w:rsidRPr="00795480">
          <w:rPr>
            <w:rStyle w:val="af6"/>
            <w:rFonts w:eastAsiaTheme="majorEastAsia"/>
            <w:color w:val="auto"/>
            <w:sz w:val="20"/>
            <w:szCs w:val="20"/>
          </w:rPr>
          <w:t>учебных пособий</w:t>
        </w:r>
      </w:hyperlink>
      <w:r w:rsidRPr="00795480">
        <w:rPr>
          <w:sz w:val="20"/>
          <w:szCs w:val="20"/>
        </w:rPr>
        <w:t xml:space="preserve"> (мультимедийные презентации и т. п.). В то же время </w:t>
      </w:r>
      <w:hyperlink r:id="rId73" w:tooltip="Проектная деятельность" w:history="1">
        <w:r w:rsidRPr="00795480">
          <w:rPr>
            <w:rStyle w:val="af6"/>
            <w:rFonts w:eastAsiaTheme="majorEastAsia"/>
            <w:color w:val="auto"/>
            <w:sz w:val="20"/>
            <w:szCs w:val="20"/>
          </w:rPr>
          <w:t>проектная деятельность</w:t>
        </w:r>
      </w:hyperlink>
      <w:r w:rsidRPr="00795480">
        <w:rPr>
          <w:sz w:val="20"/>
          <w:szCs w:val="20"/>
        </w:rPr>
        <w:t xml:space="preserve"> учащихся ориентирована не только на получение продукта предметных результатов деятельности, но и, в первую очередь, на личностное развитие школьников. Представление результатов проектной деятельности формирует у учащихся такие </w:t>
      </w:r>
      <w:r w:rsidRPr="00795480">
        <w:rPr>
          <w:b/>
          <w:bCs/>
          <w:sz w:val="20"/>
          <w:szCs w:val="20"/>
        </w:rPr>
        <w:t>универсальные учебные действия</w:t>
      </w:r>
      <w:r w:rsidRPr="00795480">
        <w:rPr>
          <w:sz w:val="20"/>
          <w:szCs w:val="20"/>
        </w:rPr>
        <w:t>, как умение структурировать материал, обсуждать, объяснять, доказывать, планировать выступление, вести диалог и многие другие.</w:t>
      </w:r>
    </w:p>
    <w:p w14:paraId="0632133F" w14:textId="77777777" w:rsidR="00144B4D" w:rsidRPr="00795480" w:rsidRDefault="00144B4D" w:rsidP="00144B4D">
      <w:pPr>
        <w:jc w:val="both"/>
        <w:rPr>
          <w:sz w:val="20"/>
          <w:szCs w:val="20"/>
        </w:rPr>
      </w:pPr>
    </w:p>
    <w:p w14:paraId="4A1902BF" w14:textId="77777777" w:rsidR="00144B4D" w:rsidRPr="00795480" w:rsidRDefault="00144B4D" w:rsidP="00144B4D">
      <w:pPr>
        <w:rPr>
          <w:b/>
          <w:sz w:val="20"/>
          <w:szCs w:val="20"/>
        </w:rPr>
      </w:pPr>
    </w:p>
    <w:p w14:paraId="3C8B2F54" w14:textId="77777777" w:rsidR="00144B4D" w:rsidRPr="00795480" w:rsidRDefault="00144B4D" w:rsidP="00144B4D">
      <w:pPr>
        <w:rPr>
          <w:b/>
          <w:sz w:val="20"/>
          <w:szCs w:val="20"/>
        </w:rPr>
      </w:pPr>
    </w:p>
    <w:p w14:paraId="42A39078" w14:textId="77777777" w:rsidR="00144B4D" w:rsidRPr="00795480" w:rsidRDefault="00144B4D" w:rsidP="00144B4D">
      <w:pPr>
        <w:jc w:val="center"/>
        <w:rPr>
          <w:b/>
          <w:sz w:val="20"/>
          <w:szCs w:val="20"/>
        </w:rPr>
      </w:pPr>
      <w:r w:rsidRPr="00795480">
        <w:rPr>
          <w:b/>
          <w:sz w:val="20"/>
          <w:szCs w:val="20"/>
        </w:rPr>
        <w:t>Содержание учебного предмета</w:t>
      </w:r>
    </w:p>
    <w:p w14:paraId="17EA151A" w14:textId="77777777" w:rsidR="00144B4D" w:rsidRPr="00795480" w:rsidRDefault="00144B4D" w:rsidP="00144B4D">
      <w:pPr>
        <w:pStyle w:val="a7"/>
        <w:spacing w:before="0" w:beforeAutospacing="0" w:after="0" w:afterAutospacing="0"/>
        <w:jc w:val="center"/>
        <w:rPr>
          <w:sz w:val="20"/>
          <w:szCs w:val="20"/>
        </w:rPr>
      </w:pPr>
      <w:r w:rsidRPr="00795480">
        <w:rPr>
          <w:b/>
          <w:bCs/>
          <w:sz w:val="20"/>
          <w:szCs w:val="20"/>
        </w:rPr>
        <w:t xml:space="preserve">5 класс </w:t>
      </w:r>
    </w:p>
    <w:p w14:paraId="0A384131" w14:textId="77777777" w:rsidR="00144B4D" w:rsidRPr="00795480" w:rsidRDefault="00144B4D" w:rsidP="00144B4D">
      <w:pPr>
        <w:pStyle w:val="a7"/>
        <w:spacing w:before="0" w:beforeAutospacing="0" w:after="0" w:afterAutospacing="0"/>
        <w:jc w:val="both"/>
        <w:rPr>
          <w:b/>
          <w:bCs/>
          <w:sz w:val="20"/>
          <w:szCs w:val="20"/>
        </w:rPr>
      </w:pPr>
      <w:r w:rsidRPr="00795480">
        <w:rPr>
          <w:b/>
          <w:bCs/>
          <w:sz w:val="20"/>
          <w:szCs w:val="20"/>
        </w:rPr>
        <w:t xml:space="preserve">Рисунок </w:t>
      </w:r>
    </w:p>
    <w:p w14:paraId="2B29B7DD"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 xml:space="preserve">Рисование с натуры </w:t>
      </w:r>
    </w:p>
    <w:p w14:paraId="7A7F6290"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Изображение с натуры отдельных предметов и групп предметов (натюрморт). Учет особенностей конструктивного строения изображаемых предметов, основных закономерностей наблюдательной, линейной и воздушной перспективы, светотени. Соблюдение последовательности выполнения изображения.</w:t>
      </w:r>
    </w:p>
    <w:p w14:paraId="03F520E2"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Наброски, зарисовки с натуры фигуры человека, животных. Приемы работы различными графическими и живописными материалами. Передача личных впечатлений средствами художественной выразительности.</w:t>
      </w:r>
    </w:p>
    <w:p w14:paraId="6DFB273C"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571D1E4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рисование с натуры: посуда, утварь, предметы быта, геометрические тела, предметы спортивной атрибутики, цветы, фрукты, овощи, игрушечные машины, куклы и др., а также натюрморты с этими предметами;</w:t>
      </w:r>
    </w:p>
    <w:p w14:paraId="131FA92B"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наброски, зарисовки фигуры человека, чучел птиц, зверей с передачей движения.</w:t>
      </w:r>
    </w:p>
    <w:p w14:paraId="40A99782"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Рисование на темы, по памяти и представлению</w:t>
      </w:r>
    </w:p>
    <w:p w14:paraId="45263B9B"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Рисование по памяти и представлению отдельных предметов, растений, животных, людей, интерьера комнаты, пейзажа.</w:t>
      </w:r>
    </w:p>
    <w:p w14:paraId="66C979EE"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Рисование на темы исторического прошлого нашей Родины, на темы современной жизни на основе наблюдений или по воображению.</w:t>
      </w:r>
    </w:p>
    <w:p w14:paraId="5A578A62"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Иллюстрирование произведений устного народного творчества (русских народных сказок, загадок, былин). Иллюстрирование рассказов, стихотворений, отрывков из повестей и поэм.</w:t>
      </w:r>
    </w:p>
    <w:p w14:paraId="6B64B32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Законы композиции. Композиционный центр (прием изоляции, перенесение главного на второй план и т. п.). Особенности симметричной и асимметричной композиции. Передача с помощью композиционных средств состояния покоя или движения (статика и динамика в композиции). Соразмерность частей и элементов композиции, уравновешивание объемов (массы), тона и цвета. Цвет как важнейшее средство художественной выразительности в тематической композиции.</w:t>
      </w:r>
    </w:p>
    <w:p w14:paraId="1139F268"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7715306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рисование по памяти и представлению: предметы быта, транспорт, растения, животные, люди, интерьер комнаты, пейзаж;</w:t>
      </w:r>
    </w:p>
    <w:p w14:paraId="02EF0191"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б) рисование на темы: «Русские богатыри», «Русский народный праздник «Масленица», «Ледовое побоище», «Бородинское сражение», «Курская дуга», «Подвиг разведчика», «Битва под Сталинградом», «9 Мая — День Победы», «Уборка хлеба», «На космодроме», «Мы </w:t>
      </w:r>
      <w:hyperlink r:id="rId74" w:tooltip="Охрана природы" w:history="1">
        <w:r w:rsidRPr="00795480">
          <w:rPr>
            <w:rStyle w:val="af6"/>
            <w:rFonts w:eastAsiaTheme="majorEastAsia"/>
            <w:sz w:val="20"/>
            <w:szCs w:val="20"/>
          </w:rPr>
          <w:t>охраняем природу</w:t>
        </w:r>
      </w:hyperlink>
      <w:r w:rsidRPr="00795480">
        <w:rPr>
          <w:sz w:val="20"/>
          <w:szCs w:val="20"/>
        </w:rPr>
        <w:t xml:space="preserve">», «Зимние развлечения», «Ледоход», «Прилет птиц», «Ива (береза, </w:t>
      </w:r>
      <w:hyperlink r:id="rId75" w:tooltip="Вишня" w:history="1">
        <w:r w:rsidRPr="00795480">
          <w:rPr>
            <w:rStyle w:val="af6"/>
            <w:rFonts w:eastAsiaTheme="majorEastAsia"/>
            <w:sz w:val="20"/>
            <w:szCs w:val="20"/>
          </w:rPr>
          <w:t>вишня</w:t>
        </w:r>
      </w:hyperlink>
      <w:r w:rsidRPr="00795480">
        <w:rPr>
          <w:sz w:val="20"/>
          <w:szCs w:val="20"/>
        </w:rPr>
        <w:t>) цветет», «Летом в деревне», «Пейзаж с озером», «Морская гавань», «Роща в тумане», «В горах», «Дети во дворе», «Домик в саду», «Рыбаки на берегу», «Я делаю зарядку», «Юные футболисты», «На детской площадке», «Не нарушайте правила дорожного движения», «В зоопарке», «Ярмарка», «В лес за грибами», «Поливаем огород», «Гроза в поле», «Новогодний карнавал», «Осенний день», «Тихий вечер», «Цирковая карусель», «Укротитель львов», «Русский танец», «Школьный хор» и др.;</w:t>
      </w:r>
    </w:p>
    <w:p w14:paraId="261BCDDA"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 иллюстрирование произведений устного народного творчества: русские народные загадки, сказки «Царевна-лягушка», «Иван-царевич и Серый волк», «Иван — крестьянский сын и чудо-юдо», «Никита Кожемяка», «Сказка про Илью Муромца»; былины «Илья Муромец и Калин-царь», «Добрыня и Змей», «</w:t>
      </w:r>
      <w:proofErr w:type="spellStart"/>
      <w:r w:rsidRPr="00795480">
        <w:rPr>
          <w:sz w:val="20"/>
          <w:szCs w:val="20"/>
        </w:rPr>
        <w:t>Вольга</w:t>
      </w:r>
      <w:proofErr w:type="spellEnd"/>
      <w:r w:rsidRPr="00795480">
        <w:rPr>
          <w:sz w:val="20"/>
          <w:szCs w:val="20"/>
        </w:rPr>
        <w:t xml:space="preserve"> и Микула», «Три богатыря» (сборник былинных сказов); «Калевала» (карело-финский эпос), «Нарты» (эпос народов Северного Кавказа); «В тридевятом царстве-государстве», «Иван-богатырь» (чувашская сказка) и др.;</w:t>
      </w:r>
    </w:p>
    <w:p w14:paraId="13B4E430"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lastRenderedPageBreak/>
        <w:t xml:space="preserve">г) иллюстрирование произведений классиков </w:t>
      </w:r>
      <w:hyperlink r:id="rId76" w:tooltip="Русская литература" w:history="1">
        <w:r w:rsidRPr="00795480">
          <w:rPr>
            <w:rStyle w:val="af6"/>
            <w:rFonts w:eastAsiaTheme="majorEastAsia"/>
            <w:sz w:val="20"/>
            <w:szCs w:val="20"/>
          </w:rPr>
          <w:t>русской литературы</w:t>
        </w:r>
      </w:hyperlink>
      <w:r w:rsidRPr="00795480">
        <w:rPr>
          <w:sz w:val="20"/>
          <w:szCs w:val="20"/>
        </w:rPr>
        <w:t>: А. С. Пушкин «Руслан и Людмила» (отрывки из поэмы), П. П. Ершов «Конек-горбунок».</w:t>
      </w:r>
    </w:p>
    <w:p w14:paraId="1DA2D490" w14:textId="77777777" w:rsidR="00144B4D" w:rsidRPr="00795480" w:rsidRDefault="00144B4D" w:rsidP="00144B4D">
      <w:pPr>
        <w:pStyle w:val="a7"/>
        <w:spacing w:before="0" w:beforeAutospacing="0" w:after="0" w:afterAutospacing="0"/>
        <w:jc w:val="both"/>
        <w:rPr>
          <w:b/>
          <w:sz w:val="20"/>
          <w:szCs w:val="20"/>
        </w:rPr>
      </w:pPr>
      <w:r w:rsidRPr="00795480">
        <w:rPr>
          <w:b/>
          <w:sz w:val="20"/>
          <w:szCs w:val="20"/>
        </w:rPr>
        <w:t xml:space="preserve">Живопись </w:t>
      </w:r>
    </w:p>
    <w:p w14:paraId="0AC16AF6" w14:textId="77777777" w:rsidR="00144B4D" w:rsidRPr="00795480" w:rsidRDefault="00144B4D" w:rsidP="00144B4D">
      <w:pPr>
        <w:pStyle w:val="a7"/>
        <w:spacing w:before="0" w:beforeAutospacing="0" w:after="0" w:afterAutospacing="0"/>
        <w:jc w:val="both"/>
        <w:rPr>
          <w:b/>
          <w:sz w:val="20"/>
          <w:szCs w:val="20"/>
        </w:rPr>
      </w:pPr>
      <w:r w:rsidRPr="00795480">
        <w:rPr>
          <w:sz w:val="20"/>
          <w:szCs w:val="20"/>
        </w:rPr>
        <w:t>Цвет как средство выразительности живописного образа. Свойства цвета. Собственный цвет предмета. Свет и цвет. Цветовой контраст. Цветовые отношения. Живописные материалы: акварель и гуашь, их отличия, особенности работы. Живописный натюрморт. Использование цвета как важнейшего средства художественной выразительности в пейзаже.</w:t>
      </w:r>
      <w:r w:rsidRPr="00795480">
        <w:rPr>
          <w:b/>
          <w:sz w:val="20"/>
          <w:szCs w:val="20"/>
        </w:rPr>
        <w:t xml:space="preserve"> </w:t>
      </w:r>
      <w:r w:rsidRPr="00795480">
        <w:rPr>
          <w:sz w:val="20"/>
          <w:szCs w:val="20"/>
        </w:rPr>
        <w:t>Различные живописные техники, применяемые в этюдах и набросках</w:t>
      </w:r>
    </w:p>
    <w:p w14:paraId="39312041" w14:textId="77777777" w:rsidR="00144B4D" w:rsidRPr="00795480" w:rsidRDefault="00144B4D" w:rsidP="00144B4D">
      <w:pPr>
        <w:pStyle w:val="a7"/>
        <w:spacing w:before="0" w:beforeAutospacing="0" w:after="0" w:afterAutospacing="0"/>
        <w:jc w:val="both"/>
        <w:rPr>
          <w:b/>
          <w:sz w:val="20"/>
          <w:szCs w:val="20"/>
        </w:rPr>
      </w:pPr>
    </w:p>
    <w:p w14:paraId="2CAF42FE" w14:textId="77777777" w:rsidR="00144B4D" w:rsidRPr="00795480" w:rsidRDefault="00144B4D" w:rsidP="00144B4D">
      <w:pPr>
        <w:pStyle w:val="a7"/>
        <w:spacing w:before="0" w:beforeAutospacing="0" w:after="0" w:afterAutospacing="0"/>
        <w:jc w:val="both"/>
        <w:rPr>
          <w:b/>
          <w:sz w:val="20"/>
          <w:szCs w:val="20"/>
        </w:rPr>
      </w:pPr>
      <w:r w:rsidRPr="00795480">
        <w:rPr>
          <w:b/>
          <w:sz w:val="20"/>
          <w:szCs w:val="20"/>
        </w:rPr>
        <w:t xml:space="preserve">Композиция </w:t>
      </w:r>
    </w:p>
    <w:p w14:paraId="5AA9DAE5" w14:textId="77777777" w:rsidR="00144B4D" w:rsidRPr="00795480" w:rsidRDefault="00144B4D" w:rsidP="00144B4D">
      <w:pPr>
        <w:jc w:val="both"/>
        <w:rPr>
          <w:sz w:val="20"/>
          <w:szCs w:val="20"/>
        </w:rPr>
      </w:pPr>
      <w:r w:rsidRPr="00795480">
        <w:rPr>
          <w:sz w:val="20"/>
          <w:szCs w:val="20"/>
        </w:rPr>
        <w:t>Понятие «композиция» в изобразительном искусстве. Особенности и этапы работы над тематической композицией. Основные законы и закономерности тематической композиции.</w:t>
      </w:r>
    </w:p>
    <w:p w14:paraId="413F6E1D" w14:textId="77777777" w:rsidR="00144B4D" w:rsidRPr="00795480" w:rsidRDefault="00144B4D" w:rsidP="00144B4D">
      <w:pPr>
        <w:jc w:val="both"/>
        <w:rPr>
          <w:sz w:val="20"/>
          <w:szCs w:val="20"/>
        </w:rPr>
      </w:pPr>
      <w:r w:rsidRPr="00795480">
        <w:rPr>
          <w:sz w:val="20"/>
          <w:szCs w:val="20"/>
        </w:rPr>
        <w:t>Жанр изобразительного искусства — тема картины. Жанры: исторический, батальный и бытовой.</w:t>
      </w:r>
    </w:p>
    <w:p w14:paraId="39703018" w14:textId="77777777" w:rsidR="00144B4D" w:rsidRPr="00795480" w:rsidRDefault="00144B4D" w:rsidP="00144B4D">
      <w:pPr>
        <w:jc w:val="both"/>
        <w:rPr>
          <w:sz w:val="20"/>
          <w:szCs w:val="20"/>
        </w:rPr>
      </w:pPr>
      <w:r w:rsidRPr="00795480">
        <w:rPr>
          <w:sz w:val="20"/>
          <w:szCs w:val="20"/>
        </w:rPr>
        <w:t>Темы исторического прошлого нашей Родины. Героизм в произведениях художников. Темы современной жизни. Тема труда в произведениях художников. Образ праздника в картинах художников. Иллюстрирование литературных произведений.</w:t>
      </w:r>
    </w:p>
    <w:p w14:paraId="1FF1CF3B" w14:textId="77777777" w:rsidR="00144B4D" w:rsidRPr="00795480" w:rsidRDefault="00144B4D" w:rsidP="00144B4D">
      <w:pPr>
        <w:pStyle w:val="a7"/>
        <w:spacing w:before="0" w:beforeAutospacing="0" w:after="0" w:afterAutospacing="0"/>
        <w:jc w:val="both"/>
        <w:rPr>
          <w:b/>
          <w:sz w:val="20"/>
          <w:szCs w:val="20"/>
        </w:rPr>
      </w:pPr>
      <w:r w:rsidRPr="00795480">
        <w:rPr>
          <w:b/>
          <w:sz w:val="20"/>
          <w:szCs w:val="20"/>
        </w:rPr>
        <w:t xml:space="preserve">Архитектура. Скульптура </w:t>
      </w:r>
    </w:p>
    <w:p w14:paraId="1AA7BAFD" w14:textId="77777777" w:rsidR="00144B4D" w:rsidRPr="00795480" w:rsidRDefault="00144B4D" w:rsidP="00144B4D">
      <w:pPr>
        <w:jc w:val="both"/>
        <w:rPr>
          <w:sz w:val="20"/>
          <w:szCs w:val="20"/>
        </w:rPr>
      </w:pPr>
      <w:r w:rsidRPr="00795480">
        <w:rPr>
          <w:sz w:val="20"/>
          <w:szCs w:val="20"/>
        </w:rPr>
        <w:t xml:space="preserve">Самобытность древнерусской архитектуры. Изба, ее основные элементы: сруб, </w:t>
      </w:r>
      <w:hyperlink r:id="rId77" w:tooltip="Кровельные материалы" w:history="1">
        <w:r w:rsidRPr="00795480">
          <w:rPr>
            <w:rStyle w:val="af6"/>
            <w:rFonts w:eastAsiaTheme="majorEastAsia"/>
            <w:sz w:val="20"/>
            <w:szCs w:val="20"/>
          </w:rPr>
          <w:t>кровля</w:t>
        </w:r>
      </w:hyperlink>
      <w:r w:rsidRPr="00795480">
        <w:rPr>
          <w:sz w:val="20"/>
          <w:szCs w:val="20"/>
        </w:rPr>
        <w:t xml:space="preserve">, крыльцо. Декор избы. Архитектура древнего мира: египетские пирамиды, греческие храмы, римские постройки. Классицизм в архитектуре. Архитектурные направления: готика, </w:t>
      </w:r>
      <w:hyperlink r:id="rId78" w:tooltip="Барокко" w:history="1">
        <w:r w:rsidRPr="00795480">
          <w:rPr>
            <w:rStyle w:val="af6"/>
            <w:rFonts w:eastAsiaTheme="majorEastAsia"/>
            <w:sz w:val="20"/>
            <w:szCs w:val="20"/>
          </w:rPr>
          <w:t>барокко</w:t>
        </w:r>
      </w:hyperlink>
      <w:r w:rsidRPr="00795480">
        <w:rPr>
          <w:sz w:val="20"/>
          <w:szCs w:val="20"/>
        </w:rPr>
        <w:t xml:space="preserve"> и др.</w:t>
      </w:r>
    </w:p>
    <w:p w14:paraId="2FBD4A5D" w14:textId="77777777" w:rsidR="00144B4D" w:rsidRPr="00795480" w:rsidRDefault="00144B4D" w:rsidP="00144B4D">
      <w:pPr>
        <w:jc w:val="both"/>
        <w:rPr>
          <w:sz w:val="20"/>
          <w:szCs w:val="20"/>
        </w:rPr>
      </w:pPr>
      <w:r w:rsidRPr="00795480">
        <w:rPr>
          <w:sz w:val="20"/>
          <w:szCs w:val="20"/>
        </w:rPr>
        <w:t>Скульптура как летопись истории. Монументальная скульптура и архитектурная среда. Садово-парковая скульптура</w:t>
      </w:r>
    </w:p>
    <w:p w14:paraId="0BDA8C15"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 xml:space="preserve">Декоративная работа, художественное конструирование и дизайн </w:t>
      </w:r>
    </w:p>
    <w:p w14:paraId="5A3CC13E"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Художественный язык декоративного искусства. Виды декоративно-прикладного искусства. Основные схемы и закономерности декоративной композиции. Цвет, тон, колорит, форма как изобразительные элементы декоративного обобщения. Эскизы декоративного оформления предметов быта на основе форм растительного и животного мира.</w:t>
      </w:r>
    </w:p>
    <w:p w14:paraId="67CE4987"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Народное искусство. Народный мастер как носитель традиций, коллективного творческого и художественного опыта. Художественные промыслы России, эстетические идеалы и связь времен. Роспись по дереву: Хохлома, Городец, Северная Двина и Мезень. Керамика Гжели, Скопина, Опошни. Дымковские, каргопольские и </w:t>
      </w:r>
      <w:proofErr w:type="spellStart"/>
      <w:r w:rsidRPr="00795480">
        <w:rPr>
          <w:sz w:val="20"/>
          <w:szCs w:val="20"/>
        </w:rPr>
        <w:t>филимоновские</w:t>
      </w:r>
      <w:proofErr w:type="spellEnd"/>
      <w:r w:rsidRPr="00795480">
        <w:rPr>
          <w:sz w:val="20"/>
          <w:szCs w:val="20"/>
        </w:rPr>
        <w:t xml:space="preserve"> игрушки. Русская матрешка: история возникновения и современные промыслы. Сюжетно-декоративная народная роспись прялок как образец русского народного искусства. Декоративная композиция на основе художественных особенностей произведений народного искусства. Произведения художников современного декоративно-прикладного искусства.</w:t>
      </w:r>
    </w:p>
    <w:p w14:paraId="6FE7B05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Виды дизайна: промышленный дизайн, дизайн среды, дизайн костюма, графический дизайн. Эскизное решение интерьеров школьных помещений (юбилей школы, праздники, памятные даты) как одно из направлений проектной графики. Художественное конструирование предметов оформления детского парка (фигурки для фонтанов в детском парке, предметы деревянной «сказочной» мебели).</w:t>
      </w:r>
    </w:p>
    <w:p w14:paraId="26659DFA"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236A50A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выполнение эскиза и роспись бытового изделия — фигурные, «волшебные» сосуды; сосуд-зверь, сосуд-птица (возможны варианты на основе синтеза художественных приемов устного и изобразительного народного творчества); предметы деревянной «сказочной» мебели;</w:t>
      </w:r>
    </w:p>
    <w:p w14:paraId="40A58996"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выполнение эскиза декоративного украшения русской народной прялки;</w:t>
      </w:r>
    </w:p>
    <w:p w14:paraId="299C14B0"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 выполнение эскиза пятиместной матрешки по мотивам русских народных сказок;</w:t>
      </w:r>
    </w:p>
    <w:p w14:paraId="63D26B91"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г) выполнение эскиза декоративного панно (для праздничной сцены актового зала школы, украшения школьного интерьера) на темы «Русские богатыри», «Сказочный город», «Слава героям Отечества» и т. п.;</w:t>
      </w:r>
    </w:p>
    <w:p w14:paraId="1A758C6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д) выполнение эскиза фигур для фонтанов в детском парке.</w:t>
      </w:r>
    </w:p>
    <w:p w14:paraId="2A97B5B1"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 xml:space="preserve">Беседы об изобразительном искусстве и красоте вокруг нас </w:t>
      </w:r>
    </w:p>
    <w:p w14:paraId="1922073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Понятие слова «музей». История возникновения художественных музеев. Художественные музеи мира: Лувр, Метрополитен-музей; музеи России: Оружейная палата, Кунсткамера, Эрмитаж, Государственная Третьяковская галерея, Государственный Русский музей, Государственный музей изобразительных искусств им. А. С. Пушкина.</w:t>
      </w:r>
    </w:p>
    <w:p w14:paraId="497BA07F"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темы бесед</w:t>
      </w:r>
      <w:r w:rsidRPr="00795480">
        <w:rPr>
          <w:sz w:val="20"/>
          <w:szCs w:val="20"/>
        </w:rPr>
        <w:t>:</w:t>
      </w:r>
    </w:p>
    <w:p w14:paraId="26C907F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ведущие художественные музеи России и мира;</w:t>
      </w:r>
    </w:p>
    <w:p w14:paraId="09439B26"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героическое прошлое нашей Родины в произведениях изобразительного искусства;</w:t>
      </w:r>
    </w:p>
    <w:p w14:paraId="01A3C36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Великая Отечественная война в произведениях художников;</w:t>
      </w:r>
    </w:p>
    <w:p w14:paraId="028CA5B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мирный труд людей в изобразительном искусстве;</w:t>
      </w:r>
    </w:p>
    <w:p w14:paraId="68BDCF51"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образ праздника в произведениях художников;</w:t>
      </w:r>
    </w:p>
    <w:p w14:paraId="54C75577"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lastRenderedPageBreak/>
        <w:t>— виды изобразительного искусства: архитектура, скульптура, живопись, графика, декоративное-прикладное искусство, дизайн;</w:t>
      </w:r>
    </w:p>
    <w:p w14:paraId="7E268B32"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жанры изобразительного искусства: исторический, батальный, бытовой;</w:t>
      </w:r>
    </w:p>
    <w:p w14:paraId="27B6FC9E"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русская сказка в произведениях художников;</w:t>
      </w:r>
    </w:p>
    <w:p w14:paraId="32061231"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художественный язык народного искусства;</w:t>
      </w:r>
    </w:p>
    <w:p w14:paraId="2DF49EA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самобытность древнерусской архитектуры;</w:t>
      </w:r>
    </w:p>
    <w:p w14:paraId="1C76E64D"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искусство народов России;</w:t>
      </w:r>
    </w:p>
    <w:p w14:paraId="186DE0F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роль дизайна в организации предметно-пространственной среды.</w:t>
      </w:r>
    </w:p>
    <w:p w14:paraId="4A5BC755" w14:textId="77777777" w:rsidR="00144B4D" w:rsidRPr="00795480" w:rsidRDefault="00144B4D" w:rsidP="00144B4D">
      <w:pPr>
        <w:pStyle w:val="a7"/>
        <w:spacing w:before="0" w:beforeAutospacing="0" w:after="0" w:afterAutospacing="0"/>
        <w:jc w:val="center"/>
        <w:rPr>
          <w:b/>
          <w:sz w:val="20"/>
          <w:szCs w:val="20"/>
        </w:rPr>
      </w:pPr>
    </w:p>
    <w:p w14:paraId="3DFAE7CA" w14:textId="77777777" w:rsidR="00144B4D" w:rsidRPr="00795480" w:rsidRDefault="00144B4D" w:rsidP="00144B4D">
      <w:pPr>
        <w:pStyle w:val="a7"/>
        <w:spacing w:before="0" w:beforeAutospacing="0" w:after="0" w:afterAutospacing="0"/>
        <w:jc w:val="center"/>
        <w:rPr>
          <w:b/>
          <w:sz w:val="20"/>
          <w:szCs w:val="20"/>
        </w:rPr>
      </w:pPr>
      <w:r w:rsidRPr="00795480">
        <w:rPr>
          <w:b/>
          <w:sz w:val="20"/>
          <w:szCs w:val="20"/>
        </w:rPr>
        <w:t xml:space="preserve">6 класс </w:t>
      </w:r>
    </w:p>
    <w:p w14:paraId="5D9AF70A" w14:textId="77777777" w:rsidR="00144B4D" w:rsidRPr="00795480" w:rsidRDefault="00144B4D" w:rsidP="00144B4D">
      <w:pPr>
        <w:pStyle w:val="a7"/>
        <w:spacing w:before="0" w:beforeAutospacing="0" w:after="0" w:afterAutospacing="0"/>
        <w:jc w:val="both"/>
        <w:rPr>
          <w:b/>
          <w:bCs/>
          <w:sz w:val="20"/>
          <w:szCs w:val="20"/>
        </w:rPr>
      </w:pPr>
      <w:r w:rsidRPr="00795480">
        <w:rPr>
          <w:b/>
          <w:bCs/>
          <w:sz w:val="20"/>
          <w:szCs w:val="20"/>
        </w:rPr>
        <w:t xml:space="preserve">Рисунок </w:t>
      </w:r>
    </w:p>
    <w:p w14:paraId="1D041F7D"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Рисование с натуры</w:t>
      </w:r>
    </w:p>
    <w:p w14:paraId="4238C49E"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Выразительные возможности линейного и тонового рисунка. Приемы передачи освещенности в линейном рисунке. Свет и тень в рисунке. Изображение объема предметов.</w:t>
      </w:r>
    </w:p>
    <w:p w14:paraId="16DBC2CF"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Рисование отдельных предметов быта, школьного обихода, предметов декоративного искусства и их групп (натюрмортов) с использованием правил перспективы, светотени, законов </w:t>
      </w:r>
      <w:proofErr w:type="spellStart"/>
      <w:r w:rsidRPr="00795480">
        <w:rPr>
          <w:sz w:val="20"/>
          <w:szCs w:val="20"/>
        </w:rPr>
        <w:t>цветоведения</w:t>
      </w:r>
      <w:proofErr w:type="spellEnd"/>
      <w:r w:rsidRPr="00795480">
        <w:rPr>
          <w:sz w:val="20"/>
          <w:szCs w:val="20"/>
        </w:rPr>
        <w:t>, живописной грамоты, композиции. Тоновые отношения в рисунке натюрморта. Метод обобщения в линейном и тоновом рисунке.</w:t>
      </w:r>
    </w:p>
    <w:p w14:paraId="07CD37C6"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Рисование фигуры человека, животных. Передача в рисунках гармонии цветовых отношений средствами цвета. Художественно-образное восприятие формы предметов. Передача в рисунках эмоционально-эстетического отношения к изображаемым объектам и чувства восхищения красотой их формы, пропорций, очертаний, цветовой окраски.</w:t>
      </w:r>
    </w:p>
    <w:p w14:paraId="66E15FB9"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6F22304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натурное рисование с передачей перспективного сокращения формы и объема отдельных предметов: этюдника, гипсового орнамента типа пальметты, скрипки, бубна, рубанка, кувшина, чайника, чашки с блюдцем, подноса, веток калины, шиповника, рябины, жасмина, цветов в вазах, комнатных цветов в горшках, овощей, фруктов, натюрмортов с ними;</w:t>
      </w:r>
    </w:p>
    <w:p w14:paraId="0DA2AEC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рисование с натуры фигуры человека, зверей, птиц в статичных позах и в движении;</w:t>
      </w:r>
    </w:p>
    <w:p w14:paraId="35177E07"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 выполнение набросков разнообразных объектов действительности, фигуры человека, зверей, птиц, цветов, веток деревьев, кустарников, овощей, фруктов, технических деталей;</w:t>
      </w:r>
    </w:p>
    <w:p w14:paraId="614AB0CD"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г) выполнение графических и живописных упражнений.</w:t>
      </w:r>
    </w:p>
    <w:p w14:paraId="096D95A6" w14:textId="77777777" w:rsidR="00144B4D" w:rsidRPr="00795480" w:rsidRDefault="00144B4D" w:rsidP="00144B4D">
      <w:pPr>
        <w:pStyle w:val="a7"/>
        <w:spacing w:before="0" w:beforeAutospacing="0" w:after="0" w:afterAutospacing="0"/>
        <w:jc w:val="both"/>
        <w:rPr>
          <w:b/>
          <w:bCs/>
          <w:sz w:val="20"/>
          <w:szCs w:val="20"/>
        </w:rPr>
      </w:pPr>
      <w:r w:rsidRPr="00795480">
        <w:rPr>
          <w:b/>
          <w:bCs/>
          <w:sz w:val="20"/>
          <w:szCs w:val="20"/>
        </w:rPr>
        <w:t xml:space="preserve">Живопись. Композиция </w:t>
      </w:r>
    </w:p>
    <w:p w14:paraId="4C12A75E"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Рисование на темы окружающей жизни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Изображение пейзажа по литературному описанию.</w:t>
      </w:r>
    </w:p>
    <w:p w14:paraId="02ABA57B"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Раскрытие в рисунке действия, выразительная передача в сюжете характерного, главного, передача эмоционально-эстетического отношения к изображаемому мотиву. Законы перспективы, композиции, конструктивное строение предметов в тематических рисунках. Цвет как средство передачи настроения, переживаний, вызываемых изображаемыми объектами и сюжетами. Осознание прекрасного в объектах и явлениях действительности.</w:t>
      </w:r>
    </w:p>
    <w:p w14:paraId="0DF81B7B"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Передача движения в рисунке (движения из картинной плоскости на зрителя, движения в глубь плоскости, движения по диагонали, по кругу, передача ритма и плановости в изображении).</w:t>
      </w:r>
    </w:p>
    <w:p w14:paraId="0242EF38"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5CDFDDEE"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рисование по памяти и представлению: ветки деревьев, предметы быта, люди, животные, пейзаж;</w:t>
      </w:r>
    </w:p>
    <w:p w14:paraId="1351E236"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рисование на темы: «В школьном кружке», «Игра в теннис», «На спортивных соревнованиях», «Архитектурные памятники нашего края», «Подвиги русских богатырей», «Я иду по Москве», «Наша улица», «Древний город», «Город будущего», «Весеннее половодье», «Порыв ветра», «Лесные дали», «Пейзаж в тумане», «После дождя», «Пейзаж, освещенный ярким солнцем», «Хмурый день», «Сирень цветет», «Березовая роща», «Тучи над городом», «Рассвет на реке», «Путешествие по родному краю», «Ночной город», «Пора сенокоса», «Раздолье», «Туристский поход», «Девочка с кошкой», «В горах», «Море у скалистых берегов», «Соревнования яхтсменов», «Велосипедисты», «Завтрак на траве», «Наша школа», «Мы бегаем», «Праздничный концерт», «Веселый танец», «Снежный городок», «В детском саду», «Путешествие в Африку», «Экспедиция в Антарктиду», «Старинные корабли», «Прогулка мамы с коляской», «Овощной базар», «В магазине игрушек», «Купание в реке», «Площадка молодняка в зоопарке»;</w:t>
      </w:r>
    </w:p>
    <w:p w14:paraId="475FE791" w14:textId="77777777" w:rsidR="00144B4D" w:rsidRPr="00795480" w:rsidRDefault="00144B4D" w:rsidP="00144B4D">
      <w:pPr>
        <w:pStyle w:val="a7"/>
        <w:spacing w:before="0" w:beforeAutospacing="0" w:after="0" w:afterAutospacing="0"/>
        <w:jc w:val="both"/>
        <w:rPr>
          <w:sz w:val="20"/>
          <w:szCs w:val="20"/>
        </w:rPr>
      </w:pPr>
    </w:p>
    <w:p w14:paraId="4543771F" w14:textId="77777777" w:rsidR="00144B4D" w:rsidRPr="00795480" w:rsidRDefault="00144B4D" w:rsidP="00144B4D">
      <w:pPr>
        <w:pStyle w:val="a7"/>
        <w:spacing w:before="0" w:beforeAutospacing="0" w:after="0" w:afterAutospacing="0"/>
        <w:jc w:val="both"/>
        <w:rPr>
          <w:sz w:val="20"/>
          <w:szCs w:val="20"/>
        </w:rPr>
      </w:pPr>
    </w:p>
    <w:p w14:paraId="483DCB1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 иллюстрирование литературных произведений: русские народные сказки «Марья-царевна», «Елена Премудрая», «Василиса Прекрасная»; былины «Илья Муромец и Соловей-разбойник», «Святогор и Илья Муромец», «Садко»; А. С. Пушкин «Сказка о золотом петушке», «Сказка о мертвой царевне и о семи богатырях», П. П. Бажов «Серебряное копытце», «</w:t>
      </w:r>
      <w:proofErr w:type="spellStart"/>
      <w:r w:rsidRPr="00795480">
        <w:rPr>
          <w:sz w:val="20"/>
          <w:szCs w:val="20"/>
        </w:rPr>
        <w:t>Огневушка-поскакушка</w:t>
      </w:r>
      <w:proofErr w:type="spellEnd"/>
      <w:r w:rsidRPr="00795480">
        <w:rPr>
          <w:sz w:val="20"/>
          <w:szCs w:val="20"/>
        </w:rPr>
        <w:t xml:space="preserve">», </w:t>
      </w:r>
      <w:r w:rsidRPr="00795480">
        <w:rPr>
          <w:sz w:val="20"/>
          <w:szCs w:val="20"/>
        </w:rPr>
        <w:lastRenderedPageBreak/>
        <w:t>«Каменный цветок», К. Булычев «Непоседа», Ю. Олеша «Три толстяка», М. М. Пришвин «Кладовая солнца», «Родные картины»; стихотворения русских поэтов-классиков XIX в. Н. А. Некрасова, А. Кольцова, А. Н. Майкова, И. З. Сурикова и др.; произведения зарубежных писателей Р. Стивенсона (перевод С. Маршака) «Вересковый мед», Р. Киплинга «Кошка, которая гуляла сама по себе», X. К. Андерсена «Дикие лебеди», «Русалочка», «Огниво» и др.</w:t>
      </w:r>
    </w:p>
    <w:p w14:paraId="05A5CBC4"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 xml:space="preserve">Декоративная работа, художественное конструирование и дизайн </w:t>
      </w:r>
    </w:p>
    <w:p w14:paraId="4486C27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Народное декоративно-прикладное искусство как специфический тип народного творчества в системе культуры. Взаимосвязь национального и интернационального, взаимообогащение культур разных народов. Функциональность, конструктивность и красота изделий народного декоративно-прикладного искусства.</w:t>
      </w:r>
    </w:p>
    <w:p w14:paraId="00DF4C24"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Народное и современное в декоративно-прикладном искусстве. Становление профессионального художественного ремесла. Области декоративного искусства: монументально-декоративная, декоративно-оформительская. Принципы и приемы воплощения художественного образа в декоративно-прикладном искусстве. Основы декоративной композиции, ее закономерности. Орнаментальная композиция.</w:t>
      </w:r>
    </w:p>
    <w:p w14:paraId="1178ACB1"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Декоративное оформление предметов быта на основе обобщения форм растительного и животного мира. Понятие ансамблевости: гармония и соподчинение предметов домашнего обихода в интерьере крестьянской избы, украшение интерьеров современных общественных сооружений. Художественно-содержательный анализ произведений декоративно-прикладного искусства.</w:t>
      </w:r>
    </w:p>
    <w:p w14:paraId="5D85AAD6"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Дизайн. Формообразование предметов. Дизайн </w:t>
      </w:r>
      <w:hyperlink r:id="rId79" w:tooltip="Печатная продукция" w:history="1">
        <w:r w:rsidRPr="00795480">
          <w:rPr>
            <w:rStyle w:val="af6"/>
            <w:rFonts w:eastAsiaTheme="majorEastAsia"/>
            <w:sz w:val="20"/>
            <w:szCs w:val="20"/>
          </w:rPr>
          <w:t>печатной продукции</w:t>
        </w:r>
      </w:hyperlink>
      <w:r w:rsidRPr="00795480">
        <w:rPr>
          <w:sz w:val="20"/>
          <w:szCs w:val="20"/>
        </w:rPr>
        <w:t>. Графические разработки эскизов печатной продукции: открытки, плакаты, обложки книг, упаковка предметов. Согласование изобразительных и шрифтовых элементов композиции. Изобразительные и шрифтовые элементы в открытке, плакате, обложке книги. Особенности композиции и цветового решения.</w:t>
      </w:r>
    </w:p>
    <w:p w14:paraId="6BF7C35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Книга как синтез искусств. Внешние элементы книги: книжный блок, обложка, </w:t>
      </w:r>
      <w:hyperlink r:id="rId80" w:tooltip="Форзац" w:history="1">
        <w:r w:rsidRPr="00795480">
          <w:rPr>
            <w:rStyle w:val="af6"/>
            <w:rFonts w:eastAsiaTheme="majorEastAsia"/>
            <w:sz w:val="20"/>
            <w:szCs w:val="20"/>
          </w:rPr>
          <w:t>форзац</w:t>
        </w:r>
      </w:hyperlink>
      <w:r w:rsidRPr="00795480">
        <w:rPr>
          <w:sz w:val="20"/>
          <w:szCs w:val="20"/>
        </w:rPr>
        <w:t>, суперобложка и др.; внутренние элементы: титульный лист, текст, иллюстрации. Единство образности графических элементов и литературного текста (обложка, титульный лист, заставка, концовка).</w:t>
      </w:r>
    </w:p>
    <w:p w14:paraId="1B0E0932"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Геральдика. История появления гербов, их символическое толкование. Использование геральдических правил в изображении герба.</w:t>
      </w:r>
    </w:p>
    <w:p w14:paraId="04839151"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466A9536"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выполнение эскизов орнаментов;</w:t>
      </w:r>
    </w:p>
    <w:p w14:paraId="01EB08B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выполнение эскизов художественных изделий по мотивам русских народных промыслов;</w:t>
      </w:r>
    </w:p>
    <w:p w14:paraId="30BA34FD"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 выполнение эскизов костюмов по мотивам национальных костюмов разных народов России;</w:t>
      </w:r>
    </w:p>
    <w:p w14:paraId="728FA5F3"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г) выполнение эскиза декоративно-прикладного изделия (предмета быта, мебели и т. д.) с декором;</w:t>
      </w:r>
    </w:p>
    <w:p w14:paraId="0BDE5C8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д) декоративная стилизация растения, животного, создание декоративной композиции;</w:t>
      </w:r>
    </w:p>
    <w:p w14:paraId="6C908D9E"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е) выполнение эскизов печатной продукции (открытка, приглашение, плакат и др.), согласование изобразительных и шрифтовых элементов композиции;</w:t>
      </w:r>
    </w:p>
    <w:p w14:paraId="0095D9CB"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ж) выполнение эскизов обложки, концовки, заставки и других элементов графического оформления книг;</w:t>
      </w:r>
    </w:p>
    <w:p w14:paraId="0FD0E9B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з) выполнение эскиза личного или фамильного герба;</w:t>
      </w:r>
    </w:p>
    <w:p w14:paraId="5CA3927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и) выполнение эскизов игрушек с элементами движения на тему русских сказок, былин, басен, любимых героев;</w:t>
      </w:r>
    </w:p>
    <w:p w14:paraId="0A378571"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к) выполнение эскизов приглашения, поздравительной открытки </w:t>
      </w:r>
      <w:hyperlink r:id="rId81" w:tooltip="Ветеран" w:history="1">
        <w:r w:rsidRPr="00795480">
          <w:rPr>
            <w:rStyle w:val="af6"/>
            <w:rFonts w:eastAsiaTheme="majorEastAsia"/>
            <w:sz w:val="20"/>
            <w:szCs w:val="20"/>
          </w:rPr>
          <w:t>ветеранам</w:t>
        </w:r>
      </w:hyperlink>
      <w:r w:rsidRPr="00795480">
        <w:rPr>
          <w:sz w:val="20"/>
          <w:szCs w:val="20"/>
        </w:rPr>
        <w:t xml:space="preserve"> Великой Отечественной войны и ветеранам труда;</w:t>
      </w:r>
    </w:p>
    <w:p w14:paraId="0F06E884"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л) выполнение эскизов оформления альбома, посвященного итогам походов по родному краю (заставки, буквицы, концовки, эмблемы городов и т. п.).</w:t>
      </w:r>
    </w:p>
    <w:p w14:paraId="1712C6BB"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 xml:space="preserve">Беседы об изобразительном искусстве и красоте вокруг нас </w:t>
      </w:r>
    </w:p>
    <w:p w14:paraId="465E9EF1"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темы бесед</w:t>
      </w:r>
      <w:r w:rsidRPr="00795480">
        <w:rPr>
          <w:sz w:val="20"/>
          <w:szCs w:val="20"/>
        </w:rPr>
        <w:t>:</w:t>
      </w:r>
    </w:p>
    <w:p w14:paraId="3704676E"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картины русской жизни в произведениях художников XIX в., в творчестве передвижников;</w:t>
      </w:r>
    </w:p>
    <w:p w14:paraId="3F00C5A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значительные события русской истории в произведениях В. И. Сурикова, В. М. Васнецова и других замечательных русских художников;</w:t>
      </w:r>
    </w:p>
    <w:p w14:paraId="1BAC21BE"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образы русского фольклора в творчестве В. М. Васнецова и М. Врубеля;</w:t>
      </w:r>
    </w:p>
    <w:p w14:paraId="359729BA"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красота пейзажа в русской живописи;</w:t>
      </w:r>
    </w:p>
    <w:p w14:paraId="032884CA"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натюрморт в русской и советской живописи;</w:t>
      </w:r>
    </w:p>
    <w:p w14:paraId="447AE00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скульптура Древнего мира;</w:t>
      </w:r>
    </w:p>
    <w:p w14:paraId="38F1FBB6"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каменное зодчество в Москве;</w:t>
      </w:r>
    </w:p>
    <w:p w14:paraId="36524D4F"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Кремль в Москве и Дворцовая площадь в Санкт-Петербурге — величайшие достижения русских зодчих;</w:t>
      </w:r>
    </w:p>
    <w:p w14:paraId="0E6CA186"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зарубежные художественные музеи: картинная галерея Уффици (</w:t>
      </w:r>
      <w:hyperlink r:id="rId82" w:tooltip="Флоренция" w:history="1">
        <w:r w:rsidRPr="00795480">
          <w:rPr>
            <w:rStyle w:val="af6"/>
            <w:rFonts w:eastAsiaTheme="majorEastAsia"/>
            <w:sz w:val="20"/>
            <w:szCs w:val="20"/>
          </w:rPr>
          <w:t>Флоренция</w:t>
        </w:r>
      </w:hyperlink>
      <w:r w:rsidRPr="00795480">
        <w:rPr>
          <w:sz w:val="20"/>
          <w:szCs w:val="20"/>
        </w:rPr>
        <w:t xml:space="preserve">), </w:t>
      </w:r>
      <w:hyperlink r:id="rId83" w:tooltip="Дрезден" w:history="1">
        <w:r w:rsidRPr="00795480">
          <w:rPr>
            <w:rStyle w:val="af6"/>
            <w:rFonts w:eastAsiaTheme="majorEastAsia"/>
            <w:sz w:val="20"/>
            <w:szCs w:val="20"/>
          </w:rPr>
          <w:t>Дрезденская</w:t>
        </w:r>
      </w:hyperlink>
      <w:r w:rsidRPr="00795480">
        <w:rPr>
          <w:sz w:val="20"/>
          <w:szCs w:val="20"/>
        </w:rPr>
        <w:t xml:space="preserve"> картинная галерея, Пинакотека (</w:t>
      </w:r>
      <w:hyperlink r:id="rId84" w:tooltip="Мюнхен" w:history="1">
        <w:r w:rsidRPr="00795480">
          <w:rPr>
            <w:rStyle w:val="af6"/>
            <w:rFonts w:eastAsiaTheme="majorEastAsia"/>
            <w:sz w:val="20"/>
            <w:szCs w:val="20"/>
          </w:rPr>
          <w:t>Мюнхен</w:t>
        </w:r>
      </w:hyperlink>
      <w:r w:rsidRPr="00795480">
        <w:rPr>
          <w:sz w:val="20"/>
          <w:szCs w:val="20"/>
        </w:rPr>
        <w:t>), музеи Ватикана;</w:t>
      </w:r>
    </w:p>
    <w:p w14:paraId="787D52A4"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lastRenderedPageBreak/>
        <w:t xml:space="preserve">— отечественные музеи и галереи: Пензенская картинная галерея им. К. А. Савицкого, </w:t>
      </w:r>
      <w:hyperlink r:id="rId85" w:tooltip="Тульская обл." w:history="1">
        <w:r w:rsidRPr="00795480">
          <w:rPr>
            <w:rStyle w:val="af6"/>
            <w:rFonts w:eastAsiaTheme="majorEastAsia"/>
            <w:sz w:val="20"/>
            <w:szCs w:val="20"/>
          </w:rPr>
          <w:t>Тульский областной</w:t>
        </w:r>
      </w:hyperlink>
      <w:r w:rsidRPr="00795480">
        <w:rPr>
          <w:sz w:val="20"/>
          <w:szCs w:val="20"/>
        </w:rPr>
        <w:t xml:space="preserve"> художественный музей, </w:t>
      </w:r>
      <w:hyperlink r:id="rId86" w:tooltip="Воронежская обл." w:history="1">
        <w:r w:rsidRPr="00795480">
          <w:rPr>
            <w:rStyle w:val="af6"/>
            <w:rFonts w:eastAsiaTheme="majorEastAsia"/>
            <w:sz w:val="20"/>
            <w:szCs w:val="20"/>
          </w:rPr>
          <w:t>Воронежский областной</w:t>
        </w:r>
      </w:hyperlink>
      <w:r w:rsidRPr="00795480">
        <w:rPr>
          <w:sz w:val="20"/>
          <w:szCs w:val="20"/>
        </w:rPr>
        <w:t xml:space="preserve"> художественный музей им. И. Н. Крамского.</w:t>
      </w:r>
    </w:p>
    <w:p w14:paraId="7AD849EC" w14:textId="77777777" w:rsidR="00144B4D" w:rsidRPr="00795480" w:rsidRDefault="00144B4D" w:rsidP="00144B4D">
      <w:pPr>
        <w:pStyle w:val="a7"/>
        <w:spacing w:before="0" w:beforeAutospacing="0" w:after="0" w:afterAutospacing="0"/>
        <w:jc w:val="center"/>
        <w:rPr>
          <w:sz w:val="20"/>
          <w:szCs w:val="20"/>
        </w:rPr>
      </w:pPr>
      <w:r w:rsidRPr="00795480">
        <w:rPr>
          <w:b/>
          <w:bCs/>
          <w:sz w:val="20"/>
          <w:szCs w:val="20"/>
        </w:rPr>
        <w:t>7 класс</w:t>
      </w:r>
      <w:r w:rsidRPr="00795480">
        <w:rPr>
          <w:sz w:val="20"/>
          <w:szCs w:val="20"/>
        </w:rPr>
        <w:t xml:space="preserve"> </w:t>
      </w:r>
    </w:p>
    <w:p w14:paraId="5698D5C0"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 xml:space="preserve">Рисунок  </w:t>
      </w:r>
    </w:p>
    <w:p w14:paraId="404CF9B2"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Трехмерное восприятие картины мира. Законы линейной перспективы. Перспектива прямоугольника и круга. Обратная перспектива в средневековом изобразительном искусстве. Явление световой перспективы. Построение вспомогательных формообразующих частей. Теория теней. Светотеневые характеристики предметов. Длина и направление падающих теней. Изменение восприятия объемной формы. Пограничный контраст в условиях естественного и искусственного освещения.</w:t>
      </w:r>
    </w:p>
    <w:p w14:paraId="6413FE6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Передача в рисунках конструкции, пропорций, пространственного расположения, перспективного сокращения, объема, тональных отношений изображаемых объектов, а также художественной образности предметов. Цвет как средство выражения переживания от встречи с прекрасным. Живописные отношения и пространство в натюрморте. Особенности изображения предметов первого и второго плана. Световая и цветовая перспектива в пейзаже. Особенности выполнения рисунка мягкими художественными материалами (уголь, сангина).</w:t>
      </w:r>
    </w:p>
    <w:p w14:paraId="6E14707D"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Изображение с натуры предметов быта, природы, гипсовых моделей орнаментов, деталей архитектуры, натюрмортов, развитие умения видеть их красоту. Особенности построения предметов сложной формы. Изображение головы человека: пропорции, характерные черты, мимика. Наброски и зарисовки фигуры человека. Особенности работы художника над образом изображаемого человека.</w:t>
      </w:r>
    </w:p>
    <w:p w14:paraId="212C63E6"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3F012507"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рисование с натуры отдельных предметов быта (кувшин, кофейник, ваза), орудий и предметов труда, техники (приборы, столярные и слесарные инструменты, модели машин, игрушки и др.), гипсовые модели орнаментов, архитектурных деталей;</w:t>
      </w:r>
    </w:p>
    <w:p w14:paraId="29F6596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выполнение натюрмортов, составленных из предметов быта, школьных принадлежностей, искусства, техники, спорта, природы (например, гипсовый орнамент и ваза с цветами, этюдник; ваза и яблоки на фоне драпировки);</w:t>
      </w:r>
    </w:p>
    <w:p w14:paraId="6AD0B8C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 изображение головы и фигуры человека;</w:t>
      </w:r>
    </w:p>
    <w:p w14:paraId="644DADDD"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г) выполнение графических и живописных упражнений.</w:t>
      </w:r>
    </w:p>
    <w:p w14:paraId="1313F5FE" w14:textId="77777777" w:rsidR="00144B4D" w:rsidRPr="00795480" w:rsidRDefault="00144B4D" w:rsidP="00144B4D">
      <w:pPr>
        <w:pStyle w:val="a7"/>
        <w:spacing w:before="0" w:beforeAutospacing="0" w:after="0" w:afterAutospacing="0"/>
        <w:jc w:val="both"/>
        <w:rPr>
          <w:b/>
          <w:bCs/>
          <w:sz w:val="20"/>
          <w:szCs w:val="20"/>
        </w:rPr>
      </w:pPr>
    </w:p>
    <w:p w14:paraId="7FD0CAAA"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 xml:space="preserve">Живопись и композиция </w:t>
      </w:r>
    </w:p>
    <w:p w14:paraId="07FBE13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Рисование на темы современности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Выразительное изображение действия, сюжета, персонажей, передача художественными средствами своего отношения к изображаемому.</w:t>
      </w:r>
    </w:p>
    <w:p w14:paraId="64FB750F"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Композиционные закономерности (подчинение второстепенного главному, равновесие частей рисунка по массе, единство графических, тоновых и цветовых отношений и т. п.). Многофигурная композиция в закрытом и открытом пространстве. Сравнительная характеристика двух героев изобразительными средствами (контрасты большого и маленького, красивого и уродливого, динамичного и неподвижного, светлого и темного, теплого и холодного и т. п.).</w:t>
      </w:r>
    </w:p>
    <w:p w14:paraId="1DC6B33E"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Условности передачи пространства в книжной иллюстрации. Создание художественного образа. Творчество ведущих художников-иллюстраторов.</w:t>
      </w:r>
    </w:p>
    <w:p w14:paraId="6AD70F7D"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577A1091"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рисование по памяти и представлению: предметы быта, пейзаж, зарисовки деталей архитектуры, зарисовки головы и фигуры человека;</w:t>
      </w:r>
    </w:p>
    <w:p w14:paraId="00DA62B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рисование на темы: «Путешествие по железной дороге», «Сказ об Урале», «Осень в средней полосе России», «Природа Средней Азии», «На далеком Севере», «Наш край», «Ритмы города», «Трудовые будни», «На заводе», «В кузнице», «Будни почтальона», «На птицеферме», «У колодца», «Наши новостройки», «Шахтерский поселок», «Животные нашего края», «В метро», «Транспорт будущего», «Юные художники на этюдах», «Речная прохлада», «Сосновый бор на закате», «Розовый рассвет», «Лунная ночь», «Лесное озеро», «Морские просторы», «Современный морской флот», «Защита окружающей среды», «Наш двор», «Вид из окна», «Дружная семья», «Чаепитие», «Пробуждение», «Дельтапланеристы», «По местам боевой славы», «Старый солдат», «Народный праздник», «В ритме национальных мелодий», «Если бы я был волшебником», «Мы в театре», «В мире литературных героев», «Покорение космоса» и др.;</w:t>
      </w:r>
    </w:p>
    <w:p w14:paraId="5509F0BA"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 иллюстрирование литературных произведений: М. Горький «Детство» (избранные главы), Б. Н. Полевой «Повесть о настоящем человеке», В. П. Катаев «Сын полка», А. Грин «Алые паруса», М. Сервантес «Дон Кихот», Ж. Верн «Пятнадцатилетний капитан», «Таинственный остров», «Дети капитана Гранта», А. Дюма «Три мушкетера», Д. Дефо «Робинзон Крузо», Р. </w:t>
      </w:r>
      <w:proofErr w:type="spellStart"/>
      <w:r w:rsidRPr="00795480">
        <w:rPr>
          <w:sz w:val="20"/>
          <w:szCs w:val="20"/>
        </w:rPr>
        <w:t>Джованьоли</w:t>
      </w:r>
      <w:proofErr w:type="spellEnd"/>
      <w:r w:rsidRPr="00795480">
        <w:rPr>
          <w:sz w:val="20"/>
          <w:szCs w:val="20"/>
        </w:rPr>
        <w:t xml:space="preserve"> «Спартак», Ф. Купер «Последний из могикан», «Следопыт», «Зверобой», Э. Распе «Приключения барона Мюнхгаузена»; «Легенды и мифы Древней Греции» и др.; сказки зарубежных писателей по выбору.</w:t>
      </w:r>
    </w:p>
    <w:p w14:paraId="7964FF23" w14:textId="77777777" w:rsidR="00144B4D" w:rsidRPr="00795480" w:rsidRDefault="00144B4D" w:rsidP="00144B4D">
      <w:pPr>
        <w:pStyle w:val="a7"/>
        <w:spacing w:before="0" w:beforeAutospacing="0" w:after="0" w:afterAutospacing="0"/>
        <w:jc w:val="both"/>
        <w:rPr>
          <w:b/>
          <w:bCs/>
          <w:sz w:val="20"/>
          <w:szCs w:val="20"/>
        </w:rPr>
      </w:pPr>
    </w:p>
    <w:p w14:paraId="329CD8C7"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 xml:space="preserve">Декоративная работа, художественное конструирование и дизайн </w:t>
      </w:r>
    </w:p>
    <w:p w14:paraId="463515E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Флористический дизайн. Европейское искусство оформления букетов и японское искусство икебаны: стили и основные художественные приемы.</w:t>
      </w:r>
    </w:p>
    <w:p w14:paraId="7D95D698"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Интерьеры общественных и жилых зданий. Рукотворная красота, созданная архитекторами, дизайнерами, художниками. Красота монументальной декоративной живописи — мозаики, фрески, </w:t>
      </w:r>
      <w:hyperlink r:id="rId87" w:tooltip="Витраж" w:history="1">
        <w:r w:rsidRPr="00795480">
          <w:rPr>
            <w:rStyle w:val="af6"/>
            <w:rFonts w:eastAsiaTheme="majorEastAsia"/>
            <w:sz w:val="20"/>
            <w:szCs w:val="20"/>
          </w:rPr>
          <w:t>витражи</w:t>
        </w:r>
      </w:hyperlink>
      <w:r w:rsidRPr="00795480">
        <w:rPr>
          <w:sz w:val="20"/>
          <w:szCs w:val="20"/>
        </w:rPr>
        <w:t>. Задачи и принципы монументального искусства. Качества монументального искусства: строгие обобщенные формы, соразмерная содержанию динамика, долговечность используемых материалов.</w:t>
      </w:r>
    </w:p>
    <w:p w14:paraId="78566E57"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Древнейшие украшения интерьеров — настенные росписи. Фреска — одна из техник стенных росписей. Техника мозаики, история возникновения и развития. Античная, византийская, современная мозаики.</w:t>
      </w:r>
    </w:p>
    <w:p w14:paraId="26D3F9D1"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Средневековый витраж. Витражные окна романского и готического стилей. Витражные геральдические композиции. Современное витражное искусство. Витражи станций московского метро. Искусство изготовления декоративных тканей: гобелен, батик.</w:t>
      </w:r>
    </w:p>
    <w:p w14:paraId="2D23844B"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4697020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выполнение эскизов росписи для интерьера классной комнаты;</w:t>
      </w:r>
    </w:p>
    <w:p w14:paraId="2A354C50"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выполнение эскизов архитектурных деталей и фрагментов зданий;</w:t>
      </w:r>
    </w:p>
    <w:p w14:paraId="59BD7260"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 выполнение эскизов витражей, панно, мозаик;</w:t>
      </w:r>
    </w:p>
    <w:p w14:paraId="53D9BA7F"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г) выполнение творческих работ в технике гобелен, батик.</w:t>
      </w:r>
    </w:p>
    <w:p w14:paraId="62D46A02"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Проекты</w:t>
      </w:r>
      <w:r w:rsidRPr="00795480">
        <w:rPr>
          <w:sz w:val="20"/>
          <w:szCs w:val="20"/>
        </w:rPr>
        <w:t>:</w:t>
      </w:r>
    </w:p>
    <w:p w14:paraId="09F3C0B2"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«Аранжировка цветов»:</w:t>
      </w:r>
    </w:p>
    <w:p w14:paraId="67342AB4"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презентация, посвященная одному из стилей аранжировки цветов;</w:t>
      </w:r>
    </w:p>
    <w:p w14:paraId="57572484"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цветочная композиция, сделанная с учетом правил аранжировки (искусства икебаны);</w:t>
      </w:r>
    </w:p>
    <w:p w14:paraId="4520AFB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«Монументальная живопись»:</w:t>
      </w:r>
    </w:p>
    <w:p w14:paraId="120228E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презентация о творчестве мексиканских художников-монументалистов;</w:t>
      </w:r>
    </w:p>
    <w:p w14:paraId="77E7A71D"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презентация о сюжетах и художественных достоинствах фресок из русских храмов;</w:t>
      </w:r>
    </w:p>
    <w:p w14:paraId="0D030025"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презентация о современном искусстве мозаики и др.</w:t>
      </w:r>
    </w:p>
    <w:p w14:paraId="4729419D" w14:textId="77777777" w:rsidR="00144B4D" w:rsidRPr="00795480" w:rsidRDefault="00144B4D" w:rsidP="00144B4D">
      <w:pPr>
        <w:pStyle w:val="a7"/>
        <w:spacing w:before="0" w:beforeAutospacing="0" w:after="0" w:afterAutospacing="0"/>
        <w:jc w:val="both"/>
        <w:rPr>
          <w:b/>
          <w:sz w:val="20"/>
          <w:szCs w:val="20"/>
        </w:rPr>
      </w:pPr>
      <w:r w:rsidRPr="00795480">
        <w:rPr>
          <w:b/>
          <w:bCs/>
          <w:sz w:val="20"/>
          <w:szCs w:val="20"/>
        </w:rPr>
        <w:t xml:space="preserve">Беседы об изобразительном искусстве и красоте вокруг нас </w:t>
      </w:r>
    </w:p>
    <w:p w14:paraId="14C70A64"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Музеи как объекты научного исследования. Художественные музеи как достижение человеческой цивилизации, как возможность хранить и делать доступными людям уникальные творения искусства. Классификация художественных музеев. Знаменитые художественные музеи мира и России.</w:t>
      </w:r>
    </w:p>
    <w:p w14:paraId="32E65673"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темы бесед</w:t>
      </w:r>
      <w:r w:rsidRPr="00795480">
        <w:rPr>
          <w:sz w:val="20"/>
          <w:szCs w:val="20"/>
        </w:rPr>
        <w:t>:</w:t>
      </w:r>
    </w:p>
    <w:p w14:paraId="498F557D"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музеи мира и России;</w:t>
      </w:r>
    </w:p>
    <w:p w14:paraId="1ACF82D7"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изобразительное искусство зарубежных стран — сокровище мировой культуры;</w:t>
      </w:r>
    </w:p>
    <w:p w14:paraId="25DB3132"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произведения искусства родного края; местные традиции в изобразительном и декоративно-прикладном искусстве.</w:t>
      </w:r>
    </w:p>
    <w:p w14:paraId="64FB22C1" w14:textId="77777777" w:rsidR="00144B4D" w:rsidRPr="00795480" w:rsidRDefault="00144B4D" w:rsidP="00144B4D">
      <w:pPr>
        <w:pStyle w:val="a7"/>
        <w:jc w:val="center"/>
        <w:rPr>
          <w:sz w:val="20"/>
          <w:szCs w:val="20"/>
        </w:rPr>
      </w:pPr>
      <w:r w:rsidRPr="00795480">
        <w:rPr>
          <w:b/>
          <w:bCs/>
          <w:sz w:val="20"/>
          <w:szCs w:val="20"/>
        </w:rPr>
        <w:t>8 класс</w:t>
      </w:r>
      <w:r w:rsidRPr="00795480">
        <w:rPr>
          <w:sz w:val="20"/>
          <w:szCs w:val="20"/>
        </w:rPr>
        <w:t xml:space="preserve"> </w:t>
      </w:r>
    </w:p>
    <w:p w14:paraId="11712CEB" w14:textId="77777777" w:rsidR="00144B4D" w:rsidRPr="00795480" w:rsidRDefault="00144B4D" w:rsidP="00144B4D">
      <w:pPr>
        <w:pStyle w:val="a7"/>
        <w:spacing w:before="0" w:beforeAutospacing="0" w:after="0" w:afterAutospacing="0"/>
        <w:jc w:val="both"/>
        <w:rPr>
          <w:b/>
          <w:bCs/>
          <w:sz w:val="20"/>
          <w:szCs w:val="20"/>
        </w:rPr>
      </w:pPr>
      <w:r w:rsidRPr="00795480">
        <w:rPr>
          <w:b/>
          <w:bCs/>
          <w:sz w:val="20"/>
          <w:szCs w:val="20"/>
        </w:rPr>
        <w:t xml:space="preserve">Рисунок </w:t>
      </w:r>
    </w:p>
    <w:p w14:paraId="3DD4EEF1"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Изображение натюрмортов из предметов быта, искусства, труда; гипсовых орнаментов. Линейная и воздушная перспектива. Конструктивное строение формы предмета. Лепка формы светом и тенью.</w:t>
      </w:r>
    </w:p>
    <w:p w14:paraId="2CDF568A"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Интерьер как архитектурно и художественно оформленное внутреннее пространство здания. Роль интерьера в картине. Русский интерьерный жанр начала XIX в. Изображение интерьера во фронтальной перспективе и под случайным углом зрения. Предмет в среде, пространство интерьера согласно его функциональному предназначению. Элементарные сведения об анатомии человека. Конструктивные особенности строения фигуры человека. Изображение с натуры фигуры человека. Равновесие фигуры в пространстве. Понятия «площадь опоры», «центр тяжести».</w:t>
      </w:r>
    </w:p>
    <w:p w14:paraId="0F07AE73"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34BC1BBD"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рисование натюрмортов из бытовых предметов сложной формы с драпировкой (с освещением);</w:t>
      </w:r>
    </w:p>
    <w:p w14:paraId="2F80F0B6"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рисование гипсового орнамента;</w:t>
      </w:r>
    </w:p>
    <w:p w14:paraId="009F41CD"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 наброски фигуры человека.</w:t>
      </w:r>
    </w:p>
    <w:p w14:paraId="78ABF41D"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 xml:space="preserve">Живопись. Композиция </w:t>
      </w:r>
    </w:p>
    <w:p w14:paraId="77C107E6"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xml:space="preserve">Особенности работы пастелью: штриховые и </w:t>
      </w:r>
      <w:proofErr w:type="spellStart"/>
      <w:r w:rsidRPr="00795480">
        <w:rPr>
          <w:sz w:val="20"/>
          <w:szCs w:val="20"/>
        </w:rPr>
        <w:t>нештриховые</w:t>
      </w:r>
      <w:proofErr w:type="spellEnd"/>
      <w:r w:rsidRPr="00795480">
        <w:rPr>
          <w:sz w:val="20"/>
          <w:szCs w:val="20"/>
        </w:rPr>
        <w:t xml:space="preserve"> способы, приемы растушевки и размывания </w:t>
      </w:r>
      <w:hyperlink r:id="rId88" w:tooltip="Влажность" w:history="1">
        <w:r w:rsidRPr="00795480">
          <w:rPr>
            <w:rStyle w:val="af6"/>
            <w:rFonts w:eastAsiaTheme="majorEastAsia"/>
            <w:sz w:val="20"/>
            <w:szCs w:val="20"/>
          </w:rPr>
          <w:t>влажной</w:t>
        </w:r>
      </w:hyperlink>
      <w:r w:rsidRPr="00795480">
        <w:rPr>
          <w:sz w:val="20"/>
          <w:szCs w:val="20"/>
        </w:rPr>
        <w:t xml:space="preserve"> кистью. Сочетание пастели с другими живописными и графическими </w:t>
      </w:r>
      <w:proofErr w:type="spellStart"/>
      <w:proofErr w:type="gramStart"/>
      <w:r w:rsidRPr="00795480">
        <w:rPr>
          <w:sz w:val="20"/>
          <w:szCs w:val="20"/>
        </w:rPr>
        <w:t>материалами.Пейзажная</w:t>
      </w:r>
      <w:proofErr w:type="spellEnd"/>
      <w:proofErr w:type="gramEnd"/>
      <w:r w:rsidRPr="00795480">
        <w:rPr>
          <w:sz w:val="20"/>
          <w:szCs w:val="20"/>
        </w:rPr>
        <w:t xml:space="preserve"> живопись. Стили и подходы к написанию пейзажа в различные исторические эпохи. Художники, работавшие в жанре пейзажа. Урбанистический (городской) </w:t>
      </w:r>
      <w:proofErr w:type="spellStart"/>
      <w:proofErr w:type="gramStart"/>
      <w:r w:rsidRPr="00795480">
        <w:rPr>
          <w:sz w:val="20"/>
          <w:szCs w:val="20"/>
        </w:rPr>
        <w:t>пейзаж.Цветовые</w:t>
      </w:r>
      <w:proofErr w:type="spellEnd"/>
      <w:proofErr w:type="gramEnd"/>
      <w:r w:rsidRPr="00795480">
        <w:rPr>
          <w:sz w:val="20"/>
          <w:szCs w:val="20"/>
        </w:rPr>
        <w:t xml:space="preserve"> </w:t>
      </w:r>
      <w:r w:rsidRPr="00795480">
        <w:rPr>
          <w:sz w:val="20"/>
          <w:szCs w:val="20"/>
        </w:rPr>
        <w:lastRenderedPageBreak/>
        <w:t xml:space="preserve">иллюзии: пространственные иллюзии, иллюзии веса и </w:t>
      </w:r>
      <w:proofErr w:type="spellStart"/>
      <w:r w:rsidRPr="00795480">
        <w:rPr>
          <w:sz w:val="20"/>
          <w:szCs w:val="20"/>
        </w:rPr>
        <w:t>др.Разработка</w:t>
      </w:r>
      <w:proofErr w:type="spellEnd"/>
      <w:r w:rsidRPr="00795480">
        <w:rPr>
          <w:sz w:val="20"/>
          <w:szCs w:val="20"/>
        </w:rPr>
        <w:t xml:space="preserve"> сюжетной композиции на историческую или современную тему с выполнением поисковых композиционных эскизов.</w:t>
      </w:r>
    </w:p>
    <w:p w14:paraId="4359089A"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49ABD423"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рисование по памяти и представлению натюрморта, городского пейзажа.</w:t>
      </w:r>
    </w:p>
    <w:p w14:paraId="5FF6148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рисование на тему: «Как прекрасен этот мир», «Движение — это жизнь», «Историческое прошлое русского народа», «Героические события Великой Отечественной войны», «Фантастический город», «Городские бульвары», «Зимнее окно», «Пейзаж в сумерки», «Мир пустыни», «Партизаны», «На привале», «Всадники», «Перед атакой», «Путешествие в другую страну», «В морской пучине», «Вечер на рейде», «Путешествие на автомобиле», «На катке», «Волшебный мир театра», «Мотогонки», «На тренировке», «Мы гимнасты», «На байдарках по реке», «Мой современник», «Наша дискотека», «Родная песня», «Танец моего народа», «Наш оркестр», «Праздник в школе», «В лесной чаще» и др.;</w:t>
      </w:r>
    </w:p>
    <w:p w14:paraId="7E7EB318"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Проекты</w:t>
      </w:r>
      <w:r w:rsidRPr="00795480">
        <w:rPr>
          <w:sz w:val="20"/>
          <w:szCs w:val="20"/>
        </w:rPr>
        <w:t>:</w:t>
      </w:r>
    </w:p>
    <w:p w14:paraId="5DA98C10"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«Книжная графика и офорты В. Фаворского»:</w:t>
      </w:r>
    </w:p>
    <w:p w14:paraId="4C6F34D4"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презентация о творчестве В. Фаворского;</w:t>
      </w:r>
    </w:p>
    <w:p w14:paraId="614A7BE2"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сообщение о создании серии гравюр к «Слову о полку Игореве» В. Фаворского;</w:t>
      </w:r>
    </w:p>
    <w:p w14:paraId="017F8943"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«Выразительность произведений великих художников»:</w:t>
      </w:r>
    </w:p>
    <w:p w14:paraId="14C181FF"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 презентация о произведениях известных художников.</w:t>
      </w:r>
    </w:p>
    <w:p w14:paraId="5EA4BF05" w14:textId="77777777" w:rsidR="00144B4D" w:rsidRPr="00795480" w:rsidRDefault="00144B4D" w:rsidP="00144B4D">
      <w:pPr>
        <w:pStyle w:val="a7"/>
        <w:spacing w:before="0" w:beforeAutospacing="0" w:after="0" w:afterAutospacing="0"/>
        <w:jc w:val="both"/>
        <w:rPr>
          <w:sz w:val="20"/>
          <w:szCs w:val="20"/>
        </w:rPr>
      </w:pPr>
      <w:r w:rsidRPr="00795480">
        <w:rPr>
          <w:b/>
          <w:bCs/>
          <w:sz w:val="20"/>
          <w:szCs w:val="20"/>
        </w:rPr>
        <w:t xml:space="preserve">Декоративная работа, художественное конструирование и дизайн </w:t>
      </w:r>
    </w:p>
    <w:p w14:paraId="71410EAC"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Монументальная роспись в стиле византийской мозаики (эскиз интерьера, композиционные решения мозаичного изображения, имитация композиции в технике аппликации). Возможности использования средств компьютерной графики для изображения интерьера, мозаичного панно.</w:t>
      </w:r>
    </w:p>
    <w:p w14:paraId="67DCDB90"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Элементарные основы компьютерной графики. Конструкторская графика: плоские изображения (проекции, сечения) и пространственные (трехмерные) изображения. Художественная и рекламная графика.</w:t>
      </w:r>
    </w:p>
    <w:p w14:paraId="1EDFFF8D" w14:textId="77777777" w:rsidR="00144B4D" w:rsidRPr="00795480" w:rsidRDefault="00144B4D" w:rsidP="00144B4D">
      <w:pPr>
        <w:pStyle w:val="a7"/>
        <w:spacing w:before="0" w:beforeAutospacing="0" w:after="0" w:afterAutospacing="0"/>
        <w:jc w:val="both"/>
        <w:rPr>
          <w:sz w:val="20"/>
          <w:szCs w:val="20"/>
        </w:rPr>
      </w:pPr>
      <w:r w:rsidRPr="00795480">
        <w:rPr>
          <w:i/>
          <w:iCs/>
          <w:sz w:val="20"/>
          <w:szCs w:val="20"/>
        </w:rPr>
        <w:t>Примерные задания</w:t>
      </w:r>
      <w:r w:rsidRPr="00795480">
        <w:rPr>
          <w:sz w:val="20"/>
          <w:szCs w:val="20"/>
        </w:rPr>
        <w:t>:</w:t>
      </w:r>
    </w:p>
    <w:p w14:paraId="125B8EB4"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а) эскиз интерьера;</w:t>
      </w:r>
    </w:p>
    <w:p w14:paraId="5D7E57FF"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б) эскиз панно, мозаики или витража;</w:t>
      </w:r>
    </w:p>
    <w:p w14:paraId="5302ABD9" w14:textId="77777777" w:rsidR="00144B4D" w:rsidRPr="00795480" w:rsidRDefault="00144B4D" w:rsidP="00144B4D">
      <w:pPr>
        <w:pStyle w:val="a7"/>
        <w:spacing w:before="0" w:beforeAutospacing="0" w:after="0" w:afterAutospacing="0"/>
        <w:jc w:val="both"/>
        <w:rPr>
          <w:sz w:val="20"/>
          <w:szCs w:val="20"/>
        </w:rPr>
      </w:pPr>
      <w:r w:rsidRPr="00795480">
        <w:rPr>
          <w:sz w:val="20"/>
          <w:szCs w:val="20"/>
        </w:rPr>
        <w:t>в) эскиз рекламного плаката.</w:t>
      </w:r>
    </w:p>
    <w:p w14:paraId="28879859" w14:textId="77777777" w:rsidR="00144B4D" w:rsidRPr="00795480" w:rsidRDefault="00144B4D" w:rsidP="00144B4D">
      <w:pPr>
        <w:pStyle w:val="a7"/>
        <w:spacing w:before="0" w:beforeAutospacing="0" w:after="0" w:afterAutospacing="0"/>
        <w:jc w:val="both"/>
        <w:rPr>
          <w:sz w:val="20"/>
          <w:szCs w:val="20"/>
        </w:rPr>
      </w:pPr>
    </w:p>
    <w:p w14:paraId="74EC531D" w14:textId="77777777" w:rsidR="00144B4D" w:rsidRPr="00795480" w:rsidRDefault="00144B4D" w:rsidP="00144B4D">
      <w:pPr>
        <w:pStyle w:val="a7"/>
        <w:jc w:val="center"/>
        <w:rPr>
          <w:b/>
          <w:bCs/>
          <w:sz w:val="20"/>
          <w:szCs w:val="20"/>
        </w:rPr>
      </w:pPr>
    </w:p>
    <w:p w14:paraId="293D7600" w14:textId="77777777" w:rsidR="00144B4D" w:rsidRPr="00795480" w:rsidRDefault="00144B4D" w:rsidP="00144B4D">
      <w:pPr>
        <w:jc w:val="center"/>
        <w:rPr>
          <w:b/>
          <w:sz w:val="20"/>
          <w:szCs w:val="20"/>
        </w:rPr>
      </w:pPr>
    </w:p>
    <w:p w14:paraId="35E49838" w14:textId="77777777" w:rsidR="004E048F" w:rsidRPr="00795480" w:rsidRDefault="004E048F" w:rsidP="007C424B">
      <w:pPr>
        <w:jc w:val="both"/>
        <w:rPr>
          <w:sz w:val="20"/>
          <w:szCs w:val="20"/>
        </w:rPr>
      </w:pPr>
    </w:p>
    <w:p w14:paraId="1DB07B5B" w14:textId="77777777" w:rsidR="00F17097" w:rsidRPr="00795480" w:rsidRDefault="00F17097" w:rsidP="007C424B">
      <w:pPr>
        <w:pStyle w:val="3"/>
        <w:spacing w:before="0" w:beforeAutospacing="0" w:after="0" w:afterAutospacing="0"/>
        <w:rPr>
          <w:sz w:val="20"/>
          <w:szCs w:val="20"/>
        </w:rPr>
      </w:pPr>
      <w:bookmarkStart w:id="314" w:name="_Toc409691714"/>
    </w:p>
    <w:p w14:paraId="167911D3" w14:textId="2AE75999" w:rsidR="00B540EE" w:rsidRPr="00795480" w:rsidRDefault="00F17097" w:rsidP="007C424B">
      <w:pPr>
        <w:pStyle w:val="4"/>
        <w:spacing w:line="240" w:lineRule="auto"/>
        <w:rPr>
          <w:sz w:val="20"/>
          <w:szCs w:val="20"/>
        </w:rPr>
      </w:pPr>
      <w:bookmarkStart w:id="315" w:name="_Toc410654039"/>
      <w:bookmarkStart w:id="316" w:name="_Toc414553250"/>
      <w:r w:rsidRPr="00795480">
        <w:rPr>
          <w:sz w:val="20"/>
          <w:szCs w:val="20"/>
        </w:rPr>
        <w:t>2.2.2.1</w:t>
      </w:r>
      <w:r w:rsidR="00A83873" w:rsidRPr="00795480">
        <w:rPr>
          <w:sz w:val="20"/>
          <w:szCs w:val="20"/>
        </w:rPr>
        <w:t>3</w:t>
      </w:r>
      <w:r w:rsidRPr="00795480">
        <w:rPr>
          <w:sz w:val="20"/>
          <w:szCs w:val="20"/>
        </w:rPr>
        <w:t xml:space="preserve">. </w:t>
      </w:r>
      <w:r w:rsidR="00B540EE" w:rsidRPr="00795480">
        <w:rPr>
          <w:sz w:val="20"/>
          <w:szCs w:val="20"/>
        </w:rPr>
        <w:t>Музыка</w:t>
      </w:r>
      <w:bookmarkEnd w:id="314"/>
      <w:bookmarkEnd w:id="315"/>
      <w:bookmarkEnd w:id="316"/>
    </w:p>
    <w:p w14:paraId="3DAD953B" w14:textId="77777777" w:rsidR="009C58E9" w:rsidRPr="00795480" w:rsidRDefault="009C58E9" w:rsidP="007C424B">
      <w:pPr>
        <w:pStyle w:val="dash041e005f0431005f044b005f0447005f043d005f044b005f0439"/>
        <w:ind w:firstLine="851"/>
        <w:jc w:val="both"/>
        <w:rPr>
          <w:sz w:val="20"/>
          <w:szCs w:val="20"/>
        </w:rPr>
      </w:pPr>
      <w:r w:rsidRPr="00795480">
        <w:rPr>
          <w:sz w:val="20"/>
          <w:szCs w:val="20"/>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14:paraId="4742E082" w14:textId="77777777" w:rsidR="009C58E9" w:rsidRPr="00795480" w:rsidRDefault="009C58E9" w:rsidP="007C424B">
      <w:pPr>
        <w:pStyle w:val="dash041e005f0431005f044b005f0447005f043d005f044b005f0439"/>
        <w:ind w:firstLine="851"/>
        <w:jc w:val="both"/>
        <w:rPr>
          <w:sz w:val="20"/>
          <w:szCs w:val="20"/>
        </w:rPr>
      </w:pPr>
      <w:r w:rsidRPr="00795480">
        <w:rPr>
          <w:sz w:val="20"/>
          <w:szCs w:val="20"/>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14:paraId="6BABC087" w14:textId="77777777" w:rsidR="009C58E9" w:rsidRPr="00795480" w:rsidRDefault="009C58E9" w:rsidP="007C424B">
      <w:pPr>
        <w:pStyle w:val="dash041e005f0431005f044b005f0447005f043d005f044b005f0439"/>
        <w:ind w:firstLine="851"/>
        <w:jc w:val="both"/>
        <w:rPr>
          <w:sz w:val="20"/>
          <w:szCs w:val="20"/>
        </w:rPr>
      </w:pPr>
      <w:r w:rsidRPr="00795480">
        <w:rPr>
          <w:sz w:val="20"/>
          <w:szCs w:val="20"/>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14:paraId="3705EB10" w14:textId="77777777" w:rsidR="009C58E9" w:rsidRPr="00795480" w:rsidRDefault="00B540EE" w:rsidP="007C424B">
      <w:pPr>
        <w:jc w:val="both"/>
        <w:rPr>
          <w:sz w:val="20"/>
          <w:szCs w:val="20"/>
        </w:rPr>
      </w:pPr>
      <w:r w:rsidRPr="00795480">
        <w:rPr>
          <w:sz w:val="20"/>
          <w:szCs w:val="20"/>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w:t>
      </w:r>
      <w:r w:rsidR="009C58E9" w:rsidRPr="00795480">
        <w:rPr>
          <w:sz w:val="20"/>
          <w:szCs w:val="20"/>
        </w:rPr>
        <w:t>«Русский язык», «Изобразительное искусство», «История», «География», «Математика» и др.</w:t>
      </w:r>
    </w:p>
    <w:p w14:paraId="79178D91" w14:textId="77777777" w:rsidR="009C58E9" w:rsidRPr="00795480" w:rsidRDefault="009C58E9" w:rsidP="007C424B">
      <w:pPr>
        <w:jc w:val="both"/>
        <w:rPr>
          <w:sz w:val="20"/>
          <w:szCs w:val="20"/>
        </w:rPr>
      </w:pPr>
      <w:r w:rsidRPr="00795480">
        <w:rPr>
          <w:sz w:val="20"/>
          <w:szCs w:val="20"/>
        </w:rPr>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w:t>
      </w:r>
      <w:r w:rsidRPr="00795480">
        <w:rPr>
          <w:sz w:val="20"/>
          <w:szCs w:val="20"/>
        </w:rPr>
        <w:lastRenderedPageBreak/>
        <w:t>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14:paraId="179EDBD4" w14:textId="77777777" w:rsidR="009C58E9" w:rsidRPr="00795480" w:rsidRDefault="009C58E9" w:rsidP="007C424B">
      <w:pPr>
        <w:jc w:val="both"/>
        <w:rPr>
          <w:sz w:val="20"/>
          <w:szCs w:val="20"/>
        </w:rPr>
      </w:pPr>
      <w:r w:rsidRPr="00795480">
        <w:rPr>
          <w:sz w:val="20"/>
          <w:szCs w:val="20"/>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14:paraId="44641A13" w14:textId="77777777" w:rsidR="00B540EE" w:rsidRPr="00795480" w:rsidRDefault="00B540EE" w:rsidP="007C424B">
      <w:pPr>
        <w:jc w:val="both"/>
        <w:rPr>
          <w:b/>
          <w:sz w:val="20"/>
          <w:szCs w:val="20"/>
        </w:rPr>
      </w:pPr>
      <w:r w:rsidRPr="00795480">
        <w:rPr>
          <w:b/>
          <w:sz w:val="20"/>
          <w:szCs w:val="20"/>
        </w:rPr>
        <w:t>Музыка как вид искусства</w:t>
      </w:r>
    </w:p>
    <w:p w14:paraId="4F491E5F" w14:textId="77777777" w:rsidR="009C58E9" w:rsidRPr="00795480" w:rsidRDefault="00B540EE" w:rsidP="007C424B">
      <w:pPr>
        <w:jc w:val="both"/>
        <w:rPr>
          <w:sz w:val="20"/>
          <w:szCs w:val="20"/>
        </w:rPr>
      </w:pPr>
      <w:r w:rsidRPr="00795480">
        <w:rPr>
          <w:sz w:val="20"/>
          <w:szCs w:val="20"/>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95480">
        <w:rPr>
          <w:sz w:val="20"/>
          <w:szCs w:val="20"/>
        </w:rPr>
        <w:t>е</w:t>
      </w:r>
      <w:r w:rsidRPr="00795480">
        <w:rPr>
          <w:sz w:val="20"/>
          <w:szCs w:val="20"/>
        </w:rPr>
        <w:t>хчастная, вариации, рондо,</w:t>
      </w:r>
      <w:r w:rsidRPr="00795480">
        <w:rPr>
          <w:i/>
          <w:sz w:val="20"/>
          <w:szCs w:val="20"/>
        </w:rPr>
        <w:t xml:space="preserve"> сонатно-симфонический цикл, сюита), </w:t>
      </w:r>
      <w:r w:rsidRPr="00795480">
        <w:rPr>
          <w:sz w:val="20"/>
          <w:szCs w:val="20"/>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95480">
        <w:rPr>
          <w:sz w:val="20"/>
          <w:szCs w:val="20"/>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14:paraId="431F09B0" w14:textId="77777777" w:rsidR="00B540EE" w:rsidRPr="00795480" w:rsidRDefault="00B540EE" w:rsidP="007C424B">
      <w:pPr>
        <w:jc w:val="both"/>
        <w:rPr>
          <w:b/>
          <w:sz w:val="20"/>
          <w:szCs w:val="20"/>
        </w:rPr>
      </w:pPr>
      <w:r w:rsidRPr="00795480">
        <w:rPr>
          <w:b/>
          <w:sz w:val="20"/>
          <w:szCs w:val="20"/>
        </w:rPr>
        <w:t>Народное музыкальное творчество</w:t>
      </w:r>
    </w:p>
    <w:p w14:paraId="18C3835A" w14:textId="77777777" w:rsidR="00B540EE" w:rsidRPr="00795480" w:rsidRDefault="00B540EE" w:rsidP="007C424B">
      <w:pPr>
        <w:jc w:val="both"/>
        <w:rPr>
          <w:sz w:val="20"/>
          <w:szCs w:val="20"/>
        </w:rPr>
      </w:pPr>
      <w:r w:rsidRPr="00795480">
        <w:rPr>
          <w:sz w:val="20"/>
          <w:szCs w:val="20"/>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95480">
        <w:rPr>
          <w:i/>
          <w:sz w:val="20"/>
          <w:szCs w:val="20"/>
        </w:rPr>
        <w:t xml:space="preserve">Различные исполнительские типы художественного общения (хоровое, соревновательное, </w:t>
      </w:r>
      <w:proofErr w:type="spellStart"/>
      <w:r w:rsidRPr="00795480">
        <w:rPr>
          <w:i/>
          <w:sz w:val="20"/>
          <w:szCs w:val="20"/>
        </w:rPr>
        <w:t>сказительное</w:t>
      </w:r>
      <w:proofErr w:type="spellEnd"/>
      <w:r w:rsidRPr="00795480">
        <w:rPr>
          <w:i/>
          <w:sz w:val="20"/>
          <w:szCs w:val="20"/>
        </w:rPr>
        <w:t xml:space="preserve">). </w:t>
      </w:r>
      <w:r w:rsidRPr="00795480">
        <w:rPr>
          <w:sz w:val="20"/>
          <w:szCs w:val="20"/>
        </w:rPr>
        <w:t xml:space="preserve">Музыкальный фольклор народов России. </w:t>
      </w:r>
      <w:r w:rsidR="009C58E9" w:rsidRPr="00795480">
        <w:rPr>
          <w:sz w:val="20"/>
          <w:szCs w:val="20"/>
        </w:rPr>
        <w:t xml:space="preserve">Знакомство с музыкальной культурой, народным музыкальным творчеством своего региона. </w:t>
      </w:r>
      <w:r w:rsidRPr="00795480">
        <w:rPr>
          <w:sz w:val="20"/>
          <w:szCs w:val="20"/>
        </w:rPr>
        <w:t>Истоки и интонационное своеобразие, музыкального фольклора разных стран.</w:t>
      </w:r>
    </w:p>
    <w:p w14:paraId="1F92C214" w14:textId="77777777" w:rsidR="00B540EE" w:rsidRPr="00795480" w:rsidRDefault="00B540EE" w:rsidP="007C424B">
      <w:pPr>
        <w:ind w:left="709"/>
        <w:contextualSpacing/>
        <w:jc w:val="both"/>
        <w:rPr>
          <w:b/>
          <w:sz w:val="20"/>
          <w:szCs w:val="20"/>
        </w:rPr>
      </w:pPr>
      <w:r w:rsidRPr="00795480">
        <w:rPr>
          <w:b/>
          <w:sz w:val="20"/>
          <w:szCs w:val="20"/>
        </w:rPr>
        <w:t xml:space="preserve">Русская музыка от эпохи средневековья до рубежа </w:t>
      </w:r>
      <w:r w:rsidRPr="00795480">
        <w:rPr>
          <w:b/>
          <w:sz w:val="20"/>
          <w:szCs w:val="20"/>
          <w:lang w:val="en-US"/>
        </w:rPr>
        <w:t>XIX</w:t>
      </w:r>
      <w:r w:rsidRPr="00795480">
        <w:rPr>
          <w:b/>
          <w:sz w:val="20"/>
          <w:szCs w:val="20"/>
        </w:rPr>
        <w:t>-ХХ в</w:t>
      </w:r>
      <w:r w:rsidR="00505673" w:rsidRPr="00795480">
        <w:rPr>
          <w:b/>
          <w:sz w:val="20"/>
          <w:szCs w:val="20"/>
        </w:rPr>
        <w:t>в.</w:t>
      </w:r>
    </w:p>
    <w:p w14:paraId="5C2C3D73" w14:textId="77777777" w:rsidR="00B540EE" w:rsidRPr="00795480" w:rsidRDefault="00257FAF" w:rsidP="007C424B">
      <w:pPr>
        <w:contextualSpacing/>
        <w:jc w:val="both"/>
        <w:rPr>
          <w:sz w:val="20"/>
          <w:szCs w:val="20"/>
        </w:rPr>
      </w:pPr>
      <w:r w:rsidRPr="00795480">
        <w:rPr>
          <w:sz w:val="20"/>
          <w:szCs w:val="20"/>
        </w:rPr>
        <w:t>Древнерусская д</w:t>
      </w:r>
      <w:r w:rsidR="00B540EE" w:rsidRPr="00795480">
        <w:rPr>
          <w:sz w:val="20"/>
          <w:szCs w:val="20"/>
        </w:rPr>
        <w:t xml:space="preserve">уховная музыка. </w:t>
      </w:r>
      <w:r w:rsidR="00B540EE" w:rsidRPr="00795480">
        <w:rPr>
          <w:i/>
          <w:sz w:val="20"/>
          <w:szCs w:val="20"/>
        </w:rPr>
        <w:t xml:space="preserve">Знаменный распев как основа древнерусской </w:t>
      </w:r>
      <w:r w:rsidRPr="00795480">
        <w:rPr>
          <w:i/>
          <w:sz w:val="20"/>
          <w:szCs w:val="20"/>
        </w:rPr>
        <w:t xml:space="preserve">храмовой </w:t>
      </w:r>
      <w:r w:rsidR="00B540EE" w:rsidRPr="00795480">
        <w:rPr>
          <w:i/>
          <w:sz w:val="20"/>
          <w:szCs w:val="20"/>
        </w:rPr>
        <w:t>музыки.</w:t>
      </w:r>
      <w:r w:rsidR="00B540EE" w:rsidRPr="00795480">
        <w:rPr>
          <w:sz w:val="20"/>
          <w:szCs w:val="20"/>
        </w:rPr>
        <w:t xml:space="preserve"> Основные жанры профессиональной музыки</w:t>
      </w:r>
      <w:r w:rsidRPr="00795480">
        <w:rPr>
          <w:sz w:val="20"/>
          <w:szCs w:val="20"/>
        </w:rPr>
        <w:t xml:space="preserve"> эпохи Просвещения</w:t>
      </w:r>
      <w:r w:rsidR="00B540EE" w:rsidRPr="00795480">
        <w:rPr>
          <w:sz w:val="20"/>
          <w:szCs w:val="20"/>
        </w:rPr>
        <w:t>: кант, хоровой концерт</w:t>
      </w:r>
      <w:r w:rsidRPr="00795480">
        <w:rPr>
          <w:sz w:val="20"/>
          <w:szCs w:val="20"/>
        </w:rPr>
        <w:t>, литургия</w:t>
      </w:r>
      <w:r w:rsidR="00B540EE" w:rsidRPr="00795480">
        <w:rPr>
          <w:sz w:val="20"/>
          <w:szCs w:val="20"/>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95480">
        <w:rPr>
          <w:sz w:val="20"/>
          <w:szCs w:val="20"/>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14:paraId="283E49DB" w14:textId="77777777" w:rsidR="00B540EE" w:rsidRPr="00795480" w:rsidRDefault="00B540EE" w:rsidP="007C424B">
      <w:pPr>
        <w:contextualSpacing/>
        <w:jc w:val="both"/>
        <w:rPr>
          <w:b/>
          <w:sz w:val="20"/>
          <w:szCs w:val="20"/>
        </w:rPr>
      </w:pPr>
      <w:r w:rsidRPr="00795480">
        <w:rPr>
          <w:b/>
          <w:sz w:val="20"/>
          <w:szCs w:val="20"/>
        </w:rPr>
        <w:t xml:space="preserve">Зарубежная музыка от эпохи средневековья до рубежа </w:t>
      </w:r>
      <w:r w:rsidRPr="00795480">
        <w:rPr>
          <w:b/>
          <w:sz w:val="20"/>
          <w:szCs w:val="20"/>
          <w:lang w:val="en-US"/>
        </w:rPr>
        <w:t>XI</w:t>
      </w:r>
      <w:r w:rsidRPr="00795480">
        <w:rPr>
          <w:b/>
          <w:sz w:val="20"/>
          <w:szCs w:val="20"/>
        </w:rPr>
        <w:t>Х-</w:t>
      </w:r>
      <w:r w:rsidRPr="00795480">
        <w:rPr>
          <w:b/>
          <w:sz w:val="20"/>
          <w:szCs w:val="20"/>
          <w:lang w:val="en-US"/>
        </w:rPr>
        <w:t>X</w:t>
      </w:r>
      <w:r w:rsidRPr="00795480">
        <w:rPr>
          <w:b/>
          <w:sz w:val="20"/>
          <w:szCs w:val="20"/>
        </w:rPr>
        <w:t>Х</w:t>
      </w:r>
      <w:r w:rsidR="00505673" w:rsidRPr="00795480">
        <w:rPr>
          <w:b/>
          <w:sz w:val="20"/>
          <w:szCs w:val="20"/>
        </w:rPr>
        <w:t> </w:t>
      </w:r>
      <w:r w:rsidRPr="00795480">
        <w:rPr>
          <w:b/>
          <w:sz w:val="20"/>
          <w:szCs w:val="20"/>
        </w:rPr>
        <w:t>в</w:t>
      </w:r>
      <w:r w:rsidR="00505673" w:rsidRPr="00795480">
        <w:rPr>
          <w:b/>
          <w:sz w:val="20"/>
          <w:szCs w:val="20"/>
        </w:rPr>
        <w:t>в.</w:t>
      </w:r>
    </w:p>
    <w:p w14:paraId="78A431AB" w14:textId="77777777" w:rsidR="00B540EE" w:rsidRPr="00795480" w:rsidRDefault="00B540EE" w:rsidP="007C424B">
      <w:pPr>
        <w:contextualSpacing/>
        <w:jc w:val="both"/>
        <w:rPr>
          <w:sz w:val="20"/>
          <w:szCs w:val="20"/>
        </w:rPr>
      </w:pPr>
      <w:r w:rsidRPr="00795480">
        <w:rPr>
          <w:sz w:val="20"/>
          <w:szCs w:val="20"/>
        </w:rPr>
        <w:t xml:space="preserve">Средневековая духовная музыка: григорианский хорал. Жанры зарубежной духовной и светской музыки </w:t>
      </w:r>
      <w:r w:rsidR="00A013A6" w:rsidRPr="00795480">
        <w:rPr>
          <w:sz w:val="20"/>
          <w:szCs w:val="20"/>
        </w:rPr>
        <w:t xml:space="preserve">в </w:t>
      </w:r>
      <w:r w:rsidRPr="00795480">
        <w:rPr>
          <w:sz w:val="20"/>
          <w:szCs w:val="20"/>
        </w:rPr>
        <w:t>эпохи Возрождения и Барокко (мадригал, мотет, фуга, месса, реквием</w:t>
      </w:r>
      <w:r w:rsidR="00257FAF" w:rsidRPr="00795480">
        <w:rPr>
          <w:sz w:val="20"/>
          <w:szCs w:val="20"/>
        </w:rPr>
        <w:t>, шансон</w:t>
      </w:r>
      <w:r w:rsidRPr="00795480">
        <w:rPr>
          <w:sz w:val="20"/>
          <w:szCs w:val="20"/>
        </w:rPr>
        <w:t>). И.С. Бах</w:t>
      </w:r>
      <w:r w:rsidR="00776C10" w:rsidRPr="00795480">
        <w:rPr>
          <w:sz w:val="20"/>
          <w:szCs w:val="20"/>
        </w:rPr>
        <w:t xml:space="preserve"> – выдающийся музыкант эпохи Барокко</w:t>
      </w:r>
      <w:r w:rsidRPr="00795480">
        <w:rPr>
          <w:sz w:val="20"/>
          <w:szCs w:val="20"/>
        </w:rPr>
        <w:t>. Венская классическая школа (</w:t>
      </w:r>
      <w:r w:rsidR="00776C10" w:rsidRPr="00795480">
        <w:rPr>
          <w:sz w:val="20"/>
          <w:szCs w:val="20"/>
        </w:rPr>
        <w:t>Й</w:t>
      </w:r>
      <w:r w:rsidRPr="00795480">
        <w:rPr>
          <w:sz w:val="20"/>
          <w:szCs w:val="20"/>
        </w:rPr>
        <w:t>. Гайдн, В. Моцарт, Л. Бетховен). Творчество композиторов-романтиков Ф. Шопен, Ф. Лист, Р. Шуман, Ф</w:t>
      </w:r>
      <w:r w:rsidR="00245F1D" w:rsidRPr="00795480">
        <w:rPr>
          <w:sz w:val="20"/>
          <w:szCs w:val="20"/>
        </w:rPr>
        <w:t xml:space="preserve"> </w:t>
      </w:r>
      <w:r w:rsidRPr="00795480">
        <w:rPr>
          <w:sz w:val="20"/>
          <w:szCs w:val="20"/>
        </w:rPr>
        <w:t>Шуберт, Э.</w:t>
      </w:r>
      <w:r w:rsidRPr="00795480">
        <w:rPr>
          <w:sz w:val="20"/>
          <w:szCs w:val="20"/>
          <w:lang w:val="en-US"/>
        </w:rPr>
        <w:t> </w:t>
      </w:r>
      <w:r w:rsidRPr="00795480">
        <w:rPr>
          <w:sz w:val="20"/>
          <w:szCs w:val="20"/>
        </w:rPr>
        <w:t xml:space="preserve">Григ). Оперный жанр в творчестве композиторов </w:t>
      </w:r>
      <w:r w:rsidRPr="00795480">
        <w:rPr>
          <w:sz w:val="20"/>
          <w:szCs w:val="20"/>
          <w:lang w:val="en-US"/>
        </w:rPr>
        <w:t>XIX</w:t>
      </w:r>
      <w:r w:rsidRPr="00795480">
        <w:rPr>
          <w:sz w:val="20"/>
          <w:szCs w:val="20"/>
        </w:rPr>
        <w:t xml:space="preserve"> века (Ж. Бизе, Дж. Верди). Основные жанры светской музыки (соната, симфония, камерно-инструментальная и вокальная музыка, опера, балет). </w:t>
      </w:r>
      <w:r w:rsidRPr="00795480">
        <w:rPr>
          <w:i/>
          <w:sz w:val="20"/>
          <w:szCs w:val="20"/>
        </w:rPr>
        <w:t xml:space="preserve">Развитие жанров светской музыки </w:t>
      </w:r>
      <w:r w:rsidR="00776C10" w:rsidRPr="00795480">
        <w:rPr>
          <w:sz w:val="20"/>
          <w:szCs w:val="20"/>
        </w:rPr>
        <w:t xml:space="preserve">Основные жанры светской музыки </w:t>
      </w:r>
      <w:r w:rsidR="00776C10" w:rsidRPr="00795480">
        <w:rPr>
          <w:sz w:val="20"/>
          <w:szCs w:val="20"/>
          <w:lang w:val="en-US"/>
        </w:rPr>
        <w:t>XIX</w:t>
      </w:r>
      <w:r w:rsidR="00776C10" w:rsidRPr="00795480">
        <w:rPr>
          <w:sz w:val="20"/>
          <w:szCs w:val="20"/>
        </w:rPr>
        <w:t xml:space="preserve"> века (соната, симфония, камерно-инструментальная и вокальная музыка, опера, балет). </w:t>
      </w:r>
      <w:r w:rsidR="00776C10" w:rsidRPr="00795480">
        <w:rPr>
          <w:i/>
          <w:sz w:val="20"/>
          <w:szCs w:val="20"/>
        </w:rPr>
        <w:t>Развитие жанров светской музыки (камерная инструментальная и вокальная музыка, концерт, симфония, опера, балет).</w:t>
      </w:r>
    </w:p>
    <w:p w14:paraId="4E126887" w14:textId="77777777" w:rsidR="00B540EE" w:rsidRPr="00795480" w:rsidRDefault="00257FAF" w:rsidP="007C424B">
      <w:pPr>
        <w:ind w:left="709"/>
        <w:contextualSpacing/>
        <w:jc w:val="both"/>
        <w:rPr>
          <w:b/>
          <w:sz w:val="20"/>
          <w:szCs w:val="20"/>
        </w:rPr>
      </w:pPr>
      <w:r w:rsidRPr="00795480">
        <w:rPr>
          <w:b/>
          <w:sz w:val="20"/>
          <w:szCs w:val="20"/>
        </w:rPr>
        <w:t>Русская и зарубежная</w:t>
      </w:r>
      <w:r w:rsidR="00B540EE" w:rsidRPr="00795480">
        <w:rPr>
          <w:b/>
          <w:sz w:val="20"/>
          <w:szCs w:val="20"/>
        </w:rPr>
        <w:t xml:space="preserve"> музыкальная культура </w:t>
      </w:r>
      <w:r w:rsidR="00B540EE" w:rsidRPr="00795480">
        <w:rPr>
          <w:b/>
          <w:sz w:val="20"/>
          <w:szCs w:val="20"/>
          <w:lang w:val="en-US"/>
        </w:rPr>
        <w:t>XX</w:t>
      </w:r>
      <w:r w:rsidR="00B540EE" w:rsidRPr="00795480">
        <w:rPr>
          <w:b/>
          <w:sz w:val="20"/>
          <w:szCs w:val="20"/>
        </w:rPr>
        <w:t xml:space="preserve"> в.</w:t>
      </w:r>
    </w:p>
    <w:p w14:paraId="3340E32D" w14:textId="77777777" w:rsidR="00B540EE" w:rsidRPr="00795480" w:rsidRDefault="00B540EE" w:rsidP="007C424B">
      <w:pPr>
        <w:jc w:val="both"/>
        <w:rPr>
          <w:sz w:val="20"/>
          <w:szCs w:val="20"/>
        </w:rPr>
      </w:pPr>
      <w:r w:rsidRPr="00795480">
        <w:rPr>
          <w:sz w:val="20"/>
          <w:szCs w:val="20"/>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95480">
        <w:rPr>
          <w:i/>
          <w:sz w:val="20"/>
          <w:szCs w:val="20"/>
        </w:rPr>
        <w:t>А.И. Хачатурян, А.Г. Шнитке)</w:t>
      </w:r>
      <w:r w:rsidRPr="00795480">
        <w:rPr>
          <w:sz w:val="20"/>
          <w:szCs w:val="20"/>
        </w:rPr>
        <w:t xml:space="preserve"> и зарубежных композиторов ХХ столетия (К. Дебюсси, </w:t>
      </w:r>
      <w:r w:rsidRPr="00795480">
        <w:rPr>
          <w:i/>
          <w:sz w:val="20"/>
          <w:szCs w:val="20"/>
        </w:rPr>
        <w:t>К. </w:t>
      </w:r>
      <w:proofErr w:type="spellStart"/>
      <w:r w:rsidRPr="00795480">
        <w:rPr>
          <w:i/>
          <w:sz w:val="20"/>
          <w:szCs w:val="20"/>
        </w:rPr>
        <w:t>Орф</w:t>
      </w:r>
      <w:proofErr w:type="spellEnd"/>
      <w:r w:rsidRPr="00795480">
        <w:rPr>
          <w:i/>
          <w:sz w:val="20"/>
          <w:szCs w:val="20"/>
        </w:rPr>
        <w:t>, М. Равель, Б. Бриттен, А. Шенберг).</w:t>
      </w:r>
      <w:r w:rsidRPr="00795480">
        <w:rPr>
          <w:sz w:val="20"/>
          <w:szCs w:val="20"/>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95480">
        <w:rPr>
          <w:sz w:val="20"/>
          <w:szCs w:val="20"/>
        </w:rPr>
        <w:t xml:space="preserve">и зарубежные </w:t>
      </w:r>
      <w:r w:rsidRPr="00795480">
        <w:rPr>
          <w:sz w:val="20"/>
          <w:szCs w:val="20"/>
        </w:rPr>
        <w:t>композиторы-песенники ХХ столетия. Обобщ</w:t>
      </w:r>
      <w:r w:rsidR="00245F1D" w:rsidRPr="00795480">
        <w:rPr>
          <w:sz w:val="20"/>
          <w:szCs w:val="20"/>
        </w:rPr>
        <w:t>е</w:t>
      </w:r>
      <w:r w:rsidRPr="00795480">
        <w:rPr>
          <w:sz w:val="20"/>
          <w:szCs w:val="20"/>
        </w:rPr>
        <w:t>нное представление о современной музыке, е</w:t>
      </w:r>
      <w:r w:rsidR="00245F1D" w:rsidRPr="00795480">
        <w:rPr>
          <w:sz w:val="20"/>
          <w:szCs w:val="20"/>
        </w:rPr>
        <w:t>е</w:t>
      </w:r>
      <w:r w:rsidRPr="00795480">
        <w:rPr>
          <w:sz w:val="20"/>
          <w:szCs w:val="20"/>
        </w:rPr>
        <w:t xml:space="preserve"> разнообразии и характерных признаках. Авторская песня: прошлое и настоящее. Рок-музыка и е</w:t>
      </w:r>
      <w:r w:rsidR="00245F1D" w:rsidRPr="00795480">
        <w:rPr>
          <w:sz w:val="20"/>
          <w:szCs w:val="20"/>
        </w:rPr>
        <w:t>е</w:t>
      </w:r>
      <w:r w:rsidRPr="00795480">
        <w:rPr>
          <w:sz w:val="20"/>
          <w:szCs w:val="20"/>
        </w:rPr>
        <w:t xml:space="preserve"> отдельные направления (рок-опера, рок-н-ролл.). Мюзикл. Электронная музыка. </w:t>
      </w:r>
      <w:r w:rsidR="00776C10" w:rsidRPr="00795480">
        <w:rPr>
          <w:sz w:val="20"/>
          <w:szCs w:val="20"/>
        </w:rPr>
        <w:t>Современные технологии записи и воспроизведения музыки.</w:t>
      </w:r>
    </w:p>
    <w:p w14:paraId="5B5810E9" w14:textId="77777777" w:rsidR="00B540EE" w:rsidRPr="00795480" w:rsidRDefault="00B540EE" w:rsidP="007C424B">
      <w:pPr>
        <w:tabs>
          <w:tab w:val="left" w:pos="1985"/>
        </w:tabs>
        <w:ind w:left="709"/>
        <w:contextualSpacing/>
        <w:jc w:val="both"/>
        <w:rPr>
          <w:b/>
          <w:sz w:val="20"/>
          <w:szCs w:val="20"/>
        </w:rPr>
      </w:pPr>
      <w:r w:rsidRPr="00795480">
        <w:rPr>
          <w:b/>
          <w:sz w:val="20"/>
          <w:szCs w:val="20"/>
        </w:rPr>
        <w:t>Современная музыкальная жизнь</w:t>
      </w:r>
    </w:p>
    <w:p w14:paraId="5C8D9322" w14:textId="77777777" w:rsidR="00B540EE" w:rsidRPr="00795480" w:rsidRDefault="00B540EE" w:rsidP="007C424B">
      <w:pPr>
        <w:jc w:val="both"/>
        <w:rPr>
          <w:sz w:val="20"/>
          <w:szCs w:val="20"/>
        </w:rPr>
      </w:pPr>
      <w:r w:rsidRPr="00795480">
        <w:rPr>
          <w:sz w:val="20"/>
          <w:szCs w:val="20"/>
        </w:rPr>
        <w:t xml:space="preserve">Панорама современной музыкальной жизни в России и за рубежом: </w:t>
      </w:r>
      <w:r w:rsidR="00257FAF" w:rsidRPr="00795480">
        <w:rPr>
          <w:sz w:val="20"/>
          <w:szCs w:val="20"/>
        </w:rPr>
        <w:t>концерты, конкурс</w:t>
      </w:r>
      <w:r w:rsidR="005666EB" w:rsidRPr="00795480">
        <w:rPr>
          <w:sz w:val="20"/>
          <w:szCs w:val="20"/>
        </w:rPr>
        <w:t>ы</w:t>
      </w:r>
      <w:r w:rsidR="00257FAF" w:rsidRPr="00795480">
        <w:rPr>
          <w:sz w:val="20"/>
          <w:szCs w:val="20"/>
        </w:rPr>
        <w:t xml:space="preserve"> и фестивали</w:t>
      </w:r>
      <w:r w:rsidRPr="00795480">
        <w:rPr>
          <w:sz w:val="20"/>
          <w:szCs w:val="20"/>
        </w:rPr>
        <w:t xml:space="preserve"> (</w:t>
      </w:r>
      <w:r w:rsidR="00257FAF" w:rsidRPr="00795480">
        <w:rPr>
          <w:sz w:val="20"/>
          <w:szCs w:val="20"/>
        </w:rPr>
        <w:t>современной и классической музыки</w:t>
      </w:r>
      <w:r w:rsidRPr="00795480">
        <w:rPr>
          <w:sz w:val="20"/>
          <w:szCs w:val="20"/>
        </w:rPr>
        <w:t>).</w:t>
      </w:r>
      <w:r w:rsidRPr="00795480">
        <w:rPr>
          <w:b/>
          <w:sz w:val="20"/>
          <w:szCs w:val="20"/>
        </w:rPr>
        <w:t xml:space="preserve"> </w:t>
      </w:r>
      <w:r w:rsidR="00257FAF" w:rsidRPr="00795480">
        <w:rPr>
          <w:sz w:val="20"/>
          <w:szCs w:val="20"/>
        </w:rPr>
        <w:t>Наследие</w:t>
      </w:r>
      <w:r w:rsidR="00257FAF" w:rsidRPr="00795480">
        <w:rPr>
          <w:b/>
          <w:sz w:val="20"/>
          <w:szCs w:val="20"/>
        </w:rPr>
        <w:t xml:space="preserve"> </w:t>
      </w:r>
      <w:r w:rsidR="00257FAF" w:rsidRPr="00795480">
        <w:rPr>
          <w:sz w:val="20"/>
          <w:szCs w:val="20"/>
        </w:rPr>
        <w:t>в</w:t>
      </w:r>
      <w:r w:rsidRPr="00795480">
        <w:rPr>
          <w:sz w:val="20"/>
          <w:szCs w:val="20"/>
        </w:rPr>
        <w:t>ыдающи</w:t>
      </w:r>
      <w:r w:rsidR="00257FAF" w:rsidRPr="00795480">
        <w:rPr>
          <w:sz w:val="20"/>
          <w:szCs w:val="20"/>
        </w:rPr>
        <w:t>х</w:t>
      </w:r>
      <w:r w:rsidRPr="00795480">
        <w:rPr>
          <w:sz w:val="20"/>
          <w:szCs w:val="20"/>
        </w:rPr>
        <w:t>ся отечественны</w:t>
      </w:r>
      <w:r w:rsidR="00257FAF" w:rsidRPr="00795480">
        <w:rPr>
          <w:sz w:val="20"/>
          <w:szCs w:val="20"/>
        </w:rPr>
        <w:t>х</w:t>
      </w:r>
      <w:r w:rsidRPr="00795480">
        <w:rPr>
          <w:sz w:val="20"/>
          <w:szCs w:val="20"/>
        </w:rPr>
        <w:t xml:space="preserve"> (Ф.И. Шаляпин, Д.Ф. Ойстрах, А.В. Свешников</w:t>
      </w:r>
      <w:r w:rsidR="005666EB" w:rsidRPr="00795480">
        <w:rPr>
          <w:sz w:val="20"/>
          <w:szCs w:val="20"/>
        </w:rPr>
        <w:t>; Д.А. Хворостовский, А.Ю. Нетребко, В.Т. Спиваков, Н.Л. Луганский, Д.Л. Мацуев и др.</w:t>
      </w:r>
      <w:r w:rsidRPr="00795480">
        <w:rPr>
          <w:sz w:val="20"/>
          <w:szCs w:val="20"/>
        </w:rPr>
        <w:t>)</w:t>
      </w:r>
      <w:r w:rsidR="00257FAF" w:rsidRPr="00795480">
        <w:rPr>
          <w:sz w:val="20"/>
          <w:szCs w:val="20"/>
        </w:rPr>
        <w:t xml:space="preserve"> и зарубежных исполнителей</w:t>
      </w:r>
      <w:r w:rsidR="005666EB" w:rsidRPr="00795480">
        <w:rPr>
          <w:sz w:val="20"/>
          <w:szCs w:val="20"/>
        </w:rPr>
        <w:t xml:space="preserve"> </w:t>
      </w:r>
      <w:r w:rsidR="00257FAF" w:rsidRPr="00795480">
        <w:rPr>
          <w:sz w:val="20"/>
          <w:szCs w:val="20"/>
        </w:rPr>
        <w:t>(</w:t>
      </w:r>
      <w:r w:rsidRPr="00795480">
        <w:rPr>
          <w:sz w:val="20"/>
          <w:szCs w:val="20"/>
        </w:rPr>
        <w:t>Э. Карузо, М. Каллас</w:t>
      </w:r>
      <w:proofErr w:type="gramStart"/>
      <w:r w:rsidR="005666EB" w:rsidRPr="00795480">
        <w:rPr>
          <w:sz w:val="20"/>
          <w:szCs w:val="20"/>
        </w:rPr>
        <w:t>; .</w:t>
      </w:r>
      <w:proofErr w:type="gramEnd"/>
      <w:r w:rsidR="005666EB" w:rsidRPr="00795480">
        <w:rPr>
          <w:sz w:val="20"/>
          <w:szCs w:val="20"/>
        </w:rPr>
        <w:t> Паваротти, М. Кабалье, В. </w:t>
      </w:r>
      <w:proofErr w:type="spellStart"/>
      <w:r w:rsidR="005666EB" w:rsidRPr="00795480">
        <w:rPr>
          <w:sz w:val="20"/>
          <w:szCs w:val="20"/>
        </w:rPr>
        <w:t>Клиберн</w:t>
      </w:r>
      <w:proofErr w:type="spellEnd"/>
      <w:r w:rsidR="005666EB" w:rsidRPr="00795480">
        <w:rPr>
          <w:sz w:val="20"/>
          <w:szCs w:val="20"/>
        </w:rPr>
        <w:t>, В. </w:t>
      </w:r>
      <w:proofErr w:type="spellStart"/>
      <w:r w:rsidR="005666EB" w:rsidRPr="00795480">
        <w:rPr>
          <w:sz w:val="20"/>
          <w:szCs w:val="20"/>
        </w:rPr>
        <w:t>Кельмпфф</w:t>
      </w:r>
      <w:proofErr w:type="spellEnd"/>
      <w:r w:rsidR="005666EB" w:rsidRPr="00795480">
        <w:rPr>
          <w:sz w:val="20"/>
          <w:szCs w:val="20"/>
        </w:rPr>
        <w:t xml:space="preserve"> и др.</w:t>
      </w:r>
      <w:r w:rsidR="00257FAF" w:rsidRPr="00795480">
        <w:rPr>
          <w:sz w:val="20"/>
          <w:szCs w:val="20"/>
        </w:rPr>
        <w:t>) классической музыки</w:t>
      </w:r>
      <w:r w:rsidRPr="00795480">
        <w:rPr>
          <w:sz w:val="20"/>
          <w:szCs w:val="20"/>
        </w:rPr>
        <w:t xml:space="preserve">. </w:t>
      </w:r>
      <w:r w:rsidR="00257FAF" w:rsidRPr="00795480">
        <w:rPr>
          <w:sz w:val="20"/>
          <w:szCs w:val="20"/>
        </w:rPr>
        <w:t>Современные выдающиеся</w:t>
      </w:r>
      <w:r w:rsidR="005666EB" w:rsidRPr="00795480">
        <w:rPr>
          <w:sz w:val="20"/>
          <w:szCs w:val="20"/>
        </w:rPr>
        <w:t xml:space="preserve">, композиторы, </w:t>
      </w:r>
      <w:proofErr w:type="gramStart"/>
      <w:r w:rsidR="005666EB" w:rsidRPr="00795480">
        <w:rPr>
          <w:sz w:val="20"/>
          <w:szCs w:val="20"/>
        </w:rPr>
        <w:t xml:space="preserve">вокальные </w:t>
      </w:r>
      <w:r w:rsidR="00257FAF" w:rsidRPr="00795480">
        <w:rPr>
          <w:sz w:val="20"/>
          <w:szCs w:val="20"/>
        </w:rPr>
        <w:t xml:space="preserve"> исполнители</w:t>
      </w:r>
      <w:proofErr w:type="gramEnd"/>
      <w:r w:rsidR="00257FAF" w:rsidRPr="00795480">
        <w:rPr>
          <w:sz w:val="20"/>
          <w:szCs w:val="20"/>
        </w:rPr>
        <w:t xml:space="preserve"> и </w:t>
      </w:r>
      <w:r w:rsidR="005666EB" w:rsidRPr="00795480">
        <w:rPr>
          <w:sz w:val="20"/>
          <w:szCs w:val="20"/>
        </w:rPr>
        <w:t xml:space="preserve">инструментальные </w:t>
      </w:r>
      <w:r w:rsidR="00257FAF" w:rsidRPr="00795480">
        <w:rPr>
          <w:sz w:val="20"/>
          <w:szCs w:val="20"/>
        </w:rPr>
        <w:t xml:space="preserve">коллективы. </w:t>
      </w:r>
      <w:r w:rsidRPr="00795480">
        <w:rPr>
          <w:sz w:val="20"/>
          <w:szCs w:val="20"/>
        </w:rPr>
        <w:t xml:space="preserve">Всемирные центры </w:t>
      </w:r>
      <w:r w:rsidRPr="00795480">
        <w:rPr>
          <w:sz w:val="20"/>
          <w:szCs w:val="20"/>
        </w:rPr>
        <w:lastRenderedPageBreak/>
        <w:t xml:space="preserve">музыкальной культуры и музыкального образования. </w:t>
      </w:r>
      <w:r w:rsidR="005666EB" w:rsidRPr="00795480">
        <w:rPr>
          <w:sz w:val="20"/>
          <w:szCs w:val="20"/>
        </w:rPr>
        <w:t xml:space="preserve">Может ли современная музыка считаться классической? </w:t>
      </w:r>
      <w:r w:rsidRPr="00795480">
        <w:rPr>
          <w:sz w:val="20"/>
          <w:szCs w:val="20"/>
        </w:rPr>
        <w:t>Классическая музыка в современных обработках.</w:t>
      </w:r>
    </w:p>
    <w:p w14:paraId="3E526D0C" w14:textId="77777777" w:rsidR="00B540EE" w:rsidRPr="00795480" w:rsidRDefault="00B540EE" w:rsidP="007C424B">
      <w:pPr>
        <w:ind w:left="709"/>
        <w:contextualSpacing/>
        <w:jc w:val="both"/>
        <w:rPr>
          <w:b/>
          <w:sz w:val="20"/>
          <w:szCs w:val="20"/>
        </w:rPr>
      </w:pPr>
      <w:r w:rsidRPr="00795480">
        <w:rPr>
          <w:b/>
          <w:sz w:val="20"/>
          <w:szCs w:val="20"/>
        </w:rPr>
        <w:t>Значение музыки в жизни человека</w:t>
      </w:r>
    </w:p>
    <w:p w14:paraId="7B2E3C33" w14:textId="77777777" w:rsidR="00B540EE" w:rsidRPr="00795480" w:rsidRDefault="005666EB" w:rsidP="007C424B">
      <w:pPr>
        <w:jc w:val="both"/>
        <w:rPr>
          <w:sz w:val="20"/>
          <w:szCs w:val="20"/>
        </w:rPr>
      </w:pPr>
      <w:r w:rsidRPr="00795480">
        <w:rPr>
          <w:sz w:val="20"/>
          <w:szCs w:val="20"/>
        </w:rPr>
        <w:t xml:space="preserve">Музыкальное искусство как воплощение жизненной красоты и жизненной правды. </w:t>
      </w:r>
      <w:r w:rsidR="00B540EE" w:rsidRPr="00795480">
        <w:rPr>
          <w:sz w:val="20"/>
          <w:szCs w:val="20"/>
        </w:rPr>
        <w:t xml:space="preserve">Стиль как отражение мироощущения композитора. </w:t>
      </w:r>
      <w:r w:rsidRPr="00795480">
        <w:rPr>
          <w:sz w:val="20"/>
          <w:szCs w:val="20"/>
        </w:rPr>
        <w:t>Воздействие музыки на человека, ее роль в человеческом обществе. «</w:t>
      </w:r>
      <w:r w:rsidR="00B540EE" w:rsidRPr="00795480">
        <w:rPr>
          <w:sz w:val="20"/>
          <w:szCs w:val="20"/>
        </w:rPr>
        <w:t>Вечные</w:t>
      </w:r>
      <w:r w:rsidRPr="00795480">
        <w:rPr>
          <w:sz w:val="20"/>
          <w:szCs w:val="20"/>
        </w:rPr>
        <w:t>»</w:t>
      </w:r>
      <w:r w:rsidR="00B540EE" w:rsidRPr="00795480">
        <w:rPr>
          <w:sz w:val="20"/>
          <w:szCs w:val="20"/>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95480">
        <w:rPr>
          <w:sz w:val="20"/>
          <w:szCs w:val="20"/>
        </w:rPr>
        <w:t xml:space="preserve"> Преобразующая сила музыки как вида искусства.</w:t>
      </w:r>
    </w:p>
    <w:p w14:paraId="37C85E60" w14:textId="77777777" w:rsidR="00104484" w:rsidRPr="00795480" w:rsidRDefault="00104484" w:rsidP="007C424B">
      <w:pPr>
        <w:contextualSpacing/>
        <w:jc w:val="center"/>
        <w:rPr>
          <w:sz w:val="20"/>
          <w:szCs w:val="20"/>
        </w:rPr>
      </w:pPr>
      <w:r w:rsidRPr="00795480">
        <w:rPr>
          <w:b/>
          <w:sz w:val="20"/>
          <w:szCs w:val="20"/>
        </w:rPr>
        <w:t xml:space="preserve">Перечень музыкальных произведений </w:t>
      </w:r>
      <w:r w:rsidR="005666EB" w:rsidRPr="00795480">
        <w:rPr>
          <w:b/>
          <w:sz w:val="20"/>
          <w:szCs w:val="20"/>
        </w:rPr>
        <w:t xml:space="preserve">для использования в обеспечении образовательных результатов </w:t>
      </w:r>
      <w:r w:rsidRPr="00795480">
        <w:rPr>
          <w:b/>
          <w:sz w:val="20"/>
          <w:szCs w:val="20"/>
        </w:rPr>
        <w:t>по выбору образовательной организации для использования в обеспечении образовательных результатов</w:t>
      </w:r>
    </w:p>
    <w:p w14:paraId="1CD94771"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Ч. </w:t>
      </w:r>
      <w:proofErr w:type="spellStart"/>
      <w:r w:rsidRPr="00795480">
        <w:rPr>
          <w:sz w:val="20"/>
          <w:szCs w:val="20"/>
        </w:rPr>
        <w:t>Айвз</w:t>
      </w:r>
      <w:proofErr w:type="spellEnd"/>
      <w:r w:rsidRPr="00795480">
        <w:rPr>
          <w:sz w:val="20"/>
          <w:szCs w:val="20"/>
        </w:rPr>
        <w:t>. «Космический пейзаж».</w:t>
      </w:r>
    </w:p>
    <w:p w14:paraId="5696873A"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Г. Аллегри. «Мизерере» («Помилуй»).</w:t>
      </w:r>
    </w:p>
    <w:p w14:paraId="67CE995B"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Американский народный блюз «</w:t>
      </w:r>
      <w:proofErr w:type="spellStart"/>
      <w:r w:rsidRPr="00795480">
        <w:rPr>
          <w:sz w:val="20"/>
          <w:szCs w:val="20"/>
        </w:rPr>
        <w:t>Роллем</w:t>
      </w:r>
      <w:proofErr w:type="spellEnd"/>
      <w:r w:rsidRPr="00795480">
        <w:rPr>
          <w:sz w:val="20"/>
          <w:szCs w:val="20"/>
        </w:rPr>
        <w:t xml:space="preserve"> Пит» и «Город Нью-Йорк» (обр. Дж. </w:t>
      </w:r>
      <w:proofErr w:type="spellStart"/>
      <w:r w:rsidRPr="00795480">
        <w:rPr>
          <w:sz w:val="20"/>
          <w:szCs w:val="20"/>
        </w:rPr>
        <w:t>Сильвермена</w:t>
      </w:r>
      <w:proofErr w:type="spellEnd"/>
      <w:r w:rsidRPr="00795480">
        <w:rPr>
          <w:sz w:val="20"/>
          <w:szCs w:val="20"/>
        </w:rPr>
        <w:t>, перевод С. Болотина).</w:t>
      </w:r>
    </w:p>
    <w:p w14:paraId="7BDE175D" w14:textId="77777777" w:rsidR="00007D82" w:rsidRPr="00795480" w:rsidRDefault="00007D82" w:rsidP="00FD2528">
      <w:pPr>
        <w:numPr>
          <w:ilvl w:val="0"/>
          <w:numId w:val="67"/>
        </w:numPr>
        <w:ind w:left="0" w:firstLine="709"/>
        <w:contextualSpacing/>
        <w:jc w:val="both"/>
        <w:rPr>
          <w:sz w:val="20"/>
          <w:szCs w:val="20"/>
        </w:rPr>
      </w:pPr>
      <w:r w:rsidRPr="00795480">
        <w:rPr>
          <w:sz w:val="20"/>
          <w:szCs w:val="20"/>
        </w:rPr>
        <w:t>Л. Армстронг. «Блюз Западной окраины».</w:t>
      </w:r>
    </w:p>
    <w:p w14:paraId="12334CCA"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Э. Артемьев «Мозаика».</w:t>
      </w:r>
    </w:p>
    <w:p w14:paraId="55159A8D" w14:textId="77777777" w:rsidR="00007D82" w:rsidRPr="00795480" w:rsidRDefault="00104484" w:rsidP="00FD2528">
      <w:pPr>
        <w:numPr>
          <w:ilvl w:val="0"/>
          <w:numId w:val="67"/>
        </w:numPr>
        <w:ind w:left="0" w:firstLine="709"/>
        <w:contextualSpacing/>
        <w:jc w:val="both"/>
        <w:rPr>
          <w:sz w:val="20"/>
          <w:szCs w:val="20"/>
        </w:rPr>
      </w:pPr>
      <w:r w:rsidRPr="00795480">
        <w:rPr>
          <w:sz w:val="20"/>
          <w:szCs w:val="20"/>
        </w:rPr>
        <w:t>И. Бах. Маленькая прелюдия для органа соль минор (</w:t>
      </w:r>
      <w:r w:rsidR="00007D82" w:rsidRPr="00795480">
        <w:rPr>
          <w:sz w:val="20"/>
          <w:szCs w:val="20"/>
        </w:rPr>
        <w:t>обр. для ф-но. Д.Б. </w:t>
      </w:r>
      <w:proofErr w:type="spellStart"/>
      <w:proofErr w:type="gramStart"/>
      <w:r w:rsidR="00007D82" w:rsidRPr="00795480">
        <w:rPr>
          <w:sz w:val="20"/>
          <w:szCs w:val="20"/>
        </w:rPr>
        <w:t>Кабалевского</w:t>
      </w:r>
      <w:proofErr w:type="spellEnd"/>
      <w:r w:rsidR="00007D82" w:rsidRPr="00795480" w:rsidDel="00007D82">
        <w:rPr>
          <w:sz w:val="20"/>
          <w:szCs w:val="20"/>
        </w:rPr>
        <w:t xml:space="preserve"> </w:t>
      </w:r>
      <w:r w:rsidRPr="00795480">
        <w:rPr>
          <w:sz w:val="20"/>
          <w:szCs w:val="20"/>
        </w:rPr>
        <w:t>)</w:t>
      </w:r>
      <w:proofErr w:type="gramEnd"/>
      <w:r w:rsidRPr="00795480">
        <w:rPr>
          <w:sz w:val="20"/>
          <w:szCs w:val="20"/>
        </w:rPr>
        <w:t>. Токката и фуга ре минор для органа. Органная фуга соль минор. Органная фуга ля минор.</w:t>
      </w:r>
      <w:r w:rsidR="00245F1D" w:rsidRPr="00795480">
        <w:rPr>
          <w:sz w:val="20"/>
          <w:szCs w:val="20"/>
        </w:rPr>
        <w:t xml:space="preserve"> </w:t>
      </w:r>
      <w:r w:rsidRPr="00795480">
        <w:rPr>
          <w:sz w:val="20"/>
          <w:szCs w:val="20"/>
        </w:rPr>
        <w:t>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w:t>
      </w:r>
      <w:proofErr w:type="spellStart"/>
      <w:r w:rsidRPr="00795480">
        <w:rPr>
          <w:sz w:val="20"/>
          <w:szCs w:val="20"/>
        </w:rPr>
        <w:t>Kirie</w:t>
      </w:r>
      <w:proofErr w:type="spellEnd"/>
      <w:r w:rsidRPr="00795480">
        <w:rPr>
          <w:sz w:val="20"/>
          <w:szCs w:val="20"/>
        </w:rPr>
        <w:t>» (№ 1), хор «</w:t>
      </w:r>
      <w:proofErr w:type="spellStart"/>
      <w:r w:rsidRPr="00795480">
        <w:rPr>
          <w:sz w:val="20"/>
          <w:szCs w:val="20"/>
        </w:rPr>
        <w:t>Gloria</w:t>
      </w:r>
      <w:proofErr w:type="spellEnd"/>
      <w:r w:rsidRPr="00795480">
        <w:rPr>
          <w:sz w:val="20"/>
          <w:szCs w:val="20"/>
        </w:rPr>
        <w:t xml:space="preserve">» </w:t>
      </w:r>
      <w:r w:rsidR="00007D82" w:rsidRPr="00795480">
        <w:rPr>
          <w:sz w:val="20"/>
          <w:szCs w:val="20"/>
        </w:rPr>
        <w:t xml:space="preserve">(№ 20)). Оратория «Страсти по Матфею» (ария альта № 47). Сюита № 2 (7 часть «Шутка»). И. Бах-Ф. </w:t>
      </w:r>
      <w:proofErr w:type="spellStart"/>
      <w:r w:rsidR="00007D82" w:rsidRPr="00795480">
        <w:rPr>
          <w:sz w:val="20"/>
          <w:szCs w:val="20"/>
        </w:rPr>
        <w:t>Бузони</w:t>
      </w:r>
      <w:proofErr w:type="spellEnd"/>
      <w:r w:rsidR="00007D82" w:rsidRPr="00795480">
        <w:rPr>
          <w:sz w:val="20"/>
          <w:szCs w:val="20"/>
        </w:rPr>
        <w:t>. Чакона из Партиты № 2 для скрипки соло.</w:t>
      </w:r>
    </w:p>
    <w:p w14:paraId="38D703C4" w14:textId="77777777" w:rsidR="00007D82" w:rsidRPr="00795480" w:rsidRDefault="00007D82" w:rsidP="00FD2528">
      <w:pPr>
        <w:numPr>
          <w:ilvl w:val="0"/>
          <w:numId w:val="67"/>
        </w:numPr>
        <w:ind w:left="0" w:firstLine="709"/>
        <w:contextualSpacing/>
        <w:jc w:val="both"/>
        <w:rPr>
          <w:sz w:val="20"/>
          <w:szCs w:val="20"/>
          <w:lang w:val="it-IT"/>
        </w:rPr>
      </w:pPr>
      <w:r w:rsidRPr="00795480">
        <w:rPr>
          <w:sz w:val="20"/>
          <w:szCs w:val="20"/>
        </w:rPr>
        <w:t>И</w:t>
      </w:r>
      <w:r w:rsidRPr="00795480">
        <w:rPr>
          <w:sz w:val="20"/>
          <w:szCs w:val="20"/>
          <w:lang w:val="it-IT"/>
        </w:rPr>
        <w:t xml:space="preserve">. </w:t>
      </w:r>
      <w:r w:rsidRPr="00795480">
        <w:rPr>
          <w:sz w:val="20"/>
          <w:szCs w:val="20"/>
        </w:rPr>
        <w:t>Бах</w:t>
      </w:r>
      <w:r w:rsidRPr="00795480">
        <w:rPr>
          <w:sz w:val="20"/>
          <w:szCs w:val="20"/>
          <w:lang w:val="it-IT"/>
        </w:rPr>
        <w:t>-</w:t>
      </w:r>
      <w:r w:rsidRPr="00795480">
        <w:rPr>
          <w:sz w:val="20"/>
          <w:szCs w:val="20"/>
        </w:rPr>
        <w:t>Ш</w:t>
      </w:r>
      <w:r w:rsidRPr="00795480">
        <w:rPr>
          <w:sz w:val="20"/>
          <w:szCs w:val="20"/>
          <w:lang w:val="it-IT"/>
        </w:rPr>
        <w:t xml:space="preserve">. </w:t>
      </w:r>
      <w:r w:rsidRPr="00795480">
        <w:rPr>
          <w:sz w:val="20"/>
          <w:szCs w:val="20"/>
        </w:rPr>
        <w:t>Гуно</w:t>
      </w:r>
      <w:r w:rsidRPr="00795480">
        <w:rPr>
          <w:sz w:val="20"/>
          <w:szCs w:val="20"/>
          <w:lang w:val="en-US"/>
        </w:rPr>
        <w:t>.</w:t>
      </w:r>
      <w:r w:rsidRPr="00795480">
        <w:rPr>
          <w:sz w:val="20"/>
          <w:szCs w:val="20"/>
          <w:lang w:val="it-IT"/>
        </w:rPr>
        <w:t xml:space="preserve"> «Ave Maria»</w:t>
      </w:r>
      <w:r w:rsidRPr="00795480">
        <w:rPr>
          <w:sz w:val="20"/>
          <w:szCs w:val="20"/>
          <w:lang w:val="en-US"/>
        </w:rPr>
        <w:t>.</w:t>
      </w:r>
    </w:p>
    <w:p w14:paraId="2BB8494D"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М. Березовский. Хоровой концерт «Не </w:t>
      </w:r>
      <w:proofErr w:type="spellStart"/>
      <w:r w:rsidRPr="00795480">
        <w:rPr>
          <w:sz w:val="20"/>
          <w:szCs w:val="20"/>
        </w:rPr>
        <w:t>отвержи</w:t>
      </w:r>
      <w:proofErr w:type="spellEnd"/>
      <w:r w:rsidRPr="00795480">
        <w:rPr>
          <w:sz w:val="20"/>
          <w:szCs w:val="20"/>
        </w:rPr>
        <w:t xml:space="preserve"> мене во время старости».</w:t>
      </w:r>
    </w:p>
    <w:p w14:paraId="57E0D34E"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Л. </w:t>
      </w:r>
      <w:proofErr w:type="spellStart"/>
      <w:r w:rsidRPr="00795480">
        <w:rPr>
          <w:sz w:val="20"/>
          <w:szCs w:val="20"/>
        </w:rPr>
        <w:t>Бернстайн</w:t>
      </w:r>
      <w:proofErr w:type="spellEnd"/>
      <w:r w:rsidRPr="00795480">
        <w:rPr>
          <w:sz w:val="20"/>
          <w:szCs w:val="20"/>
        </w:rPr>
        <w:t>.</w:t>
      </w:r>
      <w:r w:rsidR="00245F1D" w:rsidRPr="00795480">
        <w:rPr>
          <w:sz w:val="20"/>
          <w:szCs w:val="20"/>
        </w:rPr>
        <w:t xml:space="preserve"> </w:t>
      </w:r>
      <w:r w:rsidRPr="00795480">
        <w:rPr>
          <w:sz w:val="20"/>
          <w:szCs w:val="20"/>
        </w:rPr>
        <w:t>Мюзикл «</w:t>
      </w:r>
      <w:proofErr w:type="spellStart"/>
      <w:r w:rsidRPr="00795480">
        <w:rPr>
          <w:sz w:val="20"/>
          <w:szCs w:val="20"/>
        </w:rPr>
        <w:t>Вестсайдская</w:t>
      </w:r>
      <w:proofErr w:type="spellEnd"/>
      <w:r w:rsidRPr="00795480">
        <w:rPr>
          <w:sz w:val="20"/>
          <w:szCs w:val="20"/>
        </w:rPr>
        <w:t xml:space="preserve"> история» (песня Тони «Мария!», песня и танец девушек «Америка», дуэт Тони и Марии, сцена драки).</w:t>
      </w:r>
    </w:p>
    <w:p w14:paraId="67174A59"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w:t>
      </w:r>
      <w:proofErr w:type="gramStart"/>
      <w:r w:rsidRPr="00795480">
        <w:rPr>
          <w:sz w:val="20"/>
          <w:szCs w:val="20"/>
        </w:rPr>
        <w:t>орк.(</w:t>
      </w:r>
      <w:proofErr w:type="gramEnd"/>
      <w:r w:rsidRPr="00795480">
        <w:rPr>
          <w:sz w:val="20"/>
          <w:szCs w:val="20"/>
        </w:rPr>
        <w:t xml:space="preserve">фрагмент ΙΙ части). Музыка к трагедии И. Гете «Эгмонт» (Увертюра. Песня </w:t>
      </w:r>
      <w:proofErr w:type="spellStart"/>
      <w:r w:rsidRPr="00795480">
        <w:rPr>
          <w:sz w:val="20"/>
          <w:szCs w:val="20"/>
        </w:rPr>
        <w:t>Клерхен</w:t>
      </w:r>
      <w:proofErr w:type="spellEnd"/>
      <w:r w:rsidRPr="00795480">
        <w:rPr>
          <w:sz w:val="20"/>
          <w:szCs w:val="20"/>
        </w:rPr>
        <w:t>). Шотландская песня «Верный Джонни».</w:t>
      </w:r>
    </w:p>
    <w:p w14:paraId="038C3192" w14:textId="77777777" w:rsidR="00007D82" w:rsidRPr="00795480" w:rsidRDefault="00104484" w:rsidP="00FD2528">
      <w:pPr>
        <w:numPr>
          <w:ilvl w:val="0"/>
          <w:numId w:val="67"/>
        </w:numPr>
        <w:ind w:left="0" w:firstLine="709"/>
        <w:contextualSpacing/>
        <w:jc w:val="both"/>
        <w:rPr>
          <w:sz w:val="20"/>
          <w:szCs w:val="20"/>
        </w:rPr>
      </w:pPr>
      <w:r w:rsidRPr="00795480">
        <w:rPr>
          <w:sz w:val="20"/>
          <w:szCs w:val="20"/>
        </w:rPr>
        <w:t xml:space="preserve">Ж. Бизе. Опера «Кармен» (фрагменты: Увертюра, Хабанера из I д., </w:t>
      </w:r>
      <w:proofErr w:type="spellStart"/>
      <w:proofErr w:type="gramStart"/>
      <w:r w:rsidR="00007D82" w:rsidRPr="00795480">
        <w:rPr>
          <w:sz w:val="20"/>
          <w:szCs w:val="20"/>
        </w:rPr>
        <w:t>Сегедилья,Сцена</w:t>
      </w:r>
      <w:proofErr w:type="spellEnd"/>
      <w:proofErr w:type="gramEnd"/>
      <w:r w:rsidR="00007D82" w:rsidRPr="00795480">
        <w:rPr>
          <w:sz w:val="20"/>
          <w:szCs w:val="20"/>
        </w:rPr>
        <w:t xml:space="preserve"> гадания).</w:t>
      </w:r>
    </w:p>
    <w:p w14:paraId="34565D78" w14:textId="77777777" w:rsidR="00007D82" w:rsidRPr="00795480" w:rsidRDefault="00007D82" w:rsidP="00FD2528">
      <w:pPr>
        <w:numPr>
          <w:ilvl w:val="0"/>
          <w:numId w:val="67"/>
        </w:numPr>
        <w:ind w:left="0" w:firstLine="709"/>
        <w:contextualSpacing/>
        <w:jc w:val="both"/>
        <w:rPr>
          <w:sz w:val="20"/>
          <w:szCs w:val="20"/>
        </w:rPr>
      </w:pPr>
      <w:r w:rsidRPr="00795480">
        <w:rPr>
          <w:sz w:val="20"/>
          <w:szCs w:val="20"/>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14:paraId="704C9D9B"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А.П. Бородин. Квартет №</w:t>
      </w:r>
      <w:r w:rsidR="00007D82" w:rsidRPr="00795480">
        <w:rPr>
          <w:sz w:val="20"/>
          <w:szCs w:val="20"/>
        </w:rPr>
        <w:t xml:space="preserve"> </w:t>
      </w:r>
      <w:r w:rsidRPr="00795480">
        <w:rPr>
          <w:sz w:val="20"/>
          <w:szCs w:val="20"/>
        </w:rPr>
        <w:t>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14:paraId="46473B6B"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Д. </w:t>
      </w:r>
      <w:proofErr w:type="spellStart"/>
      <w:r w:rsidRPr="00795480">
        <w:rPr>
          <w:sz w:val="20"/>
          <w:szCs w:val="20"/>
        </w:rPr>
        <w:t>Бортнянский</w:t>
      </w:r>
      <w:proofErr w:type="spellEnd"/>
      <w:r w:rsidRPr="00795480">
        <w:rPr>
          <w:sz w:val="20"/>
          <w:szCs w:val="20"/>
        </w:rPr>
        <w:t>. Херувимская песня № 7. «Слава Отцу и Сыну и Святому Духу».</w:t>
      </w:r>
    </w:p>
    <w:p w14:paraId="35BF584E"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Ж. </w:t>
      </w:r>
      <w:proofErr w:type="spellStart"/>
      <w:r w:rsidRPr="00795480">
        <w:rPr>
          <w:sz w:val="20"/>
          <w:szCs w:val="20"/>
        </w:rPr>
        <w:t>Брель</w:t>
      </w:r>
      <w:proofErr w:type="spellEnd"/>
      <w:r w:rsidRPr="00795480">
        <w:rPr>
          <w:sz w:val="20"/>
          <w:szCs w:val="20"/>
        </w:rPr>
        <w:t>. Вальс.</w:t>
      </w:r>
    </w:p>
    <w:p w14:paraId="08AB7969"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Дж. Верди. Опера «Риголетто» (Песенка Герцога, Финал).</w:t>
      </w:r>
    </w:p>
    <w:p w14:paraId="355D7927"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А. Вивальди. Цикл концертов для скрипки соло, струнного квинтета, органа и чембало «Времена года» («Весна», «Зима»).</w:t>
      </w:r>
    </w:p>
    <w:p w14:paraId="5DFD95FF"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Э. Вила</w:t>
      </w:r>
      <w:r w:rsidR="00007D82" w:rsidRPr="00795480">
        <w:rPr>
          <w:sz w:val="20"/>
          <w:szCs w:val="20"/>
        </w:rPr>
        <w:t xml:space="preserve"> </w:t>
      </w:r>
      <w:proofErr w:type="spellStart"/>
      <w:r w:rsidRPr="00795480">
        <w:rPr>
          <w:sz w:val="20"/>
          <w:szCs w:val="20"/>
        </w:rPr>
        <w:t>Лобос</w:t>
      </w:r>
      <w:proofErr w:type="spellEnd"/>
      <w:r w:rsidRPr="00795480">
        <w:rPr>
          <w:sz w:val="20"/>
          <w:szCs w:val="20"/>
        </w:rPr>
        <w:t xml:space="preserve">. «Бразильская </w:t>
      </w:r>
      <w:proofErr w:type="spellStart"/>
      <w:r w:rsidRPr="00795480">
        <w:rPr>
          <w:sz w:val="20"/>
          <w:szCs w:val="20"/>
        </w:rPr>
        <w:t>бахиана</w:t>
      </w:r>
      <w:proofErr w:type="spellEnd"/>
      <w:r w:rsidRPr="00795480">
        <w:rPr>
          <w:sz w:val="20"/>
          <w:szCs w:val="20"/>
        </w:rPr>
        <w:t>» № 5 (ария для сопрано и виолончелей).</w:t>
      </w:r>
    </w:p>
    <w:p w14:paraId="647046C1"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А. Варламов. «Горные вершины» (сл. М. Лермонтова). «Красный сарафан» (сл. Г. Цыганова).</w:t>
      </w:r>
    </w:p>
    <w:p w14:paraId="42574244"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В. Гаврилин «Перезвоны». По прочтении В. Шукшина (симфония-действо для солистов, хора, гобоя и ударных): </w:t>
      </w:r>
      <w:r w:rsidR="00007D82" w:rsidRPr="00795480">
        <w:rPr>
          <w:sz w:val="20"/>
          <w:szCs w:val="20"/>
        </w:rPr>
        <w:t>«Весело на душе» (№ 1), «Смерть разбойника» (№ 2), «Ерунда» (№ 4), «</w:t>
      </w:r>
      <w:proofErr w:type="spellStart"/>
      <w:r w:rsidR="00007D82" w:rsidRPr="00795480">
        <w:rPr>
          <w:sz w:val="20"/>
          <w:szCs w:val="20"/>
        </w:rPr>
        <w:t>Ти-ри-ри</w:t>
      </w:r>
      <w:proofErr w:type="spellEnd"/>
      <w:r w:rsidR="00007D82" w:rsidRPr="00795480">
        <w:rPr>
          <w:sz w:val="20"/>
          <w:szCs w:val="20"/>
        </w:rPr>
        <w:t>» (№ 8), «Вечерняя музыка» (№ 10), «Молитва» (№ 17). Вокальный цикл «Времена года» («Весна», «Осень»).</w:t>
      </w:r>
    </w:p>
    <w:p w14:paraId="2895F09D"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Й. Гайдн. Симфония № 103 («С тремоло литавр»). Первая часть. Четвертная часть. </w:t>
      </w:r>
    </w:p>
    <w:p w14:paraId="1B3C7C92"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Г. Гендель. Пассакалья из сюиты соль минор. Хор «Аллилуйя» (№44) из оратории «Мессия».</w:t>
      </w:r>
    </w:p>
    <w:p w14:paraId="7A83B617"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Дж. Гершвин. Опера «Порги и Бесс» (Колыбельная Клары из I д., Песня. Порги из II д., Дуэт Порги и Бесс из II д., Песенка Спортинг </w:t>
      </w:r>
      <w:proofErr w:type="spellStart"/>
      <w:r w:rsidRPr="00795480">
        <w:rPr>
          <w:sz w:val="20"/>
          <w:szCs w:val="20"/>
        </w:rPr>
        <w:t>Лайфа</w:t>
      </w:r>
      <w:proofErr w:type="spellEnd"/>
      <w:r w:rsidRPr="00795480">
        <w:rPr>
          <w:sz w:val="20"/>
          <w:szCs w:val="20"/>
        </w:rPr>
        <w:t xml:space="preserve"> из II д.). Концерт для ф-но с оркестром (Ι часть). Рапсодия в блюзовых тонах. «Любимый мой» (сл. А. Гершвина, русский текст Т. Сикорской).</w:t>
      </w:r>
    </w:p>
    <w:p w14:paraId="29ED9461"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М.И. Глинка. Опера «Иван Сусанин» (Рондо </w:t>
      </w:r>
      <w:proofErr w:type="spellStart"/>
      <w:r w:rsidRPr="00795480">
        <w:rPr>
          <w:sz w:val="20"/>
          <w:szCs w:val="20"/>
        </w:rPr>
        <w:t>Антониды</w:t>
      </w:r>
      <w:proofErr w:type="spellEnd"/>
      <w:r w:rsidRPr="00795480">
        <w:rPr>
          <w:sz w:val="20"/>
          <w:szCs w:val="20"/>
        </w:rPr>
        <w:t xml:space="preserve"> из I д., хор «</w:t>
      </w:r>
      <w:proofErr w:type="spellStart"/>
      <w:r w:rsidRPr="00795480">
        <w:rPr>
          <w:sz w:val="20"/>
          <w:szCs w:val="20"/>
        </w:rPr>
        <w:t>Разгулялися</w:t>
      </w:r>
      <w:proofErr w:type="spellEnd"/>
      <w:r w:rsidRPr="00795480">
        <w:rPr>
          <w:sz w:val="20"/>
          <w:szCs w:val="20"/>
        </w:rPr>
        <w:t xml:space="preserve">, </w:t>
      </w:r>
      <w:proofErr w:type="spellStart"/>
      <w:r w:rsidRPr="00795480">
        <w:rPr>
          <w:sz w:val="20"/>
          <w:szCs w:val="20"/>
        </w:rPr>
        <w:t>разливалися</w:t>
      </w:r>
      <w:proofErr w:type="spellEnd"/>
      <w:r w:rsidRPr="00795480">
        <w:rPr>
          <w:sz w:val="20"/>
          <w:szCs w:val="20"/>
        </w:rPr>
        <w:t xml:space="preserve">», романс </w:t>
      </w:r>
      <w:proofErr w:type="spellStart"/>
      <w:r w:rsidRPr="00795480">
        <w:rPr>
          <w:sz w:val="20"/>
          <w:szCs w:val="20"/>
        </w:rPr>
        <w:t>Антониды</w:t>
      </w:r>
      <w:proofErr w:type="spellEnd"/>
      <w:r w:rsidRPr="00795480">
        <w:rPr>
          <w:sz w:val="20"/>
          <w:szCs w:val="20"/>
        </w:rPr>
        <w:t xml:space="preserve">, </w:t>
      </w:r>
      <w:r w:rsidR="00007D82" w:rsidRPr="00795480">
        <w:rPr>
          <w:sz w:val="20"/>
          <w:szCs w:val="20"/>
        </w:rPr>
        <w:t xml:space="preserve">Полонез, </w:t>
      </w:r>
      <w:r w:rsidRPr="00795480">
        <w:rPr>
          <w:sz w:val="20"/>
          <w:szCs w:val="20"/>
        </w:rPr>
        <w:t>Польский, Краковяк, Мазурка</w:t>
      </w:r>
      <w:r w:rsidR="00245F1D" w:rsidRPr="00795480">
        <w:rPr>
          <w:sz w:val="20"/>
          <w:szCs w:val="20"/>
        </w:rPr>
        <w:t xml:space="preserve"> </w:t>
      </w:r>
      <w:r w:rsidRPr="00795480">
        <w:rPr>
          <w:sz w:val="20"/>
          <w:szCs w:val="20"/>
        </w:rPr>
        <w:t xml:space="preserve">из II д., Песня Вани из III д., Хор поляков из IV д., Ария Сусанина из IV д., хор «Славься!»). Опера «Руслан и Людмила» (Увертюра, Сцена Наины и </w:t>
      </w:r>
      <w:proofErr w:type="spellStart"/>
      <w:r w:rsidRPr="00795480">
        <w:rPr>
          <w:sz w:val="20"/>
          <w:szCs w:val="20"/>
        </w:rPr>
        <w:t>Фарлафа</w:t>
      </w:r>
      <w:proofErr w:type="spellEnd"/>
      <w:r w:rsidRPr="00795480">
        <w:rPr>
          <w:sz w:val="20"/>
          <w:szCs w:val="20"/>
        </w:rPr>
        <w:t xml:space="preserve">, Персидский хор, заключительный хор «Слава великим богам!»). </w:t>
      </w:r>
      <w:r w:rsidRPr="00795480">
        <w:rPr>
          <w:sz w:val="20"/>
          <w:szCs w:val="20"/>
        </w:rPr>
        <w:lastRenderedPageBreak/>
        <w:t xml:space="preserve">«Вальс-фантазия». </w:t>
      </w:r>
      <w:r w:rsidR="00007D82" w:rsidRPr="00795480">
        <w:rPr>
          <w:sz w:val="20"/>
          <w:szCs w:val="20"/>
        </w:rPr>
        <w:t xml:space="preserve">Романс </w:t>
      </w:r>
      <w:r w:rsidRPr="00795480">
        <w:rPr>
          <w:sz w:val="20"/>
          <w:szCs w:val="20"/>
        </w:rPr>
        <w:t xml:space="preserve">«Я помню чудное мгновенье» (ст. А. Пушкина). «Патриотическая песня» (сл. А. </w:t>
      </w:r>
      <w:proofErr w:type="spellStart"/>
      <w:r w:rsidRPr="00795480">
        <w:rPr>
          <w:sz w:val="20"/>
          <w:szCs w:val="20"/>
        </w:rPr>
        <w:t>Машистова</w:t>
      </w:r>
      <w:proofErr w:type="spellEnd"/>
      <w:r w:rsidRPr="00795480">
        <w:rPr>
          <w:sz w:val="20"/>
          <w:szCs w:val="20"/>
        </w:rPr>
        <w:t xml:space="preserve">). </w:t>
      </w:r>
      <w:r w:rsidR="00007D82" w:rsidRPr="00795480">
        <w:rPr>
          <w:sz w:val="20"/>
          <w:szCs w:val="20"/>
        </w:rPr>
        <w:t xml:space="preserve">Романс </w:t>
      </w:r>
      <w:r w:rsidRPr="00795480">
        <w:rPr>
          <w:sz w:val="20"/>
          <w:szCs w:val="20"/>
        </w:rPr>
        <w:t>«Жаворонок» (ст. Н. Кукольника).</w:t>
      </w:r>
    </w:p>
    <w:p w14:paraId="1A62292E"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М. Глинка-М. Балакирев. «Жаворонок» (фортепианная пьеса).</w:t>
      </w:r>
    </w:p>
    <w:p w14:paraId="42D27851"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К. Глюк. Опера «Орфей и </w:t>
      </w:r>
      <w:proofErr w:type="spellStart"/>
      <w:r w:rsidRPr="00795480">
        <w:rPr>
          <w:sz w:val="20"/>
          <w:szCs w:val="20"/>
        </w:rPr>
        <w:t>Эвридика</w:t>
      </w:r>
      <w:proofErr w:type="spellEnd"/>
      <w:r w:rsidRPr="00795480">
        <w:rPr>
          <w:sz w:val="20"/>
          <w:szCs w:val="20"/>
        </w:rPr>
        <w:t xml:space="preserve">» (хор «Струн золотых напев», Мелодия, </w:t>
      </w:r>
      <w:r w:rsidR="00007D82" w:rsidRPr="00795480">
        <w:rPr>
          <w:sz w:val="20"/>
          <w:szCs w:val="20"/>
        </w:rPr>
        <w:t>Х</w:t>
      </w:r>
      <w:r w:rsidRPr="00795480">
        <w:rPr>
          <w:sz w:val="20"/>
          <w:szCs w:val="20"/>
        </w:rPr>
        <w:t>ор фурий).</w:t>
      </w:r>
    </w:p>
    <w:p w14:paraId="1F5E9485"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Э. Григ. Музыка к драме Г. Ибсена «Пер </w:t>
      </w:r>
      <w:proofErr w:type="spellStart"/>
      <w:r w:rsidRPr="00795480">
        <w:rPr>
          <w:sz w:val="20"/>
          <w:szCs w:val="20"/>
        </w:rPr>
        <w:t>Гюнт</w:t>
      </w:r>
      <w:proofErr w:type="spellEnd"/>
      <w:r w:rsidRPr="00795480">
        <w:rPr>
          <w:sz w:val="20"/>
          <w:szCs w:val="20"/>
        </w:rPr>
        <w:t xml:space="preserve">» (Песня Сольвейг, «Смерть </w:t>
      </w:r>
      <w:proofErr w:type="spellStart"/>
      <w:r w:rsidRPr="00795480">
        <w:rPr>
          <w:sz w:val="20"/>
          <w:szCs w:val="20"/>
        </w:rPr>
        <w:t>Озе</w:t>
      </w:r>
      <w:proofErr w:type="spellEnd"/>
      <w:r w:rsidRPr="00795480">
        <w:rPr>
          <w:sz w:val="20"/>
          <w:szCs w:val="20"/>
        </w:rPr>
        <w:t>»). Соната для виолончели и фортепиано» (Ι часть).</w:t>
      </w:r>
    </w:p>
    <w:p w14:paraId="0A7464AC"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А. </w:t>
      </w:r>
      <w:proofErr w:type="spellStart"/>
      <w:r w:rsidRPr="00795480">
        <w:rPr>
          <w:sz w:val="20"/>
          <w:szCs w:val="20"/>
        </w:rPr>
        <w:t>Гурилев</w:t>
      </w:r>
      <w:proofErr w:type="spellEnd"/>
      <w:r w:rsidRPr="00795480">
        <w:rPr>
          <w:sz w:val="20"/>
          <w:szCs w:val="20"/>
        </w:rPr>
        <w:t>. «Домик-крошечка» (сл. С. Любецкого). «Вьется ласточка сизокрылая» (сл. Н. Грекова). «Колокольчик» (сл. И. Макарова).</w:t>
      </w:r>
    </w:p>
    <w:p w14:paraId="2E46D05C"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К. Дебюсси. </w:t>
      </w:r>
      <w:r w:rsidR="00007D82" w:rsidRPr="00795480">
        <w:rPr>
          <w:sz w:val="20"/>
          <w:szCs w:val="20"/>
        </w:rPr>
        <w:t xml:space="preserve">Ноктюрн </w:t>
      </w:r>
      <w:r w:rsidRPr="00795480">
        <w:rPr>
          <w:sz w:val="20"/>
          <w:szCs w:val="20"/>
        </w:rPr>
        <w:t>«Празднества». «</w:t>
      </w:r>
      <w:proofErr w:type="spellStart"/>
      <w:r w:rsidRPr="00795480">
        <w:rPr>
          <w:sz w:val="20"/>
          <w:szCs w:val="20"/>
        </w:rPr>
        <w:t>Бергамасская</w:t>
      </w:r>
      <w:proofErr w:type="spellEnd"/>
      <w:r w:rsidRPr="00795480">
        <w:rPr>
          <w:sz w:val="20"/>
          <w:szCs w:val="20"/>
        </w:rPr>
        <w:t xml:space="preserve"> сюита» («Лунный свет»). Фортепианная сюита «Детский уголок» («Кукольный </w:t>
      </w:r>
      <w:proofErr w:type="spellStart"/>
      <w:r w:rsidRPr="00795480">
        <w:rPr>
          <w:sz w:val="20"/>
          <w:szCs w:val="20"/>
        </w:rPr>
        <w:t>кэк-вок</w:t>
      </w:r>
      <w:proofErr w:type="spellEnd"/>
      <w:r w:rsidRPr="00795480">
        <w:rPr>
          <w:sz w:val="20"/>
          <w:szCs w:val="20"/>
        </w:rPr>
        <w:t>»).</w:t>
      </w:r>
    </w:p>
    <w:p w14:paraId="6DB423E6"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Б. </w:t>
      </w:r>
      <w:proofErr w:type="spellStart"/>
      <w:r w:rsidRPr="00795480">
        <w:rPr>
          <w:sz w:val="20"/>
          <w:szCs w:val="20"/>
        </w:rPr>
        <w:t>Дварионас</w:t>
      </w:r>
      <w:proofErr w:type="spellEnd"/>
      <w:r w:rsidRPr="00795480">
        <w:rPr>
          <w:sz w:val="20"/>
          <w:szCs w:val="20"/>
        </w:rPr>
        <w:t>. «Деревянная лошадка».</w:t>
      </w:r>
    </w:p>
    <w:p w14:paraId="32D21D86"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И. Дунаевский. Марш из к/ф «Веселые ребята» (сл. В. Лебедева-Кумача). Оперетта «Белая акация» (Вальс, Песня об Одессе, Выход Ларисы и семи кавалеров»).</w:t>
      </w:r>
    </w:p>
    <w:p w14:paraId="41C377F8"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А. Журбин. Рок-опера «Орфей и </w:t>
      </w:r>
      <w:proofErr w:type="spellStart"/>
      <w:r w:rsidRPr="00795480">
        <w:rPr>
          <w:sz w:val="20"/>
          <w:szCs w:val="20"/>
        </w:rPr>
        <w:t>Эвридика</w:t>
      </w:r>
      <w:proofErr w:type="spellEnd"/>
      <w:r w:rsidRPr="00795480">
        <w:rPr>
          <w:sz w:val="20"/>
          <w:szCs w:val="20"/>
        </w:rPr>
        <w:t>» (</w:t>
      </w:r>
      <w:r w:rsidR="00007D82" w:rsidRPr="00795480">
        <w:rPr>
          <w:sz w:val="20"/>
          <w:szCs w:val="20"/>
        </w:rPr>
        <w:t>(фрагменты по усмотрению учителя).</w:t>
      </w:r>
    </w:p>
    <w:p w14:paraId="02DE3A37"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Знаменный распев.</w:t>
      </w:r>
    </w:p>
    <w:p w14:paraId="226C10A5"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Д. </w:t>
      </w:r>
      <w:proofErr w:type="spellStart"/>
      <w:r w:rsidRPr="00795480">
        <w:rPr>
          <w:sz w:val="20"/>
          <w:szCs w:val="20"/>
        </w:rPr>
        <w:t>Кабалевский</w:t>
      </w:r>
      <w:proofErr w:type="spellEnd"/>
      <w:r w:rsidRPr="00795480">
        <w:rPr>
          <w:sz w:val="20"/>
          <w:szCs w:val="20"/>
        </w:rPr>
        <w:t xml:space="preserve">. Опера «Кола </w:t>
      </w:r>
      <w:proofErr w:type="spellStart"/>
      <w:r w:rsidRPr="00795480">
        <w:rPr>
          <w:sz w:val="20"/>
          <w:szCs w:val="20"/>
        </w:rPr>
        <w:t>Брюньон</w:t>
      </w:r>
      <w:proofErr w:type="spellEnd"/>
      <w:r w:rsidRPr="00795480">
        <w:rPr>
          <w:sz w:val="20"/>
          <w:szCs w:val="20"/>
        </w:rPr>
        <w:t>» (Увертюра, Монолог Кола). Концерт № 3 для ф-но с оркестром (Финал). «Реквием» на стихи Р. Рождественского («Наши дети», «Помните!»). «Школьные годы».</w:t>
      </w:r>
    </w:p>
    <w:p w14:paraId="26C75A6B"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В. Калинников. Симфония № 1 (соль минор, I часть).</w:t>
      </w:r>
    </w:p>
    <w:p w14:paraId="48E4887F"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К. </w:t>
      </w:r>
      <w:proofErr w:type="spellStart"/>
      <w:r w:rsidRPr="00795480">
        <w:rPr>
          <w:sz w:val="20"/>
          <w:szCs w:val="20"/>
        </w:rPr>
        <w:t>Караев</w:t>
      </w:r>
      <w:proofErr w:type="spellEnd"/>
      <w:r w:rsidRPr="00795480">
        <w:rPr>
          <w:sz w:val="20"/>
          <w:szCs w:val="20"/>
        </w:rPr>
        <w:t>. Балет «Тропою грома» (Танец черных).</w:t>
      </w:r>
    </w:p>
    <w:p w14:paraId="025550E0"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Д. </w:t>
      </w:r>
      <w:proofErr w:type="spellStart"/>
      <w:r w:rsidRPr="00795480">
        <w:rPr>
          <w:sz w:val="20"/>
          <w:szCs w:val="20"/>
        </w:rPr>
        <w:t>Каччини</w:t>
      </w:r>
      <w:proofErr w:type="spellEnd"/>
      <w:r w:rsidRPr="00795480">
        <w:rPr>
          <w:sz w:val="20"/>
          <w:szCs w:val="20"/>
        </w:rPr>
        <w:t>. «</w:t>
      </w:r>
      <w:r w:rsidRPr="00795480">
        <w:rPr>
          <w:sz w:val="20"/>
          <w:szCs w:val="20"/>
          <w:lang w:val="en-US"/>
        </w:rPr>
        <w:t>Ave</w:t>
      </w:r>
      <w:r w:rsidRPr="00795480">
        <w:rPr>
          <w:sz w:val="20"/>
          <w:szCs w:val="20"/>
        </w:rPr>
        <w:t xml:space="preserve"> </w:t>
      </w:r>
      <w:r w:rsidRPr="00795480">
        <w:rPr>
          <w:sz w:val="20"/>
          <w:szCs w:val="20"/>
          <w:lang w:val="en-US"/>
        </w:rPr>
        <w:t>Maria».</w:t>
      </w:r>
    </w:p>
    <w:p w14:paraId="1E0C4199"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В. </w:t>
      </w:r>
      <w:proofErr w:type="spellStart"/>
      <w:r w:rsidRPr="00795480">
        <w:rPr>
          <w:sz w:val="20"/>
          <w:szCs w:val="20"/>
        </w:rPr>
        <w:t>Кикта</w:t>
      </w:r>
      <w:proofErr w:type="spellEnd"/>
      <w:r w:rsidRPr="00795480">
        <w:rPr>
          <w:sz w:val="20"/>
          <w:szCs w:val="20"/>
        </w:rPr>
        <w:t>. Фрески Софии Киевской (концертная симфония для арфы с оркестром)</w:t>
      </w:r>
      <w:r w:rsidR="00007D82" w:rsidRPr="00795480">
        <w:rPr>
          <w:sz w:val="20"/>
          <w:szCs w:val="20"/>
        </w:rPr>
        <w:t xml:space="preserve"> (фрагменты по усмотрению учителя).</w:t>
      </w:r>
      <w:r w:rsidRPr="00795480">
        <w:rPr>
          <w:sz w:val="20"/>
          <w:szCs w:val="20"/>
        </w:rPr>
        <w:t xml:space="preserve"> «Мой край тополиный» (сл. И. Векшегоновой).</w:t>
      </w:r>
    </w:p>
    <w:p w14:paraId="573D421B"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В. </w:t>
      </w:r>
      <w:proofErr w:type="spellStart"/>
      <w:r w:rsidRPr="00795480">
        <w:rPr>
          <w:sz w:val="20"/>
          <w:szCs w:val="20"/>
        </w:rPr>
        <w:t>Лаурушас</w:t>
      </w:r>
      <w:proofErr w:type="spellEnd"/>
      <w:r w:rsidRPr="00795480">
        <w:rPr>
          <w:sz w:val="20"/>
          <w:szCs w:val="20"/>
        </w:rPr>
        <w:t>. «В путь».</w:t>
      </w:r>
    </w:p>
    <w:p w14:paraId="641DE723"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Ф. Лист. Венгерская рапсодия № 2. Этюд Паганини (№</w:t>
      </w:r>
      <w:r w:rsidR="00007D82" w:rsidRPr="00795480">
        <w:rPr>
          <w:sz w:val="20"/>
          <w:szCs w:val="20"/>
        </w:rPr>
        <w:t xml:space="preserve"> </w:t>
      </w:r>
      <w:r w:rsidRPr="00795480">
        <w:rPr>
          <w:sz w:val="20"/>
          <w:szCs w:val="20"/>
        </w:rPr>
        <w:t>6).</w:t>
      </w:r>
    </w:p>
    <w:p w14:paraId="6A39280B"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И. </w:t>
      </w:r>
      <w:proofErr w:type="spellStart"/>
      <w:r w:rsidRPr="00795480">
        <w:rPr>
          <w:sz w:val="20"/>
          <w:szCs w:val="20"/>
        </w:rPr>
        <w:t>Лученок</w:t>
      </w:r>
      <w:proofErr w:type="spellEnd"/>
      <w:r w:rsidRPr="00795480">
        <w:rPr>
          <w:sz w:val="20"/>
          <w:szCs w:val="20"/>
        </w:rPr>
        <w:t>. «Хатынь» (ст. Г. Петренко).</w:t>
      </w:r>
    </w:p>
    <w:p w14:paraId="2DC21147"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А. Лядов. Кикимора (народное сказание для оркестра).</w:t>
      </w:r>
    </w:p>
    <w:p w14:paraId="091D9E1F"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Ф. </w:t>
      </w:r>
      <w:proofErr w:type="spellStart"/>
      <w:r w:rsidRPr="00795480">
        <w:rPr>
          <w:sz w:val="20"/>
          <w:szCs w:val="20"/>
        </w:rPr>
        <w:t>Лэй</w:t>
      </w:r>
      <w:proofErr w:type="spellEnd"/>
      <w:r w:rsidRPr="00795480">
        <w:rPr>
          <w:sz w:val="20"/>
          <w:szCs w:val="20"/>
        </w:rPr>
        <w:t>. «История любви».</w:t>
      </w:r>
    </w:p>
    <w:p w14:paraId="5047D01F"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Мадригалы эпохи Возрождения.</w:t>
      </w:r>
    </w:p>
    <w:p w14:paraId="6E080C53"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Р. де Лиль. «Марсельеза».</w:t>
      </w:r>
    </w:p>
    <w:p w14:paraId="45CDCEE7"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А. Марчелло. Концерт для гобоя с оркестром</w:t>
      </w:r>
      <w:r w:rsidR="00245F1D" w:rsidRPr="00795480">
        <w:rPr>
          <w:sz w:val="20"/>
          <w:szCs w:val="20"/>
        </w:rPr>
        <w:t xml:space="preserve"> </w:t>
      </w:r>
      <w:r w:rsidRPr="00795480">
        <w:rPr>
          <w:sz w:val="20"/>
          <w:szCs w:val="20"/>
        </w:rPr>
        <w:t>ре минор (II часть</w:t>
      </w:r>
      <w:proofErr w:type="gramStart"/>
      <w:r w:rsidRPr="00795480">
        <w:rPr>
          <w:sz w:val="20"/>
          <w:szCs w:val="20"/>
        </w:rPr>
        <w:t>, Адажио</w:t>
      </w:r>
      <w:proofErr w:type="gramEnd"/>
      <w:r w:rsidRPr="00795480">
        <w:rPr>
          <w:sz w:val="20"/>
          <w:szCs w:val="20"/>
        </w:rPr>
        <w:t>).</w:t>
      </w:r>
    </w:p>
    <w:p w14:paraId="03874C6A"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М. Матвеев. «Матушка, матушка, что во поле пыльно».</w:t>
      </w:r>
    </w:p>
    <w:p w14:paraId="788B1F79"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Д. </w:t>
      </w:r>
      <w:proofErr w:type="spellStart"/>
      <w:r w:rsidRPr="00795480">
        <w:rPr>
          <w:sz w:val="20"/>
          <w:szCs w:val="20"/>
        </w:rPr>
        <w:t>Мийо</w:t>
      </w:r>
      <w:proofErr w:type="spellEnd"/>
      <w:r w:rsidRPr="00795480">
        <w:rPr>
          <w:sz w:val="20"/>
          <w:szCs w:val="20"/>
        </w:rPr>
        <w:t>. «</w:t>
      </w:r>
      <w:proofErr w:type="spellStart"/>
      <w:r w:rsidRPr="00795480">
        <w:rPr>
          <w:sz w:val="20"/>
          <w:szCs w:val="20"/>
        </w:rPr>
        <w:t>Бразилейра</w:t>
      </w:r>
      <w:proofErr w:type="spellEnd"/>
      <w:r w:rsidRPr="00795480">
        <w:rPr>
          <w:sz w:val="20"/>
          <w:szCs w:val="20"/>
        </w:rPr>
        <w:t>».</w:t>
      </w:r>
    </w:p>
    <w:p w14:paraId="0C43622A"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И. Морозов. Балет «Айболит»</w:t>
      </w:r>
      <w:r w:rsidR="00007D82" w:rsidRPr="00795480">
        <w:rPr>
          <w:sz w:val="20"/>
          <w:szCs w:val="20"/>
        </w:rPr>
        <w:t xml:space="preserve"> </w:t>
      </w:r>
      <w:r w:rsidRPr="00795480">
        <w:rPr>
          <w:sz w:val="20"/>
          <w:szCs w:val="20"/>
        </w:rPr>
        <w:t xml:space="preserve">(фрагменты: </w:t>
      </w:r>
      <w:proofErr w:type="spellStart"/>
      <w:r w:rsidRPr="00795480">
        <w:rPr>
          <w:sz w:val="20"/>
          <w:szCs w:val="20"/>
        </w:rPr>
        <w:t>Полечка</w:t>
      </w:r>
      <w:proofErr w:type="spellEnd"/>
      <w:r w:rsidRPr="00795480">
        <w:rPr>
          <w:sz w:val="20"/>
          <w:szCs w:val="20"/>
        </w:rPr>
        <w:t>, Морское плавание, Галоп)</w:t>
      </w:r>
      <w:r w:rsidR="00007D82" w:rsidRPr="00795480">
        <w:rPr>
          <w:sz w:val="20"/>
          <w:szCs w:val="20"/>
        </w:rPr>
        <w:t>.</w:t>
      </w:r>
    </w:p>
    <w:p w14:paraId="1019ACD1"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В.А. Моцарт. Фантазия для фортепиано до минор.</w:t>
      </w:r>
      <w:r w:rsidR="00245F1D" w:rsidRPr="00795480">
        <w:rPr>
          <w:sz w:val="20"/>
          <w:szCs w:val="20"/>
        </w:rPr>
        <w:t xml:space="preserve"> </w:t>
      </w:r>
      <w:r w:rsidRPr="00795480">
        <w:rPr>
          <w:sz w:val="20"/>
          <w:szCs w:val="20"/>
        </w:rPr>
        <w:t>Фантазия для фортепиано ре минор. Соната до мажор. (эксп. Ι ч.). «Маленькая ночная серенада» (Рондо).</w:t>
      </w:r>
      <w:r w:rsidR="00007D82" w:rsidRPr="00795480">
        <w:rPr>
          <w:sz w:val="20"/>
          <w:szCs w:val="20"/>
        </w:rPr>
        <w:t xml:space="preserve"> </w:t>
      </w:r>
      <w:r w:rsidRPr="00795480">
        <w:rPr>
          <w:sz w:val="20"/>
          <w:szCs w:val="20"/>
        </w:rPr>
        <w:t>Симфония № 40. Симфония № 41 (фрагмент ΙΙ ч.). Реквием («</w:t>
      </w:r>
      <w:r w:rsidRPr="00795480">
        <w:rPr>
          <w:sz w:val="20"/>
          <w:szCs w:val="20"/>
          <w:lang w:val="en-US"/>
        </w:rPr>
        <w:t>Dies</w:t>
      </w:r>
      <w:r w:rsidRPr="00795480">
        <w:rPr>
          <w:sz w:val="20"/>
          <w:szCs w:val="20"/>
        </w:rPr>
        <w:t xml:space="preserve"> </w:t>
      </w:r>
      <w:r w:rsidRPr="00795480">
        <w:rPr>
          <w:sz w:val="20"/>
          <w:szCs w:val="20"/>
          <w:lang w:val="en-US"/>
        </w:rPr>
        <w:t>ire</w:t>
      </w:r>
      <w:r w:rsidRPr="00795480">
        <w:rPr>
          <w:sz w:val="20"/>
          <w:szCs w:val="20"/>
        </w:rPr>
        <w:t>», «</w:t>
      </w:r>
      <w:proofErr w:type="spellStart"/>
      <w:r w:rsidRPr="00795480">
        <w:rPr>
          <w:sz w:val="20"/>
          <w:szCs w:val="20"/>
        </w:rPr>
        <w:t>Lacrimoza</w:t>
      </w:r>
      <w:proofErr w:type="spellEnd"/>
      <w:r w:rsidRPr="00795480">
        <w:rPr>
          <w:sz w:val="20"/>
          <w:szCs w:val="20"/>
        </w:rPr>
        <w:t xml:space="preserve">»). Соната № 11 (I, II, III ч.). </w:t>
      </w:r>
      <w:r w:rsidR="00007D82" w:rsidRPr="00795480">
        <w:rPr>
          <w:sz w:val="20"/>
          <w:szCs w:val="20"/>
        </w:rPr>
        <w:t>Фрагменты из оперы «Волшебная флейта». Мотет «</w:t>
      </w:r>
      <w:proofErr w:type="gramStart"/>
      <w:r w:rsidR="00007D82" w:rsidRPr="00795480">
        <w:rPr>
          <w:sz w:val="20"/>
          <w:szCs w:val="20"/>
          <w:lang w:val="en-US"/>
        </w:rPr>
        <w:t>Ave</w:t>
      </w:r>
      <w:r w:rsidR="00007D82" w:rsidRPr="00795480">
        <w:rPr>
          <w:sz w:val="20"/>
          <w:szCs w:val="20"/>
        </w:rPr>
        <w:t>,</w:t>
      </w:r>
      <w:r w:rsidR="00007D82" w:rsidRPr="00795480">
        <w:rPr>
          <w:sz w:val="20"/>
          <w:szCs w:val="20"/>
          <w:lang w:val="en-US"/>
        </w:rPr>
        <w:t>verum</w:t>
      </w:r>
      <w:proofErr w:type="gramEnd"/>
      <w:r w:rsidR="00007D82" w:rsidRPr="00795480">
        <w:rPr>
          <w:sz w:val="20"/>
          <w:szCs w:val="20"/>
        </w:rPr>
        <w:t xml:space="preserve"> </w:t>
      </w:r>
      <w:proofErr w:type="spellStart"/>
      <w:r w:rsidR="00007D82" w:rsidRPr="00795480">
        <w:rPr>
          <w:bCs/>
          <w:sz w:val="20"/>
          <w:szCs w:val="20"/>
          <w:shd w:val="clear" w:color="auto" w:fill="FFFFFF"/>
        </w:rPr>
        <w:t>corpus</w:t>
      </w:r>
      <w:proofErr w:type="spellEnd"/>
      <w:r w:rsidR="00007D82" w:rsidRPr="00795480">
        <w:rPr>
          <w:sz w:val="20"/>
          <w:szCs w:val="20"/>
        </w:rPr>
        <w:t>»</w:t>
      </w:r>
      <w:r w:rsidRPr="00795480">
        <w:rPr>
          <w:sz w:val="20"/>
          <w:szCs w:val="20"/>
        </w:rPr>
        <w:t>.</w:t>
      </w:r>
    </w:p>
    <w:p w14:paraId="4407934F"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М. Мусоргский. Опера «Борис Годунов» (Вступление, Песня Варлаама, Сцена смерти Бориса, сцена под Кромами).</w:t>
      </w:r>
      <w:r w:rsidR="0055194B" w:rsidRPr="00795480">
        <w:rPr>
          <w:sz w:val="20"/>
          <w:szCs w:val="20"/>
        </w:rPr>
        <w:t xml:space="preserve"> </w:t>
      </w:r>
      <w:r w:rsidRPr="00795480">
        <w:rPr>
          <w:sz w:val="20"/>
          <w:szCs w:val="20"/>
        </w:rPr>
        <w:t xml:space="preserve">Опера «Хованщина» (Вступление, Пляска </w:t>
      </w:r>
      <w:proofErr w:type="spellStart"/>
      <w:r w:rsidRPr="00795480">
        <w:rPr>
          <w:sz w:val="20"/>
          <w:szCs w:val="20"/>
        </w:rPr>
        <w:t>персидок</w:t>
      </w:r>
      <w:proofErr w:type="spellEnd"/>
      <w:r w:rsidRPr="00795480">
        <w:rPr>
          <w:sz w:val="20"/>
          <w:szCs w:val="20"/>
        </w:rPr>
        <w:t>).</w:t>
      </w:r>
    </w:p>
    <w:p w14:paraId="71AB1F2E"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Н. </w:t>
      </w:r>
      <w:proofErr w:type="spellStart"/>
      <w:r w:rsidRPr="00795480">
        <w:rPr>
          <w:sz w:val="20"/>
          <w:szCs w:val="20"/>
        </w:rPr>
        <w:t>Мясковский</w:t>
      </w:r>
      <w:proofErr w:type="spellEnd"/>
      <w:r w:rsidRPr="00795480">
        <w:rPr>
          <w:sz w:val="20"/>
          <w:szCs w:val="20"/>
        </w:rPr>
        <w:t>. Симфония № 6 (экспозиция финала).</w:t>
      </w:r>
    </w:p>
    <w:p w14:paraId="4CD80D9D" w14:textId="77777777" w:rsidR="0055194B" w:rsidRPr="00795480" w:rsidRDefault="0055194B" w:rsidP="00FD2528">
      <w:pPr>
        <w:numPr>
          <w:ilvl w:val="0"/>
          <w:numId w:val="67"/>
        </w:numPr>
        <w:ind w:left="0" w:firstLine="709"/>
        <w:contextualSpacing/>
        <w:jc w:val="both"/>
        <w:rPr>
          <w:sz w:val="20"/>
          <w:szCs w:val="20"/>
        </w:rPr>
      </w:pPr>
      <w:r w:rsidRPr="00795480">
        <w:rPr>
          <w:sz w:val="20"/>
          <w:szCs w:val="20"/>
        </w:rPr>
        <w:t>Народные музыкальные произведения России, народов РФ и стран мира по выбору образовательной организации.</w:t>
      </w:r>
    </w:p>
    <w:p w14:paraId="178F1B13"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Негритянский спиричуэл.</w:t>
      </w:r>
    </w:p>
    <w:p w14:paraId="680E75FA"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М. </w:t>
      </w:r>
      <w:proofErr w:type="spellStart"/>
      <w:r w:rsidRPr="00795480">
        <w:rPr>
          <w:sz w:val="20"/>
          <w:szCs w:val="20"/>
        </w:rPr>
        <w:t>Огиньский</w:t>
      </w:r>
      <w:proofErr w:type="spellEnd"/>
      <w:r w:rsidRPr="00795480">
        <w:rPr>
          <w:sz w:val="20"/>
          <w:szCs w:val="20"/>
        </w:rPr>
        <w:t>. Полонез ре минор («Прощание с Родиной»).</w:t>
      </w:r>
    </w:p>
    <w:p w14:paraId="0DD0DC01"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К. </w:t>
      </w:r>
      <w:proofErr w:type="spellStart"/>
      <w:r w:rsidRPr="00795480">
        <w:rPr>
          <w:sz w:val="20"/>
          <w:szCs w:val="20"/>
        </w:rPr>
        <w:t>Орф</w:t>
      </w:r>
      <w:proofErr w:type="spellEnd"/>
      <w:r w:rsidRPr="00795480">
        <w:rPr>
          <w:sz w:val="20"/>
          <w:szCs w:val="20"/>
        </w:rPr>
        <w:t xml:space="preserve">. </w:t>
      </w:r>
      <w:r w:rsidR="0055194B" w:rsidRPr="00795480">
        <w:rPr>
          <w:sz w:val="20"/>
          <w:szCs w:val="20"/>
        </w:rPr>
        <w:t>Сценическая кантата для певцов, хора и оркестра «Кармина Бурана». (</w:t>
      </w:r>
      <w:r w:rsidR="0055194B" w:rsidRPr="00795480">
        <w:rPr>
          <w:sz w:val="20"/>
          <w:szCs w:val="20"/>
          <w:shd w:val="clear" w:color="auto" w:fill="FFFFFF"/>
        </w:rPr>
        <w:t xml:space="preserve">«Песни </w:t>
      </w:r>
      <w:proofErr w:type="spellStart"/>
      <w:r w:rsidR="0055194B" w:rsidRPr="00795480">
        <w:rPr>
          <w:sz w:val="20"/>
          <w:szCs w:val="20"/>
          <w:shd w:val="clear" w:color="auto" w:fill="FFFFFF"/>
        </w:rPr>
        <w:t>Бойерна</w:t>
      </w:r>
      <w:proofErr w:type="spellEnd"/>
      <w:r w:rsidR="0055194B" w:rsidRPr="00795480">
        <w:rPr>
          <w:sz w:val="20"/>
          <w:szCs w:val="20"/>
          <w:shd w:val="clear" w:color="auto" w:fill="FFFFFF"/>
        </w:rPr>
        <w:t>: Мирские песни для исполнения певцами и хорами, совместно с инструментами и магическими изображениями») (фрагменты по выбору учителя</w:t>
      </w:r>
      <w:r w:rsidR="0055194B" w:rsidRPr="00795480">
        <w:rPr>
          <w:sz w:val="20"/>
          <w:szCs w:val="20"/>
        </w:rPr>
        <w:t>)</w:t>
      </w:r>
      <w:r w:rsidRPr="00795480">
        <w:rPr>
          <w:sz w:val="20"/>
          <w:szCs w:val="20"/>
        </w:rPr>
        <w:t>.</w:t>
      </w:r>
    </w:p>
    <w:p w14:paraId="2094C039"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Дж. Перголези «</w:t>
      </w:r>
      <w:r w:rsidRPr="00795480">
        <w:rPr>
          <w:sz w:val="20"/>
          <w:szCs w:val="20"/>
          <w:lang w:val="en-US"/>
        </w:rPr>
        <w:t>Stabat</w:t>
      </w:r>
      <w:r w:rsidRPr="00795480">
        <w:rPr>
          <w:sz w:val="20"/>
          <w:szCs w:val="20"/>
        </w:rPr>
        <w:t xml:space="preserve"> </w:t>
      </w:r>
      <w:r w:rsidRPr="00795480">
        <w:rPr>
          <w:sz w:val="20"/>
          <w:szCs w:val="20"/>
          <w:lang w:val="en-US"/>
        </w:rPr>
        <w:t>mater</w:t>
      </w:r>
      <w:r w:rsidRPr="00795480">
        <w:rPr>
          <w:sz w:val="20"/>
          <w:szCs w:val="20"/>
        </w:rPr>
        <w:t>» (№1, 13).</w:t>
      </w:r>
    </w:p>
    <w:p w14:paraId="059F047B"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w:t>
      </w:r>
      <w:r w:rsidR="0055194B" w:rsidRPr="00795480">
        <w:rPr>
          <w:sz w:val="20"/>
          <w:szCs w:val="20"/>
        </w:rPr>
        <w:t xml:space="preserve"> (по выбору учителя</w:t>
      </w:r>
      <w:r w:rsidRPr="00795480">
        <w:rPr>
          <w:sz w:val="20"/>
          <w:szCs w:val="20"/>
        </w:rPr>
        <w:t>).</w:t>
      </w:r>
    </w:p>
    <w:p w14:paraId="407B97E2"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М. Равель. «Болеро».</w:t>
      </w:r>
    </w:p>
    <w:p w14:paraId="607E9197"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С. Рахманинов. Концерт № 2 для ф-но с оркестром (Ι часть). Концерт № 3 для ф-но с оркестром </w:t>
      </w:r>
      <w:r w:rsidR="0055194B" w:rsidRPr="00795480">
        <w:rPr>
          <w:sz w:val="20"/>
          <w:szCs w:val="20"/>
        </w:rPr>
        <w:t>(Ι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14:paraId="72A43B8C"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Н. Римский-Корсаков. Опера «Садко» (Колыбельная </w:t>
      </w:r>
      <w:proofErr w:type="spellStart"/>
      <w:r w:rsidRPr="00795480">
        <w:rPr>
          <w:sz w:val="20"/>
          <w:szCs w:val="20"/>
        </w:rPr>
        <w:t>Волховы</w:t>
      </w:r>
      <w:proofErr w:type="spellEnd"/>
      <w:r w:rsidRPr="00795480">
        <w:rPr>
          <w:sz w:val="20"/>
          <w:szCs w:val="20"/>
        </w:rPr>
        <w:t xml:space="preserve">, хороводная песня Садко «Заиграйте, мои гусельки», Сцена появления лебедей, Песня Варяжского гостя, Песня </w:t>
      </w:r>
      <w:r w:rsidRPr="00795480">
        <w:rPr>
          <w:sz w:val="20"/>
          <w:szCs w:val="20"/>
        </w:rPr>
        <w:lastRenderedPageBreak/>
        <w:t xml:space="preserve">Индийского гостя, Песня </w:t>
      </w:r>
      <w:proofErr w:type="spellStart"/>
      <w:r w:rsidRPr="00795480">
        <w:rPr>
          <w:sz w:val="20"/>
          <w:szCs w:val="20"/>
        </w:rPr>
        <w:t>Веденецкого</w:t>
      </w:r>
      <w:proofErr w:type="spellEnd"/>
      <w:r w:rsidRPr="00795480">
        <w:rPr>
          <w:sz w:val="20"/>
          <w:szCs w:val="20"/>
        </w:rPr>
        <w:t xml:space="preserve"> гостя). Опера «Золотой петушок» («Шествие»). Опера «Снегурочка» (</w:t>
      </w:r>
      <w:r w:rsidR="0055194B" w:rsidRPr="00795480">
        <w:rPr>
          <w:sz w:val="20"/>
          <w:szCs w:val="20"/>
        </w:rPr>
        <w:t>П</w:t>
      </w:r>
      <w:r w:rsidRPr="00795480">
        <w:rPr>
          <w:sz w:val="20"/>
          <w:szCs w:val="20"/>
        </w:rPr>
        <w:t xml:space="preserve">ролог – Сцена Снегурочки с Морозом и Весной, </w:t>
      </w:r>
      <w:r w:rsidR="0055194B" w:rsidRPr="00795480">
        <w:rPr>
          <w:sz w:val="20"/>
          <w:szCs w:val="20"/>
        </w:rPr>
        <w:t>А</w:t>
      </w:r>
      <w:r w:rsidRPr="00795480">
        <w:rPr>
          <w:sz w:val="20"/>
          <w:szCs w:val="20"/>
        </w:rPr>
        <w:t xml:space="preserve">рия Снегурочки «С подружками по ягоды ходить», Третья песня Леля (ΙΙΙ д.), </w:t>
      </w:r>
      <w:r w:rsidR="0055194B" w:rsidRPr="00795480">
        <w:rPr>
          <w:sz w:val="20"/>
          <w:szCs w:val="20"/>
        </w:rPr>
        <w:t>С</w:t>
      </w:r>
      <w:r w:rsidRPr="00795480">
        <w:rPr>
          <w:sz w:val="20"/>
          <w:szCs w:val="20"/>
        </w:rPr>
        <w:t>цена таяния Снегурочки «Люблю и таю»</w:t>
      </w:r>
      <w:r w:rsidR="0055194B" w:rsidRPr="00795480">
        <w:rPr>
          <w:sz w:val="20"/>
          <w:szCs w:val="20"/>
        </w:rPr>
        <w:t xml:space="preserve"> (Ι</w:t>
      </w:r>
      <w:r w:rsidR="0055194B" w:rsidRPr="00795480">
        <w:rPr>
          <w:sz w:val="20"/>
          <w:szCs w:val="20"/>
          <w:lang w:val="en-US"/>
        </w:rPr>
        <w:t>V</w:t>
      </w:r>
      <w:r w:rsidR="0055194B" w:rsidRPr="00795480">
        <w:rPr>
          <w:sz w:val="20"/>
          <w:szCs w:val="20"/>
        </w:rPr>
        <w:t xml:space="preserve"> </w:t>
      </w:r>
      <w:proofErr w:type="gramStart"/>
      <w:r w:rsidR="0055194B" w:rsidRPr="00795480">
        <w:rPr>
          <w:sz w:val="20"/>
          <w:szCs w:val="20"/>
        </w:rPr>
        <w:t>д.)).</w:t>
      </w:r>
      <w:r w:rsidRPr="00795480">
        <w:rPr>
          <w:sz w:val="20"/>
          <w:szCs w:val="20"/>
        </w:rPr>
        <w:t>.</w:t>
      </w:r>
      <w:proofErr w:type="gramEnd"/>
      <w:r w:rsidRPr="00795480">
        <w:rPr>
          <w:sz w:val="20"/>
          <w:szCs w:val="20"/>
        </w:rPr>
        <w:t xml:space="preserve"> Опера «Сказка о царе Салтане» («Полет шмеля»). Опера «Сказание о невидимом граде Китеже и деве Февронии» (</w:t>
      </w:r>
      <w:r w:rsidR="0055194B" w:rsidRPr="00795480">
        <w:rPr>
          <w:sz w:val="20"/>
          <w:szCs w:val="20"/>
        </w:rPr>
        <w:t>оркестровый инструмент</w:t>
      </w:r>
      <w:r w:rsidRPr="00795480">
        <w:rPr>
          <w:sz w:val="20"/>
          <w:szCs w:val="20"/>
        </w:rPr>
        <w:t xml:space="preserve"> «Сеча при Керженце»).</w:t>
      </w:r>
      <w:r w:rsidR="0055194B" w:rsidRPr="00795480">
        <w:rPr>
          <w:sz w:val="20"/>
          <w:szCs w:val="20"/>
        </w:rPr>
        <w:t xml:space="preserve"> </w:t>
      </w:r>
      <w:r w:rsidRPr="00795480">
        <w:rPr>
          <w:sz w:val="20"/>
          <w:szCs w:val="20"/>
        </w:rPr>
        <w:t>Симфоническая сюита «</w:t>
      </w:r>
      <w:proofErr w:type="spellStart"/>
      <w:r w:rsidRPr="00795480">
        <w:rPr>
          <w:sz w:val="20"/>
          <w:szCs w:val="20"/>
        </w:rPr>
        <w:t>Шехеразада</w:t>
      </w:r>
      <w:proofErr w:type="spellEnd"/>
      <w:r w:rsidRPr="00795480">
        <w:rPr>
          <w:sz w:val="20"/>
          <w:szCs w:val="20"/>
        </w:rPr>
        <w:t xml:space="preserve">» (I часть). А. Рубинштейн. </w:t>
      </w:r>
      <w:r w:rsidR="0055194B" w:rsidRPr="00795480">
        <w:rPr>
          <w:sz w:val="20"/>
          <w:szCs w:val="20"/>
        </w:rPr>
        <w:t xml:space="preserve">Романс </w:t>
      </w:r>
      <w:r w:rsidRPr="00795480">
        <w:rPr>
          <w:sz w:val="20"/>
          <w:szCs w:val="20"/>
        </w:rPr>
        <w:t>«Горные вершины» (ст. М.Ю. Лермонтова).</w:t>
      </w:r>
    </w:p>
    <w:p w14:paraId="218D6711" w14:textId="77777777" w:rsidR="0055194B" w:rsidRPr="00795480" w:rsidRDefault="0055194B" w:rsidP="00FD2528">
      <w:pPr>
        <w:numPr>
          <w:ilvl w:val="0"/>
          <w:numId w:val="67"/>
        </w:numPr>
        <w:ind w:left="0" w:firstLine="709"/>
        <w:contextualSpacing/>
        <w:jc w:val="both"/>
        <w:rPr>
          <w:sz w:val="20"/>
          <w:szCs w:val="20"/>
        </w:rPr>
      </w:pPr>
      <w:r w:rsidRPr="00795480">
        <w:rPr>
          <w:sz w:val="20"/>
          <w:szCs w:val="20"/>
        </w:rPr>
        <w:t>А. Рубинштейн. Романс «Горные вершины» (ст. М. Лермонтова).</w:t>
      </w:r>
    </w:p>
    <w:p w14:paraId="48B7BEBB"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Ян Сибелиус. Музыка к пьесе А. </w:t>
      </w:r>
      <w:proofErr w:type="spellStart"/>
      <w:r w:rsidRPr="00795480">
        <w:rPr>
          <w:sz w:val="20"/>
          <w:szCs w:val="20"/>
        </w:rPr>
        <w:t>Ярнефельта</w:t>
      </w:r>
      <w:proofErr w:type="spellEnd"/>
      <w:r w:rsidRPr="00795480">
        <w:rPr>
          <w:sz w:val="20"/>
          <w:szCs w:val="20"/>
        </w:rPr>
        <w:t xml:space="preserve"> «</w:t>
      </w:r>
      <w:proofErr w:type="spellStart"/>
      <w:r w:rsidRPr="00795480">
        <w:rPr>
          <w:sz w:val="20"/>
          <w:szCs w:val="20"/>
        </w:rPr>
        <w:t>Куолема</w:t>
      </w:r>
      <w:proofErr w:type="spellEnd"/>
      <w:r w:rsidRPr="00795480">
        <w:rPr>
          <w:sz w:val="20"/>
          <w:szCs w:val="20"/>
        </w:rPr>
        <w:t>» («Грустный вальс»).</w:t>
      </w:r>
    </w:p>
    <w:p w14:paraId="4C1CF7AE"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П. Сигер «Песня о молоте». «Все преодолеем».</w:t>
      </w:r>
    </w:p>
    <w:p w14:paraId="0E56AFB2"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Г. Свиридов. Кантата «Памяти С. Есенина» </w:t>
      </w:r>
      <w:r w:rsidR="0055194B" w:rsidRPr="00795480">
        <w:rPr>
          <w:sz w:val="20"/>
          <w:szCs w:val="20"/>
        </w:rPr>
        <w:t>(ΙΙ ч. «Поет зима, аукает»). Сюита «Время, вперед!» (</w:t>
      </w:r>
      <w:r w:rsidR="0055194B" w:rsidRPr="00795480">
        <w:rPr>
          <w:sz w:val="20"/>
          <w:szCs w:val="20"/>
          <w:lang w:val="en-US"/>
        </w:rPr>
        <w:t>VI</w:t>
      </w:r>
      <w:r w:rsidR="0055194B" w:rsidRPr="00795480">
        <w:rPr>
          <w:sz w:val="20"/>
          <w:szCs w:val="20"/>
        </w:rPr>
        <w:t xml:space="preserve"> ч.).</w:t>
      </w:r>
      <w:r w:rsidRPr="00795480">
        <w:rPr>
          <w:sz w:val="20"/>
          <w:szCs w:val="20"/>
        </w:rPr>
        <w:t xml:space="preserve">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w:t>
      </w:r>
      <w:proofErr w:type="spellStart"/>
      <w:r w:rsidRPr="00795480">
        <w:rPr>
          <w:sz w:val="20"/>
          <w:szCs w:val="20"/>
        </w:rPr>
        <w:t>Иоанович</w:t>
      </w:r>
      <w:proofErr w:type="spellEnd"/>
      <w:r w:rsidRPr="00795480">
        <w:rPr>
          <w:sz w:val="20"/>
          <w:szCs w:val="20"/>
        </w:rPr>
        <w:t>» («Любовь святая»).</w:t>
      </w:r>
    </w:p>
    <w:p w14:paraId="2E9EFF34"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А. Скрябин. Этюд № 12 (ре диез минор). Прелюдия № 4 (ми бемоль минор).</w:t>
      </w:r>
    </w:p>
    <w:p w14:paraId="24B148EE"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14:paraId="4047A089"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М. </w:t>
      </w:r>
      <w:proofErr w:type="spellStart"/>
      <w:r w:rsidRPr="00795480">
        <w:rPr>
          <w:sz w:val="20"/>
          <w:szCs w:val="20"/>
        </w:rPr>
        <w:t>Теодоракис</w:t>
      </w:r>
      <w:proofErr w:type="spellEnd"/>
      <w:r w:rsidRPr="00795480">
        <w:rPr>
          <w:sz w:val="20"/>
          <w:szCs w:val="20"/>
        </w:rPr>
        <w:t xml:space="preserve"> «На побережье тайном». «Я – фронт».</w:t>
      </w:r>
    </w:p>
    <w:p w14:paraId="16E68BF4"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Б. Тищенко. Балет «Ярославна» (Плач Ярославны из ΙΙΙ действия, </w:t>
      </w:r>
      <w:r w:rsidR="0055194B" w:rsidRPr="00795480">
        <w:rPr>
          <w:sz w:val="20"/>
          <w:szCs w:val="20"/>
        </w:rPr>
        <w:t>другие фрагменты по выбору учителя</w:t>
      </w:r>
      <w:r w:rsidRPr="00795480">
        <w:rPr>
          <w:sz w:val="20"/>
          <w:szCs w:val="20"/>
        </w:rPr>
        <w:t>).</w:t>
      </w:r>
    </w:p>
    <w:p w14:paraId="2593BD80"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Э. Уэббер. Рок-опера «Иисус Христос</w:t>
      </w:r>
      <w:r w:rsidR="0055194B" w:rsidRPr="00795480">
        <w:rPr>
          <w:sz w:val="20"/>
          <w:szCs w:val="20"/>
        </w:rPr>
        <w:t xml:space="preserve"> </w:t>
      </w:r>
      <w:r w:rsidRPr="00795480">
        <w:rPr>
          <w:sz w:val="20"/>
          <w:szCs w:val="20"/>
        </w:rPr>
        <w:t>-</w:t>
      </w:r>
      <w:r w:rsidR="0055194B" w:rsidRPr="00795480">
        <w:rPr>
          <w:sz w:val="20"/>
          <w:szCs w:val="20"/>
        </w:rPr>
        <w:t xml:space="preserve"> </w:t>
      </w:r>
      <w:r w:rsidRPr="00795480">
        <w:rPr>
          <w:sz w:val="20"/>
          <w:szCs w:val="20"/>
        </w:rPr>
        <w:t>суперзвезда» (</w:t>
      </w:r>
      <w:r w:rsidR="0076495E" w:rsidRPr="00795480">
        <w:rPr>
          <w:sz w:val="20"/>
          <w:szCs w:val="20"/>
        </w:rPr>
        <w:t>фрагменты по выбору учителя</w:t>
      </w:r>
      <w:r w:rsidRPr="00795480">
        <w:rPr>
          <w:sz w:val="20"/>
          <w:szCs w:val="20"/>
        </w:rPr>
        <w:t>). Мюзикл «Кошки», либретто по Т. Элиоту (</w:t>
      </w:r>
      <w:r w:rsidR="0076495E" w:rsidRPr="00795480">
        <w:rPr>
          <w:sz w:val="20"/>
          <w:szCs w:val="20"/>
        </w:rPr>
        <w:t>фрагменты по выбору учителя</w:t>
      </w:r>
      <w:r w:rsidRPr="00795480">
        <w:rPr>
          <w:sz w:val="20"/>
          <w:szCs w:val="20"/>
        </w:rPr>
        <w:t>).</w:t>
      </w:r>
    </w:p>
    <w:p w14:paraId="2FD99145"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А. Хачатурян. Балет «Гаянэ» (Танец с саблями, Колыбельная).</w:t>
      </w:r>
      <w:r w:rsidR="0076495E" w:rsidRPr="00795480">
        <w:rPr>
          <w:sz w:val="20"/>
          <w:szCs w:val="20"/>
        </w:rPr>
        <w:t xml:space="preserve"> </w:t>
      </w:r>
      <w:r w:rsidRPr="00795480">
        <w:rPr>
          <w:sz w:val="20"/>
          <w:szCs w:val="20"/>
        </w:rPr>
        <w:t>Концерт для скрипки с орк.</w:t>
      </w:r>
      <w:r w:rsidR="0076495E" w:rsidRPr="00795480">
        <w:rPr>
          <w:sz w:val="20"/>
          <w:szCs w:val="20"/>
        </w:rPr>
        <w:t xml:space="preserve"> </w:t>
      </w:r>
      <w:r w:rsidRPr="00795480">
        <w:rPr>
          <w:sz w:val="20"/>
          <w:szCs w:val="20"/>
        </w:rPr>
        <w:t>(I ч., II ч., ΙΙΙ ч.). Музыка к драме М.Ю. Лермонтова «Маскарад»</w:t>
      </w:r>
      <w:r w:rsidR="0076495E" w:rsidRPr="00795480">
        <w:rPr>
          <w:sz w:val="20"/>
          <w:szCs w:val="20"/>
        </w:rPr>
        <w:t xml:space="preserve"> </w:t>
      </w:r>
      <w:r w:rsidRPr="00795480">
        <w:rPr>
          <w:sz w:val="20"/>
          <w:szCs w:val="20"/>
        </w:rPr>
        <w:t>(Галоп. Вальс)</w:t>
      </w:r>
    </w:p>
    <w:p w14:paraId="48A6DFA1"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К. Хачатурян. Балет «Чиполлино» (фрагменты).</w:t>
      </w:r>
    </w:p>
    <w:p w14:paraId="44DDFBFB"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14:paraId="13189385"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П.</w:t>
      </w:r>
      <w:r w:rsidR="0076495E" w:rsidRPr="00795480">
        <w:rPr>
          <w:sz w:val="20"/>
          <w:szCs w:val="20"/>
        </w:rPr>
        <w:t xml:space="preserve"> </w:t>
      </w:r>
      <w:r w:rsidRPr="00795480">
        <w:rPr>
          <w:sz w:val="20"/>
          <w:szCs w:val="20"/>
        </w:rPr>
        <w:t>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w:t>
      </w:r>
      <w:proofErr w:type="spellStart"/>
      <w:r w:rsidRPr="00795480">
        <w:rPr>
          <w:sz w:val="20"/>
          <w:szCs w:val="20"/>
        </w:rPr>
        <w:t>Моцартиана</w:t>
      </w:r>
      <w:proofErr w:type="spellEnd"/>
      <w:r w:rsidRPr="00795480">
        <w:rPr>
          <w:sz w:val="20"/>
          <w:szCs w:val="20"/>
        </w:rPr>
        <w:t>». Фортепианный цикл «Времена года» («На тройке»</w:t>
      </w:r>
      <w:r w:rsidR="0076495E" w:rsidRPr="00795480">
        <w:rPr>
          <w:sz w:val="20"/>
          <w:szCs w:val="20"/>
        </w:rPr>
        <w:t>, «Баркарола»</w:t>
      </w:r>
      <w:r w:rsidRPr="00795480">
        <w:rPr>
          <w:sz w:val="20"/>
          <w:szCs w:val="20"/>
        </w:rPr>
        <w:t xml:space="preserve">). Ноктюрн до-диез минор. «Всенощное бдение» («Богородице </w:t>
      </w:r>
      <w:proofErr w:type="spellStart"/>
      <w:r w:rsidRPr="00795480">
        <w:rPr>
          <w:sz w:val="20"/>
          <w:szCs w:val="20"/>
        </w:rPr>
        <w:t>Дево</w:t>
      </w:r>
      <w:proofErr w:type="spellEnd"/>
      <w:r w:rsidRPr="00795480">
        <w:rPr>
          <w:sz w:val="20"/>
          <w:szCs w:val="20"/>
        </w:rPr>
        <w:t>, радуйся» № 8).</w:t>
      </w:r>
      <w:r w:rsidR="0076495E" w:rsidRPr="00795480">
        <w:rPr>
          <w:sz w:val="20"/>
          <w:szCs w:val="20"/>
        </w:rPr>
        <w:t xml:space="preserve"> </w:t>
      </w:r>
      <w:r w:rsidRPr="00795480">
        <w:rPr>
          <w:sz w:val="20"/>
          <w:szCs w:val="20"/>
        </w:rPr>
        <w:t>«Я ли в поле да не травушка была» (ст. И. Сурикова). «Легенда» (сл. А. Плещеева). «Покаянная молитва о Руси».</w:t>
      </w:r>
    </w:p>
    <w:p w14:paraId="30E005CC"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П. Чесноков. «Да исправится молитва моя».</w:t>
      </w:r>
    </w:p>
    <w:p w14:paraId="1D4B2A98"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М. Чюрл</w:t>
      </w:r>
      <w:r w:rsidR="00245F1D" w:rsidRPr="00795480">
        <w:rPr>
          <w:sz w:val="20"/>
          <w:szCs w:val="20"/>
        </w:rPr>
        <w:t>е</w:t>
      </w:r>
      <w:r w:rsidRPr="00795480">
        <w:rPr>
          <w:sz w:val="20"/>
          <w:szCs w:val="20"/>
        </w:rPr>
        <w:t>нис. Прелюдия ре минор. Прелюдия ми минор. Прелюдия ля минор. Симфоническая поэма «Море».</w:t>
      </w:r>
    </w:p>
    <w:p w14:paraId="67ADC7A2"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А. Шнитке. Кончерто гроссо. Сюита в старинном стиле для скрипки и </w:t>
      </w:r>
      <w:r w:rsidR="0076495E" w:rsidRPr="00795480">
        <w:rPr>
          <w:sz w:val="20"/>
          <w:szCs w:val="20"/>
        </w:rPr>
        <w:t>фортепиано</w:t>
      </w:r>
      <w:r w:rsidRPr="00795480">
        <w:rPr>
          <w:sz w:val="20"/>
          <w:szCs w:val="20"/>
        </w:rPr>
        <w:t>. Ревизская сказка (сюита из музыки к одноименному спектаклю на Таганке): Увертюра (№1), Детство Чичикова (№2), Шинель (№ 4</w:t>
      </w:r>
      <w:proofErr w:type="gramStart"/>
      <w:r w:rsidRPr="00795480">
        <w:rPr>
          <w:sz w:val="20"/>
          <w:szCs w:val="20"/>
        </w:rPr>
        <w:t>),Чиновники</w:t>
      </w:r>
      <w:proofErr w:type="gramEnd"/>
      <w:r w:rsidRPr="00795480">
        <w:rPr>
          <w:sz w:val="20"/>
          <w:szCs w:val="20"/>
        </w:rPr>
        <w:t xml:space="preserve"> (№5).</w:t>
      </w:r>
    </w:p>
    <w:p w14:paraId="10D07775"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Ф.Ф. Шопен. Вальс № 6 (ре бемоль мажор). Вальс № 7 (до диез минор), </w:t>
      </w:r>
      <w:r w:rsidR="0076495E" w:rsidRPr="00795480">
        <w:rPr>
          <w:sz w:val="20"/>
          <w:szCs w:val="20"/>
        </w:rPr>
        <w:t>В</w:t>
      </w:r>
      <w:r w:rsidRPr="00795480">
        <w:rPr>
          <w:sz w:val="20"/>
          <w:szCs w:val="20"/>
        </w:rPr>
        <w:t>альс № 10 (си минор). Мазурка № 1. Мазурка № 47. Мазурка № 48. Полонез (ля мажор). Ноктюрн фа минор. Этюд № 12 (до минор). Полонез (ля мажор).</w:t>
      </w:r>
    </w:p>
    <w:p w14:paraId="288382AC"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Д. Шостакович. Симфония № 7 «Ленинградская». «Праздничная увертюра».</w:t>
      </w:r>
    </w:p>
    <w:p w14:paraId="5838B8AE"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И. Штраус. «Полька-пиццикато». Вальс из оперетты «Летучая мышь». </w:t>
      </w:r>
    </w:p>
    <w:p w14:paraId="1311CDE5"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Ф. Шуберт. Симфония № 8 («Неоконченная»). Вокальный цикл </w:t>
      </w:r>
      <w:r w:rsidR="0076495E" w:rsidRPr="00795480">
        <w:rPr>
          <w:sz w:val="20"/>
          <w:szCs w:val="20"/>
        </w:rPr>
        <w:t xml:space="preserve">на ст. В. Мюллера </w:t>
      </w:r>
      <w:r w:rsidRPr="00795480">
        <w:rPr>
          <w:sz w:val="20"/>
          <w:szCs w:val="20"/>
        </w:rPr>
        <w:t xml:space="preserve">«Прекрасная мельничиха» (ст. В. Мюллера, «В путь»). «Лесной царь» (ст. И. Гете). «Шарманщик» (ст. В Мюллера»). «Серенада» (сл. Л. </w:t>
      </w:r>
      <w:proofErr w:type="spellStart"/>
      <w:r w:rsidRPr="00795480">
        <w:rPr>
          <w:sz w:val="20"/>
          <w:szCs w:val="20"/>
        </w:rPr>
        <w:t>Рельштаба</w:t>
      </w:r>
      <w:proofErr w:type="spellEnd"/>
      <w:r w:rsidRPr="00795480">
        <w:rPr>
          <w:sz w:val="20"/>
          <w:szCs w:val="20"/>
        </w:rPr>
        <w:t>, перевод Н. Огарева). «</w:t>
      </w:r>
      <w:r w:rsidRPr="00795480">
        <w:rPr>
          <w:sz w:val="20"/>
          <w:szCs w:val="20"/>
          <w:lang w:val="en-US"/>
        </w:rPr>
        <w:t>Ave</w:t>
      </w:r>
      <w:r w:rsidRPr="00795480">
        <w:rPr>
          <w:sz w:val="20"/>
          <w:szCs w:val="20"/>
        </w:rPr>
        <w:t xml:space="preserve"> </w:t>
      </w:r>
      <w:r w:rsidRPr="00795480">
        <w:rPr>
          <w:sz w:val="20"/>
          <w:szCs w:val="20"/>
          <w:lang w:val="en-US"/>
        </w:rPr>
        <w:t>Maria</w:t>
      </w:r>
      <w:r w:rsidRPr="00795480">
        <w:rPr>
          <w:sz w:val="20"/>
          <w:szCs w:val="20"/>
        </w:rPr>
        <w:t>» (сл. В. Скотта).</w:t>
      </w:r>
    </w:p>
    <w:p w14:paraId="2D148623"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Р. Щедрин. Опера «Не только любовь». (Песня и частушки Варвары).</w:t>
      </w:r>
    </w:p>
    <w:p w14:paraId="076AAC2F"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Д. Эллингтон. «Караван».</w:t>
      </w:r>
    </w:p>
    <w:p w14:paraId="225C34C8" w14:textId="77777777" w:rsidR="00104484" w:rsidRPr="00795480" w:rsidRDefault="00104484" w:rsidP="00FD2528">
      <w:pPr>
        <w:numPr>
          <w:ilvl w:val="0"/>
          <w:numId w:val="67"/>
        </w:numPr>
        <w:ind w:left="0" w:firstLine="709"/>
        <w:contextualSpacing/>
        <w:jc w:val="both"/>
        <w:rPr>
          <w:sz w:val="20"/>
          <w:szCs w:val="20"/>
        </w:rPr>
      </w:pPr>
      <w:r w:rsidRPr="00795480">
        <w:rPr>
          <w:sz w:val="20"/>
          <w:szCs w:val="20"/>
        </w:rPr>
        <w:t xml:space="preserve">А. </w:t>
      </w:r>
      <w:proofErr w:type="spellStart"/>
      <w:r w:rsidRPr="00795480">
        <w:rPr>
          <w:sz w:val="20"/>
          <w:szCs w:val="20"/>
        </w:rPr>
        <w:t>Эшпай</w:t>
      </w:r>
      <w:proofErr w:type="spellEnd"/>
      <w:r w:rsidRPr="00795480">
        <w:rPr>
          <w:sz w:val="20"/>
          <w:szCs w:val="20"/>
        </w:rPr>
        <w:t>. «Венгерские напевы».</w:t>
      </w:r>
    </w:p>
    <w:p w14:paraId="4661AEDA" w14:textId="77777777" w:rsidR="00F17097" w:rsidRPr="00795480" w:rsidRDefault="00F17097" w:rsidP="007C424B">
      <w:pPr>
        <w:pStyle w:val="3"/>
        <w:spacing w:before="0" w:beforeAutospacing="0" w:after="0" w:afterAutospacing="0"/>
        <w:rPr>
          <w:sz w:val="20"/>
          <w:szCs w:val="20"/>
        </w:rPr>
      </w:pPr>
      <w:bookmarkStart w:id="317" w:name="_Toc409691715"/>
    </w:p>
    <w:p w14:paraId="2C7DC500" w14:textId="2631B8C0" w:rsidR="00B540EE" w:rsidRPr="00795480" w:rsidRDefault="00F17097" w:rsidP="007C424B">
      <w:pPr>
        <w:pStyle w:val="4"/>
        <w:spacing w:line="240" w:lineRule="auto"/>
        <w:rPr>
          <w:sz w:val="20"/>
          <w:szCs w:val="20"/>
        </w:rPr>
      </w:pPr>
      <w:bookmarkStart w:id="318" w:name="_Toc410654040"/>
      <w:bookmarkStart w:id="319" w:name="_Toc414553251"/>
      <w:r w:rsidRPr="00795480">
        <w:rPr>
          <w:sz w:val="20"/>
          <w:szCs w:val="20"/>
        </w:rPr>
        <w:t>2.2.2.1</w:t>
      </w:r>
      <w:r w:rsidR="00A83873" w:rsidRPr="00795480">
        <w:rPr>
          <w:sz w:val="20"/>
          <w:szCs w:val="20"/>
        </w:rPr>
        <w:t>4</w:t>
      </w:r>
      <w:r w:rsidRPr="00795480">
        <w:rPr>
          <w:sz w:val="20"/>
          <w:szCs w:val="20"/>
        </w:rPr>
        <w:t xml:space="preserve">. </w:t>
      </w:r>
      <w:r w:rsidR="00B540EE" w:rsidRPr="00795480">
        <w:rPr>
          <w:sz w:val="20"/>
          <w:szCs w:val="20"/>
        </w:rPr>
        <w:t>Технология</w:t>
      </w:r>
      <w:bookmarkEnd w:id="317"/>
      <w:bookmarkEnd w:id="318"/>
      <w:bookmarkEnd w:id="319"/>
    </w:p>
    <w:p w14:paraId="6FFB68BD" w14:textId="77777777" w:rsidR="00B540EE" w:rsidRPr="00795480" w:rsidRDefault="00B540EE" w:rsidP="007C424B">
      <w:pPr>
        <w:jc w:val="both"/>
        <w:rPr>
          <w:b/>
          <w:sz w:val="20"/>
          <w:szCs w:val="20"/>
        </w:rPr>
      </w:pPr>
      <w:r w:rsidRPr="00795480">
        <w:rPr>
          <w:b/>
          <w:sz w:val="20"/>
          <w:szCs w:val="20"/>
        </w:rPr>
        <w:t>Цели и задачи технологического образования</w:t>
      </w:r>
    </w:p>
    <w:p w14:paraId="1AEE0F67" w14:textId="77777777" w:rsidR="00B540EE" w:rsidRPr="00795480" w:rsidRDefault="00B540EE" w:rsidP="007C424B">
      <w:pPr>
        <w:tabs>
          <w:tab w:val="left" w:pos="851"/>
        </w:tabs>
        <w:jc w:val="both"/>
        <w:rPr>
          <w:sz w:val="20"/>
          <w:szCs w:val="20"/>
        </w:rPr>
      </w:pPr>
      <w:r w:rsidRPr="00795480">
        <w:rPr>
          <w:sz w:val="20"/>
          <w:szCs w:val="20"/>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w:t>
      </w:r>
      <w:r w:rsidRPr="00795480">
        <w:rPr>
          <w:sz w:val="20"/>
          <w:szCs w:val="20"/>
        </w:rPr>
        <w:lastRenderedPageBreak/>
        <w:t>преемственность перехода учащихся от общего к профессиональному образованию и трудовой деятельности.</w:t>
      </w:r>
    </w:p>
    <w:p w14:paraId="39D195E5" w14:textId="77777777" w:rsidR="00B540EE" w:rsidRPr="00795480" w:rsidRDefault="00B540EE" w:rsidP="007C424B">
      <w:pPr>
        <w:tabs>
          <w:tab w:val="left" w:pos="851"/>
        </w:tabs>
        <w:jc w:val="both"/>
        <w:rPr>
          <w:sz w:val="20"/>
          <w:szCs w:val="20"/>
        </w:rPr>
      </w:pPr>
      <w:r w:rsidRPr="00795480">
        <w:rPr>
          <w:sz w:val="20"/>
          <w:szCs w:val="20"/>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95480">
        <w:rPr>
          <w:sz w:val="20"/>
          <w:szCs w:val="20"/>
        </w:rPr>
        <w:t>т. д.</w:t>
      </w:r>
      <w:r w:rsidRPr="00795480">
        <w:rPr>
          <w:sz w:val="20"/>
          <w:szCs w:val="20"/>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14:paraId="387043DD" w14:textId="77777777" w:rsidR="00B540EE" w:rsidRPr="00795480" w:rsidRDefault="00B540EE" w:rsidP="007C424B">
      <w:pPr>
        <w:tabs>
          <w:tab w:val="left" w:pos="851"/>
        </w:tabs>
        <w:jc w:val="both"/>
        <w:rPr>
          <w:sz w:val="20"/>
          <w:szCs w:val="20"/>
        </w:rPr>
      </w:pPr>
      <w:r w:rsidRPr="00795480">
        <w:rPr>
          <w:sz w:val="20"/>
          <w:szCs w:val="20"/>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14:paraId="45E84EAD" w14:textId="77777777" w:rsidR="00B540EE" w:rsidRPr="00795480" w:rsidRDefault="00B540EE" w:rsidP="007C424B">
      <w:pPr>
        <w:tabs>
          <w:tab w:val="left" w:pos="851"/>
        </w:tabs>
        <w:jc w:val="both"/>
        <w:rPr>
          <w:sz w:val="20"/>
          <w:szCs w:val="20"/>
        </w:rPr>
      </w:pPr>
      <w:r w:rsidRPr="00795480">
        <w:rPr>
          <w:sz w:val="20"/>
          <w:szCs w:val="20"/>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95480">
        <w:rPr>
          <w:sz w:val="20"/>
          <w:szCs w:val="20"/>
        </w:rPr>
        <w:t xml:space="preserve">й организации </w:t>
      </w:r>
      <w:r w:rsidRPr="00795480">
        <w:rPr>
          <w:sz w:val="20"/>
          <w:szCs w:val="20"/>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14:paraId="7C1F1112" w14:textId="77777777" w:rsidR="00B540EE" w:rsidRPr="00795480" w:rsidRDefault="00B540EE" w:rsidP="007C424B">
      <w:pPr>
        <w:tabs>
          <w:tab w:val="left" w:pos="851"/>
        </w:tabs>
        <w:jc w:val="both"/>
        <w:rPr>
          <w:sz w:val="20"/>
          <w:szCs w:val="20"/>
        </w:rPr>
      </w:pPr>
      <w:r w:rsidRPr="00795480">
        <w:rPr>
          <w:sz w:val="20"/>
          <w:szCs w:val="20"/>
        </w:rPr>
        <w:t>Цели программы:</w:t>
      </w:r>
    </w:p>
    <w:p w14:paraId="4EDED1A7" w14:textId="77777777" w:rsidR="00B540EE" w:rsidRPr="00795480" w:rsidRDefault="00B540EE" w:rsidP="001A69C5">
      <w:pPr>
        <w:pStyle w:val="a8"/>
        <w:numPr>
          <w:ilvl w:val="0"/>
          <w:numId w:val="159"/>
        </w:numPr>
        <w:tabs>
          <w:tab w:val="left" w:pos="851"/>
          <w:tab w:val="left" w:pos="1134"/>
        </w:tabs>
        <w:ind w:left="0" w:firstLine="709"/>
        <w:jc w:val="both"/>
        <w:rPr>
          <w:sz w:val="20"/>
          <w:szCs w:val="20"/>
        </w:rPr>
      </w:pPr>
      <w:r w:rsidRPr="00795480">
        <w:rPr>
          <w:sz w:val="20"/>
          <w:szCs w:val="20"/>
        </w:rPr>
        <w:t>Обеспечение понимания обучающимися сущности современных материальных, информационных и гуманитарных технологий и перспектив их развития.</w:t>
      </w:r>
    </w:p>
    <w:p w14:paraId="551DE615" w14:textId="77777777" w:rsidR="00B540EE" w:rsidRPr="00795480" w:rsidRDefault="00B540EE" w:rsidP="001A69C5">
      <w:pPr>
        <w:pStyle w:val="a8"/>
        <w:numPr>
          <w:ilvl w:val="0"/>
          <w:numId w:val="159"/>
        </w:numPr>
        <w:tabs>
          <w:tab w:val="left" w:pos="851"/>
          <w:tab w:val="left" w:pos="1134"/>
        </w:tabs>
        <w:ind w:left="0" w:firstLine="709"/>
        <w:jc w:val="both"/>
        <w:rPr>
          <w:sz w:val="20"/>
          <w:szCs w:val="20"/>
        </w:rPr>
      </w:pPr>
      <w:r w:rsidRPr="00795480">
        <w:rPr>
          <w:sz w:val="20"/>
          <w:szCs w:val="20"/>
        </w:rPr>
        <w:t>Формирование технологической культуры и проектно-технологического мышления обучающихся.</w:t>
      </w:r>
    </w:p>
    <w:p w14:paraId="77109B7A" w14:textId="77777777" w:rsidR="00B540EE" w:rsidRPr="00795480" w:rsidRDefault="00B540EE" w:rsidP="001A69C5">
      <w:pPr>
        <w:pStyle w:val="a8"/>
        <w:numPr>
          <w:ilvl w:val="0"/>
          <w:numId w:val="159"/>
        </w:numPr>
        <w:tabs>
          <w:tab w:val="left" w:pos="851"/>
          <w:tab w:val="left" w:pos="1134"/>
        </w:tabs>
        <w:ind w:left="0" w:firstLine="709"/>
        <w:jc w:val="both"/>
        <w:rPr>
          <w:sz w:val="20"/>
          <w:szCs w:val="20"/>
        </w:rPr>
      </w:pPr>
      <w:r w:rsidRPr="00795480">
        <w:rPr>
          <w:sz w:val="20"/>
          <w:szCs w:val="20"/>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14:paraId="53298E15" w14:textId="77777777" w:rsidR="00B540EE" w:rsidRPr="00795480" w:rsidRDefault="00B540EE" w:rsidP="007C424B">
      <w:pPr>
        <w:tabs>
          <w:tab w:val="left" w:pos="851"/>
        </w:tabs>
        <w:jc w:val="both"/>
        <w:rPr>
          <w:sz w:val="20"/>
          <w:szCs w:val="20"/>
        </w:rPr>
      </w:pPr>
      <w:r w:rsidRPr="00795480">
        <w:rPr>
          <w:sz w:val="20"/>
          <w:szCs w:val="20"/>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14:paraId="7C3C91B8" w14:textId="77777777" w:rsidR="00B540EE" w:rsidRPr="00795480" w:rsidRDefault="00B540EE" w:rsidP="007C424B">
      <w:pPr>
        <w:tabs>
          <w:tab w:val="left" w:pos="851"/>
        </w:tabs>
        <w:jc w:val="both"/>
        <w:rPr>
          <w:sz w:val="20"/>
          <w:szCs w:val="20"/>
        </w:rPr>
      </w:pPr>
      <w:r w:rsidRPr="00795480">
        <w:rPr>
          <w:sz w:val="20"/>
          <w:szCs w:val="20"/>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14:paraId="3AAF34BC" w14:textId="77777777" w:rsidR="00B540EE" w:rsidRPr="00795480" w:rsidRDefault="00B540EE" w:rsidP="007C424B">
      <w:pPr>
        <w:tabs>
          <w:tab w:val="left" w:pos="851"/>
        </w:tabs>
        <w:jc w:val="both"/>
        <w:rPr>
          <w:sz w:val="20"/>
          <w:szCs w:val="20"/>
        </w:rPr>
      </w:pPr>
      <w:r w:rsidRPr="00795480">
        <w:rPr>
          <w:sz w:val="20"/>
          <w:szCs w:val="20"/>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245F1D" w:rsidRPr="00795480">
        <w:rPr>
          <w:sz w:val="20"/>
          <w:szCs w:val="20"/>
        </w:rPr>
        <w:t xml:space="preserve"> </w:t>
      </w:r>
      <w:r w:rsidRPr="00795480">
        <w:rPr>
          <w:sz w:val="20"/>
          <w:szCs w:val="20"/>
        </w:rPr>
        <w:t>В рамках внеурочной деятельности активность обучающихся связана:</w:t>
      </w:r>
    </w:p>
    <w:p w14:paraId="6E86D18F" w14:textId="77777777" w:rsidR="00B540EE" w:rsidRPr="00795480" w:rsidRDefault="00B540EE" w:rsidP="001A69C5">
      <w:pPr>
        <w:pStyle w:val="a8"/>
        <w:numPr>
          <w:ilvl w:val="0"/>
          <w:numId w:val="160"/>
        </w:numPr>
        <w:tabs>
          <w:tab w:val="left" w:pos="1134"/>
        </w:tabs>
        <w:ind w:left="0" w:firstLine="709"/>
        <w:jc w:val="both"/>
        <w:rPr>
          <w:sz w:val="20"/>
          <w:szCs w:val="20"/>
        </w:rPr>
      </w:pPr>
      <w:r w:rsidRPr="00795480">
        <w:rPr>
          <w:sz w:val="20"/>
          <w:szCs w:val="20"/>
        </w:rPr>
        <w:t xml:space="preserve">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w:t>
      </w:r>
      <w:r w:rsidRPr="00795480">
        <w:rPr>
          <w:sz w:val="20"/>
          <w:szCs w:val="20"/>
        </w:rPr>
        <w:lastRenderedPageBreak/>
        <w:t>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14:paraId="45223CCE" w14:textId="77777777" w:rsidR="00B540EE" w:rsidRPr="00795480" w:rsidRDefault="00B540EE" w:rsidP="001A69C5">
      <w:pPr>
        <w:pStyle w:val="a8"/>
        <w:numPr>
          <w:ilvl w:val="0"/>
          <w:numId w:val="160"/>
        </w:numPr>
        <w:tabs>
          <w:tab w:val="left" w:pos="1134"/>
        </w:tabs>
        <w:ind w:left="0" w:firstLine="709"/>
        <w:jc w:val="both"/>
        <w:rPr>
          <w:sz w:val="20"/>
          <w:szCs w:val="20"/>
        </w:rPr>
      </w:pPr>
      <w:r w:rsidRPr="00795480">
        <w:rPr>
          <w:sz w:val="20"/>
          <w:szCs w:val="20"/>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14:paraId="4D838D5E" w14:textId="77777777" w:rsidR="00B540EE" w:rsidRPr="00795480" w:rsidRDefault="00B540EE" w:rsidP="001A69C5">
      <w:pPr>
        <w:pStyle w:val="a8"/>
        <w:numPr>
          <w:ilvl w:val="0"/>
          <w:numId w:val="160"/>
        </w:numPr>
        <w:tabs>
          <w:tab w:val="left" w:pos="1134"/>
        </w:tabs>
        <w:ind w:left="0" w:firstLine="709"/>
        <w:jc w:val="both"/>
        <w:rPr>
          <w:sz w:val="20"/>
          <w:szCs w:val="20"/>
        </w:rPr>
      </w:pPr>
      <w:r w:rsidRPr="00795480">
        <w:rPr>
          <w:sz w:val="20"/>
          <w:szCs w:val="20"/>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14:paraId="4AD32384" w14:textId="77777777" w:rsidR="00B540EE" w:rsidRPr="00795480" w:rsidRDefault="00B540EE" w:rsidP="001A69C5">
      <w:pPr>
        <w:pStyle w:val="a8"/>
        <w:numPr>
          <w:ilvl w:val="0"/>
          <w:numId w:val="160"/>
        </w:numPr>
        <w:tabs>
          <w:tab w:val="left" w:pos="1134"/>
        </w:tabs>
        <w:ind w:left="0" w:firstLine="709"/>
        <w:jc w:val="both"/>
        <w:rPr>
          <w:sz w:val="20"/>
          <w:szCs w:val="20"/>
        </w:rPr>
      </w:pPr>
      <w:r w:rsidRPr="00795480">
        <w:rPr>
          <w:sz w:val="20"/>
          <w:szCs w:val="20"/>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14:paraId="21066D06" w14:textId="77777777" w:rsidR="00B540EE" w:rsidRPr="00795480" w:rsidRDefault="00B540EE" w:rsidP="007C424B">
      <w:pPr>
        <w:tabs>
          <w:tab w:val="left" w:pos="851"/>
        </w:tabs>
        <w:jc w:val="both"/>
        <w:rPr>
          <w:sz w:val="20"/>
          <w:szCs w:val="20"/>
        </w:rPr>
      </w:pPr>
      <w:r w:rsidRPr="00795480">
        <w:rPr>
          <w:sz w:val="20"/>
          <w:szCs w:val="20"/>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14:paraId="0E915281" w14:textId="77777777" w:rsidR="00B540EE" w:rsidRPr="00795480" w:rsidRDefault="00B540EE" w:rsidP="007C424B">
      <w:pPr>
        <w:tabs>
          <w:tab w:val="left" w:pos="851"/>
        </w:tabs>
        <w:jc w:val="both"/>
        <w:rPr>
          <w:sz w:val="20"/>
          <w:szCs w:val="20"/>
        </w:rPr>
      </w:pPr>
      <w:r w:rsidRPr="00795480">
        <w:rPr>
          <w:sz w:val="20"/>
          <w:szCs w:val="20"/>
        </w:rPr>
        <w:t>В соответствии с целями выстроено содержание деятельности в структуре трех блоков, обеспечивая получение заявленных результатов.</w:t>
      </w:r>
    </w:p>
    <w:p w14:paraId="7816D1BD" w14:textId="77777777" w:rsidR="00B540EE" w:rsidRPr="00795480" w:rsidRDefault="00B540EE" w:rsidP="007C424B">
      <w:pPr>
        <w:tabs>
          <w:tab w:val="left" w:pos="851"/>
        </w:tabs>
        <w:jc w:val="both"/>
        <w:rPr>
          <w:sz w:val="20"/>
          <w:szCs w:val="20"/>
        </w:rPr>
      </w:pPr>
      <w:r w:rsidRPr="00795480">
        <w:rPr>
          <w:b/>
          <w:sz w:val="20"/>
          <w:szCs w:val="20"/>
        </w:rPr>
        <w:t>Первый блок</w:t>
      </w:r>
      <w:r w:rsidRPr="00795480">
        <w:rPr>
          <w:sz w:val="20"/>
          <w:szCs w:val="20"/>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r w:rsidR="00245F1D" w:rsidRPr="00795480">
        <w:rPr>
          <w:sz w:val="20"/>
          <w:szCs w:val="20"/>
        </w:rPr>
        <w:t xml:space="preserve"> </w:t>
      </w:r>
    </w:p>
    <w:p w14:paraId="1E792650" w14:textId="77777777" w:rsidR="00B540EE" w:rsidRPr="00795480" w:rsidRDefault="00B540EE" w:rsidP="007C424B">
      <w:pPr>
        <w:tabs>
          <w:tab w:val="left" w:pos="851"/>
        </w:tabs>
        <w:jc w:val="both"/>
        <w:rPr>
          <w:sz w:val="20"/>
          <w:szCs w:val="20"/>
        </w:rPr>
      </w:pPr>
      <w:r w:rsidRPr="00795480">
        <w:rPr>
          <w:sz w:val="20"/>
          <w:szCs w:val="20"/>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245F1D" w:rsidRPr="00795480">
        <w:rPr>
          <w:sz w:val="20"/>
          <w:szCs w:val="20"/>
        </w:rPr>
        <w:t xml:space="preserve"> </w:t>
      </w:r>
      <w:r w:rsidRPr="00795480">
        <w:rPr>
          <w:sz w:val="20"/>
          <w:szCs w:val="20"/>
        </w:rPr>
        <w:t xml:space="preserve">технологий в обеспечение различных сфер человеческой деятельности. </w:t>
      </w:r>
    </w:p>
    <w:p w14:paraId="28BF9F35" w14:textId="77777777" w:rsidR="00B540EE" w:rsidRPr="00795480" w:rsidRDefault="00B540EE" w:rsidP="007C424B">
      <w:pPr>
        <w:tabs>
          <w:tab w:val="left" w:pos="851"/>
        </w:tabs>
        <w:jc w:val="both"/>
        <w:rPr>
          <w:sz w:val="20"/>
          <w:szCs w:val="20"/>
        </w:rPr>
      </w:pPr>
      <w:r w:rsidRPr="00795480">
        <w:rPr>
          <w:b/>
          <w:sz w:val="20"/>
          <w:szCs w:val="20"/>
        </w:rPr>
        <w:t>Второй блок</w:t>
      </w:r>
      <w:r w:rsidRPr="00795480">
        <w:rPr>
          <w:sz w:val="20"/>
          <w:szCs w:val="20"/>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14:paraId="5A4B8D6B" w14:textId="77777777" w:rsidR="00B540EE" w:rsidRPr="00795480" w:rsidRDefault="00B540EE" w:rsidP="007C424B">
      <w:pPr>
        <w:tabs>
          <w:tab w:val="left" w:pos="851"/>
        </w:tabs>
        <w:jc w:val="both"/>
        <w:rPr>
          <w:sz w:val="20"/>
          <w:szCs w:val="20"/>
        </w:rPr>
      </w:pPr>
      <w:r w:rsidRPr="00795480">
        <w:rPr>
          <w:sz w:val="20"/>
          <w:szCs w:val="20"/>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14:paraId="1F7D218F" w14:textId="77777777" w:rsidR="00B540EE" w:rsidRPr="00795480" w:rsidRDefault="00B540EE" w:rsidP="007C424B">
      <w:pPr>
        <w:tabs>
          <w:tab w:val="left" w:pos="851"/>
        </w:tabs>
        <w:jc w:val="both"/>
        <w:rPr>
          <w:sz w:val="20"/>
          <w:szCs w:val="20"/>
        </w:rPr>
      </w:pPr>
      <w:r w:rsidRPr="00795480">
        <w:rPr>
          <w:sz w:val="20"/>
          <w:szCs w:val="20"/>
        </w:rPr>
        <w:t>Базовыми образовательными технологиями, обеспечивающими работу с содержанием блока 2, являются технологии проектной деятельности.</w:t>
      </w:r>
    </w:p>
    <w:p w14:paraId="1E7D1CB4" w14:textId="77777777" w:rsidR="00B540EE" w:rsidRPr="00795480" w:rsidRDefault="00B540EE" w:rsidP="007C424B">
      <w:pPr>
        <w:tabs>
          <w:tab w:val="left" w:pos="851"/>
        </w:tabs>
        <w:jc w:val="both"/>
        <w:rPr>
          <w:sz w:val="20"/>
          <w:szCs w:val="20"/>
        </w:rPr>
      </w:pPr>
      <w:r w:rsidRPr="00795480">
        <w:rPr>
          <w:sz w:val="20"/>
          <w:szCs w:val="20"/>
        </w:rPr>
        <w:t>Блок 2 реализуется в следующих организационных формах:</w:t>
      </w:r>
    </w:p>
    <w:p w14:paraId="40C2F03F" w14:textId="77777777" w:rsidR="00B540EE" w:rsidRPr="00795480" w:rsidRDefault="00B540EE" w:rsidP="007C424B">
      <w:pPr>
        <w:tabs>
          <w:tab w:val="left" w:pos="0"/>
          <w:tab w:val="left" w:pos="851"/>
        </w:tabs>
        <w:contextualSpacing/>
        <w:jc w:val="both"/>
        <w:rPr>
          <w:sz w:val="20"/>
          <w:szCs w:val="20"/>
        </w:rPr>
      </w:pPr>
      <w:r w:rsidRPr="00795480">
        <w:rPr>
          <w:sz w:val="20"/>
          <w:szCs w:val="20"/>
        </w:rPr>
        <w:t>теоретическое обучение и формирование информационной основы проектной деятельности – в рамках урочной деятельности;</w:t>
      </w:r>
    </w:p>
    <w:p w14:paraId="118765F9" w14:textId="77777777" w:rsidR="00B540EE" w:rsidRPr="00795480" w:rsidRDefault="00B540EE" w:rsidP="007C424B">
      <w:pPr>
        <w:tabs>
          <w:tab w:val="left" w:pos="0"/>
          <w:tab w:val="left" w:pos="851"/>
        </w:tabs>
        <w:contextualSpacing/>
        <w:jc w:val="both"/>
        <w:rPr>
          <w:sz w:val="20"/>
          <w:szCs w:val="20"/>
        </w:rPr>
      </w:pPr>
      <w:r w:rsidRPr="00795480">
        <w:rPr>
          <w:sz w:val="20"/>
          <w:szCs w:val="20"/>
        </w:rPr>
        <w:t>практические работы в средах моделирования и конструирования – в рамках урочной деятельности;</w:t>
      </w:r>
    </w:p>
    <w:p w14:paraId="125FC712" w14:textId="77777777" w:rsidR="00B540EE" w:rsidRPr="00795480" w:rsidRDefault="00B540EE" w:rsidP="007C424B">
      <w:pPr>
        <w:tabs>
          <w:tab w:val="left" w:pos="851"/>
        </w:tabs>
        <w:jc w:val="both"/>
        <w:rPr>
          <w:sz w:val="20"/>
          <w:szCs w:val="20"/>
        </w:rPr>
      </w:pPr>
      <w:r w:rsidRPr="00795480">
        <w:rPr>
          <w:sz w:val="20"/>
          <w:szCs w:val="20"/>
        </w:rPr>
        <w:t>проектная деятельность в рамках урочной и внеурочной деятельности.</w:t>
      </w:r>
    </w:p>
    <w:p w14:paraId="7F64A732" w14:textId="77777777" w:rsidR="00B540EE" w:rsidRPr="00795480" w:rsidRDefault="00B540EE" w:rsidP="007C424B">
      <w:pPr>
        <w:tabs>
          <w:tab w:val="left" w:pos="851"/>
        </w:tabs>
        <w:jc w:val="both"/>
        <w:rPr>
          <w:sz w:val="20"/>
          <w:szCs w:val="20"/>
        </w:rPr>
      </w:pPr>
      <w:r w:rsidRPr="00795480">
        <w:rPr>
          <w:b/>
          <w:sz w:val="20"/>
          <w:szCs w:val="20"/>
        </w:rPr>
        <w:t xml:space="preserve">Третий блок </w:t>
      </w:r>
      <w:r w:rsidRPr="00795480">
        <w:rPr>
          <w:sz w:val="20"/>
          <w:szCs w:val="20"/>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14:paraId="536F2911" w14:textId="77777777" w:rsidR="00B540EE" w:rsidRPr="00795480" w:rsidRDefault="00B540EE" w:rsidP="007C424B">
      <w:pPr>
        <w:tabs>
          <w:tab w:val="left" w:pos="851"/>
        </w:tabs>
        <w:jc w:val="both"/>
        <w:rPr>
          <w:sz w:val="20"/>
          <w:szCs w:val="20"/>
        </w:rPr>
      </w:pPr>
      <w:r w:rsidRPr="00795480">
        <w:rPr>
          <w:sz w:val="20"/>
          <w:szCs w:val="20"/>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14:paraId="6A874D69" w14:textId="77777777" w:rsidR="00B540EE" w:rsidRPr="00795480" w:rsidRDefault="00B540EE" w:rsidP="007C424B">
      <w:pPr>
        <w:tabs>
          <w:tab w:val="left" w:pos="851"/>
        </w:tabs>
        <w:jc w:val="both"/>
        <w:rPr>
          <w:sz w:val="20"/>
          <w:szCs w:val="20"/>
        </w:rPr>
      </w:pPr>
      <w:r w:rsidRPr="00795480">
        <w:rPr>
          <w:sz w:val="20"/>
          <w:szCs w:val="20"/>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245F1D" w:rsidRPr="00795480">
        <w:rPr>
          <w:sz w:val="20"/>
          <w:szCs w:val="20"/>
        </w:rPr>
        <w:t xml:space="preserve"> </w:t>
      </w:r>
      <w:r w:rsidRPr="00795480">
        <w:rPr>
          <w:sz w:val="20"/>
          <w:szCs w:val="20"/>
        </w:rPr>
        <w:t>к реальным технологическим системам и производствам, способам их обслуживания и устройством</w:t>
      </w:r>
      <w:r w:rsidR="00245F1D" w:rsidRPr="00795480">
        <w:rPr>
          <w:sz w:val="20"/>
          <w:szCs w:val="20"/>
        </w:rPr>
        <w:t xml:space="preserve"> </w:t>
      </w:r>
      <w:r w:rsidRPr="00795480">
        <w:rPr>
          <w:sz w:val="20"/>
          <w:szCs w:val="20"/>
        </w:rPr>
        <w:t>отношений работника и работодателя.</w:t>
      </w:r>
    </w:p>
    <w:p w14:paraId="63B1A5FC" w14:textId="77777777" w:rsidR="00B540EE" w:rsidRPr="00795480" w:rsidRDefault="00B540EE" w:rsidP="007C424B">
      <w:pPr>
        <w:tabs>
          <w:tab w:val="left" w:pos="851"/>
        </w:tabs>
        <w:jc w:val="both"/>
        <w:rPr>
          <w:b/>
          <w:sz w:val="20"/>
          <w:szCs w:val="20"/>
        </w:rPr>
      </w:pPr>
      <w:r w:rsidRPr="00795480">
        <w:rPr>
          <w:b/>
          <w:sz w:val="20"/>
          <w:szCs w:val="20"/>
        </w:rPr>
        <w:lastRenderedPageBreak/>
        <w:t>Современные материальные, информационные и гуманитарные технологии и перспективы их развития</w:t>
      </w:r>
    </w:p>
    <w:p w14:paraId="3139A384" w14:textId="77777777" w:rsidR="00B540EE" w:rsidRPr="00795480" w:rsidRDefault="00B540EE" w:rsidP="007C424B">
      <w:pPr>
        <w:tabs>
          <w:tab w:val="left" w:pos="851"/>
        </w:tabs>
        <w:jc w:val="both"/>
        <w:rPr>
          <w:sz w:val="20"/>
          <w:szCs w:val="20"/>
        </w:rPr>
      </w:pPr>
      <w:r w:rsidRPr="00795480">
        <w:rPr>
          <w:sz w:val="20"/>
          <w:szCs w:val="20"/>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14:paraId="0B42D92C" w14:textId="77777777" w:rsidR="00B540EE" w:rsidRPr="00795480" w:rsidRDefault="00B540EE" w:rsidP="007C424B">
      <w:pPr>
        <w:tabs>
          <w:tab w:val="left" w:pos="851"/>
        </w:tabs>
        <w:jc w:val="both"/>
        <w:rPr>
          <w:sz w:val="20"/>
          <w:szCs w:val="20"/>
        </w:rPr>
      </w:pPr>
      <w:r w:rsidRPr="00795480">
        <w:rPr>
          <w:sz w:val="20"/>
          <w:szCs w:val="20"/>
        </w:rPr>
        <w:t xml:space="preserve">История развития технологий. Источники развития технологий: эволюция потребностей, практический опыт, научное знание, </w:t>
      </w:r>
      <w:proofErr w:type="spellStart"/>
      <w:r w:rsidRPr="00795480">
        <w:rPr>
          <w:sz w:val="20"/>
          <w:szCs w:val="20"/>
        </w:rPr>
        <w:t>технологизация</w:t>
      </w:r>
      <w:proofErr w:type="spellEnd"/>
      <w:r w:rsidRPr="00795480">
        <w:rPr>
          <w:sz w:val="20"/>
          <w:szCs w:val="20"/>
        </w:rPr>
        <w:t xml:space="preserve">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14:paraId="1E9214C6" w14:textId="77777777" w:rsidR="00B540EE" w:rsidRPr="00795480" w:rsidRDefault="00B540EE" w:rsidP="007C424B">
      <w:pPr>
        <w:pStyle w:val="-11"/>
        <w:ind w:left="0"/>
        <w:jc w:val="both"/>
        <w:rPr>
          <w:sz w:val="20"/>
          <w:szCs w:val="20"/>
        </w:rPr>
      </w:pPr>
      <w:r w:rsidRPr="00795480">
        <w:rPr>
          <w:sz w:val="20"/>
          <w:szCs w:val="20"/>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14:paraId="6533B4B6" w14:textId="77777777" w:rsidR="00B540EE" w:rsidRPr="00795480" w:rsidRDefault="00B540EE" w:rsidP="007C424B">
      <w:pPr>
        <w:pStyle w:val="-11"/>
        <w:ind w:left="0"/>
        <w:jc w:val="both"/>
        <w:rPr>
          <w:sz w:val="20"/>
          <w:szCs w:val="20"/>
        </w:rPr>
      </w:pPr>
      <w:r w:rsidRPr="00795480">
        <w:rPr>
          <w:sz w:val="20"/>
          <w:szCs w:val="20"/>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95480">
        <w:rPr>
          <w:sz w:val="20"/>
          <w:szCs w:val="20"/>
        </w:rPr>
        <w:t xml:space="preserve">Робототехника. </w:t>
      </w:r>
      <w:r w:rsidRPr="00795480">
        <w:rPr>
          <w:sz w:val="20"/>
          <w:szCs w:val="20"/>
        </w:rPr>
        <w:t>Системы автоматического управления. Программирование работы устройств.</w:t>
      </w:r>
    </w:p>
    <w:p w14:paraId="0BA8A095" w14:textId="77777777" w:rsidR="00B540EE" w:rsidRPr="00795480" w:rsidRDefault="00B540EE" w:rsidP="007C424B">
      <w:pPr>
        <w:pStyle w:val="-11"/>
        <w:ind w:left="0"/>
        <w:jc w:val="both"/>
        <w:rPr>
          <w:sz w:val="20"/>
          <w:szCs w:val="20"/>
        </w:rPr>
      </w:pPr>
      <w:r w:rsidRPr="00795480">
        <w:rPr>
          <w:sz w:val="20"/>
          <w:szCs w:val="20"/>
        </w:rPr>
        <w:t xml:space="preserve">Производственные технологии. Промышленные технологии. Технологии сельского хозяйства. </w:t>
      </w:r>
    </w:p>
    <w:p w14:paraId="5F252E46" w14:textId="77777777" w:rsidR="00B540EE" w:rsidRPr="00795480" w:rsidRDefault="00B540EE" w:rsidP="007C424B">
      <w:pPr>
        <w:pStyle w:val="-11"/>
        <w:ind w:left="0"/>
        <w:jc w:val="both"/>
        <w:rPr>
          <w:sz w:val="20"/>
          <w:szCs w:val="20"/>
        </w:rPr>
      </w:pPr>
      <w:r w:rsidRPr="00795480">
        <w:rPr>
          <w:sz w:val="20"/>
          <w:szCs w:val="20"/>
        </w:rPr>
        <w:t xml:space="preserve">Технологии возведения, ремонта и содержания зданий и сооружений. </w:t>
      </w:r>
    </w:p>
    <w:p w14:paraId="306D0B79" w14:textId="77777777" w:rsidR="00B540EE" w:rsidRPr="00795480" w:rsidRDefault="00B540EE" w:rsidP="007C424B">
      <w:pPr>
        <w:pStyle w:val="-11"/>
        <w:ind w:left="0"/>
        <w:jc w:val="both"/>
        <w:rPr>
          <w:sz w:val="20"/>
          <w:szCs w:val="20"/>
        </w:rPr>
      </w:pPr>
      <w:r w:rsidRPr="00795480">
        <w:rPr>
          <w:sz w:val="20"/>
          <w:szCs w:val="20"/>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14:paraId="625DE4D7" w14:textId="77777777" w:rsidR="00B540EE" w:rsidRPr="00795480" w:rsidRDefault="00B540EE" w:rsidP="007C424B">
      <w:pPr>
        <w:pStyle w:val="-11"/>
        <w:ind w:left="0"/>
        <w:jc w:val="both"/>
        <w:rPr>
          <w:sz w:val="20"/>
          <w:szCs w:val="20"/>
        </w:rPr>
      </w:pPr>
      <w:r w:rsidRPr="00795480">
        <w:rPr>
          <w:sz w:val="20"/>
          <w:szCs w:val="20"/>
        </w:rPr>
        <w:t>Автоматизация производства. Производственные технологии автоматизированного производства.</w:t>
      </w:r>
    </w:p>
    <w:p w14:paraId="4720FBAC" w14:textId="77777777" w:rsidR="00B540EE" w:rsidRPr="00795480" w:rsidRDefault="00B540EE" w:rsidP="007C424B">
      <w:pPr>
        <w:pStyle w:val="-11"/>
        <w:ind w:left="0"/>
        <w:jc w:val="both"/>
        <w:rPr>
          <w:sz w:val="20"/>
          <w:szCs w:val="20"/>
        </w:rPr>
      </w:pPr>
      <w:r w:rsidRPr="00795480">
        <w:rPr>
          <w:sz w:val="20"/>
          <w:szCs w:val="20"/>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95480">
        <w:rPr>
          <w:sz w:val="20"/>
          <w:szCs w:val="20"/>
        </w:rPr>
        <w:t>т. п.</w:t>
      </w:r>
      <w:r w:rsidRPr="00795480">
        <w:rPr>
          <w:sz w:val="20"/>
          <w:szCs w:val="20"/>
        </w:rPr>
        <w:t>), порошковая металлургия, композитные материалы, технологии синтеза. Биотехнологии.</w:t>
      </w:r>
    </w:p>
    <w:p w14:paraId="5763E115" w14:textId="77777777" w:rsidR="00B540EE" w:rsidRPr="00795480" w:rsidRDefault="00B540EE" w:rsidP="007C424B">
      <w:pPr>
        <w:pStyle w:val="-11"/>
        <w:ind w:left="0"/>
        <w:jc w:val="both"/>
        <w:rPr>
          <w:sz w:val="20"/>
          <w:szCs w:val="20"/>
        </w:rPr>
      </w:pPr>
      <w:r w:rsidRPr="00795480">
        <w:rPr>
          <w:sz w:val="20"/>
          <w:szCs w:val="20"/>
        </w:rPr>
        <w:t>Специфика социальных технологий. Технологии работы с общественным мнением. Социальные сети как технология. Технологии сферы услуг.</w:t>
      </w:r>
    </w:p>
    <w:p w14:paraId="2DBEB62D" w14:textId="77777777" w:rsidR="00B540EE" w:rsidRPr="00795480" w:rsidRDefault="00B540EE" w:rsidP="007C424B">
      <w:pPr>
        <w:pStyle w:val="-11"/>
        <w:ind w:left="0"/>
        <w:jc w:val="both"/>
        <w:rPr>
          <w:sz w:val="20"/>
          <w:szCs w:val="20"/>
        </w:rPr>
      </w:pPr>
      <w:r w:rsidRPr="00795480">
        <w:rPr>
          <w:sz w:val="20"/>
          <w:szCs w:val="20"/>
        </w:rPr>
        <w:t xml:space="preserve">Современные промышленные технологии получения продуктов питания. </w:t>
      </w:r>
    </w:p>
    <w:p w14:paraId="085FA422" w14:textId="77777777" w:rsidR="00B540EE" w:rsidRPr="00795480" w:rsidRDefault="00B540EE" w:rsidP="007C424B">
      <w:pPr>
        <w:pStyle w:val="-11"/>
        <w:ind w:left="0"/>
        <w:jc w:val="both"/>
        <w:rPr>
          <w:sz w:val="20"/>
          <w:szCs w:val="20"/>
        </w:rPr>
      </w:pPr>
      <w:r w:rsidRPr="00795480">
        <w:rPr>
          <w:sz w:val="20"/>
          <w:szCs w:val="20"/>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14:paraId="58286047" w14:textId="77777777" w:rsidR="00B540EE" w:rsidRPr="00795480" w:rsidRDefault="00B540EE" w:rsidP="007C424B">
      <w:pPr>
        <w:pStyle w:val="-11"/>
        <w:ind w:left="0"/>
        <w:jc w:val="both"/>
        <w:rPr>
          <w:sz w:val="20"/>
          <w:szCs w:val="20"/>
        </w:rPr>
      </w:pPr>
      <w:r w:rsidRPr="00795480">
        <w:rPr>
          <w:sz w:val="20"/>
          <w:szCs w:val="20"/>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14:paraId="200258EA" w14:textId="77777777" w:rsidR="00B540EE" w:rsidRPr="00795480" w:rsidRDefault="00B540EE" w:rsidP="007C424B">
      <w:pPr>
        <w:pStyle w:val="-11"/>
        <w:ind w:left="0"/>
        <w:jc w:val="both"/>
        <w:rPr>
          <w:sz w:val="20"/>
          <w:szCs w:val="20"/>
        </w:rPr>
      </w:pPr>
      <w:r w:rsidRPr="00795480">
        <w:rPr>
          <w:sz w:val="20"/>
          <w:szCs w:val="20"/>
        </w:rPr>
        <w:t>Управление в современном производстве. Роль метрологии в современном производстве. Инновационные предприятия. Трансферт технологий.</w:t>
      </w:r>
    </w:p>
    <w:p w14:paraId="1519C9AD" w14:textId="77777777" w:rsidR="00B540EE" w:rsidRPr="00795480" w:rsidRDefault="00B540EE" w:rsidP="007C424B">
      <w:pPr>
        <w:pStyle w:val="-11"/>
        <w:ind w:left="0"/>
        <w:jc w:val="both"/>
        <w:rPr>
          <w:sz w:val="20"/>
          <w:szCs w:val="20"/>
        </w:rPr>
      </w:pPr>
      <w:r w:rsidRPr="00795480">
        <w:rPr>
          <w:sz w:val="20"/>
          <w:szCs w:val="20"/>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14:paraId="195A9BF6" w14:textId="77777777" w:rsidR="00B540EE" w:rsidRPr="00795480" w:rsidRDefault="00B540EE" w:rsidP="007C424B">
      <w:pPr>
        <w:pStyle w:val="-11"/>
        <w:ind w:left="0"/>
        <w:jc w:val="both"/>
        <w:rPr>
          <w:sz w:val="20"/>
          <w:szCs w:val="20"/>
          <w:lang w:eastAsia="en-US"/>
        </w:rPr>
      </w:pPr>
      <w:r w:rsidRPr="00795480">
        <w:rPr>
          <w:sz w:val="20"/>
          <w:szCs w:val="20"/>
        </w:rPr>
        <w:t>Технологии в сфере быта</w:t>
      </w:r>
      <w:r w:rsidRPr="00795480">
        <w:rPr>
          <w:sz w:val="20"/>
          <w:szCs w:val="20"/>
          <w:lang w:eastAsia="en-US"/>
        </w:rPr>
        <w:t xml:space="preserve">. </w:t>
      </w:r>
    </w:p>
    <w:p w14:paraId="441DE2FD" w14:textId="77777777" w:rsidR="00B540EE" w:rsidRPr="00795480" w:rsidRDefault="00B540EE" w:rsidP="007C424B">
      <w:pPr>
        <w:pStyle w:val="-11"/>
        <w:ind w:left="0"/>
        <w:jc w:val="both"/>
        <w:rPr>
          <w:rFonts w:eastAsia="MS Mincho"/>
          <w:sz w:val="20"/>
          <w:szCs w:val="20"/>
        </w:rPr>
      </w:pPr>
      <w:r w:rsidRPr="00795480">
        <w:rPr>
          <w:sz w:val="20"/>
          <w:szCs w:val="20"/>
        </w:rPr>
        <w:t>Экология жилья. Технологии содержания жилья. Взаимодействие со службами ЖКХ. Хранение продовольственных и непродовольственных продуктов.</w:t>
      </w:r>
    </w:p>
    <w:p w14:paraId="4999EDB5" w14:textId="77777777" w:rsidR="00B540EE" w:rsidRPr="00795480" w:rsidRDefault="00B540EE" w:rsidP="007C424B">
      <w:pPr>
        <w:pStyle w:val="-11"/>
        <w:ind w:left="0"/>
        <w:jc w:val="both"/>
        <w:rPr>
          <w:sz w:val="20"/>
          <w:szCs w:val="20"/>
        </w:rPr>
      </w:pPr>
      <w:r w:rsidRPr="00795480">
        <w:rPr>
          <w:sz w:val="20"/>
          <w:szCs w:val="20"/>
        </w:rPr>
        <w:t>Энергетическое обеспечение нашего дома. Электроприборы. Бытовая техника и е</w:t>
      </w:r>
      <w:r w:rsidR="00245F1D" w:rsidRPr="00795480">
        <w:rPr>
          <w:sz w:val="20"/>
          <w:szCs w:val="20"/>
        </w:rPr>
        <w:t>е</w:t>
      </w:r>
      <w:r w:rsidRPr="00795480">
        <w:rPr>
          <w:sz w:val="20"/>
          <w:szCs w:val="20"/>
        </w:rPr>
        <w:t xml:space="preserve"> развитие. Освещение и освещ</w:t>
      </w:r>
      <w:r w:rsidR="00245F1D" w:rsidRPr="00795480">
        <w:rPr>
          <w:sz w:val="20"/>
          <w:szCs w:val="20"/>
        </w:rPr>
        <w:t>е</w:t>
      </w:r>
      <w:r w:rsidRPr="00795480">
        <w:rPr>
          <w:sz w:val="20"/>
          <w:szCs w:val="20"/>
        </w:rPr>
        <w:t>нность, нормы освещ</w:t>
      </w:r>
      <w:r w:rsidR="00245F1D" w:rsidRPr="00795480">
        <w:rPr>
          <w:sz w:val="20"/>
          <w:szCs w:val="20"/>
        </w:rPr>
        <w:t>е</w:t>
      </w:r>
      <w:r w:rsidRPr="00795480">
        <w:rPr>
          <w:sz w:val="20"/>
          <w:szCs w:val="20"/>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14:paraId="314124E0" w14:textId="77777777" w:rsidR="00B540EE" w:rsidRPr="00795480" w:rsidRDefault="00B540EE" w:rsidP="007C424B">
      <w:pPr>
        <w:pStyle w:val="-11"/>
        <w:ind w:left="0"/>
        <w:jc w:val="both"/>
        <w:rPr>
          <w:sz w:val="20"/>
          <w:szCs w:val="20"/>
        </w:rPr>
      </w:pPr>
      <w:r w:rsidRPr="00795480">
        <w:rPr>
          <w:sz w:val="20"/>
          <w:szCs w:val="20"/>
        </w:rPr>
        <w:t xml:space="preserve">Способы обработки продуктов питания и потребительские качества пищи. </w:t>
      </w:r>
    </w:p>
    <w:p w14:paraId="2B308356" w14:textId="77777777" w:rsidR="00B540EE" w:rsidRPr="00795480" w:rsidRDefault="00B540EE" w:rsidP="007C424B">
      <w:pPr>
        <w:pStyle w:val="-11"/>
        <w:ind w:left="0"/>
        <w:jc w:val="both"/>
        <w:rPr>
          <w:sz w:val="20"/>
          <w:szCs w:val="20"/>
        </w:rPr>
      </w:pPr>
      <w:r w:rsidRPr="00795480">
        <w:rPr>
          <w:sz w:val="20"/>
          <w:szCs w:val="20"/>
        </w:rPr>
        <w:lastRenderedPageBreak/>
        <w:t>Культура потребления: выбор продукта / услуги.</w:t>
      </w:r>
    </w:p>
    <w:p w14:paraId="7F2B4B89" w14:textId="77777777" w:rsidR="00B540EE" w:rsidRPr="00795480" w:rsidRDefault="00B540EE" w:rsidP="007C424B">
      <w:pPr>
        <w:pStyle w:val="-11"/>
        <w:ind w:left="0"/>
        <w:jc w:val="both"/>
        <w:rPr>
          <w:b/>
          <w:sz w:val="20"/>
          <w:szCs w:val="20"/>
          <w:lang w:eastAsia="en-US"/>
        </w:rPr>
      </w:pPr>
      <w:r w:rsidRPr="00795480">
        <w:rPr>
          <w:b/>
          <w:sz w:val="20"/>
          <w:szCs w:val="20"/>
          <w:lang w:eastAsia="en-US"/>
        </w:rPr>
        <w:t>Формирование технологической культуры и проектно-технологического мышления обучающихся</w:t>
      </w:r>
    </w:p>
    <w:p w14:paraId="3AFDCA0B" w14:textId="77777777" w:rsidR="00B540EE" w:rsidRPr="00795480" w:rsidRDefault="00B540EE" w:rsidP="007C424B">
      <w:pPr>
        <w:pStyle w:val="-11"/>
        <w:ind w:left="0"/>
        <w:jc w:val="both"/>
        <w:rPr>
          <w:rFonts w:eastAsia="MS Mincho"/>
          <w:sz w:val="20"/>
          <w:szCs w:val="20"/>
        </w:rPr>
      </w:pPr>
      <w:r w:rsidRPr="00795480">
        <w:rPr>
          <w:sz w:val="20"/>
          <w:szCs w:val="20"/>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14:paraId="353CEAD4" w14:textId="77777777" w:rsidR="00B540EE" w:rsidRPr="00795480" w:rsidRDefault="00B540EE" w:rsidP="007C424B">
      <w:pPr>
        <w:pStyle w:val="-11"/>
        <w:ind w:left="0"/>
        <w:jc w:val="both"/>
        <w:rPr>
          <w:sz w:val="20"/>
          <w:szCs w:val="20"/>
        </w:rPr>
      </w:pPr>
      <w:r w:rsidRPr="00795480">
        <w:rPr>
          <w:sz w:val="20"/>
          <w:szCs w:val="20"/>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14:paraId="7D0990E4" w14:textId="77777777" w:rsidR="00B540EE" w:rsidRPr="00795480" w:rsidRDefault="00B540EE" w:rsidP="007C424B">
      <w:pPr>
        <w:pStyle w:val="-11"/>
        <w:ind w:left="0"/>
        <w:jc w:val="both"/>
        <w:rPr>
          <w:sz w:val="20"/>
          <w:szCs w:val="20"/>
        </w:rPr>
      </w:pPr>
      <w:r w:rsidRPr="00795480">
        <w:rPr>
          <w:sz w:val="20"/>
          <w:szCs w:val="20"/>
        </w:rPr>
        <w:t xml:space="preserve">Порядок действий по сборке конструкции / механизма. Способы соединения деталей. Технологический узел. Понятие модели. </w:t>
      </w:r>
    </w:p>
    <w:p w14:paraId="73087EC6" w14:textId="77777777" w:rsidR="00B540EE" w:rsidRPr="00795480" w:rsidRDefault="00B540EE" w:rsidP="007C424B">
      <w:pPr>
        <w:pStyle w:val="-11"/>
        <w:ind w:left="0"/>
        <w:jc w:val="both"/>
        <w:rPr>
          <w:sz w:val="20"/>
          <w:szCs w:val="20"/>
        </w:rPr>
      </w:pPr>
      <w:r w:rsidRPr="00795480">
        <w:rPr>
          <w:sz w:val="20"/>
          <w:szCs w:val="20"/>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95480">
        <w:rPr>
          <w:i/>
          <w:sz w:val="20"/>
          <w:szCs w:val="20"/>
        </w:rPr>
        <w:t xml:space="preserve">Робототехника и среда конструирования. </w:t>
      </w:r>
      <w:r w:rsidRPr="00795480">
        <w:rPr>
          <w:sz w:val="20"/>
          <w:szCs w:val="20"/>
        </w:rPr>
        <w:t>Виды движения. Кинематические схемы</w:t>
      </w:r>
    </w:p>
    <w:p w14:paraId="27F46D30" w14:textId="77777777" w:rsidR="00B540EE" w:rsidRPr="00795480" w:rsidRDefault="00B540EE" w:rsidP="007C424B">
      <w:pPr>
        <w:pStyle w:val="-11"/>
        <w:ind w:left="0"/>
        <w:jc w:val="both"/>
        <w:rPr>
          <w:sz w:val="20"/>
          <w:szCs w:val="20"/>
        </w:rPr>
      </w:pPr>
      <w:r w:rsidRPr="00795480">
        <w:rPr>
          <w:sz w:val="20"/>
          <w:szCs w:val="20"/>
        </w:rPr>
        <w:t>Анализ и синтез как средства решения задачи. Техника проведения морфологического анализа.</w:t>
      </w:r>
    </w:p>
    <w:p w14:paraId="670D9CA2" w14:textId="77777777" w:rsidR="00B540EE" w:rsidRPr="00795480" w:rsidRDefault="00B540EE" w:rsidP="007C424B">
      <w:pPr>
        <w:pStyle w:val="-11"/>
        <w:ind w:left="0"/>
        <w:jc w:val="both"/>
        <w:rPr>
          <w:sz w:val="20"/>
          <w:szCs w:val="20"/>
        </w:rPr>
      </w:pPr>
      <w:r w:rsidRPr="00795480">
        <w:rPr>
          <w:sz w:val="20"/>
          <w:szCs w:val="20"/>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95480">
        <w:rPr>
          <w:sz w:val="20"/>
          <w:szCs w:val="20"/>
        </w:rPr>
        <w:t>.</w:t>
      </w:r>
    </w:p>
    <w:p w14:paraId="103ED6A9" w14:textId="77777777" w:rsidR="00B540EE" w:rsidRPr="00795480" w:rsidRDefault="00B540EE" w:rsidP="007C424B">
      <w:pPr>
        <w:pStyle w:val="-11"/>
        <w:ind w:left="0"/>
        <w:jc w:val="both"/>
        <w:rPr>
          <w:sz w:val="20"/>
          <w:szCs w:val="20"/>
        </w:rPr>
      </w:pPr>
      <w:r w:rsidRPr="00795480">
        <w:rPr>
          <w:sz w:val="20"/>
          <w:szCs w:val="20"/>
        </w:rPr>
        <w:t xml:space="preserve">Способы продвижения продукта на рынке. Сегментация рынка. Позиционирование продукта. Маркетинговый план. </w:t>
      </w:r>
    </w:p>
    <w:p w14:paraId="55BDC2C5" w14:textId="77777777" w:rsidR="00B540EE" w:rsidRPr="00795480" w:rsidRDefault="00B540EE" w:rsidP="007C424B">
      <w:pPr>
        <w:pStyle w:val="-11"/>
        <w:ind w:left="0"/>
        <w:jc w:val="both"/>
        <w:rPr>
          <w:sz w:val="20"/>
          <w:szCs w:val="20"/>
        </w:rPr>
      </w:pPr>
      <w:r w:rsidRPr="00795480">
        <w:rPr>
          <w:sz w:val="20"/>
          <w:szCs w:val="20"/>
        </w:rPr>
        <w:t xml:space="preserve">Опыт проектирования, конструирования, моделирования. </w:t>
      </w:r>
    </w:p>
    <w:p w14:paraId="6BE5F44D" w14:textId="77777777" w:rsidR="00B540EE" w:rsidRPr="00795480" w:rsidRDefault="00B540EE" w:rsidP="007C424B">
      <w:pPr>
        <w:pStyle w:val="-11"/>
        <w:ind w:left="0"/>
        <w:jc w:val="both"/>
        <w:rPr>
          <w:sz w:val="20"/>
          <w:szCs w:val="20"/>
        </w:rPr>
      </w:pPr>
      <w:r w:rsidRPr="00795480">
        <w:rPr>
          <w:sz w:val="20"/>
          <w:szCs w:val="20"/>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14:paraId="6FDA2E06" w14:textId="77777777" w:rsidR="00B540EE" w:rsidRPr="00795480" w:rsidRDefault="00B540EE" w:rsidP="007C424B">
      <w:pPr>
        <w:pStyle w:val="-11"/>
        <w:ind w:left="0"/>
        <w:jc w:val="both"/>
        <w:rPr>
          <w:sz w:val="20"/>
          <w:szCs w:val="20"/>
        </w:rPr>
      </w:pPr>
      <w:r w:rsidRPr="00795480">
        <w:rPr>
          <w:sz w:val="20"/>
          <w:szCs w:val="20"/>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14:paraId="2024865B" w14:textId="77777777" w:rsidR="00B540EE" w:rsidRPr="00795480" w:rsidRDefault="00B540EE" w:rsidP="007C424B">
      <w:pPr>
        <w:pStyle w:val="-11"/>
        <w:ind w:left="0"/>
        <w:jc w:val="both"/>
        <w:rPr>
          <w:i/>
          <w:sz w:val="20"/>
          <w:szCs w:val="20"/>
        </w:rPr>
      </w:pPr>
      <w:r w:rsidRPr="00795480">
        <w:rPr>
          <w:sz w:val="20"/>
          <w:szCs w:val="20"/>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95480">
        <w:rPr>
          <w:i/>
          <w:sz w:val="20"/>
          <w:szCs w:val="20"/>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95480">
        <w:rPr>
          <w:i/>
          <w:sz w:val="20"/>
          <w:szCs w:val="20"/>
        </w:rPr>
        <w:t xml:space="preserve"> Простейшие роботы.</w:t>
      </w:r>
    </w:p>
    <w:p w14:paraId="3443135F" w14:textId="77777777" w:rsidR="00B540EE" w:rsidRPr="00795480" w:rsidRDefault="00B540EE" w:rsidP="007C424B">
      <w:pPr>
        <w:pStyle w:val="-11"/>
        <w:ind w:left="0"/>
        <w:jc w:val="both"/>
        <w:rPr>
          <w:sz w:val="20"/>
          <w:szCs w:val="20"/>
        </w:rPr>
      </w:pPr>
      <w:r w:rsidRPr="00795480">
        <w:rPr>
          <w:sz w:val="20"/>
          <w:szCs w:val="20"/>
        </w:rPr>
        <w:t>Составление технологической карты известного технологического процесса. Апробация путей оптимизации технологического процесса.</w:t>
      </w:r>
    </w:p>
    <w:p w14:paraId="0C4AF3D7" w14:textId="77777777" w:rsidR="00B540EE" w:rsidRPr="00795480" w:rsidRDefault="00B540EE" w:rsidP="007C424B">
      <w:pPr>
        <w:pStyle w:val="-11"/>
        <w:ind w:left="0"/>
        <w:jc w:val="both"/>
        <w:rPr>
          <w:sz w:val="20"/>
          <w:szCs w:val="20"/>
        </w:rPr>
      </w:pPr>
      <w:r w:rsidRPr="00795480">
        <w:rPr>
          <w:sz w:val="20"/>
          <w:szCs w:val="20"/>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95480">
        <w:rPr>
          <w:sz w:val="20"/>
          <w:szCs w:val="20"/>
        </w:rPr>
        <w:t>й организации</w:t>
      </w:r>
      <w:r w:rsidRPr="00795480">
        <w:rPr>
          <w:sz w:val="20"/>
          <w:szCs w:val="20"/>
        </w:rPr>
        <w:t>).</w:t>
      </w:r>
    </w:p>
    <w:p w14:paraId="327927CB" w14:textId="77777777" w:rsidR="00B540EE" w:rsidRPr="00795480" w:rsidRDefault="00B540EE" w:rsidP="007C424B">
      <w:pPr>
        <w:pStyle w:val="-11"/>
        <w:ind w:left="0"/>
        <w:jc w:val="both"/>
        <w:rPr>
          <w:sz w:val="20"/>
          <w:szCs w:val="20"/>
        </w:rPr>
      </w:pPr>
      <w:r w:rsidRPr="00795480">
        <w:rPr>
          <w:sz w:val="20"/>
          <w:szCs w:val="20"/>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14:paraId="6CF8626C" w14:textId="77777777" w:rsidR="00B540EE" w:rsidRPr="00795480" w:rsidRDefault="00B540EE" w:rsidP="007C424B">
      <w:pPr>
        <w:pStyle w:val="-11"/>
        <w:ind w:left="0"/>
        <w:jc w:val="both"/>
        <w:rPr>
          <w:sz w:val="20"/>
          <w:szCs w:val="20"/>
        </w:rPr>
      </w:pPr>
      <w:r w:rsidRPr="00795480">
        <w:rPr>
          <w:sz w:val="20"/>
          <w:szCs w:val="20"/>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14:paraId="0FE4B49C" w14:textId="77777777" w:rsidR="00B540EE" w:rsidRPr="00795480" w:rsidRDefault="00B540EE" w:rsidP="007C424B">
      <w:pPr>
        <w:pStyle w:val="-11"/>
        <w:ind w:left="0"/>
        <w:jc w:val="both"/>
        <w:rPr>
          <w:sz w:val="20"/>
          <w:szCs w:val="20"/>
        </w:rPr>
      </w:pPr>
      <w:r w:rsidRPr="00795480">
        <w:rPr>
          <w:sz w:val="20"/>
          <w:szCs w:val="20"/>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14:paraId="53F18363" w14:textId="77777777" w:rsidR="00B540EE" w:rsidRPr="00795480" w:rsidRDefault="00B540EE" w:rsidP="007C424B">
      <w:pPr>
        <w:pStyle w:val="-11"/>
        <w:ind w:left="0"/>
        <w:jc w:val="both"/>
        <w:rPr>
          <w:sz w:val="20"/>
          <w:szCs w:val="20"/>
        </w:rPr>
      </w:pPr>
      <w:r w:rsidRPr="00795480">
        <w:rPr>
          <w:sz w:val="20"/>
          <w:szCs w:val="20"/>
        </w:rPr>
        <w:t>Разработка и изготовление материального продукта. Апробация полученного материального продукта. Модернизация материального продукта.</w:t>
      </w:r>
    </w:p>
    <w:p w14:paraId="734A4813" w14:textId="77777777" w:rsidR="00B540EE" w:rsidRPr="00795480" w:rsidRDefault="00B540EE" w:rsidP="007C424B">
      <w:pPr>
        <w:pStyle w:val="-11"/>
        <w:ind w:left="0"/>
        <w:jc w:val="both"/>
        <w:rPr>
          <w:sz w:val="20"/>
          <w:szCs w:val="20"/>
        </w:rPr>
      </w:pPr>
      <w:r w:rsidRPr="00795480">
        <w:rPr>
          <w:sz w:val="20"/>
          <w:szCs w:val="20"/>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14:paraId="03BBFC50" w14:textId="77777777" w:rsidR="00B540EE" w:rsidRPr="00795480" w:rsidRDefault="00B540EE" w:rsidP="007C424B">
      <w:pPr>
        <w:pStyle w:val="-11"/>
        <w:ind w:left="0"/>
        <w:jc w:val="both"/>
        <w:rPr>
          <w:sz w:val="20"/>
          <w:szCs w:val="20"/>
        </w:rPr>
      </w:pPr>
      <w:r w:rsidRPr="00795480">
        <w:rPr>
          <w:sz w:val="20"/>
          <w:szCs w:val="20"/>
        </w:rPr>
        <w:lastRenderedPageBreak/>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14:paraId="5DCB42D5" w14:textId="77777777" w:rsidR="00B540EE" w:rsidRPr="00795480" w:rsidRDefault="00B540EE" w:rsidP="007C424B">
      <w:pPr>
        <w:pStyle w:val="-11"/>
        <w:ind w:left="0"/>
        <w:jc w:val="both"/>
        <w:rPr>
          <w:sz w:val="20"/>
          <w:szCs w:val="20"/>
        </w:rPr>
      </w:pPr>
      <w:r w:rsidRPr="00795480">
        <w:rPr>
          <w:sz w:val="20"/>
          <w:szCs w:val="20"/>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95480">
        <w:rPr>
          <w:sz w:val="20"/>
          <w:szCs w:val="20"/>
        </w:rPr>
        <w:t>е</w:t>
      </w:r>
      <w:r w:rsidRPr="00795480">
        <w:rPr>
          <w:sz w:val="20"/>
          <w:szCs w:val="20"/>
        </w:rPr>
        <w:t xml:space="preserve">нности и экономичности. Проект оптимизации энергозатрат. </w:t>
      </w:r>
    </w:p>
    <w:p w14:paraId="59CFC0F1" w14:textId="77777777" w:rsidR="00B540EE" w:rsidRPr="00795480" w:rsidRDefault="00B540EE" w:rsidP="007C424B">
      <w:pPr>
        <w:pStyle w:val="-11"/>
        <w:ind w:left="0"/>
        <w:jc w:val="both"/>
        <w:rPr>
          <w:sz w:val="20"/>
          <w:szCs w:val="20"/>
        </w:rPr>
      </w:pPr>
      <w:r w:rsidRPr="00795480">
        <w:rPr>
          <w:sz w:val="20"/>
          <w:szCs w:val="20"/>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14:paraId="1229B60B" w14:textId="77777777" w:rsidR="00B540EE" w:rsidRPr="00795480" w:rsidRDefault="00B540EE" w:rsidP="007C424B">
      <w:pPr>
        <w:pStyle w:val="-11"/>
        <w:ind w:left="0"/>
        <w:jc w:val="both"/>
        <w:rPr>
          <w:sz w:val="20"/>
          <w:szCs w:val="20"/>
        </w:rPr>
      </w:pPr>
      <w:r w:rsidRPr="00795480">
        <w:rPr>
          <w:sz w:val="20"/>
          <w:szCs w:val="20"/>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14:paraId="65398B53" w14:textId="77777777" w:rsidR="00B540EE" w:rsidRPr="00795480" w:rsidRDefault="00B540EE" w:rsidP="007C424B">
      <w:pPr>
        <w:pStyle w:val="-11"/>
        <w:ind w:left="0"/>
        <w:jc w:val="both"/>
        <w:rPr>
          <w:sz w:val="20"/>
          <w:szCs w:val="20"/>
        </w:rPr>
      </w:pPr>
      <w:r w:rsidRPr="00795480">
        <w:rPr>
          <w:sz w:val="20"/>
          <w:szCs w:val="20"/>
        </w:rPr>
        <w:t>Разработка проектного замысла в рамках избранного обучающимся вида проекта.</w:t>
      </w:r>
    </w:p>
    <w:p w14:paraId="6BA2EC5B" w14:textId="77777777" w:rsidR="00B540EE" w:rsidRPr="00795480" w:rsidRDefault="00B540EE" w:rsidP="007C424B">
      <w:pPr>
        <w:pStyle w:val="-11"/>
        <w:ind w:left="0"/>
        <w:jc w:val="both"/>
        <w:rPr>
          <w:b/>
          <w:sz w:val="20"/>
          <w:szCs w:val="20"/>
          <w:lang w:eastAsia="en-US"/>
        </w:rPr>
      </w:pPr>
      <w:r w:rsidRPr="00795480">
        <w:rPr>
          <w:b/>
          <w:sz w:val="20"/>
          <w:szCs w:val="20"/>
          <w:lang w:eastAsia="en-US"/>
        </w:rPr>
        <w:t>Построение образовательных траекторий и планов в области профессионального самоопределения</w:t>
      </w:r>
    </w:p>
    <w:p w14:paraId="64524CE7" w14:textId="77777777" w:rsidR="00B540EE" w:rsidRPr="00795480" w:rsidRDefault="00B540EE" w:rsidP="007C424B">
      <w:pPr>
        <w:pStyle w:val="-11"/>
        <w:ind w:left="0"/>
        <w:jc w:val="both"/>
        <w:rPr>
          <w:rFonts w:eastAsia="MS Mincho"/>
          <w:sz w:val="20"/>
          <w:szCs w:val="20"/>
        </w:rPr>
      </w:pPr>
      <w:r w:rsidRPr="00795480">
        <w:rPr>
          <w:sz w:val="20"/>
          <w:szCs w:val="20"/>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14:paraId="445D1ED9" w14:textId="77777777" w:rsidR="00B540EE" w:rsidRPr="00795480" w:rsidRDefault="00B540EE" w:rsidP="007C424B">
      <w:pPr>
        <w:pStyle w:val="-11"/>
        <w:ind w:left="0"/>
        <w:jc w:val="both"/>
        <w:rPr>
          <w:sz w:val="20"/>
          <w:szCs w:val="20"/>
        </w:rPr>
      </w:pPr>
      <w:r w:rsidRPr="00795480">
        <w:rPr>
          <w:sz w:val="20"/>
          <w:szCs w:val="20"/>
        </w:rPr>
        <w:t xml:space="preserve">Понятия трудового ресурса, рынка труда. Характеристики современного рынка труда. Квалификации и профессии. Цикл жизни профессии. </w:t>
      </w:r>
      <w:r w:rsidRPr="00795480">
        <w:rPr>
          <w:i/>
          <w:sz w:val="20"/>
          <w:szCs w:val="20"/>
        </w:rPr>
        <w:t>Стратегии профессиональной карьеры.</w:t>
      </w:r>
      <w:r w:rsidRPr="00795480">
        <w:rPr>
          <w:sz w:val="20"/>
          <w:szCs w:val="20"/>
        </w:rPr>
        <w:t xml:space="preserve"> Современные требования к кадрам. Концепции «обучения для жизни» и «обучения через всю жизнь». </w:t>
      </w:r>
    </w:p>
    <w:p w14:paraId="43753802" w14:textId="77777777" w:rsidR="00B540EE" w:rsidRPr="00795480" w:rsidRDefault="00B540EE" w:rsidP="007C424B">
      <w:pPr>
        <w:pStyle w:val="-11"/>
        <w:ind w:left="0"/>
        <w:jc w:val="both"/>
        <w:rPr>
          <w:sz w:val="20"/>
          <w:szCs w:val="20"/>
        </w:rPr>
      </w:pPr>
      <w:r w:rsidRPr="00795480">
        <w:rPr>
          <w:sz w:val="20"/>
          <w:szCs w:val="20"/>
        </w:rPr>
        <w:t xml:space="preserve">Система профильного обучения: права, обязанности и возможности. </w:t>
      </w:r>
    </w:p>
    <w:p w14:paraId="02F28204" w14:textId="77777777" w:rsidR="00B540EE" w:rsidRPr="00795480" w:rsidRDefault="00B540EE" w:rsidP="007C424B">
      <w:pPr>
        <w:pStyle w:val="-11"/>
        <w:ind w:left="0"/>
        <w:jc w:val="both"/>
        <w:rPr>
          <w:sz w:val="20"/>
          <w:szCs w:val="20"/>
        </w:rPr>
      </w:pPr>
      <w:r w:rsidRPr="00795480">
        <w:rPr>
          <w:sz w:val="20"/>
          <w:szCs w:val="20"/>
        </w:rPr>
        <w:t>Предпрофессиональные пробы в реальных и / или модельных условиях, дающие представление о деятельности в определ</w:t>
      </w:r>
      <w:r w:rsidR="00245F1D" w:rsidRPr="00795480">
        <w:rPr>
          <w:sz w:val="20"/>
          <w:szCs w:val="20"/>
        </w:rPr>
        <w:t>е</w:t>
      </w:r>
      <w:r w:rsidRPr="00795480">
        <w:rPr>
          <w:sz w:val="20"/>
          <w:szCs w:val="20"/>
        </w:rPr>
        <w:t>нной сфере. Опыт принятия ответственного решения при выборе краткосрочного курса.</w:t>
      </w:r>
    </w:p>
    <w:p w14:paraId="2C728C66" w14:textId="77777777" w:rsidR="00B540EE" w:rsidRPr="00795480" w:rsidRDefault="00B540EE" w:rsidP="007C424B">
      <w:pPr>
        <w:jc w:val="both"/>
        <w:rPr>
          <w:b/>
          <w:sz w:val="20"/>
          <w:szCs w:val="20"/>
        </w:rPr>
      </w:pPr>
    </w:p>
    <w:p w14:paraId="418100B2" w14:textId="1D50F4F9" w:rsidR="00B30F8B" w:rsidRPr="00795480" w:rsidRDefault="00F17097" w:rsidP="007C424B">
      <w:pPr>
        <w:pStyle w:val="4"/>
        <w:spacing w:line="240" w:lineRule="auto"/>
        <w:rPr>
          <w:sz w:val="20"/>
          <w:szCs w:val="20"/>
        </w:rPr>
      </w:pPr>
      <w:bookmarkStart w:id="320" w:name="_Toc409691716"/>
      <w:bookmarkStart w:id="321" w:name="_Toc410654041"/>
      <w:bookmarkStart w:id="322" w:name="_Toc414553252"/>
      <w:r w:rsidRPr="00795480">
        <w:rPr>
          <w:sz w:val="20"/>
          <w:szCs w:val="20"/>
        </w:rPr>
        <w:t>2.2.2.1</w:t>
      </w:r>
      <w:r w:rsidR="00A83873" w:rsidRPr="00795480">
        <w:rPr>
          <w:sz w:val="20"/>
          <w:szCs w:val="20"/>
        </w:rPr>
        <w:t>5</w:t>
      </w:r>
      <w:r w:rsidRPr="00795480">
        <w:rPr>
          <w:sz w:val="20"/>
          <w:szCs w:val="20"/>
        </w:rPr>
        <w:t xml:space="preserve">. </w:t>
      </w:r>
      <w:r w:rsidR="00B540EE" w:rsidRPr="00795480">
        <w:rPr>
          <w:sz w:val="20"/>
          <w:szCs w:val="20"/>
        </w:rPr>
        <w:t>Физическая культура</w:t>
      </w:r>
      <w:bookmarkEnd w:id="320"/>
      <w:bookmarkEnd w:id="321"/>
      <w:bookmarkEnd w:id="322"/>
    </w:p>
    <w:p w14:paraId="0D047CC4" w14:textId="77777777" w:rsidR="00B30F8B" w:rsidRPr="00795480" w:rsidRDefault="00B30F8B" w:rsidP="007C424B">
      <w:pPr>
        <w:tabs>
          <w:tab w:val="left" w:pos="1134"/>
        </w:tabs>
        <w:jc w:val="both"/>
        <w:rPr>
          <w:sz w:val="20"/>
          <w:szCs w:val="20"/>
        </w:rPr>
      </w:pPr>
      <w:r w:rsidRPr="00795480">
        <w:rPr>
          <w:sz w:val="20"/>
          <w:szCs w:val="20"/>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0033255A" w14:textId="77777777" w:rsidR="00B30F8B" w:rsidRPr="00795480" w:rsidRDefault="00B30F8B" w:rsidP="007C424B">
      <w:pPr>
        <w:tabs>
          <w:tab w:val="left" w:pos="1134"/>
        </w:tabs>
        <w:jc w:val="both"/>
        <w:rPr>
          <w:sz w:val="20"/>
          <w:szCs w:val="20"/>
        </w:rPr>
      </w:pPr>
      <w:r w:rsidRPr="00795480">
        <w:rPr>
          <w:sz w:val="20"/>
          <w:szCs w:val="20"/>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452C9F5F" w14:textId="77777777" w:rsidR="00B30F8B" w:rsidRPr="00795480" w:rsidRDefault="00B30F8B" w:rsidP="007C424B">
      <w:pPr>
        <w:tabs>
          <w:tab w:val="left" w:pos="1134"/>
        </w:tabs>
        <w:jc w:val="both"/>
        <w:rPr>
          <w:sz w:val="20"/>
          <w:szCs w:val="20"/>
        </w:rPr>
      </w:pPr>
      <w:r w:rsidRPr="00795480">
        <w:rPr>
          <w:sz w:val="20"/>
          <w:szCs w:val="20"/>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5BEAE9C3" w14:textId="77777777" w:rsidR="00B30F8B" w:rsidRPr="00795480" w:rsidRDefault="00B30F8B" w:rsidP="007C424B">
      <w:pPr>
        <w:tabs>
          <w:tab w:val="left" w:pos="1134"/>
        </w:tabs>
        <w:jc w:val="both"/>
        <w:rPr>
          <w:sz w:val="20"/>
          <w:szCs w:val="20"/>
        </w:rPr>
      </w:pPr>
      <w:r w:rsidRPr="00795480">
        <w:rPr>
          <w:sz w:val="20"/>
          <w:szCs w:val="20"/>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w:t>
      </w:r>
      <w:r w:rsidR="0023748C" w:rsidRPr="00795480">
        <w:rPr>
          <w:sz w:val="20"/>
          <w:szCs w:val="20"/>
        </w:rPr>
        <w:t xml:space="preserve"> жизнедеятельности», «Английский</w:t>
      </w:r>
      <w:r w:rsidRPr="00795480">
        <w:rPr>
          <w:sz w:val="20"/>
          <w:szCs w:val="20"/>
        </w:rPr>
        <w:t xml:space="preserve"> язык», «Музыка» и др. </w:t>
      </w:r>
    </w:p>
    <w:p w14:paraId="5E16B56E" w14:textId="77777777" w:rsidR="00B540EE" w:rsidRPr="00795480" w:rsidRDefault="00B540EE" w:rsidP="007C424B">
      <w:pPr>
        <w:pStyle w:val="a8"/>
        <w:ind w:left="709"/>
        <w:jc w:val="both"/>
        <w:rPr>
          <w:b/>
          <w:color w:val="000000"/>
          <w:sz w:val="20"/>
          <w:szCs w:val="20"/>
        </w:rPr>
      </w:pPr>
      <w:r w:rsidRPr="00795480">
        <w:rPr>
          <w:b/>
          <w:color w:val="000000"/>
          <w:sz w:val="20"/>
          <w:szCs w:val="20"/>
        </w:rPr>
        <w:t xml:space="preserve">Физическая культура как область знаний </w:t>
      </w:r>
    </w:p>
    <w:p w14:paraId="283B23C4" w14:textId="77777777" w:rsidR="00B540EE" w:rsidRPr="00795480" w:rsidRDefault="00B540EE" w:rsidP="007C424B">
      <w:pPr>
        <w:pStyle w:val="a8"/>
        <w:ind w:left="709"/>
        <w:jc w:val="both"/>
        <w:rPr>
          <w:b/>
          <w:color w:val="000000"/>
          <w:sz w:val="20"/>
          <w:szCs w:val="20"/>
        </w:rPr>
      </w:pPr>
      <w:r w:rsidRPr="00795480">
        <w:rPr>
          <w:b/>
          <w:color w:val="000000"/>
          <w:sz w:val="20"/>
          <w:szCs w:val="20"/>
        </w:rPr>
        <w:t>История и современное развитие физической культуры</w:t>
      </w:r>
    </w:p>
    <w:p w14:paraId="7FD7D1C4" w14:textId="77777777" w:rsidR="00B540EE" w:rsidRPr="00795480" w:rsidRDefault="00B540EE" w:rsidP="007C424B">
      <w:pPr>
        <w:pStyle w:val="a8"/>
        <w:ind w:left="0"/>
        <w:jc w:val="both"/>
        <w:rPr>
          <w:color w:val="000000"/>
          <w:sz w:val="20"/>
          <w:szCs w:val="20"/>
        </w:rPr>
      </w:pPr>
      <w:r w:rsidRPr="00795480">
        <w:rPr>
          <w:i/>
          <w:color w:val="000000"/>
          <w:sz w:val="20"/>
          <w:szCs w:val="20"/>
        </w:rPr>
        <w:t>Олимпийские игры древности.</w:t>
      </w:r>
      <w:r w:rsidRPr="00795480">
        <w:rPr>
          <w:color w:val="000000"/>
          <w:sz w:val="20"/>
          <w:szCs w:val="20"/>
        </w:rPr>
        <w:t xml:space="preserve"> </w:t>
      </w:r>
      <w:r w:rsidRPr="00795480">
        <w:rPr>
          <w:i/>
          <w:color w:val="000000"/>
          <w:sz w:val="20"/>
          <w:szCs w:val="20"/>
        </w:rPr>
        <w:t>Возрождение Олимпийских игр и олимпийского движения. Олимпийское движение в России</w:t>
      </w:r>
      <w:r w:rsidRPr="00795480">
        <w:rPr>
          <w:color w:val="000000"/>
          <w:sz w:val="20"/>
          <w:szCs w:val="20"/>
        </w:rPr>
        <w:t xml:space="preserve">. </w:t>
      </w:r>
      <w:r w:rsidRPr="00795480">
        <w:rPr>
          <w:i/>
          <w:color w:val="000000"/>
          <w:sz w:val="20"/>
          <w:szCs w:val="20"/>
        </w:rPr>
        <w:t>Современные Олимпийские игры.</w:t>
      </w:r>
      <w:r w:rsidRPr="00795480">
        <w:rPr>
          <w:color w:val="000000"/>
          <w:sz w:val="20"/>
          <w:szCs w:val="20"/>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15975BEB" w14:textId="77777777" w:rsidR="00B540EE" w:rsidRPr="00795480" w:rsidRDefault="00B540EE" w:rsidP="007C424B">
      <w:pPr>
        <w:pStyle w:val="a8"/>
        <w:ind w:left="0"/>
        <w:jc w:val="both"/>
        <w:rPr>
          <w:color w:val="000000"/>
          <w:sz w:val="20"/>
          <w:szCs w:val="20"/>
        </w:rPr>
      </w:pPr>
      <w:r w:rsidRPr="00795480">
        <w:rPr>
          <w:b/>
          <w:color w:val="000000"/>
          <w:sz w:val="20"/>
          <w:szCs w:val="20"/>
        </w:rPr>
        <w:t>Современное представление о физической культуре (основные понятия)</w:t>
      </w:r>
    </w:p>
    <w:p w14:paraId="6AAE08D5" w14:textId="77777777" w:rsidR="00B540EE" w:rsidRPr="00795480" w:rsidRDefault="00B540EE" w:rsidP="007C424B">
      <w:pPr>
        <w:jc w:val="both"/>
        <w:rPr>
          <w:color w:val="000000"/>
          <w:sz w:val="20"/>
          <w:szCs w:val="20"/>
        </w:rPr>
      </w:pPr>
      <w:r w:rsidRPr="00795480">
        <w:rPr>
          <w:color w:val="000000"/>
          <w:sz w:val="20"/>
          <w:szCs w:val="20"/>
        </w:rPr>
        <w:lastRenderedPageBreak/>
        <w:t xml:space="preserve">Физическое развитие человека. </w:t>
      </w:r>
      <w:r w:rsidRPr="00795480">
        <w:rPr>
          <w:i/>
          <w:color w:val="000000"/>
          <w:sz w:val="20"/>
          <w:szCs w:val="20"/>
        </w:rPr>
        <w:t>Физическая подготовка, ее связь с укреплением здоровья, развитием физических качеств.</w:t>
      </w:r>
      <w:r w:rsidRPr="00795480">
        <w:rPr>
          <w:color w:val="000000"/>
          <w:sz w:val="20"/>
          <w:szCs w:val="20"/>
        </w:rPr>
        <w:t xml:space="preserve"> Организация и планирование самостоятельных занятий по развитию физических качеств. Техника движений и ее основные показатели. </w:t>
      </w:r>
      <w:r w:rsidRPr="00795480">
        <w:rPr>
          <w:i/>
          <w:color w:val="000000"/>
          <w:sz w:val="20"/>
          <w:szCs w:val="20"/>
        </w:rPr>
        <w:t>Спорт и спортивная подготовка</w:t>
      </w:r>
      <w:r w:rsidRPr="00795480">
        <w:rPr>
          <w:color w:val="000000"/>
          <w:sz w:val="20"/>
          <w:szCs w:val="20"/>
        </w:rPr>
        <w:t xml:space="preserve">. </w:t>
      </w:r>
      <w:r w:rsidRPr="00795480">
        <w:rPr>
          <w:i/>
          <w:color w:val="000000"/>
          <w:sz w:val="20"/>
          <w:szCs w:val="20"/>
        </w:rPr>
        <w:t>Всероссийский физкультурно-спортивный комплекс «Готов к труду и обороне».</w:t>
      </w:r>
      <w:r w:rsidRPr="00795480">
        <w:rPr>
          <w:color w:val="000000"/>
          <w:sz w:val="20"/>
          <w:szCs w:val="20"/>
        </w:rPr>
        <w:t xml:space="preserve"> </w:t>
      </w:r>
    </w:p>
    <w:p w14:paraId="3195B1A4" w14:textId="77777777" w:rsidR="00B540EE" w:rsidRPr="00795480" w:rsidRDefault="00B540EE" w:rsidP="007C424B">
      <w:pPr>
        <w:pStyle w:val="a8"/>
        <w:ind w:left="709"/>
        <w:jc w:val="both"/>
        <w:rPr>
          <w:color w:val="000000"/>
          <w:sz w:val="20"/>
          <w:szCs w:val="20"/>
        </w:rPr>
      </w:pPr>
      <w:r w:rsidRPr="00795480">
        <w:rPr>
          <w:b/>
          <w:color w:val="000000"/>
          <w:sz w:val="20"/>
          <w:szCs w:val="20"/>
        </w:rPr>
        <w:t>Физическая культура человека</w:t>
      </w:r>
    </w:p>
    <w:p w14:paraId="56CCA762" w14:textId="77777777" w:rsidR="006658DB" w:rsidRPr="00795480" w:rsidRDefault="00B540EE" w:rsidP="007C424B">
      <w:pPr>
        <w:tabs>
          <w:tab w:val="left" w:pos="0"/>
        </w:tabs>
        <w:jc w:val="both"/>
        <w:rPr>
          <w:b/>
          <w:color w:val="000000"/>
          <w:sz w:val="20"/>
          <w:szCs w:val="20"/>
        </w:rPr>
      </w:pPr>
      <w:r w:rsidRPr="00795480">
        <w:rPr>
          <w:color w:val="000000"/>
          <w:sz w:val="20"/>
          <w:szCs w:val="2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95480">
        <w:rPr>
          <w:b/>
          <w:color w:val="000000"/>
          <w:sz w:val="20"/>
          <w:szCs w:val="20"/>
        </w:rPr>
        <w:t xml:space="preserve">Способы двигательной (физкультурной) деятельности </w:t>
      </w:r>
    </w:p>
    <w:p w14:paraId="043E4D65" w14:textId="77777777" w:rsidR="00B540EE" w:rsidRPr="00795480" w:rsidRDefault="00B540EE" w:rsidP="007C424B">
      <w:pPr>
        <w:tabs>
          <w:tab w:val="left" w:pos="0"/>
        </w:tabs>
        <w:jc w:val="both"/>
        <w:rPr>
          <w:b/>
          <w:color w:val="000000"/>
          <w:sz w:val="20"/>
          <w:szCs w:val="20"/>
        </w:rPr>
      </w:pPr>
      <w:r w:rsidRPr="00795480">
        <w:rPr>
          <w:b/>
          <w:color w:val="000000"/>
          <w:sz w:val="20"/>
          <w:szCs w:val="20"/>
        </w:rPr>
        <w:t>Организация и проведение самостоятельных занятий физической культурой</w:t>
      </w:r>
    </w:p>
    <w:p w14:paraId="652BD9A8" w14:textId="77777777" w:rsidR="00B540EE" w:rsidRPr="00795480" w:rsidRDefault="00B540EE" w:rsidP="00FD2528">
      <w:pPr>
        <w:pStyle w:val="a8"/>
        <w:numPr>
          <w:ilvl w:val="0"/>
          <w:numId w:val="112"/>
        </w:numPr>
        <w:jc w:val="both"/>
        <w:rPr>
          <w:color w:val="000000"/>
          <w:sz w:val="20"/>
          <w:szCs w:val="20"/>
        </w:rPr>
      </w:pPr>
      <w:r w:rsidRPr="00795480">
        <w:rPr>
          <w:color w:val="000000"/>
          <w:sz w:val="20"/>
          <w:szCs w:val="2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795480">
        <w:rPr>
          <w:color w:val="000000"/>
          <w:sz w:val="20"/>
          <w:szCs w:val="20"/>
        </w:rPr>
        <w:t>физкультпауз</w:t>
      </w:r>
      <w:proofErr w:type="spellEnd"/>
      <w:r w:rsidRPr="00795480">
        <w:rPr>
          <w:color w:val="000000"/>
          <w:sz w:val="20"/>
          <w:szCs w:val="20"/>
        </w:rPr>
        <w:t xml:space="preserve">, коррекции осанки и телосложения. </w:t>
      </w:r>
      <w:r w:rsidRPr="00795480">
        <w:rPr>
          <w:i/>
          <w:color w:val="000000"/>
          <w:sz w:val="20"/>
          <w:szCs w:val="2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95480">
        <w:rPr>
          <w:color w:val="000000"/>
          <w:sz w:val="20"/>
          <w:szCs w:val="20"/>
        </w:rPr>
        <w:t xml:space="preserve"> Организация досуга средствами физической культуры. </w:t>
      </w:r>
    </w:p>
    <w:p w14:paraId="5E49E430" w14:textId="77777777" w:rsidR="00B540EE" w:rsidRPr="00795480" w:rsidRDefault="00B540EE" w:rsidP="007C424B">
      <w:pPr>
        <w:pStyle w:val="a8"/>
        <w:ind w:left="709"/>
        <w:jc w:val="both"/>
        <w:rPr>
          <w:b/>
          <w:color w:val="000000"/>
          <w:sz w:val="20"/>
          <w:szCs w:val="20"/>
        </w:rPr>
      </w:pPr>
      <w:r w:rsidRPr="00795480">
        <w:rPr>
          <w:b/>
          <w:color w:val="000000"/>
          <w:sz w:val="20"/>
          <w:szCs w:val="20"/>
        </w:rPr>
        <w:t xml:space="preserve">Оценка эффективности занятий физической культурой </w:t>
      </w:r>
    </w:p>
    <w:p w14:paraId="53C3DD54" w14:textId="77777777" w:rsidR="00B540EE" w:rsidRPr="00795480" w:rsidRDefault="00B540EE" w:rsidP="007C424B">
      <w:pPr>
        <w:jc w:val="both"/>
        <w:rPr>
          <w:color w:val="000000"/>
          <w:sz w:val="20"/>
          <w:szCs w:val="20"/>
        </w:rPr>
      </w:pPr>
      <w:r w:rsidRPr="00795480">
        <w:rPr>
          <w:color w:val="000000"/>
          <w:sz w:val="20"/>
          <w:szCs w:val="20"/>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1C0EBBD4" w14:textId="77777777" w:rsidR="00B540EE" w:rsidRPr="00795480" w:rsidRDefault="00B540EE" w:rsidP="007C424B">
      <w:pPr>
        <w:pStyle w:val="a8"/>
        <w:ind w:left="709"/>
        <w:jc w:val="both"/>
        <w:rPr>
          <w:b/>
          <w:color w:val="000000"/>
          <w:sz w:val="20"/>
          <w:szCs w:val="20"/>
        </w:rPr>
      </w:pPr>
      <w:r w:rsidRPr="00795480">
        <w:rPr>
          <w:b/>
          <w:color w:val="000000"/>
          <w:sz w:val="20"/>
          <w:szCs w:val="20"/>
        </w:rPr>
        <w:t>Физическое совершенствование</w:t>
      </w:r>
    </w:p>
    <w:p w14:paraId="7C488576" w14:textId="77777777" w:rsidR="00B540EE" w:rsidRPr="00795480" w:rsidRDefault="00B540EE" w:rsidP="007C424B">
      <w:pPr>
        <w:pStyle w:val="a8"/>
        <w:ind w:left="709"/>
        <w:jc w:val="both"/>
        <w:rPr>
          <w:i/>
          <w:color w:val="000000"/>
          <w:sz w:val="20"/>
          <w:szCs w:val="20"/>
        </w:rPr>
      </w:pPr>
      <w:r w:rsidRPr="00795480">
        <w:rPr>
          <w:b/>
          <w:color w:val="000000"/>
          <w:sz w:val="20"/>
          <w:szCs w:val="20"/>
        </w:rPr>
        <w:t>Физкультурно-оздоровительная деятельность</w:t>
      </w:r>
    </w:p>
    <w:p w14:paraId="0534EAB8" w14:textId="77777777" w:rsidR="00B540EE" w:rsidRPr="00795480" w:rsidRDefault="00B540EE" w:rsidP="007C424B">
      <w:pPr>
        <w:jc w:val="both"/>
        <w:rPr>
          <w:i/>
          <w:color w:val="000000"/>
          <w:sz w:val="20"/>
          <w:szCs w:val="20"/>
        </w:rPr>
      </w:pPr>
      <w:r w:rsidRPr="00795480">
        <w:rPr>
          <w:color w:val="000000"/>
          <w:sz w:val="20"/>
          <w:szCs w:val="20"/>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95480">
        <w:rPr>
          <w:i/>
          <w:color w:val="000000"/>
          <w:sz w:val="20"/>
          <w:szCs w:val="2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5A1D4938" w14:textId="77777777" w:rsidR="00B540EE" w:rsidRPr="00795480" w:rsidRDefault="00B540EE" w:rsidP="007C424B">
      <w:pPr>
        <w:pStyle w:val="a8"/>
        <w:ind w:left="709"/>
        <w:jc w:val="both"/>
        <w:rPr>
          <w:color w:val="000000"/>
          <w:sz w:val="20"/>
          <w:szCs w:val="20"/>
        </w:rPr>
      </w:pPr>
      <w:r w:rsidRPr="00795480">
        <w:rPr>
          <w:b/>
          <w:color w:val="000000"/>
          <w:sz w:val="20"/>
          <w:szCs w:val="20"/>
        </w:rPr>
        <w:t>Спортивно-оздоровительная деятельность</w:t>
      </w:r>
      <w:r w:rsidR="00DA34A9" w:rsidRPr="00795480">
        <w:rPr>
          <w:rStyle w:val="af3"/>
          <w:b/>
          <w:color w:val="000000"/>
          <w:sz w:val="20"/>
          <w:szCs w:val="20"/>
        </w:rPr>
        <w:footnoteReference w:id="9"/>
      </w:r>
    </w:p>
    <w:p w14:paraId="308EC1E9" w14:textId="77777777" w:rsidR="00B540EE" w:rsidRPr="00795480" w:rsidRDefault="00B540EE" w:rsidP="007C424B">
      <w:pPr>
        <w:jc w:val="both"/>
        <w:rPr>
          <w:color w:val="000000"/>
          <w:sz w:val="20"/>
          <w:szCs w:val="20"/>
        </w:rPr>
      </w:pPr>
      <w:r w:rsidRPr="00795480">
        <w:rPr>
          <w:color w:val="000000"/>
          <w:sz w:val="20"/>
          <w:szCs w:val="2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95480">
        <w:rPr>
          <w:i/>
          <w:color w:val="000000"/>
          <w:sz w:val="20"/>
          <w:szCs w:val="20"/>
        </w:rPr>
        <w:t>мини-футбол</w:t>
      </w:r>
      <w:r w:rsidR="00601D93" w:rsidRPr="00795480">
        <w:rPr>
          <w:color w:val="000000"/>
          <w:sz w:val="20"/>
          <w:szCs w:val="20"/>
        </w:rPr>
        <w:t xml:space="preserve">, волейбол, баскетбол. Правила спортивных игр. Игры по правилам. </w:t>
      </w:r>
      <w:r w:rsidR="00601D93" w:rsidRPr="00795480">
        <w:rPr>
          <w:i/>
          <w:color w:val="000000"/>
          <w:sz w:val="20"/>
          <w:szCs w:val="20"/>
        </w:rPr>
        <w:t>Национальные виды спорта: технико-тактические действия и правила.</w:t>
      </w:r>
      <w:r w:rsidR="00601D93" w:rsidRPr="00795480">
        <w:rPr>
          <w:color w:val="000000"/>
          <w:sz w:val="20"/>
          <w:szCs w:val="20"/>
        </w:rPr>
        <w:t xml:space="preserve"> </w:t>
      </w:r>
      <w:r w:rsidRPr="00795480">
        <w:rPr>
          <w:i/>
          <w:color w:val="000000"/>
          <w:sz w:val="20"/>
          <w:szCs w:val="20"/>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95480">
        <w:rPr>
          <w:color w:val="000000"/>
          <w:sz w:val="20"/>
          <w:szCs w:val="20"/>
        </w:rPr>
        <w:t xml:space="preserve"> Лыжные гонки:</w:t>
      </w:r>
      <w:r w:rsidRPr="00795480">
        <w:rPr>
          <w:sz w:val="20"/>
          <w:szCs w:val="20"/>
          <w:vertAlign w:val="superscript"/>
        </w:rPr>
        <w:footnoteReference w:id="10"/>
      </w:r>
      <w:r w:rsidRPr="00795480">
        <w:rPr>
          <w:color w:val="000000"/>
          <w:sz w:val="20"/>
          <w:szCs w:val="20"/>
        </w:rPr>
        <w:t xml:space="preserve"> передвижение на лыжах разными способами. Подъемы, спуски, повороты, торможения.</w:t>
      </w:r>
    </w:p>
    <w:p w14:paraId="6FB1D5F1" w14:textId="77777777" w:rsidR="00B540EE" w:rsidRPr="00795480" w:rsidRDefault="00B540EE" w:rsidP="007C424B">
      <w:pPr>
        <w:pStyle w:val="a8"/>
        <w:ind w:left="709"/>
        <w:jc w:val="both"/>
        <w:rPr>
          <w:b/>
          <w:color w:val="000000"/>
          <w:sz w:val="20"/>
          <w:szCs w:val="20"/>
        </w:rPr>
      </w:pPr>
      <w:proofErr w:type="spellStart"/>
      <w:r w:rsidRPr="00795480">
        <w:rPr>
          <w:b/>
          <w:color w:val="000000"/>
          <w:sz w:val="20"/>
          <w:szCs w:val="20"/>
        </w:rPr>
        <w:t>Прикладно</w:t>
      </w:r>
      <w:proofErr w:type="spellEnd"/>
      <w:r w:rsidRPr="00795480">
        <w:rPr>
          <w:b/>
          <w:color w:val="000000"/>
          <w:sz w:val="20"/>
          <w:szCs w:val="20"/>
        </w:rPr>
        <w:t>-ориентированная физкультурная деятельность</w:t>
      </w:r>
    </w:p>
    <w:p w14:paraId="146977A3" w14:textId="77777777" w:rsidR="00B540EE" w:rsidRPr="00795480" w:rsidRDefault="00B540EE" w:rsidP="007C424B">
      <w:pPr>
        <w:jc w:val="both"/>
        <w:rPr>
          <w:color w:val="000000"/>
          <w:sz w:val="20"/>
          <w:szCs w:val="20"/>
        </w:rPr>
      </w:pPr>
      <w:r w:rsidRPr="00795480">
        <w:rPr>
          <w:i/>
          <w:color w:val="000000"/>
          <w:sz w:val="20"/>
          <w:szCs w:val="20"/>
        </w:rPr>
        <w:t xml:space="preserve">Прикладная физическая подготовка: ходьба, бег и прыжки, выполняемые разными способами в разных условиях; лазание, </w:t>
      </w:r>
      <w:proofErr w:type="spellStart"/>
      <w:r w:rsidRPr="00795480">
        <w:rPr>
          <w:i/>
          <w:color w:val="000000"/>
          <w:sz w:val="20"/>
          <w:szCs w:val="20"/>
        </w:rPr>
        <w:t>перелезание</w:t>
      </w:r>
      <w:proofErr w:type="spellEnd"/>
      <w:r w:rsidRPr="00795480">
        <w:rPr>
          <w:i/>
          <w:color w:val="000000"/>
          <w:sz w:val="20"/>
          <w:szCs w:val="20"/>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95480">
        <w:rPr>
          <w:color w:val="000000"/>
          <w:sz w:val="20"/>
          <w:szCs w:val="20"/>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2D1F7013" w14:textId="77777777" w:rsidR="00B540EE" w:rsidRPr="00795480" w:rsidRDefault="00B540EE" w:rsidP="007C424B">
      <w:pPr>
        <w:jc w:val="both"/>
        <w:rPr>
          <w:sz w:val="20"/>
          <w:szCs w:val="20"/>
        </w:rPr>
      </w:pPr>
    </w:p>
    <w:p w14:paraId="2A1B43CC" w14:textId="1BEE8E1D" w:rsidR="00144B4D" w:rsidRPr="00795480" w:rsidRDefault="00144B4D" w:rsidP="00144B4D">
      <w:pPr>
        <w:pStyle w:val="4"/>
        <w:spacing w:line="240" w:lineRule="auto"/>
        <w:rPr>
          <w:sz w:val="20"/>
          <w:szCs w:val="20"/>
          <w:lang w:eastAsia="ru-RU"/>
        </w:rPr>
      </w:pPr>
      <w:bookmarkStart w:id="323" w:name="_Hlk85904097"/>
      <w:bookmarkStart w:id="324" w:name="_Toc409691717"/>
      <w:bookmarkStart w:id="325" w:name="_Toc410654042"/>
      <w:bookmarkStart w:id="326" w:name="_Toc414553253"/>
      <w:r w:rsidRPr="00795480">
        <w:rPr>
          <w:sz w:val="20"/>
          <w:szCs w:val="20"/>
        </w:rPr>
        <w:t>2.2.2.1</w:t>
      </w:r>
      <w:r w:rsidR="00A83873" w:rsidRPr="00795480">
        <w:rPr>
          <w:sz w:val="20"/>
          <w:szCs w:val="20"/>
        </w:rPr>
        <w:t>6</w:t>
      </w:r>
      <w:r w:rsidRPr="00795480">
        <w:rPr>
          <w:sz w:val="20"/>
          <w:szCs w:val="20"/>
        </w:rPr>
        <w:t>.</w:t>
      </w:r>
      <w:r w:rsidRPr="00795480">
        <w:rPr>
          <w:i/>
          <w:sz w:val="20"/>
          <w:szCs w:val="20"/>
        </w:rPr>
        <w:t xml:space="preserve"> </w:t>
      </w:r>
      <w:r w:rsidRPr="00795480">
        <w:rPr>
          <w:sz w:val="20"/>
          <w:szCs w:val="20"/>
        </w:rPr>
        <w:t xml:space="preserve">Основы безопасности жизнедеятельности </w:t>
      </w:r>
    </w:p>
    <w:bookmarkEnd w:id="323"/>
    <w:p w14:paraId="7304BA1B" w14:textId="77777777" w:rsidR="00144B4D" w:rsidRPr="00795480" w:rsidRDefault="00144B4D" w:rsidP="00144B4D">
      <w:pPr>
        <w:spacing w:line="230" w:lineRule="exact"/>
        <w:ind w:firstLine="0"/>
        <w:jc w:val="center"/>
        <w:rPr>
          <w:b/>
          <w:sz w:val="20"/>
          <w:szCs w:val="20"/>
        </w:rPr>
      </w:pPr>
    </w:p>
    <w:p w14:paraId="17648536" w14:textId="77777777" w:rsidR="00144B4D" w:rsidRPr="00795480" w:rsidRDefault="00144B4D" w:rsidP="00144B4D">
      <w:pPr>
        <w:spacing w:line="230" w:lineRule="exact"/>
        <w:ind w:firstLine="397"/>
        <w:rPr>
          <w:sz w:val="20"/>
          <w:szCs w:val="20"/>
        </w:rPr>
      </w:pPr>
    </w:p>
    <w:p w14:paraId="06573593" w14:textId="77777777" w:rsidR="00144B4D" w:rsidRPr="00795480" w:rsidRDefault="00144B4D" w:rsidP="00144B4D">
      <w:pPr>
        <w:ind w:firstLine="397"/>
        <w:jc w:val="both"/>
        <w:rPr>
          <w:sz w:val="20"/>
          <w:szCs w:val="20"/>
        </w:rPr>
      </w:pPr>
      <w:proofErr w:type="gramStart"/>
      <w:r w:rsidRPr="00795480">
        <w:rPr>
          <w:sz w:val="20"/>
          <w:szCs w:val="20"/>
        </w:rPr>
        <w:t>Курс  Основ</w:t>
      </w:r>
      <w:proofErr w:type="gramEnd"/>
      <w:r w:rsidRPr="00795480">
        <w:rPr>
          <w:sz w:val="20"/>
          <w:szCs w:val="20"/>
        </w:rPr>
        <w:t xml:space="preserve"> безопасности </w:t>
      </w:r>
      <w:proofErr w:type="spellStart"/>
      <w:r w:rsidRPr="00795480">
        <w:rPr>
          <w:sz w:val="20"/>
          <w:szCs w:val="20"/>
        </w:rPr>
        <w:t>жидзнедеятельности</w:t>
      </w:r>
      <w:proofErr w:type="spellEnd"/>
      <w:r w:rsidRPr="00795480">
        <w:rPr>
          <w:sz w:val="20"/>
          <w:szCs w:val="20"/>
        </w:rPr>
        <w:t xml:space="preserve"> предназначен для решения следующих задач:</w:t>
      </w:r>
    </w:p>
    <w:p w14:paraId="5AAEEA6B" w14:textId="77777777" w:rsidR="00144B4D" w:rsidRPr="00795480" w:rsidRDefault="00144B4D" w:rsidP="00144B4D">
      <w:pPr>
        <w:ind w:firstLine="397"/>
        <w:jc w:val="both"/>
        <w:rPr>
          <w:sz w:val="20"/>
          <w:szCs w:val="20"/>
        </w:rPr>
      </w:pPr>
      <w:r w:rsidRPr="00795480">
        <w:rPr>
          <w:sz w:val="20"/>
          <w:szCs w:val="20"/>
        </w:rPr>
        <w:t>– освоение учащимися знаний о здоровом и разумном образе жизни, об опасных и чрезвычайных ситуациях и основах безопасного поведения при их возникновении;</w:t>
      </w:r>
    </w:p>
    <w:p w14:paraId="0363F68C" w14:textId="77777777" w:rsidR="00144B4D" w:rsidRPr="00795480" w:rsidRDefault="00144B4D" w:rsidP="00144B4D">
      <w:pPr>
        <w:ind w:firstLine="397"/>
        <w:jc w:val="both"/>
        <w:rPr>
          <w:sz w:val="20"/>
          <w:szCs w:val="20"/>
        </w:rPr>
      </w:pPr>
      <w:r w:rsidRPr="00795480">
        <w:rPr>
          <w:sz w:val="20"/>
          <w:szCs w:val="20"/>
        </w:rPr>
        <w:t>– обучение школьников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помощь;</w:t>
      </w:r>
    </w:p>
    <w:p w14:paraId="2CF60D03" w14:textId="77777777" w:rsidR="00144B4D" w:rsidRPr="00795480" w:rsidRDefault="00144B4D" w:rsidP="00144B4D">
      <w:pPr>
        <w:ind w:firstLine="397"/>
        <w:jc w:val="both"/>
        <w:rPr>
          <w:sz w:val="20"/>
          <w:szCs w:val="20"/>
        </w:rPr>
      </w:pPr>
      <w:r w:rsidRPr="00795480">
        <w:rPr>
          <w:sz w:val="20"/>
          <w:szCs w:val="20"/>
        </w:rPr>
        <w:t>– развитие у обучаемых качеств личности, необходимых для ведения здорового и разумного образа жизни, обеспечения безопасного поведения в опасных и чрезвычайных ситуациях;</w:t>
      </w:r>
    </w:p>
    <w:p w14:paraId="765DEFBF" w14:textId="77777777" w:rsidR="00144B4D" w:rsidRPr="00795480" w:rsidRDefault="00144B4D" w:rsidP="00144B4D">
      <w:pPr>
        <w:ind w:firstLine="397"/>
        <w:jc w:val="both"/>
        <w:rPr>
          <w:sz w:val="20"/>
          <w:szCs w:val="20"/>
        </w:rPr>
      </w:pPr>
      <w:r w:rsidRPr="00795480">
        <w:rPr>
          <w:sz w:val="20"/>
          <w:szCs w:val="20"/>
        </w:rPr>
        <w:t>– воспитание у учащихся культуры безопасности жизнедеятельности, чувства ответственности за личную и общественную безопасность, ценностного отношения к своему здоровью и жизни;</w:t>
      </w:r>
    </w:p>
    <w:p w14:paraId="0CC3736B" w14:textId="77777777" w:rsidR="00144B4D" w:rsidRPr="00795480" w:rsidRDefault="00144B4D" w:rsidP="00144B4D">
      <w:pPr>
        <w:ind w:firstLine="397"/>
        <w:jc w:val="both"/>
        <w:rPr>
          <w:sz w:val="20"/>
          <w:szCs w:val="20"/>
        </w:rPr>
      </w:pPr>
      <w:r w:rsidRPr="00795480">
        <w:rPr>
          <w:sz w:val="20"/>
          <w:szCs w:val="20"/>
        </w:rPr>
        <w:t>– формирование у школьников антиэкстремистской и антитеррористической личностной позиции и отрицательного отношения к психоактивным веществам и асоциальному поведению.</w:t>
      </w:r>
    </w:p>
    <w:p w14:paraId="412F7B41" w14:textId="77777777" w:rsidR="00144B4D" w:rsidRPr="00795480" w:rsidRDefault="00144B4D" w:rsidP="00144B4D">
      <w:pPr>
        <w:ind w:firstLine="397"/>
        <w:jc w:val="both"/>
        <w:rPr>
          <w:sz w:val="20"/>
          <w:szCs w:val="20"/>
        </w:rPr>
      </w:pPr>
    </w:p>
    <w:p w14:paraId="55984CF8" w14:textId="77777777" w:rsidR="00144B4D" w:rsidRPr="00795480" w:rsidRDefault="00144B4D" w:rsidP="00144B4D">
      <w:pPr>
        <w:ind w:firstLine="397"/>
        <w:jc w:val="both"/>
        <w:rPr>
          <w:b/>
          <w:sz w:val="20"/>
          <w:szCs w:val="20"/>
        </w:rPr>
      </w:pPr>
      <w:r w:rsidRPr="00795480">
        <w:rPr>
          <w:b/>
          <w:sz w:val="20"/>
          <w:szCs w:val="20"/>
        </w:rPr>
        <w:t>Содержание курса</w:t>
      </w:r>
    </w:p>
    <w:p w14:paraId="4ECDB68F" w14:textId="77777777" w:rsidR="00144B4D" w:rsidRPr="00795480" w:rsidRDefault="00144B4D" w:rsidP="00144B4D">
      <w:pPr>
        <w:ind w:firstLine="397"/>
        <w:jc w:val="both"/>
        <w:rPr>
          <w:b/>
          <w:sz w:val="20"/>
          <w:szCs w:val="20"/>
        </w:rPr>
      </w:pPr>
    </w:p>
    <w:p w14:paraId="44E17E71" w14:textId="77777777" w:rsidR="00144B4D" w:rsidRPr="00795480" w:rsidRDefault="00144B4D" w:rsidP="00144B4D">
      <w:pPr>
        <w:ind w:firstLine="397"/>
        <w:jc w:val="both"/>
        <w:rPr>
          <w:b/>
          <w:sz w:val="20"/>
          <w:szCs w:val="20"/>
        </w:rPr>
      </w:pPr>
      <w:r w:rsidRPr="00795480">
        <w:rPr>
          <w:b/>
          <w:sz w:val="20"/>
          <w:szCs w:val="20"/>
        </w:rPr>
        <w:t>5 класс</w:t>
      </w:r>
    </w:p>
    <w:p w14:paraId="19BC7D82" w14:textId="77777777" w:rsidR="00144B4D" w:rsidRPr="00795480" w:rsidRDefault="00144B4D" w:rsidP="00144B4D">
      <w:pPr>
        <w:ind w:firstLine="397"/>
        <w:jc w:val="both"/>
        <w:rPr>
          <w:sz w:val="20"/>
          <w:szCs w:val="20"/>
        </w:rPr>
      </w:pPr>
    </w:p>
    <w:p w14:paraId="6F27B080" w14:textId="77777777" w:rsidR="00144B4D" w:rsidRPr="00795480" w:rsidRDefault="00144B4D" w:rsidP="00144B4D">
      <w:pPr>
        <w:ind w:firstLine="397"/>
        <w:jc w:val="both"/>
        <w:rPr>
          <w:sz w:val="20"/>
          <w:szCs w:val="20"/>
        </w:rPr>
      </w:pPr>
      <w:r w:rsidRPr="00795480">
        <w:rPr>
          <w:sz w:val="20"/>
          <w:szCs w:val="20"/>
        </w:rPr>
        <w:t>Основы безопасности личности, общества и государства</w:t>
      </w:r>
    </w:p>
    <w:p w14:paraId="60AB1B41" w14:textId="77777777" w:rsidR="00144B4D" w:rsidRPr="00795480" w:rsidRDefault="00144B4D" w:rsidP="00144B4D">
      <w:pPr>
        <w:ind w:firstLine="397"/>
        <w:jc w:val="both"/>
        <w:rPr>
          <w:sz w:val="20"/>
          <w:szCs w:val="20"/>
        </w:rPr>
      </w:pPr>
      <w:r w:rsidRPr="00795480">
        <w:rPr>
          <w:sz w:val="20"/>
          <w:szCs w:val="20"/>
        </w:rPr>
        <w:t>Личная безопасность в повседневной жизни</w:t>
      </w:r>
    </w:p>
    <w:p w14:paraId="1F417717" w14:textId="77777777" w:rsidR="00144B4D" w:rsidRPr="00795480" w:rsidRDefault="00144B4D" w:rsidP="00144B4D">
      <w:pPr>
        <w:ind w:firstLine="397"/>
        <w:jc w:val="both"/>
        <w:rPr>
          <w:sz w:val="20"/>
          <w:szCs w:val="20"/>
        </w:rPr>
      </w:pPr>
      <w:r w:rsidRPr="00795480">
        <w:rPr>
          <w:b/>
          <w:sz w:val="20"/>
          <w:szCs w:val="20"/>
        </w:rPr>
        <w:t>Особенности города как среды обитания человека.</w:t>
      </w:r>
      <w:r w:rsidRPr="00795480">
        <w:rPr>
          <w:sz w:val="20"/>
          <w:szCs w:val="20"/>
        </w:rPr>
        <w:t xml:space="preserve"> Источники и зоны повышенной опасности в современном городе: городской и общественный транспорт, улицы и дороги, здания и сооружения, подземные коммуникации, строительные площадки, уличное электричество, промышленные предприятия. Правила безопасного поведения в опасных ситуациях.</w:t>
      </w:r>
    </w:p>
    <w:p w14:paraId="2D82651B" w14:textId="77777777" w:rsidR="00144B4D" w:rsidRPr="00795480" w:rsidRDefault="00144B4D" w:rsidP="00144B4D">
      <w:pPr>
        <w:ind w:firstLine="397"/>
        <w:jc w:val="both"/>
        <w:rPr>
          <w:sz w:val="20"/>
          <w:szCs w:val="20"/>
        </w:rPr>
      </w:pPr>
      <w:r w:rsidRPr="00795480">
        <w:rPr>
          <w:b/>
          <w:sz w:val="20"/>
          <w:szCs w:val="20"/>
        </w:rPr>
        <w:t>Системы обеспечения безопасности города (населенного пункта).</w:t>
      </w:r>
      <w:r w:rsidRPr="00795480">
        <w:rPr>
          <w:sz w:val="20"/>
          <w:szCs w:val="20"/>
        </w:rPr>
        <w:t xml:space="preserve"> Различные службы помощи: полиция, пожарная охрана, «скорая помощь», служба спасения, коммунальные и другие службы. Правила вызова служб безопасности</w:t>
      </w:r>
      <w:r>
        <w:rPr>
          <w:szCs w:val="24"/>
        </w:rPr>
        <w:t xml:space="preserve">. </w:t>
      </w:r>
      <w:r w:rsidRPr="00795480">
        <w:rPr>
          <w:sz w:val="20"/>
          <w:szCs w:val="20"/>
        </w:rPr>
        <w:t>Государственные, муниципальные (городские) и районные службы обеспечения безопасности.</w:t>
      </w:r>
    </w:p>
    <w:p w14:paraId="7E6D75AD" w14:textId="77777777" w:rsidR="00144B4D" w:rsidRPr="00795480" w:rsidRDefault="00144B4D" w:rsidP="00144B4D">
      <w:pPr>
        <w:ind w:firstLine="397"/>
        <w:jc w:val="both"/>
        <w:rPr>
          <w:sz w:val="20"/>
          <w:szCs w:val="20"/>
        </w:rPr>
      </w:pPr>
      <w:r w:rsidRPr="00795480">
        <w:rPr>
          <w:b/>
          <w:sz w:val="20"/>
          <w:szCs w:val="20"/>
        </w:rPr>
        <w:t>Опасные и аварийные ситуации в</w:t>
      </w:r>
      <w:r w:rsidRPr="00795480">
        <w:rPr>
          <w:sz w:val="20"/>
          <w:szCs w:val="20"/>
        </w:rPr>
        <w:t xml:space="preserve"> </w:t>
      </w:r>
      <w:r w:rsidRPr="00795480">
        <w:rPr>
          <w:b/>
          <w:sz w:val="20"/>
          <w:szCs w:val="20"/>
        </w:rPr>
        <w:t xml:space="preserve">доме (квартире). </w:t>
      </w:r>
      <w:r w:rsidRPr="00795480">
        <w:rPr>
          <w:sz w:val="20"/>
          <w:szCs w:val="20"/>
        </w:rPr>
        <w:t>Характеристика городского и сельского жилища. Особенности жизнеобеспечения современного дома, квартиры (водоснабжение, отопление, электроснабжение, канализация). Источники опасности в жилище и их характеристика. Возможные аварийные и опасные ситуации в жилище.</w:t>
      </w:r>
    </w:p>
    <w:p w14:paraId="484868E1" w14:textId="77777777" w:rsidR="00144B4D" w:rsidRPr="00795480" w:rsidRDefault="00144B4D" w:rsidP="00144B4D">
      <w:pPr>
        <w:ind w:firstLine="397"/>
        <w:jc w:val="both"/>
        <w:rPr>
          <w:sz w:val="20"/>
          <w:szCs w:val="20"/>
        </w:rPr>
      </w:pPr>
      <w:r w:rsidRPr="00795480">
        <w:rPr>
          <w:b/>
          <w:sz w:val="20"/>
          <w:szCs w:val="20"/>
        </w:rPr>
        <w:t>Пожар.</w:t>
      </w:r>
      <w:r w:rsidRPr="00795480">
        <w:rPr>
          <w:sz w:val="20"/>
          <w:szCs w:val="20"/>
        </w:rPr>
        <w:t xml:space="preserve"> Опасные факторы пожара, их воздействие на людей. Причины возникновения пожаров в жилых помещениях. Меры пожарной безопасности в быту. Чего не следует делать при пожаре в квартире (доме). Правила безопасного поведения при пожаре в многоквартирном доме. Что делать, если при пожаре нельзя покинуть квартиру. Что делать, если в комнате загорелся телевизор. Способы эвакуации из горящего здания. Первичные средства пожаротушения и правила пользования ими.</w:t>
      </w:r>
    </w:p>
    <w:p w14:paraId="1CEC6378" w14:textId="77777777" w:rsidR="00144B4D" w:rsidRPr="00795480" w:rsidRDefault="00144B4D" w:rsidP="00144B4D">
      <w:pPr>
        <w:ind w:firstLine="397"/>
        <w:jc w:val="both"/>
        <w:rPr>
          <w:sz w:val="20"/>
          <w:szCs w:val="20"/>
        </w:rPr>
      </w:pPr>
      <w:r w:rsidRPr="00795480">
        <w:rPr>
          <w:b/>
          <w:sz w:val="20"/>
          <w:szCs w:val="20"/>
        </w:rPr>
        <w:t>Затопление квартиры.</w:t>
      </w:r>
      <w:r w:rsidRPr="00795480">
        <w:rPr>
          <w:sz w:val="20"/>
          <w:szCs w:val="20"/>
        </w:rPr>
        <w:t xml:space="preserve"> Причины затопления и его возможные последствия. Меры по предотвращению затопления. Правила поведения при затоплении жилища.</w:t>
      </w:r>
    </w:p>
    <w:p w14:paraId="33B0C35E" w14:textId="77777777" w:rsidR="00144B4D" w:rsidRPr="00795480" w:rsidRDefault="00144B4D" w:rsidP="00144B4D">
      <w:pPr>
        <w:ind w:firstLine="397"/>
        <w:jc w:val="both"/>
        <w:rPr>
          <w:sz w:val="20"/>
          <w:szCs w:val="20"/>
        </w:rPr>
      </w:pPr>
      <w:r w:rsidRPr="00795480">
        <w:rPr>
          <w:b/>
          <w:sz w:val="20"/>
          <w:szCs w:val="20"/>
        </w:rPr>
        <w:t>Электричество.</w:t>
      </w:r>
      <w:r w:rsidRPr="00795480">
        <w:rPr>
          <w:sz w:val="20"/>
          <w:szCs w:val="20"/>
        </w:rPr>
        <w:t xml:space="preserve"> Основные виды электрических и электронных приборов, используемых в быту. Правила безопасности при обращении с электрическими и электронными приборами; опасности, возникающие при нарушении этих правил. Меры по предотвращению поражения электрическим током.</w:t>
      </w:r>
    </w:p>
    <w:p w14:paraId="1F43BFA6" w14:textId="77777777" w:rsidR="00144B4D" w:rsidRPr="00795480" w:rsidRDefault="00144B4D" w:rsidP="00144B4D">
      <w:pPr>
        <w:ind w:firstLine="397"/>
        <w:jc w:val="both"/>
        <w:rPr>
          <w:sz w:val="20"/>
          <w:szCs w:val="20"/>
        </w:rPr>
      </w:pPr>
      <w:r w:rsidRPr="00795480">
        <w:rPr>
          <w:b/>
          <w:sz w:val="20"/>
          <w:szCs w:val="20"/>
        </w:rPr>
        <w:t>Опасные вещества и продукты питания.</w:t>
      </w:r>
      <w:r w:rsidRPr="00795480">
        <w:rPr>
          <w:sz w:val="20"/>
          <w:szCs w:val="20"/>
        </w:rPr>
        <w:t xml:space="preserve"> Причины, последствия и меры по предотвращению отравления бытовым газом. Правила пользования газовыми приборами. Правила безопасного поведения при обнаружении запаха газа в квартире, доме. Правила безопасности при употреблении лекарств и пользовании медицинскими приборами; последствия их нарушения. Правила безопасности при пользовании средствами бытовой химии; опасности, возникающие при нарушении этих правил. Правила хранения опасных веществ и средств бытовой химии. Причины отравления продуктами питания и меры профилактики. Действия при первых признаках отравления.</w:t>
      </w:r>
    </w:p>
    <w:p w14:paraId="051BF643" w14:textId="77777777" w:rsidR="00144B4D" w:rsidRPr="00795480" w:rsidRDefault="00144B4D" w:rsidP="00144B4D">
      <w:pPr>
        <w:ind w:firstLine="397"/>
        <w:jc w:val="both"/>
        <w:rPr>
          <w:sz w:val="20"/>
          <w:szCs w:val="20"/>
        </w:rPr>
      </w:pPr>
      <w:r w:rsidRPr="00795480">
        <w:rPr>
          <w:b/>
          <w:sz w:val="20"/>
          <w:szCs w:val="20"/>
        </w:rPr>
        <w:t>Взрыв и обрушение</w:t>
      </w:r>
      <w:r w:rsidRPr="00795480">
        <w:rPr>
          <w:sz w:val="20"/>
          <w:szCs w:val="20"/>
        </w:rPr>
        <w:t xml:space="preserve"> </w:t>
      </w:r>
      <w:r w:rsidRPr="00795480">
        <w:rPr>
          <w:b/>
          <w:sz w:val="20"/>
          <w:szCs w:val="20"/>
        </w:rPr>
        <w:t>дома.</w:t>
      </w:r>
      <w:r w:rsidRPr="00795480">
        <w:rPr>
          <w:sz w:val="20"/>
          <w:szCs w:val="20"/>
        </w:rPr>
        <w:t xml:space="preserve"> Причины и последствия взрыва. Правила безопасного поведения в случае взрыва в квартире.</w:t>
      </w:r>
    </w:p>
    <w:p w14:paraId="1CC3093C" w14:textId="77777777" w:rsidR="00144B4D" w:rsidRPr="00795480" w:rsidRDefault="00144B4D" w:rsidP="00144B4D">
      <w:pPr>
        <w:ind w:firstLine="397"/>
        <w:jc w:val="both"/>
        <w:rPr>
          <w:sz w:val="20"/>
          <w:szCs w:val="20"/>
        </w:rPr>
      </w:pPr>
      <w:r w:rsidRPr="00795480">
        <w:rPr>
          <w:b/>
          <w:sz w:val="20"/>
          <w:szCs w:val="20"/>
        </w:rPr>
        <w:t>Захлопнулась дверь (сломался замок, потерялись ключи).</w:t>
      </w:r>
      <w:r w:rsidRPr="00795480">
        <w:rPr>
          <w:sz w:val="20"/>
          <w:szCs w:val="20"/>
        </w:rPr>
        <w:t xml:space="preserve"> Что делать, если в квартире захлопнулась дверь, сломался замок. Правила безопасного поведения в случае потери ключей.</w:t>
      </w:r>
    </w:p>
    <w:p w14:paraId="014612AD" w14:textId="77777777" w:rsidR="00144B4D" w:rsidRPr="00795480" w:rsidRDefault="00144B4D" w:rsidP="00144B4D">
      <w:pPr>
        <w:ind w:firstLine="397"/>
        <w:jc w:val="both"/>
        <w:rPr>
          <w:sz w:val="20"/>
          <w:szCs w:val="20"/>
        </w:rPr>
      </w:pPr>
      <w:r w:rsidRPr="00795480">
        <w:rPr>
          <w:b/>
          <w:sz w:val="20"/>
          <w:szCs w:val="20"/>
        </w:rPr>
        <w:t>Опасность толпы.</w:t>
      </w:r>
      <w:r w:rsidRPr="00795480">
        <w:rPr>
          <w:sz w:val="20"/>
          <w:szCs w:val="20"/>
        </w:rPr>
        <w:t xml:space="preserve"> Чем опасны толпа и паника. Как уцелеть в толпе. Как обезопасить себя при возможности попадания в толпу.</w:t>
      </w:r>
    </w:p>
    <w:p w14:paraId="78471C15" w14:textId="77777777" w:rsidR="00144B4D" w:rsidRPr="00795480" w:rsidRDefault="00144B4D" w:rsidP="00144B4D">
      <w:pPr>
        <w:ind w:firstLine="397"/>
        <w:jc w:val="both"/>
        <w:rPr>
          <w:sz w:val="20"/>
          <w:szCs w:val="20"/>
        </w:rPr>
      </w:pPr>
      <w:r w:rsidRPr="00795480">
        <w:rPr>
          <w:b/>
          <w:sz w:val="20"/>
          <w:szCs w:val="20"/>
        </w:rPr>
        <w:t>Собака бывает кусачей.</w:t>
      </w:r>
      <w:r w:rsidRPr="00795480">
        <w:rPr>
          <w:sz w:val="20"/>
          <w:szCs w:val="20"/>
        </w:rPr>
        <w:t xml:space="preserve"> Правила безопасного поведения при встрече с собакой (на улице, в подъезде). Как действовать при нападении собаки и в случае укуса.</w:t>
      </w:r>
    </w:p>
    <w:p w14:paraId="5B0D5C65" w14:textId="77777777" w:rsidR="00144B4D" w:rsidRPr="00795480" w:rsidRDefault="00144B4D" w:rsidP="00144B4D">
      <w:pPr>
        <w:ind w:firstLine="397"/>
        <w:jc w:val="both"/>
        <w:rPr>
          <w:sz w:val="20"/>
          <w:szCs w:val="20"/>
        </w:rPr>
      </w:pPr>
    </w:p>
    <w:p w14:paraId="2A9E835B" w14:textId="77777777" w:rsidR="00144B4D" w:rsidRPr="00795480" w:rsidRDefault="00144B4D" w:rsidP="00144B4D">
      <w:pPr>
        <w:ind w:firstLine="397"/>
        <w:jc w:val="both"/>
        <w:rPr>
          <w:sz w:val="20"/>
          <w:szCs w:val="20"/>
        </w:rPr>
      </w:pPr>
      <w:r w:rsidRPr="00795480">
        <w:rPr>
          <w:sz w:val="20"/>
          <w:szCs w:val="20"/>
        </w:rPr>
        <w:t>Безопасность на дорогах и на транспорте</w:t>
      </w:r>
    </w:p>
    <w:p w14:paraId="1E220CC8" w14:textId="77777777" w:rsidR="00144B4D" w:rsidRPr="00795480" w:rsidRDefault="00144B4D" w:rsidP="00144B4D">
      <w:pPr>
        <w:ind w:firstLine="397"/>
        <w:jc w:val="both"/>
        <w:rPr>
          <w:sz w:val="20"/>
          <w:szCs w:val="20"/>
        </w:rPr>
      </w:pPr>
      <w:r w:rsidRPr="00795480">
        <w:rPr>
          <w:b/>
          <w:sz w:val="20"/>
          <w:szCs w:val="20"/>
        </w:rPr>
        <w:t>Организация дорожного движения, причины и последствия дорожно-транспортных происшествий.</w:t>
      </w:r>
      <w:r w:rsidRPr="00795480">
        <w:rPr>
          <w:sz w:val="20"/>
          <w:szCs w:val="20"/>
        </w:rPr>
        <w:t xml:space="preserve"> Дорожное движение и его участники: пешеходы, пассажиры, водители. Дорога и ее </w:t>
      </w:r>
      <w:r w:rsidRPr="00795480">
        <w:rPr>
          <w:sz w:val="20"/>
          <w:szCs w:val="20"/>
        </w:rPr>
        <w:lastRenderedPageBreak/>
        <w:t>составные части. Основные причины дорожно-транспортных происшествий. Средства безопасности на дороге.</w:t>
      </w:r>
    </w:p>
    <w:p w14:paraId="1B511C84" w14:textId="77777777" w:rsidR="00144B4D" w:rsidRPr="00795480" w:rsidRDefault="00144B4D" w:rsidP="00144B4D">
      <w:pPr>
        <w:ind w:firstLine="397"/>
        <w:jc w:val="both"/>
        <w:rPr>
          <w:sz w:val="20"/>
          <w:szCs w:val="20"/>
        </w:rPr>
      </w:pPr>
      <w:r w:rsidRPr="00795480">
        <w:rPr>
          <w:b/>
          <w:sz w:val="20"/>
          <w:szCs w:val="20"/>
        </w:rPr>
        <w:t>Безопасное поведение пешеходов и пассажиров.</w:t>
      </w:r>
      <w:r w:rsidRPr="00795480">
        <w:rPr>
          <w:sz w:val="20"/>
          <w:szCs w:val="20"/>
        </w:rPr>
        <w:t xml:space="preserve"> Правила безопасного поведения пешеходов на дороге. Правила перехода проезжей части. Правила безопасного поведения пассажиров городского общественного транспорта (автобуса, троллейбуса, трамвая), легкового автомобиля, мотоцикла.</w:t>
      </w:r>
    </w:p>
    <w:p w14:paraId="11BFAEDA" w14:textId="77777777" w:rsidR="00144B4D" w:rsidRPr="00795480" w:rsidRDefault="00144B4D" w:rsidP="00144B4D">
      <w:pPr>
        <w:ind w:firstLine="397"/>
        <w:jc w:val="both"/>
        <w:rPr>
          <w:sz w:val="20"/>
          <w:szCs w:val="20"/>
        </w:rPr>
      </w:pPr>
      <w:r w:rsidRPr="00795480">
        <w:rPr>
          <w:b/>
          <w:sz w:val="20"/>
          <w:szCs w:val="20"/>
        </w:rPr>
        <w:t xml:space="preserve">Безопасность в общественном транспорте и автомобиле. </w:t>
      </w:r>
      <w:r w:rsidRPr="00795480">
        <w:rPr>
          <w:sz w:val="20"/>
          <w:szCs w:val="20"/>
        </w:rPr>
        <w:t>Особенности видов городского общественного транспорта и характеристика основных типов аварийных ситуаций на них. Правила безопасного поведения в автобусе (в случае аварии), троллейбусе и трамвае (при нахождении под током). Зоны опасности в метрополитене, их характеристика. Причины опасных и аварийных ситуаций в метрополитене. Правила безопасного поведения пассажиров метрополитена при аварийных ситуациях (остановке в туннеле, падении на пути и т. п.). Правила безопасного поведения пассажира автомобиля во время поездки, при неизбежном столкновении.</w:t>
      </w:r>
    </w:p>
    <w:p w14:paraId="01A38BD5" w14:textId="77777777" w:rsidR="00144B4D" w:rsidRPr="00795480" w:rsidRDefault="00144B4D" w:rsidP="00144B4D">
      <w:pPr>
        <w:ind w:firstLine="397"/>
        <w:jc w:val="both"/>
        <w:rPr>
          <w:sz w:val="20"/>
          <w:szCs w:val="20"/>
        </w:rPr>
      </w:pPr>
      <w:r w:rsidRPr="00795480">
        <w:rPr>
          <w:b/>
          <w:sz w:val="20"/>
          <w:szCs w:val="20"/>
        </w:rPr>
        <w:t>Железнодорожный транспорт.</w:t>
      </w:r>
      <w:r w:rsidRPr="00795480">
        <w:rPr>
          <w:sz w:val="20"/>
          <w:szCs w:val="20"/>
        </w:rPr>
        <w:t xml:space="preserve"> Характеристика железнодорожного транспорта. Опасные зоны железнодорожного транспорта. Правила поведения на железнодорожном транспорте (во время ожидания и движения поезда). Правила безопасного поведения пассажиров при крушении поезда; при авариях, связанных со столкновениями и экстренными торможениями; при пожаре в поезде.</w:t>
      </w:r>
    </w:p>
    <w:p w14:paraId="7A382B6A" w14:textId="77777777" w:rsidR="00144B4D" w:rsidRPr="00795480" w:rsidRDefault="00144B4D" w:rsidP="00144B4D">
      <w:pPr>
        <w:ind w:firstLine="397"/>
        <w:jc w:val="both"/>
        <w:rPr>
          <w:sz w:val="20"/>
          <w:szCs w:val="20"/>
        </w:rPr>
      </w:pPr>
      <w:r w:rsidRPr="00795480">
        <w:rPr>
          <w:b/>
          <w:sz w:val="20"/>
          <w:szCs w:val="20"/>
        </w:rPr>
        <w:t>Авиационный транспорт.</w:t>
      </w:r>
      <w:r w:rsidRPr="00795480">
        <w:rPr>
          <w:sz w:val="20"/>
          <w:szCs w:val="20"/>
        </w:rPr>
        <w:t xml:space="preserve"> Характеристика авиационного транспорта, обеспечение его безопасности. Правила безопасного поведения на авиационном транспорте. Правила безопасного поведения авиапассажиров при вынужденной посадке, при разгерметизации салона, при пожаре в самолете, при аварийной посадке на воду.</w:t>
      </w:r>
    </w:p>
    <w:p w14:paraId="57E674D3" w14:textId="77777777" w:rsidR="00144B4D" w:rsidRPr="00795480" w:rsidRDefault="00144B4D" w:rsidP="00144B4D">
      <w:pPr>
        <w:ind w:firstLine="397"/>
        <w:jc w:val="both"/>
        <w:rPr>
          <w:sz w:val="20"/>
          <w:szCs w:val="20"/>
        </w:rPr>
      </w:pPr>
      <w:r w:rsidRPr="00795480">
        <w:rPr>
          <w:b/>
          <w:sz w:val="20"/>
          <w:szCs w:val="20"/>
        </w:rPr>
        <w:t>Морской и речной транспорт.</w:t>
      </w:r>
      <w:r w:rsidRPr="00795480">
        <w:rPr>
          <w:sz w:val="20"/>
          <w:szCs w:val="20"/>
        </w:rPr>
        <w:t xml:space="preserve"> Характеристика водного транспорта, обеспечение его безопасности. Правила эвакуации с судна. Индивидуальные и групповые средства спасения на водном транспорте. Правила посадки на спасательное средство (шлюпку, надувной плот). Правила пользования спасательным жилетом. Что делать, если человек упал за борт судна.</w:t>
      </w:r>
    </w:p>
    <w:p w14:paraId="3F1C96A6" w14:textId="77777777" w:rsidR="00144B4D" w:rsidRPr="00795480" w:rsidRDefault="00144B4D" w:rsidP="00144B4D">
      <w:pPr>
        <w:ind w:firstLine="397"/>
        <w:jc w:val="both"/>
        <w:rPr>
          <w:sz w:val="20"/>
          <w:szCs w:val="20"/>
        </w:rPr>
      </w:pPr>
    </w:p>
    <w:p w14:paraId="46CC2988" w14:textId="77777777" w:rsidR="00144B4D" w:rsidRPr="00795480" w:rsidRDefault="00144B4D" w:rsidP="00144B4D">
      <w:pPr>
        <w:ind w:firstLine="397"/>
        <w:jc w:val="both"/>
        <w:rPr>
          <w:sz w:val="20"/>
          <w:szCs w:val="20"/>
        </w:rPr>
      </w:pPr>
      <w:r w:rsidRPr="00795480">
        <w:rPr>
          <w:sz w:val="20"/>
          <w:szCs w:val="20"/>
        </w:rPr>
        <w:t>Опасные ситуации социального характера</w:t>
      </w:r>
    </w:p>
    <w:p w14:paraId="21622E55" w14:textId="77777777" w:rsidR="00144B4D" w:rsidRPr="00795480" w:rsidRDefault="00144B4D" w:rsidP="00144B4D">
      <w:pPr>
        <w:ind w:firstLine="397"/>
        <w:jc w:val="both"/>
        <w:rPr>
          <w:sz w:val="20"/>
          <w:szCs w:val="20"/>
        </w:rPr>
      </w:pPr>
      <w:r w:rsidRPr="00795480">
        <w:rPr>
          <w:b/>
          <w:sz w:val="20"/>
          <w:szCs w:val="20"/>
        </w:rPr>
        <w:t>Психологические основы самозащиты.</w:t>
      </w:r>
      <w:r w:rsidRPr="00795480">
        <w:rPr>
          <w:sz w:val="20"/>
          <w:szCs w:val="20"/>
        </w:rPr>
        <w:t xml:space="preserve"> Язык жестов, уверенность и спокойствие как способ самозащиты. Настрой на самозащиту. Действия в опасных ситуациях: что нужно делать, а чего не следует.</w:t>
      </w:r>
    </w:p>
    <w:p w14:paraId="4E984A3F" w14:textId="77777777" w:rsidR="00144B4D" w:rsidRPr="00795480" w:rsidRDefault="00144B4D" w:rsidP="00144B4D">
      <w:pPr>
        <w:ind w:firstLine="397"/>
        <w:jc w:val="both"/>
        <w:rPr>
          <w:sz w:val="20"/>
          <w:szCs w:val="20"/>
        </w:rPr>
      </w:pPr>
      <w:r w:rsidRPr="00795480">
        <w:rPr>
          <w:b/>
          <w:sz w:val="20"/>
          <w:szCs w:val="20"/>
        </w:rPr>
        <w:t>Ситуации криминогенного характера в доме (квартире) и подъезде.</w:t>
      </w:r>
      <w:r w:rsidRPr="00795480">
        <w:rPr>
          <w:sz w:val="20"/>
          <w:szCs w:val="20"/>
        </w:rPr>
        <w:t xml:space="preserve"> Меры по повышению безопасности жилища. Правила безопасного поведения при возникновении криминогенной ситуации в доме (квартире): звонок в дверь; дверь пытаются открыть (взломать); когда вы вернулись домой, дверь открыта. Подъезд и лифт как зоны криминогенной опасности; способы ее избежать. Правила безопасного поведения в случае нападения в подъезде или лифте.</w:t>
      </w:r>
    </w:p>
    <w:p w14:paraId="436524C9" w14:textId="77777777" w:rsidR="00144B4D" w:rsidRPr="00795480" w:rsidRDefault="00144B4D" w:rsidP="00144B4D">
      <w:pPr>
        <w:ind w:firstLine="397"/>
        <w:jc w:val="both"/>
        <w:rPr>
          <w:sz w:val="20"/>
          <w:szCs w:val="20"/>
        </w:rPr>
      </w:pPr>
      <w:r w:rsidRPr="00795480">
        <w:rPr>
          <w:b/>
          <w:sz w:val="20"/>
          <w:szCs w:val="20"/>
        </w:rPr>
        <w:t>Криминогенные ситуации на улице, опасные домогательства.</w:t>
      </w:r>
      <w:r w:rsidRPr="00795480">
        <w:rPr>
          <w:sz w:val="20"/>
          <w:szCs w:val="20"/>
        </w:rPr>
        <w:t xml:space="preserve"> Общие сведения о зонах криминогенной опасности: безлюдные окраины города (населенного пункта); глухие зоны парков и скверов; места массового скопления людей и т. д. Безопасное поведение с незнакомыми взрослыми и подростками. Меры предосторожности.</w:t>
      </w:r>
    </w:p>
    <w:p w14:paraId="1A40FAF4" w14:textId="77777777" w:rsidR="00144B4D" w:rsidRPr="00795480" w:rsidRDefault="00144B4D" w:rsidP="00144B4D">
      <w:pPr>
        <w:ind w:firstLine="397"/>
        <w:jc w:val="both"/>
        <w:rPr>
          <w:sz w:val="20"/>
          <w:szCs w:val="20"/>
        </w:rPr>
      </w:pPr>
      <w:r w:rsidRPr="00795480">
        <w:rPr>
          <w:b/>
          <w:sz w:val="20"/>
          <w:szCs w:val="20"/>
        </w:rPr>
        <w:t>Как избежать опасных домогательств.</w:t>
      </w:r>
      <w:r w:rsidRPr="00795480">
        <w:rPr>
          <w:sz w:val="20"/>
          <w:szCs w:val="20"/>
        </w:rPr>
        <w:t xml:space="preserve"> Что считается домогательством. Правила безопасного поведения во избежание домогательств. Как вести себя, если что-либо подобное произошло. Кто может помочь в такой ситуации (родители, служба психологической помощи и т. п.).</w:t>
      </w:r>
    </w:p>
    <w:p w14:paraId="49E82481" w14:textId="77777777" w:rsidR="00144B4D" w:rsidRPr="00795480" w:rsidRDefault="00144B4D" w:rsidP="00144B4D">
      <w:pPr>
        <w:ind w:firstLine="397"/>
        <w:jc w:val="both"/>
        <w:rPr>
          <w:sz w:val="20"/>
          <w:szCs w:val="20"/>
        </w:rPr>
      </w:pPr>
      <w:r w:rsidRPr="00795480">
        <w:rPr>
          <w:b/>
          <w:sz w:val="20"/>
          <w:szCs w:val="20"/>
        </w:rPr>
        <w:t>Правила поведения при захвате в заложники.</w:t>
      </w:r>
      <w:r w:rsidRPr="00795480">
        <w:rPr>
          <w:sz w:val="20"/>
          <w:szCs w:val="20"/>
        </w:rPr>
        <w:t xml:space="preserve"> Понятие о заложнике. Возможные места и причины (террористическая акция, выкуп) захвата. Меры по предотвращению захвата в заложники. Правила безопасного поведения при захвате в заложники с целью выкупа. Правила поведения при захвате в транспортном средстве или месте массового пребывания людей.</w:t>
      </w:r>
    </w:p>
    <w:p w14:paraId="69CD35BD" w14:textId="77777777" w:rsidR="00144B4D" w:rsidRPr="00795480" w:rsidRDefault="00144B4D" w:rsidP="00144B4D">
      <w:pPr>
        <w:ind w:firstLine="397"/>
        <w:jc w:val="both"/>
        <w:rPr>
          <w:sz w:val="20"/>
          <w:szCs w:val="20"/>
        </w:rPr>
      </w:pPr>
    </w:p>
    <w:p w14:paraId="00937B71" w14:textId="77777777" w:rsidR="00144B4D" w:rsidRPr="00795480" w:rsidRDefault="00144B4D" w:rsidP="00144B4D">
      <w:pPr>
        <w:ind w:firstLine="397"/>
        <w:jc w:val="both"/>
        <w:rPr>
          <w:sz w:val="20"/>
          <w:szCs w:val="20"/>
        </w:rPr>
      </w:pPr>
      <w:r w:rsidRPr="00795480">
        <w:rPr>
          <w:sz w:val="20"/>
          <w:szCs w:val="20"/>
        </w:rPr>
        <w:t>Загрязнение среды обитания</w:t>
      </w:r>
    </w:p>
    <w:p w14:paraId="34F3411E" w14:textId="77777777" w:rsidR="00144B4D" w:rsidRPr="00795480" w:rsidRDefault="00144B4D" w:rsidP="00144B4D">
      <w:pPr>
        <w:ind w:firstLine="397"/>
        <w:jc w:val="both"/>
        <w:rPr>
          <w:sz w:val="20"/>
          <w:szCs w:val="20"/>
        </w:rPr>
      </w:pPr>
      <w:r w:rsidRPr="00795480">
        <w:rPr>
          <w:sz w:val="20"/>
          <w:szCs w:val="20"/>
        </w:rPr>
        <w:t>Современная экологическая ситуация в мире (уничтожение лесов, загрязнение воды, разрушение озонового слоя). Почему важно охранять природу.</w:t>
      </w:r>
    </w:p>
    <w:p w14:paraId="7315F609" w14:textId="77777777" w:rsidR="00144B4D" w:rsidRPr="00795480" w:rsidRDefault="00144B4D" w:rsidP="00144B4D">
      <w:pPr>
        <w:ind w:firstLine="397"/>
        <w:jc w:val="both"/>
        <w:rPr>
          <w:sz w:val="20"/>
          <w:szCs w:val="20"/>
        </w:rPr>
      </w:pPr>
      <w:r w:rsidRPr="00795480">
        <w:rPr>
          <w:b/>
          <w:sz w:val="20"/>
          <w:szCs w:val="20"/>
        </w:rPr>
        <w:t>Загрязнение воды.</w:t>
      </w:r>
      <w:r w:rsidRPr="00795480">
        <w:rPr>
          <w:sz w:val="20"/>
          <w:szCs w:val="20"/>
        </w:rPr>
        <w:t xml:space="preserve"> Роль воды на Земле (в природе, промышленности, быту). Неоправданный расход воды. Причины и последствия загрязнения воды. Способы очистки воды в домашних условиях.</w:t>
      </w:r>
    </w:p>
    <w:p w14:paraId="2C8CB051" w14:textId="77777777" w:rsidR="00144B4D" w:rsidRPr="00795480" w:rsidRDefault="00144B4D" w:rsidP="00144B4D">
      <w:pPr>
        <w:ind w:firstLine="397"/>
        <w:jc w:val="both"/>
        <w:rPr>
          <w:sz w:val="20"/>
          <w:szCs w:val="20"/>
        </w:rPr>
      </w:pPr>
      <w:r w:rsidRPr="00795480">
        <w:rPr>
          <w:b/>
          <w:sz w:val="20"/>
          <w:szCs w:val="20"/>
        </w:rPr>
        <w:t>Загрязнение</w:t>
      </w:r>
      <w:r w:rsidRPr="00795480">
        <w:rPr>
          <w:sz w:val="20"/>
          <w:szCs w:val="20"/>
        </w:rPr>
        <w:t xml:space="preserve"> </w:t>
      </w:r>
      <w:r w:rsidRPr="00795480">
        <w:rPr>
          <w:b/>
          <w:sz w:val="20"/>
          <w:szCs w:val="20"/>
        </w:rPr>
        <w:t>воздуха.</w:t>
      </w:r>
      <w:r w:rsidRPr="00795480">
        <w:rPr>
          <w:sz w:val="20"/>
          <w:szCs w:val="20"/>
        </w:rPr>
        <w:t xml:space="preserve"> Изменения в атмосфере и состав воздуха. Причины и последствия загрязнения воздуха (кислотные дожди, потеря здоровья). Меры по улучшению экологической обстановки в городе. Что нужно делать, чтобы дышать чистым воздухом.</w:t>
      </w:r>
    </w:p>
    <w:p w14:paraId="2C54EB05" w14:textId="77777777" w:rsidR="00144B4D" w:rsidRPr="00795480" w:rsidRDefault="00144B4D" w:rsidP="00144B4D">
      <w:pPr>
        <w:ind w:firstLine="397"/>
        <w:jc w:val="both"/>
        <w:rPr>
          <w:sz w:val="20"/>
          <w:szCs w:val="20"/>
        </w:rPr>
      </w:pPr>
      <w:r w:rsidRPr="00795480">
        <w:rPr>
          <w:b/>
          <w:sz w:val="20"/>
          <w:szCs w:val="20"/>
        </w:rPr>
        <w:t>Загрязнение почвы.</w:t>
      </w:r>
      <w:r w:rsidRPr="00795480">
        <w:rPr>
          <w:sz w:val="20"/>
          <w:szCs w:val="20"/>
        </w:rPr>
        <w:t xml:space="preserve"> Понятие об опустынивании. Причины и последствия опустынивания. Накопление в почве вредных веществ.</w:t>
      </w:r>
    </w:p>
    <w:p w14:paraId="50C8DF41" w14:textId="77777777" w:rsidR="00144B4D" w:rsidRPr="00795480" w:rsidRDefault="00144B4D" w:rsidP="00144B4D">
      <w:pPr>
        <w:ind w:firstLine="397"/>
        <w:jc w:val="both"/>
        <w:rPr>
          <w:sz w:val="20"/>
          <w:szCs w:val="20"/>
        </w:rPr>
      </w:pPr>
    </w:p>
    <w:p w14:paraId="4529A28B" w14:textId="77777777" w:rsidR="00144B4D" w:rsidRPr="00795480" w:rsidRDefault="00144B4D" w:rsidP="00144B4D">
      <w:pPr>
        <w:ind w:firstLine="397"/>
        <w:jc w:val="both"/>
        <w:rPr>
          <w:sz w:val="20"/>
          <w:szCs w:val="20"/>
        </w:rPr>
      </w:pPr>
      <w:r w:rsidRPr="00795480">
        <w:rPr>
          <w:sz w:val="20"/>
          <w:szCs w:val="20"/>
        </w:rPr>
        <w:t>Средства индивидуальной защиты органов дыхания</w:t>
      </w:r>
    </w:p>
    <w:p w14:paraId="694D97D8" w14:textId="77777777" w:rsidR="00144B4D" w:rsidRPr="00795480" w:rsidRDefault="00144B4D" w:rsidP="00144B4D">
      <w:pPr>
        <w:ind w:firstLine="397"/>
        <w:jc w:val="both"/>
        <w:rPr>
          <w:sz w:val="20"/>
          <w:szCs w:val="20"/>
        </w:rPr>
      </w:pPr>
      <w:r w:rsidRPr="00795480">
        <w:rPr>
          <w:b/>
          <w:sz w:val="20"/>
          <w:szCs w:val="20"/>
        </w:rPr>
        <w:t>Фильтрующие противогазы.</w:t>
      </w:r>
      <w:r w:rsidRPr="00795480">
        <w:rPr>
          <w:sz w:val="20"/>
          <w:szCs w:val="20"/>
        </w:rPr>
        <w:t xml:space="preserve"> Назначение фильтрующих гражданских противогазов. Модели гражданских противогазов (ГП-7, ГП-7В, ПДФ-2Ш). Составные части противогаза. Определение размера противогаза и подготовка его к эксплуатации. Положения противогаза («походное», </w:t>
      </w:r>
      <w:r w:rsidRPr="00795480">
        <w:rPr>
          <w:sz w:val="20"/>
          <w:szCs w:val="20"/>
        </w:rPr>
        <w:lastRenderedPageBreak/>
        <w:t>«наготове», «боевое»); перевод в «боевое» положение. Правила пользования противогазом (ношение, проверка, надевание, снятие).</w:t>
      </w:r>
    </w:p>
    <w:p w14:paraId="60C72224" w14:textId="77777777" w:rsidR="00144B4D" w:rsidRPr="00795480" w:rsidRDefault="00144B4D" w:rsidP="00144B4D">
      <w:pPr>
        <w:ind w:firstLine="397"/>
        <w:jc w:val="both"/>
        <w:rPr>
          <w:sz w:val="20"/>
          <w:szCs w:val="20"/>
        </w:rPr>
      </w:pPr>
    </w:p>
    <w:p w14:paraId="5275B5C4" w14:textId="77777777" w:rsidR="00144B4D" w:rsidRPr="00795480" w:rsidRDefault="00144B4D" w:rsidP="00144B4D">
      <w:pPr>
        <w:ind w:firstLine="397"/>
        <w:jc w:val="both"/>
        <w:rPr>
          <w:sz w:val="20"/>
          <w:szCs w:val="20"/>
        </w:rPr>
      </w:pPr>
      <w:r w:rsidRPr="00795480">
        <w:rPr>
          <w:sz w:val="20"/>
          <w:szCs w:val="20"/>
        </w:rPr>
        <w:t>Оказание первой помощи и здоровый образ жизни</w:t>
      </w:r>
    </w:p>
    <w:p w14:paraId="08CAEF42" w14:textId="77777777" w:rsidR="00144B4D" w:rsidRPr="00795480" w:rsidRDefault="00144B4D" w:rsidP="00144B4D">
      <w:pPr>
        <w:ind w:firstLine="397"/>
        <w:jc w:val="both"/>
        <w:rPr>
          <w:sz w:val="20"/>
          <w:szCs w:val="20"/>
        </w:rPr>
      </w:pPr>
      <w:r w:rsidRPr="00795480">
        <w:rPr>
          <w:sz w:val="20"/>
          <w:szCs w:val="20"/>
        </w:rPr>
        <w:t>Основы медицинских знаний и оказание первой помощи</w:t>
      </w:r>
    </w:p>
    <w:p w14:paraId="6C495C4A" w14:textId="77777777" w:rsidR="00144B4D" w:rsidRPr="00795480" w:rsidRDefault="00144B4D" w:rsidP="00144B4D">
      <w:pPr>
        <w:ind w:firstLine="397"/>
        <w:jc w:val="both"/>
        <w:rPr>
          <w:sz w:val="20"/>
          <w:szCs w:val="20"/>
        </w:rPr>
      </w:pPr>
      <w:r w:rsidRPr="00795480">
        <w:rPr>
          <w:b/>
          <w:sz w:val="20"/>
          <w:szCs w:val="20"/>
        </w:rPr>
        <w:t>Виды ранений, их причины и первая помощь.</w:t>
      </w:r>
      <w:r w:rsidRPr="00795480">
        <w:rPr>
          <w:sz w:val="20"/>
          <w:szCs w:val="20"/>
        </w:rPr>
        <w:t xml:space="preserve"> Причины ранений. Понятие о ране. Общие признаки ранений. Виды ран по размеру, глубине, характеру кровотечения и т. д. Признаки закрытых повреждений. Правила оказания первой помощи при различных видах ран.</w:t>
      </w:r>
    </w:p>
    <w:p w14:paraId="55666E41" w14:textId="77777777" w:rsidR="00144B4D" w:rsidRPr="00795480" w:rsidRDefault="00144B4D" w:rsidP="00144B4D">
      <w:pPr>
        <w:ind w:firstLine="397"/>
        <w:jc w:val="both"/>
        <w:rPr>
          <w:sz w:val="20"/>
          <w:szCs w:val="20"/>
        </w:rPr>
      </w:pPr>
      <w:r w:rsidRPr="00795480">
        <w:rPr>
          <w:b/>
          <w:sz w:val="20"/>
          <w:szCs w:val="20"/>
        </w:rPr>
        <w:t>Общая характеристика кровотечений.</w:t>
      </w:r>
      <w:r w:rsidRPr="00795480">
        <w:rPr>
          <w:sz w:val="20"/>
          <w:szCs w:val="20"/>
        </w:rPr>
        <w:t xml:space="preserve"> Наружное и внутреннее кровотечения. Виды кровотечений по характеру поврежденного сосуда (венозное, артериальное, смешанное, капиллярное).</w:t>
      </w:r>
    </w:p>
    <w:p w14:paraId="55A098B1" w14:textId="77777777" w:rsidR="00144B4D" w:rsidRPr="00795480" w:rsidRDefault="00144B4D" w:rsidP="00144B4D">
      <w:pPr>
        <w:ind w:firstLine="397"/>
        <w:jc w:val="both"/>
        <w:rPr>
          <w:sz w:val="20"/>
          <w:szCs w:val="20"/>
        </w:rPr>
      </w:pPr>
      <w:r w:rsidRPr="00795480">
        <w:rPr>
          <w:b/>
          <w:sz w:val="20"/>
          <w:szCs w:val="20"/>
        </w:rPr>
        <w:t>Первая помощь при кровотечении.</w:t>
      </w:r>
      <w:r w:rsidRPr="00795480">
        <w:rPr>
          <w:sz w:val="20"/>
          <w:szCs w:val="20"/>
        </w:rPr>
        <w:t xml:space="preserve"> Основные способы временной остановки кровотечения. Правила наложения кровоостанавливающего жгута и давящей повязки. Правила применения индивидуального перевязочного пакета. Остановка кровотечения максимальным сгибанием, приданием конечности приподнятого положения. Первая помощь при кровотечении из носа.</w:t>
      </w:r>
    </w:p>
    <w:p w14:paraId="0D0E996B" w14:textId="77777777" w:rsidR="00144B4D" w:rsidRPr="00795480" w:rsidRDefault="00144B4D" w:rsidP="00144B4D">
      <w:pPr>
        <w:ind w:firstLine="397"/>
        <w:jc w:val="both"/>
        <w:rPr>
          <w:sz w:val="20"/>
          <w:szCs w:val="20"/>
        </w:rPr>
      </w:pPr>
    </w:p>
    <w:p w14:paraId="04204C8E" w14:textId="77777777" w:rsidR="00144B4D" w:rsidRPr="00795480" w:rsidRDefault="00144B4D" w:rsidP="00144B4D">
      <w:pPr>
        <w:ind w:firstLine="397"/>
        <w:jc w:val="both"/>
        <w:rPr>
          <w:sz w:val="20"/>
          <w:szCs w:val="20"/>
        </w:rPr>
      </w:pPr>
      <w:r w:rsidRPr="00795480">
        <w:rPr>
          <w:sz w:val="20"/>
          <w:szCs w:val="20"/>
        </w:rPr>
        <w:t>Основы здорового образа жизни</w:t>
      </w:r>
    </w:p>
    <w:p w14:paraId="66259D47" w14:textId="77777777" w:rsidR="00144B4D" w:rsidRPr="00795480" w:rsidRDefault="00144B4D" w:rsidP="00144B4D">
      <w:pPr>
        <w:ind w:firstLine="397"/>
        <w:jc w:val="both"/>
        <w:rPr>
          <w:sz w:val="20"/>
          <w:szCs w:val="20"/>
        </w:rPr>
      </w:pPr>
      <w:r w:rsidRPr="00795480">
        <w:rPr>
          <w:b/>
          <w:sz w:val="20"/>
          <w:szCs w:val="20"/>
        </w:rPr>
        <w:t>Движение и здоровье.</w:t>
      </w:r>
      <w:r w:rsidRPr="00795480">
        <w:rPr>
          <w:sz w:val="20"/>
          <w:szCs w:val="20"/>
        </w:rPr>
        <w:t xml:space="preserve"> Благоприятное воздействие движения на организм человека. Развитие опорно-двигательного аппарата. Негативное воздействие недостатка и избытка движения на здоровье человека.</w:t>
      </w:r>
    </w:p>
    <w:p w14:paraId="4C0FA7C0" w14:textId="77777777" w:rsidR="00144B4D" w:rsidRPr="00795480" w:rsidRDefault="00144B4D" w:rsidP="00144B4D">
      <w:pPr>
        <w:ind w:firstLine="397"/>
        <w:jc w:val="both"/>
        <w:rPr>
          <w:sz w:val="20"/>
          <w:szCs w:val="20"/>
        </w:rPr>
      </w:pPr>
      <w:r w:rsidRPr="00795480">
        <w:rPr>
          <w:b/>
          <w:sz w:val="20"/>
          <w:szCs w:val="20"/>
        </w:rPr>
        <w:t xml:space="preserve">Нарушения осанки и причины их возникновения. </w:t>
      </w:r>
      <w:r w:rsidRPr="00795480">
        <w:rPr>
          <w:sz w:val="20"/>
          <w:szCs w:val="20"/>
        </w:rPr>
        <w:t>Различные виды нарушения осанки и причины их возникновения. Профилактика нарушений осанки.</w:t>
      </w:r>
    </w:p>
    <w:p w14:paraId="0FA34D5D" w14:textId="77777777" w:rsidR="00144B4D" w:rsidRPr="00795480" w:rsidRDefault="00144B4D" w:rsidP="00144B4D">
      <w:pPr>
        <w:ind w:firstLine="397"/>
        <w:jc w:val="both"/>
        <w:rPr>
          <w:sz w:val="20"/>
          <w:szCs w:val="20"/>
        </w:rPr>
      </w:pPr>
      <w:r w:rsidRPr="00795480">
        <w:rPr>
          <w:b/>
          <w:sz w:val="20"/>
          <w:szCs w:val="20"/>
        </w:rPr>
        <w:t>Телевизор и компьютер — друзья или враги?</w:t>
      </w:r>
      <w:r w:rsidRPr="00795480">
        <w:rPr>
          <w:sz w:val="20"/>
          <w:szCs w:val="20"/>
        </w:rPr>
        <w:t xml:space="preserve"> Влияние компьютера и телевизора на здоровье детей. Правила безопасности при просмотре телевизионных передач. Меры по предотвращению негативных последствий при работе на персональном компьютере.</w:t>
      </w:r>
    </w:p>
    <w:p w14:paraId="06DBAFBF" w14:textId="77777777" w:rsidR="00144B4D" w:rsidRPr="00795480" w:rsidRDefault="00144B4D" w:rsidP="00144B4D">
      <w:pPr>
        <w:ind w:firstLine="397"/>
        <w:jc w:val="both"/>
        <w:rPr>
          <w:sz w:val="20"/>
          <w:szCs w:val="20"/>
        </w:rPr>
      </w:pPr>
      <w:r w:rsidRPr="00795480">
        <w:rPr>
          <w:b/>
          <w:sz w:val="20"/>
          <w:szCs w:val="20"/>
        </w:rPr>
        <w:t xml:space="preserve">Развитие и изменение организма в вашем возрасте. </w:t>
      </w:r>
      <w:r w:rsidRPr="00795480">
        <w:rPr>
          <w:sz w:val="20"/>
          <w:szCs w:val="20"/>
        </w:rPr>
        <w:t>Развитие человеческого организма. Характеристика некоторых факторов, которые влияют на рост и вес подростков. Интенсивное развитие в период полового созревания (работа сальных и потовых желез).</w:t>
      </w:r>
    </w:p>
    <w:p w14:paraId="34F1E663" w14:textId="77777777" w:rsidR="00144B4D" w:rsidRPr="00795480" w:rsidRDefault="00144B4D" w:rsidP="00144B4D">
      <w:pPr>
        <w:ind w:firstLine="397"/>
        <w:jc w:val="both"/>
        <w:rPr>
          <w:sz w:val="20"/>
          <w:szCs w:val="20"/>
        </w:rPr>
      </w:pPr>
      <w:r w:rsidRPr="00795480">
        <w:rPr>
          <w:b/>
          <w:sz w:val="20"/>
          <w:szCs w:val="20"/>
        </w:rPr>
        <w:t>Физическое и нравственное взросление человека.</w:t>
      </w:r>
      <w:r w:rsidRPr="00795480">
        <w:rPr>
          <w:sz w:val="20"/>
          <w:szCs w:val="20"/>
        </w:rPr>
        <w:t xml:space="preserve"> Почему важно заботиться о здоровье в подростковом возрасте. Состояние влюбленности; в чем она может проявляться. Как реагировать на ее проявления.</w:t>
      </w:r>
    </w:p>
    <w:p w14:paraId="3F20400D" w14:textId="77777777" w:rsidR="00144B4D" w:rsidRPr="00795480" w:rsidRDefault="00144B4D" w:rsidP="00144B4D">
      <w:pPr>
        <w:ind w:firstLine="397"/>
        <w:jc w:val="both"/>
        <w:rPr>
          <w:sz w:val="20"/>
          <w:szCs w:val="20"/>
        </w:rPr>
      </w:pPr>
    </w:p>
    <w:p w14:paraId="534615A1" w14:textId="77777777" w:rsidR="00144B4D" w:rsidRPr="00795480" w:rsidRDefault="00144B4D" w:rsidP="00144B4D">
      <w:pPr>
        <w:ind w:firstLine="397"/>
        <w:jc w:val="both"/>
        <w:rPr>
          <w:sz w:val="20"/>
          <w:szCs w:val="20"/>
        </w:rPr>
      </w:pPr>
    </w:p>
    <w:p w14:paraId="42B89256" w14:textId="77777777" w:rsidR="00144B4D" w:rsidRPr="00795480" w:rsidRDefault="00144B4D" w:rsidP="00144B4D">
      <w:pPr>
        <w:ind w:firstLine="397"/>
        <w:jc w:val="both"/>
        <w:rPr>
          <w:b/>
          <w:sz w:val="20"/>
          <w:szCs w:val="20"/>
        </w:rPr>
      </w:pPr>
      <w:r w:rsidRPr="00795480">
        <w:rPr>
          <w:b/>
          <w:sz w:val="20"/>
          <w:szCs w:val="20"/>
        </w:rPr>
        <w:t>6 класс</w:t>
      </w:r>
    </w:p>
    <w:p w14:paraId="3DD2C6B5" w14:textId="77777777" w:rsidR="00144B4D" w:rsidRPr="00795480" w:rsidRDefault="00144B4D" w:rsidP="00144B4D">
      <w:pPr>
        <w:ind w:firstLine="397"/>
        <w:jc w:val="both"/>
        <w:rPr>
          <w:b/>
          <w:sz w:val="20"/>
          <w:szCs w:val="20"/>
        </w:rPr>
      </w:pPr>
    </w:p>
    <w:p w14:paraId="5A1DE2F2" w14:textId="77777777" w:rsidR="00144B4D" w:rsidRPr="00795480" w:rsidRDefault="00144B4D" w:rsidP="00144B4D">
      <w:pPr>
        <w:ind w:firstLine="397"/>
        <w:jc w:val="both"/>
        <w:rPr>
          <w:b/>
          <w:sz w:val="20"/>
          <w:szCs w:val="20"/>
        </w:rPr>
      </w:pPr>
      <w:r w:rsidRPr="00795480">
        <w:rPr>
          <w:b/>
          <w:sz w:val="20"/>
          <w:szCs w:val="20"/>
        </w:rPr>
        <w:t>Основы безопасности личности, общества и государства</w:t>
      </w:r>
    </w:p>
    <w:p w14:paraId="47984BE9" w14:textId="77777777" w:rsidR="00144B4D" w:rsidRPr="00795480" w:rsidRDefault="00144B4D" w:rsidP="00144B4D">
      <w:pPr>
        <w:ind w:firstLine="397"/>
        <w:jc w:val="both"/>
        <w:rPr>
          <w:sz w:val="20"/>
          <w:szCs w:val="20"/>
        </w:rPr>
      </w:pPr>
    </w:p>
    <w:p w14:paraId="38A4F5FF" w14:textId="77777777" w:rsidR="00144B4D" w:rsidRPr="00795480" w:rsidRDefault="00144B4D" w:rsidP="00144B4D">
      <w:pPr>
        <w:ind w:firstLine="397"/>
        <w:jc w:val="both"/>
        <w:rPr>
          <w:sz w:val="20"/>
          <w:szCs w:val="20"/>
        </w:rPr>
      </w:pPr>
      <w:r w:rsidRPr="00795480">
        <w:rPr>
          <w:sz w:val="20"/>
          <w:szCs w:val="20"/>
        </w:rPr>
        <w:t>Экстремальные ситуации в природных условиях</w:t>
      </w:r>
    </w:p>
    <w:p w14:paraId="2B7E1500" w14:textId="77777777" w:rsidR="00144B4D" w:rsidRPr="00795480" w:rsidRDefault="00144B4D" w:rsidP="00144B4D">
      <w:pPr>
        <w:ind w:firstLine="397"/>
        <w:jc w:val="both"/>
        <w:rPr>
          <w:sz w:val="20"/>
          <w:szCs w:val="20"/>
        </w:rPr>
      </w:pPr>
      <w:r w:rsidRPr="00795480">
        <w:rPr>
          <w:b/>
          <w:sz w:val="20"/>
          <w:szCs w:val="20"/>
        </w:rPr>
        <w:t>Основные виды экстремальных ситуаций в природных условиях.</w:t>
      </w:r>
      <w:r w:rsidRPr="00795480">
        <w:rPr>
          <w:sz w:val="20"/>
          <w:szCs w:val="20"/>
        </w:rPr>
        <w:t xml:space="preserve"> Понятие об опасной и экстремальной ситуации. Основные виды экстремальных ситуаций в природе (смена климатогеографических условий, резкое изменение природных условий, требующие экстренной медицинской помощи заболевания или повреждения, вынужденное автономное существование) и их причины. Наиболее распространенные случаи вынужденного автономного существования: потеря ориентировки на местности, отставание от группы, авария транспортного средства в малонаселенной местности. Понятие о выживании.</w:t>
      </w:r>
    </w:p>
    <w:p w14:paraId="1EF860EB" w14:textId="77777777" w:rsidR="00144B4D" w:rsidRPr="00795480" w:rsidRDefault="00144B4D" w:rsidP="00144B4D">
      <w:pPr>
        <w:ind w:firstLine="397"/>
        <w:jc w:val="both"/>
        <w:rPr>
          <w:sz w:val="20"/>
          <w:szCs w:val="20"/>
        </w:rPr>
      </w:pPr>
      <w:r w:rsidRPr="00795480">
        <w:rPr>
          <w:b/>
          <w:sz w:val="20"/>
          <w:szCs w:val="20"/>
        </w:rPr>
        <w:t xml:space="preserve">Факторы и стрессоры выживания в природных условиях. </w:t>
      </w:r>
      <w:r w:rsidRPr="00795480">
        <w:rPr>
          <w:sz w:val="20"/>
          <w:szCs w:val="20"/>
        </w:rPr>
        <w:t xml:space="preserve">Причины, влияющие на поведение человека, — факторы выживания. Группы факторов выживания: личностные, природные, материальные, </w:t>
      </w:r>
      <w:proofErr w:type="spellStart"/>
      <w:r w:rsidRPr="00795480">
        <w:rPr>
          <w:sz w:val="20"/>
          <w:szCs w:val="20"/>
        </w:rPr>
        <w:t>постприродные</w:t>
      </w:r>
      <w:proofErr w:type="spellEnd"/>
      <w:r w:rsidRPr="00795480">
        <w:rPr>
          <w:sz w:val="20"/>
          <w:szCs w:val="20"/>
        </w:rPr>
        <w:t>. Понятие о стрессорах выживания. Различные стрессоры и способы их побороть.</w:t>
      </w:r>
    </w:p>
    <w:p w14:paraId="39AAC886" w14:textId="77777777" w:rsidR="00144B4D" w:rsidRPr="00795480" w:rsidRDefault="00144B4D" w:rsidP="00144B4D">
      <w:pPr>
        <w:ind w:firstLine="397"/>
        <w:jc w:val="both"/>
        <w:rPr>
          <w:sz w:val="20"/>
          <w:szCs w:val="20"/>
        </w:rPr>
      </w:pPr>
      <w:r w:rsidRPr="00795480">
        <w:rPr>
          <w:b/>
          <w:sz w:val="20"/>
          <w:szCs w:val="20"/>
        </w:rPr>
        <w:t>Психологические основы выживания в природных условиях.</w:t>
      </w:r>
      <w:r w:rsidRPr="00795480">
        <w:rPr>
          <w:sz w:val="20"/>
          <w:szCs w:val="20"/>
        </w:rPr>
        <w:t xml:space="preserve"> Свойства человеческой психики, помогающие выживать. Как развивать в себе полезные способности и черты (внимание и наблюдательность, ощущение и восприятие, память и мышление, установку на выживание). Как воспользоваться ими в условиях вынужденного автономного существования.</w:t>
      </w:r>
    </w:p>
    <w:p w14:paraId="67DB9C83" w14:textId="77777777" w:rsidR="00144B4D" w:rsidRPr="00795480" w:rsidRDefault="00144B4D" w:rsidP="00144B4D">
      <w:pPr>
        <w:ind w:firstLine="397"/>
        <w:jc w:val="both"/>
        <w:rPr>
          <w:sz w:val="20"/>
          <w:szCs w:val="20"/>
        </w:rPr>
      </w:pPr>
      <w:r w:rsidRPr="00795480">
        <w:rPr>
          <w:b/>
          <w:sz w:val="20"/>
          <w:szCs w:val="20"/>
        </w:rPr>
        <w:t>Страх — главный психологический враг.</w:t>
      </w:r>
      <w:r w:rsidRPr="00795480">
        <w:rPr>
          <w:sz w:val="20"/>
          <w:szCs w:val="20"/>
        </w:rPr>
        <w:t xml:space="preserve"> Страх и его негативное влияние на человека в опасной ситуации. Паника и оцепенение как опасные состояния. Способы побороть страх. Как работа над собой повышает шансы выжить в экстремальных ситуациях. Систематическое воспитание воли.</w:t>
      </w:r>
    </w:p>
    <w:p w14:paraId="6F1033A4" w14:textId="77777777" w:rsidR="00144B4D" w:rsidRPr="00795480" w:rsidRDefault="00144B4D" w:rsidP="00144B4D">
      <w:pPr>
        <w:ind w:firstLine="397"/>
        <w:jc w:val="both"/>
        <w:rPr>
          <w:sz w:val="20"/>
          <w:szCs w:val="20"/>
        </w:rPr>
      </w:pPr>
      <w:r w:rsidRPr="00795480">
        <w:rPr>
          <w:b/>
          <w:sz w:val="20"/>
          <w:szCs w:val="20"/>
        </w:rPr>
        <w:t xml:space="preserve">Подготовка к походу и поведение в природных условиях. </w:t>
      </w:r>
      <w:r w:rsidRPr="00795480">
        <w:rPr>
          <w:sz w:val="20"/>
          <w:szCs w:val="20"/>
        </w:rPr>
        <w:t>Основные способы избежать экстремальных ситуаций в природных условиях. Подготовка к походу: обеспечение безопасности, распределение обязанностей, продуктов и снаряжения, выбор маршрута. Правила безопасного поведения на природе: соблюдение дисциплины, передвижение группой, внимательность, бережное отношение к природе, соблюдение границ полигона, поиск и запоминание ориентиров.</w:t>
      </w:r>
    </w:p>
    <w:p w14:paraId="5B9A038D" w14:textId="77777777" w:rsidR="00144B4D" w:rsidRPr="00795480" w:rsidRDefault="00144B4D" w:rsidP="00144B4D">
      <w:pPr>
        <w:ind w:firstLine="397"/>
        <w:jc w:val="both"/>
        <w:rPr>
          <w:sz w:val="20"/>
          <w:szCs w:val="20"/>
        </w:rPr>
      </w:pPr>
      <w:r w:rsidRPr="00795480">
        <w:rPr>
          <w:b/>
          <w:sz w:val="20"/>
          <w:szCs w:val="20"/>
        </w:rPr>
        <w:lastRenderedPageBreak/>
        <w:t>Надежные</w:t>
      </w:r>
      <w:r w:rsidRPr="00795480">
        <w:rPr>
          <w:sz w:val="20"/>
          <w:szCs w:val="20"/>
        </w:rPr>
        <w:t xml:space="preserve"> </w:t>
      </w:r>
      <w:r w:rsidRPr="00795480">
        <w:rPr>
          <w:b/>
          <w:sz w:val="20"/>
          <w:szCs w:val="20"/>
        </w:rPr>
        <w:t xml:space="preserve">одежда и обувь — важное условие безопасности. </w:t>
      </w:r>
      <w:r w:rsidRPr="00795480">
        <w:rPr>
          <w:sz w:val="20"/>
          <w:szCs w:val="20"/>
        </w:rPr>
        <w:t>Требования к одежде и обуви. Правила ухода за одеждой и обувью (проветривание и просушивание) в походе. Особенности подготовки к походу в зимнее время.</w:t>
      </w:r>
    </w:p>
    <w:p w14:paraId="3E87247F" w14:textId="77777777" w:rsidR="00144B4D" w:rsidRPr="00795480" w:rsidRDefault="00144B4D" w:rsidP="00144B4D">
      <w:pPr>
        <w:ind w:firstLine="397"/>
        <w:jc w:val="both"/>
        <w:rPr>
          <w:sz w:val="20"/>
          <w:szCs w:val="20"/>
        </w:rPr>
      </w:pPr>
      <w:r w:rsidRPr="00795480">
        <w:rPr>
          <w:b/>
          <w:sz w:val="20"/>
          <w:szCs w:val="20"/>
        </w:rPr>
        <w:t>Поведение в экстремальной ситуации в природных условиях.</w:t>
      </w:r>
      <w:r w:rsidRPr="00795480">
        <w:rPr>
          <w:sz w:val="20"/>
          <w:szCs w:val="20"/>
        </w:rPr>
        <w:t xml:space="preserve"> Основные правила поведения в экстремальной ситуации. Правила поведения в случае аварии самолета или автомобиля, при стихийном бедствии. Принятие решения двигаться к населенному пункту или оставаться на месте. Правила безопасного поведения: оборудование аварийного лагеря, назначение командира, распределение обязанностей, предотвращение конфликтов.</w:t>
      </w:r>
    </w:p>
    <w:p w14:paraId="618FE1AB" w14:textId="77777777" w:rsidR="00144B4D" w:rsidRPr="00795480" w:rsidRDefault="00144B4D" w:rsidP="00144B4D">
      <w:pPr>
        <w:ind w:firstLine="397"/>
        <w:jc w:val="both"/>
        <w:rPr>
          <w:sz w:val="20"/>
          <w:szCs w:val="20"/>
        </w:rPr>
      </w:pPr>
      <w:r w:rsidRPr="00795480">
        <w:rPr>
          <w:b/>
          <w:sz w:val="20"/>
          <w:szCs w:val="20"/>
        </w:rPr>
        <w:t>Действия при потере ориентировки.</w:t>
      </w:r>
      <w:r w:rsidRPr="00795480">
        <w:rPr>
          <w:sz w:val="20"/>
          <w:szCs w:val="20"/>
        </w:rPr>
        <w:t xml:space="preserve"> Основные правила поведения в случае, когда человек заблудился. Как вспомнить пройденный путь, оценить расстояние до источников звука и света, воспользоваться маркировкой маршрутов. Чего нельзя делать, если вы заблудились. Определение направления по встреченным дорогам и тропам, ручьям и рекам. Выход к населенному пункту в зимнее время по лыжне. Определение направления выхода при отставании в походе от группы.</w:t>
      </w:r>
    </w:p>
    <w:p w14:paraId="67D14C8A" w14:textId="77777777" w:rsidR="00144B4D" w:rsidRPr="00795480" w:rsidRDefault="00144B4D" w:rsidP="00144B4D">
      <w:pPr>
        <w:ind w:firstLine="397"/>
        <w:jc w:val="both"/>
        <w:rPr>
          <w:sz w:val="20"/>
          <w:szCs w:val="20"/>
        </w:rPr>
      </w:pPr>
      <w:r w:rsidRPr="00795480">
        <w:rPr>
          <w:b/>
          <w:sz w:val="20"/>
          <w:szCs w:val="20"/>
        </w:rPr>
        <w:t>Способы ориентирования и определение направления движения.</w:t>
      </w:r>
      <w:r w:rsidRPr="00795480">
        <w:rPr>
          <w:sz w:val="20"/>
          <w:szCs w:val="20"/>
        </w:rPr>
        <w:t xml:space="preserve"> Ориентирование по компасу, по собственной тени, по звездам, по часам. Ориентирование по местным признакам: таянию снега, густоте травы, влажности земли, строению муравейника, расположению мхов и т. д. Движение по азимуту с использованием двух ориентиров,</w:t>
      </w:r>
    </w:p>
    <w:p w14:paraId="637227CB" w14:textId="77777777" w:rsidR="00144B4D" w:rsidRPr="00795480" w:rsidRDefault="00144B4D" w:rsidP="00144B4D">
      <w:pPr>
        <w:ind w:firstLine="397"/>
        <w:jc w:val="both"/>
        <w:rPr>
          <w:sz w:val="20"/>
          <w:szCs w:val="20"/>
        </w:rPr>
      </w:pPr>
      <w:r w:rsidRPr="00795480">
        <w:rPr>
          <w:b/>
          <w:sz w:val="20"/>
          <w:szCs w:val="20"/>
        </w:rPr>
        <w:t>Техника движения в природных условиях.</w:t>
      </w:r>
      <w:r w:rsidRPr="00795480">
        <w:rPr>
          <w:sz w:val="20"/>
          <w:szCs w:val="20"/>
        </w:rPr>
        <w:t xml:space="preserve"> Правила безопасного движения по склонам холмов и гор, вдоль ручья. Способы переправы через реку. Особенности передвижения в зимнее время: по снегу, руслам замерзших рек, по льду. Преодоление заболоченных участков.</w:t>
      </w:r>
    </w:p>
    <w:p w14:paraId="2D6D7289" w14:textId="77777777" w:rsidR="00144B4D" w:rsidRPr="00795480" w:rsidRDefault="00144B4D" w:rsidP="00144B4D">
      <w:pPr>
        <w:ind w:firstLine="397"/>
        <w:jc w:val="both"/>
        <w:rPr>
          <w:sz w:val="20"/>
          <w:szCs w:val="20"/>
        </w:rPr>
      </w:pPr>
      <w:r w:rsidRPr="00795480">
        <w:rPr>
          <w:b/>
          <w:sz w:val="20"/>
          <w:szCs w:val="20"/>
        </w:rPr>
        <w:t>Сооружение временного жилища, добывание и использование огня.</w:t>
      </w:r>
      <w:r w:rsidRPr="00795480">
        <w:rPr>
          <w:sz w:val="20"/>
          <w:szCs w:val="20"/>
        </w:rPr>
        <w:t xml:space="preserve"> Основные требования, предъявляемые к месту сооружения временного жилища. Виды и способы сооружения временного жилища в летнее и зимнее время (шалаш, навес, иглу). Особенности укрытий в горах. Выбор места и правила разведения костра (в том числе в ненастную погоду и зимнее время). Соблюдение мер пожарной безопасности. Виды костров и их назначение. Способы разжигания и сохранения огня.</w:t>
      </w:r>
    </w:p>
    <w:p w14:paraId="5ACFB8CD" w14:textId="77777777" w:rsidR="00144B4D" w:rsidRPr="00795480" w:rsidRDefault="00144B4D" w:rsidP="00144B4D">
      <w:pPr>
        <w:ind w:firstLine="397"/>
        <w:jc w:val="both"/>
        <w:rPr>
          <w:sz w:val="20"/>
          <w:szCs w:val="20"/>
        </w:rPr>
      </w:pPr>
      <w:r w:rsidRPr="00795480">
        <w:rPr>
          <w:b/>
          <w:sz w:val="20"/>
          <w:szCs w:val="20"/>
        </w:rPr>
        <w:t>Обеспечение питанием и</w:t>
      </w:r>
      <w:r w:rsidRPr="00795480">
        <w:rPr>
          <w:sz w:val="20"/>
          <w:szCs w:val="20"/>
        </w:rPr>
        <w:t xml:space="preserve"> </w:t>
      </w:r>
      <w:r w:rsidRPr="00795480">
        <w:rPr>
          <w:b/>
          <w:sz w:val="20"/>
          <w:szCs w:val="20"/>
        </w:rPr>
        <w:t>водой.</w:t>
      </w:r>
      <w:r w:rsidRPr="00795480">
        <w:rPr>
          <w:sz w:val="20"/>
          <w:szCs w:val="20"/>
        </w:rPr>
        <w:t xml:space="preserve"> Чувство голода и обеспечение питанием из резервов природы. Обеспечение водой из водоемов, снега, льда. Способы добывания воды, ее очистка и обеззараживание в условиях вынужденного автономного существования.</w:t>
      </w:r>
    </w:p>
    <w:p w14:paraId="6DF171CD" w14:textId="77777777" w:rsidR="00144B4D" w:rsidRPr="00795480" w:rsidRDefault="00144B4D" w:rsidP="00144B4D">
      <w:pPr>
        <w:ind w:firstLine="397"/>
        <w:jc w:val="both"/>
        <w:rPr>
          <w:sz w:val="20"/>
          <w:szCs w:val="20"/>
        </w:rPr>
      </w:pPr>
      <w:r w:rsidRPr="00795480">
        <w:rPr>
          <w:b/>
          <w:sz w:val="20"/>
          <w:szCs w:val="20"/>
        </w:rPr>
        <w:t>Поиск и приготовление пищи.</w:t>
      </w:r>
      <w:r w:rsidRPr="00795480">
        <w:rPr>
          <w:sz w:val="20"/>
          <w:szCs w:val="20"/>
        </w:rPr>
        <w:t xml:space="preserve"> Кипячение воды и приготовление растительной пищи при отсутствии посуды. Способы приготовления на костре корней и клубней, рыбы, мелких животных. Основные правила рыбалки.</w:t>
      </w:r>
    </w:p>
    <w:p w14:paraId="62A7C3CD" w14:textId="77777777" w:rsidR="00144B4D" w:rsidRPr="00795480" w:rsidRDefault="00144B4D" w:rsidP="00144B4D">
      <w:pPr>
        <w:ind w:firstLine="397"/>
        <w:jc w:val="both"/>
        <w:rPr>
          <w:sz w:val="20"/>
          <w:szCs w:val="20"/>
        </w:rPr>
      </w:pPr>
      <w:r w:rsidRPr="00795480">
        <w:rPr>
          <w:b/>
          <w:sz w:val="20"/>
          <w:szCs w:val="20"/>
        </w:rPr>
        <w:t xml:space="preserve">Особенности лыжных, водных и велосипедных походов. </w:t>
      </w:r>
      <w:r w:rsidRPr="00795480">
        <w:rPr>
          <w:sz w:val="20"/>
          <w:szCs w:val="20"/>
        </w:rPr>
        <w:t>Подготовка к лыжным походам: тренировки, выбор одежды и обуви, группового снаряжения. Правила безопасного поведения в водном походе. Подготовка к велосипедному походу, основные правила безопасности.</w:t>
      </w:r>
    </w:p>
    <w:p w14:paraId="590F72E7" w14:textId="77777777" w:rsidR="00144B4D" w:rsidRPr="00795480" w:rsidRDefault="00144B4D" w:rsidP="00144B4D">
      <w:pPr>
        <w:ind w:firstLine="397"/>
        <w:jc w:val="both"/>
        <w:rPr>
          <w:sz w:val="20"/>
          <w:szCs w:val="20"/>
        </w:rPr>
      </w:pPr>
      <w:r w:rsidRPr="00795480">
        <w:rPr>
          <w:b/>
          <w:sz w:val="20"/>
          <w:szCs w:val="20"/>
        </w:rPr>
        <w:t>Безопасность на</w:t>
      </w:r>
      <w:r w:rsidRPr="00795480">
        <w:rPr>
          <w:sz w:val="20"/>
          <w:szCs w:val="20"/>
        </w:rPr>
        <w:t xml:space="preserve"> </w:t>
      </w:r>
      <w:r w:rsidRPr="00795480">
        <w:rPr>
          <w:b/>
          <w:sz w:val="20"/>
          <w:szCs w:val="20"/>
        </w:rPr>
        <w:t>водоемах.</w:t>
      </w:r>
      <w:r w:rsidRPr="00795480">
        <w:rPr>
          <w:sz w:val="20"/>
          <w:szCs w:val="20"/>
        </w:rPr>
        <w:t xml:space="preserve"> Виды опасности на воде. Правила безопасного поведения на зимних водоемах (при передвижении по льду). Правила безопасного поведения на водоемах летом (при купании).</w:t>
      </w:r>
    </w:p>
    <w:p w14:paraId="40B7E32E" w14:textId="77777777" w:rsidR="00144B4D" w:rsidRPr="00795480" w:rsidRDefault="00144B4D" w:rsidP="00144B4D">
      <w:pPr>
        <w:ind w:firstLine="397"/>
        <w:jc w:val="both"/>
        <w:rPr>
          <w:sz w:val="20"/>
          <w:szCs w:val="20"/>
        </w:rPr>
      </w:pPr>
      <w:r w:rsidRPr="00795480">
        <w:rPr>
          <w:b/>
          <w:sz w:val="20"/>
          <w:szCs w:val="20"/>
        </w:rPr>
        <w:t>Сигналы бедствия.</w:t>
      </w:r>
      <w:r w:rsidRPr="00795480">
        <w:rPr>
          <w:sz w:val="20"/>
          <w:szCs w:val="20"/>
        </w:rPr>
        <w:t xml:space="preserve"> Способы подачи сигналов бедствия. Специальные знаки международной кодовой таблицы символов. Устройство и изготовление простейших сигнальных средств.</w:t>
      </w:r>
    </w:p>
    <w:p w14:paraId="69933EB0" w14:textId="77777777" w:rsidR="00144B4D" w:rsidRPr="00795480" w:rsidRDefault="00144B4D" w:rsidP="00144B4D">
      <w:pPr>
        <w:ind w:firstLine="397"/>
        <w:jc w:val="both"/>
        <w:rPr>
          <w:sz w:val="20"/>
          <w:szCs w:val="20"/>
        </w:rPr>
      </w:pPr>
    </w:p>
    <w:p w14:paraId="50D8E41E" w14:textId="77777777" w:rsidR="00144B4D" w:rsidRPr="00795480" w:rsidRDefault="00144B4D" w:rsidP="00144B4D">
      <w:pPr>
        <w:ind w:firstLine="397"/>
        <w:jc w:val="both"/>
        <w:rPr>
          <w:sz w:val="20"/>
          <w:szCs w:val="20"/>
        </w:rPr>
      </w:pPr>
      <w:r w:rsidRPr="00795480">
        <w:rPr>
          <w:sz w:val="20"/>
          <w:szCs w:val="20"/>
        </w:rPr>
        <w:t>Безопасность в дальнем (внутреннем) и международном (выездном) туризме</w:t>
      </w:r>
    </w:p>
    <w:p w14:paraId="2BB4283E" w14:textId="77777777" w:rsidR="00144B4D" w:rsidRPr="00795480" w:rsidRDefault="00144B4D" w:rsidP="00144B4D">
      <w:pPr>
        <w:ind w:firstLine="397"/>
        <w:jc w:val="both"/>
        <w:rPr>
          <w:sz w:val="20"/>
          <w:szCs w:val="20"/>
        </w:rPr>
      </w:pPr>
      <w:r w:rsidRPr="00795480">
        <w:rPr>
          <w:b/>
          <w:sz w:val="20"/>
          <w:szCs w:val="20"/>
        </w:rPr>
        <w:t>Факторы, влияющие на безопасность во внутреннем и выездном туризме.</w:t>
      </w:r>
      <w:r w:rsidRPr="00795480">
        <w:rPr>
          <w:sz w:val="20"/>
          <w:szCs w:val="20"/>
        </w:rPr>
        <w:t xml:space="preserve"> Понятие о дальнем и международном туризме. Факторы, влияющие на его безопасность (заболевания, травматизм, стихийные бедствия, политическая ситуация в стране пребывания и др.).</w:t>
      </w:r>
    </w:p>
    <w:p w14:paraId="3978A818" w14:textId="77777777" w:rsidR="00144B4D" w:rsidRPr="00795480" w:rsidRDefault="00144B4D" w:rsidP="00144B4D">
      <w:pPr>
        <w:ind w:firstLine="397"/>
        <w:jc w:val="both"/>
        <w:rPr>
          <w:sz w:val="20"/>
          <w:szCs w:val="20"/>
        </w:rPr>
      </w:pPr>
      <w:r w:rsidRPr="00795480">
        <w:rPr>
          <w:b/>
          <w:sz w:val="20"/>
          <w:szCs w:val="20"/>
        </w:rPr>
        <w:t>Акклиматизация в различных природно-климатических условиях.</w:t>
      </w:r>
      <w:r w:rsidRPr="00795480">
        <w:rPr>
          <w:sz w:val="20"/>
          <w:szCs w:val="20"/>
        </w:rPr>
        <w:t xml:space="preserve"> Факторы, влияющие на здоровье человека при смене климатогеографических условий. Рекомендации по адаптации к смене часовых поясов и климата. Акклиматизация в условиях жаркого климата, горной местности, Севера.</w:t>
      </w:r>
    </w:p>
    <w:p w14:paraId="64D564D4" w14:textId="77777777" w:rsidR="00144B4D" w:rsidRPr="00795480" w:rsidRDefault="00144B4D" w:rsidP="00144B4D">
      <w:pPr>
        <w:ind w:firstLine="397"/>
        <w:jc w:val="both"/>
        <w:rPr>
          <w:sz w:val="20"/>
          <w:szCs w:val="20"/>
        </w:rPr>
      </w:pPr>
    </w:p>
    <w:p w14:paraId="6989F720" w14:textId="77777777" w:rsidR="00144B4D" w:rsidRPr="00795480" w:rsidRDefault="00144B4D" w:rsidP="00144B4D">
      <w:pPr>
        <w:ind w:firstLine="397"/>
        <w:jc w:val="both"/>
        <w:rPr>
          <w:sz w:val="20"/>
          <w:szCs w:val="20"/>
        </w:rPr>
      </w:pPr>
      <w:r w:rsidRPr="00795480">
        <w:rPr>
          <w:sz w:val="20"/>
          <w:szCs w:val="20"/>
        </w:rPr>
        <w:t>Безопасность в чрезвычайных ситуациях</w:t>
      </w:r>
    </w:p>
    <w:p w14:paraId="6CDA65DB" w14:textId="77777777" w:rsidR="00144B4D" w:rsidRPr="00795480" w:rsidRDefault="00144B4D" w:rsidP="00144B4D">
      <w:pPr>
        <w:ind w:firstLine="397"/>
        <w:jc w:val="both"/>
        <w:rPr>
          <w:sz w:val="20"/>
          <w:szCs w:val="20"/>
        </w:rPr>
      </w:pPr>
      <w:r w:rsidRPr="00795480">
        <w:rPr>
          <w:b/>
          <w:sz w:val="20"/>
          <w:szCs w:val="20"/>
        </w:rPr>
        <w:t xml:space="preserve">Коллективные и индивидуальные средства защиты. </w:t>
      </w:r>
      <w:r w:rsidRPr="00795480">
        <w:rPr>
          <w:sz w:val="20"/>
          <w:szCs w:val="20"/>
        </w:rPr>
        <w:t>Устройство убежища, порядок его заполнения и правила поведения в нем. Что запрещено при нахождении в убежище. Как пользоваться поврежденным противогазом. Замена поврежденного противогаза на исправный в условиях зараженного воздуха.</w:t>
      </w:r>
    </w:p>
    <w:p w14:paraId="11827D98" w14:textId="77777777" w:rsidR="00144B4D" w:rsidRPr="00795480" w:rsidRDefault="00144B4D" w:rsidP="00144B4D">
      <w:pPr>
        <w:ind w:firstLine="397"/>
        <w:jc w:val="both"/>
        <w:rPr>
          <w:sz w:val="20"/>
          <w:szCs w:val="20"/>
        </w:rPr>
      </w:pPr>
      <w:r w:rsidRPr="00795480">
        <w:rPr>
          <w:b/>
          <w:sz w:val="20"/>
          <w:szCs w:val="20"/>
        </w:rPr>
        <w:t>Захват террористами воздушных и морских</w:t>
      </w:r>
      <w:r w:rsidRPr="00795480">
        <w:rPr>
          <w:sz w:val="20"/>
          <w:szCs w:val="20"/>
        </w:rPr>
        <w:t xml:space="preserve"> </w:t>
      </w:r>
      <w:r w:rsidRPr="00795480">
        <w:rPr>
          <w:b/>
          <w:sz w:val="20"/>
          <w:szCs w:val="20"/>
        </w:rPr>
        <w:t>судов, других транспортных средств.</w:t>
      </w:r>
      <w:r w:rsidRPr="00795480">
        <w:rPr>
          <w:sz w:val="20"/>
          <w:szCs w:val="20"/>
        </w:rPr>
        <w:t xml:space="preserve"> Правила безопасного поведения при захвате. Порядок действий во время операции по освобождению заложников.</w:t>
      </w:r>
    </w:p>
    <w:p w14:paraId="5618ED96" w14:textId="77777777" w:rsidR="00144B4D" w:rsidRPr="00795480" w:rsidRDefault="00144B4D" w:rsidP="00144B4D">
      <w:pPr>
        <w:ind w:firstLine="397"/>
        <w:jc w:val="both"/>
        <w:rPr>
          <w:sz w:val="20"/>
          <w:szCs w:val="20"/>
        </w:rPr>
      </w:pPr>
      <w:r w:rsidRPr="00795480">
        <w:rPr>
          <w:b/>
          <w:sz w:val="20"/>
          <w:szCs w:val="20"/>
        </w:rPr>
        <w:t>Взрывы в местах массового скопления людей.</w:t>
      </w:r>
      <w:r w:rsidRPr="00795480">
        <w:rPr>
          <w:sz w:val="20"/>
          <w:szCs w:val="20"/>
        </w:rPr>
        <w:t xml:space="preserve"> Места массового скопления людей. Проявление бдительности как мера предотвращения терактов. Признаки установки взрывного устройства. Правила безопасного поведения при непосредственной угрозе взрыва и после него.</w:t>
      </w:r>
    </w:p>
    <w:p w14:paraId="155F6445" w14:textId="77777777" w:rsidR="00144B4D" w:rsidRPr="00795480" w:rsidRDefault="00144B4D" w:rsidP="00144B4D">
      <w:pPr>
        <w:ind w:firstLine="397"/>
        <w:jc w:val="both"/>
        <w:rPr>
          <w:sz w:val="20"/>
          <w:szCs w:val="20"/>
        </w:rPr>
      </w:pPr>
    </w:p>
    <w:p w14:paraId="07965734" w14:textId="77777777" w:rsidR="00144B4D" w:rsidRPr="00795480" w:rsidRDefault="00144B4D" w:rsidP="00144B4D">
      <w:pPr>
        <w:ind w:firstLine="397"/>
        <w:jc w:val="both"/>
        <w:rPr>
          <w:sz w:val="20"/>
          <w:szCs w:val="20"/>
        </w:rPr>
      </w:pPr>
      <w:r w:rsidRPr="00795480">
        <w:rPr>
          <w:sz w:val="20"/>
          <w:szCs w:val="20"/>
        </w:rPr>
        <w:t>Оказание первой помощи и здоровый образ жизни</w:t>
      </w:r>
    </w:p>
    <w:p w14:paraId="2D9C18D8" w14:textId="77777777" w:rsidR="00144B4D" w:rsidRPr="00795480" w:rsidRDefault="00144B4D" w:rsidP="00144B4D">
      <w:pPr>
        <w:ind w:firstLine="397"/>
        <w:jc w:val="both"/>
        <w:rPr>
          <w:sz w:val="20"/>
          <w:szCs w:val="20"/>
        </w:rPr>
      </w:pPr>
      <w:r w:rsidRPr="00795480">
        <w:rPr>
          <w:sz w:val="20"/>
          <w:szCs w:val="20"/>
        </w:rPr>
        <w:t>Основы медицинских знаний и оказание первой помощи</w:t>
      </w:r>
    </w:p>
    <w:p w14:paraId="5871DDB9" w14:textId="77777777" w:rsidR="00144B4D" w:rsidRPr="00795480" w:rsidRDefault="00144B4D" w:rsidP="00144B4D">
      <w:pPr>
        <w:ind w:firstLine="397"/>
        <w:jc w:val="both"/>
        <w:rPr>
          <w:sz w:val="20"/>
          <w:szCs w:val="20"/>
        </w:rPr>
      </w:pPr>
      <w:r w:rsidRPr="00795480">
        <w:rPr>
          <w:b/>
          <w:sz w:val="20"/>
          <w:szCs w:val="20"/>
        </w:rPr>
        <w:lastRenderedPageBreak/>
        <w:t>Средства оказания первой помощи.</w:t>
      </w:r>
      <w:r w:rsidRPr="00795480">
        <w:rPr>
          <w:sz w:val="20"/>
          <w:szCs w:val="20"/>
        </w:rPr>
        <w:t xml:space="preserve"> Аптечка первой помощи (походная). Комплектование походной аптечки лекарственными средствами и средствами оказания первой помощи. Использование лекарственных растений для оказания первой помощи.</w:t>
      </w:r>
    </w:p>
    <w:p w14:paraId="2353F872" w14:textId="77777777" w:rsidR="00144B4D" w:rsidRPr="00795480" w:rsidRDefault="00144B4D" w:rsidP="00144B4D">
      <w:pPr>
        <w:ind w:firstLine="397"/>
        <w:jc w:val="both"/>
        <w:rPr>
          <w:sz w:val="20"/>
          <w:szCs w:val="20"/>
        </w:rPr>
      </w:pPr>
      <w:r w:rsidRPr="00795480">
        <w:rPr>
          <w:b/>
          <w:sz w:val="20"/>
          <w:szCs w:val="20"/>
        </w:rPr>
        <w:t>Опасные животные, первая помощь при укусах насекомых и змей.</w:t>
      </w:r>
      <w:r w:rsidRPr="00795480">
        <w:rPr>
          <w:sz w:val="20"/>
          <w:szCs w:val="20"/>
        </w:rPr>
        <w:t xml:space="preserve"> Укусы насекомых и их последствия для организма человека. Оказание первой помощи при укусах ядовитого насекомого. Как уберечься от укуса клеща и вызываемого им энцефалита. Признаки укуса ядовитой змеей и правила оказания первой помощи укушенному. Меры предосторожности от укусов ядовитых змей.</w:t>
      </w:r>
    </w:p>
    <w:p w14:paraId="676EF904" w14:textId="77777777" w:rsidR="00144B4D" w:rsidRPr="00795480" w:rsidRDefault="00144B4D" w:rsidP="00144B4D">
      <w:pPr>
        <w:ind w:firstLine="397"/>
        <w:jc w:val="both"/>
        <w:rPr>
          <w:sz w:val="20"/>
          <w:szCs w:val="20"/>
        </w:rPr>
      </w:pPr>
      <w:r w:rsidRPr="00795480">
        <w:rPr>
          <w:b/>
          <w:sz w:val="20"/>
          <w:szCs w:val="20"/>
        </w:rPr>
        <w:t xml:space="preserve">Первая помощь </w:t>
      </w:r>
      <w:proofErr w:type="gramStart"/>
      <w:r w:rsidRPr="00795480">
        <w:rPr>
          <w:b/>
          <w:sz w:val="20"/>
          <w:szCs w:val="20"/>
        </w:rPr>
        <w:t>про ожогах</w:t>
      </w:r>
      <w:proofErr w:type="gramEnd"/>
      <w:r w:rsidRPr="00795480">
        <w:rPr>
          <w:b/>
          <w:sz w:val="20"/>
          <w:szCs w:val="20"/>
        </w:rPr>
        <w:t>.</w:t>
      </w:r>
      <w:r w:rsidRPr="00795480">
        <w:rPr>
          <w:sz w:val="20"/>
          <w:szCs w:val="20"/>
        </w:rPr>
        <w:t xml:space="preserve"> Термический ожог. Степени ожогов и их признаки. Первая помощь при ожогах кожи. Солнечный ожог, его признаки и первая помощь при нем.</w:t>
      </w:r>
    </w:p>
    <w:p w14:paraId="2753F2DC" w14:textId="77777777" w:rsidR="00144B4D" w:rsidRPr="00795480" w:rsidRDefault="00144B4D" w:rsidP="00144B4D">
      <w:pPr>
        <w:ind w:firstLine="397"/>
        <w:jc w:val="both"/>
        <w:rPr>
          <w:sz w:val="20"/>
          <w:szCs w:val="20"/>
        </w:rPr>
      </w:pPr>
      <w:r w:rsidRPr="00795480">
        <w:rPr>
          <w:b/>
          <w:sz w:val="20"/>
          <w:szCs w:val="20"/>
        </w:rPr>
        <w:t>Тепловой и солнечный</w:t>
      </w:r>
      <w:r w:rsidRPr="00795480">
        <w:rPr>
          <w:sz w:val="20"/>
          <w:szCs w:val="20"/>
        </w:rPr>
        <w:t xml:space="preserve"> </w:t>
      </w:r>
      <w:r w:rsidRPr="00795480">
        <w:rPr>
          <w:b/>
          <w:sz w:val="20"/>
          <w:szCs w:val="20"/>
        </w:rPr>
        <w:t>удар.</w:t>
      </w:r>
      <w:r w:rsidRPr="00795480">
        <w:rPr>
          <w:sz w:val="20"/>
          <w:szCs w:val="20"/>
        </w:rPr>
        <w:t xml:space="preserve"> Понятие о тепловом и солнечном ударе. Признаки теплового и солнечного удара. Оказание первой помощи при тепловом и солнечном ударе. Меры предупреждения их наступления.</w:t>
      </w:r>
    </w:p>
    <w:p w14:paraId="5A98A4AF" w14:textId="77777777" w:rsidR="00144B4D" w:rsidRPr="00795480" w:rsidRDefault="00144B4D" w:rsidP="00144B4D">
      <w:pPr>
        <w:ind w:firstLine="397"/>
        <w:jc w:val="both"/>
        <w:rPr>
          <w:sz w:val="20"/>
          <w:szCs w:val="20"/>
        </w:rPr>
      </w:pPr>
      <w:r w:rsidRPr="00795480">
        <w:rPr>
          <w:b/>
          <w:sz w:val="20"/>
          <w:szCs w:val="20"/>
        </w:rPr>
        <w:t>Обморожения и общее охлаждение организма.</w:t>
      </w:r>
      <w:r w:rsidRPr="00795480">
        <w:rPr>
          <w:sz w:val="20"/>
          <w:szCs w:val="20"/>
        </w:rPr>
        <w:t xml:space="preserve"> Понятие об обморожении. Степени обморожения и их признаки. Оказание первой помощи при общем охлаждении и обморожении.</w:t>
      </w:r>
    </w:p>
    <w:p w14:paraId="2CF2A158" w14:textId="77777777" w:rsidR="00144B4D" w:rsidRPr="00795480" w:rsidRDefault="00144B4D" w:rsidP="00144B4D">
      <w:pPr>
        <w:ind w:firstLine="397"/>
        <w:jc w:val="both"/>
        <w:rPr>
          <w:sz w:val="20"/>
          <w:szCs w:val="20"/>
        </w:rPr>
      </w:pPr>
      <w:r w:rsidRPr="00795480">
        <w:rPr>
          <w:b/>
          <w:sz w:val="20"/>
          <w:szCs w:val="20"/>
        </w:rPr>
        <w:t>Беда на воде.</w:t>
      </w:r>
      <w:r w:rsidRPr="00795480">
        <w:rPr>
          <w:sz w:val="20"/>
          <w:szCs w:val="20"/>
        </w:rPr>
        <w:t xml:space="preserve"> Причины бедствий на воде. Признаки утопления. Оказание первой помощи при утоплении.</w:t>
      </w:r>
    </w:p>
    <w:p w14:paraId="732489A7" w14:textId="77777777" w:rsidR="00144B4D" w:rsidRPr="00795480" w:rsidRDefault="00144B4D" w:rsidP="00144B4D">
      <w:pPr>
        <w:ind w:firstLine="397"/>
        <w:jc w:val="both"/>
        <w:rPr>
          <w:sz w:val="20"/>
          <w:szCs w:val="20"/>
        </w:rPr>
      </w:pPr>
      <w:r w:rsidRPr="00795480">
        <w:rPr>
          <w:b/>
          <w:sz w:val="20"/>
          <w:szCs w:val="20"/>
        </w:rPr>
        <w:t>Закрытые травмы.</w:t>
      </w:r>
      <w:r w:rsidRPr="00795480">
        <w:rPr>
          <w:sz w:val="20"/>
          <w:szCs w:val="20"/>
        </w:rPr>
        <w:t xml:space="preserve"> Понятие о травме. Виды закрытых травм (ушиб, растяжение, разрыв, вывих, перелом, сдавление). Причины, вызывающие каждый вид травмы, признаки травм и оказание первой помощи.</w:t>
      </w:r>
    </w:p>
    <w:p w14:paraId="5BC1BFF5" w14:textId="77777777" w:rsidR="00144B4D" w:rsidRPr="00795480" w:rsidRDefault="00144B4D" w:rsidP="00144B4D">
      <w:pPr>
        <w:ind w:firstLine="397"/>
        <w:jc w:val="both"/>
        <w:rPr>
          <w:sz w:val="20"/>
          <w:szCs w:val="20"/>
        </w:rPr>
      </w:pPr>
      <w:r w:rsidRPr="00795480">
        <w:rPr>
          <w:b/>
          <w:sz w:val="20"/>
          <w:szCs w:val="20"/>
        </w:rPr>
        <w:t>Способы переноски пострадавших.</w:t>
      </w:r>
      <w:r w:rsidRPr="00795480">
        <w:rPr>
          <w:sz w:val="20"/>
          <w:szCs w:val="20"/>
        </w:rPr>
        <w:t xml:space="preserve"> Способы переноски (на шесте, носилках, в рюкзаке и др.). Изготовление переносных приспособлений.</w:t>
      </w:r>
    </w:p>
    <w:p w14:paraId="32EDF03F" w14:textId="77777777" w:rsidR="00144B4D" w:rsidRPr="00795480" w:rsidRDefault="00144B4D" w:rsidP="00144B4D">
      <w:pPr>
        <w:ind w:firstLine="397"/>
        <w:jc w:val="both"/>
        <w:rPr>
          <w:sz w:val="20"/>
          <w:szCs w:val="20"/>
        </w:rPr>
      </w:pPr>
    </w:p>
    <w:p w14:paraId="6D267D59" w14:textId="77777777" w:rsidR="00144B4D" w:rsidRPr="00795480" w:rsidRDefault="00144B4D" w:rsidP="00144B4D">
      <w:pPr>
        <w:ind w:firstLine="397"/>
        <w:jc w:val="both"/>
        <w:rPr>
          <w:sz w:val="20"/>
          <w:szCs w:val="20"/>
        </w:rPr>
      </w:pPr>
      <w:r w:rsidRPr="00795480">
        <w:rPr>
          <w:sz w:val="20"/>
          <w:szCs w:val="20"/>
        </w:rPr>
        <w:t>Основы здорового образа жизни</w:t>
      </w:r>
    </w:p>
    <w:p w14:paraId="78A39EB6" w14:textId="77777777" w:rsidR="00144B4D" w:rsidRPr="00795480" w:rsidRDefault="00144B4D" w:rsidP="00144B4D">
      <w:pPr>
        <w:ind w:firstLine="397"/>
        <w:jc w:val="both"/>
        <w:rPr>
          <w:sz w:val="20"/>
          <w:szCs w:val="20"/>
        </w:rPr>
      </w:pPr>
      <w:r w:rsidRPr="00795480">
        <w:rPr>
          <w:b/>
          <w:sz w:val="20"/>
          <w:szCs w:val="20"/>
        </w:rPr>
        <w:t>Правильное питание — основа здорового образа жизни.</w:t>
      </w:r>
      <w:r w:rsidRPr="00795480">
        <w:rPr>
          <w:sz w:val="20"/>
          <w:szCs w:val="20"/>
        </w:rPr>
        <w:t xml:space="preserve"> Обмен веществ и энергии как основная функция организма человека. Калорийность продуктов питания. Суточная потребность человека в калориях. Соотношение расхода энергии к потребляемым калориям, избыток и недостаток их в рационе. Сбалансированное питание.</w:t>
      </w:r>
    </w:p>
    <w:p w14:paraId="380CB529" w14:textId="77777777" w:rsidR="00144B4D" w:rsidRPr="00795480" w:rsidRDefault="00144B4D" w:rsidP="00144B4D">
      <w:pPr>
        <w:ind w:firstLine="397"/>
        <w:jc w:val="both"/>
        <w:rPr>
          <w:sz w:val="20"/>
          <w:szCs w:val="20"/>
        </w:rPr>
      </w:pPr>
      <w:r w:rsidRPr="00795480">
        <w:rPr>
          <w:b/>
          <w:sz w:val="20"/>
          <w:szCs w:val="20"/>
        </w:rPr>
        <w:t xml:space="preserve">Значение белков, жиров и углеводов в питании человека. </w:t>
      </w:r>
      <w:r w:rsidRPr="00795480">
        <w:rPr>
          <w:sz w:val="20"/>
          <w:szCs w:val="20"/>
        </w:rPr>
        <w:t>Белки, жиры и углеводы, их функция и содержащие их продукты. Витамины и их роль в развитии человека. Основные источники витаминов и минеральных веществ. Потребность подростка в воде.</w:t>
      </w:r>
    </w:p>
    <w:p w14:paraId="5A8EC846" w14:textId="77777777" w:rsidR="00144B4D" w:rsidRPr="00795480" w:rsidRDefault="00144B4D" w:rsidP="00144B4D">
      <w:pPr>
        <w:ind w:firstLine="397"/>
        <w:jc w:val="both"/>
        <w:rPr>
          <w:sz w:val="20"/>
          <w:szCs w:val="20"/>
        </w:rPr>
      </w:pPr>
      <w:r w:rsidRPr="00795480">
        <w:rPr>
          <w:b/>
          <w:sz w:val="20"/>
          <w:szCs w:val="20"/>
        </w:rPr>
        <w:t>Гигиена и</w:t>
      </w:r>
      <w:r w:rsidRPr="00795480">
        <w:rPr>
          <w:sz w:val="20"/>
          <w:szCs w:val="20"/>
        </w:rPr>
        <w:t xml:space="preserve"> </w:t>
      </w:r>
      <w:r w:rsidRPr="00795480">
        <w:rPr>
          <w:b/>
          <w:sz w:val="20"/>
          <w:szCs w:val="20"/>
        </w:rPr>
        <w:t>культура питания.</w:t>
      </w:r>
      <w:r w:rsidRPr="00795480">
        <w:rPr>
          <w:sz w:val="20"/>
          <w:szCs w:val="20"/>
        </w:rPr>
        <w:t xml:space="preserve"> Основные гигиенические требования к питанию. Режим питания. Важность соблюдения культуры питания и основные правила этикета.</w:t>
      </w:r>
    </w:p>
    <w:p w14:paraId="32A6123A" w14:textId="77777777" w:rsidR="00144B4D" w:rsidRPr="00795480" w:rsidRDefault="00144B4D" w:rsidP="00144B4D">
      <w:pPr>
        <w:ind w:firstLine="397"/>
        <w:jc w:val="both"/>
        <w:rPr>
          <w:sz w:val="20"/>
          <w:szCs w:val="20"/>
        </w:rPr>
      </w:pPr>
      <w:r w:rsidRPr="00795480">
        <w:rPr>
          <w:b/>
          <w:sz w:val="20"/>
          <w:szCs w:val="20"/>
        </w:rPr>
        <w:t>Особенности подросткового возраста.</w:t>
      </w:r>
      <w:r w:rsidRPr="00795480">
        <w:rPr>
          <w:sz w:val="20"/>
          <w:szCs w:val="20"/>
        </w:rPr>
        <w:t xml:space="preserve"> Развитие и изменение организма в подростковом возрасте. Изменение поведения. Как отстаивать свою точку зрения. Взаимоотношения с родителями.</w:t>
      </w:r>
    </w:p>
    <w:p w14:paraId="28160B05" w14:textId="77777777" w:rsidR="00144B4D" w:rsidRPr="00795480" w:rsidRDefault="00144B4D" w:rsidP="00144B4D">
      <w:pPr>
        <w:ind w:firstLine="397"/>
        <w:jc w:val="both"/>
        <w:rPr>
          <w:sz w:val="20"/>
          <w:szCs w:val="20"/>
        </w:rPr>
      </w:pPr>
    </w:p>
    <w:p w14:paraId="70B19162" w14:textId="77777777" w:rsidR="00144B4D" w:rsidRPr="00795480" w:rsidRDefault="00144B4D" w:rsidP="00144B4D">
      <w:pPr>
        <w:ind w:firstLine="397"/>
        <w:jc w:val="both"/>
        <w:rPr>
          <w:sz w:val="20"/>
          <w:szCs w:val="20"/>
        </w:rPr>
      </w:pPr>
    </w:p>
    <w:p w14:paraId="6723633F" w14:textId="77777777" w:rsidR="00144B4D" w:rsidRPr="00795480" w:rsidRDefault="00144B4D" w:rsidP="00144B4D">
      <w:pPr>
        <w:ind w:firstLine="397"/>
        <w:jc w:val="both"/>
        <w:rPr>
          <w:b/>
          <w:sz w:val="20"/>
          <w:szCs w:val="20"/>
        </w:rPr>
      </w:pPr>
      <w:r w:rsidRPr="00795480">
        <w:rPr>
          <w:b/>
          <w:sz w:val="20"/>
          <w:szCs w:val="20"/>
        </w:rPr>
        <w:t>7 класс</w:t>
      </w:r>
    </w:p>
    <w:p w14:paraId="53A35176" w14:textId="77777777" w:rsidR="00144B4D" w:rsidRPr="00795480" w:rsidRDefault="00144B4D" w:rsidP="00144B4D">
      <w:pPr>
        <w:ind w:firstLine="397"/>
        <w:jc w:val="both"/>
        <w:rPr>
          <w:b/>
          <w:sz w:val="20"/>
          <w:szCs w:val="20"/>
        </w:rPr>
      </w:pPr>
    </w:p>
    <w:p w14:paraId="3B78F316" w14:textId="77777777" w:rsidR="00144B4D" w:rsidRPr="00795480" w:rsidRDefault="00144B4D" w:rsidP="00144B4D">
      <w:pPr>
        <w:ind w:firstLine="397"/>
        <w:jc w:val="both"/>
        <w:rPr>
          <w:b/>
          <w:sz w:val="20"/>
          <w:szCs w:val="20"/>
        </w:rPr>
      </w:pPr>
      <w:r w:rsidRPr="00795480">
        <w:rPr>
          <w:b/>
          <w:sz w:val="20"/>
          <w:szCs w:val="20"/>
        </w:rPr>
        <w:t>Основы безопасности личности, общества и государства</w:t>
      </w:r>
    </w:p>
    <w:p w14:paraId="2A1256F4" w14:textId="77777777" w:rsidR="00144B4D" w:rsidRPr="00795480" w:rsidRDefault="00144B4D" w:rsidP="00144B4D">
      <w:pPr>
        <w:ind w:firstLine="397"/>
        <w:jc w:val="both"/>
        <w:rPr>
          <w:b/>
          <w:sz w:val="20"/>
          <w:szCs w:val="20"/>
        </w:rPr>
      </w:pPr>
    </w:p>
    <w:p w14:paraId="1C9E9ED1" w14:textId="77777777" w:rsidR="00144B4D" w:rsidRPr="00795480" w:rsidRDefault="00144B4D" w:rsidP="00144B4D">
      <w:pPr>
        <w:ind w:firstLine="397"/>
        <w:jc w:val="both"/>
        <w:rPr>
          <w:sz w:val="20"/>
          <w:szCs w:val="20"/>
        </w:rPr>
      </w:pPr>
      <w:r w:rsidRPr="00795480">
        <w:rPr>
          <w:b/>
          <w:sz w:val="20"/>
          <w:szCs w:val="20"/>
        </w:rPr>
        <w:t>Понятие о чрезвычайных ситуациях природного характера и их классификация.</w:t>
      </w:r>
      <w:r w:rsidRPr="00795480">
        <w:rPr>
          <w:sz w:val="20"/>
          <w:szCs w:val="20"/>
        </w:rPr>
        <w:t xml:space="preserve"> Понятие об опасном природном явлении, стихийном бедствии, чрезвычайной ситуации природного характера. Классификация чрезвычайных ситуаций природного характера. Опасные природные явления, характерные для нашей страны.</w:t>
      </w:r>
    </w:p>
    <w:p w14:paraId="0C3F790B" w14:textId="77777777" w:rsidR="00144B4D" w:rsidRPr="00795480" w:rsidRDefault="00144B4D" w:rsidP="00144B4D">
      <w:pPr>
        <w:ind w:firstLine="397"/>
        <w:jc w:val="both"/>
        <w:rPr>
          <w:sz w:val="20"/>
          <w:szCs w:val="20"/>
        </w:rPr>
      </w:pPr>
    </w:p>
    <w:p w14:paraId="7A13488D" w14:textId="77777777" w:rsidR="00144B4D" w:rsidRPr="00795480" w:rsidRDefault="00144B4D" w:rsidP="00144B4D">
      <w:pPr>
        <w:ind w:firstLine="397"/>
        <w:jc w:val="both"/>
        <w:rPr>
          <w:sz w:val="20"/>
          <w:szCs w:val="20"/>
        </w:rPr>
      </w:pPr>
      <w:r w:rsidRPr="00795480">
        <w:rPr>
          <w:sz w:val="20"/>
          <w:szCs w:val="20"/>
        </w:rPr>
        <w:t>Землетрясения</w:t>
      </w:r>
    </w:p>
    <w:p w14:paraId="50D333D8" w14:textId="77777777" w:rsidR="00144B4D" w:rsidRPr="00795480" w:rsidRDefault="00144B4D" w:rsidP="00144B4D">
      <w:pPr>
        <w:ind w:firstLine="397"/>
        <w:jc w:val="both"/>
        <w:rPr>
          <w:sz w:val="20"/>
          <w:szCs w:val="20"/>
        </w:rPr>
      </w:pPr>
      <w:r w:rsidRPr="00795480">
        <w:rPr>
          <w:sz w:val="20"/>
          <w:szCs w:val="20"/>
        </w:rPr>
        <w:t>Из истории землетрясений.</w:t>
      </w:r>
    </w:p>
    <w:p w14:paraId="5178D197" w14:textId="77777777" w:rsidR="00144B4D" w:rsidRPr="00795480" w:rsidRDefault="00144B4D" w:rsidP="00144B4D">
      <w:pPr>
        <w:ind w:firstLine="397"/>
        <w:jc w:val="both"/>
        <w:rPr>
          <w:sz w:val="20"/>
          <w:szCs w:val="20"/>
        </w:rPr>
      </w:pPr>
      <w:r w:rsidRPr="00795480">
        <w:rPr>
          <w:b/>
          <w:sz w:val="20"/>
          <w:szCs w:val="20"/>
        </w:rPr>
        <w:t>Происхождение и классификация землетрясений.</w:t>
      </w:r>
      <w:r w:rsidRPr="00795480">
        <w:rPr>
          <w:sz w:val="20"/>
          <w:szCs w:val="20"/>
        </w:rPr>
        <w:t xml:space="preserve"> Понятие о землетрясении. Сейсмические пояса и сейсмически активные районы. Понятие об очаге и эпицентре землетрясения. Причины возникновения землетрясений и их последствия. Классификация землетрясений по происхождению. Отслеживание землетрясений с помощью сейсмографа.</w:t>
      </w:r>
    </w:p>
    <w:p w14:paraId="230D6BD1" w14:textId="77777777" w:rsidR="00144B4D" w:rsidRPr="00795480" w:rsidRDefault="00144B4D" w:rsidP="00144B4D">
      <w:pPr>
        <w:ind w:firstLine="397"/>
        <w:jc w:val="both"/>
        <w:rPr>
          <w:sz w:val="20"/>
          <w:szCs w:val="20"/>
        </w:rPr>
      </w:pPr>
      <w:r w:rsidRPr="00795480">
        <w:rPr>
          <w:b/>
          <w:sz w:val="20"/>
          <w:szCs w:val="20"/>
        </w:rPr>
        <w:t>Оценка землетрясений, их последствия и меры по уменьшению потерь.</w:t>
      </w:r>
      <w:r w:rsidRPr="00795480">
        <w:rPr>
          <w:sz w:val="20"/>
          <w:szCs w:val="20"/>
        </w:rPr>
        <w:t xml:space="preserve"> Понятие о магнитуде и интенсивности землетрясений. Оценка землетрясений по шкале Рихтера и шкале </w:t>
      </w:r>
      <w:proofErr w:type="spellStart"/>
      <w:r w:rsidRPr="00795480">
        <w:rPr>
          <w:sz w:val="20"/>
          <w:szCs w:val="20"/>
        </w:rPr>
        <w:t>Меркалли</w:t>
      </w:r>
      <w:proofErr w:type="spellEnd"/>
      <w:r w:rsidRPr="00795480">
        <w:rPr>
          <w:sz w:val="20"/>
          <w:szCs w:val="20"/>
        </w:rPr>
        <w:t>. Типичные проявления землетрясений и уровень разрушений при различных величинах магнитуды и интенсивности. Типичные последствия землетрясений, их характеристика. Меры по снижению ущерба от землетрясений.</w:t>
      </w:r>
    </w:p>
    <w:p w14:paraId="54EE0239" w14:textId="77777777" w:rsidR="00144B4D" w:rsidRPr="00795480" w:rsidRDefault="00144B4D" w:rsidP="00144B4D">
      <w:pPr>
        <w:ind w:firstLine="397"/>
        <w:jc w:val="both"/>
        <w:rPr>
          <w:sz w:val="20"/>
          <w:szCs w:val="20"/>
        </w:rPr>
      </w:pPr>
      <w:r w:rsidRPr="00795480">
        <w:rPr>
          <w:b/>
          <w:sz w:val="20"/>
          <w:szCs w:val="20"/>
        </w:rPr>
        <w:t xml:space="preserve">Правила безопасного поведения при землетрясениях. </w:t>
      </w:r>
      <w:r w:rsidRPr="00795480">
        <w:rPr>
          <w:sz w:val="20"/>
          <w:szCs w:val="20"/>
        </w:rPr>
        <w:t>Основные причины несчастных случаев при землетрясениях. Меры по предотвращению повреждений или уменьшению их тяжести. Признаки приближающегося землетрясения. Действия при заблаговременном оповещении о землетрясении, во время него и после: на улице, в школе, в доме (квартире). Правила безопасного поведения в случае попадания в завал.</w:t>
      </w:r>
    </w:p>
    <w:p w14:paraId="49D8219E" w14:textId="77777777" w:rsidR="00144B4D" w:rsidRPr="00795480" w:rsidRDefault="00144B4D" w:rsidP="00144B4D">
      <w:pPr>
        <w:ind w:firstLine="397"/>
        <w:jc w:val="both"/>
        <w:rPr>
          <w:sz w:val="20"/>
          <w:szCs w:val="20"/>
        </w:rPr>
      </w:pPr>
    </w:p>
    <w:p w14:paraId="038E8D3C" w14:textId="77777777" w:rsidR="00144B4D" w:rsidRPr="00795480" w:rsidRDefault="00144B4D" w:rsidP="00144B4D">
      <w:pPr>
        <w:ind w:firstLine="397"/>
        <w:jc w:val="both"/>
        <w:rPr>
          <w:sz w:val="20"/>
          <w:szCs w:val="20"/>
        </w:rPr>
      </w:pPr>
      <w:r w:rsidRPr="00795480">
        <w:rPr>
          <w:sz w:val="20"/>
          <w:szCs w:val="20"/>
        </w:rPr>
        <w:lastRenderedPageBreak/>
        <w:t>Вулканы</w:t>
      </w:r>
    </w:p>
    <w:p w14:paraId="0ECCDA51" w14:textId="77777777" w:rsidR="00144B4D" w:rsidRPr="00795480" w:rsidRDefault="00144B4D" w:rsidP="00144B4D">
      <w:pPr>
        <w:ind w:firstLine="397"/>
        <w:jc w:val="both"/>
        <w:rPr>
          <w:sz w:val="20"/>
          <w:szCs w:val="20"/>
        </w:rPr>
      </w:pPr>
      <w:r w:rsidRPr="00795480">
        <w:rPr>
          <w:sz w:val="20"/>
          <w:szCs w:val="20"/>
        </w:rPr>
        <w:t>Из истории извержений вулканов.</w:t>
      </w:r>
    </w:p>
    <w:p w14:paraId="63E00CA5" w14:textId="77777777" w:rsidR="00144B4D" w:rsidRPr="00795480" w:rsidRDefault="00144B4D" w:rsidP="00144B4D">
      <w:pPr>
        <w:ind w:firstLine="397"/>
        <w:jc w:val="both"/>
        <w:rPr>
          <w:sz w:val="20"/>
          <w:szCs w:val="20"/>
        </w:rPr>
      </w:pPr>
      <w:r w:rsidRPr="00795480">
        <w:rPr>
          <w:b/>
          <w:sz w:val="20"/>
          <w:szCs w:val="20"/>
        </w:rPr>
        <w:t>Общее понятие</w:t>
      </w:r>
      <w:r w:rsidRPr="00795480">
        <w:rPr>
          <w:sz w:val="20"/>
          <w:szCs w:val="20"/>
        </w:rPr>
        <w:t xml:space="preserve"> </w:t>
      </w:r>
      <w:r w:rsidRPr="00795480">
        <w:rPr>
          <w:b/>
          <w:sz w:val="20"/>
          <w:szCs w:val="20"/>
        </w:rPr>
        <w:t>о вулканах.</w:t>
      </w:r>
      <w:r w:rsidRPr="00795480">
        <w:rPr>
          <w:sz w:val="20"/>
          <w:szCs w:val="20"/>
        </w:rPr>
        <w:t xml:space="preserve"> Понятие о вулкане. Сейсмоактивные пояса. Процесс извержения вулкана. Строение вулкана. Понятие о магме, гейзере, фумароле. Различные состояния лавы при извержении. Палящие тучи.</w:t>
      </w:r>
    </w:p>
    <w:p w14:paraId="25521120" w14:textId="77777777" w:rsidR="00144B4D" w:rsidRPr="00795480" w:rsidRDefault="00144B4D" w:rsidP="00144B4D">
      <w:pPr>
        <w:ind w:firstLine="397"/>
        <w:jc w:val="both"/>
        <w:rPr>
          <w:sz w:val="20"/>
          <w:szCs w:val="20"/>
        </w:rPr>
      </w:pPr>
      <w:r w:rsidRPr="00795480">
        <w:rPr>
          <w:b/>
          <w:sz w:val="20"/>
          <w:szCs w:val="20"/>
        </w:rPr>
        <w:t xml:space="preserve">Меры по уменьшению потерь от извержений вулканов. </w:t>
      </w:r>
      <w:r w:rsidRPr="00795480">
        <w:rPr>
          <w:sz w:val="20"/>
          <w:szCs w:val="20"/>
        </w:rPr>
        <w:t>Опасные явления, связанные с извержениями вулканов. Признаки приближающегося извержения. Способы уменьшения опасного воздействия лавовых потоков. Правила безопасного поведения при заблаговременном оповещении об извержении вулкана и во время него.</w:t>
      </w:r>
    </w:p>
    <w:p w14:paraId="5867C3C7" w14:textId="77777777" w:rsidR="00144B4D" w:rsidRPr="00795480" w:rsidRDefault="00144B4D" w:rsidP="00144B4D">
      <w:pPr>
        <w:ind w:firstLine="397"/>
        <w:jc w:val="both"/>
        <w:rPr>
          <w:sz w:val="20"/>
          <w:szCs w:val="20"/>
        </w:rPr>
      </w:pPr>
    </w:p>
    <w:p w14:paraId="1FCE8A41" w14:textId="77777777" w:rsidR="00144B4D" w:rsidRPr="00795480" w:rsidRDefault="00144B4D" w:rsidP="00144B4D">
      <w:pPr>
        <w:ind w:firstLine="397"/>
        <w:jc w:val="both"/>
        <w:rPr>
          <w:sz w:val="20"/>
          <w:szCs w:val="20"/>
        </w:rPr>
      </w:pPr>
      <w:r w:rsidRPr="00795480">
        <w:rPr>
          <w:sz w:val="20"/>
          <w:szCs w:val="20"/>
        </w:rPr>
        <w:t>Оползни, сели, обвалы и снежные лавины</w:t>
      </w:r>
    </w:p>
    <w:p w14:paraId="519A94BD" w14:textId="77777777" w:rsidR="00144B4D" w:rsidRPr="00795480" w:rsidRDefault="00144B4D" w:rsidP="00144B4D">
      <w:pPr>
        <w:ind w:firstLine="397"/>
        <w:jc w:val="both"/>
        <w:rPr>
          <w:sz w:val="20"/>
          <w:szCs w:val="20"/>
        </w:rPr>
      </w:pPr>
      <w:r w:rsidRPr="00795480">
        <w:rPr>
          <w:sz w:val="20"/>
          <w:szCs w:val="20"/>
        </w:rPr>
        <w:t>Общее условие возникновения оползней, селей, обвалов и лавин. Зоны повышенной опасности на территории России.</w:t>
      </w:r>
    </w:p>
    <w:p w14:paraId="3248E82F" w14:textId="77777777" w:rsidR="00144B4D" w:rsidRPr="00795480" w:rsidRDefault="00144B4D" w:rsidP="00144B4D">
      <w:pPr>
        <w:ind w:firstLine="397"/>
        <w:jc w:val="both"/>
        <w:rPr>
          <w:sz w:val="20"/>
          <w:szCs w:val="20"/>
        </w:rPr>
      </w:pPr>
      <w:r w:rsidRPr="00795480">
        <w:rPr>
          <w:b/>
          <w:sz w:val="20"/>
          <w:szCs w:val="20"/>
        </w:rPr>
        <w:t>Оползни.</w:t>
      </w:r>
      <w:r w:rsidRPr="00795480">
        <w:rPr>
          <w:sz w:val="20"/>
          <w:szCs w:val="20"/>
        </w:rPr>
        <w:t xml:space="preserve"> Из истории оползней. Понятие об оползне. Природные и антропогенные факторы, влияющие на образование оползней. Классификация оползней по масштабу, месту образования и мощности. Причины образования оползней.</w:t>
      </w:r>
    </w:p>
    <w:p w14:paraId="32001E87" w14:textId="77777777" w:rsidR="00144B4D" w:rsidRPr="00795480" w:rsidRDefault="00144B4D" w:rsidP="00144B4D">
      <w:pPr>
        <w:ind w:firstLine="397"/>
        <w:jc w:val="both"/>
        <w:rPr>
          <w:sz w:val="20"/>
          <w:szCs w:val="20"/>
        </w:rPr>
      </w:pPr>
      <w:r w:rsidRPr="00795480">
        <w:rPr>
          <w:b/>
          <w:sz w:val="20"/>
          <w:szCs w:val="20"/>
        </w:rPr>
        <w:t>Сели (селевые потоки).</w:t>
      </w:r>
      <w:r w:rsidRPr="00795480">
        <w:rPr>
          <w:sz w:val="20"/>
          <w:szCs w:val="20"/>
        </w:rPr>
        <w:t xml:space="preserve"> Из истории селей. Понятие о селе. Причины образования селей, их характерные особенности и места возникновения. Классификация селей по составу </w:t>
      </w:r>
      <w:proofErr w:type="spellStart"/>
      <w:r w:rsidRPr="00795480">
        <w:rPr>
          <w:sz w:val="20"/>
          <w:szCs w:val="20"/>
        </w:rPr>
        <w:t>селеобразующих</w:t>
      </w:r>
      <w:proofErr w:type="spellEnd"/>
      <w:r w:rsidRPr="00795480">
        <w:rPr>
          <w:sz w:val="20"/>
          <w:szCs w:val="20"/>
        </w:rPr>
        <w:t xml:space="preserve"> пород, мощности и высоте истоков. Теплая и холодная зона селеопасных горных районов на территории России.</w:t>
      </w:r>
    </w:p>
    <w:p w14:paraId="499FF783" w14:textId="77777777" w:rsidR="00144B4D" w:rsidRPr="00795480" w:rsidRDefault="00144B4D" w:rsidP="00144B4D">
      <w:pPr>
        <w:ind w:firstLine="397"/>
        <w:jc w:val="both"/>
        <w:rPr>
          <w:sz w:val="20"/>
          <w:szCs w:val="20"/>
        </w:rPr>
      </w:pPr>
      <w:r w:rsidRPr="00795480">
        <w:rPr>
          <w:b/>
          <w:sz w:val="20"/>
          <w:szCs w:val="20"/>
        </w:rPr>
        <w:t>Обвалы.</w:t>
      </w:r>
      <w:r w:rsidRPr="00795480">
        <w:rPr>
          <w:sz w:val="20"/>
          <w:szCs w:val="20"/>
        </w:rPr>
        <w:t xml:space="preserve"> Из истории обвалов. Понятие об обвале. Причины, вызывающие обвалы. Классификация обвалов по мощности и масштабу. Разновидности обвалов и их характеристика.</w:t>
      </w:r>
    </w:p>
    <w:p w14:paraId="18E72799" w14:textId="77777777" w:rsidR="00144B4D" w:rsidRPr="00795480" w:rsidRDefault="00144B4D" w:rsidP="00144B4D">
      <w:pPr>
        <w:ind w:firstLine="397"/>
        <w:jc w:val="both"/>
        <w:rPr>
          <w:sz w:val="20"/>
          <w:szCs w:val="20"/>
        </w:rPr>
      </w:pPr>
      <w:r w:rsidRPr="00795480">
        <w:rPr>
          <w:b/>
          <w:sz w:val="20"/>
          <w:szCs w:val="20"/>
        </w:rPr>
        <w:t>Снежные лавины.</w:t>
      </w:r>
      <w:r w:rsidRPr="00795480">
        <w:rPr>
          <w:sz w:val="20"/>
          <w:szCs w:val="20"/>
        </w:rPr>
        <w:t xml:space="preserve"> Из истории лавин. Понятие о лавине. Характерные особенности лавин, места и причины их возникновения. Помощь поисковых собак в обнаружении засыпанных снегом людей.</w:t>
      </w:r>
    </w:p>
    <w:p w14:paraId="76E6C53C" w14:textId="77777777" w:rsidR="00144B4D" w:rsidRPr="00795480" w:rsidRDefault="00144B4D" w:rsidP="00144B4D">
      <w:pPr>
        <w:ind w:firstLine="397"/>
        <w:jc w:val="both"/>
        <w:rPr>
          <w:sz w:val="20"/>
          <w:szCs w:val="20"/>
        </w:rPr>
      </w:pPr>
      <w:r w:rsidRPr="00795480">
        <w:rPr>
          <w:b/>
          <w:sz w:val="20"/>
          <w:szCs w:val="20"/>
        </w:rPr>
        <w:t xml:space="preserve">Последствия оползней, селей, обвалов и снежных лавин. </w:t>
      </w:r>
      <w:r w:rsidRPr="00795480">
        <w:rPr>
          <w:sz w:val="20"/>
          <w:szCs w:val="20"/>
        </w:rPr>
        <w:t>Основные поражающие факторы оползней, селей, обвалов и лавин, наносимый ими ущерб. Меры по предупреждению этих явлений и снижению потерь от них. Правила безопасности для населения, проживающего в опасных районах.</w:t>
      </w:r>
    </w:p>
    <w:p w14:paraId="0E2998E5" w14:textId="77777777" w:rsidR="00144B4D" w:rsidRPr="00795480" w:rsidRDefault="00144B4D" w:rsidP="00144B4D">
      <w:pPr>
        <w:ind w:firstLine="397"/>
        <w:jc w:val="both"/>
        <w:rPr>
          <w:sz w:val="20"/>
          <w:szCs w:val="20"/>
        </w:rPr>
      </w:pPr>
      <w:r w:rsidRPr="00795480">
        <w:rPr>
          <w:b/>
          <w:sz w:val="20"/>
          <w:szCs w:val="20"/>
        </w:rPr>
        <w:t>Правила безопасного поведения при угрозе и сходе оползней, селей, обвалов и лавин.</w:t>
      </w:r>
      <w:r w:rsidRPr="00795480">
        <w:rPr>
          <w:sz w:val="20"/>
          <w:szCs w:val="20"/>
        </w:rPr>
        <w:t xml:space="preserve"> Правила безопасного поведения при заблаговременном оповещении об угрозе схода селя, оползня, обвала, лавины и во время него. Действия, способствующие безопасному выходу из зоны стихийного бедствия.</w:t>
      </w:r>
    </w:p>
    <w:p w14:paraId="6CDB33AC" w14:textId="77777777" w:rsidR="00144B4D" w:rsidRPr="00795480" w:rsidRDefault="00144B4D" w:rsidP="00144B4D">
      <w:pPr>
        <w:ind w:firstLine="397"/>
        <w:jc w:val="both"/>
        <w:rPr>
          <w:sz w:val="20"/>
          <w:szCs w:val="20"/>
        </w:rPr>
      </w:pPr>
    </w:p>
    <w:p w14:paraId="305A4D50" w14:textId="77777777" w:rsidR="00144B4D" w:rsidRPr="00795480" w:rsidRDefault="00144B4D" w:rsidP="00144B4D">
      <w:pPr>
        <w:ind w:firstLine="397"/>
        <w:jc w:val="both"/>
        <w:rPr>
          <w:sz w:val="20"/>
          <w:szCs w:val="20"/>
        </w:rPr>
      </w:pPr>
      <w:r w:rsidRPr="00795480">
        <w:rPr>
          <w:sz w:val="20"/>
          <w:szCs w:val="20"/>
        </w:rPr>
        <w:t>Ураганы, бури, смерчи</w:t>
      </w:r>
    </w:p>
    <w:p w14:paraId="1354CB69" w14:textId="77777777" w:rsidR="00144B4D" w:rsidRPr="00795480" w:rsidRDefault="00144B4D" w:rsidP="00144B4D">
      <w:pPr>
        <w:ind w:firstLine="397"/>
        <w:jc w:val="both"/>
        <w:rPr>
          <w:sz w:val="20"/>
          <w:szCs w:val="20"/>
        </w:rPr>
      </w:pPr>
      <w:r w:rsidRPr="00795480">
        <w:rPr>
          <w:sz w:val="20"/>
          <w:szCs w:val="20"/>
        </w:rPr>
        <w:t>Из истории ураганов, бурь, смерчей.</w:t>
      </w:r>
    </w:p>
    <w:p w14:paraId="370C2A5A" w14:textId="77777777" w:rsidR="00144B4D" w:rsidRPr="00795480" w:rsidRDefault="00144B4D" w:rsidP="00144B4D">
      <w:pPr>
        <w:ind w:firstLine="397"/>
        <w:jc w:val="both"/>
        <w:rPr>
          <w:sz w:val="20"/>
          <w:szCs w:val="20"/>
        </w:rPr>
      </w:pPr>
      <w:r w:rsidRPr="00795480">
        <w:rPr>
          <w:b/>
          <w:sz w:val="20"/>
          <w:szCs w:val="20"/>
        </w:rPr>
        <w:t>Происхождение ураганов, бурь и смерчей.</w:t>
      </w:r>
      <w:r w:rsidRPr="00795480">
        <w:rPr>
          <w:sz w:val="20"/>
          <w:szCs w:val="20"/>
        </w:rPr>
        <w:t xml:space="preserve"> Шкала Бофорта и измерение скорости воздушных масс. Происхождение ураганов, бурь, смерчей, причины их возникновения. Понятие о циклонах и их характеристика. Области зарождения тропических циклонов.</w:t>
      </w:r>
    </w:p>
    <w:p w14:paraId="68C182CE" w14:textId="77777777" w:rsidR="00144B4D" w:rsidRPr="00795480" w:rsidRDefault="00144B4D" w:rsidP="00144B4D">
      <w:pPr>
        <w:ind w:firstLine="397"/>
        <w:jc w:val="both"/>
        <w:rPr>
          <w:sz w:val="20"/>
          <w:szCs w:val="20"/>
        </w:rPr>
      </w:pPr>
      <w:r w:rsidRPr="00795480">
        <w:rPr>
          <w:b/>
          <w:sz w:val="20"/>
          <w:szCs w:val="20"/>
        </w:rPr>
        <w:t>Классификация ураганов, бурь и смерчей.</w:t>
      </w:r>
      <w:r w:rsidRPr="00795480">
        <w:rPr>
          <w:sz w:val="20"/>
          <w:szCs w:val="20"/>
        </w:rPr>
        <w:t xml:space="preserve"> Понятие об урагане. Классификация ураганов по скорости ветра. Происхождение ураганов и причиняемые ими разрушения. Понятие о буре. Классификация бурь в зависимости от окраски и состава частиц и скорости ветра. Понятие о смерче. Классификация смерчей по происхождению, строению, времени действия и охвату пространства.</w:t>
      </w:r>
    </w:p>
    <w:p w14:paraId="62C3F6F2" w14:textId="77777777" w:rsidR="00144B4D" w:rsidRPr="00795480" w:rsidRDefault="00144B4D" w:rsidP="00144B4D">
      <w:pPr>
        <w:ind w:firstLine="397"/>
        <w:jc w:val="both"/>
        <w:rPr>
          <w:sz w:val="20"/>
          <w:szCs w:val="20"/>
        </w:rPr>
      </w:pPr>
      <w:r w:rsidRPr="00795480">
        <w:rPr>
          <w:b/>
          <w:sz w:val="20"/>
          <w:szCs w:val="20"/>
        </w:rPr>
        <w:t xml:space="preserve">Последствия ураганов, бурь и </w:t>
      </w:r>
      <w:proofErr w:type="gramStart"/>
      <w:r w:rsidRPr="00795480">
        <w:rPr>
          <w:b/>
          <w:sz w:val="20"/>
          <w:szCs w:val="20"/>
        </w:rPr>
        <w:t>смерчей</w:t>
      </w:r>
      <w:proofErr w:type="gramEnd"/>
      <w:r w:rsidRPr="00795480">
        <w:rPr>
          <w:b/>
          <w:sz w:val="20"/>
          <w:szCs w:val="20"/>
        </w:rPr>
        <w:t xml:space="preserve"> и меры по уменьшению ущерба от них.</w:t>
      </w:r>
      <w:r w:rsidRPr="00795480">
        <w:rPr>
          <w:sz w:val="20"/>
          <w:szCs w:val="20"/>
        </w:rPr>
        <w:t xml:space="preserve"> Основные поражающие факторы ураганов, бурь и смерчей и наносимый ими ущерб. Меры по снижению потерь от ураганов, бурь, смерчей.</w:t>
      </w:r>
    </w:p>
    <w:p w14:paraId="12E58127" w14:textId="77777777" w:rsidR="00144B4D" w:rsidRPr="00795480" w:rsidRDefault="00144B4D" w:rsidP="00144B4D">
      <w:pPr>
        <w:ind w:firstLine="397"/>
        <w:jc w:val="both"/>
        <w:rPr>
          <w:sz w:val="20"/>
          <w:szCs w:val="20"/>
        </w:rPr>
      </w:pPr>
      <w:r w:rsidRPr="00795480">
        <w:rPr>
          <w:b/>
          <w:sz w:val="20"/>
          <w:szCs w:val="20"/>
        </w:rPr>
        <w:t>Правила безопасного поведения при угрозе и во время ураганов, бурь и смерчей.</w:t>
      </w:r>
      <w:r w:rsidRPr="00795480">
        <w:rPr>
          <w:sz w:val="20"/>
          <w:szCs w:val="20"/>
        </w:rPr>
        <w:t xml:space="preserve"> Действия при заблаговременном оповещении о приближении урагана, бури, смерча. Подходящие укрытия. Правила безопасного поведения во время урагана, бури, смерча и после них.</w:t>
      </w:r>
    </w:p>
    <w:p w14:paraId="0998637A" w14:textId="77777777" w:rsidR="00144B4D" w:rsidRPr="00795480" w:rsidRDefault="00144B4D" w:rsidP="00144B4D">
      <w:pPr>
        <w:ind w:firstLine="397"/>
        <w:jc w:val="both"/>
        <w:rPr>
          <w:sz w:val="20"/>
          <w:szCs w:val="20"/>
        </w:rPr>
      </w:pPr>
    </w:p>
    <w:p w14:paraId="362CFC8A" w14:textId="77777777" w:rsidR="00144B4D" w:rsidRPr="00795480" w:rsidRDefault="00144B4D" w:rsidP="00144B4D">
      <w:pPr>
        <w:ind w:firstLine="397"/>
        <w:jc w:val="both"/>
        <w:rPr>
          <w:sz w:val="20"/>
          <w:szCs w:val="20"/>
        </w:rPr>
      </w:pPr>
      <w:r w:rsidRPr="00795480">
        <w:rPr>
          <w:sz w:val="20"/>
          <w:szCs w:val="20"/>
        </w:rPr>
        <w:t>Наводнения</w:t>
      </w:r>
    </w:p>
    <w:p w14:paraId="76E0FCF7" w14:textId="77777777" w:rsidR="00144B4D" w:rsidRPr="00795480" w:rsidRDefault="00144B4D" w:rsidP="00144B4D">
      <w:pPr>
        <w:ind w:firstLine="397"/>
        <w:jc w:val="both"/>
        <w:rPr>
          <w:sz w:val="20"/>
          <w:szCs w:val="20"/>
        </w:rPr>
      </w:pPr>
      <w:r w:rsidRPr="00795480">
        <w:rPr>
          <w:sz w:val="20"/>
          <w:szCs w:val="20"/>
        </w:rPr>
        <w:t>Из истории наводнений.</w:t>
      </w:r>
    </w:p>
    <w:p w14:paraId="305590D5" w14:textId="77777777" w:rsidR="00144B4D" w:rsidRPr="00795480" w:rsidRDefault="00144B4D" w:rsidP="00144B4D">
      <w:pPr>
        <w:ind w:firstLine="397"/>
        <w:jc w:val="both"/>
        <w:rPr>
          <w:sz w:val="20"/>
          <w:szCs w:val="20"/>
        </w:rPr>
      </w:pPr>
      <w:r w:rsidRPr="00795480">
        <w:rPr>
          <w:b/>
          <w:sz w:val="20"/>
          <w:szCs w:val="20"/>
        </w:rPr>
        <w:t>Виды наводнений.</w:t>
      </w:r>
      <w:r w:rsidRPr="00795480">
        <w:rPr>
          <w:sz w:val="20"/>
          <w:szCs w:val="20"/>
        </w:rPr>
        <w:t xml:space="preserve"> Классификация наводнений по масштабу, повторяемости и наносимому ущербу. Виды наводнений по причинам возникновения и их характеристика.</w:t>
      </w:r>
    </w:p>
    <w:p w14:paraId="5DA21405" w14:textId="77777777" w:rsidR="00144B4D" w:rsidRPr="00795480" w:rsidRDefault="00144B4D" w:rsidP="00144B4D">
      <w:pPr>
        <w:ind w:firstLine="397"/>
        <w:jc w:val="both"/>
        <w:rPr>
          <w:sz w:val="20"/>
          <w:szCs w:val="20"/>
        </w:rPr>
      </w:pPr>
      <w:r w:rsidRPr="00795480">
        <w:rPr>
          <w:b/>
          <w:sz w:val="20"/>
          <w:szCs w:val="20"/>
        </w:rPr>
        <w:t>Последствия наводнений и меры по уменьшению ущерба от них.</w:t>
      </w:r>
      <w:r w:rsidRPr="00795480">
        <w:rPr>
          <w:sz w:val="20"/>
          <w:szCs w:val="20"/>
        </w:rPr>
        <w:t xml:space="preserve"> Основные поражающие факторы наводнений и наносимый ими ущерб. Радикальные средства защиты и оперативные предупредительные меры по снижению потерь от наводнений.</w:t>
      </w:r>
    </w:p>
    <w:p w14:paraId="2DE6D916" w14:textId="77777777" w:rsidR="00144B4D" w:rsidRPr="00795480" w:rsidRDefault="00144B4D" w:rsidP="00144B4D">
      <w:pPr>
        <w:ind w:firstLine="397"/>
        <w:jc w:val="both"/>
        <w:rPr>
          <w:sz w:val="20"/>
          <w:szCs w:val="20"/>
        </w:rPr>
      </w:pPr>
      <w:r w:rsidRPr="00795480">
        <w:rPr>
          <w:b/>
          <w:sz w:val="20"/>
          <w:szCs w:val="20"/>
        </w:rPr>
        <w:t>Правила безопасного поведения при угрозе и во время наводнений.</w:t>
      </w:r>
      <w:r w:rsidRPr="00795480">
        <w:rPr>
          <w:sz w:val="20"/>
          <w:szCs w:val="20"/>
        </w:rPr>
        <w:t xml:space="preserve"> Правила безопасного поведения при заблаговременном оповещении о наводнении. Действия в случае внезапного наводнения и правила </w:t>
      </w:r>
      <w:proofErr w:type="spellStart"/>
      <w:r w:rsidRPr="00795480">
        <w:rPr>
          <w:sz w:val="20"/>
          <w:szCs w:val="20"/>
        </w:rPr>
        <w:t>самоэвакуации</w:t>
      </w:r>
      <w:proofErr w:type="spellEnd"/>
      <w:r w:rsidRPr="00795480">
        <w:rPr>
          <w:sz w:val="20"/>
          <w:szCs w:val="20"/>
        </w:rPr>
        <w:t>. Правила безопасного поведения после наводнения.</w:t>
      </w:r>
    </w:p>
    <w:p w14:paraId="0C22EF98" w14:textId="77777777" w:rsidR="00144B4D" w:rsidRPr="00795480" w:rsidRDefault="00144B4D" w:rsidP="00144B4D">
      <w:pPr>
        <w:ind w:firstLine="397"/>
        <w:jc w:val="both"/>
        <w:rPr>
          <w:sz w:val="20"/>
          <w:szCs w:val="20"/>
        </w:rPr>
      </w:pPr>
    </w:p>
    <w:p w14:paraId="334E6273" w14:textId="77777777" w:rsidR="00144B4D" w:rsidRPr="00795480" w:rsidRDefault="00144B4D" w:rsidP="00144B4D">
      <w:pPr>
        <w:ind w:firstLine="397"/>
        <w:jc w:val="both"/>
        <w:rPr>
          <w:sz w:val="20"/>
          <w:szCs w:val="20"/>
        </w:rPr>
      </w:pPr>
      <w:r w:rsidRPr="00795480">
        <w:rPr>
          <w:sz w:val="20"/>
          <w:szCs w:val="20"/>
        </w:rPr>
        <w:t>Цунами</w:t>
      </w:r>
    </w:p>
    <w:p w14:paraId="6123B383" w14:textId="77777777" w:rsidR="00144B4D" w:rsidRPr="00795480" w:rsidRDefault="00144B4D" w:rsidP="00144B4D">
      <w:pPr>
        <w:ind w:firstLine="397"/>
        <w:jc w:val="both"/>
        <w:rPr>
          <w:sz w:val="20"/>
          <w:szCs w:val="20"/>
        </w:rPr>
      </w:pPr>
      <w:r w:rsidRPr="00795480">
        <w:rPr>
          <w:sz w:val="20"/>
          <w:szCs w:val="20"/>
        </w:rPr>
        <w:t>Из истории цунами.</w:t>
      </w:r>
    </w:p>
    <w:p w14:paraId="31AA8B59" w14:textId="77777777" w:rsidR="00144B4D" w:rsidRPr="00795480" w:rsidRDefault="00144B4D" w:rsidP="00144B4D">
      <w:pPr>
        <w:ind w:firstLine="397"/>
        <w:jc w:val="both"/>
        <w:rPr>
          <w:sz w:val="20"/>
          <w:szCs w:val="20"/>
        </w:rPr>
      </w:pPr>
      <w:r w:rsidRPr="00795480">
        <w:rPr>
          <w:b/>
          <w:sz w:val="20"/>
          <w:szCs w:val="20"/>
        </w:rPr>
        <w:lastRenderedPageBreak/>
        <w:t>Причины и классификация цунами.</w:t>
      </w:r>
      <w:r w:rsidRPr="00795480">
        <w:rPr>
          <w:sz w:val="20"/>
          <w:szCs w:val="20"/>
        </w:rPr>
        <w:t xml:space="preserve"> Понятие о цунами. Классификация цунами по причинам возникновения и интенсивности.</w:t>
      </w:r>
    </w:p>
    <w:p w14:paraId="76B0983D" w14:textId="77777777" w:rsidR="00144B4D" w:rsidRPr="00795480" w:rsidRDefault="00144B4D" w:rsidP="00144B4D">
      <w:pPr>
        <w:ind w:firstLine="397"/>
        <w:jc w:val="both"/>
        <w:rPr>
          <w:sz w:val="20"/>
          <w:szCs w:val="20"/>
        </w:rPr>
      </w:pPr>
      <w:r w:rsidRPr="00795480">
        <w:rPr>
          <w:b/>
          <w:sz w:val="20"/>
          <w:szCs w:val="20"/>
        </w:rPr>
        <w:t xml:space="preserve">Последствия цунами и меры по уменьшению ущерба от них. </w:t>
      </w:r>
      <w:r w:rsidRPr="00795480">
        <w:rPr>
          <w:sz w:val="20"/>
          <w:szCs w:val="20"/>
        </w:rPr>
        <w:t>Основные поражающие факторы цунами и последствия их воздействия. Предупредительные меры по снижению потерь среди населения. Признаки приближения цунами. Меры по уменьшению ущерба от цунами.</w:t>
      </w:r>
    </w:p>
    <w:p w14:paraId="6FCD643A" w14:textId="77777777" w:rsidR="00144B4D" w:rsidRPr="00795480" w:rsidRDefault="00144B4D" w:rsidP="00144B4D">
      <w:pPr>
        <w:ind w:firstLine="397"/>
        <w:jc w:val="both"/>
        <w:rPr>
          <w:sz w:val="20"/>
          <w:szCs w:val="20"/>
        </w:rPr>
      </w:pPr>
      <w:r w:rsidRPr="00795480">
        <w:rPr>
          <w:b/>
          <w:sz w:val="20"/>
          <w:szCs w:val="20"/>
        </w:rPr>
        <w:t>Правила безопасного поведения при</w:t>
      </w:r>
      <w:r w:rsidRPr="00795480">
        <w:rPr>
          <w:sz w:val="20"/>
          <w:szCs w:val="20"/>
        </w:rPr>
        <w:t xml:space="preserve"> </w:t>
      </w:r>
      <w:r w:rsidRPr="00795480">
        <w:rPr>
          <w:b/>
          <w:sz w:val="20"/>
          <w:szCs w:val="20"/>
        </w:rPr>
        <w:t>цунами.</w:t>
      </w:r>
      <w:r w:rsidRPr="00795480">
        <w:rPr>
          <w:sz w:val="20"/>
          <w:szCs w:val="20"/>
        </w:rPr>
        <w:t xml:space="preserve"> Правила безопасного поведения при заблаговременном оповещении о цунами. Рекомендуемые и запрещенные действия в случае внезапного прихода цунами. Действия при попадании в волну цунами.</w:t>
      </w:r>
    </w:p>
    <w:p w14:paraId="358AFFE1" w14:textId="77777777" w:rsidR="00144B4D" w:rsidRPr="00795480" w:rsidRDefault="00144B4D" w:rsidP="00144B4D">
      <w:pPr>
        <w:ind w:firstLine="397"/>
        <w:jc w:val="both"/>
        <w:rPr>
          <w:sz w:val="20"/>
          <w:szCs w:val="20"/>
        </w:rPr>
      </w:pPr>
    </w:p>
    <w:p w14:paraId="3087297D" w14:textId="77777777" w:rsidR="00144B4D" w:rsidRPr="00795480" w:rsidRDefault="00144B4D" w:rsidP="00144B4D">
      <w:pPr>
        <w:ind w:firstLine="397"/>
        <w:jc w:val="both"/>
        <w:rPr>
          <w:sz w:val="20"/>
          <w:szCs w:val="20"/>
        </w:rPr>
      </w:pPr>
      <w:r w:rsidRPr="00795480">
        <w:rPr>
          <w:sz w:val="20"/>
          <w:szCs w:val="20"/>
        </w:rPr>
        <w:t>Природные пожары</w:t>
      </w:r>
    </w:p>
    <w:p w14:paraId="4C4F7694" w14:textId="77777777" w:rsidR="00144B4D" w:rsidRPr="00795480" w:rsidRDefault="00144B4D" w:rsidP="00144B4D">
      <w:pPr>
        <w:ind w:firstLine="397"/>
        <w:jc w:val="both"/>
        <w:rPr>
          <w:sz w:val="20"/>
          <w:szCs w:val="20"/>
        </w:rPr>
      </w:pPr>
      <w:r w:rsidRPr="00795480">
        <w:rPr>
          <w:sz w:val="20"/>
          <w:szCs w:val="20"/>
        </w:rPr>
        <w:t>Из истории лесных пожаров.</w:t>
      </w:r>
    </w:p>
    <w:p w14:paraId="1F84E143" w14:textId="77777777" w:rsidR="00144B4D" w:rsidRPr="00795480" w:rsidRDefault="00144B4D" w:rsidP="00144B4D">
      <w:pPr>
        <w:ind w:firstLine="397"/>
        <w:jc w:val="both"/>
        <w:rPr>
          <w:sz w:val="20"/>
          <w:szCs w:val="20"/>
        </w:rPr>
      </w:pPr>
      <w:r w:rsidRPr="00795480">
        <w:rPr>
          <w:b/>
          <w:sz w:val="20"/>
          <w:szCs w:val="20"/>
        </w:rPr>
        <w:t>Причины природных пожаров и их классификация.</w:t>
      </w:r>
      <w:r w:rsidRPr="00795480">
        <w:rPr>
          <w:sz w:val="20"/>
          <w:szCs w:val="20"/>
        </w:rPr>
        <w:t xml:space="preserve"> Понятие о лесном пожаре. Основные причины возникновения лесных пожаров. Классификация лесных пожаров по площади. Виды пожаров по характеру распространения и силе, их характеристика.</w:t>
      </w:r>
    </w:p>
    <w:p w14:paraId="47C2847B" w14:textId="77777777" w:rsidR="00144B4D" w:rsidRPr="00795480" w:rsidRDefault="00144B4D" w:rsidP="00144B4D">
      <w:pPr>
        <w:ind w:firstLine="397"/>
        <w:jc w:val="both"/>
        <w:rPr>
          <w:sz w:val="20"/>
          <w:szCs w:val="20"/>
        </w:rPr>
      </w:pPr>
      <w:r w:rsidRPr="00795480">
        <w:rPr>
          <w:b/>
          <w:sz w:val="20"/>
          <w:szCs w:val="20"/>
        </w:rPr>
        <w:t>Последствия природных пожаров, их тушение и предупреждение.</w:t>
      </w:r>
      <w:r w:rsidRPr="00795480">
        <w:rPr>
          <w:sz w:val="20"/>
          <w:szCs w:val="20"/>
        </w:rPr>
        <w:t xml:space="preserve"> Основные поражающие факторы природных пожаров и последствия их воздействия. Способы тушения природных пожаров. Меры по предупреждению природных пожаров. Запрещенные действия в лесу в пожароопасный сезон.</w:t>
      </w:r>
    </w:p>
    <w:p w14:paraId="0C6144EB" w14:textId="77777777" w:rsidR="00144B4D" w:rsidRPr="00795480" w:rsidRDefault="00144B4D" w:rsidP="00144B4D">
      <w:pPr>
        <w:ind w:firstLine="397"/>
        <w:jc w:val="both"/>
        <w:rPr>
          <w:sz w:val="20"/>
          <w:szCs w:val="20"/>
        </w:rPr>
      </w:pPr>
      <w:r w:rsidRPr="00795480">
        <w:rPr>
          <w:b/>
          <w:sz w:val="20"/>
          <w:szCs w:val="20"/>
        </w:rPr>
        <w:t>Правила безопасного поведения в зоне лесного или торфяного пожара и при его тушении.</w:t>
      </w:r>
      <w:r w:rsidRPr="00795480">
        <w:rPr>
          <w:sz w:val="20"/>
          <w:szCs w:val="20"/>
        </w:rPr>
        <w:t xml:space="preserve"> Правила безопасного поведения при нахождении в зоне лесного пожара или около нее. Правила безопасного тушения небольшого пожара в лесу.</w:t>
      </w:r>
    </w:p>
    <w:p w14:paraId="0A9DA3DF" w14:textId="77777777" w:rsidR="00144B4D" w:rsidRPr="00795480" w:rsidRDefault="00144B4D" w:rsidP="00144B4D">
      <w:pPr>
        <w:ind w:firstLine="397"/>
        <w:jc w:val="both"/>
        <w:rPr>
          <w:sz w:val="20"/>
          <w:szCs w:val="20"/>
        </w:rPr>
      </w:pPr>
    </w:p>
    <w:p w14:paraId="5CA453D6" w14:textId="77777777" w:rsidR="00144B4D" w:rsidRPr="00795480" w:rsidRDefault="00144B4D" w:rsidP="00144B4D">
      <w:pPr>
        <w:ind w:firstLine="397"/>
        <w:jc w:val="both"/>
        <w:rPr>
          <w:sz w:val="20"/>
          <w:szCs w:val="20"/>
        </w:rPr>
      </w:pPr>
      <w:r w:rsidRPr="00795480">
        <w:rPr>
          <w:sz w:val="20"/>
          <w:szCs w:val="20"/>
        </w:rPr>
        <w:t>Массовые инфекционные заболевания людей, животных и растений</w:t>
      </w:r>
    </w:p>
    <w:p w14:paraId="273130EE" w14:textId="77777777" w:rsidR="00144B4D" w:rsidRPr="00795480" w:rsidRDefault="00144B4D" w:rsidP="00144B4D">
      <w:pPr>
        <w:ind w:firstLine="397"/>
        <w:jc w:val="both"/>
        <w:rPr>
          <w:sz w:val="20"/>
          <w:szCs w:val="20"/>
        </w:rPr>
      </w:pPr>
      <w:r w:rsidRPr="00795480">
        <w:rPr>
          <w:sz w:val="20"/>
          <w:szCs w:val="20"/>
        </w:rPr>
        <w:t>Из истории инфекционных заболеваний.</w:t>
      </w:r>
    </w:p>
    <w:p w14:paraId="252EDB6D" w14:textId="77777777" w:rsidR="00144B4D" w:rsidRPr="00795480" w:rsidRDefault="00144B4D" w:rsidP="00144B4D">
      <w:pPr>
        <w:ind w:firstLine="397"/>
        <w:jc w:val="both"/>
        <w:rPr>
          <w:sz w:val="20"/>
          <w:szCs w:val="20"/>
        </w:rPr>
      </w:pPr>
      <w:r w:rsidRPr="00795480">
        <w:rPr>
          <w:b/>
          <w:sz w:val="20"/>
          <w:szCs w:val="20"/>
        </w:rPr>
        <w:t>Эпидемии, эпизоотии и эпифитотии.</w:t>
      </w:r>
      <w:r w:rsidRPr="00795480">
        <w:rPr>
          <w:sz w:val="20"/>
          <w:szCs w:val="20"/>
        </w:rPr>
        <w:t xml:space="preserve"> Понятие об эпидемии, эпизоотии и эпифитотии. Инфекционные заболевания, приводящие к массовому поражению людей, животных и растений.</w:t>
      </w:r>
    </w:p>
    <w:p w14:paraId="11A4AA95" w14:textId="77777777" w:rsidR="00144B4D" w:rsidRPr="00795480" w:rsidRDefault="00144B4D" w:rsidP="00144B4D">
      <w:pPr>
        <w:ind w:firstLine="397"/>
        <w:jc w:val="both"/>
        <w:rPr>
          <w:sz w:val="20"/>
          <w:szCs w:val="20"/>
        </w:rPr>
      </w:pPr>
      <w:r w:rsidRPr="00795480">
        <w:rPr>
          <w:b/>
          <w:sz w:val="20"/>
          <w:szCs w:val="20"/>
        </w:rPr>
        <w:t>Защита от инфекционных заболеваний</w:t>
      </w:r>
      <w:r w:rsidRPr="00795480">
        <w:rPr>
          <w:sz w:val="20"/>
          <w:szCs w:val="20"/>
        </w:rPr>
        <w:t xml:space="preserve"> </w:t>
      </w:r>
      <w:r w:rsidRPr="00795480">
        <w:rPr>
          <w:b/>
          <w:sz w:val="20"/>
          <w:szCs w:val="20"/>
        </w:rPr>
        <w:t>людей, животных и растений.</w:t>
      </w:r>
      <w:r w:rsidRPr="00795480">
        <w:rPr>
          <w:sz w:val="20"/>
          <w:szCs w:val="20"/>
        </w:rPr>
        <w:t xml:space="preserve"> Понятие о вакцинации. Наиболее важные меры предупреждения инфекционных болезней. Общие правила личной гигиены. Меры по защите сельскохозяйственных растений от инфекционных заболеваний.</w:t>
      </w:r>
    </w:p>
    <w:p w14:paraId="7530E2A1" w14:textId="77777777" w:rsidR="00144B4D" w:rsidRPr="00795480" w:rsidRDefault="00144B4D" w:rsidP="00144B4D">
      <w:pPr>
        <w:ind w:firstLine="397"/>
        <w:jc w:val="both"/>
        <w:rPr>
          <w:sz w:val="20"/>
          <w:szCs w:val="20"/>
        </w:rPr>
      </w:pPr>
    </w:p>
    <w:p w14:paraId="6F7325C8" w14:textId="77777777" w:rsidR="00144B4D" w:rsidRPr="00795480" w:rsidRDefault="00144B4D" w:rsidP="00144B4D">
      <w:pPr>
        <w:ind w:firstLine="397"/>
        <w:jc w:val="both"/>
        <w:rPr>
          <w:sz w:val="20"/>
          <w:szCs w:val="20"/>
        </w:rPr>
      </w:pPr>
      <w:r w:rsidRPr="00795480">
        <w:rPr>
          <w:sz w:val="20"/>
          <w:szCs w:val="20"/>
        </w:rPr>
        <w:t>Психологические основы выживания в чрезвычайных ситуациях природного характера</w:t>
      </w:r>
    </w:p>
    <w:p w14:paraId="2F7D6E0E" w14:textId="77777777" w:rsidR="00144B4D" w:rsidRPr="00795480" w:rsidRDefault="00144B4D" w:rsidP="00144B4D">
      <w:pPr>
        <w:ind w:firstLine="397"/>
        <w:jc w:val="both"/>
        <w:rPr>
          <w:sz w:val="20"/>
          <w:szCs w:val="20"/>
        </w:rPr>
      </w:pPr>
      <w:r w:rsidRPr="00795480">
        <w:rPr>
          <w:b/>
          <w:sz w:val="20"/>
          <w:szCs w:val="20"/>
        </w:rPr>
        <w:t>Человек и стихия.</w:t>
      </w:r>
      <w:r w:rsidRPr="00795480">
        <w:rPr>
          <w:sz w:val="20"/>
          <w:szCs w:val="20"/>
        </w:rPr>
        <w:t xml:space="preserve"> Свойства мышления, необходимые для оценки чрезвычайной ситуации. Повышение психологической подготовленности. Необходимые знания, позволяющие успешно противостоять стихийному бедствию.</w:t>
      </w:r>
    </w:p>
    <w:p w14:paraId="79F3E76C" w14:textId="77777777" w:rsidR="00144B4D" w:rsidRPr="00795480" w:rsidRDefault="00144B4D" w:rsidP="00144B4D">
      <w:pPr>
        <w:ind w:firstLine="397"/>
        <w:jc w:val="both"/>
        <w:rPr>
          <w:sz w:val="20"/>
          <w:szCs w:val="20"/>
        </w:rPr>
      </w:pPr>
      <w:r w:rsidRPr="00795480">
        <w:rPr>
          <w:b/>
          <w:sz w:val="20"/>
          <w:szCs w:val="20"/>
        </w:rPr>
        <w:t>Характер и</w:t>
      </w:r>
      <w:r w:rsidRPr="00795480">
        <w:rPr>
          <w:sz w:val="20"/>
          <w:szCs w:val="20"/>
        </w:rPr>
        <w:t xml:space="preserve"> </w:t>
      </w:r>
      <w:r w:rsidRPr="00795480">
        <w:rPr>
          <w:b/>
          <w:sz w:val="20"/>
          <w:szCs w:val="20"/>
        </w:rPr>
        <w:t>темперамент.</w:t>
      </w:r>
      <w:r w:rsidRPr="00795480">
        <w:rPr>
          <w:sz w:val="20"/>
          <w:szCs w:val="20"/>
        </w:rPr>
        <w:t xml:space="preserve"> Понятие о темпераменте. Типы темперамента и их характеристика. Понятие о характере. Влияние темперамента и характера на действия в чрезвычайной ситуации.</w:t>
      </w:r>
    </w:p>
    <w:p w14:paraId="1D02205C" w14:textId="77777777" w:rsidR="00144B4D" w:rsidRPr="00795480" w:rsidRDefault="00144B4D" w:rsidP="00144B4D">
      <w:pPr>
        <w:ind w:firstLine="397"/>
        <w:jc w:val="both"/>
        <w:rPr>
          <w:sz w:val="20"/>
          <w:szCs w:val="20"/>
        </w:rPr>
      </w:pPr>
      <w:r w:rsidRPr="00795480">
        <w:rPr>
          <w:b/>
          <w:sz w:val="20"/>
          <w:szCs w:val="20"/>
        </w:rPr>
        <w:t>Психологические особенности поведения человека при стихийном бедствии.</w:t>
      </w:r>
      <w:r w:rsidRPr="00795480">
        <w:rPr>
          <w:sz w:val="20"/>
          <w:szCs w:val="20"/>
        </w:rPr>
        <w:t xml:space="preserve"> Особенности психологических процессов во время стихийных бедствий. Негативное влияние внезапного стихийного бедствия на психику неподготовленного человека. Рекомендации по психологической подготовке к безопасному поведению в чрезвычайных ситуациях природного характера.</w:t>
      </w:r>
    </w:p>
    <w:p w14:paraId="75A0224A" w14:textId="77777777" w:rsidR="00144B4D" w:rsidRPr="00795480" w:rsidRDefault="00144B4D" w:rsidP="00144B4D">
      <w:pPr>
        <w:ind w:firstLine="397"/>
        <w:jc w:val="both"/>
        <w:rPr>
          <w:sz w:val="20"/>
          <w:szCs w:val="20"/>
        </w:rPr>
      </w:pPr>
    </w:p>
    <w:p w14:paraId="1B506BEB" w14:textId="77777777" w:rsidR="00144B4D" w:rsidRPr="00795480" w:rsidRDefault="00144B4D" w:rsidP="00144B4D">
      <w:pPr>
        <w:ind w:firstLine="397"/>
        <w:jc w:val="both"/>
        <w:rPr>
          <w:sz w:val="20"/>
          <w:szCs w:val="20"/>
        </w:rPr>
      </w:pPr>
      <w:r w:rsidRPr="00795480">
        <w:rPr>
          <w:sz w:val="20"/>
          <w:szCs w:val="20"/>
        </w:rPr>
        <w:t>Основы медицинских знаний и правила оказания первой помощи</w:t>
      </w:r>
    </w:p>
    <w:p w14:paraId="7748D3BC" w14:textId="77777777" w:rsidR="00144B4D" w:rsidRPr="00795480" w:rsidRDefault="00144B4D" w:rsidP="00144B4D">
      <w:pPr>
        <w:ind w:firstLine="397"/>
        <w:jc w:val="both"/>
        <w:rPr>
          <w:sz w:val="20"/>
          <w:szCs w:val="20"/>
        </w:rPr>
      </w:pPr>
      <w:r w:rsidRPr="00795480">
        <w:rPr>
          <w:sz w:val="20"/>
          <w:szCs w:val="20"/>
        </w:rPr>
        <w:t>Наложение повязок и помощь при переломах</w:t>
      </w:r>
    </w:p>
    <w:p w14:paraId="3FEFCA6F" w14:textId="77777777" w:rsidR="00144B4D" w:rsidRPr="00795480" w:rsidRDefault="00144B4D" w:rsidP="00144B4D">
      <w:pPr>
        <w:ind w:firstLine="397"/>
        <w:jc w:val="both"/>
        <w:rPr>
          <w:sz w:val="20"/>
          <w:szCs w:val="20"/>
        </w:rPr>
      </w:pPr>
      <w:r w:rsidRPr="00795480">
        <w:rPr>
          <w:b/>
          <w:sz w:val="20"/>
          <w:szCs w:val="20"/>
        </w:rPr>
        <w:t>Правила наложения повязок.</w:t>
      </w:r>
      <w:r w:rsidRPr="00795480">
        <w:rPr>
          <w:sz w:val="20"/>
          <w:szCs w:val="20"/>
        </w:rPr>
        <w:t xml:space="preserve"> Разновидности повязок и их характеристика. Индивидуальный пакет первой помощи. Общие правила наложения повязок. Приемы наложения повязок на нижние и верхние конечности, грудь.</w:t>
      </w:r>
    </w:p>
    <w:p w14:paraId="6D35D6F8" w14:textId="77777777" w:rsidR="00144B4D" w:rsidRPr="00795480" w:rsidRDefault="00144B4D" w:rsidP="00144B4D">
      <w:pPr>
        <w:ind w:firstLine="397"/>
        <w:jc w:val="both"/>
        <w:rPr>
          <w:sz w:val="20"/>
          <w:szCs w:val="20"/>
        </w:rPr>
      </w:pPr>
      <w:r w:rsidRPr="00795480">
        <w:rPr>
          <w:b/>
          <w:sz w:val="20"/>
          <w:szCs w:val="20"/>
        </w:rPr>
        <w:t xml:space="preserve">Первая помощь при переломах, переноска пострадавших. </w:t>
      </w:r>
      <w:r w:rsidRPr="00795480">
        <w:rPr>
          <w:sz w:val="20"/>
          <w:szCs w:val="20"/>
        </w:rPr>
        <w:t>Понятие о переломе. Виды и характеристика переломов, первая помощь при травме кости. Способы наложения шин. Принципы и способы транспортировки пострадавших. Порядок применения способов транспортировки пострадавших в зависимости от места перелома.</w:t>
      </w:r>
    </w:p>
    <w:p w14:paraId="4584CF58" w14:textId="77777777" w:rsidR="00144B4D" w:rsidRPr="00795480" w:rsidRDefault="00144B4D" w:rsidP="00144B4D">
      <w:pPr>
        <w:ind w:firstLine="397"/>
        <w:jc w:val="both"/>
        <w:rPr>
          <w:sz w:val="20"/>
          <w:szCs w:val="20"/>
        </w:rPr>
      </w:pPr>
    </w:p>
    <w:p w14:paraId="13134880" w14:textId="77777777" w:rsidR="00144B4D" w:rsidRPr="00795480" w:rsidRDefault="00144B4D" w:rsidP="00144B4D">
      <w:pPr>
        <w:ind w:firstLine="397"/>
        <w:jc w:val="both"/>
        <w:rPr>
          <w:sz w:val="20"/>
          <w:szCs w:val="20"/>
        </w:rPr>
      </w:pPr>
      <w:r w:rsidRPr="00795480">
        <w:rPr>
          <w:sz w:val="20"/>
          <w:szCs w:val="20"/>
        </w:rPr>
        <w:t>Основы здорового образа жизни</w:t>
      </w:r>
    </w:p>
    <w:p w14:paraId="65D10EB2" w14:textId="77777777" w:rsidR="00144B4D" w:rsidRPr="00795480" w:rsidRDefault="00144B4D" w:rsidP="00144B4D">
      <w:pPr>
        <w:ind w:firstLine="397"/>
        <w:jc w:val="both"/>
        <w:rPr>
          <w:sz w:val="20"/>
          <w:szCs w:val="20"/>
        </w:rPr>
      </w:pPr>
      <w:r w:rsidRPr="00795480">
        <w:rPr>
          <w:sz w:val="20"/>
          <w:szCs w:val="20"/>
        </w:rPr>
        <w:t>Режим учебы и отдыха подростка</w:t>
      </w:r>
    </w:p>
    <w:p w14:paraId="202DA559" w14:textId="77777777" w:rsidR="00144B4D" w:rsidRPr="00795480" w:rsidRDefault="00144B4D" w:rsidP="00144B4D">
      <w:pPr>
        <w:ind w:firstLine="397"/>
        <w:jc w:val="both"/>
        <w:rPr>
          <w:sz w:val="20"/>
          <w:szCs w:val="20"/>
        </w:rPr>
      </w:pPr>
      <w:r w:rsidRPr="00795480">
        <w:rPr>
          <w:b/>
          <w:sz w:val="20"/>
          <w:szCs w:val="20"/>
        </w:rPr>
        <w:t xml:space="preserve">Режим — необходимое условие здорового образа жизни. </w:t>
      </w:r>
      <w:r w:rsidRPr="00795480">
        <w:rPr>
          <w:sz w:val="20"/>
          <w:szCs w:val="20"/>
        </w:rPr>
        <w:t>Понятие о режиме. Формирование навыков здорового образа жизни. Умственная и физическая работоспособность. Утомление и переутомление, их причины, признаки и последствия для здоровья человека.</w:t>
      </w:r>
    </w:p>
    <w:p w14:paraId="122D0347" w14:textId="77777777" w:rsidR="00144B4D" w:rsidRPr="00795480" w:rsidRDefault="00144B4D" w:rsidP="00144B4D">
      <w:pPr>
        <w:ind w:firstLine="397"/>
        <w:jc w:val="both"/>
        <w:rPr>
          <w:sz w:val="20"/>
          <w:szCs w:val="20"/>
        </w:rPr>
      </w:pPr>
      <w:r w:rsidRPr="00795480">
        <w:rPr>
          <w:b/>
          <w:sz w:val="20"/>
          <w:szCs w:val="20"/>
        </w:rPr>
        <w:t xml:space="preserve">Профилактика переутомления и содержание режима дня. </w:t>
      </w:r>
      <w:r w:rsidRPr="00795480">
        <w:rPr>
          <w:sz w:val="20"/>
          <w:szCs w:val="20"/>
        </w:rPr>
        <w:t>Понятия о режиме дня и бюджете времени. Влияние труда и отдыха на здоровье человека. Активный отдых, сон и рациональное питание. Трудовая деятельность школьников. Основные принципы и содержание режима дня подростков. Рекомендации по повышению эффективности самоподготовки.</w:t>
      </w:r>
    </w:p>
    <w:p w14:paraId="63E37A41" w14:textId="77777777" w:rsidR="00144B4D" w:rsidRPr="00795480" w:rsidRDefault="00144B4D" w:rsidP="00144B4D">
      <w:pPr>
        <w:ind w:firstLine="397"/>
        <w:jc w:val="both"/>
        <w:rPr>
          <w:sz w:val="20"/>
          <w:szCs w:val="20"/>
        </w:rPr>
      </w:pPr>
    </w:p>
    <w:p w14:paraId="28D60A0C" w14:textId="77777777" w:rsidR="00144B4D" w:rsidRPr="00795480" w:rsidRDefault="00144B4D" w:rsidP="00144B4D">
      <w:pPr>
        <w:ind w:firstLine="397"/>
        <w:jc w:val="both"/>
        <w:rPr>
          <w:sz w:val="20"/>
          <w:szCs w:val="20"/>
        </w:rPr>
      </w:pPr>
    </w:p>
    <w:p w14:paraId="364C408E" w14:textId="77777777" w:rsidR="00144B4D" w:rsidRPr="00795480" w:rsidRDefault="00144B4D" w:rsidP="00144B4D">
      <w:pPr>
        <w:ind w:firstLine="397"/>
        <w:jc w:val="both"/>
        <w:rPr>
          <w:b/>
          <w:sz w:val="20"/>
          <w:szCs w:val="20"/>
        </w:rPr>
      </w:pPr>
      <w:r w:rsidRPr="00795480">
        <w:rPr>
          <w:b/>
          <w:sz w:val="20"/>
          <w:szCs w:val="20"/>
        </w:rPr>
        <w:lastRenderedPageBreak/>
        <w:t>8 класс</w:t>
      </w:r>
    </w:p>
    <w:p w14:paraId="26556B64" w14:textId="77777777" w:rsidR="00144B4D" w:rsidRPr="00795480" w:rsidRDefault="00144B4D" w:rsidP="00144B4D">
      <w:pPr>
        <w:ind w:firstLine="397"/>
        <w:jc w:val="both"/>
        <w:rPr>
          <w:b/>
          <w:sz w:val="20"/>
          <w:szCs w:val="20"/>
        </w:rPr>
      </w:pPr>
    </w:p>
    <w:p w14:paraId="3605B312" w14:textId="77777777" w:rsidR="00144B4D" w:rsidRPr="00795480" w:rsidRDefault="00144B4D" w:rsidP="00144B4D">
      <w:pPr>
        <w:ind w:firstLine="397"/>
        <w:jc w:val="both"/>
        <w:rPr>
          <w:b/>
          <w:sz w:val="20"/>
          <w:szCs w:val="20"/>
        </w:rPr>
      </w:pPr>
      <w:r w:rsidRPr="00795480">
        <w:rPr>
          <w:b/>
          <w:sz w:val="20"/>
          <w:szCs w:val="20"/>
        </w:rPr>
        <w:t>Основы безопасности личности, общества и государства</w:t>
      </w:r>
    </w:p>
    <w:p w14:paraId="13B387EB" w14:textId="77777777" w:rsidR="00144B4D" w:rsidRPr="00795480" w:rsidRDefault="00144B4D" w:rsidP="00144B4D">
      <w:pPr>
        <w:ind w:firstLine="397"/>
        <w:jc w:val="both"/>
        <w:rPr>
          <w:sz w:val="20"/>
          <w:szCs w:val="20"/>
        </w:rPr>
      </w:pPr>
    </w:p>
    <w:p w14:paraId="6971F5B2" w14:textId="77777777" w:rsidR="00144B4D" w:rsidRPr="00795480" w:rsidRDefault="00144B4D" w:rsidP="00144B4D">
      <w:pPr>
        <w:ind w:firstLine="397"/>
        <w:jc w:val="both"/>
        <w:rPr>
          <w:sz w:val="20"/>
          <w:szCs w:val="20"/>
        </w:rPr>
      </w:pPr>
      <w:r w:rsidRPr="00795480">
        <w:rPr>
          <w:sz w:val="20"/>
          <w:szCs w:val="20"/>
        </w:rPr>
        <w:t>Производственные аварии и катастрофы</w:t>
      </w:r>
    </w:p>
    <w:p w14:paraId="53EB97C3" w14:textId="77777777" w:rsidR="00144B4D" w:rsidRPr="00795480" w:rsidRDefault="00144B4D" w:rsidP="00144B4D">
      <w:pPr>
        <w:ind w:firstLine="397"/>
        <w:jc w:val="both"/>
        <w:rPr>
          <w:sz w:val="20"/>
          <w:szCs w:val="20"/>
        </w:rPr>
      </w:pPr>
      <w:r w:rsidRPr="00795480">
        <w:rPr>
          <w:b/>
          <w:sz w:val="20"/>
          <w:szCs w:val="20"/>
        </w:rPr>
        <w:t>Чрезвычайные ситуации техногенного характера и их классификация.</w:t>
      </w:r>
      <w:r w:rsidRPr="00795480">
        <w:rPr>
          <w:sz w:val="20"/>
          <w:szCs w:val="20"/>
        </w:rPr>
        <w:t xml:space="preserve"> Понятие об аварии, производственной и транспортной катастрофе, чрезвычайной ситуации техногенного характера. Классификация и характеристика чрезвычайных ситуаций техногенного характера по масштабу распространения и тяжести последствий. Типы чрезвычайных ситуаций техногенного характера, их классификация и характеристика (транспортные аварии, аварии с выбросом биологически опасных веществ, аварии на электроэнергетических и коммунальных системах, обрушения зданий и сооружений и др.).</w:t>
      </w:r>
    </w:p>
    <w:p w14:paraId="1029F57A" w14:textId="77777777" w:rsidR="00144B4D" w:rsidRPr="00795480" w:rsidRDefault="00144B4D" w:rsidP="00144B4D">
      <w:pPr>
        <w:ind w:firstLine="397"/>
        <w:jc w:val="both"/>
        <w:rPr>
          <w:sz w:val="20"/>
          <w:szCs w:val="20"/>
        </w:rPr>
      </w:pPr>
      <w:r w:rsidRPr="00795480">
        <w:rPr>
          <w:b/>
          <w:sz w:val="20"/>
          <w:szCs w:val="20"/>
        </w:rPr>
        <w:t>Причины чрезвычайных ситуаций техногенного характера и защита от них.</w:t>
      </w:r>
      <w:r w:rsidRPr="00795480">
        <w:rPr>
          <w:sz w:val="20"/>
          <w:szCs w:val="20"/>
        </w:rPr>
        <w:t xml:space="preserve"> Понятие о потенциально опасном объекте. Основные причины аварий и катастроф техногенного характера. Обеспечение личной безопасности при чрезвычайных ситуациях техногенного характера. Заблаговременные меры по предупреждению и защите от чрезвычайных ситуаций.</w:t>
      </w:r>
    </w:p>
    <w:p w14:paraId="34BAF06F" w14:textId="77777777" w:rsidR="00144B4D" w:rsidRPr="00795480" w:rsidRDefault="00144B4D" w:rsidP="00144B4D">
      <w:pPr>
        <w:ind w:firstLine="397"/>
        <w:jc w:val="both"/>
        <w:rPr>
          <w:sz w:val="20"/>
          <w:szCs w:val="20"/>
        </w:rPr>
      </w:pPr>
    </w:p>
    <w:p w14:paraId="02A6A520" w14:textId="77777777" w:rsidR="00144B4D" w:rsidRPr="00795480" w:rsidRDefault="00144B4D" w:rsidP="00144B4D">
      <w:pPr>
        <w:ind w:firstLine="397"/>
        <w:jc w:val="both"/>
        <w:rPr>
          <w:sz w:val="20"/>
          <w:szCs w:val="20"/>
        </w:rPr>
      </w:pPr>
      <w:r w:rsidRPr="00795480">
        <w:rPr>
          <w:sz w:val="20"/>
          <w:szCs w:val="20"/>
        </w:rPr>
        <w:t>Взрывы и пожары</w:t>
      </w:r>
    </w:p>
    <w:p w14:paraId="4E196516" w14:textId="77777777" w:rsidR="00144B4D" w:rsidRPr="00795480" w:rsidRDefault="00144B4D" w:rsidP="00144B4D">
      <w:pPr>
        <w:ind w:firstLine="397"/>
        <w:jc w:val="both"/>
        <w:rPr>
          <w:sz w:val="20"/>
          <w:szCs w:val="20"/>
        </w:rPr>
      </w:pPr>
      <w:r w:rsidRPr="00795480">
        <w:rPr>
          <w:sz w:val="20"/>
          <w:szCs w:val="20"/>
        </w:rPr>
        <w:t>Из истории катастроф.</w:t>
      </w:r>
    </w:p>
    <w:p w14:paraId="3F47DA21" w14:textId="77777777" w:rsidR="00144B4D" w:rsidRPr="00795480" w:rsidRDefault="00144B4D" w:rsidP="00144B4D">
      <w:pPr>
        <w:ind w:firstLine="397"/>
        <w:jc w:val="both"/>
        <w:rPr>
          <w:sz w:val="20"/>
          <w:szCs w:val="20"/>
        </w:rPr>
      </w:pPr>
      <w:r w:rsidRPr="00795480">
        <w:rPr>
          <w:b/>
          <w:sz w:val="20"/>
          <w:szCs w:val="20"/>
        </w:rPr>
        <w:t xml:space="preserve">Аварии на </w:t>
      </w:r>
      <w:proofErr w:type="spellStart"/>
      <w:r w:rsidRPr="00795480">
        <w:rPr>
          <w:b/>
          <w:sz w:val="20"/>
          <w:szCs w:val="20"/>
        </w:rPr>
        <w:t>пожаро</w:t>
      </w:r>
      <w:proofErr w:type="spellEnd"/>
      <w:r w:rsidRPr="00795480">
        <w:rPr>
          <w:b/>
          <w:sz w:val="20"/>
          <w:szCs w:val="20"/>
        </w:rPr>
        <w:t>- и взрывоопасных объектах.</w:t>
      </w:r>
      <w:r w:rsidRPr="00795480">
        <w:rPr>
          <w:sz w:val="20"/>
          <w:szCs w:val="20"/>
        </w:rPr>
        <w:t xml:space="preserve"> Наиболее распространенные причины пожаров и взрывов на промышленных предприятиях, транспорте, в складских помещениях. Понятие о </w:t>
      </w:r>
      <w:proofErr w:type="spellStart"/>
      <w:r w:rsidRPr="00795480">
        <w:rPr>
          <w:sz w:val="20"/>
          <w:szCs w:val="20"/>
        </w:rPr>
        <w:t>пожаро</w:t>
      </w:r>
      <w:proofErr w:type="spellEnd"/>
      <w:r w:rsidRPr="00795480">
        <w:rPr>
          <w:sz w:val="20"/>
          <w:szCs w:val="20"/>
        </w:rPr>
        <w:t xml:space="preserve">- и взрывоопасных объектах. Виды аварий на </w:t>
      </w:r>
      <w:proofErr w:type="spellStart"/>
      <w:r w:rsidRPr="00795480">
        <w:rPr>
          <w:sz w:val="20"/>
          <w:szCs w:val="20"/>
        </w:rPr>
        <w:t>пожаро</w:t>
      </w:r>
      <w:proofErr w:type="spellEnd"/>
      <w:r w:rsidRPr="00795480">
        <w:rPr>
          <w:sz w:val="20"/>
          <w:szCs w:val="20"/>
        </w:rPr>
        <w:t>- и взрывоопасных объектах.</w:t>
      </w:r>
    </w:p>
    <w:p w14:paraId="42880C5D" w14:textId="77777777" w:rsidR="00144B4D" w:rsidRPr="00795480" w:rsidRDefault="00144B4D" w:rsidP="00144B4D">
      <w:pPr>
        <w:ind w:firstLine="397"/>
        <w:jc w:val="both"/>
        <w:rPr>
          <w:sz w:val="20"/>
          <w:szCs w:val="20"/>
        </w:rPr>
      </w:pPr>
      <w:r w:rsidRPr="00795480">
        <w:rPr>
          <w:b/>
          <w:sz w:val="20"/>
          <w:szCs w:val="20"/>
        </w:rPr>
        <w:t>Общие сведения о взрыве и пожаре.</w:t>
      </w:r>
      <w:r w:rsidRPr="00795480">
        <w:rPr>
          <w:sz w:val="20"/>
          <w:szCs w:val="20"/>
        </w:rPr>
        <w:t xml:space="preserve"> Понятие о взрыве. Характеристика взрывов, их причины и последствия. Зоны действия взрыва. Действие взрыва на здания, сооружения, оборудование, степени разрушения. Понятие о пожаре и горении. Условия для протекания процесса горения. Классификация веществ и материалов по группам возгораемости.</w:t>
      </w:r>
    </w:p>
    <w:p w14:paraId="784F2698" w14:textId="77777777" w:rsidR="00144B4D" w:rsidRPr="00795480" w:rsidRDefault="00144B4D" w:rsidP="00144B4D">
      <w:pPr>
        <w:ind w:firstLine="397"/>
        <w:jc w:val="both"/>
        <w:rPr>
          <w:sz w:val="20"/>
          <w:szCs w:val="20"/>
        </w:rPr>
      </w:pPr>
      <w:r w:rsidRPr="00795480">
        <w:rPr>
          <w:b/>
          <w:sz w:val="20"/>
          <w:szCs w:val="20"/>
        </w:rPr>
        <w:t>Классификация пожаров.</w:t>
      </w:r>
      <w:r w:rsidRPr="00795480">
        <w:rPr>
          <w:sz w:val="20"/>
          <w:szCs w:val="20"/>
        </w:rPr>
        <w:t xml:space="preserve"> Виды пожаров по внешним признакам горения и месту возникновения. Классификация пожаров по масштабам интенсивности и времени прибытия первых пожарных подразделений. Стадии развития пожара. Линейное и объемное распространение пожара.</w:t>
      </w:r>
    </w:p>
    <w:p w14:paraId="0F889B1E" w14:textId="77777777" w:rsidR="00144B4D" w:rsidRPr="00795480" w:rsidRDefault="00144B4D" w:rsidP="00144B4D">
      <w:pPr>
        <w:ind w:firstLine="397"/>
        <w:jc w:val="both"/>
        <w:rPr>
          <w:sz w:val="20"/>
          <w:szCs w:val="20"/>
        </w:rPr>
      </w:pPr>
      <w:r w:rsidRPr="00795480">
        <w:rPr>
          <w:b/>
          <w:sz w:val="20"/>
          <w:szCs w:val="20"/>
        </w:rPr>
        <w:t>Причины пожаров и взрывов, их последствия.</w:t>
      </w:r>
      <w:r w:rsidRPr="00795480">
        <w:rPr>
          <w:sz w:val="20"/>
          <w:szCs w:val="20"/>
        </w:rPr>
        <w:t xml:space="preserve"> Причины возникновения пожаров в жилых и общественных зданиях, на промышленных и взрывоопасных предприятиях. Основные причины взрывов в жилых домах и связанных с ними пожаров. Террористическая деятельность как причина взрыва. Последствия взрывов и пожаров на объектах экономики и в жилых зданиях.</w:t>
      </w:r>
    </w:p>
    <w:p w14:paraId="06B39828" w14:textId="77777777" w:rsidR="00144B4D" w:rsidRPr="00795480" w:rsidRDefault="00144B4D" w:rsidP="00144B4D">
      <w:pPr>
        <w:ind w:firstLine="397"/>
        <w:jc w:val="both"/>
        <w:rPr>
          <w:sz w:val="20"/>
          <w:szCs w:val="20"/>
        </w:rPr>
      </w:pPr>
      <w:r w:rsidRPr="00795480">
        <w:rPr>
          <w:b/>
          <w:sz w:val="20"/>
          <w:szCs w:val="20"/>
        </w:rPr>
        <w:t>Опасные факторы пожаров и поражающие факторы взрывов.</w:t>
      </w:r>
      <w:r w:rsidRPr="00795480">
        <w:rPr>
          <w:sz w:val="20"/>
          <w:szCs w:val="20"/>
        </w:rPr>
        <w:t xml:space="preserve"> Основные поражающие факторы пожара: открытый огонь и искры, повышенная температура окружающей среды, токсичные продукты горения и др. Вторичные факторы поражения пожара. Основные и вторичные поражающие факторы взрывов. Поражения людей при взрывах.</w:t>
      </w:r>
    </w:p>
    <w:p w14:paraId="32E0EA3C" w14:textId="77777777" w:rsidR="00144B4D" w:rsidRPr="00795480" w:rsidRDefault="00144B4D" w:rsidP="00144B4D">
      <w:pPr>
        <w:ind w:firstLine="397"/>
        <w:jc w:val="both"/>
        <w:rPr>
          <w:sz w:val="20"/>
          <w:szCs w:val="20"/>
        </w:rPr>
      </w:pPr>
      <w:r w:rsidRPr="00795480">
        <w:rPr>
          <w:b/>
          <w:sz w:val="20"/>
          <w:szCs w:val="20"/>
        </w:rPr>
        <w:t xml:space="preserve">Правила безопасного поведения при пожарах и взрывах. </w:t>
      </w:r>
      <w:r w:rsidRPr="00795480">
        <w:rPr>
          <w:sz w:val="20"/>
          <w:szCs w:val="20"/>
        </w:rPr>
        <w:t>Правила безопасного поведения при пожаре в здании, при опасной концентрации дыма и повышении температуры. Действия по спасению пострадавших из горящего здания, после взрыва. Правила безопасного поведения в случае взрыва. Действия по спасению из завала. Тушение на человеке одежды.</w:t>
      </w:r>
    </w:p>
    <w:p w14:paraId="7986C002" w14:textId="77777777" w:rsidR="00144B4D" w:rsidRPr="00795480" w:rsidRDefault="00144B4D" w:rsidP="00144B4D">
      <w:pPr>
        <w:ind w:firstLine="397"/>
        <w:jc w:val="both"/>
        <w:rPr>
          <w:sz w:val="20"/>
          <w:szCs w:val="20"/>
        </w:rPr>
      </w:pPr>
      <w:r w:rsidRPr="00795480">
        <w:rPr>
          <w:b/>
          <w:sz w:val="20"/>
          <w:szCs w:val="20"/>
        </w:rPr>
        <w:t>Пожары и паника.</w:t>
      </w:r>
      <w:r w:rsidRPr="00795480">
        <w:rPr>
          <w:sz w:val="20"/>
          <w:szCs w:val="20"/>
        </w:rPr>
        <w:t xml:space="preserve"> Понятие о панике. Опасность паники в чрезвычайных ситуациях. Механизм панического бегства, движение людей при вынужденной эвакуации. Правила безопасного поведения при панике во время пожара в общественном месте. Меры по предотвращению паники.</w:t>
      </w:r>
    </w:p>
    <w:p w14:paraId="4181001E" w14:textId="77777777" w:rsidR="00144B4D" w:rsidRPr="00795480" w:rsidRDefault="00144B4D" w:rsidP="00144B4D">
      <w:pPr>
        <w:ind w:firstLine="397"/>
        <w:jc w:val="both"/>
        <w:rPr>
          <w:sz w:val="20"/>
          <w:szCs w:val="20"/>
        </w:rPr>
      </w:pPr>
    </w:p>
    <w:p w14:paraId="0CEE4E40" w14:textId="77777777" w:rsidR="00144B4D" w:rsidRPr="00795480" w:rsidRDefault="00144B4D" w:rsidP="00144B4D">
      <w:pPr>
        <w:ind w:firstLine="397"/>
        <w:jc w:val="both"/>
        <w:rPr>
          <w:sz w:val="20"/>
          <w:szCs w:val="20"/>
        </w:rPr>
      </w:pPr>
      <w:r w:rsidRPr="00795480">
        <w:rPr>
          <w:sz w:val="20"/>
          <w:szCs w:val="20"/>
        </w:rPr>
        <w:t>Аварии с выбросом аварийно- химически опасных веществ</w:t>
      </w:r>
    </w:p>
    <w:p w14:paraId="2D3CAE70" w14:textId="77777777" w:rsidR="00144B4D" w:rsidRPr="00795480" w:rsidRDefault="00144B4D" w:rsidP="00144B4D">
      <w:pPr>
        <w:ind w:firstLine="397"/>
        <w:jc w:val="both"/>
        <w:rPr>
          <w:sz w:val="20"/>
          <w:szCs w:val="20"/>
        </w:rPr>
      </w:pPr>
      <w:r w:rsidRPr="00795480">
        <w:rPr>
          <w:sz w:val="20"/>
          <w:szCs w:val="20"/>
        </w:rPr>
        <w:t>Из истории химических аварий.</w:t>
      </w:r>
    </w:p>
    <w:p w14:paraId="0BFCD994" w14:textId="77777777" w:rsidR="00144B4D" w:rsidRPr="00795480" w:rsidRDefault="00144B4D" w:rsidP="00144B4D">
      <w:pPr>
        <w:ind w:firstLine="397"/>
        <w:jc w:val="both"/>
        <w:rPr>
          <w:sz w:val="20"/>
          <w:szCs w:val="20"/>
        </w:rPr>
      </w:pPr>
      <w:r w:rsidRPr="00795480">
        <w:rPr>
          <w:b/>
          <w:sz w:val="20"/>
          <w:szCs w:val="20"/>
        </w:rPr>
        <w:t>Виды аварий на химически опасных объектах.</w:t>
      </w:r>
      <w:r w:rsidRPr="00795480">
        <w:rPr>
          <w:sz w:val="20"/>
          <w:szCs w:val="20"/>
        </w:rPr>
        <w:t xml:space="preserve"> Понятие об опасном химическом веществе, химически опасном объекте, химической аварии. Классификация промышленных объектов, городов, городских и сельских районов, областей, краев и республик по степени химической опасности.</w:t>
      </w:r>
    </w:p>
    <w:p w14:paraId="7E33C2E7" w14:textId="77777777" w:rsidR="00144B4D" w:rsidRPr="00795480" w:rsidRDefault="00144B4D" w:rsidP="00144B4D">
      <w:pPr>
        <w:ind w:firstLine="397"/>
        <w:jc w:val="both"/>
        <w:rPr>
          <w:sz w:val="20"/>
          <w:szCs w:val="20"/>
        </w:rPr>
      </w:pPr>
      <w:proofErr w:type="spellStart"/>
      <w:r w:rsidRPr="00795480">
        <w:rPr>
          <w:b/>
          <w:sz w:val="20"/>
          <w:szCs w:val="20"/>
        </w:rPr>
        <w:t>Аварийно</w:t>
      </w:r>
      <w:proofErr w:type="spellEnd"/>
      <w:r w:rsidRPr="00795480">
        <w:rPr>
          <w:b/>
          <w:sz w:val="20"/>
          <w:szCs w:val="20"/>
        </w:rPr>
        <w:t xml:space="preserve"> химически опасные вещества и их поражающее действие на организм человека.</w:t>
      </w:r>
      <w:r w:rsidRPr="00795480">
        <w:rPr>
          <w:sz w:val="20"/>
          <w:szCs w:val="20"/>
        </w:rPr>
        <w:t xml:space="preserve"> Классификация опасности веществ по степени воздействия на организм человека. Понятие об </w:t>
      </w:r>
      <w:proofErr w:type="spellStart"/>
      <w:r w:rsidRPr="00795480">
        <w:rPr>
          <w:sz w:val="20"/>
          <w:szCs w:val="20"/>
        </w:rPr>
        <w:t>аварийно</w:t>
      </w:r>
      <w:proofErr w:type="spellEnd"/>
      <w:r w:rsidRPr="00795480">
        <w:rPr>
          <w:sz w:val="20"/>
          <w:szCs w:val="20"/>
        </w:rPr>
        <w:t xml:space="preserve"> химически опасном веществе. Наиболее распространенные </w:t>
      </w:r>
      <w:proofErr w:type="spellStart"/>
      <w:r w:rsidRPr="00795480">
        <w:rPr>
          <w:sz w:val="20"/>
          <w:szCs w:val="20"/>
        </w:rPr>
        <w:t>аварийно</w:t>
      </w:r>
      <w:proofErr w:type="spellEnd"/>
      <w:r w:rsidRPr="00795480">
        <w:rPr>
          <w:sz w:val="20"/>
          <w:szCs w:val="20"/>
        </w:rPr>
        <w:t xml:space="preserve"> химически опасные вещества (хлор, аммиак, фосген и др.), характеристика, воздействие на человека, меры по предотвращению отравления и оказанию первой помощи.</w:t>
      </w:r>
    </w:p>
    <w:p w14:paraId="22C90457" w14:textId="77777777" w:rsidR="00144B4D" w:rsidRPr="00795480" w:rsidRDefault="00144B4D" w:rsidP="00144B4D">
      <w:pPr>
        <w:ind w:firstLine="397"/>
        <w:jc w:val="both"/>
        <w:rPr>
          <w:sz w:val="20"/>
          <w:szCs w:val="20"/>
        </w:rPr>
      </w:pPr>
      <w:r w:rsidRPr="00795480">
        <w:rPr>
          <w:b/>
          <w:sz w:val="20"/>
          <w:szCs w:val="20"/>
        </w:rPr>
        <w:t>Причины и последствия аварий на химически опасных объектах.</w:t>
      </w:r>
      <w:r w:rsidRPr="00795480">
        <w:rPr>
          <w:sz w:val="20"/>
          <w:szCs w:val="20"/>
        </w:rPr>
        <w:t xml:space="preserve"> Причины химических аварий и их возможные последствия. Понятие об очаге химического поражения и зонах химического заражения. Характеристика зон химического поражения, их глубина и форма. Стойкость аварийно- химически опасных веществ.</w:t>
      </w:r>
    </w:p>
    <w:p w14:paraId="14B85127" w14:textId="77777777" w:rsidR="00144B4D" w:rsidRPr="00795480" w:rsidRDefault="00144B4D" w:rsidP="00144B4D">
      <w:pPr>
        <w:ind w:firstLine="397"/>
        <w:jc w:val="both"/>
        <w:rPr>
          <w:sz w:val="20"/>
          <w:szCs w:val="20"/>
        </w:rPr>
      </w:pPr>
      <w:r w:rsidRPr="00795480">
        <w:rPr>
          <w:b/>
          <w:sz w:val="20"/>
          <w:szCs w:val="20"/>
        </w:rPr>
        <w:t>Защита населения от аварийно- химически опасных веществ.</w:t>
      </w:r>
      <w:r w:rsidRPr="00795480">
        <w:rPr>
          <w:sz w:val="20"/>
          <w:szCs w:val="20"/>
        </w:rPr>
        <w:t xml:space="preserve"> Основные способы защиты населения от </w:t>
      </w:r>
      <w:proofErr w:type="spellStart"/>
      <w:r w:rsidRPr="00795480">
        <w:rPr>
          <w:sz w:val="20"/>
          <w:szCs w:val="20"/>
        </w:rPr>
        <w:t>аварийно</w:t>
      </w:r>
      <w:proofErr w:type="spellEnd"/>
      <w:r w:rsidRPr="00795480">
        <w:rPr>
          <w:sz w:val="20"/>
          <w:szCs w:val="20"/>
        </w:rPr>
        <w:t xml:space="preserve"> химически опасных веществ. Принципы работы системы оповещения. Использование средств индивидуальной защиты органов дыхания. Защитные свойства гражданских </w:t>
      </w:r>
      <w:r w:rsidRPr="00795480">
        <w:rPr>
          <w:sz w:val="20"/>
          <w:szCs w:val="20"/>
        </w:rPr>
        <w:lastRenderedPageBreak/>
        <w:t>противогазов. Изготовление ватно-марлевой повязки. Укрытие людей в защитных сооружениях и последовательность герметизации помещений. Организация эвакуации населения.</w:t>
      </w:r>
    </w:p>
    <w:p w14:paraId="7E0E0CF2" w14:textId="77777777" w:rsidR="00144B4D" w:rsidRPr="00795480" w:rsidRDefault="00144B4D" w:rsidP="00144B4D">
      <w:pPr>
        <w:ind w:firstLine="397"/>
        <w:jc w:val="both"/>
        <w:rPr>
          <w:sz w:val="20"/>
          <w:szCs w:val="20"/>
        </w:rPr>
      </w:pPr>
      <w:r w:rsidRPr="00795480">
        <w:rPr>
          <w:b/>
          <w:sz w:val="20"/>
          <w:szCs w:val="20"/>
        </w:rPr>
        <w:t>Правила безопасного поведения при авариях с выбросом аварийно</w:t>
      </w:r>
      <w:proofErr w:type="gramStart"/>
      <w:r w:rsidRPr="00795480">
        <w:rPr>
          <w:b/>
          <w:sz w:val="20"/>
          <w:szCs w:val="20"/>
        </w:rPr>
        <w:t>-  химически</w:t>
      </w:r>
      <w:proofErr w:type="gramEnd"/>
      <w:r w:rsidRPr="00795480">
        <w:rPr>
          <w:b/>
          <w:sz w:val="20"/>
          <w:szCs w:val="20"/>
        </w:rPr>
        <w:t xml:space="preserve"> опасных веществ.</w:t>
      </w:r>
      <w:r w:rsidRPr="00795480">
        <w:rPr>
          <w:sz w:val="20"/>
          <w:szCs w:val="20"/>
        </w:rPr>
        <w:t xml:space="preserve"> Меры предосторожности, действия в случае оповещения об аварии и правила движения по зараженной местности. Правила безопасного поведения после выхода из зоны заражения. Действия при подозрении на поражение </w:t>
      </w:r>
      <w:proofErr w:type="spellStart"/>
      <w:r w:rsidRPr="00795480">
        <w:rPr>
          <w:sz w:val="20"/>
          <w:szCs w:val="20"/>
        </w:rPr>
        <w:t>аварийно</w:t>
      </w:r>
      <w:proofErr w:type="spellEnd"/>
      <w:r w:rsidRPr="00795480">
        <w:rPr>
          <w:sz w:val="20"/>
          <w:szCs w:val="20"/>
        </w:rPr>
        <w:t xml:space="preserve"> химически опасными веществами.</w:t>
      </w:r>
    </w:p>
    <w:p w14:paraId="7C13A090" w14:textId="77777777" w:rsidR="00144B4D" w:rsidRPr="00795480" w:rsidRDefault="00144B4D" w:rsidP="00144B4D">
      <w:pPr>
        <w:ind w:firstLine="397"/>
        <w:jc w:val="both"/>
        <w:rPr>
          <w:sz w:val="20"/>
          <w:szCs w:val="20"/>
        </w:rPr>
      </w:pPr>
    </w:p>
    <w:p w14:paraId="1803AFDF" w14:textId="77777777" w:rsidR="00144B4D" w:rsidRPr="00795480" w:rsidRDefault="00144B4D" w:rsidP="00144B4D">
      <w:pPr>
        <w:ind w:firstLine="397"/>
        <w:jc w:val="both"/>
        <w:rPr>
          <w:sz w:val="20"/>
          <w:szCs w:val="20"/>
        </w:rPr>
      </w:pPr>
      <w:r w:rsidRPr="00795480">
        <w:rPr>
          <w:sz w:val="20"/>
          <w:szCs w:val="20"/>
        </w:rPr>
        <w:t>Аварии с выбросом радиоактивных веществ</w:t>
      </w:r>
    </w:p>
    <w:p w14:paraId="607EC5B7" w14:textId="77777777" w:rsidR="00144B4D" w:rsidRPr="00795480" w:rsidRDefault="00144B4D" w:rsidP="00144B4D">
      <w:pPr>
        <w:ind w:firstLine="397"/>
        <w:jc w:val="both"/>
        <w:rPr>
          <w:sz w:val="20"/>
          <w:szCs w:val="20"/>
        </w:rPr>
      </w:pPr>
      <w:r w:rsidRPr="00795480">
        <w:rPr>
          <w:sz w:val="20"/>
          <w:szCs w:val="20"/>
        </w:rPr>
        <w:t>Из истории радиационных аварий.</w:t>
      </w:r>
    </w:p>
    <w:p w14:paraId="7A73F729" w14:textId="77777777" w:rsidR="00144B4D" w:rsidRPr="00795480" w:rsidRDefault="00144B4D" w:rsidP="00144B4D">
      <w:pPr>
        <w:ind w:firstLine="397"/>
        <w:jc w:val="both"/>
        <w:rPr>
          <w:sz w:val="20"/>
          <w:szCs w:val="20"/>
        </w:rPr>
      </w:pPr>
      <w:r w:rsidRPr="00795480">
        <w:rPr>
          <w:b/>
          <w:sz w:val="20"/>
          <w:szCs w:val="20"/>
        </w:rPr>
        <w:t>Радиация вокруг нас.</w:t>
      </w:r>
      <w:r w:rsidRPr="00795480">
        <w:rPr>
          <w:sz w:val="20"/>
          <w:szCs w:val="20"/>
        </w:rPr>
        <w:t xml:space="preserve"> Понятие об ионизирующем излучении и его влияние на человека. Виды ионизирующего излучения (альфа-, бета- и гамма-излучения) и их характеристика. Измерение дозы облучения. Естественные и искусственные источники ионизирующего излучения. Внешнее и внутреннее облучение человека. Дозы облучения от различных источников излучения.</w:t>
      </w:r>
    </w:p>
    <w:p w14:paraId="4DDDDF7F" w14:textId="77777777" w:rsidR="00144B4D" w:rsidRPr="00795480" w:rsidRDefault="00144B4D" w:rsidP="00144B4D">
      <w:pPr>
        <w:ind w:firstLine="397"/>
        <w:jc w:val="both"/>
        <w:rPr>
          <w:sz w:val="20"/>
          <w:szCs w:val="20"/>
        </w:rPr>
      </w:pPr>
      <w:r w:rsidRPr="00795480">
        <w:rPr>
          <w:b/>
          <w:sz w:val="20"/>
          <w:szCs w:val="20"/>
        </w:rPr>
        <w:t xml:space="preserve">Аварии на </w:t>
      </w:r>
      <w:proofErr w:type="spellStart"/>
      <w:r w:rsidRPr="00795480">
        <w:rPr>
          <w:b/>
          <w:sz w:val="20"/>
          <w:szCs w:val="20"/>
        </w:rPr>
        <w:t>радиационно</w:t>
      </w:r>
      <w:proofErr w:type="spellEnd"/>
      <w:r w:rsidRPr="00795480">
        <w:rPr>
          <w:b/>
          <w:sz w:val="20"/>
          <w:szCs w:val="20"/>
        </w:rPr>
        <w:t xml:space="preserve"> опасных объектах.</w:t>
      </w:r>
      <w:r w:rsidRPr="00795480">
        <w:rPr>
          <w:sz w:val="20"/>
          <w:szCs w:val="20"/>
        </w:rPr>
        <w:t xml:space="preserve"> Понятие о </w:t>
      </w:r>
      <w:proofErr w:type="spellStart"/>
      <w:r w:rsidRPr="00795480">
        <w:rPr>
          <w:sz w:val="20"/>
          <w:szCs w:val="20"/>
        </w:rPr>
        <w:t>радиационно</w:t>
      </w:r>
      <w:proofErr w:type="spellEnd"/>
      <w:r w:rsidRPr="00795480">
        <w:rPr>
          <w:sz w:val="20"/>
          <w:szCs w:val="20"/>
        </w:rPr>
        <w:t xml:space="preserve"> опасном объекте. Классификация аварий с выбросом радиоактивных веществ и их причины. Деление районов радиоактивного заражения на зоны. Четыре фазы аварии на </w:t>
      </w:r>
      <w:proofErr w:type="spellStart"/>
      <w:r w:rsidRPr="00795480">
        <w:rPr>
          <w:sz w:val="20"/>
          <w:szCs w:val="20"/>
        </w:rPr>
        <w:t>радиационно</w:t>
      </w:r>
      <w:proofErr w:type="spellEnd"/>
      <w:r w:rsidRPr="00795480">
        <w:rPr>
          <w:sz w:val="20"/>
          <w:szCs w:val="20"/>
        </w:rPr>
        <w:t xml:space="preserve"> опасном объекте и их характеристика.</w:t>
      </w:r>
    </w:p>
    <w:p w14:paraId="53D3F1DD" w14:textId="77777777" w:rsidR="00144B4D" w:rsidRPr="00795480" w:rsidRDefault="00144B4D" w:rsidP="00144B4D">
      <w:pPr>
        <w:ind w:firstLine="397"/>
        <w:jc w:val="both"/>
        <w:rPr>
          <w:sz w:val="20"/>
          <w:szCs w:val="20"/>
        </w:rPr>
      </w:pPr>
      <w:r w:rsidRPr="00795480">
        <w:rPr>
          <w:b/>
          <w:sz w:val="20"/>
          <w:szCs w:val="20"/>
        </w:rPr>
        <w:t>Последствия радиационных аварий.</w:t>
      </w:r>
      <w:r w:rsidRPr="00795480">
        <w:rPr>
          <w:sz w:val="20"/>
          <w:szCs w:val="20"/>
        </w:rPr>
        <w:t xml:space="preserve"> Специфические свойства радиоактивных веществ. Понятие о периоде полураспада. Радиоактивное загрязнение местности. Виды радиационного воздействия на людей и животных и их последствия. Понятие о радиочувствительности органов человека, их классификация по этому признаку и установленные для них значения основных дозовых пределов. Определение допустимых доз облучения. Последствия однократного и многократного облучения. Допустимые значения заражения продуктов питания и воды.</w:t>
      </w:r>
    </w:p>
    <w:p w14:paraId="04F28641" w14:textId="77777777" w:rsidR="00144B4D" w:rsidRPr="00795480" w:rsidRDefault="00144B4D" w:rsidP="00144B4D">
      <w:pPr>
        <w:ind w:firstLine="397"/>
        <w:jc w:val="both"/>
        <w:rPr>
          <w:sz w:val="20"/>
          <w:szCs w:val="20"/>
        </w:rPr>
      </w:pPr>
      <w:r w:rsidRPr="00795480">
        <w:rPr>
          <w:b/>
          <w:sz w:val="20"/>
          <w:szCs w:val="20"/>
        </w:rPr>
        <w:t>Защита от радиационных аварий.</w:t>
      </w:r>
      <w:r w:rsidRPr="00795480">
        <w:rPr>
          <w:sz w:val="20"/>
          <w:szCs w:val="20"/>
        </w:rPr>
        <w:t xml:space="preserve"> Меры предосторожности, принимаемые проживающими вблизи от </w:t>
      </w:r>
      <w:proofErr w:type="spellStart"/>
      <w:r w:rsidRPr="00795480">
        <w:rPr>
          <w:sz w:val="20"/>
          <w:szCs w:val="20"/>
        </w:rPr>
        <w:t>радиационно</w:t>
      </w:r>
      <w:proofErr w:type="spellEnd"/>
      <w:r w:rsidRPr="00795480">
        <w:rPr>
          <w:sz w:val="20"/>
          <w:szCs w:val="20"/>
        </w:rPr>
        <w:t xml:space="preserve"> опасных объектов людьми. Действия в случае поступления сигнала об аварии на </w:t>
      </w:r>
      <w:proofErr w:type="spellStart"/>
      <w:r w:rsidRPr="00795480">
        <w:rPr>
          <w:sz w:val="20"/>
          <w:szCs w:val="20"/>
        </w:rPr>
        <w:t>радиационно</w:t>
      </w:r>
      <w:proofErr w:type="spellEnd"/>
      <w:r w:rsidRPr="00795480">
        <w:rPr>
          <w:sz w:val="20"/>
          <w:szCs w:val="20"/>
        </w:rPr>
        <w:t xml:space="preserve"> опасном объекте (подготовка к эвакуации, действия при отсутствии убежища и средств защиты). Режим поведения при проживании на загрязненной местности. Комплекс мер по защите населения: режим радиационной защиты, использование средств индивидуальной защиты, проведение йодной профилактики, радиометрический контроль продуктов питания.</w:t>
      </w:r>
    </w:p>
    <w:p w14:paraId="67150C5B" w14:textId="77777777" w:rsidR="00144B4D" w:rsidRPr="00795480" w:rsidRDefault="00144B4D" w:rsidP="00144B4D">
      <w:pPr>
        <w:ind w:firstLine="397"/>
        <w:jc w:val="both"/>
        <w:rPr>
          <w:sz w:val="20"/>
          <w:szCs w:val="20"/>
        </w:rPr>
      </w:pPr>
    </w:p>
    <w:p w14:paraId="2D87E75C" w14:textId="77777777" w:rsidR="00144B4D" w:rsidRPr="00795480" w:rsidRDefault="00144B4D" w:rsidP="00144B4D">
      <w:pPr>
        <w:ind w:firstLine="397"/>
        <w:jc w:val="both"/>
        <w:rPr>
          <w:sz w:val="20"/>
          <w:szCs w:val="20"/>
        </w:rPr>
      </w:pPr>
      <w:r w:rsidRPr="00795480">
        <w:rPr>
          <w:sz w:val="20"/>
          <w:szCs w:val="20"/>
        </w:rPr>
        <w:t>Гидродинамические аварии</w:t>
      </w:r>
    </w:p>
    <w:p w14:paraId="51C38844" w14:textId="77777777" w:rsidR="00144B4D" w:rsidRPr="00795480" w:rsidRDefault="00144B4D" w:rsidP="00144B4D">
      <w:pPr>
        <w:ind w:firstLine="397"/>
        <w:jc w:val="both"/>
        <w:rPr>
          <w:sz w:val="20"/>
          <w:szCs w:val="20"/>
        </w:rPr>
      </w:pPr>
      <w:r w:rsidRPr="00795480">
        <w:rPr>
          <w:sz w:val="20"/>
          <w:szCs w:val="20"/>
        </w:rPr>
        <w:t>Из истории гидродинамических аварий.</w:t>
      </w:r>
    </w:p>
    <w:p w14:paraId="554F7C5B" w14:textId="77777777" w:rsidR="00144B4D" w:rsidRPr="00795480" w:rsidRDefault="00144B4D" w:rsidP="00144B4D">
      <w:pPr>
        <w:ind w:firstLine="397"/>
        <w:jc w:val="both"/>
        <w:rPr>
          <w:sz w:val="20"/>
          <w:szCs w:val="20"/>
        </w:rPr>
      </w:pPr>
      <w:r w:rsidRPr="00795480">
        <w:rPr>
          <w:b/>
          <w:sz w:val="20"/>
          <w:szCs w:val="20"/>
        </w:rPr>
        <w:t xml:space="preserve">Аварии на </w:t>
      </w:r>
      <w:proofErr w:type="spellStart"/>
      <w:r w:rsidRPr="00795480">
        <w:rPr>
          <w:b/>
          <w:sz w:val="20"/>
          <w:szCs w:val="20"/>
        </w:rPr>
        <w:t>гидродинамически</w:t>
      </w:r>
      <w:proofErr w:type="spellEnd"/>
      <w:r w:rsidRPr="00795480">
        <w:rPr>
          <w:b/>
          <w:sz w:val="20"/>
          <w:szCs w:val="20"/>
        </w:rPr>
        <w:t xml:space="preserve"> опасных объектах, их причины и последствия.</w:t>
      </w:r>
      <w:r w:rsidRPr="00795480">
        <w:rPr>
          <w:sz w:val="20"/>
          <w:szCs w:val="20"/>
        </w:rPr>
        <w:t xml:space="preserve"> Классификация гидродинамических аварий. Затопление как последствие гидродинамической аварии. Понятие о зоне затопления, зоне катастрофического затопления и их характеристика. Классификация </w:t>
      </w:r>
      <w:proofErr w:type="spellStart"/>
      <w:r w:rsidRPr="00795480">
        <w:rPr>
          <w:sz w:val="20"/>
          <w:szCs w:val="20"/>
        </w:rPr>
        <w:t>гидродинамически</w:t>
      </w:r>
      <w:proofErr w:type="spellEnd"/>
      <w:r w:rsidRPr="00795480">
        <w:rPr>
          <w:sz w:val="20"/>
          <w:szCs w:val="20"/>
        </w:rPr>
        <w:t xml:space="preserve"> опасных объектов, основные причины аварий на них. Поражающие факторы и последствия гидродинамических аварий.</w:t>
      </w:r>
    </w:p>
    <w:p w14:paraId="65629F39" w14:textId="77777777" w:rsidR="00144B4D" w:rsidRPr="00795480" w:rsidRDefault="00144B4D" w:rsidP="00144B4D">
      <w:pPr>
        <w:ind w:firstLine="397"/>
        <w:jc w:val="both"/>
        <w:rPr>
          <w:sz w:val="20"/>
          <w:szCs w:val="20"/>
        </w:rPr>
      </w:pPr>
      <w:r w:rsidRPr="00795480">
        <w:rPr>
          <w:b/>
          <w:sz w:val="20"/>
          <w:szCs w:val="20"/>
        </w:rPr>
        <w:t>Защита от гидродинамических аварий.</w:t>
      </w:r>
      <w:r w:rsidRPr="00795480">
        <w:rPr>
          <w:sz w:val="20"/>
          <w:szCs w:val="20"/>
        </w:rPr>
        <w:t xml:space="preserve"> Мероприятия по уменьшению последствий аварий на </w:t>
      </w:r>
      <w:proofErr w:type="spellStart"/>
      <w:r w:rsidRPr="00795480">
        <w:rPr>
          <w:sz w:val="20"/>
          <w:szCs w:val="20"/>
        </w:rPr>
        <w:t>гидродинамически</w:t>
      </w:r>
      <w:proofErr w:type="spellEnd"/>
      <w:r w:rsidRPr="00795480">
        <w:rPr>
          <w:sz w:val="20"/>
          <w:szCs w:val="20"/>
        </w:rPr>
        <w:t xml:space="preserve"> опасных объектах. Основные меры по защите населения. Правила безопасного поведения при авариях на </w:t>
      </w:r>
      <w:proofErr w:type="spellStart"/>
      <w:r w:rsidRPr="00795480">
        <w:rPr>
          <w:sz w:val="20"/>
          <w:szCs w:val="20"/>
        </w:rPr>
        <w:t>гидродинамически</w:t>
      </w:r>
      <w:proofErr w:type="spellEnd"/>
      <w:r w:rsidRPr="00795480">
        <w:rPr>
          <w:sz w:val="20"/>
          <w:szCs w:val="20"/>
        </w:rPr>
        <w:t xml:space="preserve"> опасных объектах.</w:t>
      </w:r>
    </w:p>
    <w:p w14:paraId="13834AB1" w14:textId="77777777" w:rsidR="00144B4D" w:rsidRPr="00795480" w:rsidRDefault="00144B4D" w:rsidP="00144B4D">
      <w:pPr>
        <w:ind w:firstLine="397"/>
        <w:jc w:val="both"/>
        <w:rPr>
          <w:sz w:val="20"/>
          <w:szCs w:val="20"/>
        </w:rPr>
      </w:pPr>
    </w:p>
    <w:p w14:paraId="2ED51AE1" w14:textId="77777777" w:rsidR="00144B4D" w:rsidRPr="00795480" w:rsidRDefault="00144B4D" w:rsidP="00144B4D">
      <w:pPr>
        <w:ind w:firstLine="397"/>
        <w:jc w:val="both"/>
        <w:rPr>
          <w:sz w:val="20"/>
          <w:szCs w:val="20"/>
        </w:rPr>
      </w:pPr>
      <w:r w:rsidRPr="00795480">
        <w:rPr>
          <w:sz w:val="20"/>
          <w:szCs w:val="20"/>
        </w:rPr>
        <w:t>Чрезвычайные ситуации на транспорте</w:t>
      </w:r>
    </w:p>
    <w:p w14:paraId="4074F484" w14:textId="77777777" w:rsidR="00144B4D" w:rsidRPr="00795480" w:rsidRDefault="00144B4D" w:rsidP="00144B4D">
      <w:pPr>
        <w:ind w:firstLine="397"/>
        <w:jc w:val="both"/>
        <w:rPr>
          <w:sz w:val="20"/>
          <w:szCs w:val="20"/>
        </w:rPr>
      </w:pPr>
      <w:r w:rsidRPr="00795480">
        <w:rPr>
          <w:sz w:val="20"/>
          <w:szCs w:val="20"/>
        </w:rPr>
        <w:t>Из истории транспортных аварий.</w:t>
      </w:r>
    </w:p>
    <w:p w14:paraId="61D5506E" w14:textId="77777777" w:rsidR="00144B4D" w:rsidRPr="00795480" w:rsidRDefault="00144B4D" w:rsidP="00144B4D">
      <w:pPr>
        <w:ind w:firstLine="397"/>
        <w:jc w:val="both"/>
        <w:rPr>
          <w:sz w:val="20"/>
          <w:szCs w:val="20"/>
        </w:rPr>
      </w:pPr>
      <w:r w:rsidRPr="00795480">
        <w:rPr>
          <w:b/>
          <w:sz w:val="20"/>
          <w:szCs w:val="20"/>
        </w:rPr>
        <w:t>Автомобильные аварии и катастрофы.</w:t>
      </w:r>
      <w:r w:rsidRPr="00795480">
        <w:rPr>
          <w:sz w:val="20"/>
          <w:szCs w:val="20"/>
        </w:rPr>
        <w:t xml:space="preserve"> Автомобильные аварии и катастрофы и их основные причины. Автомобиль как источник опасности на дороге. Безопасное поведение на дорогах.</w:t>
      </w:r>
    </w:p>
    <w:p w14:paraId="4F7B7C0E" w14:textId="77777777" w:rsidR="00144B4D" w:rsidRPr="00795480" w:rsidRDefault="00144B4D" w:rsidP="00144B4D">
      <w:pPr>
        <w:ind w:firstLine="397"/>
        <w:jc w:val="both"/>
        <w:rPr>
          <w:sz w:val="20"/>
          <w:szCs w:val="20"/>
        </w:rPr>
      </w:pPr>
      <w:r w:rsidRPr="00795480">
        <w:rPr>
          <w:b/>
          <w:sz w:val="20"/>
          <w:szCs w:val="20"/>
        </w:rPr>
        <w:t>Безопасное поведение на дорогах велосипедистов и водителей мопедов.</w:t>
      </w:r>
      <w:r w:rsidRPr="00795480">
        <w:rPr>
          <w:sz w:val="20"/>
          <w:szCs w:val="20"/>
        </w:rPr>
        <w:t xml:space="preserve"> Правила движения по проезжей части на велосипедах и мопедах. Сигналы поворота и торможения. Запрещенные для водителей велосипедов и мопедов действия на дороге.</w:t>
      </w:r>
    </w:p>
    <w:p w14:paraId="4F52F4BC" w14:textId="77777777" w:rsidR="00144B4D" w:rsidRPr="00795480" w:rsidRDefault="00144B4D" w:rsidP="00144B4D">
      <w:pPr>
        <w:ind w:firstLine="397"/>
        <w:jc w:val="both"/>
        <w:rPr>
          <w:sz w:val="20"/>
          <w:szCs w:val="20"/>
        </w:rPr>
      </w:pPr>
    </w:p>
    <w:p w14:paraId="3C83AD5C" w14:textId="77777777" w:rsidR="00144B4D" w:rsidRPr="00795480" w:rsidRDefault="00144B4D" w:rsidP="00144B4D">
      <w:pPr>
        <w:ind w:firstLine="397"/>
        <w:jc w:val="both"/>
        <w:rPr>
          <w:sz w:val="20"/>
          <w:szCs w:val="20"/>
        </w:rPr>
      </w:pPr>
      <w:r w:rsidRPr="00795480">
        <w:rPr>
          <w:sz w:val="20"/>
          <w:szCs w:val="20"/>
        </w:rPr>
        <w:t>Чрезвычайные ситуации экологического характера</w:t>
      </w:r>
    </w:p>
    <w:p w14:paraId="229E6CD4" w14:textId="77777777" w:rsidR="00144B4D" w:rsidRPr="00795480" w:rsidRDefault="00144B4D" w:rsidP="00144B4D">
      <w:pPr>
        <w:ind w:firstLine="397"/>
        <w:jc w:val="both"/>
        <w:rPr>
          <w:sz w:val="20"/>
          <w:szCs w:val="20"/>
        </w:rPr>
      </w:pPr>
      <w:r w:rsidRPr="00795480">
        <w:rPr>
          <w:b/>
          <w:sz w:val="20"/>
          <w:szCs w:val="20"/>
        </w:rPr>
        <w:t>Состояние природной среды и жизнедеятельность человека.</w:t>
      </w:r>
      <w:r w:rsidRPr="00795480">
        <w:rPr>
          <w:sz w:val="20"/>
          <w:szCs w:val="20"/>
        </w:rPr>
        <w:t xml:space="preserve"> Антропогенные изменения в природе: преднамеренные преобразования и попутные изменения. Формы воздействия человека на биосферу. Понятие о чрезвычайной ситуации экологического характера, их классификация. Источники загрязнения окружающей среды и их классификация. Понятие о токсичности. Экологические последствия хозяйственной деятельности человека.</w:t>
      </w:r>
    </w:p>
    <w:p w14:paraId="32C1C2A7" w14:textId="77777777" w:rsidR="00144B4D" w:rsidRPr="00795480" w:rsidRDefault="00144B4D" w:rsidP="00144B4D">
      <w:pPr>
        <w:ind w:firstLine="397"/>
        <w:jc w:val="both"/>
        <w:rPr>
          <w:sz w:val="20"/>
          <w:szCs w:val="20"/>
        </w:rPr>
      </w:pPr>
      <w:r w:rsidRPr="00795480">
        <w:rPr>
          <w:b/>
          <w:sz w:val="20"/>
          <w:szCs w:val="20"/>
        </w:rPr>
        <w:t xml:space="preserve">Изменение состава атмосферы (воздушной среды). </w:t>
      </w:r>
      <w:r w:rsidRPr="00795480">
        <w:rPr>
          <w:sz w:val="20"/>
          <w:szCs w:val="20"/>
        </w:rPr>
        <w:t>Функции воздушной среды. Зависимость климата от прозрачности атмосферы. Влияние хозяйственной деятельности человека на воздушную среду. Опасные явления, связанные с изменением состава атмосферы: парниковый эффект, разрушение озонового экрана, кислотные осадки. Основные источники загрязнения воздушной среды вредными веществами. Меры по улучшению ситуации.</w:t>
      </w:r>
    </w:p>
    <w:p w14:paraId="4E555F01" w14:textId="77777777" w:rsidR="00144B4D" w:rsidRPr="00795480" w:rsidRDefault="00144B4D" w:rsidP="00144B4D">
      <w:pPr>
        <w:ind w:firstLine="397"/>
        <w:jc w:val="both"/>
        <w:rPr>
          <w:sz w:val="20"/>
          <w:szCs w:val="20"/>
        </w:rPr>
      </w:pPr>
      <w:r w:rsidRPr="00795480">
        <w:rPr>
          <w:b/>
          <w:sz w:val="20"/>
          <w:szCs w:val="20"/>
        </w:rPr>
        <w:t xml:space="preserve">Изменение состояния гидросферы (водной среды). </w:t>
      </w:r>
      <w:r w:rsidRPr="00795480">
        <w:rPr>
          <w:sz w:val="20"/>
          <w:szCs w:val="20"/>
        </w:rPr>
        <w:t xml:space="preserve">Значение воды для жизни на Земле. Физико-химические свойства питьевой воды. Причины ухудшения качества пресных природных вод. </w:t>
      </w:r>
      <w:r w:rsidRPr="00795480">
        <w:rPr>
          <w:sz w:val="20"/>
          <w:szCs w:val="20"/>
        </w:rPr>
        <w:lastRenderedPageBreak/>
        <w:t>Понятие о сточных водах. Классификация и характеристика сточных вод. Отрицательная динамика состояния питьевой воды.</w:t>
      </w:r>
    </w:p>
    <w:p w14:paraId="3C2A7724" w14:textId="77777777" w:rsidR="00144B4D" w:rsidRPr="00795480" w:rsidRDefault="00144B4D" w:rsidP="00144B4D">
      <w:pPr>
        <w:ind w:firstLine="397"/>
        <w:jc w:val="both"/>
        <w:rPr>
          <w:sz w:val="20"/>
          <w:szCs w:val="20"/>
        </w:rPr>
      </w:pPr>
      <w:r w:rsidRPr="00795480">
        <w:rPr>
          <w:b/>
          <w:sz w:val="20"/>
          <w:szCs w:val="20"/>
        </w:rPr>
        <w:t>Изменение состояния суши (почвы).</w:t>
      </w:r>
      <w:r w:rsidRPr="00795480">
        <w:rPr>
          <w:sz w:val="20"/>
          <w:szCs w:val="20"/>
        </w:rPr>
        <w:t xml:space="preserve"> Функции и значение почвы. Основные причины сокращения сельскохозяйственных угодий. Причины опасного влияния почвы на здоровье человека. Опасность, исходящая из почвенных покровов в связи с широким применением пестицидов. Деградация почвы и ее причины. Классификация отходов и их влияние на загрязнение почвы.</w:t>
      </w:r>
    </w:p>
    <w:p w14:paraId="44296862" w14:textId="77777777" w:rsidR="00144B4D" w:rsidRPr="00795480" w:rsidRDefault="00144B4D" w:rsidP="00144B4D">
      <w:pPr>
        <w:ind w:firstLine="397"/>
        <w:jc w:val="both"/>
        <w:rPr>
          <w:sz w:val="20"/>
          <w:szCs w:val="20"/>
        </w:rPr>
      </w:pPr>
      <w:r w:rsidRPr="00795480">
        <w:rPr>
          <w:b/>
          <w:sz w:val="20"/>
          <w:szCs w:val="20"/>
        </w:rPr>
        <w:t>Нормативы предельно допустимых воздействий на природу.</w:t>
      </w:r>
      <w:r w:rsidRPr="00795480">
        <w:rPr>
          <w:sz w:val="20"/>
          <w:szCs w:val="20"/>
        </w:rPr>
        <w:t xml:space="preserve"> Понятие о предельно допустимых концентрациях вредных веществ в атмосфере, воде и почве. Нормы качества воздуха, воды и почвы. Правила поведения для уменьшения влияния на здоровье вредных экологических факторов.</w:t>
      </w:r>
    </w:p>
    <w:p w14:paraId="03965C4F" w14:textId="77777777" w:rsidR="00144B4D" w:rsidRPr="00795480" w:rsidRDefault="00144B4D" w:rsidP="00144B4D">
      <w:pPr>
        <w:ind w:firstLine="397"/>
        <w:jc w:val="both"/>
        <w:rPr>
          <w:sz w:val="20"/>
          <w:szCs w:val="20"/>
        </w:rPr>
      </w:pPr>
    </w:p>
    <w:p w14:paraId="3A5FFAF9" w14:textId="77777777" w:rsidR="00144B4D" w:rsidRPr="00795480" w:rsidRDefault="00144B4D" w:rsidP="00144B4D">
      <w:pPr>
        <w:ind w:firstLine="397"/>
        <w:jc w:val="both"/>
        <w:rPr>
          <w:sz w:val="20"/>
          <w:szCs w:val="20"/>
        </w:rPr>
      </w:pPr>
      <w:r w:rsidRPr="00795480">
        <w:rPr>
          <w:sz w:val="20"/>
          <w:szCs w:val="20"/>
        </w:rPr>
        <w:t>Основы медицинских знаний и правила оказания первой помощи</w:t>
      </w:r>
    </w:p>
    <w:p w14:paraId="0F2BE5BF" w14:textId="77777777" w:rsidR="00144B4D" w:rsidRPr="00795480" w:rsidRDefault="00144B4D" w:rsidP="00144B4D">
      <w:pPr>
        <w:ind w:firstLine="397"/>
        <w:jc w:val="both"/>
        <w:rPr>
          <w:sz w:val="20"/>
          <w:szCs w:val="20"/>
        </w:rPr>
      </w:pPr>
      <w:r w:rsidRPr="00795480">
        <w:rPr>
          <w:b/>
          <w:sz w:val="20"/>
          <w:szCs w:val="20"/>
        </w:rPr>
        <w:t>Первая помощь при массовых поражениях.</w:t>
      </w:r>
      <w:r w:rsidRPr="00795480">
        <w:rPr>
          <w:sz w:val="20"/>
          <w:szCs w:val="20"/>
        </w:rPr>
        <w:t xml:space="preserve"> Основные факторы поражения людей при чрезвычайных ситуациях. Главная задача и основная цель первой помощи. Мероприятия первой помощи при массовых поражениях.</w:t>
      </w:r>
    </w:p>
    <w:p w14:paraId="22198836" w14:textId="77777777" w:rsidR="00144B4D" w:rsidRPr="00795480" w:rsidRDefault="00144B4D" w:rsidP="00144B4D">
      <w:pPr>
        <w:ind w:firstLine="397"/>
        <w:jc w:val="both"/>
        <w:rPr>
          <w:sz w:val="20"/>
          <w:szCs w:val="20"/>
        </w:rPr>
      </w:pPr>
      <w:r w:rsidRPr="00795480">
        <w:rPr>
          <w:b/>
          <w:sz w:val="20"/>
          <w:szCs w:val="20"/>
        </w:rPr>
        <w:t>Первая помощь при поражении аварийно-химически опасными веществами.</w:t>
      </w:r>
      <w:r w:rsidRPr="00795480">
        <w:rPr>
          <w:sz w:val="20"/>
          <w:szCs w:val="20"/>
        </w:rPr>
        <w:t xml:space="preserve"> Воздействие химических веществ на организм человека. 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помощи при поражении </w:t>
      </w:r>
      <w:proofErr w:type="spellStart"/>
      <w:r w:rsidRPr="00795480">
        <w:rPr>
          <w:sz w:val="20"/>
          <w:szCs w:val="20"/>
        </w:rPr>
        <w:t>аварийно</w:t>
      </w:r>
      <w:proofErr w:type="spellEnd"/>
      <w:r w:rsidRPr="00795480">
        <w:rPr>
          <w:sz w:val="20"/>
          <w:szCs w:val="20"/>
        </w:rPr>
        <w:t xml:space="preserve"> химически опасными веществами: удушающего действия; </w:t>
      </w:r>
      <w:proofErr w:type="spellStart"/>
      <w:r w:rsidRPr="00795480">
        <w:rPr>
          <w:sz w:val="20"/>
          <w:szCs w:val="20"/>
        </w:rPr>
        <w:t>общеядовитого</w:t>
      </w:r>
      <w:proofErr w:type="spellEnd"/>
      <w:r w:rsidRPr="00795480">
        <w:rPr>
          <w:sz w:val="20"/>
          <w:szCs w:val="20"/>
        </w:rPr>
        <w:t xml:space="preserve"> действия; удушающего и </w:t>
      </w:r>
      <w:proofErr w:type="spellStart"/>
      <w:r w:rsidRPr="00795480">
        <w:rPr>
          <w:sz w:val="20"/>
          <w:szCs w:val="20"/>
        </w:rPr>
        <w:t>общеядовитого</w:t>
      </w:r>
      <w:proofErr w:type="spellEnd"/>
      <w:r w:rsidRPr="00795480">
        <w:rPr>
          <w:sz w:val="20"/>
          <w:szCs w:val="20"/>
        </w:rPr>
        <w:t xml:space="preserve"> действия; </w:t>
      </w:r>
      <w:proofErr w:type="spellStart"/>
      <w:r w:rsidRPr="00795480">
        <w:rPr>
          <w:sz w:val="20"/>
          <w:szCs w:val="20"/>
        </w:rPr>
        <w:t>нейротропного</w:t>
      </w:r>
      <w:proofErr w:type="spellEnd"/>
      <w:r w:rsidRPr="00795480">
        <w:rPr>
          <w:sz w:val="20"/>
          <w:szCs w:val="20"/>
        </w:rPr>
        <w:t xml:space="preserve"> действия; удушающего и </w:t>
      </w:r>
      <w:proofErr w:type="spellStart"/>
      <w:r w:rsidRPr="00795480">
        <w:rPr>
          <w:sz w:val="20"/>
          <w:szCs w:val="20"/>
        </w:rPr>
        <w:t>нейротропного</w:t>
      </w:r>
      <w:proofErr w:type="spellEnd"/>
      <w:r w:rsidRPr="00795480">
        <w:rPr>
          <w:sz w:val="20"/>
          <w:szCs w:val="20"/>
        </w:rPr>
        <w:t xml:space="preserve"> действия. Первая помощь при поражении метаболическими ядами; при отравлении соединениями тяжелых металлов и мышьяка; при ожогах химическими веществами.</w:t>
      </w:r>
    </w:p>
    <w:p w14:paraId="488B3F75" w14:textId="77777777" w:rsidR="00144B4D" w:rsidRPr="00795480" w:rsidRDefault="00144B4D" w:rsidP="00144B4D">
      <w:pPr>
        <w:ind w:firstLine="397"/>
        <w:jc w:val="both"/>
        <w:rPr>
          <w:sz w:val="20"/>
          <w:szCs w:val="20"/>
        </w:rPr>
      </w:pPr>
      <w:r w:rsidRPr="00795480">
        <w:rPr>
          <w:b/>
          <w:sz w:val="20"/>
          <w:szCs w:val="20"/>
        </w:rPr>
        <w:t>Первая помощь при бытовых отравлениях.</w:t>
      </w:r>
      <w:r w:rsidRPr="00795480">
        <w:rPr>
          <w:sz w:val="20"/>
          <w:szCs w:val="20"/>
        </w:rPr>
        <w:t xml:space="preserve"> Признаки отравления средствами бытовой химии (инсектицидами, уксусной эссенцией, перекисью водорода и др.) и оказание первой помощи. Причины, последствия и признаки отравления минеральными удобрениями. Оказание первой помощи при первых признаках отравления минеральными удобрениями (при отравлении через органы пищеварения, дыхательные пути, глаза и кожу).</w:t>
      </w:r>
    </w:p>
    <w:p w14:paraId="210E3C0E" w14:textId="77777777" w:rsidR="00144B4D" w:rsidRPr="00795480" w:rsidRDefault="00144B4D" w:rsidP="00144B4D">
      <w:pPr>
        <w:ind w:firstLine="397"/>
        <w:jc w:val="both"/>
        <w:rPr>
          <w:sz w:val="20"/>
          <w:szCs w:val="20"/>
        </w:rPr>
      </w:pPr>
    </w:p>
    <w:p w14:paraId="3A22A2AD" w14:textId="77777777" w:rsidR="00144B4D" w:rsidRPr="00795480" w:rsidRDefault="00144B4D" w:rsidP="00144B4D">
      <w:pPr>
        <w:ind w:firstLine="397"/>
        <w:jc w:val="both"/>
        <w:rPr>
          <w:sz w:val="20"/>
          <w:szCs w:val="20"/>
        </w:rPr>
      </w:pPr>
      <w:r w:rsidRPr="00795480">
        <w:rPr>
          <w:sz w:val="20"/>
          <w:szCs w:val="20"/>
        </w:rPr>
        <w:t>Основы здорового образа жизни</w:t>
      </w:r>
    </w:p>
    <w:p w14:paraId="5DC7AC86" w14:textId="77777777" w:rsidR="00144B4D" w:rsidRPr="00795480" w:rsidRDefault="00144B4D" w:rsidP="00144B4D">
      <w:pPr>
        <w:ind w:firstLine="397"/>
        <w:jc w:val="both"/>
        <w:rPr>
          <w:sz w:val="20"/>
          <w:szCs w:val="20"/>
        </w:rPr>
      </w:pPr>
      <w:r w:rsidRPr="00795480">
        <w:rPr>
          <w:b/>
          <w:sz w:val="20"/>
          <w:szCs w:val="20"/>
        </w:rPr>
        <w:t>Физическая культура и закаливание.</w:t>
      </w:r>
      <w:r w:rsidRPr="00795480">
        <w:rPr>
          <w:sz w:val="20"/>
          <w:szCs w:val="20"/>
        </w:rPr>
        <w:t xml:space="preserve"> Влияние физических упражнений на развитие растущего организма. Развитие необходимых физических качеств. Составляющие хорошей физической формы. Пути развития сердечно-дыхательной выносливости, мышечной силы, гибкости и скоростных качеств. Понятие о закаливании. Роль закаливания в профилактике простудных заболеваний. Принципы закаливания. Факторы окружающей среды, применяемые для закаливания организма: воздушные и солнечные ванны, закаливание водой.</w:t>
      </w:r>
    </w:p>
    <w:p w14:paraId="50327D2D" w14:textId="77777777" w:rsidR="00144B4D" w:rsidRPr="00795480" w:rsidRDefault="00144B4D" w:rsidP="00144B4D">
      <w:pPr>
        <w:ind w:firstLine="397"/>
        <w:jc w:val="both"/>
        <w:rPr>
          <w:sz w:val="20"/>
          <w:szCs w:val="20"/>
        </w:rPr>
      </w:pPr>
      <w:r w:rsidRPr="00795480">
        <w:rPr>
          <w:b/>
          <w:sz w:val="20"/>
          <w:szCs w:val="20"/>
        </w:rPr>
        <w:t>Семья в современном обществе.</w:t>
      </w:r>
      <w:r w:rsidRPr="00795480">
        <w:rPr>
          <w:sz w:val="20"/>
          <w:szCs w:val="20"/>
        </w:rPr>
        <w:t xml:space="preserve"> Роль и задачи семьи в современном обществе. Создание семьи путем заключения брака. Понятие о законном браке. Права и обязанности супругов. Пути достижения взаимопонимания в семье.</w:t>
      </w:r>
    </w:p>
    <w:p w14:paraId="3BF901C9" w14:textId="77777777" w:rsidR="00144B4D" w:rsidRPr="00795480" w:rsidRDefault="00144B4D" w:rsidP="00144B4D">
      <w:pPr>
        <w:ind w:firstLine="397"/>
        <w:jc w:val="both"/>
        <w:rPr>
          <w:sz w:val="20"/>
          <w:szCs w:val="20"/>
        </w:rPr>
      </w:pPr>
    </w:p>
    <w:p w14:paraId="5AC65F13" w14:textId="77777777" w:rsidR="00144B4D" w:rsidRPr="00795480" w:rsidRDefault="00144B4D" w:rsidP="00144B4D">
      <w:pPr>
        <w:ind w:firstLine="397"/>
        <w:jc w:val="both"/>
        <w:rPr>
          <w:sz w:val="20"/>
          <w:szCs w:val="20"/>
        </w:rPr>
      </w:pPr>
    </w:p>
    <w:p w14:paraId="073A3AB1" w14:textId="77777777" w:rsidR="00144B4D" w:rsidRPr="00795480" w:rsidRDefault="00144B4D" w:rsidP="00144B4D">
      <w:pPr>
        <w:ind w:firstLine="397"/>
        <w:jc w:val="both"/>
        <w:rPr>
          <w:b/>
          <w:sz w:val="20"/>
          <w:szCs w:val="20"/>
        </w:rPr>
      </w:pPr>
      <w:r w:rsidRPr="00795480">
        <w:rPr>
          <w:b/>
          <w:sz w:val="20"/>
          <w:szCs w:val="20"/>
        </w:rPr>
        <w:t>9 класс</w:t>
      </w:r>
    </w:p>
    <w:p w14:paraId="5FEA4328" w14:textId="77777777" w:rsidR="00144B4D" w:rsidRPr="00795480" w:rsidRDefault="00144B4D" w:rsidP="00144B4D">
      <w:pPr>
        <w:ind w:firstLine="397"/>
        <w:jc w:val="both"/>
        <w:rPr>
          <w:b/>
          <w:sz w:val="20"/>
          <w:szCs w:val="20"/>
        </w:rPr>
      </w:pPr>
    </w:p>
    <w:p w14:paraId="391F51D7" w14:textId="77777777" w:rsidR="00144B4D" w:rsidRPr="00795480" w:rsidRDefault="00144B4D" w:rsidP="00144B4D">
      <w:pPr>
        <w:ind w:firstLine="397"/>
        <w:jc w:val="both"/>
        <w:rPr>
          <w:sz w:val="20"/>
          <w:szCs w:val="20"/>
        </w:rPr>
      </w:pPr>
      <w:r w:rsidRPr="00795480">
        <w:rPr>
          <w:sz w:val="20"/>
          <w:szCs w:val="20"/>
        </w:rPr>
        <w:t>Основы безопасности личности, общества и государства</w:t>
      </w:r>
    </w:p>
    <w:p w14:paraId="019365B3" w14:textId="77777777" w:rsidR="00144B4D" w:rsidRPr="00795480" w:rsidRDefault="00144B4D" w:rsidP="00144B4D">
      <w:pPr>
        <w:ind w:firstLine="397"/>
        <w:jc w:val="both"/>
        <w:rPr>
          <w:sz w:val="20"/>
          <w:szCs w:val="20"/>
        </w:rPr>
      </w:pPr>
      <w:r w:rsidRPr="00795480">
        <w:rPr>
          <w:sz w:val="20"/>
          <w:szCs w:val="20"/>
        </w:rPr>
        <w:t>Современный комплекс проблем безопасности</w:t>
      </w:r>
    </w:p>
    <w:p w14:paraId="0EB1272C" w14:textId="77777777" w:rsidR="00144B4D" w:rsidRPr="00795480" w:rsidRDefault="00144B4D" w:rsidP="00144B4D">
      <w:pPr>
        <w:ind w:firstLine="397"/>
        <w:jc w:val="both"/>
        <w:rPr>
          <w:sz w:val="20"/>
          <w:szCs w:val="20"/>
        </w:rPr>
      </w:pPr>
      <w:r w:rsidRPr="00795480">
        <w:rPr>
          <w:b/>
          <w:sz w:val="20"/>
          <w:szCs w:val="20"/>
        </w:rPr>
        <w:t>Правовые основы обеспечения безопасности личности, общества и государства.</w:t>
      </w:r>
      <w:r w:rsidRPr="00795480">
        <w:rPr>
          <w:sz w:val="20"/>
          <w:szCs w:val="20"/>
        </w:rPr>
        <w:t xml:space="preserve"> Структура законодательства в сфере безопасности и защиты от чрезвычайных ситуаций. Краткое содержание основных правовых актов.</w:t>
      </w:r>
    </w:p>
    <w:p w14:paraId="3D387DBB" w14:textId="77777777" w:rsidR="00144B4D" w:rsidRPr="00795480" w:rsidRDefault="00144B4D" w:rsidP="00144B4D">
      <w:pPr>
        <w:ind w:firstLine="397"/>
        <w:jc w:val="both"/>
        <w:rPr>
          <w:sz w:val="20"/>
          <w:szCs w:val="20"/>
        </w:rPr>
      </w:pPr>
      <w:r w:rsidRPr="00795480">
        <w:rPr>
          <w:b/>
          <w:sz w:val="20"/>
          <w:szCs w:val="20"/>
        </w:rPr>
        <w:t>Угрозы национальной безопасности Российской Федерации.</w:t>
      </w:r>
      <w:r w:rsidRPr="00795480">
        <w:rPr>
          <w:sz w:val="20"/>
          <w:szCs w:val="20"/>
        </w:rPr>
        <w:t xml:space="preserve"> Понятие о национальной безопасности и основные направления ее обеспечения. Угрозы в сфере военной, государственной и общественной безопасности. Меры по защите от этих угроз.</w:t>
      </w:r>
    </w:p>
    <w:p w14:paraId="3B3C3D7F" w14:textId="77777777" w:rsidR="00144B4D" w:rsidRPr="00795480" w:rsidRDefault="00144B4D" w:rsidP="00144B4D">
      <w:pPr>
        <w:ind w:firstLine="397"/>
        <w:jc w:val="both"/>
        <w:rPr>
          <w:sz w:val="20"/>
          <w:szCs w:val="20"/>
        </w:rPr>
      </w:pPr>
      <w:r w:rsidRPr="00795480">
        <w:rPr>
          <w:b/>
          <w:sz w:val="20"/>
          <w:szCs w:val="20"/>
        </w:rPr>
        <w:t>Международный терроризм как угроза национальной безопасности.</w:t>
      </w:r>
      <w:r w:rsidRPr="00795480">
        <w:rPr>
          <w:sz w:val="20"/>
          <w:szCs w:val="20"/>
        </w:rPr>
        <w:t xml:space="preserve"> Понятие о терроризме. Цели террористических организаций. Типы терроризма и их характеристика. Основные направления международного сотрудничества в сфере антитеррористической деятельности. Правовая основа антитеррористической деятельности в России.</w:t>
      </w:r>
    </w:p>
    <w:p w14:paraId="1110091B" w14:textId="77777777" w:rsidR="00144B4D" w:rsidRPr="00795480" w:rsidRDefault="00144B4D" w:rsidP="00144B4D">
      <w:pPr>
        <w:ind w:firstLine="397"/>
        <w:jc w:val="both"/>
        <w:rPr>
          <w:sz w:val="20"/>
          <w:szCs w:val="20"/>
        </w:rPr>
      </w:pPr>
      <w:r w:rsidRPr="00795480">
        <w:rPr>
          <w:b/>
          <w:sz w:val="20"/>
          <w:szCs w:val="20"/>
        </w:rPr>
        <w:t>Наркотизм и национальная безопасность.</w:t>
      </w:r>
      <w:r w:rsidRPr="00795480">
        <w:rPr>
          <w:sz w:val="20"/>
          <w:szCs w:val="20"/>
        </w:rPr>
        <w:t xml:space="preserve"> Понятие о наркотизме, наркомании, токсикомании. Социальная опасность наркотизма. Правовая основа государственной политики в сфере оборота наркотических и психотропных веществ.</w:t>
      </w:r>
    </w:p>
    <w:p w14:paraId="2F3A0DBA" w14:textId="77777777" w:rsidR="00144B4D" w:rsidRPr="00795480" w:rsidRDefault="00144B4D" w:rsidP="00144B4D">
      <w:pPr>
        <w:ind w:firstLine="397"/>
        <w:jc w:val="both"/>
        <w:rPr>
          <w:sz w:val="20"/>
          <w:szCs w:val="20"/>
        </w:rPr>
      </w:pPr>
      <w:r w:rsidRPr="00795480">
        <w:rPr>
          <w:b/>
          <w:sz w:val="20"/>
          <w:szCs w:val="20"/>
        </w:rPr>
        <w:t>Гражданская оборона как составная часть национальной безопасности.</w:t>
      </w:r>
      <w:r w:rsidRPr="00795480">
        <w:rPr>
          <w:sz w:val="20"/>
          <w:szCs w:val="20"/>
        </w:rPr>
        <w:t xml:space="preserve"> Понятие о гражданской обороне. Основные задачи в области гражданской обороны и защиты населения. Силы гражданской обороны. Структуры, руководящие гражданской обороной.</w:t>
      </w:r>
    </w:p>
    <w:p w14:paraId="612D65E5" w14:textId="77777777" w:rsidR="00144B4D" w:rsidRPr="00795480" w:rsidRDefault="00144B4D" w:rsidP="00144B4D">
      <w:pPr>
        <w:ind w:firstLine="397"/>
        <w:jc w:val="both"/>
        <w:rPr>
          <w:sz w:val="20"/>
          <w:szCs w:val="20"/>
        </w:rPr>
      </w:pPr>
    </w:p>
    <w:p w14:paraId="25AAED6A" w14:textId="77777777" w:rsidR="00144B4D" w:rsidRPr="00795480" w:rsidRDefault="00144B4D" w:rsidP="00144B4D">
      <w:pPr>
        <w:ind w:firstLine="397"/>
        <w:jc w:val="both"/>
        <w:rPr>
          <w:sz w:val="20"/>
          <w:szCs w:val="20"/>
        </w:rPr>
      </w:pPr>
      <w:r w:rsidRPr="00795480">
        <w:rPr>
          <w:sz w:val="20"/>
          <w:szCs w:val="20"/>
        </w:rPr>
        <w:lastRenderedPageBreak/>
        <w:t>Организация единой государственной системы предупреждения и ликвидации чрезвычайных ситуаций (РСЧС)</w:t>
      </w:r>
    </w:p>
    <w:p w14:paraId="2962D294" w14:textId="77777777" w:rsidR="00144B4D" w:rsidRPr="00795480" w:rsidRDefault="00144B4D" w:rsidP="00144B4D">
      <w:pPr>
        <w:ind w:firstLine="397"/>
        <w:jc w:val="both"/>
        <w:rPr>
          <w:sz w:val="20"/>
          <w:szCs w:val="20"/>
        </w:rPr>
      </w:pPr>
      <w:r w:rsidRPr="00795480">
        <w:rPr>
          <w:b/>
          <w:sz w:val="20"/>
          <w:szCs w:val="20"/>
        </w:rPr>
        <w:t>Цели, задачи и структура РСЧС.</w:t>
      </w:r>
      <w:r w:rsidRPr="00795480">
        <w:rPr>
          <w:sz w:val="20"/>
          <w:szCs w:val="20"/>
        </w:rPr>
        <w:t xml:space="preserve"> Единая государственная система предупреждения и ликвидации чрезвычайных ситуаций (РСЧС) и причины ее создания. Цели, задачи и структура РСЧС. Координационные органы РСЧС и их характеристика.</w:t>
      </w:r>
    </w:p>
    <w:p w14:paraId="4F352DCA" w14:textId="77777777" w:rsidR="00144B4D" w:rsidRPr="00795480" w:rsidRDefault="00144B4D" w:rsidP="00144B4D">
      <w:pPr>
        <w:ind w:firstLine="397"/>
        <w:jc w:val="both"/>
        <w:rPr>
          <w:sz w:val="20"/>
          <w:szCs w:val="20"/>
        </w:rPr>
      </w:pPr>
      <w:r w:rsidRPr="00795480">
        <w:rPr>
          <w:b/>
          <w:sz w:val="20"/>
          <w:szCs w:val="20"/>
        </w:rPr>
        <w:t xml:space="preserve">Режимы функционирования, силы и средства РСЧС. </w:t>
      </w:r>
      <w:r w:rsidRPr="00795480">
        <w:rPr>
          <w:sz w:val="20"/>
          <w:szCs w:val="20"/>
        </w:rPr>
        <w:t>Режимы функционирования и основные мероприятия при их введении: в отсутствие чрезвычайной ситуации; при угрозе ее возникновения; при возникновении и ликвидации. Силы и средства РСЧС, их задачи и характеристика.</w:t>
      </w:r>
    </w:p>
    <w:p w14:paraId="462A76CC" w14:textId="77777777" w:rsidR="00144B4D" w:rsidRPr="00795480" w:rsidRDefault="00144B4D" w:rsidP="00144B4D">
      <w:pPr>
        <w:ind w:firstLine="397"/>
        <w:jc w:val="both"/>
        <w:rPr>
          <w:sz w:val="20"/>
          <w:szCs w:val="20"/>
        </w:rPr>
      </w:pPr>
    </w:p>
    <w:p w14:paraId="661C56D6" w14:textId="77777777" w:rsidR="00144B4D" w:rsidRPr="00795480" w:rsidRDefault="00144B4D" w:rsidP="00144B4D">
      <w:pPr>
        <w:ind w:firstLine="397"/>
        <w:jc w:val="both"/>
        <w:rPr>
          <w:sz w:val="20"/>
          <w:szCs w:val="20"/>
        </w:rPr>
      </w:pPr>
      <w:r w:rsidRPr="00795480">
        <w:rPr>
          <w:sz w:val="20"/>
          <w:szCs w:val="20"/>
        </w:rPr>
        <w:t>Международное гуманитарное право</w:t>
      </w:r>
    </w:p>
    <w:p w14:paraId="683C2AB4" w14:textId="77777777" w:rsidR="00144B4D" w:rsidRPr="00795480" w:rsidRDefault="00144B4D" w:rsidP="00144B4D">
      <w:pPr>
        <w:ind w:firstLine="397"/>
        <w:jc w:val="both"/>
        <w:rPr>
          <w:sz w:val="20"/>
          <w:szCs w:val="20"/>
        </w:rPr>
      </w:pPr>
      <w:r w:rsidRPr="00795480">
        <w:rPr>
          <w:b/>
          <w:sz w:val="20"/>
          <w:szCs w:val="20"/>
        </w:rPr>
        <w:t>Международное гуманитарное право. Сфера применения и ответственность за нарушение норм.</w:t>
      </w:r>
      <w:r w:rsidRPr="00795480">
        <w:rPr>
          <w:sz w:val="20"/>
          <w:szCs w:val="20"/>
        </w:rPr>
        <w:t xml:space="preserve"> Понятие о международном гуманитарном праве и сфера его применения. Лица, находящиеся под защитой международного гуманитарного права. Основные документы международного гуманитарного права. Действия, нарушающие нормы международного гуманитарного права, и ответственность за их совершение.</w:t>
      </w:r>
    </w:p>
    <w:p w14:paraId="673F28DC" w14:textId="77777777" w:rsidR="00144B4D" w:rsidRPr="00795480" w:rsidRDefault="00144B4D" w:rsidP="00144B4D">
      <w:pPr>
        <w:ind w:firstLine="397"/>
        <w:jc w:val="both"/>
        <w:rPr>
          <w:sz w:val="20"/>
          <w:szCs w:val="20"/>
        </w:rPr>
      </w:pPr>
      <w:r w:rsidRPr="00795480">
        <w:rPr>
          <w:b/>
          <w:sz w:val="20"/>
          <w:szCs w:val="20"/>
        </w:rPr>
        <w:t xml:space="preserve">Защита раненых, больных, потерпевших кораблекрушение, медицинского и духовного персонала. </w:t>
      </w:r>
      <w:r w:rsidRPr="00795480">
        <w:rPr>
          <w:sz w:val="20"/>
          <w:szCs w:val="20"/>
        </w:rPr>
        <w:t>Правовая защита раненых, больных и потерпевших кораблекрушение. Обеспечение защиты раненых и больных во время вооруженного конфликта. Основные требования по защите раненых и больных из состава действующей армии и вооруженных сил на море. Защита медицинского и духовного персонала. Состав медицинских формирований и их эмблемы.</w:t>
      </w:r>
    </w:p>
    <w:p w14:paraId="7D0F6838" w14:textId="77777777" w:rsidR="00144B4D" w:rsidRPr="00795480" w:rsidRDefault="00144B4D" w:rsidP="00144B4D">
      <w:pPr>
        <w:ind w:firstLine="397"/>
        <w:jc w:val="both"/>
        <w:rPr>
          <w:sz w:val="20"/>
          <w:szCs w:val="20"/>
        </w:rPr>
      </w:pPr>
      <w:r w:rsidRPr="00795480">
        <w:rPr>
          <w:b/>
          <w:sz w:val="20"/>
          <w:szCs w:val="20"/>
        </w:rPr>
        <w:t xml:space="preserve">Защита военнопленных и гражданского населения. </w:t>
      </w:r>
      <w:r w:rsidRPr="00795480">
        <w:rPr>
          <w:sz w:val="20"/>
          <w:szCs w:val="20"/>
        </w:rPr>
        <w:t>Понятие о комбатанте и военнопленном. Основные требования по защите военнопленных. Случаи применения защитных мер в отношении гражданского населения. Основные требования по защите лиц из числа гражданского населения, находящихся во власти противника. Особая защита женщин и детей.</w:t>
      </w:r>
    </w:p>
    <w:p w14:paraId="531E268D" w14:textId="77777777" w:rsidR="00144B4D" w:rsidRPr="00795480" w:rsidRDefault="00144B4D" w:rsidP="00144B4D">
      <w:pPr>
        <w:ind w:firstLine="397"/>
        <w:jc w:val="both"/>
        <w:rPr>
          <w:sz w:val="20"/>
          <w:szCs w:val="20"/>
        </w:rPr>
      </w:pPr>
    </w:p>
    <w:p w14:paraId="46B9D2F4" w14:textId="77777777" w:rsidR="00144B4D" w:rsidRPr="00795480" w:rsidRDefault="00144B4D" w:rsidP="00144B4D">
      <w:pPr>
        <w:ind w:firstLine="397"/>
        <w:jc w:val="both"/>
        <w:rPr>
          <w:sz w:val="20"/>
          <w:szCs w:val="20"/>
        </w:rPr>
      </w:pPr>
      <w:r w:rsidRPr="00795480">
        <w:rPr>
          <w:sz w:val="20"/>
          <w:szCs w:val="20"/>
        </w:rPr>
        <w:t>Безопасное поведение в криминогенных ситуациях</w:t>
      </w:r>
    </w:p>
    <w:p w14:paraId="61DEAB69" w14:textId="77777777" w:rsidR="00144B4D" w:rsidRPr="00795480" w:rsidRDefault="00144B4D" w:rsidP="00144B4D">
      <w:pPr>
        <w:ind w:firstLine="397"/>
        <w:jc w:val="both"/>
        <w:rPr>
          <w:sz w:val="20"/>
          <w:szCs w:val="20"/>
        </w:rPr>
      </w:pPr>
      <w:r w:rsidRPr="00795480">
        <w:rPr>
          <w:b/>
          <w:sz w:val="20"/>
          <w:szCs w:val="20"/>
        </w:rPr>
        <w:t>Защита от мошенников.</w:t>
      </w:r>
      <w:r w:rsidRPr="00795480">
        <w:rPr>
          <w:sz w:val="20"/>
          <w:szCs w:val="20"/>
        </w:rPr>
        <w:t xml:space="preserve"> Понятие о мошенничестве, обмане, злоупотреблении доверием. Распространенные способы мошенничества. Правила безопасного поведения, если вы подозреваете, что являетесь объектом мошенничества.</w:t>
      </w:r>
    </w:p>
    <w:p w14:paraId="3662D401" w14:textId="77777777" w:rsidR="00144B4D" w:rsidRPr="00795480" w:rsidRDefault="00144B4D" w:rsidP="00144B4D">
      <w:pPr>
        <w:ind w:firstLine="397"/>
        <w:jc w:val="both"/>
        <w:rPr>
          <w:sz w:val="20"/>
          <w:szCs w:val="20"/>
        </w:rPr>
      </w:pPr>
      <w:r w:rsidRPr="00795480">
        <w:rPr>
          <w:b/>
          <w:sz w:val="20"/>
          <w:szCs w:val="20"/>
        </w:rPr>
        <w:t>Безопасное поведение девушек.</w:t>
      </w:r>
      <w:r w:rsidRPr="00795480">
        <w:rPr>
          <w:sz w:val="20"/>
          <w:szCs w:val="20"/>
        </w:rPr>
        <w:t xml:space="preserve"> Понятие о преступлениях на сексуальной почве. Безопасное поведение девушек при столкновении с молодыми и взрослыми хулиганами, уголовниками и лицами, находящимися в нетрезвом состоянии. Правила поведения девушки в обществе мужчины: в незнакомом месте; при возникновении угрозы или опасности насилия. Подручные средства самообороны и способы самозащиты. Наиболее уязвимые части тела.</w:t>
      </w:r>
    </w:p>
    <w:p w14:paraId="086C03AE" w14:textId="77777777" w:rsidR="00144B4D" w:rsidRPr="00795480" w:rsidRDefault="00144B4D" w:rsidP="00144B4D">
      <w:pPr>
        <w:ind w:firstLine="397"/>
        <w:jc w:val="both"/>
        <w:rPr>
          <w:sz w:val="20"/>
          <w:szCs w:val="20"/>
        </w:rPr>
      </w:pPr>
      <w:r w:rsidRPr="00795480">
        <w:rPr>
          <w:b/>
          <w:sz w:val="20"/>
          <w:szCs w:val="20"/>
        </w:rPr>
        <w:t xml:space="preserve">Психологические основы самозащиты в криминогенных ситуациях. Пути выхода из конфликтных ситуаций. </w:t>
      </w:r>
      <w:r w:rsidRPr="00795480">
        <w:rPr>
          <w:sz w:val="20"/>
          <w:szCs w:val="20"/>
        </w:rPr>
        <w:t>Самооценка поведения. Признаки потенциальной жертвы. Уверенное и решительное поведение в криминогенных ситуациях. Тренировка уверенности. Правила безопасного поведения при неизбежности конфликта. Поведение при столкновении с хулиганами, похищении, попытке изнасилования.</w:t>
      </w:r>
    </w:p>
    <w:p w14:paraId="32D5F178" w14:textId="77777777" w:rsidR="00144B4D" w:rsidRPr="00795480" w:rsidRDefault="00144B4D" w:rsidP="00144B4D">
      <w:pPr>
        <w:ind w:firstLine="397"/>
        <w:jc w:val="both"/>
        <w:rPr>
          <w:sz w:val="20"/>
          <w:szCs w:val="20"/>
        </w:rPr>
      </w:pPr>
    </w:p>
    <w:p w14:paraId="549D5877" w14:textId="77777777" w:rsidR="00144B4D" w:rsidRPr="00795480" w:rsidRDefault="00144B4D" w:rsidP="00144B4D">
      <w:pPr>
        <w:ind w:firstLine="397"/>
        <w:jc w:val="both"/>
        <w:rPr>
          <w:sz w:val="20"/>
          <w:szCs w:val="20"/>
        </w:rPr>
      </w:pPr>
      <w:r w:rsidRPr="00795480">
        <w:rPr>
          <w:sz w:val="20"/>
          <w:szCs w:val="20"/>
        </w:rPr>
        <w:t>Основы медицинских знаний и правила оказания первой помощи</w:t>
      </w:r>
    </w:p>
    <w:p w14:paraId="3357BF33" w14:textId="77777777" w:rsidR="00144B4D" w:rsidRPr="00795480" w:rsidRDefault="00144B4D" w:rsidP="00144B4D">
      <w:pPr>
        <w:ind w:firstLine="397"/>
        <w:jc w:val="both"/>
        <w:rPr>
          <w:sz w:val="20"/>
          <w:szCs w:val="20"/>
        </w:rPr>
      </w:pPr>
      <w:r w:rsidRPr="00795480">
        <w:rPr>
          <w:sz w:val="20"/>
          <w:szCs w:val="20"/>
        </w:rPr>
        <w:t>Профилактика травм в старшем школьном возрасте</w:t>
      </w:r>
    </w:p>
    <w:p w14:paraId="484EC591" w14:textId="77777777" w:rsidR="00144B4D" w:rsidRPr="00795480" w:rsidRDefault="00144B4D" w:rsidP="00144B4D">
      <w:pPr>
        <w:ind w:firstLine="397"/>
        <w:jc w:val="both"/>
        <w:rPr>
          <w:sz w:val="20"/>
          <w:szCs w:val="20"/>
        </w:rPr>
      </w:pPr>
      <w:r w:rsidRPr="00795480">
        <w:rPr>
          <w:b/>
          <w:sz w:val="20"/>
          <w:szCs w:val="20"/>
        </w:rPr>
        <w:t>Причины травматизма и</w:t>
      </w:r>
      <w:r w:rsidRPr="00795480">
        <w:rPr>
          <w:sz w:val="20"/>
          <w:szCs w:val="20"/>
        </w:rPr>
        <w:t xml:space="preserve"> </w:t>
      </w:r>
      <w:r w:rsidRPr="00795480">
        <w:rPr>
          <w:b/>
          <w:sz w:val="20"/>
          <w:szCs w:val="20"/>
        </w:rPr>
        <w:t xml:space="preserve">пути их предотвращения. </w:t>
      </w:r>
      <w:r w:rsidRPr="00795480">
        <w:rPr>
          <w:sz w:val="20"/>
          <w:szCs w:val="20"/>
        </w:rPr>
        <w:t>Понятие о травматизме. Основные причины травматизма и виды травм в школьном возрасте. Меры по предотвращению различных видов травм.</w:t>
      </w:r>
    </w:p>
    <w:p w14:paraId="10FE34CE" w14:textId="77777777" w:rsidR="00144B4D" w:rsidRPr="00795480" w:rsidRDefault="00144B4D" w:rsidP="00144B4D">
      <w:pPr>
        <w:ind w:firstLine="397"/>
        <w:jc w:val="both"/>
        <w:rPr>
          <w:sz w:val="20"/>
          <w:szCs w:val="20"/>
        </w:rPr>
      </w:pPr>
      <w:r w:rsidRPr="00795480">
        <w:rPr>
          <w:b/>
          <w:sz w:val="20"/>
          <w:szCs w:val="20"/>
        </w:rPr>
        <w:t>Безопасное поведение дома и на улице.</w:t>
      </w:r>
      <w:r w:rsidRPr="00795480">
        <w:rPr>
          <w:sz w:val="20"/>
          <w:szCs w:val="20"/>
        </w:rPr>
        <w:t xml:space="preserve"> Правила безопасного поведения в быту, снижающие риск получения травм в домашних условиях. Меры по снижению опасности на воде. Защита от дорожно-транспортных происшествий. Что делать, если вы оказались свидетелем или участником ДТП.</w:t>
      </w:r>
    </w:p>
    <w:p w14:paraId="033C703F" w14:textId="77777777" w:rsidR="00144B4D" w:rsidRPr="00795480" w:rsidRDefault="00144B4D" w:rsidP="00144B4D">
      <w:pPr>
        <w:ind w:firstLine="397"/>
        <w:jc w:val="both"/>
        <w:rPr>
          <w:sz w:val="20"/>
          <w:szCs w:val="20"/>
        </w:rPr>
      </w:pPr>
      <w:r w:rsidRPr="00795480">
        <w:rPr>
          <w:b/>
          <w:sz w:val="20"/>
          <w:szCs w:val="20"/>
        </w:rPr>
        <w:t>Безопасное поведение в школе, на занятиях физкультурой и спортом.</w:t>
      </w:r>
      <w:r w:rsidRPr="00795480">
        <w:rPr>
          <w:sz w:val="20"/>
          <w:szCs w:val="20"/>
        </w:rPr>
        <w:t xml:space="preserve"> Правила поведения на уроках физики, химии, во время перемен. Причины травматизма на уроках физической культуры и во время занятий спортом. Виды спорта с высокой степенью травматического риска. Профилактика травматизма на уроках физической культуры и на занятиях спортом. Безопасная одежда, обувь и защитное снаряжение.</w:t>
      </w:r>
    </w:p>
    <w:p w14:paraId="40AAD736" w14:textId="77777777" w:rsidR="00144B4D" w:rsidRPr="00795480" w:rsidRDefault="00144B4D" w:rsidP="00144B4D">
      <w:pPr>
        <w:ind w:firstLine="397"/>
        <w:jc w:val="both"/>
        <w:rPr>
          <w:sz w:val="20"/>
          <w:szCs w:val="20"/>
        </w:rPr>
      </w:pPr>
    </w:p>
    <w:p w14:paraId="750F008B" w14:textId="77777777" w:rsidR="00144B4D" w:rsidRPr="00795480" w:rsidRDefault="00144B4D" w:rsidP="00144B4D">
      <w:pPr>
        <w:ind w:firstLine="397"/>
        <w:jc w:val="both"/>
        <w:rPr>
          <w:sz w:val="20"/>
          <w:szCs w:val="20"/>
        </w:rPr>
      </w:pPr>
      <w:r w:rsidRPr="00795480">
        <w:rPr>
          <w:sz w:val="20"/>
          <w:szCs w:val="20"/>
        </w:rPr>
        <w:t>Основы медицинских знаний</w:t>
      </w:r>
    </w:p>
    <w:p w14:paraId="5B94C1BD" w14:textId="77777777" w:rsidR="00144B4D" w:rsidRPr="00795480" w:rsidRDefault="00144B4D" w:rsidP="00144B4D">
      <w:pPr>
        <w:ind w:firstLine="397"/>
        <w:jc w:val="both"/>
        <w:rPr>
          <w:sz w:val="20"/>
          <w:szCs w:val="20"/>
        </w:rPr>
      </w:pPr>
      <w:r w:rsidRPr="00795480">
        <w:rPr>
          <w:b/>
          <w:sz w:val="20"/>
          <w:szCs w:val="20"/>
        </w:rPr>
        <w:t xml:space="preserve">Профилактика осложнений ран. Асептика и антисептика. </w:t>
      </w:r>
      <w:r w:rsidRPr="00795480">
        <w:rPr>
          <w:sz w:val="20"/>
          <w:szCs w:val="20"/>
        </w:rPr>
        <w:t>Понятие о ране. Виды ран. Понятие об антисептике и ее виды. Основные антисептические средства и порядок их применения. Понятие об асептике. Предупреждение инфицирования ран с помощью асептических средств.</w:t>
      </w:r>
    </w:p>
    <w:p w14:paraId="74D96991" w14:textId="77777777" w:rsidR="00144B4D" w:rsidRPr="00795480" w:rsidRDefault="00144B4D" w:rsidP="00144B4D">
      <w:pPr>
        <w:ind w:firstLine="397"/>
        <w:jc w:val="both"/>
        <w:rPr>
          <w:sz w:val="20"/>
          <w:szCs w:val="20"/>
        </w:rPr>
      </w:pPr>
      <w:r w:rsidRPr="00795480">
        <w:rPr>
          <w:b/>
          <w:sz w:val="20"/>
          <w:szCs w:val="20"/>
        </w:rPr>
        <w:t>Травмы головы, позвоночника и спины.</w:t>
      </w:r>
      <w:r w:rsidRPr="00795480">
        <w:rPr>
          <w:sz w:val="20"/>
          <w:szCs w:val="20"/>
        </w:rPr>
        <w:t xml:space="preserve"> Причины травм головы и позвоночника. Признаки и симптомы травм головы и позвоночника; первая помощь при них. Сотрясение головного мозга: </w:t>
      </w:r>
      <w:r w:rsidRPr="00795480">
        <w:rPr>
          <w:sz w:val="20"/>
          <w:szCs w:val="20"/>
        </w:rPr>
        <w:lastRenderedPageBreak/>
        <w:t>признаки и симптомы; первая помощь. Признаки и симптомы повреждения спины. Предупреждение повреждения спины и первая помощь при болях.</w:t>
      </w:r>
    </w:p>
    <w:p w14:paraId="53B3CDD2" w14:textId="77777777" w:rsidR="00144B4D" w:rsidRPr="00795480" w:rsidRDefault="00144B4D" w:rsidP="00144B4D">
      <w:pPr>
        <w:ind w:firstLine="397"/>
        <w:jc w:val="both"/>
        <w:rPr>
          <w:sz w:val="20"/>
          <w:szCs w:val="20"/>
        </w:rPr>
      </w:pPr>
      <w:r w:rsidRPr="00795480">
        <w:rPr>
          <w:b/>
          <w:sz w:val="20"/>
          <w:szCs w:val="20"/>
        </w:rPr>
        <w:t>Экстренная реанимационная</w:t>
      </w:r>
      <w:r w:rsidRPr="00795480">
        <w:rPr>
          <w:sz w:val="20"/>
          <w:szCs w:val="20"/>
        </w:rPr>
        <w:t xml:space="preserve"> </w:t>
      </w:r>
      <w:r w:rsidRPr="00795480">
        <w:rPr>
          <w:b/>
          <w:sz w:val="20"/>
          <w:szCs w:val="20"/>
        </w:rPr>
        <w:t>помощь.</w:t>
      </w:r>
      <w:r w:rsidRPr="00795480">
        <w:rPr>
          <w:sz w:val="20"/>
          <w:szCs w:val="20"/>
        </w:rPr>
        <w:t xml:space="preserve"> Понятие о клинической смерти и ее признаки.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w:t>
      </w:r>
      <w:proofErr w:type="spellStart"/>
      <w:r w:rsidRPr="00795480">
        <w:rPr>
          <w:sz w:val="20"/>
          <w:szCs w:val="20"/>
        </w:rPr>
        <w:t>прекардиальном</w:t>
      </w:r>
      <w:proofErr w:type="spellEnd"/>
      <w:r w:rsidRPr="00795480">
        <w:rPr>
          <w:sz w:val="20"/>
          <w:szCs w:val="20"/>
        </w:rPr>
        <w:t xml:space="preserve"> ударе, непрямом массаже сердца, искусственной вентиляции легких. Техника и последовательность действий при выполнении этих реанимационных мероприятий.</w:t>
      </w:r>
    </w:p>
    <w:p w14:paraId="33EBCBBB" w14:textId="77777777" w:rsidR="00144B4D" w:rsidRPr="00795480" w:rsidRDefault="00144B4D" w:rsidP="00144B4D">
      <w:pPr>
        <w:ind w:firstLine="397"/>
        <w:jc w:val="both"/>
        <w:rPr>
          <w:sz w:val="20"/>
          <w:szCs w:val="20"/>
        </w:rPr>
      </w:pPr>
      <w:r w:rsidRPr="00795480">
        <w:rPr>
          <w:b/>
          <w:sz w:val="20"/>
          <w:szCs w:val="20"/>
        </w:rPr>
        <w:t>Основные неинфекционные заболевания.</w:t>
      </w:r>
      <w:r w:rsidRPr="00795480">
        <w:rPr>
          <w:sz w:val="20"/>
          <w:szCs w:val="20"/>
        </w:rPr>
        <w:t xml:space="preserve"> Характеристика наиболее распространенных и опасных неинфекционных заболеваний. Причины неинфекционных заболеваний и доступные меры их профилактики.</w:t>
      </w:r>
    </w:p>
    <w:p w14:paraId="77F3819F" w14:textId="77777777" w:rsidR="00144B4D" w:rsidRPr="00795480" w:rsidRDefault="00144B4D" w:rsidP="00144B4D">
      <w:pPr>
        <w:ind w:firstLine="397"/>
        <w:jc w:val="both"/>
        <w:rPr>
          <w:sz w:val="20"/>
          <w:szCs w:val="20"/>
        </w:rPr>
      </w:pPr>
    </w:p>
    <w:p w14:paraId="53C0B5E9" w14:textId="77777777" w:rsidR="00144B4D" w:rsidRPr="00795480" w:rsidRDefault="00144B4D" w:rsidP="00144B4D">
      <w:pPr>
        <w:ind w:firstLine="397"/>
        <w:jc w:val="both"/>
        <w:rPr>
          <w:sz w:val="20"/>
          <w:szCs w:val="20"/>
        </w:rPr>
      </w:pPr>
      <w:r w:rsidRPr="00795480">
        <w:rPr>
          <w:sz w:val="20"/>
          <w:szCs w:val="20"/>
        </w:rPr>
        <w:t>Основы здорового образа жизни</w:t>
      </w:r>
    </w:p>
    <w:p w14:paraId="230F7CF2" w14:textId="77777777" w:rsidR="00144B4D" w:rsidRPr="00795480" w:rsidRDefault="00144B4D" w:rsidP="00144B4D">
      <w:pPr>
        <w:ind w:firstLine="397"/>
        <w:jc w:val="both"/>
        <w:rPr>
          <w:sz w:val="20"/>
          <w:szCs w:val="20"/>
        </w:rPr>
      </w:pPr>
      <w:r w:rsidRPr="00795480">
        <w:rPr>
          <w:sz w:val="20"/>
          <w:szCs w:val="20"/>
        </w:rPr>
        <w:t>Здоровье и здоровый образ жизни</w:t>
      </w:r>
    </w:p>
    <w:p w14:paraId="24390677" w14:textId="77777777" w:rsidR="00144B4D" w:rsidRPr="00795480" w:rsidRDefault="00144B4D" w:rsidP="00144B4D">
      <w:pPr>
        <w:ind w:firstLine="397"/>
        <w:jc w:val="both"/>
        <w:rPr>
          <w:sz w:val="20"/>
          <w:szCs w:val="20"/>
        </w:rPr>
      </w:pPr>
      <w:r w:rsidRPr="00795480">
        <w:rPr>
          <w:b/>
          <w:sz w:val="20"/>
          <w:szCs w:val="20"/>
        </w:rPr>
        <w:t>Здоровье человека.</w:t>
      </w:r>
      <w:r w:rsidRPr="00795480">
        <w:rPr>
          <w:sz w:val="20"/>
          <w:szCs w:val="20"/>
        </w:rPr>
        <w:t xml:space="preserve"> Понятие о здоровье. Физическое, духовное, социальное здоровье. Характеристика групп здоровья детей и подростков. Взаимосвязь между индивидуальным и общественным здоровьем. Факторы, влияющие на здоровье.</w:t>
      </w:r>
    </w:p>
    <w:p w14:paraId="3AB9BFB3" w14:textId="77777777" w:rsidR="00144B4D" w:rsidRPr="00795480" w:rsidRDefault="00144B4D" w:rsidP="00144B4D">
      <w:pPr>
        <w:ind w:firstLine="397"/>
        <w:jc w:val="both"/>
        <w:rPr>
          <w:sz w:val="20"/>
          <w:szCs w:val="20"/>
        </w:rPr>
      </w:pPr>
      <w:r w:rsidRPr="00795480">
        <w:rPr>
          <w:b/>
          <w:sz w:val="20"/>
          <w:szCs w:val="20"/>
        </w:rPr>
        <w:t>Здоровый образ жизни как путь к достижению высокого уровня здоровья и современные методы оздоровления.</w:t>
      </w:r>
      <w:r w:rsidRPr="00795480">
        <w:rPr>
          <w:sz w:val="20"/>
          <w:szCs w:val="20"/>
        </w:rPr>
        <w:t xml:space="preserve"> Понятие о здоровом образе жизни. Основные компоненты здорового образа жизни: двигательная активность, рациональное питание, закаливание, режим труда и отдыха; их характеристика. Теории оздоровления.</w:t>
      </w:r>
    </w:p>
    <w:p w14:paraId="02FBFFE9" w14:textId="77777777" w:rsidR="00144B4D" w:rsidRPr="00795480" w:rsidRDefault="00144B4D" w:rsidP="00144B4D">
      <w:pPr>
        <w:ind w:firstLine="397"/>
        <w:jc w:val="both"/>
        <w:rPr>
          <w:sz w:val="20"/>
          <w:szCs w:val="20"/>
        </w:rPr>
      </w:pPr>
      <w:r w:rsidRPr="00795480">
        <w:rPr>
          <w:b/>
          <w:sz w:val="20"/>
          <w:szCs w:val="20"/>
        </w:rPr>
        <w:t>Факторы риска во внешней среде и их влияние на внутреннюю среду организма человека и его здоровье.</w:t>
      </w:r>
      <w:r w:rsidRPr="00795480">
        <w:rPr>
          <w:sz w:val="20"/>
          <w:szCs w:val="20"/>
        </w:rPr>
        <w:t xml:space="preserve"> Понятие о внешней среде. Факторы риска во внешней среде и их влияние на организм человека. Понятие о внутренней среде организма. Роль внутренней среды организма.</w:t>
      </w:r>
    </w:p>
    <w:p w14:paraId="189544DF" w14:textId="77777777" w:rsidR="00144B4D" w:rsidRPr="00795480" w:rsidRDefault="00144B4D" w:rsidP="00144B4D">
      <w:pPr>
        <w:ind w:firstLine="397"/>
        <w:jc w:val="both"/>
        <w:rPr>
          <w:sz w:val="20"/>
          <w:szCs w:val="20"/>
        </w:rPr>
      </w:pPr>
    </w:p>
    <w:p w14:paraId="317FCD79" w14:textId="77777777" w:rsidR="00144B4D" w:rsidRPr="00795480" w:rsidRDefault="00144B4D" w:rsidP="00144B4D">
      <w:pPr>
        <w:ind w:firstLine="397"/>
        <w:jc w:val="both"/>
        <w:rPr>
          <w:sz w:val="20"/>
          <w:szCs w:val="20"/>
        </w:rPr>
      </w:pPr>
      <w:r w:rsidRPr="00795480">
        <w:rPr>
          <w:sz w:val="20"/>
          <w:szCs w:val="20"/>
        </w:rPr>
        <w:t>Личная гигиена</w:t>
      </w:r>
    </w:p>
    <w:p w14:paraId="0EFA56C1" w14:textId="77777777" w:rsidR="00144B4D" w:rsidRPr="00795480" w:rsidRDefault="00144B4D" w:rsidP="00144B4D">
      <w:pPr>
        <w:ind w:firstLine="397"/>
        <w:jc w:val="both"/>
        <w:rPr>
          <w:sz w:val="20"/>
          <w:szCs w:val="20"/>
        </w:rPr>
      </w:pPr>
      <w:r w:rsidRPr="00795480">
        <w:rPr>
          <w:b/>
          <w:sz w:val="20"/>
          <w:szCs w:val="20"/>
        </w:rPr>
        <w:t>Понятие личной гигиены. Гигиена кожи и</w:t>
      </w:r>
      <w:r w:rsidRPr="00795480">
        <w:rPr>
          <w:sz w:val="20"/>
          <w:szCs w:val="20"/>
        </w:rPr>
        <w:t xml:space="preserve"> </w:t>
      </w:r>
      <w:r w:rsidRPr="00795480">
        <w:rPr>
          <w:b/>
          <w:sz w:val="20"/>
          <w:szCs w:val="20"/>
        </w:rPr>
        <w:t>одежды.</w:t>
      </w:r>
      <w:r w:rsidRPr="00795480">
        <w:rPr>
          <w:sz w:val="20"/>
          <w:szCs w:val="20"/>
        </w:rPr>
        <w:t xml:space="preserve"> Понятие о гигиене и личной гигиене. Правила ухода за кожей. Основная функция одежды и гигиенические требования к ней.</w:t>
      </w:r>
    </w:p>
    <w:p w14:paraId="34DEDBA4" w14:textId="77777777" w:rsidR="00144B4D" w:rsidRPr="00795480" w:rsidRDefault="00144B4D" w:rsidP="00144B4D">
      <w:pPr>
        <w:ind w:firstLine="397"/>
        <w:jc w:val="both"/>
        <w:rPr>
          <w:sz w:val="20"/>
          <w:szCs w:val="20"/>
        </w:rPr>
      </w:pPr>
      <w:r w:rsidRPr="00795480">
        <w:rPr>
          <w:b/>
          <w:sz w:val="20"/>
          <w:szCs w:val="20"/>
        </w:rPr>
        <w:t>Гигиена питания и воды.</w:t>
      </w:r>
      <w:r w:rsidRPr="00795480">
        <w:rPr>
          <w:sz w:val="20"/>
          <w:szCs w:val="20"/>
        </w:rPr>
        <w:t xml:space="preserve"> Важность питания в процессе нормальной жизнедеятельности организма. Группы продуктов питания. Рекомендуемый набор пищевых продуктов в рационе взрослого человека и подростка. Суточное распределение пищевого рациона. Гигиена питания. Функции, выполняемые водой в организме человека. Гигиена воды. Способы очистки воды.</w:t>
      </w:r>
    </w:p>
    <w:p w14:paraId="649CFEE3" w14:textId="77777777" w:rsidR="00144B4D" w:rsidRPr="00795480" w:rsidRDefault="00144B4D" w:rsidP="00144B4D">
      <w:pPr>
        <w:ind w:firstLine="397"/>
        <w:jc w:val="both"/>
        <w:rPr>
          <w:sz w:val="20"/>
          <w:szCs w:val="20"/>
        </w:rPr>
      </w:pPr>
      <w:r w:rsidRPr="00795480">
        <w:rPr>
          <w:b/>
          <w:sz w:val="20"/>
          <w:szCs w:val="20"/>
        </w:rPr>
        <w:t xml:space="preserve">Гигиена жилища и индивидуального строительства. </w:t>
      </w:r>
      <w:r w:rsidRPr="00795480">
        <w:rPr>
          <w:sz w:val="20"/>
          <w:szCs w:val="20"/>
        </w:rPr>
        <w:t>Гигиена жилища. Микроклимат помещения. Нормы искусственной освещенности. Гигиена индивидуального строительства.</w:t>
      </w:r>
    </w:p>
    <w:p w14:paraId="75EB4246" w14:textId="77777777" w:rsidR="00144B4D" w:rsidRPr="00795480" w:rsidRDefault="00144B4D" w:rsidP="00144B4D">
      <w:pPr>
        <w:ind w:firstLine="397"/>
        <w:jc w:val="both"/>
        <w:rPr>
          <w:sz w:val="20"/>
          <w:szCs w:val="20"/>
        </w:rPr>
      </w:pPr>
    </w:p>
    <w:p w14:paraId="5D5A6247" w14:textId="77777777" w:rsidR="00144B4D" w:rsidRPr="00795480" w:rsidRDefault="00144B4D" w:rsidP="00144B4D">
      <w:pPr>
        <w:ind w:firstLine="397"/>
        <w:jc w:val="both"/>
        <w:rPr>
          <w:sz w:val="20"/>
          <w:szCs w:val="20"/>
        </w:rPr>
      </w:pPr>
      <w:r w:rsidRPr="00795480">
        <w:rPr>
          <w:sz w:val="20"/>
          <w:szCs w:val="20"/>
        </w:rPr>
        <w:t>Физиологические и психологические особенности организма подростка</w:t>
      </w:r>
    </w:p>
    <w:p w14:paraId="6F791887" w14:textId="77777777" w:rsidR="00144B4D" w:rsidRPr="00795480" w:rsidRDefault="00144B4D" w:rsidP="00144B4D">
      <w:pPr>
        <w:ind w:firstLine="397"/>
        <w:jc w:val="both"/>
        <w:rPr>
          <w:sz w:val="20"/>
          <w:szCs w:val="20"/>
        </w:rPr>
      </w:pPr>
      <w:r w:rsidRPr="00795480">
        <w:rPr>
          <w:b/>
          <w:sz w:val="20"/>
          <w:szCs w:val="20"/>
        </w:rPr>
        <w:t xml:space="preserve">Физиологическое и психологическое развитие подростков. </w:t>
      </w:r>
      <w:r w:rsidRPr="00795480">
        <w:rPr>
          <w:sz w:val="20"/>
          <w:szCs w:val="20"/>
        </w:rPr>
        <w:t>Особенности физиологического развития в период полового созревания. Психологическая уравновешенность и ее значение для здоровья человека. Мероприятия, помогающие справиться с чувствами и эмоциями.</w:t>
      </w:r>
    </w:p>
    <w:p w14:paraId="13AEF1F9" w14:textId="77777777" w:rsidR="00144B4D" w:rsidRPr="00795480" w:rsidRDefault="00144B4D" w:rsidP="00144B4D">
      <w:pPr>
        <w:ind w:firstLine="397"/>
        <w:jc w:val="both"/>
        <w:rPr>
          <w:sz w:val="20"/>
          <w:szCs w:val="20"/>
        </w:rPr>
      </w:pPr>
      <w:r w:rsidRPr="00795480">
        <w:rPr>
          <w:b/>
          <w:sz w:val="20"/>
          <w:szCs w:val="20"/>
        </w:rPr>
        <w:t>Роль взаимоотношений в формировании репродуктивной функции.</w:t>
      </w:r>
      <w:r w:rsidRPr="00795480">
        <w:rPr>
          <w:sz w:val="20"/>
          <w:szCs w:val="20"/>
        </w:rPr>
        <w:t xml:space="preserve"> Понятие о влюбленности. Рекомендации по снятию стресса, вызванного безответной любовью. Понятие о «ловушках влюбленности». Нежелательные мотивы вступления в сексуальные отношения.</w:t>
      </w:r>
    </w:p>
    <w:p w14:paraId="3985ABE8" w14:textId="77777777" w:rsidR="00144B4D" w:rsidRPr="00795480" w:rsidRDefault="00144B4D" w:rsidP="00144B4D">
      <w:pPr>
        <w:ind w:firstLine="397"/>
        <w:jc w:val="both"/>
        <w:rPr>
          <w:sz w:val="20"/>
          <w:szCs w:val="20"/>
        </w:rPr>
      </w:pPr>
      <w:r w:rsidRPr="00795480">
        <w:rPr>
          <w:b/>
          <w:sz w:val="20"/>
          <w:szCs w:val="20"/>
        </w:rPr>
        <w:t>Виды конфликтов. Правила поведения в конфликтных ситуациях.</w:t>
      </w:r>
      <w:r w:rsidRPr="00795480">
        <w:rPr>
          <w:sz w:val="20"/>
          <w:szCs w:val="20"/>
        </w:rPr>
        <w:t xml:space="preserve"> 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w:t>
      </w:r>
    </w:p>
    <w:p w14:paraId="5820C3F0" w14:textId="77777777" w:rsidR="00144B4D" w:rsidRPr="00795480" w:rsidRDefault="00144B4D" w:rsidP="00144B4D">
      <w:pPr>
        <w:ind w:firstLine="397"/>
        <w:jc w:val="both"/>
        <w:rPr>
          <w:sz w:val="20"/>
          <w:szCs w:val="20"/>
        </w:rPr>
      </w:pPr>
      <w:r w:rsidRPr="00795480">
        <w:rPr>
          <w:b/>
          <w:sz w:val="20"/>
          <w:szCs w:val="20"/>
        </w:rPr>
        <w:t xml:space="preserve">Суицидальное поведение в подростковом возрасте. </w:t>
      </w:r>
      <w:r w:rsidRPr="00795480">
        <w:rPr>
          <w:sz w:val="20"/>
          <w:szCs w:val="20"/>
        </w:rPr>
        <w:t>Понятие о суициде. Причины и факторы, повышающие вероятность суицида. Признаки, указывающие на возможность суицида. Зависимость числа суицидов от возраста и пола. Суицид среди подростков и молодежи. Причины и признаки эмоционального неблагополучия человека. Угнетенное психическое состояние. Профилактика суицида.</w:t>
      </w:r>
    </w:p>
    <w:p w14:paraId="7C09B429" w14:textId="77777777" w:rsidR="00144B4D" w:rsidRPr="00795480" w:rsidRDefault="00144B4D" w:rsidP="00144B4D">
      <w:pPr>
        <w:ind w:firstLine="397"/>
        <w:jc w:val="both"/>
        <w:rPr>
          <w:sz w:val="20"/>
          <w:szCs w:val="20"/>
        </w:rPr>
      </w:pPr>
    </w:p>
    <w:p w14:paraId="1B519144" w14:textId="77777777" w:rsidR="00144B4D" w:rsidRPr="00795480" w:rsidRDefault="00144B4D" w:rsidP="00144B4D">
      <w:pPr>
        <w:ind w:firstLine="397"/>
        <w:jc w:val="both"/>
        <w:rPr>
          <w:sz w:val="20"/>
          <w:szCs w:val="20"/>
        </w:rPr>
      </w:pPr>
      <w:r w:rsidRPr="00795480">
        <w:rPr>
          <w:sz w:val="20"/>
          <w:szCs w:val="20"/>
        </w:rPr>
        <w:t>Факторы, разрушающие здоровье человека</w:t>
      </w:r>
    </w:p>
    <w:p w14:paraId="233EA7A9" w14:textId="77777777" w:rsidR="00144B4D" w:rsidRPr="00795480" w:rsidRDefault="00144B4D" w:rsidP="00144B4D">
      <w:pPr>
        <w:ind w:firstLine="397"/>
        <w:jc w:val="both"/>
        <w:rPr>
          <w:sz w:val="20"/>
          <w:szCs w:val="20"/>
        </w:rPr>
      </w:pPr>
      <w:r w:rsidRPr="00795480">
        <w:rPr>
          <w:b/>
          <w:sz w:val="20"/>
          <w:szCs w:val="20"/>
        </w:rPr>
        <w:t>Употребление табака.</w:t>
      </w:r>
      <w:r w:rsidRPr="00795480">
        <w:rPr>
          <w:sz w:val="20"/>
          <w:szCs w:val="20"/>
        </w:rPr>
        <w:t xml:space="preserve"> Табакокурение и его последствия для здоровья курильщика и окружающих его людей. Стадии никотиновой зависимости. Как бросить курить.</w:t>
      </w:r>
    </w:p>
    <w:p w14:paraId="35B2BC96" w14:textId="77777777" w:rsidR="00144B4D" w:rsidRPr="00795480" w:rsidRDefault="00144B4D" w:rsidP="00144B4D">
      <w:pPr>
        <w:ind w:firstLine="397"/>
        <w:jc w:val="both"/>
        <w:rPr>
          <w:sz w:val="20"/>
          <w:szCs w:val="20"/>
        </w:rPr>
      </w:pPr>
      <w:r w:rsidRPr="00795480">
        <w:rPr>
          <w:b/>
          <w:sz w:val="20"/>
          <w:szCs w:val="20"/>
        </w:rPr>
        <w:t>Употребление алкоголя.</w:t>
      </w:r>
      <w:r w:rsidRPr="00795480">
        <w:rPr>
          <w:sz w:val="20"/>
          <w:szCs w:val="20"/>
        </w:rPr>
        <w:t xml:space="preserve"> Алкоголь и его влияние на здоровье человека. Развитие алкоголизма. Профилактика употребления алкогольных напитков. Помощь при алкогольном отравлении.</w:t>
      </w:r>
    </w:p>
    <w:p w14:paraId="24F99731" w14:textId="77777777" w:rsidR="00144B4D" w:rsidRPr="00795480" w:rsidRDefault="00144B4D" w:rsidP="00144B4D">
      <w:pPr>
        <w:ind w:firstLine="397"/>
        <w:jc w:val="both"/>
        <w:rPr>
          <w:sz w:val="20"/>
          <w:szCs w:val="20"/>
        </w:rPr>
      </w:pPr>
      <w:r w:rsidRPr="00795480">
        <w:rPr>
          <w:b/>
          <w:sz w:val="20"/>
          <w:szCs w:val="20"/>
        </w:rPr>
        <w:t>Наркомания и токсикомания.</w:t>
      </w:r>
      <w:r w:rsidRPr="00795480">
        <w:rPr>
          <w:sz w:val="20"/>
          <w:szCs w:val="20"/>
        </w:rPr>
        <w:t xml:space="preserve"> Понятие о наркомании и токсикомании. Действие наркотических и токсических веществ на организм человека. Три основных признака наркомании и токсикомании. Развитие психической и физической зависимости от наркотика. Признаки наркотического отравления и отравления лекарственными препаратами; оказание первой помощи.</w:t>
      </w:r>
    </w:p>
    <w:p w14:paraId="1629FE55" w14:textId="77777777" w:rsidR="00144B4D" w:rsidRPr="00795480" w:rsidRDefault="00144B4D" w:rsidP="00144B4D">
      <w:pPr>
        <w:ind w:firstLine="397"/>
        <w:jc w:val="both"/>
        <w:rPr>
          <w:sz w:val="20"/>
          <w:szCs w:val="20"/>
        </w:rPr>
      </w:pPr>
      <w:r w:rsidRPr="00795480">
        <w:rPr>
          <w:b/>
          <w:sz w:val="20"/>
          <w:szCs w:val="20"/>
        </w:rPr>
        <w:lastRenderedPageBreak/>
        <w:t>Заболевания, передающиеся половым</w:t>
      </w:r>
      <w:r w:rsidRPr="00795480">
        <w:rPr>
          <w:sz w:val="20"/>
          <w:szCs w:val="20"/>
        </w:rPr>
        <w:t xml:space="preserve"> </w:t>
      </w:r>
      <w:r w:rsidRPr="00795480">
        <w:rPr>
          <w:b/>
          <w:sz w:val="20"/>
          <w:szCs w:val="20"/>
        </w:rPr>
        <w:t>путем.</w:t>
      </w:r>
      <w:r w:rsidRPr="00795480">
        <w:rPr>
          <w:sz w:val="20"/>
          <w:szCs w:val="20"/>
        </w:rPr>
        <w:t xml:space="preserve"> Опасность заболеваний, передающихся половым путем. Характеристика распространенных заболеваний, передающихся половым путем, и их негативное влияние на здоровье человека.</w:t>
      </w:r>
    </w:p>
    <w:p w14:paraId="640EB9F3" w14:textId="77777777" w:rsidR="00144B4D" w:rsidRPr="00795480" w:rsidRDefault="00144B4D" w:rsidP="00144B4D">
      <w:pPr>
        <w:ind w:firstLine="397"/>
        <w:jc w:val="both"/>
        <w:rPr>
          <w:sz w:val="20"/>
          <w:szCs w:val="20"/>
        </w:rPr>
      </w:pPr>
    </w:p>
    <w:p w14:paraId="24008C86" w14:textId="690DC1DD" w:rsidR="00144B4D" w:rsidRPr="00795480" w:rsidRDefault="0042049F" w:rsidP="00ED698E">
      <w:pPr>
        <w:pStyle w:val="4"/>
        <w:spacing w:line="240" w:lineRule="auto"/>
        <w:rPr>
          <w:sz w:val="20"/>
          <w:szCs w:val="20"/>
        </w:rPr>
      </w:pPr>
      <w:r w:rsidRPr="00795480">
        <w:rPr>
          <w:sz w:val="20"/>
          <w:szCs w:val="20"/>
        </w:rPr>
        <w:t>2.2.2.1</w:t>
      </w:r>
      <w:r w:rsidR="00ED698E" w:rsidRPr="00795480">
        <w:rPr>
          <w:sz w:val="20"/>
          <w:szCs w:val="20"/>
        </w:rPr>
        <w:t>7</w:t>
      </w:r>
      <w:r w:rsidRPr="00795480">
        <w:rPr>
          <w:sz w:val="20"/>
          <w:szCs w:val="20"/>
        </w:rPr>
        <w:t>.</w:t>
      </w:r>
      <w:r w:rsidRPr="00795480">
        <w:rPr>
          <w:i/>
          <w:sz w:val="20"/>
          <w:szCs w:val="20"/>
        </w:rPr>
        <w:t xml:space="preserve"> </w:t>
      </w:r>
      <w:r w:rsidR="00ED698E" w:rsidRPr="00795480">
        <w:rPr>
          <w:sz w:val="20"/>
          <w:szCs w:val="20"/>
        </w:rPr>
        <w:t>Родной язык.</w:t>
      </w:r>
    </w:p>
    <w:p w14:paraId="558FF403"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I. Речь и речевое общение.</w:t>
      </w:r>
    </w:p>
    <w:p w14:paraId="0E90E924"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14:paraId="684CB995"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14:paraId="6278691C"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II. Речевая деятельность.</w:t>
      </w:r>
    </w:p>
    <w:p w14:paraId="40654B29"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1.Виды речевой деятельности: чтение, аудирование (слушание), говорение, письмо. Культура чтения, аудирования, говорения и письма.</w:t>
      </w:r>
    </w:p>
    <w:p w14:paraId="090144A1"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14:paraId="10B29B13"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III. Текст.</w:t>
      </w:r>
    </w:p>
    <w:p w14:paraId="2EF3DF6D"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1.Понятие текста, основные признаки текста (</w:t>
      </w:r>
      <w:proofErr w:type="spellStart"/>
      <w:r w:rsidRPr="00ED698E">
        <w:rPr>
          <w:rFonts w:eastAsia="Times New Roman"/>
          <w:color w:val="000000"/>
          <w:sz w:val="20"/>
          <w:szCs w:val="20"/>
          <w:lang w:eastAsia="ru-RU"/>
        </w:rPr>
        <w:t>членимость</w:t>
      </w:r>
      <w:proofErr w:type="spellEnd"/>
      <w:r w:rsidRPr="00ED698E">
        <w:rPr>
          <w:rFonts w:eastAsia="Times New Roman"/>
          <w:color w:val="000000"/>
          <w:sz w:val="20"/>
          <w:szCs w:val="20"/>
          <w:lang w:eastAsia="ru-RU"/>
        </w:rPr>
        <w:t xml:space="preserve">, смысловая цельность, связность). Тема, основная мысль текста. </w:t>
      </w:r>
      <w:proofErr w:type="spellStart"/>
      <w:r w:rsidRPr="00ED698E">
        <w:rPr>
          <w:rFonts w:eastAsia="Times New Roman"/>
          <w:color w:val="000000"/>
          <w:sz w:val="20"/>
          <w:szCs w:val="20"/>
          <w:lang w:eastAsia="ru-RU"/>
        </w:rPr>
        <w:t>Микротема</w:t>
      </w:r>
      <w:proofErr w:type="spellEnd"/>
      <w:r w:rsidRPr="00ED698E">
        <w:rPr>
          <w:rFonts w:eastAsia="Times New Roman"/>
          <w:color w:val="000000"/>
          <w:sz w:val="20"/>
          <w:szCs w:val="20"/>
          <w:lang w:eastAsia="ru-RU"/>
        </w:rPr>
        <w:t xml:space="preserve"> текста. Средства связи предложений и частей текста. Абзац как средство композиционно-стилистического членения текста. Функционально-смысловые типы речи: описание, повествование, рассуждение. Структура текста. План текста и тезисы как виды информационной переработки текста.</w:t>
      </w:r>
    </w:p>
    <w:p w14:paraId="5CCF22ED"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и ситуации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14:paraId="117BBF22"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IV. Функциональные разновидности языка.</w:t>
      </w:r>
    </w:p>
    <w:p w14:paraId="53603771"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14:paraId="2D3BDDD1"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14:paraId="6CB966C0"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3.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14:paraId="1FA7CD10"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b/>
          <w:bCs/>
          <w:i/>
          <w:iCs/>
          <w:color w:val="000000"/>
          <w:sz w:val="20"/>
          <w:szCs w:val="20"/>
          <w:lang w:eastAsia="ru-RU"/>
        </w:rPr>
        <w:t>Содержание, обеспечивающее формирование языковой и лингвистической (языковедческой) компетенций.</w:t>
      </w:r>
    </w:p>
    <w:p w14:paraId="0372954A"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lastRenderedPageBreak/>
        <w:t>V. Общие сведения о языке.</w:t>
      </w:r>
    </w:p>
    <w:p w14:paraId="5DD5ED61"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 Родные (аварский, даргинский, лакский, лезгинский, кумыкский, табасаранский) языки – государственные национальные языки дагестанских народов, государственные языки Республики Дагестан. Родные языки в кругу других дагестанских языков. Роль русского языка в развитии родных языков. Формы функционирования современного родного языка: литературный язык, диалекты, просторечие, профессиональные разновидности</w:t>
      </w:r>
    </w:p>
    <w:p w14:paraId="73009699"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Родные (аварский, даргинский, лакский, лезгинский, кумыкский, табасаранский) языки – языки дагестанской художественной литературы. Основные изобразительные средства родного языка. Лингвистика как наука о языке. Основные разделы лингвистики. Краткие сведения о лингвистах-</w:t>
      </w:r>
      <w:proofErr w:type="spellStart"/>
      <w:r w:rsidRPr="00ED698E">
        <w:rPr>
          <w:rFonts w:eastAsia="Times New Roman"/>
          <w:color w:val="000000"/>
          <w:sz w:val="20"/>
          <w:szCs w:val="20"/>
          <w:lang w:eastAsia="ru-RU"/>
        </w:rPr>
        <w:t>дагестановедах</w:t>
      </w:r>
      <w:proofErr w:type="spellEnd"/>
      <w:r w:rsidRPr="00ED698E">
        <w:rPr>
          <w:rFonts w:eastAsia="Times New Roman"/>
          <w:color w:val="000000"/>
          <w:sz w:val="20"/>
          <w:szCs w:val="20"/>
          <w:lang w:eastAsia="ru-RU"/>
        </w:rPr>
        <w:t xml:space="preserve"> </w:t>
      </w:r>
      <w:proofErr w:type="spellStart"/>
      <w:r w:rsidRPr="00ED698E">
        <w:rPr>
          <w:rFonts w:eastAsia="Times New Roman"/>
          <w:color w:val="000000"/>
          <w:sz w:val="20"/>
          <w:szCs w:val="20"/>
          <w:lang w:eastAsia="ru-RU"/>
        </w:rPr>
        <w:t>геминаталги</w:t>
      </w:r>
      <w:proofErr w:type="spellEnd"/>
      <w:r w:rsidRPr="00ED698E">
        <w:rPr>
          <w:rFonts w:eastAsia="Times New Roman"/>
          <w:color w:val="000000"/>
          <w:sz w:val="20"/>
          <w:szCs w:val="20"/>
          <w:lang w:eastAsia="ru-RU"/>
        </w:rPr>
        <w:t>, (П. К. Услар, Л.И. Жирков, А.А. и А.Е. Бокаревы, М.Е. Алексеев, А.С. Чикобава и др.).</w:t>
      </w:r>
    </w:p>
    <w:p w14:paraId="789E6F27"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Осознание важности коммуникативных умений в жизни человека, понимание роли родного языка в жизни общества. Понимание различий между литературным языком и диалектами, просторечием, профессиональными разновидностями языка. Осознание красоты, богатства, выразительности родного языка. Наблюдение за использованием изобразительных средств языка в художественных текстах.</w:t>
      </w:r>
    </w:p>
    <w:p w14:paraId="711B29DE"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VI. Фонетика и орфоэпия</w:t>
      </w:r>
      <w:r w:rsidRPr="00ED698E">
        <w:rPr>
          <w:rFonts w:eastAsia="Times New Roman"/>
          <w:color w:val="000000"/>
          <w:sz w:val="20"/>
          <w:szCs w:val="20"/>
          <w:lang w:eastAsia="ru-RU"/>
        </w:rPr>
        <w:t>.</w:t>
      </w:r>
    </w:p>
    <w:p w14:paraId="3A222FD8"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1.Фонетика как раздел лингвистики. Звук как единица языка. Система гласных звуков. Система согласных звуков. Изменение звуков в речевом потоке. Слог. Ударение. Орфоэпия как раздел лингвистики. Основные правила нормативного произношения и ударения. Орфоэпический словарь.</w:t>
      </w:r>
    </w:p>
    <w:p w14:paraId="4C925798"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2. Совершенствование навыков произношения </w:t>
      </w:r>
      <w:proofErr w:type="spellStart"/>
      <w:r w:rsidRPr="00ED698E">
        <w:rPr>
          <w:rFonts w:eastAsia="Times New Roman"/>
          <w:color w:val="000000"/>
          <w:sz w:val="20"/>
          <w:szCs w:val="20"/>
          <w:lang w:eastAsia="ru-RU"/>
        </w:rPr>
        <w:t>геминатов</w:t>
      </w:r>
      <w:proofErr w:type="spellEnd"/>
      <w:r w:rsidRPr="00ED698E">
        <w:rPr>
          <w:rFonts w:eastAsia="Times New Roman"/>
          <w:color w:val="000000"/>
          <w:sz w:val="20"/>
          <w:szCs w:val="20"/>
          <w:lang w:eastAsia="ru-RU"/>
        </w:rPr>
        <w:t xml:space="preserve">, лабиализованных и </w:t>
      </w:r>
      <w:proofErr w:type="spellStart"/>
      <w:r w:rsidRPr="00ED698E">
        <w:rPr>
          <w:rFonts w:eastAsia="Times New Roman"/>
          <w:color w:val="000000"/>
          <w:sz w:val="20"/>
          <w:szCs w:val="20"/>
          <w:lang w:eastAsia="ru-RU"/>
        </w:rPr>
        <w:t>специфичеких</w:t>
      </w:r>
      <w:proofErr w:type="spellEnd"/>
      <w:r w:rsidRPr="00ED698E">
        <w:rPr>
          <w:rFonts w:eastAsia="Times New Roman"/>
          <w:color w:val="000000"/>
          <w:sz w:val="20"/>
          <w:szCs w:val="20"/>
          <w:lang w:eastAsia="ru-RU"/>
        </w:rPr>
        <w:t xml:space="preserve"> звуков. Проведение фонетического разбора слов. Нормативное произношение слов. Оценка собственной и чужой речи с точки зрения орфоэпической правильности. Применение фонетико-орфоэпических знаний и умений в собственной речевой практике.</w:t>
      </w:r>
    </w:p>
    <w:p w14:paraId="2537522A"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VII. Графика</w:t>
      </w:r>
    </w:p>
    <w:p w14:paraId="5657D6F8"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1. Графика как раздел лингвистики. Соотношение звука и буквы. Обозначение на письме </w:t>
      </w:r>
      <w:proofErr w:type="spellStart"/>
      <w:r w:rsidRPr="00ED698E">
        <w:rPr>
          <w:rFonts w:eastAsia="Times New Roman"/>
          <w:color w:val="000000"/>
          <w:sz w:val="20"/>
          <w:szCs w:val="20"/>
          <w:lang w:eastAsia="ru-RU"/>
        </w:rPr>
        <w:t>геминатов</w:t>
      </w:r>
      <w:proofErr w:type="spellEnd"/>
      <w:r w:rsidRPr="00ED698E">
        <w:rPr>
          <w:rFonts w:eastAsia="Times New Roman"/>
          <w:color w:val="000000"/>
          <w:sz w:val="20"/>
          <w:szCs w:val="20"/>
          <w:lang w:eastAsia="ru-RU"/>
        </w:rPr>
        <w:t xml:space="preserve"> и лабиализованных звуков. Способы обозначения [й].</w:t>
      </w:r>
    </w:p>
    <w:p w14:paraId="02DECD67"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w:t>
      </w:r>
    </w:p>
    <w:p w14:paraId="387A8BB6"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 xml:space="preserve">VIII. </w:t>
      </w:r>
      <w:proofErr w:type="spellStart"/>
      <w:r w:rsidRPr="00ED698E">
        <w:rPr>
          <w:rFonts w:eastAsia="Times New Roman"/>
          <w:i/>
          <w:iCs/>
          <w:color w:val="000000"/>
          <w:sz w:val="20"/>
          <w:szCs w:val="20"/>
          <w:lang w:eastAsia="ru-RU"/>
        </w:rPr>
        <w:t>Морфемика</w:t>
      </w:r>
      <w:proofErr w:type="spellEnd"/>
      <w:r w:rsidRPr="00ED698E">
        <w:rPr>
          <w:rFonts w:eastAsia="Times New Roman"/>
          <w:i/>
          <w:iCs/>
          <w:color w:val="000000"/>
          <w:sz w:val="20"/>
          <w:szCs w:val="20"/>
          <w:lang w:eastAsia="ru-RU"/>
        </w:rPr>
        <w:t xml:space="preserve"> и словообразование.</w:t>
      </w:r>
    </w:p>
    <w:p w14:paraId="504E8DCD"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1. </w:t>
      </w:r>
      <w:proofErr w:type="spellStart"/>
      <w:r w:rsidRPr="00ED698E">
        <w:rPr>
          <w:rFonts w:eastAsia="Times New Roman"/>
          <w:color w:val="000000"/>
          <w:sz w:val="20"/>
          <w:szCs w:val="20"/>
          <w:lang w:eastAsia="ru-RU"/>
        </w:rPr>
        <w:t>Морфемика</w:t>
      </w:r>
      <w:proofErr w:type="spellEnd"/>
      <w:r w:rsidRPr="00ED698E">
        <w:rPr>
          <w:rFonts w:eastAsia="Times New Roman"/>
          <w:color w:val="000000"/>
          <w:sz w:val="20"/>
          <w:szCs w:val="20"/>
          <w:lang w:eastAsia="ru-RU"/>
        </w:rPr>
        <w:t xml:space="preserve"> как раздел лингвистики. Морфема как минимальная значимая единица языка. Словообразующие и формообразующие морфемы. Суффикс как формообразующая и словообразующая морфема. Окончание как формообразующая морфема. Корень. Префикс, Инфикс. Однокоренные слова. Чередование гласных и согласных в морфемах слов. Словообразование как раздел лингвистики. Исходная (производящая) основа слова и словообразующая морфема. Основные способы образования слов: суффиксальный, словосложение, переход слова из одной части речи в другую, метатония, </w:t>
      </w:r>
      <w:proofErr w:type="spellStart"/>
      <w:r w:rsidRPr="00ED698E">
        <w:rPr>
          <w:rFonts w:eastAsia="Times New Roman"/>
          <w:color w:val="000000"/>
          <w:sz w:val="20"/>
          <w:szCs w:val="20"/>
          <w:lang w:eastAsia="ru-RU"/>
        </w:rPr>
        <w:t>дезаффиксация</w:t>
      </w:r>
      <w:proofErr w:type="spellEnd"/>
      <w:r w:rsidRPr="00ED698E">
        <w:rPr>
          <w:rFonts w:eastAsia="Times New Roman"/>
          <w:color w:val="000000"/>
          <w:sz w:val="20"/>
          <w:szCs w:val="20"/>
          <w:lang w:eastAsia="ru-RU"/>
        </w:rPr>
        <w:t>. Словообразовательный и морфемный словари.</w:t>
      </w:r>
    </w:p>
    <w:p w14:paraId="70A2C34B"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2. Осмысление морфемы как значимой единицы языка Осознание роли морфем в процессах </w:t>
      </w:r>
      <w:proofErr w:type="spellStart"/>
      <w:r w:rsidRPr="00ED698E">
        <w:rPr>
          <w:rFonts w:eastAsia="Times New Roman"/>
          <w:color w:val="000000"/>
          <w:sz w:val="20"/>
          <w:szCs w:val="20"/>
          <w:lang w:eastAsia="ru-RU"/>
        </w:rPr>
        <w:t>формо</w:t>
      </w:r>
      <w:proofErr w:type="spellEnd"/>
      <w:r w:rsidRPr="00ED698E">
        <w:rPr>
          <w:rFonts w:eastAsia="Times New Roman"/>
          <w:color w:val="000000"/>
          <w:sz w:val="20"/>
          <w:szCs w:val="20"/>
          <w:lang w:eastAsia="ru-RU"/>
        </w:rPr>
        <w:t xml:space="preserve">- и словообразования. Определение основных способов словообразования, построение словообразовательных цепочек слов. Применение знаний и умений по </w:t>
      </w:r>
      <w:proofErr w:type="spellStart"/>
      <w:r w:rsidRPr="00ED698E">
        <w:rPr>
          <w:rFonts w:eastAsia="Times New Roman"/>
          <w:color w:val="000000"/>
          <w:sz w:val="20"/>
          <w:szCs w:val="20"/>
          <w:lang w:eastAsia="ru-RU"/>
        </w:rPr>
        <w:t>морфемике</w:t>
      </w:r>
      <w:proofErr w:type="spellEnd"/>
      <w:r w:rsidRPr="00ED698E">
        <w:rPr>
          <w:rFonts w:eastAsia="Times New Roman"/>
          <w:color w:val="000000"/>
          <w:sz w:val="20"/>
          <w:szCs w:val="20"/>
          <w:lang w:eastAsia="ru-RU"/>
        </w:rPr>
        <w:t xml:space="preserve"> и словообразованию в практике правописания. Использование словообразовательного и морфемного словарей при решении разнообразных учебных задач.</w:t>
      </w:r>
    </w:p>
    <w:p w14:paraId="2F2AFB93"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IX. Лексикология и фразеология.</w:t>
      </w:r>
    </w:p>
    <w:p w14:paraId="1F01FC76"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Толковые словари родного языка. Синонимы. Антонимы. Омонимы. Словари синонимов, антонимов родного языка. Лексика родного языка с точки зрения её происхождения: исконно родные (аварские, даргинские, лакские, лезгинские, кумыкские, табасаранские) и заимствованные слова. Лексика родного языка с точки зрения её активного и пассивного запаса. Архаизмы, историзмы, неологизмы. Лексика родного языка с точки зрения сферы её употребления. Общеупотребительные слова. Диалектные слова. Термины и профессионализмы. Стилистические пласты лексики. Фразеология как раздел лингвистики. Фразеологизмы. Пословицы, поговорки, афоризмы, крылатые слова. Фразеологические словари. Разные виды лексических словарей и их роль в овладении словарным богатством родного языка.</w:t>
      </w:r>
    </w:p>
    <w:p w14:paraId="2A3F0E57"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lastRenderedPageBreak/>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 Извлечение необходимой информации из лексических словарей различных типов и использование её в различных видах деятельности.</w:t>
      </w:r>
    </w:p>
    <w:p w14:paraId="5015E06B"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X. Морфология.</w:t>
      </w:r>
    </w:p>
    <w:p w14:paraId="724F4747"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 Морфология как раздел грамматики. Части речи как лексико-грамматические разряды слов. Система частей речи в родном языке. Самостоятельные (знаменательные) части речи.</w:t>
      </w:r>
    </w:p>
    <w:p w14:paraId="666E69E6"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Имя существительное как часть речи. Синтаксическая роль имени существительного в предложении. Существительные собственные и нарицательные. Существительные разумные и неразумные. Грамматические классы имен существительных. Категория числа. Образование форм множественного числа. Основные (абстрактные) и местные падежи. Типы склонения.</w:t>
      </w:r>
    </w:p>
    <w:p w14:paraId="34E1872E"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Имя прилагательное как часть речи. Синтаксическая роль имени прилагательного в предложении. Способы выражения сравнительной и превосходной степени прилагательных. Класс и число имен прилагательных. Особенности склонения имен прилагательных.</w:t>
      </w:r>
    </w:p>
    <w:p w14:paraId="4B0BB565"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Имя числительное как часть речи. Простые, сложные и составные числительные. Разряды числительных: количественные числительные, </w:t>
      </w:r>
      <w:proofErr w:type="spellStart"/>
      <w:r w:rsidRPr="00ED698E">
        <w:rPr>
          <w:rFonts w:eastAsia="Times New Roman"/>
          <w:color w:val="000000"/>
          <w:sz w:val="20"/>
          <w:szCs w:val="20"/>
          <w:lang w:eastAsia="ru-RU"/>
        </w:rPr>
        <w:t>распредилительно</w:t>
      </w:r>
      <w:proofErr w:type="spellEnd"/>
      <w:r w:rsidRPr="00ED698E">
        <w:rPr>
          <w:rFonts w:eastAsia="Times New Roman"/>
          <w:color w:val="000000"/>
          <w:sz w:val="20"/>
          <w:szCs w:val="20"/>
          <w:lang w:eastAsia="ru-RU"/>
        </w:rPr>
        <w:t>-разделительные числительные, собирательные числительные, числительные приблизительного счета, дробные числительные, порядковые числительные. Склонение числительных.</w:t>
      </w:r>
    </w:p>
    <w:p w14:paraId="1B3ABAB0"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Местоимение как часть речи. Личные местоимения. Лично-возвратные местоимения. Указательные местоимения. Вопросительные местоимения. Неопределенные и определительные местоимения. Отрицательные местоимения. Склонение местоимений.</w:t>
      </w:r>
    </w:p>
    <w:p w14:paraId="3718A0FE"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Глагол как часть речи. Классные и </w:t>
      </w:r>
      <w:proofErr w:type="spellStart"/>
      <w:r w:rsidRPr="00ED698E">
        <w:rPr>
          <w:rFonts w:eastAsia="Times New Roman"/>
          <w:color w:val="000000"/>
          <w:sz w:val="20"/>
          <w:szCs w:val="20"/>
          <w:lang w:eastAsia="ru-RU"/>
        </w:rPr>
        <w:t>неклассные</w:t>
      </w:r>
      <w:proofErr w:type="spellEnd"/>
      <w:r w:rsidRPr="00ED698E">
        <w:rPr>
          <w:rFonts w:eastAsia="Times New Roman"/>
          <w:color w:val="000000"/>
          <w:sz w:val="20"/>
          <w:szCs w:val="20"/>
          <w:lang w:eastAsia="ru-RU"/>
        </w:rPr>
        <w:t xml:space="preserve"> глаголы. </w:t>
      </w:r>
      <w:proofErr w:type="spellStart"/>
      <w:r w:rsidRPr="00ED698E">
        <w:rPr>
          <w:rFonts w:eastAsia="Times New Roman"/>
          <w:color w:val="000000"/>
          <w:sz w:val="20"/>
          <w:szCs w:val="20"/>
          <w:lang w:eastAsia="ru-RU"/>
        </w:rPr>
        <w:t>Масдар</w:t>
      </w:r>
      <w:proofErr w:type="spellEnd"/>
      <w:r w:rsidRPr="00ED698E">
        <w:rPr>
          <w:rFonts w:eastAsia="Times New Roman"/>
          <w:color w:val="000000"/>
          <w:sz w:val="20"/>
          <w:szCs w:val="20"/>
          <w:lang w:eastAsia="ru-RU"/>
        </w:rPr>
        <w:t>. Целевая форма глагола (инфинитив). Переходность и непереходность глаголов. Глаголы длительного вида. Глаголы, обозначающие многократные действия. Каузатив (понудительная форма глагола). Временные формы глагола: настоящее время, простые (син</w:t>
      </w:r>
      <w:r w:rsidRPr="00ED698E">
        <w:rPr>
          <w:rFonts w:eastAsia="Times New Roman"/>
          <w:color w:val="000000"/>
          <w:sz w:val="20"/>
          <w:szCs w:val="20"/>
          <w:lang w:eastAsia="ru-RU"/>
        </w:rPr>
        <w:softHyphen/>
        <w:t>тетические) и составные (аналитические) формы будущего и прошедшего времен, общее время (</w:t>
      </w:r>
      <w:proofErr w:type="spellStart"/>
      <w:r w:rsidRPr="00ED698E">
        <w:rPr>
          <w:rFonts w:eastAsia="Times New Roman"/>
          <w:color w:val="000000"/>
          <w:sz w:val="20"/>
          <w:szCs w:val="20"/>
          <w:lang w:eastAsia="ru-RU"/>
        </w:rPr>
        <w:t>констатив</w:t>
      </w:r>
      <w:proofErr w:type="spellEnd"/>
      <w:r w:rsidRPr="00ED698E">
        <w:rPr>
          <w:rFonts w:eastAsia="Times New Roman"/>
          <w:color w:val="000000"/>
          <w:sz w:val="20"/>
          <w:szCs w:val="20"/>
          <w:lang w:eastAsia="ru-RU"/>
        </w:rPr>
        <w:t>). Наклонение глагола. Изъявительное наклонение. Повелительное наклонение и его повелительно-желательная форма. Условное наклонение. Вопросительное наклонение. Место причастия, деепричастия в системе частей речи.</w:t>
      </w:r>
    </w:p>
    <w:p w14:paraId="46E50CCF"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Наречие как часть речи. Разряды наречий. Наречия места. Наречия образа действия. Наречия времени. Наречия меры и количества.</w:t>
      </w:r>
    </w:p>
    <w:p w14:paraId="5C29478D"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Служебные части речи: частицы, союзы, послелоги, их разряды по значению, структуре и синтаксическому употреблению. Междометия и звукоподражательные слова. Омонимия слов разных частей речи.</w:t>
      </w:r>
    </w:p>
    <w:p w14:paraId="36AACAB5"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14:paraId="512F5D77"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XI. Синтаксис.</w:t>
      </w:r>
    </w:p>
    <w:p w14:paraId="212184A9"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1. Синтаксис как раздел грамматики. Словосочетание и предложение как основные единицы синтаксиса. Словосочетание как синтаксическая единица. Типы словосочетаний: именные, адъективные, глагольные и наречные. Виды связи в словосочетании. Простое предложение. Порядок слов в простом предложении. Утвердительные и отрицательные предложения. Виды предложений по цели высказывания и эмоциональной окраске: повествовательные, побудительные, вопросительные и восклицательные. Грамматическая основа предложения. Главные члены предложения: подлежащее, сказуемое, прямое дополнение и способы их выражения. Виды сказуемого. Второстепенные члены предложения: косвенное дополнение, определение, обстоятельство и способы их выражения. Структурные типы простых предложений: трехсоставные, двусоставные, односоставные, распространённые и нераспространённые, предложения осложненной и неосложнённой структуры, полные и неполные. Виды предложений по составу: предложение с подлежащим, предложение без подлежащего, предложение без прямого дополнения, неопределенно-личное и назывное предложения. Предложения осложнённой структуры. Однородные члены предложения, обособленные члены предложения, обращение, вводные и вставные конструкции. Классификация </w:t>
      </w:r>
      <w:r w:rsidRPr="00ED698E">
        <w:rPr>
          <w:rFonts w:eastAsia="Times New Roman"/>
          <w:color w:val="000000"/>
          <w:sz w:val="20"/>
          <w:szCs w:val="20"/>
          <w:lang w:eastAsia="ru-RU"/>
        </w:rPr>
        <w:lastRenderedPageBreak/>
        <w:t>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Способы передачи чужой речи.</w:t>
      </w:r>
    </w:p>
    <w:p w14:paraId="1DEB067D"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14:paraId="5C649AA3"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XII. Правописание: орфография и пунктуация.</w:t>
      </w:r>
    </w:p>
    <w:p w14:paraId="1A8D4605"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 Орфография как система правил правописания. Понятие орфограммы. Правописание гласных и согласных в составе морфем. Правописание ъ и ь. Правописание букв </w:t>
      </w:r>
      <w:r w:rsidRPr="00ED698E">
        <w:rPr>
          <w:rFonts w:eastAsia="Times New Roman"/>
          <w:b/>
          <w:bCs/>
          <w:color w:val="000000"/>
          <w:sz w:val="20"/>
          <w:szCs w:val="20"/>
          <w:lang w:eastAsia="ru-RU"/>
        </w:rPr>
        <w:t>ш</w:t>
      </w:r>
      <w:r w:rsidRPr="00ED698E">
        <w:rPr>
          <w:rFonts w:eastAsia="Times New Roman"/>
          <w:color w:val="000000"/>
          <w:sz w:val="20"/>
          <w:szCs w:val="20"/>
          <w:lang w:eastAsia="ru-RU"/>
        </w:rPr>
        <w:t> и </w:t>
      </w:r>
      <w:r w:rsidRPr="00ED698E">
        <w:rPr>
          <w:rFonts w:eastAsia="Times New Roman"/>
          <w:b/>
          <w:bCs/>
          <w:color w:val="000000"/>
          <w:sz w:val="20"/>
          <w:szCs w:val="20"/>
          <w:lang w:eastAsia="ru-RU"/>
        </w:rPr>
        <w:t>щ</w:t>
      </w:r>
      <w:r w:rsidRPr="00ED698E">
        <w:rPr>
          <w:rFonts w:eastAsia="Times New Roman"/>
          <w:color w:val="000000"/>
          <w:sz w:val="20"/>
          <w:szCs w:val="20"/>
          <w:lang w:eastAsia="ru-RU"/>
        </w:rPr>
        <w:t xml:space="preserve">. Правописание букв, обозначающих </w:t>
      </w:r>
      <w:proofErr w:type="spellStart"/>
      <w:r w:rsidRPr="00ED698E">
        <w:rPr>
          <w:rFonts w:eastAsia="Times New Roman"/>
          <w:color w:val="000000"/>
          <w:sz w:val="20"/>
          <w:szCs w:val="20"/>
          <w:lang w:eastAsia="ru-RU"/>
        </w:rPr>
        <w:t>геминатов</w:t>
      </w:r>
      <w:proofErr w:type="spellEnd"/>
      <w:r w:rsidRPr="00ED698E">
        <w:rPr>
          <w:rFonts w:eastAsia="Times New Roman"/>
          <w:color w:val="000000"/>
          <w:sz w:val="20"/>
          <w:szCs w:val="20"/>
          <w:lang w:eastAsia="ru-RU"/>
        </w:rPr>
        <w:t xml:space="preserve">. Правописание букв, </w:t>
      </w:r>
      <w:proofErr w:type="spellStart"/>
      <w:r w:rsidRPr="00ED698E">
        <w:rPr>
          <w:rFonts w:eastAsia="Times New Roman"/>
          <w:color w:val="000000"/>
          <w:sz w:val="20"/>
          <w:szCs w:val="20"/>
          <w:lang w:eastAsia="ru-RU"/>
        </w:rPr>
        <w:t>обзначающих</w:t>
      </w:r>
      <w:proofErr w:type="spellEnd"/>
      <w:r w:rsidRPr="00ED698E">
        <w:rPr>
          <w:rFonts w:eastAsia="Times New Roman"/>
          <w:color w:val="000000"/>
          <w:sz w:val="20"/>
          <w:szCs w:val="20"/>
          <w:lang w:eastAsia="ru-RU"/>
        </w:rPr>
        <w:t xml:space="preserve"> лабиализованных звуков. Правописание букв </w:t>
      </w:r>
      <w:r w:rsidRPr="00ED698E">
        <w:rPr>
          <w:rFonts w:eastAsia="Times New Roman"/>
          <w:b/>
          <w:bCs/>
          <w:color w:val="000000"/>
          <w:sz w:val="20"/>
          <w:szCs w:val="20"/>
          <w:lang w:eastAsia="ru-RU"/>
        </w:rPr>
        <w:t>ё</w:t>
      </w:r>
      <w:r w:rsidRPr="00ED698E">
        <w:rPr>
          <w:rFonts w:eastAsia="Times New Roman"/>
          <w:color w:val="000000"/>
          <w:sz w:val="20"/>
          <w:szCs w:val="20"/>
          <w:lang w:eastAsia="ru-RU"/>
        </w:rPr>
        <w:t> и </w:t>
      </w:r>
      <w:r w:rsidRPr="00ED698E">
        <w:rPr>
          <w:rFonts w:eastAsia="Times New Roman"/>
          <w:b/>
          <w:bCs/>
          <w:color w:val="000000"/>
          <w:sz w:val="20"/>
          <w:szCs w:val="20"/>
          <w:lang w:eastAsia="ru-RU"/>
        </w:rPr>
        <w:t>й</w:t>
      </w:r>
      <w:r w:rsidRPr="00ED698E">
        <w:rPr>
          <w:rFonts w:eastAsia="Times New Roman"/>
          <w:color w:val="000000"/>
          <w:sz w:val="20"/>
          <w:szCs w:val="20"/>
          <w:lang w:eastAsia="ru-RU"/>
        </w:rPr>
        <w:t>. Правописание морфем слова. Правописание количественных числительных. Правописание заимствованных слов. Слитные, дефисные и раздельные написания. Употребление прописной и строчной буквы. Перенос слов. Орфографические словари. Пунктуация как система правил правописания. Знаки препинания и их функции. Одиночные и парные знаки препинания.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сложносочинённом, сложноподчинённом, бессоюзном, а также в сложном предложении с разными видами связи. Знаки препинания при прямой речи и цитировании, в диалоге. Сочетание знаков препинания.</w:t>
      </w:r>
    </w:p>
    <w:p w14:paraId="38C3E963"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2. Овладение орфографическими и пунктуационными навыками. Соблюдение основных орфографических и пунктуационных норм в письменной речи. Опора на фонетический, </w:t>
      </w:r>
      <w:proofErr w:type="spellStart"/>
      <w:r w:rsidRPr="00ED698E">
        <w:rPr>
          <w:rFonts w:eastAsia="Times New Roman"/>
          <w:color w:val="000000"/>
          <w:sz w:val="20"/>
          <w:szCs w:val="20"/>
          <w:lang w:eastAsia="ru-RU"/>
        </w:rPr>
        <w:t>морфемно</w:t>
      </w:r>
      <w:proofErr w:type="spellEnd"/>
      <w:r w:rsidRPr="00ED698E">
        <w:rPr>
          <w:rFonts w:eastAsia="Times New Roman"/>
          <w:color w:val="000000"/>
          <w:sz w:val="20"/>
          <w:szCs w:val="20"/>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по правописанию.</w:t>
      </w:r>
    </w:p>
    <w:p w14:paraId="4EDD3DF3"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b/>
          <w:bCs/>
          <w:i/>
          <w:iCs/>
          <w:color w:val="000000"/>
          <w:sz w:val="20"/>
          <w:szCs w:val="20"/>
          <w:lang w:eastAsia="ru-RU"/>
        </w:rPr>
        <w:t xml:space="preserve">Содержание, обеспечивающее формирование </w:t>
      </w:r>
      <w:proofErr w:type="spellStart"/>
      <w:r w:rsidRPr="00ED698E">
        <w:rPr>
          <w:rFonts w:eastAsia="Times New Roman"/>
          <w:b/>
          <w:bCs/>
          <w:i/>
          <w:iCs/>
          <w:color w:val="000000"/>
          <w:sz w:val="20"/>
          <w:szCs w:val="20"/>
          <w:lang w:eastAsia="ru-RU"/>
        </w:rPr>
        <w:t>культуроведческой</w:t>
      </w:r>
      <w:proofErr w:type="spellEnd"/>
      <w:r w:rsidRPr="00ED698E">
        <w:rPr>
          <w:rFonts w:eastAsia="Times New Roman"/>
          <w:b/>
          <w:bCs/>
          <w:i/>
          <w:iCs/>
          <w:color w:val="000000"/>
          <w:sz w:val="20"/>
          <w:szCs w:val="20"/>
          <w:lang w:eastAsia="ru-RU"/>
        </w:rPr>
        <w:t xml:space="preserve"> компетенции.</w:t>
      </w:r>
    </w:p>
    <w:p w14:paraId="189E7BF4"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XIII. Язык и культура.</w:t>
      </w:r>
    </w:p>
    <w:p w14:paraId="13060FF8"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 Взаимосвязь языка и культуры, истории народа. Родной речевой этикет.</w:t>
      </w:r>
    </w:p>
    <w:p w14:paraId="6A9F45C7"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Выявление единиц языка с национально-культурным компонентом значения. Уместное использование правил родного речевого этикета в учебной деятельности и повседневной жизни.</w:t>
      </w:r>
    </w:p>
    <w:p w14:paraId="7B44D555" w14:textId="77777777" w:rsidR="00ED698E" w:rsidRPr="00ED698E" w:rsidRDefault="00ED698E" w:rsidP="00ED698E">
      <w:pPr>
        <w:shd w:val="clear" w:color="auto" w:fill="FFFFFF"/>
        <w:spacing w:after="150"/>
        <w:ind w:firstLine="0"/>
        <w:jc w:val="center"/>
        <w:rPr>
          <w:rFonts w:eastAsia="Times New Roman"/>
          <w:color w:val="000000"/>
          <w:sz w:val="20"/>
          <w:szCs w:val="20"/>
          <w:lang w:eastAsia="ru-RU"/>
        </w:rPr>
      </w:pPr>
      <w:r w:rsidRPr="00ED698E">
        <w:rPr>
          <w:rFonts w:eastAsia="Times New Roman"/>
          <w:b/>
          <w:bCs/>
          <w:color w:val="000000"/>
          <w:sz w:val="20"/>
          <w:szCs w:val="20"/>
          <w:lang w:eastAsia="ru-RU"/>
        </w:rPr>
        <w:t>Фрагмент примерного тематического планирования</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1853"/>
        <w:gridCol w:w="3125"/>
        <w:gridCol w:w="4607"/>
      </w:tblGrid>
      <w:tr w:rsidR="00ED698E" w:rsidRPr="00ED698E" w14:paraId="1C018B89" w14:textId="77777777" w:rsidTr="00ED698E">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B90941" w14:textId="77777777" w:rsidR="00ED698E" w:rsidRPr="00ED698E" w:rsidRDefault="00ED698E" w:rsidP="00ED698E">
            <w:pPr>
              <w:spacing w:after="150"/>
              <w:ind w:firstLine="0"/>
              <w:jc w:val="center"/>
              <w:rPr>
                <w:rFonts w:eastAsia="Times New Roman"/>
                <w:color w:val="000000"/>
                <w:sz w:val="20"/>
                <w:szCs w:val="20"/>
                <w:lang w:eastAsia="ru-RU"/>
              </w:rPr>
            </w:pPr>
            <w:r w:rsidRPr="00ED698E">
              <w:rPr>
                <w:rFonts w:eastAsia="Times New Roman"/>
                <w:color w:val="000000"/>
                <w:sz w:val="20"/>
                <w:szCs w:val="20"/>
                <w:lang w:eastAsia="ru-RU"/>
              </w:rPr>
              <w:t>Тема</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A4C154" w14:textId="77777777" w:rsidR="00ED698E" w:rsidRPr="00ED698E" w:rsidRDefault="00ED698E" w:rsidP="00ED698E">
            <w:pPr>
              <w:spacing w:after="150"/>
              <w:ind w:firstLine="0"/>
              <w:jc w:val="center"/>
              <w:rPr>
                <w:rFonts w:eastAsia="Times New Roman"/>
                <w:color w:val="000000"/>
                <w:sz w:val="20"/>
                <w:szCs w:val="20"/>
                <w:lang w:eastAsia="ru-RU"/>
              </w:rPr>
            </w:pPr>
            <w:r w:rsidRPr="00ED698E">
              <w:rPr>
                <w:rFonts w:eastAsia="Times New Roman"/>
                <w:color w:val="000000"/>
                <w:sz w:val="20"/>
                <w:szCs w:val="20"/>
                <w:lang w:eastAsia="ru-RU"/>
              </w:rPr>
              <w:t>Содержание</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998EA2" w14:textId="77777777" w:rsidR="00ED698E" w:rsidRPr="00ED698E" w:rsidRDefault="00ED698E" w:rsidP="00ED698E">
            <w:pPr>
              <w:spacing w:after="150"/>
              <w:ind w:firstLine="0"/>
              <w:jc w:val="center"/>
              <w:rPr>
                <w:rFonts w:eastAsia="Times New Roman"/>
                <w:color w:val="000000"/>
                <w:sz w:val="20"/>
                <w:szCs w:val="20"/>
                <w:lang w:eastAsia="ru-RU"/>
              </w:rPr>
            </w:pPr>
            <w:r w:rsidRPr="00ED698E">
              <w:rPr>
                <w:rFonts w:eastAsia="Times New Roman"/>
                <w:color w:val="000000"/>
                <w:sz w:val="20"/>
                <w:szCs w:val="20"/>
                <w:lang w:eastAsia="ru-RU"/>
              </w:rPr>
              <w:t>Характеристика основных видов деятельности учащихся</w:t>
            </w:r>
          </w:p>
        </w:tc>
      </w:tr>
      <w:tr w:rsidR="00ED698E" w:rsidRPr="00ED698E" w14:paraId="4ADECBB1" w14:textId="77777777" w:rsidTr="00ED698E">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52C078"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Язык как важнейшее средство общения (2 ч)</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AE69D3"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Роль языка в жизни общества. Родной язык – язык каждого из носителей дагестанского народа. Язык и его уровни. Стилистика и основные стили литературного языка.</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1EA044"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Определять основные особенности устной и письменной речи.</w:t>
            </w:r>
          </w:p>
          <w:p w14:paraId="0AF72EAB"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Добывать недостающую информацию с помощью вопросов.</w:t>
            </w:r>
          </w:p>
          <w:p w14:paraId="47C6010E"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Применять методы информационного поиска, в том числе с помощью компьютерных средств.</w:t>
            </w:r>
          </w:p>
          <w:p w14:paraId="12235300"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Анализировать тексты разных стилей.</w:t>
            </w:r>
          </w:p>
          <w:p w14:paraId="7033E377"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Выявлять стилистически окрашенные слова.</w:t>
            </w:r>
          </w:p>
          <w:p w14:paraId="11AA3C7A"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Сравнивать тексты на одну тему.</w:t>
            </w:r>
          </w:p>
        </w:tc>
      </w:tr>
      <w:tr w:rsidR="00ED698E" w:rsidRPr="00ED698E" w14:paraId="26F08C02" w14:textId="77777777" w:rsidTr="00ED698E">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39280E"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Повторение изученного материала в начальных классах (4 ч).</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C28A5D"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Значение изучения </w:t>
            </w:r>
            <w:proofErr w:type="spellStart"/>
            <w:r w:rsidRPr="00ED698E">
              <w:rPr>
                <w:rFonts w:eastAsia="Times New Roman"/>
                <w:color w:val="000000"/>
                <w:sz w:val="20"/>
                <w:szCs w:val="20"/>
                <w:lang w:eastAsia="ru-RU"/>
              </w:rPr>
              <w:t>морфемики</w:t>
            </w:r>
            <w:proofErr w:type="spellEnd"/>
            <w:r w:rsidRPr="00ED698E">
              <w:rPr>
                <w:rFonts w:eastAsia="Times New Roman"/>
                <w:color w:val="000000"/>
                <w:sz w:val="20"/>
                <w:szCs w:val="20"/>
                <w:lang w:eastAsia="ru-RU"/>
              </w:rPr>
              <w:t xml:space="preserve">. Состав слова. </w:t>
            </w:r>
            <w:proofErr w:type="spellStart"/>
            <w:r w:rsidRPr="00ED698E">
              <w:rPr>
                <w:rFonts w:eastAsia="Times New Roman"/>
                <w:color w:val="000000"/>
                <w:sz w:val="20"/>
                <w:szCs w:val="20"/>
                <w:lang w:eastAsia="ru-RU"/>
              </w:rPr>
              <w:t>Геминаты</w:t>
            </w:r>
            <w:proofErr w:type="spellEnd"/>
            <w:r w:rsidRPr="00ED698E">
              <w:rPr>
                <w:rFonts w:eastAsia="Times New Roman"/>
                <w:color w:val="000000"/>
                <w:sz w:val="20"/>
                <w:szCs w:val="20"/>
                <w:lang w:eastAsia="ru-RU"/>
              </w:rPr>
              <w:t xml:space="preserve"> и лабиализованные звуки. Основные самостоятельные части речи: имя существительное, имя прилагательное, местоимение, глагол.</w:t>
            </w:r>
          </w:p>
          <w:p w14:paraId="4142CD21" w14:textId="77777777" w:rsidR="00ED698E" w:rsidRPr="00ED698E" w:rsidRDefault="00ED698E" w:rsidP="00ED698E">
            <w:pPr>
              <w:spacing w:after="150"/>
              <w:ind w:firstLine="0"/>
              <w:rPr>
                <w:rFonts w:eastAsia="Times New Roman"/>
                <w:color w:val="000000"/>
                <w:sz w:val="20"/>
                <w:szCs w:val="20"/>
                <w:lang w:eastAsia="ru-RU"/>
              </w:rPr>
            </w:pP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C43F6F"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Объяснять языковые явления, процессы, связи и отношения, выявляемые в ходе исследования структуры слова.</w:t>
            </w:r>
          </w:p>
          <w:p w14:paraId="15C25400"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Опознавать морфемы и членить слова на морфемы.</w:t>
            </w:r>
          </w:p>
          <w:p w14:paraId="5B1D5333"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Осваивать алгоритм проведения морфемного и </w:t>
            </w:r>
            <w:r w:rsidRPr="00ED698E">
              <w:rPr>
                <w:rFonts w:eastAsia="Times New Roman"/>
                <w:color w:val="000000"/>
                <w:sz w:val="20"/>
                <w:szCs w:val="20"/>
                <w:lang w:eastAsia="ru-RU"/>
              </w:rPr>
              <w:lastRenderedPageBreak/>
              <w:t>фонетического анализа слова.</w:t>
            </w:r>
          </w:p>
          <w:p w14:paraId="0F0DA525"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Правильно произносить звуки (</w:t>
            </w:r>
            <w:proofErr w:type="spellStart"/>
            <w:r w:rsidRPr="00ED698E">
              <w:rPr>
                <w:rFonts w:eastAsia="Times New Roman"/>
                <w:color w:val="000000"/>
                <w:sz w:val="20"/>
                <w:szCs w:val="20"/>
                <w:lang w:eastAsia="ru-RU"/>
              </w:rPr>
              <w:t>геминаты</w:t>
            </w:r>
            <w:proofErr w:type="spellEnd"/>
            <w:r w:rsidRPr="00ED698E">
              <w:rPr>
                <w:rFonts w:eastAsia="Times New Roman"/>
                <w:color w:val="000000"/>
                <w:sz w:val="20"/>
                <w:szCs w:val="20"/>
                <w:lang w:eastAsia="ru-RU"/>
              </w:rPr>
              <w:t xml:space="preserve">, </w:t>
            </w:r>
            <w:proofErr w:type="spellStart"/>
            <w:r w:rsidRPr="00ED698E">
              <w:rPr>
                <w:rFonts w:eastAsia="Times New Roman"/>
                <w:color w:val="000000"/>
                <w:sz w:val="20"/>
                <w:szCs w:val="20"/>
                <w:lang w:eastAsia="ru-RU"/>
              </w:rPr>
              <w:t>абруптивы</w:t>
            </w:r>
            <w:proofErr w:type="spellEnd"/>
            <w:r w:rsidRPr="00ED698E">
              <w:rPr>
                <w:rFonts w:eastAsia="Times New Roman"/>
                <w:color w:val="000000"/>
                <w:sz w:val="20"/>
                <w:szCs w:val="20"/>
                <w:lang w:eastAsia="ru-RU"/>
              </w:rPr>
              <w:t>, лабиализованные звуки).</w:t>
            </w:r>
          </w:p>
          <w:p w14:paraId="19853936"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Усовершенствовать умения определять знаменательные части речи по их морфологическим признакам.</w:t>
            </w:r>
          </w:p>
        </w:tc>
      </w:tr>
      <w:tr w:rsidR="00ED698E" w:rsidRPr="00ED698E" w14:paraId="0F42E059" w14:textId="77777777" w:rsidTr="00ED698E">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37F5D3"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lastRenderedPageBreak/>
              <w:t>Синтаксис. Пунктуация. Культура речи (22 ч).</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DE9C54"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Основные синтаксические понятия (единицы): словосочетание, предложение, текст.</w:t>
            </w:r>
          </w:p>
          <w:p w14:paraId="3D204C4F"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Пунктуация как раздел науки о языке.</w:t>
            </w:r>
          </w:p>
          <w:p w14:paraId="1B1C4E0A"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Словосочетание: главное и зависимое слова в словосочетании.</w:t>
            </w:r>
          </w:p>
          <w:p w14:paraId="27EA9938"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в конце предложения.</w:t>
            </w:r>
          </w:p>
          <w:p w14:paraId="6E04CD09"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Грамматическая основа предложения.</w:t>
            </w:r>
          </w:p>
          <w:p w14:paraId="493ACE5A"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Главные члены предложения: подлежащее, сказуемое, прямое дополнение; второстепенные члены предложения: косвенное дополнение, определение, обстоятельство.</w:t>
            </w:r>
          </w:p>
          <w:p w14:paraId="700B24BD"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Нераспространенные и распространенные предложения (с двумя или тремя главными членами). Предложения с однородными членами, несвязанными союзами, а также связанными союзами </w:t>
            </w:r>
            <w:r w:rsidRPr="00ED698E">
              <w:rPr>
                <w:rFonts w:eastAsia="Times New Roman"/>
                <w:i/>
                <w:iCs/>
                <w:color w:val="000000"/>
                <w:sz w:val="20"/>
                <w:szCs w:val="20"/>
                <w:lang w:eastAsia="ru-RU"/>
              </w:rPr>
              <w:t>-</w:t>
            </w:r>
            <w:proofErr w:type="spellStart"/>
            <w:r w:rsidRPr="00ED698E">
              <w:rPr>
                <w:rFonts w:eastAsia="Times New Roman"/>
                <w:i/>
                <w:iCs/>
                <w:color w:val="000000"/>
                <w:sz w:val="20"/>
                <w:szCs w:val="20"/>
                <w:lang w:eastAsia="ru-RU"/>
              </w:rPr>
              <w:t>ги</w:t>
            </w:r>
            <w:proofErr w:type="spellEnd"/>
            <w:r w:rsidRPr="00ED698E">
              <w:rPr>
                <w:rFonts w:eastAsia="Times New Roman"/>
                <w:i/>
                <w:iCs/>
                <w:color w:val="000000"/>
                <w:sz w:val="20"/>
                <w:szCs w:val="20"/>
                <w:lang w:eastAsia="ru-RU"/>
              </w:rPr>
              <w:t xml:space="preserve">, </w:t>
            </w:r>
            <w:proofErr w:type="spellStart"/>
            <w:r w:rsidRPr="00ED698E">
              <w:rPr>
                <w:rFonts w:eastAsia="Times New Roman"/>
                <w:i/>
                <w:iCs/>
                <w:color w:val="000000"/>
                <w:sz w:val="20"/>
                <w:szCs w:val="20"/>
                <w:lang w:eastAsia="ru-RU"/>
              </w:rPr>
              <w:t>ва</w:t>
            </w:r>
            <w:proofErr w:type="spellEnd"/>
            <w:r w:rsidRPr="00ED698E">
              <w:rPr>
                <w:rFonts w:eastAsia="Times New Roman"/>
                <w:i/>
                <w:iCs/>
                <w:color w:val="000000"/>
                <w:sz w:val="20"/>
                <w:szCs w:val="20"/>
                <w:lang w:eastAsia="ru-RU"/>
              </w:rPr>
              <w:t xml:space="preserve">, я, </w:t>
            </w:r>
            <w:proofErr w:type="spellStart"/>
            <w:r w:rsidRPr="00ED698E">
              <w:rPr>
                <w:rFonts w:eastAsia="Times New Roman"/>
                <w:i/>
                <w:iCs/>
                <w:color w:val="000000"/>
                <w:sz w:val="20"/>
                <w:szCs w:val="20"/>
                <w:lang w:eastAsia="ru-RU"/>
              </w:rPr>
              <w:t>ялъуни</w:t>
            </w:r>
            <w:proofErr w:type="spellEnd"/>
            <w:r w:rsidRPr="00ED698E">
              <w:rPr>
                <w:rFonts w:eastAsia="Times New Roman"/>
                <w:i/>
                <w:iCs/>
                <w:color w:val="000000"/>
                <w:sz w:val="20"/>
                <w:szCs w:val="20"/>
                <w:lang w:eastAsia="ru-RU"/>
              </w:rPr>
              <w:t xml:space="preserve">, </w:t>
            </w:r>
            <w:proofErr w:type="spellStart"/>
            <w:r w:rsidRPr="00ED698E">
              <w:rPr>
                <w:rFonts w:eastAsia="Times New Roman"/>
                <w:i/>
                <w:iCs/>
                <w:color w:val="000000"/>
                <w:sz w:val="20"/>
                <w:szCs w:val="20"/>
                <w:lang w:eastAsia="ru-RU"/>
              </w:rPr>
              <w:t>амма</w:t>
            </w:r>
            <w:proofErr w:type="spellEnd"/>
            <w:r w:rsidRPr="00ED698E">
              <w:rPr>
                <w:rFonts w:eastAsia="Times New Roman"/>
                <w:i/>
                <w:iCs/>
                <w:color w:val="000000"/>
                <w:sz w:val="20"/>
                <w:szCs w:val="20"/>
                <w:lang w:eastAsia="ru-RU"/>
              </w:rPr>
              <w:t>, ни </w:t>
            </w:r>
            <w:r w:rsidRPr="00ED698E">
              <w:rPr>
                <w:rFonts w:eastAsia="Times New Roman"/>
                <w:b/>
                <w:bCs/>
                <w:i/>
                <w:iCs/>
                <w:color w:val="000000"/>
                <w:sz w:val="20"/>
                <w:szCs w:val="20"/>
                <w:lang w:eastAsia="ru-RU"/>
              </w:rPr>
              <w:t>(</w:t>
            </w:r>
            <w:proofErr w:type="spellStart"/>
            <w:r w:rsidRPr="00ED698E">
              <w:rPr>
                <w:rFonts w:eastAsia="Times New Roman"/>
                <w:b/>
                <w:bCs/>
                <w:i/>
                <w:iCs/>
                <w:color w:val="000000"/>
                <w:sz w:val="20"/>
                <w:szCs w:val="20"/>
                <w:lang w:eastAsia="ru-RU"/>
              </w:rPr>
              <w:t>аварск</w:t>
            </w:r>
            <w:proofErr w:type="spellEnd"/>
            <w:r w:rsidRPr="00ED698E">
              <w:rPr>
                <w:rFonts w:eastAsia="Times New Roman"/>
                <w:b/>
                <w:bCs/>
                <w:i/>
                <w:iCs/>
                <w:color w:val="000000"/>
                <w:sz w:val="20"/>
                <w:szCs w:val="20"/>
                <w:lang w:eastAsia="ru-RU"/>
              </w:rPr>
              <w:t>., лезгин яз.)</w:t>
            </w:r>
            <w:r w:rsidRPr="00ED698E">
              <w:rPr>
                <w:rFonts w:eastAsia="Times New Roman"/>
                <w:color w:val="000000"/>
                <w:sz w:val="20"/>
                <w:szCs w:val="20"/>
                <w:lang w:eastAsia="ru-RU"/>
              </w:rPr>
              <w:t>; запятая между однородными членами без союзов и с союзами </w:t>
            </w:r>
            <w:r w:rsidRPr="00ED698E">
              <w:rPr>
                <w:rFonts w:eastAsia="Times New Roman"/>
                <w:i/>
                <w:iCs/>
                <w:color w:val="000000"/>
                <w:sz w:val="20"/>
                <w:szCs w:val="20"/>
                <w:lang w:eastAsia="ru-RU"/>
              </w:rPr>
              <w:t>-</w:t>
            </w:r>
            <w:proofErr w:type="spellStart"/>
            <w:r w:rsidRPr="00ED698E">
              <w:rPr>
                <w:rFonts w:eastAsia="Times New Roman"/>
                <w:i/>
                <w:iCs/>
                <w:color w:val="000000"/>
                <w:sz w:val="20"/>
                <w:szCs w:val="20"/>
                <w:lang w:eastAsia="ru-RU"/>
              </w:rPr>
              <w:t>ги</w:t>
            </w:r>
            <w:proofErr w:type="spellEnd"/>
            <w:r w:rsidRPr="00ED698E">
              <w:rPr>
                <w:rFonts w:eastAsia="Times New Roman"/>
                <w:i/>
                <w:iCs/>
                <w:color w:val="000000"/>
                <w:sz w:val="20"/>
                <w:szCs w:val="20"/>
                <w:lang w:eastAsia="ru-RU"/>
              </w:rPr>
              <w:t xml:space="preserve">, </w:t>
            </w:r>
            <w:proofErr w:type="spellStart"/>
            <w:r w:rsidRPr="00ED698E">
              <w:rPr>
                <w:rFonts w:eastAsia="Times New Roman"/>
                <w:i/>
                <w:iCs/>
                <w:color w:val="000000"/>
                <w:sz w:val="20"/>
                <w:szCs w:val="20"/>
                <w:lang w:eastAsia="ru-RU"/>
              </w:rPr>
              <w:t>ва</w:t>
            </w:r>
            <w:proofErr w:type="spellEnd"/>
            <w:r w:rsidRPr="00ED698E">
              <w:rPr>
                <w:rFonts w:eastAsia="Times New Roman"/>
                <w:i/>
                <w:iCs/>
                <w:color w:val="000000"/>
                <w:sz w:val="20"/>
                <w:szCs w:val="20"/>
                <w:lang w:eastAsia="ru-RU"/>
              </w:rPr>
              <w:t xml:space="preserve">, я, </w:t>
            </w:r>
            <w:proofErr w:type="spellStart"/>
            <w:r w:rsidRPr="00ED698E">
              <w:rPr>
                <w:rFonts w:eastAsia="Times New Roman"/>
                <w:i/>
                <w:iCs/>
                <w:color w:val="000000"/>
                <w:sz w:val="20"/>
                <w:szCs w:val="20"/>
                <w:lang w:eastAsia="ru-RU"/>
              </w:rPr>
              <w:t>ялъуни</w:t>
            </w:r>
            <w:proofErr w:type="spellEnd"/>
            <w:r w:rsidRPr="00ED698E">
              <w:rPr>
                <w:rFonts w:eastAsia="Times New Roman"/>
                <w:i/>
                <w:iCs/>
                <w:color w:val="000000"/>
                <w:sz w:val="20"/>
                <w:szCs w:val="20"/>
                <w:lang w:eastAsia="ru-RU"/>
              </w:rPr>
              <w:t xml:space="preserve">, </w:t>
            </w:r>
            <w:proofErr w:type="spellStart"/>
            <w:r w:rsidRPr="00ED698E">
              <w:rPr>
                <w:rFonts w:eastAsia="Times New Roman"/>
                <w:i/>
                <w:iCs/>
                <w:color w:val="000000"/>
                <w:sz w:val="20"/>
                <w:szCs w:val="20"/>
                <w:lang w:eastAsia="ru-RU"/>
              </w:rPr>
              <w:t>амма</w:t>
            </w:r>
            <w:proofErr w:type="spellEnd"/>
            <w:r w:rsidRPr="00ED698E">
              <w:rPr>
                <w:rFonts w:eastAsia="Times New Roman"/>
                <w:i/>
                <w:iCs/>
                <w:color w:val="000000"/>
                <w:sz w:val="20"/>
                <w:szCs w:val="20"/>
                <w:lang w:eastAsia="ru-RU"/>
              </w:rPr>
              <w:t>, ни (</w:t>
            </w:r>
            <w:proofErr w:type="spellStart"/>
            <w:r w:rsidRPr="00ED698E">
              <w:rPr>
                <w:rFonts w:eastAsia="Times New Roman"/>
                <w:b/>
                <w:bCs/>
                <w:i/>
                <w:iCs/>
                <w:color w:val="000000"/>
                <w:sz w:val="20"/>
                <w:szCs w:val="20"/>
                <w:lang w:eastAsia="ru-RU"/>
              </w:rPr>
              <w:t>аварск</w:t>
            </w:r>
            <w:proofErr w:type="spellEnd"/>
            <w:r w:rsidRPr="00ED698E">
              <w:rPr>
                <w:rFonts w:eastAsia="Times New Roman"/>
                <w:b/>
                <w:bCs/>
                <w:i/>
                <w:iCs/>
                <w:color w:val="000000"/>
                <w:sz w:val="20"/>
                <w:szCs w:val="20"/>
                <w:lang w:eastAsia="ru-RU"/>
              </w:rPr>
              <w:t>., лезгин. яз.)</w:t>
            </w:r>
            <w:r w:rsidRPr="00ED698E">
              <w:rPr>
                <w:rFonts w:eastAsia="Times New Roman"/>
                <w:color w:val="000000"/>
                <w:sz w:val="20"/>
                <w:szCs w:val="20"/>
                <w:lang w:eastAsia="ru-RU"/>
              </w:rPr>
              <w:t>. Синтаксический разбор словосочетания и предложения.</w:t>
            </w:r>
          </w:p>
          <w:p w14:paraId="768D62E3"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Обращение, знаки препинания при обращении. Вводные слова и словосочетания.</w:t>
            </w:r>
          </w:p>
          <w:p w14:paraId="2917A4F6"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Сложное предложение. Наличие двух и более грамматических основ как признак сложного предложения. Запятая между простыми предложениями в сложном предложении.</w:t>
            </w:r>
          </w:p>
          <w:p w14:paraId="0B204D02"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Прямая речь после слов автора и </w:t>
            </w:r>
            <w:r w:rsidRPr="00ED698E">
              <w:rPr>
                <w:rFonts w:eastAsia="Times New Roman"/>
                <w:color w:val="000000"/>
                <w:sz w:val="20"/>
                <w:szCs w:val="20"/>
                <w:lang w:eastAsia="ru-RU"/>
              </w:rPr>
              <w:lastRenderedPageBreak/>
              <w:t>перед ними; знаки препинания при прямой речи.</w:t>
            </w:r>
          </w:p>
          <w:p w14:paraId="7136FED2"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Диалог. Тире в начале реплик диалога.</w:t>
            </w:r>
          </w:p>
          <w:p w14:paraId="65DAA7DC"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Текст. Тема текста. Речь устная и письменная; диалогическая и </w:t>
            </w:r>
            <w:proofErr w:type="spellStart"/>
            <w:r w:rsidRPr="00ED698E">
              <w:rPr>
                <w:rFonts w:eastAsia="Times New Roman"/>
                <w:color w:val="000000"/>
                <w:sz w:val="20"/>
                <w:szCs w:val="20"/>
                <w:lang w:eastAsia="ru-RU"/>
              </w:rPr>
              <w:t>монологичекая</w:t>
            </w:r>
            <w:proofErr w:type="spellEnd"/>
            <w:r w:rsidRPr="00ED698E">
              <w:rPr>
                <w:rFonts w:eastAsia="Times New Roman"/>
                <w:color w:val="000000"/>
                <w:sz w:val="20"/>
                <w:szCs w:val="20"/>
                <w:lang w:eastAsia="ru-RU"/>
              </w:rPr>
              <w:t>. Основная мысль текста. Письмо как из разновидностей текста.</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66A094"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lastRenderedPageBreak/>
              <w:t>Различать единицы языка, определять, какую роль играют знаки препинания в предложении; формировать навыки лингвистического анализа.</w:t>
            </w:r>
          </w:p>
          <w:p w14:paraId="4C2B18B2"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Выделить словосочетание в предложении, анализировать его структуру, устанавливать смысловую связь в словосочетании.</w:t>
            </w:r>
          </w:p>
          <w:p w14:paraId="2C5F30B8"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Составлять словосочетания с учётом норм лексической и грамматической сочетаемости слов.</w:t>
            </w:r>
          </w:p>
          <w:p w14:paraId="5ADCC454"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Разбирать словосочетание по алгоритму.</w:t>
            </w:r>
          </w:p>
          <w:p w14:paraId="6264C146"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Характеризовать признаки предложения. Определить границы предложения с опорой на его основные признаки. Выделить грамматическую основу предложения.</w:t>
            </w:r>
          </w:p>
          <w:p w14:paraId="4E5796CF"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Классифицировать предложения по цели высказывания и по эмоциональной окраске.</w:t>
            </w:r>
          </w:p>
          <w:p w14:paraId="1141711F"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Характеризовать предложения по наличию или отсутствию второстепенных членов, количеству грамматических основ.</w:t>
            </w:r>
          </w:p>
          <w:p w14:paraId="169D77A6"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Различать главные и второстепенные члены предложения.</w:t>
            </w:r>
          </w:p>
          <w:p w14:paraId="3203D66D"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Устанавливать связи между членами предложения по вопросам.</w:t>
            </w:r>
          </w:p>
          <w:p w14:paraId="5845D323"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Схематически обозначать главные и второстепенные члены предложения.</w:t>
            </w:r>
          </w:p>
          <w:p w14:paraId="09C1C0C2"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Составлять общий план синтаксического разбора предложения.</w:t>
            </w:r>
          </w:p>
          <w:p w14:paraId="690C7A30"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Составлять схемы предложений, отражающие наличие и порядок расположения его членов.</w:t>
            </w:r>
          </w:p>
          <w:p w14:paraId="1EB8679E"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Давать полный комментарий к синтаксическому разбору предложения.</w:t>
            </w:r>
          </w:p>
          <w:p w14:paraId="236BEC9F"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Находить обращение в тексте, объяснить его отличие от подлежащего.</w:t>
            </w:r>
          </w:p>
          <w:p w14:paraId="7E614987"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Выделять прямую речь и слова автора, составьте схемы предложений с прямой речью.</w:t>
            </w:r>
          </w:p>
          <w:p w14:paraId="754EC1F7"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w:t>
            </w:r>
          </w:p>
          <w:p w14:paraId="69741FBB"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Различать простые и сложные предложения по количеству грамматических основ.</w:t>
            </w:r>
          </w:p>
          <w:p w14:paraId="26F244A4"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Составлять сложные предложения в соответствии с их схемами.</w:t>
            </w:r>
          </w:p>
          <w:p w14:paraId="37401D26"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lastRenderedPageBreak/>
              <w:t>Определить тему и основную мысль высказывания.</w:t>
            </w:r>
          </w:p>
          <w:p w14:paraId="31AAFEEA"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Устанавливать связь между темой и идеей текста.</w:t>
            </w:r>
          </w:p>
          <w:p w14:paraId="0802351F"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Определить способы выражения темы и основной мысли текста.</w:t>
            </w:r>
          </w:p>
          <w:p w14:paraId="57BC9F22"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Составлять схемы структуры текста.</w:t>
            </w:r>
          </w:p>
          <w:p w14:paraId="7A31B004" w14:textId="77777777" w:rsidR="00ED698E" w:rsidRPr="00ED698E" w:rsidRDefault="00ED698E" w:rsidP="00ED698E">
            <w:pPr>
              <w:spacing w:after="150"/>
              <w:ind w:firstLine="0"/>
              <w:rPr>
                <w:rFonts w:eastAsia="Times New Roman"/>
                <w:color w:val="000000"/>
                <w:sz w:val="20"/>
                <w:szCs w:val="20"/>
                <w:lang w:eastAsia="ru-RU"/>
              </w:rPr>
            </w:pPr>
          </w:p>
          <w:p w14:paraId="5F3A9365" w14:textId="77777777" w:rsidR="00ED698E" w:rsidRPr="00ED698E" w:rsidRDefault="00ED698E" w:rsidP="00ED698E">
            <w:pPr>
              <w:spacing w:after="150"/>
              <w:ind w:firstLine="0"/>
              <w:rPr>
                <w:rFonts w:eastAsia="Times New Roman"/>
                <w:color w:val="000000"/>
                <w:sz w:val="20"/>
                <w:szCs w:val="20"/>
                <w:lang w:eastAsia="ru-RU"/>
              </w:rPr>
            </w:pPr>
          </w:p>
          <w:p w14:paraId="653572F7" w14:textId="77777777" w:rsidR="00ED698E" w:rsidRPr="00ED698E" w:rsidRDefault="00ED698E" w:rsidP="00ED698E">
            <w:pPr>
              <w:spacing w:after="150"/>
              <w:ind w:firstLine="0"/>
              <w:rPr>
                <w:rFonts w:eastAsia="Times New Roman"/>
                <w:color w:val="000000"/>
                <w:sz w:val="20"/>
                <w:szCs w:val="20"/>
                <w:lang w:eastAsia="ru-RU"/>
              </w:rPr>
            </w:pPr>
          </w:p>
          <w:p w14:paraId="4E884F70" w14:textId="77777777" w:rsidR="00ED698E" w:rsidRPr="00ED698E" w:rsidRDefault="00ED698E" w:rsidP="00ED698E">
            <w:pPr>
              <w:spacing w:after="150"/>
              <w:ind w:firstLine="0"/>
              <w:rPr>
                <w:rFonts w:eastAsia="Times New Roman"/>
                <w:color w:val="000000"/>
                <w:sz w:val="20"/>
                <w:szCs w:val="20"/>
                <w:lang w:eastAsia="ru-RU"/>
              </w:rPr>
            </w:pPr>
          </w:p>
          <w:p w14:paraId="5E5C5021" w14:textId="77777777" w:rsidR="00ED698E" w:rsidRPr="00ED698E" w:rsidRDefault="00ED698E" w:rsidP="00ED698E">
            <w:pPr>
              <w:spacing w:after="150"/>
              <w:ind w:firstLine="0"/>
              <w:rPr>
                <w:rFonts w:eastAsia="Times New Roman"/>
                <w:color w:val="000000"/>
                <w:sz w:val="20"/>
                <w:szCs w:val="20"/>
                <w:lang w:eastAsia="ru-RU"/>
              </w:rPr>
            </w:pPr>
          </w:p>
          <w:p w14:paraId="167AF707" w14:textId="77777777" w:rsidR="00ED698E" w:rsidRPr="00ED698E" w:rsidRDefault="00ED698E" w:rsidP="00ED698E">
            <w:pPr>
              <w:spacing w:after="150"/>
              <w:ind w:firstLine="0"/>
              <w:rPr>
                <w:rFonts w:eastAsia="Times New Roman"/>
                <w:color w:val="000000"/>
                <w:sz w:val="20"/>
                <w:szCs w:val="20"/>
                <w:lang w:eastAsia="ru-RU"/>
              </w:rPr>
            </w:pPr>
          </w:p>
          <w:p w14:paraId="066396BF" w14:textId="77777777" w:rsidR="00ED698E" w:rsidRPr="00ED698E" w:rsidRDefault="00ED698E" w:rsidP="00ED698E">
            <w:pPr>
              <w:spacing w:after="150"/>
              <w:ind w:firstLine="0"/>
              <w:rPr>
                <w:rFonts w:eastAsia="Times New Roman"/>
                <w:color w:val="000000"/>
                <w:sz w:val="20"/>
                <w:szCs w:val="20"/>
                <w:lang w:eastAsia="ru-RU"/>
              </w:rPr>
            </w:pPr>
          </w:p>
          <w:p w14:paraId="359AD0A3" w14:textId="77777777" w:rsidR="00ED698E" w:rsidRPr="00ED698E" w:rsidRDefault="00ED698E" w:rsidP="00ED698E">
            <w:pPr>
              <w:spacing w:after="150"/>
              <w:ind w:firstLine="0"/>
              <w:rPr>
                <w:rFonts w:eastAsia="Times New Roman"/>
                <w:color w:val="000000"/>
                <w:sz w:val="20"/>
                <w:szCs w:val="20"/>
                <w:lang w:eastAsia="ru-RU"/>
              </w:rPr>
            </w:pPr>
          </w:p>
        </w:tc>
      </w:tr>
      <w:tr w:rsidR="00ED698E" w:rsidRPr="00ED698E" w14:paraId="5A151E79" w14:textId="77777777" w:rsidTr="00ED698E">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A575B9"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Фонетика. Орфоэпия. Графика и орфография. Культура речи (11 ч)</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A2074F"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Фонетика как раздел науки о языке. Звук как единица языка. Звуки речи; гласные и согласные звуки. Лабиализованные согласные. </w:t>
            </w:r>
            <w:proofErr w:type="spellStart"/>
            <w:r w:rsidRPr="00ED698E">
              <w:rPr>
                <w:rFonts w:eastAsia="Times New Roman"/>
                <w:color w:val="000000"/>
                <w:sz w:val="20"/>
                <w:szCs w:val="20"/>
                <w:lang w:eastAsia="ru-RU"/>
              </w:rPr>
              <w:t>Геминаты</w:t>
            </w:r>
            <w:proofErr w:type="spellEnd"/>
            <w:r w:rsidRPr="00ED698E">
              <w:rPr>
                <w:rFonts w:eastAsia="Times New Roman"/>
                <w:color w:val="000000"/>
                <w:sz w:val="20"/>
                <w:szCs w:val="20"/>
                <w:lang w:eastAsia="ru-RU"/>
              </w:rPr>
              <w:t>. Ударение в слове. Гласные ударные и безударные. Фонетический разбор слова. Орфоэпические словари.</w:t>
            </w:r>
          </w:p>
          <w:p w14:paraId="5BFF3804"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Графика как раздел науки о языке. Обозначение звуков речи на письме. Алфавит. Рукописные и печатные буквы; прописные и строчные. Каллиграфия.</w:t>
            </w:r>
          </w:p>
          <w:p w14:paraId="6914D4E1"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Звуковое значение букв е, ё, ю, я. Трехзначные буквы ъ, ь. Опознавательные признаки орфограмм.</w:t>
            </w:r>
          </w:p>
          <w:p w14:paraId="5F37BD5D"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Орфографический разбор.</w:t>
            </w:r>
          </w:p>
          <w:p w14:paraId="78687BC3"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Орфографические словари. Типы текстов. Повествование. Описание предмета, отбор языковых средств в зависимости от темы, цели, адресата высказывания.</w:t>
            </w:r>
          </w:p>
          <w:p w14:paraId="5B60E605" w14:textId="77777777" w:rsidR="00ED698E" w:rsidRPr="00ED698E" w:rsidRDefault="00ED698E" w:rsidP="00ED698E">
            <w:pPr>
              <w:spacing w:after="150"/>
              <w:ind w:firstLine="0"/>
              <w:rPr>
                <w:rFonts w:eastAsia="Times New Roman"/>
                <w:color w:val="000000"/>
                <w:sz w:val="20"/>
                <w:szCs w:val="20"/>
                <w:lang w:eastAsia="ru-RU"/>
              </w:rPr>
            </w:pP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652329"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Овладевать основными понятиями фонетики.</w:t>
            </w:r>
          </w:p>
          <w:p w14:paraId="5602B176"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Выделять в слове звуки речи, давать им фонетическую характеристику.</w:t>
            </w:r>
          </w:p>
          <w:p w14:paraId="405EE657"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Различать гласные и согласные звуки.</w:t>
            </w:r>
          </w:p>
          <w:p w14:paraId="13B775B8"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Произносить правильно специфические звуки, </w:t>
            </w:r>
            <w:proofErr w:type="spellStart"/>
            <w:r w:rsidRPr="00ED698E">
              <w:rPr>
                <w:rFonts w:eastAsia="Times New Roman"/>
                <w:color w:val="000000"/>
                <w:sz w:val="20"/>
                <w:szCs w:val="20"/>
                <w:lang w:eastAsia="ru-RU"/>
              </w:rPr>
              <w:t>геминаты</w:t>
            </w:r>
            <w:proofErr w:type="spellEnd"/>
            <w:r w:rsidRPr="00ED698E">
              <w:rPr>
                <w:rFonts w:eastAsia="Times New Roman"/>
                <w:color w:val="000000"/>
                <w:sz w:val="20"/>
                <w:szCs w:val="20"/>
                <w:lang w:eastAsia="ru-RU"/>
              </w:rPr>
              <w:t xml:space="preserve"> и лабиализованные звуки.</w:t>
            </w:r>
          </w:p>
          <w:p w14:paraId="002BCCB8"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Определить место ударного слога, наблюдать за перемещением ударения при изменении значения и формы слова, употреблять в речи слова и их формы в соответствии с нормами.</w:t>
            </w:r>
          </w:p>
          <w:p w14:paraId="2B595D27"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Членить слова на слоги и правильно их переносить с одной строки на другую.</w:t>
            </w:r>
          </w:p>
          <w:p w14:paraId="1E575E63"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Производить фонетический разбор слова (по данному алгоритму).</w:t>
            </w:r>
          </w:p>
          <w:p w14:paraId="18CCCD31"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Указывать звуковое значение букв </w:t>
            </w:r>
            <w:proofErr w:type="spellStart"/>
            <w:proofErr w:type="gramStart"/>
            <w:r w:rsidRPr="00ED698E">
              <w:rPr>
                <w:rFonts w:eastAsia="Times New Roman"/>
                <w:i/>
                <w:iCs/>
                <w:color w:val="000000"/>
                <w:sz w:val="20"/>
                <w:szCs w:val="20"/>
                <w:lang w:eastAsia="ru-RU"/>
              </w:rPr>
              <w:t>е,ё</w:t>
            </w:r>
            <w:proofErr w:type="gramEnd"/>
            <w:r w:rsidRPr="00ED698E">
              <w:rPr>
                <w:rFonts w:eastAsia="Times New Roman"/>
                <w:i/>
                <w:iCs/>
                <w:color w:val="000000"/>
                <w:sz w:val="20"/>
                <w:szCs w:val="20"/>
                <w:lang w:eastAsia="ru-RU"/>
              </w:rPr>
              <w:t>,ю,я</w:t>
            </w:r>
            <w:proofErr w:type="spellEnd"/>
            <w:r w:rsidRPr="00ED698E">
              <w:rPr>
                <w:rFonts w:eastAsia="Times New Roman"/>
                <w:i/>
                <w:iCs/>
                <w:color w:val="000000"/>
                <w:sz w:val="20"/>
                <w:szCs w:val="20"/>
                <w:lang w:eastAsia="ru-RU"/>
              </w:rPr>
              <w:t>.</w:t>
            </w:r>
          </w:p>
          <w:p w14:paraId="03E88062"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Проводить сопоставительный анализ звукового и буквенного состава слова.</w:t>
            </w:r>
          </w:p>
          <w:p w14:paraId="0991F032"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Определить типы текста.</w:t>
            </w:r>
          </w:p>
          <w:p w14:paraId="3EB8514E"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Создавать текст на основе исходного.</w:t>
            </w:r>
          </w:p>
          <w:p w14:paraId="4013FE71"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Описать предметную картину с использованием необходимых языковых средств.</w:t>
            </w:r>
          </w:p>
        </w:tc>
      </w:tr>
      <w:tr w:rsidR="00ED698E" w:rsidRPr="00ED698E" w14:paraId="3841B0D3" w14:textId="77777777" w:rsidTr="00ED698E">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3EF799"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Лексика. Культура речи (6 ч)</w:t>
            </w:r>
          </w:p>
        </w:tc>
        <w:tc>
          <w:tcPr>
            <w:tcW w:w="29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AD9B26"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25D04E"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Отличать слова от других единиц языка.</w:t>
            </w:r>
          </w:p>
          <w:p w14:paraId="35B50F76"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Объяснить различие лексического и грамматического значений слова. Определить лексическое значение слов различными способами.</w:t>
            </w:r>
          </w:p>
          <w:p w14:paraId="7E1EF482"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Различать прямое и переносное значение слов.</w:t>
            </w:r>
          </w:p>
          <w:p w14:paraId="04972CD8"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Отличать омонимы от многозначных слов.</w:t>
            </w:r>
          </w:p>
          <w:p w14:paraId="36A019A2"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Находить в тексте и подобрать синонимы и антонимы</w:t>
            </w:r>
          </w:p>
          <w:p w14:paraId="37043A69" w14:textId="77777777" w:rsidR="00ED698E" w:rsidRPr="00ED698E" w:rsidRDefault="00ED698E" w:rsidP="00ED698E">
            <w:pPr>
              <w:spacing w:after="150"/>
              <w:ind w:firstLine="0"/>
              <w:rPr>
                <w:rFonts w:eastAsia="Times New Roman"/>
                <w:color w:val="000000"/>
                <w:sz w:val="20"/>
                <w:szCs w:val="20"/>
                <w:lang w:eastAsia="ru-RU"/>
              </w:rPr>
            </w:pPr>
            <w:r w:rsidRPr="00ED698E">
              <w:rPr>
                <w:rFonts w:eastAsia="Times New Roman"/>
                <w:color w:val="000000"/>
                <w:sz w:val="20"/>
                <w:szCs w:val="20"/>
                <w:lang w:eastAsia="ru-RU"/>
              </w:rPr>
              <w:t xml:space="preserve">Оценивать собственную и чужую речь с точки </w:t>
            </w:r>
            <w:r w:rsidRPr="00ED698E">
              <w:rPr>
                <w:rFonts w:eastAsia="Times New Roman"/>
                <w:color w:val="000000"/>
                <w:sz w:val="20"/>
                <w:szCs w:val="20"/>
                <w:lang w:eastAsia="ru-RU"/>
              </w:rPr>
              <w:lastRenderedPageBreak/>
              <w:t>зрения точного, уместного и выразительного словоупотребления.</w:t>
            </w:r>
          </w:p>
        </w:tc>
      </w:tr>
    </w:tbl>
    <w:p w14:paraId="4FD31858" w14:textId="5435C214" w:rsidR="00ED698E" w:rsidRPr="00795480" w:rsidRDefault="00ED698E" w:rsidP="00ED698E">
      <w:pPr>
        <w:rPr>
          <w:sz w:val="20"/>
          <w:szCs w:val="20"/>
        </w:rPr>
      </w:pPr>
    </w:p>
    <w:p w14:paraId="35506BEC" w14:textId="4A90DA67" w:rsidR="00ED698E" w:rsidRPr="00795480" w:rsidRDefault="00ED698E" w:rsidP="00ED698E">
      <w:pPr>
        <w:pStyle w:val="4"/>
        <w:spacing w:line="240" w:lineRule="auto"/>
        <w:rPr>
          <w:sz w:val="20"/>
          <w:szCs w:val="20"/>
        </w:rPr>
      </w:pPr>
      <w:r w:rsidRPr="00795480">
        <w:rPr>
          <w:sz w:val="20"/>
          <w:szCs w:val="20"/>
        </w:rPr>
        <w:t>2.2.2.18.</w:t>
      </w:r>
      <w:r w:rsidRPr="00795480">
        <w:rPr>
          <w:i/>
          <w:sz w:val="20"/>
          <w:szCs w:val="20"/>
        </w:rPr>
        <w:t xml:space="preserve"> </w:t>
      </w:r>
      <w:r w:rsidRPr="00795480">
        <w:rPr>
          <w:sz w:val="20"/>
          <w:szCs w:val="20"/>
        </w:rPr>
        <w:t>Родная и дагестанская литература.</w:t>
      </w:r>
    </w:p>
    <w:p w14:paraId="178ED2B0" w14:textId="77777777" w:rsidR="001576B4" w:rsidRDefault="001576B4" w:rsidP="00ED698E">
      <w:pPr>
        <w:shd w:val="clear" w:color="auto" w:fill="FFFFFF"/>
        <w:spacing w:after="150"/>
        <w:ind w:firstLine="0"/>
        <w:rPr>
          <w:rFonts w:eastAsia="Times New Roman"/>
          <w:color w:val="000000"/>
          <w:sz w:val="20"/>
          <w:szCs w:val="20"/>
          <w:lang w:eastAsia="ru-RU"/>
        </w:rPr>
      </w:pPr>
      <w:r w:rsidRPr="001576B4">
        <w:rPr>
          <w:rFonts w:eastAsia="Times New Roman"/>
          <w:i/>
          <w:iCs/>
          <w:color w:val="000000"/>
          <w:sz w:val="20"/>
          <w:szCs w:val="20"/>
          <w:lang w:val="en-US" w:eastAsia="ru-RU"/>
        </w:rPr>
        <w:t>I</w:t>
      </w:r>
      <w:r w:rsidRPr="001576B4">
        <w:rPr>
          <w:rFonts w:eastAsia="Times New Roman"/>
          <w:color w:val="000000"/>
          <w:sz w:val="20"/>
          <w:szCs w:val="20"/>
          <w:lang w:eastAsia="ru-RU"/>
        </w:rPr>
        <w:t>.</w:t>
      </w:r>
      <w:r w:rsidR="00ED698E" w:rsidRPr="00ED698E">
        <w:rPr>
          <w:rFonts w:eastAsia="Times New Roman"/>
          <w:color w:val="000000"/>
          <w:sz w:val="20"/>
          <w:szCs w:val="20"/>
          <w:lang w:eastAsia="ru-RU"/>
        </w:rPr>
        <w:t xml:space="preserve"> Речь и речевое общение. Речевая ситуация. Речь устная и письменная. Речь диалогическая и монологическая. </w:t>
      </w:r>
    </w:p>
    <w:p w14:paraId="78DAB243" w14:textId="40C8BCB8" w:rsidR="00ED698E" w:rsidRPr="00ED698E" w:rsidRDefault="001576B4" w:rsidP="00ED698E">
      <w:pPr>
        <w:shd w:val="clear" w:color="auto" w:fill="FFFFFF"/>
        <w:spacing w:after="150"/>
        <w:ind w:firstLine="0"/>
        <w:rPr>
          <w:rFonts w:eastAsia="Times New Roman"/>
          <w:color w:val="000000"/>
          <w:sz w:val="20"/>
          <w:szCs w:val="20"/>
          <w:lang w:eastAsia="ru-RU"/>
        </w:rPr>
      </w:pPr>
      <w:r w:rsidRPr="00EA7852">
        <w:rPr>
          <w:rFonts w:eastAsia="Times New Roman"/>
          <w:color w:val="000000"/>
          <w:sz w:val="20"/>
          <w:szCs w:val="20"/>
          <w:lang w:eastAsia="ru-RU"/>
        </w:rPr>
        <w:t>1.</w:t>
      </w:r>
      <w:r w:rsidR="00ED698E" w:rsidRPr="00ED698E">
        <w:rPr>
          <w:rFonts w:eastAsia="Times New Roman"/>
          <w:color w:val="000000"/>
          <w:sz w:val="20"/>
          <w:szCs w:val="20"/>
          <w:lang w:eastAsia="ru-RU"/>
        </w:rPr>
        <w:t>Монолог и его виды. Диалог и его виды.</w:t>
      </w:r>
    </w:p>
    <w:p w14:paraId="78F59A77"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14:paraId="0133B741"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II. Речевая деятельность.</w:t>
      </w:r>
    </w:p>
    <w:p w14:paraId="3809DB02"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1.Виды речевой деятельности: чтение, аудирование (слушание), говорение, письмо. Культура чтения, аудирования, говорения и письма.</w:t>
      </w:r>
    </w:p>
    <w:p w14:paraId="6D239D83"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14:paraId="0A5EA254"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i/>
          <w:iCs/>
          <w:color w:val="000000"/>
          <w:sz w:val="20"/>
          <w:szCs w:val="20"/>
          <w:lang w:eastAsia="ru-RU"/>
        </w:rPr>
        <w:t>III. Текст.</w:t>
      </w:r>
    </w:p>
    <w:p w14:paraId="6B862E2E"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1.Понятие текста, основные признаки текста (</w:t>
      </w:r>
      <w:proofErr w:type="spellStart"/>
      <w:r w:rsidRPr="00ED698E">
        <w:rPr>
          <w:rFonts w:eastAsia="Times New Roman"/>
          <w:color w:val="000000"/>
          <w:sz w:val="20"/>
          <w:szCs w:val="20"/>
          <w:lang w:eastAsia="ru-RU"/>
        </w:rPr>
        <w:t>членимость</w:t>
      </w:r>
      <w:proofErr w:type="spellEnd"/>
      <w:r w:rsidRPr="00ED698E">
        <w:rPr>
          <w:rFonts w:eastAsia="Times New Roman"/>
          <w:color w:val="000000"/>
          <w:sz w:val="20"/>
          <w:szCs w:val="20"/>
          <w:lang w:eastAsia="ru-RU"/>
        </w:rPr>
        <w:t xml:space="preserve">, смысловая цельность, связность). Тема, основная мысль текста. </w:t>
      </w:r>
      <w:proofErr w:type="spellStart"/>
      <w:r w:rsidRPr="00ED698E">
        <w:rPr>
          <w:rFonts w:eastAsia="Times New Roman"/>
          <w:color w:val="000000"/>
          <w:sz w:val="20"/>
          <w:szCs w:val="20"/>
          <w:lang w:eastAsia="ru-RU"/>
        </w:rPr>
        <w:t>Микротема</w:t>
      </w:r>
      <w:proofErr w:type="spellEnd"/>
      <w:r w:rsidRPr="00ED698E">
        <w:rPr>
          <w:rFonts w:eastAsia="Times New Roman"/>
          <w:color w:val="000000"/>
          <w:sz w:val="20"/>
          <w:szCs w:val="20"/>
          <w:lang w:eastAsia="ru-RU"/>
        </w:rPr>
        <w:t xml:space="preserve"> текста. Средства связи предложений и частей текста. Абзац как средство композиционно-стилистического членения текста. Функционально-смысловые типы речи: описание, повествование, рассуждение. Структура текста. План текста и тезисы как виды информационной переработки текста.</w:t>
      </w:r>
    </w:p>
    <w:p w14:paraId="15A6875C" w14:textId="77777777" w:rsidR="00ED698E" w:rsidRPr="00ED698E" w:rsidRDefault="00ED698E" w:rsidP="00ED698E">
      <w:pPr>
        <w:shd w:val="clear" w:color="auto" w:fill="FFFFFF"/>
        <w:spacing w:after="150"/>
        <w:ind w:firstLine="0"/>
        <w:rPr>
          <w:rFonts w:eastAsia="Times New Roman"/>
          <w:color w:val="000000"/>
          <w:sz w:val="20"/>
          <w:szCs w:val="20"/>
          <w:lang w:eastAsia="ru-RU"/>
        </w:rPr>
      </w:pPr>
      <w:r w:rsidRPr="00ED698E">
        <w:rPr>
          <w:rFonts w:eastAsia="Times New Roman"/>
          <w:color w:val="000000"/>
          <w:sz w:val="20"/>
          <w:szCs w:val="20"/>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и ситуации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14:paraId="2D636E01" w14:textId="77777777" w:rsidR="00ED698E" w:rsidRPr="00795480" w:rsidRDefault="00ED698E" w:rsidP="00ED698E">
      <w:pPr>
        <w:rPr>
          <w:sz w:val="20"/>
          <w:szCs w:val="20"/>
        </w:rPr>
      </w:pPr>
    </w:p>
    <w:p w14:paraId="441BC413" w14:textId="77777777" w:rsidR="00245F1D" w:rsidRPr="00795480" w:rsidRDefault="00245F1D" w:rsidP="007C424B">
      <w:pPr>
        <w:rPr>
          <w:rFonts w:eastAsia="Times New Roman"/>
          <w:b/>
          <w:bCs/>
          <w:color w:val="FF0000"/>
          <w:sz w:val="20"/>
          <w:szCs w:val="20"/>
          <w:lang w:eastAsia="ru-RU"/>
        </w:rPr>
      </w:pPr>
      <w:bookmarkStart w:id="327" w:name="_Toc406059050"/>
      <w:bookmarkStart w:id="328" w:name="_Toc409691718"/>
      <w:bookmarkEnd w:id="324"/>
      <w:bookmarkEnd w:id="325"/>
      <w:bookmarkEnd w:id="326"/>
    </w:p>
    <w:p w14:paraId="783DED1B" w14:textId="77777777" w:rsidR="00B540EE" w:rsidRPr="00795480" w:rsidRDefault="001341D0" w:rsidP="007C424B">
      <w:pPr>
        <w:pStyle w:val="2"/>
        <w:spacing w:line="240" w:lineRule="auto"/>
        <w:jc w:val="center"/>
        <w:rPr>
          <w:sz w:val="20"/>
          <w:szCs w:val="20"/>
        </w:rPr>
      </w:pPr>
      <w:bookmarkStart w:id="329" w:name="_Toc410654043"/>
      <w:bookmarkStart w:id="330" w:name="_Toc414553254"/>
      <w:r w:rsidRPr="00795480">
        <w:rPr>
          <w:sz w:val="20"/>
          <w:szCs w:val="20"/>
        </w:rPr>
        <w:t xml:space="preserve">2.3. </w:t>
      </w:r>
      <w:r w:rsidR="00B540EE" w:rsidRPr="00795480">
        <w:rPr>
          <w:sz w:val="20"/>
          <w:szCs w:val="20"/>
        </w:rPr>
        <w:t>Программа воспитания и социализации обучающихся</w:t>
      </w:r>
      <w:bookmarkEnd w:id="327"/>
      <w:bookmarkEnd w:id="328"/>
      <w:bookmarkEnd w:id="329"/>
      <w:bookmarkEnd w:id="330"/>
    </w:p>
    <w:p w14:paraId="7ABE2DB3" w14:textId="77777777" w:rsidR="00B540EE" w:rsidRPr="00795480" w:rsidRDefault="00B540EE" w:rsidP="007C424B">
      <w:pPr>
        <w:jc w:val="both"/>
        <w:rPr>
          <w:sz w:val="20"/>
          <w:szCs w:val="20"/>
        </w:rPr>
      </w:pPr>
      <w:r w:rsidRPr="00795480">
        <w:rPr>
          <w:sz w:val="20"/>
          <w:szCs w:val="20"/>
        </w:rPr>
        <w:t xml:space="preserve">Программа воспитания и социализации обучающихся на </w:t>
      </w:r>
      <w:r w:rsidR="006F3B39" w:rsidRPr="00795480">
        <w:rPr>
          <w:sz w:val="20"/>
          <w:szCs w:val="20"/>
        </w:rPr>
        <w:t xml:space="preserve">уровне </w:t>
      </w:r>
      <w:r w:rsidRPr="00795480">
        <w:rPr>
          <w:sz w:val="20"/>
          <w:szCs w:val="20"/>
        </w:rPr>
        <w:t xml:space="preserve">основного общего образования (далее – Программа) </w:t>
      </w:r>
      <w:r w:rsidR="00A206A0" w:rsidRPr="00795480">
        <w:rPr>
          <w:sz w:val="20"/>
          <w:szCs w:val="20"/>
        </w:rPr>
        <w:t xml:space="preserve"> строится </w:t>
      </w:r>
      <w:r w:rsidRPr="00795480">
        <w:rPr>
          <w:sz w:val="20"/>
          <w:szCs w:val="20"/>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14:paraId="6CEC26D5" w14:textId="77777777" w:rsidR="00B540EE" w:rsidRPr="00795480" w:rsidRDefault="00B540EE" w:rsidP="007C424B">
      <w:pPr>
        <w:jc w:val="both"/>
        <w:rPr>
          <w:b/>
          <w:sz w:val="20"/>
          <w:szCs w:val="20"/>
        </w:rPr>
      </w:pPr>
      <w:r w:rsidRPr="00795480">
        <w:rPr>
          <w:b/>
          <w:sz w:val="20"/>
          <w:szCs w:val="20"/>
        </w:rPr>
        <w:t xml:space="preserve">Программа направлена на: </w:t>
      </w:r>
    </w:p>
    <w:p w14:paraId="3A9AAE7E"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14:paraId="5B24EE04"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14:paraId="32CBEBEA"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lastRenderedPageBreak/>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14:paraId="54264F64" w14:textId="77777777" w:rsidR="00A206A0"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формирование экологической культуры</w:t>
      </w:r>
      <w:r w:rsidR="00A206A0" w:rsidRPr="00795480">
        <w:rPr>
          <w:sz w:val="20"/>
          <w:szCs w:val="20"/>
        </w:rPr>
        <w:t>,</w:t>
      </w:r>
    </w:p>
    <w:p w14:paraId="5CC091EF" w14:textId="77777777" w:rsidR="00B540EE" w:rsidRPr="00795480" w:rsidRDefault="00A206A0" w:rsidP="00FD2528">
      <w:pPr>
        <w:pStyle w:val="a8"/>
        <w:numPr>
          <w:ilvl w:val="0"/>
          <w:numId w:val="124"/>
        </w:numPr>
        <w:tabs>
          <w:tab w:val="left" w:pos="993"/>
        </w:tabs>
        <w:ind w:left="0" w:firstLine="709"/>
        <w:jc w:val="both"/>
        <w:rPr>
          <w:sz w:val="20"/>
          <w:szCs w:val="20"/>
        </w:rPr>
      </w:pPr>
      <w:r w:rsidRPr="00795480">
        <w:rPr>
          <w:sz w:val="20"/>
          <w:szCs w:val="20"/>
        </w:rPr>
        <w:t>формирование антикоррупционного сознания</w:t>
      </w:r>
      <w:r w:rsidR="00B540EE" w:rsidRPr="00795480">
        <w:rPr>
          <w:sz w:val="20"/>
          <w:szCs w:val="20"/>
        </w:rPr>
        <w:t xml:space="preserve">. </w:t>
      </w:r>
    </w:p>
    <w:p w14:paraId="62AB5929" w14:textId="77777777" w:rsidR="00B540EE" w:rsidRPr="00795480" w:rsidRDefault="00B540EE" w:rsidP="007C424B">
      <w:pPr>
        <w:jc w:val="both"/>
        <w:rPr>
          <w:sz w:val="20"/>
          <w:szCs w:val="20"/>
        </w:rPr>
      </w:pPr>
      <w:r w:rsidRPr="00795480">
        <w:rPr>
          <w:b/>
          <w:sz w:val="20"/>
          <w:szCs w:val="20"/>
        </w:rPr>
        <w:t xml:space="preserve">Программа </w:t>
      </w:r>
      <w:r w:rsidR="00A206A0" w:rsidRPr="00795480">
        <w:rPr>
          <w:b/>
          <w:sz w:val="20"/>
          <w:szCs w:val="20"/>
        </w:rPr>
        <w:t>обеспечивает</w:t>
      </w:r>
      <w:r w:rsidR="0060150E" w:rsidRPr="00795480">
        <w:rPr>
          <w:b/>
          <w:sz w:val="20"/>
          <w:szCs w:val="20"/>
        </w:rPr>
        <w:t>:</w:t>
      </w:r>
      <w:r w:rsidR="00A144F9" w:rsidRPr="00795480">
        <w:rPr>
          <w:sz w:val="20"/>
          <w:szCs w:val="20"/>
        </w:rPr>
        <w:t xml:space="preserve"> </w:t>
      </w:r>
    </w:p>
    <w:p w14:paraId="628863D7" w14:textId="77777777" w:rsidR="00B540EE" w:rsidRPr="00795480" w:rsidRDefault="00A206A0" w:rsidP="00FD2528">
      <w:pPr>
        <w:pStyle w:val="a8"/>
        <w:numPr>
          <w:ilvl w:val="0"/>
          <w:numId w:val="124"/>
        </w:numPr>
        <w:tabs>
          <w:tab w:val="left" w:pos="993"/>
        </w:tabs>
        <w:ind w:left="0" w:firstLine="709"/>
        <w:jc w:val="both"/>
        <w:rPr>
          <w:sz w:val="20"/>
          <w:szCs w:val="20"/>
        </w:rPr>
      </w:pPr>
      <w:r w:rsidRPr="00795480">
        <w:rPr>
          <w:sz w:val="20"/>
          <w:szCs w:val="20"/>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14:paraId="256B292A"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14:paraId="1B1705FA"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14:paraId="5D4D19DE"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социальную самоидентификацию обучающихся посредством личностно значимой и общественно приемлемой деятельности; </w:t>
      </w:r>
    </w:p>
    <w:p w14:paraId="71E62F83"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14:paraId="26B9BAF0"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14:paraId="3E4556E3" w14:textId="77777777" w:rsidR="00A206A0" w:rsidRPr="00795480" w:rsidRDefault="00A206A0" w:rsidP="00FD2528">
      <w:pPr>
        <w:pStyle w:val="a8"/>
        <w:numPr>
          <w:ilvl w:val="0"/>
          <w:numId w:val="124"/>
        </w:numPr>
        <w:tabs>
          <w:tab w:val="left" w:pos="993"/>
        </w:tabs>
        <w:ind w:left="0" w:firstLine="709"/>
        <w:jc w:val="both"/>
        <w:rPr>
          <w:sz w:val="20"/>
          <w:szCs w:val="20"/>
        </w:rPr>
      </w:pPr>
      <w:r w:rsidRPr="00795480">
        <w:rPr>
          <w:sz w:val="20"/>
          <w:szCs w:val="20"/>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w:t>
      </w:r>
      <w:proofErr w:type="gramStart"/>
      <w:r w:rsidRPr="00795480">
        <w:rPr>
          <w:sz w:val="20"/>
          <w:szCs w:val="20"/>
        </w:rPr>
        <w:t>движениях,  спортивных</w:t>
      </w:r>
      <w:proofErr w:type="gramEnd"/>
      <w:r w:rsidRPr="00795480">
        <w:rPr>
          <w:sz w:val="20"/>
          <w:szCs w:val="20"/>
        </w:rPr>
        <w:t xml:space="preserve">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14:paraId="05232A2B"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участие обучающихся в деятельности производственных, творческих объединений, благотворительных организаций; </w:t>
      </w:r>
    </w:p>
    <w:p w14:paraId="31157615"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в экологическом просвещении сверстников, родителей, населения; </w:t>
      </w:r>
    </w:p>
    <w:p w14:paraId="1F5FE1E4"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в благоустройстве школы, класса, сельского поселения, города; </w:t>
      </w:r>
    </w:p>
    <w:p w14:paraId="3C69AEA3"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формирование способности противостоять негативным воздействиям социальной среды, факторам </w:t>
      </w:r>
      <w:proofErr w:type="spellStart"/>
      <w:r w:rsidRPr="00795480">
        <w:rPr>
          <w:sz w:val="20"/>
          <w:szCs w:val="20"/>
        </w:rPr>
        <w:t>микросоциальной</w:t>
      </w:r>
      <w:proofErr w:type="spellEnd"/>
      <w:r w:rsidRPr="00795480">
        <w:rPr>
          <w:sz w:val="20"/>
          <w:szCs w:val="20"/>
        </w:rPr>
        <w:t xml:space="preserve"> среды; </w:t>
      </w:r>
    </w:p>
    <w:p w14:paraId="3D5D6FA4"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развитие педагогической компетентности родителей (законных представителей) в целях содействия социализации обучающихся в семье; </w:t>
      </w:r>
    </w:p>
    <w:p w14:paraId="4490CAE8"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учет индивидуальных и возрастных особенностей обучающихся, культурных и социальных потребностей их семей; </w:t>
      </w:r>
    </w:p>
    <w:p w14:paraId="01C50871"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формирование у обучающихся мотивации к труду, потребности к приобретению профессии; </w:t>
      </w:r>
    </w:p>
    <w:p w14:paraId="7EE18893"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14:paraId="2D417215"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14:paraId="42C251CA"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приобретение практического опыта, соответствующего интересам и способностям обучающихся; </w:t>
      </w:r>
    </w:p>
    <w:p w14:paraId="33C89B22" w14:textId="77777777" w:rsidR="00A206A0" w:rsidRPr="00795480" w:rsidRDefault="00A206A0" w:rsidP="00FD2528">
      <w:pPr>
        <w:pStyle w:val="a8"/>
        <w:numPr>
          <w:ilvl w:val="0"/>
          <w:numId w:val="124"/>
        </w:numPr>
        <w:tabs>
          <w:tab w:val="left" w:pos="993"/>
        </w:tabs>
        <w:ind w:left="0" w:firstLine="709"/>
        <w:jc w:val="both"/>
        <w:rPr>
          <w:sz w:val="20"/>
          <w:szCs w:val="20"/>
        </w:rPr>
      </w:pPr>
      <w:r w:rsidRPr="00795480">
        <w:rPr>
          <w:sz w:val="20"/>
          <w:szCs w:val="20"/>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w:t>
      </w:r>
      <w:proofErr w:type="gramStart"/>
      <w:r w:rsidRPr="00795480">
        <w:rPr>
          <w:sz w:val="20"/>
          <w:szCs w:val="20"/>
        </w:rPr>
        <w:t>профессиональными  образовательными</w:t>
      </w:r>
      <w:proofErr w:type="gramEnd"/>
      <w:r w:rsidRPr="00795480">
        <w:rPr>
          <w:sz w:val="20"/>
          <w:szCs w:val="20"/>
        </w:rPr>
        <w:t xml:space="preserve">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14:paraId="31F43EA5"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lastRenderedPageBreak/>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14:paraId="02140AE0"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14:paraId="55F1D910"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осознание обучающимися ценности экологически целесообразного, здорового и безопасного образа жизни; </w:t>
      </w:r>
    </w:p>
    <w:p w14:paraId="3A2122AB"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14:paraId="243BBB29"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осознанное отношение обучающихся к выбору индивидуального рациона здорового питания; </w:t>
      </w:r>
    </w:p>
    <w:p w14:paraId="2287E0D9"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14:paraId="51C9AD36"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овладение современными оздоровительными технологиями, в том числе на основе навыков личной гигиены; </w:t>
      </w:r>
    </w:p>
    <w:p w14:paraId="4106DC4A"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95480">
        <w:rPr>
          <w:sz w:val="20"/>
          <w:szCs w:val="20"/>
        </w:rPr>
        <w:t>здоровьесберегающего</w:t>
      </w:r>
      <w:proofErr w:type="spellEnd"/>
      <w:r w:rsidRPr="00795480">
        <w:rPr>
          <w:sz w:val="20"/>
          <w:szCs w:val="20"/>
        </w:rPr>
        <w:t xml:space="preserve"> просвещения населения, профилактики употребления наркотиков и других психоактивных веществ, профилактики инфекционных заболеваний; </w:t>
      </w:r>
    </w:p>
    <w:p w14:paraId="3F3DDD66"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убежденности в выборе здорового образа жизни и вреде употребления алкоголя и табакокурения; </w:t>
      </w:r>
    </w:p>
    <w:p w14:paraId="436355B7" w14:textId="77777777" w:rsidR="00B540EE" w:rsidRPr="00795480" w:rsidRDefault="00B540EE" w:rsidP="00FD2528">
      <w:pPr>
        <w:pStyle w:val="a8"/>
        <w:numPr>
          <w:ilvl w:val="0"/>
          <w:numId w:val="124"/>
        </w:numPr>
        <w:tabs>
          <w:tab w:val="left" w:pos="993"/>
        </w:tabs>
        <w:ind w:left="0" w:firstLine="709"/>
        <w:jc w:val="both"/>
        <w:rPr>
          <w:sz w:val="20"/>
          <w:szCs w:val="20"/>
        </w:rPr>
      </w:pPr>
      <w:r w:rsidRPr="00795480">
        <w:rPr>
          <w:sz w:val="20"/>
          <w:szCs w:val="20"/>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14:paraId="54DC2825" w14:textId="77777777" w:rsidR="00B540EE" w:rsidRPr="00795480" w:rsidRDefault="00B91398" w:rsidP="007C424B">
      <w:pPr>
        <w:jc w:val="both"/>
        <w:rPr>
          <w:b/>
          <w:sz w:val="20"/>
          <w:szCs w:val="20"/>
        </w:rPr>
      </w:pPr>
      <w:r w:rsidRPr="00795480">
        <w:rPr>
          <w:b/>
          <w:sz w:val="20"/>
          <w:szCs w:val="20"/>
        </w:rPr>
        <w:t>В п</w:t>
      </w:r>
      <w:r w:rsidR="00B540EE" w:rsidRPr="00795480">
        <w:rPr>
          <w:b/>
          <w:sz w:val="20"/>
          <w:szCs w:val="20"/>
        </w:rPr>
        <w:t>рограмм</w:t>
      </w:r>
      <w:r w:rsidRPr="00795480">
        <w:rPr>
          <w:b/>
          <w:sz w:val="20"/>
          <w:szCs w:val="20"/>
        </w:rPr>
        <w:t>е</w:t>
      </w:r>
      <w:r w:rsidR="00B540EE" w:rsidRPr="00795480">
        <w:rPr>
          <w:b/>
          <w:sz w:val="20"/>
          <w:szCs w:val="20"/>
        </w:rPr>
        <w:t xml:space="preserve"> </w:t>
      </w:r>
      <w:r w:rsidRPr="00795480">
        <w:rPr>
          <w:b/>
          <w:sz w:val="20"/>
          <w:szCs w:val="20"/>
        </w:rPr>
        <w:t>отражаются</w:t>
      </w:r>
      <w:r w:rsidR="00B540EE" w:rsidRPr="00795480">
        <w:rPr>
          <w:b/>
          <w:sz w:val="20"/>
          <w:szCs w:val="20"/>
        </w:rPr>
        <w:t xml:space="preserve">: </w:t>
      </w:r>
    </w:p>
    <w:p w14:paraId="1CFCE50A" w14:textId="77777777" w:rsidR="00B540EE" w:rsidRPr="00795480" w:rsidRDefault="00B540EE" w:rsidP="007C424B">
      <w:pPr>
        <w:jc w:val="both"/>
        <w:rPr>
          <w:sz w:val="20"/>
          <w:szCs w:val="20"/>
        </w:rPr>
      </w:pPr>
      <w:r w:rsidRPr="00795480">
        <w:rPr>
          <w:sz w:val="20"/>
          <w:szCs w:val="20"/>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14:paraId="2CEB830E" w14:textId="77777777" w:rsidR="00B540EE" w:rsidRPr="00795480" w:rsidRDefault="00B540EE" w:rsidP="007C424B">
      <w:pPr>
        <w:jc w:val="both"/>
        <w:rPr>
          <w:sz w:val="20"/>
          <w:szCs w:val="20"/>
        </w:rPr>
      </w:pPr>
      <w:r w:rsidRPr="00795480">
        <w:rPr>
          <w:sz w:val="20"/>
          <w:szCs w:val="20"/>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795480">
        <w:rPr>
          <w:sz w:val="20"/>
          <w:szCs w:val="20"/>
        </w:rPr>
        <w:t>здоровьесберегающей</w:t>
      </w:r>
      <w:proofErr w:type="spellEnd"/>
      <w:r w:rsidRPr="00795480">
        <w:rPr>
          <w:sz w:val="20"/>
          <w:szCs w:val="20"/>
        </w:rPr>
        <w:t xml:space="preserve">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14:paraId="620F826E" w14:textId="77777777" w:rsidR="00B540EE" w:rsidRPr="00795480" w:rsidRDefault="00B540EE" w:rsidP="007C424B">
      <w:pPr>
        <w:jc w:val="both"/>
        <w:rPr>
          <w:sz w:val="20"/>
          <w:szCs w:val="20"/>
        </w:rPr>
      </w:pPr>
      <w:r w:rsidRPr="00795480">
        <w:rPr>
          <w:sz w:val="20"/>
          <w:szCs w:val="20"/>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14:paraId="080BA7B5" w14:textId="77777777" w:rsidR="00B540EE" w:rsidRPr="00795480" w:rsidRDefault="00B540EE" w:rsidP="007C424B">
      <w:pPr>
        <w:jc w:val="both"/>
        <w:rPr>
          <w:sz w:val="20"/>
          <w:szCs w:val="20"/>
        </w:rPr>
      </w:pPr>
      <w:r w:rsidRPr="00795480">
        <w:rPr>
          <w:sz w:val="20"/>
          <w:szCs w:val="20"/>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14:paraId="422D73E4" w14:textId="77777777" w:rsidR="00B540EE" w:rsidRPr="00795480" w:rsidRDefault="00B540EE" w:rsidP="007C424B">
      <w:pPr>
        <w:jc w:val="both"/>
        <w:rPr>
          <w:sz w:val="20"/>
          <w:szCs w:val="20"/>
        </w:rPr>
      </w:pPr>
      <w:r w:rsidRPr="00795480">
        <w:rPr>
          <w:sz w:val="20"/>
          <w:szCs w:val="20"/>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14:paraId="64C3C0F3" w14:textId="77777777" w:rsidR="00B540EE" w:rsidRPr="00795480" w:rsidRDefault="00B540EE" w:rsidP="007C424B">
      <w:pPr>
        <w:jc w:val="both"/>
        <w:rPr>
          <w:sz w:val="20"/>
          <w:szCs w:val="20"/>
        </w:rPr>
      </w:pPr>
      <w:r w:rsidRPr="00795480">
        <w:rPr>
          <w:sz w:val="20"/>
          <w:szCs w:val="20"/>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14:paraId="44CE2349" w14:textId="77777777" w:rsidR="00B540EE" w:rsidRPr="00795480" w:rsidRDefault="00B540EE" w:rsidP="007C424B">
      <w:pPr>
        <w:jc w:val="both"/>
        <w:rPr>
          <w:sz w:val="20"/>
          <w:szCs w:val="20"/>
        </w:rPr>
      </w:pPr>
      <w:r w:rsidRPr="00795480">
        <w:rPr>
          <w:sz w:val="20"/>
          <w:szCs w:val="20"/>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14:paraId="332C8EC6" w14:textId="77777777" w:rsidR="00B540EE" w:rsidRPr="00795480" w:rsidRDefault="00B540EE" w:rsidP="007C424B">
      <w:pPr>
        <w:jc w:val="both"/>
        <w:rPr>
          <w:sz w:val="20"/>
          <w:szCs w:val="20"/>
        </w:rPr>
      </w:pPr>
      <w:r w:rsidRPr="00795480">
        <w:rPr>
          <w:sz w:val="20"/>
          <w:szCs w:val="20"/>
        </w:rPr>
        <w:t xml:space="preserve">8) описание деятельности образовательной организации в области непрерывного экологического </w:t>
      </w:r>
      <w:proofErr w:type="spellStart"/>
      <w:r w:rsidRPr="00795480">
        <w:rPr>
          <w:sz w:val="20"/>
          <w:szCs w:val="20"/>
        </w:rPr>
        <w:t>здоровьесберегающего</w:t>
      </w:r>
      <w:proofErr w:type="spellEnd"/>
      <w:r w:rsidRPr="00795480">
        <w:rPr>
          <w:sz w:val="20"/>
          <w:szCs w:val="20"/>
        </w:rPr>
        <w:t xml:space="preserve"> образования обучающихся; </w:t>
      </w:r>
    </w:p>
    <w:p w14:paraId="4F6E00F2" w14:textId="77777777" w:rsidR="00B540EE" w:rsidRPr="00795480" w:rsidRDefault="00B540EE" w:rsidP="007C424B">
      <w:pPr>
        <w:jc w:val="both"/>
        <w:rPr>
          <w:sz w:val="20"/>
          <w:szCs w:val="20"/>
        </w:rPr>
      </w:pPr>
      <w:r w:rsidRPr="00795480">
        <w:rPr>
          <w:sz w:val="20"/>
          <w:szCs w:val="20"/>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14:paraId="4A271489" w14:textId="77777777" w:rsidR="00B540EE" w:rsidRPr="00795480" w:rsidRDefault="00B540EE" w:rsidP="007C424B">
      <w:pPr>
        <w:jc w:val="both"/>
        <w:rPr>
          <w:sz w:val="20"/>
          <w:szCs w:val="20"/>
        </w:rPr>
      </w:pPr>
      <w:r w:rsidRPr="00795480">
        <w:rPr>
          <w:sz w:val="20"/>
          <w:szCs w:val="20"/>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14:paraId="584BB6B1" w14:textId="77777777" w:rsidR="00B540EE" w:rsidRPr="00795480" w:rsidRDefault="00B540EE" w:rsidP="007C424B">
      <w:pPr>
        <w:jc w:val="both"/>
        <w:rPr>
          <w:sz w:val="20"/>
          <w:szCs w:val="20"/>
        </w:rPr>
      </w:pPr>
      <w:r w:rsidRPr="00795480">
        <w:rPr>
          <w:sz w:val="20"/>
          <w:szCs w:val="20"/>
        </w:rPr>
        <w:lastRenderedPageBreak/>
        <w:t xml:space="preserve">11) методику и инструментарий мониторинга духовно-нравственного развития, воспитания и социализации обучающихся; </w:t>
      </w:r>
    </w:p>
    <w:p w14:paraId="6BAC85DB" w14:textId="77777777" w:rsidR="00B540EE" w:rsidRPr="00795480" w:rsidRDefault="00B540EE" w:rsidP="007C424B">
      <w:pPr>
        <w:jc w:val="both"/>
        <w:rPr>
          <w:sz w:val="20"/>
          <w:szCs w:val="20"/>
        </w:rPr>
      </w:pPr>
      <w:r w:rsidRPr="00795480">
        <w:rPr>
          <w:sz w:val="20"/>
          <w:szCs w:val="20"/>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14:paraId="54980F6E" w14:textId="77777777" w:rsidR="00B540EE" w:rsidRPr="00795480" w:rsidRDefault="00B540EE" w:rsidP="007C424B">
      <w:pPr>
        <w:jc w:val="both"/>
        <w:rPr>
          <w:sz w:val="20"/>
          <w:szCs w:val="20"/>
        </w:rPr>
      </w:pPr>
    </w:p>
    <w:p w14:paraId="6894C5F3" w14:textId="77777777" w:rsidR="00D46213" w:rsidRPr="00795480" w:rsidRDefault="001341D0" w:rsidP="007C424B">
      <w:pPr>
        <w:pStyle w:val="3"/>
        <w:spacing w:before="0" w:beforeAutospacing="0" w:after="0" w:afterAutospacing="0"/>
        <w:jc w:val="center"/>
        <w:rPr>
          <w:sz w:val="20"/>
          <w:szCs w:val="20"/>
        </w:rPr>
      </w:pPr>
      <w:bookmarkStart w:id="331" w:name="_Toc410654044"/>
      <w:bookmarkStart w:id="332" w:name="_Toc284662818"/>
      <w:bookmarkStart w:id="333" w:name="_Toc284663445"/>
      <w:bookmarkStart w:id="334" w:name="_Toc414553255"/>
      <w:bookmarkStart w:id="335" w:name="_Toc409691719"/>
      <w:r w:rsidRPr="00795480">
        <w:rPr>
          <w:sz w:val="20"/>
          <w:szCs w:val="20"/>
        </w:rPr>
        <w:t xml:space="preserve">2.3.1. </w:t>
      </w:r>
      <w:r w:rsidR="00B540EE" w:rsidRPr="00795480">
        <w:rPr>
          <w:sz w:val="20"/>
          <w:szCs w:val="20"/>
        </w:rPr>
        <w:t>Цель и задачи духовно-нравственного развития, воспитания и</w:t>
      </w:r>
      <w:bookmarkEnd w:id="331"/>
      <w:bookmarkEnd w:id="332"/>
      <w:bookmarkEnd w:id="333"/>
      <w:bookmarkEnd w:id="334"/>
      <w:r w:rsidR="00B540EE" w:rsidRPr="00795480">
        <w:rPr>
          <w:sz w:val="20"/>
          <w:szCs w:val="20"/>
        </w:rPr>
        <w:t xml:space="preserve"> </w:t>
      </w:r>
    </w:p>
    <w:p w14:paraId="2E7AF70F" w14:textId="77777777" w:rsidR="00B540EE" w:rsidRPr="00795480" w:rsidRDefault="00B540EE" w:rsidP="007C424B">
      <w:pPr>
        <w:pStyle w:val="3"/>
        <w:spacing w:before="0" w:beforeAutospacing="0" w:after="0" w:afterAutospacing="0"/>
        <w:jc w:val="center"/>
        <w:rPr>
          <w:sz w:val="20"/>
          <w:szCs w:val="20"/>
        </w:rPr>
      </w:pPr>
      <w:bookmarkStart w:id="336" w:name="_Toc410654045"/>
      <w:bookmarkStart w:id="337" w:name="_Toc414553256"/>
      <w:r w:rsidRPr="00795480">
        <w:rPr>
          <w:sz w:val="20"/>
          <w:szCs w:val="20"/>
        </w:rPr>
        <w:t>социализации обучающихся</w:t>
      </w:r>
      <w:bookmarkEnd w:id="335"/>
      <w:bookmarkEnd w:id="336"/>
      <w:bookmarkEnd w:id="337"/>
    </w:p>
    <w:p w14:paraId="3E64D6FC" w14:textId="77777777" w:rsidR="00B540EE" w:rsidRPr="00795480" w:rsidRDefault="00B540EE" w:rsidP="007C424B">
      <w:pPr>
        <w:jc w:val="both"/>
        <w:rPr>
          <w:sz w:val="20"/>
          <w:szCs w:val="20"/>
        </w:rPr>
      </w:pPr>
      <w:r w:rsidRPr="00795480">
        <w:rPr>
          <w:sz w:val="20"/>
          <w:szCs w:val="20"/>
        </w:rPr>
        <w:t>В тексте программы основные термины «воспитание», «социализация» и «духовно-нравственное развитие</w:t>
      </w:r>
      <w:r w:rsidR="00A56B3C" w:rsidRPr="00795480">
        <w:rPr>
          <w:sz w:val="20"/>
          <w:szCs w:val="20"/>
        </w:rPr>
        <w:t>»</w:t>
      </w:r>
      <w:r w:rsidRPr="00795480">
        <w:rPr>
          <w:sz w:val="20"/>
          <w:szCs w:val="20"/>
        </w:rPr>
        <w:t xml:space="preserve"> человека используются в контексте образования: </w:t>
      </w:r>
    </w:p>
    <w:p w14:paraId="3D9867E6" w14:textId="77777777" w:rsidR="00B540EE" w:rsidRPr="00795480" w:rsidRDefault="00B540EE" w:rsidP="001A69C5">
      <w:pPr>
        <w:pStyle w:val="a8"/>
        <w:numPr>
          <w:ilvl w:val="0"/>
          <w:numId w:val="157"/>
        </w:numPr>
        <w:tabs>
          <w:tab w:val="left" w:pos="1134"/>
        </w:tabs>
        <w:ind w:left="0" w:firstLine="709"/>
        <w:jc w:val="both"/>
        <w:rPr>
          <w:sz w:val="20"/>
          <w:szCs w:val="20"/>
        </w:rPr>
      </w:pPr>
      <w:r w:rsidRPr="00795480">
        <w:rPr>
          <w:i/>
          <w:sz w:val="20"/>
          <w:szCs w:val="20"/>
        </w:rPr>
        <w:t>воспитание</w:t>
      </w:r>
      <w:r w:rsidRPr="00795480">
        <w:rPr>
          <w:sz w:val="20"/>
          <w:szCs w:val="20"/>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14:paraId="1AD6C10B" w14:textId="77777777" w:rsidR="00B540EE" w:rsidRPr="00795480" w:rsidRDefault="00B540EE" w:rsidP="001A69C5">
      <w:pPr>
        <w:pStyle w:val="a8"/>
        <w:numPr>
          <w:ilvl w:val="0"/>
          <w:numId w:val="157"/>
        </w:numPr>
        <w:tabs>
          <w:tab w:val="left" w:pos="1134"/>
        </w:tabs>
        <w:ind w:left="0" w:firstLine="709"/>
        <w:jc w:val="both"/>
        <w:rPr>
          <w:sz w:val="20"/>
          <w:szCs w:val="20"/>
        </w:rPr>
      </w:pPr>
      <w:r w:rsidRPr="00795480">
        <w:rPr>
          <w:i/>
          <w:sz w:val="20"/>
          <w:szCs w:val="20"/>
        </w:rPr>
        <w:t>духовно-нравственное развитие</w:t>
      </w:r>
      <w:r w:rsidRPr="00795480">
        <w:rPr>
          <w:sz w:val="20"/>
          <w:szCs w:val="20"/>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14:paraId="3BB87858" w14:textId="77777777" w:rsidR="00B540EE" w:rsidRPr="00795480" w:rsidRDefault="00B540EE" w:rsidP="001A69C5">
      <w:pPr>
        <w:pStyle w:val="a8"/>
        <w:numPr>
          <w:ilvl w:val="0"/>
          <w:numId w:val="157"/>
        </w:numPr>
        <w:tabs>
          <w:tab w:val="left" w:pos="1134"/>
        </w:tabs>
        <w:ind w:left="0" w:firstLine="709"/>
        <w:jc w:val="both"/>
        <w:rPr>
          <w:sz w:val="20"/>
          <w:szCs w:val="20"/>
        </w:rPr>
      </w:pPr>
      <w:r w:rsidRPr="00795480">
        <w:rPr>
          <w:sz w:val="20"/>
          <w:szCs w:val="20"/>
        </w:rPr>
        <w:t xml:space="preserve">воспитание создает условия для </w:t>
      </w:r>
      <w:r w:rsidRPr="00795480">
        <w:rPr>
          <w:i/>
          <w:sz w:val="20"/>
          <w:szCs w:val="20"/>
        </w:rPr>
        <w:t>социализации (в широком значении)</w:t>
      </w:r>
      <w:r w:rsidRPr="00795480">
        <w:rPr>
          <w:sz w:val="20"/>
          <w:szCs w:val="20"/>
        </w:rPr>
        <w:t xml:space="preserve"> и сочетается с </w:t>
      </w:r>
      <w:r w:rsidRPr="00795480">
        <w:rPr>
          <w:i/>
          <w:sz w:val="20"/>
          <w:szCs w:val="20"/>
        </w:rPr>
        <w:t>социализацией (в узком значении)</w:t>
      </w:r>
      <w:r w:rsidRPr="00795480">
        <w:rPr>
          <w:sz w:val="20"/>
          <w:szCs w:val="20"/>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14:paraId="2EEDAE66" w14:textId="77777777" w:rsidR="00B540EE" w:rsidRPr="00795480" w:rsidRDefault="00B540EE" w:rsidP="007C424B">
      <w:pPr>
        <w:jc w:val="both"/>
        <w:rPr>
          <w:sz w:val="20"/>
          <w:szCs w:val="20"/>
        </w:rPr>
      </w:pPr>
      <w:r w:rsidRPr="00795480">
        <w:rPr>
          <w:b/>
          <w:sz w:val="20"/>
          <w:szCs w:val="20"/>
        </w:rPr>
        <w:t>Целью</w:t>
      </w:r>
      <w:r w:rsidRPr="00795480">
        <w:rPr>
          <w:sz w:val="20"/>
          <w:szCs w:val="20"/>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14:paraId="6F483E24" w14:textId="77777777" w:rsidR="00DA159E" w:rsidRPr="00795480" w:rsidRDefault="00DA159E" w:rsidP="007C424B">
      <w:pPr>
        <w:jc w:val="both"/>
        <w:rPr>
          <w:sz w:val="20"/>
          <w:szCs w:val="20"/>
        </w:rPr>
      </w:pPr>
      <w:r w:rsidRPr="00795480">
        <w:rPr>
          <w:b/>
          <w:sz w:val="20"/>
          <w:szCs w:val="20"/>
        </w:rPr>
        <w:t>Задачи духовно-нравственного развития, воспитания и социализации обучающихся</w:t>
      </w:r>
      <w:r w:rsidRPr="00795480">
        <w:rPr>
          <w:sz w:val="20"/>
          <w:szCs w:val="20"/>
        </w:rPr>
        <w:t xml:space="preserve">: </w:t>
      </w:r>
    </w:p>
    <w:p w14:paraId="4184E908" w14:textId="77777777" w:rsidR="00DA159E" w:rsidRPr="00795480" w:rsidRDefault="00DA159E" w:rsidP="001A69C5">
      <w:pPr>
        <w:pStyle w:val="a8"/>
        <w:numPr>
          <w:ilvl w:val="0"/>
          <w:numId w:val="161"/>
        </w:numPr>
        <w:ind w:left="0" w:firstLine="709"/>
        <w:jc w:val="both"/>
        <w:rPr>
          <w:sz w:val="20"/>
          <w:szCs w:val="20"/>
        </w:rPr>
      </w:pPr>
      <w:proofErr w:type="gramStart"/>
      <w:r w:rsidRPr="00795480">
        <w:rPr>
          <w:sz w:val="20"/>
          <w:szCs w:val="20"/>
        </w:rPr>
        <w:t>освоение  обучающимися</w:t>
      </w:r>
      <w:proofErr w:type="gramEnd"/>
      <w:r w:rsidRPr="00795480">
        <w:rPr>
          <w:sz w:val="20"/>
          <w:szCs w:val="20"/>
        </w:rPr>
        <w:t xml:space="preserve">  ценностно-нормативного  и </w:t>
      </w:r>
      <w:proofErr w:type="spellStart"/>
      <w:r w:rsidRPr="00795480">
        <w:rPr>
          <w:sz w:val="20"/>
          <w:szCs w:val="20"/>
        </w:rPr>
        <w:t>деятельностно</w:t>
      </w:r>
      <w:proofErr w:type="spellEnd"/>
      <w:r w:rsidRPr="00795480">
        <w:rPr>
          <w:sz w:val="20"/>
          <w:szCs w:val="20"/>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14:paraId="22ECBEC9" w14:textId="77777777" w:rsidR="00DA159E" w:rsidRPr="00795480" w:rsidRDefault="00DA159E" w:rsidP="001A69C5">
      <w:pPr>
        <w:pStyle w:val="a8"/>
        <w:numPr>
          <w:ilvl w:val="0"/>
          <w:numId w:val="161"/>
        </w:numPr>
        <w:ind w:left="0" w:firstLine="709"/>
        <w:jc w:val="both"/>
        <w:rPr>
          <w:sz w:val="20"/>
          <w:szCs w:val="20"/>
        </w:rPr>
      </w:pPr>
      <w:r w:rsidRPr="00795480">
        <w:rPr>
          <w:sz w:val="20"/>
          <w:szCs w:val="20"/>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w:t>
      </w:r>
      <w:proofErr w:type="gramStart"/>
      <w:r w:rsidRPr="00795480">
        <w:rPr>
          <w:sz w:val="20"/>
          <w:szCs w:val="20"/>
        </w:rPr>
        <w:t>в  личностном</w:t>
      </w:r>
      <w:proofErr w:type="gramEnd"/>
      <w:r w:rsidRPr="00795480">
        <w:rPr>
          <w:sz w:val="20"/>
          <w:szCs w:val="20"/>
        </w:rPr>
        <w:t xml:space="preserve">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14:paraId="6F5FE78E" w14:textId="77777777" w:rsidR="00DA159E" w:rsidRPr="00795480" w:rsidRDefault="00DA159E" w:rsidP="001A69C5">
      <w:pPr>
        <w:pStyle w:val="a8"/>
        <w:numPr>
          <w:ilvl w:val="0"/>
          <w:numId w:val="161"/>
        </w:numPr>
        <w:ind w:left="0" w:firstLine="709"/>
        <w:jc w:val="both"/>
        <w:rPr>
          <w:sz w:val="20"/>
          <w:szCs w:val="20"/>
        </w:rPr>
      </w:pPr>
      <w:r w:rsidRPr="00795480">
        <w:rPr>
          <w:sz w:val="20"/>
          <w:szCs w:val="20"/>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14:paraId="4D4317D0" w14:textId="77777777" w:rsidR="00B540EE" w:rsidRPr="00795480" w:rsidRDefault="00B540EE" w:rsidP="007C424B">
      <w:pPr>
        <w:jc w:val="both"/>
        <w:rPr>
          <w:sz w:val="20"/>
          <w:szCs w:val="20"/>
        </w:rPr>
      </w:pPr>
      <w:r w:rsidRPr="00795480">
        <w:rPr>
          <w:b/>
          <w:sz w:val="20"/>
          <w:szCs w:val="20"/>
        </w:rPr>
        <w:t>Ценностные ориентиры программы</w:t>
      </w:r>
      <w:r w:rsidRPr="00795480">
        <w:rPr>
          <w:sz w:val="20"/>
          <w:szCs w:val="20"/>
        </w:rPr>
        <w:t xml:space="preserve"> воспитания и социализации обучающихся на </w:t>
      </w:r>
      <w:r w:rsidR="006F3B39" w:rsidRPr="00795480">
        <w:rPr>
          <w:sz w:val="20"/>
          <w:szCs w:val="20"/>
        </w:rPr>
        <w:t xml:space="preserve">уровне </w:t>
      </w:r>
      <w:r w:rsidRPr="00795480">
        <w:rPr>
          <w:sz w:val="20"/>
          <w:szCs w:val="20"/>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95480">
        <w:rPr>
          <w:sz w:val="20"/>
          <w:szCs w:val="20"/>
        </w:rPr>
        <w:t xml:space="preserve"> в Российской Федерации</w:t>
      </w:r>
      <w:r w:rsidRPr="00795480">
        <w:rPr>
          <w:sz w:val="20"/>
          <w:szCs w:val="20"/>
        </w:rPr>
        <w:t>»</w:t>
      </w:r>
      <w:r w:rsidR="00A00050" w:rsidRPr="00795480">
        <w:rPr>
          <w:sz w:val="20"/>
          <w:szCs w:val="20"/>
        </w:rPr>
        <w:t xml:space="preserve"> (№ 273-ФЗ от 29 декабря 2012 г.)</w:t>
      </w:r>
      <w:r w:rsidR="00B67BC2" w:rsidRPr="00795480">
        <w:rPr>
          <w:sz w:val="20"/>
          <w:szCs w:val="20"/>
        </w:rPr>
        <w:t>,</w:t>
      </w:r>
      <w:r w:rsidRPr="00795480">
        <w:rPr>
          <w:sz w:val="20"/>
          <w:szCs w:val="20"/>
        </w:rPr>
        <w:t xml:space="preserve"> в тексте </w:t>
      </w:r>
      <w:r w:rsidR="00A56B3C" w:rsidRPr="00795480">
        <w:rPr>
          <w:sz w:val="20"/>
          <w:szCs w:val="20"/>
        </w:rPr>
        <w:t>ФГОС ООО</w:t>
      </w:r>
      <w:r w:rsidRPr="00795480">
        <w:rPr>
          <w:sz w:val="20"/>
          <w:szCs w:val="20"/>
        </w:rPr>
        <w:t>.</w:t>
      </w:r>
    </w:p>
    <w:p w14:paraId="21F56FB0" w14:textId="77777777" w:rsidR="00B540EE" w:rsidRPr="00795480" w:rsidRDefault="00B540EE" w:rsidP="007C424B">
      <w:pPr>
        <w:jc w:val="both"/>
        <w:rPr>
          <w:sz w:val="20"/>
          <w:szCs w:val="20"/>
        </w:rPr>
      </w:pPr>
      <w:r w:rsidRPr="00795480">
        <w:rPr>
          <w:sz w:val="20"/>
          <w:szCs w:val="20"/>
        </w:rPr>
        <w:t xml:space="preserve">Базовые национальные ценности российского общества определяются положениями </w:t>
      </w:r>
      <w:r w:rsidRPr="00795480">
        <w:rPr>
          <w:b/>
          <w:sz w:val="20"/>
          <w:szCs w:val="20"/>
        </w:rPr>
        <w:t>Конституции Российской Федерации</w:t>
      </w:r>
      <w:r w:rsidRPr="00795480">
        <w:rPr>
          <w:sz w:val="20"/>
          <w:szCs w:val="20"/>
        </w:rPr>
        <w:t>:</w:t>
      </w:r>
    </w:p>
    <w:p w14:paraId="5FCA86B5" w14:textId="77777777" w:rsidR="00B540EE" w:rsidRPr="00795480" w:rsidRDefault="00B540EE" w:rsidP="007C424B">
      <w:pPr>
        <w:jc w:val="both"/>
        <w:rPr>
          <w:sz w:val="20"/>
          <w:szCs w:val="20"/>
        </w:rPr>
      </w:pPr>
      <w:r w:rsidRPr="00795480">
        <w:rPr>
          <w:sz w:val="20"/>
          <w:szCs w:val="20"/>
        </w:rPr>
        <w:t xml:space="preserve">«Российская Федерация </w:t>
      </w:r>
      <w:r w:rsidR="00D46213" w:rsidRPr="00795480">
        <w:rPr>
          <w:sz w:val="20"/>
          <w:szCs w:val="20"/>
        </w:rPr>
        <w:t>–</w:t>
      </w:r>
      <w:r w:rsidRPr="00795480">
        <w:rPr>
          <w:sz w:val="20"/>
          <w:szCs w:val="20"/>
        </w:rPr>
        <w:t xml:space="preserve"> Россия есть демократическое федеративное правовое государство с республиканской формой правления» (Гл.</w:t>
      </w:r>
      <w:r w:rsidR="00D46213" w:rsidRPr="00795480">
        <w:rPr>
          <w:sz w:val="20"/>
          <w:szCs w:val="20"/>
        </w:rPr>
        <w:t xml:space="preserve"> </w:t>
      </w:r>
      <w:r w:rsidRPr="00795480">
        <w:rPr>
          <w:sz w:val="20"/>
          <w:szCs w:val="20"/>
          <w:lang w:val="en-US"/>
        </w:rPr>
        <w:t>I</w:t>
      </w:r>
      <w:r w:rsidRPr="00795480">
        <w:rPr>
          <w:sz w:val="20"/>
          <w:szCs w:val="20"/>
        </w:rPr>
        <w:t>, ст.</w:t>
      </w:r>
      <w:r w:rsidR="00D46213" w:rsidRPr="00795480">
        <w:rPr>
          <w:sz w:val="20"/>
          <w:szCs w:val="20"/>
        </w:rPr>
        <w:t xml:space="preserve"> </w:t>
      </w:r>
      <w:r w:rsidRPr="00795480">
        <w:rPr>
          <w:sz w:val="20"/>
          <w:szCs w:val="20"/>
        </w:rPr>
        <w:t>1);</w:t>
      </w:r>
    </w:p>
    <w:p w14:paraId="779EAA70" w14:textId="77777777" w:rsidR="00B540EE" w:rsidRPr="00795480" w:rsidRDefault="00B540EE" w:rsidP="007C424B">
      <w:pPr>
        <w:jc w:val="both"/>
        <w:rPr>
          <w:sz w:val="20"/>
          <w:szCs w:val="20"/>
        </w:rPr>
      </w:pPr>
      <w:r w:rsidRPr="00795480">
        <w:rPr>
          <w:sz w:val="20"/>
          <w:szCs w:val="20"/>
        </w:rPr>
        <w:t>«Человек, его права и свободы являются высшей ценностью» (Гл.</w:t>
      </w:r>
      <w:r w:rsidR="00D46213" w:rsidRPr="00795480">
        <w:rPr>
          <w:sz w:val="20"/>
          <w:szCs w:val="20"/>
        </w:rPr>
        <w:t xml:space="preserve"> </w:t>
      </w:r>
      <w:r w:rsidRPr="00795480">
        <w:rPr>
          <w:sz w:val="20"/>
          <w:szCs w:val="20"/>
          <w:lang w:val="en-US"/>
        </w:rPr>
        <w:t>I</w:t>
      </w:r>
      <w:r w:rsidRPr="00795480">
        <w:rPr>
          <w:sz w:val="20"/>
          <w:szCs w:val="20"/>
        </w:rPr>
        <w:t>, ст.</w:t>
      </w:r>
      <w:r w:rsidR="00D46213" w:rsidRPr="00795480">
        <w:rPr>
          <w:sz w:val="20"/>
          <w:szCs w:val="20"/>
        </w:rPr>
        <w:t xml:space="preserve"> </w:t>
      </w:r>
      <w:r w:rsidRPr="00795480">
        <w:rPr>
          <w:sz w:val="20"/>
          <w:szCs w:val="20"/>
        </w:rPr>
        <w:t>2);</w:t>
      </w:r>
    </w:p>
    <w:p w14:paraId="1CFD7EFB" w14:textId="77777777" w:rsidR="00B540EE" w:rsidRPr="00795480" w:rsidRDefault="00B540EE" w:rsidP="007C424B">
      <w:pPr>
        <w:jc w:val="both"/>
        <w:rPr>
          <w:sz w:val="20"/>
          <w:szCs w:val="20"/>
        </w:rPr>
      </w:pPr>
      <w:r w:rsidRPr="00795480">
        <w:rPr>
          <w:sz w:val="20"/>
          <w:szCs w:val="20"/>
        </w:rPr>
        <w:t xml:space="preserve">«Российская Федерация </w:t>
      </w:r>
      <w:r w:rsidR="00D46213" w:rsidRPr="00795480">
        <w:rPr>
          <w:sz w:val="20"/>
          <w:szCs w:val="20"/>
        </w:rPr>
        <w:t>–</w:t>
      </w:r>
      <w:r w:rsidRPr="00795480">
        <w:rPr>
          <w:sz w:val="20"/>
          <w:szCs w:val="20"/>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D46213" w:rsidRPr="00795480">
        <w:rPr>
          <w:sz w:val="20"/>
          <w:szCs w:val="20"/>
        </w:rPr>
        <w:t xml:space="preserve"> </w:t>
      </w:r>
      <w:r w:rsidRPr="00795480">
        <w:rPr>
          <w:sz w:val="20"/>
          <w:szCs w:val="20"/>
        </w:rPr>
        <w:t>I, ст.</w:t>
      </w:r>
      <w:r w:rsidR="00D46213" w:rsidRPr="00795480">
        <w:rPr>
          <w:sz w:val="20"/>
          <w:szCs w:val="20"/>
        </w:rPr>
        <w:t xml:space="preserve"> </w:t>
      </w:r>
      <w:r w:rsidRPr="00795480">
        <w:rPr>
          <w:sz w:val="20"/>
          <w:szCs w:val="20"/>
        </w:rPr>
        <w:t>7);</w:t>
      </w:r>
    </w:p>
    <w:p w14:paraId="43FD1310" w14:textId="77777777" w:rsidR="00B540EE" w:rsidRPr="00795480" w:rsidRDefault="00B540EE" w:rsidP="007C424B">
      <w:pPr>
        <w:jc w:val="both"/>
        <w:rPr>
          <w:sz w:val="20"/>
          <w:szCs w:val="20"/>
        </w:rPr>
      </w:pPr>
      <w:r w:rsidRPr="00795480">
        <w:rPr>
          <w:sz w:val="20"/>
          <w:szCs w:val="20"/>
        </w:rPr>
        <w:t>«В Российской Федерации признаются и защищаются равным образом частная, государственная, муниципальная и иные формы собственности» (Гл.</w:t>
      </w:r>
      <w:r w:rsidR="00D46213" w:rsidRPr="00795480">
        <w:rPr>
          <w:sz w:val="20"/>
          <w:szCs w:val="20"/>
        </w:rPr>
        <w:t xml:space="preserve"> </w:t>
      </w:r>
      <w:r w:rsidRPr="00795480">
        <w:rPr>
          <w:sz w:val="20"/>
          <w:szCs w:val="20"/>
        </w:rPr>
        <w:t>I, ст.</w:t>
      </w:r>
      <w:r w:rsidR="00D46213" w:rsidRPr="00795480">
        <w:rPr>
          <w:sz w:val="20"/>
          <w:szCs w:val="20"/>
        </w:rPr>
        <w:t xml:space="preserve"> </w:t>
      </w:r>
      <w:r w:rsidRPr="00795480">
        <w:rPr>
          <w:sz w:val="20"/>
          <w:szCs w:val="20"/>
        </w:rPr>
        <w:t>8);</w:t>
      </w:r>
    </w:p>
    <w:p w14:paraId="5ED12946" w14:textId="77777777" w:rsidR="00B540EE" w:rsidRPr="00795480" w:rsidRDefault="00B540EE" w:rsidP="007C424B">
      <w:pPr>
        <w:jc w:val="both"/>
        <w:rPr>
          <w:sz w:val="20"/>
          <w:szCs w:val="20"/>
        </w:rPr>
      </w:pPr>
      <w:r w:rsidRPr="00795480">
        <w:rPr>
          <w:sz w:val="20"/>
          <w:szCs w:val="20"/>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D46213" w:rsidRPr="00795480">
        <w:rPr>
          <w:sz w:val="20"/>
          <w:szCs w:val="20"/>
        </w:rPr>
        <w:t xml:space="preserve"> </w:t>
      </w:r>
      <w:r w:rsidRPr="00795480">
        <w:rPr>
          <w:sz w:val="20"/>
          <w:szCs w:val="20"/>
        </w:rPr>
        <w:t>I, ст.</w:t>
      </w:r>
      <w:r w:rsidR="00D46213" w:rsidRPr="00795480">
        <w:rPr>
          <w:sz w:val="20"/>
          <w:szCs w:val="20"/>
        </w:rPr>
        <w:t xml:space="preserve"> </w:t>
      </w:r>
      <w:r w:rsidRPr="00795480">
        <w:rPr>
          <w:sz w:val="20"/>
          <w:szCs w:val="20"/>
        </w:rPr>
        <w:t>17).</w:t>
      </w:r>
    </w:p>
    <w:p w14:paraId="192941D1" w14:textId="77777777" w:rsidR="00B540EE" w:rsidRPr="00795480" w:rsidRDefault="00B540EE" w:rsidP="007C424B">
      <w:pPr>
        <w:jc w:val="both"/>
        <w:rPr>
          <w:sz w:val="20"/>
          <w:szCs w:val="20"/>
        </w:rPr>
      </w:pPr>
      <w:r w:rsidRPr="00795480">
        <w:rPr>
          <w:sz w:val="20"/>
          <w:szCs w:val="20"/>
        </w:rPr>
        <w:lastRenderedPageBreak/>
        <w:t xml:space="preserve">Базовые национальные ценности российского общества </w:t>
      </w:r>
      <w:r w:rsidR="005442ED" w:rsidRPr="00795480">
        <w:rPr>
          <w:sz w:val="20"/>
          <w:szCs w:val="20"/>
        </w:rPr>
        <w:t xml:space="preserve">применительно к системе образования определены </w:t>
      </w:r>
      <w:r w:rsidRPr="00795480">
        <w:rPr>
          <w:sz w:val="20"/>
          <w:szCs w:val="20"/>
        </w:rPr>
        <w:t>положениями Федерального закона «Об образовании</w:t>
      </w:r>
      <w:r w:rsidR="00A00050" w:rsidRPr="00795480">
        <w:rPr>
          <w:b/>
          <w:sz w:val="20"/>
          <w:szCs w:val="20"/>
        </w:rPr>
        <w:t xml:space="preserve"> </w:t>
      </w:r>
      <w:r w:rsidR="00A00050" w:rsidRPr="00795480">
        <w:rPr>
          <w:sz w:val="20"/>
          <w:szCs w:val="20"/>
        </w:rPr>
        <w:t>в Российской Федерации</w:t>
      </w:r>
      <w:r w:rsidRPr="00795480">
        <w:rPr>
          <w:b/>
          <w:sz w:val="20"/>
          <w:szCs w:val="20"/>
        </w:rPr>
        <w:t>»</w:t>
      </w:r>
      <w:r w:rsidR="00B67BC2" w:rsidRPr="00795480">
        <w:rPr>
          <w:sz w:val="20"/>
          <w:szCs w:val="20"/>
        </w:rPr>
        <w:t xml:space="preserve"> (№ 273-ФЗ от 29 декабря 2012 г.)</w:t>
      </w:r>
      <w:r w:rsidRPr="00795480">
        <w:rPr>
          <w:sz w:val="20"/>
          <w:szCs w:val="20"/>
        </w:rPr>
        <w:t>:</w:t>
      </w:r>
    </w:p>
    <w:p w14:paraId="5ECEAB2B" w14:textId="77777777" w:rsidR="00B540EE" w:rsidRPr="00795480" w:rsidRDefault="00B540EE" w:rsidP="007C424B">
      <w:pPr>
        <w:jc w:val="both"/>
        <w:rPr>
          <w:sz w:val="20"/>
          <w:szCs w:val="20"/>
        </w:rPr>
      </w:pPr>
      <w:r w:rsidRPr="00795480">
        <w:rPr>
          <w:sz w:val="20"/>
          <w:szCs w:val="20"/>
        </w:rPr>
        <w:t>«</w:t>
      </w:r>
      <w:r w:rsidR="00D46213" w:rsidRPr="00795480">
        <w:rPr>
          <w:sz w:val="20"/>
          <w:szCs w:val="20"/>
        </w:rPr>
        <w:t>…</w:t>
      </w:r>
      <w:r w:rsidRPr="00795480">
        <w:rPr>
          <w:sz w:val="20"/>
          <w:szCs w:val="20"/>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9896BF6" w14:textId="77777777" w:rsidR="00B540EE" w:rsidRPr="00795480" w:rsidRDefault="00B540EE" w:rsidP="007C424B">
      <w:pPr>
        <w:jc w:val="both"/>
        <w:rPr>
          <w:sz w:val="20"/>
          <w:szCs w:val="20"/>
        </w:rPr>
      </w:pPr>
      <w:r w:rsidRPr="00795480">
        <w:rPr>
          <w:sz w:val="20"/>
          <w:szCs w:val="20"/>
        </w:rPr>
        <w:t>….демократический характер управления образованием, обеспечение прав педагогических работников, обучающихся, родителей </w:t>
      </w:r>
      <w:hyperlink r:id="rId89" w:history="1">
        <w:r w:rsidRPr="00795480">
          <w:rPr>
            <w:sz w:val="20"/>
            <w:szCs w:val="20"/>
          </w:rPr>
          <w:t>(законных представителей)</w:t>
        </w:r>
      </w:hyperlink>
      <w:r w:rsidRPr="00795480">
        <w:rPr>
          <w:sz w:val="20"/>
          <w:szCs w:val="20"/>
        </w:rPr>
        <w:t> несовершеннолетних обучающихся на участие в управлении образовательными организациями;</w:t>
      </w:r>
    </w:p>
    <w:p w14:paraId="67FF7FF3" w14:textId="77777777" w:rsidR="00B540EE" w:rsidRPr="00795480" w:rsidRDefault="00B540EE" w:rsidP="007C424B">
      <w:pPr>
        <w:jc w:val="both"/>
        <w:rPr>
          <w:sz w:val="20"/>
          <w:szCs w:val="20"/>
        </w:rPr>
      </w:pPr>
      <w:r w:rsidRPr="00795480">
        <w:rPr>
          <w:sz w:val="20"/>
          <w:szCs w:val="20"/>
        </w:rPr>
        <w:t>…недопустимость ограничения или устранения конкуренции в сфере образования;</w:t>
      </w:r>
    </w:p>
    <w:p w14:paraId="4FDC8756" w14:textId="77777777" w:rsidR="00B540EE" w:rsidRPr="00795480" w:rsidRDefault="00B540EE" w:rsidP="007C424B">
      <w:pPr>
        <w:jc w:val="both"/>
        <w:rPr>
          <w:sz w:val="20"/>
          <w:szCs w:val="20"/>
        </w:rPr>
      </w:pPr>
      <w:r w:rsidRPr="00795480">
        <w:rPr>
          <w:sz w:val="20"/>
          <w:szCs w:val="20"/>
        </w:rPr>
        <w:t>…сочетание государственного и договорного регулирования отношений в сфере образования» (Ст. 3).</w:t>
      </w:r>
    </w:p>
    <w:p w14:paraId="5A40C3F5" w14:textId="77777777" w:rsidR="00B540EE" w:rsidRPr="00795480" w:rsidRDefault="00B540EE" w:rsidP="007C424B">
      <w:pPr>
        <w:jc w:val="both"/>
        <w:rPr>
          <w:bCs/>
          <w:sz w:val="20"/>
          <w:szCs w:val="20"/>
        </w:rPr>
      </w:pPr>
      <w:r w:rsidRPr="00795480">
        <w:rPr>
          <w:b/>
          <w:sz w:val="20"/>
          <w:szCs w:val="20"/>
        </w:rPr>
        <w:t>Федеральный государственный образовательный стандарт основного общего образования</w:t>
      </w:r>
      <w:r w:rsidRPr="00795480">
        <w:rPr>
          <w:sz w:val="20"/>
          <w:szCs w:val="20"/>
        </w:rPr>
        <w:t xml:space="preserve"> </w:t>
      </w:r>
      <w:r w:rsidR="00D46213" w:rsidRPr="00795480">
        <w:rPr>
          <w:sz w:val="20"/>
          <w:szCs w:val="20"/>
        </w:rPr>
        <w:t>перечисляет</w:t>
      </w:r>
      <w:r w:rsidRPr="00795480">
        <w:rPr>
          <w:sz w:val="20"/>
          <w:szCs w:val="20"/>
        </w:rPr>
        <w:t xml:space="preserve"> базовые национальные ценности российского общества: </w:t>
      </w:r>
      <w:r w:rsidRPr="00795480">
        <w:rPr>
          <w:bCs/>
          <w:sz w:val="20"/>
          <w:szCs w:val="20"/>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14:paraId="01AA866B" w14:textId="77777777" w:rsidR="00B67BC2" w:rsidRPr="00795480" w:rsidRDefault="00B540EE" w:rsidP="007C424B">
      <w:pPr>
        <w:pStyle w:val="3"/>
        <w:spacing w:before="0" w:beforeAutospacing="0" w:after="0" w:afterAutospacing="0"/>
        <w:jc w:val="both"/>
        <w:rPr>
          <w:b w:val="0"/>
          <w:sz w:val="20"/>
          <w:szCs w:val="20"/>
        </w:rPr>
      </w:pPr>
      <w:bookmarkStart w:id="338" w:name="_Toc414553257"/>
      <w:r w:rsidRPr="00795480">
        <w:rPr>
          <w:b w:val="0"/>
          <w:sz w:val="20"/>
          <w:szCs w:val="20"/>
        </w:rPr>
        <w:t>Федеральный государственный образовательный стандарт основного общего образования</w:t>
      </w:r>
      <w:r w:rsidRPr="00795480">
        <w:rPr>
          <w:sz w:val="20"/>
          <w:szCs w:val="20"/>
        </w:rPr>
        <w:t xml:space="preserve"> </w:t>
      </w:r>
      <w:r w:rsidR="00B67BC2" w:rsidRPr="00795480">
        <w:rPr>
          <w:b w:val="0"/>
          <w:sz w:val="20"/>
          <w:szCs w:val="20"/>
        </w:rPr>
        <w:t>«</w:t>
      </w:r>
      <w:r w:rsidR="00B67BC2" w:rsidRPr="00795480">
        <w:rPr>
          <w:rStyle w:val="dash041e005f0431005f044b005f0447005f043d005f044b005f0439005f005fchar1char1"/>
          <w:b w:val="0"/>
          <w:sz w:val="20"/>
          <w:szCs w:val="2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95480">
        <w:rPr>
          <w:b w:val="0"/>
          <w:sz w:val="20"/>
          <w:szCs w:val="20"/>
        </w:rPr>
        <w:t xml:space="preserve">(ФГОС ООО: Раздел </w:t>
      </w:r>
      <w:r w:rsidR="00B67BC2" w:rsidRPr="00795480">
        <w:rPr>
          <w:b w:val="0"/>
          <w:sz w:val="20"/>
          <w:szCs w:val="20"/>
          <w:lang w:val="en-US"/>
        </w:rPr>
        <w:t>IV</w:t>
      </w:r>
      <w:r w:rsidR="00B67BC2" w:rsidRPr="00795480">
        <w:rPr>
          <w:b w:val="0"/>
          <w:sz w:val="20"/>
          <w:szCs w:val="20"/>
        </w:rPr>
        <w:t>. Требования к результатам освоения образовательной программы основного общего образования, п. 24).</w:t>
      </w:r>
      <w:bookmarkEnd w:id="338"/>
    </w:p>
    <w:p w14:paraId="05F36661" w14:textId="77777777" w:rsidR="00B540EE" w:rsidRPr="00795480" w:rsidRDefault="00B540EE" w:rsidP="007C424B">
      <w:pPr>
        <w:jc w:val="both"/>
        <w:rPr>
          <w:rStyle w:val="dash041e005f0431005f044b005f0447005f043d005f044b005f0439005f005fchar1char1"/>
          <w:sz w:val="20"/>
          <w:szCs w:val="20"/>
        </w:rPr>
      </w:pPr>
    </w:p>
    <w:p w14:paraId="65AB50DC" w14:textId="77777777" w:rsidR="00B540EE" w:rsidRPr="00795480" w:rsidRDefault="001341D0" w:rsidP="007C424B">
      <w:pPr>
        <w:pStyle w:val="3"/>
        <w:jc w:val="center"/>
        <w:rPr>
          <w:sz w:val="20"/>
          <w:szCs w:val="20"/>
        </w:rPr>
      </w:pPr>
      <w:bookmarkStart w:id="339" w:name="_Toc409691720"/>
      <w:bookmarkStart w:id="340" w:name="_Toc410654046"/>
      <w:bookmarkStart w:id="341" w:name="_Toc414553258"/>
      <w:r w:rsidRPr="00795480">
        <w:rPr>
          <w:sz w:val="20"/>
          <w:szCs w:val="20"/>
        </w:rPr>
        <w:t xml:space="preserve">2.3.2. </w:t>
      </w:r>
      <w:r w:rsidR="00B540EE" w:rsidRPr="00795480">
        <w:rPr>
          <w:sz w:val="20"/>
          <w:szCs w:val="20"/>
        </w:rPr>
        <w:t>Направления деятельности по духовно-нравственному развитию, воспитанию и социализации</w:t>
      </w:r>
      <w:bookmarkEnd w:id="339"/>
      <w:bookmarkEnd w:id="340"/>
      <w:r w:rsidRPr="00795480">
        <w:rPr>
          <w:sz w:val="20"/>
          <w:szCs w:val="20"/>
        </w:rPr>
        <w:t xml:space="preserve">, профессиональной ориентации обучающихся, </w:t>
      </w:r>
      <w:proofErr w:type="spellStart"/>
      <w:r w:rsidRPr="00795480">
        <w:rPr>
          <w:sz w:val="20"/>
          <w:szCs w:val="20"/>
        </w:rPr>
        <w:t>здоровьесберегающей</w:t>
      </w:r>
      <w:proofErr w:type="spellEnd"/>
      <w:r w:rsidRPr="00795480">
        <w:rPr>
          <w:sz w:val="20"/>
          <w:szCs w:val="20"/>
        </w:rPr>
        <w:t xml:space="preserve"> деятельности и формированию экологической культуры обучающихся</w:t>
      </w:r>
      <w:bookmarkEnd w:id="341"/>
    </w:p>
    <w:p w14:paraId="7849EC8A" w14:textId="77777777" w:rsidR="00B540EE" w:rsidRPr="00795480" w:rsidRDefault="00B540EE" w:rsidP="007C424B">
      <w:pPr>
        <w:jc w:val="both"/>
        <w:rPr>
          <w:sz w:val="20"/>
          <w:szCs w:val="20"/>
        </w:rPr>
      </w:pPr>
      <w:r w:rsidRPr="00795480">
        <w:rPr>
          <w:sz w:val="20"/>
          <w:szCs w:val="20"/>
        </w:rPr>
        <w:t xml:space="preserve">Определяющим способом деятельности по духовно-нравственному развитию, воспитанию и социализации является формирование </w:t>
      </w:r>
      <w:r w:rsidRPr="00795480">
        <w:rPr>
          <w:i/>
          <w:sz w:val="20"/>
          <w:szCs w:val="20"/>
        </w:rPr>
        <w:t>уклада школьной жизни</w:t>
      </w:r>
      <w:r w:rsidRPr="00795480">
        <w:rPr>
          <w:sz w:val="20"/>
          <w:szCs w:val="20"/>
        </w:rPr>
        <w:t xml:space="preserve">: </w:t>
      </w:r>
    </w:p>
    <w:p w14:paraId="470458E0" w14:textId="77777777" w:rsidR="00B540EE" w:rsidRPr="00795480" w:rsidRDefault="00B540EE" w:rsidP="00FD2528">
      <w:pPr>
        <w:pStyle w:val="a8"/>
        <w:numPr>
          <w:ilvl w:val="0"/>
          <w:numId w:val="125"/>
        </w:numPr>
        <w:tabs>
          <w:tab w:val="left" w:pos="993"/>
        </w:tabs>
        <w:ind w:left="0" w:firstLine="709"/>
        <w:jc w:val="both"/>
        <w:rPr>
          <w:sz w:val="20"/>
          <w:szCs w:val="20"/>
        </w:rPr>
      </w:pPr>
      <w:r w:rsidRPr="00795480">
        <w:rPr>
          <w:sz w:val="20"/>
          <w:szCs w:val="20"/>
        </w:rPr>
        <w:t xml:space="preserve">обеспечивающего создание социальной среды развития обучающихся; </w:t>
      </w:r>
    </w:p>
    <w:p w14:paraId="0CD27533" w14:textId="77777777" w:rsidR="00B540EE" w:rsidRPr="00795480" w:rsidRDefault="00B540EE" w:rsidP="00FD2528">
      <w:pPr>
        <w:pStyle w:val="a8"/>
        <w:numPr>
          <w:ilvl w:val="0"/>
          <w:numId w:val="125"/>
        </w:numPr>
        <w:tabs>
          <w:tab w:val="left" w:pos="993"/>
        </w:tabs>
        <w:ind w:left="0" w:firstLine="709"/>
        <w:jc w:val="both"/>
        <w:rPr>
          <w:sz w:val="20"/>
          <w:szCs w:val="20"/>
        </w:rPr>
      </w:pPr>
      <w:r w:rsidRPr="00795480">
        <w:rPr>
          <w:sz w:val="20"/>
          <w:szCs w:val="20"/>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14:paraId="00E6E79E" w14:textId="77777777" w:rsidR="00B540EE" w:rsidRPr="00795480" w:rsidRDefault="00B540EE" w:rsidP="00FD2528">
      <w:pPr>
        <w:pStyle w:val="a8"/>
        <w:numPr>
          <w:ilvl w:val="0"/>
          <w:numId w:val="125"/>
        </w:numPr>
        <w:tabs>
          <w:tab w:val="left" w:pos="993"/>
        </w:tabs>
        <w:ind w:left="0" w:firstLine="709"/>
        <w:jc w:val="both"/>
        <w:rPr>
          <w:sz w:val="20"/>
          <w:szCs w:val="20"/>
        </w:rPr>
      </w:pPr>
      <w:r w:rsidRPr="00795480">
        <w:rPr>
          <w:sz w:val="20"/>
          <w:szCs w:val="20"/>
        </w:rPr>
        <w:t xml:space="preserve">основанного на системе базовых национальных ценностей российского общества; </w:t>
      </w:r>
    </w:p>
    <w:p w14:paraId="355053D1" w14:textId="77777777" w:rsidR="00B540EE" w:rsidRPr="00795480" w:rsidRDefault="00B540EE" w:rsidP="00FD2528">
      <w:pPr>
        <w:pStyle w:val="a8"/>
        <w:numPr>
          <w:ilvl w:val="0"/>
          <w:numId w:val="125"/>
        </w:numPr>
        <w:tabs>
          <w:tab w:val="left" w:pos="993"/>
        </w:tabs>
        <w:ind w:left="0" w:firstLine="709"/>
        <w:jc w:val="both"/>
        <w:rPr>
          <w:sz w:val="20"/>
          <w:szCs w:val="20"/>
        </w:rPr>
      </w:pPr>
      <w:r w:rsidRPr="00795480">
        <w:rPr>
          <w:sz w:val="20"/>
          <w:szCs w:val="20"/>
        </w:rPr>
        <w:t xml:space="preserve">учитывающего историко-культурную и этническую специфику региона, потребности обучающихся и их родителей (законных представителей). </w:t>
      </w:r>
    </w:p>
    <w:p w14:paraId="65AC5456" w14:textId="77777777" w:rsidR="00B540EE" w:rsidRPr="00795480" w:rsidRDefault="00B540EE" w:rsidP="007C424B">
      <w:pPr>
        <w:jc w:val="both"/>
        <w:rPr>
          <w:sz w:val="20"/>
          <w:szCs w:val="20"/>
        </w:rPr>
      </w:pPr>
      <w:r w:rsidRPr="00795480">
        <w:rPr>
          <w:sz w:val="20"/>
          <w:szCs w:val="20"/>
        </w:rPr>
        <w:t xml:space="preserve">В формировании уклада школьной жизни определяющую роль призвана </w:t>
      </w:r>
      <w:r w:rsidR="007B37F7" w:rsidRPr="00795480">
        <w:rPr>
          <w:sz w:val="20"/>
          <w:szCs w:val="20"/>
        </w:rPr>
        <w:t xml:space="preserve">играть </w:t>
      </w:r>
      <w:r w:rsidRPr="00795480">
        <w:rPr>
          <w:sz w:val="20"/>
          <w:szCs w:val="20"/>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7B37F7" w:rsidRPr="00795480">
        <w:rPr>
          <w:sz w:val="20"/>
          <w:szCs w:val="20"/>
        </w:rPr>
        <w:t xml:space="preserve"> </w:t>
      </w:r>
      <w:r w:rsidRPr="00795480">
        <w:rPr>
          <w:sz w:val="20"/>
          <w:szCs w:val="20"/>
        </w:rPr>
        <w:t xml:space="preserve">коллективной жизнедеятельности, обеспечивающих реализацию ценностей и целей. </w:t>
      </w:r>
    </w:p>
    <w:p w14:paraId="1F2C63AA" w14:textId="77777777" w:rsidR="00B540EE" w:rsidRPr="00795480" w:rsidRDefault="00B540EE" w:rsidP="007C424B">
      <w:pPr>
        <w:jc w:val="both"/>
        <w:rPr>
          <w:sz w:val="20"/>
          <w:szCs w:val="20"/>
        </w:rPr>
      </w:pPr>
      <w:r w:rsidRPr="00795480">
        <w:rPr>
          <w:sz w:val="20"/>
          <w:szCs w:val="20"/>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95480">
        <w:rPr>
          <w:sz w:val="20"/>
          <w:szCs w:val="20"/>
        </w:rPr>
        <w:t>некоторые из модельных</w:t>
      </w:r>
      <w:r w:rsidRPr="00795480">
        <w:rPr>
          <w:sz w:val="20"/>
          <w:szCs w:val="20"/>
        </w:rPr>
        <w:t xml:space="preserve"> уклад</w:t>
      </w:r>
      <w:r w:rsidR="00A00050" w:rsidRPr="00795480">
        <w:rPr>
          <w:sz w:val="20"/>
          <w:szCs w:val="20"/>
        </w:rPr>
        <w:t>ов</w:t>
      </w:r>
      <w:r w:rsidR="00DA159E" w:rsidRPr="00795480">
        <w:rPr>
          <w:sz w:val="20"/>
          <w:szCs w:val="20"/>
        </w:rPr>
        <w:t xml:space="preserve">: </w:t>
      </w:r>
    </w:p>
    <w:p w14:paraId="04F828A9" w14:textId="77777777" w:rsidR="00DA159E" w:rsidRPr="00795480" w:rsidRDefault="00DA159E" w:rsidP="007C424B">
      <w:pPr>
        <w:jc w:val="both"/>
        <w:rPr>
          <w:sz w:val="20"/>
          <w:szCs w:val="20"/>
        </w:rPr>
      </w:pPr>
      <w:r w:rsidRPr="00795480">
        <w:rPr>
          <w:b/>
          <w:bCs/>
          <w:iCs/>
          <w:sz w:val="20"/>
          <w:szCs w:val="20"/>
        </w:rPr>
        <w:t>гимназический</w:t>
      </w:r>
      <w:r w:rsidRPr="00795480">
        <w:rPr>
          <w:b/>
          <w:bCs/>
          <w:i/>
          <w:iCs/>
          <w:sz w:val="20"/>
          <w:szCs w:val="20"/>
        </w:rPr>
        <w:t xml:space="preserve"> </w:t>
      </w:r>
      <w:r w:rsidRPr="00795480">
        <w:rPr>
          <w:sz w:val="20"/>
          <w:szCs w:val="20"/>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14:paraId="3F3C7BD7" w14:textId="77777777" w:rsidR="00DA159E" w:rsidRPr="00795480" w:rsidRDefault="00DA159E" w:rsidP="007C424B">
      <w:pPr>
        <w:pStyle w:val="Default"/>
        <w:ind w:firstLine="709"/>
        <w:jc w:val="both"/>
        <w:rPr>
          <w:rFonts w:ascii="Times New Roman" w:hAnsi="Times New Roman" w:cs="Times New Roman"/>
          <w:sz w:val="20"/>
          <w:szCs w:val="20"/>
        </w:rPr>
      </w:pPr>
      <w:r w:rsidRPr="00795480">
        <w:rPr>
          <w:rFonts w:ascii="Times New Roman" w:hAnsi="Times New Roman" w:cs="Times New Roman"/>
          <w:b/>
          <w:bCs/>
          <w:iCs/>
          <w:sz w:val="20"/>
          <w:szCs w:val="20"/>
        </w:rPr>
        <w:t>лицейский</w:t>
      </w:r>
      <w:r w:rsidRPr="00795480">
        <w:rPr>
          <w:rFonts w:ascii="Times New Roman" w:hAnsi="Times New Roman" w:cs="Times New Roman"/>
          <w:b/>
          <w:bCs/>
          <w:i/>
          <w:iCs/>
          <w:sz w:val="20"/>
          <w:szCs w:val="20"/>
        </w:rPr>
        <w:t xml:space="preserve"> </w:t>
      </w:r>
      <w:r w:rsidRPr="00795480">
        <w:rPr>
          <w:rFonts w:ascii="Times New Roman" w:hAnsi="Times New Roman" w:cs="Times New Roman"/>
          <w:sz w:val="20"/>
          <w:szCs w:val="20"/>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14:paraId="0E67B389" w14:textId="77777777" w:rsidR="00DA159E" w:rsidRPr="00795480" w:rsidRDefault="00DA159E" w:rsidP="007C424B">
      <w:pPr>
        <w:pStyle w:val="Default"/>
        <w:ind w:firstLine="851"/>
        <w:jc w:val="both"/>
        <w:rPr>
          <w:rFonts w:ascii="Times New Roman" w:hAnsi="Times New Roman" w:cs="Times New Roman"/>
          <w:sz w:val="20"/>
          <w:szCs w:val="20"/>
        </w:rPr>
      </w:pPr>
      <w:r w:rsidRPr="00795480">
        <w:rPr>
          <w:rFonts w:ascii="Times New Roman" w:hAnsi="Times New Roman" w:cs="Times New Roman"/>
          <w:b/>
          <w:bCs/>
          <w:iCs/>
          <w:sz w:val="20"/>
          <w:szCs w:val="20"/>
        </w:rPr>
        <w:t>клубный</w:t>
      </w:r>
      <w:r w:rsidRPr="00795480">
        <w:rPr>
          <w:rFonts w:ascii="Times New Roman" w:hAnsi="Times New Roman" w:cs="Times New Roman"/>
          <w:b/>
          <w:bCs/>
          <w:i/>
          <w:iCs/>
          <w:sz w:val="20"/>
          <w:szCs w:val="20"/>
        </w:rPr>
        <w:t xml:space="preserve"> </w:t>
      </w:r>
      <w:r w:rsidRPr="00795480">
        <w:rPr>
          <w:rFonts w:ascii="Times New Roman" w:hAnsi="Times New Roman" w:cs="Times New Roman"/>
          <w:sz w:val="20"/>
          <w:szCs w:val="20"/>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w:t>
      </w:r>
      <w:r w:rsidRPr="00795480">
        <w:rPr>
          <w:rFonts w:ascii="Times New Roman" w:hAnsi="Times New Roman" w:cs="Times New Roman"/>
          <w:sz w:val="20"/>
          <w:szCs w:val="20"/>
        </w:rPr>
        <w:lastRenderedPageBreak/>
        <w:t xml:space="preserve">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14:paraId="3B5F4CBC" w14:textId="77777777" w:rsidR="00DA159E" w:rsidRPr="00795480" w:rsidRDefault="00DA159E" w:rsidP="007C424B">
      <w:pPr>
        <w:pStyle w:val="Default"/>
        <w:ind w:firstLine="851"/>
        <w:jc w:val="both"/>
        <w:rPr>
          <w:rFonts w:ascii="Times New Roman" w:hAnsi="Times New Roman" w:cs="Times New Roman"/>
          <w:sz w:val="20"/>
          <w:szCs w:val="20"/>
        </w:rPr>
      </w:pPr>
      <w:r w:rsidRPr="00795480">
        <w:rPr>
          <w:rFonts w:ascii="Times New Roman" w:hAnsi="Times New Roman" w:cs="Times New Roman"/>
          <w:b/>
          <w:bCs/>
          <w:iCs/>
          <w:sz w:val="20"/>
          <w:szCs w:val="20"/>
        </w:rPr>
        <w:t>военный</w:t>
      </w:r>
      <w:r w:rsidRPr="00795480">
        <w:rPr>
          <w:rFonts w:ascii="Times New Roman" w:hAnsi="Times New Roman" w:cs="Times New Roman"/>
          <w:b/>
          <w:bCs/>
          <w:i/>
          <w:iCs/>
          <w:sz w:val="20"/>
          <w:szCs w:val="20"/>
        </w:rPr>
        <w:t xml:space="preserve"> </w:t>
      </w:r>
      <w:r w:rsidRPr="00795480">
        <w:rPr>
          <w:rFonts w:ascii="Times New Roman" w:hAnsi="Times New Roman" w:cs="Times New Roman"/>
          <w:sz w:val="20"/>
          <w:szCs w:val="20"/>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w:t>
      </w:r>
      <w:proofErr w:type="spellStart"/>
      <w:r w:rsidRPr="00795480">
        <w:rPr>
          <w:rFonts w:ascii="Times New Roman" w:hAnsi="Times New Roman" w:cs="Times New Roman"/>
          <w:sz w:val="20"/>
          <w:szCs w:val="20"/>
        </w:rPr>
        <w:t>допрофессиональная</w:t>
      </w:r>
      <w:proofErr w:type="spellEnd"/>
      <w:r w:rsidRPr="00795480">
        <w:rPr>
          <w:rFonts w:ascii="Times New Roman" w:hAnsi="Times New Roman" w:cs="Times New Roman"/>
          <w:sz w:val="20"/>
          <w:szCs w:val="20"/>
        </w:rPr>
        <w:t xml:space="preserve">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w:t>
      </w:r>
      <w:proofErr w:type="spellStart"/>
      <w:r w:rsidRPr="00795480">
        <w:rPr>
          <w:rFonts w:ascii="Times New Roman" w:hAnsi="Times New Roman" w:cs="Times New Roman"/>
          <w:sz w:val="20"/>
          <w:szCs w:val="20"/>
        </w:rPr>
        <w:t>ритуализированный</w:t>
      </w:r>
      <w:proofErr w:type="spellEnd"/>
      <w:r w:rsidRPr="00795480">
        <w:rPr>
          <w:rFonts w:ascii="Times New Roman" w:hAnsi="Times New Roman" w:cs="Times New Roman"/>
          <w:sz w:val="20"/>
          <w:szCs w:val="20"/>
        </w:rPr>
        <w:t xml:space="preserve"> характер взаимодействия, повседневный этикет отношений педагога и воспитанника (социальные роли командира и подчиненного); </w:t>
      </w:r>
    </w:p>
    <w:p w14:paraId="520FAA74" w14:textId="77777777" w:rsidR="00DA159E" w:rsidRPr="00795480" w:rsidRDefault="00DA159E" w:rsidP="007C424B">
      <w:pPr>
        <w:jc w:val="both"/>
        <w:rPr>
          <w:sz w:val="20"/>
          <w:szCs w:val="20"/>
        </w:rPr>
      </w:pPr>
      <w:r w:rsidRPr="00795480">
        <w:rPr>
          <w:b/>
          <w:bCs/>
          <w:iCs/>
          <w:sz w:val="20"/>
          <w:szCs w:val="20"/>
        </w:rPr>
        <w:t>производственный</w:t>
      </w:r>
      <w:r w:rsidRPr="00795480">
        <w:rPr>
          <w:b/>
          <w:bCs/>
          <w:i/>
          <w:iCs/>
          <w:sz w:val="20"/>
          <w:szCs w:val="20"/>
        </w:rPr>
        <w:t xml:space="preserve"> </w:t>
      </w:r>
      <w:r w:rsidRPr="00795480">
        <w:rPr>
          <w:sz w:val="20"/>
          <w:szCs w:val="20"/>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14:paraId="3E0AFC08" w14:textId="77777777" w:rsidR="00B540EE" w:rsidRPr="00795480" w:rsidRDefault="00B540EE" w:rsidP="007C424B">
      <w:pPr>
        <w:jc w:val="both"/>
        <w:rPr>
          <w:sz w:val="20"/>
          <w:szCs w:val="20"/>
        </w:rPr>
      </w:pPr>
      <w:r w:rsidRPr="00795480">
        <w:rPr>
          <w:b/>
          <w:sz w:val="20"/>
          <w:szCs w:val="20"/>
        </w:rPr>
        <w:t xml:space="preserve">Основными направлениями деятельности образовательной организации </w:t>
      </w:r>
      <w:r w:rsidRPr="00795480">
        <w:rPr>
          <w:sz w:val="20"/>
          <w:szCs w:val="20"/>
        </w:rPr>
        <w:t xml:space="preserve">по духовно-нравственному развитию, воспитанию и социализации, профессиональной ориентации обучающихся, </w:t>
      </w:r>
      <w:proofErr w:type="spellStart"/>
      <w:r w:rsidRPr="00795480">
        <w:rPr>
          <w:sz w:val="20"/>
          <w:szCs w:val="20"/>
        </w:rPr>
        <w:t>здоровьесберегающей</w:t>
      </w:r>
      <w:proofErr w:type="spellEnd"/>
      <w:r w:rsidRPr="00795480">
        <w:rPr>
          <w:sz w:val="20"/>
          <w:szCs w:val="20"/>
        </w:rPr>
        <w:t xml:space="preserve"> деятельности и формированию экологической культуры обучающихся являются: </w:t>
      </w:r>
    </w:p>
    <w:p w14:paraId="46739B38" w14:textId="77777777" w:rsidR="00DA159E" w:rsidRPr="00795480" w:rsidRDefault="00B540EE" w:rsidP="001A69C5">
      <w:pPr>
        <w:numPr>
          <w:ilvl w:val="0"/>
          <w:numId w:val="154"/>
        </w:numPr>
        <w:tabs>
          <w:tab w:val="left" w:pos="1134"/>
        </w:tabs>
        <w:ind w:left="0" w:firstLine="709"/>
        <w:jc w:val="both"/>
        <w:rPr>
          <w:sz w:val="20"/>
          <w:szCs w:val="20"/>
        </w:rPr>
      </w:pPr>
      <w:r w:rsidRPr="00795480">
        <w:rPr>
          <w:sz w:val="20"/>
          <w:szCs w:val="20"/>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95480">
        <w:rPr>
          <w:sz w:val="20"/>
          <w:szCs w:val="20"/>
        </w:rPr>
        <w:t xml:space="preserve">; </w:t>
      </w:r>
      <w:r w:rsidRPr="00795480">
        <w:rPr>
          <w:sz w:val="20"/>
          <w:szCs w:val="20"/>
        </w:rPr>
        <w:t xml:space="preserve"> </w:t>
      </w:r>
      <w:r w:rsidR="00DA159E" w:rsidRPr="00795480">
        <w:rPr>
          <w:sz w:val="20"/>
          <w:szCs w:val="20"/>
        </w:rPr>
        <w:t xml:space="preserve">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w:t>
      </w:r>
      <w:proofErr w:type="spellStart"/>
      <w:r w:rsidR="00DA159E" w:rsidRPr="00795480">
        <w:rPr>
          <w:sz w:val="20"/>
          <w:szCs w:val="20"/>
        </w:rPr>
        <w:t>конвенционирования</w:t>
      </w:r>
      <w:proofErr w:type="spellEnd"/>
      <w:r w:rsidR="00DA159E" w:rsidRPr="00795480">
        <w:rPr>
          <w:sz w:val="20"/>
          <w:szCs w:val="20"/>
        </w:rPr>
        <w:t xml:space="preserve"> интересов, процедур, формирование готовности и способности вести переговоры, противостоять негативным воздействиям социальной среды); </w:t>
      </w:r>
    </w:p>
    <w:p w14:paraId="5C1684CA" w14:textId="77777777" w:rsidR="00B540EE" w:rsidRPr="00795480" w:rsidRDefault="00B540EE" w:rsidP="001A69C5">
      <w:pPr>
        <w:numPr>
          <w:ilvl w:val="0"/>
          <w:numId w:val="154"/>
        </w:numPr>
        <w:tabs>
          <w:tab w:val="left" w:pos="1134"/>
        </w:tabs>
        <w:ind w:left="0" w:firstLine="709"/>
        <w:jc w:val="both"/>
        <w:rPr>
          <w:sz w:val="20"/>
          <w:szCs w:val="20"/>
        </w:rPr>
      </w:pPr>
      <w:r w:rsidRPr="00795480">
        <w:rPr>
          <w:sz w:val="20"/>
          <w:szCs w:val="20"/>
        </w:rPr>
        <w:t xml:space="preserve">формирование мотивов и ценностей обучающегося в сфере </w:t>
      </w:r>
      <w:r w:rsidR="007B37F7" w:rsidRPr="00795480">
        <w:rPr>
          <w:b/>
          <w:sz w:val="20"/>
          <w:szCs w:val="20"/>
        </w:rPr>
        <w:t>отношени</w:t>
      </w:r>
      <w:r w:rsidR="009E3A2F" w:rsidRPr="00795480">
        <w:rPr>
          <w:b/>
          <w:sz w:val="20"/>
          <w:szCs w:val="20"/>
        </w:rPr>
        <w:t>й</w:t>
      </w:r>
      <w:r w:rsidR="007B37F7" w:rsidRPr="00795480">
        <w:rPr>
          <w:b/>
          <w:sz w:val="20"/>
          <w:szCs w:val="20"/>
        </w:rPr>
        <w:t xml:space="preserve"> </w:t>
      </w:r>
      <w:r w:rsidRPr="00795480">
        <w:rPr>
          <w:b/>
          <w:sz w:val="20"/>
          <w:szCs w:val="20"/>
        </w:rPr>
        <w:t>к России как Отечеству</w:t>
      </w:r>
      <w:r w:rsidRPr="00795480">
        <w:rPr>
          <w:sz w:val="20"/>
          <w:szCs w:val="20"/>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14:paraId="66F1243A" w14:textId="77777777" w:rsidR="00DA159E" w:rsidRPr="00795480" w:rsidRDefault="00DA159E" w:rsidP="001A69C5">
      <w:pPr>
        <w:numPr>
          <w:ilvl w:val="0"/>
          <w:numId w:val="154"/>
        </w:numPr>
        <w:tabs>
          <w:tab w:val="left" w:pos="1134"/>
        </w:tabs>
        <w:ind w:left="0" w:firstLine="709"/>
        <w:jc w:val="both"/>
        <w:rPr>
          <w:sz w:val="20"/>
          <w:szCs w:val="20"/>
        </w:rPr>
      </w:pPr>
      <w:r w:rsidRPr="00795480">
        <w:rPr>
          <w:sz w:val="20"/>
          <w:szCs w:val="20"/>
        </w:rPr>
        <w:t xml:space="preserve">включение обучающихся в процессы </w:t>
      </w:r>
      <w:r w:rsidRPr="00795480">
        <w:rPr>
          <w:b/>
          <w:sz w:val="20"/>
          <w:szCs w:val="20"/>
        </w:rPr>
        <w:t>общественной самоорганизации</w:t>
      </w:r>
      <w:r w:rsidRPr="00795480">
        <w:rPr>
          <w:sz w:val="20"/>
          <w:szCs w:val="20"/>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95480">
        <w:rPr>
          <w:sz w:val="20"/>
          <w:szCs w:val="20"/>
        </w:rPr>
        <w:t>)</w:t>
      </w:r>
      <w:r w:rsidRPr="00795480">
        <w:rPr>
          <w:sz w:val="20"/>
          <w:szCs w:val="20"/>
        </w:rPr>
        <w:t xml:space="preserve">; </w:t>
      </w:r>
    </w:p>
    <w:p w14:paraId="4C07C606" w14:textId="77777777" w:rsidR="00DA159E" w:rsidRPr="00795480" w:rsidRDefault="00DA159E" w:rsidP="001A69C5">
      <w:pPr>
        <w:numPr>
          <w:ilvl w:val="0"/>
          <w:numId w:val="154"/>
        </w:numPr>
        <w:tabs>
          <w:tab w:val="left" w:pos="1134"/>
        </w:tabs>
        <w:ind w:left="0" w:firstLine="709"/>
        <w:jc w:val="both"/>
        <w:rPr>
          <w:sz w:val="20"/>
          <w:szCs w:val="20"/>
        </w:rPr>
      </w:pPr>
      <w:r w:rsidRPr="00795480">
        <w:rPr>
          <w:sz w:val="20"/>
          <w:szCs w:val="20"/>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14:paraId="61449ECE" w14:textId="77777777" w:rsidR="00B540EE" w:rsidRPr="00795480" w:rsidRDefault="00B540EE" w:rsidP="001A69C5">
      <w:pPr>
        <w:numPr>
          <w:ilvl w:val="0"/>
          <w:numId w:val="154"/>
        </w:numPr>
        <w:tabs>
          <w:tab w:val="left" w:pos="1134"/>
        </w:tabs>
        <w:ind w:left="0" w:firstLine="709"/>
        <w:jc w:val="both"/>
        <w:rPr>
          <w:sz w:val="20"/>
          <w:szCs w:val="20"/>
        </w:rPr>
      </w:pPr>
      <w:r w:rsidRPr="00795480">
        <w:rPr>
          <w:sz w:val="20"/>
          <w:szCs w:val="20"/>
        </w:rPr>
        <w:t xml:space="preserve">формирование мотивов и ценностей обучающегося в сфере </w:t>
      </w:r>
      <w:r w:rsidRPr="00795480">
        <w:rPr>
          <w:b/>
          <w:sz w:val="20"/>
          <w:szCs w:val="20"/>
        </w:rPr>
        <w:t>трудовых отношений и выбора будущей профессии</w:t>
      </w:r>
      <w:r w:rsidRPr="00795480">
        <w:rPr>
          <w:sz w:val="20"/>
          <w:szCs w:val="20"/>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w:t>
      </w:r>
      <w:r w:rsidRPr="00795480">
        <w:rPr>
          <w:sz w:val="20"/>
          <w:szCs w:val="20"/>
        </w:rPr>
        <w:lastRenderedPageBreak/>
        <w:t xml:space="preserve">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14:paraId="208D41BE" w14:textId="77777777" w:rsidR="00B540EE" w:rsidRPr="00795480" w:rsidRDefault="00B540EE" w:rsidP="001A69C5">
      <w:pPr>
        <w:numPr>
          <w:ilvl w:val="0"/>
          <w:numId w:val="154"/>
        </w:numPr>
        <w:tabs>
          <w:tab w:val="left" w:pos="1134"/>
        </w:tabs>
        <w:ind w:left="0" w:firstLine="709"/>
        <w:jc w:val="both"/>
        <w:rPr>
          <w:sz w:val="20"/>
          <w:szCs w:val="20"/>
        </w:rPr>
      </w:pPr>
      <w:r w:rsidRPr="00795480">
        <w:rPr>
          <w:sz w:val="20"/>
          <w:szCs w:val="20"/>
        </w:rPr>
        <w:t xml:space="preserve">формирование мотивационно-ценностных отношений обучающегося в сфере </w:t>
      </w:r>
      <w:r w:rsidRPr="00795480">
        <w:rPr>
          <w:b/>
          <w:sz w:val="20"/>
          <w:szCs w:val="20"/>
        </w:rPr>
        <w:t>самопознания, самоопределения, самореализации, самосовершенствования</w:t>
      </w:r>
      <w:r w:rsidRPr="00795480">
        <w:rPr>
          <w:sz w:val="20"/>
          <w:szCs w:val="20"/>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14:paraId="661FE7FE" w14:textId="77777777" w:rsidR="00B540EE" w:rsidRPr="00795480" w:rsidRDefault="00B540EE" w:rsidP="001A69C5">
      <w:pPr>
        <w:numPr>
          <w:ilvl w:val="0"/>
          <w:numId w:val="154"/>
        </w:numPr>
        <w:tabs>
          <w:tab w:val="left" w:pos="1134"/>
        </w:tabs>
        <w:ind w:left="0" w:firstLine="709"/>
        <w:jc w:val="both"/>
        <w:rPr>
          <w:sz w:val="20"/>
          <w:szCs w:val="20"/>
        </w:rPr>
      </w:pPr>
      <w:r w:rsidRPr="00795480">
        <w:rPr>
          <w:sz w:val="20"/>
          <w:szCs w:val="20"/>
        </w:rPr>
        <w:t xml:space="preserve">формирование мотивационно-ценностных отношений обучающегося в сфере </w:t>
      </w:r>
      <w:r w:rsidRPr="00795480">
        <w:rPr>
          <w:b/>
          <w:sz w:val="20"/>
          <w:szCs w:val="20"/>
        </w:rPr>
        <w:t>здорового образа жизни</w:t>
      </w:r>
      <w:r w:rsidRPr="00795480">
        <w:rPr>
          <w:sz w:val="20"/>
          <w:szCs w:val="20"/>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95480">
        <w:rPr>
          <w:sz w:val="20"/>
          <w:szCs w:val="20"/>
        </w:rPr>
        <w:t>;</w:t>
      </w:r>
      <w:r w:rsidRPr="00795480">
        <w:rPr>
          <w:sz w:val="20"/>
          <w:szCs w:val="20"/>
        </w:rPr>
        <w:t xml:space="preserve"> </w:t>
      </w:r>
      <w:r w:rsidR="001F42F3" w:rsidRPr="00795480">
        <w:rPr>
          <w:sz w:val="20"/>
          <w:szCs w:val="20"/>
        </w:rPr>
        <w:t xml:space="preserve">формирование устойчивого отрицательного отношения к </w:t>
      </w:r>
      <w:proofErr w:type="spellStart"/>
      <w:r w:rsidR="001F42F3" w:rsidRPr="00795480">
        <w:rPr>
          <w:sz w:val="20"/>
          <w:szCs w:val="20"/>
        </w:rPr>
        <w:t>аддиктивным</w:t>
      </w:r>
      <w:proofErr w:type="spellEnd"/>
      <w:r w:rsidR="001F42F3" w:rsidRPr="00795480">
        <w:rPr>
          <w:sz w:val="20"/>
          <w:szCs w:val="20"/>
        </w:rPr>
        <w:t xml:space="preserve"> проявлениям различного рода</w:t>
      </w:r>
      <w:r w:rsidR="00AA1567" w:rsidRPr="00795480">
        <w:rPr>
          <w:sz w:val="20"/>
          <w:szCs w:val="20"/>
        </w:rPr>
        <w:t xml:space="preserve"> – наркозависимость, алкоголизм, игромания, табакокурение, интернет-зависимость и др., как факторам ограничивающим свободу личности</w:t>
      </w:r>
      <w:r w:rsidRPr="00795480">
        <w:rPr>
          <w:sz w:val="20"/>
          <w:szCs w:val="20"/>
        </w:rPr>
        <w:t xml:space="preserve">); </w:t>
      </w:r>
    </w:p>
    <w:p w14:paraId="7113F089" w14:textId="77777777" w:rsidR="00B540EE" w:rsidRPr="00795480" w:rsidRDefault="00B540EE" w:rsidP="001A69C5">
      <w:pPr>
        <w:numPr>
          <w:ilvl w:val="0"/>
          <w:numId w:val="154"/>
        </w:numPr>
        <w:tabs>
          <w:tab w:val="left" w:pos="1134"/>
        </w:tabs>
        <w:ind w:left="0" w:firstLine="709"/>
        <w:jc w:val="both"/>
        <w:rPr>
          <w:sz w:val="20"/>
          <w:szCs w:val="20"/>
        </w:rPr>
      </w:pPr>
      <w:r w:rsidRPr="00795480">
        <w:rPr>
          <w:sz w:val="20"/>
          <w:szCs w:val="20"/>
        </w:rPr>
        <w:t xml:space="preserve">формирование мотивов и ценностей обучающегося в сфере </w:t>
      </w:r>
      <w:r w:rsidRPr="00795480">
        <w:rPr>
          <w:b/>
          <w:sz w:val="20"/>
          <w:szCs w:val="20"/>
        </w:rPr>
        <w:t>отношений к природе</w:t>
      </w:r>
      <w:r w:rsidRPr="00795480">
        <w:rPr>
          <w:i/>
          <w:sz w:val="20"/>
          <w:szCs w:val="20"/>
        </w:rPr>
        <w:t xml:space="preserve"> </w:t>
      </w:r>
      <w:r w:rsidRPr="00795480">
        <w:rPr>
          <w:sz w:val="20"/>
          <w:szCs w:val="20"/>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95480">
        <w:rPr>
          <w:sz w:val="20"/>
          <w:szCs w:val="20"/>
        </w:rPr>
        <w:t>здоровьесберегающего</w:t>
      </w:r>
      <w:proofErr w:type="spellEnd"/>
      <w:r w:rsidRPr="00795480">
        <w:rPr>
          <w:sz w:val="20"/>
          <w:szCs w:val="20"/>
        </w:rPr>
        <w:t xml:space="preserve">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14:paraId="24FF9BE0" w14:textId="77777777" w:rsidR="00B540EE" w:rsidRPr="00795480" w:rsidRDefault="00B540EE" w:rsidP="001A69C5">
      <w:pPr>
        <w:numPr>
          <w:ilvl w:val="0"/>
          <w:numId w:val="154"/>
        </w:numPr>
        <w:tabs>
          <w:tab w:val="left" w:pos="1134"/>
        </w:tabs>
        <w:ind w:left="0" w:firstLine="709"/>
        <w:jc w:val="both"/>
        <w:rPr>
          <w:sz w:val="20"/>
          <w:szCs w:val="20"/>
        </w:rPr>
      </w:pPr>
      <w:r w:rsidRPr="00795480">
        <w:rPr>
          <w:sz w:val="20"/>
          <w:szCs w:val="20"/>
        </w:rPr>
        <w:t xml:space="preserve">формирование мотивационно-ценностных отношений обучающегося в </w:t>
      </w:r>
      <w:r w:rsidRPr="00795480">
        <w:rPr>
          <w:b/>
          <w:sz w:val="20"/>
          <w:szCs w:val="20"/>
        </w:rPr>
        <w:t>сфере искусства</w:t>
      </w:r>
      <w:r w:rsidRPr="00795480">
        <w:rPr>
          <w:sz w:val="20"/>
          <w:szCs w:val="20"/>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14:paraId="7D0BAD9F" w14:textId="77777777" w:rsidR="00B540EE" w:rsidRPr="00795480" w:rsidRDefault="00B540EE" w:rsidP="007C424B">
      <w:pPr>
        <w:jc w:val="both"/>
        <w:rPr>
          <w:sz w:val="20"/>
          <w:szCs w:val="20"/>
        </w:rPr>
      </w:pPr>
    </w:p>
    <w:p w14:paraId="4410B761" w14:textId="77777777" w:rsidR="00B540EE" w:rsidRPr="00795480" w:rsidRDefault="001341D0" w:rsidP="007C424B">
      <w:pPr>
        <w:pStyle w:val="3"/>
        <w:spacing w:before="0" w:beforeAutospacing="0" w:after="0" w:afterAutospacing="0"/>
        <w:jc w:val="center"/>
        <w:rPr>
          <w:sz w:val="20"/>
          <w:szCs w:val="20"/>
        </w:rPr>
      </w:pPr>
      <w:bookmarkStart w:id="342" w:name="_Toc410654047"/>
      <w:bookmarkStart w:id="343" w:name="_Toc409691721"/>
      <w:bookmarkStart w:id="344" w:name="_Toc414553259"/>
      <w:r w:rsidRPr="00795480">
        <w:rPr>
          <w:sz w:val="20"/>
          <w:szCs w:val="20"/>
        </w:rPr>
        <w:t xml:space="preserve">2.3.3. </w:t>
      </w:r>
      <w:r w:rsidR="00B540EE" w:rsidRPr="00795480">
        <w:rPr>
          <w:sz w:val="20"/>
          <w:szCs w:val="20"/>
        </w:rPr>
        <w:t>Содержание, виды деятельности и формы занятий с обучающимися</w:t>
      </w:r>
      <w:bookmarkEnd w:id="342"/>
      <w:r w:rsidR="00B540EE" w:rsidRPr="00795480">
        <w:rPr>
          <w:sz w:val="20"/>
          <w:szCs w:val="20"/>
        </w:rPr>
        <w:t xml:space="preserve"> </w:t>
      </w:r>
      <w:bookmarkStart w:id="345" w:name="_Toc410654048"/>
      <w:r w:rsidR="00B540EE" w:rsidRPr="00795480">
        <w:rPr>
          <w:sz w:val="20"/>
          <w:szCs w:val="20"/>
        </w:rPr>
        <w:t>(по направлениям духовно-нравственного развития, воспитания и</w:t>
      </w:r>
      <w:bookmarkEnd w:id="345"/>
      <w:r w:rsidR="00B540EE" w:rsidRPr="00795480">
        <w:rPr>
          <w:sz w:val="20"/>
          <w:szCs w:val="20"/>
        </w:rPr>
        <w:t xml:space="preserve"> </w:t>
      </w:r>
      <w:bookmarkStart w:id="346" w:name="_Toc410654049"/>
      <w:r w:rsidR="00B540EE" w:rsidRPr="00795480">
        <w:rPr>
          <w:sz w:val="20"/>
          <w:szCs w:val="20"/>
        </w:rPr>
        <w:t>социализации обучающихся)</w:t>
      </w:r>
      <w:bookmarkEnd w:id="343"/>
      <w:bookmarkEnd w:id="344"/>
      <w:bookmarkEnd w:id="346"/>
    </w:p>
    <w:p w14:paraId="5057DF93" w14:textId="77777777" w:rsidR="00DA159E" w:rsidRPr="00795480" w:rsidRDefault="00DA159E" w:rsidP="007C424B">
      <w:pPr>
        <w:tabs>
          <w:tab w:val="left" w:pos="1134"/>
        </w:tabs>
        <w:ind w:firstLine="851"/>
        <w:jc w:val="both"/>
        <w:rPr>
          <w:sz w:val="20"/>
          <w:szCs w:val="20"/>
        </w:rPr>
      </w:pPr>
      <w:r w:rsidRPr="00795480">
        <w:rPr>
          <w:sz w:val="20"/>
          <w:szCs w:val="20"/>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14:paraId="5628F45A" w14:textId="77777777" w:rsidR="00DA159E" w:rsidRPr="00795480" w:rsidRDefault="00DA159E" w:rsidP="007C424B">
      <w:pPr>
        <w:tabs>
          <w:tab w:val="left" w:pos="1134"/>
        </w:tabs>
        <w:ind w:firstLine="851"/>
        <w:jc w:val="both"/>
        <w:rPr>
          <w:sz w:val="20"/>
          <w:szCs w:val="20"/>
        </w:rPr>
      </w:pPr>
      <w:r w:rsidRPr="00795480">
        <w:rPr>
          <w:sz w:val="20"/>
          <w:szCs w:val="20"/>
        </w:rPr>
        <w:t xml:space="preserve">- формирование во внеурочной деятельности «ситуаций образцов» </w:t>
      </w:r>
      <w:proofErr w:type="gramStart"/>
      <w:r w:rsidRPr="00795480">
        <w:rPr>
          <w:sz w:val="20"/>
          <w:szCs w:val="20"/>
        </w:rPr>
        <w:t>проявления  уважительного</w:t>
      </w:r>
      <w:proofErr w:type="gramEnd"/>
      <w:r w:rsidRPr="00795480">
        <w:rPr>
          <w:sz w:val="20"/>
          <w:szCs w:val="20"/>
        </w:rPr>
        <w:t xml:space="preserve"> и доброжелательного отношения к другому человеку, диалога и достижения взаимопонимания с другими людьми;</w:t>
      </w:r>
    </w:p>
    <w:p w14:paraId="7C32F463" w14:textId="77777777" w:rsidR="00DA159E" w:rsidRPr="00795480" w:rsidRDefault="00DA159E" w:rsidP="007C424B">
      <w:pPr>
        <w:tabs>
          <w:tab w:val="left" w:pos="1134"/>
        </w:tabs>
        <w:ind w:firstLine="851"/>
        <w:jc w:val="both"/>
        <w:rPr>
          <w:sz w:val="20"/>
          <w:szCs w:val="20"/>
        </w:rPr>
      </w:pPr>
      <w:r w:rsidRPr="00795480">
        <w:rPr>
          <w:sz w:val="20"/>
          <w:szCs w:val="20"/>
        </w:rPr>
        <w:t>-  информационное и коммуникативное обеспечение рефлексии обучающихся межличностных отношений с окружающими;</w:t>
      </w:r>
    </w:p>
    <w:p w14:paraId="49D6760C" w14:textId="77777777" w:rsidR="00DA159E" w:rsidRPr="00795480" w:rsidRDefault="00DA159E" w:rsidP="007C424B">
      <w:pPr>
        <w:tabs>
          <w:tab w:val="left" w:pos="1134"/>
        </w:tabs>
        <w:ind w:firstLine="851"/>
        <w:jc w:val="both"/>
        <w:rPr>
          <w:sz w:val="20"/>
          <w:szCs w:val="20"/>
        </w:rPr>
      </w:pPr>
      <w:r w:rsidRPr="00795480">
        <w:rPr>
          <w:sz w:val="20"/>
          <w:szCs w:val="20"/>
        </w:rPr>
        <w:t xml:space="preserve">- формирование у обучающихся позитивного опыта взаимодействия с окружающими, общения </w:t>
      </w:r>
      <w:proofErr w:type="gramStart"/>
      <w:r w:rsidRPr="00795480">
        <w:rPr>
          <w:sz w:val="20"/>
          <w:szCs w:val="20"/>
        </w:rPr>
        <w:t>с  представителями</w:t>
      </w:r>
      <w:proofErr w:type="gramEnd"/>
      <w:r w:rsidRPr="00795480">
        <w:rPr>
          <w:sz w:val="20"/>
          <w:szCs w:val="20"/>
        </w:rPr>
        <w:t xml:space="preserve"> различных культур, достижения взаимопонимания в процессе диалога и ведения переговоров.</w:t>
      </w:r>
    </w:p>
    <w:p w14:paraId="437B7C68" w14:textId="77777777" w:rsidR="00AA1567" w:rsidRPr="00795480" w:rsidRDefault="00AA1567" w:rsidP="007C424B">
      <w:pPr>
        <w:tabs>
          <w:tab w:val="left" w:pos="1134"/>
        </w:tabs>
        <w:ind w:firstLine="851"/>
        <w:jc w:val="both"/>
        <w:rPr>
          <w:sz w:val="20"/>
          <w:szCs w:val="20"/>
        </w:rPr>
      </w:pPr>
      <w:r w:rsidRPr="00795480">
        <w:rPr>
          <w:sz w:val="20"/>
          <w:szCs w:val="20"/>
        </w:rP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w:t>
      </w:r>
      <w:proofErr w:type="gramStart"/>
      <w:r w:rsidRPr="00795480">
        <w:rPr>
          <w:sz w:val="20"/>
          <w:szCs w:val="20"/>
        </w:rPr>
        <w:t>сыграть  классный</w:t>
      </w:r>
      <w:proofErr w:type="gramEnd"/>
      <w:r w:rsidRPr="00795480">
        <w:rPr>
          <w:sz w:val="20"/>
          <w:szCs w:val="20"/>
        </w:rPr>
        <w:t xml:space="preserve"> руководитель.</w:t>
      </w:r>
    </w:p>
    <w:p w14:paraId="736077A5" w14:textId="77777777" w:rsidR="00B540EE" w:rsidRPr="00795480" w:rsidRDefault="00B540EE" w:rsidP="007C424B">
      <w:pPr>
        <w:jc w:val="both"/>
        <w:rPr>
          <w:sz w:val="20"/>
          <w:szCs w:val="20"/>
        </w:rPr>
      </w:pPr>
      <w:r w:rsidRPr="00795480">
        <w:rPr>
          <w:sz w:val="20"/>
          <w:szCs w:val="20"/>
        </w:rPr>
        <w:t xml:space="preserve">Формирование мотивов и ценностей обучающегося </w:t>
      </w:r>
      <w:r w:rsidRPr="00795480">
        <w:rPr>
          <w:b/>
          <w:sz w:val="20"/>
          <w:szCs w:val="20"/>
        </w:rPr>
        <w:t>в сфере отношений к России как Отечеству</w:t>
      </w:r>
      <w:r w:rsidRPr="00795480">
        <w:rPr>
          <w:sz w:val="20"/>
          <w:szCs w:val="20"/>
        </w:rPr>
        <w:t xml:space="preserve"> </w:t>
      </w:r>
      <w:proofErr w:type="gramStart"/>
      <w:r w:rsidR="00DA159E" w:rsidRPr="00795480">
        <w:rPr>
          <w:sz w:val="20"/>
          <w:szCs w:val="20"/>
        </w:rPr>
        <w:t>предполагает  получение</w:t>
      </w:r>
      <w:proofErr w:type="gramEnd"/>
      <w:r w:rsidR="00DA159E" w:rsidRPr="00795480">
        <w:rPr>
          <w:sz w:val="20"/>
          <w:szCs w:val="20"/>
        </w:rPr>
        <w:t xml:space="preserve"> обучающимся опыта переживания и позитивного отношения к Отечеству,  который обеспечивается </w:t>
      </w:r>
      <w:r w:rsidRPr="00795480">
        <w:rPr>
          <w:sz w:val="20"/>
          <w:szCs w:val="20"/>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14:paraId="56DAFB49" w14:textId="77777777" w:rsidR="00CB7527" w:rsidRPr="00795480" w:rsidRDefault="00CB7527" w:rsidP="007C424B">
      <w:pPr>
        <w:jc w:val="both"/>
        <w:rPr>
          <w:sz w:val="20"/>
          <w:szCs w:val="20"/>
        </w:rPr>
      </w:pPr>
      <w:r w:rsidRPr="00795480">
        <w:rPr>
          <w:sz w:val="20"/>
          <w:szCs w:val="20"/>
        </w:rPr>
        <w:lastRenderedPageBreak/>
        <w:t xml:space="preserve">Включение обучающихся </w:t>
      </w:r>
      <w:r w:rsidRPr="00795480">
        <w:rPr>
          <w:b/>
          <w:sz w:val="20"/>
          <w:szCs w:val="20"/>
        </w:rPr>
        <w:t>в сферу общественной самоорганизации</w:t>
      </w:r>
      <w:r w:rsidRPr="00795480">
        <w:rPr>
          <w:sz w:val="20"/>
          <w:szCs w:val="20"/>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14:paraId="29E71396" w14:textId="77777777" w:rsidR="00CB7527" w:rsidRPr="00795480" w:rsidRDefault="00CB7527" w:rsidP="007C424B">
      <w:pPr>
        <w:jc w:val="both"/>
        <w:rPr>
          <w:sz w:val="20"/>
          <w:szCs w:val="20"/>
        </w:rPr>
      </w:pPr>
      <w:r w:rsidRPr="00795480">
        <w:rPr>
          <w:sz w:val="20"/>
          <w:szCs w:val="20"/>
        </w:rPr>
        <w:t xml:space="preserve">Включение обучающихся в сферу общественной самоорганизации предусматривает следующие этапы: </w:t>
      </w:r>
    </w:p>
    <w:p w14:paraId="20E722D5"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14:paraId="5E3007D7"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14:paraId="73A9A15D"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14:paraId="4DA059F5"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14:paraId="1BA7D882"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14:paraId="1129B82A"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 xml:space="preserve">демонстрация вариативности социальных ситуаций, ситуаций выбора и необходимости планирования собственной деятельности; </w:t>
      </w:r>
    </w:p>
    <w:p w14:paraId="088ADAEF"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 xml:space="preserve">обеспечение </w:t>
      </w:r>
      <w:proofErr w:type="spellStart"/>
      <w:r w:rsidRPr="00795480">
        <w:rPr>
          <w:sz w:val="20"/>
          <w:szCs w:val="20"/>
        </w:rPr>
        <w:t>проблематизации</w:t>
      </w:r>
      <w:proofErr w:type="spellEnd"/>
      <w:r w:rsidRPr="00795480">
        <w:rPr>
          <w:sz w:val="20"/>
          <w:szCs w:val="20"/>
        </w:rPr>
        <w:t xml:space="preserve">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14:paraId="51FDB4BA"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 xml:space="preserve">содействие школьникам в проектировании и планировании собственного участия в социальной деятельности. </w:t>
      </w:r>
    </w:p>
    <w:p w14:paraId="0D0B1C5D" w14:textId="77777777" w:rsidR="00B540EE" w:rsidRPr="00795480" w:rsidRDefault="00CB7527" w:rsidP="007C424B">
      <w:pPr>
        <w:jc w:val="both"/>
        <w:rPr>
          <w:sz w:val="20"/>
          <w:szCs w:val="20"/>
        </w:rPr>
      </w:pPr>
      <w:r w:rsidRPr="00795480">
        <w:rPr>
          <w:sz w:val="20"/>
          <w:szCs w:val="20"/>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95480">
        <w:rPr>
          <w:sz w:val="20"/>
          <w:szCs w:val="20"/>
        </w:rPr>
        <w:t xml:space="preserve">коллективное проведение, коллективный анализ. </w:t>
      </w:r>
      <w:r w:rsidR="00B540EE" w:rsidRPr="00795480">
        <w:rPr>
          <w:sz w:val="20"/>
          <w:szCs w:val="20"/>
        </w:rPr>
        <w:t xml:space="preserve"> </w:t>
      </w:r>
    </w:p>
    <w:p w14:paraId="7E4BD8A0" w14:textId="77777777" w:rsidR="00CB7527" w:rsidRPr="00795480" w:rsidRDefault="00B540EE" w:rsidP="007C424B">
      <w:pPr>
        <w:jc w:val="both"/>
        <w:rPr>
          <w:sz w:val="20"/>
          <w:szCs w:val="20"/>
        </w:rPr>
      </w:pPr>
      <w:r w:rsidRPr="00795480">
        <w:rPr>
          <w:sz w:val="20"/>
          <w:szCs w:val="20"/>
        </w:rPr>
        <w:t xml:space="preserve">При формировании ответственного </w:t>
      </w:r>
      <w:r w:rsidRPr="00795480">
        <w:rPr>
          <w:b/>
          <w:sz w:val="20"/>
          <w:szCs w:val="20"/>
        </w:rPr>
        <w:t>отношения к учебно-познавательной деятельности</w:t>
      </w:r>
      <w:r w:rsidRPr="00795480">
        <w:rPr>
          <w:sz w:val="20"/>
          <w:szCs w:val="20"/>
        </w:rPr>
        <w:t xml:space="preserve"> </w:t>
      </w:r>
      <w:r w:rsidR="00CB7527" w:rsidRPr="00795480">
        <w:rPr>
          <w:sz w:val="20"/>
          <w:szCs w:val="20"/>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14:paraId="3EC25ED9" w14:textId="77777777" w:rsidR="00AA1567" w:rsidRPr="00795480" w:rsidRDefault="00B540EE" w:rsidP="007C424B">
      <w:pPr>
        <w:jc w:val="both"/>
        <w:rPr>
          <w:sz w:val="20"/>
          <w:szCs w:val="20"/>
        </w:rPr>
      </w:pPr>
      <w:r w:rsidRPr="00795480">
        <w:rPr>
          <w:sz w:val="20"/>
          <w:szCs w:val="20"/>
        </w:rPr>
        <w:t xml:space="preserve">Формирование мотивов и ценностей обучающегося </w:t>
      </w:r>
      <w:r w:rsidRPr="00795480">
        <w:rPr>
          <w:b/>
          <w:sz w:val="20"/>
          <w:szCs w:val="20"/>
        </w:rPr>
        <w:t>в сфере трудовых отношений и выбора будущей профессии</w:t>
      </w:r>
      <w:r w:rsidRPr="00795480">
        <w:rPr>
          <w:sz w:val="20"/>
          <w:szCs w:val="20"/>
        </w:rPr>
        <w:t xml:space="preserve"> </w:t>
      </w:r>
      <w:r w:rsidR="00CB7527" w:rsidRPr="00795480">
        <w:rPr>
          <w:sz w:val="20"/>
          <w:szCs w:val="20"/>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w:t>
      </w:r>
      <w:proofErr w:type="gramStart"/>
      <w:r w:rsidR="00CB7527" w:rsidRPr="00795480">
        <w:rPr>
          <w:sz w:val="20"/>
          <w:szCs w:val="20"/>
        </w:rPr>
        <w:t>включает  сотрудничество</w:t>
      </w:r>
      <w:proofErr w:type="gramEnd"/>
      <w:r w:rsidR="00CB7527" w:rsidRPr="00795480">
        <w:rPr>
          <w:sz w:val="20"/>
          <w:szCs w:val="20"/>
        </w:rPr>
        <w:t xml:space="preserve">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95480">
        <w:rPr>
          <w:sz w:val="20"/>
          <w:szCs w:val="20"/>
        </w:rPr>
        <w:t xml:space="preserve"> различные Интернет-активности обучающихся.</w:t>
      </w:r>
    </w:p>
    <w:p w14:paraId="41BD73E3" w14:textId="77777777" w:rsidR="00B540EE" w:rsidRPr="00795480" w:rsidRDefault="00B540EE" w:rsidP="007C424B">
      <w:pPr>
        <w:jc w:val="both"/>
        <w:rPr>
          <w:sz w:val="20"/>
          <w:szCs w:val="20"/>
        </w:rPr>
      </w:pPr>
      <w:r w:rsidRPr="00795480">
        <w:rPr>
          <w:sz w:val="20"/>
          <w:szCs w:val="20"/>
        </w:rPr>
        <w:t xml:space="preserve">Мотивы и ценности обучающегося в сфере </w:t>
      </w:r>
      <w:r w:rsidRPr="00795480">
        <w:rPr>
          <w:b/>
          <w:sz w:val="20"/>
          <w:szCs w:val="20"/>
        </w:rPr>
        <w:t>отношений к природе</w:t>
      </w:r>
      <w:r w:rsidRPr="00795480">
        <w:rPr>
          <w:sz w:val="20"/>
          <w:szCs w:val="20"/>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245F1D" w:rsidRPr="00795480">
        <w:rPr>
          <w:sz w:val="20"/>
          <w:szCs w:val="20"/>
        </w:rPr>
        <w:t xml:space="preserve"> </w:t>
      </w:r>
      <w:r w:rsidRPr="00795480">
        <w:rPr>
          <w:sz w:val="20"/>
          <w:szCs w:val="20"/>
        </w:rPr>
        <w:t xml:space="preserve">различные формы внеурочной деятельности. </w:t>
      </w:r>
    </w:p>
    <w:p w14:paraId="1C13A921" w14:textId="77777777" w:rsidR="00B540EE" w:rsidRPr="00795480" w:rsidRDefault="00B540EE" w:rsidP="007C424B">
      <w:pPr>
        <w:jc w:val="both"/>
        <w:rPr>
          <w:sz w:val="20"/>
          <w:szCs w:val="20"/>
        </w:rPr>
      </w:pPr>
      <w:r w:rsidRPr="00795480">
        <w:rPr>
          <w:sz w:val="20"/>
          <w:szCs w:val="20"/>
        </w:rPr>
        <w:lastRenderedPageBreak/>
        <w:t xml:space="preserve">Реализация задач развития </w:t>
      </w:r>
      <w:r w:rsidRPr="00795480">
        <w:rPr>
          <w:b/>
          <w:sz w:val="20"/>
          <w:szCs w:val="20"/>
        </w:rPr>
        <w:t>эстетического сознания</w:t>
      </w:r>
      <w:r w:rsidRPr="00795480">
        <w:rPr>
          <w:b/>
          <w:i/>
          <w:sz w:val="20"/>
          <w:szCs w:val="20"/>
        </w:rPr>
        <w:t xml:space="preserve"> </w:t>
      </w:r>
      <w:r w:rsidRPr="00795480">
        <w:rPr>
          <w:sz w:val="20"/>
          <w:szCs w:val="20"/>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14:paraId="394C0C6A" w14:textId="77777777" w:rsidR="00B540EE" w:rsidRPr="00795480" w:rsidRDefault="00B540EE" w:rsidP="007C424B">
      <w:pPr>
        <w:jc w:val="both"/>
        <w:rPr>
          <w:sz w:val="20"/>
          <w:szCs w:val="20"/>
        </w:rPr>
      </w:pPr>
      <w:r w:rsidRPr="00795480">
        <w:rPr>
          <w:sz w:val="20"/>
          <w:szCs w:val="20"/>
        </w:rPr>
        <w:t xml:space="preserve">Задача по </w:t>
      </w:r>
      <w:r w:rsidRPr="00795480">
        <w:rPr>
          <w:b/>
          <w:sz w:val="20"/>
          <w:szCs w:val="20"/>
        </w:rPr>
        <w:t>формированию целостного мировоззрения</w:t>
      </w:r>
      <w:r w:rsidRPr="00795480">
        <w:rPr>
          <w:sz w:val="20"/>
          <w:szCs w:val="20"/>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14:paraId="3585058A" w14:textId="77777777" w:rsidR="00B540EE" w:rsidRPr="00795480" w:rsidRDefault="00B540EE" w:rsidP="007C424B">
      <w:pPr>
        <w:jc w:val="both"/>
        <w:rPr>
          <w:sz w:val="20"/>
          <w:szCs w:val="20"/>
        </w:rPr>
      </w:pPr>
    </w:p>
    <w:p w14:paraId="4B326077" w14:textId="77777777" w:rsidR="001B41F4" w:rsidRPr="00795480" w:rsidRDefault="001341D0" w:rsidP="007C424B">
      <w:pPr>
        <w:pStyle w:val="3"/>
        <w:spacing w:before="0" w:beforeAutospacing="0" w:after="0" w:afterAutospacing="0"/>
        <w:jc w:val="center"/>
        <w:rPr>
          <w:sz w:val="20"/>
          <w:szCs w:val="20"/>
        </w:rPr>
      </w:pPr>
      <w:bookmarkStart w:id="347" w:name="_Toc410654050"/>
      <w:bookmarkStart w:id="348" w:name="_Toc414553260"/>
      <w:bookmarkStart w:id="349" w:name="_Toc409691722"/>
      <w:r w:rsidRPr="00795480">
        <w:rPr>
          <w:sz w:val="20"/>
          <w:szCs w:val="20"/>
        </w:rPr>
        <w:t xml:space="preserve">2.3.4. </w:t>
      </w:r>
      <w:r w:rsidR="00B540EE" w:rsidRPr="00795480">
        <w:rPr>
          <w:sz w:val="20"/>
          <w:szCs w:val="20"/>
        </w:rPr>
        <w:t>Формы индивидуальной и групповой организации</w:t>
      </w:r>
      <w:bookmarkEnd w:id="347"/>
      <w:bookmarkEnd w:id="348"/>
      <w:r w:rsidR="00B540EE" w:rsidRPr="00795480">
        <w:rPr>
          <w:sz w:val="20"/>
          <w:szCs w:val="20"/>
        </w:rPr>
        <w:t xml:space="preserve"> </w:t>
      </w:r>
    </w:p>
    <w:p w14:paraId="66AB8D32" w14:textId="77777777" w:rsidR="00B540EE" w:rsidRPr="00795480" w:rsidRDefault="00B540EE" w:rsidP="007C424B">
      <w:pPr>
        <w:pStyle w:val="3"/>
        <w:spacing w:before="0" w:beforeAutospacing="0" w:after="0" w:afterAutospacing="0"/>
        <w:jc w:val="center"/>
        <w:rPr>
          <w:sz w:val="20"/>
          <w:szCs w:val="20"/>
        </w:rPr>
      </w:pPr>
      <w:bookmarkStart w:id="350" w:name="_Toc410654051"/>
      <w:bookmarkStart w:id="351" w:name="_Toc410703053"/>
      <w:bookmarkStart w:id="352" w:name="_Toc414553261"/>
      <w:r w:rsidRPr="00795480">
        <w:rPr>
          <w:sz w:val="20"/>
          <w:szCs w:val="20"/>
        </w:rPr>
        <w:t>профессиональной ориентации обучающихся</w:t>
      </w:r>
      <w:bookmarkEnd w:id="349"/>
      <w:bookmarkEnd w:id="350"/>
      <w:bookmarkEnd w:id="351"/>
      <w:bookmarkEnd w:id="352"/>
    </w:p>
    <w:p w14:paraId="5E549A71" w14:textId="77777777" w:rsidR="00B540EE" w:rsidRPr="00795480" w:rsidRDefault="00B540EE" w:rsidP="007C424B">
      <w:pPr>
        <w:jc w:val="both"/>
        <w:rPr>
          <w:sz w:val="20"/>
          <w:szCs w:val="20"/>
        </w:rPr>
      </w:pPr>
      <w:r w:rsidRPr="00795480">
        <w:rPr>
          <w:sz w:val="20"/>
          <w:szCs w:val="20"/>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14:paraId="6EB5D4BD" w14:textId="77777777" w:rsidR="00B540EE" w:rsidRPr="00795480" w:rsidRDefault="00B540EE" w:rsidP="007C424B">
      <w:pPr>
        <w:jc w:val="both"/>
        <w:rPr>
          <w:sz w:val="20"/>
          <w:szCs w:val="20"/>
        </w:rPr>
      </w:pPr>
      <w:r w:rsidRPr="00795480">
        <w:rPr>
          <w:b/>
          <w:sz w:val="20"/>
          <w:szCs w:val="20"/>
        </w:rPr>
        <w:t>«Ярмарка профессий»</w:t>
      </w:r>
      <w:r w:rsidRPr="00795480">
        <w:rPr>
          <w:sz w:val="20"/>
          <w:szCs w:val="20"/>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95480">
        <w:rPr>
          <w:sz w:val="20"/>
          <w:szCs w:val="20"/>
        </w:rPr>
        <w:t xml:space="preserve">участие </w:t>
      </w:r>
      <w:r w:rsidRPr="00795480">
        <w:rPr>
          <w:sz w:val="20"/>
          <w:szCs w:val="20"/>
        </w:rPr>
        <w:t xml:space="preserve">не только обучающиеся, но и их родители, специально приглашенные квалифицированные широко известные признанные специалисты. </w:t>
      </w:r>
    </w:p>
    <w:p w14:paraId="50AF41E2" w14:textId="77777777" w:rsidR="00B540EE" w:rsidRPr="00795480" w:rsidRDefault="00B540EE" w:rsidP="007C424B">
      <w:pPr>
        <w:jc w:val="both"/>
        <w:rPr>
          <w:sz w:val="20"/>
          <w:szCs w:val="20"/>
        </w:rPr>
      </w:pPr>
      <w:r w:rsidRPr="00795480">
        <w:rPr>
          <w:b/>
          <w:sz w:val="20"/>
          <w:szCs w:val="20"/>
        </w:rPr>
        <w:t>Дни открытых дверей</w:t>
      </w:r>
      <w:r w:rsidRPr="00795480">
        <w:rPr>
          <w:sz w:val="20"/>
          <w:szCs w:val="20"/>
        </w:rPr>
        <w:t xml:space="preserve"> в качестве формы организации профессиональной ориентации обучающихся наиболее часто проводятся на базе </w:t>
      </w:r>
      <w:r w:rsidR="0058009A" w:rsidRPr="00795480">
        <w:rPr>
          <w:sz w:val="20"/>
          <w:szCs w:val="20"/>
        </w:rPr>
        <w:t xml:space="preserve">профессиональных образовательных организациях и образовательных организациях высшего образования </w:t>
      </w:r>
      <w:r w:rsidRPr="00795480">
        <w:rPr>
          <w:sz w:val="20"/>
          <w:szCs w:val="20"/>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95480">
        <w:rPr>
          <w:sz w:val="20"/>
          <w:szCs w:val="20"/>
        </w:rPr>
        <w:t>отдельных организациях, реализующих основные профессиональные образовательные программы</w:t>
      </w:r>
      <w:r w:rsidRPr="00795480">
        <w:rPr>
          <w:sz w:val="20"/>
          <w:szCs w:val="20"/>
        </w:rPr>
        <w:t>, а также различные варианты профессионального образования, которые осуществляются в этом образовательно</w:t>
      </w:r>
      <w:r w:rsidR="00297DD4" w:rsidRPr="00795480">
        <w:rPr>
          <w:sz w:val="20"/>
          <w:szCs w:val="20"/>
        </w:rPr>
        <w:t>й организации</w:t>
      </w:r>
      <w:r w:rsidRPr="00795480">
        <w:rPr>
          <w:sz w:val="20"/>
          <w:szCs w:val="20"/>
        </w:rPr>
        <w:t xml:space="preserve">. </w:t>
      </w:r>
    </w:p>
    <w:p w14:paraId="6E7F523E" w14:textId="77777777" w:rsidR="00497DC9" w:rsidRPr="00795480" w:rsidRDefault="00B540EE" w:rsidP="007C424B">
      <w:pPr>
        <w:jc w:val="both"/>
        <w:rPr>
          <w:sz w:val="20"/>
          <w:szCs w:val="20"/>
        </w:rPr>
      </w:pPr>
      <w:r w:rsidRPr="00795480">
        <w:rPr>
          <w:b/>
          <w:sz w:val="20"/>
          <w:szCs w:val="20"/>
        </w:rPr>
        <w:t>Экскурсия</w:t>
      </w:r>
      <w:r w:rsidRPr="00795480">
        <w:rPr>
          <w:sz w:val="20"/>
          <w:szCs w:val="20"/>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95480">
        <w:rPr>
          <w:sz w:val="20"/>
          <w:szCs w:val="20"/>
        </w:rPr>
        <w:t xml:space="preserve">организации </w:t>
      </w:r>
      <w:r w:rsidRPr="00795480">
        <w:rPr>
          <w:sz w:val="20"/>
          <w:szCs w:val="20"/>
        </w:rPr>
        <w:t xml:space="preserve">профессионального образования. </w:t>
      </w:r>
      <w:r w:rsidR="00497DC9" w:rsidRPr="00795480">
        <w:rPr>
          <w:sz w:val="20"/>
          <w:szCs w:val="20"/>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14:paraId="2582F7E1" w14:textId="77777777" w:rsidR="00B540EE" w:rsidRPr="00795480" w:rsidRDefault="00B540EE" w:rsidP="007C424B">
      <w:pPr>
        <w:jc w:val="both"/>
        <w:rPr>
          <w:sz w:val="20"/>
          <w:szCs w:val="20"/>
        </w:rPr>
      </w:pPr>
      <w:r w:rsidRPr="00795480">
        <w:rPr>
          <w:b/>
          <w:sz w:val="20"/>
          <w:szCs w:val="20"/>
        </w:rPr>
        <w:t>Предметная неделя</w:t>
      </w:r>
      <w:r w:rsidRPr="00795480">
        <w:rPr>
          <w:sz w:val="20"/>
          <w:szCs w:val="20"/>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14:paraId="2C6C472F" w14:textId="77777777" w:rsidR="00B540EE" w:rsidRPr="00795480" w:rsidRDefault="00B540EE" w:rsidP="007C424B">
      <w:pPr>
        <w:jc w:val="both"/>
        <w:rPr>
          <w:sz w:val="20"/>
          <w:szCs w:val="20"/>
        </w:rPr>
      </w:pPr>
      <w:r w:rsidRPr="00795480">
        <w:rPr>
          <w:b/>
          <w:sz w:val="20"/>
          <w:szCs w:val="20"/>
        </w:rPr>
        <w:t>Олимпиады по предметам</w:t>
      </w:r>
      <w:r w:rsidRPr="00795480">
        <w:rPr>
          <w:sz w:val="20"/>
          <w:szCs w:val="20"/>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14:paraId="50F3A4C0" w14:textId="77777777" w:rsidR="00B540EE" w:rsidRPr="00795480" w:rsidRDefault="00B540EE" w:rsidP="007C424B">
      <w:pPr>
        <w:jc w:val="both"/>
        <w:rPr>
          <w:sz w:val="20"/>
          <w:szCs w:val="20"/>
        </w:rPr>
      </w:pPr>
      <w:r w:rsidRPr="00795480">
        <w:rPr>
          <w:b/>
          <w:sz w:val="20"/>
          <w:szCs w:val="20"/>
        </w:rPr>
        <w:t>Конкурсы профессионального мастерства</w:t>
      </w:r>
      <w:r w:rsidRPr="00795480">
        <w:rPr>
          <w:sz w:val="20"/>
          <w:szCs w:val="20"/>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14:paraId="2E0428F3" w14:textId="77777777" w:rsidR="00B540EE" w:rsidRPr="00795480" w:rsidRDefault="00B540EE" w:rsidP="007C424B">
      <w:pPr>
        <w:jc w:val="both"/>
        <w:rPr>
          <w:b/>
          <w:sz w:val="20"/>
          <w:szCs w:val="20"/>
        </w:rPr>
      </w:pPr>
    </w:p>
    <w:p w14:paraId="70A3CBE4" w14:textId="77777777" w:rsidR="00CB7527" w:rsidRPr="00795480" w:rsidRDefault="001341D0" w:rsidP="007C424B">
      <w:pPr>
        <w:pStyle w:val="3"/>
        <w:spacing w:before="0" w:beforeAutospacing="0" w:after="0" w:afterAutospacing="0"/>
        <w:jc w:val="center"/>
        <w:rPr>
          <w:sz w:val="20"/>
          <w:szCs w:val="20"/>
        </w:rPr>
      </w:pPr>
      <w:bookmarkStart w:id="353" w:name="_Toc414553262"/>
      <w:bookmarkStart w:id="354" w:name="_Toc410654052"/>
      <w:bookmarkStart w:id="355" w:name="_Toc409691723"/>
      <w:r w:rsidRPr="00795480">
        <w:rPr>
          <w:sz w:val="20"/>
          <w:szCs w:val="20"/>
        </w:rPr>
        <w:t xml:space="preserve">2.3.5. </w:t>
      </w:r>
      <w:r w:rsidR="00CB7527" w:rsidRPr="00795480">
        <w:rPr>
          <w:sz w:val="20"/>
          <w:szCs w:val="20"/>
        </w:rPr>
        <w:t>Этапы организации работы в системе социального воспитания в рамках образовательно</w:t>
      </w:r>
      <w:r w:rsidR="0058009A" w:rsidRPr="00795480">
        <w:rPr>
          <w:sz w:val="20"/>
          <w:szCs w:val="20"/>
        </w:rPr>
        <w:t>й организации</w:t>
      </w:r>
      <w:r w:rsidR="00CB7527" w:rsidRPr="00795480">
        <w:rPr>
          <w:sz w:val="20"/>
          <w:szCs w:val="20"/>
        </w:rPr>
        <w:t xml:space="preserve">, совместной деятельности </w:t>
      </w:r>
      <w:r w:rsidR="0058009A" w:rsidRPr="00795480">
        <w:rPr>
          <w:sz w:val="20"/>
          <w:szCs w:val="20"/>
        </w:rPr>
        <w:t xml:space="preserve">образовательной организации </w:t>
      </w:r>
      <w:r w:rsidR="00CB7527" w:rsidRPr="00795480">
        <w:rPr>
          <w:sz w:val="20"/>
          <w:szCs w:val="20"/>
        </w:rPr>
        <w:t xml:space="preserve">с предприятиями, общественными организациями, в том числе с </w:t>
      </w:r>
      <w:r w:rsidR="0058009A" w:rsidRPr="00795480">
        <w:rPr>
          <w:sz w:val="20"/>
          <w:szCs w:val="20"/>
        </w:rPr>
        <w:t xml:space="preserve">организациями </w:t>
      </w:r>
      <w:r w:rsidR="00CB7527" w:rsidRPr="00795480">
        <w:rPr>
          <w:sz w:val="20"/>
          <w:szCs w:val="20"/>
        </w:rPr>
        <w:t>дополнительного образования</w:t>
      </w:r>
      <w:bookmarkEnd w:id="353"/>
    </w:p>
    <w:bookmarkEnd w:id="354"/>
    <w:bookmarkEnd w:id="355"/>
    <w:p w14:paraId="56D1CCF5" w14:textId="77777777" w:rsidR="00B540EE" w:rsidRPr="00795480" w:rsidRDefault="00B540EE" w:rsidP="007C424B">
      <w:pPr>
        <w:pStyle w:val="3"/>
        <w:spacing w:before="0" w:beforeAutospacing="0" w:after="0" w:afterAutospacing="0"/>
        <w:jc w:val="center"/>
        <w:rPr>
          <w:sz w:val="20"/>
          <w:szCs w:val="20"/>
        </w:rPr>
      </w:pPr>
    </w:p>
    <w:p w14:paraId="49B0B8D5" w14:textId="77777777" w:rsidR="00B540EE" w:rsidRPr="00795480" w:rsidRDefault="00B540EE" w:rsidP="007C424B">
      <w:pPr>
        <w:jc w:val="both"/>
        <w:rPr>
          <w:sz w:val="20"/>
          <w:szCs w:val="20"/>
        </w:rPr>
      </w:pPr>
      <w:r w:rsidRPr="00795480">
        <w:rPr>
          <w:sz w:val="20"/>
          <w:szCs w:val="20"/>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w:t>
      </w:r>
      <w:r w:rsidRPr="00795480">
        <w:rPr>
          <w:sz w:val="20"/>
          <w:szCs w:val="20"/>
        </w:rPr>
        <w:lastRenderedPageBreak/>
        <w:t xml:space="preserve">организациями, организациями дополнительного образования и т. д., а с другой – вовлечением школьника в социальную деятельность. </w:t>
      </w:r>
    </w:p>
    <w:p w14:paraId="1BAF9773" w14:textId="77777777" w:rsidR="00B540EE" w:rsidRPr="00795480" w:rsidRDefault="00B540EE" w:rsidP="007C424B">
      <w:pPr>
        <w:jc w:val="both"/>
        <w:rPr>
          <w:sz w:val="20"/>
          <w:szCs w:val="20"/>
        </w:rPr>
      </w:pPr>
      <w:r w:rsidRPr="00795480">
        <w:rPr>
          <w:sz w:val="20"/>
          <w:szCs w:val="20"/>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14:paraId="3A51E8F9" w14:textId="77777777" w:rsidR="00B540EE" w:rsidRPr="00795480" w:rsidRDefault="00B540EE" w:rsidP="00FD2528">
      <w:pPr>
        <w:pStyle w:val="a8"/>
        <w:numPr>
          <w:ilvl w:val="0"/>
          <w:numId w:val="126"/>
        </w:numPr>
        <w:tabs>
          <w:tab w:val="left" w:pos="993"/>
        </w:tabs>
        <w:ind w:left="0" w:firstLine="709"/>
        <w:jc w:val="both"/>
        <w:rPr>
          <w:sz w:val="20"/>
          <w:szCs w:val="20"/>
        </w:rPr>
      </w:pPr>
      <w:r w:rsidRPr="00795480">
        <w:rPr>
          <w:sz w:val="20"/>
          <w:szCs w:val="20"/>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14:paraId="73637C42" w14:textId="77777777" w:rsidR="00B540EE" w:rsidRPr="00795480" w:rsidRDefault="00B540EE" w:rsidP="00FD2528">
      <w:pPr>
        <w:pStyle w:val="a8"/>
        <w:numPr>
          <w:ilvl w:val="0"/>
          <w:numId w:val="126"/>
        </w:numPr>
        <w:tabs>
          <w:tab w:val="left" w:pos="993"/>
        </w:tabs>
        <w:ind w:left="0" w:firstLine="709"/>
        <w:jc w:val="both"/>
        <w:rPr>
          <w:sz w:val="20"/>
          <w:szCs w:val="20"/>
        </w:rPr>
      </w:pPr>
      <w:r w:rsidRPr="00795480">
        <w:rPr>
          <w:sz w:val="20"/>
          <w:szCs w:val="20"/>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14:paraId="4AA2EE15" w14:textId="77777777" w:rsidR="00B540EE" w:rsidRPr="00795480" w:rsidRDefault="00B540EE" w:rsidP="00FD2528">
      <w:pPr>
        <w:pStyle w:val="a8"/>
        <w:numPr>
          <w:ilvl w:val="0"/>
          <w:numId w:val="126"/>
        </w:numPr>
        <w:tabs>
          <w:tab w:val="left" w:pos="993"/>
        </w:tabs>
        <w:ind w:left="0" w:firstLine="709"/>
        <w:jc w:val="both"/>
        <w:rPr>
          <w:sz w:val="20"/>
          <w:szCs w:val="20"/>
        </w:rPr>
      </w:pPr>
      <w:r w:rsidRPr="00795480">
        <w:rPr>
          <w:sz w:val="20"/>
          <w:szCs w:val="20"/>
        </w:rPr>
        <w:t xml:space="preserve">осуществление социальной деятельности в процессе реализации договоров школы с социальными партнерами; </w:t>
      </w:r>
    </w:p>
    <w:p w14:paraId="67946A14" w14:textId="77777777" w:rsidR="00B540EE" w:rsidRPr="00795480" w:rsidRDefault="00B540EE" w:rsidP="00FD2528">
      <w:pPr>
        <w:pStyle w:val="a8"/>
        <w:numPr>
          <w:ilvl w:val="0"/>
          <w:numId w:val="126"/>
        </w:numPr>
        <w:tabs>
          <w:tab w:val="left" w:pos="993"/>
        </w:tabs>
        <w:ind w:left="0" w:firstLine="709"/>
        <w:jc w:val="both"/>
        <w:rPr>
          <w:sz w:val="20"/>
          <w:szCs w:val="20"/>
        </w:rPr>
      </w:pPr>
      <w:r w:rsidRPr="00795480">
        <w:rPr>
          <w:sz w:val="20"/>
          <w:szCs w:val="20"/>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14:paraId="43B661EC" w14:textId="77777777" w:rsidR="00B540EE" w:rsidRPr="00795480" w:rsidRDefault="00B540EE" w:rsidP="00FD2528">
      <w:pPr>
        <w:pStyle w:val="a8"/>
        <w:numPr>
          <w:ilvl w:val="0"/>
          <w:numId w:val="126"/>
        </w:numPr>
        <w:tabs>
          <w:tab w:val="left" w:pos="993"/>
        </w:tabs>
        <w:ind w:left="0" w:firstLine="709"/>
        <w:jc w:val="both"/>
        <w:rPr>
          <w:sz w:val="20"/>
          <w:szCs w:val="20"/>
        </w:rPr>
      </w:pPr>
      <w:r w:rsidRPr="00795480">
        <w:rPr>
          <w:sz w:val="20"/>
          <w:szCs w:val="20"/>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95480">
        <w:rPr>
          <w:sz w:val="20"/>
          <w:szCs w:val="20"/>
        </w:rPr>
        <w:t xml:space="preserve">сети </w:t>
      </w:r>
      <w:r w:rsidRPr="00795480">
        <w:rPr>
          <w:sz w:val="20"/>
          <w:szCs w:val="20"/>
        </w:rPr>
        <w:t xml:space="preserve">Интернет; </w:t>
      </w:r>
    </w:p>
    <w:p w14:paraId="46D780B6" w14:textId="77777777" w:rsidR="00B540EE" w:rsidRPr="00795480" w:rsidRDefault="00B540EE" w:rsidP="00FD2528">
      <w:pPr>
        <w:pStyle w:val="a8"/>
        <w:numPr>
          <w:ilvl w:val="0"/>
          <w:numId w:val="126"/>
        </w:numPr>
        <w:tabs>
          <w:tab w:val="left" w:pos="993"/>
        </w:tabs>
        <w:ind w:left="0" w:firstLine="709"/>
        <w:jc w:val="both"/>
        <w:rPr>
          <w:sz w:val="20"/>
          <w:szCs w:val="20"/>
        </w:rPr>
      </w:pPr>
      <w:r w:rsidRPr="00795480">
        <w:rPr>
          <w:sz w:val="20"/>
          <w:szCs w:val="20"/>
        </w:rPr>
        <w:t>обеспечение разнообразия социальной деятельности по содержанию</w:t>
      </w:r>
      <w:r w:rsidR="00DC02A2" w:rsidRPr="00795480">
        <w:rPr>
          <w:sz w:val="20"/>
          <w:szCs w:val="20"/>
        </w:rPr>
        <w:t xml:space="preserve"> </w:t>
      </w:r>
      <w:r w:rsidRPr="00795480">
        <w:rPr>
          <w:sz w:val="20"/>
          <w:szCs w:val="20"/>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14:paraId="5471A81F" w14:textId="77777777" w:rsidR="00B540EE" w:rsidRPr="00795480" w:rsidRDefault="00B540EE" w:rsidP="00FD2528">
      <w:pPr>
        <w:pStyle w:val="a8"/>
        <w:numPr>
          <w:ilvl w:val="0"/>
          <w:numId w:val="126"/>
        </w:numPr>
        <w:tabs>
          <w:tab w:val="left" w:pos="993"/>
        </w:tabs>
        <w:ind w:left="0" w:firstLine="709"/>
        <w:jc w:val="both"/>
        <w:rPr>
          <w:sz w:val="20"/>
          <w:szCs w:val="20"/>
        </w:rPr>
      </w:pPr>
      <w:r w:rsidRPr="00795480">
        <w:rPr>
          <w:sz w:val="20"/>
          <w:szCs w:val="20"/>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14:paraId="274B9D95" w14:textId="77777777" w:rsidR="00B540EE" w:rsidRPr="00795480" w:rsidRDefault="00B540EE" w:rsidP="007C424B">
      <w:pPr>
        <w:jc w:val="both"/>
        <w:rPr>
          <w:sz w:val="20"/>
          <w:szCs w:val="20"/>
        </w:rPr>
      </w:pPr>
    </w:p>
    <w:p w14:paraId="1AE91B52" w14:textId="77777777" w:rsidR="00CF0178" w:rsidRPr="00795480" w:rsidRDefault="00FA53E2" w:rsidP="007C424B">
      <w:pPr>
        <w:pStyle w:val="3"/>
        <w:widowControl w:val="0"/>
        <w:spacing w:before="0" w:beforeAutospacing="0" w:after="0" w:afterAutospacing="0"/>
        <w:jc w:val="center"/>
        <w:rPr>
          <w:sz w:val="20"/>
          <w:szCs w:val="20"/>
        </w:rPr>
      </w:pPr>
      <w:bookmarkStart w:id="356" w:name="_Toc410654056"/>
      <w:bookmarkStart w:id="357" w:name="_Toc414553263"/>
      <w:bookmarkStart w:id="358" w:name="_Toc409691724"/>
      <w:r w:rsidRPr="00795480">
        <w:rPr>
          <w:sz w:val="20"/>
          <w:szCs w:val="20"/>
        </w:rPr>
        <w:t xml:space="preserve">2.3.6. </w:t>
      </w:r>
      <w:r w:rsidR="00B540EE" w:rsidRPr="00795480">
        <w:rPr>
          <w:sz w:val="20"/>
          <w:szCs w:val="20"/>
        </w:rPr>
        <w:t>Основные формы организации педагогической поддержки</w:t>
      </w:r>
      <w:bookmarkEnd w:id="356"/>
      <w:bookmarkEnd w:id="357"/>
    </w:p>
    <w:p w14:paraId="7BC9E97C" w14:textId="77777777" w:rsidR="00B540EE" w:rsidRPr="00795480" w:rsidRDefault="00FA53E2" w:rsidP="007C424B">
      <w:pPr>
        <w:pStyle w:val="3"/>
        <w:widowControl w:val="0"/>
        <w:spacing w:before="0" w:beforeAutospacing="0" w:after="0" w:afterAutospacing="0"/>
        <w:jc w:val="center"/>
        <w:rPr>
          <w:sz w:val="20"/>
          <w:szCs w:val="20"/>
        </w:rPr>
      </w:pPr>
      <w:bookmarkStart w:id="359" w:name="_Toc410654057"/>
      <w:bookmarkStart w:id="360" w:name="_Toc414553264"/>
      <w:r w:rsidRPr="00795480">
        <w:rPr>
          <w:sz w:val="20"/>
          <w:szCs w:val="20"/>
        </w:rPr>
        <w:t xml:space="preserve">социализации </w:t>
      </w:r>
      <w:r w:rsidR="00B540EE" w:rsidRPr="00795480">
        <w:rPr>
          <w:sz w:val="20"/>
          <w:szCs w:val="20"/>
        </w:rPr>
        <w:t>обучающихся</w:t>
      </w:r>
      <w:bookmarkEnd w:id="358"/>
      <w:bookmarkEnd w:id="359"/>
      <w:r w:rsidRPr="00795480">
        <w:rPr>
          <w:sz w:val="20"/>
          <w:szCs w:val="20"/>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0"/>
    </w:p>
    <w:p w14:paraId="0C0F2BF1" w14:textId="77777777" w:rsidR="00B540EE" w:rsidRPr="00795480" w:rsidRDefault="00B540EE" w:rsidP="007C424B">
      <w:pPr>
        <w:widowControl w:val="0"/>
        <w:jc w:val="both"/>
        <w:rPr>
          <w:sz w:val="20"/>
          <w:szCs w:val="20"/>
        </w:rPr>
      </w:pPr>
      <w:r w:rsidRPr="00795480">
        <w:rPr>
          <w:sz w:val="20"/>
          <w:szCs w:val="20"/>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14:paraId="3D1573A0" w14:textId="77777777" w:rsidR="00B540EE" w:rsidRPr="00795480" w:rsidRDefault="00B540EE" w:rsidP="007C424B">
      <w:pPr>
        <w:jc w:val="both"/>
        <w:rPr>
          <w:sz w:val="20"/>
          <w:szCs w:val="20"/>
        </w:rPr>
      </w:pPr>
      <w:r w:rsidRPr="00795480">
        <w:rPr>
          <w:b/>
          <w:sz w:val="20"/>
          <w:szCs w:val="20"/>
        </w:rPr>
        <w:t xml:space="preserve">Психолого-педагогическая консультация </w:t>
      </w:r>
      <w:r w:rsidRPr="00795480">
        <w:rPr>
          <w:sz w:val="20"/>
          <w:szCs w:val="20"/>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14:paraId="7B018801" w14:textId="77777777" w:rsidR="00B540EE" w:rsidRPr="00795480" w:rsidRDefault="00B540EE" w:rsidP="007C424B">
      <w:pPr>
        <w:jc w:val="both"/>
        <w:rPr>
          <w:sz w:val="20"/>
          <w:szCs w:val="20"/>
        </w:rPr>
      </w:pPr>
      <w:r w:rsidRPr="00795480">
        <w:rPr>
          <w:sz w:val="20"/>
          <w:szCs w:val="20"/>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14:paraId="04CB8820" w14:textId="77777777" w:rsidR="00B540EE" w:rsidRPr="00795480" w:rsidRDefault="00B540EE" w:rsidP="007C424B">
      <w:pPr>
        <w:jc w:val="both"/>
        <w:rPr>
          <w:sz w:val="20"/>
          <w:szCs w:val="20"/>
        </w:rPr>
      </w:pPr>
      <w:r w:rsidRPr="00795480">
        <w:rPr>
          <w:sz w:val="20"/>
          <w:szCs w:val="20"/>
        </w:rPr>
        <w:t>2) информационной поддержки обучающегося (обеспечение школьника сведениями, необходимыми для разрешения проблемной ситуации);</w:t>
      </w:r>
    </w:p>
    <w:p w14:paraId="0F31ED8C" w14:textId="77777777" w:rsidR="00B540EE" w:rsidRPr="00795480" w:rsidRDefault="00B540EE" w:rsidP="007C424B">
      <w:pPr>
        <w:jc w:val="both"/>
        <w:rPr>
          <w:sz w:val="20"/>
          <w:szCs w:val="20"/>
        </w:rPr>
      </w:pPr>
      <w:r w:rsidRPr="00795480">
        <w:rPr>
          <w:sz w:val="20"/>
          <w:szCs w:val="20"/>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14:paraId="0972D700" w14:textId="77777777" w:rsidR="00B540EE" w:rsidRPr="00795480" w:rsidRDefault="00B540EE" w:rsidP="007C424B">
      <w:pPr>
        <w:jc w:val="both"/>
        <w:rPr>
          <w:sz w:val="20"/>
          <w:szCs w:val="20"/>
        </w:rPr>
      </w:pPr>
      <w:r w:rsidRPr="00795480">
        <w:rPr>
          <w:b/>
          <w:sz w:val="20"/>
          <w:szCs w:val="20"/>
        </w:rPr>
        <w:t>Организация развивающих ситуаций</w:t>
      </w:r>
      <w:r w:rsidRPr="00795480">
        <w:rPr>
          <w:sz w:val="20"/>
          <w:szCs w:val="20"/>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14:paraId="15AEC4E3" w14:textId="77777777" w:rsidR="00B540EE" w:rsidRPr="00795480" w:rsidRDefault="00CF0178" w:rsidP="007C424B">
      <w:pPr>
        <w:jc w:val="both"/>
        <w:rPr>
          <w:sz w:val="20"/>
          <w:szCs w:val="20"/>
        </w:rPr>
      </w:pPr>
      <w:r w:rsidRPr="00795480">
        <w:rPr>
          <w:sz w:val="20"/>
          <w:szCs w:val="20"/>
        </w:rPr>
        <w:t xml:space="preserve">Основными формами </w:t>
      </w:r>
      <w:r w:rsidR="00B540EE" w:rsidRPr="00795480">
        <w:rPr>
          <w:sz w:val="20"/>
          <w:szCs w:val="20"/>
        </w:rPr>
        <w:t xml:space="preserve">организации педагогической поддержки обучающихся являются </w:t>
      </w:r>
      <w:r w:rsidR="00B540EE" w:rsidRPr="00795480">
        <w:rPr>
          <w:b/>
          <w:sz w:val="20"/>
          <w:szCs w:val="20"/>
        </w:rPr>
        <w:t>ситуационно-ролевые игры,</w:t>
      </w:r>
      <w:r w:rsidR="00B540EE" w:rsidRPr="00795480">
        <w:rPr>
          <w:sz w:val="20"/>
          <w:szCs w:val="20"/>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w:t>
      </w:r>
      <w:r w:rsidR="00B540EE" w:rsidRPr="00795480">
        <w:rPr>
          <w:sz w:val="20"/>
          <w:szCs w:val="20"/>
        </w:rPr>
        <w:lastRenderedPageBreak/>
        <w:t xml:space="preserve">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14:paraId="6CC4008B" w14:textId="77777777" w:rsidR="00CB7527" w:rsidRPr="00795480" w:rsidRDefault="00CB7527" w:rsidP="007C424B">
      <w:pPr>
        <w:jc w:val="both"/>
        <w:rPr>
          <w:b/>
          <w:sz w:val="20"/>
          <w:szCs w:val="20"/>
        </w:rPr>
      </w:pPr>
      <w:r w:rsidRPr="00795480">
        <w:rPr>
          <w:b/>
          <w:sz w:val="20"/>
          <w:szCs w:val="20"/>
        </w:rPr>
        <w:t>Формы участия специалистов и социальных партнеров по направлениям социального воспитания.</w:t>
      </w:r>
    </w:p>
    <w:p w14:paraId="3655CAA9" w14:textId="77777777" w:rsidR="00CB7527" w:rsidRPr="00795480" w:rsidRDefault="00CB7527" w:rsidP="007C424B">
      <w:pPr>
        <w:jc w:val="both"/>
        <w:rPr>
          <w:sz w:val="20"/>
          <w:szCs w:val="20"/>
        </w:rPr>
      </w:pPr>
      <w:r w:rsidRPr="00795480">
        <w:rPr>
          <w:sz w:val="20"/>
          <w:szCs w:val="20"/>
        </w:rPr>
        <w:t xml:space="preserve">Важнейшим партнером образовательной организации в реализации цели и задач воспитания и социализации являются </w:t>
      </w:r>
      <w:r w:rsidRPr="00795480">
        <w:rPr>
          <w:b/>
          <w:sz w:val="20"/>
          <w:szCs w:val="20"/>
        </w:rPr>
        <w:t xml:space="preserve">родители обучающегося </w:t>
      </w:r>
      <w:r w:rsidRPr="00795480">
        <w:rPr>
          <w:sz w:val="20"/>
          <w:szCs w:val="20"/>
        </w:rPr>
        <w:t xml:space="preserve">(законные представители), которые одновременно выступают в многообразии позиций и социальных ролей: </w:t>
      </w:r>
    </w:p>
    <w:p w14:paraId="144C7A1B"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14:paraId="54F526F0"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как обладатель и распорядитель ресурсов для воспитания и социализации;</w:t>
      </w:r>
    </w:p>
    <w:p w14:paraId="5BE3A9D1"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непосредственный воспитатель (в рамках школьного и семейного воспитания).</w:t>
      </w:r>
    </w:p>
    <w:p w14:paraId="47F68E97" w14:textId="77777777" w:rsidR="00CB7527" w:rsidRPr="00795480" w:rsidRDefault="00CB7527" w:rsidP="007C424B">
      <w:pPr>
        <w:jc w:val="both"/>
        <w:rPr>
          <w:sz w:val="20"/>
          <w:szCs w:val="20"/>
        </w:rPr>
      </w:pPr>
      <w:r w:rsidRPr="00795480">
        <w:rPr>
          <w:sz w:val="20"/>
          <w:szCs w:val="20"/>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14:paraId="58C924A0"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ориентация на «</w:t>
      </w:r>
      <w:proofErr w:type="spellStart"/>
      <w:r w:rsidRPr="00795480">
        <w:rPr>
          <w:sz w:val="20"/>
          <w:szCs w:val="20"/>
        </w:rPr>
        <w:t>партисипативность</w:t>
      </w:r>
      <w:proofErr w:type="spellEnd"/>
      <w:r w:rsidRPr="00795480">
        <w:rPr>
          <w:sz w:val="20"/>
          <w:szCs w:val="20"/>
        </w:rPr>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14:paraId="378EEBF0"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14:paraId="00FE198D"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14:paraId="2F26F504" w14:textId="77777777" w:rsidR="00CB7527" w:rsidRPr="00795480" w:rsidRDefault="00CB7527" w:rsidP="00FD2528">
      <w:pPr>
        <w:pStyle w:val="a8"/>
        <w:numPr>
          <w:ilvl w:val="0"/>
          <w:numId w:val="126"/>
        </w:numPr>
        <w:tabs>
          <w:tab w:val="left" w:pos="993"/>
        </w:tabs>
        <w:ind w:left="0" w:firstLine="709"/>
        <w:jc w:val="both"/>
        <w:rPr>
          <w:sz w:val="20"/>
          <w:szCs w:val="20"/>
        </w:rPr>
      </w:pPr>
      <w:r w:rsidRPr="00795480">
        <w:rPr>
          <w:sz w:val="20"/>
          <w:szCs w:val="20"/>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14:paraId="0492562D" w14:textId="77777777" w:rsidR="00CB7527" w:rsidRPr="00795480" w:rsidRDefault="00CB7527" w:rsidP="007C424B">
      <w:pPr>
        <w:jc w:val="both"/>
        <w:rPr>
          <w:sz w:val="20"/>
          <w:szCs w:val="20"/>
        </w:rPr>
      </w:pPr>
      <w:r w:rsidRPr="00795480">
        <w:rPr>
          <w:sz w:val="20"/>
          <w:szCs w:val="20"/>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14:paraId="7D00B268" w14:textId="77777777" w:rsidR="00CB7527" w:rsidRPr="00795480" w:rsidRDefault="00CB7527" w:rsidP="007C424B">
      <w:pPr>
        <w:jc w:val="both"/>
        <w:rPr>
          <w:sz w:val="20"/>
          <w:szCs w:val="20"/>
        </w:rPr>
      </w:pPr>
      <w:r w:rsidRPr="00795480">
        <w:rPr>
          <w:sz w:val="20"/>
          <w:szCs w:val="20"/>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w:t>
      </w:r>
      <w:proofErr w:type="gramStart"/>
      <w:r w:rsidRPr="00795480">
        <w:rPr>
          <w:sz w:val="20"/>
          <w:szCs w:val="20"/>
        </w:rPr>
        <w:t>бизнес сообщества</w:t>
      </w:r>
      <w:proofErr w:type="gramEnd"/>
      <w:r w:rsidRPr="00795480">
        <w:rPr>
          <w:sz w:val="20"/>
          <w:szCs w:val="20"/>
        </w:rPr>
        <w:t xml:space="preserve">. </w:t>
      </w:r>
    </w:p>
    <w:p w14:paraId="1EC92EDD" w14:textId="77777777" w:rsidR="00B540EE" w:rsidRPr="00795480" w:rsidRDefault="00B540EE" w:rsidP="007C424B">
      <w:pPr>
        <w:jc w:val="both"/>
        <w:rPr>
          <w:sz w:val="20"/>
          <w:szCs w:val="20"/>
        </w:rPr>
      </w:pPr>
    </w:p>
    <w:p w14:paraId="2717A5E2" w14:textId="77777777" w:rsidR="00CF0178" w:rsidRPr="00795480" w:rsidRDefault="00FA53E2" w:rsidP="007C424B">
      <w:pPr>
        <w:pStyle w:val="3"/>
        <w:spacing w:before="0" w:beforeAutospacing="0" w:after="0" w:afterAutospacing="0"/>
        <w:jc w:val="center"/>
        <w:rPr>
          <w:sz w:val="20"/>
          <w:szCs w:val="20"/>
        </w:rPr>
      </w:pPr>
      <w:bookmarkStart w:id="361" w:name="_Toc410654058"/>
      <w:bookmarkStart w:id="362" w:name="_Toc284663454"/>
      <w:bookmarkStart w:id="363" w:name="_Toc414553265"/>
      <w:bookmarkStart w:id="364" w:name="_Toc409691725"/>
      <w:r w:rsidRPr="00795480">
        <w:rPr>
          <w:sz w:val="20"/>
          <w:szCs w:val="20"/>
        </w:rPr>
        <w:t xml:space="preserve">2.3.7. </w:t>
      </w:r>
      <w:r w:rsidR="00B540EE" w:rsidRPr="00795480">
        <w:rPr>
          <w:sz w:val="20"/>
          <w:szCs w:val="20"/>
        </w:rPr>
        <w:t>Модели организации работы по формированию экологически</w:t>
      </w:r>
      <w:bookmarkEnd w:id="361"/>
      <w:bookmarkEnd w:id="362"/>
      <w:bookmarkEnd w:id="363"/>
      <w:r w:rsidR="00B540EE" w:rsidRPr="00795480">
        <w:rPr>
          <w:sz w:val="20"/>
          <w:szCs w:val="20"/>
        </w:rPr>
        <w:t xml:space="preserve"> </w:t>
      </w:r>
    </w:p>
    <w:p w14:paraId="5143A186" w14:textId="77777777" w:rsidR="00B540EE" w:rsidRPr="00795480" w:rsidRDefault="00B540EE" w:rsidP="007C424B">
      <w:pPr>
        <w:pStyle w:val="3"/>
        <w:spacing w:before="0" w:beforeAutospacing="0" w:after="0" w:afterAutospacing="0"/>
        <w:jc w:val="center"/>
        <w:rPr>
          <w:sz w:val="20"/>
          <w:szCs w:val="20"/>
        </w:rPr>
      </w:pPr>
      <w:bookmarkStart w:id="365" w:name="_Toc410654059"/>
      <w:bookmarkStart w:id="366" w:name="_Toc410703058"/>
      <w:bookmarkStart w:id="367" w:name="_Toc414553266"/>
      <w:r w:rsidRPr="00795480">
        <w:rPr>
          <w:sz w:val="20"/>
          <w:szCs w:val="20"/>
        </w:rPr>
        <w:t>целесообразного, здорового и безопасного образа жизни</w:t>
      </w:r>
      <w:bookmarkEnd w:id="364"/>
      <w:bookmarkEnd w:id="365"/>
      <w:bookmarkEnd w:id="366"/>
      <w:bookmarkEnd w:id="367"/>
    </w:p>
    <w:p w14:paraId="2A986407" w14:textId="77777777" w:rsidR="00B540EE" w:rsidRPr="00795480" w:rsidRDefault="00B540EE" w:rsidP="007C424B">
      <w:pPr>
        <w:jc w:val="both"/>
        <w:rPr>
          <w:sz w:val="20"/>
          <w:szCs w:val="20"/>
        </w:rPr>
      </w:pPr>
      <w:r w:rsidRPr="00795480">
        <w:rPr>
          <w:b/>
          <w:sz w:val="20"/>
          <w:szCs w:val="20"/>
        </w:rPr>
        <w:t>Модель обеспечения рациональной организации учебно-воспитательного процесса и образовательной среды</w:t>
      </w:r>
      <w:r w:rsidRPr="00795480">
        <w:rPr>
          <w:sz w:val="20"/>
          <w:szCs w:val="20"/>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95480">
        <w:rPr>
          <w:sz w:val="20"/>
          <w:szCs w:val="20"/>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95480">
        <w:rPr>
          <w:sz w:val="20"/>
          <w:szCs w:val="20"/>
        </w:rPr>
        <w:t xml:space="preserve">Сферами рационализации учебно-воспитательного процесса являются: </w:t>
      </w:r>
    </w:p>
    <w:p w14:paraId="33422BEC" w14:textId="77777777" w:rsidR="00B540EE" w:rsidRPr="00795480" w:rsidRDefault="00B540EE" w:rsidP="00FD2528">
      <w:pPr>
        <w:pStyle w:val="a8"/>
        <w:numPr>
          <w:ilvl w:val="0"/>
          <w:numId w:val="126"/>
        </w:numPr>
        <w:tabs>
          <w:tab w:val="left" w:pos="993"/>
        </w:tabs>
        <w:ind w:left="0" w:firstLine="709"/>
        <w:jc w:val="both"/>
        <w:rPr>
          <w:sz w:val="20"/>
          <w:szCs w:val="20"/>
        </w:rPr>
      </w:pPr>
      <w:r w:rsidRPr="00795480">
        <w:rPr>
          <w:sz w:val="20"/>
          <w:szCs w:val="20"/>
        </w:rPr>
        <w:t xml:space="preserve">организация занятий (уроков); </w:t>
      </w:r>
    </w:p>
    <w:p w14:paraId="0C9BCC3D" w14:textId="77777777" w:rsidR="00FB2B16" w:rsidRPr="00795480" w:rsidRDefault="00FB2B16" w:rsidP="00FD2528">
      <w:pPr>
        <w:pStyle w:val="a8"/>
        <w:numPr>
          <w:ilvl w:val="0"/>
          <w:numId w:val="126"/>
        </w:numPr>
        <w:tabs>
          <w:tab w:val="left" w:pos="993"/>
        </w:tabs>
        <w:ind w:left="0" w:firstLine="709"/>
        <w:jc w:val="both"/>
        <w:rPr>
          <w:sz w:val="20"/>
          <w:szCs w:val="20"/>
        </w:rPr>
      </w:pPr>
      <w:r w:rsidRPr="00795480">
        <w:rPr>
          <w:sz w:val="20"/>
          <w:szCs w:val="20"/>
        </w:rPr>
        <w:t xml:space="preserve">обеспечение использования различных каналов восприятия информации; </w:t>
      </w:r>
    </w:p>
    <w:p w14:paraId="4FF6E8EC" w14:textId="77777777" w:rsidR="00B540EE" w:rsidRPr="00795480" w:rsidRDefault="00B540EE" w:rsidP="00FD2528">
      <w:pPr>
        <w:pStyle w:val="a8"/>
        <w:numPr>
          <w:ilvl w:val="0"/>
          <w:numId w:val="126"/>
        </w:numPr>
        <w:tabs>
          <w:tab w:val="left" w:pos="993"/>
        </w:tabs>
        <w:ind w:left="0" w:firstLine="709"/>
        <w:jc w:val="both"/>
        <w:rPr>
          <w:sz w:val="20"/>
          <w:szCs w:val="20"/>
        </w:rPr>
      </w:pPr>
      <w:r w:rsidRPr="00795480">
        <w:rPr>
          <w:sz w:val="20"/>
          <w:szCs w:val="20"/>
        </w:rPr>
        <w:t xml:space="preserve">учет зоны работоспособности обучающихся; </w:t>
      </w:r>
    </w:p>
    <w:p w14:paraId="4E527861" w14:textId="77777777" w:rsidR="00B540EE" w:rsidRPr="00795480" w:rsidRDefault="00B540EE" w:rsidP="00FD2528">
      <w:pPr>
        <w:pStyle w:val="a8"/>
        <w:numPr>
          <w:ilvl w:val="0"/>
          <w:numId w:val="126"/>
        </w:numPr>
        <w:tabs>
          <w:tab w:val="left" w:pos="993"/>
        </w:tabs>
        <w:ind w:left="0" w:firstLine="709"/>
        <w:jc w:val="both"/>
        <w:rPr>
          <w:sz w:val="20"/>
          <w:szCs w:val="20"/>
        </w:rPr>
      </w:pPr>
      <w:r w:rsidRPr="00795480">
        <w:rPr>
          <w:sz w:val="20"/>
          <w:szCs w:val="20"/>
        </w:rPr>
        <w:t xml:space="preserve">распределение интенсивности умственной деятельности; </w:t>
      </w:r>
    </w:p>
    <w:p w14:paraId="4CE1087D" w14:textId="77777777" w:rsidR="00B540EE" w:rsidRPr="00795480" w:rsidRDefault="00B540EE" w:rsidP="00FD2528">
      <w:pPr>
        <w:pStyle w:val="a8"/>
        <w:numPr>
          <w:ilvl w:val="0"/>
          <w:numId w:val="126"/>
        </w:numPr>
        <w:tabs>
          <w:tab w:val="left" w:pos="993"/>
        </w:tabs>
        <w:ind w:left="0" w:firstLine="709"/>
        <w:jc w:val="both"/>
        <w:rPr>
          <w:sz w:val="20"/>
          <w:szCs w:val="20"/>
        </w:rPr>
      </w:pPr>
      <w:r w:rsidRPr="00795480">
        <w:rPr>
          <w:sz w:val="20"/>
          <w:szCs w:val="20"/>
        </w:rPr>
        <w:t xml:space="preserve">использование </w:t>
      </w:r>
      <w:proofErr w:type="spellStart"/>
      <w:r w:rsidRPr="00795480">
        <w:rPr>
          <w:sz w:val="20"/>
          <w:szCs w:val="20"/>
        </w:rPr>
        <w:t>здоровьесберегающих</w:t>
      </w:r>
      <w:proofErr w:type="spellEnd"/>
      <w:r w:rsidRPr="00795480">
        <w:rPr>
          <w:sz w:val="20"/>
          <w:szCs w:val="20"/>
        </w:rPr>
        <w:t xml:space="preserve"> технологий. </w:t>
      </w:r>
    </w:p>
    <w:p w14:paraId="700F88C9" w14:textId="77777777" w:rsidR="00B540EE" w:rsidRPr="00795480" w:rsidRDefault="00B540EE" w:rsidP="007C424B">
      <w:pPr>
        <w:jc w:val="both"/>
        <w:rPr>
          <w:sz w:val="20"/>
          <w:szCs w:val="20"/>
        </w:rPr>
      </w:pPr>
      <w:r w:rsidRPr="00795480">
        <w:rPr>
          <w:b/>
          <w:sz w:val="20"/>
          <w:szCs w:val="20"/>
        </w:rPr>
        <w:t>Модель организации физкультурно-спортивной и оздоровительной работы</w:t>
      </w:r>
      <w:r w:rsidRPr="00795480">
        <w:rPr>
          <w:sz w:val="20"/>
          <w:szCs w:val="20"/>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14:paraId="1EFF7E02" w14:textId="77777777" w:rsidR="00B540EE" w:rsidRPr="00795480" w:rsidRDefault="00B540EE" w:rsidP="007C424B">
      <w:pPr>
        <w:jc w:val="both"/>
        <w:rPr>
          <w:sz w:val="20"/>
          <w:szCs w:val="20"/>
        </w:rPr>
      </w:pPr>
      <w:r w:rsidRPr="00795480">
        <w:rPr>
          <w:sz w:val="20"/>
          <w:szCs w:val="20"/>
        </w:rPr>
        <w:lastRenderedPageBreak/>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14:paraId="4A91D749" w14:textId="77777777" w:rsidR="00FB2B16" w:rsidRPr="00795480" w:rsidRDefault="00B540EE" w:rsidP="007C424B">
      <w:pPr>
        <w:jc w:val="both"/>
        <w:rPr>
          <w:sz w:val="20"/>
          <w:szCs w:val="20"/>
        </w:rPr>
      </w:pPr>
      <w:r w:rsidRPr="00795480">
        <w:rPr>
          <w:b/>
          <w:sz w:val="20"/>
          <w:szCs w:val="20"/>
        </w:rPr>
        <w:t>Модель профилактической работы</w:t>
      </w:r>
      <w:r w:rsidRPr="00795480">
        <w:rPr>
          <w:sz w:val="20"/>
          <w:szCs w:val="20"/>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w:t>
      </w:r>
      <w:r w:rsidR="00FB2B16" w:rsidRPr="00795480">
        <w:rPr>
          <w:sz w:val="20"/>
          <w:szCs w:val="20"/>
        </w:rPr>
        <w:t>. В ученическом классе профилактическую работу организует классный руководитель.</w:t>
      </w:r>
    </w:p>
    <w:p w14:paraId="57FCED13" w14:textId="77777777" w:rsidR="00B540EE" w:rsidRPr="00795480" w:rsidRDefault="00B540EE" w:rsidP="007C424B">
      <w:pPr>
        <w:jc w:val="both"/>
        <w:rPr>
          <w:sz w:val="20"/>
          <w:szCs w:val="20"/>
        </w:rPr>
      </w:pPr>
      <w:r w:rsidRPr="00795480">
        <w:rPr>
          <w:b/>
          <w:sz w:val="20"/>
          <w:szCs w:val="20"/>
        </w:rPr>
        <w:t>Модель просветительской и методической работы</w:t>
      </w:r>
      <w:r w:rsidRPr="00795480">
        <w:rPr>
          <w:sz w:val="20"/>
          <w:szCs w:val="20"/>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14:paraId="1D1FDEC7" w14:textId="77777777" w:rsidR="00B540EE" w:rsidRPr="00795480" w:rsidRDefault="00B540EE" w:rsidP="00FD2528">
      <w:pPr>
        <w:pStyle w:val="a8"/>
        <w:numPr>
          <w:ilvl w:val="0"/>
          <w:numId w:val="127"/>
        </w:numPr>
        <w:tabs>
          <w:tab w:val="left" w:pos="993"/>
        </w:tabs>
        <w:ind w:left="0" w:firstLine="709"/>
        <w:jc w:val="both"/>
        <w:rPr>
          <w:sz w:val="20"/>
          <w:szCs w:val="20"/>
        </w:rPr>
      </w:pPr>
      <w:r w:rsidRPr="00795480">
        <w:rPr>
          <w:sz w:val="20"/>
          <w:szCs w:val="20"/>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14:paraId="6AB228D8" w14:textId="77777777" w:rsidR="00B540EE" w:rsidRPr="00795480" w:rsidRDefault="00B540EE" w:rsidP="00FD2528">
      <w:pPr>
        <w:pStyle w:val="a8"/>
        <w:numPr>
          <w:ilvl w:val="0"/>
          <w:numId w:val="127"/>
        </w:numPr>
        <w:tabs>
          <w:tab w:val="left" w:pos="993"/>
        </w:tabs>
        <w:ind w:left="0" w:firstLine="709"/>
        <w:jc w:val="both"/>
        <w:rPr>
          <w:sz w:val="20"/>
          <w:szCs w:val="20"/>
        </w:rPr>
      </w:pPr>
      <w:r w:rsidRPr="00795480">
        <w:rPr>
          <w:sz w:val="20"/>
          <w:szCs w:val="20"/>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14:paraId="4FD5DB48" w14:textId="77777777" w:rsidR="00B540EE" w:rsidRPr="00795480" w:rsidRDefault="00B540EE" w:rsidP="00FD2528">
      <w:pPr>
        <w:pStyle w:val="a8"/>
        <w:numPr>
          <w:ilvl w:val="0"/>
          <w:numId w:val="127"/>
        </w:numPr>
        <w:tabs>
          <w:tab w:val="left" w:pos="993"/>
        </w:tabs>
        <w:ind w:left="0" w:firstLine="709"/>
        <w:jc w:val="both"/>
        <w:rPr>
          <w:sz w:val="20"/>
          <w:szCs w:val="20"/>
        </w:rPr>
      </w:pPr>
      <w:r w:rsidRPr="00795480">
        <w:rPr>
          <w:sz w:val="20"/>
          <w:szCs w:val="20"/>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14:paraId="5A4A39D0" w14:textId="77777777" w:rsidR="00B540EE" w:rsidRPr="00795480" w:rsidRDefault="00B540EE" w:rsidP="00FD2528">
      <w:pPr>
        <w:pStyle w:val="a8"/>
        <w:numPr>
          <w:ilvl w:val="0"/>
          <w:numId w:val="127"/>
        </w:numPr>
        <w:tabs>
          <w:tab w:val="left" w:pos="993"/>
        </w:tabs>
        <w:ind w:left="0" w:firstLine="709"/>
        <w:jc w:val="both"/>
        <w:rPr>
          <w:sz w:val="20"/>
          <w:szCs w:val="20"/>
        </w:rPr>
      </w:pPr>
      <w:r w:rsidRPr="00795480">
        <w:rPr>
          <w:sz w:val="20"/>
          <w:szCs w:val="20"/>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14:paraId="6C98C68A" w14:textId="77777777" w:rsidR="00FB2B16" w:rsidRPr="00795480" w:rsidRDefault="00B540EE" w:rsidP="007C424B">
      <w:pPr>
        <w:jc w:val="both"/>
        <w:rPr>
          <w:sz w:val="20"/>
          <w:szCs w:val="20"/>
        </w:rPr>
      </w:pPr>
      <w:r w:rsidRPr="00795480">
        <w:rPr>
          <w:sz w:val="20"/>
          <w:szCs w:val="20"/>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95480">
        <w:rPr>
          <w:sz w:val="20"/>
          <w:szCs w:val="20"/>
        </w:rPr>
        <w:t>В просветительской работе целесообразно использовать информационные ресурсы сети Интернет.</w:t>
      </w:r>
    </w:p>
    <w:p w14:paraId="3C057E24" w14:textId="77777777" w:rsidR="00B540EE" w:rsidRPr="00795480" w:rsidRDefault="00B540EE" w:rsidP="007C424B">
      <w:pPr>
        <w:jc w:val="both"/>
        <w:rPr>
          <w:sz w:val="20"/>
          <w:szCs w:val="20"/>
        </w:rPr>
      </w:pPr>
    </w:p>
    <w:p w14:paraId="39C4F508" w14:textId="77777777" w:rsidR="00CF0178" w:rsidRPr="00795480" w:rsidRDefault="00FA53E2" w:rsidP="007C424B">
      <w:pPr>
        <w:pStyle w:val="3"/>
        <w:spacing w:before="0" w:beforeAutospacing="0" w:after="0" w:afterAutospacing="0"/>
        <w:jc w:val="center"/>
        <w:rPr>
          <w:sz w:val="20"/>
          <w:szCs w:val="20"/>
        </w:rPr>
      </w:pPr>
      <w:bookmarkStart w:id="368" w:name="_Toc410654060"/>
      <w:bookmarkStart w:id="369" w:name="_Toc284662829"/>
      <w:bookmarkStart w:id="370" w:name="_Toc284663456"/>
      <w:bookmarkStart w:id="371" w:name="_Toc414553267"/>
      <w:bookmarkStart w:id="372" w:name="_Toc409691726"/>
      <w:r w:rsidRPr="00795480">
        <w:rPr>
          <w:sz w:val="20"/>
          <w:szCs w:val="20"/>
        </w:rPr>
        <w:t xml:space="preserve">2.3.8. </w:t>
      </w:r>
      <w:r w:rsidR="00B540EE" w:rsidRPr="00795480">
        <w:rPr>
          <w:sz w:val="20"/>
          <w:szCs w:val="20"/>
        </w:rPr>
        <w:t xml:space="preserve">Описание деятельности </w:t>
      </w:r>
      <w:r w:rsidRPr="00795480">
        <w:rPr>
          <w:sz w:val="20"/>
          <w:szCs w:val="20"/>
        </w:rPr>
        <w:t xml:space="preserve">организации, осуществляющей образовательную деятельность, </w:t>
      </w:r>
      <w:r w:rsidR="00B540EE" w:rsidRPr="00795480">
        <w:rPr>
          <w:sz w:val="20"/>
          <w:szCs w:val="20"/>
        </w:rPr>
        <w:t>в области непрерывного экологического</w:t>
      </w:r>
      <w:bookmarkEnd w:id="368"/>
      <w:bookmarkEnd w:id="369"/>
      <w:bookmarkEnd w:id="370"/>
      <w:bookmarkEnd w:id="371"/>
      <w:r w:rsidR="00B540EE" w:rsidRPr="00795480">
        <w:rPr>
          <w:sz w:val="20"/>
          <w:szCs w:val="20"/>
        </w:rPr>
        <w:t xml:space="preserve"> </w:t>
      </w:r>
    </w:p>
    <w:p w14:paraId="53F91876" w14:textId="77777777" w:rsidR="00B540EE" w:rsidRPr="00795480" w:rsidRDefault="00B540EE" w:rsidP="007C424B">
      <w:pPr>
        <w:pStyle w:val="3"/>
        <w:spacing w:before="0" w:beforeAutospacing="0" w:after="0" w:afterAutospacing="0"/>
        <w:jc w:val="center"/>
        <w:rPr>
          <w:sz w:val="20"/>
          <w:szCs w:val="20"/>
        </w:rPr>
      </w:pPr>
      <w:bookmarkStart w:id="373" w:name="_Toc410654061"/>
      <w:bookmarkStart w:id="374" w:name="_Toc410703060"/>
      <w:bookmarkStart w:id="375" w:name="_Toc414553268"/>
      <w:proofErr w:type="spellStart"/>
      <w:r w:rsidRPr="00795480">
        <w:rPr>
          <w:sz w:val="20"/>
          <w:szCs w:val="20"/>
        </w:rPr>
        <w:t>здоровьесберегающего</w:t>
      </w:r>
      <w:proofErr w:type="spellEnd"/>
      <w:r w:rsidRPr="00795480">
        <w:rPr>
          <w:sz w:val="20"/>
          <w:szCs w:val="20"/>
        </w:rPr>
        <w:t xml:space="preserve"> образования обучающихся</w:t>
      </w:r>
      <w:bookmarkEnd w:id="372"/>
      <w:bookmarkEnd w:id="373"/>
      <w:bookmarkEnd w:id="374"/>
      <w:bookmarkEnd w:id="375"/>
    </w:p>
    <w:p w14:paraId="162C3791" w14:textId="77777777" w:rsidR="00B540EE" w:rsidRPr="00795480" w:rsidRDefault="00B540EE" w:rsidP="007C424B">
      <w:pPr>
        <w:jc w:val="both"/>
        <w:rPr>
          <w:sz w:val="20"/>
          <w:szCs w:val="20"/>
        </w:rPr>
      </w:pPr>
      <w:r w:rsidRPr="00795480">
        <w:rPr>
          <w:sz w:val="20"/>
          <w:szCs w:val="20"/>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14:paraId="395C8134" w14:textId="77777777" w:rsidR="00B540EE" w:rsidRPr="00795480" w:rsidRDefault="00B540EE" w:rsidP="007C424B">
      <w:pPr>
        <w:jc w:val="both"/>
        <w:rPr>
          <w:sz w:val="20"/>
          <w:szCs w:val="20"/>
        </w:rPr>
      </w:pPr>
      <w:r w:rsidRPr="00795480">
        <w:rPr>
          <w:b/>
          <w:sz w:val="20"/>
          <w:szCs w:val="20"/>
        </w:rPr>
        <w:t>Первый комплекс</w:t>
      </w:r>
      <w:r w:rsidR="00CF0178" w:rsidRPr="00795480">
        <w:rPr>
          <w:b/>
          <w:sz w:val="20"/>
          <w:szCs w:val="20"/>
        </w:rPr>
        <w:t xml:space="preserve"> </w:t>
      </w:r>
      <w:r w:rsidRPr="00795480">
        <w:rPr>
          <w:b/>
          <w:sz w:val="20"/>
          <w:szCs w:val="20"/>
        </w:rPr>
        <w:t>мероприятий</w:t>
      </w:r>
      <w:r w:rsidRPr="00795480">
        <w:rPr>
          <w:sz w:val="20"/>
          <w:szCs w:val="20"/>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14:paraId="2CD58554" w14:textId="77777777" w:rsidR="00B540EE" w:rsidRPr="00795480" w:rsidRDefault="00B540EE" w:rsidP="007C424B">
      <w:pPr>
        <w:jc w:val="both"/>
        <w:rPr>
          <w:sz w:val="20"/>
          <w:szCs w:val="20"/>
        </w:rPr>
      </w:pPr>
      <w:r w:rsidRPr="00795480">
        <w:rPr>
          <w:b/>
          <w:sz w:val="20"/>
          <w:szCs w:val="20"/>
        </w:rPr>
        <w:t>Второй комплекс</w:t>
      </w:r>
      <w:r w:rsidRPr="00795480">
        <w:rPr>
          <w:sz w:val="20"/>
          <w:szCs w:val="20"/>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14:paraId="1668AE67" w14:textId="77777777" w:rsidR="00B540EE" w:rsidRPr="00795480" w:rsidRDefault="00B540EE" w:rsidP="007C424B">
      <w:pPr>
        <w:jc w:val="both"/>
        <w:rPr>
          <w:sz w:val="20"/>
          <w:szCs w:val="20"/>
        </w:rPr>
      </w:pPr>
      <w:r w:rsidRPr="00795480">
        <w:rPr>
          <w:b/>
          <w:sz w:val="20"/>
          <w:szCs w:val="20"/>
        </w:rPr>
        <w:t>Третий комплекс</w:t>
      </w:r>
      <w:r w:rsidRPr="00795480">
        <w:rPr>
          <w:sz w:val="20"/>
          <w:szCs w:val="20"/>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95480">
        <w:rPr>
          <w:sz w:val="20"/>
          <w:szCs w:val="20"/>
        </w:rPr>
        <w:t>В </w:t>
      </w:r>
      <w:r w:rsidRPr="00795480">
        <w:rPr>
          <w:sz w:val="20"/>
          <w:szCs w:val="20"/>
        </w:rPr>
        <w:t xml:space="preserve">результате реализации данного комплекса обучающиеся </w:t>
      </w:r>
      <w:r w:rsidRPr="00795480">
        <w:rPr>
          <w:sz w:val="20"/>
          <w:szCs w:val="20"/>
        </w:rPr>
        <w:lastRenderedPageBreak/>
        <w:t xml:space="preserve">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14:paraId="48F75273" w14:textId="77777777" w:rsidR="00B540EE" w:rsidRPr="00795480" w:rsidRDefault="00B540EE" w:rsidP="007C424B">
      <w:pPr>
        <w:jc w:val="both"/>
        <w:rPr>
          <w:sz w:val="20"/>
          <w:szCs w:val="20"/>
        </w:rPr>
      </w:pPr>
      <w:r w:rsidRPr="00795480">
        <w:rPr>
          <w:b/>
          <w:sz w:val="20"/>
          <w:szCs w:val="20"/>
        </w:rPr>
        <w:t>Четвертый комплекс</w:t>
      </w:r>
      <w:r w:rsidRPr="00795480">
        <w:rPr>
          <w:sz w:val="20"/>
          <w:szCs w:val="20"/>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14:paraId="5322E5FC" w14:textId="77777777" w:rsidR="00B540EE" w:rsidRPr="00795480" w:rsidRDefault="00B540EE" w:rsidP="007C424B">
      <w:pPr>
        <w:jc w:val="both"/>
        <w:rPr>
          <w:sz w:val="20"/>
          <w:szCs w:val="20"/>
        </w:rPr>
      </w:pPr>
      <w:r w:rsidRPr="00795480">
        <w:rPr>
          <w:b/>
          <w:sz w:val="20"/>
          <w:szCs w:val="20"/>
        </w:rPr>
        <w:t>Пятый комплекс</w:t>
      </w:r>
      <w:r w:rsidRPr="00795480">
        <w:rPr>
          <w:sz w:val="20"/>
          <w:szCs w:val="20"/>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14:paraId="7CDDD713" w14:textId="77777777" w:rsidR="00B540EE" w:rsidRPr="00795480" w:rsidRDefault="00B540EE" w:rsidP="007C424B">
      <w:pPr>
        <w:jc w:val="both"/>
        <w:rPr>
          <w:sz w:val="20"/>
          <w:szCs w:val="20"/>
        </w:rPr>
      </w:pPr>
    </w:p>
    <w:p w14:paraId="6590EEA2" w14:textId="77777777" w:rsidR="00B540EE" w:rsidRPr="00795480" w:rsidRDefault="00FA53E2" w:rsidP="007C424B">
      <w:pPr>
        <w:pStyle w:val="3"/>
        <w:spacing w:before="0" w:beforeAutospacing="0" w:after="0" w:afterAutospacing="0"/>
        <w:jc w:val="center"/>
        <w:rPr>
          <w:sz w:val="20"/>
          <w:szCs w:val="20"/>
        </w:rPr>
      </w:pPr>
      <w:bookmarkStart w:id="376" w:name="_Toc410654062"/>
      <w:bookmarkStart w:id="377" w:name="_Toc409691727"/>
      <w:bookmarkStart w:id="378" w:name="_Toc414553269"/>
      <w:r w:rsidRPr="00795480">
        <w:rPr>
          <w:sz w:val="20"/>
          <w:szCs w:val="20"/>
        </w:rPr>
        <w:t xml:space="preserve">2.3.9. </w:t>
      </w:r>
      <w:r w:rsidR="00B540EE" w:rsidRPr="00795480">
        <w:rPr>
          <w:sz w:val="20"/>
          <w:szCs w:val="20"/>
        </w:rPr>
        <w:t>Система поощрения социальной успешности и проявлений</w:t>
      </w:r>
      <w:r w:rsidRPr="00795480">
        <w:rPr>
          <w:sz w:val="20"/>
          <w:szCs w:val="20"/>
        </w:rPr>
        <w:t xml:space="preserve"> </w:t>
      </w:r>
      <w:r w:rsidR="00B540EE" w:rsidRPr="00795480">
        <w:rPr>
          <w:sz w:val="20"/>
          <w:szCs w:val="20"/>
        </w:rPr>
        <w:t>активной</w:t>
      </w:r>
      <w:bookmarkStart w:id="379" w:name="_Toc410654063"/>
      <w:bookmarkEnd w:id="376"/>
      <w:r w:rsidRPr="00795480">
        <w:rPr>
          <w:sz w:val="20"/>
          <w:szCs w:val="20"/>
        </w:rPr>
        <w:t xml:space="preserve"> </w:t>
      </w:r>
      <w:r w:rsidR="00B540EE" w:rsidRPr="00795480">
        <w:rPr>
          <w:sz w:val="20"/>
          <w:szCs w:val="20"/>
        </w:rPr>
        <w:t>жизненной позиции обучающихся</w:t>
      </w:r>
      <w:bookmarkEnd w:id="377"/>
      <w:bookmarkEnd w:id="378"/>
      <w:bookmarkEnd w:id="379"/>
    </w:p>
    <w:p w14:paraId="041FAB13" w14:textId="77777777" w:rsidR="00B540EE" w:rsidRPr="00795480" w:rsidRDefault="00B540EE" w:rsidP="007C424B">
      <w:pPr>
        <w:jc w:val="both"/>
        <w:rPr>
          <w:sz w:val="20"/>
          <w:szCs w:val="20"/>
        </w:rPr>
      </w:pPr>
      <w:r w:rsidRPr="00795480">
        <w:rPr>
          <w:sz w:val="20"/>
          <w:szCs w:val="20"/>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CF0178" w:rsidRPr="00795480">
        <w:rPr>
          <w:sz w:val="20"/>
          <w:szCs w:val="20"/>
        </w:rPr>
        <w:t xml:space="preserve"> </w:t>
      </w:r>
      <w:r w:rsidRPr="00795480">
        <w:rPr>
          <w:sz w:val="20"/>
          <w:szCs w:val="20"/>
        </w:rPr>
        <w:t xml:space="preserve">деятельности, организуемой в воспитательных целях). </w:t>
      </w:r>
    </w:p>
    <w:p w14:paraId="4DF2B2CC" w14:textId="77777777" w:rsidR="00B540EE" w:rsidRPr="00795480" w:rsidRDefault="00B540EE" w:rsidP="007C424B">
      <w:pPr>
        <w:jc w:val="both"/>
        <w:rPr>
          <w:sz w:val="20"/>
          <w:szCs w:val="20"/>
        </w:rPr>
      </w:pPr>
      <w:r w:rsidRPr="00795480">
        <w:rPr>
          <w:sz w:val="20"/>
          <w:szCs w:val="20"/>
        </w:rPr>
        <w:t>Система поощрения социальной успешности и проявлений активной</w:t>
      </w:r>
      <w:r w:rsidR="00CF0178" w:rsidRPr="00795480">
        <w:rPr>
          <w:sz w:val="20"/>
          <w:szCs w:val="20"/>
        </w:rPr>
        <w:t xml:space="preserve"> </w:t>
      </w:r>
      <w:r w:rsidRPr="00795480">
        <w:rPr>
          <w:sz w:val="20"/>
          <w:szCs w:val="20"/>
        </w:rPr>
        <w:t xml:space="preserve">жизненной позиции обучающихся в общеобразовательной школе строится на следующих принципах: </w:t>
      </w:r>
    </w:p>
    <w:p w14:paraId="72C20D1B" w14:textId="77777777" w:rsidR="00B540EE" w:rsidRPr="00795480" w:rsidRDefault="00B540EE" w:rsidP="00FD2528">
      <w:pPr>
        <w:pStyle w:val="a8"/>
        <w:numPr>
          <w:ilvl w:val="0"/>
          <w:numId w:val="128"/>
        </w:numPr>
        <w:tabs>
          <w:tab w:val="left" w:pos="993"/>
        </w:tabs>
        <w:ind w:left="0" w:firstLine="709"/>
        <w:jc w:val="both"/>
        <w:rPr>
          <w:sz w:val="20"/>
          <w:szCs w:val="20"/>
        </w:rPr>
      </w:pPr>
      <w:r w:rsidRPr="00795480">
        <w:rPr>
          <w:sz w:val="20"/>
          <w:szCs w:val="20"/>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14:paraId="197DAC36" w14:textId="77777777" w:rsidR="00B540EE" w:rsidRPr="00795480" w:rsidRDefault="00B540EE" w:rsidP="00FD2528">
      <w:pPr>
        <w:pStyle w:val="a8"/>
        <w:numPr>
          <w:ilvl w:val="0"/>
          <w:numId w:val="128"/>
        </w:numPr>
        <w:tabs>
          <w:tab w:val="left" w:pos="993"/>
        </w:tabs>
        <w:ind w:left="0" w:firstLine="709"/>
        <w:jc w:val="both"/>
        <w:rPr>
          <w:sz w:val="20"/>
          <w:szCs w:val="20"/>
        </w:rPr>
      </w:pPr>
      <w:r w:rsidRPr="00795480">
        <w:rPr>
          <w:sz w:val="20"/>
          <w:szCs w:val="20"/>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14:paraId="05446093" w14:textId="77777777" w:rsidR="00B540EE" w:rsidRPr="00795480" w:rsidRDefault="00B540EE" w:rsidP="00FD2528">
      <w:pPr>
        <w:pStyle w:val="a8"/>
        <w:numPr>
          <w:ilvl w:val="0"/>
          <w:numId w:val="128"/>
        </w:numPr>
        <w:tabs>
          <w:tab w:val="left" w:pos="993"/>
        </w:tabs>
        <w:ind w:left="0" w:firstLine="709"/>
        <w:jc w:val="both"/>
        <w:rPr>
          <w:sz w:val="20"/>
          <w:szCs w:val="20"/>
        </w:rPr>
      </w:pPr>
      <w:r w:rsidRPr="00795480">
        <w:rPr>
          <w:sz w:val="20"/>
          <w:szCs w:val="20"/>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2B39896C" w14:textId="77777777" w:rsidR="00B540EE" w:rsidRPr="00795480" w:rsidRDefault="00B540EE" w:rsidP="00FD2528">
      <w:pPr>
        <w:pStyle w:val="a8"/>
        <w:numPr>
          <w:ilvl w:val="0"/>
          <w:numId w:val="128"/>
        </w:numPr>
        <w:tabs>
          <w:tab w:val="left" w:pos="993"/>
        </w:tabs>
        <w:ind w:left="0" w:firstLine="709"/>
        <w:jc w:val="both"/>
        <w:rPr>
          <w:sz w:val="20"/>
          <w:szCs w:val="20"/>
        </w:rPr>
      </w:pPr>
      <w:r w:rsidRPr="00795480">
        <w:rPr>
          <w:sz w:val="20"/>
          <w:szCs w:val="20"/>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14:paraId="5959B98B" w14:textId="77777777" w:rsidR="00B540EE" w:rsidRPr="00795480" w:rsidRDefault="00B540EE" w:rsidP="00FD2528">
      <w:pPr>
        <w:pStyle w:val="a8"/>
        <w:numPr>
          <w:ilvl w:val="0"/>
          <w:numId w:val="128"/>
        </w:numPr>
        <w:tabs>
          <w:tab w:val="left" w:pos="993"/>
        </w:tabs>
        <w:ind w:left="0" w:firstLine="709"/>
        <w:jc w:val="both"/>
        <w:rPr>
          <w:sz w:val="20"/>
          <w:szCs w:val="20"/>
        </w:rPr>
      </w:pPr>
      <w:r w:rsidRPr="00795480">
        <w:rPr>
          <w:spacing w:val="-2"/>
          <w:sz w:val="20"/>
          <w:szCs w:val="20"/>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795480">
        <w:rPr>
          <w:sz w:val="20"/>
          <w:szCs w:val="20"/>
        </w:rPr>
        <w:t xml:space="preserve">; </w:t>
      </w:r>
    </w:p>
    <w:p w14:paraId="622FE402" w14:textId="77777777" w:rsidR="00B540EE" w:rsidRPr="00795480" w:rsidRDefault="00B540EE" w:rsidP="00FD2528">
      <w:pPr>
        <w:pStyle w:val="a8"/>
        <w:numPr>
          <w:ilvl w:val="0"/>
          <w:numId w:val="128"/>
        </w:numPr>
        <w:tabs>
          <w:tab w:val="left" w:pos="993"/>
        </w:tabs>
        <w:ind w:left="0" w:firstLine="709"/>
        <w:jc w:val="both"/>
        <w:rPr>
          <w:sz w:val="20"/>
          <w:szCs w:val="20"/>
        </w:rPr>
      </w:pPr>
      <w:r w:rsidRPr="00795480">
        <w:rPr>
          <w:sz w:val="20"/>
          <w:szCs w:val="20"/>
        </w:rPr>
        <w:t xml:space="preserve">дифференцированность поощрений (наличие уровней и типов наград позволяет продлить стимулирующее действие системы поощрения). </w:t>
      </w:r>
    </w:p>
    <w:p w14:paraId="624B0AC0" w14:textId="77777777" w:rsidR="00B540EE" w:rsidRPr="00795480" w:rsidRDefault="00B540EE" w:rsidP="007C424B">
      <w:pPr>
        <w:jc w:val="both"/>
        <w:rPr>
          <w:sz w:val="20"/>
          <w:szCs w:val="20"/>
        </w:rPr>
      </w:pPr>
      <w:r w:rsidRPr="00795480">
        <w:rPr>
          <w:sz w:val="20"/>
          <w:szCs w:val="20"/>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14:paraId="73E84269" w14:textId="77777777" w:rsidR="00B540EE" w:rsidRPr="00795480" w:rsidRDefault="00B540EE" w:rsidP="007C424B">
      <w:pPr>
        <w:jc w:val="both"/>
        <w:rPr>
          <w:sz w:val="20"/>
          <w:szCs w:val="20"/>
        </w:rPr>
      </w:pPr>
      <w:r w:rsidRPr="00795480">
        <w:rPr>
          <w:sz w:val="20"/>
          <w:szCs w:val="20"/>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14:paraId="3048AE1B" w14:textId="77777777" w:rsidR="00B540EE" w:rsidRPr="00795480" w:rsidRDefault="00B540EE" w:rsidP="007C424B">
      <w:pPr>
        <w:jc w:val="both"/>
        <w:rPr>
          <w:sz w:val="20"/>
          <w:szCs w:val="20"/>
        </w:rPr>
      </w:pPr>
      <w:r w:rsidRPr="00795480">
        <w:rPr>
          <w:sz w:val="20"/>
          <w:szCs w:val="20"/>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w:t>
      </w:r>
      <w:r w:rsidRPr="00795480">
        <w:rPr>
          <w:sz w:val="20"/>
          <w:szCs w:val="20"/>
        </w:rPr>
        <w:lastRenderedPageBreak/>
        <w:t xml:space="preserve">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14:paraId="6F4C144D" w14:textId="77777777" w:rsidR="00B540EE" w:rsidRPr="00795480" w:rsidRDefault="00B540EE" w:rsidP="007C424B">
      <w:pPr>
        <w:jc w:val="both"/>
        <w:rPr>
          <w:sz w:val="20"/>
          <w:szCs w:val="20"/>
        </w:rPr>
      </w:pPr>
      <w:r w:rsidRPr="00795480">
        <w:rPr>
          <w:sz w:val="20"/>
          <w:szCs w:val="20"/>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14:paraId="54B3CDA6" w14:textId="77777777" w:rsidR="00B540EE" w:rsidRPr="00795480" w:rsidRDefault="00B540EE" w:rsidP="007C424B">
      <w:pPr>
        <w:jc w:val="both"/>
        <w:rPr>
          <w:sz w:val="20"/>
          <w:szCs w:val="20"/>
        </w:rPr>
      </w:pPr>
      <w:r w:rsidRPr="00795480">
        <w:rPr>
          <w:sz w:val="20"/>
          <w:szCs w:val="20"/>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14:paraId="10E546EE" w14:textId="77777777" w:rsidR="00B540EE" w:rsidRPr="00795480" w:rsidRDefault="00B540EE" w:rsidP="007C424B">
      <w:pPr>
        <w:jc w:val="both"/>
        <w:rPr>
          <w:sz w:val="20"/>
          <w:szCs w:val="20"/>
        </w:rPr>
      </w:pPr>
    </w:p>
    <w:p w14:paraId="46DEC1F9" w14:textId="77777777" w:rsidR="00B540EE" w:rsidRPr="00795480" w:rsidRDefault="00FA53E2" w:rsidP="007C424B">
      <w:pPr>
        <w:pStyle w:val="3"/>
        <w:spacing w:before="0" w:beforeAutospacing="0" w:after="0" w:afterAutospacing="0"/>
        <w:jc w:val="center"/>
        <w:rPr>
          <w:sz w:val="20"/>
          <w:szCs w:val="20"/>
        </w:rPr>
      </w:pPr>
      <w:bookmarkStart w:id="380" w:name="_Toc410654064"/>
      <w:bookmarkStart w:id="381" w:name="_Toc409691728"/>
      <w:bookmarkStart w:id="382" w:name="_Toc414553270"/>
      <w:r w:rsidRPr="00795480">
        <w:rPr>
          <w:sz w:val="20"/>
          <w:szCs w:val="20"/>
        </w:rPr>
        <w:t xml:space="preserve">2.3.10. </w:t>
      </w:r>
      <w:r w:rsidR="00B540EE" w:rsidRPr="00795480">
        <w:rPr>
          <w:sz w:val="20"/>
          <w:szCs w:val="20"/>
        </w:rPr>
        <w:t>Критерии, показатели эффективности деятельности образовательной</w:t>
      </w:r>
      <w:bookmarkEnd w:id="380"/>
      <w:r w:rsidRPr="00795480">
        <w:rPr>
          <w:sz w:val="20"/>
          <w:szCs w:val="20"/>
        </w:rPr>
        <w:t xml:space="preserve"> </w:t>
      </w:r>
      <w:bookmarkStart w:id="383" w:name="_Toc410654065"/>
      <w:r w:rsidR="00B540EE" w:rsidRPr="00795480">
        <w:rPr>
          <w:sz w:val="20"/>
          <w:szCs w:val="20"/>
        </w:rPr>
        <w:t xml:space="preserve">организации в части духовно-нравственного развития, воспитания </w:t>
      </w:r>
      <w:proofErr w:type="gramStart"/>
      <w:r w:rsidR="00B540EE" w:rsidRPr="00795480">
        <w:rPr>
          <w:sz w:val="20"/>
          <w:szCs w:val="20"/>
        </w:rPr>
        <w:t>и</w:t>
      </w:r>
      <w:bookmarkEnd w:id="383"/>
      <w:r w:rsidR="00B540EE" w:rsidRPr="00795480">
        <w:rPr>
          <w:sz w:val="20"/>
          <w:szCs w:val="20"/>
        </w:rPr>
        <w:t xml:space="preserve"> </w:t>
      </w:r>
      <w:r w:rsidRPr="00795480">
        <w:rPr>
          <w:sz w:val="20"/>
          <w:szCs w:val="20"/>
        </w:rPr>
        <w:t xml:space="preserve"> </w:t>
      </w:r>
      <w:bookmarkStart w:id="384" w:name="_Toc410654066"/>
      <w:r w:rsidR="00B540EE" w:rsidRPr="00795480">
        <w:rPr>
          <w:sz w:val="20"/>
          <w:szCs w:val="20"/>
        </w:rPr>
        <w:t>социализации</w:t>
      </w:r>
      <w:proofErr w:type="gramEnd"/>
      <w:r w:rsidR="00B540EE" w:rsidRPr="00795480">
        <w:rPr>
          <w:sz w:val="20"/>
          <w:szCs w:val="20"/>
        </w:rPr>
        <w:t xml:space="preserve"> обучающихся</w:t>
      </w:r>
      <w:bookmarkEnd w:id="381"/>
      <w:bookmarkEnd w:id="382"/>
      <w:bookmarkEnd w:id="384"/>
    </w:p>
    <w:p w14:paraId="6AC4390F" w14:textId="77777777" w:rsidR="007655E6" w:rsidRPr="00795480" w:rsidRDefault="007655E6" w:rsidP="007C424B">
      <w:pPr>
        <w:jc w:val="both"/>
        <w:rPr>
          <w:sz w:val="20"/>
          <w:szCs w:val="20"/>
        </w:rPr>
      </w:pPr>
      <w:r w:rsidRPr="00795480">
        <w:rPr>
          <w:b/>
          <w:sz w:val="20"/>
          <w:szCs w:val="20"/>
        </w:rPr>
        <w:t>Первый критерий</w:t>
      </w:r>
      <w:r w:rsidRPr="00795480">
        <w:rPr>
          <w:sz w:val="20"/>
          <w:szCs w:val="20"/>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14:paraId="04CDD8DB"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14:paraId="68050C51"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14:paraId="24B67990"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14:paraId="07623FA4"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t xml:space="preserve">уровень безопасности для обучающихся среды образовательной организации, реалистичность количества и достаточность мероприятий; </w:t>
      </w:r>
    </w:p>
    <w:p w14:paraId="5F301E24"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14:paraId="54012152" w14:textId="77777777" w:rsidR="007655E6" w:rsidRPr="00795480" w:rsidRDefault="007655E6" w:rsidP="007C424B">
      <w:pPr>
        <w:jc w:val="both"/>
        <w:rPr>
          <w:sz w:val="20"/>
          <w:szCs w:val="20"/>
        </w:rPr>
      </w:pPr>
      <w:r w:rsidRPr="00795480">
        <w:rPr>
          <w:b/>
          <w:sz w:val="20"/>
          <w:szCs w:val="20"/>
        </w:rPr>
        <w:t>Второй критерий</w:t>
      </w:r>
      <w:r w:rsidRPr="00795480">
        <w:rPr>
          <w:sz w:val="20"/>
          <w:szCs w:val="20"/>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14:paraId="4A682340"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14:paraId="181D2DA3"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14:paraId="326C8275" w14:textId="77777777" w:rsidR="007655E6" w:rsidRPr="00795480" w:rsidRDefault="007655E6" w:rsidP="00FD2528">
      <w:pPr>
        <w:pStyle w:val="a8"/>
        <w:widowControl w:val="0"/>
        <w:numPr>
          <w:ilvl w:val="0"/>
          <w:numId w:val="129"/>
        </w:numPr>
        <w:tabs>
          <w:tab w:val="left" w:pos="993"/>
        </w:tabs>
        <w:ind w:left="0" w:firstLine="709"/>
        <w:jc w:val="both"/>
        <w:rPr>
          <w:sz w:val="20"/>
          <w:szCs w:val="20"/>
        </w:rPr>
      </w:pPr>
      <w:r w:rsidRPr="00795480">
        <w:rPr>
          <w:sz w:val="20"/>
          <w:szCs w:val="20"/>
        </w:rPr>
        <w:t xml:space="preserve">состояние межличностных отношений обучающихся в ученических классах (позитивные, индифферентные, враждебные); </w:t>
      </w:r>
    </w:p>
    <w:p w14:paraId="07D59DD8" w14:textId="77777777" w:rsidR="007655E6" w:rsidRPr="00795480" w:rsidRDefault="007655E6" w:rsidP="00FD2528">
      <w:pPr>
        <w:pStyle w:val="a8"/>
        <w:widowControl w:val="0"/>
        <w:numPr>
          <w:ilvl w:val="0"/>
          <w:numId w:val="129"/>
        </w:numPr>
        <w:tabs>
          <w:tab w:val="left" w:pos="993"/>
        </w:tabs>
        <w:ind w:left="0" w:firstLine="709"/>
        <w:jc w:val="both"/>
        <w:rPr>
          <w:sz w:val="20"/>
          <w:szCs w:val="20"/>
        </w:rPr>
      </w:pPr>
      <w:r w:rsidRPr="00795480">
        <w:rPr>
          <w:sz w:val="20"/>
          <w:szCs w:val="20"/>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w:t>
      </w:r>
      <w:proofErr w:type="gramStart"/>
      <w:r w:rsidRPr="00795480">
        <w:rPr>
          <w:sz w:val="20"/>
          <w:szCs w:val="20"/>
        </w:rPr>
        <w:t>между  микро</w:t>
      </w:r>
      <w:proofErr w:type="gramEnd"/>
      <w:r w:rsidRPr="00795480">
        <w:rPr>
          <w:sz w:val="20"/>
          <w:szCs w:val="20"/>
        </w:rPr>
        <w:t xml:space="preserve">-группами,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14:paraId="29152B0E"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t xml:space="preserve">согласованность мероприятий, обеспечивающих позитивные межличностные отношения обучающихся, с психологом. </w:t>
      </w:r>
    </w:p>
    <w:p w14:paraId="2C218BC8" w14:textId="77777777" w:rsidR="007655E6" w:rsidRPr="00795480" w:rsidRDefault="007655E6" w:rsidP="007C424B">
      <w:pPr>
        <w:jc w:val="both"/>
        <w:rPr>
          <w:sz w:val="20"/>
          <w:szCs w:val="20"/>
        </w:rPr>
      </w:pPr>
      <w:r w:rsidRPr="00795480">
        <w:rPr>
          <w:b/>
          <w:sz w:val="20"/>
          <w:szCs w:val="20"/>
        </w:rPr>
        <w:t>Третий критерий</w:t>
      </w:r>
      <w:r w:rsidRPr="00795480">
        <w:rPr>
          <w:sz w:val="20"/>
          <w:szCs w:val="20"/>
        </w:rPr>
        <w:t xml:space="preserve"> – степень содействия обучающимся в освоении программ общего и дополнительного образования выражается в следующих показателях: </w:t>
      </w:r>
    </w:p>
    <w:p w14:paraId="1DFC4D60"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lastRenderedPageBreak/>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14:paraId="73312DEB"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14:paraId="40BB8C9A"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t xml:space="preserve">реалистичность количества и достаточность </w:t>
      </w:r>
      <w:proofErr w:type="gramStart"/>
      <w:r w:rsidRPr="00795480">
        <w:rPr>
          <w:sz w:val="20"/>
          <w:szCs w:val="20"/>
        </w:rPr>
        <w:t>мероприятий</w:t>
      </w:r>
      <w:proofErr w:type="gramEnd"/>
      <w:r w:rsidRPr="00795480">
        <w:rPr>
          <w:sz w:val="20"/>
          <w:szCs w:val="20"/>
        </w:rPr>
        <w:t xml:space="preserve">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14:paraId="760DD013" w14:textId="77777777" w:rsidR="007655E6" w:rsidRPr="00795480" w:rsidRDefault="007655E6" w:rsidP="00FD2528">
      <w:pPr>
        <w:pStyle w:val="a8"/>
        <w:numPr>
          <w:ilvl w:val="0"/>
          <w:numId w:val="129"/>
        </w:numPr>
        <w:tabs>
          <w:tab w:val="left" w:pos="993"/>
        </w:tabs>
        <w:ind w:left="0" w:firstLine="709"/>
        <w:jc w:val="both"/>
        <w:rPr>
          <w:sz w:val="20"/>
          <w:szCs w:val="20"/>
        </w:rPr>
      </w:pPr>
      <w:r w:rsidRPr="00795480">
        <w:rPr>
          <w:sz w:val="20"/>
          <w:szCs w:val="20"/>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w:t>
      </w:r>
      <w:proofErr w:type="gramStart"/>
      <w:r w:rsidRPr="00795480">
        <w:rPr>
          <w:sz w:val="20"/>
          <w:szCs w:val="20"/>
        </w:rPr>
        <w:t>в освоению</w:t>
      </w:r>
      <w:proofErr w:type="gramEnd"/>
      <w:r w:rsidRPr="00795480">
        <w:rPr>
          <w:sz w:val="20"/>
          <w:szCs w:val="20"/>
        </w:rPr>
        <w:t xml:space="preserve"> образовательной программы основного общего образования. </w:t>
      </w:r>
    </w:p>
    <w:p w14:paraId="0AF46AD5" w14:textId="77777777" w:rsidR="00B540EE" w:rsidRPr="00795480" w:rsidRDefault="00B540EE" w:rsidP="007C424B">
      <w:pPr>
        <w:jc w:val="both"/>
        <w:rPr>
          <w:sz w:val="20"/>
          <w:szCs w:val="20"/>
        </w:rPr>
      </w:pPr>
      <w:r w:rsidRPr="00795480">
        <w:rPr>
          <w:b/>
          <w:sz w:val="20"/>
          <w:szCs w:val="20"/>
        </w:rPr>
        <w:t>Четвертый критерий</w:t>
      </w:r>
      <w:r w:rsidRPr="00795480">
        <w:rPr>
          <w:sz w:val="20"/>
          <w:szCs w:val="20"/>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14:paraId="5DB31FA8" w14:textId="77777777" w:rsidR="00B540EE" w:rsidRPr="00795480" w:rsidRDefault="00B540EE" w:rsidP="00FD2528">
      <w:pPr>
        <w:pStyle w:val="a8"/>
        <w:numPr>
          <w:ilvl w:val="0"/>
          <w:numId w:val="129"/>
        </w:numPr>
        <w:tabs>
          <w:tab w:val="left" w:pos="993"/>
        </w:tabs>
        <w:ind w:left="0" w:firstLine="709"/>
        <w:jc w:val="both"/>
        <w:rPr>
          <w:sz w:val="20"/>
          <w:szCs w:val="20"/>
        </w:rPr>
      </w:pPr>
      <w:r w:rsidRPr="00795480">
        <w:rPr>
          <w:sz w:val="20"/>
          <w:szCs w:val="20"/>
        </w:rPr>
        <w:t>уровень информированности педагогов о предпосылках и проблемах</w:t>
      </w:r>
      <w:r w:rsidR="00240807" w:rsidRPr="00795480">
        <w:rPr>
          <w:sz w:val="20"/>
          <w:szCs w:val="20"/>
        </w:rPr>
        <w:t xml:space="preserve"> </w:t>
      </w:r>
      <w:r w:rsidRPr="00795480">
        <w:rPr>
          <w:sz w:val="20"/>
          <w:szCs w:val="20"/>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14:paraId="3BD2454D" w14:textId="77777777" w:rsidR="00B540EE" w:rsidRPr="00795480" w:rsidRDefault="00B540EE" w:rsidP="00FD2528">
      <w:pPr>
        <w:pStyle w:val="a8"/>
        <w:numPr>
          <w:ilvl w:val="0"/>
          <w:numId w:val="129"/>
        </w:numPr>
        <w:tabs>
          <w:tab w:val="left" w:pos="993"/>
        </w:tabs>
        <w:ind w:left="0" w:firstLine="709"/>
        <w:jc w:val="both"/>
        <w:rPr>
          <w:sz w:val="20"/>
          <w:szCs w:val="20"/>
        </w:rPr>
      </w:pPr>
      <w:r w:rsidRPr="00795480">
        <w:rPr>
          <w:spacing w:val="-2"/>
          <w:sz w:val="20"/>
          <w:szCs w:val="20"/>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sidRPr="00795480">
        <w:rPr>
          <w:sz w:val="20"/>
          <w:szCs w:val="20"/>
        </w:rPr>
        <w:t xml:space="preserve">а; </w:t>
      </w:r>
    </w:p>
    <w:p w14:paraId="0CB96993" w14:textId="77777777" w:rsidR="00B540EE" w:rsidRPr="00795480" w:rsidRDefault="00B540EE" w:rsidP="00FD2528">
      <w:pPr>
        <w:pStyle w:val="a8"/>
        <w:numPr>
          <w:ilvl w:val="0"/>
          <w:numId w:val="129"/>
        </w:numPr>
        <w:tabs>
          <w:tab w:val="left" w:pos="993"/>
        </w:tabs>
        <w:ind w:left="0" w:firstLine="709"/>
        <w:jc w:val="both"/>
        <w:rPr>
          <w:sz w:val="20"/>
          <w:szCs w:val="20"/>
        </w:rPr>
      </w:pPr>
      <w:r w:rsidRPr="00795480">
        <w:rPr>
          <w:sz w:val="20"/>
          <w:szCs w:val="20"/>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240807" w:rsidRPr="00795480">
        <w:rPr>
          <w:sz w:val="20"/>
          <w:szCs w:val="20"/>
        </w:rPr>
        <w:t xml:space="preserve"> </w:t>
      </w:r>
      <w:r w:rsidRPr="00795480">
        <w:rPr>
          <w:sz w:val="20"/>
          <w:szCs w:val="20"/>
        </w:rPr>
        <w:t xml:space="preserve">обучающихся; </w:t>
      </w:r>
    </w:p>
    <w:p w14:paraId="4013F4A2" w14:textId="77777777" w:rsidR="00B540EE" w:rsidRPr="00795480" w:rsidRDefault="00B540EE" w:rsidP="00FD2528">
      <w:pPr>
        <w:pStyle w:val="a8"/>
        <w:numPr>
          <w:ilvl w:val="0"/>
          <w:numId w:val="129"/>
        </w:numPr>
        <w:tabs>
          <w:tab w:val="left" w:pos="993"/>
        </w:tabs>
        <w:ind w:left="0" w:firstLine="709"/>
        <w:jc w:val="both"/>
        <w:rPr>
          <w:sz w:val="20"/>
          <w:szCs w:val="20"/>
        </w:rPr>
      </w:pPr>
      <w:r w:rsidRPr="00795480">
        <w:rPr>
          <w:sz w:val="20"/>
          <w:szCs w:val="20"/>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240807" w:rsidRPr="00795480">
        <w:rPr>
          <w:sz w:val="20"/>
          <w:szCs w:val="20"/>
        </w:rPr>
        <w:t xml:space="preserve"> </w:t>
      </w:r>
      <w:r w:rsidRPr="00795480">
        <w:rPr>
          <w:sz w:val="20"/>
          <w:szCs w:val="20"/>
        </w:rPr>
        <w:t xml:space="preserve">обучающихся); </w:t>
      </w:r>
    </w:p>
    <w:p w14:paraId="589CC896" w14:textId="77777777" w:rsidR="00B540EE" w:rsidRPr="00795480" w:rsidRDefault="00B540EE" w:rsidP="00FD2528">
      <w:pPr>
        <w:pStyle w:val="a8"/>
        <w:numPr>
          <w:ilvl w:val="0"/>
          <w:numId w:val="129"/>
        </w:numPr>
        <w:tabs>
          <w:tab w:val="left" w:pos="993"/>
        </w:tabs>
        <w:ind w:left="0" w:firstLine="709"/>
        <w:jc w:val="both"/>
        <w:rPr>
          <w:sz w:val="20"/>
          <w:szCs w:val="20"/>
        </w:rPr>
      </w:pPr>
      <w:r w:rsidRPr="00795480">
        <w:rPr>
          <w:sz w:val="20"/>
          <w:szCs w:val="20"/>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14:paraId="11C80540" w14:textId="77777777" w:rsidR="00B540EE" w:rsidRPr="00795480" w:rsidRDefault="00B540EE" w:rsidP="007C424B">
      <w:pPr>
        <w:jc w:val="both"/>
        <w:rPr>
          <w:sz w:val="20"/>
          <w:szCs w:val="20"/>
        </w:rPr>
      </w:pPr>
    </w:p>
    <w:p w14:paraId="417E2B29" w14:textId="77777777" w:rsidR="00B540EE" w:rsidRPr="00795480" w:rsidRDefault="00FA53E2" w:rsidP="007C424B">
      <w:pPr>
        <w:pStyle w:val="3"/>
        <w:spacing w:before="0" w:beforeAutospacing="0" w:after="0" w:afterAutospacing="0"/>
        <w:jc w:val="center"/>
        <w:rPr>
          <w:sz w:val="20"/>
          <w:szCs w:val="20"/>
        </w:rPr>
      </w:pPr>
      <w:bookmarkStart w:id="385" w:name="_Toc410654067"/>
      <w:bookmarkStart w:id="386" w:name="_Toc409691729"/>
      <w:bookmarkStart w:id="387" w:name="_Toc414553271"/>
      <w:r w:rsidRPr="00795480">
        <w:rPr>
          <w:sz w:val="20"/>
          <w:szCs w:val="20"/>
        </w:rPr>
        <w:t xml:space="preserve">2.3.11. </w:t>
      </w:r>
      <w:r w:rsidR="00B540EE" w:rsidRPr="00795480">
        <w:rPr>
          <w:sz w:val="20"/>
          <w:szCs w:val="20"/>
        </w:rPr>
        <w:t>Методика и инструментарий мониторинга духовно-</w:t>
      </w:r>
      <w:r w:rsidR="00240807" w:rsidRPr="00795480">
        <w:rPr>
          <w:sz w:val="20"/>
          <w:szCs w:val="20"/>
        </w:rPr>
        <w:t>нравственного</w:t>
      </w:r>
      <w:bookmarkEnd w:id="385"/>
      <w:r w:rsidRPr="00795480">
        <w:rPr>
          <w:sz w:val="20"/>
          <w:szCs w:val="20"/>
        </w:rPr>
        <w:t xml:space="preserve"> </w:t>
      </w:r>
      <w:bookmarkStart w:id="388" w:name="_Toc410654068"/>
      <w:r w:rsidR="00B540EE" w:rsidRPr="00795480">
        <w:rPr>
          <w:sz w:val="20"/>
          <w:szCs w:val="20"/>
        </w:rPr>
        <w:t>развития, воспитания и социализации обучающихся</w:t>
      </w:r>
      <w:bookmarkEnd w:id="386"/>
      <w:bookmarkEnd w:id="387"/>
      <w:bookmarkEnd w:id="388"/>
    </w:p>
    <w:p w14:paraId="204AA59A" w14:textId="77777777" w:rsidR="00B540EE" w:rsidRPr="00795480" w:rsidRDefault="00B540EE" w:rsidP="007C424B">
      <w:pPr>
        <w:jc w:val="both"/>
        <w:rPr>
          <w:sz w:val="20"/>
          <w:szCs w:val="20"/>
        </w:rPr>
      </w:pPr>
      <w:r w:rsidRPr="00795480">
        <w:rPr>
          <w:sz w:val="20"/>
          <w:szCs w:val="20"/>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14:paraId="6ABFD963" w14:textId="77777777" w:rsidR="00B540EE" w:rsidRPr="00795480" w:rsidRDefault="00B540EE" w:rsidP="00FD2528">
      <w:pPr>
        <w:pStyle w:val="a8"/>
        <w:numPr>
          <w:ilvl w:val="0"/>
          <w:numId w:val="129"/>
        </w:numPr>
        <w:tabs>
          <w:tab w:val="left" w:pos="993"/>
        </w:tabs>
        <w:ind w:left="0" w:firstLine="709"/>
        <w:jc w:val="both"/>
        <w:rPr>
          <w:sz w:val="20"/>
          <w:szCs w:val="20"/>
        </w:rPr>
      </w:pPr>
      <w:r w:rsidRPr="00795480">
        <w:rPr>
          <w:sz w:val="20"/>
          <w:szCs w:val="20"/>
        </w:rPr>
        <w:t xml:space="preserve">мониторинг вследствие </w:t>
      </w:r>
      <w:proofErr w:type="spellStart"/>
      <w:r w:rsidRPr="00795480">
        <w:rPr>
          <w:sz w:val="20"/>
          <w:szCs w:val="20"/>
        </w:rPr>
        <w:t>отсроченности</w:t>
      </w:r>
      <w:proofErr w:type="spellEnd"/>
      <w:r w:rsidRPr="00795480">
        <w:rPr>
          <w:sz w:val="20"/>
          <w:szCs w:val="20"/>
        </w:rPr>
        <w:t xml:space="preserve"> результатов духовно-нравственного развития, воспитания и социализации обучающихся целесообразно строить, </w:t>
      </w:r>
      <w:r w:rsidR="00CB7527" w:rsidRPr="00795480">
        <w:rPr>
          <w:sz w:val="20"/>
          <w:szCs w:val="20"/>
        </w:rPr>
        <w:t>с одной стороны</w:t>
      </w:r>
      <w:r w:rsidRPr="00795480">
        <w:rPr>
          <w:sz w:val="20"/>
          <w:szCs w:val="20"/>
        </w:rPr>
        <w:t>, на отслеживании процессуальной стороны жизнедеятельности школьных сообществ (деятельность, общение, деятельности)</w:t>
      </w:r>
      <w:r w:rsidR="00CB7527" w:rsidRPr="00795480">
        <w:rPr>
          <w:sz w:val="20"/>
          <w:szCs w:val="20"/>
        </w:rPr>
        <w:t xml:space="preserve"> и воспитательной деятельности педагогических работников, а – с другой на изучении индивидуальной успешности выпускников школы;</w:t>
      </w:r>
      <w:r w:rsidRPr="00795480">
        <w:rPr>
          <w:sz w:val="20"/>
          <w:szCs w:val="20"/>
        </w:rPr>
        <w:t xml:space="preserve"> </w:t>
      </w:r>
    </w:p>
    <w:p w14:paraId="5D03A000" w14:textId="77777777" w:rsidR="00B540EE" w:rsidRPr="00795480" w:rsidRDefault="00B540EE" w:rsidP="00FD2528">
      <w:pPr>
        <w:pStyle w:val="a8"/>
        <w:numPr>
          <w:ilvl w:val="0"/>
          <w:numId w:val="129"/>
        </w:numPr>
        <w:tabs>
          <w:tab w:val="left" w:pos="993"/>
        </w:tabs>
        <w:ind w:left="0" w:firstLine="709"/>
        <w:jc w:val="both"/>
        <w:rPr>
          <w:sz w:val="20"/>
          <w:szCs w:val="20"/>
        </w:rPr>
      </w:pPr>
      <w:r w:rsidRPr="00795480">
        <w:rPr>
          <w:sz w:val="20"/>
          <w:szCs w:val="20"/>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14:paraId="6F1E158F" w14:textId="77777777" w:rsidR="00B540EE" w:rsidRPr="00795480" w:rsidRDefault="00B540EE" w:rsidP="00FD2528">
      <w:pPr>
        <w:pStyle w:val="a8"/>
        <w:numPr>
          <w:ilvl w:val="0"/>
          <w:numId w:val="129"/>
        </w:numPr>
        <w:tabs>
          <w:tab w:val="left" w:pos="993"/>
        </w:tabs>
        <w:ind w:left="0" w:firstLine="709"/>
        <w:jc w:val="both"/>
        <w:rPr>
          <w:sz w:val="20"/>
          <w:szCs w:val="20"/>
        </w:rPr>
      </w:pPr>
      <w:r w:rsidRPr="00795480">
        <w:rPr>
          <w:sz w:val="20"/>
          <w:szCs w:val="20"/>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95480">
        <w:rPr>
          <w:sz w:val="20"/>
          <w:szCs w:val="20"/>
        </w:rPr>
        <w:t xml:space="preserve">их </w:t>
      </w:r>
      <w:proofErr w:type="gramStart"/>
      <w:r w:rsidR="00D2425F" w:rsidRPr="00795480">
        <w:rPr>
          <w:sz w:val="20"/>
          <w:szCs w:val="20"/>
        </w:rPr>
        <w:t>деятельности,  направленной</w:t>
      </w:r>
      <w:proofErr w:type="gramEnd"/>
      <w:r w:rsidR="00D2425F" w:rsidRPr="00795480">
        <w:rPr>
          <w:sz w:val="20"/>
          <w:szCs w:val="20"/>
        </w:rPr>
        <w:t xml:space="preserve"> на обеспечение </w:t>
      </w:r>
      <w:r w:rsidRPr="00795480">
        <w:rPr>
          <w:sz w:val="20"/>
          <w:szCs w:val="20"/>
        </w:rPr>
        <w:t xml:space="preserve">процессов духовно-нравственного развития, воспитания и социализации обучающихся; </w:t>
      </w:r>
    </w:p>
    <w:p w14:paraId="702E0EED" w14:textId="77777777" w:rsidR="00B540EE" w:rsidRPr="00795480" w:rsidRDefault="00B540EE" w:rsidP="00FD2528">
      <w:pPr>
        <w:pStyle w:val="a8"/>
        <w:numPr>
          <w:ilvl w:val="0"/>
          <w:numId w:val="129"/>
        </w:numPr>
        <w:tabs>
          <w:tab w:val="left" w:pos="993"/>
        </w:tabs>
        <w:ind w:left="0" w:firstLine="709"/>
        <w:jc w:val="both"/>
        <w:rPr>
          <w:sz w:val="20"/>
          <w:szCs w:val="20"/>
        </w:rPr>
      </w:pPr>
      <w:r w:rsidRPr="00795480">
        <w:rPr>
          <w:sz w:val="20"/>
          <w:szCs w:val="20"/>
        </w:rPr>
        <w:t>мониторингу предлагается придать общественно-административный</w:t>
      </w:r>
      <w:r w:rsidR="000A2456" w:rsidRPr="00795480">
        <w:rPr>
          <w:sz w:val="20"/>
          <w:szCs w:val="20"/>
        </w:rPr>
        <w:t xml:space="preserve"> </w:t>
      </w:r>
      <w:r w:rsidRPr="00795480">
        <w:rPr>
          <w:sz w:val="20"/>
          <w:szCs w:val="20"/>
        </w:rPr>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14:paraId="31FF7D3B" w14:textId="77777777" w:rsidR="00B540EE" w:rsidRPr="00795480" w:rsidRDefault="00B540EE" w:rsidP="00FD2528">
      <w:pPr>
        <w:pStyle w:val="a8"/>
        <w:numPr>
          <w:ilvl w:val="0"/>
          <w:numId w:val="129"/>
        </w:numPr>
        <w:tabs>
          <w:tab w:val="left" w:pos="993"/>
        </w:tabs>
        <w:ind w:left="0" w:firstLine="709"/>
        <w:jc w:val="both"/>
        <w:rPr>
          <w:sz w:val="20"/>
          <w:szCs w:val="20"/>
        </w:rPr>
      </w:pPr>
      <w:r w:rsidRPr="00795480">
        <w:rPr>
          <w:sz w:val="20"/>
          <w:szCs w:val="20"/>
        </w:rPr>
        <w:t xml:space="preserve">мониторинг должен предлагать чрезвычайно простые, </w:t>
      </w:r>
      <w:r w:rsidR="00D2425F" w:rsidRPr="00795480">
        <w:rPr>
          <w:sz w:val="20"/>
          <w:szCs w:val="20"/>
        </w:rPr>
        <w:t xml:space="preserve">прозрачные, </w:t>
      </w:r>
      <w:r w:rsidRPr="00795480">
        <w:rPr>
          <w:sz w:val="20"/>
          <w:szCs w:val="20"/>
        </w:rPr>
        <w:t xml:space="preserve">формализованные процедуры диагностики; </w:t>
      </w:r>
    </w:p>
    <w:p w14:paraId="3173FFE6" w14:textId="77777777" w:rsidR="00B540EE" w:rsidRPr="00795480" w:rsidRDefault="00B540EE" w:rsidP="00FD2528">
      <w:pPr>
        <w:pStyle w:val="a8"/>
        <w:numPr>
          <w:ilvl w:val="0"/>
          <w:numId w:val="129"/>
        </w:numPr>
        <w:tabs>
          <w:tab w:val="left" w:pos="993"/>
        </w:tabs>
        <w:ind w:left="0" w:firstLine="709"/>
        <w:jc w:val="both"/>
        <w:rPr>
          <w:sz w:val="20"/>
          <w:szCs w:val="20"/>
        </w:rPr>
      </w:pPr>
      <w:r w:rsidRPr="00795480">
        <w:rPr>
          <w:sz w:val="20"/>
          <w:szCs w:val="20"/>
        </w:rPr>
        <w:t>предлагаемый мониторинг не должен существенно увеличить объем</w:t>
      </w:r>
      <w:r w:rsidR="000A2456" w:rsidRPr="00795480">
        <w:rPr>
          <w:sz w:val="20"/>
          <w:szCs w:val="20"/>
        </w:rPr>
        <w:t xml:space="preserve"> </w:t>
      </w:r>
      <w:r w:rsidRPr="00795480">
        <w:rPr>
          <w:sz w:val="20"/>
          <w:szCs w:val="20"/>
        </w:rPr>
        <w:t xml:space="preserve">работы, привнести дополнительные сложности, отчетность, ухудшить ситуацию в повседневной практике педагогов, </w:t>
      </w:r>
      <w:r w:rsidRPr="00795480">
        <w:rPr>
          <w:sz w:val="20"/>
          <w:szCs w:val="20"/>
        </w:rPr>
        <w:lastRenderedPageBreak/>
        <w:t>своей деятельностью обеспечивающих реализацию задач духовно-нравственного развития, воспитания и социализации обучающихся</w:t>
      </w:r>
      <w:r w:rsidR="00D2425F" w:rsidRPr="00795480">
        <w:rPr>
          <w:sz w:val="20"/>
          <w:szCs w:val="20"/>
        </w:rPr>
        <w:t>, поэтому целесообразно проводить его в рамках традиционных процедур, модернизировав их в контексте ФГОС</w:t>
      </w:r>
      <w:r w:rsidRPr="00795480">
        <w:rPr>
          <w:sz w:val="20"/>
          <w:szCs w:val="20"/>
        </w:rPr>
        <w:t xml:space="preserve">; </w:t>
      </w:r>
    </w:p>
    <w:p w14:paraId="4A2CEEA0" w14:textId="77777777" w:rsidR="00D2425F" w:rsidRPr="00795480" w:rsidRDefault="00D2425F" w:rsidP="00FD2528">
      <w:pPr>
        <w:pStyle w:val="a8"/>
        <w:numPr>
          <w:ilvl w:val="0"/>
          <w:numId w:val="129"/>
        </w:numPr>
        <w:tabs>
          <w:tab w:val="left" w:pos="993"/>
        </w:tabs>
        <w:ind w:left="0" w:firstLine="709"/>
        <w:jc w:val="both"/>
        <w:rPr>
          <w:sz w:val="20"/>
          <w:szCs w:val="20"/>
        </w:rPr>
      </w:pPr>
      <w:r w:rsidRPr="00795480">
        <w:rPr>
          <w:sz w:val="20"/>
          <w:szCs w:val="20"/>
        </w:rPr>
        <w:t xml:space="preserve">не целесообразно возлагать на педагогических работников школы исключительную ответственность </w:t>
      </w:r>
      <w:proofErr w:type="gramStart"/>
      <w:r w:rsidRPr="00795480">
        <w:rPr>
          <w:sz w:val="20"/>
          <w:szCs w:val="20"/>
        </w:rPr>
        <w:t>за  духовно</w:t>
      </w:r>
      <w:proofErr w:type="gramEnd"/>
      <w:r w:rsidRPr="00795480">
        <w:rPr>
          <w:sz w:val="20"/>
          <w:szCs w:val="20"/>
        </w:rPr>
        <w:t>-нравственное развитие, воспитание и социализацию обучающихся, так как успехи и серьезные упущения лишь отчасти обусловлены их деятельностью;</w:t>
      </w:r>
    </w:p>
    <w:p w14:paraId="38CB4252" w14:textId="77777777" w:rsidR="00B540EE" w:rsidRPr="00795480" w:rsidRDefault="00B540EE" w:rsidP="00FD2528">
      <w:pPr>
        <w:pStyle w:val="a8"/>
        <w:widowControl w:val="0"/>
        <w:numPr>
          <w:ilvl w:val="0"/>
          <w:numId w:val="129"/>
        </w:numPr>
        <w:tabs>
          <w:tab w:val="left" w:pos="993"/>
        </w:tabs>
        <w:ind w:left="0" w:firstLine="709"/>
        <w:jc w:val="both"/>
        <w:rPr>
          <w:sz w:val="20"/>
          <w:szCs w:val="20"/>
        </w:rPr>
      </w:pPr>
      <w:r w:rsidRPr="00795480">
        <w:rPr>
          <w:sz w:val="20"/>
          <w:szCs w:val="20"/>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14:paraId="68BC2797" w14:textId="77777777" w:rsidR="00B540EE" w:rsidRPr="00795480" w:rsidRDefault="00B540EE" w:rsidP="00FD2528">
      <w:pPr>
        <w:pStyle w:val="a8"/>
        <w:widowControl w:val="0"/>
        <w:numPr>
          <w:ilvl w:val="0"/>
          <w:numId w:val="129"/>
        </w:numPr>
        <w:tabs>
          <w:tab w:val="left" w:pos="993"/>
        </w:tabs>
        <w:ind w:left="0" w:firstLine="709"/>
        <w:jc w:val="both"/>
        <w:rPr>
          <w:sz w:val="20"/>
          <w:szCs w:val="20"/>
        </w:rPr>
      </w:pPr>
      <w:r w:rsidRPr="00795480">
        <w:rPr>
          <w:sz w:val="20"/>
          <w:szCs w:val="20"/>
        </w:rPr>
        <w:t>работа предусматривает постепенное совершенствование методики</w:t>
      </w:r>
      <w:r w:rsidR="00240807" w:rsidRPr="00795480">
        <w:rPr>
          <w:sz w:val="20"/>
          <w:szCs w:val="20"/>
        </w:rPr>
        <w:t xml:space="preserve"> </w:t>
      </w:r>
      <w:r w:rsidRPr="00795480">
        <w:rPr>
          <w:sz w:val="20"/>
          <w:szCs w:val="20"/>
        </w:rPr>
        <w:t xml:space="preserve">мониторинга (предполагается поэтапное внедрение данного средства в практику деятельности общеобразовательных организаций). </w:t>
      </w:r>
    </w:p>
    <w:p w14:paraId="1547C9F6" w14:textId="77777777" w:rsidR="00B540EE" w:rsidRPr="00795480" w:rsidRDefault="00B540EE" w:rsidP="007C424B">
      <w:pPr>
        <w:jc w:val="both"/>
        <w:rPr>
          <w:sz w:val="20"/>
          <w:szCs w:val="20"/>
        </w:rPr>
      </w:pPr>
      <w:r w:rsidRPr="00795480">
        <w:rPr>
          <w:sz w:val="20"/>
          <w:szCs w:val="20"/>
        </w:rPr>
        <w:t>Инструментарий мониторинга духовно-нравственного развития, воспитания и социализации обучающихся</w:t>
      </w:r>
      <w:r w:rsidR="00240807" w:rsidRPr="00795480">
        <w:rPr>
          <w:sz w:val="20"/>
          <w:szCs w:val="20"/>
        </w:rPr>
        <w:t xml:space="preserve"> </w:t>
      </w:r>
      <w:r w:rsidRPr="00795480">
        <w:rPr>
          <w:sz w:val="20"/>
          <w:szCs w:val="20"/>
        </w:rPr>
        <w:t xml:space="preserve">включает следующие элементы: </w:t>
      </w:r>
    </w:p>
    <w:p w14:paraId="7E1BB0BD" w14:textId="77777777" w:rsidR="00B540EE" w:rsidRPr="00795480" w:rsidRDefault="00B540EE" w:rsidP="00FD2528">
      <w:pPr>
        <w:pStyle w:val="a8"/>
        <w:widowControl w:val="0"/>
        <w:numPr>
          <w:ilvl w:val="0"/>
          <w:numId w:val="129"/>
        </w:numPr>
        <w:tabs>
          <w:tab w:val="left" w:pos="993"/>
        </w:tabs>
        <w:ind w:left="0" w:firstLine="709"/>
        <w:jc w:val="both"/>
        <w:rPr>
          <w:sz w:val="20"/>
          <w:szCs w:val="20"/>
        </w:rPr>
      </w:pPr>
      <w:r w:rsidRPr="00795480">
        <w:rPr>
          <w:sz w:val="20"/>
          <w:szCs w:val="20"/>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14:paraId="075842B7" w14:textId="77777777" w:rsidR="00B540EE" w:rsidRPr="00795480" w:rsidRDefault="00B540EE" w:rsidP="00FD2528">
      <w:pPr>
        <w:pStyle w:val="a8"/>
        <w:widowControl w:val="0"/>
        <w:numPr>
          <w:ilvl w:val="0"/>
          <w:numId w:val="129"/>
        </w:numPr>
        <w:tabs>
          <w:tab w:val="left" w:pos="993"/>
        </w:tabs>
        <w:ind w:left="0" w:firstLine="709"/>
        <w:jc w:val="both"/>
        <w:rPr>
          <w:sz w:val="20"/>
          <w:szCs w:val="20"/>
        </w:rPr>
      </w:pPr>
      <w:r w:rsidRPr="00795480">
        <w:rPr>
          <w:sz w:val="20"/>
          <w:szCs w:val="20"/>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14:paraId="60042A4A" w14:textId="77777777" w:rsidR="00B540EE" w:rsidRPr="00795480" w:rsidRDefault="00B540EE" w:rsidP="00FD2528">
      <w:pPr>
        <w:pStyle w:val="a8"/>
        <w:widowControl w:val="0"/>
        <w:numPr>
          <w:ilvl w:val="0"/>
          <w:numId w:val="129"/>
        </w:numPr>
        <w:tabs>
          <w:tab w:val="left" w:pos="993"/>
        </w:tabs>
        <w:ind w:left="0" w:firstLine="709"/>
        <w:jc w:val="both"/>
        <w:rPr>
          <w:sz w:val="20"/>
          <w:szCs w:val="20"/>
        </w:rPr>
      </w:pPr>
      <w:r w:rsidRPr="00795480">
        <w:rPr>
          <w:sz w:val="20"/>
          <w:szCs w:val="20"/>
        </w:rPr>
        <w:t>профессиональная и общественная экспертиза отчетов о</w:t>
      </w:r>
      <w:r w:rsidR="00FB2B16" w:rsidRPr="00795480">
        <w:rPr>
          <w:sz w:val="20"/>
          <w:szCs w:val="20"/>
        </w:rPr>
        <w:t xml:space="preserve">б </w:t>
      </w:r>
      <w:proofErr w:type="spellStart"/>
      <w:r w:rsidR="00FB2B16" w:rsidRPr="00795480">
        <w:rPr>
          <w:sz w:val="20"/>
          <w:szCs w:val="20"/>
        </w:rPr>
        <w:t>обеспечении</w:t>
      </w:r>
      <w:r w:rsidRPr="00795480">
        <w:rPr>
          <w:sz w:val="20"/>
          <w:szCs w:val="20"/>
        </w:rPr>
        <w:t>духовно</w:t>
      </w:r>
      <w:proofErr w:type="spellEnd"/>
      <w:r w:rsidRPr="00795480">
        <w:rPr>
          <w:sz w:val="20"/>
          <w:szCs w:val="20"/>
        </w:rPr>
        <w:t>-нравственного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0A2456" w:rsidRPr="00795480">
        <w:rPr>
          <w:sz w:val="20"/>
          <w:szCs w:val="20"/>
        </w:rPr>
        <w:t xml:space="preserve"> </w:t>
      </w:r>
      <w:r w:rsidRPr="00795480">
        <w:rPr>
          <w:sz w:val="20"/>
          <w:szCs w:val="20"/>
        </w:rPr>
        <w:t xml:space="preserve">обучающихся. </w:t>
      </w:r>
    </w:p>
    <w:p w14:paraId="1AD7417C" w14:textId="77777777" w:rsidR="00B540EE" w:rsidRPr="00795480" w:rsidRDefault="00B540EE" w:rsidP="007C424B">
      <w:pPr>
        <w:jc w:val="both"/>
        <w:rPr>
          <w:sz w:val="20"/>
          <w:szCs w:val="20"/>
        </w:rPr>
      </w:pPr>
    </w:p>
    <w:p w14:paraId="4EF7FB67" w14:textId="77777777" w:rsidR="00240807" w:rsidRPr="00795480" w:rsidRDefault="00FA53E2" w:rsidP="007C424B">
      <w:pPr>
        <w:pStyle w:val="3"/>
        <w:spacing w:before="0" w:beforeAutospacing="0" w:after="0" w:afterAutospacing="0"/>
        <w:jc w:val="center"/>
        <w:rPr>
          <w:sz w:val="20"/>
          <w:szCs w:val="20"/>
        </w:rPr>
      </w:pPr>
      <w:bookmarkStart w:id="389" w:name="_Toc410654069"/>
      <w:bookmarkStart w:id="390" w:name="_Toc414553272"/>
      <w:bookmarkStart w:id="391" w:name="_Toc409691730"/>
      <w:r w:rsidRPr="00795480">
        <w:rPr>
          <w:sz w:val="20"/>
          <w:szCs w:val="20"/>
        </w:rPr>
        <w:t xml:space="preserve">2.3.12. </w:t>
      </w:r>
      <w:r w:rsidR="00B540EE" w:rsidRPr="00795480">
        <w:rPr>
          <w:sz w:val="20"/>
          <w:szCs w:val="20"/>
        </w:rPr>
        <w:t>Планируемые результаты духовно-нравственного развития,</w:t>
      </w:r>
      <w:bookmarkEnd w:id="389"/>
      <w:r w:rsidR="00B540EE" w:rsidRPr="00795480">
        <w:rPr>
          <w:sz w:val="20"/>
          <w:szCs w:val="20"/>
        </w:rPr>
        <w:t xml:space="preserve"> </w:t>
      </w:r>
      <w:bookmarkStart w:id="392" w:name="_Toc410654070"/>
      <w:r w:rsidR="00B540EE" w:rsidRPr="00795480">
        <w:rPr>
          <w:sz w:val="20"/>
          <w:szCs w:val="20"/>
        </w:rPr>
        <w:t>воспитания и социализации обучающихся, формирования</w:t>
      </w:r>
      <w:bookmarkEnd w:id="390"/>
      <w:bookmarkEnd w:id="392"/>
      <w:r w:rsidR="00B540EE" w:rsidRPr="00795480">
        <w:rPr>
          <w:sz w:val="20"/>
          <w:szCs w:val="20"/>
        </w:rPr>
        <w:t xml:space="preserve"> </w:t>
      </w:r>
    </w:p>
    <w:p w14:paraId="1A747197" w14:textId="77777777" w:rsidR="00240807" w:rsidRPr="00795480" w:rsidRDefault="00B540EE" w:rsidP="007C424B">
      <w:pPr>
        <w:pStyle w:val="3"/>
        <w:spacing w:before="0" w:beforeAutospacing="0" w:after="0" w:afterAutospacing="0"/>
        <w:jc w:val="center"/>
        <w:rPr>
          <w:sz w:val="20"/>
          <w:szCs w:val="20"/>
        </w:rPr>
      </w:pPr>
      <w:bookmarkStart w:id="393" w:name="_Toc410654071"/>
      <w:bookmarkStart w:id="394" w:name="_Toc284662835"/>
      <w:bookmarkStart w:id="395" w:name="_Toc284663462"/>
      <w:bookmarkStart w:id="396" w:name="_Toc414553273"/>
      <w:r w:rsidRPr="00795480">
        <w:rPr>
          <w:sz w:val="20"/>
          <w:szCs w:val="20"/>
        </w:rPr>
        <w:t>экологической культуры, культуры здорового и безопасного образа</w:t>
      </w:r>
      <w:bookmarkEnd w:id="393"/>
      <w:bookmarkEnd w:id="394"/>
      <w:bookmarkEnd w:id="395"/>
      <w:bookmarkEnd w:id="396"/>
      <w:r w:rsidRPr="00795480">
        <w:rPr>
          <w:sz w:val="20"/>
          <w:szCs w:val="20"/>
        </w:rPr>
        <w:t xml:space="preserve"> </w:t>
      </w:r>
    </w:p>
    <w:p w14:paraId="0036792A" w14:textId="77777777" w:rsidR="00B540EE" w:rsidRPr="00795480" w:rsidRDefault="00B540EE" w:rsidP="007C424B">
      <w:pPr>
        <w:pStyle w:val="3"/>
        <w:spacing w:before="0" w:beforeAutospacing="0" w:after="0" w:afterAutospacing="0"/>
        <w:jc w:val="center"/>
        <w:rPr>
          <w:sz w:val="20"/>
          <w:szCs w:val="20"/>
        </w:rPr>
      </w:pPr>
      <w:bookmarkStart w:id="397" w:name="_Toc410654072"/>
      <w:bookmarkStart w:id="398" w:name="_Toc414553274"/>
      <w:r w:rsidRPr="00795480">
        <w:rPr>
          <w:sz w:val="20"/>
          <w:szCs w:val="20"/>
        </w:rPr>
        <w:t>жизни обучающихся</w:t>
      </w:r>
      <w:bookmarkEnd w:id="391"/>
      <w:bookmarkEnd w:id="397"/>
      <w:bookmarkEnd w:id="398"/>
    </w:p>
    <w:p w14:paraId="44D2E26D" w14:textId="77777777" w:rsidR="00B540EE" w:rsidRPr="00795480" w:rsidRDefault="00B540EE" w:rsidP="007C424B">
      <w:pPr>
        <w:jc w:val="both"/>
        <w:rPr>
          <w:sz w:val="20"/>
          <w:szCs w:val="20"/>
        </w:rPr>
      </w:pPr>
      <w:r w:rsidRPr="00795480">
        <w:rPr>
          <w:sz w:val="20"/>
          <w:szCs w:val="20"/>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795480">
        <w:rPr>
          <w:sz w:val="20"/>
          <w:szCs w:val="20"/>
        </w:rPr>
        <w:t>конвенционирования</w:t>
      </w:r>
      <w:proofErr w:type="spellEnd"/>
      <w:r w:rsidRPr="00795480">
        <w:rPr>
          <w:sz w:val="20"/>
          <w:szCs w:val="20"/>
        </w:rPr>
        <w:t xml:space="preserve"> интересов, процедур, готовность и способность к ведению переговоров).</w:t>
      </w:r>
    </w:p>
    <w:p w14:paraId="694542D8" w14:textId="77777777" w:rsidR="00B540EE" w:rsidRPr="00795480" w:rsidRDefault="00B540EE" w:rsidP="007C424B">
      <w:pPr>
        <w:jc w:val="both"/>
        <w:rPr>
          <w:sz w:val="20"/>
          <w:szCs w:val="20"/>
        </w:rPr>
      </w:pPr>
      <w:r w:rsidRPr="00795480">
        <w:rPr>
          <w:sz w:val="20"/>
          <w:szCs w:val="20"/>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14:paraId="21223921" w14:textId="77777777" w:rsidR="00B540EE" w:rsidRPr="00795480" w:rsidRDefault="00B540EE" w:rsidP="007C424B">
      <w:pPr>
        <w:jc w:val="both"/>
        <w:rPr>
          <w:sz w:val="20"/>
          <w:szCs w:val="20"/>
        </w:rPr>
      </w:pPr>
      <w:r w:rsidRPr="00795480">
        <w:rPr>
          <w:sz w:val="20"/>
          <w:szCs w:val="20"/>
        </w:rPr>
        <w:t xml:space="preserve">3. </w:t>
      </w:r>
      <w:r w:rsidRPr="00795480">
        <w:rPr>
          <w:rStyle w:val="dash041e005f0431005f044b005f0447005f043d005f044b005f0439005f005fchar1char1"/>
          <w:sz w:val="20"/>
          <w:szCs w:val="20"/>
        </w:rPr>
        <w:t>Сформированность мотивации к обучению и целенаправленной познавательной деятельности, г</w:t>
      </w:r>
      <w:r w:rsidRPr="00795480">
        <w:rPr>
          <w:sz w:val="20"/>
          <w:szCs w:val="20"/>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14:paraId="38F6669A" w14:textId="77777777" w:rsidR="00B540EE" w:rsidRPr="00795480" w:rsidRDefault="00B540EE" w:rsidP="007C424B">
      <w:pPr>
        <w:jc w:val="both"/>
        <w:rPr>
          <w:sz w:val="20"/>
          <w:szCs w:val="20"/>
        </w:rPr>
      </w:pPr>
      <w:r w:rsidRPr="00795480">
        <w:rPr>
          <w:sz w:val="20"/>
          <w:szCs w:val="20"/>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w:t>
      </w:r>
      <w:r w:rsidRPr="00795480">
        <w:rPr>
          <w:sz w:val="20"/>
          <w:szCs w:val="20"/>
        </w:rPr>
        <w:lastRenderedPageBreak/>
        <w:t xml:space="preserve">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5FCB03F3" w14:textId="77777777" w:rsidR="00B540EE" w:rsidRPr="00795480" w:rsidRDefault="00B540EE" w:rsidP="007C424B">
      <w:pPr>
        <w:tabs>
          <w:tab w:val="left" w:pos="1134"/>
        </w:tabs>
        <w:jc w:val="both"/>
        <w:rPr>
          <w:sz w:val="20"/>
          <w:szCs w:val="20"/>
        </w:rPr>
      </w:pPr>
      <w:r w:rsidRPr="00795480">
        <w:rPr>
          <w:sz w:val="20"/>
          <w:szCs w:val="20"/>
        </w:rPr>
        <w:t>4. Сформированность целостного мировоззрения, соответствующего</w:t>
      </w:r>
      <w:r w:rsidR="00240807" w:rsidRPr="00795480">
        <w:rPr>
          <w:sz w:val="20"/>
          <w:szCs w:val="20"/>
        </w:rPr>
        <w:t xml:space="preserve"> </w:t>
      </w:r>
      <w:r w:rsidRPr="00795480">
        <w:rPr>
          <w:sz w:val="20"/>
          <w:szCs w:val="20"/>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95480">
        <w:rPr>
          <w:rStyle w:val="dash041e005f0431005f044b005f0447005f043d005f044b005f0439005f005fchar1char1"/>
          <w:sz w:val="20"/>
          <w:szCs w:val="20"/>
        </w:rPr>
        <w:t>формированность ценностно-смысловых установок, отражающих личностные и гражданские позиции в деятельности, правосознание.</w:t>
      </w:r>
    </w:p>
    <w:p w14:paraId="0A637199" w14:textId="77777777" w:rsidR="00B540EE" w:rsidRPr="00795480" w:rsidRDefault="00B540EE" w:rsidP="007C424B">
      <w:pPr>
        <w:jc w:val="both"/>
        <w:rPr>
          <w:sz w:val="20"/>
          <w:szCs w:val="20"/>
        </w:rPr>
      </w:pPr>
      <w:r w:rsidRPr="00795480">
        <w:rPr>
          <w:sz w:val="20"/>
          <w:szCs w:val="20"/>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14:paraId="2409B8C6" w14:textId="77777777" w:rsidR="00B540EE" w:rsidRPr="00795480" w:rsidRDefault="00B540EE" w:rsidP="007C424B">
      <w:pPr>
        <w:jc w:val="both"/>
        <w:rPr>
          <w:sz w:val="20"/>
          <w:szCs w:val="20"/>
        </w:rPr>
      </w:pPr>
      <w:r w:rsidRPr="00795480">
        <w:rPr>
          <w:sz w:val="20"/>
          <w:szCs w:val="20"/>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240807" w:rsidRPr="00795480">
        <w:rPr>
          <w:sz w:val="20"/>
          <w:szCs w:val="20"/>
        </w:rPr>
        <w:t xml:space="preserve"> </w:t>
      </w:r>
      <w:r w:rsidRPr="00795480">
        <w:rPr>
          <w:sz w:val="20"/>
          <w:szCs w:val="20"/>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14:paraId="240254A1" w14:textId="77777777" w:rsidR="00B540EE" w:rsidRPr="00795480" w:rsidRDefault="00B540EE" w:rsidP="007C424B">
      <w:pPr>
        <w:jc w:val="both"/>
        <w:rPr>
          <w:sz w:val="20"/>
          <w:szCs w:val="20"/>
        </w:rPr>
      </w:pPr>
      <w:r w:rsidRPr="00795480">
        <w:rPr>
          <w:sz w:val="20"/>
          <w:szCs w:val="20"/>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14:paraId="08757005" w14:textId="77777777" w:rsidR="00B540EE" w:rsidRPr="00795480" w:rsidRDefault="00B540EE" w:rsidP="007C424B">
      <w:pPr>
        <w:jc w:val="both"/>
        <w:rPr>
          <w:sz w:val="20"/>
          <w:szCs w:val="20"/>
        </w:rPr>
      </w:pPr>
      <w:r w:rsidRPr="00795480">
        <w:rPr>
          <w:sz w:val="20"/>
          <w:szCs w:val="20"/>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14:paraId="1C5726E4" w14:textId="77777777" w:rsidR="00B540EE" w:rsidRPr="00795480" w:rsidRDefault="00B540EE" w:rsidP="007C424B">
      <w:pPr>
        <w:jc w:val="both"/>
        <w:rPr>
          <w:sz w:val="20"/>
          <w:szCs w:val="20"/>
        </w:rPr>
      </w:pPr>
      <w:r w:rsidRPr="00795480">
        <w:rPr>
          <w:sz w:val="20"/>
          <w:szCs w:val="20"/>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14:paraId="567BBFB6" w14:textId="77777777" w:rsidR="00240807" w:rsidRPr="00795480" w:rsidRDefault="00240807" w:rsidP="007C424B">
      <w:pPr>
        <w:rPr>
          <w:rFonts w:eastAsia="Times New Roman"/>
          <w:b/>
          <w:bCs/>
          <w:sz w:val="20"/>
          <w:szCs w:val="20"/>
          <w:lang w:eastAsia="ru-RU"/>
        </w:rPr>
      </w:pPr>
      <w:r w:rsidRPr="00795480">
        <w:rPr>
          <w:sz w:val="20"/>
          <w:szCs w:val="20"/>
        </w:rPr>
        <w:br w:type="page"/>
      </w:r>
    </w:p>
    <w:p w14:paraId="64767C83" w14:textId="77777777" w:rsidR="00B540EE" w:rsidRPr="00795480" w:rsidRDefault="00FA53E2" w:rsidP="007C424B">
      <w:pPr>
        <w:pStyle w:val="2"/>
        <w:spacing w:line="240" w:lineRule="auto"/>
        <w:jc w:val="center"/>
        <w:rPr>
          <w:sz w:val="20"/>
          <w:szCs w:val="20"/>
        </w:rPr>
      </w:pPr>
      <w:bookmarkStart w:id="399" w:name="_Toc406059051"/>
      <w:bookmarkStart w:id="400" w:name="_Toc409691731"/>
      <w:bookmarkStart w:id="401" w:name="_Toc410654073"/>
      <w:bookmarkStart w:id="402" w:name="_Toc414553275"/>
      <w:r w:rsidRPr="00795480">
        <w:rPr>
          <w:sz w:val="20"/>
          <w:szCs w:val="20"/>
        </w:rPr>
        <w:lastRenderedPageBreak/>
        <w:t xml:space="preserve">2.4. </w:t>
      </w:r>
      <w:r w:rsidR="00B540EE" w:rsidRPr="00795480">
        <w:rPr>
          <w:sz w:val="20"/>
          <w:szCs w:val="20"/>
        </w:rPr>
        <w:t>Программа коррекционной работы</w:t>
      </w:r>
      <w:bookmarkEnd w:id="399"/>
      <w:bookmarkEnd w:id="400"/>
      <w:bookmarkEnd w:id="401"/>
      <w:bookmarkEnd w:id="402"/>
    </w:p>
    <w:p w14:paraId="30938DCD"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bCs/>
          <w:color w:val="auto"/>
          <w:sz w:val="20"/>
          <w:szCs w:val="20"/>
        </w:rPr>
        <w:t>Программа коррекционной работы (</w:t>
      </w:r>
      <w:r w:rsidRPr="00795480">
        <w:rPr>
          <w:rFonts w:ascii="Times New Roman" w:hAnsi="Times New Roman" w:cs="Times New Roman"/>
          <w:color w:val="auto"/>
          <w:sz w:val="20"/>
          <w:szCs w:val="20"/>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w:t>
      </w:r>
      <w:proofErr w:type="gramStart"/>
      <w:r w:rsidRPr="00795480">
        <w:rPr>
          <w:rFonts w:ascii="Times New Roman" w:hAnsi="Times New Roman" w:cs="Times New Roman"/>
          <w:color w:val="auto"/>
          <w:sz w:val="20"/>
          <w:szCs w:val="20"/>
        </w:rPr>
        <w:t>с</w:t>
      </w:r>
      <w:r w:rsidR="00245F1D" w:rsidRPr="00795480">
        <w:rPr>
          <w:rFonts w:ascii="Times New Roman" w:hAnsi="Times New Roman" w:cs="Times New Roman"/>
          <w:color w:val="auto"/>
          <w:sz w:val="20"/>
          <w:szCs w:val="20"/>
        </w:rPr>
        <w:t xml:space="preserve"> </w:t>
      </w:r>
      <w:r w:rsidR="00E91460" w:rsidRPr="00795480">
        <w:rPr>
          <w:rFonts w:ascii="Times New Roman" w:hAnsi="Times New Roman" w:cs="Times New Roman"/>
          <w:color w:val="auto"/>
          <w:sz w:val="20"/>
          <w:szCs w:val="20"/>
        </w:rPr>
        <w:t xml:space="preserve"> </w:t>
      </w:r>
      <w:r w:rsidRPr="00795480">
        <w:rPr>
          <w:rFonts w:ascii="Times New Roman" w:hAnsi="Times New Roman" w:cs="Times New Roman"/>
          <w:color w:val="auto"/>
          <w:sz w:val="20"/>
          <w:szCs w:val="20"/>
        </w:rPr>
        <w:t>ограниченными</w:t>
      </w:r>
      <w:proofErr w:type="gramEnd"/>
      <w:r w:rsidRPr="00795480">
        <w:rPr>
          <w:rFonts w:ascii="Times New Roman" w:hAnsi="Times New Roman" w:cs="Times New Roman"/>
          <w:color w:val="auto"/>
          <w:sz w:val="20"/>
          <w:szCs w:val="20"/>
        </w:rPr>
        <w:t xml:space="preserve"> возможностями здоровья</w:t>
      </w:r>
      <w:r w:rsidR="00E91460" w:rsidRPr="00795480">
        <w:rPr>
          <w:rFonts w:ascii="Times New Roman" w:hAnsi="Times New Roman" w:cs="Times New Roman"/>
          <w:color w:val="auto"/>
          <w:sz w:val="20"/>
          <w:szCs w:val="20"/>
        </w:rPr>
        <w:t xml:space="preserve"> (далее – </w:t>
      </w:r>
      <w:r w:rsidR="00CC6674" w:rsidRPr="00795480">
        <w:rPr>
          <w:rFonts w:ascii="Times New Roman" w:hAnsi="Times New Roman" w:cs="Times New Roman"/>
          <w:color w:val="auto"/>
          <w:sz w:val="20"/>
          <w:szCs w:val="20"/>
        </w:rPr>
        <w:t>ОВЗ</w:t>
      </w:r>
      <w:r w:rsidR="00E91460" w:rsidRPr="00795480">
        <w:rPr>
          <w:rFonts w:ascii="Times New Roman" w:hAnsi="Times New Roman" w:cs="Times New Roman"/>
          <w:color w:val="auto"/>
          <w:sz w:val="20"/>
          <w:szCs w:val="20"/>
        </w:rPr>
        <w:t>)</w:t>
      </w:r>
      <w:r w:rsidRPr="00795480">
        <w:rPr>
          <w:rFonts w:ascii="Times New Roman" w:hAnsi="Times New Roman" w:cs="Times New Roman"/>
          <w:color w:val="auto"/>
          <w:sz w:val="20"/>
          <w:szCs w:val="20"/>
        </w:rPr>
        <w:t xml:space="preserve">. </w:t>
      </w:r>
    </w:p>
    <w:p w14:paraId="27B3ADA4"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Обучающийся с </w:t>
      </w:r>
      <w:r w:rsidR="00CC6674" w:rsidRPr="00795480">
        <w:rPr>
          <w:rFonts w:ascii="Times New Roman" w:hAnsi="Times New Roman" w:cs="Times New Roman"/>
          <w:color w:val="auto"/>
          <w:sz w:val="20"/>
          <w:szCs w:val="20"/>
        </w:rPr>
        <w:t>ОВЗ</w:t>
      </w:r>
      <w:r w:rsidR="00EC4A32" w:rsidRPr="00795480">
        <w:rPr>
          <w:rFonts w:ascii="Times New Roman" w:hAnsi="Times New Roman" w:cs="Times New Roman"/>
          <w:color w:val="auto"/>
          <w:sz w:val="20"/>
          <w:szCs w:val="20"/>
        </w:rPr>
        <w:t xml:space="preserve"> </w:t>
      </w:r>
      <w:r w:rsidR="00240807" w:rsidRPr="00795480">
        <w:rPr>
          <w:rFonts w:ascii="Times New Roman" w:hAnsi="Times New Roman" w:cs="Times New Roman"/>
          <w:color w:val="auto"/>
          <w:sz w:val="20"/>
          <w:szCs w:val="20"/>
        </w:rPr>
        <w:t>–</w:t>
      </w:r>
      <w:r w:rsidRPr="00795480">
        <w:rPr>
          <w:rFonts w:ascii="Times New Roman" w:hAnsi="Times New Roman" w:cs="Times New Roman"/>
          <w:color w:val="auto"/>
          <w:sz w:val="20"/>
          <w:szCs w:val="20"/>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95480">
        <w:rPr>
          <w:rFonts w:ascii="Times New Roman" w:hAnsi="Times New Roman" w:cs="Times New Roman"/>
          <w:color w:val="auto"/>
          <w:sz w:val="20"/>
          <w:szCs w:val="20"/>
        </w:rPr>
        <w:t>.</w:t>
      </w:r>
    </w:p>
    <w:p w14:paraId="331940F3"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Содержание образования и условия организации обучения и воспитания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определяются адаптированной образовательной программой, а для инвалидов </w:t>
      </w:r>
      <w:r w:rsidR="00240807" w:rsidRPr="00795480">
        <w:rPr>
          <w:rFonts w:ascii="Times New Roman" w:hAnsi="Times New Roman" w:cs="Times New Roman"/>
          <w:color w:val="auto"/>
          <w:sz w:val="20"/>
          <w:szCs w:val="20"/>
        </w:rPr>
        <w:t>–</w:t>
      </w:r>
      <w:r w:rsidRPr="00795480">
        <w:rPr>
          <w:rFonts w:ascii="Times New Roman" w:hAnsi="Times New Roman" w:cs="Times New Roman"/>
          <w:color w:val="auto"/>
          <w:sz w:val="20"/>
          <w:szCs w:val="20"/>
        </w:rPr>
        <w:t xml:space="preserve"> индивидуальной программой реабилитации инвалида. Адаптированная образовательная программа </w:t>
      </w:r>
      <w:r w:rsidR="00240807" w:rsidRPr="00795480">
        <w:rPr>
          <w:rFonts w:ascii="Times New Roman" w:hAnsi="Times New Roman" w:cs="Times New Roman"/>
          <w:color w:val="auto"/>
          <w:sz w:val="20"/>
          <w:szCs w:val="20"/>
        </w:rPr>
        <w:t>–</w:t>
      </w:r>
      <w:r w:rsidRPr="00795480">
        <w:rPr>
          <w:rFonts w:ascii="Times New Roman" w:hAnsi="Times New Roman" w:cs="Times New Roman"/>
          <w:color w:val="auto"/>
          <w:sz w:val="20"/>
          <w:szCs w:val="20"/>
        </w:rPr>
        <w:t xml:space="preserve"> образовательная программа, адаптированная для обучения лиц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6ADD71FB"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ПКР вариативна по форме и по содержанию в зависимости от состава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региональной специфики и возможностей </w:t>
      </w:r>
      <w:r w:rsidR="000D18F7" w:rsidRPr="00795480">
        <w:rPr>
          <w:rFonts w:ascii="Times New Roman" w:hAnsi="Times New Roman" w:cs="Times New Roman"/>
          <w:color w:val="auto"/>
          <w:sz w:val="20"/>
          <w:szCs w:val="20"/>
        </w:rPr>
        <w:t xml:space="preserve">образовательной </w:t>
      </w:r>
      <w:r w:rsidRPr="00795480">
        <w:rPr>
          <w:rFonts w:ascii="Times New Roman" w:hAnsi="Times New Roman" w:cs="Times New Roman"/>
          <w:color w:val="auto"/>
          <w:sz w:val="20"/>
          <w:szCs w:val="20"/>
        </w:rPr>
        <w:t xml:space="preserve">организации. </w:t>
      </w:r>
    </w:p>
    <w:p w14:paraId="4C6AA3DE"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321D54E4"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ПКР разрабатывается на период </w:t>
      </w:r>
      <w:r w:rsidR="00297DD4" w:rsidRPr="00795480">
        <w:rPr>
          <w:rFonts w:ascii="Times New Roman" w:hAnsi="Times New Roman" w:cs="Times New Roman"/>
          <w:color w:val="auto"/>
          <w:sz w:val="20"/>
          <w:szCs w:val="20"/>
        </w:rPr>
        <w:t>получения</w:t>
      </w:r>
      <w:r w:rsidRPr="00795480">
        <w:rPr>
          <w:rFonts w:ascii="Times New Roman" w:hAnsi="Times New Roman" w:cs="Times New Roman"/>
          <w:color w:val="auto"/>
          <w:sz w:val="20"/>
          <w:szCs w:val="20"/>
        </w:rPr>
        <w:t xml:space="preserve"> основного общего </w:t>
      </w:r>
      <w:proofErr w:type="spellStart"/>
      <w:r w:rsidRPr="00795480">
        <w:rPr>
          <w:rFonts w:ascii="Times New Roman" w:hAnsi="Times New Roman" w:cs="Times New Roman"/>
          <w:color w:val="auto"/>
          <w:sz w:val="20"/>
          <w:szCs w:val="20"/>
        </w:rPr>
        <w:t>образованияи</w:t>
      </w:r>
      <w:proofErr w:type="spellEnd"/>
      <w:r w:rsidRPr="00795480">
        <w:rPr>
          <w:rFonts w:ascii="Times New Roman" w:hAnsi="Times New Roman" w:cs="Times New Roman"/>
          <w:color w:val="auto"/>
          <w:sz w:val="20"/>
          <w:szCs w:val="20"/>
        </w:rPr>
        <w:t xml:space="preserve"> включает в себя </w:t>
      </w:r>
      <w:r w:rsidR="00240807" w:rsidRPr="00795480">
        <w:rPr>
          <w:rFonts w:ascii="Times New Roman" w:hAnsi="Times New Roman" w:cs="Times New Roman"/>
          <w:color w:val="auto"/>
          <w:sz w:val="20"/>
          <w:szCs w:val="20"/>
        </w:rPr>
        <w:t xml:space="preserve">следующие </w:t>
      </w:r>
      <w:r w:rsidRPr="00795480">
        <w:rPr>
          <w:rFonts w:ascii="Times New Roman" w:hAnsi="Times New Roman" w:cs="Times New Roman"/>
          <w:color w:val="auto"/>
          <w:sz w:val="20"/>
          <w:szCs w:val="20"/>
        </w:rPr>
        <w:t xml:space="preserve">разделы. </w:t>
      </w:r>
    </w:p>
    <w:p w14:paraId="2A4E6F1E" w14:textId="77777777" w:rsidR="00B540EE" w:rsidRPr="00795480" w:rsidRDefault="00452C5F" w:rsidP="007C424B">
      <w:pPr>
        <w:pStyle w:val="3"/>
        <w:jc w:val="center"/>
        <w:rPr>
          <w:sz w:val="20"/>
          <w:szCs w:val="20"/>
        </w:rPr>
      </w:pPr>
      <w:bookmarkStart w:id="403" w:name="_Toc414553276"/>
      <w:r w:rsidRPr="00795480">
        <w:rPr>
          <w:sz w:val="20"/>
          <w:szCs w:val="20"/>
        </w:rPr>
        <w:t>2.4.</w:t>
      </w:r>
      <w:r w:rsidR="00B540EE" w:rsidRPr="00795480">
        <w:rPr>
          <w:sz w:val="20"/>
          <w:szCs w:val="20"/>
        </w:rPr>
        <w:t>1.</w:t>
      </w:r>
      <w:r w:rsidR="00CE20E9" w:rsidRPr="00795480">
        <w:rPr>
          <w:sz w:val="20"/>
          <w:szCs w:val="20"/>
        </w:rPr>
        <w:t xml:space="preserve"> Цели и задачи программы коррекционной работы с обучающимися при получении основного общего образования</w:t>
      </w:r>
      <w:bookmarkEnd w:id="403"/>
    </w:p>
    <w:p w14:paraId="1E09A5E5"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14:paraId="732E0D6B"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Цель определяет (указывает) результат работы, ее не рекомендуется подменять направлениями работы или процессом ее реализации. </w:t>
      </w:r>
    </w:p>
    <w:p w14:paraId="48C5A9CC"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14:paraId="620FCE8D"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определение особых образовательных потребностей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и оказание им специализированной помощи при освоении основной образовательной программы основного общего образования; </w:t>
      </w:r>
    </w:p>
    <w:p w14:paraId="1373D017"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определение оптимальных специальных условий для получения основного общего образования обучающимися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для развития их личностных, познавательных, коммуникативных способностей; </w:t>
      </w:r>
    </w:p>
    <w:p w14:paraId="5D02C62A"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95480">
        <w:rPr>
          <w:rFonts w:ascii="Times New Roman" w:hAnsi="Times New Roman" w:cs="Times New Roman"/>
          <w:color w:val="auto"/>
          <w:sz w:val="20"/>
          <w:szCs w:val="20"/>
        </w:rPr>
        <w:t>ОВЗ</w:t>
      </w:r>
      <w:r w:rsidR="000D18F7" w:rsidRPr="00795480">
        <w:rPr>
          <w:rFonts w:ascii="Times New Roman" w:hAnsi="Times New Roman" w:cs="Times New Roman"/>
          <w:color w:val="auto"/>
          <w:sz w:val="20"/>
          <w:szCs w:val="20"/>
        </w:rPr>
        <w:t xml:space="preserve"> </w:t>
      </w:r>
      <w:r w:rsidRPr="00795480">
        <w:rPr>
          <w:rFonts w:ascii="Times New Roman" w:hAnsi="Times New Roman" w:cs="Times New Roman"/>
          <w:color w:val="auto"/>
          <w:sz w:val="20"/>
          <w:szCs w:val="20"/>
        </w:rPr>
        <w:t xml:space="preserve">с учетом особенностей их психофизического развития, индивидуальных возможностей; </w:t>
      </w:r>
    </w:p>
    <w:p w14:paraId="4E7921DB"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реализация комплексного психолого-медико-социального сопровождения обучающихся с </w:t>
      </w:r>
      <w:r w:rsidR="00FF3ED0" w:rsidRPr="00795480">
        <w:rPr>
          <w:rFonts w:ascii="Times New Roman" w:hAnsi="Times New Roman" w:cs="Times New Roman"/>
          <w:color w:val="auto"/>
          <w:sz w:val="20"/>
          <w:szCs w:val="20"/>
        </w:rPr>
        <w:t>ОВЗ</w:t>
      </w:r>
      <w:r w:rsidR="00FF3ED0" w:rsidRPr="00795480" w:rsidDel="00FF3ED0">
        <w:rPr>
          <w:rFonts w:ascii="Times New Roman" w:hAnsi="Times New Roman" w:cs="Times New Roman"/>
          <w:color w:val="auto"/>
          <w:sz w:val="20"/>
          <w:szCs w:val="20"/>
        </w:rPr>
        <w:t xml:space="preserve"> </w:t>
      </w:r>
      <w:r w:rsidRPr="00795480">
        <w:rPr>
          <w:rFonts w:ascii="Times New Roman" w:hAnsi="Times New Roman" w:cs="Times New Roman"/>
          <w:color w:val="auto"/>
          <w:sz w:val="20"/>
          <w:szCs w:val="20"/>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245F1D" w:rsidRPr="00795480">
        <w:rPr>
          <w:rFonts w:ascii="Times New Roman" w:hAnsi="Times New Roman" w:cs="Times New Roman"/>
          <w:color w:val="auto"/>
          <w:sz w:val="20"/>
          <w:szCs w:val="20"/>
        </w:rPr>
        <w:t xml:space="preserve"> </w:t>
      </w:r>
      <w:r w:rsidRPr="00795480">
        <w:rPr>
          <w:rFonts w:ascii="Times New Roman" w:hAnsi="Times New Roman" w:cs="Times New Roman"/>
          <w:color w:val="auto"/>
          <w:sz w:val="20"/>
          <w:szCs w:val="20"/>
        </w:rPr>
        <w:t>(</w:t>
      </w:r>
      <w:proofErr w:type="spellStart"/>
      <w:r w:rsidRPr="00795480">
        <w:rPr>
          <w:rFonts w:ascii="Times New Roman" w:hAnsi="Times New Roman" w:cs="Times New Roman"/>
          <w:color w:val="auto"/>
          <w:sz w:val="20"/>
          <w:szCs w:val="20"/>
        </w:rPr>
        <w:t>ПМПк</w:t>
      </w:r>
      <w:proofErr w:type="spellEnd"/>
      <w:r w:rsidRPr="00795480">
        <w:rPr>
          <w:rFonts w:ascii="Times New Roman" w:hAnsi="Times New Roman" w:cs="Times New Roman"/>
          <w:color w:val="auto"/>
          <w:sz w:val="20"/>
          <w:szCs w:val="20"/>
        </w:rPr>
        <w:t xml:space="preserve">)); </w:t>
      </w:r>
    </w:p>
    <w:p w14:paraId="1814BE48"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реализация комплексной системы мероприятий по социальной адаптации и профессиональной ориентации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6ED47CF6"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обеспечение сетевого взаимодействия специалистов разного профиля в комплексной работе с обучающимися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68CADB08"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4941B0E0"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14:paraId="782B5B96"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В программу также целесообразно включить и специальные принципы, ориентированные на учет особенностей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такие, например, как: </w:t>
      </w:r>
    </w:p>
    <w:p w14:paraId="32657E02"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lastRenderedPageBreak/>
        <w:t xml:space="preserve">принцип системности – единство в подходах к диагностике, обучению и коррекции нарушений детей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взаимодействие учителей и специалистов различного профиля в решении проблем этих детей; </w:t>
      </w:r>
    </w:p>
    <w:p w14:paraId="7A9FD795"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принцип обходного пути – формирование новой функциональной системы в обход пострадавшего звена, опоры на сохранные анализаторы; </w:t>
      </w:r>
    </w:p>
    <w:p w14:paraId="611E6C8F"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w:t>
      </w:r>
      <w:proofErr w:type="spellStart"/>
      <w:r w:rsidRPr="00795480">
        <w:rPr>
          <w:rFonts w:ascii="Times New Roman" w:hAnsi="Times New Roman" w:cs="Times New Roman"/>
          <w:color w:val="auto"/>
          <w:sz w:val="20"/>
          <w:szCs w:val="20"/>
        </w:rPr>
        <w:t>олигофренопедагог</w:t>
      </w:r>
      <w:proofErr w:type="spellEnd"/>
      <w:r w:rsidRPr="00795480">
        <w:rPr>
          <w:rFonts w:ascii="Times New Roman" w:hAnsi="Times New Roman" w:cs="Times New Roman"/>
          <w:color w:val="auto"/>
          <w:sz w:val="20"/>
          <w:szCs w:val="20"/>
        </w:rPr>
        <w:t xml:space="preserve">, сурдопедагог, тифлопедагог), педагог-психолог, медицинские работники, социальный педагог и др.). </w:t>
      </w:r>
    </w:p>
    <w:p w14:paraId="6737867C" w14:textId="77777777" w:rsidR="00B540EE" w:rsidRPr="00795480" w:rsidRDefault="00452C5F" w:rsidP="007C424B">
      <w:pPr>
        <w:pStyle w:val="3"/>
        <w:jc w:val="center"/>
        <w:rPr>
          <w:sz w:val="20"/>
          <w:szCs w:val="20"/>
        </w:rPr>
      </w:pPr>
      <w:bookmarkStart w:id="404" w:name="_Toc414553277"/>
      <w:r w:rsidRPr="00795480">
        <w:rPr>
          <w:sz w:val="20"/>
          <w:szCs w:val="20"/>
        </w:rPr>
        <w:t>2.4.</w:t>
      </w:r>
      <w:r w:rsidR="00B540EE" w:rsidRPr="00795480">
        <w:rPr>
          <w:sz w:val="20"/>
          <w:szCs w:val="20"/>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4"/>
    </w:p>
    <w:p w14:paraId="582F2966"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14:paraId="24540C8B"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b/>
          <w:bCs/>
          <w:color w:val="auto"/>
          <w:sz w:val="20"/>
          <w:szCs w:val="20"/>
        </w:rPr>
        <w:t xml:space="preserve">Характеристика содержания </w:t>
      </w:r>
      <w:r w:rsidR="00FF3ED0" w:rsidRPr="00795480">
        <w:rPr>
          <w:rFonts w:ascii="Times New Roman" w:hAnsi="Times New Roman" w:cs="Times New Roman"/>
          <w:b/>
          <w:bCs/>
          <w:color w:val="auto"/>
          <w:sz w:val="20"/>
          <w:szCs w:val="20"/>
        </w:rPr>
        <w:t>направлений коррекционной работы</w:t>
      </w:r>
    </w:p>
    <w:p w14:paraId="4771E5D8"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b/>
          <w:color w:val="auto"/>
          <w:sz w:val="20"/>
          <w:szCs w:val="20"/>
        </w:rPr>
        <w:t>Диагностическая работа</w:t>
      </w:r>
      <w:r w:rsidRPr="00795480">
        <w:rPr>
          <w:rFonts w:ascii="Times New Roman" w:hAnsi="Times New Roman" w:cs="Times New Roman"/>
          <w:color w:val="auto"/>
          <w:sz w:val="20"/>
          <w:szCs w:val="20"/>
        </w:rPr>
        <w:t xml:space="preserve"> может включать в себя следующее: </w:t>
      </w:r>
    </w:p>
    <w:p w14:paraId="778B75E5"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выявление особых образовательных потребностей обучающихся с </w:t>
      </w:r>
      <w:r w:rsidR="00FF3ED0" w:rsidRPr="00795480">
        <w:rPr>
          <w:rFonts w:ascii="Times New Roman" w:hAnsi="Times New Roman" w:cs="Times New Roman"/>
          <w:color w:val="auto"/>
          <w:sz w:val="20"/>
          <w:szCs w:val="20"/>
        </w:rPr>
        <w:t>ОВЗ</w:t>
      </w:r>
      <w:r w:rsidR="000D18F7" w:rsidRPr="00795480">
        <w:rPr>
          <w:rFonts w:ascii="Times New Roman" w:hAnsi="Times New Roman" w:cs="Times New Roman"/>
          <w:color w:val="auto"/>
          <w:sz w:val="20"/>
          <w:szCs w:val="20"/>
        </w:rPr>
        <w:t xml:space="preserve"> </w:t>
      </w:r>
      <w:r w:rsidRPr="00795480">
        <w:rPr>
          <w:rFonts w:ascii="Times New Roman" w:hAnsi="Times New Roman" w:cs="Times New Roman"/>
          <w:color w:val="auto"/>
          <w:sz w:val="20"/>
          <w:szCs w:val="20"/>
        </w:rPr>
        <w:t xml:space="preserve">при освоении основной образовательной программы основного общего образования; </w:t>
      </w:r>
    </w:p>
    <w:p w14:paraId="3C36B7A5"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1A300CAF"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определение уровня актуального и зоны ближайшего развития обучающегося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выявление его резервных возможностей; </w:t>
      </w:r>
    </w:p>
    <w:p w14:paraId="406363F3"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изучение развития эмоционально-волевой, познавательной, речевой сфер и личностных особенностей обучающихся; </w:t>
      </w:r>
    </w:p>
    <w:p w14:paraId="3FFE3AF8"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изучение социальной ситуации развития и условий семейного воспитания ребенка; </w:t>
      </w:r>
    </w:p>
    <w:p w14:paraId="1728FFD5"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изучение адаптивных возможностей и уровня социализации ребенка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1AEB49A6"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мониторинг динамики развития, успешности освоения образовательных программ основного общего образования. </w:t>
      </w:r>
    </w:p>
    <w:p w14:paraId="4F7532C8"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b/>
          <w:color w:val="auto"/>
          <w:sz w:val="20"/>
          <w:szCs w:val="20"/>
        </w:rPr>
        <w:t>Коррекционно-развивающая работа</w:t>
      </w:r>
      <w:r w:rsidRPr="00795480">
        <w:rPr>
          <w:rFonts w:ascii="Times New Roman" w:hAnsi="Times New Roman" w:cs="Times New Roman"/>
          <w:color w:val="auto"/>
          <w:sz w:val="20"/>
          <w:szCs w:val="20"/>
        </w:rPr>
        <w:t xml:space="preserve"> может включать в себя следующее: </w:t>
      </w:r>
    </w:p>
    <w:p w14:paraId="5E29F573"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0ABA31F8"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241BADDE"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коррекцию и развитие высших психических функций, эмоционально-волевой, познавательной и коммуникативно-речевой сфер; </w:t>
      </w:r>
    </w:p>
    <w:p w14:paraId="54E9EF05"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2D8376B3"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формирование способов регуляции поведения и эмоциональных состояний; </w:t>
      </w:r>
    </w:p>
    <w:p w14:paraId="276D6960"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развитие форм и навыков личностного общения в группе сверстников, коммуникативной компетенции; </w:t>
      </w:r>
    </w:p>
    <w:p w14:paraId="2B705221"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развитие компетенций, необходимых для продолжения образования и профессионального самоопределения; </w:t>
      </w:r>
    </w:p>
    <w:p w14:paraId="0F0B960E"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4A88574D"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социальную защиту ребенка в случаях неблагоприятных условий жизни при психотравмирующих обстоятельствах. </w:t>
      </w:r>
    </w:p>
    <w:p w14:paraId="6B89F1FF"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b/>
          <w:color w:val="auto"/>
          <w:sz w:val="20"/>
          <w:szCs w:val="20"/>
        </w:rPr>
        <w:t>Консультативная работа</w:t>
      </w:r>
      <w:r w:rsidRPr="00795480">
        <w:rPr>
          <w:rFonts w:ascii="Times New Roman" w:hAnsi="Times New Roman" w:cs="Times New Roman"/>
          <w:color w:val="auto"/>
          <w:sz w:val="20"/>
          <w:szCs w:val="20"/>
        </w:rPr>
        <w:t xml:space="preserve"> может включать в себя следующее: </w:t>
      </w:r>
    </w:p>
    <w:p w14:paraId="2615B95A"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выработку совместных обоснованных рекомендаций по основным направлениям работы с обучающимися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единых для всех участников образовательного процесса; </w:t>
      </w:r>
    </w:p>
    <w:p w14:paraId="2A7472F6"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отбора и адаптации содержания предметных программ; </w:t>
      </w:r>
    </w:p>
    <w:p w14:paraId="506B02DC"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lastRenderedPageBreak/>
        <w:t xml:space="preserve">консультативную помощь семье в вопросах выбора стратегии воспитания и приемов коррекционного обучения ребенка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3459944E"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консультационную поддержку и помощь, направленные на содействие свободному и осознанному выбору обучающимися с </w:t>
      </w:r>
      <w:r w:rsidR="00FF3ED0" w:rsidRPr="00795480">
        <w:rPr>
          <w:rFonts w:ascii="Times New Roman" w:hAnsi="Times New Roman" w:cs="Times New Roman"/>
          <w:color w:val="auto"/>
          <w:sz w:val="20"/>
          <w:szCs w:val="20"/>
        </w:rPr>
        <w:t xml:space="preserve">ОВЗ </w:t>
      </w:r>
      <w:r w:rsidRPr="00795480">
        <w:rPr>
          <w:rFonts w:ascii="Times New Roman" w:hAnsi="Times New Roman" w:cs="Times New Roman"/>
          <w:color w:val="auto"/>
          <w:sz w:val="20"/>
          <w:szCs w:val="20"/>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6B9B3AC4"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b/>
          <w:color w:val="auto"/>
          <w:sz w:val="20"/>
          <w:szCs w:val="20"/>
        </w:rPr>
        <w:t>Информационно-просветительская работа</w:t>
      </w:r>
      <w:r w:rsidRPr="00795480">
        <w:rPr>
          <w:rFonts w:ascii="Times New Roman" w:hAnsi="Times New Roman" w:cs="Times New Roman"/>
          <w:color w:val="auto"/>
          <w:sz w:val="20"/>
          <w:szCs w:val="20"/>
        </w:rPr>
        <w:t xml:space="preserve"> может включать в себя следующее: </w:t>
      </w:r>
    </w:p>
    <w:p w14:paraId="3D2A6784"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1ED2059A"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7A2DA5D4" w14:textId="77777777" w:rsidR="00B540EE" w:rsidRPr="00795480" w:rsidRDefault="00B540EE" w:rsidP="00FD2528">
      <w:pPr>
        <w:pStyle w:val="Default"/>
        <w:numPr>
          <w:ilvl w:val="0"/>
          <w:numId w:val="130"/>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443FC1C2" w14:textId="77777777" w:rsidR="00B540EE" w:rsidRPr="00795480" w:rsidRDefault="00452C5F" w:rsidP="007C424B">
      <w:pPr>
        <w:pStyle w:val="3"/>
        <w:jc w:val="center"/>
        <w:rPr>
          <w:sz w:val="20"/>
          <w:szCs w:val="20"/>
        </w:rPr>
      </w:pPr>
      <w:bookmarkStart w:id="405" w:name="_Toc414553278"/>
      <w:r w:rsidRPr="00795480">
        <w:rPr>
          <w:sz w:val="20"/>
          <w:szCs w:val="20"/>
        </w:rPr>
        <w:t>2.4.</w:t>
      </w:r>
      <w:r w:rsidR="00B540EE" w:rsidRPr="00795480">
        <w:rPr>
          <w:sz w:val="20"/>
          <w:szCs w:val="20"/>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5"/>
    </w:p>
    <w:p w14:paraId="5CF9002C"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Для реализации требований к ПКР, обозначенных в ФГОС</w:t>
      </w:r>
      <w:r w:rsidR="00FF3ED0" w:rsidRPr="00795480">
        <w:rPr>
          <w:rFonts w:ascii="Times New Roman" w:hAnsi="Times New Roman" w:cs="Times New Roman"/>
          <w:color w:val="auto"/>
          <w:sz w:val="20"/>
          <w:szCs w:val="20"/>
        </w:rPr>
        <w:t xml:space="preserve"> ООО</w:t>
      </w:r>
      <w:r w:rsidRPr="00795480">
        <w:rPr>
          <w:rFonts w:ascii="Times New Roman" w:hAnsi="Times New Roman" w:cs="Times New Roman"/>
          <w:color w:val="auto"/>
          <w:sz w:val="20"/>
          <w:szCs w:val="20"/>
        </w:rPr>
        <w:t>,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w:t>
      </w:r>
      <w:proofErr w:type="spellStart"/>
      <w:r w:rsidRPr="00795480">
        <w:rPr>
          <w:rFonts w:ascii="Times New Roman" w:hAnsi="Times New Roman" w:cs="Times New Roman"/>
          <w:color w:val="auto"/>
          <w:sz w:val="20"/>
          <w:szCs w:val="20"/>
        </w:rPr>
        <w:t>олигофренопедагога</w:t>
      </w:r>
      <w:proofErr w:type="spellEnd"/>
      <w:r w:rsidRPr="00795480">
        <w:rPr>
          <w:rFonts w:ascii="Times New Roman" w:hAnsi="Times New Roman" w:cs="Times New Roman"/>
          <w:color w:val="auto"/>
          <w:sz w:val="20"/>
          <w:szCs w:val="20"/>
        </w:rPr>
        <w:t xml:space="preserve">, сурдопедагога, тифлопедагога). </w:t>
      </w:r>
    </w:p>
    <w:p w14:paraId="578889E0"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95480">
        <w:rPr>
          <w:rFonts w:ascii="Times New Roman" w:hAnsi="Times New Roman" w:cs="Times New Roman"/>
          <w:color w:val="auto"/>
          <w:sz w:val="20"/>
          <w:szCs w:val="20"/>
        </w:rPr>
        <w:t>ОВЗ</w:t>
      </w:r>
      <w:r w:rsidR="00E91460" w:rsidRPr="00795480">
        <w:rPr>
          <w:rFonts w:ascii="Times New Roman" w:hAnsi="Times New Roman" w:cs="Times New Roman"/>
          <w:color w:val="auto"/>
          <w:sz w:val="20"/>
          <w:szCs w:val="20"/>
        </w:rPr>
        <w:t xml:space="preserve"> </w:t>
      </w:r>
      <w:r w:rsidRPr="00795480">
        <w:rPr>
          <w:rFonts w:ascii="Times New Roman" w:hAnsi="Times New Roman" w:cs="Times New Roman"/>
          <w:color w:val="auto"/>
          <w:sz w:val="20"/>
          <w:szCs w:val="20"/>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14:paraId="2C1E33D0"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На основном этапе разрабатываются общая стратегия обучения и воспитания учащихся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1DB67972" w14:textId="77777777" w:rsidR="00B540EE" w:rsidRPr="00795480" w:rsidRDefault="00B540EE" w:rsidP="007C424B">
      <w:pPr>
        <w:pStyle w:val="Default"/>
        <w:widowControl w:val="0"/>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принимается итоговое решение. </w:t>
      </w:r>
    </w:p>
    <w:p w14:paraId="7C5DDDCE" w14:textId="77777777" w:rsidR="00B540EE" w:rsidRPr="00795480" w:rsidRDefault="00B540EE" w:rsidP="007C424B">
      <w:pPr>
        <w:pStyle w:val="Default"/>
        <w:widowControl w:val="0"/>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38132E68"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52E82E50"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Комплексное психолого-медико-социальное сопровождение и поддержка обучающихся с </w:t>
      </w:r>
      <w:r w:rsidR="00FF3ED0" w:rsidRPr="00795480">
        <w:rPr>
          <w:rFonts w:ascii="Times New Roman" w:hAnsi="Times New Roman" w:cs="Times New Roman"/>
          <w:color w:val="auto"/>
          <w:sz w:val="20"/>
          <w:szCs w:val="20"/>
        </w:rPr>
        <w:t xml:space="preserve">ОВЗ </w:t>
      </w:r>
      <w:r w:rsidRPr="00795480">
        <w:rPr>
          <w:rFonts w:ascii="Times New Roman" w:hAnsi="Times New Roman" w:cs="Times New Roman"/>
          <w:color w:val="auto"/>
          <w:sz w:val="20"/>
          <w:szCs w:val="20"/>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3045876F"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76697507"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Медицинская поддержка и сопровождение обучающихся с </w:t>
      </w:r>
      <w:proofErr w:type="spellStart"/>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в</w:t>
      </w:r>
      <w:proofErr w:type="spellEnd"/>
      <w:r w:rsidRPr="00795480">
        <w:rPr>
          <w:rFonts w:ascii="Times New Roman" w:hAnsi="Times New Roman" w:cs="Times New Roman"/>
          <w:color w:val="auto"/>
          <w:sz w:val="20"/>
          <w:szCs w:val="20"/>
        </w:rPr>
        <w:t xml:space="preserve">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Так, медицинский работник может участвовать в диагностике школьников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w:t>
      </w:r>
      <w:r w:rsidRPr="00795480">
        <w:rPr>
          <w:rFonts w:ascii="Times New Roman" w:hAnsi="Times New Roman" w:cs="Times New Roman"/>
          <w:color w:val="auto"/>
          <w:sz w:val="20"/>
          <w:szCs w:val="20"/>
        </w:rPr>
        <w:lastRenderedPageBreak/>
        <w:t xml:space="preserve">оказывает экстренную (неотложную) помощь (купирует приступ эпилепсии, делает инъекции (инсулин) и др.). </w:t>
      </w:r>
      <w:r w:rsidR="00E91460" w:rsidRPr="00795480">
        <w:rPr>
          <w:rFonts w:ascii="Times New Roman" w:hAnsi="Times New Roman" w:cs="Times New Roman"/>
          <w:color w:val="auto"/>
          <w:sz w:val="20"/>
          <w:szCs w:val="20"/>
        </w:rPr>
        <w:t xml:space="preserve">Медицинский работник, являясь сотрудником профильного медицинского учреждения, осуществляет взаимодействие с родителями детей с ОВЗ. </w:t>
      </w:r>
      <w:r w:rsidRPr="00795480">
        <w:rPr>
          <w:rFonts w:ascii="Times New Roman" w:hAnsi="Times New Roman" w:cs="Times New Roman"/>
          <w:color w:val="auto"/>
          <w:sz w:val="20"/>
          <w:szCs w:val="20"/>
        </w:rPr>
        <w:t xml:space="preserve"> </w:t>
      </w:r>
    </w:p>
    <w:p w14:paraId="46BB873A"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Социально-педагогическое сопровождение школьников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в общеобразовательной организации </w:t>
      </w:r>
      <w:r w:rsidR="004B450E" w:rsidRPr="00795480">
        <w:rPr>
          <w:rFonts w:ascii="Times New Roman" w:hAnsi="Times New Roman" w:cs="Times New Roman"/>
          <w:color w:val="auto"/>
          <w:sz w:val="20"/>
          <w:szCs w:val="20"/>
        </w:rPr>
        <w:t xml:space="preserve">может </w:t>
      </w:r>
      <w:r w:rsidRPr="00795480">
        <w:rPr>
          <w:rFonts w:ascii="Times New Roman" w:hAnsi="Times New Roman" w:cs="Times New Roman"/>
          <w:color w:val="auto"/>
          <w:sz w:val="20"/>
          <w:szCs w:val="20"/>
        </w:rPr>
        <w:t>осуществлят</w:t>
      </w:r>
      <w:r w:rsidR="004B450E" w:rsidRPr="00795480">
        <w:rPr>
          <w:rFonts w:ascii="Times New Roman" w:hAnsi="Times New Roman" w:cs="Times New Roman"/>
          <w:color w:val="auto"/>
          <w:sz w:val="20"/>
          <w:szCs w:val="20"/>
        </w:rPr>
        <w:t>ь</w:t>
      </w:r>
      <w:r w:rsidRPr="00795480">
        <w:rPr>
          <w:rFonts w:ascii="Times New Roman" w:hAnsi="Times New Roman" w:cs="Times New Roman"/>
          <w:color w:val="auto"/>
          <w:sz w:val="20"/>
          <w:szCs w:val="20"/>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14:paraId="233F9550"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Психологическое сопровождение обучающихся с </w:t>
      </w:r>
      <w:r w:rsidR="000D18F7"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594FDE5A"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14:paraId="6811F6B0"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14:paraId="1431AF88"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Данное направление может быть осуществлено </w:t>
      </w:r>
      <w:proofErr w:type="spellStart"/>
      <w:r w:rsidRPr="00795480">
        <w:rPr>
          <w:rFonts w:ascii="Times New Roman" w:hAnsi="Times New Roman" w:cs="Times New Roman"/>
          <w:color w:val="auto"/>
          <w:sz w:val="20"/>
          <w:szCs w:val="20"/>
        </w:rPr>
        <w:t>ПМПк</w:t>
      </w:r>
      <w:proofErr w:type="spellEnd"/>
      <w:r w:rsidRPr="00795480">
        <w:rPr>
          <w:rFonts w:ascii="Times New Roman" w:hAnsi="Times New Roman" w:cs="Times New Roman"/>
          <w:color w:val="auto"/>
          <w:sz w:val="20"/>
          <w:szCs w:val="20"/>
        </w:rPr>
        <w:t xml:space="preserve">. </w:t>
      </w:r>
    </w:p>
    <w:p w14:paraId="5127B5F8" w14:textId="77777777" w:rsidR="00B540EE" w:rsidRPr="00795480" w:rsidRDefault="00B540EE" w:rsidP="007C424B">
      <w:pPr>
        <w:pStyle w:val="Default"/>
        <w:ind w:firstLine="709"/>
        <w:jc w:val="both"/>
        <w:rPr>
          <w:rFonts w:ascii="Times New Roman" w:hAnsi="Times New Roman" w:cs="Times New Roman"/>
          <w:color w:val="auto"/>
          <w:sz w:val="20"/>
          <w:szCs w:val="20"/>
        </w:rPr>
      </w:pPr>
      <w:proofErr w:type="spellStart"/>
      <w:r w:rsidRPr="00795480">
        <w:rPr>
          <w:rFonts w:ascii="Times New Roman" w:hAnsi="Times New Roman" w:cs="Times New Roman"/>
          <w:color w:val="auto"/>
          <w:sz w:val="20"/>
          <w:szCs w:val="20"/>
        </w:rPr>
        <w:t>ПМПк</w:t>
      </w:r>
      <w:proofErr w:type="spellEnd"/>
      <w:r w:rsidRPr="00795480">
        <w:rPr>
          <w:rFonts w:ascii="Times New Roman" w:hAnsi="Times New Roman" w:cs="Times New Roman"/>
          <w:color w:val="auto"/>
          <w:sz w:val="20"/>
          <w:szCs w:val="20"/>
        </w:rPr>
        <w:t xml:space="preserve"> является внутришкольной формой организации сопровождения детей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14:paraId="7B7CC275"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Цель работы </w:t>
      </w:r>
      <w:proofErr w:type="spellStart"/>
      <w:r w:rsidRPr="00795480">
        <w:rPr>
          <w:rFonts w:ascii="Times New Roman" w:hAnsi="Times New Roman" w:cs="Times New Roman"/>
          <w:color w:val="auto"/>
          <w:sz w:val="20"/>
          <w:szCs w:val="20"/>
        </w:rPr>
        <w:t>ПМПк</w:t>
      </w:r>
      <w:proofErr w:type="spellEnd"/>
      <w:r w:rsidRPr="00795480">
        <w:rPr>
          <w:rFonts w:ascii="Times New Roman" w:hAnsi="Times New Roman" w:cs="Times New Roman"/>
          <w:color w:val="auto"/>
          <w:sz w:val="20"/>
          <w:szCs w:val="20"/>
        </w:rPr>
        <w:t xml:space="preserve">: выявление особых образовательных потребностей учащихся с </w:t>
      </w:r>
      <w:proofErr w:type="spellStart"/>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и</w:t>
      </w:r>
      <w:proofErr w:type="spellEnd"/>
      <w:r w:rsidRPr="00795480">
        <w:rPr>
          <w:rFonts w:ascii="Times New Roman" w:hAnsi="Times New Roman" w:cs="Times New Roman"/>
          <w:color w:val="auto"/>
          <w:sz w:val="20"/>
          <w:szCs w:val="20"/>
        </w:rPr>
        <w:t xml:space="preserve">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14:paraId="7C3CFAC3"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В состав </w:t>
      </w:r>
      <w:proofErr w:type="spellStart"/>
      <w:r w:rsidRPr="00795480">
        <w:rPr>
          <w:rFonts w:ascii="Times New Roman" w:hAnsi="Times New Roman" w:cs="Times New Roman"/>
          <w:color w:val="auto"/>
          <w:sz w:val="20"/>
          <w:szCs w:val="20"/>
        </w:rPr>
        <w:t>ПМПк</w:t>
      </w:r>
      <w:proofErr w:type="spellEnd"/>
      <w:r w:rsidRPr="00795480">
        <w:rPr>
          <w:rFonts w:ascii="Times New Roman" w:hAnsi="Times New Roman" w:cs="Times New Roman"/>
          <w:color w:val="auto"/>
          <w:sz w:val="20"/>
          <w:szCs w:val="20"/>
        </w:rPr>
        <w:t xml:space="preserve">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w:t>
      </w:r>
      <w:proofErr w:type="spellStart"/>
      <w:r w:rsidRPr="00795480">
        <w:rPr>
          <w:rFonts w:ascii="Times New Roman" w:hAnsi="Times New Roman" w:cs="Times New Roman"/>
          <w:color w:val="auto"/>
          <w:sz w:val="20"/>
          <w:szCs w:val="20"/>
        </w:rPr>
        <w:t>ПМПк</w:t>
      </w:r>
      <w:proofErr w:type="spellEnd"/>
      <w:r w:rsidR="00834238" w:rsidRPr="00795480">
        <w:rPr>
          <w:rFonts w:ascii="Times New Roman" w:hAnsi="Times New Roman" w:cs="Times New Roman"/>
          <w:color w:val="auto"/>
          <w:sz w:val="20"/>
          <w:szCs w:val="20"/>
        </w:rPr>
        <w:t xml:space="preserve"> (</w:t>
      </w:r>
      <w:r w:rsidR="000D18F7" w:rsidRPr="00795480">
        <w:rPr>
          <w:rFonts w:ascii="Times New Roman" w:hAnsi="Times New Roman" w:cs="Times New Roman"/>
          <w:color w:val="auto"/>
          <w:sz w:val="20"/>
          <w:szCs w:val="20"/>
        </w:rPr>
        <w:t>Федеральный з</w:t>
      </w:r>
      <w:r w:rsidR="00834238" w:rsidRPr="00795480">
        <w:rPr>
          <w:rFonts w:ascii="Times New Roman" w:hAnsi="Times New Roman" w:cs="Times New Roman"/>
          <w:color w:val="auto"/>
          <w:sz w:val="20"/>
          <w:szCs w:val="20"/>
        </w:rPr>
        <w:t>акон «Об образовании в Российской Федерации», ст. 42, 79)</w:t>
      </w:r>
      <w:r w:rsidRPr="00795480">
        <w:rPr>
          <w:rFonts w:ascii="Times New Roman" w:hAnsi="Times New Roman" w:cs="Times New Roman"/>
          <w:color w:val="auto"/>
          <w:sz w:val="20"/>
          <w:szCs w:val="20"/>
        </w:rPr>
        <w:t xml:space="preserve">. </w:t>
      </w:r>
    </w:p>
    <w:p w14:paraId="4A6CF935"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Реализация системы комплексного психолого-медико-социального сопровождения и поддержки обучающихся с </w:t>
      </w:r>
      <w:r w:rsidR="00FF3ED0"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95480">
        <w:rPr>
          <w:rFonts w:ascii="Times New Roman" w:hAnsi="Times New Roman" w:cs="Times New Roman"/>
          <w:color w:val="auto"/>
          <w:sz w:val="20"/>
          <w:szCs w:val="20"/>
        </w:rPr>
        <w:t xml:space="preserve"> (</w:t>
      </w:r>
      <w:r w:rsidR="000D18F7" w:rsidRPr="00795480">
        <w:rPr>
          <w:rFonts w:ascii="Times New Roman" w:hAnsi="Times New Roman" w:cs="Times New Roman"/>
          <w:color w:val="auto"/>
          <w:sz w:val="20"/>
          <w:szCs w:val="20"/>
        </w:rPr>
        <w:t>Федеральный з</w:t>
      </w:r>
      <w:r w:rsidR="00834238" w:rsidRPr="00795480">
        <w:rPr>
          <w:rFonts w:ascii="Times New Roman" w:hAnsi="Times New Roman" w:cs="Times New Roman"/>
          <w:color w:val="auto"/>
          <w:sz w:val="20"/>
          <w:szCs w:val="20"/>
        </w:rPr>
        <w:t>акон «Об образовании в Российской Федерации», ст. 42, 79)</w:t>
      </w:r>
      <w:r w:rsidRPr="00795480">
        <w:rPr>
          <w:rFonts w:ascii="Times New Roman" w:hAnsi="Times New Roman" w:cs="Times New Roman"/>
          <w:color w:val="auto"/>
          <w:sz w:val="20"/>
          <w:szCs w:val="20"/>
        </w:rPr>
        <w:t xml:space="preserve">. </w:t>
      </w:r>
    </w:p>
    <w:p w14:paraId="51A15586"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95480">
        <w:rPr>
          <w:rFonts w:ascii="Times New Roman" w:hAnsi="Times New Roman" w:cs="Times New Roman"/>
          <w:color w:val="auto"/>
          <w:sz w:val="20"/>
          <w:szCs w:val="20"/>
        </w:rPr>
        <w:t>ОВЗ</w:t>
      </w:r>
      <w:r w:rsidR="00E91460" w:rsidRPr="00795480">
        <w:rPr>
          <w:rFonts w:ascii="Times New Roman" w:hAnsi="Times New Roman" w:cs="Times New Roman"/>
          <w:color w:val="auto"/>
          <w:sz w:val="20"/>
          <w:szCs w:val="20"/>
        </w:rPr>
        <w:t xml:space="preserve"> </w:t>
      </w:r>
      <w:r w:rsidRPr="00795480">
        <w:rPr>
          <w:rFonts w:ascii="Times New Roman" w:hAnsi="Times New Roman" w:cs="Times New Roman"/>
          <w:color w:val="auto"/>
          <w:sz w:val="20"/>
          <w:szCs w:val="20"/>
        </w:rPr>
        <w:t xml:space="preserve">на основе сетевого взаимодействия с различными организациями: медицинскими </w:t>
      </w:r>
      <w:r w:rsidRPr="00795480">
        <w:rPr>
          <w:rFonts w:ascii="Times New Roman" w:hAnsi="Times New Roman" w:cs="Times New Roman"/>
          <w:color w:val="auto"/>
          <w:sz w:val="20"/>
          <w:szCs w:val="20"/>
        </w:rPr>
        <w:lastRenderedPageBreak/>
        <w:t xml:space="preserve">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14:paraId="355AC568" w14:textId="77777777" w:rsidR="00B540EE" w:rsidRPr="00795480" w:rsidRDefault="00452C5F" w:rsidP="007C424B">
      <w:pPr>
        <w:pStyle w:val="3"/>
        <w:jc w:val="center"/>
        <w:rPr>
          <w:sz w:val="20"/>
          <w:szCs w:val="20"/>
        </w:rPr>
      </w:pPr>
      <w:bookmarkStart w:id="406" w:name="_Toc414553279"/>
      <w:r w:rsidRPr="00795480">
        <w:rPr>
          <w:sz w:val="20"/>
          <w:szCs w:val="20"/>
        </w:rPr>
        <w:t>2.4.</w:t>
      </w:r>
      <w:r w:rsidR="00B540EE" w:rsidRPr="00795480">
        <w:rPr>
          <w:sz w:val="20"/>
          <w:szCs w:val="20"/>
        </w:rPr>
        <w:t xml:space="preserve">4. </w:t>
      </w:r>
      <w:r w:rsidR="00CE20E9" w:rsidRPr="00795480">
        <w:rPr>
          <w:sz w:val="20"/>
          <w:szCs w:val="20"/>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6"/>
    </w:p>
    <w:p w14:paraId="7653E472"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0B6FD610"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Коррекционная работа в обязательной части (</w:t>
      </w:r>
      <w:r w:rsidR="00822099" w:rsidRPr="00795480">
        <w:rPr>
          <w:rFonts w:ascii="Times New Roman" w:hAnsi="Times New Roman" w:cs="Times New Roman"/>
          <w:color w:val="auto"/>
          <w:sz w:val="20"/>
          <w:szCs w:val="20"/>
        </w:rPr>
        <w:t>70 </w:t>
      </w:r>
      <w:r w:rsidRPr="00795480">
        <w:rPr>
          <w:rFonts w:ascii="Times New Roman" w:hAnsi="Times New Roman" w:cs="Times New Roman"/>
          <w:color w:val="auto"/>
          <w:sz w:val="20"/>
          <w:szCs w:val="20"/>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Освоение учебного материала этими школьниками осуществляется с помощью специальных методов и приемов. </w:t>
      </w:r>
    </w:p>
    <w:p w14:paraId="5C73E5F9"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4B450E" w:rsidRPr="00795480">
        <w:rPr>
          <w:rFonts w:ascii="Times New Roman" w:hAnsi="Times New Roman" w:cs="Times New Roman"/>
          <w:color w:val="auto"/>
          <w:sz w:val="20"/>
          <w:szCs w:val="20"/>
        </w:rPr>
        <w:t xml:space="preserve"> </w:t>
      </w:r>
      <w:r w:rsidRPr="00795480">
        <w:rPr>
          <w:rFonts w:ascii="Times New Roman" w:hAnsi="Times New Roman" w:cs="Times New Roman"/>
          <w:color w:val="auto"/>
          <w:sz w:val="20"/>
          <w:szCs w:val="20"/>
        </w:rPr>
        <w:t xml:space="preserve">и т. </w:t>
      </w:r>
      <w:r w:rsidR="004B450E" w:rsidRPr="00795480">
        <w:rPr>
          <w:rFonts w:ascii="Times New Roman" w:hAnsi="Times New Roman" w:cs="Times New Roman"/>
          <w:color w:val="auto"/>
          <w:sz w:val="20"/>
          <w:szCs w:val="20"/>
        </w:rPr>
        <w:t>п</w:t>
      </w:r>
      <w:r w:rsidRPr="00795480">
        <w:rPr>
          <w:rFonts w:ascii="Times New Roman" w:hAnsi="Times New Roman" w:cs="Times New Roman"/>
          <w:color w:val="auto"/>
          <w:sz w:val="20"/>
          <w:szCs w:val="20"/>
        </w:rPr>
        <w:t xml:space="preserve">. </w:t>
      </w:r>
    </w:p>
    <w:p w14:paraId="654A6A34"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72D94A8B"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14:paraId="150DA7CA"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w:t>
      </w:r>
    </w:p>
    <w:p w14:paraId="47EABC6F"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Для развития потенциала обучающихся с </w:t>
      </w:r>
      <w:r w:rsidR="00CC6674"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14:paraId="134BD62E"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Реализация индивидуальных учебных планов для детей с </w:t>
      </w:r>
      <w:r w:rsidR="000D18F7"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5F644CBE"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proofErr w:type="spellStart"/>
      <w:r w:rsidRPr="00795480">
        <w:rPr>
          <w:rFonts w:ascii="Times New Roman" w:hAnsi="Times New Roman" w:cs="Times New Roman"/>
          <w:color w:val="auto"/>
          <w:sz w:val="20"/>
          <w:szCs w:val="20"/>
        </w:rPr>
        <w:t>ПМПк</w:t>
      </w:r>
      <w:proofErr w:type="spellEnd"/>
      <w:r w:rsidRPr="00795480">
        <w:rPr>
          <w:rFonts w:ascii="Times New Roman" w:hAnsi="Times New Roman" w:cs="Times New Roman"/>
          <w:color w:val="auto"/>
          <w:sz w:val="20"/>
          <w:szCs w:val="20"/>
        </w:rPr>
        <w:t xml:space="preserve"> образовательной организации, методических объединениях рабочих групп и др. </w:t>
      </w:r>
    </w:p>
    <w:p w14:paraId="25E11168"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Механизм реализации </w:t>
      </w:r>
      <w:r w:rsidR="004B450E" w:rsidRPr="00795480">
        <w:rPr>
          <w:rFonts w:ascii="Times New Roman" w:hAnsi="Times New Roman" w:cs="Times New Roman"/>
          <w:color w:val="auto"/>
          <w:sz w:val="20"/>
          <w:szCs w:val="20"/>
        </w:rPr>
        <w:t xml:space="preserve">ПКР </w:t>
      </w:r>
      <w:r w:rsidRPr="00795480">
        <w:rPr>
          <w:rFonts w:ascii="Times New Roman" w:hAnsi="Times New Roman" w:cs="Times New Roman"/>
          <w:color w:val="auto"/>
          <w:sz w:val="20"/>
          <w:szCs w:val="20"/>
        </w:rPr>
        <w:t>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w:t>
      </w:r>
      <w:proofErr w:type="spellStart"/>
      <w:r w:rsidRPr="00795480">
        <w:rPr>
          <w:rFonts w:ascii="Times New Roman" w:hAnsi="Times New Roman" w:cs="Times New Roman"/>
          <w:color w:val="auto"/>
          <w:sz w:val="20"/>
          <w:szCs w:val="20"/>
        </w:rPr>
        <w:t>олигофренопедагог</w:t>
      </w:r>
      <w:proofErr w:type="spellEnd"/>
      <w:r w:rsidRPr="00795480">
        <w:rPr>
          <w:rFonts w:ascii="Times New Roman" w:hAnsi="Times New Roman" w:cs="Times New Roman"/>
          <w:color w:val="auto"/>
          <w:sz w:val="20"/>
          <w:szCs w:val="20"/>
        </w:rPr>
        <w:t xml:space="preserve">,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46658A56"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Взаимодействие включает в себя следующее: </w:t>
      </w:r>
    </w:p>
    <w:p w14:paraId="4078F0FD" w14:textId="77777777" w:rsidR="00B540EE" w:rsidRPr="00795480" w:rsidRDefault="00B540EE" w:rsidP="00FD2528">
      <w:pPr>
        <w:pStyle w:val="Default"/>
        <w:numPr>
          <w:ilvl w:val="0"/>
          <w:numId w:val="131"/>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комплексность в определении и решении проблем обучающегося, предоставлении ему специализированной квалифицированной помощи; </w:t>
      </w:r>
    </w:p>
    <w:p w14:paraId="7AC1FB63" w14:textId="77777777" w:rsidR="00B540EE" w:rsidRPr="00795480" w:rsidRDefault="00B540EE" w:rsidP="00FD2528">
      <w:pPr>
        <w:pStyle w:val="Default"/>
        <w:numPr>
          <w:ilvl w:val="0"/>
          <w:numId w:val="131"/>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многоаспектный анализ личностного и познавательного развития обучающегося; </w:t>
      </w:r>
    </w:p>
    <w:p w14:paraId="7ED6113A" w14:textId="77777777" w:rsidR="00B540EE" w:rsidRPr="00795480" w:rsidRDefault="00B540EE" w:rsidP="00FD2528">
      <w:pPr>
        <w:pStyle w:val="Default"/>
        <w:numPr>
          <w:ilvl w:val="0"/>
          <w:numId w:val="131"/>
        </w:numPr>
        <w:tabs>
          <w:tab w:val="left" w:pos="993"/>
        </w:tabs>
        <w:ind w:left="0"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14:paraId="755FDF78" w14:textId="77777777" w:rsidR="00B540EE" w:rsidRPr="00795480" w:rsidRDefault="00452C5F" w:rsidP="007C424B">
      <w:pPr>
        <w:pStyle w:val="3"/>
        <w:rPr>
          <w:sz w:val="20"/>
          <w:szCs w:val="20"/>
        </w:rPr>
      </w:pPr>
      <w:bookmarkStart w:id="407" w:name="_Toc414553280"/>
      <w:r w:rsidRPr="00795480">
        <w:rPr>
          <w:sz w:val="20"/>
          <w:szCs w:val="20"/>
        </w:rPr>
        <w:t>2.4.</w:t>
      </w:r>
      <w:r w:rsidR="00B540EE" w:rsidRPr="00795480">
        <w:rPr>
          <w:sz w:val="20"/>
          <w:szCs w:val="20"/>
        </w:rPr>
        <w:t>5. Планируемые результаты коррекционной работы</w:t>
      </w:r>
      <w:bookmarkEnd w:id="407"/>
      <w:r w:rsidR="00B540EE" w:rsidRPr="00795480">
        <w:rPr>
          <w:sz w:val="20"/>
          <w:szCs w:val="20"/>
        </w:rPr>
        <w:t xml:space="preserve"> </w:t>
      </w:r>
    </w:p>
    <w:p w14:paraId="7A0CF31B"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lastRenderedPageBreak/>
        <w:t xml:space="preserve">Программа коррекционной работы предусматривает выполнение требований к результатам, </w:t>
      </w:r>
      <w:r w:rsidR="00B46C06" w:rsidRPr="00795480">
        <w:rPr>
          <w:rFonts w:ascii="Times New Roman" w:hAnsi="Times New Roman" w:cs="Times New Roman"/>
          <w:color w:val="auto"/>
          <w:sz w:val="20"/>
          <w:szCs w:val="20"/>
        </w:rPr>
        <w:t xml:space="preserve">определенным </w:t>
      </w:r>
      <w:r w:rsidRPr="00795480">
        <w:rPr>
          <w:rFonts w:ascii="Times New Roman" w:hAnsi="Times New Roman" w:cs="Times New Roman"/>
          <w:color w:val="auto"/>
          <w:sz w:val="20"/>
          <w:szCs w:val="20"/>
        </w:rPr>
        <w:t xml:space="preserve">ФГОС </w:t>
      </w:r>
      <w:r w:rsidR="00B46C06" w:rsidRPr="00795480">
        <w:rPr>
          <w:rFonts w:ascii="Times New Roman" w:hAnsi="Times New Roman" w:cs="Times New Roman"/>
          <w:color w:val="auto"/>
          <w:sz w:val="20"/>
          <w:szCs w:val="20"/>
        </w:rPr>
        <w:t>ООО</w:t>
      </w:r>
      <w:r w:rsidRPr="00795480">
        <w:rPr>
          <w:rFonts w:ascii="Times New Roman" w:hAnsi="Times New Roman" w:cs="Times New Roman"/>
          <w:color w:val="auto"/>
          <w:sz w:val="20"/>
          <w:szCs w:val="20"/>
        </w:rPr>
        <w:t xml:space="preserve">. </w:t>
      </w:r>
    </w:p>
    <w:p w14:paraId="5DD73E08"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w:t>
      </w:r>
    </w:p>
    <w:p w14:paraId="2573900D"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В зависимости от формы организации коррекционной работы планируются разные группы результатов (личностные, метапредметные, предметные).</w:t>
      </w:r>
      <w:r w:rsidR="00822099" w:rsidRPr="00795480">
        <w:rPr>
          <w:rFonts w:ascii="Times New Roman" w:hAnsi="Times New Roman" w:cs="Times New Roman"/>
          <w:color w:val="auto"/>
          <w:sz w:val="20"/>
          <w:szCs w:val="20"/>
        </w:rPr>
        <w:t xml:space="preserve"> </w:t>
      </w:r>
      <w:r w:rsidRPr="00795480">
        <w:rPr>
          <w:rFonts w:ascii="Times New Roman" w:hAnsi="Times New Roman" w:cs="Times New Roman"/>
          <w:color w:val="auto"/>
          <w:sz w:val="20"/>
          <w:szCs w:val="20"/>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14:paraId="5D69FFB6"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4683E3C6"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Метапредметные результаты – овладение </w:t>
      </w:r>
      <w:proofErr w:type="spellStart"/>
      <w:r w:rsidRPr="00795480">
        <w:rPr>
          <w:rFonts w:ascii="Times New Roman" w:hAnsi="Times New Roman" w:cs="Times New Roman"/>
          <w:color w:val="auto"/>
          <w:sz w:val="20"/>
          <w:szCs w:val="20"/>
        </w:rPr>
        <w:t>общеучебными</w:t>
      </w:r>
      <w:proofErr w:type="spellEnd"/>
      <w:r w:rsidRPr="00795480">
        <w:rPr>
          <w:rFonts w:ascii="Times New Roman" w:hAnsi="Times New Roman" w:cs="Times New Roman"/>
          <w:color w:val="auto"/>
          <w:sz w:val="20"/>
          <w:szCs w:val="20"/>
        </w:rPr>
        <w:t xml:space="preserve">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14:paraId="4CC60A08"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Предметные результаты определяются совместно с учителем – овладение содержанием </w:t>
      </w:r>
      <w:r w:rsidR="00B46C06" w:rsidRPr="00795480">
        <w:rPr>
          <w:rFonts w:ascii="Times New Roman" w:hAnsi="Times New Roman" w:cs="Times New Roman"/>
          <w:color w:val="auto"/>
          <w:sz w:val="20"/>
          <w:szCs w:val="20"/>
        </w:rPr>
        <w:t>ООП</w:t>
      </w:r>
      <w:r w:rsidRPr="00795480">
        <w:rPr>
          <w:rFonts w:ascii="Times New Roman" w:hAnsi="Times New Roman" w:cs="Times New Roman"/>
          <w:color w:val="auto"/>
          <w:sz w:val="20"/>
          <w:szCs w:val="20"/>
        </w:rPr>
        <w:t xml:space="preserve"> ООО (конкретных предметных областей; подпрограмм) с учетом индивидуальных возможностей разных категорий детей с </w:t>
      </w:r>
      <w:r w:rsidR="00B46C06" w:rsidRPr="00795480">
        <w:rPr>
          <w:rFonts w:ascii="Times New Roman" w:hAnsi="Times New Roman" w:cs="Times New Roman"/>
          <w:color w:val="auto"/>
          <w:sz w:val="20"/>
          <w:szCs w:val="20"/>
        </w:rPr>
        <w:t>ОВЗ</w:t>
      </w:r>
      <w:r w:rsidRPr="00795480">
        <w:rPr>
          <w:rFonts w:ascii="Times New Roman" w:hAnsi="Times New Roman" w:cs="Times New Roman"/>
          <w:color w:val="auto"/>
          <w:sz w:val="20"/>
          <w:szCs w:val="20"/>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14:paraId="647BAC58"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14:paraId="778FAB32" w14:textId="77777777" w:rsidR="00B540EE" w:rsidRPr="00795480" w:rsidRDefault="00B540EE" w:rsidP="007C424B">
      <w:pPr>
        <w:pStyle w:val="Default"/>
        <w:ind w:firstLine="709"/>
        <w:jc w:val="both"/>
        <w:rPr>
          <w:rFonts w:ascii="Times New Roman" w:hAnsi="Times New Roman" w:cs="Times New Roman"/>
          <w:color w:val="auto"/>
          <w:sz w:val="20"/>
          <w:szCs w:val="20"/>
        </w:rPr>
      </w:pPr>
      <w:r w:rsidRPr="00795480">
        <w:rPr>
          <w:rFonts w:ascii="Times New Roman" w:hAnsi="Times New Roman" w:cs="Times New Roman"/>
          <w:color w:val="auto"/>
          <w:sz w:val="20"/>
          <w:szCs w:val="20"/>
        </w:rPr>
        <w:t xml:space="preserve">Достижения обучающихся с </w:t>
      </w:r>
      <w:r w:rsidR="00B46C06" w:rsidRPr="00795480">
        <w:rPr>
          <w:rFonts w:ascii="Times New Roman" w:hAnsi="Times New Roman" w:cs="Times New Roman"/>
          <w:color w:val="auto"/>
          <w:sz w:val="20"/>
          <w:szCs w:val="20"/>
        </w:rPr>
        <w:t>ОВЗ</w:t>
      </w:r>
      <w:r w:rsidR="00E91460" w:rsidRPr="00795480">
        <w:rPr>
          <w:rFonts w:ascii="Times New Roman" w:hAnsi="Times New Roman" w:cs="Times New Roman"/>
          <w:color w:val="auto"/>
          <w:sz w:val="20"/>
          <w:szCs w:val="20"/>
        </w:rPr>
        <w:t xml:space="preserve"> </w:t>
      </w:r>
      <w:r w:rsidRPr="00795480">
        <w:rPr>
          <w:rFonts w:ascii="Times New Roman" w:hAnsi="Times New Roman" w:cs="Times New Roman"/>
          <w:color w:val="auto"/>
          <w:sz w:val="20"/>
          <w:szCs w:val="20"/>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14:paraId="5DA78756" w14:textId="77777777" w:rsidR="00436EB5" w:rsidRPr="00795480" w:rsidRDefault="00436EB5" w:rsidP="007C424B">
      <w:pPr>
        <w:jc w:val="center"/>
        <w:rPr>
          <w:b/>
          <w:sz w:val="20"/>
          <w:szCs w:val="20"/>
        </w:rPr>
      </w:pPr>
      <w:bookmarkStart w:id="408" w:name="_Toc406059068"/>
      <w:bookmarkStart w:id="409" w:name="_Toc409691732"/>
      <w:r w:rsidRPr="00795480">
        <w:rPr>
          <w:b/>
          <w:sz w:val="20"/>
          <w:szCs w:val="20"/>
        </w:rPr>
        <w:br w:type="page"/>
      </w:r>
    </w:p>
    <w:bookmarkEnd w:id="408"/>
    <w:bookmarkEnd w:id="409"/>
    <w:p w14:paraId="7EFFD6EA" w14:textId="77777777" w:rsidR="00D13AC5" w:rsidRDefault="00D13AC5" w:rsidP="00634571">
      <w:pPr>
        <w:pStyle w:val="af1"/>
        <w:ind w:left="-1560" w:firstLine="1276"/>
        <w:rPr>
          <w:b/>
        </w:rPr>
      </w:pPr>
    </w:p>
    <w:sectPr w:rsidR="00D13AC5" w:rsidSect="00634571">
      <w:footerReference w:type="default" r:id="rId90"/>
      <w:footnotePr>
        <w:numRestart w:val="eachPage"/>
      </w:footnotePr>
      <w:pgSz w:w="11906" w:h="16838"/>
      <w:pgMar w:top="1061" w:right="1134" w:bottom="1134"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ECED3" w14:textId="77777777" w:rsidR="00F25265" w:rsidRDefault="00F25265" w:rsidP="00B540EE">
      <w:r>
        <w:separator/>
      </w:r>
    </w:p>
  </w:endnote>
  <w:endnote w:type="continuationSeparator" w:id="0">
    <w:p w14:paraId="5F8E3E44" w14:textId="77777777" w:rsidR="00F25265" w:rsidRDefault="00F25265" w:rsidP="00B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80"/>
    <w:family w:val="auto"/>
    <w:notTrueType/>
    <w:pitch w:val="default"/>
    <w:sig w:usb0="00000201" w:usb1="08070000" w:usb2="00000010" w:usb3="00000000" w:csb0="00020004"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062102"/>
      <w:docPartObj>
        <w:docPartGallery w:val="Page Numbers (Bottom of Page)"/>
        <w:docPartUnique/>
      </w:docPartObj>
    </w:sdtPr>
    <w:sdtEndPr/>
    <w:sdtContent>
      <w:p w14:paraId="0740508F" w14:textId="77777777" w:rsidR="00EA7852" w:rsidRDefault="00EA7852">
        <w:pPr>
          <w:pStyle w:val="af"/>
          <w:jc w:val="right"/>
        </w:pPr>
        <w:r>
          <w:fldChar w:fldCharType="begin"/>
        </w:r>
        <w:r>
          <w:instrText>PAGE   \* MERGEFORMAT</w:instrText>
        </w:r>
        <w:r>
          <w:fldChar w:fldCharType="separate"/>
        </w:r>
        <w:r>
          <w:rPr>
            <w:noProof/>
          </w:rPr>
          <w:t>386</w:t>
        </w:r>
        <w:r>
          <w:rPr>
            <w:noProof/>
          </w:rPr>
          <w:fldChar w:fldCharType="end"/>
        </w:r>
      </w:p>
    </w:sdtContent>
  </w:sdt>
  <w:p w14:paraId="495F3C4A" w14:textId="77777777" w:rsidR="00EA7852" w:rsidRDefault="00EA785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8CDEE" w14:textId="77777777" w:rsidR="00F25265" w:rsidRDefault="00F25265" w:rsidP="00B540EE">
      <w:r>
        <w:separator/>
      </w:r>
    </w:p>
  </w:footnote>
  <w:footnote w:type="continuationSeparator" w:id="0">
    <w:p w14:paraId="2C3DDF16" w14:textId="77777777" w:rsidR="00F25265" w:rsidRDefault="00F25265" w:rsidP="00B540EE">
      <w:r>
        <w:continuationSeparator/>
      </w:r>
    </w:p>
  </w:footnote>
  <w:footnote w:id="1">
    <w:p w14:paraId="74D8786F" w14:textId="77777777" w:rsidR="00EA7852" w:rsidRDefault="00EA7852" w:rsidP="00795480">
      <w:pPr>
        <w:pStyle w:val="af4"/>
      </w:pPr>
      <w:r>
        <w:rPr>
          <w:rStyle w:val="af3"/>
        </w:rPr>
        <w:footnoteRef/>
      </w:r>
      <w: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14:paraId="2F913D73" w14:textId="77777777" w:rsidR="00EA7852" w:rsidRPr="006940DA" w:rsidRDefault="00EA7852" w:rsidP="00795480">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14:paraId="79CAA858" w14:textId="77777777" w:rsidR="00EA7852" w:rsidRDefault="00EA7852"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14:paraId="6EA94249" w14:textId="77777777" w:rsidR="00EA7852" w:rsidRDefault="00EA785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14:paraId="6E60D058" w14:textId="77777777" w:rsidR="00EA7852" w:rsidRDefault="00EA7852"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14:paraId="1325BA7B" w14:textId="77777777" w:rsidR="00EA7852" w:rsidRDefault="00EA785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14:paraId="296FB390" w14:textId="77777777" w:rsidR="00EA7852" w:rsidRDefault="00EA7852"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14:paraId="3D485B9A" w14:textId="77777777" w:rsidR="00EA7852" w:rsidRPr="00275F4D" w:rsidRDefault="00EA7852" w:rsidP="0012121B">
      <w:pPr>
        <w:jc w:val="both"/>
        <w:rPr>
          <w:sz w:val="20"/>
          <w:szCs w:val="20"/>
        </w:rPr>
      </w:pPr>
      <w:r w:rsidRPr="00275F4D">
        <w:rPr>
          <w:rStyle w:val="af3"/>
          <w:sz w:val="20"/>
          <w:szCs w:val="20"/>
        </w:rPr>
        <w:footnoteRef/>
      </w:r>
      <w:r w:rsidRPr="00275F4D">
        <w:rPr>
          <w:sz w:val="20"/>
          <w:szCs w:val="20"/>
        </w:rPr>
        <w:t xml:space="preserve"> Пр</w:t>
      </w:r>
      <w:r>
        <w:rPr>
          <w:sz w:val="20"/>
          <w:szCs w:val="20"/>
        </w:rPr>
        <w:t>имерная пр</w:t>
      </w:r>
      <w:r w:rsidRPr="00275F4D">
        <w:rPr>
          <w:sz w:val="20"/>
          <w:szCs w:val="20"/>
        </w:rPr>
        <w:t>ограмма определяет основной корпус  произведений, авторов, тем для каждой группы классов (с возможными пересечениями)</w:t>
      </w:r>
      <w:r>
        <w:rPr>
          <w:sz w:val="20"/>
          <w:szCs w:val="20"/>
        </w:rPr>
        <w:t>. В</w:t>
      </w:r>
      <w:r w:rsidRPr="00275F4D">
        <w:rPr>
          <w:sz w:val="20"/>
          <w:szCs w:val="20"/>
        </w:rPr>
        <w:t xml:space="preserve">се указания на классы носят рекомендательный характер. </w:t>
      </w:r>
    </w:p>
    <w:p w14:paraId="1BEEF6F1" w14:textId="77777777" w:rsidR="00EA7852" w:rsidRPr="00C7059D" w:rsidRDefault="00EA7852" w:rsidP="0042291A">
      <w:pPr>
        <w:pStyle w:val="af4"/>
        <w:rPr>
          <w:sz w:val="22"/>
          <w:szCs w:val="22"/>
        </w:rPr>
      </w:pPr>
    </w:p>
  </w:footnote>
  <w:footnote w:id="9">
    <w:p w14:paraId="398446C8" w14:textId="77777777" w:rsidR="00EA7852" w:rsidRPr="001665A0" w:rsidRDefault="00EA7852">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0">
    <w:p w14:paraId="229C2838" w14:textId="77777777" w:rsidR="00EA7852" w:rsidRDefault="00EA7852"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4"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1405FF"/>
    <w:multiLevelType w:val="hybridMultilevel"/>
    <w:tmpl w:val="8B3E55FC"/>
    <w:lvl w:ilvl="0" w:tplc="C870FA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734CAE"/>
    <w:multiLevelType w:val="hybridMultilevel"/>
    <w:tmpl w:val="8CB22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3"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D59480B"/>
    <w:multiLevelType w:val="hybridMultilevel"/>
    <w:tmpl w:val="EBD4C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1571527F"/>
    <w:multiLevelType w:val="hybridMultilevel"/>
    <w:tmpl w:val="AE6CDD6C"/>
    <w:lvl w:ilvl="0" w:tplc="FB0C8C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137EAD"/>
    <w:multiLevelType w:val="hybridMultilevel"/>
    <w:tmpl w:val="0F687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7014494"/>
    <w:multiLevelType w:val="hybridMultilevel"/>
    <w:tmpl w:val="BB24CD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18313526"/>
    <w:multiLevelType w:val="hybridMultilevel"/>
    <w:tmpl w:val="8DAEE7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D26799"/>
    <w:multiLevelType w:val="hybridMultilevel"/>
    <w:tmpl w:val="675A7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15:restartNumberingAfterBreak="0">
    <w:nsid w:val="24951B94"/>
    <w:multiLevelType w:val="hybridMultilevel"/>
    <w:tmpl w:val="7B54C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1"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A0545E6"/>
    <w:multiLevelType w:val="hybridMultilevel"/>
    <w:tmpl w:val="F2449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A345223"/>
    <w:multiLevelType w:val="hybridMultilevel"/>
    <w:tmpl w:val="114001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0" w15:restartNumberingAfterBreak="0">
    <w:nsid w:val="2BFE7B2B"/>
    <w:multiLevelType w:val="hybridMultilevel"/>
    <w:tmpl w:val="7F5C8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F9053BD"/>
    <w:multiLevelType w:val="hybridMultilevel"/>
    <w:tmpl w:val="5B229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8"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6"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8"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9" w15:restartNumberingAfterBreak="0">
    <w:nsid w:val="3AD66403"/>
    <w:multiLevelType w:val="hybridMultilevel"/>
    <w:tmpl w:val="91A87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713"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D06439A"/>
    <w:multiLevelType w:val="hybridMultilevel"/>
    <w:tmpl w:val="68AC1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E4A624D"/>
    <w:multiLevelType w:val="hybridMultilevel"/>
    <w:tmpl w:val="02A27C5E"/>
    <w:lvl w:ilvl="0" w:tplc="C870F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2"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5"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1FA5BA5"/>
    <w:multiLevelType w:val="hybridMultilevel"/>
    <w:tmpl w:val="FC92F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439457C8"/>
    <w:multiLevelType w:val="hybridMultilevel"/>
    <w:tmpl w:val="EEA25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9"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5"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4A513824"/>
    <w:multiLevelType w:val="hybridMultilevel"/>
    <w:tmpl w:val="7FC048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9"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B565DCD"/>
    <w:multiLevelType w:val="hybridMultilevel"/>
    <w:tmpl w:val="D75C8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6" w15:restartNumberingAfterBreak="0">
    <w:nsid w:val="4D101E29"/>
    <w:multiLevelType w:val="hybridMultilevel"/>
    <w:tmpl w:val="FDF8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4E1F4E45"/>
    <w:multiLevelType w:val="hybridMultilevel"/>
    <w:tmpl w:val="88B87E12"/>
    <w:lvl w:ilvl="0" w:tplc="04190001">
      <w:start w:val="1"/>
      <w:numFmt w:val="bullet"/>
      <w:lvlText w:val=""/>
      <w:lvlJc w:val="left"/>
      <w:pPr>
        <w:ind w:left="907" w:hanging="360"/>
      </w:pPr>
      <w:rPr>
        <w:rFonts w:ascii="Symbol" w:hAnsi="Symbol"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140"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F6E6CB2"/>
    <w:multiLevelType w:val="hybridMultilevel"/>
    <w:tmpl w:val="310AB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2" w15:restartNumberingAfterBreak="0">
    <w:nsid w:val="50D2460D"/>
    <w:multiLevelType w:val="hybridMultilevel"/>
    <w:tmpl w:val="0E1A8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3"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8"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2"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3"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5"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8"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1"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5FB44DC1"/>
    <w:multiLevelType w:val="hybridMultilevel"/>
    <w:tmpl w:val="6E0E94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1"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2"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2D02027"/>
    <w:multiLevelType w:val="hybridMultilevel"/>
    <w:tmpl w:val="4F10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8"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9"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4"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6"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AE344AC"/>
    <w:multiLevelType w:val="hybridMultilevel"/>
    <w:tmpl w:val="024C5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2"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CD03190"/>
    <w:multiLevelType w:val="multilevel"/>
    <w:tmpl w:val="B266782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5"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6D9F40A7"/>
    <w:multiLevelType w:val="hybridMultilevel"/>
    <w:tmpl w:val="4F56E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8"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9"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31D6323"/>
    <w:multiLevelType w:val="hybridMultilevel"/>
    <w:tmpl w:val="597441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3"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5"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9"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7E85134"/>
    <w:multiLevelType w:val="hybridMultilevel"/>
    <w:tmpl w:val="274CF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1"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3" w15:restartNumberingAfterBreak="0">
    <w:nsid w:val="78D1366B"/>
    <w:multiLevelType w:val="hybridMultilevel"/>
    <w:tmpl w:val="50D0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4"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6"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B443A64"/>
    <w:multiLevelType w:val="hybridMultilevel"/>
    <w:tmpl w:val="BAF6E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0"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2"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3" w15:restartNumberingAfterBreak="0">
    <w:nsid w:val="7CD26496"/>
    <w:multiLevelType w:val="hybridMultilevel"/>
    <w:tmpl w:val="E1C0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4"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5"/>
  </w:num>
  <w:num w:numId="2">
    <w:abstractNumId w:val="148"/>
  </w:num>
  <w:num w:numId="3">
    <w:abstractNumId w:val="35"/>
  </w:num>
  <w:num w:numId="4">
    <w:abstractNumId w:val="218"/>
  </w:num>
  <w:num w:numId="5">
    <w:abstractNumId w:val="216"/>
  </w:num>
  <w:num w:numId="6">
    <w:abstractNumId w:val="59"/>
  </w:num>
  <w:num w:numId="7">
    <w:abstractNumId w:val="179"/>
  </w:num>
  <w:num w:numId="8">
    <w:abstractNumId w:val="137"/>
  </w:num>
  <w:num w:numId="9">
    <w:abstractNumId w:val="50"/>
  </w:num>
  <w:num w:numId="10">
    <w:abstractNumId w:val="37"/>
  </w:num>
  <w:num w:numId="11">
    <w:abstractNumId w:val="199"/>
  </w:num>
  <w:num w:numId="12">
    <w:abstractNumId w:val="96"/>
  </w:num>
  <w:num w:numId="13">
    <w:abstractNumId w:val="226"/>
  </w:num>
  <w:num w:numId="14">
    <w:abstractNumId w:val="113"/>
  </w:num>
  <w:num w:numId="15">
    <w:abstractNumId w:val="32"/>
  </w:num>
  <w:num w:numId="16">
    <w:abstractNumId w:val="208"/>
  </w:num>
  <w:num w:numId="17">
    <w:abstractNumId w:val="30"/>
  </w:num>
  <w:num w:numId="18">
    <w:abstractNumId w:val="161"/>
  </w:num>
  <w:num w:numId="19">
    <w:abstractNumId w:val="47"/>
  </w:num>
  <w:num w:numId="20">
    <w:abstractNumId w:val="153"/>
  </w:num>
  <w:num w:numId="21">
    <w:abstractNumId w:val="54"/>
  </w:num>
  <w:num w:numId="22">
    <w:abstractNumId w:val="177"/>
  </w:num>
  <w:num w:numId="23">
    <w:abstractNumId w:val="183"/>
  </w:num>
  <w:num w:numId="24">
    <w:abstractNumId w:val="181"/>
  </w:num>
  <w:num w:numId="25">
    <w:abstractNumId w:val="146"/>
  </w:num>
  <w:num w:numId="26">
    <w:abstractNumId w:val="124"/>
  </w:num>
  <w:num w:numId="27">
    <w:abstractNumId w:val="167"/>
  </w:num>
  <w:num w:numId="28">
    <w:abstractNumId w:val="190"/>
  </w:num>
  <w:num w:numId="29">
    <w:abstractNumId w:val="5"/>
  </w:num>
  <w:num w:numId="30">
    <w:abstractNumId w:val="56"/>
  </w:num>
  <w:num w:numId="31">
    <w:abstractNumId w:val="114"/>
  </w:num>
  <w:num w:numId="32">
    <w:abstractNumId w:val="43"/>
  </w:num>
  <w:num w:numId="33">
    <w:abstractNumId w:val="85"/>
  </w:num>
  <w:num w:numId="34">
    <w:abstractNumId w:val="44"/>
  </w:num>
  <w:num w:numId="35">
    <w:abstractNumId w:val="64"/>
  </w:num>
  <w:num w:numId="36">
    <w:abstractNumId w:val="155"/>
  </w:num>
  <w:num w:numId="37">
    <w:abstractNumId w:val="41"/>
  </w:num>
  <w:num w:numId="38">
    <w:abstractNumId w:val="79"/>
  </w:num>
  <w:num w:numId="39">
    <w:abstractNumId w:val="225"/>
  </w:num>
  <w:num w:numId="40">
    <w:abstractNumId w:val="102"/>
  </w:num>
  <w:num w:numId="41">
    <w:abstractNumId w:val="192"/>
  </w:num>
  <w:num w:numId="42">
    <w:abstractNumId w:val="73"/>
  </w:num>
  <w:num w:numId="43">
    <w:abstractNumId w:val="174"/>
  </w:num>
  <w:num w:numId="44">
    <w:abstractNumId w:val="134"/>
  </w:num>
  <w:num w:numId="45">
    <w:abstractNumId w:val="207"/>
  </w:num>
  <w:num w:numId="46">
    <w:abstractNumId w:val="10"/>
  </w:num>
  <w:num w:numId="47">
    <w:abstractNumId w:val="193"/>
  </w:num>
  <w:num w:numId="48">
    <w:abstractNumId w:val="211"/>
  </w:num>
  <w:num w:numId="49">
    <w:abstractNumId w:val="169"/>
  </w:num>
  <w:num w:numId="50">
    <w:abstractNumId w:val="154"/>
  </w:num>
  <w:num w:numId="51">
    <w:abstractNumId w:val="105"/>
  </w:num>
  <w:num w:numId="52">
    <w:abstractNumId w:val="17"/>
  </w:num>
  <w:num w:numId="53">
    <w:abstractNumId w:val="18"/>
  </w:num>
  <w:num w:numId="54">
    <w:abstractNumId w:val="212"/>
  </w:num>
  <w:num w:numId="55">
    <w:abstractNumId w:val="222"/>
  </w:num>
  <w:num w:numId="56">
    <w:abstractNumId w:val="138"/>
  </w:num>
  <w:num w:numId="57">
    <w:abstractNumId w:val="13"/>
  </w:num>
  <w:num w:numId="58">
    <w:abstractNumId w:val="28"/>
  </w:num>
  <w:num w:numId="59">
    <w:abstractNumId w:val="118"/>
  </w:num>
  <w:num w:numId="60">
    <w:abstractNumId w:val="77"/>
  </w:num>
  <w:num w:numId="61">
    <w:abstractNumId w:val="152"/>
  </w:num>
  <w:num w:numId="62">
    <w:abstractNumId w:val="4"/>
  </w:num>
  <w:num w:numId="63">
    <w:abstractNumId w:val="157"/>
  </w:num>
  <w:num w:numId="64">
    <w:abstractNumId w:val="149"/>
  </w:num>
  <w:num w:numId="65">
    <w:abstractNumId w:val="61"/>
  </w:num>
  <w:num w:numId="66">
    <w:abstractNumId w:val="194"/>
  </w:num>
  <w:num w:numId="67">
    <w:abstractNumId w:val="189"/>
  </w:num>
  <w:num w:numId="68">
    <w:abstractNumId w:val="90"/>
  </w:num>
  <w:num w:numId="69">
    <w:abstractNumId w:val="214"/>
  </w:num>
  <w:num w:numId="70">
    <w:abstractNumId w:val="133"/>
  </w:num>
  <w:num w:numId="71">
    <w:abstractNumId w:val="175"/>
  </w:num>
  <w:num w:numId="72">
    <w:abstractNumId w:val="78"/>
  </w:num>
  <w:num w:numId="73">
    <w:abstractNumId w:val="217"/>
  </w:num>
  <w:num w:numId="74">
    <w:abstractNumId w:val="206"/>
  </w:num>
  <w:num w:numId="75">
    <w:abstractNumId w:val="186"/>
  </w:num>
  <w:num w:numId="76">
    <w:abstractNumId w:val="6"/>
  </w:num>
  <w:num w:numId="77">
    <w:abstractNumId w:val="82"/>
  </w:num>
  <w:num w:numId="78">
    <w:abstractNumId w:val="106"/>
  </w:num>
  <w:num w:numId="79">
    <w:abstractNumId w:val="26"/>
  </w:num>
  <w:num w:numId="80">
    <w:abstractNumId w:val="129"/>
  </w:num>
  <w:num w:numId="81">
    <w:abstractNumId w:val="162"/>
  </w:num>
  <w:num w:numId="82">
    <w:abstractNumId w:val="40"/>
  </w:num>
  <w:num w:numId="83">
    <w:abstractNumId w:val="46"/>
  </w:num>
  <w:num w:numId="84">
    <w:abstractNumId w:val="23"/>
  </w:num>
  <w:num w:numId="85">
    <w:abstractNumId w:val="209"/>
  </w:num>
  <w:num w:numId="86">
    <w:abstractNumId w:val="98"/>
  </w:num>
  <w:num w:numId="87">
    <w:abstractNumId w:val="112"/>
  </w:num>
  <w:num w:numId="88">
    <w:abstractNumId w:val="9"/>
  </w:num>
  <w:num w:numId="89">
    <w:abstractNumId w:val="19"/>
  </w:num>
  <w:num w:numId="90">
    <w:abstractNumId w:val="203"/>
  </w:num>
  <w:num w:numId="91">
    <w:abstractNumId w:val="201"/>
  </w:num>
  <w:num w:numId="92">
    <w:abstractNumId w:val="166"/>
  </w:num>
  <w:num w:numId="93">
    <w:abstractNumId w:val="121"/>
  </w:num>
  <w:num w:numId="94">
    <w:abstractNumId w:val="83"/>
  </w:num>
  <w:num w:numId="95">
    <w:abstractNumId w:val="143"/>
  </w:num>
  <w:num w:numId="96">
    <w:abstractNumId w:val="49"/>
  </w:num>
  <w:num w:numId="97">
    <w:abstractNumId w:val="95"/>
  </w:num>
  <w:num w:numId="98">
    <w:abstractNumId w:val="159"/>
  </w:num>
  <w:num w:numId="99">
    <w:abstractNumId w:val="57"/>
  </w:num>
  <w:num w:numId="100">
    <w:abstractNumId w:val="51"/>
  </w:num>
  <w:num w:numId="101">
    <w:abstractNumId w:val="123"/>
  </w:num>
  <w:num w:numId="102">
    <w:abstractNumId w:val="69"/>
  </w:num>
  <w:num w:numId="103">
    <w:abstractNumId w:val="151"/>
  </w:num>
  <w:num w:numId="104">
    <w:abstractNumId w:val="80"/>
  </w:num>
  <w:num w:numId="105">
    <w:abstractNumId w:val="108"/>
  </w:num>
  <w:num w:numId="106">
    <w:abstractNumId w:val="111"/>
  </w:num>
  <w:num w:numId="107">
    <w:abstractNumId w:val="25"/>
  </w:num>
  <w:num w:numId="108">
    <w:abstractNumId w:val="103"/>
  </w:num>
  <w:num w:numId="109">
    <w:abstractNumId w:val="160"/>
  </w:num>
  <w:num w:numId="110">
    <w:abstractNumId w:val="87"/>
  </w:num>
  <w:num w:numId="111">
    <w:abstractNumId w:val="74"/>
  </w:num>
  <w:num w:numId="112">
    <w:abstractNumId w:val="68"/>
  </w:num>
  <w:num w:numId="113">
    <w:abstractNumId w:val="104"/>
  </w:num>
  <w:num w:numId="114">
    <w:abstractNumId w:val="147"/>
  </w:num>
  <w:num w:numId="115">
    <w:abstractNumId w:val="180"/>
  </w:num>
  <w:num w:numId="116">
    <w:abstractNumId w:val="170"/>
  </w:num>
  <w:num w:numId="117">
    <w:abstractNumId w:val="132"/>
  </w:num>
  <w:num w:numId="118">
    <w:abstractNumId w:val="72"/>
  </w:num>
  <w:num w:numId="119">
    <w:abstractNumId w:val="48"/>
  </w:num>
  <w:num w:numId="120">
    <w:abstractNumId w:val="171"/>
  </w:num>
  <w:num w:numId="121">
    <w:abstractNumId w:val="53"/>
  </w:num>
  <w:num w:numId="122">
    <w:abstractNumId w:val="91"/>
  </w:num>
  <w:num w:numId="123">
    <w:abstractNumId w:val="140"/>
  </w:num>
  <w:num w:numId="124">
    <w:abstractNumId w:val="173"/>
  </w:num>
  <w:num w:numId="125">
    <w:abstractNumId w:val="71"/>
  </w:num>
  <w:num w:numId="126">
    <w:abstractNumId w:val="52"/>
  </w:num>
  <w:num w:numId="127">
    <w:abstractNumId w:val="8"/>
  </w:num>
  <w:num w:numId="128">
    <w:abstractNumId w:val="188"/>
  </w:num>
  <w:num w:numId="129">
    <w:abstractNumId w:val="196"/>
  </w:num>
  <w:num w:numId="130">
    <w:abstractNumId w:val="200"/>
  </w:num>
  <w:num w:numId="131">
    <w:abstractNumId w:val="116"/>
  </w:num>
  <w:num w:numId="132">
    <w:abstractNumId w:val="182"/>
  </w:num>
  <w:num w:numId="133">
    <w:abstractNumId w:val="220"/>
  </w:num>
  <w:num w:numId="134">
    <w:abstractNumId w:val="93"/>
    <w:lvlOverride w:ilvl="0">
      <w:startOverride w:val="1"/>
    </w:lvlOverride>
  </w:num>
  <w:num w:numId="135">
    <w:abstractNumId w:val="185"/>
  </w:num>
  <w:num w:numId="136">
    <w:abstractNumId w:val="122"/>
  </w:num>
  <w:num w:numId="137">
    <w:abstractNumId w:val="81"/>
  </w:num>
  <w:num w:numId="138">
    <w:abstractNumId w:val="97"/>
  </w:num>
  <w:num w:numId="139">
    <w:abstractNumId w:val="165"/>
  </w:num>
  <w:num w:numId="140">
    <w:abstractNumId w:val="16"/>
  </w:num>
  <w:num w:numId="141">
    <w:abstractNumId w:val="100"/>
  </w:num>
  <w:num w:numId="142">
    <w:abstractNumId w:val="84"/>
  </w:num>
  <w:num w:numId="143">
    <w:abstractNumId w:val="221"/>
  </w:num>
  <w:num w:numId="144">
    <w:abstractNumId w:val="62"/>
  </w:num>
  <w:num w:numId="145">
    <w:abstractNumId w:val="63"/>
  </w:num>
  <w:num w:numId="146">
    <w:abstractNumId w:val="110"/>
  </w:num>
  <w:num w:numId="147">
    <w:abstractNumId w:val="117"/>
  </w:num>
  <w:num w:numId="148">
    <w:abstractNumId w:val="14"/>
  </w:num>
  <w:num w:numId="149">
    <w:abstractNumId w:val="144"/>
  </w:num>
  <w:num w:numId="150">
    <w:abstractNumId w:val="39"/>
  </w:num>
  <w:num w:numId="151">
    <w:abstractNumId w:val="101"/>
  </w:num>
  <w:num w:numId="152">
    <w:abstractNumId w:val="125"/>
  </w:num>
  <w:num w:numId="153">
    <w:abstractNumId w:val="60"/>
  </w:num>
  <w:num w:numId="154">
    <w:abstractNumId w:val="22"/>
  </w:num>
  <w:num w:numId="155">
    <w:abstractNumId w:val="38"/>
  </w:num>
  <w:num w:numId="156">
    <w:abstractNumId w:val="156"/>
  </w:num>
  <w:num w:numId="157">
    <w:abstractNumId w:val="88"/>
  </w:num>
  <w:num w:numId="158">
    <w:abstractNumId w:val="164"/>
  </w:num>
  <w:num w:numId="159">
    <w:abstractNumId w:val="215"/>
  </w:num>
  <w:num w:numId="160">
    <w:abstractNumId w:val="184"/>
  </w:num>
  <w:num w:numId="161">
    <w:abstractNumId w:val="27"/>
  </w:num>
  <w:num w:numId="162">
    <w:abstractNumId w:val="20"/>
  </w:num>
  <w:num w:numId="163">
    <w:abstractNumId w:val="12"/>
  </w:num>
  <w:num w:numId="164">
    <w:abstractNumId w:val="198"/>
  </w:num>
  <w:num w:numId="165">
    <w:abstractNumId w:val="163"/>
  </w:num>
  <w:num w:numId="166">
    <w:abstractNumId w:val="195"/>
  </w:num>
  <w:num w:numId="167">
    <w:abstractNumId w:val="127"/>
  </w:num>
  <w:num w:numId="168">
    <w:abstractNumId w:val="45"/>
  </w:num>
  <w:num w:numId="169">
    <w:abstractNumId w:val="42"/>
  </w:num>
  <w:num w:numId="170">
    <w:abstractNumId w:val="109"/>
  </w:num>
  <w:num w:numId="171">
    <w:abstractNumId w:val="187"/>
  </w:num>
  <w:num w:numId="172">
    <w:abstractNumId w:val="145"/>
  </w:num>
  <w:num w:numId="173">
    <w:abstractNumId w:val="158"/>
  </w:num>
  <w:num w:numId="174">
    <w:abstractNumId w:val="130"/>
  </w:num>
  <w:num w:numId="175">
    <w:abstractNumId w:val="204"/>
  </w:num>
  <w:num w:numId="176">
    <w:abstractNumId w:val="86"/>
  </w:num>
  <w:num w:numId="177">
    <w:abstractNumId w:val="67"/>
  </w:num>
  <w:num w:numId="178">
    <w:abstractNumId w:val="58"/>
  </w:num>
  <w:num w:numId="179">
    <w:abstractNumId w:val="24"/>
  </w:num>
  <w:num w:numId="180">
    <w:abstractNumId w:val="172"/>
  </w:num>
  <w:num w:numId="181">
    <w:abstractNumId w:val="205"/>
  </w:num>
  <w:num w:numId="182">
    <w:abstractNumId w:val="15"/>
  </w:num>
  <w:num w:numId="183">
    <w:abstractNumId w:val="150"/>
  </w:num>
  <w:num w:numId="184">
    <w:abstractNumId w:val="119"/>
  </w:num>
  <w:num w:numId="185">
    <w:abstractNumId w:val="178"/>
  </w:num>
  <w:num w:numId="186">
    <w:abstractNumId w:val="92"/>
  </w:num>
  <w:num w:numId="187">
    <w:abstractNumId w:val="126"/>
  </w:num>
  <w:num w:numId="188">
    <w:abstractNumId w:val="75"/>
  </w:num>
  <w:num w:numId="189">
    <w:abstractNumId w:val="176"/>
  </w:num>
  <w:num w:numId="190">
    <w:abstractNumId w:val="224"/>
  </w:num>
  <w:num w:numId="191">
    <w:abstractNumId w:val="29"/>
  </w:num>
  <w:num w:numId="192">
    <w:abstractNumId w:val="223"/>
  </w:num>
  <w:num w:numId="193">
    <w:abstractNumId w:val="33"/>
  </w:num>
  <w:num w:numId="194">
    <w:abstractNumId w:val="36"/>
  </w:num>
  <w:num w:numId="195">
    <w:abstractNumId w:val="76"/>
  </w:num>
  <w:num w:numId="196">
    <w:abstractNumId w:val="191"/>
  </w:num>
  <w:num w:numId="197">
    <w:abstractNumId w:val="202"/>
  </w:num>
  <w:num w:numId="198">
    <w:abstractNumId w:val="142"/>
  </w:num>
  <w:num w:numId="199">
    <w:abstractNumId w:val="213"/>
  </w:num>
  <w:num w:numId="200">
    <w:abstractNumId w:val="65"/>
  </w:num>
  <w:num w:numId="201">
    <w:abstractNumId w:val="136"/>
  </w:num>
  <w:num w:numId="202">
    <w:abstractNumId w:val="107"/>
  </w:num>
  <w:num w:numId="203">
    <w:abstractNumId w:val="34"/>
  </w:num>
  <w:num w:numId="204">
    <w:abstractNumId w:val="128"/>
  </w:num>
  <w:num w:numId="205">
    <w:abstractNumId w:val="31"/>
  </w:num>
  <w:num w:numId="206">
    <w:abstractNumId w:val="55"/>
  </w:num>
  <w:num w:numId="207">
    <w:abstractNumId w:val="141"/>
  </w:num>
  <w:num w:numId="208">
    <w:abstractNumId w:val="219"/>
  </w:num>
  <w:num w:numId="209">
    <w:abstractNumId w:val="197"/>
  </w:num>
  <w:num w:numId="210">
    <w:abstractNumId w:val="210"/>
  </w:num>
  <w:num w:numId="211">
    <w:abstractNumId w:val="21"/>
  </w:num>
  <w:num w:numId="212">
    <w:abstractNumId w:val="89"/>
  </w:num>
  <w:num w:numId="213">
    <w:abstractNumId w:val="66"/>
  </w:num>
  <w:num w:numId="214">
    <w:abstractNumId w:val="94"/>
  </w:num>
  <w:num w:numId="215">
    <w:abstractNumId w:val="70"/>
  </w:num>
  <w:num w:numId="216">
    <w:abstractNumId w:val="131"/>
  </w:num>
  <w:num w:numId="217">
    <w:abstractNumId w:val="11"/>
  </w:num>
  <w:num w:numId="218">
    <w:abstractNumId w:val="115"/>
  </w:num>
  <w:num w:numId="21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9"/>
  </w:num>
  <w:num w:numId="221">
    <w:abstractNumId w:val="120"/>
  </w:num>
  <w:num w:numId="2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
  </w:num>
  <w:num w:numId="225">
    <w:abstractNumId w:val="3"/>
  </w:num>
  <w:num w:numId="226">
    <w:abstractNumId w:val="2"/>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5344"/>
    <w:rsid w:val="00004970"/>
    <w:rsid w:val="00007D82"/>
    <w:rsid w:val="000154EC"/>
    <w:rsid w:val="0002076A"/>
    <w:rsid w:val="0002260B"/>
    <w:rsid w:val="00023C18"/>
    <w:rsid w:val="00024ED7"/>
    <w:rsid w:val="00025D75"/>
    <w:rsid w:val="00026BC9"/>
    <w:rsid w:val="00027367"/>
    <w:rsid w:val="000313D7"/>
    <w:rsid w:val="0004126E"/>
    <w:rsid w:val="0004371E"/>
    <w:rsid w:val="00043962"/>
    <w:rsid w:val="0005174D"/>
    <w:rsid w:val="000527FE"/>
    <w:rsid w:val="000529E5"/>
    <w:rsid w:val="000541DA"/>
    <w:rsid w:val="0005656B"/>
    <w:rsid w:val="00056684"/>
    <w:rsid w:val="00064403"/>
    <w:rsid w:val="00065DAD"/>
    <w:rsid w:val="00076DE5"/>
    <w:rsid w:val="000778F8"/>
    <w:rsid w:val="00080AB2"/>
    <w:rsid w:val="000855F2"/>
    <w:rsid w:val="00086BF2"/>
    <w:rsid w:val="00087B13"/>
    <w:rsid w:val="0009461B"/>
    <w:rsid w:val="00095746"/>
    <w:rsid w:val="0009746A"/>
    <w:rsid w:val="00097FF0"/>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01C2"/>
    <w:rsid w:val="000E2D31"/>
    <w:rsid w:val="000E2DB0"/>
    <w:rsid w:val="000E7267"/>
    <w:rsid w:val="000F4EE3"/>
    <w:rsid w:val="000F55DA"/>
    <w:rsid w:val="0010197D"/>
    <w:rsid w:val="001036C6"/>
    <w:rsid w:val="00104104"/>
    <w:rsid w:val="00104484"/>
    <w:rsid w:val="00105119"/>
    <w:rsid w:val="00106F6C"/>
    <w:rsid w:val="00107A90"/>
    <w:rsid w:val="00107D63"/>
    <w:rsid w:val="00114E15"/>
    <w:rsid w:val="00117308"/>
    <w:rsid w:val="0011766B"/>
    <w:rsid w:val="0012022C"/>
    <w:rsid w:val="0012121B"/>
    <w:rsid w:val="001225ED"/>
    <w:rsid w:val="00133A00"/>
    <w:rsid w:val="001341D0"/>
    <w:rsid w:val="00137599"/>
    <w:rsid w:val="00140CF3"/>
    <w:rsid w:val="00144B4D"/>
    <w:rsid w:val="00147EDA"/>
    <w:rsid w:val="00150EE8"/>
    <w:rsid w:val="00152BA1"/>
    <w:rsid w:val="001546F0"/>
    <w:rsid w:val="00155853"/>
    <w:rsid w:val="00155B8F"/>
    <w:rsid w:val="001570E4"/>
    <w:rsid w:val="001576B4"/>
    <w:rsid w:val="001665A0"/>
    <w:rsid w:val="0016758F"/>
    <w:rsid w:val="00171AC2"/>
    <w:rsid w:val="001726DC"/>
    <w:rsid w:val="001736F6"/>
    <w:rsid w:val="00173759"/>
    <w:rsid w:val="00175DBF"/>
    <w:rsid w:val="00180CC0"/>
    <w:rsid w:val="00185AF1"/>
    <w:rsid w:val="00185FEB"/>
    <w:rsid w:val="00186E59"/>
    <w:rsid w:val="001917AA"/>
    <w:rsid w:val="001937F7"/>
    <w:rsid w:val="00194CEC"/>
    <w:rsid w:val="001A0618"/>
    <w:rsid w:val="001A3544"/>
    <w:rsid w:val="001A3908"/>
    <w:rsid w:val="001A41D8"/>
    <w:rsid w:val="001A54F7"/>
    <w:rsid w:val="001A69C5"/>
    <w:rsid w:val="001B16E6"/>
    <w:rsid w:val="001B2D5B"/>
    <w:rsid w:val="001B41F4"/>
    <w:rsid w:val="001B47C8"/>
    <w:rsid w:val="001B698B"/>
    <w:rsid w:val="001C5377"/>
    <w:rsid w:val="001C5D45"/>
    <w:rsid w:val="001C6419"/>
    <w:rsid w:val="001C65B2"/>
    <w:rsid w:val="001D19FB"/>
    <w:rsid w:val="001D4ABD"/>
    <w:rsid w:val="001D63D1"/>
    <w:rsid w:val="001E01D1"/>
    <w:rsid w:val="001E021F"/>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1924"/>
    <w:rsid w:val="002231DE"/>
    <w:rsid w:val="00223AA9"/>
    <w:rsid w:val="00230229"/>
    <w:rsid w:val="00230A5D"/>
    <w:rsid w:val="00235CF8"/>
    <w:rsid w:val="0023748C"/>
    <w:rsid w:val="00240807"/>
    <w:rsid w:val="00243496"/>
    <w:rsid w:val="00243C14"/>
    <w:rsid w:val="002455AC"/>
    <w:rsid w:val="00245F1D"/>
    <w:rsid w:val="00257FAF"/>
    <w:rsid w:val="002626F3"/>
    <w:rsid w:val="00265811"/>
    <w:rsid w:val="002658F5"/>
    <w:rsid w:val="0026599D"/>
    <w:rsid w:val="002703AE"/>
    <w:rsid w:val="00277366"/>
    <w:rsid w:val="002776FD"/>
    <w:rsid w:val="00280649"/>
    <w:rsid w:val="002818BE"/>
    <w:rsid w:val="00282434"/>
    <w:rsid w:val="002838FE"/>
    <w:rsid w:val="00283B5A"/>
    <w:rsid w:val="0028720C"/>
    <w:rsid w:val="00291BAB"/>
    <w:rsid w:val="00292DD6"/>
    <w:rsid w:val="00293218"/>
    <w:rsid w:val="00297DD4"/>
    <w:rsid w:val="002A1C7E"/>
    <w:rsid w:val="002A6FE7"/>
    <w:rsid w:val="002B3133"/>
    <w:rsid w:val="002B4028"/>
    <w:rsid w:val="002B6F34"/>
    <w:rsid w:val="002C3C71"/>
    <w:rsid w:val="002C4D3C"/>
    <w:rsid w:val="002C6EB2"/>
    <w:rsid w:val="002C72F0"/>
    <w:rsid w:val="002C79B9"/>
    <w:rsid w:val="002D2CBD"/>
    <w:rsid w:val="002E4DEE"/>
    <w:rsid w:val="002E6BD0"/>
    <w:rsid w:val="002F41E9"/>
    <w:rsid w:val="002F42E8"/>
    <w:rsid w:val="002F5340"/>
    <w:rsid w:val="00301DC9"/>
    <w:rsid w:val="00302573"/>
    <w:rsid w:val="003029FF"/>
    <w:rsid w:val="003033F2"/>
    <w:rsid w:val="0030367C"/>
    <w:rsid w:val="00307772"/>
    <w:rsid w:val="003117B7"/>
    <w:rsid w:val="00312C3A"/>
    <w:rsid w:val="003134E9"/>
    <w:rsid w:val="00313A40"/>
    <w:rsid w:val="00314F0F"/>
    <w:rsid w:val="00317BBB"/>
    <w:rsid w:val="00321A8B"/>
    <w:rsid w:val="0032277D"/>
    <w:rsid w:val="00323A58"/>
    <w:rsid w:val="00324483"/>
    <w:rsid w:val="00331F3D"/>
    <w:rsid w:val="00334BAC"/>
    <w:rsid w:val="00337D47"/>
    <w:rsid w:val="00344FFD"/>
    <w:rsid w:val="0034673D"/>
    <w:rsid w:val="00346B21"/>
    <w:rsid w:val="00353142"/>
    <w:rsid w:val="00353937"/>
    <w:rsid w:val="00353CAF"/>
    <w:rsid w:val="00356107"/>
    <w:rsid w:val="00357C6D"/>
    <w:rsid w:val="0036263B"/>
    <w:rsid w:val="003726A0"/>
    <w:rsid w:val="003749CE"/>
    <w:rsid w:val="003753EE"/>
    <w:rsid w:val="00375955"/>
    <w:rsid w:val="00380679"/>
    <w:rsid w:val="00382905"/>
    <w:rsid w:val="0038638B"/>
    <w:rsid w:val="00387BEC"/>
    <w:rsid w:val="003A2BB4"/>
    <w:rsid w:val="003A39CD"/>
    <w:rsid w:val="003B3426"/>
    <w:rsid w:val="003B5AC2"/>
    <w:rsid w:val="003C1C81"/>
    <w:rsid w:val="003C1F55"/>
    <w:rsid w:val="003C525B"/>
    <w:rsid w:val="003D2480"/>
    <w:rsid w:val="003D4330"/>
    <w:rsid w:val="003E1723"/>
    <w:rsid w:val="003E2FF0"/>
    <w:rsid w:val="003E7F3F"/>
    <w:rsid w:val="003F2A89"/>
    <w:rsid w:val="003F3D78"/>
    <w:rsid w:val="003F6F38"/>
    <w:rsid w:val="00400075"/>
    <w:rsid w:val="0040362A"/>
    <w:rsid w:val="00403DD3"/>
    <w:rsid w:val="00404622"/>
    <w:rsid w:val="00404B05"/>
    <w:rsid w:val="004100EF"/>
    <w:rsid w:val="004116FD"/>
    <w:rsid w:val="004152B9"/>
    <w:rsid w:val="0042049F"/>
    <w:rsid w:val="00420FF4"/>
    <w:rsid w:val="0042291A"/>
    <w:rsid w:val="00423926"/>
    <w:rsid w:val="00425344"/>
    <w:rsid w:val="00432006"/>
    <w:rsid w:val="00436EB5"/>
    <w:rsid w:val="0043702F"/>
    <w:rsid w:val="00437180"/>
    <w:rsid w:val="00442630"/>
    <w:rsid w:val="004433DF"/>
    <w:rsid w:val="00444E8C"/>
    <w:rsid w:val="00447CA6"/>
    <w:rsid w:val="00450FB7"/>
    <w:rsid w:val="00452C5F"/>
    <w:rsid w:val="00465674"/>
    <w:rsid w:val="00465A4E"/>
    <w:rsid w:val="00465EEE"/>
    <w:rsid w:val="004701A4"/>
    <w:rsid w:val="00477646"/>
    <w:rsid w:val="00477D4E"/>
    <w:rsid w:val="0048158A"/>
    <w:rsid w:val="004874DE"/>
    <w:rsid w:val="00487EE9"/>
    <w:rsid w:val="00490A9E"/>
    <w:rsid w:val="00496B51"/>
    <w:rsid w:val="00496ECF"/>
    <w:rsid w:val="00497DC9"/>
    <w:rsid w:val="004A5C87"/>
    <w:rsid w:val="004A6043"/>
    <w:rsid w:val="004A67A6"/>
    <w:rsid w:val="004B34BF"/>
    <w:rsid w:val="004B450E"/>
    <w:rsid w:val="004C21D1"/>
    <w:rsid w:val="004C3A4C"/>
    <w:rsid w:val="004C67AD"/>
    <w:rsid w:val="004D4386"/>
    <w:rsid w:val="004D5C6E"/>
    <w:rsid w:val="004D6611"/>
    <w:rsid w:val="004D77C0"/>
    <w:rsid w:val="004E048F"/>
    <w:rsid w:val="004E267A"/>
    <w:rsid w:val="004E4B89"/>
    <w:rsid w:val="004E6316"/>
    <w:rsid w:val="004F1EB8"/>
    <w:rsid w:val="004F3B6C"/>
    <w:rsid w:val="004F3F12"/>
    <w:rsid w:val="004F4AEB"/>
    <w:rsid w:val="004F51A9"/>
    <w:rsid w:val="004F5737"/>
    <w:rsid w:val="00502631"/>
    <w:rsid w:val="00503A6E"/>
    <w:rsid w:val="00505673"/>
    <w:rsid w:val="00505B4A"/>
    <w:rsid w:val="005063AC"/>
    <w:rsid w:val="005068C0"/>
    <w:rsid w:val="005114E3"/>
    <w:rsid w:val="0051284D"/>
    <w:rsid w:val="0051321E"/>
    <w:rsid w:val="005202DD"/>
    <w:rsid w:val="00520CAD"/>
    <w:rsid w:val="00523440"/>
    <w:rsid w:val="00523BF1"/>
    <w:rsid w:val="0052580C"/>
    <w:rsid w:val="00525A43"/>
    <w:rsid w:val="00525B70"/>
    <w:rsid w:val="00532C2C"/>
    <w:rsid w:val="00533ABE"/>
    <w:rsid w:val="005348F8"/>
    <w:rsid w:val="005442ED"/>
    <w:rsid w:val="00545421"/>
    <w:rsid w:val="00546D9F"/>
    <w:rsid w:val="00547B4E"/>
    <w:rsid w:val="0055194B"/>
    <w:rsid w:val="00556039"/>
    <w:rsid w:val="00560D2E"/>
    <w:rsid w:val="005666EB"/>
    <w:rsid w:val="00571A66"/>
    <w:rsid w:val="00572237"/>
    <w:rsid w:val="00572C2A"/>
    <w:rsid w:val="005731AE"/>
    <w:rsid w:val="0058009A"/>
    <w:rsid w:val="00587979"/>
    <w:rsid w:val="005945A1"/>
    <w:rsid w:val="00595CE8"/>
    <w:rsid w:val="00597840"/>
    <w:rsid w:val="005A0FD2"/>
    <w:rsid w:val="005A2659"/>
    <w:rsid w:val="005A401E"/>
    <w:rsid w:val="005A6FB8"/>
    <w:rsid w:val="005B0297"/>
    <w:rsid w:val="005B02AF"/>
    <w:rsid w:val="005B178C"/>
    <w:rsid w:val="005B35AF"/>
    <w:rsid w:val="005B46CD"/>
    <w:rsid w:val="005B481D"/>
    <w:rsid w:val="005B681D"/>
    <w:rsid w:val="005B6F0D"/>
    <w:rsid w:val="005C1EE4"/>
    <w:rsid w:val="005C6C27"/>
    <w:rsid w:val="005D0ECB"/>
    <w:rsid w:val="005D39F5"/>
    <w:rsid w:val="005D5B28"/>
    <w:rsid w:val="005D5F24"/>
    <w:rsid w:val="005E3B99"/>
    <w:rsid w:val="005F0DC9"/>
    <w:rsid w:val="005F3E1D"/>
    <w:rsid w:val="005F4975"/>
    <w:rsid w:val="005F5F3E"/>
    <w:rsid w:val="0060150E"/>
    <w:rsid w:val="00601D93"/>
    <w:rsid w:val="00605966"/>
    <w:rsid w:val="00607749"/>
    <w:rsid w:val="006255B6"/>
    <w:rsid w:val="00634571"/>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7182"/>
    <w:rsid w:val="00687FC6"/>
    <w:rsid w:val="006940DA"/>
    <w:rsid w:val="006969DC"/>
    <w:rsid w:val="00696CEE"/>
    <w:rsid w:val="006A5C7B"/>
    <w:rsid w:val="006A77B6"/>
    <w:rsid w:val="006B0423"/>
    <w:rsid w:val="006B6A8C"/>
    <w:rsid w:val="006C430F"/>
    <w:rsid w:val="006C643D"/>
    <w:rsid w:val="006C67F9"/>
    <w:rsid w:val="006C6E8B"/>
    <w:rsid w:val="006C7538"/>
    <w:rsid w:val="006D283A"/>
    <w:rsid w:val="006D472B"/>
    <w:rsid w:val="006D5B7D"/>
    <w:rsid w:val="006D6CC8"/>
    <w:rsid w:val="006D726C"/>
    <w:rsid w:val="006E1EE0"/>
    <w:rsid w:val="006E3DCD"/>
    <w:rsid w:val="006E54D0"/>
    <w:rsid w:val="006E5789"/>
    <w:rsid w:val="006E6575"/>
    <w:rsid w:val="006E794E"/>
    <w:rsid w:val="006F1150"/>
    <w:rsid w:val="006F3B39"/>
    <w:rsid w:val="006F4D9F"/>
    <w:rsid w:val="006F777F"/>
    <w:rsid w:val="00701DD8"/>
    <w:rsid w:val="00703E5B"/>
    <w:rsid w:val="00715FA7"/>
    <w:rsid w:val="007173EE"/>
    <w:rsid w:val="007229BC"/>
    <w:rsid w:val="007242D1"/>
    <w:rsid w:val="00726303"/>
    <w:rsid w:val="00726968"/>
    <w:rsid w:val="007307A6"/>
    <w:rsid w:val="00731D9E"/>
    <w:rsid w:val="007332F5"/>
    <w:rsid w:val="0073382A"/>
    <w:rsid w:val="0073791E"/>
    <w:rsid w:val="00737989"/>
    <w:rsid w:val="00740FB9"/>
    <w:rsid w:val="00742302"/>
    <w:rsid w:val="00743E62"/>
    <w:rsid w:val="00745B21"/>
    <w:rsid w:val="0074686A"/>
    <w:rsid w:val="007525A9"/>
    <w:rsid w:val="00755F9D"/>
    <w:rsid w:val="007565F9"/>
    <w:rsid w:val="00760E3A"/>
    <w:rsid w:val="00762F87"/>
    <w:rsid w:val="0076453B"/>
    <w:rsid w:val="0076495E"/>
    <w:rsid w:val="00764A38"/>
    <w:rsid w:val="007655E6"/>
    <w:rsid w:val="007660A5"/>
    <w:rsid w:val="007708D1"/>
    <w:rsid w:val="00771209"/>
    <w:rsid w:val="007729E0"/>
    <w:rsid w:val="0077471B"/>
    <w:rsid w:val="007750FB"/>
    <w:rsid w:val="00775BAD"/>
    <w:rsid w:val="00776C10"/>
    <w:rsid w:val="00780D94"/>
    <w:rsid w:val="007818C2"/>
    <w:rsid w:val="00783FEF"/>
    <w:rsid w:val="00787E5B"/>
    <w:rsid w:val="007929B5"/>
    <w:rsid w:val="00795480"/>
    <w:rsid w:val="007A1E4C"/>
    <w:rsid w:val="007A1ECF"/>
    <w:rsid w:val="007A4063"/>
    <w:rsid w:val="007A41C0"/>
    <w:rsid w:val="007B228B"/>
    <w:rsid w:val="007B37F7"/>
    <w:rsid w:val="007B3D17"/>
    <w:rsid w:val="007B584E"/>
    <w:rsid w:val="007C3BBA"/>
    <w:rsid w:val="007C4191"/>
    <w:rsid w:val="007C424B"/>
    <w:rsid w:val="007C5AE5"/>
    <w:rsid w:val="007C6E2A"/>
    <w:rsid w:val="007C75C0"/>
    <w:rsid w:val="007D0F60"/>
    <w:rsid w:val="007D3294"/>
    <w:rsid w:val="007D62DE"/>
    <w:rsid w:val="007D785A"/>
    <w:rsid w:val="007E042F"/>
    <w:rsid w:val="007E631D"/>
    <w:rsid w:val="007E6E5F"/>
    <w:rsid w:val="007F1097"/>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2674C"/>
    <w:rsid w:val="00830CCB"/>
    <w:rsid w:val="00833D36"/>
    <w:rsid w:val="00834238"/>
    <w:rsid w:val="00836829"/>
    <w:rsid w:val="008375B5"/>
    <w:rsid w:val="008403B2"/>
    <w:rsid w:val="008444C3"/>
    <w:rsid w:val="0085144F"/>
    <w:rsid w:val="0085207C"/>
    <w:rsid w:val="0085567C"/>
    <w:rsid w:val="00862723"/>
    <w:rsid w:val="00862AA1"/>
    <w:rsid w:val="00863848"/>
    <w:rsid w:val="00883CFB"/>
    <w:rsid w:val="00884F75"/>
    <w:rsid w:val="00885C54"/>
    <w:rsid w:val="00886104"/>
    <w:rsid w:val="00891514"/>
    <w:rsid w:val="00892DBA"/>
    <w:rsid w:val="0089459E"/>
    <w:rsid w:val="008A39FC"/>
    <w:rsid w:val="008A6CA4"/>
    <w:rsid w:val="008B20BB"/>
    <w:rsid w:val="008B2358"/>
    <w:rsid w:val="008B5960"/>
    <w:rsid w:val="008C053C"/>
    <w:rsid w:val="008C26AB"/>
    <w:rsid w:val="008D29FE"/>
    <w:rsid w:val="008E08E2"/>
    <w:rsid w:val="008E46E5"/>
    <w:rsid w:val="008E46FF"/>
    <w:rsid w:val="008E79DB"/>
    <w:rsid w:val="008E7CA7"/>
    <w:rsid w:val="008F111A"/>
    <w:rsid w:val="008F45DF"/>
    <w:rsid w:val="008F5461"/>
    <w:rsid w:val="008F6420"/>
    <w:rsid w:val="008F7666"/>
    <w:rsid w:val="00900E75"/>
    <w:rsid w:val="00902E25"/>
    <w:rsid w:val="00906E95"/>
    <w:rsid w:val="009114D7"/>
    <w:rsid w:val="00913573"/>
    <w:rsid w:val="00917AF0"/>
    <w:rsid w:val="00920592"/>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00B5"/>
    <w:rsid w:val="0095261D"/>
    <w:rsid w:val="0095315B"/>
    <w:rsid w:val="009670A3"/>
    <w:rsid w:val="00970DC3"/>
    <w:rsid w:val="00974D0F"/>
    <w:rsid w:val="00977AF7"/>
    <w:rsid w:val="00980C1E"/>
    <w:rsid w:val="009817A1"/>
    <w:rsid w:val="00982D7D"/>
    <w:rsid w:val="00990DC4"/>
    <w:rsid w:val="00991E84"/>
    <w:rsid w:val="00994D34"/>
    <w:rsid w:val="009957D0"/>
    <w:rsid w:val="00996271"/>
    <w:rsid w:val="009A01D5"/>
    <w:rsid w:val="009A2DE7"/>
    <w:rsid w:val="009A328F"/>
    <w:rsid w:val="009A4EC6"/>
    <w:rsid w:val="009A5A04"/>
    <w:rsid w:val="009A6CBC"/>
    <w:rsid w:val="009B5292"/>
    <w:rsid w:val="009B7B86"/>
    <w:rsid w:val="009C54A3"/>
    <w:rsid w:val="009C58E9"/>
    <w:rsid w:val="009D0837"/>
    <w:rsid w:val="009D1460"/>
    <w:rsid w:val="009D2C8F"/>
    <w:rsid w:val="009D39F4"/>
    <w:rsid w:val="009D46A4"/>
    <w:rsid w:val="009D55F4"/>
    <w:rsid w:val="009D6E34"/>
    <w:rsid w:val="009E075F"/>
    <w:rsid w:val="009E1255"/>
    <w:rsid w:val="009E3A2F"/>
    <w:rsid w:val="009E4909"/>
    <w:rsid w:val="009E5AD3"/>
    <w:rsid w:val="009F19A9"/>
    <w:rsid w:val="009F2AAF"/>
    <w:rsid w:val="009F412A"/>
    <w:rsid w:val="009F45E5"/>
    <w:rsid w:val="00A00050"/>
    <w:rsid w:val="00A013A6"/>
    <w:rsid w:val="00A01CE4"/>
    <w:rsid w:val="00A01D87"/>
    <w:rsid w:val="00A05A51"/>
    <w:rsid w:val="00A0642E"/>
    <w:rsid w:val="00A11705"/>
    <w:rsid w:val="00A144F9"/>
    <w:rsid w:val="00A147FD"/>
    <w:rsid w:val="00A17411"/>
    <w:rsid w:val="00A206A0"/>
    <w:rsid w:val="00A22245"/>
    <w:rsid w:val="00A23AF6"/>
    <w:rsid w:val="00A2432E"/>
    <w:rsid w:val="00A243EC"/>
    <w:rsid w:val="00A25B35"/>
    <w:rsid w:val="00A274AB"/>
    <w:rsid w:val="00A27BA4"/>
    <w:rsid w:val="00A309E2"/>
    <w:rsid w:val="00A339D1"/>
    <w:rsid w:val="00A34B02"/>
    <w:rsid w:val="00A40444"/>
    <w:rsid w:val="00A404B2"/>
    <w:rsid w:val="00A42504"/>
    <w:rsid w:val="00A428B9"/>
    <w:rsid w:val="00A45144"/>
    <w:rsid w:val="00A45C4D"/>
    <w:rsid w:val="00A50ED3"/>
    <w:rsid w:val="00A50F7F"/>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3873"/>
    <w:rsid w:val="00A91E7B"/>
    <w:rsid w:val="00A92B69"/>
    <w:rsid w:val="00A9514A"/>
    <w:rsid w:val="00A96AE6"/>
    <w:rsid w:val="00AA1567"/>
    <w:rsid w:val="00AA456A"/>
    <w:rsid w:val="00AA5786"/>
    <w:rsid w:val="00AA64F7"/>
    <w:rsid w:val="00AB0A45"/>
    <w:rsid w:val="00AB0D2A"/>
    <w:rsid w:val="00AB3E7F"/>
    <w:rsid w:val="00AB455B"/>
    <w:rsid w:val="00AB475B"/>
    <w:rsid w:val="00AB7055"/>
    <w:rsid w:val="00AC2389"/>
    <w:rsid w:val="00AC5FC7"/>
    <w:rsid w:val="00AC7420"/>
    <w:rsid w:val="00AD272E"/>
    <w:rsid w:val="00AD617F"/>
    <w:rsid w:val="00AE0A36"/>
    <w:rsid w:val="00AE165E"/>
    <w:rsid w:val="00AE383C"/>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0108"/>
    <w:rsid w:val="00B6507D"/>
    <w:rsid w:val="00B65B06"/>
    <w:rsid w:val="00B66309"/>
    <w:rsid w:val="00B67BC2"/>
    <w:rsid w:val="00B708A8"/>
    <w:rsid w:val="00B71492"/>
    <w:rsid w:val="00B71638"/>
    <w:rsid w:val="00B73C9A"/>
    <w:rsid w:val="00B74657"/>
    <w:rsid w:val="00B76965"/>
    <w:rsid w:val="00B83074"/>
    <w:rsid w:val="00B90E74"/>
    <w:rsid w:val="00B91398"/>
    <w:rsid w:val="00B92AEB"/>
    <w:rsid w:val="00B970C6"/>
    <w:rsid w:val="00BA27BB"/>
    <w:rsid w:val="00BA3770"/>
    <w:rsid w:val="00BA3892"/>
    <w:rsid w:val="00BA73B4"/>
    <w:rsid w:val="00BA7B5B"/>
    <w:rsid w:val="00BB0671"/>
    <w:rsid w:val="00BB0AD5"/>
    <w:rsid w:val="00BB1915"/>
    <w:rsid w:val="00BB20B1"/>
    <w:rsid w:val="00BB62D2"/>
    <w:rsid w:val="00BB67A0"/>
    <w:rsid w:val="00BD0525"/>
    <w:rsid w:val="00BD05DF"/>
    <w:rsid w:val="00BD43A2"/>
    <w:rsid w:val="00BD6194"/>
    <w:rsid w:val="00BE008E"/>
    <w:rsid w:val="00BE0FC4"/>
    <w:rsid w:val="00BE176C"/>
    <w:rsid w:val="00BE627F"/>
    <w:rsid w:val="00BE7224"/>
    <w:rsid w:val="00BE7673"/>
    <w:rsid w:val="00BF0BED"/>
    <w:rsid w:val="00BF26A2"/>
    <w:rsid w:val="00BF27A5"/>
    <w:rsid w:val="00BF7AD9"/>
    <w:rsid w:val="00C07B47"/>
    <w:rsid w:val="00C17DB8"/>
    <w:rsid w:val="00C255C0"/>
    <w:rsid w:val="00C25AB4"/>
    <w:rsid w:val="00C26BFF"/>
    <w:rsid w:val="00C35F3F"/>
    <w:rsid w:val="00C40BE2"/>
    <w:rsid w:val="00C40E35"/>
    <w:rsid w:val="00C43CEE"/>
    <w:rsid w:val="00C45A7A"/>
    <w:rsid w:val="00C5393F"/>
    <w:rsid w:val="00C55790"/>
    <w:rsid w:val="00C56832"/>
    <w:rsid w:val="00C60B50"/>
    <w:rsid w:val="00C6116B"/>
    <w:rsid w:val="00C611B5"/>
    <w:rsid w:val="00C66CE5"/>
    <w:rsid w:val="00C66EAE"/>
    <w:rsid w:val="00C672F2"/>
    <w:rsid w:val="00C71ED1"/>
    <w:rsid w:val="00C72DE0"/>
    <w:rsid w:val="00C8308D"/>
    <w:rsid w:val="00C83F0A"/>
    <w:rsid w:val="00C92A67"/>
    <w:rsid w:val="00C92E8E"/>
    <w:rsid w:val="00C93CEB"/>
    <w:rsid w:val="00C94452"/>
    <w:rsid w:val="00C950DD"/>
    <w:rsid w:val="00C953A7"/>
    <w:rsid w:val="00C954E2"/>
    <w:rsid w:val="00C958A1"/>
    <w:rsid w:val="00CA00AA"/>
    <w:rsid w:val="00CA3B1A"/>
    <w:rsid w:val="00CA5315"/>
    <w:rsid w:val="00CB0F88"/>
    <w:rsid w:val="00CB1BD0"/>
    <w:rsid w:val="00CB234B"/>
    <w:rsid w:val="00CB2E36"/>
    <w:rsid w:val="00CB7527"/>
    <w:rsid w:val="00CB7715"/>
    <w:rsid w:val="00CC1DE5"/>
    <w:rsid w:val="00CC2B62"/>
    <w:rsid w:val="00CC6674"/>
    <w:rsid w:val="00CD16C4"/>
    <w:rsid w:val="00CD367E"/>
    <w:rsid w:val="00CD4630"/>
    <w:rsid w:val="00CD6A00"/>
    <w:rsid w:val="00CE20E9"/>
    <w:rsid w:val="00CE4A6B"/>
    <w:rsid w:val="00CE5404"/>
    <w:rsid w:val="00CE7866"/>
    <w:rsid w:val="00CE79C8"/>
    <w:rsid w:val="00CF0178"/>
    <w:rsid w:val="00CF0D68"/>
    <w:rsid w:val="00CF1EA1"/>
    <w:rsid w:val="00CF3D3C"/>
    <w:rsid w:val="00CF61AC"/>
    <w:rsid w:val="00D011CF"/>
    <w:rsid w:val="00D051E4"/>
    <w:rsid w:val="00D11E29"/>
    <w:rsid w:val="00D13AC5"/>
    <w:rsid w:val="00D14C2C"/>
    <w:rsid w:val="00D15416"/>
    <w:rsid w:val="00D20553"/>
    <w:rsid w:val="00D20C93"/>
    <w:rsid w:val="00D21562"/>
    <w:rsid w:val="00D23249"/>
    <w:rsid w:val="00D2339C"/>
    <w:rsid w:val="00D2425F"/>
    <w:rsid w:val="00D25A11"/>
    <w:rsid w:val="00D32726"/>
    <w:rsid w:val="00D40BEE"/>
    <w:rsid w:val="00D46213"/>
    <w:rsid w:val="00D5053F"/>
    <w:rsid w:val="00D50E0C"/>
    <w:rsid w:val="00D56A0F"/>
    <w:rsid w:val="00D56BAC"/>
    <w:rsid w:val="00D61201"/>
    <w:rsid w:val="00D61E5E"/>
    <w:rsid w:val="00D66950"/>
    <w:rsid w:val="00D70D37"/>
    <w:rsid w:val="00D7686B"/>
    <w:rsid w:val="00D77229"/>
    <w:rsid w:val="00D80E57"/>
    <w:rsid w:val="00D85D0E"/>
    <w:rsid w:val="00D86092"/>
    <w:rsid w:val="00D911AE"/>
    <w:rsid w:val="00D958FF"/>
    <w:rsid w:val="00D96096"/>
    <w:rsid w:val="00DA12A4"/>
    <w:rsid w:val="00DA159E"/>
    <w:rsid w:val="00DA34A9"/>
    <w:rsid w:val="00DA35A7"/>
    <w:rsid w:val="00DA5F82"/>
    <w:rsid w:val="00DA6D8B"/>
    <w:rsid w:val="00DB4D37"/>
    <w:rsid w:val="00DB516A"/>
    <w:rsid w:val="00DC02A2"/>
    <w:rsid w:val="00DC73F9"/>
    <w:rsid w:val="00DD476C"/>
    <w:rsid w:val="00DD632F"/>
    <w:rsid w:val="00DD6D6D"/>
    <w:rsid w:val="00DE5E81"/>
    <w:rsid w:val="00DE720B"/>
    <w:rsid w:val="00DF0AB7"/>
    <w:rsid w:val="00DF1E1B"/>
    <w:rsid w:val="00DF4250"/>
    <w:rsid w:val="00E04E9D"/>
    <w:rsid w:val="00E11165"/>
    <w:rsid w:val="00E126E2"/>
    <w:rsid w:val="00E137AE"/>
    <w:rsid w:val="00E17BFA"/>
    <w:rsid w:val="00E21C68"/>
    <w:rsid w:val="00E235E2"/>
    <w:rsid w:val="00E23955"/>
    <w:rsid w:val="00E2772E"/>
    <w:rsid w:val="00E30F6F"/>
    <w:rsid w:val="00E32CA3"/>
    <w:rsid w:val="00E33388"/>
    <w:rsid w:val="00E33C23"/>
    <w:rsid w:val="00E37666"/>
    <w:rsid w:val="00E436E3"/>
    <w:rsid w:val="00E43C3E"/>
    <w:rsid w:val="00E45809"/>
    <w:rsid w:val="00E503E5"/>
    <w:rsid w:val="00E5241E"/>
    <w:rsid w:val="00E531DE"/>
    <w:rsid w:val="00E53743"/>
    <w:rsid w:val="00E5382A"/>
    <w:rsid w:val="00E53CA6"/>
    <w:rsid w:val="00E60BFA"/>
    <w:rsid w:val="00E6348D"/>
    <w:rsid w:val="00E63D8D"/>
    <w:rsid w:val="00E664F6"/>
    <w:rsid w:val="00E70135"/>
    <w:rsid w:val="00E71F8B"/>
    <w:rsid w:val="00E752B9"/>
    <w:rsid w:val="00E75BB5"/>
    <w:rsid w:val="00E77079"/>
    <w:rsid w:val="00E804A4"/>
    <w:rsid w:val="00E80C0D"/>
    <w:rsid w:val="00E823B2"/>
    <w:rsid w:val="00E840B1"/>
    <w:rsid w:val="00E87CE6"/>
    <w:rsid w:val="00E91460"/>
    <w:rsid w:val="00E94F21"/>
    <w:rsid w:val="00E96337"/>
    <w:rsid w:val="00E96705"/>
    <w:rsid w:val="00EA1E2A"/>
    <w:rsid w:val="00EA45E1"/>
    <w:rsid w:val="00EA6974"/>
    <w:rsid w:val="00EA7852"/>
    <w:rsid w:val="00EA7C8E"/>
    <w:rsid w:val="00EB0DC0"/>
    <w:rsid w:val="00EB134E"/>
    <w:rsid w:val="00EB3507"/>
    <w:rsid w:val="00EB3E31"/>
    <w:rsid w:val="00EB5329"/>
    <w:rsid w:val="00EC1040"/>
    <w:rsid w:val="00EC3D40"/>
    <w:rsid w:val="00EC3D62"/>
    <w:rsid w:val="00EC4A32"/>
    <w:rsid w:val="00EC5938"/>
    <w:rsid w:val="00EC713E"/>
    <w:rsid w:val="00EC777D"/>
    <w:rsid w:val="00ED4AB1"/>
    <w:rsid w:val="00ED698E"/>
    <w:rsid w:val="00EE31C6"/>
    <w:rsid w:val="00EE358F"/>
    <w:rsid w:val="00EF653B"/>
    <w:rsid w:val="00F004B2"/>
    <w:rsid w:val="00F00CDA"/>
    <w:rsid w:val="00F01082"/>
    <w:rsid w:val="00F0133A"/>
    <w:rsid w:val="00F03F48"/>
    <w:rsid w:val="00F07CFF"/>
    <w:rsid w:val="00F17097"/>
    <w:rsid w:val="00F17C88"/>
    <w:rsid w:val="00F2086F"/>
    <w:rsid w:val="00F21876"/>
    <w:rsid w:val="00F2291F"/>
    <w:rsid w:val="00F25265"/>
    <w:rsid w:val="00F30679"/>
    <w:rsid w:val="00F32B1F"/>
    <w:rsid w:val="00F336E0"/>
    <w:rsid w:val="00F41556"/>
    <w:rsid w:val="00F46B1B"/>
    <w:rsid w:val="00F4751F"/>
    <w:rsid w:val="00F50449"/>
    <w:rsid w:val="00F53E38"/>
    <w:rsid w:val="00F556C7"/>
    <w:rsid w:val="00F572CD"/>
    <w:rsid w:val="00F6182D"/>
    <w:rsid w:val="00F61AB1"/>
    <w:rsid w:val="00F61CB7"/>
    <w:rsid w:val="00F61CD2"/>
    <w:rsid w:val="00F62AD8"/>
    <w:rsid w:val="00F637C6"/>
    <w:rsid w:val="00F7508F"/>
    <w:rsid w:val="00F77A40"/>
    <w:rsid w:val="00F82BEA"/>
    <w:rsid w:val="00F90668"/>
    <w:rsid w:val="00F91598"/>
    <w:rsid w:val="00F91F55"/>
    <w:rsid w:val="00F956D1"/>
    <w:rsid w:val="00F95F84"/>
    <w:rsid w:val="00F962DD"/>
    <w:rsid w:val="00F97FF4"/>
    <w:rsid w:val="00FA26AC"/>
    <w:rsid w:val="00FA4054"/>
    <w:rsid w:val="00FA438B"/>
    <w:rsid w:val="00FA53E2"/>
    <w:rsid w:val="00FA7A95"/>
    <w:rsid w:val="00FB0A6D"/>
    <w:rsid w:val="00FB26A1"/>
    <w:rsid w:val="00FB2B16"/>
    <w:rsid w:val="00FC5D0E"/>
    <w:rsid w:val="00FC65AF"/>
    <w:rsid w:val="00FD0854"/>
    <w:rsid w:val="00FD2528"/>
    <w:rsid w:val="00FD4BD9"/>
    <w:rsid w:val="00FD6B7E"/>
    <w:rsid w:val="00FE3342"/>
    <w:rsid w:val="00FE3385"/>
    <w:rsid w:val="00FE3521"/>
    <w:rsid w:val="00FE5F65"/>
    <w:rsid w:val="00FE74CD"/>
    <w:rsid w:val="00FF0860"/>
    <w:rsid w:val="00FF1229"/>
    <w:rsid w:val="00FF22B0"/>
    <w:rsid w:val="00FF3ED0"/>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E9231"/>
  <w15:docId w15:val="{9EB02667-919B-4921-A6F0-E3A791E1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1598"/>
    <w:pPr>
      <w:ind w:firstLine="709"/>
    </w:pPr>
    <w:rPr>
      <w:rFonts w:ascii="Times New Roman" w:hAnsi="Times New Roman"/>
      <w:sz w:val="24"/>
      <w:szCs w:val="22"/>
      <w:lang w:eastAsia="en-US"/>
    </w:rPr>
  </w:style>
  <w:style w:type="paragraph" w:styleId="1">
    <w:name w:val="heading 1"/>
    <w:basedOn w:val="a0"/>
    <w:next w:val="a0"/>
    <w:link w:val="10"/>
    <w:uiPriority w:val="9"/>
    <w:qFormat/>
    <w:rsid w:val="00B540EE"/>
    <w:pPr>
      <w:keepNext/>
      <w:keepLines/>
      <w:spacing w:before="240"/>
      <w:outlineLvl w:val="0"/>
    </w:pPr>
    <w:rPr>
      <w:rFonts w:ascii="Cambria" w:eastAsia="Times New Roman" w:hAnsi="Cambria"/>
      <w:color w:val="365F91"/>
      <w:sz w:val="32"/>
      <w:szCs w:val="32"/>
    </w:rPr>
  </w:style>
  <w:style w:type="paragraph" w:styleId="2">
    <w:name w:val="heading 2"/>
    <w:basedOn w:val="a0"/>
    <w:link w:val="20"/>
    <w:qFormat/>
    <w:rsid w:val="00731D9E"/>
    <w:pPr>
      <w:spacing w:line="360" w:lineRule="auto"/>
      <w:jc w:val="both"/>
      <w:outlineLvl w:val="1"/>
    </w:pPr>
    <w:rPr>
      <w:rFonts w:eastAsia="@Arial Unicode MS"/>
      <w:b/>
      <w:bCs/>
      <w:sz w:val="28"/>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outlineLvl w:val="2"/>
    </w:pPr>
    <w:rPr>
      <w:rFonts w:eastAsia="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line="360" w:lineRule="auto"/>
      <w:ind w:left="708"/>
      <w:outlineLvl w:val="3"/>
    </w:pPr>
    <w:rPr>
      <w:rFonts w:eastAsia="Times New Roman"/>
      <w:b/>
      <w:bCs/>
      <w:iCs/>
      <w:sz w:val="28"/>
    </w:rPr>
  </w:style>
  <w:style w:type="paragraph" w:styleId="5">
    <w:name w:val="heading 5"/>
    <w:basedOn w:val="a0"/>
    <w:next w:val="a0"/>
    <w:link w:val="50"/>
    <w:uiPriority w:val="9"/>
    <w:unhideWhenUsed/>
    <w:qFormat/>
    <w:rsid w:val="00B540EE"/>
    <w:pPr>
      <w:keepNext/>
      <w:keepLines/>
      <w:spacing w:before="20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link w:val="ListParagraphChar"/>
    <w:qFormat/>
    <w:rsid w:val="00B540EE"/>
    <w:pPr>
      <w:ind w:left="708"/>
    </w:pPr>
    <w:rPr>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Web)"/>
    <w:basedOn w:val="a0"/>
    <w:uiPriority w:val="99"/>
    <w:unhideWhenUsed/>
    <w:qFormat/>
    <w:rsid w:val="00B540EE"/>
    <w:pPr>
      <w:spacing w:before="100" w:beforeAutospacing="1" w:after="100" w:afterAutospacing="1"/>
    </w:pPr>
    <w:rPr>
      <w:rFonts w:eastAsia="Times New Roman"/>
      <w:szCs w:val="24"/>
      <w:lang w:eastAsia="ru-RU"/>
    </w:rPr>
  </w:style>
  <w:style w:type="paragraph" w:styleId="a8">
    <w:name w:val="List Paragraph"/>
    <w:basedOn w:val="a0"/>
    <w:link w:val="a9"/>
    <w:uiPriority w:val="34"/>
    <w:qFormat/>
    <w:rsid w:val="00B540EE"/>
    <w:pPr>
      <w:ind w:left="720"/>
      <w:contextualSpacing/>
    </w:pPr>
    <w:rPr>
      <w:szCs w:val="24"/>
      <w:lang w:eastAsia="ru-RU"/>
    </w:rPr>
  </w:style>
  <w:style w:type="character" w:styleId="aa">
    <w:name w:val="Strong"/>
    <w:uiPriority w:val="22"/>
    <w:qFormat/>
    <w:rsid w:val="00B540EE"/>
    <w:rPr>
      <w:b/>
      <w:bCs/>
    </w:rPr>
  </w:style>
  <w:style w:type="paragraph" w:styleId="ab">
    <w:name w:val="Balloon Text"/>
    <w:basedOn w:val="a0"/>
    <w:link w:val="ac"/>
    <w:uiPriority w:val="99"/>
    <w:unhideWhenUsed/>
    <w:rsid w:val="00B540EE"/>
    <w:rPr>
      <w:rFonts w:ascii="Tahoma" w:eastAsia="Times New Roman" w:hAnsi="Tahoma" w:cs="Tahoma"/>
      <w:sz w:val="16"/>
      <w:szCs w:val="16"/>
    </w:rPr>
  </w:style>
  <w:style w:type="character" w:customStyle="1" w:styleId="ac">
    <w:name w:val="Текст выноски Знак"/>
    <w:link w:val="ab"/>
    <w:uiPriority w:val="99"/>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pPr>
    <w:rPr>
      <w:rFonts w:eastAsia="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pPr>
    <w:rPr>
      <w:rFonts w:eastAsia="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99"/>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rPr>
      <w:rFonts w:eastAsia="Times New Roman"/>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rPr>
      <w:rFonts w:eastAsia="Times New Roman"/>
      <w:szCs w:val="24"/>
      <w:lang w:eastAsia="ru-RU"/>
    </w:rPr>
  </w:style>
  <w:style w:type="paragraph" w:styleId="af4">
    <w:name w:val="footnote text"/>
    <w:aliases w:val="Знак6,F1"/>
    <w:basedOn w:val="a0"/>
    <w:link w:val="af5"/>
    <w:rsid w:val="00B540EE"/>
    <w:rPr>
      <w:rFonts w:eastAsia="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pPr>
    <w:rPr>
      <w:rFonts w:eastAsia="Times New Roman"/>
      <w:szCs w:val="24"/>
      <w:lang w:eastAsia="ru-RU"/>
    </w:rPr>
  </w:style>
  <w:style w:type="character" w:styleId="af6">
    <w:name w:val="Hyperlink"/>
    <w:uiPriority w:val="99"/>
    <w:unhideWhenUsed/>
    <w:rsid w:val="00B540EE"/>
    <w:rPr>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pPr>
    <w:rPr>
      <w:rFonts w:eastAsia="Times New Roman"/>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pPr>
    <w:rPr>
      <w:rFonts w:eastAsia="Times New Roman"/>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76">
    <w:name w:val="xl76"/>
    <w:basedOn w:val="a0"/>
    <w:rsid w:val="00B540EE"/>
    <w:pPr>
      <w:spacing w:before="100" w:beforeAutospacing="1" w:after="100" w:afterAutospacing="1"/>
    </w:pPr>
    <w:rPr>
      <w:rFonts w:eastAsia="Times New Roman"/>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84">
    <w:name w:val="xl84"/>
    <w:basedOn w:val="a0"/>
    <w:rsid w:val="00B540EE"/>
    <w:pPr>
      <w:spacing w:before="100" w:beforeAutospacing="1" w:after="100" w:afterAutospacing="1"/>
      <w:textAlignment w:val="top"/>
    </w:pPr>
    <w:rPr>
      <w:rFonts w:eastAsia="Times New Roman"/>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b/>
      <w:bCs/>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eastAsia="Times New Roman"/>
      <w:b/>
      <w:bCs/>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jc w:val="center"/>
      <w:textAlignment w:val="top"/>
    </w:pPr>
    <w:rPr>
      <w:rFonts w:eastAsia="Times New Roman"/>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eastAsia="Times New Roman"/>
      <w:b/>
      <w:bCs/>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eastAsia="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eastAsia="Times New Roman"/>
      <w:b/>
      <w:bCs/>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jc w:val="center"/>
      <w:textAlignment w:val="top"/>
    </w:pPr>
    <w:rPr>
      <w:rFonts w:eastAsia="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eastAsia="Times New Roman"/>
      <w:b/>
      <w:bCs/>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eastAsia="Times New Roman"/>
      <w:b/>
      <w:bCs/>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eastAsia="Times New Roman"/>
      <w:b/>
      <w:bCs/>
      <w:szCs w:val="24"/>
      <w:lang w:eastAsia="ru-RU"/>
    </w:rPr>
  </w:style>
  <w:style w:type="paragraph" w:customStyle="1" w:styleId="21">
    <w:name w:val="Основной текст 21"/>
    <w:basedOn w:val="a0"/>
    <w:uiPriority w:val="99"/>
    <w:rsid w:val="00B540EE"/>
    <w:pPr>
      <w:widowControl w:val="0"/>
      <w:suppressAutoHyphens/>
      <w:autoSpaceDE w:val="0"/>
      <w:jc w:val="both"/>
    </w:pPr>
    <w:rPr>
      <w:rFonts w:eastAsia="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ind w:right="-2"/>
      <w:jc w:val="both"/>
    </w:pPr>
    <w:rPr>
      <w:rFonts w:eastAsia="@Arial Unicode MS"/>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ind w:left="720" w:firstLine="700"/>
      <w:jc w:val="both"/>
    </w:pPr>
    <w:rPr>
      <w:rFonts w:eastAsia="Times New Roman"/>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ind w:left="720" w:firstLine="700"/>
      <w:jc w:val="both"/>
    </w:pPr>
    <w:rPr>
      <w:rFonts w:eastAsia="Times New Roman"/>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pPr>
    <w:rPr>
      <w:rFonts w:eastAsia="Times New Roman"/>
      <w:szCs w:val="24"/>
      <w:lang w:eastAsia="ru-RU"/>
    </w:rPr>
  </w:style>
  <w:style w:type="paragraph" w:customStyle="1" w:styleId="aff1">
    <w:name w:val="Содержимое таблицы"/>
    <w:basedOn w:val="a0"/>
    <w:rsid w:val="00B540EE"/>
    <w:pPr>
      <w:widowControl w:val="0"/>
      <w:suppressLineNumbers/>
      <w:suppressAutoHyphens/>
    </w:pPr>
    <w:rPr>
      <w:rFonts w:eastAsia="SimSun" w:cs="Mangal"/>
      <w:kern w:val="1"/>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rPr>
      <w:rFonts w:eastAsia="Times New Roman"/>
      <w:b/>
      <w:bCs/>
      <w:color w:val="4F81BD"/>
      <w:sz w:val="18"/>
      <w:szCs w:val="18"/>
    </w:rPr>
  </w:style>
  <w:style w:type="paragraph" w:styleId="aff3">
    <w:name w:val="Title"/>
    <w:basedOn w:val="a0"/>
    <w:next w:val="a0"/>
    <w:link w:val="aff4"/>
    <w:uiPriority w:val="10"/>
    <w:qFormat/>
    <w:rsid w:val="00B540E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4">
    <w:name w:val="Заголовок Знак"/>
    <w:link w:val="aff3"/>
    <w:uiPriority w:val="10"/>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uiPriority w:val="11"/>
    <w:qFormat/>
    <w:rsid w:val="00B540EE"/>
    <w:pPr>
      <w:numPr>
        <w:ilvl w:val="1"/>
      </w:numPr>
      <w:ind w:firstLine="709"/>
    </w:pPr>
    <w:rPr>
      <w:rFonts w:ascii="Cambria" w:eastAsia="Times New Roman" w:hAnsi="Cambria"/>
      <w:i/>
      <w:iCs/>
      <w:color w:val="4F81BD"/>
      <w:spacing w:val="15"/>
      <w:szCs w:val="24"/>
    </w:rPr>
  </w:style>
  <w:style w:type="character" w:customStyle="1" w:styleId="aff6">
    <w:name w:val="Подзаголовок Знак"/>
    <w:link w:val="aff5"/>
    <w:uiPriority w:val="11"/>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line="360" w:lineRule="auto"/>
      <w:ind w:left="-851" w:right="-1333" w:firstLine="851"/>
      <w:jc w:val="both"/>
    </w:pPr>
    <w:rPr>
      <w:rFonts w:eastAsia="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ind w:left="426" w:right="-2" w:firstLine="283"/>
      <w:jc w:val="both"/>
    </w:pPr>
    <w:rPr>
      <w:b/>
      <w:iCs/>
      <w:noProof/>
      <w:sz w:val="28"/>
      <w:szCs w:val="28"/>
    </w:rPr>
  </w:style>
  <w:style w:type="paragraph" w:styleId="33">
    <w:name w:val="toc 3"/>
    <w:basedOn w:val="a0"/>
    <w:next w:val="a0"/>
    <w:autoRedefine/>
    <w:uiPriority w:val="39"/>
    <w:unhideWhenUsed/>
    <w:rsid w:val="00FE3521"/>
    <w:pPr>
      <w:tabs>
        <w:tab w:val="left" w:pos="1843"/>
        <w:tab w:val="right" w:leader="dot" w:pos="9496"/>
      </w:tabs>
      <w:ind w:left="993"/>
      <w:jc w:val="both"/>
    </w:pPr>
    <w:rPr>
      <w:b/>
      <w:sz w:val="28"/>
      <w:szCs w:val="28"/>
    </w:rPr>
  </w:style>
  <w:style w:type="paragraph" w:styleId="41">
    <w:name w:val="toc 4"/>
    <w:basedOn w:val="a0"/>
    <w:next w:val="a0"/>
    <w:autoRedefine/>
    <w:uiPriority w:val="39"/>
    <w:unhideWhenUsed/>
    <w:rsid w:val="00520CAD"/>
    <w:pPr>
      <w:tabs>
        <w:tab w:val="right" w:leader="dot" w:pos="9628"/>
      </w:tabs>
      <w:ind w:left="709"/>
    </w:pPr>
    <w:rPr>
      <w:noProof/>
      <w:sz w:val="28"/>
      <w:szCs w:val="28"/>
    </w:rPr>
  </w:style>
  <w:style w:type="paragraph" w:styleId="51">
    <w:name w:val="toc 5"/>
    <w:basedOn w:val="a0"/>
    <w:next w:val="a0"/>
    <w:autoRedefine/>
    <w:uiPriority w:val="39"/>
    <w:unhideWhenUsed/>
    <w:rsid w:val="00B540EE"/>
    <w:pPr>
      <w:ind w:left="880"/>
    </w:pPr>
    <w:rPr>
      <w:sz w:val="20"/>
      <w:szCs w:val="20"/>
    </w:rPr>
  </w:style>
  <w:style w:type="paragraph" w:styleId="61">
    <w:name w:val="toc 6"/>
    <w:basedOn w:val="a0"/>
    <w:next w:val="a0"/>
    <w:autoRedefine/>
    <w:uiPriority w:val="39"/>
    <w:unhideWhenUsed/>
    <w:rsid w:val="00B540EE"/>
    <w:pPr>
      <w:ind w:left="1100"/>
    </w:pPr>
    <w:rPr>
      <w:sz w:val="20"/>
      <w:szCs w:val="20"/>
    </w:rPr>
  </w:style>
  <w:style w:type="paragraph" w:styleId="71">
    <w:name w:val="toc 7"/>
    <w:basedOn w:val="a0"/>
    <w:next w:val="a0"/>
    <w:autoRedefine/>
    <w:uiPriority w:val="39"/>
    <w:unhideWhenUsed/>
    <w:rsid w:val="00B540EE"/>
    <w:pPr>
      <w:ind w:left="1320"/>
    </w:pPr>
    <w:rPr>
      <w:sz w:val="20"/>
      <w:szCs w:val="20"/>
    </w:rPr>
  </w:style>
  <w:style w:type="paragraph" w:styleId="81">
    <w:name w:val="toc 8"/>
    <w:basedOn w:val="a0"/>
    <w:next w:val="a0"/>
    <w:autoRedefine/>
    <w:uiPriority w:val="39"/>
    <w:unhideWhenUsed/>
    <w:rsid w:val="00B540EE"/>
    <w:pPr>
      <w:ind w:left="1540"/>
    </w:pPr>
    <w:rPr>
      <w:sz w:val="20"/>
      <w:szCs w:val="20"/>
    </w:rPr>
  </w:style>
  <w:style w:type="paragraph" w:styleId="91">
    <w:name w:val="toc 9"/>
    <w:basedOn w:val="a0"/>
    <w:next w:val="a0"/>
    <w:autoRedefine/>
    <w:uiPriority w:val="39"/>
    <w:unhideWhenUsed/>
    <w:rsid w:val="00B540EE"/>
    <w:pPr>
      <w:ind w:left="1760"/>
    </w:pPr>
    <w:rPr>
      <w:sz w:val="20"/>
      <w:szCs w:val="20"/>
    </w:rPr>
  </w:style>
  <w:style w:type="paragraph" w:customStyle="1" w:styleId="18">
    <w:name w:val="Без интервала1"/>
    <w:link w:val="NoSpacingChar"/>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pPr>
    <w:rPr>
      <w:rFonts w:eastAsia="Times New Roman"/>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pPr>
    <w:rPr>
      <w:rFonts w:eastAsia="Times New Roman"/>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ind w:right="-1" w:firstLine="284"/>
      <w:jc w:val="both"/>
    </w:pPr>
    <w:rPr>
      <w:rFonts w:eastAsia="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line="360" w:lineRule="auto"/>
      <w:ind w:firstLine="680"/>
      <w:jc w:val="both"/>
    </w:pPr>
    <w:rPr>
      <w:rFonts w:eastAsia="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b/>
      <w:bCs/>
      <w:color w:val="000000"/>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rPr>
      <w:rFonts w:eastAsia="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line="360" w:lineRule="auto"/>
      <w:jc w:val="both"/>
    </w:pPr>
    <w:rPr>
      <w:rFonts w:eastAsia="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line="360" w:lineRule="auto"/>
      <w:ind w:firstLine="454"/>
      <w:jc w:val="both"/>
    </w:pPr>
    <w:rPr>
      <w:sz w:val="28"/>
      <w:szCs w:val="24"/>
    </w:rPr>
  </w:style>
  <w:style w:type="paragraph" w:customStyle="1" w:styleId="28">
    <w:name w:val="?????2"/>
    <w:basedOn w:val="a0"/>
    <w:rsid w:val="00B540EE"/>
    <w:pPr>
      <w:tabs>
        <w:tab w:val="left" w:pos="567"/>
      </w:tabs>
      <w:overflowPunct w:val="0"/>
      <w:autoSpaceDE w:val="0"/>
      <w:autoSpaceDN w:val="0"/>
      <w:adjustRightInd w:val="0"/>
      <w:ind w:left="113" w:right="284"/>
      <w:jc w:val="both"/>
    </w:pPr>
    <w:rPr>
      <w:rFonts w:eastAsia="Times New Roman"/>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line="480" w:lineRule="exact"/>
      <w:ind w:firstLine="720"/>
      <w:jc w:val="both"/>
    </w:pPr>
    <w:rPr>
      <w:rFonts w:eastAsia="Times New Roman"/>
      <w:b/>
      <w:bCs/>
      <w:sz w:val="27"/>
      <w:szCs w:val="27"/>
    </w:rPr>
  </w:style>
  <w:style w:type="paragraph" w:customStyle="1" w:styleId="36">
    <w:name w:val="Основной текст3"/>
    <w:basedOn w:val="a0"/>
    <w:rsid w:val="00B540EE"/>
    <w:pPr>
      <w:widowControl w:val="0"/>
      <w:shd w:val="clear" w:color="auto" w:fill="FFFFFF"/>
      <w:spacing w:line="480" w:lineRule="exact"/>
      <w:jc w:val="both"/>
    </w:pPr>
    <w:rPr>
      <w:rFonts w:eastAsia="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ind w:left="720"/>
      <w:contextualSpacing/>
    </w:pPr>
    <w:rPr>
      <w:rFonts w:eastAsia="Times New Roman"/>
      <w:szCs w:val="24"/>
      <w:lang w:eastAsia="ru-RU"/>
    </w:rPr>
  </w:style>
  <w:style w:type="paragraph" w:customStyle="1" w:styleId="afffa">
    <w:name w:val="А_основной"/>
    <w:basedOn w:val="a0"/>
    <w:link w:val="afffb"/>
    <w:qFormat/>
    <w:rsid w:val="00B540EE"/>
    <w:pPr>
      <w:spacing w:line="360" w:lineRule="auto"/>
      <w:ind w:firstLine="454"/>
      <w:jc w:val="both"/>
    </w:pPr>
    <w:rPr>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ind w:firstLine="706"/>
      <w:jc w:val="both"/>
    </w:pPr>
    <w:rPr>
      <w:rFonts w:eastAsia="Times New Roman"/>
      <w:color w:val="000000"/>
      <w:szCs w:val="24"/>
      <w:lang w:eastAsia="ru-RU"/>
    </w:rPr>
  </w:style>
  <w:style w:type="character" w:customStyle="1" w:styleId="1c">
    <w:name w:val="Текст сноски Знак1"/>
    <w:aliases w:val="Знак6 Знак1,F1 Знак1"/>
    <w:basedOn w:val="a1"/>
    <w:uiPriority w:val="99"/>
    <w:semiHidden/>
    <w:rsid w:val="00B540EE"/>
  </w:style>
  <w:style w:type="paragraph" w:customStyle="1" w:styleId="2b">
    <w:name w:val="Основной текст2"/>
    <w:basedOn w:val="a0"/>
    <w:rsid w:val="00B540EE"/>
    <w:pPr>
      <w:widowControl w:val="0"/>
      <w:shd w:val="clear" w:color="auto" w:fill="FFFFFF"/>
      <w:spacing w:line="480" w:lineRule="exact"/>
      <w:jc w:val="both"/>
    </w:pPr>
    <w:rPr>
      <w:rFonts w:eastAsia="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eastAsia="Times New Roman"/>
      <w:b/>
      <w:bCs/>
      <w:color w:val="000000"/>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eastAsia="Times New Roman"/>
      <w:i/>
      <w:iCs/>
      <w:color w:val="000000"/>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afffd">
    <w:name w:val="Νξβϋι"/>
    <w:basedOn w:val="a0"/>
    <w:rsid w:val="00B540EE"/>
    <w:pPr>
      <w:widowControl w:val="0"/>
      <w:autoSpaceDE w:val="0"/>
      <w:autoSpaceDN w:val="0"/>
      <w:adjustRightInd w:val="0"/>
    </w:pPr>
    <w:rPr>
      <w:rFonts w:eastAsia="Times New Roman"/>
      <w:color w:val="000000"/>
      <w:szCs w:val="24"/>
      <w:lang w:val="en-US" w:eastAsia="ru-RU"/>
    </w:rPr>
  </w:style>
  <w:style w:type="paragraph" w:customStyle="1" w:styleId="zag4">
    <w:name w:val="zag_4"/>
    <w:basedOn w:val="a0"/>
    <w:rsid w:val="00B540EE"/>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pPr>
    <w:rPr>
      <w:rFonts w:ascii="Arial" w:eastAsia="Times New Roman" w:hAnsi="Arial" w:cs="Arial"/>
      <w:color w:val="000000"/>
      <w:szCs w:val="24"/>
      <w:lang w:val="en-US" w:eastAsia="ru-RU"/>
    </w:rPr>
  </w:style>
  <w:style w:type="paragraph" w:customStyle="1" w:styleId="text2">
    <w:name w:val="text2"/>
    <w:basedOn w:val="a0"/>
    <w:rsid w:val="00B540EE"/>
    <w:pPr>
      <w:widowControl w:val="0"/>
      <w:autoSpaceDE w:val="0"/>
      <w:autoSpaceDN w:val="0"/>
      <w:adjustRightInd w:val="0"/>
      <w:ind w:left="566" w:right="793"/>
      <w:jc w:val="both"/>
    </w:pPr>
    <w:rPr>
      <w:rFonts w:eastAsia="Times New Roman"/>
      <w:color w:val="000000"/>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pPr>
    <w:rPr>
      <w:rFonts w:eastAsia="Times New Roman"/>
      <w:szCs w:val="24"/>
      <w:lang w:eastAsia="ru-RU"/>
    </w:rPr>
  </w:style>
  <w:style w:type="paragraph" w:customStyle="1" w:styleId="Iauiue">
    <w:name w:val="Iau.iue"/>
    <w:basedOn w:val="a0"/>
    <w:next w:val="a0"/>
    <w:rsid w:val="00B540EE"/>
    <w:pPr>
      <w:autoSpaceDE w:val="0"/>
      <w:autoSpaceDN w:val="0"/>
      <w:adjustRightInd w:val="0"/>
    </w:pPr>
    <w:rPr>
      <w:rFonts w:eastAsia="Times New Roman"/>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ind w:left="720"/>
      <w:contextualSpacing/>
    </w:pPr>
    <w:rPr>
      <w:rFonts w:eastAsia="Times New Roman"/>
      <w:szCs w:val="24"/>
      <w:lang w:eastAsia="ru-RU"/>
    </w:rPr>
  </w:style>
  <w:style w:type="paragraph" w:customStyle="1" w:styleId="affff2">
    <w:name w:val="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jc w:val="both"/>
    </w:pPr>
    <w:rPr>
      <w:rFonts w:eastAsia="Times New Roman"/>
      <w:szCs w:val="24"/>
      <w:lang w:eastAsia="ru-RU"/>
    </w:rPr>
  </w:style>
  <w:style w:type="paragraph" w:customStyle="1" w:styleId="BodyTextIndent21">
    <w:name w:val="Body Text Indent 21"/>
    <w:basedOn w:val="a0"/>
    <w:uiPriority w:val="99"/>
    <w:rsid w:val="00B540EE"/>
    <w:pPr>
      <w:jc w:val="both"/>
    </w:pPr>
    <w:rPr>
      <w:rFonts w:eastAsia="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uiPriority w:val="99"/>
    <w:rsid w:val="00B540EE"/>
    <w:pPr>
      <w:widowControl w:val="0"/>
      <w:autoSpaceDE w:val="0"/>
      <w:autoSpaceDN w:val="0"/>
      <w:adjustRightInd w:val="0"/>
      <w:spacing w:line="293" w:lineRule="exact"/>
      <w:ind w:firstLine="504"/>
      <w:jc w:val="both"/>
    </w:pPr>
    <w:rPr>
      <w:rFonts w:eastAsia="Times New Roman"/>
      <w:szCs w:val="24"/>
      <w:lang w:eastAsia="ru-RU"/>
    </w:rPr>
  </w:style>
  <w:style w:type="paragraph" w:customStyle="1" w:styleId="Style10">
    <w:name w:val="Style1"/>
    <w:basedOn w:val="a0"/>
    <w:uiPriority w:val="99"/>
    <w:rsid w:val="00B540EE"/>
    <w:pPr>
      <w:widowControl w:val="0"/>
      <w:autoSpaceDE w:val="0"/>
      <w:autoSpaceDN w:val="0"/>
      <w:adjustRightInd w:val="0"/>
      <w:spacing w:line="298" w:lineRule="exact"/>
      <w:ind w:firstLine="514"/>
      <w:jc w:val="both"/>
    </w:pPr>
    <w:rPr>
      <w:rFonts w:eastAsia="Times New Roman"/>
      <w:szCs w:val="24"/>
      <w:lang w:eastAsia="ru-RU"/>
    </w:rPr>
  </w:style>
  <w:style w:type="paragraph" w:customStyle="1" w:styleId="BodyText211">
    <w:name w:val="Body Text 211"/>
    <w:basedOn w:val="a0"/>
    <w:uiPriority w:val="99"/>
    <w:rsid w:val="00B540EE"/>
    <w:pPr>
      <w:jc w:val="both"/>
    </w:pPr>
    <w:rPr>
      <w:rFonts w:eastAsia="Times New Roman"/>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line="360" w:lineRule="auto"/>
      <w:jc w:val="both"/>
    </w:pPr>
    <w:rPr>
      <w:rFonts w:eastAsia="SimSun"/>
      <w:szCs w:val="24"/>
      <w:lang w:eastAsia="zh-CN"/>
    </w:rPr>
  </w:style>
  <w:style w:type="paragraph" w:customStyle="1" w:styleId="affff4">
    <w:name w:val="Знак"/>
    <w:basedOn w:val="a0"/>
    <w:uiPriority w:val="99"/>
    <w:rsid w:val="00B540EE"/>
    <w:pPr>
      <w:spacing w:before="100" w:beforeAutospacing="1" w:after="100" w:afterAutospacing="1"/>
    </w:pPr>
    <w:rPr>
      <w:rFonts w:eastAsia="Times New Roman"/>
      <w:color w:val="000000"/>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jc w:val="both"/>
    </w:pPr>
    <w:rPr>
      <w:rFonts w:eastAsia="Times New Roman"/>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line="360" w:lineRule="auto"/>
      <w:ind w:firstLine="454"/>
      <w:jc w:val="both"/>
    </w:pPr>
    <w:rPr>
      <w:rFonts w:eastAsia="@Arial Unicode MS"/>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ind w:firstLine="284"/>
      <w:jc w:val="both"/>
    </w:pPr>
    <w:rPr>
      <w:rFonts w:eastAsia="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pPr>
    <w:rPr>
      <w:rFonts w:ascii="Gelvetsky 12pt" w:eastAsia="Times New Roman" w:hAnsi="Gelvetsky 12pt" w:cs="Gelvetsky 12pt"/>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1f1">
    <w:name w:val="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pPr>
    <w:rPr>
      <w:rFonts w:eastAsia="Arial Unicode MS" w:cs="Tahoma"/>
      <w:color w:val="000000"/>
      <w:szCs w:val="24"/>
      <w:lang w:val="en-US" w:eastAsia="ar-SA"/>
    </w:rPr>
  </w:style>
  <w:style w:type="paragraph" w:customStyle="1" w:styleId="acknowledgment">
    <w:name w:val="acknowledgment"/>
    <w:basedOn w:val="a0"/>
    <w:next w:val="a0"/>
    <w:rsid w:val="00B540EE"/>
    <w:pPr>
      <w:widowControl w:val="0"/>
      <w:spacing w:before="480"/>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rPr>
      <w:rFonts w:eastAsia="Times New Roman"/>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ind w:firstLine="720"/>
      <w:jc w:val="both"/>
    </w:pPr>
    <w:rPr>
      <w:rFonts w:eastAsia="Times New Roman"/>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pPr>
    <w:rPr>
      <w:rFonts w:eastAsia="Times New Roman" w:cs="Tahoma"/>
      <w:i/>
      <w:iCs/>
      <w:szCs w:val="24"/>
      <w:lang w:eastAsia="ar-SA"/>
    </w:rPr>
  </w:style>
  <w:style w:type="paragraph" w:customStyle="1" w:styleId="1f6">
    <w:name w:val="Указатель1"/>
    <w:basedOn w:val="a0"/>
    <w:rsid w:val="00B540EE"/>
    <w:pPr>
      <w:suppressLineNumbers/>
      <w:suppressAutoHyphens/>
    </w:pPr>
    <w:rPr>
      <w:rFonts w:eastAsia="Times New Roman" w:cs="Tahoma"/>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rPr>
      <w:rFonts w:eastAsia="Times New Roman"/>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pPr>
    <w:rPr>
      <w:rFonts w:eastAsia="Times New Roman"/>
      <w:color w:val="000000"/>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ind w:left="720"/>
      <w:contextualSpacing/>
    </w:pPr>
    <w:rPr>
      <w:rFonts w:ascii="Cambria" w:eastAsia="Times New Roman" w:hAnsi="Cambria"/>
      <w:szCs w:val="24"/>
    </w:rPr>
  </w:style>
  <w:style w:type="character" w:customStyle="1" w:styleId="maintext1">
    <w:name w:val="maintext1"/>
    <w:rsid w:val="00B540EE"/>
    <w:rPr>
      <w:sz w:val="24"/>
    </w:rPr>
  </w:style>
  <w:style w:type="paragraph" w:customStyle="1" w:styleId="default0">
    <w:name w:val="default"/>
    <w:basedOn w:val="a0"/>
    <w:rsid w:val="00B540EE"/>
    <w:rPr>
      <w:rFonts w:eastAsia="Times New Roman"/>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pPr>
    <w:rPr>
      <w:rFonts w:eastAsia="Times New Roman"/>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uiPriority w:val="99"/>
    <w:locked/>
    <w:rsid w:val="00B540EE"/>
    <w:rPr>
      <w:rFonts w:eastAsia="Times New Roman"/>
      <w:sz w:val="24"/>
      <w:lang w:val="en-US" w:eastAsia="ru-RU"/>
    </w:rPr>
  </w:style>
  <w:style w:type="character" w:customStyle="1" w:styleId="1f8">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pPr>
    <w:rPr>
      <w:rFonts w:eastAsia="Times New Roman"/>
      <w:color w:val="000000"/>
      <w:szCs w:val="24"/>
      <w:u w:color="000000"/>
      <w:lang w:val="en-US"/>
    </w:rPr>
  </w:style>
  <w:style w:type="paragraph" w:customStyle="1" w:styleId="2f0">
    <w:name w:val="Знак2"/>
    <w:basedOn w:val="a0"/>
    <w:rsid w:val="00B540EE"/>
    <w:pPr>
      <w:spacing w:before="100" w:beforeAutospacing="1" w:after="100" w:afterAutospacing="1"/>
    </w:pPr>
    <w:rPr>
      <w:rFonts w:eastAsia="Times New Roman"/>
      <w:color w:val="000000"/>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pPr>
    <w:rPr>
      <w:rFonts w:eastAsia="Times New Roman"/>
      <w:color w:val="000000"/>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ind w:left="720" w:firstLine="700"/>
      <w:jc w:val="both"/>
    </w:pPr>
    <w:rPr>
      <w:rFonts w:eastAsia="Times New Roman"/>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eastAsia="Times New Roman"/>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ind w:left="280"/>
    </w:pPr>
    <w:rPr>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ind w:left="280"/>
    </w:pPr>
    <w:rPr>
      <w:rFonts w:eastAsia="Times New Roman"/>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line="293" w:lineRule="exact"/>
      <w:ind w:hanging="1280"/>
    </w:pPr>
    <w:rPr>
      <w:rFonts w:eastAsia="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eastAsia="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line="211" w:lineRule="exact"/>
    </w:pPr>
    <w:rPr>
      <w:rFonts w:eastAsia="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line="211" w:lineRule="exact"/>
      <w:jc w:val="both"/>
      <w:outlineLvl w:val="4"/>
    </w:pPr>
    <w:rPr>
      <w:rFonts w:eastAsia="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line="211" w:lineRule="exact"/>
      <w:ind w:hanging="140"/>
    </w:pPr>
    <w:rPr>
      <w:rFonts w:eastAsia="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line="168" w:lineRule="exact"/>
      <w:ind w:firstLine="320"/>
      <w:jc w:val="both"/>
    </w:pPr>
    <w:rPr>
      <w:rFonts w:eastAsia="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line="0" w:lineRule="atLeast"/>
    </w:pPr>
    <w:rPr>
      <w:rFonts w:eastAsia="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line="0" w:lineRule="atLeast"/>
      <w:outlineLvl w:val="1"/>
    </w:pPr>
    <w:rPr>
      <w:rFonts w:eastAsia="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line="158" w:lineRule="exact"/>
      <w:jc w:val="right"/>
    </w:pPr>
    <w:rPr>
      <w:rFonts w:eastAsia="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line="0" w:lineRule="atLeast"/>
      <w:jc w:val="both"/>
    </w:pPr>
    <w:rPr>
      <w:rFonts w:eastAsia="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line="211" w:lineRule="exact"/>
      <w:jc w:val="both"/>
    </w:pPr>
    <w:rPr>
      <w:rFonts w:eastAsia="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line="0" w:lineRule="atLeast"/>
      <w:outlineLvl w:val="2"/>
    </w:pPr>
    <w:rPr>
      <w:rFonts w:eastAsia="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line="0" w:lineRule="atLeast"/>
    </w:pPr>
    <w:rPr>
      <w:rFonts w:eastAsia="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line="0" w:lineRule="atLeast"/>
    </w:pPr>
    <w:rPr>
      <w:rFonts w:eastAsia="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line="0" w:lineRule="atLeast"/>
    </w:pPr>
    <w:rPr>
      <w:rFonts w:eastAsia="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eastAsia="Times New Roman"/>
      <w:b/>
      <w:bCs/>
      <w:sz w:val="26"/>
      <w:szCs w:val="26"/>
    </w:rPr>
  </w:style>
  <w:style w:type="paragraph" w:customStyle="1" w:styleId="143">
    <w:name w:val="Основной текст (14)"/>
    <w:basedOn w:val="a0"/>
    <w:rsid w:val="00B540EE"/>
    <w:pPr>
      <w:widowControl w:val="0"/>
      <w:shd w:val="clear" w:color="auto" w:fill="FFFFFF"/>
      <w:spacing w:before="120" w:line="168" w:lineRule="exact"/>
      <w:ind w:firstLine="320"/>
      <w:jc w:val="both"/>
    </w:pPr>
    <w:rPr>
      <w:rFonts w:eastAsia="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eastAsia="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line="0" w:lineRule="atLeast"/>
    </w:pPr>
    <w:rPr>
      <w:rFonts w:eastAsia="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line="0" w:lineRule="atLeast"/>
    </w:pPr>
    <w:rPr>
      <w:rFonts w:eastAsia="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line="0" w:lineRule="atLeast"/>
    </w:pPr>
    <w:rPr>
      <w:rFonts w:eastAsia="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line="211" w:lineRule="exact"/>
      <w:ind w:hanging="180"/>
    </w:pPr>
    <w:rPr>
      <w:rFonts w:eastAsia="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line="168" w:lineRule="exact"/>
      <w:ind w:firstLine="300"/>
    </w:pPr>
    <w:rPr>
      <w:rFonts w:eastAsia="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eastAsia="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line="0" w:lineRule="atLeast"/>
    </w:pPr>
    <w:rPr>
      <w:rFonts w:eastAsia="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line="0" w:lineRule="atLeast"/>
      <w:outlineLvl w:val="1"/>
    </w:pPr>
    <w:rPr>
      <w:rFonts w:eastAsia="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line="0" w:lineRule="atLeast"/>
    </w:pPr>
    <w:rPr>
      <w:rFonts w:eastAsia="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line="0" w:lineRule="atLeast"/>
    </w:pPr>
    <w:rPr>
      <w:rFonts w:eastAsia="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line="0" w:lineRule="atLeast"/>
      <w:jc w:val="right"/>
    </w:pPr>
    <w:rPr>
      <w:rFonts w:eastAsia="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line="0" w:lineRule="atLeast"/>
    </w:pPr>
    <w:rPr>
      <w:rFonts w:eastAsia="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line="0" w:lineRule="atLeast"/>
    </w:pPr>
    <w:rPr>
      <w:rFonts w:eastAsia="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line="202" w:lineRule="exact"/>
      <w:ind w:hanging="780"/>
    </w:pPr>
    <w:rPr>
      <w:rFonts w:eastAsia="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line="211" w:lineRule="exact"/>
      <w:jc w:val="both"/>
      <w:outlineLvl w:val="5"/>
    </w:pPr>
    <w:rPr>
      <w:rFonts w:eastAsia="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line="211" w:lineRule="exact"/>
    </w:pPr>
    <w:rPr>
      <w:rFonts w:eastAsia="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line="206" w:lineRule="exact"/>
    </w:pPr>
    <w:rPr>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line="240" w:lineRule="atLeast"/>
      <w:jc w:val="right"/>
    </w:pPr>
    <w:rPr>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line="269" w:lineRule="exact"/>
      <w:ind w:firstLine="380"/>
      <w:jc w:val="both"/>
    </w:p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line="269" w:lineRule="exact"/>
      <w:ind w:firstLine="380"/>
      <w:jc w:val="both"/>
    </w:pPr>
    <w:rPr>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 Полужирный1,Интервал -1 pt"/>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eastAsia="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eastAsia="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rPr>
      <w:rFonts w:asciiTheme="minorHAnsi" w:eastAsiaTheme="minorEastAsia" w:hAnsiTheme="minorHAnsi" w:cstheme="minorBidi"/>
      <w:i/>
      <w:iCs/>
      <w:color w:val="000000" w:themeColor="text1"/>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FontStyle14">
    <w:name w:val="Font Style14"/>
    <w:rsid w:val="00F07CFF"/>
    <w:rPr>
      <w:rFonts w:ascii="Century Schoolbook" w:hAnsi="Century Schoolbook" w:hint="default"/>
      <w:color w:val="000000"/>
      <w:sz w:val="22"/>
    </w:rPr>
  </w:style>
  <w:style w:type="character" w:customStyle="1" w:styleId="FontStyle136">
    <w:name w:val="Font Style136"/>
    <w:uiPriority w:val="99"/>
    <w:rsid w:val="00F07CFF"/>
    <w:rPr>
      <w:rFonts w:ascii="Century Schoolbook" w:hAnsi="Century Schoolbook" w:cs="Century Schoolbook" w:hint="default"/>
      <w:b/>
      <w:bCs/>
      <w:color w:val="000000"/>
      <w:sz w:val="20"/>
      <w:szCs w:val="20"/>
    </w:rPr>
  </w:style>
  <w:style w:type="character" w:customStyle="1" w:styleId="FontStyle141">
    <w:name w:val="Font Style141"/>
    <w:uiPriority w:val="99"/>
    <w:rsid w:val="00F07CFF"/>
    <w:rPr>
      <w:rFonts w:ascii="Century Schoolbook" w:hAnsi="Century Schoolbook" w:cs="Century Schoolbook" w:hint="default"/>
      <w:color w:val="000000"/>
      <w:sz w:val="18"/>
      <w:szCs w:val="18"/>
    </w:rPr>
  </w:style>
  <w:style w:type="paragraph" w:customStyle="1" w:styleId="msonormal0">
    <w:name w:val="msonormal"/>
    <w:basedOn w:val="a0"/>
    <w:uiPriority w:val="99"/>
    <w:rsid w:val="00D15416"/>
    <w:rPr>
      <w:rFonts w:ascii="Verdana" w:eastAsia="Times New Roman" w:hAnsi="Verdana"/>
      <w:sz w:val="19"/>
      <w:szCs w:val="19"/>
      <w:lang w:eastAsia="ru-RU"/>
    </w:rPr>
  </w:style>
  <w:style w:type="paragraph" w:styleId="affffff2">
    <w:name w:val="endnote text"/>
    <w:basedOn w:val="a0"/>
    <w:link w:val="affffff3"/>
    <w:uiPriority w:val="99"/>
    <w:semiHidden/>
    <w:unhideWhenUsed/>
    <w:rsid w:val="00D15416"/>
    <w:rPr>
      <w:rFonts w:eastAsia="Times New Roman"/>
      <w:sz w:val="20"/>
      <w:szCs w:val="20"/>
      <w:lang w:eastAsia="ru-RU"/>
    </w:rPr>
  </w:style>
  <w:style w:type="character" w:customStyle="1" w:styleId="affffff3">
    <w:name w:val="Текст концевой сноски Знак"/>
    <w:basedOn w:val="a1"/>
    <w:link w:val="affffff2"/>
    <w:uiPriority w:val="99"/>
    <w:semiHidden/>
    <w:rsid w:val="00D15416"/>
    <w:rPr>
      <w:rFonts w:ascii="Times New Roman" w:eastAsia="Times New Roman" w:hAnsi="Times New Roman"/>
    </w:rPr>
  </w:style>
  <w:style w:type="paragraph" w:customStyle="1" w:styleId="Heading">
    <w:name w:val="Heading"/>
    <w:rsid w:val="00D15416"/>
    <w:pPr>
      <w:autoSpaceDE w:val="0"/>
      <w:autoSpaceDN w:val="0"/>
      <w:adjustRightInd w:val="0"/>
    </w:pPr>
    <w:rPr>
      <w:rFonts w:ascii="Arial" w:eastAsia="Times New Roman" w:hAnsi="Arial" w:cs="Arial"/>
      <w:b/>
      <w:bCs/>
      <w:sz w:val="22"/>
      <w:szCs w:val="22"/>
    </w:rPr>
  </w:style>
  <w:style w:type="paragraph" w:customStyle="1" w:styleId="affffff4">
    <w:name w:val="нормал"/>
    <w:basedOn w:val="a0"/>
    <w:uiPriority w:val="99"/>
    <w:rsid w:val="00D15416"/>
    <w:pPr>
      <w:ind w:firstLine="567"/>
      <w:jc w:val="both"/>
    </w:pPr>
    <w:rPr>
      <w:rFonts w:eastAsia="Times New Roman"/>
      <w:szCs w:val="20"/>
      <w:lang w:eastAsia="ru-RU"/>
    </w:rPr>
  </w:style>
  <w:style w:type="paragraph" w:customStyle="1" w:styleId="affffff5">
    <w:name w:val="Знак Знак Знак Знак Знак Знак Знак Знак Знак Знак"/>
    <w:basedOn w:val="a0"/>
    <w:uiPriority w:val="99"/>
    <w:rsid w:val="00D15416"/>
    <w:pPr>
      <w:widowControl w:val="0"/>
      <w:adjustRightInd w:val="0"/>
      <w:spacing w:after="160" w:line="240" w:lineRule="exact"/>
      <w:jc w:val="right"/>
    </w:pPr>
    <w:rPr>
      <w:rFonts w:eastAsia="Times New Roman"/>
      <w:sz w:val="20"/>
      <w:szCs w:val="20"/>
      <w:lang w:val="en-GB"/>
    </w:rPr>
  </w:style>
  <w:style w:type="paragraph" w:customStyle="1" w:styleId="1ff3">
    <w:name w:val="Цитата1"/>
    <w:basedOn w:val="a0"/>
    <w:uiPriority w:val="99"/>
    <w:rsid w:val="00D15416"/>
    <w:pPr>
      <w:suppressAutoHyphens/>
      <w:ind w:left="2992" w:right="2981"/>
      <w:jc w:val="both"/>
    </w:pPr>
    <w:rPr>
      <w:rFonts w:ascii="Arial" w:eastAsia="Times New Roman" w:hAnsi="Arial"/>
      <w:sz w:val="18"/>
      <w:szCs w:val="20"/>
      <w:lang w:eastAsia="ar-SA"/>
    </w:rPr>
  </w:style>
  <w:style w:type="character" w:customStyle="1" w:styleId="NoSpacingChar">
    <w:name w:val="No Spacing Char"/>
    <w:link w:val="18"/>
    <w:locked/>
    <w:rsid w:val="00D15416"/>
    <w:rPr>
      <w:rFonts w:ascii="Times New Roman" w:hAnsi="Times New Roman" w:cs="Arial"/>
      <w:sz w:val="22"/>
      <w:szCs w:val="22"/>
    </w:rPr>
  </w:style>
  <w:style w:type="paragraph" w:customStyle="1" w:styleId="p11">
    <w:name w:val="p11"/>
    <w:basedOn w:val="a0"/>
    <w:rsid w:val="00D15416"/>
    <w:pPr>
      <w:spacing w:before="100" w:beforeAutospacing="1" w:after="100" w:afterAutospacing="1"/>
    </w:pPr>
    <w:rPr>
      <w:rFonts w:eastAsia="Times New Roman"/>
      <w:szCs w:val="24"/>
      <w:lang w:eastAsia="ru-RU"/>
    </w:rPr>
  </w:style>
  <w:style w:type="paragraph" w:customStyle="1" w:styleId="listparagraph">
    <w:name w:val="listparagraph"/>
    <w:basedOn w:val="a0"/>
    <w:rsid w:val="00D15416"/>
    <w:pPr>
      <w:spacing w:before="100" w:beforeAutospacing="1" w:after="100" w:afterAutospacing="1"/>
    </w:pPr>
    <w:rPr>
      <w:rFonts w:eastAsia="Times New Roman"/>
      <w:szCs w:val="24"/>
      <w:lang w:eastAsia="ru-RU"/>
    </w:rPr>
  </w:style>
  <w:style w:type="character" w:styleId="affffff6">
    <w:name w:val="endnote reference"/>
    <w:basedOn w:val="a1"/>
    <w:uiPriority w:val="99"/>
    <w:semiHidden/>
    <w:unhideWhenUsed/>
    <w:rsid w:val="00D15416"/>
    <w:rPr>
      <w:vertAlign w:val="superscript"/>
    </w:rPr>
  </w:style>
  <w:style w:type="character" w:customStyle="1" w:styleId="1ff4">
    <w:name w:val="Верхний колонтитул Знак1"/>
    <w:basedOn w:val="a1"/>
    <w:uiPriority w:val="99"/>
    <w:semiHidden/>
    <w:rsid w:val="00D15416"/>
    <w:rPr>
      <w:rFonts w:ascii="Times New Roman" w:eastAsia="Times New Roman" w:hAnsi="Times New Roman" w:cs="Times New Roman" w:hint="default"/>
      <w:sz w:val="24"/>
      <w:szCs w:val="24"/>
      <w:lang w:eastAsia="ru-RU"/>
    </w:rPr>
  </w:style>
  <w:style w:type="character" w:customStyle="1" w:styleId="FontStyle12">
    <w:name w:val="Font Style12"/>
    <w:rsid w:val="00D15416"/>
    <w:rPr>
      <w:rFonts w:ascii="Times New Roman" w:hAnsi="Times New Roman" w:cs="Times New Roman" w:hint="default"/>
      <w:sz w:val="18"/>
      <w:szCs w:val="18"/>
    </w:rPr>
  </w:style>
  <w:style w:type="character" w:customStyle="1" w:styleId="490">
    <w:name w:val="Основной текст + Полужирный49"/>
    <w:rsid w:val="00D15416"/>
    <w:rPr>
      <w:rFonts w:ascii="Times New Roman" w:eastAsia="Times New Roman" w:hAnsi="Times New Roman" w:cs="Times New Roman" w:hint="default"/>
      <w:b/>
      <w:bCs/>
      <w:spacing w:val="0"/>
      <w:sz w:val="22"/>
      <w:szCs w:val="22"/>
      <w:shd w:val="clear" w:color="auto" w:fill="FFFFFF"/>
      <w:lang w:eastAsia="ru-RU"/>
    </w:rPr>
  </w:style>
  <w:style w:type="character" w:customStyle="1" w:styleId="clr">
    <w:name w:val="clr"/>
    <w:basedOn w:val="a1"/>
    <w:rsid w:val="00D15416"/>
  </w:style>
  <w:style w:type="paragraph" w:customStyle="1" w:styleId="Style2">
    <w:name w:val="Style2"/>
    <w:basedOn w:val="a0"/>
    <w:rsid w:val="003029FF"/>
    <w:pPr>
      <w:widowControl w:val="0"/>
      <w:autoSpaceDE w:val="0"/>
      <w:autoSpaceDN w:val="0"/>
      <w:adjustRightInd w:val="0"/>
      <w:spacing w:line="239" w:lineRule="exact"/>
      <w:ind w:firstLine="283"/>
      <w:jc w:val="both"/>
    </w:pPr>
    <w:rPr>
      <w:rFonts w:ascii="Century Schoolbook" w:eastAsia="Times New Roman" w:hAnsi="Century Schoolbook"/>
      <w:szCs w:val="24"/>
      <w:lang w:eastAsia="ru-RU"/>
    </w:rPr>
  </w:style>
  <w:style w:type="paragraph" w:customStyle="1" w:styleId="Style4">
    <w:name w:val="Style4"/>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
    <w:name w:val="Style6"/>
    <w:basedOn w:val="a0"/>
    <w:uiPriority w:val="99"/>
    <w:rsid w:val="003029FF"/>
    <w:pPr>
      <w:widowControl w:val="0"/>
      <w:autoSpaceDE w:val="0"/>
      <w:autoSpaceDN w:val="0"/>
      <w:adjustRightInd w:val="0"/>
      <w:spacing w:line="240" w:lineRule="exact"/>
      <w:ind w:firstLine="298"/>
      <w:jc w:val="both"/>
    </w:pPr>
    <w:rPr>
      <w:rFonts w:ascii="Century Schoolbook" w:eastAsia="Times New Roman" w:hAnsi="Century Schoolbook"/>
      <w:szCs w:val="24"/>
      <w:lang w:eastAsia="ru-RU"/>
    </w:rPr>
  </w:style>
  <w:style w:type="paragraph" w:customStyle="1" w:styleId="Style5">
    <w:name w:val="Style5"/>
    <w:basedOn w:val="a0"/>
    <w:rsid w:val="003029FF"/>
    <w:pPr>
      <w:widowControl w:val="0"/>
      <w:autoSpaceDE w:val="0"/>
      <w:autoSpaceDN w:val="0"/>
      <w:adjustRightInd w:val="0"/>
    </w:pPr>
    <w:rPr>
      <w:rFonts w:ascii="Century Schoolbook" w:eastAsia="Times New Roman" w:hAnsi="Century Schoolbook"/>
      <w:szCs w:val="24"/>
      <w:lang w:eastAsia="ru-RU"/>
    </w:rPr>
  </w:style>
  <w:style w:type="paragraph" w:customStyle="1" w:styleId="Style8">
    <w:name w:val="Style8"/>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9">
    <w:name w:val="Style9"/>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0">
    <w:name w:val="Style10"/>
    <w:basedOn w:val="a0"/>
    <w:uiPriority w:val="99"/>
    <w:rsid w:val="003029FF"/>
    <w:pPr>
      <w:widowControl w:val="0"/>
      <w:autoSpaceDE w:val="0"/>
      <w:autoSpaceDN w:val="0"/>
      <w:adjustRightInd w:val="0"/>
      <w:spacing w:line="200" w:lineRule="exact"/>
      <w:ind w:firstLine="288"/>
      <w:jc w:val="both"/>
    </w:pPr>
    <w:rPr>
      <w:rFonts w:ascii="Century Schoolbook" w:eastAsia="Times New Roman" w:hAnsi="Century Schoolbook"/>
      <w:szCs w:val="24"/>
      <w:lang w:eastAsia="ru-RU"/>
    </w:rPr>
  </w:style>
  <w:style w:type="paragraph" w:customStyle="1" w:styleId="Style14">
    <w:name w:val="Style14"/>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18">
    <w:name w:val="Style18"/>
    <w:basedOn w:val="a0"/>
    <w:uiPriority w:val="99"/>
    <w:rsid w:val="003029FF"/>
    <w:pPr>
      <w:widowControl w:val="0"/>
      <w:autoSpaceDE w:val="0"/>
      <w:autoSpaceDN w:val="0"/>
      <w:adjustRightInd w:val="0"/>
      <w:spacing w:line="240" w:lineRule="exact"/>
      <w:ind w:firstLine="278"/>
      <w:jc w:val="both"/>
    </w:pPr>
    <w:rPr>
      <w:szCs w:val="24"/>
      <w:lang w:eastAsia="ru-RU"/>
    </w:rPr>
  </w:style>
  <w:style w:type="paragraph" w:customStyle="1" w:styleId="Style19">
    <w:name w:val="Style19"/>
    <w:basedOn w:val="a0"/>
    <w:uiPriority w:val="99"/>
    <w:rsid w:val="003029FF"/>
    <w:pPr>
      <w:widowControl w:val="0"/>
      <w:autoSpaceDE w:val="0"/>
      <w:autoSpaceDN w:val="0"/>
      <w:adjustRightInd w:val="0"/>
      <w:jc w:val="both"/>
    </w:pPr>
    <w:rPr>
      <w:szCs w:val="24"/>
      <w:lang w:eastAsia="ru-RU"/>
    </w:rPr>
  </w:style>
  <w:style w:type="paragraph" w:customStyle="1" w:styleId="Style23">
    <w:name w:val="Style23"/>
    <w:basedOn w:val="a0"/>
    <w:uiPriority w:val="99"/>
    <w:rsid w:val="003029FF"/>
    <w:pPr>
      <w:widowControl w:val="0"/>
      <w:autoSpaceDE w:val="0"/>
      <w:autoSpaceDN w:val="0"/>
      <w:adjustRightInd w:val="0"/>
      <w:spacing w:line="242" w:lineRule="exact"/>
      <w:ind w:firstLine="298"/>
      <w:jc w:val="both"/>
    </w:pPr>
    <w:rPr>
      <w:szCs w:val="24"/>
      <w:lang w:eastAsia="ru-RU"/>
    </w:rPr>
  </w:style>
  <w:style w:type="paragraph" w:customStyle="1" w:styleId="Style32">
    <w:name w:val="Style32"/>
    <w:basedOn w:val="a0"/>
    <w:uiPriority w:val="99"/>
    <w:rsid w:val="003029FF"/>
    <w:pPr>
      <w:widowControl w:val="0"/>
      <w:autoSpaceDE w:val="0"/>
      <w:autoSpaceDN w:val="0"/>
      <w:adjustRightInd w:val="0"/>
      <w:spacing w:line="240" w:lineRule="exact"/>
      <w:ind w:firstLine="293"/>
      <w:jc w:val="both"/>
    </w:pPr>
    <w:rPr>
      <w:szCs w:val="24"/>
      <w:lang w:eastAsia="ru-RU"/>
    </w:rPr>
  </w:style>
  <w:style w:type="paragraph" w:customStyle="1" w:styleId="Style41">
    <w:name w:val="Style41"/>
    <w:basedOn w:val="a0"/>
    <w:uiPriority w:val="99"/>
    <w:rsid w:val="003029FF"/>
    <w:pPr>
      <w:widowControl w:val="0"/>
      <w:autoSpaceDE w:val="0"/>
      <w:autoSpaceDN w:val="0"/>
      <w:adjustRightInd w:val="0"/>
      <w:spacing w:line="245" w:lineRule="exact"/>
    </w:pPr>
    <w:rPr>
      <w:szCs w:val="24"/>
      <w:lang w:eastAsia="ru-RU"/>
    </w:rPr>
  </w:style>
  <w:style w:type="character" w:customStyle="1" w:styleId="affffff7">
    <w:name w:val="Норм Знак"/>
    <w:link w:val="affffff8"/>
    <w:locked/>
    <w:rsid w:val="003029FF"/>
    <w:rPr>
      <w:sz w:val="24"/>
      <w:szCs w:val="24"/>
      <w:shd w:val="clear" w:color="auto" w:fill="FFFFFF"/>
    </w:rPr>
  </w:style>
  <w:style w:type="paragraph" w:customStyle="1" w:styleId="affffff8">
    <w:name w:val="Норм"/>
    <w:basedOn w:val="a0"/>
    <w:link w:val="affffff7"/>
    <w:rsid w:val="003029FF"/>
    <w:pPr>
      <w:shd w:val="clear" w:color="auto" w:fill="FFFFFF"/>
      <w:spacing w:before="2" w:line="274" w:lineRule="exact"/>
      <w:ind w:right="19" w:firstLine="180"/>
      <w:jc w:val="both"/>
    </w:pPr>
    <w:rPr>
      <w:szCs w:val="24"/>
      <w:lang w:eastAsia="ru-RU"/>
    </w:rPr>
  </w:style>
  <w:style w:type="paragraph" w:customStyle="1" w:styleId="2ff1">
    <w:name w:val="Обычный2"/>
    <w:rsid w:val="003029FF"/>
    <w:pPr>
      <w:widowControl w:val="0"/>
      <w:jc w:val="both"/>
    </w:pPr>
    <w:rPr>
      <w:rFonts w:ascii="Times New Roman" w:eastAsia="Times New Roman" w:hAnsi="Times New Roman"/>
    </w:rPr>
  </w:style>
  <w:style w:type="character" w:customStyle="1" w:styleId="ListParagraphChar">
    <w:name w:val="List Paragraph Char"/>
    <w:link w:val="11"/>
    <w:locked/>
    <w:rsid w:val="003029FF"/>
    <w:rPr>
      <w:rFonts w:ascii="Times New Roman" w:hAnsi="Times New Roman"/>
    </w:rPr>
  </w:style>
  <w:style w:type="paragraph" w:customStyle="1" w:styleId="1910">
    <w:name w:val="Основной текст (19)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xl63">
    <w:name w:val="xl63"/>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8"/>
      <w:szCs w:val="28"/>
      <w:lang w:eastAsia="ru-RU"/>
    </w:rPr>
  </w:style>
  <w:style w:type="paragraph" w:customStyle="1" w:styleId="xl64">
    <w:name w:val="xl64"/>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8"/>
      <w:szCs w:val="28"/>
      <w:lang w:eastAsia="ru-RU"/>
    </w:rPr>
  </w:style>
  <w:style w:type="paragraph" w:customStyle="1" w:styleId="xl65">
    <w:name w:val="xl65"/>
    <w:basedOn w:val="a0"/>
    <w:rsid w:val="0030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lang w:eastAsia="ru-RU"/>
    </w:rPr>
  </w:style>
  <w:style w:type="paragraph" w:customStyle="1" w:styleId="Style7">
    <w:name w:val="Style7"/>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1">
    <w:name w:val="Style11"/>
    <w:basedOn w:val="a0"/>
    <w:uiPriority w:val="99"/>
    <w:rsid w:val="003029FF"/>
    <w:pPr>
      <w:widowControl w:val="0"/>
      <w:autoSpaceDE w:val="0"/>
      <w:autoSpaceDN w:val="0"/>
      <w:adjustRightInd w:val="0"/>
      <w:jc w:val="center"/>
    </w:pPr>
    <w:rPr>
      <w:rFonts w:eastAsia="Times New Roman"/>
      <w:szCs w:val="24"/>
      <w:lang w:eastAsia="ru-RU"/>
    </w:rPr>
  </w:style>
  <w:style w:type="paragraph" w:customStyle="1" w:styleId="Style12">
    <w:name w:val="Style12"/>
    <w:basedOn w:val="a0"/>
    <w:uiPriority w:val="99"/>
    <w:rsid w:val="003029FF"/>
    <w:pPr>
      <w:widowControl w:val="0"/>
      <w:autoSpaceDE w:val="0"/>
      <w:autoSpaceDN w:val="0"/>
      <w:adjustRightInd w:val="0"/>
    </w:pPr>
    <w:rPr>
      <w:rFonts w:eastAsia="Times New Roman"/>
      <w:szCs w:val="24"/>
      <w:lang w:eastAsia="ru-RU"/>
    </w:rPr>
  </w:style>
  <w:style w:type="paragraph" w:customStyle="1" w:styleId="Style13">
    <w:name w:val="Style13"/>
    <w:basedOn w:val="a0"/>
    <w:uiPriority w:val="99"/>
    <w:rsid w:val="003029FF"/>
    <w:pPr>
      <w:widowControl w:val="0"/>
      <w:autoSpaceDE w:val="0"/>
      <w:autoSpaceDN w:val="0"/>
      <w:adjustRightInd w:val="0"/>
      <w:spacing w:line="317" w:lineRule="exact"/>
    </w:pPr>
    <w:rPr>
      <w:rFonts w:eastAsia="Times New Roman"/>
      <w:szCs w:val="24"/>
      <w:lang w:eastAsia="ru-RU"/>
    </w:rPr>
  </w:style>
  <w:style w:type="character" w:customStyle="1" w:styleId="226">
    <w:name w:val="Заголовок №2 (2)_"/>
    <w:link w:val="2210"/>
    <w:locked/>
    <w:rsid w:val="003029FF"/>
    <w:rPr>
      <w:b/>
      <w:bCs/>
      <w:sz w:val="25"/>
      <w:szCs w:val="25"/>
      <w:shd w:val="clear" w:color="auto" w:fill="FFFFFF"/>
    </w:rPr>
  </w:style>
  <w:style w:type="paragraph" w:customStyle="1" w:styleId="2210">
    <w:name w:val="Заголовок №2 (2)1"/>
    <w:basedOn w:val="a0"/>
    <w:link w:val="226"/>
    <w:rsid w:val="003029FF"/>
    <w:pPr>
      <w:shd w:val="clear" w:color="auto" w:fill="FFFFFF"/>
      <w:spacing w:before="180" w:after="180" w:line="240" w:lineRule="atLeast"/>
      <w:jc w:val="both"/>
      <w:outlineLvl w:val="1"/>
    </w:pPr>
    <w:rPr>
      <w:b/>
      <w:bCs/>
      <w:sz w:val="25"/>
      <w:szCs w:val="25"/>
      <w:lang w:eastAsia="ru-RU"/>
    </w:rPr>
  </w:style>
  <w:style w:type="character" w:customStyle="1" w:styleId="321">
    <w:name w:val="Заголовок №3 (2)_"/>
    <w:link w:val="3210"/>
    <w:locked/>
    <w:rsid w:val="003029FF"/>
    <w:rPr>
      <w:b/>
      <w:bCs/>
      <w:i/>
      <w:iCs/>
      <w:shd w:val="clear" w:color="auto" w:fill="FFFFFF"/>
    </w:rPr>
  </w:style>
  <w:style w:type="paragraph" w:customStyle="1" w:styleId="3210">
    <w:name w:val="Заголовок №3 (2)1"/>
    <w:basedOn w:val="a0"/>
    <w:link w:val="321"/>
    <w:rsid w:val="003029FF"/>
    <w:pPr>
      <w:shd w:val="clear" w:color="auto" w:fill="FFFFFF"/>
      <w:spacing w:line="211" w:lineRule="exact"/>
      <w:ind w:firstLine="400"/>
      <w:jc w:val="both"/>
      <w:outlineLvl w:val="2"/>
    </w:pPr>
    <w:rPr>
      <w:b/>
      <w:bCs/>
      <w:i/>
      <w:iCs/>
      <w:sz w:val="20"/>
      <w:szCs w:val="20"/>
      <w:lang w:eastAsia="ru-RU"/>
    </w:rPr>
  </w:style>
  <w:style w:type="paragraph" w:customStyle="1" w:styleId="1ff5">
    <w:name w:val="Подпись к таблице1"/>
    <w:basedOn w:val="a0"/>
    <w:rsid w:val="003029FF"/>
    <w:pPr>
      <w:shd w:val="clear" w:color="auto" w:fill="FFFFFF"/>
      <w:spacing w:line="240" w:lineRule="atLeast"/>
    </w:pPr>
    <w:rPr>
      <w:rFonts w:asciiTheme="minorHAnsi" w:eastAsiaTheme="minorHAnsi" w:hAnsiTheme="minorHAnsi" w:cstheme="minorBidi"/>
      <w:b/>
      <w:bCs/>
    </w:rPr>
  </w:style>
  <w:style w:type="paragraph" w:customStyle="1" w:styleId="Style15">
    <w:name w:val="Style15"/>
    <w:basedOn w:val="a0"/>
    <w:uiPriority w:val="99"/>
    <w:rsid w:val="003029FF"/>
    <w:pPr>
      <w:widowControl w:val="0"/>
      <w:autoSpaceDE w:val="0"/>
      <w:autoSpaceDN w:val="0"/>
      <w:adjustRightInd w:val="0"/>
      <w:spacing w:line="240" w:lineRule="exact"/>
      <w:ind w:firstLine="274"/>
      <w:jc w:val="both"/>
    </w:pPr>
    <w:rPr>
      <w:rFonts w:ascii="Century Schoolbook" w:eastAsia="Times New Roman" w:hAnsi="Century Schoolbook"/>
      <w:szCs w:val="24"/>
      <w:lang w:eastAsia="ru-RU"/>
    </w:rPr>
  </w:style>
  <w:style w:type="paragraph" w:customStyle="1" w:styleId="Style17">
    <w:name w:val="Style17"/>
    <w:basedOn w:val="a0"/>
    <w:uiPriority w:val="99"/>
    <w:rsid w:val="003029FF"/>
    <w:pPr>
      <w:widowControl w:val="0"/>
      <w:autoSpaceDE w:val="0"/>
      <w:autoSpaceDN w:val="0"/>
      <w:adjustRightInd w:val="0"/>
      <w:jc w:val="both"/>
    </w:pPr>
    <w:rPr>
      <w:rFonts w:ascii="Century Schoolbook" w:eastAsia="Times New Roman" w:hAnsi="Century Schoolbook"/>
      <w:szCs w:val="24"/>
      <w:lang w:eastAsia="ru-RU"/>
    </w:rPr>
  </w:style>
  <w:style w:type="paragraph" w:customStyle="1" w:styleId="Style42">
    <w:name w:val="Style42"/>
    <w:basedOn w:val="a0"/>
    <w:uiPriority w:val="99"/>
    <w:rsid w:val="003029FF"/>
    <w:pPr>
      <w:widowControl w:val="0"/>
      <w:autoSpaceDE w:val="0"/>
      <w:autoSpaceDN w:val="0"/>
      <w:adjustRightInd w:val="0"/>
      <w:spacing w:line="199" w:lineRule="exact"/>
    </w:pPr>
    <w:rPr>
      <w:rFonts w:ascii="Century Schoolbook" w:eastAsia="Times New Roman" w:hAnsi="Century Schoolbook"/>
      <w:szCs w:val="24"/>
      <w:lang w:eastAsia="ru-RU"/>
    </w:rPr>
  </w:style>
  <w:style w:type="paragraph" w:customStyle="1" w:styleId="Style43">
    <w:name w:val="Style4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46">
    <w:name w:val="Style46"/>
    <w:basedOn w:val="a0"/>
    <w:uiPriority w:val="99"/>
    <w:rsid w:val="003029FF"/>
    <w:pPr>
      <w:widowControl w:val="0"/>
      <w:autoSpaceDE w:val="0"/>
      <w:autoSpaceDN w:val="0"/>
      <w:adjustRightInd w:val="0"/>
      <w:spacing w:line="240" w:lineRule="exact"/>
      <w:ind w:firstLine="293"/>
      <w:jc w:val="both"/>
    </w:pPr>
    <w:rPr>
      <w:rFonts w:ascii="Century Schoolbook" w:eastAsia="Times New Roman" w:hAnsi="Century Schoolbook"/>
      <w:szCs w:val="24"/>
      <w:lang w:eastAsia="ru-RU"/>
    </w:rPr>
  </w:style>
  <w:style w:type="paragraph" w:customStyle="1" w:styleId="Style64">
    <w:name w:val="Style64"/>
    <w:basedOn w:val="a0"/>
    <w:uiPriority w:val="99"/>
    <w:rsid w:val="003029FF"/>
    <w:pPr>
      <w:widowControl w:val="0"/>
      <w:autoSpaceDE w:val="0"/>
      <w:autoSpaceDN w:val="0"/>
      <w:adjustRightInd w:val="0"/>
      <w:spacing w:line="89" w:lineRule="exact"/>
      <w:jc w:val="both"/>
    </w:pPr>
    <w:rPr>
      <w:rFonts w:ascii="Century Schoolbook" w:eastAsia="Times New Roman" w:hAnsi="Century Schoolbook"/>
      <w:szCs w:val="24"/>
      <w:lang w:eastAsia="ru-RU"/>
    </w:rPr>
  </w:style>
  <w:style w:type="paragraph" w:customStyle="1" w:styleId="Style69">
    <w:name w:val="Style69"/>
    <w:basedOn w:val="a0"/>
    <w:uiPriority w:val="99"/>
    <w:rsid w:val="003029FF"/>
    <w:pPr>
      <w:widowControl w:val="0"/>
      <w:autoSpaceDE w:val="0"/>
      <w:autoSpaceDN w:val="0"/>
      <w:adjustRightInd w:val="0"/>
      <w:spacing w:line="261" w:lineRule="exact"/>
    </w:pPr>
    <w:rPr>
      <w:rFonts w:ascii="Century Schoolbook" w:eastAsia="Times New Roman" w:hAnsi="Century Schoolbook"/>
      <w:szCs w:val="24"/>
      <w:lang w:eastAsia="ru-RU"/>
    </w:rPr>
  </w:style>
  <w:style w:type="paragraph" w:customStyle="1" w:styleId="Style73">
    <w:name w:val="Style73"/>
    <w:basedOn w:val="a0"/>
    <w:uiPriority w:val="99"/>
    <w:rsid w:val="003029FF"/>
    <w:pPr>
      <w:widowControl w:val="0"/>
      <w:autoSpaceDE w:val="0"/>
      <w:autoSpaceDN w:val="0"/>
      <w:adjustRightInd w:val="0"/>
      <w:spacing w:line="240" w:lineRule="exact"/>
      <w:jc w:val="both"/>
    </w:pPr>
    <w:rPr>
      <w:rFonts w:ascii="Century Schoolbook" w:eastAsia="Times New Roman" w:hAnsi="Century Schoolbook"/>
      <w:szCs w:val="24"/>
      <w:lang w:eastAsia="ru-RU"/>
    </w:rPr>
  </w:style>
  <w:style w:type="paragraph" w:customStyle="1" w:styleId="Style106">
    <w:name w:val="Style106"/>
    <w:basedOn w:val="a0"/>
    <w:uiPriority w:val="99"/>
    <w:rsid w:val="003029FF"/>
    <w:pPr>
      <w:widowControl w:val="0"/>
      <w:autoSpaceDE w:val="0"/>
      <w:autoSpaceDN w:val="0"/>
      <w:adjustRightInd w:val="0"/>
      <w:spacing w:line="254" w:lineRule="exact"/>
      <w:ind w:firstLine="202"/>
      <w:jc w:val="both"/>
    </w:pPr>
    <w:rPr>
      <w:rFonts w:ascii="Century Schoolbook" w:eastAsia="Times New Roman" w:hAnsi="Century Schoolbook"/>
      <w:szCs w:val="24"/>
      <w:lang w:eastAsia="ru-RU"/>
    </w:rPr>
  </w:style>
  <w:style w:type="character" w:customStyle="1" w:styleId="FontStyle11">
    <w:name w:val="Font Style11"/>
    <w:uiPriority w:val="99"/>
    <w:rsid w:val="003029FF"/>
    <w:rPr>
      <w:rFonts w:ascii="Century Schoolbook" w:hAnsi="Century Schoolbook" w:hint="default"/>
      <w:b/>
      <w:bCs w:val="0"/>
      <w:color w:val="000000"/>
      <w:sz w:val="22"/>
    </w:rPr>
  </w:style>
  <w:style w:type="character" w:customStyle="1" w:styleId="FontStyle15">
    <w:name w:val="Font Style15"/>
    <w:rsid w:val="003029FF"/>
    <w:rPr>
      <w:rFonts w:ascii="Century Schoolbook" w:hAnsi="Century Schoolbook" w:hint="default"/>
      <w:i/>
      <w:iCs w:val="0"/>
      <w:color w:val="000000"/>
      <w:sz w:val="20"/>
    </w:rPr>
  </w:style>
  <w:style w:type="character" w:customStyle="1" w:styleId="FontStyle13">
    <w:name w:val="Font Style13"/>
    <w:uiPriority w:val="99"/>
    <w:rsid w:val="003029FF"/>
    <w:rPr>
      <w:rFonts w:ascii="Century Schoolbook" w:hAnsi="Century Schoolbook" w:hint="default"/>
      <w:i/>
      <w:iCs w:val="0"/>
      <w:color w:val="000000"/>
      <w:sz w:val="18"/>
    </w:rPr>
  </w:style>
  <w:style w:type="character" w:customStyle="1" w:styleId="FontStyle16">
    <w:name w:val="Font Style16"/>
    <w:rsid w:val="003029FF"/>
    <w:rPr>
      <w:rFonts w:ascii="Century Schoolbook" w:hAnsi="Century Schoolbook" w:hint="default"/>
      <w:color w:val="000000"/>
      <w:sz w:val="16"/>
    </w:rPr>
  </w:style>
  <w:style w:type="character" w:customStyle="1" w:styleId="FontStyle43">
    <w:name w:val="Font Style43"/>
    <w:uiPriority w:val="99"/>
    <w:rsid w:val="003029FF"/>
    <w:rPr>
      <w:rFonts w:ascii="Times New Roman" w:hAnsi="Times New Roman" w:cs="Times New Roman" w:hint="default"/>
      <w:b/>
      <w:bCs w:val="0"/>
      <w:color w:val="000000"/>
      <w:sz w:val="24"/>
    </w:rPr>
  </w:style>
  <w:style w:type="character" w:customStyle="1" w:styleId="FontStyle53">
    <w:name w:val="Font Style53"/>
    <w:uiPriority w:val="99"/>
    <w:rsid w:val="003029FF"/>
    <w:rPr>
      <w:rFonts w:ascii="Times New Roman" w:hAnsi="Times New Roman" w:cs="Times New Roman" w:hint="default"/>
      <w:color w:val="000000"/>
      <w:sz w:val="22"/>
    </w:rPr>
  </w:style>
  <w:style w:type="character" w:customStyle="1" w:styleId="FontStyle54">
    <w:name w:val="Font Style54"/>
    <w:uiPriority w:val="99"/>
    <w:rsid w:val="003029FF"/>
    <w:rPr>
      <w:rFonts w:ascii="Times New Roman" w:hAnsi="Times New Roman" w:cs="Times New Roman" w:hint="default"/>
      <w:i/>
      <w:iCs w:val="0"/>
      <w:color w:val="000000"/>
      <w:sz w:val="22"/>
    </w:rPr>
  </w:style>
  <w:style w:type="character" w:customStyle="1" w:styleId="FontStyle52">
    <w:name w:val="Font Style52"/>
    <w:uiPriority w:val="99"/>
    <w:rsid w:val="003029FF"/>
    <w:rPr>
      <w:rFonts w:ascii="Times New Roman" w:hAnsi="Times New Roman" w:cs="Times New Roman" w:hint="default"/>
      <w:b/>
      <w:bCs w:val="0"/>
      <w:i/>
      <w:iCs w:val="0"/>
      <w:color w:val="000000"/>
      <w:sz w:val="22"/>
    </w:rPr>
  </w:style>
  <w:style w:type="character" w:customStyle="1" w:styleId="12pt">
    <w:name w:val="Заголовок №1 + Интервал 2 pt"/>
    <w:rsid w:val="003029FF"/>
    <w:rPr>
      <w:rFonts w:ascii="Calibri" w:hAnsi="Calibri" w:cs="Calibri" w:hint="default"/>
      <w:spacing w:val="50"/>
      <w:sz w:val="34"/>
      <w:szCs w:val="34"/>
      <w:lang w:bidi="ar-SA"/>
    </w:rPr>
  </w:style>
  <w:style w:type="character" w:customStyle="1" w:styleId="1120">
    <w:name w:val="Заголовок №112"/>
    <w:rsid w:val="003029FF"/>
    <w:rPr>
      <w:rFonts w:ascii="Calibri" w:hAnsi="Calibri" w:cs="Calibri" w:hint="default"/>
      <w:spacing w:val="0"/>
      <w:sz w:val="34"/>
      <w:szCs w:val="34"/>
      <w:lang w:bidi="ar-SA"/>
    </w:rPr>
  </w:style>
  <w:style w:type="character" w:customStyle="1" w:styleId="3f2">
    <w:name w:val="Заголовок №3 + Не полужирный"/>
    <w:rsid w:val="003029FF"/>
    <w:rPr>
      <w:b/>
      <w:bCs/>
      <w:shd w:val="clear" w:color="auto" w:fill="FFFFFF"/>
    </w:rPr>
  </w:style>
  <w:style w:type="character" w:customStyle="1" w:styleId="390">
    <w:name w:val="Заголовок №3 + Не полужирный9"/>
    <w:rsid w:val="003029FF"/>
    <w:rPr>
      <w:b/>
      <w:bCs/>
      <w:noProof/>
      <w:shd w:val="clear" w:color="auto" w:fill="FFFFFF"/>
    </w:rPr>
  </w:style>
  <w:style w:type="character" w:customStyle="1" w:styleId="317">
    <w:name w:val="Заголовок №317"/>
    <w:rsid w:val="003029FF"/>
    <w:rPr>
      <w:b/>
      <w:bCs/>
      <w:noProof/>
      <w:shd w:val="clear" w:color="auto" w:fill="FFFFFF"/>
    </w:rPr>
  </w:style>
  <w:style w:type="character" w:customStyle="1" w:styleId="316">
    <w:name w:val="Заголовок №316"/>
    <w:rsid w:val="003029FF"/>
    <w:rPr>
      <w:b/>
      <w:bCs/>
      <w:shd w:val="clear" w:color="auto" w:fill="FFFFFF"/>
    </w:rPr>
  </w:style>
  <w:style w:type="character" w:customStyle="1" w:styleId="620">
    <w:name w:val="Основной текст + Курсив6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610">
    <w:name w:val="Основной текст + Курсив61"/>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460">
    <w:name w:val="Основной текст + Полужирный46"/>
    <w:aliases w:val="Курсив30"/>
    <w:rsid w:val="003029FF"/>
    <w:rPr>
      <w:rFonts w:ascii="Times New Roman" w:eastAsia="Times New Roman" w:hAnsi="Times New Roman" w:cs="Times New Roman" w:hint="default"/>
      <w:b/>
      <w:bCs/>
      <w:i/>
      <w:iCs/>
      <w:noProof/>
      <w:spacing w:val="0"/>
      <w:sz w:val="22"/>
      <w:szCs w:val="22"/>
      <w:shd w:val="clear" w:color="auto" w:fill="FFFFFF"/>
      <w:lang w:eastAsia="ru-RU"/>
    </w:rPr>
  </w:style>
  <w:style w:type="character" w:customStyle="1" w:styleId="132pt">
    <w:name w:val="Основной текст (13) + Интервал 2 pt"/>
    <w:rsid w:val="003029FF"/>
    <w:rPr>
      <w:rFonts w:ascii="Calibri" w:hAnsi="Calibri" w:hint="default"/>
      <w:spacing w:val="50"/>
      <w:sz w:val="34"/>
      <w:szCs w:val="34"/>
      <w:shd w:val="clear" w:color="auto" w:fill="FFFFFF"/>
    </w:rPr>
  </w:style>
  <w:style w:type="character" w:customStyle="1" w:styleId="1310">
    <w:name w:val="Основной текст (13)10"/>
    <w:rsid w:val="003029FF"/>
    <w:rPr>
      <w:rFonts w:ascii="Calibri" w:hAnsi="Calibri" w:hint="default"/>
      <w:noProof/>
      <w:sz w:val="34"/>
      <w:szCs w:val="34"/>
      <w:shd w:val="clear" w:color="auto" w:fill="FFFFFF"/>
    </w:rPr>
  </w:style>
  <w:style w:type="character" w:customStyle="1" w:styleId="1921">
    <w:name w:val="Основной текст (19)21"/>
    <w:rsid w:val="003029FF"/>
    <w:rPr>
      <w:rFonts w:ascii="Times New Roman" w:hAnsi="Times New Roman" w:cs="Times New Roman" w:hint="default"/>
      <w:b w:val="0"/>
      <w:bCs w:val="0"/>
      <w:spacing w:val="0"/>
      <w:sz w:val="20"/>
      <w:szCs w:val="20"/>
      <w:shd w:val="clear" w:color="auto" w:fill="FFFFFF"/>
    </w:rPr>
  </w:style>
  <w:style w:type="character" w:customStyle="1" w:styleId="1920">
    <w:name w:val="Основной текст (19)20"/>
    <w:rsid w:val="003029FF"/>
    <w:rPr>
      <w:rFonts w:ascii="Times New Roman" w:hAnsi="Times New Roman" w:cs="Times New Roman" w:hint="default"/>
      <w:b w:val="0"/>
      <w:bCs w:val="0"/>
      <w:noProof/>
      <w:spacing w:val="0"/>
      <w:sz w:val="20"/>
      <w:szCs w:val="20"/>
      <w:shd w:val="clear" w:color="auto" w:fill="FFFFFF"/>
    </w:rPr>
  </w:style>
  <w:style w:type="character" w:customStyle="1" w:styleId="FontStyle18">
    <w:name w:val="Font Style18"/>
    <w:uiPriority w:val="99"/>
    <w:rsid w:val="003029FF"/>
    <w:rPr>
      <w:rFonts w:ascii="Calibri" w:hAnsi="Calibri" w:cs="Calibri" w:hint="default"/>
      <w:b/>
      <w:bCs/>
      <w:sz w:val="34"/>
      <w:szCs w:val="34"/>
    </w:rPr>
  </w:style>
  <w:style w:type="character" w:customStyle="1" w:styleId="FontStyle21">
    <w:name w:val="Font Style21"/>
    <w:uiPriority w:val="99"/>
    <w:rsid w:val="003029FF"/>
    <w:rPr>
      <w:rFonts w:ascii="Times New Roman" w:hAnsi="Times New Roman" w:cs="Times New Roman" w:hint="default"/>
      <w:b/>
      <w:bCs/>
      <w:sz w:val="22"/>
      <w:szCs w:val="22"/>
    </w:rPr>
  </w:style>
  <w:style w:type="character" w:customStyle="1" w:styleId="FontStyle22">
    <w:name w:val="Font Style22"/>
    <w:uiPriority w:val="99"/>
    <w:rsid w:val="003029FF"/>
    <w:rPr>
      <w:rFonts w:ascii="Times New Roman" w:hAnsi="Times New Roman" w:cs="Times New Roman" w:hint="default"/>
      <w:sz w:val="22"/>
      <w:szCs w:val="22"/>
    </w:rPr>
  </w:style>
  <w:style w:type="character" w:customStyle="1" w:styleId="FontStyle17">
    <w:name w:val="Font Style17"/>
    <w:uiPriority w:val="99"/>
    <w:rsid w:val="003029FF"/>
    <w:rPr>
      <w:rFonts w:ascii="Times New Roman" w:hAnsi="Times New Roman" w:cs="Times New Roman" w:hint="default"/>
      <w:sz w:val="22"/>
      <w:szCs w:val="22"/>
    </w:rPr>
  </w:style>
  <w:style w:type="character" w:customStyle="1" w:styleId="322">
    <w:name w:val="Заголовок №3 (2)"/>
    <w:rsid w:val="003029FF"/>
    <w:rPr>
      <w:rFonts w:ascii="Times New Roman" w:hAnsi="Times New Roman" w:cs="Times New Roman" w:hint="default"/>
      <w:b/>
      <w:bCs/>
      <w:i/>
      <w:iCs/>
      <w:noProof/>
      <w:spacing w:val="0"/>
      <w:sz w:val="22"/>
      <w:szCs w:val="22"/>
      <w:lang w:bidi="ar-SA"/>
    </w:rPr>
  </w:style>
  <w:style w:type="character" w:customStyle="1" w:styleId="2220">
    <w:name w:val="Заголовок №2 (2)2"/>
    <w:rsid w:val="003029FF"/>
    <w:rPr>
      <w:rFonts w:ascii="Times New Roman" w:hAnsi="Times New Roman" w:cs="Times New Roman" w:hint="default"/>
      <w:b w:val="0"/>
      <w:bCs w:val="0"/>
      <w:noProof/>
      <w:spacing w:val="0"/>
      <w:sz w:val="25"/>
      <w:szCs w:val="25"/>
      <w:shd w:val="clear" w:color="auto" w:fill="FFFFFF"/>
    </w:rPr>
  </w:style>
  <w:style w:type="character" w:customStyle="1" w:styleId="228">
    <w:name w:val="Заголовок №2 (2)8"/>
    <w:rsid w:val="003029FF"/>
  </w:style>
  <w:style w:type="character" w:customStyle="1" w:styleId="480">
    <w:name w:val="Основной текст + Полужирный48"/>
    <w:rsid w:val="003029FF"/>
    <w:rPr>
      <w:rFonts w:ascii="Times New Roman" w:eastAsia="Times New Roman" w:hAnsi="Times New Roman" w:cs="Times New Roman" w:hint="default"/>
      <w:b/>
      <w:bCs/>
      <w:noProof/>
      <w:spacing w:val="0"/>
      <w:sz w:val="22"/>
      <w:szCs w:val="22"/>
      <w:shd w:val="clear" w:color="auto" w:fill="FFFFFF"/>
    </w:rPr>
  </w:style>
  <w:style w:type="character" w:customStyle="1" w:styleId="4b">
    <w:name w:val="Подпись к таблице4"/>
    <w:rsid w:val="003029FF"/>
    <w:rPr>
      <w:rFonts w:ascii="Times New Roman" w:hAnsi="Times New Roman" w:cs="Times New Roman" w:hint="default"/>
      <w:b w:val="0"/>
      <w:bCs w:val="0"/>
      <w:spacing w:val="0"/>
      <w:sz w:val="20"/>
      <w:szCs w:val="20"/>
      <w:shd w:val="clear" w:color="auto" w:fill="FFFFFF"/>
    </w:rPr>
  </w:style>
  <w:style w:type="character" w:customStyle="1" w:styleId="1915">
    <w:name w:val="Основной текст (19)15"/>
    <w:rsid w:val="003029FF"/>
    <w:rPr>
      <w:rFonts w:ascii="Times New Roman" w:hAnsi="Times New Roman" w:cs="Times New Roman" w:hint="default"/>
      <w:b w:val="0"/>
      <w:bCs w:val="0"/>
      <w:spacing w:val="0"/>
      <w:sz w:val="20"/>
      <w:szCs w:val="20"/>
      <w:shd w:val="clear" w:color="auto" w:fill="FFFFFF"/>
    </w:rPr>
  </w:style>
  <w:style w:type="character" w:customStyle="1" w:styleId="1914">
    <w:name w:val="Основной текст (19)14"/>
    <w:rsid w:val="003029FF"/>
    <w:rPr>
      <w:rFonts w:ascii="Times New Roman" w:hAnsi="Times New Roman" w:cs="Times New Roman" w:hint="default"/>
      <w:b w:val="0"/>
      <w:bCs w:val="0"/>
      <w:noProof/>
      <w:spacing w:val="0"/>
      <w:sz w:val="20"/>
      <w:szCs w:val="20"/>
      <w:shd w:val="clear" w:color="auto" w:fill="FFFFFF"/>
    </w:rPr>
  </w:style>
  <w:style w:type="character" w:customStyle="1" w:styleId="1216">
    <w:name w:val="Основной текст (12)16"/>
    <w:rsid w:val="003029FF"/>
    <w:rPr>
      <w:rFonts w:ascii="Times New Roman" w:hAnsi="Times New Roman" w:cs="Times New Roman" w:hint="default"/>
      <w:spacing w:val="0"/>
      <w:sz w:val="19"/>
      <w:szCs w:val="19"/>
      <w:lang w:bidi="ar-SA"/>
    </w:rPr>
  </w:style>
  <w:style w:type="character" w:customStyle="1" w:styleId="1215">
    <w:name w:val="Основной текст (12)15"/>
    <w:rsid w:val="003029FF"/>
    <w:rPr>
      <w:rFonts w:ascii="Times New Roman" w:hAnsi="Times New Roman" w:cs="Times New Roman" w:hint="default"/>
      <w:noProof/>
      <w:spacing w:val="0"/>
      <w:sz w:val="19"/>
      <w:szCs w:val="19"/>
      <w:lang w:bidi="ar-SA"/>
    </w:rPr>
  </w:style>
  <w:style w:type="character" w:customStyle="1" w:styleId="3f3">
    <w:name w:val="Основной текст + Курсив3"/>
    <w:rsid w:val="003029FF"/>
    <w:rPr>
      <w:rFonts w:ascii="Times New Roman" w:eastAsia="Times New Roman" w:hAnsi="Times New Roman" w:cs="Times New Roman" w:hint="default"/>
      <w:i/>
      <w:iCs/>
      <w:spacing w:val="0"/>
      <w:sz w:val="22"/>
      <w:szCs w:val="22"/>
      <w:shd w:val="clear" w:color="auto" w:fill="FFFFFF"/>
      <w:lang w:eastAsia="ru-RU"/>
    </w:rPr>
  </w:style>
  <w:style w:type="character" w:customStyle="1" w:styleId="2ff2">
    <w:name w:val="Основной текст + Курсив2"/>
    <w:rsid w:val="003029FF"/>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1430">
    <w:name w:val="Основной текст (14)3"/>
    <w:rsid w:val="003029FF"/>
    <w:rPr>
      <w:rFonts w:ascii="Times New Roman" w:hAnsi="Times New Roman" w:cs="Times New Roman" w:hint="default"/>
      <w:i w:val="0"/>
      <w:iCs w:val="0"/>
      <w:spacing w:val="0"/>
      <w:shd w:val="clear" w:color="auto" w:fill="FFFFFF"/>
    </w:rPr>
  </w:style>
  <w:style w:type="character" w:customStyle="1" w:styleId="1224">
    <w:name w:val="Основной текст (12)24"/>
    <w:rsid w:val="003029FF"/>
    <w:rPr>
      <w:rFonts w:ascii="Times New Roman" w:hAnsi="Times New Roman" w:cs="Times New Roman" w:hint="default"/>
      <w:spacing w:val="0"/>
      <w:sz w:val="19"/>
      <w:szCs w:val="19"/>
      <w:lang w:bidi="ar-SA"/>
    </w:rPr>
  </w:style>
  <w:style w:type="character" w:customStyle="1" w:styleId="1223">
    <w:name w:val="Основной текст (12)23"/>
    <w:rsid w:val="003029FF"/>
    <w:rPr>
      <w:rFonts w:ascii="Times New Roman" w:hAnsi="Times New Roman" w:cs="Times New Roman" w:hint="default"/>
      <w:noProof/>
      <w:spacing w:val="0"/>
      <w:sz w:val="19"/>
      <w:szCs w:val="19"/>
      <w:lang w:bidi="ar-SA"/>
    </w:rPr>
  </w:style>
  <w:style w:type="character" w:customStyle="1" w:styleId="FontStyle132">
    <w:name w:val="Font Style132"/>
    <w:uiPriority w:val="99"/>
    <w:rsid w:val="003029FF"/>
    <w:rPr>
      <w:rFonts w:ascii="Century Schoolbook" w:hAnsi="Century Schoolbook" w:cs="Century Schoolbook" w:hint="default"/>
      <w:b/>
      <w:bCs/>
      <w:i/>
      <w:iCs/>
      <w:color w:val="000000"/>
      <w:sz w:val="18"/>
      <w:szCs w:val="18"/>
    </w:rPr>
  </w:style>
  <w:style w:type="character" w:customStyle="1" w:styleId="FontStyle133">
    <w:name w:val="Font Style133"/>
    <w:uiPriority w:val="99"/>
    <w:rsid w:val="003029FF"/>
    <w:rPr>
      <w:rFonts w:ascii="Century Schoolbook" w:hAnsi="Century Schoolbook" w:cs="Century Schoolbook" w:hint="default"/>
      <w:i/>
      <w:iCs/>
      <w:color w:val="000000"/>
      <w:sz w:val="18"/>
      <w:szCs w:val="18"/>
    </w:rPr>
  </w:style>
  <w:style w:type="character" w:customStyle="1" w:styleId="FontStyle145">
    <w:name w:val="Font Style145"/>
    <w:uiPriority w:val="99"/>
    <w:rsid w:val="003029FF"/>
    <w:rPr>
      <w:rFonts w:ascii="SimSun" w:eastAsia="SimSun" w:hAnsi="SimSun" w:cs="SimSun" w:hint="eastAsia"/>
      <w:b/>
      <w:bCs/>
      <w:color w:val="000000"/>
      <w:sz w:val="18"/>
      <w:szCs w:val="18"/>
    </w:rPr>
  </w:style>
  <w:style w:type="character" w:customStyle="1" w:styleId="FontStyle137">
    <w:name w:val="Font Style137"/>
    <w:uiPriority w:val="99"/>
    <w:rsid w:val="003029FF"/>
    <w:rPr>
      <w:rFonts w:ascii="Century Schoolbook" w:hAnsi="Century Schoolbook" w:cs="Century Schoolbook" w:hint="default"/>
      <w:color w:val="000000"/>
      <w:sz w:val="14"/>
      <w:szCs w:val="14"/>
    </w:rPr>
  </w:style>
  <w:style w:type="character" w:customStyle="1" w:styleId="FontStyle139">
    <w:name w:val="Font Style139"/>
    <w:uiPriority w:val="99"/>
    <w:rsid w:val="003029FF"/>
    <w:rPr>
      <w:rFonts w:ascii="Century Schoolbook" w:hAnsi="Century Schoolbook" w:cs="Century Schoolbook" w:hint="default"/>
      <w:color w:val="000000"/>
      <w:sz w:val="16"/>
      <w:szCs w:val="16"/>
    </w:rPr>
  </w:style>
  <w:style w:type="character" w:customStyle="1" w:styleId="FontStyle140">
    <w:name w:val="Font Style140"/>
    <w:uiPriority w:val="99"/>
    <w:rsid w:val="003029FF"/>
    <w:rPr>
      <w:rFonts w:ascii="Century Schoolbook" w:hAnsi="Century Schoolbook" w:cs="Century Schoolbook" w:hint="default"/>
      <w:b/>
      <w:bCs/>
      <w:color w:val="000000"/>
      <w:sz w:val="18"/>
      <w:szCs w:val="18"/>
    </w:rPr>
  </w:style>
  <w:style w:type="paragraph" w:customStyle="1" w:styleId="2ff3">
    <w:name w:val="Заголовок_2"/>
    <w:basedOn w:val="a0"/>
    <w:rsid w:val="003029FF"/>
    <w:pPr>
      <w:shd w:val="clear" w:color="auto" w:fill="FFFFFF"/>
      <w:spacing w:line="274" w:lineRule="exact"/>
    </w:pPr>
    <w:rPr>
      <w:rFonts w:eastAsia="Times New Roman"/>
      <w:b/>
      <w:szCs w:val="24"/>
      <w:lang w:eastAsia="ru-RU"/>
    </w:rPr>
  </w:style>
  <w:style w:type="paragraph" w:customStyle="1" w:styleId="consplusnormal0">
    <w:name w:val="consplusnormal"/>
    <w:basedOn w:val="a0"/>
    <w:rsid w:val="003029FF"/>
    <w:pPr>
      <w:spacing w:before="100" w:beforeAutospacing="1" w:after="100" w:afterAutospacing="1"/>
    </w:pPr>
    <w:rPr>
      <w:rFonts w:eastAsia="Times New Roman"/>
      <w:szCs w:val="24"/>
      <w:lang w:eastAsia="ru-RU"/>
    </w:rPr>
  </w:style>
  <w:style w:type="character" w:customStyle="1" w:styleId="h1">
    <w:name w:val="h1"/>
    <w:basedOn w:val="a1"/>
    <w:rsid w:val="003029FF"/>
    <w:rPr>
      <w:rFonts w:cs="Times New Roman"/>
    </w:rPr>
  </w:style>
  <w:style w:type="table" w:customStyle="1" w:styleId="2ff4">
    <w:name w:val="Сетка таблицы2"/>
    <w:basedOn w:val="a2"/>
    <w:next w:val="a4"/>
    <w:rsid w:val="002659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
    <w:name w:val="nobr"/>
    <w:basedOn w:val="a1"/>
    <w:rsid w:val="00D13AC5"/>
  </w:style>
  <w:style w:type="character" w:customStyle="1" w:styleId="extended-textfull">
    <w:name w:val="extended-text__full"/>
    <w:basedOn w:val="a1"/>
    <w:rsid w:val="00950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028530">
      <w:bodyDiv w:val="1"/>
      <w:marLeft w:val="0"/>
      <w:marRight w:val="0"/>
      <w:marTop w:val="0"/>
      <w:marBottom w:val="0"/>
      <w:divBdr>
        <w:top w:val="none" w:sz="0" w:space="0" w:color="auto"/>
        <w:left w:val="none" w:sz="0" w:space="0" w:color="auto"/>
        <w:bottom w:val="none" w:sz="0" w:space="0" w:color="auto"/>
        <w:right w:val="none" w:sz="0" w:space="0" w:color="auto"/>
      </w:divBdr>
    </w:div>
    <w:div w:id="287858499">
      <w:bodyDiv w:val="1"/>
      <w:marLeft w:val="0"/>
      <w:marRight w:val="0"/>
      <w:marTop w:val="0"/>
      <w:marBottom w:val="0"/>
      <w:divBdr>
        <w:top w:val="none" w:sz="0" w:space="0" w:color="auto"/>
        <w:left w:val="none" w:sz="0" w:space="0" w:color="auto"/>
        <w:bottom w:val="none" w:sz="0" w:space="0" w:color="auto"/>
        <w:right w:val="none" w:sz="0" w:space="0" w:color="auto"/>
      </w:divBdr>
    </w:div>
    <w:div w:id="305359073">
      <w:bodyDiv w:val="1"/>
      <w:marLeft w:val="0"/>
      <w:marRight w:val="0"/>
      <w:marTop w:val="0"/>
      <w:marBottom w:val="0"/>
      <w:divBdr>
        <w:top w:val="none" w:sz="0" w:space="0" w:color="auto"/>
        <w:left w:val="none" w:sz="0" w:space="0" w:color="auto"/>
        <w:bottom w:val="none" w:sz="0" w:space="0" w:color="auto"/>
        <w:right w:val="none" w:sz="0" w:space="0" w:color="auto"/>
      </w:divBdr>
    </w:div>
    <w:div w:id="324750133">
      <w:bodyDiv w:val="1"/>
      <w:marLeft w:val="0"/>
      <w:marRight w:val="0"/>
      <w:marTop w:val="0"/>
      <w:marBottom w:val="0"/>
      <w:divBdr>
        <w:top w:val="none" w:sz="0" w:space="0" w:color="auto"/>
        <w:left w:val="none" w:sz="0" w:space="0" w:color="auto"/>
        <w:bottom w:val="none" w:sz="0" w:space="0" w:color="auto"/>
        <w:right w:val="none" w:sz="0" w:space="0" w:color="auto"/>
      </w:divBdr>
    </w:div>
    <w:div w:id="348215009">
      <w:bodyDiv w:val="1"/>
      <w:marLeft w:val="0"/>
      <w:marRight w:val="0"/>
      <w:marTop w:val="0"/>
      <w:marBottom w:val="0"/>
      <w:divBdr>
        <w:top w:val="none" w:sz="0" w:space="0" w:color="auto"/>
        <w:left w:val="none" w:sz="0" w:space="0" w:color="auto"/>
        <w:bottom w:val="none" w:sz="0" w:space="0" w:color="auto"/>
        <w:right w:val="none" w:sz="0" w:space="0" w:color="auto"/>
      </w:divBdr>
    </w:div>
    <w:div w:id="359161069">
      <w:bodyDiv w:val="1"/>
      <w:marLeft w:val="0"/>
      <w:marRight w:val="0"/>
      <w:marTop w:val="0"/>
      <w:marBottom w:val="0"/>
      <w:divBdr>
        <w:top w:val="none" w:sz="0" w:space="0" w:color="auto"/>
        <w:left w:val="none" w:sz="0" w:space="0" w:color="auto"/>
        <w:bottom w:val="none" w:sz="0" w:space="0" w:color="auto"/>
        <w:right w:val="none" w:sz="0" w:space="0" w:color="auto"/>
      </w:divBdr>
    </w:div>
    <w:div w:id="370617463">
      <w:bodyDiv w:val="1"/>
      <w:marLeft w:val="0"/>
      <w:marRight w:val="0"/>
      <w:marTop w:val="0"/>
      <w:marBottom w:val="0"/>
      <w:divBdr>
        <w:top w:val="none" w:sz="0" w:space="0" w:color="auto"/>
        <w:left w:val="none" w:sz="0" w:space="0" w:color="auto"/>
        <w:bottom w:val="none" w:sz="0" w:space="0" w:color="auto"/>
        <w:right w:val="none" w:sz="0" w:space="0" w:color="auto"/>
      </w:divBdr>
    </w:div>
    <w:div w:id="413210700">
      <w:bodyDiv w:val="1"/>
      <w:marLeft w:val="0"/>
      <w:marRight w:val="0"/>
      <w:marTop w:val="0"/>
      <w:marBottom w:val="0"/>
      <w:divBdr>
        <w:top w:val="none" w:sz="0" w:space="0" w:color="auto"/>
        <w:left w:val="none" w:sz="0" w:space="0" w:color="auto"/>
        <w:bottom w:val="none" w:sz="0" w:space="0" w:color="auto"/>
        <w:right w:val="none" w:sz="0" w:space="0" w:color="auto"/>
      </w:divBdr>
    </w:div>
    <w:div w:id="507331167">
      <w:bodyDiv w:val="1"/>
      <w:marLeft w:val="0"/>
      <w:marRight w:val="0"/>
      <w:marTop w:val="0"/>
      <w:marBottom w:val="0"/>
      <w:divBdr>
        <w:top w:val="none" w:sz="0" w:space="0" w:color="auto"/>
        <w:left w:val="none" w:sz="0" w:space="0" w:color="auto"/>
        <w:bottom w:val="none" w:sz="0" w:space="0" w:color="auto"/>
        <w:right w:val="none" w:sz="0" w:space="0" w:color="auto"/>
      </w:divBdr>
    </w:div>
    <w:div w:id="820925346">
      <w:bodyDiv w:val="1"/>
      <w:marLeft w:val="0"/>
      <w:marRight w:val="0"/>
      <w:marTop w:val="0"/>
      <w:marBottom w:val="0"/>
      <w:divBdr>
        <w:top w:val="none" w:sz="0" w:space="0" w:color="auto"/>
        <w:left w:val="none" w:sz="0" w:space="0" w:color="auto"/>
        <w:bottom w:val="none" w:sz="0" w:space="0" w:color="auto"/>
        <w:right w:val="none" w:sz="0" w:space="0" w:color="auto"/>
      </w:divBdr>
    </w:div>
    <w:div w:id="912469341">
      <w:bodyDiv w:val="1"/>
      <w:marLeft w:val="0"/>
      <w:marRight w:val="0"/>
      <w:marTop w:val="0"/>
      <w:marBottom w:val="0"/>
      <w:divBdr>
        <w:top w:val="none" w:sz="0" w:space="0" w:color="auto"/>
        <w:left w:val="none" w:sz="0" w:space="0" w:color="auto"/>
        <w:bottom w:val="none" w:sz="0" w:space="0" w:color="auto"/>
        <w:right w:val="none" w:sz="0" w:space="0" w:color="auto"/>
      </w:divBdr>
    </w:div>
    <w:div w:id="975448403">
      <w:bodyDiv w:val="1"/>
      <w:marLeft w:val="0"/>
      <w:marRight w:val="0"/>
      <w:marTop w:val="0"/>
      <w:marBottom w:val="0"/>
      <w:divBdr>
        <w:top w:val="none" w:sz="0" w:space="0" w:color="auto"/>
        <w:left w:val="none" w:sz="0" w:space="0" w:color="auto"/>
        <w:bottom w:val="none" w:sz="0" w:space="0" w:color="auto"/>
        <w:right w:val="none" w:sz="0" w:space="0" w:color="auto"/>
      </w:divBdr>
    </w:div>
    <w:div w:id="990140617">
      <w:bodyDiv w:val="1"/>
      <w:marLeft w:val="0"/>
      <w:marRight w:val="0"/>
      <w:marTop w:val="0"/>
      <w:marBottom w:val="0"/>
      <w:divBdr>
        <w:top w:val="none" w:sz="0" w:space="0" w:color="auto"/>
        <w:left w:val="none" w:sz="0" w:space="0" w:color="auto"/>
        <w:bottom w:val="none" w:sz="0" w:space="0" w:color="auto"/>
        <w:right w:val="none" w:sz="0" w:space="0" w:color="auto"/>
      </w:divBdr>
    </w:div>
    <w:div w:id="1018233939">
      <w:bodyDiv w:val="1"/>
      <w:marLeft w:val="0"/>
      <w:marRight w:val="0"/>
      <w:marTop w:val="0"/>
      <w:marBottom w:val="0"/>
      <w:divBdr>
        <w:top w:val="none" w:sz="0" w:space="0" w:color="auto"/>
        <w:left w:val="none" w:sz="0" w:space="0" w:color="auto"/>
        <w:bottom w:val="none" w:sz="0" w:space="0" w:color="auto"/>
        <w:right w:val="none" w:sz="0" w:space="0" w:color="auto"/>
      </w:divBdr>
    </w:div>
    <w:div w:id="1349404282">
      <w:bodyDiv w:val="1"/>
      <w:marLeft w:val="0"/>
      <w:marRight w:val="0"/>
      <w:marTop w:val="0"/>
      <w:marBottom w:val="0"/>
      <w:divBdr>
        <w:top w:val="none" w:sz="0" w:space="0" w:color="auto"/>
        <w:left w:val="none" w:sz="0" w:space="0" w:color="auto"/>
        <w:bottom w:val="none" w:sz="0" w:space="0" w:color="auto"/>
        <w:right w:val="none" w:sz="0" w:space="0" w:color="auto"/>
      </w:divBdr>
    </w:div>
    <w:div w:id="1477916484">
      <w:bodyDiv w:val="1"/>
      <w:marLeft w:val="0"/>
      <w:marRight w:val="0"/>
      <w:marTop w:val="0"/>
      <w:marBottom w:val="0"/>
      <w:divBdr>
        <w:top w:val="none" w:sz="0" w:space="0" w:color="auto"/>
        <w:left w:val="none" w:sz="0" w:space="0" w:color="auto"/>
        <w:bottom w:val="none" w:sz="0" w:space="0" w:color="auto"/>
        <w:right w:val="none" w:sz="0" w:space="0" w:color="auto"/>
      </w:divBdr>
    </w:div>
    <w:div w:id="1586375993">
      <w:bodyDiv w:val="1"/>
      <w:marLeft w:val="0"/>
      <w:marRight w:val="0"/>
      <w:marTop w:val="0"/>
      <w:marBottom w:val="0"/>
      <w:divBdr>
        <w:top w:val="none" w:sz="0" w:space="0" w:color="auto"/>
        <w:left w:val="none" w:sz="0" w:space="0" w:color="auto"/>
        <w:bottom w:val="none" w:sz="0" w:space="0" w:color="auto"/>
        <w:right w:val="none" w:sz="0" w:space="0" w:color="auto"/>
      </w:divBdr>
    </w:div>
    <w:div w:id="1609389986">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5816544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17138343">
      <w:bodyDiv w:val="1"/>
      <w:marLeft w:val="0"/>
      <w:marRight w:val="0"/>
      <w:marTop w:val="0"/>
      <w:marBottom w:val="0"/>
      <w:divBdr>
        <w:top w:val="none" w:sz="0" w:space="0" w:color="auto"/>
        <w:left w:val="none" w:sz="0" w:space="0" w:color="auto"/>
        <w:bottom w:val="none" w:sz="0" w:space="0" w:color="auto"/>
        <w:right w:val="none" w:sz="0" w:space="0" w:color="auto"/>
      </w:divBdr>
    </w:div>
    <w:div w:id="1833527624">
      <w:bodyDiv w:val="1"/>
      <w:marLeft w:val="0"/>
      <w:marRight w:val="0"/>
      <w:marTop w:val="0"/>
      <w:marBottom w:val="0"/>
      <w:divBdr>
        <w:top w:val="none" w:sz="0" w:space="0" w:color="auto"/>
        <w:left w:val="none" w:sz="0" w:space="0" w:color="auto"/>
        <w:bottom w:val="none" w:sz="0" w:space="0" w:color="auto"/>
        <w:right w:val="none" w:sz="0" w:space="0" w:color="auto"/>
      </w:divBdr>
    </w:div>
    <w:div w:id="2078476130">
      <w:bodyDiv w:val="1"/>
      <w:marLeft w:val="0"/>
      <w:marRight w:val="0"/>
      <w:marTop w:val="0"/>
      <w:marBottom w:val="0"/>
      <w:divBdr>
        <w:top w:val="none" w:sz="0" w:space="0" w:color="auto"/>
        <w:left w:val="none" w:sz="0" w:space="0" w:color="auto"/>
        <w:bottom w:val="none" w:sz="0" w:space="0" w:color="auto"/>
        <w:right w:val="none" w:sz="0" w:space="0" w:color="auto"/>
      </w:divBdr>
    </w:div>
    <w:div w:id="208872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image" Target="media/image16.wmf"/><Relationship Id="rId55" Type="http://schemas.openxmlformats.org/officeDocument/2006/relationships/oleObject" Target="embeddings/oleObject29.bin"/><Relationship Id="rId63" Type="http://schemas.openxmlformats.org/officeDocument/2006/relationships/hyperlink" Target="http://pandia.ru/text/category/prakticheskie_raboti/" TargetMode="External"/><Relationship Id="rId68" Type="http://schemas.openxmlformats.org/officeDocument/2006/relationships/hyperlink" Target="http://pandia.ru/text/category/akvarelmz/" TargetMode="External"/><Relationship Id="rId76" Type="http://schemas.openxmlformats.org/officeDocument/2006/relationships/hyperlink" Target="http://pandia.ru/text/category/russkaya_literatura/" TargetMode="External"/><Relationship Id="rId84" Type="http://schemas.openxmlformats.org/officeDocument/2006/relationships/hyperlink" Target="http://pandia.ru/text/category/myunhen/" TargetMode="External"/><Relationship Id="rId89" Type="http://schemas.openxmlformats.org/officeDocument/2006/relationships/hyperlink" Target="http://www.consultant.ru/document/cons_doc_LAW_99661/?dst=100004" TargetMode="External"/><Relationship Id="rId7" Type="http://schemas.openxmlformats.org/officeDocument/2006/relationships/endnotes" Target="endnotes.xml"/><Relationship Id="rId71" Type="http://schemas.openxmlformats.org/officeDocument/2006/relationships/hyperlink" Target="http://pandia.ru/text/category/proektnie_rabot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hyperlink" Target="http://pandia.ru/text/category/informatcionnie_tehnologii/" TargetMode="External"/><Relationship Id="rId74" Type="http://schemas.openxmlformats.org/officeDocument/2006/relationships/hyperlink" Target="http://pandia.ru/text/category/ohrana_prirodi/" TargetMode="External"/><Relationship Id="rId79" Type="http://schemas.openxmlformats.org/officeDocument/2006/relationships/hyperlink" Target="http://pandia.ru/text/category/pechatnaya_produktciya/" TargetMode="External"/><Relationship Id="rId87" Type="http://schemas.openxmlformats.org/officeDocument/2006/relationships/hyperlink" Target="http://www.pandia.ru/text/category/vitrazh/" TargetMode="External"/><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hyperlink" Target="http://pandia.ru/text/category/florentciya/" TargetMode="External"/><Relationship Id="rId90"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image" Target="media/image15.wmf"/><Relationship Id="rId56" Type="http://schemas.openxmlformats.org/officeDocument/2006/relationships/oleObject" Target="embeddings/oleObject30.bin"/><Relationship Id="rId64" Type="http://schemas.openxmlformats.org/officeDocument/2006/relationships/hyperlink" Target="http://pandia.ru/text/category/russkij_yazik/" TargetMode="External"/><Relationship Id="rId69" Type="http://schemas.openxmlformats.org/officeDocument/2006/relationships/hyperlink" Target="http://pandia.ru/text/category/applikatciya/" TargetMode="External"/><Relationship Id="rId77" Type="http://schemas.openxmlformats.org/officeDocument/2006/relationships/hyperlink" Target="http://pandia.ru/text/category/krovelmznie_materiali/" TargetMode="External"/><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hyperlink" Target="http://pandia.ru/text/category/uchebnie_posobiya/" TargetMode="External"/><Relationship Id="rId80" Type="http://schemas.openxmlformats.org/officeDocument/2006/relationships/hyperlink" Target="http://pandia.ru/text/category/forzatc/" TargetMode="External"/><Relationship Id="rId85" Type="http://schemas.openxmlformats.org/officeDocument/2006/relationships/hyperlink" Target="http://pandia.ru/text/category/tulmzskaya_obl_/"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4.bin"/><Relationship Id="rId59" Type="http://schemas.openxmlformats.org/officeDocument/2006/relationships/image" Target="media/image20.wmf"/><Relationship Id="rId67" Type="http://schemas.openxmlformats.org/officeDocument/2006/relationships/hyperlink" Target="http://pandia.ru/text/category/razvitie_rebenka/" TargetMode="External"/><Relationship Id="rId20" Type="http://schemas.openxmlformats.org/officeDocument/2006/relationships/image" Target="NULL"/><Relationship Id="rId41" Type="http://schemas.openxmlformats.org/officeDocument/2006/relationships/oleObject" Target="embeddings/oleObject19.bin"/><Relationship Id="rId54" Type="http://schemas.openxmlformats.org/officeDocument/2006/relationships/image" Target="media/image18.wmf"/><Relationship Id="rId62" Type="http://schemas.openxmlformats.org/officeDocument/2006/relationships/oleObject" Target="embeddings/oleObject33.bin"/><Relationship Id="rId70" Type="http://schemas.openxmlformats.org/officeDocument/2006/relationships/hyperlink" Target="http://pandia.ru/text/category/obrazovatelmznaya_deyatelmznostmz/" TargetMode="External"/><Relationship Id="rId75" Type="http://schemas.openxmlformats.org/officeDocument/2006/relationships/hyperlink" Target="http://www.pandia.ru/text/category/vishnya/" TargetMode="External"/><Relationship Id="rId83" Type="http://schemas.openxmlformats.org/officeDocument/2006/relationships/hyperlink" Target="http://pandia.ru/text/category/drezden/" TargetMode="External"/><Relationship Id="rId88" Type="http://schemas.openxmlformats.org/officeDocument/2006/relationships/hyperlink" Target="http://www.pandia.ru/text/category/vlazhnostmz/"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9.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image" Target="media/image17.wmf"/><Relationship Id="rId60" Type="http://schemas.openxmlformats.org/officeDocument/2006/relationships/oleObject" Target="embeddings/oleObject32.bin"/><Relationship Id="rId65" Type="http://schemas.openxmlformats.org/officeDocument/2006/relationships/hyperlink" Target="http://pandia.ru/text/category/inostrannie_yaziki/" TargetMode="External"/><Relationship Id="rId73" Type="http://schemas.openxmlformats.org/officeDocument/2006/relationships/hyperlink" Target="http://pandia.ru/text/category/proektnaya_deyatelmznostmz/" TargetMode="External"/><Relationship Id="rId78" Type="http://schemas.openxmlformats.org/officeDocument/2006/relationships/hyperlink" Target="http://www.pandia.ru/text/category/barokko/" TargetMode="External"/><Relationship Id="rId81" Type="http://schemas.openxmlformats.org/officeDocument/2006/relationships/hyperlink" Target="http://www.pandia.ru/text/category/veteran/" TargetMode="External"/><Relationship Id="rId86" Type="http://schemas.openxmlformats.org/officeDocument/2006/relationships/hyperlink" Target="http://pandia.ru/text/category/voronezhskaya_obl_/"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E34C-8674-4DC6-8849-8074F04F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140851</Words>
  <Characters>802856</Characters>
  <Application>Microsoft Office Word</Application>
  <DocSecurity>0</DocSecurity>
  <Lines>6690</Lines>
  <Paragraphs>1883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941824</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WD</cp:lastModifiedBy>
  <cp:revision>17</cp:revision>
  <cp:lastPrinted>2021-10-24T10:00:00Z</cp:lastPrinted>
  <dcterms:created xsi:type="dcterms:W3CDTF">2020-08-27T11:36:00Z</dcterms:created>
  <dcterms:modified xsi:type="dcterms:W3CDTF">2021-10-25T06:33:00Z</dcterms:modified>
</cp:coreProperties>
</file>